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1F6" w:rsidRPr="00355B08" w:rsidRDefault="007011F6" w:rsidP="007011F6">
      <w:pPr>
        <w:spacing w:after="0" w:line="259" w:lineRule="auto"/>
        <w:jc w:val="center"/>
        <w:rPr>
          <w:rFonts w:cstheme="minorHAnsi"/>
        </w:rPr>
      </w:pPr>
      <w:r w:rsidRPr="00355B08">
        <w:rPr>
          <w:rFonts w:cstheme="minorHAnsi"/>
          <w:noProof/>
          <w:lang w:eastAsia="pl-PL"/>
        </w:rPr>
        <w:drawing>
          <wp:inline distT="0" distB="0" distL="0" distR="0" wp14:anchorId="0ACAF0B0" wp14:editId="26804450">
            <wp:extent cx="1995323" cy="2314575"/>
            <wp:effectExtent l="0" t="0" r="5080" b="0"/>
            <wp:docPr id="3" name="Obraz 3" descr="\\192.168.10.220\Skrytki\Zamowienia_publiczne\500px-POL_Resko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0.220\Skrytki\Zamowienia_publiczne\500px-POL_Resko_COA.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689" cy="2320799"/>
                    </a:xfrm>
                    <a:prstGeom prst="rect">
                      <a:avLst/>
                    </a:prstGeom>
                    <a:noFill/>
                    <a:ln>
                      <a:noFill/>
                    </a:ln>
                  </pic:spPr>
                </pic:pic>
              </a:graphicData>
            </a:graphic>
          </wp:inline>
        </w:drawing>
      </w:r>
    </w:p>
    <w:p w:rsidR="007011F6" w:rsidRPr="00355B08" w:rsidRDefault="007011F6" w:rsidP="007011F6">
      <w:pPr>
        <w:spacing w:after="0" w:line="259" w:lineRule="auto"/>
        <w:ind w:right="1073"/>
        <w:rPr>
          <w:rFonts w:cstheme="minorHAnsi"/>
          <w:b/>
          <w:sz w:val="26"/>
        </w:rPr>
      </w:pPr>
      <w:r w:rsidRPr="00355B08">
        <w:rPr>
          <w:rFonts w:eastAsia="Times New Roman" w:cstheme="minorHAnsi"/>
          <w:sz w:val="23"/>
        </w:rPr>
        <w:t xml:space="preserve"> </w:t>
      </w:r>
    </w:p>
    <w:p w:rsidR="007F4381" w:rsidRPr="00355B08" w:rsidRDefault="007011F6" w:rsidP="007F4381">
      <w:pPr>
        <w:spacing w:after="0" w:line="259" w:lineRule="auto"/>
        <w:ind w:right="-2"/>
        <w:jc w:val="center"/>
        <w:rPr>
          <w:rFonts w:cstheme="minorHAnsi"/>
          <w:b/>
          <w:sz w:val="26"/>
        </w:rPr>
      </w:pPr>
      <w:r w:rsidRPr="00355B08">
        <w:rPr>
          <w:rFonts w:cstheme="minorHAnsi"/>
          <w:b/>
          <w:sz w:val="26"/>
        </w:rPr>
        <w:t>Gmina Resko</w:t>
      </w:r>
    </w:p>
    <w:p w:rsidR="007011F6" w:rsidRPr="00355B08" w:rsidRDefault="007011F6" w:rsidP="007F4381">
      <w:pPr>
        <w:spacing w:after="0" w:line="259" w:lineRule="auto"/>
        <w:ind w:right="-2"/>
        <w:jc w:val="center"/>
        <w:rPr>
          <w:rFonts w:cstheme="minorHAnsi"/>
        </w:rPr>
      </w:pPr>
      <w:r w:rsidRPr="00355B08">
        <w:rPr>
          <w:rFonts w:cstheme="minorHAnsi"/>
          <w:sz w:val="24"/>
        </w:rPr>
        <w:t>72-315 Resko, ul. Rynek 1</w:t>
      </w:r>
    </w:p>
    <w:p w:rsidR="007011F6" w:rsidRPr="00355B08" w:rsidRDefault="007011F6" w:rsidP="007F4381">
      <w:pPr>
        <w:spacing w:after="0" w:line="259" w:lineRule="auto"/>
        <w:ind w:left="125"/>
        <w:jc w:val="center"/>
        <w:rPr>
          <w:rFonts w:cstheme="minorHAnsi"/>
        </w:rPr>
      </w:pPr>
    </w:p>
    <w:p w:rsidR="007011F6" w:rsidRPr="00355B08" w:rsidRDefault="007011F6" w:rsidP="007011F6">
      <w:pPr>
        <w:spacing w:after="0" w:line="259" w:lineRule="auto"/>
        <w:ind w:left="331"/>
        <w:jc w:val="center"/>
        <w:rPr>
          <w:rFonts w:cstheme="minorHAnsi"/>
        </w:rPr>
      </w:pPr>
      <w:r w:rsidRPr="00355B08">
        <w:rPr>
          <w:rFonts w:cstheme="minorHAnsi"/>
          <w:b/>
          <w:sz w:val="24"/>
        </w:rPr>
        <w:t>SPECYFIKACJA WARUNKÓW ZAMÓWIENIA (SWZ)</w:t>
      </w:r>
    </w:p>
    <w:p w:rsidR="007011F6" w:rsidRPr="00355B08" w:rsidRDefault="007011F6" w:rsidP="007011F6">
      <w:pPr>
        <w:spacing w:after="97" w:line="259" w:lineRule="auto"/>
        <w:ind w:left="125"/>
        <w:rPr>
          <w:rFonts w:cstheme="minorHAnsi"/>
        </w:rPr>
      </w:pPr>
      <w:r w:rsidRPr="00355B08">
        <w:rPr>
          <w:rFonts w:cstheme="minorHAnsi"/>
        </w:rPr>
        <w:t xml:space="preserve"> </w:t>
      </w:r>
    </w:p>
    <w:p w:rsidR="007011F6" w:rsidRPr="00355B08" w:rsidRDefault="007011F6" w:rsidP="007011F6">
      <w:pPr>
        <w:spacing w:after="0" w:line="259" w:lineRule="auto"/>
        <w:ind w:left="125"/>
        <w:rPr>
          <w:rFonts w:cstheme="minorHAnsi"/>
        </w:rPr>
      </w:pPr>
      <w:r w:rsidRPr="00355B08">
        <w:rPr>
          <w:rFonts w:cstheme="minorHAnsi"/>
          <w:sz w:val="21"/>
        </w:rPr>
        <w:t xml:space="preserve"> </w:t>
      </w:r>
      <w:r w:rsidRPr="00355B08">
        <w:rPr>
          <w:rFonts w:cstheme="minorHAnsi"/>
          <w:b/>
          <w:sz w:val="21"/>
        </w:rPr>
        <w:t xml:space="preserve"> </w:t>
      </w:r>
    </w:p>
    <w:p w:rsidR="00A316D5" w:rsidRPr="00355B08" w:rsidRDefault="00A316D5" w:rsidP="00A316D5">
      <w:pPr>
        <w:ind w:left="86" w:right="1042"/>
        <w:rPr>
          <w:rFonts w:cstheme="minorHAnsi"/>
        </w:rPr>
      </w:pPr>
      <w:r w:rsidRPr="00355B08">
        <w:rPr>
          <w:rFonts w:cstheme="minorHAnsi"/>
          <w:b/>
        </w:rPr>
        <w:t xml:space="preserve">Postępowanie w trybie podstawowym </w:t>
      </w:r>
      <w:r w:rsidRPr="00355B08">
        <w:rPr>
          <w:rFonts w:cstheme="minorHAnsi"/>
        </w:rPr>
        <w:t xml:space="preserve">o wartości poniżej progów unijnych. </w:t>
      </w:r>
      <w:r w:rsidRPr="00355B08">
        <w:rPr>
          <w:rFonts w:cstheme="minorHAnsi"/>
        </w:rPr>
        <w:br/>
        <w:t>Podstawa prawna art. 275 pkt 2 ustawy Prawo zamówień publicznych</w:t>
      </w:r>
    </w:p>
    <w:p w:rsidR="007011F6" w:rsidRPr="00355B08" w:rsidRDefault="007011F6" w:rsidP="007011F6">
      <w:pPr>
        <w:ind w:left="86" w:firstLine="499"/>
        <w:rPr>
          <w:rFonts w:cstheme="minorHAnsi"/>
        </w:rPr>
      </w:pPr>
    </w:p>
    <w:p w:rsidR="007011F6" w:rsidRPr="00355B08" w:rsidRDefault="007011F6" w:rsidP="007011F6">
      <w:pPr>
        <w:spacing w:after="0" w:line="259" w:lineRule="auto"/>
        <w:ind w:right="886"/>
        <w:rPr>
          <w:rFonts w:cstheme="minorHAnsi"/>
        </w:rPr>
      </w:pPr>
      <w:r w:rsidRPr="00355B08">
        <w:rPr>
          <w:rFonts w:cstheme="minorHAnsi"/>
          <w:b/>
          <w:sz w:val="21"/>
        </w:rPr>
        <w:t xml:space="preserve">  </w:t>
      </w:r>
    </w:p>
    <w:p w:rsidR="007011F6" w:rsidRPr="00355B08" w:rsidRDefault="007011F6" w:rsidP="007011F6">
      <w:pPr>
        <w:spacing w:after="0" w:line="259" w:lineRule="auto"/>
        <w:ind w:left="10" w:right="947" w:hanging="10"/>
        <w:rPr>
          <w:rFonts w:cstheme="minorHAnsi"/>
        </w:rPr>
      </w:pPr>
      <w:r w:rsidRPr="00355B08">
        <w:rPr>
          <w:rFonts w:cstheme="minorHAnsi"/>
          <w:b/>
          <w:sz w:val="26"/>
        </w:rPr>
        <w:t>NAZWA ZAMÓWIENIA:</w:t>
      </w:r>
      <w:r w:rsidRPr="00355B08">
        <w:rPr>
          <w:rFonts w:cstheme="minorHAnsi"/>
          <w:sz w:val="26"/>
        </w:rPr>
        <w:t xml:space="preserve"> </w:t>
      </w:r>
    </w:p>
    <w:p w:rsidR="007011F6" w:rsidRPr="00355B08" w:rsidRDefault="00E156D0" w:rsidP="007011F6">
      <w:pPr>
        <w:spacing w:after="0" w:line="259" w:lineRule="auto"/>
        <w:ind w:right="886"/>
        <w:jc w:val="center"/>
        <w:rPr>
          <w:rFonts w:cstheme="minorHAnsi"/>
          <w:b/>
          <w:bCs/>
          <w:sz w:val="26"/>
          <w:szCs w:val="26"/>
        </w:rPr>
      </w:pPr>
      <w:r w:rsidRPr="00E156D0">
        <w:rPr>
          <w:rFonts w:cstheme="minorHAnsi"/>
          <w:b/>
          <w:bCs/>
          <w:sz w:val="26"/>
          <w:szCs w:val="26"/>
        </w:rPr>
        <w:t>Zakup energii elektrycznej na potrzeby budynków i lokali biurowych, oświetlenia ulicznego oraz urządzeń komunalnych Gminy Resko</w:t>
      </w:r>
    </w:p>
    <w:p w:rsidR="007011F6" w:rsidRDefault="007011F6" w:rsidP="007011F6">
      <w:pPr>
        <w:spacing w:after="0" w:line="259" w:lineRule="auto"/>
        <w:ind w:right="886"/>
        <w:jc w:val="center"/>
        <w:rPr>
          <w:rFonts w:cstheme="minorHAnsi"/>
          <w:b/>
          <w:bCs/>
          <w:sz w:val="26"/>
          <w:szCs w:val="26"/>
        </w:rPr>
      </w:pPr>
    </w:p>
    <w:p w:rsidR="00435B98" w:rsidRPr="00355B08" w:rsidRDefault="00435B98" w:rsidP="007011F6">
      <w:pPr>
        <w:spacing w:after="0" w:line="259" w:lineRule="auto"/>
        <w:ind w:right="886"/>
        <w:jc w:val="center"/>
        <w:rPr>
          <w:rFonts w:cstheme="minorHAnsi"/>
          <w:b/>
          <w:bCs/>
          <w:sz w:val="26"/>
          <w:szCs w:val="26"/>
        </w:rPr>
      </w:pPr>
    </w:p>
    <w:p w:rsidR="007011F6" w:rsidRPr="00355B08" w:rsidRDefault="007011F6" w:rsidP="007011F6">
      <w:pPr>
        <w:spacing w:after="0" w:line="259" w:lineRule="auto"/>
        <w:ind w:right="886"/>
        <w:jc w:val="center"/>
        <w:rPr>
          <w:rFonts w:cstheme="minorHAnsi"/>
        </w:rPr>
      </w:pPr>
    </w:p>
    <w:p w:rsidR="007011F6" w:rsidRPr="00355B08" w:rsidRDefault="007011F6" w:rsidP="007011F6">
      <w:pPr>
        <w:spacing w:after="4" w:line="249" w:lineRule="auto"/>
        <w:ind w:left="1709" w:right="10" w:hanging="10"/>
        <w:rPr>
          <w:rFonts w:cstheme="minorHAnsi"/>
        </w:rPr>
      </w:pPr>
      <w:r w:rsidRPr="00355B08">
        <w:rPr>
          <w:rFonts w:cstheme="minorHAnsi"/>
          <w:b/>
        </w:rPr>
        <w:t>Oznaczenie przedmiotu zamówienia za pomocą kodów CPV:</w:t>
      </w:r>
      <w:r w:rsidRPr="00355B08">
        <w:rPr>
          <w:rFonts w:eastAsia="Arial" w:cstheme="minorHAnsi"/>
          <w:sz w:val="20"/>
        </w:rPr>
        <w:t xml:space="preserve">  </w:t>
      </w:r>
    </w:p>
    <w:p w:rsidR="007011F6" w:rsidRPr="00355B08" w:rsidRDefault="007011F6" w:rsidP="007011F6">
      <w:pPr>
        <w:spacing w:after="0" w:line="259" w:lineRule="auto"/>
        <w:ind w:right="891"/>
        <w:rPr>
          <w:rFonts w:cstheme="minorHAnsi"/>
        </w:rPr>
      </w:pPr>
      <w:r w:rsidRPr="00355B08">
        <w:rPr>
          <w:rFonts w:eastAsia="Arial" w:cstheme="minorHAnsi"/>
          <w:sz w:val="20"/>
        </w:rPr>
        <w:t xml:space="preserve"> </w:t>
      </w:r>
    </w:p>
    <w:p w:rsidR="007011F6" w:rsidRPr="00355B08" w:rsidRDefault="00393A0B" w:rsidP="00393A0B">
      <w:pPr>
        <w:spacing w:after="12" w:line="259" w:lineRule="auto"/>
        <w:jc w:val="center"/>
        <w:rPr>
          <w:rFonts w:eastAsia="Calibri" w:cstheme="minorHAnsi"/>
          <w:noProof/>
        </w:rPr>
      </w:pPr>
      <w:r>
        <w:rPr>
          <w:rFonts w:cstheme="minorHAnsi"/>
          <w:sz w:val="18"/>
          <w:szCs w:val="18"/>
        </w:rPr>
        <w:t xml:space="preserve">09000000-3, </w:t>
      </w:r>
      <w:r w:rsidRPr="00393A0B">
        <w:rPr>
          <w:rFonts w:cstheme="minorHAnsi"/>
          <w:sz w:val="18"/>
          <w:szCs w:val="18"/>
        </w:rPr>
        <w:t>09300000-2</w:t>
      </w:r>
    </w:p>
    <w:p w:rsidR="007011F6" w:rsidRPr="00355B08" w:rsidRDefault="007011F6" w:rsidP="007011F6">
      <w:pPr>
        <w:spacing w:after="12" w:line="259" w:lineRule="auto"/>
        <w:rPr>
          <w:rFonts w:eastAsia="Calibri" w:cstheme="minorHAnsi"/>
          <w:noProof/>
        </w:rPr>
      </w:pPr>
    </w:p>
    <w:p w:rsidR="007011F6" w:rsidRPr="00355B08" w:rsidRDefault="007011F6" w:rsidP="007011F6">
      <w:pPr>
        <w:spacing w:after="12" w:line="259" w:lineRule="auto"/>
        <w:rPr>
          <w:rFonts w:eastAsia="Calibri" w:cstheme="minorHAnsi"/>
          <w:noProof/>
        </w:rPr>
      </w:pPr>
    </w:p>
    <w:p w:rsidR="007011F6" w:rsidRPr="00355B08" w:rsidRDefault="007011F6" w:rsidP="007011F6">
      <w:pPr>
        <w:spacing w:after="12" w:line="259" w:lineRule="auto"/>
        <w:rPr>
          <w:rFonts w:eastAsia="Calibri" w:cstheme="minorHAnsi"/>
          <w:noProof/>
        </w:rPr>
      </w:pPr>
    </w:p>
    <w:p w:rsidR="007011F6" w:rsidRPr="00355B08" w:rsidRDefault="007011F6" w:rsidP="007011F6">
      <w:pPr>
        <w:spacing w:after="12" w:line="259" w:lineRule="auto"/>
        <w:ind w:left="4248"/>
        <w:jc w:val="center"/>
        <w:rPr>
          <w:rFonts w:eastAsia="Calibri" w:cstheme="minorHAnsi"/>
          <w:noProof/>
        </w:rPr>
      </w:pPr>
      <w:r w:rsidRPr="00355B08">
        <w:rPr>
          <w:rFonts w:eastAsia="Calibri" w:cstheme="minorHAnsi"/>
          <w:noProof/>
        </w:rPr>
        <w:t>Zatwierdził:</w:t>
      </w:r>
    </w:p>
    <w:p w:rsidR="007011F6" w:rsidRPr="00355B08" w:rsidRDefault="007011F6" w:rsidP="007011F6">
      <w:pPr>
        <w:spacing w:after="12" w:line="259" w:lineRule="auto"/>
        <w:ind w:left="4248"/>
        <w:jc w:val="center"/>
        <w:rPr>
          <w:rFonts w:eastAsia="Calibri" w:cstheme="minorHAnsi"/>
          <w:noProof/>
        </w:rPr>
      </w:pPr>
      <w:r w:rsidRPr="00355B08">
        <w:rPr>
          <w:rFonts w:eastAsia="Calibri" w:cstheme="minorHAnsi"/>
          <w:noProof/>
        </w:rPr>
        <w:t>Burmistrz Reska</w:t>
      </w:r>
    </w:p>
    <w:p w:rsidR="007011F6" w:rsidRPr="00355B08" w:rsidRDefault="007011F6" w:rsidP="007011F6">
      <w:pPr>
        <w:spacing w:after="12" w:line="259" w:lineRule="auto"/>
        <w:ind w:left="4248"/>
        <w:jc w:val="center"/>
        <w:rPr>
          <w:rFonts w:eastAsia="Calibri" w:cstheme="minorHAnsi"/>
          <w:noProof/>
        </w:rPr>
      </w:pPr>
    </w:p>
    <w:p w:rsidR="007011F6" w:rsidRPr="00355B08" w:rsidRDefault="007011F6" w:rsidP="007011F6">
      <w:pPr>
        <w:spacing w:after="12" w:line="259" w:lineRule="auto"/>
        <w:ind w:left="4248"/>
        <w:jc w:val="center"/>
        <w:rPr>
          <w:rFonts w:eastAsia="Calibri" w:cstheme="minorHAnsi"/>
          <w:noProof/>
        </w:rPr>
      </w:pPr>
      <w:r w:rsidRPr="00355B08">
        <w:rPr>
          <w:rFonts w:eastAsia="Calibri" w:cstheme="minorHAnsi"/>
          <w:noProof/>
        </w:rPr>
        <w:t>Arkadiusz Czerwiński</w:t>
      </w:r>
    </w:p>
    <w:p w:rsidR="007011F6" w:rsidRPr="00355B08" w:rsidRDefault="007011F6" w:rsidP="007011F6">
      <w:pPr>
        <w:spacing w:after="12" w:line="259" w:lineRule="auto"/>
        <w:rPr>
          <w:rFonts w:cstheme="minorHAnsi"/>
        </w:rPr>
      </w:pPr>
    </w:p>
    <w:p w:rsidR="007011F6" w:rsidRPr="00355B08" w:rsidRDefault="007011F6" w:rsidP="007011F6">
      <w:pPr>
        <w:spacing w:after="12" w:line="259" w:lineRule="auto"/>
        <w:rPr>
          <w:rFonts w:cstheme="minorHAnsi"/>
        </w:rPr>
      </w:pPr>
    </w:p>
    <w:p w:rsidR="007011F6" w:rsidRPr="00355B08" w:rsidRDefault="007011F6" w:rsidP="007011F6">
      <w:pPr>
        <w:spacing w:after="0" w:line="259" w:lineRule="auto"/>
        <w:ind w:right="882"/>
        <w:rPr>
          <w:rFonts w:cstheme="minorHAnsi"/>
        </w:rPr>
      </w:pPr>
      <w:r w:rsidRPr="00355B08">
        <w:rPr>
          <w:rFonts w:cstheme="minorHAnsi"/>
          <w:sz w:val="21"/>
        </w:rPr>
        <w:t xml:space="preserve"> </w:t>
      </w:r>
    </w:p>
    <w:p w:rsidR="007011F6" w:rsidRDefault="007011F6" w:rsidP="00C85CCC">
      <w:pPr>
        <w:spacing w:after="0" w:line="259" w:lineRule="auto"/>
        <w:ind w:right="-1"/>
        <w:jc w:val="center"/>
        <w:rPr>
          <w:rFonts w:cstheme="minorHAnsi"/>
          <w:sz w:val="21"/>
        </w:rPr>
      </w:pPr>
      <w:r w:rsidRPr="00355B08">
        <w:rPr>
          <w:rFonts w:cstheme="minorHAnsi"/>
          <w:sz w:val="21"/>
        </w:rPr>
        <w:t>Resko,</w:t>
      </w:r>
      <w:r w:rsidR="00C23114">
        <w:rPr>
          <w:rFonts w:cstheme="minorHAnsi"/>
          <w:sz w:val="21"/>
        </w:rPr>
        <w:t xml:space="preserve"> </w:t>
      </w:r>
      <w:r w:rsidR="00572E77">
        <w:rPr>
          <w:rFonts w:cstheme="minorHAnsi"/>
          <w:sz w:val="21"/>
        </w:rPr>
        <w:t>listopad</w:t>
      </w:r>
      <w:r w:rsidR="00B436B1">
        <w:rPr>
          <w:rFonts w:cstheme="minorHAnsi"/>
          <w:sz w:val="21"/>
        </w:rPr>
        <w:t xml:space="preserve"> </w:t>
      </w:r>
      <w:r w:rsidRPr="00355B08">
        <w:rPr>
          <w:rFonts w:cstheme="minorHAnsi"/>
          <w:sz w:val="21"/>
        </w:rPr>
        <w:t>202</w:t>
      </w:r>
      <w:r w:rsidR="00E156D0">
        <w:rPr>
          <w:rFonts w:cstheme="minorHAnsi"/>
          <w:sz w:val="21"/>
        </w:rPr>
        <w:t>5</w:t>
      </w:r>
    </w:p>
    <w:sdt>
      <w:sdtPr>
        <w:rPr>
          <w:rFonts w:asciiTheme="minorHAnsi" w:eastAsiaTheme="minorEastAsia" w:hAnsiTheme="minorHAnsi" w:cstheme="minorBidi"/>
          <w:b w:val="0"/>
          <w:bCs w:val="0"/>
          <w:color w:val="auto"/>
          <w:sz w:val="22"/>
          <w:szCs w:val="22"/>
        </w:rPr>
        <w:id w:val="1804807967"/>
        <w:docPartObj>
          <w:docPartGallery w:val="Table of Contents"/>
          <w:docPartUnique/>
        </w:docPartObj>
      </w:sdtPr>
      <w:sdtEndPr>
        <w:rPr>
          <w:rFonts w:eastAsiaTheme="minorHAnsi"/>
        </w:rPr>
      </w:sdtEndPr>
      <w:sdtContent>
        <w:p w:rsidR="005330C8" w:rsidRDefault="005330C8" w:rsidP="005330C8">
          <w:pPr>
            <w:pStyle w:val="Nagwekspisutreci"/>
            <w:numPr>
              <w:ilvl w:val="0"/>
              <w:numId w:val="0"/>
            </w:numPr>
          </w:pPr>
          <w:r>
            <w:t>Spis treści</w:t>
          </w:r>
        </w:p>
        <w:p w:rsidR="00456928" w:rsidRDefault="005330C8">
          <w:pPr>
            <w:pStyle w:val="Spistreci1"/>
            <w:tabs>
              <w:tab w:val="left" w:pos="440"/>
              <w:tab w:val="right" w:leader="dot" w:pos="9344"/>
            </w:tabs>
            <w:rPr>
              <w:rFonts w:eastAsiaTheme="minorEastAsia"/>
              <w:noProof/>
              <w:lang w:eastAsia="pl-PL"/>
            </w:rPr>
          </w:pPr>
          <w:r>
            <w:fldChar w:fldCharType="begin"/>
          </w:r>
          <w:r>
            <w:instrText xml:space="preserve"> TOC \o "1-3" \h \z \u </w:instrText>
          </w:r>
          <w:r>
            <w:fldChar w:fldCharType="separate"/>
          </w:r>
          <w:hyperlink w:anchor="_Toc114070592" w:history="1">
            <w:r w:rsidR="00456928" w:rsidRPr="004961C5">
              <w:rPr>
                <w:rStyle w:val="Hipercze"/>
                <w:noProof/>
              </w:rPr>
              <w:t>1.</w:t>
            </w:r>
            <w:r w:rsidR="00456928">
              <w:rPr>
                <w:rFonts w:eastAsiaTheme="minorEastAsia"/>
                <w:noProof/>
                <w:lang w:eastAsia="pl-PL"/>
              </w:rPr>
              <w:tab/>
            </w:r>
            <w:r w:rsidR="00456928" w:rsidRPr="004961C5">
              <w:rPr>
                <w:rStyle w:val="Hipercze"/>
                <w:noProof/>
              </w:rPr>
              <w:t>Zamawiający</w:t>
            </w:r>
            <w:r w:rsidR="00456928">
              <w:rPr>
                <w:noProof/>
                <w:webHidden/>
              </w:rPr>
              <w:tab/>
            </w:r>
            <w:r w:rsidR="00456928">
              <w:rPr>
                <w:noProof/>
                <w:webHidden/>
              </w:rPr>
              <w:fldChar w:fldCharType="begin"/>
            </w:r>
            <w:r w:rsidR="00456928">
              <w:rPr>
                <w:noProof/>
                <w:webHidden/>
              </w:rPr>
              <w:instrText xml:space="preserve"> PAGEREF _Toc114070592 \h </w:instrText>
            </w:r>
            <w:r w:rsidR="00456928">
              <w:rPr>
                <w:noProof/>
                <w:webHidden/>
              </w:rPr>
            </w:r>
            <w:r w:rsidR="00456928">
              <w:rPr>
                <w:noProof/>
                <w:webHidden/>
              </w:rPr>
              <w:fldChar w:fldCharType="separate"/>
            </w:r>
            <w:r w:rsidR="00456928">
              <w:rPr>
                <w:noProof/>
                <w:webHidden/>
              </w:rPr>
              <w:t>3</w:t>
            </w:r>
            <w:r w:rsidR="00456928">
              <w:rPr>
                <w:noProof/>
                <w:webHidden/>
              </w:rPr>
              <w:fldChar w:fldCharType="end"/>
            </w:r>
          </w:hyperlink>
        </w:p>
        <w:p w:rsidR="00456928" w:rsidRDefault="00E419A0">
          <w:pPr>
            <w:pStyle w:val="Spistreci1"/>
            <w:tabs>
              <w:tab w:val="left" w:pos="440"/>
              <w:tab w:val="right" w:leader="dot" w:pos="9344"/>
            </w:tabs>
            <w:rPr>
              <w:rFonts w:eastAsiaTheme="minorEastAsia"/>
              <w:noProof/>
              <w:lang w:eastAsia="pl-PL"/>
            </w:rPr>
          </w:pPr>
          <w:hyperlink w:anchor="_Toc114070593" w:history="1">
            <w:r w:rsidR="00456928" w:rsidRPr="004961C5">
              <w:rPr>
                <w:rStyle w:val="Hipercze"/>
                <w:noProof/>
              </w:rPr>
              <w:t>2.</w:t>
            </w:r>
            <w:r w:rsidR="00456928">
              <w:rPr>
                <w:rFonts w:eastAsiaTheme="minorEastAsia"/>
                <w:noProof/>
                <w:lang w:eastAsia="pl-PL"/>
              </w:rPr>
              <w:tab/>
            </w:r>
            <w:r w:rsidR="00456928" w:rsidRPr="004961C5">
              <w:rPr>
                <w:rStyle w:val="Hipercze"/>
                <w:noProof/>
              </w:rPr>
              <w:t>Strona internetowa</w:t>
            </w:r>
            <w:r w:rsidR="00456928">
              <w:rPr>
                <w:noProof/>
                <w:webHidden/>
              </w:rPr>
              <w:tab/>
            </w:r>
            <w:r w:rsidR="00456928">
              <w:rPr>
                <w:noProof/>
                <w:webHidden/>
              </w:rPr>
              <w:fldChar w:fldCharType="begin"/>
            </w:r>
            <w:r w:rsidR="00456928">
              <w:rPr>
                <w:noProof/>
                <w:webHidden/>
              </w:rPr>
              <w:instrText xml:space="preserve"> PAGEREF _Toc114070593 \h </w:instrText>
            </w:r>
            <w:r w:rsidR="00456928">
              <w:rPr>
                <w:noProof/>
                <w:webHidden/>
              </w:rPr>
            </w:r>
            <w:r w:rsidR="00456928">
              <w:rPr>
                <w:noProof/>
                <w:webHidden/>
              </w:rPr>
              <w:fldChar w:fldCharType="separate"/>
            </w:r>
            <w:r w:rsidR="00456928">
              <w:rPr>
                <w:noProof/>
                <w:webHidden/>
              </w:rPr>
              <w:t>3</w:t>
            </w:r>
            <w:r w:rsidR="00456928">
              <w:rPr>
                <w:noProof/>
                <w:webHidden/>
              </w:rPr>
              <w:fldChar w:fldCharType="end"/>
            </w:r>
          </w:hyperlink>
        </w:p>
        <w:p w:rsidR="00456928" w:rsidRDefault="00E419A0">
          <w:pPr>
            <w:pStyle w:val="Spistreci1"/>
            <w:tabs>
              <w:tab w:val="left" w:pos="440"/>
              <w:tab w:val="right" w:leader="dot" w:pos="9344"/>
            </w:tabs>
            <w:rPr>
              <w:rFonts w:eastAsiaTheme="minorEastAsia"/>
              <w:noProof/>
              <w:lang w:eastAsia="pl-PL"/>
            </w:rPr>
          </w:pPr>
          <w:hyperlink w:anchor="_Toc114070594" w:history="1">
            <w:r w:rsidR="00456928" w:rsidRPr="004961C5">
              <w:rPr>
                <w:rStyle w:val="Hipercze"/>
                <w:noProof/>
              </w:rPr>
              <w:t>3.</w:t>
            </w:r>
            <w:r w:rsidR="00456928">
              <w:rPr>
                <w:rFonts w:eastAsiaTheme="minorEastAsia"/>
                <w:noProof/>
                <w:lang w:eastAsia="pl-PL"/>
              </w:rPr>
              <w:tab/>
            </w:r>
            <w:r w:rsidR="00456928" w:rsidRPr="004961C5">
              <w:rPr>
                <w:rStyle w:val="Hipercze"/>
                <w:noProof/>
              </w:rPr>
              <w:t>Procedura postępowania</w:t>
            </w:r>
            <w:r w:rsidR="00456928">
              <w:rPr>
                <w:noProof/>
                <w:webHidden/>
              </w:rPr>
              <w:tab/>
            </w:r>
            <w:r w:rsidR="00456928">
              <w:rPr>
                <w:noProof/>
                <w:webHidden/>
              </w:rPr>
              <w:fldChar w:fldCharType="begin"/>
            </w:r>
            <w:r w:rsidR="00456928">
              <w:rPr>
                <w:noProof/>
                <w:webHidden/>
              </w:rPr>
              <w:instrText xml:space="preserve"> PAGEREF _Toc114070594 \h </w:instrText>
            </w:r>
            <w:r w:rsidR="00456928">
              <w:rPr>
                <w:noProof/>
                <w:webHidden/>
              </w:rPr>
            </w:r>
            <w:r w:rsidR="00456928">
              <w:rPr>
                <w:noProof/>
                <w:webHidden/>
              </w:rPr>
              <w:fldChar w:fldCharType="separate"/>
            </w:r>
            <w:r w:rsidR="00456928">
              <w:rPr>
                <w:noProof/>
                <w:webHidden/>
              </w:rPr>
              <w:t>3</w:t>
            </w:r>
            <w:r w:rsidR="00456928">
              <w:rPr>
                <w:noProof/>
                <w:webHidden/>
              </w:rPr>
              <w:fldChar w:fldCharType="end"/>
            </w:r>
          </w:hyperlink>
        </w:p>
        <w:p w:rsidR="00456928" w:rsidRDefault="00E419A0">
          <w:pPr>
            <w:pStyle w:val="Spistreci1"/>
            <w:tabs>
              <w:tab w:val="left" w:pos="440"/>
              <w:tab w:val="right" w:leader="dot" w:pos="9344"/>
            </w:tabs>
            <w:rPr>
              <w:rFonts w:eastAsiaTheme="minorEastAsia"/>
              <w:noProof/>
              <w:lang w:eastAsia="pl-PL"/>
            </w:rPr>
          </w:pPr>
          <w:hyperlink w:anchor="_Toc114070595" w:history="1">
            <w:r w:rsidR="00456928" w:rsidRPr="004961C5">
              <w:rPr>
                <w:rStyle w:val="Hipercze"/>
                <w:noProof/>
              </w:rPr>
              <w:t>4.</w:t>
            </w:r>
            <w:r w:rsidR="00456928">
              <w:rPr>
                <w:rFonts w:eastAsiaTheme="minorEastAsia"/>
                <w:noProof/>
                <w:lang w:eastAsia="pl-PL"/>
              </w:rPr>
              <w:tab/>
            </w:r>
            <w:r w:rsidR="00456928" w:rsidRPr="004961C5">
              <w:rPr>
                <w:rStyle w:val="Hipercze"/>
                <w:noProof/>
              </w:rPr>
              <w:t>Negocjacje</w:t>
            </w:r>
            <w:r w:rsidR="00456928">
              <w:rPr>
                <w:noProof/>
                <w:webHidden/>
              </w:rPr>
              <w:tab/>
            </w:r>
            <w:r w:rsidR="00456928">
              <w:rPr>
                <w:noProof/>
                <w:webHidden/>
              </w:rPr>
              <w:fldChar w:fldCharType="begin"/>
            </w:r>
            <w:r w:rsidR="00456928">
              <w:rPr>
                <w:noProof/>
                <w:webHidden/>
              </w:rPr>
              <w:instrText xml:space="preserve"> PAGEREF _Toc114070595 \h </w:instrText>
            </w:r>
            <w:r w:rsidR="00456928">
              <w:rPr>
                <w:noProof/>
                <w:webHidden/>
              </w:rPr>
            </w:r>
            <w:r w:rsidR="00456928">
              <w:rPr>
                <w:noProof/>
                <w:webHidden/>
              </w:rPr>
              <w:fldChar w:fldCharType="separate"/>
            </w:r>
            <w:r w:rsidR="00456928">
              <w:rPr>
                <w:noProof/>
                <w:webHidden/>
              </w:rPr>
              <w:t>3</w:t>
            </w:r>
            <w:r w:rsidR="00456928">
              <w:rPr>
                <w:noProof/>
                <w:webHidden/>
              </w:rPr>
              <w:fldChar w:fldCharType="end"/>
            </w:r>
          </w:hyperlink>
        </w:p>
        <w:p w:rsidR="00456928" w:rsidRDefault="00E419A0">
          <w:pPr>
            <w:pStyle w:val="Spistreci1"/>
            <w:tabs>
              <w:tab w:val="left" w:pos="440"/>
              <w:tab w:val="right" w:leader="dot" w:pos="9344"/>
            </w:tabs>
            <w:rPr>
              <w:rFonts w:eastAsiaTheme="minorEastAsia"/>
              <w:noProof/>
              <w:lang w:eastAsia="pl-PL"/>
            </w:rPr>
          </w:pPr>
          <w:hyperlink w:anchor="_Toc114070596" w:history="1">
            <w:r w:rsidR="00456928" w:rsidRPr="004961C5">
              <w:rPr>
                <w:rStyle w:val="Hipercze"/>
                <w:noProof/>
              </w:rPr>
              <w:t>5.</w:t>
            </w:r>
            <w:r w:rsidR="00456928">
              <w:rPr>
                <w:rFonts w:eastAsiaTheme="minorEastAsia"/>
                <w:noProof/>
                <w:lang w:eastAsia="pl-PL"/>
              </w:rPr>
              <w:tab/>
            </w:r>
            <w:r w:rsidR="00456928" w:rsidRPr="004961C5">
              <w:rPr>
                <w:rStyle w:val="Hipercze"/>
                <w:noProof/>
              </w:rPr>
              <w:t>Opis przedmiotu zamówienia</w:t>
            </w:r>
            <w:r w:rsidR="00456928">
              <w:rPr>
                <w:noProof/>
                <w:webHidden/>
              </w:rPr>
              <w:tab/>
            </w:r>
            <w:r w:rsidR="00456928">
              <w:rPr>
                <w:noProof/>
                <w:webHidden/>
              </w:rPr>
              <w:fldChar w:fldCharType="begin"/>
            </w:r>
            <w:r w:rsidR="00456928">
              <w:rPr>
                <w:noProof/>
                <w:webHidden/>
              </w:rPr>
              <w:instrText xml:space="preserve"> PAGEREF _Toc114070596 \h </w:instrText>
            </w:r>
            <w:r w:rsidR="00456928">
              <w:rPr>
                <w:noProof/>
                <w:webHidden/>
              </w:rPr>
            </w:r>
            <w:r w:rsidR="00456928">
              <w:rPr>
                <w:noProof/>
                <w:webHidden/>
              </w:rPr>
              <w:fldChar w:fldCharType="separate"/>
            </w:r>
            <w:r w:rsidR="00456928">
              <w:rPr>
                <w:noProof/>
                <w:webHidden/>
              </w:rPr>
              <w:t>3</w:t>
            </w:r>
            <w:r w:rsidR="00456928">
              <w:rPr>
                <w:noProof/>
                <w:webHidden/>
              </w:rPr>
              <w:fldChar w:fldCharType="end"/>
            </w:r>
          </w:hyperlink>
        </w:p>
        <w:p w:rsidR="00456928" w:rsidRDefault="00E419A0">
          <w:pPr>
            <w:pStyle w:val="Spistreci1"/>
            <w:tabs>
              <w:tab w:val="left" w:pos="440"/>
              <w:tab w:val="right" w:leader="dot" w:pos="9344"/>
            </w:tabs>
            <w:rPr>
              <w:rFonts w:eastAsiaTheme="minorEastAsia"/>
              <w:noProof/>
              <w:lang w:eastAsia="pl-PL"/>
            </w:rPr>
          </w:pPr>
          <w:hyperlink w:anchor="_Toc114070597" w:history="1">
            <w:r w:rsidR="00456928" w:rsidRPr="004961C5">
              <w:rPr>
                <w:rStyle w:val="Hipercze"/>
                <w:noProof/>
              </w:rPr>
              <w:t>6.</w:t>
            </w:r>
            <w:r w:rsidR="00456928">
              <w:rPr>
                <w:rFonts w:eastAsiaTheme="minorEastAsia"/>
                <w:noProof/>
                <w:lang w:eastAsia="pl-PL"/>
              </w:rPr>
              <w:tab/>
            </w:r>
            <w:r w:rsidR="00456928" w:rsidRPr="004961C5">
              <w:rPr>
                <w:rStyle w:val="Hipercze"/>
                <w:noProof/>
              </w:rPr>
              <w:t>Termin wykonania zamówienia</w:t>
            </w:r>
            <w:r w:rsidR="00456928">
              <w:rPr>
                <w:noProof/>
                <w:webHidden/>
              </w:rPr>
              <w:tab/>
            </w:r>
            <w:r w:rsidR="00456928">
              <w:rPr>
                <w:noProof/>
                <w:webHidden/>
              </w:rPr>
              <w:fldChar w:fldCharType="begin"/>
            </w:r>
            <w:r w:rsidR="00456928">
              <w:rPr>
                <w:noProof/>
                <w:webHidden/>
              </w:rPr>
              <w:instrText xml:space="preserve"> PAGEREF _Toc114070597 \h </w:instrText>
            </w:r>
            <w:r w:rsidR="00456928">
              <w:rPr>
                <w:noProof/>
                <w:webHidden/>
              </w:rPr>
            </w:r>
            <w:r w:rsidR="00456928">
              <w:rPr>
                <w:noProof/>
                <w:webHidden/>
              </w:rPr>
              <w:fldChar w:fldCharType="separate"/>
            </w:r>
            <w:r w:rsidR="00456928">
              <w:rPr>
                <w:noProof/>
                <w:webHidden/>
              </w:rPr>
              <w:t>4</w:t>
            </w:r>
            <w:r w:rsidR="00456928">
              <w:rPr>
                <w:noProof/>
                <w:webHidden/>
              </w:rPr>
              <w:fldChar w:fldCharType="end"/>
            </w:r>
          </w:hyperlink>
        </w:p>
        <w:p w:rsidR="00456928" w:rsidRDefault="00E419A0">
          <w:pPr>
            <w:pStyle w:val="Spistreci1"/>
            <w:tabs>
              <w:tab w:val="left" w:pos="440"/>
              <w:tab w:val="right" w:leader="dot" w:pos="9344"/>
            </w:tabs>
            <w:rPr>
              <w:rFonts w:eastAsiaTheme="minorEastAsia"/>
              <w:noProof/>
              <w:lang w:eastAsia="pl-PL"/>
            </w:rPr>
          </w:pPr>
          <w:hyperlink w:anchor="_Toc114070598" w:history="1">
            <w:r w:rsidR="00456928" w:rsidRPr="004961C5">
              <w:rPr>
                <w:rStyle w:val="Hipercze"/>
                <w:noProof/>
              </w:rPr>
              <w:t>7.</w:t>
            </w:r>
            <w:r w:rsidR="00456928">
              <w:rPr>
                <w:rFonts w:eastAsiaTheme="minorEastAsia"/>
                <w:noProof/>
                <w:lang w:eastAsia="pl-PL"/>
              </w:rPr>
              <w:tab/>
            </w:r>
            <w:r w:rsidR="00456928" w:rsidRPr="004961C5">
              <w:rPr>
                <w:rStyle w:val="Hipercze"/>
                <w:noProof/>
              </w:rPr>
              <w:t>Umowa</w:t>
            </w:r>
            <w:r w:rsidR="00456928">
              <w:rPr>
                <w:noProof/>
                <w:webHidden/>
              </w:rPr>
              <w:tab/>
            </w:r>
            <w:r w:rsidR="00456928">
              <w:rPr>
                <w:noProof/>
                <w:webHidden/>
              </w:rPr>
              <w:fldChar w:fldCharType="begin"/>
            </w:r>
            <w:r w:rsidR="00456928">
              <w:rPr>
                <w:noProof/>
                <w:webHidden/>
              </w:rPr>
              <w:instrText xml:space="preserve"> PAGEREF _Toc114070598 \h </w:instrText>
            </w:r>
            <w:r w:rsidR="00456928">
              <w:rPr>
                <w:noProof/>
                <w:webHidden/>
              </w:rPr>
            </w:r>
            <w:r w:rsidR="00456928">
              <w:rPr>
                <w:noProof/>
                <w:webHidden/>
              </w:rPr>
              <w:fldChar w:fldCharType="separate"/>
            </w:r>
            <w:r w:rsidR="00456928">
              <w:rPr>
                <w:noProof/>
                <w:webHidden/>
              </w:rPr>
              <w:t>4</w:t>
            </w:r>
            <w:r w:rsidR="00456928">
              <w:rPr>
                <w:noProof/>
                <w:webHidden/>
              </w:rPr>
              <w:fldChar w:fldCharType="end"/>
            </w:r>
          </w:hyperlink>
        </w:p>
        <w:p w:rsidR="00456928" w:rsidRDefault="00E419A0">
          <w:pPr>
            <w:pStyle w:val="Spistreci1"/>
            <w:tabs>
              <w:tab w:val="left" w:pos="440"/>
              <w:tab w:val="right" w:leader="dot" w:pos="9344"/>
            </w:tabs>
            <w:rPr>
              <w:rFonts w:eastAsiaTheme="minorEastAsia"/>
              <w:noProof/>
              <w:lang w:eastAsia="pl-PL"/>
            </w:rPr>
          </w:pPr>
          <w:hyperlink w:anchor="_Toc114070599" w:history="1">
            <w:r w:rsidR="00456928" w:rsidRPr="004961C5">
              <w:rPr>
                <w:rStyle w:val="Hipercze"/>
                <w:noProof/>
              </w:rPr>
              <w:t>8.</w:t>
            </w:r>
            <w:r w:rsidR="00456928">
              <w:rPr>
                <w:rFonts w:eastAsiaTheme="minorEastAsia"/>
                <w:noProof/>
                <w:lang w:eastAsia="pl-PL"/>
              </w:rPr>
              <w:tab/>
            </w:r>
            <w:r w:rsidR="00456928" w:rsidRPr="004961C5">
              <w:rPr>
                <w:rStyle w:val="Hipercze"/>
                <w:noProof/>
              </w:rPr>
              <w:t>Komunikacja elektroniczna</w:t>
            </w:r>
            <w:r w:rsidR="00456928">
              <w:rPr>
                <w:noProof/>
                <w:webHidden/>
              </w:rPr>
              <w:tab/>
            </w:r>
            <w:r w:rsidR="00456928">
              <w:rPr>
                <w:noProof/>
                <w:webHidden/>
              </w:rPr>
              <w:fldChar w:fldCharType="begin"/>
            </w:r>
            <w:r w:rsidR="00456928">
              <w:rPr>
                <w:noProof/>
                <w:webHidden/>
              </w:rPr>
              <w:instrText xml:space="preserve"> PAGEREF _Toc114070599 \h </w:instrText>
            </w:r>
            <w:r w:rsidR="00456928">
              <w:rPr>
                <w:noProof/>
                <w:webHidden/>
              </w:rPr>
            </w:r>
            <w:r w:rsidR="00456928">
              <w:rPr>
                <w:noProof/>
                <w:webHidden/>
              </w:rPr>
              <w:fldChar w:fldCharType="separate"/>
            </w:r>
            <w:r w:rsidR="00456928">
              <w:rPr>
                <w:noProof/>
                <w:webHidden/>
              </w:rPr>
              <w:t>4</w:t>
            </w:r>
            <w:r w:rsidR="00456928">
              <w:rPr>
                <w:noProof/>
                <w:webHidden/>
              </w:rPr>
              <w:fldChar w:fldCharType="end"/>
            </w:r>
          </w:hyperlink>
        </w:p>
        <w:p w:rsidR="00456928" w:rsidRDefault="00E419A0">
          <w:pPr>
            <w:pStyle w:val="Spistreci1"/>
            <w:tabs>
              <w:tab w:val="left" w:pos="440"/>
              <w:tab w:val="right" w:leader="dot" w:pos="9344"/>
            </w:tabs>
            <w:rPr>
              <w:rFonts w:eastAsiaTheme="minorEastAsia"/>
              <w:noProof/>
              <w:lang w:eastAsia="pl-PL"/>
            </w:rPr>
          </w:pPr>
          <w:hyperlink w:anchor="_Toc114070600" w:history="1">
            <w:r w:rsidR="00456928" w:rsidRPr="004961C5">
              <w:rPr>
                <w:rStyle w:val="Hipercze"/>
                <w:noProof/>
              </w:rPr>
              <w:t>9.</w:t>
            </w:r>
            <w:r w:rsidR="00456928">
              <w:rPr>
                <w:rFonts w:eastAsiaTheme="minorEastAsia"/>
                <w:noProof/>
                <w:lang w:eastAsia="pl-PL"/>
              </w:rPr>
              <w:tab/>
            </w:r>
            <w:r w:rsidR="00456928" w:rsidRPr="004961C5">
              <w:rPr>
                <w:rStyle w:val="Hipercze"/>
                <w:noProof/>
              </w:rPr>
              <w:t>Kontakt z zamawiającym</w:t>
            </w:r>
            <w:r w:rsidR="00456928">
              <w:rPr>
                <w:noProof/>
                <w:webHidden/>
              </w:rPr>
              <w:tab/>
            </w:r>
            <w:r w:rsidR="00456928">
              <w:rPr>
                <w:noProof/>
                <w:webHidden/>
              </w:rPr>
              <w:fldChar w:fldCharType="begin"/>
            </w:r>
            <w:r w:rsidR="00456928">
              <w:rPr>
                <w:noProof/>
                <w:webHidden/>
              </w:rPr>
              <w:instrText xml:space="preserve"> PAGEREF _Toc114070600 \h </w:instrText>
            </w:r>
            <w:r w:rsidR="00456928">
              <w:rPr>
                <w:noProof/>
                <w:webHidden/>
              </w:rPr>
            </w:r>
            <w:r w:rsidR="00456928">
              <w:rPr>
                <w:noProof/>
                <w:webHidden/>
              </w:rPr>
              <w:fldChar w:fldCharType="separate"/>
            </w:r>
            <w:r w:rsidR="00456928">
              <w:rPr>
                <w:noProof/>
                <w:webHidden/>
              </w:rPr>
              <w:t>6</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01" w:history="1">
            <w:r w:rsidR="00456928" w:rsidRPr="004961C5">
              <w:rPr>
                <w:rStyle w:val="Hipercze"/>
                <w:noProof/>
              </w:rPr>
              <w:t>10.</w:t>
            </w:r>
            <w:r w:rsidR="00456928">
              <w:rPr>
                <w:rFonts w:eastAsiaTheme="minorEastAsia"/>
                <w:noProof/>
                <w:lang w:eastAsia="pl-PL"/>
              </w:rPr>
              <w:tab/>
            </w:r>
            <w:r w:rsidR="00456928" w:rsidRPr="004961C5">
              <w:rPr>
                <w:rStyle w:val="Hipercze"/>
                <w:noProof/>
              </w:rPr>
              <w:t>Wyjaśnienia dotyczące treści SWZ</w:t>
            </w:r>
            <w:r w:rsidR="00456928">
              <w:rPr>
                <w:noProof/>
                <w:webHidden/>
              </w:rPr>
              <w:tab/>
            </w:r>
            <w:r w:rsidR="00456928">
              <w:rPr>
                <w:noProof/>
                <w:webHidden/>
              </w:rPr>
              <w:fldChar w:fldCharType="begin"/>
            </w:r>
            <w:r w:rsidR="00456928">
              <w:rPr>
                <w:noProof/>
                <w:webHidden/>
              </w:rPr>
              <w:instrText xml:space="preserve"> PAGEREF _Toc114070601 \h </w:instrText>
            </w:r>
            <w:r w:rsidR="00456928">
              <w:rPr>
                <w:noProof/>
                <w:webHidden/>
              </w:rPr>
            </w:r>
            <w:r w:rsidR="00456928">
              <w:rPr>
                <w:noProof/>
                <w:webHidden/>
              </w:rPr>
              <w:fldChar w:fldCharType="separate"/>
            </w:r>
            <w:r w:rsidR="00456928">
              <w:rPr>
                <w:noProof/>
                <w:webHidden/>
              </w:rPr>
              <w:t>6</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02" w:history="1">
            <w:r w:rsidR="00456928" w:rsidRPr="004961C5">
              <w:rPr>
                <w:rStyle w:val="Hipercze"/>
                <w:noProof/>
              </w:rPr>
              <w:t>11.</w:t>
            </w:r>
            <w:r w:rsidR="00456928">
              <w:rPr>
                <w:rFonts w:eastAsiaTheme="minorEastAsia"/>
                <w:noProof/>
                <w:lang w:eastAsia="pl-PL"/>
              </w:rPr>
              <w:tab/>
            </w:r>
            <w:r w:rsidR="00456928" w:rsidRPr="004961C5">
              <w:rPr>
                <w:rStyle w:val="Hipercze"/>
                <w:noProof/>
              </w:rPr>
              <w:t>Związanie ofertą</w:t>
            </w:r>
            <w:r w:rsidR="00456928">
              <w:rPr>
                <w:noProof/>
                <w:webHidden/>
              </w:rPr>
              <w:tab/>
            </w:r>
            <w:r w:rsidR="00456928">
              <w:rPr>
                <w:noProof/>
                <w:webHidden/>
              </w:rPr>
              <w:fldChar w:fldCharType="begin"/>
            </w:r>
            <w:r w:rsidR="00456928">
              <w:rPr>
                <w:noProof/>
                <w:webHidden/>
              </w:rPr>
              <w:instrText xml:space="preserve"> PAGEREF _Toc114070602 \h </w:instrText>
            </w:r>
            <w:r w:rsidR="00456928">
              <w:rPr>
                <w:noProof/>
                <w:webHidden/>
              </w:rPr>
            </w:r>
            <w:r w:rsidR="00456928">
              <w:rPr>
                <w:noProof/>
                <w:webHidden/>
              </w:rPr>
              <w:fldChar w:fldCharType="separate"/>
            </w:r>
            <w:r w:rsidR="00456928">
              <w:rPr>
                <w:noProof/>
                <w:webHidden/>
              </w:rPr>
              <w:t>7</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03" w:history="1">
            <w:r w:rsidR="00456928" w:rsidRPr="004961C5">
              <w:rPr>
                <w:rStyle w:val="Hipercze"/>
                <w:noProof/>
              </w:rPr>
              <w:t>12.</w:t>
            </w:r>
            <w:r w:rsidR="00456928">
              <w:rPr>
                <w:rFonts w:eastAsiaTheme="minorEastAsia"/>
                <w:noProof/>
                <w:lang w:eastAsia="pl-PL"/>
              </w:rPr>
              <w:tab/>
            </w:r>
            <w:r w:rsidR="00456928" w:rsidRPr="004961C5">
              <w:rPr>
                <w:rStyle w:val="Hipercze"/>
                <w:noProof/>
              </w:rPr>
              <w:t>Opis sposobu przygotowania oferty</w:t>
            </w:r>
            <w:r w:rsidR="00456928">
              <w:rPr>
                <w:noProof/>
                <w:webHidden/>
              </w:rPr>
              <w:tab/>
            </w:r>
            <w:r w:rsidR="00456928">
              <w:rPr>
                <w:noProof/>
                <w:webHidden/>
              </w:rPr>
              <w:fldChar w:fldCharType="begin"/>
            </w:r>
            <w:r w:rsidR="00456928">
              <w:rPr>
                <w:noProof/>
                <w:webHidden/>
              </w:rPr>
              <w:instrText xml:space="preserve"> PAGEREF _Toc114070603 \h </w:instrText>
            </w:r>
            <w:r w:rsidR="00456928">
              <w:rPr>
                <w:noProof/>
                <w:webHidden/>
              </w:rPr>
            </w:r>
            <w:r w:rsidR="00456928">
              <w:rPr>
                <w:noProof/>
                <w:webHidden/>
              </w:rPr>
              <w:fldChar w:fldCharType="separate"/>
            </w:r>
            <w:r w:rsidR="00456928">
              <w:rPr>
                <w:noProof/>
                <w:webHidden/>
              </w:rPr>
              <w:t>7</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04" w:history="1">
            <w:r w:rsidR="00456928" w:rsidRPr="004961C5">
              <w:rPr>
                <w:rStyle w:val="Hipercze"/>
                <w:noProof/>
              </w:rPr>
              <w:t>13.</w:t>
            </w:r>
            <w:r w:rsidR="00456928">
              <w:rPr>
                <w:rFonts w:eastAsiaTheme="minorEastAsia"/>
                <w:noProof/>
                <w:lang w:eastAsia="pl-PL"/>
              </w:rPr>
              <w:tab/>
            </w:r>
            <w:r w:rsidR="00456928" w:rsidRPr="004961C5">
              <w:rPr>
                <w:rStyle w:val="Hipercze"/>
                <w:noProof/>
              </w:rPr>
              <w:t>Składanie ofert</w:t>
            </w:r>
            <w:r w:rsidR="00456928">
              <w:rPr>
                <w:noProof/>
                <w:webHidden/>
              </w:rPr>
              <w:tab/>
            </w:r>
            <w:r w:rsidR="00456928">
              <w:rPr>
                <w:noProof/>
                <w:webHidden/>
              </w:rPr>
              <w:fldChar w:fldCharType="begin"/>
            </w:r>
            <w:r w:rsidR="00456928">
              <w:rPr>
                <w:noProof/>
                <w:webHidden/>
              </w:rPr>
              <w:instrText xml:space="preserve"> PAGEREF _Toc114070604 \h </w:instrText>
            </w:r>
            <w:r w:rsidR="00456928">
              <w:rPr>
                <w:noProof/>
                <w:webHidden/>
              </w:rPr>
            </w:r>
            <w:r w:rsidR="00456928">
              <w:rPr>
                <w:noProof/>
                <w:webHidden/>
              </w:rPr>
              <w:fldChar w:fldCharType="separate"/>
            </w:r>
            <w:r w:rsidR="00456928">
              <w:rPr>
                <w:noProof/>
                <w:webHidden/>
              </w:rPr>
              <w:t>9</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05" w:history="1">
            <w:r w:rsidR="00456928" w:rsidRPr="004961C5">
              <w:rPr>
                <w:rStyle w:val="Hipercze"/>
                <w:noProof/>
              </w:rPr>
              <w:t>14.</w:t>
            </w:r>
            <w:r w:rsidR="00456928">
              <w:rPr>
                <w:rFonts w:eastAsiaTheme="minorEastAsia"/>
                <w:noProof/>
                <w:lang w:eastAsia="pl-PL"/>
              </w:rPr>
              <w:tab/>
            </w:r>
            <w:r w:rsidR="00456928" w:rsidRPr="004961C5">
              <w:rPr>
                <w:rStyle w:val="Hipercze"/>
                <w:noProof/>
              </w:rPr>
              <w:t>Otwarcie ofert</w:t>
            </w:r>
            <w:r w:rsidR="00456928">
              <w:rPr>
                <w:noProof/>
                <w:webHidden/>
              </w:rPr>
              <w:tab/>
            </w:r>
            <w:r w:rsidR="00456928">
              <w:rPr>
                <w:noProof/>
                <w:webHidden/>
              </w:rPr>
              <w:fldChar w:fldCharType="begin"/>
            </w:r>
            <w:r w:rsidR="00456928">
              <w:rPr>
                <w:noProof/>
                <w:webHidden/>
              </w:rPr>
              <w:instrText xml:space="preserve"> PAGEREF _Toc114070605 \h </w:instrText>
            </w:r>
            <w:r w:rsidR="00456928">
              <w:rPr>
                <w:noProof/>
                <w:webHidden/>
              </w:rPr>
            </w:r>
            <w:r w:rsidR="00456928">
              <w:rPr>
                <w:noProof/>
                <w:webHidden/>
              </w:rPr>
              <w:fldChar w:fldCharType="separate"/>
            </w:r>
            <w:r w:rsidR="00456928">
              <w:rPr>
                <w:noProof/>
                <w:webHidden/>
              </w:rPr>
              <w:t>10</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06" w:history="1">
            <w:r w:rsidR="00456928" w:rsidRPr="004961C5">
              <w:rPr>
                <w:rStyle w:val="Hipercze"/>
                <w:noProof/>
              </w:rPr>
              <w:t>15.</w:t>
            </w:r>
            <w:r w:rsidR="00456928">
              <w:rPr>
                <w:rFonts w:eastAsiaTheme="minorEastAsia"/>
                <w:noProof/>
                <w:lang w:eastAsia="pl-PL"/>
              </w:rPr>
              <w:tab/>
            </w:r>
            <w:r w:rsidR="00456928" w:rsidRPr="004961C5">
              <w:rPr>
                <w:rStyle w:val="Hipercze"/>
                <w:noProof/>
              </w:rPr>
              <w:t>Podstawy wykluczenia</w:t>
            </w:r>
            <w:r w:rsidR="00456928">
              <w:rPr>
                <w:noProof/>
                <w:webHidden/>
              </w:rPr>
              <w:tab/>
            </w:r>
            <w:r w:rsidR="00456928">
              <w:rPr>
                <w:noProof/>
                <w:webHidden/>
              </w:rPr>
              <w:fldChar w:fldCharType="begin"/>
            </w:r>
            <w:r w:rsidR="00456928">
              <w:rPr>
                <w:noProof/>
                <w:webHidden/>
              </w:rPr>
              <w:instrText xml:space="preserve"> PAGEREF _Toc114070606 \h </w:instrText>
            </w:r>
            <w:r w:rsidR="00456928">
              <w:rPr>
                <w:noProof/>
                <w:webHidden/>
              </w:rPr>
            </w:r>
            <w:r w:rsidR="00456928">
              <w:rPr>
                <w:noProof/>
                <w:webHidden/>
              </w:rPr>
              <w:fldChar w:fldCharType="separate"/>
            </w:r>
            <w:r w:rsidR="00456928">
              <w:rPr>
                <w:noProof/>
                <w:webHidden/>
              </w:rPr>
              <w:t>10</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07" w:history="1">
            <w:r w:rsidR="00456928" w:rsidRPr="004961C5">
              <w:rPr>
                <w:rStyle w:val="Hipercze"/>
                <w:noProof/>
              </w:rPr>
              <w:t>16.</w:t>
            </w:r>
            <w:r w:rsidR="00456928">
              <w:rPr>
                <w:rFonts w:eastAsiaTheme="minorEastAsia"/>
                <w:noProof/>
                <w:lang w:eastAsia="pl-PL"/>
              </w:rPr>
              <w:tab/>
            </w:r>
            <w:r w:rsidR="00456928" w:rsidRPr="004961C5">
              <w:rPr>
                <w:rStyle w:val="Hipercze"/>
                <w:noProof/>
              </w:rPr>
              <w:t>Obliczenie ceny</w:t>
            </w:r>
            <w:r w:rsidR="00456928">
              <w:rPr>
                <w:noProof/>
                <w:webHidden/>
              </w:rPr>
              <w:tab/>
            </w:r>
            <w:r w:rsidR="00456928">
              <w:rPr>
                <w:noProof/>
                <w:webHidden/>
              </w:rPr>
              <w:fldChar w:fldCharType="begin"/>
            </w:r>
            <w:r w:rsidR="00456928">
              <w:rPr>
                <w:noProof/>
                <w:webHidden/>
              </w:rPr>
              <w:instrText xml:space="preserve"> PAGEREF _Toc114070607 \h </w:instrText>
            </w:r>
            <w:r w:rsidR="00456928">
              <w:rPr>
                <w:noProof/>
                <w:webHidden/>
              </w:rPr>
            </w:r>
            <w:r w:rsidR="00456928">
              <w:rPr>
                <w:noProof/>
                <w:webHidden/>
              </w:rPr>
              <w:fldChar w:fldCharType="separate"/>
            </w:r>
            <w:r w:rsidR="00456928">
              <w:rPr>
                <w:noProof/>
                <w:webHidden/>
              </w:rPr>
              <w:t>13</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08" w:history="1">
            <w:r w:rsidR="00456928" w:rsidRPr="004961C5">
              <w:rPr>
                <w:rStyle w:val="Hipercze"/>
                <w:noProof/>
              </w:rPr>
              <w:t>17.</w:t>
            </w:r>
            <w:r w:rsidR="00456928">
              <w:rPr>
                <w:rFonts w:eastAsiaTheme="minorEastAsia"/>
                <w:noProof/>
                <w:lang w:eastAsia="pl-PL"/>
              </w:rPr>
              <w:tab/>
            </w:r>
            <w:r w:rsidR="00456928" w:rsidRPr="004961C5">
              <w:rPr>
                <w:rStyle w:val="Hipercze"/>
                <w:noProof/>
              </w:rPr>
              <w:t>Kryteria oceny ofert</w:t>
            </w:r>
            <w:r w:rsidR="00456928">
              <w:rPr>
                <w:noProof/>
                <w:webHidden/>
              </w:rPr>
              <w:tab/>
            </w:r>
            <w:r w:rsidR="00456928">
              <w:rPr>
                <w:noProof/>
                <w:webHidden/>
              </w:rPr>
              <w:fldChar w:fldCharType="begin"/>
            </w:r>
            <w:r w:rsidR="00456928">
              <w:rPr>
                <w:noProof/>
                <w:webHidden/>
              </w:rPr>
              <w:instrText xml:space="preserve"> PAGEREF _Toc114070608 \h </w:instrText>
            </w:r>
            <w:r w:rsidR="00456928">
              <w:rPr>
                <w:noProof/>
                <w:webHidden/>
              </w:rPr>
            </w:r>
            <w:r w:rsidR="00456928">
              <w:rPr>
                <w:noProof/>
                <w:webHidden/>
              </w:rPr>
              <w:fldChar w:fldCharType="separate"/>
            </w:r>
            <w:r w:rsidR="00456928">
              <w:rPr>
                <w:noProof/>
                <w:webHidden/>
              </w:rPr>
              <w:t>15</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09" w:history="1">
            <w:r w:rsidR="00456928" w:rsidRPr="004961C5">
              <w:rPr>
                <w:rStyle w:val="Hipercze"/>
                <w:noProof/>
              </w:rPr>
              <w:t>18.</w:t>
            </w:r>
            <w:r w:rsidR="00456928">
              <w:rPr>
                <w:rFonts w:eastAsiaTheme="minorEastAsia"/>
                <w:noProof/>
                <w:lang w:eastAsia="pl-PL"/>
              </w:rPr>
              <w:tab/>
            </w:r>
            <w:r w:rsidR="00456928" w:rsidRPr="004961C5">
              <w:rPr>
                <w:rStyle w:val="Hipercze"/>
                <w:noProof/>
              </w:rPr>
              <w:t>Ocena ofert</w:t>
            </w:r>
            <w:r w:rsidR="00456928">
              <w:rPr>
                <w:noProof/>
                <w:webHidden/>
              </w:rPr>
              <w:tab/>
            </w:r>
            <w:r w:rsidR="00456928">
              <w:rPr>
                <w:noProof/>
                <w:webHidden/>
              </w:rPr>
              <w:fldChar w:fldCharType="begin"/>
            </w:r>
            <w:r w:rsidR="00456928">
              <w:rPr>
                <w:noProof/>
                <w:webHidden/>
              </w:rPr>
              <w:instrText xml:space="preserve"> PAGEREF _Toc114070609 \h </w:instrText>
            </w:r>
            <w:r w:rsidR="00456928">
              <w:rPr>
                <w:noProof/>
                <w:webHidden/>
              </w:rPr>
            </w:r>
            <w:r w:rsidR="00456928">
              <w:rPr>
                <w:noProof/>
                <w:webHidden/>
              </w:rPr>
              <w:fldChar w:fldCharType="separate"/>
            </w:r>
            <w:r w:rsidR="00456928">
              <w:rPr>
                <w:noProof/>
                <w:webHidden/>
              </w:rPr>
              <w:t>15</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10" w:history="1">
            <w:r w:rsidR="00456928" w:rsidRPr="004961C5">
              <w:rPr>
                <w:rStyle w:val="Hipercze"/>
                <w:noProof/>
              </w:rPr>
              <w:t>19.</w:t>
            </w:r>
            <w:r w:rsidR="00456928">
              <w:rPr>
                <w:rFonts w:eastAsiaTheme="minorEastAsia"/>
                <w:noProof/>
                <w:lang w:eastAsia="pl-PL"/>
              </w:rPr>
              <w:tab/>
            </w:r>
            <w:r w:rsidR="00456928" w:rsidRPr="004961C5">
              <w:rPr>
                <w:rStyle w:val="Hipercze"/>
                <w:noProof/>
              </w:rPr>
              <w:t>Formalności po wyborze oferty</w:t>
            </w:r>
            <w:r w:rsidR="00456928">
              <w:rPr>
                <w:noProof/>
                <w:webHidden/>
              </w:rPr>
              <w:tab/>
            </w:r>
            <w:r w:rsidR="00456928">
              <w:rPr>
                <w:noProof/>
                <w:webHidden/>
              </w:rPr>
              <w:fldChar w:fldCharType="begin"/>
            </w:r>
            <w:r w:rsidR="00456928">
              <w:rPr>
                <w:noProof/>
                <w:webHidden/>
              </w:rPr>
              <w:instrText xml:space="preserve"> PAGEREF _Toc114070610 \h </w:instrText>
            </w:r>
            <w:r w:rsidR="00456928">
              <w:rPr>
                <w:noProof/>
                <w:webHidden/>
              </w:rPr>
            </w:r>
            <w:r w:rsidR="00456928">
              <w:rPr>
                <w:noProof/>
                <w:webHidden/>
              </w:rPr>
              <w:fldChar w:fldCharType="separate"/>
            </w:r>
            <w:r w:rsidR="00456928">
              <w:rPr>
                <w:noProof/>
                <w:webHidden/>
              </w:rPr>
              <w:t>17</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11" w:history="1">
            <w:r w:rsidR="00456928" w:rsidRPr="004961C5">
              <w:rPr>
                <w:rStyle w:val="Hipercze"/>
                <w:noProof/>
              </w:rPr>
              <w:t>20.</w:t>
            </w:r>
            <w:r w:rsidR="00456928">
              <w:rPr>
                <w:rFonts w:eastAsiaTheme="minorEastAsia"/>
                <w:noProof/>
                <w:lang w:eastAsia="pl-PL"/>
              </w:rPr>
              <w:tab/>
            </w:r>
            <w:r w:rsidR="00456928" w:rsidRPr="004961C5">
              <w:rPr>
                <w:rStyle w:val="Hipercze"/>
                <w:noProof/>
              </w:rPr>
              <w:t>Ochrona prawna</w:t>
            </w:r>
            <w:r w:rsidR="00456928">
              <w:rPr>
                <w:noProof/>
                <w:webHidden/>
              </w:rPr>
              <w:tab/>
            </w:r>
            <w:r w:rsidR="00456928">
              <w:rPr>
                <w:noProof/>
                <w:webHidden/>
              </w:rPr>
              <w:fldChar w:fldCharType="begin"/>
            </w:r>
            <w:r w:rsidR="00456928">
              <w:rPr>
                <w:noProof/>
                <w:webHidden/>
              </w:rPr>
              <w:instrText xml:space="preserve"> PAGEREF _Toc114070611 \h </w:instrText>
            </w:r>
            <w:r w:rsidR="00456928">
              <w:rPr>
                <w:noProof/>
                <w:webHidden/>
              </w:rPr>
            </w:r>
            <w:r w:rsidR="00456928">
              <w:rPr>
                <w:noProof/>
                <w:webHidden/>
              </w:rPr>
              <w:fldChar w:fldCharType="separate"/>
            </w:r>
            <w:r w:rsidR="00456928">
              <w:rPr>
                <w:noProof/>
                <w:webHidden/>
              </w:rPr>
              <w:t>17</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12" w:history="1">
            <w:r w:rsidR="00456928" w:rsidRPr="004961C5">
              <w:rPr>
                <w:rStyle w:val="Hipercze"/>
                <w:noProof/>
              </w:rPr>
              <w:t>21.</w:t>
            </w:r>
            <w:r w:rsidR="00456928">
              <w:rPr>
                <w:rFonts w:eastAsiaTheme="minorEastAsia"/>
                <w:noProof/>
                <w:lang w:eastAsia="pl-PL"/>
              </w:rPr>
              <w:tab/>
            </w:r>
            <w:r w:rsidR="00456928" w:rsidRPr="004961C5">
              <w:rPr>
                <w:rStyle w:val="Hipercze"/>
                <w:noProof/>
              </w:rPr>
              <w:t>Warunki udziału w postępowaniu</w:t>
            </w:r>
            <w:r w:rsidR="00456928">
              <w:rPr>
                <w:noProof/>
                <w:webHidden/>
              </w:rPr>
              <w:tab/>
            </w:r>
            <w:r w:rsidR="00456928">
              <w:rPr>
                <w:noProof/>
                <w:webHidden/>
              </w:rPr>
              <w:fldChar w:fldCharType="begin"/>
            </w:r>
            <w:r w:rsidR="00456928">
              <w:rPr>
                <w:noProof/>
                <w:webHidden/>
              </w:rPr>
              <w:instrText xml:space="preserve"> PAGEREF _Toc114070612 \h </w:instrText>
            </w:r>
            <w:r w:rsidR="00456928">
              <w:rPr>
                <w:noProof/>
                <w:webHidden/>
              </w:rPr>
            </w:r>
            <w:r w:rsidR="00456928">
              <w:rPr>
                <w:noProof/>
                <w:webHidden/>
              </w:rPr>
              <w:fldChar w:fldCharType="separate"/>
            </w:r>
            <w:r w:rsidR="00456928">
              <w:rPr>
                <w:noProof/>
                <w:webHidden/>
              </w:rPr>
              <w:t>19</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13" w:history="1">
            <w:r w:rsidR="00456928" w:rsidRPr="004961C5">
              <w:rPr>
                <w:rStyle w:val="Hipercze"/>
                <w:noProof/>
              </w:rPr>
              <w:t>22.</w:t>
            </w:r>
            <w:r w:rsidR="00456928">
              <w:rPr>
                <w:rFonts w:eastAsiaTheme="minorEastAsia"/>
                <w:noProof/>
                <w:lang w:eastAsia="pl-PL"/>
              </w:rPr>
              <w:tab/>
            </w:r>
            <w:r w:rsidR="00456928" w:rsidRPr="004961C5">
              <w:rPr>
                <w:rStyle w:val="Hipercze"/>
                <w:noProof/>
              </w:rPr>
              <w:t>Podmiotowe środki dowodowe</w:t>
            </w:r>
            <w:r w:rsidR="00456928">
              <w:rPr>
                <w:noProof/>
                <w:webHidden/>
              </w:rPr>
              <w:tab/>
            </w:r>
            <w:r w:rsidR="00456928">
              <w:rPr>
                <w:noProof/>
                <w:webHidden/>
              </w:rPr>
              <w:fldChar w:fldCharType="begin"/>
            </w:r>
            <w:r w:rsidR="00456928">
              <w:rPr>
                <w:noProof/>
                <w:webHidden/>
              </w:rPr>
              <w:instrText xml:space="preserve"> PAGEREF _Toc114070613 \h </w:instrText>
            </w:r>
            <w:r w:rsidR="00456928">
              <w:rPr>
                <w:noProof/>
                <w:webHidden/>
              </w:rPr>
            </w:r>
            <w:r w:rsidR="00456928">
              <w:rPr>
                <w:noProof/>
                <w:webHidden/>
              </w:rPr>
              <w:fldChar w:fldCharType="separate"/>
            </w:r>
            <w:r w:rsidR="00456928">
              <w:rPr>
                <w:noProof/>
                <w:webHidden/>
              </w:rPr>
              <w:t>21</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14" w:history="1">
            <w:r w:rsidR="00456928" w:rsidRPr="004961C5">
              <w:rPr>
                <w:rStyle w:val="Hipercze"/>
                <w:noProof/>
              </w:rPr>
              <w:t>23.</w:t>
            </w:r>
            <w:r w:rsidR="00456928">
              <w:rPr>
                <w:rFonts w:eastAsiaTheme="minorEastAsia"/>
                <w:noProof/>
                <w:lang w:eastAsia="pl-PL"/>
              </w:rPr>
              <w:tab/>
            </w:r>
            <w:r w:rsidR="00456928" w:rsidRPr="004961C5">
              <w:rPr>
                <w:rStyle w:val="Hipercze"/>
                <w:noProof/>
              </w:rPr>
              <w:t>Podział zamówienia na części</w:t>
            </w:r>
            <w:r w:rsidR="00456928">
              <w:rPr>
                <w:noProof/>
                <w:webHidden/>
              </w:rPr>
              <w:tab/>
            </w:r>
            <w:r w:rsidR="00456928">
              <w:rPr>
                <w:noProof/>
                <w:webHidden/>
              </w:rPr>
              <w:fldChar w:fldCharType="begin"/>
            </w:r>
            <w:r w:rsidR="00456928">
              <w:rPr>
                <w:noProof/>
                <w:webHidden/>
              </w:rPr>
              <w:instrText xml:space="preserve"> PAGEREF _Toc114070614 \h </w:instrText>
            </w:r>
            <w:r w:rsidR="00456928">
              <w:rPr>
                <w:noProof/>
                <w:webHidden/>
              </w:rPr>
            </w:r>
            <w:r w:rsidR="00456928">
              <w:rPr>
                <w:noProof/>
                <w:webHidden/>
              </w:rPr>
              <w:fldChar w:fldCharType="separate"/>
            </w:r>
            <w:r w:rsidR="00456928">
              <w:rPr>
                <w:noProof/>
                <w:webHidden/>
              </w:rPr>
              <w:t>24</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15" w:history="1">
            <w:r w:rsidR="00456928" w:rsidRPr="004961C5">
              <w:rPr>
                <w:rStyle w:val="Hipercze"/>
                <w:noProof/>
              </w:rPr>
              <w:t>24.</w:t>
            </w:r>
            <w:r w:rsidR="00456928">
              <w:rPr>
                <w:rFonts w:eastAsiaTheme="minorEastAsia"/>
                <w:noProof/>
                <w:lang w:eastAsia="pl-PL"/>
              </w:rPr>
              <w:tab/>
            </w:r>
            <w:r w:rsidR="00456928" w:rsidRPr="004961C5">
              <w:rPr>
                <w:rStyle w:val="Hipercze"/>
                <w:noProof/>
              </w:rPr>
              <w:t>Oferta wariantowa</w:t>
            </w:r>
            <w:r w:rsidR="00456928">
              <w:rPr>
                <w:noProof/>
                <w:webHidden/>
              </w:rPr>
              <w:tab/>
            </w:r>
            <w:r w:rsidR="00456928">
              <w:rPr>
                <w:noProof/>
                <w:webHidden/>
              </w:rPr>
              <w:fldChar w:fldCharType="begin"/>
            </w:r>
            <w:r w:rsidR="00456928">
              <w:rPr>
                <w:noProof/>
                <w:webHidden/>
              </w:rPr>
              <w:instrText xml:space="preserve"> PAGEREF _Toc114070615 \h </w:instrText>
            </w:r>
            <w:r w:rsidR="00456928">
              <w:rPr>
                <w:noProof/>
                <w:webHidden/>
              </w:rPr>
            </w:r>
            <w:r w:rsidR="00456928">
              <w:rPr>
                <w:noProof/>
                <w:webHidden/>
              </w:rPr>
              <w:fldChar w:fldCharType="separate"/>
            </w:r>
            <w:r w:rsidR="00456928">
              <w:rPr>
                <w:noProof/>
                <w:webHidden/>
              </w:rPr>
              <w:t>24</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16" w:history="1">
            <w:r w:rsidR="00456928" w:rsidRPr="004961C5">
              <w:rPr>
                <w:rStyle w:val="Hipercze"/>
                <w:noProof/>
              </w:rPr>
              <w:t>25.</w:t>
            </w:r>
            <w:r w:rsidR="00456928">
              <w:rPr>
                <w:rFonts w:eastAsiaTheme="minorEastAsia"/>
                <w:noProof/>
                <w:lang w:eastAsia="pl-PL"/>
              </w:rPr>
              <w:tab/>
            </w:r>
            <w:r w:rsidR="00456928" w:rsidRPr="004961C5">
              <w:rPr>
                <w:rStyle w:val="Hipercze"/>
                <w:noProof/>
              </w:rPr>
              <w:t>Wadium</w:t>
            </w:r>
            <w:r w:rsidR="00456928">
              <w:rPr>
                <w:noProof/>
                <w:webHidden/>
              </w:rPr>
              <w:tab/>
            </w:r>
            <w:r w:rsidR="00456928">
              <w:rPr>
                <w:noProof/>
                <w:webHidden/>
              </w:rPr>
              <w:fldChar w:fldCharType="begin"/>
            </w:r>
            <w:r w:rsidR="00456928">
              <w:rPr>
                <w:noProof/>
                <w:webHidden/>
              </w:rPr>
              <w:instrText xml:space="preserve"> PAGEREF _Toc114070616 \h </w:instrText>
            </w:r>
            <w:r w:rsidR="00456928">
              <w:rPr>
                <w:noProof/>
                <w:webHidden/>
              </w:rPr>
            </w:r>
            <w:r w:rsidR="00456928">
              <w:rPr>
                <w:noProof/>
                <w:webHidden/>
              </w:rPr>
              <w:fldChar w:fldCharType="separate"/>
            </w:r>
            <w:r w:rsidR="00456928">
              <w:rPr>
                <w:noProof/>
                <w:webHidden/>
              </w:rPr>
              <w:t>24</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17" w:history="1">
            <w:r w:rsidR="00456928" w:rsidRPr="004961C5">
              <w:rPr>
                <w:rStyle w:val="Hipercze"/>
                <w:noProof/>
              </w:rPr>
              <w:t>26.</w:t>
            </w:r>
            <w:r w:rsidR="00456928">
              <w:rPr>
                <w:rFonts w:eastAsiaTheme="minorEastAsia"/>
                <w:noProof/>
                <w:lang w:eastAsia="pl-PL"/>
              </w:rPr>
              <w:tab/>
            </w:r>
            <w:r w:rsidR="00456928" w:rsidRPr="004961C5">
              <w:rPr>
                <w:rStyle w:val="Hipercze"/>
                <w:noProof/>
              </w:rPr>
              <w:t>Zamówienia powtórzeniowe</w:t>
            </w:r>
            <w:r w:rsidR="00456928">
              <w:rPr>
                <w:noProof/>
                <w:webHidden/>
              </w:rPr>
              <w:tab/>
            </w:r>
            <w:r w:rsidR="00456928">
              <w:rPr>
                <w:noProof/>
                <w:webHidden/>
              </w:rPr>
              <w:fldChar w:fldCharType="begin"/>
            </w:r>
            <w:r w:rsidR="00456928">
              <w:rPr>
                <w:noProof/>
                <w:webHidden/>
              </w:rPr>
              <w:instrText xml:space="preserve"> PAGEREF _Toc114070617 \h </w:instrText>
            </w:r>
            <w:r w:rsidR="00456928">
              <w:rPr>
                <w:noProof/>
                <w:webHidden/>
              </w:rPr>
            </w:r>
            <w:r w:rsidR="00456928">
              <w:rPr>
                <w:noProof/>
                <w:webHidden/>
              </w:rPr>
              <w:fldChar w:fldCharType="separate"/>
            </w:r>
            <w:r w:rsidR="00456928">
              <w:rPr>
                <w:noProof/>
                <w:webHidden/>
              </w:rPr>
              <w:t>25</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18" w:history="1">
            <w:r w:rsidR="00456928" w:rsidRPr="004961C5">
              <w:rPr>
                <w:rStyle w:val="Hipercze"/>
                <w:noProof/>
              </w:rPr>
              <w:t>27.</w:t>
            </w:r>
            <w:r w:rsidR="00456928">
              <w:rPr>
                <w:rFonts w:eastAsiaTheme="minorEastAsia"/>
                <w:noProof/>
                <w:lang w:eastAsia="pl-PL"/>
              </w:rPr>
              <w:tab/>
            </w:r>
            <w:r w:rsidR="00456928" w:rsidRPr="004961C5">
              <w:rPr>
                <w:rStyle w:val="Hipercze"/>
                <w:noProof/>
              </w:rPr>
              <w:t>Informacje uzupełniające</w:t>
            </w:r>
            <w:r w:rsidR="00456928">
              <w:rPr>
                <w:noProof/>
                <w:webHidden/>
              </w:rPr>
              <w:tab/>
            </w:r>
            <w:r w:rsidR="00456928">
              <w:rPr>
                <w:noProof/>
                <w:webHidden/>
              </w:rPr>
              <w:fldChar w:fldCharType="begin"/>
            </w:r>
            <w:r w:rsidR="00456928">
              <w:rPr>
                <w:noProof/>
                <w:webHidden/>
              </w:rPr>
              <w:instrText xml:space="preserve"> PAGEREF _Toc114070618 \h </w:instrText>
            </w:r>
            <w:r w:rsidR="00456928">
              <w:rPr>
                <w:noProof/>
                <w:webHidden/>
              </w:rPr>
            </w:r>
            <w:r w:rsidR="00456928">
              <w:rPr>
                <w:noProof/>
                <w:webHidden/>
              </w:rPr>
              <w:fldChar w:fldCharType="separate"/>
            </w:r>
            <w:r w:rsidR="00456928">
              <w:rPr>
                <w:noProof/>
                <w:webHidden/>
              </w:rPr>
              <w:t>25</w:t>
            </w:r>
            <w:r w:rsidR="00456928">
              <w:rPr>
                <w:noProof/>
                <w:webHidden/>
              </w:rPr>
              <w:fldChar w:fldCharType="end"/>
            </w:r>
          </w:hyperlink>
        </w:p>
        <w:p w:rsidR="00456928" w:rsidRDefault="00E419A0">
          <w:pPr>
            <w:pStyle w:val="Spistreci1"/>
            <w:tabs>
              <w:tab w:val="left" w:pos="660"/>
              <w:tab w:val="right" w:leader="dot" w:pos="9344"/>
            </w:tabs>
            <w:rPr>
              <w:rFonts w:eastAsiaTheme="minorEastAsia"/>
              <w:noProof/>
              <w:lang w:eastAsia="pl-PL"/>
            </w:rPr>
          </w:pPr>
          <w:hyperlink w:anchor="_Toc114070619" w:history="1">
            <w:r w:rsidR="00456928" w:rsidRPr="004961C5">
              <w:rPr>
                <w:rStyle w:val="Hipercze"/>
                <w:noProof/>
              </w:rPr>
              <w:t>28.</w:t>
            </w:r>
            <w:r w:rsidR="00456928">
              <w:rPr>
                <w:rFonts w:eastAsiaTheme="minorEastAsia"/>
                <w:noProof/>
                <w:lang w:eastAsia="pl-PL"/>
              </w:rPr>
              <w:tab/>
            </w:r>
            <w:r w:rsidR="00456928" w:rsidRPr="004961C5">
              <w:rPr>
                <w:rStyle w:val="Hipercze"/>
                <w:noProof/>
              </w:rPr>
              <w:t>Klauzula RODO</w:t>
            </w:r>
            <w:r w:rsidR="00456928">
              <w:rPr>
                <w:noProof/>
                <w:webHidden/>
              </w:rPr>
              <w:tab/>
            </w:r>
            <w:r w:rsidR="00456928">
              <w:rPr>
                <w:noProof/>
                <w:webHidden/>
              </w:rPr>
              <w:fldChar w:fldCharType="begin"/>
            </w:r>
            <w:r w:rsidR="00456928">
              <w:rPr>
                <w:noProof/>
                <w:webHidden/>
              </w:rPr>
              <w:instrText xml:space="preserve"> PAGEREF _Toc114070619 \h </w:instrText>
            </w:r>
            <w:r w:rsidR="00456928">
              <w:rPr>
                <w:noProof/>
                <w:webHidden/>
              </w:rPr>
            </w:r>
            <w:r w:rsidR="00456928">
              <w:rPr>
                <w:noProof/>
                <w:webHidden/>
              </w:rPr>
              <w:fldChar w:fldCharType="separate"/>
            </w:r>
            <w:r w:rsidR="00456928">
              <w:rPr>
                <w:noProof/>
                <w:webHidden/>
              </w:rPr>
              <w:t>25</w:t>
            </w:r>
            <w:r w:rsidR="00456928">
              <w:rPr>
                <w:noProof/>
                <w:webHidden/>
              </w:rPr>
              <w:fldChar w:fldCharType="end"/>
            </w:r>
          </w:hyperlink>
        </w:p>
        <w:p w:rsidR="005330C8" w:rsidRDefault="005330C8">
          <w:r>
            <w:rPr>
              <w:b/>
              <w:bCs/>
            </w:rPr>
            <w:fldChar w:fldCharType="end"/>
          </w:r>
        </w:p>
      </w:sdtContent>
    </w:sdt>
    <w:p w:rsidR="005330C8" w:rsidRDefault="005330C8">
      <w:pPr>
        <w:rPr>
          <w:rFonts w:cstheme="minorHAnsi"/>
          <w:sz w:val="21"/>
        </w:rPr>
      </w:pPr>
    </w:p>
    <w:p w:rsidR="005330C8" w:rsidRDefault="005330C8" w:rsidP="00C85CCC">
      <w:pPr>
        <w:spacing w:after="0" w:line="259" w:lineRule="auto"/>
        <w:ind w:right="-1"/>
        <w:jc w:val="center"/>
        <w:rPr>
          <w:rFonts w:cstheme="minorHAnsi"/>
          <w:sz w:val="21"/>
        </w:rPr>
      </w:pPr>
    </w:p>
    <w:p w:rsidR="00A93D88" w:rsidRDefault="00A93D88" w:rsidP="00C85CCC">
      <w:pPr>
        <w:spacing w:after="0" w:line="259" w:lineRule="auto"/>
        <w:ind w:right="-1"/>
        <w:jc w:val="center"/>
        <w:rPr>
          <w:rFonts w:cstheme="minorHAnsi"/>
          <w:sz w:val="21"/>
        </w:rPr>
      </w:pPr>
    </w:p>
    <w:p w:rsidR="00A93D88" w:rsidRDefault="00A93D88" w:rsidP="00C85CCC">
      <w:pPr>
        <w:spacing w:after="0" w:line="259" w:lineRule="auto"/>
        <w:ind w:right="-1"/>
        <w:jc w:val="center"/>
        <w:rPr>
          <w:rFonts w:cstheme="minorHAnsi"/>
          <w:sz w:val="21"/>
        </w:rPr>
      </w:pPr>
    </w:p>
    <w:p w:rsidR="00435B98" w:rsidRDefault="00435B98" w:rsidP="00C85CCC">
      <w:pPr>
        <w:spacing w:after="0" w:line="259" w:lineRule="auto"/>
        <w:ind w:right="-1"/>
        <w:jc w:val="center"/>
        <w:rPr>
          <w:rFonts w:cstheme="minorHAnsi"/>
          <w:sz w:val="21"/>
        </w:rPr>
      </w:pPr>
    </w:p>
    <w:p w:rsidR="00A93D88" w:rsidRPr="00355B08" w:rsidRDefault="00A93D88" w:rsidP="00C85CCC">
      <w:pPr>
        <w:spacing w:after="0" w:line="259" w:lineRule="auto"/>
        <w:ind w:right="-1"/>
        <w:jc w:val="center"/>
        <w:rPr>
          <w:rFonts w:cstheme="minorHAnsi"/>
          <w:sz w:val="21"/>
        </w:rPr>
      </w:pPr>
    </w:p>
    <w:p w:rsidR="007011F6" w:rsidRPr="00265764" w:rsidRDefault="007011F6" w:rsidP="00FA77A5">
      <w:pPr>
        <w:pStyle w:val="Nagwek1"/>
        <w:ind w:left="426" w:hanging="426"/>
      </w:pPr>
      <w:bookmarkStart w:id="0" w:name="_Toc114070592"/>
      <w:r w:rsidRPr="00265764">
        <w:lastRenderedPageBreak/>
        <w:t>Zamawiający</w:t>
      </w:r>
      <w:bookmarkEnd w:id="0"/>
    </w:p>
    <w:p w:rsidR="007011F6" w:rsidRPr="00355B08" w:rsidRDefault="007011F6" w:rsidP="00FF4032">
      <w:pPr>
        <w:pStyle w:val="Akapitzlist"/>
        <w:numPr>
          <w:ilvl w:val="0"/>
          <w:numId w:val="5"/>
        </w:numPr>
        <w:rPr>
          <w:rFonts w:cstheme="minorHAnsi"/>
        </w:rPr>
      </w:pPr>
      <w:r w:rsidRPr="00355B08">
        <w:rPr>
          <w:rFonts w:cstheme="minorHAnsi"/>
        </w:rPr>
        <w:t xml:space="preserve">Gmina Resko </w:t>
      </w:r>
      <w:r w:rsidRPr="00355B08">
        <w:rPr>
          <w:rFonts w:cstheme="minorHAnsi"/>
        </w:rPr>
        <w:br/>
        <w:t xml:space="preserve">ul. Rynek 1 </w:t>
      </w:r>
      <w:r w:rsidRPr="00355B08">
        <w:rPr>
          <w:rFonts w:cstheme="minorHAnsi"/>
        </w:rPr>
        <w:br/>
        <w:t>Tel: 91 395 15 03</w:t>
      </w:r>
      <w:r w:rsidRPr="00355B08">
        <w:rPr>
          <w:rFonts w:cstheme="minorHAnsi"/>
        </w:rPr>
        <w:br/>
      </w:r>
      <w:hyperlink r:id="rId10" w:history="1">
        <w:r w:rsidRPr="00355B08">
          <w:rPr>
            <w:rStyle w:val="Hipercze"/>
            <w:rFonts w:cstheme="minorHAnsi"/>
          </w:rPr>
          <w:t>zamowienia@resko.pl</w:t>
        </w:r>
      </w:hyperlink>
      <w:r w:rsidRPr="00355B08">
        <w:rPr>
          <w:rFonts w:cstheme="minorHAnsi"/>
        </w:rPr>
        <w:t xml:space="preserve"> </w:t>
      </w:r>
      <w:r w:rsidRPr="00355B08">
        <w:rPr>
          <w:rFonts w:cstheme="minorHAnsi"/>
        </w:rPr>
        <w:br/>
      </w:r>
      <w:hyperlink r:id="rId11" w:history="1">
        <w:r w:rsidRPr="00355B08">
          <w:rPr>
            <w:rStyle w:val="Hipercze"/>
            <w:rFonts w:cstheme="minorHAnsi"/>
          </w:rPr>
          <w:t>www.bip.resko.pl</w:t>
        </w:r>
      </w:hyperlink>
      <w:r w:rsidRPr="00355B08">
        <w:rPr>
          <w:rFonts w:cstheme="minorHAnsi"/>
        </w:rPr>
        <w:t xml:space="preserve"> </w:t>
      </w:r>
      <w:r w:rsidRPr="00355B08">
        <w:rPr>
          <w:rFonts w:cstheme="minorHAnsi"/>
        </w:rPr>
        <w:br/>
      </w:r>
      <w:hyperlink r:id="rId12" w:history="1">
        <w:r w:rsidRPr="00355B08">
          <w:rPr>
            <w:rStyle w:val="Hipercze"/>
            <w:rFonts w:cstheme="minorHAnsi"/>
          </w:rPr>
          <w:t>https://platformazakupowa.pl/pn/resko</w:t>
        </w:r>
      </w:hyperlink>
      <w:r w:rsidRPr="00355B08">
        <w:rPr>
          <w:rFonts w:cstheme="minorHAnsi"/>
        </w:rPr>
        <w:t xml:space="preserve"> </w:t>
      </w:r>
    </w:p>
    <w:p w:rsidR="007011F6" w:rsidRPr="00265764" w:rsidRDefault="007011F6" w:rsidP="00FA77A5">
      <w:pPr>
        <w:pStyle w:val="Nagwek1"/>
        <w:ind w:left="426" w:hanging="426"/>
      </w:pPr>
      <w:bookmarkStart w:id="1" w:name="_Toc114070593"/>
      <w:r w:rsidRPr="00265764">
        <w:t>Strona internetowa</w:t>
      </w:r>
      <w:bookmarkEnd w:id="1"/>
    </w:p>
    <w:p w:rsidR="007011F6" w:rsidRPr="00355B08" w:rsidRDefault="007011F6" w:rsidP="00E156D0">
      <w:pPr>
        <w:pStyle w:val="Akapitzlist"/>
        <w:numPr>
          <w:ilvl w:val="0"/>
          <w:numId w:val="4"/>
        </w:numPr>
        <w:rPr>
          <w:rFonts w:cstheme="minorHAnsi"/>
        </w:rPr>
      </w:pPr>
      <w:r w:rsidRPr="00355B08">
        <w:rPr>
          <w:rFonts w:cstheme="minorHAnsi"/>
        </w:rPr>
        <w:t xml:space="preserve">Zamawiający będzie prowadził korespondencję w zakresie obejmującym zmiany i wyjaśnienia treści SWZ oraz inne dokumenty zamówienia bezpośrednio związane z postępowaniem o udzielenie zamówienia pod adresem strony internetowej </w:t>
      </w:r>
      <w:hyperlink r:id="rId13" w:history="1">
        <w:r w:rsidR="00E156D0" w:rsidRPr="00281931">
          <w:rPr>
            <w:rStyle w:val="Hipercze"/>
          </w:rPr>
          <w:t>https://platformazakupowa.pl/transakcja/1222515</w:t>
        </w:r>
      </w:hyperlink>
      <w:r w:rsidR="00E156D0">
        <w:t xml:space="preserve"> </w:t>
      </w:r>
    </w:p>
    <w:p w:rsidR="007011F6" w:rsidRPr="00265764" w:rsidRDefault="007011F6" w:rsidP="00FA77A5">
      <w:pPr>
        <w:pStyle w:val="Nagwek1"/>
        <w:ind w:left="426" w:hanging="426"/>
      </w:pPr>
      <w:bookmarkStart w:id="2" w:name="_Toc114070594"/>
      <w:r w:rsidRPr="00265764">
        <w:t>Procedura postępowania</w:t>
      </w:r>
      <w:bookmarkEnd w:id="2"/>
    </w:p>
    <w:p w:rsidR="00A316D5" w:rsidRPr="00355B08" w:rsidRDefault="00A316D5" w:rsidP="00FF4032">
      <w:pPr>
        <w:pStyle w:val="Akapitzlist"/>
        <w:numPr>
          <w:ilvl w:val="0"/>
          <w:numId w:val="3"/>
        </w:numPr>
        <w:spacing w:after="200" w:line="276" w:lineRule="auto"/>
        <w:jc w:val="both"/>
        <w:rPr>
          <w:rFonts w:cstheme="minorHAnsi"/>
        </w:rPr>
      </w:pPr>
      <w:bookmarkStart w:id="3" w:name="_Toc114070595"/>
      <w:r w:rsidRPr="00355B08">
        <w:rPr>
          <w:rFonts w:cstheme="minorHAnsi"/>
        </w:rPr>
        <w:t xml:space="preserve">Postępowanie prowadzone jest zgodnie z Ustawą z dnia 11 września 2019 r. - Prawo zamówień publicznych (Dz. U. </w:t>
      </w:r>
      <w:r>
        <w:rPr>
          <w:rFonts w:cstheme="minorHAnsi"/>
        </w:rPr>
        <w:t>z 202</w:t>
      </w:r>
      <w:r w:rsidR="003039A2">
        <w:rPr>
          <w:rFonts w:cstheme="minorHAnsi"/>
        </w:rPr>
        <w:t>4</w:t>
      </w:r>
      <w:r>
        <w:rPr>
          <w:rFonts w:cstheme="minorHAnsi"/>
        </w:rPr>
        <w:t xml:space="preserve"> r. poz. </w:t>
      </w:r>
      <w:r w:rsidR="003039A2">
        <w:rPr>
          <w:rFonts w:cstheme="minorHAnsi"/>
        </w:rPr>
        <w:t>1320</w:t>
      </w:r>
      <w:r w:rsidRPr="00355B08">
        <w:rPr>
          <w:rFonts w:cstheme="minorHAnsi"/>
        </w:rPr>
        <w:t>)</w:t>
      </w:r>
      <w:r>
        <w:rPr>
          <w:rFonts w:cstheme="minorHAnsi"/>
        </w:rPr>
        <w:t xml:space="preserve"> </w:t>
      </w:r>
      <w:r w:rsidRPr="00355B08">
        <w:rPr>
          <w:rFonts w:cstheme="minorHAnsi"/>
        </w:rPr>
        <w:t>zwaną w dalszej części „ustawą”, dla wartości zamówienia poniżej „progu unijnego”.</w:t>
      </w:r>
    </w:p>
    <w:p w:rsidR="00A316D5" w:rsidRPr="00355B08" w:rsidRDefault="00A316D5" w:rsidP="00FF4032">
      <w:pPr>
        <w:pStyle w:val="Akapitzlist"/>
        <w:numPr>
          <w:ilvl w:val="0"/>
          <w:numId w:val="3"/>
        </w:numPr>
        <w:spacing w:after="200" w:line="276" w:lineRule="auto"/>
        <w:jc w:val="both"/>
        <w:rPr>
          <w:rFonts w:cstheme="minorHAnsi"/>
        </w:rPr>
      </w:pPr>
      <w:r w:rsidRPr="00355B08">
        <w:rPr>
          <w:rFonts w:cstheme="minorHAnsi"/>
        </w:rPr>
        <w:t>Postępowanie o udzielenie zamówienia publicznego zamawiający przeprowadzi w tryb podstawowy na podstawie art. 275 pkt 2.</w:t>
      </w:r>
    </w:p>
    <w:p w:rsidR="00A316D5" w:rsidRDefault="00A316D5" w:rsidP="00FF4032">
      <w:pPr>
        <w:pStyle w:val="Akapitzlist"/>
        <w:numPr>
          <w:ilvl w:val="0"/>
          <w:numId w:val="3"/>
        </w:numPr>
        <w:spacing w:after="200" w:line="276" w:lineRule="auto"/>
        <w:jc w:val="both"/>
        <w:rPr>
          <w:rFonts w:cstheme="minorHAnsi"/>
        </w:rPr>
      </w:pPr>
      <w:r w:rsidRPr="00551E39">
        <w:rPr>
          <w:rFonts w:cstheme="minorHAnsi"/>
        </w:rPr>
        <w:t>Zamawiający udzieli zamówienia w trybie podstawowym, w którym w odpowiedzi na ogłoszenie o zamówieniu oferty mogą składać wszyscy zainteresowani wykonawcy</w:t>
      </w:r>
      <w:bookmarkStart w:id="4" w:name="_Toc63932185"/>
      <w:r>
        <w:rPr>
          <w:rFonts w:cstheme="minorHAnsi"/>
        </w:rPr>
        <w:t>,</w:t>
      </w:r>
      <w:r w:rsidRPr="00551E39">
        <w:t xml:space="preserve"> </w:t>
      </w:r>
      <w:r w:rsidRPr="00551E39">
        <w:rPr>
          <w:rFonts w:cstheme="minorHAnsi"/>
        </w:rPr>
        <w:t>a następnie zamawi</w:t>
      </w:r>
      <w:r>
        <w:rPr>
          <w:rFonts w:cstheme="minorHAnsi"/>
        </w:rPr>
        <w:t>ający przeprowadzi negocjacje z trzema wykonawcami</w:t>
      </w:r>
      <w:r w:rsidRPr="00551E39">
        <w:rPr>
          <w:rFonts w:cstheme="minorHAnsi"/>
        </w:rPr>
        <w:t>, któr</w:t>
      </w:r>
      <w:r>
        <w:rPr>
          <w:rFonts w:cstheme="minorHAnsi"/>
        </w:rPr>
        <w:t>ych</w:t>
      </w:r>
      <w:r w:rsidRPr="00551E39">
        <w:rPr>
          <w:rFonts w:cstheme="minorHAnsi"/>
        </w:rPr>
        <w:t xml:space="preserve"> ofert</w:t>
      </w:r>
      <w:r>
        <w:rPr>
          <w:rFonts w:cstheme="minorHAnsi"/>
        </w:rPr>
        <w:t>y</w:t>
      </w:r>
      <w:r w:rsidRPr="00551E39">
        <w:rPr>
          <w:rFonts w:cstheme="minorHAnsi"/>
        </w:rPr>
        <w:t xml:space="preserve"> zostan</w:t>
      </w:r>
      <w:r>
        <w:rPr>
          <w:rFonts w:cstheme="minorHAnsi"/>
        </w:rPr>
        <w:t>ą</w:t>
      </w:r>
      <w:r w:rsidRPr="00551E39">
        <w:rPr>
          <w:rFonts w:cstheme="minorHAnsi"/>
        </w:rPr>
        <w:t xml:space="preserve"> najwyżej ocenion</w:t>
      </w:r>
      <w:r>
        <w:rPr>
          <w:rFonts w:cstheme="minorHAnsi"/>
        </w:rPr>
        <w:t>e</w:t>
      </w:r>
      <w:r w:rsidRPr="00551E39">
        <w:rPr>
          <w:rFonts w:cstheme="minorHAnsi"/>
        </w:rPr>
        <w:t xml:space="preserve"> na podstawie kryteriów oceny ofert lub wybierze najkorzystniejszą ofertę bez prowadzenia negocjacji.</w:t>
      </w:r>
    </w:p>
    <w:bookmarkEnd w:id="4"/>
    <w:p w:rsidR="007011F6" w:rsidRDefault="007011F6" w:rsidP="00FA77A5">
      <w:pPr>
        <w:pStyle w:val="Nagwek1"/>
        <w:ind w:left="426" w:hanging="426"/>
      </w:pPr>
      <w:r w:rsidRPr="00265764">
        <w:t>Negocjacje</w:t>
      </w:r>
      <w:bookmarkEnd w:id="3"/>
    </w:p>
    <w:p w:rsidR="00A316D5" w:rsidRDefault="00A316D5" w:rsidP="00FF4032">
      <w:pPr>
        <w:pStyle w:val="Akapitzlist"/>
        <w:numPr>
          <w:ilvl w:val="0"/>
          <w:numId w:val="53"/>
        </w:numPr>
        <w:spacing w:after="200" w:line="276" w:lineRule="auto"/>
        <w:jc w:val="both"/>
      </w:pPr>
      <w:bookmarkStart w:id="5" w:name="_Toc114070596"/>
      <w:r>
        <w:t>Zamawiający może przeprowadzić negocjacje z trzema wykonawcami, których oferty zostaną najwyżej ocenione. Negocjacje dotyczą wyłącznie tych elementów treści ofert, które podlegają ocenie w ramach kryteriów oceny ofert. W przypadku wpływu mniejszej liczby ofert zamawiający może przeprowadzić negocjacje dotyczące treści złożonych ofert lub oferty.</w:t>
      </w:r>
    </w:p>
    <w:p w:rsidR="00A316D5" w:rsidRDefault="00A316D5" w:rsidP="00FF4032">
      <w:pPr>
        <w:pStyle w:val="Akapitzlist"/>
        <w:numPr>
          <w:ilvl w:val="0"/>
          <w:numId w:val="53"/>
        </w:numPr>
        <w:spacing w:after="200" w:line="276" w:lineRule="auto"/>
        <w:jc w:val="both"/>
      </w:pPr>
      <w:r>
        <w:t>Negocjacje nie mogą prowadzić do zmiany treści SWZ.</w:t>
      </w:r>
    </w:p>
    <w:p w:rsidR="00A316D5" w:rsidRDefault="00A316D5" w:rsidP="00FF4032">
      <w:pPr>
        <w:pStyle w:val="Akapitzlist"/>
        <w:numPr>
          <w:ilvl w:val="0"/>
          <w:numId w:val="53"/>
        </w:numPr>
        <w:spacing w:after="200" w:line="276" w:lineRule="auto"/>
        <w:jc w:val="both"/>
      </w:pPr>
      <w:r>
        <w:t>Zamawiający podejmuje decyzję o zaproszeniu wykonawców do negocjacji lub udzieleniu zamówienia bez negocjacji.</w:t>
      </w:r>
    </w:p>
    <w:p w:rsidR="00A316D5" w:rsidRPr="00551E39" w:rsidRDefault="00A316D5" w:rsidP="00FF4032">
      <w:pPr>
        <w:pStyle w:val="Akapitzlist"/>
        <w:numPr>
          <w:ilvl w:val="0"/>
          <w:numId w:val="53"/>
        </w:numPr>
        <w:spacing w:after="200" w:line="276" w:lineRule="auto"/>
        <w:jc w:val="both"/>
      </w:pPr>
      <w:r>
        <w:t>Po przeprowadzeniu negocjacji zamawiający zaprosi wykonawców, z którymi przeprowadzono negocjacje do złożenia ofert dodatkowych w terminie nie krótszym niż 5 dni.</w:t>
      </w:r>
    </w:p>
    <w:p w:rsidR="007011F6" w:rsidRPr="00265764" w:rsidRDefault="007011F6" w:rsidP="00FA77A5">
      <w:pPr>
        <w:pStyle w:val="Nagwek1"/>
        <w:ind w:left="426" w:hanging="426"/>
      </w:pPr>
      <w:r w:rsidRPr="00265764">
        <w:t>Opis przedmiotu zamówienia</w:t>
      </w:r>
      <w:bookmarkEnd w:id="5"/>
    </w:p>
    <w:p w:rsidR="00B154F2" w:rsidRPr="004260B9" w:rsidRDefault="007A3245" w:rsidP="00FF4032">
      <w:pPr>
        <w:pStyle w:val="Akapitzlist"/>
        <w:numPr>
          <w:ilvl w:val="0"/>
          <w:numId w:val="7"/>
        </w:numPr>
        <w:rPr>
          <w:rFonts w:cstheme="minorHAnsi"/>
        </w:rPr>
      </w:pPr>
      <w:r w:rsidRPr="004260B9">
        <w:rPr>
          <w:rFonts w:cstheme="minorHAnsi"/>
        </w:rPr>
        <w:t xml:space="preserve">Kody CPV: </w:t>
      </w:r>
      <w:r w:rsidR="00393A0B" w:rsidRPr="004260B9">
        <w:rPr>
          <w:rFonts w:cstheme="minorHAnsi"/>
        </w:rPr>
        <w:t>09000000-3, 09300000-2</w:t>
      </w:r>
    </w:p>
    <w:p w:rsidR="00393A0B" w:rsidRPr="004260B9" w:rsidRDefault="00E156D0" w:rsidP="00FF4032">
      <w:pPr>
        <w:pStyle w:val="Akapitzlist"/>
        <w:numPr>
          <w:ilvl w:val="0"/>
          <w:numId w:val="7"/>
        </w:numPr>
        <w:rPr>
          <w:rFonts w:cstheme="minorHAnsi"/>
        </w:rPr>
      </w:pPr>
      <w:r w:rsidRPr="00E156D0">
        <w:rPr>
          <w:rFonts w:cstheme="minorHAnsi"/>
        </w:rPr>
        <w:t xml:space="preserve">Zakres zadania obejmuje dostawę energii elektrycznej dla potrzeb własnych i jednostek organizacyjnych Gminy Resko. Zamówienie dotyczy 133 punktów poboru energii – budynków, lokali administracyjnych i urządzeń komunalnych rozmieszczonych w granicach administracyjnych Gminy. </w:t>
      </w:r>
      <w:r w:rsidR="00393A0B" w:rsidRPr="004260B9">
        <w:rPr>
          <w:rFonts w:cstheme="minorHAnsi"/>
        </w:rPr>
        <w:t xml:space="preserve">Szczegółowe zestawienie punktów poboru wraz z danymi technicznymi zawiera </w:t>
      </w:r>
      <w:r w:rsidR="00BA01F5" w:rsidRPr="00E156D0">
        <w:rPr>
          <w:rFonts w:cstheme="minorHAnsi"/>
          <w:b/>
          <w:highlight w:val="yellow"/>
        </w:rPr>
        <w:t>załącznik nr 6</w:t>
      </w:r>
      <w:r w:rsidR="00393A0B" w:rsidRPr="004260B9">
        <w:rPr>
          <w:rFonts w:cstheme="minorHAnsi"/>
        </w:rPr>
        <w:t xml:space="preserve"> do niniejszej specyfikacji</w:t>
      </w:r>
      <w:r w:rsidR="00865449" w:rsidRPr="004260B9">
        <w:rPr>
          <w:rFonts w:cstheme="minorHAnsi"/>
        </w:rPr>
        <w:t>.</w:t>
      </w:r>
    </w:p>
    <w:p w:rsidR="00F44705" w:rsidRPr="00F44705" w:rsidRDefault="00393A0B" w:rsidP="00FF4032">
      <w:pPr>
        <w:pStyle w:val="Akapitzlist"/>
        <w:numPr>
          <w:ilvl w:val="0"/>
          <w:numId w:val="7"/>
        </w:numPr>
        <w:rPr>
          <w:rFonts w:cstheme="minorHAnsi"/>
          <w:bCs/>
        </w:rPr>
      </w:pPr>
      <w:r w:rsidRPr="00F44705">
        <w:rPr>
          <w:rFonts w:cstheme="minorHAnsi"/>
        </w:rPr>
        <w:t>Energia elektryczna musi spełniać standardy techniczne zgodnie z zapisami ustawy Prawo Energetyczne, rozporządzeniami wykonawczymi do tej ustawy i Polskimi Normami</w:t>
      </w:r>
      <w:r w:rsidR="00FD1878">
        <w:rPr>
          <w:rFonts w:cstheme="minorHAnsi"/>
        </w:rPr>
        <w:t xml:space="preserve"> lub </w:t>
      </w:r>
      <w:r w:rsidR="00FD1878">
        <w:rPr>
          <w:rFonts w:cstheme="minorHAnsi"/>
        </w:rPr>
        <w:lastRenderedPageBreak/>
        <w:t>równoważne</w:t>
      </w:r>
      <w:r w:rsidRPr="00F44705">
        <w:rPr>
          <w:rFonts w:cstheme="minorHAnsi"/>
        </w:rPr>
        <w:t>.</w:t>
      </w:r>
      <w:r w:rsidR="00FD1878">
        <w:rPr>
          <w:rFonts w:cstheme="minorHAnsi"/>
        </w:rPr>
        <w:t xml:space="preserve"> </w:t>
      </w:r>
      <w:r w:rsidR="00F44705" w:rsidRPr="00F44705">
        <w:rPr>
          <w:rFonts w:cstheme="minorHAnsi"/>
        </w:rPr>
        <w:t xml:space="preserve">Standardy jakościowe odnoszące się do głównych elementów przedmiotu zamówienia </w:t>
      </w:r>
      <w:r w:rsidR="00F44705" w:rsidRPr="00F44705">
        <w:rPr>
          <w:rFonts w:cstheme="minorHAnsi"/>
          <w:bCs/>
        </w:rPr>
        <w:t>opisane są w ustawie z dnia 10 kwietnia 1997 r. Prawo energetyczne oraz w Rozporządzeniu Ministra Gospodarki z dnia 4 maja 2007r  w sprawie szczegółowych warunków funkcjonowania systemu elektroenergetycznego. Zasady funkcjonowania systemu elektroenergetycznego zostały określone w Rozporządzeniu Ministra Gospodarki z dnia 4 maja 2007r. Zasady kształtowania i kalkulacji taryf oraz rozliczeń w obrocie energią elektryczną określa Rozporządzeniu Ministra Energii z dnia 6 marca 2019 r.</w:t>
      </w:r>
    </w:p>
    <w:p w:rsidR="00E156D0" w:rsidRPr="00A65CDF" w:rsidRDefault="00E156D0" w:rsidP="00E156D0">
      <w:pPr>
        <w:pStyle w:val="Akapitzlist"/>
        <w:numPr>
          <w:ilvl w:val="0"/>
          <w:numId w:val="7"/>
        </w:numPr>
        <w:spacing w:before="12" w:line="240" w:lineRule="auto"/>
        <w:rPr>
          <w:rStyle w:val="FontStyle16"/>
          <w:rFonts w:asciiTheme="minorHAnsi" w:hAnsiTheme="minorHAnsi" w:cstheme="minorHAnsi"/>
          <w:sz w:val="22"/>
          <w:szCs w:val="22"/>
        </w:rPr>
      </w:pPr>
      <w:r w:rsidRPr="00A65CDF">
        <w:rPr>
          <w:rStyle w:val="FontStyle16"/>
          <w:rFonts w:asciiTheme="minorHAnsi" w:hAnsiTheme="minorHAnsi" w:cstheme="minorHAnsi"/>
          <w:sz w:val="22"/>
          <w:szCs w:val="22"/>
        </w:rPr>
        <w:t xml:space="preserve">Szacunkowa ilość dostarczanej energii w okresie zamówienia (1 rok) wynosi </w:t>
      </w:r>
      <w:r w:rsidRPr="00A65CDF">
        <w:rPr>
          <w:rStyle w:val="FontStyle16"/>
          <w:rFonts w:asciiTheme="minorHAnsi" w:hAnsiTheme="minorHAnsi" w:cstheme="minorHAnsi"/>
          <w:b/>
          <w:bCs/>
          <w:color w:val="000000"/>
          <w:sz w:val="22"/>
          <w:szCs w:val="22"/>
        </w:rPr>
        <w:t xml:space="preserve"> </w:t>
      </w:r>
      <w:r>
        <w:rPr>
          <w:rStyle w:val="FontStyle16"/>
          <w:rFonts w:asciiTheme="minorHAnsi" w:hAnsiTheme="minorHAnsi" w:cstheme="minorHAnsi"/>
          <w:b/>
          <w:bCs/>
          <w:color w:val="000000"/>
          <w:sz w:val="22"/>
          <w:szCs w:val="22"/>
        </w:rPr>
        <w:t>752 190 kWh (752</w:t>
      </w:r>
      <w:r w:rsidRPr="00A65CDF">
        <w:rPr>
          <w:rStyle w:val="FontStyle16"/>
          <w:rFonts w:asciiTheme="minorHAnsi" w:hAnsiTheme="minorHAnsi" w:cstheme="minorHAnsi"/>
          <w:b/>
          <w:bCs/>
          <w:color w:val="000000"/>
          <w:sz w:val="22"/>
          <w:szCs w:val="22"/>
        </w:rPr>
        <w:t>,</w:t>
      </w:r>
      <w:r>
        <w:rPr>
          <w:rStyle w:val="FontStyle16"/>
          <w:rFonts w:asciiTheme="minorHAnsi" w:hAnsiTheme="minorHAnsi" w:cstheme="minorHAnsi"/>
          <w:b/>
          <w:bCs/>
          <w:color w:val="000000"/>
          <w:sz w:val="22"/>
          <w:szCs w:val="22"/>
        </w:rPr>
        <w:t>190</w:t>
      </w:r>
      <w:r w:rsidRPr="00A65CDF">
        <w:rPr>
          <w:rStyle w:val="FontStyle16"/>
          <w:rFonts w:asciiTheme="minorHAnsi" w:hAnsiTheme="minorHAnsi" w:cstheme="minorHAnsi"/>
          <w:b/>
          <w:bCs/>
          <w:color w:val="000000"/>
          <w:sz w:val="22"/>
          <w:szCs w:val="22"/>
        </w:rPr>
        <w:t xml:space="preserve"> MWh) </w:t>
      </w:r>
      <w:r w:rsidRPr="00A65CDF">
        <w:rPr>
          <w:rStyle w:val="FontStyle16"/>
          <w:rFonts w:asciiTheme="minorHAnsi" w:hAnsiTheme="minorHAnsi" w:cstheme="minorHAnsi"/>
          <w:sz w:val="22"/>
          <w:szCs w:val="22"/>
        </w:rPr>
        <w:t>w tym:</w:t>
      </w:r>
    </w:p>
    <w:p w:rsidR="00E156D0" w:rsidRPr="00A93D88" w:rsidRDefault="00E156D0" w:rsidP="00E156D0">
      <w:pPr>
        <w:pStyle w:val="Akapitzlist"/>
        <w:spacing w:before="12" w:line="240" w:lineRule="auto"/>
        <w:rPr>
          <w:rFonts w:cstheme="minorHAnsi"/>
        </w:rPr>
      </w:pPr>
    </w:p>
    <w:p w:rsidR="00E156D0" w:rsidRPr="00A72F97" w:rsidRDefault="00E156D0" w:rsidP="00E156D0">
      <w:pPr>
        <w:pStyle w:val="Style7"/>
        <w:widowControl/>
        <w:numPr>
          <w:ilvl w:val="0"/>
          <w:numId w:val="54"/>
        </w:numPr>
        <w:tabs>
          <w:tab w:val="left" w:pos="598"/>
          <w:tab w:val="left" w:pos="6106"/>
          <w:tab w:val="right" w:pos="8057"/>
        </w:tabs>
        <w:autoSpaceDE/>
        <w:adjustRightInd/>
        <w:spacing w:line="245" w:lineRule="exact"/>
        <w:jc w:val="left"/>
        <w:rPr>
          <w:rFonts w:eastAsia="Tahoma"/>
        </w:rPr>
      </w:pPr>
      <w:r w:rsidRPr="00A65CDF">
        <w:rPr>
          <w:rStyle w:val="FontStyle16"/>
          <w:rFonts w:asciiTheme="minorHAnsi" w:eastAsia="Tahoma" w:hAnsiTheme="minorHAnsi" w:cstheme="minorHAnsi"/>
          <w:sz w:val="22"/>
          <w:szCs w:val="22"/>
        </w:rPr>
        <w:t xml:space="preserve">energia rozliczana całodobowo w grupie C11: </w:t>
      </w:r>
      <w:r w:rsidRPr="00A65CDF">
        <w:rPr>
          <w:rStyle w:val="FontStyle16"/>
          <w:rFonts w:asciiTheme="minorHAnsi" w:eastAsia="Tahoma" w:hAnsiTheme="minorHAnsi" w:cstheme="minorHAnsi"/>
          <w:sz w:val="22"/>
          <w:szCs w:val="22"/>
        </w:rPr>
        <w:tab/>
        <w:t xml:space="preserve">    </w:t>
      </w:r>
      <w:r w:rsidRPr="00A72F97">
        <w:rPr>
          <w:rStyle w:val="FontStyle16"/>
          <w:rFonts w:asciiTheme="minorHAnsi" w:eastAsia="Tahoma" w:hAnsiTheme="minorHAnsi" w:cstheme="minorHAnsi"/>
          <w:sz w:val="22"/>
          <w:szCs w:val="22"/>
        </w:rPr>
        <w:t>214.010</w:t>
      </w:r>
      <w:r w:rsidRPr="00A72F97">
        <w:rPr>
          <w:rStyle w:val="FontStyle16"/>
          <w:rFonts w:asciiTheme="minorHAnsi" w:eastAsia="Tahoma" w:hAnsiTheme="minorHAnsi" w:cstheme="minorHAnsi"/>
          <w:sz w:val="22"/>
          <w:szCs w:val="22"/>
        </w:rPr>
        <w:tab/>
        <w:t>kWh</w:t>
      </w:r>
    </w:p>
    <w:p w:rsidR="00E156D0" w:rsidRPr="00A72F97" w:rsidRDefault="00E156D0" w:rsidP="00E156D0">
      <w:pPr>
        <w:pStyle w:val="Style7"/>
        <w:widowControl/>
        <w:numPr>
          <w:ilvl w:val="0"/>
          <w:numId w:val="54"/>
        </w:numPr>
        <w:tabs>
          <w:tab w:val="left" w:pos="598"/>
          <w:tab w:val="left" w:pos="6106"/>
          <w:tab w:val="right" w:pos="8057"/>
        </w:tabs>
        <w:autoSpaceDE/>
        <w:adjustRightInd/>
        <w:spacing w:line="245" w:lineRule="exact"/>
        <w:jc w:val="left"/>
        <w:rPr>
          <w:rFonts w:asciiTheme="minorHAnsi" w:hAnsiTheme="minorHAnsi" w:cstheme="minorHAnsi"/>
          <w:sz w:val="22"/>
          <w:szCs w:val="22"/>
        </w:rPr>
      </w:pPr>
      <w:r w:rsidRPr="00A72F97">
        <w:rPr>
          <w:rStyle w:val="FontStyle16"/>
          <w:rFonts w:asciiTheme="minorHAnsi" w:eastAsia="Tahoma" w:hAnsiTheme="minorHAnsi" w:cstheme="minorHAnsi"/>
          <w:sz w:val="22"/>
          <w:szCs w:val="22"/>
        </w:rPr>
        <w:t xml:space="preserve">energia rozliczana całodobowo w grupie C11o: </w:t>
      </w:r>
      <w:r w:rsidRPr="00A72F97">
        <w:rPr>
          <w:rStyle w:val="FontStyle16"/>
          <w:rFonts w:asciiTheme="minorHAnsi" w:eastAsia="Tahoma" w:hAnsiTheme="minorHAnsi" w:cstheme="minorHAnsi"/>
          <w:sz w:val="22"/>
          <w:szCs w:val="22"/>
        </w:rPr>
        <w:tab/>
        <w:t xml:space="preserve">    306.400</w:t>
      </w:r>
      <w:r w:rsidRPr="00A72F97">
        <w:rPr>
          <w:rStyle w:val="FontStyle16"/>
          <w:rFonts w:asciiTheme="minorHAnsi" w:eastAsia="Tahoma" w:hAnsiTheme="minorHAnsi" w:cstheme="minorHAnsi"/>
          <w:sz w:val="22"/>
          <w:szCs w:val="22"/>
        </w:rPr>
        <w:tab/>
        <w:t>kWh</w:t>
      </w:r>
    </w:p>
    <w:p w:rsidR="00E156D0" w:rsidRPr="00A72F97" w:rsidRDefault="00E156D0" w:rsidP="00E156D0">
      <w:pPr>
        <w:pStyle w:val="Style7"/>
        <w:widowControl/>
        <w:numPr>
          <w:ilvl w:val="0"/>
          <w:numId w:val="54"/>
        </w:numPr>
        <w:tabs>
          <w:tab w:val="left" w:pos="598"/>
          <w:tab w:val="left" w:pos="6106"/>
          <w:tab w:val="right" w:pos="8057"/>
        </w:tabs>
        <w:autoSpaceDE/>
        <w:adjustRightInd/>
        <w:spacing w:line="245" w:lineRule="exact"/>
        <w:jc w:val="left"/>
        <w:rPr>
          <w:rStyle w:val="FontStyle16"/>
          <w:rFonts w:asciiTheme="minorHAnsi" w:eastAsia="Tahoma" w:hAnsiTheme="minorHAnsi" w:cstheme="minorHAnsi"/>
          <w:sz w:val="22"/>
          <w:szCs w:val="22"/>
        </w:rPr>
      </w:pPr>
      <w:r w:rsidRPr="00A72F97">
        <w:rPr>
          <w:rStyle w:val="FontStyle16"/>
          <w:rFonts w:asciiTheme="minorHAnsi" w:eastAsia="Tahoma" w:hAnsiTheme="minorHAnsi" w:cstheme="minorHAnsi"/>
          <w:sz w:val="22"/>
          <w:szCs w:val="22"/>
        </w:rPr>
        <w:t>energia w strefie pozaszczytowej C12a:</w:t>
      </w:r>
      <w:r w:rsidRPr="00A72F97">
        <w:rPr>
          <w:rStyle w:val="FontStyle16"/>
          <w:rFonts w:asciiTheme="minorHAnsi" w:eastAsia="Tahoma" w:hAnsiTheme="minorHAnsi" w:cstheme="minorHAnsi"/>
          <w:sz w:val="22"/>
          <w:szCs w:val="22"/>
        </w:rPr>
        <w:tab/>
        <w:t xml:space="preserve">       13.200</w:t>
      </w:r>
      <w:r w:rsidRPr="00A72F97">
        <w:rPr>
          <w:rStyle w:val="FontStyle16"/>
          <w:rFonts w:asciiTheme="minorHAnsi" w:eastAsia="Tahoma" w:hAnsiTheme="minorHAnsi" w:cstheme="minorHAnsi"/>
          <w:sz w:val="22"/>
          <w:szCs w:val="22"/>
        </w:rPr>
        <w:tab/>
        <w:t>kWh</w:t>
      </w:r>
    </w:p>
    <w:p w:rsidR="00E156D0" w:rsidRPr="00A72F97" w:rsidRDefault="00E156D0" w:rsidP="00E156D0">
      <w:pPr>
        <w:pStyle w:val="Style7"/>
        <w:widowControl/>
        <w:numPr>
          <w:ilvl w:val="0"/>
          <w:numId w:val="54"/>
        </w:numPr>
        <w:tabs>
          <w:tab w:val="left" w:pos="598"/>
          <w:tab w:val="left" w:pos="6106"/>
          <w:tab w:val="right" w:pos="8057"/>
        </w:tabs>
        <w:autoSpaceDE/>
        <w:adjustRightInd/>
        <w:spacing w:line="245" w:lineRule="exact"/>
        <w:jc w:val="left"/>
        <w:rPr>
          <w:rFonts w:eastAsia="Tahoma"/>
        </w:rPr>
      </w:pPr>
      <w:r w:rsidRPr="00A72F97">
        <w:rPr>
          <w:rStyle w:val="FontStyle16"/>
          <w:rFonts w:asciiTheme="minorHAnsi" w:eastAsia="Tahoma" w:hAnsiTheme="minorHAnsi" w:cstheme="minorHAnsi"/>
          <w:sz w:val="22"/>
          <w:szCs w:val="22"/>
        </w:rPr>
        <w:t>energia w strefie szczytowa C12a:</w:t>
      </w:r>
      <w:r w:rsidRPr="00A72F97">
        <w:rPr>
          <w:rStyle w:val="FontStyle16"/>
          <w:rFonts w:asciiTheme="minorHAnsi" w:eastAsia="Tahoma" w:hAnsiTheme="minorHAnsi" w:cstheme="minorHAnsi"/>
          <w:sz w:val="22"/>
          <w:szCs w:val="22"/>
        </w:rPr>
        <w:tab/>
        <w:t xml:space="preserve">        4.300</w:t>
      </w:r>
      <w:r w:rsidRPr="00A72F97">
        <w:rPr>
          <w:rStyle w:val="FontStyle16"/>
          <w:rFonts w:asciiTheme="minorHAnsi" w:eastAsia="Tahoma" w:hAnsiTheme="minorHAnsi" w:cstheme="minorHAnsi"/>
          <w:sz w:val="22"/>
          <w:szCs w:val="22"/>
        </w:rPr>
        <w:tab/>
        <w:t>kWh</w:t>
      </w:r>
    </w:p>
    <w:p w:rsidR="00E156D0" w:rsidRPr="00A72F97" w:rsidRDefault="00E156D0" w:rsidP="00E156D0">
      <w:pPr>
        <w:pStyle w:val="Style7"/>
        <w:widowControl/>
        <w:numPr>
          <w:ilvl w:val="0"/>
          <w:numId w:val="54"/>
        </w:numPr>
        <w:tabs>
          <w:tab w:val="left" w:pos="598"/>
          <w:tab w:val="left" w:pos="6106"/>
          <w:tab w:val="right" w:pos="8057"/>
        </w:tabs>
        <w:autoSpaceDE/>
        <w:adjustRightInd/>
        <w:spacing w:line="245" w:lineRule="exact"/>
        <w:jc w:val="left"/>
        <w:rPr>
          <w:rFonts w:asciiTheme="minorHAnsi" w:hAnsiTheme="minorHAnsi" w:cstheme="minorHAnsi"/>
          <w:sz w:val="22"/>
          <w:szCs w:val="22"/>
        </w:rPr>
      </w:pPr>
      <w:r w:rsidRPr="00A72F97">
        <w:rPr>
          <w:rStyle w:val="FontStyle16"/>
          <w:rFonts w:asciiTheme="minorHAnsi" w:eastAsia="Tahoma" w:hAnsiTheme="minorHAnsi" w:cstheme="minorHAnsi"/>
          <w:sz w:val="22"/>
          <w:szCs w:val="22"/>
        </w:rPr>
        <w:t xml:space="preserve">energia rozliczana całodobowo w grupie C21: </w:t>
      </w:r>
      <w:r w:rsidRPr="00A72F97">
        <w:rPr>
          <w:rStyle w:val="FontStyle16"/>
          <w:rFonts w:asciiTheme="minorHAnsi" w:eastAsia="Tahoma" w:hAnsiTheme="minorHAnsi" w:cstheme="minorHAnsi"/>
          <w:sz w:val="22"/>
          <w:szCs w:val="22"/>
        </w:rPr>
        <w:tab/>
        <w:t xml:space="preserve">      25.700</w:t>
      </w:r>
      <w:r w:rsidRPr="00A72F97">
        <w:rPr>
          <w:rStyle w:val="FontStyle16"/>
          <w:rFonts w:asciiTheme="minorHAnsi" w:eastAsia="Tahoma" w:hAnsiTheme="minorHAnsi" w:cstheme="minorHAnsi"/>
          <w:sz w:val="22"/>
          <w:szCs w:val="22"/>
        </w:rPr>
        <w:tab/>
        <w:t>kWh</w:t>
      </w:r>
    </w:p>
    <w:p w:rsidR="00E156D0" w:rsidRPr="00A72F97" w:rsidRDefault="00E156D0" w:rsidP="00E156D0">
      <w:pPr>
        <w:pStyle w:val="Style7"/>
        <w:widowControl/>
        <w:numPr>
          <w:ilvl w:val="0"/>
          <w:numId w:val="54"/>
        </w:numPr>
        <w:tabs>
          <w:tab w:val="left" w:pos="598"/>
          <w:tab w:val="left" w:pos="6106"/>
          <w:tab w:val="right" w:pos="8057"/>
        </w:tabs>
        <w:autoSpaceDE/>
        <w:adjustRightInd/>
        <w:spacing w:line="245" w:lineRule="exact"/>
        <w:jc w:val="left"/>
        <w:rPr>
          <w:rStyle w:val="FontStyle16"/>
          <w:rFonts w:asciiTheme="minorHAnsi" w:eastAsia="Tahoma" w:hAnsiTheme="minorHAnsi" w:cstheme="minorHAnsi"/>
          <w:sz w:val="22"/>
          <w:szCs w:val="22"/>
        </w:rPr>
      </w:pPr>
      <w:r w:rsidRPr="00A72F97">
        <w:rPr>
          <w:rStyle w:val="FontStyle16"/>
          <w:rFonts w:asciiTheme="minorHAnsi" w:eastAsia="Tahoma" w:hAnsiTheme="minorHAnsi" w:cstheme="minorHAnsi"/>
          <w:sz w:val="22"/>
          <w:szCs w:val="22"/>
        </w:rPr>
        <w:t>energia w strefie nocnej dla grupy C22b:</w:t>
      </w:r>
      <w:r w:rsidRPr="00A72F97">
        <w:rPr>
          <w:rStyle w:val="FontStyle16"/>
          <w:rFonts w:asciiTheme="minorHAnsi" w:eastAsia="Tahoma" w:hAnsiTheme="minorHAnsi" w:cstheme="minorHAnsi"/>
          <w:sz w:val="22"/>
          <w:szCs w:val="22"/>
        </w:rPr>
        <w:tab/>
        <w:t xml:space="preserve">      72.320</w:t>
      </w:r>
      <w:r w:rsidRPr="00A72F97">
        <w:rPr>
          <w:rStyle w:val="FontStyle16"/>
          <w:rFonts w:asciiTheme="minorHAnsi" w:eastAsia="Tahoma" w:hAnsiTheme="minorHAnsi" w:cstheme="minorHAnsi"/>
          <w:sz w:val="22"/>
          <w:szCs w:val="22"/>
        </w:rPr>
        <w:tab/>
        <w:t>kWh</w:t>
      </w:r>
    </w:p>
    <w:p w:rsidR="00E156D0" w:rsidRPr="00A72F97" w:rsidRDefault="00E156D0" w:rsidP="00E156D0">
      <w:pPr>
        <w:pStyle w:val="Style7"/>
        <w:widowControl/>
        <w:numPr>
          <w:ilvl w:val="0"/>
          <w:numId w:val="54"/>
        </w:numPr>
        <w:tabs>
          <w:tab w:val="left" w:pos="598"/>
          <w:tab w:val="left" w:pos="6106"/>
          <w:tab w:val="right" w:pos="8057"/>
        </w:tabs>
        <w:autoSpaceDE/>
        <w:adjustRightInd/>
        <w:spacing w:line="245" w:lineRule="exact"/>
        <w:jc w:val="left"/>
        <w:rPr>
          <w:rStyle w:val="FontStyle16"/>
          <w:rFonts w:asciiTheme="minorHAnsi" w:eastAsia="Tahoma" w:hAnsiTheme="minorHAnsi" w:cstheme="minorHAnsi"/>
          <w:sz w:val="22"/>
          <w:szCs w:val="22"/>
        </w:rPr>
      </w:pPr>
      <w:r w:rsidRPr="00A72F97">
        <w:rPr>
          <w:rStyle w:val="FontStyle16"/>
          <w:rFonts w:asciiTheme="minorHAnsi" w:eastAsia="Tahoma" w:hAnsiTheme="minorHAnsi" w:cstheme="minorHAnsi"/>
          <w:sz w:val="22"/>
          <w:szCs w:val="22"/>
        </w:rPr>
        <w:t>energia w strefie dziennej dla grupy C22b:</w:t>
      </w:r>
      <w:r w:rsidRPr="00A72F97">
        <w:rPr>
          <w:rStyle w:val="FontStyle16"/>
          <w:rFonts w:asciiTheme="minorHAnsi" w:eastAsia="Tahoma" w:hAnsiTheme="minorHAnsi" w:cstheme="minorHAnsi"/>
          <w:sz w:val="22"/>
          <w:szCs w:val="22"/>
        </w:rPr>
        <w:tab/>
        <w:t xml:space="preserve">     108.500</w:t>
      </w:r>
      <w:r w:rsidRPr="00A72F97">
        <w:rPr>
          <w:rStyle w:val="FontStyle16"/>
          <w:rFonts w:asciiTheme="minorHAnsi" w:eastAsia="Tahoma" w:hAnsiTheme="minorHAnsi" w:cstheme="minorHAnsi"/>
          <w:sz w:val="22"/>
          <w:szCs w:val="22"/>
        </w:rPr>
        <w:tab/>
        <w:t>kWh</w:t>
      </w:r>
    </w:p>
    <w:p w:rsidR="00E156D0" w:rsidRPr="00A72F97" w:rsidRDefault="00E156D0" w:rsidP="00E156D0">
      <w:pPr>
        <w:pStyle w:val="Style7"/>
        <w:widowControl/>
        <w:numPr>
          <w:ilvl w:val="0"/>
          <w:numId w:val="54"/>
        </w:numPr>
        <w:tabs>
          <w:tab w:val="left" w:pos="598"/>
          <w:tab w:val="left" w:pos="6106"/>
          <w:tab w:val="right" w:pos="8057"/>
        </w:tabs>
        <w:autoSpaceDE/>
        <w:adjustRightInd/>
        <w:spacing w:line="245" w:lineRule="exact"/>
        <w:jc w:val="left"/>
        <w:rPr>
          <w:rStyle w:val="FontStyle16"/>
          <w:rFonts w:asciiTheme="minorHAnsi" w:eastAsia="Tahoma" w:hAnsiTheme="minorHAnsi" w:cstheme="minorHAnsi"/>
          <w:sz w:val="22"/>
          <w:szCs w:val="22"/>
        </w:rPr>
      </w:pPr>
      <w:r w:rsidRPr="00A72F97">
        <w:rPr>
          <w:rStyle w:val="FontStyle16"/>
          <w:rFonts w:asciiTheme="minorHAnsi" w:eastAsia="Tahoma" w:hAnsiTheme="minorHAnsi" w:cstheme="minorHAnsi"/>
          <w:sz w:val="22"/>
          <w:szCs w:val="22"/>
        </w:rPr>
        <w:t>energia w strefie całodobowo w grupie B11:</w:t>
      </w:r>
      <w:r w:rsidRPr="00A72F97">
        <w:rPr>
          <w:rStyle w:val="FontStyle16"/>
          <w:rFonts w:asciiTheme="minorHAnsi" w:eastAsia="Tahoma" w:hAnsiTheme="minorHAnsi" w:cstheme="minorHAnsi"/>
          <w:sz w:val="22"/>
          <w:szCs w:val="22"/>
        </w:rPr>
        <w:tab/>
        <w:t xml:space="preserve">        4.360</w:t>
      </w:r>
      <w:r w:rsidRPr="00A72F97">
        <w:rPr>
          <w:rStyle w:val="FontStyle16"/>
          <w:rFonts w:asciiTheme="minorHAnsi" w:eastAsia="Tahoma" w:hAnsiTheme="minorHAnsi" w:cstheme="minorHAnsi"/>
          <w:sz w:val="22"/>
          <w:szCs w:val="22"/>
        </w:rPr>
        <w:tab/>
        <w:t>kWh</w:t>
      </w:r>
    </w:p>
    <w:p w:rsidR="00E156D0" w:rsidRPr="00A65CDF" w:rsidRDefault="00E156D0" w:rsidP="00E156D0">
      <w:pPr>
        <w:pStyle w:val="Style7"/>
        <w:widowControl/>
        <w:numPr>
          <w:ilvl w:val="0"/>
          <w:numId w:val="54"/>
        </w:numPr>
        <w:tabs>
          <w:tab w:val="left" w:pos="598"/>
          <w:tab w:val="left" w:pos="6106"/>
          <w:tab w:val="right" w:pos="8057"/>
        </w:tabs>
        <w:autoSpaceDE/>
        <w:adjustRightInd/>
        <w:spacing w:line="245" w:lineRule="exact"/>
        <w:jc w:val="left"/>
        <w:rPr>
          <w:rStyle w:val="FontStyle16"/>
          <w:rFonts w:asciiTheme="minorHAnsi" w:eastAsia="Tahoma" w:hAnsiTheme="minorHAnsi" w:cstheme="minorHAnsi"/>
          <w:sz w:val="22"/>
          <w:szCs w:val="22"/>
        </w:rPr>
      </w:pPr>
      <w:r w:rsidRPr="00A72F97">
        <w:rPr>
          <w:rStyle w:val="FontStyle16"/>
          <w:rFonts w:asciiTheme="minorHAnsi" w:eastAsia="Tahoma" w:hAnsiTheme="minorHAnsi" w:cstheme="minorHAnsi"/>
          <w:sz w:val="22"/>
          <w:szCs w:val="22"/>
        </w:rPr>
        <w:t>energia w strefie całodobowo w grupie G11:</w:t>
      </w:r>
      <w:r w:rsidRPr="00A72F97">
        <w:rPr>
          <w:rStyle w:val="FontStyle16"/>
          <w:rFonts w:asciiTheme="minorHAnsi" w:eastAsia="Tahoma" w:hAnsiTheme="minorHAnsi" w:cstheme="minorHAnsi"/>
          <w:sz w:val="22"/>
          <w:szCs w:val="22"/>
        </w:rPr>
        <w:tab/>
        <w:t xml:space="preserve">        3.400</w:t>
      </w:r>
      <w:r w:rsidRPr="00A65CDF">
        <w:rPr>
          <w:rStyle w:val="FontStyle16"/>
          <w:rFonts w:asciiTheme="minorHAnsi" w:eastAsia="Tahoma" w:hAnsiTheme="minorHAnsi" w:cstheme="minorHAnsi"/>
          <w:sz w:val="22"/>
          <w:szCs w:val="22"/>
        </w:rPr>
        <w:t xml:space="preserve">             kWh</w:t>
      </w:r>
    </w:p>
    <w:p w:rsidR="00E156D0" w:rsidRPr="00A65CDF" w:rsidRDefault="00E156D0" w:rsidP="00E156D0">
      <w:pPr>
        <w:pStyle w:val="Style7"/>
        <w:widowControl/>
        <w:tabs>
          <w:tab w:val="left" w:pos="598"/>
          <w:tab w:val="left" w:pos="6106"/>
          <w:tab w:val="right" w:pos="8057"/>
        </w:tabs>
        <w:autoSpaceDE/>
        <w:autoSpaceDN/>
        <w:adjustRightInd/>
        <w:spacing w:line="245" w:lineRule="exact"/>
        <w:ind w:left="360"/>
        <w:jc w:val="left"/>
        <w:rPr>
          <w:rFonts w:asciiTheme="minorHAnsi" w:hAnsiTheme="minorHAnsi" w:cstheme="minorHAnsi"/>
          <w:sz w:val="22"/>
          <w:szCs w:val="22"/>
        </w:rPr>
      </w:pPr>
    </w:p>
    <w:p w:rsidR="00E156D0" w:rsidRPr="00A65CDF" w:rsidRDefault="00E156D0" w:rsidP="00E156D0">
      <w:pPr>
        <w:pStyle w:val="Style7"/>
        <w:widowControl/>
        <w:tabs>
          <w:tab w:val="left" w:pos="598"/>
          <w:tab w:val="left" w:pos="6106"/>
          <w:tab w:val="right" w:pos="8057"/>
        </w:tabs>
        <w:autoSpaceDE/>
        <w:autoSpaceDN/>
        <w:adjustRightInd/>
        <w:spacing w:line="245" w:lineRule="exact"/>
        <w:ind w:left="238"/>
        <w:rPr>
          <w:rStyle w:val="FontStyle16"/>
          <w:rFonts w:asciiTheme="minorHAnsi" w:hAnsiTheme="minorHAnsi" w:cstheme="minorHAnsi"/>
          <w:sz w:val="22"/>
          <w:szCs w:val="22"/>
        </w:rPr>
      </w:pPr>
    </w:p>
    <w:p w:rsidR="00E156D0" w:rsidRPr="00A65CDF" w:rsidRDefault="00E156D0" w:rsidP="00E156D0">
      <w:pPr>
        <w:pStyle w:val="Style7"/>
        <w:widowControl/>
        <w:tabs>
          <w:tab w:val="left" w:pos="598"/>
          <w:tab w:val="left" w:pos="6106"/>
          <w:tab w:val="right" w:pos="8057"/>
        </w:tabs>
        <w:autoSpaceDE/>
        <w:adjustRightInd/>
        <w:spacing w:line="240" w:lineRule="auto"/>
        <w:ind w:left="238"/>
        <w:rPr>
          <w:rFonts w:asciiTheme="minorHAnsi" w:hAnsiTheme="minorHAnsi" w:cstheme="minorHAnsi"/>
          <w:color w:val="000000"/>
          <w:sz w:val="22"/>
          <w:szCs w:val="22"/>
        </w:rPr>
      </w:pPr>
      <w:r w:rsidRPr="00A65CDF">
        <w:rPr>
          <w:rStyle w:val="FontStyle16"/>
          <w:rFonts w:asciiTheme="minorHAnsi" w:hAnsiTheme="minorHAnsi" w:cstheme="minorHAnsi"/>
          <w:sz w:val="22"/>
          <w:szCs w:val="22"/>
        </w:rPr>
        <w:t xml:space="preserve">Razem </w:t>
      </w:r>
      <w:r w:rsidRPr="00A65CDF">
        <w:rPr>
          <w:rStyle w:val="FontStyle15"/>
          <w:rFonts w:asciiTheme="minorHAnsi" w:hAnsiTheme="minorHAnsi" w:cstheme="minorHAnsi"/>
          <w:color w:val="000000"/>
          <w:sz w:val="22"/>
          <w:szCs w:val="22"/>
        </w:rPr>
        <w:tab/>
      </w:r>
      <w:r>
        <w:rPr>
          <w:rStyle w:val="FontStyle15"/>
          <w:rFonts w:asciiTheme="minorHAnsi" w:hAnsiTheme="minorHAnsi" w:cstheme="minorHAnsi"/>
          <w:color w:val="000000"/>
          <w:sz w:val="22"/>
          <w:szCs w:val="22"/>
        </w:rPr>
        <w:t>752</w:t>
      </w:r>
      <w:r w:rsidRPr="00A65CDF">
        <w:rPr>
          <w:rStyle w:val="FontStyle16"/>
          <w:rFonts w:asciiTheme="minorHAnsi" w:eastAsia="Tahoma" w:hAnsiTheme="minorHAnsi" w:cstheme="minorHAnsi"/>
          <w:b/>
          <w:bCs/>
          <w:sz w:val="22"/>
          <w:szCs w:val="22"/>
        </w:rPr>
        <w:t xml:space="preserve"> </w:t>
      </w:r>
      <w:r>
        <w:rPr>
          <w:rStyle w:val="FontStyle16"/>
          <w:rFonts w:asciiTheme="minorHAnsi" w:eastAsia="Tahoma" w:hAnsiTheme="minorHAnsi" w:cstheme="minorHAnsi"/>
          <w:b/>
          <w:bCs/>
          <w:sz w:val="22"/>
          <w:szCs w:val="22"/>
        </w:rPr>
        <w:t>190</w:t>
      </w:r>
      <w:r w:rsidRPr="00A65CDF">
        <w:rPr>
          <w:rStyle w:val="FontStyle16"/>
          <w:rFonts w:asciiTheme="minorHAnsi" w:eastAsia="Tahoma" w:hAnsiTheme="minorHAnsi" w:cstheme="minorHAnsi"/>
          <w:b/>
          <w:bCs/>
          <w:sz w:val="22"/>
          <w:szCs w:val="22"/>
        </w:rPr>
        <w:t xml:space="preserve"> kWh (</w:t>
      </w:r>
      <w:r>
        <w:rPr>
          <w:rStyle w:val="FontStyle16"/>
          <w:rFonts w:asciiTheme="minorHAnsi" w:eastAsia="Tahoma" w:hAnsiTheme="minorHAnsi" w:cstheme="minorHAnsi"/>
          <w:b/>
          <w:bCs/>
          <w:sz w:val="22"/>
          <w:szCs w:val="22"/>
        </w:rPr>
        <w:t>752</w:t>
      </w:r>
      <w:r w:rsidRPr="00A65CDF">
        <w:rPr>
          <w:rStyle w:val="FontStyle16"/>
          <w:rFonts w:asciiTheme="minorHAnsi" w:eastAsia="Tahoma" w:hAnsiTheme="minorHAnsi" w:cstheme="minorHAnsi"/>
          <w:b/>
          <w:bCs/>
          <w:sz w:val="22"/>
          <w:szCs w:val="22"/>
        </w:rPr>
        <w:t>,</w:t>
      </w:r>
      <w:r>
        <w:rPr>
          <w:rStyle w:val="FontStyle16"/>
          <w:rFonts w:asciiTheme="minorHAnsi" w:eastAsia="Tahoma" w:hAnsiTheme="minorHAnsi" w:cstheme="minorHAnsi"/>
          <w:b/>
          <w:bCs/>
          <w:sz w:val="22"/>
          <w:szCs w:val="22"/>
        </w:rPr>
        <w:t>190</w:t>
      </w:r>
      <w:r w:rsidRPr="00A65CDF">
        <w:rPr>
          <w:rStyle w:val="FontStyle16"/>
          <w:rFonts w:asciiTheme="minorHAnsi" w:eastAsia="Tahoma" w:hAnsiTheme="minorHAnsi" w:cstheme="minorHAnsi"/>
          <w:b/>
          <w:bCs/>
          <w:sz w:val="22"/>
          <w:szCs w:val="22"/>
        </w:rPr>
        <w:t xml:space="preserve"> MWh)</w:t>
      </w:r>
    </w:p>
    <w:p w:rsidR="00E156D0" w:rsidRPr="00A65CDF" w:rsidRDefault="00E156D0" w:rsidP="00E156D0">
      <w:pPr>
        <w:pStyle w:val="Style7"/>
        <w:widowControl/>
        <w:tabs>
          <w:tab w:val="left" w:pos="598"/>
          <w:tab w:val="left" w:pos="6106"/>
          <w:tab w:val="right" w:pos="8057"/>
        </w:tabs>
        <w:autoSpaceDE/>
        <w:autoSpaceDN/>
        <w:adjustRightInd/>
        <w:spacing w:line="240" w:lineRule="auto"/>
        <w:ind w:left="238"/>
        <w:rPr>
          <w:rFonts w:asciiTheme="minorHAnsi" w:hAnsiTheme="minorHAnsi" w:cstheme="minorHAnsi"/>
          <w:b/>
          <w:bCs/>
          <w:sz w:val="22"/>
          <w:szCs w:val="22"/>
        </w:rPr>
      </w:pPr>
    </w:p>
    <w:p w:rsidR="00E156D0" w:rsidRPr="00F44705" w:rsidRDefault="00E156D0" w:rsidP="00E156D0">
      <w:pPr>
        <w:pStyle w:val="Tekstpodstawowy"/>
        <w:spacing w:line="240" w:lineRule="auto"/>
        <w:ind w:left="259"/>
        <w:jc w:val="both"/>
        <w:rPr>
          <w:rFonts w:asciiTheme="minorHAnsi" w:hAnsiTheme="minorHAnsi" w:cstheme="minorHAnsi"/>
          <w:sz w:val="22"/>
          <w:szCs w:val="22"/>
        </w:rPr>
      </w:pPr>
      <w:r w:rsidRPr="00A65CDF">
        <w:rPr>
          <w:rFonts w:asciiTheme="minorHAnsi" w:hAnsiTheme="minorHAnsi" w:cstheme="minorHAnsi"/>
          <w:sz w:val="22"/>
          <w:szCs w:val="22"/>
        </w:rPr>
        <w:t xml:space="preserve">Moc zapotrzebowana łącznie dla wszystkich podmiotów objętych zamówieniem wynosi </w:t>
      </w:r>
      <w:r w:rsidRPr="00A65CDF">
        <w:rPr>
          <w:rFonts w:asciiTheme="minorHAnsi" w:hAnsiTheme="minorHAnsi" w:cstheme="minorHAnsi"/>
          <w:sz w:val="22"/>
          <w:szCs w:val="22"/>
          <w:lang w:val="pl-PL"/>
        </w:rPr>
        <w:t xml:space="preserve"> </w:t>
      </w:r>
      <w:r>
        <w:rPr>
          <w:rFonts w:asciiTheme="minorHAnsi" w:hAnsiTheme="minorHAnsi" w:cstheme="minorHAnsi"/>
          <w:color w:val="000000"/>
          <w:sz w:val="22"/>
          <w:szCs w:val="22"/>
          <w:lang w:val="pl-PL"/>
        </w:rPr>
        <w:t>966</w:t>
      </w:r>
      <w:r w:rsidRPr="00A65CDF">
        <w:rPr>
          <w:rFonts w:asciiTheme="minorHAnsi" w:hAnsiTheme="minorHAnsi" w:cstheme="minorHAnsi"/>
          <w:color w:val="000000"/>
          <w:sz w:val="22"/>
          <w:szCs w:val="22"/>
        </w:rPr>
        <w:t xml:space="preserve"> </w:t>
      </w:r>
      <w:r w:rsidRPr="00A65CDF">
        <w:rPr>
          <w:rFonts w:asciiTheme="minorHAnsi" w:hAnsiTheme="minorHAnsi" w:cstheme="minorHAnsi"/>
          <w:color w:val="000000"/>
          <w:sz w:val="22"/>
          <w:szCs w:val="22"/>
          <w:lang w:val="pl-PL"/>
        </w:rPr>
        <w:t>k</w:t>
      </w:r>
      <w:r w:rsidRPr="00A65CDF">
        <w:rPr>
          <w:rFonts w:asciiTheme="minorHAnsi" w:hAnsiTheme="minorHAnsi" w:cstheme="minorHAnsi"/>
          <w:color w:val="000000"/>
          <w:sz w:val="22"/>
          <w:szCs w:val="22"/>
        </w:rPr>
        <w:t>W.</w:t>
      </w:r>
      <w:r w:rsidRPr="00A93D88">
        <w:rPr>
          <w:rFonts w:asciiTheme="minorHAnsi" w:hAnsiTheme="minorHAnsi" w:cstheme="minorHAnsi"/>
          <w:sz w:val="22"/>
          <w:szCs w:val="22"/>
        </w:rPr>
        <w:t xml:space="preserve"> </w:t>
      </w:r>
      <w:r w:rsidRPr="00A93D88">
        <w:rPr>
          <w:rFonts w:asciiTheme="minorHAnsi" w:hAnsiTheme="minorHAnsi" w:cstheme="minorHAnsi"/>
          <w:sz w:val="22"/>
          <w:szCs w:val="22"/>
          <w:lang w:val="pl-PL"/>
        </w:rPr>
        <w:br/>
      </w:r>
      <w:r w:rsidRPr="00A93D88">
        <w:rPr>
          <w:rFonts w:asciiTheme="minorHAnsi" w:hAnsiTheme="minorHAnsi" w:cstheme="minorHAnsi"/>
          <w:sz w:val="22"/>
          <w:szCs w:val="22"/>
        </w:rPr>
        <w:t>Może się ona zmieniać w okresie realizacji zamówienia o nie więcej jak 10%, lecz nie powinno wpłynąć to na realizację umowy, będącej skutkiem niniejszego postępowania.</w:t>
      </w:r>
      <w:r w:rsidRPr="00F44705">
        <w:rPr>
          <w:rFonts w:asciiTheme="minorHAnsi" w:hAnsiTheme="minorHAnsi" w:cstheme="minorHAnsi"/>
          <w:sz w:val="22"/>
          <w:szCs w:val="22"/>
        </w:rPr>
        <w:t xml:space="preserve"> </w:t>
      </w:r>
    </w:p>
    <w:p w:rsidR="00E156D0" w:rsidRPr="00F44705" w:rsidRDefault="00E156D0" w:rsidP="00E156D0">
      <w:pPr>
        <w:pStyle w:val="Tekstpodstawowy"/>
        <w:spacing w:line="240" w:lineRule="auto"/>
        <w:ind w:left="286"/>
        <w:jc w:val="both"/>
        <w:rPr>
          <w:rFonts w:asciiTheme="minorHAnsi" w:hAnsiTheme="minorHAnsi" w:cstheme="minorHAnsi"/>
          <w:sz w:val="22"/>
          <w:szCs w:val="22"/>
        </w:rPr>
      </w:pPr>
    </w:p>
    <w:p w:rsidR="00E156D0" w:rsidRPr="00F44705" w:rsidRDefault="00E156D0" w:rsidP="00E156D0">
      <w:pPr>
        <w:pStyle w:val="Tekstpodstawowy"/>
        <w:spacing w:line="240" w:lineRule="auto"/>
        <w:ind w:left="286"/>
        <w:jc w:val="both"/>
        <w:rPr>
          <w:rFonts w:asciiTheme="minorHAnsi" w:hAnsiTheme="minorHAnsi" w:cstheme="minorHAnsi"/>
          <w:sz w:val="22"/>
          <w:szCs w:val="22"/>
          <w:lang w:val="pl-PL"/>
        </w:rPr>
      </w:pPr>
      <w:r w:rsidRPr="00F44705">
        <w:rPr>
          <w:rFonts w:asciiTheme="minorHAnsi" w:hAnsiTheme="minorHAnsi" w:cstheme="minorHAnsi"/>
          <w:sz w:val="22"/>
          <w:szCs w:val="22"/>
          <w:lang w:val="pl-PL"/>
        </w:rPr>
        <w:t>Gmina Resko</w:t>
      </w:r>
      <w:r w:rsidRPr="00F44705">
        <w:rPr>
          <w:rFonts w:asciiTheme="minorHAnsi" w:hAnsiTheme="minorHAnsi" w:cstheme="minorHAnsi"/>
          <w:sz w:val="22"/>
          <w:szCs w:val="22"/>
        </w:rPr>
        <w:t xml:space="preserve"> i pozostałe jednostki organizacyjne zawierać będą oddzielne umowy wynikające z niniejszego postępowania</w:t>
      </w:r>
      <w:r w:rsidRPr="00F44705">
        <w:rPr>
          <w:rFonts w:asciiTheme="minorHAnsi" w:hAnsiTheme="minorHAnsi" w:cstheme="minorHAnsi"/>
          <w:sz w:val="22"/>
          <w:szCs w:val="22"/>
          <w:lang w:val="pl-PL"/>
        </w:rPr>
        <w:t xml:space="preserve">, tj. Gmina </w:t>
      </w:r>
      <w:r>
        <w:rPr>
          <w:rFonts w:asciiTheme="minorHAnsi" w:hAnsiTheme="minorHAnsi" w:cstheme="minorHAnsi"/>
          <w:sz w:val="22"/>
          <w:szCs w:val="22"/>
          <w:lang w:val="pl-PL"/>
        </w:rPr>
        <w:t>Resko ul. Rynek 1 72-315 Resko</w:t>
      </w:r>
      <w:r w:rsidRPr="00F44705">
        <w:rPr>
          <w:rFonts w:asciiTheme="minorHAnsi" w:hAnsiTheme="minorHAnsi" w:cstheme="minorHAnsi"/>
          <w:sz w:val="22"/>
          <w:szCs w:val="22"/>
          <w:lang w:val="pl-PL"/>
        </w:rPr>
        <w:t xml:space="preserve">, Wodociągi i Kanalizacje Sp. z o.o. ul. T. Kościuszki 7, 72-315 Resko, </w:t>
      </w:r>
      <w:r>
        <w:rPr>
          <w:rFonts w:asciiTheme="minorHAnsi" w:hAnsiTheme="minorHAnsi" w:cstheme="minorHAnsi"/>
          <w:sz w:val="22"/>
          <w:szCs w:val="22"/>
          <w:lang w:val="pl-PL"/>
        </w:rPr>
        <w:t>Centrum Usług Społecznych</w:t>
      </w:r>
      <w:r w:rsidRPr="00F44705">
        <w:rPr>
          <w:rFonts w:asciiTheme="minorHAnsi" w:hAnsiTheme="minorHAnsi" w:cstheme="minorHAnsi"/>
          <w:sz w:val="22"/>
          <w:szCs w:val="22"/>
          <w:lang w:val="pl-PL"/>
        </w:rPr>
        <w:t xml:space="preserve"> w Resku ul. Boh.</w:t>
      </w:r>
      <w:r>
        <w:rPr>
          <w:rFonts w:asciiTheme="minorHAnsi" w:hAnsiTheme="minorHAnsi" w:cstheme="minorHAnsi"/>
          <w:sz w:val="22"/>
          <w:szCs w:val="22"/>
          <w:lang w:val="pl-PL"/>
        </w:rPr>
        <w:t xml:space="preserve"> Monte Cassino 10, 72-315 Resko</w:t>
      </w:r>
      <w:r w:rsidRPr="00F44705">
        <w:rPr>
          <w:rFonts w:asciiTheme="minorHAnsi" w:hAnsiTheme="minorHAnsi" w:cstheme="minorHAnsi"/>
          <w:sz w:val="22"/>
          <w:szCs w:val="22"/>
          <w:lang w:val="pl-PL"/>
        </w:rPr>
        <w:t>.</w:t>
      </w:r>
      <w:r w:rsidRPr="00F44705">
        <w:rPr>
          <w:rFonts w:asciiTheme="minorHAnsi" w:hAnsiTheme="minorHAnsi" w:cstheme="minorHAnsi"/>
          <w:sz w:val="22"/>
          <w:szCs w:val="22"/>
        </w:rPr>
        <w:t xml:space="preserve"> Usługi dystrybucyjne są świadczone na podstawie odrębnej umowy zawartej przez Zamawiającego z właściwym Operatorem Systemu Dystrybucyjnego. Wykonawca na podstawie pełnomocnictwa dokona wszelkich czynności związanych</w:t>
      </w:r>
      <w:r w:rsidRPr="00F44705">
        <w:rPr>
          <w:rFonts w:asciiTheme="minorHAnsi" w:hAnsiTheme="minorHAnsi" w:cstheme="minorHAnsi"/>
          <w:sz w:val="22"/>
          <w:szCs w:val="22"/>
          <w:lang w:val="pl-PL"/>
        </w:rPr>
        <w:t xml:space="preserve"> </w:t>
      </w:r>
      <w:r w:rsidRPr="00F44705">
        <w:rPr>
          <w:rFonts w:asciiTheme="minorHAnsi" w:hAnsiTheme="minorHAnsi" w:cstheme="minorHAnsi"/>
          <w:sz w:val="22"/>
          <w:szCs w:val="22"/>
        </w:rPr>
        <w:t xml:space="preserve">ze zgłoszeniem do OSD zmiany dostawcy a także w razie konieczności z rozwiązaniem dotychczasowych umów kompleksowych jeżeli takie wystąpią oraz zawarciem osobnych umów na dostawę i </w:t>
      </w:r>
      <w:proofErr w:type="spellStart"/>
      <w:r w:rsidRPr="00F44705">
        <w:rPr>
          <w:rFonts w:asciiTheme="minorHAnsi" w:hAnsiTheme="minorHAnsi" w:cstheme="minorHAnsi"/>
          <w:sz w:val="22"/>
          <w:szCs w:val="22"/>
        </w:rPr>
        <w:t>przesył</w:t>
      </w:r>
      <w:proofErr w:type="spellEnd"/>
      <w:r w:rsidRPr="00F44705">
        <w:rPr>
          <w:rFonts w:asciiTheme="minorHAnsi" w:hAnsiTheme="minorHAnsi" w:cstheme="minorHAnsi"/>
          <w:sz w:val="22"/>
          <w:szCs w:val="22"/>
        </w:rPr>
        <w:t xml:space="preserve"> energii do obiektów Zamawiającego i jednostek organizacyjnych. </w:t>
      </w:r>
      <w:r w:rsidRPr="00F44705">
        <w:rPr>
          <w:rFonts w:asciiTheme="minorHAnsi" w:hAnsiTheme="minorHAnsi" w:cstheme="minorHAnsi"/>
          <w:b/>
          <w:sz w:val="22"/>
          <w:szCs w:val="22"/>
          <w:lang w:val="pl-PL"/>
        </w:rPr>
        <w:t>Uwaga: W prz</w:t>
      </w:r>
      <w:r>
        <w:rPr>
          <w:rFonts w:asciiTheme="minorHAnsi" w:hAnsiTheme="minorHAnsi" w:cstheme="minorHAnsi"/>
          <w:b/>
          <w:sz w:val="22"/>
          <w:szCs w:val="22"/>
          <w:lang w:val="pl-PL"/>
        </w:rPr>
        <w:t>ypadku WiK Sp. z.o.o występuje 12</w:t>
      </w:r>
      <w:r w:rsidRPr="00F44705">
        <w:rPr>
          <w:rFonts w:asciiTheme="minorHAnsi" w:hAnsiTheme="minorHAnsi" w:cstheme="minorHAnsi"/>
          <w:b/>
          <w:sz w:val="22"/>
          <w:szCs w:val="22"/>
          <w:lang w:val="pl-PL"/>
        </w:rPr>
        <w:t xml:space="preserve"> (</w:t>
      </w:r>
      <w:r>
        <w:rPr>
          <w:rFonts w:asciiTheme="minorHAnsi" w:hAnsiTheme="minorHAnsi" w:cstheme="minorHAnsi"/>
          <w:b/>
          <w:sz w:val="22"/>
          <w:szCs w:val="22"/>
          <w:lang w:val="pl-PL"/>
        </w:rPr>
        <w:t>dwanaście) punktów</w:t>
      </w:r>
      <w:r w:rsidRPr="00F44705">
        <w:rPr>
          <w:rFonts w:asciiTheme="minorHAnsi" w:hAnsiTheme="minorHAnsi" w:cstheme="minorHAnsi"/>
          <w:b/>
          <w:sz w:val="22"/>
          <w:szCs w:val="22"/>
          <w:lang w:val="pl-PL"/>
        </w:rPr>
        <w:t xml:space="preserve"> poboru energii elektrycznej w rozliczeniu miesięcznym, pozostałe punkty są w rozliczeniu dwumiesięcznym.</w:t>
      </w:r>
      <w:r w:rsidRPr="00F44705">
        <w:rPr>
          <w:rFonts w:asciiTheme="minorHAnsi" w:hAnsiTheme="minorHAnsi" w:cstheme="minorHAnsi"/>
          <w:sz w:val="22"/>
          <w:szCs w:val="22"/>
          <w:lang w:val="pl-PL"/>
        </w:rPr>
        <w:t xml:space="preserve"> </w:t>
      </w:r>
      <w:r w:rsidRPr="00A72F97">
        <w:rPr>
          <w:rFonts w:asciiTheme="minorHAnsi" w:hAnsiTheme="minorHAnsi" w:cstheme="minorHAnsi"/>
          <w:b/>
          <w:sz w:val="22"/>
          <w:szCs w:val="22"/>
          <w:lang w:val="pl-PL"/>
        </w:rPr>
        <w:t>W Gminie Resko występuje 1 (jedna) umowa kompleksowa, którą należy rozdzielić na sprzedażową i dystrybucyjną.</w:t>
      </w:r>
    </w:p>
    <w:p w:rsidR="00E156D0" w:rsidRPr="00F44705" w:rsidRDefault="00E156D0" w:rsidP="00E156D0">
      <w:pPr>
        <w:pStyle w:val="Tekstpodstawowy"/>
        <w:spacing w:line="240" w:lineRule="auto"/>
        <w:ind w:left="286"/>
        <w:jc w:val="both"/>
        <w:rPr>
          <w:rFonts w:asciiTheme="minorHAnsi" w:hAnsiTheme="minorHAnsi" w:cstheme="minorHAnsi"/>
          <w:sz w:val="22"/>
          <w:szCs w:val="22"/>
          <w:lang w:val="pl-PL"/>
        </w:rPr>
      </w:pPr>
      <w:r w:rsidRPr="00F44705">
        <w:rPr>
          <w:rFonts w:asciiTheme="minorHAnsi" w:hAnsiTheme="minorHAnsi" w:cstheme="minorHAnsi"/>
          <w:sz w:val="22"/>
          <w:szCs w:val="22"/>
          <w:lang w:val="pl-PL"/>
        </w:rPr>
        <w:t xml:space="preserve">Faktury na dostawę energii elektrycznej będą wystawiane na: </w:t>
      </w:r>
    </w:p>
    <w:p w:rsidR="00E156D0" w:rsidRPr="00F44705" w:rsidRDefault="00E156D0" w:rsidP="00E156D0">
      <w:pPr>
        <w:pStyle w:val="Tekstpodstawowy"/>
        <w:spacing w:line="240" w:lineRule="auto"/>
        <w:ind w:left="286"/>
        <w:jc w:val="left"/>
        <w:rPr>
          <w:rFonts w:asciiTheme="minorHAnsi" w:hAnsiTheme="minorHAnsi" w:cstheme="minorHAnsi"/>
          <w:sz w:val="22"/>
          <w:szCs w:val="22"/>
          <w:lang w:val="pl-PL"/>
        </w:rPr>
      </w:pPr>
      <w:r w:rsidRPr="00F44705">
        <w:rPr>
          <w:rFonts w:asciiTheme="minorHAnsi" w:hAnsiTheme="minorHAnsi" w:cstheme="minorHAnsi"/>
          <w:sz w:val="22"/>
          <w:szCs w:val="22"/>
          <w:lang w:val="pl-PL"/>
        </w:rPr>
        <w:t>Nabywca:</w:t>
      </w:r>
      <w:r w:rsidRPr="00F44705">
        <w:rPr>
          <w:rFonts w:asciiTheme="minorHAnsi" w:hAnsiTheme="minorHAnsi" w:cstheme="minorHAnsi"/>
          <w:sz w:val="22"/>
          <w:szCs w:val="22"/>
          <w:lang w:val="pl-PL"/>
        </w:rPr>
        <w:tab/>
      </w:r>
      <w:r w:rsidRPr="00F44705">
        <w:rPr>
          <w:rFonts w:asciiTheme="minorHAnsi" w:hAnsiTheme="minorHAnsi" w:cstheme="minorHAnsi"/>
          <w:sz w:val="22"/>
          <w:szCs w:val="22"/>
          <w:lang w:val="pl-PL"/>
        </w:rPr>
        <w:tab/>
      </w:r>
      <w:r w:rsidRPr="00F44705">
        <w:rPr>
          <w:rFonts w:asciiTheme="minorHAnsi" w:hAnsiTheme="minorHAnsi" w:cstheme="minorHAnsi"/>
          <w:sz w:val="22"/>
          <w:szCs w:val="22"/>
          <w:lang w:val="pl-PL"/>
        </w:rPr>
        <w:tab/>
      </w:r>
      <w:r w:rsidRPr="00F44705">
        <w:rPr>
          <w:rFonts w:asciiTheme="minorHAnsi" w:hAnsiTheme="minorHAnsi" w:cstheme="minorHAnsi"/>
          <w:sz w:val="22"/>
          <w:szCs w:val="22"/>
          <w:lang w:val="pl-PL"/>
        </w:rPr>
        <w:tab/>
        <w:t xml:space="preserve">      </w:t>
      </w:r>
      <w:r>
        <w:rPr>
          <w:rFonts w:asciiTheme="minorHAnsi" w:hAnsiTheme="minorHAnsi" w:cstheme="minorHAnsi"/>
          <w:sz w:val="22"/>
          <w:szCs w:val="22"/>
          <w:lang w:val="pl-PL"/>
        </w:rPr>
        <w:tab/>
      </w:r>
      <w:r w:rsidRPr="00F44705">
        <w:rPr>
          <w:rFonts w:asciiTheme="minorHAnsi" w:hAnsiTheme="minorHAnsi" w:cstheme="minorHAnsi"/>
          <w:sz w:val="22"/>
          <w:szCs w:val="22"/>
          <w:lang w:val="pl-PL"/>
        </w:rPr>
        <w:t xml:space="preserve"> Płatnik:</w:t>
      </w:r>
    </w:p>
    <w:p w:rsidR="00E156D0" w:rsidRPr="00F44705" w:rsidRDefault="00E156D0" w:rsidP="00E156D0">
      <w:pPr>
        <w:pStyle w:val="Tekstpodstawowy"/>
        <w:spacing w:line="240" w:lineRule="auto"/>
        <w:ind w:left="286"/>
        <w:jc w:val="left"/>
        <w:rPr>
          <w:rFonts w:asciiTheme="minorHAnsi" w:hAnsiTheme="minorHAnsi" w:cstheme="minorHAnsi"/>
          <w:sz w:val="22"/>
          <w:szCs w:val="22"/>
          <w:lang w:val="pl-PL"/>
        </w:rPr>
      </w:pPr>
      <w:r w:rsidRPr="00F44705">
        <w:rPr>
          <w:rFonts w:asciiTheme="minorHAnsi" w:hAnsiTheme="minorHAnsi" w:cstheme="minorHAnsi"/>
          <w:sz w:val="22"/>
          <w:szCs w:val="22"/>
          <w:lang w:val="pl-PL"/>
        </w:rPr>
        <w:t xml:space="preserve">1. Gmina Resko ul. Rynek 1, 72-315 Resko   </w:t>
      </w:r>
      <w:r>
        <w:rPr>
          <w:rFonts w:asciiTheme="minorHAnsi" w:hAnsiTheme="minorHAnsi" w:cstheme="minorHAnsi"/>
          <w:sz w:val="22"/>
          <w:szCs w:val="22"/>
          <w:lang w:val="pl-PL"/>
        </w:rPr>
        <w:tab/>
      </w:r>
      <w:r w:rsidRPr="00F44705">
        <w:rPr>
          <w:rFonts w:asciiTheme="minorHAnsi" w:hAnsiTheme="minorHAnsi" w:cstheme="minorHAnsi"/>
          <w:sz w:val="22"/>
          <w:szCs w:val="22"/>
          <w:lang w:val="pl-PL"/>
        </w:rPr>
        <w:t>- Gmina Resko ul. Rynek 1, 72-315 Resko,</w:t>
      </w:r>
    </w:p>
    <w:p w:rsidR="00E156D0" w:rsidRPr="00F44705" w:rsidRDefault="00E156D0" w:rsidP="00E156D0">
      <w:pPr>
        <w:pStyle w:val="Tekstpodstawowy"/>
        <w:spacing w:line="240" w:lineRule="auto"/>
        <w:ind w:left="4246" w:hanging="3960"/>
        <w:jc w:val="left"/>
        <w:rPr>
          <w:rFonts w:asciiTheme="minorHAnsi" w:hAnsiTheme="minorHAnsi" w:cstheme="minorHAnsi"/>
          <w:sz w:val="22"/>
          <w:szCs w:val="22"/>
          <w:lang w:val="pl-PL"/>
        </w:rPr>
      </w:pPr>
      <w:r>
        <w:rPr>
          <w:rFonts w:asciiTheme="minorHAnsi" w:hAnsiTheme="minorHAnsi" w:cstheme="minorHAnsi"/>
          <w:sz w:val="22"/>
          <w:szCs w:val="22"/>
          <w:lang w:val="pl-PL"/>
        </w:rPr>
        <w:t>2</w:t>
      </w:r>
      <w:r w:rsidRPr="00F44705">
        <w:rPr>
          <w:rFonts w:asciiTheme="minorHAnsi" w:hAnsiTheme="minorHAnsi" w:cstheme="minorHAnsi"/>
          <w:sz w:val="22"/>
          <w:szCs w:val="22"/>
          <w:lang w:val="pl-PL"/>
        </w:rPr>
        <w:t xml:space="preserve">. Gmina Resko ul. Rynek 1, 72-315 Resko   </w:t>
      </w:r>
      <w:r>
        <w:rPr>
          <w:rFonts w:asciiTheme="minorHAnsi" w:hAnsiTheme="minorHAnsi" w:cstheme="minorHAnsi"/>
          <w:sz w:val="22"/>
          <w:szCs w:val="22"/>
          <w:lang w:val="pl-PL"/>
        </w:rPr>
        <w:tab/>
      </w:r>
      <w:r w:rsidRPr="00F44705">
        <w:rPr>
          <w:rFonts w:asciiTheme="minorHAnsi" w:hAnsiTheme="minorHAnsi" w:cstheme="minorHAnsi"/>
          <w:sz w:val="22"/>
          <w:szCs w:val="22"/>
          <w:lang w:val="pl-PL"/>
        </w:rPr>
        <w:t xml:space="preserve">- </w:t>
      </w:r>
      <w:r>
        <w:rPr>
          <w:rFonts w:asciiTheme="minorHAnsi" w:hAnsiTheme="minorHAnsi" w:cstheme="minorHAnsi"/>
          <w:sz w:val="22"/>
          <w:szCs w:val="22"/>
          <w:lang w:val="pl-PL"/>
        </w:rPr>
        <w:t>Centrum Usług Społecznych w Resku</w:t>
      </w:r>
      <w:r w:rsidRPr="00F44705">
        <w:rPr>
          <w:rFonts w:asciiTheme="minorHAnsi" w:hAnsiTheme="minorHAnsi" w:cstheme="minorHAnsi"/>
          <w:sz w:val="22"/>
          <w:szCs w:val="22"/>
          <w:lang w:val="pl-PL"/>
        </w:rPr>
        <w:t xml:space="preserve"> </w:t>
      </w:r>
    </w:p>
    <w:p w:rsidR="00E156D0" w:rsidRPr="00F44705" w:rsidRDefault="00E156D0" w:rsidP="00E156D0">
      <w:pPr>
        <w:pStyle w:val="Tekstpodstawowy"/>
        <w:spacing w:line="240" w:lineRule="auto"/>
        <w:ind w:left="3538" w:firstLine="2"/>
        <w:jc w:val="left"/>
        <w:rPr>
          <w:rFonts w:asciiTheme="minorHAnsi" w:hAnsiTheme="minorHAnsi" w:cstheme="minorHAnsi"/>
          <w:sz w:val="22"/>
          <w:szCs w:val="22"/>
          <w:lang w:val="pl-PL"/>
        </w:rPr>
      </w:pPr>
      <w:r w:rsidRPr="00F44705">
        <w:rPr>
          <w:rFonts w:asciiTheme="minorHAnsi" w:hAnsiTheme="minorHAnsi" w:cstheme="minorHAnsi"/>
          <w:sz w:val="22"/>
          <w:szCs w:val="22"/>
          <w:lang w:val="pl-PL"/>
        </w:rPr>
        <w:t xml:space="preserve">       </w:t>
      </w:r>
      <w:r>
        <w:rPr>
          <w:rFonts w:asciiTheme="minorHAnsi" w:hAnsiTheme="minorHAnsi" w:cstheme="minorHAnsi"/>
          <w:sz w:val="22"/>
          <w:szCs w:val="22"/>
          <w:lang w:val="pl-PL"/>
        </w:rPr>
        <w:tab/>
      </w:r>
      <w:r w:rsidRPr="00F44705">
        <w:rPr>
          <w:rFonts w:asciiTheme="minorHAnsi" w:hAnsiTheme="minorHAnsi" w:cstheme="minorHAnsi"/>
          <w:sz w:val="22"/>
          <w:szCs w:val="22"/>
          <w:lang w:val="pl-PL"/>
        </w:rPr>
        <w:t xml:space="preserve">  ul. Boh. Monte Cassino 10, 72-315 Resko,</w:t>
      </w:r>
    </w:p>
    <w:p w:rsidR="00E156D0" w:rsidRPr="00F44705" w:rsidRDefault="00E156D0" w:rsidP="00E156D0">
      <w:pPr>
        <w:pStyle w:val="Tekstpodstawowy"/>
        <w:spacing w:line="240" w:lineRule="auto"/>
        <w:ind w:left="284"/>
        <w:jc w:val="left"/>
        <w:rPr>
          <w:rFonts w:asciiTheme="minorHAnsi" w:hAnsiTheme="minorHAnsi" w:cstheme="minorHAnsi"/>
          <w:sz w:val="22"/>
          <w:szCs w:val="22"/>
          <w:lang w:val="pl-PL"/>
        </w:rPr>
      </w:pPr>
      <w:r>
        <w:rPr>
          <w:rFonts w:asciiTheme="minorHAnsi" w:hAnsiTheme="minorHAnsi" w:cstheme="minorHAnsi"/>
          <w:sz w:val="22"/>
          <w:szCs w:val="22"/>
          <w:lang w:val="pl-PL"/>
        </w:rPr>
        <w:t>3</w:t>
      </w:r>
      <w:r w:rsidRPr="00F44705">
        <w:rPr>
          <w:rFonts w:asciiTheme="minorHAnsi" w:hAnsiTheme="minorHAnsi" w:cstheme="minorHAnsi"/>
          <w:sz w:val="22"/>
          <w:szCs w:val="22"/>
          <w:lang w:val="pl-PL"/>
        </w:rPr>
        <w:t>. Wodociągi i Kanalizacje Sp. z o.o.</w:t>
      </w:r>
      <w:r w:rsidRPr="00F44705">
        <w:rPr>
          <w:rFonts w:asciiTheme="minorHAnsi" w:hAnsiTheme="minorHAnsi" w:cstheme="minorHAnsi"/>
          <w:sz w:val="22"/>
          <w:szCs w:val="22"/>
          <w:lang w:val="pl-PL"/>
        </w:rPr>
        <w:tab/>
        <w:t xml:space="preserve">       </w:t>
      </w:r>
      <w:r>
        <w:rPr>
          <w:rFonts w:asciiTheme="minorHAnsi" w:hAnsiTheme="minorHAnsi" w:cstheme="minorHAnsi"/>
          <w:sz w:val="22"/>
          <w:szCs w:val="22"/>
          <w:lang w:val="pl-PL"/>
        </w:rPr>
        <w:tab/>
      </w:r>
      <w:r w:rsidRPr="00F44705">
        <w:rPr>
          <w:rFonts w:asciiTheme="minorHAnsi" w:hAnsiTheme="minorHAnsi" w:cstheme="minorHAnsi"/>
          <w:sz w:val="22"/>
          <w:szCs w:val="22"/>
          <w:lang w:val="pl-PL"/>
        </w:rPr>
        <w:t>- Wodociągi i Kanalizacje Sp. z o.o.</w:t>
      </w:r>
    </w:p>
    <w:p w:rsidR="00E156D0" w:rsidRPr="00F44705" w:rsidRDefault="00E156D0" w:rsidP="00E156D0">
      <w:pPr>
        <w:pStyle w:val="Tekstpodstawowy"/>
        <w:spacing w:line="240" w:lineRule="auto"/>
        <w:ind w:left="284"/>
        <w:jc w:val="left"/>
        <w:rPr>
          <w:rFonts w:asciiTheme="minorHAnsi" w:hAnsiTheme="minorHAnsi" w:cstheme="minorHAnsi"/>
          <w:sz w:val="22"/>
          <w:szCs w:val="22"/>
          <w:lang w:val="pl-PL"/>
        </w:rPr>
      </w:pPr>
      <w:r w:rsidRPr="00F44705">
        <w:rPr>
          <w:rFonts w:asciiTheme="minorHAnsi" w:hAnsiTheme="minorHAnsi" w:cstheme="minorHAnsi"/>
          <w:sz w:val="22"/>
          <w:szCs w:val="22"/>
          <w:lang w:val="pl-PL"/>
        </w:rPr>
        <w:t xml:space="preserve">ul. T. Kościuszki 7, 72-315 Resko    </w:t>
      </w:r>
      <w:r w:rsidRPr="00F44705">
        <w:rPr>
          <w:rFonts w:asciiTheme="minorHAnsi" w:hAnsiTheme="minorHAnsi" w:cstheme="minorHAnsi"/>
          <w:sz w:val="22"/>
          <w:szCs w:val="22"/>
          <w:lang w:val="pl-PL"/>
        </w:rPr>
        <w:tab/>
        <w:t xml:space="preserve">       </w:t>
      </w:r>
      <w:r>
        <w:rPr>
          <w:rFonts w:asciiTheme="minorHAnsi" w:hAnsiTheme="minorHAnsi" w:cstheme="minorHAnsi"/>
          <w:sz w:val="22"/>
          <w:szCs w:val="22"/>
          <w:lang w:val="pl-PL"/>
        </w:rPr>
        <w:tab/>
      </w:r>
      <w:r w:rsidRPr="00F44705">
        <w:rPr>
          <w:rFonts w:asciiTheme="minorHAnsi" w:hAnsiTheme="minorHAnsi" w:cstheme="minorHAnsi"/>
          <w:sz w:val="22"/>
          <w:szCs w:val="22"/>
          <w:lang w:val="pl-PL"/>
        </w:rPr>
        <w:t xml:space="preserve">   ul. T. Kościuszki 7, 72-315 Resko</w:t>
      </w:r>
    </w:p>
    <w:p w:rsidR="002D4EE6" w:rsidRDefault="002D4EE6" w:rsidP="002D4EE6">
      <w:pPr>
        <w:spacing w:after="200" w:line="276" w:lineRule="auto"/>
        <w:rPr>
          <w:szCs w:val="20"/>
        </w:rPr>
      </w:pPr>
    </w:p>
    <w:p w:rsidR="002D4EE6" w:rsidRPr="002D4EE6" w:rsidRDefault="002D4EE6" w:rsidP="002D4EE6">
      <w:pPr>
        <w:spacing w:after="200" w:line="276" w:lineRule="auto"/>
        <w:rPr>
          <w:szCs w:val="20"/>
        </w:rPr>
      </w:pPr>
      <w:r w:rsidRPr="002D4EE6">
        <w:rPr>
          <w:szCs w:val="20"/>
        </w:rPr>
        <w:t xml:space="preserve">Standardy jakościowe odnoszące się do głównych elementów przedmiotu zamówienia opisano w </w:t>
      </w:r>
      <w:r>
        <w:rPr>
          <w:szCs w:val="20"/>
        </w:rPr>
        <w:t>Specyfikacji Warunków Zamówienia wraz z załącznikami.</w:t>
      </w:r>
    </w:p>
    <w:p w:rsidR="00F44705" w:rsidRPr="00393A0B" w:rsidRDefault="00F44705" w:rsidP="00F44705">
      <w:pPr>
        <w:pStyle w:val="Tekstpodstawowy"/>
        <w:jc w:val="left"/>
        <w:rPr>
          <w:rFonts w:ascii="Tahoma" w:hAnsi="Tahoma" w:cs="Tahoma"/>
          <w:sz w:val="19"/>
          <w:szCs w:val="19"/>
          <w:lang w:val="pl-PL"/>
        </w:rPr>
      </w:pPr>
    </w:p>
    <w:p w:rsidR="007011F6" w:rsidRPr="00265764" w:rsidRDefault="007011F6" w:rsidP="00FA77A5">
      <w:pPr>
        <w:pStyle w:val="Nagwek1"/>
        <w:ind w:left="426" w:hanging="426"/>
      </w:pPr>
      <w:bookmarkStart w:id="6" w:name="_Toc114070597"/>
      <w:r w:rsidRPr="00265764">
        <w:lastRenderedPageBreak/>
        <w:t>Termin wykonania zamówienia</w:t>
      </w:r>
      <w:bookmarkEnd w:id="6"/>
    </w:p>
    <w:p w:rsidR="007A3245" w:rsidRPr="002C2880" w:rsidRDefault="007A3245" w:rsidP="00E419A0">
      <w:pPr>
        <w:pStyle w:val="Akapitzlist"/>
        <w:numPr>
          <w:ilvl w:val="0"/>
          <w:numId w:val="6"/>
        </w:numPr>
        <w:jc w:val="both"/>
        <w:rPr>
          <w:rFonts w:cstheme="minorHAnsi"/>
        </w:rPr>
      </w:pPr>
      <w:r w:rsidRPr="002C2880">
        <w:rPr>
          <w:rFonts w:cstheme="minorHAnsi"/>
        </w:rPr>
        <w:t xml:space="preserve">Termin wykonania zamówienia: </w:t>
      </w:r>
      <w:r w:rsidR="00B436B1" w:rsidRPr="002C2880">
        <w:rPr>
          <w:rFonts w:cstheme="minorHAnsi"/>
          <w:b/>
        </w:rPr>
        <w:t>12 miesięcy od dnia podpisania umowy</w:t>
      </w:r>
      <w:r w:rsidR="00E419A0">
        <w:rPr>
          <w:rFonts w:cstheme="minorHAnsi"/>
        </w:rPr>
        <w:t>, n</w:t>
      </w:r>
      <w:r w:rsidR="00E156D0" w:rsidRPr="002C2880">
        <w:rPr>
          <w:rFonts w:cstheme="minorHAnsi"/>
        </w:rPr>
        <w:t>ie dłużej niż do dnia 31.12.2026 r.</w:t>
      </w:r>
      <w:r w:rsidR="002C2880" w:rsidRPr="002C2880">
        <w:rPr>
          <w:rFonts w:cstheme="minorHAnsi"/>
        </w:rPr>
        <w:t xml:space="preserve"> Umowa wchodzi w życie w zakresie każdego punktu poboru z dniem 01.01.2026 r. lecz nie wcześniej niż z dniem skutecznego rozwiązania dotychczasowych umów sprzedaży energii elektrycznej z poprzednim sprzedawcą i nie wcześniej, niż po pozytywnie przeprowadzonej procedurze zmiany sprzedawcy. Sprzedawca poinformuje OSD o zmianie dostawcy energii elektrycznej.</w:t>
      </w:r>
    </w:p>
    <w:p w:rsidR="007A3245" w:rsidRPr="00265764" w:rsidRDefault="007A3245" w:rsidP="00FA77A5">
      <w:pPr>
        <w:pStyle w:val="Nagwek1"/>
        <w:ind w:left="426" w:hanging="426"/>
      </w:pPr>
      <w:bookmarkStart w:id="7" w:name="_Toc114070598"/>
      <w:r w:rsidRPr="00265764">
        <w:t>Umowa</w:t>
      </w:r>
      <w:bookmarkEnd w:id="7"/>
    </w:p>
    <w:p w:rsidR="007A3245" w:rsidRPr="00355B08" w:rsidRDefault="007A3245" w:rsidP="00FF4032">
      <w:pPr>
        <w:pStyle w:val="Akapitzlist"/>
        <w:numPr>
          <w:ilvl w:val="0"/>
          <w:numId w:val="8"/>
        </w:numPr>
        <w:rPr>
          <w:rFonts w:cstheme="minorHAnsi"/>
        </w:rPr>
      </w:pPr>
      <w:r w:rsidRPr="00355B08">
        <w:rPr>
          <w:rFonts w:cstheme="minorHAnsi"/>
        </w:rPr>
        <w:t xml:space="preserve">Projektowane postanowienia umowy w sprawie zamówienia publicznego, które zostaną wprowadzone do treści tej umowy, stanowi </w:t>
      </w:r>
      <w:r w:rsidRPr="00865449">
        <w:rPr>
          <w:rFonts w:cstheme="minorHAnsi"/>
        </w:rPr>
        <w:t xml:space="preserve">zał. </w:t>
      </w:r>
      <w:r w:rsidR="00865449">
        <w:rPr>
          <w:rFonts w:cstheme="minorHAnsi"/>
        </w:rPr>
        <w:t>n</w:t>
      </w:r>
      <w:r w:rsidRPr="00865449">
        <w:rPr>
          <w:rFonts w:cstheme="minorHAnsi"/>
        </w:rPr>
        <w:t>r</w:t>
      </w:r>
      <w:r w:rsidR="007F4381" w:rsidRPr="00865449">
        <w:rPr>
          <w:rFonts w:cstheme="minorHAnsi"/>
        </w:rPr>
        <w:t xml:space="preserve"> </w:t>
      </w:r>
      <w:r w:rsidR="00BA01F5" w:rsidRPr="00865449">
        <w:rPr>
          <w:rFonts w:cstheme="minorHAnsi"/>
        </w:rPr>
        <w:t>5</w:t>
      </w:r>
      <w:r w:rsidRPr="00865449">
        <w:rPr>
          <w:rFonts w:cstheme="minorHAnsi"/>
        </w:rPr>
        <w:t xml:space="preserve"> do SWZ.</w:t>
      </w:r>
    </w:p>
    <w:p w:rsidR="007A3245" w:rsidRPr="00265764" w:rsidRDefault="007A3245" w:rsidP="00FA77A5">
      <w:pPr>
        <w:pStyle w:val="Nagwek1"/>
        <w:ind w:left="426" w:hanging="426"/>
      </w:pPr>
      <w:bookmarkStart w:id="8" w:name="_Toc114070599"/>
      <w:r w:rsidRPr="00265764">
        <w:t>Komunikacja elektroniczna</w:t>
      </w:r>
      <w:bookmarkEnd w:id="8"/>
    </w:p>
    <w:p w:rsidR="00A316D5" w:rsidRPr="00355B08" w:rsidRDefault="00A316D5" w:rsidP="00FF4032">
      <w:pPr>
        <w:pStyle w:val="Akapitzlist"/>
        <w:numPr>
          <w:ilvl w:val="0"/>
          <w:numId w:val="9"/>
        </w:numPr>
        <w:spacing w:after="200" w:line="276" w:lineRule="auto"/>
        <w:jc w:val="both"/>
        <w:rPr>
          <w:rFonts w:cstheme="minorHAnsi"/>
        </w:rPr>
      </w:pPr>
      <w:bookmarkStart w:id="9" w:name="_Toc114070600"/>
      <w:r w:rsidRPr="00355B08">
        <w:rPr>
          <w:rFonts w:cstheme="minorHAnsi"/>
        </w:rPr>
        <w:t>W niniejszym postępowaniu o udzielenie zamówienia publicznego komunikacja między Zamawiającym a Wykonawcami odbywa się w języku polskim, przy użyciu środków komunikacji elektronicznej w rozumieniu ustawy z dnia 18 lipca 2002 roku o świadczeniu usług drogą elektroniczną (</w:t>
      </w:r>
      <w:proofErr w:type="spellStart"/>
      <w:r w:rsidRPr="00355B08">
        <w:rPr>
          <w:rFonts w:cstheme="minorHAnsi"/>
        </w:rPr>
        <w:t>t.j</w:t>
      </w:r>
      <w:proofErr w:type="spellEnd"/>
      <w:r w:rsidRPr="00355B08">
        <w:rPr>
          <w:rFonts w:cstheme="minorHAnsi"/>
        </w:rPr>
        <w:t>. Dz. U. z 2020 r. poz. 344).</w:t>
      </w:r>
    </w:p>
    <w:p w:rsidR="00A316D5" w:rsidRDefault="00A316D5" w:rsidP="00FF4032">
      <w:pPr>
        <w:pStyle w:val="Akapitzlist"/>
        <w:numPr>
          <w:ilvl w:val="0"/>
          <w:numId w:val="9"/>
        </w:numPr>
        <w:spacing w:after="200" w:line="276" w:lineRule="auto"/>
        <w:jc w:val="both"/>
        <w:rPr>
          <w:rFonts w:cstheme="minorHAnsi"/>
        </w:rPr>
      </w:pPr>
      <w:r w:rsidRPr="00355B08">
        <w:rPr>
          <w:rFonts w:cstheme="minorHAnsi"/>
        </w:rPr>
        <w:t xml:space="preserve">Postępowanie prowadzone jest w języku polskim w formie elektronicznej za pośrednictwem  platformazakupowa.pl (dalej jako „Platforma”) pod adresem : </w:t>
      </w:r>
    </w:p>
    <w:p w:rsidR="00E156D0" w:rsidRPr="00E156D0" w:rsidRDefault="00E419A0" w:rsidP="00E156D0">
      <w:pPr>
        <w:pStyle w:val="Akapitzlist"/>
        <w:spacing w:after="200" w:line="276" w:lineRule="auto"/>
        <w:jc w:val="both"/>
        <w:rPr>
          <w:rFonts w:cstheme="minorHAnsi"/>
        </w:rPr>
      </w:pPr>
      <w:hyperlink r:id="rId14" w:history="1">
        <w:r w:rsidR="00E156D0" w:rsidRPr="00E156D0">
          <w:rPr>
            <w:rStyle w:val="Hipercze"/>
          </w:rPr>
          <w:t>https://platformazakupowa.pl/transakcja/1222515</w:t>
        </w:r>
      </w:hyperlink>
    </w:p>
    <w:p w:rsidR="00A316D5" w:rsidRPr="00E156D0" w:rsidRDefault="00A316D5" w:rsidP="00E156D0">
      <w:pPr>
        <w:pStyle w:val="Akapitzlist"/>
        <w:numPr>
          <w:ilvl w:val="0"/>
          <w:numId w:val="9"/>
        </w:numPr>
        <w:spacing w:after="200" w:line="276" w:lineRule="auto"/>
        <w:jc w:val="both"/>
        <w:rPr>
          <w:rFonts w:cstheme="minorHAnsi"/>
        </w:rPr>
      </w:pPr>
      <w:r w:rsidRPr="00E156D0">
        <w:rPr>
          <w:rFonts w:cstheme="minorHAnsi"/>
        </w:rPr>
        <w:t>W celu skrócenia czasu udzielenia odpowiedzi na pytania zaleca się, aby komunikacja między zamawiającym a wykonawcami, w tym wszelkie oświadczenia, wnioski, zawiadomienia oraz informacje, były przekazywane  w formie elektronicznej za pośrednictwem Platformy i formularza „Wyślij wiadomość do zamawiającego”. Za datę przekazania (wpływu) oświadczeń, wniosków, zawiadomień oraz informacji przyjmuje się datę ich przesłania za pośrednictwem Platformy poprzez kliknięcie przycisku  „Wyślij wiadomość” po których pojawi się komunikat, że wiadomość została wysłana do zamawiającego.</w:t>
      </w:r>
    </w:p>
    <w:p w:rsidR="00A316D5" w:rsidRPr="00355B08" w:rsidRDefault="00A316D5" w:rsidP="00FF4032">
      <w:pPr>
        <w:pStyle w:val="Akapitzlist"/>
        <w:numPr>
          <w:ilvl w:val="0"/>
          <w:numId w:val="9"/>
        </w:numPr>
        <w:spacing w:after="200" w:line="276" w:lineRule="auto"/>
        <w:jc w:val="both"/>
        <w:rPr>
          <w:rFonts w:cstheme="minorHAnsi"/>
        </w:rPr>
      </w:pPr>
      <w:r w:rsidRPr="00355B08">
        <w:rPr>
          <w:rFonts w:cstheme="minorHAnsi"/>
        </w:rPr>
        <w:t>Zamawiający będzie przekazywał wykonawcom informacje w formie elektronicznej za pośrednictwem Platformy.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Platformy do konkretnego wykonawcy.</w:t>
      </w:r>
    </w:p>
    <w:p w:rsidR="00A316D5" w:rsidRPr="00355B08" w:rsidRDefault="00A316D5" w:rsidP="00FF4032">
      <w:pPr>
        <w:pStyle w:val="Akapitzlist"/>
        <w:numPr>
          <w:ilvl w:val="0"/>
          <w:numId w:val="9"/>
        </w:numPr>
        <w:spacing w:after="200" w:line="276" w:lineRule="auto"/>
        <w:jc w:val="both"/>
        <w:rPr>
          <w:rFonts w:cstheme="minorHAnsi"/>
        </w:rPr>
      </w:pPr>
      <w:r w:rsidRPr="00355B08">
        <w:rPr>
          <w:rFonts w:cstheme="minorHAnsi"/>
        </w:rPr>
        <w:t>Sposób sporządzenia dokumentów elektronicznych, oświadczeń lub elektronicznych kopii dokumentów lub oświadczeń musi być zgodny z wymaganiami określonymi w rozporządzeniu Prezesa Rady Ministrów z dnia 30 grudnia 2020r.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 sprawie podmiotowych środków dowodowych oraz innych dokumentów lub oświadczeń, jakich może żądać zamawiający od wykonawcy (Dz. U. z 2020r, poz. 2415)</w:t>
      </w:r>
    </w:p>
    <w:p w:rsidR="00A316D5" w:rsidRPr="00355B08" w:rsidRDefault="00A316D5" w:rsidP="00FF4032">
      <w:pPr>
        <w:pStyle w:val="Akapitzlist"/>
        <w:numPr>
          <w:ilvl w:val="0"/>
          <w:numId w:val="9"/>
        </w:numPr>
        <w:spacing w:after="200" w:line="276" w:lineRule="auto"/>
        <w:jc w:val="both"/>
        <w:rPr>
          <w:rFonts w:cstheme="minorHAnsi"/>
        </w:rPr>
      </w:pPr>
      <w:r w:rsidRPr="00355B08">
        <w:rPr>
          <w:rFonts w:cstheme="minorHAnsi"/>
        </w:rPr>
        <w:t>Zamawiający określa niezbędne wymagania sprzętowo - aplikacyjne umożliwiające pracę na platformazakupowa.pl, tj.:</w:t>
      </w:r>
    </w:p>
    <w:p w:rsidR="00A316D5" w:rsidRPr="00355B08" w:rsidRDefault="00A316D5" w:rsidP="00FF4032">
      <w:pPr>
        <w:pStyle w:val="Akapitzlist"/>
        <w:numPr>
          <w:ilvl w:val="1"/>
          <w:numId w:val="9"/>
        </w:numPr>
        <w:spacing w:after="200" w:line="276" w:lineRule="auto"/>
        <w:jc w:val="both"/>
        <w:rPr>
          <w:rFonts w:cstheme="minorHAnsi"/>
        </w:rPr>
      </w:pPr>
      <w:r w:rsidRPr="00355B08">
        <w:rPr>
          <w:rFonts w:cstheme="minorHAnsi"/>
        </w:rPr>
        <w:lastRenderedPageBreak/>
        <w:t xml:space="preserve">stały dostęp do sieci Internet o gwarantowanej przepustowości nie mniejszej niż 512 </w:t>
      </w:r>
      <w:proofErr w:type="spellStart"/>
      <w:r w:rsidRPr="00355B08">
        <w:rPr>
          <w:rFonts w:cstheme="minorHAnsi"/>
        </w:rPr>
        <w:t>kb</w:t>
      </w:r>
      <w:proofErr w:type="spellEnd"/>
      <w:r w:rsidRPr="00355B08">
        <w:rPr>
          <w:rFonts w:cstheme="minorHAnsi"/>
        </w:rPr>
        <w:t>/s,</w:t>
      </w:r>
    </w:p>
    <w:p w:rsidR="00A316D5" w:rsidRPr="00355B08" w:rsidRDefault="00A316D5" w:rsidP="00FF4032">
      <w:pPr>
        <w:pStyle w:val="Akapitzlist"/>
        <w:numPr>
          <w:ilvl w:val="1"/>
          <w:numId w:val="9"/>
        </w:numPr>
        <w:spacing w:after="200" w:line="276" w:lineRule="auto"/>
        <w:jc w:val="both"/>
        <w:rPr>
          <w:rFonts w:cstheme="minorHAnsi"/>
        </w:rPr>
      </w:pPr>
      <w:r w:rsidRPr="00355B08">
        <w:rPr>
          <w:rFonts w:cstheme="minorHAnsi"/>
        </w:rPr>
        <w:t>komputer klasy PC lub MAC o następującej konfiguracji: pamięć min. 2 GB Ram, procesor Intel IV 2 GHZ lub jego nowsza wersja, jeden z systemów operacyjnych - MS Windows 7, Mac Os x 10 4, Linux, lub ich nowsze wersje,</w:t>
      </w:r>
    </w:p>
    <w:p w:rsidR="00A316D5" w:rsidRPr="00355B08" w:rsidRDefault="00A316D5" w:rsidP="00FF4032">
      <w:pPr>
        <w:pStyle w:val="Akapitzlist"/>
        <w:numPr>
          <w:ilvl w:val="1"/>
          <w:numId w:val="9"/>
        </w:numPr>
        <w:spacing w:after="200" w:line="276" w:lineRule="auto"/>
        <w:jc w:val="both"/>
        <w:rPr>
          <w:rFonts w:cstheme="minorHAnsi"/>
        </w:rPr>
      </w:pPr>
      <w:r w:rsidRPr="00355B08">
        <w:rPr>
          <w:rFonts w:cstheme="minorHAnsi"/>
        </w:rPr>
        <w:t>zainstalowana dowolna przeglądarka internetowa, w przypadku Internet Explorer minimalnie wersja 10 0.,</w:t>
      </w:r>
    </w:p>
    <w:p w:rsidR="00A316D5" w:rsidRPr="00355B08" w:rsidRDefault="00A316D5" w:rsidP="00FF4032">
      <w:pPr>
        <w:pStyle w:val="Akapitzlist"/>
        <w:numPr>
          <w:ilvl w:val="1"/>
          <w:numId w:val="9"/>
        </w:numPr>
        <w:spacing w:after="200" w:line="276" w:lineRule="auto"/>
        <w:jc w:val="both"/>
        <w:rPr>
          <w:rFonts w:cstheme="minorHAnsi"/>
        </w:rPr>
      </w:pPr>
      <w:r w:rsidRPr="00355B08">
        <w:rPr>
          <w:rFonts w:cstheme="minorHAnsi"/>
        </w:rPr>
        <w:t>włączona obsługa JavaScript,</w:t>
      </w:r>
    </w:p>
    <w:p w:rsidR="00A316D5" w:rsidRPr="00355B08" w:rsidRDefault="00A316D5" w:rsidP="00FF4032">
      <w:pPr>
        <w:pStyle w:val="Akapitzlist"/>
        <w:numPr>
          <w:ilvl w:val="1"/>
          <w:numId w:val="9"/>
        </w:numPr>
        <w:spacing w:after="200" w:line="276" w:lineRule="auto"/>
        <w:jc w:val="both"/>
        <w:rPr>
          <w:rFonts w:cstheme="minorHAnsi"/>
        </w:rPr>
      </w:pPr>
      <w:r w:rsidRPr="00355B08">
        <w:rPr>
          <w:rFonts w:cstheme="minorHAnsi"/>
        </w:rPr>
        <w:t xml:space="preserve">zainstalowany program Adobe </w:t>
      </w:r>
      <w:proofErr w:type="spellStart"/>
      <w:r w:rsidRPr="00355B08">
        <w:rPr>
          <w:rFonts w:cstheme="minorHAnsi"/>
        </w:rPr>
        <w:t>Acrobat</w:t>
      </w:r>
      <w:proofErr w:type="spellEnd"/>
      <w:r w:rsidRPr="00355B08">
        <w:rPr>
          <w:rFonts w:cstheme="minorHAnsi"/>
        </w:rPr>
        <w:t xml:space="preserve"> Reader lub inny obsługujący format plików .pdf,</w:t>
      </w:r>
    </w:p>
    <w:p w:rsidR="00A316D5" w:rsidRPr="00355B08" w:rsidRDefault="00A316D5" w:rsidP="00FF4032">
      <w:pPr>
        <w:pStyle w:val="Akapitzlist"/>
        <w:numPr>
          <w:ilvl w:val="1"/>
          <w:numId w:val="9"/>
        </w:numPr>
        <w:spacing w:after="200" w:line="276" w:lineRule="auto"/>
        <w:jc w:val="both"/>
        <w:rPr>
          <w:rFonts w:cstheme="minorHAnsi"/>
        </w:rPr>
      </w:pPr>
      <w:r w:rsidRPr="00355B08">
        <w:rPr>
          <w:rFonts w:cstheme="minorHAnsi"/>
        </w:rPr>
        <w:t>Platforma działa według standardu przyjętego w komunikacji sieciowej - kodowanie UTF8,</w:t>
      </w:r>
    </w:p>
    <w:p w:rsidR="00A316D5" w:rsidRPr="00355B08" w:rsidRDefault="00A316D5" w:rsidP="00FF4032">
      <w:pPr>
        <w:pStyle w:val="Akapitzlist"/>
        <w:numPr>
          <w:ilvl w:val="1"/>
          <w:numId w:val="9"/>
        </w:numPr>
        <w:spacing w:after="200" w:line="276" w:lineRule="auto"/>
        <w:jc w:val="both"/>
        <w:rPr>
          <w:rFonts w:cstheme="minorHAnsi"/>
        </w:rPr>
      </w:pPr>
      <w:r w:rsidRPr="00355B08">
        <w:rPr>
          <w:rFonts w:cstheme="minorHAnsi"/>
        </w:rPr>
        <w:t>Oznaczenie czasu odbioru danych przez platformę zakupową stanowi datę oraz dokładny czas (</w:t>
      </w:r>
      <w:proofErr w:type="spellStart"/>
      <w:r w:rsidRPr="00355B08">
        <w:rPr>
          <w:rFonts w:cstheme="minorHAnsi"/>
        </w:rPr>
        <w:t>hh:mm:ss</w:t>
      </w:r>
      <w:proofErr w:type="spellEnd"/>
      <w:r w:rsidRPr="00355B08">
        <w:rPr>
          <w:rFonts w:cstheme="minorHAnsi"/>
        </w:rPr>
        <w:t>) generowany wg. czasu lokalnego serwera synchronizowanego z zegarem Głównego Urzędu Miar.</w:t>
      </w:r>
    </w:p>
    <w:p w:rsidR="00A316D5" w:rsidRPr="00355B08" w:rsidRDefault="00A316D5" w:rsidP="00FF4032">
      <w:pPr>
        <w:pStyle w:val="Akapitzlist"/>
        <w:numPr>
          <w:ilvl w:val="0"/>
          <w:numId w:val="9"/>
        </w:numPr>
        <w:spacing w:after="200" w:line="276" w:lineRule="auto"/>
        <w:jc w:val="both"/>
        <w:rPr>
          <w:rFonts w:cstheme="minorHAnsi"/>
        </w:rPr>
      </w:pPr>
      <w:r w:rsidRPr="00355B08">
        <w:rPr>
          <w:rFonts w:cstheme="minorHAnsi"/>
        </w:rPr>
        <w:t>Wykonawca, przystępując do niniejszego postępowania o udzielenie zamówienia publicznego:</w:t>
      </w:r>
    </w:p>
    <w:p w:rsidR="00A316D5" w:rsidRPr="00355B08" w:rsidRDefault="00A316D5" w:rsidP="00FF4032">
      <w:pPr>
        <w:pStyle w:val="Akapitzlist"/>
        <w:numPr>
          <w:ilvl w:val="1"/>
          <w:numId w:val="9"/>
        </w:numPr>
        <w:spacing w:after="200" w:line="276" w:lineRule="auto"/>
        <w:jc w:val="both"/>
        <w:rPr>
          <w:rFonts w:cstheme="minorHAnsi"/>
        </w:rPr>
      </w:pPr>
      <w:r w:rsidRPr="00355B08">
        <w:rPr>
          <w:rFonts w:cstheme="minorHAnsi"/>
        </w:rPr>
        <w:t>akceptuje warunki korzystania z Platformy określone w Regulaminie zamieszczonym na stronie internetowej pod linkiem  w zakładce „Regulamin" oraz uznaje go za wiążący,</w:t>
      </w:r>
    </w:p>
    <w:p w:rsidR="00A316D5" w:rsidRPr="00355B08" w:rsidRDefault="00A316D5" w:rsidP="00FF4032">
      <w:pPr>
        <w:pStyle w:val="Akapitzlist"/>
        <w:numPr>
          <w:ilvl w:val="1"/>
          <w:numId w:val="9"/>
        </w:numPr>
        <w:spacing w:after="200" w:line="276" w:lineRule="auto"/>
        <w:jc w:val="both"/>
        <w:rPr>
          <w:rFonts w:cstheme="minorHAnsi"/>
        </w:rPr>
      </w:pPr>
      <w:r w:rsidRPr="00355B08">
        <w:rPr>
          <w:rFonts w:cstheme="minorHAnsi"/>
        </w:rPr>
        <w:t xml:space="preserve">zapoznał i stosuje się do Instrukcji składania ofert/wniosków dostępnej pod linkiem. </w:t>
      </w:r>
    </w:p>
    <w:p w:rsidR="00A316D5" w:rsidRPr="00355B08" w:rsidRDefault="00A316D5" w:rsidP="00FF4032">
      <w:pPr>
        <w:pStyle w:val="Akapitzlist"/>
        <w:numPr>
          <w:ilvl w:val="0"/>
          <w:numId w:val="9"/>
        </w:numPr>
        <w:spacing w:after="200" w:line="276" w:lineRule="auto"/>
        <w:jc w:val="both"/>
        <w:rPr>
          <w:rFonts w:cstheme="minorHAnsi"/>
        </w:rPr>
      </w:pPr>
      <w:r w:rsidRPr="00355B08">
        <w:rPr>
          <w:rFonts w:cstheme="minorHAnsi"/>
        </w:rPr>
        <w:t xml:space="preserve">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 </w:t>
      </w:r>
      <w:hyperlink r:id="rId15" w:history="1">
        <w:r w:rsidRPr="00355B08">
          <w:rPr>
            <w:rStyle w:val="Hipercze"/>
            <w:rFonts w:cstheme="minorHAnsi"/>
          </w:rPr>
          <w:t>https://platformazakupowa.pl/strona/45-instrukcje</w:t>
        </w:r>
      </w:hyperlink>
      <w:r w:rsidRPr="00355B08">
        <w:rPr>
          <w:rFonts w:cstheme="minorHAnsi"/>
        </w:rPr>
        <w:t xml:space="preserve"> </w:t>
      </w:r>
    </w:p>
    <w:p w:rsidR="00A316D5" w:rsidRPr="00355B08" w:rsidRDefault="00A316D5" w:rsidP="00FF4032">
      <w:pPr>
        <w:pStyle w:val="Akapitzlist"/>
        <w:numPr>
          <w:ilvl w:val="0"/>
          <w:numId w:val="9"/>
        </w:numPr>
        <w:spacing w:after="200" w:line="276" w:lineRule="auto"/>
        <w:jc w:val="both"/>
        <w:rPr>
          <w:rFonts w:cstheme="minorHAnsi"/>
        </w:rPr>
      </w:pPr>
      <w:r w:rsidRPr="00355B08">
        <w:rPr>
          <w:rFonts w:cstheme="minorHAnsi"/>
        </w:rPr>
        <w:t xml:space="preserve">Wymagania techniczne i organizacyjne wysyłania i odbierania dokumentów elektronicznych, elektronicznych kopii dokumentów i oświadczeń oraz informacji przekazywanych przy ich użyciu opisane zostały w „Regulaminie platformazakupowa.pl dla Użytkowników (Wykonawców)” dostępnym w zakładce „Regulamin” oraz w instrukcjach dla Wykonawców dostępnych w zakładce „Instrukcje” strony </w:t>
      </w:r>
      <w:hyperlink r:id="rId16" w:history="1">
        <w:r w:rsidRPr="00355B08">
          <w:rPr>
            <w:rStyle w:val="Hipercze"/>
            <w:rFonts w:cstheme="minorHAnsi"/>
          </w:rPr>
          <w:t>https://platformazakupowa.pl</w:t>
        </w:r>
      </w:hyperlink>
      <w:r w:rsidRPr="00355B08">
        <w:rPr>
          <w:rFonts w:cstheme="minorHAnsi"/>
        </w:rPr>
        <w:t>.</w:t>
      </w:r>
    </w:p>
    <w:p w:rsidR="00A316D5" w:rsidRPr="00355B08" w:rsidRDefault="00A316D5" w:rsidP="00FF4032">
      <w:pPr>
        <w:pStyle w:val="Akapitzlist"/>
        <w:numPr>
          <w:ilvl w:val="0"/>
          <w:numId w:val="9"/>
        </w:numPr>
        <w:spacing w:after="200" w:line="276" w:lineRule="auto"/>
        <w:jc w:val="both"/>
        <w:rPr>
          <w:rFonts w:cstheme="minorHAnsi"/>
        </w:rPr>
      </w:pPr>
      <w:r w:rsidRPr="00355B08">
        <w:rPr>
          <w:rFonts w:cstheme="minorHAnsi"/>
        </w:rPr>
        <w:t>Za datę przekazania oferty, wniosków, zawiadomień, dokumentów elektronicznych, oświadczeń lub elektronicznych kopii dokumentów lub oświadczeń oraz innych informacji przyjmuje się datę ich przekazania przy użyciu Platformy. Ofertę i inne dokumenty , o których mowa w rozdz. 1</w:t>
      </w:r>
      <w:r>
        <w:rPr>
          <w:rFonts w:cstheme="minorHAnsi"/>
        </w:rPr>
        <w:t>3</w:t>
      </w:r>
      <w:r w:rsidRPr="00355B08">
        <w:rPr>
          <w:rFonts w:cstheme="minorHAnsi"/>
        </w:rPr>
        <w:t xml:space="preserve"> ust. 12 SWZ należy wczytać jako załączniki na Platformie wg Instrukcji korzystania z Platformy.</w:t>
      </w:r>
    </w:p>
    <w:p w:rsidR="00A316D5" w:rsidRPr="00355B08" w:rsidRDefault="00A316D5" w:rsidP="00FF4032">
      <w:pPr>
        <w:pStyle w:val="Akapitzlist"/>
        <w:numPr>
          <w:ilvl w:val="0"/>
          <w:numId w:val="9"/>
        </w:numPr>
        <w:spacing w:after="200" w:line="276" w:lineRule="auto"/>
        <w:jc w:val="both"/>
        <w:rPr>
          <w:rFonts w:cstheme="minorHAnsi"/>
        </w:rPr>
      </w:pPr>
      <w:r w:rsidRPr="00355B08">
        <w:rPr>
          <w:rFonts w:cstheme="minorHAnsi"/>
        </w:rPr>
        <w:t>Należy stosować formaty plików zgodne z Rozporządzeniem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Pr="00355B08">
        <w:rPr>
          <w:rFonts w:cstheme="minorHAnsi"/>
        </w:rPr>
        <w:t>t.j</w:t>
      </w:r>
      <w:proofErr w:type="spellEnd"/>
      <w:r w:rsidRPr="00355B08">
        <w:rPr>
          <w:rFonts w:cstheme="minorHAnsi"/>
        </w:rPr>
        <w:t>. Dz. U. z 2017 r. poz. 2247). Zamawiający zaleca korzystanie z następujących formatów plików:</w:t>
      </w:r>
    </w:p>
    <w:p w:rsidR="00A316D5" w:rsidRPr="00355B08" w:rsidRDefault="00A316D5" w:rsidP="00FF4032">
      <w:pPr>
        <w:pStyle w:val="Akapitzlist"/>
        <w:numPr>
          <w:ilvl w:val="1"/>
          <w:numId w:val="9"/>
        </w:numPr>
        <w:spacing w:after="200" w:line="276" w:lineRule="auto"/>
        <w:rPr>
          <w:rFonts w:cstheme="minorHAnsi"/>
        </w:rPr>
      </w:pPr>
      <w:r w:rsidRPr="00355B08">
        <w:rPr>
          <w:rFonts w:cstheme="minorHAnsi"/>
        </w:rPr>
        <w:t>.pdf, .jpg, .</w:t>
      </w:r>
      <w:proofErr w:type="spellStart"/>
      <w:r w:rsidRPr="00355B08">
        <w:rPr>
          <w:rFonts w:cstheme="minorHAnsi"/>
        </w:rPr>
        <w:t>xlsx</w:t>
      </w:r>
      <w:proofErr w:type="spellEnd"/>
      <w:r w:rsidRPr="00355B08">
        <w:rPr>
          <w:rFonts w:cstheme="minorHAnsi"/>
        </w:rPr>
        <w:t>, .xls, .</w:t>
      </w:r>
      <w:proofErr w:type="spellStart"/>
      <w:r w:rsidRPr="00355B08">
        <w:rPr>
          <w:rFonts w:cstheme="minorHAnsi"/>
        </w:rPr>
        <w:t>doc</w:t>
      </w:r>
      <w:proofErr w:type="spellEnd"/>
      <w:r w:rsidRPr="00355B08">
        <w:rPr>
          <w:rFonts w:cstheme="minorHAnsi"/>
        </w:rPr>
        <w:t>, .</w:t>
      </w:r>
      <w:proofErr w:type="spellStart"/>
      <w:r w:rsidRPr="00355B08">
        <w:rPr>
          <w:rFonts w:cstheme="minorHAnsi"/>
        </w:rPr>
        <w:t>docx</w:t>
      </w:r>
      <w:proofErr w:type="spellEnd"/>
      <w:r w:rsidRPr="00355B08">
        <w:rPr>
          <w:rFonts w:cstheme="minorHAnsi"/>
        </w:rPr>
        <w:t>, .</w:t>
      </w:r>
      <w:proofErr w:type="spellStart"/>
      <w:r w:rsidRPr="00355B08">
        <w:rPr>
          <w:rFonts w:cstheme="minorHAnsi"/>
        </w:rPr>
        <w:t>odt</w:t>
      </w:r>
      <w:proofErr w:type="spellEnd"/>
      <w:r w:rsidRPr="00355B08">
        <w:rPr>
          <w:rFonts w:cstheme="minorHAnsi"/>
        </w:rPr>
        <w:t>, .</w:t>
      </w:r>
      <w:proofErr w:type="spellStart"/>
      <w:r w:rsidRPr="00355B08">
        <w:rPr>
          <w:rFonts w:cstheme="minorHAnsi"/>
        </w:rPr>
        <w:t>ods</w:t>
      </w:r>
      <w:proofErr w:type="spellEnd"/>
      <w:r w:rsidRPr="00355B08">
        <w:rPr>
          <w:rFonts w:cstheme="minorHAnsi"/>
        </w:rPr>
        <w:t>,</w:t>
      </w:r>
    </w:p>
    <w:p w:rsidR="00A316D5" w:rsidRPr="00355B08" w:rsidRDefault="00A316D5" w:rsidP="00FF4032">
      <w:pPr>
        <w:pStyle w:val="Akapitzlist"/>
        <w:numPr>
          <w:ilvl w:val="1"/>
          <w:numId w:val="9"/>
        </w:numPr>
        <w:spacing w:after="200" w:line="276" w:lineRule="auto"/>
        <w:rPr>
          <w:rFonts w:cstheme="minorHAnsi"/>
        </w:rPr>
      </w:pPr>
      <w:r w:rsidRPr="00355B08">
        <w:rPr>
          <w:rFonts w:cstheme="minorHAnsi"/>
        </w:rPr>
        <w:t>pliki skompresowane: .zip, .7z, .tar</w:t>
      </w:r>
    </w:p>
    <w:p w:rsidR="00A316D5" w:rsidRPr="0078424E" w:rsidRDefault="00A316D5" w:rsidP="00FF4032">
      <w:pPr>
        <w:pStyle w:val="Akapitzlist"/>
        <w:numPr>
          <w:ilvl w:val="0"/>
          <w:numId w:val="9"/>
        </w:numPr>
        <w:spacing w:after="200" w:line="276" w:lineRule="auto"/>
        <w:jc w:val="both"/>
        <w:rPr>
          <w:rFonts w:cstheme="minorHAnsi"/>
          <w:b/>
          <w:u w:val="single"/>
        </w:rPr>
      </w:pPr>
      <w:r w:rsidRPr="0078424E">
        <w:rPr>
          <w:rFonts w:cstheme="minorHAnsi"/>
          <w:b/>
          <w:u w:val="single"/>
        </w:rPr>
        <w:t>Nie należy składać dokumentów w formacie .</w:t>
      </w:r>
      <w:proofErr w:type="spellStart"/>
      <w:r w:rsidRPr="0078424E">
        <w:rPr>
          <w:rFonts w:cstheme="minorHAnsi"/>
          <w:b/>
          <w:u w:val="single"/>
        </w:rPr>
        <w:t>bmp</w:t>
      </w:r>
      <w:proofErr w:type="spellEnd"/>
      <w:r w:rsidRPr="0078424E">
        <w:rPr>
          <w:rFonts w:cstheme="minorHAnsi"/>
          <w:b/>
          <w:u w:val="single"/>
        </w:rPr>
        <w:t>, .gif oraz nie należy stosować kompresji do plików .</w:t>
      </w:r>
      <w:proofErr w:type="spellStart"/>
      <w:r w:rsidRPr="0078424E">
        <w:rPr>
          <w:rFonts w:cstheme="minorHAnsi"/>
          <w:b/>
          <w:u w:val="single"/>
        </w:rPr>
        <w:t>rar</w:t>
      </w:r>
      <w:proofErr w:type="spellEnd"/>
      <w:r w:rsidRPr="0078424E">
        <w:rPr>
          <w:rFonts w:cstheme="minorHAnsi"/>
          <w:b/>
          <w:u w:val="single"/>
        </w:rPr>
        <w:t>. Pliki oferty złożone w tych formatach zostaną uznane jako złożone niewłaściwie, co będzie skutkowało odrzuceniem oferty.</w:t>
      </w:r>
    </w:p>
    <w:p w:rsidR="007A3245" w:rsidRPr="00265764" w:rsidRDefault="003349E0" w:rsidP="00FA77A5">
      <w:pPr>
        <w:pStyle w:val="Nagwek1"/>
        <w:ind w:left="426" w:hanging="426"/>
      </w:pPr>
      <w:r w:rsidRPr="00265764">
        <w:t>Kontakt z zamawiającym</w:t>
      </w:r>
      <w:bookmarkEnd w:id="9"/>
    </w:p>
    <w:p w:rsidR="003349E0" w:rsidRPr="00355B08" w:rsidRDefault="003349E0" w:rsidP="00FF4032">
      <w:pPr>
        <w:numPr>
          <w:ilvl w:val="0"/>
          <w:numId w:val="10"/>
        </w:numPr>
        <w:contextualSpacing/>
        <w:jc w:val="both"/>
        <w:rPr>
          <w:rFonts w:eastAsia="Calibri" w:cstheme="minorHAnsi"/>
          <w:b/>
        </w:rPr>
      </w:pPr>
      <w:r w:rsidRPr="00355B08">
        <w:rPr>
          <w:rFonts w:eastAsia="Calibri" w:cstheme="minorHAnsi"/>
        </w:rPr>
        <w:t xml:space="preserve">Osoby uprawnione do komunikowania się z wykonawcami w zakresie </w:t>
      </w:r>
    </w:p>
    <w:p w:rsidR="003349E0" w:rsidRPr="00355B08" w:rsidRDefault="003349E0" w:rsidP="00FF4032">
      <w:pPr>
        <w:numPr>
          <w:ilvl w:val="0"/>
          <w:numId w:val="11"/>
        </w:numPr>
        <w:spacing w:after="0"/>
        <w:ind w:hanging="357"/>
        <w:contextualSpacing/>
        <w:jc w:val="both"/>
        <w:rPr>
          <w:rFonts w:eastAsia="Calibri" w:cstheme="minorHAnsi"/>
          <w:b/>
        </w:rPr>
      </w:pPr>
      <w:r w:rsidRPr="00355B08">
        <w:rPr>
          <w:rFonts w:eastAsia="Calibri" w:cstheme="minorHAnsi"/>
          <w:u w:val="single"/>
        </w:rPr>
        <w:lastRenderedPageBreak/>
        <w:t>merytorycznym</w:t>
      </w:r>
      <w:r w:rsidRPr="00355B08">
        <w:rPr>
          <w:rFonts w:eastAsia="Calibri" w:cstheme="minorHAnsi"/>
        </w:rPr>
        <w:t xml:space="preserve"> -  </w:t>
      </w:r>
      <w:r w:rsidR="00BA01F5">
        <w:rPr>
          <w:rFonts w:eastAsia="Calibri" w:cstheme="minorHAnsi"/>
        </w:rPr>
        <w:t>Tomasz Szpak</w:t>
      </w:r>
      <w:r w:rsidRPr="00355B08">
        <w:rPr>
          <w:rFonts w:eastAsia="Calibri" w:cstheme="minorHAnsi"/>
        </w:rPr>
        <w:t xml:space="preserve">., mail: </w:t>
      </w:r>
      <w:hyperlink r:id="rId17" w:history="1">
        <w:r w:rsidR="00BA01F5" w:rsidRPr="00E46A8A">
          <w:rPr>
            <w:rStyle w:val="Hipercze"/>
            <w:rFonts w:eastAsia="Calibri" w:cstheme="minorHAnsi"/>
          </w:rPr>
          <w:t>tomek.szpak@resko.pl</w:t>
        </w:r>
      </w:hyperlink>
      <w:r w:rsidR="007F4381" w:rsidRPr="00355B08">
        <w:rPr>
          <w:rFonts w:eastAsia="Calibri" w:cstheme="minorHAnsi"/>
        </w:rPr>
        <w:t xml:space="preserve"> </w:t>
      </w:r>
    </w:p>
    <w:p w:rsidR="003349E0" w:rsidRPr="00355B08" w:rsidRDefault="003349E0" w:rsidP="00FF4032">
      <w:pPr>
        <w:numPr>
          <w:ilvl w:val="0"/>
          <w:numId w:val="11"/>
        </w:numPr>
        <w:spacing w:after="0"/>
        <w:ind w:hanging="357"/>
        <w:contextualSpacing/>
        <w:jc w:val="both"/>
        <w:rPr>
          <w:rFonts w:eastAsia="Calibri" w:cstheme="minorHAnsi"/>
        </w:rPr>
      </w:pPr>
      <w:r w:rsidRPr="00355B08">
        <w:rPr>
          <w:rFonts w:eastAsia="Calibri" w:cstheme="minorHAnsi"/>
        </w:rPr>
        <w:t xml:space="preserve">właściwości </w:t>
      </w:r>
      <w:r w:rsidRPr="00355B08">
        <w:rPr>
          <w:rFonts w:eastAsia="Calibri" w:cstheme="minorHAnsi"/>
          <w:u w:val="single"/>
        </w:rPr>
        <w:t>proceduralnych</w:t>
      </w:r>
      <w:r w:rsidRPr="00355B08">
        <w:rPr>
          <w:rFonts w:eastAsia="Calibri" w:cstheme="minorHAnsi"/>
        </w:rPr>
        <w:t xml:space="preserve"> postępowania – </w:t>
      </w:r>
      <w:r w:rsidRPr="00355B08">
        <w:rPr>
          <w:rFonts w:eastAsia="Calibri" w:cstheme="minorHAnsi"/>
          <w:i/>
        </w:rPr>
        <w:t xml:space="preserve">Łukasz </w:t>
      </w:r>
      <w:proofErr w:type="spellStart"/>
      <w:r w:rsidRPr="00355B08">
        <w:rPr>
          <w:rFonts w:eastAsia="Calibri" w:cstheme="minorHAnsi"/>
          <w:i/>
        </w:rPr>
        <w:t>Sobis</w:t>
      </w:r>
      <w:proofErr w:type="spellEnd"/>
      <w:r w:rsidRPr="00355B08">
        <w:rPr>
          <w:rFonts w:eastAsia="Calibri" w:cstheme="minorHAnsi"/>
          <w:i/>
        </w:rPr>
        <w:t xml:space="preserve"> </w:t>
      </w:r>
      <w:r w:rsidRPr="00355B08">
        <w:rPr>
          <w:rFonts w:eastAsia="Calibri" w:cstheme="minorHAnsi"/>
        </w:rPr>
        <w:t xml:space="preserve">mail: </w:t>
      </w:r>
      <w:hyperlink r:id="rId18" w:history="1">
        <w:r w:rsidR="007F4381" w:rsidRPr="00355B08">
          <w:rPr>
            <w:rStyle w:val="Hipercze"/>
            <w:rFonts w:eastAsia="Calibri" w:cstheme="minorHAnsi"/>
          </w:rPr>
          <w:t>zamowienia@resko.pl</w:t>
        </w:r>
      </w:hyperlink>
      <w:r w:rsidR="007F4381" w:rsidRPr="00355B08">
        <w:rPr>
          <w:rFonts w:eastAsia="Calibri" w:cstheme="minorHAnsi"/>
        </w:rPr>
        <w:t xml:space="preserve"> </w:t>
      </w:r>
    </w:p>
    <w:p w:rsidR="003349E0" w:rsidRPr="00355B08" w:rsidRDefault="003349E0" w:rsidP="00FF4032">
      <w:pPr>
        <w:numPr>
          <w:ilvl w:val="0"/>
          <w:numId w:val="11"/>
        </w:numPr>
        <w:spacing w:after="0"/>
        <w:ind w:hanging="357"/>
        <w:contextualSpacing/>
        <w:jc w:val="both"/>
        <w:rPr>
          <w:rFonts w:eastAsia="Calibri" w:cstheme="minorHAnsi"/>
        </w:rPr>
      </w:pPr>
      <w:r w:rsidRPr="00355B08">
        <w:rPr>
          <w:rFonts w:eastAsia="Calibri" w:cstheme="minorHAnsi"/>
        </w:rPr>
        <w:t xml:space="preserve">właściwości technicznych </w:t>
      </w:r>
      <w:r w:rsidRPr="00355B08">
        <w:rPr>
          <w:rFonts w:eastAsia="Calibri" w:cstheme="minorHAnsi"/>
          <w:i/>
        </w:rPr>
        <w:t>urządzenia elektronicznego do składania ofert administrator platformy</w:t>
      </w:r>
      <w:r w:rsidRPr="00355B08">
        <w:rPr>
          <w:rFonts w:eastAsia="Calibri" w:cstheme="minorHAnsi"/>
        </w:rPr>
        <w:t xml:space="preserve"> Centrum Wsparcia Klienta platformazakupowa.pl: tel. 22 101 02 02, e-mail: </w:t>
      </w:r>
      <w:hyperlink r:id="rId19" w:history="1">
        <w:r w:rsidRPr="00355B08">
          <w:rPr>
            <w:rStyle w:val="Hipercze"/>
            <w:rFonts w:eastAsia="Calibri" w:cstheme="minorHAnsi"/>
          </w:rPr>
          <w:t>cwk@platformazakupowa.pl</w:t>
        </w:r>
      </w:hyperlink>
      <w:r w:rsidRPr="00355B08">
        <w:rPr>
          <w:rFonts w:eastAsia="Calibri" w:cstheme="minorHAnsi"/>
        </w:rPr>
        <w:t xml:space="preserve"> .</w:t>
      </w:r>
    </w:p>
    <w:p w:rsidR="003349E0" w:rsidRPr="00355B08" w:rsidRDefault="003349E0" w:rsidP="00FF4032">
      <w:pPr>
        <w:pStyle w:val="Akapitzlist"/>
        <w:numPr>
          <w:ilvl w:val="0"/>
          <w:numId w:val="10"/>
        </w:numPr>
        <w:spacing w:after="0"/>
        <w:ind w:hanging="357"/>
        <w:jc w:val="both"/>
        <w:rPr>
          <w:rFonts w:eastAsia="Calibri" w:cstheme="minorHAnsi"/>
        </w:rPr>
      </w:pPr>
      <w:r w:rsidRPr="00355B08">
        <w:rPr>
          <w:rFonts w:cstheme="minorHAnsi"/>
        </w:rPr>
        <w:t>Zamawiający preferuje komunikację elektroniczną.</w:t>
      </w:r>
    </w:p>
    <w:p w:rsidR="003349E0" w:rsidRPr="00A341F6" w:rsidRDefault="003349E0" w:rsidP="00FF4032">
      <w:pPr>
        <w:pStyle w:val="Akapitzlist"/>
        <w:numPr>
          <w:ilvl w:val="0"/>
          <w:numId w:val="10"/>
        </w:numPr>
        <w:spacing w:after="0"/>
        <w:ind w:hanging="357"/>
        <w:jc w:val="both"/>
        <w:rPr>
          <w:rFonts w:eastAsia="Calibri" w:cstheme="minorHAnsi"/>
        </w:rPr>
      </w:pPr>
      <w:r w:rsidRPr="00355B08">
        <w:rPr>
          <w:rFonts w:cstheme="minorHAnsi"/>
        </w:rPr>
        <w:t xml:space="preserve">Komunikacja ustna dopuszczalna jest tylko w odniesieniu do informacji, które nie są istotne, w szczególności nie dotyczą ogłoszenia o zamówieniu lub dokumentów zamówienia oraz ofert, o ile jej treść jest udokumentowana. </w:t>
      </w:r>
    </w:p>
    <w:p w:rsidR="00265764" w:rsidRDefault="00C7149D" w:rsidP="00FA77A5">
      <w:pPr>
        <w:pStyle w:val="Nagwek1"/>
        <w:ind w:left="426" w:hanging="426"/>
      </w:pPr>
      <w:r>
        <w:t xml:space="preserve"> </w:t>
      </w:r>
      <w:bookmarkStart w:id="10" w:name="_Toc114070601"/>
      <w:r w:rsidR="00265764" w:rsidRPr="00265764">
        <w:t>Wyjaśnienia dotyczące treści SWZ</w:t>
      </w:r>
      <w:bookmarkEnd w:id="10"/>
    </w:p>
    <w:p w:rsidR="00A316D5" w:rsidRDefault="00A316D5" w:rsidP="00FF4032">
      <w:pPr>
        <w:pStyle w:val="Akapitzlist"/>
        <w:numPr>
          <w:ilvl w:val="0"/>
          <w:numId w:val="40"/>
        </w:numPr>
        <w:spacing w:after="0" w:line="240" w:lineRule="auto"/>
        <w:ind w:left="1134" w:hanging="425"/>
        <w:jc w:val="both"/>
      </w:pPr>
      <w:r w:rsidRPr="007525CA">
        <w:t>Wykonawca może zwrócić się do Zamawiającego z wnioskiem o wyjaśnienie treści SWZ.</w:t>
      </w:r>
    </w:p>
    <w:p w:rsidR="00A316D5" w:rsidRDefault="00A316D5" w:rsidP="00FF4032">
      <w:pPr>
        <w:pStyle w:val="Akapitzlist"/>
        <w:numPr>
          <w:ilvl w:val="0"/>
          <w:numId w:val="40"/>
        </w:numPr>
        <w:spacing w:after="0" w:line="240" w:lineRule="auto"/>
        <w:ind w:left="1134" w:hanging="425"/>
        <w:jc w:val="both"/>
      </w:pPr>
      <w:r>
        <w:t xml:space="preserve">Wnioski o wyjaśnienie treści SWZ należy składać </w:t>
      </w:r>
      <w:r w:rsidRPr="007525CA">
        <w:t>za pośrednictwem Platformy i formularza „Wyślij wiadomość do zamawiającego”</w:t>
      </w:r>
      <w:r>
        <w:t xml:space="preserve"> – patrz rozdział 8 SWZ</w:t>
      </w:r>
      <w:r w:rsidRPr="007525CA">
        <w:t>.</w:t>
      </w:r>
    </w:p>
    <w:p w:rsidR="00A316D5" w:rsidRDefault="00A316D5" w:rsidP="00FF4032">
      <w:pPr>
        <w:pStyle w:val="Akapitzlist"/>
        <w:numPr>
          <w:ilvl w:val="0"/>
          <w:numId w:val="40"/>
        </w:numPr>
        <w:spacing w:after="0" w:line="240" w:lineRule="auto"/>
        <w:ind w:left="1134" w:hanging="425"/>
        <w:jc w:val="both"/>
      </w:pPr>
      <w:r w:rsidRPr="007525CA">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rsidR="00A316D5" w:rsidRDefault="00A316D5" w:rsidP="00FF4032">
      <w:pPr>
        <w:pStyle w:val="Akapitzlist"/>
        <w:numPr>
          <w:ilvl w:val="0"/>
          <w:numId w:val="40"/>
        </w:numPr>
        <w:spacing w:after="0" w:line="240" w:lineRule="auto"/>
        <w:ind w:left="1134" w:hanging="425"/>
        <w:jc w:val="both"/>
      </w:pPr>
      <w:r w:rsidRPr="007525CA">
        <w:t>Jeżeli Zamawiający nie udzieli wyjaśnień w terminie, o którym mowa w ust.2, przedłuża ter-min składania ofert o czas niezbędny do zapoznania się w</w:t>
      </w:r>
      <w:r>
        <w:t>szystkich zainteresowanych Wyko</w:t>
      </w:r>
      <w:r w:rsidRPr="007525CA">
        <w:t>nawców z wyjaśnieniami niezbędnymi do należytego przygotowania i złożenia ofert.</w:t>
      </w:r>
    </w:p>
    <w:p w:rsidR="00A316D5" w:rsidRDefault="00A316D5" w:rsidP="00FF4032">
      <w:pPr>
        <w:pStyle w:val="Akapitzlist"/>
        <w:numPr>
          <w:ilvl w:val="0"/>
          <w:numId w:val="40"/>
        </w:numPr>
        <w:spacing w:after="0" w:line="240" w:lineRule="auto"/>
        <w:ind w:left="1134" w:hanging="425"/>
        <w:jc w:val="both"/>
      </w:pPr>
      <w:r w:rsidRPr="007525CA">
        <w:t>W przypadku gdy wniosek o wyjaśnienie treści SWZ nie wpłynął w terminie, o którym mowa w ust.2, Zamawiający nie ma obowiązku udzielania wyjaśnień SWZ oraz obowiązku przedłużenia terminu składania ofert.</w:t>
      </w:r>
    </w:p>
    <w:p w:rsidR="00A316D5" w:rsidRDefault="00A316D5" w:rsidP="00FF4032">
      <w:pPr>
        <w:pStyle w:val="Akapitzlist"/>
        <w:numPr>
          <w:ilvl w:val="0"/>
          <w:numId w:val="40"/>
        </w:numPr>
        <w:spacing w:after="0" w:line="240" w:lineRule="auto"/>
        <w:ind w:left="1134" w:hanging="425"/>
        <w:jc w:val="both"/>
      </w:pPr>
      <w:r w:rsidRPr="007525CA">
        <w:t>Przedłużenie terminu składania ofert, o których mowa w ust.4, nie wpływa na bieg terminu składania wniosku o wyjaśnienie treści SWZ.</w:t>
      </w:r>
    </w:p>
    <w:p w:rsidR="00A316D5" w:rsidRDefault="00A316D5" w:rsidP="00FF4032">
      <w:pPr>
        <w:pStyle w:val="Akapitzlist"/>
        <w:numPr>
          <w:ilvl w:val="0"/>
          <w:numId w:val="40"/>
        </w:numPr>
        <w:spacing w:after="0" w:line="240" w:lineRule="auto"/>
        <w:ind w:left="1134" w:hanging="425"/>
        <w:jc w:val="both"/>
      </w:pPr>
      <w:r w:rsidRPr="007525CA">
        <w:t>Treść zapytań wraz z wyjaśnieniami Zamawiający udostępnia, bez ujawniania źródła zapytania, na stronie internetowej postępowania</w:t>
      </w:r>
      <w:r>
        <w:t>.</w:t>
      </w:r>
    </w:p>
    <w:p w:rsidR="00A316D5" w:rsidRPr="007525CA" w:rsidRDefault="00A316D5" w:rsidP="00FF4032">
      <w:pPr>
        <w:pStyle w:val="Akapitzlist"/>
        <w:numPr>
          <w:ilvl w:val="0"/>
          <w:numId w:val="40"/>
        </w:numPr>
        <w:spacing w:after="0" w:line="240" w:lineRule="auto"/>
        <w:ind w:left="1134" w:hanging="425"/>
        <w:jc w:val="both"/>
      </w:pPr>
      <w:r w:rsidRPr="007525CA">
        <w:t>Zamawiający nie przewiduje zwołania zebrania wszystkich Wykonawców w celu wyjaśnienia treści SWZ.</w:t>
      </w:r>
    </w:p>
    <w:p w:rsidR="00AB1016" w:rsidRPr="00265764" w:rsidRDefault="00C7149D" w:rsidP="00FA77A5">
      <w:pPr>
        <w:pStyle w:val="Nagwek1"/>
        <w:ind w:left="426" w:hanging="426"/>
      </w:pPr>
      <w:r>
        <w:t xml:space="preserve"> </w:t>
      </w:r>
      <w:bookmarkStart w:id="11" w:name="_Toc114070602"/>
      <w:r w:rsidR="00AB1016" w:rsidRPr="00265764">
        <w:t>Związanie ofertą</w:t>
      </w:r>
      <w:bookmarkEnd w:id="11"/>
    </w:p>
    <w:p w:rsidR="00A316D5" w:rsidRPr="00725D4D" w:rsidRDefault="00A316D5" w:rsidP="00FF4032">
      <w:pPr>
        <w:numPr>
          <w:ilvl w:val="0"/>
          <w:numId w:val="12"/>
        </w:numPr>
        <w:spacing w:after="0" w:line="240" w:lineRule="auto"/>
        <w:ind w:left="1066" w:hanging="357"/>
        <w:contextualSpacing/>
        <w:jc w:val="both"/>
        <w:rPr>
          <w:rFonts w:eastAsia="Calibri" w:cstheme="minorHAnsi"/>
        </w:rPr>
      </w:pPr>
      <w:r w:rsidRPr="00355B08">
        <w:rPr>
          <w:rFonts w:eastAsia="Calibri" w:cstheme="minorHAnsi"/>
        </w:rPr>
        <w:t xml:space="preserve">Wykonawca jest związany </w:t>
      </w:r>
      <w:r>
        <w:rPr>
          <w:rFonts w:eastAsia="Calibri" w:cstheme="minorHAnsi"/>
        </w:rPr>
        <w:t>ofertą przez okres 30 dni od dnia składania ofert</w:t>
      </w:r>
      <w:r w:rsidRPr="0006047D">
        <w:rPr>
          <w:rFonts w:eastAsia="Calibri" w:cstheme="minorHAnsi"/>
        </w:rPr>
        <w:t>,</w:t>
      </w:r>
      <w:r>
        <w:rPr>
          <w:rFonts w:eastAsia="Calibri" w:cstheme="minorHAnsi"/>
        </w:rPr>
        <w:t xml:space="preserve"> tj. do dnia </w:t>
      </w:r>
      <w:r w:rsidR="00E156D0" w:rsidRPr="002C2880">
        <w:rPr>
          <w:rFonts w:eastAsia="Calibri" w:cstheme="minorHAnsi"/>
        </w:rPr>
        <w:t>01</w:t>
      </w:r>
      <w:r w:rsidRPr="002C2880">
        <w:rPr>
          <w:rFonts w:eastAsia="Calibri" w:cstheme="minorHAnsi"/>
        </w:rPr>
        <w:t>.</w:t>
      </w:r>
      <w:r w:rsidR="00E156D0" w:rsidRPr="002C2880">
        <w:rPr>
          <w:rFonts w:eastAsia="Calibri" w:cstheme="minorHAnsi"/>
        </w:rPr>
        <w:t>01</w:t>
      </w:r>
      <w:r w:rsidRPr="002C2880">
        <w:rPr>
          <w:rFonts w:eastAsia="Calibri" w:cstheme="minorHAnsi"/>
        </w:rPr>
        <w:t>.202</w:t>
      </w:r>
      <w:r w:rsidR="00E156D0" w:rsidRPr="002C2880">
        <w:rPr>
          <w:rFonts w:eastAsia="Calibri" w:cstheme="minorHAnsi"/>
        </w:rPr>
        <w:t>6</w:t>
      </w:r>
      <w:r w:rsidRPr="002C2880">
        <w:rPr>
          <w:rFonts w:eastAsia="Calibri" w:cstheme="minorHAnsi"/>
        </w:rPr>
        <w:t xml:space="preserve"> r.</w:t>
      </w:r>
      <w:r w:rsidRPr="00356087">
        <w:rPr>
          <w:rFonts w:eastAsia="Calibri" w:cstheme="minorHAnsi"/>
        </w:rPr>
        <w:t xml:space="preserve"> z</w:t>
      </w:r>
      <w:r w:rsidRPr="00725D4D">
        <w:rPr>
          <w:rFonts w:eastAsia="Calibri" w:cstheme="minorHAnsi"/>
        </w:rPr>
        <w:t xml:space="preserve"> zastrzeżeniem ust. 3.</w:t>
      </w:r>
    </w:p>
    <w:p w:rsidR="00A316D5" w:rsidRPr="00355B08" w:rsidRDefault="00A316D5" w:rsidP="00FF4032">
      <w:pPr>
        <w:numPr>
          <w:ilvl w:val="0"/>
          <w:numId w:val="12"/>
        </w:numPr>
        <w:spacing w:after="0" w:line="240" w:lineRule="auto"/>
        <w:ind w:left="1066" w:hanging="357"/>
        <w:contextualSpacing/>
        <w:jc w:val="both"/>
        <w:rPr>
          <w:rFonts w:eastAsia="Calibri" w:cstheme="minorHAnsi"/>
        </w:rPr>
      </w:pPr>
      <w:r w:rsidRPr="00355B08">
        <w:rPr>
          <w:rFonts w:eastAsia="Calibri" w:cstheme="minorHAnsi"/>
        </w:rPr>
        <w:t>Pierwszym dniem terminu związania ofertą jest dzień, w którym upływa termin składania ofert.</w:t>
      </w:r>
    </w:p>
    <w:p w:rsidR="00A316D5" w:rsidRPr="00265764" w:rsidRDefault="00A316D5" w:rsidP="00FF4032">
      <w:pPr>
        <w:numPr>
          <w:ilvl w:val="0"/>
          <w:numId w:val="12"/>
        </w:numPr>
        <w:spacing w:after="0" w:line="240" w:lineRule="auto"/>
        <w:ind w:left="1066" w:hanging="357"/>
        <w:contextualSpacing/>
        <w:jc w:val="both"/>
        <w:rPr>
          <w:rFonts w:eastAsia="Calibri" w:cstheme="minorHAnsi"/>
        </w:rPr>
      </w:pPr>
      <w:r w:rsidRPr="00265764">
        <w:rPr>
          <w:rFonts w:eastAsia="Calibri" w:cstheme="minorHAnsi"/>
        </w:rPr>
        <w:t>Zamawiający przed upływem terminu związania ofertą, zwraca się jednokrotnie</w:t>
      </w:r>
      <w:r>
        <w:rPr>
          <w:rFonts w:eastAsia="Calibri" w:cstheme="minorHAnsi"/>
        </w:rPr>
        <w:t xml:space="preserve"> </w:t>
      </w:r>
      <w:r w:rsidRPr="00265764">
        <w:rPr>
          <w:rFonts w:eastAsia="Calibri" w:cstheme="minorHAnsi"/>
        </w:rPr>
        <w:t>do wykonawców o wyrażenie zgody na przedłużenie terminu związania ofertą o wskazywany przez niego okres, nie dłuższy niż 30 dni.</w:t>
      </w:r>
    </w:p>
    <w:p w:rsidR="00A316D5" w:rsidRPr="00355B08" w:rsidRDefault="00A316D5" w:rsidP="00FF4032">
      <w:pPr>
        <w:numPr>
          <w:ilvl w:val="0"/>
          <w:numId w:val="12"/>
        </w:numPr>
        <w:spacing w:after="0" w:line="240" w:lineRule="auto"/>
        <w:ind w:left="1066" w:hanging="357"/>
        <w:contextualSpacing/>
        <w:jc w:val="both"/>
        <w:rPr>
          <w:rFonts w:eastAsia="Calibri" w:cstheme="minorHAnsi"/>
        </w:rPr>
      </w:pPr>
      <w:r w:rsidRPr="00355B08">
        <w:rPr>
          <w:rFonts w:eastAsia="Calibri" w:cstheme="minorHAnsi"/>
        </w:rPr>
        <w:t xml:space="preserve">Przedłużenie terminu związania ofertą, o którym mowa w ust. 3, wymaga złożenia przez wykonawcę </w:t>
      </w:r>
      <w:r w:rsidRPr="00355B08">
        <w:rPr>
          <w:rFonts w:eastAsia="Calibri" w:cstheme="minorHAnsi"/>
          <w:u w:val="single"/>
        </w:rPr>
        <w:t>pisemnego oświadczenia</w:t>
      </w:r>
      <w:r w:rsidRPr="00355B08">
        <w:rPr>
          <w:rFonts w:eastAsia="Calibri" w:cstheme="minorHAnsi"/>
        </w:rPr>
        <w:t xml:space="preserve"> o wyrażeniu zgody na przedłużenie terminu związania ofertą.</w:t>
      </w:r>
    </w:p>
    <w:p w:rsidR="00A316D5" w:rsidRPr="00355B08" w:rsidRDefault="00A316D5" w:rsidP="00FF4032">
      <w:pPr>
        <w:numPr>
          <w:ilvl w:val="0"/>
          <w:numId w:val="12"/>
        </w:numPr>
        <w:spacing w:after="0" w:line="240" w:lineRule="auto"/>
        <w:ind w:left="1066" w:hanging="357"/>
        <w:contextualSpacing/>
        <w:jc w:val="both"/>
        <w:rPr>
          <w:rFonts w:eastAsia="Calibri" w:cstheme="minorHAnsi"/>
        </w:rPr>
      </w:pPr>
      <w:r w:rsidRPr="00355B08">
        <w:rPr>
          <w:rFonts w:eastAsia="Calibri" w:cstheme="minorHAnsi"/>
        </w:rPr>
        <w:t xml:space="preserve">Przedłużenie terminu związania ofertą, o którym mowa w ust. 3, następuje wraz z przedłużeniem okresu ważności wadium albo, jeżeli nie jest to możliwe, z wniesieniem nowego wadium na przedłużony okres związania ofertą. </w:t>
      </w:r>
    </w:p>
    <w:p w:rsidR="00A316D5" w:rsidRPr="00355B08" w:rsidRDefault="00A316D5" w:rsidP="00FF4032">
      <w:pPr>
        <w:numPr>
          <w:ilvl w:val="0"/>
          <w:numId w:val="12"/>
        </w:numPr>
        <w:spacing w:after="0" w:line="240" w:lineRule="auto"/>
        <w:ind w:left="1066" w:hanging="357"/>
        <w:contextualSpacing/>
        <w:jc w:val="both"/>
        <w:rPr>
          <w:rFonts w:eastAsia="Calibri" w:cstheme="minorHAnsi"/>
        </w:rPr>
      </w:pPr>
      <w:r w:rsidRPr="00355B08">
        <w:rPr>
          <w:rFonts w:eastAsia="Calibri" w:cstheme="minorHAnsi"/>
        </w:rPr>
        <w:t xml:space="preserve">Zamawiający mocą art. 226 ust. 1 pkt 12 odrzuci ofertę, jeżeli wykonawca </w:t>
      </w:r>
      <w:r w:rsidRPr="00355B08">
        <w:rPr>
          <w:rFonts w:eastAsia="Calibri" w:cstheme="minorHAnsi"/>
          <w:u w:val="single"/>
        </w:rPr>
        <w:t>nie wyrazi pisemnej zgody</w:t>
      </w:r>
      <w:r w:rsidRPr="00355B08">
        <w:rPr>
          <w:rFonts w:eastAsia="Calibri" w:cstheme="minorHAnsi"/>
        </w:rPr>
        <w:t xml:space="preserve"> na przedłużenie terminu związania ofertą;</w:t>
      </w:r>
    </w:p>
    <w:p w:rsidR="00A316D5" w:rsidRPr="005D1C77" w:rsidRDefault="00A316D5" w:rsidP="00FF4032">
      <w:pPr>
        <w:numPr>
          <w:ilvl w:val="0"/>
          <w:numId w:val="12"/>
        </w:numPr>
        <w:spacing w:after="0" w:line="240" w:lineRule="auto"/>
        <w:ind w:left="1066" w:hanging="357"/>
        <w:contextualSpacing/>
        <w:jc w:val="both"/>
        <w:rPr>
          <w:rFonts w:eastAsia="Calibri" w:cstheme="minorHAnsi"/>
        </w:rPr>
      </w:pPr>
      <w:r w:rsidRPr="005D1C77">
        <w:rPr>
          <w:rFonts w:eastAsia="Calibri" w:cstheme="minorHAnsi"/>
        </w:rPr>
        <w:t xml:space="preserve">Zamawiający mocą art. 226 ust. 1 pkt 14 odrzuci ofertę, jeżeli wykonawca nie wniósł wadium, lub wniósł w sposób nieprawidłowy lub </w:t>
      </w:r>
      <w:r w:rsidRPr="005D1C77">
        <w:rPr>
          <w:rFonts w:eastAsia="Calibri" w:cstheme="minorHAnsi"/>
          <w:u w:val="single"/>
        </w:rPr>
        <w:t>nie utrzymywał wadium nieprzerwanie do upływu terminu związania ofertą</w:t>
      </w:r>
      <w:r w:rsidRPr="005D1C77">
        <w:rPr>
          <w:rFonts w:eastAsia="Calibri" w:cstheme="minorHAnsi"/>
        </w:rPr>
        <w:t xml:space="preserve">; </w:t>
      </w:r>
    </w:p>
    <w:p w:rsidR="00AB1016" w:rsidRPr="00265764" w:rsidRDefault="00C7149D" w:rsidP="00FA77A5">
      <w:pPr>
        <w:pStyle w:val="Nagwek1"/>
        <w:ind w:left="426" w:hanging="426"/>
      </w:pPr>
      <w:r>
        <w:lastRenderedPageBreak/>
        <w:t xml:space="preserve"> </w:t>
      </w:r>
      <w:bookmarkStart w:id="12" w:name="_Toc114070603"/>
      <w:r w:rsidR="00AB1016" w:rsidRPr="00265764">
        <w:t>Opis sposobu przygotowania oferty</w:t>
      </w:r>
      <w:bookmarkEnd w:id="12"/>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Oferta powinna zawierać wszystkie wymagane w niniejszym SWZ oświadczenia i dokumenty, bez dokonywania w ich treści jakichkolwiek zastrzeżeń lub zmian ze strony wykonawcy.</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 xml:space="preserve">Wszystkie dokumenty składane są </w:t>
      </w:r>
      <w:r w:rsidRPr="00355B08">
        <w:rPr>
          <w:rFonts w:eastAsia="Times New Roman" w:cstheme="minorHAnsi"/>
        </w:rPr>
        <w:t>w formie elektronicznej i podpisane kwalifikowanym podpisem elektronicznym lub w postaci elektronicznej opatrzonej podpisem zaufanym lub podpisem osobistym.</w:t>
      </w:r>
      <w:r w:rsidRPr="00355B08">
        <w:rPr>
          <w:rFonts w:cstheme="minorHAnsi"/>
        </w:rPr>
        <w:t xml:space="preserve"> </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 xml:space="preserve">Oferta oraz oświadczenie o którym mowa w art. 125 ust. 1 ustawy </w:t>
      </w:r>
      <w:proofErr w:type="spellStart"/>
      <w:r w:rsidRPr="00355B08">
        <w:rPr>
          <w:rFonts w:cstheme="minorHAnsi"/>
        </w:rPr>
        <w:t>Pzp</w:t>
      </w:r>
      <w:proofErr w:type="spellEnd"/>
      <w:r w:rsidRPr="00355B08">
        <w:rPr>
          <w:rFonts w:cstheme="minorHAnsi"/>
        </w:rPr>
        <w:t xml:space="preserve"> składane są w oryginale. Pozostałe dokumenty składane są w oryginale lub kopii poświadczonej za zgodność z oryginałem. </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Poprzez oryginał należy rozumieć dokument w formie elektronicznej lub postaci elektronicznej podpisany kwalifikowanym podpisem elektronicznym lub podpisem zaufanym, lub podpisem osobistym przez osobę/osoby upoważnioną/upoważnione. Poświadczenie za zgodność z oryginałem następuje w formie elektronicznej przez podpisanie kwalifikowanym podpisem elektronicznym lub podpisem zaufanym, lub podpisem osobistym przez osobę/osoby upoważnioną/upoważnione. Zgodnie z definicją dokumentu elektronicznego z art.3 ustęp 2 Ustawy o informatyzacji działalności podmiotów realizujących zadania publiczne, dotyczy to także pliku zawierającego skompresowane dane.</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Oferta powinna być:</w:t>
      </w:r>
    </w:p>
    <w:p w:rsidR="00A316D5" w:rsidRPr="00355B08" w:rsidRDefault="00A316D5" w:rsidP="00FF4032">
      <w:pPr>
        <w:pStyle w:val="Akapitzlist"/>
        <w:numPr>
          <w:ilvl w:val="1"/>
          <w:numId w:val="13"/>
        </w:numPr>
        <w:spacing w:after="0" w:line="240" w:lineRule="auto"/>
        <w:ind w:hanging="357"/>
        <w:jc w:val="both"/>
        <w:rPr>
          <w:rFonts w:cstheme="minorHAnsi"/>
        </w:rPr>
      </w:pPr>
      <w:r w:rsidRPr="00355B08">
        <w:rPr>
          <w:rFonts w:cstheme="minorHAnsi"/>
        </w:rPr>
        <w:t>sporządzona na podstawie załączników niniejszej SWZ w języku polskim,</w:t>
      </w:r>
    </w:p>
    <w:p w:rsidR="00A316D5" w:rsidRPr="00355B08" w:rsidRDefault="00A316D5" w:rsidP="00FF4032">
      <w:pPr>
        <w:pStyle w:val="Akapitzlist"/>
        <w:numPr>
          <w:ilvl w:val="1"/>
          <w:numId w:val="13"/>
        </w:numPr>
        <w:spacing w:after="0" w:line="240" w:lineRule="auto"/>
        <w:ind w:hanging="357"/>
        <w:jc w:val="both"/>
        <w:rPr>
          <w:rFonts w:cstheme="minorHAnsi"/>
        </w:rPr>
      </w:pPr>
      <w:r w:rsidRPr="00355B08">
        <w:rPr>
          <w:rFonts w:cstheme="minorHAnsi"/>
        </w:rPr>
        <w:t>złożona w formie elektronicznej za pośrednictwem platformazakupowa.pl,</w:t>
      </w:r>
    </w:p>
    <w:p w:rsidR="00A316D5" w:rsidRPr="00355B08" w:rsidRDefault="00A316D5" w:rsidP="00FF4032">
      <w:pPr>
        <w:pStyle w:val="Akapitzlist"/>
        <w:numPr>
          <w:ilvl w:val="1"/>
          <w:numId w:val="13"/>
        </w:numPr>
        <w:spacing w:after="0" w:line="240" w:lineRule="auto"/>
        <w:ind w:hanging="357"/>
        <w:jc w:val="both"/>
        <w:rPr>
          <w:rFonts w:cstheme="minorHAnsi"/>
        </w:rPr>
      </w:pPr>
      <w:r w:rsidRPr="00355B08">
        <w:rPr>
          <w:rFonts w:cstheme="minorHAnsi"/>
        </w:rPr>
        <w:t xml:space="preserve">podpisana kwalifikowanym podpisem elektronicznym lub podpisem zaufanym, lub podpisem osobistym przez osobę/osoby upoważnioną/upoważnione; w przypadku, gdy Wykonawcę reprezentuje pełnomocnik, do oferty musi być dołączone pełnomocnictwo w formie lub postaci elektronicznej, podpisane kwalifikowanym podpisem elektronicznym lub podpisem zaufanym, lub podpisem osobistym, określające zakres umocowania.   </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355B08">
        <w:rPr>
          <w:rFonts w:cstheme="minorHAnsi"/>
        </w:rPr>
        <w:t>eIDAS</w:t>
      </w:r>
      <w:proofErr w:type="spellEnd"/>
      <w:r w:rsidRPr="00355B08">
        <w:rPr>
          <w:rFonts w:cstheme="minorHAnsi"/>
        </w:rPr>
        <w:t>) (UE) nr 910/2014 - od 1 lipca 2016 roku”.</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 xml:space="preserve">W przypadku wykorzystania formatu podpisu </w:t>
      </w:r>
      <w:proofErr w:type="spellStart"/>
      <w:r w:rsidRPr="00355B08">
        <w:rPr>
          <w:rFonts w:cstheme="minorHAnsi"/>
        </w:rPr>
        <w:t>XAdES</w:t>
      </w:r>
      <w:proofErr w:type="spellEnd"/>
      <w:r w:rsidRPr="00355B08">
        <w:rPr>
          <w:rFonts w:cstheme="minorHAnsi"/>
        </w:rPr>
        <w:t xml:space="preserve"> zewnętrzny Zamawiający wymaga dołączenia odpowiedniej ilości plików, podpisywanych plików z danymi oraz plików </w:t>
      </w:r>
      <w:proofErr w:type="spellStart"/>
      <w:r w:rsidRPr="00355B08">
        <w:rPr>
          <w:rFonts w:cstheme="minorHAnsi"/>
        </w:rPr>
        <w:t>XAdES</w:t>
      </w:r>
      <w:proofErr w:type="spellEnd"/>
      <w:r w:rsidRPr="00355B08">
        <w:rPr>
          <w:rFonts w:cstheme="minorHAnsi"/>
        </w:rPr>
        <w:t>.</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 xml:space="preserve">Zgodnie z art. 18 ust. 3 ustawy </w:t>
      </w:r>
      <w:proofErr w:type="spellStart"/>
      <w:r w:rsidRPr="00355B08">
        <w:rPr>
          <w:rFonts w:cstheme="minorHAnsi"/>
        </w:rPr>
        <w:t>Pzp</w:t>
      </w:r>
      <w:proofErr w:type="spellEnd"/>
      <w:r w:rsidRPr="00355B08">
        <w:rPr>
          <w:rFonts w:cstheme="minorHAnsi"/>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 xml:space="preserve">Wykonawca, za pośrednictwem Platformy może przed upływem terminu do składania ofert zmienić lub wycofać ofertę. Sposób dokonywania zmiany lub wycofania oferty zamieszczono w instrukcji zamieszczonej na stronie internetowej pod adresem: </w:t>
      </w:r>
      <w:hyperlink r:id="rId20" w:history="1">
        <w:r w:rsidRPr="00355B08">
          <w:rPr>
            <w:rStyle w:val="Hipercze"/>
            <w:rFonts w:cstheme="minorHAnsi"/>
          </w:rPr>
          <w:t>https://platformazakupowa.pl/strona/45-instrukcje</w:t>
        </w:r>
      </w:hyperlink>
      <w:r w:rsidRPr="00355B08">
        <w:rPr>
          <w:rFonts w:cstheme="minorHAnsi"/>
        </w:rPr>
        <w:t xml:space="preserve"> </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Każdy z wykonawców może złożyć tylko jedną ofertę. Złożenie większej liczby ofert lub oferty zawierającej propozycje wariantowe spowoduje odrzucenie wszystkich ofert złożonych przez danego wykonawcę.</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lastRenderedPageBreak/>
        <w:t>Ceny oferty muszą zawierać wszystkie koszty, jakie musi ponieść wykonawca, aby zrealizować zamówienie z najwyższą starannością oraz ewentualne rabaty.</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Dokumenty i oświadczenia składane przez wykonawcę powinny być w języku polskim. W przypadku  załączenia dokumentów sporządzonych w innym języku niż polski, wykonawca zobowiązany jest załączyć tłumaczenie na język polski.</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 xml:space="preserve">Zgodnie z definicją dokumentu elektronicznego z art.3 ustęp 2 Ustawy o informatyzacji działalności podmiotów realizujących zadania publiczne, opatrzenie pliku zawierającego skompresowane dane kwalifikowanym podpisem elektronicznym lub podpisem zaufanym, lub podpisem osobistym jest jednoznaczne z podpisaniem oryginału dokumentu, </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Maksymalny rozmiar jednego pliku przesyłanego za pośrednictwem dedykowanych formularzy do: złożenia, zmiany, wycofania oferty wynosi 150 MB natomiast przy komunikacji wielkość pliku to maksymalnie 500 MB.</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Wszelkie koszty związane z przygotowaniem i złożeniem oferty ponosi Wykonawca.</w:t>
      </w:r>
    </w:p>
    <w:p w:rsidR="00A316D5" w:rsidRPr="00355B08" w:rsidRDefault="00A316D5" w:rsidP="00FF4032">
      <w:pPr>
        <w:pStyle w:val="Akapitzlist"/>
        <w:numPr>
          <w:ilvl w:val="0"/>
          <w:numId w:val="13"/>
        </w:numPr>
        <w:spacing w:after="0" w:line="240" w:lineRule="auto"/>
        <w:ind w:hanging="357"/>
        <w:jc w:val="both"/>
        <w:rPr>
          <w:rFonts w:cstheme="minorHAnsi"/>
        </w:rPr>
      </w:pPr>
      <w:r w:rsidRPr="00355B08">
        <w:rPr>
          <w:rFonts w:cstheme="minorHAnsi"/>
        </w:rPr>
        <w:t>Ofertę należy sporządzić z wykorzystaniem formularzy / druków stanowiących załączniki do niniejszej SWZ, bądź zgodnie z tymi formularzami.</w:t>
      </w:r>
    </w:p>
    <w:p w:rsidR="00AB1016" w:rsidRPr="00265764" w:rsidRDefault="00C7149D" w:rsidP="00FA77A5">
      <w:pPr>
        <w:pStyle w:val="Nagwek1"/>
        <w:ind w:left="426" w:hanging="426"/>
      </w:pPr>
      <w:r>
        <w:t xml:space="preserve"> </w:t>
      </w:r>
      <w:bookmarkStart w:id="13" w:name="_Toc114070604"/>
      <w:r w:rsidR="000B0C7A" w:rsidRPr="00265764">
        <w:t xml:space="preserve">Składanie </w:t>
      </w:r>
      <w:r w:rsidR="00475021" w:rsidRPr="00265764">
        <w:t>ofert</w:t>
      </w:r>
      <w:bookmarkEnd w:id="13"/>
    </w:p>
    <w:p w:rsidR="007842D4" w:rsidRPr="00355B08" w:rsidRDefault="007842D4" w:rsidP="00FF4032">
      <w:pPr>
        <w:pStyle w:val="Akapitzlist"/>
        <w:numPr>
          <w:ilvl w:val="0"/>
          <w:numId w:val="14"/>
        </w:numPr>
        <w:spacing w:after="0" w:line="240" w:lineRule="auto"/>
        <w:jc w:val="both"/>
        <w:rPr>
          <w:rFonts w:cstheme="minorHAnsi"/>
        </w:rPr>
      </w:pPr>
      <w:r w:rsidRPr="00355B08">
        <w:rPr>
          <w:rFonts w:cstheme="minorHAnsi"/>
        </w:rPr>
        <w:t xml:space="preserve">Ofertę wraz z wymaganymi dokumentami należy umieścić na Platformie pod adresem : </w:t>
      </w:r>
      <w:hyperlink r:id="rId21" w:history="1">
        <w:r w:rsidR="00E156D0" w:rsidRPr="00E156D0">
          <w:rPr>
            <w:rStyle w:val="Hipercze"/>
          </w:rPr>
          <w:t>https://platformazakupowa.pl/transakcja/1222515</w:t>
        </w:r>
      </w:hyperlink>
      <w:r w:rsidR="005E748C">
        <w:t xml:space="preserve"> </w:t>
      </w:r>
      <w:r w:rsidR="00356087">
        <w:t xml:space="preserve"> </w:t>
      </w:r>
    </w:p>
    <w:p w:rsidR="00A316D5" w:rsidRPr="00355B08" w:rsidRDefault="00A316D5" w:rsidP="00FF4032">
      <w:pPr>
        <w:pStyle w:val="Akapitzlist"/>
        <w:numPr>
          <w:ilvl w:val="0"/>
          <w:numId w:val="14"/>
        </w:numPr>
        <w:spacing w:after="0" w:line="240" w:lineRule="auto"/>
        <w:jc w:val="both"/>
        <w:rPr>
          <w:rFonts w:cstheme="minorHAnsi"/>
        </w:rPr>
      </w:pPr>
      <w:r w:rsidRPr="00355B08">
        <w:rPr>
          <w:rFonts w:cstheme="minorHAnsi"/>
        </w:rPr>
        <w:t>Do oferty należy dołączyć wszystkie wymagane w SWZ dokumenty.</w:t>
      </w:r>
    </w:p>
    <w:p w:rsidR="00A316D5" w:rsidRPr="00355B08" w:rsidRDefault="00A316D5" w:rsidP="00FF4032">
      <w:pPr>
        <w:pStyle w:val="Akapitzlist"/>
        <w:numPr>
          <w:ilvl w:val="0"/>
          <w:numId w:val="14"/>
        </w:numPr>
        <w:spacing w:after="0" w:line="240" w:lineRule="auto"/>
        <w:ind w:left="714" w:hanging="357"/>
        <w:jc w:val="both"/>
        <w:rPr>
          <w:rFonts w:cstheme="minorHAnsi"/>
        </w:rPr>
      </w:pPr>
      <w:r w:rsidRPr="00355B08">
        <w:rPr>
          <w:rFonts w:cstheme="minorHAnsi"/>
        </w:rPr>
        <w:t>Po wypełnieniu Formularza składania oferty lub wniosku i załadowaniu wszystkich wymaganych załączników należy kliknąć przycisk „Przejdź do podsumowania”.</w:t>
      </w:r>
    </w:p>
    <w:p w:rsidR="00A316D5" w:rsidRPr="00355B08" w:rsidRDefault="00A316D5" w:rsidP="00FF4032">
      <w:pPr>
        <w:pStyle w:val="Akapitzlist"/>
        <w:numPr>
          <w:ilvl w:val="0"/>
          <w:numId w:val="14"/>
        </w:numPr>
        <w:spacing w:after="0" w:line="240" w:lineRule="auto"/>
        <w:ind w:left="714" w:hanging="357"/>
        <w:jc w:val="both"/>
        <w:rPr>
          <w:rFonts w:cstheme="minorHAnsi"/>
        </w:rPr>
      </w:pPr>
      <w:r w:rsidRPr="00355B08">
        <w:rPr>
          <w:rFonts w:cstheme="minorHAnsi"/>
        </w:rPr>
        <w:t>Oferta składana elektronicznie musi zostać podpisana elektronicznym podpisem kwalifikowanym lub profilem zaufanym, lub podpisem osobistym. W procesie składania oferty za pośrednictwem Platformy wykonawca powinien złożyć podpis bezpośrednio na dokumencie przesłanym za pośrednictwem Platformy. Złożenie podpisu na Platformie na etapie podsumowania ma charakter nieobowiązkowy, jednak pozwala zweryfikować ważność podpisu przed złożeniem oferty.</w:t>
      </w:r>
    </w:p>
    <w:p w:rsidR="00A316D5" w:rsidRPr="00355B08" w:rsidRDefault="00A316D5" w:rsidP="00FF4032">
      <w:pPr>
        <w:pStyle w:val="Akapitzlist"/>
        <w:numPr>
          <w:ilvl w:val="0"/>
          <w:numId w:val="14"/>
        </w:numPr>
        <w:spacing w:after="0" w:line="240" w:lineRule="auto"/>
        <w:ind w:left="714" w:hanging="357"/>
        <w:jc w:val="both"/>
        <w:rPr>
          <w:rFonts w:cstheme="minorHAnsi"/>
        </w:rPr>
      </w:pPr>
      <w:r w:rsidRPr="00355B08">
        <w:rPr>
          <w:rFonts w:cstheme="minorHAnsi"/>
        </w:rPr>
        <w:t>Za datę przekazania oferty przyjmuje się datę jej przekazania w systemie (Platformie) w drugim kroku składania oferty poprzez kliknięcie przycisku “Złóż ofertę” i wyświetlenie się komunikatu, że oferta została zaszyfrowana i złożona.</w:t>
      </w:r>
    </w:p>
    <w:p w:rsidR="00A316D5" w:rsidRPr="00355B08" w:rsidRDefault="00A316D5" w:rsidP="00FF4032">
      <w:pPr>
        <w:pStyle w:val="Akapitzlist"/>
        <w:numPr>
          <w:ilvl w:val="0"/>
          <w:numId w:val="14"/>
        </w:numPr>
        <w:spacing w:after="0" w:line="240" w:lineRule="auto"/>
        <w:ind w:left="714" w:hanging="357"/>
        <w:jc w:val="both"/>
        <w:rPr>
          <w:rFonts w:cstheme="minorHAnsi"/>
        </w:rPr>
      </w:pPr>
      <w:r w:rsidRPr="00355B08">
        <w:rPr>
          <w:rFonts w:cstheme="minorHAnsi"/>
        </w:rPr>
        <w:t xml:space="preserve">Szczegółowa instrukcja dla Wykonawców dotycząca złożenia, zmiany i wycofania oferty znajduje się na stronie internetowej pod adresem:  </w:t>
      </w:r>
      <w:hyperlink r:id="rId22" w:history="1">
        <w:r w:rsidRPr="00355B08">
          <w:rPr>
            <w:rStyle w:val="Hipercze"/>
            <w:rFonts w:cstheme="minorHAnsi"/>
          </w:rPr>
          <w:t>https://platformazakupowa.pl/strona/45-instrukcje</w:t>
        </w:r>
      </w:hyperlink>
      <w:r w:rsidRPr="00355B08">
        <w:rPr>
          <w:rFonts w:cstheme="minorHAnsi"/>
        </w:rPr>
        <w:t xml:space="preserve">  </w:t>
      </w:r>
    </w:p>
    <w:p w:rsidR="00A316D5" w:rsidRPr="00355B08" w:rsidRDefault="00A316D5" w:rsidP="00FF4032">
      <w:pPr>
        <w:pStyle w:val="Akapitzlist"/>
        <w:numPr>
          <w:ilvl w:val="0"/>
          <w:numId w:val="14"/>
        </w:numPr>
        <w:spacing w:after="0" w:line="240" w:lineRule="auto"/>
        <w:ind w:left="714" w:hanging="357"/>
        <w:jc w:val="both"/>
        <w:rPr>
          <w:rFonts w:cstheme="minorHAnsi"/>
        </w:rPr>
      </w:pPr>
      <w:r w:rsidRPr="00355B08">
        <w:rPr>
          <w:rFonts w:cstheme="minorHAnsi"/>
        </w:rPr>
        <w:t>Wykonawca może złożyć tylko jedną ofertę,</w:t>
      </w:r>
    </w:p>
    <w:p w:rsidR="00A316D5" w:rsidRPr="00355B08" w:rsidRDefault="00A316D5" w:rsidP="00FF4032">
      <w:pPr>
        <w:pStyle w:val="Akapitzlist"/>
        <w:numPr>
          <w:ilvl w:val="0"/>
          <w:numId w:val="14"/>
        </w:numPr>
        <w:spacing w:after="0" w:line="240" w:lineRule="auto"/>
        <w:ind w:left="714" w:hanging="357"/>
        <w:jc w:val="both"/>
        <w:rPr>
          <w:rFonts w:cstheme="minorHAnsi"/>
        </w:rPr>
      </w:pPr>
      <w:r w:rsidRPr="00355B08">
        <w:rPr>
          <w:rFonts w:cstheme="minorHAnsi"/>
        </w:rPr>
        <w:t>Treść oferty musi być zgodna z wymaganiami zamawiającego określonymi w dokumentach zamówienia,</w:t>
      </w:r>
    </w:p>
    <w:p w:rsidR="00A316D5" w:rsidRPr="00355B08" w:rsidRDefault="00A316D5" w:rsidP="00FF4032">
      <w:pPr>
        <w:pStyle w:val="Akapitzlist"/>
        <w:numPr>
          <w:ilvl w:val="0"/>
          <w:numId w:val="14"/>
        </w:numPr>
        <w:spacing w:after="0" w:line="240" w:lineRule="auto"/>
        <w:ind w:left="714" w:hanging="357"/>
        <w:jc w:val="both"/>
        <w:rPr>
          <w:rFonts w:cstheme="minorHAnsi"/>
        </w:rPr>
      </w:pPr>
      <w:r w:rsidRPr="00355B08">
        <w:rPr>
          <w:rFonts w:cstheme="minorHAnsi"/>
        </w:rPr>
        <w:t>Oferta może być złożona tylko do upływu terminu składania ofert, zgodnie z instrukcją wskazaną w rozdziale 8.</w:t>
      </w:r>
    </w:p>
    <w:p w:rsidR="00A316D5" w:rsidRPr="00355B08" w:rsidRDefault="00A316D5" w:rsidP="00FF4032">
      <w:pPr>
        <w:pStyle w:val="Akapitzlist"/>
        <w:numPr>
          <w:ilvl w:val="0"/>
          <w:numId w:val="14"/>
        </w:numPr>
        <w:spacing w:after="0" w:line="240" w:lineRule="auto"/>
        <w:ind w:left="714" w:hanging="357"/>
        <w:jc w:val="both"/>
        <w:rPr>
          <w:rFonts w:cstheme="minorHAnsi"/>
        </w:rPr>
      </w:pPr>
      <w:r w:rsidRPr="00355B08">
        <w:rPr>
          <w:rFonts w:cstheme="minorHAnsi"/>
        </w:rPr>
        <w:t>Do upływu terminu składania ofert wykon</w:t>
      </w:r>
      <w:r>
        <w:rPr>
          <w:rFonts w:cstheme="minorHAnsi"/>
        </w:rPr>
        <w:t>awca może wycofać ofertę.</w:t>
      </w:r>
    </w:p>
    <w:p w:rsidR="00A316D5" w:rsidRPr="00355B08" w:rsidRDefault="00A316D5" w:rsidP="00FF4032">
      <w:pPr>
        <w:pStyle w:val="Akapitzlist"/>
        <w:numPr>
          <w:ilvl w:val="0"/>
          <w:numId w:val="14"/>
        </w:numPr>
        <w:spacing w:after="0" w:line="240" w:lineRule="auto"/>
        <w:ind w:left="714" w:hanging="357"/>
        <w:jc w:val="both"/>
        <w:rPr>
          <w:rFonts w:cstheme="minorHAnsi"/>
        </w:rPr>
      </w:pPr>
      <w:r w:rsidRPr="00355B08">
        <w:rPr>
          <w:rFonts w:cstheme="minorHAnsi"/>
        </w:rPr>
        <w:t xml:space="preserve">Ofertę należy </w:t>
      </w:r>
      <w:r>
        <w:rPr>
          <w:rFonts w:cstheme="minorHAnsi"/>
        </w:rPr>
        <w:t>przygotować</w:t>
      </w:r>
      <w:r w:rsidRPr="00355B08">
        <w:rPr>
          <w:rFonts w:cstheme="minorHAnsi"/>
        </w:rPr>
        <w:t xml:space="preserve"> wg opisu wskazanego w rozdziale 1</w:t>
      </w:r>
      <w:r>
        <w:rPr>
          <w:rFonts w:cstheme="minorHAnsi"/>
        </w:rPr>
        <w:t>2.</w:t>
      </w:r>
    </w:p>
    <w:p w:rsidR="00A316D5" w:rsidRPr="00355B08" w:rsidRDefault="00A316D5" w:rsidP="00FF4032">
      <w:pPr>
        <w:pStyle w:val="Akapitzlist"/>
        <w:numPr>
          <w:ilvl w:val="0"/>
          <w:numId w:val="14"/>
        </w:numPr>
        <w:spacing w:after="0" w:line="240" w:lineRule="auto"/>
        <w:rPr>
          <w:rFonts w:cstheme="minorHAnsi"/>
        </w:rPr>
      </w:pPr>
      <w:r w:rsidRPr="00355B08">
        <w:rPr>
          <w:rFonts w:cstheme="minorHAnsi"/>
        </w:rPr>
        <w:t>Oferta na dzień składania ofert zawiera:</w:t>
      </w:r>
    </w:p>
    <w:p w:rsidR="00A316D5" w:rsidRPr="00370C2E" w:rsidRDefault="00A316D5" w:rsidP="00FF4032">
      <w:pPr>
        <w:pStyle w:val="Akapitzlist"/>
        <w:numPr>
          <w:ilvl w:val="1"/>
          <w:numId w:val="14"/>
        </w:numPr>
        <w:spacing w:after="0" w:line="240" w:lineRule="auto"/>
        <w:rPr>
          <w:rFonts w:cstheme="minorHAnsi"/>
        </w:rPr>
      </w:pPr>
      <w:r w:rsidRPr="00370C2E">
        <w:rPr>
          <w:rFonts w:cstheme="minorHAnsi"/>
        </w:rPr>
        <w:t>Formularz ofertowy – załącznik nr 1 do SWZ,</w:t>
      </w:r>
    </w:p>
    <w:p w:rsidR="00A316D5" w:rsidRPr="00C40323" w:rsidRDefault="00A316D5" w:rsidP="00FF4032">
      <w:pPr>
        <w:pStyle w:val="Akapitzlist"/>
        <w:numPr>
          <w:ilvl w:val="1"/>
          <w:numId w:val="14"/>
        </w:numPr>
        <w:spacing w:after="0" w:line="240" w:lineRule="auto"/>
        <w:rPr>
          <w:rFonts w:cstheme="minorHAnsi"/>
        </w:rPr>
      </w:pPr>
      <w:r w:rsidRPr="00370C2E">
        <w:rPr>
          <w:rFonts w:cstheme="minorHAnsi"/>
        </w:rPr>
        <w:t>Oświadczenia wykonawcy – załączniki nr 2 i 3</w:t>
      </w:r>
    </w:p>
    <w:p w:rsidR="00A316D5" w:rsidRPr="00370C2E" w:rsidRDefault="00A316D5" w:rsidP="00FF4032">
      <w:pPr>
        <w:pStyle w:val="Akapitzlist"/>
        <w:numPr>
          <w:ilvl w:val="1"/>
          <w:numId w:val="14"/>
        </w:numPr>
        <w:spacing w:after="0" w:line="240" w:lineRule="auto"/>
        <w:rPr>
          <w:rFonts w:cstheme="minorHAnsi"/>
        </w:rPr>
      </w:pPr>
      <w:r w:rsidRPr="00370C2E">
        <w:rPr>
          <w:rFonts w:cstheme="minorHAnsi"/>
        </w:rPr>
        <w:t>Zobowiązanie innego podmiotu/ oświadczenie w ramach konsorcjum (jeśli dotyczy),</w:t>
      </w:r>
    </w:p>
    <w:p w:rsidR="00A316D5" w:rsidRPr="00370C2E" w:rsidRDefault="00A316D5" w:rsidP="00FF4032">
      <w:pPr>
        <w:pStyle w:val="Akapitzlist"/>
        <w:numPr>
          <w:ilvl w:val="1"/>
          <w:numId w:val="14"/>
        </w:numPr>
        <w:spacing w:after="0" w:line="240" w:lineRule="auto"/>
        <w:rPr>
          <w:rFonts w:cstheme="minorHAnsi"/>
        </w:rPr>
      </w:pPr>
      <w:r w:rsidRPr="00370C2E">
        <w:rPr>
          <w:rFonts w:cstheme="minorHAnsi"/>
        </w:rPr>
        <w:t>Pełnomocnictwo (jeśli dotyczy),</w:t>
      </w:r>
    </w:p>
    <w:p w:rsidR="00A316D5" w:rsidRDefault="00A316D5" w:rsidP="00FF4032">
      <w:pPr>
        <w:pStyle w:val="Akapitzlist"/>
        <w:numPr>
          <w:ilvl w:val="1"/>
          <w:numId w:val="14"/>
        </w:numPr>
        <w:spacing w:after="0" w:line="240" w:lineRule="auto"/>
        <w:rPr>
          <w:rFonts w:cstheme="minorHAnsi"/>
        </w:rPr>
      </w:pPr>
      <w:r>
        <w:rPr>
          <w:rFonts w:cstheme="minorHAnsi"/>
        </w:rPr>
        <w:t>Dowód wniesienia wadium,</w:t>
      </w:r>
    </w:p>
    <w:p w:rsidR="00A316D5" w:rsidRPr="00356087" w:rsidRDefault="00A316D5" w:rsidP="00FF4032">
      <w:pPr>
        <w:pStyle w:val="Akapitzlist"/>
        <w:numPr>
          <w:ilvl w:val="0"/>
          <w:numId w:val="14"/>
        </w:numPr>
        <w:spacing w:after="0" w:line="240" w:lineRule="auto"/>
        <w:rPr>
          <w:rFonts w:cstheme="minorHAnsi"/>
        </w:rPr>
      </w:pPr>
      <w:r w:rsidRPr="00370C2E">
        <w:rPr>
          <w:rFonts w:cstheme="minorHAnsi"/>
        </w:rPr>
        <w:t xml:space="preserve">Termin składania ofert: </w:t>
      </w:r>
      <w:r w:rsidR="00E156D0">
        <w:rPr>
          <w:rFonts w:cstheme="minorHAnsi"/>
          <w:b/>
        </w:rPr>
        <w:t>03</w:t>
      </w:r>
      <w:r w:rsidRPr="00356087">
        <w:rPr>
          <w:rFonts w:cstheme="minorHAnsi"/>
          <w:b/>
        </w:rPr>
        <w:t>.</w:t>
      </w:r>
      <w:r w:rsidR="00E156D0">
        <w:rPr>
          <w:rFonts w:cstheme="minorHAnsi"/>
          <w:b/>
        </w:rPr>
        <w:t>12</w:t>
      </w:r>
      <w:r w:rsidRPr="00356087">
        <w:rPr>
          <w:rFonts w:cstheme="minorHAnsi"/>
          <w:b/>
        </w:rPr>
        <w:t>.202</w:t>
      </w:r>
      <w:r w:rsidR="00E156D0">
        <w:rPr>
          <w:rFonts w:cstheme="minorHAnsi"/>
          <w:b/>
        </w:rPr>
        <w:t>5</w:t>
      </w:r>
      <w:r w:rsidRPr="00356087">
        <w:rPr>
          <w:rFonts w:cstheme="minorHAnsi"/>
          <w:b/>
        </w:rPr>
        <w:t xml:space="preserve"> r. godz. 13:00</w:t>
      </w:r>
    </w:p>
    <w:p w:rsidR="00475021" w:rsidRPr="00356087" w:rsidRDefault="00C7149D" w:rsidP="00FA77A5">
      <w:pPr>
        <w:pStyle w:val="Nagwek1"/>
        <w:ind w:left="426" w:hanging="426"/>
      </w:pPr>
      <w:r w:rsidRPr="00356087">
        <w:t xml:space="preserve"> </w:t>
      </w:r>
      <w:bookmarkStart w:id="14" w:name="_Toc114070605"/>
      <w:r w:rsidR="000B0C7A" w:rsidRPr="00356087">
        <w:t>Otwarcie ofert</w:t>
      </w:r>
      <w:bookmarkEnd w:id="14"/>
    </w:p>
    <w:p w:rsidR="005330C8" w:rsidRPr="00356087" w:rsidRDefault="000B0C7A" w:rsidP="00FF4032">
      <w:pPr>
        <w:numPr>
          <w:ilvl w:val="0"/>
          <w:numId w:val="15"/>
        </w:numPr>
        <w:contextualSpacing/>
        <w:jc w:val="both"/>
        <w:rPr>
          <w:rFonts w:eastAsia="Calibri" w:cstheme="minorHAnsi"/>
        </w:rPr>
      </w:pPr>
      <w:r w:rsidRPr="00356087">
        <w:rPr>
          <w:rFonts w:eastAsia="Calibri" w:cstheme="minorHAnsi"/>
        </w:rPr>
        <w:t>Termin otwarcia ofert</w:t>
      </w:r>
      <w:r w:rsidR="005330C8" w:rsidRPr="00356087">
        <w:rPr>
          <w:rFonts w:eastAsia="Calibri" w:cstheme="minorHAnsi"/>
        </w:rPr>
        <w:t xml:space="preserve">: </w:t>
      </w:r>
      <w:r w:rsidR="00E156D0">
        <w:rPr>
          <w:rFonts w:eastAsia="Calibri" w:cstheme="minorHAnsi"/>
          <w:b/>
        </w:rPr>
        <w:t>03</w:t>
      </w:r>
      <w:r w:rsidR="00B51B56" w:rsidRPr="00356087">
        <w:rPr>
          <w:rFonts w:eastAsia="Calibri" w:cstheme="minorHAnsi"/>
          <w:b/>
        </w:rPr>
        <w:t>.</w:t>
      </w:r>
      <w:r w:rsidR="00356087" w:rsidRPr="00356087">
        <w:rPr>
          <w:rFonts w:eastAsia="Calibri" w:cstheme="minorHAnsi"/>
          <w:b/>
        </w:rPr>
        <w:t>1</w:t>
      </w:r>
      <w:r w:rsidR="00E156D0">
        <w:rPr>
          <w:rFonts w:eastAsia="Calibri" w:cstheme="minorHAnsi"/>
          <w:b/>
        </w:rPr>
        <w:t>2</w:t>
      </w:r>
      <w:r w:rsidR="005330C8" w:rsidRPr="00356087">
        <w:rPr>
          <w:rFonts w:eastAsia="Calibri" w:cstheme="minorHAnsi"/>
          <w:b/>
        </w:rPr>
        <w:t>.202</w:t>
      </w:r>
      <w:r w:rsidR="00E156D0">
        <w:rPr>
          <w:rFonts w:eastAsia="Calibri" w:cstheme="minorHAnsi"/>
          <w:b/>
        </w:rPr>
        <w:t>5</w:t>
      </w:r>
      <w:r w:rsidR="005330C8" w:rsidRPr="00356087">
        <w:rPr>
          <w:rFonts w:eastAsia="Calibri" w:cstheme="minorHAnsi"/>
          <w:b/>
        </w:rPr>
        <w:t xml:space="preserve"> r. godz. 1</w:t>
      </w:r>
      <w:r w:rsidR="00A341F6" w:rsidRPr="00356087">
        <w:rPr>
          <w:rFonts w:eastAsia="Calibri" w:cstheme="minorHAnsi"/>
          <w:b/>
        </w:rPr>
        <w:t>3</w:t>
      </w:r>
      <w:r w:rsidR="00DF265A" w:rsidRPr="00356087">
        <w:rPr>
          <w:rFonts w:eastAsia="Calibri" w:cstheme="minorHAnsi"/>
          <w:b/>
        </w:rPr>
        <w:t>:</w:t>
      </w:r>
      <w:r w:rsidR="006E5A90" w:rsidRPr="00356087">
        <w:rPr>
          <w:rFonts w:eastAsia="Calibri" w:cstheme="minorHAnsi"/>
          <w:b/>
        </w:rPr>
        <w:t>05</w:t>
      </w:r>
    </w:p>
    <w:p w:rsidR="000B0C7A" w:rsidRPr="00355B08" w:rsidRDefault="000B0C7A" w:rsidP="00FF4032">
      <w:pPr>
        <w:numPr>
          <w:ilvl w:val="0"/>
          <w:numId w:val="15"/>
        </w:numPr>
        <w:contextualSpacing/>
        <w:jc w:val="both"/>
        <w:rPr>
          <w:rFonts w:eastAsia="Calibri" w:cstheme="minorHAnsi"/>
        </w:rPr>
      </w:pPr>
      <w:r w:rsidRPr="00355B08">
        <w:rPr>
          <w:rFonts w:eastAsia="Calibri" w:cstheme="minorHAnsi"/>
        </w:rPr>
        <w:t>Otwarcie ofert następuje przy użyciu systemu teleinformatycznego</w:t>
      </w:r>
      <w:r w:rsidR="007842D4" w:rsidRPr="00355B08">
        <w:rPr>
          <w:rFonts w:eastAsia="Calibri" w:cstheme="minorHAnsi"/>
        </w:rPr>
        <w:t xml:space="preserve"> platformazakupowa.pl </w:t>
      </w:r>
      <w:r w:rsidRPr="00355B08">
        <w:rPr>
          <w:rFonts w:eastAsia="Calibri" w:cstheme="minorHAnsi"/>
        </w:rPr>
        <w:t xml:space="preserve">, </w:t>
      </w:r>
    </w:p>
    <w:p w:rsidR="000B0C7A" w:rsidRPr="00355B08" w:rsidRDefault="007842D4" w:rsidP="00FF4032">
      <w:pPr>
        <w:numPr>
          <w:ilvl w:val="0"/>
          <w:numId w:val="15"/>
        </w:numPr>
        <w:contextualSpacing/>
        <w:jc w:val="both"/>
        <w:rPr>
          <w:rFonts w:eastAsia="Calibri" w:cstheme="minorHAnsi"/>
        </w:rPr>
      </w:pPr>
      <w:r w:rsidRPr="00355B08">
        <w:rPr>
          <w:rFonts w:eastAsia="Calibri" w:cstheme="minorHAnsi"/>
        </w:rPr>
        <w:lastRenderedPageBreak/>
        <w:t>W</w:t>
      </w:r>
      <w:r w:rsidR="000B0C7A" w:rsidRPr="00355B08">
        <w:rPr>
          <w:rFonts w:eastAsia="Calibri" w:cstheme="minorHAnsi"/>
        </w:rPr>
        <w:t xml:space="preserve"> przypadku awarii systemu, która spowoduje brak możliwości otwarcia ofert w </w:t>
      </w:r>
      <w:r w:rsidR="008F28A4" w:rsidRPr="00355B08">
        <w:rPr>
          <w:rFonts w:eastAsia="Calibri" w:cstheme="minorHAnsi"/>
        </w:rPr>
        <w:t xml:space="preserve">wyżej wskazanym </w:t>
      </w:r>
      <w:r w:rsidR="000B0C7A" w:rsidRPr="00355B08">
        <w:rPr>
          <w:rFonts w:eastAsia="Calibri" w:cstheme="minorHAnsi"/>
        </w:rPr>
        <w:t>terminie, otwarcie ofert nastąpi niezwłocznie po usunięciu awarii.</w:t>
      </w:r>
    </w:p>
    <w:p w:rsidR="000B0C7A" w:rsidRPr="00355B08" w:rsidRDefault="000B0C7A" w:rsidP="00FF4032">
      <w:pPr>
        <w:numPr>
          <w:ilvl w:val="0"/>
          <w:numId w:val="15"/>
        </w:numPr>
        <w:contextualSpacing/>
        <w:jc w:val="both"/>
        <w:rPr>
          <w:rFonts w:eastAsia="Calibri" w:cstheme="minorHAnsi"/>
        </w:rPr>
      </w:pPr>
      <w:r w:rsidRPr="00355B08">
        <w:rPr>
          <w:rFonts w:eastAsia="Calibri" w:cstheme="minorHAnsi"/>
        </w:rPr>
        <w:t>Zamawiający poinformuje o zmianie terminu otwarcia ofert na stronie internetowej prowadzonego postępowania</w:t>
      </w:r>
      <w:r w:rsidR="007842D4" w:rsidRPr="00355B08">
        <w:rPr>
          <w:rFonts w:eastAsia="Calibri" w:cstheme="minorHAnsi"/>
        </w:rPr>
        <w:t>,</w:t>
      </w:r>
      <w:r w:rsidRPr="00355B08">
        <w:rPr>
          <w:rFonts w:eastAsia="Calibri" w:cstheme="minorHAnsi"/>
        </w:rPr>
        <w:t xml:space="preserve"> a w przypadku awarii sieci internetowej informacje będzie można uzyskać pod nr telefonu </w:t>
      </w:r>
      <w:r w:rsidR="007F4381" w:rsidRPr="00355B08">
        <w:rPr>
          <w:rFonts w:eastAsia="Calibri" w:cstheme="minorHAnsi"/>
        </w:rPr>
        <w:t>531 722 563.</w:t>
      </w:r>
    </w:p>
    <w:p w:rsidR="000B0C7A" w:rsidRPr="00355B08" w:rsidRDefault="000B0C7A" w:rsidP="00FF4032">
      <w:pPr>
        <w:numPr>
          <w:ilvl w:val="0"/>
          <w:numId w:val="15"/>
        </w:numPr>
        <w:contextualSpacing/>
        <w:jc w:val="both"/>
        <w:rPr>
          <w:rFonts w:eastAsia="Calibri" w:cstheme="minorHAnsi"/>
        </w:rPr>
      </w:pPr>
      <w:r w:rsidRPr="00355B08">
        <w:rPr>
          <w:rFonts w:eastAsia="Calibri" w:cstheme="minorHAnsi"/>
        </w:rPr>
        <w:t>Zamawiający przed otwarciem ofert, udostępni na stronie internetowej prowadzonego postępowania informację o kwocie, jaką zamierza przeznaczyć na sfinansowanie zamówienia.</w:t>
      </w:r>
    </w:p>
    <w:p w:rsidR="000B0C7A" w:rsidRPr="00355B08" w:rsidRDefault="000B0C7A" w:rsidP="00FF4032">
      <w:pPr>
        <w:numPr>
          <w:ilvl w:val="0"/>
          <w:numId w:val="15"/>
        </w:numPr>
        <w:spacing w:line="240" w:lineRule="auto"/>
        <w:contextualSpacing/>
        <w:jc w:val="both"/>
        <w:rPr>
          <w:rFonts w:eastAsia="Calibri" w:cstheme="minorHAnsi"/>
        </w:rPr>
      </w:pPr>
      <w:r w:rsidRPr="00355B08">
        <w:rPr>
          <w:rFonts w:eastAsia="Calibri" w:cstheme="minorHAnsi"/>
        </w:rPr>
        <w:t>Zamawiający, niezwłocznie po otwarciu ofert, udostępni na stronie internetowej prowadzonego postępowania informacje o:</w:t>
      </w:r>
    </w:p>
    <w:p w:rsidR="000B0C7A" w:rsidRPr="00355B08" w:rsidRDefault="000B0C7A" w:rsidP="00FF4032">
      <w:pPr>
        <w:numPr>
          <w:ilvl w:val="0"/>
          <w:numId w:val="16"/>
        </w:numPr>
        <w:spacing w:line="240" w:lineRule="auto"/>
        <w:contextualSpacing/>
        <w:jc w:val="both"/>
        <w:rPr>
          <w:rFonts w:eastAsia="Calibri" w:cstheme="minorHAnsi"/>
        </w:rPr>
      </w:pPr>
      <w:r w:rsidRPr="00355B08">
        <w:rPr>
          <w:rFonts w:eastAsia="Calibri" w:cstheme="minorHAnsi"/>
        </w:rPr>
        <w:t>nazwach albo imionach i nazwiskach oraz siedzibach lub miejscach prowadzonej działalności gospodarczej albo miejscach zamieszkania wykonawców, których oferty zostały otwarte;</w:t>
      </w:r>
    </w:p>
    <w:p w:rsidR="000B0C7A" w:rsidRPr="00355B08" w:rsidRDefault="000B0C7A" w:rsidP="00FF4032">
      <w:pPr>
        <w:numPr>
          <w:ilvl w:val="0"/>
          <w:numId w:val="16"/>
        </w:numPr>
        <w:spacing w:line="240" w:lineRule="auto"/>
        <w:contextualSpacing/>
        <w:jc w:val="both"/>
        <w:rPr>
          <w:rFonts w:eastAsia="Calibri" w:cstheme="minorHAnsi"/>
        </w:rPr>
      </w:pPr>
      <w:r w:rsidRPr="00355B08">
        <w:rPr>
          <w:rFonts w:eastAsia="Calibri" w:cstheme="minorHAnsi"/>
        </w:rPr>
        <w:t>cenach lub kosztach zawartych w ofertach.</w:t>
      </w:r>
    </w:p>
    <w:p w:rsidR="000B0C7A" w:rsidRPr="00355B08" w:rsidRDefault="00C7149D" w:rsidP="00FA77A5">
      <w:pPr>
        <w:pStyle w:val="Nagwek1"/>
        <w:ind w:left="426" w:hanging="426"/>
      </w:pPr>
      <w:r>
        <w:t xml:space="preserve"> </w:t>
      </w:r>
      <w:bookmarkStart w:id="15" w:name="_Toc114070606"/>
      <w:r w:rsidR="00613BE9" w:rsidRPr="00265764">
        <w:t>P</w:t>
      </w:r>
      <w:r w:rsidR="00C86280" w:rsidRPr="00265764">
        <w:t>odstawy</w:t>
      </w:r>
      <w:r w:rsidR="00C86280" w:rsidRPr="00355B08">
        <w:t xml:space="preserve"> wykluczenia</w:t>
      </w:r>
      <w:bookmarkEnd w:id="15"/>
    </w:p>
    <w:p w:rsidR="00A316D5" w:rsidRPr="00355B08" w:rsidRDefault="00A316D5" w:rsidP="00FF4032">
      <w:pPr>
        <w:numPr>
          <w:ilvl w:val="0"/>
          <w:numId w:val="17"/>
        </w:numPr>
        <w:spacing w:after="0" w:line="240" w:lineRule="auto"/>
        <w:contextualSpacing/>
        <w:jc w:val="both"/>
        <w:rPr>
          <w:rFonts w:eastAsia="Calibri" w:cstheme="minorHAnsi"/>
        </w:rPr>
      </w:pPr>
      <w:r w:rsidRPr="00355B08">
        <w:rPr>
          <w:rFonts w:eastAsia="Calibri" w:cstheme="minorHAnsi"/>
        </w:rPr>
        <w:t>Zamawiający wykluczy wykonawcę, jeżeli nie wykaże on braku podstaw do jego  wykluczenia.</w:t>
      </w:r>
    </w:p>
    <w:p w:rsidR="00A316D5" w:rsidRPr="00355B08" w:rsidRDefault="00A316D5" w:rsidP="00FF4032">
      <w:pPr>
        <w:numPr>
          <w:ilvl w:val="0"/>
          <w:numId w:val="17"/>
        </w:numPr>
        <w:spacing w:after="0" w:line="240" w:lineRule="auto"/>
        <w:contextualSpacing/>
        <w:jc w:val="both"/>
        <w:rPr>
          <w:rFonts w:eastAsia="Calibri" w:cstheme="minorHAnsi"/>
        </w:rPr>
      </w:pPr>
      <w:r w:rsidRPr="00355B08">
        <w:rPr>
          <w:rFonts w:eastAsia="Calibri" w:cstheme="minorHAnsi"/>
        </w:rPr>
        <w:t xml:space="preserve">Weryfikacja podstaw wykluczenia oparta jest o </w:t>
      </w:r>
      <w:r w:rsidRPr="00355B08">
        <w:rPr>
          <w:rFonts w:eastAsia="Calibri" w:cstheme="minorHAnsi"/>
          <w:b/>
        </w:rPr>
        <w:t>art. 108 ust. 1</w:t>
      </w:r>
      <w:r w:rsidRPr="00355B08">
        <w:rPr>
          <w:rFonts w:eastAsia="Calibri" w:cstheme="minorHAnsi"/>
        </w:rPr>
        <w:t xml:space="preserve"> ustawy jako obligatoryjne przesłanki</w:t>
      </w:r>
      <w:r w:rsidRPr="00355B08">
        <w:rPr>
          <w:rFonts w:cstheme="minorHAnsi"/>
        </w:rPr>
        <w:t xml:space="preserve"> oraz </w:t>
      </w:r>
      <w:r w:rsidRPr="00355B08">
        <w:rPr>
          <w:rFonts w:eastAsia="Calibri" w:cstheme="minorHAnsi"/>
        </w:rPr>
        <w:t xml:space="preserve">o przesłanki fakultatywne opisane w </w:t>
      </w:r>
      <w:r w:rsidRPr="00355B08">
        <w:rPr>
          <w:rFonts w:eastAsia="Calibri" w:cstheme="minorHAnsi"/>
          <w:b/>
        </w:rPr>
        <w:t>art. 109 ust. 1 pkt 1 i 4</w:t>
      </w:r>
      <w:r w:rsidRPr="00355B08">
        <w:rPr>
          <w:rFonts w:eastAsia="Calibri" w:cstheme="minorHAnsi"/>
        </w:rPr>
        <w:t xml:space="preserve">  ustawy.</w:t>
      </w:r>
    </w:p>
    <w:p w:rsidR="00A316D5" w:rsidRPr="00355B08" w:rsidRDefault="00A316D5" w:rsidP="00FF4032">
      <w:pPr>
        <w:numPr>
          <w:ilvl w:val="0"/>
          <w:numId w:val="17"/>
        </w:numPr>
        <w:spacing w:after="0" w:line="240" w:lineRule="auto"/>
        <w:contextualSpacing/>
        <w:jc w:val="both"/>
        <w:rPr>
          <w:rFonts w:eastAsia="Calibri" w:cstheme="minorHAnsi"/>
        </w:rPr>
      </w:pPr>
      <w:r w:rsidRPr="00355B08">
        <w:rPr>
          <w:rFonts w:eastAsia="Calibri" w:cstheme="minorHAnsi"/>
        </w:rPr>
        <w:t>Z postępowania o udzielenie zamówienia wyklucza się wykonawcę:</w:t>
      </w:r>
    </w:p>
    <w:p w:rsidR="00A316D5" w:rsidRPr="00355B08" w:rsidRDefault="00A316D5" w:rsidP="00A316D5">
      <w:pPr>
        <w:spacing w:after="0" w:line="240" w:lineRule="auto"/>
        <w:ind w:left="708" w:firstLine="426"/>
        <w:jc w:val="both"/>
        <w:rPr>
          <w:rFonts w:eastAsia="Calibri" w:cstheme="minorHAnsi"/>
        </w:rPr>
      </w:pPr>
      <w:r w:rsidRPr="00355B08">
        <w:rPr>
          <w:rFonts w:eastAsia="Calibri" w:cstheme="minorHAnsi"/>
        </w:rPr>
        <w:t>1) będącego osobą fizyczną, którego prawomocnie skazano za przestępstwo:</w:t>
      </w:r>
    </w:p>
    <w:p w:rsidR="00A316D5" w:rsidRPr="00355B08" w:rsidRDefault="00A316D5" w:rsidP="00A316D5">
      <w:pPr>
        <w:spacing w:after="0" w:line="240" w:lineRule="auto"/>
        <w:ind w:left="1701" w:hanging="283"/>
        <w:jc w:val="both"/>
        <w:rPr>
          <w:rFonts w:eastAsia="Calibri" w:cstheme="minorHAnsi"/>
        </w:rPr>
      </w:pPr>
      <w:r w:rsidRPr="00355B08">
        <w:rPr>
          <w:rFonts w:eastAsia="Calibri" w:cstheme="minorHAnsi"/>
        </w:rPr>
        <w:t>a) udziału w zorganizowanej grupie przestępczej albo związku mającym na celu popełnienie przestępstwa lub przestępstwa skarbowego, o którym mowa w art. 258 Kodeksu karnego,</w:t>
      </w:r>
    </w:p>
    <w:p w:rsidR="00A316D5" w:rsidRPr="00355B08" w:rsidRDefault="00A316D5" w:rsidP="00A316D5">
      <w:pPr>
        <w:spacing w:after="0" w:line="240" w:lineRule="auto"/>
        <w:ind w:left="708" w:firstLine="708"/>
        <w:jc w:val="both"/>
        <w:rPr>
          <w:rFonts w:eastAsia="Calibri" w:cstheme="minorHAnsi"/>
        </w:rPr>
      </w:pPr>
      <w:r w:rsidRPr="00355B08">
        <w:rPr>
          <w:rFonts w:eastAsia="Calibri" w:cstheme="minorHAnsi"/>
        </w:rPr>
        <w:t>b) handlu ludźmi, o którym mowa w art. 189a Kodeksu karnego,</w:t>
      </w:r>
    </w:p>
    <w:p w:rsidR="00A316D5" w:rsidRPr="00355B08" w:rsidRDefault="00A316D5" w:rsidP="00A316D5">
      <w:pPr>
        <w:spacing w:after="0" w:line="240" w:lineRule="auto"/>
        <w:ind w:left="1701" w:hanging="283"/>
        <w:jc w:val="both"/>
        <w:rPr>
          <w:rFonts w:eastAsia="Calibri" w:cstheme="minorHAnsi"/>
        </w:rPr>
      </w:pPr>
      <w:r w:rsidRPr="00355B08">
        <w:rPr>
          <w:rFonts w:eastAsia="Calibri" w:cstheme="minorHAnsi"/>
        </w:rPr>
        <w:t>c) o którym mowa w art. 228–230a, art. 250a Kodeksu karnego lub w art. 46 lub art. 48 ustawy z dn</w:t>
      </w:r>
      <w:r>
        <w:rPr>
          <w:rFonts w:eastAsia="Calibri" w:cstheme="minorHAnsi"/>
        </w:rPr>
        <w:t xml:space="preserve">ia 25 czerwca 2010 r. o sporcie </w:t>
      </w:r>
      <w:r>
        <w:t>l</w:t>
      </w:r>
      <w:r w:rsidRPr="00811862">
        <w:rPr>
          <w:rFonts w:eastAsia="Calibri" w:cstheme="minorHAnsi"/>
        </w:rPr>
        <w:t>ub w art. 54 ust. 1-4 ustawy z dnia 12 maja 2011 r. o refundacji leków, środków spożywczych specjalnego przeznaczenia żywieniowego oraz wyrobów medycznych</w:t>
      </w:r>
      <w:r>
        <w:rPr>
          <w:rFonts w:eastAsia="Calibri" w:cstheme="minorHAnsi"/>
        </w:rPr>
        <w:t>,</w:t>
      </w:r>
    </w:p>
    <w:p w:rsidR="00A316D5" w:rsidRPr="00355B08" w:rsidRDefault="00A316D5" w:rsidP="00A316D5">
      <w:pPr>
        <w:spacing w:after="0" w:line="240" w:lineRule="auto"/>
        <w:ind w:left="1701" w:hanging="285"/>
        <w:jc w:val="both"/>
        <w:rPr>
          <w:rFonts w:eastAsia="Calibri" w:cstheme="minorHAnsi"/>
        </w:rPr>
      </w:pPr>
      <w:r w:rsidRPr="00355B08">
        <w:rPr>
          <w:rFonts w:eastAsia="Calibri" w:cstheme="minorHAnsi"/>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316D5" w:rsidRPr="00355B08" w:rsidRDefault="00A316D5" w:rsidP="00A316D5">
      <w:pPr>
        <w:spacing w:after="0" w:line="240" w:lineRule="auto"/>
        <w:ind w:left="1701" w:hanging="285"/>
        <w:jc w:val="both"/>
        <w:rPr>
          <w:rFonts w:eastAsia="Calibri" w:cstheme="minorHAnsi"/>
        </w:rPr>
      </w:pPr>
      <w:r w:rsidRPr="00355B08">
        <w:rPr>
          <w:rFonts w:eastAsia="Calibri" w:cstheme="minorHAnsi"/>
        </w:rPr>
        <w:t>e) o charakterze terrorystycznym, o którym mowa w art. 115 § 20 Kodeksu karnego, lub mające na celu popełnienie tego przestępstwa,</w:t>
      </w:r>
    </w:p>
    <w:p w:rsidR="00A316D5" w:rsidRPr="00355B08" w:rsidRDefault="00A316D5" w:rsidP="00A316D5">
      <w:pPr>
        <w:spacing w:after="0" w:line="240" w:lineRule="auto"/>
        <w:ind w:left="1701" w:hanging="283"/>
        <w:jc w:val="both"/>
        <w:rPr>
          <w:rFonts w:eastAsia="Calibri" w:cstheme="minorHAnsi"/>
        </w:rPr>
      </w:pPr>
      <w:r w:rsidRPr="00355B08">
        <w:rPr>
          <w:rFonts w:eastAsia="Calibri" w:cstheme="minorHAnsi"/>
        </w:rPr>
        <w:t>f) 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 769),</w:t>
      </w:r>
    </w:p>
    <w:p w:rsidR="00A316D5" w:rsidRPr="00355B08" w:rsidRDefault="00A316D5" w:rsidP="00A316D5">
      <w:pPr>
        <w:spacing w:after="0" w:line="240" w:lineRule="auto"/>
        <w:ind w:left="1701" w:hanging="285"/>
        <w:jc w:val="both"/>
        <w:rPr>
          <w:rFonts w:eastAsia="Calibri" w:cstheme="minorHAnsi"/>
        </w:rPr>
      </w:pPr>
      <w:r w:rsidRPr="00355B08">
        <w:rPr>
          <w:rFonts w:eastAsia="Calibri" w:cstheme="minorHAnsi"/>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A316D5" w:rsidRPr="00355B08" w:rsidRDefault="00A316D5" w:rsidP="00A316D5">
      <w:pPr>
        <w:spacing w:after="0" w:line="240" w:lineRule="auto"/>
        <w:ind w:left="1701" w:hanging="283"/>
        <w:jc w:val="both"/>
        <w:rPr>
          <w:rFonts w:eastAsia="Calibri" w:cstheme="minorHAnsi"/>
        </w:rPr>
      </w:pPr>
      <w:r w:rsidRPr="00355B08">
        <w:rPr>
          <w:rFonts w:eastAsia="Calibri" w:cstheme="minorHAnsi"/>
        </w:rPr>
        <w:t>h) o którym mowa w art. 9 ust. 1 i 3 lub art. 10 ustawy z dnia 15 czerwca 2012 r. o skutkach powierzania wykonywania pracy cudzoziemcom przebywającym wbrew przepisom na terytorium Rzeczypospolitej Polskiej</w:t>
      </w:r>
    </w:p>
    <w:p w:rsidR="00A316D5" w:rsidRPr="00355B08" w:rsidRDefault="00A316D5" w:rsidP="00A316D5">
      <w:pPr>
        <w:spacing w:after="0" w:line="240" w:lineRule="auto"/>
        <w:ind w:left="708" w:firstLine="708"/>
        <w:jc w:val="both"/>
        <w:rPr>
          <w:rFonts w:eastAsia="Calibri" w:cstheme="minorHAnsi"/>
        </w:rPr>
      </w:pPr>
      <w:r w:rsidRPr="00355B08">
        <w:rPr>
          <w:rFonts w:eastAsia="Calibri" w:cstheme="minorHAnsi"/>
        </w:rPr>
        <w:t>– lub za odpowiedni czyn zabroniony określony w przepisach prawa obcego;</w:t>
      </w:r>
    </w:p>
    <w:p w:rsidR="00A316D5" w:rsidRPr="00355B08" w:rsidRDefault="00A316D5" w:rsidP="00A316D5">
      <w:pPr>
        <w:spacing w:after="0" w:line="240" w:lineRule="auto"/>
        <w:ind w:left="1418" w:hanging="284"/>
        <w:jc w:val="both"/>
        <w:rPr>
          <w:rFonts w:eastAsia="Calibri" w:cstheme="minorHAnsi"/>
        </w:rPr>
      </w:pPr>
      <w:r w:rsidRPr="00355B08">
        <w:rPr>
          <w:rFonts w:eastAsia="Calibri" w:cstheme="minorHAnsi"/>
        </w:rPr>
        <w:t xml:space="preserve">2) jeżeli urzędującego członka jego organu zarządzającego lub nadzorczego, wspólnika spółki w spółce jawnej lub partnerskiej albo komplementariusza w spółce komandytowej </w:t>
      </w:r>
      <w:r w:rsidRPr="00355B08">
        <w:rPr>
          <w:rFonts w:eastAsia="Calibri" w:cstheme="minorHAnsi"/>
        </w:rPr>
        <w:lastRenderedPageBreak/>
        <w:t>lub komandytowo-akcyjnej lub prokurenta prawomocnie skazano za przestępstwo, o którym mowa w pkt 1;</w:t>
      </w:r>
    </w:p>
    <w:p w:rsidR="00A316D5" w:rsidRPr="00355B08" w:rsidRDefault="00A316D5" w:rsidP="00A316D5">
      <w:pPr>
        <w:spacing w:after="0" w:line="240" w:lineRule="auto"/>
        <w:ind w:left="1418" w:hanging="284"/>
        <w:jc w:val="both"/>
        <w:rPr>
          <w:rFonts w:eastAsia="Calibri" w:cstheme="minorHAnsi"/>
        </w:rPr>
      </w:pPr>
      <w:r w:rsidRPr="00355B08">
        <w:rPr>
          <w:rFonts w:eastAsia="Calibri" w:cstheme="minorHAnsi"/>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A316D5" w:rsidRPr="00355B08" w:rsidRDefault="00A316D5" w:rsidP="00A316D5">
      <w:pPr>
        <w:spacing w:after="0" w:line="240" w:lineRule="auto"/>
        <w:ind w:left="1418" w:hanging="284"/>
        <w:jc w:val="both"/>
        <w:rPr>
          <w:rFonts w:eastAsia="Calibri" w:cstheme="minorHAnsi"/>
        </w:rPr>
      </w:pPr>
      <w:r w:rsidRPr="00355B08">
        <w:rPr>
          <w:rFonts w:eastAsia="Calibri" w:cstheme="minorHAnsi"/>
        </w:rPr>
        <w:t>4) wobec którego prawomocnie orzeczono zakaz ubiegania się o zamówienia publiczne;</w:t>
      </w:r>
    </w:p>
    <w:p w:rsidR="00A316D5" w:rsidRPr="00355B08" w:rsidRDefault="00A316D5" w:rsidP="00A316D5">
      <w:pPr>
        <w:spacing w:after="0" w:line="240" w:lineRule="auto"/>
        <w:ind w:left="1416" w:hanging="282"/>
        <w:jc w:val="both"/>
        <w:rPr>
          <w:rFonts w:eastAsia="Calibri" w:cstheme="minorHAnsi"/>
        </w:rPr>
      </w:pPr>
      <w:r w:rsidRPr="00355B08">
        <w:rPr>
          <w:rFonts w:eastAsia="Calibri" w:cstheme="minorHAnsi"/>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A316D5" w:rsidRPr="00355B08" w:rsidRDefault="00A316D5" w:rsidP="00A316D5">
      <w:pPr>
        <w:spacing w:after="0" w:line="240" w:lineRule="auto"/>
        <w:ind w:left="1418" w:hanging="284"/>
        <w:jc w:val="both"/>
        <w:rPr>
          <w:rFonts w:eastAsia="Calibri" w:cstheme="minorHAnsi"/>
        </w:rPr>
      </w:pPr>
      <w:r w:rsidRPr="00355B08">
        <w:rPr>
          <w:rFonts w:eastAsia="Calibri" w:cstheme="minorHAnsi"/>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A316D5" w:rsidRPr="00355B08" w:rsidRDefault="00A316D5" w:rsidP="00FF4032">
      <w:pPr>
        <w:numPr>
          <w:ilvl w:val="0"/>
          <w:numId w:val="17"/>
        </w:numPr>
        <w:spacing w:after="0" w:line="240" w:lineRule="auto"/>
        <w:contextualSpacing/>
        <w:jc w:val="both"/>
        <w:rPr>
          <w:rFonts w:eastAsia="Calibri" w:cstheme="minorHAnsi"/>
        </w:rPr>
      </w:pPr>
      <w:r w:rsidRPr="00355B08">
        <w:rPr>
          <w:rFonts w:eastAsia="Calibri" w:cstheme="minorHAnsi"/>
          <w:b/>
        </w:rPr>
        <w:t xml:space="preserve">Zamawiający rozszerza katalog podstaw wykluczenia o przesłanki fakultatywne opisane w art. 109 ust. 1 pkt 1 i 4 ustawy </w:t>
      </w:r>
      <w:proofErr w:type="spellStart"/>
      <w:r w:rsidRPr="00355B08">
        <w:rPr>
          <w:rFonts w:eastAsia="Calibri" w:cstheme="minorHAnsi"/>
          <w:b/>
        </w:rPr>
        <w:t>Pzp</w:t>
      </w:r>
      <w:proofErr w:type="spellEnd"/>
      <w:r w:rsidRPr="00355B08">
        <w:rPr>
          <w:rFonts w:eastAsia="Calibri" w:cstheme="minorHAnsi"/>
          <w:b/>
        </w:rPr>
        <w:t>, dotyczące wykonawcy:</w:t>
      </w:r>
    </w:p>
    <w:p w:rsidR="00A316D5" w:rsidRPr="00355B08" w:rsidRDefault="00A316D5" w:rsidP="00FF4032">
      <w:pPr>
        <w:numPr>
          <w:ilvl w:val="1"/>
          <w:numId w:val="17"/>
        </w:numPr>
        <w:spacing w:after="0" w:line="240" w:lineRule="auto"/>
        <w:ind w:left="1418"/>
        <w:contextualSpacing/>
        <w:jc w:val="both"/>
        <w:rPr>
          <w:rFonts w:eastAsia="Calibri" w:cstheme="minorHAnsi"/>
        </w:rPr>
      </w:pPr>
      <w:r w:rsidRPr="00355B08">
        <w:rPr>
          <w:rFonts w:eastAsia="Calibri" w:cstheme="minorHAnsi"/>
        </w:rPr>
        <w:t>Art. 109 ust 1 pkt 1 - który naruszył obowiązki dotyczące płatności podatków, opłat lub składek na ubezpieczenia społeczne lub zdrowotne, z wyjątkiem przypadku, o którym mowa w art. 108 ust. 1 pkt 3, chyba że wykonawca odpowiednio przed upływem terminu do składania ofert dokonał płatności należnych podatków, opłat lub składek na ubezpieczenia społeczne lub zdrowotne wraz z odsetkami lub grzywnami lub zawarł wiążące porozumienie w sprawie spłaty tych należności;</w:t>
      </w:r>
    </w:p>
    <w:p w:rsidR="00A316D5" w:rsidRPr="00355B08" w:rsidRDefault="00A316D5" w:rsidP="00FF4032">
      <w:pPr>
        <w:numPr>
          <w:ilvl w:val="1"/>
          <w:numId w:val="17"/>
        </w:numPr>
        <w:spacing w:after="0" w:line="240" w:lineRule="auto"/>
        <w:ind w:left="1418"/>
        <w:contextualSpacing/>
        <w:jc w:val="both"/>
        <w:rPr>
          <w:rFonts w:eastAsia="Calibri" w:cstheme="minorHAnsi"/>
        </w:rPr>
      </w:pPr>
      <w:r w:rsidRPr="00355B08">
        <w:rPr>
          <w:rFonts w:eastAsia="Calibri" w:cstheme="minorHAnsi"/>
        </w:rPr>
        <w:t>Art. 109 ust. 1 pkt 4 -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316D5" w:rsidRPr="00355B08" w:rsidRDefault="00A316D5" w:rsidP="00FF4032">
      <w:pPr>
        <w:numPr>
          <w:ilvl w:val="0"/>
          <w:numId w:val="17"/>
        </w:numPr>
        <w:spacing w:after="0" w:line="240" w:lineRule="auto"/>
        <w:contextualSpacing/>
        <w:jc w:val="both"/>
        <w:rPr>
          <w:rFonts w:eastAsia="Calibri" w:cstheme="minorHAnsi"/>
        </w:rPr>
      </w:pPr>
      <w:r w:rsidRPr="00355B08">
        <w:rPr>
          <w:rFonts w:eastAsia="Calibri" w:cstheme="minorHAnsi"/>
        </w:rPr>
        <w:t>Wykonawca może zostać wykluczony przez zamawiającego na każdym etapie postępowania o udzielenie zamówienia.</w:t>
      </w:r>
    </w:p>
    <w:p w:rsidR="00A316D5" w:rsidRPr="00355B08" w:rsidRDefault="00A316D5" w:rsidP="00FF4032">
      <w:pPr>
        <w:numPr>
          <w:ilvl w:val="0"/>
          <w:numId w:val="17"/>
        </w:numPr>
        <w:spacing w:after="0" w:line="240" w:lineRule="auto"/>
        <w:contextualSpacing/>
        <w:jc w:val="both"/>
        <w:rPr>
          <w:rFonts w:eastAsia="Calibri" w:cstheme="minorHAnsi"/>
        </w:rPr>
      </w:pPr>
      <w:r w:rsidRPr="00355B08">
        <w:rPr>
          <w:rFonts w:eastAsia="Calibri" w:cstheme="minorHAnsi"/>
        </w:rPr>
        <w:t xml:space="preserve">Wykonawca nie podlega wykluczeniu w okolicznościach określonych w art. 108 ust. 1 pkt 1, 2 i 5 </w:t>
      </w:r>
      <w:r w:rsidRPr="00355B08">
        <w:rPr>
          <w:rFonts w:eastAsia="Calibri" w:cstheme="minorHAnsi"/>
          <w:i/>
        </w:rPr>
        <w:t>lub art. 109 ust. 1 pkt 1 i 4</w:t>
      </w:r>
      <w:r w:rsidRPr="00355B08">
        <w:rPr>
          <w:rFonts w:eastAsia="Calibri" w:cstheme="minorHAnsi"/>
        </w:rPr>
        <w:t xml:space="preserve"> jeżeli udowodni zamawiającemu, że spełnił łącznie następujące przesłanki:</w:t>
      </w:r>
    </w:p>
    <w:p w:rsidR="00A316D5" w:rsidRPr="00355B08" w:rsidRDefault="00A316D5" w:rsidP="00A316D5">
      <w:pPr>
        <w:spacing w:after="0" w:line="240" w:lineRule="auto"/>
        <w:ind w:left="1068"/>
        <w:contextualSpacing/>
        <w:jc w:val="both"/>
        <w:rPr>
          <w:rFonts w:eastAsia="Calibri" w:cstheme="minorHAnsi"/>
        </w:rPr>
      </w:pPr>
      <w:r w:rsidRPr="00355B08">
        <w:rPr>
          <w:rFonts w:eastAsia="Calibri" w:cstheme="minorHAnsi"/>
        </w:rPr>
        <w:t>1) naprawił lub zobowiązał się do naprawienia szkody wyrządzonej przestępstwem, wykroczeniem lub swoim nieprawidłowym postępowaniem, w tym poprzez zadośćuczynienie pieniężne;</w:t>
      </w:r>
    </w:p>
    <w:p w:rsidR="00A316D5" w:rsidRPr="00355B08" w:rsidRDefault="00A316D5" w:rsidP="00A316D5">
      <w:pPr>
        <w:spacing w:after="0" w:line="240" w:lineRule="auto"/>
        <w:ind w:left="1068"/>
        <w:contextualSpacing/>
        <w:jc w:val="both"/>
        <w:rPr>
          <w:rFonts w:eastAsia="Calibri" w:cstheme="minorHAnsi"/>
        </w:rPr>
      </w:pPr>
      <w:r w:rsidRPr="00355B08">
        <w:rPr>
          <w:rFonts w:eastAsia="Calibri" w:cstheme="minorHAnsi"/>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A316D5" w:rsidRPr="00355B08" w:rsidRDefault="00A316D5" w:rsidP="00A316D5">
      <w:pPr>
        <w:spacing w:after="0" w:line="240" w:lineRule="auto"/>
        <w:ind w:left="1068"/>
        <w:contextualSpacing/>
        <w:jc w:val="both"/>
        <w:rPr>
          <w:rFonts w:eastAsia="Calibri" w:cstheme="minorHAnsi"/>
        </w:rPr>
      </w:pPr>
      <w:r w:rsidRPr="00355B08">
        <w:rPr>
          <w:rFonts w:eastAsia="Calibri" w:cstheme="minorHAnsi"/>
        </w:rPr>
        <w:t>3) podjął konkretne środki techniczne, organizacyjne i kadrowe, odpowiednie dla zapobiegania dalszym przestępstwom, wykroczeniom lub nieprawidłowemu postępowaniu, w szczególności:</w:t>
      </w:r>
    </w:p>
    <w:p w:rsidR="00A316D5" w:rsidRPr="00355B08" w:rsidRDefault="00A316D5" w:rsidP="00A316D5">
      <w:pPr>
        <w:spacing w:after="0" w:line="240" w:lineRule="auto"/>
        <w:ind w:left="1416"/>
        <w:contextualSpacing/>
        <w:jc w:val="both"/>
        <w:rPr>
          <w:rFonts w:eastAsia="Calibri" w:cstheme="minorHAnsi"/>
        </w:rPr>
      </w:pPr>
      <w:r w:rsidRPr="00355B08">
        <w:rPr>
          <w:rFonts w:eastAsia="Calibri" w:cstheme="minorHAnsi"/>
        </w:rPr>
        <w:t>a) zerwał wszelkie powiązania z osobami lub podmiotami odpowiedzialnymi za nieprawidłowe postępowanie wykonawcy,</w:t>
      </w:r>
    </w:p>
    <w:p w:rsidR="00A316D5" w:rsidRPr="00355B08" w:rsidRDefault="00A316D5" w:rsidP="00A316D5">
      <w:pPr>
        <w:spacing w:after="0" w:line="240" w:lineRule="auto"/>
        <w:ind w:left="1068" w:firstLine="348"/>
        <w:contextualSpacing/>
        <w:jc w:val="both"/>
        <w:rPr>
          <w:rFonts w:eastAsia="Calibri" w:cstheme="minorHAnsi"/>
        </w:rPr>
      </w:pPr>
      <w:r w:rsidRPr="00355B08">
        <w:rPr>
          <w:rFonts w:eastAsia="Calibri" w:cstheme="minorHAnsi"/>
        </w:rPr>
        <w:lastRenderedPageBreak/>
        <w:t>b) zreorganizował personel,</w:t>
      </w:r>
    </w:p>
    <w:p w:rsidR="00A316D5" w:rsidRPr="00355B08" w:rsidRDefault="00A316D5" w:rsidP="00A316D5">
      <w:pPr>
        <w:spacing w:after="0" w:line="240" w:lineRule="auto"/>
        <w:ind w:left="1068" w:firstLine="348"/>
        <w:contextualSpacing/>
        <w:jc w:val="both"/>
        <w:rPr>
          <w:rFonts w:eastAsia="Calibri" w:cstheme="minorHAnsi"/>
        </w:rPr>
      </w:pPr>
      <w:r w:rsidRPr="00355B08">
        <w:rPr>
          <w:rFonts w:eastAsia="Calibri" w:cstheme="minorHAnsi"/>
        </w:rPr>
        <w:t>c) wdrożył system sprawozdawczości i kontroli,</w:t>
      </w:r>
    </w:p>
    <w:p w:rsidR="00A316D5" w:rsidRPr="00355B08" w:rsidRDefault="00A316D5" w:rsidP="00A316D5">
      <w:pPr>
        <w:spacing w:after="0" w:line="240" w:lineRule="auto"/>
        <w:ind w:left="1416"/>
        <w:contextualSpacing/>
        <w:jc w:val="both"/>
        <w:rPr>
          <w:rFonts w:eastAsia="Calibri" w:cstheme="minorHAnsi"/>
        </w:rPr>
      </w:pPr>
      <w:r w:rsidRPr="00355B08">
        <w:rPr>
          <w:rFonts w:eastAsia="Calibri" w:cstheme="minorHAnsi"/>
        </w:rPr>
        <w:t>d) utworzył struktury audytu wewnętrznego do monitorowania przestrzegania przepisów, wewnętrznych regulacji lub standardów,</w:t>
      </w:r>
    </w:p>
    <w:p w:rsidR="00A316D5" w:rsidRPr="00355B08" w:rsidRDefault="00A316D5" w:rsidP="00A316D5">
      <w:pPr>
        <w:spacing w:after="0" w:line="240" w:lineRule="auto"/>
        <w:ind w:left="1416"/>
        <w:contextualSpacing/>
        <w:jc w:val="both"/>
        <w:rPr>
          <w:rFonts w:eastAsia="Calibri" w:cstheme="minorHAnsi"/>
        </w:rPr>
      </w:pPr>
      <w:r w:rsidRPr="00355B08">
        <w:rPr>
          <w:rFonts w:eastAsia="Calibri" w:cstheme="minorHAnsi"/>
        </w:rPr>
        <w:t>e) wprowadził wewnętrzne regulacje dotyczące odpowiedzialności i odszkodowań za nieprzestrzeganie przepisów, wewnętrznych regulacji lub standardów.</w:t>
      </w:r>
    </w:p>
    <w:p w:rsidR="00A316D5" w:rsidRDefault="00A316D5" w:rsidP="00FF4032">
      <w:pPr>
        <w:numPr>
          <w:ilvl w:val="0"/>
          <w:numId w:val="17"/>
        </w:numPr>
        <w:spacing w:after="0" w:line="240" w:lineRule="auto"/>
        <w:contextualSpacing/>
        <w:jc w:val="both"/>
        <w:rPr>
          <w:rFonts w:eastAsia="Calibri" w:cstheme="minorHAnsi"/>
        </w:rPr>
      </w:pPr>
      <w:r w:rsidRPr="00355B08">
        <w:rPr>
          <w:rFonts w:eastAsia="Calibri" w:cstheme="minorHAnsi"/>
        </w:rPr>
        <w:t>Zamawiający ocenia czy podjęte przez wykonawcę czynności, o których mow</w:t>
      </w:r>
      <w:r w:rsidRPr="00C7149D">
        <w:rPr>
          <w:rFonts w:eastAsia="Calibri" w:cstheme="minorHAnsi"/>
        </w:rPr>
        <w:t>a w ust. 6, są wystarczające do wykazania jego rzetelności, uwzględniając wagę i szczególne okoliczności czynu wykonawcy. Jeżeli podjęte przez wykonawcę czynności, o których mowa w ust. 6, nie są wystarczające do wykazania jego rzetelności, zamawiający wyklucza wykonawcę.</w:t>
      </w:r>
    </w:p>
    <w:p w:rsidR="00A316D5" w:rsidRDefault="00A316D5" w:rsidP="00FF4032">
      <w:pPr>
        <w:numPr>
          <w:ilvl w:val="0"/>
          <w:numId w:val="17"/>
        </w:numPr>
        <w:spacing w:after="0" w:line="240" w:lineRule="auto"/>
        <w:contextualSpacing/>
        <w:jc w:val="both"/>
        <w:rPr>
          <w:rFonts w:eastAsia="Calibri" w:cstheme="minorHAnsi"/>
        </w:rPr>
      </w:pPr>
      <w:r w:rsidRPr="00571674">
        <w:rPr>
          <w:rFonts w:eastAsia="Calibri" w:cstheme="minorHAnsi"/>
          <w:b/>
        </w:rPr>
        <w:t xml:space="preserve">Zgodnie z art. 1 pkt 3 ustawy z  dnia 13 kwietnia 2022 r. o szczególnych rozwiązaniach w zakresie przeciwdziałania wspieraniu agresji na Ukrainę oraz służących ochronie bezpieczeństwa narodowego </w:t>
      </w:r>
      <w:r>
        <w:rPr>
          <w:rFonts w:eastAsia="Calibri" w:cstheme="minorHAnsi"/>
        </w:rPr>
        <w:t xml:space="preserve">(dalej w tym rozdziale zwanej „ustawą”) </w:t>
      </w:r>
      <w:r w:rsidRPr="005936A3">
        <w:rPr>
          <w:rFonts w:eastAsia="Calibri" w:cstheme="minorHAnsi"/>
        </w:rPr>
        <w:t xml:space="preserve"> </w:t>
      </w:r>
      <w:r w:rsidRPr="005A139E">
        <w:rPr>
          <w:rFonts w:eastAsia="Calibri" w:cstheme="minorHAnsi"/>
        </w:rPr>
        <w:t>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prowadzonego na podstawie ustawy z dnia 11 września 2019 r. – Prawo zamówień publicznych (Dz. U. z 202</w:t>
      </w:r>
      <w:r>
        <w:rPr>
          <w:rFonts w:eastAsia="Calibri" w:cstheme="minorHAnsi"/>
        </w:rPr>
        <w:t>3 r. poz. 1605</w:t>
      </w:r>
      <w:r w:rsidRPr="005A139E">
        <w:rPr>
          <w:rFonts w:eastAsia="Calibri" w:cstheme="minorHAnsi"/>
        </w:rPr>
        <w:t>.)</w:t>
      </w:r>
    </w:p>
    <w:p w:rsidR="00A316D5" w:rsidRPr="00571674" w:rsidRDefault="00A316D5" w:rsidP="00FF4032">
      <w:pPr>
        <w:numPr>
          <w:ilvl w:val="0"/>
          <w:numId w:val="17"/>
        </w:numPr>
        <w:spacing w:after="0" w:line="240" w:lineRule="auto"/>
        <w:contextualSpacing/>
        <w:jc w:val="both"/>
        <w:rPr>
          <w:rFonts w:eastAsia="Calibri" w:cstheme="minorHAnsi"/>
          <w:b/>
        </w:rPr>
      </w:pPr>
      <w:r w:rsidRPr="00571674">
        <w:rPr>
          <w:rFonts w:eastAsia="Calibri" w:cstheme="minorHAnsi"/>
          <w:b/>
        </w:rPr>
        <w:t xml:space="preserve">Na podstawie art. 7 ust. 1 ustawy z postępowania o udzielenie zamówienia publicznego prowadzonego na podstawie ustawy </w:t>
      </w:r>
      <w:proofErr w:type="spellStart"/>
      <w:r w:rsidRPr="00571674">
        <w:rPr>
          <w:rFonts w:eastAsia="Calibri" w:cstheme="minorHAnsi"/>
          <w:b/>
        </w:rPr>
        <w:t>Pzp</w:t>
      </w:r>
      <w:proofErr w:type="spellEnd"/>
      <w:r w:rsidRPr="00571674">
        <w:rPr>
          <w:rFonts w:eastAsia="Calibri" w:cstheme="minorHAnsi"/>
          <w:b/>
        </w:rPr>
        <w:t xml:space="preserve"> wyklucza się:</w:t>
      </w:r>
    </w:p>
    <w:p w:rsidR="00A316D5" w:rsidRPr="005A139E" w:rsidRDefault="00A316D5" w:rsidP="00FF4032">
      <w:pPr>
        <w:numPr>
          <w:ilvl w:val="1"/>
          <w:numId w:val="17"/>
        </w:numPr>
        <w:spacing w:after="0" w:line="240" w:lineRule="auto"/>
        <w:contextualSpacing/>
        <w:jc w:val="both"/>
        <w:rPr>
          <w:rFonts w:eastAsia="Calibri" w:cstheme="minorHAnsi"/>
        </w:rPr>
      </w:pPr>
      <w:r w:rsidRPr="005A139E">
        <w:rPr>
          <w:rFonts w:eastAsia="Calibri" w:cstheme="minorHAnsi"/>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A316D5" w:rsidRPr="005A139E" w:rsidRDefault="00A316D5" w:rsidP="00FF4032">
      <w:pPr>
        <w:numPr>
          <w:ilvl w:val="1"/>
          <w:numId w:val="17"/>
        </w:numPr>
        <w:spacing w:after="0" w:line="240" w:lineRule="auto"/>
        <w:contextualSpacing/>
        <w:jc w:val="both"/>
        <w:rPr>
          <w:rFonts w:eastAsia="Calibri" w:cstheme="minorHAnsi"/>
        </w:rPr>
      </w:pPr>
      <w:r w:rsidRPr="005A139E">
        <w:rPr>
          <w:rFonts w:eastAsia="Calibri" w:cstheme="minorHAnsi"/>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316D5" w:rsidRPr="00571674" w:rsidRDefault="00A316D5" w:rsidP="00FF4032">
      <w:pPr>
        <w:numPr>
          <w:ilvl w:val="1"/>
          <w:numId w:val="17"/>
        </w:numPr>
        <w:spacing w:after="0" w:line="240" w:lineRule="auto"/>
        <w:contextualSpacing/>
        <w:jc w:val="both"/>
        <w:rPr>
          <w:rFonts w:eastAsia="Calibri" w:cstheme="minorHAnsi"/>
        </w:rPr>
      </w:pPr>
      <w:r w:rsidRPr="005A139E">
        <w:rPr>
          <w:rFonts w:eastAsia="Calibri" w:cstheme="minorHAnsi"/>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A316D5" w:rsidRPr="00C7149D" w:rsidRDefault="00A316D5" w:rsidP="00FF4032">
      <w:pPr>
        <w:numPr>
          <w:ilvl w:val="0"/>
          <w:numId w:val="17"/>
        </w:numPr>
        <w:spacing w:after="0" w:line="240" w:lineRule="auto"/>
        <w:contextualSpacing/>
        <w:jc w:val="both"/>
        <w:rPr>
          <w:rFonts w:eastAsia="Calibri" w:cstheme="minorHAnsi"/>
        </w:rPr>
      </w:pPr>
      <w:r w:rsidRPr="00C7149D">
        <w:rPr>
          <w:rFonts w:eastAsia="Calibri" w:cstheme="minorHAnsi"/>
        </w:rPr>
        <w:t xml:space="preserve">Zamawiający oceni brak podstaw do wykluczenia na podstawie wymaganego złożenia z ofertą oświadczenia wykonawcy z art. 125 ust. 1 </w:t>
      </w:r>
      <w:r w:rsidRPr="00C7149D">
        <w:rPr>
          <w:rFonts w:eastAsia="Calibri" w:cstheme="minorHAnsi"/>
          <w:i/>
        </w:rPr>
        <w:t xml:space="preserve">oraz potwierdzone wymaganymi podmiotowymi środkami dowodowymi </w:t>
      </w:r>
    </w:p>
    <w:p w:rsidR="00C86280" w:rsidRPr="00265764" w:rsidRDefault="00C7149D" w:rsidP="00FA77A5">
      <w:pPr>
        <w:pStyle w:val="Nagwek1"/>
        <w:ind w:left="426" w:hanging="426"/>
      </w:pPr>
      <w:r>
        <w:t xml:space="preserve"> </w:t>
      </w:r>
      <w:bookmarkStart w:id="16" w:name="_Toc114070607"/>
      <w:r w:rsidR="00C86280" w:rsidRPr="00265764">
        <w:t>Obliczenie ceny</w:t>
      </w:r>
      <w:bookmarkEnd w:id="16"/>
    </w:p>
    <w:p w:rsidR="00C86280" w:rsidRPr="00355B08" w:rsidRDefault="00C86280" w:rsidP="00FF4032">
      <w:pPr>
        <w:numPr>
          <w:ilvl w:val="0"/>
          <w:numId w:val="18"/>
        </w:numPr>
        <w:spacing w:after="0" w:line="240" w:lineRule="auto"/>
        <w:ind w:left="992" w:right="40" w:hanging="340"/>
        <w:jc w:val="both"/>
        <w:rPr>
          <w:rFonts w:cstheme="minorHAnsi"/>
          <w:szCs w:val="20"/>
        </w:rPr>
      </w:pPr>
      <w:r w:rsidRPr="00355B08">
        <w:rPr>
          <w:rFonts w:cstheme="minorHAnsi"/>
          <w:szCs w:val="20"/>
        </w:rPr>
        <w:t>Cena oferty uwzględnia wszystkie zobowiązania, musi być podana w PLN cyfrowo i słownie, z uwzględnieniem podatku VAT.</w:t>
      </w:r>
    </w:p>
    <w:p w:rsidR="00C86280" w:rsidRPr="00355B08" w:rsidRDefault="00C86280" w:rsidP="00FF4032">
      <w:pPr>
        <w:numPr>
          <w:ilvl w:val="0"/>
          <w:numId w:val="18"/>
        </w:numPr>
        <w:spacing w:after="0" w:line="240" w:lineRule="auto"/>
        <w:ind w:left="992" w:right="40" w:hanging="340"/>
        <w:jc w:val="both"/>
        <w:rPr>
          <w:rFonts w:cstheme="minorHAnsi"/>
          <w:szCs w:val="20"/>
        </w:rPr>
      </w:pPr>
      <w:r w:rsidRPr="00355B08">
        <w:rPr>
          <w:rFonts w:cstheme="minorHAnsi"/>
          <w:szCs w:val="20"/>
        </w:rPr>
        <w:t>Cena powinna zawierać wszystkie koszty Wykonawcy związane z prawidłową realizacją przedmiotu zamówienia.</w:t>
      </w:r>
    </w:p>
    <w:p w:rsidR="00C86280" w:rsidRPr="00355B08" w:rsidRDefault="00C86280" w:rsidP="00FF4032">
      <w:pPr>
        <w:numPr>
          <w:ilvl w:val="0"/>
          <w:numId w:val="18"/>
        </w:numPr>
        <w:spacing w:after="0" w:line="240" w:lineRule="auto"/>
        <w:ind w:left="992" w:right="40" w:hanging="340"/>
        <w:jc w:val="both"/>
        <w:rPr>
          <w:rFonts w:cstheme="minorHAnsi"/>
          <w:szCs w:val="20"/>
        </w:rPr>
      </w:pPr>
      <w:r w:rsidRPr="00355B08">
        <w:rPr>
          <w:rFonts w:cstheme="minorHAnsi"/>
          <w:szCs w:val="20"/>
        </w:rPr>
        <w:t xml:space="preserve">Cenę za wykonanie przedmiotu zamówienia należy przedstawić w formularzu oferty </w:t>
      </w:r>
      <w:r w:rsidRPr="00C7149D">
        <w:rPr>
          <w:rFonts w:cstheme="minorHAnsi"/>
          <w:szCs w:val="20"/>
        </w:rPr>
        <w:t>stanowiącym załącznik nr 1.</w:t>
      </w:r>
    </w:p>
    <w:p w:rsidR="00C86280" w:rsidRPr="00355B08" w:rsidRDefault="00C86280" w:rsidP="00FF4032">
      <w:pPr>
        <w:numPr>
          <w:ilvl w:val="0"/>
          <w:numId w:val="18"/>
        </w:numPr>
        <w:spacing w:after="0" w:line="240" w:lineRule="auto"/>
        <w:ind w:left="992" w:right="40" w:hanging="340"/>
        <w:jc w:val="both"/>
        <w:rPr>
          <w:rFonts w:cstheme="minorHAnsi"/>
          <w:szCs w:val="20"/>
        </w:rPr>
      </w:pPr>
      <w:r w:rsidRPr="00355B08">
        <w:rPr>
          <w:rFonts w:cstheme="minorHAnsi"/>
          <w:szCs w:val="20"/>
        </w:rPr>
        <w:t>Cena może być tylko jedna – nie dopuszcza się wariantowości cen.</w:t>
      </w:r>
    </w:p>
    <w:p w:rsidR="00C86280" w:rsidRPr="00355B08" w:rsidRDefault="00C86280" w:rsidP="00FF4032">
      <w:pPr>
        <w:numPr>
          <w:ilvl w:val="0"/>
          <w:numId w:val="18"/>
        </w:numPr>
        <w:spacing w:after="0" w:line="240" w:lineRule="auto"/>
        <w:ind w:left="992" w:right="40" w:hanging="340"/>
        <w:jc w:val="both"/>
        <w:rPr>
          <w:rFonts w:cstheme="minorHAnsi"/>
          <w:szCs w:val="20"/>
        </w:rPr>
      </w:pPr>
      <w:r w:rsidRPr="00355B08">
        <w:rPr>
          <w:rFonts w:cstheme="minorHAnsi"/>
          <w:szCs w:val="20"/>
        </w:rPr>
        <w:t>Zamawiający nie przewiduje prowadzenia rozliczeń w walutach obcych.</w:t>
      </w:r>
    </w:p>
    <w:p w:rsidR="00C86280" w:rsidRPr="00355B08" w:rsidRDefault="00C86280" w:rsidP="00FF4032">
      <w:pPr>
        <w:numPr>
          <w:ilvl w:val="0"/>
          <w:numId w:val="18"/>
        </w:numPr>
        <w:spacing w:after="0" w:line="240" w:lineRule="auto"/>
        <w:ind w:left="992" w:right="40" w:hanging="340"/>
        <w:jc w:val="both"/>
        <w:rPr>
          <w:rFonts w:cstheme="minorHAnsi"/>
          <w:szCs w:val="20"/>
        </w:rPr>
      </w:pPr>
      <w:r w:rsidRPr="00355B08">
        <w:rPr>
          <w:rFonts w:cstheme="minorHAnsi"/>
          <w:szCs w:val="20"/>
        </w:rPr>
        <w:lastRenderedPageBreak/>
        <w:t>Prawidłowe ustalenie stawki podatku VAT leży po stronie wykonawcy. Należy przyjąć obowiązującą stawkę podatku VAT zgodnie z obowiązującymi przepisami prawa.</w:t>
      </w:r>
    </w:p>
    <w:p w:rsidR="00C86280" w:rsidRPr="00355B08" w:rsidRDefault="00C86280" w:rsidP="00FF4032">
      <w:pPr>
        <w:numPr>
          <w:ilvl w:val="0"/>
          <w:numId w:val="18"/>
        </w:numPr>
        <w:spacing w:after="0" w:line="240" w:lineRule="auto"/>
        <w:ind w:left="992" w:right="40" w:hanging="340"/>
        <w:jc w:val="both"/>
        <w:rPr>
          <w:rFonts w:cstheme="minorHAnsi"/>
        </w:rPr>
      </w:pPr>
      <w:r w:rsidRPr="00355B08">
        <w:rPr>
          <w:rFonts w:cstheme="minorHAnsi"/>
        </w:rPr>
        <w:t>Ceny ofertowe, podane przez wykonawcę mają być cenami w rozumieniu art. 3 ust. 1 pkt 1, pkt 2 i ust 2 ustawy z dnia 9 maja 2014 r. o informowaniu o cenach towarów i usług (</w:t>
      </w:r>
      <w:proofErr w:type="spellStart"/>
      <w:r w:rsidRPr="00355B08">
        <w:rPr>
          <w:rFonts w:cstheme="minorHAnsi"/>
        </w:rPr>
        <w:t>t.j</w:t>
      </w:r>
      <w:proofErr w:type="spellEnd"/>
      <w:r w:rsidRPr="00355B08">
        <w:rPr>
          <w:rFonts w:cstheme="minorHAnsi"/>
        </w:rPr>
        <w:t>. Dz. U. z 2019 r. poz. 178), przedstawionymi w setnych częściach złotego, tj. zgodnie z polskim systemem płatniczym po zaokrągleniu do pełnych groszy (dwa miejsca po przecinku), przy czym końcówki poniżej 0,5 grosza pomija się, a końcówki 0,5 grosza i wyższe zaokrągla się do 1 grosza.</w:t>
      </w:r>
    </w:p>
    <w:p w:rsidR="00C86280" w:rsidRPr="00355B08" w:rsidRDefault="00C86280" w:rsidP="00FF4032">
      <w:pPr>
        <w:numPr>
          <w:ilvl w:val="0"/>
          <w:numId w:val="18"/>
        </w:numPr>
        <w:spacing w:after="5" w:line="247" w:lineRule="auto"/>
        <w:ind w:left="993" w:right="41" w:hanging="341"/>
        <w:jc w:val="both"/>
        <w:rPr>
          <w:rFonts w:cstheme="minorHAnsi"/>
          <w:szCs w:val="20"/>
        </w:rPr>
      </w:pPr>
      <w:r w:rsidRPr="00355B08">
        <w:rPr>
          <w:rFonts w:cstheme="minorHAnsi"/>
          <w:szCs w:val="20"/>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p>
    <w:p w:rsidR="00C86280" w:rsidRPr="00355B08" w:rsidRDefault="00C86280" w:rsidP="00FF4032">
      <w:pPr>
        <w:numPr>
          <w:ilvl w:val="0"/>
          <w:numId w:val="18"/>
        </w:numPr>
        <w:spacing w:after="5" w:line="247" w:lineRule="auto"/>
        <w:ind w:left="993" w:right="41" w:hanging="341"/>
        <w:jc w:val="both"/>
        <w:rPr>
          <w:rFonts w:cstheme="minorHAnsi"/>
          <w:szCs w:val="20"/>
        </w:rPr>
      </w:pPr>
      <w:r w:rsidRPr="00355B08">
        <w:rPr>
          <w:rFonts w:cstheme="minorHAnsi"/>
          <w:szCs w:val="20"/>
        </w:rPr>
        <w:t>Rażąco niska cena:</w:t>
      </w:r>
    </w:p>
    <w:p w:rsidR="00E1748A" w:rsidRPr="00355B08" w:rsidRDefault="00E1748A" w:rsidP="00FF4032">
      <w:pPr>
        <w:numPr>
          <w:ilvl w:val="1"/>
          <w:numId w:val="18"/>
        </w:numPr>
        <w:spacing w:after="5" w:line="247" w:lineRule="auto"/>
        <w:ind w:left="1276" w:right="41" w:hanging="341"/>
        <w:jc w:val="both"/>
        <w:rPr>
          <w:rFonts w:cstheme="minorHAnsi"/>
          <w:szCs w:val="20"/>
        </w:rPr>
      </w:pPr>
      <w:r w:rsidRPr="00355B08">
        <w:rPr>
          <w:rFonts w:cstheme="minorHAnsi"/>
          <w:szCs w:val="20"/>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rsidR="00E1748A" w:rsidRPr="00355B08" w:rsidRDefault="00E1748A" w:rsidP="00FF4032">
      <w:pPr>
        <w:numPr>
          <w:ilvl w:val="1"/>
          <w:numId w:val="18"/>
        </w:numPr>
        <w:spacing w:after="5" w:line="247" w:lineRule="auto"/>
        <w:ind w:left="1276" w:right="41" w:hanging="341"/>
        <w:jc w:val="both"/>
        <w:rPr>
          <w:rFonts w:cstheme="minorHAnsi"/>
          <w:szCs w:val="20"/>
        </w:rPr>
      </w:pPr>
      <w:r w:rsidRPr="00355B08">
        <w:rPr>
          <w:rFonts w:cstheme="minorHAnsi"/>
          <w:szCs w:val="20"/>
        </w:rPr>
        <w:t>W przypadku gdy cena całkowita oferty złożonej w terminie jest niższa o co najmniej 30% od:</w:t>
      </w:r>
    </w:p>
    <w:p w:rsidR="00E1748A" w:rsidRPr="00355B08" w:rsidRDefault="00E1748A" w:rsidP="00FF4032">
      <w:pPr>
        <w:numPr>
          <w:ilvl w:val="2"/>
          <w:numId w:val="18"/>
        </w:numPr>
        <w:spacing w:after="5" w:line="247" w:lineRule="auto"/>
        <w:ind w:right="41" w:hanging="341"/>
        <w:jc w:val="both"/>
        <w:rPr>
          <w:rFonts w:cstheme="minorHAnsi"/>
          <w:szCs w:val="20"/>
        </w:rPr>
      </w:pPr>
      <w:r w:rsidRPr="00355B08">
        <w:rPr>
          <w:rFonts w:cstheme="minorHAnsi"/>
          <w:szCs w:val="20"/>
        </w:rPr>
        <w:t>wartości zamówienia powiększonej o należny podatek od towarów i usług, ustalonej przed wszczęciem postępowania lub średniej arytmetycznej cen wszystkich złożonych ofert niepodlegających odrzuceniu na podstawie art. 226 ust. 1 pkt 1 i 10, zamawiający zwraca się o udzielenie wyjaśnień, o których mowa w ust. 1, chyba że rozbieżność wynika z okoliczności oczywistych, które nie wymagają wyjaśnienia;</w:t>
      </w:r>
    </w:p>
    <w:p w:rsidR="00E1748A" w:rsidRPr="00355B08" w:rsidRDefault="00E1748A" w:rsidP="00FF4032">
      <w:pPr>
        <w:numPr>
          <w:ilvl w:val="2"/>
          <w:numId w:val="18"/>
        </w:numPr>
        <w:spacing w:after="5" w:line="247" w:lineRule="auto"/>
        <w:ind w:right="41" w:hanging="341"/>
        <w:jc w:val="both"/>
        <w:rPr>
          <w:rFonts w:cstheme="minorHAnsi"/>
          <w:szCs w:val="20"/>
        </w:rPr>
      </w:pPr>
      <w:r w:rsidRPr="00355B08">
        <w:rPr>
          <w:rFonts w:cstheme="minorHAnsi"/>
          <w:szCs w:val="20"/>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ust. 1.</w:t>
      </w:r>
    </w:p>
    <w:p w:rsidR="00E1748A" w:rsidRPr="00355B08" w:rsidRDefault="00E1748A" w:rsidP="00FF4032">
      <w:pPr>
        <w:numPr>
          <w:ilvl w:val="1"/>
          <w:numId w:val="18"/>
        </w:numPr>
        <w:spacing w:after="5" w:line="247" w:lineRule="auto"/>
        <w:ind w:left="1276" w:right="41" w:hanging="341"/>
        <w:jc w:val="both"/>
        <w:rPr>
          <w:rFonts w:cstheme="minorHAnsi"/>
          <w:szCs w:val="20"/>
        </w:rPr>
      </w:pPr>
      <w:r w:rsidRPr="00355B08">
        <w:rPr>
          <w:rFonts w:cstheme="minorHAnsi"/>
          <w:szCs w:val="20"/>
        </w:rPr>
        <w:t>Wyjaśnienia, o których mowa w ust. 1, mogą dotyczyć w szczególności:</w:t>
      </w:r>
    </w:p>
    <w:p w:rsidR="00E1748A" w:rsidRPr="00355B08" w:rsidRDefault="00E1748A" w:rsidP="00FF4032">
      <w:pPr>
        <w:numPr>
          <w:ilvl w:val="2"/>
          <w:numId w:val="18"/>
        </w:numPr>
        <w:spacing w:after="5" w:line="247" w:lineRule="auto"/>
        <w:ind w:right="41" w:hanging="341"/>
        <w:jc w:val="both"/>
        <w:rPr>
          <w:rFonts w:cstheme="minorHAnsi"/>
          <w:szCs w:val="20"/>
        </w:rPr>
      </w:pPr>
      <w:r w:rsidRPr="00355B08">
        <w:rPr>
          <w:rFonts w:cstheme="minorHAnsi"/>
          <w:szCs w:val="20"/>
        </w:rPr>
        <w:t>zarządzania procesem produkcji, świadczonych usług lub metody budowy;</w:t>
      </w:r>
    </w:p>
    <w:p w:rsidR="00E1748A" w:rsidRPr="00355B08" w:rsidRDefault="00E1748A" w:rsidP="00FF4032">
      <w:pPr>
        <w:numPr>
          <w:ilvl w:val="2"/>
          <w:numId w:val="18"/>
        </w:numPr>
        <w:spacing w:after="5" w:line="247" w:lineRule="auto"/>
        <w:ind w:right="41" w:hanging="341"/>
        <w:jc w:val="both"/>
        <w:rPr>
          <w:rFonts w:cstheme="minorHAnsi"/>
          <w:szCs w:val="20"/>
        </w:rPr>
      </w:pPr>
      <w:r w:rsidRPr="00355B08">
        <w:rPr>
          <w:rFonts w:cstheme="minorHAnsi"/>
          <w:szCs w:val="20"/>
        </w:rPr>
        <w:t>wybranych rozwiązań technicznych, wyjątkowo korzystnych warunków dostaw, usług albo związanych z realizacją robót budowlanych;</w:t>
      </w:r>
    </w:p>
    <w:p w:rsidR="00E1748A" w:rsidRPr="00355B08" w:rsidRDefault="00E1748A" w:rsidP="00FF4032">
      <w:pPr>
        <w:numPr>
          <w:ilvl w:val="2"/>
          <w:numId w:val="18"/>
        </w:numPr>
        <w:spacing w:after="5" w:line="247" w:lineRule="auto"/>
        <w:ind w:right="41" w:hanging="341"/>
        <w:jc w:val="both"/>
        <w:rPr>
          <w:rFonts w:cstheme="minorHAnsi"/>
          <w:szCs w:val="20"/>
        </w:rPr>
      </w:pPr>
      <w:r w:rsidRPr="00355B08">
        <w:rPr>
          <w:rFonts w:cstheme="minorHAnsi"/>
          <w:szCs w:val="20"/>
        </w:rPr>
        <w:t>oryginalności dostaw, usług lub robót budowlanych oferowanych przez wykonawcę;</w:t>
      </w:r>
    </w:p>
    <w:p w:rsidR="00E1748A" w:rsidRPr="00355B08" w:rsidRDefault="00E1748A" w:rsidP="00FF4032">
      <w:pPr>
        <w:numPr>
          <w:ilvl w:val="2"/>
          <w:numId w:val="18"/>
        </w:numPr>
        <w:spacing w:after="5" w:line="247" w:lineRule="auto"/>
        <w:ind w:right="41" w:hanging="341"/>
        <w:jc w:val="both"/>
        <w:rPr>
          <w:rFonts w:cstheme="minorHAnsi"/>
          <w:szCs w:val="20"/>
        </w:rPr>
      </w:pPr>
      <w:r w:rsidRPr="00355B08">
        <w:rPr>
          <w:rFonts w:cstheme="minorHAnsi"/>
          <w:szCs w:val="20"/>
        </w:rPr>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oraz z 2019 r. poz. 1564) lub przepisów odrębnych właściwych dla spraw, z którymi związane jest realizowane zamówienie;</w:t>
      </w:r>
    </w:p>
    <w:p w:rsidR="00E1748A" w:rsidRPr="00355B08" w:rsidRDefault="00E1748A" w:rsidP="00FF4032">
      <w:pPr>
        <w:numPr>
          <w:ilvl w:val="2"/>
          <w:numId w:val="18"/>
        </w:numPr>
        <w:spacing w:after="5" w:line="247" w:lineRule="auto"/>
        <w:ind w:right="41" w:hanging="341"/>
        <w:jc w:val="both"/>
        <w:rPr>
          <w:rFonts w:cstheme="minorHAnsi"/>
          <w:szCs w:val="20"/>
        </w:rPr>
      </w:pPr>
      <w:r w:rsidRPr="00355B08">
        <w:rPr>
          <w:rFonts w:cstheme="minorHAnsi"/>
          <w:szCs w:val="20"/>
        </w:rPr>
        <w:t>zgodności z prawem w rozumieniu przepisów o postępowaniu w sprawach dotyczących pomocy publicznej;</w:t>
      </w:r>
    </w:p>
    <w:p w:rsidR="00E1748A" w:rsidRPr="00355B08" w:rsidRDefault="00E1748A" w:rsidP="00FF4032">
      <w:pPr>
        <w:numPr>
          <w:ilvl w:val="2"/>
          <w:numId w:val="18"/>
        </w:numPr>
        <w:spacing w:after="5" w:line="247" w:lineRule="auto"/>
        <w:ind w:right="41" w:hanging="341"/>
        <w:jc w:val="both"/>
        <w:rPr>
          <w:rFonts w:cstheme="minorHAnsi"/>
          <w:szCs w:val="20"/>
        </w:rPr>
      </w:pPr>
      <w:r w:rsidRPr="00355B08">
        <w:rPr>
          <w:rFonts w:cstheme="minorHAnsi"/>
          <w:szCs w:val="20"/>
        </w:rPr>
        <w:t>zgodności z przepisami z zakresu prawa pracy i zabezpieczenia społecznego, obowiązującymi w miejscu, w którym realizowane jest zamówienie;</w:t>
      </w:r>
    </w:p>
    <w:p w:rsidR="00E1748A" w:rsidRPr="00355B08" w:rsidRDefault="00E1748A" w:rsidP="00FF4032">
      <w:pPr>
        <w:numPr>
          <w:ilvl w:val="2"/>
          <w:numId w:val="18"/>
        </w:numPr>
        <w:spacing w:after="5" w:line="247" w:lineRule="auto"/>
        <w:ind w:right="41" w:hanging="341"/>
        <w:jc w:val="both"/>
        <w:rPr>
          <w:rFonts w:cstheme="minorHAnsi"/>
          <w:szCs w:val="20"/>
        </w:rPr>
      </w:pPr>
      <w:r w:rsidRPr="00355B08">
        <w:rPr>
          <w:rFonts w:cstheme="minorHAnsi"/>
          <w:szCs w:val="20"/>
        </w:rPr>
        <w:t>zgodności z przepisami z zakresu ochrony środowiska;</w:t>
      </w:r>
    </w:p>
    <w:p w:rsidR="00E1748A" w:rsidRPr="00355B08" w:rsidRDefault="00E1748A" w:rsidP="00FF4032">
      <w:pPr>
        <w:numPr>
          <w:ilvl w:val="2"/>
          <w:numId w:val="18"/>
        </w:numPr>
        <w:spacing w:after="5" w:line="247" w:lineRule="auto"/>
        <w:ind w:right="41" w:hanging="341"/>
        <w:jc w:val="both"/>
        <w:rPr>
          <w:rFonts w:cstheme="minorHAnsi"/>
          <w:szCs w:val="20"/>
        </w:rPr>
      </w:pPr>
      <w:r w:rsidRPr="00355B08">
        <w:rPr>
          <w:rFonts w:cstheme="minorHAnsi"/>
          <w:szCs w:val="20"/>
        </w:rPr>
        <w:t>wypełniania obowiązków związanych z powierzeniem wykonania części zamówienia podwykonawcy.</w:t>
      </w:r>
    </w:p>
    <w:p w:rsidR="00E1748A" w:rsidRPr="00355B08" w:rsidRDefault="00E1748A" w:rsidP="00FF4032">
      <w:pPr>
        <w:numPr>
          <w:ilvl w:val="1"/>
          <w:numId w:val="18"/>
        </w:numPr>
        <w:spacing w:after="5" w:line="247" w:lineRule="auto"/>
        <w:ind w:left="1276" w:right="41" w:hanging="341"/>
        <w:jc w:val="both"/>
        <w:rPr>
          <w:rFonts w:cstheme="minorHAnsi"/>
          <w:szCs w:val="20"/>
        </w:rPr>
      </w:pPr>
      <w:r w:rsidRPr="00355B08">
        <w:rPr>
          <w:rFonts w:cstheme="minorHAnsi"/>
          <w:szCs w:val="20"/>
        </w:rPr>
        <w:t>Obowiązek wykazania, że oferta nie zawiera rażąco niskiej ceny lub kosztu spoczywa na wykonawcy.</w:t>
      </w:r>
    </w:p>
    <w:p w:rsidR="00E1748A" w:rsidRPr="00355B08" w:rsidRDefault="00E1748A" w:rsidP="00FF4032">
      <w:pPr>
        <w:numPr>
          <w:ilvl w:val="1"/>
          <w:numId w:val="18"/>
        </w:numPr>
        <w:spacing w:after="5" w:line="247" w:lineRule="auto"/>
        <w:ind w:left="1276" w:right="41" w:hanging="341"/>
        <w:jc w:val="both"/>
        <w:rPr>
          <w:rFonts w:cstheme="minorHAnsi"/>
          <w:szCs w:val="20"/>
        </w:rPr>
      </w:pPr>
      <w:r w:rsidRPr="00355B08">
        <w:rPr>
          <w:rFonts w:cstheme="minorHAnsi"/>
          <w:szCs w:val="20"/>
        </w:rPr>
        <w:lastRenderedPageBreak/>
        <w:t>Odrzuceniu, jako oferta z rażąco niską ceną lub kosztem, podlega oferta wykonawcy, który nie udzielił wyjaśnień w wyznaczonym terminie, lub jeżeli złożone wyjaśnienia wraz z dowodami nie uzasadniają podanej w ofercie ceny lub kosztu.</w:t>
      </w:r>
    </w:p>
    <w:p w:rsidR="00C86280" w:rsidRPr="00355B08" w:rsidRDefault="00C7149D" w:rsidP="00FA77A5">
      <w:pPr>
        <w:pStyle w:val="Nagwek1"/>
        <w:ind w:left="426" w:hanging="426"/>
      </w:pPr>
      <w:r>
        <w:t xml:space="preserve"> </w:t>
      </w:r>
      <w:bookmarkStart w:id="17" w:name="_Toc114070608"/>
      <w:r w:rsidR="00C86280" w:rsidRPr="00355B08">
        <w:t>Kryteria oceny ofert</w:t>
      </w:r>
      <w:bookmarkEnd w:id="17"/>
    </w:p>
    <w:p w:rsidR="0003117F" w:rsidRPr="00355B08" w:rsidRDefault="0003117F" w:rsidP="00FF4032">
      <w:pPr>
        <w:pStyle w:val="Akapitzlist"/>
        <w:numPr>
          <w:ilvl w:val="1"/>
          <w:numId w:val="19"/>
        </w:numPr>
        <w:spacing w:after="0" w:line="240" w:lineRule="auto"/>
        <w:ind w:left="993" w:hanging="426"/>
        <w:jc w:val="both"/>
        <w:rPr>
          <w:rFonts w:cstheme="minorHAnsi"/>
          <w:szCs w:val="20"/>
        </w:rPr>
      </w:pPr>
      <w:r w:rsidRPr="00355B08">
        <w:rPr>
          <w:rFonts w:cstheme="minorHAnsi"/>
          <w:szCs w:val="20"/>
        </w:rPr>
        <w:t>Kryteria oceny ofert:</w:t>
      </w:r>
    </w:p>
    <w:p w:rsidR="0003117F" w:rsidRPr="00355B08" w:rsidRDefault="0003117F" w:rsidP="00FF4032">
      <w:pPr>
        <w:pStyle w:val="Akapitzlist"/>
        <w:numPr>
          <w:ilvl w:val="0"/>
          <w:numId w:val="20"/>
        </w:numPr>
        <w:spacing w:after="0" w:line="240" w:lineRule="auto"/>
        <w:ind w:left="1418"/>
        <w:jc w:val="both"/>
        <w:rPr>
          <w:rFonts w:cstheme="minorHAnsi"/>
          <w:szCs w:val="20"/>
        </w:rPr>
      </w:pPr>
      <w:r w:rsidRPr="00355B08">
        <w:rPr>
          <w:rFonts w:cstheme="minorHAnsi"/>
          <w:szCs w:val="20"/>
        </w:rPr>
        <w:t xml:space="preserve">cena </w:t>
      </w:r>
      <w:r w:rsidR="00C23114">
        <w:rPr>
          <w:rFonts w:cstheme="minorHAnsi"/>
          <w:szCs w:val="20"/>
        </w:rPr>
        <w:t>100</w:t>
      </w:r>
      <w:r w:rsidRPr="00355B08">
        <w:rPr>
          <w:rFonts w:cstheme="minorHAnsi"/>
          <w:szCs w:val="20"/>
        </w:rPr>
        <w:t xml:space="preserve"> %</w:t>
      </w:r>
    </w:p>
    <w:p w:rsidR="0003117F" w:rsidRPr="00355B08" w:rsidRDefault="0003117F" w:rsidP="0003117F">
      <w:pPr>
        <w:pStyle w:val="Akapitzlist"/>
        <w:spacing w:after="0" w:line="240" w:lineRule="auto"/>
        <w:ind w:left="340"/>
        <w:rPr>
          <w:rFonts w:cstheme="minorHAnsi"/>
          <w:szCs w:val="20"/>
        </w:rPr>
      </w:pPr>
    </w:p>
    <w:p w:rsidR="0003117F" w:rsidRPr="00355B08" w:rsidRDefault="0003117F" w:rsidP="0003117F">
      <w:pPr>
        <w:pStyle w:val="Akapitzlist"/>
        <w:spacing w:after="0" w:line="240" w:lineRule="auto"/>
        <w:ind w:left="690" w:firstLine="368"/>
        <w:rPr>
          <w:rFonts w:cstheme="minorHAnsi"/>
          <w:szCs w:val="20"/>
        </w:rPr>
      </w:pPr>
      <w:r w:rsidRPr="00355B08">
        <w:rPr>
          <w:rFonts w:cstheme="minorHAnsi"/>
          <w:szCs w:val="20"/>
        </w:rPr>
        <w:t>Maksymalna ocena oferty: 100 pkt</w:t>
      </w:r>
    </w:p>
    <w:p w:rsidR="0003117F" w:rsidRPr="00355B08" w:rsidRDefault="0003117F" w:rsidP="0003117F">
      <w:pPr>
        <w:pStyle w:val="Akapitzlist"/>
        <w:spacing w:after="0" w:line="240" w:lineRule="auto"/>
        <w:ind w:left="340"/>
        <w:rPr>
          <w:rFonts w:cstheme="minorHAnsi"/>
          <w:szCs w:val="20"/>
        </w:rPr>
      </w:pPr>
    </w:p>
    <w:p w:rsidR="0003117F" w:rsidRPr="00355B08" w:rsidRDefault="0003117F" w:rsidP="00FF4032">
      <w:pPr>
        <w:pStyle w:val="Akapitzlist"/>
        <w:numPr>
          <w:ilvl w:val="1"/>
          <w:numId w:val="19"/>
        </w:numPr>
        <w:spacing w:after="0" w:line="240" w:lineRule="auto"/>
        <w:ind w:left="993" w:hanging="426"/>
        <w:jc w:val="both"/>
        <w:rPr>
          <w:rFonts w:cstheme="minorHAnsi"/>
          <w:szCs w:val="20"/>
        </w:rPr>
      </w:pPr>
      <w:r w:rsidRPr="00355B08">
        <w:rPr>
          <w:rFonts w:cstheme="minorHAnsi"/>
          <w:szCs w:val="20"/>
        </w:rPr>
        <w:t>Dla każdej oferty, która nie została odrzucona, obliczenie punktacji nastąpi wg wzoru:</w:t>
      </w:r>
    </w:p>
    <w:p w:rsidR="0003117F" w:rsidRPr="00355B08" w:rsidRDefault="0003117F" w:rsidP="0003117F">
      <w:pPr>
        <w:pStyle w:val="Akapitzlist"/>
        <w:spacing w:after="0" w:line="240" w:lineRule="auto"/>
        <w:ind w:left="993"/>
        <w:rPr>
          <w:rFonts w:cstheme="minorHAnsi"/>
          <w:szCs w:val="20"/>
        </w:rPr>
      </w:pPr>
      <w:r w:rsidRPr="00355B08">
        <w:rPr>
          <w:rFonts w:cstheme="minorHAnsi"/>
          <w:szCs w:val="20"/>
        </w:rPr>
        <w:t>Ilość punktów =  (</w:t>
      </w:r>
      <w:proofErr w:type="spellStart"/>
      <w:r w:rsidRPr="00355B08">
        <w:rPr>
          <w:rFonts w:cstheme="minorHAnsi"/>
          <w:szCs w:val="20"/>
        </w:rPr>
        <w:t>Cn</w:t>
      </w:r>
      <w:proofErr w:type="spellEnd"/>
      <w:r w:rsidRPr="00355B08">
        <w:rPr>
          <w:rFonts w:cstheme="minorHAnsi"/>
          <w:szCs w:val="20"/>
        </w:rPr>
        <w:t xml:space="preserve"> / </w:t>
      </w:r>
      <w:proofErr w:type="spellStart"/>
      <w:r w:rsidRPr="00355B08">
        <w:rPr>
          <w:rFonts w:cstheme="minorHAnsi"/>
          <w:szCs w:val="20"/>
        </w:rPr>
        <w:t>Cb</w:t>
      </w:r>
      <w:proofErr w:type="spellEnd"/>
      <w:r w:rsidRPr="00355B08">
        <w:rPr>
          <w:rFonts w:cstheme="minorHAnsi"/>
          <w:szCs w:val="20"/>
        </w:rPr>
        <w:t xml:space="preserve"> x </w:t>
      </w:r>
      <w:r w:rsidR="00C23114">
        <w:rPr>
          <w:rFonts w:cstheme="minorHAnsi"/>
          <w:szCs w:val="20"/>
        </w:rPr>
        <w:t>100</w:t>
      </w:r>
      <w:r w:rsidRPr="00355B08">
        <w:rPr>
          <w:rFonts w:cstheme="minorHAnsi"/>
          <w:szCs w:val="20"/>
        </w:rPr>
        <w:t xml:space="preserve">) </w:t>
      </w:r>
    </w:p>
    <w:p w:rsidR="0003117F" w:rsidRPr="00355B08" w:rsidRDefault="0003117F" w:rsidP="0003117F">
      <w:pPr>
        <w:pStyle w:val="Akapitzlist"/>
        <w:spacing w:after="0" w:line="240" w:lineRule="auto"/>
        <w:ind w:left="993"/>
        <w:rPr>
          <w:rFonts w:cstheme="minorHAnsi"/>
          <w:szCs w:val="20"/>
        </w:rPr>
      </w:pPr>
      <w:r w:rsidRPr="00355B08">
        <w:rPr>
          <w:rFonts w:cstheme="minorHAnsi"/>
          <w:szCs w:val="20"/>
        </w:rPr>
        <w:tab/>
        <w:t>gdzie:</w:t>
      </w:r>
      <w:r w:rsidRPr="00355B08">
        <w:rPr>
          <w:rFonts w:cstheme="minorHAnsi"/>
          <w:szCs w:val="20"/>
        </w:rPr>
        <w:tab/>
      </w:r>
    </w:p>
    <w:p w:rsidR="0003117F" w:rsidRPr="00355B08" w:rsidRDefault="0003117F" w:rsidP="0003117F">
      <w:pPr>
        <w:pStyle w:val="Akapitzlist"/>
        <w:spacing w:after="0" w:line="240" w:lineRule="auto"/>
        <w:ind w:left="993"/>
        <w:rPr>
          <w:rFonts w:cstheme="minorHAnsi"/>
          <w:szCs w:val="20"/>
        </w:rPr>
      </w:pPr>
      <w:proofErr w:type="spellStart"/>
      <w:r w:rsidRPr="00355B08">
        <w:rPr>
          <w:rFonts w:cstheme="minorHAnsi"/>
          <w:szCs w:val="20"/>
        </w:rPr>
        <w:t>Cn</w:t>
      </w:r>
      <w:proofErr w:type="spellEnd"/>
      <w:r w:rsidRPr="00355B08">
        <w:rPr>
          <w:rFonts w:cstheme="minorHAnsi"/>
          <w:szCs w:val="20"/>
        </w:rPr>
        <w:t xml:space="preserve"> – cena najniższa ze wszystkich zaoferowanych,</w:t>
      </w:r>
    </w:p>
    <w:p w:rsidR="0003117F" w:rsidRPr="00355B08" w:rsidRDefault="0003117F" w:rsidP="0003117F">
      <w:pPr>
        <w:pStyle w:val="Akapitzlist"/>
        <w:spacing w:after="0" w:line="240" w:lineRule="auto"/>
        <w:ind w:left="993"/>
        <w:rPr>
          <w:rFonts w:cstheme="minorHAnsi"/>
          <w:szCs w:val="20"/>
        </w:rPr>
      </w:pPr>
      <w:proofErr w:type="spellStart"/>
      <w:r w:rsidRPr="00355B08">
        <w:rPr>
          <w:rFonts w:cstheme="minorHAnsi"/>
          <w:szCs w:val="20"/>
        </w:rPr>
        <w:t>Cb</w:t>
      </w:r>
      <w:proofErr w:type="spellEnd"/>
      <w:r w:rsidRPr="00355B08">
        <w:rPr>
          <w:rFonts w:cstheme="minorHAnsi"/>
          <w:szCs w:val="20"/>
        </w:rPr>
        <w:t xml:space="preserve"> – cena w badanej ofercie,</w:t>
      </w:r>
    </w:p>
    <w:p w:rsidR="0003117F" w:rsidRPr="00355B08" w:rsidRDefault="0003117F" w:rsidP="00FF4032">
      <w:pPr>
        <w:numPr>
          <w:ilvl w:val="0"/>
          <w:numId w:val="21"/>
        </w:numPr>
        <w:spacing w:after="0" w:line="240" w:lineRule="auto"/>
        <w:ind w:left="993" w:hanging="426"/>
        <w:jc w:val="both"/>
        <w:rPr>
          <w:rFonts w:cstheme="minorHAnsi"/>
          <w:szCs w:val="20"/>
        </w:rPr>
      </w:pPr>
      <w:r w:rsidRPr="00355B08">
        <w:rPr>
          <w:rFonts w:cstheme="minorHAnsi"/>
          <w:szCs w:val="20"/>
        </w:rPr>
        <w:t xml:space="preserve">Ocena punktowa będzie dotyczyć wyłącznie ofert uznanych za ważne i niepodlegających odrzuceniu. </w:t>
      </w:r>
    </w:p>
    <w:p w:rsidR="0003117F" w:rsidRPr="00355B08" w:rsidRDefault="0003117F" w:rsidP="00FF4032">
      <w:pPr>
        <w:numPr>
          <w:ilvl w:val="0"/>
          <w:numId w:val="21"/>
        </w:numPr>
        <w:spacing w:after="0" w:line="240" w:lineRule="auto"/>
        <w:ind w:left="993" w:hanging="426"/>
        <w:jc w:val="both"/>
        <w:rPr>
          <w:rFonts w:cstheme="minorHAnsi"/>
          <w:szCs w:val="20"/>
        </w:rPr>
      </w:pPr>
      <w:r w:rsidRPr="00355B08">
        <w:rPr>
          <w:rFonts w:cstheme="minorHAnsi"/>
          <w:szCs w:val="20"/>
        </w:rPr>
        <w:t xml:space="preserve">Za najkorzystniejszą zostanie uznana oferta, która uzyska największą liczbę punktów obliczonych wg wzoru podanego w punkcie 2.  </w:t>
      </w:r>
    </w:p>
    <w:p w:rsidR="0003117F" w:rsidRPr="00355B08" w:rsidRDefault="0003117F" w:rsidP="00FF4032">
      <w:pPr>
        <w:numPr>
          <w:ilvl w:val="0"/>
          <w:numId w:val="21"/>
        </w:numPr>
        <w:spacing w:after="0" w:line="240" w:lineRule="auto"/>
        <w:ind w:left="993" w:hanging="426"/>
        <w:jc w:val="both"/>
        <w:rPr>
          <w:rFonts w:cstheme="minorHAnsi"/>
          <w:szCs w:val="20"/>
        </w:rPr>
      </w:pPr>
      <w:r w:rsidRPr="00355B08">
        <w:rPr>
          <w:rFonts w:cstheme="minorHAnsi"/>
          <w:szCs w:val="20"/>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 wyjątkiem poprawek, o który</w:t>
      </w:r>
      <w:r w:rsidR="007525CA">
        <w:rPr>
          <w:rFonts w:cstheme="minorHAnsi"/>
          <w:szCs w:val="20"/>
        </w:rPr>
        <w:t>ch mowa w art. 223 ust 2 ustawy</w:t>
      </w:r>
      <w:r w:rsidRPr="00355B08">
        <w:rPr>
          <w:rFonts w:cstheme="minorHAnsi"/>
          <w:szCs w:val="20"/>
        </w:rPr>
        <w:t xml:space="preserve">. </w:t>
      </w:r>
    </w:p>
    <w:p w:rsidR="0003117F" w:rsidRPr="00355B08" w:rsidRDefault="0003117F" w:rsidP="00FF4032">
      <w:pPr>
        <w:pStyle w:val="Akapitzlist"/>
        <w:numPr>
          <w:ilvl w:val="0"/>
          <w:numId w:val="21"/>
        </w:numPr>
        <w:spacing w:after="0" w:line="240" w:lineRule="auto"/>
        <w:ind w:left="993" w:hanging="426"/>
        <w:jc w:val="both"/>
        <w:rPr>
          <w:rFonts w:eastAsia="Times New Roman" w:cstheme="minorHAnsi"/>
          <w:szCs w:val="24"/>
        </w:rPr>
      </w:pPr>
      <w:r w:rsidRPr="00355B08">
        <w:rPr>
          <w:rFonts w:eastAsia="Times New Roman" w:cstheme="minorHAnsi"/>
          <w:color w:val="333333"/>
          <w:szCs w:val="24"/>
          <w:shd w:val="clear" w:color="auto" w:fill="FFFFFF"/>
        </w:rPr>
        <w:t>Niezwłocznie po wyborze najkorzystniejszej oferty zamawiający informuje równocześnie wykonawców, którzy złożyli oferty, o:</w:t>
      </w:r>
    </w:p>
    <w:p w:rsidR="0003117F" w:rsidRPr="00355B08" w:rsidRDefault="0003117F" w:rsidP="00FF4032">
      <w:pPr>
        <w:pStyle w:val="Akapitzlist"/>
        <w:numPr>
          <w:ilvl w:val="0"/>
          <w:numId w:val="22"/>
        </w:numPr>
        <w:shd w:val="clear" w:color="auto" w:fill="FFFFFF"/>
        <w:spacing w:after="0" w:line="240" w:lineRule="auto"/>
        <w:jc w:val="both"/>
        <w:rPr>
          <w:rFonts w:eastAsia="Times New Roman" w:cstheme="minorHAnsi"/>
          <w:color w:val="333333"/>
          <w:szCs w:val="24"/>
        </w:rPr>
      </w:pPr>
      <w:r w:rsidRPr="00355B08">
        <w:rPr>
          <w:rFonts w:eastAsia="Times New Roman" w:cstheme="minorHAnsi"/>
          <w:color w:val="333333"/>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03117F" w:rsidRPr="00355B08" w:rsidRDefault="0003117F" w:rsidP="00FF4032">
      <w:pPr>
        <w:pStyle w:val="Akapitzlist"/>
        <w:numPr>
          <w:ilvl w:val="0"/>
          <w:numId w:val="22"/>
        </w:numPr>
        <w:shd w:val="clear" w:color="auto" w:fill="FFFFFF"/>
        <w:spacing w:after="0" w:line="240" w:lineRule="auto"/>
        <w:jc w:val="both"/>
        <w:rPr>
          <w:rFonts w:eastAsia="Times New Roman" w:cstheme="minorHAnsi"/>
          <w:color w:val="333333"/>
          <w:szCs w:val="24"/>
        </w:rPr>
      </w:pPr>
      <w:r w:rsidRPr="00355B08">
        <w:rPr>
          <w:rFonts w:eastAsia="Times New Roman" w:cstheme="minorHAnsi"/>
          <w:color w:val="333333"/>
          <w:szCs w:val="24"/>
        </w:rPr>
        <w:t>wykonawcach, których oferty zostały odrzucone</w:t>
      </w:r>
    </w:p>
    <w:p w:rsidR="0003117F" w:rsidRPr="00355B08" w:rsidRDefault="0003117F" w:rsidP="00A34442">
      <w:pPr>
        <w:pStyle w:val="Akapitzlist"/>
        <w:shd w:val="clear" w:color="auto" w:fill="FFFFFF"/>
        <w:spacing w:after="0" w:line="240" w:lineRule="auto"/>
        <w:ind w:left="1800"/>
        <w:jc w:val="both"/>
        <w:rPr>
          <w:rFonts w:eastAsia="Times New Roman" w:cstheme="minorHAnsi"/>
          <w:color w:val="333333"/>
          <w:szCs w:val="24"/>
        </w:rPr>
      </w:pPr>
      <w:r w:rsidRPr="00355B08">
        <w:rPr>
          <w:rFonts w:eastAsia="Times New Roman" w:cstheme="minorHAnsi"/>
          <w:color w:val="333333"/>
          <w:szCs w:val="24"/>
        </w:rPr>
        <w:t>- podając uzasadnienie faktyczne i prawne.</w:t>
      </w:r>
    </w:p>
    <w:p w:rsidR="0003117F" w:rsidRDefault="0003117F" w:rsidP="00FF4032">
      <w:pPr>
        <w:numPr>
          <w:ilvl w:val="0"/>
          <w:numId w:val="22"/>
        </w:numPr>
        <w:spacing w:after="0" w:line="240" w:lineRule="auto"/>
        <w:ind w:right="41"/>
        <w:jc w:val="both"/>
        <w:rPr>
          <w:rFonts w:cstheme="minorHAnsi"/>
          <w:szCs w:val="20"/>
        </w:rPr>
      </w:pPr>
      <w:r w:rsidRPr="00355B08">
        <w:rPr>
          <w:rFonts w:cstheme="minorHAnsi"/>
          <w:szCs w:val="20"/>
        </w:rPr>
        <w:t xml:space="preserve">Zamawiający udostępnia niezwłocznie informacje, o których mowa w pkt 1, na stronie internetowej prowadzonego postępowania. </w:t>
      </w:r>
    </w:p>
    <w:p w:rsidR="00C7149D" w:rsidRDefault="00C7149D" w:rsidP="00C7149D">
      <w:pPr>
        <w:pStyle w:val="Nagwek1"/>
        <w:ind w:left="567" w:hanging="567"/>
      </w:pPr>
      <w:bookmarkStart w:id="18" w:name="_Toc114070609"/>
      <w:r>
        <w:t>Ocena ofert</w:t>
      </w:r>
      <w:bookmarkEnd w:id="18"/>
    </w:p>
    <w:p w:rsidR="00A316D5" w:rsidRDefault="00A316D5" w:rsidP="00FF4032">
      <w:pPr>
        <w:pStyle w:val="Akapitzlist"/>
        <w:numPr>
          <w:ilvl w:val="0"/>
          <w:numId w:val="41"/>
        </w:numPr>
        <w:spacing w:after="0" w:line="240" w:lineRule="auto"/>
        <w:jc w:val="both"/>
      </w:pPr>
      <w:r w:rsidRPr="00C7149D">
        <w:t>Zamawiający poprawi w ofercie:</w:t>
      </w:r>
    </w:p>
    <w:p w:rsidR="00A316D5" w:rsidRDefault="00A316D5" w:rsidP="00FF4032">
      <w:pPr>
        <w:pStyle w:val="Akapitzlist"/>
        <w:numPr>
          <w:ilvl w:val="1"/>
          <w:numId w:val="41"/>
        </w:numPr>
        <w:spacing w:after="0" w:line="240" w:lineRule="auto"/>
        <w:jc w:val="both"/>
      </w:pPr>
      <w:r>
        <w:t>Oczywiste omyłki pisarskie</w:t>
      </w:r>
    </w:p>
    <w:p w:rsidR="00A316D5" w:rsidRDefault="00A316D5" w:rsidP="00FF4032">
      <w:pPr>
        <w:pStyle w:val="Akapitzlist"/>
        <w:numPr>
          <w:ilvl w:val="1"/>
          <w:numId w:val="41"/>
        </w:numPr>
        <w:spacing w:after="0" w:line="240" w:lineRule="auto"/>
        <w:jc w:val="both"/>
      </w:pPr>
      <w:r w:rsidRPr="00C7149D">
        <w:t>oczywiste omyłki rachunkowe, z uwzględnieniem konsekwencji rachunkowych dokonanych poprawek,</w:t>
      </w:r>
    </w:p>
    <w:p w:rsidR="00A316D5" w:rsidRDefault="00A316D5" w:rsidP="00FF4032">
      <w:pPr>
        <w:pStyle w:val="Akapitzlist"/>
        <w:numPr>
          <w:ilvl w:val="1"/>
          <w:numId w:val="41"/>
        </w:numPr>
        <w:spacing w:after="0" w:line="240" w:lineRule="auto"/>
        <w:jc w:val="both"/>
      </w:pPr>
      <w:r w:rsidRPr="00C7149D">
        <w:t>inne omyłki polegające na niezgodności oferty z dokumentami zamówienia, niepowodujące istotnych zmian w treści oferty</w:t>
      </w:r>
    </w:p>
    <w:p w:rsidR="00A316D5" w:rsidRDefault="00A316D5" w:rsidP="00A316D5">
      <w:pPr>
        <w:pStyle w:val="Akapitzlist"/>
        <w:spacing w:after="0" w:line="240" w:lineRule="auto"/>
        <w:ind w:left="1440"/>
        <w:jc w:val="both"/>
      </w:pPr>
      <w:r w:rsidRPr="00C7149D">
        <w:t>– niezwłocznie zawiadamiając o tym Wykonawcę, którego oferta została poprawiona.</w:t>
      </w:r>
    </w:p>
    <w:p w:rsidR="00A316D5" w:rsidRDefault="00A316D5" w:rsidP="00FF4032">
      <w:pPr>
        <w:pStyle w:val="Akapitzlist"/>
        <w:numPr>
          <w:ilvl w:val="0"/>
          <w:numId w:val="41"/>
        </w:numPr>
        <w:spacing w:after="0" w:line="240" w:lineRule="auto"/>
        <w:jc w:val="both"/>
      </w:pPr>
      <w:r w:rsidRPr="00C7149D">
        <w:t>W przypadku, o którym mowa w ust.1 pkt 3, Zamawiający wyznacza Wykonawcy odpowiedni termin na wyrażenie zgody na poprawienie w ofercie omyłki lub zakwestionowanie jej poprawienia. Brak odpowiedzi w wyznaczonym terminie uznaje się za wyrażenie zgody na poprawienie omyłki.</w:t>
      </w:r>
    </w:p>
    <w:p w:rsidR="00A316D5" w:rsidRDefault="00A316D5" w:rsidP="00FF4032">
      <w:pPr>
        <w:pStyle w:val="Akapitzlist"/>
        <w:numPr>
          <w:ilvl w:val="0"/>
          <w:numId w:val="41"/>
        </w:numPr>
        <w:spacing w:after="0" w:line="240" w:lineRule="auto"/>
        <w:jc w:val="both"/>
      </w:pPr>
      <w:r w:rsidRPr="00C7149D">
        <w:t>Zamawiający wezwie Wykonawcę, którego oferta została najwyżej oceniona, do złożenia w wyznaczonym terminie, nie krótszym niż 5 dni od dnia wezwania, podmiotowych środków dowodowych, aktualnych na dzień złożenia podmiotowych środków dowodowych.</w:t>
      </w:r>
    </w:p>
    <w:p w:rsidR="00A316D5" w:rsidRDefault="00A316D5" w:rsidP="00FF4032">
      <w:pPr>
        <w:pStyle w:val="Akapitzlist"/>
        <w:numPr>
          <w:ilvl w:val="0"/>
          <w:numId w:val="41"/>
        </w:numPr>
        <w:spacing w:after="0" w:line="240" w:lineRule="auto"/>
        <w:jc w:val="both"/>
      </w:pPr>
      <w:r w:rsidRPr="00C7149D">
        <w:lastRenderedPageBreak/>
        <w:t xml:space="preserve">Jeżeli jest to niezbędne do zapewnienia odpowiedniego przebiegu postępowania o udzielenie zamówienia, Zamawiający może na każdym etapie postępowania, wezwać Wykonawców do </w:t>
      </w:r>
      <w:r w:rsidRPr="005D1C77">
        <w:t>złożenia wszystkich lub niektórych podmiotowych środków dowodowych, o których mowa w rozdziale 22, aktualnych</w:t>
      </w:r>
      <w:r w:rsidRPr="00C7149D">
        <w:t xml:space="preserve"> na dzień ich złożenia.</w:t>
      </w:r>
    </w:p>
    <w:p w:rsidR="00A316D5" w:rsidRDefault="00A316D5" w:rsidP="00FF4032">
      <w:pPr>
        <w:pStyle w:val="Akapitzlist"/>
        <w:numPr>
          <w:ilvl w:val="0"/>
          <w:numId w:val="41"/>
        </w:numPr>
        <w:spacing w:after="0" w:line="240" w:lineRule="auto"/>
        <w:jc w:val="both"/>
      </w:pPr>
      <w:r w:rsidRPr="00C7149D">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A316D5" w:rsidRDefault="00A316D5" w:rsidP="00FF4032">
      <w:pPr>
        <w:pStyle w:val="Akapitzlist"/>
        <w:numPr>
          <w:ilvl w:val="0"/>
          <w:numId w:val="41"/>
        </w:numPr>
        <w:spacing w:after="0" w:line="240" w:lineRule="auto"/>
        <w:jc w:val="both"/>
      </w:pPr>
      <w:r w:rsidRPr="00C7149D">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w:t>
      </w:r>
      <w:r w:rsidRPr="00C7149D">
        <w:rPr>
          <w:u w:val="single"/>
        </w:rPr>
        <w:t>ile Wykonawca wskazał</w:t>
      </w:r>
      <w:r w:rsidRPr="00C7149D">
        <w:t xml:space="preserve"> w oświadczeniu, o którym mowa w rozdziale </w:t>
      </w:r>
      <w:r>
        <w:t>22</w:t>
      </w:r>
      <w:r w:rsidRPr="00C7149D">
        <w:t xml:space="preserve"> ust.1 (art.125 ust.1 ustawy), dane umożliwiające dostęp do tych środków.</w:t>
      </w:r>
    </w:p>
    <w:p w:rsidR="00A316D5" w:rsidRDefault="00A316D5" w:rsidP="00FF4032">
      <w:pPr>
        <w:pStyle w:val="Akapitzlist"/>
        <w:numPr>
          <w:ilvl w:val="0"/>
          <w:numId w:val="41"/>
        </w:numPr>
        <w:spacing w:after="0" w:line="240" w:lineRule="auto"/>
        <w:jc w:val="both"/>
      </w:pPr>
      <w:r>
        <w:t>Jeżeli Wykonawca nie złożył oświadczenia, o którym mowa w rozdziale 22 ust.1 (art.125 ust.1 ustawy),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rsidR="00A316D5" w:rsidRDefault="00A316D5" w:rsidP="00FF4032">
      <w:pPr>
        <w:pStyle w:val="Akapitzlist"/>
        <w:numPr>
          <w:ilvl w:val="1"/>
          <w:numId w:val="41"/>
        </w:numPr>
        <w:spacing w:after="0" w:line="240" w:lineRule="auto"/>
        <w:jc w:val="both"/>
      </w:pPr>
      <w:r>
        <w:t xml:space="preserve"> oferta Wykonawcy podlegają odrzuceniu bez względu na ich złożenie, uzupełnienie lub poprawienie lub</w:t>
      </w:r>
    </w:p>
    <w:p w:rsidR="00A316D5" w:rsidRDefault="00A316D5" w:rsidP="00FF4032">
      <w:pPr>
        <w:pStyle w:val="Akapitzlist"/>
        <w:numPr>
          <w:ilvl w:val="1"/>
          <w:numId w:val="41"/>
        </w:numPr>
        <w:spacing w:after="0" w:line="240" w:lineRule="auto"/>
        <w:jc w:val="both"/>
      </w:pPr>
      <w:r>
        <w:t>zachodzą przesłanki unieważnienia postępowania.</w:t>
      </w:r>
    </w:p>
    <w:p w:rsidR="00A316D5" w:rsidRDefault="00A316D5" w:rsidP="00FF4032">
      <w:pPr>
        <w:pStyle w:val="Akapitzlist"/>
        <w:numPr>
          <w:ilvl w:val="0"/>
          <w:numId w:val="41"/>
        </w:numPr>
        <w:spacing w:after="0" w:line="240" w:lineRule="auto"/>
        <w:jc w:val="both"/>
      </w:pPr>
      <w:r w:rsidRPr="00FB4D93">
        <w:t>Oferta wykonawcy, który podlega wykluczeniu na podstawie art. 7 ust. 1 specustawy sankcyjnej zostanie odrzucon</w:t>
      </w:r>
      <w:r>
        <w:t>a na podstawie</w:t>
      </w:r>
      <w:r w:rsidRPr="00FB4D93">
        <w:t xml:space="preserve"> art. 226 pkt 2 lit. a) ustawy </w:t>
      </w:r>
      <w:proofErr w:type="spellStart"/>
      <w:r w:rsidRPr="00FB4D93">
        <w:t>Pzp</w:t>
      </w:r>
      <w:proofErr w:type="spellEnd"/>
    </w:p>
    <w:p w:rsidR="00A316D5" w:rsidRDefault="00A316D5" w:rsidP="00FF4032">
      <w:pPr>
        <w:pStyle w:val="Akapitzlist"/>
        <w:numPr>
          <w:ilvl w:val="0"/>
          <w:numId w:val="41"/>
        </w:numPr>
        <w:spacing w:after="0" w:line="240" w:lineRule="auto"/>
        <w:jc w:val="both"/>
      </w:pPr>
      <w:r w:rsidRPr="00A15232">
        <w:t>Zamawiający może żądać od Wykonawców wyjaśnień dotyczących treści oświadczeni</w:t>
      </w:r>
      <w:r>
        <w:t>a, o którym mowa w rozdziale 22</w:t>
      </w:r>
      <w:r w:rsidRPr="00A15232">
        <w:t xml:space="preserve"> ust.1 (art.125 ust.1 ustawy), lub złożonych podmiotowych środków dowodowych lub innych dokumentów lub oświadczeń składanych w postępowaniu.</w:t>
      </w:r>
    </w:p>
    <w:p w:rsidR="00A316D5" w:rsidRDefault="00A316D5" w:rsidP="00FF4032">
      <w:pPr>
        <w:pStyle w:val="Akapitzlist"/>
        <w:numPr>
          <w:ilvl w:val="0"/>
          <w:numId w:val="41"/>
        </w:numPr>
        <w:spacing w:after="0" w:line="240" w:lineRule="auto"/>
        <w:jc w:val="both"/>
      </w:pPr>
      <w:r w:rsidRPr="00A15232">
        <w:t>Jeżeli złożone przez Wykonawcę oświadcze</w:t>
      </w:r>
      <w:r>
        <w:t>nie, o którym mowa w rozdziale 22</w:t>
      </w:r>
      <w:r w:rsidRPr="00A15232">
        <w:t xml:space="preserve"> ust.1 (art.125 ust.1 ustawy), lub podmiotowe środki dowodowe budzą wątpliwości Zamawiającego, może on zwrócić się bezpośrednio do podmiotu, który jest w posiadaniu informacji lub dokumentów istotnych w tym zakresie dla oceny spełniania przez Wyk</w:t>
      </w:r>
      <w:r>
        <w:t>onawcę warunków udziału w  postę</w:t>
      </w:r>
      <w:r w:rsidRPr="00A15232">
        <w:t>powaniu lub braku podstaw wykluczenia, o przedstawienie takich informacji lub dokumentów.</w:t>
      </w:r>
    </w:p>
    <w:p w:rsidR="00A316D5" w:rsidRDefault="00A316D5" w:rsidP="00FF4032">
      <w:pPr>
        <w:pStyle w:val="Akapitzlist"/>
        <w:numPr>
          <w:ilvl w:val="0"/>
          <w:numId w:val="41"/>
        </w:numPr>
        <w:spacing w:after="0" w:line="240" w:lineRule="auto"/>
        <w:jc w:val="both"/>
      </w:pPr>
      <w:r w:rsidRPr="00A15232">
        <w:t>Oceniając zdolność techniczną lub zawodową, Zamawiający</w:t>
      </w:r>
      <w:r>
        <w:t xml:space="preserve"> może, na każdym etapie postępo</w:t>
      </w:r>
      <w:r w:rsidRPr="00A15232">
        <w:t>wania, uznać, że Wykonawca nie posiada wymaganych zdolno</w:t>
      </w:r>
      <w:r>
        <w:t>ści, jeżeli posiadanie przez Wy</w:t>
      </w:r>
      <w:r w:rsidRPr="00A15232">
        <w:t>konawcę sprzecznych interesów, w szczególności zaangażowanie zasobów technicznych lub zawodowych Wykonawcy w inne przedsięwzięcia gospo</w:t>
      </w:r>
      <w:r>
        <w:t>darcze Wykonawcy może mieć nega</w:t>
      </w:r>
      <w:r w:rsidRPr="00A15232">
        <w:t>tywny wpływ na realizację zamówienia.</w:t>
      </w:r>
    </w:p>
    <w:p w:rsidR="00A316D5" w:rsidRDefault="00A316D5" w:rsidP="00FF4032">
      <w:pPr>
        <w:pStyle w:val="Akapitzlist"/>
        <w:numPr>
          <w:ilvl w:val="0"/>
          <w:numId w:val="41"/>
        </w:numPr>
        <w:spacing w:after="0" w:line="240" w:lineRule="auto"/>
        <w:jc w:val="both"/>
      </w:pPr>
      <w:r w:rsidRPr="00A15232">
        <w:t>Zamawiający odrzuca ofertę w przypadkach określonych w art.226 ust.1 ustawy.</w:t>
      </w:r>
    </w:p>
    <w:p w:rsidR="00A316D5" w:rsidRDefault="00A316D5" w:rsidP="00FF4032">
      <w:pPr>
        <w:pStyle w:val="Akapitzlist"/>
        <w:numPr>
          <w:ilvl w:val="0"/>
          <w:numId w:val="41"/>
        </w:numPr>
        <w:spacing w:after="0" w:line="240" w:lineRule="auto"/>
        <w:jc w:val="both"/>
      </w:pPr>
      <w:r w:rsidRPr="00A15232">
        <w:t>Zamawiający wybiera najkorzystniejszą ofertę w terminie zw</w:t>
      </w:r>
      <w:r>
        <w:t>iązania ofertą określonym w rozdziale 11</w:t>
      </w:r>
      <w:r w:rsidRPr="00A15232">
        <w:t xml:space="preserve"> ust.1.</w:t>
      </w:r>
    </w:p>
    <w:p w:rsidR="00A316D5" w:rsidRDefault="00A316D5" w:rsidP="00FF4032">
      <w:pPr>
        <w:pStyle w:val="Akapitzlist"/>
        <w:numPr>
          <w:ilvl w:val="0"/>
          <w:numId w:val="41"/>
        </w:numPr>
        <w:spacing w:after="0" w:line="240" w:lineRule="auto"/>
        <w:jc w:val="both"/>
      </w:pPr>
      <w:r w:rsidRPr="00A15232">
        <w:t>Jeżeli termin związania ofertą upłynął przed wyborem najkorzystniejszej oferty, Zamawiający wzywa Wykonawcę, którego oferta otrzymała najwyższą ocenę, do wyrażenia, w wyznaczonym przez Zamawiającego terminie, pisemnej zgody na wybór jego oferty, pod rygorem odrzucenia oferty na podstawie art.226 ust.1 pkt 13 ustawy</w:t>
      </w:r>
      <w:r>
        <w:t>.</w:t>
      </w:r>
    </w:p>
    <w:p w:rsidR="00A316D5" w:rsidRDefault="00A316D5" w:rsidP="00FF4032">
      <w:pPr>
        <w:pStyle w:val="Akapitzlist"/>
        <w:numPr>
          <w:ilvl w:val="0"/>
          <w:numId w:val="41"/>
        </w:numPr>
        <w:spacing w:after="0" w:line="240" w:lineRule="auto"/>
        <w:jc w:val="both"/>
      </w:pPr>
      <w:r w:rsidRPr="00A15232">
        <w:t>W przypadku braku zgody, o której mowa w ust.13, Zamawiający zwraca się o wyrażenie takiej zgody do kolejnego Wykonawcy, którego oferta została najwyżej oceniona, chyba że zachodzą przesłanki do unieważnienia postępowania.</w:t>
      </w:r>
    </w:p>
    <w:p w:rsidR="00A316D5" w:rsidRDefault="00A316D5" w:rsidP="00FF4032">
      <w:pPr>
        <w:pStyle w:val="Akapitzlist"/>
        <w:numPr>
          <w:ilvl w:val="0"/>
          <w:numId w:val="41"/>
        </w:numPr>
        <w:spacing w:after="0" w:line="240" w:lineRule="auto"/>
        <w:jc w:val="both"/>
      </w:pPr>
      <w:r w:rsidRPr="00A15232">
        <w:t>Jeżeli Wykonawca, którego oferta została wybrana jako najk</w:t>
      </w:r>
      <w:r>
        <w:t>orzystniejsza, uchyla się od za</w:t>
      </w:r>
      <w:r w:rsidRPr="00A15232">
        <w:t>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A316D5" w:rsidRDefault="00A316D5" w:rsidP="00FF4032">
      <w:pPr>
        <w:pStyle w:val="Akapitzlist"/>
        <w:numPr>
          <w:ilvl w:val="0"/>
          <w:numId w:val="41"/>
        </w:numPr>
        <w:spacing w:after="0" w:line="240" w:lineRule="auto"/>
        <w:jc w:val="both"/>
      </w:pPr>
      <w:r>
        <w:lastRenderedPageBreak/>
        <w:t>Niezwłocznie po wyborze najkorzystniejszej oferty Zamawiający informuje równocześnie Wykonawców, którzy złożyli oferty, o:</w:t>
      </w:r>
    </w:p>
    <w:p w:rsidR="00A316D5" w:rsidRDefault="00A316D5" w:rsidP="00FF4032">
      <w:pPr>
        <w:pStyle w:val="Akapitzlist"/>
        <w:numPr>
          <w:ilvl w:val="1"/>
          <w:numId w:val="41"/>
        </w:numPr>
        <w:spacing w:after="0" w:line="240" w:lineRule="auto"/>
        <w:jc w:val="both"/>
      </w:pPr>
      <w: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A316D5" w:rsidRDefault="00A316D5" w:rsidP="00FF4032">
      <w:pPr>
        <w:pStyle w:val="Akapitzlist"/>
        <w:numPr>
          <w:ilvl w:val="1"/>
          <w:numId w:val="41"/>
        </w:numPr>
        <w:spacing w:after="0" w:line="240" w:lineRule="auto"/>
        <w:jc w:val="both"/>
      </w:pPr>
      <w:r>
        <w:t>Wykonawcach, których oferty zostały odrzucone</w:t>
      </w:r>
    </w:p>
    <w:p w:rsidR="00A316D5" w:rsidRDefault="00A316D5" w:rsidP="00A316D5">
      <w:pPr>
        <w:pStyle w:val="Akapitzlist"/>
        <w:spacing w:after="0" w:line="240" w:lineRule="auto"/>
        <w:ind w:firstLine="360"/>
        <w:jc w:val="both"/>
      </w:pPr>
      <w:r>
        <w:t>– podając uzasadnienie faktyczne i prawne.</w:t>
      </w:r>
    </w:p>
    <w:p w:rsidR="00A316D5" w:rsidRDefault="00A316D5" w:rsidP="00FF4032">
      <w:pPr>
        <w:pStyle w:val="Akapitzlist"/>
        <w:numPr>
          <w:ilvl w:val="0"/>
          <w:numId w:val="41"/>
        </w:numPr>
        <w:spacing w:after="0" w:line="240" w:lineRule="auto"/>
        <w:jc w:val="both"/>
      </w:pPr>
      <w:r w:rsidRPr="00F61EF6">
        <w:t>Zamawiający udostępnia niezwłocznie informacje, o których mowa w ust.</w:t>
      </w:r>
      <w:r>
        <w:t xml:space="preserve"> 17</w:t>
      </w:r>
      <w:r w:rsidRPr="00F61EF6">
        <w:t xml:space="preserve"> pkt 1, na stronie internetowej postępowania (w sekcji „Komunikaty”).</w:t>
      </w:r>
    </w:p>
    <w:p w:rsidR="00A316D5" w:rsidRDefault="00A316D5" w:rsidP="00FF4032">
      <w:pPr>
        <w:pStyle w:val="Akapitzlist"/>
        <w:numPr>
          <w:ilvl w:val="0"/>
          <w:numId w:val="41"/>
        </w:numPr>
        <w:spacing w:after="0" w:line="240" w:lineRule="auto"/>
        <w:jc w:val="both"/>
      </w:pPr>
      <w:r w:rsidRPr="00F61EF6">
        <w:t>O unieważnieniu postępowania Zamawiający zawiadamia równocześnie Wykonawców, którzy złożyli oferty – podając uzasadnienie faktyczne i prawne.</w:t>
      </w:r>
    </w:p>
    <w:p w:rsidR="00A316D5" w:rsidRPr="00C7149D" w:rsidRDefault="00A316D5" w:rsidP="00FF4032">
      <w:pPr>
        <w:pStyle w:val="Akapitzlist"/>
        <w:numPr>
          <w:ilvl w:val="0"/>
          <w:numId w:val="41"/>
        </w:numPr>
        <w:spacing w:after="0" w:line="240" w:lineRule="auto"/>
        <w:jc w:val="both"/>
      </w:pPr>
      <w:r w:rsidRPr="00F61EF6">
        <w:t>Zamawiający udostępnia niezwłocznie informacje, o których mowa w ust.</w:t>
      </w:r>
      <w:r>
        <w:t xml:space="preserve"> 19</w:t>
      </w:r>
      <w:r w:rsidRPr="00F61EF6">
        <w:t>, na stronie internetowej postępowania (w sekcji „Komunikaty”).</w:t>
      </w:r>
    </w:p>
    <w:p w:rsidR="004B3ABA" w:rsidRPr="00355B08" w:rsidRDefault="00C7149D" w:rsidP="00FA77A5">
      <w:pPr>
        <w:pStyle w:val="Nagwek1"/>
        <w:ind w:left="426" w:hanging="426"/>
      </w:pPr>
      <w:r>
        <w:t xml:space="preserve"> </w:t>
      </w:r>
      <w:bookmarkStart w:id="19" w:name="_Toc114070610"/>
      <w:r w:rsidR="004B3ABA" w:rsidRPr="00355B08">
        <w:t>Formalności po wyborze oferty</w:t>
      </w:r>
      <w:bookmarkEnd w:id="19"/>
    </w:p>
    <w:p w:rsidR="00A316D5" w:rsidRPr="00355B08" w:rsidRDefault="00A316D5" w:rsidP="00FF4032">
      <w:pPr>
        <w:pStyle w:val="Akapitzlist"/>
        <w:numPr>
          <w:ilvl w:val="0"/>
          <w:numId w:val="23"/>
        </w:numPr>
        <w:spacing w:after="0" w:line="240" w:lineRule="auto"/>
        <w:ind w:left="993" w:right="41"/>
        <w:jc w:val="both"/>
        <w:rPr>
          <w:rFonts w:cstheme="minorHAnsi"/>
          <w:szCs w:val="20"/>
        </w:rPr>
      </w:pPr>
      <w:r w:rsidRPr="00355B08">
        <w:rPr>
          <w:rFonts w:cstheme="minorHAnsi"/>
          <w:szCs w:val="20"/>
        </w:rPr>
        <w:t>Umowa w sprawie zamówienia publicznego może być zawarta w terminie nie krótszym niż 5 dni od dnia przesłania zawiadomienia o wyborze oferty, jeżeli to zawiadomienie zostanie przesłane przy użyciu środków komunikacji elektronicznej, albo 10 dni, jeżeli zostało przesłane w inny sposób.</w:t>
      </w:r>
    </w:p>
    <w:p w:rsidR="004B3ABA" w:rsidRDefault="004B3ABA" w:rsidP="00FF4032">
      <w:pPr>
        <w:numPr>
          <w:ilvl w:val="0"/>
          <w:numId w:val="23"/>
        </w:numPr>
        <w:spacing w:after="0" w:line="240" w:lineRule="auto"/>
        <w:ind w:left="993" w:right="41"/>
        <w:jc w:val="both"/>
        <w:rPr>
          <w:rFonts w:cstheme="minorHAnsi"/>
          <w:szCs w:val="20"/>
        </w:rPr>
      </w:pPr>
      <w:r w:rsidRPr="00355B08">
        <w:rPr>
          <w:rFonts w:cstheme="minorHAnsi"/>
          <w:szCs w:val="20"/>
        </w:rPr>
        <w:t>Umowa w sprawie zamówienia publicznego może być zawarta przed upływem terminów, o których mowa w pkt jw., jeżeli złożono tylko jedną ofertę.</w:t>
      </w:r>
    </w:p>
    <w:p w:rsidR="009D6CE9" w:rsidRPr="00355B08" w:rsidRDefault="009D6CE9" w:rsidP="00FF4032">
      <w:pPr>
        <w:numPr>
          <w:ilvl w:val="0"/>
          <w:numId w:val="23"/>
        </w:numPr>
        <w:spacing w:after="0" w:line="240" w:lineRule="auto"/>
        <w:ind w:left="993" w:right="41"/>
        <w:jc w:val="both"/>
        <w:rPr>
          <w:rFonts w:cstheme="minorHAnsi"/>
          <w:szCs w:val="20"/>
        </w:rPr>
      </w:pPr>
      <w:r>
        <w:rPr>
          <w:rFonts w:cstheme="minorHAnsi"/>
          <w:szCs w:val="20"/>
        </w:rPr>
        <w:t>Zamawiający wskaże termin i miejsce podpisania umowy.</w:t>
      </w:r>
    </w:p>
    <w:p w:rsidR="004B3ABA" w:rsidRPr="00355B08" w:rsidRDefault="004B3ABA" w:rsidP="00FF4032">
      <w:pPr>
        <w:numPr>
          <w:ilvl w:val="0"/>
          <w:numId w:val="23"/>
        </w:numPr>
        <w:spacing w:after="0" w:line="240" w:lineRule="auto"/>
        <w:ind w:left="993" w:right="41"/>
        <w:jc w:val="both"/>
        <w:rPr>
          <w:rFonts w:cstheme="minorHAnsi"/>
          <w:szCs w:val="20"/>
        </w:rPr>
      </w:pPr>
      <w:r w:rsidRPr="00355B08">
        <w:rPr>
          <w:rFonts w:cstheme="minorHAnsi"/>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4B3ABA" w:rsidRPr="00355B08" w:rsidRDefault="00C7149D" w:rsidP="00FA77A5">
      <w:pPr>
        <w:pStyle w:val="Nagwek1"/>
        <w:ind w:left="426" w:hanging="426"/>
      </w:pPr>
      <w:r>
        <w:t xml:space="preserve"> </w:t>
      </w:r>
      <w:bookmarkStart w:id="20" w:name="_Toc114070611"/>
      <w:r w:rsidR="004B3ABA" w:rsidRPr="00355B08">
        <w:t>Ochrona prawna</w:t>
      </w:r>
      <w:bookmarkEnd w:id="20"/>
    </w:p>
    <w:p w:rsidR="00A316D5" w:rsidRPr="00355B08" w:rsidRDefault="00A316D5" w:rsidP="00FF4032">
      <w:pPr>
        <w:pStyle w:val="Akapitzlist"/>
        <w:numPr>
          <w:ilvl w:val="0"/>
          <w:numId w:val="24"/>
        </w:numPr>
        <w:spacing w:after="0" w:line="240" w:lineRule="auto"/>
        <w:ind w:hanging="357"/>
        <w:rPr>
          <w:rFonts w:cstheme="minorHAnsi"/>
        </w:rPr>
      </w:pPr>
      <w:r w:rsidRPr="00355B08">
        <w:rPr>
          <w:rFonts w:cstheme="minorHAnsi"/>
        </w:rPr>
        <w:t xml:space="preserve">Środki ochrony prawnej przysługujące wykonawcy określa ustawa </w:t>
      </w:r>
      <w:proofErr w:type="spellStart"/>
      <w:r w:rsidRPr="00355B08">
        <w:rPr>
          <w:rFonts w:cstheme="minorHAnsi"/>
        </w:rPr>
        <w:t>Pzp</w:t>
      </w:r>
      <w:proofErr w:type="spellEnd"/>
      <w:r w:rsidRPr="00355B08">
        <w:rPr>
          <w:rFonts w:cstheme="minorHAnsi"/>
        </w:rPr>
        <w:t>, art. 505-590.</w:t>
      </w:r>
    </w:p>
    <w:p w:rsidR="00A316D5" w:rsidRPr="00355B08" w:rsidRDefault="00A316D5" w:rsidP="00FF4032">
      <w:pPr>
        <w:pStyle w:val="Akapitzlist"/>
        <w:numPr>
          <w:ilvl w:val="0"/>
          <w:numId w:val="24"/>
        </w:numPr>
        <w:spacing w:after="0" w:line="240" w:lineRule="auto"/>
        <w:ind w:hanging="357"/>
        <w:jc w:val="both"/>
        <w:rPr>
          <w:rFonts w:cstheme="minorHAnsi"/>
        </w:rPr>
      </w:pPr>
      <w:r w:rsidRPr="00355B08">
        <w:rPr>
          <w:rFonts w:cstheme="minorHAnsi"/>
        </w:rPr>
        <w:t>Art. 513 Odwołanie przysługuje na:</w:t>
      </w:r>
    </w:p>
    <w:p w:rsidR="00A316D5" w:rsidRPr="00355B08" w:rsidRDefault="00A316D5" w:rsidP="00FF4032">
      <w:pPr>
        <w:pStyle w:val="Akapitzlist"/>
        <w:numPr>
          <w:ilvl w:val="0"/>
          <w:numId w:val="26"/>
        </w:numPr>
        <w:spacing w:after="0" w:line="240" w:lineRule="auto"/>
        <w:ind w:hanging="357"/>
        <w:jc w:val="both"/>
        <w:rPr>
          <w:rFonts w:cstheme="minorHAnsi"/>
        </w:rPr>
      </w:pPr>
      <w:r w:rsidRPr="00355B08">
        <w:rPr>
          <w:rFonts w:cstheme="minorHAnsi"/>
        </w:rPr>
        <w:t>niezgodną z przepisami ustawy czynność zamawiającego, podjętą w postępowaniu o udzielenie zamówienia, w tym na projektowane postanowienie umowy;</w:t>
      </w:r>
    </w:p>
    <w:p w:rsidR="00A316D5" w:rsidRPr="00355B08" w:rsidRDefault="00A316D5" w:rsidP="00FF4032">
      <w:pPr>
        <w:pStyle w:val="Akapitzlist"/>
        <w:numPr>
          <w:ilvl w:val="0"/>
          <w:numId w:val="26"/>
        </w:numPr>
        <w:spacing w:after="0" w:line="240" w:lineRule="auto"/>
        <w:ind w:hanging="357"/>
        <w:jc w:val="both"/>
        <w:rPr>
          <w:rFonts w:cstheme="minorHAnsi"/>
        </w:rPr>
      </w:pPr>
      <w:r w:rsidRPr="00355B08">
        <w:rPr>
          <w:rFonts w:cstheme="minorHAnsi"/>
        </w:rPr>
        <w:t>zaniechanie czynności w postępowaniu o udzielenie zamówienia, do której zamawiający był obowiązany na podstawie ustawy;</w:t>
      </w:r>
    </w:p>
    <w:p w:rsidR="00A316D5" w:rsidRPr="00355B08" w:rsidRDefault="00A316D5" w:rsidP="00FF4032">
      <w:pPr>
        <w:pStyle w:val="Akapitzlist"/>
        <w:numPr>
          <w:ilvl w:val="0"/>
          <w:numId w:val="26"/>
        </w:numPr>
        <w:spacing w:after="0" w:line="240" w:lineRule="auto"/>
        <w:ind w:hanging="357"/>
        <w:jc w:val="both"/>
        <w:rPr>
          <w:rFonts w:cstheme="minorHAnsi"/>
        </w:rPr>
      </w:pPr>
      <w:r w:rsidRPr="00355B08">
        <w:rPr>
          <w:rFonts w:cstheme="minorHAnsi"/>
        </w:rPr>
        <w:t>zaniechanie przeprowadzenia postępowania o udzielenie zamówienia lub zorganizowania konkursu na podstawie ustawy, mimo że zamawiający był do tego obowiązany.</w:t>
      </w:r>
    </w:p>
    <w:p w:rsidR="00A316D5" w:rsidRPr="00355B08" w:rsidRDefault="00A316D5" w:rsidP="00FF4032">
      <w:pPr>
        <w:pStyle w:val="Akapitzlist"/>
        <w:numPr>
          <w:ilvl w:val="0"/>
          <w:numId w:val="24"/>
        </w:numPr>
        <w:spacing w:after="0" w:line="240" w:lineRule="auto"/>
        <w:ind w:hanging="357"/>
        <w:jc w:val="both"/>
        <w:rPr>
          <w:rFonts w:cstheme="minorHAnsi"/>
        </w:rPr>
      </w:pPr>
      <w:r w:rsidRPr="00355B08">
        <w:rPr>
          <w:rFonts w:cstheme="minorHAnsi"/>
        </w:rPr>
        <w:t xml:space="preserve">Art.514:  </w:t>
      </w:r>
    </w:p>
    <w:p w:rsidR="00A316D5" w:rsidRPr="00355B08" w:rsidRDefault="00A316D5" w:rsidP="00FF4032">
      <w:pPr>
        <w:pStyle w:val="Akapitzlist"/>
        <w:numPr>
          <w:ilvl w:val="0"/>
          <w:numId w:val="27"/>
        </w:numPr>
        <w:spacing w:after="0" w:line="240" w:lineRule="auto"/>
        <w:ind w:left="1134" w:hanging="357"/>
        <w:jc w:val="both"/>
        <w:rPr>
          <w:rFonts w:cstheme="minorHAnsi"/>
        </w:rPr>
      </w:pPr>
      <w:r w:rsidRPr="00355B08">
        <w:rPr>
          <w:rFonts w:cstheme="minorHAnsi"/>
        </w:rPr>
        <w:t>Odwołanie wnosi się do Prezesa Izby.</w:t>
      </w:r>
    </w:p>
    <w:p w:rsidR="00A316D5" w:rsidRPr="00355B08" w:rsidRDefault="00A316D5" w:rsidP="00FF4032">
      <w:pPr>
        <w:pStyle w:val="Akapitzlist"/>
        <w:numPr>
          <w:ilvl w:val="0"/>
          <w:numId w:val="27"/>
        </w:numPr>
        <w:spacing w:after="0" w:line="240" w:lineRule="auto"/>
        <w:ind w:left="1134" w:hanging="357"/>
        <w:jc w:val="both"/>
        <w:rPr>
          <w:rFonts w:cstheme="minorHAnsi"/>
        </w:rPr>
      </w:pPr>
      <w:r w:rsidRPr="00355B08">
        <w:rPr>
          <w:rFonts w:cstheme="minorHAnsi"/>
        </w:rPr>
        <w:t>Odwołujący przekazuje kopię odwołania zamawiającemu przed upływem terminu do wniesienia odwołania w taki sposób, aby mógł on zapoznać się z jego treścią przed upływem tego terminu.</w:t>
      </w:r>
    </w:p>
    <w:p w:rsidR="00A316D5" w:rsidRPr="00355B08" w:rsidRDefault="00A316D5" w:rsidP="00FF4032">
      <w:pPr>
        <w:pStyle w:val="Akapitzlist"/>
        <w:numPr>
          <w:ilvl w:val="0"/>
          <w:numId w:val="27"/>
        </w:numPr>
        <w:spacing w:after="0" w:line="240" w:lineRule="auto"/>
        <w:ind w:left="1134" w:hanging="357"/>
        <w:jc w:val="both"/>
        <w:rPr>
          <w:rFonts w:cstheme="minorHAnsi"/>
        </w:rPr>
      </w:pPr>
      <w:r w:rsidRPr="00355B08">
        <w:rPr>
          <w:rFonts w:cstheme="minorHAnsi"/>
        </w:rPr>
        <w:t>Odwołujący przekazuje zamawiającemu odwołanie wniesione   elektronicznej albo postaci elektronicznej albo kopię tego odwołania, jeżeli zostało ono wniesione w formie pisemnej, przed upływem terminu do wniesienia odwołania w taki sposób, aby mógł on zapoznać się z jego treścią przed upływem tego terminu</w:t>
      </w:r>
    </w:p>
    <w:p w:rsidR="00A316D5" w:rsidRPr="00355B08" w:rsidRDefault="00A316D5" w:rsidP="00FF4032">
      <w:pPr>
        <w:pStyle w:val="Akapitzlist"/>
        <w:numPr>
          <w:ilvl w:val="0"/>
          <w:numId w:val="27"/>
        </w:numPr>
        <w:spacing w:after="0" w:line="240" w:lineRule="auto"/>
        <w:ind w:left="1134" w:hanging="357"/>
        <w:jc w:val="both"/>
        <w:rPr>
          <w:rFonts w:cstheme="minorHAnsi"/>
        </w:rPr>
      </w:pPr>
      <w:r w:rsidRPr="00355B08">
        <w:rPr>
          <w:rFonts w:cstheme="minorHAnsi"/>
        </w:rPr>
        <w:t xml:space="preserve">Domniemywa się, że zamawiający mógł zapoznać się z treścią odwołania przed upływem terminu do jego wniesienia, jeżeli przekazanie odpowiednio odwołania albo jego kopii </w:t>
      </w:r>
      <w:r w:rsidRPr="00355B08">
        <w:rPr>
          <w:rFonts w:cstheme="minorHAnsi"/>
        </w:rPr>
        <w:lastRenderedPageBreak/>
        <w:t>nastąpiło przed upływem terminu do jego wniesienia przy użyciu środków komunikacji elektronicznej.</w:t>
      </w:r>
    </w:p>
    <w:p w:rsidR="00A316D5" w:rsidRPr="00355B08" w:rsidRDefault="00A316D5" w:rsidP="00FF4032">
      <w:pPr>
        <w:pStyle w:val="Akapitzlist"/>
        <w:numPr>
          <w:ilvl w:val="0"/>
          <w:numId w:val="24"/>
        </w:numPr>
        <w:spacing w:after="0" w:line="240" w:lineRule="auto"/>
        <w:jc w:val="both"/>
        <w:rPr>
          <w:rFonts w:cstheme="minorHAnsi"/>
        </w:rPr>
      </w:pPr>
      <w:r w:rsidRPr="00355B08">
        <w:rPr>
          <w:rFonts w:cstheme="minorHAnsi"/>
        </w:rPr>
        <w:t>Art.515 ust. 2 pkt 2):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w przypadku zamówień, których wartość jest mniejsza niż progi unijne.</w:t>
      </w:r>
    </w:p>
    <w:p w:rsidR="00A316D5" w:rsidRPr="00355B08" w:rsidRDefault="00A316D5" w:rsidP="00FF4032">
      <w:pPr>
        <w:pStyle w:val="Akapitzlist"/>
        <w:numPr>
          <w:ilvl w:val="0"/>
          <w:numId w:val="24"/>
        </w:numPr>
        <w:spacing w:after="0" w:line="240" w:lineRule="auto"/>
        <w:jc w:val="both"/>
        <w:rPr>
          <w:rFonts w:cstheme="minorHAnsi"/>
        </w:rPr>
      </w:pPr>
      <w:r w:rsidRPr="00355B08">
        <w:rPr>
          <w:rFonts w:cstheme="minorHAnsi"/>
        </w:rPr>
        <w:t>Art.515 ust. 2 pkt 3): Odwołanie w przypadkach innych niż określone w ust.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9D4C81" w:rsidRPr="00A316D5" w:rsidRDefault="009D4C81" w:rsidP="00A316D5">
      <w:pPr>
        <w:spacing w:after="0" w:line="240" w:lineRule="auto"/>
        <w:rPr>
          <w:rFonts w:cstheme="minorHAnsi"/>
        </w:rPr>
      </w:pPr>
    </w:p>
    <w:p w:rsidR="004B3ABA" w:rsidRPr="00355B08" w:rsidRDefault="004B3ABA" w:rsidP="00FA77A5">
      <w:pPr>
        <w:pStyle w:val="Nagwek1"/>
        <w:ind w:left="426" w:hanging="426"/>
      </w:pPr>
      <w:bookmarkStart w:id="21" w:name="_Toc114070612"/>
      <w:r w:rsidRPr="00265764">
        <w:t>Warunki</w:t>
      </w:r>
      <w:r w:rsidRPr="00355B08">
        <w:t xml:space="preserve"> udziału w postępowaniu</w:t>
      </w:r>
      <w:bookmarkEnd w:id="21"/>
    </w:p>
    <w:p w:rsidR="00C001E1" w:rsidRPr="00355B08" w:rsidRDefault="00C001E1" w:rsidP="00FF4032">
      <w:pPr>
        <w:pStyle w:val="Akapitzlist"/>
        <w:numPr>
          <w:ilvl w:val="0"/>
          <w:numId w:val="25"/>
        </w:numPr>
        <w:spacing w:after="0" w:line="240" w:lineRule="auto"/>
        <w:jc w:val="both"/>
        <w:rPr>
          <w:rFonts w:cstheme="minorHAnsi"/>
        </w:rPr>
      </w:pPr>
      <w:r w:rsidRPr="00355B08">
        <w:rPr>
          <w:rFonts w:cstheme="minorHAnsi"/>
        </w:rPr>
        <w:t>O udzielenie zamówienia mogą ubiegać się wykonawcy, którzy spełniają warunki udziału w postępowaniu dotyczące:</w:t>
      </w:r>
    </w:p>
    <w:p w:rsidR="00C23114" w:rsidRPr="00C23114" w:rsidRDefault="00C23114" w:rsidP="00FF4032">
      <w:pPr>
        <w:pStyle w:val="Akapitzlist"/>
        <w:numPr>
          <w:ilvl w:val="1"/>
          <w:numId w:val="25"/>
        </w:numPr>
        <w:spacing w:after="0" w:line="240" w:lineRule="auto"/>
        <w:jc w:val="both"/>
        <w:rPr>
          <w:rFonts w:cstheme="minorHAnsi"/>
        </w:rPr>
      </w:pPr>
      <w:r w:rsidRPr="00C23114">
        <w:rPr>
          <w:rFonts w:cstheme="minorHAnsi"/>
        </w:rPr>
        <w:t>posiadania uprawnień do wykonywania określonej działalności lub czynności, jeżeli przepisy prawa nakładają obowiązek ich posiadania:</w:t>
      </w:r>
    </w:p>
    <w:p w:rsidR="00C23114" w:rsidRPr="00C23114" w:rsidRDefault="00C23114" w:rsidP="00C23114">
      <w:pPr>
        <w:pStyle w:val="Akapitzlist"/>
        <w:spacing w:after="0" w:line="240" w:lineRule="auto"/>
        <w:ind w:left="1440"/>
        <w:jc w:val="both"/>
        <w:rPr>
          <w:rFonts w:cstheme="minorHAnsi"/>
          <w:b/>
        </w:rPr>
      </w:pPr>
      <w:r w:rsidRPr="00C23114">
        <w:rPr>
          <w:rFonts w:cstheme="minorHAnsi"/>
        </w:rPr>
        <w:t xml:space="preserve">- </w:t>
      </w:r>
      <w:r w:rsidRPr="00C23114">
        <w:rPr>
          <w:rFonts w:cstheme="minorHAnsi"/>
          <w:b/>
        </w:rPr>
        <w:t>warunek ten zostanie spełniony jeżeli wykonawca posiada aktualną koncesję na obrót energią elektryczną, wydaną przez Prezesa Urzędu Regulacji Energetyki.</w:t>
      </w:r>
    </w:p>
    <w:p w:rsidR="00C001E1" w:rsidRPr="00C23114" w:rsidRDefault="00C001E1" w:rsidP="00FF4032">
      <w:pPr>
        <w:pStyle w:val="Akapitzlist"/>
        <w:numPr>
          <w:ilvl w:val="1"/>
          <w:numId w:val="25"/>
        </w:numPr>
        <w:spacing w:after="0" w:line="240" w:lineRule="auto"/>
        <w:jc w:val="both"/>
        <w:rPr>
          <w:rFonts w:cstheme="minorHAnsi"/>
          <w:b/>
        </w:rPr>
      </w:pPr>
      <w:r w:rsidRPr="00355B08">
        <w:rPr>
          <w:rFonts w:cstheme="minorHAnsi"/>
        </w:rPr>
        <w:t xml:space="preserve">doświadczenia : </w:t>
      </w:r>
      <w:r w:rsidR="00C23114" w:rsidRPr="004260B9">
        <w:rPr>
          <w:rFonts w:cstheme="minorHAnsi"/>
        </w:rPr>
        <w:t xml:space="preserve">- </w:t>
      </w:r>
      <w:r w:rsidR="00C23114" w:rsidRPr="004260B9">
        <w:rPr>
          <w:rFonts w:cstheme="minorHAnsi"/>
          <w:b/>
        </w:rPr>
        <w:t xml:space="preserve">wykaże, że w okresie ostatnich trzech lat przed upływem terminu składania ofert,  a jeżeli okres prowadzenia działalności jest krótszy – w tym okresie, spośród głównych dostaw wykonał należycie co najmniej 2 dostawy energii elektrycznej na rzecz dwóch różnych odbiorców, których wartość roczna każdej z nich nie była niższa niż </w:t>
      </w:r>
      <w:r w:rsidR="00106515" w:rsidRPr="004260B9">
        <w:rPr>
          <w:rFonts w:cstheme="minorHAnsi"/>
          <w:b/>
        </w:rPr>
        <w:t>3</w:t>
      </w:r>
      <w:r w:rsidR="00E85846" w:rsidRPr="004260B9">
        <w:rPr>
          <w:rFonts w:cstheme="minorHAnsi"/>
          <w:b/>
        </w:rPr>
        <w:t>00</w:t>
      </w:r>
      <w:r w:rsidR="00C23114" w:rsidRPr="004260B9">
        <w:rPr>
          <w:rFonts w:cstheme="minorHAnsi"/>
          <w:b/>
        </w:rPr>
        <w:t xml:space="preserve"> MWh.</w:t>
      </w:r>
      <w:r w:rsidRPr="004260B9">
        <w:rPr>
          <w:rFonts w:cstheme="minorHAnsi"/>
          <w:b/>
        </w:rPr>
        <w:t>;</w:t>
      </w:r>
    </w:p>
    <w:p w:rsidR="00294643" w:rsidRPr="00355B08" w:rsidRDefault="00294643" w:rsidP="00FF4032">
      <w:pPr>
        <w:pStyle w:val="Akapitzlist"/>
        <w:numPr>
          <w:ilvl w:val="0"/>
          <w:numId w:val="25"/>
        </w:numPr>
        <w:spacing w:after="0" w:line="240" w:lineRule="auto"/>
        <w:jc w:val="both"/>
        <w:rPr>
          <w:rFonts w:cstheme="minorHAnsi"/>
        </w:rPr>
      </w:pPr>
      <w:r w:rsidRPr="00355B08">
        <w:rPr>
          <w:rFonts w:cstheme="minorHAnsi"/>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94643" w:rsidRPr="00355B08" w:rsidRDefault="00294643" w:rsidP="00FF4032">
      <w:pPr>
        <w:pStyle w:val="Akapitzlist"/>
        <w:numPr>
          <w:ilvl w:val="0"/>
          <w:numId w:val="25"/>
        </w:numPr>
        <w:spacing w:after="0" w:line="240" w:lineRule="auto"/>
        <w:jc w:val="both"/>
        <w:rPr>
          <w:rFonts w:cstheme="minorHAnsi"/>
        </w:rPr>
      </w:pPr>
      <w:r w:rsidRPr="00355B08">
        <w:rPr>
          <w:rFonts w:cstheme="minorHAnsi"/>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294643" w:rsidRPr="00355B08" w:rsidRDefault="00294643" w:rsidP="00FF4032">
      <w:pPr>
        <w:pStyle w:val="Akapitzlist"/>
        <w:numPr>
          <w:ilvl w:val="0"/>
          <w:numId w:val="25"/>
        </w:numPr>
        <w:spacing w:after="0" w:line="240" w:lineRule="auto"/>
        <w:jc w:val="both"/>
        <w:rPr>
          <w:rFonts w:cstheme="minorHAnsi"/>
        </w:rPr>
      </w:pPr>
      <w:r w:rsidRPr="00355B08">
        <w:rPr>
          <w:rFonts w:cstheme="minorHAnsi"/>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94643" w:rsidRPr="00355B08" w:rsidRDefault="00294643" w:rsidP="00FF4032">
      <w:pPr>
        <w:pStyle w:val="Akapitzlist"/>
        <w:numPr>
          <w:ilvl w:val="0"/>
          <w:numId w:val="25"/>
        </w:numPr>
        <w:spacing w:after="0" w:line="240" w:lineRule="auto"/>
        <w:jc w:val="both"/>
        <w:rPr>
          <w:rFonts w:cstheme="minorHAnsi"/>
        </w:rPr>
      </w:pPr>
      <w:r w:rsidRPr="00355B08">
        <w:rPr>
          <w:rFonts w:cstheme="minorHAnsi"/>
        </w:rPr>
        <w:t>Zobowiązanie podmiotu udostępniającego zasoby, o którym mowa w Art. 118 ust. 3, potwierdza, że stosunek łączący wykonawcę z podmiotami udostępniającymi zasoby gwarantuje rzeczywisty dostęp do tych zasobów oraz określa w szczególności:</w:t>
      </w:r>
    </w:p>
    <w:p w:rsidR="00294643" w:rsidRPr="00355B08" w:rsidRDefault="00294643" w:rsidP="00FF4032">
      <w:pPr>
        <w:pStyle w:val="Akapitzlist"/>
        <w:numPr>
          <w:ilvl w:val="1"/>
          <w:numId w:val="25"/>
        </w:numPr>
        <w:spacing w:after="0" w:line="240" w:lineRule="auto"/>
        <w:jc w:val="both"/>
        <w:rPr>
          <w:rFonts w:cstheme="minorHAnsi"/>
        </w:rPr>
      </w:pPr>
      <w:r w:rsidRPr="00355B08">
        <w:rPr>
          <w:rFonts w:cstheme="minorHAnsi"/>
        </w:rPr>
        <w:t xml:space="preserve">zakres dostępnych wykonawcy zasobów  podmiotu udostępniającego zasoby, </w:t>
      </w:r>
    </w:p>
    <w:p w:rsidR="00294643" w:rsidRPr="00355B08" w:rsidRDefault="00294643" w:rsidP="00FF4032">
      <w:pPr>
        <w:pStyle w:val="Akapitzlist"/>
        <w:numPr>
          <w:ilvl w:val="1"/>
          <w:numId w:val="25"/>
        </w:numPr>
        <w:spacing w:after="0" w:line="240" w:lineRule="auto"/>
        <w:jc w:val="both"/>
        <w:rPr>
          <w:rFonts w:cstheme="minorHAnsi"/>
        </w:rPr>
      </w:pPr>
      <w:r w:rsidRPr="00355B08">
        <w:rPr>
          <w:rFonts w:cstheme="minorHAnsi"/>
        </w:rPr>
        <w:t>sposób  i okres udostępnienia wykonawcy i  wykorzystania przez niego  zasobów podmiotu udostępniającego  te zasoby przy wykonywaniu zamówienia,</w:t>
      </w:r>
    </w:p>
    <w:p w:rsidR="00294643" w:rsidRPr="00355B08" w:rsidRDefault="00294643" w:rsidP="00FF4032">
      <w:pPr>
        <w:pStyle w:val="Akapitzlist"/>
        <w:numPr>
          <w:ilvl w:val="1"/>
          <w:numId w:val="25"/>
        </w:numPr>
        <w:spacing w:after="0" w:line="240" w:lineRule="auto"/>
        <w:jc w:val="both"/>
        <w:rPr>
          <w:rFonts w:cstheme="minorHAnsi"/>
        </w:rPr>
      </w:pPr>
      <w:r w:rsidRPr="00355B08">
        <w:rPr>
          <w:rFonts w:cstheme="minorHAnsi"/>
        </w:rPr>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294643" w:rsidRPr="00355B08" w:rsidRDefault="00294643" w:rsidP="00FF4032">
      <w:pPr>
        <w:pStyle w:val="Akapitzlist"/>
        <w:numPr>
          <w:ilvl w:val="0"/>
          <w:numId w:val="25"/>
        </w:numPr>
        <w:spacing w:after="0" w:line="240" w:lineRule="auto"/>
        <w:jc w:val="both"/>
        <w:rPr>
          <w:rFonts w:cstheme="minorHAnsi"/>
        </w:rPr>
      </w:pPr>
      <w:r w:rsidRPr="00355B08">
        <w:rPr>
          <w:rFonts w:cstheme="minorHAnsi"/>
        </w:rP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w:t>
      </w:r>
      <w:r w:rsidRPr="00355B08">
        <w:rPr>
          <w:rFonts w:cstheme="minorHAnsi"/>
        </w:rPr>
        <w:lastRenderedPageBreak/>
        <w:t>nie zachodzą wobec tego podmiotu podstawy wykluczenia, które zostały przewidziane względem Wykonawcy.</w:t>
      </w:r>
    </w:p>
    <w:p w:rsidR="00294643" w:rsidRPr="00355B08" w:rsidRDefault="00294643" w:rsidP="00FF4032">
      <w:pPr>
        <w:pStyle w:val="Akapitzlist"/>
        <w:numPr>
          <w:ilvl w:val="0"/>
          <w:numId w:val="25"/>
        </w:numPr>
        <w:spacing w:after="0" w:line="240" w:lineRule="auto"/>
        <w:jc w:val="both"/>
        <w:rPr>
          <w:rFonts w:cstheme="minorHAnsi"/>
        </w:rPr>
      </w:pPr>
      <w:r w:rsidRPr="00355B08">
        <w:rPr>
          <w:rFonts w:cstheme="minorHAnsi"/>
        </w:rPr>
        <w:t>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94643" w:rsidRPr="00355B08" w:rsidRDefault="00294643" w:rsidP="00FF4032">
      <w:pPr>
        <w:pStyle w:val="Akapitzlist"/>
        <w:numPr>
          <w:ilvl w:val="0"/>
          <w:numId w:val="25"/>
        </w:numPr>
        <w:spacing w:after="0" w:line="240" w:lineRule="auto"/>
        <w:jc w:val="both"/>
        <w:rPr>
          <w:rFonts w:cstheme="minorHAnsi"/>
        </w:rPr>
      </w:pPr>
      <w:r w:rsidRPr="00355B08">
        <w:rPr>
          <w:rFonts w:cstheme="minorHAns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294643" w:rsidRPr="00355B08" w:rsidRDefault="00294643" w:rsidP="00FF4032">
      <w:pPr>
        <w:pStyle w:val="Akapitzlist"/>
        <w:numPr>
          <w:ilvl w:val="0"/>
          <w:numId w:val="25"/>
        </w:numPr>
        <w:spacing w:after="0" w:line="240" w:lineRule="auto"/>
        <w:jc w:val="both"/>
        <w:rPr>
          <w:rFonts w:cstheme="minorHAnsi"/>
        </w:rPr>
      </w:pPr>
      <w:r w:rsidRPr="00355B08">
        <w:rPr>
          <w:rFonts w:cstheme="minorHAnsi"/>
        </w:rPr>
        <w:t>W przypadku Wykonawców, którzy mają siedzibę lub miejsce zamieszkania  poza granicami Rzeczypospolitej Polskiej, składają oni dokumenty na zasadach opisanych w Rozporządzeniu Ministra Rozwoju, Pracy i Technologii z dnia 23 grudnia 2020 r. ( Dz. U. 2020, poz. 2415 ).</w:t>
      </w:r>
    </w:p>
    <w:p w:rsidR="006C164B" w:rsidRDefault="006C164B" w:rsidP="00FF4032">
      <w:pPr>
        <w:pStyle w:val="Akapitzlist"/>
        <w:numPr>
          <w:ilvl w:val="0"/>
          <w:numId w:val="25"/>
        </w:numPr>
        <w:spacing w:after="0" w:line="240" w:lineRule="auto"/>
        <w:jc w:val="both"/>
        <w:rPr>
          <w:rFonts w:cstheme="minorHAnsi"/>
        </w:rPr>
      </w:pPr>
      <w:r w:rsidRPr="006C164B">
        <w:rPr>
          <w:rFonts w:cstheme="minorHAnsi"/>
        </w:rPr>
        <w:t>Wykonawcy mogą wspólnie ubiegać się o udzielenie zamówienia (np. konsorcjum wykonawców, spółki cywilne). Zamawiający nie wymaga od wykonawców wspólnie ubiegających się o udzielenie zamówienia posiadania określonej formy prawnej w celu złożenia oferty</w:t>
      </w:r>
      <w:r>
        <w:rPr>
          <w:rFonts w:cstheme="minorHAnsi"/>
        </w:rPr>
        <w:t>.</w:t>
      </w:r>
    </w:p>
    <w:p w:rsidR="006C164B" w:rsidRDefault="006C164B" w:rsidP="00FF4032">
      <w:pPr>
        <w:pStyle w:val="Akapitzlist"/>
        <w:numPr>
          <w:ilvl w:val="0"/>
          <w:numId w:val="25"/>
        </w:numPr>
        <w:spacing w:line="240" w:lineRule="auto"/>
        <w:jc w:val="both"/>
        <w:rPr>
          <w:rFonts w:cstheme="minorHAnsi"/>
        </w:rPr>
      </w:pPr>
      <w:r w:rsidRPr="006C164B">
        <w:rPr>
          <w:rFonts w:cstheme="minorHAnsi"/>
        </w:rPr>
        <w:t>Żaden z wykonawców wspólnie ubiegających się o udzielenie zamówienia nie może podlegać wykluczeniu z postępowania.</w:t>
      </w:r>
    </w:p>
    <w:p w:rsidR="006C164B" w:rsidRPr="006C164B" w:rsidRDefault="006C164B" w:rsidP="00FF4032">
      <w:pPr>
        <w:pStyle w:val="Akapitzlist"/>
        <w:numPr>
          <w:ilvl w:val="0"/>
          <w:numId w:val="25"/>
        </w:numPr>
        <w:spacing w:line="240" w:lineRule="auto"/>
        <w:jc w:val="both"/>
        <w:rPr>
          <w:rFonts w:cstheme="minorHAnsi"/>
        </w:rPr>
      </w:pPr>
      <w:r w:rsidRPr="006C164B">
        <w:rPr>
          <w:rFonts w:cstheme="minorHAnsi"/>
        </w:rPr>
        <w:t xml:space="preserve">W odniesieniu   do   warunków   dotyczących   kwalifikacji   zawodowych   lub doświadczenia wykonawcy wspólnie ubiegający się o udzielenie zamówienia mogą polegać   na   zdolnościach   tych   z   wykonawców,   którzy   wykonają   dostawy, do realizacji których te zdolności są wymagane. </w:t>
      </w:r>
    </w:p>
    <w:p w:rsidR="006C164B" w:rsidRDefault="006C164B" w:rsidP="00FF4032">
      <w:pPr>
        <w:pStyle w:val="Akapitzlist"/>
        <w:numPr>
          <w:ilvl w:val="0"/>
          <w:numId w:val="25"/>
        </w:numPr>
        <w:spacing w:line="240" w:lineRule="auto"/>
        <w:jc w:val="both"/>
        <w:rPr>
          <w:rFonts w:cstheme="minorHAnsi"/>
        </w:rPr>
      </w:pPr>
      <w:r w:rsidRPr="006C164B">
        <w:rPr>
          <w:rFonts w:cstheme="minorHAnsi"/>
        </w:rPr>
        <w:t>Wykonawca może powierzyć wykonanie części zamówienia podwykonawcy.</w:t>
      </w:r>
    </w:p>
    <w:p w:rsidR="006C164B" w:rsidRPr="006C164B" w:rsidRDefault="006C164B" w:rsidP="00FF4032">
      <w:pPr>
        <w:pStyle w:val="Akapitzlist"/>
        <w:numPr>
          <w:ilvl w:val="0"/>
          <w:numId w:val="25"/>
        </w:numPr>
        <w:spacing w:line="240" w:lineRule="auto"/>
        <w:jc w:val="both"/>
        <w:rPr>
          <w:rFonts w:cstheme="minorHAnsi"/>
        </w:rPr>
      </w:pPr>
      <w:r w:rsidRPr="006C164B">
        <w:rPr>
          <w:rFonts w:cstheme="minorHAnsi"/>
        </w:rPr>
        <w:t xml:space="preserve">Zamawiający żąda wskazania przez wykonawcę w ofercie części zamówienia, których wykonanie zamierza powierzyć podwykonawcom, oraz podania nazw ewentualnych podwykonawców, jeżeli są już znani. </w:t>
      </w:r>
      <w:r>
        <w:rPr>
          <w:rFonts w:cstheme="minorHAnsi"/>
        </w:rPr>
        <w:t>W</w:t>
      </w:r>
      <w:r w:rsidRPr="006C164B">
        <w:rPr>
          <w:rFonts w:cstheme="minorHAnsi"/>
        </w:rPr>
        <w:t xml:space="preserve">ykonawca na żądanie zamawiającego przedstawia oświadczenie, o którym mowa w art. 125 ust. 1 </w:t>
      </w:r>
      <w:proofErr w:type="spellStart"/>
      <w:r w:rsidRPr="006C164B">
        <w:rPr>
          <w:rFonts w:cstheme="minorHAnsi"/>
        </w:rPr>
        <w:t>Pzp</w:t>
      </w:r>
      <w:proofErr w:type="spellEnd"/>
      <w:r w:rsidR="00F42877">
        <w:rPr>
          <w:rFonts w:cstheme="minorHAnsi"/>
        </w:rPr>
        <w:t xml:space="preserve"> </w:t>
      </w:r>
      <w:r w:rsidRPr="006C164B">
        <w:rPr>
          <w:rFonts w:cstheme="minorHAnsi"/>
        </w:rPr>
        <w:t>lub podmiotowe środki dowodowe dotyczące podwykonawcy. Dotyczy podmiotów, na których zasoby wykonawca się powołał.</w:t>
      </w:r>
    </w:p>
    <w:p w:rsidR="006C164B" w:rsidRPr="006C164B" w:rsidRDefault="006C164B" w:rsidP="00FF4032">
      <w:pPr>
        <w:pStyle w:val="Akapitzlist"/>
        <w:numPr>
          <w:ilvl w:val="0"/>
          <w:numId w:val="25"/>
        </w:numPr>
        <w:spacing w:line="240" w:lineRule="auto"/>
        <w:jc w:val="both"/>
        <w:rPr>
          <w:rFonts w:cstheme="minorHAnsi"/>
        </w:rPr>
      </w:pPr>
      <w:r w:rsidRPr="006C164B">
        <w:rPr>
          <w:rFonts w:cstheme="minorHAnsi"/>
        </w:rPr>
        <w:t>Powierzenie wykonania części zamówienia podwykonawcom nie zwalnia wykonawcy z odpowiedzialności za należyte wykonanie tego zamówienia.</w:t>
      </w:r>
    </w:p>
    <w:p w:rsidR="006C164B" w:rsidRDefault="006C164B" w:rsidP="00FF4032">
      <w:pPr>
        <w:pStyle w:val="Akapitzlist"/>
        <w:numPr>
          <w:ilvl w:val="0"/>
          <w:numId w:val="25"/>
        </w:numPr>
        <w:spacing w:line="240" w:lineRule="auto"/>
        <w:jc w:val="both"/>
        <w:rPr>
          <w:rFonts w:cstheme="minorHAnsi"/>
        </w:rPr>
      </w:pPr>
      <w:r w:rsidRPr="006C164B">
        <w:rPr>
          <w:rFonts w:cstheme="minorHAnsi"/>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rsidR="006C164B" w:rsidRPr="006C164B" w:rsidRDefault="006C164B" w:rsidP="00FF4032">
      <w:pPr>
        <w:pStyle w:val="Akapitzlist"/>
        <w:numPr>
          <w:ilvl w:val="1"/>
          <w:numId w:val="25"/>
        </w:numPr>
        <w:spacing w:line="240" w:lineRule="auto"/>
        <w:jc w:val="both"/>
        <w:rPr>
          <w:rFonts w:cstheme="minorHAnsi"/>
        </w:rPr>
      </w:pPr>
      <w:r w:rsidRPr="006C164B">
        <w:rPr>
          <w:rFonts w:cstheme="minorHAnsi"/>
        </w:rPr>
        <w:t>zakres dostępnych wykonawcy zasobów podmiotu udostępniającego zasoby,</w:t>
      </w:r>
    </w:p>
    <w:p w:rsidR="006C164B" w:rsidRPr="006C164B" w:rsidRDefault="006C164B" w:rsidP="00FF4032">
      <w:pPr>
        <w:pStyle w:val="Akapitzlist"/>
        <w:numPr>
          <w:ilvl w:val="1"/>
          <w:numId w:val="25"/>
        </w:numPr>
        <w:spacing w:line="240" w:lineRule="auto"/>
        <w:jc w:val="both"/>
        <w:rPr>
          <w:rFonts w:cstheme="minorHAnsi"/>
        </w:rPr>
      </w:pPr>
      <w:r w:rsidRPr="006C164B">
        <w:rPr>
          <w:rFonts w:cstheme="minorHAnsi"/>
        </w:rPr>
        <w:t>sposób i okres udostępnienia wykonawcy i wykorzystania przez niego zasobów podmiotu udostępniającego te zasoby przy wykonywaniu zamówienia,</w:t>
      </w:r>
    </w:p>
    <w:p w:rsidR="006C164B" w:rsidRPr="006C164B" w:rsidRDefault="006C164B" w:rsidP="00FF4032">
      <w:pPr>
        <w:pStyle w:val="Akapitzlist"/>
        <w:numPr>
          <w:ilvl w:val="1"/>
          <w:numId w:val="25"/>
        </w:numPr>
        <w:spacing w:line="240" w:lineRule="auto"/>
        <w:jc w:val="both"/>
        <w:rPr>
          <w:rFonts w:cstheme="minorHAnsi"/>
        </w:rPr>
      </w:pPr>
      <w:r w:rsidRPr="006C164B">
        <w:rPr>
          <w:rFonts w:cstheme="minorHAnsi"/>
        </w:rPr>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rsidR="006C164B" w:rsidRPr="006C164B" w:rsidRDefault="006C164B" w:rsidP="00FF4032">
      <w:pPr>
        <w:pStyle w:val="Akapitzlist"/>
        <w:numPr>
          <w:ilvl w:val="0"/>
          <w:numId w:val="25"/>
        </w:numPr>
        <w:spacing w:line="240" w:lineRule="auto"/>
        <w:jc w:val="both"/>
        <w:rPr>
          <w:rFonts w:cstheme="minorHAnsi"/>
        </w:rPr>
      </w:pPr>
      <w:r w:rsidRPr="006C164B">
        <w:rPr>
          <w:rFonts w:cstheme="minorHAnsi"/>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6C164B" w:rsidRPr="006C164B" w:rsidRDefault="006C164B" w:rsidP="00FF4032">
      <w:pPr>
        <w:pStyle w:val="Akapitzlist"/>
        <w:numPr>
          <w:ilvl w:val="0"/>
          <w:numId w:val="25"/>
        </w:numPr>
        <w:spacing w:line="240" w:lineRule="auto"/>
        <w:jc w:val="both"/>
        <w:rPr>
          <w:rFonts w:cstheme="minorHAnsi"/>
        </w:rPr>
      </w:pPr>
      <w:r w:rsidRPr="006C164B">
        <w:rPr>
          <w:rFonts w:cstheme="minorHAnsi"/>
        </w:rPr>
        <w:t xml:space="preserve">Jeżeli zmiana albo rezygnacja z podwykonawcy dotyczy podmiotu, na którego zasoby wykonawca powoływał się, na zasadach określonych w art. 118 ust. 1 </w:t>
      </w:r>
      <w:proofErr w:type="spellStart"/>
      <w:r w:rsidRPr="006C164B">
        <w:rPr>
          <w:rFonts w:cstheme="minorHAnsi"/>
        </w:rPr>
        <w:t>Pzp</w:t>
      </w:r>
      <w:proofErr w:type="spellEnd"/>
      <w:r w:rsidRPr="006C164B">
        <w:rPr>
          <w:rFonts w:cstheme="minorHAnsi"/>
        </w:rPr>
        <w:t xml:space="preserve">, w celu wykazania </w:t>
      </w:r>
      <w:r w:rsidRPr="006C164B">
        <w:rPr>
          <w:rFonts w:cstheme="minorHAnsi"/>
        </w:rPr>
        <w:lastRenderedPageBreak/>
        <w:t>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94643" w:rsidRPr="00355B08" w:rsidRDefault="00294643" w:rsidP="00FF4032">
      <w:pPr>
        <w:pStyle w:val="Akapitzlist"/>
        <w:numPr>
          <w:ilvl w:val="0"/>
          <w:numId w:val="25"/>
        </w:numPr>
        <w:spacing w:after="0" w:line="240" w:lineRule="auto"/>
        <w:jc w:val="both"/>
        <w:rPr>
          <w:rFonts w:cstheme="minorHAnsi"/>
        </w:rPr>
      </w:pPr>
      <w:r w:rsidRPr="00355B08">
        <w:rPr>
          <w:rFonts w:cstheme="minorHAnsi"/>
        </w:rPr>
        <w:t>Wykonawcy wspólnie ubiegający się o udzielenie zamówienia:</w:t>
      </w:r>
    </w:p>
    <w:p w:rsidR="00294643" w:rsidRPr="00355B08" w:rsidRDefault="00294643" w:rsidP="00FF4032">
      <w:pPr>
        <w:pStyle w:val="Akapitzlist"/>
        <w:numPr>
          <w:ilvl w:val="1"/>
          <w:numId w:val="25"/>
        </w:numPr>
        <w:spacing w:after="0" w:line="240" w:lineRule="auto"/>
        <w:jc w:val="both"/>
        <w:rPr>
          <w:rFonts w:cstheme="minorHAnsi"/>
        </w:rPr>
      </w:pPr>
      <w:r w:rsidRPr="00355B08">
        <w:rPr>
          <w:rFonts w:cstheme="minorHAnsi"/>
        </w:rPr>
        <w:t>Ustanawiają pełnomocnika do reprezentowania ich  w postępowaniu o udzielenie zamówienia albo do reprezentowania w postępowaniu i zawarcia umowy w sprawie zamówienia publicznego.</w:t>
      </w:r>
    </w:p>
    <w:p w:rsidR="00294643" w:rsidRDefault="00294643" w:rsidP="00FF4032">
      <w:pPr>
        <w:pStyle w:val="Akapitzlist"/>
        <w:numPr>
          <w:ilvl w:val="1"/>
          <w:numId w:val="25"/>
        </w:numPr>
        <w:spacing w:after="0" w:line="240" w:lineRule="auto"/>
        <w:jc w:val="both"/>
        <w:rPr>
          <w:rFonts w:cstheme="minorHAnsi"/>
        </w:rPr>
      </w:pPr>
      <w:r w:rsidRPr="00355B08">
        <w:rPr>
          <w:rFonts w:cstheme="minorHAnsi"/>
        </w:rPr>
        <w:t>W odniesieniu do warunków dotyczących wykształcenia, kwalifikacji zawodowych lub doświadczenia mogą polegać na zdolnościach tych wykonawców, którzy wykonają roboty budowlane lub usługi, do realizacji których te zdolności są wymagane.</w:t>
      </w:r>
    </w:p>
    <w:p w:rsidR="00C23114" w:rsidRPr="0025526F" w:rsidRDefault="00C23114" w:rsidP="00FF4032">
      <w:pPr>
        <w:pStyle w:val="Akapitzlist"/>
        <w:numPr>
          <w:ilvl w:val="1"/>
          <w:numId w:val="25"/>
        </w:numPr>
        <w:spacing w:after="0" w:line="240" w:lineRule="auto"/>
        <w:jc w:val="both"/>
        <w:rPr>
          <w:rFonts w:cstheme="minorHAnsi"/>
        </w:rPr>
      </w:pPr>
      <w:r w:rsidRPr="00B60A1E">
        <w:rPr>
          <w:rFonts w:cstheme="minorHAnsi"/>
        </w:rPr>
        <w:t>W przypadku, o którym mowa w</w:t>
      </w:r>
      <w:r>
        <w:rPr>
          <w:rFonts w:cstheme="minorHAnsi"/>
        </w:rPr>
        <w:t xml:space="preserve"> pkt 2,</w:t>
      </w:r>
      <w:r w:rsidRPr="00B60A1E">
        <w:rPr>
          <w:rFonts w:cstheme="minorHAnsi"/>
        </w:rPr>
        <w:t xml:space="preserve"> wykonawcy wspólnie ubiegający się o udzielenie zamówienia dołączają do oferty oświadczenie, z którego wynika, które roboty budowlane, dostawy lub usługi wykonają poszczególni wykonawcy.</w:t>
      </w:r>
    </w:p>
    <w:p w:rsidR="00C23114" w:rsidRPr="00C23114" w:rsidRDefault="00C23114" w:rsidP="00C23114">
      <w:pPr>
        <w:spacing w:after="0" w:line="240" w:lineRule="auto"/>
        <w:jc w:val="both"/>
        <w:rPr>
          <w:rFonts w:cstheme="minorHAnsi"/>
        </w:rPr>
      </w:pPr>
    </w:p>
    <w:p w:rsidR="002A46C4" w:rsidRPr="00355B08" w:rsidRDefault="00C7149D" w:rsidP="00FA77A5">
      <w:pPr>
        <w:pStyle w:val="Nagwek1"/>
        <w:ind w:left="426" w:hanging="426"/>
      </w:pPr>
      <w:r>
        <w:t xml:space="preserve"> </w:t>
      </w:r>
      <w:bookmarkStart w:id="22" w:name="_Toc114070613"/>
      <w:r w:rsidR="002A46C4" w:rsidRPr="007525CA">
        <w:t>Podmiotowe</w:t>
      </w:r>
      <w:r w:rsidR="002A46C4" w:rsidRPr="00355B08">
        <w:t xml:space="preserve"> środki dowodowe</w:t>
      </w:r>
      <w:bookmarkEnd w:id="22"/>
    </w:p>
    <w:p w:rsidR="00C770F2" w:rsidRPr="00355B08" w:rsidRDefault="00C770F2" w:rsidP="00FF4032">
      <w:pPr>
        <w:pStyle w:val="Akapitzlist"/>
        <w:numPr>
          <w:ilvl w:val="0"/>
          <w:numId w:val="28"/>
        </w:numPr>
        <w:spacing w:after="200" w:line="276" w:lineRule="auto"/>
        <w:rPr>
          <w:rFonts w:cstheme="minorHAnsi"/>
        </w:rPr>
      </w:pPr>
      <w:r w:rsidRPr="00355B08">
        <w:rPr>
          <w:rFonts w:cstheme="minorHAnsi"/>
        </w:rPr>
        <w:t>Wykonawca składa wraz z ofertą oświadczenie o niepodleganiu wykluczeniu i spełnianiu warunków udziału w postępowaniu w zakresie:</w:t>
      </w:r>
    </w:p>
    <w:p w:rsidR="00C770F2" w:rsidRDefault="00C770F2" w:rsidP="00FF4032">
      <w:pPr>
        <w:pStyle w:val="Akapitzlist"/>
        <w:numPr>
          <w:ilvl w:val="1"/>
          <w:numId w:val="28"/>
        </w:numPr>
        <w:spacing w:after="0" w:line="240" w:lineRule="auto"/>
        <w:ind w:hanging="357"/>
        <w:jc w:val="both"/>
        <w:rPr>
          <w:rFonts w:cstheme="minorHAnsi"/>
        </w:rPr>
      </w:pPr>
      <w:r w:rsidRPr="00355B08">
        <w:rPr>
          <w:rFonts w:cstheme="minorHAnsi"/>
        </w:rPr>
        <w:t>braku podstaw wykluczenia, o których mowa w rozdziale 1</w:t>
      </w:r>
      <w:r>
        <w:rPr>
          <w:rFonts w:cstheme="minorHAnsi"/>
        </w:rPr>
        <w:t>5</w:t>
      </w:r>
      <w:r w:rsidRPr="00355B08">
        <w:rPr>
          <w:rFonts w:cstheme="minorHAnsi"/>
        </w:rPr>
        <w:t xml:space="preserve">  (art.108 ust 1. i 109 ust. 1 pkt 1</w:t>
      </w:r>
      <w:r>
        <w:rPr>
          <w:rFonts w:cstheme="minorHAnsi"/>
        </w:rPr>
        <w:t xml:space="preserve"> i </w:t>
      </w:r>
      <w:r w:rsidRPr="00355B08">
        <w:rPr>
          <w:rFonts w:cstheme="minorHAnsi"/>
        </w:rPr>
        <w:t>4 ustawy</w:t>
      </w:r>
      <w:r>
        <w:rPr>
          <w:rFonts w:cstheme="minorHAnsi"/>
        </w:rPr>
        <w:t xml:space="preserve"> </w:t>
      </w:r>
      <w:proofErr w:type="spellStart"/>
      <w:r>
        <w:rPr>
          <w:rFonts w:cstheme="minorHAnsi"/>
        </w:rPr>
        <w:t>Pzp</w:t>
      </w:r>
      <w:proofErr w:type="spellEnd"/>
      <w:r>
        <w:rPr>
          <w:rFonts w:cstheme="minorHAnsi"/>
        </w:rPr>
        <w:t xml:space="preserve">, </w:t>
      </w:r>
    </w:p>
    <w:p w:rsidR="00C770F2" w:rsidRPr="00355B08" w:rsidRDefault="00C770F2" w:rsidP="00FF4032">
      <w:pPr>
        <w:pStyle w:val="Akapitzlist"/>
        <w:numPr>
          <w:ilvl w:val="1"/>
          <w:numId w:val="28"/>
        </w:numPr>
        <w:spacing w:after="0" w:line="240" w:lineRule="auto"/>
        <w:ind w:hanging="357"/>
        <w:jc w:val="both"/>
        <w:rPr>
          <w:rFonts w:cstheme="minorHAnsi"/>
        </w:rPr>
      </w:pPr>
      <w:r>
        <w:rPr>
          <w:rFonts w:cstheme="minorHAnsi"/>
        </w:rPr>
        <w:t xml:space="preserve">braku podstaw do wykluczenia, o których mowa w </w:t>
      </w:r>
      <w:r w:rsidRPr="00C64EF7">
        <w:rPr>
          <w:rFonts w:cstheme="minorHAnsi"/>
        </w:rPr>
        <w:t>art. 7 ust. 1 ustawy z  dnia 13 kwietnia 2022 r. o szczególnych rozwiązaniach w zakresie przeciwdziałania wspieraniu agresji na Ukrainę oraz służących ochronie bezpieczeństwa narodowego</w:t>
      </w:r>
      <w:r w:rsidRPr="00355B08">
        <w:rPr>
          <w:rFonts w:cstheme="minorHAnsi"/>
        </w:rPr>
        <w:t>);</w:t>
      </w:r>
    </w:p>
    <w:p w:rsidR="00C770F2" w:rsidRPr="00355B08" w:rsidRDefault="00C770F2" w:rsidP="00FF4032">
      <w:pPr>
        <w:pStyle w:val="Akapitzlist"/>
        <w:numPr>
          <w:ilvl w:val="1"/>
          <w:numId w:val="28"/>
        </w:numPr>
        <w:spacing w:after="0" w:line="240" w:lineRule="auto"/>
        <w:ind w:hanging="357"/>
        <w:jc w:val="both"/>
        <w:rPr>
          <w:rFonts w:cstheme="minorHAnsi"/>
        </w:rPr>
      </w:pPr>
      <w:r w:rsidRPr="00355B08">
        <w:rPr>
          <w:rFonts w:cstheme="minorHAnsi"/>
        </w:rPr>
        <w:t xml:space="preserve">spełniania warunków udziału w postępowaniu, o których mowa w rozdziale  </w:t>
      </w:r>
      <w:r>
        <w:rPr>
          <w:rFonts w:cstheme="minorHAnsi"/>
        </w:rPr>
        <w:t>21</w:t>
      </w:r>
      <w:r w:rsidRPr="00355B08">
        <w:rPr>
          <w:rFonts w:cstheme="minorHAnsi"/>
        </w:rPr>
        <w:t xml:space="preserve"> ust.1.</w:t>
      </w:r>
    </w:p>
    <w:p w:rsidR="00C770F2" w:rsidRPr="00355B08" w:rsidRDefault="00C770F2" w:rsidP="00FF4032">
      <w:pPr>
        <w:pStyle w:val="Akapitzlist"/>
        <w:numPr>
          <w:ilvl w:val="0"/>
          <w:numId w:val="28"/>
        </w:numPr>
        <w:spacing w:after="0" w:line="240" w:lineRule="auto"/>
        <w:ind w:hanging="357"/>
        <w:jc w:val="both"/>
        <w:rPr>
          <w:rFonts w:cstheme="minorHAnsi"/>
        </w:rPr>
      </w:pPr>
      <w:r w:rsidRPr="00355B08">
        <w:rPr>
          <w:rFonts w:cstheme="minorHAnsi"/>
        </w:rPr>
        <w:t>Oświadczenie, o którym mowa w ust.</w:t>
      </w:r>
      <w:r>
        <w:rPr>
          <w:rFonts w:cstheme="minorHAnsi"/>
        </w:rPr>
        <w:t xml:space="preserve"> </w:t>
      </w:r>
      <w:r w:rsidRPr="00355B08">
        <w:rPr>
          <w:rFonts w:cstheme="minorHAnsi"/>
        </w:rPr>
        <w:t>1,</w:t>
      </w:r>
      <w:r>
        <w:rPr>
          <w:rFonts w:cstheme="minorHAnsi"/>
        </w:rPr>
        <w:t xml:space="preserve"> pkt 1)</w:t>
      </w:r>
      <w:r w:rsidRPr="00355B08">
        <w:rPr>
          <w:rFonts w:cstheme="minorHAnsi"/>
        </w:rPr>
        <w:t xml:space="preserve"> stanowi dowód potwierdzający brak podstaw wykluczenia i spełnianie warunków udziału w postępowaniu na dzień składania ofert, tymczasowo zastępujący wymagane przez Zamawiającego podmiotowe środki dowodowe.</w:t>
      </w:r>
    </w:p>
    <w:p w:rsidR="00C770F2" w:rsidRPr="00355B08" w:rsidRDefault="00C770F2" w:rsidP="00FF4032">
      <w:pPr>
        <w:pStyle w:val="Akapitzlist"/>
        <w:numPr>
          <w:ilvl w:val="0"/>
          <w:numId w:val="28"/>
        </w:numPr>
        <w:spacing w:after="0" w:line="240" w:lineRule="auto"/>
        <w:ind w:hanging="357"/>
        <w:jc w:val="both"/>
        <w:rPr>
          <w:rFonts w:cstheme="minorHAnsi"/>
        </w:rPr>
      </w:pPr>
      <w:r w:rsidRPr="00355B08">
        <w:rPr>
          <w:rFonts w:cstheme="minorHAnsi"/>
        </w:rPr>
        <w:t>W przypadku wspólnego ubiegania się o zamówienie przez Wykonawców, oświadczenie, o którym mowa w ust.1, składa każdy z Wykonawców. Oświadczenia te potwierdzają brak podstaw wykluczenia oraz spełnianie warunków udziału w postępowaniu w zakresie, w jakim każdy z Wykonawców wykazuje spełnianie warunków udziału w postępowaniu.</w:t>
      </w:r>
    </w:p>
    <w:p w:rsidR="00C770F2" w:rsidRPr="00355B08" w:rsidRDefault="00C770F2" w:rsidP="00FF4032">
      <w:pPr>
        <w:pStyle w:val="Akapitzlist"/>
        <w:numPr>
          <w:ilvl w:val="0"/>
          <w:numId w:val="28"/>
        </w:numPr>
        <w:spacing w:after="0" w:line="240" w:lineRule="auto"/>
        <w:ind w:hanging="357"/>
        <w:jc w:val="both"/>
        <w:rPr>
          <w:rFonts w:cstheme="minorHAnsi"/>
        </w:rPr>
      </w:pPr>
      <w:r w:rsidRPr="00355B08">
        <w:rPr>
          <w:rFonts w:cstheme="minorHAnsi"/>
        </w:rPr>
        <w:t>Wykonawca, w przypadku polegania na zdolnościach podmiotów udostępniających zasoby, przedstawia, wraz z oświadczeniem, o którym mowa w ust.1, także oświadczenie podmiotu udostępniającego zasoby, potwierdzające brak podstaw wykluczenia tego podmiotu oraz spełnianie warunków udziału w postępowaniu, w zakresie, w jakim Wykonawca powołuje się na jego zasoby.</w:t>
      </w:r>
    </w:p>
    <w:p w:rsidR="00C770F2" w:rsidRPr="00355B08" w:rsidRDefault="00C770F2" w:rsidP="00FF4032">
      <w:pPr>
        <w:pStyle w:val="Akapitzlist"/>
        <w:numPr>
          <w:ilvl w:val="0"/>
          <w:numId w:val="28"/>
        </w:numPr>
        <w:spacing w:after="0" w:line="240" w:lineRule="auto"/>
        <w:ind w:hanging="357"/>
        <w:jc w:val="both"/>
        <w:rPr>
          <w:rFonts w:cstheme="minorHAnsi"/>
        </w:rPr>
      </w:pPr>
      <w:r w:rsidRPr="00355B08">
        <w:rPr>
          <w:rFonts w:cstheme="minorHAnsi"/>
        </w:rPr>
        <w:t>Zamawiający wzywa wykonawcę, którego oferta została najwyżej oceniona, do złożenia w wyznaczonym terminie, nie krótszym niż 5 dni od dnia wezwania, podmiotowych środków dowodowych,  aktualnych na dzień złożenia podmiotowych środków dowodowych.</w:t>
      </w:r>
    </w:p>
    <w:p w:rsidR="00C770F2" w:rsidRPr="00355B08" w:rsidRDefault="00C770F2" w:rsidP="00FF4032">
      <w:pPr>
        <w:pStyle w:val="Akapitzlist"/>
        <w:numPr>
          <w:ilvl w:val="0"/>
          <w:numId w:val="28"/>
        </w:numPr>
        <w:spacing w:after="0" w:line="240" w:lineRule="auto"/>
        <w:ind w:hanging="357"/>
        <w:jc w:val="both"/>
        <w:rPr>
          <w:rFonts w:cstheme="minorHAnsi"/>
        </w:rPr>
      </w:pPr>
      <w:r w:rsidRPr="00355B08">
        <w:rPr>
          <w:rFonts w:cstheme="minorHAnsi"/>
          <w:b/>
        </w:rPr>
        <w:t>W celu potwierdzenia braku podstaw do wykluczenia</w:t>
      </w:r>
      <w:r w:rsidRPr="00355B08">
        <w:rPr>
          <w:rFonts w:cstheme="minorHAnsi"/>
        </w:rPr>
        <w:t xml:space="preserve"> wykonawca w odpowiedzi na wezwanie, o którym mowa w ust. 5 składa aktualne na dzień złożenia:</w:t>
      </w:r>
    </w:p>
    <w:p w:rsidR="00C770F2" w:rsidRPr="00355B08" w:rsidRDefault="00C770F2" w:rsidP="00FF4032">
      <w:pPr>
        <w:pStyle w:val="Akapitzlist"/>
        <w:numPr>
          <w:ilvl w:val="1"/>
          <w:numId w:val="28"/>
        </w:numPr>
        <w:spacing w:after="0" w:line="240" w:lineRule="auto"/>
        <w:ind w:hanging="357"/>
        <w:jc w:val="both"/>
        <w:rPr>
          <w:rFonts w:cstheme="minorHAnsi"/>
        </w:rPr>
      </w:pPr>
      <w:r w:rsidRPr="00355B08">
        <w:rPr>
          <w:rFonts w:cstheme="minorHAnsi"/>
          <w:b/>
        </w:rPr>
        <w:t>zaświadczenie właściwego naczelnika urzędu skarbowego</w:t>
      </w:r>
      <w:r w:rsidRPr="00355B08">
        <w:rPr>
          <w:rFonts w:cstheme="minorHAnsi"/>
        </w:rPr>
        <w:t xml:space="preserve"> potwierdzające, że wykonawca nie zalega z opłacaniem podatków i opłat, w zakresie art. 109 ust. 1 pkt 1 ustawy, wystawione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rsidR="00C770F2" w:rsidRPr="00675317" w:rsidRDefault="00C770F2" w:rsidP="00FF4032">
      <w:pPr>
        <w:pStyle w:val="Akapitzlist"/>
        <w:numPr>
          <w:ilvl w:val="1"/>
          <w:numId w:val="28"/>
        </w:numPr>
        <w:spacing w:after="0" w:line="240" w:lineRule="auto"/>
        <w:ind w:hanging="357"/>
        <w:jc w:val="both"/>
        <w:rPr>
          <w:rFonts w:cstheme="minorHAnsi"/>
        </w:rPr>
      </w:pPr>
      <w:r w:rsidRPr="00355B08">
        <w:rPr>
          <w:rFonts w:cstheme="minorHAnsi"/>
          <w:b/>
        </w:rPr>
        <w:t>zaświadczenie albo inny dokument właściwej terenowej jednostki organizacyjnej Zakładu Ubezpieczeń Społecznych</w:t>
      </w:r>
      <w:r w:rsidRPr="00355B08">
        <w:rPr>
          <w:rFonts w:cstheme="minorHAnsi"/>
        </w:rPr>
        <w:t xml:space="preserve"> lub właściwego oddziału regionalnego lub właściwej placówki terenowej Kasy Rolniczego Ubezpieczenia Społecznego potwierdzający, że </w:t>
      </w:r>
      <w:r w:rsidRPr="00355B08">
        <w:rPr>
          <w:rFonts w:cstheme="minorHAnsi"/>
        </w:rPr>
        <w:lastRenderedPageBreak/>
        <w:t xml:space="preserve">wykonawca nie zalega z opłacaniem składek na ubezpieczenia społeczne i zdrowotne, w zakresie art. 109 ust. 1 pkt 1 ustawy, wystawiony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t>
      </w:r>
      <w:r w:rsidRPr="0076511E">
        <w:rPr>
          <w:rFonts w:cstheme="minorHAnsi"/>
        </w:rPr>
        <w:t xml:space="preserve">wykonawca dokonał płatności należnych składek na ubezpieczenia społeczne lub zdrowotne wraz odsetkami lub grzywnami lub zawarł wiążące porozumienie w sprawie </w:t>
      </w:r>
      <w:r w:rsidRPr="00675317">
        <w:rPr>
          <w:rFonts w:cstheme="minorHAnsi"/>
        </w:rPr>
        <w:t>spłat tych należności;</w:t>
      </w:r>
    </w:p>
    <w:p w:rsidR="00C770F2" w:rsidRPr="00675317" w:rsidRDefault="00C770F2" w:rsidP="00FF4032">
      <w:pPr>
        <w:pStyle w:val="Akapitzlist"/>
        <w:numPr>
          <w:ilvl w:val="1"/>
          <w:numId w:val="28"/>
        </w:numPr>
        <w:spacing w:after="0" w:line="240" w:lineRule="auto"/>
        <w:jc w:val="both"/>
        <w:rPr>
          <w:rFonts w:cstheme="minorHAnsi"/>
        </w:rPr>
      </w:pPr>
      <w:r w:rsidRPr="00675317">
        <w:rPr>
          <w:rFonts w:cstheme="minorHAnsi"/>
          <w:b/>
        </w:rPr>
        <w:t>odpis lub informację z Krajowego Rejestru Sądowego lub z Centralnej Ewidencji i Informacji o Działalności Gospodarczej</w:t>
      </w:r>
      <w:r w:rsidRPr="00675317">
        <w:rPr>
          <w:rFonts w:cstheme="minorHAnsi"/>
        </w:rPr>
        <w:t>, w zakresie art. 109 ust. 1 pkt 4 ustawy, sporządzoną nie wcześniej niż 3 miesiące przed jej złożeniem, jeżeli odrębne przepisy wymagają wpisu do rejestru lub ewidencji;</w:t>
      </w:r>
    </w:p>
    <w:p w:rsidR="00C770F2" w:rsidRPr="00675317" w:rsidRDefault="00C770F2" w:rsidP="00FF4032">
      <w:pPr>
        <w:pStyle w:val="Akapitzlist"/>
        <w:numPr>
          <w:ilvl w:val="0"/>
          <w:numId w:val="28"/>
        </w:numPr>
        <w:spacing w:after="0" w:line="240" w:lineRule="auto"/>
        <w:jc w:val="both"/>
        <w:rPr>
          <w:rFonts w:cstheme="minorHAnsi"/>
        </w:rPr>
      </w:pPr>
      <w:r w:rsidRPr="00675317">
        <w:rPr>
          <w:rFonts w:cstheme="minorHAnsi"/>
          <w:b/>
        </w:rPr>
        <w:t>W celu potwierdzenia spełniania warunku udziału w postepowaniu</w:t>
      </w:r>
      <w:r w:rsidRPr="00675317">
        <w:rPr>
          <w:rFonts w:cstheme="minorHAnsi"/>
        </w:rPr>
        <w:t xml:space="preserve"> w zakresie zdolności technicznej i zawodowej </w:t>
      </w:r>
      <w:r>
        <w:rPr>
          <w:rFonts w:cstheme="minorHAnsi"/>
        </w:rPr>
        <w:t xml:space="preserve">oraz sytuacji ekonomicznej lub finansowej, </w:t>
      </w:r>
      <w:r w:rsidRPr="00675317">
        <w:rPr>
          <w:rFonts w:cstheme="minorHAnsi"/>
        </w:rPr>
        <w:t>określonego w rozdziale 21 ust. 1</w:t>
      </w:r>
      <w:r>
        <w:rPr>
          <w:rFonts w:cstheme="minorHAnsi"/>
        </w:rPr>
        <w:t xml:space="preserve">, </w:t>
      </w:r>
      <w:r w:rsidRPr="00675317">
        <w:rPr>
          <w:rFonts w:cstheme="minorHAnsi"/>
        </w:rPr>
        <w:t>wykonawca w odpowiedzi na wezwanie, o którym mowa w ust. 5 składa aktualn</w:t>
      </w:r>
      <w:r>
        <w:rPr>
          <w:rFonts w:cstheme="minorHAnsi"/>
        </w:rPr>
        <w:t>e</w:t>
      </w:r>
      <w:r w:rsidRPr="00675317">
        <w:rPr>
          <w:rFonts w:cstheme="minorHAnsi"/>
        </w:rPr>
        <w:t xml:space="preserve"> na dzień złożenia:</w:t>
      </w:r>
    </w:p>
    <w:p w:rsidR="00C23114" w:rsidRDefault="00C23114" w:rsidP="00FF4032">
      <w:pPr>
        <w:pStyle w:val="Akapitzlist"/>
        <w:numPr>
          <w:ilvl w:val="2"/>
          <w:numId w:val="42"/>
        </w:numPr>
        <w:ind w:left="993" w:hanging="283"/>
        <w:jc w:val="both"/>
        <w:rPr>
          <w:szCs w:val="19"/>
        </w:rPr>
      </w:pPr>
      <w:r w:rsidRPr="00C23114">
        <w:rPr>
          <w:b/>
          <w:szCs w:val="19"/>
        </w:rPr>
        <w:t>koncesję</w:t>
      </w:r>
      <w:r w:rsidRPr="00035885">
        <w:rPr>
          <w:szCs w:val="19"/>
        </w:rPr>
        <w:t xml:space="preserve"> na obrót energią elektryczną, wydaną przez Prezesa Urzędu Regulacji Energetyki </w:t>
      </w:r>
    </w:p>
    <w:p w:rsidR="00C23114" w:rsidRPr="004621B7" w:rsidRDefault="00C23114" w:rsidP="00FF4032">
      <w:pPr>
        <w:pStyle w:val="Akapitzlist"/>
        <w:numPr>
          <w:ilvl w:val="2"/>
          <w:numId w:val="42"/>
        </w:numPr>
        <w:ind w:left="993" w:hanging="283"/>
        <w:jc w:val="both"/>
        <w:rPr>
          <w:szCs w:val="19"/>
        </w:rPr>
      </w:pPr>
      <w:r w:rsidRPr="00C23114">
        <w:rPr>
          <w:rFonts w:cstheme="minorHAnsi"/>
          <w:b/>
        </w:rPr>
        <w:t xml:space="preserve">wykaz dostaw wykonanych w okresie ostatnich </w:t>
      </w:r>
      <w:r>
        <w:rPr>
          <w:rFonts w:cstheme="minorHAnsi"/>
          <w:b/>
        </w:rPr>
        <w:t>3</w:t>
      </w:r>
      <w:r w:rsidRPr="00C23114">
        <w:rPr>
          <w:rFonts w:cstheme="minorHAnsi"/>
          <w:b/>
        </w:rPr>
        <w:t xml:space="preserve"> lat</w:t>
      </w:r>
      <w:r w:rsidRPr="00C23114">
        <w:rPr>
          <w:rFonts w:cstheme="minorHAnsi"/>
        </w:rPr>
        <w: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w:t>
      </w:r>
    </w:p>
    <w:p w:rsidR="00D753EB" w:rsidRPr="00355B08" w:rsidRDefault="00D753EB" w:rsidP="00FA77A5">
      <w:pPr>
        <w:pStyle w:val="Nagwek1"/>
        <w:ind w:left="426" w:hanging="426"/>
      </w:pPr>
      <w:bookmarkStart w:id="23" w:name="_Toc114070614"/>
      <w:r w:rsidRPr="00355B08">
        <w:t>Podział zamówienia na części</w:t>
      </w:r>
      <w:bookmarkEnd w:id="23"/>
    </w:p>
    <w:p w:rsidR="00D753EB" w:rsidRDefault="00D753EB" w:rsidP="00FF4032">
      <w:pPr>
        <w:pStyle w:val="Akapitzlist"/>
        <w:numPr>
          <w:ilvl w:val="0"/>
          <w:numId w:val="29"/>
        </w:numPr>
        <w:rPr>
          <w:rFonts w:cstheme="minorHAnsi"/>
        </w:rPr>
      </w:pPr>
      <w:r w:rsidRPr="00355B08">
        <w:rPr>
          <w:rFonts w:cstheme="minorHAnsi"/>
        </w:rPr>
        <w:t>Zamawiający nie dokonuje podziału zamówienia na części. Ofertę należy złożyć na realizację całego przedmiotu zamówienia zgodnie z opisem rozdz. 5.</w:t>
      </w:r>
      <w:r w:rsidR="00B51B56">
        <w:rPr>
          <w:rFonts w:cstheme="minorHAnsi"/>
        </w:rPr>
        <w:t xml:space="preserve"> </w:t>
      </w:r>
    </w:p>
    <w:p w:rsidR="00B51B56" w:rsidRPr="00B51B56" w:rsidRDefault="00B51B56" w:rsidP="00FF4032">
      <w:pPr>
        <w:pStyle w:val="Akapitzlist"/>
        <w:numPr>
          <w:ilvl w:val="0"/>
          <w:numId w:val="29"/>
        </w:numPr>
        <w:spacing w:after="200" w:line="276" w:lineRule="auto"/>
        <w:jc w:val="both"/>
        <w:rPr>
          <w:rFonts w:cstheme="minorHAnsi"/>
        </w:rPr>
      </w:pPr>
      <w:r w:rsidRPr="00606F9A">
        <w:rPr>
          <w:rFonts w:cstheme="minorHAnsi"/>
        </w:rPr>
        <w:t>Zamawiający nie przewiduje podziału zamówienia na części, gdyż wiązałoby się to z nadmiernymi trudnościami technicznymi, nadmiernymi kosztami wykonania zamówienia, a także potrzeba skoordynowania działań różnych wykonawców realizujących poszczególne części zamówienia mogłaby poważnie zagrozić właściwemu wykonaniu zamówienia</w:t>
      </w:r>
      <w:r>
        <w:rPr>
          <w:rFonts w:cstheme="minorHAnsi"/>
        </w:rPr>
        <w:t>.</w:t>
      </w:r>
    </w:p>
    <w:p w:rsidR="00D753EB" w:rsidRPr="00355B08" w:rsidRDefault="00C7149D" w:rsidP="00FA77A5">
      <w:pPr>
        <w:pStyle w:val="Nagwek1"/>
        <w:ind w:left="426" w:hanging="426"/>
      </w:pPr>
      <w:r>
        <w:t xml:space="preserve"> </w:t>
      </w:r>
      <w:bookmarkStart w:id="24" w:name="_Toc114070615"/>
      <w:r w:rsidR="00D753EB" w:rsidRPr="00355B08">
        <w:t>Oferta wariantowa</w:t>
      </w:r>
      <w:bookmarkEnd w:id="24"/>
      <w:r w:rsidR="00D753EB" w:rsidRPr="00355B08">
        <w:t xml:space="preserve"> </w:t>
      </w:r>
    </w:p>
    <w:p w:rsidR="00D753EB" w:rsidRPr="00355B08" w:rsidRDefault="00D753EB" w:rsidP="00FF4032">
      <w:pPr>
        <w:pStyle w:val="Akapitzlist"/>
        <w:numPr>
          <w:ilvl w:val="0"/>
          <w:numId w:val="30"/>
        </w:numPr>
        <w:rPr>
          <w:rFonts w:cstheme="minorHAnsi"/>
        </w:rPr>
      </w:pPr>
      <w:r w:rsidRPr="00355B08">
        <w:rPr>
          <w:rFonts w:cstheme="minorHAnsi"/>
        </w:rPr>
        <w:t>Zamawiający nie dopuszcza złożenia oferty wariantowej.</w:t>
      </w:r>
    </w:p>
    <w:p w:rsidR="0077224C" w:rsidRPr="00355B08" w:rsidRDefault="004C47FB" w:rsidP="00FA77A5">
      <w:pPr>
        <w:pStyle w:val="Nagwek1"/>
        <w:ind w:left="426" w:hanging="426"/>
      </w:pPr>
      <w:bookmarkStart w:id="25" w:name="_Toc114070616"/>
      <w:r w:rsidRPr="00355B08">
        <w:t>Wadium</w:t>
      </w:r>
      <w:bookmarkEnd w:id="25"/>
    </w:p>
    <w:p w:rsidR="004C47FB" w:rsidRPr="0084017B" w:rsidRDefault="004C47FB" w:rsidP="00FF4032">
      <w:pPr>
        <w:pStyle w:val="Akapitzlist"/>
        <w:numPr>
          <w:ilvl w:val="0"/>
          <w:numId w:val="31"/>
        </w:numPr>
        <w:spacing w:after="0" w:line="240" w:lineRule="auto"/>
        <w:jc w:val="both"/>
        <w:rPr>
          <w:rFonts w:cstheme="minorHAnsi"/>
        </w:rPr>
      </w:pPr>
      <w:r w:rsidRPr="0084017B">
        <w:rPr>
          <w:rFonts w:cstheme="minorHAnsi"/>
        </w:rPr>
        <w:t>Zamawiający wymaga</w:t>
      </w:r>
      <w:r w:rsidR="00DF0746" w:rsidRPr="0084017B">
        <w:rPr>
          <w:rFonts w:cstheme="minorHAnsi"/>
        </w:rPr>
        <w:t xml:space="preserve"> wniesienia wadium w wysokości </w:t>
      </w:r>
      <w:r w:rsidR="005E748C">
        <w:rPr>
          <w:rFonts w:cstheme="minorHAnsi"/>
          <w:b/>
        </w:rPr>
        <w:t>3</w:t>
      </w:r>
      <w:r w:rsidR="00086E32" w:rsidRPr="0084017B">
        <w:rPr>
          <w:rFonts w:cstheme="minorHAnsi"/>
          <w:b/>
        </w:rPr>
        <w:t xml:space="preserve"> 000</w:t>
      </w:r>
      <w:r w:rsidR="00DF0746" w:rsidRPr="0084017B">
        <w:rPr>
          <w:rFonts w:cstheme="minorHAnsi"/>
          <w:b/>
        </w:rPr>
        <w:t xml:space="preserve"> zł</w:t>
      </w:r>
      <w:r w:rsidR="00DF0746" w:rsidRPr="0084017B">
        <w:rPr>
          <w:rFonts w:cstheme="minorHAnsi"/>
        </w:rPr>
        <w:t xml:space="preserve"> (słownie: </w:t>
      </w:r>
      <w:r w:rsidR="005E748C">
        <w:rPr>
          <w:rFonts w:cstheme="minorHAnsi"/>
        </w:rPr>
        <w:t>trzy tysiące</w:t>
      </w:r>
      <w:r w:rsidR="00ED6C2F" w:rsidRPr="0084017B">
        <w:rPr>
          <w:rFonts w:cstheme="minorHAnsi"/>
        </w:rPr>
        <w:t xml:space="preserve"> złotych zero groszy</w:t>
      </w:r>
      <w:r w:rsidRPr="0084017B">
        <w:rPr>
          <w:rFonts w:cstheme="minorHAnsi"/>
        </w:rPr>
        <w:t>).</w:t>
      </w:r>
    </w:p>
    <w:p w:rsidR="004C47FB" w:rsidRPr="00355B08" w:rsidRDefault="004C47FB" w:rsidP="00FF4032">
      <w:pPr>
        <w:pStyle w:val="Akapitzlist"/>
        <w:numPr>
          <w:ilvl w:val="0"/>
          <w:numId w:val="31"/>
        </w:numPr>
        <w:spacing w:after="0" w:line="240" w:lineRule="auto"/>
        <w:jc w:val="both"/>
        <w:rPr>
          <w:rFonts w:cstheme="minorHAnsi"/>
        </w:rPr>
      </w:pPr>
      <w:r w:rsidRPr="00ED6C2F">
        <w:rPr>
          <w:rFonts w:cstheme="minorHAnsi"/>
        </w:rPr>
        <w:t>Wadium wnosi się przed</w:t>
      </w:r>
      <w:r w:rsidRPr="00355B08">
        <w:rPr>
          <w:rFonts w:cstheme="minorHAnsi"/>
        </w:rPr>
        <w:t xml:space="preserve"> upływem terminu składania ofert i utrzymuje nieprzerwanie do dnia upływu terminu związania ofertą, z wyjątkiem przypadków, o których mowa w art. 98 ust. 1 pkt 2 i 3 oraz ust. 2 ustawy.</w:t>
      </w:r>
    </w:p>
    <w:p w:rsidR="004C47FB" w:rsidRPr="00355B08" w:rsidRDefault="004C47FB" w:rsidP="00FF4032">
      <w:pPr>
        <w:pStyle w:val="Akapitzlist"/>
        <w:numPr>
          <w:ilvl w:val="0"/>
          <w:numId w:val="31"/>
        </w:numPr>
        <w:spacing w:after="0" w:line="240" w:lineRule="auto"/>
        <w:jc w:val="both"/>
        <w:rPr>
          <w:rFonts w:cstheme="minorHAnsi"/>
        </w:rPr>
      </w:pPr>
      <w:r w:rsidRPr="00355B08">
        <w:rPr>
          <w:rFonts w:cstheme="minorHAnsi"/>
        </w:rPr>
        <w:t>Wadium może być wnoszone według wyboru wykonawcy w jednej lub kilku następujących formach:</w:t>
      </w:r>
    </w:p>
    <w:p w:rsidR="004C47FB" w:rsidRPr="00355B08" w:rsidRDefault="004C47FB" w:rsidP="00FF4032">
      <w:pPr>
        <w:pStyle w:val="Akapitzlist"/>
        <w:numPr>
          <w:ilvl w:val="1"/>
          <w:numId w:val="17"/>
        </w:numPr>
        <w:spacing w:after="0" w:line="240" w:lineRule="auto"/>
        <w:jc w:val="both"/>
        <w:rPr>
          <w:rFonts w:cstheme="minorHAnsi"/>
        </w:rPr>
      </w:pPr>
      <w:r w:rsidRPr="00355B08">
        <w:rPr>
          <w:rFonts w:cstheme="minorHAnsi"/>
        </w:rPr>
        <w:t>pieniądzu;</w:t>
      </w:r>
    </w:p>
    <w:p w:rsidR="004C47FB" w:rsidRPr="00355B08" w:rsidRDefault="004C47FB" w:rsidP="00FF4032">
      <w:pPr>
        <w:pStyle w:val="Akapitzlist"/>
        <w:numPr>
          <w:ilvl w:val="1"/>
          <w:numId w:val="17"/>
        </w:numPr>
        <w:spacing w:after="0" w:line="240" w:lineRule="auto"/>
        <w:jc w:val="both"/>
        <w:rPr>
          <w:rFonts w:cstheme="minorHAnsi"/>
        </w:rPr>
      </w:pPr>
      <w:r w:rsidRPr="00355B08">
        <w:rPr>
          <w:rFonts w:cstheme="minorHAnsi"/>
        </w:rPr>
        <w:t>gwarancjach bankowych;</w:t>
      </w:r>
    </w:p>
    <w:p w:rsidR="004C47FB" w:rsidRPr="00355B08" w:rsidRDefault="004C47FB" w:rsidP="00FF4032">
      <w:pPr>
        <w:pStyle w:val="Akapitzlist"/>
        <w:numPr>
          <w:ilvl w:val="1"/>
          <w:numId w:val="17"/>
        </w:numPr>
        <w:spacing w:after="0" w:line="240" w:lineRule="auto"/>
        <w:jc w:val="both"/>
        <w:rPr>
          <w:rFonts w:cstheme="minorHAnsi"/>
        </w:rPr>
      </w:pPr>
      <w:r w:rsidRPr="00355B08">
        <w:rPr>
          <w:rFonts w:cstheme="minorHAnsi"/>
        </w:rPr>
        <w:t>gwarancjach ubezpieczeniowych;</w:t>
      </w:r>
    </w:p>
    <w:p w:rsidR="004C47FB" w:rsidRPr="00355B08" w:rsidRDefault="004C47FB" w:rsidP="00FF4032">
      <w:pPr>
        <w:pStyle w:val="Akapitzlist"/>
        <w:numPr>
          <w:ilvl w:val="1"/>
          <w:numId w:val="17"/>
        </w:numPr>
        <w:spacing w:after="0" w:line="240" w:lineRule="auto"/>
        <w:jc w:val="both"/>
        <w:rPr>
          <w:rFonts w:cstheme="minorHAnsi"/>
        </w:rPr>
      </w:pPr>
      <w:r w:rsidRPr="00355B08">
        <w:rPr>
          <w:rFonts w:cstheme="minorHAnsi"/>
        </w:rPr>
        <w:t>poręczeniach udzielanych przez podmioty, o których mowa w art. 6b ust. 5 pkt 2 ustawy z dnia 9 listopada 2000 r. o utworzeniu Polskiej Agencji Rozwoju Przedsiębiorczości (Dz. U. z 2019 r. poz. 310, 836 i 1572).</w:t>
      </w:r>
    </w:p>
    <w:p w:rsidR="00DF0746" w:rsidRDefault="004C47FB" w:rsidP="00FF4032">
      <w:pPr>
        <w:pStyle w:val="Akapitzlist"/>
        <w:numPr>
          <w:ilvl w:val="0"/>
          <w:numId w:val="31"/>
        </w:numPr>
        <w:spacing w:after="0" w:line="240" w:lineRule="auto"/>
        <w:jc w:val="both"/>
        <w:rPr>
          <w:rFonts w:cstheme="minorHAnsi"/>
        </w:rPr>
      </w:pPr>
      <w:r w:rsidRPr="00355B08">
        <w:rPr>
          <w:rFonts w:cstheme="minorHAnsi"/>
        </w:rPr>
        <w:lastRenderedPageBreak/>
        <w:t>Wadium wnoszone w pieniądzu wpłaca się przelewem na rachunek banko</w:t>
      </w:r>
      <w:r w:rsidR="00DF0746">
        <w:rPr>
          <w:rFonts w:cstheme="minorHAnsi"/>
        </w:rPr>
        <w:t xml:space="preserve">wy wskazany przez zamawiającego, tj.: </w:t>
      </w:r>
    </w:p>
    <w:p w:rsidR="004C47FB" w:rsidRDefault="00DF0746" w:rsidP="00DF0746">
      <w:pPr>
        <w:pStyle w:val="Akapitzlist"/>
        <w:spacing w:after="0" w:line="240" w:lineRule="auto"/>
        <w:jc w:val="both"/>
        <w:rPr>
          <w:rFonts w:cstheme="minorHAnsi"/>
        </w:rPr>
      </w:pPr>
      <w:r w:rsidRPr="00DF0746">
        <w:rPr>
          <w:rFonts w:cstheme="minorHAnsi"/>
        </w:rPr>
        <w:t xml:space="preserve">Bank Spółdzielczy w Gryficach, Oddział Resko 91 9376 0001 0050 6515 2003 0007  </w:t>
      </w:r>
    </w:p>
    <w:p w:rsidR="00DF0746" w:rsidRPr="00355B08" w:rsidRDefault="00DF0746" w:rsidP="00DF0746">
      <w:pPr>
        <w:pStyle w:val="Akapitzlist"/>
        <w:spacing w:after="0" w:line="240" w:lineRule="auto"/>
        <w:jc w:val="both"/>
        <w:rPr>
          <w:rFonts w:cstheme="minorHAnsi"/>
        </w:rPr>
      </w:pPr>
      <w:r>
        <w:rPr>
          <w:rFonts w:cstheme="minorHAnsi"/>
        </w:rPr>
        <w:t xml:space="preserve">W tytule przelewu należy podać: </w:t>
      </w:r>
      <w:r w:rsidR="00C23114">
        <w:rPr>
          <w:rFonts w:cstheme="minorHAnsi"/>
        </w:rPr>
        <w:t>„Wadium znak sprawy ZP.271.</w:t>
      </w:r>
      <w:r w:rsidR="005E748C">
        <w:rPr>
          <w:rFonts w:cstheme="minorHAnsi"/>
        </w:rPr>
        <w:t>1</w:t>
      </w:r>
      <w:r w:rsidR="00E156D0">
        <w:rPr>
          <w:rFonts w:cstheme="minorHAnsi"/>
        </w:rPr>
        <w:t>4</w:t>
      </w:r>
      <w:r w:rsidR="008C380A">
        <w:rPr>
          <w:rFonts w:cstheme="minorHAnsi"/>
        </w:rPr>
        <w:t>.2</w:t>
      </w:r>
      <w:r w:rsidR="00E156D0">
        <w:rPr>
          <w:rFonts w:cstheme="minorHAnsi"/>
        </w:rPr>
        <w:t>5</w:t>
      </w:r>
      <w:r>
        <w:rPr>
          <w:rFonts w:cstheme="minorHAnsi"/>
        </w:rPr>
        <w:t>”</w:t>
      </w:r>
    </w:p>
    <w:p w:rsidR="004C47FB" w:rsidRPr="00355B08" w:rsidRDefault="004C47FB" w:rsidP="00FF4032">
      <w:pPr>
        <w:pStyle w:val="Akapitzlist"/>
        <w:numPr>
          <w:ilvl w:val="0"/>
          <w:numId w:val="31"/>
        </w:numPr>
        <w:spacing w:after="0" w:line="240" w:lineRule="auto"/>
        <w:jc w:val="both"/>
        <w:rPr>
          <w:rFonts w:cstheme="minorHAnsi"/>
        </w:rPr>
      </w:pPr>
      <w:r w:rsidRPr="00355B08">
        <w:rPr>
          <w:rFonts w:cstheme="minorHAnsi"/>
        </w:rPr>
        <w:t>Wadium wniesione w pieniądzu zamawiający przechowuje na rachunku bankowym.</w:t>
      </w:r>
    </w:p>
    <w:p w:rsidR="004C47FB" w:rsidRPr="00355B08" w:rsidRDefault="004C47FB" w:rsidP="00FF4032">
      <w:pPr>
        <w:pStyle w:val="Akapitzlist"/>
        <w:numPr>
          <w:ilvl w:val="0"/>
          <w:numId w:val="31"/>
        </w:numPr>
        <w:spacing w:after="0" w:line="240" w:lineRule="auto"/>
        <w:jc w:val="both"/>
        <w:rPr>
          <w:rFonts w:cstheme="minorHAnsi"/>
        </w:rPr>
      </w:pPr>
      <w:r w:rsidRPr="00355B08">
        <w:rPr>
          <w:rFonts w:cstheme="minorHAnsi"/>
        </w:rPr>
        <w:t>Jeżeli wadium jest wnoszone w formie gwarancji lub poręczenia, o których mowa w ust. 3 pkt 2-4, wykonawca przekazuje zamawiającemu oryginał gwarancji lub poręczenia, w postaci elektronicznej</w:t>
      </w:r>
      <w:r w:rsidR="0014274A">
        <w:rPr>
          <w:rFonts w:cstheme="minorHAnsi"/>
        </w:rPr>
        <w:t xml:space="preserve"> (patrz rozdział 8 SWZ).</w:t>
      </w:r>
    </w:p>
    <w:p w:rsidR="004C47FB" w:rsidRPr="00355B08" w:rsidRDefault="004C47FB" w:rsidP="00FF4032">
      <w:pPr>
        <w:pStyle w:val="Akapitzlist"/>
        <w:numPr>
          <w:ilvl w:val="0"/>
          <w:numId w:val="31"/>
        </w:numPr>
        <w:spacing w:after="0" w:line="240" w:lineRule="auto"/>
        <w:jc w:val="both"/>
        <w:rPr>
          <w:rFonts w:cstheme="minorHAnsi"/>
        </w:rPr>
      </w:pPr>
      <w:r w:rsidRPr="00355B08">
        <w:rPr>
          <w:rFonts w:cstheme="minorHAnsi"/>
        </w:rPr>
        <w:t>Zamawiający zwraca wadium niezwłocznie, nie później jednak niż w terminie 7 dni od dnia wystąpienia jednej z okoliczności:</w:t>
      </w:r>
    </w:p>
    <w:p w:rsidR="004C47FB" w:rsidRPr="00355B08" w:rsidRDefault="004C47FB" w:rsidP="00FF4032">
      <w:pPr>
        <w:pStyle w:val="Akapitzlist"/>
        <w:numPr>
          <w:ilvl w:val="1"/>
          <w:numId w:val="33"/>
        </w:numPr>
        <w:spacing w:after="0" w:line="240" w:lineRule="auto"/>
        <w:jc w:val="both"/>
        <w:rPr>
          <w:rFonts w:cstheme="minorHAnsi"/>
        </w:rPr>
      </w:pPr>
      <w:r w:rsidRPr="00355B08">
        <w:rPr>
          <w:rFonts w:cstheme="minorHAnsi"/>
        </w:rPr>
        <w:t>upływu terminu związania ofertą;</w:t>
      </w:r>
    </w:p>
    <w:p w:rsidR="004C47FB" w:rsidRPr="00355B08" w:rsidRDefault="004C47FB" w:rsidP="00FF4032">
      <w:pPr>
        <w:pStyle w:val="Akapitzlist"/>
        <w:numPr>
          <w:ilvl w:val="1"/>
          <w:numId w:val="33"/>
        </w:numPr>
        <w:spacing w:after="0" w:line="240" w:lineRule="auto"/>
        <w:jc w:val="both"/>
        <w:rPr>
          <w:rFonts w:cstheme="minorHAnsi"/>
        </w:rPr>
      </w:pPr>
      <w:r w:rsidRPr="00355B08">
        <w:rPr>
          <w:rFonts w:cstheme="minorHAnsi"/>
        </w:rPr>
        <w:t>zawarcia umowy w sprawie zamówienia publicznego;</w:t>
      </w:r>
    </w:p>
    <w:p w:rsidR="004C47FB" w:rsidRPr="00355B08" w:rsidRDefault="004C47FB" w:rsidP="00FF4032">
      <w:pPr>
        <w:pStyle w:val="Akapitzlist"/>
        <w:numPr>
          <w:ilvl w:val="1"/>
          <w:numId w:val="33"/>
        </w:numPr>
        <w:spacing w:after="0" w:line="240" w:lineRule="auto"/>
        <w:jc w:val="both"/>
        <w:rPr>
          <w:rFonts w:cstheme="minorHAnsi"/>
        </w:rPr>
      </w:pPr>
      <w:r w:rsidRPr="00355B08">
        <w:rPr>
          <w:rFonts w:cstheme="minorHAnsi"/>
        </w:rPr>
        <w:t>unieważnienia postępowania o udzielenie zamówienia, z wyjątkiem sytuacji gdy nie zostało rozstrzygnięte odwołanie na czynność unieważnienia albo nie upłynął termin do jego wniesienia.</w:t>
      </w:r>
    </w:p>
    <w:p w:rsidR="004C47FB" w:rsidRPr="00355B08" w:rsidRDefault="004C47FB" w:rsidP="00FF4032">
      <w:pPr>
        <w:pStyle w:val="Akapitzlist"/>
        <w:numPr>
          <w:ilvl w:val="0"/>
          <w:numId w:val="31"/>
        </w:numPr>
        <w:spacing w:after="0" w:line="240" w:lineRule="auto"/>
        <w:jc w:val="both"/>
        <w:rPr>
          <w:rFonts w:cstheme="minorHAnsi"/>
        </w:rPr>
      </w:pPr>
      <w:r w:rsidRPr="00355B08">
        <w:rPr>
          <w:rFonts w:cstheme="minorHAnsi"/>
        </w:rPr>
        <w:t>Zamawiający, niezwłocznie, nie później jednak niż w terminie 7 dni od dnia złożenia wniosku zwraca wadium wykonawcy:</w:t>
      </w:r>
    </w:p>
    <w:p w:rsidR="004C47FB" w:rsidRPr="00355B08" w:rsidRDefault="004C47FB" w:rsidP="00FF4032">
      <w:pPr>
        <w:pStyle w:val="Akapitzlist"/>
        <w:numPr>
          <w:ilvl w:val="0"/>
          <w:numId w:val="32"/>
        </w:numPr>
        <w:spacing w:after="0" w:line="240" w:lineRule="auto"/>
        <w:ind w:left="1418"/>
        <w:jc w:val="both"/>
        <w:rPr>
          <w:rFonts w:cstheme="minorHAnsi"/>
        </w:rPr>
      </w:pPr>
      <w:r w:rsidRPr="00355B08">
        <w:rPr>
          <w:rFonts w:cstheme="minorHAnsi"/>
        </w:rPr>
        <w:t>który wycofał ofertę przed upływem terminu składania ofert;</w:t>
      </w:r>
    </w:p>
    <w:p w:rsidR="004C47FB" w:rsidRPr="00355B08" w:rsidRDefault="004C47FB" w:rsidP="00FF4032">
      <w:pPr>
        <w:pStyle w:val="Akapitzlist"/>
        <w:numPr>
          <w:ilvl w:val="0"/>
          <w:numId w:val="32"/>
        </w:numPr>
        <w:spacing w:after="0" w:line="240" w:lineRule="auto"/>
        <w:ind w:left="1418"/>
        <w:jc w:val="both"/>
        <w:rPr>
          <w:rFonts w:cstheme="minorHAnsi"/>
        </w:rPr>
      </w:pPr>
      <w:r w:rsidRPr="00355B08">
        <w:rPr>
          <w:rFonts w:cstheme="minorHAnsi"/>
        </w:rPr>
        <w:t>którego oferta została odrzucona;</w:t>
      </w:r>
    </w:p>
    <w:p w:rsidR="004C47FB" w:rsidRPr="00355B08" w:rsidRDefault="004C47FB" w:rsidP="00FF4032">
      <w:pPr>
        <w:pStyle w:val="Akapitzlist"/>
        <w:numPr>
          <w:ilvl w:val="0"/>
          <w:numId w:val="32"/>
        </w:numPr>
        <w:spacing w:after="0" w:line="240" w:lineRule="auto"/>
        <w:ind w:left="1418"/>
        <w:jc w:val="both"/>
        <w:rPr>
          <w:rFonts w:cstheme="minorHAnsi"/>
        </w:rPr>
      </w:pPr>
      <w:r w:rsidRPr="00355B08">
        <w:rPr>
          <w:rFonts w:cstheme="minorHAnsi"/>
        </w:rPr>
        <w:t>po wyborze najkorzystniejszej oferty, z wyjątkiem wykonawcy, którego oferta została wybrana jako najkorzystniejsza;</w:t>
      </w:r>
    </w:p>
    <w:p w:rsidR="004C47FB" w:rsidRPr="00355B08" w:rsidRDefault="004C47FB" w:rsidP="00FF4032">
      <w:pPr>
        <w:pStyle w:val="Akapitzlist"/>
        <w:numPr>
          <w:ilvl w:val="0"/>
          <w:numId w:val="32"/>
        </w:numPr>
        <w:spacing w:after="0" w:line="240" w:lineRule="auto"/>
        <w:ind w:left="1418"/>
        <w:jc w:val="both"/>
        <w:rPr>
          <w:rFonts w:cstheme="minorHAnsi"/>
        </w:rPr>
      </w:pPr>
      <w:r w:rsidRPr="00355B08">
        <w:rPr>
          <w:rFonts w:cstheme="minorHAnsi"/>
        </w:rPr>
        <w:t>po unieważnieniu postępowania, w przypadku gdy nie zostało rozstrzygnięte odwołanie na czynność unieważnienia albo nie upłynął termin do jego wniesienia.</w:t>
      </w:r>
    </w:p>
    <w:p w:rsidR="004C47FB" w:rsidRPr="00355B08" w:rsidRDefault="004C47FB" w:rsidP="00FF4032">
      <w:pPr>
        <w:pStyle w:val="Akapitzlist"/>
        <w:numPr>
          <w:ilvl w:val="0"/>
          <w:numId w:val="31"/>
        </w:numPr>
        <w:spacing w:after="0" w:line="240" w:lineRule="auto"/>
        <w:jc w:val="both"/>
        <w:rPr>
          <w:rFonts w:cstheme="minorHAnsi"/>
        </w:rPr>
      </w:pPr>
      <w:r w:rsidRPr="00355B08">
        <w:rPr>
          <w:rFonts w:cstheme="minorHAnsi"/>
        </w:rPr>
        <w:t>Złożenie wniosku o zwrot wadium, o którym mowa w ust. 2, powoduje rozwiązanie stosunku prawnego z wykonawcą wraz z utratą przez niego prawa do korzystania ze środków ochrony prawnej, o których mowa w dziale IX ustawy.</w:t>
      </w:r>
    </w:p>
    <w:p w:rsidR="004C47FB" w:rsidRPr="00355B08" w:rsidRDefault="004C47FB" w:rsidP="00FF4032">
      <w:pPr>
        <w:pStyle w:val="Akapitzlist"/>
        <w:numPr>
          <w:ilvl w:val="0"/>
          <w:numId w:val="31"/>
        </w:numPr>
        <w:spacing w:after="0" w:line="240" w:lineRule="auto"/>
        <w:jc w:val="both"/>
        <w:rPr>
          <w:rFonts w:cstheme="minorHAnsi"/>
        </w:rPr>
      </w:pPr>
      <w:r w:rsidRPr="00355B08">
        <w:rPr>
          <w:rFonts w:cstheme="minorHAnsi"/>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rsidR="004C47FB" w:rsidRPr="00355B08" w:rsidRDefault="004C47FB" w:rsidP="00FF4032">
      <w:pPr>
        <w:pStyle w:val="Akapitzlist"/>
        <w:numPr>
          <w:ilvl w:val="0"/>
          <w:numId w:val="31"/>
        </w:numPr>
        <w:spacing w:after="0" w:line="240" w:lineRule="auto"/>
        <w:jc w:val="both"/>
        <w:rPr>
          <w:rFonts w:cstheme="minorHAnsi"/>
        </w:rPr>
      </w:pPr>
      <w:r w:rsidRPr="00355B08">
        <w:rPr>
          <w:rFonts w:cstheme="minorHAnsi"/>
        </w:rPr>
        <w:t>Zamawiający zwraca wadium wniesione w innej formie niż w pieniądzu poprzez złożenie gwarantowi lub poręczycielowi oświadczenia o zwolnieniu wadium.</w:t>
      </w:r>
    </w:p>
    <w:p w:rsidR="004C47FB" w:rsidRPr="00355B08" w:rsidRDefault="004C47FB" w:rsidP="00FF4032">
      <w:pPr>
        <w:pStyle w:val="Akapitzlist"/>
        <w:numPr>
          <w:ilvl w:val="0"/>
          <w:numId w:val="31"/>
        </w:numPr>
        <w:spacing w:after="0" w:line="240" w:lineRule="auto"/>
        <w:jc w:val="both"/>
        <w:rPr>
          <w:rFonts w:cstheme="minorHAnsi"/>
        </w:rPr>
      </w:pPr>
      <w:r w:rsidRPr="00355B08">
        <w:rPr>
          <w:rFonts w:cstheme="minorHAnsi"/>
        </w:rPr>
        <w:t>Zamawiający zatrzymuje wadium wraz z odsetkami, a w przypadku wadium wniesionego w formie gwarancji lub poręczenia, o których mowa w ust. 3 pkt 2-4, występuje odpowiednio do gwaranta lub poręczyciela z żądaniem zapłaty wadium, jeżeli:</w:t>
      </w:r>
    </w:p>
    <w:p w:rsidR="004C47FB" w:rsidRPr="00355B08" w:rsidRDefault="004C47FB" w:rsidP="00FF4032">
      <w:pPr>
        <w:pStyle w:val="Akapitzlist"/>
        <w:numPr>
          <w:ilvl w:val="0"/>
          <w:numId w:val="34"/>
        </w:numPr>
        <w:spacing w:after="0" w:line="240" w:lineRule="auto"/>
        <w:jc w:val="both"/>
        <w:rPr>
          <w:rFonts w:cstheme="minorHAnsi"/>
        </w:rPr>
      </w:pPr>
      <w:r w:rsidRPr="00355B08">
        <w:rPr>
          <w:rFonts w:cstheme="minorHAnsi"/>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rsidR="004C47FB" w:rsidRPr="00355B08" w:rsidRDefault="004C47FB" w:rsidP="00FF4032">
      <w:pPr>
        <w:pStyle w:val="Akapitzlist"/>
        <w:numPr>
          <w:ilvl w:val="0"/>
          <w:numId w:val="34"/>
        </w:numPr>
        <w:spacing w:after="0" w:line="240" w:lineRule="auto"/>
        <w:jc w:val="both"/>
        <w:rPr>
          <w:rFonts w:cstheme="minorHAnsi"/>
        </w:rPr>
      </w:pPr>
      <w:r w:rsidRPr="00355B08">
        <w:rPr>
          <w:rFonts w:cstheme="minorHAnsi"/>
        </w:rPr>
        <w:t>wykonawca, którego oferta została wybrana:</w:t>
      </w:r>
    </w:p>
    <w:p w:rsidR="004C47FB" w:rsidRPr="00355B08" w:rsidRDefault="004C47FB" w:rsidP="00FF4032">
      <w:pPr>
        <w:pStyle w:val="Akapitzlist"/>
        <w:numPr>
          <w:ilvl w:val="2"/>
          <w:numId w:val="28"/>
        </w:numPr>
        <w:spacing w:after="0" w:line="240" w:lineRule="auto"/>
        <w:ind w:hanging="317"/>
        <w:jc w:val="both"/>
        <w:rPr>
          <w:rFonts w:cstheme="minorHAnsi"/>
        </w:rPr>
      </w:pPr>
      <w:r w:rsidRPr="00355B08">
        <w:rPr>
          <w:rFonts w:cstheme="minorHAnsi"/>
        </w:rPr>
        <w:t>odmówił podpisania umowy w sprawie zamówienia publicznego na warunkach określonych w ofercie,</w:t>
      </w:r>
    </w:p>
    <w:p w:rsidR="004C47FB" w:rsidRPr="00355B08" w:rsidRDefault="004C47FB" w:rsidP="00FF4032">
      <w:pPr>
        <w:pStyle w:val="Akapitzlist"/>
        <w:numPr>
          <w:ilvl w:val="2"/>
          <w:numId w:val="28"/>
        </w:numPr>
        <w:spacing w:after="0" w:line="240" w:lineRule="auto"/>
        <w:ind w:hanging="317"/>
        <w:jc w:val="both"/>
        <w:rPr>
          <w:rFonts w:cstheme="minorHAnsi"/>
        </w:rPr>
      </w:pPr>
      <w:r w:rsidRPr="00355B08">
        <w:rPr>
          <w:rFonts w:cstheme="minorHAnsi"/>
        </w:rPr>
        <w:t>nie wniósł wymaganego zabezpieczenia należytego wykonania umowy;</w:t>
      </w:r>
    </w:p>
    <w:p w:rsidR="004C47FB" w:rsidRPr="00355B08" w:rsidRDefault="004C47FB" w:rsidP="00FF4032">
      <w:pPr>
        <w:pStyle w:val="Akapitzlist"/>
        <w:numPr>
          <w:ilvl w:val="0"/>
          <w:numId w:val="34"/>
        </w:numPr>
        <w:spacing w:after="0" w:line="240" w:lineRule="auto"/>
        <w:jc w:val="both"/>
        <w:rPr>
          <w:rFonts w:cstheme="minorHAnsi"/>
        </w:rPr>
      </w:pPr>
      <w:r w:rsidRPr="00355B08">
        <w:rPr>
          <w:rFonts w:cstheme="minorHAnsi"/>
        </w:rPr>
        <w:t>zawarcie umowy w sprawie zamówienia publicznego stało się niemożliwe z przyczyn leżących po stronie wykonawcy, którego oferta została wybrana.</w:t>
      </w:r>
    </w:p>
    <w:p w:rsidR="00175B8C" w:rsidRPr="00355B08" w:rsidRDefault="00C7149D" w:rsidP="00FA77A5">
      <w:pPr>
        <w:pStyle w:val="Nagwek1"/>
        <w:ind w:left="426" w:hanging="426"/>
      </w:pPr>
      <w:r>
        <w:t xml:space="preserve"> </w:t>
      </w:r>
      <w:bookmarkStart w:id="26" w:name="_Toc114070617"/>
      <w:r w:rsidR="00175B8C" w:rsidRPr="007525CA">
        <w:t>Zamówienia</w:t>
      </w:r>
      <w:r w:rsidR="00175B8C" w:rsidRPr="00355B08">
        <w:t xml:space="preserve"> powtórzeniowe</w:t>
      </w:r>
      <w:bookmarkEnd w:id="26"/>
    </w:p>
    <w:p w:rsidR="00175B8C" w:rsidRPr="00355B08" w:rsidRDefault="00175B8C" w:rsidP="00FF4032">
      <w:pPr>
        <w:pStyle w:val="Akapitzlist"/>
        <w:numPr>
          <w:ilvl w:val="0"/>
          <w:numId w:val="35"/>
        </w:numPr>
        <w:rPr>
          <w:rFonts w:cstheme="minorHAnsi"/>
        </w:rPr>
      </w:pPr>
      <w:r w:rsidRPr="00355B08">
        <w:rPr>
          <w:rFonts w:cstheme="minorHAnsi"/>
        </w:rPr>
        <w:t xml:space="preserve">Zamawiający nie przewiduje </w:t>
      </w:r>
      <w:r w:rsidR="00342F75" w:rsidRPr="00355B08">
        <w:rPr>
          <w:rFonts w:cstheme="minorHAnsi"/>
        </w:rPr>
        <w:t>udzielenia zamówień, o których mowa w art. 214 ust. 1 pkt 7 i 8 ustawy.</w:t>
      </w:r>
    </w:p>
    <w:p w:rsidR="00342F75" w:rsidRPr="00355B08" w:rsidRDefault="00C7149D" w:rsidP="00FA77A5">
      <w:pPr>
        <w:pStyle w:val="Nagwek1"/>
        <w:ind w:left="426" w:hanging="426"/>
      </w:pPr>
      <w:r>
        <w:lastRenderedPageBreak/>
        <w:t xml:space="preserve"> </w:t>
      </w:r>
      <w:bookmarkStart w:id="27" w:name="_Toc114070618"/>
      <w:r w:rsidR="00342F75" w:rsidRPr="007525CA">
        <w:t>Informacje</w:t>
      </w:r>
      <w:r w:rsidR="00342F75" w:rsidRPr="00355B08">
        <w:t xml:space="preserve"> uzupełniające</w:t>
      </w:r>
      <w:bookmarkEnd w:id="27"/>
    </w:p>
    <w:p w:rsidR="00342F75" w:rsidRPr="00355B08" w:rsidRDefault="00342F75" w:rsidP="00FF4032">
      <w:pPr>
        <w:pStyle w:val="Akapitzlist"/>
        <w:numPr>
          <w:ilvl w:val="0"/>
          <w:numId w:val="36"/>
        </w:numPr>
        <w:rPr>
          <w:rFonts w:cstheme="minorHAnsi"/>
        </w:rPr>
      </w:pPr>
      <w:r w:rsidRPr="00355B08">
        <w:rPr>
          <w:rFonts w:cstheme="minorHAnsi"/>
        </w:rPr>
        <w:t>Zamawiający nie wymaga przeprowadzenia wizji lokalnej.</w:t>
      </w:r>
    </w:p>
    <w:p w:rsidR="00342F75" w:rsidRPr="00355B08" w:rsidRDefault="00342F75" w:rsidP="00FF4032">
      <w:pPr>
        <w:pStyle w:val="Akapitzlist"/>
        <w:numPr>
          <w:ilvl w:val="0"/>
          <w:numId w:val="36"/>
        </w:numPr>
        <w:rPr>
          <w:rFonts w:cstheme="minorHAnsi"/>
        </w:rPr>
      </w:pPr>
      <w:r w:rsidRPr="00355B08">
        <w:rPr>
          <w:rFonts w:cstheme="minorHAnsi"/>
        </w:rPr>
        <w:t>Nie przewiduje się rozliczenia w walutach obcych.</w:t>
      </w:r>
    </w:p>
    <w:p w:rsidR="00342F75" w:rsidRPr="00355B08" w:rsidRDefault="00342F75" w:rsidP="00FF4032">
      <w:pPr>
        <w:pStyle w:val="Akapitzlist"/>
        <w:numPr>
          <w:ilvl w:val="0"/>
          <w:numId w:val="36"/>
        </w:numPr>
        <w:rPr>
          <w:rFonts w:cstheme="minorHAnsi"/>
        </w:rPr>
      </w:pPr>
      <w:r w:rsidRPr="00355B08">
        <w:rPr>
          <w:rFonts w:cstheme="minorHAnsi"/>
        </w:rPr>
        <w:t>Nie przewiduje się zwrotu kosztów udziału w postępowaniu.</w:t>
      </w:r>
    </w:p>
    <w:p w:rsidR="00342F75" w:rsidRPr="00355B08" w:rsidRDefault="00342F75" w:rsidP="00FF4032">
      <w:pPr>
        <w:pStyle w:val="Akapitzlist"/>
        <w:numPr>
          <w:ilvl w:val="0"/>
          <w:numId w:val="36"/>
        </w:numPr>
        <w:rPr>
          <w:rFonts w:cstheme="minorHAnsi"/>
        </w:rPr>
      </w:pPr>
      <w:r w:rsidRPr="00355B08">
        <w:rPr>
          <w:rFonts w:cstheme="minorHAnsi"/>
        </w:rPr>
        <w:t>Nie przewiduje się prowadzenia aukcji elektronicznej.</w:t>
      </w:r>
    </w:p>
    <w:p w:rsidR="00342F75" w:rsidRDefault="00342F75" w:rsidP="00FF4032">
      <w:pPr>
        <w:pStyle w:val="Akapitzlist"/>
        <w:numPr>
          <w:ilvl w:val="0"/>
          <w:numId w:val="36"/>
        </w:numPr>
        <w:rPr>
          <w:rFonts w:cstheme="minorHAnsi"/>
        </w:rPr>
      </w:pPr>
      <w:r w:rsidRPr="00355B08">
        <w:rPr>
          <w:rFonts w:cstheme="minorHAnsi"/>
        </w:rPr>
        <w:t>Nie dopuszcza się możliwości złożenia oferty w postaci katalogów elektronicznych.</w:t>
      </w:r>
    </w:p>
    <w:p w:rsidR="00EA7708" w:rsidRPr="00355B08" w:rsidRDefault="00EA7708" w:rsidP="00FF4032">
      <w:pPr>
        <w:pStyle w:val="Akapitzlist"/>
        <w:numPr>
          <w:ilvl w:val="0"/>
          <w:numId w:val="36"/>
        </w:numPr>
        <w:rPr>
          <w:rFonts w:cstheme="minorHAnsi"/>
        </w:rPr>
      </w:pPr>
      <w:r w:rsidRPr="00EA7708">
        <w:rPr>
          <w:rFonts w:cstheme="minorHAnsi"/>
        </w:rPr>
        <w:t>Zamawiający nie przewiduje  zawarcia umowy ramowej.</w:t>
      </w:r>
    </w:p>
    <w:p w:rsidR="00342F75" w:rsidRDefault="00342F75" w:rsidP="00FF4032">
      <w:pPr>
        <w:pStyle w:val="Akapitzlist"/>
        <w:numPr>
          <w:ilvl w:val="0"/>
          <w:numId w:val="36"/>
        </w:numPr>
        <w:rPr>
          <w:rFonts w:cstheme="minorHAnsi"/>
        </w:rPr>
      </w:pPr>
      <w:r w:rsidRPr="00086E32">
        <w:rPr>
          <w:rFonts w:cstheme="minorHAnsi"/>
        </w:rPr>
        <w:t>Zamawiający nie wymaga wniesienia zabezpieczenia należytego wykonania umowy.</w:t>
      </w:r>
    </w:p>
    <w:p w:rsidR="00773B6B" w:rsidRPr="00086E32" w:rsidRDefault="00773B6B" w:rsidP="00773B6B">
      <w:pPr>
        <w:pStyle w:val="Akapitzlist"/>
        <w:numPr>
          <w:ilvl w:val="0"/>
          <w:numId w:val="36"/>
        </w:numPr>
        <w:rPr>
          <w:rFonts w:cstheme="minorHAnsi"/>
        </w:rPr>
      </w:pPr>
      <w:r w:rsidRPr="00773B6B">
        <w:rPr>
          <w:rFonts w:cstheme="minorHAnsi"/>
        </w:rPr>
        <w:t>Zamawiający przewiduje unieważnienie postępowania, jeśli środki publiczne, które zamierzał przeznaczyć na sfinansowanie całości lub części zamówienia nie zostały przyznane</w:t>
      </w:r>
    </w:p>
    <w:p w:rsidR="00342F75" w:rsidRPr="00355B08" w:rsidRDefault="00C7149D" w:rsidP="00FA77A5">
      <w:pPr>
        <w:pStyle w:val="Nagwek1"/>
        <w:ind w:left="426" w:hanging="426"/>
      </w:pPr>
      <w:r>
        <w:t xml:space="preserve"> </w:t>
      </w:r>
      <w:bookmarkStart w:id="28" w:name="_Toc114070619"/>
      <w:r w:rsidR="00342F75" w:rsidRPr="00355B08">
        <w:t>Klauzula RODO</w:t>
      </w:r>
      <w:bookmarkEnd w:id="28"/>
    </w:p>
    <w:p w:rsidR="004D1189" w:rsidRPr="00355B08" w:rsidRDefault="00342F75" w:rsidP="00FF4032">
      <w:pPr>
        <w:pStyle w:val="Akapitzlist"/>
        <w:numPr>
          <w:ilvl w:val="1"/>
          <w:numId w:val="37"/>
        </w:numPr>
        <w:ind w:left="709"/>
        <w:rPr>
          <w:rFonts w:cstheme="minorHAnsi"/>
        </w:rPr>
      </w:pPr>
      <w:r w:rsidRPr="00355B08">
        <w:rPr>
          <w:rFonts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D1189" w:rsidRPr="00355B08" w:rsidRDefault="004D1189" w:rsidP="00FF4032">
      <w:pPr>
        <w:pStyle w:val="Akapitzlist"/>
        <w:numPr>
          <w:ilvl w:val="2"/>
          <w:numId w:val="37"/>
        </w:numPr>
        <w:spacing w:after="0" w:line="240" w:lineRule="auto"/>
        <w:ind w:left="1276" w:hanging="283"/>
        <w:jc w:val="both"/>
        <w:rPr>
          <w:rFonts w:cstheme="minorHAnsi"/>
        </w:rPr>
      </w:pPr>
      <w:r w:rsidRPr="00355B08">
        <w:rPr>
          <w:rFonts w:cstheme="minorHAnsi"/>
        </w:rPr>
        <w:t xml:space="preserve"> </w:t>
      </w:r>
      <w:r w:rsidR="00342F75" w:rsidRPr="00355B08">
        <w:rPr>
          <w:rFonts w:cstheme="minorHAnsi"/>
        </w:rPr>
        <w:t xml:space="preserve">administratorem Pani/Pana danych osobowych jest Burmistrz Reska Arkadiusz Czerwiński, ul. Rynek 1, 72-315 Resko e-mail </w:t>
      </w:r>
      <w:hyperlink r:id="rId23" w:history="1">
        <w:r w:rsidR="00342F75" w:rsidRPr="00355B08">
          <w:rPr>
            <w:rStyle w:val="Hipercze"/>
            <w:rFonts w:cstheme="minorHAnsi"/>
          </w:rPr>
          <w:t>resko@resko.pl</w:t>
        </w:r>
      </w:hyperlink>
      <w:r w:rsidR="00342F75" w:rsidRPr="00355B08">
        <w:rPr>
          <w:rFonts w:cstheme="minorHAnsi"/>
        </w:rPr>
        <w:t xml:space="preserve"> ;</w:t>
      </w:r>
    </w:p>
    <w:p w:rsidR="00A81486" w:rsidRDefault="004D1189" w:rsidP="00FF4032">
      <w:pPr>
        <w:pStyle w:val="Akapitzlist"/>
        <w:numPr>
          <w:ilvl w:val="2"/>
          <w:numId w:val="37"/>
        </w:numPr>
        <w:spacing w:after="0" w:line="240" w:lineRule="auto"/>
        <w:ind w:left="1276" w:hanging="283"/>
        <w:jc w:val="both"/>
        <w:rPr>
          <w:rFonts w:cstheme="minorHAnsi"/>
        </w:rPr>
      </w:pPr>
      <w:r w:rsidRPr="00355B08">
        <w:rPr>
          <w:rFonts w:cstheme="minorHAnsi"/>
        </w:rPr>
        <w:t xml:space="preserve"> </w:t>
      </w:r>
      <w:r w:rsidR="00342F75" w:rsidRPr="00355B08">
        <w:rPr>
          <w:rFonts w:cstheme="minorHAnsi"/>
        </w:rPr>
        <w:t xml:space="preserve">inspektorem ochrony danych osobowych w Gminie Resko jest </w:t>
      </w:r>
      <w:r w:rsidR="00E156D0">
        <w:rPr>
          <w:rFonts w:cstheme="minorHAnsi"/>
        </w:rPr>
        <w:t>Sandra Chechła</w:t>
      </w:r>
      <w:r w:rsidR="00342F75" w:rsidRPr="00355B08">
        <w:rPr>
          <w:rFonts w:cstheme="minorHAnsi"/>
        </w:rPr>
        <w:t>, kon</w:t>
      </w:r>
      <w:r w:rsidR="00E156D0">
        <w:rPr>
          <w:rFonts w:cstheme="minorHAnsi"/>
        </w:rPr>
        <w:t>takt: adres e-mail iod@resko.pl</w:t>
      </w:r>
      <w:r w:rsidR="00342F75" w:rsidRPr="00355B08">
        <w:rPr>
          <w:rFonts w:cstheme="minorHAnsi"/>
        </w:rPr>
        <w:t>;</w:t>
      </w:r>
    </w:p>
    <w:p w:rsidR="00342F75" w:rsidRPr="00E156D0" w:rsidRDefault="004D1189" w:rsidP="00FF4032">
      <w:pPr>
        <w:pStyle w:val="Akapitzlist"/>
        <w:numPr>
          <w:ilvl w:val="2"/>
          <w:numId w:val="37"/>
        </w:numPr>
        <w:spacing w:after="0" w:line="240" w:lineRule="auto"/>
        <w:ind w:left="1276"/>
        <w:jc w:val="both"/>
        <w:rPr>
          <w:rFonts w:cstheme="minorHAnsi"/>
        </w:rPr>
      </w:pPr>
      <w:r w:rsidRPr="00E156D0">
        <w:rPr>
          <w:rFonts w:cstheme="minorHAnsi"/>
        </w:rPr>
        <w:t xml:space="preserve"> </w:t>
      </w:r>
      <w:r w:rsidR="00342F75" w:rsidRPr="00E156D0">
        <w:rPr>
          <w:rFonts w:cstheme="minorHAnsi"/>
        </w:rPr>
        <w:t>Pani/Pana dane osobowe przetwarzane będą na podstawie art. 6 ust. 1 lit. c RODO w celu związanym z postępowaniem o udzielenie zamówienia publicznego pn.: „</w:t>
      </w:r>
      <w:r w:rsidR="00E156D0" w:rsidRPr="00E156D0">
        <w:rPr>
          <w:rFonts w:cstheme="minorHAnsi"/>
          <w:bCs/>
        </w:rPr>
        <w:t>Zakup energii elektrycznej na potrzeby budynków i lokali biurowych, oświetlenia ulicznego oraz urządzeń komunalnych Gminy Resko</w:t>
      </w:r>
      <w:r w:rsidR="00342F75" w:rsidRPr="00E156D0">
        <w:rPr>
          <w:rFonts w:cstheme="minorHAnsi"/>
          <w:bCs/>
        </w:rPr>
        <w:t>”</w:t>
      </w:r>
      <w:r w:rsidR="00342F75" w:rsidRPr="00E156D0">
        <w:rPr>
          <w:rFonts w:cstheme="minorHAnsi"/>
        </w:rPr>
        <w:t xml:space="preserve">, znak sprawy </w:t>
      </w:r>
      <w:r w:rsidR="005023DA" w:rsidRPr="00E156D0">
        <w:rPr>
          <w:rFonts w:cstheme="minorHAnsi"/>
        </w:rPr>
        <w:t>ZP.271.</w:t>
      </w:r>
      <w:r w:rsidR="00FD1878" w:rsidRPr="00E156D0">
        <w:rPr>
          <w:rFonts w:cstheme="minorHAnsi"/>
        </w:rPr>
        <w:t>1</w:t>
      </w:r>
      <w:r w:rsidR="00E156D0" w:rsidRPr="00E156D0">
        <w:rPr>
          <w:rFonts w:cstheme="minorHAnsi"/>
        </w:rPr>
        <w:t>4</w:t>
      </w:r>
      <w:r w:rsidR="005023DA" w:rsidRPr="00E156D0">
        <w:rPr>
          <w:rFonts w:cstheme="minorHAnsi"/>
        </w:rPr>
        <w:t>.2</w:t>
      </w:r>
      <w:r w:rsidR="00394A88">
        <w:rPr>
          <w:rFonts w:cstheme="minorHAnsi"/>
        </w:rPr>
        <w:t>5</w:t>
      </w:r>
      <w:r w:rsidR="00342F75" w:rsidRPr="00E156D0">
        <w:rPr>
          <w:rFonts w:cstheme="minorHAnsi"/>
        </w:rPr>
        <w:t xml:space="preserve"> prowadzonym w trybie </w:t>
      </w:r>
      <w:r w:rsidR="004D1708" w:rsidRPr="00E156D0">
        <w:rPr>
          <w:rFonts w:cstheme="minorHAnsi"/>
        </w:rPr>
        <w:t>podstawowym</w:t>
      </w:r>
      <w:r w:rsidR="00342F75" w:rsidRPr="00E156D0">
        <w:rPr>
          <w:rFonts w:cstheme="minorHAnsi"/>
        </w:rPr>
        <w:t>;</w:t>
      </w:r>
    </w:p>
    <w:p w:rsidR="00342F75" w:rsidRPr="00355B08" w:rsidRDefault="004D1189" w:rsidP="00FF4032">
      <w:pPr>
        <w:numPr>
          <w:ilvl w:val="2"/>
          <w:numId w:val="37"/>
        </w:numPr>
        <w:spacing w:after="0" w:line="240" w:lineRule="auto"/>
        <w:ind w:left="1276" w:hanging="283"/>
        <w:jc w:val="both"/>
        <w:rPr>
          <w:rFonts w:cstheme="minorHAnsi"/>
        </w:rPr>
      </w:pPr>
      <w:r w:rsidRPr="00355B08">
        <w:rPr>
          <w:rFonts w:cstheme="minorHAnsi"/>
        </w:rPr>
        <w:t xml:space="preserve"> </w:t>
      </w:r>
      <w:r w:rsidR="00342F75" w:rsidRPr="00355B08">
        <w:rPr>
          <w:rFonts w:cstheme="minorHAnsi"/>
        </w:rPr>
        <w:t xml:space="preserve">odbiorcami Pani/Pana danych osobowych będą osoby lub podmioty, którym udostępniona zostanie dokumentacja postępowania w oparciu o art. </w:t>
      </w:r>
      <w:r w:rsidRPr="00355B08">
        <w:rPr>
          <w:rFonts w:cstheme="minorHAnsi"/>
        </w:rPr>
        <w:t>18</w:t>
      </w:r>
      <w:r w:rsidR="00342F75" w:rsidRPr="00355B08">
        <w:rPr>
          <w:rFonts w:cstheme="minorHAnsi"/>
        </w:rPr>
        <w:t xml:space="preserve"> oraz art. </w:t>
      </w:r>
      <w:r w:rsidRPr="00355B08">
        <w:rPr>
          <w:rFonts w:cstheme="minorHAnsi"/>
        </w:rPr>
        <w:t>74</w:t>
      </w:r>
      <w:r w:rsidR="00342F75" w:rsidRPr="00355B08">
        <w:rPr>
          <w:rFonts w:cstheme="minorHAnsi"/>
        </w:rPr>
        <w:t xml:space="preserve"> ust.</w:t>
      </w:r>
      <w:r w:rsidRPr="00355B08">
        <w:rPr>
          <w:rFonts w:cstheme="minorHAnsi"/>
        </w:rPr>
        <w:t xml:space="preserve"> 1</w:t>
      </w:r>
      <w:r w:rsidR="00342F75" w:rsidRPr="00355B08">
        <w:rPr>
          <w:rFonts w:cstheme="minorHAnsi"/>
        </w:rPr>
        <w:t xml:space="preserve"> ustawy</w:t>
      </w:r>
      <w:r w:rsidRPr="00355B08">
        <w:rPr>
          <w:rFonts w:cstheme="minorHAnsi"/>
        </w:rPr>
        <w:t>.</w:t>
      </w:r>
      <w:r w:rsidR="00342F75" w:rsidRPr="00355B08">
        <w:rPr>
          <w:rFonts w:cstheme="minorHAnsi"/>
        </w:rPr>
        <w:t xml:space="preserve">  </w:t>
      </w:r>
    </w:p>
    <w:p w:rsidR="00342F75" w:rsidRPr="00355B08" w:rsidRDefault="004D1189" w:rsidP="00FF4032">
      <w:pPr>
        <w:numPr>
          <w:ilvl w:val="2"/>
          <w:numId w:val="37"/>
        </w:numPr>
        <w:spacing w:after="0" w:line="240" w:lineRule="auto"/>
        <w:ind w:left="1276" w:hanging="283"/>
        <w:jc w:val="both"/>
        <w:rPr>
          <w:rFonts w:cstheme="minorHAnsi"/>
        </w:rPr>
      </w:pPr>
      <w:r w:rsidRPr="00355B08">
        <w:rPr>
          <w:rFonts w:cstheme="minorHAnsi"/>
        </w:rPr>
        <w:t xml:space="preserve"> </w:t>
      </w:r>
      <w:r w:rsidR="00342F75" w:rsidRPr="00355B08">
        <w:rPr>
          <w:rFonts w:cstheme="minorHAnsi"/>
        </w:rPr>
        <w:t xml:space="preserve">Pani/Pana dane osobowe będą przechowywane, zgodnie z art. </w:t>
      </w:r>
      <w:r w:rsidRPr="00355B08">
        <w:rPr>
          <w:rFonts w:cstheme="minorHAnsi"/>
        </w:rPr>
        <w:t>78</w:t>
      </w:r>
      <w:r w:rsidR="00342F75" w:rsidRPr="00355B08">
        <w:rPr>
          <w:rFonts w:cstheme="minorHAnsi"/>
        </w:rPr>
        <w:t xml:space="preserve"> ust. 1</w:t>
      </w:r>
      <w:r w:rsidRPr="00355B08">
        <w:rPr>
          <w:rFonts w:cstheme="minorHAnsi"/>
        </w:rPr>
        <w:t xml:space="preserve"> i 4</w:t>
      </w:r>
      <w:r w:rsidR="00342F75" w:rsidRPr="00355B08">
        <w:rPr>
          <w:rFonts w:cstheme="minorHAnsi"/>
        </w:rPr>
        <w:t xml:space="preserve"> ustawy, przez okres 4 lat od dnia zakończenia postępowania o udzielenie zamówienia, a jeżeli czas trwania umowy przekracza 4 lata, okres przechowywania obejmuje cały czas trwania umowy;</w:t>
      </w:r>
    </w:p>
    <w:p w:rsidR="00342F75" w:rsidRPr="00355B08" w:rsidRDefault="004D1189" w:rsidP="00FF4032">
      <w:pPr>
        <w:numPr>
          <w:ilvl w:val="2"/>
          <w:numId w:val="37"/>
        </w:numPr>
        <w:spacing w:after="0" w:line="240" w:lineRule="auto"/>
        <w:ind w:left="1276" w:hanging="283"/>
        <w:jc w:val="both"/>
        <w:rPr>
          <w:rFonts w:cstheme="minorHAnsi"/>
        </w:rPr>
      </w:pPr>
      <w:r w:rsidRPr="00355B08">
        <w:rPr>
          <w:rFonts w:cstheme="minorHAnsi"/>
        </w:rPr>
        <w:t xml:space="preserve"> </w:t>
      </w:r>
      <w:r w:rsidR="00342F75" w:rsidRPr="00355B08">
        <w:rPr>
          <w:rFonts w:cstheme="minorHAnsi"/>
        </w:rPr>
        <w:t xml:space="preserve">obowiązek podania przez Panią/Pana danych osobowych bezpośrednio Pani/Pana dotyczących jest wymogiem ustawowym określonym w przepisach ustawy </w:t>
      </w:r>
      <w:proofErr w:type="spellStart"/>
      <w:r w:rsidR="00342F75" w:rsidRPr="00355B08">
        <w:rPr>
          <w:rFonts w:cstheme="minorHAnsi"/>
        </w:rPr>
        <w:t>Pzp</w:t>
      </w:r>
      <w:proofErr w:type="spellEnd"/>
      <w:r w:rsidR="00342F75" w:rsidRPr="00355B08">
        <w:rPr>
          <w:rFonts w:cstheme="minorHAnsi"/>
        </w:rPr>
        <w:t>, związanym z udziałem w postępowaniu o udzielenie zamówienia publicznego; konsekwencje niepodania okreś</w:t>
      </w:r>
      <w:r w:rsidRPr="00355B08">
        <w:rPr>
          <w:rFonts w:cstheme="minorHAnsi"/>
        </w:rPr>
        <w:t>lonych danych wynikają z ustawy;</w:t>
      </w:r>
    </w:p>
    <w:p w:rsidR="00342F75" w:rsidRPr="00355B08" w:rsidRDefault="004D1189" w:rsidP="00FF4032">
      <w:pPr>
        <w:numPr>
          <w:ilvl w:val="2"/>
          <w:numId w:val="37"/>
        </w:numPr>
        <w:spacing w:after="0" w:line="240" w:lineRule="auto"/>
        <w:ind w:left="1276" w:hanging="283"/>
        <w:jc w:val="both"/>
        <w:rPr>
          <w:rFonts w:cstheme="minorHAnsi"/>
        </w:rPr>
      </w:pPr>
      <w:r w:rsidRPr="00355B08">
        <w:rPr>
          <w:rFonts w:cstheme="minorHAnsi"/>
        </w:rPr>
        <w:t xml:space="preserve"> </w:t>
      </w:r>
      <w:r w:rsidR="00342F75" w:rsidRPr="00355B08">
        <w:rPr>
          <w:rFonts w:cstheme="minorHAnsi"/>
        </w:rPr>
        <w:t>w odniesieniu do Pani/Pana danych osobowych decyzje nie będą podejmowane w sposób zautomatyzowany, stosowanie do art. 22 RODO;</w:t>
      </w:r>
    </w:p>
    <w:p w:rsidR="00342F75" w:rsidRPr="00355B08" w:rsidRDefault="004D1189" w:rsidP="00FF4032">
      <w:pPr>
        <w:numPr>
          <w:ilvl w:val="2"/>
          <w:numId w:val="37"/>
        </w:numPr>
        <w:spacing w:after="0" w:line="240" w:lineRule="auto"/>
        <w:ind w:left="1276" w:hanging="283"/>
        <w:jc w:val="both"/>
        <w:rPr>
          <w:rFonts w:cstheme="minorHAnsi"/>
        </w:rPr>
      </w:pPr>
      <w:r w:rsidRPr="00355B08">
        <w:rPr>
          <w:rFonts w:cstheme="minorHAnsi"/>
        </w:rPr>
        <w:t xml:space="preserve"> </w:t>
      </w:r>
      <w:r w:rsidR="00342F75" w:rsidRPr="00355B08">
        <w:rPr>
          <w:rFonts w:cstheme="minorHAnsi"/>
        </w:rPr>
        <w:t>posiada Pani/Pan:</w:t>
      </w:r>
    </w:p>
    <w:p w:rsidR="00342F75" w:rsidRPr="00355B08" w:rsidRDefault="00342F75" w:rsidP="00FF4032">
      <w:pPr>
        <w:numPr>
          <w:ilvl w:val="4"/>
          <w:numId w:val="37"/>
        </w:numPr>
        <w:spacing w:after="0" w:line="240" w:lineRule="auto"/>
        <w:ind w:left="1843"/>
        <w:jc w:val="both"/>
        <w:rPr>
          <w:rFonts w:cstheme="minorHAnsi"/>
        </w:rPr>
      </w:pPr>
      <w:r w:rsidRPr="00355B08">
        <w:rPr>
          <w:rFonts w:cstheme="minorHAnsi"/>
        </w:rPr>
        <w:t>na podstawie art. 15 RODO prawo dostępu do danych osobowych Pani/Pana dotyczących;</w:t>
      </w:r>
    </w:p>
    <w:p w:rsidR="00342F75" w:rsidRPr="00355B08" w:rsidRDefault="00342F75" w:rsidP="00FF4032">
      <w:pPr>
        <w:numPr>
          <w:ilvl w:val="4"/>
          <w:numId w:val="37"/>
        </w:numPr>
        <w:spacing w:after="0" w:line="240" w:lineRule="auto"/>
        <w:ind w:left="1843"/>
        <w:jc w:val="both"/>
        <w:rPr>
          <w:rFonts w:cstheme="minorHAnsi"/>
        </w:rPr>
      </w:pPr>
      <w:r w:rsidRPr="00355B08">
        <w:rPr>
          <w:rFonts w:cstheme="minorHAnsi"/>
        </w:rPr>
        <w:t>na podstawie art. 16 RODO prawo do sprostowania Pani/Pana danych osobowych (</w:t>
      </w:r>
      <w:r w:rsidRPr="00355B08">
        <w:rPr>
          <w:rFonts w:cstheme="minorHAnsi"/>
          <w:i/>
        </w:rPr>
        <w:t>skorzystanie z prawa do sprostowania nie może skutkować zmianą wyniku postępowania</w:t>
      </w:r>
      <w:r w:rsidRPr="00355B08">
        <w:rPr>
          <w:rFonts w:cstheme="minorHAnsi"/>
          <w:i/>
        </w:rPr>
        <w:br/>
        <w:t>o udzielenie zamówienia publicznego ani zmianą postanowień umowy w zakresie niezgodnym z ustawą oraz nie może naruszać integralności protokołu oraz jego załączników).</w:t>
      </w:r>
      <w:r w:rsidRPr="00355B08">
        <w:rPr>
          <w:rFonts w:cstheme="minorHAnsi"/>
        </w:rPr>
        <w:t>;</w:t>
      </w:r>
    </w:p>
    <w:p w:rsidR="00342F75" w:rsidRPr="00355B08" w:rsidRDefault="00342F75" w:rsidP="00FF4032">
      <w:pPr>
        <w:numPr>
          <w:ilvl w:val="4"/>
          <w:numId w:val="37"/>
        </w:numPr>
        <w:spacing w:after="0" w:line="240" w:lineRule="auto"/>
        <w:ind w:left="1843"/>
        <w:jc w:val="both"/>
        <w:rPr>
          <w:rFonts w:cstheme="minorHAnsi"/>
        </w:rPr>
      </w:pPr>
      <w:r w:rsidRPr="00355B08">
        <w:rPr>
          <w:rFonts w:cstheme="minorHAnsi"/>
        </w:rPr>
        <w:t xml:space="preserve">na podstawie art. 18 RODO prawo żądania od administratora ograniczenia przetwarzania danych osobowych z zastrzeżeniem przypadków, o których mowa w </w:t>
      </w:r>
      <w:r w:rsidRPr="00355B08">
        <w:rPr>
          <w:rFonts w:cstheme="minorHAnsi"/>
        </w:rPr>
        <w:lastRenderedPageBreak/>
        <w:t xml:space="preserve">art. 18 ust. 2 RODO </w:t>
      </w:r>
      <w:r w:rsidRPr="00355B08">
        <w:rPr>
          <w:rFonts w:cstheme="minorHAnsi"/>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55B08">
        <w:rPr>
          <w:rFonts w:cstheme="minorHAnsi"/>
        </w:rPr>
        <w:t>;</w:t>
      </w:r>
    </w:p>
    <w:p w:rsidR="00342F75" w:rsidRPr="00355B08" w:rsidRDefault="00342F75" w:rsidP="00FF4032">
      <w:pPr>
        <w:numPr>
          <w:ilvl w:val="4"/>
          <w:numId w:val="37"/>
        </w:numPr>
        <w:spacing w:after="0" w:line="240" w:lineRule="auto"/>
        <w:ind w:left="1843"/>
        <w:jc w:val="both"/>
        <w:rPr>
          <w:rFonts w:cstheme="minorHAnsi"/>
        </w:rPr>
      </w:pPr>
      <w:r w:rsidRPr="00355B08">
        <w:rPr>
          <w:rFonts w:cstheme="minorHAnsi"/>
        </w:rPr>
        <w:t>prawo do wniesienia skargi do Prezesa Urzędu Ochrony Danych Osobowych, gdy uzna Pani/Pan, że przetwarzanie danych osobowych Pani/Pana dotyczących narusza przepisy RODO;</w:t>
      </w:r>
    </w:p>
    <w:p w:rsidR="00342F75" w:rsidRPr="00355B08" w:rsidRDefault="004D1189" w:rsidP="00FF4032">
      <w:pPr>
        <w:numPr>
          <w:ilvl w:val="2"/>
          <w:numId w:val="37"/>
        </w:numPr>
        <w:spacing w:after="0" w:line="240" w:lineRule="auto"/>
        <w:ind w:left="1418" w:hanging="284"/>
        <w:jc w:val="both"/>
        <w:rPr>
          <w:rFonts w:cstheme="minorHAnsi"/>
        </w:rPr>
      </w:pPr>
      <w:r w:rsidRPr="00355B08">
        <w:rPr>
          <w:rFonts w:cstheme="minorHAnsi"/>
        </w:rPr>
        <w:t xml:space="preserve"> </w:t>
      </w:r>
      <w:r w:rsidR="00342F75" w:rsidRPr="00355B08">
        <w:rPr>
          <w:rFonts w:cstheme="minorHAnsi"/>
        </w:rPr>
        <w:t>nie przysługuje Pani/Panu:</w:t>
      </w:r>
    </w:p>
    <w:p w:rsidR="00342F75" w:rsidRPr="00355B08" w:rsidRDefault="00342F75" w:rsidP="00FF4032">
      <w:pPr>
        <w:numPr>
          <w:ilvl w:val="4"/>
          <w:numId w:val="37"/>
        </w:numPr>
        <w:spacing w:after="0" w:line="240" w:lineRule="auto"/>
        <w:ind w:left="1843"/>
        <w:jc w:val="both"/>
        <w:rPr>
          <w:rFonts w:cstheme="minorHAnsi"/>
        </w:rPr>
      </w:pPr>
      <w:r w:rsidRPr="00355B08">
        <w:rPr>
          <w:rFonts w:cstheme="minorHAnsi"/>
        </w:rPr>
        <w:t>w związku z art. 17 ust. 3 lit. b, d lub e RODO prawo do usunięcia danych osobowych;</w:t>
      </w:r>
    </w:p>
    <w:p w:rsidR="00342F75" w:rsidRPr="00355B08" w:rsidRDefault="00342F75" w:rsidP="00FF4032">
      <w:pPr>
        <w:numPr>
          <w:ilvl w:val="4"/>
          <w:numId w:val="37"/>
        </w:numPr>
        <w:spacing w:after="0" w:line="240" w:lineRule="auto"/>
        <w:ind w:left="1843"/>
        <w:jc w:val="both"/>
        <w:rPr>
          <w:rFonts w:cstheme="minorHAnsi"/>
        </w:rPr>
      </w:pPr>
      <w:r w:rsidRPr="00355B08">
        <w:rPr>
          <w:rFonts w:cstheme="minorHAnsi"/>
        </w:rPr>
        <w:t>prawo do przenoszenia danych osobowych, o którym mowa w art. 20 RODO;</w:t>
      </w:r>
    </w:p>
    <w:p w:rsidR="00342F75" w:rsidRPr="00355B08" w:rsidRDefault="00342F75" w:rsidP="00FF4032">
      <w:pPr>
        <w:numPr>
          <w:ilvl w:val="4"/>
          <w:numId w:val="37"/>
        </w:numPr>
        <w:spacing w:after="0" w:line="240" w:lineRule="auto"/>
        <w:ind w:left="1843"/>
        <w:jc w:val="both"/>
        <w:rPr>
          <w:rFonts w:cstheme="minorHAnsi"/>
        </w:rPr>
      </w:pPr>
      <w:r w:rsidRPr="00355B08">
        <w:rPr>
          <w:rFonts w:cstheme="minorHAnsi"/>
        </w:rPr>
        <w:t>na podstawie art. 21 RODO prawo sprzeciwu, wobec przetwarzania danych osobowych, gdyż podstawą prawną przetwarzania Pani/Pana danych osobowych jest art. 6 ust. 1 lit. c RODO.</w:t>
      </w:r>
    </w:p>
    <w:p w:rsidR="005023DA" w:rsidRDefault="005023DA">
      <w:pPr>
        <w:rPr>
          <w:rFonts w:cstheme="minorHAnsi"/>
        </w:rPr>
      </w:pPr>
    </w:p>
    <w:p w:rsidR="005023DA" w:rsidRDefault="005023DA">
      <w:pPr>
        <w:rPr>
          <w:rFonts w:cstheme="minorHAnsi"/>
        </w:rPr>
      </w:pPr>
    </w:p>
    <w:p w:rsidR="008C380A" w:rsidRDefault="008C380A">
      <w:pPr>
        <w:rPr>
          <w:rFonts w:eastAsia="Courier New" w:cstheme="minorHAnsi"/>
          <w:b/>
          <w:bCs/>
          <w:sz w:val="18"/>
        </w:rPr>
      </w:pPr>
      <w:r>
        <w:rPr>
          <w:rFonts w:eastAsia="Courier New" w:cstheme="minorHAnsi"/>
          <w:b/>
          <w:bCs/>
          <w:sz w:val="18"/>
        </w:rPr>
        <w:br w:type="page"/>
      </w:r>
    </w:p>
    <w:p w:rsidR="0003781A" w:rsidRPr="00355B08" w:rsidRDefault="0003781A" w:rsidP="0003781A">
      <w:pPr>
        <w:spacing w:after="21" w:line="259" w:lineRule="auto"/>
        <w:jc w:val="right"/>
        <w:rPr>
          <w:rFonts w:eastAsia="Courier New" w:cstheme="minorHAnsi"/>
          <w:sz w:val="18"/>
        </w:rPr>
      </w:pPr>
      <w:r w:rsidRPr="00355B08">
        <w:rPr>
          <w:rFonts w:eastAsia="Courier New" w:cstheme="minorHAnsi"/>
          <w:b/>
          <w:bCs/>
          <w:sz w:val="18"/>
        </w:rPr>
        <w:lastRenderedPageBreak/>
        <w:t>Załącznik nr 1 do SWZ</w:t>
      </w:r>
    </w:p>
    <w:p w:rsidR="0003781A" w:rsidRPr="00355B08" w:rsidRDefault="0003781A" w:rsidP="00E85846">
      <w:pPr>
        <w:spacing w:after="21" w:line="259" w:lineRule="auto"/>
        <w:rPr>
          <w:rFonts w:eastAsia="Courier New" w:cstheme="minorHAnsi"/>
          <w:b/>
          <w:bCs/>
        </w:rPr>
      </w:pPr>
      <w:r w:rsidRPr="00355B08">
        <w:rPr>
          <w:rFonts w:eastAsia="Courier New" w:cstheme="minorHAnsi"/>
        </w:rPr>
        <w:tab/>
      </w:r>
      <w:r w:rsidRPr="00355B08">
        <w:rPr>
          <w:rFonts w:eastAsia="Courier New" w:cstheme="minorHAnsi"/>
        </w:rPr>
        <w:tab/>
      </w:r>
      <w:r w:rsidRPr="00355B08">
        <w:rPr>
          <w:rFonts w:eastAsia="Courier New" w:cstheme="minorHAnsi"/>
        </w:rPr>
        <w:tab/>
      </w:r>
      <w:r w:rsidRPr="00355B08">
        <w:rPr>
          <w:rFonts w:eastAsia="Courier New" w:cstheme="minorHAnsi"/>
        </w:rPr>
        <w:tab/>
      </w:r>
      <w:r w:rsidRPr="00355B08">
        <w:rPr>
          <w:rFonts w:eastAsia="Courier New" w:cstheme="minorHAnsi"/>
          <w:b/>
          <w:bCs/>
        </w:rPr>
        <w:t>FORMULARZ OFERTOWY WYKONAWCY</w:t>
      </w:r>
    </w:p>
    <w:p w:rsidR="0003781A" w:rsidRPr="00355B08" w:rsidRDefault="00394A88" w:rsidP="00A81486">
      <w:pPr>
        <w:spacing w:after="21" w:line="259" w:lineRule="auto"/>
        <w:jc w:val="center"/>
        <w:rPr>
          <w:rFonts w:eastAsia="Courier New" w:cstheme="minorHAnsi"/>
        </w:rPr>
      </w:pPr>
      <w:r w:rsidRPr="00394A88">
        <w:rPr>
          <w:rFonts w:eastAsia="Courier New" w:cstheme="minorHAnsi"/>
          <w:b/>
          <w:bCs/>
        </w:rPr>
        <w:t xml:space="preserve">„Zakup energii elektrycznej na potrzeby budynków i lokali biurowych, oświetlenia ulicznego </w:t>
      </w:r>
      <w:r>
        <w:rPr>
          <w:rFonts w:eastAsia="Courier New" w:cstheme="minorHAnsi"/>
          <w:b/>
          <w:bCs/>
        </w:rPr>
        <w:br/>
      </w:r>
      <w:r w:rsidRPr="00394A88">
        <w:rPr>
          <w:rFonts w:eastAsia="Courier New" w:cstheme="minorHAnsi"/>
          <w:b/>
          <w:bCs/>
        </w:rPr>
        <w:t>oraz urządzeń komunalnych Gminy Resko”</w:t>
      </w:r>
    </w:p>
    <w:p w:rsidR="0003781A" w:rsidRPr="00355B08" w:rsidRDefault="0003781A" w:rsidP="0003781A">
      <w:pPr>
        <w:spacing w:after="21" w:line="259" w:lineRule="auto"/>
        <w:rPr>
          <w:rFonts w:eastAsia="Courier New" w:cstheme="minorHAnsi"/>
          <w:sz w:val="18"/>
        </w:rPr>
      </w:pPr>
      <w:r w:rsidRPr="00355B08">
        <w:rPr>
          <w:rFonts w:eastAsia="Courier New" w:cstheme="minorHAnsi"/>
          <w:sz w:val="18"/>
        </w:rPr>
        <w:t xml:space="preserve">Tryb postępowania: </w:t>
      </w:r>
      <w:r w:rsidR="004D1708">
        <w:rPr>
          <w:rFonts w:eastAsia="Courier New" w:cstheme="minorHAnsi"/>
          <w:sz w:val="18"/>
        </w:rPr>
        <w:t xml:space="preserve">podstawowy z możliwością negocjacji art. 275 pkt 2 </w:t>
      </w:r>
      <w:proofErr w:type="spellStart"/>
      <w:r w:rsidR="004D1708">
        <w:rPr>
          <w:rFonts w:eastAsia="Courier New" w:cstheme="minorHAnsi"/>
          <w:sz w:val="18"/>
        </w:rPr>
        <w:t>Pzp</w:t>
      </w:r>
      <w:proofErr w:type="spellEnd"/>
    </w:p>
    <w:p w:rsidR="0003781A" w:rsidRPr="00355B08" w:rsidRDefault="0003781A" w:rsidP="0003781A">
      <w:pPr>
        <w:spacing w:after="4" w:line="249" w:lineRule="auto"/>
        <w:ind w:left="-5" w:hanging="10"/>
        <w:rPr>
          <w:rFonts w:cstheme="minorHAnsi"/>
          <w:sz w:val="18"/>
        </w:rPr>
      </w:pPr>
      <w:r w:rsidRPr="00355B08">
        <w:rPr>
          <w:rFonts w:cstheme="minorHAnsi"/>
          <w:b/>
          <w:sz w:val="18"/>
        </w:rPr>
        <w:t>Znak postępowania:</w:t>
      </w:r>
      <w:r w:rsidRPr="00355B08">
        <w:rPr>
          <w:rFonts w:cstheme="minorHAnsi"/>
          <w:sz w:val="18"/>
        </w:rPr>
        <w:t xml:space="preserve"> </w:t>
      </w:r>
      <w:r w:rsidRPr="00355B08">
        <w:rPr>
          <w:rFonts w:cstheme="minorHAnsi"/>
          <w:b/>
          <w:sz w:val="18"/>
        </w:rPr>
        <w:t>ZP.271.</w:t>
      </w:r>
      <w:r w:rsidR="00FD1878">
        <w:rPr>
          <w:rFonts w:cstheme="minorHAnsi"/>
          <w:b/>
          <w:sz w:val="18"/>
        </w:rPr>
        <w:t>1</w:t>
      </w:r>
      <w:r w:rsidR="00394A88">
        <w:rPr>
          <w:rFonts w:cstheme="minorHAnsi"/>
          <w:b/>
          <w:sz w:val="18"/>
        </w:rPr>
        <w:t>4</w:t>
      </w:r>
      <w:r w:rsidRPr="00355B08">
        <w:rPr>
          <w:rFonts w:cstheme="minorHAnsi"/>
          <w:b/>
          <w:sz w:val="18"/>
        </w:rPr>
        <w:t>.2</w:t>
      </w:r>
      <w:r w:rsidR="00394A88">
        <w:rPr>
          <w:rFonts w:cstheme="minorHAnsi"/>
          <w:b/>
          <w:sz w:val="18"/>
        </w:rPr>
        <w:t>5</w:t>
      </w:r>
    </w:p>
    <w:p w:rsidR="0003781A" w:rsidRPr="00355B08" w:rsidRDefault="0003781A" w:rsidP="0003781A">
      <w:pPr>
        <w:spacing w:after="21" w:line="259" w:lineRule="auto"/>
        <w:jc w:val="right"/>
        <w:rPr>
          <w:rFonts w:eastAsia="Courier New" w:cstheme="minorHAnsi"/>
        </w:rPr>
      </w:pPr>
    </w:p>
    <w:p w:rsidR="0003781A" w:rsidRPr="00355B08" w:rsidRDefault="0003781A" w:rsidP="00FF4032">
      <w:pPr>
        <w:numPr>
          <w:ilvl w:val="0"/>
          <w:numId w:val="38"/>
        </w:numPr>
        <w:spacing w:after="21" w:line="259" w:lineRule="auto"/>
        <w:ind w:left="284" w:hanging="284"/>
        <w:rPr>
          <w:rFonts w:eastAsia="Courier New" w:cstheme="minorHAnsi"/>
        </w:rPr>
      </w:pPr>
      <w:r w:rsidRPr="00355B08">
        <w:rPr>
          <w:rFonts w:eastAsia="Courier New" w:cstheme="minorHAnsi"/>
          <w:b/>
          <w:bCs/>
        </w:rPr>
        <w:t xml:space="preserve">Dane Wykonawcy </w:t>
      </w:r>
      <w:r w:rsidRPr="00355B08">
        <w:rPr>
          <w:rFonts w:eastAsia="Courier New" w:cstheme="minorHAnsi"/>
          <w:bCs/>
          <w:sz w:val="20"/>
        </w:rPr>
        <w:t>(jeżeli oferta składana wspólnie - wpisać dane pełnomocnika)</w:t>
      </w:r>
      <w:r w:rsidRPr="00355B08">
        <w:rPr>
          <w:rFonts w:eastAsia="Courier New" w:cstheme="minorHAnsi"/>
          <w:bCs/>
        </w:rPr>
        <w:t>:</w:t>
      </w:r>
    </w:p>
    <w:p w:rsidR="0003781A" w:rsidRPr="00355B08" w:rsidRDefault="0003781A" w:rsidP="0003781A">
      <w:pPr>
        <w:spacing w:after="21" w:line="259" w:lineRule="auto"/>
        <w:rPr>
          <w:rFonts w:eastAsia="Courier New" w:cstheme="minorHAnsi"/>
        </w:rPr>
      </w:pPr>
      <w:r w:rsidRPr="00355B08">
        <w:rPr>
          <w:rFonts w:eastAsia="Courier New" w:cstheme="minorHAnsi"/>
        </w:rPr>
        <w:t>Nazwa …...................................................................................................................</w:t>
      </w:r>
    </w:p>
    <w:p w:rsidR="0003781A" w:rsidRPr="00355B08" w:rsidRDefault="0003781A" w:rsidP="0003781A">
      <w:pPr>
        <w:spacing w:after="21" w:line="259" w:lineRule="auto"/>
        <w:rPr>
          <w:rFonts w:eastAsia="Courier New" w:cstheme="minorHAnsi"/>
        </w:rPr>
      </w:pPr>
      <w:r w:rsidRPr="00355B08">
        <w:rPr>
          <w:rFonts w:eastAsia="Courier New" w:cstheme="minorHAnsi"/>
        </w:rPr>
        <w:t>Siedziba ….................................................................................................................</w:t>
      </w:r>
    </w:p>
    <w:p w:rsidR="0003781A" w:rsidRPr="00355B08" w:rsidRDefault="0003781A" w:rsidP="0003781A">
      <w:pPr>
        <w:spacing w:after="21" w:line="259" w:lineRule="auto"/>
        <w:rPr>
          <w:rFonts w:eastAsia="Courier New" w:cstheme="minorHAnsi"/>
        </w:rPr>
      </w:pPr>
      <w:r w:rsidRPr="00355B08">
        <w:rPr>
          <w:rFonts w:eastAsia="Courier New" w:cstheme="minorHAnsi"/>
        </w:rPr>
        <w:t>Nr telefonu / faks …....................................................................................................</w:t>
      </w:r>
    </w:p>
    <w:p w:rsidR="0003781A" w:rsidRPr="00355B08" w:rsidRDefault="0003781A" w:rsidP="0003781A">
      <w:pPr>
        <w:spacing w:after="21" w:line="259" w:lineRule="auto"/>
        <w:rPr>
          <w:rFonts w:eastAsia="Courier New" w:cstheme="minorHAnsi"/>
          <w:lang w:val="en-US"/>
        </w:rPr>
      </w:pPr>
      <w:proofErr w:type="spellStart"/>
      <w:r w:rsidRPr="00355B08">
        <w:rPr>
          <w:rFonts w:eastAsia="Courier New" w:cstheme="minorHAnsi"/>
          <w:lang w:val="en-US"/>
        </w:rPr>
        <w:t>adres</w:t>
      </w:r>
      <w:proofErr w:type="spellEnd"/>
      <w:r w:rsidRPr="00355B08">
        <w:rPr>
          <w:rFonts w:eastAsia="Courier New" w:cstheme="minorHAnsi"/>
          <w:lang w:val="en-US"/>
        </w:rPr>
        <w:t xml:space="preserve"> e-mail …...........................................................................................................</w:t>
      </w:r>
    </w:p>
    <w:p w:rsidR="0003781A" w:rsidRPr="00355B08" w:rsidRDefault="0003781A" w:rsidP="0003781A">
      <w:pPr>
        <w:spacing w:after="21" w:line="259" w:lineRule="auto"/>
        <w:rPr>
          <w:rFonts w:eastAsia="Courier New" w:cstheme="minorHAnsi"/>
          <w:lang w:val="en-US"/>
        </w:rPr>
      </w:pPr>
      <w:proofErr w:type="spellStart"/>
      <w:r w:rsidRPr="00355B08">
        <w:rPr>
          <w:rFonts w:eastAsia="Courier New" w:cstheme="minorHAnsi"/>
          <w:lang w:val="en-US"/>
        </w:rPr>
        <w:t>nr</w:t>
      </w:r>
      <w:proofErr w:type="spellEnd"/>
      <w:r w:rsidRPr="00355B08">
        <w:rPr>
          <w:rFonts w:eastAsia="Courier New" w:cstheme="minorHAnsi"/>
          <w:lang w:val="en-US"/>
        </w:rPr>
        <w:t xml:space="preserve"> NIP ….................................................. </w:t>
      </w:r>
      <w:proofErr w:type="spellStart"/>
      <w:r w:rsidRPr="00355B08">
        <w:rPr>
          <w:rFonts w:eastAsia="Courier New" w:cstheme="minorHAnsi"/>
          <w:lang w:val="en-US"/>
        </w:rPr>
        <w:t>nr</w:t>
      </w:r>
      <w:proofErr w:type="spellEnd"/>
      <w:r w:rsidRPr="00355B08">
        <w:rPr>
          <w:rFonts w:eastAsia="Courier New" w:cstheme="minorHAnsi"/>
          <w:lang w:val="en-US"/>
        </w:rPr>
        <w:t xml:space="preserve"> REGON …............................................</w:t>
      </w:r>
    </w:p>
    <w:p w:rsidR="00A81486" w:rsidRDefault="00A81486" w:rsidP="00A81486">
      <w:pPr>
        <w:spacing w:after="21" w:line="259" w:lineRule="auto"/>
        <w:rPr>
          <w:rFonts w:eastAsia="Courier New"/>
        </w:rPr>
      </w:pPr>
      <w:r w:rsidRPr="0088316C">
        <w:rPr>
          <w:rFonts w:eastAsia="Courier New"/>
        </w:rPr>
        <w:t xml:space="preserve">Wykonawca </w:t>
      </w:r>
      <w:r w:rsidRPr="0088316C">
        <w:rPr>
          <w:rFonts w:eastAsia="Courier New"/>
          <w:b/>
        </w:rPr>
        <w:t>jest*/nie jest*</w:t>
      </w:r>
      <w:r w:rsidRPr="0088316C">
        <w:rPr>
          <w:rFonts w:eastAsia="Courier New"/>
        </w:rPr>
        <w:t xml:space="preserve"> małym lub średnim przedsiębiorcą w rozumieniu ustawy </w:t>
      </w:r>
      <w:r w:rsidRPr="0088316C">
        <w:rPr>
          <w:rFonts w:eastAsia="Courier New"/>
        </w:rPr>
        <w:br/>
      </w:r>
      <w:r w:rsidRPr="00657D6C">
        <w:rPr>
          <w:rFonts w:eastAsia="Courier New"/>
        </w:rPr>
        <w:t xml:space="preserve">z dnia 6 marca 2018 r. - Prawo przedsiębiorców (Dz. U. poz. 646 z </w:t>
      </w:r>
      <w:proofErr w:type="spellStart"/>
      <w:r w:rsidRPr="00657D6C">
        <w:rPr>
          <w:rFonts w:eastAsia="Courier New"/>
        </w:rPr>
        <w:t>późn</w:t>
      </w:r>
      <w:proofErr w:type="spellEnd"/>
      <w:r w:rsidRPr="00657D6C">
        <w:rPr>
          <w:rFonts w:eastAsia="Courier New"/>
        </w:rPr>
        <w:t>. zm.).</w:t>
      </w:r>
    </w:p>
    <w:tbl>
      <w:tblPr>
        <w:tblW w:w="4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7"/>
        <w:gridCol w:w="5590"/>
      </w:tblGrid>
      <w:tr w:rsidR="008C380A" w:rsidRPr="00AB5B10" w:rsidTr="00EB20D1">
        <w:trPr>
          <w:trHeight w:val="2638"/>
        </w:trPr>
        <w:tc>
          <w:tcPr>
            <w:tcW w:w="1447" w:type="pct"/>
            <w:shd w:val="clear" w:color="auto" w:fill="auto"/>
            <w:vAlign w:val="center"/>
          </w:tcPr>
          <w:p w:rsidR="008C380A" w:rsidRPr="00AB5B10" w:rsidRDefault="008C380A" w:rsidP="00EB20D1">
            <w:pPr>
              <w:spacing w:after="0" w:line="240" w:lineRule="auto"/>
              <w:jc w:val="center"/>
              <w:rPr>
                <w:rFonts w:cstheme="minorHAnsi"/>
                <w:b/>
                <w:sz w:val="20"/>
                <w:szCs w:val="20"/>
              </w:rPr>
            </w:pPr>
            <w:r w:rsidRPr="00AB5B10">
              <w:rPr>
                <w:rFonts w:cstheme="minorHAnsi"/>
                <w:b/>
                <w:sz w:val="20"/>
                <w:szCs w:val="20"/>
              </w:rPr>
              <w:t>Kategoria przedsiębiorstwa</w:t>
            </w:r>
          </w:p>
        </w:tc>
        <w:tc>
          <w:tcPr>
            <w:tcW w:w="3553" w:type="pct"/>
            <w:vAlign w:val="center"/>
          </w:tcPr>
          <w:p w:rsidR="008C380A" w:rsidRPr="00AB5B10" w:rsidRDefault="008C380A" w:rsidP="00EB20D1">
            <w:pPr>
              <w:tabs>
                <w:tab w:val="left" w:pos="517"/>
              </w:tabs>
              <w:spacing w:after="0" w:line="240" w:lineRule="auto"/>
              <w:ind w:left="517" w:hanging="425"/>
              <w:rPr>
                <w:rFonts w:cstheme="minorHAnsi"/>
                <w:sz w:val="20"/>
                <w:szCs w:val="20"/>
              </w:rPr>
            </w:pPr>
            <w:r>
              <w:rPr>
                <w:rFonts w:ascii="Calibri" w:hAnsi="Calibri" w:cs="Calibri"/>
                <w:sz w:val="20"/>
                <w:szCs w:val="20"/>
              </w:rPr>
              <w:sym w:font="Symbol" w:char="F0A0"/>
            </w:r>
            <w:r>
              <w:rPr>
                <w:rFonts w:ascii="Calibri" w:hAnsi="Calibri" w:cs="Calibri"/>
                <w:sz w:val="20"/>
                <w:szCs w:val="20"/>
              </w:rPr>
              <w:t xml:space="preserve">  </w:t>
            </w:r>
            <w:r w:rsidRPr="00AB5B10">
              <w:rPr>
                <w:rFonts w:cstheme="minorHAnsi"/>
                <w:b/>
                <w:sz w:val="20"/>
                <w:szCs w:val="20"/>
                <w:u w:val="single"/>
              </w:rPr>
              <w:t>mikroprzedsiębiorstwo:</w:t>
            </w:r>
            <w:r w:rsidRPr="00AB5B10">
              <w:rPr>
                <w:rFonts w:cstheme="minorHAnsi"/>
                <w:sz w:val="20"/>
                <w:szCs w:val="20"/>
              </w:rPr>
              <w:t xml:space="preserve">  mniej niż 10 pracowników oraz roczny obrót lub całkowity bilans  nie przekraczający 2 mln Euro</w:t>
            </w:r>
          </w:p>
          <w:p w:rsidR="008C380A" w:rsidRPr="00AB5B10" w:rsidRDefault="008C380A" w:rsidP="00EB20D1">
            <w:pPr>
              <w:tabs>
                <w:tab w:val="left" w:pos="496"/>
              </w:tabs>
              <w:spacing w:after="0" w:line="240" w:lineRule="auto"/>
              <w:ind w:left="496" w:hanging="404"/>
              <w:jc w:val="both"/>
              <w:rPr>
                <w:rFonts w:cstheme="minorHAnsi"/>
                <w:sz w:val="20"/>
                <w:szCs w:val="20"/>
              </w:rPr>
            </w:pPr>
            <w:r>
              <w:rPr>
                <w:rFonts w:ascii="Calibri" w:hAnsi="Calibri" w:cs="Calibri"/>
                <w:sz w:val="20"/>
                <w:szCs w:val="20"/>
              </w:rPr>
              <w:sym w:font="Symbol" w:char="F0A0"/>
            </w:r>
            <w:r>
              <w:rPr>
                <w:rFonts w:ascii="Calibri" w:hAnsi="Calibri" w:cs="Calibri"/>
                <w:sz w:val="20"/>
                <w:szCs w:val="20"/>
              </w:rPr>
              <w:t xml:space="preserve"> </w:t>
            </w:r>
            <w:r w:rsidRPr="00AB5B10">
              <w:rPr>
                <w:rFonts w:cstheme="minorHAnsi"/>
                <w:b/>
                <w:sz w:val="20"/>
                <w:szCs w:val="20"/>
                <w:u w:val="single"/>
              </w:rPr>
              <w:t>przedsiębiorstwo małe:</w:t>
            </w:r>
            <w:r w:rsidRPr="00AB5B10">
              <w:rPr>
                <w:rFonts w:cstheme="minorHAnsi"/>
                <w:sz w:val="20"/>
                <w:szCs w:val="20"/>
              </w:rPr>
              <w:t xml:space="preserve">  mniej niż 50 pracowników oraz roczny obrót nie przekraczający 10 mln Euro lub całkowity bilans roczny nie przekraczający 10 mln Euro</w:t>
            </w:r>
          </w:p>
          <w:p w:rsidR="008C380A" w:rsidRPr="00AB5B10" w:rsidRDefault="008C380A" w:rsidP="00EB20D1">
            <w:pPr>
              <w:tabs>
                <w:tab w:val="left" w:pos="517"/>
              </w:tabs>
              <w:spacing w:after="0" w:line="240" w:lineRule="auto"/>
              <w:ind w:left="517" w:hanging="425"/>
              <w:jc w:val="both"/>
              <w:rPr>
                <w:rFonts w:cstheme="minorHAnsi"/>
                <w:sz w:val="20"/>
                <w:szCs w:val="20"/>
              </w:rPr>
            </w:pPr>
            <w:r>
              <w:rPr>
                <w:rFonts w:cstheme="minorHAnsi"/>
                <w:sz w:val="20"/>
                <w:szCs w:val="20"/>
              </w:rPr>
              <w:sym w:font="Symbol" w:char="F0A0"/>
            </w:r>
            <w:r w:rsidRPr="00AB5B10">
              <w:rPr>
                <w:rFonts w:cstheme="minorHAnsi"/>
                <w:sz w:val="20"/>
                <w:szCs w:val="20"/>
              </w:rPr>
              <w:t xml:space="preserve"> </w:t>
            </w:r>
            <w:r w:rsidRPr="00AB5B10">
              <w:rPr>
                <w:rFonts w:cstheme="minorHAnsi"/>
                <w:b/>
                <w:sz w:val="20"/>
                <w:szCs w:val="20"/>
                <w:u w:val="single"/>
              </w:rPr>
              <w:t>przedsiębiorstwo średnie:</w:t>
            </w:r>
            <w:r w:rsidRPr="00AB5B10">
              <w:rPr>
                <w:rFonts w:cstheme="minorHAnsi"/>
                <w:sz w:val="20"/>
                <w:szCs w:val="20"/>
              </w:rPr>
              <w:t xml:space="preserve"> mniej niż 250 pracowników oraz roczny obrót nie przekraczający  50 mln Euro lub całkowity bilans roczny nie przekraczający 43 mln Euro</w:t>
            </w:r>
          </w:p>
          <w:p w:rsidR="008C380A" w:rsidRPr="00AB5B10" w:rsidRDefault="008C380A" w:rsidP="00EB20D1">
            <w:pPr>
              <w:tabs>
                <w:tab w:val="left" w:pos="517"/>
              </w:tabs>
              <w:spacing w:after="0" w:line="240" w:lineRule="auto"/>
              <w:ind w:left="517" w:hanging="425"/>
              <w:jc w:val="both"/>
              <w:rPr>
                <w:rFonts w:cstheme="minorHAnsi"/>
                <w:sz w:val="20"/>
                <w:szCs w:val="20"/>
              </w:rPr>
            </w:pPr>
            <w:r>
              <w:rPr>
                <w:rFonts w:ascii="Calibri" w:hAnsi="Calibri" w:cs="Calibri"/>
                <w:sz w:val="20"/>
                <w:szCs w:val="20"/>
              </w:rPr>
              <w:sym w:font="Symbol" w:char="F0A0"/>
            </w:r>
            <w:r>
              <w:rPr>
                <w:rFonts w:ascii="Calibri" w:hAnsi="Calibri" w:cs="Calibri"/>
                <w:sz w:val="20"/>
                <w:szCs w:val="20"/>
              </w:rPr>
              <w:t xml:space="preserve"> </w:t>
            </w:r>
            <w:r w:rsidRPr="00AB5B10">
              <w:rPr>
                <w:rFonts w:cstheme="minorHAnsi"/>
                <w:b/>
                <w:sz w:val="20"/>
                <w:szCs w:val="20"/>
                <w:u w:val="single"/>
              </w:rPr>
              <w:t>duże przedsiębiorstwo:</w:t>
            </w:r>
            <w:r w:rsidRPr="00AB5B10">
              <w:rPr>
                <w:rFonts w:cstheme="minorHAnsi"/>
                <w:b/>
                <w:sz w:val="20"/>
                <w:szCs w:val="20"/>
              </w:rPr>
              <w:t xml:space="preserve"> </w:t>
            </w:r>
            <w:r w:rsidRPr="00AB5B10">
              <w:rPr>
                <w:rFonts w:cstheme="minorHAnsi"/>
                <w:sz w:val="20"/>
                <w:szCs w:val="20"/>
              </w:rPr>
              <w:t>250 i więcej pracowników oraz roczny obrót przekraczający 50 mln Euro lub całkowity bilans roczny przekraczający 43 mln Euro</w:t>
            </w:r>
          </w:p>
          <w:p w:rsidR="008C380A" w:rsidRPr="00AB5B10" w:rsidRDefault="008C380A" w:rsidP="00EB20D1">
            <w:pPr>
              <w:tabs>
                <w:tab w:val="left" w:pos="517"/>
              </w:tabs>
              <w:spacing w:after="0" w:line="240" w:lineRule="auto"/>
              <w:ind w:left="517" w:hanging="425"/>
              <w:jc w:val="center"/>
              <w:rPr>
                <w:rFonts w:cstheme="minorHAnsi"/>
                <w:i/>
                <w:sz w:val="20"/>
                <w:szCs w:val="20"/>
              </w:rPr>
            </w:pPr>
            <w:r w:rsidRPr="00AB5B10">
              <w:rPr>
                <w:rFonts w:cstheme="minorHAnsi"/>
                <w:i/>
                <w:iCs/>
                <w:sz w:val="20"/>
                <w:szCs w:val="20"/>
              </w:rPr>
              <w:t>(Uwaga! Proszę wpisać</w:t>
            </w:r>
            <w:r w:rsidRPr="00AB5B10">
              <w:rPr>
                <w:rFonts w:cstheme="minorHAnsi"/>
                <w:i/>
                <w:sz w:val="20"/>
                <w:szCs w:val="20"/>
              </w:rPr>
              <w:t xml:space="preserve"> znak „</w:t>
            </w:r>
            <w:r w:rsidRPr="00AB5B10">
              <w:rPr>
                <w:rFonts w:cstheme="minorHAnsi"/>
                <w:i/>
                <w:iCs/>
                <w:sz w:val="20"/>
                <w:szCs w:val="20"/>
              </w:rPr>
              <w:t>X” w odpowiednią kratkę)</w:t>
            </w:r>
          </w:p>
        </w:tc>
      </w:tr>
    </w:tbl>
    <w:p w:rsidR="0003781A" w:rsidRPr="00A81486" w:rsidRDefault="0003781A" w:rsidP="0003781A">
      <w:pPr>
        <w:spacing w:after="21" w:line="259" w:lineRule="auto"/>
        <w:rPr>
          <w:rFonts w:eastAsia="Courier New" w:cstheme="minorHAnsi"/>
        </w:rPr>
      </w:pPr>
    </w:p>
    <w:p w:rsidR="0003781A" w:rsidRPr="002C2880" w:rsidRDefault="0003781A" w:rsidP="00FF4032">
      <w:pPr>
        <w:numPr>
          <w:ilvl w:val="0"/>
          <w:numId w:val="38"/>
        </w:numPr>
        <w:spacing w:after="21" w:line="259" w:lineRule="auto"/>
        <w:ind w:left="284" w:hanging="284"/>
        <w:rPr>
          <w:rFonts w:eastAsia="Courier New" w:cstheme="minorHAnsi"/>
        </w:rPr>
      </w:pPr>
      <w:r w:rsidRPr="002C2880">
        <w:rPr>
          <w:rFonts w:eastAsia="Courier New" w:cstheme="minorHAnsi"/>
          <w:b/>
          <w:bCs/>
        </w:rPr>
        <w:t>Dane Zamawiającego:</w:t>
      </w:r>
      <w:r w:rsidRPr="002C2880">
        <w:rPr>
          <w:rFonts w:eastAsia="Courier New" w:cstheme="minorHAnsi"/>
        </w:rPr>
        <w:t xml:space="preserve">  Gmina Resko reprezentowana przez Burmistrza Arkadiusza Czerwińskiego, </w:t>
      </w:r>
    </w:p>
    <w:p w:rsidR="0003781A" w:rsidRDefault="0003781A" w:rsidP="0003781A">
      <w:pPr>
        <w:spacing w:after="21" w:line="259" w:lineRule="auto"/>
        <w:ind w:left="284"/>
        <w:rPr>
          <w:rFonts w:eastAsia="Courier New" w:cstheme="minorHAnsi"/>
        </w:rPr>
      </w:pPr>
      <w:r w:rsidRPr="002C2880">
        <w:rPr>
          <w:rFonts w:eastAsia="Courier New" w:cstheme="minorHAnsi"/>
        </w:rPr>
        <w:t>ul. Rynek 1, 72-315 Resko</w:t>
      </w:r>
    </w:p>
    <w:p w:rsidR="008C380A" w:rsidRPr="00355B08" w:rsidRDefault="008C380A" w:rsidP="0003781A">
      <w:pPr>
        <w:spacing w:after="21" w:line="259" w:lineRule="auto"/>
        <w:ind w:left="284"/>
        <w:rPr>
          <w:rFonts w:eastAsia="Courier New" w:cstheme="minorHAnsi"/>
        </w:rPr>
      </w:pPr>
    </w:p>
    <w:p w:rsidR="00A81486" w:rsidRPr="0088316C" w:rsidRDefault="0003781A" w:rsidP="00FF4032">
      <w:pPr>
        <w:numPr>
          <w:ilvl w:val="0"/>
          <w:numId w:val="38"/>
        </w:numPr>
        <w:tabs>
          <w:tab w:val="left" w:pos="284"/>
        </w:tabs>
        <w:spacing w:after="21" w:line="259" w:lineRule="auto"/>
        <w:rPr>
          <w:rFonts w:eastAsia="Courier New"/>
          <w:bCs/>
        </w:rPr>
      </w:pPr>
      <w:r w:rsidRPr="00355B08">
        <w:rPr>
          <w:rFonts w:eastAsia="Courier New" w:cstheme="minorHAnsi"/>
          <w:b/>
        </w:rPr>
        <w:t>Zobowiązania Wykonawcy:</w:t>
      </w:r>
      <w:r w:rsidRPr="00355B08">
        <w:rPr>
          <w:rFonts w:eastAsia="Courier New" w:cstheme="minorHAnsi"/>
        </w:rPr>
        <w:br/>
      </w:r>
      <w:r w:rsidR="00A81486" w:rsidRPr="0088316C">
        <w:rPr>
          <w:rFonts w:eastAsia="Courier New"/>
          <w:b/>
          <w:bCs/>
        </w:rPr>
        <w:t>Zobowiązuję się do wykonania zamówienia za cenę:</w:t>
      </w:r>
    </w:p>
    <w:p w:rsidR="00A81486" w:rsidRDefault="00A81486" w:rsidP="00A81486">
      <w:pPr>
        <w:spacing w:after="21" w:line="259" w:lineRule="auto"/>
        <w:rPr>
          <w:rFonts w:eastAsia="Courier New"/>
          <w:bCs/>
        </w:rPr>
      </w:pPr>
      <w:r w:rsidRPr="0088316C">
        <w:rPr>
          <w:rFonts w:eastAsia="Courier New"/>
          <w:bCs/>
        </w:rPr>
        <w:t>……………………………. zł brutto</w:t>
      </w:r>
      <w:r>
        <w:rPr>
          <w:rFonts w:eastAsia="Courier New"/>
          <w:bCs/>
        </w:rPr>
        <w:t xml:space="preserve"> (słownie: ……………………………………………………………………),</w:t>
      </w:r>
    </w:p>
    <w:p w:rsidR="00A81486" w:rsidRDefault="00A81486" w:rsidP="00A81486">
      <w:pPr>
        <w:spacing w:after="21" w:line="259" w:lineRule="auto"/>
        <w:rPr>
          <w:rFonts w:eastAsia="Courier New"/>
          <w:bCs/>
        </w:rPr>
      </w:pPr>
      <w:r>
        <w:rPr>
          <w:rFonts w:eastAsia="Courier New"/>
          <w:bCs/>
        </w:rPr>
        <w:t>...…</w:t>
      </w:r>
      <w:r w:rsidRPr="0088316C">
        <w:rPr>
          <w:rFonts w:eastAsia="Courier New"/>
          <w:bCs/>
        </w:rPr>
        <w:t>………………………. zł netto</w:t>
      </w:r>
      <w:r>
        <w:rPr>
          <w:rFonts w:eastAsia="Courier New"/>
          <w:bCs/>
        </w:rPr>
        <w:t xml:space="preserve"> (słownie: …………………………………………………………………….)</w:t>
      </w:r>
      <w:r w:rsidRPr="0088316C">
        <w:rPr>
          <w:rFonts w:eastAsia="Courier New"/>
          <w:bCs/>
        </w:rPr>
        <w:t xml:space="preserve">, </w:t>
      </w:r>
    </w:p>
    <w:p w:rsidR="00A81486" w:rsidRDefault="00A81486" w:rsidP="00A81486">
      <w:pPr>
        <w:spacing w:after="21" w:line="259" w:lineRule="auto"/>
        <w:rPr>
          <w:rFonts w:eastAsia="Courier New"/>
          <w:bCs/>
        </w:rPr>
      </w:pPr>
      <w:r w:rsidRPr="007C240D">
        <w:rPr>
          <w:rFonts w:eastAsia="Courier New"/>
          <w:bCs/>
        </w:rPr>
        <w:t>stawka podatku VAT: ……. %</w:t>
      </w:r>
    </w:p>
    <w:tbl>
      <w:tblPr>
        <w:tblW w:w="98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77"/>
        <w:gridCol w:w="1418"/>
        <w:gridCol w:w="1275"/>
        <w:gridCol w:w="1418"/>
        <w:gridCol w:w="1417"/>
      </w:tblGrid>
      <w:tr w:rsidR="00394A88" w:rsidRPr="00394A88" w:rsidTr="00E419A0">
        <w:tc>
          <w:tcPr>
            <w:tcW w:w="568" w:type="dxa"/>
            <w:tcBorders>
              <w:top w:val="single" w:sz="4" w:space="0" w:color="auto"/>
              <w:left w:val="single" w:sz="4" w:space="0" w:color="auto"/>
              <w:bottom w:val="single" w:sz="4" w:space="0" w:color="auto"/>
              <w:right w:val="single" w:sz="4" w:space="0" w:color="auto"/>
            </w:tcBorders>
            <w:hideMark/>
          </w:tcPr>
          <w:p w:rsidR="00394A88" w:rsidRPr="00394A88" w:rsidRDefault="00394A88" w:rsidP="00394A88">
            <w:pPr>
              <w:spacing w:after="21" w:line="259" w:lineRule="auto"/>
              <w:rPr>
                <w:rFonts w:eastAsia="Courier New"/>
                <w:b/>
                <w:bCs/>
                <w:iCs/>
              </w:rPr>
            </w:pPr>
            <w:r w:rsidRPr="00394A88">
              <w:rPr>
                <w:rFonts w:eastAsia="Courier New"/>
                <w:b/>
                <w:bCs/>
                <w:iCs/>
              </w:rPr>
              <w:t>L.p.</w:t>
            </w:r>
          </w:p>
        </w:tc>
        <w:tc>
          <w:tcPr>
            <w:tcW w:w="3777" w:type="dxa"/>
            <w:tcBorders>
              <w:top w:val="single" w:sz="4" w:space="0" w:color="auto"/>
              <w:left w:val="single" w:sz="4" w:space="0" w:color="auto"/>
              <w:bottom w:val="single" w:sz="4" w:space="0" w:color="auto"/>
              <w:right w:val="single" w:sz="4" w:space="0" w:color="auto"/>
            </w:tcBorders>
            <w:hideMark/>
          </w:tcPr>
          <w:p w:rsidR="00394A88" w:rsidRPr="00394A88" w:rsidRDefault="00394A88" w:rsidP="00394A88">
            <w:pPr>
              <w:spacing w:after="21" w:line="259" w:lineRule="auto"/>
              <w:rPr>
                <w:rFonts w:eastAsia="Courier New"/>
                <w:b/>
                <w:bCs/>
                <w:iCs/>
              </w:rPr>
            </w:pPr>
            <w:r w:rsidRPr="00394A88">
              <w:rPr>
                <w:rFonts w:eastAsia="Courier New"/>
                <w:b/>
                <w:bCs/>
                <w:iCs/>
              </w:rPr>
              <w:t>Grupa taryfowa</w:t>
            </w:r>
          </w:p>
        </w:tc>
        <w:tc>
          <w:tcPr>
            <w:tcW w:w="1418" w:type="dxa"/>
            <w:tcBorders>
              <w:top w:val="single" w:sz="4" w:space="0" w:color="auto"/>
              <w:left w:val="single" w:sz="4" w:space="0" w:color="auto"/>
              <w:bottom w:val="single" w:sz="4" w:space="0" w:color="auto"/>
              <w:right w:val="single" w:sz="4" w:space="0" w:color="auto"/>
            </w:tcBorders>
            <w:hideMark/>
          </w:tcPr>
          <w:p w:rsidR="00394A88" w:rsidRPr="00394A88" w:rsidRDefault="00394A88" w:rsidP="00394A88">
            <w:pPr>
              <w:spacing w:after="21" w:line="259" w:lineRule="auto"/>
              <w:rPr>
                <w:rFonts w:eastAsia="Courier New"/>
                <w:b/>
                <w:bCs/>
                <w:iCs/>
              </w:rPr>
            </w:pPr>
            <w:r w:rsidRPr="00394A88">
              <w:rPr>
                <w:rFonts w:eastAsia="Courier New"/>
                <w:b/>
                <w:bCs/>
                <w:iCs/>
              </w:rPr>
              <w:t>Cena jednostkowa  zł netto/kWh</w:t>
            </w:r>
          </w:p>
        </w:tc>
        <w:tc>
          <w:tcPr>
            <w:tcW w:w="1275"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r w:rsidRPr="00394A88">
              <w:rPr>
                <w:rFonts w:eastAsia="Courier New"/>
                <w:b/>
                <w:bCs/>
                <w:iCs/>
              </w:rPr>
              <w:t>Szacowane zużycie w kWh</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r w:rsidRPr="00394A88">
              <w:rPr>
                <w:rFonts w:eastAsia="Courier New"/>
                <w:b/>
                <w:bCs/>
                <w:iCs/>
              </w:rPr>
              <w:t>Wartość netto (cena jedn. zł netto x zużycie)</w:t>
            </w:r>
          </w:p>
        </w:tc>
        <w:tc>
          <w:tcPr>
            <w:tcW w:w="141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r w:rsidRPr="00394A88">
              <w:rPr>
                <w:rFonts w:eastAsia="Courier New"/>
                <w:b/>
                <w:bCs/>
                <w:iCs/>
              </w:rPr>
              <w:t>Wartość brutto</w:t>
            </w:r>
            <w:r w:rsidRPr="00394A88">
              <w:rPr>
                <w:rFonts w:eastAsia="Courier New"/>
                <w:b/>
                <w:bCs/>
                <w:iCs/>
              </w:rPr>
              <w:br/>
              <w:t>(wartość zł netto + VAT … %)</w:t>
            </w:r>
          </w:p>
        </w:tc>
      </w:tr>
      <w:tr w:rsidR="00394A88" w:rsidRPr="00394A88" w:rsidTr="00E419A0">
        <w:trPr>
          <w:trHeight w:hRule="exact" w:val="699"/>
        </w:trPr>
        <w:tc>
          <w:tcPr>
            <w:tcW w:w="568" w:type="dxa"/>
            <w:tcBorders>
              <w:top w:val="single" w:sz="4" w:space="0" w:color="auto"/>
              <w:left w:val="single" w:sz="4" w:space="0" w:color="auto"/>
              <w:bottom w:val="single" w:sz="4" w:space="0" w:color="auto"/>
              <w:right w:val="single" w:sz="4" w:space="0" w:color="auto"/>
            </w:tcBorders>
            <w:hideMark/>
          </w:tcPr>
          <w:p w:rsidR="00394A88" w:rsidRPr="00394A88" w:rsidRDefault="00394A88" w:rsidP="00394A88">
            <w:pPr>
              <w:spacing w:after="21" w:line="259" w:lineRule="auto"/>
              <w:rPr>
                <w:rFonts w:eastAsia="Courier New"/>
                <w:bCs/>
                <w:iCs/>
              </w:rPr>
            </w:pPr>
            <w:r w:rsidRPr="00394A88">
              <w:rPr>
                <w:rFonts w:eastAsia="Courier New"/>
                <w:bCs/>
                <w:iCs/>
              </w:rPr>
              <w:t>2</w:t>
            </w:r>
          </w:p>
        </w:tc>
        <w:tc>
          <w:tcPr>
            <w:tcW w:w="377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vertAlign w:val="subscript"/>
              </w:rPr>
            </w:pPr>
            <w:r w:rsidRPr="00394A88">
              <w:rPr>
                <w:rFonts w:eastAsia="Courier New"/>
                <w:bCs/>
              </w:rPr>
              <w:t>energia rozliczana całodobowo w grupie C11</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275"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iCs/>
              </w:rPr>
            </w:pPr>
            <w:r w:rsidRPr="00394A88">
              <w:rPr>
                <w:rFonts w:eastAsia="Courier New"/>
                <w:bCs/>
                <w:iCs/>
              </w:rPr>
              <w:t>214 010</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41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r>
      <w:tr w:rsidR="00394A88" w:rsidRPr="00394A88" w:rsidTr="00E419A0">
        <w:trPr>
          <w:trHeight w:hRule="exact" w:val="709"/>
        </w:trPr>
        <w:tc>
          <w:tcPr>
            <w:tcW w:w="568" w:type="dxa"/>
            <w:tcBorders>
              <w:top w:val="single" w:sz="4" w:space="0" w:color="auto"/>
              <w:left w:val="single" w:sz="4" w:space="0" w:color="auto"/>
              <w:bottom w:val="single" w:sz="4" w:space="0" w:color="auto"/>
              <w:right w:val="single" w:sz="4" w:space="0" w:color="auto"/>
            </w:tcBorders>
            <w:hideMark/>
          </w:tcPr>
          <w:p w:rsidR="00394A88" w:rsidRPr="00394A88" w:rsidRDefault="00394A88" w:rsidP="00394A88">
            <w:pPr>
              <w:spacing w:after="21" w:line="259" w:lineRule="auto"/>
              <w:rPr>
                <w:rFonts w:eastAsia="Courier New"/>
                <w:bCs/>
                <w:iCs/>
              </w:rPr>
            </w:pPr>
            <w:r w:rsidRPr="00394A88">
              <w:rPr>
                <w:rFonts w:eastAsia="Courier New"/>
                <w:bCs/>
                <w:iCs/>
              </w:rPr>
              <w:t>3</w:t>
            </w:r>
          </w:p>
        </w:tc>
        <w:tc>
          <w:tcPr>
            <w:tcW w:w="377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vertAlign w:val="subscript"/>
              </w:rPr>
            </w:pPr>
            <w:r w:rsidRPr="00394A88">
              <w:rPr>
                <w:rFonts w:eastAsia="Courier New"/>
                <w:bCs/>
              </w:rPr>
              <w:t>energia rozliczana całodobowo w grupie C11o</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275"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iCs/>
              </w:rPr>
            </w:pPr>
            <w:r w:rsidRPr="00394A88">
              <w:rPr>
                <w:rFonts w:eastAsia="Courier New"/>
                <w:bCs/>
                <w:iCs/>
              </w:rPr>
              <w:t>306 400</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41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r>
      <w:tr w:rsidR="00394A88" w:rsidRPr="00394A88" w:rsidTr="00E419A0">
        <w:trPr>
          <w:trHeight w:hRule="exact" w:val="340"/>
        </w:trPr>
        <w:tc>
          <w:tcPr>
            <w:tcW w:w="568" w:type="dxa"/>
            <w:tcBorders>
              <w:top w:val="single" w:sz="4" w:space="0" w:color="auto"/>
              <w:left w:val="single" w:sz="4" w:space="0" w:color="auto"/>
              <w:bottom w:val="single" w:sz="4" w:space="0" w:color="auto"/>
              <w:right w:val="single" w:sz="4" w:space="0" w:color="auto"/>
            </w:tcBorders>
            <w:hideMark/>
          </w:tcPr>
          <w:p w:rsidR="00394A88" w:rsidRPr="00394A88" w:rsidRDefault="00394A88" w:rsidP="00394A88">
            <w:pPr>
              <w:spacing w:after="21" w:line="259" w:lineRule="auto"/>
              <w:rPr>
                <w:rFonts w:eastAsia="Courier New"/>
                <w:bCs/>
                <w:iCs/>
              </w:rPr>
            </w:pPr>
            <w:r w:rsidRPr="00394A88">
              <w:rPr>
                <w:rFonts w:eastAsia="Courier New"/>
                <w:bCs/>
                <w:iCs/>
              </w:rPr>
              <w:t>4</w:t>
            </w:r>
          </w:p>
        </w:tc>
        <w:tc>
          <w:tcPr>
            <w:tcW w:w="377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rPr>
            </w:pPr>
            <w:r w:rsidRPr="00394A88">
              <w:rPr>
                <w:rFonts w:eastAsia="Courier New"/>
                <w:bCs/>
              </w:rPr>
              <w:t>energia w strefie pozaszczytowej C12a</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275"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iCs/>
              </w:rPr>
            </w:pPr>
            <w:r w:rsidRPr="00394A88">
              <w:rPr>
                <w:rFonts w:eastAsia="Courier New"/>
                <w:bCs/>
                <w:iCs/>
              </w:rPr>
              <w:t>13 200</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41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r>
      <w:tr w:rsidR="00394A88" w:rsidRPr="00394A88" w:rsidTr="00E419A0">
        <w:trPr>
          <w:trHeight w:hRule="exact" w:val="340"/>
        </w:trPr>
        <w:tc>
          <w:tcPr>
            <w:tcW w:w="568" w:type="dxa"/>
            <w:tcBorders>
              <w:top w:val="single" w:sz="4" w:space="0" w:color="auto"/>
              <w:left w:val="single" w:sz="4" w:space="0" w:color="auto"/>
              <w:bottom w:val="single" w:sz="4" w:space="0" w:color="auto"/>
              <w:right w:val="single" w:sz="4" w:space="0" w:color="auto"/>
            </w:tcBorders>
            <w:hideMark/>
          </w:tcPr>
          <w:p w:rsidR="00394A88" w:rsidRPr="00394A88" w:rsidRDefault="00394A88" w:rsidP="00394A88">
            <w:pPr>
              <w:spacing w:after="21" w:line="259" w:lineRule="auto"/>
              <w:rPr>
                <w:rFonts w:eastAsia="Courier New"/>
                <w:bCs/>
                <w:iCs/>
              </w:rPr>
            </w:pPr>
            <w:r w:rsidRPr="00394A88">
              <w:rPr>
                <w:rFonts w:eastAsia="Courier New"/>
                <w:bCs/>
                <w:iCs/>
              </w:rPr>
              <w:t>5</w:t>
            </w:r>
          </w:p>
        </w:tc>
        <w:tc>
          <w:tcPr>
            <w:tcW w:w="377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vertAlign w:val="subscript"/>
              </w:rPr>
            </w:pPr>
            <w:r w:rsidRPr="00394A88">
              <w:rPr>
                <w:rFonts w:eastAsia="Courier New"/>
                <w:bCs/>
              </w:rPr>
              <w:t>energia w strefie szczytowa C12a</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275"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iCs/>
              </w:rPr>
            </w:pPr>
            <w:r w:rsidRPr="00394A88">
              <w:rPr>
                <w:rFonts w:eastAsia="Courier New"/>
                <w:bCs/>
                <w:iCs/>
              </w:rPr>
              <w:t>4 300</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41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r>
      <w:tr w:rsidR="00394A88" w:rsidRPr="00394A88" w:rsidTr="00E419A0">
        <w:trPr>
          <w:trHeight w:hRule="exact" w:val="587"/>
        </w:trPr>
        <w:tc>
          <w:tcPr>
            <w:tcW w:w="568" w:type="dxa"/>
            <w:tcBorders>
              <w:top w:val="single" w:sz="4" w:space="0" w:color="auto"/>
              <w:left w:val="single" w:sz="4" w:space="0" w:color="auto"/>
              <w:bottom w:val="single" w:sz="4" w:space="0" w:color="auto"/>
              <w:right w:val="single" w:sz="4" w:space="0" w:color="auto"/>
            </w:tcBorders>
            <w:hideMark/>
          </w:tcPr>
          <w:p w:rsidR="00394A88" w:rsidRPr="00394A88" w:rsidRDefault="00394A88" w:rsidP="00394A88">
            <w:pPr>
              <w:spacing w:after="21" w:line="259" w:lineRule="auto"/>
              <w:rPr>
                <w:rFonts w:eastAsia="Courier New"/>
                <w:bCs/>
                <w:iCs/>
              </w:rPr>
            </w:pPr>
            <w:r w:rsidRPr="00394A88">
              <w:rPr>
                <w:rFonts w:eastAsia="Courier New"/>
                <w:bCs/>
                <w:iCs/>
              </w:rPr>
              <w:lastRenderedPageBreak/>
              <w:t>6</w:t>
            </w:r>
          </w:p>
        </w:tc>
        <w:tc>
          <w:tcPr>
            <w:tcW w:w="377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vertAlign w:val="subscript"/>
              </w:rPr>
            </w:pPr>
            <w:r w:rsidRPr="00394A88">
              <w:rPr>
                <w:rFonts w:eastAsia="Courier New"/>
                <w:bCs/>
              </w:rPr>
              <w:t>energia rozliczana całodobowo w grupie C21</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275"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iCs/>
              </w:rPr>
            </w:pPr>
            <w:r w:rsidRPr="00394A88">
              <w:rPr>
                <w:rFonts w:eastAsia="Courier New"/>
                <w:bCs/>
                <w:iCs/>
              </w:rPr>
              <w:t>25 700</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41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r>
      <w:tr w:rsidR="00394A88" w:rsidRPr="00394A88" w:rsidTr="00E419A0">
        <w:trPr>
          <w:trHeight w:hRule="exact" w:val="552"/>
        </w:trPr>
        <w:tc>
          <w:tcPr>
            <w:tcW w:w="568" w:type="dxa"/>
            <w:tcBorders>
              <w:top w:val="single" w:sz="4" w:space="0" w:color="auto"/>
              <w:left w:val="single" w:sz="4" w:space="0" w:color="auto"/>
              <w:bottom w:val="single" w:sz="4" w:space="0" w:color="auto"/>
              <w:right w:val="single" w:sz="4" w:space="0" w:color="auto"/>
            </w:tcBorders>
            <w:hideMark/>
          </w:tcPr>
          <w:p w:rsidR="00394A88" w:rsidRPr="00394A88" w:rsidRDefault="00394A88" w:rsidP="00394A88">
            <w:pPr>
              <w:spacing w:after="21" w:line="259" w:lineRule="auto"/>
              <w:rPr>
                <w:rFonts w:eastAsia="Courier New"/>
                <w:bCs/>
                <w:iCs/>
              </w:rPr>
            </w:pPr>
            <w:r w:rsidRPr="00394A88">
              <w:rPr>
                <w:rFonts w:eastAsia="Courier New"/>
                <w:bCs/>
                <w:iCs/>
              </w:rPr>
              <w:t>7</w:t>
            </w:r>
          </w:p>
        </w:tc>
        <w:tc>
          <w:tcPr>
            <w:tcW w:w="377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vertAlign w:val="subscript"/>
              </w:rPr>
            </w:pPr>
            <w:r w:rsidRPr="00394A88">
              <w:rPr>
                <w:rFonts w:eastAsia="Courier New"/>
                <w:bCs/>
              </w:rPr>
              <w:t>energia w strefie nocnej dla grupy C22b</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275"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iCs/>
              </w:rPr>
            </w:pPr>
            <w:r w:rsidRPr="00394A88">
              <w:rPr>
                <w:rFonts w:eastAsia="Courier New"/>
                <w:bCs/>
                <w:iCs/>
              </w:rPr>
              <w:t>72 320</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41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r>
      <w:tr w:rsidR="00394A88" w:rsidRPr="00394A88" w:rsidTr="00E419A0">
        <w:trPr>
          <w:trHeight w:hRule="exact" w:val="575"/>
        </w:trPr>
        <w:tc>
          <w:tcPr>
            <w:tcW w:w="568" w:type="dxa"/>
            <w:tcBorders>
              <w:top w:val="single" w:sz="4" w:space="0" w:color="auto"/>
              <w:left w:val="single" w:sz="4" w:space="0" w:color="auto"/>
              <w:bottom w:val="single" w:sz="4" w:space="0" w:color="auto"/>
              <w:right w:val="single" w:sz="4" w:space="0" w:color="auto"/>
            </w:tcBorders>
            <w:hideMark/>
          </w:tcPr>
          <w:p w:rsidR="00394A88" w:rsidRPr="00394A88" w:rsidRDefault="00394A88" w:rsidP="00394A88">
            <w:pPr>
              <w:spacing w:after="21" w:line="259" w:lineRule="auto"/>
              <w:rPr>
                <w:rFonts w:eastAsia="Courier New"/>
                <w:bCs/>
                <w:iCs/>
              </w:rPr>
            </w:pPr>
            <w:r w:rsidRPr="00394A88">
              <w:rPr>
                <w:rFonts w:eastAsia="Courier New"/>
                <w:bCs/>
                <w:iCs/>
              </w:rPr>
              <w:t>8</w:t>
            </w:r>
          </w:p>
        </w:tc>
        <w:tc>
          <w:tcPr>
            <w:tcW w:w="377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vertAlign w:val="subscript"/>
              </w:rPr>
            </w:pPr>
            <w:r w:rsidRPr="00394A88">
              <w:rPr>
                <w:rFonts w:eastAsia="Courier New"/>
                <w:bCs/>
              </w:rPr>
              <w:t>energia w strefie dziennej dla grupy C22b</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275"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iCs/>
              </w:rPr>
            </w:pPr>
            <w:r w:rsidRPr="00394A88">
              <w:rPr>
                <w:rFonts w:eastAsia="Courier New"/>
                <w:bCs/>
                <w:iCs/>
              </w:rPr>
              <w:t>108 500</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41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r>
      <w:tr w:rsidR="00394A88" w:rsidRPr="00394A88" w:rsidTr="00E419A0">
        <w:trPr>
          <w:trHeight w:hRule="exact" w:val="554"/>
        </w:trPr>
        <w:tc>
          <w:tcPr>
            <w:tcW w:w="56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iCs/>
              </w:rPr>
            </w:pPr>
            <w:r w:rsidRPr="00394A88">
              <w:rPr>
                <w:rFonts w:eastAsia="Courier New"/>
                <w:bCs/>
                <w:iCs/>
              </w:rPr>
              <w:t>9</w:t>
            </w:r>
          </w:p>
        </w:tc>
        <w:tc>
          <w:tcPr>
            <w:tcW w:w="377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rPr>
            </w:pPr>
            <w:r w:rsidRPr="00394A88">
              <w:rPr>
                <w:rFonts w:eastAsia="Courier New"/>
                <w:bCs/>
              </w:rPr>
              <w:t>energia w strefie całodobowo w grupie B11</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275"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iCs/>
              </w:rPr>
            </w:pPr>
            <w:r w:rsidRPr="00394A88">
              <w:rPr>
                <w:rFonts w:eastAsia="Courier New"/>
                <w:bCs/>
                <w:iCs/>
              </w:rPr>
              <w:t>4 360</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41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r>
      <w:tr w:rsidR="00394A88" w:rsidRPr="00394A88" w:rsidTr="00E419A0">
        <w:trPr>
          <w:trHeight w:hRule="exact" w:val="554"/>
        </w:trPr>
        <w:tc>
          <w:tcPr>
            <w:tcW w:w="56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iCs/>
              </w:rPr>
            </w:pPr>
            <w:r w:rsidRPr="00394A88">
              <w:rPr>
                <w:rFonts w:eastAsia="Courier New"/>
                <w:bCs/>
                <w:iCs/>
              </w:rPr>
              <w:t>10</w:t>
            </w:r>
          </w:p>
        </w:tc>
        <w:tc>
          <w:tcPr>
            <w:tcW w:w="377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rPr>
            </w:pPr>
            <w:r w:rsidRPr="00394A88">
              <w:rPr>
                <w:rFonts w:eastAsia="Courier New"/>
                <w:bCs/>
              </w:rPr>
              <w:t>energia w strefie całodobowo w grupie G11</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275"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Cs/>
                <w:iCs/>
              </w:rPr>
            </w:pPr>
            <w:r w:rsidRPr="00394A88">
              <w:rPr>
                <w:rFonts w:eastAsia="Courier New"/>
                <w:bCs/>
                <w:iCs/>
              </w:rPr>
              <w:t>3 400</w:t>
            </w:r>
          </w:p>
        </w:tc>
        <w:tc>
          <w:tcPr>
            <w:tcW w:w="1418"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c>
          <w:tcPr>
            <w:tcW w:w="141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Cs/>
              </w:rPr>
            </w:pPr>
          </w:p>
        </w:tc>
      </w:tr>
      <w:tr w:rsidR="00394A88" w:rsidRPr="00394A88" w:rsidTr="00E419A0">
        <w:trPr>
          <w:trHeight w:val="340"/>
        </w:trPr>
        <w:tc>
          <w:tcPr>
            <w:tcW w:w="8456" w:type="dxa"/>
            <w:gridSpan w:val="5"/>
            <w:tcBorders>
              <w:top w:val="single" w:sz="4" w:space="0" w:color="auto"/>
              <w:left w:val="single" w:sz="4" w:space="0" w:color="auto"/>
              <w:bottom w:val="single" w:sz="4" w:space="0" w:color="auto"/>
              <w:right w:val="single" w:sz="4" w:space="0" w:color="auto"/>
            </w:tcBorders>
            <w:vAlign w:val="center"/>
          </w:tcPr>
          <w:p w:rsidR="00394A88" w:rsidRPr="00394A88" w:rsidRDefault="00394A88" w:rsidP="00394A88">
            <w:pPr>
              <w:spacing w:after="21" w:line="259" w:lineRule="auto"/>
              <w:rPr>
                <w:rFonts w:eastAsia="Courier New"/>
                <w:b/>
                <w:bCs/>
                <w:i/>
                <w:iCs/>
              </w:rPr>
            </w:pPr>
            <w:r w:rsidRPr="00394A88">
              <w:rPr>
                <w:rFonts w:eastAsia="Courier New"/>
                <w:b/>
                <w:bCs/>
                <w:i/>
                <w:iCs/>
              </w:rPr>
              <w:t>RAZEM zł brutto</w:t>
            </w:r>
          </w:p>
        </w:tc>
        <w:tc>
          <w:tcPr>
            <w:tcW w:w="1417" w:type="dxa"/>
            <w:tcBorders>
              <w:top w:val="single" w:sz="4" w:space="0" w:color="auto"/>
              <w:left w:val="single" w:sz="4" w:space="0" w:color="auto"/>
              <w:bottom w:val="single" w:sz="4" w:space="0" w:color="auto"/>
              <w:right w:val="single" w:sz="4" w:space="0" w:color="auto"/>
            </w:tcBorders>
          </w:tcPr>
          <w:p w:rsidR="00394A88" w:rsidRPr="00394A88" w:rsidRDefault="00394A88" w:rsidP="00394A88">
            <w:pPr>
              <w:spacing w:after="21" w:line="259" w:lineRule="auto"/>
              <w:rPr>
                <w:rFonts w:eastAsia="Courier New"/>
                <w:b/>
                <w:bCs/>
                <w:i/>
                <w:iCs/>
              </w:rPr>
            </w:pPr>
          </w:p>
        </w:tc>
      </w:tr>
    </w:tbl>
    <w:p w:rsidR="00394A88" w:rsidRDefault="00394A88" w:rsidP="00A81486">
      <w:pPr>
        <w:spacing w:after="21" w:line="259" w:lineRule="auto"/>
        <w:rPr>
          <w:rFonts w:eastAsia="Courier New"/>
          <w:bCs/>
        </w:rPr>
      </w:pPr>
    </w:p>
    <w:p w:rsidR="0003781A" w:rsidRPr="00355B08" w:rsidRDefault="0003781A" w:rsidP="00FF4032">
      <w:pPr>
        <w:numPr>
          <w:ilvl w:val="0"/>
          <w:numId w:val="38"/>
        </w:numPr>
        <w:tabs>
          <w:tab w:val="left" w:pos="284"/>
        </w:tabs>
        <w:spacing w:after="21" w:line="259" w:lineRule="auto"/>
        <w:rPr>
          <w:rFonts w:eastAsia="Courier New" w:cstheme="minorHAnsi"/>
        </w:rPr>
      </w:pPr>
      <w:r w:rsidRPr="00355B08">
        <w:rPr>
          <w:rFonts w:eastAsia="Courier New" w:cstheme="minorHAnsi"/>
        </w:rPr>
        <w:t>Oświadczenia Wykonawcy:</w:t>
      </w:r>
    </w:p>
    <w:p w:rsidR="0003781A" w:rsidRPr="00355B08" w:rsidRDefault="0003781A" w:rsidP="00FF4032">
      <w:pPr>
        <w:numPr>
          <w:ilvl w:val="1"/>
          <w:numId w:val="38"/>
        </w:numPr>
        <w:spacing w:after="21" w:line="259" w:lineRule="auto"/>
        <w:ind w:left="427" w:hanging="341"/>
        <w:jc w:val="both"/>
        <w:rPr>
          <w:rFonts w:eastAsia="Courier New" w:cstheme="minorHAnsi"/>
        </w:rPr>
      </w:pPr>
      <w:r w:rsidRPr="00355B08">
        <w:rPr>
          <w:rFonts w:eastAsia="Courier New" w:cstheme="minorHAnsi"/>
        </w:rPr>
        <w:t>Oświadczam, że zapoznałem się ze Specyfikacją Warunków Zamówienia i nie wnoszę do niej żadnych zastrzeżeń oraz zdobyłem konieczne do przygotowania oferty informacje.</w:t>
      </w:r>
    </w:p>
    <w:p w:rsidR="0003781A" w:rsidRPr="00355B08" w:rsidRDefault="0003781A" w:rsidP="00FF4032">
      <w:pPr>
        <w:numPr>
          <w:ilvl w:val="1"/>
          <w:numId w:val="38"/>
        </w:numPr>
        <w:spacing w:after="21" w:line="259" w:lineRule="auto"/>
        <w:ind w:left="427" w:hanging="341"/>
        <w:jc w:val="both"/>
        <w:rPr>
          <w:rFonts w:eastAsia="Courier New" w:cstheme="minorHAnsi"/>
        </w:rPr>
      </w:pPr>
      <w:r w:rsidRPr="00355B08">
        <w:rPr>
          <w:rFonts w:eastAsia="Courier New" w:cstheme="minorHAnsi"/>
        </w:rPr>
        <w:t>Oświadczam, że zapoznałem się i akceptuję postanowienia zawartego w SWZ wzoru umowy i w przypadku wyboru mojej oferty zobowiązuję się do zawarcia umowy na warunkach określonych w ww. wzorze umowy, w  miejscu i terminie wyznaczonym przez Zamawiającego.</w:t>
      </w:r>
    </w:p>
    <w:p w:rsidR="0003781A" w:rsidRPr="00355B08" w:rsidRDefault="0003781A" w:rsidP="00FF4032">
      <w:pPr>
        <w:numPr>
          <w:ilvl w:val="1"/>
          <w:numId w:val="38"/>
        </w:numPr>
        <w:spacing w:after="21" w:line="259" w:lineRule="auto"/>
        <w:ind w:left="427" w:hanging="341"/>
        <w:jc w:val="both"/>
        <w:rPr>
          <w:rFonts w:eastAsia="Courier New" w:cstheme="minorHAnsi"/>
        </w:rPr>
      </w:pPr>
      <w:r w:rsidRPr="00355B08">
        <w:rPr>
          <w:rFonts w:eastAsia="Courier New" w:cstheme="minorHAnsi"/>
        </w:rPr>
        <w:t xml:space="preserve">Uważam się za związanego niniejszą ofertą przez okres </w:t>
      </w:r>
      <w:r w:rsidR="004D1708">
        <w:rPr>
          <w:rFonts w:eastAsia="Courier New" w:cstheme="minorHAnsi"/>
        </w:rPr>
        <w:t>30</w:t>
      </w:r>
      <w:r w:rsidRPr="00355B08">
        <w:rPr>
          <w:rFonts w:eastAsia="Courier New" w:cstheme="minorHAnsi"/>
        </w:rPr>
        <w:t xml:space="preserve"> dni od upływu terminu składania ofert</w:t>
      </w:r>
      <w:r w:rsidR="00E85846">
        <w:rPr>
          <w:rFonts w:eastAsia="Courier New" w:cstheme="minorHAnsi"/>
        </w:rPr>
        <w:t xml:space="preserve"> , </w:t>
      </w:r>
      <w:proofErr w:type="spellStart"/>
      <w:r w:rsidR="00E85846">
        <w:rPr>
          <w:rFonts w:eastAsia="Courier New" w:cstheme="minorHAnsi"/>
        </w:rPr>
        <w:t>tj</w:t>
      </w:r>
      <w:proofErr w:type="spellEnd"/>
      <w:r w:rsidR="00E85846">
        <w:rPr>
          <w:rFonts w:eastAsia="Courier New" w:cstheme="minorHAnsi"/>
        </w:rPr>
        <w:t xml:space="preserve"> do dnia określonego w SWZ rozdz. 11 ust .1</w:t>
      </w:r>
      <w:r w:rsidRPr="00355B08">
        <w:rPr>
          <w:rFonts w:eastAsia="Courier New" w:cstheme="minorHAnsi"/>
        </w:rPr>
        <w:t>.</w:t>
      </w:r>
    </w:p>
    <w:p w:rsidR="0003781A" w:rsidRPr="00355B08" w:rsidRDefault="0003781A" w:rsidP="00FF4032">
      <w:pPr>
        <w:numPr>
          <w:ilvl w:val="1"/>
          <w:numId w:val="38"/>
        </w:numPr>
        <w:spacing w:after="21" w:line="259" w:lineRule="auto"/>
        <w:ind w:left="427" w:hanging="341"/>
        <w:jc w:val="both"/>
        <w:rPr>
          <w:rFonts w:eastAsia="Courier New" w:cstheme="minorHAnsi"/>
        </w:rPr>
      </w:pPr>
      <w:r w:rsidRPr="00355B08">
        <w:rPr>
          <w:rFonts w:eastAsia="Courier New" w:cstheme="minorHAnsi"/>
        </w:rPr>
        <w:t xml:space="preserve">Składając ofertę informuję, iż wybór mojej oferty </w:t>
      </w:r>
      <w:r w:rsidRPr="00355B08">
        <w:rPr>
          <w:rFonts w:eastAsia="Courier New" w:cstheme="minorHAnsi"/>
          <w:b/>
        </w:rPr>
        <w:t>będzie prowadzić*/nie będzie prowadzić*</w:t>
      </w:r>
      <w:r w:rsidRPr="00355B08">
        <w:rPr>
          <w:rFonts w:eastAsia="Courier New" w:cstheme="minorHAnsi"/>
        </w:rPr>
        <w:t xml:space="preserve"> do powstania u Zamawiającego obowiązku podatkowego w zakresie obejmującym następujące usługi i/lub dostawy :</w:t>
      </w:r>
    </w:p>
    <w:p w:rsidR="0003781A" w:rsidRDefault="0003781A" w:rsidP="0003781A">
      <w:pPr>
        <w:spacing w:after="21" w:line="259" w:lineRule="auto"/>
        <w:rPr>
          <w:rFonts w:eastAsia="Courier New" w:cstheme="minorHAnsi"/>
        </w:rPr>
      </w:pPr>
      <w:r w:rsidRPr="00355B08">
        <w:rPr>
          <w:rFonts w:eastAsia="Courier New" w:cstheme="minorHAnsi"/>
        </w:rPr>
        <w:t>…………………………………………………………………………………………………………………………………………………………………Wartość ( w kwocie netto ) ww. usług i/lub dostaw wynosi : ………………….…………… zł</w:t>
      </w:r>
    </w:p>
    <w:p w:rsidR="00B6047A" w:rsidRPr="00355B08" w:rsidRDefault="00B6047A" w:rsidP="0003781A">
      <w:pPr>
        <w:spacing w:after="21" w:line="259" w:lineRule="auto"/>
        <w:rPr>
          <w:rFonts w:eastAsia="Courier New" w:cstheme="minorHAnsi"/>
        </w:rPr>
      </w:pPr>
    </w:p>
    <w:p w:rsidR="0003781A" w:rsidRPr="00355B08" w:rsidRDefault="0003781A" w:rsidP="00FF4032">
      <w:pPr>
        <w:numPr>
          <w:ilvl w:val="0"/>
          <w:numId w:val="38"/>
        </w:numPr>
        <w:tabs>
          <w:tab w:val="left" w:pos="142"/>
          <w:tab w:val="left" w:pos="284"/>
        </w:tabs>
        <w:spacing w:after="21" w:line="259" w:lineRule="auto"/>
        <w:rPr>
          <w:rFonts w:eastAsia="Courier New" w:cstheme="minorHAnsi"/>
        </w:rPr>
      </w:pPr>
      <w:r w:rsidRPr="00355B08">
        <w:rPr>
          <w:rFonts w:eastAsia="Courier New" w:cstheme="minorHAnsi"/>
        </w:rPr>
        <w:t>Wykaz części zamówienia, które Wykonawca zamierza zlecić do wykonania podwykonawcom (jeśli dotyczy):</w:t>
      </w:r>
    </w:p>
    <w:tbl>
      <w:tblPr>
        <w:tblW w:w="991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
        <w:gridCol w:w="4757"/>
        <w:gridCol w:w="4678"/>
      </w:tblGrid>
      <w:tr w:rsidR="0003781A" w:rsidRPr="00355B08" w:rsidTr="00266BB0">
        <w:trPr>
          <w:trHeight w:val="197"/>
        </w:trPr>
        <w:tc>
          <w:tcPr>
            <w:tcW w:w="480" w:type="dxa"/>
          </w:tcPr>
          <w:p w:rsidR="0003781A" w:rsidRPr="00355B08" w:rsidRDefault="0003781A" w:rsidP="00266BB0">
            <w:pPr>
              <w:spacing w:after="0" w:line="240" w:lineRule="auto"/>
              <w:ind w:left="-8"/>
              <w:jc w:val="center"/>
              <w:rPr>
                <w:rFonts w:eastAsia="Calibri" w:cstheme="minorHAnsi"/>
                <w:b/>
                <w:szCs w:val="24"/>
              </w:rPr>
            </w:pPr>
            <w:r w:rsidRPr="00355B08">
              <w:rPr>
                <w:rFonts w:eastAsia="Calibri" w:cstheme="minorHAnsi"/>
                <w:b/>
                <w:szCs w:val="24"/>
              </w:rPr>
              <w:t>Lp.</w:t>
            </w:r>
          </w:p>
        </w:tc>
        <w:tc>
          <w:tcPr>
            <w:tcW w:w="4757" w:type="dxa"/>
          </w:tcPr>
          <w:p w:rsidR="0003781A" w:rsidRPr="00355B08" w:rsidRDefault="0003781A" w:rsidP="00266BB0">
            <w:pPr>
              <w:spacing w:after="0" w:line="240" w:lineRule="auto"/>
              <w:ind w:left="-8"/>
              <w:jc w:val="center"/>
              <w:rPr>
                <w:rFonts w:eastAsia="Calibri" w:cstheme="minorHAnsi"/>
                <w:b/>
                <w:szCs w:val="24"/>
              </w:rPr>
            </w:pPr>
            <w:r w:rsidRPr="00355B08">
              <w:rPr>
                <w:rFonts w:eastAsia="Calibri" w:cstheme="minorHAnsi"/>
                <w:b/>
                <w:szCs w:val="24"/>
              </w:rPr>
              <w:t>Nazwa i adres podwykonawcy</w:t>
            </w:r>
          </w:p>
        </w:tc>
        <w:tc>
          <w:tcPr>
            <w:tcW w:w="4678" w:type="dxa"/>
          </w:tcPr>
          <w:p w:rsidR="0003781A" w:rsidRPr="00355B08" w:rsidRDefault="0003781A" w:rsidP="00266BB0">
            <w:pPr>
              <w:spacing w:after="0" w:line="240" w:lineRule="auto"/>
              <w:ind w:left="-8"/>
              <w:jc w:val="center"/>
              <w:rPr>
                <w:rFonts w:eastAsia="Calibri" w:cstheme="minorHAnsi"/>
                <w:b/>
                <w:szCs w:val="24"/>
              </w:rPr>
            </w:pPr>
            <w:r w:rsidRPr="00355B08">
              <w:rPr>
                <w:rFonts w:eastAsia="Calibri" w:cstheme="minorHAnsi"/>
                <w:b/>
                <w:szCs w:val="24"/>
              </w:rPr>
              <w:t>Rodzaj i zakres usług powierzanych podwykonawcy</w:t>
            </w:r>
          </w:p>
          <w:p w:rsidR="0003781A" w:rsidRPr="00355B08" w:rsidRDefault="0003781A" w:rsidP="00266BB0">
            <w:pPr>
              <w:spacing w:after="0" w:line="240" w:lineRule="auto"/>
              <w:ind w:left="-8"/>
              <w:jc w:val="center"/>
              <w:rPr>
                <w:rFonts w:eastAsia="Calibri" w:cstheme="minorHAnsi"/>
                <w:b/>
                <w:sz w:val="18"/>
                <w:szCs w:val="20"/>
              </w:rPr>
            </w:pPr>
            <w:r w:rsidRPr="00355B08">
              <w:rPr>
                <w:rFonts w:eastAsia="Calibri" w:cstheme="minorHAnsi"/>
                <w:b/>
                <w:sz w:val="18"/>
                <w:szCs w:val="20"/>
              </w:rPr>
              <w:t>(opisać rodzaj i zakres usług )</w:t>
            </w:r>
          </w:p>
        </w:tc>
      </w:tr>
      <w:tr w:rsidR="0003781A" w:rsidRPr="00355B08" w:rsidTr="00266BB0">
        <w:trPr>
          <w:trHeight w:val="315"/>
        </w:trPr>
        <w:tc>
          <w:tcPr>
            <w:tcW w:w="480" w:type="dxa"/>
          </w:tcPr>
          <w:p w:rsidR="0003781A" w:rsidRPr="00355B08" w:rsidRDefault="0003781A" w:rsidP="00266BB0">
            <w:pPr>
              <w:spacing w:after="0" w:line="240" w:lineRule="auto"/>
              <w:ind w:left="-8"/>
              <w:rPr>
                <w:rFonts w:eastAsia="Calibri" w:cstheme="minorHAnsi"/>
                <w:b/>
                <w:szCs w:val="24"/>
              </w:rPr>
            </w:pPr>
          </w:p>
        </w:tc>
        <w:tc>
          <w:tcPr>
            <w:tcW w:w="4757" w:type="dxa"/>
          </w:tcPr>
          <w:p w:rsidR="0003781A" w:rsidRPr="00355B08" w:rsidRDefault="0003781A" w:rsidP="00266BB0">
            <w:pPr>
              <w:spacing w:after="0" w:line="240" w:lineRule="auto"/>
              <w:rPr>
                <w:rFonts w:eastAsia="Calibri" w:cstheme="minorHAnsi"/>
                <w:b/>
                <w:szCs w:val="24"/>
              </w:rPr>
            </w:pPr>
          </w:p>
        </w:tc>
        <w:tc>
          <w:tcPr>
            <w:tcW w:w="4678" w:type="dxa"/>
          </w:tcPr>
          <w:p w:rsidR="0003781A" w:rsidRPr="00355B08" w:rsidRDefault="0003781A" w:rsidP="00266BB0">
            <w:pPr>
              <w:spacing w:after="0" w:line="240" w:lineRule="auto"/>
              <w:rPr>
                <w:rFonts w:eastAsia="Calibri" w:cstheme="minorHAnsi"/>
                <w:b/>
                <w:szCs w:val="24"/>
              </w:rPr>
            </w:pPr>
          </w:p>
        </w:tc>
      </w:tr>
      <w:tr w:rsidR="0003781A" w:rsidRPr="00355B08" w:rsidTr="00266BB0">
        <w:trPr>
          <w:trHeight w:val="360"/>
        </w:trPr>
        <w:tc>
          <w:tcPr>
            <w:tcW w:w="480" w:type="dxa"/>
          </w:tcPr>
          <w:p w:rsidR="0003781A" w:rsidRPr="00355B08" w:rsidRDefault="0003781A" w:rsidP="00266BB0">
            <w:pPr>
              <w:spacing w:after="0" w:line="240" w:lineRule="auto"/>
              <w:ind w:left="-8"/>
              <w:rPr>
                <w:rFonts w:eastAsia="Calibri" w:cstheme="minorHAnsi"/>
                <w:b/>
                <w:szCs w:val="24"/>
              </w:rPr>
            </w:pPr>
          </w:p>
        </w:tc>
        <w:tc>
          <w:tcPr>
            <w:tcW w:w="4757" w:type="dxa"/>
          </w:tcPr>
          <w:p w:rsidR="0003781A" w:rsidRPr="00355B08" w:rsidRDefault="0003781A" w:rsidP="00266BB0">
            <w:pPr>
              <w:spacing w:after="0" w:line="240" w:lineRule="auto"/>
              <w:rPr>
                <w:rFonts w:eastAsia="Calibri" w:cstheme="minorHAnsi"/>
                <w:b/>
                <w:szCs w:val="24"/>
              </w:rPr>
            </w:pPr>
          </w:p>
        </w:tc>
        <w:tc>
          <w:tcPr>
            <w:tcW w:w="4678" w:type="dxa"/>
          </w:tcPr>
          <w:p w:rsidR="0003781A" w:rsidRPr="00355B08" w:rsidRDefault="0003781A" w:rsidP="00266BB0">
            <w:pPr>
              <w:spacing w:after="0" w:line="240" w:lineRule="auto"/>
              <w:rPr>
                <w:rFonts w:eastAsia="Calibri" w:cstheme="minorHAnsi"/>
                <w:b/>
                <w:szCs w:val="24"/>
              </w:rPr>
            </w:pPr>
          </w:p>
        </w:tc>
      </w:tr>
    </w:tbl>
    <w:p w:rsidR="00B6047A" w:rsidRDefault="00B6047A" w:rsidP="00B6047A">
      <w:pPr>
        <w:spacing w:after="21" w:line="259" w:lineRule="auto"/>
        <w:ind w:left="427"/>
        <w:rPr>
          <w:rFonts w:eastAsia="Courier New" w:cstheme="minorHAnsi"/>
        </w:rPr>
      </w:pPr>
    </w:p>
    <w:p w:rsidR="0003781A" w:rsidRPr="00355B08" w:rsidRDefault="0003781A" w:rsidP="00FF4032">
      <w:pPr>
        <w:numPr>
          <w:ilvl w:val="0"/>
          <w:numId w:val="38"/>
        </w:numPr>
        <w:spacing w:after="21" w:line="259" w:lineRule="auto"/>
        <w:ind w:left="427" w:hanging="341"/>
        <w:rPr>
          <w:rFonts w:eastAsia="Courier New" w:cstheme="minorHAnsi"/>
        </w:rPr>
      </w:pPr>
      <w:r w:rsidRPr="00355B08">
        <w:rPr>
          <w:rFonts w:eastAsia="Courier New" w:cstheme="minorHAnsi"/>
        </w:rPr>
        <w:t>Forma składania oferty</w:t>
      </w:r>
    </w:p>
    <w:p w:rsidR="0003781A" w:rsidRPr="00355B08" w:rsidRDefault="0003781A" w:rsidP="0003781A">
      <w:pPr>
        <w:spacing w:after="0" w:line="240" w:lineRule="auto"/>
        <w:ind w:firstLine="284"/>
        <w:rPr>
          <w:rFonts w:cstheme="minorHAnsi"/>
          <w:szCs w:val="24"/>
        </w:rPr>
      </w:pPr>
      <w:r w:rsidRPr="00355B08">
        <w:rPr>
          <w:rFonts w:cstheme="minorHAnsi"/>
          <w:szCs w:val="24"/>
        </w:rPr>
        <w:t xml:space="preserve">Ofertę </w:t>
      </w:r>
      <w:r w:rsidRPr="00355B08">
        <w:rPr>
          <w:rFonts w:cstheme="minorHAnsi"/>
          <w:b/>
          <w:szCs w:val="24"/>
        </w:rPr>
        <w:t>składamy samodzielnie*</w:t>
      </w:r>
    </w:p>
    <w:p w:rsidR="0003781A" w:rsidRPr="00355B08" w:rsidRDefault="0003781A" w:rsidP="0003781A">
      <w:pPr>
        <w:spacing w:after="0" w:line="240" w:lineRule="auto"/>
        <w:ind w:firstLine="284"/>
        <w:rPr>
          <w:rFonts w:cstheme="minorHAnsi"/>
          <w:szCs w:val="24"/>
        </w:rPr>
      </w:pPr>
      <w:r w:rsidRPr="00355B08">
        <w:rPr>
          <w:rFonts w:cstheme="minorHAnsi"/>
          <w:szCs w:val="24"/>
        </w:rPr>
        <w:t xml:space="preserve">Ofertę </w:t>
      </w:r>
      <w:r w:rsidRPr="00355B08">
        <w:rPr>
          <w:rFonts w:cstheme="minorHAnsi"/>
          <w:b/>
          <w:szCs w:val="24"/>
        </w:rPr>
        <w:t>składamy wspólnie*</w:t>
      </w:r>
      <w:r w:rsidRPr="00355B08">
        <w:rPr>
          <w:rFonts w:cstheme="minorHAnsi"/>
          <w:szCs w:val="24"/>
        </w:rPr>
        <w:t xml:space="preserve"> z  </w:t>
      </w:r>
      <w:r w:rsidRPr="00355B08">
        <w:rPr>
          <w:rFonts w:cstheme="minorHAnsi"/>
          <w:szCs w:val="24"/>
          <w:shd w:val="clear" w:color="auto" w:fill="D9D9D9"/>
        </w:rPr>
        <w:t>( wpisać nazwy i adresy wszystkich Partnerów )</w:t>
      </w:r>
      <w:r w:rsidRPr="00355B08">
        <w:rPr>
          <w:rFonts w:cstheme="minorHAnsi"/>
          <w:szCs w:val="24"/>
        </w:rPr>
        <w:t xml:space="preserve"> :</w:t>
      </w:r>
    </w:p>
    <w:p w:rsidR="0003781A" w:rsidRPr="00355B08" w:rsidRDefault="0003781A" w:rsidP="0003781A">
      <w:pPr>
        <w:spacing w:after="0" w:line="240" w:lineRule="auto"/>
        <w:rPr>
          <w:rFonts w:cstheme="minorHAnsi"/>
          <w:szCs w:val="24"/>
        </w:rPr>
      </w:pPr>
      <w:r w:rsidRPr="00355B08">
        <w:rPr>
          <w:rFonts w:cstheme="minorHAnsi"/>
          <w:szCs w:val="24"/>
        </w:rPr>
        <w:t>Partner 1: …………………………………………………………………………………</w:t>
      </w:r>
    </w:p>
    <w:p w:rsidR="0003781A" w:rsidRPr="00355B08" w:rsidRDefault="0003781A" w:rsidP="0003781A">
      <w:pPr>
        <w:spacing w:after="0" w:line="240" w:lineRule="auto"/>
        <w:rPr>
          <w:rFonts w:cstheme="minorHAnsi"/>
          <w:szCs w:val="24"/>
        </w:rPr>
      </w:pPr>
      <w:r w:rsidRPr="00355B08">
        <w:rPr>
          <w:rFonts w:cstheme="minorHAnsi"/>
          <w:szCs w:val="24"/>
        </w:rPr>
        <w:t>Partner 2 : ………………………………………………………………………………..</w:t>
      </w:r>
    </w:p>
    <w:p w:rsidR="0003781A" w:rsidRPr="00355B08" w:rsidRDefault="0003781A" w:rsidP="0003781A">
      <w:pPr>
        <w:pBdr>
          <w:top w:val="single" w:sz="4" w:space="1" w:color="auto"/>
          <w:left w:val="single" w:sz="4" w:space="4" w:color="auto"/>
          <w:bottom w:val="single" w:sz="4" w:space="1" w:color="auto"/>
          <w:right w:val="single" w:sz="4" w:space="4" w:color="auto"/>
        </w:pBdr>
        <w:shd w:val="clear" w:color="auto" w:fill="D9D9D9"/>
        <w:spacing w:after="0" w:line="240" w:lineRule="auto"/>
        <w:rPr>
          <w:rFonts w:cstheme="minorHAnsi"/>
          <w:b/>
          <w:sz w:val="20"/>
          <w:szCs w:val="24"/>
        </w:rPr>
      </w:pPr>
      <w:r w:rsidRPr="00355B08">
        <w:rPr>
          <w:rFonts w:cstheme="minorHAnsi"/>
          <w:b/>
          <w:sz w:val="20"/>
          <w:szCs w:val="24"/>
        </w:rPr>
        <w:t>UWAGA :</w:t>
      </w:r>
    </w:p>
    <w:p w:rsidR="0003781A" w:rsidRPr="00355B08" w:rsidRDefault="0003781A" w:rsidP="0003781A">
      <w:pPr>
        <w:pBdr>
          <w:top w:val="single" w:sz="4" w:space="1" w:color="auto"/>
          <w:left w:val="single" w:sz="4" w:space="4" w:color="auto"/>
          <w:bottom w:val="single" w:sz="4" w:space="1" w:color="auto"/>
          <w:right w:val="single" w:sz="4" w:space="4" w:color="auto"/>
        </w:pBdr>
        <w:shd w:val="clear" w:color="auto" w:fill="D9D9D9"/>
        <w:spacing w:after="0" w:line="240" w:lineRule="auto"/>
        <w:rPr>
          <w:rFonts w:cstheme="minorHAnsi"/>
          <w:b/>
          <w:sz w:val="20"/>
          <w:szCs w:val="24"/>
        </w:rPr>
      </w:pPr>
      <w:r w:rsidRPr="00355B08">
        <w:rPr>
          <w:rFonts w:cstheme="minorHAnsi"/>
          <w:b/>
          <w:sz w:val="20"/>
          <w:szCs w:val="24"/>
        </w:rPr>
        <w:t>Jeżeli oferta jest składana wspólnie należy dołączyć pełnomocnictwo do reprezentacji podpisane przez wszystkich Partnerów.</w:t>
      </w:r>
    </w:p>
    <w:p w:rsidR="00B6047A" w:rsidRDefault="00B6047A" w:rsidP="00B6047A">
      <w:pPr>
        <w:spacing w:after="21" w:line="259" w:lineRule="auto"/>
        <w:ind w:left="427"/>
        <w:rPr>
          <w:rFonts w:eastAsia="Courier New" w:cstheme="minorHAnsi"/>
        </w:rPr>
      </w:pPr>
    </w:p>
    <w:p w:rsidR="0003781A" w:rsidRPr="00355B08" w:rsidRDefault="0003781A" w:rsidP="00FF4032">
      <w:pPr>
        <w:numPr>
          <w:ilvl w:val="0"/>
          <w:numId w:val="38"/>
        </w:numPr>
        <w:spacing w:after="21" w:line="259" w:lineRule="auto"/>
        <w:ind w:left="427" w:hanging="341"/>
        <w:rPr>
          <w:rFonts w:eastAsia="Courier New" w:cstheme="minorHAnsi"/>
        </w:rPr>
      </w:pPr>
      <w:r w:rsidRPr="00355B08">
        <w:rPr>
          <w:rFonts w:eastAsia="Courier New" w:cstheme="minorHAnsi"/>
        </w:rPr>
        <w:t>Inne informacje Wykonawcy:</w:t>
      </w:r>
    </w:p>
    <w:p w:rsidR="00A26A08" w:rsidRPr="00355B08" w:rsidRDefault="00A26A08" w:rsidP="0003781A">
      <w:pPr>
        <w:spacing w:after="21" w:line="259" w:lineRule="auto"/>
        <w:rPr>
          <w:rFonts w:eastAsia="Courier New" w:cstheme="minorHAnsi"/>
        </w:rPr>
      </w:pPr>
      <w:r w:rsidRPr="00355B08">
        <w:rPr>
          <w:rFonts w:eastAsia="Courier New" w:cstheme="minorHAnsi"/>
        </w:rPr>
        <w:t>Nr rachunku bankowego, na który należy zwrócić wadium wpłacone w pieniądzu:</w:t>
      </w:r>
    </w:p>
    <w:p w:rsidR="0003781A" w:rsidRDefault="0003781A" w:rsidP="0003781A">
      <w:pPr>
        <w:spacing w:after="21" w:line="259" w:lineRule="auto"/>
        <w:rPr>
          <w:rFonts w:eastAsia="Courier New" w:cstheme="minorHAnsi"/>
        </w:rPr>
      </w:pPr>
      <w:r w:rsidRPr="00355B08">
        <w:rPr>
          <w:rFonts w:eastAsia="Courier New" w:cstheme="minorHAnsi"/>
        </w:rPr>
        <w:t>…..................................................................................................................................</w:t>
      </w:r>
    </w:p>
    <w:p w:rsidR="00A15232" w:rsidRDefault="00A15232" w:rsidP="00A15232">
      <w:pPr>
        <w:spacing w:after="21" w:line="259" w:lineRule="auto"/>
        <w:jc w:val="both"/>
        <w:rPr>
          <w:rFonts w:eastAsia="Courier New" w:cstheme="minorHAnsi"/>
        </w:rPr>
      </w:pPr>
      <w:r>
        <w:rPr>
          <w:rFonts w:eastAsia="Courier New" w:cstheme="minorHAnsi"/>
        </w:rPr>
        <w:lastRenderedPageBreak/>
        <w:t>Wskazanie dostępu do środków dowodowych, które można</w:t>
      </w:r>
      <w:r w:rsidRPr="00A15232">
        <w:rPr>
          <w:rFonts w:eastAsia="Courier New" w:cstheme="minorHAnsi"/>
        </w:rPr>
        <w:t xml:space="preserve"> uzyskać za pomocą bezpłatnych </w:t>
      </w:r>
      <w:r>
        <w:rPr>
          <w:rFonts w:eastAsia="Courier New" w:cstheme="minorHAnsi"/>
        </w:rPr>
        <w:br/>
      </w:r>
      <w:r w:rsidRPr="00A15232">
        <w:rPr>
          <w:rFonts w:eastAsia="Courier New" w:cstheme="minorHAnsi"/>
        </w:rPr>
        <w:t xml:space="preserve">i ogólnodostępnych baz danych, w szczególności rejestrów publicznych w rozumieniu ustawy z dnia 17 lutego 2005 r. o informatyzacji działalności podmiotów </w:t>
      </w:r>
      <w:r>
        <w:rPr>
          <w:rFonts w:eastAsia="Courier New" w:cstheme="minorHAnsi"/>
        </w:rPr>
        <w:t>realizujących zadania publiczne.</w:t>
      </w:r>
    </w:p>
    <w:p w:rsidR="00A15232" w:rsidRPr="00355B08" w:rsidRDefault="00A15232" w:rsidP="0003781A">
      <w:pPr>
        <w:spacing w:after="21" w:line="259" w:lineRule="auto"/>
        <w:rPr>
          <w:rFonts w:eastAsia="Courier New" w:cstheme="minorHAnsi"/>
        </w:rPr>
      </w:pPr>
      <w:r>
        <w:rPr>
          <w:rFonts w:eastAsia="Courier New" w:cstheme="minorHAnsi"/>
        </w:rPr>
        <w:t>………………………………………………………………………………………………………………………</w:t>
      </w:r>
    </w:p>
    <w:p w:rsidR="0003781A" w:rsidRPr="00355B08" w:rsidRDefault="0003781A" w:rsidP="0003781A">
      <w:pPr>
        <w:spacing w:after="21" w:line="259" w:lineRule="auto"/>
        <w:jc w:val="right"/>
        <w:rPr>
          <w:rFonts w:eastAsia="Courier New" w:cstheme="minorHAnsi"/>
        </w:rPr>
      </w:pPr>
    </w:p>
    <w:p w:rsidR="0003781A" w:rsidRPr="00355B08" w:rsidRDefault="0003781A" w:rsidP="0003781A">
      <w:pPr>
        <w:spacing w:after="21" w:line="259" w:lineRule="auto"/>
        <w:jc w:val="right"/>
        <w:rPr>
          <w:rFonts w:eastAsia="Courier New" w:cstheme="minorHAnsi"/>
        </w:rPr>
      </w:pPr>
    </w:p>
    <w:p w:rsidR="004D1708" w:rsidRPr="00355B08" w:rsidRDefault="0003781A" w:rsidP="004D1708">
      <w:pPr>
        <w:spacing w:after="0" w:line="259" w:lineRule="auto"/>
        <w:jc w:val="right"/>
        <w:rPr>
          <w:rFonts w:eastAsia="Courier New" w:cstheme="minorHAnsi"/>
          <w:color w:val="FF0000"/>
          <w:sz w:val="18"/>
        </w:rPr>
      </w:pPr>
      <w:r w:rsidRPr="00355B08">
        <w:rPr>
          <w:rFonts w:eastAsia="Courier New" w:cstheme="minorHAnsi"/>
        </w:rPr>
        <w:t>….........................................................................</w:t>
      </w:r>
      <w:r w:rsidRPr="00355B08">
        <w:rPr>
          <w:rFonts w:eastAsia="Courier New" w:cstheme="minorHAnsi"/>
        </w:rPr>
        <w:br/>
      </w:r>
      <w:r w:rsidR="004D1708" w:rsidRPr="00355B08">
        <w:rPr>
          <w:rFonts w:eastAsia="Courier New" w:cstheme="minorHAnsi"/>
          <w:color w:val="FF0000"/>
          <w:sz w:val="18"/>
        </w:rPr>
        <w:t xml:space="preserve">(uzupełniony dokument należy podpisać </w:t>
      </w:r>
      <w:r w:rsidR="004D1708" w:rsidRPr="00355B08">
        <w:rPr>
          <w:rFonts w:eastAsia="Courier New" w:cstheme="minorHAnsi"/>
          <w:color w:val="FF0000"/>
          <w:sz w:val="18"/>
        </w:rPr>
        <w:br/>
        <w:t xml:space="preserve">kwalifikowanym podpisem elektronicznym </w:t>
      </w:r>
      <w:r w:rsidR="004D1708" w:rsidRPr="00355B08">
        <w:rPr>
          <w:rFonts w:eastAsia="Courier New" w:cstheme="minorHAnsi"/>
          <w:color w:val="FF0000"/>
          <w:sz w:val="18"/>
        </w:rPr>
        <w:br/>
        <w:t>lub podpisem zaufanym, lub podpisem osobistym)</w:t>
      </w:r>
    </w:p>
    <w:p w:rsidR="0003781A" w:rsidRPr="00355B08" w:rsidRDefault="0003781A" w:rsidP="00A26A08">
      <w:pPr>
        <w:spacing w:after="21" w:line="259" w:lineRule="auto"/>
        <w:jc w:val="right"/>
        <w:rPr>
          <w:rFonts w:cstheme="minorHAnsi"/>
          <w:color w:val="FF0000"/>
          <w:sz w:val="14"/>
        </w:rPr>
      </w:pPr>
    </w:p>
    <w:p w:rsidR="0003781A" w:rsidRPr="00355B08" w:rsidRDefault="0003781A" w:rsidP="0003781A">
      <w:pPr>
        <w:spacing w:after="0" w:line="259" w:lineRule="auto"/>
        <w:rPr>
          <w:rFonts w:cstheme="minorHAnsi"/>
          <w:b/>
          <w:sz w:val="18"/>
          <w:szCs w:val="20"/>
        </w:rPr>
      </w:pPr>
      <w:r w:rsidRPr="00355B08">
        <w:rPr>
          <w:rFonts w:cstheme="minorHAnsi"/>
          <w:b/>
          <w:sz w:val="18"/>
          <w:szCs w:val="20"/>
        </w:rPr>
        <w:t>*  - jeżeli nie dotyczy należy obowiązkowo skreślić</w:t>
      </w:r>
      <w:r w:rsidRPr="00355B08">
        <w:rPr>
          <w:rFonts w:cstheme="minorHAnsi"/>
          <w:b/>
          <w:sz w:val="18"/>
          <w:szCs w:val="20"/>
        </w:rPr>
        <w:br w:type="page"/>
      </w:r>
    </w:p>
    <w:p w:rsidR="004D1708" w:rsidRPr="00923801" w:rsidRDefault="004D1708" w:rsidP="004D1708">
      <w:pPr>
        <w:spacing w:after="0" w:line="259" w:lineRule="auto"/>
        <w:jc w:val="right"/>
        <w:rPr>
          <w:rFonts w:cstheme="minorHAnsi"/>
          <w:b/>
          <w:sz w:val="20"/>
          <w:szCs w:val="20"/>
        </w:rPr>
      </w:pPr>
      <w:r w:rsidRPr="00355B08">
        <w:rPr>
          <w:rFonts w:cstheme="minorHAnsi"/>
          <w:b/>
          <w:sz w:val="20"/>
          <w:szCs w:val="20"/>
        </w:rPr>
        <w:lastRenderedPageBreak/>
        <w:t xml:space="preserve">Załącznik nr 2 do SWZ  </w:t>
      </w:r>
    </w:p>
    <w:p w:rsidR="004D1708" w:rsidRPr="00355B08" w:rsidRDefault="004D1708" w:rsidP="004D1708">
      <w:pPr>
        <w:spacing w:after="0" w:line="240" w:lineRule="auto"/>
        <w:ind w:left="6379" w:hanging="1"/>
        <w:rPr>
          <w:rFonts w:cstheme="minorHAnsi"/>
          <w:sz w:val="21"/>
          <w:szCs w:val="21"/>
        </w:rPr>
      </w:pPr>
      <w:r w:rsidRPr="00355B08">
        <w:rPr>
          <w:rFonts w:cstheme="minorHAnsi"/>
          <w:b/>
          <w:sz w:val="21"/>
          <w:szCs w:val="21"/>
        </w:rPr>
        <w:t>Zamawiający:</w:t>
      </w:r>
      <w:r w:rsidRPr="00355B08">
        <w:rPr>
          <w:rFonts w:cstheme="minorHAnsi"/>
          <w:b/>
          <w:sz w:val="21"/>
          <w:szCs w:val="21"/>
        </w:rPr>
        <w:br/>
      </w:r>
      <w:r>
        <w:rPr>
          <w:rFonts w:cstheme="minorHAnsi"/>
          <w:sz w:val="21"/>
          <w:szCs w:val="21"/>
        </w:rPr>
        <w:t>Gmina Resko</w:t>
      </w:r>
    </w:p>
    <w:p w:rsidR="004D1708" w:rsidRPr="00355B08" w:rsidRDefault="004D1708" w:rsidP="004D1708">
      <w:pPr>
        <w:spacing w:after="0" w:line="240" w:lineRule="auto"/>
        <w:ind w:left="6379" w:hanging="1"/>
        <w:rPr>
          <w:rFonts w:cstheme="minorHAnsi"/>
          <w:sz w:val="21"/>
          <w:szCs w:val="21"/>
        </w:rPr>
      </w:pPr>
      <w:r w:rsidRPr="00355B08">
        <w:rPr>
          <w:rFonts w:cstheme="minorHAnsi"/>
          <w:sz w:val="21"/>
          <w:szCs w:val="21"/>
        </w:rPr>
        <w:t xml:space="preserve">ul. </w:t>
      </w:r>
      <w:r>
        <w:rPr>
          <w:rFonts w:cstheme="minorHAnsi"/>
          <w:sz w:val="21"/>
          <w:szCs w:val="21"/>
        </w:rPr>
        <w:t>Rynek 1</w:t>
      </w:r>
      <w:r w:rsidRPr="00355B08">
        <w:rPr>
          <w:rFonts w:cstheme="minorHAnsi"/>
          <w:sz w:val="21"/>
          <w:szCs w:val="21"/>
        </w:rPr>
        <w:t>, 72-315 Resko</w:t>
      </w:r>
    </w:p>
    <w:p w:rsidR="004D1708" w:rsidRPr="00355B08" w:rsidRDefault="004D1708" w:rsidP="004D1708">
      <w:pPr>
        <w:ind w:left="5954"/>
        <w:jc w:val="center"/>
        <w:rPr>
          <w:rFonts w:cstheme="minorHAnsi"/>
          <w:i/>
          <w:sz w:val="16"/>
          <w:szCs w:val="16"/>
        </w:rPr>
      </w:pPr>
    </w:p>
    <w:p w:rsidR="004D1708" w:rsidRPr="00355B08" w:rsidRDefault="004D1708" w:rsidP="004D1708">
      <w:pPr>
        <w:spacing w:after="0" w:line="480" w:lineRule="auto"/>
        <w:rPr>
          <w:rFonts w:cstheme="minorHAnsi"/>
          <w:b/>
          <w:sz w:val="21"/>
          <w:szCs w:val="21"/>
        </w:rPr>
      </w:pPr>
      <w:r w:rsidRPr="00355B08">
        <w:rPr>
          <w:rFonts w:cstheme="minorHAnsi"/>
          <w:b/>
          <w:sz w:val="21"/>
          <w:szCs w:val="21"/>
        </w:rPr>
        <w:t>Wykonawca:</w:t>
      </w:r>
    </w:p>
    <w:p w:rsidR="004D1708" w:rsidRPr="00355B08" w:rsidRDefault="004D1708" w:rsidP="004D1708">
      <w:pPr>
        <w:spacing w:after="0" w:line="480" w:lineRule="auto"/>
        <w:rPr>
          <w:rFonts w:cstheme="minorHAnsi"/>
          <w:sz w:val="21"/>
          <w:szCs w:val="21"/>
        </w:rPr>
      </w:pPr>
      <w:r w:rsidRPr="00355B08">
        <w:rPr>
          <w:rFonts w:cstheme="minorHAnsi"/>
          <w:sz w:val="21"/>
          <w:szCs w:val="21"/>
        </w:rPr>
        <w:t>…………………………………………………………………………</w:t>
      </w:r>
    </w:p>
    <w:p w:rsidR="004D1708" w:rsidRPr="00355B08" w:rsidRDefault="004D1708" w:rsidP="004D1708">
      <w:pPr>
        <w:rPr>
          <w:rFonts w:cstheme="minorHAnsi"/>
          <w:i/>
          <w:sz w:val="16"/>
          <w:szCs w:val="16"/>
        </w:rPr>
      </w:pPr>
      <w:r w:rsidRPr="00355B08">
        <w:rPr>
          <w:rFonts w:cstheme="minorHAnsi"/>
          <w:i/>
          <w:sz w:val="16"/>
          <w:szCs w:val="16"/>
        </w:rPr>
        <w:t>(pełna nazwa/firma, adres, w zależności od podmiotu: NIP/PESEL, KRS/</w:t>
      </w:r>
      <w:proofErr w:type="spellStart"/>
      <w:r w:rsidRPr="00355B08">
        <w:rPr>
          <w:rFonts w:cstheme="minorHAnsi"/>
          <w:i/>
          <w:sz w:val="16"/>
          <w:szCs w:val="16"/>
        </w:rPr>
        <w:t>CEiDG</w:t>
      </w:r>
      <w:proofErr w:type="spellEnd"/>
      <w:r w:rsidRPr="00355B08">
        <w:rPr>
          <w:rFonts w:cstheme="minorHAnsi"/>
          <w:i/>
          <w:sz w:val="16"/>
          <w:szCs w:val="16"/>
        </w:rPr>
        <w:t>)</w:t>
      </w:r>
    </w:p>
    <w:p w:rsidR="004D1708" w:rsidRPr="00355B08" w:rsidRDefault="004D1708" w:rsidP="004D1708">
      <w:pPr>
        <w:spacing w:after="0" w:line="480" w:lineRule="auto"/>
        <w:rPr>
          <w:rFonts w:cstheme="minorHAnsi"/>
          <w:sz w:val="21"/>
          <w:szCs w:val="21"/>
          <w:u w:val="single"/>
        </w:rPr>
      </w:pPr>
      <w:r w:rsidRPr="00355B08">
        <w:rPr>
          <w:rFonts w:cstheme="minorHAnsi"/>
          <w:sz w:val="21"/>
          <w:szCs w:val="21"/>
          <w:u w:val="single"/>
        </w:rPr>
        <w:t>reprezentowany przez:</w:t>
      </w:r>
    </w:p>
    <w:p w:rsidR="004D1708" w:rsidRPr="00355B08" w:rsidRDefault="004D1708" w:rsidP="004D1708">
      <w:pPr>
        <w:spacing w:after="0" w:line="480" w:lineRule="auto"/>
        <w:rPr>
          <w:rFonts w:cstheme="minorHAnsi"/>
          <w:sz w:val="21"/>
          <w:szCs w:val="21"/>
        </w:rPr>
      </w:pPr>
      <w:r w:rsidRPr="00355B08">
        <w:rPr>
          <w:rFonts w:cstheme="minorHAnsi"/>
          <w:sz w:val="21"/>
          <w:szCs w:val="21"/>
        </w:rPr>
        <w:t>…………………………………………………………………………</w:t>
      </w:r>
    </w:p>
    <w:p w:rsidR="004D1708" w:rsidRPr="00355B08" w:rsidRDefault="004D1708" w:rsidP="004D1708">
      <w:pPr>
        <w:spacing w:after="0"/>
        <w:rPr>
          <w:rFonts w:cstheme="minorHAnsi"/>
          <w:i/>
          <w:sz w:val="16"/>
          <w:szCs w:val="16"/>
        </w:rPr>
      </w:pPr>
      <w:r w:rsidRPr="00355B08">
        <w:rPr>
          <w:rFonts w:cstheme="minorHAnsi"/>
          <w:i/>
          <w:sz w:val="16"/>
          <w:szCs w:val="16"/>
        </w:rPr>
        <w:t>(imię, nazwisko, stanowisko/podstawa do  reprezentacji)</w:t>
      </w:r>
    </w:p>
    <w:p w:rsidR="004D1708" w:rsidRPr="00355B08" w:rsidRDefault="004D1708" w:rsidP="004D1708">
      <w:pPr>
        <w:rPr>
          <w:rFonts w:cstheme="minorHAnsi"/>
          <w:sz w:val="21"/>
          <w:szCs w:val="21"/>
        </w:rPr>
      </w:pPr>
    </w:p>
    <w:p w:rsidR="004D1708" w:rsidRPr="00355B08" w:rsidRDefault="004D1708" w:rsidP="004D1708">
      <w:pPr>
        <w:spacing w:after="120" w:line="360" w:lineRule="auto"/>
        <w:jc w:val="center"/>
        <w:rPr>
          <w:rFonts w:cstheme="minorHAnsi"/>
          <w:b/>
          <w:u w:val="single"/>
        </w:rPr>
      </w:pPr>
      <w:r w:rsidRPr="00355B08">
        <w:rPr>
          <w:rFonts w:cstheme="minorHAnsi"/>
          <w:b/>
          <w:u w:val="single"/>
        </w:rPr>
        <w:t xml:space="preserve">Oświadczenie wykonawcy </w:t>
      </w:r>
    </w:p>
    <w:p w:rsidR="004D1708" w:rsidRPr="00355B08" w:rsidRDefault="004D1708" w:rsidP="004D1708">
      <w:pPr>
        <w:spacing w:after="0" w:line="360" w:lineRule="auto"/>
        <w:jc w:val="center"/>
        <w:rPr>
          <w:rFonts w:cstheme="minorHAnsi"/>
          <w:b/>
          <w:sz w:val="21"/>
          <w:szCs w:val="21"/>
        </w:rPr>
      </w:pPr>
      <w:r w:rsidRPr="00355B08">
        <w:rPr>
          <w:rFonts w:cstheme="minorHAnsi"/>
          <w:b/>
          <w:sz w:val="21"/>
          <w:szCs w:val="21"/>
        </w:rPr>
        <w:t xml:space="preserve">składane na podstawie art. 125 ust. 1 ustawy z dnia 11 września 2019 r. </w:t>
      </w:r>
    </w:p>
    <w:p w:rsidR="004D1708" w:rsidRPr="00355B08" w:rsidRDefault="004D1708" w:rsidP="004D1708">
      <w:pPr>
        <w:spacing w:after="0" w:line="360" w:lineRule="auto"/>
        <w:jc w:val="center"/>
        <w:rPr>
          <w:rFonts w:cstheme="minorHAnsi"/>
          <w:b/>
          <w:sz w:val="21"/>
          <w:szCs w:val="21"/>
        </w:rPr>
      </w:pPr>
      <w:r w:rsidRPr="00355B08">
        <w:rPr>
          <w:rFonts w:cstheme="minorHAnsi"/>
          <w:b/>
          <w:sz w:val="21"/>
          <w:szCs w:val="21"/>
        </w:rPr>
        <w:t xml:space="preserve"> Prawo zamówień publicznych (dalej jako: ustawa </w:t>
      </w:r>
      <w:proofErr w:type="spellStart"/>
      <w:r w:rsidRPr="00355B08">
        <w:rPr>
          <w:rFonts w:cstheme="minorHAnsi"/>
          <w:b/>
          <w:sz w:val="21"/>
          <w:szCs w:val="21"/>
        </w:rPr>
        <w:t>Pzp</w:t>
      </w:r>
      <w:proofErr w:type="spellEnd"/>
      <w:r w:rsidRPr="00355B08">
        <w:rPr>
          <w:rFonts w:cstheme="minorHAnsi"/>
          <w:b/>
          <w:sz w:val="21"/>
          <w:szCs w:val="21"/>
        </w:rPr>
        <w:t xml:space="preserve">), </w:t>
      </w:r>
    </w:p>
    <w:p w:rsidR="004D1708" w:rsidRPr="00355B08" w:rsidRDefault="004D1708" w:rsidP="004D1708">
      <w:pPr>
        <w:spacing w:before="120" w:after="0" w:line="360" w:lineRule="auto"/>
        <w:jc w:val="center"/>
        <w:rPr>
          <w:rFonts w:cstheme="minorHAnsi"/>
          <w:b/>
          <w:sz w:val="21"/>
          <w:szCs w:val="21"/>
          <w:u w:val="single"/>
        </w:rPr>
      </w:pPr>
      <w:r w:rsidRPr="00355B08">
        <w:rPr>
          <w:rFonts w:cstheme="minorHAnsi"/>
          <w:b/>
          <w:sz w:val="21"/>
          <w:szCs w:val="21"/>
          <w:u w:val="single"/>
        </w:rPr>
        <w:t xml:space="preserve">DOTYCZĄCE SPEŁNIANIA WARUNKÓW UDZIAŁU W POSTĘPOWANIU </w:t>
      </w:r>
      <w:r w:rsidRPr="00355B08">
        <w:rPr>
          <w:rFonts w:cstheme="minorHAnsi"/>
          <w:b/>
          <w:sz w:val="21"/>
          <w:szCs w:val="21"/>
          <w:u w:val="single"/>
        </w:rPr>
        <w:br/>
      </w:r>
    </w:p>
    <w:p w:rsidR="004D1708" w:rsidRPr="00355B08" w:rsidRDefault="004D1708" w:rsidP="004D1708">
      <w:pPr>
        <w:spacing w:after="0"/>
        <w:rPr>
          <w:rFonts w:cstheme="minorHAnsi"/>
          <w:sz w:val="21"/>
          <w:szCs w:val="21"/>
        </w:rPr>
      </w:pPr>
    </w:p>
    <w:p w:rsidR="004D1708" w:rsidRPr="00355B08" w:rsidRDefault="004D1708" w:rsidP="003D6E2D">
      <w:pPr>
        <w:spacing w:after="21" w:line="259" w:lineRule="auto"/>
        <w:rPr>
          <w:rFonts w:cstheme="minorHAnsi"/>
          <w:sz w:val="21"/>
          <w:szCs w:val="21"/>
        </w:rPr>
      </w:pPr>
      <w:r w:rsidRPr="00355B08">
        <w:rPr>
          <w:rFonts w:cstheme="minorHAnsi"/>
          <w:sz w:val="21"/>
          <w:szCs w:val="21"/>
        </w:rPr>
        <w:t>Na potrzeby postępowania o udzielenie zamówienia publicznego</w:t>
      </w:r>
      <w:r>
        <w:rPr>
          <w:rFonts w:cstheme="minorHAnsi"/>
          <w:sz w:val="21"/>
          <w:szCs w:val="21"/>
        </w:rPr>
        <w:t xml:space="preserve"> </w:t>
      </w:r>
      <w:r w:rsidRPr="00355B08">
        <w:rPr>
          <w:rFonts w:cstheme="minorHAnsi"/>
          <w:sz w:val="21"/>
          <w:szCs w:val="21"/>
        </w:rPr>
        <w:t>pn.</w:t>
      </w:r>
      <w:r w:rsidRPr="004260B9">
        <w:rPr>
          <w:rFonts w:cstheme="minorHAnsi"/>
          <w:sz w:val="21"/>
          <w:szCs w:val="21"/>
        </w:rPr>
        <w:t xml:space="preserve">: </w:t>
      </w:r>
      <w:r w:rsidR="00394A88" w:rsidRPr="00394A88">
        <w:rPr>
          <w:rFonts w:eastAsia="Courier New" w:cstheme="minorHAnsi"/>
          <w:bCs/>
        </w:rPr>
        <w:t>„Zakup energii elektrycznej na potrzeby budynków i lokali biurowych, oświetlenia ulicznego oraz urządzeń komunalnych Gminy Resko”</w:t>
      </w:r>
      <w:r w:rsidR="00394A88">
        <w:rPr>
          <w:rFonts w:eastAsia="Courier New" w:cstheme="minorHAnsi"/>
          <w:bCs/>
        </w:rPr>
        <w:t xml:space="preserve"> </w:t>
      </w:r>
      <w:r>
        <w:rPr>
          <w:rFonts w:eastAsia="Courier New" w:cstheme="minorHAnsi"/>
          <w:bCs/>
        </w:rPr>
        <w:t>znak sprawy ZP.271.1</w:t>
      </w:r>
      <w:r w:rsidR="00394A88">
        <w:rPr>
          <w:rFonts w:eastAsia="Courier New" w:cstheme="minorHAnsi"/>
          <w:bCs/>
        </w:rPr>
        <w:t>4</w:t>
      </w:r>
      <w:r>
        <w:rPr>
          <w:rFonts w:eastAsia="Courier New" w:cstheme="minorHAnsi"/>
          <w:bCs/>
        </w:rPr>
        <w:t>.2</w:t>
      </w:r>
      <w:r w:rsidR="00394A88">
        <w:rPr>
          <w:rFonts w:eastAsia="Courier New" w:cstheme="minorHAnsi"/>
          <w:bCs/>
        </w:rPr>
        <w:t>5</w:t>
      </w:r>
      <w:r>
        <w:rPr>
          <w:rFonts w:eastAsia="Courier New" w:cstheme="minorHAnsi"/>
          <w:bCs/>
        </w:rPr>
        <w:t>,</w:t>
      </w:r>
      <w:r>
        <w:rPr>
          <w:rFonts w:eastAsia="Courier New" w:cstheme="minorHAnsi"/>
          <w:b/>
          <w:bCs/>
        </w:rPr>
        <w:t xml:space="preserve"> </w:t>
      </w:r>
      <w:r w:rsidRPr="00355B08">
        <w:rPr>
          <w:rFonts w:cstheme="minorHAnsi"/>
          <w:sz w:val="21"/>
          <w:szCs w:val="21"/>
        </w:rPr>
        <w:t xml:space="preserve"> prowadzonego przez </w:t>
      </w:r>
      <w:r>
        <w:rPr>
          <w:rFonts w:cstheme="minorHAnsi"/>
          <w:sz w:val="21"/>
          <w:szCs w:val="21"/>
        </w:rPr>
        <w:t>Gminę Resko</w:t>
      </w:r>
      <w:r w:rsidRPr="00355B08">
        <w:rPr>
          <w:rFonts w:cstheme="minorHAnsi"/>
          <w:i/>
          <w:sz w:val="16"/>
          <w:szCs w:val="16"/>
        </w:rPr>
        <w:t xml:space="preserve">, </w:t>
      </w:r>
      <w:r w:rsidRPr="00355B08">
        <w:rPr>
          <w:rFonts w:cstheme="minorHAnsi"/>
          <w:sz w:val="21"/>
          <w:szCs w:val="21"/>
        </w:rPr>
        <w:t>oświadczam, co następuje:</w:t>
      </w:r>
    </w:p>
    <w:p w:rsidR="004D1708" w:rsidRPr="00355B08" w:rsidRDefault="004D1708" w:rsidP="004D1708">
      <w:pPr>
        <w:shd w:val="clear" w:color="auto" w:fill="BFBFBF" w:themeFill="background1" w:themeFillShade="BF"/>
        <w:spacing w:after="0" w:line="360" w:lineRule="auto"/>
        <w:ind w:hanging="1"/>
        <w:rPr>
          <w:rFonts w:cstheme="minorHAnsi"/>
          <w:b/>
          <w:sz w:val="21"/>
          <w:szCs w:val="21"/>
        </w:rPr>
      </w:pPr>
      <w:r w:rsidRPr="00355B08">
        <w:rPr>
          <w:rFonts w:cstheme="minorHAnsi"/>
          <w:b/>
          <w:sz w:val="21"/>
          <w:szCs w:val="21"/>
        </w:rPr>
        <w:t>INFORMACJA DOTYCZĄCA WYKONAWCY:</w:t>
      </w:r>
    </w:p>
    <w:p w:rsidR="004D1708" w:rsidRPr="00355B08" w:rsidRDefault="004D1708" w:rsidP="004D1708">
      <w:pPr>
        <w:spacing w:after="0" w:line="360" w:lineRule="auto"/>
        <w:rPr>
          <w:rFonts w:cstheme="minorHAnsi"/>
          <w:sz w:val="21"/>
          <w:szCs w:val="21"/>
        </w:rPr>
      </w:pPr>
    </w:p>
    <w:p w:rsidR="004D1708" w:rsidRPr="00355B08" w:rsidRDefault="004D1708" w:rsidP="004D1708">
      <w:pPr>
        <w:spacing w:after="0" w:line="360" w:lineRule="auto"/>
        <w:ind w:hanging="1"/>
        <w:rPr>
          <w:rFonts w:cstheme="minorHAnsi"/>
          <w:sz w:val="21"/>
          <w:szCs w:val="21"/>
        </w:rPr>
      </w:pPr>
      <w:r w:rsidRPr="00355B08">
        <w:rPr>
          <w:rFonts w:cstheme="minorHAnsi"/>
          <w:sz w:val="21"/>
          <w:szCs w:val="21"/>
        </w:rPr>
        <w:t xml:space="preserve">Oświadczam, że spełniam warunki udziału w postępowaniu określone przez zamawiającego w rozdziale </w:t>
      </w:r>
      <w:r>
        <w:rPr>
          <w:rFonts w:cstheme="minorHAnsi"/>
          <w:sz w:val="21"/>
          <w:szCs w:val="21"/>
        </w:rPr>
        <w:t>21</w:t>
      </w:r>
      <w:r w:rsidRPr="00355B08">
        <w:rPr>
          <w:rFonts w:cstheme="minorHAnsi"/>
          <w:sz w:val="21"/>
          <w:szCs w:val="21"/>
        </w:rPr>
        <w:t xml:space="preserve"> Specyfikacji Warunków Zamówienia.</w:t>
      </w:r>
    </w:p>
    <w:p w:rsidR="004D1708" w:rsidRPr="00355B08" w:rsidRDefault="004D1708" w:rsidP="004D1708">
      <w:pPr>
        <w:spacing w:line="360" w:lineRule="auto"/>
        <w:ind w:hanging="1"/>
        <w:rPr>
          <w:rFonts w:cstheme="minorHAnsi"/>
          <w:sz w:val="21"/>
          <w:szCs w:val="21"/>
        </w:rPr>
      </w:pPr>
    </w:p>
    <w:p w:rsidR="004D1708" w:rsidRPr="00355B08" w:rsidRDefault="004D1708" w:rsidP="004D1708">
      <w:pPr>
        <w:spacing w:after="0" w:line="360" w:lineRule="auto"/>
        <w:ind w:hanging="1"/>
        <w:rPr>
          <w:rFonts w:cstheme="minorHAnsi"/>
          <w:sz w:val="20"/>
          <w:szCs w:val="20"/>
        </w:rPr>
      </w:pPr>
      <w:r w:rsidRPr="00355B08">
        <w:rPr>
          <w:rFonts w:cstheme="minorHAnsi"/>
          <w:sz w:val="20"/>
          <w:szCs w:val="20"/>
        </w:rPr>
        <w:t xml:space="preserve">…………….……. </w:t>
      </w:r>
      <w:r w:rsidRPr="00355B08">
        <w:rPr>
          <w:rFonts w:cstheme="minorHAnsi"/>
          <w:i/>
          <w:sz w:val="16"/>
          <w:szCs w:val="16"/>
        </w:rPr>
        <w:t>(miejscowość),</w:t>
      </w:r>
      <w:r w:rsidRPr="00355B08">
        <w:rPr>
          <w:rFonts w:cstheme="minorHAnsi"/>
          <w:i/>
          <w:sz w:val="18"/>
          <w:szCs w:val="18"/>
        </w:rPr>
        <w:t xml:space="preserve"> </w:t>
      </w:r>
      <w:r w:rsidRPr="00355B08">
        <w:rPr>
          <w:rFonts w:cstheme="minorHAnsi"/>
          <w:sz w:val="20"/>
          <w:szCs w:val="20"/>
        </w:rPr>
        <w:t xml:space="preserve">dnia ………….……. r. </w:t>
      </w:r>
    </w:p>
    <w:p w:rsidR="004D1708" w:rsidRDefault="004D1708" w:rsidP="004D1708">
      <w:pPr>
        <w:spacing w:after="0" w:line="360" w:lineRule="auto"/>
        <w:rPr>
          <w:rFonts w:cstheme="minorHAnsi"/>
          <w:sz w:val="20"/>
          <w:szCs w:val="20"/>
        </w:rPr>
      </w:pPr>
    </w:p>
    <w:p w:rsidR="003D6E2D" w:rsidRDefault="003D6E2D" w:rsidP="004D1708">
      <w:pPr>
        <w:spacing w:after="0" w:line="360" w:lineRule="auto"/>
        <w:rPr>
          <w:rFonts w:cstheme="minorHAnsi"/>
          <w:sz w:val="20"/>
          <w:szCs w:val="20"/>
        </w:rPr>
      </w:pPr>
    </w:p>
    <w:p w:rsidR="003D6E2D" w:rsidRDefault="003D6E2D" w:rsidP="004D1708">
      <w:pPr>
        <w:spacing w:after="0" w:line="360" w:lineRule="auto"/>
        <w:rPr>
          <w:rFonts w:cstheme="minorHAnsi"/>
          <w:sz w:val="20"/>
          <w:szCs w:val="20"/>
        </w:rPr>
      </w:pPr>
    </w:p>
    <w:p w:rsidR="003D6E2D" w:rsidRDefault="003D6E2D" w:rsidP="004D1708">
      <w:pPr>
        <w:spacing w:after="0" w:line="360" w:lineRule="auto"/>
        <w:rPr>
          <w:rFonts w:cstheme="minorHAnsi"/>
          <w:sz w:val="20"/>
          <w:szCs w:val="20"/>
        </w:rPr>
      </w:pPr>
    </w:p>
    <w:p w:rsidR="003D6E2D" w:rsidRPr="00355B08" w:rsidRDefault="003D6E2D" w:rsidP="004D1708">
      <w:pPr>
        <w:spacing w:after="0" w:line="360" w:lineRule="auto"/>
        <w:rPr>
          <w:rFonts w:cstheme="minorHAnsi"/>
          <w:sz w:val="20"/>
          <w:szCs w:val="20"/>
        </w:rPr>
      </w:pPr>
    </w:p>
    <w:p w:rsidR="004D1708" w:rsidRPr="00355B08" w:rsidRDefault="004D1708" w:rsidP="004D1708">
      <w:pPr>
        <w:spacing w:after="0" w:line="360" w:lineRule="auto"/>
        <w:rPr>
          <w:rFonts w:cstheme="minorHAnsi"/>
          <w:sz w:val="20"/>
          <w:szCs w:val="20"/>
        </w:rPr>
      </w:pP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t>…………………………………………</w:t>
      </w:r>
    </w:p>
    <w:p w:rsidR="004D1708" w:rsidRPr="00355B08" w:rsidRDefault="004D1708" w:rsidP="004D1708">
      <w:pPr>
        <w:spacing w:line="360" w:lineRule="auto"/>
        <w:jc w:val="right"/>
        <w:rPr>
          <w:rFonts w:cstheme="minorHAnsi"/>
          <w:i/>
          <w:sz w:val="21"/>
          <w:szCs w:val="21"/>
        </w:rPr>
      </w:pPr>
      <w:r w:rsidRPr="00355B08">
        <w:rPr>
          <w:rFonts w:eastAsia="Courier New" w:cstheme="minorHAnsi"/>
          <w:color w:val="FF0000"/>
          <w:sz w:val="18"/>
        </w:rPr>
        <w:t xml:space="preserve">(uzupełniony dokument należy podpisać </w:t>
      </w:r>
      <w:r w:rsidRPr="00355B08">
        <w:rPr>
          <w:rFonts w:eastAsia="Courier New" w:cstheme="minorHAnsi"/>
          <w:color w:val="FF0000"/>
          <w:sz w:val="18"/>
        </w:rPr>
        <w:br/>
        <w:t xml:space="preserve">kwalifikowanym podpisem elektronicznym </w:t>
      </w:r>
      <w:r w:rsidRPr="00355B08">
        <w:rPr>
          <w:rFonts w:eastAsia="Courier New" w:cstheme="minorHAnsi"/>
          <w:color w:val="FF0000"/>
          <w:sz w:val="18"/>
        </w:rPr>
        <w:br/>
        <w:t>lub podpisem zaufanym, lub podpisem osobistym)</w:t>
      </w:r>
    </w:p>
    <w:p w:rsidR="004D1708" w:rsidRDefault="004D1708" w:rsidP="004D1708">
      <w:pPr>
        <w:spacing w:after="0" w:line="360" w:lineRule="auto"/>
        <w:rPr>
          <w:rFonts w:cstheme="minorHAnsi"/>
          <w:sz w:val="21"/>
          <w:szCs w:val="21"/>
        </w:rPr>
      </w:pPr>
    </w:p>
    <w:p w:rsidR="004D1708" w:rsidRPr="00355B08" w:rsidRDefault="004D1708" w:rsidP="004D1708">
      <w:pPr>
        <w:shd w:val="clear" w:color="auto" w:fill="BFBFBF" w:themeFill="background1" w:themeFillShade="BF"/>
        <w:spacing w:line="360" w:lineRule="auto"/>
        <w:ind w:hanging="1"/>
        <w:rPr>
          <w:rFonts w:cstheme="minorHAnsi"/>
          <w:sz w:val="21"/>
          <w:szCs w:val="21"/>
        </w:rPr>
      </w:pPr>
      <w:r w:rsidRPr="00355B08">
        <w:rPr>
          <w:rFonts w:cstheme="minorHAnsi"/>
          <w:b/>
          <w:sz w:val="21"/>
          <w:szCs w:val="21"/>
        </w:rPr>
        <w:lastRenderedPageBreak/>
        <w:t>INFORMACJA W ZWIĄZKU Z POLEGANIEM NA ZASOBACH INNYCH PODMIOTÓW</w:t>
      </w:r>
      <w:r w:rsidRPr="00355B08">
        <w:rPr>
          <w:rFonts w:cstheme="minorHAnsi"/>
          <w:sz w:val="21"/>
          <w:szCs w:val="21"/>
        </w:rPr>
        <w:t xml:space="preserve">: </w:t>
      </w:r>
    </w:p>
    <w:p w:rsidR="004D1708" w:rsidRPr="00355B08" w:rsidRDefault="004D1708" w:rsidP="004D1708">
      <w:pPr>
        <w:spacing w:after="0" w:line="360" w:lineRule="auto"/>
        <w:rPr>
          <w:rFonts w:cstheme="minorHAnsi"/>
          <w:sz w:val="21"/>
          <w:szCs w:val="21"/>
        </w:rPr>
      </w:pPr>
      <w:r w:rsidRPr="00355B08">
        <w:rPr>
          <w:rFonts w:cstheme="minorHAnsi"/>
          <w:sz w:val="21"/>
          <w:szCs w:val="21"/>
        </w:rPr>
        <w:t>Oświadczam, że w celu wykazania spełniania warunków udziału w postępowaniu, określonych przez zamawiającego w rozdziale</w:t>
      </w:r>
      <w:r>
        <w:rPr>
          <w:rFonts w:cstheme="minorHAnsi"/>
          <w:sz w:val="21"/>
          <w:szCs w:val="21"/>
        </w:rPr>
        <w:t xml:space="preserve"> 21</w:t>
      </w:r>
      <w:r w:rsidRPr="00355B08">
        <w:rPr>
          <w:rFonts w:cstheme="minorHAnsi"/>
          <w:sz w:val="21"/>
          <w:szCs w:val="21"/>
        </w:rPr>
        <w:t xml:space="preserve">  Specyfikacji Warunków Zamówienia, polegam na zasobach następującego/</w:t>
      </w:r>
      <w:proofErr w:type="spellStart"/>
      <w:r w:rsidRPr="00355B08">
        <w:rPr>
          <w:rFonts w:cstheme="minorHAnsi"/>
          <w:sz w:val="21"/>
          <w:szCs w:val="21"/>
        </w:rPr>
        <w:t>ych</w:t>
      </w:r>
      <w:proofErr w:type="spellEnd"/>
      <w:r w:rsidRPr="00355B08">
        <w:rPr>
          <w:rFonts w:cstheme="minorHAnsi"/>
          <w:sz w:val="21"/>
          <w:szCs w:val="21"/>
        </w:rPr>
        <w:t xml:space="preserve"> podmiotu/ów: ……………………………………………………………………….…….…………….., </w:t>
      </w:r>
    </w:p>
    <w:p w:rsidR="004D1708" w:rsidRPr="00355B08" w:rsidRDefault="004D1708" w:rsidP="004D1708">
      <w:pPr>
        <w:spacing w:after="0" w:line="360" w:lineRule="auto"/>
        <w:rPr>
          <w:rFonts w:cstheme="minorHAnsi"/>
          <w:i/>
          <w:sz w:val="16"/>
          <w:szCs w:val="16"/>
        </w:rPr>
      </w:pPr>
      <w:r w:rsidRPr="00355B08">
        <w:rPr>
          <w:rFonts w:cstheme="minorHAnsi"/>
          <w:sz w:val="21"/>
          <w:szCs w:val="21"/>
        </w:rPr>
        <w:t xml:space="preserve">w następującym zakresie: ………………………………………………………………………… </w:t>
      </w:r>
      <w:r w:rsidRPr="00355B08">
        <w:rPr>
          <w:rFonts w:cstheme="minorHAnsi"/>
          <w:i/>
          <w:sz w:val="16"/>
          <w:szCs w:val="16"/>
        </w:rPr>
        <w:t xml:space="preserve">(wskazać podmiot i określić odpowiedni zakres dla wskazanego podmiotu). </w:t>
      </w:r>
    </w:p>
    <w:p w:rsidR="004D1708" w:rsidRPr="00355B08" w:rsidRDefault="004D1708" w:rsidP="004D1708">
      <w:pPr>
        <w:spacing w:after="0" w:line="360" w:lineRule="auto"/>
        <w:rPr>
          <w:rFonts w:cstheme="minorHAnsi"/>
          <w:sz w:val="21"/>
          <w:szCs w:val="21"/>
        </w:rPr>
      </w:pPr>
    </w:p>
    <w:p w:rsidR="004D1708" w:rsidRPr="00355B08" w:rsidRDefault="004D1708" w:rsidP="004D1708">
      <w:pPr>
        <w:spacing w:after="0" w:line="360" w:lineRule="auto"/>
        <w:rPr>
          <w:rFonts w:cstheme="minorHAnsi"/>
          <w:sz w:val="20"/>
          <w:szCs w:val="20"/>
        </w:rPr>
      </w:pPr>
    </w:p>
    <w:p w:rsidR="004D1708" w:rsidRPr="00355B08" w:rsidRDefault="004D1708" w:rsidP="004D1708">
      <w:pPr>
        <w:spacing w:after="0" w:line="360" w:lineRule="auto"/>
        <w:rPr>
          <w:rFonts w:cstheme="minorHAnsi"/>
          <w:sz w:val="20"/>
          <w:szCs w:val="20"/>
        </w:rPr>
      </w:pPr>
      <w:r w:rsidRPr="00355B08">
        <w:rPr>
          <w:rFonts w:cstheme="minorHAnsi"/>
          <w:sz w:val="20"/>
          <w:szCs w:val="20"/>
        </w:rPr>
        <w:t xml:space="preserve">…………….……. </w:t>
      </w:r>
      <w:r w:rsidRPr="00355B08">
        <w:rPr>
          <w:rFonts w:cstheme="minorHAnsi"/>
          <w:i/>
          <w:sz w:val="16"/>
          <w:szCs w:val="16"/>
        </w:rPr>
        <w:t>(miejscowość),</w:t>
      </w:r>
      <w:r w:rsidRPr="00355B08">
        <w:rPr>
          <w:rFonts w:cstheme="minorHAnsi"/>
          <w:i/>
          <w:sz w:val="18"/>
          <w:szCs w:val="18"/>
        </w:rPr>
        <w:t xml:space="preserve"> </w:t>
      </w:r>
      <w:r w:rsidRPr="00355B08">
        <w:rPr>
          <w:rFonts w:cstheme="minorHAnsi"/>
          <w:sz w:val="20"/>
          <w:szCs w:val="20"/>
        </w:rPr>
        <w:t xml:space="preserve">dnia ………….……. r. </w:t>
      </w:r>
    </w:p>
    <w:p w:rsidR="004D1708" w:rsidRPr="00355B08" w:rsidRDefault="004D1708" w:rsidP="004D1708">
      <w:pPr>
        <w:spacing w:after="0" w:line="360" w:lineRule="auto"/>
        <w:rPr>
          <w:rFonts w:cstheme="minorHAnsi"/>
          <w:sz w:val="20"/>
          <w:szCs w:val="20"/>
        </w:rPr>
      </w:pPr>
    </w:p>
    <w:p w:rsidR="004D1708" w:rsidRPr="00355B08" w:rsidRDefault="004D1708" w:rsidP="004D1708">
      <w:pPr>
        <w:spacing w:after="0" w:line="360" w:lineRule="auto"/>
        <w:rPr>
          <w:rFonts w:cstheme="minorHAnsi"/>
          <w:sz w:val="20"/>
          <w:szCs w:val="20"/>
        </w:rPr>
      </w:pP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t>…………………………………………</w:t>
      </w:r>
    </w:p>
    <w:p w:rsidR="004D1708" w:rsidRPr="00355B08" w:rsidRDefault="004D1708" w:rsidP="004D1708">
      <w:pPr>
        <w:spacing w:after="0" w:line="360" w:lineRule="auto"/>
        <w:ind w:left="5664" w:firstLine="708"/>
        <w:rPr>
          <w:rFonts w:cstheme="minorHAnsi"/>
          <w:i/>
          <w:sz w:val="16"/>
          <w:szCs w:val="16"/>
        </w:rPr>
      </w:pPr>
    </w:p>
    <w:p w:rsidR="004D1708" w:rsidRPr="00355B08" w:rsidRDefault="004D1708" w:rsidP="004D1708">
      <w:pPr>
        <w:shd w:val="clear" w:color="auto" w:fill="BFBFBF" w:themeFill="background1" w:themeFillShade="BF"/>
        <w:spacing w:after="0" w:line="360" w:lineRule="auto"/>
        <w:rPr>
          <w:rFonts w:cstheme="minorHAnsi"/>
          <w:b/>
          <w:sz w:val="21"/>
          <w:szCs w:val="21"/>
        </w:rPr>
      </w:pPr>
      <w:r w:rsidRPr="00355B08">
        <w:rPr>
          <w:rFonts w:cstheme="minorHAnsi"/>
          <w:b/>
          <w:sz w:val="21"/>
          <w:szCs w:val="21"/>
        </w:rPr>
        <w:t>OŚWIADCZENIE DOTYCZĄCE PODANYCH INFORMACJI:</w:t>
      </w:r>
    </w:p>
    <w:p w:rsidR="004D1708" w:rsidRPr="00355B08" w:rsidRDefault="004D1708" w:rsidP="004D1708">
      <w:pPr>
        <w:spacing w:line="360" w:lineRule="auto"/>
        <w:rPr>
          <w:rFonts w:cstheme="minorHAnsi"/>
          <w:sz w:val="21"/>
          <w:szCs w:val="21"/>
        </w:rPr>
      </w:pPr>
    </w:p>
    <w:p w:rsidR="004D1708" w:rsidRPr="00355B08" w:rsidRDefault="004D1708" w:rsidP="004D1708">
      <w:pPr>
        <w:spacing w:line="360" w:lineRule="auto"/>
        <w:ind w:hanging="1"/>
        <w:rPr>
          <w:rFonts w:cstheme="minorHAnsi"/>
          <w:sz w:val="21"/>
          <w:szCs w:val="21"/>
        </w:rPr>
      </w:pPr>
      <w:r w:rsidRPr="00355B08">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rsidR="004D1708" w:rsidRPr="00355B08" w:rsidRDefault="004D1708" w:rsidP="004D1708">
      <w:pPr>
        <w:spacing w:after="0" w:line="360" w:lineRule="auto"/>
        <w:rPr>
          <w:rFonts w:cstheme="minorHAnsi"/>
          <w:sz w:val="20"/>
          <w:szCs w:val="20"/>
        </w:rPr>
      </w:pPr>
    </w:p>
    <w:p w:rsidR="004D1708" w:rsidRPr="00355B08" w:rsidRDefault="004D1708" w:rsidP="004D1708">
      <w:pPr>
        <w:spacing w:after="0" w:line="360" w:lineRule="auto"/>
        <w:rPr>
          <w:rFonts w:cstheme="minorHAnsi"/>
          <w:sz w:val="20"/>
          <w:szCs w:val="20"/>
        </w:rPr>
      </w:pPr>
      <w:r w:rsidRPr="00355B08">
        <w:rPr>
          <w:rFonts w:cstheme="minorHAnsi"/>
          <w:sz w:val="20"/>
          <w:szCs w:val="20"/>
        </w:rPr>
        <w:t xml:space="preserve">…………….……. </w:t>
      </w:r>
      <w:r w:rsidRPr="00355B08">
        <w:rPr>
          <w:rFonts w:cstheme="minorHAnsi"/>
          <w:i/>
          <w:sz w:val="16"/>
          <w:szCs w:val="16"/>
        </w:rPr>
        <w:t>(miejscowość),</w:t>
      </w:r>
      <w:r w:rsidRPr="00355B08">
        <w:rPr>
          <w:rFonts w:cstheme="minorHAnsi"/>
          <w:i/>
          <w:sz w:val="18"/>
          <w:szCs w:val="18"/>
        </w:rPr>
        <w:t xml:space="preserve"> </w:t>
      </w:r>
      <w:r w:rsidRPr="00355B08">
        <w:rPr>
          <w:rFonts w:cstheme="minorHAnsi"/>
          <w:sz w:val="20"/>
          <w:szCs w:val="20"/>
        </w:rPr>
        <w:t xml:space="preserve">dnia ………….……. r. </w:t>
      </w:r>
    </w:p>
    <w:p w:rsidR="004D1708" w:rsidRPr="00355B08" w:rsidRDefault="004D1708" w:rsidP="004D1708">
      <w:pPr>
        <w:spacing w:after="0" w:line="360" w:lineRule="auto"/>
        <w:rPr>
          <w:rFonts w:cstheme="minorHAnsi"/>
          <w:sz w:val="20"/>
          <w:szCs w:val="20"/>
        </w:rPr>
      </w:pPr>
    </w:p>
    <w:p w:rsidR="004D1708" w:rsidRPr="00355B08" w:rsidRDefault="004D1708" w:rsidP="004D1708">
      <w:pPr>
        <w:spacing w:after="0" w:line="360" w:lineRule="auto"/>
        <w:rPr>
          <w:rFonts w:cstheme="minorHAnsi"/>
          <w:sz w:val="20"/>
          <w:szCs w:val="20"/>
        </w:rPr>
      </w:pP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t>…………………………………………</w:t>
      </w:r>
    </w:p>
    <w:p w:rsidR="004D1708" w:rsidRPr="00355B08" w:rsidRDefault="004D1708" w:rsidP="004D1708">
      <w:pPr>
        <w:spacing w:after="0" w:line="259" w:lineRule="auto"/>
        <w:jc w:val="right"/>
        <w:rPr>
          <w:rFonts w:eastAsia="Courier New" w:cstheme="minorHAnsi"/>
          <w:color w:val="FF0000"/>
          <w:sz w:val="18"/>
        </w:rPr>
      </w:pPr>
    </w:p>
    <w:p w:rsidR="004D1708" w:rsidRPr="00355B08" w:rsidRDefault="004D1708" w:rsidP="004D1708">
      <w:pPr>
        <w:spacing w:after="0" w:line="259" w:lineRule="auto"/>
        <w:jc w:val="right"/>
        <w:rPr>
          <w:rFonts w:eastAsia="Courier New" w:cstheme="minorHAnsi"/>
          <w:color w:val="FF0000"/>
          <w:sz w:val="18"/>
        </w:rPr>
      </w:pPr>
    </w:p>
    <w:p w:rsidR="004D1708" w:rsidRPr="00355B08" w:rsidRDefault="004D1708" w:rsidP="004D1708">
      <w:pPr>
        <w:spacing w:after="0" w:line="259" w:lineRule="auto"/>
        <w:jc w:val="right"/>
        <w:rPr>
          <w:rFonts w:eastAsia="Courier New" w:cstheme="minorHAnsi"/>
          <w:color w:val="FF0000"/>
          <w:sz w:val="18"/>
        </w:rPr>
      </w:pPr>
    </w:p>
    <w:p w:rsidR="004D1708" w:rsidRPr="00355B08" w:rsidRDefault="004D1708" w:rsidP="004D1708">
      <w:pPr>
        <w:spacing w:after="0" w:line="259" w:lineRule="auto"/>
        <w:jc w:val="right"/>
        <w:rPr>
          <w:rFonts w:eastAsia="Courier New" w:cstheme="minorHAnsi"/>
          <w:color w:val="FF0000"/>
          <w:sz w:val="18"/>
        </w:rPr>
      </w:pPr>
    </w:p>
    <w:p w:rsidR="004D1708" w:rsidRPr="00355B08" w:rsidRDefault="004D1708" w:rsidP="004D1708">
      <w:pPr>
        <w:spacing w:after="0" w:line="259" w:lineRule="auto"/>
        <w:jc w:val="right"/>
        <w:rPr>
          <w:rFonts w:eastAsia="Courier New" w:cstheme="minorHAnsi"/>
          <w:color w:val="FF0000"/>
          <w:sz w:val="18"/>
        </w:rPr>
      </w:pPr>
      <w:r w:rsidRPr="00355B08">
        <w:rPr>
          <w:rFonts w:eastAsia="Courier New" w:cstheme="minorHAnsi"/>
          <w:color w:val="FF0000"/>
          <w:sz w:val="18"/>
        </w:rPr>
        <w:t xml:space="preserve">(uzupełniony dokument należy podpisać </w:t>
      </w:r>
      <w:r w:rsidRPr="00355B08">
        <w:rPr>
          <w:rFonts w:eastAsia="Courier New" w:cstheme="minorHAnsi"/>
          <w:color w:val="FF0000"/>
          <w:sz w:val="18"/>
        </w:rPr>
        <w:br/>
        <w:t xml:space="preserve">kwalifikowanym podpisem elektronicznym </w:t>
      </w:r>
      <w:r w:rsidRPr="00355B08">
        <w:rPr>
          <w:rFonts w:eastAsia="Courier New" w:cstheme="minorHAnsi"/>
          <w:color w:val="FF0000"/>
          <w:sz w:val="18"/>
        </w:rPr>
        <w:br/>
        <w:t>lub podpisem zaufanym, lub podpisem osobistym)</w:t>
      </w:r>
    </w:p>
    <w:p w:rsidR="004D1708" w:rsidRPr="00355B08" w:rsidRDefault="004D1708" w:rsidP="004D1708">
      <w:pPr>
        <w:rPr>
          <w:rFonts w:eastAsia="Courier New" w:cstheme="minorHAnsi"/>
          <w:color w:val="FF0000"/>
          <w:sz w:val="18"/>
        </w:rPr>
      </w:pPr>
      <w:r w:rsidRPr="00355B08">
        <w:rPr>
          <w:rFonts w:eastAsia="Courier New" w:cstheme="minorHAnsi"/>
          <w:color w:val="FF0000"/>
          <w:sz w:val="18"/>
        </w:rPr>
        <w:br w:type="page"/>
      </w:r>
    </w:p>
    <w:p w:rsidR="004D1708" w:rsidRPr="00355B08" w:rsidRDefault="004D1708" w:rsidP="004D1708">
      <w:pPr>
        <w:spacing w:after="0" w:line="259" w:lineRule="auto"/>
        <w:jc w:val="right"/>
        <w:rPr>
          <w:rFonts w:cstheme="minorHAnsi"/>
          <w:b/>
          <w:sz w:val="20"/>
          <w:szCs w:val="20"/>
        </w:rPr>
      </w:pPr>
      <w:r w:rsidRPr="00355B08">
        <w:rPr>
          <w:rFonts w:cstheme="minorHAnsi"/>
          <w:b/>
          <w:sz w:val="20"/>
          <w:szCs w:val="20"/>
        </w:rPr>
        <w:lastRenderedPageBreak/>
        <w:t xml:space="preserve">Załącznik nr 3 do SWZ   </w:t>
      </w:r>
    </w:p>
    <w:p w:rsidR="004D1708" w:rsidRPr="00355B08" w:rsidRDefault="004D1708" w:rsidP="004D1708">
      <w:pPr>
        <w:spacing w:after="0" w:line="240" w:lineRule="auto"/>
        <w:ind w:left="6379" w:hanging="1"/>
        <w:rPr>
          <w:rFonts w:cstheme="minorHAnsi"/>
          <w:b/>
          <w:sz w:val="21"/>
          <w:szCs w:val="21"/>
        </w:rPr>
      </w:pPr>
    </w:p>
    <w:p w:rsidR="004D1708" w:rsidRPr="00355B08" w:rsidRDefault="004D1708" w:rsidP="004D1708">
      <w:pPr>
        <w:spacing w:after="0" w:line="240" w:lineRule="auto"/>
        <w:ind w:left="6379" w:hanging="1"/>
        <w:rPr>
          <w:rFonts w:cstheme="minorHAnsi"/>
          <w:sz w:val="21"/>
          <w:szCs w:val="21"/>
        </w:rPr>
      </w:pPr>
      <w:r w:rsidRPr="00355B08">
        <w:rPr>
          <w:rFonts w:cstheme="minorHAnsi"/>
          <w:b/>
          <w:sz w:val="21"/>
          <w:szCs w:val="21"/>
        </w:rPr>
        <w:t>Zamawiający:</w:t>
      </w:r>
      <w:r w:rsidRPr="00355B08">
        <w:rPr>
          <w:rFonts w:cstheme="minorHAnsi"/>
          <w:b/>
          <w:sz w:val="21"/>
          <w:szCs w:val="21"/>
        </w:rPr>
        <w:br/>
      </w:r>
      <w:r>
        <w:rPr>
          <w:rFonts w:cstheme="minorHAnsi"/>
          <w:sz w:val="21"/>
          <w:szCs w:val="21"/>
        </w:rPr>
        <w:t>Gmina Resko</w:t>
      </w:r>
    </w:p>
    <w:p w:rsidR="004D1708" w:rsidRPr="00355B08" w:rsidRDefault="004D1708" w:rsidP="004D1708">
      <w:pPr>
        <w:spacing w:after="0" w:line="240" w:lineRule="auto"/>
        <w:ind w:left="6379" w:hanging="1"/>
        <w:rPr>
          <w:rFonts w:cstheme="minorHAnsi"/>
          <w:sz w:val="21"/>
          <w:szCs w:val="21"/>
        </w:rPr>
      </w:pPr>
      <w:r w:rsidRPr="00355B08">
        <w:rPr>
          <w:rFonts w:cstheme="minorHAnsi"/>
          <w:sz w:val="21"/>
          <w:szCs w:val="21"/>
        </w:rPr>
        <w:t xml:space="preserve">ul. </w:t>
      </w:r>
      <w:r>
        <w:rPr>
          <w:rFonts w:cstheme="minorHAnsi"/>
          <w:sz w:val="21"/>
          <w:szCs w:val="21"/>
        </w:rPr>
        <w:t>Rynek 1</w:t>
      </w:r>
      <w:r w:rsidRPr="00355B08">
        <w:rPr>
          <w:rFonts w:cstheme="minorHAnsi"/>
          <w:sz w:val="21"/>
          <w:szCs w:val="21"/>
        </w:rPr>
        <w:t>, 72-315 Resko</w:t>
      </w:r>
    </w:p>
    <w:p w:rsidR="004D1708" w:rsidRPr="00355B08" w:rsidRDefault="004D1708" w:rsidP="004D1708">
      <w:pPr>
        <w:spacing w:after="0"/>
        <w:rPr>
          <w:rFonts w:cstheme="minorHAnsi"/>
          <w:b/>
          <w:sz w:val="20"/>
          <w:szCs w:val="20"/>
        </w:rPr>
      </w:pPr>
      <w:r w:rsidRPr="00355B08">
        <w:rPr>
          <w:rFonts w:cstheme="minorHAnsi"/>
          <w:b/>
          <w:sz w:val="20"/>
          <w:szCs w:val="20"/>
        </w:rPr>
        <w:t>Wykonawca:</w:t>
      </w:r>
    </w:p>
    <w:p w:rsidR="004D1708" w:rsidRPr="00355B08" w:rsidRDefault="004D1708" w:rsidP="004D1708">
      <w:pPr>
        <w:spacing w:after="0" w:line="480" w:lineRule="auto"/>
        <w:rPr>
          <w:rFonts w:cstheme="minorHAnsi"/>
          <w:sz w:val="20"/>
          <w:szCs w:val="20"/>
        </w:rPr>
      </w:pPr>
      <w:r w:rsidRPr="00355B08">
        <w:rPr>
          <w:rFonts w:cstheme="minorHAnsi"/>
          <w:sz w:val="20"/>
          <w:szCs w:val="20"/>
        </w:rPr>
        <w:t>………………………………………………………………………………</w:t>
      </w:r>
    </w:p>
    <w:p w:rsidR="004D1708" w:rsidRPr="00355B08" w:rsidRDefault="004D1708" w:rsidP="004D1708">
      <w:pPr>
        <w:rPr>
          <w:rFonts w:cstheme="minorHAnsi"/>
          <w:i/>
          <w:sz w:val="16"/>
          <w:szCs w:val="16"/>
        </w:rPr>
      </w:pPr>
      <w:r w:rsidRPr="00355B08">
        <w:rPr>
          <w:rFonts w:cstheme="minorHAnsi"/>
          <w:i/>
          <w:sz w:val="16"/>
          <w:szCs w:val="16"/>
        </w:rPr>
        <w:t>(pełna nazwa/firma, adres, w zależności od podmiotu: NIP/PESEL, KRS/</w:t>
      </w:r>
      <w:proofErr w:type="spellStart"/>
      <w:r w:rsidRPr="00355B08">
        <w:rPr>
          <w:rFonts w:cstheme="minorHAnsi"/>
          <w:i/>
          <w:sz w:val="16"/>
          <w:szCs w:val="16"/>
        </w:rPr>
        <w:t>CEiDG</w:t>
      </w:r>
      <w:proofErr w:type="spellEnd"/>
      <w:r w:rsidRPr="00355B08">
        <w:rPr>
          <w:rFonts w:cstheme="minorHAnsi"/>
          <w:i/>
          <w:sz w:val="16"/>
          <w:szCs w:val="16"/>
        </w:rPr>
        <w:t>)</w:t>
      </w:r>
    </w:p>
    <w:p w:rsidR="004D1708" w:rsidRPr="00355B08" w:rsidRDefault="004D1708" w:rsidP="004D1708">
      <w:pPr>
        <w:spacing w:after="0"/>
        <w:rPr>
          <w:rFonts w:cstheme="minorHAnsi"/>
          <w:sz w:val="20"/>
          <w:szCs w:val="20"/>
          <w:u w:val="single"/>
        </w:rPr>
      </w:pPr>
      <w:r w:rsidRPr="00355B08">
        <w:rPr>
          <w:rFonts w:cstheme="minorHAnsi"/>
          <w:sz w:val="20"/>
          <w:szCs w:val="20"/>
          <w:u w:val="single"/>
        </w:rPr>
        <w:t>reprezentowany przez:</w:t>
      </w:r>
    </w:p>
    <w:p w:rsidR="004D1708" w:rsidRPr="00355B08" w:rsidRDefault="004D1708" w:rsidP="004D1708">
      <w:pPr>
        <w:spacing w:after="0" w:line="480" w:lineRule="auto"/>
        <w:rPr>
          <w:rFonts w:cstheme="minorHAnsi"/>
          <w:sz w:val="20"/>
          <w:szCs w:val="20"/>
        </w:rPr>
      </w:pPr>
      <w:r w:rsidRPr="00355B08">
        <w:rPr>
          <w:rFonts w:cstheme="minorHAnsi"/>
          <w:sz w:val="20"/>
          <w:szCs w:val="20"/>
        </w:rPr>
        <w:t>………………………………………………………………………………</w:t>
      </w:r>
    </w:p>
    <w:p w:rsidR="004D1708" w:rsidRPr="00355B08" w:rsidRDefault="004D1708" w:rsidP="004D1708">
      <w:pPr>
        <w:spacing w:after="0"/>
        <w:rPr>
          <w:rFonts w:cstheme="minorHAnsi"/>
          <w:i/>
          <w:sz w:val="16"/>
          <w:szCs w:val="16"/>
        </w:rPr>
      </w:pPr>
      <w:r w:rsidRPr="00355B08">
        <w:rPr>
          <w:rFonts w:cstheme="minorHAnsi"/>
          <w:i/>
          <w:sz w:val="16"/>
          <w:szCs w:val="16"/>
        </w:rPr>
        <w:t>(imię, nazwisko, stanowisko/podstawa do reprezentacji)</w:t>
      </w:r>
    </w:p>
    <w:p w:rsidR="004D1708" w:rsidRPr="00355B08" w:rsidRDefault="004D1708" w:rsidP="004D1708">
      <w:pPr>
        <w:spacing w:after="120" w:line="360" w:lineRule="auto"/>
        <w:jc w:val="center"/>
        <w:rPr>
          <w:rFonts w:cstheme="minorHAnsi"/>
          <w:b/>
          <w:u w:val="single"/>
        </w:rPr>
      </w:pPr>
      <w:r w:rsidRPr="00355B08">
        <w:rPr>
          <w:rFonts w:cstheme="minorHAnsi"/>
          <w:b/>
          <w:u w:val="single"/>
        </w:rPr>
        <w:t xml:space="preserve">Oświadczenie wykonawcy </w:t>
      </w:r>
    </w:p>
    <w:p w:rsidR="004D1708" w:rsidRPr="00355B08" w:rsidRDefault="004D1708" w:rsidP="004D1708">
      <w:pPr>
        <w:spacing w:after="0" w:line="360" w:lineRule="auto"/>
        <w:jc w:val="center"/>
        <w:rPr>
          <w:rFonts w:cstheme="minorHAnsi"/>
          <w:b/>
          <w:sz w:val="20"/>
          <w:szCs w:val="20"/>
        </w:rPr>
      </w:pPr>
      <w:r w:rsidRPr="00355B08">
        <w:rPr>
          <w:rFonts w:cstheme="minorHAnsi"/>
          <w:b/>
          <w:sz w:val="20"/>
          <w:szCs w:val="20"/>
        </w:rPr>
        <w:t xml:space="preserve">składane na podstawie art. 125 ust. 1 ustawy z dnia 11 września 2019 r. </w:t>
      </w:r>
    </w:p>
    <w:p w:rsidR="004D1708" w:rsidRPr="00355B08" w:rsidRDefault="004D1708" w:rsidP="004D1708">
      <w:pPr>
        <w:spacing w:after="0" w:line="360" w:lineRule="auto"/>
        <w:jc w:val="center"/>
        <w:rPr>
          <w:rFonts w:cstheme="minorHAnsi"/>
          <w:b/>
          <w:sz w:val="20"/>
          <w:szCs w:val="20"/>
        </w:rPr>
      </w:pPr>
      <w:r w:rsidRPr="00355B08">
        <w:rPr>
          <w:rFonts w:cstheme="minorHAnsi"/>
          <w:b/>
          <w:sz w:val="20"/>
          <w:szCs w:val="20"/>
        </w:rPr>
        <w:t xml:space="preserve"> Prawo zamówień publicznych (dalej jako: ustawa </w:t>
      </w:r>
      <w:proofErr w:type="spellStart"/>
      <w:r w:rsidRPr="00355B08">
        <w:rPr>
          <w:rFonts w:cstheme="minorHAnsi"/>
          <w:b/>
          <w:sz w:val="20"/>
          <w:szCs w:val="20"/>
        </w:rPr>
        <w:t>Pzp</w:t>
      </w:r>
      <w:proofErr w:type="spellEnd"/>
      <w:r w:rsidRPr="00355B08">
        <w:rPr>
          <w:rFonts w:cstheme="minorHAnsi"/>
          <w:b/>
          <w:sz w:val="20"/>
          <w:szCs w:val="20"/>
        </w:rPr>
        <w:t xml:space="preserve">), </w:t>
      </w:r>
    </w:p>
    <w:p w:rsidR="004D1708" w:rsidRPr="00355B08" w:rsidRDefault="004D1708" w:rsidP="004D1708">
      <w:pPr>
        <w:spacing w:before="120" w:after="0" w:line="360" w:lineRule="auto"/>
        <w:jc w:val="center"/>
        <w:rPr>
          <w:rFonts w:cstheme="minorHAnsi"/>
          <w:b/>
          <w:u w:val="single"/>
        </w:rPr>
      </w:pPr>
      <w:r w:rsidRPr="00355B08">
        <w:rPr>
          <w:rFonts w:cstheme="minorHAnsi"/>
          <w:b/>
          <w:u w:val="single"/>
        </w:rPr>
        <w:t>DOTYCZĄCE PRZESŁANEK WYKLUCZENIA Z POSTĘPOWANIA</w:t>
      </w:r>
    </w:p>
    <w:p w:rsidR="004D1708" w:rsidRPr="00355B08" w:rsidRDefault="004D1708" w:rsidP="004D1708">
      <w:pPr>
        <w:spacing w:after="0" w:line="360" w:lineRule="auto"/>
        <w:rPr>
          <w:rFonts w:cstheme="minorHAnsi"/>
          <w:sz w:val="21"/>
          <w:szCs w:val="21"/>
        </w:rPr>
      </w:pPr>
    </w:p>
    <w:p w:rsidR="004D1708" w:rsidRPr="00394A88" w:rsidRDefault="004D1708" w:rsidP="00394A88">
      <w:pPr>
        <w:spacing w:after="0" w:line="360" w:lineRule="auto"/>
        <w:ind w:firstLine="708"/>
        <w:rPr>
          <w:rFonts w:cstheme="minorHAnsi"/>
          <w:sz w:val="21"/>
          <w:szCs w:val="21"/>
        </w:rPr>
      </w:pPr>
      <w:r w:rsidRPr="00355B08">
        <w:rPr>
          <w:rFonts w:cstheme="minorHAnsi"/>
          <w:sz w:val="21"/>
          <w:szCs w:val="21"/>
        </w:rPr>
        <w:t xml:space="preserve">Na potrzeby postępowania o udzielenie zamówienia publicznego </w:t>
      </w:r>
      <w:r>
        <w:rPr>
          <w:rFonts w:cstheme="minorHAnsi"/>
          <w:sz w:val="21"/>
          <w:szCs w:val="21"/>
        </w:rPr>
        <w:t xml:space="preserve"> </w:t>
      </w:r>
      <w:r w:rsidRPr="00355B08">
        <w:rPr>
          <w:rFonts w:cstheme="minorHAnsi"/>
          <w:sz w:val="21"/>
          <w:szCs w:val="21"/>
        </w:rPr>
        <w:t xml:space="preserve">pn. </w:t>
      </w:r>
      <w:r w:rsidRPr="004260B9">
        <w:rPr>
          <w:rFonts w:eastAsia="Courier New" w:cstheme="minorHAnsi"/>
          <w:bCs/>
        </w:rPr>
        <w:t>„</w:t>
      </w:r>
      <w:r w:rsidR="00394A88" w:rsidRPr="00394A88">
        <w:rPr>
          <w:rFonts w:eastAsia="Courier New" w:cstheme="minorHAnsi"/>
          <w:bCs/>
        </w:rPr>
        <w:t>Zakup energii elektrycznej na potrzeby budynków i lokali biurowych, oświetlenia ulicznego oraz urządzeń komunalnych Gminy Resko</w:t>
      </w:r>
      <w:r w:rsidR="00394A88">
        <w:rPr>
          <w:rFonts w:eastAsia="Courier New" w:cstheme="minorHAnsi"/>
          <w:bCs/>
        </w:rPr>
        <w:t xml:space="preserve">”, </w:t>
      </w:r>
      <w:r>
        <w:rPr>
          <w:rFonts w:cstheme="minorHAnsi"/>
          <w:sz w:val="21"/>
          <w:szCs w:val="21"/>
        </w:rPr>
        <w:t>znak sprawy ZP.271.1</w:t>
      </w:r>
      <w:r w:rsidR="00394A88">
        <w:rPr>
          <w:rFonts w:cstheme="minorHAnsi"/>
          <w:sz w:val="21"/>
          <w:szCs w:val="21"/>
        </w:rPr>
        <w:t>4.25</w:t>
      </w:r>
      <w:r>
        <w:rPr>
          <w:rFonts w:cstheme="minorHAnsi"/>
          <w:sz w:val="21"/>
          <w:szCs w:val="21"/>
        </w:rPr>
        <w:t xml:space="preserve">, </w:t>
      </w:r>
      <w:r w:rsidRPr="00355B08">
        <w:rPr>
          <w:rFonts w:cstheme="minorHAnsi"/>
          <w:sz w:val="21"/>
          <w:szCs w:val="21"/>
        </w:rPr>
        <w:t xml:space="preserve">prowadzonego przez </w:t>
      </w:r>
      <w:r>
        <w:rPr>
          <w:rFonts w:cstheme="minorHAnsi"/>
          <w:sz w:val="21"/>
          <w:szCs w:val="21"/>
        </w:rPr>
        <w:t>Gminę Resko</w:t>
      </w:r>
      <w:r w:rsidRPr="00355B08">
        <w:rPr>
          <w:rFonts w:cstheme="minorHAnsi"/>
          <w:i/>
          <w:sz w:val="16"/>
          <w:szCs w:val="16"/>
        </w:rPr>
        <w:t>,</w:t>
      </w:r>
      <w:r w:rsidRPr="00355B08">
        <w:rPr>
          <w:rFonts w:cstheme="minorHAnsi"/>
          <w:i/>
          <w:sz w:val="18"/>
          <w:szCs w:val="18"/>
        </w:rPr>
        <w:t xml:space="preserve"> </w:t>
      </w:r>
      <w:r w:rsidRPr="00355B08">
        <w:rPr>
          <w:rFonts w:cstheme="minorHAnsi"/>
          <w:sz w:val="21"/>
          <w:szCs w:val="21"/>
        </w:rPr>
        <w:t>oświadczam, co następuje:</w:t>
      </w:r>
    </w:p>
    <w:p w:rsidR="004D1708" w:rsidRPr="00355B08" w:rsidRDefault="004D1708" w:rsidP="004D1708">
      <w:pPr>
        <w:spacing w:after="0" w:line="360" w:lineRule="auto"/>
        <w:rPr>
          <w:rFonts w:cstheme="minorHAnsi"/>
        </w:rPr>
      </w:pPr>
    </w:p>
    <w:p w:rsidR="004D1708" w:rsidRPr="00355B08" w:rsidRDefault="004D1708" w:rsidP="004D1708">
      <w:pPr>
        <w:shd w:val="clear" w:color="auto" w:fill="BFBFBF" w:themeFill="background1" w:themeFillShade="BF"/>
        <w:spacing w:after="0" w:line="360" w:lineRule="auto"/>
        <w:ind w:hanging="1"/>
        <w:rPr>
          <w:rFonts w:cstheme="minorHAnsi"/>
          <w:b/>
          <w:sz w:val="21"/>
          <w:szCs w:val="21"/>
        </w:rPr>
      </w:pPr>
      <w:r w:rsidRPr="00355B08">
        <w:rPr>
          <w:rFonts w:cstheme="minorHAnsi"/>
          <w:b/>
          <w:sz w:val="21"/>
          <w:szCs w:val="21"/>
        </w:rPr>
        <w:t>OŚWIADCZENIA DOTYCZĄCE WYKONAWCY:</w:t>
      </w:r>
    </w:p>
    <w:p w:rsidR="004D1708" w:rsidRPr="00355B08" w:rsidRDefault="004D1708" w:rsidP="004D1708">
      <w:pPr>
        <w:pStyle w:val="Akapitzlist"/>
        <w:spacing w:after="0" w:line="360" w:lineRule="auto"/>
        <w:rPr>
          <w:rFonts w:cstheme="minorHAnsi"/>
        </w:rPr>
      </w:pPr>
    </w:p>
    <w:p w:rsidR="004D1708" w:rsidRPr="00FB4D93" w:rsidRDefault="004D1708" w:rsidP="00FF4032">
      <w:pPr>
        <w:pStyle w:val="Akapitzlist"/>
        <w:numPr>
          <w:ilvl w:val="0"/>
          <w:numId w:val="39"/>
        </w:numPr>
        <w:spacing w:after="0" w:line="276" w:lineRule="auto"/>
        <w:ind w:left="284" w:hanging="284"/>
        <w:jc w:val="both"/>
        <w:rPr>
          <w:rFonts w:cstheme="minorHAnsi"/>
        </w:rPr>
      </w:pPr>
      <w:r w:rsidRPr="00FB4D93">
        <w:rPr>
          <w:rFonts w:cstheme="minorHAnsi"/>
        </w:rPr>
        <w:t xml:space="preserve">Oświadczam, że nie podlegam wykluczeniu z postępowania na podstawie </w:t>
      </w:r>
      <w:r w:rsidRPr="00FB4D93">
        <w:rPr>
          <w:rFonts w:cstheme="minorHAnsi"/>
        </w:rPr>
        <w:br/>
        <w:t xml:space="preserve">art. 108 ust. 1 ustawy </w:t>
      </w:r>
      <w:proofErr w:type="spellStart"/>
      <w:r w:rsidRPr="00FB4D93">
        <w:rPr>
          <w:rFonts w:cstheme="minorHAnsi"/>
        </w:rPr>
        <w:t>Pzp</w:t>
      </w:r>
      <w:proofErr w:type="spellEnd"/>
      <w:r w:rsidRPr="00FB4D93">
        <w:rPr>
          <w:rFonts w:cstheme="minorHAnsi"/>
        </w:rPr>
        <w:t>.</w:t>
      </w:r>
    </w:p>
    <w:p w:rsidR="004D1708" w:rsidRPr="00FB4D93" w:rsidRDefault="004D1708" w:rsidP="00FF4032">
      <w:pPr>
        <w:pStyle w:val="Akapitzlist"/>
        <w:numPr>
          <w:ilvl w:val="0"/>
          <w:numId w:val="39"/>
        </w:numPr>
        <w:spacing w:after="0" w:line="276" w:lineRule="auto"/>
        <w:ind w:left="284" w:hanging="284"/>
        <w:jc w:val="both"/>
        <w:rPr>
          <w:rFonts w:cstheme="minorHAnsi"/>
        </w:rPr>
      </w:pPr>
      <w:r w:rsidRPr="00FB4D93">
        <w:rPr>
          <w:rFonts w:cstheme="minorHAnsi"/>
        </w:rPr>
        <w:t xml:space="preserve">Oświadczam, że nie podlegam wykluczeniu z postępowania na podstawie </w:t>
      </w:r>
      <w:r w:rsidRPr="00FB4D93">
        <w:rPr>
          <w:rFonts w:cstheme="minorHAnsi"/>
        </w:rPr>
        <w:br/>
        <w:t xml:space="preserve">art. 109 ust. 1 i 4 ustawy </w:t>
      </w:r>
      <w:proofErr w:type="spellStart"/>
      <w:r w:rsidRPr="00FB4D93">
        <w:rPr>
          <w:rFonts w:cstheme="minorHAnsi"/>
        </w:rPr>
        <w:t>Pzp</w:t>
      </w:r>
      <w:proofErr w:type="spellEnd"/>
      <w:r w:rsidRPr="00FB4D93">
        <w:rPr>
          <w:rFonts w:cstheme="minorHAnsi"/>
        </w:rPr>
        <w:t xml:space="preserve"> .</w:t>
      </w:r>
    </w:p>
    <w:p w:rsidR="004D1708" w:rsidRPr="00FB4D93" w:rsidRDefault="004D1708" w:rsidP="00FF4032">
      <w:pPr>
        <w:pStyle w:val="Akapitzlist"/>
        <w:numPr>
          <w:ilvl w:val="0"/>
          <w:numId w:val="39"/>
        </w:numPr>
        <w:spacing w:after="0" w:line="276" w:lineRule="auto"/>
        <w:ind w:left="284" w:hanging="284"/>
        <w:jc w:val="both"/>
        <w:rPr>
          <w:rFonts w:cstheme="minorHAnsi"/>
        </w:rPr>
      </w:pPr>
      <w:r w:rsidRPr="00FB4D93">
        <w:rPr>
          <w:rFonts w:cstheme="minorHAnsi"/>
        </w:rPr>
        <w:t>Oświadczam, że nie podlegam wykluczeniu z postępowania na podstawie art. 7 ust. 1 ustawy z  dnia 13 kwietnia 2022 r. o szczególnych rozwiązaniach w zakresie przeciwdziałania wspieraniu agresji na Ukrainę oraz służących ochronie bezpieczeństwa narodowego.</w:t>
      </w:r>
    </w:p>
    <w:p w:rsidR="004D1708" w:rsidRPr="00355B08" w:rsidRDefault="004D1708" w:rsidP="004D1708">
      <w:pPr>
        <w:spacing w:after="0" w:line="360" w:lineRule="auto"/>
        <w:ind w:hanging="11"/>
        <w:rPr>
          <w:rFonts w:cstheme="minorHAnsi"/>
          <w:i/>
          <w:sz w:val="20"/>
          <w:szCs w:val="20"/>
        </w:rPr>
      </w:pPr>
    </w:p>
    <w:p w:rsidR="004D1708" w:rsidRDefault="004D1708" w:rsidP="004D1708">
      <w:pPr>
        <w:spacing w:after="0" w:line="360" w:lineRule="auto"/>
        <w:ind w:hanging="11"/>
        <w:rPr>
          <w:rFonts w:cstheme="minorHAnsi"/>
          <w:sz w:val="20"/>
          <w:szCs w:val="20"/>
        </w:rPr>
      </w:pPr>
      <w:r w:rsidRPr="00355B08">
        <w:rPr>
          <w:rFonts w:cstheme="minorHAnsi"/>
          <w:sz w:val="20"/>
          <w:szCs w:val="20"/>
        </w:rPr>
        <w:t xml:space="preserve">…………….……. </w:t>
      </w:r>
      <w:r w:rsidRPr="00355B08">
        <w:rPr>
          <w:rFonts w:cstheme="minorHAnsi"/>
          <w:i/>
          <w:sz w:val="16"/>
          <w:szCs w:val="16"/>
        </w:rPr>
        <w:t>(miejscowość),</w:t>
      </w:r>
      <w:r w:rsidRPr="00355B08">
        <w:rPr>
          <w:rFonts w:cstheme="minorHAnsi"/>
          <w:i/>
          <w:sz w:val="18"/>
          <w:szCs w:val="18"/>
        </w:rPr>
        <w:t xml:space="preserve"> </w:t>
      </w:r>
      <w:r w:rsidRPr="00355B08">
        <w:rPr>
          <w:rFonts w:cstheme="minorHAnsi"/>
          <w:sz w:val="20"/>
          <w:szCs w:val="20"/>
        </w:rPr>
        <w:t xml:space="preserve">dnia ………….……. r. </w:t>
      </w:r>
    </w:p>
    <w:p w:rsidR="003D6E2D" w:rsidRDefault="003D6E2D" w:rsidP="004D1708">
      <w:pPr>
        <w:spacing w:after="0" w:line="360" w:lineRule="auto"/>
        <w:ind w:hanging="11"/>
        <w:rPr>
          <w:rFonts w:cstheme="minorHAnsi"/>
          <w:sz w:val="20"/>
          <w:szCs w:val="20"/>
        </w:rPr>
      </w:pPr>
    </w:p>
    <w:p w:rsidR="003D6E2D" w:rsidRDefault="003D6E2D" w:rsidP="004D1708">
      <w:pPr>
        <w:spacing w:after="0" w:line="360" w:lineRule="auto"/>
        <w:ind w:hanging="11"/>
        <w:rPr>
          <w:rFonts w:cstheme="minorHAnsi"/>
          <w:sz w:val="20"/>
          <w:szCs w:val="20"/>
        </w:rPr>
      </w:pPr>
    </w:p>
    <w:p w:rsidR="003D6E2D" w:rsidRPr="00355B08" w:rsidRDefault="003D6E2D" w:rsidP="004D1708">
      <w:pPr>
        <w:spacing w:after="0" w:line="360" w:lineRule="auto"/>
        <w:ind w:hanging="11"/>
        <w:rPr>
          <w:rFonts w:cstheme="minorHAnsi"/>
          <w:sz w:val="20"/>
          <w:szCs w:val="20"/>
        </w:rPr>
      </w:pPr>
    </w:p>
    <w:p w:rsidR="004D1708" w:rsidRPr="00355B08" w:rsidRDefault="004D1708" w:rsidP="004D1708">
      <w:pPr>
        <w:spacing w:after="0" w:line="360" w:lineRule="auto"/>
        <w:rPr>
          <w:rFonts w:cstheme="minorHAnsi"/>
          <w:sz w:val="20"/>
          <w:szCs w:val="20"/>
        </w:rPr>
      </w:pP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t>…………………………………………</w:t>
      </w:r>
    </w:p>
    <w:p w:rsidR="004D1708" w:rsidRDefault="004D1708" w:rsidP="004D1708">
      <w:pPr>
        <w:spacing w:after="0" w:line="360" w:lineRule="auto"/>
        <w:ind w:left="5664" w:firstLine="708"/>
        <w:jc w:val="right"/>
        <w:rPr>
          <w:rFonts w:eastAsia="Courier New" w:cstheme="minorHAnsi"/>
          <w:color w:val="FF0000"/>
          <w:sz w:val="18"/>
        </w:rPr>
      </w:pPr>
      <w:r w:rsidRPr="00355B08">
        <w:rPr>
          <w:rFonts w:eastAsia="Courier New" w:cstheme="minorHAnsi"/>
          <w:color w:val="FF0000"/>
          <w:sz w:val="18"/>
        </w:rPr>
        <w:t xml:space="preserve">(uzupełniony dokument należy podpisać </w:t>
      </w:r>
      <w:r w:rsidRPr="00355B08">
        <w:rPr>
          <w:rFonts w:eastAsia="Courier New" w:cstheme="minorHAnsi"/>
          <w:color w:val="FF0000"/>
          <w:sz w:val="18"/>
        </w:rPr>
        <w:br/>
        <w:t xml:space="preserve">kwalifikowanym podpisem elektronicznym </w:t>
      </w:r>
      <w:r w:rsidRPr="00355B08">
        <w:rPr>
          <w:rFonts w:eastAsia="Courier New" w:cstheme="minorHAnsi"/>
          <w:color w:val="FF0000"/>
          <w:sz w:val="18"/>
        </w:rPr>
        <w:br/>
        <w:t>lub podpisem zaufanym, lub podpisem osobistym)</w:t>
      </w:r>
    </w:p>
    <w:p w:rsidR="004D1708" w:rsidRDefault="004D1708" w:rsidP="004D1708">
      <w:pPr>
        <w:spacing w:after="0" w:line="360" w:lineRule="auto"/>
        <w:ind w:left="5664" w:firstLine="708"/>
        <w:jc w:val="right"/>
        <w:rPr>
          <w:rFonts w:cstheme="minorHAnsi"/>
          <w:sz w:val="21"/>
          <w:szCs w:val="21"/>
        </w:rPr>
      </w:pPr>
    </w:p>
    <w:p w:rsidR="004D1708" w:rsidRPr="00355B08" w:rsidRDefault="004D1708" w:rsidP="004D1708">
      <w:pPr>
        <w:spacing w:after="0" w:line="360" w:lineRule="auto"/>
        <w:ind w:hanging="1"/>
        <w:rPr>
          <w:rFonts w:cstheme="minorHAnsi"/>
          <w:sz w:val="21"/>
          <w:szCs w:val="21"/>
        </w:rPr>
      </w:pPr>
      <w:r w:rsidRPr="00355B08">
        <w:rPr>
          <w:rFonts w:cstheme="minorHAnsi"/>
          <w:sz w:val="21"/>
          <w:szCs w:val="21"/>
        </w:rPr>
        <w:lastRenderedPageBreak/>
        <w:t xml:space="preserve">Oświadczam, że zachodzą w stosunku do mnie podstawy wykluczenia z postępowania na podstawie art. …………. ustawy </w:t>
      </w:r>
      <w:proofErr w:type="spellStart"/>
      <w:r w:rsidRPr="00355B08">
        <w:rPr>
          <w:rFonts w:cstheme="minorHAnsi"/>
          <w:sz w:val="21"/>
          <w:szCs w:val="21"/>
        </w:rPr>
        <w:t>Pzp</w:t>
      </w:r>
      <w:proofErr w:type="spellEnd"/>
      <w:r w:rsidRPr="00355B08">
        <w:rPr>
          <w:rFonts w:cstheme="minorHAnsi"/>
          <w:sz w:val="20"/>
          <w:szCs w:val="20"/>
        </w:rPr>
        <w:t xml:space="preserve"> </w:t>
      </w:r>
      <w:r w:rsidRPr="00355B08">
        <w:rPr>
          <w:rFonts w:cstheme="minorHAnsi"/>
          <w:i/>
          <w:sz w:val="16"/>
          <w:szCs w:val="16"/>
        </w:rPr>
        <w:t xml:space="preserve">(podać mającą zastosowanie podstawę wykluczenia spośród wymienionych w  art. 108 ust. 1 pkt 1, 2 i 5 lub art. 109 ust. 1 pkt 2-5 i 7-10,ustawy </w:t>
      </w:r>
      <w:proofErr w:type="spellStart"/>
      <w:r w:rsidRPr="00355B08">
        <w:rPr>
          <w:rFonts w:cstheme="minorHAnsi"/>
          <w:i/>
          <w:sz w:val="16"/>
          <w:szCs w:val="16"/>
        </w:rPr>
        <w:t>Pzp</w:t>
      </w:r>
      <w:proofErr w:type="spellEnd"/>
      <w:r w:rsidRPr="00355B08">
        <w:rPr>
          <w:rFonts w:cstheme="minorHAnsi"/>
          <w:i/>
          <w:sz w:val="16"/>
          <w:szCs w:val="16"/>
        </w:rPr>
        <w:t>).</w:t>
      </w:r>
      <w:r w:rsidRPr="00355B08">
        <w:rPr>
          <w:rFonts w:cstheme="minorHAnsi"/>
          <w:sz w:val="20"/>
          <w:szCs w:val="20"/>
        </w:rPr>
        <w:t xml:space="preserve"> </w:t>
      </w:r>
      <w:r w:rsidRPr="00355B08">
        <w:rPr>
          <w:rFonts w:cstheme="minorHAnsi"/>
          <w:sz w:val="21"/>
          <w:szCs w:val="21"/>
        </w:rPr>
        <w:t xml:space="preserve">Jednocześnie oświadczam, że w związku z ww. okolicznością, na podstawie art. 110 ust.2 ustawy </w:t>
      </w:r>
      <w:proofErr w:type="spellStart"/>
      <w:r w:rsidRPr="00355B08">
        <w:rPr>
          <w:rFonts w:cstheme="minorHAnsi"/>
          <w:sz w:val="21"/>
          <w:szCs w:val="21"/>
        </w:rPr>
        <w:t>Pzp</w:t>
      </w:r>
      <w:proofErr w:type="spellEnd"/>
      <w:r w:rsidRPr="00355B08">
        <w:rPr>
          <w:rFonts w:cstheme="minorHAnsi"/>
          <w:sz w:val="21"/>
          <w:szCs w:val="21"/>
        </w:rPr>
        <w:t xml:space="preserve"> podjąłem następujące środki naprawcze: ……………………………………………………………………………………………………………..</w:t>
      </w:r>
      <w:r w:rsidRPr="00355B08">
        <w:rPr>
          <w:rFonts w:cstheme="minorHAnsi"/>
          <w:sz w:val="20"/>
          <w:szCs w:val="20"/>
        </w:rPr>
        <w:t>…………………………………………………………</w:t>
      </w:r>
    </w:p>
    <w:p w:rsidR="004D1708" w:rsidRPr="00355B08" w:rsidRDefault="004D1708" w:rsidP="004D1708">
      <w:pPr>
        <w:spacing w:after="0" w:line="360" w:lineRule="auto"/>
        <w:rPr>
          <w:rFonts w:cstheme="minorHAnsi"/>
          <w:sz w:val="20"/>
          <w:szCs w:val="20"/>
        </w:rPr>
      </w:pPr>
      <w:r w:rsidRPr="00355B08">
        <w:rPr>
          <w:rFonts w:cstheme="minorHAnsi"/>
          <w:sz w:val="20"/>
          <w:szCs w:val="20"/>
        </w:rPr>
        <w:t xml:space="preserve">…………….……. </w:t>
      </w:r>
      <w:r w:rsidRPr="00355B08">
        <w:rPr>
          <w:rFonts w:cstheme="minorHAnsi"/>
          <w:i/>
          <w:sz w:val="16"/>
          <w:szCs w:val="16"/>
        </w:rPr>
        <w:t>(miejscowość)</w:t>
      </w:r>
      <w:r w:rsidRPr="00355B08">
        <w:rPr>
          <w:rFonts w:cstheme="minorHAnsi"/>
          <w:i/>
          <w:sz w:val="20"/>
          <w:szCs w:val="20"/>
        </w:rPr>
        <w:t xml:space="preserve">, </w:t>
      </w:r>
      <w:r w:rsidRPr="00355B08">
        <w:rPr>
          <w:rFonts w:cstheme="minorHAnsi"/>
          <w:sz w:val="20"/>
          <w:szCs w:val="20"/>
        </w:rPr>
        <w:t xml:space="preserve">dnia …………………. r. </w:t>
      </w:r>
    </w:p>
    <w:p w:rsidR="004D1708" w:rsidRPr="00355B08" w:rsidRDefault="004D1708" w:rsidP="004D1708">
      <w:pPr>
        <w:spacing w:after="0" w:line="360" w:lineRule="auto"/>
        <w:rPr>
          <w:rFonts w:cstheme="minorHAnsi"/>
          <w:sz w:val="20"/>
          <w:szCs w:val="20"/>
        </w:rPr>
      </w:pP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t>…………………………………………</w:t>
      </w:r>
    </w:p>
    <w:p w:rsidR="004D1708" w:rsidRPr="00355B08" w:rsidRDefault="004D1708" w:rsidP="004D1708">
      <w:pPr>
        <w:shd w:val="clear" w:color="auto" w:fill="BFBFBF" w:themeFill="background1" w:themeFillShade="BF"/>
        <w:spacing w:after="0" w:line="360" w:lineRule="auto"/>
        <w:ind w:hanging="1"/>
        <w:rPr>
          <w:rFonts w:cstheme="minorHAnsi"/>
          <w:b/>
          <w:sz w:val="21"/>
          <w:szCs w:val="21"/>
        </w:rPr>
      </w:pPr>
      <w:r w:rsidRPr="00355B08">
        <w:rPr>
          <w:rFonts w:cstheme="minorHAnsi"/>
          <w:b/>
          <w:sz w:val="21"/>
          <w:szCs w:val="21"/>
        </w:rPr>
        <w:t>OŚWIADCZENIE DOTYCZĄCE PODMIOTU, NA KTÓREGO ZASOBY POWOŁUJE SIĘ WYKONAWCA:</w:t>
      </w:r>
    </w:p>
    <w:p w:rsidR="004D1708" w:rsidRPr="00355B08" w:rsidRDefault="004D1708" w:rsidP="004D1708">
      <w:pPr>
        <w:spacing w:after="0" w:line="360" w:lineRule="auto"/>
        <w:rPr>
          <w:rFonts w:cstheme="minorHAnsi"/>
          <w:b/>
        </w:rPr>
      </w:pPr>
    </w:p>
    <w:p w:rsidR="004D1708" w:rsidRPr="00355B08" w:rsidRDefault="004D1708" w:rsidP="004D1708">
      <w:pPr>
        <w:spacing w:after="0" w:line="360" w:lineRule="auto"/>
        <w:ind w:hanging="1"/>
        <w:rPr>
          <w:rFonts w:cstheme="minorHAnsi"/>
          <w:sz w:val="21"/>
          <w:szCs w:val="21"/>
        </w:rPr>
      </w:pPr>
      <w:r w:rsidRPr="00355B08">
        <w:rPr>
          <w:rFonts w:cstheme="minorHAnsi"/>
          <w:sz w:val="21"/>
          <w:szCs w:val="21"/>
        </w:rPr>
        <w:t>Oświadczam, że w stosunku do następującego/</w:t>
      </w:r>
      <w:proofErr w:type="spellStart"/>
      <w:r w:rsidRPr="00355B08">
        <w:rPr>
          <w:rFonts w:cstheme="minorHAnsi"/>
          <w:sz w:val="21"/>
          <w:szCs w:val="21"/>
        </w:rPr>
        <w:t>ych</w:t>
      </w:r>
      <w:proofErr w:type="spellEnd"/>
      <w:r w:rsidRPr="00355B08">
        <w:rPr>
          <w:rFonts w:cstheme="minorHAnsi"/>
          <w:sz w:val="21"/>
          <w:szCs w:val="21"/>
        </w:rPr>
        <w:t xml:space="preserve"> podmiotu/</w:t>
      </w:r>
      <w:proofErr w:type="spellStart"/>
      <w:r w:rsidRPr="00355B08">
        <w:rPr>
          <w:rFonts w:cstheme="minorHAnsi"/>
          <w:sz w:val="21"/>
          <w:szCs w:val="21"/>
        </w:rPr>
        <w:t>tów</w:t>
      </w:r>
      <w:proofErr w:type="spellEnd"/>
      <w:r w:rsidRPr="00355B08">
        <w:rPr>
          <w:rFonts w:cstheme="minorHAnsi"/>
          <w:sz w:val="21"/>
          <w:szCs w:val="21"/>
        </w:rPr>
        <w:t>, na którego/</w:t>
      </w:r>
      <w:proofErr w:type="spellStart"/>
      <w:r w:rsidRPr="00355B08">
        <w:rPr>
          <w:rFonts w:cstheme="minorHAnsi"/>
          <w:sz w:val="21"/>
          <w:szCs w:val="21"/>
        </w:rPr>
        <w:t>ych</w:t>
      </w:r>
      <w:proofErr w:type="spellEnd"/>
      <w:r w:rsidRPr="00355B08">
        <w:rPr>
          <w:rFonts w:cstheme="minorHAnsi"/>
          <w:sz w:val="21"/>
          <w:szCs w:val="21"/>
        </w:rPr>
        <w:t xml:space="preserve"> zasoby powołuję się w niniejszym postępowaniu, tj.: ……………………………………………………………</w:t>
      </w:r>
      <w:r w:rsidRPr="00355B08">
        <w:rPr>
          <w:rFonts w:cstheme="minorHAnsi"/>
          <w:sz w:val="20"/>
          <w:szCs w:val="20"/>
        </w:rPr>
        <w:t xml:space="preserve"> </w:t>
      </w:r>
      <w:r w:rsidRPr="00355B08">
        <w:rPr>
          <w:rFonts w:cstheme="minorHAnsi"/>
          <w:i/>
          <w:sz w:val="16"/>
          <w:szCs w:val="16"/>
        </w:rPr>
        <w:t>(podać pełną nazwę/firmę, adres, a także w zależności od podmiotu: NIP/PESEL, KRS/</w:t>
      </w:r>
      <w:proofErr w:type="spellStart"/>
      <w:r w:rsidRPr="00355B08">
        <w:rPr>
          <w:rFonts w:cstheme="minorHAnsi"/>
          <w:i/>
          <w:sz w:val="16"/>
          <w:szCs w:val="16"/>
        </w:rPr>
        <w:t>CEiDG</w:t>
      </w:r>
      <w:proofErr w:type="spellEnd"/>
      <w:r w:rsidRPr="00355B08">
        <w:rPr>
          <w:rFonts w:cstheme="minorHAnsi"/>
          <w:i/>
          <w:sz w:val="16"/>
          <w:szCs w:val="16"/>
        </w:rPr>
        <w:t>)</w:t>
      </w:r>
      <w:r w:rsidRPr="00355B08">
        <w:rPr>
          <w:rFonts w:cstheme="minorHAnsi"/>
          <w:i/>
          <w:sz w:val="20"/>
          <w:szCs w:val="20"/>
        </w:rPr>
        <w:t xml:space="preserve"> </w:t>
      </w:r>
      <w:r w:rsidRPr="00355B08">
        <w:rPr>
          <w:rFonts w:cstheme="minorHAnsi"/>
          <w:sz w:val="21"/>
          <w:szCs w:val="21"/>
        </w:rPr>
        <w:t>nie zachodzą podstawy wykluczenia z postępowania o udzielenie zamówienia.</w:t>
      </w:r>
    </w:p>
    <w:p w:rsidR="004D1708" w:rsidRPr="00355B08" w:rsidRDefault="004D1708" w:rsidP="004D1708">
      <w:pPr>
        <w:spacing w:after="0" w:line="360" w:lineRule="auto"/>
        <w:rPr>
          <w:rFonts w:cstheme="minorHAnsi"/>
          <w:sz w:val="20"/>
          <w:szCs w:val="20"/>
        </w:rPr>
      </w:pPr>
      <w:r w:rsidRPr="00355B08">
        <w:rPr>
          <w:rFonts w:cstheme="minorHAnsi"/>
          <w:sz w:val="20"/>
          <w:szCs w:val="20"/>
        </w:rPr>
        <w:t xml:space="preserve">…………….……. </w:t>
      </w:r>
      <w:r w:rsidRPr="00355B08">
        <w:rPr>
          <w:rFonts w:cstheme="minorHAnsi"/>
          <w:i/>
          <w:sz w:val="16"/>
          <w:szCs w:val="16"/>
        </w:rPr>
        <w:t>(miejscowość),</w:t>
      </w:r>
      <w:r w:rsidRPr="00355B08">
        <w:rPr>
          <w:rFonts w:cstheme="minorHAnsi"/>
          <w:i/>
          <w:sz w:val="20"/>
          <w:szCs w:val="20"/>
        </w:rPr>
        <w:t xml:space="preserve"> </w:t>
      </w:r>
      <w:r w:rsidRPr="00355B08">
        <w:rPr>
          <w:rFonts w:cstheme="minorHAnsi"/>
          <w:sz w:val="21"/>
          <w:szCs w:val="21"/>
        </w:rPr>
        <w:t>dnia …………………. r.</w:t>
      </w:r>
      <w:r w:rsidRPr="00355B08">
        <w:rPr>
          <w:rFonts w:cstheme="minorHAnsi"/>
          <w:sz w:val="20"/>
          <w:szCs w:val="20"/>
        </w:rPr>
        <w:t xml:space="preserve"> </w:t>
      </w:r>
    </w:p>
    <w:p w:rsidR="004D1708" w:rsidRPr="00355B08" w:rsidRDefault="004D1708" w:rsidP="004D1708">
      <w:pPr>
        <w:spacing w:after="0" w:line="360" w:lineRule="auto"/>
        <w:rPr>
          <w:rFonts w:cstheme="minorHAnsi"/>
          <w:sz w:val="20"/>
          <w:szCs w:val="20"/>
        </w:rPr>
      </w:pP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t>…………………………………………</w:t>
      </w:r>
    </w:p>
    <w:p w:rsidR="004D1708" w:rsidRPr="00355B08" w:rsidRDefault="004D1708" w:rsidP="004D1708">
      <w:pPr>
        <w:shd w:val="clear" w:color="auto" w:fill="BFBFBF" w:themeFill="background1" w:themeFillShade="BF"/>
        <w:spacing w:after="0" w:line="360" w:lineRule="auto"/>
        <w:ind w:hanging="1"/>
        <w:rPr>
          <w:rFonts w:cstheme="minorHAnsi"/>
          <w:b/>
          <w:sz w:val="21"/>
          <w:szCs w:val="21"/>
        </w:rPr>
      </w:pPr>
      <w:r w:rsidRPr="00355B08">
        <w:rPr>
          <w:rFonts w:cstheme="minorHAnsi"/>
          <w:b/>
          <w:sz w:val="21"/>
          <w:szCs w:val="21"/>
        </w:rPr>
        <w:t>OŚWIADCZENIE DOTYCZĄCE PODWYKONAWCY NIEBĘDĄCEGO PODMIOTEM, NA KTÓREGO ZASOBY POWOŁUJE SIĘ WYKONAWCA:</w:t>
      </w:r>
    </w:p>
    <w:p w:rsidR="004D1708" w:rsidRPr="00355B08" w:rsidRDefault="004D1708" w:rsidP="004D1708">
      <w:pPr>
        <w:spacing w:after="0" w:line="360" w:lineRule="auto"/>
        <w:rPr>
          <w:rFonts w:cstheme="minorHAnsi"/>
          <w:b/>
        </w:rPr>
      </w:pPr>
    </w:p>
    <w:p w:rsidR="004D1708" w:rsidRPr="00355B08" w:rsidRDefault="004D1708" w:rsidP="004D1708">
      <w:pPr>
        <w:spacing w:after="0" w:line="360" w:lineRule="auto"/>
        <w:ind w:hanging="1"/>
        <w:rPr>
          <w:rFonts w:cstheme="minorHAnsi"/>
          <w:sz w:val="21"/>
          <w:szCs w:val="21"/>
        </w:rPr>
      </w:pPr>
      <w:r w:rsidRPr="00355B08">
        <w:rPr>
          <w:rFonts w:cstheme="minorHAnsi"/>
          <w:sz w:val="21"/>
          <w:szCs w:val="21"/>
        </w:rPr>
        <w:t>Oświadczam, że w stosunku do następującego/</w:t>
      </w:r>
      <w:proofErr w:type="spellStart"/>
      <w:r w:rsidRPr="00355B08">
        <w:rPr>
          <w:rFonts w:cstheme="minorHAnsi"/>
          <w:sz w:val="21"/>
          <w:szCs w:val="21"/>
        </w:rPr>
        <w:t>ych</w:t>
      </w:r>
      <w:proofErr w:type="spellEnd"/>
      <w:r w:rsidRPr="00355B08">
        <w:rPr>
          <w:rFonts w:cstheme="minorHAnsi"/>
          <w:sz w:val="21"/>
          <w:szCs w:val="21"/>
        </w:rPr>
        <w:t xml:space="preserve"> podmiotu/</w:t>
      </w:r>
      <w:proofErr w:type="spellStart"/>
      <w:r w:rsidRPr="00355B08">
        <w:rPr>
          <w:rFonts w:cstheme="minorHAnsi"/>
          <w:sz w:val="21"/>
          <w:szCs w:val="21"/>
        </w:rPr>
        <w:t>tów</w:t>
      </w:r>
      <w:proofErr w:type="spellEnd"/>
      <w:r w:rsidRPr="00355B08">
        <w:rPr>
          <w:rFonts w:cstheme="minorHAnsi"/>
          <w:sz w:val="21"/>
          <w:szCs w:val="21"/>
        </w:rPr>
        <w:t>, będącego/</w:t>
      </w:r>
      <w:proofErr w:type="spellStart"/>
      <w:r w:rsidRPr="00355B08">
        <w:rPr>
          <w:rFonts w:cstheme="minorHAnsi"/>
          <w:sz w:val="21"/>
          <w:szCs w:val="21"/>
        </w:rPr>
        <w:t>ych</w:t>
      </w:r>
      <w:proofErr w:type="spellEnd"/>
      <w:r w:rsidRPr="00355B08">
        <w:rPr>
          <w:rFonts w:cstheme="minorHAnsi"/>
          <w:sz w:val="21"/>
          <w:szCs w:val="21"/>
        </w:rPr>
        <w:t xml:space="preserve"> podwykonawcą/</w:t>
      </w:r>
      <w:proofErr w:type="spellStart"/>
      <w:r w:rsidRPr="00355B08">
        <w:rPr>
          <w:rFonts w:cstheme="minorHAnsi"/>
          <w:sz w:val="21"/>
          <w:szCs w:val="21"/>
        </w:rPr>
        <w:t>ami</w:t>
      </w:r>
      <w:proofErr w:type="spellEnd"/>
      <w:r w:rsidRPr="00355B08">
        <w:rPr>
          <w:rFonts w:cstheme="minorHAnsi"/>
          <w:sz w:val="21"/>
          <w:szCs w:val="21"/>
        </w:rPr>
        <w:t>: ……………………………………………………………………..….……</w:t>
      </w:r>
      <w:r w:rsidRPr="00355B08">
        <w:rPr>
          <w:rFonts w:cstheme="minorHAnsi"/>
          <w:sz w:val="20"/>
          <w:szCs w:val="20"/>
        </w:rPr>
        <w:t xml:space="preserve"> </w:t>
      </w:r>
      <w:r w:rsidRPr="00355B08">
        <w:rPr>
          <w:rFonts w:cstheme="minorHAnsi"/>
          <w:i/>
          <w:sz w:val="16"/>
          <w:szCs w:val="16"/>
        </w:rPr>
        <w:t>(podać pełną nazwę/firmę, adres, a także w zależności od podmiotu: NIP/PESEL, KRS/</w:t>
      </w:r>
      <w:proofErr w:type="spellStart"/>
      <w:r w:rsidRPr="00355B08">
        <w:rPr>
          <w:rFonts w:cstheme="minorHAnsi"/>
          <w:i/>
          <w:sz w:val="16"/>
          <w:szCs w:val="16"/>
        </w:rPr>
        <w:t>CEiDG</w:t>
      </w:r>
      <w:proofErr w:type="spellEnd"/>
      <w:r w:rsidRPr="00355B08">
        <w:rPr>
          <w:rFonts w:cstheme="minorHAnsi"/>
          <w:i/>
          <w:sz w:val="16"/>
          <w:szCs w:val="16"/>
        </w:rPr>
        <w:t>)</w:t>
      </w:r>
      <w:r w:rsidRPr="00355B08">
        <w:rPr>
          <w:rFonts w:cstheme="minorHAnsi"/>
          <w:sz w:val="16"/>
          <w:szCs w:val="16"/>
        </w:rPr>
        <w:t xml:space="preserve">, </w:t>
      </w:r>
      <w:r w:rsidRPr="00355B08">
        <w:rPr>
          <w:rFonts w:cstheme="minorHAnsi"/>
          <w:sz w:val="21"/>
          <w:szCs w:val="21"/>
        </w:rPr>
        <w:t>nie</w:t>
      </w:r>
      <w:r w:rsidRPr="00355B08">
        <w:rPr>
          <w:rFonts w:cstheme="minorHAnsi"/>
          <w:sz w:val="16"/>
          <w:szCs w:val="16"/>
        </w:rPr>
        <w:t xml:space="preserve"> </w:t>
      </w:r>
      <w:r w:rsidRPr="00355B08">
        <w:rPr>
          <w:rFonts w:cstheme="minorHAnsi"/>
          <w:sz w:val="21"/>
          <w:szCs w:val="21"/>
        </w:rPr>
        <w:t>zachodzą podstawy wykluczenia z postępowania o udzielenie zamówienia.</w:t>
      </w:r>
    </w:p>
    <w:p w:rsidR="004D1708" w:rsidRPr="00355B08" w:rsidRDefault="004D1708" w:rsidP="004D1708">
      <w:pPr>
        <w:spacing w:after="0" w:line="360" w:lineRule="auto"/>
        <w:rPr>
          <w:rFonts w:cstheme="minorHAnsi"/>
          <w:sz w:val="20"/>
          <w:szCs w:val="20"/>
        </w:rPr>
      </w:pPr>
    </w:p>
    <w:p w:rsidR="004D1708" w:rsidRPr="00355B08" w:rsidRDefault="004D1708" w:rsidP="004D1708">
      <w:pPr>
        <w:spacing w:after="0" w:line="360" w:lineRule="auto"/>
        <w:rPr>
          <w:rFonts w:cstheme="minorHAnsi"/>
          <w:sz w:val="20"/>
          <w:szCs w:val="20"/>
        </w:rPr>
      </w:pPr>
      <w:r w:rsidRPr="00355B08">
        <w:rPr>
          <w:rFonts w:cstheme="minorHAnsi"/>
          <w:sz w:val="20"/>
          <w:szCs w:val="20"/>
        </w:rPr>
        <w:t xml:space="preserve">…………….……. </w:t>
      </w:r>
      <w:r w:rsidRPr="00355B08">
        <w:rPr>
          <w:rFonts w:cstheme="minorHAnsi"/>
          <w:i/>
          <w:sz w:val="16"/>
          <w:szCs w:val="16"/>
        </w:rPr>
        <w:t>(miejscowość),</w:t>
      </w:r>
      <w:r w:rsidRPr="00355B08">
        <w:rPr>
          <w:rFonts w:cstheme="minorHAnsi"/>
          <w:i/>
          <w:sz w:val="20"/>
          <w:szCs w:val="20"/>
        </w:rPr>
        <w:t xml:space="preserve"> </w:t>
      </w:r>
      <w:r w:rsidRPr="00355B08">
        <w:rPr>
          <w:rFonts w:cstheme="minorHAnsi"/>
          <w:sz w:val="21"/>
          <w:szCs w:val="21"/>
        </w:rPr>
        <w:t>dnia …………………. r.</w:t>
      </w:r>
      <w:r w:rsidRPr="00355B08">
        <w:rPr>
          <w:rFonts w:cstheme="minorHAnsi"/>
          <w:sz w:val="20"/>
          <w:szCs w:val="20"/>
        </w:rPr>
        <w:t xml:space="preserve"> </w:t>
      </w:r>
    </w:p>
    <w:p w:rsidR="004D1708" w:rsidRPr="00355B08" w:rsidRDefault="004D1708" w:rsidP="004D1708">
      <w:pPr>
        <w:spacing w:after="0" w:line="360" w:lineRule="auto"/>
        <w:rPr>
          <w:rFonts w:cstheme="minorHAnsi"/>
          <w:sz w:val="20"/>
          <w:szCs w:val="20"/>
        </w:rPr>
      </w:pP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t>…………………………………………</w:t>
      </w:r>
    </w:p>
    <w:p w:rsidR="004D1708" w:rsidRPr="00355B08" w:rsidRDefault="004D1708" w:rsidP="004D1708">
      <w:pPr>
        <w:shd w:val="clear" w:color="auto" w:fill="BFBFBF" w:themeFill="background1" w:themeFillShade="BF"/>
        <w:spacing w:after="0" w:line="360" w:lineRule="auto"/>
        <w:rPr>
          <w:rFonts w:cstheme="minorHAnsi"/>
          <w:b/>
          <w:sz w:val="21"/>
          <w:szCs w:val="21"/>
        </w:rPr>
      </w:pPr>
      <w:r w:rsidRPr="00355B08">
        <w:rPr>
          <w:rFonts w:cstheme="minorHAnsi"/>
          <w:b/>
          <w:sz w:val="21"/>
          <w:szCs w:val="21"/>
        </w:rPr>
        <w:t>OŚWIADCZENIE DOTYCZĄCE PODANYCH INFORMACJI:</w:t>
      </w:r>
    </w:p>
    <w:p w:rsidR="004D1708" w:rsidRPr="00355B08" w:rsidRDefault="004D1708" w:rsidP="004D1708">
      <w:pPr>
        <w:spacing w:line="360" w:lineRule="auto"/>
        <w:ind w:hanging="1"/>
        <w:rPr>
          <w:rFonts w:cstheme="minorHAnsi"/>
          <w:sz w:val="21"/>
          <w:szCs w:val="21"/>
        </w:rPr>
      </w:pPr>
      <w:r w:rsidRPr="00355B08">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rsidR="004D1708" w:rsidRPr="00355B08" w:rsidRDefault="004D1708" w:rsidP="004D1708">
      <w:pPr>
        <w:spacing w:after="0" w:line="360" w:lineRule="auto"/>
        <w:rPr>
          <w:rFonts w:cstheme="minorHAnsi"/>
          <w:sz w:val="20"/>
          <w:szCs w:val="20"/>
        </w:rPr>
      </w:pPr>
      <w:r w:rsidRPr="00355B08">
        <w:rPr>
          <w:rFonts w:cstheme="minorHAnsi"/>
          <w:sz w:val="20"/>
          <w:szCs w:val="20"/>
        </w:rPr>
        <w:t xml:space="preserve">…………….……. </w:t>
      </w:r>
      <w:r w:rsidRPr="00355B08">
        <w:rPr>
          <w:rFonts w:cstheme="minorHAnsi"/>
          <w:i/>
          <w:sz w:val="16"/>
          <w:szCs w:val="16"/>
        </w:rPr>
        <w:t>(miejscowość),</w:t>
      </w:r>
      <w:r w:rsidRPr="00355B08">
        <w:rPr>
          <w:rFonts w:cstheme="minorHAnsi"/>
          <w:i/>
          <w:sz w:val="18"/>
          <w:szCs w:val="18"/>
        </w:rPr>
        <w:t xml:space="preserve"> </w:t>
      </w:r>
      <w:r w:rsidRPr="00355B08">
        <w:rPr>
          <w:rFonts w:cstheme="minorHAnsi"/>
          <w:sz w:val="20"/>
          <w:szCs w:val="20"/>
        </w:rPr>
        <w:t xml:space="preserve">dnia ………….……. r. </w:t>
      </w:r>
    </w:p>
    <w:p w:rsidR="004D1708" w:rsidRPr="00355B08" w:rsidRDefault="004D1708" w:rsidP="004D1708">
      <w:pPr>
        <w:spacing w:after="0" w:line="360" w:lineRule="auto"/>
        <w:rPr>
          <w:rFonts w:cstheme="minorHAnsi"/>
          <w:sz w:val="20"/>
          <w:szCs w:val="20"/>
        </w:rPr>
      </w:pP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t>…………………………………………</w:t>
      </w:r>
    </w:p>
    <w:p w:rsidR="004D1708" w:rsidRPr="00355B08" w:rsidRDefault="004D1708" w:rsidP="004D1708">
      <w:pPr>
        <w:spacing w:after="0" w:line="259" w:lineRule="auto"/>
        <w:jc w:val="right"/>
        <w:rPr>
          <w:rFonts w:eastAsia="Courier New" w:cstheme="minorHAnsi"/>
          <w:color w:val="FF0000"/>
          <w:sz w:val="18"/>
        </w:rPr>
      </w:pPr>
    </w:p>
    <w:p w:rsidR="004D1708" w:rsidRPr="00355B08" w:rsidRDefault="004D1708" w:rsidP="004D1708">
      <w:pPr>
        <w:spacing w:after="0" w:line="259" w:lineRule="auto"/>
        <w:jc w:val="right"/>
        <w:rPr>
          <w:rFonts w:eastAsia="Courier New" w:cstheme="minorHAnsi"/>
          <w:color w:val="FF0000"/>
          <w:sz w:val="18"/>
        </w:rPr>
      </w:pPr>
      <w:r w:rsidRPr="00355B08">
        <w:rPr>
          <w:rFonts w:eastAsia="Courier New" w:cstheme="minorHAnsi"/>
          <w:color w:val="FF0000"/>
          <w:sz w:val="18"/>
        </w:rPr>
        <w:t xml:space="preserve">(uzupełniony dokument należy podpisać </w:t>
      </w:r>
      <w:r w:rsidRPr="00355B08">
        <w:rPr>
          <w:rFonts w:eastAsia="Courier New" w:cstheme="minorHAnsi"/>
          <w:color w:val="FF0000"/>
          <w:sz w:val="18"/>
        </w:rPr>
        <w:br/>
        <w:t xml:space="preserve">kwalifikowanym podpisem elektronicznym </w:t>
      </w:r>
      <w:r w:rsidRPr="00355B08">
        <w:rPr>
          <w:rFonts w:eastAsia="Courier New" w:cstheme="minorHAnsi"/>
          <w:color w:val="FF0000"/>
          <w:sz w:val="18"/>
        </w:rPr>
        <w:br/>
        <w:t>lub podpisem zaufanym, lub podpisem osobistym)</w:t>
      </w:r>
    </w:p>
    <w:p w:rsidR="004D1708" w:rsidRDefault="004D1708" w:rsidP="004D1708">
      <w:pPr>
        <w:spacing w:after="0" w:line="259" w:lineRule="auto"/>
        <w:jc w:val="right"/>
        <w:rPr>
          <w:rFonts w:cstheme="minorHAnsi"/>
          <w:b/>
          <w:sz w:val="20"/>
          <w:szCs w:val="20"/>
        </w:rPr>
      </w:pPr>
      <w:r w:rsidRPr="00355B08">
        <w:rPr>
          <w:rFonts w:cstheme="minorHAnsi"/>
        </w:rPr>
        <w:br w:type="page"/>
      </w:r>
    </w:p>
    <w:p w:rsidR="00A81486" w:rsidRPr="00355B08" w:rsidRDefault="00A81486" w:rsidP="00A81486">
      <w:pPr>
        <w:pStyle w:val="Nagwek7"/>
        <w:ind w:right="-1"/>
        <w:jc w:val="right"/>
        <w:rPr>
          <w:rFonts w:asciiTheme="minorHAnsi" w:hAnsiTheme="minorHAnsi" w:cstheme="minorHAnsi"/>
          <w:b/>
          <w:i w:val="0"/>
        </w:rPr>
      </w:pPr>
      <w:r w:rsidRPr="00355B08">
        <w:rPr>
          <w:rFonts w:asciiTheme="minorHAnsi" w:hAnsiTheme="minorHAnsi" w:cstheme="minorHAnsi"/>
          <w:b/>
          <w:i w:val="0"/>
        </w:rPr>
        <w:lastRenderedPageBreak/>
        <w:t xml:space="preserve">Załącznik nr </w:t>
      </w:r>
      <w:r>
        <w:rPr>
          <w:rFonts w:asciiTheme="minorHAnsi" w:hAnsiTheme="minorHAnsi" w:cstheme="minorHAnsi"/>
          <w:b/>
          <w:i w:val="0"/>
        </w:rPr>
        <w:t>4</w:t>
      </w:r>
      <w:r w:rsidRPr="00355B08">
        <w:rPr>
          <w:rFonts w:asciiTheme="minorHAnsi" w:hAnsiTheme="minorHAnsi" w:cstheme="minorHAnsi"/>
          <w:b/>
          <w:i w:val="0"/>
        </w:rPr>
        <w:t xml:space="preserve"> do SWZ  </w:t>
      </w:r>
    </w:p>
    <w:p w:rsidR="00A81486" w:rsidRPr="00355B08" w:rsidRDefault="00A81486" w:rsidP="00A81486">
      <w:pPr>
        <w:rPr>
          <w:rFonts w:cstheme="minorHAnsi"/>
          <w:b/>
          <w:color w:val="FF0000"/>
          <w:sz w:val="24"/>
          <w:szCs w:val="24"/>
          <w:u w:val="single"/>
        </w:rPr>
      </w:pPr>
      <w:r w:rsidRPr="00355B08">
        <w:rPr>
          <w:rFonts w:cstheme="minorHAnsi"/>
          <w:b/>
          <w:i/>
          <w:sz w:val="24"/>
          <w:szCs w:val="24"/>
        </w:rPr>
        <w:t xml:space="preserve">UWAGA: </w:t>
      </w:r>
      <w:r w:rsidRPr="00355B08">
        <w:rPr>
          <w:rFonts w:cstheme="minorHAnsi"/>
          <w:b/>
          <w:color w:val="FF0000"/>
          <w:sz w:val="24"/>
          <w:szCs w:val="24"/>
          <w:u w:val="single"/>
        </w:rPr>
        <w:t xml:space="preserve">Tego dokumentu nie należy załączać do oferty. </w:t>
      </w:r>
    </w:p>
    <w:p w:rsidR="00A81486" w:rsidRPr="00355B08" w:rsidRDefault="00A81486" w:rsidP="00A81486">
      <w:pPr>
        <w:ind w:hanging="1"/>
        <w:rPr>
          <w:rFonts w:cstheme="minorHAnsi"/>
          <w:sz w:val="16"/>
        </w:rPr>
      </w:pPr>
      <w:r w:rsidRPr="00355B08">
        <w:rPr>
          <w:rFonts w:cstheme="minorHAnsi"/>
          <w:sz w:val="20"/>
          <w:szCs w:val="24"/>
        </w:rPr>
        <w:t xml:space="preserve">Wykonawca, którego oferta zostanie najwyżej oceniona na podstawie kryteriów oceny ofert, na wezwanie Zamawiającego, w terminie </w:t>
      </w:r>
      <w:r w:rsidR="00BF21F8">
        <w:rPr>
          <w:rFonts w:cstheme="minorHAnsi"/>
          <w:sz w:val="20"/>
          <w:szCs w:val="24"/>
        </w:rPr>
        <w:t>10</w:t>
      </w:r>
      <w:r w:rsidRPr="00355B08">
        <w:rPr>
          <w:rFonts w:cstheme="minorHAnsi"/>
          <w:sz w:val="20"/>
          <w:szCs w:val="24"/>
        </w:rPr>
        <w:t xml:space="preserve"> dni zobowiązany będzie do przedłożenia tego dokumentu</w:t>
      </w:r>
    </w:p>
    <w:p w:rsidR="00A81486" w:rsidRPr="00355B08" w:rsidRDefault="00A81486" w:rsidP="00A81486">
      <w:pPr>
        <w:pStyle w:val="Nagwek7"/>
        <w:ind w:left="708" w:right="-1"/>
        <w:jc w:val="right"/>
        <w:rPr>
          <w:rFonts w:asciiTheme="minorHAnsi" w:hAnsiTheme="minorHAnsi" w:cstheme="minorHAnsi"/>
          <w:b/>
          <w:i w:val="0"/>
          <w:szCs w:val="19"/>
        </w:rPr>
      </w:pPr>
      <w:r w:rsidRPr="00355B08">
        <w:rPr>
          <w:rFonts w:asciiTheme="minorHAnsi" w:hAnsiTheme="minorHAnsi" w:cstheme="minorHAnsi"/>
          <w:b/>
          <w:i w:val="0"/>
          <w:szCs w:val="19"/>
        </w:rPr>
        <w:t xml:space="preserve"> Zamawiający:</w:t>
      </w:r>
      <w:r w:rsidRPr="00355B08">
        <w:rPr>
          <w:rFonts w:asciiTheme="minorHAnsi" w:hAnsiTheme="minorHAnsi" w:cstheme="minorHAnsi"/>
          <w:b/>
          <w:i w:val="0"/>
          <w:szCs w:val="19"/>
        </w:rPr>
        <w:br/>
      </w:r>
      <w:r>
        <w:rPr>
          <w:rFonts w:asciiTheme="minorHAnsi" w:hAnsiTheme="minorHAnsi" w:cstheme="minorHAnsi"/>
          <w:i w:val="0"/>
          <w:szCs w:val="19"/>
        </w:rPr>
        <w:t>Gmina Resko</w:t>
      </w:r>
      <w:r>
        <w:rPr>
          <w:rFonts w:asciiTheme="minorHAnsi" w:hAnsiTheme="minorHAnsi" w:cstheme="minorHAnsi"/>
          <w:i w:val="0"/>
          <w:szCs w:val="19"/>
        </w:rPr>
        <w:br/>
        <w:t>ul. Rynek 1, 72-315 Resko</w:t>
      </w:r>
    </w:p>
    <w:p w:rsidR="00A81486" w:rsidRPr="00355B08" w:rsidRDefault="00A81486" w:rsidP="00A81486">
      <w:pPr>
        <w:pStyle w:val="Nagwek7"/>
        <w:spacing w:before="0"/>
        <w:rPr>
          <w:rFonts w:asciiTheme="minorHAnsi" w:hAnsiTheme="minorHAnsi" w:cstheme="minorHAnsi"/>
          <w:b/>
          <w:i w:val="0"/>
          <w:szCs w:val="19"/>
        </w:rPr>
      </w:pPr>
      <w:r w:rsidRPr="00355B08">
        <w:rPr>
          <w:rFonts w:asciiTheme="minorHAnsi" w:hAnsiTheme="minorHAnsi" w:cstheme="minorHAnsi"/>
          <w:b/>
          <w:i w:val="0"/>
          <w:szCs w:val="19"/>
        </w:rPr>
        <w:t>Wykonawca:</w:t>
      </w:r>
    </w:p>
    <w:p w:rsidR="00A81486" w:rsidRPr="00355B08" w:rsidRDefault="00A81486" w:rsidP="00A81486">
      <w:pPr>
        <w:pStyle w:val="Nagwek7"/>
        <w:spacing w:before="0"/>
        <w:rPr>
          <w:rFonts w:asciiTheme="minorHAnsi" w:hAnsiTheme="minorHAnsi" w:cstheme="minorHAnsi"/>
          <w:szCs w:val="19"/>
        </w:rPr>
      </w:pPr>
      <w:r w:rsidRPr="00355B08">
        <w:rPr>
          <w:rFonts w:asciiTheme="minorHAnsi" w:hAnsiTheme="minorHAnsi" w:cstheme="minorHAnsi"/>
          <w:szCs w:val="19"/>
        </w:rPr>
        <w:t>………………………………………………………………………………………..…………………………………………..</w:t>
      </w:r>
    </w:p>
    <w:p w:rsidR="00A81486" w:rsidRPr="00355B08" w:rsidRDefault="00A81486" w:rsidP="00A81486">
      <w:pPr>
        <w:pStyle w:val="Nagwek7"/>
        <w:spacing w:before="0"/>
        <w:rPr>
          <w:rFonts w:asciiTheme="minorHAnsi" w:hAnsiTheme="minorHAnsi" w:cstheme="minorHAnsi"/>
          <w:szCs w:val="19"/>
        </w:rPr>
      </w:pPr>
      <w:r w:rsidRPr="00355B08">
        <w:rPr>
          <w:rFonts w:asciiTheme="minorHAnsi" w:hAnsiTheme="minorHAnsi" w:cstheme="minorHAnsi"/>
          <w:szCs w:val="19"/>
        </w:rPr>
        <w:t>(pełna nazwa/firma, adres, w zależności od podmiotu: NIP/PESEL, KRS/</w:t>
      </w:r>
      <w:proofErr w:type="spellStart"/>
      <w:r w:rsidRPr="00355B08">
        <w:rPr>
          <w:rFonts w:asciiTheme="minorHAnsi" w:hAnsiTheme="minorHAnsi" w:cstheme="minorHAnsi"/>
          <w:szCs w:val="19"/>
        </w:rPr>
        <w:t>CEiDG</w:t>
      </w:r>
      <w:proofErr w:type="spellEnd"/>
      <w:r w:rsidRPr="00355B08">
        <w:rPr>
          <w:rFonts w:asciiTheme="minorHAnsi" w:hAnsiTheme="minorHAnsi" w:cstheme="minorHAnsi"/>
          <w:szCs w:val="19"/>
        </w:rPr>
        <w:t>)</w:t>
      </w:r>
    </w:p>
    <w:p w:rsidR="00A81486" w:rsidRPr="00355B08" w:rsidRDefault="00A81486" w:rsidP="00A81486">
      <w:pPr>
        <w:pStyle w:val="Nagwek7"/>
        <w:spacing w:before="0"/>
        <w:rPr>
          <w:rFonts w:asciiTheme="minorHAnsi" w:hAnsiTheme="minorHAnsi" w:cstheme="minorHAnsi"/>
          <w:i w:val="0"/>
          <w:szCs w:val="19"/>
          <w:u w:val="single"/>
        </w:rPr>
      </w:pPr>
      <w:r w:rsidRPr="00355B08">
        <w:rPr>
          <w:rFonts w:asciiTheme="minorHAnsi" w:hAnsiTheme="minorHAnsi" w:cstheme="minorHAnsi"/>
          <w:i w:val="0"/>
          <w:szCs w:val="19"/>
          <w:u w:val="single"/>
        </w:rPr>
        <w:t>reprezentowany przez:</w:t>
      </w:r>
    </w:p>
    <w:p w:rsidR="00A81486" w:rsidRPr="00355B08" w:rsidRDefault="00A81486" w:rsidP="00A81486">
      <w:pPr>
        <w:pStyle w:val="Nagwek7"/>
        <w:spacing w:before="0"/>
        <w:rPr>
          <w:rFonts w:asciiTheme="minorHAnsi" w:hAnsiTheme="minorHAnsi" w:cstheme="minorHAnsi"/>
          <w:szCs w:val="19"/>
        </w:rPr>
      </w:pPr>
      <w:r w:rsidRPr="00355B08">
        <w:rPr>
          <w:rFonts w:asciiTheme="minorHAnsi" w:hAnsiTheme="minorHAnsi" w:cstheme="minorHAnsi"/>
          <w:szCs w:val="19"/>
        </w:rPr>
        <w:t>…………………………………………………………………………………………</w:t>
      </w:r>
    </w:p>
    <w:p w:rsidR="00A81486" w:rsidRPr="00355B08" w:rsidRDefault="00A81486" w:rsidP="00A81486">
      <w:pPr>
        <w:pStyle w:val="Nagwek7"/>
        <w:spacing w:before="0"/>
        <w:rPr>
          <w:rFonts w:asciiTheme="minorHAnsi" w:hAnsiTheme="minorHAnsi" w:cstheme="minorHAnsi"/>
          <w:szCs w:val="19"/>
        </w:rPr>
      </w:pPr>
      <w:r w:rsidRPr="00355B08">
        <w:rPr>
          <w:rFonts w:asciiTheme="minorHAnsi" w:hAnsiTheme="minorHAnsi" w:cstheme="minorHAnsi"/>
          <w:szCs w:val="19"/>
        </w:rPr>
        <w:t>(imię, nazwisko, stanowisko/podstawa do  reprezentacji)</w:t>
      </w:r>
    </w:p>
    <w:p w:rsidR="00A81486" w:rsidRPr="00355B08" w:rsidRDefault="00A81486" w:rsidP="00A81486">
      <w:pPr>
        <w:rPr>
          <w:rFonts w:cstheme="minorHAnsi"/>
        </w:rPr>
      </w:pPr>
    </w:p>
    <w:p w:rsidR="00A81486" w:rsidRPr="00355B08" w:rsidRDefault="00A81486" w:rsidP="00A81486">
      <w:pPr>
        <w:spacing w:line="240" w:lineRule="auto"/>
        <w:ind w:right="-1"/>
        <w:rPr>
          <w:rFonts w:cstheme="minorHAnsi"/>
          <w:b/>
          <w:szCs w:val="19"/>
        </w:rPr>
      </w:pPr>
      <w:r w:rsidRPr="00355B08">
        <w:rPr>
          <w:rFonts w:cstheme="minorHAnsi"/>
          <w:szCs w:val="19"/>
        </w:rPr>
        <w:t xml:space="preserve">dotyczy postępowania o udzielenie zamówienia publicznego pn. </w:t>
      </w:r>
      <w:r w:rsidRPr="00355B08">
        <w:rPr>
          <w:rFonts w:cstheme="minorHAnsi"/>
          <w:b/>
          <w:szCs w:val="19"/>
        </w:rPr>
        <w:t xml:space="preserve"> </w:t>
      </w:r>
    </w:p>
    <w:p w:rsidR="00A81486" w:rsidRPr="00765D07" w:rsidRDefault="00A81486" w:rsidP="00A81486">
      <w:pPr>
        <w:spacing w:line="240" w:lineRule="auto"/>
        <w:ind w:right="-1"/>
        <w:jc w:val="center"/>
        <w:rPr>
          <w:rFonts w:cstheme="minorHAnsi"/>
          <w:b/>
          <w:szCs w:val="19"/>
        </w:rPr>
      </w:pPr>
      <w:r w:rsidRPr="004260B9">
        <w:rPr>
          <w:rFonts w:eastAsia="Courier New" w:cstheme="minorHAnsi"/>
          <w:b/>
          <w:bCs/>
        </w:rPr>
        <w:t>„</w:t>
      </w:r>
      <w:r w:rsidR="00394A88" w:rsidRPr="00394A88">
        <w:rPr>
          <w:rFonts w:cstheme="minorHAnsi"/>
          <w:b/>
          <w:sz w:val="21"/>
          <w:szCs w:val="21"/>
        </w:rPr>
        <w:t xml:space="preserve">„Zakup energii elektrycznej na potrzeby budynków i lokali biurowych, oświetlenia ulicznego </w:t>
      </w:r>
      <w:r w:rsidR="00394A88">
        <w:rPr>
          <w:rFonts w:cstheme="minorHAnsi"/>
          <w:b/>
          <w:sz w:val="21"/>
          <w:szCs w:val="21"/>
        </w:rPr>
        <w:br/>
      </w:r>
      <w:r w:rsidR="00394A88" w:rsidRPr="00394A88">
        <w:rPr>
          <w:rFonts w:cstheme="minorHAnsi"/>
          <w:b/>
          <w:sz w:val="21"/>
          <w:szCs w:val="21"/>
        </w:rPr>
        <w:t>oraz urządzeń komunalnych Gminy Resko”</w:t>
      </w:r>
      <w:r w:rsidRPr="004260B9">
        <w:rPr>
          <w:rFonts w:eastAsia="Courier New" w:cstheme="minorHAnsi"/>
          <w:b/>
          <w:bCs/>
        </w:rPr>
        <w:t>”</w:t>
      </w:r>
      <w:r w:rsidRPr="00A81486">
        <w:rPr>
          <w:rFonts w:eastAsia="Courier New" w:cstheme="minorHAnsi"/>
          <w:bCs/>
        </w:rPr>
        <w:t xml:space="preserve"> </w:t>
      </w:r>
      <w:r>
        <w:rPr>
          <w:rFonts w:eastAsia="Courier New" w:cstheme="minorHAnsi"/>
          <w:b/>
          <w:bCs/>
        </w:rPr>
        <w:br/>
      </w:r>
      <w:r w:rsidR="00847641">
        <w:rPr>
          <w:rFonts w:cstheme="minorHAnsi"/>
          <w:sz w:val="21"/>
          <w:szCs w:val="21"/>
        </w:rPr>
        <w:t>znak sprawy ZP.271.</w:t>
      </w:r>
      <w:r w:rsidR="00FD1878">
        <w:rPr>
          <w:rFonts w:cstheme="minorHAnsi"/>
          <w:sz w:val="21"/>
          <w:szCs w:val="21"/>
        </w:rPr>
        <w:t>1</w:t>
      </w:r>
      <w:r w:rsidR="00394A88">
        <w:rPr>
          <w:rFonts w:cstheme="minorHAnsi"/>
          <w:sz w:val="21"/>
          <w:szCs w:val="21"/>
        </w:rPr>
        <w:t>4</w:t>
      </w:r>
      <w:r>
        <w:rPr>
          <w:rFonts w:cstheme="minorHAnsi"/>
          <w:sz w:val="21"/>
          <w:szCs w:val="21"/>
        </w:rPr>
        <w:t>.2</w:t>
      </w:r>
      <w:r w:rsidR="00394A88">
        <w:rPr>
          <w:rFonts w:cstheme="minorHAnsi"/>
          <w:sz w:val="21"/>
          <w:szCs w:val="21"/>
        </w:rPr>
        <w:t>5</w:t>
      </w:r>
    </w:p>
    <w:p w:rsidR="00A81486" w:rsidRPr="00355B08" w:rsidRDefault="00A81486" w:rsidP="00A81486">
      <w:pPr>
        <w:ind w:right="-1"/>
        <w:jc w:val="center"/>
        <w:rPr>
          <w:rFonts w:eastAsia="Times New Roman" w:cstheme="minorHAnsi"/>
          <w:b/>
          <w:szCs w:val="19"/>
          <w:lang w:eastAsia="ar-SA"/>
        </w:rPr>
      </w:pPr>
      <w:r>
        <w:rPr>
          <w:rFonts w:eastAsia="Times New Roman" w:cstheme="minorHAnsi"/>
          <w:b/>
          <w:szCs w:val="19"/>
          <w:lang w:eastAsia="ar-SA"/>
        </w:rPr>
        <w:t>W</w:t>
      </w:r>
      <w:r w:rsidRPr="000C4F9F">
        <w:rPr>
          <w:rFonts w:eastAsia="Times New Roman" w:cstheme="minorHAnsi"/>
          <w:b/>
          <w:szCs w:val="19"/>
          <w:lang w:eastAsia="ar-SA"/>
        </w:rPr>
        <w:t xml:space="preserve">ykaz </w:t>
      </w:r>
      <w:r>
        <w:rPr>
          <w:rFonts w:eastAsia="Times New Roman" w:cstheme="minorHAnsi"/>
          <w:b/>
          <w:szCs w:val="19"/>
          <w:lang w:eastAsia="ar-SA"/>
        </w:rPr>
        <w:t>dostaw</w:t>
      </w:r>
      <w:r w:rsidRPr="000C4F9F">
        <w:rPr>
          <w:rFonts w:eastAsia="Times New Roman" w:cstheme="minorHAnsi"/>
          <w:b/>
          <w:szCs w:val="19"/>
          <w:lang w:eastAsia="ar-SA"/>
        </w:rPr>
        <w:t xml:space="preserve"> wykonanych w okresie ostatnich </w:t>
      </w:r>
      <w:r>
        <w:rPr>
          <w:rFonts w:eastAsia="Times New Roman" w:cstheme="minorHAnsi"/>
          <w:b/>
          <w:szCs w:val="19"/>
          <w:lang w:eastAsia="ar-SA"/>
        </w:rPr>
        <w:t>3</w:t>
      </w:r>
      <w:r w:rsidRPr="000C4F9F">
        <w:rPr>
          <w:rFonts w:eastAsia="Times New Roman" w:cstheme="minorHAnsi"/>
          <w:b/>
          <w:szCs w:val="19"/>
          <w:lang w:eastAsia="ar-SA"/>
        </w:rPr>
        <w:t xml:space="preserve"> lat</w:t>
      </w:r>
    </w:p>
    <w:tbl>
      <w:tblPr>
        <w:tblStyle w:val="Tabela-Siatka"/>
        <w:tblW w:w="0" w:type="auto"/>
        <w:tblLook w:val="04A0" w:firstRow="1" w:lastRow="0" w:firstColumn="1" w:lastColumn="0" w:noHBand="0" w:noVBand="1"/>
      </w:tblPr>
      <w:tblGrid>
        <w:gridCol w:w="536"/>
        <w:gridCol w:w="2529"/>
        <w:gridCol w:w="1579"/>
        <w:gridCol w:w="3119"/>
        <w:gridCol w:w="1559"/>
      </w:tblGrid>
      <w:tr w:rsidR="00A81486" w:rsidRPr="00355B08" w:rsidTr="00A81486">
        <w:tc>
          <w:tcPr>
            <w:tcW w:w="536" w:type="dxa"/>
            <w:vAlign w:val="center"/>
          </w:tcPr>
          <w:p w:rsidR="00A81486" w:rsidRPr="00355B08" w:rsidRDefault="00A81486" w:rsidP="00A81486">
            <w:pPr>
              <w:ind w:right="-1"/>
              <w:jc w:val="center"/>
              <w:rPr>
                <w:rFonts w:eastAsia="Times New Roman" w:cstheme="minorHAnsi"/>
                <w:b/>
                <w:szCs w:val="19"/>
                <w:lang w:eastAsia="ar-SA"/>
              </w:rPr>
            </w:pPr>
            <w:r w:rsidRPr="00355B08">
              <w:rPr>
                <w:rFonts w:eastAsia="Times New Roman" w:cstheme="minorHAnsi"/>
                <w:b/>
                <w:szCs w:val="19"/>
                <w:lang w:eastAsia="ar-SA"/>
              </w:rPr>
              <w:t>Lp.</w:t>
            </w:r>
          </w:p>
        </w:tc>
        <w:tc>
          <w:tcPr>
            <w:tcW w:w="2529" w:type="dxa"/>
            <w:vAlign w:val="center"/>
          </w:tcPr>
          <w:p w:rsidR="00A81486" w:rsidRPr="00355B08" w:rsidRDefault="00A81486" w:rsidP="00A81486">
            <w:pPr>
              <w:ind w:right="-1"/>
              <w:jc w:val="center"/>
              <w:rPr>
                <w:rFonts w:eastAsia="Times New Roman" w:cstheme="minorHAnsi"/>
                <w:b/>
                <w:szCs w:val="19"/>
                <w:lang w:eastAsia="ar-SA"/>
              </w:rPr>
            </w:pPr>
            <w:r>
              <w:rPr>
                <w:rFonts w:eastAsia="Times New Roman" w:cstheme="minorHAnsi"/>
                <w:b/>
                <w:szCs w:val="19"/>
                <w:lang w:eastAsia="ar-SA"/>
              </w:rPr>
              <w:t xml:space="preserve">Nazwa zadania wraz </w:t>
            </w:r>
            <w:r>
              <w:rPr>
                <w:rFonts w:eastAsia="Times New Roman" w:cstheme="minorHAnsi"/>
                <w:b/>
                <w:szCs w:val="19"/>
                <w:lang w:eastAsia="ar-SA"/>
              </w:rPr>
              <w:br/>
              <w:t>z określeniem rodzaju dostawy</w:t>
            </w:r>
          </w:p>
        </w:tc>
        <w:tc>
          <w:tcPr>
            <w:tcW w:w="1579" w:type="dxa"/>
            <w:vAlign w:val="center"/>
          </w:tcPr>
          <w:p w:rsidR="00A81486" w:rsidRPr="00355B08" w:rsidRDefault="00A81486" w:rsidP="00A81486">
            <w:pPr>
              <w:ind w:right="-1"/>
              <w:jc w:val="center"/>
              <w:rPr>
                <w:rFonts w:eastAsia="Times New Roman" w:cstheme="minorHAnsi"/>
                <w:b/>
                <w:szCs w:val="19"/>
                <w:lang w:eastAsia="ar-SA"/>
              </w:rPr>
            </w:pPr>
            <w:r>
              <w:rPr>
                <w:rFonts w:eastAsia="Times New Roman" w:cstheme="minorHAnsi"/>
                <w:b/>
                <w:szCs w:val="19"/>
                <w:lang w:eastAsia="ar-SA"/>
              </w:rPr>
              <w:t>Termin realizacji</w:t>
            </w:r>
          </w:p>
        </w:tc>
        <w:tc>
          <w:tcPr>
            <w:tcW w:w="3119" w:type="dxa"/>
            <w:vAlign w:val="center"/>
          </w:tcPr>
          <w:p w:rsidR="00A81486" w:rsidRPr="00355B08" w:rsidRDefault="00A81486" w:rsidP="00A81486">
            <w:pPr>
              <w:ind w:right="-1"/>
              <w:jc w:val="center"/>
              <w:rPr>
                <w:rFonts w:eastAsia="Times New Roman" w:cstheme="minorHAnsi"/>
                <w:b/>
                <w:szCs w:val="19"/>
                <w:lang w:eastAsia="ar-SA"/>
              </w:rPr>
            </w:pPr>
            <w:r>
              <w:rPr>
                <w:rFonts w:eastAsia="Times New Roman" w:cstheme="minorHAnsi"/>
                <w:b/>
                <w:szCs w:val="19"/>
                <w:lang w:eastAsia="ar-SA"/>
              </w:rPr>
              <w:t>Nazwa podmiotu na rzecz którego dostawa została wykonana</w:t>
            </w:r>
          </w:p>
        </w:tc>
        <w:tc>
          <w:tcPr>
            <w:tcW w:w="1559" w:type="dxa"/>
            <w:vAlign w:val="center"/>
          </w:tcPr>
          <w:p w:rsidR="00A81486" w:rsidRDefault="00A81486" w:rsidP="00A81486">
            <w:pPr>
              <w:ind w:right="-1"/>
              <w:jc w:val="center"/>
              <w:rPr>
                <w:rFonts w:eastAsia="Times New Roman" w:cstheme="minorHAnsi"/>
                <w:b/>
                <w:szCs w:val="19"/>
                <w:lang w:eastAsia="ar-SA"/>
              </w:rPr>
            </w:pPr>
            <w:r>
              <w:rPr>
                <w:rFonts w:eastAsia="Times New Roman" w:cstheme="minorHAnsi"/>
                <w:b/>
                <w:szCs w:val="19"/>
                <w:lang w:eastAsia="ar-SA"/>
              </w:rPr>
              <w:t xml:space="preserve">Wartość </w:t>
            </w:r>
          </w:p>
          <w:p w:rsidR="00A81486" w:rsidRPr="00355B08" w:rsidRDefault="00A81486" w:rsidP="00A81486">
            <w:pPr>
              <w:ind w:right="-1"/>
              <w:jc w:val="center"/>
              <w:rPr>
                <w:rFonts w:eastAsia="Times New Roman" w:cstheme="minorHAnsi"/>
                <w:b/>
                <w:szCs w:val="19"/>
                <w:lang w:eastAsia="ar-SA"/>
              </w:rPr>
            </w:pPr>
            <w:r>
              <w:rPr>
                <w:rFonts w:eastAsia="Times New Roman" w:cstheme="minorHAnsi"/>
                <w:b/>
                <w:szCs w:val="19"/>
                <w:lang w:eastAsia="ar-SA"/>
              </w:rPr>
              <w:t>zł brutto</w:t>
            </w:r>
          </w:p>
        </w:tc>
      </w:tr>
      <w:tr w:rsidR="00A81486" w:rsidRPr="00355B08" w:rsidTr="00A81486">
        <w:tc>
          <w:tcPr>
            <w:tcW w:w="536" w:type="dxa"/>
          </w:tcPr>
          <w:p w:rsidR="00A81486" w:rsidRPr="00355B08" w:rsidRDefault="00A81486" w:rsidP="00A81486">
            <w:pPr>
              <w:ind w:right="-1"/>
              <w:rPr>
                <w:rFonts w:eastAsia="Times New Roman" w:cstheme="minorHAnsi"/>
                <w:szCs w:val="19"/>
                <w:lang w:eastAsia="ar-SA"/>
              </w:rPr>
            </w:pPr>
            <w:r>
              <w:rPr>
                <w:rFonts w:eastAsia="Times New Roman" w:cstheme="minorHAnsi"/>
                <w:szCs w:val="19"/>
                <w:lang w:eastAsia="ar-SA"/>
              </w:rPr>
              <w:t>1</w:t>
            </w:r>
          </w:p>
        </w:tc>
        <w:tc>
          <w:tcPr>
            <w:tcW w:w="2529" w:type="dxa"/>
          </w:tcPr>
          <w:p w:rsidR="00A81486" w:rsidRPr="00355B08" w:rsidRDefault="00A81486" w:rsidP="00A81486">
            <w:pPr>
              <w:ind w:right="-1"/>
              <w:rPr>
                <w:rFonts w:eastAsia="Times New Roman" w:cstheme="minorHAnsi"/>
                <w:szCs w:val="19"/>
                <w:lang w:eastAsia="ar-SA"/>
              </w:rPr>
            </w:pPr>
          </w:p>
        </w:tc>
        <w:tc>
          <w:tcPr>
            <w:tcW w:w="1579" w:type="dxa"/>
            <w:vAlign w:val="center"/>
          </w:tcPr>
          <w:p w:rsidR="00A81486" w:rsidRPr="00355B08" w:rsidRDefault="00A81486" w:rsidP="00A81486">
            <w:pPr>
              <w:ind w:right="-1"/>
              <w:jc w:val="center"/>
              <w:rPr>
                <w:rFonts w:eastAsia="Times New Roman" w:cstheme="minorHAnsi"/>
                <w:b/>
                <w:szCs w:val="19"/>
                <w:lang w:eastAsia="ar-SA"/>
              </w:rPr>
            </w:pPr>
          </w:p>
        </w:tc>
        <w:tc>
          <w:tcPr>
            <w:tcW w:w="3119" w:type="dxa"/>
          </w:tcPr>
          <w:p w:rsidR="00A81486" w:rsidRPr="00355B08" w:rsidRDefault="00A81486" w:rsidP="00A81486">
            <w:pPr>
              <w:ind w:right="-1"/>
              <w:rPr>
                <w:rFonts w:eastAsia="Times New Roman" w:cstheme="minorHAnsi"/>
                <w:b/>
                <w:szCs w:val="19"/>
                <w:lang w:eastAsia="ar-SA"/>
              </w:rPr>
            </w:pPr>
          </w:p>
        </w:tc>
        <w:tc>
          <w:tcPr>
            <w:tcW w:w="1559" w:type="dxa"/>
          </w:tcPr>
          <w:p w:rsidR="00A81486" w:rsidRPr="00355B08" w:rsidRDefault="00A81486" w:rsidP="00A81486">
            <w:pPr>
              <w:ind w:right="-1"/>
              <w:rPr>
                <w:rFonts w:eastAsia="Times New Roman" w:cstheme="minorHAnsi"/>
                <w:b/>
                <w:szCs w:val="19"/>
                <w:lang w:eastAsia="ar-SA"/>
              </w:rPr>
            </w:pPr>
          </w:p>
        </w:tc>
      </w:tr>
      <w:tr w:rsidR="00A81486" w:rsidRPr="00355B08" w:rsidTr="00A81486">
        <w:tc>
          <w:tcPr>
            <w:tcW w:w="536" w:type="dxa"/>
          </w:tcPr>
          <w:p w:rsidR="00A81486" w:rsidRPr="00355B08" w:rsidRDefault="00A81486" w:rsidP="00A81486">
            <w:pPr>
              <w:ind w:right="-1"/>
              <w:rPr>
                <w:rFonts w:eastAsia="Times New Roman" w:cstheme="minorHAnsi"/>
                <w:szCs w:val="19"/>
                <w:lang w:eastAsia="ar-SA"/>
              </w:rPr>
            </w:pPr>
            <w:r>
              <w:rPr>
                <w:rFonts w:eastAsia="Times New Roman" w:cstheme="minorHAnsi"/>
                <w:szCs w:val="19"/>
                <w:lang w:eastAsia="ar-SA"/>
              </w:rPr>
              <w:t>2</w:t>
            </w:r>
          </w:p>
        </w:tc>
        <w:tc>
          <w:tcPr>
            <w:tcW w:w="2529" w:type="dxa"/>
          </w:tcPr>
          <w:p w:rsidR="00A81486" w:rsidRPr="00355B08" w:rsidRDefault="00A81486" w:rsidP="00A81486">
            <w:pPr>
              <w:ind w:right="-1"/>
              <w:rPr>
                <w:rFonts w:eastAsia="Times New Roman" w:cstheme="minorHAnsi"/>
                <w:szCs w:val="19"/>
                <w:lang w:eastAsia="ar-SA"/>
              </w:rPr>
            </w:pPr>
          </w:p>
        </w:tc>
        <w:tc>
          <w:tcPr>
            <w:tcW w:w="1579" w:type="dxa"/>
            <w:vAlign w:val="center"/>
          </w:tcPr>
          <w:p w:rsidR="00A81486" w:rsidRPr="00355B08" w:rsidRDefault="00A81486" w:rsidP="00A81486">
            <w:pPr>
              <w:ind w:right="-1"/>
              <w:jc w:val="center"/>
              <w:rPr>
                <w:rFonts w:eastAsia="Times New Roman" w:cstheme="minorHAnsi"/>
                <w:b/>
                <w:szCs w:val="19"/>
                <w:lang w:eastAsia="ar-SA"/>
              </w:rPr>
            </w:pPr>
          </w:p>
        </w:tc>
        <w:tc>
          <w:tcPr>
            <w:tcW w:w="3119" w:type="dxa"/>
          </w:tcPr>
          <w:p w:rsidR="00A81486" w:rsidRPr="00355B08" w:rsidRDefault="00A81486" w:rsidP="00A81486">
            <w:pPr>
              <w:ind w:right="-1"/>
              <w:rPr>
                <w:rFonts w:eastAsia="Times New Roman" w:cstheme="minorHAnsi"/>
                <w:b/>
                <w:szCs w:val="19"/>
                <w:lang w:eastAsia="ar-SA"/>
              </w:rPr>
            </w:pPr>
          </w:p>
        </w:tc>
        <w:tc>
          <w:tcPr>
            <w:tcW w:w="1559" w:type="dxa"/>
          </w:tcPr>
          <w:p w:rsidR="00A81486" w:rsidRPr="00355B08" w:rsidRDefault="00A81486" w:rsidP="00A81486">
            <w:pPr>
              <w:ind w:right="-1"/>
              <w:rPr>
                <w:rFonts w:eastAsia="Times New Roman" w:cstheme="minorHAnsi"/>
                <w:b/>
                <w:szCs w:val="19"/>
                <w:lang w:eastAsia="ar-SA"/>
              </w:rPr>
            </w:pPr>
          </w:p>
        </w:tc>
      </w:tr>
      <w:tr w:rsidR="00A81486" w:rsidRPr="00355B08" w:rsidTr="00A81486">
        <w:tc>
          <w:tcPr>
            <w:tcW w:w="536" w:type="dxa"/>
          </w:tcPr>
          <w:p w:rsidR="00A81486" w:rsidRDefault="00A81486" w:rsidP="00A81486">
            <w:pPr>
              <w:ind w:right="-1"/>
              <w:rPr>
                <w:rFonts w:eastAsia="Times New Roman" w:cstheme="minorHAnsi"/>
                <w:szCs w:val="19"/>
                <w:lang w:eastAsia="ar-SA"/>
              </w:rPr>
            </w:pPr>
            <w:r>
              <w:rPr>
                <w:rFonts w:eastAsia="Times New Roman" w:cstheme="minorHAnsi"/>
                <w:szCs w:val="19"/>
                <w:lang w:eastAsia="ar-SA"/>
              </w:rPr>
              <w:t>3</w:t>
            </w:r>
          </w:p>
        </w:tc>
        <w:tc>
          <w:tcPr>
            <w:tcW w:w="2529" w:type="dxa"/>
          </w:tcPr>
          <w:p w:rsidR="00A81486" w:rsidRPr="00355B08" w:rsidRDefault="00A81486" w:rsidP="00A81486">
            <w:pPr>
              <w:ind w:right="-1"/>
              <w:rPr>
                <w:rFonts w:eastAsia="Times New Roman" w:cstheme="minorHAnsi"/>
                <w:szCs w:val="19"/>
                <w:lang w:eastAsia="ar-SA"/>
              </w:rPr>
            </w:pPr>
          </w:p>
        </w:tc>
        <w:tc>
          <w:tcPr>
            <w:tcW w:w="1579" w:type="dxa"/>
            <w:vAlign w:val="center"/>
          </w:tcPr>
          <w:p w:rsidR="00A81486" w:rsidRPr="00355B08" w:rsidRDefault="00A81486" w:rsidP="00A81486">
            <w:pPr>
              <w:ind w:right="-1"/>
              <w:jc w:val="center"/>
              <w:rPr>
                <w:rFonts w:eastAsia="Times New Roman" w:cstheme="minorHAnsi"/>
                <w:b/>
                <w:szCs w:val="19"/>
                <w:lang w:eastAsia="ar-SA"/>
              </w:rPr>
            </w:pPr>
          </w:p>
        </w:tc>
        <w:tc>
          <w:tcPr>
            <w:tcW w:w="3119" w:type="dxa"/>
          </w:tcPr>
          <w:p w:rsidR="00A81486" w:rsidRPr="00355B08" w:rsidRDefault="00A81486" w:rsidP="00A81486">
            <w:pPr>
              <w:ind w:right="-1"/>
              <w:rPr>
                <w:rFonts w:eastAsia="Times New Roman" w:cstheme="minorHAnsi"/>
                <w:b/>
                <w:szCs w:val="19"/>
                <w:lang w:eastAsia="ar-SA"/>
              </w:rPr>
            </w:pPr>
          </w:p>
        </w:tc>
        <w:tc>
          <w:tcPr>
            <w:tcW w:w="1559" w:type="dxa"/>
          </w:tcPr>
          <w:p w:rsidR="00A81486" w:rsidRPr="00355B08" w:rsidRDefault="00A81486" w:rsidP="00A81486">
            <w:pPr>
              <w:ind w:right="-1"/>
              <w:rPr>
                <w:rFonts w:eastAsia="Times New Roman" w:cstheme="minorHAnsi"/>
                <w:b/>
                <w:szCs w:val="19"/>
                <w:lang w:eastAsia="ar-SA"/>
              </w:rPr>
            </w:pPr>
          </w:p>
        </w:tc>
      </w:tr>
      <w:tr w:rsidR="00A81486" w:rsidRPr="00355B08" w:rsidTr="00A81486">
        <w:tc>
          <w:tcPr>
            <w:tcW w:w="536" w:type="dxa"/>
          </w:tcPr>
          <w:p w:rsidR="00A81486" w:rsidRDefault="00A81486" w:rsidP="00A81486">
            <w:pPr>
              <w:ind w:right="-1"/>
              <w:rPr>
                <w:rFonts w:eastAsia="Times New Roman" w:cstheme="minorHAnsi"/>
                <w:szCs w:val="19"/>
                <w:lang w:eastAsia="ar-SA"/>
              </w:rPr>
            </w:pPr>
            <w:r>
              <w:rPr>
                <w:rFonts w:eastAsia="Times New Roman" w:cstheme="minorHAnsi"/>
                <w:szCs w:val="19"/>
                <w:lang w:eastAsia="ar-SA"/>
              </w:rPr>
              <w:t>4</w:t>
            </w:r>
          </w:p>
        </w:tc>
        <w:tc>
          <w:tcPr>
            <w:tcW w:w="2529" w:type="dxa"/>
          </w:tcPr>
          <w:p w:rsidR="00A81486" w:rsidRPr="00355B08" w:rsidRDefault="00A81486" w:rsidP="00A81486">
            <w:pPr>
              <w:ind w:right="-1"/>
              <w:rPr>
                <w:rFonts w:eastAsia="Times New Roman" w:cstheme="minorHAnsi"/>
                <w:szCs w:val="19"/>
                <w:lang w:eastAsia="ar-SA"/>
              </w:rPr>
            </w:pPr>
          </w:p>
        </w:tc>
        <w:tc>
          <w:tcPr>
            <w:tcW w:w="1579" w:type="dxa"/>
            <w:vAlign w:val="center"/>
          </w:tcPr>
          <w:p w:rsidR="00A81486" w:rsidRPr="00355B08" w:rsidRDefault="00A81486" w:rsidP="00A81486">
            <w:pPr>
              <w:ind w:right="-1"/>
              <w:jc w:val="center"/>
              <w:rPr>
                <w:rFonts w:eastAsia="Times New Roman" w:cstheme="minorHAnsi"/>
                <w:b/>
                <w:szCs w:val="19"/>
                <w:lang w:eastAsia="ar-SA"/>
              </w:rPr>
            </w:pPr>
          </w:p>
        </w:tc>
        <w:tc>
          <w:tcPr>
            <w:tcW w:w="3119" w:type="dxa"/>
          </w:tcPr>
          <w:p w:rsidR="00A81486" w:rsidRPr="00355B08" w:rsidRDefault="00A81486" w:rsidP="00A81486">
            <w:pPr>
              <w:ind w:right="-1"/>
              <w:rPr>
                <w:rFonts w:eastAsia="Times New Roman" w:cstheme="minorHAnsi"/>
                <w:b/>
                <w:szCs w:val="19"/>
                <w:lang w:eastAsia="ar-SA"/>
              </w:rPr>
            </w:pPr>
          </w:p>
        </w:tc>
        <w:tc>
          <w:tcPr>
            <w:tcW w:w="1559" w:type="dxa"/>
          </w:tcPr>
          <w:p w:rsidR="00A81486" w:rsidRPr="00355B08" w:rsidRDefault="00A81486" w:rsidP="00A81486">
            <w:pPr>
              <w:ind w:right="-1"/>
              <w:rPr>
                <w:rFonts w:eastAsia="Times New Roman" w:cstheme="minorHAnsi"/>
                <w:b/>
                <w:szCs w:val="19"/>
                <w:lang w:eastAsia="ar-SA"/>
              </w:rPr>
            </w:pPr>
          </w:p>
        </w:tc>
      </w:tr>
    </w:tbl>
    <w:p w:rsidR="00A81486" w:rsidRPr="00355B08" w:rsidRDefault="00A81486" w:rsidP="00A81486">
      <w:pPr>
        <w:spacing w:after="0" w:line="360" w:lineRule="auto"/>
        <w:rPr>
          <w:rFonts w:cstheme="minorHAnsi"/>
          <w:sz w:val="20"/>
          <w:szCs w:val="20"/>
        </w:rPr>
      </w:pPr>
    </w:p>
    <w:p w:rsidR="00A81486" w:rsidRDefault="00A81486" w:rsidP="00A81486">
      <w:pPr>
        <w:spacing w:after="0" w:line="360" w:lineRule="auto"/>
        <w:rPr>
          <w:rFonts w:cstheme="minorHAnsi"/>
          <w:sz w:val="20"/>
          <w:szCs w:val="20"/>
        </w:rPr>
      </w:pPr>
      <w:r>
        <w:rPr>
          <w:rFonts w:cstheme="minorHAnsi"/>
          <w:sz w:val="20"/>
          <w:szCs w:val="20"/>
        </w:rPr>
        <w:t xml:space="preserve">Do wykazu dołączam </w:t>
      </w:r>
      <w:r w:rsidRPr="009E5224">
        <w:rPr>
          <w:rFonts w:cstheme="minorHAnsi"/>
          <w:sz w:val="20"/>
          <w:szCs w:val="20"/>
        </w:rPr>
        <w:t>dowod</w:t>
      </w:r>
      <w:r>
        <w:rPr>
          <w:rFonts w:cstheme="minorHAnsi"/>
          <w:sz w:val="20"/>
          <w:szCs w:val="20"/>
        </w:rPr>
        <w:t>y</w:t>
      </w:r>
      <w:r w:rsidRPr="009E5224">
        <w:rPr>
          <w:rFonts w:cstheme="minorHAnsi"/>
          <w:sz w:val="20"/>
          <w:szCs w:val="20"/>
        </w:rPr>
        <w:t xml:space="preserve"> określając</w:t>
      </w:r>
      <w:r>
        <w:rPr>
          <w:rFonts w:cstheme="minorHAnsi"/>
          <w:sz w:val="20"/>
          <w:szCs w:val="20"/>
        </w:rPr>
        <w:t>e</w:t>
      </w:r>
      <w:r w:rsidRPr="009E5224">
        <w:rPr>
          <w:rFonts w:cstheme="minorHAnsi"/>
          <w:sz w:val="20"/>
          <w:szCs w:val="20"/>
        </w:rPr>
        <w:t>, czy te</w:t>
      </w:r>
      <w:r>
        <w:rPr>
          <w:rFonts w:cstheme="minorHAnsi"/>
          <w:sz w:val="20"/>
          <w:szCs w:val="20"/>
        </w:rPr>
        <w:t xml:space="preserve"> dostawy zostały </w:t>
      </w:r>
      <w:r w:rsidRPr="009E5224">
        <w:rPr>
          <w:rFonts w:cstheme="minorHAnsi"/>
          <w:sz w:val="20"/>
          <w:szCs w:val="20"/>
        </w:rPr>
        <w:t xml:space="preserve"> wykonane należycie, przy czym dowodami, o których mowa, są referencje bądź inne dokumenty sporządzone</w:t>
      </w:r>
      <w:r>
        <w:rPr>
          <w:rFonts w:cstheme="minorHAnsi"/>
          <w:sz w:val="20"/>
          <w:szCs w:val="20"/>
        </w:rPr>
        <w:t xml:space="preserve"> </w:t>
      </w:r>
      <w:r w:rsidRPr="009E5224">
        <w:rPr>
          <w:rFonts w:cstheme="minorHAnsi"/>
          <w:sz w:val="20"/>
          <w:szCs w:val="20"/>
        </w:rPr>
        <w:t xml:space="preserve">przez podmiot, na rzecz którego </w:t>
      </w:r>
      <w:r>
        <w:rPr>
          <w:rFonts w:cstheme="minorHAnsi"/>
          <w:sz w:val="20"/>
          <w:szCs w:val="20"/>
        </w:rPr>
        <w:t>dostawy</w:t>
      </w:r>
      <w:r w:rsidRPr="009E5224">
        <w:rPr>
          <w:rFonts w:cstheme="minorHAnsi"/>
          <w:sz w:val="20"/>
          <w:szCs w:val="20"/>
        </w:rPr>
        <w:t xml:space="preserve"> zostały wykonane</w:t>
      </w:r>
      <w:r>
        <w:rPr>
          <w:rFonts w:cstheme="minorHAnsi"/>
          <w:sz w:val="20"/>
          <w:szCs w:val="20"/>
        </w:rPr>
        <w:t xml:space="preserve">. </w:t>
      </w:r>
    </w:p>
    <w:p w:rsidR="00A81486" w:rsidRPr="00355B08" w:rsidRDefault="00A81486" w:rsidP="00A81486">
      <w:pPr>
        <w:spacing w:after="0" w:line="360" w:lineRule="auto"/>
        <w:rPr>
          <w:rFonts w:cstheme="minorHAnsi"/>
          <w:sz w:val="20"/>
          <w:szCs w:val="20"/>
        </w:rPr>
      </w:pPr>
    </w:p>
    <w:p w:rsidR="00A81486" w:rsidRDefault="00A81486" w:rsidP="00A81486">
      <w:pPr>
        <w:spacing w:after="0" w:line="360" w:lineRule="auto"/>
        <w:rPr>
          <w:rFonts w:cstheme="minorHAnsi"/>
          <w:sz w:val="20"/>
          <w:szCs w:val="20"/>
        </w:rPr>
      </w:pPr>
    </w:p>
    <w:p w:rsidR="00A81486" w:rsidRDefault="00A81486" w:rsidP="00A81486">
      <w:pPr>
        <w:spacing w:after="0" w:line="360" w:lineRule="auto"/>
        <w:rPr>
          <w:rFonts w:cstheme="minorHAnsi"/>
          <w:sz w:val="20"/>
          <w:szCs w:val="20"/>
        </w:rPr>
      </w:pPr>
    </w:p>
    <w:p w:rsidR="008C380A" w:rsidRPr="00355B08" w:rsidRDefault="008C380A" w:rsidP="00A81486">
      <w:pPr>
        <w:spacing w:after="0" w:line="360" w:lineRule="auto"/>
        <w:rPr>
          <w:rFonts w:cstheme="minorHAnsi"/>
          <w:sz w:val="20"/>
          <w:szCs w:val="20"/>
        </w:rPr>
      </w:pPr>
    </w:p>
    <w:p w:rsidR="00A81486" w:rsidRPr="00355B08" w:rsidRDefault="00A81486" w:rsidP="00A81486">
      <w:pPr>
        <w:spacing w:after="0" w:line="360" w:lineRule="auto"/>
        <w:rPr>
          <w:rFonts w:cstheme="minorHAnsi"/>
          <w:sz w:val="20"/>
          <w:szCs w:val="20"/>
        </w:rPr>
      </w:pP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r>
      <w:r w:rsidRPr="00355B08">
        <w:rPr>
          <w:rFonts w:cstheme="minorHAnsi"/>
          <w:sz w:val="20"/>
          <w:szCs w:val="20"/>
        </w:rPr>
        <w:tab/>
        <w:t>…………………………………………</w:t>
      </w:r>
    </w:p>
    <w:p w:rsidR="003D6E2D" w:rsidRPr="00355B08" w:rsidRDefault="003D6E2D" w:rsidP="003D6E2D">
      <w:pPr>
        <w:spacing w:after="0" w:line="259" w:lineRule="auto"/>
        <w:jc w:val="right"/>
        <w:rPr>
          <w:rFonts w:eastAsia="Courier New" w:cstheme="minorHAnsi"/>
          <w:color w:val="FF0000"/>
          <w:sz w:val="18"/>
        </w:rPr>
      </w:pPr>
      <w:r w:rsidRPr="00355B08">
        <w:rPr>
          <w:rFonts w:eastAsia="Courier New" w:cstheme="minorHAnsi"/>
          <w:color w:val="FF0000"/>
          <w:sz w:val="18"/>
        </w:rPr>
        <w:t xml:space="preserve">(uzupełniony dokument należy podpisać </w:t>
      </w:r>
      <w:r w:rsidRPr="00355B08">
        <w:rPr>
          <w:rFonts w:eastAsia="Courier New" w:cstheme="minorHAnsi"/>
          <w:color w:val="FF0000"/>
          <w:sz w:val="18"/>
        </w:rPr>
        <w:br/>
        <w:t xml:space="preserve">kwalifikowanym podpisem elektronicznym </w:t>
      </w:r>
      <w:r w:rsidRPr="00355B08">
        <w:rPr>
          <w:rFonts w:eastAsia="Courier New" w:cstheme="minorHAnsi"/>
          <w:color w:val="FF0000"/>
          <w:sz w:val="18"/>
        </w:rPr>
        <w:br/>
        <w:t>lub podpisem zaufanym, lub podpisem osobistym)</w:t>
      </w:r>
    </w:p>
    <w:p w:rsidR="00627BCF" w:rsidRPr="00355B08" w:rsidRDefault="00627BCF" w:rsidP="00A81486">
      <w:pPr>
        <w:spacing w:after="0" w:line="259" w:lineRule="auto"/>
        <w:jc w:val="right"/>
        <w:rPr>
          <w:rFonts w:eastAsia="Courier New" w:cstheme="minorHAnsi"/>
          <w:color w:val="FF0000"/>
          <w:sz w:val="18"/>
        </w:rPr>
      </w:pPr>
    </w:p>
    <w:p w:rsidR="00A81486" w:rsidRDefault="00A81486" w:rsidP="00A81486">
      <w:pPr>
        <w:spacing w:after="0" w:line="259" w:lineRule="auto"/>
        <w:jc w:val="right"/>
        <w:rPr>
          <w:rFonts w:eastAsia="Arial" w:cstheme="minorHAnsi"/>
          <w:b/>
          <w:sz w:val="20"/>
          <w:szCs w:val="20"/>
        </w:rPr>
      </w:pPr>
    </w:p>
    <w:p w:rsidR="00A81486" w:rsidRDefault="00A81486" w:rsidP="00A81486">
      <w:pPr>
        <w:spacing w:line="259" w:lineRule="auto"/>
        <w:jc w:val="right"/>
        <w:rPr>
          <w:rFonts w:eastAsia="Arial" w:cstheme="minorHAnsi"/>
          <w:b/>
          <w:sz w:val="20"/>
          <w:szCs w:val="20"/>
        </w:rPr>
      </w:pPr>
    </w:p>
    <w:p w:rsidR="00BA285C" w:rsidRPr="00BA3D52" w:rsidRDefault="00BA285C" w:rsidP="00BA285C">
      <w:pPr>
        <w:spacing w:after="0" w:line="259" w:lineRule="auto"/>
        <w:jc w:val="right"/>
        <w:rPr>
          <w:rFonts w:cstheme="minorHAnsi"/>
          <w:b/>
          <w:sz w:val="20"/>
          <w:szCs w:val="20"/>
        </w:rPr>
      </w:pPr>
      <w:r w:rsidRPr="00355B08">
        <w:rPr>
          <w:rFonts w:cstheme="minorHAnsi"/>
          <w:b/>
          <w:sz w:val="20"/>
          <w:szCs w:val="20"/>
        </w:rPr>
        <w:lastRenderedPageBreak/>
        <w:t xml:space="preserve">Załącznik nr </w:t>
      </w:r>
      <w:r>
        <w:rPr>
          <w:rFonts w:cstheme="minorHAnsi"/>
          <w:b/>
          <w:sz w:val="20"/>
          <w:szCs w:val="20"/>
        </w:rPr>
        <w:t>4a</w:t>
      </w:r>
      <w:r w:rsidRPr="00BA3D52">
        <w:rPr>
          <w:rFonts w:cstheme="minorHAnsi"/>
          <w:b/>
          <w:sz w:val="20"/>
          <w:szCs w:val="20"/>
        </w:rPr>
        <w:t xml:space="preserve"> do SWZ   </w:t>
      </w:r>
    </w:p>
    <w:p w:rsidR="00BA285C" w:rsidRPr="00355B08" w:rsidRDefault="00BA285C" w:rsidP="00BA285C">
      <w:pPr>
        <w:spacing w:after="0" w:line="240" w:lineRule="auto"/>
        <w:ind w:left="6379" w:hanging="1"/>
        <w:rPr>
          <w:rFonts w:cstheme="minorHAnsi"/>
          <w:sz w:val="21"/>
          <w:szCs w:val="21"/>
        </w:rPr>
      </w:pPr>
      <w:r w:rsidRPr="00BA3D52">
        <w:rPr>
          <w:rFonts w:cstheme="minorHAnsi"/>
          <w:b/>
          <w:sz w:val="21"/>
          <w:szCs w:val="21"/>
        </w:rPr>
        <w:t>Zamawiający:</w:t>
      </w:r>
      <w:r w:rsidRPr="00BA3D52">
        <w:rPr>
          <w:rFonts w:cstheme="minorHAnsi"/>
          <w:b/>
          <w:sz w:val="21"/>
          <w:szCs w:val="21"/>
        </w:rPr>
        <w:br/>
      </w:r>
      <w:r w:rsidRPr="00355B08">
        <w:rPr>
          <w:rFonts w:cstheme="minorHAnsi"/>
          <w:sz w:val="21"/>
          <w:szCs w:val="21"/>
        </w:rPr>
        <w:t>Gmina Resko</w:t>
      </w:r>
    </w:p>
    <w:p w:rsidR="00BA285C" w:rsidRPr="00355B08" w:rsidRDefault="00BA285C" w:rsidP="00BA285C">
      <w:pPr>
        <w:spacing w:after="0" w:line="240" w:lineRule="auto"/>
        <w:ind w:left="6379" w:hanging="1"/>
        <w:rPr>
          <w:rFonts w:cstheme="minorHAnsi"/>
          <w:sz w:val="21"/>
          <w:szCs w:val="21"/>
        </w:rPr>
      </w:pPr>
      <w:r w:rsidRPr="00355B08">
        <w:rPr>
          <w:rFonts w:cstheme="minorHAnsi"/>
          <w:sz w:val="21"/>
          <w:szCs w:val="21"/>
        </w:rPr>
        <w:t>ul. Rynek 1, 72-315 Resko</w:t>
      </w:r>
    </w:p>
    <w:p w:rsidR="00BA285C" w:rsidRPr="00BA285C" w:rsidRDefault="00BA285C" w:rsidP="00BA285C">
      <w:pPr>
        <w:spacing w:after="0"/>
        <w:rPr>
          <w:rFonts w:cstheme="minorHAnsi"/>
          <w:b/>
          <w:sz w:val="20"/>
          <w:szCs w:val="20"/>
        </w:rPr>
      </w:pPr>
      <w:r w:rsidRPr="00BA285C">
        <w:rPr>
          <w:rFonts w:cstheme="minorHAnsi"/>
          <w:b/>
          <w:sz w:val="20"/>
          <w:szCs w:val="20"/>
        </w:rPr>
        <w:t>Wykonawca:</w:t>
      </w:r>
    </w:p>
    <w:p w:rsidR="00BA285C" w:rsidRPr="00BA285C" w:rsidRDefault="00BA285C" w:rsidP="00BA285C">
      <w:pPr>
        <w:spacing w:after="0" w:line="480" w:lineRule="auto"/>
        <w:rPr>
          <w:rFonts w:cstheme="minorHAnsi"/>
          <w:sz w:val="20"/>
          <w:szCs w:val="20"/>
        </w:rPr>
      </w:pPr>
      <w:r w:rsidRPr="00BA285C">
        <w:rPr>
          <w:rFonts w:cstheme="minorHAnsi"/>
          <w:sz w:val="20"/>
          <w:szCs w:val="20"/>
        </w:rPr>
        <w:t>………………………………………………………………………………</w:t>
      </w:r>
    </w:p>
    <w:p w:rsidR="00BA285C" w:rsidRPr="00BA285C" w:rsidRDefault="00BA285C" w:rsidP="00BA285C">
      <w:pPr>
        <w:rPr>
          <w:rFonts w:cstheme="minorHAnsi"/>
          <w:i/>
          <w:sz w:val="16"/>
          <w:szCs w:val="16"/>
        </w:rPr>
      </w:pPr>
      <w:r w:rsidRPr="00BA285C">
        <w:rPr>
          <w:rFonts w:cstheme="minorHAnsi"/>
          <w:i/>
          <w:sz w:val="16"/>
          <w:szCs w:val="16"/>
        </w:rPr>
        <w:t>(pełna nazwa/firma, adres, w zależności od podmiotu: NIP/PESEL, KRS/</w:t>
      </w:r>
      <w:proofErr w:type="spellStart"/>
      <w:r w:rsidRPr="00BA285C">
        <w:rPr>
          <w:rFonts w:cstheme="minorHAnsi"/>
          <w:i/>
          <w:sz w:val="16"/>
          <w:szCs w:val="16"/>
        </w:rPr>
        <w:t>CEiDG</w:t>
      </w:r>
      <w:proofErr w:type="spellEnd"/>
      <w:r w:rsidRPr="00BA285C">
        <w:rPr>
          <w:rFonts w:cstheme="minorHAnsi"/>
          <w:i/>
          <w:sz w:val="16"/>
          <w:szCs w:val="16"/>
        </w:rPr>
        <w:t>)</w:t>
      </w:r>
    </w:p>
    <w:p w:rsidR="00BA285C" w:rsidRPr="00BA285C" w:rsidRDefault="00BA285C" w:rsidP="00BA285C">
      <w:pPr>
        <w:spacing w:after="0"/>
        <w:rPr>
          <w:rFonts w:cstheme="minorHAnsi"/>
          <w:sz w:val="20"/>
          <w:szCs w:val="20"/>
          <w:u w:val="single"/>
        </w:rPr>
      </w:pPr>
      <w:r w:rsidRPr="00BA285C">
        <w:rPr>
          <w:rFonts w:cstheme="minorHAnsi"/>
          <w:sz w:val="20"/>
          <w:szCs w:val="20"/>
          <w:u w:val="single"/>
        </w:rPr>
        <w:t>reprezentowany przez:</w:t>
      </w:r>
    </w:p>
    <w:p w:rsidR="00BA285C" w:rsidRPr="00BA285C" w:rsidRDefault="00BA285C" w:rsidP="00BA285C">
      <w:pPr>
        <w:spacing w:after="0" w:line="480" w:lineRule="auto"/>
        <w:rPr>
          <w:rFonts w:cstheme="minorHAnsi"/>
          <w:sz w:val="20"/>
          <w:szCs w:val="20"/>
        </w:rPr>
      </w:pPr>
      <w:r w:rsidRPr="00BA285C">
        <w:rPr>
          <w:rFonts w:cstheme="minorHAnsi"/>
          <w:sz w:val="20"/>
          <w:szCs w:val="20"/>
        </w:rPr>
        <w:t>………………………………………………………………………………</w:t>
      </w:r>
    </w:p>
    <w:p w:rsidR="00BA285C" w:rsidRPr="00BA285C" w:rsidRDefault="00BA285C" w:rsidP="00BA285C">
      <w:pPr>
        <w:spacing w:after="0"/>
        <w:rPr>
          <w:rFonts w:cstheme="minorHAnsi"/>
          <w:i/>
          <w:sz w:val="16"/>
          <w:szCs w:val="16"/>
        </w:rPr>
      </w:pPr>
      <w:r w:rsidRPr="00BA285C">
        <w:rPr>
          <w:rFonts w:cstheme="minorHAnsi"/>
          <w:i/>
          <w:sz w:val="16"/>
          <w:szCs w:val="16"/>
        </w:rPr>
        <w:t>(imię, nazwisko, stanowisko/podstawa do reprezentacji)</w:t>
      </w:r>
    </w:p>
    <w:p w:rsidR="00BA285C" w:rsidRPr="00BA285C" w:rsidRDefault="00BA285C" w:rsidP="00BA285C">
      <w:pPr>
        <w:jc w:val="center"/>
        <w:rPr>
          <w:rFonts w:cstheme="minorHAnsi"/>
          <w:b/>
          <w:sz w:val="20"/>
          <w:szCs w:val="20"/>
        </w:rPr>
      </w:pPr>
      <w:r w:rsidRPr="00BA285C">
        <w:rPr>
          <w:rFonts w:cstheme="minorHAnsi"/>
          <w:b/>
          <w:sz w:val="20"/>
          <w:szCs w:val="20"/>
        </w:rPr>
        <w:t>ZOBOWIĄZANIE PODMIOTU DO ODDANIA DO DYSPOZYCJI WYKONAWCY NIEZBĘDNYCH ZASOBÓW NA</w:t>
      </w:r>
      <w:r w:rsidR="00847641">
        <w:rPr>
          <w:rFonts w:cstheme="minorHAnsi"/>
          <w:b/>
          <w:sz w:val="20"/>
          <w:szCs w:val="20"/>
        </w:rPr>
        <w:t xml:space="preserve"> POTRZEBY WYKONANIA ZAMÓWIENIA </w:t>
      </w:r>
    </w:p>
    <w:p w:rsidR="00BA285C" w:rsidRPr="00BA285C" w:rsidRDefault="00BA285C" w:rsidP="00BA285C">
      <w:pPr>
        <w:jc w:val="center"/>
        <w:rPr>
          <w:rFonts w:cstheme="minorHAnsi"/>
          <w:bCs/>
          <w:sz w:val="20"/>
          <w:szCs w:val="20"/>
        </w:rPr>
      </w:pPr>
      <w:r w:rsidRPr="00BA285C">
        <w:rPr>
          <w:rFonts w:cstheme="minorHAnsi"/>
          <w:bCs/>
          <w:sz w:val="20"/>
          <w:szCs w:val="20"/>
        </w:rPr>
        <w:t>Ja: ……………………………………………………………………….………………………… (imię i nazwisko osoby upoważnionej do reprezentowania Podmiotu, stanowisko (właściciel, prezes zarządu, członek zarządu, prokurent, upełnomocniony reprezentant itp.*)</w:t>
      </w:r>
    </w:p>
    <w:p w:rsidR="00BA285C" w:rsidRPr="00BA285C" w:rsidRDefault="00BA285C" w:rsidP="00BA285C">
      <w:pPr>
        <w:jc w:val="both"/>
        <w:rPr>
          <w:rFonts w:cstheme="minorHAnsi"/>
          <w:bCs/>
          <w:sz w:val="20"/>
          <w:szCs w:val="20"/>
        </w:rPr>
      </w:pPr>
      <w:r w:rsidRPr="00BA285C">
        <w:rPr>
          <w:rFonts w:cstheme="minorHAnsi"/>
          <w:bCs/>
          <w:sz w:val="20"/>
          <w:szCs w:val="20"/>
        </w:rPr>
        <w:t>działając w imieniu i na rzecz: ……………………...………………………………………..……       (nazwa Podmiotu)</w:t>
      </w:r>
    </w:p>
    <w:p w:rsidR="00BA285C" w:rsidRDefault="00BA285C" w:rsidP="00BA285C">
      <w:pPr>
        <w:pStyle w:val="Nagwek"/>
        <w:jc w:val="both"/>
        <w:rPr>
          <w:rFonts w:eastAsia="Calibri" w:cstheme="minorHAnsi"/>
        </w:rPr>
      </w:pPr>
      <w:r w:rsidRPr="00BA285C">
        <w:rPr>
          <w:rFonts w:cstheme="minorHAnsi"/>
          <w:bCs/>
        </w:rPr>
        <w:t xml:space="preserve">zobowiązuję się do oddania nw. zasobów na potrzeby wykonania zamówienia pn.: </w:t>
      </w:r>
      <w:r w:rsidR="00394A88" w:rsidRPr="00394A88">
        <w:rPr>
          <w:rFonts w:eastAsia="Calibri" w:cstheme="minorHAnsi"/>
        </w:rPr>
        <w:t>„Zakup energii elektrycznej na potrzeby budynków i lokali biurowych, oświetlenia ulicznego oraz urządzeń komunalnych Gminy Resko”</w:t>
      </w:r>
      <w:r w:rsidR="00FD1878">
        <w:rPr>
          <w:rFonts w:eastAsia="Calibri" w:cstheme="minorHAnsi"/>
        </w:rPr>
        <w:t xml:space="preserve"> znak sprawy ZP.271.1</w:t>
      </w:r>
      <w:r w:rsidR="00394A88">
        <w:rPr>
          <w:rFonts w:eastAsia="Calibri" w:cstheme="minorHAnsi"/>
        </w:rPr>
        <w:t>4</w:t>
      </w:r>
      <w:r w:rsidRPr="00BA285C">
        <w:rPr>
          <w:rFonts w:eastAsia="Calibri" w:cstheme="minorHAnsi"/>
        </w:rPr>
        <w:t>.2</w:t>
      </w:r>
      <w:r w:rsidR="00394A88">
        <w:rPr>
          <w:rFonts w:eastAsia="Calibri" w:cstheme="minorHAnsi"/>
        </w:rPr>
        <w:t>5</w:t>
      </w:r>
    </w:p>
    <w:p w:rsidR="00F434CF" w:rsidRPr="00BA285C" w:rsidRDefault="00F434CF" w:rsidP="00BA285C">
      <w:pPr>
        <w:pStyle w:val="Nagwek"/>
        <w:jc w:val="both"/>
        <w:rPr>
          <w:rFonts w:eastAsia="Calibri" w:cstheme="minorHAnsi"/>
          <w:sz w:val="20"/>
          <w:szCs w:val="20"/>
        </w:rPr>
      </w:pPr>
    </w:p>
    <w:p w:rsidR="00BA285C" w:rsidRPr="00BA285C" w:rsidRDefault="00BA285C" w:rsidP="00BA285C">
      <w:pPr>
        <w:pStyle w:val="Nagwek"/>
        <w:jc w:val="both"/>
        <w:rPr>
          <w:rFonts w:eastAsia="Times New Roman" w:cstheme="minorHAnsi"/>
          <w:bCs/>
        </w:rPr>
      </w:pPr>
      <w:r w:rsidRPr="00BA285C">
        <w:rPr>
          <w:rFonts w:cstheme="minorHAnsi"/>
          <w:bCs/>
        </w:rPr>
        <w:t>………………………………………………………………………………………………  (określenie zasobu)</w:t>
      </w:r>
    </w:p>
    <w:p w:rsidR="00BA285C" w:rsidRDefault="00BA285C" w:rsidP="00BA285C">
      <w:pPr>
        <w:tabs>
          <w:tab w:val="left" w:pos="5232"/>
          <w:tab w:val="left" w:pos="6216"/>
        </w:tabs>
        <w:jc w:val="both"/>
        <w:rPr>
          <w:rFonts w:cstheme="minorHAnsi"/>
          <w:bCs/>
          <w:sz w:val="20"/>
          <w:szCs w:val="20"/>
        </w:rPr>
      </w:pPr>
    </w:p>
    <w:p w:rsidR="00BA285C" w:rsidRPr="00BA285C" w:rsidRDefault="00BA285C" w:rsidP="00BA285C">
      <w:pPr>
        <w:tabs>
          <w:tab w:val="left" w:pos="5232"/>
          <w:tab w:val="left" w:pos="6216"/>
        </w:tabs>
        <w:jc w:val="both"/>
        <w:rPr>
          <w:rFonts w:cstheme="minorHAnsi"/>
          <w:bCs/>
          <w:sz w:val="20"/>
          <w:szCs w:val="20"/>
        </w:rPr>
      </w:pPr>
      <w:r w:rsidRPr="00BA285C">
        <w:rPr>
          <w:rFonts w:cstheme="minorHAnsi"/>
          <w:bCs/>
          <w:sz w:val="20"/>
          <w:szCs w:val="20"/>
        </w:rPr>
        <w:t xml:space="preserve">do dyspozycji Wykonawcy: </w:t>
      </w:r>
      <w:r w:rsidRPr="00BA285C">
        <w:rPr>
          <w:rFonts w:cstheme="minorHAnsi"/>
          <w:bCs/>
          <w:sz w:val="20"/>
          <w:szCs w:val="20"/>
        </w:rPr>
        <w:tab/>
      </w:r>
      <w:r w:rsidRPr="00BA285C">
        <w:rPr>
          <w:rFonts w:cstheme="minorHAnsi"/>
          <w:bCs/>
          <w:sz w:val="20"/>
          <w:szCs w:val="20"/>
        </w:rPr>
        <w:tab/>
      </w:r>
    </w:p>
    <w:p w:rsidR="00BA285C" w:rsidRPr="00BA285C" w:rsidRDefault="00BA285C" w:rsidP="00BA285C">
      <w:pPr>
        <w:jc w:val="both"/>
        <w:rPr>
          <w:rFonts w:cstheme="minorHAnsi"/>
          <w:bCs/>
          <w:sz w:val="20"/>
          <w:szCs w:val="20"/>
        </w:rPr>
      </w:pPr>
      <w:r w:rsidRPr="00BA285C">
        <w:rPr>
          <w:rFonts w:cstheme="minorHAnsi"/>
          <w:bCs/>
          <w:sz w:val="20"/>
          <w:szCs w:val="20"/>
        </w:rPr>
        <w:t xml:space="preserve">……………………………………………………………………………..……………………  (nazwa Wykonawcy) </w:t>
      </w:r>
    </w:p>
    <w:p w:rsidR="00BA285C" w:rsidRPr="00BA285C" w:rsidRDefault="00BA285C" w:rsidP="00BA285C">
      <w:pPr>
        <w:jc w:val="both"/>
        <w:rPr>
          <w:rFonts w:cstheme="minorHAnsi"/>
          <w:bCs/>
          <w:sz w:val="20"/>
          <w:szCs w:val="20"/>
        </w:rPr>
      </w:pPr>
      <w:r w:rsidRPr="00BA285C">
        <w:rPr>
          <w:rFonts w:cstheme="minorHAnsi"/>
          <w:bCs/>
          <w:sz w:val="20"/>
          <w:szCs w:val="20"/>
        </w:rPr>
        <w:t>przy wykonywaniu (w trakcie realizacji).</w:t>
      </w:r>
    </w:p>
    <w:p w:rsidR="00BA285C" w:rsidRPr="00BA285C" w:rsidRDefault="00BA285C" w:rsidP="00BA285C">
      <w:pPr>
        <w:jc w:val="both"/>
        <w:rPr>
          <w:rFonts w:cstheme="minorHAnsi"/>
          <w:bCs/>
          <w:sz w:val="20"/>
          <w:szCs w:val="20"/>
        </w:rPr>
      </w:pPr>
      <w:r w:rsidRPr="00BA285C">
        <w:rPr>
          <w:rFonts w:cstheme="minorHAnsi"/>
          <w:bCs/>
          <w:sz w:val="20"/>
          <w:szCs w:val="20"/>
        </w:rPr>
        <w:t>Oświadczam, iż:</w:t>
      </w:r>
    </w:p>
    <w:p w:rsidR="00BA285C" w:rsidRPr="00BA285C" w:rsidRDefault="00BA285C" w:rsidP="00BA285C">
      <w:pPr>
        <w:jc w:val="both"/>
        <w:rPr>
          <w:rFonts w:cstheme="minorHAnsi"/>
          <w:bCs/>
          <w:sz w:val="20"/>
          <w:szCs w:val="20"/>
        </w:rPr>
      </w:pPr>
      <w:r w:rsidRPr="00BA285C">
        <w:rPr>
          <w:rFonts w:cstheme="minorHAnsi"/>
          <w:bCs/>
          <w:sz w:val="20"/>
          <w:szCs w:val="20"/>
        </w:rPr>
        <w:t>1) udostępniam Wykonawcy ww. zasoby, w następującym zakresie</w:t>
      </w:r>
      <w:r w:rsidRPr="00BA285C">
        <w:rPr>
          <w:rStyle w:val="Odwoanieprzypisudolnego"/>
          <w:rFonts w:cstheme="minorHAnsi"/>
          <w:bCs/>
          <w:sz w:val="20"/>
          <w:szCs w:val="20"/>
        </w:rPr>
        <w:footnoteReference w:id="1"/>
      </w:r>
      <w:r w:rsidRPr="00BA285C">
        <w:rPr>
          <w:rFonts w:cstheme="minorHAnsi"/>
          <w:bCs/>
          <w:sz w:val="20"/>
          <w:szCs w:val="20"/>
        </w:rPr>
        <w:t xml:space="preserve">:      ……..……………………………………………………… ………….………………………………………………………………………………………………………………….………………………………………………… </w:t>
      </w:r>
    </w:p>
    <w:p w:rsidR="00BA285C" w:rsidRPr="00BA285C" w:rsidRDefault="00BA285C" w:rsidP="00BA285C">
      <w:pPr>
        <w:jc w:val="both"/>
        <w:rPr>
          <w:rFonts w:cstheme="minorHAnsi"/>
          <w:bCs/>
          <w:sz w:val="20"/>
          <w:szCs w:val="20"/>
        </w:rPr>
      </w:pPr>
      <w:r w:rsidRPr="00BA285C">
        <w:rPr>
          <w:rFonts w:cstheme="minorHAnsi"/>
          <w:bCs/>
          <w:sz w:val="20"/>
          <w:szCs w:val="20"/>
        </w:rPr>
        <w:t>2) sposób wykorzystania przez Wykonawcę  udostępnionych przeze mnie zasobów przy wykonywaniu zamówienia będzie następujący</w:t>
      </w:r>
      <w:r w:rsidRPr="00BA285C">
        <w:rPr>
          <w:rStyle w:val="Odwoanieprzypisudolnego"/>
          <w:rFonts w:cstheme="minorHAnsi"/>
          <w:bCs/>
          <w:sz w:val="20"/>
          <w:szCs w:val="20"/>
        </w:rPr>
        <w:footnoteReference w:id="2"/>
      </w:r>
      <w:r w:rsidRPr="00BA285C">
        <w:rPr>
          <w:rFonts w:cstheme="minorHAnsi"/>
          <w:bCs/>
          <w:sz w:val="20"/>
          <w:szCs w:val="20"/>
        </w:rPr>
        <w:t>: …………………………………………………………………………………………………………..………. ……………………………………………………………………………………………………………………………………………………………..…………………</w:t>
      </w:r>
    </w:p>
    <w:p w:rsidR="00BA285C" w:rsidRPr="00BA285C" w:rsidRDefault="00BA285C" w:rsidP="00BA285C">
      <w:pPr>
        <w:rPr>
          <w:rFonts w:cstheme="minorHAnsi"/>
          <w:bCs/>
          <w:sz w:val="20"/>
          <w:szCs w:val="20"/>
        </w:rPr>
      </w:pPr>
      <w:r w:rsidRPr="00BA285C">
        <w:rPr>
          <w:rFonts w:cstheme="minorHAnsi"/>
          <w:bCs/>
          <w:sz w:val="20"/>
          <w:szCs w:val="20"/>
        </w:rPr>
        <w:t>3) charakter stosunku łączącego mnie z Wykonawcą będzie następujący</w:t>
      </w:r>
      <w:r w:rsidRPr="00BA285C">
        <w:rPr>
          <w:rStyle w:val="Odwoanieprzypisudolnego"/>
          <w:rFonts w:cstheme="minorHAnsi"/>
          <w:bCs/>
          <w:sz w:val="20"/>
          <w:szCs w:val="20"/>
        </w:rPr>
        <w:footnoteReference w:id="3"/>
      </w:r>
      <w:r w:rsidRPr="00BA285C">
        <w:rPr>
          <w:rFonts w:cstheme="minorHAnsi"/>
          <w:bCs/>
          <w:sz w:val="20"/>
          <w:szCs w:val="20"/>
        </w:rPr>
        <w:t xml:space="preserve">: ……………………………………………………..…… …….…….………………………………………………………………………………………………………………………………..………………………………… </w:t>
      </w:r>
    </w:p>
    <w:p w:rsidR="00BA285C" w:rsidRPr="00BA285C" w:rsidRDefault="00BA285C" w:rsidP="00BA285C">
      <w:pPr>
        <w:rPr>
          <w:rFonts w:cstheme="minorHAnsi"/>
          <w:bCs/>
          <w:sz w:val="20"/>
          <w:szCs w:val="20"/>
        </w:rPr>
      </w:pPr>
      <w:r w:rsidRPr="00BA285C">
        <w:rPr>
          <w:rFonts w:cstheme="minorHAnsi"/>
          <w:bCs/>
          <w:sz w:val="20"/>
          <w:szCs w:val="20"/>
        </w:rPr>
        <w:lastRenderedPageBreak/>
        <w:t xml:space="preserve">4) zakres mojego udziału przy wykonywaniu zamówienia będzie następujący: …………………..…………….…………………… ………………………………………………………………………………………………………………………………………….….………………………………… </w:t>
      </w:r>
    </w:p>
    <w:p w:rsidR="00BA285C" w:rsidRPr="00BA285C" w:rsidRDefault="00BA285C" w:rsidP="00BA285C">
      <w:pPr>
        <w:rPr>
          <w:rFonts w:cstheme="minorHAnsi"/>
          <w:bCs/>
          <w:sz w:val="20"/>
          <w:szCs w:val="20"/>
        </w:rPr>
      </w:pPr>
      <w:r w:rsidRPr="00BA285C">
        <w:rPr>
          <w:rFonts w:cstheme="minorHAnsi"/>
          <w:bCs/>
          <w:sz w:val="20"/>
          <w:szCs w:val="20"/>
        </w:rPr>
        <w:t>5) okres mojego udziału przy wykonywaniu zamówienia będzie następujący: ………………………………………………………………………………………………………………………………………………………………………………………………………………………………………………………………………………………………………………………………………………………………</w:t>
      </w:r>
    </w:p>
    <w:p w:rsidR="00BA285C" w:rsidRPr="00BA285C" w:rsidRDefault="00BA285C" w:rsidP="00BA285C">
      <w:pPr>
        <w:tabs>
          <w:tab w:val="left" w:pos="3828"/>
        </w:tabs>
        <w:suppressAutoHyphens/>
        <w:spacing w:after="0" w:line="240" w:lineRule="auto"/>
        <w:rPr>
          <w:rFonts w:eastAsia="Times New Roman" w:cstheme="minorHAnsi"/>
          <w:bCs/>
          <w:sz w:val="20"/>
          <w:szCs w:val="20"/>
          <w:lang w:eastAsia="zh-CN"/>
        </w:rPr>
      </w:pPr>
    </w:p>
    <w:p w:rsidR="00BA285C" w:rsidRPr="00BA285C" w:rsidRDefault="00BA285C" w:rsidP="00BA285C">
      <w:pPr>
        <w:tabs>
          <w:tab w:val="left" w:pos="3828"/>
        </w:tabs>
        <w:suppressAutoHyphens/>
        <w:spacing w:after="0" w:line="240" w:lineRule="auto"/>
        <w:rPr>
          <w:rFonts w:eastAsia="Times New Roman" w:cstheme="minorHAnsi"/>
          <w:bCs/>
          <w:sz w:val="20"/>
          <w:szCs w:val="20"/>
          <w:lang w:eastAsia="zh-CN"/>
        </w:rPr>
      </w:pPr>
      <w:r w:rsidRPr="00BA285C">
        <w:rPr>
          <w:rFonts w:eastAsia="Times New Roman" w:cstheme="minorHAnsi"/>
          <w:bCs/>
          <w:sz w:val="20"/>
          <w:szCs w:val="20"/>
          <w:lang w:eastAsia="zh-CN"/>
        </w:rPr>
        <w:t>*skreślić niepotrzebne</w:t>
      </w:r>
    </w:p>
    <w:p w:rsidR="00BA285C" w:rsidRPr="00BA285C" w:rsidRDefault="00BA285C" w:rsidP="00BA285C">
      <w:pPr>
        <w:tabs>
          <w:tab w:val="left" w:pos="3828"/>
        </w:tabs>
        <w:suppressAutoHyphens/>
        <w:spacing w:after="0" w:line="240" w:lineRule="auto"/>
        <w:rPr>
          <w:rFonts w:eastAsia="Times New Roman" w:cstheme="minorHAnsi"/>
          <w:bCs/>
          <w:sz w:val="20"/>
          <w:szCs w:val="20"/>
          <w:lang w:eastAsia="zh-CN"/>
        </w:rPr>
      </w:pPr>
    </w:p>
    <w:p w:rsidR="00BA285C" w:rsidRPr="00BA285C" w:rsidRDefault="00BA285C" w:rsidP="00BA285C">
      <w:pPr>
        <w:tabs>
          <w:tab w:val="left" w:pos="3828"/>
        </w:tabs>
        <w:suppressAutoHyphens/>
        <w:spacing w:after="0" w:line="240" w:lineRule="auto"/>
        <w:rPr>
          <w:rFonts w:eastAsia="Times New Roman" w:cstheme="minorHAnsi"/>
          <w:bCs/>
          <w:sz w:val="20"/>
          <w:szCs w:val="20"/>
          <w:lang w:eastAsia="zh-CN"/>
        </w:rPr>
      </w:pPr>
      <w:r w:rsidRPr="00BA285C">
        <w:rPr>
          <w:rFonts w:eastAsia="Times New Roman" w:cstheme="minorHAnsi"/>
          <w:bCs/>
          <w:sz w:val="20"/>
          <w:szCs w:val="20"/>
          <w:lang w:eastAsia="zh-CN"/>
        </w:rPr>
        <w:tab/>
      </w:r>
    </w:p>
    <w:p w:rsidR="00BA285C" w:rsidRPr="00BA285C" w:rsidRDefault="00BA285C" w:rsidP="00BA285C">
      <w:pPr>
        <w:jc w:val="both"/>
        <w:rPr>
          <w:rFonts w:eastAsia="Calibri" w:cstheme="minorHAnsi"/>
          <w:bCs/>
          <w:color w:val="000000"/>
          <w:sz w:val="20"/>
          <w:szCs w:val="20"/>
        </w:rPr>
      </w:pPr>
      <w:r w:rsidRPr="00BA285C">
        <w:rPr>
          <w:rFonts w:cstheme="minorHAnsi"/>
          <w:bCs/>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BA285C" w:rsidRPr="00BA285C" w:rsidRDefault="00BA285C" w:rsidP="00BA285C">
      <w:pPr>
        <w:rPr>
          <w:rFonts w:cstheme="minorHAnsi"/>
          <w:bCs/>
          <w:sz w:val="20"/>
          <w:szCs w:val="20"/>
        </w:rPr>
      </w:pPr>
    </w:p>
    <w:p w:rsidR="00BA285C" w:rsidRPr="00BA285C" w:rsidRDefault="00BA285C" w:rsidP="00BA285C">
      <w:pPr>
        <w:rPr>
          <w:rFonts w:cstheme="minorHAnsi"/>
          <w:bCs/>
          <w:sz w:val="20"/>
          <w:szCs w:val="20"/>
        </w:rPr>
      </w:pPr>
    </w:p>
    <w:p w:rsidR="00BA285C" w:rsidRPr="00BA285C" w:rsidRDefault="00BA285C" w:rsidP="00BA285C">
      <w:pPr>
        <w:pStyle w:val="Tekstpodstawowywcity3"/>
        <w:spacing w:after="0" w:line="264" w:lineRule="auto"/>
        <w:ind w:left="0"/>
        <w:rPr>
          <w:rFonts w:cstheme="minorHAnsi"/>
          <w:bCs/>
          <w:sz w:val="20"/>
          <w:szCs w:val="20"/>
        </w:rPr>
      </w:pPr>
      <w:r w:rsidRPr="00BA285C">
        <w:rPr>
          <w:rFonts w:cstheme="minorHAnsi"/>
          <w:bCs/>
          <w:sz w:val="20"/>
          <w:szCs w:val="20"/>
        </w:rPr>
        <w:t>Podpisuje osoba uprawniona  (osobę/osoby uprawnione do reprezentacji PODMIOTU UDOSTĘPNIAJĄCEGO SWOJE ZASOBY).</w:t>
      </w:r>
    </w:p>
    <w:p w:rsidR="00BA285C" w:rsidRPr="00BA285C" w:rsidRDefault="00BA285C" w:rsidP="00BA285C">
      <w:pPr>
        <w:tabs>
          <w:tab w:val="left" w:pos="3210"/>
          <w:tab w:val="center" w:pos="4536"/>
        </w:tabs>
        <w:suppressAutoHyphens/>
        <w:spacing w:after="0" w:line="264" w:lineRule="auto"/>
        <w:contextualSpacing/>
        <w:rPr>
          <w:rFonts w:cstheme="minorHAnsi"/>
          <w:bCs/>
          <w:sz w:val="20"/>
          <w:szCs w:val="20"/>
        </w:rPr>
      </w:pPr>
    </w:p>
    <w:p w:rsidR="00BA285C" w:rsidRPr="00BA285C" w:rsidRDefault="00BA285C" w:rsidP="00BA285C">
      <w:pPr>
        <w:tabs>
          <w:tab w:val="left" w:pos="3210"/>
          <w:tab w:val="center" w:pos="4536"/>
        </w:tabs>
        <w:suppressAutoHyphens/>
        <w:spacing w:after="0" w:line="264" w:lineRule="auto"/>
        <w:contextualSpacing/>
        <w:rPr>
          <w:rFonts w:cstheme="minorHAnsi"/>
          <w:bCs/>
          <w:sz w:val="20"/>
          <w:szCs w:val="20"/>
        </w:rPr>
      </w:pPr>
      <w:r w:rsidRPr="00BA285C">
        <w:rPr>
          <w:rFonts w:cstheme="minorHAnsi"/>
          <w:bCs/>
          <w:sz w:val="20"/>
          <w:szCs w:val="20"/>
        </w:rPr>
        <w:t>Zobowiązanie należy złożyć wraz z ofertą.</w:t>
      </w:r>
    </w:p>
    <w:p w:rsidR="00BA285C" w:rsidRPr="00BA285C" w:rsidRDefault="00BA285C" w:rsidP="00BA285C">
      <w:pPr>
        <w:tabs>
          <w:tab w:val="left" w:pos="3210"/>
          <w:tab w:val="center" w:pos="4536"/>
        </w:tabs>
        <w:suppressAutoHyphens/>
        <w:spacing w:after="0" w:line="264" w:lineRule="auto"/>
        <w:contextualSpacing/>
        <w:rPr>
          <w:rFonts w:cstheme="minorHAnsi"/>
          <w:bCs/>
          <w:sz w:val="20"/>
          <w:szCs w:val="20"/>
        </w:rPr>
      </w:pPr>
    </w:p>
    <w:p w:rsidR="00BA285C" w:rsidRPr="00BA285C" w:rsidRDefault="00BA285C" w:rsidP="00A81486">
      <w:pPr>
        <w:spacing w:after="0" w:line="259" w:lineRule="auto"/>
        <w:jc w:val="right"/>
        <w:rPr>
          <w:rFonts w:eastAsia="Arial" w:cstheme="minorHAnsi"/>
          <w:b/>
          <w:sz w:val="20"/>
          <w:szCs w:val="20"/>
        </w:rPr>
      </w:pPr>
    </w:p>
    <w:p w:rsidR="00A81486" w:rsidRDefault="00A81486" w:rsidP="00266BB0">
      <w:pPr>
        <w:spacing w:after="0" w:line="259" w:lineRule="auto"/>
        <w:jc w:val="right"/>
        <w:rPr>
          <w:rFonts w:eastAsia="Arial" w:cstheme="minorHAnsi"/>
          <w:b/>
          <w:sz w:val="20"/>
          <w:szCs w:val="20"/>
        </w:rPr>
      </w:pPr>
    </w:p>
    <w:p w:rsidR="00BA285C" w:rsidRDefault="00BA285C" w:rsidP="00266BB0">
      <w:pPr>
        <w:spacing w:after="0" w:line="259" w:lineRule="auto"/>
        <w:jc w:val="right"/>
        <w:rPr>
          <w:rFonts w:eastAsia="Arial" w:cstheme="minorHAnsi"/>
          <w:b/>
          <w:sz w:val="20"/>
          <w:szCs w:val="20"/>
        </w:rPr>
      </w:pPr>
    </w:p>
    <w:p w:rsidR="00BA285C" w:rsidRDefault="00BA285C" w:rsidP="00266BB0">
      <w:pPr>
        <w:spacing w:after="0" w:line="259" w:lineRule="auto"/>
        <w:jc w:val="right"/>
        <w:rPr>
          <w:rFonts w:eastAsia="Arial" w:cstheme="minorHAnsi"/>
          <w:b/>
          <w:sz w:val="20"/>
          <w:szCs w:val="20"/>
        </w:rPr>
      </w:pPr>
    </w:p>
    <w:p w:rsidR="00BA285C" w:rsidRDefault="00BA285C" w:rsidP="00266BB0">
      <w:pPr>
        <w:spacing w:after="0" w:line="259" w:lineRule="auto"/>
        <w:jc w:val="right"/>
        <w:rPr>
          <w:rFonts w:eastAsia="Arial" w:cstheme="minorHAnsi"/>
          <w:b/>
          <w:sz w:val="20"/>
          <w:szCs w:val="20"/>
        </w:rPr>
      </w:pPr>
    </w:p>
    <w:p w:rsidR="00BA285C" w:rsidRDefault="00BA285C" w:rsidP="00266BB0">
      <w:pPr>
        <w:spacing w:after="0" w:line="259" w:lineRule="auto"/>
        <w:jc w:val="right"/>
        <w:rPr>
          <w:rFonts w:eastAsia="Arial" w:cstheme="minorHAnsi"/>
          <w:b/>
          <w:sz w:val="20"/>
          <w:szCs w:val="20"/>
        </w:rPr>
      </w:pPr>
    </w:p>
    <w:p w:rsidR="00BA285C" w:rsidRDefault="00BA285C" w:rsidP="00266BB0">
      <w:pPr>
        <w:spacing w:after="0" w:line="259" w:lineRule="auto"/>
        <w:jc w:val="right"/>
        <w:rPr>
          <w:rFonts w:eastAsia="Arial" w:cstheme="minorHAnsi"/>
          <w:b/>
          <w:sz w:val="20"/>
          <w:szCs w:val="20"/>
        </w:rPr>
      </w:pPr>
    </w:p>
    <w:p w:rsidR="00BA285C" w:rsidRDefault="00BA285C" w:rsidP="00266BB0">
      <w:pPr>
        <w:spacing w:after="0" w:line="259" w:lineRule="auto"/>
        <w:jc w:val="right"/>
        <w:rPr>
          <w:rFonts w:eastAsia="Arial" w:cstheme="minorHAnsi"/>
          <w:b/>
          <w:sz w:val="20"/>
          <w:szCs w:val="20"/>
        </w:rPr>
      </w:pPr>
    </w:p>
    <w:p w:rsidR="00BA285C" w:rsidRDefault="00BA285C" w:rsidP="00266BB0">
      <w:pPr>
        <w:spacing w:after="0" w:line="259" w:lineRule="auto"/>
        <w:jc w:val="right"/>
        <w:rPr>
          <w:rFonts w:eastAsia="Arial" w:cstheme="minorHAnsi"/>
          <w:b/>
          <w:sz w:val="20"/>
          <w:szCs w:val="20"/>
        </w:rPr>
      </w:pPr>
    </w:p>
    <w:p w:rsidR="00BA285C" w:rsidRDefault="00BA285C" w:rsidP="00266BB0">
      <w:pPr>
        <w:spacing w:after="0" w:line="259" w:lineRule="auto"/>
        <w:jc w:val="right"/>
        <w:rPr>
          <w:rFonts w:eastAsia="Arial" w:cstheme="minorHAnsi"/>
          <w:b/>
          <w:sz w:val="20"/>
          <w:szCs w:val="20"/>
        </w:rPr>
      </w:pPr>
    </w:p>
    <w:p w:rsidR="00BA285C" w:rsidRDefault="00BA285C" w:rsidP="00266BB0">
      <w:pPr>
        <w:spacing w:after="0" w:line="259" w:lineRule="auto"/>
        <w:jc w:val="right"/>
        <w:rPr>
          <w:rFonts w:eastAsia="Arial" w:cstheme="minorHAnsi"/>
          <w:b/>
          <w:sz w:val="20"/>
          <w:szCs w:val="20"/>
        </w:rPr>
      </w:pPr>
    </w:p>
    <w:p w:rsidR="00BA285C" w:rsidRDefault="00BA285C" w:rsidP="00266BB0">
      <w:pPr>
        <w:spacing w:after="0" w:line="259" w:lineRule="auto"/>
        <w:jc w:val="right"/>
        <w:rPr>
          <w:rFonts w:eastAsia="Arial" w:cstheme="minorHAnsi"/>
          <w:b/>
          <w:sz w:val="20"/>
          <w:szCs w:val="20"/>
        </w:rPr>
      </w:pPr>
    </w:p>
    <w:p w:rsidR="00BA285C" w:rsidRPr="00355B08" w:rsidRDefault="00BA285C" w:rsidP="00BA285C">
      <w:pPr>
        <w:spacing w:after="0" w:line="360" w:lineRule="auto"/>
        <w:jc w:val="right"/>
        <w:rPr>
          <w:rFonts w:cstheme="minorHAnsi"/>
          <w:sz w:val="20"/>
          <w:szCs w:val="20"/>
        </w:rPr>
      </w:pPr>
      <w:r w:rsidRPr="00355B08">
        <w:rPr>
          <w:rFonts w:cstheme="minorHAnsi"/>
          <w:sz w:val="20"/>
          <w:szCs w:val="20"/>
        </w:rPr>
        <w:t>…………………………………………</w:t>
      </w:r>
    </w:p>
    <w:p w:rsidR="003D6E2D" w:rsidRPr="00355B08" w:rsidRDefault="003D6E2D" w:rsidP="003D6E2D">
      <w:pPr>
        <w:spacing w:after="0" w:line="259" w:lineRule="auto"/>
        <w:jc w:val="right"/>
        <w:rPr>
          <w:rFonts w:eastAsia="Courier New" w:cstheme="minorHAnsi"/>
          <w:color w:val="FF0000"/>
          <w:sz w:val="18"/>
        </w:rPr>
      </w:pPr>
      <w:r w:rsidRPr="00355B08">
        <w:rPr>
          <w:rFonts w:eastAsia="Courier New" w:cstheme="minorHAnsi"/>
          <w:color w:val="FF0000"/>
          <w:sz w:val="18"/>
        </w:rPr>
        <w:t xml:space="preserve">(uzupełniony dokument należy podpisać </w:t>
      </w:r>
      <w:r w:rsidRPr="00355B08">
        <w:rPr>
          <w:rFonts w:eastAsia="Courier New" w:cstheme="minorHAnsi"/>
          <w:color w:val="FF0000"/>
          <w:sz w:val="18"/>
        </w:rPr>
        <w:br/>
        <w:t xml:space="preserve">kwalifikowanym podpisem elektronicznym </w:t>
      </w:r>
      <w:r w:rsidRPr="00355B08">
        <w:rPr>
          <w:rFonts w:eastAsia="Courier New" w:cstheme="minorHAnsi"/>
          <w:color w:val="FF0000"/>
          <w:sz w:val="18"/>
        </w:rPr>
        <w:br/>
        <w:t>lub podpisem zaufanym, lub podpisem osobistym)</w:t>
      </w:r>
    </w:p>
    <w:p w:rsidR="00BA285C" w:rsidRDefault="00BA285C" w:rsidP="00266BB0">
      <w:pPr>
        <w:spacing w:after="0" w:line="259" w:lineRule="auto"/>
        <w:jc w:val="right"/>
        <w:rPr>
          <w:rFonts w:eastAsia="Arial" w:cstheme="minorHAnsi"/>
          <w:b/>
          <w:sz w:val="20"/>
          <w:szCs w:val="20"/>
        </w:rPr>
      </w:pPr>
    </w:p>
    <w:p w:rsidR="00BA285C" w:rsidRDefault="00BA285C" w:rsidP="00BA285C">
      <w:pPr>
        <w:spacing w:after="0" w:line="259" w:lineRule="auto"/>
        <w:jc w:val="right"/>
        <w:rPr>
          <w:rFonts w:eastAsia="Arial" w:cstheme="minorHAnsi"/>
          <w:b/>
          <w:sz w:val="20"/>
          <w:szCs w:val="20"/>
        </w:rPr>
      </w:pPr>
    </w:p>
    <w:p w:rsidR="004260B9" w:rsidRDefault="004260B9" w:rsidP="00BA285C">
      <w:pPr>
        <w:spacing w:after="0" w:line="259" w:lineRule="auto"/>
        <w:jc w:val="right"/>
        <w:rPr>
          <w:rFonts w:eastAsia="Arial" w:cstheme="minorHAnsi"/>
          <w:b/>
          <w:sz w:val="20"/>
          <w:szCs w:val="20"/>
        </w:rPr>
      </w:pPr>
    </w:p>
    <w:p w:rsidR="004260B9" w:rsidRDefault="004260B9" w:rsidP="00BA285C">
      <w:pPr>
        <w:spacing w:after="0" w:line="259" w:lineRule="auto"/>
        <w:jc w:val="right"/>
        <w:rPr>
          <w:rFonts w:eastAsia="Arial" w:cstheme="minorHAnsi"/>
          <w:b/>
          <w:sz w:val="20"/>
          <w:szCs w:val="20"/>
        </w:rPr>
      </w:pPr>
    </w:p>
    <w:p w:rsidR="004260B9" w:rsidRDefault="004260B9" w:rsidP="00BA285C">
      <w:pPr>
        <w:spacing w:after="0" w:line="259" w:lineRule="auto"/>
        <w:jc w:val="right"/>
        <w:rPr>
          <w:rFonts w:eastAsia="Arial" w:cstheme="minorHAnsi"/>
          <w:b/>
          <w:sz w:val="20"/>
          <w:szCs w:val="20"/>
        </w:rPr>
      </w:pPr>
    </w:p>
    <w:p w:rsidR="004260B9" w:rsidRDefault="004260B9" w:rsidP="00BA285C">
      <w:pPr>
        <w:spacing w:after="0" w:line="259" w:lineRule="auto"/>
        <w:jc w:val="right"/>
        <w:rPr>
          <w:rFonts w:eastAsia="Arial" w:cstheme="minorHAnsi"/>
          <w:b/>
          <w:sz w:val="20"/>
          <w:szCs w:val="20"/>
        </w:rPr>
      </w:pPr>
    </w:p>
    <w:p w:rsidR="00BA285C" w:rsidRDefault="00BA285C" w:rsidP="00BA285C">
      <w:pPr>
        <w:spacing w:after="0" w:line="259" w:lineRule="auto"/>
        <w:jc w:val="right"/>
        <w:rPr>
          <w:rFonts w:eastAsia="Arial" w:cstheme="minorHAnsi"/>
          <w:b/>
          <w:sz w:val="20"/>
          <w:szCs w:val="20"/>
        </w:rPr>
      </w:pPr>
    </w:p>
    <w:p w:rsidR="00BA285C" w:rsidRDefault="00BA285C" w:rsidP="00BA285C">
      <w:pPr>
        <w:spacing w:after="0" w:line="259" w:lineRule="auto"/>
        <w:jc w:val="right"/>
        <w:rPr>
          <w:rFonts w:eastAsia="Arial" w:cstheme="minorHAnsi"/>
          <w:b/>
          <w:sz w:val="20"/>
          <w:szCs w:val="20"/>
        </w:rPr>
      </w:pPr>
    </w:p>
    <w:p w:rsidR="00BA285C" w:rsidRDefault="00BA285C" w:rsidP="00BA285C">
      <w:pPr>
        <w:spacing w:after="0" w:line="259" w:lineRule="auto"/>
        <w:jc w:val="right"/>
        <w:rPr>
          <w:rFonts w:eastAsia="Arial" w:cstheme="minorHAnsi"/>
          <w:b/>
          <w:sz w:val="20"/>
          <w:szCs w:val="20"/>
        </w:rPr>
      </w:pPr>
    </w:p>
    <w:p w:rsidR="00BA285C" w:rsidRDefault="00BA285C" w:rsidP="00BA285C">
      <w:pPr>
        <w:spacing w:after="0" w:line="259" w:lineRule="auto"/>
        <w:jc w:val="right"/>
        <w:rPr>
          <w:rFonts w:eastAsia="Arial" w:cstheme="minorHAnsi"/>
          <w:b/>
          <w:sz w:val="20"/>
          <w:szCs w:val="20"/>
        </w:rPr>
      </w:pPr>
    </w:p>
    <w:p w:rsidR="00BA285C" w:rsidRDefault="00BA285C" w:rsidP="00BA285C">
      <w:pPr>
        <w:spacing w:after="0" w:line="259" w:lineRule="auto"/>
        <w:jc w:val="right"/>
        <w:rPr>
          <w:rFonts w:eastAsia="Arial" w:cstheme="minorHAnsi"/>
          <w:b/>
          <w:sz w:val="20"/>
          <w:szCs w:val="20"/>
        </w:rPr>
      </w:pPr>
    </w:p>
    <w:p w:rsidR="00BA285C" w:rsidRDefault="00BA285C" w:rsidP="00BA285C">
      <w:pPr>
        <w:spacing w:after="0" w:line="259" w:lineRule="auto"/>
        <w:jc w:val="right"/>
        <w:rPr>
          <w:rFonts w:eastAsia="Arial" w:cstheme="minorHAnsi"/>
          <w:b/>
          <w:sz w:val="20"/>
          <w:szCs w:val="20"/>
        </w:rPr>
      </w:pPr>
    </w:p>
    <w:p w:rsidR="00BA285C" w:rsidRDefault="00BA285C" w:rsidP="00BA285C">
      <w:pPr>
        <w:spacing w:after="0" w:line="259" w:lineRule="auto"/>
        <w:jc w:val="right"/>
        <w:rPr>
          <w:rFonts w:eastAsia="Arial" w:cstheme="minorHAnsi"/>
          <w:b/>
          <w:sz w:val="20"/>
          <w:szCs w:val="20"/>
        </w:rPr>
      </w:pPr>
    </w:p>
    <w:p w:rsidR="00BA285C" w:rsidRDefault="00BA285C" w:rsidP="00BA285C">
      <w:pPr>
        <w:spacing w:after="0" w:line="259" w:lineRule="auto"/>
        <w:jc w:val="right"/>
        <w:rPr>
          <w:rFonts w:eastAsia="Arial" w:cstheme="minorHAnsi"/>
          <w:b/>
          <w:sz w:val="20"/>
          <w:szCs w:val="20"/>
        </w:rPr>
      </w:pPr>
    </w:p>
    <w:p w:rsidR="00BA285C" w:rsidRDefault="00BA285C" w:rsidP="00BA285C">
      <w:pPr>
        <w:spacing w:after="0" w:line="259" w:lineRule="auto"/>
        <w:jc w:val="right"/>
        <w:rPr>
          <w:rFonts w:eastAsia="Arial" w:cstheme="minorHAnsi"/>
          <w:b/>
          <w:sz w:val="20"/>
          <w:szCs w:val="20"/>
        </w:rPr>
      </w:pPr>
    </w:p>
    <w:p w:rsidR="00162649" w:rsidRPr="00BA3D52" w:rsidRDefault="00162649" w:rsidP="00162649">
      <w:pPr>
        <w:spacing w:after="0" w:line="259" w:lineRule="auto"/>
        <w:jc w:val="right"/>
        <w:rPr>
          <w:rFonts w:cstheme="minorHAnsi"/>
          <w:b/>
          <w:sz w:val="20"/>
          <w:szCs w:val="20"/>
        </w:rPr>
      </w:pPr>
      <w:r w:rsidRPr="00355B08">
        <w:rPr>
          <w:rFonts w:cstheme="minorHAnsi"/>
          <w:b/>
          <w:sz w:val="20"/>
          <w:szCs w:val="20"/>
        </w:rPr>
        <w:lastRenderedPageBreak/>
        <w:t xml:space="preserve">Załącznik nr </w:t>
      </w:r>
      <w:r>
        <w:rPr>
          <w:rFonts w:cstheme="minorHAnsi"/>
          <w:b/>
          <w:sz w:val="20"/>
          <w:szCs w:val="20"/>
        </w:rPr>
        <w:t>4b</w:t>
      </w:r>
      <w:r w:rsidRPr="00BA3D52">
        <w:rPr>
          <w:rFonts w:cstheme="minorHAnsi"/>
          <w:b/>
          <w:sz w:val="20"/>
          <w:szCs w:val="20"/>
        </w:rPr>
        <w:t xml:space="preserve"> do SWZ   </w:t>
      </w:r>
    </w:p>
    <w:p w:rsidR="00162649" w:rsidRPr="00BA3D52" w:rsidRDefault="00162649" w:rsidP="00162649">
      <w:pPr>
        <w:spacing w:after="0" w:line="240" w:lineRule="auto"/>
        <w:ind w:left="6379" w:hanging="1"/>
        <w:rPr>
          <w:rFonts w:cstheme="minorHAnsi"/>
          <w:b/>
          <w:sz w:val="21"/>
          <w:szCs w:val="21"/>
        </w:rPr>
      </w:pPr>
    </w:p>
    <w:p w:rsidR="00162649" w:rsidRPr="00355B08" w:rsidRDefault="00162649" w:rsidP="00162649">
      <w:pPr>
        <w:spacing w:after="0" w:line="240" w:lineRule="auto"/>
        <w:ind w:left="6379" w:hanging="1"/>
        <w:rPr>
          <w:rFonts w:cstheme="minorHAnsi"/>
          <w:sz w:val="21"/>
          <w:szCs w:val="21"/>
        </w:rPr>
      </w:pPr>
      <w:r w:rsidRPr="00BA3D52">
        <w:rPr>
          <w:rFonts w:cstheme="minorHAnsi"/>
          <w:b/>
          <w:sz w:val="21"/>
          <w:szCs w:val="21"/>
        </w:rPr>
        <w:t>Zamawiający:</w:t>
      </w:r>
      <w:r w:rsidRPr="00BA3D52">
        <w:rPr>
          <w:rFonts w:cstheme="minorHAnsi"/>
          <w:b/>
          <w:sz w:val="21"/>
          <w:szCs w:val="21"/>
        </w:rPr>
        <w:br/>
      </w:r>
      <w:r w:rsidRPr="00355B08">
        <w:rPr>
          <w:rFonts w:cstheme="minorHAnsi"/>
          <w:sz w:val="21"/>
          <w:szCs w:val="21"/>
        </w:rPr>
        <w:t>Gmina Resko</w:t>
      </w:r>
    </w:p>
    <w:p w:rsidR="00162649" w:rsidRPr="00355B08" w:rsidRDefault="00162649" w:rsidP="00162649">
      <w:pPr>
        <w:spacing w:after="0" w:line="240" w:lineRule="auto"/>
        <w:ind w:left="6379" w:hanging="1"/>
        <w:rPr>
          <w:rFonts w:cstheme="minorHAnsi"/>
          <w:sz w:val="21"/>
          <w:szCs w:val="21"/>
        </w:rPr>
      </w:pPr>
      <w:r w:rsidRPr="00355B08">
        <w:rPr>
          <w:rFonts w:cstheme="minorHAnsi"/>
          <w:sz w:val="21"/>
          <w:szCs w:val="21"/>
        </w:rPr>
        <w:t>ul. Rynek 1, 72-315 Resko</w:t>
      </w:r>
    </w:p>
    <w:p w:rsidR="00162649" w:rsidRPr="00BA285C" w:rsidRDefault="00162649" w:rsidP="00162649">
      <w:pPr>
        <w:spacing w:after="0"/>
        <w:rPr>
          <w:rFonts w:cstheme="minorHAnsi"/>
          <w:b/>
          <w:sz w:val="20"/>
          <w:szCs w:val="20"/>
        </w:rPr>
      </w:pPr>
      <w:r w:rsidRPr="00BA285C">
        <w:rPr>
          <w:rFonts w:cstheme="minorHAnsi"/>
          <w:b/>
          <w:sz w:val="20"/>
          <w:szCs w:val="20"/>
        </w:rPr>
        <w:t>Wykonawca:</w:t>
      </w:r>
    </w:p>
    <w:p w:rsidR="00162649" w:rsidRPr="00BA285C" w:rsidRDefault="00162649" w:rsidP="00162649">
      <w:pPr>
        <w:spacing w:after="0" w:line="480" w:lineRule="auto"/>
        <w:rPr>
          <w:rFonts w:cstheme="minorHAnsi"/>
          <w:sz w:val="20"/>
          <w:szCs w:val="20"/>
        </w:rPr>
      </w:pPr>
      <w:r w:rsidRPr="00BA285C">
        <w:rPr>
          <w:rFonts w:cstheme="minorHAnsi"/>
          <w:sz w:val="20"/>
          <w:szCs w:val="20"/>
        </w:rPr>
        <w:t>………………………………………………………………………………</w:t>
      </w:r>
    </w:p>
    <w:p w:rsidR="00162649" w:rsidRPr="00BA285C" w:rsidRDefault="00162649" w:rsidP="00162649">
      <w:pPr>
        <w:rPr>
          <w:rFonts w:cstheme="minorHAnsi"/>
          <w:i/>
          <w:sz w:val="16"/>
          <w:szCs w:val="16"/>
        </w:rPr>
      </w:pPr>
      <w:r w:rsidRPr="00BA285C">
        <w:rPr>
          <w:rFonts w:cstheme="minorHAnsi"/>
          <w:i/>
          <w:sz w:val="16"/>
          <w:szCs w:val="16"/>
        </w:rPr>
        <w:t>(pełna nazwa/firma, adres, w zależności od podmiotu: NIP/PESEL, KRS/</w:t>
      </w:r>
      <w:proofErr w:type="spellStart"/>
      <w:r w:rsidRPr="00BA285C">
        <w:rPr>
          <w:rFonts w:cstheme="minorHAnsi"/>
          <w:i/>
          <w:sz w:val="16"/>
          <w:szCs w:val="16"/>
        </w:rPr>
        <w:t>CEiDG</w:t>
      </w:r>
      <w:proofErr w:type="spellEnd"/>
      <w:r w:rsidRPr="00BA285C">
        <w:rPr>
          <w:rFonts w:cstheme="minorHAnsi"/>
          <w:i/>
          <w:sz w:val="16"/>
          <w:szCs w:val="16"/>
        </w:rPr>
        <w:t>)</w:t>
      </w:r>
    </w:p>
    <w:p w:rsidR="00162649" w:rsidRPr="00BA285C" w:rsidRDefault="00162649" w:rsidP="00162649">
      <w:pPr>
        <w:spacing w:after="0"/>
        <w:rPr>
          <w:rFonts w:cstheme="minorHAnsi"/>
          <w:sz w:val="20"/>
          <w:szCs w:val="20"/>
          <w:u w:val="single"/>
        </w:rPr>
      </w:pPr>
      <w:r w:rsidRPr="00BA285C">
        <w:rPr>
          <w:rFonts w:cstheme="minorHAnsi"/>
          <w:sz w:val="20"/>
          <w:szCs w:val="20"/>
          <w:u w:val="single"/>
        </w:rPr>
        <w:t>reprezentowany przez:</w:t>
      </w:r>
    </w:p>
    <w:p w:rsidR="00162649" w:rsidRPr="00BA285C" w:rsidRDefault="00162649" w:rsidP="00162649">
      <w:pPr>
        <w:spacing w:after="0" w:line="480" w:lineRule="auto"/>
        <w:rPr>
          <w:rFonts w:cstheme="minorHAnsi"/>
          <w:sz w:val="20"/>
          <w:szCs w:val="20"/>
        </w:rPr>
      </w:pPr>
      <w:r w:rsidRPr="00BA285C">
        <w:rPr>
          <w:rFonts w:cstheme="minorHAnsi"/>
          <w:sz w:val="20"/>
          <w:szCs w:val="20"/>
        </w:rPr>
        <w:t>………………………………………………………………………………</w:t>
      </w:r>
    </w:p>
    <w:p w:rsidR="00162649" w:rsidRPr="00BA285C" w:rsidRDefault="00162649" w:rsidP="00162649">
      <w:pPr>
        <w:spacing w:after="0"/>
        <w:rPr>
          <w:rFonts w:cstheme="minorHAnsi"/>
          <w:i/>
          <w:sz w:val="16"/>
          <w:szCs w:val="16"/>
        </w:rPr>
      </w:pPr>
      <w:r w:rsidRPr="00BA285C">
        <w:rPr>
          <w:rFonts w:cstheme="minorHAnsi"/>
          <w:i/>
          <w:sz w:val="16"/>
          <w:szCs w:val="16"/>
        </w:rPr>
        <w:t>(imię, nazwisko, stanowisko/podstawa do reprezentacji)</w:t>
      </w:r>
    </w:p>
    <w:p w:rsidR="00F434CF" w:rsidRDefault="00F434CF" w:rsidP="00F434CF">
      <w:pPr>
        <w:spacing w:after="0"/>
        <w:jc w:val="center"/>
        <w:rPr>
          <w:rFonts w:cstheme="minorHAnsi"/>
          <w:b/>
          <w:bCs/>
          <w:sz w:val="20"/>
          <w:szCs w:val="20"/>
        </w:rPr>
      </w:pPr>
    </w:p>
    <w:p w:rsidR="00F434CF" w:rsidRPr="00F434CF" w:rsidRDefault="00F434CF" w:rsidP="00F434CF">
      <w:pPr>
        <w:spacing w:after="0"/>
        <w:jc w:val="center"/>
        <w:rPr>
          <w:rFonts w:cstheme="minorHAnsi"/>
          <w:b/>
          <w:bCs/>
          <w:sz w:val="20"/>
          <w:szCs w:val="20"/>
        </w:rPr>
      </w:pPr>
      <w:r w:rsidRPr="00F434CF">
        <w:rPr>
          <w:rFonts w:cstheme="minorHAnsi"/>
          <w:b/>
          <w:bCs/>
          <w:sz w:val="20"/>
          <w:szCs w:val="20"/>
        </w:rPr>
        <w:t>WZÓR OŚWIADCZENIA WYKONAWCÓW WSPÓLNIE UBIEGAJĄCYCH</w:t>
      </w:r>
    </w:p>
    <w:p w:rsidR="00F434CF" w:rsidRPr="00F434CF" w:rsidRDefault="00F434CF" w:rsidP="00F434CF">
      <w:pPr>
        <w:spacing w:after="0"/>
        <w:jc w:val="center"/>
        <w:rPr>
          <w:rFonts w:cstheme="minorHAnsi"/>
          <w:b/>
          <w:bCs/>
          <w:sz w:val="20"/>
          <w:szCs w:val="20"/>
        </w:rPr>
      </w:pPr>
      <w:r w:rsidRPr="00F434CF">
        <w:rPr>
          <w:rFonts w:cstheme="minorHAnsi"/>
          <w:b/>
          <w:bCs/>
          <w:sz w:val="20"/>
          <w:szCs w:val="20"/>
        </w:rPr>
        <w:t xml:space="preserve">SIĘ O UDZIELENIE ZAMÓWIENIA  </w:t>
      </w:r>
    </w:p>
    <w:p w:rsidR="00F434CF" w:rsidRPr="00F434CF" w:rsidRDefault="00F434CF" w:rsidP="00F434CF">
      <w:pPr>
        <w:spacing w:after="0"/>
        <w:jc w:val="center"/>
        <w:rPr>
          <w:rFonts w:cstheme="minorHAnsi"/>
          <w:b/>
          <w:bCs/>
          <w:sz w:val="20"/>
          <w:szCs w:val="20"/>
        </w:rPr>
      </w:pPr>
      <w:r w:rsidRPr="00F434CF">
        <w:rPr>
          <w:rFonts w:cstheme="minorHAnsi"/>
          <w:b/>
          <w:bCs/>
          <w:sz w:val="20"/>
          <w:szCs w:val="20"/>
        </w:rPr>
        <w:t>składane na podstaw</w:t>
      </w:r>
      <w:r>
        <w:rPr>
          <w:rFonts w:cstheme="minorHAnsi"/>
          <w:b/>
          <w:bCs/>
          <w:sz w:val="20"/>
          <w:szCs w:val="20"/>
        </w:rPr>
        <w:t xml:space="preserve">ie art. 117 ust. 4 ustawy </w:t>
      </w:r>
      <w:proofErr w:type="spellStart"/>
      <w:r>
        <w:rPr>
          <w:rFonts w:cstheme="minorHAnsi"/>
          <w:b/>
          <w:bCs/>
          <w:sz w:val="20"/>
          <w:szCs w:val="20"/>
        </w:rPr>
        <w:t>Pzp</w:t>
      </w:r>
      <w:proofErr w:type="spellEnd"/>
      <w:r>
        <w:rPr>
          <w:rFonts w:cstheme="minorHAnsi"/>
          <w:b/>
          <w:bCs/>
          <w:sz w:val="20"/>
          <w:szCs w:val="20"/>
        </w:rPr>
        <w:t xml:space="preserve"> </w:t>
      </w:r>
    </w:p>
    <w:p w:rsidR="00F434CF" w:rsidRPr="00F434CF" w:rsidRDefault="00F434CF" w:rsidP="00F434CF">
      <w:pPr>
        <w:rPr>
          <w:rFonts w:cstheme="minorHAnsi"/>
          <w:sz w:val="20"/>
          <w:szCs w:val="20"/>
        </w:rPr>
      </w:pPr>
    </w:p>
    <w:p w:rsidR="00F434CF" w:rsidRPr="00F434CF" w:rsidRDefault="00F434CF" w:rsidP="00F434CF">
      <w:pPr>
        <w:pStyle w:val="Nagwek"/>
        <w:jc w:val="both"/>
        <w:rPr>
          <w:rFonts w:cstheme="minorHAnsi"/>
          <w:sz w:val="20"/>
          <w:szCs w:val="20"/>
        </w:rPr>
      </w:pPr>
      <w:r w:rsidRPr="00F434CF">
        <w:rPr>
          <w:rFonts w:cstheme="minorHAnsi"/>
          <w:sz w:val="20"/>
          <w:szCs w:val="20"/>
        </w:rPr>
        <w:t>Na potrzeby postępowania o udzielenie zamówienia publicznego którego przedmiotem jest zadanie pn</w:t>
      </w:r>
      <w:r w:rsidRPr="004260B9">
        <w:rPr>
          <w:rFonts w:cstheme="minorHAnsi"/>
          <w:sz w:val="20"/>
          <w:szCs w:val="20"/>
        </w:rPr>
        <w:t xml:space="preserve">.: </w:t>
      </w:r>
      <w:r w:rsidR="00394A88" w:rsidRPr="00394A88">
        <w:rPr>
          <w:rFonts w:cstheme="minorHAnsi"/>
          <w:sz w:val="20"/>
          <w:szCs w:val="20"/>
        </w:rPr>
        <w:t>„</w:t>
      </w:r>
      <w:r w:rsidR="00394A88" w:rsidRPr="00394A88">
        <w:rPr>
          <w:rFonts w:cstheme="minorHAnsi"/>
          <w:bCs/>
          <w:sz w:val="20"/>
          <w:szCs w:val="20"/>
        </w:rPr>
        <w:t>Zakup energii elektrycznej na potrzeby budynków i lokali biurowych, oświetlenia ulicznego oraz urządzeń komunalnych Gminy Resko”</w:t>
      </w:r>
      <w:r w:rsidR="00394A88">
        <w:rPr>
          <w:rFonts w:cstheme="minorHAnsi"/>
          <w:bCs/>
          <w:sz w:val="20"/>
          <w:szCs w:val="20"/>
        </w:rPr>
        <w:t xml:space="preserve"> </w:t>
      </w:r>
      <w:r w:rsidRPr="00F434CF">
        <w:rPr>
          <w:rFonts w:cstheme="minorHAnsi"/>
          <w:sz w:val="20"/>
          <w:szCs w:val="20"/>
        </w:rPr>
        <w:t>znak sprawy ZP.271.</w:t>
      </w:r>
      <w:r w:rsidR="00FD1878">
        <w:rPr>
          <w:rFonts w:cstheme="minorHAnsi"/>
          <w:sz w:val="20"/>
          <w:szCs w:val="20"/>
        </w:rPr>
        <w:t>1</w:t>
      </w:r>
      <w:r w:rsidR="00394A88">
        <w:rPr>
          <w:rFonts w:cstheme="minorHAnsi"/>
          <w:sz w:val="20"/>
          <w:szCs w:val="20"/>
        </w:rPr>
        <w:t>4</w:t>
      </w:r>
      <w:r w:rsidR="00847641">
        <w:rPr>
          <w:rFonts w:cstheme="minorHAnsi"/>
          <w:sz w:val="20"/>
          <w:szCs w:val="20"/>
        </w:rPr>
        <w:t>.2</w:t>
      </w:r>
      <w:r w:rsidR="00394A88">
        <w:rPr>
          <w:rFonts w:cstheme="minorHAnsi"/>
          <w:sz w:val="20"/>
          <w:szCs w:val="20"/>
        </w:rPr>
        <w:t>5</w:t>
      </w:r>
      <w:r w:rsidR="00847641">
        <w:rPr>
          <w:rFonts w:cstheme="minorHAnsi"/>
          <w:sz w:val="20"/>
          <w:szCs w:val="20"/>
        </w:rPr>
        <w:t xml:space="preserve"> </w:t>
      </w:r>
      <w:r w:rsidRPr="00F434CF">
        <w:rPr>
          <w:rFonts w:cstheme="minorHAnsi"/>
          <w:sz w:val="20"/>
          <w:szCs w:val="20"/>
        </w:rPr>
        <w:t xml:space="preserve">działając jako pełnomocnik podmiotów, w imieniu których składane jest oświadczenie </w:t>
      </w:r>
      <w:r w:rsidRPr="00F434CF">
        <w:rPr>
          <w:rFonts w:cstheme="minorHAnsi"/>
          <w:sz w:val="20"/>
          <w:szCs w:val="20"/>
          <w:u w:val="single"/>
        </w:rPr>
        <w:t>oświadczam, że:</w:t>
      </w:r>
    </w:p>
    <w:p w:rsidR="00F434CF" w:rsidRPr="00F434CF" w:rsidRDefault="00F434CF" w:rsidP="00F434CF">
      <w:pPr>
        <w:rPr>
          <w:rFonts w:cstheme="minorHAnsi"/>
          <w:sz w:val="20"/>
          <w:szCs w:val="20"/>
        </w:rPr>
      </w:pPr>
    </w:p>
    <w:p w:rsidR="00F434CF" w:rsidRPr="00F434CF" w:rsidRDefault="00F434CF" w:rsidP="00F434CF">
      <w:pPr>
        <w:rPr>
          <w:rFonts w:cstheme="minorHAnsi"/>
          <w:sz w:val="20"/>
          <w:szCs w:val="20"/>
        </w:rPr>
      </w:pPr>
      <w:r w:rsidRPr="00F434CF">
        <w:rPr>
          <w:rFonts w:cstheme="minorHAnsi"/>
          <w:sz w:val="20"/>
          <w:szCs w:val="20"/>
        </w:rPr>
        <w:t>Wykonawca:………………………………………………………………………………………. w</w:t>
      </w:r>
      <w:r w:rsidRPr="00F434CF">
        <w:rPr>
          <w:rFonts w:cstheme="minorHAnsi"/>
          <w:i/>
          <w:sz w:val="20"/>
          <w:szCs w:val="20"/>
        </w:rPr>
        <w:t>ykona następujący zakres świadczenia wynikającego z umowy o zamówienie publiczne:……………………………….</w:t>
      </w:r>
      <w:r w:rsidRPr="00F434CF">
        <w:rPr>
          <w:rFonts w:cstheme="minorHAnsi"/>
          <w:sz w:val="20"/>
          <w:szCs w:val="20"/>
        </w:rPr>
        <w:t>………………………………………………..…..………… …………………………………………………..…..…………………………………………………………………………………………………..…..…………</w:t>
      </w:r>
    </w:p>
    <w:p w:rsidR="00F434CF" w:rsidRPr="00F434CF" w:rsidRDefault="00F434CF" w:rsidP="00F434CF">
      <w:pPr>
        <w:rPr>
          <w:rFonts w:cstheme="minorHAnsi"/>
          <w:iCs/>
          <w:sz w:val="20"/>
          <w:szCs w:val="20"/>
        </w:rPr>
      </w:pPr>
    </w:p>
    <w:p w:rsidR="00F434CF" w:rsidRPr="00F434CF" w:rsidRDefault="00F434CF" w:rsidP="00F434CF">
      <w:pPr>
        <w:rPr>
          <w:rFonts w:cstheme="minorHAnsi"/>
          <w:sz w:val="20"/>
          <w:szCs w:val="20"/>
        </w:rPr>
      </w:pPr>
      <w:r w:rsidRPr="00F434CF">
        <w:rPr>
          <w:rFonts w:cstheme="minorHAnsi"/>
          <w:sz w:val="20"/>
          <w:szCs w:val="20"/>
        </w:rPr>
        <w:t>Wykonawca:………………………………………………………………………………………. w</w:t>
      </w:r>
      <w:r w:rsidRPr="00F434CF">
        <w:rPr>
          <w:rFonts w:cstheme="minorHAnsi"/>
          <w:i/>
          <w:sz w:val="20"/>
          <w:szCs w:val="20"/>
        </w:rPr>
        <w:t>ykona następujący zakres świadczenia wynikającego z umowy o zamówienie publiczne:……………………………….</w:t>
      </w:r>
      <w:r w:rsidRPr="00F434CF">
        <w:rPr>
          <w:rFonts w:cstheme="minorHAnsi"/>
          <w:sz w:val="20"/>
          <w:szCs w:val="20"/>
        </w:rPr>
        <w:t>………………………………………………..…..………… …………………………………………………..…..…………………………………………………………………………………………………..…..…………</w:t>
      </w:r>
    </w:p>
    <w:p w:rsidR="00F434CF" w:rsidRPr="00F434CF" w:rsidRDefault="00F434CF" w:rsidP="00F434CF">
      <w:pPr>
        <w:rPr>
          <w:rFonts w:cstheme="minorHAnsi"/>
          <w:sz w:val="20"/>
          <w:szCs w:val="20"/>
        </w:rPr>
      </w:pPr>
    </w:p>
    <w:p w:rsidR="00F434CF" w:rsidRPr="00F434CF" w:rsidRDefault="00F434CF" w:rsidP="00F434CF">
      <w:pPr>
        <w:rPr>
          <w:rFonts w:cstheme="minorHAnsi"/>
          <w:sz w:val="20"/>
          <w:szCs w:val="20"/>
        </w:rPr>
      </w:pPr>
      <w:r w:rsidRPr="00F434CF">
        <w:rPr>
          <w:rFonts w:cstheme="minorHAnsi"/>
          <w:sz w:val="20"/>
          <w:szCs w:val="20"/>
        </w:rPr>
        <w:t>Oświadczam, że wszystkie informacje podane w powyższych oświadczeniach są aktualne i zgodne z prawdą.</w:t>
      </w:r>
    </w:p>
    <w:p w:rsidR="00F434CF" w:rsidRPr="00F434CF" w:rsidRDefault="00F434CF" w:rsidP="00F434CF">
      <w:pPr>
        <w:rPr>
          <w:rFonts w:cstheme="minorHAnsi"/>
          <w:sz w:val="20"/>
          <w:szCs w:val="20"/>
        </w:rPr>
      </w:pPr>
    </w:p>
    <w:p w:rsidR="00F434CF" w:rsidRPr="00F434CF" w:rsidRDefault="00F434CF" w:rsidP="00F434CF">
      <w:pPr>
        <w:rPr>
          <w:rFonts w:cstheme="minorHAnsi"/>
          <w:sz w:val="20"/>
          <w:szCs w:val="20"/>
        </w:rPr>
      </w:pPr>
      <w:r w:rsidRPr="00F434CF">
        <w:rPr>
          <w:rFonts w:cstheme="minorHAnsi"/>
          <w:sz w:val="20"/>
          <w:szCs w:val="20"/>
        </w:rPr>
        <w:t xml:space="preserve">…………….……. </w:t>
      </w:r>
      <w:r w:rsidRPr="00F434CF">
        <w:rPr>
          <w:rFonts w:cstheme="minorHAnsi"/>
          <w:i/>
          <w:sz w:val="20"/>
          <w:szCs w:val="20"/>
        </w:rPr>
        <w:t xml:space="preserve">(miejscowość), </w:t>
      </w:r>
      <w:r w:rsidRPr="00F434CF">
        <w:rPr>
          <w:rFonts w:cstheme="minorHAnsi"/>
          <w:sz w:val="20"/>
          <w:szCs w:val="20"/>
        </w:rPr>
        <w:t xml:space="preserve">dnia …………………. r. </w:t>
      </w:r>
    </w:p>
    <w:p w:rsidR="00F434CF" w:rsidRPr="00355B08" w:rsidRDefault="00F434CF" w:rsidP="00F434CF">
      <w:pPr>
        <w:spacing w:after="0" w:line="360" w:lineRule="auto"/>
        <w:jc w:val="right"/>
        <w:rPr>
          <w:rFonts w:cstheme="minorHAnsi"/>
          <w:sz w:val="20"/>
          <w:szCs w:val="20"/>
        </w:rPr>
      </w:pPr>
      <w:r w:rsidRPr="00355B08">
        <w:rPr>
          <w:rFonts w:cstheme="minorHAnsi"/>
          <w:sz w:val="20"/>
          <w:szCs w:val="20"/>
        </w:rPr>
        <w:t>…………………………………………</w:t>
      </w:r>
    </w:p>
    <w:p w:rsidR="003D6E2D" w:rsidRPr="00355B08" w:rsidRDefault="003D6E2D" w:rsidP="003D6E2D">
      <w:pPr>
        <w:spacing w:after="0" w:line="259" w:lineRule="auto"/>
        <w:jc w:val="right"/>
        <w:rPr>
          <w:rFonts w:eastAsia="Courier New" w:cstheme="minorHAnsi"/>
          <w:color w:val="FF0000"/>
          <w:sz w:val="18"/>
        </w:rPr>
      </w:pPr>
      <w:r w:rsidRPr="00355B08">
        <w:rPr>
          <w:rFonts w:eastAsia="Courier New" w:cstheme="minorHAnsi"/>
          <w:color w:val="FF0000"/>
          <w:sz w:val="18"/>
        </w:rPr>
        <w:t xml:space="preserve">(uzupełniony dokument należy podpisać </w:t>
      </w:r>
      <w:r w:rsidRPr="00355B08">
        <w:rPr>
          <w:rFonts w:eastAsia="Courier New" w:cstheme="minorHAnsi"/>
          <w:color w:val="FF0000"/>
          <w:sz w:val="18"/>
        </w:rPr>
        <w:br/>
        <w:t xml:space="preserve">kwalifikowanym podpisem elektronicznym </w:t>
      </w:r>
      <w:r w:rsidRPr="00355B08">
        <w:rPr>
          <w:rFonts w:eastAsia="Courier New" w:cstheme="minorHAnsi"/>
          <w:color w:val="FF0000"/>
          <w:sz w:val="18"/>
        </w:rPr>
        <w:br/>
        <w:t>lub podpisem zaufanym, lub podpisem osobistym)</w:t>
      </w:r>
    </w:p>
    <w:p w:rsidR="00F434CF" w:rsidRPr="00F434CF" w:rsidRDefault="00F434CF" w:rsidP="00F434CF">
      <w:pPr>
        <w:rPr>
          <w:rFonts w:cstheme="minorHAnsi"/>
          <w:sz w:val="20"/>
          <w:szCs w:val="20"/>
        </w:rPr>
      </w:pPr>
    </w:p>
    <w:p w:rsidR="00F434CF" w:rsidRPr="00F434CF" w:rsidRDefault="00F434CF" w:rsidP="00F434CF">
      <w:pPr>
        <w:tabs>
          <w:tab w:val="left" w:pos="3210"/>
          <w:tab w:val="center" w:pos="4536"/>
        </w:tabs>
        <w:suppressAutoHyphens/>
        <w:spacing w:after="0" w:line="264" w:lineRule="auto"/>
        <w:contextualSpacing/>
        <w:rPr>
          <w:rFonts w:cstheme="minorHAnsi"/>
          <w:sz w:val="20"/>
          <w:szCs w:val="20"/>
        </w:rPr>
      </w:pPr>
      <w:r w:rsidRPr="00F434CF">
        <w:rPr>
          <w:rFonts w:eastAsia="Calibri" w:cstheme="minorHAnsi"/>
          <w:bCs/>
          <w:sz w:val="20"/>
          <w:szCs w:val="20"/>
        </w:rPr>
        <w:t>Zobowiązanie należy złożyć wraz z ofertą.</w:t>
      </w:r>
    </w:p>
    <w:p w:rsidR="00162649" w:rsidRDefault="00162649" w:rsidP="00266BB0">
      <w:pPr>
        <w:spacing w:after="0" w:line="259" w:lineRule="auto"/>
        <w:jc w:val="right"/>
        <w:rPr>
          <w:rFonts w:eastAsia="Arial" w:cstheme="minorHAnsi"/>
          <w:b/>
          <w:sz w:val="20"/>
          <w:szCs w:val="20"/>
        </w:rPr>
      </w:pPr>
    </w:p>
    <w:p w:rsidR="00F434CF" w:rsidRDefault="00F434CF" w:rsidP="00266BB0">
      <w:pPr>
        <w:spacing w:after="0" w:line="259" w:lineRule="auto"/>
        <w:jc w:val="right"/>
        <w:rPr>
          <w:rFonts w:eastAsia="Arial" w:cstheme="minorHAnsi"/>
          <w:b/>
          <w:sz w:val="20"/>
          <w:szCs w:val="20"/>
        </w:rPr>
      </w:pPr>
    </w:p>
    <w:p w:rsidR="00F434CF" w:rsidRDefault="00F434CF" w:rsidP="00266BB0">
      <w:pPr>
        <w:spacing w:after="0" w:line="259" w:lineRule="auto"/>
        <w:jc w:val="right"/>
        <w:rPr>
          <w:rFonts w:eastAsia="Arial" w:cstheme="minorHAnsi"/>
          <w:b/>
          <w:sz w:val="20"/>
          <w:szCs w:val="20"/>
        </w:rPr>
      </w:pPr>
    </w:p>
    <w:p w:rsidR="00F434CF" w:rsidRDefault="00F434CF" w:rsidP="00266BB0">
      <w:pPr>
        <w:spacing w:after="0" w:line="259" w:lineRule="auto"/>
        <w:jc w:val="right"/>
        <w:rPr>
          <w:rFonts w:eastAsia="Arial" w:cstheme="minorHAnsi"/>
          <w:b/>
          <w:sz w:val="20"/>
          <w:szCs w:val="20"/>
        </w:rPr>
      </w:pPr>
    </w:p>
    <w:p w:rsidR="00F434CF" w:rsidRDefault="00F434CF" w:rsidP="00266BB0">
      <w:pPr>
        <w:spacing w:after="0" w:line="259" w:lineRule="auto"/>
        <w:jc w:val="right"/>
        <w:rPr>
          <w:rFonts w:eastAsia="Arial" w:cstheme="minorHAnsi"/>
          <w:b/>
          <w:sz w:val="20"/>
          <w:szCs w:val="20"/>
        </w:rPr>
      </w:pPr>
    </w:p>
    <w:p w:rsidR="00F434CF" w:rsidRDefault="00F434CF" w:rsidP="00266BB0">
      <w:pPr>
        <w:spacing w:after="0" w:line="259" w:lineRule="auto"/>
        <w:jc w:val="right"/>
        <w:rPr>
          <w:rFonts w:eastAsia="Arial" w:cstheme="minorHAnsi"/>
          <w:b/>
          <w:sz w:val="20"/>
          <w:szCs w:val="20"/>
        </w:rPr>
      </w:pPr>
    </w:p>
    <w:p w:rsidR="004260B9" w:rsidRDefault="004260B9" w:rsidP="00266BB0">
      <w:pPr>
        <w:spacing w:after="0" w:line="259" w:lineRule="auto"/>
        <w:jc w:val="right"/>
        <w:rPr>
          <w:rFonts w:eastAsia="Arial" w:cstheme="minorHAnsi"/>
          <w:b/>
          <w:sz w:val="20"/>
          <w:szCs w:val="20"/>
        </w:rPr>
      </w:pPr>
    </w:p>
    <w:p w:rsidR="004260B9" w:rsidRDefault="004260B9" w:rsidP="00266BB0">
      <w:pPr>
        <w:spacing w:after="0" w:line="259" w:lineRule="auto"/>
        <w:jc w:val="right"/>
        <w:rPr>
          <w:rFonts w:eastAsia="Arial" w:cstheme="minorHAnsi"/>
          <w:b/>
          <w:sz w:val="20"/>
          <w:szCs w:val="20"/>
        </w:rPr>
      </w:pPr>
    </w:p>
    <w:p w:rsidR="00266BB0" w:rsidRPr="00355B08" w:rsidRDefault="00266BB0" w:rsidP="00266BB0">
      <w:pPr>
        <w:spacing w:after="0" w:line="259" w:lineRule="auto"/>
        <w:jc w:val="right"/>
        <w:rPr>
          <w:rFonts w:eastAsia="Arial" w:cstheme="minorHAnsi"/>
          <w:b/>
          <w:sz w:val="20"/>
          <w:szCs w:val="20"/>
        </w:rPr>
      </w:pPr>
      <w:r w:rsidRPr="00355B08">
        <w:rPr>
          <w:rFonts w:eastAsia="Arial" w:cstheme="minorHAnsi"/>
          <w:b/>
          <w:sz w:val="20"/>
          <w:szCs w:val="20"/>
        </w:rPr>
        <w:lastRenderedPageBreak/>
        <w:t xml:space="preserve">Załącznik nr </w:t>
      </w:r>
      <w:r w:rsidR="00086E32">
        <w:rPr>
          <w:rFonts w:eastAsia="Arial" w:cstheme="minorHAnsi"/>
          <w:b/>
          <w:sz w:val="20"/>
          <w:szCs w:val="20"/>
        </w:rPr>
        <w:t>5</w:t>
      </w:r>
      <w:r w:rsidRPr="00355B08">
        <w:rPr>
          <w:rFonts w:eastAsia="Arial" w:cstheme="minorHAnsi"/>
          <w:b/>
          <w:sz w:val="20"/>
          <w:szCs w:val="20"/>
        </w:rPr>
        <w:t xml:space="preserve"> do SWZ </w:t>
      </w:r>
    </w:p>
    <w:p w:rsidR="00A81486" w:rsidRPr="00A81486" w:rsidRDefault="00A81486" w:rsidP="00A81486">
      <w:pPr>
        <w:tabs>
          <w:tab w:val="center" w:pos="4896"/>
          <w:tab w:val="right" w:pos="9432"/>
        </w:tabs>
        <w:spacing w:line="360" w:lineRule="auto"/>
        <w:jc w:val="center"/>
        <w:rPr>
          <w:b/>
          <w:sz w:val="20"/>
          <w:szCs w:val="20"/>
        </w:rPr>
      </w:pPr>
      <w:r w:rsidRPr="004B25E8">
        <w:rPr>
          <w:b/>
          <w:sz w:val="20"/>
          <w:szCs w:val="20"/>
        </w:rPr>
        <w:t>WZÓR UMOWY</w:t>
      </w:r>
    </w:p>
    <w:p w:rsidR="00A81486" w:rsidRDefault="00A81486" w:rsidP="00394A88">
      <w:pPr>
        <w:spacing w:after="0" w:line="240" w:lineRule="auto"/>
        <w:jc w:val="center"/>
        <w:rPr>
          <w:rFonts w:ascii="Arial" w:hAnsi="Arial"/>
          <w:b/>
        </w:rPr>
      </w:pPr>
      <w:r>
        <w:rPr>
          <w:rFonts w:ascii="Arial" w:hAnsi="Arial"/>
          <w:b/>
        </w:rPr>
        <w:t>Umowa nr …</w:t>
      </w:r>
    </w:p>
    <w:p w:rsidR="00A81486" w:rsidRDefault="00A81486" w:rsidP="00394A88">
      <w:pPr>
        <w:spacing w:after="0" w:line="240" w:lineRule="auto"/>
        <w:rPr>
          <w:rFonts w:ascii="Arial" w:hAnsi="Arial"/>
        </w:rPr>
      </w:pPr>
      <w:r>
        <w:rPr>
          <w:rFonts w:ascii="Arial" w:hAnsi="Arial"/>
        </w:rPr>
        <w:t>W dniu ……….. pomiędzy:</w:t>
      </w:r>
    </w:p>
    <w:p w:rsidR="00A81486" w:rsidRDefault="00A81486" w:rsidP="00394A88">
      <w:pPr>
        <w:spacing w:after="0" w:line="240" w:lineRule="auto"/>
        <w:rPr>
          <w:rFonts w:ascii="Arial" w:hAnsi="Arial"/>
        </w:rPr>
      </w:pPr>
      <w:r>
        <w:rPr>
          <w:rFonts w:ascii="Arial" w:hAnsi="Arial"/>
          <w:b/>
        </w:rPr>
        <w:t>…………………………………………….</w:t>
      </w:r>
      <w:r>
        <w:rPr>
          <w:rFonts w:ascii="Arial" w:hAnsi="Arial"/>
        </w:rPr>
        <w:t>,</w:t>
      </w:r>
    </w:p>
    <w:p w:rsidR="00A81486" w:rsidRDefault="00A81486" w:rsidP="00394A88">
      <w:pPr>
        <w:spacing w:after="0" w:line="240" w:lineRule="auto"/>
        <w:rPr>
          <w:rFonts w:ascii="Arial" w:hAnsi="Arial"/>
        </w:rPr>
      </w:pPr>
      <w:r>
        <w:rPr>
          <w:rFonts w:ascii="Arial" w:hAnsi="Arial"/>
        </w:rPr>
        <w:t>reprezentowaną przez:</w:t>
      </w:r>
    </w:p>
    <w:p w:rsidR="00A81486" w:rsidRDefault="00A81486" w:rsidP="00394A88">
      <w:pPr>
        <w:spacing w:after="0" w:line="240" w:lineRule="auto"/>
        <w:rPr>
          <w:rFonts w:ascii="Arial" w:hAnsi="Arial"/>
        </w:rPr>
      </w:pPr>
      <w:r>
        <w:rPr>
          <w:rFonts w:ascii="Arial" w:hAnsi="Arial"/>
        </w:rPr>
        <w:t>………………………………..</w:t>
      </w:r>
    </w:p>
    <w:p w:rsidR="00A81486" w:rsidRDefault="00A81486" w:rsidP="00394A88">
      <w:pPr>
        <w:spacing w:after="0" w:line="240" w:lineRule="auto"/>
        <w:rPr>
          <w:rFonts w:ascii="Arial" w:hAnsi="Arial"/>
        </w:rPr>
      </w:pPr>
      <w:r>
        <w:rPr>
          <w:rFonts w:ascii="Arial" w:hAnsi="Arial"/>
        </w:rPr>
        <w:t xml:space="preserve">zwanym dalej </w:t>
      </w:r>
      <w:r>
        <w:rPr>
          <w:rFonts w:ascii="Arial" w:hAnsi="Arial"/>
          <w:b/>
        </w:rPr>
        <w:t>Klientem</w:t>
      </w:r>
    </w:p>
    <w:p w:rsidR="00A81486" w:rsidRDefault="00A81486" w:rsidP="00394A88">
      <w:pPr>
        <w:spacing w:after="0" w:line="240" w:lineRule="auto"/>
        <w:rPr>
          <w:rFonts w:ascii="Arial" w:hAnsi="Arial"/>
        </w:rPr>
      </w:pPr>
      <w:r>
        <w:rPr>
          <w:rFonts w:ascii="Arial" w:hAnsi="Arial"/>
        </w:rPr>
        <w:t>a</w:t>
      </w:r>
    </w:p>
    <w:p w:rsidR="00A81486" w:rsidRDefault="00A81486" w:rsidP="00394A88">
      <w:pPr>
        <w:spacing w:after="0" w:line="240" w:lineRule="auto"/>
        <w:rPr>
          <w:rFonts w:ascii="Arial" w:hAnsi="Arial"/>
        </w:rPr>
      </w:pPr>
      <w:r>
        <w:rPr>
          <w:rFonts w:ascii="Arial" w:hAnsi="Arial"/>
        </w:rPr>
        <w:t>……………………………………………………………………………………………………………</w:t>
      </w:r>
    </w:p>
    <w:p w:rsidR="00A81486" w:rsidRDefault="00A81486" w:rsidP="00394A88">
      <w:pPr>
        <w:pStyle w:val="Style7"/>
        <w:widowControl/>
        <w:spacing w:line="240" w:lineRule="auto"/>
        <w:rPr>
          <w:rFonts w:ascii="Arial" w:hAnsi="Arial"/>
          <w:szCs w:val="20"/>
        </w:rPr>
      </w:pPr>
    </w:p>
    <w:p w:rsidR="00A81486" w:rsidRDefault="00A81486" w:rsidP="00394A88">
      <w:pPr>
        <w:pStyle w:val="Style7"/>
        <w:widowControl/>
        <w:tabs>
          <w:tab w:val="left" w:leader="dot" w:pos="9091"/>
        </w:tabs>
        <w:spacing w:line="240" w:lineRule="auto"/>
        <w:jc w:val="left"/>
        <w:rPr>
          <w:rFonts w:ascii="Arial" w:hAnsi="Arial"/>
          <w:szCs w:val="20"/>
        </w:rPr>
      </w:pPr>
      <w:r>
        <w:rPr>
          <w:rFonts w:ascii="Arial" w:hAnsi="Arial"/>
          <w:szCs w:val="20"/>
        </w:rPr>
        <w:t>reprezentowaną przez:</w:t>
      </w:r>
    </w:p>
    <w:p w:rsidR="00A81486" w:rsidRDefault="00A81486" w:rsidP="00394A88">
      <w:pPr>
        <w:pStyle w:val="Style7"/>
        <w:widowControl/>
        <w:tabs>
          <w:tab w:val="left" w:leader="dot" w:pos="9091"/>
        </w:tabs>
        <w:spacing w:line="240" w:lineRule="auto"/>
        <w:jc w:val="left"/>
        <w:rPr>
          <w:rFonts w:ascii="Arial" w:hAnsi="Arial"/>
          <w:szCs w:val="20"/>
        </w:rPr>
      </w:pPr>
      <w:r>
        <w:rPr>
          <w:rFonts w:ascii="Arial" w:hAnsi="Arial"/>
          <w:szCs w:val="20"/>
        </w:rPr>
        <w:t xml:space="preserve"> </w:t>
      </w:r>
    </w:p>
    <w:p w:rsidR="00A81486" w:rsidRDefault="00A81486" w:rsidP="00394A88">
      <w:pPr>
        <w:pStyle w:val="Style7"/>
        <w:widowControl/>
        <w:tabs>
          <w:tab w:val="left" w:leader="dot" w:pos="9091"/>
        </w:tabs>
        <w:spacing w:line="240" w:lineRule="auto"/>
        <w:jc w:val="left"/>
        <w:rPr>
          <w:rFonts w:ascii="Arial" w:hAnsi="Arial"/>
          <w:szCs w:val="20"/>
        </w:rPr>
      </w:pPr>
      <w:r>
        <w:rPr>
          <w:rFonts w:ascii="Arial" w:hAnsi="Arial"/>
          <w:szCs w:val="20"/>
        </w:rPr>
        <w:t>…………………………………..,</w:t>
      </w:r>
    </w:p>
    <w:p w:rsidR="00A81486" w:rsidRDefault="00A81486" w:rsidP="00394A88">
      <w:pPr>
        <w:pStyle w:val="Style7"/>
        <w:widowControl/>
        <w:spacing w:line="240" w:lineRule="auto"/>
        <w:jc w:val="left"/>
        <w:rPr>
          <w:rFonts w:ascii="Arial" w:hAnsi="Arial"/>
          <w:b/>
          <w:bCs/>
          <w:szCs w:val="20"/>
        </w:rPr>
      </w:pPr>
      <w:r>
        <w:rPr>
          <w:rFonts w:ascii="Arial" w:hAnsi="Arial"/>
          <w:szCs w:val="20"/>
        </w:rPr>
        <w:t xml:space="preserve">zwaną dalej </w:t>
      </w:r>
      <w:r>
        <w:rPr>
          <w:rFonts w:ascii="Arial" w:hAnsi="Arial"/>
          <w:b/>
          <w:bCs/>
          <w:szCs w:val="20"/>
        </w:rPr>
        <w:t>Sprzedawcą,</w:t>
      </w:r>
    </w:p>
    <w:p w:rsidR="00A81486" w:rsidRDefault="00A81486" w:rsidP="00394A88">
      <w:pPr>
        <w:spacing w:after="0"/>
        <w:rPr>
          <w:rFonts w:ascii="Arial" w:hAnsi="Arial"/>
          <w:szCs w:val="20"/>
        </w:rPr>
      </w:pPr>
    </w:p>
    <w:p w:rsidR="00A81486" w:rsidRDefault="00A81486" w:rsidP="00394A88">
      <w:pPr>
        <w:spacing w:after="0"/>
        <w:ind w:hanging="1"/>
        <w:jc w:val="both"/>
        <w:rPr>
          <w:rFonts w:ascii="Arial" w:hAnsi="Arial" w:cs="Arial"/>
        </w:rPr>
      </w:pPr>
      <w:r>
        <w:rPr>
          <w:rFonts w:ascii="Arial" w:hAnsi="Arial" w:cs="Arial"/>
        </w:rPr>
        <w:t xml:space="preserve">Niniejsza umowa jest następstwem wyboru przez Zamawiającego oferty Wykonawcy złożonej dnia …….. zgodnie z wynikiem postępowania o udzielenie zamówienia publicznego przeprowadzonego w trybie </w:t>
      </w:r>
      <w:r w:rsidR="003D6E2D">
        <w:rPr>
          <w:rFonts w:ascii="Arial" w:hAnsi="Arial" w:cs="Arial"/>
        </w:rPr>
        <w:t>podstawowym</w:t>
      </w:r>
      <w:r>
        <w:rPr>
          <w:rFonts w:ascii="Arial" w:hAnsi="Arial" w:cs="Arial"/>
        </w:rPr>
        <w:t xml:space="preserve"> na podstawie ustawy z dnia 11 września 2019 r. Prawo zamówień publicznych </w:t>
      </w:r>
      <w:r w:rsidR="008C380A" w:rsidRPr="008C380A">
        <w:rPr>
          <w:rFonts w:ascii="Arial" w:hAnsi="Arial" w:cs="Arial"/>
        </w:rPr>
        <w:t>(</w:t>
      </w:r>
      <w:proofErr w:type="spellStart"/>
      <w:r w:rsidR="008C380A" w:rsidRPr="008C380A">
        <w:rPr>
          <w:rFonts w:ascii="Arial" w:hAnsi="Arial" w:cs="Arial"/>
        </w:rPr>
        <w:t>t.j</w:t>
      </w:r>
      <w:proofErr w:type="spellEnd"/>
      <w:r w:rsidR="008C380A" w:rsidRPr="008C380A">
        <w:rPr>
          <w:rFonts w:ascii="Arial" w:hAnsi="Arial" w:cs="Arial"/>
        </w:rPr>
        <w:t>. Dz. U. z 202</w:t>
      </w:r>
      <w:r w:rsidR="005E748C">
        <w:rPr>
          <w:rFonts w:ascii="Arial" w:hAnsi="Arial" w:cs="Arial"/>
        </w:rPr>
        <w:t>4</w:t>
      </w:r>
      <w:r w:rsidR="008C380A" w:rsidRPr="008C380A">
        <w:rPr>
          <w:rFonts w:ascii="Arial" w:hAnsi="Arial" w:cs="Arial"/>
        </w:rPr>
        <w:t xml:space="preserve"> r. poz. </w:t>
      </w:r>
      <w:r w:rsidR="005E748C">
        <w:rPr>
          <w:rFonts w:ascii="Arial" w:hAnsi="Arial" w:cs="Arial"/>
        </w:rPr>
        <w:t>1320</w:t>
      </w:r>
      <w:r w:rsidR="008C380A" w:rsidRPr="008C380A">
        <w:rPr>
          <w:rFonts w:ascii="Arial" w:hAnsi="Arial" w:cs="Arial"/>
        </w:rPr>
        <w:t>).</w:t>
      </w:r>
      <w:r>
        <w:rPr>
          <w:rFonts w:ascii="Arial" w:hAnsi="Arial" w:cs="Arial"/>
        </w:rPr>
        <w:t xml:space="preserve"> </w:t>
      </w:r>
    </w:p>
    <w:p w:rsidR="00A81486" w:rsidRDefault="00A81486" w:rsidP="00394A88">
      <w:pPr>
        <w:spacing w:after="0"/>
        <w:jc w:val="center"/>
        <w:rPr>
          <w:rFonts w:ascii="Arial" w:hAnsi="Arial"/>
          <w:b/>
        </w:rPr>
      </w:pPr>
      <w:r>
        <w:rPr>
          <w:rFonts w:ascii="Arial" w:hAnsi="Arial"/>
          <w:b/>
        </w:rPr>
        <w:t>§1</w:t>
      </w:r>
    </w:p>
    <w:p w:rsidR="00A81486" w:rsidRDefault="00A81486" w:rsidP="00394A88">
      <w:pPr>
        <w:spacing w:after="0"/>
        <w:jc w:val="center"/>
        <w:rPr>
          <w:rFonts w:ascii="Arial" w:hAnsi="Arial"/>
          <w:b/>
        </w:rPr>
      </w:pPr>
      <w:r>
        <w:rPr>
          <w:rFonts w:ascii="Arial" w:hAnsi="Arial"/>
          <w:b/>
        </w:rPr>
        <w:t>Postanowienia ogólne, przedmiot Umowy</w:t>
      </w:r>
    </w:p>
    <w:p w:rsidR="00A81486" w:rsidRDefault="00A81486" w:rsidP="00394A88">
      <w:pPr>
        <w:numPr>
          <w:ilvl w:val="0"/>
          <w:numId w:val="43"/>
        </w:numPr>
        <w:tabs>
          <w:tab w:val="left" w:pos="360"/>
          <w:tab w:val="left" w:pos="8820"/>
        </w:tabs>
        <w:spacing w:after="0" w:line="240" w:lineRule="auto"/>
        <w:jc w:val="both"/>
        <w:rPr>
          <w:rFonts w:ascii="Arial" w:hAnsi="Arial"/>
        </w:rPr>
      </w:pPr>
      <w:r>
        <w:rPr>
          <w:rFonts w:ascii="Arial" w:hAnsi="Arial"/>
        </w:rPr>
        <w:t xml:space="preserve">Przedmiotem Umowy jest określenie praw i obowiązków Stron, związanych ze sprzedażą i zakupem energii elektrycznej na potrzeby Zamawiającego – Klienta, na zasadach określonych w ustawie Prawo Energetyczne z dnia 10 kwietnia 1997 </w:t>
      </w:r>
      <w:r w:rsidRPr="009E4307">
        <w:rPr>
          <w:rFonts w:ascii="Arial" w:hAnsi="Arial"/>
        </w:rPr>
        <w:t>(</w:t>
      </w:r>
      <w:proofErr w:type="spellStart"/>
      <w:r w:rsidRPr="009E4307">
        <w:rPr>
          <w:rFonts w:ascii="Arial" w:hAnsi="Arial"/>
        </w:rPr>
        <w:t>t.j</w:t>
      </w:r>
      <w:proofErr w:type="spellEnd"/>
      <w:r w:rsidRPr="009E4307">
        <w:rPr>
          <w:rFonts w:ascii="Arial" w:hAnsi="Arial"/>
        </w:rPr>
        <w:t xml:space="preserve">. Dz. U. z 2019 r. poz. 755 z </w:t>
      </w:r>
      <w:proofErr w:type="spellStart"/>
      <w:r w:rsidRPr="009E4307">
        <w:rPr>
          <w:rFonts w:ascii="Arial" w:hAnsi="Arial"/>
        </w:rPr>
        <w:t>późn</w:t>
      </w:r>
      <w:proofErr w:type="spellEnd"/>
      <w:r w:rsidRPr="009E4307">
        <w:rPr>
          <w:rFonts w:ascii="Arial" w:hAnsi="Arial"/>
        </w:rPr>
        <w:t>. zm.</w:t>
      </w:r>
      <w:r>
        <w:rPr>
          <w:rFonts w:ascii="Arial" w:hAnsi="Arial"/>
        </w:rPr>
        <w:t>) oraz w wydanych na jej podstawie aktach wykonawczych. Umowa nie obejmuje spraw związanych z dystrybucją energii elektrycznej, przyłączeniem i opomiarowaniem zużycia energii, które wejdą w zakres odrębnej umowy o świadczenie usług dystrybucji zawartej z Operatorem Sieci Dystrybucyjnej.</w:t>
      </w:r>
    </w:p>
    <w:p w:rsidR="00A81486" w:rsidRDefault="00A81486" w:rsidP="00394A88">
      <w:pPr>
        <w:numPr>
          <w:ilvl w:val="0"/>
          <w:numId w:val="43"/>
        </w:numPr>
        <w:tabs>
          <w:tab w:val="left" w:pos="360"/>
          <w:tab w:val="left" w:pos="8820"/>
        </w:tabs>
        <w:spacing w:after="0" w:line="240" w:lineRule="auto"/>
        <w:ind w:left="360" w:hanging="360"/>
        <w:jc w:val="both"/>
        <w:rPr>
          <w:rFonts w:ascii="Arial" w:hAnsi="Arial"/>
        </w:rPr>
      </w:pPr>
      <w:r>
        <w:rPr>
          <w:rFonts w:ascii="Arial" w:hAnsi="Arial"/>
        </w:rPr>
        <w:t>Użyte w niej pojęcia oznaczają :</w:t>
      </w:r>
    </w:p>
    <w:p w:rsidR="00A81486" w:rsidRDefault="00A81486" w:rsidP="00394A88">
      <w:pPr>
        <w:numPr>
          <w:ilvl w:val="0"/>
          <w:numId w:val="44"/>
        </w:numPr>
        <w:tabs>
          <w:tab w:val="left" w:pos="720"/>
          <w:tab w:val="left" w:pos="8820"/>
        </w:tabs>
        <w:spacing w:after="0" w:line="240" w:lineRule="auto"/>
        <w:ind w:left="720" w:hanging="360"/>
        <w:jc w:val="both"/>
        <w:rPr>
          <w:rFonts w:ascii="Arial" w:hAnsi="Arial"/>
        </w:rPr>
      </w:pPr>
      <w:r>
        <w:rPr>
          <w:rFonts w:ascii="Arial" w:hAnsi="Arial"/>
        </w:rPr>
        <w:t>Operator Systemu Dystrybucyjnego (OSD) - przedsiębiorstwo energetyczne zajmujące się dystrybucją energii elektrycznej;</w:t>
      </w:r>
    </w:p>
    <w:p w:rsidR="00A81486" w:rsidRDefault="00A81486" w:rsidP="00394A88">
      <w:pPr>
        <w:numPr>
          <w:ilvl w:val="0"/>
          <w:numId w:val="44"/>
        </w:numPr>
        <w:tabs>
          <w:tab w:val="left" w:pos="720"/>
          <w:tab w:val="left" w:pos="8820"/>
        </w:tabs>
        <w:spacing w:after="0" w:line="240" w:lineRule="auto"/>
        <w:ind w:left="720" w:hanging="360"/>
        <w:jc w:val="both"/>
        <w:rPr>
          <w:rFonts w:ascii="Arial" w:hAnsi="Arial"/>
        </w:rPr>
      </w:pPr>
      <w:r>
        <w:rPr>
          <w:rFonts w:ascii="Arial" w:hAnsi="Arial"/>
        </w:rPr>
        <w:t>Umowa Dystrybucyjna – umowa zawarta pomiędzy Sprzedawcą a OSD określająca ich wzajemne prawa i obowiązki związane za świadczeniem usługi dystrybucyjnej w celu realizacji niniejszej Umowy;</w:t>
      </w:r>
    </w:p>
    <w:p w:rsidR="00A81486" w:rsidRDefault="00A81486" w:rsidP="00394A88">
      <w:pPr>
        <w:numPr>
          <w:ilvl w:val="0"/>
          <w:numId w:val="44"/>
        </w:numPr>
        <w:tabs>
          <w:tab w:val="left" w:pos="720"/>
          <w:tab w:val="left" w:pos="8820"/>
        </w:tabs>
        <w:spacing w:after="0" w:line="240" w:lineRule="auto"/>
        <w:ind w:left="720" w:hanging="360"/>
        <w:jc w:val="both"/>
        <w:rPr>
          <w:rFonts w:ascii="Arial" w:hAnsi="Arial"/>
        </w:rPr>
      </w:pPr>
      <w:r>
        <w:rPr>
          <w:rFonts w:ascii="Arial" w:hAnsi="Arial"/>
        </w:rPr>
        <w:t>Standardowy profil zużycia – zbiór danych o przeciętnym zużyciu energii elektrycznej zużytej przez dany rodzaj odbioru;</w:t>
      </w:r>
    </w:p>
    <w:p w:rsidR="00A81486" w:rsidRDefault="00A81486" w:rsidP="00394A88">
      <w:pPr>
        <w:numPr>
          <w:ilvl w:val="0"/>
          <w:numId w:val="44"/>
        </w:numPr>
        <w:tabs>
          <w:tab w:val="left" w:pos="720"/>
          <w:tab w:val="left" w:pos="8820"/>
        </w:tabs>
        <w:spacing w:after="0" w:line="240" w:lineRule="auto"/>
        <w:ind w:left="720" w:hanging="360"/>
        <w:jc w:val="both"/>
        <w:rPr>
          <w:rFonts w:ascii="Arial" w:hAnsi="Arial"/>
        </w:rPr>
      </w:pPr>
      <w:r>
        <w:rPr>
          <w:rFonts w:ascii="Arial" w:hAnsi="Arial"/>
        </w:rPr>
        <w:t>Umowa o świadczenie usług dystrybucji – umowa zawarta pomiędzy Klientem a OSD określająca prawa i obowiązki związane  ze świadczeniem przez OSD usługi dystrybucji energii elektrycznej;</w:t>
      </w:r>
    </w:p>
    <w:p w:rsidR="00A81486" w:rsidRDefault="00A81486" w:rsidP="00394A88">
      <w:pPr>
        <w:numPr>
          <w:ilvl w:val="0"/>
          <w:numId w:val="44"/>
        </w:numPr>
        <w:tabs>
          <w:tab w:val="left" w:pos="720"/>
        </w:tabs>
        <w:spacing w:after="0" w:line="240" w:lineRule="auto"/>
        <w:ind w:left="720" w:hanging="360"/>
        <w:jc w:val="both"/>
        <w:rPr>
          <w:rFonts w:ascii="Arial" w:hAnsi="Arial"/>
        </w:rPr>
      </w:pPr>
      <w:r>
        <w:rPr>
          <w:rFonts w:ascii="Arial" w:hAnsi="Arial"/>
        </w:rPr>
        <w:t>punkt poboru – miejsce dostarczania energii elektrycznej – zgodne z miejscem dostarczania energii elektrycznej zapisanym w umowie o świadczenie usług dystrybucji;</w:t>
      </w:r>
    </w:p>
    <w:p w:rsidR="00A81486" w:rsidRDefault="00A81486" w:rsidP="00394A88">
      <w:pPr>
        <w:numPr>
          <w:ilvl w:val="0"/>
          <w:numId w:val="44"/>
        </w:numPr>
        <w:tabs>
          <w:tab w:val="left" w:pos="720"/>
        </w:tabs>
        <w:spacing w:after="0" w:line="240" w:lineRule="auto"/>
        <w:ind w:left="720" w:hanging="360"/>
        <w:jc w:val="both"/>
        <w:rPr>
          <w:rFonts w:ascii="Arial" w:hAnsi="Arial"/>
        </w:rPr>
      </w:pPr>
      <w:r>
        <w:rPr>
          <w:rFonts w:ascii="Arial" w:hAnsi="Arial"/>
        </w:rPr>
        <w:t>strefa szczytowa, pozaszczytowa, dzienna i nocna - strefa czasowa w godzinach odpowiednio wg czasu letniego i zimowego, stosowana przez OSD,</w:t>
      </w:r>
    </w:p>
    <w:p w:rsidR="00A81486" w:rsidRDefault="00A81486" w:rsidP="00394A88">
      <w:pPr>
        <w:numPr>
          <w:ilvl w:val="0"/>
          <w:numId w:val="44"/>
        </w:numPr>
        <w:tabs>
          <w:tab w:val="left" w:pos="720"/>
        </w:tabs>
        <w:spacing w:after="0" w:line="240" w:lineRule="auto"/>
        <w:ind w:left="720" w:hanging="360"/>
        <w:jc w:val="both"/>
        <w:rPr>
          <w:rFonts w:ascii="Arial" w:hAnsi="Arial"/>
        </w:rPr>
      </w:pPr>
      <w:r>
        <w:rPr>
          <w:rFonts w:ascii="Arial" w:hAnsi="Arial"/>
        </w:rPr>
        <w:t>faktura rozliczeniowa – faktura, w której należność dla Sprzedawcy określana jest na podstawie odczytów układów pomiarowych;</w:t>
      </w:r>
    </w:p>
    <w:p w:rsidR="00A81486" w:rsidRDefault="00A81486" w:rsidP="00394A88">
      <w:pPr>
        <w:numPr>
          <w:ilvl w:val="0"/>
          <w:numId w:val="44"/>
        </w:numPr>
        <w:tabs>
          <w:tab w:val="left" w:pos="720"/>
        </w:tabs>
        <w:spacing w:after="0" w:line="240" w:lineRule="auto"/>
        <w:ind w:left="720" w:hanging="360"/>
        <w:jc w:val="both"/>
        <w:rPr>
          <w:rFonts w:ascii="Arial" w:hAnsi="Arial"/>
        </w:rPr>
      </w:pPr>
      <w:r>
        <w:rPr>
          <w:rFonts w:ascii="Arial" w:hAnsi="Arial"/>
        </w:rPr>
        <w:t>okres rozliczeniowy – okres pomiędzy dwoma kolejnymi rozliczeniowymi odczytami urządzeń do pomiaru mocy i energii elektrycznej.</w:t>
      </w:r>
    </w:p>
    <w:p w:rsidR="00A81486" w:rsidRDefault="00A81486" w:rsidP="00394A88">
      <w:pPr>
        <w:tabs>
          <w:tab w:val="left" w:pos="360"/>
        </w:tabs>
        <w:spacing w:after="0"/>
        <w:rPr>
          <w:rFonts w:ascii="Arial" w:hAnsi="Arial"/>
        </w:rPr>
      </w:pPr>
    </w:p>
    <w:p w:rsidR="00A81486" w:rsidRDefault="00A81486" w:rsidP="00394A88">
      <w:pPr>
        <w:spacing w:after="0"/>
        <w:jc w:val="center"/>
        <w:rPr>
          <w:rFonts w:ascii="Arial" w:hAnsi="Arial"/>
          <w:b/>
        </w:rPr>
      </w:pPr>
      <w:r>
        <w:rPr>
          <w:rFonts w:ascii="Arial" w:hAnsi="Arial"/>
          <w:b/>
        </w:rPr>
        <w:t>§2</w:t>
      </w:r>
    </w:p>
    <w:p w:rsidR="00A81486" w:rsidRDefault="00A81486" w:rsidP="00394A88">
      <w:pPr>
        <w:spacing w:after="0"/>
        <w:jc w:val="center"/>
        <w:rPr>
          <w:rFonts w:ascii="Arial" w:hAnsi="Arial"/>
          <w:b/>
        </w:rPr>
      </w:pPr>
      <w:r>
        <w:rPr>
          <w:rFonts w:ascii="Arial" w:hAnsi="Arial"/>
          <w:b/>
        </w:rPr>
        <w:t>Podstawowe zasady sprzedaży energii elektrycznej</w:t>
      </w:r>
    </w:p>
    <w:p w:rsidR="00D039DE" w:rsidRDefault="00A81486" w:rsidP="00394A88">
      <w:pPr>
        <w:numPr>
          <w:ilvl w:val="0"/>
          <w:numId w:val="45"/>
        </w:numPr>
        <w:tabs>
          <w:tab w:val="clear" w:pos="283"/>
          <w:tab w:val="left" w:pos="297"/>
          <w:tab w:val="left" w:pos="734"/>
        </w:tabs>
        <w:spacing w:after="0" w:line="240" w:lineRule="auto"/>
        <w:ind w:left="297" w:hanging="283"/>
        <w:jc w:val="both"/>
        <w:rPr>
          <w:rFonts w:ascii="Arial" w:hAnsi="Arial"/>
        </w:rPr>
      </w:pPr>
      <w:r>
        <w:rPr>
          <w:rFonts w:ascii="Arial" w:hAnsi="Arial"/>
        </w:rPr>
        <w:t>Sprzedawca zobowiązuje się do sprzedaży, a Klient zobowiązuje się do kupna energii elektrycznej dla punktów poboru określonych w Załączniku nr 1 do umowy.</w:t>
      </w:r>
    </w:p>
    <w:p w:rsidR="00A81486" w:rsidRPr="00D039DE" w:rsidRDefault="00A81486" w:rsidP="00394A88">
      <w:pPr>
        <w:numPr>
          <w:ilvl w:val="0"/>
          <w:numId w:val="45"/>
        </w:numPr>
        <w:tabs>
          <w:tab w:val="clear" w:pos="283"/>
          <w:tab w:val="left" w:pos="297"/>
          <w:tab w:val="left" w:pos="734"/>
        </w:tabs>
        <w:spacing w:after="0" w:line="240" w:lineRule="auto"/>
        <w:ind w:left="297" w:hanging="283"/>
        <w:jc w:val="both"/>
        <w:rPr>
          <w:rFonts w:ascii="Arial" w:hAnsi="Arial"/>
        </w:rPr>
      </w:pPr>
      <w:r w:rsidRPr="00D039DE">
        <w:rPr>
          <w:rFonts w:ascii="Arial" w:hAnsi="Arial"/>
        </w:rPr>
        <w:lastRenderedPageBreak/>
        <w:t xml:space="preserve">Łączną ilość energii elektrycznej która będzie dostarczona w okresie obowiązywania umowy do punktów poboru określanych w Załączniku nr 1 do umowy szacuje się w wysokości </w:t>
      </w:r>
      <w:r w:rsidRPr="00D039DE">
        <w:rPr>
          <w:rFonts w:ascii="Arial" w:hAnsi="Arial"/>
          <w:b/>
        </w:rPr>
        <w:t> </w:t>
      </w:r>
      <w:r w:rsidR="003435C8" w:rsidRPr="00D039DE">
        <w:rPr>
          <w:rFonts w:ascii="Arial" w:hAnsi="Arial"/>
          <w:b/>
        </w:rPr>
        <w:br/>
      </w:r>
      <w:r w:rsidR="00DB2204" w:rsidRPr="00DB2204">
        <w:rPr>
          <w:rStyle w:val="FontStyle16"/>
          <w:b/>
          <w:bCs/>
          <w:color w:val="000000"/>
          <w:sz w:val="22"/>
          <w:szCs w:val="22"/>
        </w:rPr>
        <w:t>752 190</w:t>
      </w:r>
      <w:r w:rsidR="00D039DE" w:rsidRPr="00DB2204">
        <w:rPr>
          <w:rFonts w:ascii="Arial" w:hAnsi="Arial" w:cs="Arial"/>
          <w:b/>
          <w:bCs/>
        </w:rPr>
        <w:t xml:space="preserve"> </w:t>
      </w:r>
      <w:r w:rsidRPr="00DB2204">
        <w:rPr>
          <w:rFonts w:ascii="Arial" w:hAnsi="Arial" w:cs="Arial"/>
          <w:b/>
        </w:rPr>
        <w:t>kWh</w:t>
      </w:r>
      <w:r w:rsidRPr="00A87A44">
        <w:rPr>
          <w:rFonts w:ascii="Arial" w:hAnsi="Arial"/>
          <w:b/>
        </w:rPr>
        <w:t xml:space="preserve"> (+/- 10%)</w:t>
      </w:r>
      <w:r w:rsidRPr="00A87A44">
        <w:rPr>
          <w:rFonts w:ascii="Arial" w:hAnsi="Arial"/>
        </w:rPr>
        <w:t>.</w:t>
      </w:r>
    </w:p>
    <w:p w:rsidR="00A81486" w:rsidRDefault="00A81486" w:rsidP="00394A88">
      <w:pPr>
        <w:numPr>
          <w:ilvl w:val="0"/>
          <w:numId w:val="45"/>
        </w:numPr>
        <w:tabs>
          <w:tab w:val="clear" w:pos="283"/>
          <w:tab w:val="left" w:pos="297"/>
          <w:tab w:val="left" w:pos="734"/>
        </w:tabs>
        <w:spacing w:after="0" w:line="240" w:lineRule="auto"/>
        <w:ind w:left="297" w:hanging="283"/>
        <w:jc w:val="both"/>
        <w:rPr>
          <w:rFonts w:ascii="Arial" w:hAnsi="Arial"/>
        </w:rPr>
      </w:pPr>
      <w:r>
        <w:rPr>
          <w:rFonts w:ascii="Arial" w:hAnsi="Arial"/>
        </w:rPr>
        <w:t>Moc umowna, warunki jej zmiany oraz miejsce dostarczenia energii elektrycznej dla punktów poboru wymienionych w Załączniku nr 1 określana jest każdorazowo w Umowie o świadczenie usług dystrybucji zawartej pomiędzy Klientem a OSD.</w:t>
      </w:r>
    </w:p>
    <w:p w:rsidR="00A81486" w:rsidRDefault="00A81486" w:rsidP="00394A88">
      <w:pPr>
        <w:numPr>
          <w:ilvl w:val="0"/>
          <w:numId w:val="45"/>
        </w:numPr>
        <w:tabs>
          <w:tab w:val="clear" w:pos="283"/>
          <w:tab w:val="left" w:pos="297"/>
          <w:tab w:val="left" w:pos="734"/>
        </w:tabs>
        <w:spacing w:after="0" w:line="240" w:lineRule="auto"/>
        <w:ind w:left="297" w:hanging="283"/>
        <w:jc w:val="both"/>
        <w:rPr>
          <w:rFonts w:ascii="Arial" w:hAnsi="Arial"/>
        </w:rPr>
      </w:pPr>
      <w:r>
        <w:rPr>
          <w:rFonts w:ascii="Arial" w:hAnsi="Arial"/>
        </w:rPr>
        <w:t xml:space="preserve">Sprzedawca zobowiązuje się również do pełnienia funkcji podmiotu odpowiedzialnego za bilansowanie handlowe dla energii elektrycznej sprzedanej w ramach tej Umowy. Sprzedawca dokonywać będzie bilansowania handlowego energii zakupionej przez Klienta na podstawie </w:t>
      </w:r>
      <w:r>
        <w:rPr>
          <w:rFonts w:ascii="Arial" w:hAnsi="Arial"/>
          <w:b/>
        </w:rPr>
        <w:t>standardowego profilu zużycia</w:t>
      </w:r>
      <w:r>
        <w:rPr>
          <w:rFonts w:ascii="Arial" w:hAnsi="Arial"/>
        </w:rPr>
        <w:t xml:space="preserve"> odpowiedniego dla odbiorów w grupach taryfowych i przy mocach umownych określonych w Załączniku nr 1.</w:t>
      </w:r>
    </w:p>
    <w:p w:rsidR="00A81486" w:rsidRDefault="00A81486" w:rsidP="00394A88">
      <w:pPr>
        <w:numPr>
          <w:ilvl w:val="0"/>
          <w:numId w:val="45"/>
        </w:numPr>
        <w:tabs>
          <w:tab w:val="clear" w:pos="283"/>
          <w:tab w:val="left" w:pos="297"/>
          <w:tab w:val="left" w:pos="734"/>
        </w:tabs>
        <w:spacing w:after="0" w:line="240" w:lineRule="auto"/>
        <w:ind w:left="297" w:hanging="283"/>
        <w:jc w:val="both"/>
        <w:rPr>
          <w:rFonts w:ascii="Arial" w:hAnsi="Arial"/>
        </w:rPr>
      </w:pPr>
      <w:r>
        <w:rPr>
          <w:rFonts w:ascii="Arial" w:hAnsi="Arial"/>
        </w:rPr>
        <w:t>Koszty wynikające z dokonania bilansowania uwzględnione są w cenie energii elektrycznej określonej w §5 ust. 1.</w:t>
      </w:r>
    </w:p>
    <w:p w:rsidR="00A81486" w:rsidRDefault="00A81486" w:rsidP="00394A88">
      <w:pPr>
        <w:numPr>
          <w:ilvl w:val="0"/>
          <w:numId w:val="45"/>
        </w:numPr>
        <w:tabs>
          <w:tab w:val="clear" w:pos="283"/>
          <w:tab w:val="left" w:pos="297"/>
          <w:tab w:val="left" w:pos="734"/>
        </w:tabs>
        <w:spacing w:after="0" w:line="240" w:lineRule="auto"/>
        <w:ind w:left="297" w:hanging="283"/>
        <w:jc w:val="both"/>
        <w:rPr>
          <w:rFonts w:ascii="Arial" w:hAnsi="Arial"/>
        </w:rPr>
      </w:pPr>
      <w:r>
        <w:rPr>
          <w:rFonts w:ascii="Arial" w:hAnsi="Arial"/>
        </w:rPr>
        <w:t>Energia elektryczna kupowana na podstawie niniejszej umowy zużywana będzie na potrzeby odbiorcy końcowego, co oznacza że Klient nie jest przedsiębiorstwem energetycznym w rozumieniu ustawy Prawo Energetyczne.</w:t>
      </w:r>
    </w:p>
    <w:p w:rsidR="00A81486" w:rsidRDefault="00A81486" w:rsidP="00394A88">
      <w:pPr>
        <w:spacing w:after="0"/>
        <w:rPr>
          <w:rFonts w:ascii="Arial" w:hAnsi="Arial"/>
        </w:rPr>
      </w:pPr>
    </w:p>
    <w:p w:rsidR="00A81486" w:rsidRDefault="00A81486" w:rsidP="00394A88">
      <w:pPr>
        <w:spacing w:after="0"/>
        <w:jc w:val="center"/>
        <w:rPr>
          <w:rFonts w:ascii="Arial" w:hAnsi="Arial"/>
          <w:b/>
        </w:rPr>
      </w:pPr>
      <w:r>
        <w:rPr>
          <w:rFonts w:ascii="Arial" w:hAnsi="Arial"/>
          <w:b/>
        </w:rPr>
        <w:t>§3</w:t>
      </w:r>
    </w:p>
    <w:p w:rsidR="00A81486" w:rsidRDefault="00A81486" w:rsidP="00394A88">
      <w:pPr>
        <w:spacing w:after="0"/>
        <w:jc w:val="center"/>
        <w:rPr>
          <w:rFonts w:ascii="Arial" w:hAnsi="Arial"/>
          <w:b/>
        </w:rPr>
      </w:pPr>
      <w:r>
        <w:rPr>
          <w:rFonts w:ascii="Arial" w:hAnsi="Arial"/>
          <w:b/>
        </w:rPr>
        <w:t>Standardy jakości i obsługi</w:t>
      </w:r>
    </w:p>
    <w:p w:rsidR="00A81486" w:rsidRDefault="00A81486" w:rsidP="00394A88">
      <w:pPr>
        <w:numPr>
          <w:ilvl w:val="0"/>
          <w:numId w:val="46"/>
        </w:numPr>
        <w:tabs>
          <w:tab w:val="left" w:pos="393"/>
        </w:tabs>
        <w:spacing w:after="0" w:line="240" w:lineRule="auto"/>
        <w:ind w:left="393" w:hanging="360"/>
        <w:jc w:val="both"/>
        <w:rPr>
          <w:rFonts w:ascii="Arial" w:hAnsi="Arial"/>
        </w:rPr>
      </w:pPr>
      <w:r>
        <w:rPr>
          <w:rFonts w:ascii="Arial" w:hAnsi="Arial"/>
        </w:rPr>
        <w:t>Standardy jakości obsługi klientów zostały określone w obowiązujących przepisach wykonawczych wydanych na podstawie ustawy z dnia 10 kwietnia 1997 r. – Prawo Energetyczne.</w:t>
      </w:r>
    </w:p>
    <w:p w:rsidR="00A81486" w:rsidRDefault="00A81486" w:rsidP="00394A88">
      <w:pPr>
        <w:numPr>
          <w:ilvl w:val="0"/>
          <w:numId w:val="46"/>
        </w:numPr>
        <w:tabs>
          <w:tab w:val="clear" w:pos="720"/>
        </w:tabs>
        <w:spacing w:after="0" w:line="240" w:lineRule="auto"/>
        <w:ind w:left="426" w:hanging="426"/>
        <w:jc w:val="both"/>
        <w:rPr>
          <w:rFonts w:ascii="Arial" w:hAnsi="Arial"/>
        </w:rPr>
      </w:pPr>
      <w:r>
        <w:rPr>
          <w:rFonts w:ascii="Arial" w:hAnsi="Arial"/>
        </w:rPr>
        <w:t xml:space="preserve">W przypadku niedotrzymania jakościowych standardów obsługi Klientowi na jego pisemny wniosek przysługuje prawo bonifikaty zgodnie z zasadami określonymi w § 42 </w:t>
      </w:r>
      <w:r w:rsidRPr="009E4307">
        <w:rPr>
          <w:rFonts w:ascii="Arial" w:hAnsi="Arial"/>
        </w:rPr>
        <w:t>Rozporządzeni</w:t>
      </w:r>
      <w:r>
        <w:rPr>
          <w:rFonts w:ascii="Arial" w:hAnsi="Arial"/>
        </w:rPr>
        <w:t>a</w:t>
      </w:r>
      <w:r w:rsidRPr="009E4307">
        <w:rPr>
          <w:rFonts w:ascii="Arial" w:hAnsi="Arial"/>
        </w:rPr>
        <w:t xml:space="preserve"> Ministra Energii z dnia 6 marca 2019 r. w sprawie szczegółowych zasad kształtowania i kalkulacji taryf oraz rozliczeń w obrocie energią elektryczną (Dz. U. poz. 503)</w:t>
      </w:r>
      <w:r>
        <w:rPr>
          <w:rFonts w:ascii="Arial" w:hAnsi="Arial"/>
        </w:rPr>
        <w:t xml:space="preserve"> lub w każdym później wydanym akcie prawnym dotyczącym jakościowych standardów obsługi.</w:t>
      </w:r>
    </w:p>
    <w:p w:rsidR="00A81486" w:rsidRDefault="00A81486" w:rsidP="00394A88">
      <w:pPr>
        <w:spacing w:after="0"/>
        <w:jc w:val="center"/>
        <w:rPr>
          <w:rFonts w:ascii="Arial" w:hAnsi="Arial"/>
          <w:b/>
        </w:rPr>
      </w:pPr>
      <w:r>
        <w:rPr>
          <w:rFonts w:ascii="Arial" w:hAnsi="Arial"/>
          <w:b/>
        </w:rPr>
        <w:t>§4</w:t>
      </w:r>
    </w:p>
    <w:p w:rsidR="00A81486" w:rsidRDefault="00A81486" w:rsidP="00394A88">
      <w:pPr>
        <w:spacing w:after="0"/>
        <w:jc w:val="center"/>
        <w:rPr>
          <w:rFonts w:ascii="Arial" w:hAnsi="Arial"/>
          <w:b/>
        </w:rPr>
      </w:pPr>
      <w:r>
        <w:rPr>
          <w:rFonts w:ascii="Arial" w:hAnsi="Arial"/>
          <w:b/>
        </w:rPr>
        <w:t>Podstawowe obowiązki Klienta</w:t>
      </w:r>
    </w:p>
    <w:p w:rsidR="00A81486" w:rsidRDefault="00A81486" w:rsidP="00394A88">
      <w:pPr>
        <w:spacing w:after="0"/>
        <w:rPr>
          <w:rFonts w:ascii="Arial" w:hAnsi="Arial"/>
        </w:rPr>
      </w:pPr>
      <w:r>
        <w:rPr>
          <w:rFonts w:ascii="Arial" w:hAnsi="Arial"/>
        </w:rPr>
        <w:t xml:space="preserve">Na mocy niniejszej Umowy Klient zobowiązuje się w szczególności do: </w:t>
      </w:r>
    </w:p>
    <w:p w:rsidR="00A81486" w:rsidRDefault="00A81486" w:rsidP="00394A88">
      <w:pPr>
        <w:numPr>
          <w:ilvl w:val="0"/>
          <w:numId w:val="47"/>
        </w:numPr>
        <w:tabs>
          <w:tab w:val="left" w:pos="360"/>
        </w:tabs>
        <w:spacing w:after="0" w:line="240" w:lineRule="auto"/>
        <w:ind w:left="360" w:hanging="360"/>
        <w:jc w:val="both"/>
        <w:rPr>
          <w:rFonts w:ascii="Arial" w:hAnsi="Arial"/>
        </w:rPr>
      </w:pPr>
      <w:r>
        <w:rPr>
          <w:rFonts w:ascii="Arial" w:hAnsi="Arial"/>
        </w:rPr>
        <w:t>Pobierania energii elektrycznej zgodnie z warunkami Umowy oraz obowiązującymi przepisami prawa.</w:t>
      </w:r>
    </w:p>
    <w:p w:rsidR="00A81486" w:rsidRDefault="00A81486" w:rsidP="00394A88">
      <w:pPr>
        <w:numPr>
          <w:ilvl w:val="0"/>
          <w:numId w:val="47"/>
        </w:numPr>
        <w:tabs>
          <w:tab w:val="left" w:pos="360"/>
        </w:tabs>
        <w:spacing w:after="0" w:line="240" w:lineRule="auto"/>
        <w:ind w:left="360" w:hanging="360"/>
        <w:jc w:val="both"/>
        <w:rPr>
          <w:rFonts w:ascii="Arial" w:hAnsi="Arial"/>
        </w:rPr>
      </w:pPr>
      <w:r>
        <w:rPr>
          <w:rFonts w:ascii="Arial" w:hAnsi="Arial"/>
        </w:rPr>
        <w:t>Terminowego regulowania należności za zakupioną energię elektryczną.</w:t>
      </w:r>
    </w:p>
    <w:p w:rsidR="00A81486" w:rsidRDefault="00A81486" w:rsidP="00394A88">
      <w:pPr>
        <w:numPr>
          <w:ilvl w:val="0"/>
          <w:numId w:val="47"/>
        </w:numPr>
        <w:tabs>
          <w:tab w:val="left" w:pos="360"/>
        </w:tabs>
        <w:spacing w:after="0" w:line="240" w:lineRule="auto"/>
        <w:ind w:left="360" w:hanging="360"/>
        <w:jc w:val="both"/>
        <w:rPr>
          <w:rFonts w:ascii="Arial" w:hAnsi="Arial"/>
        </w:rPr>
      </w:pPr>
      <w:r>
        <w:rPr>
          <w:rFonts w:ascii="Arial" w:hAnsi="Arial"/>
        </w:rPr>
        <w:t>Powiadamiania Sprzedawcy o zmianie planowanej wielkości zużycia energii elektrycznej w przypadku zmian w sposobie wykorzystania urządzeń i instalacji elektrycznych w poszczególnych punktach poboru.</w:t>
      </w:r>
    </w:p>
    <w:p w:rsidR="00DB5474" w:rsidRDefault="00DB5474" w:rsidP="00394A88">
      <w:pPr>
        <w:spacing w:after="0"/>
        <w:jc w:val="center"/>
        <w:rPr>
          <w:rFonts w:ascii="Arial" w:hAnsi="Arial"/>
          <w:b/>
        </w:rPr>
      </w:pPr>
    </w:p>
    <w:p w:rsidR="00A81486" w:rsidRDefault="00A81486" w:rsidP="00394A88">
      <w:pPr>
        <w:spacing w:after="0"/>
        <w:jc w:val="center"/>
        <w:rPr>
          <w:rFonts w:ascii="Arial" w:hAnsi="Arial"/>
          <w:b/>
        </w:rPr>
      </w:pPr>
      <w:r>
        <w:rPr>
          <w:rFonts w:ascii="Arial" w:hAnsi="Arial"/>
          <w:b/>
        </w:rPr>
        <w:t>§5</w:t>
      </w:r>
    </w:p>
    <w:p w:rsidR="00A81486" w:rsidRDefault="00A81486" w:rsidP="00394A88">
      <w:pPr>
        <w:spacing w:after="0"/>
        <w:jc w:val="center"/>
        <w:rPr>
          <w:rFonts w:ascii="Arial" w:hAnsi="Arial"/>
          <w:b/>
        </w:rPr>
      </w:pPr>
      <w:r>
        <w:rPr>
          <w:rFonts w:ascii="Arial" w:hAnsi="Arial"/>
          <w:b/>
        </w:rPr>
        <w:t>Zasady rozliczeń</w:t>
      </w:r>
    </w:p>
    <w:p w:rsidR="00A81486" w:rsidRDefault="00A81486" w:rsidP="00394A88">
      <w:pPr>
        <w:numPr>
          <w:ilvl w:val="0"/>
          <w:numId w:val="48"/>
        </w:numPr>
        <w:tabs>
          <w:tab w:val="left" w:pos="360"/>
        </w:tabs>
        <w:spacing w:after="0" w:line="240" w:lineRule="auto"/>
        <w:jc w:val="both"/>
        <w:rPr>
          <w:rFonts w:ascii="Arial" w:hAnsi="Arial"/>
        </w:rPr>
      </w:pPr>
      <w:r>
        <w:rPr>
          <w:rFonts w:ascii="Arial" w:hAnsi="Arial"/>
        </w:rPr>
        <w:t>Sprzedawana energia elektryczna będzie rozliczana według cen jednostkowych energii elektrycznej NETTO określonych w ofercie przetargowej, które wynoszą:</w:t>
      </w:r>
    </w:p>
    <w:p w:rsidR="00B47082" w:rsidRDefault="00B47082" w:rsidP="00394A88">
      <w:pPr>
        <w:spacing w:after="0" w:line="240" w:lineRule="auto"/>
        <w:ind w:left="360"/>
        <w:jc w:val="both"/>
        <w:rPr>
          <w:rFonts w:ascii="Arial" w:hAnsi="Arial"/>
        </w:rPr>
      </w:pPr>
    </w:p>
    <w:p w:rsidR="00686AD1" w:rsidRPr="00686AD1" w:rsidRDefault="00686AD1" w:rsidP="00686AD1">
      <w:pPr>
        <w:pStyle w:val="Style7"/>
        <w:widowControl/>
        <w:tabs>
          <w:tab w:val="left" w:pos="598"/>
          <w:tab w:val="left" w:pos="6106"/>
          <w:tab w:val="right" w:pos="8057"/>
        </w:tabs>
        <w:autoSpaceDE/>
        <w:adjustRightInd/>
        <w:spacing w:line="245" w:lineRule="exact"/>
        <w:ind w:left="360"/>
        <w:jc w:val="left"/>
        <w:rPr>
          <w:rFonts w:ascii="Arial" w:eastAsia="Tahoma" w:hAnsi="Arial" w:cs="Arial"/>
        </w:rPr>
      </w:pPr>
      <w:r w:rsidRPr="00686AD1">
        <w:rPr>
          <w:rStyle w:val="FontStyle16"/>
          <w:rFonts w:eastAsia="Tahoma"/>
          <w:sz w:val="22"/>
          <w:szCs w:val="22"/>
        </w:rPr>
        <w:t xml:space="preserve">energia rozliczana całodobowo w grupie C11: </w:t>
      </w:r>
      <w:r w:rsidRPr="00686AD1">
        <w:rPr>
          <w:rStyle w:val="FontStyle16"/>
          <w:rFonts w:eastAsia="Tahoma"/>
          <w:sz w:val="22"/>
          <w:szCs w:val="22"/>
        </w:rPr>
        <w:tab/>
        <w:t xml:space="preserve">    </w:t>
      </w:r>
      <w:r>
        <w:rPr>
          <w:rStyle w:val="FontStyle16"/>
          <w:rFonts w:eastAsia="Tahoma"/>
          <w:sz w:val="22"/>
          <w:szCs w:val="22"/>
        </w:rPr>
        <w:t>……………../</w:t>
      </w:r>
      <w:r w:rsidRPr="00686AD1">
        <w:rPr>
          <w:rStyle w:val="FontStyle16"/>
          <w:rFonts w:eastAsia="Tahoma"/>
          <w:sz w:val="22"/>
          <w:szCs w:val="22"/>
        </w:rPr>
        <w:t>kWh</w:t>
      </w:r>
    </w:p>
    <w:p w:rsidR="00686AD1" w:rsidRPr="00686AD1" w:rsidRDefault="00686AD1" w:rsidP="00686AD1">
      <w:pPr>
        <w:pStyle w:val="Style7"/>
        <w:widowControl/>
        <w:tabs>
          <w:tab w:val="left" w:pos="598"/>
          <w:tab w:val="left" w:pos="6106"/>
          <w:tab w:val="right" w:pos="8057"/>
        </w:tabs>
        <w:autoSpaceDE/>
        <w:adjustRightInd/>
        <w:spacing w:line="245" w:lineRule="exact"/>
        <w:ind w:left="360"/>
        <w:jc w:val="left"/>
        <w:rPr>
          <w:rFonts w:ascii="Arial" w:hAnsi="Arial" w:cs="Arial"/>
          <w:sz w:val="22"/>
          <w:szCs w:val="22"/>
        </w:rPr>
      </w:pPr>
      <w:r w:rsidRPr="00686AD1">
        <w:rPr>
          <w:rStyle w:val="FontStyle16"/>
          <w:rFonts w:eastAsia="Tahoma"/>
          <w:sz w:val="22"/>
          <w:szCs w:val="22"/>
        </w:rPr>
        <w:t xml:space="preserve">energia rozliczana całodobowo w grupie C11o: </w:t>
      </w:r>
      <w:r w:rsidRPr="00686AD1">
        <w:rPr>
          <w:rStyle w:val="FontStyle16"/>
          <w:rFonts w:eastAsia="Tahoma"/>
          <w:sz w:val="22"/>
          <w:szCs w:val="22"/>
        </w:rPr>
        <w:tab/>
        <w:t xml:space="preserve">    </w:t>
      </w:r>
      <w:r>
        <w:rPr>
          <w:rStyle w:val="FontStyle16"/>
          <w:rFonts w:eastAsia="Tahoma"/>
          <w:sz w:val="22"/>
          <w:szCs w:val="22"/>
        </w:rPr>
        <w:t>……………../</w:t>
      </w:r>
      <w:r w:rsidRPr="00686AD1">
        <w:rPr>
          <w:rStyle w:val="FontStyle16"/>
          <w:rFonts w:eastAsia="Tahoma"/>
          <w:sz w:val="22"/>
          <w:szCs w:val="22"/>
        </w:rPr>
        <w:t>kWh</w:t>
      </w:r>
    </w:p>
    <w:p w:rsidR="00686AD1" w:rsidRPr="00686AD1" w:rsidRDefault="00686AD1" w:rsidP="00686AD1">
      <w:pPr>
        <w:pStyle w:val="Style7"/>
        <w:widowControl/>
        <w:tabs>
          <w:tab w:val="left" w:pos="598"/>
          <w:tab w:val="left" w:pos="6106"/>
          <w:tab w:val="right" w:pos="8057"/>
        </w:tabs>
        <w:autoSpaceDE/>
        <w:adjustRightInd/>
        <w:spacing w:line="245" w:lineRule="exact"/>
        <w:ind w:left="360"/>
        <w:jc w:val="left"/>
        <w:rPr>
          <w:rStyle w:val="FontStyle16"/>
          <w:rFonts w:eastAsia="Tahoma"/>
          <w:sz w:val="22"/>
          <w:szCs w:val="22"/>
        </w:rPr>
      </w:pPr>
      <w:r w:rsidRPr="00686AD1">
        <w:rPr>
          <w:rStyle w:val="FontStyle16"/>
          <w:rFonts w:eastAsia="Tahoma"/>
          <w:sz w:val="22"/>
          <w:szCs w:val="22"/>
        </w:rPr>
        <w:t>energia w strefie pozaszczytowej C12a:</w:t>
      </w:r>
      <w:r w:rsidRPr="00686AD1">
        <w:rPr>
          <w:rStyle w:val="FontStyle16"/>
          <w:rFonts w:eastAsia="Tahoma"/>
          <w:sz w:val="22"/>
          <w:szCs w:val="22"/>
        </w:rPr>
        <w:tab/>
        <w:t xml:space="preserve">    </w:t>
      </w:r>
      <w:r>
        <w:rPr>
          <w:rStyle w:val="FontStyle16"/>
          <w:rFonts w:eastAsia="Tahoma"/>
          <w:sz w:val="22"/>
          <w:szCs w:val="22"/>
        </w:rPr>
        <w:t>……………../</w:t>
      </w:r>
      <w:r w:rsidRPr="00686AD1">
        <w:rPr>
          <w:rStyle w:val="FontStyle16"/>
          <w:rFonts w:eastAsia="Tahoma"/>
          <w:sz w:val="22"/>
          <w:szCs w:val="22"/>
        </w:rPr>
        <w:t>kWh</w:t>
      </w:r>
    </w:p>
    <w:p w:rsidR="00686AD1" w:rsidRPr="00686AD1" w:rsidRDefault="00686AD1" w:rsidP="00686AD1">
      <w:pPr>
        <w:pStyle w:val="Style7"/>
        <w:widowControl/>
        <w:tabs>
          <w:tab w:val="left" w:pos="598"/>
          <w:tab w:val="left" w:pos="6106"/>
          <w:tab w:val="right" w:pos="8057"/>
        </w:tabs>
        <w:autoSpaceDE/>
        <w:adjustRightInd/>
        <w:spacing w:line="245" w:lineRule="exact"/>
        <w:ind w:left="360"/>
        <w:jc w:val="left"/>
        <w:rPr>
          <w:rFonts w:ascii="Arial" w:eastAsia="Tahoma" w:hAnsi="Arial" w:cs="Arial"/>
        </w:rPr>
      </w:pPr>
      <w:r w:rsidRPr="00686AD1">
        <w:rPr>
          <w:rStyle w:val="FontStyle16"/>
          <w:rFonts w:eastAsia="Tahoma"/>
          <w:sz w:val="22"/>
          <w:szCs w:val="22"/>
        </w:rPr>
        <w:t>energia w strefie szczytowa C12a:</w:t>
      </w:r>
      <w:r w:rsidRPr="00686AD1">
        <w:rPr>
          <w:rStyle w:val="FontStyle16"/>
          <w:rFonts w:eastAsia="Tahoma"/>
          <w:sz w:val="22"/>
          <w:szCs w:val="22"/>
        </w:rPr>
        <w:tab/>
        <w:t xml:space="preserve">    </w:t>
      </w:r>
      <w:r>
        <w:rPr>
          <w:rStyle w:val="FontStyle16"/>
          <w:rFonts w:eastAsia="Tahoma"/>
          <w:sz w:val="22"/>
          <w:szCs w:val="22"/>
        </w:rPr>
        <w:t>……………../</w:t>
      </w:r>
      <w:r w:rsidRPr="00686AD1">
        <w:rPr>
          <w:rStyle w:val="FontStyle16"/>
          <w:rFonts w:eastAsia="Tahoma"/>
          <w:sz w:val="22"/>
          <w:szCs w:val="22"/>
        </w:rPr>
        <w:t>kWh</w:t>
      </w:r>
    </w:p>
    <w:p w:rsidR="00686AD1" w:rsidRPr="00686AD1" w:rsidRDefault="00686AD1" w:rsidP="00686AD1">
      <w:pPr>
        <w:pStyle w:val="Style7"/>
        <w:widowControl/>
        <w:tabs>
          <w:tab w:val="left" w:pos="598"/>
          <w:tab w:val="left" w:pos="6106"/>
          <w:tab w:val="right" w:pos="8057"/>
        </w:tabs>
        <w:autoSpaceDE/>
        <w:adjustRightInd/>
        <w:spacing w:line="245" w:lineRule="exact"/>
        <w:ind w:left="360"/>
        <w:jc w:val="left"/>
        <w:rPr>
          <w:rFonts w:ascii="Arial" w:hAnsi="Arial" w:cs="Arial"/>
          <w:sz w:val="22"/>
          <w:szCs w:val="22"/>
        </w:rPr>
      </w:pPr>
      <w:r w:rsidRPr="00686AD1">
        <w:rPr>
          <w:rStyle w:val="FontStyle16"/>
          <w:rFonts w:eastAsia="Tahoma"/>
          <w:sz w:val="22"/>
          <w:szCs w:val="22"/>
        </w:rPr>
        <w:t xml:space="preserve">energia rozliczana całodobowo w grupie C21: </w:t>
      </w:r>
      <w:r w:rsidRPr="00686AD1">
        <w:rPr>
          <w:rStyle w:val="FontStyle16"/>
          <w:rFonts w:eastAsia="Tahoma"/>
          <w:sz w:val="22"/>
          <w:szCs w:val="22"/>
        </w:rPr>
        <w:tab/>
        <w:t xml:space="preserve">    </w:t>
      </w:r>
      <w:r>
        <w:rPr>
          <w:rStyle w:val="FontStyle16"/>
          <w:rFonts w:eastAsia="Tahoma"/>
          <w:sz w:val="22"/>
          <w:szCs w:val="22"/>
        </w:rPr>
        <w:t>……………../</w:t>
      </w:r>
      <w:r w:rsidRPr="00686AD1">
        <w:rPr>
          <w:rStyle w:val="FontStyle16"/>
          <w:rFonts w:eastAsia="Tahoma"/>
          <w:sz w:val="22"/>
          <w:szCs w:val="22"/>
        </w:rPr>
        <w:t>kWh</w:t>
      </w:r>
    </w:p>
    <w:p w:rsidR="00686AD1" w:rsidRPr="00686AD1" w:rsidRDefault="00686AD1" w:rsidP="00686AD1">
      <w:pPr>
        <w:pStyle w:val="Style7"/>
        <w:widowControl/>
        <w:tabs>
          <w:tab w:val="left" w:pos="598"/>
          <w:tab w:val="left" w:pos="6106"/>
          <w:tab w:val="right" w:pos="8057"/>
        </w:tabs>
        <w:autoSpaceDE/>
        <w:adjustRightInd/>
        <w:spacing w:line="245" w:lineRule="exact"/>
        <w:ind w:left="360"/>
        <w:jc w:val="left"/>
        <w:rPr>
          <w:rStyle w:val="FontStyle16"/>
          <w:rFonts w:eastAsia="Tahoma"/>
          <w:sz w:val="22"/>
          <w:szCs w:val="22"/>
        </w:rPr>
      </w:pPr>
      <w:r w:rsidRPr="00686AD1">
        <w:rPr>
          <w:rStyle w:val="FontStyle16"/>
          <w:rFonts w:eastAsia="Tahoma"/>
          <w:sz w:val="22"/>
          <w:szCs w:val="22"/>
        </w:rPr>
        <w:t>energia w strefie nocnej dla grupy C22b:</w:t>
      </w:r>
      <w:r w:rsidRPr="00686AD1">
        <w:rPr>
          <w:rStyle w:val="FontStyle16"/>
          <w:rFonts w:eastAsia="Tahoma"/>
          <w:sz w:val="22"/>
          <w:szCs w:val="22"/>
        </w:rPr>
        <w:tab/>
        <w:t xml:space="preserve">    </w:t>
      </w:r>
      <w:r>
        <w:rPr>
          <w:rStyle w:val="FontStyle16"/>
          <w:rFonts w:eastAsia="Tahoma"/>
          <w:sz w:val="22"/>
          <w:szCs w:val="22"/>
        </w:rPr>
        <w:t>……………../</w:t>
      </w:r>
      <w:r w:rsidRPr="00686AD1">
        <w:rPr>
          <w:rStyle w:val="FontStyle16"/>
          <w:rFonts w:eastAsia="Tahoma"/>
          <w:sz w:val="22"/>
          <w:szCs w:val="22"/>
        </w:rPr>
        <w:t>kWh</w:t>
      </w:r>
    </w:p>
    <w:p w:rsidR="00686AD1" w:rsidRPr="00686AD1" w:rsidRDefault="00686AD1" w:rsidP="00686AD1">
      <w:pPr>
        <w:pStyle w:val="Style7"/>
        <w:widowControl/>
        <w:tabs>
          <w:tab w:val="left" w:pos="598"/>
          <w:tab w:val="left" w:pos="6106"/>
          <w:tab w:val="right" w:pos="8057"/>
        </w:tabs>
        <w:autoSpaceDE/>
        <w:adjustRightInd/>
        <w:spacing w:line="245" w:lineRule="exact"/>
        <w:ind w:left="360"/>
        <w:jc w:val="left"/>
        <w:rPr>
          <w:rStyle w:val="FontStyle16"/>
          <w:rFonts w:eastAsia="Tahoma"/>
          <w:sz w:val="22"/>
          <w:szCs w:val="22"/>
        </w:rPr>
      </w:pPr>
      <w:r w:rsidRPr="00686AD1">
        <w:rPr>
          <w:rStyle w:val="FontStyle16"/>
          <w:rFonts w:eastAsia="Tahoma"/>
          <w:sz w:val="22"/>
          <w:szCs w:val="22"/>
        </w:rPr>
        <w:t>energia w strefie dziennej dla grupy C22b:</w:t>
      </w:r>
      <w:r w:rsidRPr="00686AD1">
        <w:rPr>
          <w:rStyle w:val="FontStyle16"/>
          <w:rFonts w:eastAsia="Tahoma"/>
          <w:sz w:val="22"/>
          <w:szCs w:val="22"/>
        </w:rPr>
        <w:tab/>
        <w:t xml:space="preserve">    </w:t>
      </w:r>
      <w:r>
        <w:rPr>
          <w:rStyle w:val="FontStyle16"/>
          <w:rFonts w:eastAsia="Tahoma"/>
          <w:sz w:val="22"/>
          <w:szCs w:val="22"/>
        </w:rPr>
        <w:t>……………../</w:t>
      </w:r>
      <w:r w:rsidRPr="00686AD1">
        <w:rPr>
          <w:rStyle w:val="FontStyle16"/>
          <w:rFonts w:eastAsia="Tahoma"/>
          <w:sz w:val="22"/>
          <w:szCs w:val="22"/>
        </w:rPr>
        <w:t>kWh</w:t>
      </w:r>
    </w:p>
    <w:p w:rsidR="00686AD1" w:rsidRPr="00686AD1" w:rsidRDefault="00686AD1" w:rsidP="00686AD1">
      <w:pPr>
        <w:pStyle w:val="Style7"/>
        <w:widowControl/>
        <w:tabs>
          <w:tab w:val="left" w:pos="598"/>
          <w:tab w:val="left" w:pos="6106"/>
          <w:tab w:val="right" w:pos="8057"/>
        </w:tabs>
        <w:autoSpaceDE/>
        <w:adjustRightInd/>
        <w:spacing w:line="245" w:lineRule="exact"/>
        <w:ind w:left="360"/>
        <w:jc w:val="left"/>
        <w:rPr>
          <w:rStyle w:val="FontStyle16"/>
          <w:rFonts w:eastAsia="Tahoma"/>
          <w:sz w:val="22"/>
          <w:szCs w:val="22"/>
        </w:rPr>
      </w:pPr>
      <w:r w:rsidRPr="00686AD1">
        <w:rPr>
          <w:rStyle w:val="FontStyle16"/>
          <w:rFonts w:eastAsia="Tahoma"/>
          <w:sz w:val="22"/>
          <w:szCs w:val="22"/>
        </w:rPr>
        <w:t>energia w strefie całodobowo w grupie B11:</w:t>
      </w:r>
      <w:r w:rsidRPr="00686AD1">
        <w:rPr>
          <w:rStyle w:val="FontStyle16"/>
          <w:rFonts w:eastAsia="Tahoma"/>
          <w:sz w:val="22"/>
          <w:szCs w:val="22"/>
        </w:rPr>
        <w:tab/>
        <w:t xml:space="preserve">    </w:t>
      </w:r>
      <w:r>
        <w:rPr>
          <w:rStyle w:val="FontStyle16"/>
          <w:rFonts w:eastAsia="Tahoma"/>
          <w:sz w:val="22"/>
          <w:szCs w:val="22"/>
        </w:rPr>
        <w:t>……………../</w:t>
      </w:r>
      <w:r w:rsidRPr="00686AD1">
        <w:rPr>
          <w:rStyle w:val="FontStyle16"/>
          <w:rFonts w:eastAsia="Tahoma"/>
          <w:sz w:val="22"/>
          <w:szCs w:val="22"/>
        </w:rPr>
        <w:t>kWh</w:t>
      </w:r>
    </w:p>
    <w:p w:rsidR="00686AD1" w:rsidRPr="00686AD1" w:rsidRDefault="00686AD1" w:rsidP="00686AD1">
      <w:pPr>
        <w:pStyle w:val="Style7"/>
        <w:widowControl/>
        <w:tabs>
          <w:tab w:val="left" w:pos="598"/>
          <w:tab w:val="left" w:pos="6106"/>
          <w:tab w:val="right" w:pos="8057"/>
        </w:tabs>
        <w:autoSpaceDE/>
        <w:adjustRightInd/>
        <w:spacing w:line="245" w:lineRule="exact"/>
        <w:ind w:left="360"/>
        <w:jc w:val="left"/>
        <w:rPr>
          <w:rStyle w:val="FontStyle16"/>
          <w:rFonts w:eastAsia="Tahoma"/>
          <w:sz w:val="22"/>
          <w:szCs w:val="22"/>
        </w:rPr>
      </w:pPr>
      <w:r w:rsidRPr="00686AD1">
        <w:rPr>
          <w:rStyle w:val="FontStyle16"/>
          <w:rFonts w:eastAsia="Tahoma"/>
          <w:sz w:val="22"/>
          <w:szCs w:val="22"/>
        </w:rPr>
        <w:t>energia w strefie całodobowo w grupie G11:</w:t>
      </w:r>
      <w:r w:rsidRPr="00686AD1">
        <w:rPr>
          <w:rStyle w:val="FontStyle16"/>
          <w:rFonts w:eastAsia="Tahoma"/>
          <w:sz w:val="22"/>
          <w:szCs w:val="22"/>
        </w:rPr>
        <w:tab/>
      </w:r>
      <w:r>
        <w:rPr>
          <w:rStyle w:val="FontStyle16"/>
          <w:rFonts w:eastAsia="Tahoma"/>
          <w:sz w:val="22"/>
          <w:szCs w:val="22"/>
        </w:rPr>
        <w:t xml:space="preserve">    ……………../</w:t>
      </w:r>
      <w:r w:rsidRPr="00686AD1">
        <w:rPr>
          <w:rStyle w:val="FontStyle16"/>
          <w:rFonts w:eastAsia="Tahoma"/>
          <w:sz w:val="22"/>
          <w:szCs w:val="22"/>
        </w:rPr>
        <w:t>kWh</w:t>
      </w:r>
    </w:p>
    <w:p w:rsidR="00686AD1" w:rsidRPr="00686AD1" w:rsidRDefault="00686AD1" w:rsidP="00394A88">
      <w:pPr>
        <w:spacing w:after="0"/>
        <w:ind w:left="360"/>
        <w:rPr>
          <w:rFonts w:ascii="Arial" w:eastAsia="Times New Roman" w:hAnsi="Arial" w:cs="Times New Roman"/>
          <w:szCs w:val="20"/>
          <w:lang w:eastAsia="x-none"/>
        </w:rPr>
      </w:pPr>
    </w:p>
    <w:p w:rsidR="00A81486" w:rsidRPr="006511D6" w:rsidRDefault="00A81486" w:rsidP="00394A88">
      <w:pPr>
        <w:spacing w:after="0"/>
        <w:ind w:left="360"/>
        <w:rPr>
          <w:rFonts w:ascii="Arial" w:hAnsi="Arial"/>
        </w:rPr>
      </w:pPr>
    </w:p>
    <w:p w:rsidR="00A81486" w:rsidRDefault="00A81486" w:rsidP="00394A88">
      <w:pPr>
        <w:numPr>
          <w:ilvl w:val="0"/>
          <w:numId w:val="48"/>
        </w:numPr>
        <w:spacing w:after="0" w:line="240" w:lineRule="auto"/>
        <w:jc w:val="both"/>
        <w:rPr>
          <w:rFonts w:ascii="Arial" w:hAnsi="Arial"/>
        </w:rPr>
      </w:pPr>
      <w:r>
        <w:rPr>
          <w:rFonts w:ascii="Arial" w:hAnsi="Arial"/>
        </w:rPr>
        <w:lastRenderedPageBreak/>
        <w:t>Ceny jednostkowe określone w ust. 1 nie ulegną zmianie w okresie obowiązywania Umowy (nie dotyczy przypadku taryf Sprzedawców regulowanych ustawowo).</w:t>
      </w:r>
      <w:r w:rsidR="00AA46CA" w:rsidRPr="00AA46CA">
        <w:t xml:space="preserve"> </w:t>
      </w:r>
      <w:r w:rsidR="00AA46CA" w:rsidRPr="00AA46CA">
        <w:rPr>
          <w:rFonts w:ascii="Arial" w:hAnsi="Arial"/>
        </w:rPr>
        <w:t>Dopuszcza się zmianę cen w przypadku zmiany powszechnie obowiązujących przepisów prawa, które to zmiany będą miały wpływ na cenę przedmiotu umowy</w:t>
      </w:r>
      <w:r w:rsidR="005E748C">
        <w:rPr>
          <w:rFonts w:ascii="Arial" w:hAnsi="Arial"/>
        </w:rPr>
        <w:t xml:space="preserve"> oraz sytuacji określonych w §9 umowy</w:t>
      </w:r>
      <w:r w:rsidR="00AA46CA" w:rsidRPr="00AA46CA">
        <w:rPr>
          <w:rFonts w:ascii="Arial" w:hAnsi="Arial"/>
        </w:rPr>
        <w:t>. Zmiana może zostać dokonana na wniosek Sprzedawcy wraz z uzasadnieniem, po zaakceptowaniu przez Klienta</w:t>
      </w:r>
      <w:r w:rsidR="00AA46CA">
        <w:rPr>
          <w:rFonts w:ascii="Arial" w:hAnsi="Arial"/>
        </w:rPr>
        <w:t>.</w:t>
      </w:r>
    </w:p>
    <w:p w:rsidR="00A81486" w:rsidRDefault="00A81486" w:rsidP="00394A88">
      <w:pPr>
        <w:spacing w:after="0"/>
        <w:rPr>
          <w:rFonts w:ascii="Arial" w:hAnsi="Arial"/>
        </w:rPr>
      </w:pPr>
      <w:r>
        <w:rPr>
          <w:rFonts w:ascii="Arial" w:hAnsi="Arial"/>
        </w:rPr>
        <w:t xml:space="preserve"> </w:t>
      </w:r>
    </w:p>
    <w:p w:rsidR="00A81486" w:rsidRDefault="00A81486" w:rsidP="00394A88">
      <w:pPr>
        <w:numPr>
          <w:ilvl w:val="0"/>
          <w:numId w:val="48"/>
        </w:numPr>
        <w:tabs>
          <w:tab w:val="left" w:pos="360"/>
        </w:tabs>
        <w:spacing w:after="0" w:line="240" w:lineRule="auto"/>
        <w:jc w:val="both"/>
        <w:rPr>
          <w:rFonts w:ascii="Arial" w:hAnsi="Arial"/>
        </w:rPr>
      </w:pPr>
      <w:r>
        <w:rPr>
          <w:rFonts w:ascii="Arial" w:hAnsi="Arial"/>
        </w:rPr>
        <w:t>Należność Sprzedawcy za zużytą energię elektryczną w okresach rozliczeniowych obliczana będzie indywidualnie dla każdego punktu poboru jako iloczyn ilości sprzedanej energii elektrycznej ustalonej na podstawie wskazań urządzeń pomiarowych zainstalowanych w układach pomiarowo-rozliczeniowych i cen jednostkowych energii elektrycznej określonych w §5 ust. 1 Umowy i zostanie wyliczona wg wzoru:</w:t>
      </w:r>
    </w:p>
    <w:p w:rsidR="00A81486" w:rsidRDefault="00A81486" w:rsidP="00394A88">
      <w:pPr>
        <w:tabs>
          <w:tab w:val="left" w:pos="720"/>
        </w:tabs>
        <w:spacing w:after="0"/>
        <w:ind w:left="360"/>
        <w:rPr>
          <w:rFonts w:ascii="Arial" w:hAnsi="Arial"/>
        </w:rPr>
      </w:pPr>
      <w:r>
        <w:rPr>
          <w:rFonts w:ascii="Arial" w:hAnsi="Arial"/>
        </w:rPr>
        <w:t>a) przy rozliczeniu całodobowym lub ryczałtowym:</w:t>
      </w:r>
    </w:p>
    <w:p w:rsidR="00A81486" w:rsidRDefault="00A81486" w:rsidP="00394A88">
      <w:pPr>
        <w:spacing w:after="0"/>
        <w:jc w:val="center"/>
        <w:rPr>
          <w:rFonts w:ascii="Arial" w:hAnsi="Arial"/>
        </w:rPr>
      </w:pPr>
      <w:r>
        <w:rPr>
          <w:rFonts w:ascii="Arial" w:hAnsi="Arial"/>
        </w:rPr>
        <w:t>N = E x C</w:t>
      </w:r>
    </w:p>
    <w:p w:rsidR="00A81486" w:rsidRDefault="00A81486" w:rsidP="00394A88">
      <w:pPr>
        <w:spacing w:after="0"/>
        <w:ind w:firstLine="360"/>
        <w:rPr>
          <w:rFonts w:ascii="Arial" w:hAnsi="Arial"/>
        </w:rPr>
      </w:pPr>
      <w:r>
        <w:rPr>
          <w:rFonts w:ascii="Arial" w:hAnsi="Arial"/>
        </w:rPr>
        <w:t>gdzie:</w:t>
      </w:r>
    </w:p>
    <w:p w:rsidR="00A81486" w:rsidRDefault="00A81486" w:rsidP="00394A88">
      <w:pPr>
        <w:spacing w:after="0"/>
        <w:ind w:firstLine="360"/>
        <w:rPr>
          <w:rFonts w:ascii="Arial" w:hAnsi="Arial"/>
        </w:rPr>
      </w:pPr>
      <w:r>
        <w:rPr>
          <w:rFonts w:ascii="Arial" w:hAnsi="Arial"/>
        </w:rPr>
        <w:t>N - należność za sprzedaną energię elektryczną w danym okresie rozliczeniowym (zł)</w:t>
      </w:r>
    </w:p>
    <w:p w:rsidR="00A81486" w:rsidRDefault="00A81486" w:rsidP="00394A88">
      <w:pPr>
        <w:tabs>
          <w:tab w:val="left" w:pos="3526"/>
        </w:tabs>
        <w:spacing w:after="0"/>
        <w:ind w:left="362" w:firstLine="13"/>
        <w:rPr>
          <w:rFonts w:ascii="Arial" w:hAnsi="Arial"/>
        </w:rPr>
      </w:pPr>
      <w:r>
        <w:rPr>
          <w:rFonts w:ascii="Arial" w:hAnsi="Arial"/>
        </w:rPr>
        <w:t>E – ilość zużytej energii elektrycznej wskazana w danym okresie rozliczeniowym przez układy pomiarowo rozliczeniowe lub stała ilość przyjęta do rozliczeń w przypadku rozliczenia ryczałtowego (kWh)</w:t>
      </w:r>
    </w:p>
    <w:p w:rsidR="00A81486" w:rsidRDefault="00A81486" w:rsidP="00394A88">
      <w:pPr>
        <w:tabs>
          <w:tab w:val="left" w:pos="3164"/>
        </w:tabs>
        <w:spacing w:after="0"/>
        <w:ind w:firstLine="360"/>
        <w:rPr>
          <w:rFonts w:ascii="Arial" w:hAnsi="Arial"/>
        </w:rPr>
      </w:pPr>
      <w:r>
        <w:rPr>
          <w:rFonts w:ascii="Arial" w:hAnsi="Arial"/>
        </w:rPr>
        <w:t xml:space="preserve">C - cena jednostkowa energii elektrycznej określona w §5 ust.1 </w:t>
      </w:r>
    </w:p>
    <w:p w:rsidR="00A81486" w:rsidRDefault="00A81486" w:rsidP="00394A88">
      <w:pPr>
        <w:tabs>
          <w:tab w:val="left" w:pos="720"/>
        </w:tabs>
        <w:spacing w:after="0"/>
        <w:ind w:left="360"/>
        <w:rPr>
          <w:rFonts w:ascii="Arial" w:hAnsi="Arial"/>
        </w:rPr>
      </w:pPr>
      <w:r>
        <w:rPr>
          <w:rFonts w:ascii="Arial" w:hAnsi="Arial"/>
        </w:rPr>
        <w:t>b) dla rozliczenia w grupach dwutaryfowych :</w:t>
      </w:r>
    </w:p>
    <w:p w:rsidR="00A81486" w:rsidRDefault="00A81486" w:rsidP="00394A88">
      <w:pPr>
        <w:spacing w:after="0"/>
        <w:jc w:val="center"/>
        <w:rPr>
          <w:rFonts w:ascii="Arial" w:hAnsi="Arial"/>
          <w:vertAlign w:val="subscript"/>
        </w:rPr>
      </w:pPr>
      <w:r>
        <w:rPr>
          <w:rFonts w:ascii="Arial" w:hAnsi="Arial"/>
        </w:rPr>
        <w:t>N = E</w:t>
      </w:r>
      <w:r>
        <w:rPr>
          <w:rFonts w:ascii="Arial" w:hAnsi="Arial"/>
          <w:vertAlign w:val="subscript"/>
        </w:rPr>
        <w:t>1</w:t>
      </w:r>
      <w:r>
        <w:rPr>
          <w:rFonts w:ascii="Arial" w:hAnsi="Arial"/>
        </w:rPr>
        <w:t xml:space="preserve"> x C</w:t>
      </w:r>
      <w:r>
        <w:rPr>
          <w:rFonts w:ascii="Arial" w:hAnsi="Arial"/>
          <w:vertAlign w:val="subscript"/>
        </w:rPr>
        <w:t>1</w:t>
      </w:r>
      <w:r>
        <w:rPr>
          <w:rFonts w:ascii="Arial" w:hAnsi="Arial"/>
        </w:rPr>
        <w:t xml:space="preserve"> + E</w:t>
      </w:r>
      <w:r>
        <w:rPr>
          <w:rFonts w:ascii="Arial" w:hAnsi="Arial"/>
          <w:vertAlign w:val="subscript"/>
        </w:rPr>
        <w:t>2</w:t>
      </w:r>
      <w:r>
        <w:rPr>
          <w:rFonts w:ascii="Arial" w:hAnsi="Arial"/>
        </w:rPr>
        <w:t xml:space="preserve"> x C</w:t>
      </w:r>
      <w:r>
        <w:rPr>
          <w:rFonts w:ascii="Arial" w:hAnsi="Arial"/>
          <w:vertAlign w:val="subscript"/>
        </w:rPr>
        <w:t>2</w:t>
      </w:r>
    </w:p>
    <w:p w:rsidR="00A81486" w:rsidRDefault="00A81486" w:rsidP="00394A88">
      <w:pPr>
        <w:spacing w:after="0"/>
        <w:ind w:firstLine="360"/>
        <w:rPr>
          <w:rFonts w:ascii="Arial" w:hAnsi="Arial"/>
        </w:rPr>
      </w:pPr>
      <w:r>
        <w:rPr>
          <w:rFonts w:ascii="Arial" w:hAnsi="Arial"/>
        </w:rPr>
        <w:t>gdzie:</w:t>
      </w:r>
    </w:p>
    <w:p w:rsidR="00A81486" w:rsidRDefault="00A81486" w:rsidP="00394A88">
      <w:pPr>
        <w:spacing w:after="0"/>
        <w:ind w:firstLine="360"/>
        <w:rPr>
          <w:rFonts w:ascii="Arial" w:hAnsi="Arial"/>
        </w:rPr>
      </w:pPr>
      <w:r>
        <w:rPr>
          <w:rFonts w:ascii="Arial" w:hAnsi="Arial"/>
        </w:rPr>
        <w:t>N - należność za sprzedaną energię elektryczną w danym okresie rozliczeniowym (zł)</w:t>
      </w:r>
    </w:p>
    <w:p w:rsidR="00A81486" w:rsidRDefault="00A81486" w:rsidP="00394A88">
      <w:pPr>
        <w:spacing w:after="0"/>
        <w:ind w:left="426"/>
        <w:rPr>
          <w:rFonts w:ascii="Arial" w:hAnsi="Arial"/>
        </w:rPr>
      </w:pPr>
      <w:r>
        <w:rPr>
          <w:rFonts w:ascii="Arial" w:hAnsi="Arial"/>
        </w:rPr>
        <w:t>E</w:t>
      </w:r>
      <w:r>
        <w:rPr>
          <w:rFonts w:ascii="Arial" w:hAnsi="Arial"/>
          <w:vertAlign w:val="subscript"/>
        </w:rPr>
        <w:t>1</w:t>
      </w:r>
      <w:r>
        <w:rPr>
          <w:rFonts w:ascii="Arial" w:hAnsi="Arial"/>
        </w:rPr>
        <w:t>, - ilość zużytej energii elektrycznej wskazana w danym okresie rozliczeniowym przez układy pomiarowo rozliczeniowe w strefie szczytowej lub dziennej (kWh)</w:t>
      </w:r>
    </w:p>
    <w:p w:rsidR="00A81486" w:rsidRDefault="00A81486" w:rsidP="00394A88">
      <w:pPr>
        <w:tabs>
          <w:tab w:val="left" w:pos="3512"/>
        </w:tabs>
        <w:spacing w:after="0"/>
        <w:ind w:left="348" w:hanging="64"/>
        <w:rPr>
          <w:rFonts w:ascii="Arial" w:hAnsi="Arial"/>
        </w:rPr>
      </w:pPr>
      <w:r>
        <w:rPr>
          <w:rFonts w:ascii="Arial" w:hAnsi="Arial"/>
        </w:rPr>
        <w:t>E</w:t>
      </w:r>
      <w:r>
        <w:rPr>
          <w:rFonts w:ascii="Arial" w:hAnsi="Arial"/>
          <w:vertAlign w:val="subscript"/>
        </w:rPr>
        <w:t>2</w:t>
      </w:r>
      <w:r>
        <w:rPr>
          <w:rFonts w:ascii="Arial" w:hAnsi="Arial"/>
        </w:rPr>
        <w:t xml:space="preserve"> – ilość zużytej energii elektrycznej wskazana w danym okresie rozliczeniowym przez układy pomiarowo rozliczeniowe w strefie pozaszczytowej lub nocnej (kWh)</w:t>
      </w:r>
    </w:p>
    <w:p w:rsidR="00A81486" w:rsidRDefault="00A81486" w:rsidP="00394A88">
      <w:pPr>
        <w:spacing w:after="0"/>
        <w:ind w:left="348" w:hanging="64"/>
        <w:rPr>
          <w:rFonts w:ascii="Arial" w:hAnsi="Arial"/>
        </w:rPr>
      </w:pPr>
      <w:r>
        <w:rPr>
          <w:rFonts w:ascii="Arial" w:hAnsi="Arial"/>
        </w:rPr>
        <w:t>C</w:t>
      </w:r>
      <w:r>
        <w:rPr>
          <w:rFonts w:ascii="Arial" w:hAnsi="Arial"/>
          <w:vertAlign w:val="subscript"/>
        </w:rPr>
        <w:t xml:space="preserve">1, </w:t>
      </w:r>
      <w:r>
        <w:rPr>
          <w:rFonts w:ascii="Arial" w:hAnsi="Arial"/>
        </w:rPr>
        <w:t>C</w:t>
      </w:r>
      <w:r>
        <w:rPr>
          <w:rFonts w:ascii="Arial" w:hAnsi="Arial"/>
          <w:vertAlign w:val="subscript"/>
        </w:rPr>
        <w:t>2</w:t>
      </w:r>
      <w:r>
        <w:rPr>
          <w:rFonts w:ascii="Arial" w:hAnsi="Arial"/>
        </w:rPr>
        <w:t xml:space="preserve"> - ceny jednostkowe energii elektrycznej określone odpowiednio dla tych grup.</w:t>
      </w:r>
    </w:p>
    <w:p w:rsidR="00A81486" w:rsidRDefault="00A81486" w:rsidP="00394A88">
      <w:pPr>
        <w:spacing w:after="0"/>
        <w:ind w:left="348"/>
        <w:rPr>
          <w:rFonts w:ascii="Arial" w:hAnsi="Arial"/>
        </w:rPr>
      </w:pPr>
    </w:p>
    <w:p w:rsidR="00A81486" w:rsidRDefault="00A81486" w:rsidP="00394A88">
      <w:pPr>
        <w:spacing w:after="0"/>
        <w:ind w:left="284"/>
        <w:rPr>
          <w:rFonts w:ascii="Arial" w:hAnsi="Arial"/>
        </w:rPr>
      </w:pPr>
      <w:r>
        <w:rPr>
          <w:rFonts w:ascii="Arial" w:hAnsi="Arial"/>
        </w:rPr>
        <w:t>Do wyliczonej należności Sprzedawca doliczy należny podatek VAT według stawki obowiązującej dla okresu, którego dotyczy rozliczenie.</w:t>
      </w:r>
    </w:p>
    <w:p w:rsidR="00A81486" w:rsidRDefault="00A81486" w:rsidP="00394A88">
      <w:pPr>
        <w:spacing w:after="0"/>
        <w:ind w:left="348"/>
        <w:rPr>
          <w:rFonts w:ascii="Arial" w:hAnsi="Arial"/>
        </w:rPr>
      </w:pPr>
    </w:p>
    <w:p w:rsidR="00A81486" w:rsidRDefault="00A81486" w:rsidP="00394A88">
      <w:pPr>
        <w:numPr>
          <w:ilvl w:val="0"/>
          <w:numId w:val="48"/>
        </w:numPr>
        <w:tabs>
          <w:tab w:val="left" w:pos="360"/>
        </w:tabs>
        <w:spacing w:after="0" w:line="240" w:lineRule="auto"/>
        <w:jc w:val="both"/>
        <w:rPr>
          <w:rFonts w:ascii="Arial" w:hAnsi="Arial"/>
        </w:rPr>
      </w:pPr>
      <w:r>
        <w:rPr>
          <w:rFonts w:ascii="Arial" w:hAnsi="Arial"/>
        </w:rPr>
        <w:t>Odczyty rozliczeniowe układów pomiarowo-rozliczeniowych i rozliczenia kosztów sprzedanej energii odbywać się będą zgodnie z okresem rozliczeniowym stosowanym przez Operatora Systemu Dystrybucyjnego – wynoszącym standardowo 2 miesiące, a w niektórych przypadkach 1 miesiąc.</w:t>
      </w:r>
    </w:p>
    <w:p w:rsidR="00A81486" w:rsidRDefault="00A81486" w:rsidP="00394A88">
      <w:pPr>
        <w:spacing w:after="0"/>
        <w:rPr>
          <w:rFonts w:ascii="Arial" w:hAnsi="Arial"/>
        </w:rPr>
      </w:pPr>
    </w:p>
    <w:p w:rsidR="00A81486" w:rsidRDefault="00A81486" w:rsidP="00394A88">
      <w:pPr>
        <w:numPr>
          <w:ilvl w:val="0"/>
          <w:numId w:val="48"/>
        </w:numPr>
        <w:tabs>
          <w:tab w:val="left" w:pos="360"/>
        </w:tabs>
        <w:spacing w:after="0" w:line="240" w:lineRule="auto"/>
        <w:jc w:val="both"/>
        <w:rPr>
          <w:rFonts w:ascii="Arial" w:hAnsi="Arial"/>
        </w:rPr>
      </w:pPr>
      <w:r>
        <w:rPr>
          <w:rFonts w:ascii="Arial" w:hAnsi="Arial"/>
        </w:rPr>
        <w:t>Należności za energię elektryczną regulowane będą na podstawie faktur VAT wystawianych przez Sprzedawcę.</w:t>
      </w:r>
    </w:p>
    <w:p w:rsidR="00A81486" w:rsidRDefault="00A81486" w:rsidP="00394A88">
      <w:pPr>
        <w:spacing w:after="0"/>
        <w:rPr>
          <w:rFonts w:ascii="Arial" w:hAnsi="Arial"/>
        </w:rPr>
      </w:pPr>
    </w:p>
    <w:p w:rsidR="00A81486" w:rsidRDefault="00A81486" w:rsidP="00394A88">
      <w:pPr>
        <w:numPr>
          <w:ilvl w:val="0"/>
          <w:numId w:val="48"/>
        </w:numPr>
        <w:tabs>
          <w:tab w:val="left" w:pos="360"/>
        </w:tabs>
        <w:spacing w:after="0" w:line="240" w:lineRule="auto"/>
        <w:jc w:val="both"/>
        <w:rPr>
          <w:rFonts w:ascii="Arial" w:hAnsi="Arial"/>
        </w:rPr>
      </w:pPr>
      <w:r>
        <w:rPr>
          <w:rFonts w:ascii="Arial" w:hAnsi="Arial"/>
        </w:rPr>
        <w:t>Faktury rozliczeniowe wystawiane będą na koniec okresu rozliczeniowego w terminie 14 dni od otrzymania przez Sprzedawcę odczytów liczników pomiarowych od Operatora Systemu Dystrybucyjnego.</w:t>
      </w:r>
    </w:p>
    <w:p w:rsidR="00A81486" w:rsidRDefault="00A81486" w:rsidP="00394A88">
      <w:pPr>
        <w:spacing w:after="0"/>
        <w:jc w:val="center"/>
        <w:rPr>
          <w:rFonts w:ascii="Arial" w:hAnsi="Arial"/>
          <w:b/>
        </w:rPr>
      </w:pPr>
      <w:r>
        <w:rPr>
          <w:rFonts w:ascii="Arial" w:hAnsi="Arial"/>
          <w:b/>
        </w:rPr>
        <w:t>§6</w:t>
      </w:r>
    </w:p>
    <w:p w:rsidR="00A81486" w:rsidRDefault="00A81486" w:rsidP="00394A88">
      <w:pPr>
        <w:spacing w:after="0"/>
        <w:jc w:val="center"/>
        <w:rPr>
          <w:rFonts w:ascii="Arial" w:hAnsi="Arial"/>
          <w:b/>
        </w:rPr>
      </w:pPr>
      <w:r>
        <w:rPr>
          <w:rFonts w:ascii="Arial" w:hAnsi="Arial"/>
          <w:b/>
        </w:rPr>
        <w:t>Płatności</w:t>
      </w:r>
    </w:p>
    <w:p w:rsidR="00A81486" w:rsidRDefault="00A81486" w:rsidP="00394A88">
      <w:pPr>
        <w:numPr>
          <w:ilvl w:val="0"/>
          <w:numId w:val="49"/>
        </w:numPr>
        <w:tabs>
          <w:tab w:val="left" w:pos="411"/>
        </w:tabs>
        <w:spacing w:after="0" w:line="240" w:lineRule="auto"/>
        <w:ind w:left="411" w:hanging="360"/>
        <w:jc w:val="both"/>
        <w:rPr>
          <w:rFonts w:ascii="Arial" w:hAnsi="Arial"/>
        </w:rPr>
      </w:pPr>
      <w:r>
        <w:rPr>
          <w:rFonts w:ascii="Arial" w:hAnsi="Arial"/>
        </w:rPr>
        <w:t>Płatnikiem i adresatem faktur jest:</w:t>
      </w:r>
    </w:p>
    <w:p w:rsidR="00A81486" w:rsidRPr="0092591A" w:rsidRDefault="00A81486" w:rsidP="00394A88">
      <w:pPr>
        <w:pStyle w:val="Tekstpodstawowy"/>
        <w:ind w:left="426"/>
        <w:jc w:val="left"/>
        <w:rPr>
          <w:rFonts w:ascii="Arial" w:hAnsi="Arial" w:cs="Arial"/>
          <w:sz w:val="19"/>
          <w:szCs w:val="19"/>
          <w:lang w:val="pl-PL"/>
        </w:rPr>
      </w:pPr>
      <w:r w:rsidRPr="0092591A">
        <w:rPr>
          <w:rFonts w:ascii="Arial" w:hAnsi="Arial" w:cs="Arial"/>
          <w:sz w:val="19"/>
          <w:szCs w:val="19"/>
          <w:lang w:val="pl-PL"/>
        </w:rPr>
        <w:t>Nabywca:</w:t>
      </w:r>
      <w:r w:rsidRPr="0092591A">
        <w:rPr>
          <w:rFonts w:ascii="Arial" w:hAnsi="Arial" w:cs="Arial"/>
          <w:sz w:val="19"/>
          <w:szCs w:val="19"/>
          <w:lang w:val="pl-PL"/>
        </w:rPr>
        <w:tab/>
      </w:r>
      <w:r w:rsidRPr="0092591A">
        <w:rPr>
          <w:rFonts w:ascii="Arial" w:hAnsi="Arial" w:cs="Arial"/>
          <w:sz w:val="19"/>
          <w:szCs w:val="19"/>
          <w:lang w:val="pl-PL"/>
        </w:rPr>
        <w:tab/>
      </w:r>
      <w:r w:rsidRPr="0092591A">
        <w:rPr>
          <w:rFonts w:ascii="Arial" w:hAnsi="Arial" w:cs="Arial"/>
          <w:sz w:val="19"/>
          <w:szCs w:val="19"/>
          <w:lang w:val="pl-PL"/>
        </w:rPr>
        <w:tab/>
      </w:r>
      <w:r w:rsidRPr="0092591A">
        <w:rPr>
          <w:rFonts w:ascii="Arial" w:hAnsi="Arial" w:cs="Arial"/>
          <w:sz w:val="19"/>
          <w:szCs w:val="19"/>
          <w:lang w:val="pl-PL"/>
        </w:rPr>
        <w:tab/>
        <w:t xml:space="preserve">       </w:t>
      </w:r>
      <w:r w:rsidRPr="0092591A">
        <w:rPr>
          <w:rFonts w:ascii="Arial" w:hAnsi="Arial" w:cs="Arial"/>
          <w:sz w:val="19"/>
          <w:szCs w:val="19"/>
          <w:lang w:val="pl-PL"/>
        </w:rPr>
        <w:tab/>
      </w:r>
      <w:r w:rsidRPr="0092591A">
        <w:rPr>
          <w:rFonts w:ascii="Arial" w:hAnsi="Arial" w:cs="Arial"/>
          <w:sz w:val="19"/>
          <w:szCs w:val="19"/>
          <w:lang w:val="pl-PL"/>
        </w:rPr>
        <w:tab/>
        <w:t>Płatnik:</w:t>
      </w:r>
    </w:p>
    <w:p w:rsidR="00394A88" w:rsidRPr="0092591A" w:rsidRDefault="00394A88" w:rsidP="00394A88">
      <w:pPr>
        <w:pStyle w:val="Tekstpodstawowy"/>
        <w:ind w:left="426"/>
        <w:jc w:val="left"/>
        <w:rPr>
          <w:rFonts w:ascii="Arial" w:hAnsi="Arial" w:cs="Arial"/>
          <w:sz w:val="19"/>
          <w:szCs w:val="19"/>
          <w:lang w:val="pl-PL"/>
        </w:rPr>
      </w:pPr>
      <w:r w:rsidRPr="0092591A">
        <w:rPr>
          <w:rFonts w:ascii="Arial" w:hAnsi="Arial" w:cs="Arial"/>
          <w:sz w:val="19"/>
          <w:szCs w:val="19"/>
          <w:lang w:val="pl-PL"/>
        </w:rPr>
        <w:t xml:space="preserve">a) Gmina Resko ul. Rynek 1, 72-315 Resko </w:t>
      </w:r>
      <w:r w:rsidRPr="0092591A">
        <w:rPr>
          <w:rFonts w:ascii="Arial" w:hAnsi="Arial" w:cs="Arial"/>
          <w:sz w:val="19"/>
          <w:szCs w:val="19"/>
          <w:lang w:val="pl-PL"/>
        </w:rPr>
        <w:tab/>
      </w:r>
      <w:r w:rsidRPr="0092591A">
        <w:rPr>
          <w:rFonts w:ascii="Arial" w:hAnsi="Arial" w:cs="Arial"/>
          <w:sz w:val="19"/>
          <w:szCs w:val="19"/>
          <w:lang w:val="pl-PL"/>
        </w:rPr>
        <w:tab/>
        <w:t>- Gmina Resko ul. Rynek 1, 72-315 Resko,</w:t>
      </w:r>
    </w:p>
    <w:p w:rsidR="00394A88" w:rsidRPr="0092591A" w:rsidRDefault="00DB2204" w:rsidP="00394A88">
      <w:pPr>
        <w:pStyle w:val="Tekstpodstawowy"/>
        <w:ind w:left="426"/>
        <w:jc w:val="left"/>
        <w:rPr>
          <w:rFonts w:ascii="Arial" w:hAnsi="Arial" w:cs="Arial"/>
          <w:sz w:val="19"/>
          <w:szCs w:val="19"/>
          <w:lang w:val="pl-PL"/>
        </w:rPr>
      </w:pPr>
      <w:r>
        <w:rPr>
          <w:rFonts w:ascii="Arial" w:hAnsi="Arial" w:cs="Arial"/>
          <w:sz w:val="19"/>
          <w:szCs w:val="19"/>
          <w:lang w:val="pl-PL"/>
        </w:rPr>
        <w:t>b</w:t>
      </w:r>
      <w:r w:rsidR="00394A88" w:rsidRPr="0092591A">
        <w:rPr>
          <w:rFonts w:ascii="Arial" w:hAnsi="Arial" w:cs="Arial"/>
          <w:sz w:val="19"/>
          <w:szCs w:val="19"/>
          <w:lang w:val="pl-PL"/>
        </w:rPr>
        <w:t xml:space="preserve">) Gmina Resko ul. Rynek 1, 72-315 Resko </w:t>
      </w:r>
      <w:r w:rsidR="00394A88" w:rsidRPr="0092591A">
        <w:rPr>
          <w:rFonts w:ascii="Arial" w:hAnsi="Arial" w:cs="Arial"/>
          <w:sz w:val="19"/>
          <w:szCs w:val="19"/>
          <w:lang w:val="pl-PL"/>
        </w:rPr>
        <w:tab/>
      </w:r>
      <w:r w:rsidR="00394A88" w:rsidRPr="0092591A">
        <w:rPr>
          <w:rFonts w:ascii="Arial" w:hAnsi="Arial" w:cs="Arial"/>
          <w:sz w:val="19"/>
          <w:szCs w:val="19"/>
          <w:lang w:val="pl-PL"/>
        </w:rPr>
        <w:tab/>
        <w:t xml:space="preserve">- </w:t>
      </w:r>
      <w:r w:rsidR="00394A88">
        <w:rPr>
          <w:rFonts w:ascii="Arial" w:hAnsi="Arial" w:cs="Arial"/>
          <w:sz w:val="19"/>
          <w:szCs w:val="19"/>
          <w:lang w:val="pl-PL"/>
        </w:rPr>
        <w:t xml:space="preserve">Centrum Usług Społecznych </w:t>
      </w:r>
      <w:r w:rsidR="00394A88" w:rsidRPr="0092591A">
        <w:rPr>
          <w:rFonts w:ascii="Arial" w:hAnsi="Arial" w:cs="Arial"/>
          <w:sz w:val="19"/>
          <w:szCs w:val="19"/>
          <w:lang w:val="pl-PL"/>
        </w:rPr>
        <w:t xml:space="preserve">w Resku </w:t>
      </w:r>
    </w:p>
    <w:p w:rsidR="00394A88" w:rsidRPr="0092591A" w:rsidRDefault="00394A88" w:rsidP="00394A88">
      <w:pPr>
        <w:pStyle w:val="Tekstpodstawowy"/>
        <w:ind w:left="426"/>
        <w:jc w:val="left"/>
        <w:rPr>
          <w:rFonts w:ascii="Arial" w:hAnsi="Arial" w:cs="Arial"/>
          <w:sz w:val="19"/>
          <w:szCs w:val="19"/>
          <w:lang w:val="pl-PL"/>
        </w:rPr>
      </w:pPr>
      <w:r w:rsidRPr="0092591A">
        <w:rPr>
          <w:rFonts w:ascii="Arial" w:hAnsi="Arial" w:cs="Arial"/>
          <w:sz w:val="19"/>
          <w:szCs w:val="19"/>
          <w:lang w:val="pl-PL"/>
        </w:rPr>
        <w:t xml:space="preserve">    </w:t>
      </w:r>
      <w:r w:rsidR="00B36FA6">
        <w:rPr>
          <w:rFonts w:ascii="Arial" w:hAnsi="Arial" w:cs="Arial"/>
          <w:sz w:val="19"/>
          <w:szCs w:val="19"/>
          <w:lang w:val="pl-PL"/>
        </w:rPr>
        <w:tab/>
      </w:r>
      <w:r w:rsidR="00B36FA6">
        <w:rPr>
          <w:rFonts w:ascii="Arial" w:hAnsi="Arial" w:cs="Arial"/>
          <w:sz w:val="19"/>
          <w:szCs w:val="19"/>
          <w:lang w:val="pl-PL"/>
        </w:rPr>
        <w:tab/>
      </w:r>
      <w:r w:rsidR="00B36FA6">
        <w:rPr>
          <w:rFonts w:ascii="Arial" w:hAnsi="Arial" w:cs="Arial"/>
          <w:sz w:val="19"/>
          <w:szCs w:val="19"/>
          <w:lang w:val="pl-PL"/>
        </w:rPr>
        <w:tab/>
      </w:r>
      <w:r w:rsidR="00B36FA6">
        <w:rPr>
          <w:rFonts w:ascii="Arial" w:hAnsi="Arial" w:cs="Arial"/>
          <w:sz w:val="19"/>
          <w:szCs w:val="19"/>
          <w:lang w:val="pl-PL"/>
        </w:rPr>
        <w:tab/>
      </w:r>
      <w:r w:rsidR="00B36FA6">
        <w:rPr>
          <w:rFonts w:ascii="Arial" w:hAnsi="Arial" w:cs="Arial"/>
          <w:sz w:val="19"/>
          <w:szCs w:val="19"/>
          <w:lang w:val="pl-PL"/>
        </w:rPr>
        <w:tab/>
      </w:r>
      <w:r w:rsidR="00B36FA6">
        <w:rPr>
          <w:rFonts w:ascii="Arial" w:hAnsi="Arial" w:cs="Arial"/>
          <w:sz w:val="19"/>
          <w:szCs w:val="19"/>
          <w:lang w:val="pl-PL"/>
        </w:rPr>
        <w:tab/>
      </w:r>
      <w:r w:rsidR="00B36FA6">
        <w:rPr>
          <w:rFonts w:ascii="Arial" w:hAnsi="Arial" w:cs="Arial"/>
          <w:sz w:val="19"/>
          <w:szCs w:val="19"/>
          <w:lang w:val="pl-PL"/>
        </w:rPr>
        <w:tab/>
      </w:r>
      <w:r w:rsidRPr="0092591A">
        <w:rPr>
          <w:rFonts w:ascii="Arial" w:hAnsi="Arial" w:cs="Arial"/>
          <w:sz w:val="19"/>
          <w:szCs w:val="19"/>
          <w:lang w:val="pl-PL"/>
        </w:rPr>
        <w:t>ul. Boh. Monte Cassino 10, 72-315 Resko,</w:t>
      </w:r>
    </w:p>
    <w:p w:rsidR="00394A88" w:rsidRPr="0092591A" w:rsidRDefault="00DB2204" w:rsidP="00394A88">
      <w:pPr>
        <w:pStyle w:val="Tekstpodstawowy"/>
        <w:ind w:left="426"/>
        <w:jc w:val="left"/>
        <w:rPr>
          <w:rFonts w:ascii="Arial" w:hAnsi="Arial" w:cs="Arial"/>
          <w:sz w:val="19"/>
          <w:szCs w:val="19"/>
          <w:lang w:val="pl-PL"/>
        </w:rPr>
      </w:pPr>
      <w:r>
        <w:rPr>
          <w:rFonts w:ascii="Arial" w:hAnsi="Arial" w:cs="Arial"/>
          <w:sz w:val="19"/>
          <w:szCs w:val="19"/>
          <w:lang w:val="pl-PL"/>
        </w:rPr>
        <w:t>c</w:t>
      </w:r>
      <w:r w:rsidR="00394A88" w:rsidRPr="0092591A">
        <w:rPr>
          <w:rFonts w:ascii="Arial" w:hAnsi="Arial" w:cs="Arial"/>
          <w:sz w:val="19"/>
          <w:szCs w:val="19"/>
          <w:lang w:val="pl-PL"/>
        </w:rPr>
        <w:t>) Wodociągi i Kanalizacje Sp. z o.o.</w:t>
      </w:r>
      <w:r w:rsidR="00394A88" w:rsidRPr="0092591A">
        <w:rPr>
          <w:rFonts w:ascii="Arial" w:hAnsi="Arial" w:cs="Arial"/>
          <w:sz w:val="19"/>
          <w:szCs w:val="19"/>
          <w:lang w:val="pl-PL"/>
        </w:rPr>
        <w:tab/>
        <w:t xml:space="preserve">       </w:t>
      </w:r>
      <w:r w:rsidR="00394A88" w:rsidRPr="0092591A">
        <w:rPr>
          <w:rFonts w:ascii="Arial" w:hAnsi="Arial" w:cs="Arial"/>
          <w:sz w:val="19"/>
          <w:szCs w:val="19"/>
          <w:lang w:val="pl-PL"/>
        </w:rPr>
        <w:tab/>
      </w:r>
      <w:r w:rsidR="00394A88" w:rsidRPr="0092591A">
        <w:rPr>
          <w:rFonts w:ascii="Arial" w:hAnsi="Arial" w:cs="Arial"/>
          <w:sz w:val="19"/>
          <w:szCs w:val="19"/>
          <w:lang w:val="pl-PL"/>
        </w:rPr>
        <w:tab/>
        <w:t>- Wodociągi i Kanalizacje Sp. z o.o.</w:t>
      </w:r>
    </w:p>
    <w:p w:rsidR="00394A88" w:rsidRPr="0092591A" w:rsidRDefault="00394A88" w:rsidP="00394A88">
      <w:pPr>
        <w:pStyle w:val="Tekstpodstawowy"/>
        <w:ind w:left="426"/>
        <w:jc w:val="left"/>
        <w:rPr>
          <w:rFonts w:ascii="Arial" w:hAnsi="Arial" w:cs="Arial"/>
          <w:sz w:val="19"/>
          <w:szCs w:val="19"/>
          <w:lang w:val="pl-PL"/>
        </w:rPr>
      </w:pPr>
      <w:r w:rsidRPr="0092591A">
        <w:rPr>
          <w:rFonts w:ascii="Arial" w:hAnsi="Arial" w:cs="Arial"/>
          <w:sz w:val="19"/>
          <w:szCs w:val="19"/>
          <w:lang w:val="pl-PL"/>
        </w:rPr>
        <w:lastRenderedPageBreak/>
        <w:t xml:space="preserve">    ul. T. Kościuszki 7, 72-315 Resko    </w:t>
      </w:r>
      <w:r w:rsidRPr="0092591A">
        <w:rPr>
          <w:rFonts w:ascii="Arial" w:hAnsi="Arial" w:cs="Arial"/>
          <w:sz w:val="19"/>
          <w:szCs w:val="19"/>
          <w:lang w:val="pl-PL"/>
        </w:rPr>
        <w:tab/>
        <w:t xml:space="preserve">         </w:t>
      </w:r>
      <w:r w:rsidRPr="0092591A">
        <w:rPr>
          <w:rFonts w:ascii="Arial" w:hAnsi="Arial" w:cs="Arial"/>
          <w:sz w:val="19"/>
          <w:szCs w:val="19"/>
          <w:lang w:val="pl-PL"/>
        </w:rPr>
        <w:tab/>
        <w:t xml:space="preserve"> ul. T. Kościuszki 7, 72-315 Resko</w:t>
      </w:r>
    </w:p>
    <w:p w:rsidR="00A81486" w:rsidRDefault="00A81486" w:rsidP="00394A88">
      <w:pPr>
        <w:spacing w:after="0" w:line="240" w:lineRule="auto"/>
        <w:ind w:left="411"/>
        <w:rPr>
          <w:rFonts w:ascii="Arial" w:hAnsi="Arial"/>
        </w:rPr>
      </w:pPr>
    </w:p>
    <w:p w:rsidR="00A81486" w:rsidRDefault="00A81486" w:rsidP="00394A88">
      <w:pPr>
        <w:numPr>
          <w:ilvl w:val="0"/>
          <w:numId w:val="49"/>
        </w:numPr>
        <w:tabs>
          <w:tab w:val="left" w:pos="411"/>
        </w:tabs>
        <w:spacing w:after="0" w:line="240" w:lineRule="auto"/>
        <w:ind w:left="411" w:hanging="360"/>
        <w:jc w:val="both"/>
        <w:rPr>
          <w:rFonts w:ascii="Arial" w:hAnsi="Arial"/>
        </w:rPr>
      </w:pPr>
      <w:r>
        <w:rPr>
          <w:rFonts w:ascii="Arial" w:hAnsi="Arial"/>
        </w:rPr>
        <w:t xml:space="preserve">Należności wynikające z faktur VAT będą płatne w terminie </w:t>
      </w:r>
      <w:r>
        <w:rPr>
          <w:rFonts w:ascii="Arial" w:hAnsi="Arial"/>
          <w:b/>
        </w:rPr>
        <w:t>21</w:t>
      </w:r>
      <w:r>
        <w:rPr>
          <w:rFonts w:ascii="Arial" w:hAnsi="Arial"/>
        </w:rPr>
        <w:t xml:space="preserve"> dni od daty wystawienia faktury pod warunkiem doręczenia faktury na co najmniej 14 dni przed określonym terminem płatności. Za dzień zapłaty uznaje się dzień wpływu środków pieniężnych na rachunek bankowy wystawcy faktury.</w:t>
      </w:r>
    </w:p>
    <w:p w:rsidR="00A81486" w:rsidRDefault="00A81486" w:rsidP="00394A88">
      <w:pPr>
        <w:numPr>
          <w:ilvl w:val="0"/>
          <w:numId w:val="49"/>
        </w:numPr>
        <w:tabs>
          <w:tab w:val="left" w:pos="411"/>
        </w:tabs>
        <w:spacing w:after="0" w:line="240" w:lineRule="auto"/>
        <w:ind w:left="411" w:hanging="360"/>
        <w:jc w:val="both"/>
        <w:rPr>
          <w:rFonts w:ascii="Arial" w:hAnsi="Arial"/>
        </w:rPr>
      </w:pPr>
      <w:r>
        <w:rPr>
          <w:rFonts w:ascii="Arial" w:hAnsi="Arial"/>
        </w:rPr>
        <w:t>Za przekroczenie terminów płatności określonych w fakturach, Sprzedawcy przysługuje prawo do naliczania odsetek w wysokości ustawowej.</w:t>
      </w:r>
    </w:p>
    <w:p w:rsidR="00A81486" w:rsidRDefault="00A81486" w:rsidP="00394A88">
      <w:pPr>
        <w:numPr>
          <w:ilvl w:val="0"/>
          <w:numId w:val="49"/>
        </w:numPr>
        <w:tabs>
          <w:tab w:val="left" w:pos="411"/>
        </w:tabs>
        <w:spacing w:after="0" w:line="240" w:lineRule="auto"/>
        <w:ind w:left="411" w:hanging="360"/>
        <w:jc w:val="both"/>
        <w:rPr>
          <w:rFonts w:ascii="Arial" w:hAnsi="Arial"/>
        </w:rPr>
      </w:pPr>
      <w:r>
        <w:rPr>
          <w:rFonts w:ascii="Arial" w:hAnsi="Arial"/>
        </w:rPr>
        <w:t>W przypadku uzasadnionych wątpliwości co do prawidłowości wystawionej faktury adresat faktury złoży pisemną reklamację, dołączając jednocześnie sporną fakturę.</w:t>
      </w:r>
    </w:p>
    <w:p w:rsidR="001D6DAE" w:rsidRDefault="00A81486" w:rsidP="00394A88">
      <w:pPr>
        <w:tabs>
          <w:tab w:val="left" w:pos="822"/>
        </w:tabs>
        <w:spacing w:after="0"/>
        <w:ind w:left="411"/>
        <w:rPr>
          <w:rFonts w:ascii="Arial" w:hAnsi="Arial"/>
        </w:rPr>
      </w:pPr>
      <w:r>
        <w:rPr>
          <w:rFonts w:ascii="Arial" w:hAnsi="Arial"/>
        </w:rPr>
        <w:t>Reklamacja winna być rozpatrzona przez Sprzedawcę w terminie do 14 dni.</w:t>
      </w:r>
      <w:r w:rsidR="003435C8" w:rsidRPr="003435C8">
        <w:t xml:space="preserve"> </w:t>
      </w:r>
      <w:r w:rsidR="003435C8" w:rsidRPr="003435C8">
        <w:rPr>
          <w:rFonts w:ascii="Arial" w:hAnsi="Arial"/>
        </w:rPr>
        <w:t>Złożenie reklamacji nie zwalnia Zamawiającego z obowiązku terminowej zapłaty należności.</w:t>
      </w:r>
      <w:r w:rsidR="001D6DAE">
        <w:rPr>
          <w:rFonts w:ascii="Arial" w:hAnsi="Arial"/>
        </w:rPr>
        <w:t xml:space="preserve"> </w:t>
      </w:r>
    </w:p>
    <w:p w:rsidR="001D6DAE" w:rsidRPr="001D6DAE" w:rsidRDefault="001D6DAE" w:rsidP="00394A88">
      <w:pPr>
        <w:pStyle w:val="Akapitzlist"/>
        <w:numPr>
          <w:ilvl w:val="0"/>
          <w:numId w:val="49"/>
        </w:numPr>
        <w:tabs>
          <w:tab w:val="clear" w:pos="411"/>
        </w:tabs>
        <w:spacing w:after="0"/>
        <w:ind w:left="426" w:hanging="426"/>
        <w:rPr>
          <w:rFonts w:ascii="Arial" w:hAnsi="Arial"/>
        </w:rPr>
      </w:pPr>
      <w:r w:rsidRPr="001D6DAE">
        <w:rPr>
          <w:rFonts w:ascii="Arial" w:hAnsi="Arial"/>
        </w:rPr>
        <w:t xml:space="preserve">Zapłata za </w:t>
      </w:r>
      <w:r>
        <w:rPr>
          <w:rFonts w:ascii="Arial" w:hAnsi="Arial"/>
        </w:rPr>
        <w:t>realizację</w:t>
      </w:r>
      <w:r w:rsidRPr="001D6DAE">
        <w:rPr>
          <w:rFonts w:ascii="Arial" w:hAnsi="Arial"/>
        </w:rPr>
        <w:t xml:space="preserve"> przedmiotu umowy </w:t>
      </w:r>
      <w:r>
        <w:rPr>
          <w:rFonts w:ascii="Arial" w:hAnsi="Arial"/>
        </w:rPr>
        <w:t xml:space="preserve">będzie następowała </w:t>
      </w:r>
      <w:r w:rsidRPr="001D6DAE">
        <w:rPr>
          <w:rFonts w:ascii="Arial" w:hAnsi="Arial"/>
        </w:rPr>
        <w:t>z wykorzystaniem mechanizmu płatności podzielonej (tzw. „split payment”). Podzieloną płatność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w:t>
      </w:r>
    </w:p>
    <w:p w:rsidR="001D6DAE" w:rsidRPr="001D6DAE" w:rsidRDefault="001D6DAE" w:rsidP="00394A88">
      <w:pPr>
        <w:pStyle w:val="Akapitzlist"/>
        <w:numPr>
          <w:ilvl w:val="0"/>
          <w:numId w:val="49"/>
        </w:numPr>
        <w:tabs>
          <w:tab w:val="clear" w:pos="411"/>
        </w:tabs>
        <w:spacing w:after="0"/>
        <w:ind w:left="426" w:hanging="426"/>
        <w:rPr>
          <w:rFonts w:ascii="Arial" w:hAnsi="Arial"/>
        </w:rPr>
      </w:pPr>
      <w:r w:rsidRPr="001D6DAE">
        <w:rPr>
          <w:rFonts w:ascii="Arial" w:hAnsi="Arial"/>
        </w:rPr>
        <w:t>Wykonawca oświadcza, że wyraża zgodę na dokonywanie przez Zamawiającego płatności w systemie podzielonej płatności.</w:t>
      </w:r>
    </w:p>
    <w:p w:rsidR="00A81486" w:rsidRDefault="00A81486" w:rsidP="00394A88">
      <w:pPr>
        <w:spacing w:after="0"/>
        <w:jc w:val="center"/>
        <w:rPr>
          <w:rFonts w:ascii="Arial" w:hAnsi="Arial"/>
          <w:b/>
        </w:rPr>
      </w:pPr>
      <w:r>
        <w:rPr>
          <w:rFonts w:ascii="Arial" w:hAnsi="Arial"/>
          <w:b/>
        </w:rPr>
        <w:t>§7</w:t>
      </w:r>
    </w:p>
    <w:p w:rsidR="00A81486" w:rsidRDefault="00A81486" w:rsidP="00394A88">
      <w:pPr>
        <w:spacing w:after="0"/>
        <w:jc w:val="center"/>
        <w:rPr>
          <w:rFonts w:ascii="Arial" w:hAnsi="Arial"/>
          <w:b/>
        </w:rPr>
      </w:pPr>
      <w:r>
        <w:rPr>
          <w:rFonts w:ascii="Arial" w:hAnsi="Arial"/>
          <w:b/>
        </w:rPr>
        <w:t>Obowiązywanie Umowy, wypowiedzenie Umowy, wstrzymanie dostaw</w:t>
      </w:r>
    </w:p>
    <w:p w:rsidR="00A81486" w:rsidRDefault="00A81486" w:rsidP="00394A88">
      <w:pPr>
        <w:numPr>
          <w:ilvl w:val="0"/>
          <w:numId w:val="50"/>
        </w:numPr>
        <w:tabs>
          <w:tab w:val="left" w:pos="360"/>
        </w:tabs>
        <w:spacing w:after="0" w:line="240" w:lineRule="auto"/>
        <w:ind w:left="360"/>
        <w:jc w:val="both"/>
        <w:rPr>
          <w:rFonts w:ascii="Arial" w:hAnsi="Arial"/>
        </w:rPr>
      </w:pPr>
      <w:r>
        <w:rPr>
          <w:rFonts w:ascii="Arial" w:hAnsi="Arial"/>
        </w:rPr>
        <w:t xml:space="preserve">Umowa wchodzi w życie w zakresie każdego punktu poboru z dniem </w:t>
      </w:r>
      <w:r w:rsidR="00DB2204">
        <w:rPr>
          <w:rFonts w:ascii="Arial" w:hAnsi="Arial"/>
          <w:b/>
        </w:rPr>
        <w:t>01.01.2026 r.</w:t>
      </w:r>
      <w:r>
        <w:rPr>
          <w:rFonts w:ascii="Arial" w:hAnsi="Arial"/>
        </w:rPr>
        <w:t xml:space="preserve"> lecz nie wcześniej niż z dniem skutecznego rozwiązania dotychczasowych umów sprzedaży energii elektrycznej z poprzednim sprzedawcą i nie wcześniej, niż po pozytywnie przeprowadzonej procedurze zmiany sprzedawcy. Sprzedawca poinformuje OSD o zmianie dostawcy energii elektrycznej.</w:t>
      </w:r>
    </w:p>
    <w:p w:rsidR="00A81486" w:rsidRDefault="00A81486" w:rsidP="00394A88">
      <w:pPr>
        <w:numPr>
          <w:ilvl w:val="0"/>
          <w:numId w:val="50"/>
        </w:numPr>
        <w:tabs>
          <w:tab w:val="left" w:pos="360"/>
        </w:tabs>
        <w:spacing w:after="0" w:line="240" w:lineRule="auto"/>
        <w:ind w:left="360"/>
        <w:jc w:val="both"/>
        <w:rPr>
          <w:rFonts w:ascii="Arial" w:hAnsi="Arial"/>
          <w:b/>
        </w:rPr>
      </w:pPr>
      <w:r>
        <w:rPr>
          <w:rFonts w:ascii="Arial" w:hAnsi="Arial"/>
        </w:rPr>
        <w:t xml:space="preserve">Umowa zostaje zawarta na czas oznaczony </w:t>
      </w:r>
      <w:r w:rsidR="00847641">
        <w:rPr>
          <w:rFonts w:ascii="Arial" w:hAnsi="Arial"/>
        </w:rPr>
        <w:t xml:space="preserve">– </w:t>
      </w:r>
      <w:r w:rsidR="00847641" w:rsidRPr="00847641">
        <w:rPr>
          <w:rFonts w:ascii="Arial" w:hAnsi="Arial"/>
          <w:b/>
        </w:rPr>
        <w:t>12 miesięcy</w:t>
      </w:r>
      <w:r w:rsidR="00394A88">
        <w:rPr>
          <w:rFonts w:ascii="Arial" w:hAnsi="Arial"/>
          <w:b/>
        </w:rPr>
        <w:t xml:space="preserve"> od dnia podpisania umowy, nie dłużej niż do dnia 31.12.2026 r.</w:t>
      </w:r>
    </w:p>
    <w:p w:rsidR="00A81486" w:rsidRDefault="00A81486" w:rsidP="00394A88">
      <w:pPr>
        <w:numPr>
          <w:ilvl w:val="0"/>
          <w:numId w:val="50"/>
        </w:numPr>
        <w:tabs>
          <w:tab w:val="left" w:pos="360"/>
        </w:tabs>
        <w:spacing w:after="0" w:line="240" w:lineRule="auto"/>
        <w:ind w:left="360"/>
        <w:jc w:val="both"/>
        <w:rPr>
          <w:rFonts w:ascii="Arial" w:hAnsi="Arial"/>
        </w:rPr>
      </w:pPr>
      <w:r>
        <w:rPr>
          <w:rFonts w:ascii="Arial" w:hAnsi="Arial"/>
        </w:rPr>
        <w:t>Dzień wejścia Umowy w życie jest dniem rozpoczynającym sprzedaż energii elektrycznej przez Sprzedawcę.</w:t>
      </w:r>
    </w:p>
    <w:p w:rsidR="00A81486" w:rsidRDefault="00A81486" w:rsidP="00394A88">
      <w:pPr>
        <w:numPr>
          <w:ilvl w:val="0"/>
          <w:numId w:val="50"/>
        </w:numPr>
        <w:tabs>
          <w:tab w:val="left" w:pos="360"/>
        </w:tabs>
        <w:spacing w:after="0" w:line="240" w:lineRule="auto"/>
        <w:ind w:left="360"/>
        <w:jc w:val="both"/>
        <w:rPr>
          <w:rFonts w:ascii="Arial" w:hAnsi="Arial"/>
        </w:rPr>
      </w:pPr>
      <w:r>
        <w:rPr>
          <w:rFonts w:ascii="Arial" w:hAnsi="Arial"/>
        </w:rPr>
        <w:t>Sprzedaż energii elektrycznej dla nowego punktu poboru nie objętego Załącznikiem Nr 1 do Umowy lub dla punktu, w którym nastąpił znaczący przyrost mocy w związku z dokonaną rozbudową, będzie dokonywana na podstawie zmiany przedmiotowego Załącznika bez konieczności renegocjowania warunków Umowy. Zmiana Załącznika nr 1 nie stanowi zmiany warunków niniejszej Umowy.</w:t>
      </w:r>
      <w:r w:rsidR="00AA46CA" w:rsidRPr="00AA46CA">
        <w:rPr>
          <w:rFonts w:ascii="Arial" w:eastAsia="Times New Roman" w:hAnsi="Arial" w:cs="Times New Roman"/>
          <w:szCs w:val="24"/>
          <w:lang w:eastAsia="ar-SA"/>
        </w:rPr>
        <w:t xml:space="preserve"> </w:t>
      </w:r>
      <w:r w:rsidR="00AA46CA" w:rsidRPr="00AA46CA">
        <w:rPr>
          <w:rFonts w:ascii="Arial" w:hAnsi="Arial"/>
        </w:rPr>
        <w:t>Zwiększenie punktów poboru lub zmiana mocy możliwe jest jedynie w obrębie grup tary</w:t>
      </w:r>
      <w:r w:rsidR="00AA46CA">
        <w:rPr>
          <w:rFonts w:ascii="Arial" w:hAnsi="Arial"/>
        </w:rPr>
        <w:t>fowych, które zostały ujęte w S</w:t>
      </w:r>
      <w:r w:rsidR="00AA46CA" w:rsidRPr="00AA46CA">
        <w:rPr>
          <w:rFonts w:ascii="Arial" w:hAnsi="Arial"/>
        </w:rPr>
        <w:t>WZ oraz wycenione w Formularzu Ofertowym Wykonawcy.</w:t>
      </w:r>
    </w:p>
    <w:p w:rsidR="00A81486" w:rsidRDefault="00A81486" w:rsidP="00394A88">
      <w:pPr>
        <w:numPr>
          <w:ilvl w:val="0"/>
          <w:numId w:val="50"/>
        </w:numPr>
        <w:tabs>
          <w:tab w:val="left" w:pos="360"/>
        </w:tabs>
        <w:spacing w:after="0" w:line="240" w:lineRule="auto"/>
        <w:ind w:left="360"/>
        <w:jc w:val="both"/>
        <w:rPr>
          <w:rFonts w:ascii="Arial" w:hAnsi="Arial"/>
        </w:rPr>
      </w:pPr>
      <w:r>
        <w:rPr>
          <w:rFonts w:ascii="Arial" w:hAnsi="Arial"/>
        </w:rPr>
        <w:t>Strony postanawiają, że na wniosek Klienta możliwe jest zaprzestanie sprzedaży energii elektrycznej dla poszczególnych punktów poboru ujętych w Załączniku nr 1 i nie stanowi to rozwiązania całej Umowy, chyba że przedmiotem wypowiedzenia są wszystkie punkty poboru określone w Załączniku nr 1.</w:t>
      </w:r>
    </w:p>
    <w:p w:rsidR="00A81486" w:rsidRDefault="00A81486" w:rsidP="00394A88">
      <w:pPr>
        <w:numPr>
          <w:ilvl w:val="0"/>
          <w:numId w:val="50"/>
        </w:numPr>
        <w:tabs>
          <w:tab w:val="left" w:pos="360"/>
        </w:tabs>
        <w:spacing w:after="0" w:line="240" w:lineRule="auto"/>
        <w:ind w:left="360"/>
        <w:jc w:val="both"/>
        <w:rPr>
          <w:rFonts w:ascii="Arial" w:hAnsi="Arial"/>
        </w:rPr>
      </w:pPr>
      <w:r>
        <w:rPr>
          <w:rFonts w:ascii="Arial" w:hAnsi="Arial"/>
        </w:rPr>
        <w:t>Dla realizacji Umowy w zakresie każdego punktu poboru konieczne jest jednoczesne obowiązywanie umów:</w:t>
      </w:r>
    </w:p>
    <w:p w:rsidR="00A81486" w:rsidRDefault="00A81486" w:rsidP="00394A88">
      <w:pPr>
        <w:numPr>
          <w:ilvl w:val="1"/>
          <w:numId w:val="51"/>
        </w:numPr>
        <w:tabs>
          <w:tab w:val="left" w:pos="720"/>
        </w:tabs>
        <w:spacing w:after="0" w:line="240" w:lineRule="auto"/>
        <w:ind w:left="720" w:hanging="360"/>
        <w:jc w:val="both"/>
        <w:rPr>
          <w:rFonts w:ascii="Arial" w:hAnsi="Arial"/>
        </w:rPr>
      </w:pPr>
      <w:r>
        <w:rPr>
          <w:rFonts w:ascii="Arial" w:hAnsi="Arial"/>
        </w:rPr>
        <w:t>Umowy o świadczenie usług dystrybucji zawartej pomiędzy Klientem a OSD,</w:t>
      </w:r>
    </w:p>
    <w:p w:rsidR="00A81486" w:rsidRDefault="00A81486" w:rsidP="00394A88">
      <w:pPr>
        <w:numPr>
          <w:ilvl w:val="1"/>
          <w:numId w:val="51"/>
        </w:numPr>
        <w:tabs>
          <w:tab w:val="left" w:pos="720"/>
        </w:tabs>
        <w:spacing w:after="0" w:line="240" w:lineRule="auto"/>
        <w:ind w:left="720" w:hanging="360"/>
        <w:jc w:val="both"/>
        <w:rPr>
          <w:rFonts w:ascii="Arial" w:hAnsi="Arial"/>
        </w:rPr>
      </w:pPr>
      <w:r>
        <w:rPr>
          <w:rFonts w:ascii="Arial" w:hAnsi="Arial"/>
        </w:rPr>
        <w:t>Umowy dystrybucyjnej zawartej pomiędzy Sprzedawcą a OSD.</w:t>
      </w:r>
    </w:p>
    <w:p w:rsidR="00A81486" w:rsidRDefault="00A81486" w:rsidP="00394A88">
      <w:pPr>
        <w:numPr>
          <w:ilvl w:val="0"/>
          <w:numId w:val="50"/>
        </w:numPr>
        <w:tabs>
          <w:tab w:val="left" w:pos="360"/>
        </w:tabs>
        <w:spacing w:after="0" w:line="240" w:lineRule="auto"/>
        <w:ind w:left="360"/>
        <w:jc w:val="both"/>
        <w:rPr>
          <w:rFonts w:ascii="Arial" w:hAnsi="Arial"/>
        </w:rPr>
      </w:pPr>
      <w:r>
        <w:rPr>
          <w:rFonts w:ascii="Arial" w:hAnsi="Arial"/>
        </w:rPr>
        <w:t>Klient oświadcza, że Umowa o świadczenie usług dystrybucji, o której mowa w § 7 ust.6 lit. a pozostanie ważna przez cały okres obowiązywania Umowy, a w przypadku jej rozwiązania, Klient zobowiązany jest poinformować o tym Sprzedawcę w formie pisemnej w terminie 7 dni od momentu złożenia oświadczenia o wypowiedzeniu umowy o świadczenie usług dystrybucyjnych, pod rygorem rozwiązania niniejszej Umowy.</w:t>
      </w:r>
    </w:p>
    <w:p w:rsidR="00A81486" w:rsidRDefault="00A81486" w:rsidP="00394A88">
      <w:pPr>
        <w:numPr>
          <w:ilvl w:val="0"/>
          <w:numId w:val="50"/>
        </w:numPr>
        <w:tabs>
          <w:tab w:val="left" w:pos="360"/>
        </w:tabs>
        <w:spacing w:after="0" w:line="240" w:lineRule="auto"/>
        <w:ind w:left="360"/>
        <w:jc w:val="both"/>
        <w:rPr>
          <w:rFonts w:ascii="Arial" w:hAnsi="Arial"/>
        </w:rPr>
      </w:pPr>
      <w:r>
        <w:rPr>
          <w:rFonts w:ascii="Arial" w:hAnsi="Arial"/>
        </w:rPr>
        <w:t>W przypadku, gdy umowa o świadczenie usług dystrybucji zostanie rozwiązana bądź wygaśnie, Umowa w zakresie tych punktów poboru ulega rozwiązaniu przez Sprzedawcę.</w:t>
      </w:r>
    </w:p>
    <w:p w:rsidR="00A81486" w:rsidRDefault="00A81486" w:rsidP="00394A88">
      <w:pPr>
        <w:numPr>
          <w:ilvl w:val="0"/>
          <w:numId w:val="50"/>
        </w:numPr>
        <w:tabs>
          <w:tab w:val="left" w:pos="360"/>
        </w:tabs>
        <w:spacing w:after="0" w:line="240" w:lineRule="auto"/>
        <w:ind w:left="360"/>
        <w:jc w:val="both"/>
        <w:rPr>
          <w:rFonts w:ascii="Arial" w:hAnsi="Arial"/>
        </w:rPr>
      </w:pPr>
      <w:r>
        <w:rPr>
          <w:rFonts w:ascii="Arial" w:hAnsi="Arial"/>
        </w:rPr>
        <w:lastRenderedPageBreak/>
        <w:t>Sprzedawca może wypowiedzieć Umowę bądź wstrzymać dostarczanie energii elektrycznej z uwzględnieniem zapisów ust.5 niniejszego paragrafu w przypadku, gdy Klient opóźnia się z zapłatą za pobraną energię elektryczną o co najmniej miesiąc od upływu terminu płatności, pomimo uprzedniego powiadomienia na piśmie o zamiarze wypowiedzenia umowy i wyznaczenia dodatkowego dwutygodniowego terminu do zapłaty zaległych i obecnych należności.</w:t>
      </w:r>
    </w:p>
    <w:p w:rsidR="00A81486" w:rsidRDefault="00A81486" w:rsidP="00394A88">
      <w:pPr>
        <w:numPr>
          <w:ilvl w:val="0"/>
          <w:numId w:val="50"/>
        </w:numPr>
        <w:tabs>
          <w:tab w:val="left" w:pos="360"/>
        </w:tabs>
        <w:spacing w:after="0" w:line="240" w:lineRule="auto"/>
        <w:ind w:left="360"/>
        <w:jc w:val="both"/>
        <w:rPr>
          <w:rFonts w:ascii="Arial" w:hAnsi="Arial"/>
        </w:rPr>
      </w:pPr>
      <w:r>
        <w:rPr>
          <w:rFonts w:ascii="Arial" w:hAnsi="Arial"/>
        </w:rPr>
        <w:t>W każdym z przypadków określonych w §7 ust.7, 8 i 9 Umowy Klient zobowiązany jest uregulować zobowiązania za zużytą energię elektryczną oraz inne należności wynikające ze wzajemnych rozliczeń.</w:t>
      </w:r>
    </w:p>
    <w:p w:rsidR="006F5D4E" w:rsidRDefault="006F5D4E" w:rsidP="00394A88">
      <w:pPr>
        <w:spacing w:after="0" w:line="240" w:lineRule="auto"/>
        <w:jc w:val="center"/>
        <w:rPr>
          <w:rFonts w:ascii="Arial" w:hAnsi="Arial"/>
          <w:b/>
        </w:rPr>
      </w:pPr>
    </w:p>
    <w:p w:rsidR="00A81486" w:rsidRDefault="00A81486" w:rsidP="00394A88">
      <w:pPr>
        <w:spacing w:after="0" w:line="240" w:lineRule="auto"/>
        <w:jc w:val="center"/>
        <w:rPr>
          <w:rFonts w:ascii="Arial" w:hAnsi="Arial"/>
          <w:b/>
        </w:rPr>
      </w:pPr>
      <w:r>
        <w:rPr>
          <w:rFonts w:ascii="Arial" w:hAnsi="Arial"/>
          <w:b/>
        </w:rPr>
        <w:t>§8</w:t>
      </w:r>
    </w:p>
    <w:p w:rsidR="00A81486" w:rsidRDefault="00A81486" w:rsidP="00394A88">
      <w:pPr>
        <w:spacing w:after="0" w:line="240" w:lineRule="auto"/>
        <w:jc w:val="center"/>
        <w:rPr>
          <w:rFonts w:ascii="Arial" w:hAnsi="Arial"/>
          <w:b/>
        </w:rPr>
      </w:pPr>
      <w:r>
        <w:rPr>
          <w:rFonts w:ascii="Arial" w:hAnsi="Arial"/>
          <w:b/>
        </w:rPr>
        <w:t>Kary umowne</w:t>
      </w:r>
    </w:p>
    <w:p w:rsidR="00A81486" w:rsidRDefault="00A81486" w:rsidP="00394A88">
      <w:pPr>
        <w:spacing w:after="0" w:line="200" w:lineRule="atLeast"/>
        <w:ind w:left="285" w:hanging="285"/>
        <w:rPr>
          <w:rFonts w:ascii="Arial" w:hAnsi="Arial"/>
        </w:rPr>
      </w:pPr>
      <w:r>
        <w:rPr>
          <w:rFonts w:ascii="Arial" w:hAnsi="Arial"/>
        </w:rPr>
        <w:t>1. </w:t>
      </w:r>
      <w:r w:rsidR="00AA46CA" w:rsidRPr="00AA46CA">
        <w:rPr>
          <w:rFonts w:ascii="Arial" w:hAnsi="Arial"/>
          <w:bCs/>
        </w:rPr>
        <w:t>Sprzedawca zapłaci Klientowi karę umowną za odstąpienie od Umowy przez Klienta z przyczyn, za które odpowiedzialność ponosi Sprzedawca w wysokości 10% wynagrodzenia umownego za przedmiot Umowy. Klient zapłaci Sprzedawcy karę umowną za odstąpienie od umowy przez Sprzedawcę z przyczyn, za które odpowiedzialność ponosi Klient w wysokości 10% wynagrodzenia umownego za przedmiot Umowy</w:t>
      </w:r>
      <w:r>
        <w:rPr>
          <w:rFonts w:ascii="Arial" w:hAnsi="Arial"/>
        </w:rPr>
        <w:t>.</w:t>
      </w:r>
    </w:p>
    <w:p w:rsidR="00A81486" w:rsidRDefault="00A81486" w:rsidP="00394A88">
      <w:pPr>
        <w:spacing w:after="0" w:line="200" w:lineRule="atLeast"/>
        <w:ind w:left="285" w:hanging="285"/>
        <w:rPr>
          <w:rFonts w:ascii="Arial" w:hAnsi="Arial"/>
        </w:rPr>
      </w:pPr>
      <w:r>
        <w:rPr>
          <w:rFonts w:ascii="Arial" w:hAnsi="Arial"/>
        </w:rPr>
        <w:t>2. Kary będą potrącane automatycznie bez uzyskania zgody Sprzedawcy</w:t>
      </w:r>
      <w:r w:rsidR="00AA46CA">
        <w:rPr>
          <w:rFonts w:ascii="Arial" w:hAnsi="Arial"/>
        </w:rPr>
        <w:t>,</w:t>
      </w:r>
      <w:r w:rsidR="00AA46CA" w:rsidRPr="00AA46CA">
        <w:t xml:space="preserve"> </w:t>
      </w:r>
      <w:r w:rsidR="00AA46CA" w:rsidRPr="00AA46CA">
        <w:rPr>
          <w:rFonts w:ascii="Arial" w:hAnsi="Arial"/>
        </w:rPr>
        <w:t>na podstawie noty obciążeniowej</w:t>
      </w:r>
      <w:r>
        <w:rPr>
          <w:rFonts w:ascii="Arial" w:hAnsi="Arial"/>
        </w:rPr>
        <w:t>.</w:t>
      </w:r>
    </w:p>
    <w:p w:rsidR="00A81486" w:rsidRDefault="00A81486" w:rsidP="00394A88">
      <w:pPr>
        <w:spacing w:after="0" w:line="200" w:lineRule="atLeast"/>
        <w:ind w:left="284" w:hanging="284"/>
        <w:rPr>
          <w:rFonts w:ascii="Arial" w:hAnsi="Arial"/>
        </w:rPr>
      </w:pPr>
      <w:r>
        <w:rPr>
          <w:rFonts w:ascii="Arial" w:hAnsi="Arial"/>
        </w:rPr>
        <w:t xml:space="preserve">3. W razie wystąpienia istotnej zmiany okoliczności powodującej, że wykonanie Umowy nie leży w interesie publicznym, czego nie można było przewidzieć w chwili zawarcia Umowy, Klient może odstąpić od Umowy w terminie 30 dni od powzięcia wiadomości o powyższych okolicznościach. W takim przypadku kary z tytułu odstąpienia od umowy nie przysługują, Wykonawca może żądać jedynie wynagrodzenia należnego mu z tytułu wykonania części umowy. </w:t>
      </w:r>
    </w:p>
    <w:p w:rsidR="00A81486" w:rsidRDefault="00A81486" w:rsidP="00394A88">
      <w:pPr>
        <w:spacing w:after="0" w:line="240" w:lineRule="auto"/>
        <w:jc w:val="center"/>
        <w:rPr>
          <w:rFonts w:ascii="Arial" w:hAnsi="Arial"/>
          <w:b/>
        </w:rPr>
      </w:pPr>
      <w:r>
        <w:rPr>
          <w:rFonts w:ascii="Arial" w:hAnsi="Arial"/>
          <w:b/>
        </w:rPr>
        <w:t>§9</w:t>
      </w:r>
    </w:p>
    <w:p w:rsidR="00A81486" w:rsidRDefault="00A81486" w:rsidP="00394A88">
      <w:pPr>
        <w:spacing w:after="0" w:line="240" w:lineRule="auto"/>
        <w:jc w:val="center"/>
        <w:rPr>
          <w:rFonts w:ascii="Arial" w:hAnsi="Arial"/>
          <w:b/>
        </w:rPr>
      </w:pPr>
      <w:r>
        <w:rPr>
          <w:rFonts w:ascii="Arial" w:hAnsi="Arial"/>
          <w:b/>
        </w:rPr>
        <w:t>Postanowienia końcowe</w:t>
      </w:r>
    </w:p>
    <w:p w:rsidR="00A81486" w:rsidRDefault="00A81486" w:rsidP="00394A88">
      <w:pPr>
        <w:numPr>
          <w:ilvl w:val="1"/>
          <w:numId w:val="48"/>
        </w:numPr>
        <w:tabs>
          <w:tab w:val="left" w:pos="360"/>
          <w:tab w:val="num" w:pos="1080"/>
        </w:tabs>
        <w:spacing w:after="0" w:line="200" w:lineRule="atLeast"/>
        <w:jc w:val="both"/>
        <w:rPr>
          <w:rFonts w:ascii="Arial" w:hAnsi="Arial"/>
        </w:rPr>
      </w:pPr>
      <w:bookmarkStart w:id="29" w:name="_GoBack"/>
      <w:r>
        <w:rPr>
          <w:rFonts w:ascii="Arial" w:hAnsi="Arial"/>
        </w:rPr>
        <w:t xml:space="preserve">Wszelkie zmiany wprowadzane do umowy wymagają obustronnej zgody oraz formy pisemnej pod rygorem nieważności z zastrzeżeniem art. </w:t>
      </w:r>
      <w:r w:rsidR="00BF0D38">
        <w:rPr>
          <w:rFonts w:ascii="Arial" w:hAnsi="Arial"/>
        </w:rPr>
        <w:t>455</w:t>
      </w:r>
      <w:r>
        <w:rPr>
          <w:rFonts w:ascii="Arial" w:hAnsi="Arial"/>
        </w:rPr>
        <w:t xml:space="preserve"> ustawy Prawo zamówień publicznych. </w:t>
      </w:r>
    </w:p>
    <w:p w:rsidR="00940477" w:rsidRDefault="00940477" w:rsidP="00940477">
      <w:pPr>
        <w:numPr>
          <w:ilvl w:val="1"/>
          <w:numId w:val="48"/>
        </w:numPr>
        <w:tabs>
          <w:tab w:val="num" w:pos="2880"/>
        </w:tabs>
        <w:spacing w:after="0" w:line="200" w:lineRule="atLeast"/>
        <w:jc w:val="both"/>
        <w:rPr>
          <w:rFonts w:ascii="Arial" w:hAnsi="Arial"/>
        </w:rPr>
      </w:pPr>
      <w:r w:rsidRPr="00940477">
        <w:rPr>
          <w:rFonts w:ascii="Arial" w:hAnsi="Arial"/>
        </w:rPr>
        <w:t>Strony dopuszczają zmianę wysokości wynagrodzenia Wykonawcy w okresie obowiązywania Umowy, zgodnie z art. 439 ustawy Prawo zamówień publicznych, w przypadku zmiany kosztów wykonania zamówienia, pozostających poza kontrolą Wykonawcy.</w:t>
      </w:r>
    </w:p>
    <w:p w:rsidR="005E748C" w:rsidRPr="005E748C" w:rsidRDefault="005E748C" w:rsidP="00394A88">
      <w:pPr>
        <w:numPr>
          <w:ilvl w:val="1"/>
          <w:numId w:val="48"/>
        </w:numPr>
        <w:tabs>
          <w:tab w:val="left" w:pos="360"/>
          <w:tab w:val="num" w:pos="1080"/>
          <w:tab w:val="num" w:pos="2880"/>
        </w:tabs>
        <w:spacing w:after="0" w:line="200" w:lineRule="atLeast"/>
        <w:jc w:val="both"/>
        <w:rPr>
          <w:rFonts w:ascii="Arial" w:hAnsi="Arial"/>
        </w:rPr>
      </w:pPr>
      <w:r w:rsidRPr="005E748C">
        <w:rPr>
          <w:rFonts w:ascii="Arial" w:hAnsi="Arial"/>
        </w:rPr>
        <w:t>Wynagrodzenie Wykonawcy określone w § 5 ust. 1 może ulec zmianie na pisemny wniosek Wykonawcy złożony w przypadku poniesienia przez Wykonawcę i stosownego udokumentowania kosztów wynikających bezpośrednio ze:</w:t>
      </w:r>
    </w:p>
    <w:p w:rsidR="005E748C" w:rsidRPr="005E748C" w:rsidRDefault="00940477" w:rsidP="00394A88">
      <w:pPr>
        <w:numPr>
          <w:ilvl w:val="0"/>
          <w:numId w:val="55"/>
        </w:numPr>
        <w:tabs>
          <w:tab w:val="left" w:pos="360"/>
        </w:tabs>
        <w:spacing w:after="0" w:line="200" w:lineRule="atLeast"/>
        <w:jc w:val="both"/>
        <w:rPr>
          <w:rFonts w:ascii="Arial" w:hAnsi="Arial"/>
        </w:rPr>
      </w:pPr>
      <w:r>
        <w:rPr>
          <w:rFonts w:ascii="Arial" w:hAnsi="Arial"/>
        </w:rPr>
        <w:t>zmiany</w:t>
      </w:r>
      <w:r w:rsidR="005E748C" w:rsidRPr="005E748C">
        <w:rPr>
          <w:rFonts w:ascii="Arial" w:hAnsi="Arial"/>
        </w:rPr>
        <w:t xml:space="preserve"> wynagrodzenia za płace ustalonego na podstawie art. 2 ust. 3-5 Ustawy z dnia 10 października 2002 r. o minimalnym wynagrodzeniu za pracę;</w:t>
      </w:r>
    </w:p>
    <w:p w:rsidR="005E748C" w:rsidRPr="005E748C" w:rsidRDefault="005E748C" w:rsidP="00394A88">
      <w:pPr>
        <w:pStyle w:val="Akapitzlist"/>
        <w:tabs>
          <w:tab w:val="left" w:pos="360"/>
        </w:tabs>
        <w:spacing w:after="0" w:line="200" w:lineRule="atLeast"/>
        <w:jc w:val="both"/>
        <w:rPr>
          <w:rFonts w:ascii="Arial" w:hAnsi="Arial"/>
        </w:rPr>
      </w:pPr>
      <w:r w:rsidRPr="005E748C">
        <w:rPr>
          <w:rFonts w:ascii="Arial" w:hAnsi="Arial"/>
        </w:rPr>
        <w:t>lub</w:t>
      </w:r>
    </w:p>
    <w:p w:rsidR="005E748C" w:rsidRPr="005E748C" w:rsidRDefault="005E748C" w:rsidP="00394A88">
      <w:pPr>
        <w:numPr>
          <w:ilvl w:val="0"/>
          <w:numId w:val="55"/>
        </w:numPr>
        <w:tabs>
          <w:tab w:val="left" w:pos="360"/>
        </w:tabs>
        <w:spacing w:after="0" w:line="200" w:lineRule="atLeast"/>
        <w:jc w:val="both"/>
        <w:rPr>
          <w:rFonts w:ascii="Arial" w:hAnsi="Arial"/>
        </w:rPr>
      </w:pPr>
      <w:r w:rsidRPr="005E748C">
        <w:rPr>
          <w:rFonts w:ascii="Arial" w:hAnsi="Arial"/>
        </w:rPr>
        <w:t>zmiany zasad podlegania ubezpieczeniom społecznym lub ubezpieczeniu zdrowotnemu lub wysokości stawki składki na ubezpieczenia społeczne lub zdrowotne pracowników Wykonawcy,</w:t>
      </w:r>
    </w:p>
    <w:p w:rsidR="00424EC8" w:rsidRPr="00424EC8" w:rsidRDefault="005E748C" w:rsidP="00424EC8">
      <w:pPr>
        <w:numPr>
          <w:ilvl w:val="0"/>
          <w:numId w:val="55"/>
        </w:numPr>
        <w:tabs>
          <w:tab w:val="left" w:pos="360"/>
        </w:tabs>
        <w:spacing w:after="0" w:line="200" w:lineRule="atLeast"/>
        <w:jc w:val="both"/>
        <w:rPr>
          <w:rFonts w:ascii="Arial" w:hAnsi="Arial"/>
        </w:rPr>
      </w:pPr>
      <w:r w:rsidRPr="005E748C">
        <w:rPr>
          <w:rFonts w:ascii="Arial" w:hAnsi="Arial"/>
        </w:rPr>
        <w:t xml:space="preserve">zmiany cen </w:t>
      </w:r>
      <w:r w:rsidR="00424EC8" w:rsidRPr="00424EC8">
        <w:rPr>
          <w:rFonts w:ascii="Arial" w:hAnsi="Arial"/>
        </w:rPr>
        <w:t>na rynku hurtowym, w szczególności:</w:t>
      </w:r>
    </w:p>
    <w:p w:rsidR="00424EC8" w:rsidRPr="00424EC8" w:rsidRDefault="00424EC8" w:rsidP="00424EC8">
      <w:pPr>
        <w:tabs>
          <w:tab w:val="left" w:pos="360"/>
        </w:tabs>
        <w:spacing w:after="0" w:line="200" w:lineRule="atLeast"/>
        <w:ind w:left="720"/>
        <w:jc w:val="both"/>
        <w:rPr>
          <w:rFonts w:ascii="Arial" w:hAnsi="Arial"/>
        </w:rPr>
      </w:pPr>
      <w:r w:rsidRPr="00424EC8">
        <w:rPr>
          <w:rFonts w:ascii="Arial" w:hAnsi="Arial"/>
        </w:rPr>
        <w:t>– TGE (Towarowa Giełda Energii),</w:t>
      </w:r>
    </w:p>
    <w:p w:rsidR="005E748C" w:rsidRPr="005E748C" w:rsidRDefault="00424EC8" w:rsidP="00424EC8">
      <w:pPr>
        <w:tabs>
          <w:tab w:val="left" w:pos="360"/>
        </w:tabs>
        <w:spacing w:after="0" w:line="200" w:lineRule="atLeast"/>
        <w:ind w:left="720"/>
        <w:jc w:val="both"/>
        <w:rPr>
          <w:rFonts w:ascii="Arial" w:hAnsi="Arial"/>
        </w:rPr>
      </w:pPr>
      <w:r w:rsidRPr="00424EC8">
        <w:rPr>
          <w:rFonts w:ascii="Arial" w:hAnsi="Arial"/>
        </w:rPr>
        <w:t>– rynku dnia następnego (RDN) lub rynku terminowego (RTT) – w odniesieniu do właściwego produktu roczneg</w:t>
      </w:r>
      <w:r>
        <w:rPr>
          <w:rFonts w:ascii="Arial" w:hAnsi="Arial"/>
        </w:rPr>
        <w:t>o, kwartalnego lub miesięcznego,</w:t>
      </w:r>
    </w:p>
    <w:p w:rsidR="005E748C" w:rsidRPr="005E748C" w:rsidRDefault="005E748C" w:rsidP="00394A88">
      <w:pPr>
        <w:tabs>
          <w:tab w:val="left" w:pos="360"/>
        </w:tabs>
        <w:spacing w:after="0" w:line="200" w:lineRule="atLeast"/>
        <w:ind w:left="360"/>
        <w:jc w:val="both"/>
        <w:rPr>
          <w:rFonts w:ascii="Arial" w:hAnsi="Arial"/>
        </w:rPr>
      </w:pPr>
      <w:r w:rsidRPr="005E748C">
        <w:rPr>
          <w:rFonts w:ascii="Arial" w:hAnsi="Arial"/>
        </w:rPr>
        <w:t xml:space="preserve">o ile zostanie przez Wykonawcę wykazane, że zmiany te miały bezpośredni wpływ na </w:t>
      </w:r>
      <w:r w:rsidR="00424EC8">
        <w:rPr>
          <w:rFonts w:ascii="Arial" w:hAnsi="Arial"/>
        </w:rPr>
        <w:t>zmianę</w:t>
      </w:r>
      <w:r w:rsidRPr="005E748C">
        <w:rPr>
          <w:rFonts w:ascii="Arial" w:hAnsi="Arial"/>
        </w:rPr>
        <w:t xml:space="preserve"> łącznych kosztów wykonania zamówienia przez Wykonawcę o co najmniej </w:t>
      </w:r>
      <w:r w:rsidR="00424EC8">
        <w:rPr>
          <w:rFonts w:ascii="Arial" w:hAnsi="Arial"/>
        </w:rPr>
        <w:t>5</w:t>
      </w:r>
      <w:r w:rsidRPr="005E748C">
        <w:rPr>
          <w:rFonts w:ascii="Arial" w:hAnsi="Arial"/>
        </w:rPr>
        <w:t xml:space="preserve">% </w:t>
      </w:r>
      <w:r w:rsidR="00424EC8">
        <w:rPr>
          <w:rFonts w:ascii="Arial" w:hAnsi="Arial"/>
        </w:rPr>
        <w:t>w stosunku do kosztów wykonania zamówienia przyjętych do kalkulacji ceny oferty</w:t>
      </w:r>
      <w:r w:rsidRPr="005E748C">
        <w:rPr>
          <w:rFonts w:ascii="Arial" w:hAnsi="Arial"/>
        </w:rPr>
        <w:t>.</w:t>
      </w:r>
    </w:p>
    <w:p w:rsidR="005E748C" w:rsidRPr="004260B9" w:rsidRDefault="005E748C" w:rsidP="00394A88">
      <w:pPr>
        <w:numPr>
          <w:ilvl w:val="1"/>
          <w:numId w:val="48"/>
        </w:numPr>
        <w:tabs>
          <w:tab w:val="left" w:pos="360"/>
          <w:tab w:val="num" w:pos="1080"/>
          <w:tab w:val="num" w:pos="2880"/>
        </w:tabs>
        <w:spacing w:after="0" w:line="200" w:lineRule="atLeast"/>
        <w:jc w:val="both"/>
        <w:rPr>
          <w:rFonts w:ascii="Arial" w:hAnsi="Arial"/>
        </w:rPr>
      </w:pPr>
      <w:r w:rsidRPr="005E748C">
        <w:rPr>
          <w:rFonts w:ascii="Arial" w:hAnsi="Arial"/>
        </w:rPr>
        <w:t>W przypadku wykazania przez Wykonawcę okoli</w:t>
      </w:r>
      <w:r>
        <w:rPr>
          <w:rFonts w:ascii="Arial" w:hAnsi="Arial"/>
        </w:rPr>
        <w:t xml:space="preserve">czności, o których mowa w ust. </w:t>
      </w:r>
      <w:r w:rsidR="00424EC8">
        <w:rPr>
          <w:rFonts w:ascii="Arial" w:hAnsi="Arial"/>
        </w:rPr>
        <w:t>3</w:t>
      </w:r>
      <w:r w:rsidRPr="005E748C">
        <w:rPr>
          <w:rFonts w:ascii="Arial" w:hAnsi="Arial"/>
        </w:rPr>
        <w:t xml:space="preserve"> wynagrodzenie, należne Wykonawcy za okres pozostały do zakończenia obowiązywania niniejszej Umowy może ulec </w:t>
      </w:r>
      <w:r w:rsidR="00424EC8">
        <w:rPr>
          <w:rFonts w:ascii="Arial" w:hAnsi="Arial"/>
        </w:rPr>
        <w:t>zmianie</w:t>
      </w:r>
      <w:r w:rsidRPr="005E748C">
        <w:rPr>
          <w:rFonts w:ascii="Arial" w:hAnsi="Arial"/>
        </w:rPr>
        <w:t xml:space="preserve">, poprzez podniesienie </w:t>
      </w:r>
      <w:r w:rsidR="00424EC8">
        <w:rPr>
          <w:rFonts w:ascii="Arial" w:hAnsi="Arial"/>
        </w:rPr>
        <w:t xml:space="preserve">lub obniżenie </w:t>
      </w:r>
      <w:r w:rsidRPr="005E748C">
        <w:rPr>
          <w:rFonts w:ascii="Arial" w:hAnsi="Arial"/>
        </w:rPr>
        <w:t>cen jednostkowych o wartość procentową odpowiadającą wykazanemu przez Wyk</w:t>
      </w:r>
      <w:r w:rsidRPr="004260B9">
        <w:rPr>
          <w:rFonts w:ascii="Arial" w:hAnsi="Arial"/>
        </w:rPr>
        <w:t xml:space="preserve">onawcę </w:t>
      </w:r>
      <w:r w:rsidRPr="004260B9">
        <w:rPr>
          <w:rFonts w:ascii="Arial" w:hAnsi="Arial"/>
        </w:rPr>
        <w:lastRenderedPageBreak/>
        <w:t xml:space="preserve">poziomowi </w:t>
      </w:r>
      <w:r w:rsidR="00424EC8">
        <w:rPr>
          <w:rFonts w:ascii="Arial" w:hAnsi="Arial"/>
        </w:rPr>
        <w:t>zmiany</w:t>
      </w:r>
      <w:r w:rsidRPr="004260B9">
        <w:rPr>
          <w:rFonts w:ascii="Arial" w:hAnsi="Arial"/>
        </w:rPr>
        <w:t xml:space="preserve"> kosztów, przy czym </w:t>
      </w:r>
      <w:r w:rsidR="00424EC8">
        <w:rPr>
          <w:rFonts w:ascii="Arial" w:hAnsi="Arial"/>
        </w:rPr>
        <w:t xml:space="preserve">zmiana ta </w:t>
      </w:r>
      <w:r w:rsidRPr="004260B9">
        <w:rPr>
          <w:rFonts w:ascii="Arial" w:hAnsi="Arial"/>
        </w:rPr>
        <w:t xml:space="preserve">nie może wynieść więcej niż </w:t>
      </w:r>
      <w:r w:rsidR="00B47082" w:rsidRPr="004260B9">
        <w:rPr>
          <w:rFonts w:ascii="Arial" w:hAnsi="Arial"/>
        </w:rPr>
        <w:t>1</w:t>
      </w:r>
      <w:r w:rsidRPr="004260B9">
        <w:rPr>
          <w:rFonts w:ascii="Arial" w:hAnsi="Arial"/>
        </w:rPr>
        <w:t>0 % względem pierwotnej wartości cen określonych w niniejszej Umowie.</w:t>
      </w:r>
    </w:p>
    <w:p w:rsidR="005E748C" w:rsidRPr="005E748C" w:rsidRDefault="005E748C" w:rsidP="00424EC8">
      <w:pPr>
        <w:numPr>
          <w:ilvl w:val="1"/>
          <w:numId w:val="48"/>
        </w:numPr>
        <w:tabs>
          <w:tab w:val="num" w:pos="2880"/>
        </w:tabs>
        <w:spacing w:after="0" w:line="200" w:lineRule="atLeast"/>
        <w:jc w:val="both"/>
        <w:rPr>
          <w:rFonts w:ascii="Arial" w:hAnsi="Arial"/>
        </w:rPr>
      </w:pPr>
      <w:r w:rsidRPr="004260B9">
        <w:rPr>
          <w:rFonts w:ascii="Arial" w:hAnsi="Arial"/>
        </w:rPr>
        <w:t xml:space="preserve">Waloryzacja wynagrodzenia może zostać przeprowadzona </w:t>
      </w:r>
      <w:r w:rsidR="00424EC8" w:rsidRPr="00424EC8">
        <w:rPr>
          <w:rFonts w:ascii="Arial" w:hAnsi="Arial"/>
        </w:rPr>
        <w:t>nie częściej niż raz na 6 miesięcy</w:t>
      </w:r>
      <w:r w:rsidRPr="004260B9">
        <w:rPr>
          <w:rFonts w:ascii="Arial" w:hAnsi="Arial"/>
        </w:rPr>
        <w:t>, a stosowny wniosek Wykonawcy powinien zostać złożony nie później niż 3 miesiące po zaistnieniu przesłanek uzasadniających</w:t>
      </w:r>
      <w:r w:rsidRPr="005E748C">
        <w:rPr>
          <w:rFonts w:ascii="Arial" w:hAnsi="Arial"/>
        </w:rPr>
        <w:t xml:space="preserve"> jego złożenie, pod rygorem utraty uprawnienia do waloryzacji wynagrodzenia, za wcześniejsze okresy.</w:t>
      </w:r>
    </w:p>
    <w:p w:rsidR="005E748C" w:rsidRPr="005E748C" w:rsidRDefault="005E748C" w:rsidP="00394A88">
      <w:pPr>
        <w:numPr>
          <w:ilvl w:val="1"/>
          <w:numId w:val="48"/>
        </w:numPr>
        <w:tabs>
          <w:tab w:val="left" w:pos="360"/>
          <w:tab w:val="num" w:pos="1080"/>
          <w:tab w:val="num" w:pos="2880"/>
        </w:tabs>
        <w:spacing w:after="0" w:line="200" w:lineRule="atLeast"/>
        <w:jc w:val="both"/>
        <w:rPr>
          <w:rFonts w:ascii="Arial" w:hAnsi="Arial"/>
        </w:rPr>
      </w:pPr>
      <w:r w:rsidRPr="005E748C">
        <w:rPr>
          <w:rFonts w:ascii="Arial" w:hAnsi="Arial"/>
        </w:rPr>
        <w:t>Wykonawca zobowiązany jest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Wykonawcy.</w:t>
      </w:r>
    </w:p>
    <w:p w:rsidR="005E748C" w:rsidRPr="005E748C" w:rsidRDefault="005E748C" w:rsidP="00394A88">
      <w:pPr>
        <w:numPr>
          <w:ilvl w:val="1"/>
          <w:numId w:val="48"/>
        </w:numPr>
        <w:tabs>
          <w:tab w:val="left" w:pos="360"/>
          <w:tab w:val="num" w:pos="1080"/>
          <w:tab w:val="num" w:pos="2880"/>
        </w:tabs>
        <w:spacing w:after="0" w:line="200" w:lineRule="atLeast"/>
        <w:jc w:val="both"/>
        <w:rPr>
          <w:rFonts w:ascii="Arial" w:hAnsi="Arial"/>
        </w:rPr>
      </w:pPr>
      <w:r w:rsidRPr="005E748C">
        <w:rPr>
          <w:rFonts w:ascii="Arial" w:hAnsi="Arial"/>
        </w:rPr>
        <w:t>Zmiany wysokości wynagrodzenia Wykonawcy mogą zostać dokonane nie wcześniej niż po upływie 6 miesięcy obowiązywania niniejszej Umowy, ze skutkiem następującym nie wcz</w:t>
      </w:r>
      <w:r w:rsidR="0038020E">
        <w:rPr>
          <w:rFonts w:ascii="Arial" w:hAnsi="Arial"/>
        </w:rPr>
        <w:t>eśniej niż na dzień 1 lipca 2026</w:t>
      </w:r>
      <w:r w:rsidRPr="005E748C">
        <w:rPr>
          <w:rFonts w:ascii="Arial" w:hAnsi="Arial"/>
        </w:rPr>
        <w:t xml:space="preserve"> r.</w:t>
      </w:r>
    </w:p>
    <w:p w:rsidR="005E748C" w:rsidRPr="005E748C" w:rsidRDefault="005E748C" w:rsidP="00394A88">
      <w:pPr>
        <w:numPr>
          <w:ilvl w:val="1"/>
          <w:numId w:val="48"/>
        </w:numPr>
        <w:tabs>
          <w:tab w:val="left" w:pos="360"/>
          <w:tab w:val="num" w:pos="1080"/>
          <w:tab w:val="num" w:pos="2880"/>
        </w:tabs>
        <w:spacing w:after="0" w:line="200" w:lineRule="atLeast"/>
        <w:jc w:val="both"/>
        <w:rPr>
          <w:rFonts w:ascii="Arial" w:hAnsi="Arial"/>
        </w:rPr>
      </w:pPr>
      <w:r w:rsidRPr="005E748C">
        <w:rPr>
          <w:rFonts w:ascii="Arial" w:hAnsi="Arial"/>
        </w:rPr>
        <w:t>Ewentualna zmiana wysokości wynagrodzenia będzie poprzedzona badaniem dokumentów przedstawionych przez Wykonawcę, a jej wprowadzenie wymaga zawarcia przez Strony stosownego aneksu do Umowy w formie pisemnej.</w:t>
      </w:r>
    </w:p>
    <w:bookmarkEnd w:id="29"/>
    <w:p w:rsidR="00A81486" w:rsidRDefault="00A81486" w:rsidP="00394A88">
      <w:pPr>
        <w:numPr>
          <w:ilvl w:val="1"/>
          <w:numId w:val="48"/>
        </w:numPr>
        <w:tabs>
          <w:tab w:val="left" w:pos="360"/>
          <w:tab w:val="num" w:pos="1080"/>
        </w:tabs>
        <w:spacing w:after="0" w:line="200" w:lineRule="atLeast"/>
        <w:jc w:val="both"/>
        <w:rPr>
          <w:rFonts w:ascii="Arial" w:hAnsi="Arial"/>
        </w:rPr>
      </w:pPr>
      <w:r>
        <w:rPr>
          <w:rFonts w:ascii="Arial" w:hAnsi="Arial"/>
        </w:rPr>
        <w:t>Wszelkie sprawy sporne wynikłe z realizacji niniejszej Umowy, Strony będą rozstrzygały polubownie.</w:t>
      </w:r>
    </w:p>
    <w:p w:rsidR="00A81486" w:rsidRDefault="00A81486" w:rsidP="00394A88">
      <w:pPr>
        <w:numPr>
          <w:ilvl w:val="1"/>
          <w:numId w:val="48"/>
        </w:numPr>
        <w:tabs>
          <w:tab w:val="left" w:pos="360"/>
          <w:tab w:val="num" w:pos="1080"/>
        </w:tabs>
        <w:spacing w:after="0" w:line="240" w:lineRule="auto"/>
        <w:jc w:val="both"/>
        <w:rPr>
          <w:rFonts w:ascii="Arial" w:hAnsi="Arial"/>
        </w:rPr>
      </w:pPr>
      <w:r>
        <w:rPr>
          <w:rFonts w:ascii="Arial" w:hAnsi="Arial"/>
        </w:rPr>
        <w:t>Strony ustalają, że w razie powstania sporu nierozstrzygniętego polubownie, do jego rozpatrzenia uprawniony będzie Sąd Gospodarczy, właściwy dla siedziby Klienta.</w:t>
      </w:r>
    </w:p>
    <w:p w:rsidR="00A81486" w:rsidRDefault="00A81486" w:rsidP="00394A88">
      <w:pPr>
        <w:numPr>
          <w:ilvl w:val="1"/>
          <w:numId w:val="48"/>
        </w:numPr>
        <w:tabs>
          <w:tab w:val="left" w:pos="360"/>
          <w:tab w:val="num" w:pos="1080"/>
        </w:tabs>
        <w:spacing w:after="0" w:line="240" w:lineRule="auto"/>
        <w:jc w:val="both"/>
        <w:rPr>
          <w:rFonts w:ascii="Arial" w:hAnsi="Arial"/>
        </w:rPr>
      </w:pPr>
      <w:r>
        <w:rPr>
          <w:rFonts w:ascii="Arial" w:hAnsi="Arial"/>
        </w:rPr>
        <w:t>W sprawach nieuregulowanych umową mają zastosowanie przepisy Kodeksu Cywilnego i innych obowiązujących przepisów w tym zakresie.</w:t>
      </w:r>
    </w:p>
    <w:p w:rsidR="00A81486" w:rsidRDefault="00A81486" w:rsidP="00394A88">
      <w:pPr>
        <w:numPr>
          <w:ilvl w:val="1"/>
          <w:numId w:val="48"/>
        </w:numPr>
        <w:tabs>
          <w:tab w:val="left" w:pos="360"/>
          <w:tab w:val="num" w:pos="1080"/>
        </w:tabs>
        <w:spacing w:after="0" w:line="240" w:lineRule="auto"/>
        <w:jc w:val="both"/>
        <w:rPr>
          <w:rFonts w:ascii="Arial" w:hAnsi="Arial"/>
        </w:rPr>
      </w:pPr>
      <w:r>
        <w:rPr>
          <w:rFonts w:ascii="Arial" w:hAnsi="Arial"/>
        </w:rPr>
        <w:t>Umowę sporządzono w 3-ch jednobrzmiących egzemplarzach - 2 egz. dla Klienta i 1 egz. dla Sprzedawcy.</w:t>
      </w:r>
    </w:p>
    <w:p w:rsidR="00A81486" w:rsidRDefault="00A81486" w:rsidP="00394A88">
      <w:pPr>
        <w:numPr>
          <w:ilvl w:val="1"/>
          <w:numId w:val="48"/>
        </w:numPr>
        <w:tabs>
          <w:tab w:val="left" w:pos="360"/>
          <w:tab w:val="num" w:pos="1080"/>
        </w:tabs>
        <w:spacing w:after="0" w:line="240" w:lineRule="auto"/>
        <w:jc w:val="both"/>
        <w:rPr>
          <w:rFonts w:ascii="Arial" w:hAnsi="Arial"/>
        </w:rPr>
      </w:pPr>
      <w:r>
        <w:rPr>
          <w:rFonts w:ascii="Arial" w:hAnsi="Arial"/>
        </w:rPr>
        <w:t>Załączniki do umowy:</w:t>
      </w:r>
    </w:p>
    <w:p w:rsidR="00A81486" w:rsidRPr="00ED0EE1" w:rsidRDefault="00A81486" w:rsidP="00394A88">
      <w:pPr>
        <w:numPr>
          <w:ilvl w:val="0"/>
          <w:numId w:val="52"/>
        </w:numPr>
        <w:spacing w:after="0" w:line="240" w:lineRule="auto"/>
        <w:jc w:val="both"/>
        <w:rPr>
          <w:rFonts w:ascii="Arial" w:hAnsi="Arial"/>
        </w:rPr>
      </w:pPr>
      <w:r>
        <w:rPr>
          <w:rFonts w:ascii="Arial" w:hAnsi="Arial"/>
        </w:rPr>
        <w:t>Załącznik nr 1 wykaz punktów poboru energii</w:t>
      </w:r>
    </w:p>
    <w:p w:rsidR="00A81486" w:rsidRDefault="00A81486" w:rsidP="00394A88">
      <w:pPr>
        <w:numPr>
          <w:ilvl w:val="0"/>
          <w:numId w:val="52"/>
        </w:numPr>
        <w:spacing w:after="0" w:line="240" w:lineRule="auto"/>
        <w:jc w:val="both"/>
        <w:rPr>
          <w:rFonts w:ascii="Arial" w:hAnsi="Arial"/>
        </w:rPr>
      </w:pPr>
      <w:r>
        <w:rPr>
          <w:rFonts w:ascii="Arial" w:hAnsi="Arial"/>
        </w:rPr>
        <w:t>Pełnomocnictwo</w:t>
      </w:r>
    </w:p>
    <w:p w:rsidR="00A81486" w:rsidRDefault="00A81486" w:rsidP="00394A88">
      <w:pPr>
        <w:pStyle w:val="1"/>
        <w:spacing w:line="200" w:lineRule="atLeast"/>
        <w:ind w:left="0" w:firstLine="0"/>
        <w:rPr>
          <w:rFonts w:ascii="Arial" w:hAnsi="Arial"/>
          <w:i/>
          <w:sz w:val="22"/>
        </w:rPr>
      </w:pPr>
    </w:p>
    <w:p w:rsidR="00A81486" w:rsidRDefault="00A81486" w:rsidP="00394A88">
      <w:pPr>
        <w:pStyle w:val="1"/>
        <w:spacing w:line="200" w:lineRule="atLeast"/>
        <w:ind w:left="0" w:firstLine="0"/>
        <w:jc w:val="center"/>
        <w:rPr>
          <w:rFonts w:ascii="Arial" w:hAnsi="Arial"/>
          <w:sz w:val="22"/>
        </w:rPr>
      </w:pPr>
    </w:p>
    <w:p w:rsidR="00393A0B" w:rsidRPr="00355B08" w:rsidRDefault="00A81486" w:rsidP="00394A88">
      <w:pPr>
        <w:pStyle w:val="Tytu"/>
        <w:keepNext/>
        <w:keepLines/>
        <w:spacing w:after="0"/>
        <w:jc w:val="center"/>
        <w:rPr>
          <w:rFonts w:cstheme="minorHAnsi"/>
        </w:rPr>
      </w:pPr>
      <w:r w:rsidRPr="00867FC3">
        <w:rPr>
          <w:rFonts w:ascii="Arial" w:hAnsi="Arial"/>
          <w:b/>
          <w:sz w:val="22"/>
        </w:rPr>
        <w:t>KLIENT</w:t>
      </w:r>
      <w:r w:rsidRPr="00867FC3">
        <w:rPr>
          <w:rFonts w:ascii="Arial" w:hAnsi="Arial"/>
          <w:b/>
          <w:sz w:val="22"/>
        </w:rPr>
        <w:tab/>
      </w:r>
      <w:r w:rsidRPr="00867FC3">
        <w:rPr>
          <w:rFonts w:ascii="Arial" w:hAnsi="Arial"/>
          <w:b/>
          <w:sz w:val="22"/>
        </w:rPr>
        <w:tab/>
      </w:r>
      <w:r w:rsidRPr="00867FC3">
        <w:rPr>
          <w:rFonts w:ascii="Arial" w:hAnsi="Arial"/>
          <w:b/>
          <w:sz w:val="22"/>
        </w:rPr>
        <w:tab/>
      </w:r>
      <w:r w:rsidRPr="00867FC3">
        <w:rPr>
          <w:rFonts w:ascii="Arial" w:hAnsi="Arial"/>
          <w:b/>
          <w:sz w:val="22"/>
        </w:rPr>
        <w:tab/>
      </w:r>
      <w:r w:rsidRPr="00867FC3">
        <w:rPr>
          <w:rFonts w:ascii="Arial" w:hAnsi="Arial"/>
          <w:b/>
          <w:sz w:val="22"/>
        </w:rPr>
        <w:tab/>
      </w:r>
      <w:r w:rsidRPr="00867FC3">
        <w:rPr>
          <w:rFonts w:ascii="Arial" w:hAnsi="Arial"/>
          <w:b/>
          <w:sz w:val="22"/>
        </w:rPr>
        <w:tab/>
      </w:r>
      <w:r w:rsidRPr="00867FC3">
        <w:rPr>
          <w:rFonts w:ascii="Arial" w:hAnsi="Arial"/>
          <w:b/>
          <w:sz w:val="22"/>
        </w:rPr>
        <w:tab/>
      </w:r>
      <w:r w:rsidRPr="00867FC3">
        <w:rPr>
          <w:rFonts w:ascii="Arial" w:hAnsi="Arial"/>
          <w:b/>
          <w:sz w:val="22"/>
        </w:rPr>
        <w:tab/>
        <w:t>SPRZEDAWCA</w:t>
      </w:r>
    </w:p>
    <w:sectPr w:rsidR="00393A0B" w:rsidRPr="00355B08" w:rsidSect="00A81486">
      <w:footerReference w:type="default" r:id="rId24"/>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9A0" w:rsidRDefault="00E419A0" w:rsidP="007011F6">
      <w:pPr>
        <w:spacing w:after="0" w:line="240" w:lineRule="auto"/>
      </w:pPr>
      <w:r>
        <w:separator/>
      </w:r>
    </w:p>
  </w:endnote>
  <w:endnote w:type="continuationSeparator" w:id="0">
    <w:p w:rsidR="00E419A0" w:rsidRDefault="00E419A0" w:rsidP="0070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FrankfurtGothic">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243654"/>
      <w:docPartObj>
        <w:docPartGallery w:val="Page Numbers (Bottom of Page)"/>
        <w:docPartUnique/>
      </w:docPartObj>
    </w:sdtPr>
    <w:sdtContent>
      <w:sdt>
        <w:sdtPr>
          <w:id w:val="860082579"/>
          <w:docPartObj>
            <w:docPartGallery w:val="Page Numbers (Top of Page)"/>
            <w:docPartUnique/>
          </w:docPartObj>
        </w:sdtPr>
        <w:sdtContent>
          <w:p w:rsidR="00E419A0" w:rsidRDefault="00E419A0" w:rsidP="007011F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24EC8">
              <w:rPr>
                <w:b/>
                <w:bCs/>
                <w:noProof/>
              </w:rPr>
              <w:t>39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24EC8">
              <w:rPr>
                <w:b/>
                <w:bCs/>
                <w:noProof/>
              </w:rPr>
              <w:t>40</w:t>
            </w:r>
            <w:r>
              <w:rPr>
                <w:b/>
                <w:bCs/>
                <w:sz w:val="24"/>
                <w:szCs w:val="24"/>
              </w:rPr>
              <w:fldChar w:fldCharType="end"/>
            </w:r>
          </w:p>
        </w:sdtContent>
      </w:sdt>
    </w:sdtContent>
  </w:sdt>
  <w:p w:rsidR="00E419A0" w:rsidRDefault="00E419A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9A0" w:rsidRDefault="00E419A0" w:rsidP="007011F6">
      <w:pPr>
        <w:spacing w:after="0" w:line="240" w:lineRule="auto"/>
      </w:pPr>
      <w:r>
        <w:separator/>
      </w:r>
    </w:p>
  </w:footnote>
  <w:footnote w:type="continuationSeparator" w:id="0">
    <w:p w:rsidR="00E419A0" w:rsidRDefault="00E419A0" w:rsidP="007011F6">
      <w:pPr>
        <w:spacing w:after="0" w:line="240" w:lineRule="auto"/>
      </w:pPr>
      <w:r>
        <w:continuationSeparator/>
      </w:r>
    </w:p>
  </w:footnote>
  <w:footnote w:id="1">
    <w:p w:rsidR="00E419A0" w:rsidRDefault="00E419A0" w:rsidP="00BA285C">
      <w:pPr>
        <w:pStyle w:val="Tekstprzypisudolnego"/>
        <w:spacing w:after="0"/>
        <w:rPr>
          <w:rFonts w:ascii="Calibri" w:hAnsi="Calibri" w:cs="Times New Roman"/>
        </w:rPr>
      </w:pPr>
      <w:r>
        <w:rPr>
          <w:rStyle w:val="Odwoanieprzypisudolnego"/>
        </w:rPr>
        <w:footnoteRef/>
      </w:r>
      <w:r>
        <w:t xml:space="preserve"> zakres udostępnianych zasobów niezbędnych do potwierdzenia spełnienia warunku:</w:t>
      </w:r>
    </w:p>
    <w:p w:rsidR="00E419A0" w:rsidRDefault="00E419A0" w:rsidP="00BA285C">
      <w:pPr>
        <w:pStyle w:val="Tekstprzypisudolnego"/>
        <w:spacing w:after="0"/>
      </w:pPr>
      <w:r>
        <w:t>-sytuacji ekonomicznej lub finansowej,</w:t>
      </w:r>
    </w:p>
    <w:p w:rsidR="00E419A0" w:rsidRDefault="00E419A0" w:rsidP="00BA285C">
      <w:pPr>
        <w:pStyle w:val="Tekstprzypisudolnego"/>
        <w:spacing w:after="0"/>
      </w:pPr>
      <w:r>
        <w:t>-doświadczenie zawodowe,</w:t>
      </w:r>
    </w:p>
    <w:p w:rsidR="00E419A0" w:rsidRDefault="00E419A0" w:rsidP="00BA285C">
      <w:pPr>
        <w:pStyle w:val="Tekstprzypisudolnego"/>
        <w:spacing w:after="0"/>
      </w:pPr>
      <w:r>
        <w:t>-potencjał techniczny (rodzaj, nazwa, model),</w:t>
      </w:r>
    </w:p>
    <w:p w:rsidR="00E419A0" w:rsidRDefault="00E419A0" w:rsidP="00BA285C">
      <w:pPr>
        <w:pStyle w:val="Tekstprzypisudolnego"/>
        <w:spacing w:after="0"/>
      </w:pPr>
      <w:r>
        <w:t>-kadra techniczna (imię i nazwisko, funkcja lub zakres wykonywanych czynności).</w:t>
      </w:r>
    </w:p>
  </w:footnote>
  <w:footnote w:id="2">
    <w:p w:rsidR="00E419A0" w:rsidRDefault="00E419A0" w:rsidP="00BA285C">
      <w:pPr>
        <w:pStyle w:val="Tekstprzypisudolnego"/>
        <w:spacing w:after="0"/>
      </w:pPr>
      <w:r>
        <w:rPr>
          <w:rStyle w:val="Odwoanieprzypisudolnego"/>
        </w:rPr>
        <w:footnoteRef/>
      </w:r>
      <w:r>
        <w:t xml:space="preserve"> np. podwykonawstwo. W odniesieniu do warunków dotyczących wykształcenia, kwalifikacji zawodowych lub doświadczenia Wykonawcy mogą polegać na zdolnościach innych podmiotów, jeśli podmioty te zrealizują roboty budowlane lub usługi, do realizacji których te zdolności są wymagane. W przypadku gdy podmiot trzeci będzie brał udział w realizacji zamówienia w charakterze podwykonawcy należy wskazać część zamówienia, którą będzie realizował.</w:t>
      </w:r>
    </w:p>
  </w:footnote>
  <w:footnote w:id="3">
    <w:p w:rsidR="00E419A0" w:rsidRDefault="00E419A0" w:rsidP="00BA285C">
      <w:pPr>
        <w:pStyle w:val="Tekstprzypisudolnego"/>
      </w:pPr>
      <w:r>
        <w:rPr>
          <w:rStyle w:val="Odwoanieprzypisudolnego"/>
        </w:rPr>
        <w:footnoteRef/>
      </w:r>
      <w:r>
        <w:t xml:space="preserve"> np. umowa o współpracy, inna umowa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283"/>
        </w:tabs>
        <w:ind w:left="0" w:firstLine="0"/>
      </w:pPr>
    </w:lvl>
  </w:abstractNum>
  <w:abstractNum w:abstractNumId="1">
    <w:nsid w:val="00000003"/>
    <w:multiLevelType w:val="singleLevel"/>
    <w:tmpl w:val="00000003"/>
    <w:name w:val="WW8Num3"/>
    <w:lvl w:ilvl="0">
      <w:start w:val="1"/>
      <w:numFmt w:val="decimal"/>
      <w:lvlText w:val="%1."/>
      <w:lvlJc w:val="left"/>
      <w:pPr>
        <w:tabs>
          <w:tab w:val="num" w:pos="720"/>
        </w:tabs>
        <w:ind w:left="0" w:firstLine="0"/>
      </w:pPr>
    </w:lvl>
  </w:abstractNum>
  <w:abstractNum w:abstractNumId="2">
    <w:nsid w:val="00000004"/>
    <w:multiLevelType w:val="multilevel"/>
    <w:tmpl w:val="00000004"/>
    <w:name w:val="WW8Num4"/>
    <w:lvl w:ilvl="0">
      <w:start w:val="1"/>
      <w:numFmt w:val="lowerLetter"/>
      <w:lvlText w:val="%1)"/>
      <w:lvlJc w:val="left"/>
      <w:pPr>
        <w:tabs>
          <w:tab w:val="num" w:pos="720"/>
        </w:tabs>
        <w:ind w:left="0" w:firstLine="0"/>
      </w:pPr>
    </w:lvl>
    <w:lvl w:ilvl="1">
      <w:start w:val="1"/>
      <w:numFmt w:val="lowerLetter"/>
      <w:lvlText w:val="%2)"/>
      <w:lvlJc w:val="left"/>
      <w:pPr>
        <w:tabs>
          <w:tab w:val="num" w:pos="1080"/>
        </w:tabs>
        <w:ind w:left="0" w:firstLine="0"/>
      </w:pPr>
    </w:lvl>
    <w:lvl w:ilvl="2">
      <w:start w:val="1"/>
      <w:numFmt w:val="lowerLetter"/>
      <w:lvlText w:val="%3)"/>
      <w:lvlJc w:val="left"/>
      <w:pPr>
        <w:tabs>
          <w:tab w:val="num" w:pos="1440"/>
        </w:tabs>
        <w:ind w:left="0" w:firstLine="0"/>
      </w:pPr>
    </w:lvl>
    <w:lvl w:ilvl="3">
      <w:start w:val="1"/>
      <w:numFmt w:val="lowerLetter"/>
      <w:lvlText w:val="%4)"/>
      <w:lvlJc w:val="left"/>
      <w:pPr>
        <w:tabs>
          <w:tab w:val="num" w:pos="1800"/>
        </w:tabs>
        <w:ind w:left="0" w:firstLine="0"/>
      </w:pPr>
    </w:lvl>
    <w:lvl w:ilvl="4">
      <w:start w:val="1"/>
      <w:numFmt w:val="lowerLetter"/>
      <w:lvlText w:val="%5)"/>
      <w:lvlJc w:val="left"/>
      <w:pPr>
        <w:tabs>
          <w:tab w:val="num" w:pos="2160"/>
        </w:tabs>
        <w:ind w:left="0" w:firstLine="0"/>
      </w:pPr>
    </w:lvl>
    <w:lvl w:ilvl="5">
      <w:start w:val="1"/>
      <w:numFmt w:val="lowerLetter"/>
      <w:lvlText w:val="%6)"/>
      <w:lvlJc w:val="left"/>
      <w:pPr>
        <w:tabs>
          <w:tab w:val="num" w:pos="2520"/>
        </w:tabs>
        <w:ind w:left="0" w:firstLine="0"/>
      </w:pPr>
    </w:lvl>
    <w:lvl w:ilvl="6">
      <w:start w:val="1"/>
      <w:numFmt w:val="lowerLetter"/>
      <w:lvlText w:val="%7)"/>
      <w:lvlJc w:val="left"/>
      <w:pPr>
        <w:tabs>
          <w:tab w:val="num" w:pos="2880"/>
        </w:tabs>
        <w:ind w:left="0" w:firstLine="0"/>
      </w:pPr>
    </w:lvl>
    <w:lvl w:ilvl="7">
      <w:start w:val="1"/>
      <w:numFmt w:val="lowerLetter"/>
      <w:lvlText w:val="%8)"/>
      <w:lvlJc w:val="left"/>
      <w:pPr>
        <w:tabs>
          <w:tab w:val="num" w:pos="3240"/>
        </w:tabs>
        <w:ind w:left="0" w:firstLine="0"/>
      </w:pPr>
    </w:lvl>
    <w:lvl w:ilvl="8">
      <w:start w:val="1"/>
      <w:numFmt w:val="lowerLetter"/>
      <w:lvlText w:val="%9)"/>
      <w:lvlJc w:val="left"/>
      <w:pPr>
        <w:tabs>
          <w:tab w:val="num" w:pos="3600"/>
        </w:tabs>
        <w:ind w:left="0" w:firstLine="0"/>
      </w:pPr>
    </w:lvl>
  </w:abstractNum>
  <w:abstractNum w:abstractNumId="3">
    <w:nsid w:val="00000005"/>
    <w:multiLevelType w:val="singleLevel"/>
    <w:tmpl w:val="00000005"/>
    <w:name w:val="WW8Num5"/>
    <w:lvl w:ilvl="0">
      <w:start w:val="1"/>
      <w:numFmt w:val="decimal"/>
      <w:lvlText w:val="%1."/>
      <w:lvlJc w:val="left"/>
      <w:pPr>
        <w:tabs>
          <w:tab w:val="num" w:pos="360"/>
        </w:tabs>
        <w:ind w:left="0" w:firstLine="0"/>
      </w:pPr>
    </w:lvl>
  </w:abstractNum>
  <w:abstractNum w:abstractNumId="4">
    <w:nsid w:val="00000006"/>
    <w:multiLevelType w:val="multilevel"/>
    <w:tmpl w:val="E5F8FA78"/>
    <w:name w:val="WW8Num6"/>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360"/>
        </w:tabs>
        <w:ind w:left="360" w:hanging="360"/>
      </w:pPr>
      <w:rPr>
        <w:rFonts w:ascii="Wingdings" w:hAnsi="Wingding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7"/>
    <w:multiLevelType w:val="singleLevel"/>
    <w:tmpl w:val="47C835DE"/>
    <w:name w:val="WW8Num7"/>
    <w:lvl w:ilvl="0">
      <w:start w:val="1"/>
      <w:numFmt w:val="decimal"/>
      <w:lvlText w:val="%1."/>
      <w:lvlJc w:val="left"/>
      <w:pPr>
        <w:tabs>
          <w:tab w:val="num" w:pos="720"/>
        </w:tabs>
        <w:ind w:left="720" w:hanging="360"/>
      </w:pPr>
      <w:rPr>
        <w:b w:val="0"/>
      </w:rPr>
    </w:lvl>
  </w:abstractNum>
  <w:abstractNum w:abstractNumId="6">
    <w:nsid w:val="00000008"/>
    <w:multiLevelType w:val="multilevel"/>
    <w:tmpl w:val="A3E89E9E"/>
    <w:name w:val="WW8Num8"/>
    <w:lvl w:ilvl="0">
      <w:start w:val="1"/>
      <w:numFmt w:val="decimal"/>
      <w:lvlText w:val="%1."/>
      <w:lvlJc w:val="left"/>
      <w:pPr>
        <w:tabs>
          <w:tab w:val="num" w:pos="720"/>
        </w:tabs>
        <w:ind w:left="0" w:firstLine="0"/>
      </w:pPr>
    </w:lvl>
    <w:lvl w:ilvl="1">
      <w:start w:val="1"/>
      <w:numFmt w:val="lowerLetter"/>
      <w:lvlText w:val="%2)"/>
      <w:lvlJc w:val="left"/>
      <w:pPr>
        <w:tabs>
          <w:tab w:val="num" w:pos="1440"/>
        </w:tabs>
        <w:ind w:left="0" w:firstLine="0"/>
      </w:pPr>
      <w:rPr>
        <w:rFonts w:ascii="Arial" w:eastAsia="Times New Roman" w:hAnsi="Arial" w:cs="Arial" w:hint="default"/>
      </w:r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7">
    <w:nsid w:val="00000009"/>
    <w:multiLevelType w:val="multilevel"/>
    <w:tmpl w:val="00000009"/>
    <w:name w:val="WW8Num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0A"/>
    <w:multiLevelType w:val="multilevel"/>
    <w:tmpl w:val="0000000A"/>
    <w:name w:val="WW8Num10"/>
    <w:lvl w:ilvl="0">
      <w:start w:val="1"/>
      <w:numFmt w:val="decimal"/>
      <w:lvlText w:val="%1."/>
      <w:lvlJc w:val="left"/>
      <w:pPr>
        <w:tabs>
          <w:tab w:val="num" w:pos="411"/>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nsid w:val="0000000D"/>
    <w:multiLevelType w:val="multilevel"/>
    <w:tmpl w:val="30BAAFF4"/>
    <w:name w:val="WW8Num2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3FE61AB"/>
    <w:multiLevelType w:val="hybridMultilevel"/>
    <w:tmpl w:val="121AB0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75B5E7C"/>
    <w:multiLevelType w:val="hybridMultilevel"/>
    <w:tmpl w:val="38C8DC94"/>
    <w:lvl w:ilvl="0" w:tplc="9C2E0588">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AE2387"/>
    <w:multiLevelType w:val="hybridMultilevel"/>
    <w:tmpl w:val="1436B1C8"/>
    <w:lvl w:ilvl="0" w:tplc="E488C66E">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F659C1"/>
    <w:multiLevelType w:val="hybridMultilevel"/>
    <w:tmpl w:val="5E38137E"/>
    <w:lvl w:ilvl="0" w:tplc="7E587A1E">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nsid w:val="0BF15ED1"/>
    <w:multiLevelType w:val="hybridMultilevel"/>
    <w:tmpl w:val="8724EE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3448AD"/>
    <w:multiLevelType w:val="hybridMultilevel"/>
    <w:tmpl w:val="A30A41D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0C4D1D6C"/>
    <w:multiLevelType w:val="hybridMultilevel"/>
    <w:tmpl w:val="D438FC6A"/>
    <w:lvl w:ilvl="0" w:tplc="E8046ED4">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391B26"/>
    <w:multiLevelType w:val="hybridMultilevel"/>
    <w:tmpl w:val="98EC3B5C"/>
    <w:lvl w:ilvl="0" w:tplc="8F067C7C">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562891"/>
    <w:multiLevelType w:val="hybridMultilevel"/>
    <w:tmpl w:val="C0F6225A"/>
    <w:lvl w:ilvl="0" w:tplc="C07257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F063EC"/>
    <w:multiLevelType w:val="hybridMultilevel"/>
    <w:tmpl w:val="30F45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D167C29"/>
    <w:multiLevelType w:val="hybridMultilevel"/>
    <w:tmpl w:val="DE56122C"/>
    <w:lvl w:ilvl="0" w:tplc="9B7A244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912CDF"/>
    <w:multiLevelType w:val="hybridMultilevel"/>
    <w:tmpl w:val="8724EE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96677D"/>
    <w:multiLevelType w:val="multilevel"/>
    <w:tmpl w:val="40626AB6"/>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72B5DB9"/>
    <w:multiLevelType w:val="hybridMultilevel"/>
    <w:tmpl w:val="83942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7B32A61"/>
    <w:multiLevelType w:val="hybridMultilevel"/>
    <w:tmpl w:val="BDFE4718"/>
    <w:lvl w:ilvl="0" w:tplc="A0C8C1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7779BF"/>
    <w:multiLevelType w:val="hybridMultilevel"/>
    <w:tmpl w:val="EAA0C2A8"/>
    <w:lvl w:ilvl="0" w:tplc="7876E7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A57EF4"/>
    <w:multiLevelType w:val="hybridMultilevel"/>
    <w:tmpl w:val="A4B2F15C"/>
    <w:lvl w:ilvl="0" w:tplc="3DA8BC12">
      <w:start w:val="1"/>
      <w:numFmt w:val="decimal"/>
      <w:lvlText w:val="%1."/>
      <w:lvlJc w:val="left"/>
      <w:pPr>
        <w:ind w:left="1068" w:hanging="360"/>
      </w:pPr>
      <w:rPr>
        <w:rFonts w:hint="default"/>
        <w:b w:val="0"/>
      </w:rPr>
    </w:lvl>
    <w:lvl w:ilvl="1" w:tplc="04150011">
      <w:start w:val="1"/>
      <w:numFmt w:val="decimal"/>
      <w:lvlText w:val="%2)"/>
      <w:lvlJc w:val="left"/>
      <w:pPr>
        <w:ind w:left="1788" w:hanging="360"/>
      </w:pPr>
    </w:lvl>
    <w:lvl w:ilvl="2" w:tplc="04150017">
      <w:start w:val="1"/>
      <w:numFmt w:val="lowerLetter"/>
      <w:lvlText w:val="%3)"/>
      <w:lvlJc w:val="lef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3007355E"/>
    <w:multiLevelType w:val="hybridMultilevel"/>
    <w:tmpl w:val="D5CCADC2"/>
    <w:lvl w:ilvl="0" w:tplc="80F4979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31942B60"/>
    <w:multiLevelType w:val="hybridMultilevel"/>
    <w:tmpl w:val="3676A2E6"/>
    <w:lvl w:ilvl="0" w:tplc="6060CAA2">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0">
    <w:nsid w:val="34207E8A"/>
    <w:multiLevelType w:val="hybridMultilevel"/>
    <w:tmpl w:val="4210B2E0"/>
    <w:lvl w:ilvl="0" w:tplc="09E84C3A">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44464D2"/>
    <w:multiLevelType w:val="hybridMultilevel"/>
    <w:tmpl w:val="A1105D86"/>
    <w:lvl w:ilvl="0" w:tplc="0B24E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A26C56"/>
    <w:multiLevelType w:val="hybridMultilevel"/>
    <w:tmpl w:val="868AC3CC"/>
    <w:lvl w:ilvl="0" w:tplc="C07257C0">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DE24B5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130ADD"/>
    <w:multiLevelType w:val="hybridMultilevel"/>
    <w:tmpl w:val="1E90BD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E423960"/>
    <w:multiLevelType w:val="hybridMultilevel"/>
    <w:tmpl w:val="A1E2C6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3F12451"/>
    <w:multiLevelType w:val="hybridMultilevel"/>
    <w:tmpl w:val="544C79A0"/>
    <w:lvl w:ilvl="0" w:tplc="73CA733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449121A1"/>
    <w:multiLevelType w:val="hybridMultilevel"/>
    <w:tmpl w:val="563EE564"/>
    <w:lvl w:ilvl="0" w:tplc="B668662E">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7">
    <w:nsid w:val="4AA25AAE"/>
    <w:multiLevelType w:val="hybridMultilevel"/>
    <w:tmpl w:val="88A21B4C"/>
    <w:lvl w:ilvl="0" w:tplc="F778463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06A327F"/>
    <w:multiLevelType w:val="hybridMultilevel"/>
    <w:tmpl w:val="6292DBDC"/>
    <w:lvl w:ilvl="0" w:tplc="344E2582">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1CA792B"/>
    <w:multiLevelType w:val="hybridMultilevel"/>
    <w:tmpl w:val="1D98A2CA"/>
    <w:lvl w:ilvl="0" w:tplc="D1A406B0">
      <w:start w:val="1"/>
      <w:numFmt w:val="decimal"/>
      <w:lvlText w:val="%1."/>
      <w:lvlJc w:val="left"/>
      <w:pPr>
        <w:ind w:left="360" w:hanging="360"/>
      </w:pPr>
      <w:rPr>
        <w:rFonts w:asciiTheme="minorHAnsi" w:eastAsiaTheme="minorEastAsia" w:hAnsiTheme="minorHAnsi"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53407F8B"/>
    <w:multiLevelType w:val="hybridMultilevel"/>
    <w:tmpl w:val="1B308A66"/>
    <w:lvl w:ilvl="0" w:tplc="7AF8F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4FD351F"/>
    <w:multiLevelType w:val="hybridMultilevel"/>
    <w:tmpl w:val="D352B04A"/>
    <w:lvl w:ilvl="0" w:tplc="A84C10AE">
      <w:start w:val="1"/>
      <w:numFmt w:val="decimal"/>
      <w:lvlText w:val="%1."/>
      <w:lvlJc w:val="left"/>
      <w:pPr>
        <w:ind w:left="4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5038FE12">
      <w:start w:val="1"/>
      <w:numFmt w:val="decimal"/>
      <w:lvlText w:val="%2)"/>
      <w:lvlJc w:val="left"/>
      <w:pPr>
        <w:ind w:left="73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9634EA7A">
      <w:start w:val="1"/>
      <w:numFmt w:val="lowerLetter"/>
      <w:lvlText w:val="%3)"/>
      <w:lvlJc w:val="left"/>
      <w:pPr>
        <w:ind w:left="851"/>
      </w:pPr>
      <w:rPr>
        <w:b w:val="0"/>
        <w:i w:val="0"/>
        <w:strike w:val="0"/>
        <w:dstrike w:val="0"/>
        <w:color w:val="000000"/>
        <w:sz w:val="22"/>
        <w:szCs w:val="19"/>
        <w:u w:val="none" w:color="000000"/>
        <w:bdr w:val="none" w:sz="0" w:space="0" w:color="auto"/>
        <w:shd w:val="clear" w:color="auto" w:fill="auto"/>
        <w:vertAlign w:val="baseline"/>
      </w:rPr>
    </w:lvl>
    <w:lvl w:ilvl="3" w:tplc="09DA3BEA">
      <w:start w:val="1"/>
      <w:numFmt w:val="decimal"/>
      <w:lvlText w:val="%4"/>
      <w:lvlJc w:val="left"/>
      <w:pPr>
        <w:ind w:left="2114"/>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135621D6">
      <w:start w:val="1"/>
      <w:numFmt w:val="lowerLetter"/>
      <w:lvlText w:val="%5"/>
      <w:lvlJc w:val="left"/>
      <w:pPr>
        <w:ind w:left="2834"/>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8C5C34AC">
      <w:start w:val="1"/>
      <w:numFmt w:val="lowerRoman"/>
      <w:lvlText w:val="%6"/>
      <w:lvlJc w:val="left"/>
      <w:pPr>
        <w:ind w:left="3554"/>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2B18AF58">
      <w:start w:val="1"/>
      <w:numFmt w:val="decimal"/>
      <w:lvlText w:val="%7"/>
      <w:lvlJc w:val="left"/>
      <w:pPr>
        <w:ind w:left="4274"/>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54DCE1FC">
      <w:start w:val="1"/>
      <w:numFmt w:val="lowerLetter"/>
      <w:lvlText w:val="%8"/>
      <w:lvlJc w:val="left"/>
      <w:pPr>
        <w:ind w:left="4994"/>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251C256E">
      <w:start w:val="1"/>
      <w:numFmt w:val="lowerRoman"/>
      <w:lvlText w:val="%9"/>
      <w:lvlJc w:val="left"/>
      <w:pPr>
        <w:ind w:left="5714"/>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42">
    <w:nsid w:val="55863620"/>
    <w:multiLevelType w:val="hybridMultilevel"/>
    <w:tmpl w:val="2FE85D72"/>
    <w:lvl w:ilvl="0" w:tplc="6D04C836">
      <w:start w:val="3"/>
      <w:numFmt w:val="decimal"/>
      <w:lvlText w:val="%1."/>
      <w:lvlJc w:val="left"/>
      <w:pPr>
        <w:ind w:left="700" w:firstLine="0"/>
      </w:pPr>
      <w:rPr>
        <w:rFonts w:asciiTheme="minorHAnsi" w:eastAsia="Tahoma" w:hAnsiTheme="minorHAnsi" w:cstheme="minorHAnsi" w:hint="default"/>
        <w:b w:val="0"/>
        <w:i w:val="0"/>
        <w:strike w:val="0"/>
        <w:dstrike w:val="0"/>
        <w:color w:val="000000"/>
        <w:sz w:val="22"/>
        <w:szCs w:val="20"/>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4380CD9"/>
    <w:multiLevelType w:val="multilevel"/>
    <w:tmpl w:val="3166A2A0"/>
    <w:lvl w:ilvl="0">
      <w:start w:val="1"/>
      <w:numFmt w:val="decimal"/>
      <w:lvlText w:val="%1."/>
      <w:lvlJc w:val="left"/>
      <w:pPr>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666452B9"/>
    <w:multiLevelType w:val="hybridMultilevel"/>
    <w:tmpl w:val="7AF48A40"/>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5">
    <w:nsid w:val="688B7158"/>
    <w:multiLevelType w:val="hybridMultilevel"/>
    <w:tmpl w:val="E0BAF2F8"/>
    <w:lvl w:ilvl="0" w:tplc="CC02F5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6C4D25A5"/>
    <w:multiLevelType w:val="hybridMultilevel"/>
    <w:tmpl w:val="00EE12E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CB53D2D"/>
    <w:multiLevelType w:val="hybridMultilevel"/>
    <w:tmpl w:val="3A0E94AC"/>
    <w:lvl w:ilvl="0" w:tplc="22C6567E">
      <w:start w:val="1"/>
      <w:numFmt w:val="decimal"/>
      <w:lvlText w:val="%1)"/>
      <w:lvlJc w:val="left"/>
      <w:pPr>
        <w:ind w:left="1080" w:hanging="360"/>
      </w:pPr>
      <w:rPr>
        <w:rFonts w:asciiTheme="minorHAnsi" w:eastAsiaTheme="minorEastAsia"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6EF21248"/>
    <w:multiLevelType w:val="multilevel"/>
    <w:tmpl w:val="2F02C3FA"/>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6F5F5A27"/>
    <w:multiLevelType w:val="hybridMultilevel"/>
    <w:tmpl w:val="2270872A"/>
    <w:lvl w:ilvl="0" w:tplc="F90A84F2">
      <w:start w:val="3"/>
      <w:numFmt w:val="upperRoman"/>
      <w:lvlText w:val="%1."/>
      <w:lvlJc w:val="left"/>
      <w:pPr>
        <w:ind w:left="556"/>
      </w:pPr>
      <w:rPr>
        <w:rFonts w:ascii="Tahoma" w:eastAsia="Tahoma" w:hAnsi="Tahoma" w:cs="Tahoma"/>
        <w:b/>
        <w:bCs/>
        <w:i w:val="0"/>
        <w:strike w:val="0"/>
        <w:dstrike w:val="0"/>
        <w:color w:val="FFFFFF"/>
        <w:sz w:val="20"/>
        <w:szCs w:val="20"/>
        <w:u w:val="none" w:color="000000"/>
        <w:bdr w:val="none" w:sz="0" w:space="0" w:color="auto"/>
        <w:shd w:val="clear" w:color="auto" w:fill="auto"/>
        <w:vertAlign w:val="baseline"/>
      </w:rPr>
    </w:lvl>
    <w:lvl w:ilvl="1" w:tplc="C352DC9E">
      <w:start w:val="1"/>
      <w:numFmt w:val="decimal"/>
      <w:lvlText w:val="%2."/>
      <w:lvlJc w:val="left"/>
      <w:pPr>
        <w:ind w:left="802"/>
      </w:pPr>
      <w:rPr>
        <w:rFonts w:asciiTheme="minorHAnsi" w:eastAsia="Times New Roman" w:hAnsiTheme="minorHAnsi" w:cstheme="minorHAnsi" w:hint="default"/>
        <w:b w:val="0"/>
        <w:i w:val="0"/>
        <w:strike w:val="0"/>
        <w:dstrike w:val="0"/>
        <w:color w:val="000000"/>
        <w:sz w:val="22"/>
        <w:szCs w:val="19"/>
        <w:u w:val="none" w:color="000000"/>
        <w:bdr w:val="none" w:sz="0" w:space="0" w:color="auto"/>
        <w:shd w:val="clear" w:color="auto" w:fill="auto"/>
        <w:vertAlign w:val="baseline"/>
      </w:rPr>
    </w:lvl>
    <w:lvl w:ilvl="2" w:tplc="04150011">
      <w:start w:val="1"/>
      <w:numFmt w:val="decimal"/>
      <w:lvlText w:val="%3)"/>
      <w:lvlJc w:val="left"/>
      <w:pPr>
        <w:ind w:left="802"/>
      </w:pPr>
      <w:rPr>
        <w:b w:val="0"/>
        <w:i w:val="0"/>
        <w:strike w:val="0"/>
        <w:dstrike w:val="0"/>
        <w:color w:val="000000"/>
        <w:sz w:val="19"/>
        <w:szCs w:val="19"/>
        <w:u w:val="none" w:color="000000"/>
        <w:bdr w:val="none" w:sz="0" w:space="0" w:color="auto"/>
        <w:shd w:val="clear" w:color="auto" w:fill="auto"/>
        <w:vertAlign w:val="baseline"/>
      </w:rPr>
    </w:lvl>
    <w:lvl w:ilvl="3" w:tplc="04150017">
      <w:start w:val="1"/>
      <w:numFmt w:val="lowerLetter"/>
      <w:lvlText w:val="%4)"/>
      <w:lvlJc w:val="left"/>
      <w:pPr>
        <w:ind w:left="1824"/>
      </w:pPr>
      <w:rPr>
        <w:b w:val="0"/>
        <w:i w:val="0"/>
        <w:strike w:val="0"/>
        <w:dstrike w:val="0"/>
        <w:color w:val="000000"/>
        <w:sz w:val="19"/>
        <w:szCs w:val="19"/>
        <w:u w:val="none" w:color="000000"/>
        <w:bdr w:val="none" w:sz="0" w:space="0" w:color="auto"/>
        <w:shd w:val="clear" w:color="auto" w:fill="auto"/>
        <w:vertAlign w:val="baseline"/>
      </w:rPr>
    </w:lvl>
    <w:lvl w:ilvl="4" w:tplc="BD945146">
      <w:start w:val="1"/>
      <w:numFmt w:val="bullet"/>
      <w:lvlText w:val="o"/>
      <w:lvlJc w:val="left"/>
      <w:pPr>
        <w:ind w:left="2544"/>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72106C9C">
      <w:start w:val="1"/>
      <w:numFmt w:val="bullet"/>
      <w:lvlText w:val="▪"/>
      <w:lvlJc w:val="left"/>
      <w:pPr>
        <w:ind w:left="3264"/>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37B2F1A4">
      <w:start w:val="1"/>
      <w:numFmt w:val="bullet"/>
      <w:lvlText w:val="•"/>
      <w:lvlJc w:val="left"/>
      <w:pPr>
        <w:ind w:left="3984"/>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A406EEDC">
      <w:start w:val="1"/>
      <w:numFmt w:val="bullet"/>
      <w:lvlText w:val="o"/>
      <w:lvlJc w:val="left"/>
      <w:pPr>
        <w:ind w:left="4704"/>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321494AA">
      <w:start w:val="1"/>
      <w:numFmt w:val="bullet"/>
      <w:lvlText w:val="▪"/>
      <w:lvlJc w:val="left"/>
      <w:pPr>
        <w:ind w:left="5424"/>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50">
    <w:nsid w:val="6F9F7CAA"/>
    <w:multiLevelType w:val="hybridMultilevel"/>
    <w:tmpl w:val="FC865442"/>
    <w:lvl w:ilvl="0" w:tplc="04150017">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712C070D"/>
    <w:multiLevelType w:val="hybridMultilevel"/>
    <w:tmpl w:val="338E2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159211F"/>
    <w:multiLevelType w:val="hybridMultilevel"/>
    <w:tmpl w:val="9F609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24F0DF6"/>
    <w:multiLevelType w:val="hybridMultilevel"/>
    <w:tmpl w:val="B4E8D426"/>
    <w:lvl w:ilvl="0" w:tplc="9266CF3C">
      <w:start w:val="1"/>
      <w:numFmt w:val="decimal"/>
      <w:lvlText w:val="%1."/>
      <w:lvlJc w:val="left"/>
      <w:pPr>
        <w:ind w:left="341"/>
      </w:pPr>
      <w:rPr>
        <w:rFonts w:asciiTheme="minorHAnsi" w:eastAsia="Tahoma" w:hAnsiTheme="minorHAnsi" w:cstheme="minorHAnsi" w:hint="default"/>
        <w:b w:val="0"/>
        <w:i w:val="0"/>
        <w:strike w:val="0"/>
        <w:dstrike w:val="0"/>
        <w:color w:val="000000"/>
        <w:sz w:val="22"/>
        <w:szCs w:val="19"/>
        <w:u w:val="none" w:color="000000"/>
        <w:bdr w:val="none" w:sz="0" w:space="0" w:color="auto"/>
        <w:shd w:val="clear" w:color="auto" w:fill="auto"/>
        <w:vertAlign w:val="baseline"/>
      </w:rPr>
    </w:lvl>
    <w:lvl w:ilvl="1" w:tplc="50A423A8">
      <w:start w:val="1"/>
      <w:numFmt w:val="decimal"/>
      <w:lvlText w:val="%2)"/>
      <w:lvlJc w:val="left"/>
      <w:pPr>
        <w:ind w:left="1018"/>
      </w:pPr>
      <w:rPr>
        <w:b w:val="0"/>
        <w:i w:val="0"/>
        <w:strike w:val="0"/>
        <w:dstrike w:val="0"/>
        <w:color w:val="000000"/>
        <w:sz w:val="22"/>
        <w:szCs w:val="19"/>
        <w:u w:val="none" w:color="000000"/>
        <w:bdr w:val="none" w:sz="0" w:space="0" w:color="auto"/>
        <w:shd w:val="clear" w:color="auto" w:fill="auto"/>
        <w:vertAlign w:val="baseline"/>
      </w:rPr>
    </w:lvl>
    <w:lvl w:ilvl="2" w:tplc="36026736">
      <w:start w:val="1"/>
      <w:numFmt w:val="lowerLetter"/>
      <w:lvlText w:val="%3)"/>
      <w:lvlJc w:val="left"/>
      <w:pPr>
        <w:ind w:left="1757"/>
      </w:pPr>
      <w:rPr>
        <w:b w:val="0"/>
        <w:i w:val="0"/>
        <w:strike w:val="0"/>
        <w:dstrike w:val="0"/>
        <w:color w:val="000000"/>
        <w:sz w:val="22"/>
        <w:szCs w:val="19"/>
        <w:u w:val="none" w:color="000000"/>
        <w:bdr w:val="none" w:sz="0" w:space="0" w:color="auto"/>
        <w:shd w:val="clear" w:color="auto" w:fill="auto"/>
        <w:vertAlign w:val="baseline"/>
      </w:rPr>
    </w:lvl>
    <w:lvl w:ilvl="3" w:tplc="C62E7B9E">
      <w:start w:val="1"/>
      <w:numFmt w:val="bullet"/>
      <w:lvlText w:val="•"/>
      <w:lvlJc w:val="left"/>
      <w:pPr>
        <w:ind w:left="24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AD6363A">
      <w:start w:val="1"/>
      <w:numFmt w:val="bullet"/>
      <w:lvlText w:val="o"/>
      <w:lvlJc w:val="left"/>
      <w:pPr>
        <w:ind w:left="31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60E8A90">
      <w:start w:val="1"/>
      <w:numFmt w:val="bullet"/>
      <w:lvlText w:val="▪"/>
      <w:lvlJc w:val="left"/>
      <w:pPr>
        <w:ind w:left="39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E18A1CC">
      <w:start w:val="1"/>
      <w:numFmt w:val="bullet"/>
      <w:lvlText w:val="•"/>
      <w:lvlJc w:val="left"/>
      <w:pPr>
        <w:ind w:left="46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690F7E2">
      <w:start w:val="1"/>
      <w:numFmt w:val="bullet"/>
      <w:lvlText w:val="o"/>
      <w:lvlJc w:val="left"/>
      <w:pPr>
        <w:ind w:left="535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49000B8C">
      <w:start w:val="1"/>
      <w:numFmt w:val="bullet"/>
      <w:lvlText w:val="▪"/>
      <w:lvlJc w:val="left"/>
      <w:pPr>
        <w:ind w:left="607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4">
    <w:nsid w:val="72DE016F"/>
    <w:multiLevelType w:val="hybridMultilevel"/>
    <w:tmpl w:val="8654A6B8"/>
    <w:lvl w:ilvl="0" w:tplc="EE7EDE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74791532"/>
    <w:multiLevelType w:val="hybridMultilevel"/>
    <w:tmpl w:val="3E444390"/>
    <w:lvl w:ilvl="0" w:tplc="D856E3B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nsid w:val="7CCA34D0"/>
    <w:multiLevelType w:val="hybridMultilevel"/>
    <w:tmpl w:val="A01E0C02"/>
    <w:lvl w:ilvl="0" w:tplc="89C240D4">
      <w:start w:val="1"/>
      <w:numFmt w:val="decimal"/>
      <w:lvlText w:val="%1)"/>
      <w:lvlJc w:val="left"/>
      <w:pPr>
        <w:ind w:left="720" w:hanging="360"/>
      </w:pPr>
      <w:rPr>
        <w:rFonts w:asciiTheme="minorHAnsi" w:eastAsiaTheme="minorEastAsia" w:hAnsiTheme="minorHAnsi" w:cstheme="minorBidi"/>
      </w:rPr>
    </w:lvl>
    <w:lvl w:ilvl="1" w:tplc="0415000F">
      <w:start w:val="1"/>
      <w:numFmt w:val="decimal"/>
      <w:lvlText w:val="%2."/>
      <w:lvlJc w:val="left"/>
      <w:pPr>
        <w:ind w:left="1440" w:hanging="360"/>
      </w:pPr>
    </w:lvl>
    <w:lvl w:ilvl="2" w:tplc="11C03D86">
      <w:start w:val="1"/>
      <w:numFmt w:val="decimal"/>
      <w:lvlText w:val="%3)"/>
      <w:lvlJc w:val="left"/>
      <w:pPr>
        <w:ind w:left="2160" w:hanging="180"/>
      </w:pPr>
      <w:rPr>
        <w:rFonts w:asciiTheme="minorHAnsi" w:eastAsiaTheme="minorEastAsia" w:hAnsiTheme="minorHAnsi" w:cstheme="minorBidi"/>
      </w:r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F565475"/>
    <w:multiLevelType w:val="hybridMultilevel"/>
    <w:tmpl w:val="8A92AC70"/>
    <w:lvl w:ilvl="0" w:tplc="E5C8BD20">
      <w:start w:val="1"/>
      <w:numFmt w:val="decimal"/>
      <w:lvlText w:val="%1."/>
      <w:lvlJc w:val="left"/>
      <w:pPr>
        <w:ind w:left="1068" w:hanging="360"/>
      </w:pPr>
      <w:rPr>
        <w:rFonts w:hint="default"/>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7"/>
  </w:num>
  <w:num w:numId="2">
    <w:abstractNumId w:val="38"/>
  </w:num>
  <w:num w:numId="3">
    <w:abstractNumId w:val="24"/>
  </w:num>
  <w:num w:numId="4">
    <w:abstractNumId w:val="20"/>
  </w:num>
  <w:num w:numId="5">
    <w:abstractNumId w:val="52"/>
  </w:num>
  <w:num w:numId="6">
    <w:abstractNumId w:val="10"/>
  </w:num>
  <w:num w:numId="7">
    <w:abstractNumId w:val="15"/>
  </w:num>
  <w:num w:numId="8">
    <w:abstractNumId w:val="33"/>
  </w:num>
  <w:num w:numId="9">
    <w:abstractNumId w:val="18"/>
  </w:num>
  <w:num w:numId="10">
    <w:abstractNumId w:val="35"/>
  </w:num>
  <w:num w:numId="11">
    <w:abstractNumId w:val="50"/>
  </w:num>
  <w:num w:numId="12">
    <w:abstractNumId w:val="57"/>
  </w:num>
  <w:num w:numId="13">
    <w:abstractNumId w:val="37"/>
  </w:num>
  <w:num w:numId="14">
    <w:abstractNumId w:val="21"/>
  </w:num>
  <w:num w:numId="15">
    <w:abstractNumId w:val="54"/>
  </w:num>
  <w:num w:numId="16">
    <w:abstractNumId w:val="29"/>
  </w:num>
  <w:num w:numId="17">
    <w:abstractNumId w:val="27"/>
  </w:num>
  <w:num w:numId="18">
    <w:abstractNumId w:val="53"/>
  </w:num>
  <w:num w:numId="19">
    <w:abstractNumId w:val="49"/>
  </w:num>
  <w:num w:numId="20">
    <w:abstractNumId w:val="44"/>
  </w:num>
  <w:num w:numId="21">
    <w:abstractNumId w:val="42"/>
  </w:num>
  <w:num w:numId="22">
    <w:abstractNumId w:val="55"/>
  </w:num>
  <w:num w:numId="23">
    <w:abstractNumId w:val="39"/>
  </w:num>
  <w:num w:numId="24">
    <w:abstractNumId w:val="12"/>
  </w:num>
  <w:num w:numId="25">
    <w:abstractNumId w:val="13"/>
  </w:num>
  <w:num w:numId="26">
    <w:abstractNumId w:val="45"/>
  </w:num>
  <w:num w:numId="27">
    <w:abstractNumId w:val="14"/>
  </w:num>
  <w:num w:numId="28">
    <w:abstractNumId w:val="30"/>
  </w:num>
  <w:num w:numId="29">
    <w:abstractNumId w:val="31"/>
  </w:num>
  <w:num w:numId="30">
    <w:abstractNumId w:val="26"/>
  </w:num>
  <w:num w:numId="31">
    <w:abstractNumId w:val="19"/>
  </w:num>
  <w:num w:numId="32">
    <w:abstractNumId w:val="47"/>
  </w:num>
  <w:num w:numId="33">
    <w:abstractNumId w:val="32"/>
  </w:num>
  <w:num w:numId="34">
    <w:abstractNumId w:val="36"/>
  </w:num>
  <w:num w:numId="35">
    <w:abstractNumId w:val="25"/>
  </w:num>
  <w:num w:numId="36">
    <w:abstractNumId w:val="40"/>
  </w:num>
  <w:num w:numId="37">
    <w:abstractNumId w:val="56"/>
  </w:num>
  <w:num w:numId="38">
    <w:abstractNumId w:val="23"/>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num>
  <w:num w:numId="41">
    <w:abstractNumId w:val="46"/>
  </w:num>
  <w:num w:numId="42">
    <w:abstractNumId w:val="41"/>
  </w:num>
  <w:num w:numId="43">
    <w:abstractNumId w:val="1"/>
    <w:lvlOverride w:ilvl="0">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num>
  <w:num w:numId="5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43"/>
  </w:num>
  <w:num w:numId="57">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1F6"/>
    <w:rsid w:val="000161AB"/>
    <w:rsid w:val="000265C4"/>
    <w:rsid w:val="0003117F"/>
    <w:rsid w:val="0003781A"/>
    <w:rsid w:val="00070875"/>
    <w:rsid w:val="00086E32"/>
    <w:rsid w:val="000A50A6"/>
    <w:rsid w:val="000B0C7A"/>
    <w:rsid w:val="000B10DF"/>
    <w:rsid w:val="000C506C"/>
    <w:rsid w:val="00106515"/>
    <w:rsid w:val="001065B7"/>
    <w:rsid w:val="00123F3B"/>
    <w:rsid w:val="001361A4"/>
    <w:rsid w:val="0014274A"/>
    <w:rsid w:val="00162649"/>
    <w:rsid w:val="00175B8C"/>
    <w:rsid w:val="001849A2"/>
    <w:rsid w:val="00185D9B"/>
    <w:rsid w:val="00190874"/>
    <w:rsid w:val="001C5B16"/>
    <w:rsid w:val="001C5E48"/>
    <w:rsid w:val="001D6DAE"/>
    <w:rsid w:val="001E7D16"/>
    <w:rsid w:val="00217732"/>
    <w:rsid w:val="00231772"/>
    <w:rsid w:val="002413D1"/>
    <w:rsid w:val="00244702"/>
    <w:rsid w:val="00265764"/>
    <w:rsid w:val="00266BB0"/>
    <w:rsid w:val="00281927"/>
    <w:rsid w:val="00294643"/>
    <w:rsid w:val="002A46C4"/>
    <w:rsid w:val="002C2880"/>
    <w:rsid w:val="002D4EE6"/>
    <w:rsid w:val="002F1722"/>
    <w:rsid w:val="003039A2"/>
    <w:rsid w:val="00307F56"/>
    <w:rsid w:val="003349E0"/>
    <w:rsid w:val="00342F75"/>
    <w:rsid w:val="003435C8"/>
    <w:rsid w:val="00354C15"/>
    <w:rsid w:val="00355B08"/>
    <w:rsid w:val="00356087"/>
    <w:rsid w:val="0038020E"/>
    <w:rsid w:val="00383050"/>
    <w:rsid w:val="00393A0B"/>
    <w:rsid w:val="00394A88"/>
    <w:rsid w:val="003D1206"/>
    <w:rsid w:val="003D6E2D"/>
    <w:rsid w:val="003D7779"/>
    <w:rsid w:val="003F0E02"/>
    <w:rsid w:val="00424EC8"/>
    <w:rsid w:val="004260B9"/>
    <w:rsid w:val="00426D92"/>
    <w:rsid w:val="00435B98"/>
    <w:rsid w:val="00453C05"/>
    <w:rsid w:val="00454336"/>
    <w:rsid w:val="00456928"/>
    <w:rsid w:val="004621B7"/>
    <w:rsid w:val="004713E5"/>
    <w:rsid w:val="00475021"/>
    <w:rsid w:val="004B3ABA"/>
    <w:rsid w:val="004C47FB"/>
    <w:rsid w:val="004C497C"/>
    <w:rsid w:val="004C5403"/>
    <w:rsid w:val="004D1189"/>
    <w:rsid w:val="004D1708"/>
    <w:rsid w:val="005023DA"/>
    <w:rsid w:val="005049E9"/>
    <w:rsid w:val="00520BD0"/>
    <w:rsid w:val="00524076"/>
    <w:rsid w:val="005330C8"/>
    <w:rsid w:val="00544D5E"/>
    <w:rsid w:val="005521D9"/>
    <w:rsid w:val="00554E07"/>
    <w:rsid w:val="00572E77"/>
    <w:rsid w:val="005A0E92"/>
    <w:rsid w:val="005A49FC"/>
    <w:rsid w:val="005A6315"/>
    <w:rsid w:val="005B5CF3"/>
    <w:rsid w:val="005C2305"/>
    <w:rsid w:val="005E2B64"/>
    <w:rsid w:val="005E3A09"/>
    <w:rsid w:val="005E748C"/>
    <w:rsid w:val="00605139"/>
    <w:rsid w:val="00613BE9"/>
    <w:rsid w:val="00627BCF"/>
    <w:rsid w:val="00657F26"/>
    <w:rsid w:val="0068248D"/>
    <w:rsid w:val="00686AD1"/>
    <w:rsid w:val="006B6CE4"/>
    <w:rsid w:val="006C164B"/>
    <w:rsid w:val="006D0D10"/>
    <w:rsid w:val="006D6BCD"/>
    <w:rsid w:val="006D75E2"/>
    <w:rsid w:val="006E5A90"/>
    <w:rsid w:val="006F5D4E"/>
    <w:rsid w:val="007011F6"/>
    <w:rsid w:val="007525CA"/>
    <w:rsid w:val="00770A2D"/>
    <w:rsid w:val="0077224C"/>
    <w:rsid w:val="00773B6B"/>
    <w:rsid w:val="007842D4"/>
    <w:rsid w:val="00797EA9"/>
    <w:rsid w:val="007A3245"/>
    <w:rsid w:val="007C31C4"/>
    <w:rsid w:val="007F4381"/>
    <w:rsid w:val="00812BDF"/>
    <w:rsid w:val="0081416E"/>
    <w:rsid w:val="0084017B"/>
    <w:rsid w:val="00841973"/>
    <w:rsid w:val="00847641"/>
    <w:rsid w:val="00865449"/>
    <w:rsid w:val="0089177A"/>
    <w:rsid w:val="008A7A98"/>
    <w:rsid w:val="008C380A"/>
    <w:rsid w:val="008D7822"/>
    <w:rsid w:val="008F28A4"/>
    <w:rsid w:val="00930A4B"/>
    <w:rsid w:val="00940477"/>
    <w:rsid w:val="009414FA"/>
    <w:rsid w:val="009505C3"/>
    <w:rsid w:val="00955308"/>
    <w:rsid w:val="0096136A"/>
    <w:rsid w:val="009901B4"/>
    <w:rsid w:val="009A4043"/>
    <w:rsid w:val="009C1891"/>
    <w:rsid w:val="009C3A40"/>
    <w:rsid w:val="009C4BCE"/>
    <w:rsid w:val="009D4C81"/>
    <w:rsid w:val="009D6CE9"/>
    <w:rsid w:val="009E3350"/>
    <w:rsid w:val="00A15232"/>
    <w:rsid w:val="00A26A08"/>
    <w:rsid w:val="00A316D5"/>
    <w:rsid w:val="00A341F6"/>
    <w:rsid w:val="00A34442"/>
    <w:rsid w:val="00A65CDF"/>
    <w:rsid w:val="00A70834"/>
    <w:rsid w:val="00A767DE"/>
    <w:rsid w:val="00A81486"/>
    <w:rsid w:val="00A87A44"/>
    <w:rsid w:val="00A90D6B"/>
    <w:rsid w:val="00A93D88"/>
    <w:rsid w:val="00AA46CA"/>
    <w:rsid w:val="00AB1016"/>
    <w:rsid w:val="00AB4BBC"/>
    <w:rsid w:val="00AC428F"/>
    <w:rsid w:val="00AE17D7"/>
    <w:rsid w:val="00AE6B69"/>
    <w:rsid w:val="00B154F2"/>
    <w:rsid w:val="00B254F3"/>
    <w:rsid w:val="00B2614A"/>
    <w:rsid w:val="00B36FA6"/>
    <w:rsid w:val="00B436B1"/>
    <w:rsid w:val="00B47082"/>
    <w:rsid w:val="00B47C61"/>
    <w:rsid w:val="00B51B56"/>
    <w:rsid w:val="00B56CF9"/>
    <w:rsid w:val="00B6047A"/>
    <w:rsid w:val="00BA01F5"/>
    <w:rsid w:val="00BA1150"/>
    <w:rsid w:val="00BA285C"/>
    <w:rsid w:val="00BA3D52"/>
    <w:rsid w:val="00BA6630"/>
    <w:rsid w:val="00BC0210"/>
    <w:rsid w:val="00BF0D38"/>
    <w:rsid w:val="00BF21F8"/>
    <w:rsid w:val="00C001E1"/>
    <w:rsid w:val="00C23114"/>
    <w:rsid w:val="00C240F2"/>
    <w:rsid w:val="00C36B07"/>
    <w:rsid w:val="00C40323"/>
    <w:rsid w:val="00C40F02"/>
    <w:rsid w:val="00C7149D"/>
    <w:rsid w:val="00C725D3"/>
    <w:rsid w:val="00C770F2"/>
    <w:rsid w:val="00C85CCC"/>
    <w:rsid w:val="00C86280"/>
    <w:rsid w:val="00C9320C"/>
    <w:rsid w:val="00C93D1B"/>
    <w:rsid w:val="00C96A78"/>
    <w:rsid w:val="00CD6466"/>
    <w:rsid w:val="00CE20C4"/>
    <w:rsid w:val="00CE6D13"/>
    <w:rsid w:val="00D039DE"/>
    <w:rsid w:val="00D04C1B"/>
    <w:rsid w:val="00D05D03"/>
    <w:rsid w:val="00D57553"/>
    <w:rsid w:val="00D753EB"/>
    <w:rsid w:val="00DB2204"/>
    <w:rsid w:val="00DB5474"/>
    <w:rsid w:val="00DC16BD"/>
    <w:rsid w:val="00DC65B5"/>
    <w:rsid w:val="00DF0746"/>
    <w:rsid w:val="00DF265A"/>
    <w:rsid w:val="00E156D0"/>
    <w:rsid w:val="00E1748A"/>
    <w:rsid w:val="00E26C8B"/>
    <w:rsid w:val="00E419A0"/>
    <w:rsid w:val="00E56479"/>
    <w:rsid w:val="00E85846"/>
    <w:rsid w:val="00E87DCD"/>
    <w:rsid w:val="00EA7708"/>
    <w:rsid w:val="00EB20D1"/>
    <w:rsid w:val="00ED46DE"/>
    <w:rsid w:val="00ED6C2F"/>
    <w:rsid w:val="00EE3362"/>
    <w:rsid w:val="00F36EE3"/>
    <w:rsid w:val="00F42877"/>
    <w:rsid w:val="00F434CF"/>
    <w:rsid w:val="00F44705"/>
    <w:rsid w:val="00F61EF6"/>
    <w:rsid w:val="00F743EC"/>
    <w:rsid w:val="00F86403"/>
    <w:rsid w:val="00FA77A5"/>
    <w:rsid w:val="00FD1878"/>
    <w:rsid w:val="00FF4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6E2D"/>
    <w:pPr>
      <w:spacing w:after="160" w:line="256" w:lineRule="auto"/>
    </w:pPr>
    <w:rPr>
      <w:rFonts w:eastAsiaTheme="minorHAnsi"/>
      <w:lang w:eastAsia="en-US"/>
    </w:rPr>
  </w:style>
  <w:style w:type="paragraph" w:styleId="Nagwek1">
    <w:name w:val="heading 1"/>
    <w:basedOn w:val="Normalny"/>
    <w:next w:val="Normalny"/>
    <w:link w:val="Nagwek1Znak"/>
    <w:uiPriority w:val="9"/>
    <w:qFormat/>
    <w:rsid w:val="007011F6"/>
    <w:pPr>
      <w:keepNext/>
      <w:keepLines/>
      <w:numPr>
        <w:numId w:val="1"/>
      </w:numPr>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011F6"/>
    <w:pPr>
      <w:numPr>
        <w:numId w:val="2"/>
      </w:numPr>
      <w:spacing w:before="120" w:after="120"/>
      <w:ind w:left="709"/>
      <w:outlineLvl w:val="1"/>
    </w:pPr>
  </w:style>
  <w:style w:type="paragraph" w:styleId="Nagwek3">
    <w:name w:val="heading 3"/>
    <w:basedOn w:val="Normalny"/>
    <w:next w:val="Normalny"/>
    <w:link w:val="Nagwek3Znak"/>
    <w:uiPriority w:val="9"/>
    <w:unhideWhenUsed/>
    <w:qFormat/>
    <w:rsid w:val="007011F6"/>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7011F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7011F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7011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7011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7011F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7011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011F6"/>
    <w:pPr>
      <w:spacing w:after="0" w:line="240" w:lineRule="auto"/>
    </w:pPr>
    <w:rPr>
      <w:sz w:val="16"/>
      <w:szCs w:val="16"/>
    </w:rPr>
  </w:style>
  <w:style w:type="character" w:customStyle="1" w:styleId="TekstdymkaZnak">
    <w:name w:val="Tekst dymka Znak"/>
    <w:basedOn w:val="Domylnaczcionkaakapitu"/>
    <w:link w:val="Tekstdymka"/>
    <w:uiPriority w:val="99"/>
    <w:semiHidden/>
    <w:rsid w:val="007011F6"/>
    <w:rPr>
      <w:rFonts w:ascii="Tahoma" w:eastAsia="Tahoma" w:hAnsi="Tahoma" w:cs="Tahoma"/>
      <w:color w:val="000000"/>
      <w:sz w:val="16"/>
      <w:szCs w:val="16"/>
    </w:rPr>
  </w:style>
  <w:style w:type="paragraph" w:styleId="Nagwek">
    <w:name w:val="header"/>
    <w:basedOn w:val="Normalny"/>
    <w:link w:val="NagwekZnak"/>
    <w:uiPriority w:val="99"/>
    <w:unhideWhenUsed/>
    <w:rsid w:val="007011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11F6"/>
    <w:rPr>
      <w:rFonts w:ascii="Tahoma" w:eastAsia="Tahoma" w:hAnsi="Tahoma" w:cs="Tahoma"/>
      <w:color w:val="000000"/>
      <w:sz w:val="19"/>
    </w:rPr>
  </w:style>
  <w:style w:type="paragraph" w:styleId="Stopka">
    <w:name w:val="footer"/>
    <w:basedOn w:val="Normalny"/>
    <w:link w:val="StopkaZnak"/>
    <w:uiPriority w:val="99"/>
    <w:unhideWhenUsed/>
    <w:rsid w:val="007011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11F6"/>
    <w:rPr>
      <w:rFonts w:ascii="Tahoma" w:eastAsia="Tahoma" w:hAnsi="Tahoma" w:cs="Tahoma"/>
      <w:color w:val="000000"/>
      <w:sz w:val="19"/>
    </w:rPr>
  </w:style>
  <w:style w:type="character" w:customStyle="1" w:styleId="Nagwek1Znak">
    <w:name w:val="Nagłówek 1 Znak"/>
    <w:basedOn w:val="Domylnaczcionkaakapitu"/>
    <w:link w:val="Nagwek1"/>
    <w:uiPriority w:val="9"/>
    <w:rsid w:val="007011F6"/>
    <w:rPr>
      <w:rFonts w:asciiTheme="majorHAnsi" w:eastAsiaTheme="majorEastAsia" w:hAnsiTheme="majorHAnsi" w:cstheme="majorBidi"/>
      <w:b/>
      <w:bCs/>
      <w:color w:val="365F91" w:themeColor="accent1" w:themeShade="BF"/>
      <w:sz w:val="28"/>
      <w:szCs w:val="28"/>
      <w:lang w:eastAsia="en-US"/>
    </w:rPr>
  </w:style>
  <w:style w:type="character" w:customStyle="1" w:styleId="Nagwek2Znak">
    <w:name w:val="Nagłówek 2 Znak"/>
    <w:basedOn w:val="Domylnaczcionkaakapitu"/>
    <w:link w:val="Nagwek2"/>
    <w:uiPriority w:val="9"/>
    <w:rsid w:val="007011F6"/>
    <w:rPr>
      <w:rFonts w:eastAsiaTheme="minorHAnsi"/>
      <w:lang w:eastAsia="en-US"/>
    </w:rPr>
  </w:style>
  <w:style w:type="character" w:customStyle="1" w:styleId="Nagwek3Znak">
    <w:name w:val="Nagłówek 3 Znak"/>
    <w:basedOn w:val="Domylnaczcionkaakapitu"/>
    <w:link w:val="Nagwek3"/>
    <w:uiPriority w:val="9"/>
    <w:rsid w:val="007011F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7011F6"/>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7011F6"/>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7011F6"/>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7011F6"/>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7011F6"/>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7011F6"/>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7011F6"/>
    <w:pPr>
      <w:spacing w:line="240" w:lineRule="auto"/>
    </w:pPr>
    <w:rPr>
      <w:b/>
      <w:bCs/>
      <w:color w:val="4F81BD" w:themeColor="accent1"/>
      <w:sz w:val="18"/>
      <w:szCs w:val="18"/>
    </w:rPr>
  </w:style>
  <w:style w:type="paragraph" w:styleId="Tytu">
    <w:name w:val="Title"/>
    <w:basedOn w:val="Normalny"/>
    <w:next w:val="Normalny"/>
    <w:link w:val="TytuZnak"/>
    <w:qFormat/>
    <w:rsid w:val="007011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7011F6"/>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7011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011F6"/>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7011F6"/>
    <w:rPr>
      <w:b/>
      <w:bCs/>
    </w:rPr>
  </w:style>
  <w:style w:type="character" w:styleId="Uwydatnienie">
    <w:name w:val="Emphasis"/>
    <w:basedOn w:val="Domylnaczcionkaakapitu"/>
    <w:uiPriority w:val="20"/>
    <w:qFormat/>
    <w:rsid w:val="007011F6"/>
    <w:rPr>
      <w:i/>
      <w:iCs/>
    </w:rPr>
  </w:style>
  <w:style w:type="paragraph" w:styleId="Bezodstpw">
    <w:name w:val="No Spacing"/>
    <w:uiPriority w:val="1"/>
    <w:qFormat/>
    <w:rsid w:val="007011F6"/>
    <w:pPr>
      <w:spacing w:after="0" w:line="240" w:lineRule="auto"/>
    </w:pPr>
  </w:style>
  <w:style w:type="paragraph" w:styleId="Akapitzlist">
    <w:name w:val="List Paragraph"/>
    <w:aliases w:val="1.Nagłówek,normalny tekst,CW_Lista,wypunktowanie,sw tekst,zwykły tekst,List Paragraph1,BulletC,Obiekt,Odstavec,Podsis rysunku,List Paragraph,Akapit z listą BS,T_SZ_List Paragraph,Akapit z listą numerowaną,L1,Akapit z listą5,2 heading,lp1"/>
    <w:basedOn w:val="Normalny"/>
    <w:link w:val="AkapitzlistZnak"/>
    <w:uiPriority w:val="34"/>
    <w:qFormat/>
    <w:rsid w:val="007011F6"/>
    <w:pPr>
      <w:ind w:left="720"/>
      <w:contextualSpacing/>
    </w:pPr>
  </w:style>
  <w:style w:type="paragraph" w:styleId="Cytat">
    <w:name w:val="Quote"/>
    <w:basedOn w:val="Normalny"/>
    <w:next w:val="Normalny"/>
    <w:link w:val="CytatZnak"/>
    <w:uiPriority w:val="29"/>
    <w:qFormat/>
    <w:rsid w:val="007011F6"/>
    <w:rPr>
      <w:i/>
      <w:iCs/>
      <w:color w:val="000000" w:themeColor="text1"/>
    </w:rPr>
  </w:style>
  <w:style w:type="character" w:customStyle="1" w:styleId="CytatZnak">
    <w:name w:val="Cytat Znak"/>
    <w:basedOn w:val="Domylnaczcionkaakapitu"/>
    <w:link w:val="Cytat"/>
    <w:uiPriority w:val="29"/>
    <w:rsid w:val="007011F6"/>
    <w:rPr>
      <w:i/>
      <w:iCs/>
      <w:color w:val="000000" w:themeColor="text1"/>
    </w:rPr>
  </w:style>
  <w:style w:type="paragraph" w:styleId="Cytatintensywny">
    <w:name w:val="Intense Quote"/>
    <w:basedOn w:val="Normalny"/>
    <w:next w:val="Normalny"/>
    <w:link w:val="CytatintensywnyZnak"/>
    <w:uiPriority w:val="30"/>
    <w:qFormat/>
    <w:rsid w:val="007011F6"/>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7011F6"/>
    <w:rPr>
      <w:b/>
      <w:bCs/>
      <w:i/>
      <w:iCs/>
      <w:color w:val="4F81BD" w:themeColor="accent1"/>
    </w:rPr>
  </w:style>
  <w:style w:type="character" w:styleId="Wyrnieniedelikatne">
    <w:name w:val="Subtle Emphasis"/>
    <w:basedOn w:val="Domylnaczcionkaakapitu"/>
    <w:uiPriority w:val="19"/>
    <w:qFormat/>
    <w:rsid w:val="007011F6"/>
    <w:rPr>
      <w:i/>
      <w:iCs/>
      <w:color w:val="808080" w:themeColor="text1" w:themeTint="7F"/>
    </w:rPr>
  </w:style>
  <w:style w:type="character" w:styleId="Wyrnienieintensywne">
    <w:name w:val="Intense Emphasis"/>
    <w:basedOn w:val="Domylnaczcionkaakapitu"/>
    <w:uiPriority w:val="21"/>
    <w:qFormat/>
    <w:rsid w:val="007011F6"/>
    <w:rPr>
      <w:b/>
      <w:bCs/>
      <w:i/>
      <w:iCs/>
      <w:color w:val="4F81BD" w:themeColor="accent1"/>
    </w:rPr>
  </w:style>
  <w:style w:type="character" w:styleId="Odwoaniedelikatne">
    <w:name w:val="Subtle Reference"/>
    <w:basedOn w:val="Domylnaczcionkaakapitu"/>
    <w:uiPriority w:val="31"/>
    <w:qFormat/>
    <w:rsid w:val="007011F6"/>
    <w:rPr>
      <w:smallCaps/>
      <w:color w:val="C0504D" w:themeColor="accent2"/>
      <w:u w:val="single"/>
    </w:rPr>
  </w:style>
  <w:style w:type="character" w:styleId="Odwoanieintensywne">
    <w:name w:val="Intense Reference"/>
    <w:basedOn w:val="Domylnaczcionkaakapitu"/>
    <w:uiPriority w:val="32"/>
    <w:qFormat/>
    <w:rsid w:val="007011F6"/>
    <w:rPr>
      <w:b/>
      <w:bCs/>
      <w:smallCaps/>
      <w:color w:val="C0504D" w:themeColor="accent2"/>
      <w:spacing w:val="5"/>
      <w:u w:val="single"/>
    </w:rPr>
  </w:style>
  <w:style w:type="character" w:styleId="Tytuksiki">
    <w:name w:val="Book Title"/>
    <w:basedOn w:val="Domylnaczcionkaakapitu"/>
    <w:uiPriority w:val="33"/>
    <w:qFormat/>
    <w:rsid w:val="007011F6"/>
    <w:rPr>
      <w:b/>
      <w:bCs/>
      <w:smallCaps/>
      <w:spacing w:val="5"/>
    </w:rPr>
  </w:style>
  <w:style w:type="paragraph" w:styleId="Nagwekspisutreci">
    <w:name w:val="TOC Heading"/>
    <w:basedOn w:val="Nagwek1"/>
    <w:next w:val="Normalny"/>
    <w:uiPriority w:val="39"/>
    <w:semiHidden/>
    <w:unhideWhenUsed/>
    <w:qFormat/>
    <w:rsid w:val="007011F6"/>
    <w:pPr>
      <w:outlineLvl w:val="9"/>
    </w:pPr>
  </w:style>
  <w:style w:type="character" w:styleId="Hipercze">
    <w:name w:val="Hyperlink"/>
    <w:basedOn w:val="Domylnaczcionkaakapitu"/>
    <w:uiPriority w:val="99"/>
    <w:unhideWhenUsed/>
    <w:rsid w:val="007011F6"/>
    <w:rPr>
      <w:color w:val="0000FF" w:themeColor="hyperlink"/>
      <w:u w:val="single"/>
    </w:rPr>
  </w:style>
  <w:style w:type="character" w:styleId="UyteHipercze">
    <w:name w:val="FollowedHyperlink"/>
    <w:basedOn w:val="Domylnaczcionkaakapitu"/>
    <w:uiPriority w:val="99"/>
    <w:semiHidden/>
    <w:unhideWhenUsed/>
    <w:rsid w:val="005E2B64"/>
    <w:rPr>
      <w:color w:val="800080" w:themeColor="followedHyperlink"/>
      <w:u w:val="single"/>
    </w:rPr>
  </w:style>
  <w:style w:type="character" w:customStyle="1" w:styleId="alb">
    <w:name w:val="a_lb"/>
    <w:basedOn w:val="Domylnaczcionkaakapitu"/>
    <w:rsid w:val="0003117F"/>
  </w:style>
  <w:style w:type="paragraph" w:customStyle="1" w:styleId="text-justify">
    <w:name w:val="text-justify"/>
    <w:basedOn w:val="Normalny"/>
    <w:rsid w:val="0003117F"/>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26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66BB0"/>
    <w:pPr>
      <w:widowControl w:val="0"/>
      <w:suppressAutoHyphens/>
      <w:autoSpaceDN w:val="0"/>
      <w:spacing w:after="0" w:line="240" w:lineRule="auto"/>
      <w:textAlignment w:val="baseline"/>
    </w:pPr>
    <w:rPr>
      <w:rFonts w:ascii="Arial" w:eastAsia="Arial Unicode MS" w:hAnsi="Arial" w:cs="Mangal"/>
      <w:kern w:val="3"/>
      <w:sz w:val="24"/>
      <w:szCs w:val="24"/>
      <w:lang w:eastAsia="zh-CN" w:bidi="hi-IN"/>
    </w:rPr>
  </w:style>
  <w:style w:type="paragraph" w:customStyle="1" w:styleId="Textbody">
    <w:name w:val="Text body"/>
    <w:basedOn w:val="Standard"/>
    <w:rsid w:val="00266BB0"/>
    <w:pPr>
      <w:spacing w:after="120"/>
      <w:textAlignment w:val="auto"/>
    </w:pPr>
    <w:rPr>
      <w:rFonts w:eastAsia="Tahoma" w:cs="Tahoma"/>
      <w:color w:val="000000"/>
      <w:lang w:eastAsia="pl-PL" w:bidi="ar-SA"/>
    </w:rPr>
  </w:style>
  <w:style w:type="paragraph" w:styleId="Spistreci1">
    <w:name w:val="toc 1"/>
    <w:basedOn w:val="Normalny"/>
    <w:next w:val="Normalny"/>
    <w:autoRedefine/>
    <w:uiPriority w:val="39"/>
    <w:unhideWhenUsed/>
    <w:rsid w:val="005330C8"/>
    <w:pPr>
      <w:spacing w:after="100"/>
    </w:pPr>
  </w:style>
  <w:style w:type="paragraph" w:styleId="Tekstpodstawowy">
    <w:name w:val="Body Text"/>
    <w:basedOn w:val="Normalny"/>
    <w:link w:val="TekstpodstawowyZnak"/>
    <w:semiHidden/>
    <w:rsid w:val="00393A0B"/>
    <w:pPr>
      <w:spacing w:after="0" w:line="360" w:lineRule="auto"/>
      <w:jc w:val="center"/>
    </w:pPr>
    <w:rPr>
      <w:rFonts w:ascii="Times New Roman" w:eastAsia="Times New Roman" w:hAnsi="Times New Roman" w:cs="Times New Roman"/>
      <w:sz w:val="20"/>
      <w:szCs w:val="20"/>
      <w:lang w:val="x-none" w:eastAsia="x-none"/>
    </w:rPr>
  </w:style>
  <w:style w:type="character" w:customStyle="1" w:styleId="TekstpodstawowyZnak">
    <w:name w:val="Tekst podstawowy Znak"/>
    <w:basedOn w:val="Domylnaczcionkaakapitu"/>
    <w:link w:val="Tekstpodstawowy"/>
    <w:semiHidden/>
    <w:rsid w:val="00393A0B"/>
    <w:rPr>
      <w:rFonts w:ascii="Times New Roman" w:eastAsia="Times New Roman" w:hAnsi="Times New Roman" w:cs="Times New Roman"/>
      <w:sz w:val="20"/>
      <w:szCs w:val="20"/>
      <w:lang w:val="x-none" w:eastAsia="x-none"/>
    </w:rPr>
  </w:style>
  <w:style w:type="character" w:customStyle="1" w:styleId="FontStyle16">
    <w:name w:val="Font Style16"/>
    <w:basedOn w:val="Domylnaczcionkaakapitu"/>
    <w:uiPriority w:val="99"/>
    <w:qFormat/>
    <w:rsid w:val="00393A0B"/>
    <w:rPr>
      <w:rFonts w:ascii="Arial" w:hAnsi="Arial" w:cs="Arial" w:hint="default"/>
      <w:sz w:val="18"/>
      <w:szCs w:val="18"/>
    </w:rPr>
  </w:style>
  <w:style w:type="paragraph" w:customStyle="1" w:styleId="Style7">
    <w:name w:val="Style7"/>
    <w:basedOn w:val="Normalny"/>
    <w:uiPriority w:val="99"/>
    <w:qFormat/>
    <w:rsid w:val="00393A0B"/>
    <w:pPr>
      <w:widowControl w:val="0"/>
      <w:autoSpaceDE w:val="0"/>
      <w:autoSpaceDN w:val="0"/>
      <w:adjustRightInd w:val="0"/>
      <w:spacing w:after="0" w:line="413" w:lineRule="exact"/>
      <w:jc w:val="both"/>
    </w:pPr>
    <w:rPr>
      <w:rFonts w:ascii="Times New Roman" w:eastAsia="Times New Roman" w:hAnsi="Times New Roman" w:cs="Times New Roman"/>
      <w:sz w:val="24"/>
      <w:szCs w:val="24"/>
    </w:rPr>
  </w:style>
  <w:style w:type="character" w:customStyle="1" w:styleId="FontStyle15">
    <w:name w:val="Font Style15"/>
    <w:basedOn w:val="Domylnaczcionkaakapitu"/>
    <w:uiPriority w:val="99"/>
    <w:qFormat/>
    <w:rsid w:val="00393A0B"/>
    <w:rPr>
      <w:rFonts w:ascii="Arial" w:hAnsi="Arial" w:cs="Arial"/>
      <w:b/>
      <w:bCs/>
      <w:sz w:val="18"/>
      <w:szCs w:val="18"/>
    </w:rPr>
  </w:style>
  <w:style w:type="paragraph" w:customStyle="1" w:styleId="Style6">
    <w:name w:val="Style6"/>
    <w:basedOn w:val="Normalny"/>
    <w:uiPriority w:val="99"/>
    <w:qFormat/>
    <w:rsid w:val="00393A0B"/>
    <w:pPr>
      <w:widowControl w:val="0"/>
      <w:spacing w:after="0" w:line="230" w:lineRule="exact"/>
      <w:jc w:val="both"/>
    </w:pPr>
    <w:rPr>
      <w:rFonts w:ascii="Times New Roman" w:eastAsia="Times New Roman" w:hAnsi="Calibri" w:cs="Times New Roman"/>
      <w:color w:val="00000A"/>
      <w:sz w:val="24"/>
      <w:szCs w:val="24"/>
    </w:rPr>
  </w:style>
  <w:style w:type="paragraph" w:customStyle="1" w:styleId="Zawartotabeli">
    <w:name w:val="Zawartość tabeli"/>
    <w:basedOn w:val="Normalny"/>
    <w:rsid w:val="00A81486"/>
    <w:pPr>
      <w:suppressLineNumbers/>
      <w:suppressAutoHyphens/>
    </w:pPr>
    <w:rPr>
      <w:rFonts w:ascii="Arial" w:eastAsia="Arial Unicode MS" w:hAnsi="Arial" w:cs="Mangal"/>
      <w:color w:val="00000A"/>
      <w:sz w:val="24"/>
      <w:szCs w:val="24"/>
      <w:lang w:eastAsia="zh-CN" w:bidi="hi-IN"/>
    </w:rPr>
  </w:style>
  <w:style w:type="paragraph" w:customStyle="1" w:styleId="1">
    <w:name w:val="1."/>
    <w:basedOn w:val="Normalny"/>
    <w:rsid w:val="00A81486"/>
    <w:pPr>
      <w:suppressAutoHyphens/>
      <w:spacing w:after="0" w:line="258" w:lineRule="atLeast"/>
      <w:ind w:left="227" w:hanging="227"/>
      <w:jc w:val="both"/>
    </w:pPr>
    <w:rPr>
      <w:rFonts w:ascii="FrankfurtGothic" w:eastAsia="Times New Roman" w:hAnsi="FrankfurtGothic" w:cs="Times New Roman"/>
      <w:color w:val="000000"/>
      <w:sz w:val="19"/>
      <w:szCs w:val="20"/>
    </w:rPr>
  </w:style>
  <w:style w:type="paragraph" w:styleId="Spistreci3">
    <w:name w:val="toc 3"/>
    <w:basedOn w:val="Normalny"/>
    <w:next w:val="Normalny"/>
    <w:autoRedefine/>
    <w:uiPriority w:val="39"/>
    <w:unhideWhenUsed/>
    <w:rsid w:val="00A81486"/>
    <w:pPr>
      <w:spacing w:after="100"/>
      <w:ind w:left="440"/>
    </w:pPr>
  </w:style>
  <w:style w:type="paragraph" w:styleId="NormalnyWeb">
    <w:name w:val="Normal (Web)"/>
    <w:basedOn w:val="Normalny"/>
    <w:uiPriority w:val="99"/>
    <w:semiHidden/>
    <w:unhideWhenUsed/>
    <w:rsid w:val="00F44705"/>
    <w:rPr>
      <w:rFonts w:ascii="Times New Roman" w:hAnsi="Times New Roman" w:cs="Times New Roman"/>
      <w:sz w:val="24"/>
      <w:szCs w:val="24"/>
    </w:rPr>
  </w:style>
  <w:style w:type="character" w:customStyle="1" w:styleId="AkapitzlistZnak">
    <w:name w:val="Akapit z listą Znak"/>
    <w:aliases w:val="1.Nagłówek Znak,normalny tekst Znak,CW_Lista Znak,wypunktowanie Znak,sw tekst Znak,zwykły tekst Znak,List Paragraph1 Znak,BulletC Znak,Obiekt Znak,Odstavec Znak,Podsis rysunku Znak,List Paragraph Znak,Akapit z listą BS Znak,L1 Znak"/>
    <w:link w:val="Akapitzlist"/>
    <w:uiPriority w:val="34"/>
    <w:qFormat/>
    <w:locked/>
    <w:rsid w:val="008C380A"/>
  </w:style>
  <w:style w:type="paragraph" w:styleId="Tekstprzypisudolnego">
    <w:name w:val="footnote text"/>
    <w:basedOn w:val="Normalny"/>
    <w:link w:val="TekstprzypisudolnegoZnak"/>
    <w:semiHidden/>
    <w:unhideWhenUsed/>
    <w:rsid w:val="00BA3D52"/>
    <w:rPr>
      <w:sz w:val="20"/>
      <w:szCs w:val="20"/>
    </w:rPr>
  </w:style>
  <w:style w:type="character" w:customStyle="1" w:styleId="TekstprzypisudolnegoZnak">
    <w:name w:val="Tekst przypisu dolnego Znak"/>
    <w:basedOn w:val="Domylnaczcionkaakapitu"/>
    <w:link w:val="Tekstprzypisudolnego"/>
    <w:semiHidden/>
    <w:rsid w:val="00BA3D52"/>
    <w:rPr>
      <w:rFonts w:eastAsiaTheme="minorHAnsi"/>
      <w:sz w:val="20"/>
      <w:szCs w:val="20"/>
      <w:lang w:eastAsia="en-US"/>
    </w:rPr>
  </w:style>
  <w:style w:type="character" w:styleId="Odwoanieprzypisudolnego">
    <w:name w:val="footnote reference"/>
    <w:basedOn w:val="Domylnaczcionkaakapitu"/>
    <w:semiHidden/>
    <w:unhideWhenUsed/>
    <w:rsid w:val="00BA3D52"/>
    <w:rPr>
      <w:vertAlign w:val="superscript"/>
    </w:rPr>
  </w:style>
  <w:style w:type="paragraph" w:styleId="Tekstpodstawowywcity3">
    <w:name w:val="Body Text Indent 3"/>
    <w:basedOn w:val="Normalny"/>
    <w:link w:val="Tekstpodstawowywcity3Znak"/>
    <w:uiPriority w:val="99"/>
    <w:semiHidden/>
    <w:unhideWhenUsed/>
    <w:rsid w:val="00BA285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A285C"/>
    <w:rPr>
      <w:rFonts w:eastAsiaTheme="minorHAnsi"/>
      <w:sz w:val="16"/>
      <w:szCs w:val="16"/>
      <w:lang w:eastAsia="en-US"/>
    </w:rPr>
  </w:style>
  <w:style w:type="paragraph" w:customStyle="1" w:styleId="Tekstpodstawowywcity31">
    <w:name w:val="Tekst podstawowy wcięty 31"/>
    <w:basedOn w:val="Normalny"/>
    <w:rsid w:val="00520BD0"/>
    <w:pPr>
      <w:suppressAutoHyphens/>
      <w:spacing w:after="120" w:line="240" w:lineRule="auto"/>
      <w:ind w:left="283"/>
    </w:pPr>
    <w:rPr>
      <w:rFonts w:ascii="Times New Roman" w:eastAsia="Calibri" w:hAnsi="Times New Roman" w:cs="Times New Roman"/>
      <w:sz w:val="16"/>
      <w:szCs w:val="16"/>
      <w:lang w:eastAsia="pl-PL"/>
    </w:rPr>
  </w:style>
  <w:style w:type="character" w:customStyle="1" w:styleId="Znakiprzypiswdolnych">
    <w:name w:val="Znaki przypisów dolnych"/>
    <w:rsid w:val="00520B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6E2D"/>
    <w:pPr>
      <w:spacing w:after="160" w:line="256" w:lineRule="auto"/>
    </w:pPr>
    <w:rPr>
      <w:rFonts w:eastAsiaTheme="minorHAnsi"/>
      <w:lang w:eastAsia="en-US"/>
    </w:rPr>
  </w:style>
  <w:style w:type="paragraph" w:styleId="Nagwek1">
    <w:name w:val="heading 1"/>
    <w:basedOn w:val="Normalny"/>
    <w:next w:val="Normalny"/>
    <w:link w:val="Nagwek1Znak"/>
    <w:uiPriority w:val="9"/>
    <w:qFormat/>
    <w:rsid w:val="007011F6"/>
    <w:pPr>
      <w:keepNext/>
      <w:keepLines/>
      <w:numPr>
        <w:numId w:val="1"/>
      </w:numPr>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011F6"/>
    <w:pPr>
      <w:numPr>
        <w:numId w:val="2"/>
      </w:numPr>
      <w:spacing w:before="120" w:after="120"/>
      <w:ind w:left="709"/>
      <w:outlineLvl w:val="1"/>
    </w:pPr>
  </w:style>
  <w:style w:type="paragraph" w:styleId="Nagwek3">
    <w:name w:val="heading 3"/>
    <w:basedOn w:val="Normalny"/>
    <w:next w:val="Normalny"/>
    <w:link w:val="Nagwek3Znak"/>
    <w:uiPriority w:val="9"/>
    <w:unhideWhenUsed/>
    <w:qFormat/>
    <w:rsid w:val="007011F6"/>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7011F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7011F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7011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7011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7011F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7011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011F6"/>
    <w:pPr>
      <w:spacing w:after="0" w:line="240" w:lineRule="auto"/>
    </w:pPr>
    <w:rPr>
      <w:sz w:val="16"/>
      <w:szCs w:val="16"/>
    </w:rPr>
  </w:style>
  <w:style w:type="character" w:customStyle="1" w:styleId="TekstdymkaZnak">
    <w:name w:val="Tekst dymka Znak"/>
    <w:basedOn w:val="Domylnaczcionkaakapitu"/>
    <w:link w:val="Tekstdymka"/>
    <w:uiPriority w:val="99"/>
    <w:semiHidden/>
    <w:rsid w:val="007011F6"/>
    <w:rPr>
      <w:rFonts w:ascii="Tahoma" w:eastAsia="Tahoma" w:hAnsi="Tahoma" w:cs="Tahoma"/>
      <w:color w:val="000000"/>
      <w:sz w:val="16"/>
      <w:szCs w:val="16"/>
    </w:rPr>
  </w:style>
  <w:style w:type="paragraph" w:styleId="Nagwek">
    <w:name w:val="header"/>
    <w:basedOn w:val="Normalny"/>
    <w:link w:val="NagwekZnak"/>
    <w:uiPriority w:val="99"/>
    <w:unhideWhenUsed/>
    <w:rsid w:val="007011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11F6"/>
    <w:rPr>
      <w:rFonts w:ascii="Tahoma" w:eastAsia="Tahoma" w:hAnsi="Tahoma" w:cs="Tahoma"/>
      <w:color w:val="000000"/>
      <w:sz w:val="19"/>
    </w:rPr>
  </w:style>
  <w:style w:type="paragraph" w:styleId="Stopka">
    <w:name w:val="footer"/>
    <w:basedOn w:val="Normalny"/>
    <w:link w:val="StopkaZnak"/>
    <w:uiPriority w:val="99"/>
    <w:unhideWhenUsed/>
    <w:rsid w:val="007011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11F6"/>
    <w:rPr>
      <w:rFonts w:ascii="Tahoma" w:eastAsia="Tahoma" w:hAnsi="Tahoma" w:cs="Tahoma"/>
      <w:color w:val="000000"/>
      <w:sz w:val="19"/>
    </w:rPr>
  </w:style>
  <w:style w:type="character" w:customStyle="1" w:styleId="Nagwek1Znak">
    <w:name w:val="Nagłówek 1 Znak"/>
    <w:basedOn w:val="Domylnaczcionkaakapitu"/>
    <w:link w:val="Nagwek1"/>
    <w:uiPriority w:val="9"/>
    <w:rsid w:val="007011F6"/>
    <w:rPr>
      <w:rFonts w:asciiTheme="majorHAnsi" w:eastAsiaTheme="majorEastAsia" w:hAnsiTheme="majorHAnsi" w:cstheme="majorBidi"/>
      <w:b/>
      <w:bCs/>
      <w:color w:val="365F91" w:themeColor="accent1" w:themeShade="BF"/>
      <w:sz w:val="28"/>
      <w:szCs w:val="28"/>
      <w:lang w:eastAsia="en-US"/>
    </w:rPr>
  </w:style>
  <w:style w:type="character" w:customStyle="1" w:styleId="Nagwek2Znak">
    <w:name w:val="Nagłówek 2 Znak"/>
    <w:basedOn w:val="Domylnaczcionkaakapitu"/>
    <w:link w:val="Nagwek2"/>
    <w:uiPriority w:val="9"/>
    <w:rsid w:val="007011F6"/>
    <w:rPr>
      <w:rFonts w:eastAsiaTheme="minorHAnsi"/>
      <w:lang w:eastAsia="en-US"/>
    </w:rPr>
  </w:style>
  <w:style w:type="character" w:customStyle="1" w:styleId="Nagwek3Znak">
    <w:name w:val="Nagłówek 3 Znak"/>
    <w:basedOn w:val="Domylnaczcionkaakapitu"/>
    <w:link w:val="Nagwek3"/>
    <w:uiPriority w:val="9"/>
    <w:rsid w:val="007011F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7011F6"/>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7011F6"/>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7011F6"/>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7011F6"/>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7011F6"/>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7011F6"/>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7011F6"/>
    <w:pPr>
      <w:spacing w:line="240" w:lineRule="auto"/>
    </w:pPr>
    <w:rPr>
      <w:b/>
      <w:bCs/>
      <w:color w:val="4F81BD" w:themeColor="accent1"/>
      <w:sz w:val="18"/>
      <w:szCs w:val="18"/>
    </w:rPr>
  </w:style>
  <w:style w:type="paragraph" w:styleId="Tytu">
    <w:name w:val="Title"/>
    <w:basedOn w:val="Normalny"/>
    <w:next w:val="Normalny"/>
    <w:link w:val="TytuZnak"/>
    <w:qFormat/>
    <w:rsid w:val="007011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7011F6"/>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7011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011F6"/>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7011F6"/>
    <w:rPr>
      <w:b/>
      <w:bCs/>
    </w:rPr>
  </w:style>
  <w:style w:type="character" w:styleId="Uwydatnienie">
    <w:name w:val="Emphasis"/>
    <w:basedOn w:val="Domylnaczcionkaakapitu"/>
    <w:uiPriority w:val="20"/>
    <w:qFormat/>
    <w:rsid w:val="007011F6"/>
    <w:rPr>
      <w:i/>
      <w:iCs/>
    </w:rPr>
  </w:style>
  <w:style w:type="paragraph" w:styleId="Bezodstpw">
    <w:name w:val="No Spacing"/>
    <w:uiPriority w:val="1"/>
    <w:qFormat/>
    <w:rsid w:val="007011F6"/>
    <w:pPr>
      <w:spacing w:after="0" w:line="240" w:lineRule="auto"/>
    </w:pPr>
  </w:style>
  <w:style w:type="paragraph" w:styleId="Akapitzlist">
    <w:name w:val="List Paragraph"/>
    <w:aliases w:val="1.Nagłówek,normalny tekst,CW_Lista,wypunktowanie,sw tekst,zwykły tekst,List Paragraph1,BulletC,Obiekt,Odstavec,Podsis rysunku,List Paragraph,Akapit z listą BS,T_SZ_List Paragraph,Akapit z listą numerowaną,L1,Akapit z listą5,2 heading,lp1"/>
    <w:basedOn w:val="Normalny"/>
    <w:link w:val="AkapitzlistZnak"/>
    <w:uiPriority w:val="34"/>
    <w:qFormat/>
    <w:rsid w:val="007011F6"/>
    <w:pPr>
      <w:ind w:left="720"/>
      <w:contextualSpacing/>
    </w:pPr>
  </w:style>
  <w:style w:type="paragraph" w:styleId="Cytat">
    <w:name w:val="Quote"/>
    <w:basedOn w:val="Normalny"/>
    <w:next w:val="Normalny"/>
    <w:link w:val="CytatZnak"/>
    <w:uiPriority w:val="29"/>
    <w:qFormat/>
    <w:rsid w:val="007011F6"/>
    <w:rPr>
      <w:i/>
      <w:iCs/>
      <w:color w:val="000000" w:themeColor="text1"/>
    </w:rPr>
  </w:style>
  <w:style w:type="character" w:customStyle="1" w:styleId="CytatZnak">
    <w:name w:val="Cytat Znak"/>
    <w:basedOn w:val="Domylnaczcionkaakapitu"/>
    <w:link w:val="Cytat"/>
    <w:uiPriority w:val="29"/>
    <w:rsid w:val="007011F6"/>
    <w:rPr>
      <w:i/>
      <w:iCs/>
      <w:color w:val="000000" w:themeColor="text1"/>
    </w:rPr>
  </w:style>
  <w:style w:type="paragraph" w:styleId="Cytatintensywny">
    <w:name w:val="Intense Quote"/>
    <w:basedOn w:val="Normalny"/>
    <w:next w:val="Normalny"/>
    <w:link w:val="CytatintensywnyZnak"/>
    <w:uiPriority w:val="30"/>
    <w:qFormat/>
    <w:rsid w:val="007011F6"/>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7011F6"/>
    <w:rPr>
      <w:b/>
      <w:bCs/>
      <w:i/>
      <w:iCs/>
      <w:color w:val="4F81BD" w:themeColor="accent1"/>
    </w:rPr>
  </w:style>
  <w:style w:type="character" w:styleId="Wyrnieniedelikatne">
    <w:name w:val="Subtle Emphasis"/>
    <w:basedOn w:val="Domylnaczcionkaakapitu"/>
    <w:uiPriority w:val="19"/>
    <w:qFormat/>
    <w:rsid w:val="007011F6"/>
    <w:rPr>
      <w:i/>
      <w:iCs/>
      <w:color w:val="808080" w:themeColor="text1" w:themeTint="7F"/>
    </w:rPr>
  </w:style>
  <w:style w:type="character" w:styleId="Wyrnienieintensywne">
    <w:name w:val="Intense Emphasis"/>
    <w:basedOn w:val="Domylnaczcionkaakapitu"/>
    <w:uiPriority w:val="21"/>
    <w:qFormat/>
    <w:rsid w:val="007011F6"/>
    <w:rPr>
      <w:b/>
      <w:bCs/>
      <w:i/>
      <w:iCs/>
      <w:color w:val="4F81BD" w:themeColor="accent1"/>
    </w:rPr>
  </w:style>
  <w:style w:type="character" w:styleId="Odwoaniedelikatne">
    <w:name w:val="Subtle Reference"/>
    <w:basedOn w:val="Domylnaczcionkaakapitu"/>
    <w:uiPriority w:val="31"/>
    <w:qFormat/>
    <w:rsid w:val="007011F6"/>
    <w:rPr>
      <w:smallCaps/>
      <w:color w:val="C0504D" w:themeColor="accent2"/>
      <w:u w:val="single"/>
    </w:rPr>
  </w:style>
  <w:style w:type="character" w:styleId="Odwoanieintensywne">
    <w:name w:val="Intense Reference"/>
    <w:basedOn w:val="Domylnaczcionkaakapitu"/>
    <w:uiPriority w:val="32"/>
    <w:qFormat/>
    <w:rsid w:val="007011F6"/>
    <w:rPr>
      <w:b/>
      <w:bCs/>
      <w:smallCaps/>
      <w:color w:val="C0504D" w:themeColor="accent2"/>
      <w:spacing w:val="5"/>
      <w:u w:val="single"/>
    </w:rPr>
  </w:style>
  <w:style w:type="character" w:styleId="Tytuksiki">
    <w:name w:val="Book Title"/>
    <w:basedOn w:val="Domylnaczcionkaakapitu"/>
    <w:uiPriority w:val="33"/>
    <w:qFormat/>
    <w:rsid w:val="007011F6"/>
    <w:rPr>
      <w:b/>
      <w:bCs/>
      <w:smallCaps/>
      <w:spacing w:val="5"/>
    </w:rPr>
  </w:style>
  <w:style w:type="paragraph" w:styleId="Nagwekspisutreci">
    <w:name w:val="TOC Heading"/>
    <w:basedOn w:val="Nagwek1"/>
    <w:next w:val="Normalny"/>
    <w:uiPriority w:val="39"/>
    <w:semiHidden/>
    <w:unhideWhenUsed/>
    <w:qFormat/>
    <w:rsid w:val="007011F6"/>
    <w:pPr>
      <w:outlineLvl w:val="9"/>
    </w:pPr>
  </w:style>
  <w:style w:type="character" w:styleId="Hipercze">
    <w:name w:val="Hyperlink"/>
    <w:basedOn w:val="Domylnaczcionkaakapitu"/>
    <w:uiPriority w:val="99"/>
    <w:unhideWhenUsed/>
    <w:rsid w:val="007011F6"/>
    <w:rPr>
      <w:color w:val="0000FF" w:themeColor="hyperlink"/>
      <w:u w:val="single"/>
    </w:rPr>
  </w:style>
  <w:style w:type="character" w:styleId="UyteHipercze">
    <w:name w:val="FollowedHyperlink"/>
    <w:basedOn w:val="Domylnaczcionkaakapitu"/>
    <w:uiPriority w:val="99"/>
    <w:semiHidden/>
    <w:unhideWhenUsed/>
    <w:rsid w:val="005E2B64"/>
    <w:rPr>
      <w:color w:val="800080" w:themeColor="followedHyperlink"/>
      <w:u w:val="single"/>
    </w:rPr>
  </w:style>
  <w:style w:type="character" w:customStyle="1" w:styleId="alb">
    <w:name w:val="a_lb"/>
    <w:basedOn w:val="Domylnaczcionkaakapitu"/>
    <w:rsid w:val="0003117F"/>
  </w:style>
  <w:style w:type="paragraph" w:customStyle="1" w:styleId="text-justify">
    <w:name w:val="text-justify"/>
    <w:basedOn w:val="Normalny"/>
    <w:rsid w:val="0003117F"/>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26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66BB0"/>
    <w:pPr>
      <w:widowControl w:val="0"/>
      <w:suppressAutoHyphens/>
      <w:autoSpaceDN w:val="0"/>
      <w:spacing w:after="0" w:line="240" w:lineRule="auto"/>
      <w:textAlignment w:val="baseline"/>
    </w:pPr>
    <w:rPr>
      <w:rFonts w:ascii="Arial" w:eastAsia="Arial Unicode MS" w:hAnsi="Arial" w:cs="Mangal"/>
      <w:kern w:val="3"/>
      <w:sz w:val="24"/>
      <w:szCs w:val="24"/>
      <w:lang w:eastAsia="zh-CN" w:bidi="hi-IN"/>
    </w:rPr>
  </w:style>
  <w:style w:type="paragraph" w:customStyle="1" w:styleId="Textbody">
    <w:name w:val="Text body"/>
    <w:basedOn w:val="Standard"/>
    <w:rsid w:val="00266BB0"/>
    <w:pPr>
      <w:spacing w:after="120"/>
      <w:textAlignment w:val="auto"/>
    </w:pPr>
    <w:rPr>
      <w:rFonts w:eastAsia="Tahoma" w:cs="Tahoma"/>
      <w:color w:val="000000"/>
      <w:lang w:eastAsia="pl-PL" w:bidi="ar-SA"/>
    </w:rPr>
  </w:style>
  <w:style w:type="paragraph" w:styleId="Spistreci1">
    <w:name w:val="toc 1"/>
    <w:basedOn w:val="Normalny"/>
    <w:next w:val="Normalny"/>
    <w:autoRedefine/>
    <w:uiPriority w:val="39"/>
    <w:unhideWhenUsed/>
    <w:rsid w:val="005330C8"/>
    <w:pPr>
      <w:spacing w:after="100"/>
    </w:pPr>
  </w:style>
  <w:style w:type="paragraph" w:styleId="Tekstpodstawowy">
    <w:name w:val="Body Text"/>
    <w:basedOn w:val="Normalny"/>
    <w:link w:val="TekstpodstawowyZnak"/>
    <w:semiHidden/>
    <w:rsid w:val="00393A0B"/>
    <w:pPr>
      <w:spacing w:after="0" w:line="360" w:lineRule="auto"/>
      <w:jc w:val="center"/>
    </w:pPr>
    <w:rPr>
      <w:rFonts w:ascii="Times New Roman" w:eastAsia="Times New Roman" w:hAnsi="Times New Roman" w:cs="Times New Roman"/>
      <w:sz w:val="20"/>
      <w:szCs w:val="20"/>
      <w:lang w:val="x-none" w:eastAsia="x-none"/>
    </w:rPr>
  </w:style>
  <w:style w:type="character" w:customStyle="1" w:styleId="TekstpodstawowyZnak">
    <w:name w:val="Tekst podstawowy Znak"/>
    <w:basedOn w:val="Domylnaczcionkaakapitu"/>
    <w:link w:val="Tekstpodstawowy"/>
    <w:semiHidden/>
    <w:rsid w:val="00393A0B"/>
    <w:rPr>
      <w:rFonts w:ascii="Times New Roman" w:eastAsia="Times New Roman" w:hAnsi="Times New Roman" w:cs="Times New Roman"/>
      <w:sz w:val="20"/>
      <w:szCs w:val="20"/>
      <w:lang w:val="x-none" w:eastAsia="x-none"/>
    </w:rPr>
  </w:style>
  <w:style w:type="character" w:customStyle="1" w:styleId="FontStyle16">
    <w:name w:val="Font Style16"/>
    <w:basedOn w:val="Domylnaczcionkaakapitu"/>
    <w:uiPriority w:val="99"/>
    <w:qFormat/>
    <w:rsid w:val="00393A0B"/>
    <w:rPr>
      <w:rFonts w:ascii="Arial" w:hAnsi="Arial" w:cs="Arial" w:hint="default"/>
      <w:sz w:val="18"/>
      <w:szCs w:val="18"/>
    </w:rPr>
  </w:style>
  <w:style w:type="paragraph" w:customStyle="1" w:styleId="Style7">
    <w:name w:val="Style7"/>
    <w:basedOn w:val="Normalny"/>
    <w:uiPriority w:val="99"/>
    <w:qFormat/>
    <w:rsid w:val="00393A0B"/>
    <w:pPr>
      <w:widowControl w:val="0"/>
      <w:autoSpaceDE w:val="0"/>
      <w:autoSpaceDN w:val="0"/>
      <w:adjustRightInd w:val="0"/>
      <w:spacing w:after="0" w:line="413" w:lineRule="exact"/>
      <w:jc w:val="both"/>
    </w:pPr>
    <w:rPr>
      <w:rFonts w:ascii="Times New Roman" w:eastAsia="Times New Roman" w:hAnsi="Times New Roman" w:cs="Times New Roman"/>
      <w:sz w:val="24"/>
      <w:szCs w:val="24"/>
    </w:rPr>
  </w:style>
  <w:style w:type="character" w:customStyle="1" w:styleId="FontStyle15">
    <w:name w:val="Font Style15"/>
    <w:basedOn w:val="Domylnaczcionkaakapitu"/>
    <w:uiPriority w:val="99"/>
    <w:qFormat/>
    <w:rsid w:val="00393A0B"/>
    <w:rPr>
      <w:rFonts w:ascii="Arial" w:hAnsi="Arial" w:cs="Arial"/>
      <w:b/>
      <w:bCs/>
      <w:sz w:val="18"/>
      <w:szCs w:val="18"/>
    </w:rPr>
  </w:style>
  <w:style w:type="paragraph" w:customStyle="1" w:styleId="Style6">
    <w:name w:val="Style6"/>
    <w:basedOn w:val="Normalny"/>
    <w:uiPriority w:val="99"/>
    <w:qFormat/>
    <w:rsid w:val="00393A0B"/>
    <w:pPr>
      <w:widowControl w:val="0"/>
      <w:spacing w:after="0" w:line="230" w:lineRule="exact"/>
      <w:jc w:val="both"/>
    </w:pPr>
    <w:rPr>
      <w:rFonts w:ascii="Times New Roman" w:eastAsia="Times New Roman" w:hAnsi="Calibri" w:cs="Times New Roman"/>
      <w:color w:val="00000A"/>
      <w:sz w:val="24"/>
      <w:szCs w:val="24"/>
    </w:rPr>
  </w:style>
  <w:style w:type="paragraph" w:customStyle="1" w:styleId="Zawartotabeli">
    <w:name w:val="Zawartość tabeli"/>
    <w:basedOn w:val="Normalny"/>
    <w:rsid w:val="00A81486"/>
    <w:pPr>
      <w:suppressLineNumbers/>
      <w:suppressAutoHyphens/>
    </w:pPr>
    <w:rPr>
      <w:rFonts w:ascii="Arial" w:eastAsia="Arial Unicode MS" w:hAnsi="Arial" w:cs="Mangal"/>
      <w:color w:val="00000A"/>
      <w:sz w:val="24"/>
      <w:szCs w:val="24"/>
      <w:lang w:eastAsia="zh-CN" w:bidi="hi-IN"/>
    </w:rPr>
  </w:style>
  <w:style w:type="paragraph" w:customStyle="1" w:styleId="1">
    <w:name w:val="1."/>
    <w:basedOn w:val="Normalny"/>
    <w:rsid w:val="00A81486"/>
    <w:pPr>
      <w:suppressAutoHyphens/>
      <w:spacing w:after="0" w:line="258" w:lineRule="atLeast"/>
      <w:ind w:left="227" w:hanging="227"/>
      <w:jc w:val="both"/>
    </w:pPr>
    <w:rPr>
      <w:rFonts w:ascii="FrankfurtGothic" w:eastAsia="Times New Roman" w:hAnsi="FrankfurtGothic" w:cs="Times New Roman"/>
      <w:color w:val="000000"/>
      <w:sz w:val="19"/>
      <w:szCs w:val="20"/>
    </w:rPr>
  </w:style>
  <w:style w:type="paragraph" w:styleId="Spistreci3">
    <w:name w:val="toc 3"/>
    <w:basedOn w:val="Normalny"/>
    <w:next w:val="Normalny"/>
    <w:autoRedefine/>
    <w:uiPriority w:val="39"/>
    <w:unhideWhenUsed/>
    <w:rsid w:val="00A81486"/>
    <w:pPr>
      <w:spacing w:after="100"/>
      <w:ind w:left="440"/>
    </w:pPr>
  </w:style>
  <w:style w:type="paragraph" w:styleId="NormalnyWeb">
    <w:name w:val="Normal (Web)"/>
    <w:basedOn w:val="Normalny"/>
    <w:uiPriority w:val="99"/>
    <w:semiHidden/>
    <w:unhideWhenUsed/>
    <w:rsid w:val="00F44705"/>
    <w:rPr>
      <w:rFonts w:ascii="Times New Roman" w:hAnsi="Times New Roman" w:cs="Times New Roman"/>
      <w:sz w:val="24"/>
      <w:szCs w:val="24"/>
    </w:rPr>
  </w:style>
  <w:style w:type="character" w:customStyle="1" w:styleId="AkapitzlistZnak">
    <w:name w:val="Akapit z listą Znak"/>
    <w:aliases w:val="1.Nagłówek Znak,normalny tekst Znak,CW_Lista Znak,wypunktowanie Znak,sw tekst Znak,zwykły tekst Znak,List Paragraph1 Znak,BulletC Znak,Obiekt Znak,Odstavec Znak,Podsis rysunku Znak,List Paragraph Znak,Akapit z listą BS Znak,L1 Znak"/>
    <w:link w:val="Akapitzlist"/>
    <w:uiPriority w:val="34"/>
    <w:qFormat/>
    <w:locked/>
    <w:rsid w:val="008C380A"/>
  </w:style>
  <w:style w:type="paragraph" w:styleId="Tekstprzypisudolnego">
    <w:name w:val="footnote text"/>
    <w:basedOn w:val="Normalny"/>
    <w:link w:val="TekstprzypisudolnegoZnak"/>
    <w:semiHidden/>
    <w:unhideWhenUsed/>
    <w:rsid w:val="00BA3D52"/>
    <w:rPr>
      <w:sz w:val="20"/>
      <w:szCs w:val="20"/>
    </w:rPr>
  </w:style>
  <w:style w:type="character" w:customStyle="1" w:styleId="TekstprzypisudolnegoZnak">
    <w:name w:val="Tekst przypisu dolnego Znak"/>
    <w:basedOn w:val="Domylnaczcionkaakapitu"/>
    <w:link w:val="Tekstprzypisudolnego"/>
    <w:semiHidden/>
    <w:rsid w:val="00BA3D52"/>
    <w:rPr>
      <w:rFonts w:eastAsiaTheme="minorHAnsi"/>
      <w:sz w:val="20"/>
      <w:szCs w:val="20"/>
      <w:lang w:eastAsia="en-US"/>
    </w:rPr>
  </w:style>
  <w:style w:type="character" w:styleId="Odwoanieprzypisudolnego">
    <w:name w:val="footnote reference"/>
    <w:basedOn w:val="Domylnaczcionkaakapitu"/>
    <w:semiHidden/>
    <w:unhideWhenUsed/>
    <w:rsid w:val="00BA3D52"/>
    <w:rPr>
      <w:vertAlign w:val="superscript"/>
    </w:rPr>
  </w:style>
  <w:style w:type="paragraph" w:styleId="Tekstpodstawowywcity3">
    <w:name w:val="Body Text Indent 3"/>
    <w:basedOn w:val="Normalny"/>
    <w:link w:val="Tekstpodstawowywcity3Znak"/>
    <w:uiPriority w:val="99"/>
    <w:semiHidden/>
    <w:unhideWhenUsed/>
    <w:rsid w:val="00BA285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A285C"/>
    <w:rPr>
      <w:rFonts w:eastAsiaTheme="minorHAnsi"/>
      <w:sz w:val="16"/>
      <w:szCs w:val="16"/>
      <w:lang w:eastAsia="en-US"/>
    </w:rPr>
  </w:style>
  <w:style w:type="paragraph" w:customStyle="1" w:styleId="Tekstpodstawowywcity31">
    <w:name w:val="Tekst podstawowy wcięty 31"/>
    <w:basedOn w:val="Normalny"/>
    <w:rsid w:val="00520BD0"/>
    <w:pPr>
      <w:suppressAutoHyphens/>
      <w:spacing w:after="120" w:line="240" w:lineRule="auto"/>
      <w:ind w:left="283"/>
    </w:pPr>
    <w:rPr>
      <w:rFonts w:ascii="Times New Roman" w:eastAsia="Calibri" w:hAnsi="Times New Roman" w:cs="Times New Roman"/>
      <w:sz w:val="16"/>
      <w:szCs w:val="16"/>
      <w:lang w:eastAsia="pl-PL"/>
    </w:rPr>
  </w:style>
  <w:style w:type="character" w:customStyle="1" w:styleId="Znakiprzypiswdolnych">
    <w:name w:val="Znaki przypisów dolnych"/>
    <w:rsid w:val="00520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5654">
      <w:bodyDiv w:val="1"/>
      <w:marLeft w:val="0"/>
      <w:marRight w:val="0"/>
      <w:marTop w:val="0"/>
      <w:marBottom w:val="0"/>
      <w:divBdr>
        <w:top w:val="none" w:sz="0" w:space="0" w:color="auto"/>
        <w:left w:val="none" w:sz="0" w:space="0" w:color="auto"/>
        <w:bottom w:val="none" w:sz="0" w:space="0" w:color="auto"/>
        <w:right w:val="none" w:sz="0" w:space="0" w:color="auto"/>
      </w:divBdr>
    </w:div>
    <w:div w:id="141044216">
      <w:bodyDiv w:val="1"/>
      <w:marLeft w:val="0"/>
      <w:marRight w:val="0"/>
      <w:marTop w:val="0"/>
      <w:marBottom w:val="0"/>
      <w:divBdr>
        <w:top w:val="none" w:sz="0" w:space="0" w:color="auto"/>
        <w:left w:val="none" w:sz="0" w:space="0" w:color="auto"/>
        <w:bottom w:val="none" w:sz="0" w:space="0" w:color="auto"/>
        <w:right w:val="none" w:sz="0" w:space="0" w:color="auto"/>
      </w:divBdr>
    </w:div>
    <w:div w:id="282539339">
      <w:bodyDiv w:val="1"/>
      <w:marLeft w:val="0"/>
      <w:marRight w:val="0"/>
      <w:marTop w:val="0"/>
      <w:marBottom w:val="0"/>
      <w:divBdr>
        <w:top w:val="none" w:sz="0" w:space="0" w:color="auto"/>
        <w:left w:val="none" w:sz="0" w:space="0" w:color="auto"/>
        <w:bottom w:val="none" w:sz="0" w:space="0" w:color="auto"/>
        <w:right w:val="none" w:sz="0" w:space="0" w:color="auto"/>
      </w:divBdr>
    </w:div>
    <w:div w:id="413405284">
      <w:bodyDiv w:val="1"/>
      <w:marLeft w:val="0"/>
      <w:marRight w:val="0"/>
      <w:marTop w:val="0"/>
      <w:marBottom w:val="0"/>
      <w:divBdr>
        <w:top w:val="none" w:sz="0" w:space="0" w:color="auto"/>
        <w:left w:val="none" w:sz="0" w:space="0" w:color="auto"/>
        <w:bottom w:val="none" w:sz="0" w:space="0" w:color="auto"/>
        <w:right w:val="none" w:sz="0" w:space="0" w:color="auto"/>
      </w:divBdr>
    </w:div>
    <w:div w:id="604851380">
      <w:bodyDiv w:val="1"/>
      <w:marLeft w:val="0"/>
      <w:marRight w:val="0"/>
      <w:marTop w:val="0"/>
      <w:marBottom w:val="0"/>
      <w:divBdr>
        <w:top w:val="none" w:sz="0" w:space="0" w:color="auto"/>
        <w:left w:val="none" w:sz="0" w:space="0" w:color="auto"/>
        <w:bottom w:val="none" w:sz="0" w:space="0" w:color="auto"/>
        <w:right w:val="none" w:sz="0" w:space="0" w:color="auto"/>
      </w:divBdr>
    </w:div>
    <w:div w:id="727727726">
      <w:bodyDiv w:val="1"/>
      <w:marLeft w:val="0"/>
      <w:marRight w:val="0"/>
      <w:marTop w:val="0"/>
      <w:marBottom w:val="0"/>
      <w:divBdr>
        <w:top w:val="none" w:sz="0" w:space="0" w:color="auto"/>
        <w:left w:val="none" w:sz="0" w:space="0" w:color="auto"/>
        <w:bottom w:val="none" w:sz="0" w:space="0" w:color="auto"/>
        <w:right w:val="none" w:sz="0" w:space="0" w:color="auto"/>
      </w:divBdr>
    </w:div>
    <w:div w:id="853304173">
      <w:bodyDiv w:val="1"/>
      <w:marLeft w:val="0"/>
      <w:marRight w:val="0"/>
      <w:marTop w:val="0"/>
      <w:marBottom w:val="0"/>
      <w:divBdr>
        <w:top w:val="none" w:sz="0" w:space="0" w:color="auto"/>
        <w:left w:val="none" w:sz="0" w:space="0" w:color="auto"/>
        <w:bottom w:val="none" w:sz="0" w:space="0" w:color="auto"/>
        <w:right w:val="none" w:sz="0" w:space="0" w:color="auto"/>
      </w:divBdr>
    </w:div>
    <w:div w:id="866530914">
      <w:bodyDiv w:val="1"/>
      <w:marLeft w:val="0"/>
      <w:marRight w:val="0"/>
      <w:marTop w:val="0"/>
      <w:marBottom w:val="0"/>
      <w:divBdr>
        <w:top w:val="none" w:sz="0" w:space="0" w:color="auto"/>
        <w:left w:val="none" w:sz="0" w:space="0" w:color="auto"/>
        <w:bottom w:val="none" w:sz="0" w:space="0" w:color="auto"/>
        <w:right w:val="none" w:sz="0" w:space="0" w:color="auto"/>
      </w:divBdr>
    </w:div>
    <w:div w:id="984041321">
      <w:bodyDiv w:val="1"/>
      <w:marLeft w:val="0"/>
      <w:marRight w:val="0"/>
      <w:marTop w:val="0"/>
      <w:marBottom w:val="0"/>
      <w:divBdr>
        <w:top w:val="none" w:sz="0" w:space="0" w:color="auto"/>
        <w:left w:val="none" w:sz="0" w:space="0" w:color="auto"/>
        <w:bottom w:val="none" w:sz="0" w:space="0" w:color="auto"/>
        <w:right w:val="none" w:sz="0" w:space="0" w:color="auto"/>
      </w:divBdr>
    </w:div>
    <w:div w:id="1151751679">
      <w:bodyDiv w:val="1"/>
      <w:marLeft w:val="0"/>
      <w:marRight w:val="0"/>
      <w:marTop w:val="0"/>
      <w:marBottom w:val="0"/>
      <w:divBdr>
        <w:top w:val="none" w:sz="0" w:space="0" w:color="auto"/>
        <w:left w:val="none" w:sz="0" w:space="0" w:color="auto"/>
        <w:bottom w:val="none" w:sz="0" w:space="0" w:color="auto"/>
        <w:right w:val="none" w:sz="0" w:space="0" w:color="auto"/>
      </w:divBdr>
    </w:div>
    <w:div w:id="1181047667">
      <w:bodyDiv w:val="1"/>
      <w:marLeft w:val="0"/>
      <w:marRight w:val="0"/>
      <w:marTop w:val="0"/>
      <w:marBottom w:val="0"/>
      <w:divBdr>
        <w:top w:val="none" w:sz="0" w:space="0" w:color="auto"/>
        <w:left w:val="none" w:sz="0" w:space="0" w:color="auto"/>
        <w:bottom w:val="none" w:sz="0" w:space="0" w:color="auto"/>
        <w:right w:val="none" w:sz="0" w:space="0" w:color="auto"/>
      </w:divBdr>
    </w:div>
    <w:div w:id="1244267408">
      <w:bodyDiv w:val="1"/>
      <w:marLeft w:val="0"/>
      <w:marRight w:val="0"/>
      <w:marTop w:val="0"/>
      <w:marBottom w:val="0"/>
      <w:divBdr>
        <w:top w:val="none" w:sz="0" w:space="0" w:color="auto"/>
        <w:left w:val="none" w:sz="0" w:space="0" w:color="auto"/>
        <w:bottom w:val="none" w:sz="0" w:space="0" w:color="auto"/>
        <w:right w:val="none" w:sz="0" w:space="0" w:color="auto"/>
      </w:divBdr>
    </w:div>
    <w:div w:id="1359113752">
      <w:bodyDiv w:val="1"/>
      <w:marLeft w:val="0"/>
      <w:marRight w:val="0"/>
      <w:marTop w:val="0"/>
      <w:marBottom w:val="0"/>
      <w:divBdr>
        <w:top w:val="none" w:sz="0" w:space="0" w:color="auto"/>
        <w:left w:val="none" w:sz="0" w:space="0" w:color="auto"/>
        <w:bottom w:val="none" w:sz="0" w:space="0" w:color="auto"/>
        <w:right w:val="none" w:sz="0" w:space="0" w:color="auto"/>
      </w:divBdr>
      <w:divsChild>
        <w:div w:id="1562056558">
          <w:marLeft w:val="360"/>
          <w:marRight w:val="0"/>
          <w:marTop w:val="72"/>
          <w:marBottom w:val="72"/>
          <w:divBdr>
            <w:top w:val="none" w:sz="0" w:space="0" w:color="auto"/>
            <w:left w:val="none" w:sz="0" w:space="0" w:color="auto"/>
            <w:bottom w:val="none" w:sz="0" w:space="0" w:color="auto"/>
            <w:right w:val="none" w:sz="0" w:space="0" w:color="auto"/>
          </w:divBdr>
        </w:div>
        <w:div w:id="2026325900">
          <w:marLeft w:val="360"/>
          <w:marRight w:val="0"/>
          <w:marTop w:val="0"/>
          <w:marBottom w:val="72"/>
          <w:divBdr>
            <w:top w:val="none" w:sz="0" w:space="0" w:color="auto"/>
            <w:left w:val="none" w:sz="0" w:space="0" w:color="auto"/>
            <w:bottom w:val="none" w:sz="0" w:space="0" w:color="auto"/>
            <w:right w:val="none" w:sz="0" w:space="0" w:color="auto"/>
          </w:divBdr>
        </w:div>
      </w:divsChild>
    </w:div>
    <w:div w:id="1613897512">
      <w:bodyDiv w:val="1"/>
      <w:marLeft w:val="0"/>
      <w:marRight w:val="0"/>
      <w:marTop w:val="0"/>
      <w:marBottom w:val="0"/>
      <w:divBdr>
        <w:top w:val="none" w:sz="0" w:space="0" w:color="auto"/>
        <w:left w:val="none" w:sz="0" w:space="0" w:color="auto"/>
        <w:bottom w:val="none" w:sz="0" w:space="0" w:color="auto"/>
        <w:right w:val="none" w:sz="0" w:space="0" w:color="auto"/>
      </w:divBdr>
    </w:div>
    <w:div w:id="1690334672">
      <w:bodyDiv w:val="1"/>
      <w:marLeft w:val="0"/>
      <w:marRight w:val="0"/>
      <w:marTop w:val="0"/>
      <w:marBottom w:val="0"/>
      <w:divBdr>
        <w:top w:val="none" w:sz="0" w:space="0" w:color="auto"/>
        <w:left w:val="none" w:sz="0" w:space="0" w:color="auto"/>
        <w:bottom w:val="none" w:sz="0" w:space="0" w:color="auto"/>
        <w:right w:val="none" w:sz="0" w:space="0" w:color="auto"/>
      </w:divBdr>
    </w:div>
    <w:div w:id="171812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tformazakupowa.pl/transakcja/1222515" TargetMode="External"/><Relationship Id="rId18" Type="http://schemas.openxmlformats.org/officeDocument/2006/relationships/hyperlink" Target="mailto:zamowienia@resko.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latformazakupowa.pl/transakcja/1222515" TargetMode="External"/><Relationship Id="rId7" Type="http://schemas.openxmlformats.org/officeDocument/2006/relationships/footnotes" Target="footnotes.xml"/><Relationship Id="rId12" Type="http://schemas.openxmlformats.org/officeDocument/2006/relationships/hyperlink" Target="https://platformazakupowa.pl/pn/resko" TargetMode="External"/><Relationship Id="rId17" Type="http://schemas.openxmlformats.org/officeDocument/2006/relationships/hyperlink" Target="mailto:tomek.szpak@resko.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resko.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latformazakupowa.pl/strona/45-instrukcje" TargetMode="External"/><Relationship Id="rId23" Type="http://schemas.openxmlformats.org/officeDocument/2006/relationships/hyperlink" Target="mailto:resko@resko.pl" TargetMode="External"/><Relationship Id="rId10" Type="http://schemas.openxmlformats.org/officeDocument/2006/relationships/hyperlink" Target="mailto:zamowienia@resko.pl" TargetMode="External"/><Relationship Id="rId19" Type="http://schemas.openxmlformats.org/officeDocument/2006/relationships/hyperlink" Target="mailto:cwk@platformazakupowa.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latformazakupowa.pl/transakcja/1222515" TargetMode="External"/><Relationship Id="rId22"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75518-516F-46DB-85A6-992E74D2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40</Pages>
  <Words>14927</Words>
  <Characters>89565</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Lukas</cp:lastModifiedBy>
  <cp:revision>8</cp:revision>
  <dcterms:created xsi:type="dcterms:W3CDTF">2025-11-25T07:50:00Z</dcterms:created>
  <dcterms:modified xsi:type="dcterms:W3CDTF">2025-11-25T09:59:00Z</dcterms:modified>
</cp:coreProperties>
</file>