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42C81" w14:textId="77777777" w:rsidR="00310345" w:rsidRPr="004D48A2" w:rsidRDefault="00310345" w:rsidP="00310345">
      <w:pPr>
        <w:pageBreakBefore/>
        <w:tabs>
          <w:tab w:val="left" w:pos="851"/>
        </w:tabs>
        <w:spacing w:line="276" w:lineRule="auto"/>
        <w:jc w:val="right"/>
        <w:rPr>
          <w:b/>
        </w:rPr>
      </w:pPr>
      <w:r w:rsidRPr="004D48A2">
        <w:rPr>
          <w:b/>
          <w:u w:val="single"/>
        </w:rPr>
        <w:t>Załącznik nr 1 do SWZ</w:t>
      </w:r>
    </w:p>
    <w:p w14:paraId="31AC45C1" w14:textId="77777777" w:rsidR="00310345" w:rsidRPr="00266DC2" w:rsidRDefault="00310345" w:rsidP="00310345">
      <w:pPr>
        <w:pStyle w:val="Tekstkomentarza1"/>
        <w:spacing w:line="276" w:lineRule="auto"/>
        <w:ind w:left="7080" w:firstLine="708"/>
        <w:rPr>
          <w:b/>
        </w:rPr>
      </w:pPr>
    </w:p>
    <w:p w14:paraId="38FCBE60" w14:textId="77777777" w:rsidR="00310345" w:rsidRPr="00266DC2" w:rsidRDefault="00310345" w:rsidP="00310345">
      <w:pPr>
        <w:spacing w:line="276" w:lineRule="auto"/>
        <w:rPr>
          <w:sz w:val="20"/>
          <w:szCs w:val="20"/>
        </w:rPr>
      </w:pPr>
      <w:r w:rsidRPr="00266DC2">
        <w:rPr>
          <w:sz w:val="20"/>
          <w:szCs w:val="20"/>
        </w:rPr>
        <w:t>…………………………………………..………</w:t>
      </w:r>
    </w:p>
    <w:p w14:paraId="523BF2FF" w14:textId="623788F7" w:rsidR="00266DC2" w:rsidRPr="00266DC2" w:rsidRDefault="00310345" w:rsidP="00310345">
      <w:pPr>
        <w:spacing w:line="276" w:lineRule="auto"/>
        <w:rPr>
          <w:sz w:val="20"/>
          <w:szCs w:val="20"/>
        </w:rPr>
      </w:pPr>
      <w:r w:rsidRPr="00266DC2">
        <w:rPr>
          <w:sz w:val="20"/>
          <w:szCs w:val="20"/>
        </w:rPr>
        <w:t xml:space="preserve">  (miejsce i data sporządzenia)</w:t>
      </w:r>
    </w:p>
    <w:p w14:paraId="5C614BDB" w14:textId="73BB0FDD" w:rsidR="00310345" w:rsidRDefault="00310345" w:rsidP="00310345">
      <w:pPr>
        <w:spacing w:line="276" w:lineRule="auto"/>
        <w:jc w:val="center"/>
        <w:rPr>
          <w:b/>
          <w:bCs/>
        </w:rPr>
      </w:pPr>
      <w:r w:rsidRPr="004D48A2">
        <w:rPr>
          <w:b/>
          <w:bCs/>
        </w:rPr>
        <w:t>FORMULARZ OFERTOWY</w:t>
      </w:r>
    </w:p>
    <w:p w14:paraId="2C54F6BC" w14:textId="77777777" w:rsidR="00266DC2" w:rsidRDefault="00266DC2" w:rsidP="00310345">
      <w:pPr>
        <w:spacing w:line="276" w:lineRule="auto"/>
        <w:jc w:val="both"/>
        <w:rPr>
          <w:b/>
          <w:bCs/>
        </w:rPr>
      </w:pPr>
      <w:bookmarkStart w:id="0" w:name="_Hlk174801"/>
      <w:bookmarkStart w:id="1" w:name="_Hlk93478838"/>
    </w:p>
    <w:p w14:paraId="1ED20B30" w14:textId="6199BEBF" w:rsidR="00266DC2" w:rsidRPr="00266DC2" w:rsidRDefault="00310345" w:rsidP="00266DC2">
      <w:pPr>
        <w:spacing w:line="276" w:lineRule="auto"/>
        <w:jc w:val="center"/>
        <w:rPr>
          <w:b/>
          <w:sz w:val="28"/>
          <w:szCs w:val="28"/>
        </w:rPr>
      </w:pPr>
      <w:r w:rsidRPr="00266DC2">
        <w:rPr>
          <w:bCs/>
          <w:sz w:val="28"/>
          <w:szCs w:val="28"/>
        </w:rPr>
        <w:t>„</w:t>
      </w:r>
      <w:r w:rsidRPr="00266DC2">
        <w:rPr>
          <w:b/>
          <w:bCs/>
          <w:sz w:val="28"/>
          <w:szCs w:val="28"/>
        </w:rPr>
        <w:t xml:space="preserve">Opracowanie  planu ogólnego  miasta i gminy </w:t>
      </w:r>
      <w:r w:rsidR="00266DC2">
        <w:rPr>
          <w:b/>
          <w:bCs/>
          <w:sz w:val="28"/>
          <w:szCs w:val="28"/>
        </w:rPr>
        <w:t>Ostroróg</w:t>
      </w:r>
      <w:r w:rsidRPr="00266DC2">
        <w:rPr>
          <w:b/>
          <w:bCs/>
          <w:sz w:val="28"/>
          <w:szCs w:val="28"/>
        </w:rPr>
        <w:t>”</w:t>
      </w:r>
      <w:bookmarkEnd w:id="0"/>
      <w:bookmarkEnd w:id="1"/>
    </w:p>
    <w:p w14:paraId="1BDEFB17" w14:textId="2C53222E" w:rsidR="00266DC2" w:rsidRPr="00122410" w:rsidRDefault="00266DC2" w:rsidP="00266DC2">
      <w:pPr>
        <w:widowControl/>
        <w:suppressAutoHyphens w:val="0"/>
        <w:autoSpaceDE w:val="0"/>
        <w:autoSpaceDN w:val="0"/>
        <w:adjustRightInd w:val="0"/>
        <w:ind w:left="426" w:hanging="426"/>
        <w:jc w:val="center"/>
        <w:rPr>
          <w:rFonts w:eastAsia="Arial Narrow"/>
          <w:b/>
          <w:bCs/>
          <w:kern w:val="0"/>
        </w:rPr>
      </w:pPr>
      <w:r w:rsidRPr="00122410">
        <w:rPr>
          <w:rFonts w:eastAsia="Arial Narrow"/>
          <w:b/>
          <w:bCs/>
          <w:kern w:val="0"/>
        </w:rPr>
        <w:t>Nr postępowania RG.271.28.2024</w:t>
      </w:r>
    </w:p>
    <w:p w14:paraId="54536324" w14:textId="77777777" w:rsidR="00266DC2" w:rsidRPr="00266DC2" w:rsidRDefault="00266DC2" w:rsidP="00266DC2">
      <w:pPr>
        <w:widowControl/>
        <w:suppressAutoHyphens w:val="0"/>
        <w:spacing w:line="276" w:lineRule="auto"/>
        <w:rPr>
          <w:rFonts w:eastAsia="Arial Narrow"/>
          <w:color w:val="FF0000"/>
          <w:kern w:val="0"/>
        </w:rPr>
      </w:pPr>
    </w:p>
    <w:p w14:paraId="1E0F485A" w14:textId="77777777" w:rsidR="00266DC2" w:rsidRPr="00266DC2" w:rsidRDefault="00266DC2" w:rsidP="00266DC2">
      <w:pPr>
        <w:widowControl/>
        <w:suppressAutoHyphens w:val="0"/>
        <w:spacing w:line="276" w:lineRule="auto"/>
        <w:jc w:val="center"/>
        <w:rPr>
          <w:rFonts w:eastAsia="Arial Narrow"/>
          <w:b/>
          <w:color w:val="000000" w:themeColor="text1"/>
          <w:kern w:val="0"/>
        </w:rPr>
      </w:pPr>
      <w:r w:rsidRPr="00266DC2">
        <w:rPr>
          <w:rFonts w:eastAsia="Arial Narrow"/>
          <w:b/>
          <w:color w:val="000000" w:themeColor="text1"/>
          <w:kern w:val="0"/>
        </w:rPr>
        <w:t>Zamawiający:</w:t>
      </w:r>
    </w:p>
    <w:p w14:paraId="4B576A3A" w14:textId="77777777" w:rsidR="00266DC2" w:rsidRPr="00266DC2" w:rsidRDefault="00266DC2" w:rsidP="00266DC2">
      <w:pPr>
        <w:widowControl/>
        <w:snapToGrid w:val="0"/>
        <w:jc w:val="center"/>
        <w:rPr>
          <w:rFonts w:eastAsia="Times New Roman"/>
          <w:b/>
          <w:color w:val="000000" w:themeColor="text1"/>
          <w:kern w:val="0"/>
          <w:lang w:eastAsia="ar-SA"/>
        </w:rPr>
      </w:pPr>
      <w:bookmarkStart w:id="2" w:name="_Hlk72921324"/>
      <w:r w:rsidRPr="00266DC2">
        <w:rPr>
          <w:rFonts w:eastAsia="Times New Roman"/>
          <w:b/>
          <w:color w:val="000000" w:themeColor="text1"/>
          <w:kern w:val="0"/>
          <w:lang w:eastAsia="ar-SA"/>
        </w:rPr>
        <w:t>Gmina Ostroróg</w:t>
      </w:r>
    </w:p>
    <w:p w14:paraId="7393227C" w14:textId="77777777" w:rsidR="00266DC2" w:rsidRPr="00266DC2" w:rsidRDefault="00266DC2" w:rsidP="00266DC2">
      <w:pPr>
        <w:widowControl/>
        <w:snapToGrid w:val="0"/>
        <w:jc w:val="center"/>
        <w:rPr>
          <w:rFonts w:eastAsia="Times New Roman"/>
          <w:b/>
          <w:color w:val="000000" w:themeColor="text1"/>
          <w:kern w:val="0"/>
          <w:lang w:eastAsia="ar-SA"/>
        </w:rPr>
      </w:pPr>
      <w:r w:rsidRPr="00266DC2">
        <w:rPr>
          <w:rFonts w:eastAsia="Times New Roman"/>
          <w:b/>
          <w:color w:val="000000" w:themeColor="text1"/>
          <w:kern w:val="0"/>
          <w:lang w:eastAsia="ar-SA"/>
        </w:rPr>
        <w:t>ul. Wroniecka 14</w:t>
      </w:r>
    </w:p>
    <w:p w14:paraId="6E9EF311" w14:textId="77777777" w:rsidR="00266DC2" w:rsidRPr="00266DC2" w:rsidRDefault="00266DC2" w:rsidP="00266DC2">
      <w:pPr>
        <w:widowControl/>
        <w:snapToGrid w:val="0"/>
        <w:jc w:val="center"/>
        <w:rPr>
          <w:rFonts w:eastAsia="Times New Roman"/>
          <w:b/>
          <w:color w:val="000000" w:themeColor="text1"/>
          <w:kern w:val="0"/>
          <w:lang w:eastAsia="ar-SA"/>
        </w:rPr>
      </w:pPr>
      <w:r w:rsidRPr="00266DC2">
        <w:rPr>
          <w:rFonts w:eastAsia="Times New Roman"/>
          <w:b/>
          <w:color w:val="000000" w:themeColor="text1"/>
          <w:kern w:val="0"/>
          <w:lang w:eastAsia="ar-SA"/>
        </w:rPr>
        <w:t>64-560 Ostroróg</w:t>
      </w:r>
    </w:p>
    <w:bookmarkEnd w:id="2"/>
    <w:p w14:paraId="03F7F57B" w14:textId="77777777" w:rsidR="00266DC2" w:rsidRPr="00445A1B" w:rsidRDefault="00266DC2" w:rsidP="00310345">
      <w:pPr>
        <w:spacing w:line="276" w:lineRule="auto"/>
        <w:jc w:val="both"/>
        <w:rPr>
          <w:b/>
          <w:bCs/>
        </w:rPr>
      </w:pPr>
    </w:p>
    <w:p w14:paraId="77122DF4" w14:textId="77777777" w:rsidR="00310345" w:rsidRPr="004D48A2" w:rsidRDefault="00310345" w:rsidP="00310345">
      <w:pPr>
        <w:numPr>
          <w:ilvl w:val="0"/>
          <w:numId w:val="32"/>
        </w:numPr>
        <w:spacing w:line="276" w:lineRule="auto"/>
        <w:rPr>
          <w:b/>
        </w:rPr>
      </w:pPr>
      <w:bookmarkStart w:id="3" w:name="_Ref515884625"/>
      <w:r>
        <w:rPr>
          <w:b/>
          <w:bCs/>
        </w:rPr>
        <w:t xml:space="preserve"> </w:t>
      </w:r>
      <w:r w:rsidRPr="004D48A2">
        <w:rPr>
          <w:b/>
          <w:bCs/>
        </w:rPr>
        <w:t xml:space="preserve">Informacje dotyczące Wykonawcy </w:t>
      </w:r>
      <w:bookmarkEnd w:id="3"/>
    </w:p>
    <w:p w14:paraId="0F79E6C6" w14:textId="77777777" w:rsidR="00310345" w:rsidRPr="00476C3D" w:rsidRDefault="00310345" w:rsidP="0031034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569"/>
      </w:tblGrid>
      <w:tr w:rsidR="00310345" w:rsidRPr="004D48A2" w14:paraId="149B884A" w14:textId="77777777" w:rsidTr="00D60C3A">
        <w:tc>
          <w:tcPr>
            <w:tcW w:w="4111" w:type="dxa"/>
          </w:tcPr>
          <w:p w14:paraId="5296FA98" w14:textId="77777777" w:rsidR="00310345" w:rsidRPr="004D48A2" w:rsidRDefault="00310345" w:rsidP="00D60C3A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  <w:bCs/>
              </w:rPr>
              <w:t>Nazwa:</w:t>
            </w:r>
          </w:p>
        </w:tc>
        <w:tc>
          <w:tcPr>
            <w:tcW w:w="4569" w:type="dxa"/>
            <w:vAlign w:val="bottom"/>
          </w:tcPr>
          <w:p w14:paraId="051869B2" w14:textId="77777777" w:rsidR="00310345" w:rsidRPr="004D48A2" w:rsidRDefault="00310345" w:rsidP="00D60C3A">
            <w:pPr>
              <w:spacing w:line="276" w:lineRule="auto"/>
              <w:rPr>
                <w:bCs/>
              </w:rPr>
            </w:pPr>
          </w:p>
        </w:tc>
      </w:tr>
      <w:tr w:rsidR="00310345" w:rsidRPr="004D48A2" w14:paraId="346C1DD2" w14:textId="77777777" w:rsidTr="00D60C3A">
        <w:tc>
          <w:tcPr>
            <w:tcW w:w="4111" w:type="dxa"/>
          </w:tcPr>
          <w:p w14:paraId="2DC84252" w14:textId="77777777" w:rsidR="00310345" w:rsidRPr="004D48A2" w:rsidRDefault="00310345" w:rsidP="00D60C3A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</w:rPr>
              <w:t>Adres:</w:t>
            </w:r>
          </w:p>
        </w:tc>
        <w:tc>
          <w:tcPr>
            <w:tcW w:w="4569" w:type="dxa"/>
            <w:vAlign w:val="bottom"/>
          </w:tcPr>
          <w:p w14:paraId="76A5098B" w14:textId="77777777" w:rsidR="00310345" w:rsidRPr="004D48A2" w:rsidRDefault="00310345" w:rsidP="00D60C3A">
            <w:pPr>
              <w:spacing w:line="276" w:lineRule="auto"/>
              <w:rPr>
                <w:bCs/>
              </w:rPr>
            </w:pPr>
          </w:p>
        </w:tc>
      </w:tr>
      <w:tr w:rsidR="00310345" w:rsidRPr="004D48A2" w14:paraId="74D8A307" w14:textId="77777777" w:rsidTr="00D60C3A">
        <w:tc>
          <w:tcPr>
            <w:tcW w:w="4111" w:type="dxa"/>
          </w:tcPr>
          <w:p w14:paraId="32C0D2BD" w14:textId="77777777" w:rsidR="00310345" w:rsidRPr="004D48A2" w:rsidRDefault="00310345" w:rsidP="00D60C3A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Województwo:</w:t>
            </w:r>
          </w:p>
        </w:tc>
        <w:tc>
          <w:tcPr>
            <w:tcW w:w="4569" w:type="dxa"/>
            <w:vAlign w:val="bottom"/>
          </w:tcPr>
          <w:p w14:paraId="2A616125" w14:textId="77777777" w:rsidR="00310345" w:rsidRPr="004D48A2" w:rsidRDefault="00310345" w:rsidP="00D60C3A">
            <w:pPr>
              <w:spacing w:line="276" w:lineRule="auto"/>
              <w:rPr>
                <w:bCs/>
              </w:rPr>
            </w:pPr>
          </w:p>
        </w:tc>
      </w:tr>
      <w:tr w:rsidR="00310345" w:rsidRPr="004D48A2" w14:paraId="1F83C909" w14:textId="77777777" w:rsidTr="00D60C3A">
        <w:tc>
          <w:tcPr>
            <w:tcW w:w="4111" w:type="dxa"/>
          </w:tcPr>
          <w:p w14:paraId="35F33489" w14:textId="77777777" w:rsidR="00310345" w:rsidRPr="004D48A2" w:rsidRDefault="00310345" w:rsidP="00D60C3A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NIP:</w:t>
            </w:r>
          </w:p>
        </w:tc>
        <w:tc>
          <w:tcPr>
            <w:tcW w:w="4569" w:type="dxa"/>
            <w:vAlign w:val="bottom"/>
          </w:tcPr>
          <w:p w14:paraId="4E334250" w14:textId="77777777" w:rsidR="00310345" w:rsidRPr="004D48A2" w:rsidRDefault="00310345" w:rsidP="00D60C3A">
            <w:pPr>
              <w:spacing w:line="276" w:lineRule="auto"/>
              <w:rPr>
                <w:bCs/>
              </w:rPr>
            </w:pPr>
          </w:p>
        </w:tc>
      </w:tr>
      <w:tr w:rsidR="00310345" w:rsidRPr="004D48A2" w14:paraId="170CE2D3" w14:textId="77777777" w:rsidTr="00D60C3A">
        <w:tc>
          <w:tcPr>
            <w:tcW w:w="4111" w:type="dxa"/>
          </w:tcPr>
          <w:p w14:paraId="1DC42D2C" w14:textId="77777777" w:rsidR="00310345" w:rsidRPr="004D48A2" w:rsidRDefault="00310345" w:rsidP="00D60C3A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REGON:</w:t>
            </w:r>
          </w:p>
        </w:tc>
        <w:tc>
          <w:tcPr>
            <w:tcW w:w="4569" w:type="dxa"/>
            <w:vAlign w:val="bottom"/>
          </w:tcPr>
          <w:p w14:paraId="0A05AEBB" w14:textId="77777777" w:rsidR="00310345" w:rsidRPr="004D48A2" w:rsidRDefault="00310345" w:rsidP="00D60C3A">
            <w:pPr>
              <w:spacing w:line="276" w:lineRule="auto"/>
              <w:rPr>
                <w:bCs/>
              </w:rPr>
            </w:pPr>
          </w:p>
        </w:tc>
      </w:tr>
      <w:tr w:rsidR="00310345" w:rsidRPr="004D48A2" w14:paraId="79EE4E95" w14:textId="77777777" w:rsidTr="00D60C3A">
        <w:tc>
          <w:tcPr>
            <w:tcW w:w="4111" w:type="dxa"/>
          </w:tcPr>
          <w:p w14:paraId="6466768B" w14:textId="77777777" w:rsidR="00310345" w:rsidRPr="004D48A2" w:rsidRDefault="00310345" w:rsidP="00D60C3A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KRS/</w:t>
            </w:r>
            <w:proofErr w:type="spellStart"/>
            <w:r w:rsidRPr="004D48A2">
              <w:rPr>
                <w:b/>
              </w:rPr>
              <w:t>CEiDG</w:t>
            </w:r>
            <w:proofErr w:type="spellEnd"/>
            <w:r w:rsidRPr="004D48A2">
              <w:rPr>
                <w:b/>
              </w:rPr>
              <w:t>:</w:t>
            </w:r>
          </w:p>
        </w:tc>
        <w:tc>
          <w:tcPr>
            <w:tcW w:w="4569" w:type="dxa"/>
            <w:vAlign w:val="bottom"/>
          </w:tcPr>
          <w:p w14:paraId="49DE8DAF" w14:textId="77777777" w:rsidR="00310345" w:rsidRPr="004D48A2" w:rsidRDefault="00310345" w:rsidP="00D60C3A">
            <w:pPr>
              <w:spacing w:line="276" w:lineRule="auto"/>
              <w:rPr>
                <w:bCs/>
              </w:rPr>
            </w:pPr>
          </w:p>
        </w:tc>
      </w:tr>
      <w:tr w:rsidR="00310345" w:rsidRPr="004D48A2" w14:paraId="368D7F6C" w14:textId="77777777" w:rsidTr="00D60C3A">
        <w:tc>
          <w:tcPr>
            <w:tcW w:w="4111" w:type="dxa"/>
          </w:tcPr>
          <w:p w14:paraId="4649AC6E" w14:textId="77777777" w:rsidR="00310345" w:rsidRPr="004D48A2" w:rsidRDefault="00310345" w:rsidP="00D60C3A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Osoba(-y) wyznaczona(-e) do kontaktów:</w:t>
            </w:r>
          </w:p>
        </w:tc>
        <w:tc>
          <w:tcPr>
            <w:tcW w:w="4569" w:type="dxa"/>
            <w:vAlign w:val="bottom"/>
          </w:tcPr>
          <w:p w14:paraId="1368CD02" w14:textId="77777777" w:rsidR="00310345" w:rsidRPr="004D48A2" w:rsidRDefault="00310345" w:rsidP="00D60C3A">
            <w:pPr>
              <w:spacing w:line="276" w:lineRule="auto"/>
              <w:rPr>
                <w:bCs/>
              </w:rPr>
            </w:pPr>
          </w:p>
        </w:tc>
      </w:tr>
      <w:tr w:rsidR="00310345" w:rsidRPr="004D48A2" w14:paraId="553B3A72" w14:textId="77777777" w:rsidTr="00D60C3A">
        <w:tc>
          <w:tcPr>
            <w:tcW w:w="4111" w:type="dxa"/>
          </w:tcPr>
          <w:p w14:paraId="6D5E26D3" w14:textId="77777777" w:rsidR="00310345" w:rsidRPr="004D48A2" w:rsidRDefault="00310345" w:rsidP="00D60C3A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Telefon:</w:t>
            </w:r>
          </w:p>
        </w:tc>
        <w:tc>
          <w:tcPr>
            <w:tcW w:w="4569" w:type="dxa"/>
            <w:vAlign w:val="bottom"/>
          </w:tcPr>
          <w:p w14:paraId="50046FA0" w14:textId="77777777" w:rsidR="00310345" w:rsidRPr="004D48A2" w:rsidRDefault="00310345" w:rsidP="00D60C3A">
            <w:pPr>
              <w:spacing w:line="276" w:lineRule="auto"/>
              <w:rPr>
                <w:bCs/>
              </w:rPr>
            </w:pPr>
          </w:p>
        </w:tc>
      </w:tr>
      <w:tr w:rsidR="00310345" w:rsidRPr="004D48A2" w14:paraId="41DC6B25" w14:textId="77777777" w:rsidTr="00D60C3A">
        <w:tc>
          <w:tcPr>
            <w:tcW w:w="4111" w:type="dxa"/>
          </w:tcPr>
          <w:p w14:paraId="5C3E01C7" w14:textId="77777777" w:rsidR="00310345" w:rsidRPr="004D48A2" w:rsidRDefault="00310345" w:rsidP="00D60C3A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E-mail:</w:t>
            </w:r>
          </w:p>
        </w:tc>
        <w:tc>
          <w:tcPr>
            <w:tcW w:w="4569" w:type="dxa"/>
            <w:vAlign w:val="bottom"/>
          </w:tcPr>
          <w:p w14:paraId="51D70B61" w14:textId="77777777" w:rsidR="00310345" w:rsidRPr="004D48A2" w:rsidRDefault="00310345" w:rsidP="00D60C3A">
            <w:pPr>
              <w:spacing w:line="276" w:lineRule="auto"/>
              <w:rPr>
                <w:bCs/>
              </w:rPr>
            </w:pPr>
          </w:p>
        </w:tc>
      </w:tr>
      <w:tr w:rsidR="00310345" w:rsidRPr="004D48A2" w14:paraId="5F3C38BF" w14:textId="77777777" w:rsidTr="00D60C3A">
        <w:tc>
          <w:tcPr>
            <w:tcW w:w="4111" w:type="dxa"/>
          </w:tcPr>
          <w:p w14:paraId="40073B4A" w14:textId="77777777" w:rsidR="00310345" w:rsidRPr="004D48A2" w:rsidRDefault="00310345" w:rsidP="00D60C3A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Bank:</w:t>
            </w:r>
          </w:p>
          <w:p w14:paraId="707A5F58" w14:textId="77777777" w:rsidR="00310345" w:rsidRPr="004D48A2" w:rsidRDefault="00310345" w:rsidP="00D60C3A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Nr rachunku bankowego:</w:t>
            </w:r>
          </w:p>
        </w:tc>
        <w:tc>
          <w:tcPr>
            <w:tcW w:w="4569" w:type="dxa"/>
            <w:tcBorders>
              <w:bottom w:val="single" w:sz="4" w:space="0" w:color="auto"/>
            </w:tcBorders>
            <w:vAlign w:val="bottom"/>
          </w:tcPr>
          <w:p w14:paraId="21A8AE87" w14:textId="77777777" w:rsidR="00310345" w:rsidRPr="004D48A2" w:rsidRDefault="00310345" w:rsidP="00D60C3A">
            <w:pPr>
              <w:spacing w:line="276" w:lineRule="auto"/>
              <w:rPr>
                <w:bCs/>
              </w:rPr>
            </w:pPr>
          </w:p>
        </w:tc>
      </w:tr>
      <w:tr w:rsidR="00310345" w:rsidRPr="004D48A2" w14:paraId="61730271" w14:textId="77777777" w:rsidTr="00D60C3A">
        <w:tc>
          <w:tcPr>
            <w:tcW w:w="4111" w:type="dxa"/>
          </w:tcPr>
          <w:p w14:paraId="2459F113" w14:textId="77777777" w:rsidR="00310345" w:rsidRPr="004D48A2" w:rsidRDefault="00310345" w:rsidP="00D60C3A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Wykonawca jest: </w:t>
            </w:r>
          </w:p>
          <w:p w14:paraId="298218C8" w14:textId="77777777" w:rsidR="00310345" w:rsidRPr="004D48A2" w:rsidRDefault="00310345" w:rsidP="00D60C3A">
            <w:pPr>
              <w:spacing w:line="276" w:lineRule="auto"/>
              <w:rPr>
                <w:b/>
                <w:vertAlign w:val="superscript"/>
              </w:rPr>
            </w:pPr>
            <w:r w:rsidRPr="004D48A2">
              <w:rPr>
                <w:i/>
              </w:rPr>
              <w:t>(zaznaczyć jeżeli dotyczy)</w:t>
            </w:r>
          </w:p>
        </w:tc>
        <w:tc>
          <w:tcPr>
            <w:tcW w:w="4569" w:type="dxa"/>
            <w:vAlign w:val="bottom"/>
          </w:tcPr>
          <w:p w14:paraId="7EFD70F1" w14:textId="77777777" w:rsidR="00310345" w:rsidRPr="004D48A2" w:rsidRDefault="00310345" w:rsidP="00D60C3A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mikroprzedsiębiorstwem </w:t>
            </w:r>
          </w:p>
          <w:p w14:paraId="5BE2C7E8" w14:textId="77777777" w:rsidR="00310345" w:rsidRPr="004D48A2" w:rsidRDefault="00310345" w:rsidP="00D60C3A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małym przedsiębiorstwem</w:t>
            </w:r>
          </w:p>
          <w:p w14:paraId="261C00F3" w14:textId="77777777" w:rsidR="00310345" w:rsidRDefault="00310345" w:rsidP="00D60C3A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średnim przedsiębiorstwem</w:t>
            </w:r>
          </w:p>
          <w:p w14:paraId="1B5D32CF" w14:textId="77777777" w:rsidR="00310345" w:rsidRPr="004D48A2" w:rsidRDefault="00310345" w:rsidP="00D60C3A">
            <w:pPr>
              <w:spacing w:line="276" w:lineRule="auto"/>
              <w:rPr>
                <w:b/>
              </w:rPr>
            </w:pPr>
            <w:r>
              <w:rPr>
                <w:b/>
              </w:rPr>
              <w:t>dużym przedsiębiorstwem</w:t>
            </w:r>
            <w:r w:rsidRPr="004D48A2">
              <w:rPr>
                <w:b/>
                <w:vertAlign w:val="superscript"/>
              </w:rPr>
              <w:footnoteReference w:id="1"/>
            </w:r>
          </w:p>
        </w:tc>
      </w:tr>
    </w:tbl>
    <w:p w14:paraId="1431A1B0" w14:textId="77777777" w:rsidR="00310345" w:rsidRPr="004D48A2" w:rsidRDefault="00310345" w:rsidP="00310345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lastRenderedPageBreak/>
        <w:t xml:space="preserve">Kontakt w sprawie postępowania: 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456"/>
      </w:tblGrid>
      <w:tr w:rsidR="00310345" w:rsidRPr="004D48A2" w14:paraId="46D7AD64" w14:textId="77777777" w:rsidTr="00D60C3A">
        <w:tc>
          <w:tcPr>
            <w:tcW w:w="3721" w:type="dxa"/>
          </w:tcPr>
          <w:p w14:paraId="4F14A159" w14:textId="77777777" w:rsidR="00310345" w:rsidRPr="004D48A2" w:rsidRDefault="00310345" w:rsidP="00D60C3A">
            <w:pPr>
              <w:spacing w:line="276" w:lineRule="auto"/>
            </w:pPr>
            <w:r w:rsidRPr="004D48A2">
              <w:t>Telefon:</w:t>
            </w:r>
          </w:p>
        </w:tc>
        <w:tc>
          <w:tcPr>
            <w:tcW w:w="4959" w:type="dxa"/>
          </w:tcPr>
          <w:p w14:paraId="657EA6F3" w14:textId="77777777" w:rsidR="00310345" w:rsidRPr="004D48A2" w:rsidRDefault="00310345" w:rsidP="00D60C3A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310345" w:rsidRPr="004D48A2" w14:paraId="29C68FFF" w14:textId="77777777" w:rsidTr="00D60C3A">
        <w:tc>
          <w:tcPr>
            <w:tcW w:w="3721" w:type="dxa"/>
          </w:tcPr>
          <w:p w14:paraId="5B23AB7F" w14:textId="77777777" w:rsidR="00310345" w:rsidRPr="004D48A2" w:rsidRDefault="00310345" w:rsidP="00D60C3A">
            <w:pPr>
              <w:spacing w:line="276" w:lineRule="auto"/>
            </w:pPr>
          </w:p>
        </w:tc>
        <w:tc>
          <w:tcPr>
            <w:tcW w:w="4959" w:type="dxa"/>
          </w:tcPr>
          <w:p w14:paraId="0276FCA2" w14:textId="77777777" w:rsidR="00310345" w:rsidRPr="004D48A2" w:rsidRDefault="00310345" w:rsidP="00D60C3A">
            <w:pPr>
              <w:spacing w:line="276" w:lineRule="auto"/>
              <w:rPr>
                <w:bCs/>
              </w:rPr>
            </w:pPr>
          </w:p>
        </w:tc>
      </w:tr>
      <w:tr w:rsidR="00310345" w:rsidRPr="004D48A2" w14:paraId="14225DB3" w14:textId="77777777" w:rsidTr="00D60C3A">
        <w:trPr>
          <w:trHeight w:val="422"/>
        </w:trPr>
        <w:tc>
          <w:tcPr>
            <w:tcW w:w="3721" w:type="dxa"/>
          </w:tcPr>
          <w:p w14:paraId="418EE582" w14:textId="77777777" w:rsidR="00310345" w:rsidRPr="004D48A2" w:rsidRDefault="00310345" w:rsidP="00D60C3A">
            <w:pPr>
              <w:spacing w:line="276" w:lineRule="auto"/>
            </w:pPr>
            <w:r w:rsidRPr="004D48A2">
              <w:t>E-mail:</w:t>
            </w:r>
          </w:p>
        </w:tc>
        <w:tc>
          <w:tcPr>
            <w:tcW w:w="4959" w:type="dxa"/>
          </w:tcPr>
          <w:p w14:paraId="22077BBA" w14:textId="77777777" w:rsidR="00310345" w:rsidRPr="004D48A2" w:rsidRDefault="00310345" w:rsidP="00D60C3A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……………………………………………………………………</w:t>
            </w:r>
          </w:p>
        </w:tc>
      </w:tr>
      <w:tr w:rsidR="00266DC2" w:rsidRPr="004D48A2" w14:paraId="038B0F48" w14:textId="77777777" w:rsidTr="00D60C3A">
        <w:trPr>
          <w:trHeight w:val="422"/>
        </w:trPr>
        <w:tc>
          <w:tcPr>
            <w:tcW w:w="3721" w:type="dxa"/>
          </w:tcPr>
          <w:p w14:paraId="5E36C217" w14:textId="77777777" w:rsidR="00266DC2" w:rsidRPr="004D48A2" w:rsidRDefault="00266DC2" w:rsidP="00D60C3A">
            <w:pPr>
              <w:spacing w:line="276" w:lineRule="auto"/>
            </w:pPr>
          </w:p>
        </w:tc>
        <w:tc>
          <w:tcPr>
            <w:tcW w:w="4959" w:type="dxa"/>
          </w:tcPr>
          <w:p w14:paraId="75C0E12A" w14:textId="77777777" w:rsidR="00266DC2" w:rsidRPr="004D48A2" w:rsidRDefault="00266DC2" w:rsidP="00D60C3A">
            <w:pPr>
              <w:spacing w:line="276" w:lineRule="auto"/>
              <w:rPr>
                <w:bCs/>
              </w:rPr>
            </w:pPr>
          </w:p>
        </w:tc>
      </w:tr>
    </w:tbl>
    <w:p w14:paraId="05714850" w14:textId="77777777" w:rsidR="00310345" w:rsidRDefault="00310345" w:rsidP="00310345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t xml:space="preserve">Oferowana cena </w:t>
      </w:r>
      <w:r>
        <w:rPr>
          <w:b/>
        </w:rPr>
        <w:t xml:space="preserve">ryczałtowa </w:t>
      </w:r>
      <w:r w:rsidRPr="004D48A2">
        <w:rPr>
          <w:b/>
        </w:rPr>
        <w:t>przedmiotu zamówienia</w:t>
      </w:r>
      <w:r>
        <w:rPr>
          <w:b/>
        </w:rPr>
        <w:t>:</w:t>
      </w:r>
    </w:p>
    <w:p w14:paraId="65EFE5F3" w14:textId="77777777" w:rsidR="00310345" w:rsidRDefault="00310345" w:rsidP="00310345">
      <w:pPr>
        <w:spacing w:line="276" w:lineRule="auto"/>
        <w:rPr>
          <w:b/>
        </w:rPr>
      </w:pPr>
    </w:p>
    <w:tbl>
      <w:tblPr>
        <w:tblW w:w="8930" w:type="dxa"/>
        <w:tblInd w:w="7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119"/>
        <w:gridCol w:w="2976"/>
        <w:gridCol w:w="2835"/>
      </w:tblGrid>
      <w:tr w:rsidR="00310345" w14:paraId="41FA346A" w14:textId="77777777" w:rsidTr="00D60C3A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5580A8" w14:textId="77777777" w:rsidR="00310345" w:rsidRPr="00BC41D2" w:rsidRDefault="00310345" w:rsidP="00D60C3A">
            <w:pPr>
              <w:pStyle w:val="Tekstpodstawowy"/>
              <w:tabs>
                <w:tab w:val="left" w:pos="709"/>
                <w:tab w:val="left" w:pos="7691"/>
              </w:tabs>
              <w:spacing w:line="276" w:lineRule="auto"/>
              <w:jc w:val="center"/>
              <w:rPr>
                <w:b/>
              </w:rPr>
            </w:pPr>
            <w:r w:rsidRPr="00BC41D2">
              <w:rPr>
                <w:b/>
              </w:rPr>
              <w:t>Cena netto [zł]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357DA7" w14:textId="77777777" w:rsidR="00310345" w:rsidRPr="00BC41D2" w:rsidRDefault="00310345" w:rsidP="00D60C3A">
            <w:pPr>
              <w:pStyle w:val="Tekstpodstawowy"/>
              <w:tabs>
                <w:tab w:val="left" w:pos="709"/>
                <w:tab w:val="left" w:pos="7691"/>
              </w:tabs>
              <w:spacing w:line="276" w:lineRule="auto"/>
              <w:jc w:val="center"/>
              <w:rPr>
                <w:b/>
              </w:rPr>
            </w:pPr>
            <w:r w:rsidRPr="00BC41D2">
              <w:rPr>
                <w:b/>
              </w:rPr>
              <w:t>Podatek VAT [</w:t>
            </w:r>
            <w:r>
              <w:rPr>
                <w:b/>
              </w:rPr>
              <w:t>zł</w:t>
            </w:r>
            <w:r w:rsidRPr="00BC41D2">
              <w:rPr>
                <w:b/>
              </w:rPr>
              <w:t>]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225A96" w14:textId="77777777" w:rsidR="00310345" w:rsidRPr="00BC41D2" w:rsidRDefault="00310345" w:rsidP="00D60C3A">
            <w:pPr>
              <w:pStyle w:val="Tekstpodstawowy"/>
              <w:tabs>
                <w:tab w:val="left" w:pos="709"/>
                <w:tab w:val="left" w:pos="7691"/>
              </w:tabs>
              <w:spacing w:line="276" w:lineRule="auto"/>
              <w:jc w:val="center"/>
              <w:rPr>
                <w:b/>
              </w:rPr>
            </w:pPr>
            <w:r w:rsidRPr="00BC41D2">
              <w:rPr>
                <w:b/>
              </w:rPr>
              <w:t>Cena brutto [zł]</w:t>
            </w:r>
          </w:p>
        </w:tc>
      </w:tr>
      <w:tr w:rsidR="00310345" w14:paraId="6C2CA7E5" w14:textId="77777777" w:rsidTr="00D60C3A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B98D2B" w14:textId="77777777" w:rsidR="00310345" w:rsidRDefault="00310345" w:rsidP="00D60C3A">
            <w:pPr>
              <w:pStyle w:val="Tekstpodstawowy"/>
              <w:tabs>
                <w:tab w:val="left" w:pos="567"/>
                <w:tab w:val="left" w:pos="851"/>
              </w:tabs>
              <w:snapToGrid w:val="0"/>
              <w:rPr>
                <w:rFonts w:ascii="Arial" w:hAnsi="Arial" w:cs="Arial"/>
                <w:color w:val="000000"/>
              </w:rPr>
            </w:pPr>
          </w:p>
          <w:p w14:paraId="0769691D" w14:textId="77777777" w:rsidR="00310345" w:rsidRDefault="00310345" w:rsidP="00D60C3A">
            <w:pPr>
              <w:pStyle w:val="Tekstpodstawowy"/>
              <w:tabs>
                <w:tab w:val="left" w:pos="567"/>
                <w:tab w:val="left" w:pos="85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F243BE" w14:textId="77777777" w:rsidR="00310345" w:rsidRDefault="00310345" w:rsidP="00D60C3A">
            <w:pPr>
              <w:pStyle w:val="Tekstpodstawowy"/>
              <w:tabs>
                <w:tab w:val="left" w:pos="709"/>
                <w:tab w:val="left" w:pos="7691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D5FCED" w14:textId="77777777" w:rsidR="00310345" w:rsidRDefault="00310345" w:rsidP="00D60C3A">
            <w:pPr>
              <w:pStyle w:val="Tekstpodstawowy"/>
              <w:tabs>
                <w:tab w:val="left" w:pos="709"/>
                <w:tab w:val="left" w:pos="7691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1DB16D" w14:textId="77777777" w:rsidR="00266DC2" w:rsidRDefault="00266DC2" w:rsidP="00D60C3A">
            <w:pPr>
              <w:pStyle w:val="Tekstpodstawowy"/>
              <w:tabs>
                <w:tab w:val="left" w:pos="709"/>
                <w:tab w:val="left" w:pos="7691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E4A829" w14:textId="77777777" w:rsidR="00266DC2" w:rsidRDefault="00266DC2" w:rsidP="00266DC2">
      <w:pPr>
        <w:spacing w:line="276" w:lineRule="auto"/>
        <w:ind w:left="720"/>
      </w:pPr>
    </w:p>
    <w:p w14:paraId="0831DB6E" w14:textId="77777777" w:rsidR="00310345" w:rsidRPr="0043054B" w:rsidRDefault="00310345" w:rsidP="00310345">
      <w:pPr>
        <w:numPr>
          <w:ilvl w:val="0"/>
          <w:numId w:val="32"/>
        </w:numPr>
        <w:spacing w:line="276" w:lineRule="auto"/>
      </w:pPr>
      <w:r w:rsidRPr="0043054B">
        <w:t>Doświadczenie projektanta:</w:t>
      </w:r>
    </w:p>
    <w:p w14:paraId="7BBBB957" w14:textId="77777777" w:rsidR="00310345" w:rsidRPr="0043054B" w:rsidRDefault="00310345" w:rsidP="00310345">
      <w:pPr>
        <w:pStyle w:val="Akapitzlist"/>
        <w:jc w:val="both"/>
      </w:pPr>
      <w:r w:rsidRPr="0043054B">
        <w:t>4.1.  sporządzeni</w:t>
      </w:r>
      <w:r>
        <w:t>e</w:t>
      </w:r>
      <w:r w:rsidRPr="0043054B">
        <w:t xml:space="preserve"> opracowań „Studium uwarunkowań i kierunków zagospodarowania przestrzennego całej gminy” </w:t>
      </w:r>
    </w:p>
    <w:p w14:paraId="6BC22927" w14:textId="77777777" w:rsidR="00310345" w:rsidRPr="0043054B" w:rsidRDefault="00310345" w:rsidP="00310345">
      <w:pPr>
        <w:pStyle w:val="Akapitzlist"/>
        <w:jc w:val="both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822"/>
        <w:gridCol w:w="1922"/>
        <w:gridCol w:w="1863"/>
        <w:gridCol w:w="1787"/>
        <w:gridCol w:w="1514"/>
      </w:tblGrid>
      <w:tr w:rsidR="00310345" w:rsidRPr="0043054B" w14:paraId="070E8AE1" w14:textId="77777777" w:rsidTr="00D60C3A">
        <w:tc>
          <w:tcPr>
            <w:tcW w:w="1822" w:type="dxa"/>
          </w:tcPr>
          <w:p w14:paraId="12B1A266" w14:textId="77777777" w:rsidR="00310345" w:rsidRPr="0043054B" w:rsidRDefault="00310345" w:rsidP="00D60C3A">
            <w:pPr>
              <w:pStyle w:val="Akapitzlist"/>
              <w:ind w:left="0"/>
            </w:pPr>
            <w:r w:rsidRPr="0043054B">
              <w:t>Nr Uchwały</w:t>
            </w:r>
          </w:p>
        </w:tc>
        <w:tc>
          <w:tcPr>
            <w:tcW w:w="1922" w:type="dxa"/>
          </w:tcPr>
          <w:p w14:paraId="43AFE5D1" w14:textId="77777777" w:rsidR="00310345" w:rsidRPr="0043054B" w:rsidRDefault="00310345" w:rsidP="00D60C3A">
            <w:pPr>
              <w:pStyle w:val="Akapitzlist"/>
              <w:ind w:left="0"/>
            </w:pPr>
            <w:r w:rsidRPr="0043054B">
              <w:t>Data uchwalenia</w:t>
            </w:r>
          </w:p>
          <w:p w14:paraId="4E1056B2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863" w:type="dxa"/>
          </w:tcPr>
          <w:p w14:paraId="63DAC759" w14:textId="77777777" w:rsidR="00310345" w:rsidRPr="0043054B" w:rsidRDefault="00310345" w:rsidP="00D60C3A">
            <w:pPr>
              <w:pStyle w:val="Akapitzlist"/>
              <w:ind w:left="0"/>
            </w:pPr>
            <w:r w:rsidRPr="0043054B">
              <w:t>Data publikacji</w:t>
            </w:r>
          </w:p>
          <w:p w14:paraId="5B1E959F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787" w:type="dxa"/>
          </w:tcPr>
          <w:p w14:paraId="3F5ECB01" w14:textId="77777777" w:rsidR="00310345" w:rsidRPr="0043054B" w:rsidRDefault="00310345" w:rsidP="00D60C3A">
            <w:pPr>
              <w:pStyle w:val="Akapitzlist"/>
              <w:ind w:left="0"/>
            </w:pPr>
            <w:r w:rsidRPr="0043054B">
              <w:t>Dane osoby</w:t>
            </w:r>
          </w:p>
          <w:p w14:paraId="329EC1D3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514" w:type="dxa"/>
          </w:tcPr>
          <w:p w14:paraId="0F7E9B0A" w14:textId="77777777" w:rsidR="00310345" w:rsidRPr="0043054B" w:rsidRDefault="00310345" w:rsidP="00D60C3A">
            <w:pPr>
              <w:pStyle w:val="Akapitzlist"/>
              <w:ind w:left="0"/>
            </w:pPr>
            <w:r w:rsidRPr="0043054B">
              <w:t>Nazwa adresata</w:t>
            </w:r>
          </w:p>
        </w:tc>
      </w:tr>
      <w:tr w:rsidR="00310345" w:rsidRPr="0043054B" w14:paraId="4EFC4F0D" w14:textId="77777777" w:rsidTr="00D60C3A">
        <w:tc>
          <w:tcPr>
            <w:tcW w:w="1822" w:type="dxa"/>
          </w:tcPr>
          <w:p w14:paraId="53F28EB6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922" w:type="dxa"/>
          </w:tcPr>
          <w:p w14:paraId="1B59C611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863" w:type="dxa"/>
          </w:tcPr>
          <w:p w14:paraId="5E104DDF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787" w:type="dxa"/>
          </w:tcPr>
          <w:p w14:paraId="328839BB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514" w:type="dxa"/>
          </w:tcPr>
          <w:p w14:paraId="2F1B8CFB" w14:textId="77777777" w:rsidR="00310345" w:rsidRPr="0043054B" w:rsidRDefault="00310345" w:rsidP="00D60C3A">
            <w:pPr>
              <w:pStyle w:val="Akapitzlist"/>
              <w:ind w:left="0"/>
            </w:pPr>
          </w:p>
        </w:tc>
      </w:tr>
      <w:tr w:rsidR="00310345" w:rsidRPr="0043054B" w14:paraId="54BE3BA5" w14:textId="77777777" w:rsidTr="00D60C3A">
        <w:tc>
          <w:tcPr>
            <w:tcW w:w="1822" w:type="dxa"/>
          </w:tcPr>
          <w:p w14:paraId="407185B5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922" w:type="dxa"/>
          </w:tcPr>
          <w:p w14:paraId="5E233E61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863" w:type="dxa"/>
          </w:tcPr>
          <w:p w14:paraId="091CEFF9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787" w:type="dxa"/>
          </w:tcPr>
          <w:p w14:paraId="362EEA0A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514" w:type="dxa"/>
          </w:tcPr>
          <w:p w14:paraId="40D55F85" w14:textId="77777777" w:rsidR="00310345" w:rsidRPr="0043054B" w:rsidRDefault="00310345" w:rsidP="00D60C3A">
            <w:pPr>
              <w:pStyle w:val="Akapitzlist"/>
              <w:ind w:left="0"/>
            </w:pPr>
          </w:p>
        </w:tc>
      </w:tr>
      <w:tr w:rsidR="00310345" w:rsidRPr="0043054B" w14:paraId="75797F2D" w14:textId="77777777" w:rsidTr="00D60C3A">
        <w:tc>
          <w:tcPr>
            <w:tcW w:w="1822" w:type="dxa"/>
          </w:tcPr>
          <w:p w14:paraId="210309FA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922" w:type="dxa"/>
          </w:tcPr>
          <w:p w14:paraId="0CA277EB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863" w:type="dxa"/>
          </w:tcPr>
          <w:p w14:paraId="4FDF1968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787" w:type="dxa"/>
          </w:tcPr>
          <w:p w14:paraId="3CDE9CF9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514" w:type="dxa"/>
          </w:tcPr>
          <w:p w14:paraId="4338CF67" w14:textId="77777777" w:rsidR="00310345" w:rsidRPr="0043054B" w:rsidRDefault="00310345" w:rsidP="00D60C3A">
            <w:pPr>
              <w:pStyle w:val="Akapitzlist"/>
              <w:ind w:left="0"/>
            </w:pPr>
          </w:p>
        </w:tc>
      </w:tr>
      <w:tr w:rsidR="00310345" w:rsidRPr="0043054B" w14:paraId="46B9E815" w14:textId="77777777" w:rsidTr="00D60C3A">
        <w:tc>
          <w:tcPr>
            <w:tcW w:w="1822" w:type="dxa"/>
          </w:tcPr>
          <w:p w14:paraId="5110DC9B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922" w:type="dxa"/>
          </w:tcPr>
          <w:p w14:paraId="0EEBF882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863" w:type="dxa"/>
          </w:tcPr>
          <w:p w14:paraId="0DA950AC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787" w:type="dxa"/>
          </w:tcPr>
          <w:p w14:paraId="338887DD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514" w:type="dxa"/>
          </w:tcPr>
          <w:p w14:paraId="17D0F7AA" w14:textId="77777777" w:rsidR="00310345" w:rsidRPr="0043054B" w:rsidRDefault="00310345" w:rsidP="00D60C3A">
            <w:pPr>
              <w:pStyle w:val="Akapitzlist"/>
              <w:ind w:left="0"/>
            </w:pPr>
          </w:p>
        </w:tc>
      </w:tr>
      <w:tr w:rsidR="00310345" w:rsidRPr="0043054B" w14:paraId="21ADF5CC" w14:textId="77777777" w:rsidTr="00D60C3A">
        <w:tc>
          <w:tcPr>
            <w:tcW w:w="1822" w:type="dxa"/>
          </w:tcPr>
          <w:p w14:paraId="650957BA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922" w:type="dxa"/>
          </w:tcPr>
          <w:p w14:paraId="32775C34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863" w:type="dxa"/>
          </w:tcPr>
          <w:p w14:paraId="2819045E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787" w:type="dxa"/>
          </w:tcPr>
          <w:p w14:paraId="62C95CF1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514" w:type="dxa"/>
          </w:tcPr>
          <w:p w14:paraId="61FF7EBD" w14:textId="77777777" w:rsidR="00310345" w:rsidRPr="0043054B" w:rsidRDefault="00310345" w:rsidP="00D60C3A">
            <w:pPr>
              <w:pStyle w:val="Akapitzlist"/>
              <w:ind w:left="0"/>
            </w:pPr>
          </w:p>
        </w:tc>
      </w:tr>
      <w:tr w:rsidR="00310345" w:rsidRPr="0043054B" w14:paraId="6EE8BD8A" w14:textId="77777777" w:rsidTr="00D60C3A">
        <w:tc>
          <w:tcPr>
            <w:tcW w:w="1822" w:type="dxa"/>
          </w:tcPr>
          <w:p w14:paraId="29BB647C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922" w:type="dxa"/>
          </w:tcPr>
          <w:p w14:paraId="150AA691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863" w:type="dxa"/>
          </w:tcPr>
          <w:p w14:paraId="54A4C105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787" w:type="dxa"/>
          </w:tcPr>
          <w:p w14:paraId="4F8DCD6F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514" w:type="dxa"/>
          </w:tcPr>
          <w:p w14:paraId="0E0EF564" w14:textId="77777777" w:rsidR="00310345" w:rsidRPr="0043054B" w:rsidRDefault="00310345" w:rsidP="00D60C3A">
            <w:pPr>
              <w:pStyle w:val="Akapitzlist"/>
              <w:ind w:left="0"/>
            </w:pPr>
          </w:p>
        </w:tc>
      </w:tr>
      <w:tr w:rsidR="00310345" w:rsidRPr="0043054B" w14:paraId="524D96D3" w14:textId="77777777" w:rsidTr="00D60C3A">
        <w:tc>
          <w:tcPr>
            <w:tcW w:w="1822" w:type="dxa"/>
          </w:tcPr>
          <w:p w14:paraId="71BC4A85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922" w:type="dxa"/>
          </w:tcPr>
          <w:p w14:paraId="5F83C607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863" w:type="dxa"/>
          </w:tcPr>
          <w:p w14:paraId="5D50E22B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787" w:type="dxa"/>
          </w:tcPr>
          <w:p w14:paraId="03016D7B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514" w:type="dxa"/>
          </w:tcPr>
          <w:p w14:paraId="68D1C3B3" w14:textId="77777777" w:rsidR="00310345" w:rsidRPr="0043054B" w:rsidRDefault="00310345" w:rsidP="00D60C3A">
            <w:pPr>
              <w:pStyle w:val="Akapitzlist"/>
              <w:ind w:left="0"/>
            </w:pPr>
          </w:p>
        </w:tc>
      </w:tr>
    </w:tbl>
    <w:p w14:paraId="05A0039C" w14:textId="77777777" w:rsidR="00310345" w:rsidRPr="0043054B" w:rsidRDefault="00310345" w:rsidP="00310345">
      <w:pPr>
        <w:pStyle w:val="Akapitzlist"/>
      </w:pPr>
    </w:p>
    <w:p w14:paraId="66B71AD0" w14:textId="77777777" w:rsidR="00310345" w:rsidRDefault="00310345" w:rsidP="00310345">
      <w:pPr>
        <w:pStyle w:val="Akapitzlist"/>
      </w:pPr>
      <w:r w:rsidRPr="0043054B">
        <w:t>4.2.   opracowani</w:t>
      </w:r>
      <w:r>
        <w:t>e</w:t>
      </w:r>
      <w:r w:rsidRPr="00BF4FF2">
        <w:t xml:space="preserve"> oceny aktualności studium uwarunkowań i kierunków zagospodarowania przestrzennego  oraz miejscowych planów zagospodarowania przestrzennego</w:t>
      </w:r>
      <w:r>
        <w:t>:</w:t>
      </w:r>
    </w:p>
    <w:p w14:paraId="198C7EAC" w14:textId="77777777" w:rsidR="00310345" w:rsidRPr="0043054B" w:rsidRDefault="00310345" w:rsidP="00310345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822"/>
        <w:gridCol w:w="1922"/>
        <w:gridCol w:w="1863"/>
        <w:gridCol w:w="1787"/>
        <w:gridCol w:w="1514"/>
      </w:tblGrid>
      <w:tr w:rsidR="00310345" w14:paraId="0AFB46CF" w14:textId="77777777" w:rsidTr="00D60C3A">
        <w:tc>
          <w:tcPr>
            <w:tcW w:w="1822" w:type="dxa"/>
          </w:tcPr>
          <w:p w14:paraId="3DE44F8C" w14:textId="77777777" w:rsidR="00310345" w:rsidRPr="0043054B" w:rsidRDefault="00310345" w:rsidP="00D60C3A">
            <w:pPr>
              <w:pStyle w:val="Akapitzlist"/>
              <w:ind w:left="0"/>
            </w:pPr>
            <w:r w:rsidRPr="0043054B">
              <w:t>Nr Uchwały</w:t>
            </w:r>
          </w:p>
        </w:tc>
        <w:tc>
          <w:tcPr>
            <w:tcW w:w="1922" w:type="dxa"/>
          </w:tcPr>
          <w:p w14:paraId="7ACC7723" w14:textId="77777777" w:rsidR="00310345" w:rsidRPr="0043054B" w:rsidRDefault="00310345" w:rsidP="00D60C3A">
            <w:pPr>
              <w:pStyle w:val="Akapitzlist"/>
              <w:ind w:left="0"/>
            </w:pPr>
            <w:r w:rsidRPr="0043054B">
              <w:t>Data uchwalenia</w:t>
            </w:r>
          </w:p>
          <w:p w14:paraId="11036C49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863" w:type="dxa"/>
          </w:tcPr>
          <w:p w14:paraId="4B5DD5A8" w14:textId="77777777" w:rsidR="00310345" w:rsidRPr="0043054B" w:rsidRDefault="00310345" w:rsidP="00D60C3A">
            <w:pPr>
              <w:pStyle w:val="Akapitzlist"/>
              <w:ind w:left="0"/>
            </w:pPr>
            <w:r w:rsidRPr="0043054B">
              <w:t>Data publikacji</w:t>
            </w:r>
          </w:p>
          <w:p w14:paraId="69DA5D27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787" w:type="dxa"/>
          </w:tcPr>
          <w:p w14:paraId="79349A2D" w14:textId="77777777" w:rsidR="00310345" w:rsidRPr="0043054B" w:rsidRDefault="00310345" w:rsidP="00D60C3A">
            <w:pPr>
              <w:pStyle w:val="Akapitzlist"/>
              <w:ind w:left="0"/>
            </w:pPr>
            <w:r w:rsidRPr="0043054B">
              <w:t>Dane osoby</w:t>
            </w:r>
          </w:p>
          <w:p w14:paraId="720B9799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514" w:type="dxa"/>
          </w:tcPr>
          <w:p w14:paraId="41C3AE1C" w14:textId="77777777" w:rsidR="00310345" w:rsidRDefault="00310345" w:rsidP="00D60C3A">
            <w:pPr>
              <w:pStyle w:val="Akapitzlist"/>
              <w:ind w:left="0"/>
            </w:pPr>
            <w:r w:rsidRPr="0043054B">
              <w:t>Nazwa adresata</w:t>
            </w:r>
          </w:p>
        </w:tc>
      </w:tr>
      <w:tr w:rsidR="00310345" w14:paraId="58BDF46C" w14:textId="77777777" w:rsidTr="00D60C3A">
        <w:tc>
          <w:tcPr>
            <w:tcW w:w="1822" w:type="dxa"/>
          </w:tcPr>
          <w:p w14:paraId="64D8367C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922" w:type="dxa"/>
          </w:tcPr>
          <w:p w14:paraId="55AF113B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863" w:type="dxa"/>
          </w:tcPr>
          <w:p w14:paraId="3834EAA3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787" w:type="dxa"/>
          </w:tcPr>
          <w:p w14:paraId="611A3FC3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514" w:type="dxa"/>
          </w:tcPr>
          <w:p w14:paraId="470CFFCB" w14:textId="77777777" w:rsidR="00310345" w:rsidRDefault="00310345" w:rsidP="00D60C3A">
            <w:pPr>
              <w:pStyle w:val="Akapitzlist"/>
              <w:ind w:left="0"/>
            </w:pPr>
          </w:p>
        </w:tc>
      </w:tr>
      <w:tr w:rsidR="00310345" w14:paraId="7815374C" w14:textId="77777777" w:rsidTr="00D60C3A">
        <w:tc>
          <w:tcPr>
            <w:tcW w:w="1822" w:type="dxa"/>
          </w:tcPr>
          <w:p w14:paraId="0A56BFBC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922" w:type="dxa"/>
          </w:tcPr>
          <w:p w14:paraId="3D06435F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863" w:type="dxa"/>
          </w:tcPr>
          <w:p w14:paraId="34537691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787" w:type="dxa"/>
          </w:tcPr>
          <w:p w14:paraId="00F87777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514" w:type="dxa"/>
          </w:tcPr>
          <w:p w14:paraId="570BBB17" w14:textId="77777777" w:rsidR="00310345" w:rsidRDefault="00310345" w:rsidP="00D60C3A">
            <w:pPr>
              <w:pStyle w:val="Akapitzlist"/>
              <w:ind w:left="0"/>
            </w:pPr>
          </w:p>
        </w:tc>
      </w:tr>
      <w:tr w:rsidR="00310345" w14:paraId="0A803C28" w14:textId="77777777" w:rsidTr="00D60C3A">
        <w:tc>
          <w:tcPr>
            <w:tcW w:w="1822" w:type="dxa"/>
          </w:tcPr>
          <w:p w14:paraId="60F75106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922" w:type="dxa"/>
          </w:tcPr>
          <w:p w14:paraId="0AEC3B1C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863" w:type="dxa"/>
          </w:tcPr>
          <w:p w14:paraId="23A4522D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787" w:type="dxa"/>
          </w:tcPr>
          <w:p w14:paraId="71F15A3E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514" w:type="dxa"/>
          </w:tcPr>
          <w:p w14:paraId="531FEAD1" w14:textId="77777777" w:rsidR="00310345" w:rsidRDefault="00310345" w:rsidP="00D60C3A">
            <w:pPr>
              <w:pStyle w:val="Akapitzlist"/>
              <w:ind w:left="0"/>
            </w:pPr>
          </w:p>
        </w:tc>
      </w:tr>
      <w:tr w:rsidR="00310345" w14:paraId="21372E3F" w14:textId="77777777" w:rsidTr="00D60C3A">
        <w:tc>
          <w:tcPr>
            <w:tcW w:w="1822" w:type="dxa"/>
          </w:tcPr>
          <w:p w14:paraId="7490710B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922" w:type="dxa"/>
          </w:tcPr>
          <w:p w14:paraId="644D9AC5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863" w:type="dxa"/>
          </w:tcPr>
          <w:p w14:paraId="10376770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787" w:type="dxa"/>
          </w:tcPr>
          <w:p w14:paraId="3887EE6F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514" w:type="dxa"/>
          </w:tcPr>
          <w:p w14:paraId="51D2DB62" w14:textId="77777777" w:rsidR="00310345" w:rsidRDefault="00310345" w:rsidP="00D60C3A">
            <w:pPr>
              <w:pStyle w:val="Akapitzlist"/>
              <w:ind w:left="0"/>
            </w:pPr>
          </w:p>
        </w:tc>
      </w:tr>
      <w:tr w:rsidR="00310345" w14:paraId="555BA83A" w14:textId="77777777" w:rsidTr="00D60C3A">
        <w:tc>
          <w:tcPr>
            <w:tcW w:w="1822" w:type="dxa"/>
          </w:tcPr>
          <w:p w14:paraId="5CF5F316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922" w:type="dxa"/>
          </w:tcPr>
          <w:p w14:paraId="627B88C7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863" w:type="dxa"/>
          </w:tcPr>
          <w:p w14:paraId="383B28D0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787" w:type="dxa"/>
          </w:tcPr>
          <w:p w14:paraId="50998A54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514" w:type="dxa"/>
          </w:tcPr>
          <w:p w14:paraId="2D5C9F65" w14:textId="77777777" w:rsidR="00310345" w:rsidRDefault="00310345" w:rsidP="00D60C3A">
            <w:pPr>
              <w:pStyle w:val="Akapitzlist"/>
              <w:ind w:left="0"/>
            </w:pPr>
          </w:p>
        </w:tc>
      </w:tr>
    </w:tbl>
    <w:p w14:paraId="38519E4D" w14:textId="77777777" w:rsidR="00310345" w:rsidRPr="0043054B" w:rsidRDefault="00310345" w:rsidP="00310345">
      <w:pPr>
        <w:pStyle w:val="Akapitzlist"/>
        <w:jc w:val="both"/>
      </w:pPr>
    </w:p>
    <w:p w14:paraId="33A6E26F" w14:textId="77777777" w:rsidR="00282DC1" w:rsidRDefault="00282DC1" w:rsidP="00310345">
      <w:pPr>
        <w:pStyle w:val="Akapitzlist"/>
        <w:jc w:val="both"/>
      </w:pPr>
    </w:p>
    <w:p w14:paraId="31A60DE3" w14:textId="77777777" w:rsidR="00282DC1" w:rsidRDefault="00282DC1" w:rsidP="00310345">
      <w:pPr>
        <w:pStyle w:val="Akapitzlist"/>
        <w:jc w:val="both"/>
      </w:pPr>
    </w:p>
    <w:p w14:paraId="32188A88" w14:textId="77777777" w:rsidR="00282DC1" w:rsidRDefault="00282DC1" w:rsidP="00310345">
      <w:pPr>
        <w:pStyle w:val="Akapitzlist"/>
        <w:jc w:val="both"/>
      </w:pPr>
    </w:p>
    <w:p w14:paraId="4CEBD8C0" w14:textId="77777777" w:rsidR="00282DC1" w:rsidRDefault="00282DC1" w:rsidP="00310345">
      <w:pPr>
        <w:pStyle w:val="Akapitzlist"/>
        <w:jc w:val="both"/>
      </w:pPr>
    </w:p>
    <w:p w14:paraId="69FCCA32" w14:textId="7287559A" w:rsidR="00310345" w:rsidRPr="0043054B" w:rsidRDefault="00310345" w:rsidP="00310345">
      <w:pPr>
        <w:pStyle w:val="Akapitzlist"/>
        <w:jc w:val="both"/>
      </w:pPr>
      <w:r w:rsidRPr="0043054B">
        <w:t>4.3.  opracowani</w:t>
      </w:r>
      <w:r>
        <w:t>e</w:t>
      </w:r>
      <w:r w:rsidRPr="0043054B">
        <w:t xml:space="preserve"> miejscowych planów zagospodarowania przestrzennego o powierzchni min. 20</w:t>
      </w:r>
      <w:r>
        <w:t xml:space="preserve"> </w:t>
      </w:r>
      <w:r w:rsidRPr="0043054B">
        <w:t xml:space="preserve">ha </w:t>
      </w:r>
    </w:p>
    <w:p w14:paraId="21E5C0F9" w14:textId="77777777" w:rsidR="00310345" w:rsidRPr="0043054B" w:rsidRDefault="00310345" w:rsidP="00310345">
      <w:pPr>
        <w:pStyle w:val="Akapitzlist"/>
        <w:jc w:val="both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822"/>
        <w:gridCol w:w="1922"/>
        <w:gridCol w:w="1863"/>
        <w:gridCol w:w="1787"/>
        <w:gridCol w:w="1514"/>
      </w:tblGrid>
      <w:tr w:rsidR="00310345" w14:paraId="51F1C19F" w14:textId="77777777" w:rsidTr="00D60C3A">
        <w:tc>
          <w:tcPr>
            <w:tcW w:w="1822" w:type="dxa"/>
          </w:tcPr>
          <w:p w14:paraId="0628DE03" w14:textId="77777777" w:rsidR="00310345" w:rsidRPr="0043054B" w:rsidRDefault="00310345" w:rsidP="00D60C3A">
            <w:pPr>
              <w:pStyle w:val="Akapitzlist"/>
              <w:ind w:left="0"/>
            </w:pPr>
            <w:bookmarkStart w:id="4" w:name="_Hlk170888659"/>
            <w:r w:rsidRPr="0043054B">
              <w:t>Nr Uchwały</w:t>
            </w:r>
          </w:p>
        </w:tc>
        <w:tc>
          <w:tcPr>
            <w:tcW w:w="1922" w:type="dxa"/>
          </w:tcPr>
          <w:p w14:paraId="68D9CC7D" w14:textId="77777777" w:rsidR="00310345" w:rsidRPr="0043054B" w:rsidRDefault="00310345" w:rsidP="00D60C3A">
            <w:pPr>
              <w:pStyle w:val="Akapitzlist"/>
              <w:ind w:left="0"/>
            </w:pPr>
            <w:r w:rsidRPr="0043054B">
              <w:t>Data uchwalenia</w:t>
            </w:r>
          </w:p>
          <w:p w14:paraId="0686C87B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863" w:type="dxa"/>
          </w:tcPr>
          <w:p w14:paraId="7BC5CDD4" w14:textId="77777777" w:rsidR="00310345" w:rsidRPr="0043054B" w:rsidRDefault="00310345" w:rsidP="00D60C3A">
            <w:pPr>
              <w:pStyle w:val="Akapitzlist"/>
              <w:ind w:left="0"/>
            </w:pPr>
            <w:r w:rsidRPr="0043054B">
              <w:t>Data publikacji</w:t>
            </w:r>
          </w:p>
          <w:p w14:paraId="6E76323A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787" w:type="dxa"/>
          </w:tcPr>
          <w:p w14:paraId="4771D0C8" w14:textId="77777777" w:rsidR="00310345" w:rsidRPr="0043054B" w:rsidRDefault="00310345" w:rsidP="00D60C3A">
            <w:pPr>
              <w:pStyle w:val="Akapitzlist"/>
              <w:ind w:left="0"/>
            </w:pPr>
            <w:r w:rsidRPr="0043054B">
              <w:t>Dane osoby</w:t>
            </w:r>
          </w:p>
          <w:p w14:paraId="74637047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514" w:type="dxa"/>
          </w:tcPr>
          <w:p w14:paraId="25D75C04" w14:textId="77777777" w:rsidR="00310345" w:rsidRDefault="00310345" w:rsidP="00D60C3A">
            <w:pPr>
              <w:pStyle w:val="Akapitzlist"/>
              <w:ind w:left="0"/>
            </w:pPr>
            <w:r w:rsidRPr="0043054B">
              <w:t>Nazwa adresata</w:t>
            </w:r>
          </w:p>
        </w:tc>
      </w:tr>
      <w:tr w:rsidR="00310345" w14:paraId="13BC8968" w14:textId="77777777" w:rsidTr="00D60C3A">
        <w:tc>
          <w:tcPr>
            <w:tcW w:w="1822" w:type="dxa"/>
          </w:tcPr>
          <w:p w14:paraId="429DC522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922" w:type="dxa"/>
          </w:tcPr>
          <w:p w14:paraId="39A0710F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863" w:type="dxa"/>
          </w:tcPr>
          <w:p w14:paraId="5B1E1FC5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787" w:type="dxa"/>
          </w:tcPr>
          <w:p w14:paraId="2DB5A1CF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514" w:type="dxa"/>
          </w:tcPr>
          <w:p w14:paraId="2C0D427D" w14:textId="77777777" w:rsidR="00310345" w:rsidRDefault="00310345" w:rsidP="00D60C3A">
            <w:pPr>
              <w:pStyle w:val="Akapitzlist"/>
              <w:ind w:left="0"/>
            </w:pPr>
          </w:p>
        </w:tc>
      </w:tr>
      <w:tr w:rsidR="00310345" w14:paraId="398E7973" w14:textId="77777777" w:rsidTr="00D60C3A">
        <w:tc>
          <w:tcPr>
            <w:tcW w:w="1822" w:type="dxa"/>
          </w:tcPr>
          <w:p w14:paraId="42F02602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922" w:type="dxa"/>
          </w:tcPr>
          <w:p w14:paraId="11EF02A8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863" w:type="dxa"/>
          </w:tcPr>
          <w:p w14:paraId="19459809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787" w:type="dxa"/>
          </w:tcPr>
          <w:p w14:paraId="1DE6632B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514" w:type="dxa"/>
          </w:tcPr>
          <w:p w14:paraId="2A77308E" w14:textId="77777777" w:rsidR="00310345" w:rsidRDefault="00310345" w:rsidP="00D60C3A">
            <w:pPr>
              <w:pStyle w:val="Akapitzlist"/>
              <w:ind w:left="0"/>
            </w:pPr>
          </w:p>
        </w:tc>
      </w:tr>
      <w:tr w:rsidR="00310345" w14:paraId="30989A77" w14:textId="77777777" w:rsidTr="00D60C3A">
        <w:tc>
          <w:tcPr>
            <w:tcW w:w="1822" w:type="dxa"/>
          </w:tcPr>
          <w:p w14:paraId="29D5FDA8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922" w:type="dxa"/>
          </w:tcPr>
          <w:p w14:paraId="1170D772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863" w:type="dxa"/>
          </w:tcPr>
          <w:p w14:paraId="3105F9D8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787" w:type="dxa"/>
          </w:tcPr>
          <w:p w14:paraId="4D4EAD9B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514" w:type="dxa"/>
          </w:tcPr>
          <w:p w14:paraId="5E6700DA" w14:textId="77777777" w:rsidR="00310345" w:rsidRDefault="00310345" w:rsidP="00D60C3A">
            <w:pPr>
              <w:pStyle w:val="Akapitzlist"/>
              <w:ind w:left="0"/>
            </w:pPr>
          </w:p>
        </w:tc>
      </w:tr>
      <w:tr w:rsidR="00310345" w14:paraId="21AB024D" w14:textId="77777777" w:rsidTr="00D60C3A">
        <w:tc>
          <w:tcPr>
            <w:tcW w:w="1822" w:type="dxa"/>
          </w:tcPr>
          <w:p w14:paraId="696A96F4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922" w:type="dxa"/>
          </w:tcPr>
          <w:p w14:paraId="392DF2AC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863" w:type="dxa"/>
          </w:tcPr>
          <w:p w14:paraId="32C376C5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787" w:type="dxa"/>
          </w:tcPr>
          <w:p w14:paraId="0FB02595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514" w:type="dxa"/>
          </w:tcPr>
          <w:p w14:paraId="739E7993" w14:textId="77777777" w:rsidR="00310345" w:rsidRDefault="00310345" w:rsidP="00D60C3A">
            <w:pPr>
              <w:pStyle w:val="Akapitzlist"/>
              <w:ind w:left="0"/>
            </w:pPr>
          </w:p>
        </w:tc>
      </w:tr>
      <w:tr w:rsidR="00310345" w14:paraId="75D9F206" w14:textId="77777777" w:rsidTr="00D60C3A">
        <w:tc>
          <w:tcPr>
            <w:tcW w:w="1822" w:type="dxa"/>
          </w:tcPr>
          <w:p w14:paraId="38840E3A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922" w:type="dxa"/>
          </w:tcPr>
          <w:p w14:paraId="3D22A122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863" w:type="dxa"/>
          </w:tcPr>
          <w:p w14:paraId="748C7BED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787" w:type="dxa"/>
          </w:tcPr>
          <w:p w14:paraId="4C7B267D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514" w:type="dxa"/>
          </w:tcPr>
          <w:p w14:paraId="2B8058C3" w14:textId="77777777" w:rsidR="00310345" w:rsidRDefault="00310345" w:rsidP="00D60C3A">
            <w:pPr>
              <w:pStyle w:val="Akapitzlist"/>
              <w:ind w:left="0"/>
            </w:pPr>
          </w:p>
        </w:tc>
      </w:tr>
      <w:bookmarkEnd w:id="4"/>
    </w:tbl>
    <w:p w14:paraId="4526D16E" w14:textId="77777777" w:rsidR="00310345" w:rsidRDefault="00310345" w:rsidP="00310345">
      <w:pPr>
        <w:pStyle w:val="Akapitzlist"/>
        <w:jc w:val="both"/>
      </w:pPr>
    </w:p>
    <w:p w14:paraId="7D3D4F89" w14:textId="77777777" w:rsidR="00310345" w:rsidRPr="004D48A2" w:rsidRDefault="00310345" w:rsidP="00310345">
      <w:pPr>
        <w:numPr>
          <w:ilvl w:val="0"/>
          <w:numId w:val="32"/>
        </w:numPr>
        <w:spacing w:line="276" w:lineRule="auto"/>
      </w:pPr>
      <w:r w:rsidRPr="004D48A2">
        <w:t xml:space="preserve">Niniejszym zobowiązujemy się  zrealizować przedmiot zamówienia w terminie wskazanym w </w:t>
      </w:r>
      <w:r>
        <w:t>SWZ</w:t>
      </w:r>
      <w:r w:rsidRPr="004D48A2">
        <w:t xml:space="preserve"> (zgodnie z zawartą umowy)</w:t>
      </w:r>
    </w:p>
    <w:p w14:paraId="34212E29" w14:textId="77777777" w:rsidR="00310345" w:rsidRPr="004D48A2" w:rsidRDefault="00310345" w:rsidP="00310345">
      <w:pPr>
        <w:numPr>
          <w:ilvl w:val="0"/>
          <w:numId w:val="32"/>
        </w:numPr>
        <w:spacing w:line="276" w:lineRule="auto"/>
      </w:pPr>
      <w:r w:rsidRPr="004D48A2">
        <w:t xml:space="preserve">Uważamy się związani naszą ofertą w ciągu okresu jej ważności. </w:t>
      </w:r>
    </w:p>
    <w:p w14:paraId="77F4AA3E" w14:textId="77777777" w:rsidR="00310345" w:rsidRPr="004D48A2" w:rsidRDefault="00310345" w:rsidP="00310345">
      <w:pPr>
        <w:numPr>
          <w:ilvl w:val="0"/>
          <w:numId w:val="32"/>
        </w:numPr>
        <w:tabs>
          <w:tab w:val="num" w:pos="426"/>
        </w:tabs>
        <w:spacing w:line="276" w:lineRule="auto"/>
      </w:pPr>
      <w:r w:rsidRPr="004D48A2">
        <w:t>Oświadczamy, że zapoznaliśmy się ze specyfikacją warunków zamówienia (SWZ) oraz projektowanymi postanowieniami umowy  i przyjmujemy je bez zastrzeżeń.</w:t>
      </w:r>
    </w:p>
    <w:p w14:paraId="0033F414" w14:textId="77777777" w:rsidR="00310345" w:rsidRPr="004D48A2" w:rsidRDefault="00310345" w:rsidP="00310345">
      <w:pPr>
        <w:numPr>
          <w:ilvl w:val="0"/>
          <w:numId w:val="32"/>
        </w:numPr>
        <w:tabs>
          <w:tab w:val="num" w:pos="426"/>
        </w:tabs>
        <w:spacing w:line="276" w:lineRule="auto"/>
        <w:rPr>
          <w:i/>
        </w:rPr>
      </w:pPr>
      <w:r>
        <w:t>Usługę</w:t>
      </w:r>
      <w:r w:rsidRPr="004D48A2">
        <w:rPr>
          <w:i/>
        </w:rPr>
        <w:t xml:space="preserve"> </w:t>
      </w:r>
      <w:r w:rsidRPr="004D48A2">
        <w:t>objęt</w:t>
      </w:r>
      <w:r>
        <w:t>ą</w:t>
      </w:r>
      <w:r w:rsidRPr="004D48A2">
        <w:t xml:space="preserve"> zamówieniem zamierzamy wykonać</w:t>
      </w:r>
      <w:r w:rsidRPr="004D48A2">
        <w:rPr>
          <w:b/>
          <w:bCs/>
        </w:rPr>
        <w:t xml:space="preserve"> samodzielnie* – przy udziale podwykonawców*</w:t>
      </w:r>
      <w:r w:rsidRPr="004D48A2">
        <w:rPr>
          <w:i/>
        </w:rPr>
        <w:t>(*niepotrzebne skreślić)</w:t>
      </w:r>
    </w:p>
    <w:p w14:paraId="642757F0" w14:textId="77777777" w:rsidR="00310345" w:rsidRPr="004D48A2" w:rsidRDefault="00310345" w:rsidP="00310345">
      <w:pPr>
        <w:spacing w:line="276" w:lineRule="auto"/>
        <w:rPr>
          <w:i/>
          <w:iCs/>
        </w:rPr>
      </w:pPr>
      <w:r w:rsidRPr="004D48A2">
        <w:rPr>
          <w:i/>
          <w:iCs/>
        </w:rPr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694"/>
        <w:gridCol w:w="5523"/>
      </w:tblGrid>
      <w:tr w:rsidR="00310345" w:rsidRPr="004D48A2" w14:paraId="2C3F2057" w14:textId="77777777" w:rsidTr="00D60C3A">
        <w:tc>
          <w:tcPr>
            <w:tcW w:w="703" w:type="dxa"/>
            <w:shd w:val="clear" w:color="auto" w:fill="auto"/>
          </w:tcPr>
          <w:p w14:paraId="546586A0" w14:textId="77777777" w:rsidR="00310345" w:rsidRPr="004D48A2" w:rsidRDefault="00310345" w:rsidP="00D60C3A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14:paraId="55EA9AB0" w14:textId="77777777" w:rsidR="00310345" w:rsidRPr="004D48A2" w:rsidRDefault="00310345" w:rsidP="00D60C3A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14:paraId="243D47BA" w14:textId="77777777" w:rsidR="00310345" w:rsidRPr="004D48A2" w:rsidRDefault="00310345" w:rsidP="00D60C3A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 xml:space="preserve">Część zamówienia, których wykonanie Wykonawca </w:t>
            </w:r>
          </w:p>
          <w:p w14:paraId="5DF572BA" w14:textId="77777777" w:rsidR="00310345" w:rsidRPr="004D48A2" w:rsidRDefault="00310345" w:rsidP="00D60C3A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zamierza powierzyć podwykonawcom</w:t>
            </w:r>
          </w:p>
        </w:tc>
      </w:tr>
      <w:tr w:rsidR="00310345" w:rsidRPr="004D48A2" w14:paraId="10FCF85F" w14:textId="77777777" w:rsidTr="00D60C3A">
        <w:trPr>
          <w:trHeight w:val="369"/>
        </w:trPr>
        <w:tc>
          <w:tcPr>
            <w:tcW w:w="703" w:type="dxa"/>
            <w:shd w:val="clear" w:color="auto" w:fill="auto"/>
          </w:tcPr>
          <w:p w14:paraId="0CC86A1F" w14:textId="77777777" w:rsidR="00310345" w:rsidRPr="004D48A2" w:rsidRDefault="00310345" w:rsidP="00D60C3A">
            <w:pPr>
              <w:spacing w:line="276" w:lineRule="auto"/>
              <w:rPr>
                <w:iCs/>
              </w:rPr>
            </w:pPr>
          </w:p>
        </w:tc>
        <w:tc>
          <w:tcPr>
            <w:tcW w:w="2694" w:type="dxa"/>
            <w:shd w:val="clear" w:color="auto" w:fill="auto"/>
          </w:tcPr>
          <w:p w14:paraId="7F9BE9CB" w14:textId="77777777" w:rsidR="00310345" w:rsidRPr="004D48A2" w:rsidRDefault="00310345" w:rsidP="00D60C3A">
            <w:pPr>
              <w:spacing w:line="276" w:lineRule="auto"/>
              <w:rPr>
                <w:iCs/>
              </w:rPr>
            </w:pPr>
          </w:p>
        </w:tc>
        <w:tc>
          <w:tcPr>
            <w:tcW w:w="5523" w:type="dxa"/>
            <w:shd w:val="clear" w:color="auto" w:fill="auto"/>
          </w:tcPr>
          <w:p w14:paraId="1B651C57" w14:textId="77777777" w:rsidR="00310345" w:rsidRPr="004D48A2" w:rsidRDefault="00310345" w:rsidP="00D60C3A">
            <w:pPr>
              <w:spacing w:line="276" w:lineRule="auto"/>
              <w:rPr>
                <w:iCs/>
              </w:rPr>
            </w:pPr>
          </w:p>
        </w:tc>
      </w:tr>
    </w:tbl>
    <w:p w14:paraId="53D101EB" w14:textId="77777777" w:rsidR="00310345" w:rsidRPr="004D48A2" w:rsidRDefault="00310345" w:rsidP="00310345">
      <w:pPr>
        <w:spacing w:line="276" w:lineRule="auto"/>
      </w:pPr>
      <w:r w:rsidRPr="004D48A2">
        <w:t>Powierzenie wykonania części zamówienia podwykonawcom nie zwalnia Wykonawcy z odpowiedzialności za należyte wykonanie tego zamówienia.</w:t>
      </w:r>
    </w:p>
    <w:p w14:paraId="1443710F" w14:textId="08394F6E" w:rsidR="00310345" w:rsidRPr="004D48A2" w:rsidRDefault="00310345" w:rsidP="00310345">
      <w:pPr>
        <w:numPr>
          <w:ilvl w:val="0"/>
          <w:numId w:val="32"/>
        </w:numPr>
        <w:spacing w:line="276" w:lineRule="auto"/>
        <w:rPr>
          <w:iCs/>
        </w:rPr>
      </w:pPr>
      <w:bookmarkStart w:id="5" w:name="_Hlk67564354"/>
      <w:r w:rsidRPr="004D48A2">
        <w:t xml:space="preserve">Na podstawie art. 225 ustawy z dnia 11 września 2019 r. Ustawy </w:t>
      </w:r>
      <w:proofErr w:type="spellStart"/>
      <w:r w:rsidRPr="004D48A2">
        <w:t>Pzp</w:t>
      </w:r>
      <w:proofErr w:type="spellEnd"/>
      <w:r w:rsidRPr="004D48A2">
        <w:t xml:space="preserve"> </w:t>
      </w:r>
      <w:r w:rsidRPr="004D48A2">
        <w:br/>
      </w:r>
      <w:bookmarkStart w:id="6" w:name="_Hlk146698221"/>
      <w:r>
        <w:t>(t. j. Dz. U. z 202</w:t>
      </w:r>
      <w:r w:rsidR="00266DC2">
        <w:t>4</w:t>
      </w:r>
      <w:r>
        <w:t xml:space="preserve"> r. poz. 1</w:t>
      </w:r>
      <w:r w:rsidR="00266DC2">
        <w:t>320</w:t>
      </w:r>
      <w:r>
        <w:t xml:space="preserve"> ze zm.)</w:t>
      </w:r>
      <w:bookmarkEnd w:id="6"/>
      <w:r>
        <w:t xml:space="preserve"> </w:t>
      </w:r>
      <w:r w:rsidRPr="004D48A2">
        <w:t>oświadczam/oświadczamy, że wybór mojej/naszej oferty:</w:t>
      </w:r>
    </w:p>
    <w:p w14:paraId="7A551A5F" w14:textId="77777777" w:rsidR="00310345" w:rsidRPr="009E4568" w:rsidRDefault="00310345" w:rsidP="00310345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Będzie prowadził do powstania u zamawiającego obowiązku podatkowego</w:t>
      </w:r>
      <w:r>
        <w:rPr>
          <w:rFonts w:eastAsia="Verdana"/>
        </w:rPr>
        <w:t>:</w:t>
      </w:r>
    </w:p>
    <w:p w14:paraId="2DE1AB1E" w14:textId="77777777" w:rsidR="00310345" w:rsidRDefault="00310345" w:rsidP="00310345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Nazwa (rodzaj) towaru lub usługi, których dostawa lub świadczenie będzie prowadzić do jego powstania:..........................................................................…………………….</w:t>
      </w:r>
    </w:p>
    <w:p w14:paraId="456E7A6F" w14:textId="77777777" w:rsidR="00310345" w:rsidRDefault="00310345" w:rsidP="00310345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Wartość towaru lub usługi bez kwoty podatku: ……….........…………………………..……………………………………..</w:t>
      </w:r>
    </w:p>
    <w:p w14:paraId="3A5BDAAD" w14:textId="77777777" w:rsidR="00310345" w:rsidRPr="00282DC1" w:rsidRDefault="00310345" w:rsidP="00310345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Nie będzie prowadził do powstania u Zamawiającego obowiązku podatkowego zgodnie z przepisami o podatku od towarów i usług*)</w:t>
      </w:r>
    </w:p>
    <w:p w14:paraId="52305126" w14:textId="77777777" w:rsidR="00282DC1" w:rsidRPr="004D48A2" w:rsidRDefault="00282DC1" w:rsidP="00282DC1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</w:p>
    <w:bookmarkEnd w:id="5"/>
    <w:p w14:paraId="70E0FD54" w14:textId="77777777" w:rsidR="00310345" w:rsidRDefault="00310345" w:rsidP="00310345">
      <w:pPr>
        <w:numPr>
          <w:ilvl w:val="0"/>
          <w:numId w:val="32"/>
        </w:numPr>
        <w:tabs>
          <w:tab w:val="num" w:pos="426"/>
        </w:tabs>
        <w:spacing w:line="276" w:lineRule="auto"/>
        <w:jc w:val="both"/>
      </w:pPr>
      <w:r w:rsidRPr="004D48A2">
        <w:t xml:space="preserve">Oświadczam, że </w:t>
      </w:r>
      <w:r w:rsidRPr="000861C9">
        <w:rPr>
          <w:iCs/>
        </w:rPr>
        <w:t xml:space="preserve">wypełniłem obowiązki informacyjne przewidziane w art. 13 lub art. 14 rozporządzenia Parlamentu Europejskiego i Rady (UE) 2016/679 z dnia 27 kwietnia 2016 r. w sprawie ochrony osób fizycznych w związku z przetwarzaniem danych osobowych </w:t>
      </w:r>
      <w:r>
        <w:rPr>
          <w:iCs/>
        </w:rPr>
        <w:t xml:space="preserve">                            </w:t>
      </w:r>
      <w:r w:rsidRPr="000861C9">
        <w:rPr>
          <w:iCs/>
        </w:rPr>
        <w:t>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1D0457">
        <w:rPr>
          <w:iCs/>
          <w:vertAlign w:val="superscript"/>
        </w:rPr>
        <w:footnoteReference w:id="2"/>
      </w:r>
    </w:p>
    <w:p w14:paraId="02638198" w14:textId="77777777" w:rsidR="00310345" w:rsidRDefault="00310345" w:rsidP="00310345">
      <w:pPr>
        <w:spacing w:line="276" w:lineRule="auto"/>
        <w:ind w:left="720"/>
        <w:jc w:val="both"/>
      </w:pPr>
    </w:p>
    <w:p w14:paraId="3E6F6448" w14:textId="77777777" w:rsidR="00310345" w:rsidRDefault="00310345" w:rsidP="00310345">
      <w:pPr>
        <w:spacing w:line="276" w:lineRule="auto"/>
        <w:ind w:left="720"/>
        <w:jc w:val="both"/>
      </w:pPr>
    </w:p>
    <w:p w14:paraId="5267039C" w14:textId="77777777" w:rsidR="00310345" w:rsidRPr="004D48A2" w:rsidRDefault="00310345" w:rsidP="00310345">
      <w:pPr>
        <w:spacing w:line="276" w:lineRule="auto"/>
        <w:ind w:left="5103"/>
        <w:jc w:val="both"/>
      </w:pPr>
      <w:r w:rsidRPr="008F494C">
        <w:rPr>
          <w:i/>
          <w:iCs/>
        </w:rPr>
        <w:t>(</w:t>
      </w:r>
      <w:r w:rsidRPr="008F494C">
        <w:rPr>
          <w:b/>
          <w:bCs/>
          <w:i/>
          <w:iCs/>
        </w:rPr>
        <w:t>Dokument podpisywany elektronicznie)</w:t>
      </w:r>
    </w:p>
    <w:p w14:paraId="55026644" w14:textId="77777777" w:rsidR="00310345" w:rsidRPr="00857BE9" w:rsidRDefault="00310345" w:rsidP="00310345"/>
    <w:p w14:paraId="581A1C70" w14:textId="77777777" w:rsidR="00310345" w:rsidRPr="00E842F9" w:rsidRDefault="00310345" w:rsidP="00310345"/>
    <w:p w14:paraId="7CC1D771" w14:textId="77777777" w:rsidR="00310345" w:rsidRPr="003C0CB7" w:rsidRDefault="00310345" w:rsidP="00310345"/>
    <w:p w14:paraId="3372F353" w14:textId="77777777" w:rsidR="00310345" w:rsidRPr="006845FC" w:rsidRDefault="00310345" w:rsidP="00310345"/>
    <w:p w14:paraId="5BED98EF" w14:textId="77777777" w:rsidR="00310345" w:rsidRPr="00BB0E52" w:rsidRDefault="00310345" w:rsidP="00310345"/>
    <w:p w14:paraId="7F506B87" w14:textId="244BC0B6" w:rsidR="000861C9" w:rsidRPr="00310345" w:rsidRDefault="000861C9" w:rsidP="00310345"/>
    <w:sectPr w:rsidR="000861C9" w:rsidRPr="00310345" w:rsidSect="003131A7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27A3D" w14:textId="77777777" w:rsidR="007A786F" w:rsidRDefault="007A786F">
      <w:r>
        <w:separator/>
      </w:r>
    </w:p>
  </w:endnote>
  <w:endnote w:type="continuationSeparator" w:id="0">
    <w:p w14:paraId="04BC8982" w14:textId="77777777" w:rsidR="007A786F" w:rsidRDefault="007A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33E51" w14:textId="77777777" w:rsidR="00266DC2" w:rsidRDefault="00266DC2" w:rsidP="00266DC2">
    <w:pPr>
      <w:pStyle w:val="Stopka"/>
      <w:jc w:val="right"/>
    </w:pPr>
    <w:r>
      <w:t>________________________________________________________________________________</w:t>
    </w:r>
  </w:p>
  <w:p w14:paraId="243AADD3" w14:textId="77777777" w:rsidR="00266DC2" w:rsidRPr="00706C71" w:rsidRDefault="00266DC2" w:rsidP="00266DC2">
    <w:pPr>
      <w:pStyle w:val="Stopka"/>
      <w:rPr>
        <w:rFonts w:ascii="Calibri" w:hAnsi="Calibri" w:cs="Calibri"/>
        <w:sz w:val="18"/>
        <w:szCs w:val="18"/>
      </w:rPr>
    </w:pPr>
    <w:r w:rsidRPr="00706C71">
      <w:rPr>
        <w:rFonts w:ascii="Calibri" w:hAnsi="Calibri" w:cs="Calibri"/>
        <w:sz w:val="18"/>
        <w:szCs w:val="18"/>
      </w:rPr>
      <w:t xml:space="preserve"> Gmina Ostroróg</w:t>
    </w:r>
    <w:r w:rsidRPr="00706C71">
      <w:rPr>
        <w:rFonts w:ascii="Calibri" w:hAnsi="Calibri" w:cs="Calibri"/>
        <w:sz w:val="18"/>
        <w:szCs w:val="18"/>
      </w:rPr>
      <w:tab/>
    </w:r>
    <w:r w:rsidRPr="00706C71">
      <w:rPr>
        <w:rFonts w:ascii="Calibri" w:hAnsi="Calibri" w:cs="Calibri"/>
        <w:sz w:val="18"/>
        <w:szCs w:val="18"/>
      </w:rPr>
      <w:tab/>
      <w:t>Tel: +48 61 29 31 710</w:t>
    </w:r>
  </w:p>
  <w:p w14:paraId="7A2B4FFD" w14:textId="77777777" w:rsidR="00266DC2" w:rsidRPr="00706C71" w:rsidRDefault="00266DC2" w:rsidP="00266DC2">
    <w:pPr>
      <w:pStyle w:val="Stopka"/>
      <w:rPr>
        <w:rFonts w:ascii="Calibri" w:hAnsi="Calibri" w:cs="Calibri"/>
        <w:sz w:val="18"/>
        <w:szCs w:val="18"/>
      </w:rPr>
    </w:pPr>
    <w:r w:rsidRPr="00706C71">
      <w:rPr>
        <w:rFonts w:ascii="Calibri" w:hAnsi="Calibri" w:cs="Calibri"/>
        <w:sz w:val="18"/>
        <w:szCs w:val="18"/>
      </w:rPr>
      <w:t xml:space="preserve"> ul. Wroniecka 14</w:t>
    </w:r>
    <w:r w:rsidRPr="00706C71">
      <w:rPr>
        <w:rFonts w:ascii="Calibri" w:hAnsi="Calibri" w:cs="Calibri"/>
        <w:sz w:val="18"/>
        <w:szCs w:val="18"/>
      </w:rPr>
      <w:tab/>
    </w:r>
    <w:r w:rsidRPr="00706C71">
      <w:rPr>
        <w:rFonts w:ascii="Calibri" w:hAnsi="Calibri" w:cs="Calibri"/>
        <w:sz w:val="18"/>
        <w:szCs w:val="18"/>
      </w:rPr>
      <w:tab/>
      <w:t>Fax: +48 61 29 31 712</w:t>
    </w:r>
  </w:p>
  <w:p w14:paraId="6AA8A308" w14:textId="77777777" w:rsidR="00266DC2" w:rsidRPr="00706C71" w:rsidRDefault="00266DC2" w:rsidP="00266DC2">
    <w:pPr>
      <w:pStyle w:val="Stopka"/>
      <w:rPr>
        <w:rFonts w:ascii="Calibri" w:hAnsi="Calibri" w:cs="Calibri"/>
        <w:color w:val="444444"/>
        <w:sz w:val="18"/>
        <w:szCs w:val="18"/>
      </w:rPr>
    </w:pPr>
    <w:r w:rsidRPr="00706C71">
      <w:rPr>
        <w:rFonts w:ascii="Calibri" w:hAnsi="Calibri" w:cs="Calibri"/>
        <w:sz w:val="18"/>
        <w:szCs w:val="18"/>
      </w:rPr>
      <w:t xml:space="preserve"> 64-560 Ostroróg</w:t>
    </w:r>
    <w:r w:rsidRPr="00706C71">
      <w:rPr>
        <w:rFonts w:ascii="Calibri" w:hAnsi="Calibri" w:cs="Calibri"/>
        <w:sz w:val="18"/>
        <w:szCs w:val="18"/>
      </w:rPr>
      <w:tab/>
    </w:r>
    <w:r w:rsidRPr="00706C71">
      <w:rPr>
        <w:rFonts w:ascii="Calibri" w:hAnsi="Calibri" w:cs="Calibri"/>
        <w:sz w:val="18"/>
        <w:szCs w:val="18"/>
      </w:rPr>
      <w:tab/>
      <w:t xml:space="preserve">         </w:t>
    </w:r>
    <w:r w:rsidRPr="00706C71">
      <w:rPr>
        <w:rFonts w:ascii="Calibri" w:hAnsi="Calibri" w:cs="Calibri"/>
        <w:color w:val="444444"/>
        <w:sz w:val="18"/>
        <w:szCs w:val="18"/>
        <w:shd w:val="clear" w:color="auto" w:fill="FFFFFF"/>
      </w:rPr>
      <w:t>e-mail: </w:t>
    </w:r>
    <w:hyperlink r:id="rId1" w:history="1">
      <w:r w:rsidRPr="00314D00">
        <w:rPr>
          <w:rStyle w:val="Hipercze"/>
          <w:rFonts w:ascii="Calibri" w:hAnsi="Calibri" w:cs="Calibri"/>
          <w:sz w:val="18"/>
          <w:szCs w:val="18"/>
          <w:shd w:val="clear" w:color="auto" w:fill="FFFFFF"/>
        </w:rPr>
        <w:t>sekretariat@ostrorog.eu</w:t>
      </w:r>
    </w:hyperlink>
  </w:p>
  <w:p w14:paraId="62834923" w14:textId="77777777" w:rsidR="00266DC2" w:rsidRPr="00706C71" w:rsidRDefault="00266DC2" w:rsidP="00266DC2">
    <w:pPr>
      <w:pStyle w:val="Stopka"/>
      <w:jc w:val="center"/>
      <w:rPr>
        <w:rFonts w:ascii="Calibri" w:hAnsi="Calibri" w:cs="Calibri"/>
        <w:color w:val="444444"/>
        <w:sz w:val="18"/>
        <w:szCs w:val="18"/>
      </w:rPr>
    </w:pPr>
    <w:r w:rsidRPr="00706C71">
      <w:rPr>
        <w:rFonts w:ascii="Calibri" w:hAnsi="Calibri" w:cs="Calibri"/>
        <w:color w:val="444444"/>
        <w:sz w:val="18"/>
        <w:szCs w:val="18"/>
        <w:shd w:val="clear" w:color="auto" w:fill="FFFFFF"/>
      </w:rPr>
      <w:t xml:space="preserve">                                                                    </w:t>
    </w:r>
    <w:r w:rsidRPr="00706C71">
      <w:rPr>
        <w:rFonts w:ascii="Calibri" w:hAnsi="Calibri" w:cs="Calibri"/>
        <w:color w:val="444444"/>
        <w:sz w:val="18"/>
        <w:szCs w:val="18"/>
        <w:shd w:val="clear" w:color="auto" w:fill="FFFFFF"/>
      </w:rPr>
      <w:tab/>
      <w:t xml:space="preserve">                                                                          strona internetowa: </w:t>
    </w:r>
    <w:hyperlink r:id="rId2" w:tgtFrame="_blank" w:history="1">
      <w:r w:rsidRPr="00706C71">
        <w:rPr>
          <w:rFonts w:ascii="Calibri" w:hAnsi="Calibri" w:cs="Calibri"/>
          <w:color w:val="B70A10"/>
          <w:sz w:val="18"/>
          <w:szCs w:val="18"/>
          <w:u w:val="single"/>
          <w:shd w:val="clear" w:color="auto" w:fill="FFFFFF"/>
        </w:rPr>
        <w:t>www.ostrorog.pl</w:t>
      </w:r>
    </w:hyperlink>
    <w:r w:rsidRPr="00706C71">
      <w:rPr>
        <w:rFonts w:ascii="Calibri" w:hAnsi="Calibri" w:cs="Calibri"/>
        <w:sz w:val="18"/>
        <w:szCs w:val="18"/>
      </w:rPr>
      <w:t xml:space="preserve"> 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CB369" w14:textId="77777777" w:rsidR="007A786F" w:rsidRDefault="007A786F">
      <w:r>
        <w:separator/>
      </w:r>
    </w:p>
  </w:footnote>
  <w:footnote w:type="continuationSeparator" w:id="0">
    <w:p w14:paraId="34E9614B" w14:textId="77777777" w:rsidR="007A786F" w:rsidRDefault="007A786F">
      <w:r>
        <w:continuationSeparator/>
      </w:r>
    </w:p>
  </w:footnote>
  <w:footnote w:id="1">
    <w:p w14:paraId="4510E43D" w14:textId="77777777" w:rsidR="00310345" w:rsidRPr="008F0252" w:rsidRDefault="00310345" w:rsidP="00310345">
      <w:pPr>
        <w:pStyle w:val="Tekstprzypisudolnego"/>
        <w:ind w:left="284" w:right="11"/>
        <w:rPr>
          <w:rFonts w:ascii="Arial" w:hAnsi="Arial" w:cs="Arial"/>
          <w:i/>
          <w:sz w:val="14"/>
          <w:szCs w:val="16"/>
        </w:rPr>
      </w:pPr>
      <w:r w:rsidRPr="008F0252">
        <w:rPr>
          <w:rStyle w:val="Odwoanieprzypisudolnego"/>
          <w:rFonts w:ascii="Arial" w:hAnsi="Arial"/>
          <w:sz w:val="14"/>
          <w:szCs w:val="16"/>
        </w:rPr>
        <w:footnoteRef/>
      </w:r>
      <w:r w:rsidRPr="008F0252">
        <w:rPr>
          <w:rFonts w:ascii="Arial" w:hAnsi="Arial" w:cs="Arial"/>
          <w:sz w:val="14"/>
          <w:szCs w:val="16"/>
        </w:rPr>
        <w:t xml:space="preserve"> </w:t>
      </w:r>
      <w:r w:rsidRPr="008F0252"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 w:rsidRPr="008F0252"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3410C2B7" w14:textId="77777777" w:rsidR="00310345" w:rsidRPr="008F0252" w:rsidRDefault="00310345" w:rsidP="00310345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Mikroprzedsiębiorstwo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020AB60F" w14:textId="77777777" w:rsidR="00310345" w:rsidRPr="008F0252" w:rsidRDefault="00310345" w:rsidP="00310345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Małe 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6FF70D2D" w14:textId="77777777" w:rsidR="00310345" w:rsidRDefault="00310345" w:rsidP="00310345">
      <w:pPr>
        <w:pStyle w:val="Tekstprzypisudolnego"/>
        <w:ind w:left="284"/>
      </w:pPr>
      <w:r w:rsidRPr="008F0252">
        <w:rPr>
          <w:rFonts w:ascii="Arial" w:hAnsi="Arial" w:cs="Arial"/>
          <w:b/>
          <w:i/>
          <w:sz w:val="14"/>
          <w:szCs w:val="16"/>
        </w:rPr>
        <w:t>Średnie przedsiębiorstwa</w:t>
      </w:r>
      <w:r w:rsidRPr="008F0252"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73C16C3C" w14:textId="77777777" w:rsidR="00310345" w:rsidRDefault="00310345" w:rsidP="00310345">
      <w:pPr>
        <w:pStyle w:val="Tekstprzypisudolnego"/>
      </w:pPr>
      <w:r w:rsidRPr="00C57044">
        <w:rPr>
          <w:rStyle w:val="Odwoanieprzypisudolnego"/>
          <w:rFonts w:ascii="Arial" w:hAnsi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</w:t>
      </w:r>
      <w:r>
        <w:rPr>
          <w:rFonts w:ascii="Calibri Light" w:hAnsi="Calibri Light" w:cs="Arial"/>
          <w:i/>
          <w:sz w:val="16"/>
          <w:szCs w:val="16"/>
        </w:rPr>
        <w:t>l</w:t>
      </w:r>
      <w:r w:rsidRPr="005B292F">
        <w:rPr>
          <w:rFonts w:ascii="Calibri Light" w:hAnsi="Calibri Light" w:cs="Arial"/>
          <w:i/>
          <w:sz w:val="16"/>
          <w:szCs w:val="16"/>
        </w:rPr>
        <w:t>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FC0DA" w14:textId="77777777" w:rsidR="00266DC2" w:rsidRDefault="00266DC2" w:rsidP="005450B1">
    <w:pPr>
      <w:jc w:val="center"/>
      <w:rPr>
        <w:sz w:val="32"/>
        <w:szCs w:val="32"/>
      </w:rPr>
    </w:pPr>
  </w:p>
  <w:p w14:paraId="2352A670" w14:textId="7F6F1522" w:rsidR="00266DC2" w:rsidRDefault="00266DC2" w:rsidP="00266DC2">
    <w:pPr>
      <w:pStyle w:val="Nagwek"/>
    </w:pPr>
    <w:r>
      <w:rPr>
        <w:noProof/>
      </w:rPr>
      <w:drawing>
        <wp:inline distT="0" distB="0" distL="0" distR="0" wp14:anchorId="3A888B3E" wp14:editId="186896D5">
          <wp:extent cx="426720" cy="678180"/>
          <wp:effectExtent l="0" t="0" r="0" b="762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GMINA OSTRORÓG </w:t>
    </w:r>
  </w:p>
  <w:p w14:paraId="29032926" w14:textId="78744FB3" w:rsidR="005450B1" w:rsidRDefault="00266DC2" w:rsidP="00266DC2">
    <w:pPr>
      <w:jc w:val="center"/>
    </w:pPr>
    <w: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08646073">
    <w:abstractNumId w:val="0"/>
  </w:num>
  <w:num w:numId="2" w16cid:durableId="1303390475">
    <w:abstractNumId w:val="20"/>
  </w:num>
  <w:num w:numId="3" w16cid:durableId="1686665709">
    <w:abstractNumId w:val="10"/>
  </w:num>
  <w:num w:numId="4" w16cid:durableId="1840730956">
    <w:abstractNumId w:val="2"/>
  </w:num>
  <w:num w:numId="5" w16cid:durableId="660354252">
    <w:abstractNumId w:val="33"/>
  </w:num>
  <w:num w:numId="6" w16cid:durableId="2008434187">
    <w:abstractNumId w:val="6"/>
  </w:num>
  <w:num w:numId="7" w16cid:durableId="1826162082">
    <w:abstractNumId w:val="19"/>
  </w:num>
  <w:num w:numId="8" w16cid:durableId="1327855325">
    <w:abstractNumId w:val="25"/>
  </w:num>
  <w:num w:numId="9" w16cid:durableId="68235169">
    <w:abstractNumId w:val="27"/>
  </w:num>
  <w:num w:numId="10" w16cid:durableId="627780010">
    <w:abstractNumId w:val="23"/>
  </w:num>
  <w:num w:numId="11" w16cid:durableId="1388265006">
    <w:abstractNumId w:val="16"/>
  </w:num>
  <w:num w:numId="12" w16cid:durableId="545800069">
    <w:abstractNumId w:val="15"/>
  </w:num>
  <w:num w:numId="13" w16cid:durableId="1924025406">
    <w:abstractNumId w:val="8"/>
  </w:num>
  <w:num w:numId="14" w16cid:durableId="135925752">
    <w:abstractNumId w:val="11"/>
  </w:num>
  <w:num w:numId="15" w16cid:durableId="43527043">
    <w:abstractNumId w:val="9"/>
  </w:num>
  <w:num w:numId="16" w16cid:durableId="1066952275">
    <w:abstractNumId w:val="5"/>
  </w:num>
  <w:num w:numId="17" w16cid:durableId="1391997096">
    <w:abstractNumId w:val="26"/>
  </w:num>
  <w:num w:numId="18" w16cid:durableId="760873898">
    <w:abstractNumId w:val="29"/>
  </w:num>
  <w:num w:numId="19" w16cid:durableId="1386416779">
    <w:abstractNumId w:val="24"/>
  </w:num>
  <w:num w:numId="20" w16cid:durableId="2019916880">
    <w:abstractNumId w:val="21"/>
  </w:num>
  <w:num w:numId="21" w16cid:durableId="951743080">
    <w:abstractNumId w:val="32"/>
  </w:num>
  <w:num w:numId="22" w16cid:durableId="996225865">
    <w:abstractNumId w:val="36"/>
  </w:num>
  <w:num w:numId="23" w16cid:durableId="1758793212">
    <w:abstractNumId w:val="30"/>
  </w:num>
  <w:num w:numId="24" w16cid:durableId="221405464">
    <w:abstractNumId w:val="14"/>
  </w:num>
  <w:num w:numId="25" w16cid:durableId="1365905783">
    <w:abstractNumId w:val="34"/>
  </w:num>
  <w:num w:numId="26" w16cid:durableId="707947915">
    <w:abstractNumId w:val="28"/>
  </w:num>
  <w:num w:numId="27" w16cid:durableId="1679698364">
    <w:abstractNumId w:val="18"/>
  </w:num>
  <w:num w:numId="28" w16cid:durableId="2142842185">
    <w:abstractNumId w:val="12"/>
  </w:num>
  <w:num w:numId="29" w16cid:durableId="746418699">
    <w:abstractNumId w:val="22"/>
  </w:num>
  <w:num w:numId="30" w16cid:durableId="1831481572">
    <w:abstractNumId w:val="13"/>
  </w:num>
  <w:num w:numId="31" w16cid:durableId="1646936092">
    <w:abstractNumId w:val="1"/>
  </w:num>
  <w:num w:numId="32" w16cid:durableId="202714203">
    <w:abstractNumId w:val="7"/>
  </w:num>
  <w:num w:numId="33" w16cid:durableId="1294555476">
    <w:abstractNumId w:val="17"/>
  </w:num>
  <w:num w:numId="34" w16cid:durableId="1093470725">
    <w:abstractNumId w:val="35"/>
  </w:num>
  <w:num w:numId="35" w16cid:durableId="111362102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DF"/>
    <w:rsid w:val="00002657"/>
    <w:rsid w:val="000238DD"/>
    <w:rsid w:val="00041256"/>
    <w:rsid w:val="0004309C"/>
    <w:rsid w:val="00046C16"/>
    <w:rsid w:val="0006482A"/>
    <w:rsid w:val="000861C9"/>
    <w:rsid w:val="00092191"/>
    <w:rsid w:val="000B06AE"/>
    <w:rsid w:val="000C0D42"/>
    <w:rsid w:val="000C177E"/>
    <w:rsid w:val="000C698C"/>
    <w:rsid w:val="000E139C"/>
    <w:rsid w:val="00115207"/>
    <w:rsid w:val="0012037E"/>
    <w:rsid w:val="00121646"/>
    <w:rsid w:val="00122410"/>
    <w:rsid w:val="00125D67"/>
    <w:rsid w:val="00127B1F"/>
    <w:rsid w:val="001451AF"/>
    <w:rsid w:val="00156503"/>
    <w:rsid w:val="00182715"/>
    <w:rsid w:val="001947B6"/>
    <w:rsid w:val="001A54B5"/>
    <w:rsid w:val="001B570E"/>
    <w:rsid w:val="001B6A32"/>
    <w:rsid w:val="001C2FBC"/>
    <w:rsid w:val="001C3375"/>
    <w:rsid w:val="001C6C4B"/>
    <w:rsid w:val="001C77A8"/>
    <w:rsid w:val="001D0457"/>
    <w:rsid w:val="001D2685"/>
    <w:rsid w:val="001E3519"/>
    <w:rsid w:val="001F277B"/>
    <w:rsid w:val="001F2974"/>
    <w:rsid w:val="001F4FBC"/>
    <w:rsid w:val="00225597"/>
    <w:rsid w:val="00255736"/>
    <w:rsid w:val="00266DC2"/>
    <w:rsid w:val="00276736"/>
    <w:rsid w:val="00282DC1"/>
    <w:rsid w:val="002859F8"/>
    <w:rsid w:val="002A2FB6"/>
    <w:rsid w:val="002B040C"/>
    <w:rsid w:val="002B333C"/>
    <w:rsid w:val="002D14FD"/>
    <w:rsid w:val="003016E3"/>
    <w:rsid w:val="00310345"/>
    <w:rsid w:val="003131A7"/>
    <w:rsid w:val="003307E5"/>
    <w:rsid w:val="00330E6D"/>
    <w:rsid w:val="003407E4"/>
    <w:rsid w:val="003547BC"/>
    <w:rsid w:val="0036799E"/>
    <w:rsid w:val="00377AC1"/>
    <w:rsid w:val="003C0CB7"/>
    <w:rsid w:val="003F5035"/>
    <w:rsid w:val="0042325B"/>
    <w:rsid w:val="004342BB"/>
    <w:rsid w:val="00445A1B"/>
    <w:rsid w:val="0045061A"/>
    <w:rsid w:val="004549A0"/>
    <w:rsid w:val="004579C8"/>
    <w:rsid w:val="004744AB"/>
    <w:rsid w:val="00476C3D"/>
    <w:rsid w:val="004811C8"/>
    <w:rsid w:val="004C6336"/>
    <w:rsid w:val="004D48A2"/>
    <w:rsid w:val="004F5CA5"/>
    <w:rsid w:val="00507B9D"/>
    <w:rsid w:val="005173D9"/>
    <w:rsid w:val="005450B1"/>
    <w:rsid w:val="00563AEC"/>
    <w:rsid w:val="00581941"/>
    <w:rsid w:val="00585F28"/>
    <w:rsid w:val="00591297"/>
    <w:rsid w:val="005D7B78"/>
    <w:rsid w:val="00635775"/>
    <w:rsid w:val="0066228B"/>
    <w:rsid w:val="0066260F"/>
    <w:rsid w:val="00664847"/>
    <w:rsid w:val="006704D8"/>
    <w:rsid w:val="006845FC"/>
    <w:rsid w:val="00691B64"/>
    <w:rsid w:val="006B3DFD"/>
    <w:rsid w:val="006D5C3E"/>
    <w:rsid w:val="006E0F3F"/>
    <w:rsid w:val="0070069F"/>
    <w:rsid w:val="00725992"/>
    <w:rsid w:val="00777BAE"/>
    <w:rsid w:val="007805CF"/>
    <w:rsid w:val="00792582"/>
    <w:rsid w:val="00793A46"/>
    <w:rsid w:val="00795709"/>
    <w:rsid w:val="007A786F"/>
    <w:rsid w:val="007B42E8"/>
    <w:rsid w:val="007D18EB"/>
    <w:rsid w:val="007E1A73"/>
    <w:rsid w:val="007E7C78"/>
    <w:rsid w:val="007F5343"/>
    <w:rsid w:val="00813EF6"/>
    <w:rsid w:val="0082790E"/>
    <w:rsid w:val="008411F1"/>
    <w:rsid w:val="00851664"/>
    <w:rsid w:val="008760ED"/>
    <w:rsid w:val="00894A95"/>
    <w:rsid w:val="00896BDF"/>
    <w:rsid w:val="0089761D"/>
    <w:rsid w:val="008E3E20"/>
    <w:rsid w:val="008E7B79"/>
    <w:rsid w:val="008E7CDF"/>
    <w:rsid w:val="008F7B8E"/>
    <w:rsid w:val="0090749F"/>
    <w:rsid w:val="0091236E"/>
    <w:rsid w:val="00917E55"/>
    <w:rsid w:val="00930A13"/>
    <w:rsid w:val="00956BCF"/>
    <w:rsid w:val="009B539A"/>
    <w:rsid w:val="009B778A"/>
    <w:rsid w:val="009D440F"/>
    <w:rsid w:val="009D5C6C"/>
    <w:rsid w:val="009E331D"/>
    <w:rsid w:val="009E4568"/>
    <w:rsid w:val="00A246AD"/>
    <w:rsid w:val="00A36E80"/>
    <w:rsid w:val="00A94885"/>
    <w:rsid w:val="00A9699C"/>
    <w:rsid w:val="00AC11E5"/>
    <w:rsid w:val="00B16061"/>
    <w:rsid w:val="00B85415"/>
    <w:rsid w:val="00BB0E52"/>
    <w:rsid w:val="00BD4AD7"/>
    <w:rsid w:val="00BD79CB"/>
    <w:rsid w:val="00BF142D"/>
    <w:rsid w:val="00BF377D"/>
    <w:rsid w:val="00C2686B"/>
    <w:rsid w:val="00C318EC"/>
    <w:rsid w:val="00C43410"/>
    <w:rsid w:val="00C43F93"/>
    <w:rsid w:val="00C46519"/>
    <w:rsid w:val="00C668A8"/>
    <w:rsid w:val="00C7612B"/>
    <w:rsid w:val="00C765CE"/>
    <w:rsid w:val="00C82F57"/>
    <w:rsid w:val="00C87ACC"/>
    <w:rsid w:val="00CA0114"/>
    <w:rsid w:val="00CA18E5"/>
    <w:rsid w:val="00CC16C8"/>
    <w:rsid w:val="00CC6A0B"/>
    <w:rsid w:val="00CD7941"/>
    <w:rsid w:val="00CE0CB2"/>
    <w:rsid w:val="00D12B44"/>
    <w:rsid w:val="00D34ABD"/>
    <w:rsid w:val="00D41F67"/>
    <w:rsid w:val="00D70112"/>
    <w:rsid w:val="00DB0B5F"/>
    <w:rsid w:val="00DD2390"/>
    <w:rsid w:val="00DE4B0E"/>
    <w:rsid w:val="00E0408C"/>
    <w:rsid w:val="00E17D47"/>
    <w:rsid w:val="00E25B41"/>
    <w:rsid w:val="00E25EF4"/>
    <w:rsid w:val="00E30B43"/>
    <w:rsid w:val="00E4402A"/>
    <w:rsid w:val="00E506CB"/>
    <w:rsid w:val="00E8358D"/>
    <w:rsid w:val="00E95B9D"/>
    <w:rsid w:val="00E96672"/>
    <w:rsid w:val="00EC712C"/>
    <w:rsid w:val="00ED1782"/>
    <w:rsid w:val="00ED792B"/>
    <w:rsid w:val="00F02342"/>
    <w:rsid w:val="00F05DA1"/>
    <w:rsid w:val="00F4112D"/>
    <w:rsid w:val="00F5572D"/>
    <w:rsid w:val="00F9733C"/>
    <w:rsid w:val="00FA09AB"/>
    <w:rsid w:val="00FA662D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trorog.pl/" TargetMode="External"/><Relationship Id="rId1" Type="http://schemas.openxmlformats.org/officeDocument/2006/relationships/hyperlink" Target="mailto:sekretariat@ostrorog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D9F9C-80F3-4A15-939A-DA19BA16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Agnieszka Kuligowska</cp:lastModifiedBy>
  <cp:revision>4</cp:revision>
  <cp:lastPrinted>2024-10-07T06:28:00Z</cp:lastPrinted>
  <dcterms:created xsi:type="dcterms:W3CDTF">2024-10-06T13:48:00Z</dcterms:created>
  <dcterms:modified xsi:type="dcterms:W3CDTF">2024-10-07T06:28:00Z</dcterms:modified>
</cp:coreProperties>
</file>