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09" w:rsidRDefault="00A12009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74FB032A" wp14:editId="5CB55C77">
            <wp:extent cx="5760720" cy="710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009" w:rsidRDefault="00A12009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1200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45</w:t>
      </w:r>
      <w:r w:rsidR="00FC68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E4484" w:rsidRDefault="00A905EB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A12009" w:rsidRPr="00A12009">
        <w:rPr>
          <w:rFonts w:ascii="Arial" w:hAnsi="Arial" w:cs="Arial"/>
          <w:sz w:val="22"/>
          <w:szCs w:val="22"/>
        </w:rPr>
        <w:t>Prowadzenie sprawozdawczości merytorycznej w ramach 3 projektów finansowanych w ramach EFS Plus</w:t>
      </w:r>
      <w:r w:rsidR="00F030CA">
        <w:rPr>
          <w:rFonts w:ascii="Arial" w:hAnsi="Arial" w:cs="Arial"/>
          <w:sz w:val="22"/>
          <w:szCs w:val="22"/>
        </w:rPr>
        <w:t>”</w:t>
      </w:r>
    </w:p>
    <w:p w:rsidR="00A12009" w:rsidRPr="00A12009" w:rsidRDefault="00A12009" w:rsidP="0035044A">
      <w:pPr>
        <w:spacing w:line="360" w:lineRule="auto"/>
        <w:rPr>
          <w:rFonts w:ascii="Arial" w:hAnsi="Arial" w:cs="Arial"/>
          <w:sz w:val="14"/>
          <w:szCs w:val="22"/>
        </w:rPr>
      </w:pPr>
      <w:bookmarkStart w:id="0" w:name="_GoBack"/>
      <w:bookmarkEnd w:id="0"/>
    </w:p>
    <w:p w:rsidR="002875B7" w:rsidRPr="00FC6861" w:rsidRDefault="00DA658F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7D" w:rsidRDefault="0090387D" w:rsidP="00C63813">
      <w:r>
        <w:separator/>
      </w:r>
    </w:p>
  </w:endnote>
  <w:endnote w:type="continuationSeparator" w:id="0">
    <w:p w:rsidR="0090387D" w:rsidRDefault="0090387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7D" w:rsidRDefault="0090387D" w:rsidP="00C63813">
      <w:r>
        <w:separator/>
      </w:r>
    </w:p>
  </w:footnote>
  <w:footnote w:type="continuationSeparator" w:id="0">
    <w:p w:rsidR="0090387D" w:rsidRDefault="0090387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677C4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4B20"/>
    <w:rsid w:val="005D73A9"/>
    <w:rsid w:val="005E1150"/>
    <w:rsid w:val="005E16B3"/>
    <w:rsid w:val="005E4484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57BB3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0387D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2009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84590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C5A1E"/>
    <w:rsid w:val="00ED19C3"/>
    <w:rsid w:val="00ED541A"/>
    <w:rsid w:val="00ED6E37"/>
    <w:rsid w:val="00EE308B"/>
    <w:rsid w:val="00EF6382"/>
    <w:rsid w:val="00EF6B4D"/>
    <w:rsid w:val="00F0106C"/>
    <w:rsid w:val="00F030CA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861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31</cp:revision>
  <cp:lastPrinted>2024-02-06T11:32:00Z</cp:lastPrinted>
  <dcterms:created xsi:type="dcterms:W3CDTF">2022-02-10T09:20:00Z</dcterms:created>
  <dcterms:modified xsi:type="dcterms:W3CDTF">2024-08-26T13:39:00Z</dcterms:modified>
</cp:coreProperties>
</file>