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C05976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9" o:title="" blacklevel="5898f"/>
                </v:shape>
                <o:OLEObject Type="Embed" ProgID="Msxml2.SAXXMLReader.5.0" ShapeID="_x0000_s1026" DrawAspect="Content" ObjectID="_1791016271" r:id="rId10"/>
              </w:pi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ind w:left="191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7B24AE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7B24AE">
              <w:rPr>
                <w:rFonts w:eastAsia="Times New Roman"/>
                <w:sz w:val="22"/>
                <w:lang w:eastAsia="pl-PL"/>
              </w:rPr>
              <w:t>2</w:t>
            </w:r>
            <w:r w:rsidR="003A300B">
              <w:rPr>
                <w:rFonts w:eastAsia="Times New Roman"/>
                <w:sz w:val="22"/>
                <w:lang w:eastAsia="pl-PL"/>
              </w:rPr>
              <w:t>1 października</w:t>
            </w:r>
            <w:r w:rsidR="00DB0C17">
              <w:rPr>
                <w:rFonts w:eastAsia="Times New Roman"/>
                <w:sz w:val="22"/>
                <w:lang w:eastAsia="pl-PL"/>
              </w:rPr>
              <w:t xml:space="preserve"> 2024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3B473C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        Zastępca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Komendanta Wojewódzkiego 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7857CE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</w:t>
      </w:r>
      <w:r w:rsidR="003B473C">
        <w:rPr>
          <w:rFonts w:eastAsia="Times New Roman"/>
          <w:sz w:val="20"/>
          <w:szCs w:val="20"/>
          <w:lang w:eastAsia="pl-PL"/>
        </w:rPr>
        <w:t>FZ.2380.</w:t>
      </w:r>
      <w:r w:rsidR="007B24AE">
        <w:rPr>
          <w:rFonts w:eastAsia="Times New Roman"/>
          <w:sz w:val="20"/>
          <w:szCs w:val="20"/>
          <w:lang w:eastAsia="pl-PL"/>
        </w:rPr>
        <w:t>50</w:t>
      </w:r>
      <w:r w:rsidR="003B473C">
        <w:rPr>
          <w:rFonts w:eastAsia="Times New Roman"/>
          <w:sz w:val="20"/>
          <w:szCs w:val="20"/>
          <w:lang w:eastAsia="pl-PL"/>
        </w:rPr>
        <w:t>.</w:t>
      </w:r>
      <w:r>
        <w:rPr>
          <w:rFonts w:eastAsia="Times New Roman"/>
          <w:sz w:val="20"/>
          <w:szCs w:val="20"/>
          <w:lang w:eastAsia="pl-PL"/>
        </w:rPr>
        <w:t>C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482A88">
        <w:rPr>
          <w:rFonts w:eastAsia="Times New Roman"/>
          <w:sz w:val="20"/>
          <w:szCs w:val="20"/>
          <w:lang w:eastAsia="pl-PL"/>
        </w:rPr>
        <w:t>4</w:t>
      </w:r>
      <w:r w:rsidR="003B473C">
        <w:rPr>
          <w:rFonts w:eastAsia="Times New Roman"/>
          <w:sz w:val="20"/>
          <w:szCs w:val="20"/>
          <w:lang w:eastAsia="pl-PL"/>
        </w:rPr>
        <w:t>.202</w:t>
      </w:r>
      <w:r w:rsidR="00482A88">
        <w:rPr>
          <w:rFonts w:eastAsia="Times New Roman"/>
          <w:sz w:val="20"/>
          <w:szCs w:val="20"/>
          <w:lang w:eastAsia="pl-PL"/>
        </w:rPr>
        <w:t>4</w:t>
      </w:r>
    </w:p>
    <w:p w:rsidR="00DB0C17" w:rsidRDefault="00DB0C17" w:rsidP="003B473C">
      <w:pPr>
        <w:rPr>
          <w:rFonts w:eastAsia="Times New Roman"/>
          <w:b/>
          <w:sz w:val="23"/>
          <w:szCs w:val="23"/>
          <w:lang w:eastAsia="pl-PL"/>
        </w:rPr>
      </w:pPr>
      <w:bookmarkStart w:id="0" w:name="_GoBack"/>
      <w:bookmarkEnd w:id="0"/>
    </w:p>
    <w:p w:rsidR="003B473C" w:rsidRDefault="003B473C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</w:p>
    <w:p w:rsidR="003B473C" w:rsidRDefault="003B473C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O WYBORZE NAJKORZYSTNIEJSZEJ OFERTY</w:t>
      </w:r>
    </w:p>
    <w:p w:rsidR="003B473C" w:rsidRDefault="003B473C" w:rsidP="003B473C">
      <w:pPr>
        <w:tabs>
          <w:tab w:val="left" w:pos="1200"/>
        </w:tabs>
        <w:jc w:val="both"/>
        <w:rPr>
          <w:rFonts w:eastAsia="Times New Roman"/>
          <w:sz w:val="22"/>
          <w:lang w:eastAsia="pl-PL"/>
        </w:rPr>
      </w:pPr>
    </w:p>
    <w:p w:rsidR="007857CE" w:rsidRPr="007A1F8B" w:rsidRDefault="007857CE" w:rsidP="007857CE">
      <w:pPr>
        <w:tabs>
          <w:tab w:val="left" w:pos="72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FB4D27" w:rsidRDefault="00FB4D27" w:rsidP="007B24AE">
      <w:pPr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 xml:space="preserve">Na podstawie art. 253 ust. </w:t>
      </w:r>
      <w:r w:rsidR="003835C4">
        <w:rPr>
          <w:rFonts w:eastAsia="Times New Roman"/>
          <w:sz w:val="22"/>
          <w:lang w:eastAsia="pl-PL"/>
        </w:rPr>
        <w:t>2</w:t>
      </w:r>
      <w:r w:rsidR="00C52C5E">
        <w:rPr>
          <w:rFonts w:eastAsia="Times New Roman"/>
          <w:sz w:val="22"/>
          <w:lang w:eastAsia="pl-PL"/>
        </w:rPr>
        <w:t xml:space="preserve"> </w:t>
      </w:r>
      <w:r>
        <w:rPr>
          <w:rFonts w:eastAsia="Times New Roman"/>
          <w:sz w:val="22"/>
          <w:lang w:eastAsia="pl-PL"/>
        </w:rPr>
        <w:t xml:space="preserve">ustawy Prawo zamówień publicznych </w:t>
      </w:r>
      <w:r w:rsidR="007F28E2" w:rsidRPr="007F28E2">
        <w:rPr>
          <w:rFonts w:eastAsia="Times New Roman"/>
          <w:i/>
          <w:sz w:val="22"/>
          <w:lang w:eastAsia="pl-PL"/>
        </w:rPr>
        <w:t>(t. j. Dz. U. z 2024r. poz. 1320)</w:t>
      </w:r>
      <w:r w:rsidR="007F28E2">
        <w:rPr>
          <w:rFonts w:eastAsia="Times New Roman"/>
          <w:sz w:val="22"/>
          <w:lang w:eastAsia="pl-PL"/>
        </w:rPr>
        <w:t xml:space="preserve"> </w:t>
      </w:r>
      <w:r>
        <w:rPr>
          <w:rFonts w:eastAsia="Times New Roman"/>
          <w:sz w:val="22"/>
          <w:lang w:eastAsia="pl-PL"/>
        </w:rPr>
        <w:t>Zamawiający informuje, że w postępowaniu prowadzonym w trybie podstawowym bez negocjacji na</w:t>
      </w:r>
      <w:r w:rsidRPr="000F26F9">
        <w:rPr>
          <w:rFonts w:eastAsia="Times New Roman"/>
          <w:b/>
          <w:sz w:val="22"/>
          <w:lang w:eastAsia="pl-PL"/>
        </w:rPr>
        <w:t xml:space="preserve"> </w:t>
      </w:r>
      <w:r w:rsidR="007B24AE" w:rsidRPr="007B24AE">
        <w:rPr>
          <w:rFonts w:eastAsia="Times New Roman"/>
          <w:b/>
          <w:sz w:val="20"/>
          <w:szCs w:val="20"/>
          <w:lang w:eastAsia="pl-PL"/>
        </w:rPr>
        <w:t>MONTAŻ SYSTEMU KLIMATYZACJI TYPU VRF W BUDYNKU KWP W BIAŁYMSTOKU PRZY UL. SIENKIEWICZA 65</w:t>
      </w:r>
      <w:r w:rsidR="007B24AE">
        <w:rPr>
          <w:rFonts w:eastAsia="Times New Roman"/>
          <w:b/>
          <w:sz w:val="22"/>
          <w:lang w:eastAsia="pl-PL"/>
        </w:rPr>
        <w:t xml:space="preserve"> </w:t>
      </w:r>
      <w:r w:rsidR="003A300B">
        <w:rPr>
          <w:b/>
          <w:bCs/>
          <w:sz w:val="18"/>
          <w:szCs w:val="18"/>
        </w:rPr>
        <w:t xml:space="preserve"> </w:t>
      </w:r>
      <w:r w:rsidR="003A300B" w:rsidRPr="001D4134">
        <w:rPr>
          <w:sz w:val="22"/>
        </w:rPr>
        <w:t xml:space="preserve">(postępowanie </w:t>
      </w:r>
      <w:r w:rsidR="007B24AE">
        <w:rPr>
          <w:sz w:val="22"/>
        </w:rPr>
        <w:t>50</w:t>
      </w:r>
      <w:r w:rsidR="003A300B" w:rsidRPr="001D4134">
        <w:rPr>
          <w:sz w:val="22"/>
        </w:rPr>
        <w:t>/C/24)</w:t>
      </w:r>
      <w:r w:rsidR="003A300B" w:rsidRPr="00E86639">
        <w:rPr>
          <w:rFonts w:eastAsia="Times New Roman"/>
          <w:sz w:val="22"/>
          <w:lang w:eastAsia="pl-PL"/>
        </w:rPr>
        <w:t xml:space="preserve"> </w:t>
      </w:r>
      <w:r>
        <w:rPr>
          <w:rFonts w:eastAsia="Times New Roman"/>
          <w:sz w:val="22"/>
          <w:lang w:eastAsia="pl-PL"/>
        </w:rPr>
        <w:t>jako najkorzystniejsza została wybrana oferta Wykonawcy:</w:t>
      </w:r>
    </w:p>
    <w:p w:rsidR="007F4D4B" w:rsidRPr="007F4D4B" w:rsidRDefault="007F4D4B" w:rsidP="007F4D4B">
      <w:pPr>
        <w:jc w:val="center"/>
        <w:rPr>
          <w:rFonts w:eastAsia="Times New Roman"/>
          <w:b/>
          <w:sz w:val="22"/>
          <w:lang w:eastAsia="pl-PL"/>
        </w:rPr>
      </w:pPr>
      <w:r w:rsidRPr="007F4D4B">
        <w:rPr>
          <w:b/>
          <w:sz w:val="20"/>
          <w:szCs w:val="20"/>
        </w:rPr>
        <w:t>Klimat Sp. z o.o.</w:t>
      </w:r>
      <w:r w:rsidRPr="007F4D4B">
        <w:rPr>
          <w:b/>
          <w:sz w:val="20"/>
          <w:szCs w:val="20"/>
        </w:rPr>
        <w:br/>
        <w:t>ul. Transportowa 2E lok. U7, 15-399 Białystok</w:t>
      </w:r>
    </w:p>
    <w:p w:rsidR="00FB4D27" w:rsidRPr="00362E46" w:rsidRDefault="00FB4D27" w:rsidP="00FB4D27">
      <w:pPr>
        <w:ind w:right="-289"/>
        <w:jc w:val="both"/>
        <w:rPr>
          <w:b/>
          <w:sz w:val="22"/>
        </w:rPr>
      </w:pPr>
      <w:r w:rsidRPr="00362E46">
        <w:rPr>
          <w:sz w:val="22"/>
        </w:rPr>
        <w:t>z ceną ofertową brutto:</w:t>
      </w:r>
      <w:r>
        <w:rPr>
          <w:sz w:val="22"/>
        </w:rPr>
        <w:t xml:space="preserve"> </w:t>
      </w:r>
      <w:r w:rsidR="003835C4" w:rsidRPr="003835C4">
        <w:rPr>
          <w:b/>
          <w:sz w:val="22"/>
        </w:rPr>
        <w:t>225</w:t>
      </w:r>
      <w:r w:rsidR="003A300B" w:rsidRPr="003835C4">
        <w:rPr>
          <w:b/>
          <w:sz w:val="22"/>
        </w:rPr>
        <w:t>.000</w:t>
      </w:r>
      <w:r w:rsidR="003A300B" w:rsidRPr="003A300B">
        <w:rPr>
          <w:b/>
          <w:sz w:val="22"/>
        </w:rPr>
        <w:t>,00</w:t>
      </w:r>
      <w:r w:rsidRPr="00362E46">
        <w:rPr>
          <w:sz w:val="22"/>
        </w:rPr>
        <w:t xml:space="preserve"> </w:t>
      </w:r>
      <w:r w:rsidRPr="00362E46">
        <w:rPr>
          <w:b/>
          <w:sz w:val="22"/>
        </w:rPr>
        <w:t>zł</w:t>
      </w:r>
    </w:p>
    <w:p w:rsidR="00FB4D27" w:rsidRPr="006F53C3" w:rsidRDefault="00FB4D27" w:rsidP="00FB4D27">
      <w:pPr>
        <w:ind w:right="-289"/>
        <w:jc w:val="both"/>
        <w:rPr>
          <w:sz w:val="22"/>
        </w:rPr>
      </w:pPr>
    </w:p>
    <w:p w:rsidR="00FB4D27" w:rsidRDefault="00FB4D27" w:rsidP="00FB4D27">
      <w:pPr>
        <w:jc w:val="both"/>
        <w:rPr>
          <w:rFonts w:eastAsia="Times New Roman"/>
          <w:bCs/>
          <w:sz w:val="22"/>
          <w:lang w:eastAsia="pl-PL"/>
        </w:rPr>
      </w:pPr>
      <w:r>
        <w:rPr>
          <w:rFonts w:eastAsia="Times New Roman"/>
          <w:b/>
          <w:bCs/>
          <w:sz w:val="22"/>
          <w:u w:val="single"/>
          <w:lang w:eastAsia="pl-PL"/>
        </w:rPr>
        <w:t>Uzasadnienie wyboru:</w:t>
      </w:r>
      <w:r>
        <w:rPr>
          <w:rFonts w:eastAsia="Times New Roman"/>
          <w:b/>
          <w:bCs/>
          <w:sz w:val="22"/>
          <w:lang w:eastAsia="pl-PL"/>
        </w:rPr>
        <w:t xml:space="preserve"> </w:t>
      </w:r>
      <w:r>
        <w:rPr>
          <w:rFonts w:eastAsia="Times New Roman"/>
          <w:bCs/>
          <w:sz w:val="22"/>
          <w:lang w:eastAsia="pl-PL"/>
        </w:rPr>
        <w:t xml:space="preserve">Zgodnie z art. 239 ust. 1 ustawy </w:t>
      </w:r>
      <w:proofErr w:type="spellStart"/>
      <w:r w:rsidR="007F28E2">
        <w:rPr>
          <w:rFonts w:eastAsia="Times New Roman"/>
          <w:bCs/>
          <w:sz w:val="22"/>
          <w:lang w:eastAsia="pl-PL"/>
        </w:rPr>
        <w:t>Pzp</w:t>
      </w:r>
      <w:proofErr w:type="spellEnd"/>
      <w:r w:rsidR="007F28E2">
        <w:rPr>
          <w:rFonts w:eastAsia="Times New Roman"/>
          <w:bCs/>
          <w:sz w:val="22"/>
          <w:lang w:eastAsia="pl-PL"/>
        </w:rPr>
        <w:t xml:space="preserve"> </w:t>
      </w:r>
      <w:r>
        <w:rPr>
          <w:rFonts w:eastAsia="Times New Roman"/>
          <w:bCs/>
          <w:sz w:val="22"/>
          <w:lang w:eastAsia="pl-PL"/>
        </w:rPr>
        <w:t>w oferta jest najkorzystniejsza na podstawie kryteriów oceny ofert określonych w dokumentach zamówienia.</w:t>
      </w:r>
    </w:p>
    <w:p w:rsidR="00FB4D27" w:rsidRDefault="00FB4D27" w:rsidP="00FB4D27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FB4D27" w:rsidRDefault="00FB4D27" w:rsidP="00FB4D27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Punktacja przyznana złożonym w postępowaniu ofertom:</w:t>
      </w:r>
    </w:p>
    <w:tbl>
      <w:tblPr>
        <w:tblW w:w="9923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253"/>
        <w:gridCol w:w="1984"/>
        <w:gridCol w:w="1843"/>
        <w:gridCol w:w="1134"/>
      </w:tblGrid>
      <w:tr w:rsidR="00FB4D27" w:rsidRPr="007A1F8B" w:rsidTr="004A27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27" w:rsidRPr="007A1F8B" w:rsidRDefault="00FB4D27" w:rsidP="004A2792">
            <w:pPr>
              <w:jc w:val="center"/>
              <w:rPr>
                <w:b/>
                <w:bCs/>
                <w:sz w:val="18"/>
                <w:szCs w:val="18"/>
              </w:rPr>
            </w:pPr>
            <w:r w:rsidRPr="007A1F8B">
              <w:rPr>
                <w:b/>
                <w:bCs/>
                <w:sz w:val="18"/>
                <w:szCs w:val="18"/>
              </w:rPr>
              <w:t>Nr oferty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27" w:rsidRPr="007A1F8B" w:rsidRDefault="00FB4D27" w:rsidP="004A2792">
            <w:pPr>
              <w:jc w:val="center"/>
              <w:rPr>
                <w:b/>
                <w:bCs/>
                <w:sz w:val="18"/>
                <w:szCs w:val="18"/>
              </w:rPr>
            </w:pPr>
            <w:r w:rsidRPr="007A1F8B">
              <w:rPr>
                <w:b/>
                <w:bCs/>
                <w:sz w:val="18"/>
                <w:szCs w:val="18"/>
              </w:rPr>
              <w:t>Nazwa(firma)</w:t>
            </w:r>
          </w:p>
          <w:p w:rsidR="00FB4D27" w:rsidRPr="007A1F8B" w:rsidRDefault="00FB4D27" w:rsidP="004A2792">
            <w:pPr>
              <w:jc w:val="center"/>
              <w:rPr>
                <w:b/>
                <w:bCs/>
                <w:sz w:val="18"/>
                <w:szCs w:val="18"/>
              </w:rPr>
            </w:pPr>
            <w:r w:rsidRPr="007A1F8B">
              <w:rPr>
                <w:b/>
                <w:bCs/>
                <w:sz w:val="18"/>
                <w:szCs w:val="18"/>
              </w:rPr>
              <w:t>i adres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27" w:rsidRPr="007A1F8B" w:rsidRDefault="00FB4D27" w:rsidP="004A2792">
            <w:pPr>
              <w:jc w:val="center"/>
              <w:rPr>
                <w:b/>
                <w:bCs/>
                <w:sz w:val="18"/>
                <w:szCs w:val="18"/>
              </w:rPr>
            </w:pPr>
            <w:r w:rsidRPr="007A1F8B">
              <w:rPr>
                <w:b/>
                <w:bCs/>
                <w:sz w:val="18"/>
                <w:szCs w:val="18"/>
              </w:rPr>
              <w:t>Cena brutto w zł/ liczba punktów w kryterium cena = 60%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27" w:rsidRPr="007A1F8B" w:rsidRDefault="00FB4D27" w:rsidP="004A2792">
            <w:pPr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7A1F8B">
              <w:rPr>
                <w:rFonts w:eastAsia="Times New Roman"/>
                <w:b/>
                <w:sz w:val="18"/>
                <w:szCs w:val="18"/>
                <w:lang w:eastAsia="pl-PL"/>
              </w:rPr>
              <w:t>Gwarancja/liczba pkt</w:t>
            </w:r>
          </w:p>
          <w:p w:rsidR="00FB4D27" w:rsidRPr="007A1F8B" w:rsidRDefault="00FB4D27" w:rsidP="004A2792">
            <w:pPr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7A1F8B">
              <w:rPr>
                <w:rFonts w:eastAsia="Times New Roman"/>
                <w:b/>
                <w:sz w:val="18"/>
                <w:szCs w:val="18"/>
                <w:lang w:eastAsia="pl-PL"/>
              </w:rPr>
              <w:t>w kryterium</w:t>
            </w:r>
          </w:p>
          <w:p w:rsidR="00FB4D27" w:rsidRPr="007A1F8B" w:rsidRDefault="00FB4D27" w:rsidP="004A2792">
            <w:pPr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7A1F8B">
              <w:rPr>
                <w:rFonts w:eastAsia="Times New Roman"/>
                <w:b/>
                <w:sz w:val="18"/>
                <w:szCs w:val="18"/>
                <w:lang w:eastAsia="pl-PL"/>
              </w:rPr>
              <w:t>gwarancja</w:t>
            </w:r>
          </w:p>
          <w:p w:rsidR="00FB4D27" w:rsidRPr="007A1F8B" w:rsidRDefault="00FB4D27" w:rsidP="004A2792">
            <w:pPr>
              <w:jc w:val="center"/>
              <w:rPr>
                <w:rFonts w:eastAsia="Arial Unicode MS"/>
                <w:b/>
                <w:sz w:val="18"/>
                <w:szCs w:val="18"/>
                <w:lang w:eastAsia="pl-PL"/>
              </w:rPr>
            </w:pPr>
            <w:r w:rsidRPr="007A1F8B">
              <w:rPr>
                <w:rFonts w:eastAsia="Times New Roman"/>
                <w:b/>
                <w:sz w:val="18"/>
                <w:szCs w:val="18"/>
                <w:lang w:eastAsia="pl-PL"/>
              </w:rPr>
              <w:t>= 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27" w:rsidRPr="007A1F8B" w:rsidRDefault="00FB4D27" w:rsidP="004A279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B4D27" w:rsidRPr="007A1F8B" w:rsidRDefault="00FB4D27" w:rsidP="004A2792">
            <w:pPr>
              <w:jc w:val="center"/>
              <w:rPr>
                <w:b/>
                <w:bCs/>
                <w:sz w:val="18"/>
                <w:szCs w:val="18"/>
              </w:rPr>
            </w:pPr>
            <w:r w:rsidRPr="007A1F8B">
              <w:rPr>
                <w:b/>
                <w:bCs/>
                <w:sz w:val="18"/>
                <w:szCs w:val="18"/>
              </w:rPr>
              <w:t>Łączna liczba punktów</w:t>
            </w:r>
          </w:p>
        </w:tc>
      </w:tr>
      <w:tr w:rsidR="007B24AE" w:rsidRPr="007A1F8B" w:rsidTr="004A27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Pr="007A1F8B" w:rsidRDefault="007B24AE" w:rsidP="007A1615">
            <w:pPr>
              <w:jc w:val="center"/>
              <w:rPr>
                <w:b/>
                <w:bCs/>
                <w:sz w:val="18"/>
                <w:szCs w:val="18"/>
              </w:rPr>
            </w:pPr>
            <w:r w:rsidRPr="007A1F8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Pr="007B24AE" w:rsidRDefault="007B24AE" w:rsidP="007A1615">
            <w:pPr>
              <w:jc w:val="center"/>
              <w:rPr>
                <w:sz w:val="20"/>
                <w:szCs w:val="20"/>
              </w:rPr>
            </w:pPr>
            <w:proofErr w:type="spellStart"/>
            <w:r w:rsidRPr="007B24AE">
              <w:rPr>
                <w:sz w:val="20"/>
                <w:szCs w:val="20"/>
              </w:rPr>
              <w:t>Klimavent</w:t>
            </w:r>
            <w:proofErr w:type="spellEnd"/>
            <w:r w:rsidRPr="007B24AE">
              <w:rPr>
                <w:sz w:val="20"/>
                <w:szCs w:val="20"/>
              </w:rPr>
              <w:t xml:space="preserve"> Technology </w:t>
            </w:r>
            <w:proofErr w:type="spellStart"/>
            <w:r w:rsidRPr="007B24AE">
              <w:rPr>
                <w:sz w:val="20"/>
                <w:szCs w:val="20"/>
              </w:rPr>
              <w:t>Group</w:t>
            </w:r>
            <w:proofErr w:type="spellEnd"/>
            <w:r w:rsidRPr="007B24AE">
              <w:rPr>
                <w:sz w:val="20"/>
                <w:szCs w:val="20"/>
              </w:rPr>
              <w:t xml:space="preserve"> s. c.</w:t>
            </w:r>
            <w:r w:rsidRPr="007B24AE">
              <w:rPr>
                <w:sz w:val="20"/>
                <w:szCs w:val="20"/>
              </w:rPr>
              <w:br/>
              <w:t>ul. Nowowiejska 27, 46-080 Chróścice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Default="007B24AE" w:rsidP="007A1615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232.470,00 zł/</w:t>
            </w:r>
          </w:p>
          <w:p w:rsidR="007B24AE" w:rsidRPr="004F7F11" w:rsidRDefault="007B24AE" w:rsidP="007A1615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58,07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Pr="007A1F8B" w:rsidRDefault="007B24AE" w:rsidP="007B24AE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7A1F8B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7A1F8B">
              <w:rPr>
                <w:rFonts w:eastAsia="Times New Roman"/>
                <w:sz w:val="22"/>
                <w:lang w:eastAsia="pl-PL"/>
              </w:rPr>
              <w:t>/</w:t>
            </w:r>
          </w:p>
          <w:p w:rsidR="007B24AE" w:rsidRPr="007A1F8B" w:rsidRDefault="007B24AE" w:rsidP="007B24AE">
            <w:pPr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Pr="00C5277F" w:rsidRDefault="007B24AE" w:rsidP="004A2792">
            <w:pPr>
              <w:jc w:val="center"/>
              <w:rPr>
                <w:bCs/>
                <w:sz w:val="22"/>
              </w:rPr>
            </w:pPr>
            <w:r w:rsidRPr="00C5277F">
              <w:rPr>
                <w:bCs/>
                <w:sz w:val="22"/>
              </w:rPr>
              <w:t>98,07</w:t>
            </w:r>
          </w:p>
        </w:tc>
      </w:tr>
      <w:tr w:rsidR="007B24AE" w:rsidRPr="007A1F8B" w:rsidTr="00312805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Pr="007A1F8B" w:rsidRDefault="007B24AE" w:rsidP="004A2792">
            <w:pPr>
              <w:jc w:val="center"/>
              <w:rPr>
                <w:b/>
                <w:bCs/>
                <w:sz w:val="18"/>
                <w:szCs w:val="18"/>
              </w:rPr>
            </w:pPr>
            <w:r w:rsidRPr="007A1F8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Pr="007B24AE" w:rsidRDefault="007B24AE" w:rsidP="007A1615">
            <w:pPr>
              <w:jc w:val="center"/>
              <w:rPr>
                <w:bCs/>
                <w:sz w:val="20"/>
                <w:szCs w:val="20"/>
              </w:rPr>
            </w:pPr>
            <w:r w:rsidRPr="007B24AE">
              <w:rPr>
                <w:sz w:val="20"/>
                <w:szCs w:val="20"/>
              </w:rPr>
              <w:t>MAREK DANILCZUK P.H.U.R. „FELIX”</w:t>
            </w:r>
            <w:r w:rsidRPr="007B24AE">
              <w:rPr>
                <w:sz w:val="20"/>
                <w:szCs w:val="20"/>
              </w:rPr>
              <w:br/>
              <w:t xml:space="preserve">ul. Szosa Knyszyńska 8, 15-694 Białystok - </w:t>
            </w:r>
            <w:proofErr w:type="spellStart"/>
            <w:r w:rsidRPr="007B24AE">
              <w:rPr>
                <w:sz w:val="20"/>
                <w:szCs w:val="20"/>
              </w:rPr>
              <w:t>Fasty</w:t>
            </w:r>
            <w:proofErr w:type="spellEnd"/>
            <w:r w:rsidRPr="007B24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Default="007B24AE" w:rsidP="007A1615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303.441,00 zł/</w:t>
            </w:r>
          </w:p>
          <w:p w:rsidR="007B24AE" w:rsidRDefault="007B24AE" w:rsidP="007A1615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44,49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Pr="007A1F8B" w:rsidRDefault="007B24AE" w:rsidP="004A2792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7A1F8B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7A1F8B">
              <w:rPr>
                <w:rFonts w:eastAsia="Times New Roman"/>
                <w:sz w:val="22"/>
                <w:lang w:eastAsia="pl-PL"/>
              </w:rPr>
              <w:t>/</w:t>
            </w:r>
          </w:p>
          <w:p w:rsidR="007B24AE" w:rsidRPr="007A1F8B" w:rsidRDefault="007B24AE" w:rsidP="004A2792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Pr="007B24AE" w:rsidRDefault="007B24AE" w:rsidP="004A279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84,49</w:t>
            </w:r>
          </w:p>
        </w:tc>
      </w:tr>
      <w:tr w:rsidR="007B24AE" w:rsidRPr="007A1F8B" w:rsidTr="003128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Pr="007A1F8B" w:rsidRDefault="007B24AE" w:rsidP="004A27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Pr="007B24AE" w:rsidRDefault="007B24AE" w:rsidP="007A1615">
            <w:pPr>
              <w:jc w:val="center"/>
              <w:rPr>
                <w:bCs/>
                <w:sz w:val="20"/>
                <w:szCs w:val="20"/>
              </w:rPr>
            </w:pPr>
            <w:r w:rsidRPr="007B24AE">
              <w:rPr>
                <w:sz w:val="20"/>
                <w:szCs w:val="20"/>
              </w:rPr>
              <w:t>Klimat Sp. z o.o.</w:t>
            </w:r>
            <w:r w:rsidRPr="007B24AE">
              <w:rPr>
                <w:sz w:val="20"/>
                <w:szCs w:val="20"/>
              </w:rPr>
              <w:br/>
              <w:t>ul. Transportowa 2E lok. U7, 15-399 Białystok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Default="007B24AE" w:rsidP="007A1615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225.000,00 zł/</w:t>
            </w:r>
          </w:p>
          <w:p w:rsidR="007B24AE" w:rsidRDefault="007B24AE" w:rsidP="007A1615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60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Pr="007A1F8B" w:rsidRDefault="007B24AE" w:rsidP="004A2792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7A1F8B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7A1F8B">
              <w:rPr>
                <w:rFonts w:eastAsia="Times New Roman"/>
                <w:sz w:val="22"/>
                <w:lang w:eastAsia="pl-PL"/>
              </w:rPr>
              <w:t>/</w:t>
            </w:r>
          </w:p>
          <w:p w:rsidR="007B24AE" w:rsidRPr="007A1F8B" w:rsidRDefault="007B24AE" w:rsidP="004A2792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Pr="007B24AE" w:rsidRDefault="007B24AE" w:rsidP="004A2792">
            <w:pPr>
              <w:jc w:val="center"/>
              <w:rPr>
                <w:b/>
                <w:bCs/>
                <w:sz w:val="22"/>
              </w:rPr>
            </w:pPr>
            <w:r w:rsidRPr="007B24AE">
              <w:rPr>
                <w:b/>
                <w:bCs/>
                <w:sz w:val="22"/>
              </w:rPr>
              <w:t>100</w:t>
            </w:r>
          </w:p>
        </w:tc>
      </w:tr>
      <w:tr w:rsidR="007B24AE" w:rsidRPr="007A1F8B" w:rsidTr="003128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Pr="007A1F8B" w:rsidRDefault="007B24AE" w:rsidP="004A27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Pr="007B24AE" w:rsidRDefault="007B24AE" w:rsidP="007A1615">
            <w:pPr>
              <w:jc w:val="center"/>
              <w:rPr>
                <w:bCs/>
                <w:sz w:val="20"/>
                <w:szCs w:val="20"/>
              </w:rPr>
            </w:pPr>
            <w:r w:rsidRPr="007B24AE">
              <w:rPr>
                <w:sz w:val="20"/>
                <w:szCs w:val="20"/>
              </w:rPr>
              <w:t xml:space="preserve">Leader </w:t>
            </w:r>
            <w:proofErr w:type="spellStart"/>
            <w:r w:rsidRPr="007B24AE">
              <w:rPr>
                <w:sz w:val="20"/>
                <w:szCs w:val="20"/>
              </w:rPr>
              <w:t>Build</w:t>
            </w:r>
            <w:proofErr w:type="spellEnd"/>
            <w:r w:rsidRPr="007B24AE">
              <w:rPr>
                <w:sz w:val="20"/>
                <w:szCs w:val="20"/>
              </w:rPr>
              <w:t xml:space="preserve"> Sp. z o.o.</w:t>
            </w:r>
            <w:r w:rsidRPr="007B24AE">
              <w:rPr>
                <w:sz w:val="20"/>
                <w:szCs w:val="20"/>
              </w:rPr>
              <w:br/>
              <w:t xml:space="preserve">ul. Grzybowska 87, 00-844 Warszawa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Default="007B24AE" w:rsidP="007A1615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496.453,04 zł/</w:t>
            </w:r>
          </w:p>
          <w:p w:rsidR="007B24AE" w:rsidRDefault="007B24AE" w:rsidP="007A1615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27,19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Pr="007A1F8B" w:rsidRDefault="007B24AE" w:rsidP="004A2792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7A1F8B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7A1F8B">
              <w:rPr>
                <w:rFonts w:eastAsia="Times New Roman"/>
                <w:sz w:val="22"/>
                <w:lang w:eastAsia="pl-PL"/>
              </w:rPr>
              <w:t>/</w:t>
            </w:r>
          </w:p>
          <w:p w:rsidR="007B24AE" w:rsidRPr="007A1F8B" w:rsidRDefault="007B24AE" w:rsidP="004A2792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Pr="007B24AE" w:rsidRDefault="007B24AE" w:rsidP="004A279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67,19</w:t>
            </w:r>
          </w:p>
        </w:tc>
      </w:tr>
      <w:tr w:rsidR="007B24AE" w:rsidRPr="007A1F8B" w:rsidTr="003128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Default="007B24AE" w:rsidP="004A27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Pr="007B24AE" w:rsidRDefault="007B24AE" w:rsidP="007A1615">
            <w:pPr>
              <w:jc w:val="center"/>
              <w:rPr>
                <w:bCs/>
                <w:sz w:val="20"/>
                <w:szCs w:val="20"/>
              </w:rPr>
            </w:pPr>
            <w:r w:rsidRPr="007B24AE">
              <w:rPr>
                <w:sz w:val="20"/>
                <w:szCs w:val="20"/>
              </w:rPr>
              <w:t>SOLID Kamil Tryzna</w:t>
            </w:r>
            <w:r w:rsidRPr="007B24AE">
              <w:rPr>
                <w:sz w:val="20"/>
                <w:szCs w:val="20"/>
              </w:rPr>
              <w:br/>
              <w:t xml:space="preserve">ul. Bitwy Białostockiej 8/H34, 15-103 Białystok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Default="007B24AE" w:rsidP="007A1615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343.900,00 zł/</w:t>
            </w:r>
          </w:p>
          <w:p w:rsidR="007B24AE" w:rsidRDefault="007B24AE" w:rsidP="007A1615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39,26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Pr="007A1F8B" w:rsidRDefault="007B24AE" w:rsidP="003A300B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7A1F8B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7A1F8B">
              <w:rPr>
                <w:rFonts w:eastAsia="Times New Roman"/>
                <w:sz w:val="22"/>
                <w:lang w:eastAsia="pl-PL"/>
              </w:rPr>
              <w:t>/</w:t>
            </w:r>
          </w:p>
          <w:p w:rsidR="007B24AE" w:rsidRPr="007A1F8B" w:rsidRDefault="007B24AE" w:rsidP="003A300B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Pr="007B24AE" w:rsidRDefault="007B24AE" w:rsidP="004A279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79,26</w:t>
            </w:r>
          </w:p>
        </w:tc>
      </w:tr>
      <w:tr w:rsidR="007B24AE" w:rsidRPr="007A1F8B" w:rsidTr="003128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Default="007B24AE" w:rsidP="004A27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Pr="007B24AE" w:rsidRDefault="007B24AE" w:rsidP="007A1615">
            <w:pPr>
              <w:jc w:val="center"/>
              <w:rPr>
                <w:bCs/>
                <w:sz w:val="20"/>
                <w:szCs w:val="20"/>
              </w:rPr>
            </w:pPr>
            <w:r w:rsidRPr="007B24AE">
              <w:rPr>
                <w:sz w:val="20"/>
                <w:szCs w:val="20"/>
              </w:rPr>
              <w:t>CHILL IT INSTALACJE Sp. z o. o.</w:t>
            </w:r>
            <w:r w:rsidRPr="007B24AE">
              <w:rPr>
                <w:sz w:val="20"/>
                <w:szCs w:val="20"/>
              </w:rPr>
              <w:br/>
              <w:t xml:space="preserve">ul. 29 listopada 10/25, 00-465 Warszawa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Default="007B24AE" w:rsidP="007A1615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308.843,16 zł/</w:t>
            </w:r>
          </w:p>
          <w:p w:rsidR="007B24AE" w:rsidRDefault="007B24AE" w:rsidP="007A1615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43,71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Pr="007A1F8B" w:rsidRDefault="007B24AE" w:rsidP="003A300B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7A1F8B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7A1F8B">
              <w:rPr>
                <w:rFonts w:eastAsia="Times New Roman"/>
                <w:sz w:val="22"/>
                <w:lang w:eastAsia="pl-PL"/>
              </w:rPr>
              <w:t>/</w:t>
            </w:r>
          </w:p>
          <w:p w:rsidR="007B24AE" w:rsidRPr="007A1F8B" w:rsidRDefault="007B24AE" w:rsidP="003A300B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Pr="007B24AE" w:rsidRDefault="007B24AE" w:rsidP="004A279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83,71</w:t>
            </w:r>
          </w:p>
        </w:tc>
      </w:tr>
      <w:tr w:rsidR="007B24AE" w:rsidRPr="007A1F8B" w:rsidTr="003128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Default="007B24AE" w:rsidP="004A27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Pr="007B24AE" w:rsidRDefault="007B24AE" w:rsidP="007A1615">
            <w:pPr>
              <w:jc w:val="center"/>
              <w:rPr>
                <w:bCs/>
                <w:sz w:val="20"/>
                <w:szCs w:val="20"/>
              </w:rPr>
            </w:pPr>
            <w:r w:rsidRPr="007B24AE">
              <w:rPr>
                <w:sz w:val="20"/>
                <w:szCs w:val="20"/>
              </w:rPr>
              <w:t>T2S Sp. z o. o.</w:t>
            </w:r>
            <w:r w:rsidRPr="007B24AE">
              <w:rPr>
                <w:sz w:val="20"/>
                <w:szCs w:val="20"/>
              </w:rPr>
              <w:br/>
              <w:t xml:space="preserve">ul. Michała </w:t>
            </w:r>
            <w:proofErr w:type="spellStart"/>
            <w:r w:rsidRPr="007B24AE">
              <w:rPr>
                <w:sz w:val="20"/>
                <w:szCs w:val="20"/>
              </w:rPr>
              <w:t>Motoszko</w:t>
            </w:r>
            <w:proofErr w:type="spellEnd"/>
            <w:r w:rsidRPr="007B24AE">
              <w:rPr>
                <w:sz w:val="20"/>
                <w:szCs w:val="20"/>
              </w:rPr>
              <w:t xml:space="preserve"> 20, 15-111 Białystok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Default="007B24AE" w:rsidP="007A1615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353.400,00 zł/</w:t>
            </w:r>
          </w:p>
          <w:p w:rsidR="007B24AE" w:rsidRDefault="007B24AE" w:rsidP="007A1615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38,20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Pr="007A1F8B" w:rsidRDefault="007B24AE" w:rsidP="003A300B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7A1F8B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7A1F8B">
              <w:rPr>
                <w:rFonts w:eastAsia="Times New Roman"/>
                <w:sz w:val="22"/>
                <w:lang w:eastAsia="pl-PL"/>
              </w:rPr>
              <w:t>/</w:t>
            </w:r>
          </w:p>
          <w:p w:rsidR="007B24AE" w:rsidRPr="007A1F8B" w:rsidRDefault="007B24AE" w:rsidP="003A300B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Pr="007B24AE" w:rsidRDefault="007B24AE" w:rsidP="004A279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78,20</w:t>
            </w:r>
          </w:p>
        </w:tc>
      </w:tr>
      <w:tr w:rsidR="007B24AE" w:rsidRPr="007A1F8B" w:rsidTr="003128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Default="007B24AE" w:rsidP="004A27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Pr="007B24AE" w:rsidRDefault="007B24AE" w:rsidP="007A1615">
            <w:pPr>
              <w:jc w:val="center"/>
              <w:rPr>
                <w:bCs/>
                <w:sz w:val="20"/>
                <w:szCs w:val="20"/>
              </w:rPr>
            </w:pPr>
            <w:r w:rsidRPr="007B24AE">
              <w:rPr>
                <w:sz w:val="20"/>
                <w:szCs w:val="20"/>
              </w:rPr>
              <w:t>LOREM IPSUM NORBERT PERLIŃSKI</w:t>
            </w:r>
            <w:r w:rsidRPr="007B24AE">
              <w:rPr>
                <w:sz w:val="20"/>
                <w:szCs w:val="20"/>
              </w:rPr>
              <w:br/>
              <w:t xml:space="preserve">ul. Pabla Picassa 9/38, 03-126 Warszawa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Default="007B24AE" w:rsidP="007A1615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282.468,27 zł/</w:t>
            </w:r>
          </w:p>
          <w:p w:rsidR="007B24AE" w:rsidRDefault="007B24AE" w:rsidP="007A1615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47,79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Pr="007A1F8B" w:rsidRDefault="007B24AE" w:rsidP="003A300B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7A1F8B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7A1F8B">
              <w:rPr>
                <w:rFonts w:eastAsia="Times New Roman"/>
                <w:sz w:val="22"/>
                <w:lang w:eastAsia="pl-PL"/>
              </w:rPr>
              <w:t>/</w:t>
            </w:r>
          </w:p>
          <w:p w:rsidR="007B24AE" w:rsidRPr="007A1F8B" w:rsidRDefault="007B24AE" w:rsidP="003A300B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Pr="007B24AE" w:rsidRDefault="007B24AE" w:rsidP="004A279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87,79</w:t>
            </w:r>
          </w:p>
        </w:tc>
      </w:tr>
      <w:tr w:rsidR="007B24AE" w:rsidRPr="007A1F8B" w:rsidTr="003128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Default="007B24AE" w:rsidP="004A27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Pr="007B24AE" w:rsidRDefault="007B24AE" w:rsidP="007A1615">
            <w:pPr>
              <w:jc w:val="center"/>
              <w:rPr>
                <w:bCs/>
                <w:sz w:val="20"/>
                <w:szCs w:val="20"/>
              </w:rPr>
            </w:pPr>
            <w:r w:rsidRPr="007B24AE">
              <w:rPr>
                <w:sz w:val="20"/>
                <w:szCs w:val="20"/>
              </w:rPr>
              <w:t>P.H.U M.I.M Marcin Idźkowski</w:t>
            </w:r>
            <w:r w:rsidRPr="007B24AE">
              <w:rPr>
                <w:sz w:val="20"/>
                <w:szCs w:val="20"/>
              </w:rPr>
              <w:br/>
              <w:t xml:space="preserve">ul. Gen. Wł. Sikorskiego 6/95, 15-667 Białystok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Default="007B24AE" w:rsidP="007A1615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319.800,00 zł/</w:t>
            </w:r>
          </w:p>
          <w:p w:rsidR="007B24AE" w:rsidRDefault="007B24AE" w:rsidP="007A1615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42,21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Pr="007A1F8B" w:rsidRDefault="007B24AE" w:rsidP="007B24AE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7A1F8B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7A1F8B">
              <w:rPr>
                <w:rFonts w:eastAsia="Times New Roman"/>
                <w:sz w:val="22"/>
                <w:lang w:eastAsia="pl-PL"/>
              </w:rPr>
              <w:t>/</w:t>
            </w:r>
          </w:p>
          <w:p w:rsidR="007B24AE" w:rsidRPr="007A1F8B" w:rsidRDefault="007B24AE" w:rsidP="007B24AE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Pr="007B24AE" w:rsidRDefault="007B24AE" w:rsidP="004A279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82,21</w:t>
            </w:r>
          </w:p>
        </w:tc>
      </w:tr>
      <w:tr w:rsidR="007B24AE" w:rsidRPr="007A1F8B" w:rsidTr="003128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Default="007B24AE" w:rsidP="004A27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Pr="007B24AE" w:rsidRDefault="007B24AE" w:rsidP="007A1615">
            <w:pPr>
              <w:jc w:val="center"/>
              <w:rPr>
                <w:bCs/>
                <w:sz w:val="20"/>
                <w:szCs w:val="20"/>
              </w:rPr>
            </w:pPr>
            <w:r w:rsidRPr="007B24AE">
              <w:rPr>
                <w:sz w:val="20"/>
                <w:szCs w:val="20"/>
              </w:rPr>
              <w:t xml:space="preserve">RDG TRADE Marcin </w:t>
            </w:r>
            <w:proofErr w:type="spellStart"/>
            <w:r w:rsidRPr="007B24AE">
              <w:rPr>
                <w:sz w:val="20"/>
                <w:szCs w:val="20"/>
              </w:rPr>
              <w:t>Wojtach</w:t>
            </w:r>
            <w:proofErr w:type="spellEnd"/>
            <w:r w:rsidRPr="007B24AE">
              <w:rPr>
                <w:sz w:val="20"/>
                <w:szCs w:val="20"/>
              </w:rPr>
              <w:br/>
              <w:t xml:space="preserve">ul. Os. Południe 33/13, 19-200 Grajewo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Default="007B24AE" w:rsidP="007A1615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388.680,00 zł/</w:t>
            </w:r>
          </w:p>
          <w:p w:rsidR="007B24AE" w:rsidRDefault="007B24AE" w:rsidP="007A1615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34,73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Pr="007A1F8B" w:rsidRDefault="007B24AE" w:rsidP="007B24AE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7A1F8B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7A1F8B">
              <w:rPr>
                <w:rFonts w:eastAsia="Times New Roman"/>
                <w:sz w:val="22"/>
                <w:lang w:eastAsia="pl-PL"/>
              </w:rPr>
              <w:t>/</w:t>
            </w:r>
          </w:p>
          <w:p w:rsidR="007B24AE" w:rsidRPr="007A1F8B" w:rsidRDefault="007B24AE" w:rsidP="007B24AE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Pr="007B24AE" w:rsidRDefault="007B24AE" w:rsidP="004A279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74,73</w:t>
            </w:r>
          </w:p>
        </w:tc>
      </w:tr>
      <w:tr w:rsidR="007B24AE" w:rsidRPr="007A1F8B" w:rsidTr="003128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Default="007B24AE" w:rsidP="004A27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Pr="007B24AE" w:rsidRDefault="007B24AE" w:rsidP="007A1615">
            <w:pPr>
              <w:jc w:val="center"/>
              <w:rPr>
                <w:bCs/>
                <w:sz w:val="20"/>
                <w:szCs w:val="20"/>
              </w:rPr>
            </w:pPr>
            <w:r w:rsidRPr="007B24AE">
              <w:rPr>
                <w:sz w:val="20"/>
                <w:szCs w:val="20"/>
              </w:rPr>
              <w:t>DKM Kamil Doliński</w:t>
            </w:r>
            <w:r w:rsidRPr="007B24AE">
              <w:rPr>
                <w:sz w:val="20"/>
                <w:szCs w:val="20"/>
              </w:rPr>
              <w:br/>
              <w:t xml:space="preserve">ul. Produkcyjna 35, 15-680 Białystok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Default="007B24AE" w:rsidP="007A1615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461.250,00 zł/</w:t>
            </w:r>
          </w:p>
          <w:p w:rsidR="007B24AE" w:rsidRDefault="007B24AE" w:rsidP="007A1615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29,27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Pr="007A1F8B" w:rsidRDefault="007B24AE" w:rsidP="007B24AE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7A1F8B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7A1F8B">
              <w:rPr>
                <w:rFonts w:eastAsia="Times New Roman"/>
                <w:sz w:val="22"/>
                <w:lang w:eastAsia="pl-PL"/>
              </w:rPr>
              <w:t>/</w:t>
            </w:r>
          </w:p>
          <w:p w:rsidR="007B24AE" w:rsidRPr="007A1F8B" w:rsidRDefault="007B24AE" w:rsidP="007B24AE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Pr="007B24AE" w:rsidRDefault="007B24AE" w:rsidP="004A279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69,27</w:t>
            </w:r>
          </w:p>
        </w:tc>
      </w:tr>
      <w:tr w:rsidR="007B24AE" w:rsidRPr="007A1F8B" w:rsidTr="003128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Default="007B24AE" w:rsidP="004A27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Pr="007B24AE" w:rsidRDefault="007B24AE" w:rsidP="007A1615">
            <w:pPr>
              <w:jc w:val="center"/>
              <w:rPr>
                <w:bCs/>
                <w:sz w:val="20"/>
                <w:szCs w:val="20"/>
              </w:rPr>
            </w:pPr>
            <w:r w:rsidRPr="007B24AE">
              <w:rPr>
                <w:sz w:val="20"/>
                <w:szCs w:val="20"/>
              </w:rPr>
              <w:t xml:space="preserve">Klima - </w:t>
            </w:r>
            <w:proofErr w:type="spellStart"/>
            <w:r w:rsidRPr="007B24AE">
              <w:rPr>
                <w:sz w:val="20"/>
                <w:szCs w:val="20"/>
              </w:rPr>
              <w:t>Med</w:t>
            </w:r>
            <w:proofErr w:type="spellEnd"/>
            <w:r w:rsidRPr="007B24AE">
              <w:rPr>
                <w:sz w:val="20"/>
                <w:szCs w:val="20"/>
              </w:rPr>
              <w:t xml:space="preserve"> Piotr Kucharski</w:t>
            </w:r>
            <w:r w:rsidRPr="007B24AE">
              <w:rPr>
                <w:sz w:val="20"/>
                <w:szCs w:val="20"/>
              </w:rPr>
              <w:br/>
              <w:t xml:space="preserve">ul. Łąkowa 3c, 18-400 Stare Kupiski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Default="007B24AE" w:rsidP="007A1615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333.333,33 zł/</w:t>
            </w:r>
          </w:p>
          <w:p w:rsidR="007B24AE" w:rsidRDefault="007B24AE" w:rsidP="007A1615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40,50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Pr="007A1F8B" w:rsidRDefault="007B24AE" w:rsidP="007B24AE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7A1F8B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7A1F8B">
              <w:rPr>
                <w:rFonts w:eastAsia="Times New Roman"/>
                <w:sz w:val="22"/>
                <w:lang w:eastAsia="pl-PL"/>
              </w:rPr>
              <w:t>/</w:t>
            </w:r>
          </w:p>
          <w:p w:rsidR="007B24AE" w:rsidRPr="007A1F8B" w:rsidRDefault="007B24AE" w:rsidP="007B24AE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E" w:rsidRPr="007B24AE" w:rsidRDefault="007B24AE" w:rsidP="004A279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80,50</w:t>
            </w:r>
          </w:p>
        </w:tc>
      </w:tr>
    </w:tbl>
    <w:p w:rsidR="0076739D" w:rsidRDefault="0076739D" w:rsidP="0076739D">
      <w:pPr>
        <w:jc w:val="both"/>
        <w:rPr>
          <w:rFonts w:eastAsia="Times New Roman"/>
          <w:b/>
          <w:sz w:val="26"/>
          <w:szCs w:val="26"/>
          <w:lang w:eastAsia="pl-PL"/>
        </w:rPr>
      </w:pPr>
    </w:p>
    <w:p w:rsidR="00797524" w:rsidRDefault="003B473C" w:rsidP="003A300B">
      <w:pPr>
        <w:spacing w:line="360" w:lineRule="auto"/>
        <w:ind w:left="4254" w:firstLine="709"/>
        <w:jc w:val="both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b/>
          <w:sz w:val="26"/>
          <w:szCs w:val="26"/>
          <w:lang w:eastAsia="pl-PL"/>
        </w:rPr>
        <w:t xml:space="preserve">   </w:t>
      </w:r>
      <w:r w:rsidR="007E0E68">
        <w:rPr>
          <w:rFonts w:eastAsia="Times New Roman"/>
          <w:b/>
          <w:sz w:val="26"/>
          <w:szCs w:val="26"/>
          <w:lang w:eastAsia="pl-PL"/>
        </w:rPr>
        <w:t xml:space="preserve">                </w:t>
      </w:r>
      <w:r w:rsidR="001B32B5">
        <w:rPr>
          <w:rFonts w:eastAsia="Times New Roman"/>
          <w:b/>
          <w:sz w:val="26"/>
          <w:szCs w:val="26"/>
          <w:lang w:eastAsia="pl-PL"/>
        </w:rPr>
        <w:t xml:space="preserve"> </w:t>
      </w:r>
      <w:r w:rsidR="007B24AE">
        <w:rPr>
          <w:rFonts w:eastAsia="Times New Roman"/>
          <w:b/>
          <w:sz w:val="26"/>
          <w:szCs w:val="26"/>
          <w:lang w:eastAsia="pl-PL"/>
        </w:rPr>
        <w:t xml:space="preserve">      </w:t>
      </w:r>
      <w:r w:rsidR="007E0E68">
        <w:rPr>
          <w:rFonts w:eastAsia="Times New Roman"/>
          <w:b/>
          <w:sz w:val="26"/>
          <w:szCs w:val="26"/>
          <w:lang w:eastAsia="pl-PL"/>
        </w:rPr>
        <w:t xml:space="preserve"> </w:t>
      </w:r>
      <w:r>
        <w:rPr>
          <w:rFonts w:eastAsia="Times New Roman"/>
          <w:b/>
          <w:sz w:val="22"/>
          <w:lang w:eastAsia="pl-PL"/>
        </w:rPr>
        <w:t>Sławomir Wilczewski</w:t>
      </w:r>
    </w:p>
    <w:p w:rsidR="003835C4" w:rsidRPr="003835C4" w:rsidRDefault="003835C4" w:rsidP="003A300B">
      <w:pPr>
        <w:spacing w:line="360" w:lineRule="auto"/>
        <w:ind w:left="4254" w:firstLine="709"/>
        <w:jc w:val="both"/>
        <w:rPr>
          <w:rFonts w:eastAsia="Times New Roman"/>
          <w:i/>
          <w:sz w:val="18"/>
          <w:szCs w:val="18"/>
          <w:lang w:eastAsia="pl-PL"/>
        </w:rPr>
      </w:pPr>
      <w:r>
        <w:rPr>
          <w:rFonts w:eastAsia="Times New Roman"/>
          <w:b/>
          <w:sz w:val="22"/>
          <w:lang w:eastAsia="pl-PL"/>
        </w:rPr>
        <w:tab/>
      </w:r>
      <w:r>
        <w:rPr>
          <w:rFonts w:eastAsia="Times New Roman"/>
          <w:b/>
          <w:sz w:val="22"/>
          <w:lang w:eastAsia="pl-PL"/>
        </w:rPr>
        <w:tab/>
        <w:t xml:space="preserve">           </w:t>
      </w:r>
      <w:r>
        <w:rPr>
          <w:rFonts w:eastAsia="Times New Roman"/>
          <w:i/>
          <w:sz w:val="18"/>
          <w:szCs w:val="18"/>
          <w:lang w:eastAsia="pl-PL"/>
        </w:rPr>
        <w:t>(podpis na oryginale)</w:t>
      </w:r>
    </w:p>
    <w:p w:rsidR="001B32B5" w:rsidRDefault="001B32B5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FB4D27" w:rsidRDefault="00FB4D27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  <w:r>
        <w:rPr>
          <w:rFonts w:eastAsia="Times New Roman"/>
          <w:sz w:val="22"/>
          <w:u w:val="single"/>
          <w:lang w:eastAsia="pl-PL"/>
        </w:rPr>
        <w:t>Wyk. w 1 egz.</w:t>
      </w:r>
    </w:p>
    <w:sectPr w:rsidR="00FB4D27" w:rsidSect="003C3C85">
      <w:footerReference w:type="default" r:id="rId11"/>
      <w:pgSz w:w="11906" w:h="16838"/>
      <w:pgMar w:top="568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976" w:rsidRDefault="00C05976" w:rsidP="00C60783">
      <w:r>
        <w:separator/>
      </w:r>
    </w:p>
  </w:endnote>
  <w:endnote w:type="continuationSeparator" w:id="0">
    <w:p w:rsidR="00C05976" w:rsidRDefault="00C05976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976" w:rsidRDefault="00C05976" w:rsidP="00C60783">
      <w:r>
        <w:separator/>
      </w:r>
    </w:p>
  </w:footnote>
  <w:footnote w:type="continuationSeparator" w:id="0">
    <w:p w:rsidR="00C05976" w:rsidRDefault="00C05976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274FD"/>
    <w:rsid w:val="00031E67"/>
    <w:rsid w:val="0003294B"/>
    <w:rsid w:val="00033EA6"/>
    <w:rsid w:val="000356AA"/>
    <w:rsid w:val="0003745C"/>
    <w:rsid w:val="000378D9"/>
    <w:rsid w:val="00043D01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7E95"/>
    <w:rsid w:val="000F7E9C"/>
    <w:rsid w:val="001018F0"/>
    <w:rsid w:val="001104DC"/>
    <w:rsid w:val="001112AA"/>
    <w:rsid w:val="00112C7B"/>
    <w:rsid w:val="001161A6"/>
    <w:rsid w:val="00117335"/>
    <w:rsid w:val="0011782C"/>
    <w:rsid w:val="001229C7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093"/>
    <w:rsid w:val="00176A7E"/>
    <w:rsid w:val="00176BE3"/>
    <w:rsid w:val="0018083B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EFE"/>
    <w:rsid w:val="001B051B"/>
    <w:rsid w:val="001B111E"/>
    <w:rsid w:val="001B1438"/>
    <w:rsid w:val="001B2E0B"/>
    <w:rsid w:val="001B2F81"/>
    <w:rsid w:val="001B32B5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134"/>
    <w:rsid w:val="001D4625"/>
    <w:rsid w:val="001D4825"/>
    <w:rsid w:val="001D659B"/>
    <w:rsid w:val="001E0240"/>
    <w:rsid w:val="001E1150"/>
    <w:rsid w:val="001E16B9"/>
    <w:rsid w:val="001E26CA"/>
    <w:rsid w:val="001E2C8C"/>
    <w:rsid w:val="001E5B9D"/>
    <w:rsid w:val="001E5FEA"/>
    <w:rsid w:val="001E64D7"/>
    <w:rsid w:val="001F2BF3"/>
    <w:rsid w:val="001F3FB4"/>
    <w:rsid w:val="00200523"/>
    <w:rsid w:val="00201895"/>
    <w:rsid w:val="00201987"/>
    <w:rsid w:val="00202794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64F5"/>
    <w:rsid w:val="0025681D"/>
    <w:rsid w:val="002576FC"/>
    <w:rsid w:val="00265A45"/>
    <w:rsid w:val="00267BA0"/>
    <w:rsid w:val="002711ED"/>
    <w:rsid w:val="00273994"/>
    <w:rsid w:val="00276FD4"/>
    <w:rsid w:val="0028070D"/>
    <w:rsid w:val="00280C09"/>
    <w:rsid w:val="00282E93"/>
    <w:rsid w:val="002848E7"/>
    <w:rsid w:val="0028499F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3A3A"/>
    <w:rsid w:val="002D56BE"/>
    <w:rsid w:val="002D6ABE"/>
    <w:rsid w:val="002D7C47"/>
    <w:rsid w:val="002D7CC4"/>
    <w:rsid w:val="002E025E"/>
    <w:rsid w:val="002E6733"/>
    <w:rsid w:val="002E7DA5"/>
    <w:rsid w:val="002F3016"/>
    <w:rsid w:val="002F3552"/>
    <w:rsid w:val="002F3EAB"/>
    <w:rsid w:val="002F4E16"/>
    <w:rsid w:val="002F533D"/>
    <w:rsid w:val="00301DDA"/>
    <w:rsid w:val="003023EC"/>
    <w:rsid w:val="00302D1B"/>
    <w:rsid w:val="00306D79"/>
    <w:rsid w:val="00307291"/>
    <w:rsid w:val="003100C7"/>
    <w:rsid w:val="00310179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4BB1"/>
    <w:rsid w:val="00355ED9"/>
    <w:rsid w:val="003564D1"/>
    <w:rsid w:val="00356F1F"/>
    <w:rsid w:val="0036037D"/>
    <w:rsid w:val="003608DC"/>
    <w:rsid w:val="00363135"/>
    <w:rsid w:val="003647EA"/>
    <w:rsid w:val="00364A40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35C4"/>
    <w:rsid w:val="003858C7"/>
    <w:rsid w:val="00385D0F"/>
    <w:rsid w:val="0038770A"/>
    <w:rsid w:val="0038781E"/>
    <w:rsid w:val="00387896"/>
    <w:rsid w:val="003901BF"/>
    <w:rsid w:val="003911DD"/>
    <w:rsid w:val="0039294B"/>
    <w:rsid w:val="00392CF2"/>
    <w:rsid w:val="00393378"/>
    <w:rsid w:val="00395629"/>
    <w:rsid w:val="00396F18"/>
    <w:rsid w:val="003A0FB7"/>
    <w:rsid w:val="003A154F"/>
    <w:rsid w:val="003A300B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401541"/>
    <w:rsid w:val="00401A87"/>
    <w:rsid w:val="00402054"/>
    <w:rsid w:val="00405352"/>
    <w:rsid w:val="00406395"/>
    <w:rsid w:val="00406F1C"/>
    <w:rsid w:val="0040791E"/>
    <w:rsid w:val="00407B6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50A3"/>
    <w:rsid w:val="00430180"/>
    <w:rsid w:val="0043046A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37EE"/>
    <w:rsid w:val="00444838"/>
    <w:rsid w:val="00445E72"/>
    <w:rsid w:val="0045040F"/>
    <w:rsid w:val="00450835"/>
    <w:rsid w:val="0045460B"/>
    <w:rsid w:val="00457936"/>
    <w:rsid w:val="00457B8C"/>
    <w:rsid w:val="00461F13"/>
    <w:rsid w:val="00465B77"/>
    <w:rsid w:val="0046688F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2A88"/>
    <w:rsid w:val="00485542"/>
    <w:rsid w:val="004915E8"/>
    <w:rsid w:val="004926CF"/>
    <w:rsid w:val="004939DF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EEA"/>
    <w:rsid w:val="004F6FDD"/>
    <w:rsid w:val="00501115"/>
    <w:rsid w:val="00501BA1"/>
    <w:rsid w:val="00502118"/>
    <w:rsid w:val="00504A08"/>
    <w:rsid w:val="00504EC7"/>
    <w:rsid w:val="00505546"/>
    <w:rsid w:val="00506620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8C7"/>
    <w:rsid w:val="00537392"/>
    <w:rsid w:val="005378E0"/>
    <w:rsid w:val="00541D42"/>
    <w:rsid w:val="005472CC"/>
    <w:rsid w:val="00553F9C"/>
    <w:rsid w:val="005542E6"/>
    <w:rsid w:val="005549BD"/>
    <w:rsid w:val="005567D3"/>
    <w:rsid w:val="00560359"/>
    <w:rsid w:val="00561A01"/>
    <w:rsid w:val="00562844"/>
    <w:rsid w:val="00565766"/>
    <w:rsid w:val="0056763B"/>
    <w:rsid w:val="0057254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4C6E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F51"/>
    <w:rsid w:val="005C5330"/>
    <w:rsid w:val="005C614E"/>
    <w:rsid w:val="005C699F"/>
    <w:rsid w:val="005C6F9B"/>
    <w:rsid w:val="005D7A8B"/>
    <w:rsid w:val="005E0A79"/>
    <w:rsid w:val="005E0E50"/>
    <w:rsid w:val="005E53FF"/>
    <w:rsid w:val="005E580A"/>
    <w:rsid w:val="005E6F05"/>
    <w:rsid w:val="005E6F82"/>
    <w:rsid w:val="005E7E15"/>
    <w:rsid w:val="005F0859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F72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0FAE"/>
    <w:rsid w:val="00673387"/>
    <w:rsid w:val="00674166"/>
    <w:rsid w:val="00674BDA"/>
    <w:rsid w:val="00676A4F"/>
    <w:rsid w:val="00676FD5"/>
    <w:rsid w:val="006807CB"/>
    <w:rsid w:val="00682F7A"/>
    <w:rsid w:val="00683C74"/>
    <w:rsid w:val="00684068"/>
    <w:rsid w:val="006877AA"/>
    <w:rsid w:val="00690736"/>
    <w:rsid w:val="00691B6F"/>
    <w:rsid w:val="006920B3"/>
    <w:rsid w:val="00694249"/>
    <w:rsid w:val="006953EA"/>
    <w:rsid w:val="00695EF6"/>
    <w:rsid w:val="00696BFE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5ED6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2297"/>
    <w:rsid w:val="006F53C3"/>
    <w:rsid w:val="006F63B4"/>
    <w:rsid w:val="006F7187"/>
    <w:rsid w:val="007020F9"/>
    <w:rsid w:val="00702465"/>
    <w:rsid w:val="00702CF9"/>
    <w:rsid w:val="00703332"/>
    <w:rsid w:val="007047D9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1567"/>
    <w:rsid w:val="00754CBA"/>
    <w:rsid w:val="00757721"/>
    <w:rsid w:val="00757BC1"/>
    <w:rsid w:val="0076739D"/>
    <w:rsid w:val="00767A9A"/>
    <w:rsid w:val="00767CAF"/>
    <w:rsid w:val="0077069A"/>
    <w:rsid w:val="007753A4"/>
    <w:rsid w:val="00776D05"/>
    <w:rsid w:val="00780EDD"/>
    <w:rsid w:val="00781056"/>
    <w:rsid w:val="007822A5"/>
    <w:rsid w:val="00783075"/>
    <w:rsid w:val="007834E9"/>
    <w:rsid w:val="0078487A"/>
    <w:rsid w:val="007857CE"/>
    <w:rsid w:val="007860AC"/>
    <w:rsid w:val="007862F0"/>
    <w:rsid w:val="007865D1"/>
    <w:rsid w:val="0078795D"/>
    <w:rsid w:val="00790CB4"/>
    <w:rsid w:val="00791070"/>
    <w:rsid w:val="0079213B"/>
    <w:rsid w:val="00792C2E"/>
    <w:rsid w:val="00793BD2"/>
    <w:rsid w:val="00796AC4"/>
    <w:rsid w:val="00797524"/>
    <w:rsid w:val="007A5303"/>
    <w:rsid w:val="007B154C"/>
    <w:rsid w:val="007B192E"/>
    <w:rsid w:val="007B24AE"/>
    <w:rsid w:val="007B365F"/>
    <w:rsid w:val="007B3FCC"/>
    <w:rsid w:val="007B4555"/>
    <w:rsid w:val="007B469E"/>
    <w:rsid w:val="007B478A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0E68"/>
    <w:rsid w:val="007E1E59"/>
    <w:rsid w:val="007E2248"/>
    <w:rsid w:val="007E4F57"/>
    <w:rsid w:val="007E5005"/>
    <w:rsid w:val="007E6075"/>
    <w:rsid w:val="007F1FB1"/>
    <w:rsid w:val="007F2551"/>
    <w:rsid w:val="007F28E2"/>
    <w:rsid w:val="007F2C03"/>
    <w:rsid w:val="007F33DD"/>
    <w:rsid w:val="007F4D4B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311DF"/>
    <w:rsid w:val="008359A0"/>
    <w:rsid w:val="008406B6"/>
    <w:rsid w:val="008429FE"/>
    <w:rsid w:val="008434FF"/>
    <w:rsid w:val="008438C1"/>
    <w:rsid w:val="00843FF5"/>
    <w:rsid w:val="00846B2E"/>
    <w:rsid w:val="008504DA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77E9B"/>
    <w:rsid w:val="00880D3B"/>
    <w:rsid w:val="00880DDA"/>
    <w:rsid w:val="00881BCE"/>
    <w:rsid w:val="008824E4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A3CC7"/>
    <w:rsid w:val="008B0864"/>
    <w:rsid w:val="008B257A"/>
    <w:rsid w:val="008B37A0"/>
    <w:rsid w:val="008B56CD"/>
    <w:rsid w:val="008C08ED"/>
    <w:rsid w:val="008C1304"/>
    <w:rsid w:val="008C227A"/>
    <w:rsid w:val="008D4E97"/>
    <w:rsid w:val="008D79B6"/>
    <w:rsid w:val="008E00F2"/>
    <w:rsid w:val="008E100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64FD"/>
    <w:rsid w:val="00970831"/>
    <w:rsid w:val="0097176D"/>
    <w:rsid w:val="00971DA7"/>
    <w:rsid w:val="009737D8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C312C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7B6"/>
    <w:rsid w:val="009F1DAA"/>
    <w:rsid w:val="009F3F9D"/>
    <w:rsid w:val="00A01D16"/>
    <w:rsid w:val="00A04800"/>
    <w:rsid w:val="00A11855"/>
    <w:rsid w:val="00A12215"/>
    <w:rsid w:val="00A130C2"/>
    <w:rsid w:val="00A153F8"/>
    <w:rsid w:val="00A173E3"/>
    <w:rsid w:val="00A2194E"/>
    <w:rsid w:val="00A2420E"/>
    <w:rsid w:val="00A2505B"/>
    <w:rsid w:val="00A25235"/>
    <w:rsid w:val="00A26A6E"/>
    <w:rsid w:val="00A30846"/>
    <w:rsid w:val="00A30BE2"/>
    <w:rsid w:val="00A315BA"/>
    <w:rsid w:val="00A32B65"/>
    <w:rsid w:val="00A34035"/>
    <w:rsid w:val="00A34564"/>
    <w:rsid w:val="00A358FE"/>
    <w:rsid w:val="00A4005B"/>
    <w:rsid w:val="00A41B08"/>
    <w:rsid w:val="00A425D0"/>
    <w:rsid w:val="00A4381A"/>
    <w:rsid w:val="00A46B55"/>
    <w:rsid w:val="00A46CC7"/>
    <w:rsid w:val="00A52EC6"/>
    <w:rsid w:val="00A60629"/>
    <w:rsid w:val="00A619FD"/>
    <w:rsid w:val="00A6438A"/>
    <w:rsid w:val="00A67725"/>
    <w:rsid w:val="00A701A6"/>
    <w:rsid w:val="00A7194C"/>
    <w:rsid w:val="00A725BC"/>
    <w:rsid w:val="00A73B8F"/>
    <w:rsid w:val="00A73BB5"/>
    <w:rsid w:val="00A80FB2"/>
    <w:rsid w:val="00A81B5C"/>
    <w:rsid w:val="00A824A7"/>
    <w:rsid w:val="00A84354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0214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37DD8"/>
    <w:rsid w:val="00B40C15"/>
    <w:rsid w:val="00B40CA9"/>
    <w:rsid w:val="00B41510"/>
    <w:rsid w:val="00B42444"/>
    <w:rsid w:val="00B4378F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384D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37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5976"/>
    <w:rsid w:val="00C077BF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277F"/>
    <w:rsid w:val="00C52C5E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43A7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4F36"/>
    <w:rsid w:val="00C95E0F"/>
    <w:rsid w:val="00C96242"/>
    <w:rsid w:val="00C968BC"/>
    <w:rsid w:val="00C9750B"/>
    <w:rsid w:val="00CA0699"/>
    <w:rsid w:val="00CA0EF3"/>
    <w:rsid w:val="00CA164F"/>
    <w:rsid w:val="00CA1F99"/>
    <w:rsid w:val="00CB0D54"/>
    <w:rsid w:val="00CB2525"/>
    <w:rsid w:val="00CC0D50"/>
    <w:rsid w:val="00CC1097"/>
    <w:rsid w:val="00CC14E1"/>
    <w:rsid w:val="00CC1A65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09E9"/>
    <w:rsid w:val="00CE2B7F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F77"/>
    <w:rsid w:val="00D26452"/>
    <w:rsid w:val="00D2697C"/>
    <w:rsid w:val="00D26A36"/>
    <w:rsid w:val="00D27B8D"/>
    <w:rsid w:val="00D31DA1"/>
    <w:rsid w:val="00D3294F"/>
    <w:rsid w:val="00D342C5"/>
    <w:rsid w:val="00D376CA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26E7"/>
    <w:rsid w:val="00D73124"/>
    <w:rsid w:val="00D74723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0C17"/>
    <w:rsid w:val="00DB111D"/>
    <w:rsid w:val="00DB182D"/>
    <w:rsid w:val="00DB3382"/>
    <w:rsid w:val="00DB4646"/>
    <w:rsid w:val="00DB7E9C"/>
    <w:rsid w:val="00DC1095"/>
    <w:rsid w:val="00DC1574"/>
    <w:rsid w:val="00DC3FA2"/>
    <w:rsid w:val="00DD67A3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E02180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44FE"/>
    <w:rsid w:val="00E75EDF"/>
    <w:rsid w:val="00E8127D"/>
    <w:rsid w:val="00E81F0D"/>
    <w:rsid w:val="00E82DAB"/>
    <w:rsid w:val="00E844F7"/>
    <w:rsid w:val="00E86639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C7976"/>
    <w:rsid w:val="00ED0214"/>
    <w:rsid w:val="00ED0CC6"/>
    <w:rsid w:val="00ED13E3"/>
    <w:rsid w:val="00ED1EC8"/>
    <w:rsid w:val="00ED246D"/>
    <w:rsid w:val="00ED2867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DE6"/>
    <w:rsid w:val="00F842C0"/>
    <w:rsid w:val="00F844C3"/>
    <w:rsid w:val="00F84DBB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4D2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7FF4A-083A-4F12-B2FA-9D7694B46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8650</TotalTime>
  <Pages>1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urszulaworoszyło</dc:creator>
  <cp:lastModifiedBy>grażynasacharko</cp:lastModifiedBy>
  <cp:revision>661</cp:revision>
  <cp:lastPrinted>2024-10-21T09:45:00Z</cp:lastPrinted>
  <dcterms:created xsi:type="dcterms:W3CDTF">2018-03-09T14:22:00Z</dcterms:created>
  <dcterms:modified xsi:type="dcterms:W3CDTF">2024-10-21T09:45:00Z</dcterms:modified>
</cp:coreProperties>
</file>