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EB1B9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5C8F1832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78A01EE9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1CECE4D" w14:textId="2BD0773B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</w:t>
      </w:r>
      <w:r w:rsidR="0055137D">
        <w:rPr>
          <w:sz w:val="22"/>
          <w:szCs w:val="22"/>
          <w:lang w:eastAsia="en-US"/>
        </w:rPr>
        <w:t>3</w:t>
      </w:r>
      <w:r w:rsidR="00200142" w:rsidRPr="00200142">
        <w:rPr>
          <w:sz w:val="22"/>
          <w:szCs w:val="22"/>
          <w:lang w:eastAsia="en-US"/>
        </w:rPr>
        <w:t xml:space="preserve"> r., poz. 1</w:t>
      </w:r>
      <w:r w:rsidR="0055137D">
        <w:rPr>
          <w:sz w:val="22"/>
          <w:szCs w:val="22"/>
          <w:lang w:eastAsia="en-US"/>
        </w:rPr>
        <w:t>605</w:t>
      </w:r>
      <w:r w:rsidRPr="00200142">
        <w:rPr>
          <w:sz w:val="22"/>
          <w:szCs w:val="22"/>
        </w:rPr>
        <w:t>)</w:t>
      </w:r>
    </w:p>
    <w:p w14:paraId="65CD2AF9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0AF68BD8" w14:textId="77777777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6F177B17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F9AD6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3D485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C9E73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AAACB01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5FA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52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08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53AEA84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404374E3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6E8055F" w14:textId="0CD6F182" w:rsidR="00585BE7" w:rsidRPr="00BD0FC1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BD0FC1">
        <w:rPr>
          <w:rFonts w:eastAsia="Calibri"/>
          <w:lang w:eastAsia="en-US"/>
        </w:rPr>
        <w:t xml:space="preserve">Na potrzeby postępowania o udzielenie zamówienia publicznego pn.: </w:t>
      </w:r>
      <w:r w:rsidRPr="00BD0FC1">
        <w:rPr>
          <w:b/>
        </w:rPr>
        <w:t>„</w:t>
      </w:r>
      <w:r w:rsidR="00D747F3" w:rsidRPr="00D747F3">
        <w:rPr>
          <w:b/>
          <w:lang w:eastAsia="en-US"/>
        </w:rPr>
        <w:t>Budowa lub przebudowa dróg: w Rogoźnie ul. Brzozowa, ul. Norwida, ul. Krótka oraz w Pruścach, Międzylesiu, Jaraczu ul. Sielska i Parkowo – Moksz etap I</w:t>
      </w:r>
      <w:r w:rsidR="00FD1AFD" w:rsidRPr="00BD0FC1">
        <w:rPr>
          <w:b/>
          <w:lang w:eastAsia="en-US"/>
        </w:rPr>
        <w:t>”</w:t>
      </w:r>
      <w:r w:rsidRPr="00BD0FC1">
        <w:rPr>
          <w:b/>
        </w:rPr>
        <w:t xml:space="preserve"> - </w:t>
      </w:r>
      <w:r w:rsidRPr="00BD0FC1">
        <w:rPr>
          <w:rFonts w:eastAsia="Calibri"/>
          <w:lang w:eastAsia="en-US"/>
        </w:rPr>
        <w:t xml:space="preserve">prowadzonego przez </w:t>
      </w:r>
      <w:r w:rsidRPr="00BD0FC1">
        <w:t>Gminę Rogoźno</w:t>
      </w:r>
      <w:r w:rsidRPr="00BD0FC1">
        <w:rPr>
          <w:rFonts w:eastAsia="Calibri"/>
          <w:i/>
          <w:lang w:eastAsia="en-US"/>
        </w:rPr>
        <w:t xml:space="preserve">, </w:t>
      </w:r>
      <w:r w:rsidRPr="00BD0FC1">
        <w:rPr>
          <w:rFonts w:eastAsia="Calibri"/>
          <w:lang w:eastAsia="en-US"/>
        </w:rPr>
        <w:t>oświadczam co następuje:</w:t>
      </w:r>
    </w:p>
    <w:p w14:paraId="3E2316B5" w14:textId="1BE18113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</w:p>
    <w:p w14:paraId="632AE7B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007EF50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4B747A66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 xml:space="preserve">ustawy </w:t>
      </w:r>
      <w:proofErr w:type="spellStart"/>
      <w:r w:rsidRPr="00B44D2F">
        <w:t>Pzp</w:t>
      </w:r>
      <w:proofErr w:type="spellEnd"/>
      <w:r w:rsidRPr="00B44D2F">
        <w:t>.</w:t>
      </w:r>
    </w:p>
    <w:p w14:paraId="4E886695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B44D2F">
        <w:rPr>
          <w:rFonts w:eastAsia="Calibri"/>
          <w:lang w:eastAsia="en-US"/>
        </w:rPr>
        <w:t>Pzp</w:t>
      </w:r>
      <w:proofErr w:type="spellEnd"/>
      <w:r w:rsidRPr="00B44D2F">
        <w:rPr>
          <w:rFonts w:eastAsia="Calibri"/>
          <w:lang w:eastAsia="en-US"/>
        </w:rPr>
        <w:t>.</w:t>
      </w:r>
    </w:p>
    <w:p w14:paraId="61D44D33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8A28D06" w14:textId="77777777" w:rsidR="00647562" w:rsidRPr="00DC337B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DC337B">
        <w:rPr>
          <w:b/>
          <w:bCs/>
          <w:sz w:val="24"/>
          <w:szCs w:val="24"/>
        </w:rPr>
        <w:lastRenderedPageBreak/>
        <w:t xml:space="preserve">Oświadczam, </w:t>
      </w:r>
      <w:r w:rsidRPr="00DC337B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F08DD71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1224361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123B8B30" w14:textId="77777777" w:rsidR="00322734" w:rsidRPr="00B44D2F" w:rsidRDefault="00322734" w:rsidP="00322734">
      <w:pPr>
        <w:spacing w:line="360" w:lineRule="auto"/>
        <w:jc w:val="both"/>
      </w:pPr>
    </w:p>
    <w:p w14:paraId="115775D3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634FDAC5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09889D79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590DDFA1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044917EE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0327C348" w14:textId="77777777" w:rsidR="00322734" w:rsidRPr="00B44D2F" w:rsidRDefault="00322734" w:rsidP="00322734">
      <w:pPr>
        <w:spacing w:line="360" w:lineRule="auto"/>
        <w:jc w:val="both"/>
      </w:pPr>
    </w:p>
    <w:p w14:paraId="277B4F04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093063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362AB45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B516BD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DA378B7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35ADB3F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F99E6C4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E36AFBD" w14:textId="77777777" w:rsidR="00C224B5" w:rsidRPr="00B44D2F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5300CAE3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0744F83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691B47C1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8801C0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4C4C0" w14:textId="77777777" w:rsidR="009E2D75" w:rsidRDefault="009E2D75">
      <w:r>
        <w:separator/>
      </w:r>
    </w:p>
  </w:endnote>
  <w:endnote w:type="continuationSeparator" w:id="0">
    <w:p w14:paraId="61571A8F" w14:textId="77777777" w:rsidR="009E2D75" w:rsidRDefault="009E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0D966" w14:textId="77777777" w:rsidR="009E2D75" w:rsidRDefault="009E2D75">
      <w:r>
        <w:separator/>
      </w:r>
    </w:p>
  </w:footnote>
  <w:footnote w:type="continuationSeparator" w:id="0">
    <w:p w14:paraId="55F3964E" w14:textId="77777777" w:rsidR="009E2D75" w:rsidRDefault="009E2D75">
      <w:r>
        <w:continuationSeparator/>
      </w:r>
    </w:p>
  </w:footnote>
  <w:footnote w:id="1">
    <w:p w14:paraId="21603B5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D0F490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42F323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762961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4913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3AF74408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3AF9B07D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124314">
    <w:abstractNumId w:val="0"/>
  </w:num>
  <w:num w:numId="2" w16cid:durableId="1449621873">
    <w:abstractNumId w:val="4"/>
  </w:num>
  <w:num w:numId="3" w16cid:durableId="1512525268">
    <w:abstractNumId w:val="5"/>
  </w:num>
  <w:num w:numId="4" w16cid:durableId="1869683974">
    <w:abstractNumId w:val="23"/>
  </w:num>
  <w:num w:numId="5" w16cid:durableId="2052679715">
    <w:abstractNumId w:val="20"/>
  </w:num>
  <w:num w:numId="6" w16cid:durableId="1264267568">
    <w:abstractNumId w:val="25"/>
  </w:num>
  <w:num w:numId="7" w16cid:durableId="1961109017">
    <w:abstractNumId w:val="21"/>
  </w:num>
  <w:num w:numId="8" w16cid:durableId="650987492">
    <w:abstractNumId w:val="17"/>
  </w:num>
  <w:num w:numId="9" w16cid:durableId="1186793600">
    <w:abstractNumId w:val="22"/>
  </w:num>
  <w:num w:numId="10" w16cid:durableId="419327149">
    <w:abstractNumId w:val="12"/>
  </w:num>
  <w:num w:numId="11" w16cid:durableId="1382905788">
    <w:abstractNumId w:val="13"/>
  </w:num>
  <w:num w:numId="12" w16cid:durableId="678972204">
    <w:abstractNumId w:val="24"/>
  </w:num>
  <w:num w:numId="13" w16cid:durableId="2005545666">
    <w:abstractNumId w:val="16"/>
  </w:num>
  <w:num w:numId="14" w16cid:durableId="1802113448">
    <w:abstractNumId w:val="15"/>
  </w:num>
  <w:num w:numId="15" w16cid:durableId="257105295">
    <w:abstractNumId w:val="11"/>
  </w:num>
  <w:num w:numId="16" w16cid:durableId="1707831582">
    <w:abstractNumId w:val="26"/>
  </w:num>
  <w:num w:numId="17" w16cid:durableId="1608537973">
    <w:abstractNumId w:val="14"/>
  </w:num>
  <w:num w:numId="18" w16cid:durableId="3165702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5616460">
    <w:abstractNumId w:val="19"/>
  </w:num>
  <w:num w:numId="20" w16cid:durableId="2130583292">
    <w:abstractNumId w:val="28"/>
  </w:num>
  <w:num w:numId="21" w16cid:durableId="646789368">
    <w:abstractNumId w:val="10"/>
  </w:num>
  <w:num w:numId="22" w16cid:durableId="356152674">
    <w:abstractNumId w:val="27"/>
  </w:num>
  <w:num w:numId="23" w16cid:durableId="1208491322">
    <w:abstractNumId w:val="12"/>
  </w:num>
  <w:num w:numId="24" w16cid:durableId="70413930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E44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2C6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3BC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4E24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672CA"/>
    <w:rsid w:val="0027372B"/>
    <w:rsid w:val="00275731"/>
    <w:rsid w:val="002812F1"/>
    <w:rsid w:val="00283622"/>
    <w:rsid w:val="00283F49"/>
    <w:rsid w:val="00290042"/>
    <w:rsid w:val="00290D38"/>
    <w:rsid w:val="00290E31"/>
    <w:rsid w:val="002914B8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4675F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2A20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0C3D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37D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6E4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4909"/>
    <w:rsid w:val="00755DF7"/>
    <w:rsid w:val="00760177"/>
    <w:rsid w:val="00762115"/>
    <w:rsid w:val="0076229F"/>
    <w:rsid w:val="00764F4E"/>
    <w:rsid w:val="007661CC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1C0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5BEF"/>
    <w:rsid w:val="008A6385"/>
    <w:rsid w:val="008A644D"/>
    <w:rsid w:val="008B1A79"/>
    <w:rsid w:val="008B1C13"/>
    <w:rsid w:val="008B33C2"/>
    <w:rsid w:val="008B4069"/>
    <w:rsid w:val="008B5268"/>
    <w:rsid w:val="008B6F0F"/>
    <w:rsid w:val="008B6F53"/>
    <w:rsid w:val="008C0783"/>
    <w:rsid w:val="008C101F"/>
    <w:rsid w:val="008C174B"/>
    <w:rsid w:val="008C1F95"/>
    <w:rsid w:val="008D392A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962DD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2D75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3BB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0FC1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05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06DFB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0CFB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47F3"/>
    <w:rsid w:val="00D76164"/>
    <w:rsid w:val="00D76A66"/>
    <w:rsid w:val="00D834FA"/>
    <w:rsid w:val="00D85BCF"/>
    <w:rsid w:val="00D93CFD"/>
    <w:rsid w:val="00D9533B"/>
    <w:rsid w:val="00D96A2E"/>
    <w:rsid w:val="00D96E6F"/>
    <w:rsid w:val="00D9783E"/>
    <w:rsid w:val="00D97DEE"/>
    <w:rsid w:val="00DA5B87"/>
    <w:rsid w:val="00DB3377"/>
    <w:rsid w:val="00DB44D5"/>
    <w:rsid w:val="00DB74E5"/>
    <w:rsid w:val="00DC337B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B12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0AC9"/>
    <w:rsid w:val="00F71055"/>
    <w:rsid w:val="00F74BBD"/>
    <w:rsid w:val="00F81AAC"/>
    <w:rsid w:val="00F81ABC"/>
    <w:rsid w:val="00F82417"/>
    <w:rsid w:val="00F826F8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9FF12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19</cp:revision>
  <cp:lastPrinted>2019-02-25T09:47:00Z</cp:lastPrinted>
  <dcterms:created xsi:type="dcterms:W3CDTF">2022-12-07T17:48:00Z</dcterms:created>
  <dcterms:modified xsi:type="dcterms:W3CDTF">2024-07-11T11:21:00Z</dcterms:modified>
</cp:coreProperties>
</file>