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6A76A" w14:textId="78C3A316" w:rsidR="003A0524" w:rsidRPr="00874F89" w:rsidRDefault="00C644F6" w:rsidP="00FF1E28">
      <w:pPr>
        <w:spacing w:before="80"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>Zał</w:t>
      </w:r>
      <w:r w:rsidR="003A0524" w:rsidRPr="00874F89">
        <w:rPr>
          <w:rFonts w:ascii="Arial" w:hAnsi="Arial" w:cs="Arial"/>
          <w:i/>
          <w:color w:val="000000" w:themeColor="text1"/>
          <w:sz w:val="18"/>
          <w:szCs w:val="18"/>
        </w:rPr>
        <w:t>ącznik nr 2 do zapytania ofertowego</w:t>
      </w:r>
    </w:p>
    <w:p w14:paraId="08016CBF" w14:textId="77777777" w:rsidR="003A0524" w:rsidRPr="00874F89" w:rsidRDefault="003A0524" w:rsidP="00FF1E28">
      <w:pPr>
        <w:adjustRightInd w:val="0"/>
        <w:spacing w:before="8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77777777" w:rsidR="003A0524" w:rsidRPr="00874F89" w:rsidRDefault="003A0524" w:rsidP="00FF1E28">
      <w:pPr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04702EE2" w14:textId="77777777" w:rsidR="003A0524" w:rsidRPr="00874F89" w:rsidRDefault="003A0524" w:rsidP="00FF1E28">
      <w:pPr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874F89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5EC356F0" w14:textId="4C467397" w:rsidR="003A0524" w:rsidRPr="00874F89" w:rsidRDefault="003A0524" w:rsidP="00FF1E28">
      <w:pPr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6EB0FEE" w14:textId="77777777" w:rsidR="001E76AC" w:rsidRPr="00874F89" w:rsidRDefault="003A0524" w:rsidP="00FF1E28">
      <w:pPr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PAŃSTWOWY INSTYTUT GEOLOGICZNY</w:t>
      </w:r>
      <w:r w:rsidR="001E76AC" w:rsidRPr="00874F8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74F89">
        <w:rPr>
          <w:rFonts w:ascii="Arial" w:hAnsi="Arial" w:cs="Arial"/>
          <w:color w:val="000000" w:themeColor="text1"/>
          <w:sz w:val="18"/>
          <w:szCs w:val="18"/>
        </w:rPr>
        <w:t>- PAŃSTWOWY INSTYTUT BADAWCZY</w:t>
      </w:r>
    </w:p>
    <w:p w14:paraId="02CECFAB" w14:textId="3F091004" w:rsidR="003A0524" w:rsidRPr="00874F89" w:rsidRDefault="000E028D" w:rsidP="00FF1E28">
      <w:pPr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UL. RAKOWIECKA 4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A0524" w:rsidRPr="00874F89">
        <w:rPr>
          <w:rFonts w:ascii="Arial" w:hAnsi="Arial" w:cs="Arial"/>
          <w:color w:val="000000" w:themeColor="text1"/>
          <w:sz w:val="18"/>
          <w:szCs w:val="18"/>
        </w:rPr>
        <w:t>00-975 WARSZAWA</w:t>
      </w:r>
    </w:p>
    <w:p w14:paraId="53017B0F" w14:textId="77777777" w:rsidR="003A0524" w:rsidRPr="00874F89" w:rsidRDefault="003A0524" w:rsidP="00FF1E28">
      <w:pPr>
        <w:spacing w:before="8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7ADAC12B" w14:textId="77777777" w:rsidR="003A0524" w:rsidRPr="00874F89" w:rsidRDefault="003A0524" w:rsidP="00FF1E28">
      <w:pPr>
        <w:spacing w:before="80" w:line="276" w:lineRule="auto"/>
        <w:ind w:firstLine="45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3193D8" w14:textId="77777777" w:rsidR="003A0524" w:rsidRPr="00874F89" w:rsidRDefault="003A0524" w:rsidP="00FF1E28">
      <w:pPr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874F89" w:rsidRDefault="003A0524" w:rsidP="00FF1E28">
      <w:pPr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874F89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874F89" w:rsidRDefault="003A0524" w:rsidP="00FF1E28">
      <w:pPr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874F89" w:rsidRDefault="003A0524" w:rsidP="00FF1E28">
      <w:pPr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74F8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874F89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76F7A120" w:rsidR="001D59CC" w:rsidRPr="00874F89" w:rsidRDefault="003A0524" w:rsidP="00FF1E28">
      <w:pPr>
        <w:tabs>
          <w:tab w:val="num" w:pos="284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C644F6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75</w:t>
      </w:r>
      <w:r w:rsidR="00B335FF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152421" w:rsidRPr="00874F89">
        <w:rPr>
          <w:rFonts w:ascii="Arial" w:hAnsi="Arial" w:cs="Arial"/>
          <w:bCs/>
          <w:color w:val="000000" w:themeColor="text1"/>
          <w:sz w:val="18"/>
          <w:szCs w:val="18"/>
        </w:rPr>
        <w:t>CRZP/26/</w:t>
      </w:r>
      <w:r w:rsidR="00C644F6" w:rsidRPr="00874F89">
        <w:rPr>
          <w:rFonts w:ascii="Arial" w:hAnsi="Arial" w:cs="Arial"/>
          <w:bCs/>
          <w:color w:val="000000" w:themeColor="text1"/>
          <w:sz w:val="18"/>
          <w:szCs w:val="18"/>
        </w:rPr>
        <w:t>566</w:t>
      </w:r>
      <w:r w:rsidR="00B335FF" w:rsidRPr="00874F89">
        <w:rPr>
          <w:rFonts w:ascii="Arial" w:hAnsi="Arial" w:cs="Arial"/>
          <w:bCs/>
          <w:color w:val="000000" w:themeColor="text1"/>
          <w:sz w:val="18"/>
          <w:szCs w:val="18"/>
        </w:rPr>
        <w:t>/2022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) </w:t>
      </w:r>
      <w:r w:rsidR="001D59CC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C644F6" w:rsidRPr="00874F89">
        <w:rPr>
          <w:rFonts w:ascii="Arial" w:hAnsi="Arial" w:cs="Arial"/>
          <w:b/>
          <w:color w:val="000000" w:themeColor="text1"/>
          <w:sz w:val="18"/>
          <w:szCs w:val="18"/>
        </w:rPr>
        <w:t>wykonanie projektu zmiany sposobu użytkowania i adaptacji trzech pomieszczeń parteru</w:t>
      </w:r>
      <w:r w:rsidR="00A96DE2">
        <w:rPr>
          <w:rFonts w:ascii="Arial" w:hAnsi="Arial" w:cs="Arial"/>
          <w:b/>
          <w:color w:val="000000" w:themeColor="text1"/>
          <w:sz w:val="18"/>
          <w:szCs w:val="18"/>
        </w:rPr>
        <w:t xml:space="preserve"> oraz projektu remontu tarasów </w:t>
      </w:r>
      <w:r w:rsidR="00C644F6" w:rsidRPr="00874F89">
        <w:rPr>
          <w:rFonts w:ascii="Arial" w:hAnsi="Arial" w:cs="Arial"/>
          <w:b/>
          <w:color w:val="000000" w:themeColor="text1"/>
          <w:sz w:val="18"/>
          <w:szCs w:val="18"/>
        </w:rPr>
        <w:t>od północnej strony Oddziału Dolnośląskiego PIG-PIB wraz z kosztorysem inwestorskim oraz przejęciem nadzoru nad pracami remontowymi</w:t>
      </w:r>
      <w:r w:rsidR="00515577" w:rsidRPr="00874F89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278F53D1" w14:textId="71A4063B" w:rsidR="006D501F" w:rsidRPr="00874F89" w:rsidRDefault="003A0524" w:rsidP="00FF1E28">
      <w:pPr>
        <w:pStyle w:val="Akapitzlist"/>
        <w:numPr>
          <w:ilvl w:val="3"/>
          <w:numId w:val="6"/>
        </w:numPr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obejmującą wszystkie koszty związane z należytym wykonaniem przedmiotu zamówienia</w:t>
      </w:r>
      <w:r w:rsidR="000C2FC6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na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warunkach określonych w zapytaniu ofertowym</w:t>
      </w:r>
      <w:r w:rsidR="00961E29">
        <w:rPr>
          <w:rFonts w:ascii="Arial" w:eastAsiaTheme="minorEastAsia" w:hAnsi="Arial" w:cs="Arial"/>
          <w:color w:val="000000" w:themeColor="text1"/>
          <w:sz w:val="18"/>
          <w:szCs w:val="18"/>
        </w:rPr>
        <w:t>:</w:t>
      </w:r>
    </w:p>
    <w:tbl>
      <w:tblPr>
        <w:tblW w:w="489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828"/>
        <w:gridCol w:w="1984"/>
        <w:gridCol w:w="1316"/>
        <w:gridCol w:w="1488"/>
      </w:tblGrid>
      <w:tr w:rsidR="007F7DFD" w:rsidRPr="00874F89" w14:paraId="18C71248" w14:textId="77777777" w:rsidTr="00326493">
        <w:trPr>
          <w:trHeight w:val="99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8F3B03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D7C3DF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D821D6C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874F8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36C6D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w PLN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352DC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1EA3C7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DEBAD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brutto </w:t>
            </w: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w PLN</w:t>
            </w:r>
          </w:p>
        </w:tc>
      </w:tr>
      <w:tr w:rsidR="007F7DFD" w:rsidRPr="00874F89" w14:paraId="4F497A79" w14:textId="77777777" w:rsidTr="00326493">
        <w:trPr>
          <w:trHeight w:val="205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5241B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6F261" w14:textId="77777777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91682D" w14:textId="1B95DA78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64E6E" w14:textId="5EEADF1F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BA1C2" w14:textId="34AF8BC1" w:rsidR="007F7DFD" w:rsidRPr="00874F89" w:rsidRDefault="007F7DFD" w:rsidP="00FF1E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 = 3+4 </w:t>
            </w:r>
          </w:p>
        </w:tc>
      </w:tr>
      <w:tr w:rsidR="007F7DFD" w:rsidRPr="00874F89" w14:paraId="7354E824" w14:textId="77777777" w:rsidTr="00326493">
        <w:trPr>
          <w:trHeight w:val="326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C7B" w14:textId="77777777" w:rsidR="007F7DFD" w:rsidRPr="00874F89" w:rsidRDefault="007F7DFD" w:rsidP="00FF1E28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 w:line="276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C370" w14:textId="3A1151F7" w:rsidR="00326493" w:rsidRPr="00874F89" w:rsidRDefault="00151752" w:rsidP="001E2775">
            <w:pPr>
              <w:autoSpaceDE/>
              <w:autoSpaceDN/>
              <w:adjustRightInd w:val="0"/>
              <w:spacing w:afterLines="40" w:after="96" w:line="276" w:lineRule="auto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Zadanie</w:t>
            </w:r>
            <w:r w:rsidR="005B601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nr</w:t>
            </w:r>
            <w:r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1 – opracowanie dokumentacji pr</w:t>
            </w:r>
            <w:r w:rsidR="00E95CB8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ojektowej dla wykonania </w:t>
            </w:r>
            <w:r w:rsidR="00E95CB8" w:rsidRPr="005307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remontu </w:t>
            </w:r>
            <w:r w:rsidRPr="005307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>tarasów</w:t>
            </w:r>
            <w:r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oraz pełnienie n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adzor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u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autorski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ego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30764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i inwestorskiego 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nad </w:t>
            </w:r>
            <w:r w:rsidR="00530764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zamierzonymi 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robotami budowlanymi 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wynikającymi z opracowanej dokumentacji.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1CA92" w14:textId="47C0FFA2" w:rsidR="007F7DFD" w:rsidRPr="00874F89" w:rsidRDefault="007F7DFD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</w:t>
            </w:r>
            <w:r w:rsidR="00326493"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</w:t>
            </w: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</w:t>
            </w:r>
            <w:r w:rsidR="00326493"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….</w:t>
            </w: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. zł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0486" w14:textId="0305D0BD" w:rsidR="007F7DFD" w:rsidRPr="00874F89" w:rsidRDefault="007F7DFD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B7F71" w14:textId="04E8CA3F" w:rsidR="007F7DFD" w:rsidRPr="00874F89" w:rsidRDefault="007F7DFD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9C563F"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</w:tr>
      <w:tr w:rsidR="00151752" w:rsidRPr="00874F89" w14:paraId="5267DA2C" w14:textId="77777777" w:rsidTr="00326493">
        <w:trPr>
          <w:trHeight w:val="326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B059" w14:textId="77777777" w:rsidR="00151752" w:rsidRPr="00874F89" w:rsidRDefault="00151752" w:rsidP="00FF1E28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 w:line="276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3873" w14:textId="45823849" w:rsidR="00151752" w:rsidRPr="00874F89" w:rsidRDefault="00151752" w:rsidP="001E2775">
            <w:pPr>
              <w:autoSpaceDE/>
              <w:autoSpaceDN/>
              <w:adjustRightInd w:val="0"/>
              <w:spacing w:afterLines="40" w:after="96" w:line="276" w:lineRule="auto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Zadanie </w:t>
            </w:r>
            <w:r w:rsidR="005B601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nr 2</w:t>
            </w:r>
            <w:r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– opracowanie dokumentacji projektowej dla wykonania </w:t>
            </w:r>
            <w:r w:rsidRPr="005307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>remontu pomieszcze</w:t>
            </w:r>
            <w:r w:rsidR="00DD4914" w:rsidRPr="00530764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>ń</w:t>
            </w:r>
            <w:r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oraz pełnienie n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adz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oru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autorskiego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i inwestorskiego 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nad</w:t>
            </w:r>
            <w:r w:rsidR="00530764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zamierzonymi </w:t>
            </w:r>
            <w:r w:rsidR="001E2775" w:rsidRPr="00874F89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 xml:space="preserve"> robotami budowlanymi </w:t>
            </w:r>
            <w:r w:rsidR="001E277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  <w:t>wynikającymi z opracowanej dokumentacji.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D5FC2" w14:textId="1AB46652" w:rsidR="00151752" w:rsidRPr="00874F89" w:rsidRDefault="00151752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………….…….. zł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F4FFE" w14:textId="15C612B0" w:rsidR="00151752" w:rsidRPr="00874F89" w:rsidRDefault="00151752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CBE28" w14:textId="296F0F12" w:rsidR="00151752" w:rsidRPr="00874F89" w:rsidRDefault="00151752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9C563F"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</w:tr>
      <w:tr w:rsidR="00151752" w:rsidRPr="00874F89" w14:paraId="79D4682A" w14:textId="77777777" w:rsidTr="00326493">
        <w:trPr>
          <w:trHeight w:val="326"/>
          <w:jc w:val="center"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3866F" w14:textId="10C9C2B7" w:rsidR="00C44027" w:rsidRDefault="00151752" w:rsidP="00FF1E28">
            <w:pPr>
              <w:autoSpaceDE/>
              <w:autoSpaceDN/>
              <w:adjustRightInd w:val="0"/>
              <w:spacing w:afterLines="40" w:after="96" w:line="276" w:lineRule="auto"/>
              <w:contextualSpacing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74F8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>ŁĄCZNIE</w:t>
            </w:r>
            <w:r w:rsidR="00C4402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WARTOŚĆ OFERTY </w:t>
            </w:r>
          </w:p>
          <w:p w14:paraId="7DBCA15F" w14:textId="4DAF214B" w:rsidR="00151752" w:rsidRPr="00874F89" w:rsidRDefault="00C44027" w:rsidP="001E2775">
            <w:pPr>
              <w:autoSpaceDE/>
              <w:autoSpaceDN/>
              <w:adjustRightInd w:val="0"/>
              <w:spacing w:afterLines="40" w:after="96" w:line="276" w:lineRule="auto"/>
              <w:contextualSpacing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Suma wierszy od 1 - </w:t>
            </w:r>
            <w:r w:rsidR="001E2775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E2775" w:rsidRPr="00874F8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7B19F" w14:textId="250C25D5" w:rsidR="00151752" w:rsidRPr="00874F89" w:rsidRDefault="00151752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…………..……. zł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60132" w14:textId="10C86EE8" w:rsidR="00151752" w:rsidRPr="00874F89" w:rsidRDefault="00151752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AC3D" w14:textId="3EC6473C" w:rsidR="00151752" w:rsidRPr="00874F89" w:rsidRDefault="00151752" w:rsidP="00FF1E28">
            <w:pPr>
              <w:autoSpaceDE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</w:tbl>
    <w:p w14:paraId="61CEB12C" w14:textId="77777777" w:rsidR="001E2775" w:rsidRPr="001E2775" w:rsidRDefault="001E2775" w:rsidP="001E2775">
      <w:pPr>
        <w:pStyle w:val="Akapitzlist"/>
        <w:spacing w:before="80" w:after="0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356E40C" w14:textId="77777777" w:rsidR="006969EB" w:rsidRPr="006969EB" w:rsidRDefault="003A0524" w:rsidP="006969EB">
      <w:pPr>
        <w:pStyle w:val="Akapitzlist"/>
        <w:numPr>
          <w:ilvl w:val="3"/>
          <w:numId w:val="6"/>
        </w:numPr>
        <w:spacing w:before="80" w:after="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przedmiot zamówienia</w:t>
      </w:r>
      <w:r w:rsidR="002E7BB7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w </w:t>
      </w:r>
      <w:r w:rsidR="007B2C5A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termi</w:t>
      </w:r>
      <w:r w:rsidR="007B2C5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nach </w:t>
      </w:r>
      <w:r w:rsidR="005B601A">
        <w:rPr>
          <w:rFonts w:ascii="Arial" w:eastAsiaTheme="minorEastAsia" w:hAnsi="Arial" w:cs="Arial"/>
          <w:color w:val="000000" w:themeColor="text1"/>
          <w:sz w:val="18"/>
          <w:szCs w:val="18"/>
        </w:rPr>
        <w:t>określony</w:t>
      </w:r>
      <w:r w:rsidR="007B2C5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ch </w:t>
      </w:r>
      <w:r w:rsidR="00B84727">
        <w:rPr>
          <w:rFonts w:ascii="Arial" w:eastAsiaTheme="minorEastAsia" w:hAnsi="Arial" w:cs="Arial"/>
          <w:color w:val="000000" w:themeColor="text1"/>
          <w:sz w:val="18"/>
          <w:szCs w:val="18"/>
        </w:rPr>
        <w:t>w zapytaniu ofertowym</w:t>
      </w:r>
      <w:r w:rsidR="005B601A">
        <w:rPr>
          <w:rFonts w:ascii="Arial" w:eastAsiaTheme="minorEastAsia" w:hAnsi="Arial" w:cs="Arial"/>
          <w:color w:val="000000" w:themeColor="text1"/>
          <w:sz w:val="18"/>
          <w:szCs w:val="18"/>
        </w:rPr>
        <w:t>.</w:t>
      </w:r>
    </w:p>
    <w:p w14:paraId="491F326A" w14:textId="1555F421" w:rsidR="006969EB" w:rsidRPr="006969EB" w:rsidRDefault="000E5B0B" w:rsidP="00FF1E28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6969E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pisemnej gwarancji na prace projektowe na okres </w:t>
      </w:r>
      <w:r w:rsidR="00313B49" w:rsidRPr="006969E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12 </w:t>
      </w:r>
      <w:r w:rsidRPr="006969E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miesięcy licząc </w:t>
      </w:r>
      <w:r w:rsidR="006969EB" w:rsidRPr="006969EB">
        <w:rPr>
          <w:rFonts w:ascii="Arial" w:hAnsi="Arial" w:cs="Arial"/>
          <w:sz w:val="18"/>
          <w:szCs w:val="18"/>
        </w:rPr>
        <w:t>od dnia uzyskania ostatecznej decyzji pozwolenia na budowę/zgłoszenia rozpoczęcia robót od dnia przyjęcia kompletnej dokumentacji przez Zamawiającego</w:t>
      </w:r>
      <w:r w:rsidR="006969EB">
        <w:rPr>
          <w:rFonts w:ascii="Arial" w:hAnsi="Arial" w:cs="Arial"/>
          <w:sz w:val="18"/>
          <w:szCs w:val="18"/>
        </w:rPr>
        <w:t>.</w:t>
      </w:r>
    </w:p>
    <w:p w14:paraId="386C2E81" w14:textId="45CD40CC" w:rsidR="000E5B0B" w:rsidRPr="00874F89" w:rsidRDefault="000E5B0B" w:rsidP="00FF1E28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874F89">
        <w:rPr>
          <w:rFonts w:ascii="Arial" w:hAnsi="Arial" w:cs="Arial"/>
          <w:sz w:val="18"/>
          <w:szCs w:val="18"/>
        </w:rPr>
        <w:t xml:space="preserve">Oświadczamy, że </w:t>
      </w:r>
      <w:r w:rsidR="00994427" w:rsidRPr="00874F89">
        <w:rPr>
          <w:rFonts w:ascii="Arial" w:hAnsi="Arial" w:cs="Arial"/>
          <w:b/>
          <w:sz w:val="18"/>
          <w:szCs w:val="18"/>
        </w:rPr>
        <w:t>nie</w:t>
      </w:r>
      <w:r w:rsidR="00994427" w:rsidRPr="00874F89">
        <w:rPr>
          <w:rFonts w:ascii="Arial" w:hAnsi="Arial" w:cs="Arial"/>
          <w:sz w:val="18"/>
          <w:szCs w:val="18"/>
        </w:rPr>
        <w:t xml:space="preserve"> </w:t>
      </w:r>
      <w:r w:rsidRPr="00874F89">
        <w:rPr>
          <w:rFonts w:ascii="Arial" w:hAnsi="Arial" w:cs="Arial"/>
          <w:b/>
          <w:bCs/>
          <w:sz w:val="18"/>
          <w:szCs w:val="18"/>
        </w:rPr>
        <w:t>podlegamy</w:t>
      </w:r>
      <w:r w:rsidR="00E95CB8" w:rsidRPr="00874F89">
        <w:rPr>
          <w:rFonts w:ascii="Arial" w:hAnsi="Arial" w:cs="Arial"/>
          <w:b/>
          <w:bCs/>
          <w:sz w:val="18"/>
          <w:szCs w:val="18"/>
        </w:rPr>
        <w:t xml:space="preserve"> </w:t>
      </w:r>
      <w:r w:rsidRPr="00874F89">
        <w:rPr>
          <w:rFonts w:ascii="Arial" w:hAnsi="Arial" w:cs="Arial"/>
          <w:sz w:val="18"/>
          <w:szCs w:val="18"/>
          <w:u w:val="single"/>
        </w:rPr>
        <w:t>wykluczeniu z postępowania na podstawie art. 7 ust. 1 ustawy z dnia 13 kwietnia 2022</w:t>
      </w:r>
      <w:r w:rsidR="00E95CB8" w:rsidRPr="00874F89">
        <w:rPr>
          <w:rFonts w:ascii="Arial" w:hAnsi="Arial" w:cs="Arial"/>
          <w:sz w:val="18"/>
          <w:szCs w:val="18"/>
          <w:u w:val="single"/>
        </w:rPr>
        <w:t xml:space="preserve"> </w:t>
      </w:r>
      <w:r w:rsidRPr="00874F89">
        <w:rPr>
          <w:rFonts w:ascii="Arial" w:hAnsi="Arial" w:cs="Arial"/>
          <w:sz w:val="18"/>
          <w:szCs w:val="18"/>
          <w:u w:val="single"/>
        </w:rPr>
        <w:t>r. o szczególnych rozwiązaniach w zakresie przeciwdziałania wspieraniu agresji na Ukrainę oraz służących ochronie bezpieczeństwa narodów (Dz. U. 2022 poz. 835)</w:t>
      </w:r>
      <w:r w:rsidR="009C563F">
        <w:rPr>
          <w:rFonts w:ascii="Arial" w:hAnsi="Arial" w:cs="Arial"/>
          <w:sz w:val="18"/>
          <w:szCs w:val="18"/>
          <w:u w:val="single"/>
        </w:rPr>
        <w:t>.</w:t>
      </w:r>
      <w:r w:rsidRPr="00874F89">
        <w:rPr>
          <w:rFonts w:ascii="Arial" w:hAnsi="Arial" w:cs="Arial"/>
          <w:sz w:val="18"/>
          <w:szCs w:val="18"/>
          <w:u w:val="single"/>
        </w:rPr>
        <w:t xml:space="preserve"> Oświadczenie jest aktualne na dzień złożenia oferty.</w:t>
      </w:r>
    </w:p>
    <w:p w14:paraId="405BB1AD" w14:textId="77777777" w:rsidR="003A0524" w:rsidRPr="00874F89" w:rsidRDefault="003A0524" w:rsidP="00FF1E28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60 dni od upływu terminu składania ofert. </w:t>
      </w:r>
    </w:p>
    <w:p w14:paraId="18BC205A" w14:textId="1D834964" w:rsidR="003A0524" w:rsidRPr="00874F89" w:rsidRDefault="006969EB" w:rsidP="00FF1E28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wyboru naszej oferty zobowiązujemy się do podpisania umowy na warunkach określonych przez </w:t>
      </w:r>
      <w:r w:rsidR="003A0524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strony oraz w miejscu i terminie określonym </w:t>
      </w:r>
      <w:r w:rsidR="000E5B0B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</w:t>
      </w:r>
      <w:r w:rsidR="003A0524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Zamawiającego przy uwzględnieniu zapisów projektu umowy załączonego do Zapytania ofertowego.</w:t>
      </w:r>
    </w:p>
    <w:p w14:paraId="55DBEBFC" w14:textId="3EB29CFC" w:rsidR="00B4241C" w:rsidRPr="00874F89" w:rsidRDefault="003A0524" w:rsidP="00FF1E28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E76AC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ED119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r.) wobec osób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0C2FC6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</w:t>
      </w:r>
      <w:r w:rsidR="000E5B0B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się </w:t>
      </w:r>
      <w:r w:rsidR="000C2FC6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udzielenie zamówienia publicznego w niniejszym postępowaniu.</w:t>
      </w:r>
    </w:p>
    <w:p w14:paraId="08D4D996" w14:textId="77777777" w:rsidR="003A0524" w:rsidRPr="00874F89" w:rsidRDefault="003A0524" w:rsidP="00FF1E28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AC104E" w14:textId="77777777" w:rsidR="001634F2" w:rsidRPr="00874F89" w:rsidRDefault="001634F2" w:rsidP="00FF1E28">
      <w:pPr>
        <w:pStyle w:val="Tekstpodstawowy2"/>
        <w:numPr>
          <w:ilvl w:val="1"/>
          <w:numId w:val="11"/>
        </w:numPr>
        <w:spacing w:before="80" w:line="276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1D5BB6D7" w14:textId="77777777" w:rsidR="000E5B0B" w:rsidRPr="00874F89" w:rsidRDefault="000E5B0B" w:rsidP="00FF1E28">
      <w:pPr>
        <w:pStyle w:val="Tekstpodstawowy2"/>
        <w:numPr>
          <w:ilvl w:val="1"/>
          <w:numId w:val="11"/>
        </w:numPr>
        <w:spacing w:before="80" w:line="276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62822322" w14:textId="77777777" w:rsidR="000E5B0B" w:rsidRPr="00874F89" w:rsidRDefault="000E5B0B" w:rsidP="00FF1E28">
      <w:pPr>
        <w:pStyle w:val="Tekstpodstawowy2"/>
        <w:numPr>
          <w:ilvl w:val="1"/>
          <w:numId w:val="11"/>
        </w:numPr>
        <w:spacing w:before="80" w:line="276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874F89" w:rsidRDefault="003A0524" w:rsidP="00FF1E28">
      <w:pPr>
        <w:pStyle w:val="Akapitzlist"/>
        <w:numPr>
          <w:ilvl w:val="0"/>
          <w:numId w:val="12"/>
        </w:numPr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kontaktów z Zamawiającym: ……………………………………………</w:t>
      </w:r>
      <w:r w:rsidR="00AC4D2F"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874F89" w:rsidRDefault="003A0524" w:rsidP="00FF1E28">
      <w:pPr>
        <w:pStyle w:val="Tekstblokowy"/>
        <w:spacing w:before="80" w:after="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1E76AC"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2152CE8A" w14:textId="77777777" w:rsidR="003A0524" w:rsidRPr="00874F89" w:rsidRDefault="003A0524" w:rsidP="00FF1E28">
      <w:pPr>
        <w:spacing w:before="8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00CA42DA" w14:textId="77777777" w:rsidR="003A0524" w:rsidRPr="00874F89" w:rsidRDefault="003A0524" w:rsidP="00FF1E28">
      <w:pPr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A7359F1" w14:textId="77777777" w:rsidR="003A0524" w:rsidRPr="00874F89" w:rsidRDefault="003A0524" w:rsidP="00FF1E28">
      <w:pPr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64E6DF5" w14:textId="77777777" w:rsidR="003A0524" w:rsidRPr="00874F89" w:rsidRDefault="003A0524" w:rsidP="00FF1E28">
      <w:pPr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</w:t>
      </w:r>
      <w:r w:rsidR="008B1103"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69DD3B86" w14:textId="77777777" w:rsidR="003A0524" w:rsidRPr="00874F89" w:rsidRDefault="003A0524" w:rsidP="00FF1E28">
      <w:pPr>
        <w:spacing w:before="80" w:line="276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="00035EE4"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</w: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lub upoważnionego przedstawiciela Wykonawcy</w:t>
      </w:r>
    </w:p>
    <w:p w14:paraId="6741769E" w14:textId="77777777" w:rsidR="003A0524" w:rsidRDefault="003A0524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874F89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 w:type="page"/>
      </w:r>
    </w:p>
    <w:p w14:paraId="7C200C95" w14:textId="593BB19B" w:rsidR="00B32DD5" w:rsidRPr="00874F89" w:rsidRDefault="00B32DD5" w:rsidP="00B32DD5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874F89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874F89">
        <w:rPr>
          <w:rFonts w:ascii="Arial" w:hAnsi="Arial" w:cs="Arial"/>
          <w:i/>
          <w:sz w:val="18"/>
          <w:szCs w:val="18"/>
        </w:rPr>
        <w:t xml:space="preserve"> do zapytania ofertowego </w:t>
      </w:r>
    </w:p>
    <w:p w14:paraId="748FA95C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612ABA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18B10899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Nazwa (firma) wykonawcy albo wykonawców</w:t>
      </w:r>
    </w:p>
    <w:p w14:paraId="5AA3A60E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ubiegających się wspólnie o udzielenie zamówienia</w:t>
      </w:r>
    </w:p>
    <w:p w14:paraId="53264412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0E5056" w14:textId="77777777" w:rsidR="00B32DD5" w:rsidRPr="00874F89" w:rsidRDefault="00B32DD5" w:rsidP="00B32DD5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062CDF5E" w14:textId="77777777" w:rsidR="00B32DD5" w:rsidRPr="00874F89" w:rsidRDefault="00B32DD5" w:rsidP="00B32DD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74F89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14:paraId="0281D0D3" w14:textId="77777777" w:rsidR="00B32DD5" w:rsidRPr="00874F89" w:rsidRDefault="00B32DD5" w:rsidP="00B32DD5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934E08E" w14:textId="77777777" w:rsidR="00B32DD5" w:rsidRPr="00874F89" w:rsidRDefault="00B32DD5" w:rsidP="00B32DD5">
      <w:pPr>
        <w:spacing w:line="276" w:lineRule="auto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0C978062" w14:textId="77777777" w:rsidR="00B32DD5" w:rsidRPr="00874F89" w:rsidRDefault="00B32DD5" w:rsidP="00B32DD5">
      <w:pPr>
        <w:spacing w:line="276" w:lineRule="auto"/>
        <w:rPr>
          <w:rFonts w:ascii="Arial" w:hAnsi="Arial" w:cs="Arial"/>
          <w:sz w:val="18"/>
          <w:szCs w:val="18"/>
        </w:rPr>
      </w:pPr>
    </w:p>
    <w:p w14:paraId="2B24DD16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  <w:r w:rsidRPr="00874F89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40425249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</w:p>
    <w:p w14:paraId="4B5B8453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  <w:r w:rsidRPr="00874F89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14:paraId="10F03AC6" w14:textId="77777777" w:rsidR="00B32DD5" w:rsidRPr="00874F89" w:rsidRDefault="00B32DD5" w:rsidP="00B32DD5">
      <w:pPr>
        <w:spacing w:line="276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 xml:space="preserve"> </w:t>
      </w:r>
      <w:r w:rsidRPr="00874F89">
        <w:rPr>
          <w:rFonts w:ascii="Arial" w:hAnsi="Arial" w:cs="Arial"/>
          <w:i/>
          <w:sz w:val="18"/>
          <w:szCs w:val="18"/>
        </w:rPr>
        <w:t>(nazwa /firma/ i adres Wykonawcy)</w:t>
      </w:r>
    </w:p>
    <w:p w14:paraId="6B0B7081" w14:textId="4CD8A294" w:rsidR="00B32DD5" w:rsidRPr="00874F89" w:rsidRDefault="00B32DD5" w:rsidP="00B32DD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 w:rsidRPr="00874F89">
        <w:rPr>
          <w:rFonts w:ascii="Arial" w:hAnsi="Arial" w:cs="Arial"/>
          <w:b/>
          <w:sz w:val="18"/>
          <w:szCs w:val="18"/>
        </w:rPr>
        <w:t xml:space="preserve">wykonanie projektu zmiany sposobu użytkowania i adaptacji trzech pomieszczeń parteru oraz projektu remontu tarasów od północnej strony Oddziału Dolnośląskiego PIG-PIB wraz z kosztorysem inwestorskim oraz przejęciem nadzoru </w:t>
      </w:r>
      <w:r>
        <w:rPr>
          <w:rFonts w:ascii="Arial" w:hAnsi="Arial" w:cs="Arial"/>
          <w:b/>
          <w:sz w:val="18"/>
          <w:szCs w:val="18"/>
        </w:rPr>
        <w:t xml:space="preserve">autorskiego </w:t>
      </w:r>
      <w:r w:rsidR="00CB20FE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i </w:t>
      </w:r>
      <w:r w:rsidRPr="00874F89">
        <w:rPr>
          <w:rFonts w:ascii="Arial" w:hAnsi="Arial" w:cs="Arial"/>
          <w:b/>
          <w:sz w:val="18"/>
          <w:szCs w:val="18"/>
        </w:rPr>
        <w:t>inwestorskiego nad pracami remontowymi</w:t>
      </w:r>
      <w:r w:rsidRPr="00874F89">
        <w:rPr>
          <w:rFonts w:ascii="Arial" w:hAnsi="Arial" w:cs="Arial"/>
          <w:snapToGrid w:val="0"/>
          <w:sz w:val="18"/>
          <w:szCs w:val="18"/>
        </w:rPr>
        <w:t xml:space="preserve">, </w:t>
      </w:r>
      <w:r w:rsidRPr="00874F89">
        <w:rPr>
          <w:rFonts w:ascii="Arial" w:hAnsi="Arial" w:cs="Arial"/>
          <w:sz w:val="18"/>
          <w:szCs w:val="18"/>
        </w:rPr>
        <w:t xml:space="preserve">będziemy dysponować </w:t>
      </w:r>
      <w:r>
        <w:rPr>
          <w:rFonts w:ascii="Arial" w:hAnsi="Arial" w:cs="Arial"/>
          <w:sz w:val="18"/>
          <w:szCs w:val="18"/>
        </w:rPr>
        <w:t xml:space="preserve">następującymi osobami, zgodnie </w:t>
      </w:r>
      <w:r w:rsidR="00CB20FE">
        <w:rPr>
          <w:rFonts w:ascii="Arial" w:hAnsi="Arial" w:cs="Arial"/>
          <w:sz w:val="18"/>
          <w:szCs w:val="18"/>
        </w:rPr>
        <w:br/>
      </w:r>
      <w:r w:rsidRPr="00874F89">
        <w:rPr>
          <w:rFonts w:ascii="Arial" w:hAnsi="Arial" w:cs="Arial"/>
          <w:sz w:val="18"/>
          <w:szCs w:val="18"/>
        </w:rPr>
        <w:t>z warunkiem opisanym w pkt 5 ppkt 2) zapytania ofertowego.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572"/>
        <w:gridCol w:w="3402"/>
      </w:tblGrid>
      <w:tr w:rsidR="00B32DD5" w:rsidRPr="00874F89" w14:paraId="4DD568FE" w14:textId="77777777" w:rsidTr="00961E29">
        <w:trPr>
          <w:trHeight w:val="13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E7F602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B32DD5" w:rsidRPr="00874F89" w14:paraId="11EFFDC0" w14:textId="77777777" w:rsidTr="00961E2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29AFF1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4F77F5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B9CFD0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Podmiot na rzecz którego  opracowano dokumentacje projektową  oraz posiadane  doświadczenie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664848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doświadczenie</w:t>
            </w:r>
          </w:p>
        </w:tc>
      </w:tr>
      <w:tr w:rsidR="00B32DD5" w:rsidRPr="00874F89" w14:paraId="54CCDF6B" w14:textId="77777777" w:rsidTr="00961E2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183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25D" w14:textId="77777777" w:rsidR="00B32DD5" w:rsidRDefault="00B32DD5" w:rsidP="00961E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Stanowisko</w:t>
            </w:r>
          </w:p>
          <w:p w14:paraId="1A9EE01C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uprawnienia do projektowania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6019" w14:textId="77777777" w:rsidR="00B32DD5" w:rsidRPr="00874F89" w:rsidRDefault="00B32DD5" w:rsidP="00961E29">
            <w:pPr>
              <w:pStyle w:val="Default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7553" w14:textId="77777777" w:rsidR="00B32DD5" w:rsidRPr="00874F89" w:rsidRDefault="00B32DD5" w:rsidP="00961E29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4F89">
              <w:rPr>
                <w:rFonts w:ascii="Arial" w:hAnsi="Arial" w:cs="Arial"/>
                <w:sz w:val="18"/>
                <w:szCs w:val="18"/>
              </w:rPr>
              <w:t xml:space="preserve">co najmniej 5-letnie doświadczenie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 xml:space="preserve">w projektowaniu (po uzyskaniu uprawnień budowlanych) oraz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 xml:space="preserve">w okresie ostatnich 5 lat przed upływem terminu składania ofert brała udział w opracowaniu co najmniej jednej dokumentacji projektowej wraz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74F89">
              <w:rPr>
                <w:rFonts w:ascii="Arial" w:hAnsi="Arial" w:cs="Arial"/>
                <w:sz w:val="18"/>
                <w:szCs w:val="18"/>
              </w:rPr>
              <w:t>z uzyskaniem pozwolenia na budowę obiektów budowlanych kategorii V</w:t>
            </w:r>
            <w:r>
              <w:rPr>
                <w:rFonts w:ascii="Arial" w:hAnsi="Arial" w:cs="Arial"/>
                <w:sz w:val="18"/>
                <w:szCs w:val="18"/>
              </w:rPr>
              <w:t>III</w:t>
            </w:r>
            <w:r w:rsidRPr="00874F89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>
              <w:rPr>
                <w:rFonts w:ascii="Arial" w:hAnsi="Arial" w:cs="Arial"/>
                <w:sz w:val="18"/>
                <w:szCs w:val="18"/>
              </w:rPr>
              <w:t>XII</w:t>
            </w:r>
            <w:r w:rsidRPr="00874F89">
              <w:rPr>
                <w:rFonts w:ascii="Arial" w:hAnsi="Arial" w:cs="Arial"/>
                <w:sz w:val="18"/>
                <w:szCs w:val="18"/>
              </w:rPr>
              <w:t xml:space="preserve"> według ustawy Prawo budowlane;</w:t>
            </w:r>
          </w:p>
          <w:p w14:paraId="77B0CD9C" w14:textId="77777777" w:rsidR="00B32DD5" w:rsidRPr="00874F89" w:rsidRDefault="00B32DD5" w:rsidP="00961E29">
            <w:pPr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B32DD5" w:rsidRPr="00874F89" w14:paraId="60E96737" w14:textId="77777777" w:rsidTr="00961E2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EE8D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7987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15DE" w14:textId="77777777" w:rsidR="00B32DD5" w:rsidRPr="00874F89" w:rsidRDefault="00B32DD5" w:rsidP="00961E29">
            <w:pPr>
              <w:pStyle w:val="Default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E028" w14:textId="77777777" w:rsidR="00B32DD5" w:rsidRPr="00874F89" w:rsidRDefault="00B32DD5" w:rsidP="00961E29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4F89">
              <w:rPr>
                <w:rFonts w:ascii="Arial" w:hAnsi="Arial" w:cs="Arial"/>
                <w:sz w:val="18"/>
                <w:szCs w:val="18"/>
              </w:rPr>
              <w:t xml:space="preserve">co najmniej 5-letnie doświadczenie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 xml:space="preserve">w projektowaniu (po uzyskaniu uprawnień budowlanych) oraz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 xml:space="preserve">w okresie ostatnich 5 lat przed upływem terminu składania ofert brała udział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74F89">
              <w:rPr>
                <w:rFonts w:ascii="Arial" w:hAnsi="Arial" w:cs="Arial"/>
                <w:sz w:val="18"/>
                <w:szCs w:val="18"/>
              </w:rPr>
              <w:t xml:space="preserve">w opracowaniu co najmniej jednej dokumentacji projektowej wraz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>z uzyskaniem pozwolenia na budowę obiektów budowlanych kategorii VIII lub XII według ustawy Prawo budowlane;</w:t>
            </w:r>
          </w:p>
          <w:p w14:paraId="397537C6" w14:textId="77777777" w:rsidR="00B32DD5" w:rsidRPr="00874F89" w:rsidRDefault="00B32DD5" w:rsidP="00961E29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F89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B32DD5" w:rsidRPr="00874F89" w14:paraId="4AF5B6D0" w14:textId="77777777" w:rsidTr="00961E2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A356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F89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BD5" w14:textId="77777777" w:rsidR="00B32DD5" w:rsidRPr="00874F89" w:rsidRDefault="00B32DD5" w:rsidP="00961E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24F" w14:textId="77777777" w:rsidR="00B32DD5" w:rsidRPr="00874F89" w:rsidRDefault="00B32DD5" w:rsidP="00961E29">
            <w:pPr>
              <w:pStyle w:val="Default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1B4" w14:textId="77777777" w:rsidR="00B32DD5" w:rsidRPr="00874F89" w:rsidRDefault="00B32DD5" w:rsidP="00961E29">
            <w:pPr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4F89">
              <w:rPr>
                <w:rFonts w:ascii="Arial" w:hAnsi="Arial" w:cs="Arial"/>
                <w:sz w:val="18"/>
                <w:szCs w:val="18"/>
              </w:rPr>
              <w:t xml:space="preserve">co najmniej 5 letnie doświadczenie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 xml:space="preserve">w projektowaniu (po uzyskaniu uprawnień budowlanych); Projektanci powinni posiadać uprawnienia budowlane zgodnie z ustawą z dnia 07 lipca 1994r. Prawo budowlane (t.j. Dz. U. z 2022 poz. 88) oraz rozporządzeniem Ministra Infrastruktury i Rozwoju z dnia 11 września 2014r. w sprawie samodzielnych funkcji technicznych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 xml:space="preserve">w budownictwie (t.j. Dz. U z 2014 r. poz. 1278) lub odpowiadające im ważne uprawnienia budowlane, które zostały wydane na podstawie wcześniej obowiązujących przepisów. Zgodnie z art. 12a ustawy Prawo budowlane samodzielne funkcje techniczne w budownictwie, określone w art. 12 ust. 1 mogą również wykonywać osoby, których odpowiednie kwalifikacje zawodowe zostały uznane na zasadach określonych w przepisach odrębnych. Regulację odrębną stanowią przepisy ustawy z dnia 22 grudnia 2015 r. </w:t>
            </w:r>
            <w:r w:rsidRPr="00874F89">
              <w:rPr>
                <w:rFonts w:ascii="Arial" w:hAnsi="Arial" w:cs="Arial"/>
                <w:sz w:val="18"/>
                <w:szCs w:val="18"/>
              </w:rPr>
              <w:br/>
              <w:t>o zasadach uznawania kwalifikacji zawodowych nabytych w państwach członkowskich Unii Europejskiej (t.j. Dz. U. z 2021 r. poz. 1646).</w:t>
            </w:r>
          </w:p>
          <w:p w14:paraId="2AC7B84A" w14:textId="77777777" w:rsidR="00B32DD5" w:rsidRPr="00874F89" w:rsidRDefault="00B32DD5" w:rsidP="00961E29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F89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</w:tbl>
    <w:p w14:paraId="4F7331CA" w14:textId="77777777" w:rsidR="00B32DD5" w:rsidRPr="00874F89" w:rsidRDefault="00B32DD5" w:rsidP="00B32DD5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* proszę skreślić odpowiedź niepoprawną</w:t>
      </w:r>
    </w:p>
    <w:p w14:paraId="1149DF43" w14:textId="77777777" w:rsidR="00B32DD5" w:rsidRPr="00874F89" w:rsidRDefault="00B32DD5" w:rsidP="00B32DD5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Wykonawca dodaje wiersze według potrzeb.</w:t>
      </w:r>
    </w:p>
    <w:p w14:paraId="5A06CEC0" w14:textId="77777777" w:rsidR="00B32DD5" w:rsidRPr="00874F89" w:rsidRDefault="00B32DD5" w:rsidP="00B32DD5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52368B8B" w14:textId="77777777" w:rsidR="00B32DD5" w:rsidRPr="00874F89" w:rsidRDefault="00B32DD5" w:rsidP="00B32DD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74F89">
        <w:rPr>
          <w:rFonts w:ascii="Arial" w:hAnsi="Arial" w:cs="Arial"/>
          <w:b/>
          <w:sz w:val="18"/>
          <w:szCs w:val="18"/>
        </w:rPr>
        <w:t>W załączeniu dokumenty potwierdzające, że wyżej wyszczególnione osoby posiadają wymagane doświadczenie wskazane w pkt 5 ppkt 2 Zapytania ofertowego.</w:t>
      </w:r>
    </w:p>
    <w:p w14:paraId="11942DA3" w14:textId="77777777" w:rsidR="00B32DD5" w:rsidRPr="00874F89" w:rsidRDefault="00B32DD5" w:rsidP="00B32DD5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CA78D65" w14:textId="77777777" w:rsidR="00B32DD5" w:rsidRPr="00874F89" w:rsidRDefault="00B32DD5" w:rsidP="00B32DD5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2E84AF6" w14:textId="77777777" w:rsidR="00B32DD5" w:rsidRPr="00874F89" w:rsidRDefault="00B32DD5" w:rsidP="00B32DD5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4908F2A" w14:textId="77777777" w:rsidR="00B32DD5" w:rsidRPr="00874F89" w:rsidRDefault="00B32DD5" w:rsidP="00B32DD5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 w:rsidRPr="00874F89">
        <w:rPr>
          <w:rFonts w:ascii="Arial" w:hAnsi="Arial" w:cs="Arial"/>
          <w:sz w:val="18"/>
          <w:szCs w:val="18"/>
        </w:rPr>
        <w:t>...........................,</w:t>
      </w:r>
      <w:r w:rsidRPr="00874F89">
        <w:rPr>
          <w:rFonts w:ascii="Arial" w:hAnsi="Arial" w:cs="Arial"/>
          <w:i/>
          <w:sz w:val="18"/>
          <w:szCs w:val="18"/>
        </w:rPr>
        <w:t xml:space="preserve"> dnia </w:t>
      </w:r>
      <w:r w:rsidRPr="00874F89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874F89">
        <w:rPr>
          <w:rFonts w:ascii="Arial" w:hAnsi="Arial" w:cs="Arial"/>
          <w:sz w:val="18"/>
          <w:szCs w:val="18"/>
        </w:rPr>
        <w:tab/>
      </w:r>
      <w:r w:rsidRPr="00874F89">
        <w:rPr>
          <w:rFonts w:ascii="Arial" w:hAnsi="Arial" w:cs="Arial"/>
          <w:sz w:val="18"/>
          <w:szCs w:val="18"/>
        </w:rPr>
        <w:tab/>
      </w:r>
      <w:r w:rsidRPr="00874F89">
        <w:rPr>
          <w:rFonts w:ascii="Arial" w:hAnsi="Arial" w:cs="Arial"/>
          <w:sz w:val="18"/>
          <w:szCs w:val="18"/>
        </w:rPr>
        <w:tab/>
        <w:t>.................................................</w:t>
      </w:r>
    </w:p>
    <w:p w14:paraId="18D12942" w14:textId="77777777" w:rsidR="00B32DD5" w:rsidRPr="00874F89" w:rsidRDefault="00B32DD5" w:rsidP="00B32DD5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 w:rsidRPr="00874F89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2B288B24" w14:textId="77777777" w:rsidR="00B32DD5" w:rsidRPr="00874F89" w:rsidRDefault="00B32DD5" w:rsidP="00B32DD5">
      <w:pPr>
        <w:pStyle w:val="BodyText21"/>
        <w:widowControl/>
        <w:tabs>
          <w:tab w:val="clear" w:pos="7797"/>
        </w:tabs>
        <w:spacing w:before="120" w:line="276" w:lineRule="auto"/>
        <w:rPr>
          <w:rFonts w:ascii="Arial" w:hAnsi="Arial" w:cs="Arial"/>
          <w:i/>
          <w:sz w:val="18"/>
          <w:szCs w:val="18"/>
        </w:rPr>
      </w:pPr>
    </w:p>
    <w:p w14:paraId="4D6EA677" w14:textId="77777777" w:rsidR="00B32DD5" w:rsidRPr="00874F89" w:rsidRDefault="00B32DD5" w:rsidP="00B32DD5">
      <w:pPr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p w14:paraId="7CD6ABE7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528DC968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4748ACD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5FDA328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0E68F05A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AD976B9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16F1502B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429D3F70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5977FE9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4012C76A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B790912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5D5DD007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3028A3C" w14:textId="77777777" w:rsidR="00B32DD5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33AC82BB" w14:textId="77777777" w:rsidR="00B32DD5" w:rsidRPr="00874F89" w:rsidRDefault="00B32DD5" w:rsidP="00FF1E28">
      <w:pPr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bookmarkStart w:id="0" w:name="_GoBack"/>
      <w:bookmarkEnd w:id="0"/>
    </w:p>
    <w:sectPr w:rsidR="00B32DD5" w:rsidRPr="00874F89" w:rsidSect="00B70F3E">
      <w:headerReference w:type="default" r:id="rId8"/>
      <w:footerReference w:type="default" r:id="rId9"/>
      <w:footerReference w:type="first" r:id="rId10"/>
      <w:pgSz w:w="11906" w:h="16838"/>
      <w:pgMar w:top="973" w:right="1274" w:bottom="1276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70D17" w14:textId="77777777" w:rsidR="00166A31" w:rsidRDefault="00166A31">
      <w:r>
        <w:separator/>
      </w:r>
    </w:p>
  </w:endnote>
  <w:endnote w:type="continuationSeparator" w:id="0">
    <w:p w14:paraId="7224CCEB" w14:textId="77777777" w:rsidR="00166A31" w:rsidRDefault="0016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C11B6D" w:rsidRDefault="00C11B6D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9C6F5D">
      <w:rPr>
        <w:rFonts w:ascii="Garamond" w:hAnsi="Garamond"/>
        <w:noProof/>
        <w:sz w:val="18"/>
        <w:szCs w:val="18"/>
      </w:rPr>
      <w:t>4</w:t>
    </w:r>
    <w:r w:rsidRPr="00836731">
      <w:rPr>
        <w:rFonts w:ascii="Garamond" w:hAnsi="Garamond"/>
        <w:sz w:val="18"/>
        <w:szCs w:val="18"/>
      </w:rPr>
      <w:fldChar w:fldCharType="end"/>
    </w:r>
  </w:p>
  <w:p w14:paraId="472596D0" w14:textId="77777777" w:rsidR="00C11B6D" w:rsidRDefault="00C11B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77777777" w:rsidR="00C11B6D" w:rsidRDefault="00C11B6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FF175" wp14:editId="61BED75D">
          <wp:simplePos x="0" y="0"/>
          <wp:positionH relativeFrom="column">
            <wp:posOffset>-290720</wp:posOffset>
          </wp:positionH>
          <wp:positionV relativeFrom="paragraph">
            <wp:posOffset>-598805</wp:posOffset>
          </wp:positionV>
          <wp:extent cx="7538085" cy="1281430"/>
          <wp:effectExtent l="0" t="0" r="571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BCA1" w14:textId="77777777" w:rsidR="00C11B6D" w:rsidRDefault="00C11B6D" w:rsidP="00426DE1">
    <w:pPr>
      <w:rPr>
        <w:rFonts w:ascii="Garamond" w:hAnsi="Garamond"/>
        <w:b/>
        <w:bCs/>
        <w:sz w:val="12"/>
        <w:szCs w:val="12"/>
      </w:rPr>
    </w:pPr>
  </w:p>
  <w:p w14:paraId="32F742F5" w14:textId="77777777" w:rsidR="00C11B6D" w:rsidRPr="00426DE1" w:rsidRDefault="00C11B6D" w:rsidP="00426DE1">
    <w:pPr>
      <w:ind w:left="2127"/>
      <w:rPr>
        <w:b/>
        <w:bCs/>
        <w:sz w:val="12"/>
        <w:szCs w:val="12"/>
      </w:rPr>
    </w:pPr>
  </w:p>
  <w:p w14:paraId="52D07C02" w14:textId="77777777" w:rsidR="00C11B6D" w:rsidRDefault="00C11B6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B45BE" w14:textId="77777777" w:rsidR="00166A31" w:rsidRDefault="00166A31">
      <w:r>
        <w:separator/>
      </w:r>
    </w:p>
  </w:footnote>
  <w:footnote w:type="continuationSeparator" w:id="0">
    <w:p w14:paraId="466D8040" w14:textId="77777777" w:rsidR="00166A31" w:rsidRDefault="0016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694352EC" w:rsidR="00C11B6D" w:rsidRPr="001F0293" w:rsidRDefault="00C11B6D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75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C11B6D" w:rsidRDefault="00C11B6D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C11B6D" w:rsidRPr="00000133" w:rsidRDefault="00C11B6D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0E088B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  <w:lang w:val="de-DE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</w:abstractNum>
  <w:abstractNum w:abstractNumId="9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4D7633F"/>
    <w:multiLevelType w:val="multilevel"/>
    <w:tmpl w:val="4C105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8" w15:restartNumberingAfterBreak="0">
    <w:nsid w:val="085E32FD"/>
    <w:multiLevelType w:val="hybridMultilevel"/>
    <w:tmpl w:val="972E636A"/>
    <w:lvl w:ilvl="0" w:tplc="0000000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B37014"/>
    <w:multiLevelType w:val="hybridMultilevel"/>
    <w:tmpl w:val="0CD0C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95D1A"/>
    <w:multiLevelType w:val="hybridMultilevel"/>
    <w:tmpl w:val="04663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35A53"/>
    <w:multiLevelType w:val="hybridMultilevel"/>
    <w:tmpl w:val="FB3A73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28D3B62"/>
    <w:multiLevelType w:val="hybridMultilevel"/>
    <w:tmpl w:val="02F6F502"/>
    <w:lvl w:ilvl="0" w:tplc="D5C68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435D77"/>
    <w:multiLevelType w:val="hybridMultilevel"/>
    <w:tmpl w:val="A6BAC4D2"/>
    <w:lvl w:ilvl="0" w:tplc="4E7A1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844C8F"/>
    <w:multiLevelType w:val="hybridMultilevel"/>
    <w:tmpl w:val="9BDCAD3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E093B78"/>
    <w:multiLevelType w:val="hybridMultilevel"/>
    <w:tmpl w:val="54465C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4665D48"/>
    <w:multiLevelType w:val="hybridMultilevel"/>
    <w:tmpl w:val="E08CD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A3B19CE"/>
    <w:multiLevelType w:val="hybridMultilevel"/>
    <w:tmpl w:val="39D06C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1C5C10"/>
    <w:multiLevelType w:val="hybridMultilevel"/>
    <w:tmpl w:val="5D80888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FA55591"/>
    <w:multiLevelType w:val="multilevel"/>
    <w:tmpl w:val="95B860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48544F"/>
    <w:multiLevelType w:val="multilevel"/>
    <w:tmpl w:val="72B2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C271E"/>
    <w:multiLevelType w:val="hybridMultilevel"/>
    <w:tmpl w:val="02F6F502"/>
    <w:lvl w:ilvl="0" w:tplc="D5C68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00298C"/>
    <w:multiLevelType w:val="hybridMultilevel"/>
    <w:tmpl w:val="7728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2173B"/>
    <w:multiLevelType w:val="hybridMultilevel"/>
    <w:tmpl w:val="5622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05D6A"/>
    <w:multiLevelType w:val="hybridMultilevel"/>
    <w:tmpl w:val="FA8C9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9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E5D11"/>
    <w:multiLevelType w:val="hybridMultilevel"/>
    <w:tmpl w:val="5F42C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71C2C"/>
    <w:multiLevelType w:val="hybridMultilevel"/>
    <w:tmpl w:val="FBC443B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116518E"/>
    <w:multiLevelType w:val="hybridMultilevel"/>
    <w:tmpl w:val="0EA8A23C"/>
    <w:lvl w:ilvl="0" w:tplc="00000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084F41"/>
    <w:multiLevelType w:val="hybridMultilevel"/>
    <w:tmpl w:val="6534F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2A5467"/>
    <w:multiLevelType w:val="hybridMultilevel"/>
    <w:tmpl w:val="6916FA2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8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0" w15:restartNumberingAfterBreak="0">
    <w:nsid w:val="6FDA3EAB"/>
    <w:multiLevelType w:val="hybridMultilevel"/>
    <w:tmpl w:val="C8620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FD6C00"/>
    <w:multiLevelType w:val="hybridMultilevel"/>
    <w:tmpl w:val="EA7AF03E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56A4C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i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091001"/>
    <w:multiLevelType w:val="multilevel"/>
    <w:tmpl w:val="72B2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72A28"/>
    <w:multiLevelType w:val="hybridMultilevel"/>
    <w:tmpl w:val="DDA48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17"/>
  </w:num>
  <w:num w:numId="3">
    <w:abstractNumId w:val="20"/>
  </w:num>
  <w:num w:numId="4">
    <w:abstractNumId w:val="19"/>
  </w:num>
  <w:num w:numId="5">
    <w:abstractNumId w:val="38"/>
  </w:num>
  <w:num w:numId="6">
    <w:abstractNumId w:val="52"/>
  </w:num>
  <w:num w:numId="7">
    <w:abstractNumId w:val="39"/>
  </w:num>
  <w:num w:numId="8">
    <w:abstractNumId w:val="51"/>
  </w:num>
  <w:num w:numId="9">
    <w:abstractNumId w:val="16"/>
  </w:num>
  <w:num w:numId="10">
    <w:abstractNumId w:val="54"/>
  </w:num>
  <w:num w:numId="11">
    <w:abstractNumId w:val="47"/>
  </w:num>
  <w:num w:numId="12">
    <w:abstractNumId w:val="40"/>
  </w:num>
  <w:num w:numId="13">
    <w:abstractNumId w:val="44"/>
  </w:num>
  <w:num w:numId="14">
    <w:abstractNumId w:val="25"/>
  </w:num>
  <w:num w:numId="15">
    <w:abstractNumId w:val="50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53"/>
  </w:num>
  <w:num w:numId="27">
    <w:abstractNumId w:val="18"/>
  </w:num>
  <w:num w:numId="28">
    <w:abstractNumId w:val="32"/>
  </w:num>
  <w:num w:numId="29">
    <w:abstractNumId w:val="30"/>
  </w:num>
  <w:num w:numId="30">
    <w:abstractNumId w:val="23"/>
  </w:num>
  <w:num w:numId="31">
    <w:abstractNumId w:val="29"/>
  </w:num>
  <w:num w:numId="32">
    <w:abstractNumId w:val="24"/>
  </w:num>
  <w:num w:numId="33">
    <w:abstractNumId w:val="55"/>
  </w:num>
  <w:num w:numId="34">
    <w:abstractNumId w:val="31"/>
  </w:num>
  <w:num w:numId="35">
    <w:abstractNumId w:val="45"/>
  </w:num>
  <w:num w:numId="36">
    <w:abstractNumId w:val="26"/>
  </w:num>
  <w:num w:numId="37">
    <w:abstractNumId w:val="46"/>
  </w:num>
  <w:num w:numId="38">
    <w:abstractNumId w:val="33"/>
  </w:num>
  <w:num w:numId="39">
    <w:abstractNumId w:val="42"/>
  </w:num>
  <w:num w:numId="40">
    <w:abstractNumId w:val="34"/>
  </w:num>
  <w:num w:numId="41">
    <w:abstractNumId w:val="35"/>
  </w:num>
  <w:num w:numId="42">
    <w:abstractNumId w:val="21"/>
  </w:num>
  <w:num w:numId="43">
    <w:abstractNumId w:val="48"/>
  </w:num>
  <w:num w:numId="44">
    <w:abstractNumId w:val="41"/>
  </w:num>
  <w:num w:numId="45">
    <w:abstractNumId w:val="43"/>
  </w:num>
  <w:num w:numId="46">
    <w:abstractNumId w:val="37"/>
  </w:num>
  <w:num w:numId="47">
    <w:abstractNumId w:val="15"/>
  </w:num>
  <w:num w:numId="48">
    <w:abstractNumId w:val="22"/>
  </w:num>
  <w:num w:numId="49">
    <w:abstractNumId w:val="36"/>
  </w:num>
  <w:num w:numId="50">
    <w:abstractNumId w:val="28"/>
  </w:num>
  <w:num w:numId="51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AB0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007"/>
    <w:rsid w:val="0002753E"/>
    <w:rsid w:val="000300B2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68E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54E7"/>
    <w:rsid w:val="00065B5F"/>
    <w:rsid w:val="00066E0D"/>
    <w:rsid w:val="000671CF"/>
    <w:rsid w:val="0006726B"/>
    <w:rsid w:val="000678A4"/>
    <w:rsid w:val="00070ECE"/>
    <w:rsid w:val="0007159E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3851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96DED"/>
    <w:rsid w:val="00096EB4"/>
    <w:rsid w:val="00097931"/>
    <w:rsid w:val="000A0022"/>
    <w:rsid w:val="000A069F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20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012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E85"/>
    <w:rsid w:val="000C2FC6"/>
    <w:rsid w:val="000C3178"/>
    <w:rsid w:val="000C4208"/>
    <w:rsid w:val="000C4D97"/>
    <w:rsid w:val="000C51BB"/>
    <w:rsid w:val="000C547D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A70"/>
    <w:rsid w:val="000D6049"/>
    <w:rsid w:val="000D6242"/>
    <w:rsid w:val="000D66C0"/>
    <w:rsid w:val="000D6CB7"/>
    <w:rsid w:val="000D76AB"/>
    <w:rsid w:val="000D7D98"/>
    <w:rsid w:val="000E028D"/>
    <w:rsid w:val="000E0908"/>
    <w:rsid w:val="000E10A6"/>
    <w:rsid w:val="000E36B4"/>
    <w:rsid w:val="000E3F3B"/>
    <w:rsid w:val="000E42EF"/>
    <w:rsid w:val="000E4DF1"/>
    <w:rsid w:val="000E5B0B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6D0E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9BF"/>
    <w:rsid w:val="00104FBC"/>
    <w:rsid w:val="00105E47"/>
    <w:rsid w:val="001064EA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6988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17"/>
    <w:rsid w:val="00135837"/>
    <w:rsid w:val="00135B5E"/>
    <w:rsid w:val="00135BFD"/>
    <w:rsid w:val="00135DA8"/>
    <w:rsid w:val="00136371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752"/>
    <w:rsid w:val="00152421"/>
    <w:rsid w:val="00152849"/>
    <w:rsid w:val="00152C17"/>
    <w:rsid w:val="001531BA"/>
    <w:rsid w:val="00154DE1"/>
    <w:rsid w:val="00154F2E"/>
    <w:rsid w:val="00155CB0"/>
    <w:rsid w:val="00156024"/>
    <w:rsid w:val="00157303"/>
    <w:rsid w:val="001573A0"/>
    <w:rsid w:val="001602F5"/>
    <w:rsid w:val="001609CA"/>
    <w:rsid w:val="00162C8E"/>
    <w:rsid w:val="001632A3"/>
    <w:rsid w:val="001634F2"/>
    <w:rsid w:val="00164DD4"/>
    <w:rsid w:val="00165A96"/>
    <w:rsid w:val="001669EE"/>
    <w:rsid w:val="00166A31"/>
    <w:rsid w:val="00166BEF"/>
    <w:rsid w:val="0016745B"/>
    <w:rsid w:val="001676E5"/>
    <w:rsid w:val="00167993"/>
    <w:rsid w:val="00170ACE"/>
    <w:rsid w:val="00171070"/>
    <w:rsid w:val="0017112B"/>
    <w:rsid w:val="001716D1"/>
    <w:rsid w:val="00172A35"/>
    <w:rsid w:val="00172F37"/>
    <w:rsid w:val="001733D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3B2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3D43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E7A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259B"/>
    <w:rsid w:val="001B364E"/>
    <w:rsid w:val="001B3A04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37FA"/>
    <w:rsid w:val="001C467A"/>
    <w:rsid w:val="001C5B8F"/>
    <w:rsid w:val="001C60AF"/>
    <w:rsid w:val="001C664B"/>
    <w:rsid w:val="001C752D"/>
    <w:rsid w:val="001D0E70"/>
    <w:rsid w:val="001D1781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775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43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02F"/>
    <w:rsid w:val="002023FD"/>
    <w:rsid w:val="002039CD"/>
    <w:rsid w:val="0020467C"/>
    <w:rsid w:val="00205756"/>
    <w:rsid w:val="00206274"/>
    <w:rsid w:val="0020630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4867"/>
    <w:rsid w:val="00215885"/>
    <w:rsid w:val="0021596C"/>
    <w:rsid w:val="00215B29"/>
    <w:rsid w:val="00215FEC"/>
    <w:rsid w:val="00217A14"/>
    <w:rsid w:val="00220A3D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B89"/>
    <w:rsid w:val="00241EBD"/>
    <w:rsid w:val="0024205C"/>
    <w:rsid w:val="0024228B"/>
    <w:rsid w:val="0024272E"/>
    <w:rsid w:val="00242A31"/>
    <w:rsid w:val="00242AD8"/>
    <w:rsid w:val="00242F99"/>
    <w:rsid w:val="00243011"/>
    <w:rsid w:val="00243F15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57A67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7AA5"/>
    <w:rsid w:val="00277D74"/>
    <w:rsid w:val="00280A57"/>
    <w:rsid w:val="00281383"/>
    <w:rsid w:val="002826FF"/>
    <w:rsid w:val="00282A1E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5C5"/>
    <w:rsid w:val="00294C0C"/>
    <w:rsid w:val="00294DD5"/>
    <w:rsid w:val="00295B08"/>
    <w:rsid w:val="002967B6"/>
    <w:rsid w:val="00297BE2"/>
    <w:rsid w:val="002A08C2"/>
    <w:rsid w:val="002A153B"/>
    <w:rsid w:val="002A2219"/>
    <w:rsid w:val="002A2F1F"/>
    <w:rsid w:val="002A33F7"/>
    <w:rsid w:val="002A3FFF"/>
    <w:rsid w:val="002A419B"/>
    <w:rsid w:val="002A41EE"/>
    <w:rsid w:val="002A4BC8"/>
    <w:rsid w:val="002A5157"/>
    <w:rsid w:val="002A60FE"/>
    <w:rsid w:val="002A664D"/>
    <w:rsid w:val="002A6879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14B2"/>
    <w:rsid w:val="002C1946"/>
    <w:rsid w:val="002C30B2"/>
    <w:rsid w:val="002C3293"/>
    <w:rsid w:val="002C3E2B"/>
    <w:rsid w:val="002C4242"/>
    <w:rsid w:val="002C42E2"/>
    <w:rsid w:val="002C463C"/>
    <w:rsid w:val="002C4C1A"/>
    <w:rsid w:val="002C5AD5"/>
    <w:rsid w:val="002C6033"/>
    <w:rsid w:val="002C62D3"/>
    <w:rsid w:val="002C7C1A"/>
    <w:rsid w:val="002C7CE3"/>
    <w:rsid w:val="002C7DA2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1EF8"/>
    <w:rsid w:val="002F28A6"/>
    <w:rsid w:val="002F45BD"/>
    <w:rsid w:val="002F46FB"/>
    <w:rsid w:val="002F576A"/>
    <w:rsid w:val="00301928"/>
    <w:rsid w:val="00301BF5"/>
    <w:rsid w:val="0030250D"/>
    <w:rsid w:val="00303648"/>
    <w:rsid w:val="00304C6A"/>
    <w:rsid w:val="00304D70"/>
    <w:rsid w:val="00304FA6"/>
    <w:rsid w:val="00307D14"/>
    <w:rsid w:val="0031024F"/>
    <w:rsid w:val="00310700"/>
    <w:rsid w:val="00311763"/>
    <w:rsid w:val="00312EF7"/>
    <w:rsid w:val="00313B49"/>
    <w:rsid w:val="00313FA2"/>
    <w:rsid w:val="00314352"/>
    <w:rsid w:val="00314786"/>
    <w:rsid w:val="00314CD1"/>
    <w:rsid w:val="0031506D"/>
    <w:rsid w:val="00315637"/>
    <w:rsid w:val="003156B9"/>
    <w:rsid w:val="00315CC8"/>
    <w:rsid w:val="0031645C"/>
    <w:rsid w:val="003168BB"/>
    <w:rsid w:val="00316A82"/>
    <w:rsid w:val="00316E61"/>
    <w:rsid w:val="0031729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493"/>
    <w:rsid w:val="00326671"/>
    <w:rsid w:val="00327728"/>
    <w:rsid w:val="0032784C"/>
    <w:rsid w:val="00331187"/>
    <w:rsid w:val="0033249D"/>
    <w:rsid w:val="00334831"/>
    <w:rsid w:val="00334B3B"/>
    <w:rsid w:val="00334DBC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5D9"/>
    <w:rsid w:val="003503FE"/>
    <w:rsid w:val="00350CBE"/>
    <w:rsid w:val="003513DF"/>
    <w:rsid w:val="003535E2"/>
    <w:rsid w:val="00353A71"/>
    <w:rsid w:val="00353BC4"/>
    <w:rsid w:val="00354C74"/>
    <w:rsid w:val="00354D72"/>
    <w:rsid w:val="00354FB5"/>
    <w:rsid w:val="003551B1"/>
    <w:rsid w:val="003555BD"/>
    <w:rsid w:val="00355BB4"/>
    <w:rsid w:val="003560AB"/>
    <w:rsid w:val="003562B1"/>
    <w:rsid w:val="00356C66"/>
    <w:rsid w:val="003603F6"/>
    <w:rsid w:val="00360625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E78"/>
    <w:rsid w:val="003651DD"/>
    <w:rsid w:val="00366F1D"/>
    <w:rsid w:val="00367632"/>
    <w:rsid w:val="003700BF"/>
    <w:rsid w:val="003706BE"/>
    <w:rsid w:val="00370DC5"/>
    <w:rsid w:val="00371160"/>
    <w:rsid w:val="0037146E"/>
    <w:rsid w:val="00372FB8"/>
    <w:rsid w:val="0037322E"/>
    <w:rsid w:val="00374988"/>
    <w:rsid w:val="00375317"/>
    <w:rsid w:val="0037555B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2BBA"/>
    <w:rsid w:val="00382E5C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86905"/>
    <w:rsid w:val="003902BF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4DD0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6D2D"/>
    <w:rsid w:val="003C73FD"/>
    <w:rsid w:val="003C7411"/>
    <w:rsid w:val="003C78D5"/>
    <w:rsid w:val="003D05BC"/>
    <w:rsid w:val="003D1A86"/>
    <w:rsid w:val="003D32DD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15"/>
    <w:rsid w:val="003E1BB8"/>
    <w:rsid w:val="003E1EFE"/>
    <w:rsid w:val="003E25A2"/>
    <w:rsid w:val="003E30F1"/>
    <w:rsid w:val="003E3631"/>
    <w:rsid w:val="003E437D"/>
    <w:rsid w:val="003E4481"/>
    <w:rsid w:val="003E4D0C"/>
    <w:rsid w:val="003E6751"/>
    <w:rsid w:val="003E7524"/>
    <w:rsid w:val="003E769A"/>
    <w:rsid w:val="003E77EB"/>
    <w:rsid w:val="003E7ABD"/>
    <w:rsid w:val="003E7B64"/>
    <w:rsid w:val="003F1336"/>
    <w:rsid w:val="003F1A7E"/>
    <w:rsid w:val="003F1C7A"/>
    <w:rsid w:val="003F1E7A"/>
    <w:rsid w:val="003F1FD6"/>
    <w:rsid w:val="003F2D78"/>
    <w:rsid w:val="003F2DFC"/>
    <w:rsid w:val="003F2FEC"/>
    <w:rsid w:val="003F39EC"/>
    <w:rsid w:val="003F4352"/>
    <w:rsid w:val="003F45BE"/>
    <w:rsid w:val="003F6179"/>
    <w:rsid w:val="003F77FC"/>
    <w:rsid w:val="003F78F2"/>
    <w:rsid w:val="00400C8D"/>
    <w:rsid w:val="004019A1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315B"/>
    <w:rsid w:val="00424D22"/>
    <w:rsid w:val="00424F12"/>
    <w:rsid w:val="0042508B"/>
    <w:rsid w:val="0042598C"/>
    <w:rsid w:val="00425DE7"/>
    <w:rsid w:val="00426DE1"/>
    <w:rsid w:val="004271AD"/>
    <w:rsid w:val="0042736F"/>
    <w:rsid w:val="004302F2"/>
    <w:rsid w:val="004309A7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37965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5B21"/>
    <w:rsid w:val="00446336"/>
    <w:rsid w:val="00446584"/>
    <w:rsid w:val="00447303"/>
    <w:rsid w:val="00447BEC"/>
    <w:rsid w:val="00450A42"/>
    <w:rsid w:val="00451793"/>
    <w:rsid w:val="00451DFE"/>
    <w:rsid w:val="004521E7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2E"/>
    <w:rsid w:val="0046158C"/>
    <w:rsid w:val="004619E5"/>
    <w:rsid w:val="00461AB6"/>
    <w:rsid w:val="00461C77"/>
    <w:rsid w:val="00461FCB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5D1"/>
    <w:rsid w:val="00465657"/>
    <w:rsid w:val="00465766"/>
    <w:rsid w:val="00465F46"/>
    <w:rsid w:val="004669E5"/>
    <w:rsid w:val="00466C0E"/>
    <w:rsid w:val="00472043"/>
    <w:rsid w:val="00473D29"/>
    <w:rsid w:val="00473F08"/>
    <w:rsid w:val="00474289"/>
    <w:rsid w:val="00474E8B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87A66"/>
    <w:rsid w:val="00490E3B"/>
    <w:rsid w:val="00490F3C"/>
    <w:rsid w:val="0049141C"/>
    <w:rsid w:val="00492943"/>
    <w:rsid w:val="00494427"/>
    <w:rsid w:val="00495491"/>
    <w:rsid w:val="00495AF6"/>
    <w:rsid w:val="0049634A"/>
    <w:rsid w:val="00496E3A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60EB"/>
    <w:rsid w:val="004C7358"/>
    <w:rsid w:val="004C7B78"/>
    <w:rsid w:val="004D0CE0"/>
    <w:rsid w:val="004D149D"/>
    <w:rsid w:val="004D1DD0"/>
    <w:rsid w:val="004D1DE5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1E1F"/>
    <w:rsid w:val="004E2022"/>
    <w:rsid w:val="004E24BB"/>
    <w:rsid w:val="004E24C1"/>
    <w:rsid w:val="004E2956"/>
    <w:rsid w:val="004E2C0F"/>
    <w:rsid w:val="004E2E59"/>
    <w:rsid w:val="004E3C8B"/>
    <w:rsid w:val="004E6448"/>
    <w:rsid w:val="004F0CB1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519"/>
    <w:rsid w:val="00504E1B"/>
    <w:rsid w:val="005050D5"/>
    <w:rsid w:val="0050604B"/>
    <w:rsid w:val="00507073"/>
    <w:rsid w:val="005077E2"/>
    <w:rsid w:val="00507CC6"/>
    <w:rsid w:val="00507D22"/>
    <w:rsid w:val="005105C3"/>
    <w:rsid w:val="00511560"/>
    <w:rsid w:val="00511C92"/>
    <w:rsid w:val="0051214F"/>
    <w:rsid w:val="0051380F"/>
    <w:rsid w:val="00514C5E"/>
    <w:rsid w:val="00515577"/>
    <w:rsid w:val="00515F47"/>
    <w:rsid w:val="0051627A"/>
    <w:rsid w:val="005164A4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3E3"/>
    <w:rsid w:val="00530764"/>
    <w:rsid w:val="005307B9"/>
    <w:rsid w:val="00530A0A"/>
    <w:rsid w:val="00531202"/>
    <w:rsid w:val="005325DF"/>
    <w:rsid w:val="00533405"/>
    <w:rsid w:val="00533B2B"/>
    <w:rsid w:val="00534214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5F2F"/>
    <w:rsid w:val="00556299"/>
    <w:rsid w:val="00556D30"/>
    <w:rsid w:val="00557092"/>
    <w:rsid w:val="005571E4"/>
    <w:rsid w:val="00557730"/>
    <w:rsid w:val="005600DC"/>
    <w:rsid w:val="00560A36"/>
    <w:rsid w:val="00561936"/>
    <w:rsid w:val="00562286"/>
    <w:rsid w:val="005624BF"/>
    <w:rsid w:val="00562571"/>
    <w:rsid w:val="005639E8"/>
    <w:rsid w:val="0056409F"/>
    <w:rsid w:val="0056412C"/>
    <w:rsid w:val="00567121"/>
    <w:rsid w:val="00570B9B"/>
    <w:rsid w:val="00571554"/>
    <w:rsid w:val="0057195F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3A32"/>
    <w:rsid w:val="0058477F"/>
    <w:rsid w:val="00584839"/>
    <w:rsid w:val="00584B47"/>
    <w:rsid w:val="005853C4"/>
    <w:rsid w:val="0058639A"/>
    <w:rsid w:val="005863BB"/>
    <w:rsid w:val="00587681"/>
    <w:rsid w:val="00587F85"/>
    <w:rsid w:val="0059143A"/>
    <w:rsid w:val="005917E6"/>
    <w:rsid w:val="00591E0F"/>
    <w:rsid w:val="00591E3E"/>
    <w:rsid w:val="00593B7D"/>
    <w:rsid w:val="00593C5F"/>
    <w:rsid w:val="00594FE5"/>
    <w:rsid w:val="005953C9"/>
    <w:rsid w:val="00596D9F"/>
    <w:rsid w:val="00596ECF"/>
    <w:rsid w:val="00596F09"/>
    <w:rsid w:val="00597DCC"/>
    <w:rsid w:val="005A01CD"/>
    <w:rsid w:val="005A10DB"/>
    <w:rsid w:val="005A17C6"/>
    <w:rsid w:val="005A1925"/>
    <w:rsid w:val="005A1A71"/>
    <w:rsid w:val="005A29AB"/>
    <w:rsid w:val="005A31BC"/>
    <w:rsid w:val="005A335E"/>
    <w:rsid w:val="005A3F1F"/>
    <w:rsid w:val="005A45D1"/>
    <w:rsid w:val="005A492E"/>
    <w:rsid w:val="005A4D46"/>
    <w:rsid w:val="005A5E61"/>
    <w:rsid w:val="005A6319"/>
    <w:rsid w:val="005A6E6C"/>
    <w:rsid w:val="005A764D"/>
    <w:rsid w:val="005A7656"/>
    <w:rsid w:val="005B029A"/>
    <w:rsid w:val="005B252B"/>
    <w:rsid w:val="005B290C"/>
    <w:rsid w:val="005B4243"/>
    <w:rsid w:val="005B452E"/>
    <w:rsid w:val="005B4B02"/>
    <w:rsid w:val="005B51EF"/>
    <w:rsid w:val="005B5629"/>
    <w:rsid w:val="005B5AC4"/>
    <w:rsid w:val="005B601A"/>
    <w:rsid w:val="005B6224"/>
    <w:rsid w:val="005B64A8"/>
    <w:rsid w:val="005B65F5"/>
    <w:rsid w:val="005B71E4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32A9"/>
    <w:rsid w:val="005E483C"/>
    <w:rsid w:val="005E6C98"/>
    <w:rsid w:val="005E7F97"/>
    <w:rsid w:val="005F0323"/>
    <w:rsid w:val="005F03EC"/>
    <w:rsid w:val="005F14C8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835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CD4"/>
    <w:rsid w:val="00621CE0"/>
    <w:rsid w:val="00622E6C"/>
    <w:rsid w:val="00623F0C"/>
    <w:rsid w:val="0062463E"/>
    <w:rsid w:val="00624BEA"/>
    <w:rsid w:val="00624D9A"/>
    <w:rsid w:val="006253D4"/>
    <w:rsid w:val="00625A18"/>
    <w:rsid w:val="00627FC7"/>
    <w:rsid w:val="006306A0"/>
    <w:rsid w:val="00631944"/>
    <w:rsid w:val="00631A4B"/>
    <w:rsid w:val="00631D19"/>
    <w:rsid w:val="0063282B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37C72"/>
    <w:rsid w:val="006416B8"/>
    <w:rsid w:val="006419DA"/>
    <w:rsid w:val="00641D07"/>
    <w:rsid w:val="00642D8F"/>
    <w:rsid w:val="00642EC3"/>
    <w:rsid w:val="00644247"/>
    <w:rsid w:val="00644B05"/>
    <w:rsid w:val="006454B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45DA"/>
    <w:rsid w:val="006552BF"/>
    <w:rsid w:val="0065777D"/>
    <w:rsid w:val="00661084"/>
    <w:rsid w:val="006623E4"/>
    <w:rsid w:val="0066265D"/>
    <w:rsid w:val="00663B01"/>
    <w:rsid w:val="00665444"/>
    <w:rsid w:val="00666928"/>
    <w:rsid w:val="00666DD8"/>
    <w:rsid w:val="00666F13"/>
    <w:rsid w:val="006677B9"/>
    <w:rsid w:val="00667A0B"/>
    <w:rsid w:val="00670476"/>
    <w:rsid w:val="006706B1"/>
    <w:rsid w:val="006706F8"/>
    <w:rsid w:val="00671488"/>
    <w:rsid w:val="006716EB"/>
    <w:rsid w:val="00671AEF"/>
    <w:rsid w:val="00672804"/>
    <w:rsid w:val="00672AF5"/>
    <w:rsid w:val="00672E29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46DA"/>
    <w:rsid w:val="006876B5"/>
    <w:rsid w:val="00687894"/>
    <w:rsid w:val="00687C23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69EB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185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58F"/>
    <w:rsid w:val="006D58BC"/>
    <w:rsid w:val="006D6C19"/>
    <w:rsid w:val="006D747E"/>
    <w:rsid w:val="006E0913"/>
    <w:rsid w:val="006E0DE2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30E"/>
    <w:rsid w:val="006F1AAA"/>
    <w:rsid w:val="006F1E95"/>
    <w:rsid w:val="006F209D"/>
    <w:rsid w:val="006F2316"/>
    <w:rsid w:val="006F5D5C"/>
    <w:rsid w:val="006F5EEC"/>
    <w:rsid w:val="00700C67"/>
    <w:rsid w:val="00700DAA"/>
    <w:rsid w:val="00700FF5"/>
    <w:rsid w:val="00701FD8"/>
    <w:rsid w:val="00702A40"/>
    <w:rsid w:val="0070304F"/>
    <w:rsid w:val="00704CAC"/>
    <w:rsid w:val="007056F8"/>
    <w:rsid w:val="0070578A"/>
    <w:rsid w:val="007061A5"/>
    <w:rsid w:val="0070731F"/>
    <w:rsid w:val="00707D92"/>
    <w:rsid w:val="00710CB1"/>
    <w:rsid w:val="0071144F"/>
    <w:rsid w:val="00711986"/>
    <w:rsid w:val="00711A01"/>
    <w:rsid w:val="007139B0"/>
    <w:rsid w:val="0071448F"/>
    <w:rsid w:val="007145C3"/>
    <w:rsid w:val="00714756"/>
    <w:rsid w:val="00715B7F"/>
    <w:rsid w:val="00716D95"/>
    <w:rsid w:val="00716F15"/>
    <w:rsid w:val="0071712A"/>
    <w:rsid w:val="00717FE1"/>
    <w:rsid w:val="00720563"/>
    <w:rsid w:val="007216DD"/>
    <w:rsid w:val="00721B26"/>
    <w:rsid w:val="007220B2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303D8"/>
    <w:rsid w:val="00730A74"/>
    <w:rsid w:val="00731DCD"/>
    <w:rsid w:val="007329A3"/>
    <w:rsid w:val="007330F6"/>
    <w:rsid w:val="007331FA"/>
    <w:rsid w:val="00733424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2F0D"/>
    <w:rsid w:val="0074319F"/>
    <w:rsid w:val="007442F6"/>
    <w:rsid w:val="00745196"/>
    <w:rsid w:val="00745340"/>
    <w:rsid w:val="007476FE"/>
    <w:rsid w:val="00747F13"/>
    <w:rsid w:val="00750E27"/>
    <w:rsid w:val="00751C00"/>
    <w:rsid w:val="00751F49"/>
    <w:rsid w:val="00754274"/>
    <w:rsid w:val="0075445E"/>
    <w:rsid w:val="00754897"/>
    <w:rsid w:val="00754AC9"/>
    <w:rsid w:val="00754BB0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53AE"/>
    <w:rsid w:val="0076590A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016"/>
    <w:rsid w:val="00783218"/>
    <w:rsid w:val="00783BA4"/>
    <w:rsid w:val="00784BB2"/>
    <w:rsid w:val="00784C33"/>
    <w:rsid w:val="00785290"/>
    <w:rsid w:val="00786104"/>
    <w:rsid w:val="00786405"/>
    <w:rsid w:val="00786B06"/>
    <w:rsid w:val="00787268"/>
    <w:rsid w:val="007900A2"/>
    <w:rsid w:val="007912B3"/>
    <w:rsid w:val="00791852"/>
    <w:rsid w:val="00792C47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C5A"/>
    <w:rsid w:val="007B2DDF"/>
    <w:rsid w:val="007B3859"/>
    <w:rsid w:val="007B654D"/>
    <w:rsid w:val="007B684D"/>
    <w:rsid w:val="007C02F0"/>
    <w:rsid w:val="007C03E3"/>
    <w:rsid w:val="007C1004"/>
    <w:rsid w:val="007C1C74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398"/>
    <w:rsid w:val="007D26CD"/>
    <w:rsid w:val="007D3493"/>
    <w:rsid w:val="007D38EE"/>
    <w:rsid w:val="007D3914"/>
    <w:rsid w:val="007D3B8B"/>
    <w:rsid w:val="007D46A8"/>
    <w:rsid w:val="007D55E5"/>
    <w:rsid w:val="007D6009"/>
    <w:rsid w:val="007D65C6"/>
    <w:rsid w:val="007D7189"/>
    <w:rsid w:val="007D79B5"/>
    <w:rsid w:val="007E05DF"/>
    <w:rsid w:val="007E0746"/>
    <w:rsid w:val="007E08D3"/>
    <w:rsid w:val="007E24B3"/>
    <w:rsid w:val="007E3836"/>
    <w:rsid w:val="007E4160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E10"/>
    <w:rsid w:val="007F454F"/>
    <w:rsid w:val="007F4A56"/>
    <w:rsid w:val="007F5B91"/>
    <w:rsid w:val="007F68F6"/>
    <w:rsid w:val="007F69A1"/>
    <w:rsid w:val="007F760C"/>
    <w:rsid w:val="007F7DFD"/>
    <w:rsid w:val="0080157C"/>
    <w:rsid w:val="00801AB6"/>
    <w:rsid w:val="00803EC3"/>
    <w:rsid w:val="00804E74"/>
    <w:rsid w:val="008056FE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2013A"/>
    <w:rsid w:val="00820CB6"/>
    <w:rsid w:val="00821684"/>
    <w:rsid w:val="00822141"/>
    <w:rsid w:val="0082245D"/>
    <w:rsid w:val="00822F4B"/>
    <w:rsid w:val="008238D0"/>
    <w:rsid w:val="00826EB6"/>
    <w:rsid w:val="00826F89"/>
    <w:rsid w:val="00827622"/>
    <w:rsid w:val="0082787B"/>
    <w:rsid w:val="00830C0A"/>
    <w:rsid w:val="00830CE2"/>
    <w:rsid w:val="00830F8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D78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3ECE"/>
    <w:rsid w:val="00874435"/>
    <w:rsid w:val="0087479E"/>
    <w:rsid w:val="00874F89"/>
    <w:rsid w:val="00877064"/>
    <w:rsid w:val="008770D9"/>
    <w:rsid w:val="008770EF"/>
    <w:rsid w:val="008773CC"/>
    <w:rsid w:val="00877810"/>
    <w:rsid w:val="00882854"/>
    <w:rsid w:val="008833F7"/>
    <w:rsid w:val="00883CF4"/>
    <w:rsid w:val="00883E28"/>
    <w:rsid w:val="00884446"/>
    <w:rsid w:val="00884FB3"/>
    <w:rsid w:val="00885AA3"/>
    <w:rsid w:val="0088630D"/>
    <w:rsid w:val="00886AEE"/>
    <w:rsid w:val="00886D9F"/>
    <w:rsid w:val="0088761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694A"/>
    <w:rsid w:val="00897ECA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577D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172C"/>
    <w:rsid w:val="00903934"/>
    <w:rsid w:val="0090439B"/>
    <w:rsid w:val="00904E13"/>
    <w:rsid w:val="00904EEF"/>
    <w:rsid w:val="00905C82"/>
    <w:rsid w:val="00906DD2"/>
    <w:rsid w:val="00910D7F"/>
    <w:rsid w:val="009110D1"/>
    <w:rsid w:val="00913188"/>
    <w:rsid w:val="009138E2"/>
    <w:rsid w:val="00914166"/>
    <w:rsid w:val="00914F01"/>
    <w:rsid w:val="00915531"/>
    <w:rsid w:val="00915955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4A3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27FDF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616"/>
    <w:rsid w:val="00940A87"/>
    <w:rsid w:val="0094162F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313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F0D"/>
    <w:rsid w:val="00960222"/>
    <w:rsid w:val="00960498"/>
    <w:rsid w:val="009607D3"/>
    <w:rsid w:val="00961199"/>
    <w:rsid w:val="00961400"/>
    <w:rsid w:val="009616AB"/>
    <w:rsid w:val="00961E29"/>
    <w:rsid w:val="00962294"/>
    <w:rsid w:val="0096448B"/>
    <w:rsid w:val="00965734"/>
    <w:rsid w:val="00965DA6"/>
    <w:rsid w:val="009678BA"/>
    <w:rsid w:val="00967DAA"/>
    <w:rsid w:val="00970A51"/>
    <w:rsid w:val="00971AC1"/>
    <w:rsid w:val="0097200F"/>
    <w:rsid w:val="0097244D"/>
    <w:rsid w:val="0097337C"/>
    <w:rsid w:val="00973460"/>
    <w:rsid w:val="00975199"/>
    <w:rsid w:val="00975641"/>
    <w:rsid w:val="009764CD"/>
    <w:rsid w:val="00976554"/>
    <w:rsid w:val="00977C0E"/>
    <w:rsid w:val="00977DF4"/>
    <w:rsid w:val="00980468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9114D"/>
    <w:rsid w:val="009920A6"/>
    <w:rsid w:val="00993507"/>
    <w:rsid w:val="00993CE0"/>
    <w:rsid w:val="00994427"/>
    <w:rsid w:val="00994743"/>
    <w:rsid w:val="00994FDA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2696"/>
    <w:rsid w:val="009C3BB1"/>
    <w:rsid w:val="009C3D6A"/>
    <w:rsid w:val="009C3E5C"/>
    <w:rsid w:val="009C45B3"/>
    <w:rsid w:val="009C563F"/>
    <w:rsid w:val="009C5650"/>
    <w:rsid w:val="009C5C83"/>
    <w:rsid w:val="009C6A62"/>
    <w:rsid w:val="009C6E27"/>
    <w:rsid w:val="009C6F5D"/>
    <w:rsid w:val="009D0BA1"/>
    <w:rsid w:val="009D1316"/>
    <w:rsid w:val="009D15FA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E54DB"/>
    <w:rsid w:val="009E5AA4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18E6"/>
    <w:rsid w:val="00A023DB"/>
    <w:rsid w:val="00A0254B"/>
    <w:rsid w:val="00A028AD"/>
    <w:rsid w:val="00A02B47"/>
    <w:rsid w:val="00A031E5"/>
    <w:rsid w:val="00A03B6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F80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6E5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1F7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FFD"/>
    <w:rsid w:val="00A8351B"/>
    <w:rsid w:val="00A836F0"/>
    <w:rsid w:val="00A841A7"/>
    <w:rsid w:val="00A8448B"/>
    <w:rsid w:val="00A84876"/>
    <w:rsid w:val="00A856A0"/>
    <w:rsid w:val="00A85E91"/>
    <w:rsid w:val="00A86146"/>
    <w:rsid w:val="00A870B5"/>
    <w:rsid w:val="00A87931"/>
    <w:rsid w:val="00A90522"/>
    <w:rsid w:val="00A907EE"/>
    <w:rsid w:val="00A91047"/>
    <w:rsid w:val="00A91853"/>
    <w:rsid w:val="00A92400"/>
    <w:rsid w:val="00A93B32"/>
    <w:rsid w:val="00A93F02"/>
    <w:rsid w:val="00A94134"/>
    <w:rsid w:val="00A94885"/>
    <w:rsid w:val="00A94DFF"/>
    <w:rsid w:val="00A95618"/>
    <w:rsid w:val="00A96DE2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58EB"/>
    <w:rsid w:val="00AA615E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273C"/>
    <w:rsid w:val="00AC41EB"/>
    <w:rsid w:val="00AC4285"/>
    <w:rsid w:val="00AC43B4"/>
    <w:rsid w:val="00AC4D2F"/>
    <w:rsid w:val="00AC528A"/>
    <w:rsid w:val="00AC61B0"/>
    <w:rsid w:val="00AC64EC"/>
    <w:rsid w:val="00AD0012"/>
    <w:rsid w:val="00AD0A31"/>
    <w:rsid w:val="00AD0F15"/>
    <w:rsid w:val="00AD142F"/>
    <w:rsid w:val="00AD2617"/>
    <w:rsid w:val="00AD2F8C"/>
    <w:rsid w:val="00AD3D50"/>
    <w:rsid w:val="00AD4483"/>
    <w:rsid w:val="00AD4723"/>
    <w:rsid w:val="00AD5299"/>
    <w:rsid w:val="00AD6EEE"/>
    <w:rsid w:val="00AD721D"/>
    <w:rsid w:val="00AD72B4"/>
    <w:rsid w:val="00AD7955"/>
    <w:rsid w:val="00AE0C37"/>
    <w:rsid w:val="00AE202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67"/>
    <w:rsid w:val="00B020EA"/>
    <w:rsid w:val="00B033C6"/>
    <w:rsid w:val="00B035F9"/>
    <w:rsid w:val="00B03986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3D91"/>
    <w:rsid w:val="00B1432C"/>
    <w:rsid w:val="00B1550B"/>
    <w:rsid w:val="00B159AF"/>
    <w:rsid w:val="00B15DFD"/>
    <w:rsid w:val="00B1714D"/>
    <w:rsid w:val="00B1718E"/>
    <w:rsid w:val="00B17969"/>
    <w:rsid w:val="00B21112"/>
    <w:rsid w:val="00B211BE"/>
    <w:rsid w:val="00B21540"/>
    <w:rsid w:val="00B21831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898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2DD5"/>
    <w:rsid w:val="00B335FF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9D0"/>
    <w:rsid w:val="00B469FE"/>
    <w:rsid w:val="00B46AF6"/>
    <w:rsid w:val="00B47129"/>
    <w:rsid w:val="00B473E6"/>
    <w:rsid w:val="00B50831"/>
    <w:rsid w:val="00B50A9D"/>
    <w:rsid w:val="00B50E6E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C3F"/>
    <w:rsid w:val="00B56DB1"/>
    <w:rsid w:val="00B579A7"/>
    <w:rsid w:val="00B60029"/>
    <w:rsid w:val="00B603DC"/>
    <w:rsid w:val="00B603ED"/>
    <w:rsid w:val="00B60577"/>
    <w:rsid w:val="00B60D8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70D9A"/>
    <w:rsid w:val="00B70F3E"/>
    <w:rsid w:val="00B70FBA"/>
    <w:rsid w:val="00B715CB"/>
    <w:rsid w:val="00B71A87"/>
    <w:rsid w:val="00B741DA"/>
    <w:rsid w:val="00B7470C"/>
    <w:rsid w:val="00B75A73"/>
    <w:rsid w:val="00B75C84"/>
    <w:rsid w:val="00B772D9"/>
    <w:rsid w:val="00B779F2"/>
    <w:rsid w:val="00B77C71"/>
    <w:rsid w:val="00B81124"/>
    <w:rsid w:val="00B8166A"/>
    <w:rsid w:val="00B816C9"/>
    <w:rsid w:val="00B819E9"/>
    <w:rsid w:val="00B82508"/>
    <w:rsid w:val="00B8289D"/>
    <w:rsid w:val="00B82B28"/>
    <w:rsid w:val="00B83BE7"/>
    <w:rsid w:val="00B842C8"/>
    <w:rsid w:val="00B84727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90D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5B0C"/>
    <w:rsid w:val="00BA6DC5"/>
    <w:rsid w:val="00BA6F75"/>
    <w:rsid w:val="00BA7BF8"/>
    <w:rsid w:val="00BB06F7"/>
    <w:rsid w:val="00BB0E9F"/>
    <w:rsid w:val="00BB1CA8"/>
    <w:rsid w:val="00BB2880"/>
    <w:rsid w:val="00BB41FC"/>
    <w:rsid w:val="00BB42CF"/>
    <w:rsid w:val="00BB4622"/>
    <w:rsid w:val="00BB569E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634F"/>
    <w:rsid w:val="00BC68EA"/>
    <w:rsid w:val="00BC718A"/>
    <w:rsid w:val="00BC79E6"/>
    <w:rsid w:val="00BD038F"/>
    <w:rsid w:val="00BD0652"/>
    <w:rsid w:val="00BD1AD5"/>
    <w:rsid w:val="00BD2E5C"/>
    <w:rsid w:val="00BD32D6"/>
    <w:rsid w:val="00BD3300"/>
    <w:rsid w:val="00BD3D65"/>
    <w:rsid w:val="00BD4540"/>
    <w:rsid w:val="00BD4E5A"/>
    <w:rsid w:val="00BD5B29"/>
    <w:rsid w:val="00BD717B"/>
    <w:rsid w:val="00BD78B6"/>
    <w:rsid w:val="00BE0CCC"/>
    <w:rsid w:val="00BE0CD4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3A74"/>
    <w:rsid w:val="00C04025"/>
    <w:rsid w:val="00C057B6"/>
    <w:rsid w:val="00C05D90"/>
    <w:rsid w:val="00C06475"/>
    <w:rsid w:val="00C06B86"/>
    <w:rsid w:val="00C079FF"/>
    <w:rsid w:val="00C11B6D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20FD"/>
    <w:rsid w:val="00C22D4F"/>
    <w:rsid w:val="00C2352F"/>
    <w:rsid w:val="00C2744D"/>
    <w:rsid w:val="00C27906"/>
    <w:rsid w:val="00C315E0"/>
    <w:rsid w:val="00C327C5"/>
    <w:rsid w:val="00C3531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027"/>
    <w:rsid w:val="00C441BA"/>
    <w:rsid w:val="00C4470C"/>
    <w:rsid w:val="00C45435"/>
    <w:rsid w:val="00C50B4B"/>
    <w:rsid w:val="00C519DB"/>
    <w:rsid w:val="00C51D25"/>
    <w:rsid w:val="00C5220A"/>
    <w:rsid w:val="00C529EC"/>
    <w:rsid w:val="00C576F1"/>
    <w:rsid w:val="00C57A21"/>
    <w:rsid w:val="00C6021E"/>
    <w:rsid w:val="00C6245B"/>
    <w:rsid w:val="00C630C8"/>
    <w:rsid w:val="00C631CB"/>
    <w:rsid w:val="00C63692"/>
    <w:rsid w:val="00C644F6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4F1C"/>
    <w:rsid w:val="00C853CB"/>
    <w:rsid w:val="00C85F8F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979F6"/>
    <w:rsid w:val="00CA136B"/>
    <w:rsid w:val="00CA2DB7"/>
    <w:rsid w:val="00CA3BF2"/>
    <w:rsid w:val="00CA5A75"/>
    <w:rsid w:val="00CA611E"/>
    <w:rsid w:val="00CA7233"/>
    <w:rsid w:val="00CA74C1"/>
    <w:rsid w:val="00CA7619"/>
    <w:rsid w:val="00CA7A6A"/>
    <w:rsid w:val="00CA7D5B"/>
    <w:rsid w:val="00CB094E"/>
    <w:rsid w:val="00CB0A02"/>
    <w:rsid w:val="00CB147F"/>
    <w:rsid w:val="00CB20FE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3C4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4D39"/>
    <w:rsid w:val="00D0541E"/>
    <w:rsid w:val="00D0560E"/>
    <w:rsid w:val="00D06068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46EE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4D49"/>
    <w:rsid w:val="00D254BA"/>
    <w:rsid w:val="00D27F00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0C43"/>
    <w:rsid w:val="00D41205"/>
    <w:rsid w:val="00D41256"/>
    <w:rsid w:val="00D41DC4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0E6"/>
    <w:rsid w:val="00D47895"/>
    <w:rsid w:val="00D50D0F"/>
    <w:rsid w:val="00D512C8"/>
    <w:rsid w:val="00D51E4E"/>
    <w:rsid w:val="00D52C0E"/>
    <w:rsid w:val="00D52E55"/>
    <w:rsid w:val="00D538F6"/>
    <w:rsid w:val="00D55282"/>
    <w:rsid w:val="00D56801"/>
    <w:rsid w:val="00D56876"/>
    <w:rsid w:val="00D570FA"/>
    <w:rsid w:val="00D5756E"/>
    <w:rsid w:val="00D577EA"/>
    <w:rsid w:val="00D578AF"/>
    <w:rsid w:val="00D57DC6"/>
    <w:rsid w:val="00D6030B"/>
    <w:rsid w:val="00D60EAF"/>
    <w:rsid w:val="00D61116"/>
    <w:rsid w:val="00D61566"/>
    <w:rsid w:val="00D61AD8"/>
    <w:rsid w:val="00D626A6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87E63"/>
    <w:rsid w:val="00D90B93"/>
    <w:rsid w:val="00D90BDC"/>
    <w:rsid w:val="00D91786"/>
    <w:rsid w:val="00D91F7F"/>
    <w:rsid w:val="00D92DF2"/>
    <w:rsid w:val="00D93D61"/>
    <w:rsid w:val="00D943E3"/>
    <w:rsid w:val="00D94F10"/>
    <w:rsid w:val="00D9655B"/>
    <w:rsid w:val="00D96F4F"/>
    <w:rsid w:val="00D96F9B"/>
    <w:rsid w:val="00D97CF0"/>
    <w:rsid w:val="00DA021D"/>
    <w:rsid w:val="00DA09F8"/>
    <w:rsid w:val="00DA1280"/>
    <w:rsid w:val="00DA14E8"/>
    <w:rsid w:val="00DA2363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842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8D"/>
    <w:rsid w:val="00DC50A6"/>
    <w:rsid w:val="00DC51FA"/>
    <w:rsid w:val="00DC6753"/>
    <w:rsid w:val="00DC6C19"/>
    <w:rsid w:val="00DC7A31"/>
    <w:rsid w:val="00DD03B7"/>
    <w:rsid w:val="00DD07E0"/>
    <w:rsid w:val="00DD0BCD"/>
    <w:rsid w:val="00DD0DAD"/>
    <w:rsid w:val="00DD197B"/>
    <w:rsid w:val="00DD24EC"/>
    <w:rsid w:val="00DD2D94"/>
    <w:rsid w:val="00DD3590"/>
    <w:rsid w:val="00DD39AD"/>
    <w:rsid w:val="00DD41F6"/>
    <w:rsid w:val="00DD4914"/>
    <w:rsid w:val="00DD54EB"/>
    <w:rsid w:val="00DE029F"/>
    <w:rsid w:val="00DE064B"/>
    <w:rsid w:val="00DE08D7"/>
    <w:rsid w:val="00DE1A37"/>
    <w:rsid w:val="00DE1CB2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6FCB"/>
    <w:rsid w:val="00DF7070"/>
    <w:rsid w:val="00DF7685"/>
    <w:rsid w:val="00DF76A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2F"/>
    <w:rsid w:val="00E13953"/>
    <w:rsid w:val="00E13E23"/>
    <w:rsid w:val="00E1404C"/>
    <w:rsid w:val="00E14A5D"/>
    <w:rsid w:val="00E14D5B"/>
    <w:rsid w:val="00E15232"/>
    <w:rsid w:val="00E1648D"/>
    <w:rsid w:val="00E16D5A"/>
    <w:rsid w:val="00E17762"/>
    <w:rsid w:val="00E178B9"/>
    <w:rsid w:val="00E20180"/>
    <w:rsid w:val="00E249A7"/>
    <w:rsid w:val="00E24BF3"/>
    <w:rsid w:val="00E24D44"/>
    <w:rsid w:val="00E25312"/>
    <w:rsid w:val="00E2680D"/>
    <w:rsid w:val="00E33A2B"/>
    <w:rsid w:val="00E33ED9"/>
    <w:rsid w:val="00E34188"/>
    <w:rsid w:val="00E342E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7A1B"/>
    <w:rsid w:val="00E37D6E"/>
    <w:rsid w:val="00E41100"/>
    <w:rsid w:val="00E4167D"/>
    <w:rsid w:val="00E41983"/>
    <w:rsid w:val="00E41D61"/>
    <w:rsid w:val="00E43D33"/>
    <w:rsid w:val="00E44143"/>
    <w:rsid w:val="00E44E58"/>
    <w:rsid w:val="00E46697"/>
    <w:rsid w:val="00E46E91"/>
    <w:rsid w:val="00E47BBE"/>
    <w:rsid w:val="00E50A7A"/>
    <w:rsid w:val="00E50E55"/>
    <w:rsid w:val="00E50ED8"/>
    <w:rsid w:val="00E511BD"/>
    <w:rsid w:val="00E514E5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67870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395F"/>
    <w:rsid w:val="00E846DC"/>
    <w:rsid w:val="00E84C85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5823"/>
    <w:rsid w:val="00E95CB8"/>
    <w:rsid w:val="00E96050"/>
    <w:rsid w:val="00E9670D"/>
    <w:rsid w:val="00E976DF"/>
    <w:rsid w:val="00E97806"/>
    <w:rsid w:val="00E979BE"/>
    <w:rsid w:val="00EA22F2"/>
    <w:rsid w:val="00EA23E9"/>
    <w:rsid w:val="00EA23F7"/>
    <w:rsid w:val="00EA243C"/>
    <w:rsid w:val="00EA2800"/>
    <w:rsid w:val="00EA2CD0"/>
    <w:rsid w:val="00EA40F6"/>
    <w:rsid w:val="00EA4C2C"/>
    <w:rsid w:val="00EA4DDC"/>
    <w:rsid w:val="00EA6CAC"/>
    <w:rsid w:val="00EA6D2F"/>
    <w:rsid w:val="00EA6EBE"/>
    <w:rsid w:val="00EB1D4B"/>
    <w:rsid w:val="00EB1D70"/>
    <w:rsid w:val="00EB1E06"/>
    <w:rsid w:val="00EB249C"/>
    <w:rsid w:val="00EB4218"/>
    <w:rsid w:val="00EB44A6"/>
    <w:rsid w:val="00EB5B23"/>
    <w:rsid w:val="00EB5DC7"/>
    <w:rsid w:val="00EB7358"/>
    <w:rsid w:val="00EC006A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193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AB"/>
    <w:rsid w:val="00EE3AD9"/>
    <w:rsid w:val="00EE471C"/>
    <w:rsid w:val="00EE5012"/>
    <w:rsid w:val="00EE6D7C"/>
    <w:rsid w:val="00EE7FE3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6A8C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8FC"/>
    <w:rsid w:val="00F2414E"/>
    <w:rsid w:val="00F257FF"/>
    <w:rsid w:val="00F2583E"/>
    <w:rsid w:val="00F26F99"/>
    <w:rsid w:val="00F272E0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4012"/>
    <w:rsid w:val="00F44EEF"/>
    <w:rsid w:val="00F45F49"/>
    <w:rsid w:val="00F46095"/>
    <w:rsid w:val="00F4744A"/>
    <w:rsid w:val="00F476DB"/>
    <w:rsid w:val="00F50984"/>
    <w:rsid w:val="00F5177F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E5C"/>
    <w:rsid w:val="00F56F3F"/>
    <w:rsid w:val="00F60143"/>
    <w:rsid w:val="00F60732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1AA0"/>
    <w:rsid w:val="00F734FA"/>
    <w:rsid w:val="00F73894"/>
    <w:rsid w:val="00F74242"/>
    <w:rsid w:val="00F74C54"/>
    <w:rsid w:val="00F74CEF"/>
    <w:rsid w:val="00F7548F"/>
    <w:rsid w:val="00F75927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4FFE"/>
    <w:rsid w:val="00F8524E"/>
    <w:rsid w:val="00F85843"/>
    <w:rsid w:val="00F85CC5"/>
    <w:rsid w:val="00F87935"/>
    <w:rsid w:val="00F87F86"/>
    <w:rsid w:val="00F9070C"/>
    <w:rsid w:val="00F90CBD"/>
    <w:rsid w:val="00F90D04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6E6"/>
    <w:rsid w:val="00F97FDC"/>
    <w:rsid w:val="00FA0BAE"/>
    <w:rsid w:val="00FA15AF"/>
    <w:rsid w:val="00FA3C50"/>
    <w:rsid w:val="00FA3EDD"/>
    <w:rsid w:val="00FA46CB"/>
    <w:rsid w:val="00FA5AF8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D11"/>
    <w:rsid w:val="00FB2E5B"/>
    <w:rsid w:val="00FB3200"/>
    <w:rsid w:val="00FB36F6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24D"/>
    <w:rsid w:val="00FD13ED"/>
    <w:rsid w:val="00FD14C9"/>
    <w:rsid w:val="00FD1A8A"/>
    <w:rsid w:val="00FD1B73"/>
    <w:rsid w:val="00FD2EBD"/>
    <w:rsid w:val="00FD311D"/>
    <w:rsid w:val="00FD3D10"/>
    <w:rsid w:val="00FD3E48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03"/>
    <w:rsid w:val="00FF0D64"/>
    <w:rsid w:val="00FF1DCE"/>
    <w:rsid w:val="00FF1E28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9CE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FE4906C9-BEA4-4DD5-B786-0EF75C44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character" w:customStyle="1" w:styleId="FontStyle12">
    <w:name w:val="Font Style12"/>
    <w:rsid w:val="000E5B0B"/>
    <w:rPr>
      <w:rFonts w:ascii="Sylfaen" w:hAnsi="Sylfaen" w:cs="Sylfaen"/>
      <w:sz w:val="20"/>
      <w:szCs w:val="20"/>
    </w:rPr>
  </w:style>
  <w:style w:type="paragraph" w:customStyle="1" w:styleId="Domy">
    <w:name w:val="Domy"/>
    <w:rsid w:val="000E5B0B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WW-Tekstpodstawowy3">
    <w:name w:val="WW-Tekst podstawowy 3"/>
    <w:basedOn w:val="Domy"/>
    <w:rsid w:val="000E5B0B"/>
    <w:pPr>
      <w:jc w:val="both"/>
    </w:pPr>
    <w:rPr>
      <w:rFonts w:ascii="Comic Sans MS" w:hAnsi="Comic Sans MS"/>
      <w:lang w:val="de-DE"/>
    </w:rPr>
  </w:style>
  <w:style w:type="paragraph" w:customStyle="1" w:styleId="Style6">
    <w:name w:val="Style6"/>
    <w:basedOn w:val="Normalny"/>
    <w:rsid w:val="000E5B0B"/>
    <w:pPr>
      <w:widowControl w:val="0"/>
      <w:autoSpaceDN/>
      <w:spacing w:line="293" w:lineRule="exact"/>
      <w:ind w:hanging="350"/>
      <w:jc w:val="both"/>
    </w:pPr>
    <w:rPr>
      <w:rFonts w:ascii="Sylfaen" w:hAnsi="Sylfaen"/>
      <w:sz w:val="24"/>
      <w:szCs w:val="24"/>
      <w:lang w:eastAsia="ar-SA"/>
    </w:rPr>
  </w:style>
  <w:style w:type="character" w:customStyle="1" w:styleId="text-justify">
    <w:name w:val="text-justify"/>
    <w:basedOn w:val="Domylnaczcionkaakapitu"/>
    <w:rsid w:val="000B4012"/>
  </w:style>
  <w:style w:type="character" w:customStyle="1" w:styleId="markedcontent">
    <w:name w:val="markedcontent"/>
    <w:basedOn w:val="Domylnaczcionkaakapitu"/>
    <w:rsid w:val="0087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7F7C-C9FD-421C-B1B5-5171A2F6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975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59</cp:revision>
  <cp:lastPrinted>2021-01-11T11:59:00Z</cp:lastPrinted>
  <dcterms:created xsi:type="dcterms:W3CDTF">2022-06-02T07:23:00Z</dcterms:created>
  <dcterms:modified xsi:type="dcterms:W3CDTF">2022-06-08T13:14:00Z</dcterms:modified>
</cp:coreProperties>
</file>