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E" w:rsidRDefault="000F544E" w:rsidP="00665193">
      <w:pPr>
        <w:pStyle w:val="Header"/>
        <w:jc w:val="center"/>
      </w:pPr>
    </w:p>
    <w:p w:rsidR="000F544E" w:rsidRPr="00665193" w:rsidRDefault="000F544E" w:rsidP="00665193">
      <w:pPr>
        <w:pStyle w:val="Footer"/>
        <w:jc w:val="center"/>
        <w:rPr>
          <w:rFonts w:ascii="Calibri" w:hAnsi="Calibri" w:cs="Arial"/>
          <w:sz w:val="18"/>
          <w:szCs w:val="18"/>
        </w:rPr>
      </w:pPr>
    </w:p>
    <w:p w:rsidR="000F544E" w:rsidRPr="00500D4E" w:rsidRDefault="000F544E" w:rsidP="00500D4E">
      <w:pPr>
        <w:spacing w:after="0" w:line="240" w:lineRule="auto"/>
        <w:rPr>
          <w:rFonts w:ascii="Verdana" w:hAnsi="Verdana"/>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14.11.2024</w:t>
      </w:r>
      <w:r w:rsidRPr="00500D4E">
        <w:rPr>
          <w:rFonts w:cs="Calibri"/>
          <w:bCs/>
          <w:sz w:val="20"/>
          <w:szCs w:val="20"/>
          <w:lang w:eastAsia="pl-PL"/>
        </w:rPr>
        <w:t xml:space="preserve"> r.</w:t>
      </w: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0F544E" w:rsidRPr="000D4F47"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Pr>
          <w:rFonts w:cs="Calibri"/>
          <w:bCs/>
          <w:iCs/>
          <w:sz w:val="20"/>
          <w:szCs w:val="20"/>
          <w:lang w:eastAsia="pl-PL"/>
        </w:rPr>
        <w:t>Dostawa sprzętu</w:t>
      </w:r>
      <w:r w:rsidRPr="000D4F47">
        <w:rPr>
          <w:rFonts w:cs="Calibri"/>
          <w:bCs/>
          <w:iCs/>
          <w:sz w:val="20"/>
          <w:szCs w:val="20"/>
          <w:lang w:eastAsia="pl-PL"/>
        </w:rPr>
        <w:t xml:space="preserve"> </w:t>
      </w:r>
      <w:r>
        <w:rPr>
          <w:rFonts w:cs="Calibri"/>
          <w:bCs/>
          <w:iCs/>
          <w:sz w:val="20"/>
          <w:szCs w:val="20"/>
          <w:lang w:eastAsia="pl-PL"/>
        </w:rPr>
        <w:t xml:space="preserve">i oprogramowania </w:t>
      </w:r>
      <w:r w:rsidRPr="000D4F47">
        <w:rPr>
          <w:rFonts w:cs="Calibri"/>
          <w:bCs/>
          <w:iCs/>
          <w:sz w:val="20"/>
          <w:szCs w:val="20"/>
          <w:lang w:eastAsia="pl-PL"/>
        </w:rPr>
        <w:t>informatycznego</w:t>
      </w:r>
      <w:r>
        <w:rPr>
          <w:rFonts w:cs="Calibri"/>
          <w:bCs/>
          <w:iCs/>
          <w:sz w:val="20"/>
          <w:szCs w:val="20"/>
          <w:lang w:eastAsia="pl-PL"/>
        </w:rPr>
        <w:t xml:space="preserve"> III</w:t>
      </w:r>
    </w:p>
    <w:p w:rsidR="000F54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0F544E" w:rsidRPr="00641238" w:rsidRDefault="000F544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0F544E" w:rsidRPr="00641238" w:rsidRDefault="000F544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Pr="00500D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Pr="00500D4E" w:rsidRDefault="000F544E"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Pr="00BF3E38" w:rsidRDefault="000F544E" w:rsidP="003A0EF0">
      <w:pPr>
        <w:pBdr>
          <w:top w:val="single" w:sz="4" w:space="1" w:color="auto"/>
          <w:left w:val="single" w:sz="4" w:space="4" w:color="auto"/>
          <w:bottom w:val="single" w:sz="4" w:space="1" w:color="auto"/>
          <w:right w:val="single" w:sz="4" w:space="4" w:color="auto"/>
        </w:pBdr>
        <w:spacing w:after="0" w:line="360" w:lineRule="auto"/>
        <w:ind w:firstLine="708"/>
        <w:rPr>
          <w:rFonts w:cs="Calibri"/>
          <w:bCs/>
          <w:iCs/>
          <w:sz w:val="18"/>
          <w:szCs w:val="18"/>
          <w:lang w:eastAsia="pl-PL"/>
        </w:rPr>
      </w:pPr>
      <w:r w:rsidRPr="00BF3E38">
        <w:rPr>
          <w:rFonts w:cs="Calibri"/>
          <w:bCs/>
          <w:iCs/>
          <w:sz w:val="18"/>
          <w:szCs w:val="18"/>
          <w:lang w:eastAsia="pl-PL"/>
        </w:rPr>
        <w:t>p.o. Dyrektora Sieć Badawcza Łukasiewicz – Krakowskiego Instytutu Technologicznego</w:t>
      </w:r>
    </w:p>
    <w:p w:rsidR="000F544E" w:rsidRPr="00BF3E38" w:rsidRDefault="000F544E" w:rsidP="003A0EF0">
      <w:pPr>
        <w:pBdr>
          <w:top w:val="single" w:sz="4" w:space="1" w:color="auto"/>
          <w:left w:val="single" w:sz="4" w:space="4" w:color="auto"/>
          <w:bottom w:val="single" w:sz="4" w:space="1" w:color="auto"/>
          <w:right w:val="single" w:sz="4" w:space="4" w:color="auto"/>
        </w:pBdr>
        <w:spacing w:after="0" w:line="360" w:lineRule="auto"/>
        <w:ind w:firstLine="708"/>
        <w:rPr>
          <w:rFonts w:cs="Calibri"/>
          <w:bCs/>
          <w:iCs/>
          <w:sz w:val="18"/>
          <w:szCs w:val="18"/>
          <w:lang w:eastAsia="pl-PL"/>
        </w:rPr>
      </w:pPr>
      <w:r w:rsidRPr="00BF3E38">
        <w:rPr>
          <w:rFonts w:cs="Calibri"/>
          <w:bCs/>
          <w:iCs/>
          <w:sz w:val="18"/>
          <w:szCs w:val="18"/>
          <w:lang w:eastAsia="pl-PL"/>
        </w:rPr>
        <w:t>dr hab. inż. Damian Gąsiorek, prof. PŚ</w:t>
      </w:r>
    </w:p>
    <w:p w:rsidR="000F544E" w:rsidRPr="00BF3E38" w:rsidRDefault="000F544E" w:rsidP="003A0EF0">
      <w:pPr>
        <w:pBdr>
          <w:top w:val="single" w:sz="4" w:space="1" w:color="auto"/>
          <w:left w:val="single" w:sz="4" w:space="4" w:color="auto"/>
          <w:bottom w:val="single" w:sz="4" w:space="1" w:color="auto"/>
          <w:right w:val="single" w:sz="4" w:space="4" w:color="auto"/>
        </w:pBdr>
        <w:spacing w:after="0" w:line="360" w:lineRule="auto"/>
        <w:rPr>
          <w:rFonts w:cs="Calibri"/>
          <w:bCs/>
          <w:iCs/>
          <w:sz w:val="18"/>
          <w:szCs w:val="18"/>
          <w:lang w:eastAsia="pl-PL"/>
        </w:rPr>
      </w:pPr>
    </w:p>
    <w:p w:rsidR="000F544E" w:rsidRPr="00BF01B4" w:rsidRDefault="000F544E" w:rsidP="003A0EF0">
      <w:pPr>
        <w:pBdr>
          <w:top w:val="single" w:sz="4" w:space="1" w:color="auto"/>
          <w:left w:val="single" w:sz="4" w:space="4" w:color="auto"/>
          <w:bottom w:val="single" w:sz="4" w:space="1" w:color="auto"/>
          <w:right w:val="single" w:sz="4" w:space="4" w:color="auto"/>
        </w:pBdr>
        <w:spacing w:after="0" w:line="360" w:lineRule="auto"/>
        <w:ind w:firstLine="1416"/>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Default="000F544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F544E" w:rsidRPr="00500D4E" w:rsidRDefault="000F544E"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0F544E" w:rsidRPr="00A9399E" w:rsidRDefault="000F544E"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0F544E" w:rsidRPr="00A9399E" w:rsidRDefault="000F544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0F544E" w:rsidRPr="00A9399E" w:rsidRDefault="000F544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0F544E" w:rsidRPr="00A9399E" w:rsidRDefault="000F544E"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0F544E" w:rsidRDefault="000F544E" w:rsidP="00A9399E">
      <w:pPr>
        <w:spacing w:after="0" w:line="240" w:lineRule="auto"/>
        <w:jc w:val="both"/>
      </w:pPr>
      <w:r>
        <w:t>Adres strony internetowej: https://kit.lukasiewicz.gov.pl/</w:t>
      </w:r>
    </w:p>
    <w:p w:rsidR="000F544E" w:rsidRDefault="000F544E" w:rsidP="00A9399E">
      <w:pPr>
        <w:spacing w:after="0" w:line="240" w:lineRule="auto"/>
        <w:jc w:val="both"/>
      </w:pPr>
      <w:r>
        <w:t>Adres poczty elektronicznej: sekretariat@kit.lukasiewicz.gov.pl</w:t>
      </w:r>
    </w:p>
    <w:p w:rsidR="000F544E" w:rsidRPr="00500D4E" w:rsidRDefault="000F544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0F544E" w:rsidRPr="00500D4E" w:rsidRDefault="000F544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0F544E" w:rsidRPr="00880CF6" w:rsidRDefault="000F544E"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0F544E" w:rsidRPr="00880CF6" w:rsidRDefault="000F544E" w:rsidP="00500D4E">
      <w:pPr>
        <w:spacing w:after="0" w:line="240" w:lineRule="auto"/>
        <w:jc w:val="both"/>
        <w:rPr>
          <w:rFonts w:cs="Calibri"/>
          <w:i/>
          <w:sz w:val="20"/>
          <w:szCs w:val="20"/>
          <w:lang w:eastAsia="pl-PL"/>
        </w:rPr>
      </w:pPr>
    </w:p>
    <w:p w:rsidR="000F544E" w:rsidRPr="00500D4E" w:rsidRDefault="000F544E"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0F544E" w:rsidRDefault="000F544E" w:rsidP="00B90E5A">
      <w:pPr>
        <w:rPr>
          <w:rFonts w:cs="Calibri"/>
          <w:b/>
          <w:sz w:val="20"/>
          <w:szCs w:val="20"/>
          <w:lang w:eastAsia="pl-PL"/>
        </w:rPr>
      </w:pPr>
      <w:r w:rsidRPr="008262EA">
        <w:rPr>
          <w:rFonts w:cs="Calibri"/>
          <w:sz w:val="20"/>
          <w:szCs w:val="20"/>
          <w:lang w:eastAsia="pl-PL"/>
        </w:rPr>
        <w:t>Przedmiotem zamówienia jest:</w:t>
      </w:r>
      <w:r>
        <w:rPr>
          <w:rFonts w:cs="Calibri"/>
          <w:b/>
          <w:sz w:val="20"/>
          <w:szCs w:val="20"/>
          <w:lang w:eastAsia="pl-PL"/>
        </w:rPr>
        <w:t xml:space="preserve"> Dostawa sprzętu informatycznego</w:t>
      </w:r>
      <w:r w:rsidRPr="008262EA">
        <w:rPr>
          <w:rFonts w:cs="Calibri"/>
          <w:b/>
          <w:sz w:val="20"/>
          <w:szCs w:val="20"/>
          <w:lang w:eastAsia="pl-PL"/>
        </w:rPr>
        <w:t>:</w:t>
      </w:r>
    </w:p>
    <w:p w:rsidR="000F544E" w:rsidRDefault="000F544E" w:rsidP="00FA00E8">
      <w:pPr>
        <w:jc w:val="both"/>
        <w:rPr>
          <w:rFonts w:cs="Calibri"/>
          <w:color w:val="000000"/>
          <w:lang w:eastAsia="pl-PL"/>
        </w:rPr>
      </w:pPr>
      <w:r w:rsidRPr="000141C1">
        <w:rPr>
          <w:rFonts w:cs="Calibri"/>
          <w:b/>
          <w:bCs/>
          <w:color w:val="000000"/>
          <w:lang w:eastAsia="pl-PL"/>
        </w:rPr>
        <w:t xml:space="preserve">Część </w:t>
      </w:r>
      <w:r>
        <w:rPr>
          <w:rFonts w:cs="Calibri"/>
          <w:b/>
          <w:bCs/>
          <w:color w:val="000000"/>
          <w:lang w:eastAsia="pl-PL"/>
        </w:rPr>
        <w:t>I</w:t>
      </w:r>
      <w:r w:rsidRPr="000141C1">
        <w:rPr>
          <w:rFonts w:cs="Calibri"/>
          <w:b/>
          <w:bCs/>
          <w:color w:val="000000"/>
          <w:lang w:eastAsia="pl-PL"/>
        </w:rPr>
        <w:t>:</w:t>
      </w:r>
      <w:r w:rsidRPr="002A07DD">
        <w:rPr>
          <w:rFonts w:cs="Calibri"/>
          <w:color w:val="000000"/>
          <w:lang w:eastAsia="pl-PL"/>
        </w:rPr>
        <w:t xml:space="preserve"> </w:t>
      </w:r>
    </w:p>
    <w:p w:rsidR="000F544E" w:rsidRPr="000A2D9F" w:rsidRDefault="000F544E" w:rsidP="00FA00E8">
      <w:pPr>
        <w:numPr>
          <w:ilvl w:val="0"/>
          <w:numId w:val="56"/>
        </w:numPr>
        <w:jc w:val="both"/>
        <w:rPr>
          <w:rFonts w:cs="Calibri"/>
          <w:lang w:eastAsia="pl-PL"/>
        </w:rPr>
      </w:pPr>
      <w:r w:rsidRPr="000A2D9F">
        <w:rPr>
          <w:rFonts w:cs="Calibri"/>
          <w:lang w:eastAsia="pl-PL"/>
        </w:rPr>
        <w:t xml:space="preserve">Laptop B – 1 szt. </w:t>
      </w:r>
    </w:p>
    <w:p w:rsidR="000F544E" w:rsidRPr="000E5563" w:rsidRDefault="000F544E" w:rsidP="00FA00E8">
      <w:pPr>
        <w:numPr>
          <w:ilvl w:val="0"/>
          <w:numId w:val="56"/>
        </w:numPr>
        <w:jc w:val="both"/>
        <w:rPr>
          <w:rFonts w:cs="Calibri"/>
          <w:color w:val="000000"/>
          <w:lang w:eastAsia="pl-PL"/>
        </w:rPr>
      </w:pPr>
      <w:r w:rsidRPr="000E5563">
        <w:rPr>
          <w:rFonts w:cs="Calibri"/>
          <w:color w:val="000000"/>
          <w:lang w:eastAsia="pl-PL"/>
        </w:rPr>
        <w:t xml:space="preserve">Laptop C – 1 szt.  </w:t>
      </w:r>
    </w:p>
    <w:p w:rsidR="000F544E" w:rsidRPr="00614D81" w:rsidRDefault="000F544E" w:rsidP="00FA00E8">
      <w:pPr>
        <w:jc w:val="both"/>
        <w:rPr>
          <w:rFonts w:cs="Calibri"/>
          <w:color w:val="000000"/>
          <w:lang w:eastAsia="pl-PL"/>
        </w:rPr>
      </w:pPr>
    </w:p>
    <w:p w:rsidR="000F544E" w:rsidRDefault="000F544E" w:rsidP="00FA00E8">
      <w:pPr>
        <w:jc w:val="both"/>
        <w:rPr>
          <w:rFonts w:cs="Calibri"/>
          <w:color w:val="000000"/>
          <w:lang w:eastAsia="pl-PL"/>
        </w:rPr>
      </w:pPr>
      <w:r w:rsidRPr="000141C1">
        <w:rPr>
          <w:rFonts w:cs="Calibri"/>
          <w:b/>
          <w:bCs/>
          <w:color w:val="000000"/>
          <w:lang w:eastAsia="pl-PL"/>
        </w:rPr>
        <w:t xml:space="preserve">Część </w:t>
      </w:r>
      <w:r>
        <w:rPr>
          <w:rFonts w:cs="Calibri"/>
          <w:b/>
          <w:bCs/>
          <w:color w:val="000000"/>
          <w:lang w:eastAsia="pl-PL"/>
        </w:rPr>
        <w:t>II</w:t>
      </w:r>
      <w:r w:rsidRPr="000141C1">
        <w:rPr>
          <w:rFonts w:cs="Calibri"/>
          <w:b/>
          <w:bCs/>
          <w:color w:val="000000"/>
          <w:lang w:eastAsia="pl-PL"/>
        </w:rPr>
        <w:t>:</w:t>
      </w:r>
      <w:r w:rsidRPr="002A07DD">
        <w:rPr>
          <w:rFonts w:cs="Calibri"/>
          <w:color w:val="000000"/>
          <w:lang w:eastAsia="pl-PL"/>
        </w:rPr>
        <w:t xml:space="preserve"> </w:t>
      </w:r>
    </w:p>
    <w:p w:rsidR="000F544E" w:rsidRDefault="000F544E" w:rsidP="00FA00E8">
      <w:pPr>
        <w:numPr>
          <w:ilvl w:val="0"/>
          <w:numId w:val="56"/>
        </w:numPr>
        <w:jc w:val="both"/>
        <w:rPr>
          <w:rFonts w:cs="Calibri"/>
          <w:color w:val="000000"/>
          <w:lang w:eastAsia="pl-PL"/>
        </w:rPr>
      </w:pPr>
      <w:r>
        <w:rPr>
          <w:rFonts w:cs="Calibri"/>
          <w:color w:val="000000"/>
          <w:lang w:eastAsia="pl-PL"/>
        </w:rPr>
        <w:t xml:space="preserve">Monitor typ 3 </w:t>
      </w:r>
      <w:r w:rsidRPr="000E5563">
        <w:rPr>
          <w:rFonts w:cs="Calibri"/>
          <w:color w:val="000000"/>
          <w:lang w:eastAsia="pl-PL"/>
        </w:rPr>
        <w:t xml:space="preserve">– </w:t>
      </w:r>
      <w:r>
        <w:rPr>
          <w:rFonts w:cs="Calibri"/>
          <w:color w:val="000000"/>
          <w:lang w:eastAsia="pl-PL"/>
        </w:rPr>
        <w:t>2</w:t>
      </w:r>
      <w:r w:rsidRPr="000E5563">
        <w:rPr>
          <w:rFonts w:cs="Calibri"/>
          <w:color w:val="000000"/>
          <w:lang w:eastAsia="pl-PL"/>
        </w:rPr>
        <w:t xml:space="preserve"> szt.  </w:t>
      </w:r>
    </w:p>
    <w:p w:rsidR="000F544E" w:rsidRPr="000D6C36" w:rsidRDefault="000F544E" w:rsidP="00FA00E8">
      <w:pPr>
        <w:numPr>
          <w:ilvl w:val="0"/>
          <w:numId w:val="56"/>
        </w:numPr>
        <w:jc w:val="both"/>
        <w:rPr>
          <w:rFonts w:cs="Calibri"/>
          <w:color w:val="000000"/>
          <w:lang w:eastAsia="pl-PL"/>
        </w:rPr>
      </w:pPr>
      <w:r>
        <w:rPr>
          <w:rFonts w:cs="Calibri"/>
          <w:color w:val="000000"/>
          <w:lang w:eastAsia="pl-PL"/>
        </w:rPr>
        <w:t xml:space="preserve">Monitor typ 4 – 2 szt. </w:t>
      </w:r>
    </w:p>
    <w:p w:rsidR="000F544E" w:rsidRDefault="000F544E" w:rsidP="00FA00E8">
      <w:pPr>
        <w:jc w:val="both"/>
        <w:rPr>
          <w:rFonts w:cs="Calibri"/>
          <w:b/>
          <w:bCs/>
          <w:color w:val="000000"/>
          <w:lang w:eastAsia="pl-PL"/>
        </w:rPr>
      </w:pPr>
      <w:r w:rsidRPr="000141C1">
        <w:rPr>
          <w:rFonts w:cs="Calibri"/>
          <w:b/>
          <w:bCs/>
          <w:color w:val="000000"/>
          <w:lang w:eastAsia="pl-PL"/>
        </w:rPr>
        <w:t xml:space="preserve">Część </w:t>
      </w:r>
      <w:r>
        <w:rPr>
          <w:rFonts w:cs="Calibri"/>
          <w:b/>
          <w:bCs/>
          <w:color w:val="000000"/>
          <w:lang w:eastAsia="pl-PL"/>
        </w:rPr>
        <w:t>III</w:t>
      </w:r>
      <w:r w:rsidRPr="000141C1">
        <w:rPr>
          <w:rFonts w:cs="Calibri"/>
          <w:b/>
          <w:bCs/>
          <w:color w:val="000000"/>
          <w:lang w:eastAsia="pl-PL"/>
        </w:rPr>
        <w:t>:</w:t>
      </w:r>
    </w:p>
    <w:p w:rsidR="000F544E" w:rsidRPr="000A1A39" w:rsidRDefault="000F544E" w:rsidP="00FA00E8">
      <w:pPr>
        <w:numPr>
          <w:ilvl w:val="0"/>
          <w:numId w:val="56"/>
        </w:numPr>
        <w:jc w:val="both"/>
        <w:rPr>
          <w:rFonts w:cs="Calibri"/>
          <w:color w:val="000000"/>
          <w:lang w:eastAsia="pl-PL"/>
        </w:rPr>
      </w:pPr>
      <w:r>
        <w:rPr>
          <w:rFonts w:cs="Calibri"/>
          <w:color w:val="000000"/>
          <w:lang w:eastAsia="pl-PL"/>
        </w:rPr>
        <w:t xml:space="preserve">Monitor typ 5 – 1 szt. </w:t>
      </w:r>
    </w:p>
    <w:p w:rsidR="000F544E" w:rsidRDefault="000F544E" w:rsidP="00FA00E8">
      <w:pPr>
        <w:jc w:val="both"/>
        <w:rPr>
          <w:rFonts w:cs="Calibri"/>
          <w:color w:val="000000"/>
          <w:lang w:eastAsia="pl-PL"/>
        </w:rPr>
      </w:pPr>
      <w:r w:rsidRPr="000141C1">
        <w:rPr>
          <w:rFonts w:cs="Calibri"/>
          <w:b/>
          <w:bCs/>
          <w:color w:val="000000"/>
          <w:lang w:eastAsia="pl-PL"/>
        </w:rPr>
        <w:t xml:space="preserve">Część </w:t>
      </w:r>
      <w:r>
        <w:rPr>
          <w:rFonts w:cs="Calibri"/>
          <w:b/>
          <w:bCs/>
          <w:color w:val="000000"/>
          <w:lang w:eastAsia="pl-PL"/>
        </w:rPr>
        <w:t>IV</w:t>
      </w:r>
      <w:r w:rsidRPr="000141C1">
        <w:rPr>
          <w:rFonts w:cs="Calibri"/>
          <w:b/>
          <w:bCs/>
          <w:color w:val="000000"/>
          <w:lang w:eastAsia="pl-PL"/>
        </w:rPr>
        <w:t>:</w:t>
      </w:r>
      <w:r w:rsidRPr="002A07DD">
        <w:rPr>
          <w:rFonts w:cs="Calibri"/>
          <w:color w:val="000000"/>
          <w:lang w:eastAsia="pl-PL"/>
        </w:rPr>
        <w:t xml:space="preserve"> </w:t>
      </w:r>
    </w:p>
    <w:p w:rsidR="000F544E" w:rsidRPr="00490CEC" w:rsidRDefault="000F544E" w:rsidP="00FA00E8">
      <w:pPr>
        <w:numPr>
          <w:ilvl w:val="0"/>
          <w:numId w:val="56"/>
        </w:numPr>
        <w:jc w:val="both"/>
        <w:rPr>
          <w:rFonts w:cs="Calibri"/>
          <w:lang w:eastAsia="pl-PL"/>
        </w:rPr>
      </w:pPr>
      <w:r w:rsidRPr="001D0CF0">
        <w:rPr>
          <w:rFonts w:cs="Calibri"/>
          <w:lang w:eastAsia="pl-PL"/>
        </w:rPr>
        <w:t>Stacja robocza – 1szt.</w:t>
      </w:r>
    </w:p>
    <w:p w:rsidR="000F544E" w:rsidRPr="00AA45A9" w:rsidRDefault="000F544E" w:rsidP="00FA00E8">
      <w:pPr>
        <w:ind w:left="720"/>
        <w:jc w:val="both"/>
        <w:rPr>
          <w:rFonts w:cs="Calibri"/>
          <w:color w:val="000000"/>
          <w:lang w:eastAsia="pl-PL"/>
        </w:rPr>
      </w:pPr>
    </w:p>
    <w:p w:rsidR="000F544E" w:rsidRDefault="000F544E" w:rsidP="00FA00E8">
      <w:pPr>
        <w:rPr>
          <w:rFonts w:cs="Calibri"/>
          <w:color w:val="000000"/>
          <w:lang w:eastAsia="pl-PL"/>
        </w:rPr>
      </w:pPr>
      <w:r w:rsidRPr="000141C1">
        <w:rPr>
          <w:rFonts w:cs="Calibri"/>
          <w:b/>
          <w:bCs/>
          <w:color w:val="000000"/>
          <w:lang w:eastAsia="pl-PL"/>
        </w:rPr>
        <w:t>Część V:</w:t>
      </w:r>
      <w:r w:rsidRPr="002A07DD">
        <w:rPr>
          <w:rFonts w:cs="Calibri"/>
          <w:color w:val="000000"/>
          <w:lang w:eastAsia="pl-PL"/>
        </w:rPr>
        <w:t xml:space="preserve"> </w:t>
      </w:r>
    </w:p>
    <w:p w:rsidR="000F544E" w:rsidRDefault="000F544E" w:rsidP="00FA00E8">
      <w:pPr>
        <w:pStyle w:val="ListParagraph"/>
        <w:numPr>
          <w:ilvl w:val="0"/>
          <w:numId w:val="56"/>
        </w:numPr>
        <w:spacing w:after="160" w:line="256" w:lineRule="auto"/>
        <w:rPr>
          <w:rFonts w:cs="Calibri"/>
          <w:color w:val="000000"/>
          <w:sz w:val="20"/>
        </w:rPr>
      </w:pPr>
      <w:r>
        <w:rPr>
          <w:rFonts w:ascii="Aptos CE" w:hAnsi="Aptos CE" w:cs="Calibri"/>
          <w:color w:val="000000"/>
          <w:sz w:val="20"/>
        </w:rPr>
        <w:t xml:space="preserve">Oprogramowanie LabVIEW Full lub równoważne – 1 szt., </w:t>
      </w:r>
    </w:p>
    <w:p w:rsidR="000F544E" w:rsidRDefault="000F544E" w:rsidP="00FA00E8">
      <w:pPr>
        <w:pStyle w:val="ListParagraph"/>
        <w:numPr>
          <w:ilvl w:val="0"/>
          <w:numId w:val="56"/>
        </w:numPr>
        <w:spacing w:after="160" w:line="256" w:lineRule="auto"/>
        <w:rPr>
          <w:rFonts w:cs="Calibri"/>
          <w:color w:val="000000"/>
          <w:sz w:val="20"/>
        </w:rPr>
      </w:pPr>
      <w:r>
        <w:rPr>
          <w:rFonts w:ascii="Aptos CE" w:hAnsi="Aptos CE" w:cs="Calibri"/>
          <w:color w:val="000000"/>
          <w:sz w:val="20"/>
        </w:rPr>
        <w:t>Oprogramowanie LabVIEW Professional lub równoważne – 1 szt.</w:t>
      </w:r>
    </w:p>
    <w:p w:rsidR="000F544E" w:rsidRPr="00AA45A9" w:rsidRDefault="000F544E" w:rsidP="00FA00E8">
      <w:pPr>
        <w:pStyle w:val="ListParagraph"/>
        <w:rPr>
          <w:rFonts w:cs="Calibri"/>
          <w:color w:val="000000"/>
        </w:rPr>
      </w:pPr>
    </w:p>
    <w:p w:rsidR="000F544E" w:rsidRPr="000A2D9F" w:rsidRDefault="000F544E" w:rsidP="00FA00E8">
      <w:pPr>
        <w:jc w:val="both"/>
        <w:rPr>
          <w:rFonts w:cs="Calibri"/>
          <w:b/>
          <w:bCs/>
          <w:sz w:val="20"/>
          <w:szCs w:val="20"/>
        </w:rPr>
      </w:pPr>
      <w:r w:rsidRPr="000A2D9F">
        <w:rPr>
          <w:rFonts w:cs="Calibri"/>
          <w:b/>
          <w:bCs/>
          <w:sz w:val="20"/>
          <w:szCs w:val="20"/>
        </w:rPr>
        <w:t xml:space="preserve">Część </w:t>
      </w:r>
      <w:r>
        <w:rPr>
          <w:rFonts w:cs="Calibri"/>
          <w:b/>
          <w:bCs/>
          <w:sz w:val="20"/>
          <w:szCs w:val="20"/>
        </w:rPr>
        <w:t>VI</w:t>
      </w:r>
      <w:r w:rsidRPr="000A2D9F">
        <w:rPr>
          <w:rFonts w:cs="Calibri"/>
          <w:b/>
          <w:bCs/>
          <w:sz w:val="20"/>
          <w:szCs w:val="20"/>
        </w:rPr>
        <w:t xml:space="preserve">: </w:t>
      </w:r>
    </w:p>
    <w:p w:rsidR="000F544E" w:rsidRPr="000A2D9F" w:rsidRDefault="000F544E" w:rsidP="00FA00E8">
      <w:pPr>
        <w:pStyle w:val="ListParagraph"/>
        <w:numPr>
          <w:ilvl w:val="0"/>
          <w:numId w:val="57"/>
        </w:numPr>
        <w:spacing w:after="160" w:line="259" w:lineRule="auto"/>
        <w:rPr>
          <w:rFonts w:cs="Calibri"/>
          <w:bCs/>
          <w:sz w:val="20"/>
          <w:lang w:val="en-GB"/>
        </w:rPr>
      </w:pPr>
      <w:r w:rsidRPr="000A2D9F">
        <w:rPr>
          <w:rFonts w:cs="Calibri"/>
          <w:bCs/>
          <w:sz w:val="20"/>
          <w:lang w:val="en-GB"/>
        </w:rPr>
        <w:t>Oprogramowanie</w:t>
      </w:r>
      <w:r w:rsidRPr="000A2D9F">
        <w:rPr>
          <w:rFonts w:ascii="Aptos CE" w:hAnsi="Aptos CE" w:cs="Calibri"/>
          <w:bCs/>
          <w:sz w:val="20"/>
          <w:lang w:val="en-GB"/>
        </w:rPr>
        <w:t xml:space="preserve"> LabView Professional z Vision Development Module lub równoważne – 1 kpl </w:t>
      </w:r>
    </w:p>
    <w:p w:rsidR="000F544E" w:rsidRPr="00A33EE5" w:rsidRDefault="000F544E" w:rsidP="00FA00E8">
      <w:pPr>
        <w:pStyle w:val="ListParagraph"/>
        <w:jc w:val="both"/>
        <w:rPr>
          <w:rFonts w:cs="Calibri"/>
          <w:color w:val="FF0000"/>
        </w:rPr>
      </w:pPr>
    </w:p>
    <w:p w:rsidR="000F544E" w:rsidRDefault="000F544E" w:rsidP="00FA00E8">
      <w:pPr>
        <w:jc w:val="both"/>
        <w:rPr>
          <w:rFonts w:cs="Calibri"/>
          <w:b/>
          <w:bCs/>
          <w:color w:val="000000"/>
          <w:sz w:val="20"/>
          <w:szCs w:val="20"/>
        </w:rPr>
      </w:pPr>
      <w:r>
        <w:rPr>
          <w:rFonts w:cs="Calibri"/>
          <w:b/>
          <w:bCs/>
          <w:color w:val="000000"/>
          <w:sz w:val="20"/>
          <w:szCs w:val="20"/>
        </w:rPr>
        <w:t xml:space="preserve">Część VII: </w:t>
      </w:r>
    </w:p>
    <w:p w:rsidR="000F544E" w:rsidRPr="00FD5031" w:rsidRDefault="000F544E" w:rsidP="00FA00E8">
      <w:pPr>
        <w:numPr>
          <w:ilvl w:val="0"/>
          <w:numId w:val="19"/>
        </w:numPr>
        <w:jc w:val="both"/>
        <w:rPr>
          <w:rFonts w:cs="Calibri"/>
          <w:color w:val="000000"/>
          <w:lang w:eastAsia="pl-PL"/>
        </w:rPr>
      </w:pPr>
      <w:r w:rsidRPr="00FD5031">
        <w:rPr>
          <w:rFonts w:cs="Calibri"/>
          <w:color w:val="000000"/>
          <w:lang w:eastAsia="pl-PL"/>
        </w:rPr>
        <w:t>Zamawiający wymaga dostarczenia wsparcia technicznego/ licencji dla aktualnie posiadanego oprogramowania VGStudio MAX z modułami na rok 2025 (od 16.12.2024 do 31.12.2025r). – szt. 1.</w:t>
      </w:r>
    </w:p>
    <w:p w:rsidR="000F544E" w:rsidRPr="00FD5031" w:rsidRDefault="000F544E" w:rsidP="00FA00E8">
      <w:pPr>
        <w:numPr>
          <w:ilvl w:val="0"/>
          <w:numId w:val="18"/>
        </w:numPr>
        <w:jc w:val="both"/>
        <w:rPr>
          <w:rFonts w:cs="Calibri"/>
          <w:color w:val="000000"/>
          <w:lang w:eastAsia="pl-PL"/>
        </w:rPr>
      </w:pPr>
      <w:r w:rsidRPr="00FD5031">
        <w:rPr>
          <w:rFonts w:cs="Calibri"/>
          <w:color w:val="000000"/>
          <w:lang w:eastAsia="pl-PL"/>
        </w:rPr>
        <w:t>Zamawiający wymaga dostarczenia modułów oprogramowania VGStudio MAX z aktualna licencją (od 16.12.2024 do 31.12.2025r) – szt. 6 (moduł: symulacji zjawisk przepływu, analizy baterii, symulacji naprężeń MES, inżynierii odwrotnej, cyfrowej korelacji objętości</w:t>
      </w:r>
    </w:p>
    <w:p w:rsidR="000F544E" w:rsidRPr="00FD5031" w:rsidRDefault="000F544E" w:rsidP="00FA00E8">
      <w:pPr>
        <w:numPr>
          <w:ilvl w:val="0"/>
          <w:numId w:val="18"/>
        </w:numPr>
        <w:jc w:val="both"/>
        <w:rPr>
          <w:rFonts w:cs="Calibri"/>
          <w:color w:val="000000"/>
          <w:lang w:eastAsia="pl-PL"/>
        </w:rPr>
      </w:pPr>
      <w:r w:rsidRPr="00FD5031">
        <w:rPr>
          <w:rFonts w:cs="Calibri"/>
          <w:color w:val="000000"/>
          <w:lang w:eastAsia="pl-PL"/>
        </w:rPr>
        <w:t>Wdrożenie oraz szkolenie aplikacyjne w siedzibie Zamawiającego z zakresu zakupionych modułów oprogramowania VGStudio MAX w powiazaniu z posiadanym oprogramowaniem systemu X-ray CT, typu V|tome|x L-450 - szkolenie 4 dniowe dla dwóch osób.</w:t>
      </w:r>
    </w:p>
    <w:p w:rsidR="000F544E" w:rsidRPr="00167DDA" w:rsidRDefault="000F544E" w:rsidP="00FA00E8">
      <w:pPr>
        <w:jc w:val="both"/>
        <w:rPr>
          <w:rFonts w:cs="Calibri"/>
          <w:b/>
          <w:bCs/>
          <w:sz w:val="20"/>
          <w:szCs w:val="20"/>
        </w:rPr>
      </w:pPr>
      <w:r w:rsidRPr="00167DDA">
        <w:rPr>
          <w:rFonts w:cs="Calibri"/>
          <w:b/>
          <w:bCs/>
          <w:sz w:val="20"/>
          <w:szCs w:val="20"/>
        </w:rPr>
        <w:t xml:space="preserve">Część VIII: </w:t>
      </w:r>
    </w:p>
    <w:p w:rsidR="000F544E" w:rsidRPr="00167DDA" w:rsidRDefault="000F544E" w:rsidP="00FA00E8">
      <w:pPr>
        <w:pStyle w:val="ListParagraph"/>
        <w:numPr>
          <w:ilvl w:val="0"/>
          <w:numId w:val="58"/>
        </w:numPr>
        <w:spacing w:after="160" w:line="259" w:lineRule="auto"/>
        <w:jc w:val="both"/>
        <w:rPr>
          <w:rFonts w:cs="Calibri"/>
          <w:sz w:val="20"/>
        </w:rPr>
      </w:pPr>
      <w:r w:rsidRPr="00167DDA">
        <w:rPr>
          <w:rFonts w:cs="Calibri"/>
          <w:sz w:val="20"/>
        </w:rPr>
        <w:t>Dysk Twardy do serwerów / NAS – 2 szt.</w:t>
      </w:r>
    </w:p>
    <w:p w:rsidR="000F544E" w:rsidRPr="00BF4F26" w:rsidRDefault="000F544E" w:rsidP="00FA00E8">
      <w:pPr>
        <w:jc w:val="both"/>
        <w:rPr>
          <w:rFonts w:cs="Calibri"/>
          <w:b/>
          <w:bCs/>
          <w:sz w:val="20"/>
          <w:szCs w:val="20"/>
        </w:rPr>
      </w:pPr>
      <w:r>
        <w:rPr>
          <w:rFonts w:cs="Calibri"/>
          <w:b/>
          <w:bCs/>
          <w:sz w:val="20"/>
          <w:szCs w:val="20"/>
        </w:rPr>
        <w:t>Część IX</w:t>
      </w:r>
      <w:r w:rsidRPr="00BF4F26">
        <w:rPr>
          <w:rFonts w:cs="Calibri"/>
          <w:b/>
          <w:bCs/>
          <w:sz w:val="20"/>
          <w:szCs w:val="20"/>
        </w:rPr>
        <w:t xml:space="preserve">: </w:t>
      </w:r>
    </w:p>
    <w:p w:rsidR="000F544E" w:rsidRPr="009B4574" w:rsidRDefault="000F544E" w:rsidP="00FA00E8">
      <w:pPr>
        <w:pStyle w:val="ListParagraph"/>
        <w:numPr>
          <w:ilvl w:val="0"/>
          <w:numId w:val="15"/>
        </w:numPr>
        <w:spacing w:after="160" w:line="259" w:lineRule="auto"/>
        <w:jc w:val="both"/>
        <w:rPr>
          <w:rFonts w:cs="Calibri"/>
          <w:sz w:val="20"/>
          <w:lang w:val="en-GB"/>
        </w:rPr>
      </w:pPr>
      <w:r w:rsidRPr="009B4574">
        <w:rPr>
          <w:rFonts w:cs="Calibri"/>
          <w:sz w:val="20"/>
          <w:lang w:val="en-GB"/>
        </w:rPr>
        <w:t xml:space="preserve">Licencja Windows Server 2022 Standard - 16 Core LicensePack </w:t>
      </w:r>
      <w:r>
        <w:rPr>
          <w:rFonts w:cs="Calibri"/>
          <w:sz w:val="20"/>
          <w:lang w:val="en-GB"/>
        </w:rPr>
        <w:t xml:space="preserve">lub równoważne </w:t>
      </w:r>
      <w:r w:rsidRPr="009B4574">
        <w:rPr>
          <w:rFonts w:cs="Calibri"/>
          <w:sz w:val="20"/>
          <w:lang w:val="en-GB"/>
        </w:rPr>
        <w:t xml:space="preserve"> – 2 szt. </w:t>
      </w:r>
    </w:p>
    <w:p w:rsidR="000F544E" w:rsidRDefault="000F544E" w:rsidP="00FA00E8">
      <w:pPr>
        <w:pStyle w:val="ListParagraph"/>
        <w:jc w:val="both"/>
        <w:rPr>
          <w:rFonts w:cs="Calibri"/>
          <w:b/>
          <w:bCs/>
          <w:lang w:val="en-GB"/>
        </w:rPr>
      </w:pPr>
    </w:p>
    <w:p w:rsidR="000F544E" w:rsidRPr="00BF4F26" w:rsidRDefault="000F544E" w:rsidP="00FA00E8">
      <w:pPr>
        <w:pStyle w:val="ListParagraph"/>
        <w:jc w:val="both"/>
        <w:rPr>
          <w:rFonts w:cs="Calibri"/>
          <w:b/>
          <w:bCs/>
          <w:lang w:val="en-GB"/>
        </w:rPr>
      </w:pPr>
    </w:p>
    <w:p w:rsidR="000F544E" w:rsidRPr="0072705B" w:rsidRDefault="000F544E" w:rsidP="00FA00E8">
      <w:pPr>
        <w:jc w:val="both"/>
        <w:rPr>
          <w:rFonts w:cs="Calibri"/>
          <w:lang w:eastAsia="pl-PL"/>
        </w:rPr>
      </w:pPr>
      <w:r w:rsidRPr="0072705B">
        <w:rPr>
          <w:rFonts w:cs="Calibri"/>
          <w:b/>
          <w:bCs/>
          <w:lang w:eastAsia="pl-PL"/>
        </w:rPr>
        <w:t>Część I:</w:t>
      </w:r>
      <w:r w:rsidRPr="0072705B">
        <w:rPr>
          <w:rFonts w:cs="Calibri"/>
          <w:lang w:eastAsia="pl-PL"/>
        </w:rPr>
        <w:t xml:space="preserve"> </w:t>
      </w:r>
      <w:r w:rsidRPr="0072705B">
        <w:rPr>
          <w:rFonts w:cs="Calibri"/>
          <w:b/>
          <w:bCs/>
          <w:sz w:val="20"/>
          <w:szCs w:val="20"/>
        </w:rPr>
        <w:t>CPV:</w:t>
      </w:r>
      <w:r w:rsidRPr="00DC31CF">
        <w:rPr>
          <w:rFonts w:cs="Calibri"/>
          <w:b/>
          <w:bCs/>
          <w:color w:val="FF0000"/>
          <w:sz w:val="20"/>
          <w:szCs w:val="20"/>
        </w:rPr>
        <w:t xml:space="preserve"> </w:t>
      </w:r>
      <w:r w:rsidRPr="00DC31CF">
        <w:rPr>
          <w:rFonts w:cs="Calibri"/>
          <w:b/>
          <w:bCs/>
          <w:sz w:val="20"/>
          <w:szCs w:val="20"/>
        </w:rPr>
        <w:t>30213100-6: Komputery przenośne</w:t>
      </w:r>
    </w:p>
    <w:p w:rsidR="000F544E" w:rsidRPr="0072705B" w:rsidRDefault="000F544E" w:rsidP="00FA00E8">
      <w:pPr>
        <w:jc w:val="both"/>
        <w:rPr>
          <w:rFonts w:cs="Calibri"/>
          <w:lang w:eastAsia="pl-PL"/>
        </w:rPr>
      </w:pPr>
      <w:r w:rsidRPr="0072705B">
        <w:rPr>
          <w:rFonts w:cs="Calibri"/>
          <w:b/>
          <w:bCs/>
          <w:lang w:eastAsia="pl-PL"/>
        </w:rPr>
        <w:t xml:space="preserve">Część </w:t>
      </w:r>
      <w:r>
        <w:rPr>
          <w:rFonts w:cs="Calibri"/>
          <w:b/>
          <w:bCs/>
          <w:lang w:eastAsia="pl-PL"/>
        </w:rPr>
        <w:t>II</w:t>
      </w:r>
      <w:r w:rsidRPr="0072705B">
        <w:rPr>
          <w:rFonts w:cs="Calibri"/>
          <w:b/>
          <w:bCs/>
          <w:lang w:eastAsia="pl-PL"/>
        </w:rPr>
        <w:t>:</w:t>
      </w:r>
      <w:r w:rsidRPr="0072705B">
        <w:rPr>
          <w:rFonts w:cs="Calibri"/>
          <w:lang w:eastAsia="pl-PL"/>
        </w:rPr>
        <w:t xml:space="preserve"> </w:t>
      </w:r>
      <w:r w:rsidRPr="0072705B">
        <w:rPr>
          <w:rFonts w:cs="Calibri"/>
          <w:b/>
          <w:bCs/>
          <w:sz w:val="20"/>
          <w:szCs w:val="20"/>
        </w:rPr>
        <w:t>CPV:</w:t>
      </w:r>
      <w:r>
        <w:rPr>
          <w:rFonts w:cs="Calibri"/>
          <w:b/>
          <w:bCs/>
          <w:sz w:val="20"/>
          <w:szCs w:val="20"/>
        </w:rPr>
        <w:t xml:space="preserve"> 3</w:t>
      </w:r>
      <w:r w:rsidRPr="001B1674">
        <w:rPr>
          <w:rFonts w:cs="Calibri"/>
          <w:b/>
          <w:bCs/>
          <w:sz w:val="20"/>
          <w:szCs w:val="20"/>
        </w:rPr>
        <w:t>0231300-0: Monitory ekranowe</w:t>
      </w:r>
    </w:p>
    <w:p w:rsidR="000F544E" w:rsidRPr="0072705B" w:rsidRDefault="000F544E" w:rsidP="00FA00E8">
      <w:pPr>
        <w:jc w:val="both"/>
        <w:rPr>
          <w:rFonts w:cs="Calibri"/>
          <w:lang w:eastAsia="pl-PL"/>
        </w:rPr>
      </w:pPr>
      <w:r w:rsidRPr="0072705B">
        <w:rPr>
          <w:rFonts w:cs="Calibri"/>
          <w:b/>
          <w:bCs/>
          <w:lang w:eastAsia="pl-PL"/>
        </w:rPr>
        <w:t>Część</w:t>
      </w:r>
      <w:r>
        <w:rPr>
          <w:rFonts w:cs="Calibri"/>
          <w:b/>
          <w:bCs/>
          <w:lang w:eastAsia="pl-PL"/>
        </w:rPr>
        <w:t xml:space="preserve"> II</w:t>
      </w:r>
      <w:r w:rsidRPr="0072705B">
        <w:rPr>
          <w:rFonts w:cs="Calibri"/>
          <w:b/>
          <w:bCs/>
          <w:lang w:eastAsia="pl-PL"/>
        </w:rPr>
        <w:t>I:</w:t>
      </w:r>
      <w:r w:rsidRPr="0072705B">
        <w:rPr>
          <w:rFonts w:cs="Calibri"/>
          <w:b/>
          <w:bCs/>
          <w:sz w:val="20"/>
          <w:szCs w:val="20"/>
        </w:rPr>
        <w:t xml:space="preserve"> CPV:</w:t>
      </w:r>
      <w:r>
        <w:rPr>
          <w:rFonts w:cs="Calibri"/>
          <w:b/>
          <w:bCs/>
          <w:sz w:val="20"/>
          <w:szCs w:val="20"/>
        </w:rPr>
        <w:t xml:space="preserve"> 3</w:t>
      </w:r>
      <w:r w:rsidRPr="001B1674">
        <w:rPr>
          <w:rFonts w:cs="Calibri"/>
          <w:b/>
          <w:bCs/>
          <w:sz w:val="20"/>
          <w:szCs w:val="20"/>
        </w:rPr>
        <w:t>0231300-0: Monitory ekranowe</w:t>
      </w:r>
    </w:p>
    <w:p w:rsidR="000F544E" w:rsidRPr="0072705B" w:rsidRDefault="000F544E" w:rsidP="00FA00E8">
      <w:pPr>
        <w:jc w:val="both"/>
        <w:rPr>
          <w:rFonts w:cs="Calibri"/>
          <w:lang w:eastAsia="pl-PL"/>
        </w:rPr>
      </w:pPr>
      <w:r w:rsidRPr="0072705B">
        <w:rPr>
          <w:rFonts w:cs="Calibri"/>
          <w:b/>
          <w:bCs/>
          <w:lang w:eastAsia="pl-PL"/>
        </w:rPr>
        <w:t xml:space="preserve">Część </w:t>
      </w:r>
      <w:r>
        <w:rPr>
          <w:rFonts w:cs="Calibri"/>
          <w:b/>
          <w:bCs/>
          <w:lang w:eastAsia="pl-PL"/>
        </w:rPr>
        <w:t>IV</w:t>
      </w:r>
      <w:r w:rsidRPr="0072705B">
        <w:rPr>
          <w:rFonts w:cs="Calibri"/>
          <w:b/>
          <w:bCs/>
          <w:lang w:eastAsia="pl-PL"/>
        </w:rPr>
        <w:t>:</w:t>
      </w:r>
      <w:r w:rsidRPr="0072705B">
        <w:rPr>
          <w:rFonts w:cs="Calibri"/>
          <w:lang w:eastAsia="pl-PL"/>
        </w:rPr>
        <w:t xml:space="preserve"> </w:t>
      </w:r>
      <w:r w:rsidRPr="0072705B">
        <w:rPr>
          <w:rFonts w:cs="Calibri"/>
          <w:b/>
          <w:bCs/>
          <w:sz w:val="20"/>
          <w:szCs w:val="20"/>
        </w:rPr>
        <w:t>CPV:</w:t>
      </w:r>
      <w:r w:rsidRPr="008A1C70">
        <w:rPr>
          <w:rFonts w:ascii="Arial" w:hAnsi="Arial"/>
          <w:color w:val="1F1F1F"/>
          <w:sz w:val="30"/>
          <w:szCs w:val="30"/>
          <w:shd w:val="clear" w:color="auto" w:fill="FFFFFF"/>
        </w:rPr>
        <w:t xml:space="preserve"> </w:t>
      </w:r>
      <w:r w:rsidRPr="001A7198">
        <w:rPr>
          <w:rFonts w:cs="Calibri"/>
          <w:b/>
          <w:bCs/>
          <w:sz w:val="20"/>
          <w:szCs w:val="20"/>
        </w:rPr>
        <w:t>30214000-2: Stacje robocze 30237410-6: Myszka komputerowa , 30237460-1: Klawiatury komputerowe , 30230000-0: Sprzęt związany z komputerami</w:t>
      </w:r>
    </w:p>
    <w:p w:rsidR="000F544E" w:rsidRPr="003811ED" w:rsidRDefault="000F544E" w:rsidP="00FA00E8">
      <w:pPr>
        <w:rPr>
          <w:rFonts w:cs="Calibri"/>
          <w:b/>
          <w:bCs/>
          <w:sz w:val="20"/>
          <w:szCs w:val="20"/>
        </w:rPr>
      </w:pPr>
      <w:r w:rsidRPr="0072705B">
        <w:rPr>
          <w:rFonts w:cs="Calibri"/>
          <w:b/>
          <w:bCs/>
          <w:lang w:eastAsia="pl-PL"/>
        </w:rPr>
        <w:t>Część V:</w:t>
      </w:r>
      <w:r w:rsidRPr="0072705B">
        <w:rPr>
          <w:rFonts w:cs="Calibri"/>
          <w:lang w:eastAsia="pl-PL"/>
        </w:rPr>
        <w:t xml:space="preserve"> </w:t>
      </w:r>
      <w:r w:rsidRPr="0072705B">
        <w:rPr>
          <w:rFonts w:cs="Calibri"/>
          <w:b/>
          <w:bCs/>
          <w:sz w:val="20"/>
          <w:szCs w:val="20"/>
        </w:rPr>
        <w:t>CPV:</w:t>
      </w:r>
      <w:r>
        <w:rPr>
          <w:rFonts w:cs="Calibri"/>
          <w:b/>
          <w:bCs/>
          <w:sz w:val="20"/>
          <w:szCs w:val="20"/>
        </w:rPr>
        <w:t xml:space="preserve"> </w:t>
      </w:r>
      <w:r w:rsidRPr="00B6251C">
        <w:rPr>
          <w:rFonts w:cs="Calibri"/>
          <w:b/>
          <w:bCs/>
          <w:sz w:val="20"/>
          <w:szCs w:val="20"/>
        </w:rPr>
        <w:t>48900000-7</w:t>
      </w:r>
      <w:r>
        <w:rPr>
          <w:rFonts w:cs="Calibri"/>
          <w:b/>
          <w:bCs/>
          <w:sz w:val="20"/>
          <w:szCs w:val="20"/>
        </w:rPr>
        <w:t xml:space="preserve">: </w:t>
      </w:r>
      <w:r w:rsidRPr="003811ED">
        <w:rPr>
          <w:rFonts w:cs="Calibri"/>
          <w:b/>
          <w:bCs/>
          <w:sz w:val="20"/>
          <w:szCs w:val="20"/>
        </w:rPr>
        <w:t>Różne pakiety oprogramowania i systemy komputerowe</w:t>
      </w:r>
    </w:p>
    <w:p w:rsidR="000F544E" w:rsidRPr="00637542" w:rsidRDefault="000F544E" w:rsidP="00FA00E8">
      <w:pPr>
        <w:jc w:val="both"/>
        <w:rPr>
          <w:rFonts w:cs="Calibri"/>
          <w:b/>
          <w:bCs/>
          <w:sz w:val="20"/>
          <w:szCs w:val="20"/>
        </w:rPr>
      </w:pPr>
      <w:r w:rsidRPr="00637542">
        <w:rPr>
          <w:rFonts w:cs="Calibri"/>
          <w:b/>
          <w:bCs/>
          <w:sz w:val="20"/>
          <w:szCs w:val="20"/>
        </w:rPr>
        <w:t>Część VI: CPV: 48900000-7: Różne pakiety oprogramowania i systemy komputerowe</w:t>
      </w:r>
    </w:p>
    <w:p w:rsidR="000F544E" w:rsidRDefault="000F544E" w:rsidP="00FA00E8">
      <w:pPr>
        <w:jc w:val="both"/>
        <w:rPr>
          <w:rFonts w:cs="Calibri"/>
          <w:b/>
          <w:bCs/>
          <w:sz w:val="20"/>
          <w:szCs w:val="20"/>
        </w:rPr>
      </w:pPr>
      <w:r w:rsidRPr="0072705B">
        <w:rPr>
          <w:rFonts w:cs="Calibri"/>
          <w:b/>
          <w:bCs/>
          <w:sz w:val="20"/>
          <w:szCs w:val="20"/>
        </w:rPr>
        <w:t xml:space="preserve">Część </w:t>
      </w:r>
      <w:r>
        <w:rPr>
          <w:rFonts w:cs="Calibri"/>
          <w:b/>
          <w:bCs/>
          <w:sz w:val="20"/>
          <w:szCs w:val="20"/>
        </w:rPr>
        <w:t>VII</w:t>
      </w:r>
      <w:r w:rsidRPr="0072705B">
        <w:rPr>
          <w:rFonts w:cs="Calibri"/>
          <w:b/>
          <w:bCs/>
          <w:sz w:val="20"/>
          <w:szCs w:val="20"/>
        </w:rPr>
        <w:t>: CPV:</w:t>
      </w:r>
      <w:r>
        <w:rPr>
          <w:rFonts w:cs="Calibri"/>
          <w:b/>
          <w:bCs/>
          <w:sz w:val="20"/>
          <w:szCs w:val="20"/>
        </w:rPr>
        <w:t xml:space="preserve"> </w:t>
      </w:r>
      <w:r w:rsidRPr="00F5417A">
        <w:rPr>
          <w:rFonts w:cs="Calibri"/>
          <w:b/>
          <w:bCs/>
          <w:sz w:val="20"/>
          <w:szCs w:val="20"/>
        </w:rPr>
        <w:t>48900000-7</w:t>
      </w:r>
      <w:r>
        <w:rPr>
          <w:rFonts w:cs="Calibri"/>
          <w:b/>
          <w:bCs/>
          <w:sz w:val="20"/>
          <w:szCs w:val="20"/>
        </w:rPr>
        <w:t xml:space="preserve">: </w:t>
      </w:r>
      <w:r w:rsidRPr="003811ED">
        <w:rPr>
          <w:rFonts w:cs="Calibri"/>
          <w:b/>
          <w:bCs/>
          <w:sz w:val="20"/>
          <w:szCs w:val="20"/>
        </w:rPr>
        <w:t>Różne pakiety oprogramowania i systemy komputerowe</w:t>
      </w:r>
    </w:p>
    <w:p w:rsidR="000F544E" w:rsidRPr="00167DDA" w:rsidRDefault="000F544E" w:rsidP="00FA00E8">
      <w:pPr>
        <w:jc w:val="both"/>
        <w:rPr>
          <w:rFonts w:cs="Calibri"/>
          <w:b/>
          <w:bCs/>
          <w:sz w:val="20"/>
          <w:szCs w:val="20"/>
        </w:rPr>
      </w:pPr>
      <w:r w:rsidRPr="00167DDA">
        <w:rPr>
          <w:rFonts w:cs="Calibri"/>
          <w:b/>
          <w:bCs/>
          <w:sz w:val="20"/>
          <w:szCs w:val="20"/>
        </w:rPr>
        <w:t>Cześć VIII: CPV: 30234000-8: Nośniki do przechowywania</w:t>
      </w:r>
    </w:p>
    <w:p w:rsidR="000F544E" w:rsidRPr="00FA00E8" w:rsidRDefault="000F544E" w:rsidP="00FA00E8">
      <w:pPr>
        <w:jc w:val="both"/>
        <w:rPr>
          <w:rFonts w:cs="Calibri"/>
          <w:lang w:eastAsia="pl-PL"/>
        </w:rPr>
      </w:pPr>
      <w:r w:rsidRPr="00254300">
        <w:rPr>
          <w:rFonts w:cs="Calibri"/>
          <w:b/>
          <w:bCs/>
          <w:sz w:val="20"/>
          <w:szCs w:val="20"/>
        </w:rPr>
        <w:t>Część</w:t>
      </w:r>
      <w:r>
        <w:rPr>
          <w:rFonts w:cs="Calibri"/>
          <w:b/>
          <w:bCs/>
          <w:sz w:val="20"/>
          <w:szCs w:val="20"/>
        </w:rPr>
        <w:t xml:space="preserve"> IX</w:t>
      </w:r>
      <w:r w:rsidRPr="00254300">
        <w:rPr>
          <w:rFonts w:cs="Calibri"/>
          <w:b/>
          <w:bCs/>
          <w:sz w:val="20"/>
          <w:szCs w:val="20"/>
        </w:rPr>
        <w:t>: CPV: 48000000-8  - Pakiety oprogramowania i systemy komputerowe</w:t>
      </w:r>
    </w:p>
    <w:p w:rsidR="000F544E" w:rsidRPr="009D5E9D" w:rsidRDefault="000F544E"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ZP/11/</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0F544E" w:rsidRPr="009D5E9D" w:rsidRDefault="000F544E" w:rsidP="00500D4E">
      <w:pPr>
        <w:tabs>
          <w:tab w:val="center" w:pos="4536"/>
          <w:tab w:val="right" w:pos="9072"/>
        </w:tabs>
        <w:spacing w:after="0" w:line="240" w:lineRule="auto"/>
        <w:jc w:val="both"/>
        <w:rPr>
          <w:rFonts w:cs="Calibri"/>
          <w:b/>
          <w:sz w:val="20"/>
          <w:szCs w:val="20"/>
          <w:lang w:eastAsia="pl-PL"/>
        </w:rPr>
      </w:pPr>
    </w:p>
    <w:p w:rsidR="000F544E" w:rsidRPr="00500D4E" w:rsidRDefault="000F544E"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0F544E" w:rsidRPr="00500D4E" w:rsidRDefault="000F544E" w:rsidP="00500D4E">
      <w:pPr>
        <w:tabs>
          <w:tab w:val="center" w:pos="4536"/>
          <w:tab w:val="right" w:pos="9072"/>
        </w:tabs>
        <w:spacing w:after="0" w:line="240" w:lineRule="auto"/>
        <w:jc w:val="both"/>
        <w:rPr>
          <w:rFonts w:cs="Calibri"/>
          <w:sz w:val="20"/>
          <w:szCs w:val="20"/>
          <w:lang w:eastAsia="pl-PL"/>
        </w:rPr>
      </w:pPr>
    </w:p>
    <w:p w:rsidR="000F544E" w:rsidRDefault="000F544E"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0F544E" w:rsidRDefault="000F544E" w:rsidP="00500D4E">
      <w:pPr>
        <w:keepNext/>
        <w:spacing w:after="0" w:line="240" w:lineRule="auto"/>
        <w:jc w:val="both"/>
        <w:outlineLvl w:val="0"/>
        <w:rPr>
          <w:rFonts w:cs="Calibri"/>
          <w:b/>
          <w:sz w:val="20"/>
          <w:szCs w:val="20"/>
          <w:lang w:eastAsia="pl-PL"/>
        </w:rPr>
      </w:pPr>
    </w:p>
    <w:p w:rsidR="000F544E" w:rsidRPr="00E77132" w:rsidRDefault="000F544E" w:rsidP="00B962A9">
      <w:pPr>
        <w:jc w:val="both"/>
        <w:rPr>
          <w:rFonts w:cs="Calibri"/>
          <w:lang w:eastAsia="pl-PL"/>
        </w:rPr>
      </w:pPr>
      <w:r w:rsidRPr="00E77132">
        <w:rPr>
          <w:rFonts w:cs="Calibri"/>
          <w:b/>
          <w:bCs/>
          <w:lang w:eastAsia="pl-PL"/>
        </w:rPr>
        <w:t>Część I:</w:t>
      </w:r>
      <w:r w:rsidRPr="00E77132">
        <w:rPr>
          <w:rFonts w:cs="Calibri"/>
          <w:lang w:eastAsia="pl-PL"/>
        </w:rPr>
        <w:t xml:space="preserve"> </w:t>
      </w:r>
      <w:r w:rsidRPr="00E77132">
        <w:rPr>
          <w:rFonts w:cs="Calibri"/>
          <w:sz w:val="20"/>
          <w:szCs w:val="20"/>
        </w:rPr>
        <w:t>14 dni od podpisania umowy wraz z dostarczeniem faktury</w:t>
      </w:r>
    </w:p>
    <w:p w:rsidR="000F544E" w:rsidRPr="00E77132" w:rsidRDefault="000F544E" w:rsidP="00B962A9">
      <w:pPr>
        <w:jc w:val="both"/>
        <w:rPr>
          <w:rFonts w:cs="Calibri"/>
          <w:lang w:eastAsia="pl-PL"/>
        </w:rPr>
      </w:pPr>
      <w:r w:rsidRPr="00E77132">
        <w:rPr>
          <w:rFonts w:cs="Calibri"/>
          <w:b/>
          <w:bCs/>
          <w:lang w:eastAsia="pl-PL"/>
        </w:rPr>
        <w:t>Część II:</w:t>
      </w:r>
      <w:r w:rsidRPr="00E77132">
        <w:rPr>
          <w:rFonts w:cs="Calibri"/>
          <w:lang w:eastAsia="pl-PL"/>
        </w:rPr>
        <w:t xml:space="preserve"> </w:t>
      </w:r>
      <w:r w:rsidRPr="00E77132">
        <w:rPr>
          <w:rFonts w:cs="Calibri"/>
          <w:sz w:val="20"/>
          <w:szCs w:val="20"/>
        </w:rPr>
        <w:t>14 dni od podpisania umowy wraz z dostarczeniem faktury</w:t>
      </w:r>
    </w:p>
    <w:p w:rsidR="000F544E" w:rsidRPr="00E77132" w:rsidRDefault="000F544E" w:rsidP="00B962A9">
      <w:pPr>
        <w:jc w:val="both"/>
        <w:rPr>
          <w:rFonts w:cs="Calibri"/>
          <w:lang w:eastAsia="pl-PL"/>
        </w:rPr>
      </w:pPr>
      <w:r w:rsidRPr="00E77132">
        <w:rPr>
          <w:rFonts w:cs="Calibri"/>
          <w:b/>
          <w:bCs/>
          <w:lang w:eastAsia="pl-PL"/>
        </w:rPr>
        <w:t xml:space="preserve">Część III: </w:t>
      </w:r>
      <w:r w:rsidRPr="00E77132">
        <w:rPr>
          <w:rFonts w:cs="Calibri"/>
          <w:sz w:val="20"/>
          <w:szCs w:val="20"/>
        </w:rPr>
        <w:t>14 dni od podpisania umowy wraz z dostarczeniem faktury</w:t>
      </w:r>
    </w:p>
    <w:p w:rsidR="000F544E" w:rsidRPr="00E77132" w:rsidRDefault="000F544E" w:rsidP="00B962A9">
      <w:pPr>
        <w:jc w:val="both"/>
        <w:rPr>
          <w:rFonts w:cs="Calibri"/>
          <w:lang w:eastAsia="pl-PL"/>
        </w:rPr>
      </w:pPr>
      <w:r w:rsidRPr="00E77132">
        <w:rPr>
          <w:rFonts w:cs="Calibri"/>
          <w:b/>
          <w:bCs/>
          <w:lang w:eastAsia="pl-PL"/>
        </w:rPr>
        <w:t>Część IV:</w:t>
      </w:r>
      <w:r w:rsidRPr="00E77132">
        <w:rPr>
          <w:rFonts w:cs="Calibri"/>
          <w:lang w:eastAsia="pl-PL"/>
        </w:rPr>
        <w:t xml:space="preserve"> </w:t>
      </w:r>
      <w:r w:rsidRPr="00E77132">
        <w:rPr>
          <w:rFonts w:cs="Calibri"/>
          <w:sz w:val="20"/>
          <w:szCs w:val="20"/>
        </w:rPr>
        <w:t>14 dni od podpisania umowy wraz z dostarczeniem faktury</w:t>
      </w:r>
    </w:p>
    <w:p w:rsidR="000F544E" w:rsidRPr="00E77132" w:rsidRDefault="000F544E" w:rsidP="00B962A9">
      <w:pPr>
        <w:rPr>
          <w:rFonts w:cs="Calibri"/>
          <w:lang w:eastAsia="pl-PL"/>
        </w:rPr>
      </w:pPr>
      <w:r w:rsidRPr="00E77132">
        <w:rPr>
          <w:rFonts w:cs="Calibri"/>
          <w:b/>
          <w:bCs/>
          <w:lang w:eastAsia="pl-PL"/>
        </w:rPr>
        <w:t>Część V:</w:t>
      </w:r>
      <w:r w:rsidRPr="00E77132">
        <w:rPr>
          <w:rFonts w:cs="Calibri"/>
          <w:lang w:eastAsia="pl-PL"/>
        </w:rPr>
        <w:t xml:space="preserve"> </w:t>
      </w:r>
      <w:r w:rsidRPr="00E77132">
        <w:rPr>
          <w:rFonts w:cs="Calibri"/>
          <w:sz w:val="20"/>
          <w:szCs w:val="20"/>
        </w:rPr>
        <w:t>10 dni od podpisania umowy wraz z dostarczeniem faktury</w:t>
      </w:r>
    </w:p>
    <w:p w:rsidR="000F544E" w:rsidRPr="00E77132" w:rsidRDefault="000F544E" w:rsidP="00B962A9">
      <w:pPr>
        <w:jc w:val="both"/>
        <w:rPr>
          <w:rFonts w:cs="Calibri"/>
          <w:lang w:eastAsia="pl-PL"/>
        </w:rPr>
      </w:pPr>
      <w:r w:rsidRPr="00E77132">
        <w:rPr>
          <w:rFonts w:cs="Calibri"/>
          <w:b/>
          <w:bCs/>
          <w:sz w:val="20"/>
          <w:szCs w:val="20"/>
        </w:rPr>
        <w:t xml:space="preserve">Część VI: </w:t>
      </w:r>
      <w:r w:rsidRPr="00E77132">
        <w:rPr>
          <w:rFonts w:cs="Calibri"/>
          <w:sz w:val="20"/>
          <w:szCs w:val="20"/>
        </w:rPr>
        <w:t>10 dni od podpisania umowy wraz z dostarczeniem faktury</w:t>
      </w:r>
    </w:p>
    <w:p w:rsidR="000F544E" w:rsidRPr="00E77132" w:rsidRDefault="000F544E" w:rsidP="00B962A9">
      <w:pPr>
        <w:jc w:val="both"/>
        <w:rPr>
          <w:rFonts w:cs="Calibri"/>
          <w:color w:val="000000"/>
          <w:lang w:eastAsia="pl-PL"/>
        </w:rPr>
      </w:pPr>
      <w:r w:rsidRPr="00E77132">
        <w:rPr>
          <w:rFonts w:cs="Calibri"/>
          <w:b/>
          <w:bCs/>
          <w:color w:val="000000"/>
          <w:sz w:val="20"/>
          <w:szCs w:val="20"/>
        </w:rPr>
        <w:t xml:space="preserve">Część VII: </w:t>
      </w:r>
      <w:r w:rsidRPr="00E77132">
        <w:rPr>
          <w:rFonts w:cs="Calibri"/>
          <w:color w:val="000000"/>
          <w:sz w:val="20"/>
          <w:szCs w:val="20"/>
        </w:rPr>
        <w:t>Dostarczenie do 16.12.2024 wraz z fakturą. Użycie dziennej daty jest spowodowane rozliczeniem projektu do końca roku 2024 r.</w:t>
      </w:r>
    </w:p>
    <w:p w:rsidR="000F544E" w:rsidRPr="00E77132" w:rsidRDefault="000F544E" w:rsidP="00B962A9">
      <w:pPr>
        <w:jc w:val="both"/>
        <w:rPr>
          <w:rFonts w:cs="Calibri"/>
          <w:lang w:eastAsia="pl-PL"/>
        </w:rPr>
      </w:pPr>
      <w:r w:rsidRPr="00E77132">
        <w:rPr>
          <w:rFonts w:cs="Calibri"/>
          <w:b/>
          <w:bCs/>
          <w:sz w:val="20"/>
          <w:szCs w:val="20"/>
        </w:rPr>
        <w:t xml:space="preserve">Część VIII: </w:t>
      </w:r>
      <w:r w:rsidRPr="00E77132">
        <w:rPr>
          <w:rFonts w:cs="Calibri"/>
          <w:sz w:val="20"/>
          <w:szCs w:val="20"/>
        </w:rPr>
        <w:t>14 dni od podpisania umowy wraz z dostarczeniem faktury</w:t>
      </w:r>
    </w:p>
    <w:p w:rsidR="000F544E" w:rsidRPr="00B962A9" w:rsidRDefault="000F544E" w:rsidP="00B962A9">
      <w:pPr>
        <w:jc w:val="both"/>
        <w:rPr>
          <w:rFonts w:cs="Calibri"/>
          <w:lang w:eastAsia="pl-PL"/>
        </w:rPr>
      </w:pPr>
      <w:r w:rsidRPr="00E77132">
        <w:rPr>
          <w:rFonts w:cs="Calibri"/>
          <w:b/>
          <w:bCs/>
          <w:sz w:val="20"/>
          <w:szCs w:val="20"/>
        </w:rPr>
        <w:t xml:space="preserve">Część IX: </w:t>
      </w:r>
      <w:r w:rsidRPr="00E77132">
        <w:rPr>
          <w:rFonts w:cs="Calibri"/>
          <w:sz w:val="20"/>
          <w:szCs w:val="20"/>
        </w:rPr>
        <w:t>10 dni od podpisania umowy wraz z dostarczeniem faktury</w:t>
      </w: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0F544E" w:rsidRPr="00500D4E" w:rsidRDefault="000F544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0F544E" w:rsidRPr="00500D4E" w:rsidRDefault="000F544E"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0F544E" w:rsidRPr="00500D4E" w:rsidRDefault="000F544E"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0F544E" w:rsidRPr="00500D4E" w:rsidRDefault="000F544E"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0F544E" w:rsidRPr="00500D4E" w:rsidRDefault="000F544E"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0F544E" w:rsidRPr="00500D4E" w:rsidRDefault="000F544E"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0F544E" w:rsidRPr="00500D4E" w:rsidRDefault="000F544E"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0F544E" w:rsidRPr="00500D4E" w:rsidRDefault="000F544E"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0F544E" w:rsidRPr="00500D4E" w:rsidRDefault="000F544E" w:rsidP="00500D4E">
      <w:pPr>
        <w:spacing w:after="0" w:line="240" w:lineRule="auto"/>
        <w:jc w:val="both"/>
        <w:rPr>
          <w:rFonts w:cs="Calibri"/>
          <w:sz w:val="20"/>
          <w:szCs w:val="20"/>
        </w:rPr>
      </w:pPr>
      <w:r w:rsidRPr="00500D4E">
        <w:rPr>
          <w:rFonts w:cs="Calibri"/>
          <w:sz w:val="20"/>
          <w:szCs w:val="20"/>
        </w:rPr>
        <w:t xml:space="preserve">     formatu XAdES.</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0F544E" w:rsidRPr="00500D4E" w:rsidRDefault="000F544E" w:rsidP="00500D4E">
      <w:pPr>
        <w:autoSpaceDE w:val="0"/>
        <w:autoSpaceDN w:val="0"/>
        <w:adjustRightInd w:val="0"/>
        <w:spacing w:after="0" w:line="240" w:lineRule="auto"/>
        <w:jc w:val="both"/>
        <w:rPr>
          <w:rFonts w:cs="Calibri"/>
          <w:bCs/>
          <w:sz w:val="20"/>
          <w:szCs w:val="20"/>
          <w:lang w:eastAsia="pl-PL"/>
        </w:rPr>
      </w:pPr>
    </w:p>
    <w:p w:rsidR="000F544E" w:rsidRPr="00500D4E" w:rsidRDefault="000F544E"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0F544E" w:rsidRDefault="000F544E"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0F544E" w:rsidRPr="001F301D" w:rsidRDefault="000F544E" w:rsidP="00500D4E">
      <w:pPr>
        <w:spacing w:after="0" w:line="240" w:lineRule="auto"/>
        <w:jc w:val="both"/>
        <w:rPr>
          <w:szCs w:val="20"/>
        </w:rPr>
      </w:pPr>
      <w:r>
        <w:rPr>
          <w:sz w:val="20"/>
        </w:rPr>
        <w:t>Marek Dziewit – komunikacja przez Platformę Zakupową</w:t>
      </w:r>
    </w:p>
    <w:p w:rsidR="000F544E" w:rsidRPr="001F301D" w:rsidRDefault="000F544E" w:rsidP="00500D4E">
      <w:pPr>
        <w:autoSpaceDE w:val="0"/>
        <w:autoSpaceDN w:val="0"/>
        <w:adjustRightInd w:val="0"/>
        <w:spacing w:after="0" w:line="240" w:lineRule="auto"/>
        <w:jc w:val="both"/>
        <w:rPr>
          <w:rFonts w:cs="Calibri"/>
          <w:color w:val="000000"/>
          <w:sz w:val="20"/>
          <w:szCs w:val="20"/>
          <w:lang w:val="de-DE"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0F544E" w:rsidRPr="00CB7150" w:rsidRDefault="000F544E"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25.12.2024 r.</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0F544E" w:rsidRPr="00500D4E" w:rsidRDefault="000F544E" w:rsidP="006A6F38">
      <w:pPr>
        <w:numPr>
          <w:ilvl w:val="0"/>
          <w:numId w:val="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0F544E" w:rsidRPr="00500D4E" w:rsidRDefault="000F544E" w:rsidP="006A6F38">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0F544E" w:rsidRPr="00500D4E" w:rsidRDefault="000F544E" w:rsidP="006A6F38">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0F544E" w:rsidRPr="00500D4E" w:rsidRDefault="000F544E"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0F544E" w:rsidRPr="00500D4E" w:rsidRDefault="000F544E" w:rsidP="00503F43">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0F544E" w:rsidRPr="00500D4E" w:rsidRDefault="000F544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F544E" w:rsidRPr="00500D4E" w:rsidRDefault="000F544E" w:rsidP="00500D4E">
      <w:pPr>
        <w:autoSpaceDE w:val="0"/>
        <w:autoSpaceDN w:val="0"/>
        <w:adjustRightInd w:val="0"/>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0F544E" w:rsidRPr="00500D4E" w:rsidRDefault="000F544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F544E" w:rsidRPr="00500D4E" w:rsidRDefault="000F544E" w:rsidP="00500D4E">
      <w:pPr>
        <w:autoSpaceDE w:val="0"/>
        <w:autoSpaceDN w:val="0"/>
        <w:adjustRightInd w:val="0"/>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F544E" w:rsidRPr="00500D4E" w:rsidRDefault="000F544E" w:rsidP="00503F43">
      <w:pPr>
        <w:autoSpaceDE w:val="0"/>
        <w:autoSpaceDN w:val="0"/>
        <w:adjustRightInd w:val="0"/>
        <w:spacing w:after="0" w:line="240" w:lineRule="auto"/>
        <w:jc w:val="both"/>
        <w:rPr>
          <w:rFonts w:cs="Calibri"/>
          <w:sz w:val="20"/>
          <w:szCs w:val="20"/>
          <w:u w:val="single"/>
          <w:lang w:eastAsia="pl-PL"/>
        </w:rPr>
      </w:pPr>
    </w:p>
    <w:p w:rsidR="000F544E" w:rsidRPr="00500D4E" w:rsidRDefault="000F544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0F544E" w:rsidRPr="00CE5D41"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0F544E" w:rsidRPr="00500D4E" w:rsidRDefault="000F544E" w:rsidP="00500D4E">
      <w:pPr>
        <w:autoSpaceDE w:val="0"/>
        <w:autoSpaceDN w:val="0"/>
        <w:adjustRightInd w:val="0"/>
        <w:spacing w:after="0" w:line="240" w:lineRule="auto"/>
        <w:jc w:val="both"/>
        <w:rPr>
          <w:rFonts w:cs="Calibri"/>
          <w:sz w:val="20"/>
          <w:szCs w:val="20"/>
          <w:lang w:eastAsia="pl-PL"/>
        </w:rPr>
      </w:pP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0F544E" w:rsidRPr="00500D4E" w:rsidRDefault="000F544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0F544E" w:rsidRPr="00500D4E" w:rsidRDefault="000F544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0F544E" w:rsidRPr="00500D4E" w:rsidRDefault="000F544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0F544E" w:rsidRPr="00500D4E" w:rsidRDefault="000F544E"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0F544E" w:rsidRPr="00500D4E" w:rsidRDefault="000F544E" w:rsidP="00500D4E">
      <w:pPr>
        <w:autoSpaceDE w:val="0"/>
        <w:autoSpaceDN w:val="0"/>
        <w:adjustRightInd w:val="0"/>
        <w:spacing w:after="0" w:line="240" w:lineRule="auto"/>
        <w:jc w:val="both"/>
        <w:rPr>
          <w:rFonts w:cs="Calibri"/>
          <w:b/>
          <w: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0F544E" w:rsidRPr="00500D4E" w:rsidRDefault="000F544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0F544E" w:rsidRPr="00500D4E" w:rsidRDefault="000F544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0F544E" w:rsidRPr="00500D4E" w:rsidRDefault="000F544E"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0F544E" w:rsidRPr="00500D4E" w:rsidRDefault="000F544E"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0F544E" w:rsidRPr="00500D4E" w:rsidRDefault="000F544E" w:rsidP="00500D4E">
      <w:pPr>
        <w:autoSpaceDE w:val="0"/>
        <w:autoSpaceDN w:val="0"/>
        <w:adjustRightInd w:val="0"/>
        <w:spacing w:after="0" w:line="240" w:lineRule="auto"/>
        <w:jc w:val="both"/>
        <w:rPr>
          <w:rFonts w:cs="Calibri"/>
          <w:b/>
          <w: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0F544E" w:rsidRPr="006202DD" w:rsidRDefault="000F544E" w:rsidP="00500D4E">
      <w:pPr>
        <w:autoSpaceDE w:val="0"/>
        <w:autoSpaceDN w:val="0"/>
        <w:adjustRightInd w:val="0"/>
        <w:spacing w:after="0" w:line="240" w:lineRule="auto"/>
        <w:jc w:val="both"/>
        <w:rPr>
          <w:rFonts w:cs="Calibri"/>
          <w:b/>
          <w:i/>
          <w:strike/>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0F544E" w:rsidRPr="00500D4E" w:rsidRDefault="000F544E"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26.11.2024</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0F544E" w:rsidRPr="00500D4E" w:rsidRDefault="000F544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0F544E" w:rsidRPr="00500D4E" w:rsidRDefault="000F544E"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0F544E" w:rsidRPr="00500D4E" w:rsidRDefault="000F544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0F544E" w:rsidRPr="00500D4E" w:rsidRDefault="000F544E"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0F544E" w:rsidRPr="00500D4E" w:rsidRDefault="000F544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0F544E" w:rsidRPr="00500D4E" w:rsidRDefault="000F544E"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26.11.2024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0F544E" w:rsidRPr="00500D4E" w:rsidRDefault="000F544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0F544E" w:rsidRPr="00500D4E" w:rsidRDefault="000F544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0F544E" w:rsidRPr="00500D4E" w:rsidRDefault="000F544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0F544E" w:rsidRPr="00500D4E" w:rsidRDefault="000F544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F544E" w:rsidRPr="00500D4E" w:rsidRDefault="000F544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F544E" w:rsidRPr="00500D4E" w:rsidRDefault="000F544E"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0F544E" w:rsidRPr="00500D4E" w:rsidRDefault="000F544E"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0F544E" w:rsidRPr="007D1A86" w:rsidRDefault="000F544E" w:rsidP="000B5204">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0F544E" w:rsidRPr="007D1A86" w:rsidRDefault="000F544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0F544E" w:rsidRPr="007D1A86" w:rsidRDefault="000F544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0F544E" w:rsidRPr="007D1A86" w:rsidRDefault="000F544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0F544E" w:rsidRPr="007D1A86" w:rsidRDefault="000F544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0F544E" w:rsidRPr="00647123" w:rsidRDefault="000F544E" w:rsidP="00647123">
      <w:pPr>
        <w:widowControl w:val="0"/>
        <w:spacing w:after="0" w:line="240" w:lineRule="auto"/>
        <w:jc w:val="both"/>
        <w:rPr>
          <w:rFonts w:cs="Calibri"/>
          <w:sz w:val="20"/>
          <w:szCs w:val="20"/>
          <w:lang w:eastAsia="pl-PL"/>
        </w:rPr>
      </w:pPr>
      <w:r w:rsidRPr="00500D4E">
        <w:rPr>
          <w:rFonts w:cs="Calibri"/>
          <w:sz w:val="20"/>
          <w:szCs w:val="20"/>
          <w:lang w:eastAsia="pl-PL"/>
        </w:rPr>
        <w:t xml:space="preserve">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t>
      </w:r>
      <w:r w:rsidRPr="00647123">
        <w:rPr>
          <w:rFonts w:cs="Calibri"/>
          <w:sz w:val="20"/>
          <w:szCs w:val="20"/>
          <w:lang w:eastAsia="pl-PL"/>
        </w:rPr>
        <w:t>Ceny należy podać w PLN. Ceny mają charakter ostateczny i nie mogą ulec zmianie poza przypadkami wprost wskazanymi w SWZ i załącznikami do niej oraz w powszechnie obowiązujących przepisach prawa.</w:t>
      </w:r>
    </w:p>
    <w:p w:rsidR="000F544E" w:rsidRPr="00500D4E" w:rsidRDefault="000F544E" w:rsidP="00647123">
      <w:pPr>
        <w:widowControl w:val="0"/>
        <w:spacing w:after="0" w:line="240" w:lineRule="auto"/>
        <w:jc w:val="both"/>
        <w:rPr>
          <w:rFonts w:cs="Calibri"/>
          <w:sz w:val="20"/>
          <w:szCs w:val="20"/>
          <w:lang w:eastAsia="pl-PL"/>
        </w:rPr>
      </w:pPr>
    </w:p>
    <w:p w:rsidR="000F544E" w:rsidRPr="00500D4E" w:rsidRDefault="000F544E"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0F544E" w:rsidRPr="00500D4E" w:rsidRDefault="000F544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F544E" w:rsidRPr="00500D4E" w:rsidRDefault="000F544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0F544E" w:rsidRPr="00500D4E" w:rsidRDefault="000F544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0F544E" w:rsidRPr="00500D4E" w:rsidRDefault="000F544E"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0F544E" w:rsidRPr="00500D4E" w:rsidRDefault="000F544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0F544E" w:rsidRPr="00500D4E" w:rsidRDefault="000F544E"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0F544E" w:rsidRDefault="000F544E"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 </w:t>
      </w:r>
      <w:r w:rsidRPr="006E30CA">
        <w:rPr>
          <w:rFonts w:cs="Calibri"/>
          <w:b/>
          <w:sz w:val="20"/>
          <w:szCs w:val="20"/>
          <w:lang w:eastAsia="pl-PL"/>
        </w:rPr>
        <w:t>dla</w:t>
      </w:r>
      <w:r>
        <w:rPr>
          <w:rFonts w:cs="Calibri"/>
          <w:b/>
          <w:sz w:val="20"/>
          <w:szCs w:val="20"/>
          <w:lang w:eastAsia="pl-PL"/>
        </w:rPr>
        <w:t xml:space="preserve"> wszystkich</w:t>
      </w:r>
      <w:r w:rsidRPr="006E30CA">
        <w:rPr>
          <w:rFonts w:cs="Calibri"/>
          <w:b/>
          <w:sz w:val="20"/>
          <w:szCs w:val="20"/>
          <w:lang w:eastAsia="pl-PL"/>
        </w:rPr>
        <w:t xml:space="preserve"> części</w:t>
      </w:r>
      <w:r>
        <w:rPr>
          <w:rFonts w:cs="Calibri"/>
          <w:b/>
          <w:sz w:val="20"/>
          <w:szCs w:val="20"/>
          <w:lang w:eastAsia="pl-PL"/>
        </w:rPr>
        <w:t xml:space="preserve"> </w:t>
      </w:r>
    </w:p>
    <w:p w:rsidR="000F544E" w:rsidRDefault="000F544E"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0F544E" w:rsidRPr="002B71B1" w:rsidTr="00F1359A">
        <w:trPr>
          <w:jc w:val="center"/>
        </w:trPr>
        <w:tc>
          <w:tcPr>
            <w:tcW w:w="717" w:type="dxa"/>
            <w:tcBorders>
              <w:top w:val="single" w:sz="12" w:space="0" w:color="auto"/>
              <w:left w:val="single" w:sz="12" w:space="0" w:color="auto"/>
            </w:tcBorders>
            <w:shd w:val="clear" w:color="auto" w:fill="FFFFFF"/>
            <w:vAlign w:val="center"/>
          </w:tcPr>
          <w:p w:rsidR="000F544E" w:rsidRPr="002B71B1" w:rsidRDefault="000F544E"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0F544E" w:rsidRPr="002B71B1" w:rsidRDefault="000F544E"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0F544E" w:rsidRPr="002B71B1" w:rsidRDefault="000F544E"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0F544E" w:rsidRPr="002B71B1" w:rsidRDefault="000F544E"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0F544E" w:rsidRPr="002B71B1" w:rsidTr="00F1359A">
        <w:trPr>
          <w:jc w:val="center"/>
        </w:trPr>
        <w:tc>
          <w:tcPr>
            <w:tcW w:w="717" w:type="dxa"/>
            <w:tcBorders>
              <w:left w:val="single" w:sz="12" w:space="0" w:color="auto"/>
            </w:tcBorders>
            <w:shd w:val="clear" w:color="auto" w:fill="FFFFFF"/>
            <w:vAlign w:val="center"/>
          </w:tcPr>
          <w:p w:rsidR="000F544E" w:rsidRPr="002B71B1" w:rsidRDefault="000F544E"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0F544E" w:rsidRPr="002B71B1" w:rsidRDefault="000F544E"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0F544E" w:rsidRPr="002B71B1" w:rsidRDefault="000F544E"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0F544E" w:rsidRPr="002B71B1" w:rsidRDefault="000F544E"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0F544E" w:rsidRDefault="000F544E" w:rsidP="00F32F98">
      <w:pPr>
        <w:rPr>
          <w:rFonts w:ascii="Tahoma" w:hAnsi="Tahoma" w:cs="Tahoma"/>
          <w:b/>
          <w:sz w:val="18"/>
          <w:szCs w:val="18"/>
        </w:rPr>
      </w:pPr>
    </w:p>
    <w:p w:rsidR="000F544E" w:rsidRPr="00F271D3" w:rsidRDefault="000F544E"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0F544E" w:rsidRPr="00F271D3" w:rsidRDefault="000F544E" w:rsidP="00F32F98">
      <w:pPr>
        <w:pStyle w:val="BodyText2"/>
        <w:rPr>
          <w:rFonts w:ascii="Calibri" w:hAnsi="Calibri"/>
          <w:sz w:val="20"/>
          <w:szCs w:val="20"/>
        </w:rPr>
      </w:pPr>
    </w:p>
    <w:p w:rsidR="000F544E" w:rsidRPr="005B0E98" w:rsidRDefault="000F544E"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0F544E" w:rsidRPr="005B0E98" w:rsidRDefault="000F544E"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0F544E" w:rsidRPr="005B0E98" w:rsidRDefault="000F544E"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0F544E" w:rsidRPr="005B0E98" w:rsidRDefault="000F544E"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0F544E" w:rsidRDefault="000F544E" w:rsidP="00500D4E">
      <w:pPr>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0F544E" w:rsidRPr="00500D4E" w:rsidRDefault="000F544E" w:rsidP="00500D4E">
      <w:pPr>
        <w:spacing w:after="0" w:line="240" w:lineRule="auto"/>
        <w:jc w:val="both"/>
        <w:rPr>
          <w:rFonts w:cs="Calibri"/>
          <w:sz w:val="20"/>
          <w:szCs w:val="20"/>
          <w:lang w:eastAsia="pl-PL"/>
        </w:rPr>
      </w:pP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0F544E" w:rsidRPr="00500D4E" w:rsidRDefault="000F544E" w:rsidP="00500D4E">
      <w:pPr>
        <w:spacing w:after="0" w:line="240" w:lineRule="auto"/>
        <w:jc w:val="both"/>
        <w:rPr>
          <w:rFonts w:cs="Calibri"/>
          <w:sz w:val="20"/>
          <w:szCs w:val="20"/>
          <w:lang w:eastAsia="pl-PL"/>
        </w:rPr>
      </w:pPr>
      <w:r>
        <w:rPr>
          <w:rFonts w:cs="Calibri"/>
          <w:sz w:val="20"/>
          <w:szCs w:val="20"/>
          <w:lang w:eastAsia="pl-PL"/>
        </w:rPr>
        <w:t>Zamawiający dopuszcza składanie ofert częściowych na podane w załącznikach 3 i 4 części zamówienia. Wykonawca może złożyć ofertę na jedną lub więcej części zamówienia.</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0F544E" w:rsidRPr="00500D4E" w:rsidRDefault="000F544E" w:rsidP="00500D4E">
      <w:pPr>
        <w:spacing w:after="0" w:line="240" w:lineRule="auto"/>
        <w:jc w:val="both"/>
        <w:rPr>
          <w:rFonts w:cs="Calibri"/>
          <w:sz w:val="20"/>
          <w:szCs w:val="20"/>
          <w:lang w:eastAsia="pl-PL"/>
        </w:rPr>
      </w:pPr>
      <w:r>
        <w:rPr>
          <w:rFonts w:cs="Calibri"/>
          <w:sz w:val="20"/>
          <w:szCs w:val="20"/>
          <w:lang w:eastAsia="pl-PL"/>
        </w:rPr>
        <w:t>Brak ograniczeń.</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0F544E" w:rsidRPr="00500D4E" w:rsidRDefault="000F544E"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Default="000F544E"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0F544E" w:rsidRPr="00500D4E" w:rsidRDefault="000F544E"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ind w:left="284" w:hanging="284"/>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ind w:left="284" w:hanging="284"/>
        <w:jc w:val="both"/>
        <w:rPr>
          <w:rFonts w:cs="Calibri"/>
          <w:b/>
          <w:i/>
          <w:color w:val="000000"/>
          <w:sz w:val="20"/>
          <w:szCs w:val="20"/>
          <w:lang w:eastAsia="pl-PL"/>
        </w:rPr>
      </w:pPr>
    </w:p>
    <w:p w:rsidR="000F544E" w:rsidRPr="00500D4E" w:rsidRDefault="000F544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0F544E" w:rsidRPr="00500D4E" w:rsidRDefault="000F544E" w:rsidP="00500D4E">
      <w:pPr>
        <w:autoSpaceDE w:val="0"/>
        <w:autoSpaceDN w:val="0"/>
        <w:adjustRightInd w:val="0"/>
        <w:spacing w:after="0" w:line="240" w:lineRule="auto"/>
        <w:jc w:val="both"/>
        <w:rPr>
          <w:rFonts w:cs="Calibri"/>
          <w:color w:val="000000"/>
          <w:sz w:val="20"/>
          <w:szCs w:val="20"/>
          <w:lang w:eastAsia="pl-PL"/>
        </w:rPr>
      </w:pPr>
    </w:p>
    <w:p w:rsidR="000F544E" w:rsidRPr="00500D4E" w:rsidRDefault="000F544E"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0F544E" w:rsidRPr="007F0F69" w:rsidRDefault="000F544E"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0F544E" w:rsidRPr="002C14D1" w:rsidRDefault="000F544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0F544E" w:rsidRPr="005C203A" w:rsidRDefault="000F544E"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0F544E" w:rsidRPr="002C14D1" w:rsidRDefault="000F544E"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0F544E" w:rsidRPr="005C203A" w:rsidRDefault="000F544E"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0F544E" w:rsidRPr="002C14D1" w:rsidRDefault="000F544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0F544E" w:rsidRPr="00653EA2" w:rsidRDefault="000F544E"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ZP/11/24</w:t>
      </w:r>
      <w:r w:rsidRPr="00B21AB9">
        <w:rPr>
          <w:rFonts w:ascii="Verdana" w:hAnsi="Verdana" w:cs="Tahoma"/>
          <w:b/>
          <w:sz w:val="16"/>
        </w:rPr>
        <w:t xml:space="preserve"> </w:t>
      </w:r>
      <w:r>
        <w:rPr>
          <w:rFonts w:ascii="Verdana" w:hAnsi="Verdana" w:cs="Tahoma"/>
          <w:b/>
          <w:sz w:val="16"/>
        </w:rPr>
        <w:t xml:space="preserve">Dostawa sprzętu i oprogramowania </w:t>
      </w:r>
      <w:r w:rsidRPr="00653EA2">
        <w:rPr>
          <w:rFonts w:ascii="Verdana" w:hAnsi="Verdana" w:cs="Tahoma"/>
          <w:b/>
          <w:sz w:val="16"/>
        </w:rPr>
        <w:t>informatycznego</w:t>
      </w:r>
      <w:r>
        <w:rPr>
          <w:rFonts w:ascii="Verdana" w:hAnsi="Verdana" w:cs="Tahoma"/>
          <w:b/>
          <w:sz w:val="16"/>
        </w:rPr>
        <w:t xml:space="preserve"> III</w:t>
      </w:r>
    </w:p>
    <w:p w:rsidR="000F544E" w:rsidRPr="00093692" w:rsidRDefault="000F544E"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ZP/11</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0F544E" w:rsidRPr="002C14D1" w:rsidRDefault="000F544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0F544E" w:rsidRPr="002C14D1" w:rsidRDefault="000F544E"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0F544E" w:rsidRPr="002C14D1" w:rsidRDefault="000F544E" w:rsidP="006A6F3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0F544E" w:rsidRPr="002C14D1" w:rsidRDefault="000F544E" w:rsidP="006A6F3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0F544E" w:rsidRPr="002C14D1" w:rsidRDefault="000F544E" w:rsidP="006A6F3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0F544E" w:rsidRPr="002C14D1" w:rsidRDefault="000F544E" w:rsidP="006A6F3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0F544E" w:rsidRPr="002C14D1" w:rsidRDefault="000F544E" w:rsidP="006A6F38">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0F544E" w:rsidRPr="000F489C" w:rsidRDefault="000F544E"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0F544E" w:rsidRPr="002C14D1" w:rsidRDefault="000F544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0F544E" w:rsidRPr="002C14D1" w:rsidRDefault="000F544E"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0F544E" w:rsidRPr="00B679CD" w:rsidRDefault="000F544E"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0F544E" w:rsidRPr="00B679CD" w:rsidRDefault="000F544E"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0F544E" w:rsidRPr="00B679CD" w:rsidRDefault="000F544E" w:rsidP="006A6F3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0F544E" w:rsidRPr="00B679CD" w:rsidRDefault="000F544E" w:rsidP="006A6F3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0F544E" w:rsidRPr="00B679CD" w:rsidRDefault="000F544E" w:rsidP="006A6F3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0F544E" w:rsidRDefault="000F544E" w:rsidP="006A6F38">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0F544E" w:rsidRDefault="000F544E" w:rsidP="00C34697">
      <w:pPr>
        <w:pStyle w:val="Default"/>
        <w:jc w:val="both"/>
        <w:rPr>
          <w:rFonts w:ascii="Cambria" w:hAnsi="Cambria"/>
          <w:sz w:val="20"/>
          <w:szCs w:val="20"/>
        </w:rPr>
      </w:pPr>
    </w:p>
    <w:p w:rsidR="000F544E" w:rsidRDefault="000F544E"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0F544E" w:rsidRPr="00B679CD" w:rsidRDefault="000F544E"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0F544E" w:rsidRPr="00B679CD" w:rsidRDefault="000F544E" w:rsidP="006A6F3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0F544E" w:rsidRPr="00B679CD" w:rsidRDefault="000F544E" w:rsidP="006A6F3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0F544E" w:rsidRPr="00B679CD" w:rsidRDefault="000F544E" w:rsidP="006A6F38">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0F544E" w:rsidRDefault="000F544E" w:rsidP="00C34697">
      <w:pPr>
        <w:pStyle w:val="Default"/>
        <w:ind w:hanging="360"/>
        <w:jc w:val="both"/>
        <w:rPr>
          <w:rFonts w:ascii="Cambria" w:hAnsi="Cambria"/>
          <w:sz w:val="20"/>
          <w:szCs w:val="20"/>
        </w:rPr>
      </w:pPr>
    </w:p>
    <w:p w:rsidR="000F544E" w:rsidRPr="002C14D1" w:rsidRDefault="000F544E"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0F544E" w:rsidRPr="00683F08" w:rsidRDefault="000F544E"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F544E" w:rsidRPr="002C14D1" w:rsidRDefault="000F544E"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0F544E" w:rsidRPr="00683F08" w:rsidRDefault="000F544E"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0F544E" w:rsidRPr="0072159C" w:rsidRDefault="000F544E" w:rsidP="00C34697">
      <w:pPr>
        <w:rPr>
          <w:rFonts w:ascii="Cambria" w:hAnsi="Cambria"/>
          <w:sz w:val="18"/>
          <w:szCs w:val="18"/>
        </w:rPr>
      </w:pPr>
      <w:r w:rsidRPr="0072159C">
        <w:rPr>
          <w:rFonts w:ascii="Cambria" w:hAnsi="Cambria"/>
          <w:sz w:val="18"/>
          <w:szCs w:val="18"/>
        </w:rPr>
        <w:t>Wyjaśnienie:</w:t>
      </w:r>
    </w:p>
    <w:p w:rsidR="000F544E" w:rsidRPr="0072159C" w:rsidRDefault="000F544E"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0F544E" w:rsidRPr="00006920" w:rsidRDefault="000F544E" w:rsidP="00006920">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F544E" w:rsidRPr="00500D4E" w:rsidRDefault="000F544E"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0F544E" w:rsidRPr="00500D4E" w:rsidRDefault="000F544E"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0F544E" w:rsidRPr="00500D4E" w:rsidRDefault="000F544E"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0F544E" w:rsidRPr="00500D4E" w:rsidRDefault="000F544E"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0F544E" w:rsidRPr="00500D4E" w:rsidRDefault="000F544E"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0F544E" w:rsidRPr="00500D4E" w:rsidRDefault="000F544E"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0F544E" w:rsidRPr="00500D4E" w:rsidRDefault="000F544E"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0F544E" w:rsidRDefault="000F544E" w:rsidP="009F2BA4">
      <w:pPr>
        <w:tabs>
          <w:tab w:val="left" w:pos="567"/>
        </w:tabs>
        <w:spacing w:after="0" w:line="360" w:lineRule="auto"/>
        <w:jc w:val="center"/>
        <w:rPr>
          <w:rFonts w:cs="Calibri"/>
          <w:b/>
          <w:bCs/>
          <w:iCs/>
          <w:sz w:val="24"/>
          <w:szCs w:val="24"/>
          <w:u w:val="single"/>
          <w:lang w:eastAsia="pl-PL"/>
        </w:rPr>
      </w:pPr>
    </w:p>
    <w:p w:rsidR="000F544E" w:rsidRPr="00451332" w:rsidRDefault="000F544E" w:rsidP="00451332">
      <w:pPr>
        <w:tabs>
          <w:tab w:val="left" w:pos="567"/>
        </w:tabs>
        <w:spacing w:after="0" w:line="360" w:lineRule="auto"/>
        <w:jc w:val="center"/>
        <w:rPr>
          <w:rFonts w:cs="Calibri"/>
          <w:bCs/>
          <w:iCs/>
          <w:sz w:val="20"/>
          <w:szCs w:val="20"/>
          <w:lang w:eastAsia="pl-PL"/>
        </w:rPr>
      </w:pPr>
      <w:r w:rsidRPr="00451332">
        <w:rPr>
          <w:rFonts w:cs="Calibri"/>
          <w:bCs/>
          <w:iCs/>
          <w:sz w:val="20"/>
          <w:szCs w:val="20"/>
          <w:lang w:eastAsia="pl-PL"/>
        </w:rPr>
        <w:t>p.o. Dyrektora Sieć Badawcza Łukasiewicz – Krakowskiego Instytutu Technologicznego</w:t>
      </w:r>
    </w:p>
    <w:p w:rsidR="000F544E" w:rsidRPr="00451332" w:rsidRDefault="000F544E" w:rsidP="00451332">
      <w:pPr>
        <w:tabs>
          <w:tab w:val="left" w:pos="567"/>
        </w:tabs>
        <w:spacing w:after="0" w:line="360" w:lineRule="auto"/>
        <w:jc w:val="center"/>
        <w:rPr>
          <w:rFonts w:cs="Calibri"/>
          <w:bCs/>
          <w:iCs/>
          <w:sz w:val="20"/>
          <w:szCs w:val="20"/>
          <w:lang w:eastAsia="pl-PL"/>
        </w:rPr>
      </w:pPr>
      <w:r w:rsidRPr="00451332">
        <w:rPr>
          <w:rFonts w:cs="Calibri"/>
          <w:bCs/>
          <w:iCs/>
          <w:sz w:val="20"/>
          <w:szCs w:val="20"/>
          <w:lang w:eastAsia="pl-PL"/>
        </w:rPr>
        <w:t>dr hab. inż. Damian Gąsiorek, prof. PŚ</w:t>
      </w:r>
    </w:p>
    <w:p w:rsidR="000F544E" w:rsidRPr="00451332" w:rsidRDefault="000F544E" w:rsidP="00451332">
      <w:pPr>
        <w:tabs>
          <w:tab w:val="left" w:pos="567"/>
        </w:tabs>
        <w:spacing w:after="0" w:line="360" w:lineRule="auto"/>
        <w:jc w:val="center"/>
        <w:rPr>
          <w:rFonts w:cs="Calibri"/>
          <w:bCs/>
          <w:iCs/>
          <w:sz w:val="20"/>
          <w:szCs w:val="20"/>
          <w:lang w:eastAsia="pl-PL"/>
        </w:rPr>
      </w:pPr>
    </w:p>
    <w:p w:rsidR="000F544E" w:rsidRDefault="000F544E" w:rsidP="009F2BA4">
      <w:pPr>
        <w:tabs>
          <w:tab w:val="left" w:pos="567"/>
        </w:tabs>
        <w:spacing w:after="0" w:line="360" w:lineRule="auto"/>
        <w:jc w:val="center"/>
        <w:rPr>
          <w:rFonts w:cs="Calibri"/>
          <w:b/>
          <w:bCs/>
          <w:iCs/>
          <w:sz w:val="24"/>
          <w:szCs w:val="24"/>
          <w:u w:val="single"/>
          <w:lang w:eastAsia="pl-PL"/>
        </w:rPr>
      </w:pPr>
    </w:p>
    <w:p w:rsidR="000F544E" w:rsidRDefault="000F544E" w:rsidP="009F2BA4">
      <w:pPr>
        <w:tabs>
          <w:tab w:val="left" w:pos="567"/>
        </w:tabs>
        <w:spacing w:after="0" w:line="360" w:lineRule="auto"/>
        <w:jc w:val="center"/>
        <w:rPr>
          <w:rFonts w:cs="Calibri"/>
          <w:b/>
          <w:bCs/>
          <w:iCs/>
          <w:sz w:val="24"/>
          <w:szCs w:val="24"/>
          <w:u w:val="single"/>
          <w:lang w:eastAsia="pl-PL"/>
        </w:rPr>
      </w:pPr>
    </w:p>
    <w:p w:rsidR="000F544E" w:rsidRDefault="000F544E" w:rsidP="00503F43">
      <w:pPr>
        <w:tabs>
          <w:tab w:val="left" w:pos="567"/>
        </w:tabs>
        <w:spacing w:after="0" w:line="360" w:lineRule="auto"/>
        <w:rPr>
          <w:rFonts w:cs="Calibri"/>
          <w:b/>
          <w:bCs/>
          <w:iCs/>
          <w:sz w:val="24"/>
          <w:szCs w:val="24"/>
          <w:u w:val="single"/>
          <w:lang w:eastAsia="pl-PL"/>
        </w:rPr>
      </w:pPr>
    </w:p>
    <w:p w:rsidR="000F544E" w:rsidRDefault="000F544E" w:rsidP="009F2BA4">
      <w:pPr>
        <w:tabs>
          <w:tab w:val="left" w:pos="567"/>
        </w:tabs>
        <w:spacing w:after="0" w:line="360" w:lineRule="auto"/>
        <w:jc w:val="center"/>
        <w:rPr>
          <w:rFonts w:cs="Calibri"/>
          <w:b/>
          <w:bCs/>
          <w:iCs/>
          <w:sz w:val="24"/>
          <w:szCs w:val="24"/>
          <w:u w:val="single"/>
          <w:lang w:eastAsia="pl-PL"/>
        </w:rPr>
      </w:pPr>
    </w:p>
    <w:p w:rsidR="000F544E" w:rsidRDefault="000F544E" w:rsidP="009F2BA4">
      <w:pPr>
        <w:tabs>
          <w:tab w:val="left" w:pos="567"/>
        </w:tabs>
        <w:spacing w:after="0" w:line="360" w:lineRule="auto"/>
        <w:jc w:val="center"/>
        <w:rPr>
          <w:rFonts w:cs="Calibri"/>
          <w:b/>
          <w:bCs/>
          <w:iCs/>
          <w:sz w:val="24"/>
          <w:szCs w:val="24"/>
          <w:u w:val="single"/>
          <w:lang w:eastAsia="pl-PL"/>
        </w:rPr>
      </w:pPr>
    </w:p>
    <w:p w:rsidR="000F544E" w:rsidRDefault="000F544E" w:rsidP="00E70A06">
      <w:pPr>
        <w:tabs>
          <w:tab w:val="left" w:pos="567"/>
        </w:tabs>
        <w:spacing w:after="0" w:line="360" w:lineRule="auto"/>
        <w:rPr>
          <w:rFonts w:cs="Calibri"/>
          <w:b/>
          <w:bCs/>
          <w:iCs/>
          <w:sz w:val="24"/>
          <w:szCs w:val="24"/>
          <w:u w:val="single"/>
          <w:lang w:eastAsia="pl-PL"/>
        </w:rPr>
      </w:pPr>
    </w:p>
    <w:p w:rsidR="000F544E" w:rsidRPr="00500D4E" w:rsidRDefault="000F544E" w:rsidP="009F2BA4">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0F544E" w:rsidRDefault="000F544E" w:rsidP="009F2BA4">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0F544E" w:rsidRPr="00D877F4" w:rsidRDefault="000F544E" w:rsidP="009F2BA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0F544E" w:rsidRPr="00D877F4" w:rsidRDefault="000F544E" w:rsidP="009F2BA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0F544E" w:rsidRPr="00500D4E" w:rsidRDefault="000F544E" w:rsidP="009F2BA4">
      <w:pPr>
        <w:spacing w:after="0" w:line="240" w:lineRule="auto"/>
        <w:rPr>
          <w:rFonts w:cs="Calibri"/>
          <w:b/>
          <w:bCs/>
          <w:sz w:val="20"/>
          <w:szCs w:val="20"/>
          <w:lang w:eastAsia="pl-PL"/>
        </w:rPr>
      </w:pPr>
      <w:r w:rsidRPr="00500D4E">
        <w:rPr>
          <w:rFonts w:cs="Calibri"/>
          <w:b/>
          <w:bCs/>
          <w:sz w:val="20"/>
          <w:szCs w:val="20"/>
          <w:lang w:eastAsia="pl-PL"/>
        </w:rPr>
        <w:t>Wykonawca:</w:t>
      </w:r>
    </w:p>
    <w:p w:rsidR="000F544E" w:rsidRPr="00500D4E" w:rsidRDefault="000F544E" w:rsidP="009F2BA4">
      <w:pPr>
        <w:spacing w:after="0" w:line="240" w:lineRule="auto"/>
        <w:rPr>
          <w:rFonts w:cs="Calibri"/>
          <w:b/>
          <w:bCs/>
          <w:sz w:val="20"/>
          <w:szCs w:val="20"/>
          <w:lang w:eastAsia="pl-PL"/>
        </w:rPr>
      </w:pPr>
    </w:p>
    <w:p w:rsidR="000F544E" w:rsidRPr="00500D4E" w:rsidRDefault="000F544E" w:rsidP="009F2BA4">
      <w:pPr>
        <w:spacing w:after="0" w:line="240" w:lineRule="auto"/>
        <w:ind w:right="5954"/>
        <w:rPr>
          <w:rFonts w:cs="Calibri"/>
          <w:sz w:val="20"/>
          <w:szCs w:val="20"/>
          <w:lang w:eastAsia="pl-PL"/>
        </w:rPr>
      </w:pPr>
      <w:r w:rsidRPr="00500D4E">
        <w:rPr>
          <w:rFonts w:cs="Calibri"/>
          <w:sz w:val="20"/>
          <w:szCs w:val="20"/>
          <w:lang w:eastAsia="pl-PL"/>
        </w:rPr>
        <w:t>………………..………………………………………</w:t>
      </w:r>
    </w:p>
    <w:p w:rsidR="000F544E" w:rsidRPr="00500D4E" w:rsidRDefault="000F544E" w:rsidP="009F2BA4">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0F544E" w:rsidRPr="00500D4E" w:rsidRDefault="000F544E" w:rsidP="009F2BA4">
      <w:pPr>
        <w:spacing w:after="0" w:line="240" w:lineRule="auto"/>
        <w:ind w:right="5954"/>
        <w:rPr>
          <w:rFonts w:cs="Calibri"/>
          <w:sz w:val="20"/>
          <w:szCs w:val="20"/>
          <w:lang w:eastAsia="pl-PL"/>
        </w:rPr>
      </w:pPr>
      <w:r w:rsidRPr="00500D4E">
        <w:rPr>
          <w:rFonts w:cs="Calibri"/>
          <w:sz w:val="20"/>
          <w:szCs w:val="20"/>
          <w:lang w:eastAsia="pl-PL"/>
        </w:rPr>
        <w:t>………………..………………………………………</w:t>
      </w:r>
    </w:p>
    <w:p w:rsidR="000F544E" w:rsidRPr="00500D4E" w:rsidRDefault="000F544E" w:rsidP="009F2BA4">
      <w:pPr>
        <w:spacing w:after="0" w:line="240" w:lineRule="auto"/>
        <w:ind w:right="5953"/>
        <w:rPr>
          <w:rFonts w:cs="Calibri"/>
          <w:i/>
          <w:iCs/>
          <w:sz w:val="20"/>
          <w:szCs w:val="20"/>
          <w:lang w:eastAsia="pl-PL"/>
        </w:rPr>
      </w:pPr>
      <w:r w:rsidRPr="00500D4E">
        <w:rPr>
          <w:rFonts w:cs="Calibri"/>
          <w:i/>
          <w:iCs/>
          <w:sz w:val="20"/>
          <w:szCs w:val="20"/>
          <w:lang w:eastAsia="pl-PL"/>
        </w:rPr>
        <w:t>(adres)</w:t>
      </w:r>
    </w:p>
    <w:p w:rsidR="000F544E" w:rsidRPr="00500D4E" w:rsidRDefault="000F544E" w:rsidP="009F2BA4">
      <w:pPr>
        <w:spacing w:after="0" w:line="240" w:lineRule="auto"/>
        <w:ind w:right="5954"/>
        <w:rPr>
          <w:rFonts w:cs="Calibri"/>
          <w:sz w:val="20"/>
          <w:szCs w:val="20"/>
          <w:lang w:eastAsia="pl-PL"/>
        </w:rPr>
      </w:pPr>
      <w:r w:rsidRPr="00500D4E">
        <w:rPr>
          <w:rFonts w:cs="Calibri"/>
          <w:sz w:val="20"/>
          <w:szCs w:val="20"/>
          <w:lang w:eastAsia="pl-PL"/>
        </w:rPr>
        <w:t>………………..………………………………………</w:t>
      </w:r>
    </w:p>
    <w:p w:rsidR="000F544E" w:rsidRPr="00500D4E" w:rsidRDefault="000F544E" w:rsidP="009F2BA4">
      <w:pPr>
        <w:spacing w:after="0" w:line="240" w:lineRule="auto"/>
        <w:ind w:right="5953"/>
        <w:rPr>
          <w:rFonts w:cs="Calibri"/>
          <w:i/>
          <w:iCs/>
          <w:sz w:val="20"/>
          <w:szCs w:val="20"/>
          <w:lang w:eastAsia="pl-PL"/>
        </w:rPr>
      </w:pPr>
      <w:r w:rsidRPr="00500D4E">
        <w:rPr>
          <w:rFonts w:cs="Calibri"/>
          <w:i/>
          <w:iCs/>
          <w:sz w:val="20"/>
          <w:szCs w:val="20"/>
          <w:lang w:eastAsia="pl-PL"/>
        </w:rPr>
        <w:t>tel./fax)</w:t>
      </w:r>
    </w:p>
    <w:p w:rsidR="000F544E" w:rsidRPr="00500D4E" w:rsidRDefault="000F544E" w:rsidP="009F2BA4">
      <w:pPr>
        <w:spacing w:after="0" w:line="240" w:lineRule="auto"/>
        <w:ind w:right="5953"/>
        <w:rPr>
          <w:rFonts w:cs="Calibri"/>
          <w:i/>
          <w:iCs/>
          <w:sz w:val="20"/>
          <w:szCs w:val="20"/>
          <w:lang w:eastAsia="pl-PL"/>
        </w:rPr>
      </w:pPr>
      <w:r w:rsidRPr="00500D4E">
        <w:rPr>
          <w:rFonts w:cs="Calibri"/>
          <w:i/>
          <w:iCs/>
          <w:sz w:val="20"/>
          <w:szCs w:val="20"/>
          <w:lang w:eastAsia="pl-PL"/>
        </w:rPr>
        <w:t>.............................................................</w:t>
      </w:r>
    </w:p>
    <w:p w:rsidR="000F544E" w:rsidRPr="00500D4E" w:rsidRDefault="000F544E" w:rsidP="009F2BA4">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0F544E" w:rsidRPr="00500D4E" w:rsidRDefault="000F544E" w:rsidP="009F2BA4">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0F544E" w:rsidRPr="00500D4E" w:rsidRDefault="000F544E" w:rsidP="009F2BA4">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0F544E" w:rsidRPr="00500D4E" w:rsidRDefault="000F544E" w:rsidP="009F2BA4">
      <w:pPr>
        <w:spacing w:after="0" w:line="240" w:lineRule="auto"/>
        <w:rPr>
          <w:rFonts w:cs="Calibri"/>
          <w:sz w:val="20"/>
          <w:szCs w:val="20"/>
          <w:u w:val="single"/>
          <w:lang w:eastAsia="pl-PL"/>
        </w:rPr>
      </w:pPr>
    </w:p>
    <w:p w:rsidR="000F544E" w:rsidRPr="00500D4E" w:rsidRDefault="000F544E" w:rsidP="009F2BA4">
      <w:pPr>
        <w:spacing w:after="0" w:line="240" w:lineRule="auto"/>
        <w:ind w:right="5954"/>
        <w:rPr>
          <w:rFonts w:cs="Calibri"/>
          <w:sz w:val="20"/>
          <w:szCs w:val="20"/>
          <w:lang w:eastAsia="pl-PL"/>
        </w:rPr>
      </w:pPr>
      <w:r w:rsidRPr="00500D4E">
        <w:rPr>
          <w:rFonts w:cs="Calibri"/>
          <w:sz w:val="20"/>
          <w:szCs w:val="20"/>
          <w:lang w:eastAsia="pl-PL"/>
        </w:rPr>
        <w:t>………………….............................……</w:t>
      </w:r>
    </w:p>
    <w:p w:rsidR="000F544E" w:rsidRPr="00500D4E" w:rsidRDefault="000F544E" w:rsidP="009F2BA4">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0F544E" w:rsidRPr="00500D4E" w:rsidRDefault="000F544E" w:rsidP="009F2BA4">
      <w:pPr>
        <w:spacing w:after="0" w:line="240" w:lineRule="auto"/>
        <w:ind w:right="44"/>
        <w:rPr>
          <w:rFonts w:cs="Calibri"/>
          <w:i/>
          <w:iCs/>
          <w:sz w:val="20"/>
          <w:szCs w:val="20"/>
          <w:lang w:eastAsia="pl-PL"/>
        </w:rPr>
      </w:pPr>
    </w:p>
    <w:p w:rsidR="000F544E" w:rsidRPr="00500D4E" w:rsidRDefault="000F544E" w:rsidP="009F2BA4">
      <w:pPr>
        <w:spacing w:after="0" w:line="240" w:lineRule="auto"/>
        <w:ind w:right="44"/>
        <w:rPr>
          <w:rFonts w:cs="Calibri"/>
          <w:i/>
          <w:iCs/>
          <w:sz w:val="20"/>
          <w:szCs w:val="20"/>
          <w:lang w:eastAsia="pl-PL"/>
        </w:rPr>
      </w:pPr>
    </w:p>
    <w:p w:rsidR="000F544E" w:rsidRPr="00500D4E" w:rsidRDefault="000F544E"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0F544E" w:rsidRPr="00500D4E" w:rsidRDefault="000F544E"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0F544E" w:rsidRPr="00500D4E" w:rsidRDefault="000F544E"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0F544E" w:rsidRPr="00500D4E" w:rsidRDefault="000F544E"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0F544E" w:rsidRPr="00500D4E" w:rsidRDefault="000F544E" w:rsidP="009F2BA4">
      <w:pPr>
        <w:spacing w:after="0" w:line="360" w:lineRule="auto"/>
        <w:jc w:val="both"/>
        <w:rPr>
          <w:rFonts w:cs="Calibri"/>
          <w:sz w:val="20"/>
          <w:szCs w:val="20"/>
          <w:lang w:eastAsia="pl-PL"/>
        </w:rPr>
      </w:pPr>
    </w:p>
    <w:p w:rsidR="000F544E" w:rsidRPr="009F2BA4" w:rsidRDefault="000F544E" w:rsidP="009F2BA4">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ZP/11/24 Dostawa sprzętu i oprogramowania </w:t>
      </w:r>
      <w:r w:rsidRPr="009F2BA4">
        <w:rPr>
          <w:rFonts w:ascii="Verdana" w:hAnsi="Verdana" w:cs="Tahoma"/>
          <w:b/>
          <w:sz w:val="16"/>
        </w:rPr>
        <w:t>informatycznego</w:t>
      </w:r>
      <w:r>
        <w:rPr>
          <w:rFonts w:ascii="Verdana" w:hAnsi="Verdana" w:cs="Tahoma"/>
          <w:b/>
          <w:sz w:val="16"/>
        </w:rPr>
        <w:t xml:space="preserve"> III</w:t>
      </w:r>
    </w:p>
    <w:p w:rsidR="000F544E" w:rsidRPr="002B1BC5" w:rsidRDefault="000F544E" w:rsidP="009F2BA4">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0F544E" w:rsidRPr="00500D4E" w:rsidRDefault="000F544E" w:rsidP="009F2BA4">
      <w:pPr>
        <w:spacing w:after="0" w:line="360" w:lineRule="auto"/>
        <w:jc w:val="both"/>
        <w:rPr>
          <w:rFonts w:cs="Calibri"/>
          <w:sz w:val="20"/>
          <w:szCs w:val="20"/>
          <w:lang w:eastAsia="pl-PL"/>
        </w:rPr>
      </w:pPr>
    </w:p>
    <w:p w:rsidR="000F544E" w:rsidRPr="00500D4E" w:rsidRDefault="000F544E" w:rsidP="009F2BA4">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0F544E" w:rsidRDefault="000F544E" w:rsidP="009F2BA4">
      <w:pPr>
        <w:spacing w:after="0" w:line="360" w:lineRule="auto"/>
        <w:ind w:left="360"/>
        <w:jc w:val="both"/>
        <w:rPr>
          <w:rFonts w:cs="Calibri"/>
          <w:sz w:val="20"/>
          <w:szCs w:val="20"/>
        </w:rPr>
      </w:pPr>
    </w:p>
    <w:p w:rsidR="000F544E" w:rsidRPr="002248F0" w:rsidRDefault="000F544E"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0F544E" w:rsidRPr="00500D4E" w:rsidRDefault="000F544E" w:rsidP="009F2BA4">
      <w:pPr>
        <w:spacing w:after="0" w:line="360" w:lineRule="auto"/>
        <w:jc w:val="both"/>
        <w:rPr>
          <w:rFonts w:cs="Calibri"/>
          <w:i/>
          <w:iCs/>
          <w:sz w:val="20"/>
          <w:szCs w:val="20"/>
          <w:lang w:eastAsia="pl-PL"/>
        </w:rPr>
      </w:pPr>
    </w:p>
    <w:p w:rsidR="000F544E" w:rsidRDefault="000F544E"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0F544E" w:rsidRPr="00DD59F0" w:rsidRDefault="000F544E" w:rsidP="009F2BA4">
      <w:pPr>
        <w:pStyle w:val="NormalWeb"/>
        <w:numPr>
          <w:ilvl w:val="0"/>
          <w:numId w:val="5"/>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0F544E" w:rsidRPr="00683F08" w:rsidRDefault="000F544E" w:rsidP="009F2BA4">
      <w:pPr>
        <w:autoSpaceDE w:val="0"/>
        <w:autoSpaceDN w:val="0"/>
        <w:adjustRightInd w:val="0"/>
        <w:spacing w:after="0" w:line="360" w:lineRule="auto"/>
        <w:rPr>
          <w:rFonts w:cs="Calibri"/>
          <w:bCs/>
          <w:sz w:val="20"/>
          <w:szCs w:val="20"/>
          <w:lang w:eastAsia="pl-PL"/>
        </w:rPr>
      </w:pPr>
    </w:p>
    <w:p w:rsidR="000F544E" w:rsidRPr="00500D4E" w:rsidRDefault="000F544E" w:rsidP="009F2BA4">
      <w:pPr>
        <w:spacing w:after="0" w:line="360" w:lineRule="auto"/>
        <w:jc w:val="both"/>
        <w:rPr>
          <w:rFonts w:cs="Calibri"/>
          <w:sz w:val="20"/>
          <w:szCs w:val="20"/>
          <w:lang w:eastAsia="pl-PL"/>
        </w:rPr>
      </w:pPr>
    </w:p>
    <w:p w:rsidR="000F544E" w:rsidRPr="00500D4E" w:rsidRDefault="000F544E"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0F544E" w:rsidRPr="00500D4E" w:rsidRDefault="000F544E" w:rsidP="009F2BA4">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0F544E" w:rsidRPr="00500D4E" w:rsidRDefault="000F544E" w:rsidP="009F2BA4">
      <w:pPr>
        <w:spacing w:after="0" w:line="360" w:lineRule="auto"/>
        <w:jc w:val="both"/>
        <w:rPr>
          <w:rFonts w:cs="Calibri"/>
          <w:sz w:val="20"/>
          <w:szCs w:val="20"/>
          <w:lang w:eastAsia="pl-PL"/>
        </w:rPr>
      </w:pPr>
    </w:p>
    <w:p w:rsidR="000F544E" w:rsidRPr="00500D4E" w:rsidRDefault="000F544E"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0F544E" w:rsidRPr="00500D4E" w:rsidRDefault="000F544E" w:rsidP="009F2BA4">
      <w:pPr>
        <w:spacing w:after="0" w:line="360" w:lineRule="auto"/>
        <w:rPr>
          <w:rFonts w:cs="Calibri"/>
          <w:bCs/>
          <w:sz w:val="20"/>
          <w:szCs w:val="20"/>
          <w:lang w:eastAsia="pl-PL"/>
        </w:rPr>
      </w:pPr>
    </w:p>
    <w:p w:rsidR="000F544E" w:rsidRPr="00500D4E" w:rsidRDefault="000F544E" w:rsidP="009F2BA4">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0F544E" w:rsidRDefault="000F544E"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0F544E" w:rsidRDefault="000F544E"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0F544E" w:rsidRPr="00500D4E" w:rsidRDefault="000F544E"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rsidR="000F544E" w:rsidRPr="00500D4E" w:rsidRDefault="000F544E"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0F544E" w:rsidRPr="00500D4E" w:rsidRDefault="000F544E" w:rsidP="009F2BA4">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0F544E" w:rsidRPr="00500D4E" w:rsidRDefault="000F544E" w:rsidP="009F2BA4">
      <w:pPr>
        <w:spacing w:after="0" w:line="360" w:lineRule="auto"/>
        <w:rPr>
          <w:rFonts w:cs="Calibri"/>
          <w:bCs/>
          <w:sz w:val="20"/>
          <w:szCs w:val="20"/>
          <w:lang w:eastAsia="pl-PL"/>
        </w:rPr>
      </w:pPr>
    </w:p>
    <w:p w:rsidR="000F544E" w:rsidRPr="00500D4E" w:rsidRDefault="000F544E" w:rsidP="009F2BA4">
      <w:pPr>
        <w:spacing w:after="0" w:line="360" w:lineRule="auto"/>
        <w:rPr>
          <w:rFonts w:cs="Calibri"/>
          <w:bCs/>
          <w:sz w:val="20"/>
          <w:szCs w:val="20"/>
          <w:lang w:eastAsia="pl-PL"/>
        </w:rPr>
      </w:pPr>
    </w:p>
    <w:p w:rsidR="000F544E" w:rsidRDefault="000F544E" w:rsidP="009F2BA4">
      <w:pPr>
        <w:tabs>
          <w:tab w:val="left" w:pos="567"/>
        </w:tabs>
        <w:spacing w:after="0" w:line="360" w:lineRule="auto"/>
        <w:rPr>
          <w:rFonts w:cs="Calibri"/>
          <w:b/>
          <w:bCs/>
          <w:iCs/>
          <w:sz w:val="20"/>
          <w:szCs w:val="20"/>
          <w:lang w:eastAsia="pl-PL"/>
        </w:rPr>
      </w:pPr>
    </w:p>
    <w:p w:rsidR="000F544E" w:rsidRDefault="000F544E" w:rsidP="009F2BA4">
      <w:pPr>
        <w:tabs>
          <w:tab w:val="left" w:pos="567"/>
        </w:tabs>
        <w:spacing w:after="0" w:line="360" w:lineRule="auto"/>
        <w:rPr>
          <w:rFonts w:cs="Calibri"/>
          <w:b/>
          <w:bCs/>
          <w:iCs/>
          <w:sz w:val="20"/>
          <w:szCs w:val="20"/>
          <w:lang w:eastAsia="pl-PL"/>
        </w:rPr>
      </w:pPr>
    </w:p>
    <w:p w:rsidR="000F544E" w:rsidRDefault="000F544E" w:rsidP="009F2BA4">
      <w:pPr>
        <w:spacing w:after="0" w:line="240" w:lineRule="auto"/>
        <w:jc w:val="both"/>
        <w:rPr>
          <w:rFonts w:ascii="Arial" w:hAnsi="Arial" w:cs="Arial"/>
          <w:sz w:val="16"/>
          <w:szCs w:val="16"/>
        </w:rPr>
      </w:pPr>
    </w:p>
    <w:p w:rsidR="000F544E" w:rsidRPr="00A82964" w:rsidRDefault="000F544E" w:rsidP="009F2BA4">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0F544E" w:rsidRPr="00A82964" w:rsidRDefault="000F544E" w:rsidP="009F2BA4">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F544E" w:rsidRPr="00A82964" w:rsidRDefault="000F544E" w:rsidP="009F2BA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F544E" w:rsidRDefault="000F544E" w:rsidP="009F2BA4">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0F544E" w:rsidRDefault="000F544E" w:rsidP="009F2BA4">
      <w:pPr>
        <w:tabs>
          <w:tab w:val="left" w:pos="567"/>
        </w:tabs>
        <w:spacing w:after="0" w:line="360" w:lineRule="auto"/>
        <w:rPr>
          <w:rFonts w:cs="Calibri"/>
          <w:b/>
          <w:bCs/>
          <w:sz w:val="24"/>
          <w:szCs w:val="24"/>
          <w:u w:val="single"/>
          <w:lang w:eastAsia="pl-PL"/>
        </w:rPr>
      </w:pPr>
    </w:p>
    <w:p w:rsidR="000F544E" w:rsidRDefault="000F544E" w:rsidP="009F2BA4">
      <w:pPr>
        <w:tabs>
          <w:tab w:val="left" w:pos="567"/>
        </w:tabs>
        <w:spacing w:after="0" w:line="360" w:lineRule="auto"/>
        <w:jc w:val="center"/>
        <w:rPr>
          <w:rFonts w:cs="Calibri"/>
          <w:b/>
          <w:bCs/>
          <w:sz w:val="24"/>
          <w:szCs w:val="24"/>
          <w:u w:val="single"/>
          <w:lang w:eastAsia="pl-PL"/>
        </w:rPr>
      </w:pPr>
    </w:p>
    <w:p w:rsidR="000F544E" w:rsidRDefault="000F544E" w:rsidP="009F2BA4">
      <w:pPr>
        <w:tabs>
          <w:tab w:val="left" w:pos="567"/>
        </w:tabs>
        <w:spacing w:after="0" w:line="360" w:lineRule="auto"/>
        <w:jc w:val="center"/>
        <w:rPr>
          <w:rFonts w:cs="Calibri"/>
          <w:b/>
          <w:bCs/>
          <w:sz w:val="24"/>
          <w:szCs w:val="24"/>
          <w:u w:val="single"/>
          <w:lang w:eastAsia="pl-PL"/>
        </w:rPr>
      </w:pPr>
    </w:p>
    <w:p w:rsidR="000F544E" w:rsidRDefault="000F544E" w:rsidP="00897ABB">
      <w:pPr>
        <w:tabs>
          <w:tab w:val="left" w:pos="567"/>
        </w:tabs>
        <w:spacing w:after="0" w:line="360" w:lineRule="auto"/>
        <w:rPr>
          <w:rFonts w:cs="Calibri"/>
          <w:b/>
          <w:bCs/>
          <w:sz w:val="24"/>
          <w:szCs w:val="24"/>
          <w:u w:val="single"/>
          <w:lang w:eastAsia="pl-PL"/>
        </w:rPr>
      </w:pPr>
    </w:p>
    <w:p w:rsidR="000F544E" w:rsidRDefault="000F544E" w:rsidP="009F2BA4">
      <w:pPr>
        <w:tabs>
          <w:tab w:val="left" w:pos="567"/>
        </w:tabs>
        <w:spacing w:after="0" w:line="360" w:lineRule="auto"/>
        <w:rPr>
          <w:rFonts w:cs="Calibri"/>
          <w:b/>
          <w:bCs/>
          <w:i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p>
    <w:p w:rsidR="000F544E" w:rsidRDefault="000F544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0F544E" w:rsidRPr="007A69D1" w:rsidRDefault="000F544E" w:rsidP="00401FC2">
      <w:pPr>
        <w:suppressAutoHyphens/>
        <w:autoSpaceDN w:val="0"/>
        <w:spacing w:after="0" w:line="276" w:lineRule="auto"/>
        <w:jc w:val="center"/>
        <w:rPr>
          <w:rFonts w:ascii="Verdana" w:hAnsi="Verdana"/>
          <w:kern w:val="3"/>
          <w:sz w:val="20"/>
          <w:szCs w:val="20"/>
          <w:lang w:eastAsia="ar-SA"/>
        </w:rPr>
      </w:pPr>
      <w:r w:rsidRPr="007A69D1">
        <w:rPr>
          <w:rFonts w:ascii="Verdana" w:hAnsi="Verdana"/>
          <w:b/>
          <w:kern w:val="3"/>
          <w:sz w:val="20"/>
          <w:szCs w:val="20"/>
          <w:lang w:eastAsia="ar-SA"/>
        </w:rPr>
        <w:t xml:space="preserve">UMOWA </w:t>
      </w:r>
      <w:r>
        <w:rPr>
          <w:rFonts w:ascii="Verdana" w:hAnsi="Verdana"/>
          <w:b/>
          <w:kern w:val="3"/>
          <w:sz w:val="20"/>
          <w:szCs w:val="20"/>
          <w:lang w:eastAsia="ar-SA"/>
        </w:rPr>
        <w:t>ZP/…../24 (dla części nr V,VI,VII,IX</w:t>
      </w:r>
      <w:r w:rsidRPr="007A69D1">
        <w:rPr>
          <w:rFonts w:ascii="Verdana" w:hAnsi="Verdana"/>
          <w:b/>
          <w:kern w:val="3"/>
          <w:sz w:val="20"/>
          <w:szCs w:val="20"/>
          <w:lang w:eastAsia="ar-SA"/>
        </w:rPr>
        <w:t xml:space="preserve"> )</w:t>
      </w:r>
    </w:p>
    <w:p w:rsidR="000F544E" w:rsidRPr="007A69D1" w:rsidRDefault="000F544E" w:rsidP="00401FC2">
      <w:pPr>
        <w:suppressAutoHyphens/>
        <w:autoSpaceDN w:val="0"/>
        <w:spacing w:after="0" w:line="276" w:lineRule="auto"/>
        <w:jc w:val="center"/>
        <w:rPr>
          <w:rFonts w:ascii="Verdana" w:hAnsi="Verdana"/>
          <w:kern w:val="3"/>
          <w:sz w:val="20"/>
          <w:szCs w:val="20"/>
          <w:lang w:eastAsia="ar-SA"/>
        </w:rPr>
      </w:pPr>
    </w:p>
    <w:p w:rsidR="000F544E" w:rsidRPr="007A69D1" w:rsidRDefault="000F544E" w:rsidP="00401FC2">
      <w:pPr>
        <w:suppressAutoHyphens/>
        <w:autoSpaceDN w:val="0"/>
        <w:spacing w:after="0" w:line="276" w:lineRule="auto"/>
        <w:jc w:val="center"/>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0F544E" w:rsidRPr="007A69D1" w:rsidRDefault="000F544E" w:rsidP="00401FC2">
      <w:pPr>
        <w:suppressAutoHyphens/>
        <w:autoSpaceDN w:val="0"/>
        <w:spacing w:after="0" w:line="276" w:lineRule="auto"/>
        <w:jc w:val="both"/>
        <w:rPr>
          <w:rFonts w:ascii="Verdana" w:hAnsi="Verdana"/>
          <w:kern w:val="3"/>
          <w:sz w:val="20"/>
          <w:szCs w:val="20"/>
          <w:lang w:eastAsia="ar-SA"/>
        </w:rPr>
      </w:pPr>
    </w:p>
    <w:p w:rsidR="000F544E" w:rsidRPr="007A69D1" w:rsidRDefault="000F544E" w:rsidP="00401FC2">
      <w:pPr>
        <w:suppressAutoHyphens/>
        <w:autoSpaceDN w:val="0"/>
        <w:spacing w:after="0" w:line="276" w:lineRule="auto"/>
        <w:jc w:val="both"/>
        <w:rPr>
          <w:rFonts w:ascii="Verdana" w:hAnsi="Verdana"/>
          <w:kern w:val="3"/>
          <w:sz w:val="20"/>
          <w:szCs w:val="20"/>
          <w:lang w:eastAsia="ar-SA"/>
        </w:rPr>
      </w:pPr>
      <w:r w:rsidRPr="007A69D1">
        <w:rPr>
          <w:rFonts w:ascii="Verdana" w:hAnsi="Verdana"/>
          <w:kern w:val="3"/>
          <w:sz w:val="20"/>
          <w:szCs w:val="20"/>
          <w:lang w:eastAsia="ar-SA"/>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0F544E" w:rsidRPr="007A69D1" w:rsidRDefault="000F544E" w:rsidP="00401FC2">
      <w:pPr>
        <w:spacing w:after="0" w:line="240" w:lineRule="auto"/>
        <w:jc w:val="both"/>
        <w:rPr>
          <w:rFonts w:ascii="Verdana" w:hAnsi="Verdana"/>
          <w:sz w:val="20"/>
          <w:szCs w:val="20"/>
          <w:lang w:eastAsia="pl-PL"/>
        </w:rPr>
      </w:pPr>
    </w:p>
    <w:p w:rsidR="000F544E" w:rsidRPr="007A69D1" w:rsidRDefault="000F544E" w:rsidP="00401FC2">
      <w:pPr>
        <w:spacing w:after="0" w:line="240" w:lineRule="auto"/>
        <w:jc w:val="both"/>
        <w:rPr>
          <w:rFonts w:ascii="Verdana" w:hAnsi="Verdana"/>
          <w:sz w:val="20"/>
          <w:szCs w:val="20"/>
          <w:lang w:eastAsia="pl-PL"/>
        </w:rPr>
      </w:pPr>
      <w:r w:rsidRPr="007A69D1">
        <w:rPr>
          <w:rFonts w:ascii="Verdana" w:hAnsi="Verdana"/>
          <w:sz w:val="20"/>
          <w:szCs w:val="20"/>
          <w:lang w:eastAsia="pl-PL"/>
        </w:rPr>
        <w:t>……………………………………………………………………………………………………………………….</w:t>
      </w:r>
    </w:p>
    <w:p w:rsidR="000F544E" w:rsidRPr="007A69D1" w:rsidRDefault="000F544E" w:rsidP="00401FC2">
      <w:pPr>
        <w:spacing w:after="0" w:line="240" w:lineRule="auto"/>
        <w:jc w:val="both"/>
        <w:rPr>
          <w:rFonts w:ascii="Verdana" w:hAnsi="Verdana"/>
          <w:sz w:val="20"/>
          <w:szCs w:val="20"/>
          <w:lang w:eastAsia="pl-PL"/>
        </w:rPr>
      </w:pPr>
    </w:p>
    <w:p w:rsidR="000F544E" w:rsidRPr="007A69D1" w:rsidRDefault="000F544E" w:rsidP="00401FC2">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„Zamawiającym”</w:t>
      </w:r>
    </w:p>
    <w:p w:rsidR="000F544E" w:rsidRPr="007A69D1" w:rsidRDefault="000F544E" w:rsidP="00401FC2">
      <w:pPr>
        <w:spacing w:after="0" w:line="240" w:lineRule="auto"/>
        <w:jc w:val="both"/>
        <w:rPr>
          <w:rFonts w:ascii="Verdana" w:hAnsi="Verdana"/>
          <w:b/>
          <w:sz w:val="20"/>
          <w:szCs w:val="20"/>
          <w:lang w:eastAsia="pl-PL"/>
        </w:rPr>
      </w:pPr>
    </w:p>
    <w:p w:rsidR="000F544E" w:rsidRPr="007A69D1" w:rsidRDefault="000F544E"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a</w:t>
      </w:r>
    </w:p>
    <w:p w:rsidR="000F544E" w:rsidRPr="007A69D1" w:rsidRDefault="000F544E" w:rsidP="00401FC2">
      <w:pPr>
        <w:spacing w:after="0" w:line="240" w:lineRule="auto"/>
        <w:jc w:val="both"/>
        <w:rPr>
          <w:rFonts w:ascii="Verdana" w:hAnsi="Verdana"/>
          <w:color w:val="000000"/>
          <w:sz w:val="20"/>
          <w:szCs w:val="20"/>
          <w:lang w:eastAsia="pl-PL"/>
        </w:rPr>
      </w:pPr>
    </w:p>
    <w:p w:rsidR="000F544E" w:rsidRPr="007A69D1" w:rsidRDefault="000F544E"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0F544E" w:rsidRPr="007A69D1" w:rsidRDefault="000F544E" w:rsidP="00401FC2">
      <w:pPr>
        <w:spacing w:after="0" w:line="240" w:lineRule="auto"/>
        <w:jc w:val="both"/>
        <w:rPr>
          <w:rFonts w:ascii="Verdana" w:hAnsi="Verdana"/>
          <w:color w:val="000000"/>
          <w:sz w:val="20"/>
          <w:szCs w:val="20"/>
          <w:lang w:eastAsia="pl-PL"/>
        </w:rPr>
      </w:pPr>
    </w:p>
    <w:p w:rsidR="000F544E" w:rsidRPr="007A69D1" w:rsidRDefault="000F544E"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reprezentowanym przez:</w:t>
      </w:r>
    </w:p>
    <w:p w:rsidR="000F544E" w:rsidRPr="007A69D1" w:rsidRDefault="000F544E"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0F544E" w:rsidRPr="007A69D1" w:rsidRDefault="000F544E" w:rsidP="00401FC2">
      <w:pPr>
        <w:spacing w:after="0" w:line="240" w:lineRule="auto"/>
        <w:jc w:val="both"/>
        <w:rPr>
          <w:rFonts w:ascii="Verdana" w:hAnsi="Verdana"/>
          <w:color w:val="000000"/>
          <w:sz w:val="20"/>
          <w:szCs w:val="20"/>
          <w:lang w:eastAsia="pl-PL"/>
        </w:rPr>
      </w:pPr>
    </w:p>
    <w:p w:rsidR="000F544E" w:rsidRPr="007A69D1" w:rsidRDefault="000F544E" w:rsidP="00401FC2">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„Wykonawcą”</w:t>
      </w:r>
    </w:p>
    <w:p w:rsidR="000F544E" w:rsidRPr="007A69D1" w:rsidRDefault="000F544E" w:rsidP="00401FC2">
      <w:pPr>
        <w:spacing w:after="0" w:line="240" w:lineRule="auto"/>
        <w:jc w:val="both"/>
        <w:rPr>
          <w:rFonts w:ascii="Verdana" w:hAnsi="Verdana"/>
          <w:sz w:val="20"/>
          <w:szCs w:val="20"/>
          <w:lang w:eastAsia="pl-PL"/>
        </w:rPr>
      </w:pPr>
    </w:p>
    <w:p w:rsidR="000F544E" w:rsidRPr="007A69D1" w:rsidRDefault="000F544E" w:rsidP="00401FC2">
      <w:pPr>
        <w:spacing w:after="0" w:line="240" w:lineRule="auto"/>
        <w:jc w:val="both"/>
        <w:rPr>
          <w:rFonts w:ascii="Verdana" w:hAnsi="Verdana"/>
          <w:sz w:val="20"/>
          <w:szCs w:val="20"/>
          <w:lang w:eastAsia="pl-PL"/>
        </w:rPr>
      </w:pPr>
    </w:p>
    <w:p w:rsidR="000F544E" w:rsidRDefault="000F544E" w:rsidP="00401FC2">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ZP/11</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0F544E" w:rsidRPr="007A69D1" w:rsidRDefault="000F544E" w:rsidP="00401FC2">
      <w:pPr>
        <w:suppressAutoHyphens/>
        <w:autoSpaceDN w:val="0"/>
        <w:spacing w:after="0" w:line="276" w:lineRule="auto"/>
        <w:jc w:val="both"/>
        <w:rPr>
          <w:rFonts w:ascii="Verdana" w:hAnsi="Verdana"/>
          <w:kern w:val="3"/>
          <w:sz w:val="20"/>
          <w:szCs w:val="20"/>
          <w:lang w:eastAsia="ar-SA"/>
        </w:rPr>
      </w:pP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1</w:t>
      </w:r>
    </w:p>
    <w:p w:rsidR="000F544E" w:rsidRPr="007A69D1" w:rsidRDefault="000F544E" w:rsidP="00401FC2">
      <w:pPr>
        <w:spacing w:after="0" w:line="240" w:lineRule="auto"/>
        <w:jc w:val="center"/>
        <w:rPr>
          <w:rFonts w:cs="Arial"/>
          <w:b/>
        </w:rPr>
      </w:pPr>
      <w:r w:rsidRPr="007A69D1">
        <w:rPr>
          <w:rFonts w:cs="Arial"/>
          <w:b/>
        </w:rPr>
        <w:t>Przedmiot umowy.</w:t>
      </w:r>
    </w:p>
    <w:p w:rsidR="000F544E" w:rsidRPr="007A69D1" w:rsidRDefault="000F544E" w:rsidP="00401FC2">
      <w:pPr>
        <w:widowControl w:val="0"/>
        <w:numPr>
          <w:ilvl w:val="0"/>
          <w:numId w:val="20"/>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0F544E" w:rsidRPr="007A69D1" w:rsidRDefault="000F544E" w:rsidP="00401FC2">
      <w:pPr>
        <w:widowControl w:val="0"/>
        <w:numPr>
          <w:ilvl w:val="0"/>
          <w:numId w:val="20"/>
        </w:numPr>
        <w:tabs>
          <w:tab w:val="left" w:pos="360"/>
        </w:tabs>
        <w:spacing w:after="0" w:line="240" w:lineRule="auto"/>
        <w:jc w:val="both"/>
        <w:rPr>
          <w:rFonts w:cs="Arial"/>
        </w:rPr>
      </w:pPr>
      <w:r>
        <w:rPr>
          <w:rFonts w:cs="Arial"/>
        </w:rPr>
        <w:t>Przedmiot zamówienia</w:t>
      </w:r>
      <w:r w:rsidRPr="007A69D1">
        <w:rPr>
          <w:rFonts w:cs="Arial"/>
        </w:rPr>
        <w:t xml:space="preserve"> określa załącznik nr 1 do umowy (zał. nr ……. do SIWZ) oraz oferta Wykonawcy stanowiąca załącznik nr 2 do umowy.</w:t>
      </w:r>
    </w:p>
    <w:p w:rsidR="000F544E" w:rsidRPr="007A69D1" w:rsidRDefault="000F544E" w:rsidP="00401FC2">
      <w:pPr>
        <w:widowControl w:val="0"/>
        <w:numPr>
          <w:ilvl w:val="0"/>
          <w:numId w:val="20"/>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0F544E" w:rsidRPr="007A69D1" w:rsidRDefault="000F544E" w:rsidP="00401FC2">
      <w:pPr>
        <w:widowControl w:val="0"/>
        <w:numPr>
          <w:ilvl w:val="0"/>
          <w:numId w:val="20"/>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0F544E" w:rsidRPr="007A69D1" w:rsidRDefault="000F544E" w:rsidP="00401FC2">
      <w:pPr>
        <w:widowControl w:val="0"/>
        <w:tabs>
          <w:tab w:val="left" w:pos="360"/>
        </w:tabs>
        <w:spacing w:after="0" w:line="240" w:lineRule="auto"/>
        <w:ind w:left="708"/>
        <w:jc w:val="both"/>
        <w:rPr>
          <w:rFonts w:cs="Arial"/>
        </w:rPr>
      </w:pPr>
      <w:r w:rsidRPr="007A69D1">
        <w:rPr>
          <w:rFonts w:cs="Arial"/>
        </w:rPr>
        <w:tab/>
      </w: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2</w:t>
      </w:r>
    </w:p>
    <w:p w:rsidR="000F544E" w:rsidRPr="007A69D1" w:rsidRDefault="000F544E" w:rsidP="00401FC2">
      <w:pPr>
        <w:spacing w:after="0" w:line="240" w:lineRule="auto"/>
        <w:ind w:left="720"/>
        <w:jc w:val="center"/>
        <w:rPr>
          <w:rFonts w:cs="Arial"/>
          <w:b/>
        </w:rPr>
      </w:pPr>
      <w:r w:rsidRPr="007A69D1">
        <w:rPr>
          <w:rFonts w:cs="Arial"/>
          <w:b/>
        </w:rPr>
        <w:t>Cena i warunki wykonania umowy</w:t>
      </w:r>
    </w:p>
    <w:p w:rsidR="000F544E" w:rsidRPr="007A69D1" w:rsidRDefault="000F544E" w:rsidP="00401FC2">
      <w:pPr>
        <w:widowControl w:val="0"/>
        <w:numPr>
          <w:ilvl w:val="0"/>
          <w:numId w:val="21"/>
        </w:numPr>
        <w:spacing w:after="0" w:line="240" w:lineRule="auto"/>
        <w:jc w:val="both"/>
        <w:rPr>
          <w:rFonts w:cs="Arial"/>
        </w:rPr>
      </w:pPr>
      <w:r w:rsidRPr="007A69D1">
        <w:rPr>
          <w:rFonts w:cs="Arial"/>
        </w:rPr>
        <w:t>Za wykonanie obowiązków określonych w § 1 umowy, Zamawiający zapłaci Wykonawcy kwotę ........................... brutto (słownie: ...................................... ). Kwota ta obejmuje cenę przedmiotu zamówienia wraz z kosztem transportu i wszelkimi obowiązkami wynikającymi z zawartej umowy</w:t>
      </w:r>
      <w:r>
        <w:rPr>
          <w:rFonts w:cs="Arial"/>
        </w:rPr>
        <w:t>.</w:t>
      </w:r>
    </w:p>
    <w:p w:rsidR="000F544E" w:rsidRPr="007A69D1" w:rsidRDefault="000F544E" w:rsidP="00401FC2">
      <w:pPr>
        <w:widowControl w:val="0"/>
        <w:numPr>
          <w:ilvl w:val="0"/>
          <w:numId w:val="21"/>
        </w:numPr>
        <w:spacing w:after="0" w:line="240" w:lineRule="auto"/>
        <w:jc w:val="both"/>
        <w:rPr>
          <w:rFonts w:cs="Arial"/>
        </w:rPr>
      </w:pPr>
      <w:r w:rsidRPr="007A69D1">
        <w:rPr>
          <w:rFonts w:cs="Arial"/>
        </w:rPr>
        <w:t>Umowa zostanie zrealizowana najpóźniej w terminie ……………………..</w:t>
      </w:r>
    </w:p>
    <w:p w:rsidR="000F544E" w:rsidRPr="007A69D1" w:rsidRDefault="000F544E" w:rsidP="00401FC2">
      <w:pPr>
        <w:widowControl w:val="0"/>
        <w:spacing w:after="0" w:line="240" w:lineRule="auto"/>
        <w:jc w:val="both"/>
        <w:rPr>
          <w:rFonts w:cs="Arial"/>
        </w:rPr>
      </w:pPr>
    </w:p>
    <w:p w:rsidR="000F544E" w:rsidRPr="007A69D1" w:rsidRDefault="000F544E" w:rsidP="00401FC2">
      <w:pPr>
        <w:spacing w:after="0" w:line="240" w:lineRule="auto"/>
        <w:jc w:val="center"/>
        <w:rPr>
          <w:rFonts w:cs="Arial"/>
          <w:b/>
        </w:rPr>
      </w:pPr>
      <w:r w:rsidRPr="007A69D1">
        <w:rPr>
          <w:rFonts w:cs="Arial"/>
          <w:b/>
        </w:rPr>
        <w:t>§ 3</w:t>
      </w:r>
    </w:p>
    <w:p w:rsidR="000F544E" w:rsidRPr="007A69D1" w:rsidRDefault="000F544E" w:rsidP="00401FC2">
      <w:pPr>
        <w:spacing w:after="0" w:line="240" w:lineRule="auto"/>
        <w:jc w:val="center"/>
        <w:rPr>
          <w:rFonts w:cs="Arial"/>
        </w:rPr>
      </w:pPr>
      <w:r w:rsidRPr="007A69D1">
        <w:rPr>
          <w:rFonts w:cs="Arial"/>
          <w:b/>
        </w:rPr>
        <w:t>Odbiór i warunki płatności</w:t>
      </w:r>
      <w:r w:rsidRPr="007A69D1">
        <w:rPr>
          <w:rFonts w:cs="Arial"/>
        </w:rPr>
        <w:t>.</w:t>
      </w:r>
    </w:p>
    <w:p w:rsidR="000F544E" w:rsidRPr="007A69D1" w:rsidRDefault="000F544E" w:rsidP="00401FC2">
      <w:pPr>
        <w:numPr>
          <w:ilvl w:val="0"/>
          <w:numId w:val="22"/>
        </w:numPr>
        <w:spacing w:after="0" w:line="240" w:lineRule="auto"/>
        <w:jc w:val="both"/>
        <w:rPr>
          <w:rFonts w:cs="Arial"/>
        </w:rPr>
      </w:pPr>
      <w:r w:rsidRPr="007A69D1">
        <w:rPr>
          <w:rFonts w:cs="Arial"/>
        </w:rPr>
        <w:t>Odbiór odbędzie się po dostarczeniu przedmiotu zamówienia, w wyniku którego zostanie sporządzony przez przedstawicieli obu stron protokół, sporządzony w formie pisemnej i podpisany przez obie strony.</w:t>
      </w:r>
    </w:p>
    <w:p w:rsidR="000F544E" w:rsidRPr="007A69D1" w:rsidRDefault="000F544E" w:rsidP="00401FC2">
      <w:pPr>
        <w:numPr>
          <w:ilvl w:val="0"/>
          <w:numId w:val="22"/>
        </w:numPr>
        <w:spacing w:after="0" w:line="240" w:lineRule="auto"/>
        <w:jc w:val="both"/>
        <w:rPr>
          <w:rFonts w:cs="Arial"/>
        </w:rPr>
      </w:pPr>
      <w:r w:rsidRPr="007A69D1">
        <w:rPr>
          <w:rFonts w:cs="Arial"/>
        </w:rPr>
        <w:t>Zapłata należności nastąpi przelewem w</w:t>
      </w:r>
      <w:r w:rsidRPr="007A69D1">
        <w:rPr>
          <w:rFonts w:cs="Arial"/>
          <w:b/>
        </w:rPr>
        <w:t xml:space="preserve"> </w:t>
      </w:r>
      <w:r w:rsidRPr="007A69D1">
        <w:rPr>
          <w:rFonts w:cs="Arial"/>
        </w:rPr>
        <w:t>terminie 30 dni od daty otrzymania faktury, wystawionej w oparciu o protokół odbioru, o którym mowa w ust.1, z którego wynika, że Zamawiający nie zgłasza zastrzeżeń.</w:t>
      </w:r>
    </w:p>
    <w:p w:rsidR="000F544E" w:rsidRPr="007A69D1" w:rsidRDefault="000F544E" w:rsidP="00401FC2">
      <w:pPr>
        <w:numPr>
          <w:ilvl w:val="0"/>
          <w:numId w:val="22"/>
        </w:numPr>
        <w:spacing w:after="0" w:line="240" w:lineRule="auto"/>
        <w:jc w:val="both"/>
        <w:rPr>
          <w:rFonts w:cs="Arial"/>
        </w:rPr>
      </w:pPr>
      <w:r w:rsidRPr="007A69D1">
        <w:rPr>
          <w:rFonts w:cs="Arial"/>
        </w:rPr>
        <w:t>Brak uwag do protokołu, nie uchybia prawu Zamawiającego do wysuwania roszczeń z tytułu nienależytego wykonania umowy, a w szczególności z tytułu rękojmi, w przypadku późniejszego wykrycia lub ujawnienia wad.</w:t>
      </w: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4</w:t>
      </w:r>
    </w:p>
    <w:p w:rsidR="000F544E" w:rsidRPr="007A69D1" w:rsidRDefault="000F544E" w:rsidP="00401FC2">
      <w:pPr>
        <w:spacing w:after="0" w:line="240" w:lineRule="auto"/>
        <w:jc w:val="center"/>
        <w:rPr>
          <w:rFonts w:cs="Arial"/>
          <w:b/>
        </w:rPr>
      </w:pPr>
      <w:r w:rsidRPr="007A69D1">
        <w:rPr>
          <w:rFonts w:cs="Arial"/>
          <w:b/>
        </w:rPr>
        <w:t>Odpowiedzialność odszkodowawcza.</w:t>
      </w:r>
    </w:p>
    <w:p w:rsidR="000F544E" w:rsidRPr="007A69D1" w:rsidRDefault="000F544E" w:rsidP="00401FC2">
      <w:pPr>
        <w:numPr>
          <w:ilvl w:val="0"/>
          <w:numId w:val="23"/>
        </w:numPr>
        <w:spacing w:after="0" w:line="240" w:lineRule="auto"/>
        <w:jc w:val="both"/>
        <w:rPr>
          <w:rFonts w:cs="Arial"/>
          <w:b/>
          <w:bCs/>
          <w:lang w:eastAsia="pl-PL"/>
        </w:rPr>
      </w:pPr>
      <w:r w:rsidRPr="007A69D1">
        <w:rPr>
          <w:rFonts w:cs="Arial"/>
          <w:lang w:eastAsia="pl-PL"/>
        </w:rPr>
        <w:t>W razie nieterminowego wykonania umowy Zamawiający może naliczyć karę um</w:t>
      </w:r>
      <w:r>
        <w:rPr>
          <w:rFonts w:cs="Arial"/>
          <w:lang w:eastAsia="pl-PL"/>
        </w:rPr>
        <w:t>owną z tego tytułu w wysokości 0.2</w:t>
      </w:r>
      <w:r w:rsidRPr="007A69D1">
        <w:rPr>
          <w:rFonts w:cs="Arial"/>
          <w:lang w:eastAsia="pl-PL"/>
        </w:rPr>
        <w:t xml:space="preserve">% kwoty określonej w § 2 ust. 1 za każdy dzień zwłoki, licząc od następnego dnia po terminie wskazanym w § 2 ust. 2. </w:t>
      </w:r>
    </w:p>
    <w:p w:rsidR="000F544E" w:rsidRPr="00B374C1" w:rsidRDefault="000F544E" w:rsidP="00B374C1">
      <w:pPr>
        <w:numPr>
          <w:ilvl w:val="0"/>
          <w:numId w:val="23"/>
        </w:numPr>
        <w:spacing w:after="0" w:line="240" w:lineRule="auto"/>
        <w:jc w:val="both"/>
        <w:rPr>
          <w:rFonts w:cs="Arial"/>
          <w:b/>
          <w:bCs/>
          <w:lang w:eastAsia="pl-PL"/>
        </w:rPr>
      </w:pPr>
      <w:r w:rsidRPr="007A69D1">
        <w:rPr>
          <w:rFonts w:cs="Arial"/>
          <w:lang w:eastAsia="pl-PL"/>
        </w:rPr>
        <w:t>Jeśli zwłoka w wykonaniu umowy przekracza 30 dni, Zamawiający może od umowy odstąpić, naliczając z tego tytułu karę umowną w wysokości 20 % kwoty określonej w § 2 ust. 1, niezależnie od kary umownej naliczonej na podstawie ust. 1.</w:t>
      </w:r>
      <w:r>
        <w:rPr>
          <w:rFonts w:cs="Arial"/>
          <w:lang w:eastAsia="pl-PL"/>
        </w:rPr>
        <w:t xml:space="preserve"> </w:t>
      </w:r>
      <w:r w:rsidRPr="00B374C1">
        <w:rPr>
          <w:rFonts w:cs="Arial"/>
        </w:rPr>
        <w:t>Prawo do odstąpienia Zamawiający może wykonać w terminie do 90 dni od 30 dnia zwłoki Wykonawcy.</w:t>
      </w:r>
    </w:p>
    <w:p w:rsidR="000F544E" w:rsidRPr="00933FF5" w:rsidRDefault="000F544E" w:rsidP="00401FC2">
      <w:pPr>
        <w:numPr>
          <w:ilvl w:val="0"/>
          <w:numId w:val="23"/>
        </w:numPr>
        <w:spacing w:after="0" w:line="240" w:lineRule="auto"/>
        <w:jc w:val="both"/>
        <w:rPr>
          <w:rFonts w:cs="Arial"/>
          <w:b/>
          <w:bCs/>
          <w:lang w:eastAsia="pl-PL"/>
        </w:rPr>
      </w:pPr>
      <w:r w:rsidRPr="007A69D1">
        <w:rPr>
          <w:rFonts w:cs="Arial"/>
          <w:lang w:eastAsia="pl-PL"/>
        </w:rPr>
        <w:t>Strony dopuszczają możliwość dochodzenia odszkodowania uzupełniającego na zasadach ogólnych ponad zastrzeżone kary umowne.</w:t>
      </w:r>
    </w:p>
    <w:p w:rsidR="000F544E" w:rsidRPr="00933FF5" w:rsidRDefault="000F544E" w:rsidP="00401FC2">
      <w:pPr>
        <w:numPr>
          <w:ilvl w:val="0"/>
          <w:numId w:val="23"/>
        </w:numPr>
        <w:spacing w:after="0" w:line="240" w:lineRule="auto"/>
        <w:jc w:val="both"/>
        <w:rPr>
          <w:rFonts w:cs="Arial"/>
          <w:bCs/>
          <w:lang w:eastAsia="pl-PL"/>
        </w:rPr>
      </w:pPr>
      <w:r w:rsidRPr="00933FF5">
        <w:rPr>
          <w:rFonts w:cs="Arial"/>
          <w:bCs/>
          <w:lang w:eastAsia="pl-PL"/>
        </w:rPr>
        <w:t>Maksymalna wysokość kar umownych naliczanych na podstawie niniejszej umowy nie może przekroczyc 30% kwoty wynagrodzenia</w:t>
      </w:r>
      <w:r>
        <w:rPr>
          <w:rFonts w:cs="Arial"/>
          <w:bCs/>
          <w:lang w:eastAsia="pl-PL"/>
        </w:rPr>
        <w:t>,</w:t>
      </w:r>
      <w:r w:rsidRPr="00933FF5">
        <w:rPr>
          <w:rFonts w:cs="Arial"/>
          <w:bCs/>
          <w:lang w:eastAsia="pl-PL"/>
        </w:rPr>
        <w:t xml:space="preserve"> o którym mowa w </w:t>
      </w:r>
      <w:r w:rsidRPr="00933FF5">
        <w:rPr>
          <w:rFonts w:cs="Arial"/>
          <w:bCs/>
          <w:kern w:val="28"/>
          <w:lang w:eastAsia="pl-PL"/>
        </w:rPr>
        <w:t>§ 2.1.</w:t>
      </w:r>
    </w:p>
    <w:p w:rsidR="000F544E" w:rsidRPr="00933FF5" w:rsidRDefault="000F544E" w:rsidP="00401FC2">
      <w:pPr>
        <w:spacing w:after="0" w:line="240" w:lineRule="auto"/>
        <w:ind w:left="360"/>
        <w:jc w:val="both"/>
        <w:rPr>
          <w:rFonts w:cs="Arial"/>
          <w:b/>
          <w:bCs/>
          <w:lang w:eastAsia="pl-PL"/>
        </w:rPr>
      </w:pPr>
      <w:r>
        <w:rPr>
          <w:rFonts w:cs="Arial"/>
          <w:b/>
          <w:bCs/>
          <w:lang w:eastAsia="pl-PL"/>
        </w:rPr>
        <w:t xml:space="preserve"> </w:t>
      </w:r>
    </w:p>
    <w:p w:rsidR="000F544E" w:rsidRPr="007A69D1" w:rsidRDefault="000F544E" w:rsidP="00401FC2">
      <w:pPr>
        <w:spacing w:after="0" w:line="240" w:lineRule="auto"/>
        <w:ind w:left="360"/>
        <w:jc w:val="both"/>
        <w:rPr>
          <w:rFonts w:cs="Arial"/>
          <w:b/>
          <w:bCs/>
          <w:lang w:eastAsia="pl-PL"/>
        </w:rPr>
      </w:pP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5</w:t>
      </w:r>
    </w:p>
    <w:p w:rsidR="000F544E" w:rsidRPr="007A69D1" w:rsidRDefault="000F544E" w:rsidP="00401FC2">
      <w:pPr>
        <w:spacing w:after="0" w:line="240" w:lineRule="auto"/>
        <w:jc w:val="center"/>
        <w:rPr>
          <w:rFonts w:cs="Arial"/>
          <w:b/>
        </w:rPr>
      </w:pPr>
      <w:r w:rsidRPr="007A69D1">
        <w:rPr>
          <w:rFonts w:cs="Arial"/>
          <w:b/>
        </w:rPr>
        <w:t>Postanowienia dodatkowe</w:t>
      </w:r>
    </w:p>
    <w:p w:rsidR="000F544E" w:rsidRPr="007A69D1" w:rsidRDefault="000F544E" w:rsidP="00401FC2">
      <w:pPr>
        <w:widowControl w:val="0"/>
        <w:numPr>
          <w:ilvl w:val="0"/>
          <w:numId w:val="24"/>
        </w:numPr>
        <w:tabs>
          <w:tab w:val="left" w:pos="360"/>
        </w:tabs>
        <w:spacing w:after="0" w:line="240" w:lineRule="auto"/>
        <w:jc w:val="both"/>
        <w:rPr>
          <w:rFonts w:cs="Arial"/>
        </w:rPr>
      </w:pPr>
      <w:r w:rsidRPr="007A69D1">
        <w:rPr>
          <w:rFonts w:cs="Arial"/>
        </w:rPr>
        <w:t>Ewentualne koszty związane z zawarciem i realizacją umowy niewymienione w umowie obciążają Wykonawcę.</w:t>
      </w:r>
    </w:p>
    <w:p w:rsidR="000F544E" w:rsidRDefault="000F544E" w:rsidP="00401FC2">
      <w:pPr>
        <w:widowControl w:val="0"/>
        <w:numPr>
          <w:ilvl w:val="0"/>
          <w:numId w:val="24"/>
        </w:numPr>
        <w:tabs>
          <w:tab w:val="left" w:pos="360"/>
        </w:tabs>
        <w:spacing w:after="0" w:line="240" w:lineRule="auto"/>
        <w:jc w:val="both"/>
        <w:rPr>
          <w:rFonts w:cs="Arial"/>
        </w:rPr>
      </w:pPr>
      <w:r w:rsidRPr="007A69D1">
        <w:rPr>
          <w:rFonts w:cs="Arial"/>
        </w:rPr>
        <w:t>Wykonawca nie może dokonać cesji wierzytelności wynikających z niniejszej umowy bez zgody Zamawiającego wyrażonej w formie pisemnej, pod rygorem nieważności.</w:t>
      </w:r>
    </w:p>
    <w:p w:rsidR="000F544E" w:rsidRPr="00F86236" w:rsidRDefault="000F544E" w:rsidP="00B374C1">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0F544E" w:rsidRPr="00F86236" w:rsidRDefault="000F544E" w:rsidP="00B374C1">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0F544E" w:rsidRPr="00F86236" w:rsidRDefault="000F544E" w:rsidP="00B374C1">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0F544E" w:rsidRPr="00F86236" w:rsidRDefault="000F544E" w:rsidP="00B374C1">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0F544E" w:rsidRPr="007A69D1" w:rsidRDefault="000F544E" w:rsidP="00D538ED">
      <w:pPr>
        <w:widowControl w:val="0"/>
        <w:tabs>
          <w:tab w:val="left" w:pos="360"/>
        </w:tabs>
        <w:spacing w:after="0" w:line="240" w:lineRule="auto"/>
        <w:ind w:left="360"/>
        <w:jc w:val="both"/>
        <w:rPr>
          <w:rFonts w:cs="Arial"/>
        </w:rPr>
      </w:pPr>
    </w:p>
    <w:p w:rsidR="000F544E" w:rsidRPr="007A69D1" w:rsidRDefault="000F544E"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6</w:t>
      </w:r>
    </w:p>
    <w:p w:rsidR="000F544E" w:rsidRPr="007A69D1" w:rsidRDefault="000F544E" w:rsidP="00401FC2">
      <w:pPr>
        <w:spacing w:after="0" w:line="240" w:lineRule="auto"/>
        <w:jc w:val="center"/>
        <w:rPr>
          <w:rFonts w:cs="Arial"/>
          <w:b/>
        </w:rPr>
      </w:pPr>
      <w:r w:rsidRPr="007A69D1">
        <w:rPr>
          <w:rFonts w:cs="Arial"/>
          <w:b/>
        </w:rPr>
        <w:t>Postanowienia końcowe.</w:t>
      </w:r>
    </w:p>
    <w:p w:rsidR="000F544E" w:rsidRDefault="000F544E" w:rsidP="00401FC2">
      <w:pPr>
        <w:widowControl w:val="0"/>
        <w:numPr>
          <w:ilvl w:val="0"/>
          <w:numId w:val="25"/>
        </w:numPr>
        <w:tabs>
          <w:tab w:val="left" w:pos="360"/>
        </w:tabs>
        <w:spacing w:after="0" w:line="240" w:lineRule="auto"/>
        <w:jc w:val="both"/>
        <w:rPr>
          <w:rFonts w:cs="Arial"/>
        </w:rPr>
      </w:pPr>
      <w:r w:rsidRPr="007A69D1">
        <w:rPr>
          <w:rFonts w:cs="Arial"/>
        </w:rPr>
        <w:t xml:space="preserve">W sprawach nieuregulowanych niniejszą umową zastosowanie mieć będą przepisy Kodeksu cywilnego oraz ustawy Prawo zamówień publicznych. Wszelkie zmiany umowy wymagają formy pisemnej pod rygorem nieważności. </w:t>
      </w:r>
    </w:p>
    <w:p w:rsidR="000F544E" w:rsidRPr="007A69D1" w:rsidRDefault="000F544E" w:rsidP="00401FC2">
      <w:pPr>
        <w:widowControl w:val="0"/>
        <w:numPr>
          <w:ilvl w:val="0"/>
          <w:numId w:val="25"/>
        </w:numPr>
        <w:tabs>
          <w:tab w:val="left" w:pos="360"/>
        </w:tabs>
        <w:spacing w:after="0" w:line="240" w:lineRule="auto"/>
        <w:jc w:val="both"/>
        <w:rPr>
          <w:rFonts w:cs="Arial"/>
        </w:rPr>
      </w:pPr>
      <w:r w:rsidRPr="007A69D1">
        <w:rPr>
          <w:rFonts w:cs="Arial"/>
        </w:rPr>
        <w:t>Wszelkie spory wynikające z niniejszej umowy lub związane z jej wykonaniem rozstrzygać będzie sąd powszechny    właściwy ze względu na siedzibę Zamawiającego.</w:t>
      </w:r>
    </w:p>
    <w:p w:rsidR="000F544E" w:rsidRPr="007A69D1" w:rsidRDefault="000F544E" w:rsidP="00401FC2">
      <w:pPr>
        <w:widowControl w:val="0"/>
        <w:numPr>
          <w:ilvl w:val="0"/>
          <w:numId w:val="25"/>
        </w:numPr>
        <w:tabs>
          <w:tab w:val="left" w:pos="360"/>
        </w:tabs>
        <w:spacing w:after="0" w:line="240" w:lineRule="auto"/>
        <w:jc w:val="both"/>
        <w:rPr>
          <w:rFonts w:cs="Arial"/>
        </w:rPr>
      </w:pPr>
      <w:r w:rsidRPr="007A69D1">
        <w:rPr>
          <w:rFonts w:cs="Arial"/>
        </w:rPr>
        <w:t>Załączniki stanowią integralną część umowy:</w:t>
      </w:r>
    </w:p>
    <w:p w:rsidR="000F544E" w:rsidRPr="007A69D1" w:rsidRDefault="000F544E" w:rsidP="00401FC2">
      <w:pPr>
        <w:spacing w:after="0" w:line="240" w:lineRule="auto"/>
        <w:ind w:left="1080"/>
        <w:rPr>
          <w:rFonts w:cs="Arial"/>
        </w:rPr>
      </w:pPr>
      <w:r w:rsidRPr="007A69D1">
        <w:rPr>
          <w:rFonts w:cs="Arial"/>
        </w:rPr>
        <w:t>a. załącznik nr 1- OPZ- Parametry techniczne przedmiotu umowy</w:t>
      </w:r>
    </w:p>
    <w:p w:rsidR="000F544E" w:rsidRPr="007A69D1" w:rsidRDefault="000F544E" w:rsidP="00401FC2">
      <w:pPr>
        <w:spacing w:after="0" w:line="240" w:lineRule="auto"/>
        <w:ind w:left="1080"/>
        <w:rPr>
          <w:rFonts w:cs="Arial"/>
        </w:rPr>
      </w:pPr>
      <w:r w:rsidRPr="007A69D1">
        <w:rPr>
          <w:rFonts w:cs="Arial"/>
        </w:rPr>
        <w:t>b. załącznik nr 2 - Oferta Wykonawcy</w:t>
      </w:r>
    </w:p>
    <w:p w:rsidR="000F544E" w:rsidRDefault="000F544E" w:rsidP="00401FC2">
      <w:pPr>
        <w:spacing w:after="0" w:line="240" w:lineRule="auto"/>
        <w:ind w:left="1080"/>
        <w:rPr>
          <w:rFonts w:cs="Arial"/>
        </w:rPr>
      </w:pPr>
      <w:r w:rsidRPr="007A69D1">
        <w:rPr>
          <w:rFonts w:cs="Arial"/>
        </w:rPr>
        <w:t>c.  załącznik nr 3 - zobowiązanie do zachowania poufności</w:t>
      </w:r>
    </w:p>
    <w:p w:rsidR="000F544E" w:rsidRPr="007A69D1" w:rsidRDefault="000F544E" w:rsidP="00401FC2">
      <w:pPr>
        <w:spacing w:after="0" w:line="240" w:lineRule="auto"/>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0F544E" w:rsidRPr="007A69D1" w:rsidRDefault="000F544E" w:rsidP="00401FC2">
      <w:pPr>
        <w:spacing w:after="0" w:line="240" w:lineRule="auto"/>
        <w:ind w:left="1080"/>
        <w:rPr>
          <w:rFonts w:cs="Arial"/>
        </w:rPr>
      </w:pPr>
    </w:p>
    <w:p w:rsidR="000F544E" w:rsidRPr="007A69D1" w:rsidRDefault="000F544E" w:rsidP="00401FC2">
      <w:pPr>
        <w:spacing w:after="0" w:line="240" w:lineRule="auto"/>
        <w:ind w:left="142"/>
        <w:rPr>
          <w:rFonts w:cs="Arial"/>
        </w:rPr>
      </w:pPr>
      <w:r w:rsidRPr="007A69D1">
        <w:rPr>
          <w:rFonts w:cs="Arial"/>
        </w:rPr>
        <w:t>4. Umowę sporządzono w dwóch jednobrzmiących egzemplarzach po jednym dla każdej ze stron.</w:t>
      </w:r>
    </w:p>
    <w:p w:rsidR="000F544E" w:rsidRPr="007A69D1" w:rsidRDefault="000F544E" w:rsidP="00401FC2">
      <w:pPr>
        <w:tabs>
          <w:tab w:val="left" w:pos="709"/>
          <w:tab w:val="left" w:pos="9071"/>
        </w:tabs>
        <w:spacing w:after="0" w:line="360" w:lineRule="auto"/>
        <w:ind w:left="2126"/>
        <w:rPr>
          <w:rFonts w:cs="Tahoma"/>
          <w:lang w:eastAsia="pl-PL"/>
        </w:rPr>
      </w:pPr>
    </w:p>
    <w:p w:rsidR="000F544E" w:rsidRPr="007A69D1" w:rsidRDefault="000F544E" w:rsidP="00401FC2">
      <w:pPr>
        <w:tabs>
          <w:tab w:val="left" w:pos="709"/>
          <w:tab w:val="left" w:pos="9071"/>
        </w:tabs>
        <w:spacing w:after="0" w:line="360" w:lineRule="auto"/>
        <w:ind w:left="2126"/>
        <w:rPr>
          <w:rFonts w:cs="Tahoma"/>
          <w:b/>
          <w:i/>
          <w:u w:val="single"/>
          <w:lang w:eastAsia="pl-PL"/>
        </w:rPr>
      </w:pPr>
      <w:r w:rsidRPr="007A69D1">
        <w:rPr>
          <w:rFonts w:cs="Tahoma"/>
          <w:b/>
          <w:i/>
          <w:u w:val="single"/>
          <w:lang w:eastAsia="pl-PL"/>
        </w:rPr>
        <w:t>Wykonawca</w:t>
      </w:r>
      <w:r w:rsidRPr="007A69D1">
        <w:rPr>
          <w:rFonts w:cs="Tahoma"/>
          <w:b/>
          <w:lang w:eastAsia="pl-PL"/>
        </w:rPr>
        <w:t xml:space="preserve">                                                                      </w:t>
      </w:r>
      <w:r w:rsidRPr="007A69D1">
        <w:rPr>
          <w:rFonts w:cs="Tahoma"/>
          <w:b/>
          <w:i/>
          <w:u w:val="single"/>
          <w:lang w:eastAsia="pl-PL"/>
        </w:rPr>
        <w:t>Zamawiający</w:t>
      </w:r>
    </w:p>
    <w:p w:rsidR="000F544E" w:rsidRPr="007A69D1" w:rsidRDefault="000F544E" w:rsidP="00401FC2">
      <w:pPr>
        <w:tabs>
          <w:tab w:val="left" w:pos="709"/>
          <w:tab w:val="left" w:pos="9071"/>
        </w:tabs>
        <w:spacing w:after="0" w:line="360" w:lineRule="auto"/>
        <w:ind w:left="2126"/>
        <w:rPr>
          <w:rFonts w:cs="Tahoma"/>
          <w:b/>
          <w:lang w:eastAsia="pl-PL"/>
        </w:rPr>
      </w:pPr>
    </w:p>
    <w:p w:rsidR="000F544E" w:rsidRPr="007A69D1" w:rsidRDefault="000F544E" w:rsidP="00401FC2">
      <w:pPr>
        <w:spacing w:after="0" w:line="240" w:lineRule="auto"/>
        <w:ind w:left="2124"/>
        <w:rPr>
          <w:rFonts w:ascii="Garamond" w:hAnsi="Garamond"/>
          <w:sz w:val="26"/>
          <w:szCs w:val="16"/>
          <w:lang w:eastAsia="pl-PL"/>
        </w:rPr>
      </w:pPr>
      <w:r w:rsidRPr="007A69D1">
        <w:rPr>
          <w:rFonts w:cs="Tahoma"/>
          <w:b/>
          <w:lang w:eastAsia="pl-PL"/>
        </w:rPr>
        <w:t>………………….                                                                     ……………………</w:t>
      </w:r>
    </w:p>
    <w:p w:rsidR="000F544E" w:rsidRPr="007A69D1" w:rsidRDefault="000F544E" w:rsidP="00401FC2">
      <w:pPr>
        <w:spacing w:after="0" w:line="240" w:lineRule="auto"/>
        <w:rPr>
          <w:rFonts w:ascii="Verdana" w:hAnsi="Verdana"/>
          <w:sz w:val="20"/>
          <w:szCs w:val="20"/>
          <w:lang w:eastAsia="pl-PL"/>
        </w:rPr>
      </w:pPr>
    </w:p>
    <w:p w:rsidR="000F544E" w:rsidRDefault="000F544E" w:rsidP="00401FC2">
      <w:pPr>
        <w:spacing w:before="89" w:after="0" w:line="240" w:lineRule="auto"/>
        <w:ind w:right="3650"/>
        <w:rPr>
          <w:rFonts w:ascii="Verdana" w:hAnsi="Verdana"/>
          <w:sz w:val="20"/>
          <w:szCs w:val="20"/>
          <w:lang w:eastAsia="pl-PL"/>
        </w:rPr>
      </w:pPr>
    </w:p>
    <w:p w:rsidR="000F544E" w:rsidRPr="006538F4" w:rsidRDefault="000F544E" w:rsidP="00401FC2">
      <w:pPr>
        <w:spacing w:before="89" w:after="0" w:line="240" w:lineRule="auto"/>
        <w:ind w:right="3650"/>
        <w:rPr>
          <w:lang w:eastAsia="pl-PL"/>
        </w:rPr>
      </w:pPr>
      <w:r w:rsidRPr="006538F4">
        <w:rPr>
          <w:lang w:eastAsia="pl-PL"/>
        </w:rPr>
        <w:t>Załącz</w:t>
      </w:r>
      <w:r w:rsidRPr="006538F4">
        <w:rPr>
          <w:spacing w:val="-1"/>
          <w:lang w:eastAsia="pl-PL"/>
        </w:rPr>
        <w:t>n</w:t>
      </w:r>
      <w:r w:rsidRPr="006538F4">
        <w:rPr>
          <w:lang w:eastAsia="pl-PL"/>
        </w:rPr>
        <w:t>ik 3 do umowy</w:t>
      </w:r>
    </w:p>
    <w:p w:rsidR="000F544E" w:rsidRPr="006538F4" w:rsidRDefault="000F544E" w:rsidP="00401FC2">
      <w:pPr>
        <w:spacing w:after="0" w:line="240" w:lineRule="auto"/>
        <w:jc w:val="center"/>
        <w:rPr>
          <w:b/>
          <w:lang w:eastAsia="pl-PL"/>
        </w:rPr>
      </w:pPr>
      <w:r w:rsidRPr="006538F4">
        <w:rPr>
          <w:b/>
          <w:lang w:eastAsia="pl-PL"/>
        </w:rPr>
        <w:t>ZOBOWIĄZANIE DO ZACHOWANIA POUFNOŚCI</w:t>
      </w:r>
    </w:p>
    <w:p w:rsidR="000F544E" w:rsidRPr="006538F4" w:rsidRDefault="000F544E" w:rsidP="00401FC2">
      <w:pPr>
        <w:spacing w:after="0" w:line="240" w:lineRule="auto"/>
        <w:rPr>
          <w:lang w:eastAsia="pl-PL"/>
        </w:rPr>
      </w:pPr>
    </w:p>
    <w:p w:rsidR="000F544E" w:rsidRPr="006538F4" w:rsidRDefault="000F544E" w:rsidP="00401FC2">
      <w:pPr>
        <w:spacing w:after="0" w:line="240" w:lineRule="auto"/>
        <w:jc w:val="both"/>
        <w:rPr>
          <w:lang w:eastAsia="pl-PL"/>
        </w:rPr>
      </w:pPr>
      <w:r w:rsidRPr="006538F4">
        <w:rPr>
          <w:lang w:eastAsia="pl-PL"/>
        </w:rPr>
        <w:t>Ja, &lt;</w:t>
      </w:r>
      <w:r w:rsidRPr="006538F4">
        <w:rPr>
          <w:i/>
          <w:lang w:eastAsia="pl-PL"/>
        </w:rPr>
        <w:t>imię, nazwisko</w:t>
      </w:r>
      <w:r w:rsidRPr="006538F4">
        <w:rPr>
          <w:lang w:eastAsia="pl-PL"/>
        </w:rPr>
        <w:t>&gt;, zwany dalej Przyjmującym zobowiązanie, wykonując zadania w imieniu &lt;</w:t>
      </w:r>
      <w:r w:rsidRPr="006538F4">
        <w:rPr>
          <w:i/>
          <w:lang w:eastAsia="pl-PL"/>
        </w:rPr>
        <w:t>nazwa podmiotu – strony umowy</w:t>
      </w:r>
      <w:r w:rsidRPr="006538F4">
        <w:rPr>
          <w:lang w:eastAsia="pl-PL"/>
        </w:rPr>
        <w:t>&gt;, polegające na &lt;</w:t>
      </w:r>
      <w:r w:rsidRPr="006538F4">
        <w:rPr>
          <w:i/>
          <w:lang w:eastAsia="pl-PL"/>
        </w:rPr>
        <w:t>zakres działań i odwołanie do umowy</w:t>
      </w:r>
      <w:r w:rsidRPr="006538F4">
        <w:rPr>
          <w:lang w:eastAsia="pl-PL"/>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0F544E" w:rsidRPr="006538F4" w:rsidRDefault="000F544E" w:rsidP="00401FC2">
      <w:pPr>
        <w:spacing w:after="0" w:line="240" w:lineRule="auto"/>
        <w:jc w:val="both"/>
        <w:rPr>
          <w:lang w:eastAsia="pl-PL"/>
        </w:rPr>
      </w:pPr>
      <w:r w:rsidRPr="006538F4">
        <w:rPr>
          <w:lang w:eastAsia="pl-PL"/>
        </w:rPr>
        <w:t>Przyjmuję do wiadomości, że:</w:t>
      </w:r>
    </w:p>
    <w:p w:rsidR="000F544E" w:rsidRPr="006538F4" w:rsidRDefault="000F544E" w:rsidP="00401FC2">
      <w:pPr>
        <w:spacing w:after="0" w:line="240" w:lineRule="auto"/>
        <w:jc w:val="both"/>
        <w:rPr>
          <w:lang w:eastAsia="pl-PL"/>
        </w:rPr>
      </w:pPr>
      <w:r w:rsidRPr="006538F4">
        <w:rPr>
          <w:lang w:eastAsia="pl-PL"/>
        </w:rPr>
        <w:t>1.</w:t>
      </w:r>
      <w:r w:rsidRPr="006538F4">
        <w:rPr>
          <w:lang w:eastAsia="pl-PL"/>
        </w:rPr>
        <w:tab/>
        <w:t>Informacją poufną jest każda informacja za wyjątkiem informacji wyraźnie oznaczonej jako ogólnie dostępna, informacji udostępnionej publicznie lub informacji klasyfikowanej jako informacja publiczna.</w:t>
      </w:r>
    </w:p>
    <w:p w:rsidR="000F544E" w:rsidRPr="006538F4" w:rsidRDefault="000F544E" w:rsidP="00401FC2">
      <w:pPr>
        <w:spacing w:after="0" w:line="240" w:lineRule="auto"/>
        <w:jc w:val="both"/>
        <w:rPr>
          <w:lang w:eastAsia="pl-PL"/>
        </w:rPr>
      </w:pPr>
      <w:r w:rsidRPr="006538F4">
        <w:rPr>
          <w:lang w:eastAsia="pl-PL"/>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0F544E" w:rsidRPr="006538F4" w:rsidRDefault="000F544E" w:rsidP="00401FC2">
      <w:pPr>
        <w:spacing w:after="0" w:line="240" w:lineRule="auto"/>
        <w:jc w:val="both"/>
        <w:rPr>
          <w:lang w:eastAsia="pl-PL"/>
        </w:rPr>
      </w:pPr>
      <w:r w:rsidRPr="006538F4">
        <w:rPr>
          <w:lang w:eastAsia="pl-PL"/>
        </w:rPr>
        <w:t>2.</w:t>
      </w:r>
      <w:r w:rsidRPr="006538F4">
        <w:rPr>
          <w:lang w:eastAsia="pl-PL"/>
        </w:rPr>
        <w:tab/>
        <w:t xml:space="preserve">Zobowiązanie do zachowania w tajemnicy i ochrony informacji poufnych rozumiane jest jako: </w:t>
      </w:r>
    </w:p>
    <w:p w:rsidR="000F544E" w:rsidRPr="006538F4" w:rsidRDefault="000F544E" w:rsidP="00401FC2">
      <w:pPr>
        <w:spacing w:after="0" w:line="240" w:lineRule="auto"/>
        <w:ind w:left="708"/>
        <w:jc w:val="both"/>
        <w:rPr>
          <w:lang w:eastAsia="pl-PL"/>
        </w:rPr>
      </w:pPr>
      <w:r w:rsidRPr="006538F4">
        <w:rPr>
          <w:lang w:eastAsia="pl-PL"/>
        </w:rPr>
        <w:t>a.</w:t>
      </w:r>
      <w:r w:rsidRPr="006538F4">
        <w:rPr>
          <w:lang w:eastAsia="pl-PL"/>
        </w:rPr>
        <w:tab/>
        <w:t>Nie ujawnianie stronom trzecim informacji poufnych oraz zachowanie staranności w działaniu w celu utrzymania ww. informacji w tajemnicy.</w:t>
      </w:r>
    </w:p>
    <w:p w:rsidR="000F544E" w:rsidRPr="006538F4" w:rsidRDefault="000F544E" w:rsidP="00401FC2">
      <w:pPr>
        <w:spacing w:after="0" w:line="240" w:lineRule="auto"/>
        <w:ind w:left="708"/>
        <w:jc w:val="both"/>
        <w:rPr>
          <w:lang w:eastAsia="pl-PL"/>
        </w:rPr>
      </w:pPr>
      <w:r w:rsidRPr="006538F4">
        <w:rPr>
          <w:lang w:eastAsia="pl-PL"/>
        </w:rPr>
        <w:t>b.</w:t>
      </w:r>
      <w:r w:rsidRPr="006538F4">
        <w:rPr>
          <w:lang w:eastAsia="pl-PL"/>
        </w:rPr>
        <w:tab/>
        <w:t>Nie kopiowanie i niepowielanie informacji poufnych w celach innych niż realizacja zadań będących przedmiotem współpracy/umowy.</w:t>
      </w:r>
    </w:p>
    <w:p w:rsidR="000F544E" w:rsidRPr="006538F4" w:rsidRDefault="000F544E" w:rsidP="00401FC2">
      <w:pPr>
        <w:spacing w:after="0" w:line="240" w:lineRule="auto"/>
        <w:ind w:left="708"/>
        <w:jc w:val="both"/>
        <w:rPr>
          <w:lang w:eastAsia="pl-PL"/>
        </w:rPr>
      </w:pPr>
      <w:r w:rsidRPr="006538F4">
        <w:rPr>
          <w:lang w:eastAsia="pl-PL"/>
        </w:rPr>
        <w:t>c.</w:t>
      </w:r>
      <w:r w:rsidRPr="006538F4">
        <w:rPr>
          <w:lang w:eastAsia="pl-PL"/>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6538F4">
        <w:rPr>
          <w:vertAlign w:val="superscript"/>
          <w:lang w:eastAsia="pl-PL"/>
        </w:rPr>
        <w:footnoteReference w:id="1"/>
      </w:r>
      <w:r w:rsidRPr="006538F4">
        <w:rPr>
          <w:lang w:eastAsia="pl-PL"/>
        </w:rPr>
        <w:t>.</w:t>
      </w:r>
    </w:p>
    <w:p w:rsidR="000F544E" w:rsidRPr="006538F4" w:rsidRDefault="000F544E" w:rsidP="00401FC2">
      <w:pPr>
        <w:spacing w:after="0" w:line="240" w:lineRule="auto"/>
        <w:ind w:left="708"/>
        <w:jc w:val="both"/>
        <w:rPr>
          <w:lang w:eastAsia="pl-PL"/>
        </w:rPr>
      </w:pPr>
      <w:r w:rsidRPr="006538F4">
        <w:rPr>
          <w:lang w:eastAsia="pl-PL"/>
        </w:rPr>
        <w:t>d.</w:t>
      </w:r>
      <w:r w:rsidRPr="006538F4">
        <w:rPr>
          <w:lang w:eastAsia="pl-PL"/>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0F544E" w:rsidRPr="006538F4" w:rsidRDefault="000F544E" w:rsidP="00401FC2">
      <w:pPr>
        <w:spacing w:after="0" w:line="240" w:lineRule="auto"/>
        <w:jc w:val="both"/>
        <w:rPr>
          <w:lang w:eastAsia="pl-PL"/>
        </w:rPr>
      </w:pPr>
      <w:r w:rsidRPr="006538F4">
        <w:rPr>
          <w:lang w:eastAsia="pl-PL"/>
        </w:rPr>
        <w:t>3.</w:t>
      </w:r>
      <w:r w:rsidRPr="006538F4">
        <w:rPr>
          <w:lang w:eastAsia="pl-PL"/>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0F544E" w:rsidRPr="006538F4" w:rsidRDefault="000F544E" w:rsidP="00401FC2">
      <w:pPr>
        <w:spacing w:after="0" w:line="240" w:lineRule="auto"/>
        <w:jc w:val="both"/>
        <w:rPr>
          <w:lang w:eastAsia="pl-PL"/>
        </w:rPr>
      </w:pPr>
      <w:r w:rsidRPr="006538F4">
        <w:rPr>
          <w:lang w:eastAsia="pl-PL"/>
        </w:rPr>
        <w:t>w postępowaniu przed sądem lub stroną decyzji administracyjnej zobowiązującej do wyjawienia informacji otrzymanych na podstawie niniejszego zobowiązania.</w:t>
      </w:r>
    </w:p>
    <w:p w:rsidR="000F544E" w:rsidRPr="006538F4" w:rsidRDefault="000F544E" w:rsidP="00401FC2">
      <w:pPr>
        <w:spacing w:after="0" w:line="240" w:lineRule="auto"/>
        <w:jc w:val="both"/>
        <w:rPr>
          <w:lang w:eastAsia="pl-PL"/>
        </w:rPr>
      </w:pPr>
      <w:r w:rsidRPr="006538F4">
        <w:rPr>
          <w:lang w:eastAsia="pl-PL"/>
        </w:rPr>
        <w:t>4.</w:t>
      </w:r>
      <w:r w:rsidRPr="006538F4">
        <w:rPr>
          <w:lang w:eastAsia="pl-PL"/>
        </w:rPr>
        <w:tab/>
        <w:t>Zobowiązanie do zachowania poufności jest wyłączone w stosunku do osób, które wskaże na piśmie Instytut.</w:t>
      </w:r>
    </w:p>
    <w:p w:rsidR="000F544E" w:rsidRPr="006538F4" w:rsidRDefault="000F544E" w:rsidP="00401FC2">
      <w:pPr>
        <w:spacing w:after="0" w:line="240" w:lineRule="auto"/>
        <w:jc w:val="both"/>
        <w:rPr>
          <w:lang w:eastAsia="pl-PL"/>
        </w:rPr>
      </w:pPr>
      <w:r w:rsidRPr="006538F4">
        <w:rPr>
          <w:lang w:eastAsia="pl-PL"/>
        </w:rPr>
        <w:t>5.</w:t>
      </w:r>
      <w:r w:rsidRPr="006538F4">
        <w:rPr>
          <w:lang w:eastAsia="pl-PL"/>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0F544E" w:rsidRPr="006538F4" w:rsidRDefault="000F544E" w:rsidP="00401FC2">
      <w:pPr>
        <w:spacing w:after="0" w:line="240" w:lineRule="auto"/>
        <w:jc w:val="both"/>
        <w:rPr>
          <w:lang w:eastAsia="pl-PL"/>
        </w:rPr>
      </w:pPr>
      <w:r w:rsidRPr="006538F4">
        <w:rPr>
          <w:lang w:eastAsia="pl-PL"/>
        </w:rPr>
        <w:tab/>
      </w:r>
    </w:p>
    <w:p w:rsidR="000F544E" w:rsidRPr="006538F4" w:rsidRDefault="000F544E" w:rsidP="00401FC2">
      <w:pPr>
        <w:spacing w:after="0" w:line="240" w:lineRule="auto"/>
        <w:jc w:val="both"/>
        <w:rPr>
          <w:lang w:eastAsia="pl-PL"/>
        </w:rPr>
      </w:pPr>
    </w:p>
    <w:p w:rsidR="000F544E" w:rsidRPr="006538F4" w:rsidRDefault="000F544E" w:rsidP="00401FC2">
      <w:pPr>
        <w:spacing w:after="0" w:line="240" w:lineRule="auto"/>
        <w:jc w:val="both"/>
        <w:rPr>
          <w:lang w:eastAsia="pl-PL"/>
        </w:rPr>
      </w:pPr>
    </w:p>
    <w:p w:rsidR="000F544E" w:rsidRPr="006538F4" w:rsidRDefault="000F544E" w:rsidP="00401FC2">
      <w:pPr>
        <w:spacing w:after="0" w:line="240" w:lineRule="auto"/>
        <w:jc w:val="right"/>
        <w:rPr>
          <w:lang w:eastAsia="pl-PL"/>
        </w:rPr>
      </w:pPr>
      <w:r w:rsidRPr="006538F4">
        <w:rPr>
          <w:lang w:eastAsia="pl-PL"/>
        </w:rPr>
        <w:t>………………………………………………………………………</w:t>
      </w:r>
    </w:p>
    <w:p w:rsidR="000F544E" w:rsidRPr="006538F4" w:rsidRDefault="000F544E" w:rsidP="00401FC2">
      <w:pPr>
        <w:spacing w:after="0" w:line="240" w:lineRule="auto"/>
        <w:jc w:val="right"/>
        <w:rPr>
          <w:lang w:eastAsia="pl-PL"/>
        </w:rPr>
      </w:pPr>
      <w:r w:rsidRPr="006538F4">
        <w:rPr>
          <w:lang w:eastAsia="pl-PL"/>
        </w:rPr>
        <w:tab/>
        <w:t>Data i Podpis przyjmującego zobowiązanie</w:t>
      </w:r>
    </w:p>
    <w:p w:rsidR="000F544E" w:rsidRPr="006538F4" w:rsidRDefault="000F544E" w:rsidP="00401FC2">
      <w:pPr>
        <w:spacing w:after="0" w:line="240" w:lineRule="auto"/>
        <w:jc w:val="center"/>
        <w:rPr>
          <w:b/>
          <w:lang w:eastAsia="pl-PL"/>
        </w:rPr>
      </w:pPr>
      <w:r w:rsidRPr="006538F4">
        <w:rPr>
          <w:lang w:eastAsia="pl-PL"/>
        </w:rPr>
        <w:t>(Zobowiązanie obowiązuje od daty jego złożenia</w:t>
      </w:r>
    </w:p>
    <w:p w:rsidR="000F544E" w:rsidRPr="006538F4" w:rsidRDefault="000F544E" w:rsidP="00401FC2">
      <w:pPr>
        <w:spacing w:after="0" w:line="240" w:lineRule="auto"/>
        <w:jc w:val="center"/>
        <w:rPr>
          <w:b/>
          <w:lang w:eastAsia="pl-PL"/>
        </w:rPr>
      </w:pPr>
    </w:p>
    <w:p w:rsidR="000F544E" w:rsidRPr="006538F4" w:rsidRDefault="000F544E" w:rsidP="00401FC2">
      <w:pPr>
        <w:spacing w:after="0" w:line="240" w:lineRule="auto"/>
        <w:jc w:val="center"/>
        <w:rPr>
          <w:b/>
          <w:lang w:eastAsia="pl-PL"/>
        </w:rPr>
      </w:pPr>
    </w:p>
    <w:p w:rsidR="000F544E" w:rsidRPr="006538F4" w:rsidRDefault="000F544E" w:rsidP="00401FC2">
      <w:pPr>
        <w:tabs>
          <w:tab w:val="left" w:pos="567"/>
        </w:tabs>
        <w:spacing w:after="0" w:line="360" w:lineRule="auto"/>
        <w:jc w:val="center"/>
        <w:rPr>
          <w:rFonts w:cs="Calibri"/>
          <w:b/>
          <w:bCs/>
          <w:u w:val="single"/>
          <w:lang w:eastAsia="pl-PL"/>
        </w:rPr>
      </w:pPr>
    </w:p>
    <w:p w:rsidR="000F544E" w:rsidRPr="0005614F" w:rsidRDefault="000F544E" w:rsidP="00401FC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4</w:t>
      </w:r>
      <w:r w:rsidRPr="0005614F">
        <w:rPr>
          <w:rFonts w:ascii="Times New Roman" w:hAnsi="Times New Roman"/>
          <w:b/>
          <w:bCs/>
          <w:sz w:val="24"/>
          <w:szCs w:val="24"/>
          <w:lang w:eastAsia="pl-PL"/>
        </w:rPr>
        <w:t xml:space="preserve"> do umowy </w:t>
      </w:r>
    </w:p>
    <w:p w:rsidR="000F544E" w:rsidRDefault="000F544E" w:rsidP="00401FC2">
      <w:pPr>
        <w:spacing w:after="0" w:line="240" w:lineRule="auto"/>
        <w:jc w:val="center"/>
        <w:outlineLvl w:val="1"/>
        <w:rPr>
          <w:rFonts w:ascii="Verdana" w:hAnsi="Verdana"/>
          <w:b/>
          <w:bCs/>
          <w:sz w:val="18"/>
          <w:szCs w:val="18"/>
          <w:lang w:eastAsia="pl-PL"/>
        </w:rPr>
      </w:pPr>
    </w:p>
    <w:p w:rsidR="000F544E" w:rsidRPr="009D5E9D" w:rsidRDefault="000F544E" w:rsidP="00401FC2">
      <w:pPr>
        <w:spacing w:after="0" w:line="240" w:lineRule="auto"/>
        <w:jc w:val="center"/>
        <w:outlineLvl w:val="1"/>
        <w:rPr>
          <w:rFonts w:ascii="Verdana" w:hAnsi="Verdana"/>
          <w:b/>
          <w:bCs/>
          <w:sz w:val="18"/>
          <w:szCs w:val="18"/>
          <w:lang w:eastAsia="pl-PL"/>
        </w:rPr>
      </w:pPr>
    </w:p>
    <w:p w:rsidR="000F544E" w:rsidRPr="009D5E9D" w:rsidRDefault="000F544E" w:rsidP="00401FC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0F544E" w:rsidRDefault="000F544E" w:rsidP="00401FC2">
      <w:pPr>
        <w:spacing w:after="0" w:line="240" w:lineRule="auto"/>
        <w:jc w:val="center"/>
        <w:outlineLvl w:val="1"/>
        <w:rPr>
          <w:rFonts w:ascii="Verdana" w:hAnsi="Verdana"/>
          <w:b/>
          <w:bCs/>
          <w:sz w:val="18"/>
          <w:szCs w:val="18"/>
          <w:lang w:eastAsia="pl-PL"/>
        </w:rPr>
      </w:pPr>
    </w:p>
    <w:p w:rsidR="000F544E" w:rsidRDefault="000F544E" w:rsidP="00401FC2">
      <w:pPr>
        <w:spacing w:after="0" w:line="240" w:lineRule="auto"/>
        <w:jc w:val="center"/>
        <w:outlineLvl w:val="1"/>
        <w:rPr>
          <w:rFonts w:ascii="Verdana" w:hAnsi="Verdana"/>
          <w:b/>
          <w:bCs/>
          <w:sz w:val="18"/>
          <w:szCs w:val="18"/>
          <w:lang w:eastAsia="pl-PL"/>
        </w:rPr>
      </w:pPr>
    </w:p>
    <w:p w:rsidR="000F544E" w:rsidRPr="009D5E9D" w:rsidRDefault="000F544E" w:rsidP="00401FC2">
      <w:pPr>
        <w:spacing w:after="0" w:line="240" w:lineRule="auto"/>
        <w:jc w:val="center"/>
        <w:outlineLvl w:val="1"/>
        <w:rPr>
          <w:rFonts w:ascii="Verdana" w:hAnsi="Verdana"/>
          <w:b/>
          <w:bCs/>
          <w:sz w:val="18"/>
          <w:szCs w:val="18"/>
          <w:lang w:eastAsia="pl-PL"/>
        </w:rPr>
      </w:pPr>
    </w:p>
    <w:p w:rsidR="000F544E" w:rsidRPr="009D5E9D" w:rsidRDefault="000F544E" w:rsidP="00401FC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0F544E" w:rsidRPr="009704C7" w:rsidRDefault="000F544E" w:rsidP="00401FC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0F544E" w:rsidRPr="009D5E9D" w:rsidRDefault="000F544E"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0F544E" w:rsidRPr="009D5E9D" w:rsidRDefault="000F544E"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0F544E" w:rsidRPr="009D5E9D" w:rsidRDefault="000F544E"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0F544E" w:rsidRPr="009D5E9D" w:rsidRDefault="000F544E"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0F544E" w:rsidRPr="009D5E9D" w:rsidRDefault="000F544E"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0F544E" w:rsidRPr="00E70A06" w:rsidRDefault="000F544E" w:rsidP="00E70A06">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0F544E" w:rsidRPr="007A69D1" w:rsidRDefault="000F544E" w:rsidP="00897ABB">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ZP/…../24 (dla części I,II,III,IV,VIII</w:t>
      </w:r>
      <w:r w:rsidRPr="007A69D1">
        <w:rPr>
          <w:rFonts w:ascii="Verdana" w:hAnsi="Verdana"/>
          <w:b/>
          <w:kern w:val="3"/>
          <w:sz w:val="20"/>
          <w:szCs w:val="20"/>
          <w:lang w:eastAsia="ar-SA"/>
        </w:rPr>
        <w:t>)</w:t>
      </w:r>
    </w:p>
    <w:p w:rsidR="000F544E" w:rsidRPr="007A69D1" w:rsidRDefault="000F544E" w:rsidP="00897ABB">
      <w:pPr>
        <w:suppressAutoHyphens/>
        <w:autoSpaceDN w:val="0"/>
        <w:spacing w:line="276" w:lineRule="auto"/>
        <w:jc w:val="center"/>
        <w:textAlignment w:val="baseline"/>
        <w:rPr>
          <w:rFonts w:ascii="Verdana" w:hAnsi="Verdana"/>
          <w:kern w:val="3"/>
          <w:sz w:val="20"/>
          <w:szCs w:val="20"/>
          <w:lang w:eastAsia="ar-SA"/>
        </w:rPr>
      </w:pPr>
    </w:p>
    <w:p w:rsidR="000F544E" w:rsidRPr="007A69D1" w:rsidRDefault="000F544E" w:rsidP="00897ABB">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0F544E" w:rsidRPr="007A69D1" w:rsidRDefault="000F544E" w:rsidP="00897ABB">
      <w:pPr>
        <w:suppressAutoHyphens/>
        <w:autoSpaceDN w:val="0"/>
        <w:spacing w:line="276" w:lineRule="auto"/>
        <w:jc w:val="both"/>
        <w:textAlignment w:val="baseline"/>
        <w:rPr>
          <w:rFonts w:ascii="Verdana" w:hAnsi="Verdana"/>
          <w:kern w:val="3"/>
          <w:sz w:val="20"/>
          <w:szCs w:val="20"/>
          <w:lang w:eastAsia="ar-SA"/>
        </w:rPr>
      </w:pPr>
    </w:p>
    <w:p w:rsidR="000F544E" w:rsidRPr="007A69D1" w:rsidRDefault="000F544E" w:rsidP="00897ABB">
      <w:pPr>
        <w:jc w:val="both"/>
        <w:rPr>
          <w:rFonts w:ascii="Verdana" w:hAnsi="Verdana"/>
          <w:sz w:val="20"/>
          <w:szCs w:val="20"/>
        </w:rPr>
      </w:pPr>
      <w:r>
        <w:rPr>
          <w:rFonts w:ascii="Verdana" w:hAnsi="Verdana"/>
          <w:sz w:val="20"/>
          <w:szCs w:val="20"/>
        </w:rPr>
        <w:t>Sieć Badawcza</w:t>
      </w:r>
      <w:r w:rsidRPr="007A69D1">
        <w:rPr>
          <w:rFonts w:ascii="Verdana" w:hAnsi="Verdana"/>
          <w:sz w:val="20"/>
          <w:szCs w:val="20"/>
        </w:rPr>
        <w:t xml:space="preserve">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0F544E" w:rsidRPr="007A69D1" w:rsidRDefault="000F544E" w:rsidP="00897ABB">
      <w:pPr>
        <w:jc w:val="both"/>
        <w:rPr>
          <w:rFonts w:ascii="Verdana" w:hAnsi="Verdana"/>
          <w:sz w:val="20"/>
          <w:szCs w:val="20"/>
        </w:rPr>
      </w:pPr>
    </w:p>
    <w:p w:rsidR="000F544E" w:rsidRPr="007A69D1" w:rsidRDefault="000F544E" w:rsidP="00897ABB">
      <w:pPr>
        <w:jc w:val="both"/>
        <w:rPr>
          <w:rFonts w:ascii="Verdana" w:hAnsi="Verdana"/>
          <w:sz w:val="20"/>
          <w:szCs w:val="20"/>
        </w:rPr>
      </w:pPr>
      <w:r w:rsidRPr="007A69D1">
        <w:rPr>
          <w:rFonts w:ascii="Verdana" w:hAnsi="Verdana"/>
          <w:sz w:val="20"/>
          <w:szCs w:val="20"/>
        </w:rPr>
        <w:t>……………………………………………………………………………………………………………………….</w:t>
      </w:r>
    </w:p>
    <w:p w:rsidR="000F544E" w:rsidRPr="007A69D1" w:rsidRDefault="000F544E" w:rsidP="00897ABB">
      <w:pPr>
        <w:jc w:val="both"/>
        <w:rPr>
          <w:rFonts w:ascii="Verdana" w:hAnsi="Verdana"/>
          <w:sz w:val="20"/>
          <w:szCs w:val="20"/>
        </w:rPr>
      </w:pPr>
    </w:p>
    <w:p w:rsidR="000F544E" w:rsidRPr="007A69D1" w:rsidRDefault="000F544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0F544E" w:rsidRDefault="000F544E" w:rsidP="00897ABB">
      <w:pPr>
        <w:jc w:val="both"/>
        <w:rPr>
          <w:rFonts w:ascii="Verdana" w:hAnsi="Verdana"/>
          <w:color w:val="000000"/>
          <w:sz w:val="20"/>
          <w:szCs w:val="20"/>
        </w:rPr>
      </w:pPr>
    </w:p>
    <w:p w:rsidR="000F544E" w:rsidRPr="007A69D1" w:rsidRDefault="000F544E" w:rsidP="00897ABB">
      <w:pPr>
        <w:jc w:val="both"/>
        <w:rPr>
          <w:rFonts w:ascii="Verdana" w:hAnsi="Verdana"/>
          <w:color w:val="000000"/>
          <w:sz w:val="20"/>
          <w:szCs w:val="20"/>
        </w:rPr>
      </w:pPr>
      <w:r>
        <w:rPr>
          <w:rFonts w:ascii="Verdana" w:hAnsi="Verdana"/>
          <w:color w:val="000000"/>
          <w:sz w:val="20"/>
          <w:szCs w:val="20"/>
        </w:rPr>
        <w:t xml:space="preserve">a </w:t>
      </w:r>
    </w:p>
    <w:p w:rsidR="000F544E" w:rsidRPr="007A69D1" w:rsidRDefault="000F544E" w:rsidP="00897ABB">
      <w:pPr>
        <w:jc w:val="both"/>
        <w:rPr>
          <w:rFonts w:ascii="Verdana" w:hAnsi="Verdana"/>
          <w:color w:val="000000"/>
          <w:sz w:val="20"/>
          <w:szCs w:val="20"/>
        </w:rPr>
      </w:pPr>
      <w:r w:rsidRPr="007A69D1">
        <w:rPr>
          <w:rFonts w:ascii="Verdana" w:hAnsi="Verdana"/>
          <w:color w:val="000000"/>
          <w:sz w:val="20"/>
          <w:szCs w:val="20"/>
        </w:rPr>
        <w:t>………………………………………………………………………………………………………………………</w:t>
      </w:r>
    </w:p>
    <w:p w:rsidR="000F544E" w:rsidRPr="007A69D1" w:rsidRDefault="000F544E" w:rsidP="00897ABB">
      <w:pPr>
        <w:jc w:val="both"/>
        <w:rPr>
          <w:rFonts w:ascii="Verdana" w:hAnsi="Verdana"/>
          <w:color w:val="000000"/>
          <w:sz w:val="20"/>
          <w:szCs w:val="20"/>
        </w:rPr>
      </w:pPr>
    </w:p>
    <w:p w:rsidR="000F544E" w:rsidRPr="007A69D1" w:rsidRDefault="000F544E" w:rsidP="00897ABB">
      <w:pPr>
        <w:jc w:val="both"/>
        <w:rPr>
          <w:rFonts w:ascii="Verdana" w:hAnsi="Verdana"/>
          <w:color w:val="000000"/>
          <w:sz w:val="20"/>
          <w:szCs w:val="20"/>
        </w:rPr>
      </w:pPr>
      <w:r w:rsidRPr="007A69D1">
        <w:rPr>
          <w:rFonts w:ascii="Verdana" w:hAnsi="Verdana"/>
          <w:color w:val="000000"/>
          <w:sz w:val="20"/>
          <w:szCs w:val="20"/>
        </w:rPr>
        <w:t>reprezentowanym przez:</w:t>
      </w:r>
    </w:p>
    <w:p w:rsidR="000F544E" w:rsidRPr="007A69D1" w:rsidRDefault="000F544E" w:rsidP="00897ABB">
      <w:pPr>
        <w:jc w:val="both"/>
        <w:rPr>
          <w:rFonts w:ascii="Verdana" w:hAnsi="Verdana"/>
          <w:color w:val="000000"/>
          <w:sz w:val="20"/>
          <w:szCs w:val="20"/>
        </w:rPr>
      </w:pPr>
      <w:r w:rsidRPr="007A69D1">
        <w:rPr>
          <w:rFonts w:ascii="Verdana" w:hAnsi="Verdana"/>
          <w:color w:val="000000"/>
          <w:sz w:val="20"/>
          <w:szCs w:val="20"/>
        </w:rPr>
        <w:t>……………………………………………………………………………………………………………………..</w:t>
      </w:r>
    </w:p>
    <w:p w:rsidR="000F544E" w:rsidRPr="007A69D1" w:rsidRDefault="000F544E" w:rsidP="00897ABB">
      <w:pPr>
        <w:jc w:val="both"/>
        <w:rPr>
          <w:rFonts w:ascii="Verdana" w:hAnsi="Verdana"/>
          <w:color w:val="000000"/>
          <w:sz w:val="20"/>
          <w:szCs w:val="20"/>
        </w:rPr>
      </w:pPr>
    </w:p>
    <w:p w:rsidR="000F544E" w:rsidRPr="007A69D1" w:rsidRDefault="000F544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0F544E" w:rsidRPr="007A69D1" w:rsidRDefault="000F544E" w:rsidP="00897ABB">
      <w:pPr>
        <w:jc w:val="both"/>
        <w:rPr>
          <w:rFonts w:ascii="Verdana" w:hAnsi="Verdana"/>
          <w:sz w:val="20"/>
          <w:szCs w:val="20"/>
        </w:rPr>
      </w:pPr>
    </w:p>
    <w:p w:rsidR="000F544E" w:rsidRPr="007A69D1" w:rsidRDefault="000F544E" w:rsidP="00897ABB">
      <w:pPr>
        <w:jc w:val="both"/>
        <w:rPr>
          <w:rFonts w:ascii="Verdana" w:hAnsi="Verdana"/>
          <w:sz w:val="20"/>
          <w:szCs w:val="20"/>
        </w:rPr>
      </w:pPr>
    </w:p>
    <w:p w:rsidR="000F544E" w:rsidRDefault="000F544E" w:rsidP="00897ABB">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ZP/11</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0F544E" w:rsidRPr="007A69D1" w:rsidRDefault="000F544E" w:rsidP="00897ABB">
      <w:pPr>
        <w:suppressAutoHyphens/>
        <w:autoSpaceDN w:val="0"/>
        <w:spacing w:line="276" w:lineRule="auto"/>
        <w:jc w:val="both"/>
        <w:textAlignment w:val="baseline"/>
        <w:rPr>
          <w:rFonts w:ascii="Verdana" w:hAnsi="Verdana"/>
          <w:kern w:val="3"/>
          <w:sz w:val="20"/>
          <w:szCs w:val="20"/>
          <w:lang w:eastAsia="ar-SA"/>
        </w:rPr>
      </w:pPr>
    </w:p>
    <w:p w:rsidR="000F544E" w:rsidRPr="007A69D1" w:rsidRDefault="000F544E" w:rsidP="00897ABB">
      <w:pPr>
        <w:widowControl w:val="0"/>
        <w:adjustRightInd w:val="0"/>
        <w:jc w:val="center"/>
        <w:textAlignment w:val="baseline"/>
        <w:outlineLvl w:val="0"/>
        <w:rPr>
          <w:rFonts w:cs="Arial"/>
          <w:b/>
          <w:bCs/>
          <w:kern w:val="28"/>
        </w:rPr>
      </w:pPr>
      <w:r w:rsidRPr="007A69D1">
        <w:rPr>
          <w:rFonts w:cs="Arial"/>
          <w:b/>
          <w:bCs/>
          <w:kern w:val="28"/>
        </w:rPr>
        <w:t>§ 1</w:t>
      </w:r>
    </w:p>
    <w:p w:rsidR="000F544E" w:rsidRPr="007A69D1" w:rsidRDefault="000F544E" w:rsidP="00897ABB">
      <w:pPr>
        <w:jc w:val="center"/>
        <w:rPr>
          <w:rFonts w:cs="Arial"/>
          <w:b/>
        </w:rPr>
      </w:pPr>
      <w:r w:rsidRPr="007A69D1">
        <w:rPr>
          <w:rFonts w:cs="Arial"/>
          <w:b/>
        </w:rPr>
        <w:t>Przedmiot umowy.</w:t>
      </w:r>
    </w:p>
    <w:p w:rsidR="000F544E" w:rsidRPr="007A69D1" w:rsidRDefault="000F544E" w:rsidP="00A07744">
      <w:pPr>
        <w:widowControl w:val="0"/>
        <w:numPr>
          <w:ilvl w:val="0"/>
          <w:numId w:val="14"/>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0F544E" w:rsidRPr="007A69D1" w:rsidRDefault="000F544E" w:rsidP="00A07744">
      <w:pPr>
        <w:widowControl w:val="0"/>
        <w:numPr>
          <w:ilvl w:val="0"/>
          <w:numId w:val="14"/>
        </w:numPr>
        <w:tabs>
          <w:tab w:val="left" w:pos="360"/>
        </w:tabs>
        <w:spacing w:after="0" w:line="240" w:lineRule="auto"/>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0F544E" w:rsidRPr="007A69D1" w:rsidRDefault="000F544E" w:rsidP="00A07744">
      <w:pPr>
        <w:widowControl w:val="0"/>
        <w:numPr>
          <w:ilvl w:val="0"/>
          <w:numId w:val="14"/>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0F544E" w:rsidRPr="007A69D1" w:rsidRDefault="000F544E" w:rsidP="00A07744">
      <w:pPr>
        <w:widowControl w:val="0"/>
        <w:numPr>
          <w:ilvl w:val="0"/>
          <w:numId w:val="14"/>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0F544E" w:rsidRPr="007A69D1" w:rsidRDefault="000F544E"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0F544E" w:rsidRPr="007A69D1" w:rsidRDefault="000F544E" w:rsidP="00897ABB">
      <w:pPr>
        <w:numPr>
          <w:ilvl w:val="0"/>
          <w:numId w:val="14"/>
        </w:numPr>
        <w:suppressAutoHyphens/>
        <w:autoSpaceDN w:val="0"/>
        <w:spacing w:after="0"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0F544E" w:rsidRPr="007A69D1" w:rsidRDefault="000F544E"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0F544E" w:rsidRPr="007A69D1" w:rsidRDefault="000F544E"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0F544E" w:rsidRPr="007A69D1" w:rsidRDefault="000F544E"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0F544E" w:rsidRPr="007A69D1" w:rsidRDefault="000F544E" w:rsidP="00897ABB">
      <w:pPr>
        <w:widowControl w:val="0"/>
        <w:tabs>
          <w:tab w:val="left" w:pos="360"/>
        </w:tabs>
        <w:ind w:left="708"/>
        <w:jc w:val="both"/>
        <w:rPr>
          <w:rFonts w:cs="Arial"/>
        </w:rPr>
      </w:pP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0F544E" w:rsidRPr="007A69D1" w:rsidRDefault="000F544E" w:rsidP="00897ABB">
      <w:pPr>
        <w:ind w:left="720"/>
        <w:jc w:val="center"/>
        <w:rPr>
          <w:rFonts w:ascii="Verdana" w:hAnsi="Verdana" w:cs="Arial"/>
          <w:b/>
          <w:sz w:val="20"/>
          <w:szCs w:val="20"/>
        </w:rPr>
      </w:pPr>
      <w:r w:rsidRPr="007A69D1">
        <w:rPr>
          <w:rFonts w:ascii="Verdana" w:hAnsi="Verdana" w:cs="Arial"/>
          <w:b/>
          <w:sz w:val="20"/>
          <w:szCs w:val="20"/>
        </w:rPr>
        <w:t>Cena i warunki wykonania umowy</w:t>
      </w:r>
    </w:p>
    <w:p w:rsidR="000F544E" w:rsidRPr="007A69D1" w:rsidRDefault="000F544E" w:rsidP="006A6F38">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0F544E" w:rsidRPr="007A69D1" w:rsidRDefault="000F544E" w:rsidP="006A6F38">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0F544E" w:rsidRPr="007A69D1" w:rsidRDefault="000F544E" w:rsidP="006A6F38">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0F544E" w:rsidRPr="007A69D1" w:rsidRDefault="000F544E" w:rsidP="006A6F38">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0F544E" w:rsidRPr="007A69D1" w:rsidRDefault="000F544E" w:rsidP="00897ABB">
      <w:pPr>
        <w:jc w:val="center"/>
        <w:rPr>
          <w:rFonts w:ascii="Verdana" w:hAnsi="Verdana" w:cs="Arial"/>
          <w:b/>
          <w:sz w:val="20"/>
          <w:szCs w:val="20"/>
        </w:rPr>
      </w:pPr>
      <w:r w:rsidRPr="007A69D1">
        <w:rPr>
          <w:rFonts w:ascii="Verdana" w:hAnsi="Verdana" w:cs="Arial"/>
          <w:b/>
          <w:sz w:val="20"/>
          <w:szCs w:val="20"/>
        </w:rPr>
        <w:t>§ 3</w:t>
      </w:r>
    </w:p>
    <w:p w:rsidR="000F544E" w:rsidRPr="007A69D1" w:rsidRDefault="000F544E" w:rsidP="00897ABB">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0F544E" w:rsidRPr="007A69D1" w:rsidRDefault="000F544E" w:rsidP="006A6F38">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0F544E" w:rsidRPr="007A69D1" w:rsidRDefault="000F544E" w:rsidP="006A6F38">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0F544E" w:rsidRPr="007A69D1" w:rsidRDefault="000F544E" w:rsidP="006A6F38">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0F544E" w:rsidRPr="007A69D1" w:rsidRDefault="000F544E" w:rsidP="00897ABB">
      <w:pPr>
        <w:jc w:val="center"/>
        <w:rPr>
          <w:rFonts w:ascii="Verdana" w:hAnsi="Verdana" w:cs="Arial"/>
          <w:b/>
          <w:sz w:val="20"/>
          <w:szCs w:val="20"/>
        </w:rPr>
      </w:pPr>
      <w:r w:rsidRPr="007A69D1">
        <w:rPr>
          <w:rFonts w:ascii="Verdana" w:hAnsi="Verdana" w:cs="Arial"/>
          <w:b/>
          <w:sz w:val="20"/>
          <w:szCs w:val="20"/>
        </w:rPr>
        <w:t>Odpowiedzialność odszkodowawcza.</w:t>
      </w:r>
    </w:p>
    <w:p w:rsidR="000F544E" w:rsidRPr="007A69D1" w:rsidRDefault="000F544E" w:rsidP="006A6F38">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 xml:space="preserve">W razie nieterminowego wykonania umowy Zamawiający może naliczyć karę umowną z tego tytułu w wysokości 0.2% kwoty określonej w § 2 ust. 1 za każdy dzień zwłoki, licząc od następnego dnia po terminie wskazanym w § 2 ust. 2. </w:t>
      </w:r>
    </w:p>
    <w:p w:rsidR="000F544E" w:rsidRPr="007D3E13" w:rsidRDefault="000F544E" w:rsidP="006A6F38">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w:t>
      </w:r>
      <w:r w:rsidRPr="007D3E13">
        <w:rPr>
          <w:rFonts w:ascii="Verdana" w:hAnsi="Verdana" w:cs="Arial"/>
          <w:sz w:val="20"/>
          <w:szCs w:val="20"/>
        </w:rPr>
        <w:t>Prawo do odstąpienia Zamawiający może wykonać w terminie do 90 d</w:t>
      </w:r>
      <w:r>
        <w:rPr>
          <w:rFonts w:ascii="Verdana" w:hAnsi="Verdana" w:cs="Arial"/>
          <w:sz w:val="20"/>
          <w:szCs w:val="20"/>
        </w:rPr>
        <w:t>ni od 30 dnia zwłoki Wykonawcy.</w:t>
      </w:r>
    </w:p>
    <w:p w:rsidR="000F544E" w:rsidRPr="007D3E13" w:rsidRDefault="000F544E" w:rsidP="006A6F38">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r w:rsidRPr="007D3E13">
        <w:t xml:space="preserve"> </w:t>
      </w:r>
    </w:p>
    <w:p w:rsidR="000F544E" w:rsidRPr="00286698" w:rsidRDefault="000F544E" w:rsidP="006A6F38">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0F544E" w:rsidRPr="007A69D1" w:rsidRDefault="000F544E" w:rsidP="006A6F38">
      <w:pPr>
        <w:numPr>
          <w:ilvl w:val="3"/>
          <w:numId w:val="13"/>
        </w:numPr>
        <w:tabs>
          <w:tab w:val="num" w:pos="357"/>
        </w:tabs>
        <w:spacing w:after="0" w:line="240" w:lineRule="auto"/>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0F544E" w:rsidRPr="007A69D1" w:rsidRDefault="000F544E" w:rsidP="00897ABB">
      <w:pPr>
        <w:jc w:val="center"/>
        <w:rPr>
          <w:rFonts w:ascii="Verdana" w:hAnsi="Verdana" w:cs="Arial"/>
          <w:b/>
          <w:sz w:val="20"/>
          <w:szCs w:val="20"/>
        </w:rPr>
      </w:pPr>
      <w:r w:rsidRPr="007A69D1">
        <w:rPr>
          <w:rFonts w:ascii="Verdana" w:hAnsi="Verdana" w:cs="Arial"/>
          <w:b/>
          <w:sz w:val="20"/>
          <w:szCs w:val="20"/>
        </w:rPr>
        <w:t>Postanowienia dodatkowe</w:t>
      </w:r>
    </w:p>
    <w:p w:rsidR="000F544E" w:rsidRPr="00F86236" w:rsidRDefault="000F544E" w:rsidP="006A6F38">
      <w:pPr>
        <w:widowControl w:val="0"/>
        <w:numPr>
          <w:ilvl w:val="6"/>
          <w:numId w:val="12"/>
        </w:numPr>
        <w:tabs>
          <w:tab w:val="left" w:pos="360"/>
        </w:tabs>
        <w:spacing w:after="0" w:line="240" w:lineRule="auto"/>
        <w:ind w:left="357" w:hanging="357"/>
        <w:jc w:val="both"/>
        <w:rPr>
          <w:rFonts w:cs="Arial"/>
        </w:rPr>
      </w:pPr>
      <w:r w:rsidRPr="00F86236">
        <w:rPr>
          <w:rFonts w:cs="Arial"/>
        </w:rPr>
        <w:t>Ewentualne koszty związane z zawarciem i realizacją umowy niewymienione w umowie obciążają Wykonawcę.</w:t>
      </w:r>
    </w:p>
    <w:p w:rsidR="000F544E" w:rsidRPr="00F86236" w:rsidRDefault="000F544E" w:rsidP="006A6F38">
      <w:pPr>
        <w:widowControl w:val="0"/>
        <w:numPr>
          <w:ilvl w:val="6"/>
          <w:numId w:val="12"/>
        </w:numPr>
        <w:tabs>
          <w:tab w:val="left" w:pos="360"/>
        </w:tabs>
        <w:spacing w:after="0" w:line="240" w:lineRule="auto"/>
        <w:ind w:left="357" w:hanging="357"/>
        <w:jc w:val="both"/>
        <w:rPr>
          <w:rFonts w:cs="Arial"/>
        </w:rPr>
      </w:pPr>
      <w:r w:rsidRPr="00F86236">
        <w:rPr>
          <w:rFonts w:cs="Arial"/>
        </w:rPr>
        <w:t>Wykonawca nie może dokonać cesji wierzytelności wynikających z niniejszej umowy bez zgody Zamawiającego wyrażonej w formie pisemnej, pod rygorem nieważności.</w:t>
      </w:r>
    </w:p>
    <w:p w:rsidR="000F544E" w:rsidRPr="00F86236" w:rsidRDefault="000F544E" w:rsidP="00897ABB">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0F544E" w:rsidRPr="00F86236" w:rsidRDefault="000F544E" w:rsidP="00897ABB">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0F544E" w:rsidRPr="00F86236" w:rsidRDefault="000F544E" w:rsidP="00897ABB">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0F544E" w:rsidRPr="00F86236" w:rsidRDefault="000F544E" w:rsidP="00897ABB">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0F544E" w:rsidRPr="00F86236" w:rsidRDefault="000F544E" w:rsidP="00897ABB">
      <w:pPr>
        <w:rPr>
          <w:rFonts w:cs="Arial"/>
        </w:rPr>
      </w:pPr>
    </w:p>
    <w:p w:rsidR="000F544E" w:rsidRPr="007A69D1" w:rsidRDefault="000F544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0F544E" w:rsidRPr="007A69D1" w:rsidRDefault="000F544E" w:rsidP="00897ABB">
      <w:pPr>
        <w:jc w:val="center"/>
        <w:rPr>
          <w:rFonts w:ascii="Verdana" w:hAnsi="Verdana" w:cs="Arial"/>
          <w:b/>
          <w:sz w:val="20"/>
          <w:szCs w:val="20"/>
        </w:rPr>
      </w:pPr>
      <w:r w:rsidRPr="007A69D1">
        <w:rPr>
          <w:rFonts w:ascii="Verdana" w:hAnsi="Verdana" w:cs="Arial"/>
          <w:b/>
          <w:sz w:val="20"/>
          <w:szCs w:val="20"/>
        </w:rPr>
        <w:t>Postanowienia końcowe.</w:t>
      </w:r>
    </w:p>
    <w:p w:rsidR="000F544E" w:rsidRPr="007A69D1" w:rsidRDefault="000F544E" w:rsidP="006A6F38">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0F544E" w:rsidRPr="007A69D1" w:rsidRDefault="000F544E" w:rsidP="006A6F38">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0F544E" w:rsidRPr="007A69D1" w:rsidRDefault="000F544E" w:rsidP="006A6F38">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0F544E" w:rsidRPr="007A69D1" w:rsidRDefault="000F544E" w:rsidP="00897ABB">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0F544E" w:rsidRPr="007A69D1" w:rsidRDefault="000F544E" w:rsidP="00897ABB">
      <w:pPr>
        <w:ind w:left="1080"/>
        <w:rPr>
          <w:rFonts w:ascii="Verdana" w:hAnsi="Verdana" w:cs="Arial"/>
          <w:sz w:val="20"/>
          <w:szCs w:val="20"/>
        </w:rPr>
      </w:pPr>
      <w:r w:rsidRPr="007A69D1">
        <w:rPr>
          <w:rFonts w:ascii="Verdana" w:hAnsi="Verdana" w:cs="Arial"/>
          <w:sz w:val="20"/>
          <w:szCs w:val="20"/>
        </w:rPr>
        <w:t>b. załącznik nr 2 - Oferta Wykonawcy</w:t>
      </w:r>
    </w:p>
    <w:p w:rsidR="000F544E" w:rsidRDefault="000F544E" w:rsidP="00897ABB">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0F544E" w:rsidRPr="007A69D1" w:rsidRDefault="000F544E" w:rsidP="00897ABB">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0F544E" w:rsidRPr="007A69D1" w:rsidRDefault="000F544E" w:rsidP="00897ABB">
      <w:pPr>
        <w:ind w:left="1080"/>
        <w:rPr>
          <w:rFonts w:ascii="Verdana" w:hAnsi="Verdana" w:cs="Arial"/>
          <w:sz w:val="20"/>
          <w:szCs w:val="20"/>
        </w:rPr>
      </w:pPr>
    </w:p>
    <w:p w:rsidR="000F544E" w:rsidRPr="007A69D1" w:rsidRDefault="000F544E" w:rsidP="00897ABB">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0F544E" w:rsidRPr="007A69D1" w:rsidRDefault="000F544E" w:rsidP="00897ABB">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0F544E" w:rsidRPr="007A69D1" w:rsidRDefault="000F544E" w:rsidP="00897ABB">
      <w:pPr>
        <w:rPr>
          <w:rFonts w:ascii="Verdana" w:hAnsi="Verdana"/>
          <w:sz w:val="20"/>
          <w:szCs w:val="20"/>
        </w:rPr>
      </w:pPr>
      <w:r w:rsidRPr="007A69D1">
        <w:rPr>
          <w:rFonts w:ascii="Verdana" w:hAnsi="Verdana" w:cs="Tahoma"/>
          <w:b/>
          <w:sz w:val="20"/>
          <w:szCs w:val="20"/>
        </w:rPr>
        <w:t>………………….                                                                     ……………………</w:t>
      </w:r>
    </w:p>
    <w:p w:rsidR="000F544E" w:rsidRDefault="000F544E" w:rsidP="00D538ED">
      <w:pPr>
        <w:suppressAutoHyphens/>
        <w:autoSpaceDN w:val="0"/>
        <w:spacing w:line="276" w:lineRule="auto"/>
        <w:rPr>
          <w:rFonts w:ascii="Verdana" w:hAnsi="Verdana"/>
          <w:b/>
          <w:kern w:val="3"/>
          <w:sz w:val="20"/>
          <w:szCs w:val="20"/>
          <w:lang w:eastAsia="ar-SA"/>
        </w:rPr>
      </w:pPr>
    </w:p>
    <w:p w:rsidR="000F544E" w:rsidRDefault="000F544E" w:rsidP="00897ABB">
      <w:pPr>
        <w:suppressAutoHyphens/>
        <w:autoSpaceDN w:val="0"/>
        <w:spacing w:line="276" w:lineRule="auto"/>
        <w:jc w:val="center"/>
        <w:rPr>
          <w:rFonts w:ascii="Verdana" w:hAnsi="Verdana"/>
          <w:b/>
          <w:kern w:val="3"/>
          <w:sz w:val="20"/>
          <w:szCs w:val="20"/>
          <w:lang w:eastAsia="ar-SA"/>
        </w:rPr>
      </w:pPr>
    </w:p>
    <w:p w:rsidR="000F544E" w:rsidRDefault="000F544E" w:rsidP="00897ABB">
      <w:pPr>
        <w:suppressAutoHyphens/>
        <w:autoSpaceDN w:val="0"/>
        <w:spacing w:line="276" w:lineRule="auto"/>
        <w:jc w:val="center"/>
        <w:rPr>
          <w:rFonts w:ascii="Verdana" w:hAnsi="Verdana"/>
          <w:b/>
          <w:kern w:val="3"/>
          <w:sz w:val="20"/>
          <w:szCs w:val="20"/>
          <w:lang w:eastAsia="ar-SA"/>
        </w:rPr>
      </w:pPr>
    </w:p>
    <w:p w:rsidR="000F544E" w:rsidRDefault="000F544E" w:rsidP="00897ABB">
      <w:pPr>
        <w:spacing w:before="89"/>
        <w:ind w:right="3650"/>
        <w:rPr>
          <w:rFonts w:ascii="Verdana" w:hAnsi="Verdana"/>
          <w:sz w:val="16"/>
          <w:szCs w:val="16"/>
        </w:rPr>
      </w:pPr>
    </w:p>
    <w:p w:rsidR="000F544E" w:rsidRDefault="000F544E" w:rsidP="00897ABB">
      <w:pPr>
        <w:spacing w:before="89"/>
        <w:ind w:right="3650"/>
        <w:rPr>
          <w:rFonts w:ascii="Verdana" w:hAnsi="Verdana"/>
          <w:sz w:val="16"/>
          <w:szCs w:val="16"/>
        </w:rPr>
      </w:pPr>
    </w:p>
    <w:p w:rsidR="000F544E" w:rsidRDefault="000F544E" w:rsidP="00897ABB">
      <w:pPr>
        <w:spacing w:before="89"/>
        <w:ind w:right="3650"/>
        <w:rPr>
          <w:rFonts w:ascii="Verdana" w:hAnsi="Verdana"/>
          <w:sz w:val="16"/>
          <w:szCs w:val="16"/>
        </w:rPr>
      </w:pPr>
    </w:p>
    <w:p w:rsidR="000F544E" w:rsidRPr="00503F43" w:rsidRDefault="000F544E" w:rsidP="00897ABB">
      <w:pPr>
        <w:spacing w:before="89"/>
        <w:ind w:right="3650"/>
        <w:rPr>
          <w:rFonts w:ascii="Verdana" w:hAnsi="Verdana"/>
          <w:sz w:val="16"/>
          <w:szCs w:val="16"/>
        </w:rPr>
      </w:pPr>
      <w:r w:rsidRPr="00503F43">
        <w:rPr>
          <w:rFonts w:ascii="Verdana" w:hAnsi="Verdana"/>
          <w:sz w:val="16"/>
          <w:szCs w:val="16"/>
        </w:rPr>
        <w:t>Załącz</w:t>
      </w:r>
      <w:r w:rsidRPr="00503F43">
        <w:rPr>
          <w:rFonts w:ascii="Verdana" w:hAnsi="Verdana"/>
          <w:spacing w:val="-1"/>
          <w:sz w:val="16"/>
          <w:szCs w:val="16"/>
        </w:rPr>
        <w:t>n</w:t>
      </w:r>
      <w:r w:rsidRPr="00503F43">
        <w:rPr>
          <w:rFonts w:ascii="Verdana" w:hAnsi="Verdana"/>
          <w:sz w:val="16"/>
          <w:szCs w:val="16"/>
        </w:rPr>
        <w:t>ik 3 do umowy</w:t>
      </w:r>
    </w:p>
    <w:p w:rsidR="000F544E" w:rsidRPr="006538F4" w:rsidRDefault="000F544E" w:rsidP="00897ABB">
      <w:pPr>
        <w:jc w:val="center"/>
        <w:rPr>
          <w:b/>
        </w:rPr>
      </w:pPr>
      <w:r w:rsidRPr="006538F4">
        <w:rPr>
          <w:b/>
        </w:rPr>
        <w:t>ZOBOWIĄZANIE DO ZACHOWANIA POUFNOŚCI</w:t>
      </w:r>
    </w:p>
    <w:p w:rsidR="000F544E" w:rsidRPr="006538F4" w:rsidRDefault="000F544E" w:rsidP="00897ABB"/>
    <w:p w:rsidR="000F544E" w:rsidRPr="006538F4" w:rsidRDefault="000F544E" w:rsidP="00897ABB">
      <w:pPr>
        <w:jc w:val="both"/>
      </w:pPr>
      <w:r w:rsidRPr="006538F4">
        <w:t>Ja, &lt;</w:t>
      </w:r>
      <w:r w:rsidRPr="006538F4">
        <w:rPr>
          <w:i/>
        </w:rPr>
        <w:t>imię, nazwisko</w:t>
      </w:r>
      <w:r w:rsidRPr="006538F4">
        <w:t>&gt;, zwany dalej Przyjmującym zobowiązanie, wykonując zadania w imieniu &lt;</w:t>
      </w:r>
      <w:r w:rsidRPr="006538F4">
        <w:rPr>
          <w:i/>
        </w:rPr>
        <w:t>nazwa podmiotu – strony umowy</w:t>
      </w:r>
      <w:r w:rsidRPr="006538F4">
        <w:t>&gt;, polegające na &lt;</w:t>
      </w:r>
      <w:r w:rsidRPr="006538F4">
        <w:rPr>
          <w:i/>
        </w:rPr>
        <w:t>zakres działań i odwołanie do umowy</w:t>
      </w:r>
      <w:r w:rsidRPr="006538F4">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0F544E" w:rsidRPr="006538F4" w:rsidRDefault="000F544E" w:rsidP="00897ABB">
      <w:pPr>
        <w:jc w:val="both"/>
      </w:pPr>
      <w:r w:rsidRPr="006538F4">
        <w:t>Przyjmuję do wiadomości, że:</w:t>
      </w:r>
    </w:p>
    <w:p w:rsidR="000F544E" w:rsidRPr="006538F4" w:rsidRDefault="000F544E" w:rsidP="00897ABB">
      <w:pPr>
        <w:jc w:val="both"/>
      </w:pPr>
      <w:r w:rsidRPr="006538F4">
        <w:t>1.</w:t>
      </w:r>
      <w:r w:rsidRPr="006538F4">
        <w:tab/>
        <w:t>Informacją poufną jest każda informacja za wyjątkiem informacji wyraźnie oznaczonej jako ogólnie dostępna, informacji udostępnionej publicznie lub informacji klasyfikowanej jako informacja publiczna.</w:t>
      </w:r>
    </w:p>
    <w:p w:rsidR="000F544E" w:rsidRPr="006538F4" w:rsidRDefault="000F544E" w:rsidP="00897ABB">
      <w:pPr>
        <w:jc w:val="both"/>
      </w:pPr>
      <w:r w:rsidRPr="006538F4">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0F544E" w:rsidRPr="006538F4" w:rsidRDefault="000F544E" w:rsidP="00897ABB">
      <w:pPr>
        <w:jc w:val="both"/>
      </w:pPr>
      <w:r w:rsidRPr="006538F4">
        <w:t>2.</w:t>
      </w:r>
      <w:r w:rsidRPr="006538F4">
        <w:tab/>
        <w:t xml:space="preserve">Zobowiązanie do zachowania w tajemnicy i ochrony informacji poufnych rozumiane jest jako: </w:t>
      </w:r>
    </w:p>
    <w:p w:rsidR="000F544E" w:rsidRPr="006538F4" w:rsidRDefault="000F544E" w:rsidP="00897ABB">
      <w:pPr>
        <w:ind w:left="708"/>
        <w:jc w:val="both"/>
      </w:pPr>
      <w:r w:rsidRPr="006538F4">
        <w:t>a.</w:t>
      </w:r>
      <w:r w:rsidRPr="006538F4">
        <w:tab/>
        <w:t>Nie ujawnianie stronom trzecim informacji poufnych oraz zachowanie staranności w działaniu w celu utrzymania ww. informacji w tajemnicy.</w:t>
      </w:r>
    </w:p>
    <w:p w:rsidR="000F544E" w:rsidRPr="006538F4" w:rsidRDefault="000F544E" w:rsidP="00897ABB">
      <w:pPr>
        <w:ind w:left="708"/>
        <w:jc w:val="both"/>
      </w:pPr>
      <w:r w:rsidRPr="006538F4">
        <w:t>b.</w:t>
      </w:r>
      <w:r w:rsidRPr="006538F4">
        <w:tab/>
        <w:t>Nie kopiowanie i niepowielanie informacji poufnych w celach innych niż realizacja zadań będących przedmiotem współpracy/umowy.</w:t>
      </w:r>
    </w:p>
    <w:p w:rsidR="000F544E" w:rsidRPr="006538F4" w:rsidRDefault="000F544E" w:rsidP="00897ABB">
      <w:pPr>
        <w:ind w:left="708"/>
        <w:jc w:val="both"/>
      </w:pPr>
      <w:r w:rsidRPr="006538F4">
        <w:t>c.</w:t>
      </w:r>
      <w:r w:rsidRPr="006538F4">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6538F4">
        <w:rPr>
          <w:vertAlign w:val="superscript"/>
        </w:rPr>
        <w:footnoteReference w:id="2"/>
      </w:r>
      <w:r w:rsidRPr="006538F4">
        <w:t>.</w:t>
      </w:r>
    </w:p>
    <w:p w:rsidR="000F544E" w:rsidRPr="006538F4" w:rsidRDefault="000F544E" w:rsidP="00897ABB">
      <w:pPr>
        <w:ind w:left="708"/>
        <w:jc w:val="both"/>
      </w:pPr>
      <w:r w:rsidRPr="006538F4">
        <w:t>d.</w:t>
      </w:r>
      <w:r w:rsidRPr="006538F4">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0F544E" w:rsidRPr="006538F4" w:rsidRDefault="000F544E" w:rsidP="00897ABB">
      <w:pPr>
        <w:jc w:val="both"/>
      </w:pPr>
      <w:r w:rsidRPr="006538F4">
        <w:t>3.</w:t>
      </w:r>
      <w:r w:rsidRPr="006538F4">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0F544E" w:rsidRPr="006538F4" w:rsidRDefault="000F544E" w:rsidP="00897ABB">
      <w:pPr>
        <w:jc w:val="both"/>
      </w:pPr>
      <w:r w:rsidRPr="006538F4">
        <w:t>w postępowaniu przed sądem lub stroną decyzji administracyjnej zobowiązującej do wyjawienia informacji otrzymanych na podstawie niniejszego zobowiązania.</w:t>
      </w:r>
    </w:p>
    <w:p w:rsidR="000F544E" w:rsidRPr="006538F4" w:rsidRDefault="000F544E" w:rsidP="00897ABB">
      <w:pPr>
        <w:jc w:val="both"/>
      </w:pPr>
      <w:r w:rsidRPr="006538F4">
        <w:t>4.</w:t>
      </w:r>
      <w:r w:rsidRPr="006538F4">
        <w:tab/>
        <w:t>Zobowiązanie do zachowania poufności jest wyłączone w stosunku do osób, które wskaże na piśmie Instytut.</w:t>
      </w:r>
    </w:p>
    <w:p w:rsidR="000F544E" w:rsidRPr="006538F4" w:rsidRDefault="000F544E" w:rsidP="00897ABB">
      <w:pPr>
        <w:jc w:val="both"/>
      </w:pPr>
      <w:r w:rsidRPr="006538F4">
        <w:t>5.</w:t>
      </w:r>
      <w:r w:rsidRPr="006538F4">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0F544E" w:rsidRPr="006538F4" w:rsidRDefault="000F544E" w:rsidP="00897ABB">
      <w:pPr>
        <w:jc w:val="both"/>
      </w:pPr>
      <w:r w:rsidRPr="006538F4">
        <w:tab/>
      </w:r>
    </w:p>
    <w:p w:rsidR="000F544E" w:rsidRPr="006538F4" w:rsidRDefault="000F544E" w:rsidP="00897ABB">
      <w:pPr>
        <w:jc w:val="both"/>
      </w:pPr>
    </w:p>
    <w:p w:rsidR="000F544E" w:rsidRPr="006538F4" w:rsidRDefault="000F544E" w:rsidP="00897ABB">
      <w:pPr>
        <w:jc w:val="both"/>
      </w:pPr>
    </w:p>
    <w:p w:rsidR="000F544E" w:rsidRPr="006538F4" w:rsidRDefault="000F544E" w:rsidP="00897ABB">
      <w:pPr>
        <w:jc w:val="right"/>
      </w:pPr>
      <w:r w:rsidRPr="006538F4">
        <w:t>………………………………………………………………………</w:t>
      </w:r>
    </w:p>
    <w:p w:rsidR="000F544E" w:rsidRPr="006538F4" w:rsidRDefault="000F544E" w:rsidP="00897ABB">
      <w:pPr>
        <w:jc w:val="right"/>
      </w:pPr>
      <w:r w:rsidRPr="006538F4">
        <w:tab/>
        <w:t>Data i Podpis przyjmującego zobowiązanie</w:t>
      </w:r>
    </w:p>
    <w:p w:rsidR="000F544E" w:rsidRPr="006538F4" w:rsidRDefault="000F544E" w:rsidP="006538F4">
      <w:pPr>
        <w:jc w:val="center"/>
        <w:rPr>
          <w:b/>
        </w:rPr>
      </w:pPr>
      <w:r w:rsidRPr="006538F4">
        <w:t>(Zobowiązanie obowiązuje od daty jego złożenia</w:t>
      </w:r>
    </w:p>
    <w:p w:rsidR="000F544E" w:rsidRPr="006538F4" w:rsidRDefault="000F544E" w:rsidP="00897ABB">
      <w:pPr>
        <w:jc w:val="right"/>
        <w:outlineLvl w:val="1"/>
        <w:rPr>
          <w:b/>
          <w:bCs/>
        </w:rPr>
      </w:pPr>
      <w:r w:rsidRPr="006538F4">
        <w:rPr>
          <w:b/>
          <w:bCs/>
        </w:rPr>
        <w:t xml:space="preserve">Załącznik nr 4 do umowy </w:t>
      </w:r>
    </w:p>
    <w:p w:rsidR="000F544E" w:rsidRPr="006538F4" w:rsidRDefault="000F544E" w:rsidP="006538F4">
      <w:pPr>
        <w:outlineLvl w:val="1"/>
        <w:rPr>
          <w:b/>
          <w:bCs/>
        </w:rPr>
      </w:pPr>
    </w:p>
    <w:p w:rsidR="000F544E" w:rsidRPr="006538F4" w:rsidRDefault="000F544E" w:rsidP="00897ABB">
      <w:pPr>
        <w:jc w:val="center"/>
        <w:outlineLvl w:val="1"/>
        <w:rPr>
          <w:b/>
          <w:bCs/>
        </w:rPr>
      </w:pPr>
      <w:r w:rsidRPr="006538F4">
        <w:rPr>
          <w:b/>
          <w:bCs/>
        </w:rPr>
        <w:t xml:space="preserve">Obowiązek informacyjny </w:t>
      </w:r>
      <w:r w:rsidRPr="006538F4">
        <w:rPr>
          <w:b/>
          <w:bCs/>
        </w:rPr>
        <w:br/>
        <w:t>(informacja dla pracowników Wykonawcy)</w:t>
      </w:r>
    </w:p>
    <w:p w:rsidR="000F544E" w:rsidRPr="006538F4" w:rsidRDefault="000F544E" w:rsidP="006538F4">
      <w:pPr>
        <w:outlineLvl w:val="1"/>
        <w:rPr>
          <w:b/>
          <w:bCs/>
        </w:rPr>
      </w:pPr>
    </w:p>
    <w:p w:rsidR="000F544E" w:rsidRPr="006538F4" w:rsidRDefault="000F544E" w:rsidP="00897ABB">
      <w:pPr>
        <w:spacing w:after="200" w:line="276" w:lineRule="auto"/>
        <w:jc w:val="both"/>
      </w:pPr>
      <w:r w:rsidRPr="006538F4">
        <w:t xml:space="preserve">Zgodnie z art.14 Rozporządzenia Parlamentu Europejskiego i Rady (UE) z dnia 27 kwietnia 2016 r. w sprawie ochrony osób fizycznych w związku z przetwarzaniem danych osobowych </w:t>
      </w:r>
      <w:r w:rsidRPr="006538F4">
        <w:br/>
        <w:t>i w sprawie swobodnego przepływu takich danych oraz uchylenia dyrektywy 95/46/WE (dalej: RODO), uprzejmie informujemy:</w:t>
      </w:r>
    </w:p>
    <w:p w:rsidR="000F544E" w:rsidRPr="006538F4" w:rsidRDefault="000F544E" w:rsidP="00897ABB">
      <w:pPr>
        <w:autoSpaceDE w:val="0"/>
        <w:autoSpaceDN w:val="0"/>
        <w:adjustRightInd w:val="0"/>
        <w:jc w:val="both"/>
        <w:rPr>
          <w:b/>
          <w:shd w:val="clear" w:color="auto" w:fill="FFFFFF"/>
        </w:rPr>
      </w:pPr>
      <w:r w:rsidRPr="006538F4">
        <w:rPr>
          <w:rFonts w:cs="Calibri"/>
          <w:color w:val="000000"/>
        </w:rPr>
        <w:t xml:space="preserve">1) Administratorem Pani/Pana danych osobowych jest: </w:t>
      </w:r>
      <w:r w:rsidRPr="006538F4">
        <w:rPr>
          <w:rFonts w:cs="Tahoma"/>
          <w:b/>
          <w:bCs/>
          <w:iCs/>
        </w:rPr>
        <w:t>Sieć Badawcza Łukasiewicz –</w:t>
      </w:r>
      <w:r w:rsidRPr="006538F4">
        <w:rPr>
          <w:rFonts w:cs="Tahoma"/>
          <w:bCs/>
          <w:iCs/>
        </w:rPr>
        <w:t xml:space="preserve"> </w:t>
      </w:r>
      <w:r w:rsidRPr="006538F4">
        <w:rPr>
          <w:rFonts w:cs="Tahoma"/>
          <w:b/>
          <w:bCs/>
          <w:iCs/>
        </w:rPr>
        <w:t>Krakowski</w:t>
      </w:r>
      <w:r w:rsidRPr="006538F4">
        <w:rPr>
          <w:rFonts w:cs="Tahoma"/>
          <w:bCs/>
          <w:iCs/>
        </w:rPr>
        <w:t xml:space="preserve"> </w:t>
      </w:r>
      <w:r w:rsidRPr="006538F4">
        <w:rPr>
          <w:b/>
        </w:rPr>
        <w:t>Instytut Technologiczny</w:t>
      </w:r>
      <w:r w:rsidRPr="006538F4">
        <w:rPr>
          <w:bCs/>
          <w:color w:val="000000"/>
        </w:rPr>
        <w:t xml:space="preserve"> w Krakowie</w:t>
      </w:r>
      <w:r w:rsidRPr="006538F4">
        <w:rPr>
          <w:bCs/>
        </w:rPr>
        <w:t xml:space="preserve"> (zwany dalej: Instytut lub Zamawiający) </w:t>
      </w:r>
      <w:r w:rsidRPr="006538F4">
        <w:t>z siedzib</w:t>
      </w:r>
      <w:r w:rsidRPr="006538F4">
        <w:rPr>
          <w:rFonts w:cs="TimesNewRoman"/>
        </w:rPr>
        <w:t xml:space="preserve">ą </w:t>
      </w:r>
      <w:r w:rsidRPr="006538F4">
        <w:t xml:space="preserve">ul. </w:t>
      </w:r>
      <w:r w:rsidRPr="006538F4">
        <w:rPr>
          <w:color w:val="000000"/>
        </w:rPr>
        <w:t>Zakopiańska 73 30-418 Kraków</w:t>
      </w:r>
      <w:r w:rsidRPr="006538F4">
        <w:t>, adres e-mail: sekretariat@kit.lukasiewicz.gov.pl</w:t>
      </w:r>
      <w:r w:rsidRPr="006538F4">
        <w:rPr>
          <w:color w:val="2E74B5"/>
        </w:rPr>
        <w:t xml:space="preserve"> </w:t>
      </w:r>
      <w:r w:rsidRPr="006538F4">
        <w:t>nr tel.:</w:t>
      </w:r>
      <w:r w:rsidRPr="006538F4">
        <w:rPr>
          <w:rFonts w:cs="Helvetica"/>
          <w:color w:val="2E74B5"/>
          <w:shd w:val="clear" w:color="auto" w:fill="FFFFFF"/>
        </w:rPr>
        <w:t xml:space="preserve">  </w:t>
      </w:r>
      <w:r w:rsidRPr="006538F4">
        <w:rPr>
          <w:rFonts w:cs="Helvetica"/>
          <w:b/>
          <w:color w:val="2E74B5"/>
          <w:shd w:val="clear" w:color="auto" w:fill="FFFFFF"/>
        </w:rPr>
        <w:t xml:space="preserve">12 </w:t>
      </w:r>
      <w:r w:rsidRPr="006538F4">
        <w:rPr>
          <w:b/>
          <w:color w:val="2E74B5"/>
          <w:shd w:val="clear" w:color="auto" w:fill="FFFFFF"/>
        </w:rPr>
        <w:t>26 18 32</w:t>
      </w:r>
    </w:p>
    <w:p w:rsidR="000F544E" w:rsidRPr="006538F4" w:rsidRDefault="000F544E" w:rsidP="00897ABB">
      <w:pPr>
        <w:autoSpaceDE w:val="0"/>
        <w:autoSpaceDN w:val="0"/>
        <w:adjustRightInd w:val="0"/>
        <w:jc w:val="both"/>
        <w:rPr>
          <w:rFonts w:cs="Calibri"/>
          <w:color w:val="000000"/>
        </w:rPr>
      </w:pPr>
      <w:r w:rsidRPr="006538F4">
        <w:rPr>
          <w:rFonts w:cs="Calibri"/>
          <w:color w:val="000000"/>
        </w:rPr>
        <w:br/>
        <w:t>2) Z Inspektorem Ochrony Danych można się skontaktować poprzez adres email: daneosobowe@kit.lukasiewicz.gov.pl lub osobiście w siedzibie Instytutu we wszystkich sprawach dotyczących przetwarzania danych osobowych oraz korzystania z praw związanych z ich przetwarzaniem.</w:t>
      </w:r>
    </w:p>
    <w:p w:rsidR="000F544E" w:rsidRPr="006538F4" w:rsidRDefault="000F544E" w:rsidP="00897ABB">
      <w:pPr>
        <w:autoSpaceDE w:val="0"/>
        <w:autoSpaceDN w:val="0"/>
        <w:adjustRightInd w:val="0"/>
        <w:jc w:val="both"/>
        <w:rPr>
          <w:rFonts w:cs="Calibri"/>
          <w:color w:val="000000"/>
        </w:rPr>
      </w:pPr>
      <w:r w:rsidRPr="006538F4">
        <w:rPr>
          <w:rFonts w:cs="Calibri"/>
          <w:color w:val="000000"/>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0F544E" w:rsidRPr="006538F4" w:rsidRDefault="000F544E" w:rsidP="00897ABB">
      <w:pPr>
        <w:autoSpaceDE w:val="0"/>
        <w:autoSpaceDN w:val="0"/>
        <w:adjustRightInd w:val="0"/>
        <w:jc w:val="both"/>
        <w:rPr>
          <w:rFonts w:cs="Calibri"/>
          <w:color w:val="000000"/>
        </w:rPr>
      </w:pPr>
      <w:r w:rsidRPr="006538F4">
        <w:rPr>
          <w:rFonts w:cs="Calibri"/>
          <w:color w:val="000000"/>
        </w:rPr>
        <w:br/>
        <w:t xml:space="preserve">4) Dane osobowe będą udostępniane wyłącznie podmiotom uprawnionym do ich otrzymania na podstawie przepisów obowiązującego prawa oraz podmiotom współpracującym </w:t>
      </w:r>
      <w:r w:rsidRPr="006538F4">
        <w:rPr>
          <w:rFonts w:cs="Calibri"/>
          <w:color w:val="000000"/>
        </w:rPr>
        <w:br/>
        <w:t>z Instytutem w zakresie realizacji rozwiązań technicznych i organizacyjnych, dostawcom usług (np. pocztowych, teleinformatycznych).</w:t>
      </w:r>
    </w:p>
    <w:p w:rsidR="000F544E" w:rsidRPr="006538F4" w:rsidRDefault="000F544E" w:rsidP="00897ABB">
      <w:pPr>
        <w:autoSpaceDE w:val="0"/>
        <w:autoSpaceDN w:val="0"/>
        <w:adjustRightInd w:val="0"/>
        <w:jc w:val="both"/>
        <w:rPr>
          <w:rFonts w:cs="Calibri"/>
          <w:color w:val="000000"/>
        </w:rPr>
      </w:pPr>
      <w:r w:rsidRPr="006538F4">
        <w:rPr>
          <w:rFonts w:cs="Calibri"/>
          <w:color w:val="000000"/>
        </w:rPr>
        <w:br/>
        <w:t xml:space="preserve">5) Pani/Pana dane osobowe przechowywane będą przez okres wymagany przepisami prawa, </w:t>
      </w:r>
      <w:r w:rsidRPr="006538F4">
        <w:rPr>
          <w:rFonts w:cs="Calibri"/>
          <w:color w:val="000000"/>
        </w:rPr>
        <w:br/>
        <w:t>a następnie usuwane lub anonimizowane.</w:t>
      </w:r>
    </w:p>
    <w:p w:rsidR="000F544E" w:rsidRPr="006538F4" w:rsidRDefault="000F544E" w:rsidP="00897ABB">
      <w:pPr>
        <w:autoSpaceDE w:val="0"/>
        <w:autoSpaceDN w:val="0"/>
        <w:adjustRightInd w:val="0"/>
        <w:jc w:val="both"/>
        <w:rPr>
          <w:rFonts w:cs="Calibri"/>
          <w:color w:val="000000"/>
        </w:rPr>
      </w:pPr>
      <w:r w:rsidRPr="006538F4">
        <w:rPr>
          <w:rFonts w:cs="Calibri"/>
          <w:color w:val="000000"/>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0F544E" w:rsidRPr="006538F4" w:rsidRDefault="000F544E" w:rsidP="00897ABB">
      <w:pPr>
        <w:autoSpaceDE w:val="0"/>
        <w:autoSpaceDN w:val="0"/>
        <w:adjustRightInd w:val="0"/>
        <w:jc w:val="both"/>
      </w:pPr>
      <w:r w:rsidRPr="006538F4">
        <w:br/>
        <w:t>7) Pani/Pana dane osobowe nie będą przekazywane do państwa trzeciego lub organizacji międzynarodowej.</w:t>
      </w:r>
      <w:r w:rsidRPr="006538F4">
        <w:br/>
      </w:r>
      <w:r w:rsidRPr="006538F4">
        <w:br/>
        <w:t>8) Pani/Pana dane osobowe nie będą wykorzystywane do podejmowania zautomatyzowanych decyzji, a także nie będą wykorzystywane w celu profilowania.</w:t>
      </w:r>
    </w:p>
    <w:p w:rsidR="000F544E" w:rsidRPr="00500D4E" w:rsidRDefault="000F544E" w:rsidP="00D538ED">
      <w:pPr>
        <w:tabs>
          <w:tab w:val="left" w:pos="567"/>
        </w:tabs>
        <w:spacing w:line="360" w:lineRule="auto"/>
        <w:rPr>
          <w:rFonts w:cs="Calibri"/>
          <w:b/>
          <w:bCs/>
          <w:u w:val="single"/>
        </w:rPr>
      </w:pPr>
    </w:p>
    <w:p w:rsidR="000F544E" w:rsidRPr="00500D4E" w:rsidRDefault="000F544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0F544E" w:rsidRDefault="000F544E"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0F544E" w:rsidRDefault="000F544E" w:rsidP="008C28B7">
      <w:pPr>
        <w:tabs>
          <w:tab w:val="left" w:pos="567"/>
        </w:tabs>
        <w:spacing w:after="0" w:line="360" w:lineRule="auto"/>
        <w:jc w:val="center"/>
        <w:rPr>
          <w:rFonts w:cs="Calibri"/>
          <w:b/>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r w:rsidRPr="00262455">
        <w:rPr>
          <w:rFonts w:cs="Calibri"/>
          <w:sz w:val="24"/>
          <w:szCs w:val="24"/>
          <w:lang w:eastAsia="pl-PL"/>
        </w:rPr>
        <w:t xml:space="preserve">Uwaga – dotyczy wszystkich części </w:t>
      </w:r>
      <w:r>
        <w:rPr>
          <w:rFonts w:cs="Calibri"/>
          <w:sz w:val="24"/>
          <w:szCs w:val="24"/>
          <w:lang w:eastAsia="pl-PL"/>
        </w:rPr>
        <w:t>– Zamawiający wymaga przedmiotu zamówienia</w:t>
      </w:r>
      <w:r w:rsidRPr="00262455">
        <w:rPr>
          <w:rFonts w:cs="Calibri"/>
          <w:sz w:val="24"/>
          <w:szCs w:val="24"/>
          <w:lang w:eastAsia="pl-PL"/>
        </w:rPr>
        <w:t xml:space="preserve"> fabrycznie nowego, nieużywanego.</w:t>
      </w:r>
    </w:p>
    <w:p w:rsidR="000F544E" w:rsidRPr="000B3C48" w:rsidRDefault="000F544E" w:rsidP="003A3D60">
      <w:pPr>
        <w:jc w:val="both"/>
        <w:rPr>
          <w:rFonts w:cs="Calibri"/>
          <w:color w:val="000000"/>
          <w:sz w:val="20"/>
          <w:szCs w:val="20"/>
          <w:lang w:eastAsia="pl-PL"/>
        </w:rPr>
      </w:pPr>
      <w:r w:rsidRPr="000B3C48">
        <w:rPr>
          <w:rFonts w:cs="Calibri"/>
          <w:b/>
          <w:bCs/>
          <w:color w:val="000000"/>
          <w:sz w:val="20"/>
          <w:szCs w:val="20"/>
          <w:lang w:eastAsia="pl-PL"/>
        </w:rPr>
        <w:t>Część I:</w:t>
      </w:r>
      <w:r w:rsidRPr="000B3C48">
        <w:rPr>
          <w:rFonts w:cs="Calibri"/>
          <w:color w:val="000000"/>
          <w:sz w:val="20"/>
          <w:szCs w:val="20"/>
          <w:lang w:eastAsia="pl-PL"/>
        </w:rPr>
        <w:t xml:space="preserve"> </w:t>
      </w:r>
    </w:p>
    <w:p w:rsidR="000F544E" w:rsidRPr="00816A78" w:rsidRDefault="000F544E" w:rsidP="003A3D60">
      <w:pPr>
        <w:numPr>
          <w:ilvl w:val="0"/>
          <w:numId w:val="56"/>
        </w:numPr>
        <w:jc w:val="both"/>
        <w:rPr>
          <w:rFonts w:cs="Calibri"/>
          <w:b/>
          <w:bCs/>
          <w:sz w:val="20"/>
          <w:szCs w:val="20"/>
          <w:lang w:eastAsia="pl-PL"/>
        </w:rPr>
      </w:pPr>
      <w:r w:rsidRPr="00816A78">
        <w:rPr>
          <w:rFonts w:cs="Calibri"/>
          <w:b/>
          <w:bCs/>
          <w:sz w:val="20"/>
          <w:szCs w:val="20"/>
          <w:lang w:eastAsia="pl-PL"/>
        </w:rPr>
        <w:t xml:space="preserve">Laptop B – 1 szt.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2716"/>
        <w:gridCol w:w="6299"/>
      </w:tblGrid>
      <w:tr w:rsidR="000F544E" w:rsidRPr="0068290C" w:rsidTr="00DD6B1B">
        <w:trPr>
          <w:trHeight w:val="300"/>
        </w:trPr>
        <w:tc>
          <w:tcPr>
            <w:tcW w:w="2716" w:type="dxa"/>
            <w:tcBorders>
              <w:top w:val="single" w:sz="6" w:space="0" w:color="auto"/>
            </w:tcBorders>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b/>
                <w:bCs/>
                <w:color w:val="000000"/>
                <w:sz w:val="20"/>
                <w:szCs w:val="20"/>
              </w:rPr>
              <w:t>Nazwa parametru/podzespołu</w:t>
            </w:r>
          </w:p>
        </w:tc>
        <w:tc>
          <w:tcPr>
            <w:tcW w:w="6299" w:type="dxa"/>
            <w:tcBorders>
              <w:top w:val="single" w:sz="6" w:space="0" w:color="auto"/>
            </w:tcBorders>
            <w:tcMar>
              <w:left w:w="105" w:type="dxa"/>
              <w:right w:w="105" w:type="dxa"/>
            </w:tcMar>
            <w:vAlign w:val="center"/>
          </w:tcPr>
          <w:p w:rsidR="000F544E" w:rsidRPr="0068290C" w:rsidRDefault="000F544E" w:rsidP="00DD6B1B">
            <w:pPr>
              <w:spacing w:after="0" w:line="257" w:lineRule="auto"/>
              <w:rPr>
                <w:rFonts w:cs="Calibri"/>
                <w:color w:val="000000"/>
                <w:sz w:val="20"/>
                <w:szCs w:val="20"/>
              </w:rPr>
            </w:pPr>
            <w:r w:rsidRPr="0068290C">
              <w:rPr>
                <w:rFonts w:cs="Calibri"/>
                <w:b/>
                <w:bCs/>
                <w:color w:val="000000"/>
                <w:sz w:val="20"/>
                <w:szCs w:val="20"/>
              </w:rPr>
              <w:t>Wymagane minimalne parametry techniczne</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w:t>
            </w:r>
          </w:p>
        </w:tc>
        <w:tc>
          <w:tcPr>
            <w:tcW w:w="6299" w:type="dxa"/>
            <w:tcMar>
              <w:left w:w="105" w:type="dxa"/>
              <w:right w:w="105" w:type="dxa"/>
            </w:tcMar>
            <w:vAlign w:val="center"/>
          </w:tcPr>
          <w:p w:rsidR="000F544E" w:rsidRPr="0068290C" w:rsidRDefault="000F544E" w:rsidP="00DD6B1B">
            <w:pPr>
              <w:spacing w:after="0"/>
              <w:rPr>
                <w:rFonts w:cs="Calibri"/>
                <w:color w:val="000000"/>
                <w:sz w:val="20"/>
                <w:szCs w:val="20"/>
              </w:rPr>
            </w:pPr>
            <w:r w:rsidRPr="0068290C">
              <w:rPr>
                <w:rFonts w:cs="Calibri"/>
                <w:color w:val="000000"/>
                <w:sz w:val="20"/>
                <w:szCs w:val="20"/>
              </w:rPr>
              <w:t>Komputer przenośny typu mobilna stacja robocza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Zastosowanie</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Komputer będzie wykorzystywany do pracy biurowej, do obsługi standardowych aplikacji biurowych, aplikacji obliczeniowych, dostępu do Internetu, poczty elektronicznej oraz jako lokalna baza danych.</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Procesor (minimum)</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Minimalne parametry procesora:</w:t>
            </w:r>
          </w:p>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Min. 12 rdzeni, </w:t>
            </w:r>
          </w:p>
          <w:p w:rsidR="000F544E" w:rsidRPr="0068290C" w:rsidRDefault="000F544E" w:rsidP="00DD6B1B">
            <w:pPr>
              <w:spacing w:after="0"/>
              <w:rPr>
                <w:rFonts w:cs="Calibri"/>
                <w:color w:val="000000"/>
                <w:sz w:val="20"/>
                <w:szCs w:val="20"/>
              </w:rPr>
            </w:pPr>
            <w:r w:rsidRPr="0068290C">
              <w:rPr>
                <w:rFonts w:cs="Calibri"/>
                <w:color w:val="000000"/>
                <w:sz w:val="20"/>
                <w:szCs w:val="20"/>
              </w:rPr>
              <w:t>Min. 14 wątków</w:t>
            </w:r>
          </w:p>
          <w:p w:rsidR="000F544E" w:rsidRPr="0068290C" w:rsidRDefault="000F544E" w:rsidP="00DD6B1B">
            <w:pPr>
              <w:spacing w:after="0"/>
              <w:rPr>
                <w:rFonts w:cs="Calibri"/>
                <w:color w:val="000000"/>
                <w:sz w:val="20"/>
                <w:szCs w:val="20"/>
              </w:rPr>
            </w:pPr>
            <w:r w:rsidRPr="0068290C">
              <w:rPr>
                <w:rFonts w:cs="Calibri"/>
                <w:color w:val="000000"/>
                <w:sz w:val="20"/>
                <w:szCs w:val="20"/>
              </w:rPr>
              <w:t>Pamięć własna min. 12 MB</w:t>
            </w:r>
          </w:p>
          <w:p w:rsidR="000F544E" w:rsidRPr="0068290C" w:rsidRDefault="000F544E" w:rsidP="00DD6B1B">
            <w:pPr>
              <w:spacing w:after="0"/>
              <w:rPr>
                <w:rFonts w:cs="Calibri"/>
                <w:color w:val="000000"/>
                <w:sz w:val="20"/>
                <w:szCs w:val="20"/>
              </w:rPr>
            </w:pPr>
          </w:p>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Zaproponowany procesor musi uzyskać w teście Passmark CPU Mark łącznie wynik: minimum </w:t>
            </w:r>
            <w:r w:rsidRPr="0068290C">
              <w:rPr>
                <w:rFonts w:cs="Calibri"/>
                <w:b/>
                <w:bCs/>
                <w:color w:val="000000"/>
                <w:sz w:val="20"/>
                <w:szCs w:val="20"/>
              </w:rPr>
              <w:t xml:space="preserve">14,750 </w:t>
            </w:r>
            <w:r w:rsidRPr="0068290C">
              <w:rPr>
                <w:rFonts w:cs="Calibri"/>
                <w:color w:val="000000"/>
                <w:sz w:val="20"/>
                <w:szCs w:val="20"/>
              </w:rPr>
              <w:t xml:space="preserve">punktów (według wyników opublikowanych na stronie </w:t>
            </w:r>
            <w:hyperlink r:id="rId15" w:history="1">
              <w:r w:rsidRPr="0068290C">
                <w:rPr>
                  <w:rStyle w:val="Hyperlink"/>
                  <w:rFonts w:cs="Calibri"/>
                  <w:sz w:val="20"/>
                  <w:szCs w:val="20"/>
                </w:rPr>
                <w:t>https://www.cpubenchmark.net/cpu_list.php</w:t>
              </w:r>
            </w:hyperlink>
            <w:r w:rsidRPr="0068290C">
              <w:rPr>
                <w:rFonts w:cs="Calibri"/>
                <w:color w:val="000000"/>
                <w:sz w:val="20"/>
                <w:szCs w:val="20"/>
              </w:rPr>
              <w:t xml:space="preserve"> wg rankingu z dnia 17.09.2024 r. lub posiadać równoważne parametry i funkcjonalność, które wykonawca wykaże w równoważny sposób.</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RAM</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Pojemność zainstalowanej pamięci: min.  32GB </w:t>
            </w:r>
          </w:p>
          <w:p w:rsidR="000F544E" w:rsidRPr="0068290C" w:rsidRDefault="000F544E" w:rsidP="00DD6B1B">
            <w:pPr>
              <w:spacing w:after="0"/>
              <w:rPr>
                <w:rFonts w:cs="Calibri"/>
                <w:color w:val="000000"/>
                <w:sz w:val="20"/>
                <w:szCs w:val="20"/>
              </w:rPr>
            </w:pPr>
            <w:r w:rsidRPr="0068290C">
              <w:rPr>
                <w:rFonts w:cs="Calibri"/>
                <w:color w:val="000000"/>
                <w:sz w:val="20"/>
                <w:szCs w:val="20"/>
              </w:rPr>
              <w:t>Rodzaj: nie gorszy niż DDR4, 3200 MHz</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Dysk </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Minimum jeden dysk twardy (systemowy) o parametrach nie gorszych niż:</w:t>
            </w:r>
          </w:p>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Typ: SSD</w:t>
            </w:r>
          </w:p>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 xml:space="preserve">Pojemność: min. 1 TB </w:t>
            </w:r>
          </w:p>
          <w:p w:rsidR="000F544E" w:rsidRPr="0068290C" w:rsidRDefault="000F544E" w:rsidP="00DD6B1B">
            <w:pPr>
              <w:spacing w:after="0"/>
              <w:rPr>
                <w:rFonts w:cs="Calibri"/>
                <w:color w:val="000000"/>
                <w:sz w:val="20"/>
                <w:szCs w:val="20"/>
              </w:rPr>
            </w:pPr>
            <w:r w:rsidRPr="0068290C">
              <w:rPr>
                <w:rFonts w:cs="Calibri"/>
                <w:color w:val="000000"/>
                <w:sz w:val="20"/>
                <w:szCs w:val="20"/>
              </w:rPr>
              <w:t>Typ interfejsu: M.2 PCIe</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IPS</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Klawiatura</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Układ: QWERTY</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Przekątna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15,0" - 16"</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Rozdzielczość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 1920x1080 (Full HD)</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Jasność matrycy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 250 cd/m²</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Karta graficzna</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Min. Zintegrowana z procesorem</w:t>
            </w:r>
            <w:r w:rsidRPr="0068290C">
              <w:rPr>
                <w:rFonts w:cs="Calibri"/>
                <w:sz w:val="20"/>
                <w:szCs w:val="20"/>
              </w:rPr>
              <w:br/>
            </w:r>
            <w:r w:rsidRPr="0068290C">
              <w:rPr>
                <w:rFonts w:cs="Calibri"/>
                <w:color w:val="000000"/>
                <w:sz w:val="20"/>
                <w:szCs w:val="20"/>
              </w:rPr>
              <w:t>nie gorsza niż:</w:t>
            </w:r>
          </w:p>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 xml:space="preserve">Zaproponowana karta graficzna musi uzyskać w teście Passmark – G3D Mark wynik co najmniej </w:t>
            </w:r>
            <w:r w:rsidRPr="0068290C">
              <w:rPr>
                <w:rFonts w:cs="Calibri"/>
                <w:b/>
                <w:bCs/>
                <w:color w:val="000000"/>
                <w:sz w:val="20"/>
                <w:szCs w:val="20"/>
              </w:rPr>
              <w:t xml:space="preserve">1480 </w:t>
            </w:r>
            <w:r w:rsidRPr="0068290C">
              <w:rPr>
                <w:rFonts w:cs="Calibri"/>
                <w:color w:val="000000"/>
                <w:sz w:val="20"/>
                <w:szCs w:val="20"/>
              </w:rPr>
              <w:t xml:space="preserve">punktów według wyników kart graficznych publikowanych na stronie </w:t>
            </w:r>
            <w:hyperlink r:id="rId16">
              <w:r w:rsidRPr="0068290C">
                <w:rPr>
                  <w:rStyle w:val="Hyperlink"/>
                  <w:rFonts w:cs="Calibri"/>
                  <w:color w:val="0563C1"/>
                  <w:sz w:val="20"/>
                  <w:szCs w:val="20"/>
                </w:rPr>
                <w:t>http://www.videocardbenchmark.net/gpu_list.php</w:t>
              </w:r>
            </w:hyperlink>
            <w:r w:rsidRPr="0068290C">
              <w:rPr>
                <w:rFonts w:cs="Calibri"/>
                <w:color w:val="000000"/>
                <w:sz w:val="20"/>
                <w:szCs w:val="20"/>
              </w:rPr>
              <w:t xml:space="preserve"> wg rankingu z dnia 17.09.2024 r. lub posiadać równoważne parametry i funkcjonalność, które wykonawca wykaże w równoważny sposób. </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karty graficznej</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współdzielona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Dźwięk</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Wbudowane głośniki</w:t>
            </w:r>
          </w:p>
          <w:p w:rsidR="000F544E" w:rsidRPr="0068290C" w:rsidRDefault="000F544E" w:rsidP="00DD6B1B">
            <w:pPr>
              <w:spacing w:after="0"/>
              <w:rPr>
                <w:rFonts w:cs="Calibri"/>
                <w:color w:val="000000"/>
                <w:sz w:val="20"/>
                <w:szCs w:val="20"/>
              </w:rPr>
            </w:pPr>
            <w:r w:rsidRPr="0068290C">
              <w:rPr>
                <w:rFonts w:cs="Calibri"/>
                <w:color w:val="000000"/>
                <w:sz w:val="20"/>
                <w:szCs w:val="20"/>
              </w:rPr>
              <w:t>Wbudowany mikrofon</w:t>
            </w:r>
          </w:p>
        </w:tc>
      </w:tr>
      <w:tr w:rsidR="000F544E" w:rsidRPr="0068290C" w:rsidTr="00DD6B1B">
        <w:trPr>
          <w:trHeight w:val="9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Łączność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lang w:val="en-US"/>
              </w:rPr>
              <w:t>Wi-Fi 6</w:t>
            </w:r>
          </w:p>
          <w:p w:rsidR="000F544E" w:rsidRPr="0068290C" w:rsidRDefault="000F544E" w:rsidP="00DD6B1B">
            <w:pPr>
              <w:spacing w:after="0"/>
              <w:rPr>
                <w:rFonts w:cs="Calibri"/>
                <w:color w:val="000000"/>
                <w:sz w:val="20"/>
                <w:szCs w:val="20"/>
              </w:rPr>
            </w:pPr>
            <w:r w:rsidRPr="0068290C">
              <w:rPr>
                <w:rFonts w:cs="Calibri"/>
                <w:color w:val="000000"/>
                <w:sz w:val="20"/>
                <w:szCs w:val="20"/>
                <w:lang w:val="en-US"/>
              </w:rPr>
              <w:t>Moduł Bluetooth 5 Generacji</w:t>
            </w:r>
          </w:p>
          <w:p w:rsidR="000F544E" w:rsidRPr="0068290C" w:rsidRDefault="000F544E" w:rsidP="00DD6B1B">
            <w:pPr>
              <w:spacing w:after="0"/>
              <w:rPr>
                <w:rFonts w:cs="Calibri"/>
                <w:color w:val="000000"/>
                <w:sz w:val="20"/>
                <w:szCs w:val="20"/>
              </w:rPr>
            </w:pPr>
            <w:r w:rsidRPr="0068290C">
              <w:rPr>
                <w:rFonts w:cs="Calibri"/>
                <w:color w:val="000000"/>
                <w:sz w:val="20"/>
                <w:szCs w:val="20"/>
                <w:lang w:val="en-US"/>
              </w:rPr>
              <w:t>LAN 1 Gb/s (RJ45)</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Kamera internetowa </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Full HD </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lang w:val="en-US"/>
              </w:rPr>
              <w:t>Porty i złącza</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Złącza i porty minimalna ilość:</w:t>
            </w:r>
          </w:p>
          <w:p w:rsidR="000F544E" w:rsidRPr="0068290C" w:rsidRDefault="000F544E" w:rsidP="00DD6B1B">
            <w:pPr>
              <w:spacing w:after="0"/>
              <w:rPr>
                <w:rFonts w:cs="Calibri"/>
                <w:sz w:val="20"/>
                <w:szCs w:val="20"/>
                <w:lang w:val="en-US"/>
              </w:rPr>
            </w:pPr>
            <w:r w:rsidRPr="0068290C">
              <w:rPr>
                <w:rFonts w:cs="Calibri"/>
                <w:sz w:val="20"/>
                <w:szCs w:val="20"/>
                <w:lang w:val="en-GB"/>
              </w:rPr>
              <w:t xml:space="preserve">2 </w:t>
            </w:r>
            <w:r w:rsidRPr="0068290C">
              <w:rPr>
                <w:rFonts w:cs="Calibri"/>
                <w:sz w:val="20"/>
                <w:szCs w:val="20"/>
                <w:lang w:val="en-US"/>
              </w:rPr>
              <w:t xml:space="preserve">x Thunderbolt 4 </w:t>
            </w:r>
          </w:p>
          <w:p w:rsidR="000F544E" w:rsidRPr="0068290C" w:rsidRDefault="000F544E" w:rsidP="00DD6B1B">
            <w:pPr>
              <w:spacing w:after="0"/>
              <w:rPr>
                <w:rFonts w:cs="Calibri"/>
                <w:sz w:val="20"/>
                <w:szCs w:val="20"/>
                <w:lang w:val="en-US"/>
              </w:rPr>
            </w:pPr>
            <w:r w:rsidRPr="0068290C">
              <w:rPr>
                <w:rFonts w:cs="Calibri"/>
                <w:sz w:val="20"/>
                <w:szCs w:val="20"/>
                <w:lang w:val="en-US"/>
              </w:rPr>
              <w:t xml:space="preserve">2 x USB-A 3.2 </w:t>
            </w:r>
          </w:p>
          <w:p w:rsidR="000F544E" w:rsidRPr="0068290C" w:rsidRDefault="000F544E" w:rsidP="00DD6B1B">
            <w:pPr>
              <w:spacing w:after="0"/>
              <w:rPr>
                <w:rFonts w:cs="Calibri"/>
                <w:sz w:val="20"/>
                <w:szCs w:val="20"/>
              </w:rPr>
            </w:pPr>
            <w:r w:rsidRPr="0068290C">
              <w:rPr>
                <w:rFonts w:cs="Calibri"/>
                <w:sz w:val="20"/>
                <w:szCs w:val="20"/>
              </w:rPr>
              <w:t xml:space="preserve">1 x HDMI 2.1 </w:t>
            </w:r>
          </w:p>
          <w:p w:rsidR="000F544E" w:rsidRPr="0068290C" w:rsidRDefault="000F544E" w:rsidP="00DD6B1B">
            <w:pPr>
              <w:spacing w:after="0"/>
              <w:rPr>
                <w:rFonts w:cs="Calibri"/>
                <w:sz w:val="20"/>
                <w:szCs w:val="20"/>
              </w:rPr>
            </w:pPr>
            <w:r w:rsidRPr="0068290C">
              <w:rPr>
                <w:rFonts w:cs="Calibri"/>
                <w:sz w:val="20"/>
                <w:szCs w:val="20"/>
              </w:rPr>
              <w:t xml:space="preserve">1 x RJ-45 </w:t>
            </w:r>
          </w:p>
          <w:p w:rsidR="000F544E" w:rsidRPr="0068290C" w:rsidRDefault="000F544E" w:rsidP="00DD6B1B">
            <w:pPr>
              <w:spacing w:after="0"/>
              <w:rPr>
                <w:rFonts w:cs="Calibri"/>
                <w:sz w:val="20"/>
                <w:szCs w:val="20"/>
              </w:rPr>
            </w:pPr>
            <w:r w:rsidRPr="0068290C">
              <w:rPr>
                <w:rFonts w:cs="Calibri"/>
                <w:sz w:val="20"/>
                <w:szCs w:val="20"/>
              </w:rPr>
              <w:t>1 x Gniazdo słuchawkowe</w:t>
            </w:r>
          </w:p>
        </w:tc>
      </w:tr>
      <w:tr w:rsidR="000F544E" w:rsidRPr="0068290C" w:rsidTr="00DD6B1B">
        <w:trPr>
          <w:trHeight w:val="36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 baterii</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Nie gorsza niż Litowo-jonowa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Zasilacz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65 W</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Czytnik linii papilarnych</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Tak</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Podświetlana klawiatura</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Tak</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Waga (nie więcej niż z baterią)</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2 Kg</w:t>
            </w:r>
          </w:p>
        </w:tc>
      </w:tr>
      <w:tr w:rsidR="000F544E" w:rsidRPr="0068290C" w:rsidTr="00DD6B1B">
        <w:trPr>
          <w:trHeight w:val="174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Gwarancja producenta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Czas: min. 36 miesiące</w:t>
            </w:r>
          </w:p>
          <w:p w:rsidR="000F544E" w:rsidRPr="0068290C" w:rsidRDefault="000F544E" w:rsidP="00DD6B1B">
            <w:pPr>
              <w:spacing w:after="0"/>
              <w:rPr>
                <w:rFonts w:cs="Calibri"/>
                <w:color w:val="000000"/>
                <w:sz w:val="20"/>
                <w:szCs w:val="20"/>
              </w:rPr>
            </w:pPr>
            <w:r w:rsidRPr="0068290C">
              <w:rPr>
                <w:rFonts w:cs="Calibri"/>
                <w:color w:val="000000"/>
                <w:sz w:val="20"/>
                <w:szCs w:val="20"/>
              </w:rPr>
              <w:t>Gwarancja obejmuje wszystkie elementy oferowanego komputera.</w:t>
            </w:r>
            <w:r w:rsidRPr="0068290C">
              <w:rPr>
                <w:sz w:val="24"/>
                <w:szCs w:val="24"/>
              </w:rPr>
              <w:br/>
            </w:r>
            <w:r w:rsidRPr="0068290C">
              <w:rPr>
                <w:rFonts w:cs="Calibri"/>
                <w:color w:val="000000"/>
                <w:sz w:val="20"/>
                <w:szCs w:val="20"/>
              </w:rPr>
              <w:t>Produkt nowy, oryginalny (urządzenie pochodzi z oficjalnej, dystrybucji na terenie Unii Europejskiej i jest objęte gwarancją producenta na terenie Unii Europejskiej)</w:t>
            </w:r>
          </w:p>
          <w:p w:rsidR="000F544E" w:rsidRPr="0068290C" w:rsidRDefault="000F544E" w:rsidP="00DD6B1B">
            <w:pPr>
              <w:spacing w:after="0"/>
              <w:rPr>
                <w:rFonts w:cs="Calibri"/>
                <w:color w:val="000000"/>
                <w:sz w:val="20"/>
                <w:szCs w:val="20"/>
              </w:rPr>
            </w:pPr>
            <w:r w:rsidRPr="0068290C">
              <w:rPr>
                <w:rFonts w:cs="Calibri"/>
                <w:color w:val="000000"/>
                <w:sz w:val="20"/>
                <w:szCs w:val="20"/>
              </w:rPr>
              <w:t>W przypadku awarii dysków twardych, wymiana na nowe. Dyski uszkodzone pozostają własnością Zamawiającego.</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Zabezpieczenia</w:t>
            </w:r>
          </w:p>
        </w:tc>
        <w:tc>
          <w:tcPr>
            <w:tcW w:w="6299"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szyfrowanie TPM</w:t>
            </w:r>
          </w:p>
        </w:tc>
      </w:tr>
      <w:tr w:rsidR="000F544E" w:rsidRPr="0068290C" w:rsidTr="00DD6B1B">
        <w:trPr>
          <w:trHeight w:val="300"/>
        </w:trPr>
        <w:tc>
          <w:tcPr>
            <w:tcW w:w="2716" w:type="dxa"/>
            <w:tcBorders>
              <w:bottom w:val="single" w:sz="6" w:space="0" w:color="auto"/>
            </w:tcBorders>
            <w:tcMar>
              <w:left w:w="105" w:type="dxa"/>
              <w:right w:w="105" w:type="dxa"/>
            </w:tcMar>
            <w:vAlign w:val="center"/>
          </w:tcPr>
          <w:p w:rsidR="000F544E" w:rsidRPr="0068290C" w:rsidRDefault="000F544E" w:rsidP="00DD6B1B">
            <w:pPr>
              <w:spacing w:after="0"/>
              <w:rPr>
                <w:rFonts w:cs="Calibri"/>
                <w:color w:val="000000"/>
                <w:sz w:val="20"/>
                <w:szCs w:val="20"/>
              </w:rPr>
            </w:pPr>
            <w:r w:rsidRPr="0068290C">
              <w:rPr>
                <w:rFonts w:cs="Calibri"/>
                <w:color w:val="000000"/>
                <w:sz w:val="20"/>
                <w:szCs w:val="20"/>
              </w:rPr>
              <w:t>Zainstalowany system operacyjny</w:t>
            </w:r>
          </w:p>
        </w:tc>
        <w:tc>
          <w:tcPr>
            <w:tcW w:w="6299" w:type="dxa"/>
            <w:tcBorders>
              <w:bottom w:val="single" w:sz="6" w:space="0" w:color="auto"/>
            </w:tcBorders>
            <w:tcMar>
              <w:left w:w="105" w:type="dxa"/>
              <w:right w:w="105" w:type="dxa"/>
            </w:tcMar>
            <w:vAlign w:val="center"/>
          </w:tcPr>
          <w:p w:rsidR="000F544E" w:rsidRPr="0068290C" w:rsidRDefault="000F544E" w:rsidP="00DD6B1B">
            <w:pPr>
              <w:spacing w:after="0" w:line="240" w:lineRule="atLeast"/>
              <w:rPr>
                <w:rFonts w:cs="Calibri"/>
                <w:color w:val="000000"/>
                <w:sz w:val="20"/>
                <w:szCs w:val="20"/>
              </w:rPr>
            </w:pPr>
            <w:r w:rsidRPr="0068290C">
              <w:rPr>
                <w:rFonts w:cs="Calibri"/>
                <w:color w:val="000000"/>
                <w:sz w:val="20"/>
                <w:szCs w:val="20"/>
              </w:rPr>
              <w:t>Fabrycznie nowy, nieużywany i nieaktywowany nigdy wcześniej na innym</w:t>
            </w:r>
          </w:p>
          <w:p w:rsidR="000F544E" w:rsidRPr="0068290C" w:rsidRDefault="000F544E" w:rsidP="00DD6B1B">
            <w:pPr>
              <w:spacing w:after="0" w:line="240" w:lineRule="atLeast"/>
              <w:rPr>
                <w:rFonts w:cs="Calibri"/>
                <w:color w:val="000000"/>
                <w:sz w:val="20"/>
                <w:szCs w:val="20"/>
              </w:rPr>
            </w:pPr>
            <w:r w:rsidRPr="0068290C">
              <w:rPr>
                <w:rFonts w:cs="Calibri"/>
                <w:color w:val="000000"/>
                <w:sz w:val="20"/>
                <w:szCs w:val="20"/>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Pełna integracja z domeną Active Directory posiadaną przez Zamawiającego.</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Zarządzanie poprzez Zasady Grupy (GPO) Active Directory posiadaną przez Zamawiającego.</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Współpraca z procesorami o architekturze x86-64.</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Możliwość wykonywania kopii zapasowej i przywracania do i z zasobów sieciowych.</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Dostępność aktualizacji i poprawek do systemu operacyjnego u producenta systemu bezpłatnie i bez dodatkowych opłat licencyjnych z możliwością wyboru instalowanych poprawek.</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Możliwość instalacji i poprawnego działania oprogramowania dostępnego w ramach posiadanych przez Zamawiającego licencji Microsoft Office 2019.</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 xml:space="preserve">Możliwość udostępniania i przejmowania pulpitu zdalnego. </w:t>
            </w:r>
          </w:p>
          <w:p w:rsidR="000F544E" w:rsidRPr="0068290C" w:rsidRDefault="000F544E" w:rsidP="00DD6B1B">
            <w:pPr>
              <w:spacing w:after="0"/>
              <w:rPr>
                <w:rFonts w:cs="Calibri"/>
                <w:color w:val="000000"/>
                <w:sz w:val="20"/>
                <w:szCs w:val="20"/>
              </w:rPr>
            </w:pPr>
            <w:r w:rsidRPr="0068290C">
              <w:rPr>
                <w:rFonts w:cs="Calibri"/>
                <w:color w:val="000000"/>
                <w:sz w:val="20"/>
                <w:szCs w:val="20"/>
              </w:rPr>
              <w:t>Wykonawca oferując równoważny system operacyjny zobowiązany jest wykazać jego równoważność do wyżej wymienionych kryteriów oraz dokonać przeszkolenia użytkowników w wymiarze 10 godzin w siedzibie Zamawiającego.</w:t>
            </w:r>
          </w:p>
        </w:tc>
      </w:tr>
    </w:tbl>
    <w:p w:rsidR="000F544E" w:rsidRPr="000B3C48" w:rsidRDefault="000F544E" w:rsidP="003A3D60">
      <w:pPr>
        <w:jc w:val="both"/>
        <w:rPr>
          <w:rFonts w:cs="Calibri"/>
          <w:sz w:val="20"/>
          <w:szCs w:val="20"/>
          <w:lang w:eastAsia="pl-PL"/>
        </w:rPr>
      </w:pPr>
    </w:p>
    <w:p w:rsidR="000F544E" w:rsidRPr="00816A78" w:rsidRDefault="000F544E" w:rsidP="003A3D60">
      <w:pPr>
        <w:numPr>
          <w:ilvl w:val="0"/>
          <w:numId w:val="56"/>
        </w:numPr>
        <w:jc w:val="both"/>
        <w:rPr>
          <w:rFonts w:cs="Calibri"/>
          <w:b/>
          <w:bCs/>
          <w:color w:val="000000"/>
          <w:sz w:val="20"/>
          <w:szCs w:val="20"/>
          <w:lang w:eastAsia="pl-PL"/>
        </w:rPr>
      </w:pPr>
      <w:r w:rsidRPr="00816A78">
        <w:rPr>
          <w:rFonts w:cs="Calibri"/>
          <w:b/>
          <w:bCs/>
          <w:color w:val="000000"/>
          <w:sz w:val="20"/>
          <w:szCs w:val="20"/>
          <w:lang w:eastAsia="pl-PL"/>
        </w:rPr>
        <w:t xml:space="preserve">Laptop C – 1 szt.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2716"/>
        <w:gridCol w:w="6299"/>
      </w:tblGrid>
      <w:tr w:rsidR="000F544E" w:rsidRPr="0068290C" w:rsidTr="00DD6B1B">
        <w:trPr>
          <w:trHeight w:val="300"/>
        </w:trPr>
        <w:tc>
          <w:tcPr>
            <w:tcW w:w="2716" w:type="dxa"/>
            <w:tcBorders>
              <w:top w:val="single" w:sz="6" w:space="0" w:color="auto"/>
            </w:tcBorders>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b/>
                <w:bCs/>
                <w:color w:val="000000"/>
                <w:sz w:val="20"/>
                <w:szCs w:val="20"/>
              </w:rPr>
              <w:t>Nazwa parametru/podzespołu</w:t>
            </w:r>
          </w:p>
        </w:tc>
        <w:tc>
          <w:tcPr>
            <w:tcW w:w="6299" w:type="dxa"/>
            <w:tcBorders>
              <w:top w:val="single" w:sz="6" w:space="0" w:color="auto"/>
            </w:tcBorders>
            <w:tcMar>
              <w:left w:w="105" w:type="dxa"/>
              <w:right w:w="105" w:type="dxa"/>
            </w:tcMar>
            <w:vAlign w:val="center"/>
          </w:tcPr>
          <w:p w:rsidR="000F544E" w:rsidRPr="0068290C" w:rsidRDefault="000F544E" w:rsidP="00DD6B1B">
            <w:pPr>
              <w:spacing w:after="0" w:line="257" w:lineRule="auto"/>
              <w:rPr>
                <w:rFonts w:cs="Calibri"/>
                <w:color w:val="000000"/>
                <w:sz w:val="20"/>
                <w:szCs w:val="20"/>
              </w:rPr>
            </w:pPr>
            <w:r w:rsidRPr="0068290C">
              <w:rPr>
                <w:rFonts w:cs="Calibri"/>
                <w:b/>
                <w:bCs/>
                <w:color w:val="000000"/>
                <w:sz w:val="20"/>
                <w:szCs w:val="20"/>
              </w:rPr>
              <w:t>Wymagane minimalne parametry techniczne</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w:t>
            </w:r>
          </w:p>
        </w:tc>
        <w:tc>
          <w:tcPr>
            <w:tcW w:w="6299" w:type="dxa"/>
            <w:tcMar>
              <w:left w:w="105" w:type="dxa"/>
              <w:right w:w="105" w:type="dxa"/>
            </w:tcMar>
            <w:vAlign w:val="center"/>
          </w:tcPr>
          <w:p w:rsidR="000F544E" w:rsidRPr="0068290C" w:rsidRDefault="000F544E" w:rsidP="00DD6B1B">
            <w:pPr>
              <w:spacing w:after="0"/>
              <w:rPr>
                <w:rFonts w:cs="Calibri"/>
                <w:color w:val="000000"/>
                <w:sz w:val="20"/>
                <w:szCs w:val="20"/>
              </w:rPr>
            </w:pPr>
            <w:r w:rsidRPr="0068290C">
              <w:rPr>
                <w:rFonts w:cs="Calibri"/>
                <w:color w:val="000000"/>
                <w:sz w:val="20"/>
                <w:szCs w:val="20"/>
              </w:rPr>
              <w:t>Komputer przenośny typu mobilna stacja robocza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Zastosowanie</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Komputer będzie wykorzystywany do pracy biurowej, do obsługi standardowych aplikacji biurowych, aplikacji obliczeniowych, dostępu do Internetu, poczty elektronicznej oraz jako lokalna baza danych.</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Procesor (minimum)</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Minimalne parametry procesora:</w:t>
            </w:r>
          </w:p>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Min. 12 rdzeni, </w:t>
            </w:r>
          </w:p>
          <w:p w:rsidR="000F544E" w:rsidRPr="0068290C" w:rsidRDefault="000F544E" w:rsidP="00DD6B1B">
            <w:pPr>
              <w:spacing w:after="0"/>
              <w:rPr>
                <w:rFonts w:cs="Calibri"/>
                <w:color w:val="000000"/>
                <w:sz w:val="20"/>
                <w:szCs w:val="20"/>
              </w:rPr>
            </w:pPr>
            <w:r w:rsidRPr="0068290C">
              <w:rPr>
                <w:rFonts w:cs="Calibri"/>
                <w:color w:val="000000"/>
                <w:sz w:val="20"/>
                <w:szCs w:val="20"/>
              </w:rPr>
              <w:t>Min. 16 wątków</w:t>
            </w:r>
          </w:p>
          <w:p w:rsidR="000F544E" w:rsidRPr="0068290C" w:rsidRDefault="000F544E" w:rsidP="00DD6B1B">
            <w:pPr>
              <w:spacing w:after="0"/>
              <w:rPr>
                <w:rFonts w:cs="Calibri"/>
                <w:color w:val="000000"/>
                <w:sz w:val="20"/>
                <w:szCs w:val="20"/>
              </w:rPr>
            </w:pPr>
            <w:r w:rsidRPr="0068290C">
              <w:rPr>
                <w:rFonts w:cs="Calibri"/>
                <w:color w:val="000000"/>
                <w:sz w:val="20"/>
                <w:szCs w:val="20"/>
              </w:rPr>
              <w:t>Pamięć własna min. 18 MB</w:t>
            </w:r>
          </w:p>
          <w:p w:rsidR="000F544E" w:rsidRPr="0068290C" w:rsidRDefault="000F544E" w:rsidP="00DD6B1B">
            <w:pPr>
              <w:spacing w:after="0"/>
              <w:rPr>
                <w:rFonts w:cs="Calibri"/>
                <w:color w:val="000000"/>
                <w:sz w:val="20"/>
                <w:szCs w:val="20"/>
              </w:rPr>
            </w:pPr>
          </w:p>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Zaproponowany procesor musi uzyskać w teście Passmark CPU Mark łącznie wynik: minimum </w:t>
            </w:r>
            <w:r w:rsidRPr="0068290C">
              <w:rPr>
                <w:rFonts w:cs="Calibri"/>
                <w:b/>
                <w:bCs/>
                <w:color w:val="000000"/>
                <w:sz w:val="20"/>
                <w:szCs w:val="20"/>
              </w:rPr>
              <w:t xml:space="preserve">19150 </w:t>
            </w:r>
            <w:r w:rsidRPr="0068290C">
              <w:rPr>
                <w:rFonts w:cs="Calibri"/>
                <w:color w:val="000000"/>
                <w:sz w:val="20"/>
                <w:szCs w:val="20"/>
              </w:rPr>
              <w:t xml:space="preserve">punktów (według wyników opublikowanych na stronie </w:t>
            </w:r>
            <w:hyperlink r:id="rId17" w:history="1">
              <w:r w:rsidRPr="0068290C">
                <w:rPr>
                  <w:rStyle w:val="Hyperlink"/>
                  <w:rFonts w:cs="Calibri"/>
                  <w:sz w:val="20"/>
                  <w:szCs w:val="20"/>
                </w:rPr>
                <w:t>https://www.cpubenchmark.net/cpu_list.php</w:t>
              </w:r>
            </w:hyperlink>
            <w:r w:rsidRPr="0068290C">
              <w:rPr>
                <w:rFonts w:cs="Calibri"/>
                <w:color w:val="000000"/>
                <w:sz w:val="20"/>
                <w:szCs w:val="20"/>
              </w:rPr>
              <w:t xml:space="preserve"> wg rankingu z dnia 17.09.2024 r. lub posiadać równoważne parametry i funkcjonalność, które wykonawca wykaże w równoważny sposób.</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RAM</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Pojemność zainstalowanej pamięci: min. 32 GB </w:t>
            </w:r>
          </w:p>
          <w:p w:rsidR="000F544E" w:rsidRPr="0068290C" w:rsidRDefault="000F544E" w:rsidP="00DD6B1B">
            <w:pPr>
              <w:spacing w:after="0"/>
              <w:rPr>
                <w:rFonts w:cs="Calibri"/>
                <w:color w:val="000000"/>
                <w:sz w:val="20"/>
                <w:szCs w:val="20"/>
              </w:rPr>
            </w:pPr>
            <w:r w:rsidRPr="0068290C">
              <w:rPr>
                <w:rFonts w:cs="Calibri"/>
                <w:color w:val="000000"/>
                <w:sz w:val="20"/>
                <w:szCs w:val="20"/>
              </w:rPr>
              <w:t>Rodzaj: nie gorszy niż DDR5, 3200 MHz</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Dysk </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Minimum jeden dysk twardy (systemowy) o parametrach nie gorszych niż:</w:t>
            </w:r>
          </w:p>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Typ: SSD</w:t>
            </w:r>
          </w:p>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Pojemność: min. 1 TB</w:t>
            </w:r>
          </w:p>
          <w:p w:rsidR="000F544E" w:rsidRPr="0068290C" w:rsidRDefault="000F544E" w:rsidP="00DD6B1B">
            <w:pPr>
              <w:spacing w:after="0"/>
              <w:rPr>
                <w:rFonts w:cs="Calibri"/>
                <w:color w:val="000000"/>
                <w:sz w:val="20"/>
                <w:szCs w:val="20"/>
              </w:rPr>
            </w:pPr>
            <w:r w:rsidRPr="0068290C">
              <w:rPr>
                <w:rFonts w:cs="Calibri"/>
                <w:color w:val="000000"/>
                <w:sz w:val="20"/>
                <w:szCs w:val="20"/>
              </w:rPr>
              <w:t>Typ interfejsu: M.2 PCIe</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IPS lub OLED</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Klawiatura</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Układ: QWERTY</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Przekątna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15,6" - 16"</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Rozdzielczość ekranu</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 1920x1080 (Full HD)</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Jasność matrycy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Min. 300 cd/m²</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Dedykowana karta graficzna  </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tak</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karty graficznej (nie mniej niż)</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Min. 4GB GDDR6</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Karta graficzna</w:t>
            </w:r>
          </w:p>
        </w:tc>
        <w:tc>
          <w:tcPr>
            <w:tcW w:w="6299" w:type="dxa"/>
            <w:tcMar>
              <w:left w:w="105" w:type="dxa"/>
              <w:right w:w="105" w:type="dxa"/>
            </w:tcMar>
          </w:tcPr>
          <w:p w:rsidR="000F544E" w:rsidRPr="0068290C" w:rsidRDefault="000F544E" w:rsidP="00DD6B1B">
            <w:pPr>
              <w:spacing w:after="0" w:line="257" w:lineRule="auto"/>
              <w:rPr>
                <w:rFonts w:cs="Calibri"/>
                <w:color w:val="000000"/>
                <w:sz w:val="20"/>
                <w:szCs w:val="20"/>
              </w:rPr>
            </w:pPr>
            <w:r w:rsidRPr="0068290C">
              <w:rPr>
                <w:rFonts w:cs="Calibri"/>
                <w:color w:val="000000"/>
                <w:sz w:val="20"/>
                <w:szCs w:val="20"/>
              </w:rPr>
              <w:t xml:space="preserve">Zaproponowana karta graficzna musi uzyskać w teście Passmark – G3D Mark wynik co najmniej </w:t>
            </w:r>
            <w:r w:rsidRPr="0068290C">
              <w:rPr>
                <w:rFonts w:cs="Calibri"/>
                <w:b/>
                <w:bCs/>
                <w:color w:val="000000"/>
                <w:sz w:val="20"/>
                <w:szCs w:val="20"/>
              </w:rPr>
              <w:t xml:space="preserve">6753 </w:t>
            </w:r>
            <w:r w:rsidRPr="0068290C">
              <w:rPr>
                <w:rFonts w:cs="Calibri"/>
                <w:color w:val="000000"/>
                <w:sz w:val="20"/>
                <w:szCs w:val="20"/>
              </w:rPr>
              <w:t xml:space="preserve">punktów według wyników kart graficznych publikowanych na stronie </w:t>
            </w:r>
            <w:hyperlink r:id="rId18">
              <w:r w:rsidRPr="0068290C">
                <w:rPr>
                  <w:rStyle w:val="Hyperlink"/>
                  <w:rFonts w:cs="Calibri"/>
                  <w:color w:val="0563C1"/>
                  <w:sz w:val="20"/>
                  <w:szCs w:val="20"/>
                </w:rPr>
                <w:t>http://www.videocardbenchmark.net/gpu_list.php</w:t>
              </w:r>
            </w:hyperlink>
            <w:r w:rsidRPr="0068290C">
              <w:rPr>
                <w:rFonts w:cs="Calibri"/>
                <w:color w:val="000000"/>
                <w:sz w:val="20"/>
                <w:szCs w:val="20"/>
              </w:rPr>
              <w:t xml:space="preserve"> wg rankingu z dnia 17.09.2024 r. lub posiadać równoważne parametry i funkcjonalność, które wykonawca wykaże w równoważny sposób. </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karty graficznej</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Pamięć współdzielona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Dźwięk</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Wbudowane głośniki</w:t>
            </w:r>
          </w:p>
          <w:p w:rsidR="000F544E" w:rsidRPr="0068290C" w:rsidRDefault="000F544E" w:rsidP="00DD6B1B">
            <w:pPr>
              <w:spacing w:after="0"/>
              <w:rPr>
                <w:rFonts w:cs="Calibri"/>
                <w:color w:val="000000"/>
                <w:sz w:val="20"/>
                <w:szCs w:val="20"/>
              </w:rPr>
            </w:pPr>
            <w:r w:rsidRPr="0068290C">
              <w:rPr>
                <w:rFonts w:cs="Calibri"/>
                <w:color w:val="000000"/>
                <w:sz w:val="20"/>
                <w:szCs w:val="20"/>
              </w:rPr>
              <w:t>Wbudowany mikrofon</w:t>
            </w:r>
          </w:p>
        </w:tc>
      </w:tr>
      <w:tr w:rsidR="000F544E" w:rsidRPr="0068290C" w:rsidTr="00DD6B1B">
        <w:trPr>
          <w:trHeight w:val="9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Łączność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lang w:val="en-US"/>
              </w:rPr>
              <w:t>Wi-Fi 6</w:t>
            </w:r>
          </w:p>
          <w:p w:rsidR="000F544E" w:rsidRPr="0068290C" w:rsidRDefault="000F544E" w:rsidP="00DD6B1B">
            <w:pPr>
              <w:spacing w:after="0"/>
              <w:rPr>
                <w:rFonts w:cs="Calibri"/>
                <w:color w:val="000000"/>
                <w:sz w:val="20"/>
                <w:szCs w:val="20"/>
              </w:rPr>
            </w:pPr>
            <w:r w:rsidRPr="0068290C">
              <w:rPr>
                <w:rFonts w:cs="Calibri"/>
                <w:color w:val="000000"/>
                <w:sz w:val="20"/>
                <w:szCs w:val="20"/>
                <w:lang w:val="en-US"/>
              </w:rPr>
              <w:t>Moduł Bluetooth 5 Generacji</w:t>
            </w:r>
          </w:p>
          <w:p w:rsidR="000F544E" w:rsidRPr="0068290C" w:rsidRDefault="000F544E" w:rsidP="00DD6B1B">
            <w:pPr>
              <w:spacing w:after="0"/>
              <w:rPr>
                <w:rFonts w:cs="Calibri"/>
                <w:color w:val="000000"/>
                <w:sz w:val="20"/>
                <w:szCs w:val="20"/>
              </w:rPr>
            </w:pPr>
            <w:r w:rsidRPr="0068290C">
              <w:rPr>
                <w:rFonts w:cs="Calibri"/>
                <w:color w:val="000000"/>
                <w:sz w:val="20"/>
                <w:szCs w:val="20"/>
                <w:lang w:val="en-US"/>
              </w:rPr>
              <w:t>LAN 1 Gb/s (RJ45)</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Kamera internetowa </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 xml:space="preserve">Full HD </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lang w:val="en-US"/>
              </w:rPr>
              <w:t>Porty i złącza</w:t>
            </w:r>
          </w:p>
          <w:p w:rsidR="000F544E" w:rsidRPr="0068290C" w:rsidRDefault="000F544E" w:rsidP="00DD6B1B">
            <w:pPr>
              <w:spacing w:after="0"/>
              <w:rPr>
                <w:rFonts w:cs="Calibri"/>
                <w:color w:val="000000"/>
                <w:sz w:val="20"/>
                <w:szCs w:val="20"/>
              </w:rPr>
            </w:pP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Złącza i porty minimalna ilość:</w:t>
            </w:r>
          </w:p>
          <w:p w:rsidR="000F544E" w:rsidRPr="0068290C" w:rsidRDefault="000F544E" w:rsidP="00DD6B1B">
            <w:pPr>
              <w:spacing w:after="0"/>
              <w:rPr>
                <w:rFonts w:cs="Calibri"/>
                <w:sz w:val="20"/>
                <w:szCs w:val="20"/>
                <w:lang w:val="en-US"/>
              </w:rPr>
            </w:pPr>
            <w:r w:rsidRPr="0068290C">
              <w:rPr>
                <w:rFonts w:cs="Calibri"/>
                <w:sz w:val="20"/>
                <w:szCs w:val="20"/>
                <w:lang w:val="en-US"/>
              </w:rPr>
              <w:t xml:space="preserve">2 x Thunderbolt 4 </w:t>
            </w:r>
          </w:p>
          <w:p w:rsidR="000F544E" w:rsidRPr="0068290C" w:rsidRDefault="000F544E" w:rsidP="00DD6B1B">
            <w:pPr>
              <w:spacing w:after="0"/>
              <w:rPr>
                <w:rFonts w:cs="Calibri"/>
                <w:sz w:val="20"/>
                <w:szCs w:val="20"/>
                <w:lang w:val="en-US"/>
              </w:rPr>
            </w:pPr>
            <w:r w:rsidRPr="0068290C">
              <w:rPr>
                <w:rFonts w:cs="Calibri"/>
                <w:sz w:val="20"/>
                <w:szCs w:val="20"/>
                <w:lang w:val="en-US"/>
              </w:rPr>
              <w:t xml:space="preserve">2 x USB-A 3.2 </w:t>
            </w:r>
          </w:p>
          <w:p w:rsidR="000F544E" w:rsidRPr="0068290C" w:rsidRDefault="000F544E" w:rsidP="00DD6B1B">
            <w:pPr>
              <w:spacing w:after="0"/>
              <w:rPr>
                <w:rFonts w:cs="Calibri"/>
                <w:sz w:val="20"/>
                <w:szCs w:val="20"/>
              </w:rPr>
            </w:pPr>
            <w:r w:rsidRPr="0068290C">
              <w:rPr>
                <w:rFonts w:cs="Calibri"/>
                <w:sz w:val="20"/>
                <w:szCs w:val="20"/>
              </w:rPr>
              <w:t xml:space="preserve">1 x HDMI 2.1 </w:t>
            </w:r>
          </w:p>
          <w:p w:rsidR="000F544E" w:rsidRPr="0068290C" w:rsidRDefault="000F544E" w:rsidP="00DD6B1B">
            <w:pPr>
              <w:spacing w:after="0"/>
              <w:rPr>
                <w:rFonts w:cs="Calibri"/>
                <w:sz w:val="20"/>
                <w:szCs w:val="20"/>
              </w:rPr>
            </w:pPr>
            <w:r w:rsidRPr="0068290C">
              <w:rPr>
                <w:rFonts w:cs="Calibri"/>
                <w:sz w:val="20"/>
                <w:szCs w:val="20"/>
              </w:rPr>
              <w:t xml:space="preserve">1 x RJ-45 </w:t>
            </w:r>
          </w:p>
          <w:p w:rsidR="000F544E" w:rsidRPr="0068290C" w:rsidRDefault="000F544E" w:rsidP="00DD6B1B">
            <w:pPr>
              <w:spacing w:after="0"/>
              <w:rPr>
                <w:rFonts w:cs="Calibri"/>
                <w:sz w:val="20"/>
                <w:szCs w:val="20"/>
              </w:rPr>
            </w:pPr>
            <w:r w:rsidRPr="0068290C">
              <w:rPr>
                <w:rFonts w:cs="Calibri"/>
                <w:sz w:val="20"/>
                <w:szCs w:val="20"/>
              </w:rPr>
              <w:t>1 x Gniazdo słuchawkowe</w:t>
            </w:r>
          </w:p>
        </w:tc>
      </w:tr>
      <w:tr w:rsidR="000F544E" w:rsidRPr="0068290C" w:rsidTr="00DD6B1B">
        <w:trPr>
          <w:trHeight w:val="36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Typ baterii</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Nie gorsza niż Litowo-jonowa</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Zasilacz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100 W</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Waga (nie więcej niż z baterią)</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2,7 Kg</w:t>
            </w:r>
          </w:p>
        </w:tc>
      </w:tr>
      <w:tr w:rsidR="000F544E" w:rsidRPr="0068290C" w:rsidTr="00DD6B1B">
        <w:trPr>
          <w:trHeight w:val="174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Gwarancja producenta (minimum)</w:t>
            </w:r>
          </w:p>
        </w:tc>
        <w:tc>
          <w:tcPr>
            <w:tcW w:w="6299" w:type="dxa"/>
            <w:tcMar>
              <w:left w:w="105" w:type="dxa"/>
              <w:right w:w="105" w:type="dxa"/>
            </w:tcMar>
          </w:tcPr>
          <w:p w:rsidR="000F544E" w:rsidRPr="0068290C" w:rsidRDefault="000F544E" w:rsidP="00DD6B1B">
            <w:pPr>
              <w:spacing w:after="0"/>
              <w:rPr>
                <w:rFonts w:cs="Calibri"/>
                <w:color w:val="000000"/>
                <w:sz w:val="20"/>
                <w:szCs w:val="20"/>
              </w:rPr>
            </w:pPr>
            <w:r w:rsidRPr="0068290C">
              <w:rPr>
                <w:rFonts w:cs="Calibri"/>
                <w:color w:val="000000"/>
                <w:sz w:val="20"/>
                <w:szCs w:val="20"/>
              </w:rPr>
              <w:t>Czas: min. 24 miesiące</w:t>
            </w:r>
          </w:p>
          <w:p w:rsidR="000F544E" w:rsidRPr="0068290C" w:rsidRDefault="000F544E" w:rsidP="00DD6B1B">
            <w:pPr>
              <w:spacing w:after="0"/>
              <w:rPr>
                <w:rFonts w:cs="Calibri"/>
                <w:color w:val="000000"/>
                <w:sz w:val="20"/>
                <w:szCs w:val="20"/>
              </w:rPr>
            </w:pPr>
            <w:r w:rsidRPr="0068290C">
              <w:rPr>
                <w:rFonts w:cs="Calibri"/>
                <w:color w:val="000000"/>
                <w:sz w:val="20"/>
                <w:szCs w:val="20"/>
              </w:rPr>
              <w:t>Gwarancja obejmuje wszystkie elementy oferowanego komputera.</w:t>
            </w:r>
            <w:r w:rsidRPr="0068290C">
              <w:rPr>
                <w:sz w:val="24"/>
                <w:szCs w:val="24"/>
              </w:rPr>
              <w:br/>
            </w:r>
            <w:r w:rsidRPr="0068290C">
              <w:rPr>
                <w:rFonts w:cs="Calibri"/>
                <w:color w:val="000000"/>
                <w:sz w:val="20"/>
                <w:szCs w:val="20"/>
              </w:rPr>
              <w:t>Produkt nowy, oryginalny(urządzenie pochodzi z oficjalnej, dystrybucji na terenie Unii Europejskiej i jest objęte gwarancją producenta na terenie Unii Europejskiej)</w:t>
            </w:r>
          </w:p>
          <w:p w:rsidR="000F544E" w:rsidRPr="0068290C" w:rsidRDefault="000F544E" w:rsidP="00DD6B1B">
            <w:pPr>
              <w:spacing w:after="0"/>
              <w:rPr>
                <w:rFonts w:cs="Calibri"/>
                <w:color w:val="000000"/>
                <w:sz w:val="20"/>
                <w:szCs w:val="20"/>
              </w:rPr>
            </w:pPr>
            <w:r w:rsidRPr="0068290C">
              <w:rPr>
                <w:rFonts w:cs="Calibri"/>
                <w:color w:val="000000"/>
                <w:sz w:val="20"/>
                <w:szCs w:val="20"/>
              </w:rPr>
              <w:t>W przypadku awarii dysków twardych, wymiana na nowe. Dyski uszkodzone pozostają własnością Zamawiającego.</w:t>
            </w:r>
          </w:p>
        </w:tc>
      </w:tr>
      <w:tr w:rsidR="000F544E" w:rsidRPr="0068290C" w:rsidTr="00DD6B1B">
        <w:trPr>
          <w:trHeight w:val="300"/>
        </w:trPr>
        <w:tc>
          <w:tcPr>
            <w:tcW w:w="2716"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Zabezpieczenia</w:t>
            </w:r>
          </w:p>
        </w:tc>
        <w:tc>
          <w:tcPr>
            <w:tcW w:w="6299" w:type="dxa"/>
            <w:tcMar>
              <w:left w:w="105" w:type="dxa"/>
              <w:right w:w="105" w:type="dxa"/>
            </w:tcMar>
          </w:tcPr>
          <w:p w:rsidR="000F544E" w:rsidRPr="0068290C" w:rsidRDefault="000F544E" w:rsidP="00DD6B1B">
            <w:pPr>
              <w:spacing w:after="0"/>
              <w:rPr>
                <w:rFonts w:cs="Calibri"/>
                <w:color w:val="1A1A1A"/>
                <w:sz w:val="20"/>
                <w:szCs w:val="20"/>
              </w:rPr>
            </w:pPr>
            <w:r w:rsidRPr="0068290C">
              <w:rPr>
                <w:rFonts w:cs="Calibri"/>
                <w:color w:val="1A1A1A"/>
                <w:sz w:val="20"/>
                <w:szCs w:val="20"/>
              </w:rPr>
              <w:t>szyfrowanie TPM</w:t>
            </w:r>
          </w:p>
        </w:tc>
      </w:tr>
      <w:tr w:rsidR="000F544E" w:rsidRPr="0068290C" w:rsidTr="00DD6B1B">
        <w:trPr>
          <w:trHeight w:val="300"/>
        </w:trPr>
        <w:tc>
          <w:tcPr>
            <w:tcW w:w="2716" w:type="dxa"/>
            <w:tcBorders>
              <w:bottom w:val="single" w:sz="6" w:space="0" w:color="auto"/>
            </w:tcBorders>
            <w:tcMar>
              <w:left w:w="105" w:type="dxa"/>
              <w:right w:w="105" w:type="dxa"/>
            </w:tcMar>
            <w:vAlign w:val="center"/>
          </w:tcPr>
          <w:p w:rsidR="000F544E" w:rsidRPr="0068290C" w:rsidRDefault="000F544E" w:rsidP="00DD6B1B">
            <w:pPr>
              <w:spacing w:after="0"/>
              <w:rPr>
                <w:rFonts w:cs="Calibri"/>
                <w:color w:val="000000"/>
                <w:sz w:val="20"/>
                <w:szCs w:val="20"/>
              </w:rPr>
            </w:pPr>
            <w:r w:rsidRPr="0068290C">
              <w:rPr>
                <w:rFonts w:cs="Calibri"/>
                <w:color w:val="000000"/>
                <w:sz w:val="20"/>
                <w:szCs w:val="20"/>
              </w:rPr>
              <w:t>Zainstalowany system operacyjny</w:t>
            </w:r>
          </w:p>
        </w:tc>
        <w:tc>
          <w:tcPr>
            <w:tcW w:w="6299" w:type="dxa"/>
            <w:tcBorders>
              <w:bottom w:val="single" w:sz="6" w:space="0" w:color="auto"/>
            </w:tcBorders>
            <w:tcMar>
              <w:left w:w="105" w:type="dxa"/>
              <w:right w:w="105" w:type="dxa"/>
            </w:tcMar>
            <w:vAlign w:val="center"/>
          </w:tcPr>
          <w:p w:rsidR="000F544E" w:rsidRPr="0068290C" w:rsidRDefault="000F544E" w:rsidP="00DD6B1B">
            <w:pPr>
              <w:spacing w:after="0" w:line="240" w:lineRule="atLeast"/>
              <w:rPr>
                <w:rFonts w:cs="Calibri"/>
                <w:color w:val="000000"/>
                <w:sz w:val="20"/>
                <w:szCs w:val="20"/>
              </w:rPr>
            </w:pPr>
            <w:r w:rsidRPr="0068290C">
              <w:rPr>
                <w:rFonts w:cs="Calibri"/>
                <w:color w:val="000000"/>
                <w:sz w:val="20"/>
                <w:szCs w:val="20"/>
              </w:rPr>
              <w:t>Fabrycznie nowy, nieużywany i nieaktywowany nigdy wcześniej na innym</w:t>
            </w:r>
          </w:p>
          <w:p w:rsidR="000F544E" w:rsidRPr="0068290C" w:rsidRDefault="000F544E" w:rsidP="00DD6B1B">
            <w:pPr>
              <w:spacing w:after="0" w:line="240" w:lineRule="atLeast"/>
              <w:rPr>
                <w:rFonts w:cs="Calibri"/>
                <w:color w:val="000000"/>
                <w:sz w:val="20"/>
                <w:szCs w:val="20"/>
              </w:rPr>
            </w:pPr>
            <w:r w:rsidRPr="0068290C">
              <w:rPr>
                <w:rFonts w:cs="Calibri"/>
                <w:color w:val="000000"/>
                <w:sz w:val="20"/>
                <w:szCs w:val="20"/>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Pełna integracja z domeną Active Directory posiadaną przez Zamawiającego.</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Zarządzanie poprzez Zasady Grupy (GPO) Active Directory posiadaną przez Zamawiającego.</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Współpraca z procesorami o architekturze x86-64.</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Możliwość wykonywania kopii zapasowej i przywracania do i z zasobów sieciowych.</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Dostępność aktualizacji i poprawek do systemu operacyjnego u producenta systemu bezpłatnie i bez dodatkowych opłat licencyjnych z możliwością wyboru instalowanych poprawek.</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Możliwość instalacji i poprawnego działania oprogramowania dostępnego w ramach posiadanych przez Zamawiającego licencji Microsoft Office 2019.</w:t>
            </w:r>
          </w:p>
          <w:p w:rsidR="000F544E" w:rsidRPr="0068290C" w:rsidRDefault="000F544E" w:rsidP="003A3D60">
            <w:pPr>
              <w:pStyle w:val="ListParagraph"/>
              <w:numPr>
                <w:ilvl w:val="0"/>
                <w:numId w:val="59"/>
              </w:numPr>
              <w:spacing w:after="0" w:line="240" w:lineRule="atLeast"/>
              <w:ind w:left="0" w:firstLine="0"/>
              <w:rPr>
                <w:rFonts w:cs="Calibri"/>
                <w:color w:val="000000"/>
                <w:sz w:val="20"/>
              </w:rPr>
            </w:pPr>
            <w:r w:rsidRPr="0068290C">
              <w:rPr>
                <w:rFonts w:cs="Calibri"/>
                <w:color w:val="000000"/>
                <w:sz w:val="20"/>
              </w:rPr>
              <w:t xml:space="preserve">Możliwość udostępniania i przejmowania pulpitu zdalnego. </w:t>
            </w:r>
          </w:p>
          <w:p w:rsidR="000F544E" w:rsidRPr="0068290C" w:rsidRDefault="000F544E" w:rsidP="00DD6B1B">
            <w:pPr>
              <w:spacing w:after="0"/>
              <w:rPr>
                <w:rFonts w:cs="Calibri"/>
                <w:color w:val="000000"/>
                <w:sz w:val="20"/>
                <w:szCs w:val="20"/>
              </w:rPr>
            </w:pPr>
            <w:r w:rsidRPr="0068290C">
              <w:rPr>
                <w:rFonts w:cs="Calibri"/>
                <w:color w:val="000000"/>
                <w:sz w:val="20"/>
                <w:szCs w:val="20"/>
              </w:rPr>
              <w:t>Wykonawca oferując równoważny system operacyjny zobowiązany jest wykazać jego równoważność do wyżej wymienionych kryteriów oraz dokonać przeszkolenia użytkowników w wymiarze 10 godzin w siedzibie Zamawiającego.</w:t>
            </w:r>
          </w:p>
        </w:tc>
      </w:tr>
    </w:tbl>
    <w:p w:rsidR="000F544E" w:rsidRPr="000B3C48" w:rsidRDefault="000F544E" w:rsidP="003A3D60">
      <w:pPr>
        <w:jc w:val="both"/>
        <w:rPr>
          <w:rFonts w:cs="Calibri"/>
          <w:color w:val="000000"/>
          <w:sz w:val="20"/>
          <w:szCs w:val="20"/>
          <w:lang w:eastAsia="pl-PL"/>
        </w:rPr>
      </w:pPr>
    </w:p>
    <w:p w:rsidR="000F544E" w:rsidRPr="000B3C48" w:rsidRDefault="000F544E" w:rsidP="003A3D60">
      <w:pPr>
        <w:jc w:val="both"/>
        <w:rPr>
          <w:rFonts w:cs="Calibri"/>
          <w:color w:val="000000"/>
          <w:sz w:val="20"/>
          <w:szCs w:val="20"/>
          <w:lang w:eastAsia="pl-PL"/>
        </w:rPr>
      </w:pPr>
      <w:r w:rsidRPr="000B3C48">
        <w:rPr>
          <w:rFonts w:cs="Calibri"/>
          <w:b/>
          <w:bCs/>
          <w:color w:val="000000"/>
          <w:sz w:val="20"/>
          <w:szCs w:val="20"/>
          <w:lang w:eastAsia="pl-PL"/>
        </w:rPr>
        <w:t>Część II:</w:t>
      </w:r>
      <w:r w:rsidRPr="000B3C48">
        <w:rPr>
          <w:rFonts w:cs="Calibri"/>
          <w:color w:val="000000"/>
          <w:sz w:val="20"/>
          <w:szCs w:val="20"/>
          <w:lang w:eastAsia="pl-PL"/>
        </w:rPr>
        <w:t xml:space="preserve"> </w:t>
      </w:r>
    </w:p>
    <w:p w:rsidR="000F544E" w:rsidRPr="00816A78" w:rsidRDefault="000F544E" w:rsidP="003A3D60">
      <w:pPr>
        <w:numPr>
          <w:ilvl w:val="0"/>
          <w:numId w:val="56"/>
        </w:numPr>
        <w:jc w:val="both"/>
        <w:rPr>
          <w:rFonts w:cs="Calibri"/>
          <w:b/>
          <w:bCs/>
          <w:color w:val="000000"/>
          <w:sz w:val="20"/>
          <w:szCs w:val="20"/>
          <w:lang w:eastAsia="pl-PL"/>
        </w:rPr>
      </w:pPr>
      <w:r w:rsidRPr="00816A78">
        <w:rPr>
          <w:rFonts w:cs="Calibri"/>
          <w:b/>
          <w:bCs/>
          <w:color w:val="000000"/>
          <w:sz w:val="20"/>
          <w:szCs w:val="20"/>
          <w:lang w:eastAsia="pl-PL"/>
        </w:rPr>
        <w:t xml:space="preserve">Monitor typ 3 – </w:t>
      </w:r>
      <w:r>
        <w:rPr>
          <w:rFonts w:cs="Calibri"/>
          <w:b/>
          <w:bCs/>
          <w:color w:val="000000"/>
          <w:sz w:val="20"/>
          <w:szCs w:val="20"/>
          <w:lang w:eastAsia="pl-PL"/>
        </w:rPr>
        <w:t>2</w:t>
      </w:r>
      <w:r w:rsidRPr="00816A78">
        <w:rPr>
          <w:rFonts w:cs="Calibri"/>
          <w:b/>
          <w:bCs/>
          <w:color w:val="000000"/>
          <w:sz w:val="20"/>
          <w:szCs w:val="20"/>
          <w:lang w:eastAsia="pl-PL"/>
        </w:rPr>
        <w:t xml:space="preserve"> szt.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4531"/>
      </w:tblGrid>
      <w:tr w:rsidR="000F544E" w:rsidRPr="0068290C" w:rsidTr="00DD6B1B">
        <w:trPr>
          <w:trHeight w:val="545"/>
        </w:trPr>
        <w:tc>
          <w:tcPr>
            <w:tcW w:w="4531" w:type="dxa"/>
            <w:tcBorders>
              <w:top w:val="single" w:sz="4" w:space="0" w:color="auto"/>
              <w:left w:val="single" w:sz="4" w:space="0" w:color="auto"/>
              <w:bottom w:val="single" w:sz="4" w:space="0" w:color="auto"/>
              <w:right w:val="single" w:sz="4" w:space="0" w:color="auto"/>
            </w:tcBorders>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Nazwa parametru/podzespołu</w:t>
            </w:r>
          </w:p>
        </w:tc>
        <w:tc>
          <w:tcPr>
            <w:tcW w:w="4531" w:type="dxa"/>
            <w:tcBorders>
              <w:top w:val="single" w:sz="4" w:space="0" w:color="auto"/>
              <w:left w:val="single" w:sz="4" w:space="0" w:color="auto"/>
              <w:bottom w:val="single" w:sz="4" w:space="0" w:color="auto"/>
              <w:right w:val="single" w:sz="4" w:space="0" w:color="auto"/>
            </w:tcBorders>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Wymagane minimalne parametry techniczne</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Wielkość przekątnej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27” – 28”</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podświetlania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LED</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Powierzchnia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Matowa</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Płaski</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matrycy</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IPS</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Rozdzielczość</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3840 x 2160 (UHD 4K)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Format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16:9</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Czas odświeżania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Nie gorzej niż 1ms</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Kontrast typowy</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Nie gorszy niż 1 000:1</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Kąt widzenia (pion / poziom)</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Nie gorzej niż 178 stopni / 178 stopni</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tabs>
                <w:tab w:val="center" w:pos="2157"/>
              </w:tabs>
              <w:spacing w:after="0" w:line="240" w:lineRule="auto"/>
              <w:jc w:val="both"/>
              <w:rPr>
                <w:rFonts w:cs="Calibri"/>
                <w:sz w:val="20"/>
                <w:szCs w:val="20"/>
              </w:rPr>
            </w:pPr>
            <w:r w:rsidRPr="0068290C">
              <w:rPr>
                <w:rStyle w:val="normaltextrun"/>
                <w:rFonts w:cs="Calibri"/>
                <w:sz w:val="20"/>
                <w:szCs w:val="20"/>
                <w:shd w:val="clear" w:color="auto" w:fill="FFFFFF"/>
              </w:rPr>
              <w:t>Rozmiar piksela (nie więcej niż)</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0,160 x 0,160 mm</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Ilość odwzorowywanych kolorów (minimalnie)</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1 mln</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Częstotliwość odświeżania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160 Hz</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Odwzorowanie przestrzeni barw</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72% (NTSC) lub sRGB 99%</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Jasność obrazu (wartość typowa)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250 cd/m²</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Złącza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lang w:val="en-US"/>
              </w:rPr>
            </w:pPr>
            <w:r w:rsidRPr="0068290C">
              <w:rPr>
                <w:rFonts w:cs="Calibri"/>
                <w:sz w:val="20"/>
                <w:szCs w:val="20"/>
                <w:lang w:val="en-US"/>
              </w:rPr>
              <w:t>HDMI 2.0 – min. 1 szt.</w:t>
            </w:r>
          </w:p>
          <w:p w:rsidR="000F544E" w:rsidRPr="0068290C" w:rsidRDefault="000F544E" w:rsidP="00DD6B1B">
            <w:pPr>
              <w:spacing w:after="0" w:line="240" w:lineRule="auto"/>
              <w:jc w:val="both"/>
              <w:rPr>
                <w:rFonts w:cs="Calibri"/>
                <w:sz w:val="20"/>
                <w:szCs w:val="20"/>
                <w:lang w:val="en-US"/>
              </w:rPr>
            </w:pPr>
            <w:r w:rsidRPr="0068290C">
              <w:rPr>
                <w:rFonts w:cs="Calibri"/>
                <w:sz w:val="20"/>
                <w:szCs w:val="20"/>
                <w:lang w:val="en-US"/>
              </w:rPr>
              <w:t>DisplayPort 1.2 - 1 szt.</w:t>
            </w:r>
          </w:p>
          <w:p w:rsidR="000F544E" w:rsidRPr="0068290C" w:rsidRDefault="000F544E" w:rsidP="00DD6B1B">
            <w:pPr>
              <w:spacing w:after="0" w:line="240" w:lineRule="auto"/>
              <w:jc w:val="both"/>
              <w:rPr>
                <w:rFonts w:cs="Calibri"/>
                <w:sz w:val="20"/>
                <w:szCs w:val="20"/>
              </w:rPr>
            </w:pPr>
            <w:r w:rsidRPr="0068290C">
              <w:rPr>
                <w:rFonts w:cs="Calibri"/>
                <w:sz w:val="20"/>
                <w:szCs w:val="20"/>
              </w:rPr>
              <w:t>USB 3.2 Gen. 1 - 2 szt.</w:t>
            </w:r>
          </w:p>
          <w:p w:rsidR="000F544E" w:rsidRPr="0068290C" w:rsidRDefault="000F544E" w:rsidP="00DD6B1B">
            <w:pPr>
              <w:spacing w:after="0" w:line="240" w:lineRule="auto"/>
              <w:jc w:val="both"/>
              <w:rPr>
                <w:rFonts w:cs="Calibri"/>
                <w:sz w:val="20"/>
                <w:szCs w:val="20"/>
              </w:rPr>
            </w:pPr>
            <w:r w:rsidRPr="0068290C">
              <w:rPr>
                <w:rFonts w:cs="Calibri"/>
                <w:sz w:val="20"/>
                <w:szCs w:val="20"/>
              </w:rPr>
              <w:t>USB Typu-C  - 1 - 1 szt.</w:t>
            </w:r>
          </w:p>
          <w:p w:rsidR="000F544E" w:rsidRPr="0068290C" w:rsidRDefault="000F544E" w:rsidP="00DD6B1B">
            <w:pPr>
              <w:spacing w:after="0" w:line="240" w:lineRule="auto"/>
              <w:jc w:val="both"/>
              <w:rPr>
                <w:rFonts w:cs="Calibri"/>
                <w:sz w:val="20"/>
                <w:szCs w:val="20"/>
              </w:rPr>
            </w:pPr>
            <w:r w:rsidRPr="0068290C">
              <w:rPr>
                <w:rFonts w:cs="Calibri"/>
                <w:sz w:val="20"/>
                <w:szCs w:val="20"/>
              </w:rPr>
              <w:t>DC-in (wejście zasilania) - 1 szt.</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Funkcje</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Redukcja migotania (Flicker free)</w:t>
            </w:r>
          </w:p>
          <w:p w:rsidR="000F544E" w:rsidRPr="0068290C" w:rsidRDefault="000F544E" w:rsidP="00DD6B1B">
            <w:pPr>
              <w:spacing w:after="0" w:line="240" w:lineRule="auto"/>
              <w:jc w:val="both"/>
              <w:rPr>
                <w:rFonts w:cs="Calibri"/>
                <w:sz w:val="20"/>
                <w:szCs w:val="20"/>
              </w:rPr>
            </w:pPr>
            <w:r w:rsidRPr="0068290C">
              <w:rPr>
                <w:rFonts w:cs="Calibri"/>
                <w:sz w:val="20"/>
                <w:szCs w:val="20"/>
              </w:rPr>
              <w:t>Filtr światła niebieskiego</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Możliwość pochylenia panela (Tilt)</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Fonts w:cs="Calibri"/>
                <w:sz w:val="20"/>
                <w:szCs w:val="20"/>
                <w:shd w:val="clear" w:color="auto" w:fill="FFFFFF"/>
              </w:rPr>
              <w:t>Możliwość  regulacji wysokości (Height)</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Fonts w:cs="Calibri"/>
                <w:sz w:val="20"/>
                <w:szCs w:val="20"/>
                <w:shd w:val="clear" w:color="auto" w:fill="FFFFFF"/>
              </w:rPr>
              <w:t>Możliwość obrotu ekranu (PIVOT)</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Regulacje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Co najmniej kontrast, jasność, poziom czerni, regulacja jasności, regulacja jaskrawości, gammy</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Regulacja kolorów</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Co najmniej ustawienie własnych wartości użytkownika w zakresie RGB</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Wybór przez menu ekranowe źródła sygnału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Przywrócenie wartości domyślnych menu ekranowego</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Maksymalny pobór prądu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45 W</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Maksymalny pobór prądu w trybie głębokiego uśpienia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0,5 W</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Praca z zasilaniem sieciowym (woltaż)</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100-240 V</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Praca z zasilaniem sieciowym (częstotliwość)</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50-60 Hz</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Rodzaj zasilacza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Zasilacz wbudowany wewnątrz monitora – podłączenie monitora bezpośrednio do sieci energoelektrycznej lub zasilacz zewnętrzny</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 xml:space="preserve">Możliwość montażu naściennego - uchwyty zgodne z normą VESA lub równoważną </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Waga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Maksymalnie 8 kg</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 xml:space="preserve">Głośniki </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W zestawie z monitorem</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Skrócona instrukcja obsługi</w:t>
            </w:r>
          </w:p>
          <w:p w:rsidR="000F544E" w:rsidRPr="0068290C" w:rsidRDefault="000F544E" w:rsidP="00DD6B1B">
            <w:pPr>
              <w:spacing w:after="0" w:line="240" w:lineRule="auto"/>
              <w:jc w:val="both"/>
              <w:rPr>
                <w:rFonts w:cs="Calibri"/>
                <w:sz w:val="20"/>
                <w:szCs w:val="20"/>
              </w:rPr>
            </w:pPr>
            <w:r w:rsidRPr="0068290C">
              <w:rPr>
                <w:rFonts w:cs="Calibri"/>
                <w:sz w:val="20"/>
                <w:szCs w:val="20"/>
              </w:rPr>
              <w:t>Instrukcja bezpieczeństwa</w:t>
            </w:r>
          </w:p>
          <w:p w:rsidR="000F544E" w:rsidRPr="0068290C" w:rsidRDefault="000F544E" w:rsidP="00DD6B1B">
            <w:pPr>
              <w:spacing w:after="0" w:line="240" w:lineRule="auto"/>
              <w:jc w:val="both"/>
              <w:rPr>
                <w:rFonts w:cs="Calibri"/>
                <w:sz w:val="20"/>
                <w:szCs w:val="20"/>
              </w:rPr>
            </w:pPr>
            <w:r w:rsidRPr="0068290C">
              <w:rPr>
                <w:rFonts w:cs="Calibri"/>
                <w:sz w:val="20"/>
                <w:szCs w:val="20"/>
              </w:rPr>
              <w:t>Kabel zasilający lub zasilacz</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Gwarancja i serwis (fabryczna)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spacing w:after="0" w:line="240" w:lineRule="auto"/>
              <w:jc w:val="both"/>
              <w:rPr>
                <w:rFonts w:cs="Calibri"/>
                <w:sz w:val="20"/>
                <w:szCs w:val="20"/>
              </w:rPr>
            </w:pPr>
            <w:r w:rsidRPr="0068290C">
              <w:rPr>
                <w:rFonts w:cs="Calibri"/>
                <w:sz w:val="20"/>
                <w:szCs w:val="20"/>
              </w:rPr>
              <w:t>Min 36 miesięcy gwarancji na elektronikę monitora</w:t>
            </w:r>
          </w:p>
        </w:tc>
      </w:tr>
    </w:tbl>
    <w:p w:rsidR="000F544E" w:rsidRPr="000B3C48" w:rsidRDefault="000F544E" w:rsidP="003A3D60">
      <w:pPr>
        <w:jc w:val="both"/>
        <w:rPr>
          <w:rFonts w:cs="Calibri"/>
          <w:color w:val="000000"/>
          <w:sz w:val="20"/>
          <w:szCs w:val="20"/>
          <w:lang w:eastAsia="pl-PL"/>
        </w:rPr>
      </w:pPr>
    </w:p>
    <w:p w:rsidR="000F544E" w:rsidRPr="00816A78" w:rsidRDefault="000F544E" w:rsidP="003A3D60">
      <w:pPr>
        <w:numPr>
          <w:ilvl w:val="0"/>
          <w:numId w:val="56"/>
        </w:numPr>
        <w:jc w:val="both"/>
        <w:rPr>
          <w:rFonts w:cs="Calibri"/>
          <w:b/>
          <w:bCs/>
          <w:color w:val="000000"/>
          <w:sz w:val="20"/>
          <w:szCs w:val="20"/>
          <w:lang w:eastAsia="pl-PL"/>
        </w:rPr>
      </w:pPr>
      <w:r w:rsidRPr="00816A78">
        <w:rPr>
          <w:rFonts w:cs="Calibri"/>
          <w:b/>
          <w:bCs/>
          <w:color w:val="000000"/>
          <w:sz w:val="20"/>
          <w:szCs w:val="20"/>
          <w:lang w:eastAsia="pl-PL"/>
        </w:rPr>
        <w:t xml:space="preserve">Monitor typ 4 – 2 szt.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4531"/>
      </w:tblGrid>
      <w:tr w:rsidR="000F544E" w:rsidRPr="0068290C" w:rsidTr="00DD6B1B">
        <w:trPr>
          <w:trHeight w:val="545"/>
        </w:trPr>
        <w:tc>
          <w:tcPr>
            <w:tcW w:w="4531"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Nazwa parametru/podzespołu</w:t>
            </w:r>
          </w:p>
        </w:tc>
        <w:tc>
          <w:tcPr>
            <w:tcW w:w="4531"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Wymagane minimalne parametry techniczne</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Wielkość przekątnej ekranu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27’’</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podświetlania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LED</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Powierzchnia ekranu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Matowa</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ekranu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Płaski</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Typ matrycy</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IPS</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Rozdzielczość</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1920x1080 (Full HD)</w:t>
            </w:r>
          </w:p>
        </w:tc>
      </w:tr>
      <w:tr w:rsidR="000F544E" w:rsidRPr="0068290C" w:rsidTr="00DD6B1B">
        <w:tc>
          <w:tcPr>
            <w:tcW w:w="4531" w:type="dxa"/>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Format obrazu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16:9</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Czas odświeżania obrazu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Nie gorzej niż 4ms</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Kontrast typowy</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Nie gorszy niż 1000:1</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Kąt widzenia (pion / poziom)</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Nie gorzej niż 178 stopni / 178 stopni</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Rozmiar piksela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0,311 x 0,311 mm</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Ilość odwzorowywanych kolorów (minimalnie)</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16,7 mln</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Częstotliwość odświeżania ekranu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Minimum 100 Hz</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Odwzorowanie przestrzeni barw</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72% (NTSC)</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Jasność obrazu (wartość typowa)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Minimum 250 cd/m²</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Głośniki</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Moc głośników</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Minimum 2 x 2W</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Złącza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HDMI - 1 szt.</w:t>
            </w:r>
          </w:p>
          <w:p w:rsidR="000F544E" w:rsidRPr="0068290C" w:rsidRDefault="000F544E" w:rsidP="00DD6B1B">
            <w:pPr>
              <w:spacing w:after="0" w:line="240" w:lineRule="auto"/>
              <w:jc w:val="both"/>
              <w:rPr>
                <w:rFonts w:cs="Calibri"/>
                <w:sz w:val="20"/>
                <w:szCs w:val="20"/>
              </w:rPr>
            </w:pPr>
            <w:r w:rsidRPr="0068290C">
              <w:rPr>
                <w:rFonts w:cs="Calibri"/>
                <w:sz w:val="20"/>
                <w:szCs w:val="20"/>
              </w:rPr>
              <w:t>DisplayPort - 1 szt.</w:t>
            </w:r>
          </w:p>
          <w:p w:rsidR="000F544E" w:rsidRPr="0068290C" w:rsidRDefault="000F544E" w:rsidP="00DD6B1B">
            <w:pPr>
              <w:spacing w:after="0" w:line="240" w:lineRule="auto"/>
              <w:jc w:val="both"/>
              <w:rPr>
                <w:rFonts w:cs="Calibri"/>
                <w:sz w:val="20"/>
                <w:szCs w:val="20"/>
              </w:rPr>
            </w:pPr>
            <w:r w:rsidRPr="0068290C">
              <w:rPr>
                <w:rFonts w:cs="Calibri"/>
                <w:sz w:val="20"/>
                <w:szCs w:val="20"/>
              </w:rPr>
              <w:t>Wyjście słuchawkowe - 1 szt.</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Funkcje</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Redukcja migotania (Flicker free)</w:t>
            </w:r>
          </w:p>
          <w:p w:rsidR="000F544E" w:rsidRPr="0068290C" w:rsidRDefault="000F544E" w:rsidP="00DD6B1B">
            <w:pPr>
              <w:spacing w:after="0" w:line="240" w:lineRule="auto"/>
              <w:jc w:val="both"/>
              <w:rPr>
                <w:rFonts w:cs="Calibri"/>
                <w:sz w:val="20"/>
                <w:szCs w:val="20"/>
              </w:rPr>
            </w:pPr>
            <w:r w:rsidRPr="0068290C">
              <w:rPr>
                <w:rFonts w:cs="Calibri"/>
                <w:sz w:val="20"/>
                <w:szCs w:val="20"/>
              </w:rPr>
              <w:t>Filtr światła niebieskiego</w:t>
            </w:r>
          </w:p>
        </w:tc>
      </w:tr>
      <w:tr w:rsidR="000F544E" w:rsidRPr="0068290C" w:rsidTr="00DD6B1B">
        <w:tc>
          <w:tcPr>
            <w:tcW w:w="4531" w:type="dxa"/>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PIVOT</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Możliwość pochylenia panela (Tilt)</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Regulacje obrazu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Co najmniej kontrast, jasność, poziom czerni, regulacja jasności, regulacja jaskrawości, gammy</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Regulacja kolorów</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Co najmniej ustawienie własnych wartości użytkownika w zakresie RGB</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Wybór przez menu ekranowe źródła sygnału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Przywrócenie wartości domyślnych menu ekranowego</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Maksymalny pobór prądu</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28 W</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Maksymalny pobór prądu w trybie głębokiego uśpienia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0,5 W</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Praca z zasilaniem sieciowym (woltaż)</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100-240 V</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Praca z zasilaniem sieciowym (częstotliwość)</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50-60 Hz</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Rodzaj zasilacza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Dowolny -Wbudowany/zasilacz dodatkowy</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 xml:space="preserve">Możliwość montażu naściennego - uchwyty zgodne z normą VESA lub równoważną </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Tak</w:t>
            </w:r>
          </w:p>
        </w:tc>
      </w:tr>
      <w:tr w:rsidR="000F544E" w:rsidRPr="0068290C" w:rsidTr="00DD6B1B">
        <w:tc>
          <w:tcPr>
            <w:tcW w:w="4531" w:type="dxa"/>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Waga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Maksymalnie 6,0kg</w:t>
            </w:r>
          </w:p>
        </w:tc>
      </w:tr>
      <w:tr w:rsidR="000F544E" w:rsidRPr="0068290C" w:rsidTr="00DD6B1B">
        <w:tc>
          <w:tcPr>
            <w:tcW w:w="4531" w:type="dxa"/>
          </w:tcPr>
          <w:p w:rsidR="000F544E" w:rsidRPr="0068290C" w:rsidRDefault="000F544E" w:rsidP="00DD6B1B">
            <w:pPr>
              <w:spacing w:after="0" w:line="240" w:lineRule="auto"/>
              <w:jc w:val="both"/>
              <w:rPr>
                <w:rStyle w:val="normaltextrun"/>
                <w:rFonts w:cs="Calibri"/>
                <w:sz w:val="20"/>
                <w:szCs w:val="20"/>
                <w:shd w:val="clear" w:color="auto" w:fill="FFFFFF"/>
              </w:rPr>
            </w:pPr>
            <w:r w:rsidRPr="0068290C">
              <w:rPr>
                <w:rStyle w:val="normaltextrun"/>
                <w:rFonts w:cs="Calibri"/>
                <w:sz w:val="20"/>
                <w:szCs w:val="20"/>
                <w:shd w:val="clear" w:color="auto" w:fill="FFFFFF"/>
              </w:rPr>
              <w:t>W zestawie z monitorem</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Skrócona instrukcja obsługi</w:t>
            </w:r>
          </w:p>
          <w:p w:rsidR="000F544E" w:rsidRPr="0068290C" w:rsidRDefault="000F544E" w:rsidP="00DD6B1B">
            <w:pPr>
              <w:spacing w:after="0" w:line="240" w:lineRule="auto"/>
              <w:jc w:val="both"/>
              <w:rPr>
                <w:rFonts w:cs="Calibri"/>
                <w:sz w:val="20"/>
                <w:szCs w:val="20"/>
              </w:rPr>
            </w:pPr>
            <w:r w:rsidRPr="0068290C">
              <w:rPr>
                <w:rFonts w:cs="Calibri"/>
                <w:sz w:val="20"/>
                <w:szCs w:val="20"/>
              </w:rPr>
              <w:t>Instrukcja bezpieczeństwa</w:t>
            </w:r>
          </w:p>
          <w:p w:rsidR="000F544E" w:rsidRPr="0068290C" w:rsidRDefault="000F544E" w:rsidP="00DD6B1B">
            <w:pPr>
              <w:spacing w:after="0" w:line="240" w:lineRule="auto"/>
              <w:jc w:val="both"/>
              <w:rPr>
                <w:rFonts w:cs="Calibri"/>
                <w:sz w:val="20"/>
                <w:szCs w:val="20"/>
              </w:rPr>
            </w:pPr>
            <w:r w:rsidRPr="0068290C">
              <w:rPr>
                <w:rFonts w:cs="Calibri"/>
                <w:sz w:val="20"/>
                <w:szCs w:val="20"/>
              </w:rPr>
              <w:t>Kabel zasilający lub  zasilacz</w:t>
            </w:r>
          </w:p>
          <w:p w:rsidR="000F544E" w:rsidRPr="0068290C" w:rsidRDefault="000F544E" w:rsidP="00DD6B1B">
            <w:pPr>
              <w:spacing w:after="0" w:line="240" w:lineRule="auto"/>
              <w:jc w:val="both"/>
              <w:rPr>
                <w:rFonts w:cs="Calibri"/>
                <w:sz w:val="20"/>
                <w:szCs w:val="20"/>
                <w:lang w:val="en-GB"/>
              </w:rPr>
            </w:pPr>
            <w:r w:rsidRPr="0068290C">
              <w:rPr>
                <w:rFonts w:cs="Calibri"/>
                <w:sz w:val="20"/>
                <w:szCs w:val="20"/>
                <w:lang w:val="en-GB"/>
              </w:rPr>
              <w:t>Kabel HDMI</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rPr>
            </w:pPr>
            <w:r w:rsidRPr="0068290C">
              <w:rPr>
                <w:rStyle w:val="normaltextrun"/>
                <w:rFonts w:cs="Calibri"/>
                <w:sz w:val="20"/>
                <w:szCs w:val="20"/>
                <w:shd w:val="clear" w:color="auto" w:fill="FFFFFF"/>
              </w:rPr>
              <w:t>Gwarancja i serwis (fabryczna)</w:t>
            </w:r>
          </w:p>
        </w:tc>
        <w:tc>
          <w:tcPr>
            <w:tcW w:w="4531" w:type="dxa"/>
          </w:tcPr>
          <w:p w:rsidR="000F544E" w:rsidRPr="0068290C" w:rsidRDefault="000F544E" w:rsidP="00DD6B1B">
            <w:pPr>
              <w:spacing w:after="0" w:line="240" w:lineRule="auto"/>
              <w:jc w:val="both"/>
              <w:rPr>
                <w:rFonts w:cs="Calibri"/>
                <w:sz w:val="20"/>
                <w:szCs w:val="20"/>
              </w:rPr>
            </w:pPr>
            <w:r w:rsidRPr="0068290C">
              <w:rPr>
                <w:rFonts w:cs="Calibri"/>
                <w:sz w:val="20"/>
                <w:szCs w:val="20"/>
              </w:rPr>
              <w:t>Min 24 miesięcy gwarancji na elektronikę monitora</w:t>
            </w:r>
          </w:p>
        </w:tc>
      </w:tr>
    </w:tbl>
    <w:p w:rsidR="000F544E" w:rsidRPr="000B3C48" w:rsidRDefault="000F544E" w:rsidP="003A3D60">
      <w:pPr>
        <w:ind w:left="720"/>
        <w:jc w:val="both"/>
        <w:rPr>
          <w:rFonts w:cs="Calibri"/>
          <w:color w:val="000000"/>
          <w:sz w:val="20"/>
          <w:szCs w:val="20"/>
          <w:lang w:eastAsia="pl-PL"/>
        </w:rPr>
      </w:pPr>
    </w:p>
    <w:p w:rsidR="000F544E" w:rsidRPr="000B3C48" w:rsidRDefault="000F544E" w:rsidP="003A3D60">
      <w:pPr>
        <w:jc w:val="both"/>
        <w:rPr>
          <w:rFonts w:cs="Calibri"/>
          <w:b/>
          <w:bCs/>
          <w:color w:val="000000"/>
          <w:sz w:val="20"/>
          <w:szCs w:val="20"/>
          <w:lang w:eastAsia="pl-PL"/>
        </w:rPr>
      </w:pPr>
      <w:r w:rsidRPr="000B3C48">
        <w:rPr>
          <w:rFonts w:cs="Calibri"/>
          <w:b/>
          <w:bCs/>
          <w:color w:val="000000"/>
          <w:sz w:val="20"/>
          <w:szCs w:val="20"/>
          <w:lang w:eastAsia="pl-PL"/>
        </w:rPr>
        <w:t>Część III:</w:t>
      </w:r>
    </w:p>
    <w:p w:rsidR="000F544E" w:rsidRPr="00816A78" w:rsidRDefault="000F544E" w:rsidP="003A3D60">
      <w:pPr>
        <w:numPr>
          <w:ilvl w:val="0"/>
          <w:numId w:val="56"/>
        </w:numPr>
        <w:jc w:val="both"/>
        <w:rPr>
          <w:rFonts w:cs="Calibri"/>
          <w:b/>
          <w:bCs/>
          <w:color w:val="000000"/>
          <w:sz w:val="20"/>
          <w:szCs w:val="20"/>
          <w:lang w:eastAsia="pl-PL"/>
        </w:rPr>
      </w:pPr>
      <w:r w:rsidRPr="00816A78">
        <w:rPr>
          <w:rFonts w:cs="Calibri"/>
          <w:b/>
          <w:bCs/>
          <w:color w:val="000000"/>
          <w:sz w:val="20"/>
          <w:szCs w:val="20"/>
          <w:lang w:eastAsia="pl-PL"/>
        </w:rPr>
        <w:t xml:space="preserve">Monitor typ 5 – </w:t>
      </w:r>
      <w:r>
        <w:rPr>
          <w:rFonts w:cs="Calibri"/>
          <w:b/>
          <w:bCs/>
          <w:color w:val="000000"/>
          <w:sz w:val="20"/>
          <w:szCs w:val="20"/>
          <w:lang w:eastAsia="pl-PL"/>
        </w:rPr>
        <w:t xml:space="preserve">1 </w:t>
      </w:r>
      <w:r w:rsidRPr="00816A78">
        <w:rPr>
          <w:rFonts w:cs="Calibri"/>
          <w:b/>
          <w:bCs/>
          <w:color w:val="000000"/>
          <w:sz w:val="20"/>
          <w:szCs w:val="20"/>
          <w:lang w:eastAsia="pl-PL"/>
        </w:rPr>
        <w:t xml:space="preserve">szt.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4531"/>
      </w:tblGrid>
      <w:tr w:rsidR="000F544E" w:rsidRPr="0068290C" w:rsidTr="00DD6B1B">
        <w:trPr>
          <w:trHeight w:val="545"/>
        </w:trPr>
        <w:tc>
          <w:tcPr>
            <w:tcW w:w="4531" w:type="dxa"/>
            <w:tcBorders>
              <w:top w:val="single" w:sz="4" w:space="0" w:color="auto"/>
              <w:left w:val="single" w:sz="4" w:space="0" w:color="auto"/>
              <w:bottom w:val="single" w:sz="4" w:space="0" w:color="auto"/>
              <w:right w:val="single" w:sz="4" w:space="0" w:color="auto"/>
            </w:tcBorders>
            <w:vAlign w:val="center"/>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Nazwa parametru/podzespołu</w:t>
            </w:r>
          </w:p>
        </w:tc>
        <w:tc>
          <w:tcPr>
            <w:tcW w:w="4531" w:type="dxa"/>
            <w:tcBorders>
              <w:top w:val="single" w:sz="4" w:space="0" w:color="auto"/>
              <w:left w:val="single" w:sz="4" w:space="0" w:color="auto"/>
              <w:bottom w:val="single" w:sz="4" w:space="0" w:color="auto"/>
              <w:right w:val="single" w:sz="4" w:space="0" w:color="auto"/>
            </w:tcBorders>
            <w:vAlign w:val="center"/>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Wymagane minimalne parametry techniczne</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Wielkość przekątnej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34’’</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Typ podświetlania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LED</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Powierzchnia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Matowa</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Typ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Zakrzywiony</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Typ matrycy</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VA</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Rozdzielczość</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3440 x 1440 (UWQHD)</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Format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21:9</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Czas odświeżania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Nie gorzej niż 1ms</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Kontrast typowy</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Nie gorszy niż 3 000:1</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Kąt widzenia (pion / poziom)</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Nie gorzej niż 178 stopni / 178 stopni</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Rozmiar piksela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0,232 x 0,232 mm</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Ilość odwzorowywanych kolorów (minimalnie)</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16,7 mln</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Częstotliwość odświeżania ekranu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165 Hz</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Odwzorowanie przestrzeni barw</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Nie mniej niż: sRGB 99% i DCI-P3 90 %</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Jasność obrazu (wartość typowa)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400 cd/m²</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Złącza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val="en-GB" w:eastAsia="pl-PL"/>
              </w:rPr>
            </w:pPr>
            <w:r w:rsidRPr="0068290C">
              <w:rPr>
                <w:rFonts w:cs="Calibri"/>
                <w:color w:val="000000"/>
                <w:sz w:val="20"/>
                <w:szCs w:val="20"/>
                <w:lang w:val="en-GB" w:eastAsia="pl-PL"/>
              </w:rPr>
              <w:t>1x HDMI 2.x</w:t>
            </w:r>
          </w:p>
          <w:p w:rsidR="000F544E" w:rsidRPr="0068290C" w:rsidRDefault="000F544E" w:rsidP="00DD6B1B">
            <w:pPr>
              <w:jc w:val="both"/>
              <w:rPr>
                <w:rFonts w:cs="Calibri"/>
                <w:color w:val="000000"/>
                <w:sz w:val="20"/>
                <w:szCs w:val="20"/>
                <w:lang w:val="en-GB" w:eastAsia="pl-PL"/>
              </w:rPr>
            </w:pPr>
            <w:r w:rsidRPr="0068290C">
              <w:rPr>
                <w:rFonts w:cs="Calibri"/>
                <w:color w:val="000000"/>
                <w:sz w:val="20"/>
                <w:szCs w:val="20"/>
                <w:lang w:val="en-GB" w:eastAsia="pl-PL"/>
              </w:rPr>
              <w:t>1x DisplayPort 1.x</w:t>
            </w:r>
          </w:p>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1x AC-in (wejście zasilania)</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Funkcje</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Redukcja migotania (Flicker free)</w:t>
            </w:r>
          </w:p>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Filtr światła niebieskiego</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Możliwość pochylenia panela (Tilt)</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 xml:space="preserve">Regulacja wysokości (Height) </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Regulacje obrazu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Co najmniej kontrast, jasność, poziom czerni, regulacja jasności, regulacja jaskrawości, gammy</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Regulacja kolorów</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Co najmniej ustawienie własnych wartości użytkownika w zakresie RGB</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Wybór przez menu ekranowe źródła sygnału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Przywrócenie wartości domyślnych menu ekranowego</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Maksymalny pobór prądu</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75 W</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Maksymalny pobór prądu w trybie głębokiego uśpienia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0,5 W</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Praca z zasilaniem sieciowym (woltaż)</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100-240 V</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Praca z zasilaniem sieciowym (częstotliwość)</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50-60 Hz</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Rodzaj zasilacza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Zasilacz wbudowany wewnątrz monitora – podłączenie monitora bezpośrednio do sieci energoelektrycznej</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 xml:space="preserve">Możliwość montażu naściennego - uchwyty zgodne z normą VESA lub równoważny </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Tak</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Waga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Maksymalnie 12 kg</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W zestawie z monitorem</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Skrócona instrukcja obsługi</w:t>
            </w:r>
          </w:p>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Instrukcja bezpieczeństwa</w:t>
            </w:r>
          </w:p>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Kabel zasilający</w:t>
            </w:r>
          </w:p>
          <w:p w:rsidR="000F544E" w:rsidRPr="0068290C" w:rsidRDefault="000F544E" w:rsidP="00DD6B1B">
            <w:pPr>
              <w:jc w:val="both"/>
              <w:rPr>
                <w:rFonts w:cs="Calibri"/>
                <w:color w:val="000000"/>
                <w:sz w:val="20"/>
                <w:szCs w:val="20"/>
                <w:lang w:val="en-GB" w:eastAsia="pl-PL"/>
              </w:rPr>
            </w:pPr>
            <w:r w:rsidRPr="0068290C">
              <w:rPr>
                <w:rFonts w:cs="Calibri"/>
                <w:color w:val="000000"/>
                <w:sz w:val="20"/>
                <w:szCs w:val="20"/>
                <w:lang w:val="en-GB" w:eastAsia="pl-PL"/>
              </w:rPr>
              <w:t>Kabel HDMI</w:t>
            </w:r>
          </w:p>
        </w:tc>
      </w:tr>
      <w:tr w:rsidR="000F544E" w:rsidRPr="0068290C" w:rsidTr="00DD6B1B">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Gwarancja i serwis (fabryczna)</w:t>
            </w:r>
          </w:p>
        </w:tc>
        <w:tc>
          <w:tcPr>
            <w:tcW w:w="4531" w:type="dxa"/>
            <w:tcBorders>
              <w:top w:val="single" w:sz="4" w:space="0" w:color="auto"/>
              <w:left w:val="single" w:sz="4" w:space="0" w:color="auto"/>
              <w:bottom w:val="single" w:sz="4" w:space="0" w:color="auto"/>
              <w:right w:val="single" w:sz="4" w:space="0" w:color="auto"/>
            </w:tcBorders>
          </w:tcPr>
          <w:p w:rsidR="000F544E" w:rsidRPr="0068290C" w:rsidRDefault="000F544E" w:rsidP="00DD6B1B">
            <w:pPr>
              <w:jc w:val="both"/>
              <w:rPr>
                <w:rFonts w:cs="Calibri"/>
                <w:color w:val="000000"/>
                <w:sz w:val="20"/>
                <w:szCs w:val="20"/>
                <w:lang w:eastAsia="pl-PL"/>
              </w:rPr>
            </w:pPr>
            <w:r w:rsidRPr="0068290C">
              <w:rPr>
                <w:rFonts w:cs="Calibri"/>
                <w:color w:val="000000"/>
                <w:sz w:val="20"/>
                <w:szCs w:val="20"/>
                <w:lang w:eastAsia="pl-PL"/>
              </w:rPr>
              <w:t>Min 36 miesięcy gwarancji (producenta)</w:t>
            </w:r>
          </w:p>
        </w:tc>
      </w:tr>
    </w:tbl>
    <w:p w:rsidR="000F544E" w:rsidRPr="000B3C48" w:rsidRDefault="000F544E" w:rsidP="003A3D60">
      <w:pPr>
        <w:jc w:val="both"/>
        <w:rPr>
          <w:rFonts w:cs="Calibri"/>
          <w:color w:val="000000"/>
          <w:sz w:val="20"/>
          <w:szCs w:val="20"/>
          <w:lang w:eastAsia="pl-PL"/>
        </w:rPr>
      </w:pPr>
    </w:p>
    <w:p w:rsidR="000F544E" w:rsidRPr="000B3C48" w:rsidRDefault="000F544E" w:rsidP="003A3D60">
      <w:pPr>
        <w:jc w:val="both"/>
        <w:rPr>
          <w:rFonts w:cs="Calibri"/>
          <w:color w:val="000000"/>
          <w:sz w:val="20"/>
          <w:szCs w:val="20"/>
          <w:lang w:eastAsia="pl-PL"/>
        </w:rPr>
      </w:pPr>
      <w:r w:rsidRPr="000B3C48">
        <w:rPr>
          <w:rFonts w:cs="Calibri"/>
          <w:b/>
          <w:bCs/>
          <w:color w:val="000000"/>
          <w:sz w:val="20"/>
          <w:szCs w:val="20"/>
          <w:lang w:eastAsia="pl-PL"/>
        </w:rPr>
        <w:t>Część IV:</w:t>
      </w:r>
      <w:r w:rsidRPr="000B3C48">
        <w:rPr>
          <w:rFonts w:cs="Calibri"/>
          <w:color w:val="000000"/>
          <w:sz w:val="20"/>
          <w:szCs w:val="20"/>
          <w:lang w:eastAsia="pl-PL"/>
        </w:rPr>
        <w:t xml:space="preserve"> </w:t>
      </w:r>
    </w:p>
    <w:p w:rsidR="000F544E" w:rsidRPr="000B3C48" w:rsidRDefault="000F544E" w:rsidP="003A3D60">
      <w:pPr>
        <w:numPr>
          <w:ilvl w:val="0"/>
          <w:numId w:val="15"/>
        </w:numPr>
        <w:jc w:val="both"/>
        <w:rPr>
          <w:rFonts w:cs="Calibri"/>
          <w:b/>
          <w:bCs/>
          <w:sz w:val="20"/>
          <w:szCs w:val="20"/>
          <w:lang w:eastAsia="pl-PL"/>
        </w:rPr>
      </w:pPr>
      <w:r w:rsidRPr="000B3C48">
        <w:rPr>
          <w:rFonts w:cs="Calibri"/>
          <w:b/>
          <w:bCs/>
          <w:sz w:val="20"/>
          <w:szCs w:val="20"/>
          <w:lang w:eastAsia="pl-PL"/>
        </w:rPr>
        <w:t xml:space="preserve">Stacja robocza – 1 szt. </w:t>
      </w:r>
    </w:p>
    <w:tbl>
      <w:tblPr>
        <w:tblW w:w="9810" w:type="dxa"/>
        <w:tblInd w:w="105" w:type="dxa"/>
        <w:tblLayout w:type="fixed"/>
        <w:tblLook w:val="01E0"/>
      </w:tblPr>
      <w:tblGrid>
        <w:gridCol w:w="3511"/>
        <w:gridCol w:w="6299"/>
      </w:tblGrid>
      <w:tr w:rsidR="000F544E" w:rsidRPr="0068290C" w:rsidTr="00DD6B1B">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b/>
                <w:bCs/>
                <w:sz w:val="20"/>
                <w:szCs w:val="20"/>
                <w:lang w:eastAsia="pl-PL"/>
              </w:rPr>
            </w:pPr>
            <w:r w:rsidRPr="006E302F">
              <w:rPr>
                <w:rFonts w:cs="Calibri"/>
                <w:b/>
                <w:bCs/>
                <w:sz w:val="20"/>
                <w:szCs w:val="20"/>
                <w:lang w:eastAsia="pl-PL"/>
              </w:rPr>
              <w:t>Nazwa parametru/podzespołu</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b/>
                <w:bCs/>
                <w:sz w:val="20"/>
                <w:szCs w:val="20"/>
                <w:lang w:eastAsia="pl-PL"/>
              </w:rPr>
            </w:pPr>
            <w:r w:rsidRPr="006E302F">
              <w:rPr>
                <w:rFonts w:cs="Calibri"/>
                <w:b/>
                <w:bCs/>
                <w:sz w:val="20"/>
                <w:szCs w:val="20"/>
                <w:lang w:eastAsia="pl-PL"/>
              </w:rPr>
              <w:t>Wymagane minimalne parametry techniczne</w:t>
            </w:r>
          </w:p>
        </w:tc>
      </w:tr>
      <w:tr w:rsidR="000F544E" w:rsidRPr="0068290C" w:rsidTr="00DD6B1B">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Komputer stacjonarny/ Stacja Robocza</w:t>
            </w:r>
          </w:p>
        </w:tc>
      </w:tr>
      <w:tr w:rsidR="000F544E" w:rsidRPr="0068290C" w:rsidTr="00DD6B1B">
        <w:trPr>
          <w:trHeight w:val="1110"/>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Zastosowanie</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Komputer będzie wykorzystywany do ultraszybkiej rejestracji obrazu badanych w komorze procesowej par materiałów oraz późniejszej obróbce zapisanych plików graficznych. Rejestracja realizowana jest poprzez framegraber NI-PCIe1429/1430 i oprogramowanie National Instruments  </w:t>
            </w:r>
          </w:p>
        </w:tc>
      </w:tr>
      <w:tr w:rsidR="000F544E" w:rsidRPr="0068290C" w:rsidTr="00DD6B1B">
        <w:trPr>
          <w:trHeight w:val="697"/>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Procesor</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Minimalne parametry procesora: </w:t>
            </w:r>
          </w:p>
          <w:p w:rsidR="000F544E" w:rsidRPr="006E302F" w:rsidRDefault="000F544E" w:rsidP="00DD6B1B">
            <w:pPr>
              <w:ind w:left="720"/>
              <w:rPr>
                <w:rFonts w:cs="Calibri"/>
                <w:sz w:val="20"/>
                <w:szCs w:val="20"/>
                <w:lang w:eastAsia="pl-PL"/>
              </w:rPr>
            </w:pPr>
            <w:r w:rsidRPr="006E302F">
              <w:rPr>
                <w:rFonts w:cs="Calibri"/>
                <w:sz w:val="20"/>
                <w:szCs w:val="20"/>
                <w:lang w:eastAsia="pl-PL"/>
              </w:rPr>
              <w:t xml:space="preserve">Min. 16 rdzenie, </w:t>
            </w:r>
            <w:r w:rsidRPr="006E302F">
              <w:rPr>
                <w:rFonts w:cs="Calibri"/>
                <w:sz w:val="20"/>
                <w:szCs w:val="20"/>
                <w:lang w:eastAsia="pl-PL"/>
              </w:rPr>
              <w:br/>
              <w:t>Min. 24 wątki,</w:t>
            </w:r>
          </w:p>
          <w:p w:rsidR="000F544E" w:rsidRPr="00696756" w:rsidRDefault="000F544E" w:rsidP="00DD6B1B">
            <w:pPr>
              <w:ind w:left="720"/>
              <w:jc w:val="both"/>
              <w:rPr>
                <w:rFonts w:cs="Calibri"/>
                <w:sz w:val="20"/>
                <w:szCs w:val="20"/>
                <w:lang w:eastAsia="pl-PL"/>
              </w:rPr>
            </w:pPr>
            <w:r w:rsidRPr="00696756">
              <w:rPr>
                <w:rFonts w:cs="Calibri"/>
                <w:sz w:val="20"/>
                <w:szCs w:val="20"/>
                <w:lang w:eastAsia="pl-PL"/>
              </w:rPr>
              <w:t xml:space="preserve">Min. 3,4 GHz, </w:t>
            </w:r>
          </w:p>
          <w:p w:rsidR="000F544E" w:rsidRPr="00696756" w:rsidRDefault="000F544E" w:rsidP="00DD6B1B">
            <w:pPr>
              <w:ind w:left="720"/>
              <w:jc w:val="both"/>
              <w:rPr>
                <w:rFonts w:cs="Calibri"/>
                <w:sz w:val="20"/>
                <w:szCs w:val="20"/>
                <w:lang w:eastAsia="pl-PL"/>
              </w:rPr>
            </w:pPr>
            <w:r w:rsidRPr="00696756">
              <w:rPr>
                <w:rFonts w:cs="Calibri"/>
                <w:sz w:val="20"/>
                <w:szCs w:val="20"/>
                <w:lang w:eastAsia="pl-PL"/>
              </w:rPr>
              <w:t>Maksymalny pobór mocy 260 W</w:t>
            </w:r>
          </w:p>
          <w:p w:rsidR="000F544E" w:rsidRPr="006E302F" w:rsidRDefault="000F544E" w:rsidP="00DD6B1B">
            <w:pPr>
              <w:ind w:left="720"/>
              <w:jc w:val="both"/>
              <w:rPr>
                <w:rFonts w:cs="Calibri"/>
                <w:sz w:val="20"/>
                <w:szCs w:val="20"/>
                <w:lang w:eastAsia="pl-PL"/>
              </w:rPr>
            </w:pP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Zaproponowany procesor musi uzyskać w teście Passmark CPU Mark łącznie wynik: minimum 46 480 punktów (według wyników opublikowanych na stronie </w:t>
            </w:r>
            <w:hyperlink r:id="rId19" w:history="1">
              <w:r w:rsidRPr="006E302F">
                <w:rPr>
                  <w:rStyle w:val="Hyperlink"/>
                  <w:rFonts w:cs="Calibri"/>
                  <w:sz w:val="20"/>
                  <w:szCs w:val="20"/>
                  <w:lang w:eastAsia="pl-PL"/>
                </w:rPr>
                <w:t>http://www.cpubenchmark.net/cpu_list.php</w:t>
              </w:r>
            </w:hyperlink>
            <w:r w:rsidRPr="006E302F">
              <w:rPr>
                <w:rFonts w:cs="Calibri"/>
                <w:sz w:val="20"/>
                <w:szCs w:val="20"/>
                <w:lang w:eastAsia="pl-PL"/>
              </w:rPr>
              <w:t xml:space="preserve"> wg rankingu z dnia 21.06.2024 r. lub posiadać równoważne parametry i funkcjonalność, które wykonawca wykaże w równoważny sposób.</w:t>
            </w:r>
          </w:p>
        </w:tc>
      </w:tr>
      <w:tr w:rsidR="000F544E" w:rsidRPr="0068290C" w:rsidTr="00DD6B1B">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Pamięć operacyjna</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Pojemność pamięci zainstalowanej: min. 32 GB (1 moduł) (z możliwością późniejszej rozbudowy do maksymalnej obsługiwanej wielkość pamięci RAM 96 GB)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Rodzaj: DDR 5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Częstotliwość : min. 5600 MHz</w:t>
            </w:r>
          </w:p>
        </w:tc>
      </w:tr>
      <w:tr w:rsidR="000F544E" w:rsidRPr="003A3D60" w:rsidTr="00DD6B1B">
        <w:trPr>
          <w:trHeight w:val="43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Płyta główna</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Musi umożliwiać pracę procesora z maksymalną wydajnością.</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Złącza o parametrach nie gorszych niż i liczbie dostępnych gniazd nie mniejszej niż:</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Obsługa RAID: RAID 0, RAID 1, RAID 5, RAID 10</w:t>
            </w:r>
          </w:p>
          <w:p w:rsidR="000F544E" w:rsidRPr="006E302F" w:rsidRDefault="000F544E" w:rsidP="00DD6B1B">
            <w:pPr>
              <w:ind w:left="720"/>
              <w:jc w:val="both"/>
              <w:rPr>
                <w:rFonts w:cs="Calibri"/>
                <w:sz w:val="20"/>
                <w:szCs w:val="20"/>
                <w:lang w:val="en-US" w:eastAsia="pl-PL"/>
              </w:rPr>
            </w:pP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Złącza na płycie głównej:</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SATA III (6 Gb/s) – min. 4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M.2 PCIe 5.0  - min. 1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PCIe 5.0 x16  - min. 2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PCIe 4.0 x4 - min. 2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USB 3.2 Gen. 2 x2 Typu-C – min. 1szt.</w:t>
            </w:r>
          </w:p>
          <w:p w:rsidR="000F544E" w:rsidRPr="003A3D60" w:rsidRDefault="000F544E" w:rsidP="00DD6B1B">
            <w:pPr>
              <w:ind w:left="720"/>
              <w:jc w:val="both"/>
              <w:rPr>
                <w:rFonts w:cs="Calibri"/>
                <w:sz w:val="20"/>
                <w:szCs w:val="20"/>
                <w:lang w:eastAsia="pl-PL"/>
              </w:rPr>
            </w:pPr>
            <w:r w:rsidRPr="006E302F">
              <w:rPr>
                <w:rFonts w:cs="Calibri"/>
                <w:sz w:val="20"/>
                <w:szCs w:val="20"/>
                <w:lang w:eastAsia="pl-PL"/>
              </w:rPr>
              <w:t xml:space="preserve">  </w:t>
            </w:r>
            <w:r w:rsidRPr="003A3D60">
              <w:rPr>
                <w:rFonts w:cs="Calibri"/>
                <w:sz w:val="20"/>
                <w:szCs w:val="20"/>
                <w:lang w:eastAsia="pl-PL"/>
              </w:rPr>
              <w:t>USB 3.2 Gen. 1 - min. 2 szt</w:t>
            </w:r>
          </w:p>
          <w:p w:rsidR="000F544E" w:rsidRPr="003A3D60" w:rsidRDefault="000F544E" w:rsidP="00DD6B1B">
            <w:pPr>
              <w:ind w:left="720"/>
              <w:jc w:val="both"/>
              <w:rPr>
                <w:rFonts w:cs="Calibri"/>
                <w:sz w:val="20"/>
                <w:szCs w:val="20"/>
                <w:lang w:eastAsia="pl-PL"/>
              </w:rPr>
            </w:pPr>
            <w:r w:rsidRPr="003A3D60">
              <w:rPr>
                <w:rFonts w:cs="Calibri"/>
                <w:sz w:val="20"/>
                <w:szCs w:val="20"/>
                <w:lang w:eastAsia="pl-PL"/>
              </w:rPr>
              <w:t xml:space="preserve">  Audio – min. 1 szt</w:t>
            </w:r>
          </w:p>
          <w:p w:rsidR="000F544E" w:rsidRPr="003A3D60" w:rsidRDefault="000F544E" w:rsidP="00DD6B1B">
            <w:pPr>
              <w:ind w:left="720"/>
              <w:jc w:val="both"/>
              <w:rPr>
                <w:rFonts w:cs="Calibri"/>
                <w:sz w:val="20"/>
                <w:szCs w:val="20"/>
                <w:lang w:eastAsia="pl-PL"/>
              </w:rPr>
            </w:pP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Złącza na tylnym panelu:</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USB 3.2 Gen. 2 x2 Typu-C - min. 1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USB 3.2 Gen. 1 - min. 4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USB 3.2 Gen. 2 - min. 5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PS/2 – min. 2szt.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RJ-45 – min. 1 szt.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Gniazdo anteny Wi-Fi</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 xml:space="preserve">SPDIF out – min. 1 szt. </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Audio</w:t>
            </w:r>
          </w:p>
        </w:tc>
      </w:tr>
      <w:tr w:rsidR="000F544E" w:rsidRPr="0068290C" w:rsidTr="00DD6B1B">
        <w:trPr>
          <w:trHeight w:val="43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Chłodzenie</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Chłodzenie aktywne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Kompatybilność minimum z podstawkami procesorów:</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1150</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1151</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1155</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1156</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1200</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1366</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1700</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2011</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2066</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AM2+</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AM3+</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AM4</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Socket AM5</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Socket FM1</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Socket FM2+</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Regulacja prędkości: tak</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Rodzaj łożyska : FDB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Rodzaj radiatora : aluminiowo-miedziany</w:t>
            </w:r>
          </w:p>
        </w:tc>
      </w:tr>
      <w:tr w:rsidR="000F544E" w:rsidRPr="0068290C" w:rsidTr="00DD6B1B">
        <w:trPr>
          <w:trHeight w:val="88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Dyski twarde</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bCs/>
                <w:sz w:val="20"/>
                <w:szCs w:val="20"/>
                <w:lang w:eastAsia="pl-PL"/>
              </w:rPr>
            </w:pPr>
            <w:r w:rsidRPr="006E302F">
              <w:rPr>
                <w:rFonts w:cs="Calibri"/>
                <w:bCs/>
                <w:sz w:val="20"/>
                <w:szCs w:val="20"/>
                <w:lang w:eastAsia="pl-PL"/>
              </w:rPr>
              <w:t>Co najmniej trzy dyski twarde o parametrach nie gorszych niż:</w:t>
            </w:r>
          </w:p>
          <w:p w:rsidR="000F544E" w:rsidRPr="006E302F" w:rsidRDefault="000F544E" w:rsidP="00DD6B1B">
            <w:pPr>
              <w:ind w:left="720"/>
              <w:jc w:val="both"/>
              <w:rPr>
                <w:rFonts w:cs="Calibri"/>
                <w:b/>
                <w:sz w:val="20"/>
                <w:szCs w:val="20"/>
                <w:lang w:eastAsia="pl-PL"/>
              </w:rPr>
            </w:pPr>
            <w:r w:rsidRPr="006E302F">
              <w:rPr>
                <w:rFonts w:cs="Calibri"/>
                <w:b/>
                <w:sz w:val="20"/>
                <w:szCs w:val="20"/>
                <w:lang w:eastAsia="pl-PL"/>
              </w:rPr>
              <w:t>Dysk 1</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Typ: SSD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Pojemność: 1 TB (1000 GB)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Typ interfejsu: M.2 PCIe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Szybkość odczytu: min. 7000 MB/s</w:t>
            </w:r>
          </w:p>
          <w:p w:rsidR="000F544E" w:rsidRPr="006E302F" w:rsidRDefault="000F544E" w:rsidP="00DD6B1B">
            <w:pPr>
              <w:ind w:left="720"/>
              <w:jc w:val="both"/>
              <w:rPr>
                <w:rFonts w:cs="Calibri"/>
                <w:b/>
                <w:sz w:val="20"/>
                <w:szCs w:val="20"/>
                <w:lang w:eastAsia="pl-PL"/>
              </w:rPr>
            </w:pPr>
            <w:r w:rsidRPr="006E302F">
              <w:rPr>
                <w:rFonts w:cs="Calibri"/>
                <w:sz w:val="20"/>
                <w:szCs w:val="20"/>
                <w:lang w:eastAsia="pl-PL"/>
              </w:rPr>
              <w:t>Szybkość zapisu: min. 5000 MB/s</w:t>
            </w:r>
            <w:r w:rsidRPr="006E302F">
              <w:rPr>
                <w:rFonts w:cs="Calibri"/>
                <w:b/>
                <w:sz w:val="20"/>
                <w:szCs w:val="20"/>
                <w:lang w:eastAsia="pl-PL"/>
              </w:rPr>
              <w:t xml:space="preserve"> </w:t>
            </w:r>
          </w:p>
          <w:p w:rsidR="000F544E" w:rsidRPr="006E302F" w:rsidRDefault="000F544E" w:rsidP="00DD6B1B">
            <w:pPr>
              <w:ind w:left="720"/>
              <w:jc w:val="both"/>
              <w:rPr>
                <w:rFonts w:cs="Calibri"/>
                <w:b/>
                <w:sz w:val="20"/>
                <w:szCs w:val="20"/>
                <w:lang w:eastAsia="pl-PL"/>
              </w:rPr>
            </w:pPr>
          </w:p>
          <w:p w:rsidR="000F544E" w:rsidRPr="006E302F" w:rsidRDefault="000F544E" w:rsidP="00DD6B1B">
            <w:pPr>
              <w:ind w:left="720"/>
              <w:jc w:val="both"/>
              <w:rPr>
                <w:rFonts w:cs="Calibri"/>
                <w:b/>
                <w:sz w:val="20"/>
                <w:szCs w:val="20"/>
                <w:lang w:eastAsia="pl-PL"/>
              </w:rPr>
            </w:pPr>
            <w:r w:rsidRPr="006E302F">
              <w:rPr>
                <w:rFonts w:cs="Calibri"/>
                <w:b/>
                <w:sz w:val="20"/>
                <w:szCs w:val="20"/>
                <w:lang w:eastAsia="pl-PL"/>
              </w:rPr>
              <w:t>Dysk 2</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HDD</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Pojemność: 1 TB (1000 GB)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interfejsu: SATA</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Szybkość przesyłania danych (maks. w trybie ciągłym): min. 184 MB/s</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Pamięć podręczna: min. 128MB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Prędkość obrotowa: 7200 obr./min.</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Technologia CMR : TAK</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MTBF : min. 2 000 000 godzin</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Odporność na wstrząsy (zapis/odczyt) : 65 G/65 G</w:t>
            </w:r>
          </w:p>
          <w:p w:rsidR="000F544E" w:rsidRPr="006E302F" w:rsidRDefault="000F544E" w:rsidP="00DD6B1B">
            <w:pPr>
              <w:ind w:left="720"/>
              <w:jc w:val="both"/>
              <w:rPr>
                <w:rFonts w:cs="Calibri"/>
                <w:sz w:val="20"/>
                <w:szCs w:val="20"/>
                <w:lang w:eastAsia="pl-PL"/>
              </w:rPr>
            </w:pPr>
          </w:p>
          <w:p w:rsidR="000F544E" w:rsidRPr="006E302F" w:rsidRDefault="000F544E" w:rsidP="00DD6B1B">
            <w:pPr>
              <w:ind w:left="720"/>
              <w:jc w:val="both"/>
              <w:rPr>
                <w:rFonts w:cs="Calibri"/>
                <w:b/>
                <w:sz w:val="20"/>
                <w:szCs w:val="20"/>
                <w:lang w:eastAsia="pl-PL"/>
              </w:rPr>
            </w:pPr>
            <w:r w:rsidRPr="006E302F">
              <w:rPr>
                <w:rFonts w:cs="Calibri"/>
                <w:b/>
                <w:sz w:val="20"/>
                <w:szCs w:val="20"/>
                <w:lang w:eastAsia="pl-PL"/>
              </w:rPr>
              <w:t>Dysk 3</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HDD</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Pojemność: 1 TB (1000 GB)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interfejsu: SATA</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Szybkość przesyłania danych (maks. w trybie ciągłym): min. 184 MB/s</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Pamięć podręczna: min. 128MB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Prędkość obrotowa: 7200 obr./min.</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Technologia CMR : TAK</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MTBF : min. 2 000 000 godzin</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Odporność na wstrząsy (zapis/odczyt) : 65 G/65 G</w:t>
            </w:r>
          </w:p>
        </w:tc>
      </w:tr>
      <w:tr w:rsidR="000F544E" w:rsidRPr="0068290C" w:rsidTr="00DD6B1B">
        <w:trPr>
          <w:trHeight w:val="1256"/>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Karta graficzna dedykowana</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Pamięć własna: min. 12GB</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Kompatybilna co najmniej z DirectX 12, OpenGL 4.6, Vulkan</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Wsparcie dla HDCP : tak</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Wsparcie dla CUDA : tak</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Szyna danych pamięci : min.192 bit</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Taktowanie rdzenia : min. 1320 MHz</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Maks. taktowanie rdzenia : min. 1807 MHz</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zastosowanej pamięci : GDDR6</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Taktowanie pamięci : min. 15000 MHz</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Zaproponowana karta graficzna musi uzyskać w teście Passmark – G3D Mark wynik co najmniej 17000 punktów według wyników kart graficznych publikowanych na stronie </w:t>
            </w:r>
            <w:hyperlink r:id="rId20" w:history="1">
              <w:r w:rsidRPr="006E302F">
                <w:rPr>
                  <w:rStyle w:val="Hyperlink"/>
                  <w:rFonts w:cs="Calibri"/>
                  <w:sz w:val="20"/>
                  <w:szCs w:val="20"/>
                  <w:lang w:eastAsia="pl-PL"/>
                </w:rPr>
                <w:t>http://www.videocardbenchmark.net/gpu_list.php</w:t>
              </w:r>
            </w:hyperlink>
            <w:r w:rsidRPr="006E302F">
              <w:rPr>
                <w:rFonts w:cs="Calibri"/>
                <w:sz w:val="20"/>
                <w:szCs w:val="20"/>
                <w:lang w:eastAsia="pl-PL"/>
              </w:rPr>
              <w:t xml:space="preserve"> wg rankingu z dnia 21.06.2024 r. lub posiadać równoważne parametry i funkcjonalność, które wykonawca wykaże w równoważny sposób.</w:t>
            </w:r>
          </w:p>
        </w:tc>
      </w:tr>
      <w:tr w:rsidR="000F544E" w:rsidRPr="0068290C" w:rsidTr="00DD6B1B">
        <w:trPr>
          <w:trHeight w:val="452"/>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Karta dźwiękowa</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co najmniej zintegrowana</w:t>
            </w:r>
          </w:p>
        </w:tc>
      </w:tr>
      <w:tr w:rsidR="000F544E" w:rsidRPr="0068290C" w:rsidTr="00DD6B1B">
        <w:trPr>
          <w:trHeight w:val="139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Zasilacz</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Standard ATX</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Moc nie mniej niż 1000 W</w:t>
            </w:r>
          </w:p>
          <w:p w:rsidR="000F544E" w:rsidRPr="006E302F" w:rsidRDefault="000F544E" w:rsidP="00DD6B1B">
            <w:pPr>
              <w:ind w:left="720"/>
              <w:jc w:val="both"/>
              <w:rPr>
                <w:rFonts w:cs="Calibri"/>
                <w:sz w:val="20"/>
                <w:szCs w:val="20"/>
                <w:lang w:eastAsia="pl-PL"/>
              </w:rPr>
            </w:pPr>
            <w:r w:rsidRPr="00696756">
              <w:rPr>
                <w:rFonts w:cs="Calibri"/>
                <w:sz w:val="20"/>
                <w:szCs w:val="20"/>
                <w:lang w:eastAsia="pl-PL"/>
              </w:rPr>
              <w:t>Certyfikat nie gorzej niż 80 Plus Platinium lub równoważne</w:t>
            </w:r>
            <w:r>
              <w:rPr>
                <w:rFonts w:cs="Calibri"/>
                <w:sz w:val="20"/>
                <w:szCs w:val="20"/>
                <w:lang w:eastAsia="pl-PL"/>
              </w:rPr>
              <w:t xml:space="preserv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Sprawność nie gorzej niż 88-92% przy 230V</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Modularne okablowanie w pełni modularne</w:t>
            </w:r>
          </w:p>
        </w:tc>
      </w:tr>
      <w:tr w:rsidR="000F544E" w:rsidRPr="0068290C" w:rsidTr="00DD6B1B">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Bezpieczeństwo</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Co najmniej moduł TPM 1.2</w:t>
            </w:r>
          </w:p>
        </w:tc>
      </w:tr>
      <w:tr w:rsidR="000F544E" w:rsidRPr="0068290C" w:rsidTr="00DD6B1B">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Obudowa</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Co najmniej wyciszona (maty wygłuszające/ filtry przeciw-kurzowe)</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wydzielona komora na zasilacz</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Panel boczny zabudowany</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Zainstalowane komponenty : min. 3 wentylatory 120mm</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Złącza na przednim panelu :</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min. 2 x USB 2.0</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min. 2 x USB 3.0</w:t>
            </w:r>
          </w:p>
          <w:p w:rsidR="000F544E" w:rsidRPr="006E302F" w:rsidRDefault="000F544E" w:rsidP="00DD6B1B">
            <w:pPr>
              <w:ind w:left="720"/>
              <w:jc w:val="both"/>
              <w:rPr>
                <w:rFonts w:cs="Calibri"/>
                <w:sz w:val="20"/>
                <w:szCs w:val="20"/>
                <w:lang w:val="en-US" w:eastAsia="pl-PL"/>
              </w:rPr>
            </w:pPr>
            <w:r w:rsidRPr="006E302F">
              <w:rPr>
                <w:rFonts w:cs="Calibri"/>
                <w:sz w:val="20"/>
                <w:szCs w:val="20"/>
                <w:lang w:val="en-US" w:eastAsia="pl-PL"/>
              </w:rPr>
              <w:t>audio</w:t>
            </w:r>
          </w:p>
        </w:tc>
      </w:tr>
      <w:tr w:rsidR="000F544E" w:rsidRPr="0068290C" w:rsidTr="00DD6B1B">
        <w:trPr>
          <w:trHeight w:val="3768"/>
        </w:trPr>
        <w:tc>
          <w:tcPr>
            <w:tcW w:w="3510" w:type="dxa"/>
            <w:tcBorders>
              <w:top w:val="single" w:sz="8" w:space="0" w:color="000000"/>
              <w:left w:val="single" w:sz="8" w:space="0" w:color="000000"/>
              <w:bottom w:val="single" w:sz="8" w:space="0" w:color="000000"/>
              <w:right w:val="single" w:sz="8" w:space="0" w:color="000000"/>
            </w:tcBorders>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Dodatkowe wyposażenie</w:t>
            </w:r>
          </w:p>
        </w:tc>
        <w:tc>
          <w:tcPr>
            <w:tcW w:w="6298" w:type="dxa"/>
            <w:tcBorders>
              <w:top w:val="single" w:sz="8" w:space="0" w:color="000000"/>
              <w:left w:val="single" w:sz="8" w:space="0" w:color="000000"/>
              <w:bottom w:val="single" w:sz="8" w:space="0" w:color="000000"/>
              <w:right w:val="single" w:sz="8" w:space="0" w:color="000000"/>
            </w:tcBorders>
          </w:tcPr>
          <w:p w:rsidR="000F544E" w:rsidRPr="006E302F" w:rsidRDefault="000F544E" w:rsidP="00DD6B1B">
            <w:pPr>
              <w:ind w:left="720"/>
              <w:jc w:val="both"/>
              <w:rPr>
                <w:rFonts w:cs="Calibri"/>
                <w:sz w:val="20"/>
                <w:szCs w:val="20"/>
                <w:lang w:eastAsia="pl-PL"/>
              </w:rPr>
            </w:pPr>
            <w:r w:rsidRPr="006E302F">
              <w:rPr>
                <w:rFonts w:cs="Calibri"/>
                <w:b/>
                <w:bCs/>
                <w:sz w:val="20"/>
                <w:szCs w:val="20"/>
                <w:lang w:eastAsia="pl-PL"/>
              </w:rPr>
              <w:t>Klawiatura:</w:t>
            </w:r>
            <w:r w:rsidRPr="006E302F">
              <w:rPr>
                <w:rFonts w:cs="Calibri"/>
                <w:sz w:val="20"/>
                <w:szCs w:val="20"/>
                <w:lang w:eastAsia="pl-PL"/>
              </w:rPr>
              <w:t xml:space="preserv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klawiatury: membranowa niskoprofilowa, w układzie QWERTY,</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Konieczne jest występowanie pola numerycznego.</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Obsługiwane systemy operacyjne: co najmniej Windows 10, Windows 11, Linux,</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Gwarancja co najmniej 24 miesiące.</w:t>
            </w:r>
          </w:p>
          <w:p w:rsidR="000F544E" w:rsidRPr="006E302F" w:rsidRDefault="000F544E" w:rsidP="00DD6B1B">
            <w:pPr>
              <w:ind w:left="720"/>
              <w:jc w:val="both"/>
              <w:rPr>
                <w:rFonts w:cs="Calibri"/>
                <w:sz w:val="20"/>
                <w:szCs w:val="20"/>
                <w:lang w:eastAsia="pl-PL"/>
              </w:rPr>
            </w:pPr>
          </w:p>
          <w:p w:rsidR="000F544E" w:rsidRPr="006E302F" w:rsidRDefault="000F544E" w:rsidP="00DD6B1B">
            <w:pPr>
              <w:ind w:left="720"/>
              <w:jc w:val="both"/>
              <w:rPr>
                <w:rFonts w:cs="Calibri"/>
                <w:sz w:val="20"/>
                <w:szCs w:val="20"/>
                <w:lang w:eastAsia="pl-PL"/>
              </w:rPr>
            </w:pPr>
            <w:r w:rsidRPr="006E302F">
              <w:rPr>
                <w:rFonts w:cs="Calibri"/>
                <w:b/>
                <w:bCs/>
                <w:sz w:val="20"/>
                <w:szCs w:val="20"/>
                <w:lang w:eastAsia="pl-PL"/>
              </w:rPr>
              <w:t>Myszka:</w:t>
            </w:r>
            <w:r w:rsidRPr="006E302F">
              <w:rPr>
                <w:rFonts w:cs="Calibri"/>
                <w:sz w:val="20"/>
                <w:szCs w:val="20"/>
                <w:lang w:eastAsia="pl-PL"/>
              </w:rPr>
              <w:t xml:space="preserv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Typ sensora: co najmniej optyczny,</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Rolka przewijania</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Obsługiwane systemy operacyjne: co najmniej Windows 10, Windows 11, Linux, Android.</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Gwarancja co najmniej 24 miesiące.</w:t>
            </w:r>
          </w:p>
        </w:tc>
      </w:tr>
      <w:tr w:rsidR="000F544E" w:rsidRPr="0068290C" w:rsidTr="00DD6B1B">
        <w:trPr>
          <w:trHeight w:val="300"/>
        </w:trPr>
        <w:tc>
          <w:tcPr>
            <w:tcW w:w="3510" w:type="dxa"/>
            <w:tcBorders>
              <w:top w:val="single" w:sz="8" w:space="0" w:color="000000"/>
              <w:left w:val="single" w:sz="8" w:space="0" w:color="000000"/>
              <w:bottom w:val="nil"/>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Zainstalowany system operacyjny</w:t>
            </w:r>
          </w:p>
        </w:tc>
        <w:tc>
          <w:tcPr>
            <w:tcW w:w="6298" w:type="dxa"/>
            <w:tcBorders>
              <w:top w:val="single" w:sz="8" w:space="0" w:color="000000"/>
              <w:left w:val="single" w:sz="8" w:space="0" w:color="000000"/>
              <w:bottom w:val="nil"/>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Fabrycznie nowy, nieużywany i nieaktywowany nigdy wcześniej na innym</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urządzeniu system operacyjny Microsoft Windows 11 Professional (wersja 64-bitowa) lub równoważny, kompatybilny ze sprzętem i dołączonymi sterownikami, system w polskiej wersji językowej wraz z licencją nieograniczoną w czasie.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Parametry spełniające warunki równoważności:</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Pełna integracja z domeną Active Directory posiadaną przez Zamawiającego.</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Zarządzanie poprzez Zasady Grupy (GPO) Active Directory posiadaną przez Zamawiającego.</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Współpraca z procesorami o architekturze x86-64.</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Możliwość wykonywania kopii zapasowej i przywracania do i z zasobów sieciowych.</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Dostępność aktualizacji i poprawek do systemu operacyjnego u producenta systemu bezpłatnie i bez dodatkowych opłat licencyjnych z możliwością wyboru instalowanych poprawek.</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Możliwość instalacji i poprawnego działania oprogramowania dostępnego w ramach posiadanych przez Zamawiającego licencji Microsoft Office 2019</w:t>
            </w:r>
          </w:p>
          <w:p w:rsidR="000F544E" w:rsidRPr="006E302F" w:rsidRDefault="000F544E" w:rsidP="00DD6B1B">
            <w:pPr>
              <w:numPr>
                <w:ilvl w:val="0"/>
                <w:numId w:val="54"/>
              </w:numPr>
              <w:jc w:val="both"/>
              <w:rPr>
                <w:rFonts w:cs="Calibri"/>
                <w:sz w:val="20"/>
                <w:szCs w:val="20"/>
                <w:lang w:eastAsia="pl-PL"/>
              </w:rPr>
            </w:pPr>
            <w:r w:rsidRPr="006E302F">
              <w:rPr>
                <w:rFonts w:cs="Calibri"/>
                <w:sz w:val="20"/>
                <w:szCs w:val="20"/>
                <w:lang w:eastAsia="pl-PL"/>
              </w:rPr>
              <w:t xml:space="preserve">Możliwość udostępniania i przejmowania pulpitu zdalnego.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 xml:space="preserv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Wykonawca oferując równoważny system operacyjny zobowiązany jest wykazać jego równoważność do wyżej wymienionych kryteriów oraz dokonać przeszkolenia użytkowników w wymiarze 10 godzin w siedzibie Zamawiającego.</w:t>
            </w:r>
          </w:p>
          <w:p w:rsidR="000F544E" w:rsidRPr="006E302F" w:rsidRDefault="000F544E" w:rsidP="00DD6B1B">
            <w:pPr>
              <w:ind w:left="720"/>
              <w:jc w:val="both"/>
              <w:rPr>
                <w:rFonts w:cs="Calibri"/>
                <w:sz w:val="20"/>
                <w:szCs w:val="20"/>
                <w:lang w:eastAsia="pl-PL"/>
              </w:rPr>
            </w:pPr>
          </w:p>
        </w:tc>
      </w:tr>
      <w:tr w:rsidR="000F544E" w:rsidRPr="0068290C" w:rsidTr="00DD6B1B">
        <w:trPr>
          <w:trHeight w:val="1932"/>
        </w:trPr>
        <w:tc>
          <w:tcPr>
            <w:tcW w:w="3510"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Gwarancja </w:t>
            </w:r>
          </w:p>
        </w:tc>
        <w:tc>
          <w:tcPr>
            <w:tcW w:w="6298" w:type="dxa"/>
            <w:tcBorders>
              <w:top w:val="single" w:sz="8" w:space="0" w:color="000000"/>
              <w:left w:val="single" w:sz="8" w:space="0" w:color="000000"/>
              <w:bottom w:val="single" w:sz="8" w:space="0" w:color="000000"/>
              <w:right w:val="single" w:sz="8" w:space="0" w:color="000000"/>
            </w:tcBorders>
            <w:vAlign w:val="center"/>
          </w:tcPr>
          <w:p w:rsidR="000F544E" w:rsidRPr="006E302F" w:rsidRDefault="000F544E" w:rsidP="00DD6B1B">
            <w:pPr>
              <w:ind w:left="720"/>
              <w:jc w:val="both"/>
              <w:rPr>
                <w:rFonts w:cs="Calibri"/>
                <w:sz w:val="20"/>
                <w:szCs w:val="20"/>
                <w:lang w:eastAsia="pl-PL"/>
              </w:rPr>
            </w:pPr>
            <w:r w:rsidRPr="006E302F">
              <w:rPr>
                <w:rFonts w:cs="Calibri"/>
                <w:sz w:val="20"/>
                <w:szCs w:val="20"/>
                <w:lang w:eastAsia="pl-PL"/>
              </w:rPr>
              <w:t>Czas: 24 miesiące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Naprawa w miejscu użytkowania (on-site)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Czas reakcji serwisu: maksymalnie w następnym dniu roboczym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Gwarancja obejmuje wszystkie elementy oferowanego komputera. </w:t>
            </w:r>
          </w:p>
          <w:p w:rsidR="000F544E" w:rsidRPr="006E302F" w:rsidRDefault="000F544E" w:rsidP="00DD6B1B">
            <w:pPr>
              <w:ind w:left="720"/>
              <w:jc w:val="both"/>
              <w:rPr>
                <w:rFonts w:cs="Calibri"/>
                <w:sz w:val="20"/>
                <w:szCs w:val="20"/>
                <w:lang w:eastAsia="pl-PL"/>
              </w:rPr>
            </w:pPr>
            <w:r w:rsidRPr="006E302F">
              <w:rPr>
                <w:rFonts w:cs="Calibri"/>
                <w:sz w:val="20"/>
                <w:szCs w:val="20"/>
                <w:lang w:eastAsia="pl-PL"/>
              </w:rPr>
              <w:t>W przypadku awarii dysków twardych, wymiana na nowe. Dyski uszkodzone pozostają własnością Zamawiającego </w:t>
            </w:r>
          </w:p>
        </w:tc>
      </w:tr>
    </w:tbl>
    <w:p w:rsidR="000F544E" w:rsidRPr="000B3C48" w:rsidRDefault="000F544E" w:rsidP="003A3D60">
      <w:pPr>
        <w:pStyle w:val="ListParagraph"/>
        <w:rPr>
          <w:rFonts w:cs="Calibri"/>
          <w:sz w:val="20"/>
        </w:rPr>
      </w:pPr>
    </w:p>
    <w:p w:rsidR="000F544E" w:rsidRPr="000B3C48" w:rsidRDefault="000F544E" w:rsidP="003A3D60">
      <w:pPr>
        <w:jc w:val="both"/>
        <w:rPr>
          <w:rFonts w:cs="Calibri"/>
          <w:color w:val="000000"/>
          <w:sz w:val="20"/>
          <w:szCs w:val="20"/>
          <w:lang w:eastAsia="pl-PL"/>
        </w:rPr>
      </w:pPr>
    </w:p>
    <w:p w:rsidR="000F544E" w:rsidRPr="000B3C48" w:rsidRDefault="000F544E" w:rsidP="003A3D60">
      <w:pPr>
        <w:rPr>
          <w:rFonts w:cs="Calibri"/>
          <w:color w:val="000000"/>
          <w:sz w:val="20"/>
          <w:szCs w:val="20"/>
          <w:lang w:eastAsia="pl-PL"/>
        </w:rPr>
      </w:pPr>
      <w:r w:rsidRPr="000B3C48">
        <w:rPr>
          <w:rFonts w:cs="Calibri"/>
          <w:b/>
          <w:bCs/>
          <w:color w:val="000000"/>
          <w:sz w:val="20"/>
          <w:szCs w:val="20"/>
          <w:lang w:eastAsia="pl-PL"/>
        </w:rPr>
        <w:t>Część V:</w:t>
      </w:r>
      <w:r w:rsidRPr="000B3C48">
        <w:rPr>
          <w:rFonts w:cs="Calibri"/>
          <w:color w:val="000000"/>
          <w:sz w:val="20"/>
          <w:szCs w:val="20"/>
          <w:lang w:eastAsia="pl-PL"/>
        </w:rPr>
        <w:t xml:space="preserve"> </w:t>
      </w:r>
    </w:p>
    <w:p w:rsidR="000F544E" w:rsidRPr="000B3C48" w:rsidRDefault="000F544E" w:rsidP="003A3D60">
      <w:pPr>
        <w:pStyle w:val="ListParagraph"/>
        <w:numPr>
          <w:ilvl w:val="0"/>
          <w:numId w:val="56"/>
        </w:numPr>
        <w:spacing w:after="160" w:line="256" w:lineRule="auto"/>
        <w:rPr>
          <w:rFonts w:cs="Calibri"/>
          <w:color w:val="000000"/>
          <w:sz w:val="20"/>
        </w:rPr>
      </w:pPr>
      <w:r w:rsidRPr="000B3C48">
        <w:rPr>
          <w:rFonts w:cs="Calibri"/>
          <w:color w:val="000000"/>
          <w:sz w:val="20"/>
        </w:rPr>
        <w:t xml:space="preserve">Oprogramowanie LabVIEW Full lub równoważne – 1 szt., </w:t>
      </w:r>
    </w:p>
    <w:p w:rsidR="000F544E" w:rsidRPr="000B3C48" w:rsidRDefault="000F544E" w:rsidP="003A3D60">
      <w:pPr>
        <w:pStyle w:val="ListParagraph"/>
        <w:numPr>
          <w:ilvl w:val="0"/>
          <w:numId w:val="56"/>
        </w:numPr>
        <w:spacing w:after="160" w:line="256" w:lineRule="auto"/>
        <w:rPr>
          <w:rFonts w:cs="Calibri"/>
          <w:color w:val="000000"/>
          <w:sz w:val="20"/>
        </w:rPr>
      </w:pPr>
      <w:r w:rsidRPr="000B3C48">
        <w:rPr>
          <w:rFonts w:cs="Calibri"/>
          <w:color w:val="000000"/>
          <w:sz w:val="20"/>
        </w:rPr>
        <w:t>Oprogramowanie LabVIEW Professional lub równoważne – 1 szt.</w:t>
      </w:r>
    </w:p>
    <w:p w:rsidR="000F544E" w:rsidRPr="000B3C48" w:rsidRDefault="000F544E" w:rsidP="003A3D60">
      <w:pPr>
        <w:rPr>
          <w:rFonts w:cs="Calibri"/>
          <w:b/>
          <w:bCs/>
          <w:color w:val="000000"/>
          <w:sz w:val="20"/>
          <w:szCs w:val="20"/>
        </w:rPr>
      </w:pPr>
      <w:r w:rsidRPr="000B3C48">
        <w:rPr>
          <w:rFonts w:cs="Calibri"/>
          <w:b/>
          <w:bCs/>
          <w:color w:val="000000"/>
          <w:sz w:val="20"/>
          <w:szCs w:val="20"/>
        </w:rPr>
        <w:t xml:space="preserve">Oprogramowanie LabVIEW Full lub równoważne – 1 szt. </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 xml:space="preserve">Licencja oprogramowania specjalistyczne o następujących lub równoważnych funkcjach i właściwościach technicznych odpowiadających rocznej subskrypcji licencji na oprogramowanie National Instruments LabVIEW Full. </w:t>
      </w:r>
    </w:p>
    <w:p w:rsidR="000F544E" w:rsidRPr="000B3C48" w:rsidRDefault="000F544E" w:rsidP="003A3D60">
      <w:pPr>
        <w:spacing w:after="0" w:line="240" w:lineRule="auto"/>
        <w:jc w:val="both"/>
        <w:textAlignment w:val="baseline"/>
        <w:rPr>
          <w:rFonts w:cs="Calibri"/>
          <w:sz w:val="20"/>
          <w:szCs w:val="20"/>
        </w:rPr>
      </w:pP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Kryteria równoważności::</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Graficzne środowisko programistyczne, służące m.in. do tworzenia systemów pomiarowych, sterujących i wspomagających projektowanie, ze wsparciem dla systemów operacyjnych Windows 11, poprzez budowę aplikacji testowych i pomiarowych wymagających zaawansowanej analizy lub przetwarzania sygnałów.</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 xml:space="preserve"> </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Ponadto oprogramowanie musi umożliwiać:</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1.</w:t>
      </w:r>
      <w:r w:rsidRPr="000B3C48">
        <w:rPr>
          <w:rFonts w:cs="Calibri"/>
          <w:sz w:val="20"/>
          <w:szCs w:val="20"/>
        </w:rPr>
        <w:tab/>
        <w:t>przetwarzanie danych z wykorzystaniem zaawansowanych algorytmów analizy z zakresu algebry liniowej, dopasowywania krzywych, równań różniczkowych, interpolacji i ekstrapolacji, prawdopodobieństwa i statystyki;</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2.</w:t>
      </w:r>
      <w:r w:rsidRPr="000B3C48">
        <w:rPr>
          <w:rFonts w:cs="Calibri"/>
          <w:sz w:val="20"/>
          <w:szCs w:val="20"/>
        </w:rPr>
        <w:tab/>
        <w:t>generowanie sygnałów, wykonywanie operacji i funkcji sterujących za pomocą PID i logiki rozmytej umożliwiające modelowanie obiektów i układów jedno- i wielowymiarowych oraz ich analizy w dziedzinie czasu i częstotliwości (dotyczy systemów liniowych i nieliniowych);</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3.</w:t>
      </w:r>
      <w:r w:rsidRPr="000B3C48">
        <w:rPr>
          <w:rFonts w:cs="Calibri"/>
          <w:sz w:val="20"/>
          <w:szCs w:val="20"/>
        </w:rPr>
        <w:tab/>
        <w:t>przekonwertowanie i użycie modeli stworzonych w oprogramowaniu napisanym w Python, C/C++, .NET oraz oprogramowaniu MathWorks MATLAB®;</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4.</w:t>
      </w:r>
      <w:r w:rsidRPr="000B3C48">
        <w:rPr>
          <w:rFonts w:cs="Calibri"/>
          <w:sz w:val="20"/>
          <w:szCs w:val="20"/>
        </w:rPr>
        <w:tab/>
        <w:t>wykorzystywania obiektów .NET, ActiveX i wczytywanie bibliotek DLL.</w:t>
      </w:r>
    </w:p>
    <w:p w:rsidR="000F544E" w:rsidRPr="000B3C48" w:rsidRDefault="000F544E" w:rsidP="003A3D60">
      <w:pPr>
        <w:spacing w:after="0" w:line="240" w:lineRule="auto"/>
        <w:jc w:val="both"/>
        <w:textAlignment w:val="baseline"/>
        <w:rPr>
          <w:rFonts w:cs="Calibri"/>
          <w:sz w:val="20"/>
          <w:szCs w:val="20"/>
        </w:rPr>
      </w:pPr>
    </w:p>
    <w:p w:rsidR="000F544E" w:rsidRPr="000B3C48" w:rsidRDefault="000F544E" w:rsidP="003A3D60">
      <w:pPr>
        <w:spacing w:after="0" w:line="240" w:lineRule="auto"/>
        <w:jc w:val="both"/>
        <w:rPr>
          <w:rFonts w:cs="Calibri"/>
          <w:sz w:val="20"/>
          <w:szCs w:val="20"/>
        </w:rPr>
      </w:pPr>
      <w:r w:rsidRPr="000B3C48">
        <w:rPr>
          <w:rFonts w:cs="Calibri"/>
          <w:sz w:val="20"/>
          <w:szCs w:val="20"/>
        </w:rPr>
        <w:t>Zamawiający użytkuje od wielu lat oprogramowanie LabView, i dysponuje wynikami dotychczasowej pracy w środowisku LabView. Zakup dodatkowych licencji ma służyć zwiększeniu liczebności zespołu specjalistów pracujących na wspólnym repozytorium, które powinno obejmować wyniki dotychczasowe prac, w postaci bibliotek i modułów programowych, wytworzonych za pomocą tego oprogramowania. Stąd kontynuacja prac zespołu wymaga zakupu oprogramowania LabView lub równoważnego, o pełnej kompatybilności z oprogramowaniem LabView w zakresie zarówno funkcjonalnym, jak i pełnej zgodności dla współpracy z plikami będącymi efektem prac w środowisku LabView.</w:t>
      </w:r>
    </w:p>
    <w:p w:rsidR="000F544E" w:rsidRPr="000B3C48" w:rsidRDefault="000F544E" w:rsidP="003A3D60">
      <w:pPr>
        <w:rPr>
          <w:rFonts w:cs="Calibri"/>
          <w:b/>
          <w:bCs/>
          <w:color w:val="000000"/>
          <w:sz w:val="20"/>
          <w:szCs w:val="20"/>
        </w:rPr>
      </w:pPr>
    </w:p>
    <w:p w:rsidR="000F544E" w:rsidRPr="000B3C48" w:rsidRDefault="000F544E" w:rsidP="003A3D60">
      <w:pPr>
        <w:rPr>
          <w:rFonts w:cs="Calibri"/>
          <w:b/>
          <w:bCs/>
          <w:color w:val="000000"/>
          <w:sz w:val="20"/>
          <w:szCs w:val="20"/>
        </w:rPr>
      </w:pPr>
      <w:r w:rsidRPr="000B3C48">
        <w:rPr>
          <w:rFonts w:cs="Calibri"/>
          <w:b/>
          <w:bCs/>
          <w:color w:val="000000"/>
          <w:sz w:val="20"/>
          <w:szCs w:val="20"/>
        </w:rPr>
        <w:t>Oprogramowanie LabVIEW Professional lub równoważne – 1 szt.</w:t>
      </w:r>
    </w:p>
    <w:p w:rsidR="000F544E" w:rsidRPr="000B3C48" w:rsidRDefault="000F544E" w:rsidP="003A3D60">
      <w:pPr>
        <w:jc w:val="both"/>
        <w:rPr>
          <w:rFonts w:cs="Calibri"/>
          <w:sz w:val="20"/>
          <w:szCs w:val="20"/>
        </w:rPr>
      </w:pPr>
      <w:r w:rsidRPr="000B3C48">
        <w:rPr>
          <w:rFonts w:cs="Calibri"/>
          <w:sz w:val="20"/>
          <w:szCs w:val="20"/>
        </w:rPr>
        <w:t xml:space="preserve">Licencja oprogramowania specjalistycznego o następujących lub równoważnych funkcjach </w:t>
      </w:r>
      <w:r w:rsidRPr="000B3C48">
        <w:rPr>
          <w:rFonts w:cs="Calibri"/>
          <w:sz w:val="20"/>
          <w:szCs w:val="20"/>
        </w:rPr>
        <w:br/>
        <w:t xml:space="preserve">i właściwościach technicznych odpowiadających rocznej subskrypcji licencji na oprogramowanie National Instruments LabVIEW  </w:t>
      </w:r>
      <w:r w:rsidRPr="000B3C48">
        <w:rPr>
          <w:rFonts w:cs="Calibri"/>
          <w:b/>
          <w:bCs/>
          <w:sz w:val="20"/>
          <w:szCs w:val="20"/>
        </w:rPr>
        <w:t>Professional</w:t>
      </w:r>
      <w:r w:rsidRPr="000B3C48">
        <w:rPr>
          <w:rFonts w:cs="Calibri"/>
          <w:sz w:val="20"/>
          <w:szCs w:val="20"/>
        </w:rPr>
        <w:t xml:space="preserve">. </w:t>
      </w:r>
    </w:p>
    <w:p w:rsidR="000F544E" w:rsidRPr="000B3C48" w:rsidRDefault="000F544E" w:rsidP="003A3D60">
      <w:pPr>
        <w:jc w:val="both"/>
        <w:rPr>
          <w:rFonts w:cs="Calibri"/>
          <w:sz w:val="20"/>
          <w:szCs w:val="20"/>
        </w:rPr>
      </w:pPr>
      <w:r w:rsidRPr="000B3C48">
        <w:rPr>
          <w:rFonts w:cs="Calibri"/>
          <w:sz w:val="20"/>
          <w:szCs w:val="20"/>
        </w:rPr>
        <w:t>Kryteria równoważności::</w:t>
      </w:r>
    </w:p>
    <w:p w:rsidR="000F544E" w:rsidRPr="000B3C48" w:rsidRDefault="000F544E" w:rsidP="003A3D60">
      <w:pPr>
        <w:jc w:val="both"/>
        <w:rPr>
          <w:rFonts w:cs="Calibri"/>
          <w:sz w:val="20"/>
          <w:szCs w:val="20"/>
        </w:rPr>
      </w:pPr>
      <w:r w:rsidRPr="000B3C48">
        <w:rPr>
          <w:rFonts w:cs="Calibri"/>
          <w:sz w:val="20"/>
          <w:szCs w:val="20"/>
        </w:rPr>
        <w:t>Graficzne środowisko programistyczne, służące m.in. do tworzenia systemów pomiarowych, sterujących i wspomagających projektowanie, ze wsparciem dla systemów operacyjnych Windows 11, poprzez budowę aplikacji testowych i pomiarowych wymagających zaawansowanej analizy lub przetwarzania sygnałów.</w:t>
      </w:r>
    </w:p>
    <w:p w:rsidR="000F544E" w:rsidRPr="000B3C48" w:rsidRDefault="000F544E" w:rsidP="003A3D60">
      <w:pPr>
        <w:jc w:val="both"/>
        <w:rPr>
          <w:rFonts w:cs="Calibri"/>
          <w:sz w:val="20"/>
          <w:szCs w:val="20"/>
        </w:rPr>
      </w:pPr>
      <w:r w:rsidRPr="000B3C48">
        <w:rPr>
          <w:rFonts w:cs="Calibri"/>
          <w:sz w:val="20"/>
          <w:szCs w:val="20"/>
        </w:rPr>
        <w:t>Ponadto oprogramowanie musi umożliwiać:</w:t>
      </w:r>
    </w:p>
    <w:p w:rsidR="000F544E" w:rsidRPr="000B3C48" w:rsidRDefault="000F544E" w:rsidP="003A3D60">
      <w:pPr>
        <w:pStyle w:val="ListParagraph"/>
        <w:numPr>
          <w:ilvl w:val="0"/>
          <w:numId w:val="55"/>
        </w:numPr>
        <w:spacing w:after="0" w:line="240" w:lineRule="auto"/>
        <w:jc w:val="both"/>
        <w:rPr>
          <w:rFonts w:cs="Calibri"/>
          <w:sz w:val="20"/>
        </w:rPr>
      </w:pPr>
      <w:r w:rsidRPr="000B3C48">
        <w:rPr>
          <w:rFonts w:cs="Calibri"/>
          <w:sz w:val="20"/>
        </w:rPr>
        <w:t>przetwarzanie danych z wykorzystaniem zaawansowanych algorytmów analizy z zakresu algebry liniowej, dopasowywania krzywych, równań różniczkowych, interpolacji i ekstrapolacji, prawdopodobieństwa i statystyki;</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generowanie sygnałów, wykonywanie operacji i funkcji sterujących za pomocą PID i logiki rozmytej umożliwiające modelowanie obiektów i układów jedno- i wielowymiarowych oraz ich analizy w dziedzinie czasu i częstotliwości (dotyczy systemów liniowych i nieliniowych);</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przekonwertowanie i użycie modeli stworzonych w oprogramowaniu napisanym w Python, C/C++, .NET oraz oprogramowaniu MathWorks MATLAB®;</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 xml:space="preserve">wykorzystywania obiektów </w:t>
      </w:r>
      <w:r w:rsidRPr="000B3C48">
        <w:rPr>
          <w:rFonts w:cs="Calibri"/>
          <w:i/>
          <w:sz w:val="20"/>
        </w:rPr>
        <w:t>.NET</w:t>
      </w:r>
      <w:r w:rsidRPr="000B3C48">
        <w:rPr>
          <w:rFonts w:cs="Calibri"/>
          <w:sz w:val="20"/>
        </w:rPr>
        <w:t xml:space="preserve">, </w:t>
      </w:r>
      <w:r w:rsidRPr="000B3C48">
        <w:rPr>
          <w:rFonts w:cs="Calibri"/>
          <w:i/>
          <w:sz w:val="20"/>
        </w:rPr>
        <w:t>ActiveX</w:t>
      </w:r>
      <w:r w:rsidRPr="000B3C48">
        <w:rPr>
          <w:rFonts w:cs="Calibri"/>
          <w:sz w:val="20"/>
        </w:rPr>
        <w:t xml:space="preserve"> i wczytywanie bibliotek </w:t>
      </w:r>
      <w:r w:rsidRPr="000B3C48">
        <w:rPr>
          <w:rFonts w:cs="Calibri"/>
          <w:i/>
          <w:sz w:val="20"/>
        </w:rPr>
        <w:t>DLL</w:t>
      </w:r>
      <w:r w:rsidRPr="000B3C48">
        <w:rPr>
          <w:rFonts w:cs="Calibri"/>
          <w:sz w:val="20"/>
        </w:rPr>
        <w:t>.</w:t>
      </w:r>
    </w:p>
    <w:p w:rsidR="000F544E" w:rsidRPr="000B3C48" w:rsidRDefault="000F544E" w:rsidP="003A3D60">
      <w:pPr>
        <w:pStyle w:val="ListParagraph"/>
        <w:numPr>
          <w:ilvl w:val="0"/>
          <w:numId w:val="55"/>
        </w:numPr>
        <w:spacing w:after="0" w:line="240" w:lineRule="auto"/>
        <w:ind w:left="360"/>
        <w:jc w:val="both"/>
        <w:rPr>
          <w:rFonts w:cs="Calibri"/>
          <w:iCs/>
          <w:sz w:val="20"/>
        </w:rPr>
      </w:pPr>
      <w:r w:rsidRPr="000B3C48">
        <w:rPr>
          <w:rFonts w:cs="Calibri"/>
          <w:sz w:val="20"/>
        </w:rPr>
        <w:t xml:space="preserve">kompilację zbudowanych aplikacji do programu EXE lub biblioteki DLL oraz tworzenie pakietów instalacyjnych na systemy </w:t>
      </w:r>
      <w:r w:rsidRPr="000B3C48">
        <w:rPr>
          <w:rFonts w:cs="Calibri"/>
          <w:i/>
          <w:sz w:val="20"/>
        </w:rPr>
        <w:t>Windows</w:t>
      </w:r>
      <w:r w:rsidRPr="000B3C48">
        <w:rPr>
          <w:rFonts w:cs="Calibri"/>
          <w:iCs/>
          <w:sz w:val="20"/>
        </w:rPr>
        <w:t>;</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komunikację z bazami danych ADO, ODBC i SQL;</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generowanie raportów i współpracę z pakietem MS Office;</w:t>
      </w:r>
    </w:p>
    <w:p w:rsidR="000F544E" w:rsidRPr="000B3C48" w:rsidRDefault="000F544E" w:rsidP="003A3D60">
      <w:pPr>
        <w:pStyle w:val="ListParagraph"/>
        <w:numPr>
          <w:ilvl w:val="0"/>
          <w:numId w:val="55"/>
        </w:numPr>
        <w:spacing w:after="0" w:line="240" w:lineRule="auto"/>
        <w:ind w:left="360"/>
        <w:jc w:val="both"/>
        <w:rPr>
          <w:rFonts w:cs="Calibri"/>
          <w:sz w:val="20"/>
        </w:rPr>
      </w:pPr>
      <w:r w:rsidRPr="000B3C48">
        <w:rPr>
          <w:rFonts w:cs="Calibri"/>
          <w:sz w:val="20"/>
        </w:rPr>
        <w:t>zaawansowaną analizy sygnałów w wykorzystaniem analizy falkowej, czasowo-częstotliwościowej  i analizy szeregów czasowych;</w:t>
      </w:r>
    </w:p>
    <w:p w:rsidR="000F544E" w:rsidRPr="000B3C48" w:rsidRDefault="000F544E" w:rsidP="003A3D60">
      <w:pPr>
        <w:spacing w:after="0" w:line="240" w:lineRule="auto"/>
        <w:jc w:val="both"/>
        <w:textAlignment w:val="baseline"/>
        <w:rPr>
          <w:rFonts w:cs="Calibri"/>
          <w:sz w:val="20"/>
          <w:szCs w:val="20"/>
        </w:rPr>
      </w:pPr>
      <w:r w:rsidRPr="000B3C48">
        <w:rPr>
          <w:rFonts w:cs="Calibri"/>
          <w:color w:val="333333"/>
          <w:sz w:val="20"/>
          <w:szCs w:val="20"/>
        </w:rPr>
        <w:t>symulację i sterowania sprzętem czasu rzeczywistego.</w:t>
      </w:r>
    </w:p>
    <w:p w:rsidR="000F544E" w:rsidRPr="000B3C48" w:rsidRDefault="000F544E" w:rsidP="003A3D60">
      <w:pPr>
        <w:spacing w:after="0" w:line="240" w:lineRule="auto"/>
        <w:jc w:val="both"/>
        <w:textAlignment w:val="baseline"/>
        <w:rPr>
          <w:rFonts w:cs="Calibri"/>
          <w:sz w:val="20"/>
          <w:szCs w:val="20"/>
        </w:rPr>
      </w:pPr>
    </w:p>
    <w:p w:rsidR="000F544E" w:rsidRPr="000B3C48" w:rsidRDefault="000F544E" w:rsidP="003A3D60">
      <w:pPr>
        <w:spacing w:after="0" w:line="240" w:lineRule="auto"/>
        <w:jc w:val="both"/>
        <w:rPr>
          <w:rFonts w:cs="Calibri"/>
          <w:sz w:val="20"/>
          <w:szCs w:val="20"/>
        </w:rPr>
      </w:pPr>
      <w:r w:rsidRPr="000B3C48">
        <w:rPr>
          <w:rFonts w:cs="Calibri"/>
          <w:sz w:val="20"/>
          <w:szCs w:val="20"/>
        </w:rPr>
        <w:t>Zamawiający użytkuje od wielu lat oprogramowanie LabView, i dysponuje wynikami dotychczasowej pracy w środowisku LabView. Zakup dodatkowych licencji ma służyć zwiększeniu liczebności zespołu specjalistów pracujących na wspólnym repozytorium, które powinno obejmować wyniki dotychczasowe prac, w postaci bibliotek i modułów programowych, wytworzonych za pomocą tego oprogramowania. Stąd kontynuacja prac zespołu wymaga zakupu oprogramowania LabView lub równoważnego, o pełnej kompatybilności z oprogramowaniem LabView w zakresie zarówno funkcjonalnym, jak i pełnej zgodności dla współpracy z plikami będącymi efektem prac w środowisku LabView.</w:t>
      </w:r>
    </w:p>
    <w:p w:rsidR="000F544E" w:rsidRPr="000B3C48" w:rsidRDefault="000F544E" w:rsidP="003A3D60">
      <w:pPr>
        <w:rPr>
          <w:rFonts w:cs="Calibri"/>
          <w:color w:val="000000"/>
          <w:sz w:val="20"/>
          <w:szCs w:val="20"/>
          <w:lang w:eastAsia="pl-PL"/>
        </w:rPr>
      </w:pPr>
    </w:p>
    <w:p w:rsidR="000F544E" w:rsidRPr="000B3C48" w:rsidRDefault="000F544E" w:rsidP="003A3D60">
      <w:pPr>
        <w:jc w:val="both"/>
        <w:rPr>
          <w:rFonts w:cs="Calibri"/>
          <w:b/>
          <w:bCs/>
          <w:sz w:val="20"/>
          <w:szCs w:val="20"/>
        </w:rPr>
      </w:pPr>
      <w:r w:rsidRPr="000B3C48">
        <w:rPr>
          <w:rFonts w:cs="Calibri"/>
          <w:b/>
          <w:bCs/>
          <w:sz w:val="20"/>
          <w:szCs w:val="20"/>
        </w:rPr>
        <w:t xml:space="preserve">Część VI: </w:t>
      </w:r>
    </w:p>
    <w:p w:rsidR="000F544E" w:rsidRPr="000B3C48" w:rsidRDefault="000F544E" w:rsidP="003A3D60">
      <w:pPr>
        <w:pStyle w:val="ListParagraph"/>
        <w:numPr>
          <w:ilvl w:val="0"/>
          <w:numId w:val="57"/>
        </w:numPr>
        <w:spacing w:after="160" w:line="259" w:lineRule="auto"/>
        <w:rPr>
          <w:rFonts w:cs="Calibri"/>
          <w:bCs/>
          <w:sz w:val="20"/>
          <w:lang w:val="en-GB"/>
        </w:rPr>
      </w:pPr>
      <w:r w:rsidRPr="000B3C48">
        <w:rPr>
          <w:rFonts w:cs="Calibri"/>
          <w:bCs/>
          <w:sz w:val="20"/>
          <w:lang w:val="en-GB"/>
        </w:rPr>
        <w:t xml:space="preserve">Oprogramowanie LabView Professional z Vision Development Module lub równoważne – 1 kpl </w:t>
      </w:r>
    </w:p>
    <w:p w:rsidR="000F544E" w:rsidRPr="000B3C48" w:rsidRDefault="000F544E" w:rsidP="003A3D60">
      <w:pPr>
        <w:spacing w:after="0" w:line="240" w:lineRule="auto"/>
        <w:jc w:val="both"/>
        <w:textAlignment w:val="baseline"/>
        <w:rPr>
          <w:rFonts w:cs="Calibri"/>
          <w:b/>
          <w:bCs/>
          <w:sz w:val="20"/>
          <w:szCs w:val="20"/>
        </w:rPr>
      </w:pPr>
    </w:p>
    <w:p w:rsidR="000F544E" w:rsidRPr="000B3C48" w:rsidRDefault="000F544E" w:rsidP="003A3D60">
      <w:pPr>
        <w:rPr>
          <w:rFonts w:cs="Calibri"/>
          <w:b/>
          <w:bCs/>
          <w:sz w:val="20"/>
          <w:szCs w:val="20"/>
        </w:rPr>
      </w:pPr>
      <w:r w:rsidRPr="000B3C48">
        <w:rPr>
          <w:rFonts w:cs="Calibri"/>
          <w:sz w:val="20"/>
          <w:szCs w:val="20"/>
        </w:rPr>
        <w:t>Oprogramowanie</w:t>
      </w:r>
      <w:r w:rsidRPr="000B3C48">
        <w:rPr>
          <w:rFonts w:cs="Calibri"/>
          <w:b/>
          <w:bCs/>
          <w:sz w:val="20"/>
          <w:szCs w:val="20"/>
        </w:rPr>
        <w:t xml:space="preserve"> LabVIEW Professional z Vision Development Module </w:t>
      </w:r>
      <w:r w:rsidRPr="000B3C48">
        <w:rPr>
          <w:rFonts w:cs="Calibri"/>
          <w:sz w:val="20"/>
          <w:szCs w:val="20"/>
        </w:rPr>
        <w:t>lub równoważne</w:t>
      </w:r>
      <w:r w:rsidRPr="000B3C48">
        <w:rPr>
          <w:rFonts w:cs="Calibri"/>
          <w:b/>
          <w:bCs/>
          <w:sz w:val="20"/>
          <w:szCs w:val="20"/>
        </w:rPr>
        <w:t xml:space="preserve"> – 1 kpl.</w:t>
      </w:r>
    </w:p>
    <w:p w:rsidR="000F544E" w:rsidRPr="000B3C48" w:rsidRDefault="000F544E" w:rsidP="003A3D60">
      <w:pPr>
        <w:jc w:val="both"/>
        <w:rPr>
          <w:rFonts w:cs="Calibri"/>
          <w:sz w:val="20"/>
          <w:szCs w:val="20"/>
        </w:rPr>
      </w:pPr>
      <w:r w:rsidRPr="000B3C48">
        <w:rPr>
          <w:rFonts w:cs="Calibri"/>
          <w:sz w:val="20"/>
          <w:szCs w:val="20"/>
        </w:rPr>
        <w:t xml:space="preserve">Licencja oprogramowania specjalistycznego o następujących lub równoważnych funkcjach </w:t>
      </w:r>
      <w:r w:rsidRPr="000B3C48">
        <w:rPr>
          <w:rFonts w:cs="Calibri"/>
          <w:sz w:val="20"/>
          <w:szCs w:val="20"/>
        </w:rPr>
        <w:br/>
        <w:t xml:space="preserve">i właściwościach technicznych odpowiadających dożywotniej licencji na oprogramowanie National Instruments LabVIEW  </w:t>
      </w:r>
      <w:r w:rsidRPr="000B3C48">
        <w:rPr>
          <w:rFonts w:cs="Calibri"/>
          <w:b/>
          <w:bCs/>
          <w:sz w:val="20"/>
          <w:szCs w:val="20"/>
        </w:rPr>
        <w:t>Professional z modułem Vision Development Module</w:t>
      </w:r>
      <w:r w:rsidRPr="000B3C48">
        <w:rPr>
          <w:rFonts w:cs="Calibri"/>
          <w:sz w:val="20"/>
          <w:szCs w:val="20"/>
        </w:rPr>
        <w:t xml:space="preserve">. </w:t>
      </w:r>
    </w:p>
    <w:p w:rsidR="000F544E" w:rsidRPr="000B3C48" w:rsidRDefault="000F544E" w:rsidP="003A3D60">
      <w:pPr>
        <w:jc w:val="both"/>
        <w:rPr>
          <w:rFonts w:cs="Calibri"/>
          <w:sz w:val="20"/>
          <w:szCs w:val="20"/>
        </w:rPr>
      </w:pPr>
      <w:r w:rsidRPr="000B3C48">
        <w:rPr>
          <w:rFonts w:cs="Calibri"/>
          <w:sz w:val="20"/>
          <w:szCs w:val="20"/>
        </w:rPr>
        <w:t>Kryteria równoważności::</w:t>
      </w:r>
    </w:p>
    <w:p w:rsidR="000F544E" w:rsidRPr="000B3C48" w:rsidRDefault="000F544E" w:rsidP="003A3D60">
      <w:pPr>
        <w:jc w:val="both"/>
        <w:rPr>
          <w:rFonts w:cs="Calibri"/>
          <w:sz w:val="20"/>
          <w:szCs w:val="20"/>
        </w:rPr>
      </w:pPr>
      <w:r w:rsidRPr="000B3C48">
        <w:rPr>
          <w:rFonts w:cs="Calibri"/>
          <w:sz w:val="20"/>
          <w:szCs w:val="20"/>
        </w:rPr>
        <w:t>Graficzne środowisko programistyczne, służące m.in. do tworzenia systemów pomiarowych, sterujących i wspomagających projektowanie, ze wsparciem dla systemów operacyjnych Windows 11, poprzez budowę aplikacji testowych i pomiarowych wymagających zaawansowanej analizy i przetwarzania sygnałów oraz rejestracji i obróbki danych graficznych przechwytywanych z ultraszybkich kamer cyfrowych współpracujących z posiadanym sprzętem NI PCIe-1429 oraz NI PCIe-1430 pod względem sterowników oraz maksymalizacji wydajności wydajności.</w:t>
      </w:r>
    </w:p>
    <w:p w:rsidR="000F544E" w:rsidRPr="000B3C48" w:rsidRDefault="000F544E" w:rsidP="003A3D60">
      <w:pPr>
        <w:jc w:val="both"/>
        <w:rPr>
          <w:rFonts w:cs="Calibri"/>
          <w:sz w:val="20"/>
          <w:szCs w:val="20"/>
        </w:rPr>
      </w:pPr>
      <w:r w:rsidRPr="000B3C48">
        <w:rPr>
          <w:rFonts w:cs="Calibri"/>
          <w:sz w:val="20"/>
          <w:szCs w:val="20"/>
        </w:rPr>
        <w:t>Ponadto oprogramowanie musi umożliwiać:</w:t>
      </w:r>
    </w:p>
    <w:p w:rsidR="000F544E" w:rsidRPr="000B3C48" w:rsidRDefault="000F544E" w:rsidP="003A3D60">
      <w:pPr>
        <w:pStyle w:val="ListParagraph"/>
        <w:numPr>
          <w:ilvl w:val="0"/>
          <w:numId w:val="60"/>
        </w:numPr>
        <w:spacing w:after="0" w:line="240" w:lineRule="auto"/>
        <w:ind w:left="426"/>
        <w:jc w:val="both"/>
        <w:rPr>
          <w:rFonts w:cs="Calibri"/>
          <w:sz w:val="20"/>
        </w:rPr>
      </w:pPr>
      <w:r w:rsidRPr="000B3C48">
        <w:rPr>
          <w:rFonts w:cs="Calibri"/>
          <w:sz w:val="20"/>
        </w:rPr>
        <w:t xml:space="preserve">przechwytywania danych graficznych z wykorzystaniem kart framegraberowych wraz z ich akwizycją na dysku; </w:t>
      </w:r>
    </w:p>
    <w:p w:rsidR="000F544E" w:rsidRPr="000B3C48" w:rsidRDefault="000F544E" w:rsidP="003A3D60">
      <w:pPr>
        <w:pStyle w:val="ListParagraph"/>
        <w:numPr>
          <w:ilvl w:val="0"/>
          <w:numId w:val="60"/>
        </w:numPr>
        <w:spacing w:after="0" w:line="240" w:lineRule="auto"/>
        <w:ind w:left="426"/>
        <w:jc w:val="both"/>
        <w:rPr>
          <w:rFonts w:cs="Calibri"/>
          <w:sz w:val="20"/>
        </w:rPr>
      </w:pPr>
      <w:r w:rsidRPr="000B3C48">
        <w:rPr>
          <w:rFonts w:cs="Calibri"/>
          <w:sz w:val="20"/>
        </w:rPr>
        <w:t>obróbka danych przechwyconych z wykorzystaniem zaawansowanych narzędzi detekcji krawędzi oraz digitalizacji i konwersji danych punktowych na wymiary liniowe;</w:t>
      </w:r>
    </w:p>
    <w:p w:rsidR="000F544E" w:rsidRPr="000B3C48" w:rsidRDefault="000F544E" w:rsidP="003A3D60">
      <w:pPr>
        <w:pStyle w:val="ListParagraph"/>
        <w:numPr>
          <w:ilvl w:val="0"/>
          <w:numId w:val="60"/>
        </w:numPr>
        <w:spacing w:after="0" w:line="240" w:lineRule="auto"/>
        <w:ind w:left="426"/>
        <w:jc w:val="both"/>
        <w:rPr>
          <w:rFonts w:cs="Calibri"/>
          <w:sz w:val="20"/>
        </w:rPr>
      </w:pPr>
      <w:r w:rsidRPr="000B3C48">
        <w:rPr>
          <w:rFonts w:cs="Calibri"/>
          <w:sz w:val="20"/>
        </w:rPr>
        <w:t>przetwarzanie danych z wykorzystaniem zaawansowanych algorytmów analizy z zakresu algebry liniowej, dopasowywania krzywych, równań różniczkowych, interpolacji i ekstrapolacji, prawdopodobieństwa i statystyki;</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generowanie sygnałów, wykonywanie operacji i funkcji sterujących za pomocą PID i logiki rozmytej umożliwiające modelowanie obiektów i układów jedno- i wielowymiarowych oraz ich analizy w dziedzinie czasu i częstotliwości (dotyczy systemów liniowych i nieliniowych);</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przekonwertowanie i użycie modeli stworzonych w oprogramowaniu napisanym w Python, C/C++, .NET oraz oprogramowaniu MathWorks MATLAB®;</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 xml:space="preserve">wykorzystywania obiektów </w:t>
      </w:r>
      <w:r w:rsidRPr="000B3C48">
        <w:rPr>
          <w:rFonts w:cs="Calibri"/>
          <w:i/>
          <w:sz w:val="20"/>
        </w:rPr>
        <w:t>.NET</w:t>
      </w:r>
      <w:r w:rsidRPr="000B3C48">
        <w:rPr>
          <w:rFonts w:cs="Calibri"/>
          <w:sz w:val="20"/>
        </w:rPr>
        <w:t xml:space="preserve">, </w:t>
      </w:r>
      <w:r w:rsidRPr="000B3C48">
        <w:rPr>
          <w:rFonts w:cs="Calibri"/>
          <w:i/>
          <w:sz w:val="20"/>
        </w:rPr>
        <w:t>ActiveX</w:t>
      </w:r>
      <w:r w:rsidRPr="000B3C48">
        <w:rPr>
          <w:rFonts w:cs="Calibri"/>
          <w:sz w:val="20"/>
        </w:rPr>
        <w:t xml:space="preserve"> i wczytywanie bibliotek </w:t>
      </w:r>
      <w:r w:rsidRPr="000B3C48">
        <w:rPr>
          <w:rFonts w:cs="Calibri"/>
          <w:i/>
          <w:sz w:val="20"/>
        </w:rPr>
        <w:t>DLL</w:t>
      </w:r>
      <w:r w:rsidRPr="000B3C48">
        <w:rPr>
          <w:rFonts w:cs="Calibri"/>
          <w:sz w:val="20"/>
        </w:rPr>
        <w:t>.</w:t>
      </w:r>
    </w:p>
    <w:p w:rsidR="000F544E" w:rsidRPr="000B3C48" w:rsidRDefault="000F544E" w:rsidP="003A3D60">
      <w:pPr>
        <w:pStyle w:val="ListParagraph"/>
        <w:numPr>
          <w:ilvl w:val="0"/>
          <w:numId w:val="60"/>
        </w:numPr>
        <w:spacing w:after="0" w:line="240" w:lineRule="auto"/>
        <w:ind w:left="360"/>
        <w:jc w:val="both"/>
        <w:rPr>
          <w:rFonts w:cs="Calibri"/>
          <w:iCs/>
          <w:sz w:val="20"/>
        </w:rPr>
      </w:pPr>
      <w:r w:rsidRPr="000B3C48">
        <w:rPr>
          <w:rFonts w:cs="Calibri"/>
          <w:sz w:val="20"/>
        </w:rPr>
        <w:t xml:space="preserve">kompilację zbudowanych aplikacji do programu EXE lub biblioteki DLL oraz tworzenie pakietów instalacyjnych na systemy </w:t>
      </w:r>
      <w:r w:rsidRPr="000B3C48">
        <w:rPr>
          <w:rFonts w:cs="Calibri"/>
          <w:i/>
          <w:sz w:val="20"/>
        </w:rPr>
        <w:t>Windows</w:t>
      </w:r>
      <w:r w:rsidRPr="000B3C48">
        <w:rPr>
          <w:rFonts w:cs="Calibri"/>
          <w:iCs/>
          <w:sz w:val="20"/>
        </w:rPr>
        <w:t>;</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komunikację z bazami danych ADO, ODBC i SQL;</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generowanie raportów i współpracę z pakietem MS Office;</w:t>
      </w:r>
    </w:p>
    <w:p w:rsidR="000F544E" w:rsidRPr="000B3C48" w:rsidRDefault="000F544E" w:rsidP="003A3D60">
      <w:pPr>
        <w:pStyle w:val="ListParagraph"/>
        <w:numPr>
          <w:ilvl w:val="0"/>
          <w:numId w:val="60"/>
        </w:numPr>
        <w:spacing w:after="0" w:line="240" w:lineRule="auto"/>
        <w:ind w:left="360"/>
        <w:jc w:val="both"/>
        <w:rPr>
          <w:rFonts w:cs="Calibri"/>
          <w:sz w:val="20"/>
        </w:rPr>
      </w:pPr>
      <w:r w:rsidRPr="000B3C48">
        <w:rPr>
          <w:rFonts w:cs="Calibri"/>
          <w:sz w:val="20"/>
        </w:rPr>
        <w:t>zaawansowaną analizy sygnałów w wykorzystaniem analizy falkowej, czasowo-częstotliwościowej  i analizy szeregów czasowych;</w:t>
      </w:r>
    </w:p>
    <w:p w:rsidR="000F544E" w:rsidRPr="000B3C48" w:rsidRDefault="000F544E" w:rsidP="003A3D60">
      <w:pPr>
        <w:spacing w:after="0" w:line="240" w:lineRule="auto"/>
        <w:jc w:val="both"/>
        <w:textAlignment w:val="baseline"/>
        <w:rPr>
          <w:rFonts w:cs="Calibri"/>
          <w:sz w:val="20"/>
          <w:szCs w:val="20"/>
        </w:rPr>
      </w:pPr>
      <w:r w:rsidRPr="000B3C48">
        <w:rPr>
          <w:rFonts w:cs="Calibri"/>
          <w:sz w:val="20"/>
          <w:szCs w:val="20"/>
        </w:rPr>
        <w:t>symulację i sterowania sprzętem czasu rzeczywistego.</w:t>
      </w:r>
    </w:p>
    <w:p w:rsidR="000F544E" w:rsidRPr="000B3C48" w:rsidRDefault="000F544E" w:rsidP="003A3D60">
      <w:pPr>
        <w:spacing w:after="0" w:line="240" w:lineRule="auto"/>
        <w:jc w:val="both"/>
        <w:textAlignment w:val="baseline"/>
        <w:rPr>
          <w:rFonts w:cs="Calibri"/>
          <w:sz w:val="20"/>
          <w:szCs w:val="20"/>
        </w:rPr>
      </w:pPr>
    </w:p>
    <w:p w:rsidR="000F544E" w:rsidRPr="000B3C48" w:rsidRDefault="000F544E" w:rsidP="003A3D60">
      <w:pPr>
        <w:spacing w:after="0" w:line="240" w:lineRule="auto"/>
        <w:jc w:val="both"/>
        <w:rPr>
          <w:rFonts w:cs="Calibri"/>
          <w:sz w:val="20"/>
          <w:szCs w:val="20"/>
        </w:rPr>
      </w:pPr>
      <w:r w:rsidRPr="000B3C48">
        <w:rPr>
          <w:rFonts w:cs="Calibri"/>
          <w:sz w:val="20"/>
          <w:szCs w:val="20"/>
        </w:rPr>
        <w:t>Zamawiający użytkuje od wielu lat oprogramowanie LabView, i dysponuje wynikami dotychczasowej pracy w środowisku LabView. Zakup dodatkowych licencji ma służyć zwiększeniu liczebności zespołu specjalistów pracujących na wspólnym repozytorium, które powinno obejmować wyniki dotychczasowe prac, w postaci bibliotek i modułów programowych, wytworzonych za pomocą tego oprogramowania. Stąd kontynuacja prac zespołu wymaga zakupu oprogramowania LabView lub równoważnego, o pełnej kompatybilności z oprogramowaniem LabView w zakresie zarówno funkcjonalnym, jak i pełnej zgodności dla współpracy z plikami będącymi efektem prac w środowisku LabView.</w:t>
      </w:r>
    </w:p>
    <w:p w:rsidR="000F544E" w:rsidRPr="000B3C48" w:rsidRDefault="000F544E" w:rsidP="003A3D60">
      <w:pPr>
        <w:jc w:val="both"/>
        <w:rPr>
          <w:rFonts w:cs="Calibri"/>
          <w:color w:val="FF0000"/>
          <w:sz w:val="20"/>
          <w:szCs w:val="20"/>
          <w:lang w:eastAsia="pl-PL"/>
        </w:rPr>
      </w:pPr>
    </w:p>
    <w:p w:rsidR="000F544E" w:rsidRPr="000B3C48" w:rsidRDefault="000F544E" w:rsidP="003A3D60">
      <w:pPr>
        <w:jc w:val="both"/>
        <w:rPr>
          <w:rFonts w:cs="Calibri"/>
          <w:b/>
          <w:bCs/>
          <w:color w:val="000000"/>
          <w:sz w:val="20"/>
          <w:szCs w:val="20"/>
        </w:rPr>
      </w:pPr>
      <w:r w:rsidRPr="000B3C48">
        <w:rPr>
          <w:rFonts w:cs="Calibri"/>
          <w:b/>
          <w:bCs/>
          <w:color w:val="000000"/>
          <w:sz w:val="20"/>
          <w:szCs w:val="20"/>
        </w:rPr>
        <w:t xml:space="preserve">Część VII: </w:t>
      </w:r>
    </w:p>
    <w:p w:rsidR="000F544E" w:rsidRPr="000B3C48" w:rsidRDefault="000F544E" w:rsidP="003A3D60">
      <w:pPr>
        <w:pStyle w:val="ListParagraph"/>
        <w:numPr>
          <w:ilvl w:val="0"/>
          <w:numId w:val="18"/>
        </w:numPr>
        <w:shd w:val="clear" w:color="auto" w:fill="FFFFFF"/>
        <w:spacing w:after="0"/>
        <w:jc w:val="both"/>
        <w:textAlignment w:val="baseline"/>
        <w:rPr>
          <w:rFonts w:cs="Calibri"/>
          <w:b/>
          <w:bCs/>
          <w:sz w:val="20"/>
        </w:rPr>
      </w:pPr>
      <w:r w:rsidRPr="000B3C48">
        <w:rPr>
          <w:rFonts w:cs="Calibri"/>
          <w:b/>
          <w:bCs/>
          <w:sz w:val="20"/>
        </w:rPr>
        <w:t xml:space="preserve">Zamawiający wymaga dostarczenia wsparcia technicznego/ licencji dla aktualnie posiadanego oprogramowania VGStudio MAX z modułami (od 16.12.2024 do 31.12.2025r).– szt. 1. </w:t>
      </w:r>
    </w:p>
    <w:p w:rsidR="000F544E" w:rsidRPr="000B3C48" w:rsidRDefault="000F544E" w:rsidP="003A3D60">
      <w:pPr>
        <w:pStyle w:val="ListParagraph"/>
        <w:numPr>
          <w:ilvl w:val="0"/>
          <w:numId w:val="18"/>
        </w:numPr>
        <w:spacing w:after="160"/>
        <w:jc w:val="both"/>
        <w:rPr>
          <w:rFonts w:cs="Calibri"/>
          <w:b/>
          <w:bCs/>
          <w:sz w:val="20"/>
        </w:rPr>
      </w:pPr>
      <w:r w:rsidRPr="000B3C48">
        <w:rPr>
          <w:rFonts w:cs="Calibri"/>
          <w:b/>
          <w:bCs/>
          <w:sz w:val="20"/>
        </w:rPr>
        <w:t>Zamawiający wymaga dostarczenia modułów oprogramowania VGStudio MAX z aktualna licencją (od 16.12.2024 do 31.12.2025r – szt. 6 (moduł: symulacji zjawisk przepływu, analizy baterii, symulacji naprężeń MES, inżynierii odwrotnej, cyfrowej korelacji objętości).</w:t>
      </w:r>
    </w:p>
    <w:p w:rsidR="000F544E" w:rsidRPr="000B3C48" w:rsidRDefault="000F544E" w:rsidP="003A3D60">
      <w:pPr>
        <w:pStyle w:val="ListParagraph"/>
        <w:numPr>
          <w:ilvl w:val="0"/>
          <w:numId w:val="18"/>
        </w:numPr>
        <w:shd w:val="clear" w:color="auto" w:fill="FFFFFF"/>
        <w:spacing w:before="100" w:beforeAutospacing="1" w:after="100" w:afterAutospacing="1"/>
        <w:jc w:val="both"/>
        <w:textAlignment w:val="baseline"/>
        <w:rPr>
          <w:rFonts w:cs="Calibri"/>
          <w:b/>
          <w:bCs/>
          <w:sz w:val="20"/>
        </w:rPr>
      </w:pPr>
      <w:r w:rsidRPr="000B3C48">
        <w:rPr>
          <w:rFonts w:cs="Calibri"/>
          <w:b/>
          <w:bCs/>
          <w:iCs/>
          <w:sz w:val="20"/>
        </w:rPr>
        <w:t>Wdrożenie oraz szkolenie aplikacyjne w siedzibie Zamawiającego z zakresu zakupionych modułów oprogramowania VGStudio MAX w powiazaniu z posiadanym oprogramowaniem systemu X-ray CT, typu V|tome|x L-450 - szkolenie 4 dniowe dla dwóch osób.</w:t>
      </w:r>
    </w:p>
    <w:p w:rsidR="000F544E" w:rsidRPr="000B3C48" w:rsidRDefault="000F544E" w:rsidP="003A3D60">
      <w:pPr>
        <w:pStyle w:val="ListParagraph"/>
        <w:shd w:val="clear" w:color="auto" w:fill="FFFFFF"/>
        <w:spacing w:after="0"/>
        <w:textAlignment w:val="baseline"/>
        <w:rPr>
          <w:rFonts w:cs="Calibri"/>
          <w:sz w:val="20"/>
        </w:rPr>
      </w:pPr>
    </w:p>
    <w:p w:rsidR="000F544E" w:rsidRPr="000B3C48" w:rsidRDefault="000F544E" w:rsidP="003A3D60">
      <w:pPr>
        <w:pStyle w:val="ListParagraph"/>
        <w:shd w:val="clear" w:color="auto" w:fill="FFFFFF"/>
        <w:spacing w:after="0"/>
        <w:textAlignment w:val="baseline"/>
        <w:rPr>
          <w:rFonts w:cs="Calibri"/>
          <w:sz w:val="20"/>
        </w:rPr>
      </w:pPr>
      <w:r w:rsidRPr="000B3C48">
        <w:rPr>
          <w:rFonts w:cs="Calibri"/>
          <w:sz w:val="20"/>
        </w:rPr>
        <w:t>Opis oprogramowania:</w:t>
      </w:r>
    </w:p>
    <w:p w:rsidR="000F544E" w:rsidRPr="000B3C48" w:rsidRDefault="000F544E" w:rsidP="003A3D60">
      <w:pPr>
        <w:pStyle w:val="ListParagraph"/>
        <w:shd w:val="clear" w:color="auto" w:fill="FFFFFF"/>
        <w:spacing w:after="0"/>
        <w:rPr>
          <w:rFonts w:cs="Calibri"/>
          <w:strike/>
          <w:sz w:val="20"/>
        </w:rPr>
      </w:pPr>
      <w:r w:rsidRPr="000B3C48">
        <w:rPr>
          <w:rFonts w:cs="Calibri"/>
          <w:sz w:val="20"/>
        </w:rPr>
        <w:t xml:space="preserve">Zamawiający posiada oprogramowanie VGStudio MAX, które służy do wizualizacji i analizy danych tomografii komputerowej CT (computed tomography). Oprogramowanie to pozwala na przeprowadzenie analizy materiałowo-geometrycznej oraz na bezpośrednie przetwarzanie danych wokselowych i siatki trójkątów (mesh 3D). </w:t>
      </w:r>
    </w:p>
    <w:p w:rsidR="000F544E" w:rsidRPr="000B3C48" w:rsidRDefault="000F544E" w:rsidP="003A3D60">
      <w:pPr>
        <w:pStyle w:val="ListParagraph"/>
        <w:shd w:val="clear" w:color="auto" w:fill="FFFFFF"/>
        <w:spacing w:after="0"/>
        <w:jc w:val="both"/>
        <w:textAlignment w:val="baseline"/>
        <w:rPr>
          <w:rFonts w:cs="Calibri"/>
          <w:strike/>
          <w:sz w:val="20"/>
        </w:rPr>
      </w:pPr>
    </w:p>
    <w:p w:rsidR="000F544E" w:rsidRPr="000B3C48" w:rsidRDefault="000F544E" w:rsidP="003A3D60">
      <w:pPr>
        <w:pStyle w:val="ListParagraph"/>
        <w:shd w:val="clear" w:color="auto" w:fill="FFFFFF"/>
        <w:spacing w:after="0"/>
        <w:rPr>
          <w:rFonts w:cs="Calibri"/>
          <w:b/>
          <w:bCs/>
          <w:sz w:val="20"/>
        </w:rPr>
      </w:pPr>
      <w:r w:rsidRPr="000B3C48">
        <w:rPr>
          <w:rFonts w:cs="Calibri"/>
          <w:b/>
          <w:bCs/>
          <w:sz w:val="20"/>
        </w:rPr>
        <w:t>Wsparcie techniczne/ licencja dla aktualnie posiadanego oprogramowania VGStudio MAX z modułami (od 16.12.2024 do 31.12.2025r).– szt. 1.</w:t>
      </w:r>
    </w:p>
    <w:p w:rsidR="000F544E" w:rsidRPr="000B3C48" w:rsidRDefault="000F544E" w:rsidP="003A3D60">
      <w:pPr>
        <w:pStyle w:val="ListParagraph"/>
        <w:shd w:val="clear" w:color="auto" w:fill="FFFFFF"/>
        <w:spacing w:after="0"/>
        <w:rPr>
          <w:rFonts w:cs="Calibri"/>
          <w:b/>
          <w:bCs/>
          <w:sz w:val="20"/>
        </w:rPr>
      </w:pPr>
      <w:r w:rsidRPr="000B3C48">
        <w:rPr>
          <w:rFonts w:cs="Calibri"/>
          <w:b/>
          <w:bCs/>
          <w:sz w:val="20"/>
        </w:rPr>
        <w:t>Wsparcie techniczne/ licencja powinna zapewniać:</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iCs/>
          <w:sz w:val="20"/>
          <w:szCs w:val="20"/>
          <w:lang w:eastAsia="pl-PL"/>
        </w:rPr>
        <w:t>uzyskanie bezpłatnej, każdej oddanej przez Producenta do pełnego użytku nowej wersji oprogramowania (wersji komercyjnych, nie wersji BETA), bezpłatną pomoc techniczną dla oprogramowania, ze strony Producenta i Przedstawiciela Wykonawcy (e-mil, telefon),</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iCs/>
          <w:sz w:val="20"/>
          <w:szCs w:val="20"/>
          <w:lang w:eastAsia="pl-PL"/>
        </w:rPr>
        <w:t>możliwość dokupienia kolejnych modułów oprogramowania, bez płacenia kar,</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iCs/>
          <w:sz w:val="20"/>
          <w:szCs w:val="20"/>
          <w:lang w:eastAsia="pl-PL"/>
        </w:rPr>
        <w:t>poprawną i stabilną pracę urządzenia,</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iCs/>
          <w:sz w:val="20"/>
          <w:szCs w:val="20"/>
          <w:lang w:eastAsia="pl-PL"/>
        </w:rPr>
        <w:t>kompatybilność z systemem operacyjnym Windows 10 (64 bitowa architektura sprzętu i oprogramowania) i oprogramowaniem do rekonstrukcji danych (</w:t>
      </w:r>
      <w:r w:rsidRPr="00696756">
        <w:rPr>
          <w:rFonts w:cs="Calibri"/>
          <w:sz w:val="20"/>
          <w:szCs w:val="20"/>
        </w:rPr>
        <w:t>GE datos|x</w:t>
      </w:r>
      <w:r w:rsidRPr="00696756">
        <w:rPr>
          <w:rFonts w:cs="Calibri"/>
          <w:iCs/>
          <w:sz w:val="20"/>
          <w:szCs w:val="20"/>
          <w:lang w:eastAsia="pl-PL"/>
        </w:rPr>
        <w:t>),</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iCs/>
          <w:sz w:val="20"/>
          <w:szCs w:val="20"/>
          <w:lang w:eastAsia="pl-PL"/>
        </w:rPr>
        <w:t>kompatybilny transfer danych oraz monitorowanie danych operacyjnych,</w:t>
      </w:r>
    </w:p>
    <w:p w:rsidR="000F544E" w:rsidRPr="00696756" w:rsidRDefault="000F544E" w:rsidP="003A3D60">
      <w:pPr>
        <w:numPr>
          <w:ilvl w:val="0"/>
          <w:numId w:val="30"/>
        </w:numPr>
        <w:shd w:val="clear" w:color="auto" w:fill="FFFFFF"/>
        <w:spacing w:before="100" w:beforeAutospacing="1" w:after="100" w:afterAutospacing="1" w:line="276" w:lineRule="auto"/>
        <w:textAlignment w:val="baseline"/>
        <w:rPr>
          <w:rFonts w:cs="Calibri"/>
          <w:sz w:val="20"/>
          <w:szCs w:val="20"/>
          <w:lang w:eastAsia="pl-PL"/>
        </w:rPr>
      </w:pPr>
      <w:r w:rsidRPr="00696756">
        <w:rPr>
          <w:rFonts w:cs="Calibri"/>
          <w:sz w:val="20"/>
          <w:szCs w:val="20"/>
          <w:lang w:eastAsia="pl-PL"/>
        </w:rPr>
        <w:t>możliwość przekazania licencji drogą elektroniczną. Podczas aktywacji licencji wymagane jest wsparcie telefoniczne i e-mailowe ze strony Przedstawiciela Wykonawcy.</w:t>
      </w:r>
    </w:p>
    <w:p w:rsidR="000F544E" w:rsidRPr="000B3C48" w:rsidRDefault="000F544E" w:rsidP="003A3D60">
      <w:pPr>
        <w:pStyle w:val="ListParagraph"/>
        <w:numPr>
          <w:ilvl w:val="0"/>
          <w:numId w:val="18"/>
        </w:numPr>
        <w:spacing w:after="160"/>
        <w:jc w:val="both"/>
        <w:rPr>
          <w:rFonts w:cs="Calibri"/>
          <w:b/>
          <w:bCs/>
          <w:sz w:val="20"/>
        </w:rPr>
      </w:pPr>
      <w:r w:rsidRPr="000B3C48">
        <w:rPr>
          <w:rFonts w:cs="Calibri"/>
          <w:b/>
          <w:bCs/>
          <w:sz w:val="20"/>
        </w:rPr>
        <w:t>Moduły oprogramowania VGStudio MAX z aktualna licencją (od 16.12.2024 do 31.12.2025r)– szt. 6 (moduł: symulacji zjawisk przepływu, analizy baterii, symulacji naprężeń MES, inżynierii odwrotnej, cyfrowej korelacji objętości).</w:t>
      </w:r>
    </w:p>
    <w:p w:rsidR="000F544E" w:rsidRPr="000B3C48" w:rsidRDefault="000F544E" w:rsidP="003A3D60">
      <w:pPr>
        <w:shd w:val="clear" w:color="auto" w:fill="FFFFFF"/>
        <w:spacing w:line="276" w:lineRule="auto"/>
        <w:rPr>
          <w:rFonts w:cs="Calibri"/>
          <w:b/>
          <w:bCs/>
          <w:sz w:val="20"/>
          <w:szCs w:val="20"/>
          <w:lang w:eastAsia="pl-PL"/>
        </w:rPr>
      </w:pPr>
      <w:r w:rsidRPr="000B3C48">
        <w:rPr>
          <w:rFonts w:cs="Calibri"/>
          <w:b/>
          <w:bCs/>
          <w:sz w:val="20"/>
          <w:szCs w:val="20"/>
          <w:lang w:eastAsia="pl-PL"/>
        </w:rPr>
        <w:t>Moduły oprogramowania VGStudio MAX powinny zawierać:</w:t>
      </w: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symulacji zjawisk przepływu</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 xml:space="preserve">możliwość analizy i wizualizacji wyników w 2D i 3D, w tym: </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średnicę porów,</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xml:space="preserve">- izolowaną przestrzeń porów, </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xml:space="preserve">- front fazy niezwilżający, </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uwięzioną fazę zwilżania.</w:t>
      </w:r>
    </w:p>
    <w:p w:rsidR="000F544E" w:rsidRPr="000B3C48" w:rsidRDefault="000F544E" w:rsidP="003A3D60">
      <w:pPr>
        <w:shd w:val="clear" w:color="auto" w:fill="FFFFFF"/>
        <w:spacing w:after="0" w:line="276" w:lineRule="auto"/>
        <w:ind w:left="709"/>
        <w:rPr>
          <w:rFonts w:cs="Calibri"/>
          <w:sz w:val="20"/>
          <w:szCs w:val="20"/>
          <w:lang w:eastAsia="pl-PL"/>
        </w:rPr>
      </w:pP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analizy baterii</w:t>
      </w:r>
    </w:p>
    <w:p w:rsidR="000F544E" w:rsidRPr="000B3C48" w:rsidRDefault="000F544E" w:rsidP="003A3D60">
      <w:pPr>
        <w:shd w:val="clear" w:color="auto" w:fill="FFFFFF"/>
        <w:spacing w:after="0" w:line="276" w:lineRule="auto"/>
        <w:ind w:firstLine="708"/>
        <w:rPr>
          <w:rFonts w:cs="Calibri"/>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możliwość analizy i wizualizacji wyników w 2D i 3D, w tym:</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pomiary wysunięcia anody oraz porównanie z np. sąsiednimi anodami,</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analizę kształtu (krzywizn i zgięcia) anody,</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lokalizację punktu maksymalnej krzywizny dla każdej anody oddzielnie,</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określenie tolerancji krzywizn anody,</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możliwość segmentacji poszczególnych elementów baterii.</w:t>
      </w:r>
    </w:p>
    <w:p w:rsidR="000F544E" w:rsidRPr="000B3C48" w:rsidRDefault="000F544E" w:rsidP="003A3D60">
      <w:pPr>
        <w:shd w:val="clear" w:color="auto" w:fill="FFFFFF"/>
        <w:spacing w:after="0" w:line="276" w:lineRule="auto"/>
        <w:ind w:left="709"/>
        <w:rPr>
          <w:rFonts w:cs="Calibri"/>
          <w:sz w:val="20"/>
          <w:szCs w:val="20"/>
          <w:lang w:eastAsia="pl-PL"/>
        </w:rPr>
      </w:pP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symulacji naprężeń MES</w:t>
      </w:r>
    </w:p>
    <w:p w:rsidR="000F544E" w:rsidRPr="000B3C48" w:rsidRDefault="000F544E" w:rsidP="003A3D60">
      <w:pPr>
        <w:shd w:val="clear" w:color="auto" w:fill="FFFFFF"/>
        <w:spacing w:after="0" w:line="276" w:lineRule="auto"/>
        <w:ind w:firstLine="708"/>
        <w:rPr>
          <w:rFonts w:cs="Calibri"/>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możliwość analizy i wizualizacji wyników w 2D i 3D, w tym:</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symulację mechaniczną bezpośrednio na skanach danych voxelowych,</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koncentrację naprężeń w gorących punktach,</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porównanie z symulacją opartą na CAD.</w:t>
      </w:r>
    </w:p>
    <w:p w:rsidR="000F544E" w:rsidRPr="000B3C48" w:rsidRDefault="000F544E" w:rsidP="003A3D60">
      <w:pPr>
        <w:shd w:val="clear" w:color="auto" w:fill="FFFFFF"/>
        <w:spacing w:after="0" w:line="276" w:lineRule="auto"/>
        <w:ind w:left="709"/>
        <w:rPr>
          <w:rFonts w:cs="Calibri"/>
          <w:sz w:val="20"/>
          <w:szCs w:val="20"/>
          <w:lang w:eastAsia="pl-PL"/>
        </w:rPr>
      </w:pP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inżynierii odwrotnej</w:t>
      </w:r>
    </w:p>
    <w:p w:rsidR="000F544E" w:rsidRPr="000B3C48" w:rsidRDefault="000F544E" w:rsidP="003A3D60">
      <w:pPr>
        <w:shd w:val="clear" w:color="auto" w:fill="FFFFFF"/>
        <w:spacing w:after="0" w:line="276" w:lineRule="auto"/>
        <w:ind w:firstLine="708"/>
        <w:rPr>
          <w:rFonts w:cs="Calibri"/>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możliwość analizy i wizualizacji wyników w 2D i 3D, w tym:</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funkcje umożliwiające inżynierię wsteczną części, które nie mają reprezentacji CAD,</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automatyczne konwertowanie skanów CT na modele CAD,</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pracę na chmurach punktów, siatkach i skanach CT,</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generowanie autopowierzchni, które pokrywają się z krawędziami i głównymi cechami modelu,</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tworzenie wieloskładnikowych modeli CAD,</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eksportowanie pliku STEP do swoich systemów CAD.</w:t>
      </w:r>
    </w:p>
    <w:p w:rsidR="000F544E" w:rsidRPr="000B3C48" w:rsidRDefault="000F544E" w:rsidP="003A3D60">
      <w:pPr>
        <w:shd w:val="clear" w:color="auto" w:fill="FFFFFF"/>
        <w:spacing w:after="0" w:line="276" w:lineRule="auto"/>
        <w:ind w:left="709"/>
        <w:rPr>
          <w:rFonts w:cs="Calibri"/>
          <w:sz w:val="20"/>
          <w:szCs w:val="20"/>
          <w:lang w:eastAsia="pl-PL"/>
        </w:rPr>
      </w:pP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cyfrowej korelacji objętości</w:t>
      </w:r>
    </w:p>
    <w:p w:rsidR="000F544E" w:rsidRPr="000B3C48" w:rsidRDefault="000F544E" w:rsidP="003A3D60">
      <w:pPr>
        <w:shd w:val="clear" w:color="auto" w:fill="FFFFFF"/>
        <w:spacing w:after="0" w:line="276" w:lineRule="auto"/>
        <w:ind w:firstLine="708"/>
        <w:rPr>
          <w:rFonts w:cs="Calibri"/>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możliwość analizy i wizualizacji wyników w 2D i 3D, w tym:</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xml:space="preserve"> - określenie przemieszczenia między objętością początkową a odkształconą,</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xml:space="preserve">- mierzenie lokalnych tensorów przemieszczeń i odkształceń, </w:t>
      </w:r>
    </w:p>
    <w:p w:rsidR="000F544E" w:rsidRPr="000B3C48" w:rsidRDefault="000F544E" w:rsidP="003A3D60">
      <w:pPr>
        <w:shd w:val="clear" w:color="auto" w:fill="FFFFFF"/>
        <w:spacing w:after="0" w:line="276" w:lineRule="auto"/>
        <w:ind w:left="709"/>
        <w:rPr>
          <w:rFonts w:cs="Calibri"/>
          <w:sz w:val="20"/>
          <w:szCs w:val="20"/>
          <w:lang w:eastAsia="pl-PL"/>
        </w:rPr>
      </w:pPr>
      <w:r w:rsidRPr="000B3C48">
        <w:rPr>
          <w:rFonts w:cs="Calibri"/>
          <w:sz w:val="20"/>
          <w:szCs w:val="20"/>
          <w:lang w:eastAsia="pl-PL"/>
        </w:rPr>
        <w:t xml:space="preserve">- analizę korelacji objętości cyfrowej: </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w różnych stanach, aby obliczyć przemieszczenia i odkształcenia,</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badanie lokalnych odkształceń w celu dopasowania lub walidacji modeli materiałowych w materiałoznawstwie,</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wykrywanie uszkodzeń materiałów kompozytowych, umożliwiające badanie małych pęknięć poprzez porównanie wartości szarości w dwóch różnych stanach,</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dopasowanie materiałów o różnych stanach celem np. zbadania wzrostu lub innych zmian strukturalnych,</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dopasowanie objętości do tej samej modalności obrazu (np. dwóch skanów CT) lub do różnych modalności obrazu (np. tomografii komputerowej i MRI),</w:t>
      </w:r>
    </w:p>
    <w:p w:rsidR="000F544E" w:rsidRPr="000B3C48" w:rsidRDefault="000F544E" w:rsidP="003A3D60">
      <w:pPr>
        <w:pStyle w:val="ListParagraph"/>
        <w:numPr>
          <w:ilvl w:val="0"/>
          <w:numId w:val="33"/>
        </w:numPr>
        <w:shd w:val="clear" w:color="auto" w:fill="FFFFFF"/>
        <w:spacing w:after="0"/>
        <w:rPr>
          <w:rFonts w:cs="Calibri"/>
          <w:sz w:val="20"/>
        </w:rPr>
      </w:pPr>
      <w:r w:rsidRPr="000B3C48">
        <w:rPr>
          <w:rFonts w:cs="Calibri"/>
          <w:sz w:val="20"/>
        </w:rPr>
        <w:t>badanie deformacji.</w:t>
      </w:r>
    </w:p>
    <w:p w:rsidR="000F544E" w:rsidRPr="000B3C48" w:rsidRDefault="000F544E" w:rsidP="003A3D60">
      <w:pPr>
        <w:shd w:val="clear" w:color="auto" w:fill="FFFFFF"/>
        <w:spacing w:after="0" w:line="276" w:lineRule="auto"/>
        <w:ind w:left="709"/>
        <w:rPr>
          <w:rFonts w:cs="Calibri"/>
          <w:sz w:val="20"/>
          <w:szCs w:val="20"/>
          <w:lang w:eastAsia="pl-PL"/>
        </w:rPr>
      </w:pPr>
    </w:p>
    <w:p w:rsidR="000F544E" w:rsidRPr="000B3C48" w:rsidRDefault="000F544E" w:rsidP="003A3D60">
      <w:pPr>
        <w:numPr>
          <w:ilvl w:val="0"/>
          <w:numId w:val="31"/>
        </w:numPr>
        <w:shd w:val="clear" w:color="auto" w:fill="FFFFFF"/>
        <w:spacing w:after="0" w:line="276" w:lineRule="auto"/>
        <w:ind w:left="709"/>
        <w:rPr>
          <w:rFonts w:cs="Calibri"/>
          <w:b/>
          <w:sz w:val="20"/>
          <w:szCs w:val="20"/>
          <w:lang w:eastAsia="pl-PL"/>
        </w:rPr>
      </w:pPr>
      <w:r w:rsidRPr="000B3C48">
        <w:rPr>
          <w:rFonts w:cs="Calibri"/>
          <w:b/>
          <w:iCs/>
          <w:sz w:val="20"/>
          <w:szCs w:val="20"/>
          <w:bdr w:val="none" w:sz="0" w:space="0" w:color="auto" w:frame="1"/>
          <w:lang w:eastAsia="pl-PL"/>
        </w:rPr>
        <w:t>Moduł korekcji narzędzi</w:t>
      </w:r>
    </w:p>
    <w:p w:rsidR="000F544E" w:rsidRPr="000B3C48" w:rsidRDefault="000F544E" w:rsidP="003A3D60">
      <w:pPr>
        <w:shd w:val="clear" w:color="auto" w:fill="FFFFFF"/>
        <w:spacing w:after="0" w:line="276" w:lineRule="auto"/>
        <w:ind w:left="709"/>
        <w:rPr>
          <w:rFonts w:cs="Calibri"/>
          <w:b/>
          <w:sz w:val="20"/>
          <w:szCs w:val="20"/>
          <w:lang w:eastAsia="pl-PL"/>
        </w:rPr>
      </w:pPr>
      <w:r w:rsidRPr="000B3C48">
        <w:rPr>
          <w:rFonts w:cs="Calibri"/>
          <w:sz w:val="20"/>
          <w:szCs w:val="20"/>
          <w:lang w:eastAsia="pl-PL"/>
        </w:rPr>
        <w:t>Moduł powinien zapewniać:</w:t>
      </w:r>
    </w:p>
    <w:p w:rsidR="000F544E" w:rsidRPr="000B3C48" w:rsidRDefault="000F544E" w:rsidP="003A3D60">
      <w:pPr>
        <w:pStyle w:val="ListParagraph"/>
        <w:numPr>
          <w:ilvl w:val="0"/>
          <w:numId w:val="32"/>
        </w:numPr>
        <w:shd w:val="clear" w:color="auto" w:fill="FFFFFF"/>
        <w:spacing w:after="0"/>
        <w:ind w:left="709"/>
        <w:rPr>
          <w:rFonts w:cs="Calibri"/>
          <w:sz w:val="20"/>
        </w:rPr>
      </w:pPr>
      <w:r w:rsidRPr="000B3C48">
        <w:rPr>
          <w:rFonts w:cs="Calibri"/>
          <w:sz w:val="20"/>
        </w:rPr>
        <w:t>możliwość analizy i wizualizacji wyników w 2D i 3D, w tym:</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wykonywanie zmian w danych wyjściowych (w oparciu o punkty, krzywe lub powierzchnie), aby wpłynąć na rzeczywistą część fizyczną,</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korygowanie geometrii pod kątem wypaczeń i skurczów części oraz optymalizację danych wejściowych,</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wizualizację zniekształceń (odchyleń czy stanu powierzchni),</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funkcje kompensacji powierzchni (kompromis pomiędzy dokładnością i gładkością powierzchni),</w:t>
      </w:r>
    </w:p>
    <w:p w:rsidR="000F544E" w:rsidRPr="000B3C48" w:rsidRDefault="000F544E" w:rsidP="003A3D60">
      <w:pPr>
        <w:pStyle w:val="ListParagraph"/>
        <w:shd w:val="clear" w:color="auto" w:fill="FFFFFF"/>
        <w:spacing w:after="0"/>
        <w:ind w:left="709"/>
        <w:rPr>
          <w:rFonts w:cs="Calibri"/>
          <w:sz w:val="20"/>
        </w:rPr>
      </w:pPr>
      <w:r w:rsidRPr="000B3C48">
        <w:rPr>
          <w:rFonts w:cs="Calibri"/>
          <w:sz w:val="20"/>
        </w:rPr>
        <w:t>- funkcje kompensacji siatki druku 3D.</w:t>
      </w:r>
    </w:p>
    <w:p w:rsidR="000F544E" w:rsidRPr="000B3C48" w:rsidRDefault="000F544E" w:rsidP="003A3D60">
      <w:pPr>
        <w:shd w:val="clear" w:color="auto" w:fill="FFFFFF"/>
        <w:spacing w:after="0" w:line="276" w:lineRule="auto"/>
        <w:rPr>
          <w:rFonts w:cs="Calibri"/>
          <w:sz w:val="20"/>
          <w:szCs w:val="20"/>
          <w:lang w:eastAsia="pl-PL"/>
        </w:rPr>
      </w:pPr>
    </w:p>
    <w:p w:rsidR="000F544E" w:rsidRPr="000B3C48" w:rsidRDefault="000F544E" w:rsidP="003A3D60">
      <w:pPr>
        <w:shd w:val="clear" w:color="auto" w:fill="FFFFFF"/>
        <w:spacing w:after="0" w:line="276" w:lineRule="auto"/>
        <w:ind w:left="709"/>
        <w:textAlignment w:val="baseline"/>
        <w:rPr>
          <w:rFonts w:cs="Calibri"/>
          <w:b/>
          <w:bCs/>
          <w:sz w:val="20"/>
          <w:szCs w:val="20"/>
          <w:lang w:eastAsia="pl-PL"/>
        </w:rPr>
      </w:pPr>
      <w:r w:rsidRPr="000B3C48">
        <w:rPr>
          <w:rFonts w:cs="Calibri"/>
          <w:b/>
          <w:bCs/>
          <w:sz w:val="20"/>
          <w:szCs w:val="20"/>
          <w:lang w:eastAsia="pl-PL"/>
        </w:rPr>
        <w:t>Dodatkowo moduły oprogramowania VGStudio MAX powinny zapewniać:</w:t>
      </w:r>
    </w:p>
    <w:p w:rsidR="000F544E" w:rsidRPr="000B3C48" w:rsidRDefault="000F544E" w:rsidP="003A3D60">
      <w:pPr>
        <w:shd w:val="clear" w:color="auto" w:fill="FFFFFF"/>
        <w:spacing w:after="0" w:line="276" w:lineRule="auto"/>
        <w:ind w:left="709"/>
        <w:textAlignment w:val="baseline"/>
        <w:rPr>
          <w:rFonts w:cs="Calibri"/>
          <w:iCs/>
          <w:sz w:val="20"/>
          <w:szCs w:val="20"/>
          <w:lang w:eastAsia="pl-PL"/>
        </w:rPr>
      </w:pPr>
      <w:r w:rsidRPr="000B3C48">
        <w:rPr>
          <w:rFonts w:cs="Calibri"/>
          <w:iCs/>
          <w:sz w:val="20"/>
          <w:szCs w:val="20"/>
          <w:lang w:eastAsia="pl-PL"/>
        </w:rPr>
        <w:t>- kompatybilność z posiadanym oprogramowaniem VGStudio MAX:</w:t>
      </w:r>
    </w:p>
    <w:p w:rsidR="000F544E" w:rsidRPr="000B3C48" w:rsidRDefault="000F544E" w:rsidP="003A3D60">
      <w:pPr>
        <w:shd w:val="clear" w:color="auto" w:fill="FFFFFF"/>
        <w:spacing w:after="0" w:line="276" w:lineRule="auto"/>
        <w:ind w:left="709"/>
        <w:textAlignment w:val="baseline"/>
        <w:rPr>
          <w:rFonts w:cs="Calibri"/>
          <w:iCs/>
          <w:sz w:val="20"/>
          <w:szCs w:val="20"/>
          <w:lang w:eastAsia="pl-PL"/>
        </w:rPr>
      </w:pPr>
      <w:r w:rsidRPr="000B3C48">
        <w:rPr>
          <w:rFonts w:cs="Calibri"/>
          <w:iCs/>
          <w:sz w:val="20"/>
          <w:szCs w:val="20"/>
          <w:lang w:eastAsia="pl-PL"/>
        </w:rPr>
        <w:t xml:space="preserve">- poprawną i stabilną pracę urządzenia, </w:t>
      </w:r>
    </w:p>
    <w:p w:rsidR="000F544E" w:rsidRPr="000B3C48" w:rsidRDefault="000F544E" w:rsidP="003A3D60">
      <w:pPr>
        <w:shd w:val="clear" w:color="auto" w:fill="FFFFFF"/>
        <w:spacing w:after="0" w:line="276" w:lineRule="auto"/>
        <w:ind w:left="709"/>
        <w:textAlignment w:val="baseline"/>
        <w:rPr>
          <w:rFonts w:cs="Calibri"/>
          <w:iCs/>
          <w:sz w:val="20"/>
          <w:szCs w:val="20"/>
          <w:lang w:eastAsia="pl-PL"/>
        </w:rPr>
      </w:pPr>
      <w:r w:rsidRPr="000B3C48">
        <w:rPr>
          <w:rFonts w:cs="Calibri"/>
          <w:iCs/>
          <w:sz w:val="20"/>
          <w:szCs w:val="20"/>
          <w:lang w:eastAsia="pl-PL"/>
        </w:rPr>
        <w:t>- kompatybilność z systemem operacyjnym Windows 10 64 bitowa architektura sprzętu i oprogramowania) lub równoważnym i oprogramowaniem do rekonstrukcji danych (</w:t>
      </w:r>
      <w:r w:rsidRPr="000B3C48">
        <w:rPr>
          <w:rFonts w:cs="Calibri"/>
          <w:sz w:val="20"/>
          <w:szCs w:val="20"/>
        </w:rPr>
        <w:t>GE datos|x</w:t>
      </w:r>
      <w:r w:rsidRPr="000B3C48">
        <w:rPr>
          <w:rFonts w:cs="Calibri"/>
          <w:iCs/>
          <w:sz w:val="20"/>
          <w:szCs w:val="20"/>
          <w:lang w:eastAsia="pl-PL"/>
        </w:rPr>
        <w:t>),</w:t>
      </w:r>
    </w:p>
    <w:p w:rsidR="000F544E" w:rsidRPr="000B3C48" w:rsidRDefault="000F544E" w:rsidP="003A3D60">
      <w:pPr>
        <w:shd w:val="clear" w:color="auto" w:fill="FFFFFF"/>
        <w:spacing w:after="0" w:line="276" w:lineRule="auto"/>
        <w:ind w:left="709"/>
        <w:textAlignment w:val="baseline"/>
        <w:rPr>
          <w:rFonts w:cs="Calibri"/>
          <w:iCs/>
          <w:sz w:val="20"/>
          <w:szCs w:val="20"/>
          <w:lang w:eastAsia="pl-PL"/>
        </w:rPr>
      </w:pPr>
      <w:r w:rsidRPr="000B3C48">
        <w:rPr>
          <w:rFonts w:cs="Calibri"/>
          <w:iCs/>
          <w:sz w:val="20"/>
          <w:szCs w:val="20"/>
          <w:lang w:eastAsia="pl-PL"/>
        </w:rPr>
        <w:t>- pozwalać na kompatybilny transfer danych oraz monitorowanie danych operacyjnych,</w:t>
      </w:r>
    </w:p>
    <w:p w:rsidR="000F544E" w:rsidRPr="000B3C48" w:rsidRDefault="000F544E" w:rsidP="003A3D60">
      <w:pPr>
        <w:shd w:val="clear" w:color="auto" w:fill="FFFFFF"/>
        <w:spacing w:after="0" w:line="276" w:lineRule="auto"/>
        <w:ind w:left="709"/>
        <w:textAlignment w:val="baseline"/>
        <w:rPr>
          <w:rFonts w:cs="Calibri"/>
          <w:iCs/>
          <w:sz w:val="20"/>
          <w:szCs w:val="20"/>
          <w:u w:val="single"/>
          <w:lang w:eastAsia="pl-PL"/>
        </w:rPr>
      </w:pPr>
      <w:r w:rsidRPr="000B3C48">
        <w:rPr>
          <w:rFonts w:cs="Calibri"/>
          <w:iCs/>
          <w:sz w:val="20"/>
          <w:szCs w:val="20"/>
          <w:lang w:eastAsia="pl-PL"/>
        </w:rPr>
        <w:t>- możliwość późniejszego przedłużenia wybranych licencji na wybrane moduły, bez utraty licencji modułów na pozostałe moduły (nie wspierane w późniejszych latach),</w:t>
      </w:r>
    </w:p>
    <w:p w:rsidR="000F544E" w:rsidRPr="00D15E65" w:rsidRDefault="000F544E" w:rsidP="003A3D60">
      <w:pPr>
        <w:pStyle w:val="ListParagraph"/>
        <w:shd w:val="clear" w:color="auto" w:fill="FFFFFF"/>
        <w:spacing w:before="100" w:beforeAutospacing="1" w:after="100" w:afterAutospacing="1"/>
        <w:jc w:val="both"/>
        <w:textAlignment w:val="baseline"/>
        <w:rPr>
          <w:rFonts w:cs="Calibri"/>
          <w:b/>
          <w:bCs/>
          <w:sz w:val="20"/>
        </w:rPr>
      </w:pPr>
      <w:r w:rsidRPr="000B3C48">
        <w:rPr>
          <w:rFonts w:cs="Calibri"/>
          <w:sz w:val="20"/>
        </w:rPr>
        <w:t xml:space="preserve">- licencje na moduły mogą zostać przekazane drogą elektroniczną. Podczas aktywacji licencji wymagane jest wsparcie telefoniczne i e-mailowe ze </w:t>
      </w:r>
      <w:r w:rsidRPr="00696756">
        <w:rPr>
          <w:rFonts w:cs="Calibri"/>
          <w:sz w:val="20"/>
        </w:rPr>
        <w:t>strony Przedstawiciela Wykonawcy .</w:t>
      </w:r>
    </w:p>
    <w:p w:rsidR="000F544E" w:rsidRDefault="000F544E" w:rsidP="003A3D60">
      <w:pPr>
        <w:pStyle w:val="ListParagraph"/>
        <w:shd w:val="clear" w:color="auto" w:fill="FFFFFF"/>
        <w:spacing w:before="100" w:beforeAutospacing="1" w:after="100" w:afterAutospacing="1"/>
        <w:jc w:val="both"/>
        <w:textAlignment w:val="baseline"/>
        <w:rPr>
          <w:rFonts w:cs="Calibri"/>
          <w:sz w:val="20"/>
        </w:rPr>
      </w:pPr>
    </w:p>
    <w:p w:rsidR="000F544E" w:rsidRPr="000B3C48" w:rsidRDefault="000F544E" w:rsidP="003A3D60">
      <w:pPr>
        <w:pStyle w:val="ListParagraph"/>
        <w:shd w:val="clear" w:color="auto" w:fill="FFFFFF"/>
        <w:spacing w:before="100" w:beforeAutospacing="1" w:after="100" w:afterAutospacing="1"/>
        <w:jc w:val="both"/>
        <w:textAlignment w:val="baseline"/>
        <w:rPr>
          <w:rFonts w:cs="Calibri"/>
          <w:b/>
          <w:bCs/>
          <w:sz w:val="20"/>
        </w:rPr>
      </w:pPr>
      <w:r w:rsidRPr="000B3C48">
        <w:rPr>
          <w:rFonts w:cs="Calibri"/>
          <w:b/>
          <w:bCs/>
          <w:iCs/>
          <w:sz w:val="20"/>
        </w:rPr>
        <w:t>Wdrożenie oraz szkolenie aplikacyjne w siedzibie Zamawiającego z zakresu zakupionych modułów oprogramowania VGStudio MAX w powiazaniu z posiadanym oprogramowaniem systemu X-ray CT, typu V|tome|x L-450 - szkolenie 4 dniowe dla dwóch osób.</w:t>
      </w:r>
    </w:p>
    <w:p w:rsidR="000F544E" w:rsidRPr="000B3C48" w:rsidRDefault="000F544E" w:rsidP="003A3D60">
      <w:pPr>
        <w:pStyle w:val="ListParagraph"/>
        <w:shd w:val="clear" w:color="auto" w:fill="FFFFFF"/>
        <w:spacing w:before="100" w:beforeAutospacing="1" w:after="100" w:afterAutospacing="1"/>
        <w:jc w:val="both"/>
        <w:textAlignment w:val="baseline"/>
        <w:rPr>
          <w:rFonts w:cs="Calibri"/>
          <w:b/>
          <w:bCs/>
          <w:sz w:val="20"/>
        </w:rPr>
      </w:pPr>
    </w:p>
    <w:p w:rsidR="000F544E" w:rsidRPr="000B3C48" w:rsidRDefault="000F544E" w:rsidP="003A3D60">
      <w:pPr>
        <w:pStyle w:val="ListParagraph"/>
        <w:shd w:val="clear" w:color="auto" w:fill="FFFFFF"/>
        <w:spacing w:before="100" w:beforeAutospacing="1" w:after="100" w:afterAutospacing="1"/>
        <w:jc w:val="both"/>
        <w:textAlignment w:val="baseline"/>
        <w:rPr>
          <w:rFonts w:cs="Calibri"/>
          <w:sz w:val="20"/>
        </w:rPr>
      </w:pPr>
      <w:r w:rsidRPr="000B3C48">
        <w:rPr>
          <w:rFonts w:cs="Calibri"/>
          <w:iCs/>
          <w:sz w:val="20"/>
        </w:rPr>
        <w:t xml:space="preserve">Wdrożenie oraz szkolenie aplikacyjne w siedzibie Zamawiającego (w j. polskim) z zakresu zakupionych modułów oprogramowania VGStudio MAX w powiązaniu z posiadanym oprogramowaniem systemu X-ray CT, typu V|tome|x L-450 - </w:t>
      </w:r>
      <w:r w:rsidRPr="000B3C48">
        <w:rPr>
          <w:rFonts w:cs="Calibri"/>
          <w:b/>
          <w:iCs/>
          <w:sz w:val="20"/>
        </w:rPr>
        <w:t>szkolenie 4 dniowe dla dwóch osób</w:t>
      </w:r>
      <w:r w:rsidRPr="000B3C48">
        <w:rPr>
          <w:rFonts w:cs="Calibri"/>
          <w:iCs/>
          <w:sz w:val="20"/>
        </w:rPr>
        <w:t>.</w:t>
      </w:r>
    </w:p>
    <w:p w:rsidR="000F544E" w:rsidRPr="000B3C48" w:rsidRDefault="000F544E" w:rsidP="003A3D60">
      <w:pPr>
        <w:jc w:val="both"/>
        <w:rPr>
          <w:rFonts w:cs="Calibri"/>
          <w:b/>
          <w:bCs/>
          <w:color w:val="000000"/>
          <w:sz w:val="20"/>
          <w:szCs w:val="20"/>
          <w:lang w:eastAsia="pl-PL"/>
        </w:rPr>
      </w:pPr>
      <w:r w:rsidRPr="000B3C48">
        <w:rPr>
          <w:rFonts w:cs="Calibri"/>
          <w:b/>
          <w:bCs/>
          <w:color w:val="000000"/>
          <w:sz w:val="20"/>
          <w:szCs w:val="20"/>
          <w:lang w:eastAsia="pl-PL"/>
        </w:rPr>
        <w:t>Część VIII:</w:t>
      </w:r>
    </w:p>
    <w:p w:rsidR="000F544E" w:rsidRPr="000B3C48" w:rsidRDefault="000F544E" w:rsidP="003A3D60">
      <w:pPr>
        <w:pStyle w:val="ListParagraph"/>
        <w:numPr>
          <w:ilvl w:val="0"/>
          <w:numId w:val="18"/>
        </w:numPr>
        <w:spacing w:after="160" w:line="259" w:lineRule="auto"/>
        <w:jc w:val="both"/>
        <w:rPr>
          <w:rFonts w:cs="Calibri"/>
          <w:color w:val="000000"/>
          <w:sz w:val="20"/>
        </w:rPr>
      </w:pPr>
      <w:r w:rsidRPr="000B3C48">
        <w:rPr>
          <w:rFonts w:cs="Calibri"/>
          <w:sz w:val="20"/>
        </w:rPr>
        <w:t xml:space="preserve">Dysk Twardy do serwerów / NAS – 2 szt.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4"/>
        <w:gridCol w:w="5098"/>
      </w:tblGrid>
      <w:tr w:rsidR="000F544E" w:rsidRPr="0068290C" w:rsidTr="00DD6B1B">
        <w:trPr>
          <w:trHeight w:val="545"/>
        </w:trPr>
        <w:tc>
          <w:tcPr>
            <w:tcW w:w="3964" w:type="dxa"/>
            <w:shd w:val="clear" w:color="auto" w:fill="D1D1D1"/>
            <w:vAlign w:val="center"/>
          </w:tcPr>
          <w:p w:rsidR="000F544E" w:rsidRPr="0068290C" w:rsidRDefault="000F544E" w:rsidP="00DD6B1B">
            <w:pPr>
              <w:rPr>
                <w:rFonts w:cs="Calibri"/>
                <w:b/>
                <w:bCs/>
                <w:color w:val="000000"/>
                <w:sz w:val="20"/>
                <w:szCs w:val="20"/>
              </w:rPr>
            </w:pPr>
            <w:r w:rsidRPr="0068290C">
              <w:rPr>
                <w:rFonts w:cs="Calibri"/>
                <w:b/>
                <w:bCs/>
                <w:color w:val="000000"/>
                <w:sz w:val="20"/>
                <w:szCs w:val="20"/>
              </w:rPr>
              <w:t>Nazwa parametru/podzespołu</w:t>
            </w:r>
          </w:p>
        </w:tc>
        <w:tc>
          <w:tcPr>
            <w:tcW w:w="5098" w:type="dxa"/>
            <w:shd w:val="clear" w:color="auto" w:fill="D1D1D1"/>
            <w:vAlign w:val="center"/>
          </w:tcPr>
          <w:p w:rsidR="000F544E" w:rsidRPr="0068290C" w:rsidRDefault="000F544E" w:rsidP="00DD6B1B">
            <w:pPr>
              <w:rPr>
                <w:rFonts w:cs="Calibri"/>
                <w:b/>
                <w:bCs/>
                <w:color w:val="000000"/>
                <w:sz w:val="20"/>
                <w:szCs w:val="20"/>
              </w:rPr>
            </w:pPr>
            <w:r w:rsidRPr="0068290C">
              <w:rPr>
                <w:rFonts w:cs="Calibri"/>
                <w:b/>
                <w:bCs/>
                <w:color w:val="000000"/>
                <w:sz w:val="20"/>
                <w:szCs w:val="20"/>
              </w:rPr>
              <w:t>Wymagane minimalne parametry techniczne</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Typ</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Dysk Twardy do serwerów / NAS</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Zastosowanie</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Dysk twardy będzie wykorzystywany do pracy ciągłej (odczyt i zapis) w środowisku serwerowym, przeznaczony będzie do obsługi środowiska programowego zarządzającego wirtualizacją maszyn.</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 xml:space="preserve">Pojemność </w:t>
            </w:r>
          </w:p>
          <w:p w:rsidR="000F544E" w:rsidRPr="0068290C" w:rsidRDefault="000F544E" w:rsidP="00DD6B1B">
            <w:pPr>
              <w:spacing w:after="0" w:line="240" w:lineRule="auto"/>
              <w:rPr>
                <w:rFonts w:cs="Calibri"/>
                <w:sz w:val="20"/>
                <w:szCs w:val="20"/>
              </w:rPr>
            </w:pP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 xml:space="preserve"> 2 TB</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Wymiary dysku</w:t>
            </w:r>
          </w:p>
        </w:tc>
        <w:tc>
          <w:tcPr>
            <w:tcW w:w="5098" w:type="dxa"/>
          </w:tcPr>
          <w:p w:rsidR="000F544E" w:rsidRPr="0068290C" w:rsidRDefault="000F544E" w:rsidP="00DD6B1B">
            <w:pPr>
              <w:spacing w:after="0" w:line="276" w:lineRule="auto"/>
              <w:jc w:val="both"/>
              <w:rPr>
                <w:rFonts w:cs="Calibri"/>
                <w:color w:val="00B050"/>
                <w:sz w:val="20"/>
                <w:szCs w:val="20"/>
              </w:rPr>
            </w:pPr>
            <w:r w:rsidRPr="0068290C">
              <w:rPr>
                <w:rStyle w:val="normaltextrun"/>
                <w:rFonts w:cs="Calibri"/>
                <w:sz w:val="20"/>
                <w:szCs w:val="20"/>
                <w:shd w:val="clear" w:color="auto" w:fill="FFFFFF"/>
              </w:rPr>
              <w:t>2,5 Cala</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Typ złącza</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color w:val="000000"/>
                <w:sz w:val="20"/>
                <w:szCs w:val="20"/>
              </w:rPr>
              <w:t>SATA 3</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Typ dysku</w:t>
            </w:r>
          </w:p>
        </w:tc>
        <w:tc>
          <w:tcPr>
            <w:tcW w:w="5098" w:type="dxa"/>
          </w:tcPr>
          <w:p w:rsidR="000F544E" w:rsidRPr="0068290C" w:rsidRDefault="000F544E" w:rsidP="00DD6B1B">
            <w:pPr>
              <w:spacing w:after="0" w:line="276" w:lineRule="auto"/>
              <w:jc w:val="both"/>
              <w:rPr>
                <w:rFonts w:cs="Calibri"/>
                <w:color w:val="000000"/>
                <w:sz w:val="20"/>
                <w:szCs w:val="20"/>
              </w:rPr>
            </w:pPr>
            <w:r w:rsidRPr="0068290C">
              <w:rPr>
                <w:rFonts w:cs="Calibri"/>
                <w:color w:val="000000"/>
                <w:sz w:val="20"/>
                <w:szCs w:val="20"/>
              </w:rPr>
              <w:t xml:space="preserve">SSD </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Prędkość odczytu</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mniej niż 550 MB/s</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 xml:space="preserve">Prędkość Zapisu </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mniej niż 510 MB/s</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Współczynnik TBW</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mniej niż 1250 TB</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Odczyt Losowy</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mniej niż 86,000 IOPS</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Zapis losowy</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mniej niż 82,000 IOPS</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Temperatura pracy</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0 C – do 70 C</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Maksymalne zużycie prądu</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Nie więcej niż 100 mW</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Zakres doduszanych wibracji</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5.0 gRMS, 10–2000 Hz</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Rodzaj gwarancji</w:t>
            </w:r>
          </w:p>
        </w:tc>
        <w:tc>
          <w:tcPr>
            <w:tcW w:w="5098" w:type="dxa"/>
          </w:tcPr>
          <w:p w:rsidR="000F544E" w:rsidRPr="0068290C" w:rsidRDefault="000F544E" w:rsidP="00DD6B1B">
            <w:pPr>
              <w:spacing w:after="0" w:line="276" w:lineRule="auto"/>
              <w:jc w:val="both"/>
              <w:rPr>
                <w:rFonts w:cs="Calibri"/>
                <w:sz w:val="20"/>
                <w:szCs w:val="20"/>
              </w:rPr>
            </w:pPr>
            <w:r w:rsidRPr="0068290C">
              <w:rPr>
                <w:rFonts w:cs="Calibri"/>
                <w:sz w:val="20"/>
                <w:szCs w:val="20"/>
              </w:rPr>
              <w:t>Producenta</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 xml:space="preserve">Długość gwarancji </w:t>
            </w:r>
          </w:p>
        </w:tc>
        <w:tc>
          <w:tcPr>
            <w:tcW w:w="5098" w:type="dxa"/>
          </w:tcPr>
          <w:p w:rsidR="000F544E" w:rsidRPr="0068290C" w:rsidRDefault="000F544E" w:rsidP="00DD6B1B">
            <w:pPr>
              <w:spacing w:after="0" w:line="276" w:lineRule="auto"/>
              <w:jc w:val="both"/>
              <w:rPr>
                <w:rFonts w:cs="Calibri"/>
                <w:color w:val="00B050"/>
                <w:sz w:val="20"/>
                <w:szCs w:val="20"/>
              </w:rPr>
            </w:pPr>
            <w:r w:rsidRPr="0068290C">
              <w:rPr>
                <w:rFonts w:cs="Calibri"/>
                <w:sz w:val="20"/>
                <w:szCs w:val="20"/>
              </w:rPr>
              <w:t>Minimum 60 miesięcy</w:t>
            </w:r>
          </w:p>
        </w:tc>
      </w:tr>
      <w:tr w:rsidR="000F544E" w:rsidRPr="0068290C" w:rsidTr="00DD6B1B">
        <w:tc>
          <w:tcPr>
            <w:tcW w:w="3964" w:type="dxa"/>
            <w:vAlign w:val="center"/>
          </w:tcPr>
          <w:p w:rsidR="000F544E" w:rsidRPr="0068290C" w:rsidRDefault="000F544E" w:rsidP="00DD6B1B">
            <w:pPr>
              <w:spacing w:after="0" w:line="240" w:lineRule="auto"/>
              <w:jc w:val="both"/>
              <w:rPr>
                <w:rFonts w:cs="Calibri"/>
                <w:sz w:val="20"/>
                <w:szCs w:val="20"/>
              </w:rPr>
            </w:pPr>
            <w:r w:rsidRPr="0068290C">
              <w:rPr>
                <w:rFonts w:cs="Calibri"/>
                <w:sz w:val="20"/>
                <w:szCs w:val="20"/>
              </w:rPr>
              <w:t>Obudowa</w:t>
            </w:r>
          </w:p>
        </w:tc>
        <w:tc>
          <w:tcPr>
            <w:tcW w:w="5098" w:type="dxa"/>
          </w:tcPr>
          <w:p w:rsidR="000F544E" w:rsidRPr="0068290C" w:rsidRDefault="000F544E" w:rsidP="00DD6B1B">
            <w:pPr>
              <w:spacing w:after="0" w:line="276" w:lineRule="auto"/>
              <w:jc w:val="both"/>
              <w:rPr>
                <w:rFonts w:cs="Calibri"/>
                <w:color w:val="00B050"/>
                <w:sz w:val="20"/>
                <w:szCs w:val="20"/>
              </w:rPr>
            </w:pPr>
            <w:r w:rsidRPr="0068290C">
              <w:rPr>
                <w:rFonts w:cs="Calibri"/>
                <w:sz w:val="20"/>
                <w:szCs w:val="20"/>
              </w:rPr>
              <w:t>Plastikowa</w:t>
            </w:r>
          </w:p>
        </w:tc>
      </w:tr>
    </w:tbl>
    <w:p w:rsidR="000F544E" w:rsidRPr="000B3C48" w:rsidRDefault="000F544E" w:rsidP="003A3D60">
      <w:pPr>
        <w:jc w:val="both"/>
        <w:rPr>
          <w:rFonts w:cs="Calibri"/>
          <w:color w:val="000000"/>
          <w:sz w:val="20"/>
          <w:szCs w:val="20"/>
          <w:lang w:eastAsia="pl-PL"/>
        </w:rPr>
      </w:pPr>
    </w:p>
    <w:p w:rsidR="000F544E" w:rsidRPr="001653DC" w:rsidRDefault="000F544E" w:rsidP="003A3D60">
      <w:pPr>
        <w:jc w:val="both"/>
        <w:rPr>
          <w:rFonts w:cs="Calibri"/>
          <w:b/>
          <w:bCs/>
          <w:sz w:val="20"/>
          <w:szCs w:val="20"/>
          <w:lang w:eastAsia="pl-PL"/>
        </w:rPr>
      </w:pPr>
      <w:r w:rsidRPr="001653DC">
        <w:rPr>
          <w:rFonts w:cs="Calibri"/>
          <w:b/>
          <w:bCs/>
          <w:sz w:val="20"/>
          <w:szCs w:val="20"/>
          <w:lang w:eastAsia="pl-PL"/>
        </w:rPr>
        <w:t xml:space="preserve">Część </w:t>
      </w:r>
      <w:r>
        <w:rPr>
          <w:rFonts w:cs="Calibri"/>
          <w:b/>
          <w:bCs/>
          <w:sz w:val="20"/>
          <w:szCs w:val="20"/>
          <w:lang w:eastAsia="pl-PL"/>
        </w:rPr>
        <w:t>I</w:t>
      </w:r>
      <w:r w:rsidRPr="001653DC">
        <w:rPr>
          <w:rFonts w:cs="Calibri"/>
          <w:b/>
          <w:bCs/>
          <w:sz w:val="20"/>
          <w:szCs w:val="20"/>
          <w:lang w:eastAsia="pl-PL"/>
        </w:rPr>
        <w:t xml:space="preserve">X: </w:t>
      </w:r>
    </w:p>
    <w:p w:rsidR="000F544E" w:rsidRPr="001653DC" w:rsidRDefault="000F544E" w:rsidP="003A3D60">
      <w:pPr>
        <w:jc w:val="both"/>
        <w:rPr>
          <w:rFonts w:cs="Calibri"/>
          <w:b/>
          <w:bCs/>
          <w:sz w:val="20"/>
          <w:szCs w:val="20"/>
          <w:lang w:val="en-GB" w:eastAsia="pl-PL"/>
        </w:rPr>
      </w:pPr>
      <w:r w:rsidRPr="001653DC">
        <w:rPr>
          <w:rFonts w:cs="Calibri"/>
          <w:b/>
          <w:bCs/>
          <w:sz w:val="20"/>
          <w:szCs w:val="20"/>
          <w:lang w:val="en-GB" w:eastAsia="pl-PL"/>
        </w:rPr>
        <w:t xml:space="preserve">Licencja Windows Server 2022 Standard - 16 Core LicensePack </w:t>
      </w:r>
      <w:r>
        <w:rPr>
          <w:rFonts w:cs="Calibri"/>
          <w:b/>
          <w:bCs/>
          <w:sz w:val="20"/>
          <w:szCs w:val="20"/>
          <w:lang w:val="en-GB" w:eastAsia="pl-PL"/>
        </w:rPr>
        <w:t xml:space="preserve">lub równoważne </w:t>
      </w:r>
      <w:r w:rsidRPr="001653DC">
        <w:rPr>
          <w:rFonts w:cs="Calibri"/>
          <w:b/>
          <w:bCs/>
          <w:sz w:val="20"/>
          <w:szCs w:val="20"/>
          <w:lang w:val="en-GB" w:eastAsia="pl-PL"/>
        </w:rPr>
        <w:t xml:space="preserve">– 2 szt.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8"/>
        <w:gridCol w:w="7229"/>
      </w:tblGrid>
      <w:tr w:rsidR="000F544E" w:rsidRPr="0068290C" w:rsidTr="00DD6B1B">
        <w:tc>
          <w:tcPr>
            <w:tcW w:w="1838" w:type="dxa"/>
          </w:tcPr>
          <w:p w:rsidR="000F544E" w:rsidRPr="0068290C" w:rsidRDefault="000F544E" w:rsidP="00DD6B1B">
            <w:pPr>
              <w:spacing w:after="0" w:line="240" w:lineRule="auto"/>
              <w:rPr>
                <w:rFonts w:cs="Calibri"/>
                <w:sz w:val="20"/>
                <w:szCs w:val="20"/>
                <w:lang w:eastAsia="pl-PL"/>
              </w:rPr>
            </w:pPr>
            <w:r w:rsidRPr="0068290C">
              <w:rPr>
                <w:rFonts w:cs="Calibri"/>
                <w:sz w:val="20"/>
                <w:szCs w:val="20"/>
                <w:lang w:eastAsia="pl-PL"/>
              </w:rPr>
              <w:t>Nazwa komponentu</w:t>
            </w:r>
          </w:p>
        </w:tc>
        <w:tc>
          <w:tcPr>
            <w:tcW w:w="7229" w:type="dxa"/>
          </w:tcPr>
          <w:p w:rsidR="000F544E" w:rsidRPr="0068290C" w:rsidRDefault="000F544E" w:rsidP="00DD6B1B">
            <w:pPr>
              <w:spacing w:after="0" w:line="240" w:lineRule="auto"/>
              <w:rPr>
                <w:rFonts w:cs="Calibri"/>
                <w:sz w:val="20"/>
                <w:szCs w:val="20"/>
                <w:lang w:eastAsia="pl-PL"/>
              </w:rPr>
            </w:pPr>
            <w:r w:rsidRPr="0068290C">
              <w:rPr>
                <w:rFonts w:cs="Calibri"/>
                <w:sz w:val="20"/>
                <w:szCs w:val="20"/>
                <w:lang w:eastAsia="pl-PL"/>
              </w:rPr>
              <w:t>Wymagania minimalne</w:t>
            </w:r>
          </w:p>
        </w:tc>
      </w:tr>
      <w:tr w:rsidR="000F544E" w:rsidRPr="0068290C" w:rsidTr="00DD6B1B">
        <w:tc>
          <w:tcPr>
            <w:tcW w:w="1838"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Typ licencji</w:t>
            </w:r>
          </w:p>
        </w:tc>
        <w:tc>
          <w:tcPr>
            <w:tcW w:w="7229"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Licencja na Windows Server 2022 Standard - 16 Core LicensePack lub równoważne - zakup systemu operacyjnego wiąże się z faktem przeniesienia/uaktualnienie działającego oprogramowania na nowe środowisko serwerowe. Wymieniony system </w:t>
            </w:r>
            <w:r w:rsidRPr="0068290C">
              <w:rPr>
                <w:sz w:val="24"/>
                <w:szCs w:val="24"/>
              </w:rPr>
              <w:tab/>
            </w:r>
            <w:r w:rsidRPr="0068290C">
              <w:rPr>
                <w:rFonts w:cs="Calibri"/>
                <w:sz w:val="20"/>
                <w:szCs w:val="20"/>
                <w:lang w:eastAsia="pl-PL"/>
              </w:rPr>
              <w:t xml:space="preserve">operacyjny w najnowszej dostępnej wersji wraz z aktualizacjami. </w:t>
            </w:r>
          </w:p>
        </w:tc>
      </w:tr>
      <w:tr w:rsidR="000F544E" w:rsidRPr="0068290C" w:rsidTr="00DD6B1B">
        <w:tc>
          <w:tcPr>
            <w:tcW w:w="1838"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Opis</w:t>
            </w:r>
          </w:p>
        </w:tc>
        <w:tc>
          <w:tcPr>
            <w:tcW w:w="7229"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Oprogramowanie serwerowe musi umożliwić uruchomienie aktualnie funkcjonującego oprogramowania użytkowanego i usługowego w Instytucie oraz pełną współpracę z ActiveDirectory, które jest aktualnie wykorzystywane.</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Licencje zostaną wykorzystane do uruchomienia oprogramowana na serwerach, jak również/lub do modernizacji aktualnie posiadanych serwerów w Instytucie.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Dostarczone licencje/a powinny pochodzić z oficjalnego kanału dystrybucyjnego producenta na rynek polski. Licencja bez ograniczeń czasowych. Warunki licencjonowania muszą zezwalać na zmianę wersji systemu operacyjnego na niższą z zachowaniem wsparcia technicznego oraz na przeniesienie licencji systemu operacyjnego na inny fizyczny serwer.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Instalacja i użytkowanie aplikacji 32- i 64-bitowych na dostarczonym serwerowym systemie operacyjnym;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W ramach dostarczonej licencji zawarta możliwość instalacji oprogramowania na serwerze wieloprocesorowym, obsługa minimum 16 rdzeni;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Obsługa 64 procesorów fizycznych oraz co najmniej 64 procesorów logicznych (wirtualnych);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Wielkość obsługiwanej pamięci RAM w ramach jednej instancji systemu operacyjnego – przynajmniej 4TB;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Obsługa dostępu wielościeżkowego do zasobów LAN poprzez karty Gigabit Ethernet i szybsze, w trybie równoważenia obciążenia łącza (load balancing) i redundancji łącza (failover) – natywnie lub z wykorzystaniem sterowników producenta sprzętu;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Praca w roli klienta domeny Microsoft Active Directory;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kontrolera domeny Microsoft Active Directory na poziomie Microsoft Windows Server 2022;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serwera DHCP, w tym funkcji klastrowania serwera DHCP (możliwość uruchomienia dwóch serwerów DHCP operujących jednocześnie na tej samej puli oferowanych adresów IP);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serwera DNS;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klienta i serwera czasu (NTP);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serwera plików z uwierzytelnieniem i autoryzacją dostępu w domenie Microsoft Active Directory;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serwera wydruku z uwierzytelnieniem i autoryzacją dostępu w domenie Microsoft Active Directory;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możliwość uruchomienia roli serwera stron WWW;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Zawarta funkcjonalność szyfrowania dysków; - dostępny hypervisor umożliwiający uruchamianie wirtualnych systemów w ramach zasobów sprzętowych serwera;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W ramach licencji zawarte prawo do wirtualizacji minimum dwóch systemów na zasobach sprzętowych serwera;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W ramach licencji zawarte prawo do pobierania poprawek systemu operacyjnego;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Wszystkie wymienione powyżej parametry, role, funkcje, itp. systemu operacyjnego objęte są dostarczoną licencją (licencjami) i zawarte w dostarczonej wersji oprogramowania (nie wymagają ponoszenia przez Zamawiającego dodatkowych kosztów).</w:t>
            </w:r>
          </w:p>
        </w:tc>
      </w:tr>
    </w:tbl>
    <w:p w:rsidR="000F544E" w:rsidRPr="001653DC" w:rsidRDefault="000F544E" w:rsidP="003A3D60">
      <w:pPr>
        <w:jc w:val="both"/>
        <w:rPr>
          <w:rFonts w:cs="Calibri"/>
          <w:sz w:val="20"/>
          <w:szCs w:val="20"/>
          <w:lang w:eastAsia="pl-PL"/>
        </w:rPr>
      </w:pPr>
    </w:p>
    <w:p w:rsidR="000F544E" w:rsidRPr="001653DC" w:rsidRDefault="000F544E" w:rsidP="003A3D60">
      <w:pPr>
        <w:jc w:val="both"/>
        <w:rPr>
          <w:rFonts w:cs="Calibri"/>
          <w:sz w:val="20"/>
          <w:szCs w:val="20"/>
          <w:lang w:eastAsia="pl-PL"/>
        </w:rPr>
      </w:pPr>
    </w:p>
    <w:p w:rsidR="000F544E" w:rsidRPr="00696756" w:rsidRDefault="000F544E" w:rsidP="003A3D60">
      <w:pPr>
        <w:jc w:val="both"/>
        <w:rPr>
          <w:rFonts w:cs="Calibri"/>
          <w:b/>
          <w:sz w:val="20"/>
          <w:szCs w:val="20"/>
          <w:lang w:eastAsia="pl-PL"/>
        </w:rPr>
      </w:pPr>
      <w:r w:rsidRPr="00696756">
        <w:rPr>
          <w:rFonts w:cs="Calibri"/>
          <w:b/>
          <w:sz w:val="20"/>
          <w:szCs w:val="20"/>
          <w:lang w:eastAsia="pl-PL"/>
        </w:rPr>
        <w:t xml:space="preserve">W przypadku przedstawienia propozycji systemu równoważnego zaproponowany system musi spełnić wymagania wskazane poniżej oraz należy wypełnić tabelę spełnienia warunków równoważności oraz dołączyć ją do oferty. </w:t>
      </w:r>
    </w:p>
    <w:p w:rsidR="000F544E" w:rsidRDefault="000F544E" w:rsidP="003A3D60">
      <w:pPr>
        <w:jc w:val="both"/>
        <w:rPr>
          <w:rFonts w:cs="Calibri"/>
          <w:b/>
          <w:bCs/>
          <w:sz w:val="20"/>
          <w:szCs w:val="20"/>
          <w:lang w:eastAsia="pl-PL"/>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 xml:space="preserve">Ogólne warunki równoważności oprogramowania. </w:t>
      </w: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W przypadku zaoferowania oprogramowania równoważnego względem wyspecyfikowanego przez Zamawiającego w OPZ, Wykonawca musi na swoją odpowiedzialność i swój koszt udowodnić, że zaoferowane produkty spełniają wszystkie wymagania i warunki określone OPZ, w szczególności w zakresie: </w:t>
      </w:r>
    </w:p>
    <w:p w:rsidR="000F544E" w:rsidRPr="001653DC" w:rsidRDefault="000F544E" w:rsidP="003A3D60">
      <w:pPr>
        <w:pStyle w:val="ListParagraph"/>
        <w:ind w:left="792"/>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warunków licencji / sublicencji / subskrypcji zaoferowanych produktów równoważnych w każdym aspekcie, które nie mogą być gorsze niż dla produktów wymienionych w OPZ,</w:t>
      </w:r>
    </w:p>
    <w:p w:rsidR="000F544E" w:rsidRPr="001653DC" w:rsidRDefault="000F544E" w:rsidP="003A3D60">
      <w:pPr>
        <w:pStyle w:val="ListParagraph"/>
        <w:spacing w:after="0"/>
        <w:ind w:left="792"/>
        <w:jc w:val="both"/>
        <w:rPr>
          <w:rFonts w:cs="Calibri"/>
          <w:sz w:val="20"/>
        </w:rPr>
      </w:pPr>
      <w:r w:rsidRPr="001653DC">
        <w:rPr>
          <w:rFonts w:cs="Calibri"/>
          <w:sz w:val="20"/>
        </w:rPr>
        <w:t xml:space="preserve"> </w:t>
      </w: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funkcjonalności zaoferowanych produktów równoważnych, które nie mogą być ograniczone i gorsze względem funkcjonalności produktów wymienionych w OPZ,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zakresu kompatybilności i współdziałania zaoferowanych produktów równoważnych ze sprzętem i oprogramowaniem funkcjonującym u Zamawiającego, który nie może być gorszy niż dla produktów wymienionych w OPZ,</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poziomu zakłóceń pracy środowiska systemowo-programowego Zamawiającego spowodowanego wykorzystaniem zaoferowanych produktów równoważnych, który nie może być większy niż w przypadku produktów wymienionych w OPZ,</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poziomu współpracy zaoferowanych produktów równoważnych z systemami Zamawiającego, który nie może być gorszy od tego jaki zapewniają produkty wymienione w OPZ,</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zapewnienia pełnej, równoległej współpracy w czasie rzeczywistym i pełnej funkcjonalnej zamienności zaoferowanych produktów równoważnych z produktami wymienionymi w OPZ,</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warunków i zakresu usług gwarancji, asysty technicznej i konserwacji zaoferowanych produktów równoważnych, które nie mogą być gorsze niż dla produktów wymienionych w OPZ,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obsługi przez zaoferowane produkty równoważne języków interfejsu, w ilości i rodzaju nie mniejszych niż oferują produkty wymienione w OPZ,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wymagań sprzętowych dla zaoferowanych produktów równoważnych, które nie mogą być wyższe niż dla produktów wymienionych w OPZ,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dostępności wersji bitowych (32-bit, 64-bit) zaoferowanych produktów równoważnych, która nie może być mniejsza niż dla produktów wymienionych w OPZ,</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1"/>
          <w:numId w:val="61"/>
        </w:numPr>
        <w:spacing w:after="160" w:line="278" w:lineRule="auto"/>
        <w:jc w:val="both"/>
        <w:rPr>
          <w:rFonts w:cs="Calibri"/>
          <w:sz w:val="20"/>
        </w:rPr>
      </w:pPr>
      <w:r w:rsidRPr="001653DC">
        <w:rPr>
          <w:rFonts w:cs="Calibri"/>
          <w:sz w:val="20"/>
        </w:rPr>
        <w:t xml:space="preserve">dostępności wersji na różne systemy operacyjne zaoferowanych produktów równoważnych, która nie może być mniejsza niż dla produktów wymienionych w OPZ.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 xml:space="preserve">W przypadku zaoferowania przez Wykonawcę produktu równoważnego Wykonawca dokona wspólnie z Zamawiającym instalacji i testowania produktu równoważnego w środowisku sprzętowo-programowym Zamawiającego. </w:t>
      </w:r>
    </w:p>
    <w:p w:rsidR="000F544E" w:rsidRPr="001653DC" w:rsidRDefault="000F544E" w:rsidP="003A3D60">
      <w:pPr>
        <w:pStyle w:val="ListParagraph"/>
        <w:ind w:left="360"/>
        <w:jc w:val="both"/>
        <w:rPr>
          <w:rFonts w:cs="Calibri"/>
          <w:sz w:val="20"/>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 xml:space="preserve">W przypadku zaoferowania przez Wykonawcę oprogramowania równoważnego Wykonawca dokona transferu wiedzy w zakresie utrzymania i rozwoju rozwiązania opartego o zaproponowane produkty.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 xml:space="preserve">W przypadku, gdy zaoferowany przez Wykonawcę produkt równoważny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produktu równoważnego.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 xml:space="preserve">Oprogramowanie równoważne dostarczane przez Wykonawcę nie może powodować utraty kompatybilności oraz wsparcia producentów innego używanego i współpracującego z nim oprogramowania. </w:t>
      </w:r>
    </w:p>
    <w:p w:rsidR="000F544E" w:rsidRPr="001653DC" w:rsidRDefault="000F544E" w:rsidP="003A3D60">
      <w:pPr>
        <w:pStyle w:val="ListParagraph"/>
        <w:jc w:val="both"/>
        <w:rPr>
          <w:rFonts w:cs="Calibri"/>
          <w:sz w:val="20"/>
        </w:rPr>
      </w:pPr>
    </w:p>
    <w:p w:rsidR="000F544E" w:rsidRPr="001653DC" w:rsidRDefault="000F544E" w:rsidP="003A3D60">
      <w:pPr>
        <w:pStyle w:val="ListParagraph"/>
        <w:numPr>
          <w:ilvl w:val="0"/>
          <w:numId w:val="61"/>
        </w:numPr>
        <w:spacing w:after="160" w:line="278" w:lineRule="auto"/>
        <w:jc w:val="both"/>
        <w:rPr>
          <w:rFonts w:cs="Calibri"/>
          <w:sz w:val="20"/>
        </w:rPr>
      </w:pPr>
      <w:r w:rsidRPr="001653DC">
        <w:rPr>
          <w:rFonts w:cs="Calibri"/>
          <w:sz w:val="20"/>
        </w:rPr>
        <w:t>Oprogramowanie równoważne zastosowane przez Wykonawcę nie może w momencie składania przez niego oferty mieć statusu zakończenia wsparcia technicznego producenta. Niedopuszczalne jest zastosowanie oprogramowania równoważnego, dla którego producent ogłosił zakończenie jego rozwoju w terminie 3 lat licząc od momentu złożenia oferty. Niedopuszczalne jest użycie oprogramowania równoważnego, dla którego producent oprogramowania współpracującego ogłosił zaprzestanie wsparcia w jego nowszych wersjach.</w:t>
      </w:r>
    </w:p>
    <w:p w:rsidR="000F544E" w:rsidRPr="001653DC" w:rsidRDefault="000F544E" w:rsidP="003A3D60">
      <w:pPr>
        <w:jc w:val="both"/>
        <w:rPr>
          <w:rFonts w:cs="Calibri"/>
          <w:sz w:val="20"/>
          <w:szCs w:val="20"/>
          <w:lang w:eastAsia="pl-PL"/>
        </w:rPr>
      </w:pPr>
    </w:p>
    <w:p w:rsidR="000F544E" w:rsidRPr="001653DC" w:rsidRDefault="000F544E" w:rsidP="003A3D60">
      <w:pPr>
        <w:jc w:val="both"/>
        <w:rPr>
          <w:rFonts w:cs="Calibri"/>
          <w:sz w:val="20"/>
          <w:szCs w:val="20"/>
          <w:lang w:eastAsia="pl-PL"/>
        </w:rPr>
      </w:pPr>
      <w:r w:rsidRPr="001653DC">
        <w:rPr>
          <w:rFonts w:cs="Calibri"/>
          <w:sz w:val="20"/>
          <w:szCs w:val="20"/>
          <w:lang w:eastAsia="pl-PL"/>
        </w:rPr>
        <w:t>Wykazanie spełnienia warunków równoważności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4531"/>
      </w:tblGrid>
      <w:tr w:rsidR="000F544E" w:rsidRPr="0068290C" w:rsidTr="00DD6B1B">
        <w:tc>
          <w:tcPr>
            <w:tcW w:w="4531"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Funkcjonalności dotyczące wymaganego przez Zamawiającego oprogramowania równoważnego do Microsoft Windows Server 2022 Standard</w:t>
            </w:r>
          </w:p>
        </w:tc>
        <w:tc>
          <w:tcPr>
            <w:tcW w:w="4531"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Opis warunków równoważności oferowanego przez Wykonawcę oprogramowania – należy wykazać, że funkcjonalność oferowanego oprogramowania jest równoważna w stosunku do wymagań wskazanych w niniejszej tabeli</w:t>
            </w:r>
          </w:p>
        </w:tc>
      </w:tr>
      <w:tr w:rsidR="000F544E" w:rsidRPr="0068290C" w:rsidTr="00DD6B1B">
        <w:tc>
          <w:tcPr>
            <w:tcW w:w="4531" w:type="dxa"/>
          </w:tcPr>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Minimalne wymagane funkcjonalności: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możliwość dokonywania aktualizacji i poprawek systemu przez Internet z możliwością wyboru instalowanych poprawek;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możliwość dokonywania uaktualnień sterowników urządzeń przez Internet – witrynę producenta systemu;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wbudowana zapora internetowa (firewall) dla ochrony połączeń internetowych; zintegrowana z systemem konsoli do zarządzania ustawieniami zapory i regułami ip v4 i v6;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możliwość uruchomienia kontrolera domeny będącego w pełni zgodnym z domeną AD pracującą w oparciu o minimum system Windows Server 2012 (poziom funkcjonalności AD DS Windows Server 2012);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możliwość uruchomienia kontrolera domeny tylko do odczytu; - możliwość uruchomienia serwera DNS z możliwością integracji z kontrolerem domeny; - możliwość uruchomienia usługi DFS zgodnej z min. Windows Server 2012;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możliwość uruchomienia serwera usług terminalowych (RemoteApp) zgodnego z min. Windows Server 2012;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-obsługa zdalnego pulpitu; - możliwość zdalnej automatycznej instalacji, konfiguracji, administrowania oraz aktualizowania systemu;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obsługa PowerShell 4.0; - obsługa certyfikatów w AD;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xml:space="preserve">- obsługa drzewa katalogowego Microsoft Active Directory, </w:t>
            </w:r>
          </w:p>
          <w:p w:rsidR="000F544E" w:rsidRPr="0068290C" w:rsidRDefault="000F544E" w:rsidP="00DD6B1B">
            <w:pPr>
              <w:spacing w:after="0" w:line="240" w:lineRule="auto"/>
              <w:jc w:val="both"/>
              <w:rPr>
                <w:rFonts w:cs="Calibri"/>
                <w:sz w:val="20"/>
                <w:szCs w:val="20"/>
                <w:lang w:eastAsia="pl-PL"/>
              </w:rPr>
            </w:pPr>
          </w:p>
          <w:p w:rsidR="000F544E" w:rsidRPr="0068290C" w:rsidRDefault="000F544E" w:rsidP="00DD6B1B">
            <w:pPr>
              <w:spacing w:after="0" w:line="240" w:lineRule="auto"/>
              <w:jc w:val="both"/>
              <w:rPr>
                <w:rFonts w:cs="Calibri"/>
                <w:sz w:val="20"/>
                <w:szCs w:val="20"/>
                <w:lang w:eastAsia="pl-PL"/>
              </w:rPr>
            </w:pPr>
            <w:r w:rsidRPr="0068290C">
              <w:rPr>
                <w:rFonts w:cs="Calibri"/>
                <w:sz w:val="20"/>
                <w:szCs w:val="20"/>
                <w:lang w:eastAsia="pl-PL"/>
              </w:rPr>
              <w:t>- poprawna obsługa oprogramowania dziedzinowego użytkowanego przez Zamawiającego.</w:t>
            </w:r>
          </w:p>
        </w:tc>
        <w:tc>
          <w:tcPr>
            <w:tcW w:w="4531" w:type="dxa"/>
          </w:tcPr>
          <w:p w:rsidR="000F544E" w:rsidRPr="0068290C" w:rsidRDefault="000F544E" w:rsidP="00DD6B1B">
            <w:pPr>
              <w:spacing w:after="0" w:line="240" w:lineRule="auto"/>
              <w:jc w:val="both"/>
              <w:rPr>
                <w:rFonts w:cs="Calibri"/>
                <w:sz w:val="20"/>
                <w:szCs w:val="20"/>
                <w:lang w:eastAsia="pl-PL"/>
              </w:rPr>
            </w:pPr>
          </w:p>
        </w:tc>
      </w:tr>
    </w:tbl>
    <w:p w:rsidR="000F544E" w:rsidRPr="001653DC" w:rsidRDefault="000F544E" w:rsidP="003A3D60">
      <w:pPr>
        <w:spacing w:after="0" w:line="240" w:lineRule="auto"/>
        <w:jc w:val="both"/>
        <w:textAlignment w:val="baseline"/>
        <w:rPr>
          <w:rFonts w:cs="Calibri"/>
          <w:sz w:val="20"/>
          <w:szCs w:val="20"/>
          <w:lang w:eastAsia="pl-PL"/>
        </w:rPr>
      </w:pPr>
    </w:p>
    <w:p w:rsidR="000F544E" w:rsidRPr="000B3C48" w:rsidRDefault="000F544E" w:rsidP="003A3D60">
      <w:pPr>
        <w:spacing w:after="0" w:line="240" w:lineRule="auto"/>
        <w:jc w:val="both"/>
        <w:textAlignment w:val="baseline"/>
        <w:rPr>
          <w:rFonts w:cs="Calibri"/>
          <w:b/>
          <w:bCs/>
          <w:sz w:val="20"/>
          <w:szCs w:val="20"/>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Default="000F544E" w:rsidP="00AA7D5E">
      <w:pPr>
        <w:tabs>
          <w:tab w:val="left" w:pos="567"/>
        </w:tabs>
        <w:spacing w:after="0" w:line="360" w:lineRule="auto"/>
        <w:jc w:val="center"/>
        <w:rPr>
          <w:rFonts w:cs="Calibri"/>
          <w:sz w:val="24"/>
          <w:szCs w:val="24"/>
          <w:lang w:eastAsia="pl-PL"/>
        </w:rPr>
      </w:pPr>
    </w:p>
    <w:p w:rsidR="000F544E" w:rsidRPr="00AA7D5E" w:rsidRDefault="000F544E" w:rsidP="00AA7D5E">
      <w:pPr>
        <w:tabs>
          <w:tab w:val="left" w:pos="567"/>
        </w:tabs>
        <w:spacing w:after="0" w:line="360" w:lineRule="auto"/>
        <w:jc w:val="center"/>
        <w:rPr>
          <w:rFonts w:cs="Calibri"/>
          <w:sz w:val="24"/>
          <w:szCs w:val="24"/>
          <w:lang w:eastAsia="pl-PL"/>
        </w:rPr>
      </w:pPr>
    </w:p>
    <w:p w:rsidR="000F544E" w:rsidRDefault="000F544E"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0F544E" w:rsidRDefault="000F544E"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0F544E" w:rsidRDefault="000F544E" w:rsidP="001002CC">
      <w:pPr>
        <w:tabs>
          <w:tab w:val="left" w:pos="9071"/>
        </w:tabs>
        <w:rPr>
          <w:rFonts w:ascii="Verdana" w:hAnsi="Verdana"/>
          <w:b/>
        </w:rPr>
      </w:pPr>
    </w:p>
    <w:p w:rsidR="000F544E" w:rsidRPr="00983395" w:rsidRDefault="000F544E" w:rsidP="000D5FA4">
      <w:pPr>
        <w:tabs>
          <w:tab w:val="left" w:pos="9071"/>
        </w:tabs>
        <w:jc w:val="center"/>
        <w:rPr>
          <w:rFonts w:ascii="Verdana" w:hAnsi="Verdana"/>
          <w:b/>
        </w:rPr>
      </w:pPr>
      <w:r>
        <w:rPr>
          <w:rFonts w:ascii="Verdana" w:hAnsi="Verdana"/>
          <w:b/>
        </w:rPr>
        <w:t>Część I</w:t>
      </w:r>
    </w:p>
    <w:p w:rsidR="000F544E" w:rsidRPr="000C07B6" w:rsidRDefault="000F544E" w:rsidP="000D5FA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4E3A4B" w:rsidRDefault="000F544E" w:rsidP="004E3A4B">
      <w:pPr>
        <w:pStyle w:val="ListParagraph"/>
        <w:ind w:left="360"/>
        <w:jc w:val="both"/>
        <w:rPr>
          <w:rFonts w:cs="Calibri"/>
          <w:color w:val="000000"/>
          <w:sz w:val="20"/>
          <w:lang w:val="en-GB"/>
        </w:rPr>
      </w:pPr>
      <w:r w:rsidRPr="004E3A4B">
        <w:rPr>
          <w:rFonts w:cs="Calibri"/>
          <w:color w:val="000000"/>
          <w:sz w:val="20"/>
          <w:lang w:val="en-GB"/>
        </w:rPr>
        <w:t>•</w:t>
      </w:r>
      <w:r w:rsidRPr="004E3A4B">
        <w:rPr>
          <w:rFonts w:cs="Calibri"/>
          <w:color w:val="000000"/>
          <w:sz w:val="20"/>
          <w:lang w:val="en-GB"/>
        </w:rPr>
        <w:tab/>
        <w:t xml:space="preserve">Laptop B – 1 szt. </w:t>
      </w:r>
    </w:p>
    <w:p w:rsidR="000F544E" w:rsidRPr="004E3A4B" w:rsidRDefault="000F544E" w:rsidP="004E3A4B">
      <w:pPr>
        <w:pStyle w:val="ListParagraph"/>
        <w:ind w:left="360"/>
        <w:jc w:val="both"/>
        <w:rPr>
          <w:rFonts w:cs="Calibri"/>
          <w:color w:val="000000"/>
          <w:sz w:val="20"/>
          <w:lang w:val="en-GB"/>
        </w:rPr>
      </w:pPr>
      <w:r w:rsidRPr="004E3A4B">
        <w:rPr>
          <w:lang w:val="en-GB"/>
        </w:rPr>
        <w:t>•</w:t>
      </w:r>
      <w:r w:rsidRPr="004E3A4B">
        <w:rPr>
          <w:lang w:val="en-GB"/>
        </w:rPr>
        <w:tab/>
        <w:t xml:space="preserve">Laptop C – 1 szt.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B37DC3">
        <w:trPr>
          <w:trHeight w:val="255"/>
          <w:jc w:val="center"/>
        </w:trPr>
        <w:tc>
          <w:tcPr>
            <w:tcW w:w="3316" w:type="pct"/>
            <w:shd w:val="clear" w:color="auto" w:fill="D9D9D9"/>
            <w:noWrap/>
            <w:vAlign w:val="center"/>
          </w:tcPr>
          <w:p w:rsidR="000F544E" w:rsidRDefault="000F544E" w:rsidP="00184FD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184FD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B37DC3">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B37DC3">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B37DC3">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B37DC3">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B37DC3">
            <w:pPr>
              <w:suppressAutoHyphens/>
              <w:rPr>
                <w:rFonts w:ascii="Arial" w:hAnsi="Arial" w:cs="Arial"/>
                <w:sz w:val="16"/>
                <w:lang w:eastAsia="ar-SA"/>
              </w:rPr>
            </w:pPr>
          </w:p>
        </w:tc>
      </w:tr>
      <w:tr w:rsidR="000F544E" w:rsidRPr="00552CB0" w:rsidTr="00B37DC3">
        <w:trPr>
          <w:trHeight w:hRule="exact" w:val="1066"/>
          <w:jc w:val="center"/>
        </w:trPr>
        <w:tc>
          <w:tcPr>
            <w:tcW w:w="3316" w:type="pct"/>
            <w:vAlign w:val="center"/>
          </w:tcPr>
          <w:p w:rsidR="000F544E" w:rsidRDefault="000F544E" w:rsidP="00B37DC3">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Default="000F544E" w:rsidP="00B37DC3">
            <w:pPr>
              <w:tabs>
                <w:tab w:val="left" w:pos="9071"/>
              </w:tabs>
              <w:suppressAutoHyphens/>
              <w:rPr>
                <w:rFonts w:ascii="Arial" w:hAnsi="Arial" w:cs="Arial"/>
                <w:b/>
                <w:sz w:val="20"/>
                <w:szCs w:val="20"/>
                <w:lang w:eastAsia="ar-SA"/>
              </w:rPr>
            </w:pPr>
          </w:p>
          <w:p w:rsidR="000F544E" w:rsidRPr="00E55398" w:rsidRDefault="000F544E" w:rsidP="00B37DC3">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B37DC3">
            <w:pPr>
              <w:suppressAutoHyphens/>
              <w:jc w:val="center"/>
              <w:rPr>
                <w:rFonts w:ascii="Arial" w:hAnsi="Arial" w:cs="Arial"/>
                <w:sz w:val="16"/>
                <w:lang w:eastAsia="ar-SA"/>
              </w:rPr>
            </w:pPr>
          </w:p>
        </w:tc>
      </w:tr>
    </w:tbl>
    <w:p w:rsidR="000F544E" w:rsidRDefault="000F544E" w:rsidP="000D5FA4">
      <w:pPr>
        <w:rPr>
          <w:rFonts w:ascii="Verdana" w:hAnsi="Verdana"/>
          <w:b/>
          <w:sz w:val="20"/>
          <w:szCs w:val="20"/>
        </w:rPr>
      </w:pPr>
    </w:p>
    <w:p w:rsidR="000F544E" w:rsidRPr="00E92065" w:rsidRDefault="000F544E" w:rsidP="000D5FA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B37DC3">
        <w:trPr>
          <w:trHeight w:hRule="exact" w:val="567"/>
          <w:jc w:val="center"/>
        </w:trPr>
        <w:tc>
          <w:tcPr>
            <w:tcW w:w="4564" w:type="dxa"/>
            <w:shd w:val="clear" w:color="auto" w:fill="C0C0C0"/>
            <w:vAlign w:val="center"/>
          </w:tcPr>
          <w:p w:rsidR="000F544E" w:rsidRPr="00E92065" w:rsidRDefault="000F544E" w:rsidP="00B37DC3">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B37DC3">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B37DC3">
        <w:trPr>
          <w:trHeight w:val="810"/>
          <w:jc w:val="center"/>
        </w:trPr>
        <w:tc>
          <w:tcPr>
            <w:tcW w:w="4564" w:type="dxa"/>
          </w:tcPr>
          <w:p w:rsidR="000F544E" w:rsidRPr="00E92065" w:rsidRDefault="000F544E" w:rsidP="00B37DC3">
            <w:pPr>
              <w:spacing w:after="200" w:line="276" w:lineRule="auto"/>
              <w:rPr>
                <w:rFonts w:ascii="Verdana" w:hAnsi="Verdana"/>
                <w:sz w:val="20"/>
                <w:szCs w:val="20"/>
              </w:rPr>
            </w:pPr>
          </w:p>
        </w:tc>
        <w:tc>
          <w:tcPr>
            <w:tcW w:w="5105" w:type="dxa"/>
          </w:tcPr>
          <w:p w:rsidR="000F544E" w:rsidRPr="00E92065" w:rsidRDefault="000F544E" w:rsidP="00B37DC3">
            <w:pPr>
              <w:spacing w:after="200" w:line="276" w:lineRule="auto"/>
              <w:rPr>
                <w:rFonts w:ascii="Verdana" w:hAnsi="Verdana"/>
                <w:sz w:val="20"/>
                <w:szCs w:val="20"/>
              </w:rPr>
            </w:pPr>
          </w:p>
        </w:tc>
      </w:tr>
    </w:tbl>
    <w:p w:rsidR="000F544E" w:rsidRPr="00E92065" w:rsidRDefault="000F544E" w:rsidP="000D5FA4">
      <w:pPr>
        <w:spacing w:after="200" w:line="276" w:lineRule="auto"/>
        <w:rPr>
          <w:rFonts w:ascii="Verdana" w:hAnsi="Verdana"/>
          <w:sz w:val="8"/>
          <w:szCs w:val="20"/>
        </w:rPr>
      </w:pPr>
    </w:p>
    <w:p w:rsidR="000F544E" w:rsidRPr="0076653A" w:rsidRDefault="000F544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0D5FA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0D5FA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0D5FA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0D5FA4">
      <w:pPr>
        <w:tabs>
          <w:tab w:val="left" w:pos="9071"/>
        </w:tabs>
        <w:rPr>
          <w:rFonts w:ascii="Verdana" w:hAnsi="Verdana"/>
          <w:b/>
        </w:rPr>
      </w:pPr>
    </w:p>
    <w:p w:rsidR="000F544E" w:rsidRDefault="000F544E" w:rsidP="00391EA7">
      <w:pPr>
        <w:tabs>
          <w:tab w:val="left" w:pos="9071"/>
        </w:tabs>
        <w:jc w:val="center"/>
        <w:rPr>
          <w:rFonts w:ascii="Verdana" w:hAnsi="Verdana"/>
          <w:b/>
        </w:rPr>
      </w:pPr>
    </w:p>
    <w:p w:rsidR="000F544E" w:rsidRDefault="000F544E" w:rsidP="00391EA7">
      <w:pPr>
        <w:tabs>
          <w:tab w:val="left" w:pos="9071"/>
        </w:tabs>
        <w:jc w:val="center"/>
        <w:rPr>
          <w:rFonts w:ascii="Verdana" w:hAnsi="Verdana"/>
          <w:b/>
        </w:rPr>
      </w:pPr>
    </w:p>
    <w:p w:rsidR="000F544E" w:rsidRDefault="000F544E" w:rsidP="00391EA7">
      <w:pPr>
        <w:tabs>
          <w:tab w:val="left" w:pos="9071"/>
        </w:tabs>
        <w:jc w:val="center"/>
        <w:rPr>
          <w:rFonts w:ascii="Verdana" w:hAnsi="Verdana"/>
          <w:b/>
        </w:rPr>
      </w:pPr>
    </w:p>
    <w:p w:rsidR="000F544E" w:rsidRPr="00983395" w:rsidRDefault="000F544E" w:rsidP="00391EA7">
      <w:pPr>
        <w:tabs>
          <w:tab w:val="left" w:pos="9071"/>
        </w:tabs>
        <w:jc w:val="center"/>
        <w:rPr>
          <w:rFonts w:ascii="Verdana" w:hAnsi="Verdana"/>
          <w:b/>
        </w:rPr>
      </w:pPr>
      <w:r w:rsidRPr="00983395">
        <w:rPr>
          <w:rFonts w:ascii="Verdana" w:hAnsi="Verdana"/>
          <w:b/>
        </w:rPr>
        <w:t>Część I</w:t>
      </w:r>
      <w:r>
        <w:rPr>
          <w:rFonts w:ascii="Verdana" w:hAnsi="Verdana"/>
          <w:b/>
        </w:rPr>
        <w:t>I</w:t>
      </w:r>
    </w:p>
    <w:p w:rsidR="000F544E" w:rsidRPr="000C07B6" w:rsidRDefault="000F544E" w:rsidP="00391EA7">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Default="000F544E" w:rsidP="004E3A4B">
      <w:pPr>
        <w:numPr>
          <w:ilvl w:val="0"/>
          <w:numId w:val="56"/>
        </w:numPr>
        <w:jc w:val="both"/>
        <w:rPr>
          <w:rFonts w:cs="Calibri"/>
          <w:color w:val="000000"/>
          <w:lang w:eastAsia="pl-PL"/>
        </w:rPr>
      </w:pPr>
      <w:r>
        <w:rPr>
          <w:rFonts w:cs="Calibri"/>
          <w:color w:val="000000"/>
          <w:lang w:eastAsia="pl-PL"/>
        </w:rPr>
        <w:t xml:space="preserve">Monitor typ 3 </w:t>
      </w:r>
      <w:r w:rsidRPr="000E5563">
        <w:rPr>
          <w:rFonts w:cs="Calibri"/>
          <w:color w:val="000000"/>
          <w:lang w:eastAsia="pl-PL"/>
        </w:rPr>
        <w:t xml:space="preserve">– </w:t>
      </w:r>
      <w:r>
        <w:rPr>
          <w:rFonts w:cs="Calibri"/>
          <w:color w:val="000000"/>
          <w:lang w:eastAsia="pl-PL"/>
        </w:rPr>
        <w:t>2</w:t>
      </w:r>
      <w:r w:rsidRPr="000E5563">
        <w:rPr>
          <w:rFonts w:cs="Calibri"/>
          <w:color w:val="000000"/>
          <w:lang w:eastAsia="pl-PL"/>
        </w:rPr>
        <w:t xml:space="preserve"> szt.  </w:t>
      </w:r>
    </w:p>
    <w:p w:rsidR="000F544E" w:rsidRPr="004E3A4B" w:rsidRDefault="000F544E" w:rsidP="004E3A4B">
      <w:pPr>
        <w:numPr>
          <w:ilvl w:val="0"/>
          <w:numId w:val="56"/>
        </w:numPr>
        <w:jc w:val="both"/>
        <w:rPr>
          <w:rFonts w:cs="Calibri"/>
          <w:color w:val="000000"/>
          <w:lang w:eastAsia="pl-PL"/>
        </w:rPr>
      </w:pPr>
      <w:r>
        <w:rPr>
          <w:rFonts w:cs="Calibri"/>
          <w:color w:val="000000"/>
          <w:lang w:eastAsia="pl-PL"/>
        </w:rPr>
        <w:t xml:space="preserve">Monitor typ 4 – 2 szt.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614495">
        <w:trPr>
          <w:trHeight w:val="255"/>
          <w:jc w:val="center"/>
        </w:trPr>
        <w:tc>
          <w:tcPr>
            <w:tcW w:w="3316" w:type="pct"/>
            <w:shd w:val="clear" w:color="auto" w:fill="D9D9D9"/>
            <w:noWrap/>
            <w:vAlign w:val="center"/>
          </w:tcPr>
          <w:p w:rsidR="000F544E" w:rsidRDefault="000F544E"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614495">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614495">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614495">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614495">
            <w:pPr>
              <w:suppressAutoHyphens/>
              <w:rPr>
                <w:rFonts w:ascii="Arial" w:hAnsi="Arial" w:cs="Arial"/>
                <w:sz w:val="16"/>
                <w:lang w:eastAsia="ar-SA"/>
              </w:rPr>
            </w:pPr>
          </w:p>
        </w:tc>
      </w:tr>
      <w:tr w:rsidR="000F544E" w:rsidRPr="00552CB0" w:rsidTr="00614495">
        <w:trPr>
          <w:trHeight w:hRule="exact" w:val="1066"/>
          <w:jc w:val="center"/>
        </w:trPr>
        <w:tc>
          <w:tcPr>
            <w:tcW w:w="3316" w:type="pct"/>
            <w:vAlign w:val="center"/>
          </w:tcPr>
          <w:p w:rsidR="000F544E" w:rsidRDefault="000F544E"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Pr="00E55398" w:rsidRDefault="000F544E" w:rsidP="00614495">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614495">
            <w:pPr>
              <w:suppressAutoHyphens/>
              <w:jc w:val="center"/>
              <w:rPr>
                <w:rFonts w:ascii="Arial" w:hAnsi="Arial" w:cs="Arial"/>
                <w:sz w:val="16"/>
                <w:lang w:eastAsia="ar-SA"/>
              </w:rPr>
            </w:pPr>
          </w:p>
        </w:tc>
      </w:tr>
    </w:tbl>
    <w:p w:rsidR="000F544E" w:rsidRDefault="000F544E" w:rsidP="00391EA7">
      <w:pPr>
        <w:rPr>
          <w:rFonts w:ascii="Verdana" w:hAnsi="Verdana"/>
          <w:b/>
          <w:sz w:val="20"/>
          <w:szCs w:val="20"/>
        </w:rPr>
      </w:pPr>
    </w:p>
    <w:p w:rsidR="000F544E" w:rsidRPr="00E92065" w:rsidRDefault="000F544E" w:rsidP="00391EA7">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614495">
        <w:trPr>
          <w:trHeight w:hRule="exact" w:val="567"/>
          <w:jc w:val="center"/>
        </w:trPr>
        <w:tc>
          <w:tcPr>
            <w:tcW w:w="4564" w:type="dxa"/>
            <w:shd w:val="clear" w:color="auto" w:fill="C0C0C0"/>
            <w:vAlign w:val="center"/>
          </w:tcPr>
          <w:p w:rsidR="000F544E" w:rsidRPr="00E92065" w:rsidRDefault="000F544E"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614495">
        <w:trPr>
          <w:trHeight w:val="810"/>
          <w:jc w:val="center"/>
        </w:trPr>
        <w:tc>
          <w:tcPr>
            <w:tcW w:w="4564" w:type="dxa"/>
          </w:tcPr>
          <w:p w:rsidR="000F544E" w:rsidRPr="00E92065" w:rsidRDefault="000F544E" w:rsidP="00614495">
            <w:pPr>
              <w:spacing w:after="200" w:line="276" w:lineRule="auto"/>
              <w:rPr>
                <w:rFonts w:ascii="Verdana" w:hAnsi="Verdana"/>
                <w:sz w:val="20"/>
                <w:szCs w:val="20"/>
              </w:rPr>
            </w:pPr>
          </w:p>
        </w:tc>
        <w:tc>
          <w:tcPr>
            <w:tcW w:w="5105" w:type="dxa"/>
          </w:tcPr>
          <w:p w:rsidR="000F544E" w:rsidRPr="00E92065" w:rsidRDefault="000F544E" w:rsidP="00614495">
            <w:pPr>
              <w:spacing w:after="200" w:line="276" w:lineRule="auto"/>
              <w:rPr>
                <w:rFonts w:ascii="Verdana" w:hAnsi="Verdana"/>
                <w:sz w:val="20"/>
                <w:szCs w:val="20"/>
              </w:rPr>
            </w:pPr>
          </w:p>
        </w:tc>
      </w:tr>
    </w:tbl>
    <w:p w:rsidR="000F544E" w:rsidRPr="00E92065" w:rsidRDefault="000F544E" w:rsidP="00391EA7">
      <w:pPr>
        <w:spacing w:after="200" w:line="276" w:lineRule="auto"/>
        <w:rPr>
          <w:rFonts w:ascii="Verdana" w:hAnsi="Verdana"/>
          <w:sz w:val="8"/>
          <w:szCs w:val="20"/>
        </w:rPr>
      </w:pPr>
    </w:p>
    <w:p w:rsidR="000F544E" w:rsidRPr="0076653A" w:rsidRDefault="000F544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391EA7">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391EA7">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Pr="0076653A" w:rsidRDefault="000F544E" w:rsidP="0076653A">
      <w:pPr>
        <w:pStyle w:val="NormalWeb"/>
        <w:spacing w:line="276" w:lineRule="auto"/>
        <w:ind w:left="142" w:hanging="142"/>
        <w:rPr>
          <w:rFonts w:ascii="Arial" w:hAnsi="Arial" w:cs="Arial"/>
          <w:sz w:val="18"/>
          <w:szCs w:val="18"/>
        </w:rPr>
      </w:pPr>
      <w:r w:rsidRPr="0076653A">
        <w:rPr>
          <w:color w:val="000000"/>
          <w:sz w:val="18"/>
          <w:szCs w:val="18"/>
        </w:rPr>
        <w:t xml:space="preserve">* W przypadku gdy wykonawca </w:t>
      </w:r>
      <w:r w:rsidRPr="0076653A">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76653A">
      <w:pPr>
        <w:tabs>
          <w:tab w:val="left" w:pos="9071"/>
        </w:tabs>
        <w:jc w:val="center"/>
        <w:rPr>
          <w:rFonts w:ascii="Verdana" w:hAnsi="Verdana"/>
          <w:b/>
        </w:rPr>
      </w:pPr>
    </w:p>
    <w:p w:rsidR="000F544E" w:rsidRDefault="000F544E" w:rsidP="0076653A">
      <w:pPr>
        <w:tabs>
          <w:tab w:val="left" w:pos="9071"/>
        </w:tabs>
        <w:jc w:val="center"/>
        <w:rPr>
          <w:rFonts w:ascii="Verdana" w:hAnsi="Verdana"/>
          <w:b/>
        </w:rPr>
      </w:pPr>
    </w:p>
    <w:p w:rsidR="000F544E" w:rsidRDefault="000F544E" w:rsidP="0076653A">
      <w:pPr>
        <w:tabs>
          <w:tab w:val="left" w:pos="9071"/>
        </w:tabs>
        <w:jc w:val="center"/>
        <w:rPr>
          <w:rFonts w:ascii="Verdana" w:hAnsi="Verdana"/>
          <w:b/>
        </w:rPr>
      </w:pPr>
    </w:p>
    <w:p w:rsidR="000F544E" w:rsidRDefault="000F544E" w:rsidP="0076653A">
      <w:pPr>
        <w:tabs>
          <w:tab w:val="left" w:pos="9071"/>
        </w:tabs>
        <w:jc w:val="center"/>
        <w:rPr>
          <w:rFonts w:ascii="Verdana" w:hAnsi="Verdana"/>
          <w:b/>
        </w:rPr>
      </w:pPr>
    </w:p>
    <w:p w:rsidR="000F544E" w:rsidRDefault="000F544E" w:rsidP="0076653A">
      <w:pPr>
        <w:tabs>
          <w:tab w:val="left" w:pos="9071"/>
        </w:tabs>
        <w:jc w:val="center"/>
        <w:rPr>
          <w:rFonts w:ascii="Verdana" w:hAnsi="Verdana"/>
          <w:b/>
        </w:rPr>
      </w:pPr>
    </w:p>
    <w:p w:rsidR="000F544E" w:rsidRDefault="000F544E" w:rsidP="0076653A">
      <w:pPr>
        <w:tabs>
          <w:tab w:val="left" w:pos="9071"/>
        </w:tabs>
        <w:jc w:val="center"/>
        <w:rPr>
          <w:rFonts w:ascii="Verdana" w:hAnsi="Verdana"/>
          <w:b/>
        </w:rPr>
      </w:pPr>
    </w:p>
    <w:p w:rsidR="000F544E" w:rsidRPr="00983395" w:rsidRDefault="000F544E" w:rsidP="0076653A">
      <w:pPr>
        <w:tabs>
          <w:tab w:val="left" w:pos="9071"/>
        </w:tabs>
        <w:jc w:val="center"/>
        <w:rPr>
          <w:rFonts w:ascii="Verdana" w:hAnsi="Verdana"/>
          <w:b/>
        </w:rPr>
      </w:pPr>
      <w:r>
        <w:rPr>
          <w:rFonts w:ascii="Verdana" w:hAnsi="Verdana"/>
          <w:b/>
        </w:rPr>
        <w:t>Część III</w:t>
      </w:r>
    </w:p>
    <w:p w:rsidR="000F544E" w:rsidRPr="00E91D01" w:rsidRDefault="000F544E" w:rsidP="00E91D01">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4E3A4B" w:rsidRDefault="000F544E" w:rsidP="004E3A4B">
      <w:pPr>
        <w:numPr>
          <w:ilvl w:val="0"/>
          <w:numId w:val="56"/>
        </w:numPr>
        <w:jc w:val="both"/>
        <w:rPr>
          <w:rFonts w:cs="Calibri"/>
          <w:color w:val="000000"/>
          <w:lang w:eastAsia="pl-PL"/>
        </w:rPr>
      </w:pPr>
      <w:r>
        <w:rPr>
          <w:rFonts w:cs="Calibri"/>
          <w:color w:val="000000"/>
          <w:lang w:eastAsia="pl-PL"/>
        </w:rPr>
        <w:t xml:space="preserve">Monitor typ 5 – 1 szt.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614495">
        <w:trPr>
          <w:trHeight w:val="255"/>
          <w:jc w:val="center"/>
        </w:trPr>
        <w:tc>
          <w:tcPr>
            <w:tcW w:w="3316" w:type="pct"/>
            <w:shd w:val="clear" w:color="auto" w:fill="D9D9D9"/>
            <w:noWrap/>
            <w:vAlign w:val="center"/>
          </w:tcPr>
          <w:p w:rsidR="000F544E" w:rsidRDefault="000F544E"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614495">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614495">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614495">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614495">
            <w:pPr>
              <w:suppressAutoHyphens/>
              <w:rPr>
                <w:rFonts w:ascii="Arial" w:hAnsi="Arial" w:cs="Arial"/>
                <w:sz w:val="16"/>
                <w:lang w:eastAsia="ar-SA"/>
              </w:rPr>
            </w:pPr>
          </w:p>
        </w:tc>
      </w:tr>
      <w:tr w:rsidR="000F544E" w:rsidRPr="00552CB0" w:rsidTr="00614495">
        <w:trPr>
          <w:trHeight w:hRule="exact" w:val="1066"/>
          <w:jc w:val="center"/>
        </w:trPr>
        <w:tc>
          <w:tcPr>
            <w:tcW w:w="3316" w:type="pct"/>
            <w:vAlign w:val="center"/>
          </w:tcPr>
          <w:p w:rsidR="000F544E" w:rsidRDefault="000F544E"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Default="000F544E" w:rsidP="00614495">
            <w:pPr>
              <w:tabs>
                <w:tab w:val="left" w:pos="9071"/>
              </w:tabs>
              <w:suppressAutoHyphens/>
              <w:rPr>
                <w:rFonts w:ascii="Arial" w:hAnsi="Arial" w:cs="Arial"/>
                <w:b/>
                <w:sz w:val="20"/>
                <w:szCs w:val="20"/>
                <w:lang w:eastAsia="ar-SA"/>
              </w:rPr>
            </w:pPr>
          </w:p>
          <w:p w:rsidR="000F544E" w:rsidRPr="00E55398" w:rsidRDefault="000F544E" w:rsidP="00614495">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614495">
            <w:pPr>
              <w:suppressAutoHyphens/>
              <w:jc w:val="center"/>
              <w:rPr>
                <w:rFonts w:ascii="Arial" w:hAnsi="Arial" w:cs="Arial"/>
                <w:sz w:val="16"/>
                <w:lang w:eastAsia="ar-SA"/>
              </w:rPr>
            </w:pPr>
          </w:p>
        </w:tc>
      </w:tr>
    </w:tbl>
    <w:p w:rsidR="000F544E" w:rsidRDefault="000F544E" w:rsidP="0076653A">
      <w:pPr>
        <w:rPr>
          <w:rFonts w:ascii="Verdana" w:hAnsi="Verdana"/>
          <w:b/>
          <w:sz w:val="20"/>
          <w:szCs w:val="20"/>
        </w:rPr>
      </w:pPr>
    </w:p>
    <w:p w:rsidR="000F544E" w:rsidRDefault="000F544E" w:rsidP="0076653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0F544E" w:rsidRPr="00E92065" w:rsidRDefault="000F544E" w:rsidP="0076653A">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614495">
        <w:trPr>
          <w:trHeight w:hRule="exact" w:val="567"/>
          <w:jc w:val="center"/>
        </w:trPr>
        <w:tc>
          <w:tcPr>
            <w:tcW w:w="4564" w:type="dxa"/>
            <w:shd w:val="clear" w:color="auto" w:fill="C0C0C0"/>
            <w:vAlign w:val="center"/>
          </w:tcPr>
          <w:p w:rsidR="000F544E" w:rsidRPr="00E92065" w:rsidRDefault="000F544E"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614495">
        <w:trPr>
          <w:trHeight w:val="810"/>
          <w:jc w:val="center"/>
        </w:trPr>
        <w:tc>
          <w:tcPr>
            <w:tcW w:w="4564" w:type="dxa"/>
          </w:tcPr>
          <w:p w:rsidR="000F544E" w:rsidRPr="00E92065" w:rsidRDefault="000F544E" w:rsidP="00614495">
            <w:pPr>
              <w:spacing w:after="200" w:line="276" w:lineRule="auto"/>
              <w:rPr>
                <w:rFonts w:ascii="Verdana" w:hAnsi="Verdana"/>
                <w:sz w:val="20"/>
                <w:szCs w:val="20"/>
              </w:rPr>
            </w:pPr>
          </w:p>
        </w:tc>
        <w:tc>
          <w:tcPr>
            <w:tcW w:w="5105" w:type="dxa"/>
          </w:tcPr>
          <w:p w:rsidR="000F544E" w:rsidRPr="00E92065" w:rsidRDefault="000F544E" w:rsidP="00614495">
            <w:pPr>
              <w:spacing w:after="200" w:line="276" w:lineRule="auto"/>
              <w:rPr>
                <w:rFonts w:ascii="Verdana" w:hAnsi="Verdana"/>
                <w:sz w:val="20"/>
                <w:szCs w:val="20"/>
              </w:rPr>
            </w:pPr>
          </w:p>
        </w:tc>
      </w:tr>
    </w:tbl>
    <w:p w:rsidR="000F544E" w:rsidRPr="00E92065" w:rsidRDefault="000F544E" w:rsidP="0076653A">
      <w:pPr>
        <w:spacing w:after="200" w:line="276" w:lineRule="auto"/>
        <w:rPr>
          <w:rFonts w:ascii="Verdana" w:hAnsi="Verdana"/>
          <w:sz w:val="8"/>
          <w:szCs w:val="20"/>
        </w:rPr>
      </w:pPr>
    </w:p>
    <w:p w:rsidR="000F544E" w:rsidRDefault="000F544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76653A">
      <w:pPr>
        <w:rPr>
          <w:rFonts w:ascii="Arial" w:hAnsi="Arial" w:cs="Arial"/>
          <w:sz w:val="18"/>
          <w:szCs w:val="18"/>
        </w:rPr>
      </w:pPr>
    </w:p>
    <w:p w:rsidR="000F544E" w:rsidRDefault="000F544E" w:rsidP="0076653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76653A">
      <w:pPr>
        <w:jc w:val="both"/>
        <w:rPr>
          <w:rFonts w:ascii="Verdana" w:hAnsi="Verdana" w:cs="Tahoma"/>
          <w:sz w:val="18"/>
          <w:szCs w:val="18"/>
        </w:rPr>
      </w:pPr>
    </w:p>
    <w:p w:rsidR="000F544E" w:rsidRDefault="000F544E" w:rsidP="0076653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76653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DE706D">
      <w:pPr>
        <w:tabs>
          <w:tab w:val="left" w:pos="9071"/>
        </w:tabs>
        <w:jc w:val="center"/>
        <w:rPr>
          <w:rFonts w:ascii="Verdana" w:hAnsi="Verdana"/>
          <w:b/>
        </w:rPr>
      </w:pPr>
    </w:p>
    <w:p w:rsidR="000F544E" w:rsidRDefault="000F544E" w:rsidP="00DE706D">
      <w:pPr>
        <w:tabs>
          <w:tab w:val="left" w:pos="9071"/>
        </w:tabs>
        <w:jc w:val="center"/>
        <w:rPr>
          <w:rFonts w:ascii="Verdana" w:hAnsi="Verdana"/>
          <w:b/>
        </w:rPr>
      </w:pPr>
    </w:p>
    <w:p w:rsidR="000F544E" w:rsidRDefault="000F544E" w:rsidP="00DE706D">
      <w:pPr>
        <w:tabs>
          <w:tab w:val="left" w:pos="9071"/>
        </w:tabs>
        <w:jc w:val="center"/>
        <w:rPr>
          <w:rFonts w:ascii="Verdana" w:hAnsi="Verdana"/>
          <w:b/>
        </w:rPr>
      </w:pPr>
    </w:p>
    <w:p w:rsidR="000F544E" w:rsidRDefault="000F544E" w:rsidP="00DE706D">
      <w:pPr>
        <w:tabs>
          <w:tab w:val="left" w:pos="9071"/>
        </w:tabs>
        <w:jc w:val="center"/>
        <w:rPr>
          <w:rFonts w:ascii="Verdana" w:hAnsi="Verdana"/>
          <w:b/>
        </w:rPr>
      </w:pPr>
    </w:p>
    <w:p w:rsidR="000F544E" w:rsidRDefault="000F544E" w:rsidP="00DE706D">
      <w:pPr>
        <w:tabs>
          <w:tab w:val="left" w:pos="9071"/>
        </w:tabs>
        <w:jc w:val="center"/>
        <w:rPr>
          <w:rFonts w:ascii="Verdana" w:hAnsi="Verdana"/>
          <w:b/>
        </w:rPr>
      </w:pPr>
    </w:p>
    <w:p w:rsidR="000F544E" w:rsidRPr="00983395" w:rsidRDefault="000F544E" w:rsidP="00DE706D">
      <w:pPr>
        <w:tabs>
          <w:tab w:val="left" w:pos="9071"/>
        </w:tabs>
        <w:jc w:val="center"/>
        <w:rPr>
          <w:rFonts w:ascii="Verdana" w:hAnsi="Verdana"/>
          <w:b/>
        </w:rPr>
      </w:pPr>
      <w:r>
        <w:rPr>
          <w:rFonts w:ascii="Verdana" w:hAnsi="Verdana"/>
          <w:b/>
        </w:rPr>
        <w:t>Część IV</w:t>
      </w:r>
    </w:p>
    <w:p w:rsidR="000F544E" w:rsidRPr="000C07B6" w:rsidRDefault="000F544E" w:rsidP="00DE706D">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0A07EF" w:rsidRDefault="000F544E" w:rsidP="000A07EF">
      <w:pPr>
        <w:numPr>
          <w:ilvl w:val="0"/>
          <w:numId w:val="56"/>
        </w:numPr>
        <w:jc w:val="both"/>
        <w:rPr>
          <w:rFonts w:cs="Calibri"/>
          <w:lang w:eastAsia="pl-PL"/>
        </w:rPr>
      </w:pPr>
      <w:r w:rsidRPr="001D0CF0">
        <w:rPr>
          <w:rFonts w:cs="Calibri"/>
          <w:lang w:eastAsia="pl-PL"/>
        </w:rPr>
        <w:t>Stacja robocza – 1szt.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692ACA">
        <w:trPr>
          <w:trHeight w:val="255"/>
          <w:jc w:val="center"/>
        </w:trPr>
        <w:tc>
          <w:tcPr>
            <w:tcW w:w="3316" w:type="pct"/>
            <w:shd w:val="clear" w:color="auto" w:fill="D9D9D9"/>
            <w:noWrap/>
            <w:vAlign w:val="center"/>
          </w:tcPr>
          <w:p w:rsidR="000F544E" w:rsidRDefault="000F544E"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692ACA">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692ACA">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692ACA">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692ACA">
            <w:pPr>
              <w:suppressAutoHyphens/>
              <w:rPr>
                <w:rFonts w:ascii="Arial" w:hAnsi="Arial" w:cs="Arial"/>
                <w:sz w:val="16"/>
                <w:lang w:eastAsia="ar-SA"/>
              </w:rPr>
            </w:pPr>
          </w:p>
        </w:tc>
      </w:tr>
      <w:tr w:rsidR="000F544E" w:rsidRPr="00552CB0" w:rsidTr="00692ACA">
        <w:trPr>
          <w:trHeight w:hRule="exact" w:val="1066"/>
          <w:jc w:val="center"/>
        </w:trPr>
        <w:tc>
          <w:tcPr>
            <w:tcW w:w="3316" w:type="pct"/>
            <w:vAlign w:val="center"/>
          </w:tcPr>
          <w:p w:rsidR="000F544E" w:rsidRDefault="000F544E"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Pr="00E55398" w:rsidRDefault="000F544E" w:rsidP="00692ACA">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692ACA">
            <w:pPr>
              <w:suppressAutoHyphens/>
              <w:jc w:val="center"/>
              <w:rPr>
                <w:rFonts w:ascii="Arial" w:hAnsi="Arial" w:cs="Arial"/>
                <w:sz w:val="16"/>
                <w:lang w:eastAsia="ar-SA"/>
              </w:rPr>
            </w:pPr>
          </w:p>
        </w:tc>
      </w:tr>
    </w:tbl>
    <w:p w:rsidR="000F544E" w:rsidRDefault="000F544E" w:rsidP="00DE706D">
      <w:pPr>
        <w:rPr>
          <w:rFonts w:ascii="Verdana" w:hAnsi="Verdana"/>
          <w:b/>
          <w:sz w:val="20"/>
          <w:szCs w:val="20"/>
        </w:rPr>
      </w:pPr>
    </w:p>
    <w:p w:rsidR="000F544E" w:rsidRPr="00E92065" w:rsidRDefault="000F544E" w:rsidP="00DE706D">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692ACA">
        <w:trPr>
          <w:trHeight w:hRule="exact" w:val="567"/>
          <w:jc w:val="center"/>
        </w:trPr>
        <w:tc>
          <w:tcPr>
            <w:tcW w:w="4564" w:type="dxa"/>
            <w:shd w:val="clear" w:color="auto" w:fill="C0C0C0"/>
            <w:vAlign w:val="center"/>
          </w:tcPr>
          <w:p w:rsidR="000F544E" w:rsidRPr="00E92065" w:rsidRDefault="000F544E"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692ACA">
        <w:trPr>
          <w:trHeight w:val="810"/>
          <w:jc w:val="center"/>
        </w:trPr>
        <w:tc>
          <w:tcPr>
            <w:tcW w:w="4564" w:type="dxa"/>
          </w:tcPr>
          <w:p w:rsidR="000F544E" w:rsidRPr="00E92065" w:rsidRDefault="000F544E" w:rsidP="00692ACA">
            <w:pPr>
              <w:spacing w:after="200" w:line="276" w:lineRule="auto"/>
              <w:rPr>
                <w:rFonts w:ascii="Verdana" w:hAnsi="Verdana"/>
                <w:sz w:val="20"/>
                <w:szCs w:val="20"/>
              </w:rPr>
            </w:pPr>
          </w:p>
        </w:tc>
        <w:tc>
          <w:tcPr>
            <w:tcW w:w="5105" w:type="dxa"/>
          </w:tcPr>
          <w:p w:rsidR="000F544E" w:rsidRPr="00E92065" w:rsidRDefault="000F544E" w:rsidP="00692ACA">
            <w:pPr>
              <w:spacing w:after="200" w:line="276" w:lineRule="auto"/>
              <w:rPr>
                <w:rFonts w:ascii="Verdana" w:hAnsi="Verdana"/>
                <w:sz w:val="20"/>
                <w:szCs w:val="20"/>
              </w:rPr>
            </w:pPr>
          </w:p>
        </w:tc>
      </w:tr>
    </w:tbl>
    <w:p w:rsidR="000F544E" w:rsidRPr="00E92065" w:rsidRDefault="000F544E" w:rsidP="00DE706D">
      <w:pPr>
        <w:spacing w:after="200" w:line="276" w:lineRule="auto"/>
        <w:rPr>
          <w:rFonts w:ascii="Verdana" w:hAnsi="Verdana"/>
          <w:sz w:val="8"/>
          <w:szCs w:val="20"/>
        </w:rPr>
      </w:pPr>
    </w:p>
    <w:p w:rsidR="000F544E" w:rsidRPr="0076653A" w:rsidRDefault="000F544E" w:rsidP="00DE706D">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DE706D">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DE706D">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DE706D">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Default="000F544E" w:rsidP="00F71ECA">
      <w:pPr>
        <w:tabs>
          <w:tab w:val="left" w:pos="9071"/>
        </w:tabs>
        <w:jc w:val="center"/>
        <w:rPr>
          <w:rFonts w:ascii="Verdana" w:hAnsi="Verdana"/>
          <w:b/>
        </w:rPr>
      </w:pPr>
    </w:p>
    <w:p w:rsidR="000F544E" w:rsidRPr="00983395" w:rsidRDefault="000F544E" w:rsidP="00F71ECA">
      <w:pPr>
        <w:tabs>
          <w:tab w:val="left" w:pos="9071"/>
        </w:tabs>
        <w:jc w:val="center"/>
        <w:rPr>
          <w:rFonts w:ascii="Verdana" w:hAnsi="Verdana"/>
          <w:b/>
        </w:rPr>
      </w:pPr>
      <w:r>
        <w:rPr>
          <w:rFonts w:ascii="Verdana" w:hAnsi="Verdana"/>
          <w:b/>
        </w:rPr>
        <w:t>Część V</w:t>
      </w:r>
    </w:p>
    <w:p w:rsidR="000F544E" w:rsidRPr="000C07B6" w:rsidRDefault="000F544E" w:rsidP="00F71ECA">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Default="000F544E" w:rsidP="000A07EF">
      <w:pPr>
        <w:pStyle w:val="ListParagraph"/>
        <w:numPr>
          <w:ilvl w:val="0"/>
          <w:numId w:val="56"/>
        </w:numPr>
        <w:spacing w:after="160" w:line="256" w:lineRule="auto"/>
        <w:rPr>
          <w:rFonts w:cs="Calibri"/>
          <w:color w:val="000000"/>
          <w:sz w:val="20"/>
        </w:rPr>
      </w:pPr>
      <w:r>
        <w:rPr>
          <w:rFonts w:ascii="Aptos CE" w:hAnsi="Aptos CE" w:cs="Calibri"/>
          <w:color w:val="000000"/>
          <w:sz w:val="20"/>
        </w:rPr>
        <w:t xml:space="preserve">Oprogramowanie LabVIEW Full lub równoważne – 1 szt., </w:t>
      </w:r>
    </w:p>
    <w:p w:rsidR="000F544E" w:rsidRDefault="000F544E" w:rsidP="000A07EF">
      <w:pPr>
        <w:pStyle w:val="ListParagraph"/>
        <w:numPr>
          <w:ilvl w:val="0"/>
          <w:numId w:val="56"/>
        </w:numPr>
        <w:spacing w:after="160" w:line="256" w:lineRule="auto"/>
        <w:rPr>
          <w:rFonts w:cs="Calibri"/>
          <w:color w:val="000000"/>
          <w:sz w:val="20"/>
        </w:rPr>
      </w:pPr>
      <w:r>
        <w:rPr>
          <w:rFonts w:ascii="Aptos CE" w:hAnsi="Aptos CE" w:cs="Calibri"/>
          <w:color w:val="000000"/>
          <w:sz w:val="20"/>
        </w:rPr>
        <w:t>Oprogramowanie LabVIEW Professional lub równoważne – 1 szt.</w:t>
      </w:r>
    </w:p>
    <w:p w:rsidR="000F544E" w:rsidRPr="000A07EF" w:rsidRDefault="000F544E" w:rsidP="000A07EF">
      <w:pPr>
        <w:pStyle w:val="ListParagraph"/>
        <w:spacing w:after="160" w:line="259" w:lineRule="auto"/>
        <w:ind w:left="0"/>
        <w:rPr>
          <w:rFonts w:cs="Calibr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692ACA">
        <w:trPr>
          <w:trHeight w:val="255"/>
          <w:jc w:val="center"/>
        </w:trPr>
        <w:tc>
          <w:tcPr>
            <w:tcW w:w="3316" w:type="pct"/>
            <w:shd w:val="clear" w:color="auto" w:fill="D9D9D9"/>
            <w:noWrap/>
            <w:vAlign w:val="center"/>
          </w:tcPr>
          <w:p w:rsidR="000F544E" w:rsidRDefault="000F544E"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692ACA">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692ACA">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692ACA">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692ACA">
            <w:pPr>
              <w:suppressAutoHyphens/>
              <w:rPr>
                <w:rFonts w:ascii="Arial" w:hAnsi="Arial" w:cs="Arial"/>
                <w:sz w:val="16"/>
                <w:lang w:eastAsia="ar-SA"/>
              </w:rPr>
            </w:pPr>
          </w:p>
        </w:tc>
      </w:tr>
      <w:tr w:rsidR="000F544E" w:rsidRPr="00552CB0" w:rsidTr="00692ACA">
        <w:trPr>
          <w:trHeight w:hRule="exact" w:val="1066"/>
          <w:jc w:val="center"/>
        </w:trPr>
        <w:tc>
          <w:tcPr>
            <w:tcW w:w="3316" w:type="pct"/>
            <w:vAlign w:val="center"/>
          </w:tcPr>
          <w:p w:rsidR="000F544E" w:rsidRDefault="000F544E"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Default="000F544E" w:rsidP="00692ACA">
            <w:pPr>
              <w:tabs>
                <w:tab w:val="left" w:pos="9071"/>
              </w:tabs>
              <w:suppressAutoHyphens/>
              <w:rPr>
                <w:rFonts w:ascii="Arial" w:hAnsi="Arial" w:cs="Arial"/>
                <w:b/>
                <w:sz w:val="20"/>
                <w:szCs w:val="20"/>
                <w:lang w:eastAsia="ar-SA"/>
              </w:rPr>
            </w:pPr>
          </w:p>
          <w:p w:rsidR="000F544E" w:rsidRPr="00E55398" w:rsidRDefault="000F544E" w:rsidP="00692ACA">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692ACA">
            <w:pPr>
              <w:suppressAutoHyphens/>
              <w:jc w:val="center"/>
              <w:rPr>
                <w:rFonts w:ascii="Arial" w:hAnsi="Arial" w:cs="Arial"/>
                <w:sz w:val="16"/>
                <w:lang w:eastAsia="ar-SA"/>
              </w:rPr>
            </w:pPr>
          </w:p>
        </w:tc>
      </w:tr>
    </w:tbl>
    <w:p w:rsidR="000F544E" w:rsidRDefault="000F544E" w:rsidP="00F71ECA">
      <w:pPr>
        <w:rPr>
          <w:rFonts w:ascii="Verdana" w:hAnsi="Verdana"/>
          <w:b/>
          <w:sz w:val="20"/>
          <w:szCs w:val="20"/>
        </w:rPr>
      </w:pPr>
    </w:p>
    <w:p w:rsidR="000F544E" w:rsidRPr="00E92065" w:rsidRDefault="000F544E" w:rsidP="00F71EC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692ACA">
        <w:trPr>
          <w:trHeight w:hRule="exact" w:val="567"/>
          <w:jc w:val="center"/>
        </w:trPr>
        <w:tc>
          <w:tcPr>
            <w:tcW w:w="4564" w:type="dxa"/>
            <w:shd w:val="clear" w:color="auto" w:fill="C0C0C0"/>
            <w:vAlign w:val="center"/>
          </w:tcPr>
          <w:p w:rsidR="000F544E" w:rsidRPr="00E92065" w:rsidRDefault="000F544E"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692ACA">
        <w:trPr>
          <w:trHeight w:val="810"/>
          <w:jc w:val="center"/>
        </w:trPr>
        <w:tc>
          <w:tcPr>
            <w:tcW w:w="4564" w:type="dxa"/>
          </w:tcPr>
          <w:p w:rsidR="000F544E" w:rsidRPr="00E92065" w:rsidRDefault="000F544E" w:rsidP="00692ACA">
            <w:pPr>
              <w:spacing w:after="200" w:line="276" w:lineRule="auto"/>
              <w:rPr>
                <w:rFonts w:ascii="Verdana" w:hAnsi="Verdana"/>
                <w:sz w:val="20"/>
                <w:szCs w:val="20"/>
              </w:rPr>
            </w:pPr>
          </w:p>
        </w:tc>
        <w:tc>
          <w:tcPr>
            <w:tcW w:w="5105" w:type="dxa"/>
          </w:tcPr>
          <w:p w:rsidR="000F544E" w:rsidRPr="00E92065" w:rsidRDefault="000F544E" w:rsidP="00692ACA">
            <w:pPr>
              <w:spacing w:after="200" w:line="276" w:lineRule="auto"/>
              <w:rPr>
                <w:rFonts w:ascii="Verdana" w:hAnsi="Verdana"/>
                <w:sz w:val="20"/>
                <w:szCs w:val="20"/>
              </w:rPr>
            </w:pPr>
          </w:p>
        </w:tc>
      </w:tr>
    </w:tbl>
    <w:p w:rsidR="000F544E" w:rsidRPr="00E92065" w:rsidRDefault="000F544E" w:rsidP="00F71ECA">
      <w:pPr>
        <w:spacing w:after="200" w:line="276" w:lineRule="auto"/>
        <w:rPr>
          <w:rFonts w:ascii="Verdana" w:hAnsi="Verdana"/>
          <w:sz w:val="8"/>
          <w:szCs w:val="20"/>
        </w:rPr>
      </w:pPr>
    </w:p>
    <w:p w:rsidR="000F544E" w:rsidRPr="0076653A" w:rsidRDefault="000F544E" w:rsidP="00F71EC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F71EC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F71EC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F71EC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3B4EB4">
      <w:pPr>
        <w:tabs>
          <w:tab w:val="left" w:pos="9071"/>
        </w:tabs>
        <w:jc w:val="center"/>
        <w:rPr>
          <w:rFonts w:ascii="Verdana" w:hAnsi="Verdana"/>
          <w:b/>
        </w:rPr>
      </w:pPr>
    </w:p>
    <w:p w:rsidR="000F544E" w:rsidRDefault="000F544E" w:rsidP="003B4EB4">
      <w:pPr>
        <w:tabs>
          <w:tab w:val="left" w:pos="9071"/>
        </w:tabs>
        <w:jc w:val="center"/>
        <w:rPr>
          <w:rFonts w:ascii="Verdana" w:hAnsi="Verdana"/>
          <w:b/>
        </w:rPr>
      </w:pPr>
    </w:p>
    <w:p w:rsidR="000F544E" w:rsidRDefault="000F544E" w:rsidP="003B4EB4">
      <w:pPr>
        <w:tabs>
          <w:tab w:val="left" w:pos="9071"/>
        </w:tabs>
        <w:jc w:val="center"/>
        <w:rPr>
          <w:rFonts w:ascii="Verdana" w:hAnsi="Verdana"/>
          <w:b/>
        </w:rPr>
      </w:pPr>
    </w:p>
    <w:p w:rsidR="000F544E" w:rsidRDefault="000F544E" w:rsidP="003B4EB4">
      <w:pPr>
        <w:tabs>
          <w:tab w:val="left" w:pos="9071"/>
        </w:tabs>
        <w:jc w:val="center"/>
        <w:rPr>
          <w:rFonts w:ascii="Verdana" w:hAnsi="Verdana"/>
          <w:b/>
        </w:rPr>
      </w:pPr>
    </w:p>
    <w:p w:rsidR="000F544E" w:rsidRDefault="000F544E" w:rsidP="003B4EB4">
      <w:pPr>
        <w:tabs>
          <w:tab w:val="left" w:pos="9071"/>
        </w:tabs>
        <w:jc w:val="center"/>
        <w:rPr>
          <w:rFonts w:ascii="Verdana" w:hAnsi="Verdana"/>
          <w:b/>
        </w:rPr>
      </w:pPr>
    </w:p>
    <w:p w:rsidR="000F544E" w:rsidRDefault="000F544E" w:rsidP="003B4EB4">
      <w:pPr>
        <w:tabs>
          <w:tab w:val="left" w:pos="9071"/>
        </w:tabs>
        <w:jc w:val="center"/>
        <w:rPr>
          <w:rFonts w:ascii="Verdana" w:hAnsi="Verdana"/>
          <w:b/>
        </w:rPr>
      </w:pPr>
    </w:p>
    <w:p w:rsidR="000F544E" w:rsidRPr="00983395" w:rsidRDefault="000F544E" w:rsidP="003B4EB4">
      <w:pPr>
        <w:tabs>
          <w:tab w:val="left" w:pos="9071"/>
        </w:tabs>
        <w:jc w:val="center"/>
        <w:rPr>
          <w:rFonts w:ascii="Verdana" w:hAnsi="Verdana"/>
          <w:b/>
        </w:rPr>
      </w:pPr>
      <w:r>
        <w:rPr>
          <w:rFonts w:ascii="Verdana" w:hAnsi="Verdana"/>
          <w:b/>
        </w:rPr>
        <w:t>Część VI</w:t>
      </w:r>
    </w:p>
    <w:p w:rsidR="000F544E" w:rsidRPr="000C07B6" w:rsidRDefault="000F544E" w:rsidP="003B4EB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0A2D9F" w:rsidRDefault="000F544E" w:rsidP="00D53B85">
      <w:pPr>
        <w:pStyle w:val="ListParagraph"/>
        <w:numPr>
          <w:ilvl w:val="0"/>
          <w:numId w:val="57"/>
        </w:numPr>
        <w:spacing w:after="160" w:line="259" w:lineRule="auto"/>
        <w:rPr>
          <w:rFonts w:cs="Calibri"/>
          <w:bCs/>
          <w:sz w:val="20"/>
          <w:lang w:val="en-GB"/>
        </w:rPr>
      </w:pPr>
      <w:r w:rsidRPr="000A2D9F">
        <w:rPr>
          <w:rFonts w:cs="Calibri"/>
          <w:bCs/>
          <w:sz w:val="20"/>
          <w:lang w:val="en-GB"/>
        </w:rPr>
        <w:t>Oprogramowanie</w:t>
      </w:r>
      <w:r w:rsidRPr="000A2D9F">
        <w:rPr>
          <w:rFonts w:ascii="Aptos CE" w:hAnsi="Aptos CE" w:cs="Calibri"/>
          <w:bCs/>
          <w:sz w:val="20"/>
          <w:lang w:val="en-GB"/>
        </w:rPr>
        <w:t xml:space="preserve"> LabView Professional z Vision Development Module lub równoważne – 1 kpl </w:t>
      </w:r>
    </w:p>
    <w:p w:rsidR="000F544E" w:rsidRPr="003B4EB4" w:rsidRDefault="000F544E" w:rsidP="00D53B85">
      <w:pPr>
        <w:pStyle w:val="ListParagraph"/>
        <w:spacing w:after="160" w:line="259" w:lineRule="auto"/>
        <w:ind w:left="0"/>
        <w:rPr>
          <w:rFonts w:cs="Calibri"/>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536534">
        <w:trPr>
          <w:trHeight w:val="255"/>
          <w:jc w:val="center"/>
        </w:trPr>
        <w:tc>
          <w:tcPr>
            <w:tcW w:w="3316" w:type="pct"/>
            <w:shd w:val="clear" w:color="auto" w:fill="D9D9D9"/>
            <w:noWrap/>
            <w:vAlign w:val="center"/>
          </w:tcPr>
          <w:p w:rsidR="000F544E" w:rsidRDefault="000F544E"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536534">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536534">
            <w:pPr>
              <w:suppressAutoHyphens/>
              <w:rPr>
                <w:rFonts w:ascii="Arial" w:hAnsi="Arial" w:cs="Arial"/>
                <w:sz w:val="16"/>
                <w:lang w:eastAsia="ar-SA"/>
              </w:rPr>
            </w:pPr>
          </w:p>
        </w:tc>
      </w:tr>
      <w:tr w:rsidR="000F544E" w:rsidRPr="00552CB0" w:rsidTr="00536534">
        <w:trPr>
          <w:trHeight w:hRule="exact" w:val="1066"/>
          <w:jc w:val="center"/>
        </w:trPr>
        <w:tc>
          <w:tcPr>
            <w:tcW w:w="3316" w:type="pct"/>
            <w:vAlign w:val="center"/>
          </w:tcPr>
          <w:p w:rsidR="000F544E" w:rsidRDefault="000F544E"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Pr="00E55398" w:rsidRDefault="000F544E" w:rsidP="00536534">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536534">
            <w:pPr>
              <w:suppressAutoHyphens/>
              <w:jc w:val="center"/>
              <w:rPr>
                <w:rFonts w:ascii="Arial" w:hAnsi="Arial" w:cs="Arial"/>
                <w:sz w:val="16"/>
                <w:lang w:eastAsia="ar-SA"/>
              </w:rPr>
            </w:pPr>
          </w:p>
        </w:tc>
      </w:tr>
    </w:tbl>
    <w:p w:rsidR="000F544E" w:rsidRDefault="000F544E" w:rsidP="003B4EB4">
      <w:pPr>
        <w:rPr>
          <w:rFonts w:ascii="Verdana" w:hAnsi="Verdana"/>
          <w:b/>
          <w:sz w:val="20"/>
          <w:szCs w:val="20"/>
        </w:rPr>
      </w:pPr>
    </w:p>
    <w:p w:rsidR="000F544E" w:rsidRPr="00E92065" w:rsidRDefault="000F544E" w:rsidP="003B4EB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536534">
        <w:trPr>
          <w:trHeight w:hRule="exact" w:val="567"/>
          <w:jc w:val="center"/>
        </w:trPr>
        <w:tc>
          <w:tcPr>
            <w:tcW w:w="4564"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536534">
        <w:trPr>
          <w:trHeight w:val="810"/>
          <w:jc w:val="center"/>
        </w:trPr>
        <w:tc>
          <w:tcPr>
            <w:tcW w:w="4564" w:type="dxa"/>
          </w:tcPr>
          <w:p w:rsidR="000F544E" w:rsidRPr="00E92065" w:rsidRDefault="000F544E" w:rsidP="00536534">
            <w:pPr>
              <w:spacing w:after="200" w:line="276" w:lineRule="auto"/>
              <w:rPr>
                <w:rFonts w:ascii="Verdana" w:hAnsi="Verdana"/>
                <w:sz w:val="20"/>
                <w:szCs w:val="20"/>
              </w:rPr>
            </w:pPr>
          </w:p>
        </w:tc>
        <w:tc>
          <w:tcPr>
            <w:tcW w:w="5105" w:type="dxa"/>
          </w:tcPr>
          <w:p w:rsidR="000F544E" w:rsidRPr="00E92065" w:rsidRDefault="000F544E" w:rsidP="00536534">
            <w:pPr>
              <w:spacing w:after="200" w:line="276" w:lineRule="auto"/>
              <w:rPr>
                <w:rFonts w:ascii="Verdana" w:hAnsi="Verdana"/>
                <w:sz w:val="20"/>
                <w:szCs w:val="20"/>
              </w:rPr>
            </w:pPr>
          </w:p>
        </w:tc>
      </w:tr>
    </w:tbl>
    <w:p w:rsidR="000F544E" w:rsidRPr="00E92065" w:rsidRDefault="000F544E" w:rsidP="003B4EB4">
      <w:pPr>
        <w:spacing w:after="200" w:line="276" w:lineRule="auto"/>
        <w:rPr>
          <w:rFonts w:ascii="Verdana" w:hAnsi="Verdana"/>
          <w:sz w:val="8"/>
          <w:szCs w:val="20"/>
        </w:rPr>
      </w:pPr>
    </w:p>
    <w:p w:rsidR="000F544E" w:rsidRPr="0076653A" w:rsidRDefault="000F544E" w:rsidP="003B4EB4">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3B4EB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3B4EB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3B4EB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Default="000F544E" w:rsidP="003929D2">
      <w:pPr>
        <w:tabs>
          <w:tab w:val="left" w:pos="9071"/>
        </w:tabs>
        <w:jc w:val="center"/>
        <w:rPr>
          <w:rFonts w:ascii="Verdana" w:hAnsi="Verdana"/>
          <w:b/>
        </w:rPr>
      </w:pPr>
    </w:p>
    <w:p w:rsidR="000F544E" w:rsidRPr="00983395" w:rsidRDefault="000F544E" w:rsidP="003929D2">
      <w:pPr>
        <w:tabs>
          <w:tab w:val="left" w:pos="9071"/>
        </w:tabs>
        <w:jc w:val="center"/>
        <w:rPr>
          <w:rFonts w:ascii="Verdana" w:hAnsi="Verdana"/>
          <w:b/>
        </w:rPr>
      </w:pPr>
      <w:r>
        <w:rPr>
          <w:rFonts w:ascii="Verdana" w:hAnsi="Verdana"/>
          <w:b/>
        </w:rPr>
        <w:t>Część VII</w:t>
      </w:r>
    </w:p>
    <w:p w:rsidR="000F544E" w:rsidRPr="000C07B6" w:rsidRDefault="000F544E" w:rsidP="003929D2">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FD5031" w:rsidRDefault="000F544E" w:rsidP="00D53B85">
      <w:pPr>
        <w:numPr>
          <w:ilvl w:val="0"/>
          <w:numId w:val="19"/>
        </w:numPr>
        <w:jc w:val="both"/>
        <w:rPr>
          <w:rFonts w:cs="Calibri"/>
          <w:color w:val="000000"/>
          <w:lang w:eastAsia="pl-PL"/>
        </w:rPr>
      </w:pPr>
      <w:r w:rsidRPr="00FD5031">
        <w:rPr>
          <w:rFonts w:cs="Calibri"/>
          <w:color w:val="000000"/>
          <w:lang w:eastAsia="pl-PL"/>
        </w:rPr>
        <w:t>Zamawiający wymaga dostarczenia wsparcia technicznego/ licencji dla aktualnie posiadanego oprogramowania VGStudio MAX z modułami na rok 2025 (od 16.12.2024 do 31.12.2025r). – szt. 1.</w:t>
      </w:r>
    </w:p>
    <w:p w:rsidR="000F544E" w:rsidRPr="00FD5031" w:rsidRDefault="000F544E" w:rsidP="00D53B85">
      <w:pPr>
        <w:numPr>
          <w:ilvl w:val="0"/>
          <w:numId w:val="18"/>
        </w:numPr>
        <w:jc w:val="both"/>
        <w:rPr>
          <w:rFonts w:cs="Calibri"/>
          <w:color w:val="000000"/>
          <w:lang w:eastAsia="pl-PL"/>
        </w:rPr>
      </w:pPr>
      <w:r w:rsidRPr="00FD5031">
        <w:rPr>
          <w:rFonts w:cs="Calibri"/>
          <w:color w:val="000000"/>
          <w:lang w:eastAsia="pl-PL"/>
        </w:rPr>
        <w:t>Zamawiający wymaga dostarczenia modułów oprogramowania VGStudio MAX z aktualna licencją (od 16.12.2024 do 31.12.2025r) – szt. 6 (moduł: symulacji zjawisk przepływu, analizy baterii, symulacji naprężeń MES, inżynierii odwrotnej, cyfrowej korelacji objętości</w:t>
      </w:r>
    </w:p>
    <w:p w:rsidR="000F544E" w:rsidRPr="00FD5031" w:rsidRDefault="000F544E" w:rsidP="00D53B85">
      <w:pPr>
        <w:numPr>
          <w:ilvl w:val="0"/>
          <w:numId w:val="18"/>
        </w:numPr>
        <w:jc w:val="both"/>
        <w:rPr>
          <w:rFonts w:cs="Calibri"/>
          <w:color w:val="000000"/>
          <w:lang w:eastAsia="pl-PL"/>
        </w:rPr>
      </w:pPr>
      <w:r w:rsidRPr="00FD5031">
        <w:rPr>
          <w:rFonts w:cs="Calibri"/>
          <w:color w:val="000000"/>
          <w:lang w:eastAsia="pl-PL"/>
        </w:rPr>
        <w:t>Wdrożenie oraz szkolenie aplikacyjne w siedzibie Zamawiającego z zakresu zakupionych modułów oprogramowania VGStudio MAX w powiazaniu z posiadanym oprogramowaniem systemu X-ray CT, typu V|tome|x L-450 - szkolenie 4 dniowe dla dwóch osób.</w:t>
      </w:r>
    </w:p>
    <w:p w:rsidR="000F544E" w:rsidRPr="003B4EB4" w:rsidRDefault="000F544E" w:rsidP="003929D2">
      <w:pPr>
        <w:pStyle w:val="ListParagraph"/>
        <w:spacing w:after="160" w:line="259" w:lineRule="auto"/>
        <w:ind w:left="0"/>
        <w:rPr>
          <w:rFonts w:cs="Calibri"/>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536534">
        <w:trPr>
          <w:trHeight w:val="255"/>
          <w:jc w:val="center"/>
        </w:trPr>
        <w:tc>
          <w:tcPr>
            <w:tcW w:w="3316" w:type="pct"/>
            <w:shd w:val="clear" w:color="auto" w:fill="D9D9D9"/>
            <w:noWrap/>
            <w:vAlign w:val="center"/>
          </w:tcPr>
          <w:p w:rsidR="000F544E" w:rsidRDefault="000F544E"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536534">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536534">
            <w:pPr>
              <w:suppressAutoHyphens/>
              <w:rPr>
                <w:rFonts w:ascii="Arial" w:hAnsi="Arial" w:cs="Arial"/>
                <w:sz w:val="16"/>
                <w:lang w:eastAsia="ar-SA"/>
              </w:rPr>
            </w:pPr>
          </w:p>
        </w:tc>
      </w:tr>
      <w:tr w:rsidR="000F544E" w:rsidRPr="00552CB0" w:rsidTr="00536534">
        <w:trPr>
          <w:trHeight w:hRule="exact" w:val="1066"/>
          <w:jc w:val="center"/>
        </w:trPr>
        <w:tc>
          <w:tcPr>
            <w:tcW w:w="3316" w:type="pct"/>
            <w:vAlign w:val="center"/>
          </w:tcPr>
          <w:p w:rsidR="000F544E" w:rsidRDefault="000F544E"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Pr="00E55398" w:rsidRDefault="000F544E" w:rsidP="00536534">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536534">
            <w:pPr>
              <w:suppressAutoHyphens/>
              <w:jc w:val="center"/>
              <w:rPr>
                <w:rFonts w:ascii="Arial" w:hAnsi="Arial" w:cs="Arial"/>
                <w:sz w:val="16"/>
                <w:lang w:eastAsia="ar-SA"/>
              </w:rPr>
            </w:pPr>
          </w:p>
        </w:tc>
      </w:tr>
    </w:tbl>
    <w:p w:rsidR="000F544E" w:rsidRDefault="000F544E" w:rsidP="003929D2">
      <w:pPr>
        <w:rPr>
          <w:rFonts w:ascii="Verdana" w:hAnsi="Verdana"/>
          <w:b/>
          <w:sz w:val="20"/>
          <w:szCs w:val="20"/>
        </w:rPr>
      </w:pPr>
    </w:p>
    <w:p w:rsidR="000F544E" w:rsidRPr="00E92065" w:rsidRDefault="000F544E" w:rsidP="003929D2">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536534">
        <w:trPr>
          <w:trHeight w:hRule="exact" w:val="567"/>
          <w:jc w:val="center"/>
        </w:trPr>
        <w:tc>
          <w:tcPr>
            <w:tcW w:w="4564"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536534">
        <w:trPr>
          <w:trHeight w:val="810"/>
          <w:jc w:val="center"/>
        </w:trPr>
        <w:tc>
          <w:tcPr>
            <w:tcW w:w="4564" w:type="dxa"/>
          </w:tcPr>
          <w:p w:rsidR="000F544E" w:rsidRPr="00E92065" w:rsidRDefault="000F544E" w:rsidP="00536534">
            <w:pPr>
              <w:spacing w:after="200" w:line="276" w:lineRule="auto"/>
              <w:rPr>
                <w:rFonts w:ascii="Verdana" w:hAnsi="Verdana"/>
                <w:sz w:val="20"/>
                <w:szCs w:val="20"/>
              </w:rPr>
            </w:pPr>
          </w:p>
        </w:tc>
        <w:tc>
          <w:tcPr>
            <w:tcW w:w="5105" w:type="dxa"/>
          </w:tcPr>
          <w:p w:rsidR="000F544E" w:rsidRPr="00E92065" w:rsidRDefault="000F544E" w:rsidP="00536534">
            <w:pPr>
              <w:spacing w:after="200" w:line="276" w:lineRule="auto"/>
              <w:rPr>
                <w:rFonts w:ascii="Verdana" w:hAnsi="Verdana"/>
                <w:sz w:val="20"/>
                <w:szCs w:val="20"/>
              </w:rPr>
            </w:pPr>
          </w:p>
        </w:tc>
      </w:tr>
    </w:tbl>
    <w:p w:rsidR="000F544E" w:rsidRPr="00E92065" w:rsidRDefault="000F544E" w:rsidP="003929D2">
      <w:pPr>
        <w:spacing w:after="200" w:line="276" w:lineRule="auto"/>
        <w:rPr>
          <w:rFonts w:ascii="Verdana" w:hAnsi="Verdana"/>
          <w:sz w:val="8"/>
          <w:szCs w:val="20"/>
        </w:rPr>
      </w:pPr>
    </w:p>
    <w:p w:rsidR="000F544E" w:rsidRPr="0076653A" w:rsidRDefault="000F544E" w:rsidP="003929D2">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3929D2">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3929D2">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3929D2">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D53B85">
      <w:pPr>
        <w:tabs>
          <w:tab w:val="left" w:pos="9071"/>
        </w:tabs>
        <w:rPr>
          <w:rFonts w:ascii="Verdana" w:hAnsi="Verdana"/>
          <w:b/>
        </w:rPr>
      </w:pPr>
    </w:p>
    <w:p w:rsidR="000F544E" w:rsidRPr="00983395" w:rsidRDefault="000F544E" w:rsidP="003F7944">
      <w:pPr>
        <w:tabs>
          <w:tab w:val="left" w:pos="9071"/>
        </w:tabs>
        <w:jc w:val="center"/>
        <w:rPr>
          <w:rFonts w:ascii="Verdana" w:hAnsi="Verdana"/>
          <w:b/>
        </w:rPr>
      </w:pPr>
      <w:r>
        <w:rPr>
          <w:rFonts w:ascii="Verdana" w:hAnsi="Verdana"/>
          <w:b/>
        </w:rPr>
        <w:t>Część VIII</w:t>
      </w:r>
    </w:p>
    <w:p w:rsidR="000F544E" w:rsidRPr="000C07B6" w:rsidRDefault="000F544E" w:rsidP="003F794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D53B85" w:rsidRDefault="000F544E" w:rsidP="00D53B85">
      <w:pPr>
        <w:pStyle w:val="ListParagraph"/>
        <w:numPr>
          <w:ilvl w:val="0"/>
          <w:numId w:val="58"/>
        </w:numPr>
        <w:spacing w:after="160" w:line="259" w:lineRule="auto"/>
        <w:jc w:val="both"/>
        <w:rPr>
          <w:rFonts w:cs="Calibri"/>
          <w:sz w:val="20"/>
        </w:rPr>
      </w:pPr>
      <w:r w:rsidRPr="00167DDA">
        <w:rPr>
          <w:rFonts w:cs="Calibri"/>
          <w:sz w:val="20"/>
        </w:rPr>
        <w:t>Dysk Twardy do serwerów / NAS – 2 szt.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536534">
        <w:trPr>
          <w:trHeight w:val="255"/>
          <w:jc w:val="center"/>
        </w:trPr>
        <w:tc>
          <w:tcPr>
            <w:tcW w:w="3316" w:type="pct"/>
            <w:shd w:val="clear" w:color="auto" w:fill="D9D9D9"/>
            <w:noWrap/>
            <w:vAlign w:val="center"/>
          </w:tcPr>
          <w:p w:rsidR="000F544E" w:rsidRDefault="000F544E"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536534">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536534">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536534">
            <w:pPr>
              <w:suppressAutoHyphens/>
              <w:rPr>
                <w:rFonts w:ascii="Arial" w:hAnsi="Arial" w:cs="Arial"/>
                <w:sz w:val="16"/>
                <w:lang w:eastAsia="ar-SA"/>
              </w:rPr>
            </w:pPr>
          </w:p>
        </w:tc>
      </w:tr>
      <w:tr w:rsidR="000F544E" w:rsidRPr="00552CB0" w:rsidTr="00536534">
        <w:trPr>
          <w:trHeight w:hRule="exact" w:val="1066"/>
          <w:jc w:val="center"/>
        </w:trPr>
        <w:tc>
          <w:tcPr>
            <w:tcW w:w="3316" w:type="pct"/>
            <w:vAlign w:val="center"/>
          </w:tcPr>
          <w:p w:rsidR="000F544E" w:rsidRDefault="000F544E"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Default="000F544E" w:rsidP="00536534">
            <w:pPr>
              <w:tabs>
                <w:tab w:val="left" w:pos="9071"/>
              </w:tabs>
              <w:suppressAutoHyphens/>
              <w:rPr>
                <w:rFonts w:ascii="Arial" w:hAnsi="Arial" w:cs="Arial"/>
                <w:b/>
                <w:sz w:val="20"/>
                <w:szCs w:val="20"/>
                <w:lang w:eastAsia="ar-SA"/>
              </w:rPr>
            </w:pPr>
          </w:p>
          <w:p w:rsidR="000F544E" w:rsidRPr="00E55398" w:rsidRDefault="000F544E" w:rsidP="00536534">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536534">
            <w:pPr>
              <w:suppressAutoHyphens/>
              <w:jc w:val="center"/>
              <w:rPr>
                <w:rFonts w:ascii="Arial" w:hAnsi="Arial" w:cs="Arial"/>
                <w:sz w:val="16"/>
                <w:lang w:eastAsia="ar-SA"/>
              </w:rPr>
            </w:pPr>
          </w:p>
        </w:tc>
      </w:tr>
    </w:tbl>
    <w:p w:rsidR="000F544E" w:rsidRDefault="000F544E" w:rsidP="003F7944">
      <w:pPr>
        <w:rPr>
          <w:rFonts w:ascii="Verdana" w:hAnsi="Verdana"/>
          <w:b/>
          <w:sz w:val="20"/>
          <w:szCs w:val="20"/>
        </w:rPr>
      </w:pPr>
    </w:p>
    <w:p w:rsidR="000F544E" w:rsidRPr="00E92065" w:rsidRDefault="000F544E" w:rsidP="003F794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536534">
        <w:trPr>
          <w:trHeight w:hRule="exact" w:val="567"/>
          <w:jc w:val="center"/>
        </w:trPr>
        <w:tc>
          <w:tcPr>
            <w:tcW w:w="4564"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536534">
        <w:trPr>
          <w:trHeight w:val="810"/>
          <w:jc w:val="center"/>
        </w:trPr>
        <w:tc>
          <w:tcPr>
            <w:tcW w:w="4564" w:type="dxa"/>
          </w:tcPr>
          <w:p w:rsidR="000F544E" w:rsidRPr="00E92065" w:rsidRDefault="000F544E" w:rsidP="00536534">
            <w:pPr>
              <w:spacing w:after="200" w:line="276" w:lineRule="auto"/>
              <w:rPr>
                <w:rFonts w:ascii="Verdana" w:hAnsi="Verdana"/>
                <w:sz w:val="20"/>
                <w:szCs w:val="20"/>
              </w:rPr>
            </w:pPr>
          </w:p>
        </w:tc>
        <w:tc>
          <w:tcPr>
            <w:tcW w:w="5105" w:type="dxa"/>
          </w:tcPr>
          <w:p w:rsidR="000F544E" w:rsidRPr="00E92065" w:rsidRDefault="000F544E" w:rsidP="00536534">
            <w:pPr>
              <w:spacing w:after="200" w:line="276" w:lineRule="auto"/>
              <w:rPr>
                <w:rFonts w:ascii="Verdana" w:hAnsi="Verdana"/>
                <w:sz w:val="20"/>
                <w:szCs w:val="20"/>
              </w:rPr>
            </w:pPr>
          </w:p>
        </w:tc>
      </w:tr>
    </w:tbl>
    <w:p w:rsidR="000F544E" w:rsidRPr="00E92065" w:rsidRDefault="000F544E" w:rsidP="003F7944">
      <w:pPr>
        <w:spacing w:after="200" w:line="276" w:lineRule="auto"/>
        <w:rPr>
          <w:rFonts w:ascii="Verdana" w:hAnsi="Verdana"/>
          <w:sz w:val="8"/>
          <w:szCs w:val="20"/>
        </w:rPr>
      </w:pPr>
    </w:p>
    <w:p w:rsidR="000F544E" w:rsidRPr="0076653A" w:rsidRDefault="000F544E" w:rsidP="003F7944">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3F794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3F794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3F794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Default="000F544E" w:rsidP="003F7944">
      <w:pPr>
        <w:tabs>
          <w:tab w:val="left" w:pos="9071"/>
        </w:tabs>
        <w:rPr>
          <w:rFonts w:ascii="Verdana" w:hAnsi="Verdana"/>
          <w:b/>
        </w:rPr>
      </w:pPr>
    </w:p>
    <w:p w:rsidR="000F544E" w:rsidRPr="00983395" w:rsidRDefault="000F544E" w:rsidP="00D53B85">
      <w:pPr>
        <w:tabs>
          <w:tab w:val="left" w:pos="9071"/>
        </w:tabs>
        <w:jc w:val="center"/>
        <w:rPr>
          <w:rFonts w:ascii="Verdana" w:hAnsi="Verdana"/>
          <w:b/>
        </w:rPr>
      </w:pPr>
      <w:r>
        <w:rPr>
          <w:rFonts w:ascii="Verdana" w:hAnsi="Verdana"/>
          <w:b/>
        </w:rPr>
        <w:t>Część IX</w:t>
      </w:r>
    </w:p>
    <w:p w:rsidR="000F544E" w:rsidRDefault="000F544E" w:rsidP="00D53B85">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0F544E" w:rsidRPr="000C07B6" w:rsidRDefault="000F544E" w:rsidP="00D53B85">
      <w:pPr>
        <w:tabs>
          <w:tab w:val="left" w:pos="9071"/>
        </w:tabs>
        <w:jc w:val="center"/>
        <w:rPr>
          <w:rFonts w:ascii="Verdana" w:hAnsi="Verdana"/>
        </w:rPr>
      </w:pPr>
    </w:p>
    <w:p w:rsidR="000F544E" w:rsidRPr="00D53B85" w:rsidRDefault="000F544E" w:rsidP="00C3167E">
      <w:pPr>
        <w:pStyle w:val="ListParagraph"/>
        <w:spacing w:after="160" w:line="259" w:lineRule="auto"/>
        <w:ind w:left="360"/>
        <w:jc w:val="both"/>
        <w:rPr>
          <w:rFonts w:cs="Calibri"/>
          <w:sz w:val="20"/>
        </w:rPr>
      </w:pPr>
      <w:r w:rsidRPr="009B4574">
        <w:rPr>
          <w:rFonts w:cs="Calibri"/>
          <w:sz w:val="20"/>
          <w:lang w:val="en-GB"/>
        </w:rPr>
        <w:t xml:space="preserve">Licencja Windows Server 2022 Standard - 16 Core LicensePack </w:t>
      </w:r>
      <w:r>
        <w:rPr>
          <w:rFonts w:cs="Calibri"/>
          <w:sz w:val="20"/>
          <w:lang w:val="en-GB"/>
        </w:rPr>
        <w:t xml:space="preserve">lub równoważne </w:t>
      </w:r>
      <w:r w:rsidRPr="009B4574">
        <w:rPr>
          <w:rFonts w:cs="Calibri"/>
          <w:sz w:val="20"/>
          <w:lang w:val="en-GB"/>
        </w:rPr>
        <w:t xml:space="preserve"> – 2 szt.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0F544E" w:rsidRPr="00552CB0" w:rsidTr="00D3026D">
        <w:trPr>
          <w:trHeight w:val="255"/>
          <w:jc w:val="center"/>
        </w:trPr>
        <w:tc>
          <w:tcPr>
            <w:tcW w:w="3316" w:type="pct"/>
            <w:shd w:val="clear" w:color="auto" w:fill="D9D9D9"/>
            <w:noWrap/>
            <w:vAlign w:val="center"/>
          </w:tcPr>
          <w:p w:rsidR="000F544E" w:rsidRDefault="000F544E" w:rsidP="00D3026D">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0F544E" w:rsidRPr="00552CB0" w:rsidRDefault="000F544E" w:rsidP="00D3026D">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0F544E" w:rsidRPr="00552CB0" w:rsidRDefault="000F544E" w:rsidP="00D3026D">
            <w:pPr>
              <w:suppressAutoHyphens/>
              <w:jc w:val="center"/>
              <w:rPr>
                <w:rFonts w:ascii="Arial" w:hAnsi="Arial" w:cs="Arial"/>
                <w:sz w:val="16"/>
                <w:lang w:eastAsia="ar-SA"/>
              </w:rPr>
            </w:pPr>
            <w:r>
              <w:rPr>
                <w:rFonts w:ascii="Arial" w:hAnsi="Arial" w:cs="Arial"/>
                <w:sz w:val="16"/>
                <w:lang w:eastAsia="ar-SA"/>
              </w:rPr>
              <w:t xml:space="preserve">CENA </w:t>
            </w:r>
          </w:p>
          <w:p w:rsidR="000F544E" w:rsidRPr="00552CB0" w:rsidRDefault="000F544E" w:rsidP="00D3026D">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F544E" w:rsidRDefault="000F544E" w:rsidP="00D3026D">
            <w:pPr>
              <w:suppressAutoHyphens/>
              <w:jc w:val="center"/>
              <w:rPr>
                <w:rFonts w:ascii="Arial" w:hAnsi="Arial" w:cs="Arial"/>
                <w:sz w:val="16"/>
                <w:lang w:eastAsia="ar-SA"/>
              </w:rPr>
            </w:pPr>
            <w:r w:rsidRPr="00552CB0">
              <w:rPr>
                <w:rFonts w:ascii="Arial" w:hAnsi="Arial" w:cs="Arial"/>
                <w:sz w:val="16"/>
                <w:lang w:eastAsia="ar-SA"/>
              </w:rPr>
              <w:t>[PLN]</w:t>
            </w:r>
          </w:p>
          <w:p w:rsidR="000F544E" w:rsidRPr="00552CB0" w:rsidRDefault="000F544E" w:rsidP="00D3026D">
            <w:pPr>
              <w:suppressAutoHyphens/>
              <w:jc w:val="center"/>
              <w:rPr>
                <w:rFonts w:ascii="Arial" w:hAnsi="Arial" w:cs="Arial"/>
                <w:sz w:val="16"/>
                <w:lang w:eastAsia="ar-SA"/>
              </w:rPr>
            </w:pPr>
            <w:r>
              <w:rPr>
                <w:rFonts w:ascii="Arial" w:hAnsi="Arial" w:cs="Arial"/>
                <w:sz w:val="16"/>
                <w:lang w:eastAsia="ar-SA"/>
              </w:rPr>
              <w:t>całości zamówienia</w:t>
            </w:r>
          </w:p>
          <w:p w:rsidR="000F544E" w:rsidRPr="00552CB0" w:rsidRDefault="000F544E" w:rsidP="00D3026D">
            <w:pPr>
              <w:suppressAutoHyphens/>
              <w:rPr>
                <w:rFonts w:ascii="Arial" w:hAnsi="Arial" w:cs="Arial"/>
                <w:sz w:val="16"/>
                <w:lang w:eastAsia="ar-SA"/>
              </w:rPr>
            </w:pPr>
          </w:p>
        </w:tc>
      </w:tr>
      <w:tr w:rsidR="000F544E" w:rsidRPr="00552CB0" w:rsidTr="00D3026D">
        <w:trPr>
          <w:trHeight w:hRule="exact" w:val="1066"/>
          <w:jc w:val="center"/>
        </w:trPr>
        <w:tc>
          <w:tcPr>
            <w:tcW w:w="3316" w:type="pct"/>
            <w:vAlign w:val="center"/>
          </w:tcPr>
          <w:p w:rsidR="000F544E" w:rsidRDefault="000F544E" w:rsidP="00D3026D">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Default="000F544E" w:rsidP="00D3026D">
            <w:pPr>
              <w:tabs>
                <w:tab w:val="left" w:pos="9071"/>
              </w:tabs>
              <w:suppressAutoHyphens/>
              <w:rPr>
                <w:rFonts w:ascii="Arial" w:hAnsi="Arial" w:cs="Arial"/>
                <w:b/>
                <w:sz w:val="20"/>
                <w:szCs w:val="20"/>
                <w:lang w:eastAsia="ar-SA"/>
              </w:rPr>
            </w:pPr>
          </w:p>
          <w:p w:rsidR="000F544E" w:rsidRPr="00E55398" w:rsidRDefault="000F544E" w:rsidP="00D3026D">
            <w:pPr>
              <w:tabs>
                <w:tab w:val="left" w:pos="9071"/>
              </w:tabs>
              <w:suppressAutoHyphens/>
              <w:rPr>
                <w:rFonts w:ascii="Arial" w:hAnsi="Arial" w:cs="Arial"/>
                <w:b/>
                <w:sz w:val="20"/>
                <w:szCs w:val="20"/>
                <w:lang w:eastAsia="ar-SA"/>
              </w:rPr>
            </w:pPr>
          </w:p>
        </w:tc>
        <w:tc>
          <w:tcPr>
            <w:tcW w:w="1684" w:type="pct"/>
            <w:noWrap/>
            <w:vAlign w:val="center"/>
          </w:tcPr>
          <w:p w:rsidR="000F544E" w:rsidRPr="00552CB0" w:rsidRDefault="000F544E" w:rsidP="00D3026D">
            <w:pPr>
              <w:suppressAutoHyphens/>
              <w:jc w:val="center"/>
              <w:rPr>
                <w:rFonts w:ascii="Arial" w:hAnsi="Arial" w:cs="Arial"/>
                <w:sz w:val="16"/>
                <w:lang w:eastAsia="ar-SA"/>
              </w:rPr>
            </w:pPr>
          </w:p>
        </w:tc>
      </w:tr>
    </w:tbl>
    <w:p w:rsidR="000F544E" w:rsidRDefault="000F544E" w:rsidP="00D53B85">
      <w:pPr>
        <w:rPr>
          <w:rFonts w:ascii="Verdana" w:hAnsi="Verdana"/>
          <w:b/>
          <w:sz w:val="20"/>
          <w:szCs w:val="20"/>
        </w:rPr>
      </w:pPr>
    </w:p>
    <w:p w:rsidR="000F544E" w:rsidRPr="00E92065" w:rsidRDefault="000F544E" w:rsidP="00D53B85">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F544E" w:rsidRPr="00E92065" w:rsidTr="00D3026D">
        <w:trPr>
          <w:trHeight w:hRule="exact" w:val="567"/>
          <w:jc w:val="center"/>
        </w:trPr>
        <w:tc>
          <w:tcPr>
            <w:tcW w:w="4564" w:type="dxa"/>
            <w:shd w:val="clear" w:color="auto" w:fill="C0C0C0"/>
            <w:vAlign w:val="center"/>
          </w:tcPr>
          <w:p w:rsidR="000F544E" w:rsidRPr="00E92065" w:rsidRDefault="000F544E" w:rsidP="00D3026D">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F544E" w:rsidRPr="00E92065" w:rsidRDefault="000F544E" w:rsidP="00D3026D">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F544E" w:rsidRPr="00E92065" w:rsidTr="00D3026D">
        <w:trPr>
          <w:trHeight w:val="810"/>
          <w:jc w:val="center"/>
        </w:trPr>
        <w:tc>
          <w:tcPr>
            <w:tcW w:w="4564" w:type="dxa"/>
          </w:tcPr>
          <w:p w:rsidR="000F544E" w:rsidRPr="00E92065" w:rsidRDefault="000F544E" w:rsidP="00D3026D">
            <w:pPr>
              <w:spacing w:after="200" w:line="276" w:lineRule="auto"/>
              <w:rPr>
                <w:rFonts w:ascii="Verdana" w:hAnsi="Verdana"/>
                <w:sz w:val="20"/>
                <w:szCs w:val="20"/>
              </w:rPr>
            </w:pPr>
          </w:p>
        </w:tc>
        <w:tc>
          <w:tcPr>
            <w:tcW w:w="5105" w:type="dxa"/>
          </w:tcPr>
          <w:p w:rsidR="000F544E" w:rsidRPr="00E92065" w:rsidRDefault="000F544E" w:rsidP="00D3026D">
            <w:pPr>
              <w:spacing w:after="200" w:line="276" w:lineRule="auto"/>
              <w:rPr>
                <w:rFonts w:ascii="Verdana" w:hAnsi="Verdana"/>
                <w:sz w:val="20"/>
                <w:szCs w:val="20"/>
              </w:rPr>
            </w:pPr>
          </w:p>
        </w:tc>
      </w:tr>
    </w:tbl>
    <w:p w:rsidR="000F544E" w:rsidRPr="00E92065" w:rsidRDefault="000F544E" w:rsidP="00D53B85">
      <w:pPr>
        <w:spacing w:after="200" w:line="276" w:lineRule="auto"/>
        <w:rPr>
          <w:rFonts w:ascii="Verdana" w:hAnsi="Verdana"/>
          <w:sz w:val="8"/>
          <w:szCs w:val="20"/>
        </w:rPr>
      </w:pPr>
    </w:p>
    <w:p w:rsidR="000F544E" w:rsidRPr="0076653A" w:rsidRDefault="000F544E" w:rsidP="00D53B85">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F544E" w:rsidRDefault="000F544E" w:rsidP="00D53B85">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F544E" w:rsidRDefault="000F544E" w:rsidP="00D53B85">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F544E" w:rsidRDefault="000F544E" w:rsidP="00D53B85">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544E" w:rsidRDefault="000F544E" w:rsidP="00D53B85">
      <w:pPr>
        <w:tabs>
          <w:tab w:val="left" w:pos="9071"/>
        </w:tabs>
        <w:rPr>
          <w:rFonts w:ascii="Verdana" w:hAnsi="Verdana"/>
          <w:b/>
        </w:rPr>
      </w:pPr>
    </w:p>
    <w:p w:rsidR="000F544E" w:rsidRPr="000C07B6" w:rsidRDefault="000F544E" w:rsidP="00D53B85">
      <w:pPr>
        <w:pStyle w:val="NormalWeb"/>
        <w:spacing w:line="276" w:lineRule="auto"/>
        <w:ind w:left="142" w:hanging="142"/>
        <w:rPr>
          <w:rFonts w:ascii="Arial" w:hAnsi="Arial" w:cs="Arial"/>
          <w:sz w:val="16"/>
          <w:szCs w:val="16"/>
        </w:rPr>
      </w:pPr>
    </w:p>
    <w:p w:rsidR="000F544E" w:rsidRPr="000C07B6" w:rsidRDefault="000F544E" w:rsidP="00D53B85">
      <w:pPr>
        <w:pStyle w:val="NormalWeb"/>
        <w:spacing w:line="276" w:lineRule="auto"/>
        <w:ind w:left="142" w:hanging="142"/>
        <w:rPr>
          <w:rFonts w:ascii="Arial" w:hAnsi="Arial" w:cs="Arial"/>
          <w:sz w:val="16"/>
          <w:szCs w:val="16"/>
        </w:rPr>
      </w:pPr>
    </w:p>
    <w:p w:rsidR="000F544E" w:rsidRPr="000C07B6" w:rsidRDefault="000F544E" w:rsidP="00D53B85">
      <w:pPr>
        <w:pStyle w:val="NormalWeb"/>
        <w:spacing w:line="276" w:lineRule="auto"/>
        <w:ind w:left="142" w:hanging="142"/>
        <w:rPr>
          <w:rFonts w:ascii="Arial" w:hAnsi="Arial" w:cs="Arial"/>
          <w:sz w:val="16"/>
          <w:szCs w:val="16"/>
        </w:rPr>
      </w:pPr>
    </w:p>
    <w:p w:rsidR="000F544E" w:rsidRPr="000C07B6" w:rsidRDefault="000F544E" w:rsidP="00FE7E4F">
      <w:pPr>
        <w:pStyle w:val="NormalWeb"/>
        <w:spacing w:line="276" w:lineRule="auto"/>
        <w:rPr>
          <w:rFonts w:ascii="Arial" w:hAnsi="Arial" w:cs="Arial"/>
          <w:sz w:val="16"/>
          <w:szCs w:val="16"/>
        </w:rPr>
      </w:pPr>
    </w:p>
    <w:sectPr w:rsidR="000F544E" w:rsidRPr="000C07B6"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4E" w:rsidRDefault="000F544E">
      <w:pPr>
        <w:spacing w:after="0" w:line="240" w:lineRule="auto"/>
      </w:pPr>
      <w:r>
        <w:separator/>
      </w:r>
    </w:p>
  </w:endnote>
  <w:endnote w:type="continuationSeparator" w:id="0">
    <w:p w:rsidR="000F544E" w:rsidRDefault="000F5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ptos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4E" w:rsidRDefault="000F544E">
      <w:pPr>
        <w:spacing w:after="0" w:line="240" w:lineRule="auto"/>
      </w:pPr>
      <w:r>
        <w:separator/>
      </w:r>
    </w:p>
  </w:footnote>
  <w:footnote w:type="continuationSeparator" w:id="0">
    <w:p w:rsidR="000F544E" w:rsidRDefault="000F544E">
      <w:pPr>
        <w:spacing w:after="0" w:line="240" w:lineRule="auto"/>
      </w:pPr>
      <w:r>
        <w:continuationSeparator/>
      </w:r>
    </w:p>
  </w:footnote>
  <w:footnote w:id="1">
    <w:p w:rsidR="000F544E" w:rsidRDefault="000F544E" w:rsidP="00401FC2">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2">
    <w:p w:rsidR="000F544E" w:rsidRDefault="000F544E" w:rsidP="00897ABB">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55A7A9D"/>
    <w:multiLevelType w:val="hybridMultilevel"/>
    <w:tmpl w:val="0BA0701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65811E8"/>
    <w:multiLevelType w:val="hybridMultilevel"/>
    <w:tmpl w:val="6730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87C1ED8"/>
    <w:multiLevelType w:val="hybridMultilevel"/>
    <w:tmpl w:val="D1BC9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0C1C4ECB"/>
    <w:multiLevelType w:val="hybridMultilevel"/>
    <w:tmpl w:val="16BA61E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B73A43"/>
    <w:multiLevelType w:val="hybridMultilevel"/>
    <w:tmpl w:val="142C4116"/>
    <w:lvl w:ilvl="0" w:tplc="55D092C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14E849B7"/>
    <w:multiLevelType w:val="hybridMultilevel"/>
    <w:tmpl w:val="722EC64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CA76A5"/>
    <w:multiLevelType w:val="hybridMultilevel"/>
    <w:tmpl w:val="5AAA8DB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BE55489"/>
    <w:multiLevelType w:val="hybridMultilevel"/>
    <w:tmpl w:val="A5ECC2C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220B28D1"/>
    <w:multiLevelType w:val="hybridMultilevel"/>
    <w:tmpl w:val="F4A0681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2952743F"/>
    <w:multiLevelType w:val="hybridMultilevel"/>
    <w:tmpl w:val="DDF22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A907E1D"/>
    <w:multiLevelType w:val="hybridMultilevel"/>
    <w:tmpl w:val="E9A61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2C963D90"/>
    <w:multiLevelType w:val="hybridMultilevel"/>
    <w:tmpl w:val="1682BF34"/>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nsid w:val="2F3C59D1"/>
    <w:multiLevelType w:val="multilevel"/>
    <w:tmpl w:val="DF2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10E21DD"/>
    <w:multiLevelType w:val="hybridMultilevel"/>
    <w:tmpl w:val="12D85FE6"/>
    <w:lvl w:ilvl="0" w:tplc="04150003">
      <w:start w:val="1"/>
      <w:numFmt w:val="bullet"/>
      <w:lvlText w:val="o"/>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1D32852"/>
    <w:multiLevelType w:val="hybridMultilevel"/>
    <w:tmpl w:val="7F4860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31F52E70"/>
    <w:multiLevelType w:val="hybridMultilevel"/>
    <w:tmpl w:val="D966D4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2F069D5"/>
    <w:multiLevelType w:val="hybridMultilevel"/>
    <w:tmpl w:val="B562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66A479B"/>
    <w:multiLevelType w:val="hybridMultilevel"/>
    <w:tmpl w:val="893A05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444124C5"/>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50C20C5"/>
    <w:multiLevelType w:val="hybridMultilevel"/>
    <w:tmpl w:val="D542C6F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8CD1479"/>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4DF04847"/>
    <w:multiLevelType w:val="hybridMultilevel"/>
    <w:tmpl w:val="30F0AEBA"/>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E2657B1"/>
    <w:multiLevelType w:val="hybridMultilevel"/>
    <w:tmpl w:val="F298720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C962FDD"/>
    <w:multiLevelType w:val="hybridMultilevel"/>
    <w:tmpl w:val="FFFFFFFF"/>
    <w:lvl w:ilvl="0" w:tplc="FF889FE2">
      <w:start w:val="1"/>
      <w:numFmt w:val="bullet"/>
      <w:lvlText w:val=""/>
      <w:lvlJc w:val="left"/>
      <w:pPr>
        <w:ind w:left="720" w:hanging="360"/>
      </w:pPr>
      <w:rPr>
        <w:rFonts w:ascii="Symbol" w:hAnsi="Symbol" w:hint="default"/>
      </w:rPr>
    </w:lvl>
    <w:lvl w:ilvl="1" w:tplc="1A904C5C">
      <w:start w:val="1"/>
      <w:numFmt w:val="bullet"/>
      <w:lvlText w:val="o"/>
      <w:lvlJc w:val="left"/>
      <w:pPr>
        <w:ind w:left="1440" w:hanging="360"/>
      </w:pPr>
      <w:rPr>
        <w:rFonts w:ascii="Courier New" w:hAnsi="Courier New" w:hint="default"/>
      </w:rPr>
    </w:lvl>
    <w:lvl w:ilvl="2" w:tplc="F94C9E4E">
      <w:start w:val="1"/>
      <w:numFmt w:val="bullet"/>
      <w:lvlText w:val=""/>
      <w:lvlJc w:val="left"/>
      <w:pPr>
        <w:ind w:left="2160" w:hanging="360"/>
      </w:pPr>
      <w:rPr>
        <w:rFonts w:ascii="Wingdings" w:hAnsi="Wingdings" w:hint="default"/>
      </w:rPr>
    </w:lvl>
    <w:lvl w:ilvl="3" w:tplc="C0562CB6">
      <w:start w:val="1"/>
      <w:numFmt w:val="bullet"/>
      <w:lvlText w:val=""/>
      <w:lvlJc w:val="left"/>
      <w:pPr>
        <w:ind w:left="2880" w:hanging="360"/>
      </w:pPr>
      <w:rPr>
        <w:rFonts w:ascii="Symbol" w:hAnsi="Symbol" w:hint="default"/>
      </w:rPr>
    </w:lvl>
    <w:lvl w:ilvl="4" w:tplc="A602261E">
      <w:start w:val="1"/>
      <w:numFmt w:val="bullet"/>
      <w:lvlText w:val="o"/>
      <w:lvlJc w:val="left"/>
      <w:pPr>
        <w:ind w:left="3600" w:hanging="360"/>
      </w:pPr>
      <w:rPr>
        <w:rFonts w:ascii="Courier New" w:hAnsi="Courier New" w:hint="default"/>
      </w:rPr>
    </w:lvl>
    <w:lvl w:ilvl="5" w:tplc="A0960108">
      <w:start w:val="1"/>
      <w:numFmt w:val="bullet"/>
      <w:lvlText w:val=""/>
      <w:lvlJc w:val="left"/>
      <w:pPr>
        <w:ind w:left="4320" w:hanging="360"/>
      </w:pPr>
      <w:rPr>
        <w:rFonts w:ascii="Wingdings" w:hAnsi="Wingdings" w:hint="default"/>
      </w:rPr>
    </w:lvl>
    <w:lvl w:ilvl="6" w:tplc="FA16BF22">
      <w:start w:val="1"/>
      <w:numFmt w:val="bullet"/>
      <w:lvlText w:val=""/>
      <w:lvlJc w:val="left"/>
      <w:pPr>
        <w:ind w:left="5040" w:hanging="360"/>
      </w:pPr>
      <w:rPr>
        <w:rFonts w:ascii="Symbol" w:hAnsi="Symbol" w:hint="default"/>
      </w:rPr>
    </w:lvl>
    <w:lvl w:ilvl="7" w:tplc="FBE042F4">
      <w:start w:val="1"/>
      <w:numFmt w:val="bullet"/>
      <w:lvlText w:val="o"/>
      <w:lvlJc w:val="left"/>
      <w:pPr>
        <w:ind w:left="5760" w:hanging="360"/>
      </w:pPr>
      <w:rPr>
        <w:rFonts w:ascii="Courier New" w:hAnsi="Courier New" w:hint="default"/>
      </w:rPr>
    </w:lvl>
    <w:lvl w:ilvl="8" w:tplc="FEF49860">
      <w:start w:val="1"/>
      <w:numFmt w:val="bullet"/>
      <w:lvlText w:val=""/>
      <w:lvlJc w:val="left"/>
      <w:pPr>
        <w:ind w:left="6480" w:hanging="360"/>
      </w:pPr>
      <w:rPr>
        <w:rFonts w:ascii="Wingdings" w:hAnsi="Wingdings" w:hint="default"/>
      </w:rPr>
    </w:lvl>
  </w:abstractNum>
  <w:abstractNum w:abstractNumId="46">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28D133D"/>
    <w:multiLevelType w:val="hybridMultilevel"/>
    <w:tmpl w:val="6A7A3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2E12643"/>
    <w:multiLevelType w:val="multilevel"/>
    <w:tmpl w:val="16E0E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771A79"/>
    <w:multiLevelType w:val="hybridMultilevel"/>
    <w:tmpl w:val="9072099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6064B9B"/>
    <w:multiLevelType w:val="hybridMultilevel"/>
    <w:tmpl w:val="71D42D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7305B1A"/>
    <w:multiLevelType w:val="hybridMultilevel"/>
    <w:tmpl w:val="9D4AA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7690701"/>
    <w:multiLevelType w:val="hybridMultilevel"/>
    <w:tmpl w:val="A1CA6BD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8A70EA6"/>
    <w:multiLevelType w:val="hybridMultilevel"/>
    <w:tmpl w:val="4F08769C"/>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0622E1"/>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71116BDC"/>
    <w:multiLevelType w:val="hybridMultilevel"/>
    <w:tmpl w:val="4DB44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31E0492"/>
    <w:multiLevelType w:val="hybridMultilevel"/>
    <w:tmpl w:val="F4A068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32949EE"/>
    <w:multiLevelType w:val="hybridMultilevel"/>
    <w:tmpl w:val="EA5417A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3FA001C"/>
    <w:multiLevelType w:val="hybridMultilevel"/>
    <w:tmpl w:val="D966D4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4A529A3"/>
    <w:multiLevelType w:val="hybridMultilevel"/>
    <w:tmpl w:val="F6B08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8879083"/>
    <w:multiLevelType w:val="hybridMultilevel"/>
    <w:tmpl w:val="C27492B8"/>
    <w:lvl w:ilvl="0" w:tplc="111A6CBA">
      <w:start w:val="1"/>
      <w:numFmt w:val="bullet"/>
      <w:lvlText w:val="-"/>
      <w:lvlJc w:val="left"/>
      <w:pPr>
        <w:ind w:left="720" w:hanging="360"/>
      </w:pPr>
      <w:rPr>
        <w:rFonts w:ascii="Symbol" w:hAnsi="Symbol" w:hint="default"/>
      </w:rPr>
    </w:lvl>
    <w:lvl w:ilvl="1" w:tplc="83EEE2CC">
      <w:start w:val="1"/>
      <w:numFmt w:val="bullet"/>
      <w:lvlText w:val="o"/>
      <w:lvlJc w:val="left"/>
      <w:pPr>
        <w:ind w:left="1440" w:hanging="360"/>
      </w:pPr>
      <w:rPr>
        <w:rFonts w:ascii="Courier New" w:hAnsi="Courier New" w:hint="default"/>
      </w:rPr>
    </w:lvl>
    <w:lvl w:ilvl="2" w:tplc="551A375A">
      <w:start w:val="1"/>
      <w:numFmt w:val="bullet"/>
      <w:lvlText w:val=""/>
      <w:lvlJc w:val="left"/>
      <w:pPr>
        <w:ind w:left="2160" w:hanging="360"/>
      </w:pPr>
      <w:rPr>
        <w:rFonts w:ascii="Wingdings" w:hAnsi="Wingdings" w:hint="default"/>
      </w:rPr>
    </w:lvl>
    <w:lvl w:ilvl="3" w:tplc="08284404">
      <w:start w:val="1"/>
      <w:numFmt w:val="bullet"/>
      <w:lvlText w:val=""/>
      <w:lvlJc w:val="left"/>
      <w:pPr>
        <w:ind w:left="2880" w:hanging="360"/>
      </w:pPr>
      <w:rPr>
        <w:rFonts w:ascii="Symbol" w:hAnsi="Symbol" w:hint="default"/>
      </w:rPr>
    </w:lvl>
    <w:lvl w:ilvl="4" w:tplc="CF8003EC">
      <w:start w:val="1"/>
      <w:numFmt w:val="bullet"/>
      <w:lvlText w:val="o"/>
      <w:lvlJc w:val="left"/>
      <w:pPr>
        <w:ind w:left="3600" w:hanging="360"/>
      </w:pPr>
      <w:rPr>
        <w:rFonts w:ascii="Courier New" w:hAnsi="Courier New" w:hint="default"/>
      </w:rPr>
    </w:lvl>
    <w:lvl w:ilvl="5" w:tplc="DCBE1330">
      <w:start w:val="1"/>
      <w:numFmt w:val="bullet"/>
      <w:lvlText w:val=""/>
      <w:lvlJc w:val="left"/>
      <w:pPr>
        <w:ind w:left="4320" w:hanging="360"/>
      </w:pPr>
      <w:rPr>
        <w:rFonts w:ascii="Wingdings" w:hAnsi="Wingdings" w:hint="default"/>
      </w:rPr>
    </w:lvl>
    <w:lvl w:ilvl="6" w:tplc="91F600E8">
      <w:start w:val="1"/>
      <w:numFmt w:val="bullet"/>
      <w:lvlText w:val=""/>
      <w:lvlJc w:val="left"/>
      <w:pPr>
        <w:ind w:left="5040" w:hanging="360"/>
      </w:pPr>
      <w:rPr>
        <w:rFonts w:ascii="Symbol" w:hAnsi="Symbol" w:hint="default"/>
      </w:rPr>
    </w:lvl>
    <w:lvl w:ilvl="7" w:tplc="39920A0E">
      <w:start w:val="1"/>
      <w:numFmt w:val="bullet"/>
      <w:lvlText w:val="o"/>
      <w:lvlJc w:val="left"/>
      <w:pPr>
        <w:ind w:left="5760" w:hanging="360"/>
      </w:pPr>
      <w:rPr>
        <w:rFonts w:ascii="Courier New" w:hAnsi="Courier New" w:hint="default"/>
      </w:rPr>
    </w:lvl>
    <w:lvl w:ilvl="8" w:tplc="FA621C6E">
      <w:start w:val="1"/>
      <w:numFmt w:val="bullet"/>
      <w:lvlText w:val=""/>
      <w:lvlJc w:val="left"/>
      <w:pPr>
        <w:ind w:left="6480" w:hanging="360"/>
      </w:pPr>
      <w:rPr>
        <w:rFonts w:ascii="Wingdings" w:hAnsi="Wingdings" w:hint="default"/>
      </w:rPr>
    </w:lvl>
  </w:abstractNum>
  <w:abstractNum w:abstractNumId="64">
    <w:nsid w:val="799F1165"/>
    <w:multiLevelType w:val="hybridMultilevel"/>
    <w:tmpl w:val="E59AED0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E031535"/>
    <w:multiLevelType w:val="multilevel"/>
    <w:tmpl w:val="68863D74"/>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nsid w:val="7E2117B2"/>
    <w:multiLevelType w:val="hybridMultilevel"/>
    <w:tmpl w:val="589A78C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9"/>
  </w:num>
  <w:num w:numId="9">
    <w:abstractNumId w:val="46"/>
  </w:num>
  <w:num w:numId="10">
    <w:abstractNumId w:val="39"/>
  </w:num>
  <w:num w:numId="11">
    <w:abstractNumId w:val="12"/>
  </w:num>
  <w:num w:numId="12">
    <w:abstractNumId w:val="25"/>
  </w:num>
  <w:num w:numId="13">
    <w:abstractNumId w:val="36"/>
  </w:num>
  <w:num w:numId="14">
    <w:abstractNumId w:val="44"/>
  </w:num>
  <w:num w:numId="15">
    <w:abstractNumId w:val="51"/>
  </w:num>
  <w:num w:numId="16">
    <w:abstractNumId w:val="47"/>
  </w:num>
  <w:num w:numId="17">
    <w:abstractNumId w:val="11"/>
  </w:num>
  <w:num w:numId="18">
    <w:abstractNumId w:val="61"/>
  </w:num>
  <w:num w:numId="19">
    <w:abstractNumId w:val="3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5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7"/>
  </w:num>
  <w:num w:numId="31">
    <w:abstractNumId w:val="48"/>
  </w:num>
  <w:num w:numId="32">
    <w:abstractNumId w:val="29"/>
  </w:num>
  <w:num w:numId="33">
    <w:abstractNumId w:val="20"/>
  </w:num>
  <w:num w:numId="34">
    <w:abstractNumId w:val="50"/>
  </w:num>
  <w:num w:numId="35">
    <w:abstractNumId w:val="33"/>
  </w:num>
  <w:num w:numId="36">
    <w:abstractNumId w:val="35"/>
  </w:num>
  <w:num w:numId="37">
    <w:abstractNumId w:val="10"/>
  </w:num>
  <w:num w:numId="38">
    <w:abstractNumId w:val="19"/>
  </w:num>
  <w:num w:numId="39">
    <w:abstractNumId w:val="54"/>
  </w:num>
  <w:num w:numId="40">
    <w:abstractNumId w:val="38"/>
  </w:num>
  <w:num w:numId="41">
    <w:abstractNumId w:val="49"/>
  </w:num>
  <w:num w:numId="42">
    <w:abstractNumId w:val="66"/>
  </w:num>
  <w:num w:numId="43">
    <w:abstractNumId w:val="53"/>
  </w:num>
  <w:num w:numId="44">
    <w:abstractNumId w:val="37"/>
  </w:num>
  <w:num w:numId="45">
    <w:abstractNumId w:val="58"/>
  </w:num>
  <w:num w:numId="46">
    <w:abstractNumId w:val="64"/>
  </w:num>
  <w:num w:numId="47">
    <w:abstractNumId w:val="26"/>
  </w:num>
  <w:num w:numId="48">
    <w:abstractNumId w:val="17"/>
  </w:num>
  <w:num w:numId="49">
    <w:abstractNumId w:val="14"/>
  </w:num>
  <w:num w:numId="50">
    <w:abstractNumId w:val="40"/>
  </w:num>
  <w:num w:numId="51">
    <w:abstractNumId w:val="41"/>
  </w:num>
  <w:num w:numId="52">
    <w:abstractNumId w:val="22"/>
  </w:num>
  <w:num w:numId="53">
    <w:abstractNumId w:val="52"/>
  </w:num>
  <w:num w:numId="54">
    <w:abstractNumId w:val="45"/>
  </w:num>
  <w:num w:numId="55">
    <w:abstractNumId w:val="31"/>
  </w:num>
  <w:num w:numId="56">
    <w:abstractNumId w:val="30"/>
  </w:num>
  <w:num w:numId="57">
    <w:abstractNumId w:val="56"/>
  </w:num>
  <w:num w:numId="58">
    <w:abstractNumId w:val="23"/>
  </w:num>
  <w:num w:numId="59">
    <w:abstractNumId w:val="63"/>
  </w:num>
  <w:num w:numId="60">
    <w:abstractNumId w:val="60"/>
  </w:num>
  <w:num w:numId="61">
    <w:abstractNumId w:val="6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D7D"/>
    <w:rsid w:val="0000258A"/>
    <w:rsid w:val="00006920"/>
    <w:rsid w:val="000141C1"/>
    <w:rsid w:val="0001714A"/>
    <w:rsid w:val="00021803"/>
    <w:rsid w:val="0002346F"/>
    <w:rsid w:val="000259F9"/>
    <w:rsid w:val="00025F22"/>
    <w:rsid w:val="0002736E"/>
    <w:rsid w:val="00032291"/>
    <w:rsid w:val="00036225"/>
    <w:rsid w:val="000405CF"/>
    <w:rsid w:val="00042144"/>
    <w:rsid w:val="00042BA0"/>
    <w:rsid w:val="000502FF"/>
    <w:rsid w:val="00052560"/>
    <w:rsid w:val="0005614F"/>
    <w:rsid w:val="0005745F"/>
    <w:rsid w:val="000578D5"/>
    <w:rsid w:val="00062CAB"/>
    <w:rsid w:val="00066CD4"/>
    <w:rsid w:val="000832A1"/>
    <w:rsid w:val="000839B8"/>
    <w:rsid w:val="000850B8"/>
    <w:rsid w:val="00086ED3"/>
    <w:rsid w:val="00093692"/>
    <w:rsid w:val="00095165"/>
    <w:rsid w:val="000A07EF"/>
    <w:rsid w:val="000A1A39"/>
    <w:rsid w:val="000A2D9F"/>
    <w:rsid w:val="000A4931"/>
    <w:rsid w:val="000A4AD4"/>
    <w:rsid w:val="000A55BF"/>
    <w:rsid w:val="000A6B7F"/>
    <w:rsid w:val="000B0E1D"/>
    <w:rsid w:val="000B1E96"/>
    <w:rsid w:val="000B3C48"/>
    <w:rsid w:val="000B4804"/>
    <w:rsid w:val="000B4B52"/>
    <w:rsid w:val="000B5204"/>
    <w:rsid w:val="000C07B6"/>
    <w:rsid w:val="000C761C"/>
    <w:rsid w:val="000D083B"/>
    <w:rsid w:val="000D22A0"/>
    <w:rsid w:val="000D4F47"/>
    <w:rsid w:val="000D5FA4"/>
    <w:rsid w:val="000D6C36"/>
    <w:rsid w:val="000D728A"/>
    <w:rsid w:val="000E115F"/>
    <w:rsid w:val="000E2896"/>
    <w:rsid w:val="000E5563"/>
    <w:rsid w:val="000E5B1F"/>
    <w:rsid w:val="000F2DF6"/>
    <w:rsid w:val="000F489C"/>
    <w:rsid w:val="000F544E"/>
    <w:rsid w:val="001002CC"/>
    <w:rsid w:val="0010174D"/>
    <w:rsid w:val="001037AE"/>
    <w:rsid w:val="00106824"/>
    <w:rsid w:val="00107C2A"/>
    <w:rsid w:val="00115DBD"/>
    <w:rsid w:val="001344FE"/>
    <w:rsid w:val="00134E44"/>
    <w:rsid w:val="0013633B"/>
    <w:rsid w:val="00140D82"/>
    <w:rsid w:val="00143735"/>
    <w:rsid w:val="00145BF0"/>
    <w:rsid w:val="001465A9"/>
    <w:rsid w:val="00150115"/>
    <w:rsid w:val="00152736"/>
    <w:rsid w:val="00153B69"/>
    <w:rsid w:val="001540EA"/>
    <w:rsid w:val="0015484E"/>
    <w:rsid w:val="00157C41"/>
    <w:rsid w:val="00161CF8"/>
    <w:rsid w:val="00162A9C"/>
    <w:rsid w:val="0016319A"/>
    <w:rsid w:val="00165097"/>
    <w:rsid w:val="001653DC"/>
    <w:rsid w:val="001668B2"/>
    <w:rsid w:val="00167DDA"/>
    <w:rsid w:val="0017022A"/>
    <w:rsid w:val="00172D5B"/>
    <w:rsid w:val="00183149"/>
    <w:rsid w:val="00184FD5"/>
    <w:rsid w:val="0019066E"/>
    <w:rsid w:val="00194C2D"/>
    <w:rsid w:val="00194D57"/>
    <w:rsid w:val="001962E8"/>
    <w:rsid w:val="001976BC"/>
    <w:rsid w:val="001A3097"/>
    <w:rsid w:val="001A5ACE"/>
    <w:rsid w:val="001A7198"/>
    <w:rsid w:val="001B050F"/>
    <w:rsid w:val="001B1674"/>
    <w:rsid w:val="001B16B9"/>
    <w:rsid w:val="001B3A03"/>
    <w:rsid w:val="001B527B"/>
    <w:rsid w:val="001B6DED"/>
    <w:rsid w:val="001C28EE"/>
    <w:rsid w:val="001C75D4"/>
    <w:rsid w:val="001D062A"/>
    <w:rsid w:val="001D07BA"/>
    <w:rsid w:val="001D0CF0"/>
    <w:rsid w:val="001D2D9B"/>
    <w:rsid w:val="001D2FDB"/>
    <w:rsid w:val="001D3668"/>
    <w:rsid w:val="001D43F3"/>
    <w:rsid w:val="001D7D80"/>
    <w:rsid w:val="001E3B90"/>
    <w:rsid w:val="001E4E66"/>
    <w:rsid w:val="001E652C"/>
    <w:rsid w:val="001F1EA8"/>
    <w:rsid w:val="001F2CCF"/>
    <w:rsid w:val="001F2FA9"/>
    <w:rsid w:val="001F301D"/>
    <w:rsid w:val="002124AE"/>
    <w:rsid w:val="00221513"/>
    <w:rsid w:val="0022227E"/>
    <w:rsid w:val="00222C2F"/>
    <w:rsid w:val="002248F0"/>
    <w:rsid w:val="002333D3"/>
    <w:rsid w:val="002342B8"/>
    <w:rsid w:val="00235DF4"/>
    <w:rsid w:val="002471DA"/>
    <w:rsid w:val="0025172E"/>
    <w:rsid w:val="00254300"/>
    <w:rsid w:val="00254FD6"/>
    <w:rsid w:val="00256316"/>
    <w:rsid w:val="00256D7D"/>
    <w:rsid w:val="00262455"/>
    <w:rsid w:val="00265306"/>
    <w:rsid w:val="00265819"/>
    <w:rsid w:val="00266901"/>
    <w:rsid w:val="00272FC3"/>
    <w:rsid w:val="00274E81"/>
    <w:rsid w:val="00281ACD"/>
    <w:rsid w:val="00285812"/>
    <w:rsid w:val="00286698"/>
    <w:rsid w:val="00287147"/>
    <w:rsid w:val="00287AAE"/>
    <w:rsid w:val="002906F3"/>
    <w:rsid w:val="00291F9A"/>
    <w:rsid w:val="002A07DD"/>
    <w:rsid w:val="002A2136"/>
    <w:rsid w:val="002A22DC"/>
    <w:rsid w:val="002A44B4"/>
    <w:rsid w:val="002B0890"/>
    <w:rsid w:val="002B0BDF"/>
    <w:rsid w:val="002B1BC5"/>
    <w:rsid w:val="002B39C1"/>
    <w:rsid w:val="002B6617"/>
    <w:rsid w:val="002B71B1"/>
    <w:rsid w:val="002C14D1"/>
    <w:rsid w:val="002C224C"/>
    <w:rsid w:val="002C3E81"/>
    <w:rsid w:val="002C4C66"/>
    <w:rsid w:val="002C75C1"/>
    <w:rsid w:val="002D1210"/>
    <w:rsid w:val="002D2C56"/>
    <w:rsid w:val="002E063C"/>
    <w:rsid w:val="002E0961"/>
    <w:rsid w:val="002E4462"/>
    <w:rsid w:val="002E7069"/>
    <w:rsid w:val="002F08AA"/>
    <w:rsid w:val="00302D5C"/>
    <w:rsid w:val="00306958"/>
    <w:rsid w:val="003101BF"/>
    <w:rsid w:val="00321B90"/>
    <w:rsid w:val="00324873"/>
    <w:rsid w:val="00327BFD"/>
    <w:rsid w:val="00331CC9"/>
    <w:rsid w:val="00331D83"/>
    <w:rsid w:val="003329C0"/>
    <w:rsid w:val="00336C41"/>
    <w:rsid w:val="00337B73"/>
    <w:rsid w:val="003413C0"/>
    <w:rsid w:val="00347160"/>
    <w:rsid w:val="003572B3"/>
    <w:rsid w:val="00360C76"/>
    <w:rsid w:val="00363AAF"/>
    <w:rsid w:val="00363BB5"/>
    <w:rsid w:val="003646D1"/>
    <w:rsid w:val="003671CA"/>
    <w:rsid w:val="00374A8F"/>
    <w:rsid w:val="003804E5"/>
    <w:rsid w:val="003811ED"/>
    <w:rsid w:val="00381B5A"/>
    <w:rsid w:val="00382BC6"/>
    <w:rsid w:val="0038321C"/>
    <w:rsid w:val="003845BC"/>
    <w:rsid w:val="003855BD"/>
    <w:rsid w:val="00386CDE"/>
    <w:rsid w:val="00387C36"/>
    <w:rsid w:val="00390174"/>
    <w:rsid w:val="00391EA7"/>
    <w:rsid w:val="003929D2"/>
    <w:rsid w:val="00396A65"/>
    <w:rsid w:val="00396C6C"/>
    <w:rsid w:val="00397EE2"/>
    <w:rsid w:val="003A0EF0"/>
    <w:rsid w:val="003A1B4B"/>
    <w:rsid w:val="003A2CA3"/>
    <w:rsid w:val="003A3D60"/>
    <w:rsid w:val="003A7CC4"/>
    <w:rsid w:val="003A7FA3"/>
    <w:rsid w:val="003B229C"/>
    <w:rsid w:val="003B4B93"/>
    <w:rsid w:val="003B4EB4"/>
    <w:rsid w:val="003C2C59"/>
    <w:rsid w:val="003C5F3D"/>
    <w:rsid w:val="003C77CA"/>
    <w:rsid w:val="003D4440"/>
    <w:rsid w:val="003D7F22"/>
    <w:rsid w:val="003E07A0"/>
    <w:rsid w:val="003E1255"/>
    <w:rsid w:val="003E3A4F"/>
    <w:rsid w:val="003F1192"/>
    <w:rsid w:val="003F32C8"/>
    <w:rsid w:val="003F3439"/>
    <w:rsid w:val="003F3B00"/>
    <w:rsid w:val="003F5153"/>
    <w:rsid w:val="003F72F5"/>
    <w:rsid w:val="003F7944"/>
    <w:rsid w:val="00401FC2"/>
    <w:rsid w:val="00403573"/>
    <w:rsid w:val="004112A1"/>
    <w:rsid w:val="0041383F"/>
    <w:rsid w:val="0041623D"/>
    <w:rsid w:val="00427280"/>
    <w:rsid w:val="00431107"/>
    <w:rsid w:val="00431D06"/>
    <w:rsid w:val="00433CDF"/>
    <w:rsid w:val="004361D2"/>
    <w:rsid w:val="00440AEA"/>
    <w:rsid w:val="00440C1E"/>
    <w:rsid w:val="004419F1"/>
    <w:rsid w:val="00442639"/>
    <w:rsid w:val="00442E28"/>
    <w:rsid w:val="00444660"/>
    <w:rsid w:val="00445A9A"/>
    <w:rsid w:val="0044755D"/>
    <w:rsid w:val="00451332"/>
    <w:rsid w:val="00455DC1"/>
    <w:rsid w:val="00457D6A"/>
    <w:rsid w:val="004645AA"/>
    <w:rsid w:val="00475A63"/>
    <w:rsid w:val="00475E41"/>
    <w:rsid w:val="004773B7"/>
    <w:rsid w:val="0048258C"/>
    <w:rsid w:val="00487381"/>
    <w:rsid w:val="00487E70"/>
    <w:rsid w:val="00490CEC"/>
    <w:rsid w:val="00492A59"/>
    <w:rsid w:val="004930C3"/>
    <w:rsid w:val="004A2F50"/>
    <w:rsid w:val="004A4F77"/>
    <w:rsid w:val="004B06F9"/>
    <w:rsid w:val="004B204B"/>
    <w:rsid w:val="004B5197"/>
    <w:rsid w:val="004C1394"/>
    <w:rsid w:val="004C27A2"/>
    <w:rsid w:val="004C2B30"/>
    <w:rsid w:val="004C3E2B"/>
    <w:rsid w:val="004D59F1"/>
    <w:rsid w:val="004D64D0"/>
    <w:rsid w:val="004E15B9"/>
    <w:rsid w:val="004E278C"/>
    <w:rsid w:val="004E3056"/>
    <w:rsid w:val="004E3A4B"/>
    <w:rsid w:val="004E4525"/>
    <w:rsid w:val="004F62F6"/>
    <w:rsid w:val="005003B4"/>
    <w:rsid w:val="00500D4E"/>
    <w:rsid w:val="00500FA8"/>
    <w:rsid w:val="00502B1F"/>
    <w:rsid w:val="00502CDF"/>
    <w:rsid w:val="00503F43"/>
    <w:rsid w:val="0050508B"/>
    <w:rsid w:val="005133F0"/>
    <w:rsid w:val="00514DB1"/>
    <w:rsid w:val="00515A8C"/>
    <w:rsid w:val="005172F1"/>
    <w:rsid w:val="005174F5"/>
    <w:rsid w:val="00521962"/>
    <w:rsid w:val="00522532"/>
    <w:rsid w:val="00523D8E"/>
    <w:rsid w:val="00526861"/>
    <w:rsid w:val="00527164"/>
    <w:rsid w:val="005275F4"/>
    <w:rsid w:val="005313C4"/>
    <w:rsid w:val="005330CC"/>
    <w:rsid w:val="005339CD"/>
    <w:rsid w:val="005352D3"/>
    <w:rsid w:val="00535B6F"/>
    <w:rsid w:val="00536534"/>
    <w:rsid w:val="00540BCC"/>
    <w:rsid w:val="00542157"/>
    <w:rsid w:val="0054448A"/>
    <w:rsid w:val="00550413"/>
    <w:rsid w:val="00552CB0"/>
    <w:rsid w:val="00554440"/>
    <w:rsid w:val="0056143B"/>
    <w:rsid w:val="00561A83"/>
    <w:rsid w:val="00572E27"/>
    <w:rsid w:val="00574465"/>
    <w:rsid w:val="00575FFA"/>
    <w:rsid w:val="005801D8"/>
    <w:rsid w:val="00581DD1"/>
    <w:rsid w:val="00584622"/>
    <w:rsid w:val="005852E6"/>
    <w:rsid w:val="005856F2"/>
    <w:rsid w:val="00587DA7"/>
    <w:rsid w:val="00591D05"/>
    <w:rsid w:val="00592BFC"/>
    <w:rsid w:val="005A5D34"/>
    <w:rsid w:val="005A5EDE"/>
    <w:rsid w:val="005B0E98"/>
    <w:rsid w:val="005B3307"/>
    <w:rsid w:val="005B6FAF"/>
    <w:rsid w:val="005C054F"/>
    <w:rsid w:val="005C203A"/>
    <w:rsid w:val="005C2D3E"/>
    <w:rsid w:val="005C3891"/>
    <w:rsid w:val="005D1685"/>
    <w:rsid w:val="005D77AF"/>
    <w:rsid w:val="005D7C0C"/>
    <w:rsid w:val="005E3CF5"/>
    <w:rsid w:val="005F11AE"/>
    <w:rsid w:val="005F2475"/>
    <w:rsid w:val="005F658B"/>
    <w:rsid w:val="00600428"/>
    <w:rsid w:val="0060044E"/>
    <w:rsid w:val="0060059E"/>
    <w:rsid w:val="00602C85"/>
    <w:rsid w:val="00603576"/>
    <w:rsid w:val="00603E01"/>
    <w:rsid w:val="00605ADC"/>
    <w:rsid w:val="00606775"/>
    <w:rsid w:val="006075D0"/>
    <w:rsid w:val="00614495"/>
    <w:rsid w:val="00614BEA"/>
    <w:rsid w:val="00614D81"/>
    <w:rsid w:val="0061725A"/>
    <w:rsid w:val="0061745D"/>
    <w:rsid w:val="00617BCD"/>
    <w:rsid w:val="00617EB2"/>
    <w:rsid w:val="006202DD"/>
    <w:rsid w:val="00621A1F"/>
    <w:rsid w:val="00626C86"/>
    <w:rsid w:val="00627395"/>
    <w:rsid w:val="00627F66"/>
    <w:rsid w:val="00631FBB"/>
    <w:rsid w:val="0063305D"/>
    <w:rsid w:val="00633C10"/>
    <w:rsid w:val="00635EEC"/>
    <w:rsid w:val="00637542"/>
    <w:rsid w:val="00641238"/>
    <w:rsid w:val="00647123"/>
    <w:rsid w:val="006538F4"/>
    <w:rsid w:val="00653EA2"/>
    <w:rsid w:val="00654F16"/>
    <w:rsid w:val="00656B4C"/>
    <w:rsid w:val="00663DB4"/>
    <w:rsid w:val="006642D5"/>
    <w:rsid w:val="00664465"/>
    <w:rsid w:val="00665193"/>
    <w:rsid w:val="00673B46"/>
    <w:rsid w:val="0067589E"/>
    <w:rsid w:val="006821A1"/>
    <w:rsid w:val="0068290C"/>
    <w:rsid w:val="006839E4"/>
    <w:rsid w:val="00683A04"/>
    <w:rsid w:val="00683F08"/>
    <w:rsid w:val="0068753B"/>
    <w:rsid w:val="00690D44"/>
    <w:rsid w:val="00692ACA"/>
    <w:rsid w:val="00693F3D"/>
    <w:rsid w:val="00696756"/>
    <w:rsid w:val="006A1AF9"/>
    <w:rsid w:val="006A262C"/>
    <w:rsid w:val="006A3600"/>
    <w:rsid w:val="006A6F38"/>
    <w:rsid w:val="006B082E"/>
    <w:rsid w:val="006B3217"/>
    <w:rsid w:val="006B3373"/>
    <w:rsid w:val="006B709E"/>
    <w:rsid w:val="006C2F23"/>
    <w:rsid w:val="006C5CC1"/>
    <w:rsid w:val="006C722B"/>
    <w:rsid w:val="006E302F"/>
    <w:rsid w:val="006E30CA"/>
    <w:rsid w:val="006E5790"/>
    <w:rsid w:val="006E6E03"/>
    <w:rsid w:val="006F303D"/>
    <w:rsid w:val="0071001E"/>
    <w:rsid w:val="00712BC7"/>
    <w:rsid w:val="0072159C"/>
    <w:rsid w:val="00724B7A"/>
    <w:rsid w:val="007252F8"/>
    <w:rsid w:val="0072705B"/>
    <w:rsid w:val="007314E1"/>
    <w:rsid w:val="00733913"/>
    <w:rsid w:val="007355A8"/>
    <w:rsid w:val="00741A30"/>
    <w:rsid w:val="00743D42"/>
    <w:rsid w:val="00745E92"/>
    <w:rsid w:val="007503B8"/>
    <w:rsid w:val="00751A5B"/>
    <w:rsid w:val="00751B41"/>
    <w:rsid w:val="007537CD"/>
    <w:rsid w:val="0076012C"/>
    <w:rsid w:val="007621CB"/>
    <w:rsid w:val="0076347A"/>
    <w:rsid w:val="00764D52"/>
    <w:rsid w:val="0076653A"/>
    <w:rsid w:val="007704A1"/>
    <w:rsid w:val="007735BD"/>
    <w:rsid w:val="00773E92"/>
    <w:rsid w:val="00774140"/>
    <w:rsid w:val="00783B92"/>
    <w:rsid w:val="00794339"/>
    <w:rsid w:val="0079496D"/>
    <w:rsid w:val="007A0C67"/>
    <w:rsid w:val="007A3473"/>
    <w:rsid w:val="007A4CC1"/>
    <w:rsid w:val="007A54AD"/>
    <w:rsid w:val="007A69D1"/>
    <w:rsid w:val="007A770D"/>
    <w:rsid w:val="007B3D47"/>
    <w:rsid w:val="007B4623"/>
    <w:rsid w:val="007B6415"/>
    <w:rsid w:val="007C3148"/>
    <w:rsid w:val="007C3407"/>
    <w:rsid w:val="007C3599"/>
    <w:rsid w:val="007C7E84"/>
    <w:rsid w:val="007D1A86"/>
    <w:rsid w:val="007D28D0"/>
    <w:rsid w:val="007D2B55"/>
    <w:rsid w:val="007D3E13"/>
    <w:rsid w:val="007D4B4E"/>
    <w:rsid w:val="007D5AFA"/>
    <w:rsid w:val="007E3C23"/>
    <w:rsid w:val="007E56A3"/>
    <w:rsid w:val="007E697E"/>
    <w:rsid w:val="007F0DF8"/>
    <w:rsid w:val="007F0F69"/>
    <w:rsid w:val="007F179C"/>
    <w:rsid w:val="008002FC"/>
    <w:rsid w:val="008005E6"/>
    <w:rsid w:val="00801016"/>
    <w:rsid w:val="0080788A"/>
    <w:rsid w:val="0081155C"/>
    <w:rsid w:val="00813C07"/>
    <w:rsid w:val="00816A78"/>
    <w:rsid w:val="00821CC1"/>
    <w:rsid w:val="008262EA"/>
    <w:rsid w:val="00827DA3"/>
    <w:rsid w:val="008305DE"/>
    <w:rsid w:val="00832E1E"/>
    <w:rsid w:val="008360A7"/>
    <w:rsid w:val="008364EB"/>
    <w:rsid w:val="00844F84"/>
    <w:rsid w:val="00845425"/>
    <w:rsid w:val="00847C57"/>
    <w:rsid w:val="0085488D"/>
    <w:rsid w:val="00855318"/>
    <w:rsid w:val="00855C93"/>
    <w:rsid w:val="00857744"/>
    <w:rsid w:val="00857CF0"/>
    <w:rsid w:val="0086126E"/>
    <w:rsid w:val="0086305D"/>
    <w:rsid w:val="008665AC"/>
    <w:rsid w:val="0086787D"/>
    <w:rsid w:val="00872D85"/>
    <w:rsid w:val="008733EA"/>
    <w:rsid w:val="00874679"/>
    <w:rsid w:val="00876A8E"/>
    <w:rsid w:val="00880B22"/>
    <w:rsid w:val="00880CF6"/>
    <w:rsid w:val="00880F9B"/>
    <w:rsid w:val="008856D7"/>
    <w:rsid w:val="00887988"/>
    <w:rsid w:val="00894E3A"/>
    <w:rsid w:val="00895D17"/>
    <w:rsid w:val="00896405"/>
    <w:rsid w:val="00896519"/>
    <w:rsid w:val="00897258"/>
    <w:rsid w:val="00897ABB"/>
    <w:rsid w:val="008A1233"/>
    <w:rsid w:val="008A1528"/>
    <w:rsid w:val="008A1C34"/>
    <w:rsid w:val="008A1C70"/>
    <w:rsid w:val="008A1DB1"/>
    <w:rsid w:val="008A2818"/>
    <w:rsid w:val="008A753A"/>
    <w:rsid w:val="008B1BA5"/>
    <w:rsid w:val="008B2F41"/>
    <w:rsid w:val="008C28B7"/>
    <w:rsid w:val="008C75C0"/>
    <w:rsid w:val="008D1452"/>
    <w:rsid w:val="008D3138"/>
    <w:rsid w:val="008D33C3"/>
    <w:rsid w:val="008E128F"/>
    <w:rsid w:val="008E2280"/>
    <w:rsid w:val="008E2C4F"/>
    <w:rsid w:val="008E5DF1"/>
    <w:rsid w:val="008F711E"/>
    <w:rsid w:val="00900529"/>
    <w:rsid w:val="00900BAB"/>
    <w:rsid w:val="009035B6"/>
    <w:rsid w:val="00904952"/>
    <w:rsid w:val="00907544"/>
    <w:rsid w:val="00907CED"/>
    <w:rsid w:val="00917B9A"/>
    <w:rsid w:val="00922897"/>
    <w:rsid w:val="00923E35"/>
    <w:rsid w:val="009278F5"/>
    <w:rsid w:val="00927CBA"/>
    <w:rsid w:val="00931D7D"/>
    <w:rsid w:val="00932221"/>
    <w:rsid w:val="009322E8"/>
    <w:rsid w:val="00933FF5"/>
    <w:rsid w:val="00940910"/>
    <w:rsid w:val="00940AB3"/>
    <w:rsid w:val="00941146"/>
    <w:rsid w:val="00943DFC"/>
    <w:rsid w:val="00951FC1"/>
    <w:rsid w:val="00952563"/>
    <w:rsid w:val="0095677E"/>
    <w:rsid w:val="00957F3A"/>
    <w:rsid w:val="0096088A"/>
    <w:rsid w:val="00963454"/>
    <w:rsid w:val="00963EA2"/>
    <w:rsid w:val="00964E61"/>
    <w:rsid w:val="00967302"/>
    <w:rsid w:val="009704C7"/>
    <w:rsid w:val="00973361"/>
    <w:rsid w:val="00973D21"/>
    <w:rsid w:val="00976602"/>
    <w:rsid w:val="00980460"/>
    <w:rsid w:val="00980474"/>
    <w:rsid w:val="00981298"/>
    <w:rsid w:val="00983395"/>
    <w:rsid w:val="00985CF8"/>
    <w:rsid w:val="009917F0"/>
    <w:rsid w:val="00992E0D"/>
    <w:rsid w:val="00996374"/>
    <w:rsid w:val="00996C25"/>
    <w:rsid w:val="009A05B4"/>
    <w:rsid w:val="009A16BA"/>
    <w:rsid w:val="009A2C7C"/>
    <w:rsid w:val="009A3FB8"/>
    <w:rsid w:val="009B0E5D"/>
    <w:rsid w:val="009B2CE1"/>
    <w:rsid w:val="009B4574"/>
    <w:rsid w:val="009B4A05"/>
    <w:rsid w:val="009C50B9"/>
    <w:rsid w:val="009D0655"/>
    <w:rsid w:val="009D2375"/>
    <w:rsid w:val="009D2F41"/>
    <w:rsid w:val="009D5E9D"/>
    <w:rsid w:val="009D60E5"/>
    <w:rsid w:val="009E38DB"/>
    <w:rsid w:val="009E3F06"/>
    <w:rsid w:val="009F2BA4"/>
    <w:rsid w:val="00A0262A"/>
    <w:rsid w:val="00A039DF"/>
    <w:rsid w:val="00A04B6F"/>
    <w:rsid w:val="00A05EA9"/>
    <w:rsid w:val="00A07744"/>
    <w:rsid w:val="00A11EC5"/>
    <w:rsid w:val="00A126E6"/>
    <w:rsid w:val="00A130CD"/>
    <w:rsid w:val="00A13710"/>
    <w:rsid w:val="00A20604"/>
    <w:rsid w:val="00A23497"/>
    <w:rsid w:val="00A249C8"/>
    <w:rsid w:val="00A27B8D"/>
    <w:rsid w:val="00A33EE5"/>
    <w:rsid w:val="00A3660B"/>
    <w:rsid w:val="00A40D3D"/>
    <w:rsid w:val="00A41D3C"/>
    <w:rsid w:val="00A46375"/>
    <w:rsid w:val="00A51F73"/>
    <w:rsid w:val="00A53E4D"/>
    <w:rsid w:val="00A559B1"/>
    <w:rsid w:val="00A616CA"/>
    <w:rsid w:val="00A64BAD"/>
    <w:rsid w:val="00A776AA"/>
    <w:rsid w:val="00A80CF7"/>
    <w:rsid w:val="00A81E28"/>
    <w:rsid w:val="00A82964"/>
    <w:rsid w:val="00A8346E"/>
    <w:rsid w:val="00A9399E"/>
    <w:rsid w:val="00A96263"/>
    <w:rsid w:val="00AA45A9"/>
    <w:rsid w:val="00AA7D5E"/>
    <w:rsid w:val="00AC17E0"/>
    <w:rsid w:val="00AC1971"/>
    <w:rsid w:val="00AC2172"/>
    <w:rsid w:val="00AC4B3A"/>
    <w:rsid w:val="00AC67ED"/>
    <w:rsid w:val="00AC6905"/>
    <w:rsid w:val="00AD7437"/>
    <w:rsid w:val="00AE0C85"/>
    <w:rsid w:val="00AE15F2"/>
    <w:rsid w:val="00AE4676"/>
    <w:rsid w:val="00AE666A"/>
    <w:rsid w:val="00AF090A"/>
    <w:rsid w:val="00AF39EF"/>
    <w:rsid w:val="00AF7406"/>
    <w:rsid w:val="00B1008A"/>
    <w:rsid w:val="00B126FD"/>
    <w:rsid w:val="00B13B64"/>
    <w:rsid w:val="00B143B0"/>
    <w:rsid w:val="00B21AB9"/>
    <w:rsid w:val="00B23823"/>
    <w:rsid w:val="00B25FF8"/>
    <w:rsid w:val="00B338F7"/>
    <w:rsid w:val="00B3615C"/>
    <w:rsid w:val="00B36B9D"/>
    <w:rsid w:val="00B374C1"/>
    <w:rsid w:val="00B37DC3"/>
    <w:rsid w:val="00B4213F"/>
    <w:rsid w:val="00B42178"/>
    <w:rsid w:val="00B43BDC"/>
    <w:rsid w:val="00B47779"/>
    <w:rsid w:val="00B503B9"/>
    <w:rsid w:val="00B51CC4"/>
    <w:rsid w:val="00B5366D"/>
    <w:rsid w:val="00B55D11"/>
    <w:rsid w:val="00B61003"/>
    <w:rsid w:val="00B6251C"/>
    <w:rsid w:val="00B679CD"/>
    <w:rsid w:val="00B71449"/>
    <w:rsid w:val="00B770CC"/>
    <w:rsid w:val="00B77B1A"/>
    <w:rsid w:val="00B83143"/>
    <w:rsid w:val="00B84066"/>
    <w:rsid w:val="00B840B3"/>
    <w:rsid w:val="00B85DC0"/>
    <w:rsid w:val="00B90E5A"/>
    <w:rsid w:val="00B94BF4"/>
    <w:rsid w:val="00B959C7"/>
    <w:rsid w:val="00B95DEB"/>
    <w:rsid w:val="00B962A9"/>
    <w:rsid w:val="00BA3034"/>
    <w:rsid w:val="00BA328B"/>
    <w:rsid w:val="00BA4ECE"/>
    <w:rsid w:val="00BA678A"/>
    <w:rsid w:val="00BB0BCC"/>
    <w:rsid w:val="00BB0DED"/>
    <w:rsid w:val="00BB1C3F"/>
    <w:rsid w:val="00BB24AC"/>
    <w:rsid w:val="00BB3F49"/>
    <w:rsid w:val="00BB53DF"/>
    <w:rsid w:val="00BB7F44"/>
    <w:rsid w:val="00BC0AC5"/>
    <w:rsid w:val="00BC2AA3"/>
    <w:rsid w:val="00BC6F27"/>
    <w:rsid w:val="00BD0A35"/>
    <w:rsid w:val="00BD49FD"/>
    <w:rsid w:val="00BE0B1C"/>
    <w:rsid w:val="00BE14DC"/>
    <w:rsid w:val="00BE4678"/>
    <w:rsid w:val="00BF01B4"/>
    <w:rsid w:val="00BF05B9"/>
    <w:rsid w:val="00BF320E"/>
    <w:rsid w:val="00BF3E38"/>
    <w:rsid w:val="00BF4F26"/>
    <w:rsid w:val="00BF5B62"/>
    <w:rsid w:val="00C0357C"/>
    <w:rsid w:val="00C03A86"/>
    <w:rsid w:val="00C04238"/>
    <w:rsid w:val="00C11C68"/>
    <w:rsid w:val="00C1594B"/>
    <w:rsid w:val="00C15BA8"/>
    <w:rsid w:val="00C20A59"/>
    <w:rsid w:val="00C20B8D"/>
    <w:rsid w:val="00C21D56"/>
    <w:rsid w:val="00C26F1F"/>
    <w:rsid w:val="00C30084"/>
    <w:rsid w:val="00C3167E"/>
    <w:rsid w:val="00C33428"/>
    <w:rsid w:val="00C3449A"/>
    <w:rsid w:val="00C34697"/>
    <w:rsid w:val="00C371D9"/>
    <w:rsid w:val="00C44910"/>
    <w:rsid w:val="00C457E3"/>
    <w:rsid w:val="00C50DDA"/>
    <w:rsid w:val="00C54121"/>
    <w:rsid w:val="00C60848"/>
    <w:rsid w:val="00C700A1"/>
    <w:rsid w:val="00C740A8"/>
    <w:rsid w:val="00C837CD"/>
    <w:rsid w:val="00C85229"/>
    <w:rsid w:val="00C85973"/>
    <w:rsid w:val="00C96042"/>
    <w:rsid w:val="00CA272B"/>
    <w:rsid w:val="00CA543A"/>
    <w:rsid w:val="00CB14BB"/>
    <w:rsid w:val="00CB5851"/>
    <w:rsid w:val="00CB7150"/>
    <w:rsid w:val="00CC0FE9"/>
    <w:rsid w:val="00CC457E"/>
    <w:rsid w:val="00CC4D91"/>
    <w:rsid w:val="00CC4ECA"/>
    <w:rsid w:val="00CC7A8E"/>
    <w:rsid w:val="00CD0854"/>
    <w:rsid w:val="00CD3652"/>
    <w:rsid w:val="00CD3941"/>
    <w:rsid w:val="00CE1C2B"/>
    <w:rsid w:val="00CE3735"/>
    <w:rsid w:val="00CE5D41"/>
    <w:rsid w:val="00CE6296"/>
    <w:rsid w:val="00CE763B"/>
    <w:rsid w:val="00CF2FF8"/>
    <w:rsid w:val="00CF4375"/>
    <w:rsid w:val="00D03BF3"/>
    <w:rsid w:val="00D04FD8"/>
    <w:rsid w:val="00D055ED"/>
    <w:rsid w:val="00D0624D"/>
    <w:rsid w:val="00D15E65"/>
    <w:rsid w:val="00D24FC5"/>
    <w:rsid w:val="00D3026D"/>
    <w:rsid w:val="00D304AC"/>
    <w:rsid w:val="00D33B85"/>
    <w:rsid w:val="00D34B8D"/>
    <w:rsid w:val="00D35392"/>
    <w:rsid w:val="00D37267"/>
    <w:rsid w:val="00D46497"/>
    <w:rsid w:val="00D4766B"/>
    <w:rsid w:val="00D47942"/>
    <w:rsid w:val="00D47E25"/>
    <w:rsid w:val="00D50C56"/>
    <w:rsid w:val="00D5386C"/>
    <w:rsid w:val="00D538ED"/>
    <w:rsid w:val="00D53B85"/>
    <w:rsid w:val="00D55018"/>
    <w:rsid w:val="00D567B3"/>
    <w:rsid w:val="00D62A27"/>
    <w:rsid w:val="00D669EE"/>
    <w:rsid w:val="00D76634"/>
    <w:rsid w:val="00D82B6D"/>
    <w:rsid w:val="00D83240"/>
    <w:rsid w:val="00D842D7"/>
    <w:rsid w:val="00D877F4"/>
    <w:rsid w:val="00D96C99"/>
    <w:rsid w:val="00DA0D9D"/>
    <w:rsid w:val="00DA3AD8"/>
    <w:rsid w:val="00DA620E"/>
    <w:rsid w:val="00DA76AC"/>
    <w:rsid w:val="00DB6F52"/>
    <w:rsid w:val="00DC31CF"/>
    <w:rsid w:val="00DC3CD5"/>
    <w:rsid w:val="00DC5263"/>
    <w:rsid w:val="00DC5AA8"/>
    <w:rsid w:val="00DD1E58"/>
    <w:rsid w:val="00DD23C4"/>
    <w:rsid w:val="00DD59F0"/>
    <w:rsid w:val="00DD6B1B"/>
    <w:rsid w:val="00DD70E4"/>
    <w:rsid w:val="00DD74A4"/>
    <w:rsid w:val="00DE706D"/>
    <w:rsid w:val="00DF0A32"/>
    <w:rsid w:val="00DF3DE4"/>
    <w:rsid w:val="00E01207"/>
    <w:rsid w:val="00E02043"/>
    <w:rsid w:val="00E025F9"/>
    <w:rsid w:val="00E02DD2"/>
    <w:rsid w:val="00E0662E"/>
    <w:rsid w:val="00E12893"/>
    <w:rsid w:val="00E13516"/>
    <w:rsid w:val="00E14926"/>
    <w:rsid w:val="00E17BBD"/>
    <w:rsid w:val="00E17D0F"/>
    <w:rsid w:val="00E2103D"/>
    <w:rsid w:val="00E222CD"/>
    <w:rsid w:val="00E26842"/>
    <w:rsid w:val="00E26ADF"/>
    <w:rsid w:val="00E3081B"/>
    <w:rsid w:val="00E3388C"/>
    <w:rsid w:val="00E42242"/>
    <w:rsid w:val="00E43FC2"/>
    <w:rsid w:val="00E46536"/>
    <w:rsid w:val="00E51416"/>
    <w:rsid w:val="00E53762"/>
    <w:rsid w:val="00E54BD5"/>
    <w:rsid w:val="00E55398"/>
    <w:rsid w:val="00E573D4"/>
    <w:rsid w:val="00E70A06"/>
    <w:rsid w:val="00E71767"/>
    <w:rsid w:val="00E74E34"/>
    <w:rsid w:val="00E77132"/>
    <w:rsid w:val="00E860B9"/>
    <w:rsid w:val="00E87B5C"/>
    <w:rsid w:val="00E91D01"/>
    <w:rsid w:val="00E92065"/>
    <w:rsid w:val="00E96036"/>
    <w:rsid w:val="00E97E68"/>
    <w:rsid w:val="00EA0F14"/>
    <w:rsid w:val="00EA1BE2"/>
    <w:rsid w:val="00EA2641"/>
    <w:rsid w:val="00EA5F9F"/>
    <w:rsid w:val="00EA612E"/>
    <w:rsid w:val="00EB1F97"/>
    <w:rsid w:val="00EB32E3"/>
    <w:rsid w:val="00EB3940"/>
    <w:rsid w:val="00EB5447"/>
    <w:rsid w:val="00EB6A9A"/>
    <w:rsid w:val="00EB7ECD"/>
    <w:rsid w:val="00EC0E72"/>
    <w:rsid w:val="00EC14D0"/>
    <w:rsid w:val="00EC2AAF"/>
    <w:rsid w:val="00EC6FC1"/>
    <w:rsid w:val="00ED0DCE"/>
    <w:rsid w:val="00EE06AB"/>
    <w:rsid w:val="00EE3CD9"/>
    <w:rsid w:val="00EE4AD5"/>
    <w:rsid w:val="00EE7A98"/>
    <w:rsid w:val="00EF01F0"/>
    <w:rsid w:val="00F0453E"/>
    <w:rsid w:val="00F05339"/>
    <w:rsid w:val="00F05470"/>
    <w:rsid w:val="00F0727F"/>
    <w:rsid w:val="00F1359A"/>
    <w:rsid w:val="00F13B75"/>
    <w:rsid w:val="00F157B7"/>
    <w:rsid w:val="00F1629A"/>
    <w:rsid w:val="00F162B2"/>
    <w:rsid w:val="00F1673F"/>
    <w:rsid w:val="00F22E38"/>
    <w:rsid w:val="00F22FDF"/>
    <w:rsid w:val="00F23C9D"/>
    <w:rsid w:val="00F26591"/>
    <w:rsid w:val="00F271D3"/>
    <w:rsid w:val="00F32CA0"/>
    <w:rsid w:val="00F32F98"/>
    <w:rsid w:val="00F37479"/>
    <w:rsid w:val="00F424A3"/>
    <w:rsid w:val="00F43D35"/>
    <w:rsid w:val="00F47313"/>
    <w:rsid w:val="00F5004C"/>
    <w:rsid w:val="00F5124E"/>
    <w:rsid w:val="00F51EBB"/>
    <w:rsid w:val="00F5417A"/>
    <w:rsid w:val="00F569BC"/>
    <w:rsid w:val="00F56B66"/>
    <w:rsid w:val="00F615A1"/>
    <w:rsid w:val="00F71510"/>
    <w:rsid w:val="00F71ECA"/>
    <w:rsid w:val="00F72FF7"/>
    <w:rsid w:val="00F72FFC"/>
    <w:rsid w:val="00F816C2"/>
    <w:rsid w:val="00F83B81"/>
    <w:rsid w:val="00F84A8D"/>
    <w:rsid w:val="00F84FD4"/>
    <w:rsid w:val="00F850C2"/>
    <w:rsid w:val="00F86236"/>
    <w:rsid w:val="00F87F43"/>
    <w:rsid w:val="00F90CD9"/>
    <w:rsid w:val="00F911F8"/>
    <w:rsid w:val="00F92576"/>
    <w:rsid w:val="00FA0084"/>
    <w:rsid w:val="00FA00E8"/>
    <w:rsid w:val="00FA1852"/>
    <w:rsid w:val="00FA2FBD"/>
    <w:rsid w:val="00FA4945"/>
    <w:rsid w:val="00FA5300"/>
    <w:rsid w:val="00FA7415"/>
    <w:rsid w:val="00FB5E57"/>
    <w:rsid w:val="00FB79B1"/>
    <w:rsid w:val="00FC717D"/>
    <w:rsid w:val="00FD2409"/>
    <w:rsid w:val="00FD26E9"/>
    <w:rsid w:val="00FD3C0C"/>
    <w:rsid w:val="00FD5031"/>
    <w:rsid w:val="00FD55D5"/>
    <w:rsid w:val="00FD5CD8"/>
    <w:rsid w:val="00FE093B"/>
    <w:rsid w:val="00FE40ED"/>
    <w:rsid w:val="00FE7E4F"/>
    <w:rsid w:val="00FF18F2"/>
    <w:rsid w:val="00FF72BE"/>
    <w:rsid w:val="09C6307E"/>
    <w:rsid w:val="1CEE075E"/>
    <w:rsid w:val="1ED6C4DE"/>
    <w:rsid w:val="20FBB1C9"/>
    <w:rsid w:val="32D29219"/>
    <w:rsid w:val="379B8A4F"/>
    <w:rsid w:val="37C0B683"/>
    <w:rsid w:val="45C8ECD0"/>
    <w:rsid w:val="474C8BD5"/>
    <w:rsid w:val="4C34E360"/>
    <w:rsid w:val="4F9D47AF"/>
    <w:rsid w:val="59A422E4"/>
    <w:rsid w:val="625BDFD1"/>
    <w:rsid w:val="672BF02A"/>
    <w:rsid w:val="6DD96567"/>
    <w:rsid w:val="758C86A1"/>
    <w:rsid w:val="762430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aliases w:val="Akapit z listą numerowaną,Numerowanie,Akapit z listą BS,sw tekst,Kolorowa lista — akcent 11,L1,Akapit z listą5,normalny tekst,Podsis rysunku,Odstavec,maz_wyliczenie,opis dzialania,K-P_odwolanie,A_wyliczenie,Akapit z listą 1"/>
    <w:basedOn w:val="Normal"/>
    <w:link w:val="ListParagraphChar"/>
    <w:uiPriority w:val="99"/>
    <w:qFormat/>
    <w:rsid w:val="00500D4E"/>
    <w:pPr>
      <w:spacing w:after="200" w:line="276" w:lineRule="auto"/>
      <w:ind w:left="720"/>
      <w:contextualSpacing/>
    </w:pPr>
    <w:rPr>
      <w:szCs w:val="20"/>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Bodytext15">
    <w:name w:val="Body text (15)"/>
    <w:basedOn w:val="DefaultParagraphFont"/>
    <w:link w:val="Bodytext151"/>
    <w:uiPriority w:val="99"/>
    <w:locked/>
    <w:rsid w:val="00526861"/>
    <w:rPr>
      <w:rFonts w:cs="Times New Roman"/>
      <w:shd w:val="clear" w:color="auto" w:fill="FFFFFF"/>
      <w:lang w:bidi="ar-SA"/>
    </w:rPr>
  </w:style>
  <w:style w:type="paragraph" w:customStyle="1" w:styleId="Bodytext151">
    <w:name w:val="Body text (15)1"/>
    <w:basedOn w:val="Normal"/>
    <w:link w:val="Bodytext15"/>
    <w:uiPriority w:val="99"/>
    <w:rsid w:val="00526861"/>
    <w:pPr>
      <w:shd w:val="clear" w:color="auto" w:fill="FFFFFF"/>
      <w:spacing w:after="0" w:line="240" w:lineRule="atLeast"/>
    </w:pPr>
    <w:rPr>
      <w:rFonts w:ascii="Times New Roman" w:hAnsi="Times New Roman"/>
      <w:noProof/>
      <w:sz w:val="20"/>
      <w:szCs w:val="20"/>
      <w:shd w:val="clear" w:color="auto" w:fill="FFFFFF"/>
      <w:lang w:eastAsia="pl-PL"/>
    </w:rPr>
  </w:style>
  <w:style w:type="character" w:customStyle="1" w:styleId="Bodytext19">
    <w:name w:val="Body text (19)"/>
    <w:basedOn w:val="DefaultParagraphFont"/>
    <w:link w:val="Bodytext191"/>
    <w:uiPriority w:val="99"/>
    <w:locked/>
    <w:rsid w:val="00526861"/>
    <w:rPr>
      <w:rFonts w:cs="Times New Roman"/>
      <w:shd w:val="clear" w:color="auto" w:fill="FFFFFF"/>
      <w:lang w:bidi="ar-SA"/>
    </w:rPr>
  </w:style>
  <w:style w:type="paragraph" w:customStyle="1" w:styleId="Bodytext191">
    <w:name w:val="Body text (19)1"/>
    <w:basedOn w:val="Normal"/>
    <w:link w:val="Bodytext19"/>
    <w:uiPriority w:val="99"/>
    <w:rsid w:val="00526861"/>
    <w:pPr>
      <w:shd w:val="clear" w:color="auto" w:fill="FFFFFF"/>
      <w:spacing w:after="0" w:line="235" w:lineRule="exact"/>
      <w:jc w:val="both"/>
    </w:pPr>
    <w:rPr>
      <w:rFonts w:ascii="Times New Roman" w:hAnsi="Times New Roman"/>
      <w:noProof/>
      <w:sz w:val="20"/>
      <w:szCs w:val="20"/>
      <w:shd w:val="clear" w:color="auto" w:fill="FFFFFF"/>
      <w:lang w:eastAsia="pl-PL"/>
    </w:rPr>
  </w:style>
  <w:style w:type="character" w:customStyle="1" w:styleId="addreadmore">
    <w:name w:val="addreadmore"/>
    <w:basedOn w:val="DefaultParagraphFont"/>
    <w:uiPriority w:val="99"/>
    <w:rsid w:val="00526861"/>
    <w:rPr>
      <w:rFonts w:cs="Times New Roman"/>
    </w:rPr>
  </w:style>
  <w:style w:type="character" w:customStyle="1" w:styleId="ui-provider">
    <w:name w:val="ui-provider"/>
    <w:basedOn w:val="DefaultParagraphFont"/>
    <w:uiPriority w:val="99"/>
    <w:rsid w:val="00E26ADF"/>
    <w:rPr>
      <w:rFonts w:cs="Times New Roman"/>
    </w:rPr>
  </w:style>
  <w:style w:type="paragraph" w:customStyle="1" w:styleId="paragraph">
    <w:name w:val="paragraph"/>
    <w:basedOn w:val="Normal"/>
    <w:uiPriority w:val="99"/>
    <w:rsid w:val="00F84A8D"/>
    <w:pPr>
      <w:spacing w:before="100" w:beforeAutospacing="1" w:after="100" w:afterAutospacing="1" w:line="240" w:lineRule="auto"/>
    </w:pPr>
    <w:rPr>
      <w:rFonts w:ascii="Times New Roman" w:eastAsia="Times New Roman" w:hAnsi="Times New Roman"/>
      <w:sz w:val="24"/>
      <w:szCs w:val="24"/>
      <w:lang w:eastAsia="pl-PL"/>
    </w:rPr>
  </w:style>
  <w:style w:type="paragraph" w:styleId="Quote">
    <w:name w:val="Quote"/>
    <w:basedOn w:val="Normal"/>
    <w:next w:val="Normal"/>
    <w:link w:val="QuoteChar"/>
    <w:uiPriority w:val="99"/>
    <w:qFormat/>
    <w:rsid w:val="001D43F3"/>
    <w:pPr>
      <w:spacing w:before="160"/>
      <w:jc w:val="center"/>
    </w:pPr>
    <w:rPr>
      <w:rFonts w:ascii="Aptos" w:hAnsi="Aptos"/>
      <w:i/>
      <w:iCs/>
      <w:color w:val="404040"/>
      <w:kern w:val="2"/>
    </w:rPr>
  </w:style>
  <w:style w:type="character" w:customStyle="1" w:styleId="QuoteChar">
    <w:name w:val="Quote Char"/>
    <w:basedOn w:val="DefaultParagraphFont"/>
    <w:link w:val="Quote"/>
    <w:uiPriority w:val="99"/>
    <w:locked/>
    <w:rsid w:val="001D43F3"/>
    <w:rPr>
      <w:rFonts w:ascii="Aptos" w:hAnsi="Aptos" w:cs="Times New Roman"/>
      <w:i/>
      <w:iCs/>
      <w:color w:val="404040"/>
      <w:kern w:val="2"/>
      <w:sz w:val="22"/>
      <w:szCs w:val="22"/>
      <w:lang w:val="pl-PL" w:eastAsia="en-US" w:bidi="ar-SA"/>
    </w:rPr>
  </w:style>
  <w:style w:type="character" w:styleId="IntenseEmphasis">
    <w:name w:val="Intense Emphasis"/>
    <w:basedOn w:val="DefaultParagraphFont"/>
    <w:uiPriority w:val="99"/>
    <w:qFormat/>
    <w:rsid w:val="001D43F3"/>
    <w:rPr>
      <w:rFonts w:cs="Times New Roman"/>
      <w:i/>
      <w:iCs/>
      <w:color w:val="0F4761"/>
    </w:rPr>
  </w:style>
  <w:style w:type="paragraph" w:styleId="IntenseQuote">
    <w:name w:val="Intense Quote"/>
    <w:basedOn w:val="Normal"/>
    <w:next w:val="Normal"/>
    <w:link w:val="IntenseQuoteChar"/>
    <w:uiPriority w:val="99"/>
    <w:qFormat/>
    <w:rsid w:val="001D43F3"/>
    <w:pPr>
      <w:pBdr>
        <w:top w:val="single" w:sz="4" w:space="10" w:color="0F4761"/>
        <w:bottom w:val="single" w:sz="4" w:space="10" w:color="0F4761"/>
      </w:pBdr>
      <w:spacing w:before="360" w:after="360"/>
      <w:ind w:left="864" w:right="864"/>
      <w:jc w:val="center"/>
    </w:pPr>
    <w:rPr>
      <w:rFonts w:ascii="Aptos" w:hAnsi="Aptos"/>
      <w:i/>
      <w:iCs/>
      <w:color w:val="0F4761"/>
      <w:kern w:val="2"/>
    </w:rPr>
  </w:style>
  <w:style w:type="character" w:customStyle="1" w:styleId="IntenseQuoteChar">
    <w:name w:val="Intense Quote Char"/>
    <w:basedOn w:val="DefaultParagraphFont"/>
    <w:link w:val="IntenseQuote"/>
    <w:uiPriority w:val="99"/>
    <w:locked/>
    <w:rsid w:val="001D43F3"/>
    <w:rPr>
      <w:rFonts w:ascii="Aptos" w:hAnsi="Aptos" w:cs="Times New Roman"/>
      <w:i/>
      <w:iCs/>
      <w:color w:val="0F4761"/>
      <w:kern w:val="2"/>
      <w:sz w:val="22"/>
      <w:szCs w:val="22"/>
      <w:lang w:val="pl-PL" w:eastAsia="en-US" w:bidi="ar-SA"/>
    </w:rPr>
  </w:style>
  <w:style w:type="character" w:styleId="IntenseReference">
    <w:name w:val="Intense Reference"/>
    <w:basedOn w:val="DefaultParagraphFont"/>
    <w:uiPriority w:val="99"/>
    <w:qFormat/>
    <w:rsid w:val="001D43F3"/>
    <w:rPr>
      <w:rFonts w:cs="Times New Roman"/>
      <w:b/>
      <w:bCs/>
      <w:smallCaps/>
      <w:color w:val="0F4761"/>
      <w:spacing w:val="5"/>
    </w:rPr>
  </w:style>
  <w:style w:type="character" w:customStyle="1" w:styleId="normaltextrun">
    <w:name w:val="normaltextrun"/>
    <w:basedOn w:val="DefaultParagraphFont"/>
    <w:uiPriority w:val="99"/>
    <w:rsid w:val="001D43F3"/>
    <w:rPr>
      <w:rFonts w:cs="Times New Roman"/>
    </w:rPr>
  </w:style>
  <w:style w:type="character" w:customStyle="1" w:styleId="eop">
    <w:name w:val="eop"/>
    <w:basedOn w:val="DefaultParagraphFont"/>
    <w:uiPriority w:val="99"/>
    <w:rsid w:val="001D43F3"/>
    <w:rPr>
      <w:rFonts w:cs="Times New Roman"/>
    </w:rPr>
  </w:style>
  <w:style w:type="character" w:customStyle="1" w:styleId="scxw235736051">
    <w:name w:val="scxw235736051"/>
    <w:basedOn w:val="DefaultParagraphFont"/>
    <w:uiPriority w:val="99"/>
    <w:rsid w:val="001D43F3"/>
    <w:rPr>
      <w:rFonts w:cs="Times New Roman"/>
    </w:rPr>
  </w:style>
  <w:style w:type="character" w:customStyle="1" w:styleId="scxw39142231">
    <w:name w:val="scxw39142231"/>
    <w:basedOn w:val="DefaultParagraphFont"/>
    <w:uiPriority w:val="99"/>
    <w:rsid w:val="001D43F3"/>
    <w:rPr>
      <w:rFonts w:cs="Times New Roman"/>
    </w:rPr>
  </w:style>
  <w:style w:type="character" w:customStyle="1" w:styleId="ListParagraphChar">
    <w:name w:val="List Paragraph Char"/>
    <w:aliases w:val="Akapit z listą numerowaną Char,Numerowanie Char,Akapit z listą BS Char,sw tekst Char,Kolorowa lista — akcent 11 Char,L1 Char,Akapit z listą5 Char,normalny tekst Char,Podsis rysunku Char,Odstavec Char,maz_wyliczenie Char"/>
    <w:link w:val="ListParagraph"/>
    <w:uiPriority w:val="99"/>
    <w:locked/>
    <w:rsid w:val="00BF320E"/>
    <w:rPr>
      <w:rFonts w:ascii="Calibri" w:hAnsi="Calibri"/>
      <w:sz w:val="22"/>
      <w:lang w:val="pl-PL" w:eastAsia="pl-PL"/>
    </w:rPr>
  </w:style>
  <w:style w:type="character" w:customStyle="1" w:styleId="Teksttreci">
    <w:name w:val="Tekst treści_"/>
    <w:basedOn w:val="DefaultParagraphFont"/>
    <w:link w:val="Teksttreci0"/>
    <w:uiPriority w:val="99"/>
    <w:locked/>
    <w:rsid w:val="00FB5E57"/>
    <w:rPr>
      <w:rFonts w:cs="Times New Roman"/>
      <w:sz w:val="21"/>
      <w:szCs w:val="21"/>
      <w:shd w:val="clear" w:color="auto" w:fill="FFFFFF"/>
      <w:lang w:bidi="ar-SA"/>
    </w:rPr>
  </w:style>
  <w:style w:type="paragraph" w:customStyle="1" w:styleId="Teksttreci0">
    <w:name w:val="Tekst treści"/>
    <w:basedOn w:val="Normal"/>
    <w:link w:val="Teksttreci"/>
    <w:uiPriority w:val="99"/>
    <w:rsid w:val="00FB5E57"/>
    <w:pPr>
      <w:widowControl w:val="0"/>
      <w:shd w:val="clear" w:color="auto" w:fill="FFFFFF"/>
      <w:spacing w:after="240" w:line="274" w:lineRule="exact"/>
      <w:ind w:hanging="400"/>
      <w:jc w:val="both"/>
    </w:pPr>
    <w:rPr>
      <w:rFonts w:ascii="Times New Roman" w:hAnsi="Times New Roman"/>
      <w:noProof/>
      <w:sz w:val="21"/>
      <w:szCs w:val="21"/>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2040009863">
      <w:marLeft w:val="0"/>
      <w:marRight w:val="0"/>
      <w:marTop w:val="0"/>
      <w:marBottom w:val="0"/>
      <w:divBdr>
        <w:top w:val="none" w:sz="0" w:space="0" w:color="auto"/>
        <w:left w:val="none" w:sz="0" w:space="0" w:color="auto"/>
        <w:bottom w:val="none" w:sz="0" w:space="0" w:color="auto"/>
        <w:right w:val="none" w:sz="0" w:space="0" w:color="auto"/>
      </w:divBdr>
    </w:div>
    <w:div w:id="2040009864">
      <w:marLeft w:val="0"/>
      <w:marRight w:val="0"/>
      <w:marTop w:val="0"/>
      <w:marBottom w:val="0"/>
      <w:divBdr>
        <w:top w:val="none" w:sz="0" w:space="0" w:color="auto"/>
        <w:left w:val="none" w:sz="0" w:space="0" w:color="auto"/>
        <w:bottom w:val="none" w:sz="0" w:space="0" w:color="auto"/>
        <w:right w:val="none" w:sz="0" w:space="0" w:color="auto"/>
      </w:divBdr>
    </w:div>
    <w:div w:id="2040009866">
      <w:marLeft w:val="0"/>
      <w:marRight w:val="0"/>
      <w:marTop w:val="0"/>
      <w:marBottom w:val="0"/>
      <w:divBdr>
        <w:top w:val="none" w:sz="0" w:space="0" w:color="auto"/>
        <w:left w:val="none" w:sz="0" w:space="0" w:color="auto"/>
        <w:bottom w:val="none" w:sz="0" w:space="0" w:color="auto"/>
        <w:right w:val="none" w:sz="0" w:space="0" w:color="auto"/>
      </w:divBdr>
      <w:divsChild>
        <w:div w:id="2040009865">
          <w:marLeft w:val="0"/>
          <w:marRight w:val="0"/>
          <w:marTop w:val="0"/>
          <w:marBottom w:val="0"/>
          <w:divBdr>
            <w:top w:val="none" w:sz="0" w:space="0" w:color="auto"/>
            <w:left w:val="none" w:sz="0" w:space="0" w:color="auto"/>
            <w:bottom w:val="none" w:sz="0" w:space="0" w:color="auto"/>
            <w:right w:val="none" w:sz="0" w:space="0" w:color="auto"/>
          </w:divBdr>
        </w:div>
      </w:divsChild>
    </w:div>
    <w:div w:id="2040009867">
      <w:marLeft w:val="0"/>
      <w:marRight w:val="0"/>
      <w:marTop w:val="0"/>
      <w:marBottom w:val="0"/>
      <w:divBdr>
        <w:top w:val="none" w:sz="0" w:space="0" w:color="auto"/>
        <w:left w:val="none" w:sz="0" w:space="0" w:color="auto"/>
        <w:bottom w:val="none" w:sz="0" w:space="0" w:color="auto"/>
        <w:right w:val="none" w:sz="0" w:space="0" w:color="auto"/>
      </w:divBdr>
    </w:div>
    <w:div w:id="2040009868">
      <w:marLeft w:val="0"/>
      <w:marRight w:val="0"/>
      <w:marTop w:val="0"/>
      <w:marBottom w:val="0"/>
      <w:divBdr>
        <w:top w:val="none" w:sz="0" w:space="0" w:color="auto"/>
        <w:left w:val="none" w:sz="0" w:space="0" w:color="auto"/>
        <w:bottom w:val="none" w:sz="0" w:space="0" w:color="auto"/>
        <w:right w:val="none" w:sz="0" w:space="0" w:color="auto"/>
      </w:divBdr>
    </w:div>
    <w:div w:id="2040009869">
      <w:marLeft w:val="0"/>
      <w:marRight w:val="0"/>
      <w:marTop w:val="0"/>
      <w:marBottom w:val="0"/>
      <w:divBdr>
        <w:top w:val="none" w:sz="0" w:space="0" w:color="auto"/>
        <w:left w:val="none" w:sz="0" w:space="0" w:color="auto"/>
        <w:bottom w:val="none" w:sz="0" w:space="0" w:color="auto"/>
        <w:right w:val="none" w:sz="0" w:space="0" w:color="auto"/>
      </w:divBdr>
    </w:div>
    <w:div w:id="2040009870">
      <w:marLeft w:val="0"/>
      <w:marRight w:val="0"/>
      <w:marTop w:val="0"/>
      <w:marBottom w:val="0"/>
      <w:divBdr>
        <w:top w:val="none" w:sz="0" w:space="0" w:color="auto"/>
        <w:left w:val="none" w:sz="0" w:space="0" w:color="auto"/>
        <w:bottom w:val="none" w:sz="0" w:space="0" w:color="auto"/>
        <w:right w:val="none" w:sz="0" w:space="0" w:color="auto"/>
      </w:divBdr>
    </w:div>
    <w:div w:id="2040009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www.videocardbenchmark.net/gpu_list.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hyperlink" Target="https://www.cpubenchmark.net/cpu_list.php%20" TargetMode="Externa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20" Type="http://schemas.openxmlformats.org/officeDocument/2006/relationships/hyperlink" Target="http://www.videocardbenchmark.net/g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www.cpubenchmark.net/cpu_list.php%20"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56</Pages>
  <Words>19742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28</cp:revision>
  <cp:lastPrinted>2024-11-12T12:18:00Z</cp:lastPrinted>
  <dcterms:created xsi:type="dcterms:W3CDTF">2024-11-12T10:45:00Z</dcterms:created>
  <dcterms:modified xsi:type="dcterms:W3CDTF">2024-11-14T11:54:00Z</dcterms:modified>
</cp:coreProperties>
</file>