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364E" w14:textId="12D2F422" w:rsidR="00E74670" w:rsidRDefault="00792CC3" w:rsidP="00CB052C">
      <w:pPr>
        <w:spacing w:after="0"/>
        <w:ind w:left="360" w:right="822"/>
        <w:rPr>
          <w:rFonts w:ascii="Verdana" w:hAnsi="Verdana"/>
          <w:color w:val="3366FF"/>
          <w:sz w:val="20"/>
          <w:szCs w:val="20"/>
        </w:rPr>
      </w:pPr>
      <w:r w:rsidRPr="003B1031">
        <w:rPr>
          <w:noProof/>
        </w:rPr>
        <w:drawing>
          <wp:anchor distT="0" distB="0" distL="114300" distR="114300" simplePos="0" relativeHeight="251658240" behindDoc="1" locked="0" layoutInCell="1" allowOverlap="1" wp14:anchorId="582C8122" wp14:editId="04E276FB">
            <wp:simplePos x="0" y="0"/>
            <wp:positionH relativeFrom="page">
              <wp:posOffset>-489585</wp:posOffset>
            </wp:positionH>
            <wp:positionV relativeFrom="paragraph">
              <wp:posOffset>-473075</wp:posOffset>
            </wp:positionV>
            <wp:extent cx="8029575" cy="10430510"/>
            <wp:effectExtent l="0" t="0" r="9525" b="889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8029575" cy="10430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4CE0">
        <w:rPr>
          <w:rFonts w:ascii="Verdana" w:hAnsi="Verdana"/>
          <w:color w:val="3366FF"/>
          <w:sz w:val="20"/>
          <w:szCs w:val="20"/>
        </w:rPr>
        <w:t>`</w:t>
      </w:r>
    </w:p>
    <w:p w14:paraId="672A6659" w14:textId="54B86C0F" w:rsidR="00434C28" w:rsidRPr="0007427D" w:rsidRDefault="00434C28" w:rsidP="00CB052C">
      <w:pPr>
        <w:spacing w:after="0"/>
        <w:ind w:left="360" w:right="822"/>
        <w:rPr>
          <w:rFonts w:ascii="Verdana" w:hAnsi="Verdana"/>
          <w:color w:val="3366FF"/>
          <w:sz w:val="20"/>
          <w:szCs w:val="20"/>
        </w:rPr>
      </w:pPr>
    </w:p>
    <w:p w14:paraId="0A37501D" w14:textId="77777777" w:rsidR="00434C28" w:rsidRPr="0007427D" w:rsidRDefault="00434C28" w:rsidP="00CB052C">
      <w:pPr>
        <w:spacing w:after="0"/>
        <w:ind w:left="360" w:right="822"/>
        <w:jc w:val="right"/>
        <w:rPr>
          <w:rFonts w:ascii="Verdana" w:hAnsi="Verdana"/>
          <w:color w:val="3366FF"/>
          <w:sz w:val="20"/>
          <w:szCs w:val="20"/>
        </w:rPr>
      </w:pPr>
    </w:p>
    <w:p w14:paraId="5DAB6C7B" w14:textId="489AF924" w:rsidR="007701A3" w:rsidRDefault="007701A3" w:rsidP="00CB052C">
      <w:pPr>
        <w:spacing w:after="0"/>
        <w:rPr>
          <w:rFonts w:ascii="Verdana" w:hAnsi="Verdana" w:cs="Arial"/>
          <w:b/>
          <w:sz w:val="20"/>
          <w:szCs w:val="20"/>
        </w:rPr>
      </w:pPr>
    </w:p>
    <w:p w14:paraId="7F7DF5FC" w14:textId="205741D7" w:rsidR="00D95D8C" w:rsidRPr="00C05F06" w:rsidRDefault="00D23CC2" w:rsidP="00CB052C">
      <w:pPr>
        <w:pStyle w:val="Nagwek1"/>
        <w:spacing w:before="0"/>
        <w:jc w:val="right"/>
        <w:rPr>
          <w:rFonts w:ascii="Verdana" w:hAnsi="Verdana"/>
          <w:b w:val="0"/>
          <w:color w:val="auto"/>
          <w:sz w:val="20"/>
          <w:szCs w:val="20"/>
        </w:rPr>
      </w:pPr>
      <w:r w:rsidRPr="008A20C5">
        <w:rPr>
          <w:rFonts w:ascii="Verdana" w:hAnsi="Verdana"/>
          <w:b w:val="0"/>
          <w:color w:val="auto"/>
          <w:sz w:val="20"/>
          <w:szCs w:val="20"/>
        </w:rPr>
        <w:t>Postępowanie nr</w:t>
      </w:r>
      <w:r w:rsidR="0020722D" w:rsidRPr="008A20C5">
        <w:rPr>
          <w:rFonts w:ascii="Verdana" w:hAnsi="Verdana"/>
          <w:b w:val="0"/>
          <w:color w:val="auto"/>
          <w:sz w:val="20"/>
          <w:szCs w:val="20"/>
        </w:rPr>
        <w:t xml:space="preserve"> </w:t>
      </w:r>
      <w:r w:rsidR="008D5943" w:rsidRPr="008A20C5">
        <w:rPr>
          <w:rFonts w:ascii="Verdana" w:hAnsi="Verdana"/>
          <w:color w:val="auto"/>
          <w:sz w:val="20"/>
          <w:szCs w:val="20"/>
        </w:rPr>
        <w:t>BZP.271</w:t>
      </w:r>
      <w:r w:rsidR="00601CE0">
        <w:rPr>
          <w:rFonts w:ascii="Verdana" w:hAnsi="Verdana"/>
          <w:color w:val="auto"/>
          <w:sz w:val="20"/>
          <w:szCs w:val="20"/>
        </w:rPr>
        <w:t>1</w:t>
      </w:r>
      <w:r w:rsidR="008D5943" w:rsidRPr="008A20C5">
        <w:rPr>
          <w:rFonts w:ascii="Verdana" w:hAnsi="Verdana"/>
          <w:color w:val="auto"/>
          <w:sz w:val="20"/>
          <w:szCs w:val="20"/>
        </w:rPr>
        <w:t>.</w:t>
      </w:r>
      <w:r w:rsidR="00601CE0">
        <w:rPr>
          <w:rFonts w:ascii="Verdana" w:hAnsi="Verdana"/>
          <w:color w:val="auto"/>
          <w:sz w:val="20"/>
          <w:szCs w:val="20"/>
        </w:rPr>
        <w:t>1</w:t>
      </w:r>
      <w:r w:rsidR="00490200">
        <w:rPr>
          <w:rFonts w:ascii="Verdana" w:hAnsi="Verdana"/>
          <w:color w:val="auto"/>
          <w:sz w:val="20"/>
          <w:szCs w:val="20"/>
        </w:rPr>
        <w:t>3</w:t>
      </w:r>
      <w:r w:rsidR="008D5943" w:rsidRPr="008A20C5">
        <w:rPr>
          <w:rFonts w:ascii="Verdana" w:hAnsi="Verdana"/>
          <w:color w:val="auto"/>
          <w:sz w:val="20"/>
          <w:szCs w:val="20"/>
        </w:rPr>
        <w:t>.202</w:t>
      </w:r>
      <w:r w:rsidR="00601CE0">
        <w:rPr>
          <w:rFonts w:ascii="Verdana" w:hAnsi="Verdana"/>
          <w:color w:val="auto"/>
          <w:sz w:val="20"/>
          <w:szCs w:val="20"/>
        </w:rPr>
        <w:t>2</w:t>
      </w:r>
      <w:r w:rsidR="008D5943" w:rsidRPr="008A20C5">
        <w:rPr>
          <w:rFonts w:ascii="Verdana" w:hAnsi="Verdana"/>
          <w:color w:val="auto"/>
          <w:sz w:val="20"/>
          <w:szCs w:val="20"/>
        </w:rPr>
        <w:t>.</w:t>
      </w:r>
      <w:r w:rsidR="00AF2150">
        <w:rPr>
          <w:rFonts w:ascii="Verdana" w:hAnsi="Verdana"/>
          <w:color w:val="auto"/>
          <w:sz w:val="20"/>
          <w:szCs w:val="20"/>
        </w:rPr>
        <w:t>ECS</w:t>
      </w:r>
    </w:p>
    <w:p w14:paraId="6A05A809" w14:textId="36CFD47F" w:rsidR="0020722D" w:rsidRDefault="0020722D" w:rsidP="00CB052C">
      <w:pPr>
        <w:spacing w:after="0"/>
        <w:rPr>
          <w:rFonts w:ascii="Verdana" w:hAnsi="Verdana" w:cs="Arial"/>
          <w:b/>
          <w:bCs/>
          <w:sz w:val="20"/>
          <w:szCs w:val="20"/>
        </w:rPr>
      </w:pPr>
    </w:p>
    <w:p w14:paraId="0BBD6FC1" w14:textId="77777777" w:rsidR="00BE080F" w:rsidRDefault="00BE080F" w:rsidP="00CB052C">
      <w:pPr>
        <w:spacing w:after="0"/>
        <w:jc w:val="center"/>
        <w:rPr>
          <w:rFonts w:ascii="Verdana" w:hAnsi="Verdana" w:cs="Arial"/>
          <w:b/>
          <w:bCs/>
          <w:sz w:val="20"/>
          <w:szCs w:val="20"/>
        </w:rPr>
      </w:pPr>
    </w:p>
    <w:p w14:paraId="7B60B1B2" w14:textId="64742C3B" w:rsidR="005C1493" w:rsidRDefault="005C1493" w:rsidP="00CB052C">
      <w:pPr>
        <w:spacing w:after="0"/>
        <w:jc w:val="center"/>
        <w:rPr>
          <w:rFonts w:ascii="Verdana" w:hAnsi="Verdana" w:cs="Arial"/>
          <w:b/>
          <w:bCs/>
          <w:sz w:val="20"/>
          <w:szCs w:val="20"/>
        </w:rPr>
      </w:pPr>
    </w:p>
    <w:p w14:paraId="1AF9741C" w14:textId="6EE81EED" w:rsidR="00872253" w:rsidRDefault="00872253" w:rsidP="004B474B">
      <w:pPr>
        <w:spacing w:after="0"/>
        <w:rPr>
          <w:rFonts w:ascii="Verdana" w:hAnsi="Verdana" w:cs="Arial"/>
          <w:b/>
          <w:bCs/>
          <w:sz w:val="20"/>
          <w:szCs w:val="20"/>
        </w:rPr>
      </w:pPr>
    </w:p>
    <w:p w14:paraId="59F7523F" w14:textId="6F30378F" w:rsidR="00872253" w:rsidRDefault="00872253" w:rsidP="00CB052C">
      <w:pPr>
        <w:spacing w:after="0"/>
        <w:jc w:val="center"/>
        <w:rPr>
          <w:rFonts w:ascii="Verdana" w:hAnsi="Verdana" w:cs="Arial"/>
          <w:b/>
          <w:bCs/>
          <w:sz w:val="20"/>
          <w:szCs w:val="20"/>
        </w:rPr>
      </w:pPr>
    </w:p>
    <w:p w14:paraId="386BF9DF" w14:textId="0BCA790E" w:rsidR="00086445" w:rsidRPr="00C05F06" w:rsidRDefault="00434C28" w:rsidP="00CB052C">
      <w:pPr>
        <w:pStyle w:val="Nagwek2"/>
        <w:spacing w:before="0"/>
        <w:jc w:val="center"/>
        <w:rPr>
          <w:rFonts w:ascii="Verdana" w:hAnsi="Verdana"/>
          <w:color w:val="auto"/>
          <w:sz w:val="20"/>
          <w:szCs w:val="20"/>
        </w:rPr>
      </w:pPr>
      <w:r w:rsidRPr="00C05F06">
        <w:rPr>
          <w:rFonts w:ascii="Verdana" w:hAnsi="Verdana"/>
          <w:color w:val="auto"/>
          <w:sz w:val="20"/>
          <w:szCs w:val="20"/>
        </w:rPr>
        <w:t>SPECYFIKACJA WARUNKÓW ZAMÓWIENIA</w:t>
      </w:r>
      <w:r w:rsidR="00244DC3" w:rsidRPr="00C05F06">
        <w:rPr>
          <w:rFonts w:ascii="Verdana" w:hAnsi="Verdana"/>
          <w:color w:val="auto"/>
          <w:sz w:val="20"/>
          <w:szCs w:val="20"/>
        </w:rPr>
        <w:t xml:space="preserve"> (SWZ)</w:t>
      </w:r>
    </w:p>
    <w:p w14:paraId="2F74F0ED" w14:textId="234B7CD9" w:rsidR="220FCDF9" w:rsidRDefault="220FCDF9" w:rsidP="00CB052C">
      <w:pPr>
        <w:pStyle w:val="Tekstpodstawowy"/>
        <w:spacing w:line="276" w:lineRule="auto"/>
        <w:ind w:left="7" w:hanging="7"/>
        <w:jc w:val="left"/>
        <w:rPr>
          <w:rFonts w:ascii="Verdana" w:hAnsi="Verdana" w:cs="Arial"/>
          <w:b/>
          <w:bCs/>
          <w:sz w:val="18"/>
          <w:szCs w:val="18"/>
        </w:rPr>
      </w:pPr>
    </w:p>
    <w:p w14:paraId="0B14ECC8" w14:textId="603C7C36" w:rsidR="00BE080F" w:rsidRDefault="00BE080F" w:rsidP="00CB052C">
      <w:pPr>
        <w:pStyle w:val="Tekstpodstawowy"/>
        <w:spacing w:line="276" w:lineRule="auto"/>
        <w:ind w:left="7" w:hanging="7"/>
        <w:jc w:val="left"/>
        <w:rPr>
          <w:rFonts w:ascii="Verdana" w:hAnsi="Verdana" w:cs="Arial"/>
          <w:b/>
          <w:sz w:val="18"/>
          <w:szCs w:val="18"/>
        </w:rPr>
      </w:pPr>
    </w:p>
    <w:p w14:paraId="2CBFD52C" w14:textId="666C6BF8" w:rsidR="00872253" w:rsidRDefault="00872253" w:rsidP="00CB052C">
      <w:pPr>
        <w:spacing w:after="0"/>
        <w:jc w:val="center"/>
        <w:rPr>
          <w:rFonts w:ascii="Verdana" w:hAnsi="Verdana" w:cs="Arial"/>
          <w:sz w:val="20"/>
          <w:szCs w:val="20"/>
        </w:rPr>
      </w:pPr>
    </w:p>
    <w:p w14:paraId="282E03C6" w14:textId="001B2750" w:rsidR="00B82E36" w:rsidRPr="00DC3BAD" w:rsidRDefault="00B82E36" w:rsidP="00CB052C">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Pr>
          <w:rFonts w:ascii="Verdana" w:hAnsi="Verdana" w:cs="Arial"/>
          <w:sz w:val="20"/>
          <w:szCs w:val="20"/>
        </w:rPr>
        <w:t xml:space="preserve">postępowaniu przetargowym prowadzonym w trybie przetargu nieograniczonego </w:t>
      </w:r>
      <w:r w:rsidRPr="00DC3BAD">
        <w:rPr>
          <w:rFonts w:ascii="Verdana" w:hAnsi="Verdana" w:cs="Arial"/>
          <w:sz w:val="20"/>
          <w:szCs w:val="20"/>
        </w:rPr>
        <w:t>na realizację zadania pod nazwą:</w:t>
      </w:r>
    </w:p>
    <w:p w14:paraId="3665DC76" w14:textId="77777777" w:rsidR="00804CDA" w:rsidRDefault="00804CDA" w:rsidP="00CB052C">
      <w:pPr>
        <w:spacing w:after="0"/>
        <w:jc w:val="center"/>
        <w:rPr>
          <w:rFonts w:ascii="Verdana" w:hAnsi="Verdana" w:cs="Arial"/>
          <w:b/>
          <w:sz w:val="20"/>
          <w:szCs w:val="24"/>
        </w:rPr>
      </w:pPr>
    </w:p>
    <w:p w14:paraId="4BAB04C8" w14:textId="4B0EC7BF" w:rsidR="00C113B2" w:rsidRPr="000D0367" w:rsidRDefault="00506043" w:rsidP="00C113B2">
      <w:pPr>
        <w:spacing w:after="0"/>
        <w:jc w:val="center"/>
        <w:rPr>
          <w:rFonts w:ascii="Verdana" w:hAnsi="Verdana" w:cs="Arial"/>
          <w:b/>
          <w:sz w:val="20"/>
          <w:szCs w:val="24"/>
        </w:rPr>
      </w:pPr>
      <w:bookmarkStart w:id="0" w:name="_Hlk88564087"/>
      <w:r>
        <w:rPr>
          <w:rFonts w:ascii="Verdana" w:hAnsi="Verdana" w:cs="Arial"/>
          <w:b/>
          <w:sz w:val="20"/>
          <w:szCs w:val="24"/>
        </w:rPr>
        <w:t>„</w:t>
      </w:r>
      <w:r w:rsidR="00490200">
        <w:rPr>
          <w:rFonts w:ascii="Verdana" w:hAnsi="Verdana" w:cs="Arial"/>
          <w:b/>
          <w:sz w:val="20"/>
          <w:szCs w:val="24"/>
        </w:rPr>
        <w:t xml:space="preserve">Świadczenie usług pocztowych w obrocie krajowym i </w:t>
      </w:r>
      <w:r w:rsidR="0029437C">
        <w:rPr>
          <w:rFonts w:ascii="Verdana" w:hAnsi="Verdana" w:cs="Arial"/>
          <w:b/>
          <w:sz w:val="20"/>
          <w:szCs w:val="24"/>
        </w:rPr>
        <w:t>zagranicznym</w:t>
      </w:r>
      <w:r w:rsidR="00490200">
        <w:rPr>
          <w:rFonts w:ascii="Verdana" w:hAnsi="Verdana" w:cs="Arial"/>
          <w:b/>
          <w:sz w:val="20"/>
          <w:szCs w:val="24"/>
        </w:rPr>
        <w:t xml:space="preserve"> na rzecz Uniwersytetu </w:t>
      </w:r>
      <w:r w:rsidR="0029437C">
        <w:rPr>
          <w:rFonts w:ascii="Verdana" w:hAnsi="Verdana" w:cs="Arial"/>
          <w:b/>
          <w:sz w:val="20"/>
          <w:szCs w:val="24"/>
        </w:rPr>
        <w:t>Wrocławskiego</w:t>
      </w:r>
      <w:r>
        <w:rPr>
          <w:rFonts w:ascii="Verdana" w:hAnsi="Verdana" w:cs="Arial"/>
          <w:b/>
          <w:sz w:val="20"/>
          <w:szCs w:val="24"/>
        </w:rPr>
        <w:t>”</w:t>
      </w:r>
      <w:r w:rsidR="00490200">
        <w:rPr>
          <w:rFonts w:ascii="Verdana" w:hAnsi="Verdana" w:cs="Arial"/>
          <w:b/>
          <w:sz w:val="20"/>
          <w:szCs w:val="24"/>
        </w:rPr>
        <w:t xml:space="preserve"> </w:t>
      </w:r>
    </w:p>
    <w:bookmarkEnd w:id="0"/>
    <w:p w14:paraId="01F2F915" w14:textId="009FF41A" w:rsidR="00872253" w:rsidRDefault="00872253" w:rsidP="004360B8">
      <w:pPr>
        <w:spacing w:after="0"/>
        <w:jc w:val="center"/>
        <w:rPr>
          <w:rFonts w:ascii="Verdana" w:hAnsi="Verdana" w:cs="Arial"/>
          <w:sz w:val="18"/>
          <w:szCs w:val="18"/>
          <w:u w:val="single"/>
        </w:rPr>
      </w:pPr>
    </w:p>
    <w:p w14:paraId="4301B6EC" w14:textId="77777777" w:rsidR="00872253" w:rsidRDefault="00872253" w:rsidP="00CB052C">
      <w:pPr>
        <w:pStyle w:val="Tekstpodstawowy"/>
        <w:spacing w:line="276" w:lineRule="auto"/>
        <w:jc w:val="left"/>
        <w:rPr>
          <w:rFonts w:ascii="Verdana" w:hAnsi="Verdana" w:cs="Arial"/>
          <w:sz w:val="18"/>
          <w:szCs w:val="18"/>
          <w:u w:val="single"/>
        </w:rPr>
      </w:pPr>
    </w:p>
    <w:p w14:paraId="723322B1" w14:textId="6B7D5A65" w:rsidR="00B82E36" w:rsidRPr="00CC18CE" w:rsidRDefault="00B82E36" w:rsidP="00CB052C">
      <w:pPr>
        <w:pStyle w:val="Tekstpodstawowy"/>
        <w:spacing w:line="276" w:lineRule="auto"/>
        <w:jc w:val="left"/>
        <w:rPr>
          <w:rFonts w:ascii="Verdana" w:hAnsi="Verdana" w:cs="Arial"/>
          <w:sz w:val="20"/>
          <w:szCs w:val="20"/>
        </w:rPr>
      </w:pPr>
      <w:r w:rsidRPr="00CC18CE">
        <w:rPr>
          <w:rFonts w:ascii="Verdana" w:hAnsi="Verdana" w:cs="Arial"/>
          <w:sz w:val="20"/>
          <w:szCs w:val="20"/>
          <w:u w:val="single"/>
        </w:rPr>
        <w:t>Załączniki do SWZ:</w:t>
      </w:r>
    </w:p>
    <w:p w14:paraId="6049E687" w14:textId="7971A3BE" w:rsidR="0078022B" w:rsidRDefault="0078022B" w:rsidP="00CB052C">
      <w:pPr>
        <w:pStyle w:val="Tekstpodstawowy"/>
        <w:spacing w:line="276" w:lineRule="auto"/>
        <w:ind w:hanging="7"/>
        <w:jc w:val="left"/>
        <w:rPr>
          <w:rFonts w:ascii="Verdana" w:hAnsi="Verdana" w:cs="Arial"/>
          <w:sz w:val="20"/>
          <w:szCs w:val="20"/>
        </w:rPr>
      </w:pPr>
      <w:r w:rsidRPr="00A23665">
        <w:rPr>
          <w:rFonts w:ascii="Verdana" w:hAnsi="Verdana" w:cs="Arial"/>
          <w:sz w:val="20"/>
          <w:szCs w:val="20"/>
        </w:rPr>
        <w:t>Załącznik nr 1 - Formularz oferty;</w:t>
      </w:r>
    </w:p>
    <w:p w14:paraId="17A39DDF" w14:textId="658032E8" w:rsidR="00194BE3" w:rsidRDefault="00194BE3" w:rsidP="00194BE3">
      <w:pPr>
        <w:spacing w:after="0"/>
        <w:ind w:left="2694" w:hanging="2694"/>
        <w:rPr>
          <w:rFonts w:ascii="Verdana" w:hAnsi="Verdana" w:cs="Arial"/>
          <w:sz w:val="20"/>
          <w:szCs w:val="20"/>
        </w:rPr>
      </w:pPr>
      <w:r w:rsidRPr="00194BE3">
        <w:rPr>
          <w:rFonts w:ascii="Verdana" w:hAnsi="Verdana" w:cs="Arial"/>
          <w:sz w:val="20"/>
          <w:szCs w:val="20"/>
        </w:rPr>
        <w:t xml:space="preserve">Załącznik nr 1a: </w:t>
      </w:r>
      <w:r w:rsidR="003D1980">
        <w:rPr>
          <w:rFonts w:ascii="Verdana" w:hAnsi="Verdana" w:cs="Arial"/>
          <w:sz w:val="20"/>
          <w:szCs w:val="20"/>
        </w:rPr>
        <w:t xml:space="preserve">Kalkulacja </w:t>
      </w:r>
      <w:r w:rsidRPr="00194BE3">
        <w:rPr>
          <w:rFonts w:ascii="Verdana" w:hAnsi="Verdana" w:cs="Arial"/>
          <w:sz w:val="20"/>
          <w:szCs w:val="20"/>
        </w:rPr>
        <w:t>ceno</w:t>
      </w:r>
      <w:r w:rsidR="003D1980">
        <w:rPr>
          <w:rFonts w:ascii="Verdana" w:hAnsi="Verdana" w:cs="Arial"/>
          <w:sz w:val="20"/>
          <w:szCs w:val="20"/>
        </w:rPr>
        <w:t>wa</w:t>
      </w:r>
      <w:r w:rsidRPr="00194BE3">
        <w:rPr>
          <w:rFonts w:ascii="Verdana" w:hAnsi="Verdana" w:cs="Arial"/>
          <w:sz w:val="20"/>
          <w:szCs w:val="20"/>
        </w:rPr>
        <w:t xml:space="preserve"> </w:t>
      </w:r>
    </w:p>
    <w:p w14:paraId="0E1DBDDC" w14:textId="3D8CC8A6" w:rsidR="0078022B" w:rsidRPr="00A23665"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2 - </w:t>
      </w:r>
      <w:r w:rsidRPr="00A23665">
        <w:rPr>
          <w:rFonts w:ascii="Verdana" w:hAnsi="Verdana" w:cs="Arial"/>
          <w:sz w:val="20"/>
          <w:szCs w:val="20"/>
        </w:rPr>
        <w:t>Jednolity Europejski Dokument Zamówienia</w:t>
      </w:r>
      <w:r>
        <w:rPr>
          <w:rFonts w:ascii="Verdana" w:hAnsi="Verdana" w:cs="Arial"/>
          <w:sz w:val="20"/>
          <w:szCs w:val="20"/>
        </w:rPr>
        <w:t xml:space="preserve"> </w:t>
      </w:r>
    </w:p>
    <w:p w14:paraId="26095B38" w14:textId="598CD322" w:rsidR="0078022B" w:rsidRDefault="00E652DE" w:rsidP="00763C85">
      <w:pPr>
        <w:pStyle w:val="Tekstpodstawowy"/>
        <w:spacing w:line="276" w:lineRule="auto"/>
        <w:ind w:left="1701" w:right="-172" w:hanging="1701"/>
        <w:jc w:val="left"/>
        <w:rPr>
          <w:rFonts w:ascii="Verdana" w:hAnsi="Verdana" w:cs="Arial"/>
          <w:sz w:val="20"/>
          <w:szCs w:val="20"/>
        </w:rPr>
      </w:pPr>
      <w:bookmarkStart w:id="1" w:name="_Hlk72932862"/>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cznik nr 3 - OPZ</w:t>
      </w:r>
      <w:r w:rsidR="00763C85">
        <w:rPr>
          <w:rFonts w:ascii="Verdana" w:hAnsi="Verdana" w:cs="Arial"/>
          <w:sz w:val="20"/>
          <w:szCs w:val="20"/>
        </w:rPr>
        <w:t xml:space="preserve">   </w:t>
      </w:r>
    </w:p>
    <w:bookmarkEnd w:id="1"/>
    <w:p w14:paraId="19D3CE8D" w14:textId="03BDB485" w:rsidR="0078022B"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Załącznik nr 4</w:t>
      </w:r>
      <w:r w:rsidR="008345A1">
        <w:rPr>
          <w:rFonts w:ascii="Verdana" w:hAnsi="Verdana" w:cs="Arial"/>
          <w:sz w:val="20"/>
          <w:szCs w:val="20"/>
        </w:rPr>
        <w:t xml:space="preserve"> </w:t>
      </w:r>
      <w:r w:rsidRPr="00336E94">
        <w:rPr>
          <w:rFonts w:ascii="Verdana" w:hAnsi="Verdana" w:cs="Arial"/>
          <w:sz w:val="20"/>
          <w:szCs w:val="20"/>
        </w:rPr>
        <w:t>– Wzór umowy</w:t>
      </w:r>
      <w:r w:rsidR="00C029BB">
        <w:rPr>
          <w:rFonts w:ascii="Verdana" w:hAnsi="Verdana" w:cs="Arial"/>
          <w:sz w:val="20"/>
          <w:szCs w:val="20"/>
        </w:rPr>
        <w:t xml:space="preserve"> </w:t>
      </w:r>
    </w:p>
    <w:p w14:paraId="139A982E" w14:textId="7328A527" w:rsidR="0078022B" w:rsidRPr="00336E94"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5 – </w:t>
      </w:r>
      <w:r w:rsidRPr="00A23665">
        <w:rPr>
          <w:rFonts w:ascii="Verdana" w:hAnsi="Verdana" w:cs="Arial"/>
          <w:sz w:val="20"/>
          <w:szCs w:val="20"/>
        </w:rPr>
        <w:t xml:space="preserve">Zobowiązanie podmiotu </w:t>
      </w:r>
      <w:r w:rsidR="0029437C" w:rsidRPr="00A23665">
        <w:rPr>
          <w:rFonts w:ascii="Verdana" w:hAnsi="Verdana" w:cs="Arial"/>
          <w:sz w:val="20"/>
          <w:szCs w:val="20"/>
        </w:rPr>
        <w:t>udostępniającego</w:t>
      </w:r>
      <w:r w:rsidRPr="00A23665">
        <w:rPr>
          <w:rFonts w:ascii="Verdana" w:hAnsi="Verdana" w:cs="Arial"/>
          <w:sz w:val="20"/>
          <w:szCs w:val="20"/>
        </w:rPr>
        <w:t xml:space="preserve"> zasoby</w:t>
      </w:r>
      <w:r w:rsidRPr="00336E94">
        <w:rPr>
          <w:rFonts w:ascii="Verdana" w:hAnsi="Verdana" w:cs="Arial"/>
          <w:sz w:val="20"/>
          <w:szCs w:val="20"/>
        </w:rPr>
        <w:t xml:space="preserve"> </w:t>
      </w:r>
    </w:p>
    <w:p w14:paraId="47645E3B" w14:textId="04D021A6" w:rsidR="0078022B" w:rsidRPr="000F2E6A" w:rsidRDefault="0078022B" w:rsidP="00CB052C">
      <w:pPr>
        <w:pStyle w:val="Tekstpodstawowy"/>
        <w:spacing w:line="276" w:lineRule="auto"/>
        <w:ind w:hanging="7"/>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6</w:t>
      </w:r>
      <w:r w:rsidRPr="000F2E6A">
        <w:rPr>
          <w:rFonts w:ascii="Verdana" w:hAnsi="Verdana" w:cs="Arial"/>
          <w:sz w:val="20"/>
          <w:szCs w:val="20"/>
        </w:rPr>
        <w:t xml:space="preserve"> - </w:t>
      </w:r>
      <w:r w:rsidRPr="000F2E6A">
        <w:rPr>
          <w:rFonts w:ascii="Verdana" w:hAnsi="Verdana" w:cs="Verdana"/>
          <w:sz w:val="20"/>
          <w:szCs w:val="20"/>
        </w:rPr>
        <w:t>Oświadczenie Wykonawcy w zakresie wskazan</w:t>
      </w:r>
      <w:r w:rsidR="00321039">
        <w:rPr>
          <w:rFonts w:ascii="Verdana" w:hAnsi="Verdana" w:cs="Verdana"/>
          <w:sz w:val="20"/>
          <w:szCs w:val="20"/>
        </w:rPr>
        <w:t>ym w art. 108 ust. 1 pkt 5 uPzp</w:t>
      </w:r>
    </w:p>
    <w:p w14:paraId="4F898CC0" w14:textId="4CD780E6" w:rsidR="00AF2D21" w:rsidRDefault="0078022B" w:rsidP="00F446DC">
      <w:pPr>
        <w:pStyle w:val="Tekstpodstawowy"/>
        <w:spacing w:line="276" w:lineRule="auto"/>
        <w:ind w:left="1701" w:right="-172" w:hanging="1708"/>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7</w:t>
      </w:r>
      <w:r w:rsidRPr="000F2E6A">
        <w:rPr>
          <w:rFonts w:ascii="Verdana" w:hAnsi="Verdana" w:cs="Arial"/>
          <w:sz w:val="20"/>
          <w:szCs w:val="20"/>
        </w:rPr>
        <w:t xml:space="preserve"> - </w:t>
      </w:r>
      <w:r w:rsidRPr="000F2E6A">
        <w:rPr>
          <w:rFonts w:ascii="Verdana" w:hAnsi="Verdana" w:cs="Verdana"/>
          <w:sz w:val="20"/>
          <w:szCs w:val="20"/>
        </w:rPr>
        <w:t>Oświadczenie Wykonawcy o aktualności informacji zawartych w oświadczeniu JEDZ</w:t>
      </w:r>
      <w:r w:rsidRPr="000F2E6A">
        <w:rPr>
          <w:rFonts w:ascii="Verdana" w:hAnsi="Verdana" w:cs="Arial"/>
          <w:sz w:val="20"/>
          <w:szCs w:val="20"/>
        </w:rPr>
        <w:t>.</w:t>
      </w:r>
    </w:p>
    <w:p w14:paraId="2733C82F" w14:textId="658BB742" w:rsidR="008F3D20" w:rsidRDefault="008F3D20" w:rsidP="00F446DC">
      <w:pPr>
        <w:pStyle w:val="Tekstpodstawowy"/>
        <w:spacing w:line="276" w:lineRule="auto"/>
        <w:ind w:left="1701" w:right="-172" w:hanging="1708"/>
        <w:jc w:val="left"/>
        <w:rPr>
          <w:rFonts w:ascii="Verdana" w:hAnsi="Verdana" w:cs="Arial"/>
          <w:sz w:val="20"/>
          <w:szCs w:val="20"/>
        </w:rPr>
      </w:pPr>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 xml:space="preserve">cznik nr </w:t>
      </w:r>
      <w:r w:rsidR="000A298C">
        <w:rPr>
          <w:rFonts w:ascii="Verdana" w:hAnsi="Verdana" w:cs="Arial"/>
          <w:sz w:val="20"/>
          <w:szCs w:val="20"/>
        </w:rPr>
        <w:t>8</w:t>
      </w:r>
      <w:r>
        <w:rPr>
          <w:rFonts w:ascii="Verdana" w:hAnsi="Verdana" w:cs="Arial"/>
          <w:sz w:val="20"/>
          <w:szCs w:val="20"/>
        </w:rPr>
        <w:t xml:space="preserve"> - </w:t>
      </w:r>
      <w:bookmarkStart w:id="2" w:name="_Hlk73948822"/>
      <w:r w:rsidRPr="00A23665">
        <w:rPr>
          <w:rFonts w:ascii="Verdana" w:hAnsi="Verdana" w:cs="Arial"/>
          <w:sz w:val="20"/>
          <w:szCs w:val="20"/>
        </w:rPr>
        <w:t xml:space="preserve">Oświadczenie </w:t>
      </w:r>
      <w:r>
        <w:rPr>
          <w:rFonts w:ascii="Verdana" w:hAnsi="Verdana" w:cs="Arial"/>
          <w:sz w:val="20"/>
          <w:szCs w:val="20"/>
        </w:rPr>
        <w:t>W</w:t>
      </w:r>
      <w:r w:rsidRPr="00A23665">
        <w:rPr>
          <w:rFonts w:ascii="Verdana" w:hAnsi="Verdana" w:cs="Arial"/>
          <w:sz w:val="20"/>
          <w:szCs w:val="20"/>
        </w:rPr>
        <w:t>ykonawców wspólnie ubiegających się o udzielenie zamówienia</w:t>
      </w:r>
      <w:bookmarkEnd w:id="2"/>
    </w:p>
    <w:p w14:paraId="4D02523A" w14:textId="77777777" w:rsidR="00571303" w:rsidRDefault="00571303" w:rsidP="0032583B">
      <w:pPr>
        <w:pStyle w:val="Bezodstpw"/>
        <w:spacing w:line="276" w:lineRule="auto"/>
        <w:rPr>
          <w:rFonts w:ascii="Verdana" w:hAnsi="Verdana"/>
          <w:iCs/>
          <w:sz w:val="20"/>
          <w:szCs w:val="20"/>
          <w:u w:val="single"/>
        </w:rPr>
      </w:pPr>
    </w:p>
    <w:p w14:paraId="0550BF20" w14:textId="535F624F" w:rsidR="0032583B" w:rsidRDefault="0032583B" w:rsidP="0032583B">
      <w:pPr>
        <w:pStyle w:val="Bezodstpw"/>
        <w:spacing w:line="276" w:lineRule="auto"/>
        <w:ind w:left="2552" w:hanging="2552"/>
        <w:rPr>
          <w:rFonts w:ascii="Verdana" w:hAnsi="Verdana"/>
          <w:iCs/>
          <w:sz w:val="20"/>
          <w:szCs w:val="20"/>
          <w:u w:val="single"/>
        </w:rPr>
      </w:pPr>
    </w:p>
    <w:p w14:paraId="0D4B654B" w14:textId="1890B06B" w:rsidR="00510BD0" w:rsidRDefault="00510BD0" w:rsidP="0032583B">
      <w:pPr>
        <w:pStyle w:val="Bezodstpw"/>
        <w:spacing w:line="276" w:lineRule="auto"/>
        <w:ind w:left="2552" w:hanging="2552"/>
        <w:rPr>
          <w:rFonts w:ascii="Verdana" w:hAnsi="Verdana"/>
          <w:iCs/>
          <w:sz w:val="20"/>
          <w:szCs w:val="20"/>
          <w:u w:val="single"/>
        </w:rPr>
      </w:pPr>
    </w:p>
    <w:p w14:paraId="01CCB6B1" w14:textId="25895229" w:rsidR="00510BD0" w:rsidRDefault="00510BD0" w:rsidP="0032583B">
      <w:pPr>
        <w:pStyle w:val="Bezodstpw"/>
        <w:spacing w:line="276" w:lineRule="auto"/>
        <w:ind w:left="2552" w:hanging="2552"/>
        <w:rPr>
          <w:rFonts w:ascii="Verdana" w:hAnsi="Verdana"/>
          <w:iCs/>
          <w:sz w:val="20"/>
          <w:szCs w:val="20"/>
          <w:u w:val="single"/>
        </w:rPr>
      </w:pPr>
    </w:p>
    <w:p w14:paraId="2021A8AB" w14:textId="46507453" w:rsidR="00510BD0" w:rsidRDefault="00510BD0" w:rsidP="0032583B">
      <w:pPr>
        <w:pStyle w:val="Bezodstpw"/>
        <w:spacing w:line="276" w:lineRule="auto"/>
        <w:ind w:left="2552" w:hanging="2552"/>
        <w:rPr>
          <w:rFonts w:ascii="Verdana" w:hAnsi="Verdana"/>
          <w:iCs/>
          <w:sz w:val="20"/>
          <w:szCs w:val="20"/>
          <w:u w:val="single"/>
        </w:rPr>
      </w:pPr>
    </w:p>
    <w:p w14:paraId="178B6394" w14:textId="5977ECEC" w:rsidR="00510BD0" w:rsidRDefault="00510BD0" w:rsidP="0032583B">
      <w:pPr>
        <w:pStyle w:val="Bezodstpw"/>
        <w:spacing w:line="276" w:lineRule="auto"/>
        <w:ind w:left="2552" w:hanging="2552"/>
        <w:rPr>
          <w:rFonts w:ascii="Verdana" w:hAnsi="Verdana"/>
          <w:iCs/>
          <w:sz w:val="20"/>
          <w:szCs w:val="20"/>
          <w:u w:val="single"/>
        </w:rPr>
      </w:pPr>
    </w:p>
    <w:p w14:paraId="68C8F080" w14:textId="7FBF455F" w:rsidR="00510BD0" w:rsidRDefault="00510BD0" w:rsidP="0032583B">
      <w:pPr>
        <w:pStyle w:val="Bezodstpw"/>
        <w:spacing w:line="276" w:lineRule="auto"/>
        <w:ind w:left="2552" w:hanging="2552"/>
        <w:rPr>
          <w:rFonts w:ascii="Verdana" w:hAnsi="Verdana"/>
          <w:iCs/>
          <w:sz w:val="20"/>
          <w:szCs w:val="20"/>
          <w:u w:val="single"/>
        </w:rPr>
      </w:pPr>
    </w:p>
    <w:p w14:paraId="67D55CC6" w14:textId="7F54FD27" w:rsidR="00510BD0" w:rsidRDefault="00510BD0" w:rsidP="0032583B">
      <w:pPr>
        <w:pStyle w:val="Bezodstpw"/>
        <w:spacing w:line="276" w:lineRule="auto"/>
        <w:ind w:left="2552" w:hanging="2552"/>
        <w:rPr>
          <w:rFonts w:ascii="Verdana" w:hAnsi="Verdana"/>
          <w:iCs/>
          <w:sz w:val="20"/>
          <w:szCs w:val="20"/>
          <w:u w:val="single"/>
        </w:rPr>
      </w:pPr>
    </w:p>
    <w:p w14:paraId="266C3B16" w14:textId="77777777" w:rsidR="00510BD0" w:rsidRPr="00C82B7D" w:rsidRDefault="00510BD0" w:rsidP="0032583B">
      <w:pPr>
        <w:pStyle w:val="Bezodstpw"/>
        <w:spacing w:line="276" w:lineRule="auto"/>
        <w:ind w:left="2552" w:hanging="2552"/>
        <w:rPr>
          <w:rFonts w:ascii="Verdana" w:hAnsi="Verdana"/>
          <w:iCs/>
          <w:sz w:val="20"/>
          <w:szCs w:val="20"/>
        </w:rPr>
      </w:pPr>
    </w:p>
    <w:p w14:paraId="65581827" w14:textId="77777777" w:rsidR="001D460F" w:rsidRDefault="001D460F" w:rsidP="0032583B">
      <w:pPr>
        <w:pStyle w:val="Bezodstpw"/>
        <w:spacing w:line="276" w:lineRule="auto"/>
        <w:rPr>
          <w:rFonts w:ascii="Verdana" w:hAnsi="Verdana"/>
          <w:iCs/>
          <w:sz w:val="20"/>
          <w:szCs w:val="20"/>
          <w:u w:val="single"/>
        </w:rPr>
      </w:pPr>
    </w:p>
    <w:p w14:paraId="323FBE26" w14:textId="1DB1B8F3" w:rsidR="00872253" w:rsidRDefault="00F907E1" w:rsidP="00F907E1">
      <w:pPr>
        <w:spacing w:after="0" w:line="240" w:lineRule="auto"/>
        <w:jc w:val="center"/>
        <w:rPr>
          <w:rFonts w:ascii="Verdana" w:hAnsi="Verdana" w:cs="Arial"/>
          <w:bCs/>
          <w:sz w:val="20"/>
          <w:szCs w:val="20"/>
        </w:rPr>
      </w:pPr>
      <w:r>
        <w:rPr>
          <w:rFonts w:ascii="Verdana" w:hAnsi="Verdana" w:cs="Arial"/>
          <w:b/>
          <w:sz w:val="20"/>
          <w:szCs w:val="20"/>
        </w:rPr>
        <w:t xml:space="preserve">                                                                                                       </w:t>
      </w:r>
      <w:r w:rsidR="00BA5450" w:rsidRPr="0032583B">
        <w:rPr>
          <w:rFonts w:ascii="Verdana" w:hAnsi="Verdana" w:cs="Arial"/>
          <w:bCs/>
          <w:sz w:val="20"/>
          <w:szCs w:val="20"/>
        </w:rPr>
        <w:t>ZATWIERDZIŁ:</w:t>
      </w:r>
    </w:p>
    <w:p w14:paraId="461107F6" w14:textId="77777777" w:rsidR="006F0DCA" w:rsidRDefault="006F0DCA" w:rsidP="00F907E1">
      <w:pPr>
        <w:spacing w:after="0" w:line="240" w:lineRule="auto"/>
        <w:jc w:val="center"/>
        <w:rPr>
          <w:rFonts w:ascii="Verdana" w:hAnsi="Verdana" w:cs="Arial"/>
          <w:bCs/>
          <w:sz w:val="20"/>
          <w:szCs w:val="20"/>
        </w:rPr>
      </w:pPr>
    </w:p>
    <w:p w14:paraId="301F5B21" w14:textId="77777777" w:rsidR="00F907E1" w:rsidRPr="00F907E1" w:rsidRDefault="00F907E1" w:rsidP="00F907E1">
      <w:pPr>
        <w:pStyle w:val="Bezodstpw"/>
        <w:tabs>
          <w:tab w:val="left" w:pos="6925"/>
        </w:tabs>
        <w:jc w:val="right"/>
        <w:rPr>
          <w:rFonts w:ascii="Verdana" w:hAnsi="Verdana" w:cs="Arial"/>
          <w:sz w:val="20"/>
          <w:szCs w:val="20"/>
        </w:rPr>
      </w:pPr>
      <w:r>
        <w:rPr>
          <w:rFonts w:ascii="Verdana" w:hAnsi="Verdana" w:cs="Arial"/>
          <w:sz w:val="20"/>
          <w:szCs w:val="20"/>
        </w:rPr>
        <w:tab/>
      </w:r>
      <w:r w:rsidRPr="00F907E1">
        <w:rPr>
          <w:rFonts w:ascii="Verdana" w:hAnsi="Verdana" w:cs="Arial"/>
          <w:sz w:val="20"/>
          <w:szCs w:val="20"/>
        </w:rPr>
        <w:t>p.o. Dyrektora Generalnego</w:t>
      </w:r>
    </w:p>
    <w:p w14:paraId="54A048F4" w14:textId="3DF7DCB3" w:rsidR="00960B0A" w:rsidRDefault="00F907E1" w:rsidP="00F907E1">
      <w:pPr>
        <w:pStyle w:val="Bezodstpw"/>
        <w:tabs>
          <w:tab w:val="left" w:pos="6925"/>
        </w:tabs>
        <w:jc w:val="right"/>
        <w:rPr>
          <w:rFonts w:ascii="Verdana" w:hAnsi="Verdana" w:cs="Arial"/>
          <w:sz w:val="20"/>
          <w:szCs w:val="20"/>
        </w:rPr>
      </w:pPr>
      <w:r w:rsidRPr="00F907E1">
        <w:rPr>
          <w:rFonts w:ascii="Verdana" w:hAnsi="Verdana" w:cs="Arial"/>
          <w:sz w:val="20"/>
          <w:szCs w:val="20"/>
        </w:rPr>
        <w:t>mgr Elżbieta Solarewicz</w:t>
      </w:r>
    </w:p>
    <w:p w14:paraId="200A9364" w14:textId="77777777" w:rsidR="001041DF" w:rsidRDefault="001041DF" w:rsidP="00F907E1">
      <w:pPr>
        <w:pStyle w:val="Bezodstpw"/>
        <w:spacing w:line="276" w:lineRule="auto"/>
        <w:jc w:val="right"/>
        <w:rPr>
          <w:rFonts w:ascii="Verdana" w:hAnsi="Verdana" w:cs="Arial"/>
          <w:sz w:val="20"/>
          <w:szCs w:val="20"/>
        </w:rPr>
      </w:pPr>
    </w:p>
    <w:p w14:paraId="20538926" w14:textId="77777777" w:rsidR="00E6124B" w:rsidRDefault="00E6124B" w:rsidP="00792CC3">
      <w:pPr>
        <w:pStyle w:val="Bezodstpw"/>
        <w:spacing w:line="276" w:lineRule="auto"/>
        <w:jc w:val="center"/>
        <w:rPr>
          <w:rFonts w:ascii="Verdana" w:hAnsi="Verdana" w:cs="Arial"/>
          <w:sz w:val="20"/>
          <w:szCs w:val="20"/>
        </w:rPr>
      </w:pPr>
    </w:p>
    <w:p w14:paraId="53552E45" w14:textId="77777777" w:rsidR="00F907E1" w:rsidRDefault="00F907E1" w:rsidP="00792CC3">
      <w:pPr>
        <w:pStyle w:val="Bezodstpw"/>
        <w:spacing w:line="276" w:lineRule="auto"/>
        <w:jc w:val="center"/>
        <w:rPr>
          <w:rFonts w:ascii="Verdana" w:hAnsi="Verdana" w:cs="Arial"/>
          <w:sz w:val="20"/>
          <w:szCs w:val="20"/>
        </w:rPr>
      </w:pPr>
    </w:p>
    <w:p w14:paraId="06B2C289" w14:textId="77777777" w:rsidR="00F907E1" w:rsidRDefault="00F907E1" w:rsidP="00792CC3">
      <w:pPr>
        <w:pStyle w:val="Bezodstpw"/>
        <w:spacing w:line="276" w:lineRule="auto"/>
        <w:jc w:val="center"/>
        <w:rPr>
          <w:rFonts w:ascii="Verdana" w:hAnsi="Verdana" w:cs="Arial"/>
          <w:sz w:val="20"/>
          <w:szCs w:val="20"/>
        </w:rPr>
      </w:pPr>
    </w:p>
    <w:p w14:paraId="02849C0E" w14:textId="247D6B2A" w:rsidR="001A4496" w:rsidRDefault="00B36B9B" w:rsidP="00792CC3">
      <w:pPr>
        <w:pStyle w:val="Bezodstpw"/>
        <w:spacing w:line="276" w:lineRule="auto"/>
        <w:jc w:val="center"/>
        <w:rPr>
          <w:rFonts w:ascii="Verdana" w:hAnsi="Verdana" w:cs="Arial"/>
          <w:sz w:val="20"/>
          <w:szCs w:val="20"/>
        </w:rPr>
      </w:pPr>
      <w:r w:rsidRPr="220FCDF9">
        <w:rPr>
          <w:rFonts w:ascii="Verdana" w:hAnsi="Verdana" w:cs="Arial"/>
          <w:sz w:val="20"/>
          <w:szCs w:val="20"/>
        </w:rPr>
        <w:t>Wrocław,</w:t>
      </w:r>
      <w:r w:rsidR="0079347B" w:rsidRPr="220FCDF9">
        <w:rPr>
          <w:rFonts w:ascii="Verdana" w:hAnsi="Verdana" w:cs="Arial"/>
          <w:sz w:val="20"/>
          <w:szCs w:val="20"/>
        </w:rPr>
        <w:t xml:space="preserve"> </w:t>
      </w:r>
      <w:r w:rsidR="00A34499">
        <w:rPr>
          <w:rFonts w:ascii="Verdana" w:hAnsi="Verdana" w:cs="Arial"/>
          <w:sz w:val="20"/>
          <w:szCs w:val="20"/>
        </w:rPr>
        <w:t>sierpień</w:t>
      </w:r>
      <w:r w:rsidR="00872253">
        <w:rPr>
          <w:rFonts w:ascii="Verdana" w:hAnsi="Verdana" w:cs="Arial"/>
          <w:sz w:val="20"/>
          <w:szCs w:val="20"/>
        </w:rPr>
        <w:t xml:space="preserve"> </w:t>
      </w:r>
      <w:r w:rsidR="00A54D81" w:rsidRPr="220FCDF9">
        <w:rPr>
          <w:rFonts w:ascii="Verdana" w:hAnsi="Verdana" w:cs="Arial"/>
          <w:sz w:val="20"/>
          <w:szCs w:val="20"/>
        </w:rPr>
        <w:t>202</w:t>
      </w:r>
      <w:r w:rsidR="000609E3">
        <w:rPr>
          <w:rFonts w:ascii="Verdana" w:hAnsi="Verdana" w:cs="Arial"/>
          <w:sz w:val="20"/>
          <w:szCs w:val="20"/>
        </w:rPr>
        <w:t>2</w:t>
      </w:r>
      <w:r w:rsidRPr="220FCDF9">
        <w:rPr>
          <w:rFonts w:ascii="Verdana" w:hAnsi="Verdana" w:cs="Arial"/>
          <w:sz w:val="20"/>
          <w:szCs w:val="20"/>
        </w:rPr>
        <w:t>r</w:t>
      </w:r>
    </w:p>
    <w:p w14:paraId="57091E9A" w14:textId="77777777" w:rsidR="00872592" w:rsidRPr="00792CC3" w:rsidRDefault="00872592" w:rsidP="00792CC3">
      <w:pPr>
        <w:pStyle w:val="Bezodstpw"/>
        <w:spacing w:line="276" w:lineRule="auto"/>
        <w:jc w:val="center"/>
        <w:rPr>
          <w:rFonts w:ascii="Verdana" w:hAnsi="Verdana" w:cs="Arial"/>
          <w:iCs/>
          <w:sz w:val="16"/>
          <w:szCs w:val="16"/>
        </w:rPr>
      </w:pPr>
    </w:p>
    <w:p w14:paraId="72756C2B" w14:textId="77777777" w:rsidR="001A4496" w:rsidRDefault="001A4496" w:rsidP="00CB052C">
      <w:pPr>
        <w:pStyle w:val="Bezodstpw"/>
        <w:spacing w:line="276" w:lineRule="auto"/>
        <w:jc w:val="center"/>
        <w:rPr>
          <w:rFonts w:ascii="Verdana" w:hAnsi="Verdana" w:cs="Arial"/>
          <w:sz w:val="20"/>
          <w:szCs w:val="20"/>
        </w:rPr>
      </w:pPr>
    </w:p>
    <w:p w14:paraId="0C44F3F6" w14:textId="03A89E0D" w:rsidR="009E0B21" w:rsidRPr="001F24EA" w:rsidRDefault="006A6DC7" w:rsidP="00E742BC">
      <w:pPr>
        <w:pStyle w:val="Nagwek1"/>
        <w:numPr>
          <w:ilvl w:val="0"/>
          <w:numId w:val="18"/>
        </w:numPr>
        <w:shd w:val="clear" w:color="auto" w:fill="336699"/>
        <w:spacing w:before="0"/>
        <w:ind w:left="378"/>
        <w:rPr>
          <w:rFonts w:ascii="Verdana" w:hAnsi="Verdana" w:cs="Arial"/>
          <w:color w:val="FFFFFF" w:themeColor="background1"/>
          <w:sz w:val="20"/>
          <w:szCs w:val="20"/>
        </w:rPr>
      </w:pPr>
      <w:bookmarkStart w:id="3" w:name="_Hlk61636830"/>
      <w:r>
        <w:rPr>
          <w:rFonts w:ascii="Verdana" w:hAnsi="Verdana" w:cs="Arial"/>
          <w:color w:val="FFFFFF" w:themeColor="background1"/>
          <w:sz w:val="20"/>
          <w:szCs w:val="20"/>
        </w:rPr>
        <w:lastRenderedPageBreak/>
        <w:t>ZAMAWIAJĄCY</w:t>
      </w:r>
      <w:bookmarkEnd w:id="3"/>
    </w:p>
    <w:p w14:paraId="468DD836" w14:textId="77777777" w:rsidR="009039A1" w:rsidRPr="00003334" w:rsidRDefault="00D91E0B" w:rsidP="00CB052C">
      <w:pPr>
        <w:pStyle w:val="Bezodstpw"/>
        <w:numPr>
          <w:ilvl w:val="0"/>
          <w:numId w:val="10"/>
        </w:numPr>
        <w:tabs>
          <w:tab w:val="clear" w:pos="360"/>
        </w:tabs>
        <w:spacing w:line="276" w:lineRule="auto"/>
        <w:ind w:left="357" w:hanging="357"/>
        <w:rPr>
          <w:rFonts w:ascii="Verdana" w:eastAsia="Verdana" w:hAnsi="Verdana"/>
          <w:sz w:val="20"/>
          <w:szCs w:val="20"/>
        </w:rPr>
      </w:pPr>
      <w:r w:rsidRPr="00003334">
        <w:rPr>
          <w:rFonts w:ascii="Verdana" w:eastAsia="Verdana" w:hAnsi="Verdana"/>
          <w:sz w:val="20"/>
          <w:szCs w:val="20"/>
        </w:rPr>
        <w:t>Zamawiającym jest:</w:t>
      </w:r>
    </w:p>
    <w:p w14:paraId="57BDA5D3"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2643625E"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7A7CB5F2"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78CB2EAA"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FD4A712" w14:textId="5D469B93" w:rsidR="00D91E0B" w:rsidRP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1EBB86F0" w14:textId="77777777" w:rsidR="009039A1" w:rsidRPr="00003334" w:rsidRDefault="00D91E0B" w:rsidP="00CB052C">
      <w:pPr>
        <w:pStyle w:val="Bezodstpw"/>
        <w:numPr>
          <w:ilvl w:val="0"/>
          <w:numId w:val="10"/>
        </w:numPr>
        <w:tabs>
          <w:tab w:val="clear" w:pos="360"/>
        </w:tabs>
        <w:spacing w:line="276" w:lineRule="auto"/>
        <w:rPr>
          <w:rFonts w:ascii="Verdana" w:eastAsia="Verdana" w:hAnsi="Verdana"/>
          <w:sz w:val="20"/>
          <w:szCs w:val="20"/>
        </w:rPr>
      </w:pPr>
      <w:r w:rsidRPr="00003334">
        <w:rPr>
          <w:rFonts w:ascii="Verdana" w:eastAsia="Verdana" w:hAnsi="Verdana"/>
          <w:sz w:val="20"/>
          <w:szCs w:val="20"/>
        </w:rPr>
        <w:t>Adres Biura Zamówień Publicznych:</w:t>
      </w:r>
    </w:p>
    <w:p w14:paraId="3F3F75C7"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06F53689" w14:textId="5B1AE830" w:rsidR="009039A1" w:rsidRDefault="00D91E0B" w:rsidP="00CB052C">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324A5C92" w14:textId="2E18BA65" w:rsidR="00901621" w:rsidRDefault="00901621" w:rsidP="00AF3A05">
      <w:pPr>
        <w:pStyle w:val="Bezodstpw"/>
        <w:numPr>
          <w:ilvl w:val="0"/>
          <w:numId w:val="10"/>
        </w:numPr>
        <w:spacing w:line="276" w:lineRule="auto"/>
        <w:ind w:left="357"/>
        <w:jc w:val="both"/>
        <w:rPr>
          <w:rFonts w:ascii="Verdana" w:eastAsia="Verdana" w:hAnsi="Verdana"/>
          <w:sz w:val="20"/>
          <w:szCs w:val="20"/>
        </w:rPr>
      </w:pPr>
      <w:r w:rsidRPr="00003334">
        <w:rPr>
          <w:rFonts w:ascii="Verdana" w:eastAsia="Verdana" w:hAnsi="Verdana"/>
          <w:sz w:val="20"/>
          <w:szCs w:val="20"/>
        </w:rPr>
        <w:t xml:space="preserve">Osoba uprawniona do komunikowania się z Wykonawcami: </w:t>
      </w:r>
      <w:r w:rsidR="00AF2150" w:rsidRPr="00003334">
        <w:rPr>
          <w:rFonts w:ascii="Verdana" w:eastAsia="Verdana" w:hAnsi="Verdana"/>
          <w:sz w:val="20"/>
          <w:szCs w:val="20"/>
        </w:rPr>
        <w:t xml:space="preserve">Ewelina Ciurko </w:t>
      </w:r>
      <w:r w:rsidR="00AF3A05">
        <w:rPr>
          <w:rFonts w:ascii="Verdana" w:eastAsia="Verdana" w:hAnsi="Verdana"/>
          <w:sz w:val="20"/>
          <w:szCs w:val="20"/>
        </w:rPr>
        <w:t>–</w:t>
      </w:r>
      <w:r w:rsidR="00AF2150" w:rsidRPr="00003334">
        <w:rPr>
          <w:rFonts w:ascii="Verdana" w:eastAsia="Verdana" w:hAnsi="Verdana"/>
          <w:sz w:val="20"/>
          <w:szCs w:val="20"/>
        </w:rPr>
        <w:t xml:space="preserve"> Sebzda</w:t>
      </w:r>
    </w:p>
    <w:p w14:paraId="4A87D748" w14:textId="27B09E95" w:rsidR="00AF3A05" w:rsidRPr="00AF3A05" w:rsidRDefault="00AF3A05" w:rsidP="00AF3A05">
      <w:pPr>
        <w:pStyle w:val="Bezodstpw"/>
        <w:spacing w:line="276" w:lineRule="auto"/>
        <w:ind w:left="357"/>
        <w:jc w:val="both"/>
        <w:rPr>
          <w:rFonts w:ascii="Verdana" w:eastAsia="Verdana" w:hAnsi="Verdana"/>
          <w:sz w:val="20"/>
          <w:szCs w:val="20"/>
          <w:u w:val="single"/>
        </w:rPr>
      </w:pPr>
      <w:r>
        <w:rPr>
          <w:rFonts w:ascii="Verdana" w:eastAsia="Verdana" w:hAnsi="Verdana"/>
          <w:sz w:val="20"/>
          <w:szCs w:val="20"/>
        </w:rPr>
        <w:t xml:space="preserve">Zamawiający informuje, że adres e-mail: </w:t>
      </w:r>
      <w:hyperlink r:id="rId10" w:history="1">
        <w:r w:rsidRPr="001B718C">
          <w:rPr>
            <w:rStyle w:val="Hipercze"/>
            <w:rFonts w:ascii="Verdana" w:eastAsia="Verdana" w:hAnsi="Verdana"/>
            <w:sz w:val="20"/>
            <w:szCs w:val="20"/>
          </w:rPr>
          <w:t>ewelina.ciurko-sebzda@uwr.edu.pl</w:t>
        </w:r>
      </w:hyperlink>
      <w:r>
        <w:rPr>
          <w:rFonts w:ascii="Verdana" w:eastAsia="Verdana" w:hAnsi="Verdana"/>
          <w:sz w:val="20"/>
          <w:szCs w:val="20"/>
        </w:rPr>
        <w:t xml:space="preserve"> wskazany w ogłoszeniu o zamówieniu, służy </w:t>
      </w:r>
      <w:r w:rsidRPr="00AF3A05">
        <w:rPr>
          <w:rFonts w:ascii="Verdana" w:eastAsia="Verdana" w:hAnsi="Verdana"/>
          <w:sz w:val="20"/>
          <w:szCs w:val="20"/>
        </w:rPr>
        <w:t>jedynie do przesyłania ogłoszeń i otrzymywania informacji zwrotnej</w:t>
      </w:r>
      <w:r>
        <w:rPr>
          <w:rFonts w:ascii="Verdana" w:eastAsia="Verdana" w:hAnsi="Verdana"/>
          <w:sz w:val="20"/>
          <w:szCs w:val="20"/>
        </w:rPr>
        <w:t xml:space="preserve"> z Biuletynem Zamówień Publicznych. </w:t>
      </w:r>
      <w:r>
        <w:rPr>
          <w:rFonts w:ascii="Verdana" w:eastAsia="Verdana" w:hAnsi="Verdana"/>
          <w:sz w:val="20"/>
          <w:szCs w:val="20"/>
          <w:u w:val="single"/>
        </w:rPr>
        <w:t>Nie jest to adres do komunikacji z Wykonawcami.</w:t>
      </w:r>
    </w:p>
    <w:p w14:paraId="5515203E" w14:textId="70EBE9E6" w:rsidR="00901621" w:rsidRDefault="00901621" w:rsidP="00AF3A05">
      <w:pPr>
        <w:pStyle w:val="Bezodstpw"/>
        <w:spacing w:line="276" w:lineRule="auto"/>
        <w:ind w:left="357"/>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Pr>
          <w:rFonts w:ascii="Verdana" w:eastAsia="Verdana" w:hAnsi="Verdana"/>
          <w:sz w:val="20"/>
          <w:szCs w:val="20"/>
        </w:rPr>
        <w:t>20 04</w:t>
      </w:r>
    </w:p>
    <w:p w14:paraId="25791EB5" w14:textId="6027552F" w:rsidR="00AF3A05" w:rsidRPr="00AF3A05" w:rsidRDefault="00AF3A05" w:rsidP="00AF3A05">
      <w:pPr>
        <w:pStyle w:val="Bezodstpw"/>
        <w:numPr>
          <w:ilvl w:val="0"/>
          <w:numId w:val="10"/>
        </w:numPr>
        <w:spacing w:line="276" w:lineRule="auto"/>
        <w:ind w:left="357" w:hanging="357"/>
        <w:rPr>
          <w:rFonts w:ascii="Verdana" w:eastAsia="Verdana" w:hAnsi="Verdana"/>
          <w:sz w:val="20"/>
          <w:szCs w:val="20"/>
        </w:rPr>
      </w:pPr>
      <w:r w:rsidRPr="00AF3A05">
        <w:rPr>
          <w:rFonts w:ascii="Verdana" w:eastAsia="Verdana" w:hAnsi="Verdana"/>
          <w:sz w:val="20"/>
          <w:szCs w:val="20"/>
        </w:rPr>
        <w:t xml:space="preserve">Kontakt Wykonawcy z Zamawiającym odbywa się wyłącznie poprzez platformę przetargową (dalej: „Platforma”), na której prowadzone jest postępowanie: </w:t>
      </w:r>
      <w:hyperlink r:id="rId11" w:history="1">
        <w:r w:rsidRPr="00AF3A05">
          <w:rPr>
            <w:rStyle w:val="Hipercze"/>
            <w:rFonts w:ascii="Verdana" w:eastAsia="Verdana" w:hAnsi="Verdana"/>
            <w:sz w:val="20"/>
            <w:szCs w:val="20"/>
          </w:rPr>
          <w:t>https://platformazakupowa.pl/pn/uniwersytet_wroclawski</w:t>
        </w:r>
      </w:hyperlink>
      <w:r w:rsidRPr="00AF3A05">
        <w:rPr>
          <w:rFonts w:ascii="Verdana" w:eastAsia="Verdana" w:hAnsi="Verdana"/>
          <w:sz w:val="20"/>
          <w:szCs w:val="20"/>
        </w:rPr>
        <w:t xml:space="preserve"> </w:t>
      </w:r>
    </w:p>
    <w:p w14:paraId="3CBB7C36" w14:textId="3D4228DC" w:rsidR="00E5235C" w:rsidRDefault="00E5235C" w:rsidP="00003334">
      <w:pPr>
        <w:pStyle w:val="Bezodstpw"/>
        <w:numPr>
          <w:ilvl w:val="0"/>
          <w:numId w:val="10"/>
        </w:numPr>
        <w:spacing w:line="276" w:lineRule="auto"/>
        <w:rPr>
          <w:rFonts w:ascii="Verdana" w:hAnsi="Verdana"/>
          <w:sz w:val="20"/>
          <w:szCs w:val="20"/>
        </w:rPr>
      </w:pPr>
      <w:r>
        <w:rPr>
          <w:rFonts w:ascii="Verdana" w:eastAsia="Verdana" w:hAnsi="Verdana"/>
          <w:sz w:val="20"/>
          <w:szCs w:val="20"/>
        </w:rPr>
        <w:t>S</w:t>
      </w:r>
      <w:r w:rsidR="00D91E0B" w:rsidRPr="003C1717">
        <w:rPr>
          <w:rFonts w:ascii="Verdana" w:eastAsia="Verdana" w:hAnsi="Verdana"/>
          <w:sz w:val="20"/>
          <w:szCs w:val="20"/>
        </w:rPr>
        <w:t>trona internetowa prowadzonego postępowania:</w:t>
      </w:r>
      <w:r w:rsidR="00003334">
        <w:rPr>
          <w:rFonts w:ascii="Verdana" w:eastAsia="Verdana" w:hAnsi="Verdana"/>
          <w:sz w:val="20"/>
          <w:szCs w:val="20"/>
        </w:rPr>
        <w:t xml:space="preserve"> </w:t>
      </w:r>
      <w:hyperlink r:id="rId12" w:history="1">
        <w:r w:rsidR="00172D13" w:rsidRPr="00172D13">
          <w:rPr>
            <w:rStyle w:val="Hipercze"/>
            <w:rFonts w:ascii="Verdana" w:hAnsi="Verdana"/>
            <w:sz w:val="20"/>
            <w:szCs w:val="20"/>
          </w:rPr>
          <w:t>https://platformazakupowa.pl/pn/uniwersytet_wroclawski/proceedings</w:t>
        </w:r>
      </w:hyperlink>
    </w:p>
    <w:p w14:paraId="322923C4" w14:textId="66CE7DEE" w:rsidR="009039A1" w:rsidRPr="00E5235C" w:rsidRDefault="00C72D4F" w:rsidP="00CB052C">
      <w:pPr>
        <w:pStyle w:val="Bezodstpw"/>
        <w:numPr>
          <w:ilvl w:val="0"/>
          <w:numId w:val="10"/>
        </w:numPr>
        <w:spacing w:line="276" w:lineRule="auto"/>
        <w:jc w:val="both"/>
        <w:rPr>
          <w:rFonts w:ascii="Verdana" w:hAnsi="Verdana"/>
          <w:sz w:val="20"/>
          <w:szCs w:val="20"/>
        </w:rPr>
      </w:pPr>
      <w:r w:rsidRPr="00E5235C">
        <w:rPr>
          <w:rFonts w:ascii="Verdana" w:eastAsia="Verdana" w:hAnsi="Verdana"/>
          <w:sz w:val="20"/>
          <w:szCs w:val="20"/>
        </w:rPr>
        <w:t>G</w:t>
      </w:r>
      <w:r w:rsidR="00D91E0B" w:rsidRPr="00E5235C">
        <w:rPr>
          <w:rFonts w:ascii="Verdana" w:eastAsia="Verdana" w:hAnsi="Verdana"/>
          <w:sz w:val="20"/>
          <w:szCs w:val="20"/>
        </w:rPr>
        <w:t xml:space="preserve">odziny </w:t>
      </w:r>
      <w:r w:rsidR="00A30411" w:rsidRPr="00E5235C">
        <w:rPr>
          <w:rFonts w:ascii="Verdana" w:eastAsia="Verdana" w:hAnsi="Verdana"/>
          <w:sz w:val="20"/>
          <w:szCs w:val="20"/>
        </w:rPr>
        <w:t>pracy</w:t>
      </w:r>
      <w:r w:rsidR="00D91E0B" w:rsidRPr="00E5235C">
        <w:rPr>
          <w:rFonts w:ascii="Verdana" w:eastAsia="Verdana" w:hAnsi="Verdana"/>
          <w:sz w:val="20"/>
          <w:szCs w:val="20"/>
        </w:rPr>
        <w:t xml:space="preserve"> Biura: 7:30–15:30 (od poniedziałku do piątku</w:t>
      </w:r>
      <w:r w:rsidR="00901621" w:rsidRPr="00E5235C">
        <w:rPr>
          <w:rFonts w:ascii="Verdana" w:eastAsia="Verdana" w:hAnsi="Verdana"/>
          <w:sz w:val="20"/>
          <w:szCs w:val="20"/>
        </w:rPr>
        <w:t xml:space="preserve"> z wyłączeniem dni ustawowo wolnych od pracy</w:t>
      </w:r>
      <w:r w:rsidR="00D91E0B" w:rsidRPr="00E5235C">
        <w:rPr>
          <w:rFonts w:ascii="Verdana" w:eastAsia="Verdana" w:hAnsi="Verdana"/>
          <w:sz w:val="20"/>
          <w:szCs w:val="20"/>
        </w:rPr>
        <w:t>)</w:t>
      </w:r>
    </w:p>
    <w:p w14:paraId="6E317320" w14:textId="77777777" w:rsidR="00B82E36" w:rsidRPr="00407556" w:rsidRDefault="00B82E36" w:rsidP="007C4EF7">
      <w:pPr>
        <w:pStyle w:val="Nagwek1"/>
        <w:numPr>
          <w:ilvl w:val="0"/>
          <w:numId w:val="31"/>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TRYB POSTĘPOWANIA O UDZIELENIE ZAMÓWIENIA PUBICZNEGO</w:t>
      </w:r>
    </w:p>
    <w:p w14:paraId="7CD78B2F" w14:textId="602D5288" w:rsidR="00003334" w:rsidRPr="00003334" w:rsidRDefault="00B82E36" w:rsidP="007C4EF7">
      <w:pPr>
        <w:pStyle w:val="Bezodstpw"/>
        <w:numPr>
          <w:ilvl w:val="0"/>
          <w:numId w:val="27"/>
        </w:numPr>
        <w:spacing w:line="276" w:lineRule="auto"/>
        <w:ind w:left="308" w:hanging="308"/>
        <w:jc w:val="both"/>
        <w:rPr>
          <w:rFonts w:ascii="Verdana" w:hAnsi="Verdana"/>
          <w:sz w:val="20"/>
          <w:szCs w:val="20"/>
        </w:rPr>
      </w:pPr>
      <w:r w:rsidRPr="008D0114">
        <w:rPr>
          <w:rFonts w:ascii="Verdana" w:hAnsi="Verdana"/>
          <w:sz w:val="20"/>
          <w:szCs w:val="20"/>
        </w:rPr>
        <w:t xml:space="preserve">Postępowanie prowadzone jest w trybie </w:t>
      </w:r>
      <w:r>
        <w:rPr>
          <w:rFonts w:ascii="Verdana" w:hAnsi="Verdana"/>
          <w:sz w:val="20"/>
          <w:szCs w:val="20"/>
        </w:rPr>
        <w:t xml:space="preserve">przetargu </w:t>
      </w:r>
      <w:r w:rsidR="0029437C">
        <w:rPr>
          <w:rFonts w:ascii="Verdana" w:hAnsi="Verdana"/>
          <w:sz w:val="20"/>
          <w:szCs w:val="20"/>
        </w:rPr>
        <w:t>nieograniczonego</w:t>
      </w:r>
      <w:r>
        <w:rPr>
          <w:rFonts w:ascii="Verdana" w:hAnsi="Verdana"/>
          <w:sz w:val="20"/>
          <w:szCs w:val="20"/>
        </w:rPr>
        <w:t xml:space="preserve">, na podstawie </w:t>
      </w:r>
      <w:r w:rsidRPr="00A21C8A">
        <w:rPr>
          <w:rFonts w:ascii="Verdana" w:hAnsi="Verdana"/>
          <w:b/>
          <w:sz w:val="20"/>
          <w:szCs w:val="20"/>
        </w:rPr>
        <w:t>art. </w:t>
      </w:r>
      <w:r>
        <w:rPr>
          <w:rFonts w:ascii="Verdana" w:hAnsi="Verdana"/>
          <w:b/>
          <w:sz w:val="20"/>
          <w:szCs w:val="20"/>
        </w:rPr>
        <w:t xml:space="preserve">132 i następne </w:t>
      </w:r>
      <w:r w:rsidRPr="008D0114">
        <w:rPr>
          <w:rFonts w:ascii="Verdana" w:hAnsi="Verdana"/>
          <w:sz w:val="20"/>
          <w:szCs w:val="20"/>
        </w:rPr>
        <w:t>ustawy z dnia 11 września 2019 r. Prawo zamówień publiczny</w:t>
      </w:r>
      <w:r w:rsidR="00003334">
        <w:rPr>
          <w:rFonts w:ascii="Verdana" w:hAnsi="Verdana"/>
          <w:sz w:val="20"/>
          <w:szCs w:val="20"/>
        </w:rPr>
        <w:t>ch (tj. Dz. U. z 2021 r., poz. 1129</w:t>
      </w:r>
      <w:r w:rsidRPr="008D0114">
        <w:rPr>
          <w:rFonts w:ascii="Verdana" w:hAnsi="Verdana"/>
          <w:sz w:val="20"/>
          <w:szCs w:val="20"/>
        </w:rPr>
        <w:t xml:space="preserve"> ze zm.) zwanej „uPzp” oraz aktów wykonawcz</w:t>
      </w:r>
      <w:r>
        <w:rPr>
          <w:rFonts w:ascii="Verdana" w:hAnsi="Verdana"/>
          <w:sz w:val="20"/>
          <w:szCs w:val="20"/>
        </w:rPr>
        <w:t>ych wydanych na jej podstawie</w:t>
      </w:r>
      <w:r w:rsidR="00003334">
        <w:rPr>
          <w:rFonts w:ascii="Verdana" w:hAnsi="Verdana"/>
          <w:b/>
          <w:sz w:val="20"/>
          <w:szCs w:val="20"/>
        </w:rPr>
        <w:t>:</w:t>
      </w:r>
    </w:p>
    <w:p w14:paraId="0E01F66B" w14:textId="77777777" w:rsidR="00003334" w:rsidRDefault="00B82E36" w:rsidP="007C4EF7">
      <w:pPr>
        <w:pStyle w:val="Bezodstpw"/>
        <w:numPr>
          <w:ilvl w:val="1"/>
          <w:numId w:val="27"/>
        </w:numPr>
        <w:spacing w:line="276" w:lineRule="auto"/>
        <w:jc w:val="both"/>
        <w:rPr>
          <w:rFonts w:ascii="Verdana" w:hAnsi="Verdana"/>
          <w:sz w:val="20"/>
          <w:szCs w:val="20"/>
        </w:rPr>
      </w:pPr>
      <w:r>
        <w:rPr>
          <w:rFonts w:ascii="Verdana" w:hAnsi="Verdana"/>
          <w:sz w:val="20"/>
          <w:szCs w:val="20"/>
        </w:rPr>
        <w:t>Rozporządzeni</w:t>
      </w:r>
      <w:r w:rsidRPr="000A4CF3">
        <w:rPr>
          <w:rFonts w:ascii="Verdana" w:hAnsi="Verdana"/>
          <w:bCs/>
          <w:sz w:val="20"/>
          <w:szCs w:val="20"/>
        </w:rPr>
        <w:t>a</w:t>
      </w:r>
      <w:r w:rsidRPr="000A4CF3">
        <w:rPr>
          <w:rFonts w:ascii="Verdana" w:hAnsi="Verdana"/>
          <w:b/>
          <w:color w:val="FF0000"/>
          <w:sz w:val="20"/>
          <w:szCs w:val="20"/>
        </w:rPr>
        <w:t xml:space="preserve"> </w:t>
      </w:r>
      <w:r w:rsidRPr="007E4819">
        <w:rPr>
          <w:rFonts w:ascii="Verdana" w:hAnsi="Verdana"/>
          <w:sz w:val="20"/>
          <w:szCs w:val="20"/>
        </w:rPr>
        <w:t>Ministra Rozwoju, Prac</w:t>
      </w:r>
      <w:r>
        <w:rPr>
          <w:rFonts w:ascii="Verdana" w:hAnsi="Verdana"/>
          <w:sz w:val="20"/>
          <w:szCs w:val="20"/>
        </w:rPr>
        <w:t xml:space="preserve">y i Technologii </w:t>
      </w:r>
      <w:r w:rsidRPr="007E4819">
        <w:rPr>
          <w:rFonts w:ascii="Verdana" w:hAnsi="Verdana"/>
          <w:sz w:val="20"/>
          <w:szCs w:val="20"/>
        </w:rPr>
        <w:t>z dnia 23 grudnia 2020 r. w sprawie podmiotowych środków dowodowych oraz innych dokumentów lub oświadczeń, jakich może żądać zamawiający od wykonawcy</w:t>
      </w:r>
      <w:r>
        <w:rPr>
          <w:rFonts w:ascii="Verdana" w:hAnsi="Verdana"/>
          <w:sz w:val="20"/>
          <w:szCs w:val="20"/>
        </w:rPr>
        <w:t xml:space="preserve"> (poz. 2415) zwane Rozporządzeniem </w:t>
      </w:r>
      <w:proofErr w:type="spellStart"/>
      <w:r>
        <w:rPr>
          <w:rFonts w:ascii="Verdana" w:hAnsi="Verdana"/>
          <w:sz w:val="20"/>
          <w:szCs w:val="20"/>
        </w:rPr>
        <w:t>MRPiT</w:t>
      </w:r>
      <w:proofErr w:type="spellEnd"/>
      <w:r>
        <w:rPr>
          <w:rFonts w:ascii="Verdana" w:hAnsi="Verdana"/>
          <w:sz w:val="20"/>
          <w:szCs w:val="20"/>
        </w:rPr>
        <w:t xml:space="preserve"> </w:t>
      </w:r>
    </w:p>
    <w:p w14:paraId="7A1A9586" w14:textId="7C57280F" w:rsidR="00B82E36" w:rsidRDefault="00B82E36" w:rsidP="007C4EF7">
      <w:pPr>
        <w:pStyle w:val="Bezodstpw"/>
        <w:numPr>
          <w:ilvl w:val="1"/>
          <w:numId w:val="27"/>
        </w:numPr>
        <w:spacing w:line="276" w:lineRule="auto"/>
        <w:jc w:val="both"/>
        <w:rPr>
          <w:rFonts w:ascii="Verdana" w:hAnsi="Verdana"/>
          <w:sz w:val="20"/>
          <w:szCs w:val="20"/>
        </w:rPr>
      </w:pPr>
      <w:r w:rsidRPr="00CC61D5">
        <w:rPr>
          <w:rFonts w:ascii="Verdana" w:hAnsi="Verdana"/>
          <w:sz w:val="20"/>
          <w:szCs w:val="20"/>
        </w:rPr>
        <w:t>Rozporządzeni</w:t>
      </w:r>
      <w:r w:rsidRPr="000A4CF3">
        <w:rPr>
          <w:rFonts w:ascii="Verdana" w:hAnsi="Verdana"/>
          <w:bCs/>
          <w:sz w:val="20"/>
          <w:szCs w:val="20"/>
        </w:rPr>
        <w:t>a</w:t>
      </w:r>
      <w:r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Verdana" w:hAnsi="Verdana"/>
          <w:sz w:val="20"/>
          <w:szCs w:val="20"/>
        </w:rPr>
        <w:t xml:space="preserve"> (poz. 2452) zwane Rozporządzeniem PRM. </w:t>
      </w:r>
    </w:p>
    <w:p w14:paraId="052E1D57" w14:textId="77777777" w:rsidR="00B82E36" w:rsidRDefault="00B82E36" w:rsidP="007C4EF7">
      <w:pPr>
        <w:pStyle w:val="Bezodstpw"/>
        <w:numPr>
          <w:ilvl w:val="0"/>
          <w:numId w:val="27"/>
        </w:numPr>
        <w:spacing w:line="276" w:lineRule="auto"/>
        <w:ind w:left="306" w:hanging="306"/>
        <w:jc w:val="both"/>
        <w:rPr>
          <w:rFonts w:ascii="Verdana" w:hAnsi="Verdana"/>
          <w:sz w:val="20"/>
          <w:szCs w:val="20"/>
        </w:rPr>
      </w:pPr>
      <w:r>
        <w:rPr>
          <w:rFonts w:ascii="Verdana" w:hAnsi="Verdana"/>
          <w:sz w:val="20"/>
          <w:szCs w:val="20"/>
        </w:rPr>
        <w:t xml:space="preserve">Postępowanie prowadzone jest pisemnie w języku polskim. </w:t>
      </w:r>
    </w:p>
    <w:p w14:paraId="55284ACD" w14:textId="0303ABC4" w:rsidR="00B82E36" w:rsidRPr="000534AC" w:rsidRDefault="00003334" w:rsidP="007C4EF7">
      <w:pPr>
        <w:pStyle w:val="Bezodstpw1"/>
        <w:numPr>
          <w:ilvl w:val="0"/>
          <w:numId w:val="28"/>
        </w:numPr>
        <w:tabs>
          <w:tab w:val="clear" w:pos="720"/>
        </w:tabs>
        <w:spacing w:line="276" w:lineRule="auto"/>
        <w:ind w:left="306" w:hanging="306"/>
        <w:jc w:val="both"/>
        <w:rPr>
          <w:rFonts w:ascii="Verdana" w:hAnsi="Verdana" w:cs="Arial"/>
          <w:sz w:val="20"/>
          <w:szCs w:val="20"/>
        </w:rPr>
      </w:pPr>
      <w:bookmarkStart w:id="4" w:name="_Hlk63242987"/>
      <w:r>
        <w:rPr>
          <w:rFonts w:ascii="Verdana" w:hAnsi="Verdana" w:cs="Arial"/>
          <w:sz w:val="20"/>
          <w:szCs w:val="20"/>
        </w:rPr>
        <w:t>Szacunkowa w</w:t>
      </w:r>
      <w:r w:rsidR="00B82E36" w:rsidRPr="008D0114">
        <w:rPr>
          <w:rFonts w:ascii="Verdana" w:hAnsi="Verdana" w:cs="Arial"/>
          <w:sz w:val="20"/>
          <w:szCs w:val="20"/>
        </w:rPr>
        <w:t xml:space="preserve">artość zamówienia </w:t>
      </w:r>
      <w:r w:rsidR="00C72D4F">
        <w:rPr>
          <w:rFonts w:ascii="Verdana" w:hAnsi="Verdana" w:cs="Arial"/>
          <w:sz w:val="20"/>
          <w:szCs w:val="20"/>
        </w:rPr>
        <w:t xml:space="preserve">przekracza </w:t>
      </w:r>
      <w:bookmarkStart w:id="5" w:name="_Toc227121603"/>
      <w:bookmarkStart w:id="6" w:name="_Toc231012169"/>
      <w:bookmarkEnd w:id="4"/>
      <w:r w:rsidR="0029437C">
        <w:rPr>
          <w:rFonts w:ascii="Verdana" w:hAnsi="Verdana" w:cs="Arial"/>
          <w:sz w:val="20"/>
          <w:szCs w:val="20"/>
        </w:rPr>
        <w:t>kwotę</w:t>
      </w:r>
      <w:r w:rsidR="000534AC">
        <w:rPr>
          <w:rFonts w:ascii="Verdana" w:hAnsi="Verdana" w:cs="Arial"/>
          <w:sz w:val="20"/>
          <w:szCs w:val="20"/>
        </w:rPr>
        <w:t xml:space="preserve">, </w:t>
      </w:r>
      <w:r w:rsidRPr="00003334">
        <w:rPr>
          <w:rFonts w:ascii="Verdana" w:hAnsi="Verdana" w:cs="Arial"/>
          <w:sz w:val="20"/>
          <w:szCs w:val="20"/>
        </w:rPr>
        <w:t xml:space="preserve">określoną w obwieszczeniu Prezesa Urzędu Zamówień Publicznych wydanym na podstawie art. 3 ust. 2 uPzp. </w:t>
      </w:r>
    </w:p>
    <w:p w14:paraId="75BB5F37" w14:textId="77777777" w:rsidR="002A3A02" w:rsidRPr="002A3A02" w:rsidRDefault="00B82E36" w:rsidP="007C4EF7">
      <w:pPr>
        <w:pStyle w:val="Bezodstpw1"/>
        <w:numPr>
          <w:ilvl w:val="0"/>
          <w:numId w:val="28"/>
        </w:numPr>
        <w:tabs>
          <w:tab w:val="clear" w:pos="720"/>
        </w:tabs>
        <w:spacing w:line="276" w:lineRule="auto"/>
        <w:ind w:left="306" w:hanging="306"/>
        <w:jc w:val="both"/>
        <w:rPr>
          <w:rFonts w:ascii="Verdana" w:hAnsi="Verdana" w:cs="Arial"/>
          <w:sz w:val="20"/>
          <w:szCs w:val="20"/>
        </w:rPr>
      </w:pPr>
      <w:r w:rsidRPr="00F0001E">
        <w:rPr>
          <w:rFonts w:ascii="Verdana" w:hAnsi="Verdana" w:cs="Arial"/>
          <w:sz w:val="20"/>
        </w:rPr>
        <w:t>Ogłoszenie i Specyfikacja Warunków Zamówienia</w:t>
      </w:r>
      <w:r>
        <w:rPr>
          <w:rFonts w:ascii="Verdana" w:hAnsi="Verdana" w:cs="Arial"/>
          <w:sz w:val="20"/>
        </w:rPr>
        <w:t xml:space="preserve"> (SWZ)</w:t>
      </w:r>
      <w:r w:rsidRPr="00F0001E">
        <w:rPr>
          <w:rFonts w:ascii="Verdana" w:hAnsi="Verdana" w:cs="Arial"/>
          <w:sz w:val="20"/>
        </w:rPr>
        <w:t xml:space="preserve"> </w:t>
      </w:r>
      <w:r>
        <w:rPr>
          <w:rFonts w:ascii="Verdana" w:hAnsi="Verdana" w:cs="Arial"/>
          <w:sz w:val="20"/>
        </w:rPr>
        <w:t>zostały udostępnione</w:t>
      </w:r>
      <w:r w:rsidRPr="00F0001E">
        <w:rPr>
          <w:rFonts w:ascii="Verdana" w:hAnsi="Verdana" w:cs="Arial"/>
          <w:sz w:val="20"/>
        </w:rPr>
        <w:t xml:space="preserve"> na stronie internetowej</w:t>
      </w:r>
      <w:r>
        <w:rPr>
          <w:rFonts w:ascii="Verdana" w:hAnsi="Verdana" w:cs="Arial"/>
          <w:sz w:val="20"/>
        </w:rPr>
        <w:t xml:space="preserve"> prowadzonego postępowania</w:t>
      </w:r>
      <w:r w:rsidR="005E5F0F">
        <w:rPr>
          <w:rFonts w:ascii="Verdana" w:hAnsi="Verdana" w:cs="Arial"/>
          <w:sz w:val="20"/>
        </w:rPr>
        <w:t>:</w:t>
      </w:r>
    </w:p>
    <w:p w14:paraId="05CA7D28" w14:textId="42C409DE" w:rsidR="00B82E36" w:rsidRPr="004E76AB" w:rsidRDefault="00B82E36" w:rsidP="002A3A02">
      <w:pPr>
        <w:pStyle w:val="Bezodstpw1"/>
        <w:spacing w:line="276" w:lineRule="auto"/>
        <w:ind w:left="306" w:hanging="22"/>
        <w:jc w:val="both"/>
        <w:rPr>
          <w:rFonts w:ascii="Verdana" w:hAnsi="Verdana" w:cs="Arial"/>
          <w:sz w:val="20"/>
          <w:szCs w:val="20"/>
        </w:rPr>
      </w:pPr>
      <w:r w:rsidRPr="00F0001E">
        <w:rPr>
          <w:rFonts w:ascii="Verdana" w:hAnsi="Verdana" w:cs="Arial"/>
          <w:sz w:val="20"/>
        </w:rPr>
        <w:t xml:space="preserve"> </w:t>
      </w:r>
      <w:hyperlink r:id="rId13" w:history="1">
        <w:r w:rsidR="005E5F0F" w:rsidRPr="005E5F0F">
          <w:rPr>
            <w:rStyle w:val="Hipercze"/>
            <w:rFonts w:ascii="Verdana" w:hAnsi="Verdana"/>
            <w:sz w:val="20"/>
            <w:szCs w:val="20"/>
          </w:rPr>
          <w:t>https://platformazakupowa.pl/pn/uniwersytet_wroclawski/proceedings</w:t>
        </w:r>
      </w:hyperlink>
      <w:r w:rsidR="005E5F0F" w:rsidRPr="005E5F0F">
        <w:rPr>
          <w:rFonts w:ascii="Verdana" w:hAnsi="Verdana"/>
          <w:sz w:val="20"/>
          <w:szCs w:val="20"/>
        </w:rPr>
        <w:t xml:space="preserve"> </w:t>
      </w:r>
      <w:r w:rsidR="00C72D4F">
        <w:rPr>
          <w:rFonts w:ascii="Verdana" w:hAnsi="Verdana" w:cs="Arial"/>
          <w:sz w:val="20"/>
        </w:rPr>
        <w:t>od dnia publikacji ogłoszenia w Dzienniku Urzędowym Unii Europejskiej</w:t>
      </w:r>
      <w:r w:rsidRPr="00EE7DF8">
        <w:rPr>
          <w:rFonts w:ascii="Verdana" w:hAnsi="Verdana" w:cs="Arial"/>
          <w:sz w:val="20"/>
        </w:rPr>
        <w:t>, nie krócej niż do dnia udzielenia zamówienia. Na tej stronie będą również udostępnione zmiany i wyjaśnienia treści SWZ oraz inne dokumenty zamówienia bezpośrednio związane z postępowaniem o udzielenie zamówienia.</w:t>
      </w:r>
    </w:p>
    <w:p w14:paraId="44302379" w14:textId="77777777" w:rsidR="00B82E36" w:rsidRDefault="00B82E36" w:rsidP="007C4EF7">
      <w:pPr>
        <w:pStyle w:val="Bezodstpw1"/>
        <w:numPr>
          <w:ilvl w:val="0"/>
          <w:numId w:val="28"/>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Pr>
          <w:rFonts w:ascii="Verdana" w:hAnsi="Verdana" w:cs="Arial"/>
          <w:sz w:val="20"/>
          <w:szCs w:val="20"/>
        </w:rPr>
        <w:t>z niniejszą S</w:t>
      </w:r>
      <w:r w:rsidRPr="00F0001E">
        <w:rPr>
          <w:rFonts w:ascii="Verdana" w:hAnsi="Verdana" w:cs="Arial"/>
          <w:sz w:val="20"/>
          <w:szCs w:val="20"/>
        </w:rPr>
        <w:t>WZ i złożyć ofertę zgodnie z jej wymaganiami</w:t>
      </w:r>
      <w:r>
        <w:rPr>
          <w:rFonts w:ascii="Verdana" w:hAnsi="Verdana" w:cs="Arial"/>
          <w:sz w:val="20"/>
          <w:szCs w:val="20"/>
        </w:rPr>
        <w:t xml:space="preserve">. </w:t>
      </w:r>
    </w:p>
    <w:p w14:paraId="2439F649" w14:textId="31F98CFF" w:rsidR="00B82E36" w:rsidRPr="00C72D4F" w:rsidRDefault="00B82E36" w:rsidP="007C4EF7">
      <w:pPr>
        <w:pStyle w:val="Bezodstpw"/>
        <w:numPr>
          <w:ilvl w:val="0"/>
          <w:numId w:val="28"/>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5EAA1CE5" w14:textId="77777777" w:rsidR="00B82E36" w:rsidRPr="00B8212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lastRenderedPageBreak/>
        <w:t>III.</w:t>
      </w:r>
      <w:r w:rsidRPr="0007427D">
        <w:rPr>
          <w:rFonts w:ascii="Verdana" w:hAnsi="Verdana"/>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3F2356E2" w14:textId="77777777" w:rsidR="00B82E36" w:rsidRPr="00603B81" w:rsidRDefault="00B82E36" w:rsidP="00CB052C">
      <w:pPr>
        <w:numPr>
          <w:ilvl w:val="3"/>
          <w:numId w:val="6"/>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49C8DFD6"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3A3FF660" w14:textId="77777777" w:rsidR="00B82E36" w:rsidRPr="00AA49D4" w:rsidRDefault="00B82E36" w:rsidP="00CB052C">
      <w:pPr>
        <w:numPr>
          <w:ilvl w:val="0"/>
          <w:numId w:val="7"/>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42DB8E5A" w14:textId="77777777" w:rsidR="00B82E36" w:rsidRPr="00F144A1" w:rsidRDefault="00B82E36" w:rsidP="00CB052C">
      <w:pPr>
        <w:numPr>
          <w:ilvl w:val="0"/>
          <w:numId w:val="7"/>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7BF0E57D"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63A0E199"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szCs w:val="20"/>
        </w:rPr>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2DFB87B8" w14:textId="77777777" w:rsidR="00B82E36" w:rsidRPr="00F90F3C" w:rsidRDefault="00B82E36" w:rsidP="00CB052C">
      <w:pPr>
        <w:numPr>
          <w:ilvl w:val="0"/>
          <w:numId w:val="7"/>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25926F38" w14:textId="77777777" w:rsidR="00B82E36" w:rsidRPr="00F90F3C" w:rsidRDefault="00B82E36" w:rsidP="00CB052C">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7DC174DB" w14:textId="77777777" w:rsidR="00B82E36" w:rsidRPr="00F90F3C" w:rsidRDefault="00B82E36" w:rsidP="00CB052C">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01ACFAA3" w14:textId="77777777" w:rsidR="00B82E36" w:rsidRDefault="00B82E36" w:rsidP="00CB052C">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6417E31B" w14:textId="77777777" w:rsidR="00B82E36" w:rsidRPr="00213A8C" w:rsidRDefault="00B82E36" w:rsidP="00CB052C">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03705CE1"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8A7D498"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w odniesieniu do Pani/Pana danych osobowych decyzje nie będą podejmowane w sposób zautomatyzowany, stosowanie do art. 22 RODO;</w:t>
      </w:r>
    </w:p>
    <w:p w14:paraId="29938F2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1CE8A7E3" w14:textId="77777777" w:rsidR="00B82E36" w:rsidRPr="00AA49D4" w:rsidRDefault="00B82E36" w:rsidP="00CB052C">
      <w:pPr>
        <w:numPr>
          <w:ilvl w:val="0"/>
          <w:numId w:val="8"/>
        </w:numPr>
        <w:spacing w:after="0"/>
        <w:ind w:left="504" w:hanging="284"/>
        <w:jc w:val="both"/>
        <w:rPr>
          <w:rFonts w:ascii="Verdana" w:hAnsi="Verdana" w:cs="Arial"/>
          <w:sz w:val="20"/>
          <w:szCs w:val="20"/>
        </w:rPr>
      </w:pPr>
      <w:r w:rsidRPr="00AA49D4">
        <w:rPr>
          <w:rFonts w:ascii="Verdana" w:hAnsi="Verdana" w:cs="Arial"/>
          <w:sz w:val="20"/>
          <w:szCs w:val="20"/>
        </w:rPr>
        <w:t>posiada Pani/Pan:</w:t>
      </w:r>
    </w:p>
    <w:p w14:paraId="247D7094"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7B54B1AF"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7B317132" w14:textId="1AC1EE4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32D07749"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027D098F" w14:textId="77777777" w:rsidR="00B82E36" w:rsidRPr="001964FA" w:rsidRDefault="00B82E36" w:rsidP="00CB052C">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dane dotyczą, wskazania dodatkowych informacji mających na celu sprecyzowanie </w:t>
      </w:r>
      <w:r w:rsidRPr="001964FA">
        <w:rPr>
          <w:rFonts w:ascii="Verdana" w:hAnsi="Verdana" w:cs="Arial"/>
          <w:sz w:val="20"/>
          <w:szCs w:val="20"/>
        </w:rPr>
        <w:lastRenderedPageBreak/>
        <w:t>żądania, w szczególności podania nazwy lub daty postępowania o udzielenie zamówienia publicznego;</w:t>
      </w:r>
    </w:p>
    <w:p w14:paraId="11E464DB" w14:textId="1CDED2F7" w:rsidR="00B82E36" w:rsidRPr="001964FA" w:rsidRDefault="00B82E36" w:rsidP="00CB052C">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1FDD7F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253D8C2"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65AF47C5"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1061315F"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7BAFCF6B" w14:textId="1865194C" w:rsidR="00B82E36" w:rsidRDefault="00B82E36" w:rsidP="00787D30">
      <w:pPr>
        <w:numPr>
          <w:ilvl w:val="3"/>
          <w:numId w:val="6"/>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591227">
        <w:rPr>
          <w:rFonts w:ascii="Verdana" w:hAnsi="Verdana" w:cs="Arial"/>
          <w:sz w:val="20"/>
          <w:szCs w:val="20"/>
        </w:rPr>
        <w:t xml:space="preserve">    </w:t>
      </w:r>
      <w:r w:rsidR="00787D30">
        <w:rPr>
          <w:rFonts w:ascii="Verdana" w:hAnsi="Verdana" w:cs="Arial"/>
          <w:sz w:val="20"/>
          <w:szCs w:val="20"/>
        </w:rPr>
        <w:t xml:space="preserve">  </w:t>
      </w:r>
      <w:r>
        <w:rPr>
          <w:rFonts w:ascii="Verdana" w:hAnsi="Verdana" w:cs="Arial"/>
          <w:sz w:val="20"/>
          <w:szCs w:val="20"/>
        </w:rPr>
        <w:t>podpisania umowy powierzenia danych osobowych.</w:t>
      </w:r>
    </w:p>
    <w:p w14:paraId="22B527C5" w14:textId="77777777" w:rsidR="00B82E36" w:rsidRPr="001964FA"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AC379A0" w14:textId="77777777"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581DA66C" w14:textId="5D6BF55B"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Udostępnienie ma zastosowanie do wszystkich danych osobowych, z wyjątkiem</w:t>
      </w:r>
      <w:r w:rsidR="00FC30B6">
        <w:rPr>
          <w:rFonts w:ascii="Verdana" w:hAnsi="Verdana" w:cs="Arial"/>
          <w:sz w:val="20"/>
          <w:szCs w:val="20"/>
        </w:rPr>
        <w:t xml:space="preserve"> </w:t>
      </w:r>
      <w:r>
        <w:rPr>
          <w:rFonts w:ascii="Verdana" w:hAnsi="Verdana" w:cs="Arial"/>
          <w:sz w:val="20"/>
          <w:szCs w:val="20"/>
        </w:rPr>
        <w:t xml:space="preserve">danych </w:t>
      </w:r>
      <w:r w:rsidR="00FC30B6">
        <w:rPr>
          <w:rFonts w:ascii="Verdana" w:hAnsi="Verdana" w:cs="Arial"/>
          <w:sz w:val="20"/>
          <w:szCs w:val="20"/>
        </w:rPr>
        <w:br/>
      </w:r>
      <w:r>
        <w:rPr>
          <w:rFonts w:ascii="Verdana" w:hAnsi="Verdana" w:cs="Arial"/>
          <w:sz w:val="20"/>
          <w:szCs w:val="20"/>
        </w:rPr>
        <w:t>o których mowa w art. 9 ust. 1 RODO, zebranych w toku postępowania o udzielenie zamówienia;</w:t>
      </w:r>
    </w:p>
    <w:p w14:paraId="04865907" w14:textId="11B09714" w:rsidR="00B82E36" w:rsidRPr="00CA32C8"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34ED5CB0" w14:textId="77777777" w:rsid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1AEBB2F4" w14:textId="11098BEE" w:rsidR="00B82E36" w:rsidRP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sidRPr="00D67DDE">
        <w:rPr>
          <w:rFonts w:ascii="Verdana" w:hAnsi="Verdana" w:cs="Arial"/>
          <w:sz w:val="20"/>
          <w:szCs w:val="20"/>
        </w:rPr>
        <w:t xml:space="preserve"> W przypadku danych osobowych zamieszczonych przez zamawiającego w Biuletynie Zamówień Publicznych, prawa, o których mowa w art. 15 i art. 16 RODO, są wykonywane </w:t>
      </w:r>
      <w:r w:rsidRPr="00D67DDE">
        <w:rPr>
          <w:rFonts w:ascii="Verdana" w:hAnsi="Verdana" w:cs="Arial"/>
          <w:sz w:val="20"/>
          <w:szCs w:val="20"/>
        </w:rPr>
        <w:br/>
        <w:t>w drodze żądania skierowanego do Zamawiającego</w:t>
      </w:r>
    </w:p>
    <w:p w14:paraId="5F3CEC3E" w14:textId="77777777" w:rsidR="00B82E36"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5"/>
      <w:bookmarkEnd w:id="6"/>
    </w:p>
    <w:p w14:paraId="79B6452C" w14:textId="637C8CEB" w:rsidR="00C72D4F" w:rsidRPr="00C72D4F" w:rsidRDefault="00C72D4F" w:rsidP="00E742BC">
      <w:pPr>
        <w:pStyle w:val="Akapitzlist"/>
        <w:numPr>
          <w:ilvl w:val="0"/>
          <w:numId w:val="19"/>
        </w:numPr>
        <w:spacing w:after="0"/>
        <w:contextualSpacing/>
        <w:jc w:val="both"/>
        <w:rPr>
          <w:rFonts w:ascii="Verdana" w:hAnsi="Verdana" w:cs="Arial"/>
          <w:sz w:val="20"/>
          <w:szCs w:val="20"/>
        </w:rPr>
      </w:pPr>
      <w:r>
        <w:rPr>
          <w:rFonts w:ascii="Verdana" w:hAnsi="Verdana" w:cs="Arial"/>
          <w:sz w:val="20"/>
          <w:szCs w:val="20"/>
        </w:rPr>
        <w:t xml:space="preserve">Rodzaj zamówienia: </w:t>
      </w:r>
      <w:r w:rsidR="00164F4E">
        <w:rPr>
          <w:rFonts w:ascii="Verdana" w:hAnsi="Verdana" w:cs="Arial"/>
          <w:sz w:val="20"/>
          <w:szCs w:val="20"/>
        </w:rPr>
        <w:t>usługa</w:t>
      </w:r>
      <w:r>
        <w:rPr>
          <w:rFonts w:ascii="Verdana" w:hAnsi="Verdana" w:cs="Arial"/>
          <w:sz w:val="20"/>
          <w:szCs w:val="20"/>
        </w:rPr>
        <w:t>.</w:t>
      </w:r>
    </w:p>
    <w:p w14:paraId="647C309D" w14:textId="77777777" w:rsidR="004E0581" w:rsidRPr="004E0581" w:rsidRDefault="00C113B2" w:rsidP="00E30AC0">
      <w:pPr>
        <w:pStyle w:val="Akapitzlist"/>
        <w:numPr>
          <w:ilvl w:val="0"/>
          <w:numId w:val="19"/>
        </w:numPr>
        <w:spacing w:after="0"/>
        <w:contextualSpacing/>
        <w:jc w:val="both"/>
        <w:rPr>
          <w:rFonts w:ascii="Verdana" w:eastAsia="Calibri" w:hAnsi="Verdana" w:cs="Verdana"/>
          <w:sz w:val="20"/>
          <w:szCs w:val="20"/>
          <w:lang w:eastAsia="en-US"/>
        </w:rPr>
      </w:pPr>
      <w:r w:rsidRPr="004E0581">
        <w:rPr>
          <w:rFonts w:ascii="Verdana" w:eastAsia="Calibri" w:hAnsi="Verdana" w:cs="Verdana"/>
          <w:sz w:val="20"/>
          <w:szCs w:val="20"/>
          <w:lang w:eastAsia="en-US"/>
        </w:rPr>
        <w:t xml:space="preserve">Przedmiotem zamówienia </w:t>
      </w:r>
      <w:r w:rsidR="004E0581" w:rsidRPr="004E0581">
        <w:rPr>
          <w:rFonts w:ascii="Verdana" w:eastAsia="Calibri" w:hAnsi="Verdana" w:cs="Verdana"/>
          <w:sz w:val="20"/>
          <w:szCs w:val="20"/>
          <w:lang w:eastAsia="en-US"/>
        </w:rPr>
        <w:t xml:space="preserve">jest wykonywanie na rzecz Uniwersytetu Wrocławskiego usług pocztowych zgodnie z postanowieniami ustawy dnia 23 listopada 2012 r. Prawo </w:t>
      </w:r>
      <w:hyperlink r:id="rId14" w:history="1">
        <w:r w:rsidR="004E0581" w:rsidRPr="004E0581">
          <w:rPr>
            <w:rStyle w:val="Hipercze"/>
            <w:rFonts w:ascii="Verdana" w:eastAsia="Calibri" w:hAnsi="Verdana" w:cs="Verdana"/>
            <w:color w:val="auto"/>
            <w:sz w:val="20"/>
            <w:szCs w:val="20"/>
            <w:u w:val="none"/>
            <w:lang w:eastAsia="en-US"/>
          </w:rPr>
          <w:t>pocztowe</w:t>
        </w:r>
      </w:hyperlink>
    </w:p>
    <w:p w14:paraId="2B005098" w14:textId="12246B47" w:rsidR="00C113B2" w:rsidRPr="00D3784F" w:rsidRDefault="00C113B2" w:rsidP="00DF7264">
      <w:pPr>
        <w:pStyle w:val="Akapitzlist"/>
        <w:numPr>
          <w:ilvl w:val="0"/>
          <w:numId w:val="19"/>
        </w:numPr>
        <w:spacing w:after="0"/>
        <w:contextualSpacing/>
        <w:jc w:val="both"/>
        <w:rPr>
          <w:rFonts w:ascii="Verdana" w:eastAsia="Calibri" w:hAnsi="Verdana" w:cs="Arial"/>
          <w:sz w:val="20"/>
          <w:szCs w:val="20"/>
          <w:lang w:eastAsia="en-US"/>
        </w:rPr>
      </w:pPr>
      <w:r w:rsidRPr="00D3784F">
        <w:rPr>
          <w:rFonts w:ascii="Verdana" w:eastAsia="Calibri" w:hAnsi="Verdana" w:cs="Verdana"/>
          <w:sz w:val="20"/>
          <w:szCs w:val="20"/>
          <w:lang w:eastAsia="en-US"/>
        </w:rPr>
        <w:t xml:space="preserve">Szczegółowy opis przedmiotu zamówienia zawiera </w:t>
      </w:r>
      <w:r w:rsidRPr="00696310">
        <w:rPr>
          <w:rFonts w:ascii="Verdana" w:eastAsia="Calibri" w:hAnsi="Verdana" w:cs="Verdana"/>
          <w:sz w:val="20"/>
          <w:szCs w:val="20"/>
          <w:lang w:eastAsia="en-US"/>
        </w:rPr>
        <w:t>załącznik nr 3 SWZ</w:t>
      </w:r>
      <w:r w:rsidRPr="00D3784F">
        <w:rPr>
          <w:rFonts w:ascii="Verdana" w:eastAsia="Calibri" w:hAnsi="Verdana" w:cs="Verdana"/>
          <w:sz w:val="20"/>
          <w:szCs w:val="20"/>
          <w:lang w:eastAsia="en-US"/>
        </w:rPr>
        <w:t xml:space="preserve"> – Opis przedmiotu zamówienia ( OPZ). </w:t>
      </w:r>
    </w:p>
    <w:p w14:paraId="5A8EF4E0" w14:textId="44029395" w:rsidR="00B55E9A" w:rsidRPr="00696310" w:rsidRDefault="00B55E9A" w:rsidP="00ED32E5">
      <w:pPr>
        <w:numPr>
          <w:ilvl w:val="0"/>
          <w:numId w:val="19"/>
        </w:numPr>
        <w:spacing w:after="0"/>
        <w:contextualSpacing/>
        <w:jc w:val="both"/>
        <w:rPr>
          <w:rFonts w:ascii="Verdana" w:eastAsia="Calibri" w:hAnsi="Verdana" w:cs="Arial"/>
          <w:sz w:val="20"/>
          <w:szCs w:val="20"/>
          <w:lang w:eastAsia="en-US"/>
        </w:rPr>
      </w:pPr>
      <w:r w:rsidRPr="008D2728">
        <w:rPr>
          <w:rFonts w:ascii="Verdana" w:eastAsia="Calibri" w:hAnsi="Verdana" w:cs="Arial"/>
          <w:sz w:val="20"/>
          <w:szCs w:val="20"/>
          <w:lang w:eastAsia="en-US"/>
        </w:rPr>
        <w:t>Szc</w:t>
      </w:r>
      <w:r w:rsidRPr="00B55E9A">
        <w:rPr>
          <w:rFonts w:ascii="Verdana" w:eastAsia="Calibri" w:hAnsi="Verdana" w:cs="Arial"/>
          <w:sz w:val="20"/>
          <w:szCs w:val="20"/>
          <w:lang w:eastAsia="en-US"/>
        </w:rPr>
        <w:t xml:space="preserve">zegółowy zakres obowiązków wykonania przedmiotu zamówienia </w:t>
      </w:r>
      <w:r w:rsidR="00173902">
        <w:rPr>
          <w:rFonts w:ascii="Verdana" w:eastAsia="Calibri" w:hAnsi="Verdana" w:cs="Arial"/>
          <w:sz w:val="20"/>
          <w:szCs w:val="20"/>
          <w:lang w:eastAsia="en-US"/>
        </w:rPr>
        <w:t xml:space="preserve">oraz warunki płatności </w:t>
      </w:r>
      <w:r w:rsidRPr="00B55E9A">
        <w:rPr>
          <w:rFonts w:ascii="Verdana" w:eastAsia="Calibri" w:hAnsi="Verdana" w:cs="Arial"/>
          <w:sz w:val="20"/>
          <w:szCs w:val="20"/>
          <w:lang w:eastAsia="en-US"/>
        </w:rPr>
        <w:t xml:space="preserve">znajduje się we wzorze umowy </w:t>
      </w:r>
      <w:r w:rsidRPr="00B90580">
        <w:rPr>
          <w:rFonts w:ascii="Verdana" w:eastAsia="Calibri" w:hAnsi="Verdana" w:cs="Arial"/>
          <w:sz w:val="20"/>
          <w:szCs w:val="20"/>
          <w:lang w:eastAsia="en-US"/>
        </w:rPr>
        <w:t xml:space="preserve">stanowiącym </w:t>
      </w:r>
      <w:r w:rsidRPr="00696310">
        <w:rPr>
          <w:rFonts w:ascii="Verdana" w:eastAsia="Calibri" w:hAnsi="Verdana" w:cs="Arial"/>
          <w:sz w:val="20"/>
          <w:szCs w:val="20"/>
          <w:lang w:eastAsia="en-US"/>
        </w:rPr>
        <w:t>załącznik nr 4 do SWZ.</w:t>
      </w:r>
    </w:p>
    <w:p w14:paraId="0BE45DF3" w14:textId="02691E76" w:rsidR="00E0151A" w:rsidRDefault="00ED32E5" w:rsidP="00FF48E2">
      <w:pPr>
        <w:pStyle w:val="Akapitzlist"/>
        <w:numPr>
          <w:ilvl w:val="0"/>
          <w:numId w:val="19"/>
        </w:numPr>
        <w:spacing w:after="0"/>
        <w:ind w:left="357" w:hanging="357"/>
        <w:jc w:val="both"/>
        <w:rPr>
          <w:rFonts w:ascii="Verdana" w:hAnsi="Verdana" w:cs="Arial"/>
          <w:sz w:val="20"/>
          <w:szCs w:val="20"/>
        </w:rPr>
      </w:pPr>
      <w:r w:rsidRPr="00E0151A">
        <w:rPr>
          <w:rFonts w:ascii="Verdana" w:hAnsi="Verdana" w:cs="Arial"/>
          <w:sz w:val="20"/>
          <w:szCs w:val="20"/>
        </w:rPr>
        <w:t>Określone w formularzu cenowym rodzaje i ilości przesyłek w ramach świadczonych usług są szacunkowe i mogą ulec zmianie w zależności od potrzeb Zamawiającego</w:t>
      </w:r>
      <w:r w:rsidR="00E0151A">
        <w:rPr>
          <w:rFonts w:cs="Calibri"/>
          <w:color w:val="000000"/>
          <w:sz w:val="23"/>
          <w:szCs w:val="23"/>
        </w:rPr>
        <w:t xml:space="preserve">, </w:t>
      </w:r>
      <w:r w:rsidR="00E0151A" w:rsidRPr="00E0151A">
        <w:rPr>
          <w:rFonts w:ascii="Verdana" w:hAnsi="Verdana" w:cs="Arial"/>
          <w:sz w:val="20"/>
          <w:szCs w:val="20"/>
        </w:rPr>
        <w:t xml:space="preserve">na co Wykonawca wyraża zgodę. </w:t>
      </w:r>
      <w:r w:rsidR="008930D7" w:rsidRPr="008930D7">
        <w:rPr>
          <w:rFonts w:ascii="Verdana" w:hAnsi="Verdana" w:cs="Arial"/>
          <w:sz w:val="20"/>
          <w:szCs w:val="20"/>
        </w:rPr>
        <w:t>Zamawiający zastrzega sobie prawo zmiany ilości przedmiotu zamówienia w poszczególnych rodzajach przesyłek w ramach ustalonej ogólnej wartości umowy.</w:t>
      </w:r>
    </w:p>
    <w:p w14:paraId="5EA5B729" w14:textId="0116A5AB" w:rsidR="00E0151A" w:rsidRPr="00E0151A" w:rsidRDefault="00E0151A" w:rsidP="00FF48E2">
      <w:pPr>
        <w:pStyle w:val="Akapitzlist"/>
        <w:numPr>
          <w:ilvl w:val="0"/>
          <w:numId w:val="19"/>
        </w:numPr>
        <w:spacing w:after="0"/>
        <w:ind w:left="357" w:hanging="357"/>
        <w:jc w:val="both"/>
        <w:rPr>
          <w:rFonts w:ascii="Verdana" w:hAnsi="Verdana" w:cs="Arial"/>
          <w:sz w:val="20"/>
          <w:szCs w:val="20"/>
        </w:rPr>
      </w:pPr>
      <w:r w:rsidRPr="00E0151A">
        <w:rPr>
          <w:rFonts w:ascii="Verdana" w:hAnsi="Verdana" w:cs="Arial"/>
          <w:sz w:val="20"/>
          <w:szCs w:val="20"/>
        </w:rPr>
        <w:t xml:space="preserve">Zamawiający gwarantuje wykonanie </w:t>
      </w:r>
      <w:r w:rsidR="00D65384" w:rsidRPr="00696310">
        <w:rPr>
          <w:rFonts w:ascii="Verdana" w:hAnsi="Verdana" w:cs="Arial"/>
          <w:sz w:val="20"/>
          <w:szCs w:val="20"/>
        </w:rPr>
        <w:t>5</w:t>
      </w:r>
      <w:r w:rsidRPr="00696310">
        <w:rPr>
          <w:rFonts w:ascii="Verdana" w:hAnsi="Verdana" w:cs="Arial"/>
          <w:sz w:val="20"/>
          <w:szCs w:val="20"/>
        </w:rPr>
        <w:t>0% zamówienia</w:t>
      </w:r>
      <w:r w:rsidRPr="00E0151A">
        <w:rPr>
          <w:rFonts w:ascii="Verdana" w:hAnsi="Verdana" w:cs="Arial"/>
          <w:sz w:val="20"/>
          <w:szCs w:val="20"/>
        </w:rPr>
        <w:t xml:space="preserve"> brutto. Z tytułu niewykonania całości zamówienia, Wykonawcy nie przysługują żadne roszczenia.</w:t>
      </w:r>
    </w:p>
    <w:p w14:paraId="1CE4C6E6" w14:textId="364001CC" w:rsidR="00B55E9A" w:rsidRPr="00DC2F48" w:rsidRDefault="00B55E9A" w:rsidP="00ED32E5">
      <w:pPr>
        <w:pStyle w:val="Akapitzlist"/>
        <w:numPr>
          <w:ilvl w:val="0"/>
          <w:numId w:val="19"/>
        </w:numPr>
        <w:spacing w:after="0"/>
        <w:ind w:left="357" w:hanging="357"/>
        <w:jc w:val="both"/>
        <w:rPr>
          <w:rFonts w:ascii="Verdana" w:hAnsi="Verdana" w:cs="Arial"/>
          <w:strike/>
          <w:sz w:val="20"/>
          <w:szCs w:val="20"/>
        </w:rPr>
      </w:pPr>
      <w:r w:rsidRPr="00B55E9A">
        <w:rPr>
          <w:rFonts w:ascii="Verdana" w:hAnsi="Verdana" w:cs="Arial"/>
          <w:sz w:val="20"/>
          <w:szCs w:val="20"/>
        </w:rPr>
        <w:t xml:space="preserve">Oferta musi być jednoznaczna i kompleksowa tj. obejmować cały </w:t>
      </w:r>
      <w:r w:rsidR="00CA4AB7">
        <w:rPr>
          <w:rFonts w:ascii="Verdana" w:hAnsi="Verdana" w:cs="Arial"/>
          <w:sz w:val="20"/>
          <w:szCs w:val="20"/>
        </w:rPr>
        <w:t>zakres</w:t>
      </w:r>
      <w:r w:rsidRPr="00B55E9A">
        <w:rPr>
          <w:rFonts w:ascii="Verdana" w:hAnsi="Verdana" w:cs="Arial"/>
          <w:sz w:val="20"/>
          <w:szCs w:val="20"/>
        </w:rPr>
        <w:t xml:space="preserve"> przedmiotu zamówienia. Wykonawca zobowiązany jest do złożenia oferty, której treść pozwoli Zamawiającemu na zweryfikowanie oferty pod względem jej zgodności z treścią SWZ. Treść Oferty Wykonawcy musi odpowiadać treści specyfikacji warunków zamówienia. </w:t>
      </w:r>
    </w:p>
    <w:p w14:paraId="12CDE551" w14:textId="77777777" w:rsidR="00B82E36" w:rsidRPr="002827AC" w:rsidRDefault="00B82E36" w:rsidP="00ED32E5">
      <w:pPr>
        <w:pStyle w:val="Akapitzlist"/>
        <w:numPr>
          <w:ilvl w:val="0"/>
          <w:numId w:val="19"/>
        </w:numPr>
        <w:spacing w:after="0"/>
        <w:ind w:left="284" w:hanging="284"/>
        <w:contextualSpacing/>
        <w:jc w:val="both"/>
        <w:rPr>
          <w:rFonts w:ascii="Verdana" w:hAnsi="Verdana"/>
          <w:sz w:val="20"/>
          <w:szCs w:val="20"/>
        </w:rPr>
      </w:pPr>
      <w:r w:rsidRPr="002827AC">
        <w:rPr>
          <w:rFonts w:ascii="Verdana" w:hAnsi="Verdana"/>
          <w:sz w:val="20"/>
          <w:szCs w:val="20"/>
        </w:rPr>
        <w:lastRenderedPageBreak/>
        <w:t>Oznaczenie przedmiotu zamówienia wg kodów CPV:</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47"/>
        <w:gridCol w:w="8053"/>
      </w:tblGrid>
      <w:tr w:rsidR="00B82E36" w:rsidRPr="002827AC" w14:paraId="5B937196" w14:textId="77777777" w:rsidTr="00F17064">
        <w:trPr>
          <w:cantSplit/>
          <w:trHeight w:val="385"/>
          <w:tblHeader/>
          <w:jc w:val="center"/>
        </w:trPr>
        <w:tc>
          <w:tcPr>
            <w:tcW w:w="1547" w:type="dxa"/>
            <w:shd w:val="clear" w:color="auto" w:fill="E6E6E6"/>
            <w:vAlign w:val="center"/>
          </w:tcPr>
          <w:p w14:paraId="7FE314C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8053" w:type="dxa"/>
            <w:shd w:val="clear" w:color="auto" w:fill="E6E6E6"/>
            <w:vAlign w:val="center"/>
          </w:tcPr>
          <w:p w14:paraId="45A1645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B82E36" w:rsidRPr="002827AC" w14:paraId="2DA77E2D" w14:textId="77777777" w:rsidTr="00F17064">
        <w:trPr>
          <w:trHeight w:val="272"/>
          <w:jc w:val="center"/>
        </w:trPr>
        <w:tc>
          <w:tcPr>
            <w:tcW w:w="1547" w:type="dxa"/>
          </w:tcPr>
          <w:p w14:paraId="42797DBB" w14:textId="2807E220" w:rsidR="00B82E36" w:rsidRPr="002827AC" w:rsidRDefault="00ED32E5"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64110000-0</w:t>
            </w:r>
          </w:p>
        </w:tc>
        <w:tc>
          <w:tcPr>
            <w:tcW w:w="8053" w:type="dxa"/>
            <w:vAlign w:val="center"/>
          </w:tcPr>
          <w:p w14:paraId="49D93A89" w14:textId="20B00DA9" w:rsidR="00B82E36" w:rsidRPr="002827AC" w:rsidRDefault="00BC6A2C" w:rsidP="00CB052C">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 xml:space="preserve">Usługi </w:t>
            </w:r>
            <w:r w:rsidR="00ED32E5">
              <w:rPr>
                <w:rFonts w:ascii="Verdana" w:hAnsi="Verdana" w:cs="Arial"/>
                <w:bCs/>
                <w:sz w:val="20"/>
                <w:szCs w:val="20"/>
              </w:rPr>
              <w:t>pocztowe</w:t>
            </w:r>
          </w:p>
        </w:tc>
      </w:tr>
      <w:tr w:rsidR="00D47078" w:rsidRPr="002827AC" w14:paraId="55CF0094" w14:textId="77777777" w:rsidTr="00F17064">
        <w:trPr>
          <w:trHeight w:val="272"/>
          <w:jc w:val="center"/>
        </w:trPr>
        <w:tc>
          <w:tcPr>
            <w:tcW w:w="1547" w:type="dxa"/>
          </w:tcPr>
          <w:p w14:paraId="4C3514F7" w14:textId="0E988665" w:rsidR="00D47078" w:rsidRDefault="004C75B9"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64112000-4</w:t>
            </w:r>
          </w:p>
        </w:tc>
        <w:tc>
          <w:tcPr>
            <w:tcW w:w="8053" w:type="dxa"/>
            <w:vAlign w:val="center"/>
          </w:tcPr>
          <w:p w14:paraId="2B722A56" w14:textId="4862611D" w:rsidR="00D47078" w:rsidRDefault="00BC6A2C" w:rsidP="00A93F24">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 xml:space="preserve">Usługi </w:t>
            </w:r>
            <w:r w:rsidR="004C75B9">
              <w:rPr>
                <w:rFonts w:ascii="Verdana" w:hAnsi="Verdana" w:cs="Arial"/>
                <w:bCs/>
                <w:sz w:val="20"/>
                <w:szCs w:val="20"/>
              </w:rPr>
              <w:t>pocztowe dotyczące listów</w:t>
            </w:r>
          </w:p>
        </w:tc>
      </w:tr>
      <w:tr w:rsidR="00C80594" w:rsidRPr="002827AC" w14:paraId="018C6279" w14:textId="77777777" w:rsidTr="00F17064">
        <w:trPr>
          <w:trHeight w:val="272"/>
          <w:jc w:val="center"/>
        </w:trPr>
        <w:tc>
          <w:tcPr>
            <w:tcW w:w="1547" w:type="dxa"/>
          </w:tcPr>
          <w:p w14:paraId="10E5DB68" w14:textId="6B8B90E7" w:rsidR="00C80594" w:rsidRPr="001B1E2F" w:rsidRDefault="004C75B9"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64113000-1</w:t>
            </w:r>
          </w:p>
        </w:tc>
        <w:tc>
          <w:tcPr>
            <w:tcW w:w="8053" w:type="dxa"/>
            <w:vAlign w:val="center"/>
          </w:tcPr>
          <w:p w14:paraId="5D1ECC31" w14:textId="06454CB3" w:rsidR="00C80594" w:rsidRPr="001B1E2F" w:rsidRDefault="005069BC"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Usługi </w:t>
            </w:r>
            <w:r w:rsidR="004C75B9">
              <w:rPr>
                <w:rFonts w:ascii="Verdana" w:hAnsi="Verdana" w:cs="Arial"/>
                <w:bCs/>
                <w:sz w:val="20"/>
                <w:szCs w:val="20"/>
              </w:rPr>
              <w:t>pocztowe dotyczące paczek</w:t>
            </w:r>
          </w:p>
        </w:tc>
      </w:tr>
    </w:tbl>
    <w:p w14:paraId="6C5BB7E0" w14:textId="1A5D9CFA" w:rsidR="001445BA" w:rsidRPr="001445BA" w:rsidRDefault="00877434" w:rsidP="001445BA">
      <w:pPr>
        <w:pStyle w:val="Akapitzlist"/>
        <w:numPr>
          <w:ilvl w:val="0"/>
          <w:numId w:val="19"/>
        </w:numPr>
        <w:spacing w:after="0"/>
        <w:jc w:val="both"/>
        <w:rPr>
          <w:rFonts w:ascii="Verdana" w:hAnsi="Verdana"/>
          <w:sz w:val="20"/>
          <w:szCs w:val="24"/>
        </w:rPr>
      </w:pPr>
      <w:r w:rsidRPr="001445BA">
        <w:rPr>
          <w:rFonts w:ascii="Verdana" w:hAnsi="Verdana"/>
          <w:sz w:val="20"/>
          <w:szCs w:val="24"/>
        </w:rPr>
        <w:t xml:space="preserve">W przedmiotowym postępowaniu Zamawiający nie dopuszcza możliwości składania ofert częściowych. </w:t>
      </w:r>
      <w:r w:rsidR="001445BA" w:rsidRPr="001445BA">
        <w:rPr>
          <w:rFonts w:ascii="Verdana" w:hAnsi="Verdana"/>
          <w:sz w:val="20"/>
          <w:szCs w:val="24"/>
        </w:rPr>
        <w:t>W przypadku niniejszego postępowania Zamawiający odstąpił od podziału na części,</w:t>
      </w:r>
      <w:r w:rsidR="001445BA">
        <w:rPr>
          <w:rFonts w:ascii="Verdana" w:hAnsi="Verdana"/>
          <w:sz w:val="20"/>
          <w:szCs w:val="24"/>
        </w:rPr>
        <w:t xml:space="preserve"> </w:t>
      </w:r>
      <w:r w:rsidR="001445BA" w:rsidRPr="001445BA">
        <w:rPr>
          <w:rFonts w:ascii="Verdana" w:hAnsi="Verdana"/>
          <w:sz w:val="20"/>
          <w:szCs w:val="24"/>
        </w:rPr>
        <w:t>ponieważ uznał, że nie zachodzi potrzeba udzielania niniejszego zamówienia w częściach.</w:t>
      </w:r>
      <w:r w:rsidR="0029437C">
        <w:rPr>
          <w:rFonts w:ascii="Verdana" w:hAnsi="Verdana"/>
          <w:sz w:val="20"/>
          <w:szCs w:val="24"/>
        </w:rPr>
        <w:t xml:space="preserve"> </w:t>
      </w:r>
      <w:r w:rsidR="001445BA" w:rsidRPr="001445BA">
        <w:rPr>
          <w:rFonts w:ascii="Verdana" w:hAnsi="Verdana"/>
          <w:sz w:val="20"/>
          <w:szCs w:val="24"/>
        </w:rPr>
        <w:t>Podział zamówienia powodowałby nadmierne koszty wykonania zamówienia lub też</w:t>
      </w:r>
      <w:r w:rsidR="001445BA" w:rsidRPr="001445BA">
        <w:rPr>
          <w:rFonts w:ascii="Verdana" w:hAnsi="Verdana"/>
          <w:sz w:val="20"/>
          <w:szCs w:val="24"/>
        </w:rPr>
        <w:br/>
        <w:t>wymagał nadmiernego jednoczesnego zaangażowania zasobów ludzkich do</w:t>
      </w:r>
      <w:r w:rsidR="001445BA" w:rsidRPr="001445BA">
        <w:rPr>
          <w:rFonts w:ascii="Verdana" w:hAnsi="Verdana"/>
          <w:sz w:val="20"/>
          <w:szCs w:val="24"/>
        </w:rPr>
        <w:br/>
        <w:t>skoordynowania działań różnych wykonawców realizujących poszczególne części</w:t>
      </w:r>
      <w:r w:rsidR="001445BA" w:rsidRPr="001445BA">
        <w:rPr>
          <w:rFonts w:ascii="Verdana" w:hAnsi="Verdana"/>
          <w:sz w:val="20"/>
          <w:szCs w:val="24"/>
        </w:rPr>
        <w:br/>
        <w:t>zamówienia, co mogłoby zagrozić właściwemu jego wykonani</w:t>
      </w:r>
      <w:r w:rsidR="00360233">
        <w:rPr>
          <w:rFonts w:ascii="Verdana" w:hAnsi="Verdana"/>
          <w:sz w:val="20"/>
          <w:szCs w:val="24"/>
        </w:rPr>
        <w:t>.</w:t>
      </w:r>
    </w:p>
    <w:p w14:paraId="2AA3663C" w14:textId="520250CB" w:rsidR="00B82E36" w:rsidRPr="007F7204" w:rsidRDefault="00DD37F0" w:rsidP="001445BA">
      <w:pPr>
        <w:pStyle w:val="Tekstpodstawowy"/>
        <w:numPr>
          <w:ilvl w:val="0"/>
          <w:numId w:val="19"/>
        </w:numPr>
        <w:suppressAutoHyphens/>
        <w:overflowPunct w:val="0"/>
        <w:autoSpaceDE w:val="0"/>
        <w:autoSpaceDN w:val="0"/>
        <w:adjustRightInd w:val="0"/>
        <w:spacing w:line="276" w:lineRule="auto"/>
        <w:ind w:left="357" w:hanging="357"/>
        <w:jc w:val="both"/>
        <w:rPr>
          <w:rFonts w:ascii="Verdana" w:hAnsi="Verdana"/>
          <w:sz w:val="20"/>
          <w:u w:val="single"/>
        </w:rPr>
      </w:pPr>
      <w:r w:rsidRPr="00DD37F0">
        <w:rPr>
          <w:rFonts w:ascii="Verdana" w:hAnsi="Verdana"/>
          <w:b/>
          <w:sz w:val="20"/>
        </w:rPr>
        <w:t>(Podwykonawcy)</w:t>
      </w:r>
      <w:r w:rsidR="00B82E36" w:rsidRPr="00DD37F0">
        <w:rPr>
          <w:rFonts w:ascii="Verdana" w:hAnsi="Verdana"/>
          <w:sz w:val="20"/>
        </w:rPr>
        <w:t xml:space="preserve">Wykonawca może powierzyć wykonanie </w:t>
      </w:r>
      <w:r w:rsidR="00B82E36" w:rsidRPr="007F7204">
        <w:rPr>
          <w:rFonts w:ascii="Verdana" w:hAnsi="Verdana"/>
          <w:sz w:val="20"/>
          <w:u w:val="single"/>
        </w:rPr>
        <w:t>części</w:t>
      </w:r>
      <w:r w:rsidR="00696310">
        <w:rPr>
          <w:rFonts w:ascii="Verdana" w:hAnsi="Verdana"/>
          <w:sz w:val="20"/>
          <w:u w:val="single"/>
        </w:rPr>
        <w:t xml:space="preserve"> </w:t>
      </w:r>
      <w:r w:rsidR="00B82E36" w:rsidRPr="007F7204">
        <w:rPr>
          <w:rFonts w:ascii="Verdana" w:hAnsi="Verdana"/>
          <w:sz w:val="20"/>
          <w:u w:val="single"/>
        </w:rPr>
        <w:t xml:space="preserve">zamówienia podwykonawcy. </w:t>
      </w:r>
    </w:p>
    <w:p w14:paraId="5995E842" w14:textId="77777777" w:rsidR="00B82E36" w:rsidRDefault="00B82E36" w:rsidP="00DF7264">
      <w:pPr>
        <w:numPr>
          <w:ilvl w:val="1"/>
          <w:numId w:val="19"/>
        </w:numPr>
        <w:spacing w:after="0"/>
        <w:jc w:val="both"/>
        <w:rPr>
          <w:rFonts w:ascii="Verdana" w:hAnsi="Verdana"/>
          <w:sz w:val="20"/>
          <w:szCs w:val="20"/>
        </w:rPr>
      </w:pPr>
      <w:r w:rsidRPr="00C02E86">
        <w:rPr>
          <w:rFonts w:ascii="Verdana" w:hAnsi="Verdana"/>
          <w:sz w:val="20"/>
          <w:szCs w:val="20"/>
        </w:rPr>
        <w:t>Zamawiający żąda wskazania w ofercie części zamówienia, której wykonanie Wykonawca zamierza powierzyć podwykonawcom oraz podania nazw ewentualnych pod</w:t>
      </w:r>
      <w:r>
        <w:rPr>
          <w:rFonts w:ascii="Verdana" w:hAnsi="Verdana"/>
          <w:sz w:val="20"/>
          <w:szCs w:val="20"/>
        </w:rPr>
        <w:t>wykonawców, jeżeli są już znani;</w:t>
      </w:r>
    </w:p>
    <w:p w14:paraId="66FC0B5C" w14:textId="38A917AD" w:rsidR="00B82E36" w:rsidRDefault="00B82E36" w:rsidP="00DF7264">
      <w:pPr>
        <w:numPr>
          <w:ilvl w:val="1"/>
          <w:numId w:val="19"/>
        </w:numPr>
        <w:spacing w:after="0"/>
        <w:jc w:val="both"/>
        <w:rPr>
          <w:rFonts w:ascii="Verdana" w:hAnsi="Verdana"/>
          <w:sz w:val="20"/>
          <w:szCs w:val="20"/>
        </w:rPr>
      </w:pPr>
      <w:r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r w:rsidR="002F0AB4">
        <w:rPr>
          <w:rFonts w:ascii="Verdana" w:hAnsi="Verdana"/>
          <w:sz w:val="20"/>
          <w:szCs w:val="20"/>
        </w:rPr>
        <w:t xml:space="preserve"> odpowiednio</w:t>
      </w:r>
      <w:r w:rsidRPr="00E07FF7">
        <w:rPr>
          <w:rFonts w:ascii="Verdana" w:hAnsi="Verdana"/>
          <w:sz w:val="20"/>
          <w:szCs w:val="20"/>
        </w:rPr>
        <w:t>.</w:t>
      </w:r>
    </w:p>
    <w:p w14:paraId="411BF283" w14:textId="6E6845A2" w:rsidR="001B221A" w:rsidRPr="001B221A" w:rsidRDefault="001B221A" w:rsidP="00DF7264">
      <w:pPr>
        <w:pStyle w:val="Akapitzlist"/>
        <w:numPr>
          <w:ilvl w:val="1"/>
          <w:numId w:val="19"/>
        </w:numPr>
        <w:spacing w:after="0"/>
        <w:rPr>
          <w:rFonts w:ascii="Verdana" w:hAnsi="Verdana"/>
          <w:sz w:val="20"/>
          <w:szCs w:val="20"/>
        </w:rPr>
      </w:pPr>
      <w:r w:rsidRPr="001B221A">
        <w:rPr>
          <w:rFonts w:ascii="Verdana" w:hAnsi="Verdana"/>
          <w:sz w:val="20"/>
          <w:szCs w:val="20"/>
        </w:rPr>
        <w:t>Powierzenie wykonania części zamówienia podwykonawcom nie zwalnia Wykonawcy z odpowiedzialności za należyte wykonanie tego zamówienia.</w:t>
      </w:r>
    </w:p>
    <w:p w14:paraId="6E4CAB06" w14:textId="70E4CC8D" w:rsidR="00B82E36" w:rsidRPr="000D17DB" w:rsidRDefault="00480F57" w:rsidP="00DF7264">
      <w:pPr>
        <w:numPr>
          <w:ilvl w:val="0"/>
          <w:numId w:val="19"/>
        </w:numPr>
        <w:spacing w:after="0"/>
        <w:jc w:val="both"/>
        <w:rPr>
          <w:rFonts w:ascii="Verdana" w:hAnsi="Verdana"/>
          <w:sz w:val="20"/>
          <w:szCs w:val="20"/>
        </w:rPr>
      </w:pPr>
      <w:bookmarkStart w:id="7" w:name="_Hlk70195815"/>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dopuszcza</w:t>
      </w:r>
      <w:r w:rsidR="00B82E36" w:rsidRPr="000D17DB">
        <w:rPr>
          <w:rFonts w:ascii="Verdana" w:hAnsi="Verdana"/>
          <w:sz w:val="20"/>
          <w:szCs w:val="20"/>
        </w:rPr>
        <w:t xml:space="preserve"> składania ofert wariantowych.</w:t>
      </w:r>
    </w:p>
    <w:p w14:paraId="0E4A06E2" w14:textId="148840A6"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zatrudnienia osób, o których mowa w art. 96 ust. 2 pkt 2 uPzp.</w:t>
      </w:r>
    </w:p>
    <w:p w14:paraId="48F6CFC3" w14:textId="3384E3F3" w:rsidR="00B82E36" w:rsidRPr="000D17DB"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zastrzega</w:t>
      </w:r>
      <w:r w:rsidRPr="000D17DB">
        <w:rPr>
          <w:rFonts w:ascii="Verdana" w:hAnsi="Verdana"/>
          <w:sz w:val="20"/>
          <w:szCs w:val="20"/>
        </w:rPr>
        <w:t xml:space="preserve"> możliwości ubiegania się o udzielenie zamówienia przez </w:t>
      </w:r>
      <w:r w:rsidR="00480F57">
        <w:rPr>
          <w:rFonts w:ascii="Verdana" w:hAnsi="Verdana"/>
          <w:sz w:val="20"/>
          <w:szCs w:val="20"/>
        </w:rPr>
        <w:t xml:space="preserve">  </w:t>
      </w:r>
      <w:r w:rsidR="00476A03">
        <w:rPr>
          <w:rFonts w:ascii="Verdana" w:hAnsi="Verdana"/>
          <w:sz w:val="20"/>
          <w:szCs w:val="20"/>
        </w:rPr>
        <w:t xml:space="preserve">  </w:t>
      </w:r>
      <w:r w:rsidRPr="000D17DB">
        <w:rPr>
          <w:rFonts w:ascii="Verdana" w:hAnsi="Verdana"/>
          <w:sz w:val="20"/>
          <w:szCs w:val="20"/>
        </w:rPr>
        <w:t>Wykonawców, o których mowa w art. 94 uPzp.</w:t>
      </w:r>
    </w:p>
    <w:p w14:paraId="6A761970" w14:textId="06300990" w:rsidR="00DF7264" w:rsidRPr="00FD7BEF" w:rsidRDefault="00DF7264" w:rsidP="0032105E">
      <w:pPr>
        <w:pStyle w:val="Bezodstpw"/>
        <w:numPr>
          <w:ilvl w:val="0"/>
          <w:numId w:val="19"/>
        </w:numPr>
        <w:spacing w:line="276" w:lineRule="auto"/>
        <w:jc w:val="both"/>
        <w:rPr>
          <w:rFonts w:ascii="Verdana" w:hAnsi="Verdana"/>
          <w:sz w:val="20"/>
          <w:szCs w:val="20"/>
        </w:rPr>
      </w:pPr>
      <w:r>
        <w:rPr>
          <w:rFonts w:ascii="Verdana" w:hAnsi="Verdana"/>
          <w:sz w:val="20"/>
          <w:szCs w:val="20"/>
        </w:rPr>
        <w:t xml:space="preserve"> </w:t>
      </w:r>
      <w:r w:rsidRPr="0077370C">
        <w:rPr>
          <w:rFonts w:ascii="Verdana" w:hAnsi="Verdana"/>
          <w:sz w:val="20"/>
          <w:szCs w:val="20"/>
        </w:rPr>
        <w:t xml:space="preserve">Zamawiający </w:t>
      </w:r>
      <w:r w:rsidR="0032105E" w:rsidRPr="0032105E">
        <w:rPr>
          <w:rFonts w:ascii="Verdana" w:hAnsi="Verdana"/>
          <w:b/>
          <w:bCs/>
          <w:sz w:val="20"/>
          <w:szCs w:val="20"/>
        </w:rPr>
        <w:t>nie</w:t>
      </w:r>
      <w:r w:rsidR="0032105E">
        <w:rPr>
          <w:rFonts w:ascii="Verdana" w:hAnsi="Verdana"/>
          <w:sz w:val="20"/>
          <w:szCs w:val="20"/>
        </w:rPr>
        <w:t xml:space="preserve"> </w:t>
      </w:r>
      <w:r w:rsidRPr="0077370C">
        <w:rPr>
          <w:rFonts w:ascii="Verdana" w:hAnsi="Verdana"/>
          <w:b/>
          <w:sz w:val="20"/>
          <w:szCs w:val="20"/>
        </w:rPr>
        <w:t>przewiduje</w:t>
      </w:r>
      <w:r w:rsidRPr="0077370C">
        <w:rPr>
          <w:rFonts w:ascii="Verdana" w:hAnsi="Verdana"/>
          <w:sz w:val="20"/>
          <w:szCs w:val="20"/>
        </w:rPr>
        <w:t xml:space="preserve"> </w:t>
      </w:r>
      <w:r w:rsidR="0032105E">
        <w:rPr>
          <w:rFonts w:ascii="Verdana" w:hAnsi="Verdana"/>
          <w:sz w:val="20"/>
          <w:szCs w:val="20"/>
        </w:rPr>
        <w:t xml:space="preserve">udzielenia zamówienia, o którym mowa w art. 214 ust. 1 pkt 7 i pkt 8 </w:t>
      </w:r>
    </w:p>
    <w:p w14:paraId="280A454A" w14:textId="51604638" w:rsidR="00B82E36"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Pr>
          <w:rFonts w:ascii="Verdana" w:hAnsi="Verdana"/>
          <w:sz w:val="20"/>
          <w:szCs w:val="20"/>
        </w:rPr>
        <w:t xml:space="preserve">Zamawiający </w:t>
      </w:r>
      <w:r w:rsidR="00B82E36" w:rsidRPr="007C187F">
        <w:rPr>
          <w:rFonts w:ascii="Verdana" w:hAnsi="Verdana"/>
          <w:b/>
          <w:bCs/>
          <w:sz w:val="20"/>
          <w:szCs w:val="20"/>
        </w:rPr>
        <w:t>nie przewiduje</w:t>
      </w:r>
      <w:r w:rsidR="00B82E36">
        <w:rPr>
          <w:rFonts w:ascii="Verdana" w:hAnsi="Verdana"/>
          <w:sz w:val="20"/>
          <w:szCs w:val="20"/>
        </w:rPr>
        <w:t xml:space="preserve"> zaliczek.</w:t>
      </w:r>
    </w:p>
    <w:p w14:paraId="5EC394A7" w14:textId="5C76155F" w:rsidR="002B2532" w:rsidRPr="008D265E" w:rsidRDefault="00480F57" w:rsidP="00DF7264">
      <w:pPr>
        <w:numPr>
          <w:ilvl w:val="0"/>
          <w:numId w:val="19"/>
        </w:numPr>
        <w:spacing w:after="0"/>
        <w:jc w:val="both"/>
        <w:rPr>
          <w:rFonts w:ascii="Verdana" w:hAnsi="Verdana"/>
          <w:sz w:val="20"/>
          <w:szCs w:val="20"/>
        </w:rPr>
      </w:pPr>
      <w:r>
        <w:rPr>
          <w:rFonts w:ascii="Verdana" w:hAnsi="Verdana"/>
          <w:b/>
          <w:sz w:val="20"/>
          <w:szCs w:val="20"/>
        </w:rPr>
        <w:t xml:space="preserve"> </w:t>
      </w:r>
      <w:r w:rsidR="002B2532" w:rsidRPr="008D265E">
        <w:rPr>
          <w:rFonts w:ascii="Verdana" w:hAnsi="Verdana"/>
          <w:sz w:val="20"/>
          <w:szCs w:val="20"/>
        </w:rPr>
        <w:t>Zamawiaj</w:t>
      </w:r>
      <w:r w:rsidR="0022780D" w:rsidRPr="008D265E">
        <w:rPr>
          <w:rFonts w:ascii="Verdana" w:hAnsi="Verdana"/>
          <w:sz w:val="20"/>
          <w:szCs w:val="20"/>
        </w:rPr>
        <w:t>ą</w:t>
      </w:r>
      <w:r w:rsidR="002B2532" w:rsidRPr="008D265E">
        <w:rPr>
          <w:rFonts w:ascii="Verdana" w:hAnsi="Verdana"/>
          <w:sz w:val="20"/>
          <w:szCs w:val="20"/>
        </w:rPr>
        <w:t xml:space="preserve">cy </w:t>
      </w:r>
      <w:r w:rsidR="007C187F" w:rsidRPr="007C187F">
        <w:rPr>
          <w:rFonts w:ascii="Verdana" w:hAnsi="Verdana"/>
          <w:b/>
          <w:bCs/>
          <w:sz w:val="20"/>
          <w:szCs w:val="20"/>
        </w:rPr>
        <w:t xml:space="preserve">nie </w:t>
      </w:r>
      <w:r w:rsidR="00591227" w:rsidRPr="007C187F">
        <w:rPr>
          <w:rFonts w:ascii="Verdana" w:hAnsi="Verdana"/>
          <w:b/>
          <w:bCs/>
          <w:sz w:val="20"/>
          <w:szCs w:val="20"/>
        </w:rPr>
        <w:t>przewiduje</w:t>
      </w:r>
      <w:r w:rsidR="00591227">
        <w:rPr>
          <w:rFonts w:ascii="Verdana" w:hAnsi="Verdana"/>
          <w:sz w:val="20"/>
          <w:szCs w:val="20"/>
        </w:rPr>
        <w:t xml:space="preserve"> </w:t>
      </w:r>
      <w:r w:rsidR="00F67AF6">
        <w:rPr>
          <w:rFonts w:ascii="Verdana" w:hAnsi="Verdana"/>
          <w:sz w:val="20"/>
          <w:szCs w:val="20"/>
        </w:rPr>
        <w:t>prawo opcji</w:t>
      </w:r>
      <w:r w:rsidR="002B2532" w:rsidRPr="008D265E">
        <w:rPr>
          <w:rFonts w:ascii="Verdana" w:hAnsi="Verdana"/>
          <w:sz w:val="20"/>
          <w:szCs w:val="20"/>
        </w:rPr>
        <w:t>.</w:t>
      </w:r>
    </w:p>
    <w:p w14:paraId="2D10FA3B" w14:textId="4D7D7F24" w:rsidR="00B82E36" w:rsidRPr="000D17DB" w:rsidRDefault="00480F57" w:rsidP="00DF7264">
      <w:pPr>
        <w:pStyle w:val="Tekstpodstawowy"/>
        <w:numPr>
          <w:ilvl w:val="0"/>
          <w:numId w:val="19"/>
        </w:numPr>
        <w:overflowPunct w:val="0"/>
        <w:autoSpaceDE w:val="0"/>
        <w:autoSpaceDN w:val="0"/>
        <w:adjustRightInd w:val="0"/>
        <w:spacing w:line="276" w:lineRule="auto"/>
        <w:jc w:val="both"/>
        <w:rPr>
          <w:rFonts w:ascii="Verdana" w:hAnsi="Verdana"/>
          <w:sz w:val="20"/>
        </w:rPr>
      </w:pPr>
      <w:r>
        <w:rPr>
          <w:rFonts w:ascii="Verdana" w:hAnsi="Verdana"/>
          <w:sz w:val="20"/>
        </w:rPr>
        <w:t xml:space="preserve"> </w:t>
      </w:r>
      <w:r w:rsidR="00B82E36" w:rsidRPr="000D17DB">
        <w:rPr>
          <w:rFonts w:ascii="Verdana" w:hAnsi="Verdana"/>
          <w:sz w:val="20"/>
        </w:rPr>
        <w:t xml:space="preserve">Zamawiający </w:t>
      </w:r>
      <w:r w:rsidR="00B82E36" w:rsidRPr="007C187F">
        <w:rPr>
          <w:rFonts w:ascii="Verdana" w:hAnsi="Verdana"/>
          <w:b/>
          <w:bCs/>
          <w:sz w:val="20"/>
        </w:rPr>
        <w:t>nie przewiduje</w:t>
      </w:r>
      <w:r w:rsidR="00B82E36" w:rsidRPr="000D17DB">
        <w:rPr>
          <w:rFonts w:ascii="Verdana" w:hAnsi="Verdana"/>
          <w:sz w:val="20"/>
        </w:rPr>
        <w:t xml:space="preserve"> zwrotu kosztów postępowania za wyjątkiem art. 261 uPzp.</w:t>
      </w:r>
    </w:p>
    <w:p w14:paraId="7F5C74CF" w14:textId="65469FAA" w:rsidR="00B82E36" w:rsidRPr="0088220A"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 </w:t>
      </w:r>
      <w:r w:rsidRPr="0088220A">
        <w:rPr>
          <w:rFonts w:ascii="Verdana" w:hAnsi="Verdana"/>
          <w:sz w:val="20"/>
          <w:szCs w:val="20"/>
        </w:rPr>
        <w:t xml:space="preserve">Zamawiający nie zastrzega obowiązku osobistego wykonania przez Wykonawcę kluczowych </w:t>
      </w:r>
      <w:r w:rsidR="00480F57">
        <w:rPr>
          <w:rFonts w:ascii="Verdana" w:hAnsi="Verdana"/>
          <w:sz w:val="20"/>
          <w:szCs w:val="20"/>
        </w:rPr>
        <w:t xml:space="preserve"> </w:t>
      </w:r>
      <w:r w:rsidR="00DD37F0">
        <w:rPr>
          <w:rFonts w:ascii="Verdana" w:hAnsi="Verdana"/>
          <w:sz w:val="20"/>
          <w:szCs w:val="20"/>
        </w:rPr>
        <w:t xml:space="preserve">części zamówienia zgodnie </w:t>
      </w:r>
      <w:r w:rsidRPr="0088220A">
        <w:rPr>
          <w:rFonts w:ascii="Verdana" w:hAnsi="Verdana"/>
          <w:sz w:val="20"/>
          <w:szCs w:val="20"/>
        </w:rPr>
        <w:t>z art. 121 uPzp.</w:t>
      </w:r>
    </w:p>
    <w:p w14:paraId="18FA1F10" w14:textId="63B258AA"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zawarcia umowy ramowej.</w:t>
      </w:r>
    </w:p>
    <w:p w14:paraId="4E867803" w14:textId="77777777" w:rsidR="00B82E36" w:rsidRPr="00156DE3" w:rsidRDefault="00B82E36" w:rsidP="00DF7264">
      <w:pPr>
        <w:numPr>
          <w:ilvl w:val="0"/>
          <w:numId w:val="19"/>
        </w:numPr>
        <w:spacing w:after="0"/>
        <w:jc w:val="both"/>
        <w:rPr>
          <w:rFonts w:ascii="Verdana" w:hAnsi="Verdana"/>
          <w:sz w:val="20"/>
          <w:szCs w:val="20"/>
        </w:rPr>
      </w:pPr>
      <w:r w:rsidRPr="000D17DB">
        <w:rPr>
          <w:rFonts w:ascii="Verdana" w:hAnsi="Verdana"/>
          <w:sz w:val="20"/>
          <w:szCs w:val="20"/>
        </w:rPr>
        <w:t xml:space="preserve"> </w:t>
      </w:r>
      <w:r w:rsidRPr="00156DE3">
        <w:rPr>
          <w:rFonts w:ascii="Verdana" w:hAnsi="Verdana"/>
          <w:sz w:val="20"/>
          <w:szCs w:val="20"/>
        </w:rPr>
        <w:t xml:space="preserve">Zamawiający </w:t>
      </w:r>
      <w:r w:rsidRPr="007C187F">
        <w:rPr>
          <w:rFonts w:ascii="Verdana" w:hAnsi="Verdana"/>
          <w:b/>
          <w:bCs/>
          <w:sz w:val="20"/>
          <w:szCs w:val="20"/>
        </w:rPr>
        <w:t>nie przewiduje</w:t>
      </w:r>
      <w:r w:rsidRPr="00156DE3">
        <w:rPr>
          <w:rFonts w:ascii="Verdana" w:hAnsi="Verdana"/>
          <w:sz w:val="20"/>
          <w:szCs w:val="20"/>
        </w:rPr>
        <w:t xml:space="preserve"> zastosowania aukcji elektronicznej.</w:t>
      </w:r>
    </w:p>
    <w:p w14:paraId="17B6E4B5" w14:textId="32FCC186" w:rsidR="00B82E36" w:rsidRPr="00156DE3" w:rsidRDefault="00B82E36" w:rsidP="00DF7264">
      <w:pPr>
        <w:numPr>
          <w:ilvl w:val="0"/>
          <w:numId w:val="19"/>
        </w:numPr>
        <w:spacing w:after="0"/>
        <w:ind w:left="426" w:hanging="426"/>
        <w:jc w:val="both"/>
        <w:rPr>
          <w:rFonts w:ascii="Verdana" w:hAnsi="Verdana"/>
          <w:sz w:val="20"/>
          <w:szCs w:val="20"/>
        </w:rPr>
      </w:pPr>
      <w:r w:rsidRPr="00156DE3">
        <w:rPr>
          <w:rFonts w:ascii="Verdana" w:hAnsi="Verdana"/>
          <w:sz w:val="20"/>
          <w:szCs w:val="20"/>
        </w:rPr>
        <w:t xml:space="preserve"> Zamawiający</w:t>
      </w:r>
      <w:r w:rsidR="00AA3066">
        <w:rPr>
          <w:rFonts w:ascii="Verdana" w:hAnsi="Verdana"/>
          <w:sz w:val="20"/>
          <w:szCs w:val="20"/>
        </w:rPr>
        <w:t xml:space="preserve"> </w:t>
      </w:r>
      <w:r w:rsidRPr="007C187F">
        <w:rPr>
          <w:rFonts w:ascii="Verdana" w:hAnsi="Verdana"/>
          <w:b/>
          <w:bCs/>
          <w:sz w:val="20"/>
          <w:szCs w:val="20"/>
        </w:rPr>
        <w:t>nie przeprowadzał</w:t>
      </w:r>
      <w:r w:rsidRPr="00156DE3">
        <w:rPr>
          <w:rFonts w:ascii="Verdana" w:hAnsi="Verdana"/>
          <w:sz w:val="20"/>
          <w:szCs w:val="20"/>
        </w:rPr>
        <w:t xml:space="preserve"> wstępnych konsultacji rynkowych przed wszczęciem postępowania.</w:t>
      </w:r>
    </w:p>
    <w:p w14:paraId="5E70B085" w14:textId="37ABBD49" w:rsidR="00B82E36"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52897C80" w14:textId="57360216" w:rsidR="00373CDC" w:rsidRDefault="00373CDC" w:rsidP="00DF7264">
      <w:pPr>
        <w:numPr>
          <w:ilvl w:val="0"/>
          <w:numId w:val="19"/>
        </w:numPr>
        <w:spacing w:after="0"/>
        <w:ind w:left="426" w:hanging="426"/>
        <w:jc w:val="both"/>
        <w:rPr>
          <w:rFonts w:ascii="Verdana" w:hAnsi="Verdana"/>
          <w:sz w:val="20"/>
          <w:szCs w:val="20"/>
        </w:rPr>
      </w:pPr>
      <w:r w:rsidRPr="00373CDC">
        <w:rPr>
          <w:rFonts w:ascii="Verdana" w:hAnsi="Verdana"/>
          <w:sz w:val="20"/>
          <w:szCs w:val="20"/>
        </w:rPr>
        <w:tab/>
      </w:r>
      <w:r w:rsidR="0029437C" w:rsidRPr="00373CDC">
        <w:rPr>
          <w:rFonts w:ascii="Verdana" w:hAnsi="Verdana"/>
          <w:sz w:val="20"/>
          <w:szCs w:val="20"/>
        </w:rPr>
        <w:t>Zamawiający</w:t>
      </w:r>
      <w:r w:rsidRPr="00373CDC">
        <w:rPr>
          <w:rFonts w:ascii="Verdana" w:hAnsi="Verdana"/>
          <w:sz w:val="20"/>
          <w:szCs w:val="20"/>
        </w:rPr>
        <w:t xml:space="preserve"> </w:t>
      </w:r>
      <w:r w:rsidRPr="003B0643">
        <w:rPr>
          <w:rFonts w:ascii="Verdana" w:hAnsi="Verdana"/>
          <w:b/>
          <w:bCs/>
          <w:sz w:val="20"/>
          <w:szCs w:val="20"/>
        </w:rPr>
        <w:t>nie przewiduje</w:t>
      </w:r>
      <w:r w:rsidRPr="00373CDC">
        <w:rPr>
          <w:rFonts w:ascii="Verdana" w:hAnsi="Verdana"/>
          <w:sz w:val="20"/>
          <w:szCs w:val="20"/>
        </w:rPr>
        <w:t xml:space="preserve"> zebrania Wykonawców</w:t>
      </w:r>
    </w:p>
    <w:p w14:paraId="5EAA86AE" w14:textId="0802F49E" w:rsidR="003B0643" w:rsidRDefault="003B0643" w:rsidP="00DF7264">
      <w:pPr>
        <w:numPr>
          <w:ilvl w:val="0"/>
          <w:numId w:val="19"/>
        </w:numPr>
        <w:spacing w:after="0"/>
        <w:ind w:left="426" w:hanging="426"/>
        <w:jc w:val="both"/>
        <w:rPr>
          <w:rFonts w:ascii="Verdana" w:hAnsi="Verdana"/>
          <w:sz w:val="20"/>
          <w:szCs w:val="20"/>
        </w:rPr>
      </w:pPr>
      <w:r>
        <w:rPr>
          <w:rFonts w:ascii="Verdana" w:hAnsi="Verdana"/>
          <w:sz w:val="20"/>
          <w:szCs w:val="20"/>
        </w:rPr>
        <w:t xml:space="preserve">Wykonawca zobowiązany jest w okresie trwania umowy do posiadania ubezpieczenia od odpowiedzialności cywilnej w zakresie prowadzonej działalności gospodarczej obejmującej przedmiot zamówienia i przedłożenia umowy ubezpieczeniowej na żądanie </w:t>
      </w:r>
      <w:proofErr w:type="spellStart"/>
      <w:r>
        <w:rPr>
          <w:rFonts w:ascii="Verdana" w:hAnsi="Verdana"/>
          <w:sz w:val="20"/>
          <w:szCs w:val="20"/>
        </w:rPr>
        <w:t>Zamawijacego</w:t>
      </w:r>
      <w:proofErr w:type="spellEnd"/>
      <w:r>
        <w:rPr>
          <w:rFonts w:ascii="Verdana" w:hAnsi="Verdana"/>
          <w:sz w:val="20"/>
          <w:szCs w:val="20"/>
        </w:rPr>
        <w:t>.</w:t>
      </w:r>
    </w:p>
    <w:p w14:paraId="24C7D307" w14:textId="42A69441" w:rsidR="00373CDC" w:rsidRPr="00373CDC" w:rsidRDefault="00480F57" w:rsidP="001B333D">
      <w:pPr>
        <w:numPr>
          <w:ilvl w:val="0"/>
          <w:numId w:val="19"/>
        </w:numPr>
        <w:spacing w:after="0"/>
        <w:ind w:left="357"/>
        <w:jc w:val="both"/>
        <w:rPr>
          <w:rFonts w:ascii="Verdana" w:hAnsi="Verdana"/>
          <w:sz w:val="20"/>
          <w:szCs w:val="20"/>
          <w:u w:val="single"/>
        </w:rPr>
      </w:pPr>
      <w:r>
        <w:rPr>
          <w:rFonts w:ascii="Verdana" w:hAnsi="Verdana"/>
          <w:sz w:val="20"/>
          <w:szCs w:val="20"/>
        </w:rPr>
        <w:t xml:space="preserve"> </w:t>
      </w:r>
      <w:r w:rsidR="0029437C">
        <w:rPr>
          <w:rFonts w:ascii="Verdana" w:hAnsi="Verdana"/>
          <w:sz w:val="20"/>
          <w:szCs w:val="20"/>
        </w:rPr>
        <w:t>Zamawiający</w:t>
      </w:r>
      <w:r w:rsidR="001B333D">
        <w:rPr>
          <w:rFonts w:ascii="Verdana" w:hAnsi="Verdana"/>
          <w:sz w:val="20"/>
          <w:szCs w:val="20"/>
        </w:rPr>
        <w:t xml:space="preserve"> </w:t>
      </w:r>
      <w:r w:rsidR="001B333D" w:rsidRPr="001B333D">
        <w:rPr>
          <w:rFonts w:ascii="Verdana" w:hAnsi="Verdana"/>
          <w:b/>
          <w:bCs/>
          <w:sz w:val="20"/>
          <w:szCs w:val="20"/>
        </w:rPr>
        <w:t>nie wymaga</w:t>
      </w:r>
      <w:r w:rsidR="001B333D">
        <w:rPr>
          <w:rFonts w:ascii="Verdana" w:hAnsi="Verdana"/>
          <w:sz w:val="20"/>
          <w:szCs w:val="20"/>
        </w:rPr>
        <w:t xml:space="preserve"> </w:t>
      </w:r>
      <w:r w:rsidR="00373CDC" w:rsidRPr="00373CDC">
        <w:rPr>
          <w:rFonts w:ascii="Verdana" w:hAnsi="Verdana"/>
          <w:sz w:val="20"/>
          <w:szCs w:val="20"/>
        </w:rPr>
        <w:t>przeprowad</w:t>
      </w:r>
      <w:r w:rsidR="001B333D">
        <w:rPr>
          <w:rFonts w:ascii="Verdana" w:hAnsi="Verdana"/>
          <w:sz w:val="20"/>
          <w:szCs w:val="20"/>
        </w:rPr>
        <w:t>zenia</w:t>
      </w:r>
      <w:r w:rsidR="00373CDC" w:rsidRPr="00373CDC">
        <w:rPr>
          <w:rFonts w:ascii="Verdana" w:hAnsi="Verdana"/>
          <w:sz w:val="20"/>
          <w:szCs w:val="20"/>
        </w:rPr>
        <w:t xml:space="preserve"> wiz</w:t>
      </w:r>
      <w:r w:rsidR="001B333D">
        <w:rPr>
          <w:rFonts w:ascii="Verdana" w:hAnsi="Verdana"/>
          <w:sz w:val="20"/>
          <w:szCs w:val="20"/>
        </w:rPr>
        <w:t>ji</w:t>
      </w:r>
      <w:r w:rsidR="00373CDC" w:rsidRPr="00373CDC">
        <w:rPr>
          <w:rFonts w:ascii="Verdana" w:hAnsi="Verdana"/>
          <w:sz w:val="20"/>
          <w:szCs w:val="20"/>
        </w:rPr>
        <w:t xml:space="preserve"> lokal</w:t>
      </w:r>
      <w:r w:rsidR="001B333D">
        <w:rPr>
          <w:rFonts w:ascii="Verdana" w:hAnsi="Verdana"/>
          <w:sz w:val="20"/>
          <w:szCs w:val="20"/>
        </w:rPr>
        <w:t>nej.</w:t>
      </w:r>
      <w:r w:rsidR="00373CDC" w:rsidRPr="00373CDC">
        <w:rPr>
          <w:rFonts w:ascii="Verdana" w:hAnsi="Verdana"/>
          <w:sz w:val="20"/>
          <w:szCs w:val="20"/>
        </w:rPr>
        <w:t xml:space="preserve"> </w:t>
      </w:r>
    </w:p>
    <w:bookmarkEnd w:id="7"/>
    <w:p w14:paraId="3C8AEF2F" w14:textId="0B2CE8D6" w:rsidR="000D0A9B" w:rsidRPr="000D0A9B" w:rsidRDefault="000D0A9B" w:rsidP="00DF7264">
      <w:pPr>
        <w:numPr>
          <w:ilvl w:val="0"/>
          <w:numId w:val="19"/>
        </w:numPr>
        <w:spacing w:after="0"/>
        <w:jc w:val="both"/>
        <w:rPr>
          <w:rFonts w:ascii="Verdana" w:hAnsi="Verdana"/>
          <w:b/>
          <w:sz w:val="20"/>
          <w:szCs w:val="20"/>
          <w:u w:val="single"/>
        </w:rPr>
      </w:pPr>
      <w:r w:rsidRPr="000D0A9B">
        <w:rPr>
          <w:rFonts w:ascii="Verdana" w:hAnsi="Verdana"/>
          <w:b/>
          <w:sz w:val="20"/>
          <w:szCs w:val="20"/>
          <w:u w:val="single"/>
        </w:rPr>
        <w:t>PROCEDURA ODWRÓCONA:</w:t>
      </w:r>
    </w:p>
    <w:p w14:paraId="2430C412" w14:textId="2CC68E4F" w:rsidR="00B82E36" w:rsidRDefault="00DC78A1" w:rsidP="00480F57">
      <w:pPr>
        <w:spacing w:after="0"/>
        <w:ind w:left="426"/>
        <w:jc w:val="both"/>
        <w:rPr>
          <w:rFonts w:ascii="Verdana" w:hAnsi="Verdana"/>
          <w:sz w:val="20"/>
          <w:szCs w:val="20"/>
        </w:rPr>
      </w:pPr>
      <w:r>
        <w:rPr>
          <w:rFonts w:ascii="Verdana" w:hAnsi="Verdana"/>
          <w:sz w:val="20"/>
          <w:szCs w:val="20"/>
        </w:rPr>
        <w:lastRenderedPageBreak/>
        <w:tab/>
      </w:r>
      <w:r>
        <w:rPr>
          <w:rFonts w:ascii="Verdana" w:hAnsi="Verdana"/>
          <w:sz w:val="20"/>
          <w:szCs w:val="20"/>
        </w:rPr>
        <w:tab/>
      </w:r>
      <w:r>
        <w:rPr>
          <w:rFonts w:ascii="Verdana" w:hAnsi="Verdana"/>
          <w:sz w:val="20"/>
          <w:szCs w:val="20"/>
        </w:rPr>
        <w:tab/>
      </w:r>
      <w:r>
        <w:rPr>
          <w:rFonts w:ascii="Verdana" w:hAnsi="Verdana"/>
          <w:sz w:val="20"/>
          <w:szCs w:val="20"/>
        </w:rPr>
        <w:tab/>
      </w:r>
      <w:r w:rsidR="00E61A7D">
        <w:rPr>
          <w:rFonts w:ascii="Verdana" w:hAnsi="Verdana"/>
          <w:sz w:val="20"/>
          <w:szCs w:val="20"/>
        </w:rPr>
        <w:tab/>
      </w:r>
      <w:r w:rsidR="00E61A7D">
        <w:rPr>
          <w:rFonts w:ascii="Verdana" w:hAnsi="Verdana"/>
          <w:sz w:val="20"/>
          <w:szCs w:val="20"/>
        </w:rPr>
        <w:tab/>
      </w:r>
      <w:r w:rsidR="00130E62">
        <w:rPr>
          <w:rFonts w:ascii="Verdana" w:hAnsi="Verdana"/>
          <w:sz w:val="20"/>
          <w:szCs w:val="20"/>
        </w:rPr>
        <w:tab/>
      </w:r>
      <w:r w:rsidR="00130E62">
        <w:rPr>
          <w:rFonts w:ascii="Verdana" w:hAnsi="Verdana"/>
          <w:sz w:val="20"/>
          <w:szCs w:val="20"/>
        </w:rPr>
        <w:tab/>
      </w:r>
      <w:r w:rsidR="000D0A9B" w:rsidRPr="00E61A7D">
        <w:rPr>
          <w:rFonts w:ascii="Verdana" w:hAnsi="Verdana"/>
          <w:sz w:val="20"/>
          <w:szCs w:val="20"/>
        </w:rPr>
        <w:t xml:space="preserve">Zamawiający, zgodnie z art. 139 </w:t>
      </w:r>
      <w:r w:rsidR="00943CEA">
        <w:rPr>
          <w:rFonts w:ascii="Verdana" w:hAnsi="Verdana"/>
          <w:sz w:val="20"/>
          <w:szCs w:val="20"/>
        </w:rPr>
        <w:t xml:space="preserve">ust. 1 </w:t>
      </w:r>
      <w:r w:rsidR="000D0A9B" w:rsidRPr="00E61A7D">
        <w:rPr>
          <w:rFonts w:ascii="Verdana" w:hAnsi="Verdana"/>
          <w:sz w:val="20"/>
          <w:szCs w:val="20"/>
        </w:rPr>
        <w:t>uPzp, przewiduje odwróconą kolejność oceny</w:t>
      </w:r>
      <w:r w:rsidR="007E4A7D">
        <w:rPr>
          <w:rFonts w:ascii="Verdana" w:hAnsi="Verdana"/>
          <w:sz w:val="20"/>
          <w:szCs w:val="20"/>
        </w:rPr>
        <w:t xml:space="preserve"> ofert</w:t>
      </w:r>
      <w:r w:rsidR="000D0A9B" w:rsidRPr="00E61A7D">
        <w:rPr>
          <w:rFonts w:ascii="Verdana" w:hAnsi="Verdana"/>
          <w:sz w:val="20"/>
          <w:szCs w:val="20"/>
        </w:rPr>
        <w:t xml:space="preserve"> tj.: najpierw dokona badania i oceny ofert, a następnie dokona kwalifikacji podmiotowej </w:t>
      </w:r>
      <w:r>
        <w:rPr>
          <w:rFonts w:ascii="Verdana" w:hAnsi="Verdana"/>
          <w:sz w:val="20"/>
          <w:szCs w:val="20"/>
        </w:rPr>
        <w:t>W</w:t>
      </w:r>
      <w:r w:rsidR="000D0A9B" w:rsidRPr="00E61A7D">
        <w:rPr>
          <w:rFonts w:ascii="Verdana" w:hAnsi="Verdana"/>
          <w:sz w:val="20"/>
          <w:szCs w:val="20"/>
        </w:rPr>
        <w:t>ykonawcy,</w:t>
      </w:r>
      <w:r w:rsidR="00193FA5">
        <w:rPr>
          <w:rFonts w:ascii="Verdana" w:hAnsi="Verdana"/>
          <w:sz w:val="20"/>
          <w:szCs w:val="20"/>
        </w:rPr>
        <w:t xml:space="preserve"> </w:t>
      </w:r>
      <w:r w:rsidR="000D0A9B" w:rsidRPr="00E61A7D">
        <w:rPr>
          <w:rFonts w:ascii="Verdana" w:hAnsi="Verdana"/>
          <w:sz w:val="20"/>
          <w:szCs w:val="20"/>
        </w:rPr>
        <w:t>którego oferta została najwyżej oceniona, w zakresie podstaw do wykluczenia oraz spełnienia warunków udziału w postępowaniu.</w:t>
      </w:r>
    </w:p>
    <w:p w14:paraId="584E4710" w14:textId="4D53EFA6" w:rsidR="00CF3BFE" w:rsidRPr="007C0F6F" w:rsidRDefault="00013374" w:rsidP="00DF7264">
      <w:pPr>
        <w:numPr>
          <w:ilvl w:val="0"/>
          <w:numId w:val="19"/>
        </w:numPr>
        <w:spacing w:after="0"/>
        <w:jc w:val="both"/>
        <w:rPr>
          <w:rFonts w:ascii="Verdana" w:hAnsi="Verdana"/>
          <w:b/>
          <w:sz w:val="20"/>
          <w:szCs w:val="20"/>
        </w:rPr>
      </w:pPr>
      <w:bookmarkStart w:id="8" w:name="_Hlk105069760"/>
      <w:r>
        <w:rPr>
          <w:rFonts w:ascii="Verdana" w:hAnsi="Verdana"/>
          <w:b/>
          <w:sz w:val="20"/>
          <w:szCs w:val="20"/>
        </w:rPr>
        <w:t xml:space="preserve"> </w:t>
      </w:r>
      <w:r w:rsidR="00EA0249" w:rsidRPr="007C0F6F">
        <w:rPr>
          <w:rFonts w:ascii="Verdana" w:hAnsi="Verdana"/>
          <w:b/>
          <w:sz w:val="20"/>
          <w:szCs w:val="20"/>
        </w:rPr>
        <w:t xml:space="preserve">PRZEDMIOTOWE ŚRODKI DOWODOWE </w:t>
      </w:r>
      <w:r w:rsidR="00E90972" w:rsidRPr="007C0F6F">
        <w:rPr>
          <w:rFonts w:ascii="Verdana" w:hAnsi="Verdana"/>
          <w:b/>
          <w:sz w:val="20"/>
          <w:szCs w:val="20"/>
        </w:rPr>
        <w:t>SKŁADANE WRAZ Z OFERTĄ</w:t>
      </w:r>
    </w:p>
    <w:p w14:paraId="334BA742" w14:textId="71959BE2" w:rsidR="007C0F6F" w:rsidRPr="007C0F6F" w:rsidRDefault="007C0F6F" w:rsidP="00DF7264">
      <w:pPr>
        <w:pStyle w:val="Akapitzlist"/>
        <w:numPr>
          <w:ilvl w:val="1"/>
          <w:numId w:val="19"/>
        </w:numPr>
        <w:spacing w:after="0"/>
        <w:rPr>
          <w:rFonts w:ascii="Verdana" w:hAnsi="Verdana"/>
          <w:sz w:val="20"/>
          <w:szCs w:val="20"/>
        </w:rPr>
      </w:pPr>
      <w:r w:rsidRPr="007C0F6F">
        <w:rPr>
          <w:rFonts w:ascii="Verdana" w:hAnsi="Verdana"/>
          <w:sz w:val="20"/>
          <w:szCs w:val="20"/>
        </w:rPr>
        <w:t xml:space="preserve">Zamawiający </w:t>
      </w:r>
      <w:r w:rsidRPr="007C0F6F">
        <w:rPr>
          <w:rFonts w:ascii="Verdana" w:hAnsi="Verdana"/>
          <w:b/>
          <w:sz w:val="20"/>
          <w:szCs w:val="20"/>
        </w:rPr>
        <w:t>nie wymaga</w:t>
      </w:r>
      <w:r w:rsidRPr="007C0F6F">
        <w:rPr>
          <w:rFonts w:ascii="Verdana" w:hAnsi="Verdana"/>
          <w:sz w:val="20"/>
          <w:szCs w:val="20"/>
        </w:rPr>
        <w:t xml:space="preserve"> złożenia przedmiotowych środków dowodowych.</w:t>
      </w:r>
    </w:p>
    <w:bookmarkEnd w:id="8"/>
    <w:p w14:paraId="63D070FF" w14:textId="785C522F" w:rsidR="005510B0" w:rsidRPr="007C0F6F" w:rsidRDefault="005510B0" w:rsidP="007C0F6F">
      <w:pPr>
        <w:pStyle w:val="Akapitzlist"/>
        <w:spacing w:after="0"/>
        <w:ind w:left="1080"/>
        <w:jc w:val="both"/>
        <w:rPr>
          <w:rFonts w:ascii="Verdana" w:hAnsi="Verdana"/>
          <w:color w:val="FF0000"/>
          <w:sz w:val="20"/>
          <w:szCs w:val="20"/>
        </w:rPr>
      </w:pPr>
    </w:p>
    <w:p w14:paraId="505DE49F" w14:textId="77777777" w:rsidR="00B82E36" w:rsidRPr="001211D0"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bookmarkStart w:id="9" w:name="_Toc227121604"/>
      <w:bookmarkStart w:id="10"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9"/>
      <w:bookmarkEnd w:id="10"/>
      <w:r>
        <w:rPr>
          <w:rFonts w:ascii="Verdana" w:hAnsi="Verdana"/>
          <w:color w:val="FFFFFF"/>
          <w:sz w:val="20"/>
        </w:rPr>
        <w:t xml:space="preserve"> </w:t>
      </w:r>
    </w:p>
    <w:p w14:paraId="78E33BA3" w14:textId="003760DD" w:rsidR="007C0F6F" w:rsidRDefault="00AE78A8" w:rsidP="007C0F6F">
      <w:pPr>
        <w:pStyle w:val="Akapitzlist"/>
        <w:numPr>
          <w:ilvl w:val="0"/>
          <w:numId w:val="12"/>
        </w:numPr>
        <w:tabs>
          <w:tab w:val="left" w:pos="142"/>
        </w:tabs>
        <w:spacing w:after="0"/>
        <w:ind w:left="284" w:hanging="284"/>
        <w:contextualSpacing/>
        <w:jc w:val="both"/>
        <w:rPr>
          <w:rFonts w:ascii="Verdana" w:hAnsi="Verdana"/>
          <w:bCs/>
          <w:sz w:val="20"/>
          <w:szCs w:val="20"/>
        </w:rPr>
      </w:pPr>
      <w:bookmarkStart w:id="11" w:name="_Hlk70967394"/>
      <w:bookmarkStart w:id="12" w:name="_Toc227121606"/>
      <w:bookmarkStart w:id="13" w:name="_Toc231012172"/>
      <w:r w:rsidRPr="007C1D37">
        <w:rPr>
          <w:rFonts w:ascii="Verdana" w:hAnsi="Verdana"/>
          <w:bCs/>
          <w:sz w:val="20"/>
          <w:szCs w:val="20"/>
        </w:rPr>
        <w:t xml:space="preserve">Termin realizacji </w:t>
      </w:r>
      <w:r w:rsidR="007C0F6F" w:rsidRPr="007C1D37">
        <w:rPr>
          <w:rFonts w:ascii="Verdana" w:hAnsi="Verdana"/>
          <w:bCs/>
          <w:sz w:val="20"/>
          <w:szCs w:val="20"/>
        </w:rPr>
        <w:t>zamówienia</w:t>
      </w:r>
      <w:r w:rsidRPr="007C1D37">
        <w:rPr>
          <w:rFonts w:ascii="Verdana" w:hAnsi="Verdana"/>
          <w:bCs/>
          <w:sz w:val="20"/>
          <w:szCs w:val="20"/>
        </w:rPr>
        <w:t xml:space="preserve">: </w:t>
      </w:r>
      <w:bookmarkStart w:id="14" w:name="_Hlk70962414"/>
      <w:r w:rsidR="005D534F">
        <w:rPr>
          <w:rFonts w:ascii="Verdana" w:hAnsi="Verdana"/>
          <w:b/>
          <w:bCs/>
          <w:sz w:val="20"/>
          <w:szCs w:val="20"/>
        </w:rPr>
        <w:t>12</w:t>
      </w:r>
      <w:r w:rsidR="007C0F6F" w:rsidRPr="007C1D37">
        <w:rPr>
          <w:rFonts w:ascii="Verdana" w:hAnsi="Verdana"/>
          <w:b/>
          <w:bCs/>
          <w:sz w:val="20"/>
          <w:szCs w:val="20"/>
        </w:rPr>
        <w:t xml:space="preserve"> m</w:t>
      </w:r>
      <w:r w:rsidR="0089623F">
        <w:rPr>
          <w:rFonts w:ascii="Verdana" w:hAnsi="Verdana"/>
          <w:b/>
          <w:bCs/>
          <w:sz w:val="20"/>
          <w:szCs w:val="20"/>
        </w:rPr>
        <w:t>iesięcy</w:t>
      </w:r>
      <w:r w:rsidR="007C0F6F" w:rsidRPr="007C1D37">
        <w:rPr>
          <w:rFonts w:ascii="Verdana" w:hAnsi="Verdana"/>
          <w:bCs/>
          <w:sz w:val="20"/>
          <w:szCs w:val="20"/>
        </w:rPr>
        <w:t xml:space="preserve"> od dnia zawarcia umowy lecz nie wcześniej niż od </w:t>
      </w:r>
      <w:r w:rsidR="0089623F">
        <w:rPr>
          <w:rFonts w:ascii="Verdana" w:hAnsi="Verdana"/>
          <w:bCs/>
          <w:sz w:val="20"/>
          <w:szCs w:val="20"/>
        </w:rPr>
        <w:t>01</w:t>
      </w:r>
      <w:r w:rsidR="007C0F6F" w:rsidRPr="007C1D37">
        <w:rPr>
          <w:rFonts w:ascii="Verdana" w:hAnsi="Verdana"/>
          <w:bCs/>
          <w:sz w:val="20"/>
          <w:szCs w:val="20"/>
        </w:rPr>
        <w:t>.</w:t>
      </w:r>
      <w:r w:rsidR="0089623F">
        <w:rPr>
          <w:rFonts w:ascii="Verdana" w:hAnsi="Verdana"/>
          <w:bCs/>
          <w:sz w:val="20"/>
          <w:szCs w:val="20"/>
        </w:rPr>
        <w:t>11</w:t>
      </w:r>
      <w:r w:rsidR="007C0F6F" w:rsidRPr="007C1D37">
        <w:rPr>
          <w:rFonts w:ascii="Verdana" w:hAnsi="Verdana"/>
          <w:bCs/>
          <w:sz w:val="20"/>
          <w:szCs w:val="20"/>
        </w:rPr>
        <w:t>.2022r.</w:t>
      </w:r>
      <w:r w:rsidR="00E0151A">
        <w:rPr>
          <w:rFonts w:ascii="Verdana" w:hAnsi="Verdana"/>
          <w:bCs/>
          <w:sz w:val="20"/>
          <w:szCs w:val="20"/>
        </w:rPr>
        <w:t xml:space="preserve"> </w:t>
      </w:r>
      <w:r w:rsidR="00E0151A" w:rsidRPr="00E0151A">
        <w:rPr>
          <w:rFonts w:ascii="Verdana" w:hAnsi="Verdana"/>
          <w:bCs/>
          <w:sz w:val="20"/>
          <w:szCs w:val="20"/>
        </w:rPr>
        <w:t>Przedmiot zamówienia będzie realizowany sukcesywnie.</w:t>
      </w:r>
    </w:p>
    <w:p w14:paraId="678BB235" w14:textId="4F29B668" w:rsidR="002E1102" w:rsidRPr="002E1102" w:rsidRDefault="002E1102" w:rsidP="002E1102">
      <w:pPr>
        <w:pStyle w:val="Akapitzlist"/>
        <w:numPr>
          <w:ilvl w:val="0"/>
          <w:numId w:val="12"/>
        </w:numPr>
        <w:spacing w:after="0"/>
        <w:rPr>
          <w:rFonts w:ascii="Verdana" w:hAnsi="Verdana"/>
          <w:bCs/>
          <w:sz w:val="20"/>
          <w:szCs w:val="20"/>
        </w:rPr>
      </w:pPr>
      <w:r w:rsidRPr="002E1102">
        <w:rPr>
          <w:rFonts w:ascii="Verdana" w:hAnsi="Verdana"/>
          <w:bCs/>
          <w:sz w:val="20"/>
          <w:szCs w:val="20"/>
        </w:rPr>
        <w:t>Zamawiający dopuszcza możliwość przedłużenia terminu obowiązywania umowy, o kolejne 6 miesięcy, w sytuacji niezrealizowania całości przedmiotu umowy, ustalonej na podstawie przyjętej oferty i/lub niewykorzystania pełnej kwoty, o której mowa w § 7 ust. 1 umowy.</w:t>
      </w:r>
    </w:p>
    <w:bookmarkEnd w:id="11"/>
    <w:bookmarkEnd w:id="14"/>
    <w:p w14:paraId="48E0DCB6" w14:textId="69FF4054" w:rsidR="00B82E36" w:rsidRPr="00696310" w:rsidRDefault="00B82E36" w:rsidP="002E1102">
      <w:pPr>
        <w:pStyle w:val="Akapitzlist"/>
        <w:numPr>
          <w:ilvl w:val="0"/>
          <w:numId w:val="12"/>
        </w:numPr>
        <w:tabs>
          <w:tab w:val="left" w:pos="142"/>
        </w:tabs>
        <w:spacing w:after="0"/>
        <w:ind w:left="284" w:hanging="284"/>
        <w:contextualSpacing/>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Pr>
          <w:rFonts w:ascii="Verdana" w:hAnsi="Verdana"/>
          <w:bCs/>
          <w:sz w:val="20"/>
          <w:szCs w:val="20"/>
        </w:rPr>
        <w:t xml:space="preserve">mowy, stanowiącym </w:t>
      </w:r>
      <w:r w:rsidRPr="00696310">
        <w:rPr>
          <w:rFonts w:ascii="Verdana" w:hAnsi="Verdana"/>
          <w:bCs/>
          <w:sz w:val="20"/>
          <w:szCs w:val="20"/>
        </w:rPr>
        <w:t xml:space="preserve">Załącznik nr </w:t>
      </w:r>
      <w:r w:rsidR="002C2DF8" w:rsidRPr="00696310">
        <w:rPr>
          <w:rFonts w:ascii="Verdana" w:hAnsi="Verdana"/>
          <w:bCs/>
          <w:sz w:val="20"/>
          <w:szCs w:val="20"/>
        </w:rPr>
        <w:t xml:space="preserve">4 </w:t>
      </w:r>
      <w:r w:rsidRPr="00696310">
        <w:rPr>
          <w:rFonts w:ascii="Verdana" w:hAnsi="Verdana"/>
          <w:bCs/>
          <w:sz w:val="20"/>
          <w:szCs w:val="20"/>
        </w:rPr>
        <w:t>do SWZ.</w:t>
      </w:r>
    </w:p>
    <w:p w14:paraId="75800775" w14:textId="01CD7F2C" w:rsidR="00B82E36" w:rsidRPr="001211D0"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r>
        <w:rPr>
          <w:rFonts w:ascii="Verdana" w:hAnsi="Verdana"/>
          <w:color w:val="FFFFFF"/>
          <w:sz w:val="20"/>
        </w:rPr>
        <w:t xml:space="preserve">VI. </w:t>
      </w:r>
      <w:bookmarkEnd w:id="12"/>
      <w:bookmarkEnd w:id="13"/>
      <w:r>
        <w:rPr>
          <w:rFonts w:ascii="Verdana" w:hAnsi="Verdana"/>
          <w:color w:val="FFFFFF"/>
          <w:sz w:val="20"/>
        </w:rPr>
        <w:t>PODSTAWY WYKLUCZENIA</w:t>
      </w:r>
    </w:p>
    <w:p w14:paraId="7C7BFFF2" w14:textId="21CE3F23" w:rsidR="00B82E36" w:rsidRPr="003A0383" w:rsidRDefault="003A0383" w:rsidP="00E3770E">
      <w:pPr>
        <w:numPr>
          <w:ilvl w:val="0"/>
          <w:numId w:val="5"/>
        </w:numPr>
        <w:autoSpaceDE w:val="0"/>
        <w:autoSpaceDN w:val="0"/>
        <w:adjustRightInd w:val="0"/>
        <w:spacing w:after="0"/>
        <w:ind w:left="284" w:hanging="284"/>
        <w:jc w:val="both"/>
        <w:rPr>
          <w:rFonts w:ascii="Verdana" w:hAnsi="Verdana" w:cs="Arial"/>
          <w:sz w:val="20"/>
          <w:szCs w:val="20"/>
        </w:rPr>
      </w:pPr>
      <w:bookmarkStart w:id="15" w:name="_Hlk70185096"/>
      <w:r w:rsidRPr="00E3770E">
        <w:rPr>
          <w:rFonts w:ascii="Verdana" w:hAnsi="Verdana" w:cs="Arial"/>
          <w:b/>
          <w:sz w:val="20"/>
          <w:szCs w:val="20"/>
        </w:rPr>
        <w:t>Z postępowania o udzielenie zamówienia wyklucza się Wykonawcę</w:t>
      </w:r>
      <w:r>
        <w:rPr>
          <w:rFonts w:ascii="Verdana" w:hAnsi="Verdana" w:cs="Arial"/>
          <w:sz w:val="20"/>
          <w:szCs w:val="20"/>
        </w:rPr>
        <w:t xml:space="preserve"> </w:t>
      </w:r>
      <w:r w:rsidR="00B82E36" w:rsidRPr="003A0383">
        <w:rPr>
          <w:rFonts w:ascii="Verdana" w:hAnsi="Verdana" w:cs="Arial"/>
          <w:b/>
          <w:sz w:val="20"/>
          <w:szCs w:val="20"/>
        </w:rPr>
        <w:t xml:space="preserve">na podstawie art. 108 ust. 1 </w:t>
      </w:r>
      <w:r w:rsidR="00856746" w:rsidRPr="003A0383">
        <w:rPr>
          <w:rFonts w:ascii="Verdana" w:hAnsi="Verdana" w:cs="Arial"/>
          <w:b/>
          <w:sz w:val="20"/>
          <w:szCs w:val="20"/>
        </w:rPr>
        <w:t>uPzp</w:t>
      </w:r>
    </w:p>
    <w:p w14:paraId="52A7FE82" w14:textId="631549C4"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bookmarkStart w:id="16" w:name="_Hlk105071297"/>
      <w:bookmarkEnd w:id="15"/>
      <w:r w:rsidRPr="00BC3783">
        <w:rPr>
          <w:rFonts w:ascii="Verdana" w:hAnsi="Verdana"/>
          <w:sz w:val="20"/>
          <w:szCs w:val="20"/>
        </w:rPr>
        <w:t xml:space="preserve">będącego osobą fizyczną, którego prawomocnie skazano za przestępstwo: </w:t>
      </w:r>
    </w:p>
    <w:p w14:paraId="11DBA496" w14:textId="42BBDC63"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3245BC6D" w14:textId="3C02A94B"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handlu ludźmi, o którym mowa w art. 189a Kodeksu karnego, </w:t>
      </w:r>
    </w:p>
    <w:p w14:paraId="385A6256" w14:textId="30823CCA" w:rsidR="00B82E36" w:rsidRPr="00370051" w:rsidRDefault="00B82E36" w:rsidP="006D1D5B">
      <w:pPr>
        <w:pStyle w:val="Akapitzlist"/>
        <w:numPr>
          <w:ilvl w:val="3"/>
          <w:numId w:val="25"/>
        </w:numPr>
        <w:spacing w:after="0"/>
        <w:ind w:left="1134" w:hanging="425"/>
        <w:jc w:val="both"/>
        <w:rPr>
          <w:rFonts w:ascii="Verdana" w:hAnsi="Verdana"/>
          <w:sz w:val="20"/>
          <w:szCs w:val="20"/>
        </w:rPr>
      </w:pPr>
      <w:r w:rsidRPr="008741A4">
        <w:rPr>
          <w:rFonts w:ascii="Verdana" w:hAnsi="Verdana"/>
          <w:sz w:val="20"/>
          <w:szCs w:val="20"/>
        </w:rPr>
        <w:t xml:space="preserve">o którym mowa w art. 228–230a, art. 250a Kodeksu karnego lub w art. 46 lub art. 48 ustawy z dnia 25 czerwca 2010 r. o sporcie, </w:t>
      </w:r>
      <w:r w:rsidR="008741A4" w:rsidRPr="008741A4">
        <w:rPr>
          <w:rFonts w:ascii="Verdana" w:hAnsi="Verdana"/>
          <w:sz w:val="20"/>
          <w:szCs w:val="20"/>
        </w:rPr>
        <w:t>(Dz. U. z 2020 r. poz. 1133 oraz z 2021 r. poz. 2054) lub w art. 54 ust. 1-4 ustawy z dnia 12 maja 2011 r. o refundacji leków, środków spożywczych specjalnego przeznaczenia żywieniowego oraz wyrobów medycznych (Dz. U. z 2021 r. poz. 523, 1292, 1559 i 2054),</w:t>
      </w:r>
    </w:p>
    <w:p w14:paraId="7E7B54AE" w14:textId="2F1C6BF0" w:rsidR="00B82E36" w:rsidRDefault="00B82E36" w:rsidP="00370051">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6C9670" w14:textId="70659B1E"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4CD43103" w14:textId="04FCD24D"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3691044" w14:textId="721C85F2"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0A1C1D0" w14:textId="4B4B9B09"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89542D9" w14:textId="2E878781"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324317" w14:textId="20663489"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 xml:space="preserve">łeczne lub </w:t>
      </w:r>
      <w:r>
        <w:rPr>
          <w:rFonts w:ascii="Verdana" w:hAnsi="Verdana"/>
          <w:sz w:val="20"/>
          <w:szCs w:val="20"/>
        </w:rPr>
        <w:lastRenderedPageBreak/>
        <w:t>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044B567" w14:textId="0BFA28FD"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46F00769" w14:textId="5844F4BB"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w:t>
      </w:r>
      <w:r w:rsidR="00FC30B6" w:rsidRPr="009F10F1">
        <w:rPr>
          <w:rFonts w:ascii="Verdana" w:hAnsi="Verdana"/>
          <w:sz w:val="20"/>
          <w:szCs w:val="20"/>
        </w:rPr>
        <w:t>szczególności,</w:t>
      </w:r>
      <w:r w:rsidRPr="009F10F1">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1591C91" w14:textId="710B5E1F" w:rsidR="00B82E36" w:rsidRPr="00BC3783"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9F10F1">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bookmarkEnd w:id="16"/>
    <w:p w14:paraId="7FC84408" w14:textId="2E58FE10" w:rsidR="00B7062A" w:rsidRPr="00B7062A" w:rsidRDefault="009F78FF" w:rsidP="00B7062A">
      <w:pPr>
        <w:pStyle w:val="Akapitzlist"/>
        <w:numPr>
          <w:ilvl w:val="0"/>
          <w:numId w:val="5"/>
        </w:numPr>
        <w:autoSpaceDE w:val="0"/>
        <w:autoSpaceDN w:val="0"/>
        <w:adjustRightInd w:val="0"/>
        <w:spacing w:after="0"/>
        <w:ind w:left="284" w:hanging="284"/>
        <w:jc w:val="both"/>
        <w:rPr>
          <w:rFonts w:ascii="Verdana" w:hAnsi="Verdana"/>
          <w:sz w:val="20"/>
          <w:szCs w:val="20"/>
          <w:u w:val="single"/>
        </w:rPr>
      </w:pPr>
      <w:r>
        <w:rPr>
          <w:rFonts w:ascii="Verdana" w:hAnsi="Verdana"/>
          <w:b/>
          <w:sz w:val="20"/>
          <w:szCs w:val="20"/>
        </w:rPr>
        <w:t>Z</w:t>
      </w:r>
      <w:r w:rsidR="00B82E36" w:rsidRPr="009F78FF">
        <w:rPr>
          <w:rFonts w:ascii="Verdana" w:hAnsi="Verdana"/>
          <w:b/>
          <w:sz w:val="20"/>
          <w:szCs w:val="20"/>
        </w:rPr>
        <w:t xml:space="preserve"> postępowania o udzielenie zamówienia wykluczy </w:t>
      </w:r>
      <w:r>
        <w:rPr>
          <w:rFonts w:ascii="Verdana" w:hAnsi="Verdana"/>
          <w:b/>
          <w:sz w:val="20"/>
          <w:szCs w:val="20"/>
        </w:rPr>
        <w:t xml:space="preserve">się </w:t>
      </w:r>
      <w:r w:rsidR="00B82E36" w:rsidRPr="009F78FF">
        <w:rPr>
          <w:rFonts w:ascii="Verdana" w:hAnsi="Verdana"/>
          <w:b/>
          <w:sz w:val="20"/>
          <w:szCs w:val="20"/>
        </w:rPr>
        <w:t xml:space="preserve">Wykonawcę, </w:t>
      </w:r>
      <w:r>
        <w:rPr>
          <w:rFonts w:ascii="Verdana" w:hAnsi="Verdana"/>
          <w:b/>
          <w:sz w:val="20"/>
          <w:szCs w:val="20"/>
        </w:rPr>
        <w:t xml:space="preserve">na </w:t>
      </w:r>
      <w:r w:rsidR="00696310">
        <w:rPr>
          <w:rFonts w:ascii="Verdana" w:hAnsi="Verdana"/>
          <w:b/>
          <w:sz w:val="20"/>
          <w:szCs w:val="20"/>
        </w:rPr>
        <w:t>podstawie</w:t>
      </w:r>
      <w:r>
        <w:rPr>
          <w:rFonts w:ascii="Verdana" w:hAnsi="Verdana"/>
          <w:b/>
          <w:sz w:val="20"/>
          <w:szCs w:val="20"/>
        </w:rPr>
        <w:t xml:space="preserve">  </w:t>
      </w:r>
      <w:r w:rsidR="00B82E36" w:rsidRPr="009F78FF">
        <w:rPr>
          <w:rFonts w:ascii="Verdana" w:hAnsi="Verdana"/>
          <w:b/>
          <w:sz w:val="20"/>
          <w:szCs w:val="20"/>
        </w:rPr>
        <w:t xml:space="preserve">art. 109 ust. 1 </w:t>
      </w:r>
      <w:r w:rsidR="008B4FBA">
        <w:rPr>
          <w:rFonts w:ascii="Verdana" w:hAnsi="Verdana"/>
          <w:b/>
          <w:sz w:val="20"/>
          <w:szCs w:val="20"/>
        </w:rPr>
        <w:t xml:space="preserve">pkt 4 </w:t>
      </w:r>
      <w:r>
        <w:rPr>
          <w:rFonts w:ascii="Verdana" w:hAnsi="Verdana"/>
          <w:b/>
          <w:sz w:val="20"/>
          <w:szCs w:val="20"/>
        </w:rPr>
        <w:t>uPzp</w:t>
      </w:r>
      <w:r w:rsidR="00B82E36" w:rsidRPr="009F78FF">
        <w:rPr>
          <w:rFonts w:ascii="Verdana" w:hAnsi="Verdana"/>
          <w:sz w:val="20"/>
          <w:szCs w:val="20"/>
        </w:rPr>
        <w:t>:</w:t>
      </w:r>
      <w:r w:rsidR="00696310">
        <w:rPr>
          <w:rFonts w:ascii="Verdana" w:hAnsi="Verdana"/>
          <w:sz w:val="20"/>
          <w:szCs w:val="20"/>
        </w:rPr>
        <w:t xml:space="preserve"> </w:t>
      </w:r>
      <w:r w:rsidR="00856746" w:rsidRPr="008B4FBA">
        <w:rPr>
          <w:rFonts w:ascii="Verdana" w:hAnsi="Verdana"/>
          <w:sz w:val="20"/>
          <w:szCs w:val="20"/>
        </w:rPr>
        <w:t xml:space="preserve">w </w:t>
      </w:r>
      <w:r w:rsidR="00FC30B6" w:rsidRPr="008B4FBA">
        <w:rPr>
          <w:rFonts w:ascii="Verdana" w:hAnsi="Verdana"/>
          <w:sz w:val="20"/>
          <w:szCs w:val="20"/>
        </w:rPr>
        <w:t>stosunku,</w:t>
      </w:r>
      <w:r w:rsidR="00856746" w:rsidRPr="008B4FBA">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B4FBA">
        <w:rPr>
          <w:rFonts w:ascii="Verdana" w:hAnsi="Verdana"/>
          <w:sz w:val="20"/>
          <w:szCs w:val="20"/>
        </w:rPr>
        <w:t>.</w:t>
      </w:r>
    </w:p>
    <w:p w14:paraId="057F2F87" w14:textId="77777777" w:rsidR="000145CB" w:rsidRPr="004B474B" w:rsidRDefault="000145CB" w:rsidP="000145CB">
      <w:pPr>
        <w:pStyle w:val="Akapitzlist"/>
        <w:numPr>
          <w:ilvl w:val="0"/>
          <w:numId w:val="5"/>
        </w:numPr>
        <w:autoSpaceDE w:val="0"/>
        <w:autoSpaceDN w:val="0"/>
        <w:adjustRightInd w:val="0"/>
        <w:spacing w:after="0"/>
        <w:ind w:left="284" w:hanging="284"/>
        <w:jc w:val="both"/>
        <w:rPr>
          <w:rFonts w:ascii="Verdana" w:hAnsi="Verdana"/>
          <w:sz w:val="20"/>
          <w:szCs w:val="20"/>
          <w:u w:val="single"/>
        </w:rPr>
      </w:pPr>
      <w:r w:rsidRPr="004B474B">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(Dz.U. poz. 835), tj.: </w:t>
      </w:r>
    </w:p>
    <w:p w14:paraId="11D1A577" w14:textId="77777777" w:rsidR="00FF650F" w:rsidRPr="004B474B" w:rsidRDefault="000145CB" w:rsidP="007C4EF7">
      <w:pPr>
        <w:pStyle w:val="Akapitzlist"/>
        <w:numPr>
          <w:ilvl w:val="0"/>
          <w:numId w:val="49"/>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6616E567" w14:textId="77777777" w:rsidR="00FF650F" w:rsidRPr="004B474B" w:rsidRDefault="000145CB" w:rsidP="007C4EF7">
      <w:pPr>
        <w:pStyle w:val="Akapitzlist"/>
        <w:numPr>
          <w:ilvl w:val="0"/>
          <w:numId w:val="49"/>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2074346D" w14:textId="01FC1809" w:rsidR="000145CB" w:rsidRPr="004B474B" w:rsidRDefault="000145CB" w:rsidP="007C4EF7">
      <w:pPr>
        <w:pStyle w:val="Akapitzlist"/>
        <w:numPr>
          <w:ilvl w:val="0"/>
          <w:numId w:val="49"/>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40534221" w14:textId="6FBDDC60" w:rsidR="00A622EA" w:rsidRPr="004B474B" w:rsidRDefault="00A622EA" w:rsidP="007C4EF7">
      <w:pPr>
        <w:pStyle w:val="Default"/>
        <w:numPr>
          <w:ilvl w:val="2"/>
          <w:numId w:val="48"/>
        </w:numPr>
        <w:suppressAutoHyphens/>
        <w:spacing w:line="276" w:lineRule="auto"/>
        <w:jc w:val="both"/>
        <w:rPr>
          <w:rFonts w:ascii="Verdana" w:hAnsi="Verdana"/>
          <w:b/>
          <w:sz w:val="20"/>
          <w:szCs w:val="20"/>
        </w:rPr>
      </w:pPr>
      <w:r w:rsidRPr="004B474B">
        <w:rPr>
          <w:rFonts w:ascii="Verdana" w:hAnsi="Verdana"/>
          <w:b/>
          <w:sz w:val="20"/>
          <w:szCs w:val="20"/>
        </w:rPr>
        <w:lastRenderedPageBreak/>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551CC59A" w14:textId="77777777" w:rsidR="00A622EA" w:rsidRPr="004B474B" w:rsidRDefault="00A622EA" w:rsidP="00A622EA">
      <w:pPr>
        <w:pStyle w:val="Default"/>
        <w:suppressAutoHyphens/>
        <w:spacing w:line="276" w:lineRule="auto"/>
        <w:ind w:left="284"/>
        <w:jc w:val="both"/>
        <w:rPr>
          <w:rFonts w:ascii="Verdana" w:hAnsi="Verdana"/>
          <w:sz w:val="20"/>
          <w:szCs w:val="20"/>
        </w:rPr>
      </w:pPr>
      <w:r w:rsidRPr="004B474B">
        <w:rPr>
          <w:rFonts w:ascii="Verdana" w:hAnsi="Verdana"/>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4BD58813"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a) obywateli rosyjskich lub osób fizycznych lub prawnych, podmiotów lub organów z siedzibą w Rosji; </w:t>
      </w:r>
    </w:p>
    <w:p w14:paraId="59D226A7"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b) osób prawnych, podmiotów lub organów, do których prawa własności bezpośrednio lub pośrednio w ponad 50 % należą do podmiotu, o którym mowa w lit. a) niniejszego ustępu; lub </w:t>
      </w:r>
    </w:p>
    <w:p w14:paraId="6E21C821"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c) osób fizycznych lub prawnych, podmiotów lub organów działających w imieniu lub pod kierunkiem podmiotu, o którym mowa w lit. a) lub b) niniejszego ustępu, </w:t>
      </w:r>
    </w:p>
    <w:p w14:paraId="52B2BCB7" w14:textId="111AC5CE" w:rsidR="00A622EA" w:rsidRPr="004B474B" w:rsidRDefault="00A622EA" w:rsidP="00E376D1">
      <w:pPr>
        <w:pStyle w:val="Default"/>
        <w:suppressAutoHyphens/>
        <w:spacing w:line="276" w:lineRule="auto"/>
        <w:ind w:left="284"/>
        <w:jc w:val="both"/>
        <w:rPr>
          <w:rFonts w:ascii="Verdana" w:hAnsi="Verdana"/>
          <w:sz w:val="20"/>
          <w:szCs w:val="20"/>
        </w:rPr>
      </w:pPr>
      <w:bookmarkStart w:id="17" w:name="_Hlk103172056"/>
      <w:r w:rsidRPr="004B474B">
        <w:rPr>
          <w:rFonts w:ascii="Verdana" w:hAnsi="Verdana"/>
          <w:sz w:val="20"/>
          <w:szCs w:val="20"/>
        </w:rPr>
        <w:t>- w tym podwykonawców, dostawców lub podmiotów, na których zdolności polega się w rozumieniu dyrektyw w sprawie zamówień publicznych, w przypadku gdy przypada na nich ponad 10 % wartości zamówienia</w:t>
      </w:r>
      <w:bookmarkEnd w:id="17"/>
      <w:r w:rsidRPr="004B474B">
        <w:rPr>
          <w:rFonts w:ascii="Verdana" w:hAnsi="Verdana"/>
          <w:sz w:val="20"/>
          <w:szCs w:val="20"/>
        </w:rPr>
        <w:t xml:space="preserve">. </w:t>
      </w:r>
    </w:p>
    <w:p w14:paraId="250C050D" w14:textId="0B293712" w:rsidR="000145CB" w:rsidRPr="004B474B" w:rsidRDefault="000145CB"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 xml:space="preserve">Wykluczenie, o którym mowa w pkt </w:t>
      </w:r>
      <w:r w:rsidR="00E376D1" w:rsidRPr="004B474B">
        <w:rPr>
          <w:rFonts w:ascii="Verdana" w:hAnsi="Verdana"/>
          <w:sz w:val="20"/>
          <w:szCs w:val="20"/>
        </w:rPr>
        <w:t>3</w:t>
      </w:r>
      <w:r w:rsidRPr="004B474B">
        <w:rPr>
          <w:rFonts w:ascii="Verdana" w:hAnsi="Verdana"/>
          <w:sz w:val="20"/>
          <w:szCs w:val="20"/>
        </w:rPr>
        <w:t xml:space="preserve">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592A9A30" w14:textId="77777777" w:rsidR="000145CB" w:rsidRPr="004B474B" w:rsidRDefault="000145CB"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64787245" w14:textId="77777777" w:rsidR="00E376D1" w:rsidRPr="004B474B" w:rsidRDefault="000145CB"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74EE4F08" w14:textId="15CA8EFB" w:rsidR="00E376D1" w:rsidRPr="004B474B" w:rsidRDefault="00E376D1" w:rsidP="007C4EF7">
      <w:pPr>
        <w:pStyle w:val="Default"/>
        <w:numPr>
          <w:ilvl w:val="2"/>
          <w:numId w:val="48"/>
        </w:numPr>
        <w:suppressAutoHyphens/>
        <w:spacing w:line="276" w:lineRule="auto"/>
        <w:jc w:val="both"/>
        <w:rPr>
          <w:rFonts w:ascii="Verdana" w:hAnsi="Verdana"/>
          <w:sz w:val="20"/>
          <w:szCs w:val="20"/>
        </w:rPr>
      </w:pPr>
      <w:r w:rsidRPr="004B474B">
        <w:rPr>
          <w:rFonts w:ascii="Verdana" w:hAnsi="Verdana"/>
          <w:sz w:val="20"/>
          <w:szCs w:val="20"/>
        </w:rPr>
        <w:t>Wykonawca może zostać wykluczony przez Zamawiającego na każdym etapie postępowania. Wykluczenie Wykonawcy następuje zgodnie z art. 111 uPzp., z zastrzeżeniem art. 110 ust. 2 i 3 uPzp .</w:t>
      </w:r>
    </w:p>
    <w:p w14:paraId="6860B649" w14:textId="726E1909" w:rsidR="000145CB" w:rsidRPr="00C56FBA" w:rsidRDefault="000145CB" w:rsidP="007C4EF7">
      <w:pPr>
        <w:pStyle w:val="Default"/>
        <w:numPr>
          <w:ilvl w:val="2"/>
          <w:numId w:val="48"/>
        </w:numPr>
        <w:suppressAutoHyphens/>
        <w:autoSpaceDN/>
        <w:adjustRightInd/>
        <w:spacing w:line="276" w:lineRule="auto"/>
        <w:jc w:val="both"/>
        <w:rPr>
          <w:rFonts w:ascii="Verdana" w:hAnsi="Verdana"/>
          <w:b/>
          <w:bCs/>
          <w:sz w:val="20"/>
          <w:szCs w:val="20"/>
        </w:rPr>
      </w:pPr>
      <w:bookmarkStart w:id="18" w:name="_Hlk102058894"/>
      <w:r w:rsidRPr="00C56FBA">
        <w:rPr>
          <w:rFonts w:ascii="Verdana" w:hAnsi="Verdana"/>
          <w:b/>
          <w:bCs/>
          <w:sz w:val="20"/>
          <w:szCs w:val="20"/>
        </w:rPr>
        <w:lastRenderedPageBreak/>
        <w:t xml:space="preserve">Jeżeli Wykonawca polega na zdolnościach lub sytuacji podmiotów udostępniających zasoby Zamawiający zbada, czy nie zachodzą, wobec tego podmiotu podstawy wykluczenia, które zostały przewidziane względem Wykonawcy. </w:t>
      </w:r>
    </w:p>
    <w:p w14:paraId="14E91C95" w14:textId="3C7827C9" w:rsidR="00E8573F" w:rsidRPr="00E8573F" w:rsidRDefault="00562204" w:rsidP="007C4EF7">
      <w:pPr>
        <w:pStyle w:val="Akapitzlist"/>
        <w:numPr>
          <w:ilvl w:val="2"/>
          <w:numId w:val="48"/>
        </w:numPr>
        <w:suppressAutoHyphens/>
        <w:spacing w:after="0"/>
        <w:ind w:left="426" w:hanging="426"/>
        <w:jc w:val="both"/>
        <w:rPr>
          <w:rFonts w:ascii="Verdana" w:hAnsi="Verdana"/>
          <w:b/>
          <w:bCs/>
          <w:color w:val="FF0000"/>
          <w:sz w:val="20"/>
          <w:szCs w:val="20"/>
        </w:rPr>
      </w:pPr>
      <w:r w:rsidRPr="00524038">
        <w:rPr>
          <w:rFonts w:ascii="Verdana" w:hAnsi="Verdana"/>
          <w:b/>
          <w:bCs/>
          <w:sz w:val="20"/>
          <w:szCs w:val="20"/>
        </w:rPr>
        <w:t>Zamawi</w:t>
      </w:r>
      <w:r>
        <w:rPr>
          <w:rFonts w:ascii="Verdana" w:hAnsi="Verdana"/>
          <w:b/>
          <w:bCs/>
          <w:sz w:val="20"/>
          <w:szCs w:val="20"/>
        </w:rPr>
        <w:t>a</w:t>
      </w:r>
      <w:r w:rsidRPr="00524038">
        <w:rPr>
          <w:rFonts w:ascii="Verdana" w:hAnsi="Verdana"/>
          <w:b/>
          <w:bCs/>
          <w:sz w:val="20"/>
          <w:szCs w:val="20"/>
        </w:rPr>
        <w:t>jący</w:t>
      </w:r>
      <w:r w:rsidR="003C5FE9" w:rsidRPr="00524038">
        <w:rPr>
          <w:rFonts w:ascii="Verdana" w:hAnsi="Verdana"/>
          <w:b/>
          <w:bCs/>
          <w:sz w:val="20"/>
          <w:szCs w:val="20"/>
        </w:rPr>
        <w:t xml:space="preserve"> dokona weryfikacji </w:t>
      </w:r>
      <w:bookmarkStart w:id="19" w:name="_Hlk104984505"/>
      <w:r w:rsidR="003C5FE9" w:rsidRPr="00524038">
        <w:rPr>
          <w:rFonts w:ascii="Verdana" w:hAnsi="Verdana"/>
          <w:b/>
          <w:bCs/>
          <w:sz w:val="20"/>
          <w:szCs w:val="20"/>
        </w:rPr>
        <w:t xml:space="preserve">podstaw wykluczenia, o których mowa w pkt 3 </w:t>
      </w:r>
      <w:r w:rsidR="00524038">
        <w:rPr>
          <w:rFonts w:ascii="Verdana" w:hAnsi="Verdana"/>
          <w:b/>
          <w:bCs/>
          <w:sz w:val="20"/>
          <w:szCs w:val="20"/>
        </w:rPr>
        <w:br/>
      </w:r>
      <w:r w:rsidR="003C5FE9" w:rsidRPr="00524038">
        <w:rPr>
          <w:rFonts w:ascii="Verdana" w:hAnsi="Verdana"/>
          <w:b/>
          <w:bCs/>
          <w:sz w:val="20"/>
          <w:szCs w:val="20"/>
        </w:rPr>
        <w:t>i 4 powyżej</w:t>
      </w:r>
      <w:bookmarkEnd w:id="19"/>
      <w:r w:rsidR="003C5FE9" w:rsidRPr="00524038">
        <w:rPr>
          <w:rFonts w:ascii="Verdana" w:hAnsi="Verdana"/>
          <w:b/>
          <w:bCs/>
          <w:sz w:val="20"/>
          <w:szCs w:val="20"/>
        </w:rPr>
        <w:t xml:space="preserve"> na podstawie oświadczeń </w:t>
      </w:r>
      <w:r w:rsidR="00E22D42" w:rsidRPr="009A3061">
        <w:rPr>
          <w:rFonts w:ascii="Verdana" w:hAnsi="Verdana"/>
          <w:b/>
          <w:bCs/>
          <w:sz w:val="20"/>
          <w:szCs w:val="20"/>
        </w:rPr>
        <w:t xml:space="preserve">własnych </w:t>
      </w:r>
      <w:r w:rsidR="003C5FE9" w:rsidRPr="00524038">
        <w:rPr>
          <w:rFonts w:ascii="Verdana" w:hAnsi="Verdana"/>
          <w:b/>
          <w:bCs/>
          <w:sz w:val="20"/>
          <w:szCs w:val="20"/>
        </w:rPr>
        <w:t>Wykonawcy, w tym formularza JEDZ (</w:t>
      </w:r>
      <w:r w:rsidR="003C5FE9" w:rsidRPr="00524038">
        <w:rPr>
          <w:rFonts w:ascii="Verdana" w:eastAsia="Calibri" w:hAnsi="Verdana"/>
          <w:b/>
          <w:bCs/>
          <w:color w:val="000000"/>
          <w:sz w:val="20"/>
          <w:szCs w:val="20"/>
          <w:lang w:eastAsia="en-US"/>
        </w:rPr>
        <w:t>w Części nr III sekcja D)</w:t>
      </w:r>
      <w:r w:rsidR="00236314">
        <w:rPr>
          <w:rFonts w:ascii="Verdana" w:eastAsia="Calibri" w:hAnsi="Verdana"/>
          <w:b/>
          <w:bCs/>
          <w:color w:val="000000"/>
          <w:sz w:val="20"/>
          <w:szCs w:val="20"/>
          <w:lang w:eastAsia="en-US"/>
        </w:rPr>
        <w:t>.</w:t>
      </w:r>
      <w:r w:rsidR="003C5FE9" w:rsidRPr="00524038">
        <w:rPr>
          <w:rFonts w:ascii="Verdana" w:eastAsia="Calibri" w:hAnsi="Verdana"/>
          <w:b/>
          <w:bCs/>
          <w:color w:val="000000"/>
          <w:sz w:val="20"/>
          <w:szCs w:val="20"/>
          <w:lang w:eastAsia="en-US"/>
        </w:rPr>
        <w:t xml:space="preserve"> </w:t>
      </w:r>
    </w:p>
    <w:p w14:paraId="04C36ACE" w14:textId="5159B0EB" w:rsidR="003C5FE9" w:rsidRPr="009A3061" w:rsidRDefault="00E8573F" w:rsidP="00943985">
      <w:pPr>
        <w:suppressAutoHyphens/>
        <w:spacing w:after="0"/>
        <w:ind w:left="426"/>
        <w:jc w:val="both"/>
        <w:rPr>
          <w:rFonts w:ascii="Verdana" w:hAnsi="Verdana"/>
          <w:b/>
          <w:bCs/>
          <w:sz w:val="20"/>
          <w:szCs w:val="20"/>
        </w:rPr>
      </w:pPr>
      <w:r w:rsidRPr="009A3061">
        <w:rPr>
          <w:rFonts w:ascii="Verdana" w:hAnsi="Verdana"/>
          <w:b/>
          <w:bCs/>
          <w:sz w:val="20"/>
          <w:szCs w:val="20"/>
        </w:rPr>
        <w:t>Zamawiaj</w:t>
      </w:r>
      <w:r w:rsidR="00185B50" w:rsidRPr="009A3061">
        <w:rPr>
          <w:rFonts w:ascii="Verdana" w:hAnsi="Verdana"/>
          <w:b/>
          <w:bCs/>
          <w:sz w:val="20"/>
          <w:szCs w:val="20"/>
        </w:rPr>
        <w:t>ą</w:t>
      </w:r>
      <w:r w:rsidRPr="009A3061">
        <w:rPr>
          <w:rFonts w:ascii="Verdana" w:hAnsi="Verdana"/>
          <w:b/>
          <w:bCs/>
          <w:sz w:val="20"/>
          <w:szCs w:val="20"/>
        </w:rPr>
        <w:t>cy może także dokon</w:t>
      </w:r>
      <w:r w:rsidR="00185B50" w:rsidRPr="009A3061">
        <w:rPr>
          <w:rFonts w:ascii="Verdana" w:hAnsi="Verdana"/>
          <w:b/>
          <w:bCs/>
          <w:sz w:val="20"/>
          <w:szCs w:val="20"/>
        </w:rPr>
        <w:t>ać</w:t>
      </w:r>
      <w:r w:rsidRPr="009A3061">
        <w:rPr>
          <w:rFonts w:ascii="Verdana" w:hAnsi="Verdana"/>
          <w:b/>
          <w:bCs/>
          <w:sz w:val="20"/>
          <w:szCs w:val="20"/>
        </w:rPr>
        <w:t xml:space="preserve"> weryfikacji podstaw wykluczenia, o których mowa w pkt 3 i 4 powyżej na </w:t>
      </w:r>
      <w:r w:rsidR="00562204" w:rsidRPr="009A3061">
        <w:rPr>
          <w:rFonts w:ascii="Verdana" w:hAnsi="Verdana"/>
          <w:b/>
          <w:bCs/>
          <w:sz w:val="20"/>
          <w:szCs w:val="20"/>
        </w:rPr>
        <w:t>podstawie</w:t>
      </w:r>
      <w:r w:rsidRPr="009A3061">
        <w:rPr>
          <w:rFonts w:ascii="Verdana" w:hAnsi="Verdana"/>
          <w:b/>
          <w:bCs/>
          <w:sz w:val="20"/>
          <w:szCs w:val="20"/>
        </w:rPr>
        <w:t xml:space="preserve"> </w:t>
      </w:r>
      <w:r w:rsidR="003C5FE9" w:rsidRPr="009A3061">
        <w:rPr>
          <w:rFonts w:ascii="Verdana" w:hAnsi="Verdana"/>
          <w:b/>
          <w:bCs/>
          <w:sz w:val="20"/>
          <w:szCs w:val="20"/>
        </w:rPr>
        <w:t xml:space="preserve">wykazów, o których mowa w Ustawie sankcyjnej </w:t>
      </w:r>
      <w:r w:rsidR="00E22D42" w:rsidRPr="009A3061">
        <w:rPr>
          <w:rFonts w:ascii="Verdana" w:hAnsi="Verdana"/>
          <w:b/>
          <w:bCs/>
          <w:sz w:val="20"/>
          <w:szCs w:val="20"/>
        </w:rPr>
        <w:t>lub</w:t>
      </w:r>
      <w:r w:rsidR="003C5FE9" w:rsidRPr="009A3061">
        <w:rPr>
          <w:rFonts w:ascii="Verdana" w:hAnsi="Verdana"/>
          <w:b/>
          <w:bCs/>
          <w:sz w:val="20"/>
          <w:szCs w:val="20"/>
        </w:rPr>
        <w:t xml:space="preserve"> dokumentów, o których mowa w rozdziale VII</w:t>
      </w:r>
      <w:r w:rsidR="0093404E" w:rsidRPr="009A3061">
        <w:rPr>
          <w:rFonts w:ascii="Verdana" w:hAnsi="Verdana"/>
          <w:b/>
          <w:bCs/>
          <w:sz w:val="20"/>
          <w:szCs w:val="20"/>
        </w:rPr>
        <w:t xml:space="preserve">I </w:t>
      </w:r>
      <w:r w:rsidR="00185B50" w:rsidRPr="009A3061">
        <w:rPr>
          <w:rFonts w:ascii="Verdana" w:hAnsi="Verdana"/>
          <w:b/>
          <w:bCs/>
          <w:sz w:val="20"/>
          <w:szCs w:val="20"/>
        </w:rPr>
        <w:t>lit</w:t>
      </w:r>
      <w:r w:rsidR="0093404E" w:rsidRPr="009A3061">
        <w:rPr>
          <w:rFonts w:ascii="Verdana" w:hAnsi="Verdana"/>
          <w:b/>
          <w:bCs/>
          <w:sz w:val="20"/>
          <w:szCs w:val="20"/>
        </w:rPr>
        <w:t>.</w:t>
      </w:r>
      <w:r w:rsidR="00185B50" w:rsidRPr="009A3061">
        <w:rPr>
          <w:rFonts w:ascii="Verdana" w:hAnsi="Verdana"/>
          <w:b/>
          <w:bCs/>
          <w:sz w:val="20"/>
          <w:szCs w:val="20"/>
        </w:rPr>
        <w:t xml:space="preserve"> </w:t>
      </w:r>
      <w:r w:rsidR="0093404E" w:rsidRPr="009A3061">
        <w:rPr>
          <w:rFonts w:ascii="Verdana" w:hAnsi="Verdana"/>
          <w:b/>
          <w:bCs/>
          <w:sz w:val="20"/>
          <w:szCs w:val="20"/>
        </w:rPr>
        <w:t>B</w:t>
      </w:r>
      <w:r w:rsidR="003C5FE9" w:rsidRPr="009A3061">
        <w:rPr>
          <w:rFonts w:ascii="Verdana" w:hAnsi="Verdana"/>
          <w:b/>
          <w:bCs/>
          <w:sz w:val="20"/>
          <w:szCs w:val="20"/>
        </w:rPr>
        <w:t xml:space="preserve"> pkt </w:t>
      </w:r>
      <w:r w:rsidR="0093404E" w:rsidRPr="009A3061">
        <w:rPr>
          <w:rFonts w:ascii="Verdana" w:hAnsi="Verdana"/>
          <w:b/>
          <w:bCs/>
          <w:sz w:val="20"/>
          <w:szCs w:val="20"/>
        </w:rPr>
        <w:t>1 ppkt 1</w:t>
      </w:r>
      <w:r w:rsidR="00A56569">
        <w:rPr>
          <w:rFonts w:ascii="Verdana" w:hAnsi="Verdana"/>
          <w:b/>
          <w:bCs/>
          <w:sz w:val="20"/>
          <w:szCs w:val="20"/>
        </w:rPr>
        <w:t>.1</w:t>
      </w:r>
      <w:r w:rsidR="0093404E" w:rsidRPr="009A3061">
        <w:rPr>
          <w:rFonts w:ascii="Verdana" w:hAnsi="Verdana"/>
          <w:b/>
          <w:bCs/>
          <w:sz w:val="20"/>
          <w:szCs w:val="20"/>
        </w:rPr>
        <w:t xml:space="preserve"> lit. c)</w:t>
      </w:r>
      <w:r w:rsidR="003C5FE9" w:rsidRPr="009A3061">
        <w:rPr>
          <w:rFonts w:ascii="Verdana" w:hAnsi="Verdana"/>
          <w:b/>
          <w:bCs/>
          <w:sz w:val="20"/>
          <w:szCs w:val="20"/>
        </w:rPr>
        <w:t xml:space="preserve"> SWZ. </w:t>
      </w:r>
    </w:p>
    <w:bookmarkEnd w:id="18"/>
    <w:p w14:paraId="62692BD2" w14:textId="2652FCD9" w:rsidR="003A0383" w:rsidRPr="00FF650F" w:rsidRDefault="000145CB" w:rsidP="007C4EF7">
      <w:pPr>
        <w:pStyle w:val="Default"/>
        <w:numPr>
          <w:ilvl w:val="2"/>
          <w:numId w:val="48"/>
        </w:numPr>
        <w:suppressAutoHyphens/>
        <w:autoSpaceDN/>
        <w:adjustRightInd/>
        <w:spacing w:line="276" w:lineRule="auto"/>
        <w:jc w:val="both"/>
        <w:rPr>
          <w:rFonts w:ascii="Verdana" w:hAnsi="Verdana"/>
          <w:sz w:val="20"/>
          <w:szCs w:val="20"/>
        </w:rPr>
      </w:pPr>
      <w:r w:rsidRPr="00764036">
        <w:rPr>
          <w:rFonts w:ascii="Verdana" w:hAnsi="Verdana"/>
          <w:sz w:val="20"/>
          <w:szCs w:val="20"/>
        </w:rPr>
        <w:t>W przypadku wspólnego ubiegania się Wykonawców o udzielenie zamówienia Zamawiający zbada, czy nie zachodzą podstawy wykluczenia wobec każdego z tych Wykonawców.</w:t>
      </w:r>
    </w:p>
    <w:p w14:paraId="77C30235" w14:textId="52815088" w:rsidR="003A0383" w:rsidRPr="003A0383" w:rsidRDefault="003A0383" w:rsidP="00CE458D">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tabs>
          <w:tab w:val="left" w:pos="1134"/>
        </w:tabs>
        <w:suppressAutoHyphens/>
        <w:autoSpaceDE w:val="0"/>
        <w:autoSpaceDN w:val="0"/>
        <w:adjustRightInd w:val="0"/>
        <w:spacing w:before="0"/>
        <w:ind w:left="1080" w:hanging="1080"/>
        <w:contextualSpacing/>
        <w:jc w:val="both"/>
        <w:rPr>
          <w:rFonts w:ascii="Verdana" w:hAnsi="Verdana"/>
          <w:sz w:val="20"/>
          <w:szCs w:val="20"/>
        </w:rPr>
      </w:pPr>
      <w:r w:rsidRPr="003A0383">
        <w:rPr>
          <w:rFonts w:ascii="Verdana" w:hAnsi="Verdana"/>
          <w:color w:val="FFFFFF"/>
          <w:sz w:val="20"/>
        </w:rPr>
        <w:t>VI</w:t>
      </w:r>
      <w:r w:rsidR="007972D6">
        <w:rPr>
          <w:rFonts w:ascii="Verdana" w:hAnsi="Verdana"/>
          <w:color w:val="FFFFFF"/>
          <w:sz w:val="20"/>
        </w:rPr>
        <w:t>I</w:t>
      </w:r>
      <w:r w:rsidRPr="003A0383">
        <w:rPr>
          <w:rFonts w:ascii="Verdana" w:hAnsi="Verdana"/>
          <w:color w:val="FFFFFF"/>
          <w:sz w:val="20"/>
        </w:rPr>
        <w:t xml:space="preserve">. WARUNKI UDZIAŁU W POSTĘPOWANIU </w:t>
      </w:r>
    </w:p>
    <w:p w14:paraId="2BA53EB1" w14:textId="3B16AA83" w:rsidR="00E3770E" w:rsidRPr="000C58DB" w:rsidRDefault="009F78FF" w:rsidP="000C58DB">
      <w:pPr>
        <w:pStyle w:val="Akapitzlist"/>
        <w:numPr>
          <w:ilvl w:val="6"/>
          <w:numId w:val="5"/>
        </w:numPr>
        <w:autoSpaceDE w:val="0"/>
        <w:autoSpaceDN w:val="0"/>
        <w:adjustRightInd w:val="0"/>
        <w:spacing w:after="0"/>
        <w:contextualSpacing/>
        <w:jc w:val="both"/>
        <w:rPr>
          <w:rFonts w:ascii="Verdana" w:hAnsi="Verdana" w:cs="Arial"/>
          <w:snapToGrid w:val="0"/>
          <w:sz w:val="20"/>
          <w:szCs w:val="20"/>
          <w:u w:val="single"/>
        </w:rPr>
      </w:pPr>
      <w:r w:rsidRPr="000C58DB">
        <w:rPr>
          <w:rFonts w:ascii="Verdana" w:hAnsi="Verdana" w:cs="Arial"/>
          <w:sz w:val="20"/>
          <w:szCs w:val="20"/>
        </w:rPr>
        <w:t xml:space="preserve">O udzielenie zamówienia mogą się ubiegać Wykonawcy, którzy nie podlegają wykluczeniu z postepowania na </w:t>
      </w:r>
      <w:r w:rsidR="00562204" w:rsidRPr="000C58DB">
        <w:rPr>
          <w:rFonts w:ascii="Verdana" w:hAnsi="Verdana" w:cs="Arial"/>
          <w:sz w:val="20"/>
          <w:szCs w:val="20"/>
        </w:rPr>
        <w:t>zasadach</w:t>
      </w:r>
      <w:r w:rsidRPr="000C58DB">
        <w:rPr>
          <w:rFonts w:ascii="Verdana" w:hAnsi="Verdana" w:cs="Arial"/>
          <w:sz w:val="20"/>
          <w:szCs w:val="20"/>
        </w:rPr>
        <w:t xml:space="preserve"> określonych</w:t>
      </w:r>
      <w:r w:rsidR="000C58DB" w:rsidRPr="000C58DB">
        <w:rPr>
          <w:rFonts w:ascii="Verdana" w:hAnsi="Verdana" w:cs="Arial"/>
          <w:sz w:val="20"/>
          <w:szCs w:val="20"/>
        </w:rPr>
        <w:t xml:space="preserve"> w </w:t>
      </w:r>
      <w:r w:rsidR="00562204" w:rsidRPr="000C58DB">
        <w:rPr>
          <w:rFonts w:ascii="Verdana" w:hAnsi="Verdana" w:cs="Arial"/>
          <w:sz w:val="20"/>
          <w:szCs w:val="20"/>
        </w:rPr>
        <w:t>rozdziale</w:t>
      </w:r>
      <w:r w:rsidRPr="000C58DB">
        <w:rPr>
          <w:rFonts w:ascii="Verdana" w:hAnsi="Verdana" w:cs="Arial"/>
          <w:sz w:val="20"/>
          <w:szCs w:val="20"/>
        </w:rPr>
        <w:t xml:space="preserve"> </w:t>
      </w:r>
      <w:r w:rsidR="007972D6">
        <w:rPr>
          <w:rFonts w:ascii="Verdana" w:hAnsi="Verdana" w:cs="Arial"/>
          <w:sz w:val="20"/>
          <w:szCs w:val="20"/>
        </w:rPr>
        <w:t>VI</w:t>
      </w:r>
      <w:r w:rsidRPr="000C58DB">
        <w:rPr>
          <w:rFonts w:ascii="Verdana" w:hAnsi="Verdana" w:cs="Arial"/>
          <w:sz w:val="20"/>
          <w:szCs w:val="20"/>
        </w:rPr>
        <w:t xml:space="preserve"> </w:t>
      </w:r>
      <w:r w:rsidR="00E3770E" w:rsidRPr="000C58DB">
        <w:rPr>
          <w:rFonts w:ascii="Verdana" w:hAnsi="Verdana" w:cs="Arial"/>
          <w:sz w:val="20"/>
          <w:szCs w:val="20"/>
        </w:rPr>
        <w:t xml:space="preserve">SWZ, oraz spełniają określone przez </w:t>
      </w:r>
      <w:r w:rsidR="00562204" w:rsidRPr="000C58DB">
        <w:rPr>
          <w:rFonts w:ascii="Verdana" w:hAnsi="Verdana" w:cs="Arial"/>
          <w:sz w:val="20"/>
          <w:szCs w:val="20"/>
        </w:rPr>
        <w:t>Zamawiającego</w:t>
      </w:r>
      <w:r w:rsidR="00E3770E" w:rsidRPr="000C58DB">
        <w:rPr>
          <w:rFonts w:ascii="Verdana" w:hAnsi="Verdana" w:cs="Arial"/>
          <w:sz w:val="20"/>
          <w:szCs w:val="20"/>
        </w:rPr>
        <w:t xml:space="preserve"> warunki udziału w postępowaniu. </w:t>
      </w:r>
    </w:p>
    <w:p w14:paraId="0548CEEB" w14:textId="5A843F4C" w:rsidR="00057AF5" w:rsidRPr="007972D6" w:rsidRDefault="00E3770E" w:rsidP="007972D6">
      <w:pPr>
        <w:pStyle w:val="Akapitzlist"/>
        <w:numPr>
          <w:ilvl w:val="6"/>
          <w:numId w:val="5"/>
        </w:numPr>
        <w:autoSpaceDE w:val="0"/>
        <w:autoSpaceDN w:val="0"/>
        <w:adjustRightInd w:val="0"/>
        <w:spacing w:after="0"/>
        <w:ind w:left="284" w:hanging="284"/>
        <w:contextualSpacing/>
        <w:jc w:val="both"/>
        <w:rPr>
          <w:rFonts w:ascii="Verdana" w:hAnsi="Verdana" w:cs="Arial"/>
          <w:snapToGrid w:val="0"/>
          <w:sz w:val="20"/>
          <w:szCs w:val="20"/>
        </w:rPr>
      </w:pPr>
      <w:r w:rsidRPr="00E3770E">
        <w:rPr>
          <w:rFonts w:ascii="Verdana" w:hAnsi="Verdana" w:cs="Arial"/>
          <w:snapToGrid w:val="0"/>
          <w:sz w:val="20"/>
          <w:szCs w:val="20"/>
        </w:rPr>
        <w:t>Warunki udziału w postępowaniu dotyczące:</w:t>
      </w:r>
    </w:p>
    <w:p w14:paraId="51CBC761" w14:textId="004449C1" w:rsidR="00B82E36" w:rsidRPr="00EA29A1" w:rsidRDefault="000D06CC" w:rsidP="007C4EF7">
      <w:pPr>
        <w:pStyle w:val="Akapitzlist"/>
        <w:numPr>
          <w:ilvl w:val="1"/>
          <w:numId w:val="40"/>
        </w:numPr>
        <w:autoSpaceDE w:val="0"/>
        <w:autoSpaceDN w:val="0"/>
        <w:adjustRightInd w:val="0"/>
        <w:spacing w:after="0"/>
        <w:ind w:left="709" w:hanging="425"/>
        <w:contextualSpacing/>
        <w:jc w:val="both"/>
        <w:rPr>
          <w:rFonts w:ascii="Verdana" w:hAnsi="Verdana" w:cs="Arial"/>
          <w:b/>
          <w:bCs/>
          <w:snapToGrid w:val="0"/>
          <w:sz w:val="20"/>
          <w:szCs w:val="20"/>
        </w:rPr>
      </w:pPr>
      <w:r>
        <w:rPr>
          <w:rFonts w:ascii="Verdana" w:hAnsi="Verdana" w:cs="Arial"/>
          <w:b/>
          <w:bCs/>
          <w:snapToGrid w:val="0"/>
          <w:sz w:val="20"/>
          <w:szCs w:val="20"/>
        </w:rPr>
        <w:t xml:space="preserve"> </w:t>
      </w:r>
      <w:r w:rsidR="00057AF5" w:rsidRPr="00EA29A1">
        <w:rPr>
          <w:rFonts w:ascii="Verdana" w:hAnsi="Verdana" w:cs="Arial"/>
          <w:b/>
          <w:bCs/>
          <w:snapToGrid w:val="0"/>
          <w:sz w:val="20"/>
          <w:szCs w:val="20"/>
        </w:rPr>
        <w:t>Z</w:t>
      </w:r>
      <w:r w:rsidR="00B82E36" w:rsidRPr="00EA29A1">
        <w:rPr>
          <w:rFonts w:ascii="Verdana" w:hAnsi="Verdana" w:cs="Arial"/>
          <w:b/>
          <w:bCs/>
          <w:snapToGrid w:val="0"/>
          <w:sz w:val="20"/>
          <w:szCs w:val="20"/>
        </w:rPr>
        <w:t>dolności do występowania w obrocie gospodarczym</w:t>
      </w:r>
    </w:p>
    <w:p w14:paraId="44AA7FAF" w14:textId="0F8AC1A8" w:rsidR="00EA29A1" w:rsidRDefault="000D06CC" w:rsidP="00EA29A1">
      <w:pPr>
        <w:autoSpaceDE w:val="0"/>
        <w:autoSpaceDN w:val="0"/>
        <w:adjustRightInd w:val="0"/>
        <w:spacing w:after="0"/>
        <w:ind w:left="350" w:firstLine="359"/>
        <w:jc w:val="both"/>
        <w:rPr>
          <w:rFonts w:ascii="Verdana" w:hAnsi="Verdana" w:cs="Arial"/>
          <w:sz w:val="20"/>
          <w:szCs w:val="20"/>
        </w:rPr>
      </w:pPr>
      <w:r>
        <w:rPr>
          <w:rFonts w:ascii="Verdana" w:hAnsi="Verdana" w:cs="Arial"/>
          <w:sz w:val="20"/>
          <w:szCs w:val="20"/>
        </w:rPr>
        <w:t xml:space="preserve"> </w:t>
      </w:r>
      <w:r w:rsidR="00057AF5" w:rsidRPr="007972D6">
        <w:rPr>
          <w:rFonts w:ascii="Verdana" w:hAnsi="Verdana" w:cs="Arial"/>
          <w:sz w:val="20"/>
          <w:szCs w:val="20"/>
        </w:rPr>
        <w:t>Zamawi</w:t>
      </w:r>
      <w:r w:rsidR="008A79C9" w:rsidRPr="007972D6">
        <w:rPr>
          <w:rFonts w:ascii="Verdana" w:hAnsi="Verdana" w:cs="Arial"/>
          <w:sz w:val="20"/>
          <w:szCs w:val="20"/>
        </w:rPr>
        <w:t>a</w:t>
      </w:r>
      <w:r w:rsidR="00057AF5" w:rsidRPr="007972D6">
        <w:rPr>
          <w:rFonts w:ascii="Verdana" w:hAnsi="Verdana" w:cs="Arial"/>
          <w:sz w:val="20"/>
          <w:szCs w:val="20"/>
        </w:rPr>
        <w:t>jący nie stawia warunku w tym zakresie;</w:t>
      </w:r>
    </w:p>
    <w:p w14:paraId="2AB2CF04" w14:textId="557C2E60" w:rsidR="00B82E36" w:rsidRPr="00EA29A1" w:rsidRDefault="00057AF5" w:rsidP="007C4EF7">
      <w:pPr>
        <w:pStyle w:val="Akapitzlist"/>
        <w:numPr>
          <w:ilvl w:val="1"/>
          <w:numId w:val="40"/>
        </w:numPr>
        <w:autoSpaceDE w:val="0"/>
        <w:autoSpaceDN w:val="0"/>
        <w:adjustRightInd w:val="0"/>
        <w:spacing w:after="0"/>
        <w:ind w:left="851" w:hanging="567"/>
        <w:jc w:val="both"/>
        <w:rPr>
          <w:rFonts w:ascii="Verdana" w:hAnsi="Verdana" w:cs="Arial"/>
          <w:sz w:val="20"/>
          <w:szCs w:val="20"/>
        </w:rPr>
      </w:pPr>
      <w:bookmarkStart w:id="20" w:name="_Hlk110255599"/>
      <w:r w:rsidRPr="00EA29A1">
        <w:rPr>
          <w:rFonts w:ascii="Verdana" w:hAnsi="Verdana" w:cs="Arial"/>
          <w:b/>
          <w:bCs/>
          <w:sz w:val="20"/>
          <w:szCs w:val="20"/>
        </w:rPr>
        <w:t>U</w:t>
      </w:r>
      <w:r w:rsidR="00B82E36" w:rsidRPr="00EA29A1">
        <w:rPr>
          <w:rFonts w:ascii="Verdana" w:hAnsi="Verdana" w:cs="Arial"/>
          <w:b/>
          <w:bCs/>
          <w:sz w:val="20"/>
          <w:szCs w:val="20"/>
        </w:rPr>
        <w:t xml:space="preserve">prawnień do prowadzenia określonej działalności gospodarczej lub </w:t>
      </w:r>
      <w:r w:rsidR="000D06CC">
        <w:rPr>
          <w:rFonts w:ascii="Verdana" w:hAnsi="Verdana" w:cs="Arial"/>
          <w:b/>
          <w:bCs/>
          <w:sz w:val="20"/>
          <w:szCs w:val="20"/>
        </w:rPr>
        <w:t xml:space="preserve">   </w:t>
      </w:r>
      <w:r w:rsidR="00B82E36" w:rsidRPr="00EA29A1">
        <w:rPr>
          <w:rFonts w:ascii="Verdana" w:hAnsi="Verdana" w:cs="Arial"/>
          <w:b/>
          <w:bCs/>
          <w:sz w:val="20"/>
          <w:szCs w:val="20"/>
        </w:rPr>
        <w:t xml:space="preserve">zawodowej, o </w:t>
      </w:r>
      <w:r w:rsidR="00FC30B6" w:rsidRPr="00EA29A1">
        <w:rPr>
          <w:rFonts w:ascii="Verdana" w:hAnsi="Verdana" w:cs="Arial"/>
          <w:b/>
          <w:bCs/>
          <w:sz w:val="20"/>
          <w:szCs w:val="20"/>
        </w:rPr>
        <w:t>ile wynika</w:t>
      </w:r>
      <w:r w:rsidR="00B82E36" w:rsidRPr="00EA29A1">
        <w:rPr>
          <w:rFonts w:ascii="Verdana" w:hAnsi="Verdana" w:cs="Arial"/>
          <w:b/>
          <w:bCs/>
          <w:sz w:val="20"/>
          <w:szCs w:val="20"/>
        </w:rPr>
        <w:t xml:space="preserve"> to z odrębnych przepisów:</w:t>
      </w:r>
    </w:p>
    <w:p w14:paraId="4205D0B4" w14:textId="09EED166" w:rsidR="00CB0A8B" w:rsidRPr="00E04AD0" w:rsidRDefault="00562204" w:rsidP="00D64CCB">
      <w:pPr>
        <w:autoSpaceDE w:val="0"/>
        <w:autoSpaceDN w:val="0"/>
        <w:adjustRightInd w:val="0"/>
        <w:spacing w:after="0"/>
        <w:ind w:left="851"/>
        <w:jc w:val="both"/>
        <w:rPr>
          <w:rFonts w:ascii="Verdana" w:hAnsi="Verdana"/>
          <w:color w:val="000000"/>
          <w:sz w:val="20"/>
          <w:szCs w:val="20"/>
          <w:u w:val="single"/>
          <w:lang w:bidi="pl-PL"/>
        </w:rPr>
      </w:pPr>
      <w:r w:rsidRPr="00E04AD0">
        <w:rPr>
          <w:rFonts w:ascii="Verdana" w:hAnsi="Verdana" w:cs="Arial"/>
          <w:bCs/>
          <w:sz w:val="20"/>
          <w:szCs w:val="20"/>
          <w:u w:val="single"/>
        </w:rPr>
        <w:t>Zamawiający</w:t>
      </w:r>
      <w:r w:rsidR="00D64CCB" w:rsidRPr="00E04AD0">
        <w:rPr>
          <w:rFonts w:ascii="Verdana" w:hAnsi="Verdana" w:cs="Arial"/>
          <w:bCs/>
          <w:sz w:val="20"/>
          <w:szCs w:val="20"/>
          <w:u w:val="single"/>
        </w:rPr>
        <w:t xml:space="preserve"> uzna warunek za spełniony, jeśli </w:t>
      </w:r>
      <w:r w:rsidRPr="00E04AD0">
        <w:rPr>
          <w:rFonts w:ascii="Verdana" w:hAnsi="Verdana" w:cs="Arial"/>
          <w:bCs/>
          <w:sz w:val="20"/>
          <w:szCs w:val="20"/>
          <w:u w:val="single"/>
        </w:rPr>
        <w:t>Wykonawca</w:t>
      </w:r>
      <w:r w:rsidR="00D64CCB" w:rsidRPr="00E04AD0">
        <w:rPr>
          <w:rFonts w:ascii="Verdana" w:hAnsi="Verdana" w:cs="Arial"/>
          <w:bCs/>
          <w:sz w:val="20"/>
          <w:szCs w:val="20"/>
          <w:u w:val="single"/>
        </w:rPr>
        <w:t xml:space="preserve"> wykaże, że jest wpisany do  </w:t>
      </w:r>
      <w:r w:rsidR="00CB0A8B" w:rsidRPr="00E04AD0">
        <w:rPr>
          <w:rFonts w:ascii="Verdana" w:hAnsi="Verdana"/>
          <w:color w:val="000000"/>
          <w:sz w:val="20"/>
          <w:szCs w:val="20"/>
          <w:u w:val="single"/>
          <w:lang w:bidi="pl-PL"/>
        </w:rPr>
        <w:t>rejestru operatorów pocztowych , prowadzonego  przez Prezesa Urzędu Komunikacji Elektronicznej, zgodnie z art. 6 ust. 1 ustawy z dnia 23 listopada 2012 r. Prawo pocztowe</w:t>
      </w:r>
    </w:p>
    <w:bookmarkEnd w:id="20"/>
    <w:p w14:paraId="632E3780" w14:textId="3F21D23A" w:rsidR="00B82E36" w:rsidRPr="00EA29A1" w:rsidRDefault="000D06CC" w:rsidP="007C4EF7">
      <w:pPr>
        <w:pStyle w:val="Akapitzlist"/>
        <w:numPr>
          <w:ilvl w:val="1"/>
          <w:numId w:val="40"/>
        </w:numPr>
        <w:autoSpaceDE w:val="0"/>
        <w:autoSpaceDN w:val="0"/>
        <w:adjustRightInd w:val="0"/>
        <w:spacing w:after="0"/>
        <w:ind w:left="709" w:hanging="425"/>
        <w:jc w:val="both"/>
        <w:rPr>
          <w:rFonts w:ascii="Verdana" w:hAnsi="Verdana" w:cs="Arial"/>
          <w:bCs/>
          <w:sz w:val="20"/>
          <w:szCs w:val="20"/>
        </w:rPr>
      </w:pPr>
      <w:r>
        <w:rPr>
          <w:rFonts w:ascii="Verdana" w:hAnsi="Verdana" w:cs="Arial"/>
          <w:b/>
          <w:bCs/>
          <w:sz w:val="20"/>
          <w:szCs w:val="20"/>
        </w:rPr>
        <w:t xml:space="preserve"> </w:t>
      </w:r>
      <w:r w:rsidR="00057AF5" w:rsidRPr="00EA29A1">
        <w:rPr>
          <w:rFonts w:ascii="Verdana" w:hAnsi="Verdana" w:cs="Arial"/>
          <w:b/>
          <w:bCs/>
          <w:sz w:val="20"/>
          <w:szCs w:val="20"/>
        </w:rPr>
        <w:t>S</w:t>
      </w:r>
      <w:r w:rsidR="00B82E36" w:rsidRPr="00EA29A1">
        <w:rPr>
          <w:rFonts w:ascii="Verdana" w:hAnsi="Verdana" w:cs="Arial"/>
          <w:b/>
          <w:bCs/>
          <w:sz w:val="20"/>
          <w:szCs w:val="20"/>
        </w:rPr>
        <w:t>ytuacji ekonomicznej lub finansowej:</w:t>
      </w:r>
    </w:p>
    <w:p w14:paraId="2EAF38C0" w14:textId="390739F4" w:rsidR="00057AF5" w:rsidRPr="00B90580" w:rsidRDefault="00057AF5" w:rsidP="004C5DB2">
      <w:pPr>
        <w:autoSpaceDE w:val="0"/>
        <w:autoSpaceDN w:val="0"/>
        <w:adjustRightInd w:val="0"/>
        <w:spacing w:after="0"/>
        <w:ind w:left="709" w:hanging="357"/>
        <w:jc w:val="both"/>
        <w:rPr>
          <w:rFonts w:ascii="Verdana" w:hAnsi="Verdana" w:cs="Arial"/>
          <w:sz w:val="20"/>
          <w:szCs w:val="20"/>
        </w:rPr>
      </w:pPr>
      <w:r w:rsidRPr="007972D6">
        <w:rPr>
          <w:rFonts w:ascii="Verdana" w:hAnsi="Verdana" w:cs="Arial"/>
          <w:b/>
          <w:bCs/>
          <w:sz w:val="20"/>
          <w:szCs w:val="20"/>
        </w:rPr>
        <w:t xml:space="preserve">      </w:t>
      </w:r>
      <w:r w:rsidR="000D06CC">
        <w:rPr>
          <w:rFonts w:ascii="Verdana" w:hAnsi="Verdana" w:cs="Arial"/>
          <w:b/>
          <w:bCs/>
          <w:sz w:val="20"/>
          <w:szCs w:val="20"/>
        </w:rPr>
        <w:t xml:space="preserve"> </w:t>
      </w:r>
      <w:bookmarkStart w:id="21" w:name="_Hlk109909631"/>
      <w:r w:rsidR="00B82E36" w:rsidRPr="007972D6">
        <w:rPr>
          <w:rFonts w:ascii="Verdana" w:hAnsi="Verdana" w:cs="Arial"/>
          <w:sz w:val="20"/>
          <w:szCs w:val="20"/>
        </w:rPr>
        <w:t>Zama</w:t>
      </w:r>
      <w:r w:rsidRPr="007972D6">
        <w:rPr>
          <w:rFonts w:ascii="Verdana" w:hAnsi="Verdana" w:cs="Arial"/>
          <w:sz w:val="20"/>
          <w:szCs w:val="20"/>
        </w:rPr>
        <w:t>wiający nie stawia warunków w tym zakresie;</w:t>
      </w:r>
      <w:bookmarkEnd w:id="21"/>
    </w:p>
    <w:p w14:paraId="46C6489F" w14:textId="77777777" w:rsidR="00EA29A1" w:rsidRPr="00EA29A1" w:rsidRDefault="00EA29A1" w:rsidP="007C4EF7">
      <w:pPr>
        <w:pStyle w:val="Akapitzlist"/>
        <w:numPr>
          <w:ilvl w:val="0"/>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15C788F3" w14:textId="77777777" w:rsidR="00EA29A1" w:rsidRPr="00EA29A1" w:rsidRDefault="00EA29A1" w:rsidP="007C4EF7">
      <w:pPr>
        <w:pStyle w:val="Akapitzlist"/>
        <w:numPr>
          <w:ilvl w:val="0"/>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26EE13F6" w14:textId="77777777" w:rsidR="00EA29A1" w:rsidRPr="00EA29A1" w:rsidRDefault="00EA29A1" w:rsidP="007C4EF7">
      <w:pPr>
        <w:pStyle w:val="Akapitzlist"/>
        <w:numPr>
          <w:ilvl w:val="1"/>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5B261842" w14:textId="77777777" w:rsidR="00EA29A1" w:rsidRPr="00EA29A1" w:rsidRDefault="00EA29A1" w:rsidP="007C4EF7">
      <w:pPr>
        <w:pStyle w:val="Akapitzlist"/>
        <w:numPr>
          <w:ilvl w:val="1"/>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6CDE106C" w14:textId="77777777" w:rsidR="00EA29A1" w:rsidRPr="00EA29A1" w:rsidRDefault="00EA29A1" w:rsidP="007C4EF7">
      <w:pPr>
        <w:pStyle w:val="Akapitzlist"/>
        <w:numPr>
          <w:ilvl w:val="1"/>
          <w:numId w:val="41"/>
        </w:numPr>
        <w:tabs>
          <w:tab w:val="left" w:pos="1134"/>
        </w:tabs>
        <w:autoSpaceDE w:val="0"/>
        <w:autoSpaceDN w:val="0"/>
        <w:adjustRightInd w:val="0"/>
        <w:spacing w:after="0"/>
        <w:contextualSpacing/>
        <w:jc w:val="both"/>
        <w:rPr>
          <w:rFonts w:ascii="Verdana" w:hAnsi="Verdana" w:cs="Arial"/>
          <w:b/>
          <w:bCs/>
          <w:vanish/>
          <w:sz w:val="20"/>
          <w:szCs w:val="20"/>
        </w:rPr>
      </w:pPr>
    </w:p>
    <w:p w14:paraId="5368C34A" w14:textId="46DAC0CA" w:rsidR="00E07922" w:rsidRDefault="000D06CC" w:rsidP="007C4EF7">
      <w:pPr>
        <w:pStyle w:val="Akapitzlist"/>
        <w:numPr>
          <w:ilvl w:val="1"/>
          <w:numId w:val="41"/>
        </w:numPr>
        <w:tabs>
          <w:tab w:val="left" w:pos="709"/>
        </w:tabs>
        <w:autoSpaceDE w:val="0"/>
        <w:autoSpaceDN w:val="0"/>
        <w:adjustRightInd w:val="0"/>
        <w:spacing w:after="0"/>
        <w:ind w:left="709" w:hanging="425"/>
        <w:contextualSpacing/>
        <w:jc w:val="both"/>
        <w:rPr>
          <w:rFonts w:ascii="Verdana" w:hAnsi="Verdana" w:cs="Arial"/>
          <w:b/>
          <w:bCs/>
          <w:sz w:val="20"/>
          <w:szCs w:val="20"/>
        </w:rPr>
      </w:pPr>
      <w:bookmarkStart w:id="22" w:name="_Hlk107213965"/>
      <w:r>
        <w:rPr>
          <w:rFonts w:ascii="Verdana" w:hAnsi="Verdana" w:cs="Arial"/>
          <w:b/>
          <w:bCs/>
          <w:sz w:val="20"/>
          <w:szCs w:val="20"/>
        </w:rPr>
        <w:t xml:space="preserve"> </w:t>
      </w:r>
      <w:r w:rsidR="00057AF5" w:rsidRPr="000D06CC">
        <w:rPr>
          <w:rFonts w:ascii="Verdana" w:hAnsi="Verdana" w:cs="Arial"/>
          <w:b/>
          <w:bCs/>
          <w:sz w:val="20"/>
          <w:szCs w:val="20"/>
        </w:rPr>
        <w:t>Z</w:t>
      </w:r>
      <w:r w:rsidR="00B82E36" w:rsidRPr="000D06CC">
        <w:rPr>
          <w:rFonts w:ascii="Verdana" w:hAnsi="Verdana" w:cs="Arial"/>
          <w:b/>
          <w:bCs/>
          <w:sz w:val="20"/>
          <w:szCs w:val="20"/>
        </w:rPr>
        <w:t>dolności technicznej lub zawodowej</w:t>
      </w:r>
      <w:r w:rsidR="008739E8" w:rsidRPr="000D06CC">
        <w:rPr>
          <w:rFonts w:ascii="Verdana" w:hAnsi="Verdana" w:cs="Arial"/>
          <w:b/>
          <w:bCs/>
          <w:sz w:val="20"/>
          <w:szCs w:val="20"/>
        </w:rPr>
        <w:t>:</w:t>
      </w:r>
      <w:bookmarkStart w:id="23" w:name="_Hlk103336180"/>
    </w:p>
    <w:p w14:paraId="2DB2D37E" w14:textId="088FA1E8" w:rsidR="0028443F" w:rsidRPr="00F14BEC" w:rsidRDefault="0028443F" w:rsidP="0028443F">
      <w:pPr>
        <w:tabs>
          <w:tab w:val="left" w:pos="709"/>
        </w:tabs>
        <w:autoSpaceDE w:val="0"/>
        <w:autoSpaceDN w:val="0"/>
        <w:adjustRightInd w:val="0"/>
        <w:spacing w:after="0"/>
        <w:contextualSpacing/>
        <w:jc w:val="both"/>
        <w:rPr>
          <w:rFonts w:ascii="Verdana" w:hAnsi="Verdana" w:cs="Arial"/>
          <w:sz w:val="20"/>
          <w:szCs w:val="20"/>
        </w:rPr>
      </w:pPr>
      <w:r>
        <w:rPr>
          <w:rFonts w:ascii="Verdana" w:hAnsi="Verdana" w:cs="Arial"/>
          <w:sz w:val="20"/>
          <w:szCs w:val="20"/>
        </w:rPr>
        <w:t xml:space="preserve">            </w:t>
      </w:r>
      <w:r w:rsidRPr="0028443F">
        <w:rPr>
          <w:rFonts w:ascii="Verdana" w:hAnsi="Verdana" w:cs="Arial"/>
          <w:sz w:val="20"/>
          <w:szCs w:val="20"/>
        </w:rPr>
        <w:t>Zamawiający nie stawia warunków w tym zakresie;</w:t>
      </w:r>
    </w:p>
    <w:bookmarkEnd w:id="23"/>
    <w:bookmarkEnd w:id="22"/>
    <w:p w14:paraId="3DD6CB3C" w14:textId="07F50DB0" w:rsidR="00B82E36" w:rsidRPr="008A1617" w:rsidRDefault="00B82E36" w:rsidP="007C4EF7">
      <w:pPr>
        <w:pStyle w:val="Akapitzlist"/>
        <w:numPr>
          <w:ilvl w:val="0"/>
          <w:numId w:val="39"/>
        </w:numPr>
        <w:spacing w:after="0"/>
        <w:ind w:left="426" w:hanging="426"/>
        <w:contextualSpacing/>
        <w:jc w:val="both"/>
        <w:rPr>
          <w:rFonts w:ascii="Verdana" w:hAnsi="Verdana" w:cs="TT2096o00"/>
          <w:sz w:val="20"/>
          <w:szCs w:val="20"/>
        </w:rPr>
      </w:pPr>
      <w:r w:rsidRPr="008A1617">
        <w:rPr>
          <w:rFonts w:ascii="Verdana" w:hAnsi="Verdana" w:cs="TT2096o00"/>
          <w:sz w:val="20"/>
          <w:szCs w:val="20"/>
        </w:rPr>
        <w:t xml:space="preserve">W przypadku Wykonawców wspólnie ubiegających się o udzielenie niniejszego zamówienia przez dwóch lub więcej Wykonawców, Zamawiający uzna wymagany warunek za </w:t>
      </w:r>
      <w:r w:rsidR="00302918" w:rsidRPr="008A1617">
        <w:rPr>
          <w:rFonts w:ascii="Verdana" w:hAnsi="Verdana" w:cs="TT2096o00"/>
          <w:sz w:val="20"/>
          <w:szCs w:val="20"/>
        </w:rPr>
        <w:t>spełniony</w:t>
      </w:r>
      <w:r w:rsidR="00C75803" w:rsidRPr="008A1617">
        <w:rPr>
          <w:rFonts w:ascii="Verdana" w:hAnsi="Verdana" w:cs="TT2096o00"/>
          <w:sz w:val="20"/>
          <w:szCs w:val="20"/>
        </w:rPr>
        <w:t xml:space="preserve">, </w:t>
      </w:r>
      <w:r w:rsidRPr="008A1617">
        <w:rPr>
          <w:rFonts w:ascii="Verdana" w:hAnsi="Verdana" w:cs="TT2096o00"/>
          <w:sz w:val="20"/>
          <w:szCs w:val="20"/>
        </w:rPr>
        <w:t>jeżeli spełni go</w:t>
      </w:r>
      <w:r w:rsidR="00C75803" w:rsidRPr="008A1617">
        <w:rPr>
          <w:rFonts w:ascii="Verdana" w:hAnsi="Verdana" w:cs="TT2096o00"/>
          <w:sz w:val="20"/>
          <w:szCs w:val="20"/>
        </w:rPr>
        <w:t>,</w:t>
      </w:r>
      <w:r w:rsidRPr="008A1617">
        <w:rPr>
          <w:rFonts w:ascii="Verdana" w:hAnsi="Verdana" w:cs="TT2096o00"/>
          <w:sz w:val="20"/>
          <w:szCs w:val="20"/>
        </w:rPr>
        <w:t xml:space="preserve"> co najmniej jeden z Wykonawców samodzielnie</w:t>
      </w:r>
      <w:r w:rsidR="00C75803" w:rsidRPr="008A1617">
        <w:rPr>
          <w:rFonts w:ascii="Verdana" w:hAnsi="Verdana" w:cs="TT2096o00"/>
          <w:sz w:val="20"/>
          <w:szCs w:val="20"/>
        </w:rPr>
        <w:t>.</w:t>
      </w:r>
    </w:p>
    <w:p w14:paraId="139C8C41" w14:textId="5FEBD184" w:rsidR="00D15BB6" w:rsidRPr="008A1617" w:rsidRDefault="00D15BB6" w:rsidP="007C4EF7">
      <w:pPr>
        <w:pStyle w:val="Akapitzlist"/>
        <w:numPr>
          <w:ilvl w:val="0"/>
          <w:numId w:val="39"/>
        </w:numPr>
        <w:spacing w:after="0"/>
        <w:ind w:left="426" w:hanging="426"/>
        <w:jc w:val="both"/>
        <w:rPr>
          <w:rFonts w:ascii="Verdana" w:hAnsi="Verdana" w:cs="TT2096o00"/>
          <w:sz w:val="20"/>
          <w:szCs w:val="20"/>
        </w:rPr>
      </w:pPr>
      <w:r w:rsidRPr="008A1617">
        <w:rPr>
          <w:rFonts w:ascii="Verdana" w:hAnsi="Verdana" w:cs="TT2096o00"/>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43F90F0" w14:textId="77777777" w:rsidR="00B82E36" w:rsidRPr="008A1617" w:rsidRDefault="00B82E36" w:rsidP="007C4EF7">
      <w:pPr>
        <w:pStyle w:val="Akapitzlist"/>
        <w:numPr>
          <w:ilvl w:val="0"/>
          <w:numId w:val="39"/>
        </w:numPr>
        <w:spacing w:after="0"/>
        <w:ind w:left="426" w:hanging="426"/>
        <w:contextualSpacing/>
        <w:jc w:val="both"/>
        <w:rPr>
          <w:rFonts w:ascii="Verdana" w:hAnsi="Verdana" w:cs="Arial"/>
          <w:sz w:val="20"/>
          <w:szCs w:val="20"/>
        </w:rPr>
      </w:pPr>
      <w:r w:rsidRPr="008A1617">
        <w:rPr>
          <w:rFonts w:ascii="Verdana" w:hAnsi="Verdana" w:cs="TT2096o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5A846B7" w14:textId="558DAB8B" w:rsidR="00B82E36" w:rsidRPr="008A1617" w:rsidRDefault="00B82E36" w:rsidP="007C4EF7">
      <w:pPr>
        <w:numPr>
          <w:ilvl w:val="0"/>
          <w:numId w:val="39"/>
        </w:numPr>
        <w:autoSpaceDE w:val="0"/>
        <w:autoSpaceDN w:val="0"/>
        <w:adjustRightInd w:val="0"/>
        <w:spacing w:after="0"/>
        <w:ind w:left="426" w:hanging="426"/>
        <w:jc w:val="both"/>
        <w:rPr>
          <w:rFonts w:ascii="Verdana" w:hAnsi="Verdana" w:cs="TT2096o00"/>
          <w:sz w:val="20"/>
          <w:szCs w:val="20"/>
        </w:rPr>
      </w:pPr>
      <w:r w:rsidRPr="008A1617">
        <w:rPr>
          <w:rFonts w:ascii="Verdana" w:hAnsi="Verdana" w:cs="TT2096o00"/>
          <w:sz w:val="20"/>
          <w:szCs w:val="20"/>
        </w:rPr>
        <w:t xml:space="preserve">Wykonawca może w celu potwierdzenia spełniania warunków, o których mowa w </w:t>
      </w:r>
      <w:r w:rsidR="0029617E" w:rsidRPr="008A1617">
        <w:rPr>
          <w:rFonts w:ascii="Verdana" w:hAnsi="Verdana" w:cs="TT2096o00"/>
          <w:sz w:val="20"/>
          <w:szCs w:val="20"/>
        </w:rPr>
        <w:t>p</w:t>
      </w:r>
      <w:r w:rsidRPr="008A1617">
        <w:rPr>
          <w:rFonts w:ascii="Verdana" w:hAnsi="Verdana" w:cs="TT2096o00"/>
          <w:sz w:val="20"/>
          <w:szCs w:val="20"/>
        </w:rPr>
        <w:t xml:space="preserve">pkt </w:t>
      </w:r>
      <w:r w:rsidR="00316D7C" w:rsidRPr="008A1617">
        <w:rPr>
          <w:rFonts w:ascii="Verdana" w:hAnsi="Verdana" w:cs="TT2096o00"/>
          <w:sz w:val="20"/>
          <w:szCs w:val="20"/>
        </w:rPr>
        <w:t>2</w:t>
      </w:r>
      <w:r w:rsidR="000D06CC" w:rsidRPr="008A1617">
        <w:rPr>
          <w:rFonts w:ascii="Verdana" w:hAnsi="Verdana" w:cs="TT2096o00"/>
          <w:sz w:val="20"/>
          <w:szCs w:val="20"/>
        </w:rPr>
        <w:t xml:space="preserve">.3. i </w:t>
      </w:r>
      <w:r w:rsidR="0029617E" w:rsidRPr="008A1617">
        <w:rPr>
          <w:rFonts w:ascii="Verdana" w:hAnsi="Verdana" w:cs="TT2096o00"/>
          <w:sz w:val="20"/>
          <w:szCs w:val="20"/>
        </w:rPr>
        <w:t xml:space="preserve">ppkt </w:t>
      </w:r>
      <w:r w:rsidR="000D06CC" w:rsidRPr="008A1617">
        <w:rPr>
          <w:rFonts w:ascii="Verdana" w:hAnsi="Verdana" w:cs="TT2096o00"/>
          <w:sz w:val="20"/>
          <w:szCs w:val="20"/>
        </w:rPr>
        <w:t xml:space="preserve">2.4. </w:t>
      </w:r>
      <w:r w:rsidRPr="008A1617">
        <w:rPr>
          <w:rFonts w:ascii="Verdana" w:hAnsi="Verdana" w:cs="TT2096o00"/>
          <w:sz w:val="20"/>
          <w:szCs w:val="20"/>
        </w:rPr>
        <w:t>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7CE1D64" w14:textId="77777777" w:rsidR="0029617E" w:rsidRPr="008A1617" w:rsidRDefault="0029617E" w:rsidP="007C4EF7">
      <w:pPr>
        <w:pStyle w:val="Akapitzlist"/>
        <w:numPr>
          <w:ilvl w:val="0"/>
          <w:numId w:val="36"/>
        </w:numPr>
        <w:autoSpaceDE w:val="0"/>
        <w:autoSpaceDN w:val="0"/>
        <w:adjustRightInd w:val="0"/>
        <w:spacing w:after="0"/>
        <w:contextualSpacing/>
        <w:jc w:val="both"/>
        <w:rPr>
          <w:rFonts w:ascii="Verdana" w:hAnsi="Verdana" w:cs="TT2096o00"/>
          <w:vanish/>
          <w:sz w:val="20"/>
          <w:szCs w:val="20"/>
        </w:rPr>
      </w:pPr>
    </w:p>
    <w:p w14:paraId="7DB19CAE" w14:textId="77777777" w:rsidR="0029617E" w:rsidRPr="008A1617" w:rsidRDefault="0029617E" w:rsidP="007C4EF7">
      <w:pPr>
        <w:pStyle w:val="Akapitzlist"/>
        <w:numPr>
          <w:ilvl w:val="0"/>
          <w:numId w:val="36"/>
        </w:numPr>
        <w:autoSpaceDE w:val="0"/>
        <w:autoSpaceDN w:val="0"/>
        <w:adjustRightInd w:val="0"/>
        <w:spacing w:after="0"/>
        <w:contextualSpacing/>
        <w:jc w:val="both"/>
        <w:rPr>
          <w:rFonts w:ascii="Verdana" w:hAnsi="Verdana" w:cs="TT2096o00"/>
          <w:vanish/>
          <w:sz w:val="20"/>
          <w:szCs w:val="20"/>
        </w:rPr>
      </w:pPr>
    </w:p>
    <w:p w14:paraId="63ADBA50" w14:textId="540F0B97" w:rsidR="00B82E36" w:rsidRPr="008A1617" w:rsidRDefault="00B82E36" w:rsidP="007C4EF7">
      <w:pPr>
        <w:pStyle w:val="Akapitzlist"/>
        <w:numPr>
          <w:ilvl w:val="1"/>
          <w:numId w:val="36"/>
        </w:numPr>
        <w:autoSpaceDE w:val="0"/>
        <w:autoSpaceDN w:val="0"/>
        <w:adjustRightInd w:val="0"/>
        <w:spacing w:after="0"/>
        <w:contextualSpacing/>
        <w:jc w:val="both"/>
        <w:rPr>
          <w:rFonts w:ascii="Verdana" w:hAnsi="Verdana" w:cs="TT2096o00"/>
          <w:sz w:val="20"/>
          <w:szCs w:val="20"/>
        </w:rPr>
      </w:pPr>
      <w:r w:rsidRPr="008A1617">
        <w:rPr>
          <w:rFonts w:ascii="Verdana" w:hAnsi="Verdana" w:cs="TT2096o00"/>
          <w:sz w:val="20"/>
          <w:szCs w:val="20"/>
        </w:rPr>
        <w:t>W takim przypadku podmiot udostępniający zasoby musi w odniesieniu do</w:t>
      </w:r>
      <w:r w:rsidR="00316D7C" w:rsidRPr="008A1617">
        <w:rPr>
          <w:rFonts w:ascii="Verdana" w:hAnsi="Verdana" w:cs="TT2096o00"/>
          <w:sz w:val="20"/>
          <w:szCs w:val="20"/>
        </w:rPr>
        <w:t xml:space="preserve"> warunku określonego w pkt 2</w:t>
      </w:r>
      <w:r w:rsidR="0029617E" w:rsidRPr="008A1617">
        <w:rPr>
          <w:rFonts w:ascii="Verdana" w:hAnsi="Verdana" w:cs="TT2096o00"/>
          <w:sz w:val="20"/>
          <w:szCs w:val="20"/>
        </w:rPr>
        <w:t xml:space="preserve"> ppkt 2.</w:t>
      </w:r>
      <w:r w:rsidR="0041307D">
        <w:rPr>
          <w:rFonts w:ascii="Verdana" w:hAnsi="Verdana" w:cs="TT2096o00"/>
          <w:sz w:val="20"/>
          <w:szCs w:val="20"/>
        </w:rPr>
        <w:t>2</w:t>
      </w:r>
      <w:r w:rsidR="0029617E" w:rsidRPr="008A1617">
        <w:rPr>
          <w:rFonts w:ascii="Verdana" w:hAnsi="Verdana" w:cs="TT2096o00"/>
          <w:sz w:val="20"/>
          <w:szCs w:val="20"/>
        </w:rPr>
        <w:t>.</w:t>
      </w:r>
      <w:r w:rsidRPr="008A1617">
        <w:rPr>
          <w:rFonts w:ascii="Verdana" w:hAnsi="Verdana" w:cs="TT2096o00"/>
          <w:sz w:val="20"/>
          <w:szCs w:val="20"/>
        </w:rPr>
        <w:t xml:space="preserve"> powyżej spełnić go samodzielnie</w:t>
      </w:r>
      <w:r w:rsidR="00C75803" w:rsidRPr="008A1617">
        <w:rPr>
          <w:rFonts w:ascii="Verdana" w:hAnsi="Verdana" w:cs="TT2096o00"/>
          <w:sz w:val="20"/>
          <w:szCs w:val="20"/>
        </w:rPr>
        <w:t>;</w:t>
      </w:r>
      <w:r w:rsidR="0029617E" w:rsidRPr="008A1617">
        <w:rPr>
          <w:rFonts w:ascii="Verdana" w:hAnsi="Verdana" w:cs="TT2096o00"/>
          <w:sz w:val="20"/>
          <w:szCs w:val="20"/>
        </w:rPr>
        <w:t xml:space="preserve"> </w:t>
      </w:r>
    </w:p>
    <w:p w14:paraId="402F44D9" w14:textId="4854EE99" w:rsidR="0029617E" w:rsidRPr="008A1617" w:rsidRDefault="0029617E" w:rsidP="007C4EF7">
      <w:pPr>
        <w:pStyle w:val="Akapitzlist"/>
        <w:numPr>
          <w:ilvl w:val="1"/>
          <w:numId w:val="36"/>
        </w:numPr>
        <w:spacing w:after="0"/>
        <w:ind w:left="1077"/>
        <w:rPr>
          <w:rFonts w:ascii="Verdana" w:hAnsi="Verdana" w:cs="TT2096o00"/>
          <w:sz w:val="20"/>
          <w:szCs w:val="20"/>
        </w:rPr>
      </w:pPr>
      <w:r w:rsidRPr="008A1617">
        <w:rPr>
          <w:rFonts w:ascii="Verdana" w:hAnsi="Verdana" w:cs="TT2096o00"/>
          <w:sz w:val="20"/>
          <w:szCs w:val="20"/>
        </w:rPr>
        <w:t xml:space="preserve">W odniesieniu do warunków dotyczących wykształcenia, kwalifikacji zawodowych lub </w:t>
      </w:r>
      <w:r w:rsidRPr="008A1617">
        <w:rPr>
          <w:rFonts w:ascii="Verdana" w:hAnsi="Verdana" w:cs="TT2096o00"/>
          <w:sz w:val="20"/>
          <w:szCs w:val="20"/>
        </w:rPr>
        <w:tab/>
      </w:r>
      <w:r w:rsidRPr="008A1617">
        <w:rPr>
          <w:rFonts w:ascii="Verdana" w:hAnsi="Verdana" w:cs="TT2096o00"/>
          <w:sz w:val="20"/>
          <w:szCs w:val="20"/>
        </w:rPr>
        <w:tab/>
        <w:t>doświadczenia, Wykonawcy mogą polegać na zdolnościach podmiotów udostępniających zasoby, jeśli podmioty te zrealizują roboty budowlane lub usługi, do realizacji których te zdolności są wymagane;</w:t>
      </w:r>
    </w:p>
    <w:p w14:paraId="1AD1751E" w14:textId="5AFD256A" w:rsidR="00B82E36" w:rsidRPr="008A1617" w:rsidRDefault="00B82E36" w:rsidP="007C4EF7">
      <w:pPr>
        <w:pStyle w:val="Akapitzlist"/>
        <w:numPr>
          <w:ilvl w:val="1"/>
          <w:numId w:val="36"/>
        </w:numPr>
        <w:autoSpaceDE w:val="0"/>
        <w:autoSpaceDN w:val="0"/>
        <w:adjustRightInd w:val="0"/>
        <w:spacing w:after="0"/>
        <w:ind w:left="1077"/>
        <w:contextualSpacing/>
        <w:jc w:val="both"/>
        <w:rPr>
          <w:rFonts w:ascii="Verdana" w:hAnsi="Verdana" w:cs="TT2096o00"/>
          <w:sz w:val="20"/>
          <w:szCs w:val="20"/>
        </w:rPr>
      </w:pPr>
      <w:r w:rsidRPr="008A1617">
        <w:rPr>
          <w:rFonts w:ascii="Verdana" w:hAnsi="Verdana"/>
          <w:sz w:val="20"/>
          <w:szCs w:val="20"/>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0029617E" w:rsidRPr="008A1617">
        <w:rPr>
          <w:rFonts w:ascii="Verdana" w:hAnsi="Verdana"/>
          <w:sz w:val="20"/>
          <w:szCs w:val="20"/>
        </w:rPr>
        <w:t>p</w:t>
      </w:r>
      <w:r w:rsidRPr="008A1617">
        <w:rPr>
          <w:rFonts w:ascii="Verdana" w:hAnsi="Verdana"/>
          <w:sz w:val="20"/>
          <w:szCs w:val="20"/>
        </w:rPr>
        <w:t xml:space="preserve">pkt </w:t>
      </w:r>
      <w:r w:rsidR="00316D7C" w:rsidRPr="008A1617">
        <w:rPr>
          <w:rFonts w:ascii="Verdana" w:hAnsi="Verdana"/>
          <w:sz w:val="20"/>
          <w:szCs w:val="20"/>
        </w:rPr>
        <w:t>2</w:t>
      </w:r>
      <w:r w:rsidR="0029617E" w:rsidRPr="008A1617">
        <w:rPr>
          <w:rFonts w:ascii="Verdana" w:hAnsi="Verdana"/>
          <w:sz w:val="20"/>
          <w:szCs w:val="20"/>
        </w:rPr>
        <w:t>.3 i ppkt 2.4</w:t>
      </w:r>
      <w:r w:rsidR="00316D7C" w:rsidRPr="008A1617">
        <w:rPr>
          <w:rFonts w:ascii="Verdana" w:hAnsi="Verdana"/>
          <w:sz w:val="20"/>
          <w:szCs w:val="20"/>
        </w:rPr>
        <w:t xml:space="preserve"> </w:t>
      </w:r>
      <w:r w:rsidRPr="008A1617">
        <w:rPr>
          <w:rFonts w:ascii="Verdana" w:hAnsi="Verdana"/>
          <w:sz w:val="20"/>
          <w:szCs w:val="20"/>
        </w:rPr>
        <w:t xml:space="preserve">powyżej, a także bada, czy nie </w:t>
      </w:r>
      <w:r w:rsidR="00FC30B6" w:rsidRPr="008A1617">
        <w:rPr>
          <w:rFonts w:ascii="Verdana" w:hAnsi="Verdana"/>
          <w:sz w:val="20"/>
          <w:szCs w:val="20"/>
        </w:rPr>
        <w:t>zachodzą,</w:t>
      </w:r>
      <w:r w:rsidRPr="008A1617">
        <w:rPr>
          <w:rFonts w:ascii="Verdana" w:hAnsi="Verdana"/>
          <w:sz w:val="20"/>
          <w:szCs w:val="20"/>
        </w:rPr>
        <w:t xml:space="preserve"> wobec tego podmiotu podstawy wykluczenia, które zostały przewidziane względem Wykonawcy;</w:t>
      </w:r>
    </w:p>
    <w:p w14:paraId="7CE0E16B" w14:textId="70C981CF" w:rsidR="00B82E36" w:rsidRPr="008A1617" w:rsidRDefault="00B82E36" w:rsidP="007C4EF7">
      <w:pPr>
        <w:pStyle w:val="Akapitzlist"/>
        <w:numPr>
          <w:ilvl w:val="1"/>
          <w:numId w:val="36"/>
        </w:numPr>
        <w:autoSpaceDE w:val="0"/>
        <w:autoSpaceDN w:val="0"/>
        <w:adjustRightInd w:val="0"/>
        <w:spacing w:after="0"/>
        <w:contextualSpacing/>
        <w:jc w:val="both"/>
        <w:rPr>
          <w:rFonts w:ascii="Verdana" w:hAnsi="Verdana"/>
          <w:sz w:val="20"/>
          <w:szCs w:val="20"/>
        </w:rPr>
      </w:pPr>
      <w:r w:rsidRPr="008A1617">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w:t>
      </w:r>
      <w:r w:rsidR="00FC30B6" w:rsidRPr="008A1617">
        <w:rPr>
          <w:rFonts w:ascii="Verdana" w:hAnsi="Verdana"/>
          <w:sz w:val="20"/>
          <w:szCs w:val="20"/>
        </w:rPr>
        <w:t>zachodzą,</w:t>
      </w:r>
      <w:r w:rsidRPr="008A1617">
        <w:rPr>
          <w:rFonts w:ascii="Verdana" w:hAnsi="Verdana"/>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 </w:t>
      </w:r>
    </w:p>
    <w:p w14:paraId="728EE1AB" w14:textId="6D563EC2" w:rsidR="00FD43DB" w:rsidRPr="0041307D" w:rsidRDefault="00B82E36" w:rsidP="0041307D">
      <w:pPr>
        <w:pStyle w:val="Akapitzlist"/>
        <w:numPr>
          <w:ilvl w:val="1"/>
          <w:numId w:val="36"/>
        </w:numPr>
        <w:autoSpaceDE w:val="0"/>
        <w:autoSpaceDN w:val="0"/>
        <w:adjustRightInd w:val="0"/>
        <w:spacing w:after="0"/>
        <w:contextualSpacing/>
        <w:jc w:val="both"/>
        <w:rPr>
          <w:rFonts w:ascii="Verdana" w:hAnsi="Verdana"/>
          <w:sz w:val="20"/>
          <w:szCs w:val="20"/>
        </w:rPr>
      </w:pPr>
      <w:r w:rsidRPr="008A1617">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490582" w14:textId="42323E76" w:rsidR="00B82E36" w:rsidRPr="00734203"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284" w:hanging="284"/>
        <w:jc w:val="both"/>
        <w:rPr>
          <w:rFonts w:ascii="Verdana" w:hAnsi="Verdana"/>
          <w:color w:val="FFFFFF"/>
          <w:sz w:val="20"/>
        </w:rPr>
      </w:pPr>
      <w:r>
        <w:rPr>
          <w:rFonts w:ascii="Verdana" w:hAnsi="Verdana"/>
          <w:color w:val="FFFFFF"/>
          <w:sz w:val="20"/>
        </w:rPr>
        <w:t>VII</w:t>
      </w:r>
      <w:r w:rsidR="00CE458D">
        <w:rPr>
          <w:rFonts w:ascii="Verdana" w:hAnsi="Verdana"/>
          <w:color w:val="FFFFFF"/>
          <w:sz w:val="20"/>
        </w:rPr>
        <w:t>I</w:t>
      </w:r>
      <w:r>
        <w:rPr>
          <w:rFonts w:ascii="Verdana" w:hAnsi="Verdana"/>
          <w:color w:val="FFFFFF"/>
          <w:sz w:val="20"/>
        </w:rPr>
        <w:t xml:space="preserve">. </w:t>
      </w:r>
      <w:r w:rsidRPr="00464EDA">
        <w:rPr>
          <w:rFonts w:ascii="Verdana" w:hAnsi="Verdana"/>
          <w:color w:val="FFFFFF"/>
          <w:sz w:val="20"/>
        </w:rPr>
        <w:t xml:space="preserve">WYKAZ </w:t>
      </w:r>
      <w:r>
        <w:rPr>
          <w:rFonts w:ascii="Verdana" w:hAnsi="Verdana"/>
          <w:color w:val="FFFFFF"/>
          <w:sz w:val="20"/>
        </w:rPr>
        <w:t xml:space="preserve">PODMIOTOWYCH ŚRODKÓW </w:t>
      </w:r>
      <w:r w:rsidRPr="00464EDA">
        <w:rPr>
          <w:rFonts w:ascii="Verdana" w:hAnsi="Verdana"/>
          <w:color w:val="FFFFFF"/>
          <w:sz w:val="20"/>
        </w:rPr>
        <w:t xml:space="preserve"> </w:t>
      </w:r>
      <w:r>
        <w:rPr>
          <w:rFonts w:ascii="Verdana" w:hAnsi="Verdana"/>
          <w:color w:val="FFFFFF"/>
          <w:sz w:val="20"/>
        </w:rPr>
        <w:t>DOWODOWYCH I INNY</w:t>
      </w:r>
      <w:r w:rsidR="00C73480">
        <w:rPr>
          <w:rFonts w:ascii="Verdana" w:hAnsi="Verdana"/>
          <w:color w:val="FFFFFF"/>
          <w:sz w:val="20"/>
        </w:rPr>
        <w:t>C</w:t>
      </w:r>
      <w:r>
        <w:rPr>
          <w:rFonts w:ascii="Verdana" w:hAnsi="Verdana"/>
          <w:color w:val="FFFFFF"/>
          <w:sz w:val="20"/>
        </w:rPr>
        <w:t xml:space="preserve">H DOKUMENTÓW LUB OŚWIADCZEŃ SKŁADANYCH W POSTĘPOWANIU </w:t>
      </w:r>
      <w:r w:rsidRPr="00400798">
        <w:rPr>
          <w:rFonts w:ascii="Verdana" w:hAnsi="Verdana"/>
          <w:color w:val="FFFFFF"/>
          <w:sz w:val="20"/>
        </w:rPr>
        <w:t>POTWIERDZAJĄCYCH SPEŁNIANIE WARUNKÓW UDZIAŁU</w:t>
      </w:r>
      <w:r w:rsidR="00DB259C">
        <w:rPr>
          <w:rFonts w:ascii="Verdana" w:hAnsi="Verdana"/>
          <w:color w:val="FFFFFF"/>
          <w:sz w:val="20"/>
        </w:rPr>
        <w:t xml:space="preserve"> </w:t>
      </w:r>
      <w:r w:rsidRPr="00400798">
        <w:rPr>
          <w:rFonts w:ascii="Verdana" w:hAnsi="Verdana"/>
          <w:color w:val="FFFFFF"/>
          <w:sz w:val="20"/>
        </w:rPr>
        <w:t>W POSTĘPOWANIU ORAZ BRAK PODSTAW WYKLUCZENIA</w:t>
      </w:r>
      <w:r>
        <w:rPr>
          <w:rFonts w:ascii="Verdana" w:hAnsi="Verdana"/>
          <w:color w:val="FFFFFF"/>
          <w:sz w:val="20"/>
        </w:rPr>
        <w:t xml:space="preserve"> </w:t>
      </w:r>
    </w:p>
    <w:p w14:paraId="67E2AE88" w14:textId="77777777" w:rsidR="00AF0E06" w:rsidRDefault="00AF0E06" w:rsidP="00AF0E06">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0473BD6" w14:textId="69B8BCEB" w:rsidR="00AF0E06" w:rsidRDefault="00B82E36" w:rsidP="003520C2">
      <w:pPr>
        <w:pStyle w:val="Bezodstpw"/>
        <w:numPr>
          <w:ilvl w:val="5"/>
          <w:numId w:val="25"/>
        </w:numPr>
        <w:autoSpaceDE w:val="0"/>
        <w:autoSpaceDN w:val="0"/>
        <w:adjustRightInd w:val="0"/>
        <w:spacing w:line="276" w:lineRule="auto"/>
        <w:ind w:left="314" w:hanging="314"/>
        <w:jc w:val="both"/>
        <w:rPr>
          <w:rFonts w:ascii="Verdana" w:eastAsia="Univers-PL" w:hAnsi="Verdana" w:cs="Univers-PL"/>
          <w:b/>
          <w:sz w:val="19"/>
          <w:szCs w:val="19"/>
          <w:u w:val="single"/>
        </w:rPr>
      </w:pPr>
      <w:r w:rsidRPr="006D0928">
        <w:rPr>
          <w:rFonts w:ascii="Verdana" w:eastAsia="Univers-PL" w:hAnsi="Verdana" w:cs="Univers-PL"/>
          <w:b/>
          <w:sz w:val="19"/>
          <w:szCs w:val="19"/>
          <w:u w:val="single"/>
        </w:rPr>
        <w:t xml:space="preserve">OŚWIADCZENIA I PODMIOTOWE ŚRODKI DOWODOWE </w:t>
      </w:r>
    </w:p>
    <w:p w14:paraId="6F34843F" w14:textId="77777777" w:rsidR="006D0928" w:rsidRPr="006D0928" w:rsidRDefault="006D0928" w:rsidP="006D0928">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263431F" w14:textId="3670ACAB" w:rsidR="006D0928" w:rsidRDefault="00760DF0" w:rsidP="007D41E7">
      <w:pPr>
        <w:pStyle w:val="Bezodstpw"/>
        <w:numPr>
          <w:ilvl w:val="0"/>
          <w:numId w:val="11"/>
        </w:numPr>
        <w:autoSpaceDE w:val="0"/>
        <w:autoSpaceDN w:val="0"/>
        <w:adjustRightInd w:val="0"/>
        <w:ind w:left="284" w:hanging="284"/>
        <w:jc w:val="both"/>
        <w:rPr>
          <w:rFonts w:ascii="Verdana" w:eastAsia="Univers-PL" w:hAnsi="Verdana" w:cs="Univers-PL"/>
          <w:sz w:val="20"/>
          <w:szCs w:val="20"/>
        </w:rPr>
      </w:pPr>
      <w:bookmarkStart w:id="24" w:name="_Hlk63693491"/>
      <w:r>
        <w:rPr>
          <w:rFonts w:ascii="Verdana" w:eastAsia="Univers-PL" w:hAnsi="Verdana" w:cs="Univers-PL"/>
          <w:sz w:val="20"/>
          <w:szCs w:val="20"/>
        </w:rPr>
        <w:t xml:space="preserve"> </w:t>
      </w:r>
      <w:r w:rsidR="006D0928" w:rsidRPr="006D0928">
        <w:rPr>
          <w:rFonts w:ascii="Verdana" w:eastAsia="Univers-PL" w:hAnsi="Verdana" w:cs="Univers-PL"/>
          <w:sz w:val="20"/>
          <w:szCs w:val="20"/>
        </w:rPr>
        <w:t xml:space="preserve">Zgodnie z art. 139 ustawy </w:t>
      </w:r>
      <w:proofErr w:type="spellStart"/>
      <w:r w:rsidR="006D0928" w:rsidRPr="006D0928">
        <w:rPr>
          <w:rFonts w:ascii="Verdana" w:eastAsia="Univers-PL" w:hAnsi="Verdana" w:cs="Univers-PL"/>
          <w:sz w:val="20"/>
          <w:szCs w:val="20"/>
        </w:rPr>
        <w:t>Pzp</w:t>
      </w:r>
      <w:proofErr w:type="spellEnd"/>
      <w:r w:rsidR="006D0928" w:rsidRPr="006D0928">
        <w:rPr>
          <w:rFonts w:ascii="Verdana" w:eastAsia="Univers-PL" w:hAnsi="Verdana" w:cs="Univers-PL"/>
          <w:sz w:val="20"/>
          <w:szCs w:val="20"/>
        </w:rPr>
        <w:t>, Zamawiający najpierw dokona badania i oceny ofert,</w:t>
      </w:r>
      <w:r w:rsidR="006D0928" w:rsidRPr="006D0928">
        <w:rPr>
          <w:rFonts w:ascii="Verdana" w:eastAsia="Univers-PL" w:hAnsi="Verdana" w:cs="Univers-PL"/>
          <w:sz w:val="20"/>
          <w:szCs w:val="20"/>
        </w:rPr>
        <w:br/>
        <w:t xml:space="preserve">a następnie dokona kwalifikacji podmiotowej </w:t>
      </w:r>
      <w:r w:rsidR="006D0928">
        <w:rPr>
          <w:rFonts w:ascii="Verdana" w:eastAsia="Univers-PL" w:hAnsi="Verdana" w:cs="Univers-PL"/>
          <w:sz w:val="20"/>
          <w:szCs w:val="20"/>
        </w:rPr>
        <w:t>W</w:t>
      </w:r>
      <w:r w:rsidR="006D0928" w:rsidRPr="006D0928">
        <w:rPr>
          <w:rFonts w:ascii="Verdana" w:eastAsia="Univers-PL" w:hAnsi="Verdana" w:cs="Univers-PL"/>
          <w:sz w:val="20"/>
          <w:szCs w:val="20"/>
        </w:rPr>
        <w:t>ykonawcy, którego oferta została</w:t>
      </w:r>
      <w:r w:rsidR="006D0928" w:rsidRPr="006D0928">
        <w:rPr>
          <w:rFonts w:ascii="Verdana" w:eastAsia="Univers-PL" w:hAnsi="Verdana" w:cs="Univers-PL"/>
          <w:sz w:val="20"/>
          <w:szCs w:val="20"/>
        </w:rPr>
        <w:br/>
        <w:t>najwyżej oceniona, w zakresie braku podstaw wykluczenia oraz spełniania warunków</w:t>
      </w:r>
      <w:r w:rsidR="006D0928" w:rsidRPr="006D0928">
        <w:rPr>
          <w:rFonts w:ascii="Verdana" w:eastAsia="Univers-PL" w:hAnsi="Verdana" w:cs="Univers-PL"/>
          <w:sz w:val="20"/>
          <w:szCs w:val="20"/>
        </w:rPr>
        <w:br/>
        <w:t>udziału w postępowaniu. W związku z powyższym, stosownie do dyspozycji</w:t>
      </w:r>
      <w:r w:rsidR="006D0928" w:rsidRPr="006D0928">
        <w:rPr>
          <w:rFonts w:ascii="Verdana" w:eastAsia="Univers-PL" w:hAnsi="Verdana" w:cs="Univers-PL"/>
          <w:sz w:val="20"/>
          <w:szCs w:val="20"/>
        </w:rPr>
        <w:br/>
        <w:t>przepisu art. 139 ust. 2 ustawy PZP, wykonawca nie jest zobowiązany do złożenia</w:t>
      </w:r>
      <w:r w:rsidR="006D0928" w:rsidRPr="006D0928">
        <w:rPr>
          <w:rFonts w:ascii="Verdana" w:eastAsia="Univers-PL" w:hAnsi="Verdana" w:cs="Univers-PL"/>
          <w:sz w:val="20"/>
          <w:szCs w:val="20"/>
        </w:rPr>
        <w:br/>
        <w:t>wraz z ofertą oświadczenia, o którym mowa w treści art. 125 ust. 1 i 2 ustawy PZP</w:t>
      </w:r>
      <w:r w:rsidR="006D0928" w:rsidRPr="006D0928">
        <w:rPr>
          <w:rFonts w:ascii="Verdana" w:eastAsia="Univers-PL" w:hAnsi="Verdana" w:cs="Univers-PL"/>
          <w:sz w:val="20"/>
          <w:szCs w:val="20"/>
        </w:rPr>
        <w:br/>
        <w:t>(JEDZ).</w:t>
      </w:r>
    </w:p>
    <w:p w14:paraId="28C9799B" w14:textId="644D0BE8" w:rsidR="00760DF0" w:rsidRPr="005141FC" w:rsidRDefault="00760DF0"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20"/>
          <w:szCs w:val="20"/>
        </w:rPr>
      </w:pPr>
      <w:r>
        <w:rPr>
          <w:rFonts w:ascii="Verdana" w:eastAsia="Univers-PL" w:hAnsi="Verdana" w:cs="Univers-PL"/>
          <w:sz w:val="20"/>
          <w:szCs w:val="20"/>
        </w:rPr>
        <w:t xml:space="preserve"> </w:t>
      </w:r>
      <w:r w:rsidR="0041307D" w:rsidRPr="005141FC">
        <w:rPr>
          <w:rFonts w:ascii="Verdana" w:eastAsia="Univers-PL" w:hAnsi="Verdana" w:cs="Univers-PL"/>
          <w:sz w:val="20"/>
          <w:szCs w:val="20"/>
        </w:rPr>
        <w:t>Zamawiający</w:t>
      </w:r>
      <w:r w:rsidRPr="005141FC">
        <w:rPr>
          <w:rFonts w:ascii="Verdana" w:eastAsia="Univers-PL" w:hAnsi="Verdana" w:cs="Univers-PL"/>
          <w:sz w:val="20"/>
          <w:szCs w:val="20"/>
        </w:rPr>
        <w:t xml:space="preserve"> przed wyborem </w:t>
      </w:r>
      <w:r w:rsidR="0041307D" w:rsidRPr="005141FC">
        <w:rPr>
          <w:rFonts w:ascii="Verdana" w:eastAsia="Univers-PL" w:hAnsi="Verdana" w:cs="Univers-PL"/>
          <w:sz w:val="20"/>
          <w:szCs w:val="20"/>
        </w:rPr>
        <w:t>najkorzystniejszej</w:t>
      </w:r>
      <w:r w:rsidRPr="005141FC">
        <w:rPr>
          <w:rFonts w:ascii="Verdana" w:eastAsia="Univers-PL" w:hAnsi="Verdana" w:cs="Univers-PL"/>
          <w:sz w:val="20"/>
          <w:szCs w:val="20"/>
        </w:rPr>
        <w:t xml:space="preserve"> oferty wezwie wyłącznie tego Wykonawcę,   </w:t>
      </w:r>
      <w:r w:rsidR="00B80F5D" w:rsidRPr="005141FC">
        <w:rPr>
          <w:rFonts w:ascii="Verdana" w:eastAsia="Univers-PL" w:hAnsi="Verdana" w:cs="Univers-PL"/>
          <w:sz w:val="20"/>
          <w:szCs w:val="20"/>
        </w:rPr>
        <w:t xml:space="preserve"> </w:t>
      </w:r>
      <w:r w:rsidR="00F84B23" w:rsidRPr="005141FC">
        <w:rPr>
          <w:rFonts w:ascii="Verdana" w:eastAsia="Univers-PL" w:hAnsi="Verdana" w:cs="Univers-PL"/>
          <w:sz w:val="20"/>
          <w:szCs w:val="20"/>
        </w:rPr>
        <w:t xml:space="preserve"> </w:t>
      </w:r>
      <w:r w:rsidRPr="005141FC">
        <w:rPr>
          <w:rFonts w:ascii="Verdana" w:eastAsia="Univers-PL" w:hAnsi="Verdana" w:cs="Univers-PL"/>
          <w:sz w:val="20"/>
          <w:szCs w:val="20"/>
        </w:rPr>
        <w:t xml:space="preserve">którego oferta została najwyżej oceniona do złożenia oświadczenia JEDZ.  </w:t>
      </w:r>
    </w:p>
    <w:p w14:paraId="5001B9DF" w14:textId="11D5B06A" w:rsidR="00B82E36" w:rsidRPr="005141FC" w:rsidRDefault="006D0928" w:rsidP="00F84B23">
      <w:pPr>
        <w:pStyle w:val="Bezodstpw"/>
        <w:numPr>
          <w:ilvl w:val="0"/>
          <w:numId w:val="11"/>
        </w:numPr>
        <w:autoSpaceDE w:val="0"/>
        <w:autoSpaceDN w:val="0"/>
        <w:adjustRightInd w:val="0"/>
        <w:spacing w:line="276" w:lineRule="auto"/>
        <w:ind w:left="227" w:hanging="284"/>
        <w:jc w:val="both"/>
        <w:rPr>
          <w:rFonts w:ascii="Verdana" w:eastAsia="Univers-PL" w:hAnsi="Verdana" w:cs="Univers-PL"/>
          <w:sz w:val="20"/>
          <w:szCs w:val="20"/>
        </w:rPr>
      </w:pPr>
      <w:r w:rsidRPr="005141FC">
        <w:rPr>
          <w:rFonts w:ascii="Verdana" w:hAnsi="Verdana" w:cs="Verdana"/>
          <w:sz w:val="20"/>
          <w:szCs w:val="20"/>
        </w:rPr>
        <w:t xml:space="preserve"> O</w:t>
      </w:r>
      <w:r w:rsidR="00B82E36" w:rsidRPr="005141FC">
        <w:rPr>
          <w:rFonts w:ascii="Verdana" w:hAnsi="Verdana" w:cs="Verdana"/>
          <w:sz w:val="20"/>
          <w:szCs w:val="20"/>
        </w:rPr>
        <w:t>świadczenie, o którym mowa wart. 125 ust. 1 uPzp o niepodleganiu wykluczeniu, spełnianiu warunków udziału w postępowaniu, w zakresie wskazanym przez Zamawiającego</w:t>
      </w:r>
      <w:r w:rsidR="002C1155" w:rsidRPr="005141FC">
        <w:rPr>
          <w:rFonts w:ascii="Verdana" w:hAnsi="Verdana" w:cs="Calibri"/>
          <w:color w:val="000000"/>
          <w:sz w:val="20"/>
          <w:szCs w:val="20"/>
        </w:rPr>
        <w:t xml:space="preserve"> skł</w:t>
      </w:r>
      <w:r w:rsidR="009F55AE" w:rsidRPr="005141FC">
        <w:rPr>
          <w:rFonts w:ascii="Verdana" w:hAnsi="Verdana" w:cs="Calibri"/>
          <w:color w:val="000000"/>
          <w:sz w:val="20"/>
          <w:szCs w:val="20"/>
        </w:rPr>
        <w:t>a</w:t>
      </w:r>
      <w:r w:rsidR="002C1155" w:rsidRPr="005141FC">
        <w:rPr>
          <w:rFonts w:ascii="Verdana" w:hAnsi="Verdana" w:cs="Calibri"/>
          <w:color w:val="000000"/>
          <w:sz w:val="20"/>
          <w:szCs w:val="20"/>
        </w:rPr>
        <w:t xml:space="preserve">da się na formularzu </w:t>
      </w:r>
      <w:r w:rsidR="002C1155" w:rsidRPr="005141FC">
        <w:rPr>
          <w:rFonts w:ascii="Verdana" w:hAnsi="Verdana" w:cs="Calibri"/>
          <w:b/>
          <w:color w:val="000000"/>
          <w:sz w:val="20"/>
          <w:szCs w:val="20"/>
        </w:rPr>
        <w:t>jednolitego europejskiego dokumentu zamówienia</w:t>
      </w:r>
      <w:r w:rsidR="002C1155" w:rsidRPr="005141FC">
        <w:rPr>
          <w:rFonts w:ascii="Verdana" w:hAnsi="Verdana" w:cs="Calibri"/>
          <w:color w:val="000000"/>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 </w:t>
      </w:r>
      <w:bookmarkStart w:id="25" w:name="_Hlk103167237"/>
      <w:r w:rsidR="002C1155" w:rsidRPr="005141FC">
        <w:rPr>
          <w:rFonts w:ascii="Verdana" w:hAnsi="Verdana" w:cs="Calibri"/>
          <w:color w:val="000000"/>
          <w:sz w:val="20"/>
          <w:szCs w:val="20"/>
        </w:rPr>
        <w:t xml:space="preserve">wzór oświadczenia stanowi Załącznik nr </w:t>
      </w:r>
      <w:r w:rsidR="002C1155" w:rsidRPr="005141FC">
        <w:rPr>
          <w:rFonts w:ascii="Verdana" w:hAnsi="Verdana" w:cs="Calibri"/>
          <w:b/>
          <w:bCs/>
          <w:color w:val="000000"/>
          <w:sz w:val="20"/>
          <w:szCs w:val="20"/>
        </w:rPr>
        <w:t>2 do SWZ</w:t>
      </w:r>
      <w:bookmarkEnd w:id="25"/>
      <w:r w:rsidR="00B82E36" w:rsidRPr="005141FC">
        <w:rPr>
          <w:rFonts w:ascii="Verdana" w:hAnsi="Verdana" w:cs="Calibri"/>
          <w:b/>
          <w:bCs/>
          <w:color w:val="000000"/>
          <w:sz w:val="20"/>
          <w:szCs w:val="20"/>
        </w:rPr>
        <w:t>.</w:t>
      </w:r>
      <w:r w:rsidR="00B82E36" w:rsidRPr="005141FC">
        <w:rPr>
          <w:rFonts w:ascii="Verdana" w:hAnsi="Verdana" w:cs="Calibri"/>
          <w:color w:val="000000"/>
          <w:sz w:val="20"/>
          <w:szCs w:val="20"/>
        </w:rPr>
        <w:t xml:space="preserve"> </w:t>
      </w:r>
    </w:p>
    <w:p w14:paraId="106B91D5" w14:textId="29EF1095" w:rsidR="00C90A87" w:rsidRPr="005141FC"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bCs/>
          <w:sz w:val="20"/>
          <w:szCs w:val="20"/>
        </w:rPr>
      </w:pPr>
      <w:r w:rsidRPr="005141FC">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5" w:history="1">
        <w:r w:rsidRPr="005141FC">
          <w:rPr>
            <w:rStyle w:val="Hipercze"/>
            <w:rFonts w:ascii="Verdana" w:eastAsia="Univers-PL" w:hAnsi="Verdana" w:cs="Univers-PL"/>
            <w:bCs/>
            <w:sz w:val="20"/>
            <w:szCs w:val="20"/>
          </w:rPr>
          <w:t>http://espd.uzp.gov.pl/</w:t>
        </w:r>
      </w:hyperlink>
    </w:p>
    <w:p w14:paraId="4887207D" w14:textId="77777777" w:rsidR="000A7DEE" w:rsidRPr="000A7DEE"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19"/>
          <w:szCs w:val="19"/>
        </w:rPr>
      </w:pPr>
      <w:r w:rsidRPr="00154BC6">
        <w:rPr>
          <w:rFonts w:ascii="Verdana" w:eastAsia="Univers-PL" w:hAnsi="Verdana" w:cs="Univers-PL"/>
          <w:bCs/>
          <w:sz w:val="20"/>
          <w:szCs w:val="20"/>
        </w:rPr>
        <w:t>W oświadczeniu JEDZ należy wypełnić</w:t>
      </w:r>
      <w:r w:rsidR="000A7DEE">
        <w:rPr>
          <w:rFonts w:ascii="Verdana" w:eastAsia="Univers-PL" w:hAnsi="Verdana" w:cs="Univers-PL"/>
          <w:bCs/>
          <w:sz w:val="20"/>
          <w:szCs w:val="20"/>
        </w:rPr>
        <w:t>:</w:t>
      </w:r>
      <w:r>
        <w:rPr>
          <w:rFonts w:ascii="Verdana" w:eastAsia="Univers-PL" w:hAnsi="Verdana" w:cs="Univers-PL"/>
          <w:bCs/>
          <w:sz w:val="20"/>
          <w:szCs w:val="20"/>
        </w:rPr>
        <w:t xml:space="preserve"> </w:t>
      </w:r>
    </w:p>
    <w:p w14:paraId="49C15238" w14:textId="1FA6D793" w:rsidR="000A7DEE" w:rsidRPr="000A7DEE" w:rsidRDefault="000A7DEE" w:rsidP="00F84B23">
      <w:pPr>
        <w:pStyle w:val="Bezodstpw"/>
        <w:numPr>
          <w:ilvl w:val="2"/>
          <w:numId w:val="11"/>
        </w:numPr>
        <w:autoSpaceDE w:val="0"/>
        <w:autoSpaceDN w:val="0"/>
        <w:adjustRightInd w:val="0"/>
        <w:spacing w:line="276" w:lineRule="auto"/>
        <w:ind w:left="567" w:hanging="284"/>
        <w:jc w:val="both"/>
        <w:rPr>
          <w:rFonts w:ascii="Verdana" w:eastAsia="Univers-PL" w:hAnsi="Verdana" w:cs="Univers-PL"/>
          <w:sz w:val="19"/>
          <w:szCs w:val="19"/>
        </w:rPr>
      </w:pPr>
      <w:r>
        <w:rPr>
          <w:rFonts w:ascii="Verdana" w:eastAsia="Univers-PL" w:hAnsi="Verdana" w:cs="Univers-PL"/>
          <w:bCs/>
          <w:sz w:val="20"/>
          <w:szCs w:val="20"/>
        </w:rPr>
        <w:t xml:space="preserve">Część nr II </w:t>
      </w:r>
      <w:r w:rsidR="00C47D10">
        <w:rPr>
          <w:rFonts w:ascii="Verdana" w:eastAsia="Univers-PL" w:hAnsi="Verdana" w:cs="Univers-PL"/>
          <w:bCs/>
          <w:sz w:val="20"/>
          <w:szCs w:val="20"/>
        </w:rPr>
        <w:t xml:space="preserve">- informacje dot. Wykonawcy </w:t>
      </w:r>
    </w:p>
    <w:p w14:paraId="5567FC7B" w14:textId="22E782E1" w:rsidR="00C47D10"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nr III </w:t>
      </w:r>
      <w:r w:rsidR="00760DF0">
        <w:rPr>
          <w:rFonts w:ascii="Verdana" w:eastAsia="Univers-PL" w:hAnsi="Verdana" w:cs="Univers-PL"/>
          <w:bCs/>
          <w:sz w:val="20"/>
          <w:szCs w:val="20"/>
        </w:rPr>
        <w:t xml:space="preserve">– podstawy wykluczenia </w:t>
      </w:r>
    </w:p>
    <w:p w14:paraId="09C65DD7" w14:textId="466CAA6B" w:rsidR="00C90A87"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IV </w:t>
      </w:r>
      <w:r w:rsidR="00760DF0">
        <w:rPr>
          <w:rFonts w:ascii="Verdana" w:eastAsia="Univers-PL" w:hAnsi="Verdana" w:cs="Univers-PL"/>
          <w:bCs/>
          <w:sz w:val="20"/>
          <w:szCs w:val="20"/>
        </w:rPr>
        <w:t xml:space="preserve">- </w:t>
      </w:r>
      <w:r w:rsidRPr="00C64FA6">
        <w:rPr>
          <w:rFonts w:ascii="Verdana" w:eastAsia="Univers-PL" w:hAnsi="Verdana" w:cs="Univers-PL"/>
          <w:bCs/>
          <w:sz w:val="20"/>
          <w:szCs w:val="20"/>
        </w:rPr>
        <w:t>wyłącznie sekcję α</w:t>
      </w:r>
      <w:proofErr w:type="spellStart"/>
      <w:r w:rsidRPr="00C64FA6">
        <w:rPr>
          <w:rFonts w:ascii="Verdana" w:eastAsia="Univers-PL" w:hAnsi="Verdana" w:cs="Univers-PL"/>
          <w:bCs/>
          <w:sz w:val="20"/>
          <w:szCs w:val="20"/>
        </w:rPr>
        <w:t>lfa</w:t>
      </w:r>
      <w:proofErr w:type="spellEnd"/>
      <w:r w:rsidRPr="00C64FA6">
        <w:rPr>
          <w:rFonts w:ascii="Verdana" w:eastAsia="Univers-PL" w:hAnsi="Verdana" w:cs="Univers-PL"/>
          <w:bCs/>
          <w:sz w:val="20"/>
          <w:szCs w:val="20"/>
        </w:rPr>
        <w:t xml:space="preserve"> - kryteriów kwalifikacji</w:t>
      </w:r>
    </w:p>
    <w:p w14:paraId="5AFF4259" w14:textId="19C64320" w:rsidR="00C47D10" w:rsidRPr="00240D3B" w:rsidRDefault="00C47D10"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47D10">
        <w:rPr>
          <w:rFonts w:ascii="Verdana" w:eastAsia="Univers-PL" w:hAnsi="Verdana" w:cs="Univers-PL"/>
          <w:bCs/>
          <w:sz w:val="20"/>
          <w:szCs w:val="20"/>
        </w:rPr>
        <w:t>Część nr VI</w:t>
      </w:r>
      <w:r w:rsidR="00760DF0">
        <w:rPr>
          <w:rFonts w:ascii="Verdana" w:eastAsia="Univers-PL" w:hAnsi="Verdana" w:cs="Univers-PL"/>
          <w:bCs/>
          <w:sz w:val="20"/>
          <w:szCs w:val="20"/>
        </w:rPr>
        <w:t xml:space="preserve"> </w:t>
      </w:r>
      <w:r w:rsidRPr="00C47D10">
        <w:rPr>
          <w:rFonts w:ascii="Verdana" w:eastAsia="Univers-PL" w:hAnsi="Verdana" w:cs="Univers-PL"/>
          <w:bCs/>
          <w:sz w:val="20"/>
          <w:szCs w:val="20"/>
        </w:rPr>
        <w:t>– oświadczenie końcowe</w:t>
      </w:r>
    </w:p>
    <w:p w14:paraId="3D269306" w14:textId="41ED81D7" w:rsidR="00C90A87" w:rsidRPr="00C47D10" w:rsidRDefault="00C90A87" w:rsidP="00CB052C">
      <w:pPr>
        <w:pStyle w:val="Bezodstpw"/>
        <w:numPr>
          <w:ilvl w:val="0"/>
          <w:numId w:val="11"/>
        </w:numPr>
        <w:autoSpaceDE w:val="0"/>
        <w:autoSpaceDN w:val="0"/>
        <w:adjustRightInd w:val="0"/>
        <w:spacing w:line="276" w:lineRule="auto"/>
        <w:ind w:left="227" w:hanging="227"/>
        <w:jc w:val="both"/>
        <w:rPr>
          <w:rFonts w:ascii="Verdana" w:eastAsia="Univers-PL" w:hAnsi="Verdana" w:cs="Univers-PL"/>
          <w:b/>
          <w:sz w:val="19"/>
          <w:szCs w:val="19"/>
        </w:rPr>
      </w:pPr>
      <w:r>
        <w:rPr>
          <w:rFonts w:ascii="Verdana" w:eastAsia="Univers-PL" w:hAnsi="Verdana" w:cs="Univers-PL"/>
          <w:sz w:val="19"/>
          <w:szCs w:val="19"/>
        </w:rPr>
        <w:t xml:space="preserve"> </w:t>
      </w:r>
      <w:r w:rsidRPr="00C47D10">
        <w:rPr>
          <w:rFonts w:ascii="Verdana" w:eastAsia="Univers-PL" w:hAnsi="Verdana" w:cs="Univers-PL"/>
          <w:b/>
          <w:sz w:val="19"/>
          <w:szCs w:val="19"/>
        </w:rPr>
        <w:t xml:space="preserve">JEDZ Wykonawców wspólnie ubiegających się o </w:t>
      </w:r>
      <w:proofErr w:type="spellStart"/>
      <w:r w:rsidRPr="00C47D10">
        <w:rPr>
          <w:rFonts w:ascii="Verdana" w:eastAsia="Univers-PL" w:hAnsi="Verdana" w:cs="Univers-PL"/>
          <w:b/>
          <w:sz w:val="19"/>
          <w:szCs w:val="19"/>
        </w:rPr>
        <w:t>wykonaie</w:t>
      </w:r>
      <w:proofErr w:type="spellEnd"/>
      <w:r w:rsidRPr="00C47D10">
        <w:rPr>
          <w:rFonts w:ascii="Verdana" w:eastAsia="Univers-PL" w:hAnsi="Verdana" w:cs="Univers-PL"/>
          <w:b/>
          <w:sz w:val="19"/>
          <w:szCs w:val="19"/>
        </w:rPr>
        <w:t xml:space="preserve"> zamówienia:</w:t>
      </w:r>
    </w:p>
    <w:p w14:paraId="7756CE1D" w14:textId="083FAE77" w:rsidR="00B82E36" w:rsidRDefault="00B82E36" w:rsidP="00C47D10">
      <w:pPr>
        <w:pStyle w:val="Bezodstpw"/>
        <w:autoSpaceDE w:val="0"/>
        <w:autoSpaceDN w:val="0"/>
        <w:adjustRightInd w:val="0"/>
        <w:spacing w:line="276" w:lineRule="auto"/>
        <w:ind w:left="284"/>
        <w:jc w:val="both"/>
        <w:rPr>
          <w:rFonts w:ascii="Verdana" w:hAnsi="Verdana" w:cs="Arial"/>
          <w:sz w:val="20"/>
          <w:szCs w:val="20"/>
        </w:rPr>
      </w:pPr>
      <w:r w:rsidRPr="002764CC">
        <w:rPr>
          <w:rFonts w:ascii="Verdana" w:hAnsi="Verdana" w:cs="Arial"/>
          <w:sz w:val="20"/>
          <w:szCs w:val="20"/>
        </w:rPr>
        <w:t>W przypadku wspólnego ub</w:t>
      </w:r>
      <w:r>
        <w:rPr>
          <w:rFonts w:ascii="Verdana" w:hAnsi="Verdana" w:cs="Arial"/>
          <w:sz w:val="20"/>
          <w:szCs w:val="20"/>
        </w:rPr>
        <w:t>iegania się o zamówienie przez W</w:t>
      </w:r>
      <w:r w:rsidRPr="002764CC">
        <w:rPr>
          <w:rFonts w:ascii="Verdana" w:hAnsi="Verdana" w:cs="Arial"/>
          <w:sz w:val="20"/>
          <w:szCs w:val="20"/>
        </w:rPr>
        <w:t xml:space="preserve">ykonawców, </w:t>
      </w:r>
      <w:r w:rsidR="002C1155">
        <w:rPr>
          <w:rFonts w:ascii="Verdana" w:hAnsi="Verdana" w:cs="Arial"/>
          <w:sz w:val="20"/>
          <w:szCs w:val="20"/>
        </w:rPr>
        <w:t>JEDZ</w:t>
      </w:r>
      <w:r>
        <w:rPr>
          <w:rFonts w:ascii="Verdana" w:hAnsi="Verdana" w:cs="Arial"/>
          <w:sz w:val="20"/>
          <w:szCs w:val="20"/>
        </w:rPr>
        <w:t>, składa każdy z W</w:t>
      </w:r>
      <w:r w:rsidRPr="002764CC">
        <w:rPr>
          <w:rFonts w:ascii="Verdana" w:hAnsi="Verdana" w:cs="Arial"/>
          <w:sz w:val="20"/>
          <w:szCs w:val="20"/>
        </w:rPr>
        <w:t>ykonawców. Oświadczeni</w:t>
      </w:r>
      <w:r w:rsidR="002C1155">
        <w:rPr>
          <w:rFonts w:ascii="Verdana" w:hAnsi="Verdana" w:cs="Arial"/>
          <w:sz w:val="20"/>
          <w:szCs w:val="20"/>
        </w:rPr>
        <w:t>e</w:t>
      </w:r>
      <w:r w:rsidRPr="002764CC">
        <w:rPr>
          <w:rFonts w:ascii="Verdana" w:hAnsi="Verdana" w:cs="Arial"/>
          <w:sz w:val="20"/>
          <w:szCs w:val="20"/>
        </w:rPr>
        <w:t xml:space="preserve"> t</w:t>
      </w:r>
      <w:r w:rsidR="002C1155">
        <w:rPr>
          <w:rFonts w:ascii="Verdana" w:hAnsi="Verdana" w:cs="Arial"/>
          <w:sz w:val="20"/>
          <w:szCs w:val="20"/>
        </w:rPr>
        <w:t>o</w:t>
      </w:r>
      <w:r w:rsidRPr="002764CC">
        <w:rPr>
          <w:rFonts w:ascii="Verdana" w:hAnsi="Verdana" w:cs="Arial"/>
          <w:sz w:val="20"/>
          <w:szCs w:val="20"/>
        </w:rPr>
        <w:t xml:space="preserve"> potwierdza brak podstaw wykluczenia oraz spełnianie warunków udziału w postępowaniu w zakresie, </w:t>
      </w:r>
      <w:r>
        <w:rPr>
          <w:rFonts w:ascii="Verdana" w:hAnsi="Verdana" w:cs="Arial"/>
          <w:sz w:val="20"/>
          <w:szCs w:val="20"/>
        </w:rPr>
        <w:t>w jakim każdy z W</w:t>
      </w:r>
      <w:r w:rsidRPr="002764CC">
        <w:rPr>
          <w:rFonts w:ascii="Verdana" w:hAnsi="Verdana" w:cs="Arial"/>
          <w:sz w:val="20"/>
          <w:szCs w:val="20"/>
        </w:rPr>
        <w:t>ykonawców wykazuje spełnianie warunków udziału w postępowaniu</w:t>
      </w:r>
      <w:r>
        <w:rPr>
          <w:rFonts w:ascii="Verdana" w:hAnsi="Verdana" w:cs="Arial"/>
          <w:sz w:val="20"/>
          <w:szCs w:val="20"/>
        </w:rPr>
        <w:t>;</w:t>
      </w:r>
    </w:p>
    <w:p w14:paraId="0E14BDE3" w14:textId="2F820A82" w:rsidR="00792CC3" w:rsidRPr="00792CC3" w:rsidRDefault="00792CC3" w:rsidP="00792CC3">
      <w:pPr>
        <w:pStyle w:val="Bezodstpw"/>
        <w:ind w:left="284"/>
        <w:rPr>
          <w:rFonts w:ascii="Verdana" w:hAnsi="Verdana" w:cs="Arial"/>
          <w:sz w:val="20"/>
          <w:szCs w:val="20"/>
          <w:u w:val="single"/>
        </w:rPr>
      </w:pPr>
      <w:r w:rsidRPr="00792CC3">
        <w:rPr>
          <w:rFonts w:ascii="Verdana" w:hAnsi="Verdana" w:cs="Arial"/>
          <w:sz w:val="20"/>
          <w:szCs w:val="20"/>
          <w:u w:val="single"/>
        </w:rPr>
        <w:lastRenderedPageBreak/>
        <w:tab/>
      </w:r>
      <w:r w:rsidRPr="00792CC3">
        <w:rPr>
          <w:rFonts w:ascii="Verdana" w:hAnsi="Verdana" w:cs="Arial"/>
          <w:sz w:val="20"/>
          <w:szCs w:val="20"/>
          <w:u w:val="single"/>
        </w:rPr>
        <w:tab/>
      </w:r>
      <w:r w:rsidRPr="00792CC3">
        <w:rPr>
          <w:rFonts w:ascii="Verdana" w:hAnsi="Verdana" w:cs="Arial"/>
          <w:sz w:val="20"/>
          <w:szCs w:val="20"/>
          <w:u w:val="single"/>
        </w:rPr>
        <w:tab/>
      </w:r>
      <w:r w:rsidRPr="00792CC3">
        <w:rPr>
          <w:rFonts w:ascii="Verdana" w:hAnsi="Verdana" w:cs="Arial"/>
          <w:sz w:val="20"/>
          <w:szCs w:val="20"/>
          <w:u w:val="single"/>
        </w:rPr>
        <w:tab/>
        <w:t xml:space="preserve">W takim przypadku Wykonawcy wspólnie ubiegający się o udzielenie zamówienia dołączają oświadczenie, z którego wynika, które </w:t>
      </w:r>
      <w:r>
        <w:rPr>
          <w:rFonts w:ascii="Verdana" w:hAnsi="Verdana" w:cs="Arial"/>
          <w:sz w:val="20"/>
          <w:szCs w:val="20"/>
          <w:u w:val="single"/>
        </w:rPr>
        <w:t>usługi</w:t>
      </w:r>
      <w:r w:rsidRPr="00792CC3">
        <w:rPr>
          <w:rFonts w:ascii="Verdana" w:hAnsi="Verdana" w:cs="Arial"/>
          <w:sz w:val="20"/>
          <w:szCs w:val="20"/>
          <w:u w:val="single"/>
        </w:rPr>
        <w:t xml:space="preserve"> wykonają poszczególni Wykonawcy. Wzór</w:t>
      </w:r>
      <w:r w:rsidR="00FE0CE2">
        <w:rPr>
          <w:rFonts w:ascii="Verdana" w:hAnsi="Verdana" w:cs="Arial"/>
          <w:sz w:val="20"/>
          <w:szCs w:val="20"/>
          <w:u w:val="single"/>
        </w:rPr>
        <w:t xml:space="preserve"> </w:t>
      </w:r>
      <w:r w:rsidRPr="00792CC3">
        <w:rPr>
          <w:rFonts w:ascii="Verdana" w:hAnsi="Verdana" w:cs="Arial"/>
          <w:sz w:val="20"/>
          <w:szCs w:val="20"/>
          <w:u w:val="single"/>
        </w:rPr>
        <w:t xml:space="preserve">stanowi Załącznik nr </w:t>
      </w:r>
      <w:r w:rsidRPr="00FE0CE2">
        <w:rPr>
          <w:rFonts w:ascii="Verdana" w:hAnsi="Verdana" w:cs="Arial"/>
          <w:b/>
          <w:bCs/>
          <w:sz w:val="20"/>
          <w:szCs w:val="20"/>
          <w:u w:val="single"/>
        </w:rPr>
        <w:t>9 do SWZ.</w:t>
      </w:r>
    </w:p>
    <w:p w14:paraId="582E29F1" w14:textId="3BC095FD" w:rsidR="00B82E36" w:rsidRPr="00EF4792" w:rsidRDefault="00C47D10" w:rsidP="00C47D10">
      <w:pPr>
        <w:pStyle w:val="Bezodstpw"/>
        <w:numPr>
          <w:ilvl w:val="0"/>
          <w:numId w:val="11"/>
        </w:numPr>
        <w:autoSpaceDE w:val="0"/>
        <w:autoSpaceDN w:val="0"/>
        <w:adjustRightInd w:val="0"/>
        <w:spacing w:line="276" w:lineRule="auto"/>
        <w:jc w:val="both"/>
        <w:rPr>
          <w:rFonts w:ascii="Verdana" w:eastAsia="Univers-PL" w:hAnsi="Verdana" w:cs="Univers-PL"/>
          <w:sz w:val="19"/>
          <w:szCs w:val="19"/>
        </w:rPr>
      </w:pPr>
      <w:r w:rsidRPr="00C47D10">
        <w:rPr>
          <w:rFonts w:ascii="Verdana" w:hAnsi="Verdana" w:cs="Arial"/>
          <w:b/>
          <w:sz w:val="20"/>
          <w:szCs w:val="20"/>
        </w:rPr>
        <w:t>JEDZ podmiotu trzeciego:</w:t>
      </w:r>
      <w:r>
        <w:rPr>
          <w:rFonts w:ascii="Verdana" w:hAnsi="Verdana" w:cs="Arial"/>
          <w:sz w:val="20"/>
          <w:szCs w:val="20"/>
        </w:rPr>
        <w:t xml:space="preserve"> </w:t>
      </w:r>
      <w:r w:rsidR="00B82E36" w:rsidRPr="00E54104">
        <w:rPr>
          <w:rFonts w:ascii="Verdana" w:hAnsi="Verdana" w:cs="Arial"/>
          <w:sz w:val="20"/>
          <w:szCs w:val="20"/>
        </w:rPr>
        <w:t>Wykonawca, w przypadku polegania na zdolnościach lub sytuacji podmiotów udostępniających zasoby, przedstawia, wraz z</w:t>
      </w:r>
      <w:r w:rsidR="002C1155">
        <w:rPr>
          <w:rFonts w:ascii="Verdana" w:hAnsi="Verdana" w:cs="Arial"/>
          <w:sz w:val="20"/>
          <w:szCs w:val="20"/>
        </w:rPr>
        <w:t>e swoim JEDZ</w:t>
      </w:r>
      <w:r w:rsidR="00B82E36" w:rsidRPr="00E54104">
        <w:rPr>
          <w:rFonts w:ascii="Verdana" w:hAnsi="Verdana" w:cs="Arial"/>
          <w:sz w:val="20"/>
          <w:szCs w:val="20"/>
        </w:rPr>
        <w:t>,</w:t>
      </w:r>
      <w:r w:rsidR="002C1155">
        <w:rPr>
          <w:rFonts w:ascii="Verdana" w:hAnsi="Verdana" w:cs="Arial"/>
          <w:sz w:val="20"/>
          <w:szCs w:val="20"/>
        </w:rPr>
        <w:t xml:space="preserve"> </w:t>
      </w:r>
      <w:r w:rsidR="00B82E36" w:rsidRPr="00E54104">
        <w:rPr>
          <w:rFonts w:ascii="Verdana" w:hAnsi="Verdana" w:cs="Arial"/>
          <w:sz w:val="20"/>
          <w:szCs w:val="20"/>
        </w:rPr>
        <w:t xml:space="preserve">także </w:t>
      </w:r>
      <w:r w:rsidR="002C1155">
        <w:rPr>
          <w:rFonts w:ascii="Verdana" w:hAnsi="Verdana" w:cs="Arial"/>
          <w:sz w:val="20"/>
          <w:szCs w:val="20"/>
        </w:rPr>
        <w:t>JEDZ</w:t>
      </w:r>
      <w:r w:rsidR="00B82E36" w:rsidRPr="00E54104">
        <w:rPr>
          <w:rFonts w:ascii="Verdana" w:hAnsi="Verdana" w:cs="Arial"/>
          <w:sz w:val="20"/>
          <w:szCs w:val="20"/>
        </w:rPr>
        <w:t xml:space="preserve"> podmiotu udostępniającego zasoby, potwierdzające brak podstaw wykluczenia tego podmiotu oraz odpowiednio spełnianie warunków udziału w postępowaniu</w:t>
      </w:r>
      <w:r w:rsidR="00B82E36">
        <w:rPr>
          <w:rFonts w:ascii="Verdana" w:hAnsi="Verdana" w:cs="Arial"/>
          <w:sz w:val="20"/>
          <w:szCs w:val="20"/>
        </w:rPr>
        <w:t>, w zakresie, w jakim W</w:t>
      </w:r>
      <w:r w:rsidR="00B82E36" w:rsidRPr="00E54104">
        <w:rPr>
          <w:rFonts w:ascii="Verdana" w:hAnsi="Verdana" w:cs="Arial"/>
          <w:sz w:val="20"/>
          <w:szCs w:val="20"/>
        </w:rPr>
        <w:t>ykonawca powołuje się na jego zasoby.</w:t>
      </w:r>
    </w:p>
    <w:p w14:paraId="7E0BE2AE" w14:textId="3E0E0AC9" w:rsidR="00B82E36" w:rsidRPr="007E4A1C" w:rsidRDefault="00C47D10" w:rsidP="008B4FBA">
      <w:pPr>
        <w:pStyle w:val="Akapitzlist"/>
        <w:numPr>
          <w:ilvl w:val="0"/>
          <w:numId w:val="11"/>
        </w:numPr>
        <w:autoSpaceDE w:val="0"/>
        <w:autoSpaceDN w:val="0"/>
        <w:adjustRightInd w:val="0"/>
        <w:spacing w:after="0"/>
        <w:ind w:left="284" w:hanging="270"/>
        <w:contextualSpacing/>
        <w:jc w:val="both"/>
        <w:rPr>
          <w:rFonts w:ascii="Verdana" w:hAnsi="Verdana" w:cs="TT20ACo00"/>
          <w:sz w:val="20"/>
          <w:szCs w:val="20"/>
        </w:rPr>
      </w:pPr>
      <w:r>
        <w:rPr>
          <w:rFonts w:ascii="Verdana" w:hAnsi="Verdana" w:cs="TT20ACo00"/>
          <w:sz w:val="20"/>
          <w:szCs w:val="20"/>
        </w:rPr>
        <w:t xml:space="preserve"> </w:t>
      </w:r>
      <w:r w:rsidR="00B82E36" w:rsidRPr="00E8131C">
        <w:rPr>
          <w:rFonts w:ascii="Verdana" w:hAnsi="Verdana" w:cs="TT20ACo00"/>
          <w:b/>
          <w:bCs/>
          <w:sz w:val="20"/>
          <w:szCs w:val="20"/>
        </w:rPr>
        <w:t>Wykonawca,</w:t>
      </w:r>
      <w:r w:rsidR="00B82E36" w:rsidRPr="007E4A1C">
        <w:rPr>
          <w:rFonts w:ascii="Verdana" w:hAnsi="Verdana" w:cs="TT20ACo00"/>
          <w:sz w:val="20"/>
          <w:szCs w:val="20"/>
        </w:rPr>
        <w:t xml:space="preserve">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9042F23" w14:textId="77777777" w:rsidR="00B82E36" w:rsidRPr="007E4A1C" w:rsidRDefault="00B82E36" w:rsidP="008B4FBA">
      <w:pPr>
        <w:pStyle w:val="Akapitzlist"/>
        <w:autoSpaceDE w:val="0"/>
        <w:autoSpaceDN w:val="0"/>
        <w:adjustRightInd w:val="0"/>
        <w:spacing w:after="0"/>
        <w:ind w:left="284"/>
        <w:jc w:val="both"/>
        <w:rPr>
          <w:rFonts w:ascii="Verdana" w:hAnsi="Verdana" w:cs="TT20ACo00"/>
          <w:sz w:val="20"/>
          <w:szCs w:val="20"/>
        </w:rPr>
      </w:pPr>
      <w:r w:rsidRPr="007E4A1C">
        <w:rPr>
          <w:rFonts w:ascii="Verdana" w:hAnsi="Verdana" w:cs="TT20ACo00"/>
          <w:sz w:val="20"/>
          <w:szCs w:val="20"/>
        </w:rPr>
        <w:t xml:space="preserve">1) zakres dostępnych Wykonawcy zasobów podmiotu udostępniającego zasoby; </w:t>
      </w:r>
    </w:p>
    <w:p w14:paraId="20912A5B" w14:textId="77777777" w:rsidR="00B82E36" w:rsidRPr="007E4A1C" w:rsidRDefault="00B82E36" w:rsidP="008B4FBA">
      <w:pPr>
        <w:pStyle w:val="Akapitzlist"/>
        <w:autoSpaceDE w:val="0"/>
        <w:autoSpaceDN w:val="0"/>
        <w:adjustRightInd w:val="0"/>
        <w:spacing w:after="0"/>
        <w:ind w:left="567" w:hanging="283"/>
        <w:jc w:val="both"/>
        <w:rPr>
          <w:rFonts w:ascii="Verdana" w:hAnsi="Verdana" w:cs="TT20ACo00"/>
          <w:sz w:val="20"/>
          <w:szCs w:val="20"/>
        </w:rPr>
      </w:pPr>
      <w:r w:rsidRPr="007E4A1C">
        <w:rPr>
          <w:rFonts w:ascii="Verdana" w:hAnsi="Verdana" w:cs="TT20ACo00"/>
          <w:sz w:val="20"/>
          <w:szCs w:val="20"/>
        </w:rPr>
        <w:t>2) sposób i okres udostępnienia Wykonawcy i wykorzystania przez niego zasobów podmiotu udostępniającego te zasoby przy wykonywaniu zamówienia;</w:t>
      </w:r>
    </w:p>
    <w:p w14:paraId="7C12BA53" w14:textId="3FD8C9D5" w:rsidR="00B82E36" w:rsidRDefault="00B82E36" w:rsidP="008B4FBA">
      <w:pPr>
        <w:pStyle w:val="Akapitzlist"/>
        <w:autoSpaceDE w:val="0"/>
        <w:autoSpaceDN w:val="0"/>
        <w:adjustRightInd w:val="0"/>
        <w:spacing w:after="0"/>
        <w:ind w:left="284"/>
        <w:jc w:val="both"/>
        <w:rPr>
          <w:rFonts w:ascii="Verdana" w:hAnsi="Verdana" w:cs="TT20ACo00"/>
          <w:b/>
          <w:bCs/>
          <w:sz w:val="20"/>
          <w:szCs w:val="20"/>
        </w:rPr>
      </w:pPr>
      <w:r>
        <w:rPr>
          <w:rFonts w:ascii="Verdana" w:hAnsi="Verdana" w:cs="TT20ACo00"/>
          <w:sz w:val="20"/>
          <w:szCs w:val="20"/>
        </w:rPr>
        <w:t xml:space="preserve">Wzór zobowiązania podmiotu udostępniającego stanowi Załącznik </w:t>
      </w:r>
      <w:r w:rsidRPr="00B80F5D">
        <w:rPr>
          <w:rFonts w:ascii="Verdana" w:hAnsi="Verdana" w:cs="TT20ACo00"/>
          <w:b/>
          <w:bCs/>
          <w:sz w:val="20"/>
          <w:szCs w:val="20"/>
        </w:rPr>
        <w:t xml:space="preserve">nr </w:t>
      </w:r>
      <w:r w:rsidR="00A0499F" w:rsidRPr="00B80F5D">
        <w:rPr>
          <w:rFonts w:ascii="Verdana" w:hAnsi="Verdana" w:cs="TT20ACo00"/>
          <w:b/>
          <w:bCs/>
          <w:sz w:val="20"/>
          <w:szCs w:val="20"/>
        </w:rPr>
        <w:t>5</w:t>
      </w:r>
      <w:r w:rsidRPr="00B80F5D">
        <w:rPr>
          <w:rFonts w:ascii="Verdana" w:hAnsi="Verdana" w:cs="TT20ACo00"/>
          <w:b/>
          <w:bCs/>
          <w:sz w:val="20"/>
          <w:szCs w:val="20"/>
        </w:rPr>
        <w:t xml:space="preserve"> do SWZ</w:t>
      </w:r>
      <w:bookmarkEnd w:id="24"/>
      <w:r w:rsidRPr="00B80F5D">
        <w:rPr>
          <w:rFonts w:ascii="Verdana" w:hAnsi="Verdana" w:cs="TT20ACo00"/>
          <w:b/>
          <w:bCs/>
          <w:sz w:val="20"/>
          <w:szCs w:val="20"/>
        </w:rPr>
        <w:t>.</w:t>
      </w:r>
    </w:p>
    <w:p w14:paraId="7AC3CA84" w14:textId="2C47CB3C" w:rsidR="00E8131C" w:rsidRPr="008F6D4E" w:rsidRDefault="00E8131C" w:rsidP="00E84164">
      <w:pPr>
        <w:pStyle w:val="Akapitzlist"/>
        <w:autoSpaceDE w:val="0"/>
        <w:autoSpaceDN w:val="0"/>
        <w:adjustRightInd w:val="0"/>
        <w:spacing w:after="0"/>
        <w:ind w:left="851" w:hanging="567"/>
        <w:jc w:val="both"/>
        <w:rPr>
          <w:rFonts w:ascii="Verdana" w:hAnsi="Verdana" w:cs="TT20ACo00"/>
          <w:sz w:val="20"/>
          <w:szCs w:val="20"/>
        </w:rPr>
      </w:pPr>
      <w:r w:rsidRPr="00E8131C">
        <w:rPr>
          <w:rFonts w:ascii="Verdana" w:hAnsi="Verdana" w:cs="TT20ACo00"/>
          <w:sz w:val="20"/>
          <w:szCs w:val="20"/>
        </w:rPr>
        <w:t>8.1.</w:t>
      </w:r>
      <w:r>
        <w:rPr>
          <w:rFonts w:ascii="Verdana" w:hAnsi="Verdana" w:cs="TT20ACo00"/>
          <w:sz w:val="20"/>
          <w:szCs w:val="20"/>
        </w:rPr>
        <w:t xml:space="preserve"> </w:t>
      </w:r>
      <w:r w:rsidRPr="003F1178">
        <w:rPr>
          <w:rFonts w:ascii="Verdana" w:hAnsi="Verdana" w:cs="TT20ACo00"/>
          <w:b/>
          <w:bCs/>
          <w:sz w:val="20"/>
          <w:szCs w:val="20"/>
        </w:rPr>
        <w:t>Podmiot udostępniający zasoby wraz z zobowiązaniem</w:t>
      </w:r>
      <w:r w:rsidR="00E84164" w:rsidRPr="003F1178">
        <w:rPr>
          <w:rFonts w:ascii="Verdana" w:hAnsi="Verdana" w:cs="TT20ACo00"/>
          <w:b/>
          <w:bCs/>
          <w:sz w:val="20"/>
          <w:szCs w:val="20"/>
        </w:rPr>
        <w:t>,</w:t>
      </w:r>
      <w:r w:rsidRPr="003F1178">
        <w:rPr>
          <w:rFonts w:ascii="Verdana" w:hAnsi="Verdana" w:cs="TT20ACo00"/>
          <w:b/>
          <w:bCs/>
          <w:sz w:val="20"/>
          <w:szCs w:val="20"/>
        </w:rPr>
        <w:t xml:space="preserve"> składa również </w:t>
      </w:r>
      <w:r w:rsidR="0041307D" w:rsidRPr="003F1178">
        <w:rPr>
          <w:rFonts w:ascii="Verdana" w:hAnsi="Verdana" w:cs="TT20ACo00"/>
          <w:b/>
          <w:bCs/>
          <w:sz w:val="20"/>
          <w:szCs w:val="20"/>
        </w:rPr>
        <w:t>oświadczenie</w:t>
      </w:r>
      <w:r w:rsidRPr="003F1178">
        <w:rPr>
          <w:rFonts w:ascii="Verdana" w:hAnsi="Verdana" w:cs="TT20ACo00"/>
          <w:b/>
          <w:bCs/>
          <w:sz w:val="20"/>
          <w:szCs w:val="20"/>
        </w:rPr>
        <w:t xml:space="preserve"> o braku podstaw do wykluczenia z art.5k </w:t>
      </w:r>
      <w:r w:rsidR="0041307D" w:rsidRPr="003F1178">
        <w:rPr>
          <w:rFonts w:ascii="Verdana" w:hAnsi="Verdana" w:cs="TT20ACo00"/>
          <w:b/>
          <w:bCs/>
          <w:sz w:val="20"/>
          <w:szCs w:val="20"/>
        </w:rPr>
        <w:t>Rozporządzenia</w:t>
      </w:r>
      <w:r w:rsidRPr="003F1178">
        <w:rPr>
          <w:rFonts w:ascii="Verdana" w:hAnsi="Verdana" w:cs="TT20ACo00"/>
          <w:b/>
          <w:bCs/>
          <w:sz w:val="20"/>
          <w:szCs w:val="20"/>
        </w:rPr>
        <w:t xml:space="preserve"> sankcyjnego</w:t>
      </w:r>
      <w:r w:rsidR="00CB45C6">
        <w:rPr>
          <w:rFonts w:ascii="Verdana" w:hAnsi="Verdana" w:cs="TT20ACo00"/>
          <w:b/>
          <w:bCs/>
          <w:sz w:val="20"/>
          <w:szCs w:val="20"/>
        </w:rPr>
        <w:t>,</w:t>
      </w:r>
      <w:r w:rsidRPr="003F1178">
        <w:rPr>
          <w:rFonts w:ascii="Verdana" w:hAnsi="Verdana" w:cs="TT20ACo00"/>
          <w:b/>
          <w:bCs/>
          <w:sz w:val="20"/>
          <w:szCs w:val="20"/>
        </w:rPr>
        <w:t xml:space="preserve"> </w:t>
      </w:r>
      <w:bookmarkStart w:id="26" w:name="_Hlk110242889"/>
      <w:r w:rsidR="00790658">
        <w:rPr>
          <w:rFonts w:ascii="Verdana" w:hAnsi="Verdana" w:cs="TT20ACo00"/>
          <w:b/>
          <w:bCs/>
          <w:sz w:val="20"/>
          <w:szCs w:val="20"/>
        </w:rPr>
        <w:t xml:space="preserve">oraz </w:t>
      </w:r>
      <w:r w:rsidR="0041307D">
        <w:rPr>
          <w:rFonts w:ascii="Verdana" w:hAnsi="Verdana" w:cs="TT20ACo00"/>
          <w:b/>
          <w:bCs/>
          <w:sz w:val="20"/>
          <w:szCs w:val="20"/>
        </w:rPr>
        <w:t>oświadczenie</w:t>
      </w:r>
      <w:r w:rsidR="00790658">
        <w:rPr>
          <w:rFonts w:ascii="Verdana" w:hAnsi="Verdana" w:cs="TT20ACo00"/>
          <w:b/>
          <w:bCs/>
          <w:sz w:val="20"/>
          <w:szCs w:val="20"/>
        </w:rPr>
        <w:t xml:space="preserve"> o braku podstaw do wykluczenia z art. 7 ust</w:t>
      </w:r>
      <w:r w:rsidR="00227817">
        <w:rPr>
          <w:rFonts w:ascii="Verdana" w:hAnsi="Verdana" w:cs="TT20ACo00"/>
          <w:b/>
          <w:bCs/>
          <w:sz w:val="20"/>
          <w:szCs w:val="20"/>
        </w:rPr>
        <w:t>.</w:t>
      </w:r>
      <w:r w:rsidR="00790658">
        <w:rPr>
          <w:rFonts w:ascii="Verdana" w:hAnsi="Verdana" w:cs="TT20ACo00"/>
          <w:b/>
          <w:bCs/>
          <w:sz w:val="20"/>
          <w:szCs w:val="20"/>
        </w:rPr>
        <w:t xml:space="preserve"> 1 </w:t>
      </w:r>
      <w:bookmarkStart w:id="27" w:name="_Hlk109988199"/>
      <w:r w:rsidR="00790658">
        <w:rPr>
          <w:rFonts w:ascii="Verdana" w:hAnsi="Verdana" w:cs="TT20ACo00"/>
          <w:b/>
          <w:bCs/>
          <w:sz w:val="20"/>
          <w:szCs w:val="20"/>
        </w:rPr>
        <w:t xml:space="preserve">Ustawy o szczególnych </w:t>
      </w:r>
      <w:r w:rsidR="0041307D">
        <w:rPr>
          <w:rFonts w:ascii="Verdana" w:hAnsi="Verdana" w:cs="TT20ACo00"/>
          <w:b/>
          <w:bCs/>
          <w:sz w:val="20"/>
          <w:szCs w:val="20"/>
        </w:rPr>
        <w:t>rozwiązanych</w:t>
      </w:r>
      <w:r w:rsidR="00790658">
        <w:rPr>
          <w:rFonts w:ascii="Verdana" w:hAnsi="Verdana" w:cs="TT20ACo00"/>
          <w:b/>
          <w:bCs/>
          <w:sz w:val="20"/>
          <w:szCs w:val="20"/>
        </w:rPr>
        <w:t xml:space="preserve"> w </w:t>
      </w:r>
      <w:r w:rsidR="0041307D">
        <w:rPr>
          <w:rFonts w:ascii="Verdana" w:hAnsi="Verdana" w:cs="TT20ACo00"/>
          <w:b/>
          <w:bCs/>
          <w:sz w:val="20"/>
          <w:szCs w:val="20"/>
        </w:rPr>
        <w:t>zakresie</w:t>
      </w:r>
      <w:r w:rsidR="00790658">
        <w:rPr>
          <w:rFonts w:ascii="Verdana" w:hAnsi="Verdana" w:cs="TT20ACo00"/>
          <w:b/>
          <w:bCs/>
          <w:sz w:val="20"/>
          <w:szCs w:val="20"/>
        </w:rPr>
        <w:t xml:space="preserve"> przeciwdziałania wspieraniu </w:t>
      </w:r>
      <w:r w:rsidR="0041307D">
        <w:rPr>
          <w:rFonts w:ascii="Verdana" w:hAnsi="Verdana" w:cs="TT20ACo00"/>
          <w:b/>
          <w:bCs/>
          <w:sz w:val="20"/>
          <w:szCs w:val="20"/>
        </w:rPr>
        <w:t>agresji</w:t>
      </w:r>
      <w:r w:rsidR="00790658">
        <w:rPr>
          <w:rFonts w:ascii="Verdana" w:hAnsi="Verdana" w:cs="TT20ACo00"/>
          <w:b/>
          <w:bCs/>
          <w:sz w:val="20"/>
          <w:szCs w:val="20"/>
        </w:rPr>
        <w:t xml:space="preserve"> na Ukrainę oraz służących ochronie bezpieczeństwa narodowego</w:t>
      </w:r>
      <w:r w:rsidRPr="003F1178">
        <w:rPr>
          <w:rFonts w:ascii="Verdana" w:hAnsi="Verdana" w:cs="TT20ACo00"/>
          <w:b/>
          <w:bCs/>
          <w:sz w:val="20"/>
          <w:szCs w:val="20"/>
        </w:rPr>
        <w:t xml:space="preserve"> </w:t>
      </w:r>
      <w:bookmarkEnd w:id="27"/>
      <w:r w:rsidRPr="003F1178">
        <w:rPr>
          <w:rFonts w:ascii="Verdana" w:hAnsi="Verdana" w:cs="TT20ACo00"/>
          <w:b/>
          <w:bCs/>
          <w:sz w:val="20"/>
          <w:szCs w:val="20"/>
        </w:rPr>
        <w:t xml:space="preserve">- wzór stanowi </w:t>
      </w:r>
      <w:r w:rsidR="0041307D" w:rsidRPr="003F1178">
        <w:rPr>
          <w:rFonts w:ascii="Verdana" w:hAnsi="Verdana" w:cs="TT20ACo00"/>
          <w:b/>
          <w:bCs/>
          <w:sz w:val="20"/>
          <w:szCs w:val="20"/>
        </w:rPr>
        <w:t>Załącznik</w:t>
      </w:r>
      <w:r w:rsidRPr="003F1178">
        <w:rPr>
          <w:rFonts w:ascii="Verdana" w:hAnsi="Verdana" w:cs="TT20ACo00"/>
          <w:b/>
          <w:bCs/>
          <w:sz w:val="20"/>
          <w:szCs w:val="20"/>
        </w:rPr>
        <w:t xml:space="preserve"> nr </w:t>
      </w:r>
      <w:r w:rsidR="00563345" w:rsidRPr="003F1178">
        <w:rPr>
          <w:rFonts w:ascii="Verdana" w:hAnsi="Verdana" w:cs="TT20ACo00"/>
          <w:b/>
          <w:bCs/>
          <w:sz w:val="20"/>
          <w:szCs w:val="20"/>
        </w:rPr>
        <w:t>5</w:t>
      </w:r>
      <w:r w:rsidRPr="003F1178">
        <w:rPr>
          <w:rFonts w:ascii="Verdana" w:hAnsi="Verdana" w:cs="TT20ACo00"/>
          <w:b/>
          <w:bCs/>
          <w:sz w:val="20"/>
          <w:szCs w:val="20"/>
        </w:rPr>
        <w:t xml:space="preserve"> do SWZ</w:t>
      </w:r>
      <w:r w:rsidRPr="008F6D4E">
        <w:rPr>
          <w:rFonts w:ascii="Verdana" w:hAnsi="Verdana" w:cs="TT20ACo00"/>
          <w:sz w:val="20"/>
          <w:szCs w:val="20"/>
        </w:rPr>
        <w:t xml:space="preserve">  </w:t>
      </w:r>
    </w:p>
    <w:bookmarkEnd w:id="26"/>
    <w:p w14:paraId="46C62BB5" w14:textId="55CB31FD" w:rsidR="00E84164" w:rsidRPr="00227817" w:rsidRDefault="00E84164" w:rsidP="00E84164">
      <w:pPr>
        <w:pStyle w:val="Akapitzlist"/>
        <w:autoSpaceDE w:val="0"/>
        <w:autoSpaceDN w:val="0"/>
        <w:adjustRightInd w:val="0"/>
        <w:spacing w:after="0"/>
        <w:ind w:left="284" w:hanging="284"/>
        <w:jc w:val="both"/>
        <w:rPr>
          <w:rFonts w:ascii="Verdana" w:hAnsi="Verdana" w:cs="TT20ACo00"/>
          <w:sz w:val="20"/>
          <w:szCs w:val="20"/>
        </w:rPr>
      </w:pPr>
      <w:r w:rsidRPr="008F6D4E">
        <w:rPr>
          <w:rFonts w:ascii="Verdana" w:hAnsi="Verdana" w:cs="TT20ACo00"/>
          <w:sz w:val="20"/>
          <w:szCs w:val="20"/>
        </w:rPr>
        <w:t xml:space="preserve">9. Wykonawca w ofercie składa również </w:t>
      </w:r>
      <w:r w:rsidR="0041307D" w:rsidRPr="008F6D4E">
        <w:rPr>
          <w:rFonts w:ascii="Verdana" w:hAnsi="Verdana" w:cs="TT20ACo00"/>
          <w:sz w:val="20"/>
          <w:szCs w:val="20"/>
        </w:rPr>
        <w:t>oświadczenie</w:t>
      </w:r>
      <w:r w:rsidRPr="008F6D4E">
        <w:rPr>
          <w:rFonts w:ascii="Verdana" w:hAnsi="Verdana" w:cs="TT20ACo00"/>
          <w:sz w:val="20"/>
          <w:szCs w:val="20"/>
        </w:rPr>
        <w:t xml:space="preserve"> dotyczące braku podstaw wykluczenia z art. 5k </w:t>
      </w:r>
      <w:r w:rsidR="0041307D" w:rsidRPr="008F6D4E">
        <w:rPr>
          <w:rFonts w:ascii="Verdana" w:hAnsi="Verdana" w:cs="TT20ACo00"/>
          <w:sz w:val="20"/>
          <w:szCs w:val="20"/>
        </w:rPr>
        <w:t>Rozporządzenia</w:t>
      </w:r>
      <w:r w:rsidRPr="008F6D4E">
        <w:rPr>
          <w:rFonts w:ascii="Verdana" w:hAnsi="Verdana" w:cs="TT20ACo00"/>
          <w:sz w:val="20"/>
          <w:szCs w:val="20"/>
        </w:rPr>
        <w:t xml:space="preserve"> sankcyjnego</w:t>
      </w:r>
      <w:r w:rsidR="00227817">
        <w:rPr>
          <w:rFonts w:ascii="Verdana" w:hAnsi="Verdana" w:cs="TT20ACo00"/>
          <w:sz w:val="20"/>
          <w:szCs w:val="20"/>
        </w:rPr>
        <w:t xml:space="preserve"> i art. 7 ust</w:t>
      </w:r>
      <w:r w:rsidRPr="008F6D4E">
        <w:rPr>
          <w:rFonts w:ascii="Verdana" w:hAnsi="Verdana" w:cs="TT20ACo00"/>
          <w:sz w:val="20"/>
          <w:szCs w:val="20"/>
        </w:rPr>
        <w:t>.</w:t>
      </w:r>
      <w:r w:rsidR="00227817">
        <w:rPr>
          <w:rFonts w:ascii="Verdana" w:hAnsi="Verdana" w:cs="TT20ACo00"/>
          <w:sz w:val="20"/>
          <w:szCs w:val="20"/>
        </w:rPr>
        <w:t xml:space="preserve"> 1</w:t>
      </w:r>
      <w:r w:rsidR="00227817" w:rsidRPr="00227817">
        <w:rPr>
          <w:rFonts w:ascii="Verdana" w:hAnsi="Verdana" w:cs="TT20ACo00"/>
          <w:b/>
          <w:bCs/>
          <w:sz w:val="20"/>
          <w:szCs w:val="20"/>
        </w:rPr>
        <w:t xml:space="preserve"> </w:t>
      </w:r>
      <w:r w:rsidR="00227817" w:rsidRPr="00227817">
        <w:rPr>
          <w:rFonts w:ascii="Verdana" w:hAnsi="Verdana" w:cs="TT20ACo00"/>
          <w:sz w:val="20"/>
          <w:szCs w:val="20"/>
        </w:rPr>
        <w:t xml:space="preserve">Ustawy o szczególnych </w:t>
      </w:r>
      <w:r w:rsidR="0041307D" w:rsidRPr="00227817">
        <w:rPr>
          <w:rFonts w:ascii="Verdana" w:hAnsi="Verdana" w:cs="TT20ACo00"/>
          <w:sz w:val="20"/>
          <w:szCs w:val="20"/>
        </w:rPr>
        <w:t>rozwiązanych</w:t>
      </w:r>
      <w:r w:rsidR="00227817" w:rsidRPr="00227817">
        <w:rPr>
          <w:rFonts w:ascii="Verdana" w:hAnsi="Verdana" w:cs="TT20ACo00"/>
          <w:sz w:val="20"/>
          <w:szCs w:val="20"/>
        </w:rPr>
        <w:t xml:space="preserve"> w </w:t>
      </w:r>
      <w:r w:rsidR="0041307D" w:rsidRPr="00227817">
        <w:rPr>
          <w:rFonts w:ascii="Verdana" w:hAnsi="Verdana" w:cs="TT20ACo00"/>
          <w:sz w:val="20"/>
          <w:szCs w:val="20"/>
        </w:rPr>
        <w:t>zakresie</w:t>
      </w:r>
      <w:r w:rsidR="00227817" w:rsidRPr="00227817">
        <w:rPr>
          <w:rFonts w:ascii="Verdana" w:hAnsi="Verdana" w:cs="TT20ACo00"/>
          <w:sz w:val="20"/>
          <w:szCs w:val="20"/>
        </w:rPr>
        <w:t xml:space="preserve"> przeciwdziałania wspieraniu </w:t>
      </w:r>
      <w:r w:rsidR="0041307D" w:rsidRPr="00227817">
        <w:rPr>
          <w:rFonts w:ascii="Verdana" w:hAnsi="Verdana" w:cs="TT20ACo00"/>
          <w:sz w:val="20"/>
          <w:szCs w:val="20"/>
        </w:rPr>
        <w:t>agresji</w:t>
      </w:r>
      <w:r w:rsidR="00227817" w:rsidRPr="00227817">
        <w:rPr>
          <w:rFonts w:ascii="Verdana" w:hAnsi="Verdana" w:cs="TT20ACo00"/>
          <w:sz w:val="20"/>
          <w:szCs w:val="20"/>
        </w:rPr>
        <w:t xml:space="preserve"> na Ukrainę oraz służących ochronie bezpieczeństwa narodowego</w:t>
      </w:r>
    </w:p>
    <w:p w14:paraId="7582F71D" w14:textId="77777777" w:rsidR="00B82E36" w:rsidRDefault="00B82E36" w:rsidP="008B4FBA">
      <w:pPr>
        <w:pStyle w:val="Akapitzlist"/>
        <w:autoSpaceDE w:val="0"/>
        <w:autoSpaceDN w:val="0"/>
        <w:adjustRightInd w:val="0"/>
        <w:spacing w:after="0"/>
        <w:ind w:left="284"/>
        <w:jc w:val="both"/>
        <w:rPr>
          <w:rFonts w:ascii="Verdana" w:hAnsi="Verdana" w:cs="TT20ACo00"/>
          <w:sz w:val="20"/>
          <w:szCs w:val="20"/>
        </w:rPr>
      </w:pPr>
    </w:p>
    <w:p w14:paraId="3C4F0234" w14:textId="11F30BCF" w:rsidR="00B82E36" w:rsidRPr="00A85CA1" w:rsidRDefault="00B82E36" w:rsidP="00E742BC">
      <w:pPr>
        <w:pStyle w:val="Bezodstpw"/>
        <w:numPr>
          <w:ilvl w:val="5"/>
          <w:numId w:val="25"/>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SKŁADANE </w:t>
      </w:r>
      <w:r>
        <w:rPr>
          <w:rFonts w:ascii="Verdana" w:eastAsia="Univers-PL" w:hAnsi="Verdana" w:cs="Univers-PL"/>
          <w:b/>
          <w:sz w:val="19"/>
          <w:szCs w:val="19"/>
          <w:u w:val="single"/>
        </w:rPr>
        <w:t>NA WEZWANIE ZAMAWIAJĄCEGO</w:t>
      </w:r>
    </w:p>
    <w:p w14:paraId="3E1469AB" w14:textId="0449448A" w:rsidR="00B82E36" w:rsidRPr="00BF5AD2" w:rsidRDefault="00B82E36" w:rsidP="007C4EF7">
      <w:pPr>
        <w:pStyle w:val="Bezodstpw"/>
        <w:numPr>
          <w:ilvl w:val="6"/>
          <w:numId w:val="39"/>
        </w:numPr>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Pr="006D4856">
        <w:rPr>
          <w:rFonts w:ascii="Verdana" w:hAnsi="Verdana" w:cs="Arial"/>
          <w:sz w:val="20"/>
          <w:szCs w:val="20"/>
        </w:rPr>
        <w:t xml:space="preserve">amawiający </w:t>
      </w:r>
      <w:r>
        <w:rPr>
          <w:rFonts w:ascii="Verdana" w:hAnsi="Verdana" w:cs="Arial"/>
          <w:sz w:val="20"/>
          <w:szCs w:val="20"/>
        </w:rPr>
        <w:t>wzywa W</w:t>
      </w:r>
      <w:r w:rsidRPr="006D4856">
        <w:rPr>
          <w:rFonts w:ascii="Verdana" w:hAnsi="Verdana" w:cs="Arial"/>
          <w:sz w:val="20"/>
          <w:szCs w:val="20"/>
        </w:rPr>
        <w:t>ykonawcę</w:t>
      </w:r>
      <w:r w:rsidRPr="00F8072C">
        <w:rPr>
          <w:rFonts w:ascii="Verdana" w:hAnsi="Verdana" w:cs="Arial"/>
          <w:sz w:val="20"/>
          <w:szCs w:val="20"/>
        </w:rPr>
        <w:t xml:space="preserve">, którego oferta została najwyżej oceniona, do złożenia </w:t>
      </w:r>
      <w:r>
        <w:rPr>
          <w:rFonts w:ascii="Verdana" w:hAnsi="Verdana" w:cs="Arial"/>
          <w:sz w:val="20"/>
          <w:szCs w:val="20"/>
        </w:rPr>
        <w:br/>
      </w:r>
      <w:r w:rsidRPr="00F8072C">
        <w:rPr>
          <w:rFonts w:ascii="Verdana" w:hAnsi="Verdana" w:cs="Arial"/>
          <w:sz w:val="20"/>
          <w:szCs w:val="20"/>
        </w:rPr>
        <w:t>w wyznaczonym</w:t>
      </w:r>
      <w:r>
        <w:rPr>
          <w:rFonts w:ascii="Verdana" w:hAnsi="Verdana" w:cs="Arial"/>
          <w:sz w:val="20"/>
          <w:szCs w:val="20"/>
        </w:rPr>
        <w:t xml:space="preserve"> </w:t>
      </w:r>
      <w:r w:rsidRPr="00F8072C">
        <w:rPr>
          <w:rFonts w:ascii="Verdana" w:hAnsi="Verdana" w:cs="Arial"/>
          <w:sz w:val="20"/>
          <w:szCs w:val="20"/>
        </w:rPr>
        <w:t xml:space="preserve">terminie, nie krótszym niż </w:t>
      </w:r>
      <w:r w:rsidR="00A74D8F">
        <w:rPr>
          <w:rFonts w:ascii="Verdana" w:hAnsi="Verdana" w:cs="Arial"/>
          <w:sz w:val="20"/>
          <w:szCs w:val="20"/>
        </w:rPr>
        <w:t>10</w:t>
      </w:r>
      <w:r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Pr="00F8072C">
        <w:rPr>
          <w:rFonts w:ascii="Verdana" w:hAnsi="Verdana" w:cs="Arial"/>
          <w:sz w:val="20"/>
          <w:szCs w:val="20"/>
        </w:rPr>
        <w:t xml:space="preserve">, aktualnych na dzień </w:t>
      </w:r>
      <w:r>
        <w:rPr>
          <w:rFonts w:ascii="Verdana" w:hAnsi="Verdana" w:cs="Arial"/>
          <w:sz w:val="20"/>
          <w:szCs w:val="20"/>
        </w:rPr>
        <w:t xml:space="preserve">ich </w:t>
      </w:r>
      <w:r w:rsidRPr="00F8072C">
        <w:rPr>
          <w:rFonts w:ascii="Verdana" w:hAnsi="Verdana" w:cs="Arial"/>
          <w:sz w:val="20"/>
          <w:szCs w:val="20"/>
        </w:rPr>
        <w:t>złożenia</w:t>
      </w:r>
      <w:r>
        <w:rPr>
          <w:rFonts w:ascii="Verdana" w:hAnsi="Verdana" w:cs="Arial"/>
          <w:sz w:val="20"/>
          <w:szCs w:val="20"/>
        </w:rPr>
        <w:t>:</w:t>
      </w:r>
    </w:p>
    <w:p w14:paraId="3026AABA" w14:textId="5AA77350" w:rsidR="00B82E36" w:rsidRPr="00EC47AA" w:rsidRDefault="00B82E36" w:rsidP="00E742BC">
      <w:pPr>
        <w:pStyle w:val="Bezodstpw"/>
        <w:numPr>
          <w:ilvl w:val="1"/>
          <w:numId w:val="18"/>
        </w:numPr>
        <w:autoSpaceDE w:val="0"/>
        <w:autoSpaceDN w:val="0"/>
        <w:adjustRightInd w:val="0"/>
        <w:spacing w:line="276" w:lineRule="auto"/>
        <w:ind w:left="851" w:hanging="491"/>
        <w:jc w:val="both"/>
        <w:rPr>
          <w:rFonts w:ascii="Verdana" w:eastAsia="Univers-PL" w:hAnsi="Verdana" w:cs="Univers-PL"/>
          <w:sz w:val="20"/>
          <w:szCs w:val="20"/>
        </w:rPr>
      </w:pPr>
      <w:r w:rsidRPr="00EC47AA">
        <w:rPr>
          <w:rFonts w:ascii="Verdana" w:eastAsia="Univers-PL" w:hAnsi="Verdana" w:cs="Univers-PL"/>
          <w:sz w:val="20"/>
          <w:szCs w:val="20"/>
        </w:rPr>
        <w:t xml:space="preserve"> </w:t>
      </w:r>
      <w:r w:rsidRPr="00A54B03">
        <w:rPr>
          <w:rFonts w:ascii="Verdana" w:eastAsia="Univers-PL" w:hAnsi="Verdana" w:cs="Univers-PL"/>
          <w:sz w:val="20"/>
          <w:szCs w:val="20"/>
          <w:u w:val="single"/>
        </w:rPr>
        <w:t>potwierdzaj</w:t>
      </w:r>
      <w:r w:rsidRPr="00A54B03">
        <w:rPr>
          <w:rFonts w:ascii="Verdana" w:eastAsia="Univers-PL" w:hAnsi="Verdana" w:cs="Calibri"/>
          <w:sz w:val="20"/>
          <w:szCs w:val="20"/>
          <w:u w:val="single"/>
        </w:rPr>
        <w:t>ących brak podstaw wykluczenia Wykonawcy z udziału w postępowaniu o udzielenie zamówienia publicznego:</w:t>
      </w:r>
    </w:p>
    <w:p w14:paraId="79CDCB4F" w14:textId="182FF276"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8" w:name="_Hlk61786971"/>
      <w:r w:rsidRPr="0023486A">
        <w:rPr>
          <w:rFonts w:ascii="Verdana" w:eastAsia="Univers-PL" w:hAnsi="Verdana" w:cs="Calibri"/>
          <w:b/>
          <w:bCs/>
          <w:sz w:val="20"/>
          <w:szCs w:val="20"/>
        </w:rPr>
        <w:t>informację z Krajowego Rejestru Karnego</w:t>
      </w:r>
      <w:r w:rsidRPr="008734A5">
        <w:rPr>
          <w:rFonts w:ascii="Verdana" w:eastAsia="Univers-PL" w:hAnsi="Verdana" w:cs="Calibri"/>
          <w:sz w:val="20"/>
          <w:szCs w:val="20"/>
        </w:rPr>
        <w:t xml:space="preserve"> </w:t>
      </w:r>
      <w:bookmarkEnd w:id="28"/>
      <w:r w:rsidRPr="008734A5">
        <w:rPr>
          <w:rFonts w:ascii="Verdana" w:eastAsia="Univers-PL" w:hAnsi="Verdana" w:cs="Calibri"/>
          <w:sz w:val="20"/>
          <w:szCs w:val="20"/>
        </w:rPr>
        <w:t>sporządzoną nie wcześniej niż 6 miesięcy przed jej złożeniem, w zakresie:</w:t>
      </w:r>
    </w:p>
    <w:p w14:paraId="66FD7E72" w14:textId="77777777" w:rsidR="008734A5" w:rsidRPr="008734A5" w:rsidRDefault="008734A5" w:rsidP="007C4EF7">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1 i 2 uPzp, dotyczącej prawomocnego skazania za określone przestępstwa;</w:t>
      </w:r>
    </w:p>
    <w:p w14:paraId="25E8D938" w14:textId="77777777" w:rsidR="008734A5" w:rsidRPr="008734A5" w:rsidRDefault="008734A5" w:rsidP="007C4EF7">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4 uPzp, dotyczącej orzeczenia zakazu ubiegania się o zamówienie publiczne tytułem środka karnego;</w:t>
      </w:r>
    </w:p>
    <w:p w14:paraId="027420C2" w14:textId="2946802B"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9" w:name="_Hlk61785234"/>
      <w:r w:rsidRPr="00DF2A83">
        <w:rPr>
          <w:rFonts w:ascii="Verdana" w:eastAsia="Univers-PL" w:hAnsi="Verdana" w:cs="Calibri"/>
          <w:b/>
          <w:bCs/>
          <w:sz w:val="20"/>
          <w:szCs w:val="20"/>
        </w:rPr>
        <w:t>oświadczenie Wykonawcy</w:t>
      </w:r>
      <w:r w:rsidRPr="00DF2A83">
        <w:rPr>
          <w:rFonts w:ascii="Verdana" w:eastAsia="Univers-PL" w:hAnsi="Verdana" w:cs="Calibri"/>
          <w:b/>
          <w:sz w:val="20"/>
          <w:szCs w:val="20"/>
        </w:rPr>
        <w:t>, w zakresie wskazanym w art. 108 ust. 1 pkt 5 uPzp</w:t>
      </w:r>
      <w:bookmarkEnd w:id="29"/>
      <w:r w:rsidRPr="00DF2A83">
        <w:rPr>
          <w:rFonts w:ascii="Verdana" w:eastAsia="Univers-PL" w:hAnsi="Verdana" w:cs="Calibri"/>
          <w:b/>
          <w:sz w:val="20"/>
          <w:szCs w:val="20"/>
        </w:rPr>
        <w:t xml:space="preserve">, </w:t>
      </w:r>
      <w:r w:rsidRPr="008734A5">
        <w:rPr>
          <w:rFonts w:ascii="Verdana" w:eastAsia="Univers-PL" w:hAnsi="Verdana" w:cs="Calibri"/>
          <w:sz w:val="20"/>
          <w:szCs w:val="20"/>
        </w:rPr>
        <w:t xml:space="preserve">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w:t>
      </w:r>
      <w:r w:rsidR="00FC6ED9">
        <w:rPr>
          <w:rFonts w:ascii="Verdana" w:eastAsia="Univers-PL" w:hAnsi="Verdana" w:cs="Calibri"/>
          <w:sz w:val="20"/>
          <w:szCs w:val="20"/>
        </w:rPr>
        <w:t>6</w:t>
      </w:r>
      <w:r w:rsidRPr="008734A5">
        <w:rPr>
          <w:rFonts w:ascii="Verdana" w:eastAsia="Univers-PL" w:hAnsi="Verdana" w:cs="Calibri"/>
          <w:sz w:val="20"/>
          <w:szCs w:val="20"/>
        </w:rPr>
        <w:t xml:space="preserve"> do SWZ.</w:t>
      </w:r>
    </w:p>
    <w:p w14:paraId="15345262" w14:textId="765F4F1B" w:rsidR="008734A5" w:rsidRPr="0098038A" w:rsidRDefault="008734A5" w:rsidP="0023486A">
      <w:pPr>
        <w:pStyle w:val="Bezodstpw"/>
        <w:numPr>
          <w:ilvl w:val="1"/>
          <w:numId w:val="9"/>
        </w:numPr>
        <w:spacing w:line="276" w:lineRule="auto"/>
        <w:jc w:val="both"/>
        <w:rPr>
          <w:rFonts w:ascii="Verdana" w:eastAsia="Univers-PL" w:hAnsi="Verdana" w:cs="Calibri"/>
          <w:b/>
          <w:bCs/>
          <w:sz w:val="20"/>
          <w:szCs w:val="20"/>
        </w:rPr>
      </w:pPr>
      <w:r w:rsidRPr="00FD201C">
        <w:rPr>
          <w:rFonts w:ascii="Verdana" w:eastAsia="Univers-PL" w:hAnsi="Verdana" w:cs="Calibri"/>
          <w:b/>
          <w:bCs/>
          <w:sz w:val="20"/>
          <w:szCs w:val="20"/>
        </w:rPr>
        <w:t>odpis lub informację z Krajowego Rejestru Sądowego lub z Centralnej Ewidencji i Informacji o Działalności Gospodarczej</w:t>
      </w:r>
      <w:r w:rsidRPr="00FD201C">
        <w:rPr>
          <w:rFonts w:ascii="Verdana" w:eastAsia="Univers-PL" w:hAnsi="Verdana" w:cs="Calibri"/>
          <w:b/>
          <w:sz w:val="20"/>
          <w:szCs w:val="20"/>
        </w:rPr>
        <w:t>,</w:t>
      </w:r>
      <w:r w:rsidRPr="00FD201C">
        <w:rPr>
          <w:rFonts w:ascii="Verdana" w:eastAsia="Univers-PL" w:hAnsi="Verdana" w:cs="Calibri"/>
          <w:sz w:val="20"/>
          <w:szCs w:val="20"/>
        </w:rPr>
        <w:t xml:space="preserve"> w zakresie art. 109 ust. </w:t>
      </w:r>
      <w:r w:rsidRPr="00FD201C">
        <w:rPr>
          <w:rFonts w:ascii="Verdana" w:eastAsia="Univers-PL" w:hAnsi="Verdana" w:cs="Calibri"/>
          <w:sz w:val="20"/>
          <w:szCs w:val="20"/>
        </w:rPr>
        <w:lastRenderedPageBreak/>
        <w:t>1 pkt 4 uPzp, sporządzonych nie wcześniej niż 3 miesiące przed ich złożeniem, jeżeli odrębne przepisy wymagają wpisu do rejestru lub ewidencji</w:t>
      </w:r>
      <w:r w:rsidR="00A054FA" w:rsidRPr="00FD201C">
        <w:rPr>
          <w:rFonts w:ascii="Verdana" w:eastAsia="Univers-PL" w:hAnsi="Verdana" w:cs="Calibri"/>
          <w:sz w:val="20"/>
          <w:szCs w:val="20"/>
        </w:rPr>
        <w:t xml:space="preserve">, </w:t>
      </w:r>
      <w:r w:rsidR="00A054FA" w:rsidRPr="0098038A">
        <w:rPr>
          <w:rFonts w:ascii="Verdana" w:eastAsia="Univers-PL" w:hAnsi="Verdana" w:cs="Calibri"/>
          <w:b/>
          <w:bCs/>
          <w:sz w:val="20"/>
          <w:szCs w:val="20"/>
        </w:rPr>
        <w:t xml:space="preserve">a także w zakresie art. 7 Ustawy sankcyjnej i art. 5k </w:t>
      </w:r>
      <w:r w:rsidR="0041307D" w:rsidRPr="0098038A">
        <w:rPr>
          <w:rFonts w:ascii="Verdana" w:eastAsia="Univers-PL" w:hAnsi="Verdana" w:cs="Calibri"/>
          <w:b/>
          <w:bCs/>
          <w:sz w:val="20"/>
          <w:szCs w:val="20"/>
        </w:rPr>
        <w:t>Rozporządzenia</w:t>
      </w:r>
      <w:r w:rsidR="00A054FA" w:rsidRPr="0098038A">
        <w:rPr>
          <w:rFonts w:ascii="Verdana" w:eastAsia="Univers-PL" w:hAnsi="Verdana" w:cs="Calibri"/>
          <w:b/>
          <w:bCs/>
          <w:sz w:val="20"/>
          <w:szCs w:val="20"/>
        </w:rPr>
        <w:t xml:space="preserve"> sankcyjnego</w:t>
      </w:r>
      <w:r w:rsidRPr="0098038A">
        <w:rPr>
          <w:rFonts w:ascii="Verdana" w:eastAsia="Univers-PL" w:hAnsi="Verdana" w:cs="Calibri"/>
          <w:b/>
          <w:bCs/>
          <w:sz w:val="20"/>
          <w:szCs w:val="20"/>
        </w:rPr>
        <w:t>;</w:t>
      </w:r>
    </w:p>
    <w:p w14:paraId="3A10893F" w14:textId="0D8209BF" w:rsidR="000412BE" w:rsidRPr="008734A5" w:rsidRDefault="000412BE" w:rsidP="00AC3A47">
      <w:pPr>
        <w:pStyle w:val="Bezodstpw"/>
        <w:numPr>
          <w:ilvl w:val="1"/>
          <w:numId w:val="9"/>
        </w:numPr>
        <w:spacing w:line="276" w:lineRule="auto"/>
        <w:jc w:val="both"/>
        <w:rPr>
          <w:rFonts w:ascii="Verdana" w:eastAsia="Univers-PL" w:hAnsi="Verdana" w:cs="Calibri"/>
          <w:sz w:val="20"/>
          <w:szCs w:val="20"/>
        </w:rPr>
      </w:pPr>
      <w:r w:rsidRPr="00AC3A47">
        <w:rPr>
          <w:rFonts w:ascii="Verdana" w:eastAsia="Univers-PL" w:hAnsi="Verdana" w:cs="Calibri"/>
          <w:b/>
          <w:bCs/>
          <w:sz w:val="20"/>
          <w:szCs w:val="20"/>
        </w:rPr>
        <w:t>JEDZ aktualny na dzień</w:t>
      </w:r>
      <w:r w:rsidRPr="000412BE">
        <w:rPr>
          <w:rFonts w:ascii="Verdana" w:eastAsia="Univers-PL" w:hAnsi="Verdana" w:cs="Calibri"/>
          <w:sz w:val="20"/>
          <w:szCs w:val="20"/>
        </w:rPr>
        <w:t xml:space="preserve"> składania ofert, celem tymczasowego potwierdzenia, że Wykonawca</w:t>
      </w:r>
      <w:r>
        <w:rPr>
          <w:rFonts w:ascii="Verdana" w:eastAsia="Univers-PL" w:hAnsi="Verdana" w:cs="Calibri"/>
          <w:sz w:val="20"/>
          <w:szCs w:val="20"/>
        </w:rPr>
        <w:t xml:space="preserve"> </w:t>
      </w:r>
      <w:r w:rsidRPr="000412BE">
        <w:rPr>
          <w:rFonts w:ascii="Verdana" w:eastAsia="Univers-PL" w:hAnsi="Verdana" w:cs="Calibri"/>
          <w:sz w:val="20"/>
          <w:szCs w:val="20"/>
        </w:rPr>
        <w:t>nie podlega wykluczeniu z postępowania na podstawie art. 108 ust. 1 oraz art.</w:t>
      </w:r>
      <w:r>
        <w:rPr>
          <w:rFonts w:ascii="Verdana" w:eastAsia="Univers-PL" w:hAnsi="Verdana" w:cs="Calibri"/>
          <w:sz w:val="20"/>
          <w:szCs w:val="20"/>
        </w:rPr>
        <w:t xml:space="preserve"> </w:t>
      </w:r>
      <w:r w:rsidRPr="000412BE">
        <w:rPr>
          <w:rFonts w:ascii="Verdana" w:eastAsia="Univers-PL" w:hAnsi="Verdana" w:cs="Calibri"/>
          <w:sz w:val="20"/>
          <w:szCs w:val="20"/>
        </w:rPr>
        <w:t xml:space="preserve">109 ust. 1 pkt </w:t>
      </w:r>
      <w:r>
        <w:rPr>
          <w:rFonts w:ascii="Verdana" w:eastAsia="Univers-PL" w:hAnsi="Verdana" w:cs="Calibri"/>
          <w:sz w:val="20"/>
          <w:szCs w:val="20"/>
        </w:rPr>
        <w:t>4</w:t>
      </w:r>
      <w:r w:rsidRPr="000412BE">
        <w:rPr>
          <w:rFonts w:ascii="Verdana" w:eastAsia="Univers-PL" w:hAnsi="Verdana" w:cs="Calibri"/>
          <w:sz w:val="20"/>
          <w:szCs w:val="20"/>
        </w:rPr>
        <w:t xml:space="preserve"> ustawy </w:t>
      </w:r>
      <w:proofErr w:type="spellStart"/>
      <w:r w:rsidRPr="000412BE">
        <w:rPr>
          <w:rFonts w:ascii="Verdana" w:eastAsia="Univers-PL" w:hAnsi="Verdana" w:cs="Calibri"/>
          <w:sz w:val="20"/>
          <w:szCs w:val="20"/>
        </w:rPr>
        <w:t>Pzp</w:t>
      </w:r>
      <w:proofErr w:type="spellEnd"/>
      <w:r w:rsidRPr="000412BE">
        <w:rPr>
          <w:rFonts w:ascii="Verdana" w:eastAsia="Univers-PL" w:hAnsi="Verdana" w:cs="Calibri"/>
          <w:sz w:val="20"/>
          <w:szCs w:val="20"/>
        </w:rPr>
        <w:t xml:space="preserve"> oraz spełnia warunki udziału w postępowaniu</w:t>
      </w:r>
      <w:r>
        <w:rPr>
          <w:rFonts w:ascii="Verdana" w:eastAsia="Univers-PL" w:hAnsi="Verdana" w:cs="Calibri"/>
          <w:sz w:val="20"/>
          <w:szCs w:val="20"/>
        </w:rPr>
        <w:t xml:space="preserve"> </w:t>
      </w:r>
      <w:r w:rsidRPr="000412BE">
        <w:rPr>
          <w:rFonts w:ascii="Verdana" w:eastAsia="Univers-PL" w:hAnsi="Verdana" w:cs="Calibri"/>
          <w:sz w:val="20"/>
          <w:szCs w:val="20"/>
        </w:rPr>
        <w:t>określone w SWZ. W przypadku wspólnego ubiegania się o zamówienie</w:t>
      </w:r>
      <w:r>
        <w:rPr>
          <w:rFonts w:ascii="Verdana" w:eastAsia="Univers-PL" w:hAnsi="Verdana" w:cs="Calibri"/>
          <w:sz w:val="20"/>
          <w:szCs w:val="20"/>
        </w:rPr>
        <w:t xml:space="preserve"> </w:t>
      </w:r>
      <w:r w:rsidRPr="000412BE">
        <w:rPr>
          <w:rFonts w:ascii="Verdana" w:eastAsia="Univers-PL" w:hAnsi="Verdana" w:cs="Calibri"/>
          <w:sz w:val="20"/>
          <w:szCs w:val="20"/>
        </w:rPr>
        <w:t>przez Wykonawców (jeżeli dotyczy), JEDZ składa każdy z Wykonawców</w:t>
      </w:r>
      <w:r>
        <w:rPr>
          <w:rFonts w:ascii="Verdana" w:eastAsia="Univers-PL" w:hAnsi="Verdana" w:cs="Calibri"/>
          <w:sz w:val="20"/>
          <w:szCs w:val="20"/>
        </w:rPr>
        <w:t xml:space="preserve"> </w:t>
      </w:r>
      <w:r w:rsidRPr="000412BE">
        <w:rPr>
          <w:rFonts w:ascii="Verdana" w:eastAsia="Univers-PL" w:hAnsi="Verdana" w:cs="Calibri"/>
          <w:sz w:val="20"/>
          <w:szCs w:val="20"/>
        </w:rPr>
        <w:t>wspólnie ubiegających się o zamówienie</w:t>
      </w:r>
      <w:r w:rsidR="0088747A">
        <w:rPr>
          <w:rFonts w:ascii="Verdana" w:eastAsia="Univers-PL" w:hAnsi="Verdana" w:cs="Calibri"/>
          <w:sz w:val="20"/>
          <w:szCs w:val="20"/>
        </w:rPr>
        <w:t xml:space="preserve">, </w:t>
      </w:r>
      <w:r w:rsidR="00AC3A47">
        <w:rPr>
          <w:rFonts w:ascii="Verdana" w:eastAsia="Univers-PL" w:hAnsi="Verdana" w:cs="Calibri"/>
          <w:sz w:val="20"/>
          <w:szCs w:val="20"/>
        </w:rPr>
        <w:t>a</w:t>
      </w:r>
      <w:r w:rsidR="0088747A">
        <w:rPr>
          <w:rFonts w:ascii="Verdana" w:eastAsia="Univers-PL" w:hAnsi="Verdana" w:cs="Calibri"/>
          <w:sz w:val="20"/>
          <w:szCs w:val="20"/>
        </w:rPr>
        <w:t xml:space="preserve"> w przypadku </w:t>
      </w:r>
      <w:r w:rsidR="0088747A" w:rsidRPr="0088747A">
        <w:rPr>
          <w:rFonts w:ascii="Verdana" w:eastAsia="Univers-PL" w:hAnsi="Verdana" w:cs="Calibri"/>
          <w:sz w:val="20"/>
          <w:szCs w:val="20"/>
        </w:rPr>
        <w:t>polegania na zdolnościach lub sytuacji podmiotów udostępniających zasoby</w:t>
      </w:r>
      <w:r w:rsidR="00AC3A47">
        <w:rPr>
          <w:rFonts w:ascii="Verdana" w:eastAsia="Univers-PL" w:hAnsi="Verdana" w:cs="Calibri"/>
          <w:sz w:val="20"/>
          <w:szCs w:val="20"/>
        </w:rPr>
        <w:t xml:space="preserve"> ( jeżeli dotyczy)</w:t>
      </w:r>
      <w:r w:rsidR="0088747A" w:rsidRPr="0088747A">
        <w:rPr>
          <w:rFonts w:ascii="Verdana" w:eastAsia="Univers-PL" w:hAnsi="Verdana" w:cs="Calibri"/>
          <w:sz w:val="20"/>
          <w:szCs w:val="20"/>
        </w:rPr>
        <w:t xml:space="preserve">, </w:t>
      </w:r>
      <w:r w:rsidR="0088747A">
        <w:rPr>
          <w:rFonts w:ascii="Verdana" w:eastAsia="Univers-PL" w:hAnsi="Verdana" w:cs="Calibri"/>
          <w:sz w:val="20"/>
          <w:szCs w:val="20"/>
        </w:rPr>
        <w:t xml:space="preserve">Wykonawca </w:t>
      </w:r>
      <w:r w:rsidR="0088747A" w:rsidRPr="0088747A">
        <w:rPr>
          <w:rFonts w:ascii="Verdana" w:eastAsia="Univers-PL" w:hAnsi="Verdana" w:cs="Calibri"/>
          <w:sz w:val="20"/>
          <w:szCs w:val="20"/>
        </w:rPr>
        <w:t>przedstawia, wraz ze swoim JEDZ, także JEDZ podmiotu udostępniającego zasoby</w:t>
      </w:r>
      <w:r w:rsidR="00F11459">
        <w:rPr>
          <w:rFonts w:ascii="Verdana" w:eastAsia="Univers-PL" w:hAnsi="Verdana" w:cs="Calibri"/>
          <w:sz w:val="20"/>
          <w:szCs w:val="20"/>
        </w:rPr>
        <w:t xml:space="preserve"> - </w:t>
      </w:r>
      <w:r w:rsidR="00F11459" w:rsidRPr="00F11459">
        <w:rPr>
          <w:rFonts w:ascii="Verdana" w:eastAsia="Univers-PL" w:hAnsi="Verdana" w:cs="Calibri"/>
          <w:sz w:val="20"/>
          <w:szCs w:val="20"/>
        </w:rPr>
        <w:t xml:space="preserve">wzór oświadczenia stanowi </w:t>
      </w:r>
      <w:r w:rsidR="00F11459" w:rsidRPr="00F11459">
        <w:rPr>
          <w:rFonts w:ascii="Verdana" w:eastAsia="Univers-PL" w:hAnsi="Verdana" w:cs="Calibri"/>
          <w:b/>
          <w:bCs/>
          <w:sz w:val="20"/>
          <w:szCs w:val="20"/>
        </w:rPr>
        <w:t>Załącznik nr 2 do SWZ</w:t>
      </w:r>
    </w:p>
    <w:p w14:paraId="13493207" w14:textId="64FF92E8"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r w:rsidRPr="00DF2A83">
        <w:rPr>
          <w:rFonts w:ascii="Verdana" w:eastAsia="Univers-PL" w:hAnsi="Verdana" w:cs="Calibri"/>
          <w:b/>
          <w:bCs/>
          <w:sz w:val="20"/>
          <w:szCs w:val="20"/>
        </w:rPr>
        <w:t>oświadczenie Wykonawcy o aktualności informacji zawartych w oświadczeniu JEDZ</w:t>
      </w:r>
      <w:r w:rsidRPr="008734A5">
        <w:rPr>
          <w:rFonts w:ascii="Verdana" w:eastAsia="Univers-PL" w:hAnsi="Verdana" w:cs="Calibri"/>
          <w:sz w:val="20"/>
          <w:szCs w:val="20"/>
        </w:rPr>
        <w:t>, w zakresie podstaw wykluczenia z postępowania, o których mowa w:</w:t>
      </w:r>
    </w:p>
    <w:p w14:paraId="7A10E166" w14:textId="77777777" w:rsidR="008734A5" w:rsidRP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3 uPzp;</w:t>
      </w:r>
    </w:p>
    <w:p w14:paraId="74A4025C" w14:textId="77777777" w:rsidR="008734A5" w:rsidRP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4 uPzp, dotyczących orzeczenia zakazu ubiegania się o zamówienie publiczne tytułem środka zapobiegawczego;</w:t>
      </w:r>
    </w:p>
    <w:p w14:paraId="52FB6A73" w14:textId="77777777" w:rsidR="008734A5" w:rsidRP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5 uPzp, dotyczących zawarcia z innymi wykonawcami porozumienia mającego na celu zakłócenie konkurencji;</w:t>
      </w:r>
    </w:p>
    <w:p w14:paraId="122F8E54" w14:textId="77777777" w:rsidR="008734A5" w:rsidRDefault="008734A5" w:rsidP="007C4EF7">
      <w:pPr>
        <w:pStyle w:val="Bezodstpw"/>
        <w:numPr>
          <w:ilvl w:val="0"/>
          <w:numId w:val="32"/>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6 uPzp,</w:t>
      </w:r>
    </w:p>
    <w:p w14:paraId="05ADB63E" w14:textId="122685FF" w:rsidR="00B82E36" w:rsidRDefault="008734A5" w:rsidP="00555900">
      <w:pPr>
        <w:pStyle w:val="Bezodstpw"/>
        <w:spacing w:line="276" w:lineRule="auto"/>
        <w:ind w:left="1134" w:hanging="712"/>
        <w:jc w:val="both"/>
        <w:rPr>
          <w:rFonts w:ascii="Verdana" w:eastAsia="Univers-PL" w:hAnsi="Verdana" w:cs="Calibri"/>
          <w:sz w:val="20"/>
          <w:szCs w:val="20"/>
        </w:rPr>
      </w:pPr>
      <w:r>
        <w:rPr>
          <w:rFonts w:ascii="Verdana" w:eastAsia="Univers-PL" w:hAnsi="Verdana" w:cs="Calibri"/>
          <w:sz w:val="20"/>
          <w:szCs w:val="20"/>
        </w:rPr>
        <w:tab/>
      </w:r>
      <w:r w:rsidRPr="008734A5">
        <w:rPr>
          <w:rFonts w:ascii="Verdana" w:eastAsia="Univers-PL" w:hAnsi="Verdana" w:cs="Calibri"/>
          <w:sz w:val="20"/>
          <w:szCs w:val="20"/>
        </w:rPr>
        <w:t xml:space="preserve">Oświadczenie Wykonawca może sporządzić zgodnie ze wzorem stanowiącym </w:t>
      </w:r>
      <w:r w:rsidRPr="006753C6">
        <w:rPr>
          <w:rFonts w:ascii="Verdana" w:eastAsia="Univers-PL" w:hAnsi="Verdana" w:cs="Calibri"/>
          <w:sz w:val="20"/>
          <w:szCs w:val="20"/>
        </w:rPr>
        <w:t xml:space="preserve">Załącznik nr </w:t>
      </w:r>
      <w:r w:rsidR="00FC6ED9" w:rsidRPr="00F11459">
        <w:rPr>
          <w:rFonts w:ascii="Verdana" w:eastAsia="Univers-PL" w:hAnsi="Verdana" w:cs="Calibri"/>
          <w:b/>
          <w:bCs/>
          <w:sz w:val="20"/>
          <w:szCs w:val="20"/>
        </w:rPr>
        <w:t>7</w:t>
      </w:r>
      <w:r w:rsidRPr="00F11459">
        <w:rPr>
          <w:rFonts w:ascii="Verdana" w:eastAsia="Univers-PL" w:hAnsi="Verdana" w:cs="Calibri"/>
          <w:b/>
          <w:bCs/>
          <w:sz w:val="20"/>
          <w:szCs w:val="20"/>
        </w:rPr>
        <w:t xml:space="preserve"> do SWZ.</w:t>
      </w:r>
    </w:p>
    <w:p w14:paraId="74352477" w14:textId="649F8F4C" w:rsidR="00B82E36" w:rsidRPr="0038719D" w:rsidRDefault="00B82E36" w:rsidP="008A3BA7">
      <w:pPr>
        <w:pStyle w:val="Akapitzlist"/>
        <w:numPr>
          <w:ilvl w:val="1"/>
          <w:numId w:val="18"/>
        </w:numPr>
        <w:spacing w:after="0"/>
        <w:jc w:val="both"/>
        <w:rPr>
          <w:rFonts w:ascii="Verdana" w:hAnsi="Verdana" w:cs="Arial"/>
          <w:sz w:val="20"/>
          <w:szCs w:val="20"/>
          <w:u w:val="single"/>
        </w:rPr>
      </w:pPr>
      <w:r w:rsidRPr="0038719D">
        <w:rPr>
          <w:rFonts w:ascii="Verdana" w:hAnsi="Verdana" w:cs="Arial"/>
          <w:sz w:val="20"/>
          <w:szCs w:val="20"/>
        </w:rPr>
        <w:t>p</w:t>
      </w:r>
      <w:r w:rsidRPr="0038719D">
        <w:rPr>
          <w:rFonts w:ascii="Verdana" w:hAnsi="Verdana" w:cs="Arial"/>
          <w:sz w:val="20"/>
          <w:szCs w:val="20"/>
          <w:u w:val="single"/>
        </w:rPr>
        <w:t xml:space="preserve">otwierdzających spełnianie przez Wykonawcę warunków udziału w postępowaniu dotyczących </w:t>
      </w:r>
      <w:r w:rsidR="0038719D">
        <w:rPr>
          <w:rFonts w:ascii="Verdana" w:hAnsi="Verdana" w:cs="Arial"/>
          <w:sz w:val="20"/>
          <w:szCs w:val="20"/>
          <w:u w:val="single"/>
        </w:rPr>
        <w:t>u</w:t>
      </w:r>
      <w:r w:rsidR="0038719D" w:rsidRPr="0038719D">
        <w:rPr>
          <w:rFonts w:ascii="Verdana" w:hAnsi="Verdana" w:cs="Arial"/>
          <w:sz w:val="20"/>
          <w:szCs w:val="20"/>
          <w:u w:val="single"/>
        </w:rPr>
        <w:t>prawnień do prowadzenia określonej działalności gospodarczej lub    zawodowej:</w:t>
      </w:r>
    </w:p>
    <w:p w14:paraId="0749020E" w14:textId="3A6E5742" w:rsidR="008A3BA7" w:rsidRPr="007A0BAD" w:rsidRDefault="008A3BA7" w:rsidP="007C4EF7">
      <w:pPr>
        <w:pStyle w:val="Akapitzlist"/>
        <w:numPr>
          <w:ilvl w:val="0"/>
          <w:numId w:val="42"/>
        </w:numPr>
        <w:autoSpaceDE w:val="0"/>
        <w:autoSpaceDN w:val="0"/>
        <w:adjustRightInd w:val="0"/>
        <w:spacing w:after="0"/>
        <w:jc w:val="both"/>
        <w:rPr>
          <w:rFonts w:ascii="Verdana" w:hAnsi="Verdana"/>
          <w:strike/>
          <w:sz w:val="20"/>
          <w:szCs w:val="20"/>
          <w:lang w:val="x-none"/>
        </w:rPr>
      </w:pPr>
      <w:r w:rsidRPr="008A3BA7">
        <w:rPr>
          <w:rFonts w:ascii="Verdana" w:hAnsi="Verdana"/>
          <w:sz w:val="20"/>
          <w:szCs w:val="20"/>
          <w:lang w:val="x-none"/>
        </w:rPr>
        <w:t>Aktualne zaświadczenia o wpisie do rejestru operatorów pocztowych prowadzonego przez Prezesa Urzędu Komunikacji Elektronicznej, wydane przez Prezesa Urzędu Komunikacji Elektronicznej</w:t>
      </w:r>
      <w:r>
        <w:rPr>
          <w:rFonts w:ascii="Verdana" w:hAnsi="Verdana"/>
          <w:sz w:val="20"/>
          <w:szCs w:val="20"/>
        </w:rPr>
        <w:t xml:space="preserve"> zgodnie </w:t>
      </w:r>
      <w:r w:rsidR="007A0BAD" w:rsidRPr="007A0BAD">
        <w:rPr>
          <w:rFonts w:ascii="Verdana" w:hAnsi="Verdana"/>
          <w:sz w:val="20"/>
          <w:szCs w:val="20"/>
          <w:lang w:bidi="pl-PL"/>
        </w:rPr>
        <w:t>z art. 6 ust. 1 ustawy z dnia 23 listopada 2012 r. Prawo pocztowe.</w:t>
      </w:r>
    </w:p>
    <w:p w14:paraId="3939A549" w14:textId="2D63EAA2" w:rsidR="00B82E36" w:rsidRPr="004D00EC" w:rsidRDefault="00B82E36" w:rsidP="007C4EF7">
      <w:pPr>
        <w:pStyle w:val="Bezodstpw"/>
        <w:numPr>
          <w:ilvl w:val="6"/>
          <w:numId w:val="39"/>
        </w:numPr>
        <w:autoSpaceDE w:val="0"/>
        <w:autoSpaceDN w:val="0"/>
        <w:adjustRightInd w:val="0"/>
        <w:spacing w:line="276" w:lineRule="auto"/>
        <w:ind w:left="284" w:hanging="284"/>
        <w:jc w:val="both"/>
        <w:rPr>
          <w:rFonts w:ascii="Verdana" w:hAnsi="Verdana" w:cs="Arial"/>
          <w:snapToGrid w:val="0"/>
          <w:sz w:val="20"/>
          <w:szCs w:val="20"/>
        </w:rPr>
      </w:pPr>
      <w:r w:rsidRPr="004D00EC">
        <w:rPr>
          <w:rFonts w:ascii="Verdana" w:hAnsi="Verdana" w:cs="Arial"/>
          <w:snapToGrid w:val="0"/>
          <w:sz w:val="20"/>
          <w:szCs w:val="20"/>
        </w:rPr>
        <w:t>Zamawiający żąda od Wykonawcy, który polega na zdolnościach technicznych lub zawodowych lub sytuacji finansowej lub ekonomicznej podmiotów udostępniających zasoby na zasadach określonych w art. 118 uPzp, przedstawienia podmiotowych środków dowo</w:t>
      </w:r>
      <w:r w:rsidR="00C601A5" w:rsidRPr="004D00EC">
        <w:rPr>
          <w:rFonts w:ascii="Verdana" w:hAnsi="Verdana" w:cs="Arial"/>
          <w:snapToGrid w:val="0"/>
          <w:sz w:val="20"/>
          <w:szCs w:val="20"/>
        </w:rPr>
        <w:t>dowych, o których mowa w lit. B pkt 1</w:t>
      </w:r>
      <w:r w:rsidRPr="004D00EC">
        <w:rPr>
          <w:rFonts w:ascii="Verdana" w:hAnsi="Verdana" w:cs="Arial"/>
          <w:snapToGrid w:val="0"/>
          <w:sz w:val="20"/>
          <w:szCs w:val="20"/>
        </w:rPr>
        <w:t xml:space="preserve">, dotyczących tych podmiotów, potwierdzających, że nie zachodzą wobec tych podmiotów podstawy wykluczenia z postępowania. </w:t>
      </w:r>
    </w:p>
    <w:p w14:paraId="7386B9A2" w14:textId="1B76E4F6" w:rsidR="00B82E36" w:rsidRPr="00E742BC" w:rsidRDefault="00B82E36" w:rsidP="007C4EF7">
      <w:pPr>
        <w:pStyle w:val="Akapitzlist"/>
        <w:numPr>
          <w:ilvl w:val="6"/>
          <w:numId w:val="39"/>
        </w:numPr>
        <w:spacing w:after="0"/>
        <w:ind w:left="284" w:hanging="284"/>
        <w:contextualSpacing/>
        <w:jc w:val="both"/>
        <w:rPr>
          <w:rFonts w:ascii="Verdana" w:hAnsi="Verdana" w:cs="Arial"/>
          <w:snapToGrid w:val="0"/>
          <w:sz w:val="20"/>
          <w:szCs w:val="20"/>
        </w:rPr>
      </w:pPr>
      <w:bookmarkStart w:id="30" w:name="_Hlk63693295"/>
      <w:r w:rsidRPr="00E742BC">
        <w:rPr>
          <w:rFonts w:ascii="Verdana" w:hAnsi="Verdana" w:cs="Arial"/>
          <w:snapToGrid w:val="0"/>
          <w:sz w:val="20"/>
          <w:szCs w:val="20"/>
        </w:rPr>
        <w:t xml:space="preserve">W przypadku złożenia oferty przez Wykonawców wspólnie ubiegających się o udzielenie zamówienia każdy z Wykonawców </w:t>
      </w:r>
      <w:bookmarkStart w:id="31" w:name="_Hlk63693220"/>
      <w:r w:rsidRPr="00E742BC">
        <w:rPr>
          <w:rFonts w:ascii="Verdana" w:hAnsi="Verdana" w:cs="Arial"/>
          <w:snapToGrid w:val="0"/>
          <w:sz w:val="20"/>
          <w:szCs w:val="20"/>
        </w:rPr>
        <w:t xml:space="preserve">składa podmiotowe środki dowodowe, o których mowa </w:t>
      </w:r>
      <w:r w:rsidRPr="00E742BC">
        <w:rPr>
          <w:rFonts w:ascii="Verdana" w:hAnsi="Verdana" w:cs="Arial"/>
          <w:snapToGrid w:val="0"/>
          <w:sz w:val="20"/>
          <w:szCs w:val="20"/>
        </w:rPr>
        <w:br/>
        <w:t xml:space="preserve">w </w:t>
      </w:r>
      <w:r w:rsidR="00C601A5" w:rsidRPr="00E742BC">
        <w:rPr>
          <w:rFonts w:ascii="Verdana" w:hAnsi="Verdana" w:cs="Arial"/>
          <w:snapToGrid w:val="0"/>
          <w:sz w:val="20"/>
          <w:szCs w:val="20"/>
        </w:rPr>
        <w:t>lit. B pkt 1</w:t>
      </w:r>
      <w:r w:rsidRPr="00E742BC">
        <w:rPr>
          <w:rFonts w:ascii="Verdana" w:hAnsi="Verdana" w:cs="Arial"/>
          <w:snapToGrid w:val="0"/>
          <w:sz w:val="20"/>
          <w:szCs w:val="20"/>
        </w:rPr>
        <w:t>, dotyczące każdego z nich, potwierdzających, że nie zachodzą wobec nich podstawy wykluczenia z postępowania</w:t>
      </w:r>
      <w:bookmarkEnd w:id="31"/>
      <w:r w:rsidRPr="00E742BC">
        <w:rPr>
          <w:rFonts w:ascii="Verdana" w:hAnsi="Verdana" w:cs="Arial"/>
          <w:snapToGrid w:val="0"/>
          <w:sz w:val="20"/>
          <w:szCs w:val="20"/>
        </w:rPr>
        <w:t xml:space="preserve">. </w:t>
      </w:r>
    </w:p>
    <w:bookmarkEnd w:id="30"/>
    <w:p w14:paraId="49172AA1" w14:textId="626C7688" w:rsidR="00F826B0" w:rsidRPr="00815E0C" w:rsidRDefault="00F826B0" w:rsidP="007C4EF7">
      <w:pPr>
        <w:pStyle w:val="Akapitzlist"/>
        <w:numPr>
          <w:ilvl w:val="6"/>
          <w:numId w:val="39"/>
        </w:numPr>
        <w:autoSpaceDE w:val="0"/>
        <w:autoSpaceDN w:val="0"/>
        <w:adjustRightInd w:val="0"/>
        <w:spacing w:after="0"/>
        <w:ind w:left="284" w:hanging="284"/>
        <w:contextualSpacing/>
        <w:jc w:val="both"/>
        <w:rPr>
          <w:rFonts w:ascii="Verdana" w:hAnsi="Verdana" w:cs="Arial"/>
          <w:sz w:val="20"/>
          <w:szCs w:val="20"/>
        </w:rPr>
      </w:pPr>
      <w:r w:rsidRPr="00815E0C">
        <w:rPr>
          <w:rFonts w:ascii="Verdana" w:hAnsi="Verdana" w:cs="Arial"/>
          <w:sz w:val="20"/>
          <w:szCs w:val="20"/>
        </w:rPr>
        <w:t>Jeżeli Wykonawca ma siedzibę lub miejsce zamieszkania poza granicami Rzeczypospolitej Polskiej, zamiast:</w:t>
      </w:r>
    </w:p>
    <w:p w14:paraId="4997DC56" w14:textId="5566AA5C" w:rsidR="00F826B0" w:rsidRPr="00815E0C" w:rsidRDefault="00F826B0" w:rsidP="007C4EF7">
      <w:pPr>
        <w:pStyle w:val="Bezodstpw"/>
        <w:numPr>
          <w:ilvl w:val="1"/>
          <w:numId w:val="38"/>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informacji z Krajowego Rejestru Karnego, o której mowa w </w:t>
      </w:r>
      <w:r w:rsidR="00137D95" w:rsidRPr="00815E0C">
        <w:rPr>
          <w:rFonts w:ascii="Verdana" w:hAnsi="Verdana" w:cs="Verdana"/>
          <w:sz w:val="20"/>
          <w:szCs w:val="20"/>
        </w:rPr>
        <w:t>lit.</w:t>
      </w:r>
      <w:r w:rsidR="00495A68" w:rsidRPr="00815E0C">
        <w:rPr>
          <w:rFonts w:ascii="Verdana" w:hAnsi="Verdana" w:cs="Verdana"/>
          <w:sz w:val="20"/>
          <w:szCs w:val="20"/>
        </w:rPr>
        <w:t xml:space="preserve"> </w:t>
      </w:r>
      <w:r w:rsidR="00137D95" w:rsidRPr="00815E0C">
        <w:rPr>
          <w:rFonts w:ascii="Verdana" w:hAnsi="Verdana" w:cs="Verdana"/>
          <w:sz w:val="20"/>
          <w:szCs w:val="20"/>
        </w:rPr>
        <w:t xml:space="preserve">B pkt 1.1. </w:t>
      </w:r>
      <w:r w:rsidR="00495A68" w:rsidRPr="00815E0C">
        <w:rPr>
          <w:rFonts w:ascii="Verdana" w:hAnsi="Verdana" w:cs="Verdana"/>
          <w:sz w:val="20"/>
          <w:szCs w:val="20"/>
        </w:rPr>
        <w:t>ppkt</w:t>
      </w:r>
      <w:r w:rsidR="00963EFB" w:rsidRPr="00815E0C">
        <w:rPr>
          <w:rFonts w:ascii="Verdana" w:hAnsi="Verdana" w:cs="Verdana"/>
          <w:sz w:val="20"/>
          <w:szCs w:val="20"/>
        </w:rPr>
        <w:t xml:space="preserve"> a)</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rPr>
          <w:rFonts w:ascii="Verdana" w:hAnsi="Verdana" w:cs="Verdana"/>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EB4C9E" w:rsidRPr="00815E0C">
        <w:rPr>
          <w:rFonts w:ascii="Verdana" w:hAnsi="Verdana" w:cs="Verdana"/>
          <w:sz w:val="20"/>
          <w:szCs w:val="20"/>
        </w:rPr>
        <w:t>ppkt</w:t>
      </w:r>
      <w:r w:rsidR="00963EFB" w:rsidRPr="00815E0C">
        <w:rPr>
          <w:rFonts w:ascii="Verdana" w:hAnsi="Verdana" w:cs="Verdana"/>
          <w:sz w:val="20"/>
          <w:szCs w:val="20"/>
        </w:rPr>
        <w:t xml:space="preserve"> a)</w:t>
      </w:r>
      <w:r w:rsidR="005530E1" w:rsidRPr="00815E0C">
        <w:rPr>
          <w:rFonts w:ascii="Verdana" w:hAnsi="Verdana" w:cs="Verdana"/>
          <w:sz w:val="20"/>
          <w:szCs w:val="20"/>
        </w:rPr>
        <w:t xml:space="preserve"> </w:t>
      </w:r>
      <w:r w:rsidR="00805E93" w:rsidRPr="00815E0C">
        <w:rPr>
          <w:rFonts w:ascii="Verdana" w:hAnsi="Verdana" w:cs="Verdana"/>
          <w:sz w:val="20"/>
          <w:szCs w:val="20"/>
        </w:rPr>
        <w:t>powyżej</w:t>
      </w:r>
    </w:p>
    <w:p w14:paraId="61ECA1E3" w14:textId="3E7E7DE2" w:rsidR="00F826B0" w:rsidRPr="00815E0C" w:rsidRDefault="00F826B0" w:rsidP="007C4EF7">
      <w:pPr>
        <w:pStyle w:val="Bezodstpw"/>
        <w:numPr>
          <w:ilvl w:val="1"/>
          <w:numId w:val="38"/>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zaświadczeni</w:t>
      </w:r>
      <w:r w:rsidR="00137D95" w:rsidRPr="00815E0C">
        <w:rPr>
          <w:rFonts w:ascii="Verdana" w:hAnsi="Verdana" w:cs="Verdana"/>
          <w:sz w:val="20"/>
          <w:szCs w:val="20"/>
        </w:rPr>
        <w:t>e</w:t>
      </w:r>
      <w:r w:rsidRPr="00815E0C">
        <w:rPr>
          <w:rFonts w:ascii="Verdana" w:hAnsi="Verdana" w:cs="Verdana"/>
          <w:sz w:val="20"/>
          <w:szCs w:val="20"/>
        </w:rPr>
        <w:t xml:space="preserve"> albo inn</w:t>
      </w:r>
      <w:r w:rsidR="00137D95" w:rsidRPr="00815E0C">
        <w:rPr>
          <w:rFonts w:ascii="Verdana" w:hAnsi="Verdana" w:cs="Verdana"/>
          <w:sz w:val="20"/>
          <w:szCs w:val="20"/>
        </w:rPr>
        <w:t>y</w:t>
      </w:r>
      <w:r w:rsidRPr="00815E0C">
        <w:rPr>
          <w:rFonts w:ascii="Verdana" w:hAnsi="Verdana" w:cs="Verdana"/>
          <w:sz w:val="20"/>
          <w:szCs w:val="20"/>
        </w:rPr>
        <w:t xml:space="preserve"> dokument, albo informac</w:t>
      </w:r>
      <w:r w:rsidR="00137D95" w:rsidRPr="00815E0C">
        <w:rPr>
          <w:rFonts w:ascii="Verdana" w:hAnsi="Verdana" w:cs="Verdana"/>
          <w:sz w:val="20"/>
          <w:szCs w:val="20"/>
        </w:rPr>
        <w:t>ję</w:t>
      </w:r>
      <w:r w:rsidRPr="00815E0C">
        <w:rPr>
          <w:rFonts w:ascii="Verdana" w:hAnsi="Verdana" w:cs="Verdana"/>
          <w:sz w:val="20"/>
          <w:szCs w:val="20"/>
        </w:rPr>
        <w:t xml:space="preserve"> z Krajowego Rejestru Sądowego lub z Centralnej Ewidencji i Informacji o Działalności Gospodarczej, o których mowa w </w:t>
      </w:r>
      <w:proofErr w:type="spellStart"/>
      <w:r w:rsidR="00137D95" w:rsidRPr="00815E0C">
        <w:rPr>
          <w:rFonts w:ascii="Verdana" w:hAnsi="Verdana" w:cs="Verdana"/>
          <w:sz w:val="20"/>
          <w:szCs w:val="20"/>
        </w:rPr>
        <w:t>lit.B</w:t>
      </w:r>
      <w:proofErr w:type="spellEnd"/>
      <w:r w:rsidR="00137D95" w:rsidRPr="00815E0C">
        <w:rPr>
          <w:rFonts w:ascii="Verdana" w:hAnsi="Verdana" w:cs="Verdana"/>
          <w:sz w:val="20"/>
          <w:szCs w:val="20"/>
        </w:rPr>
        <w:t xml:space="preserve"> pkt 1.1 </w:t>
      </w:r>
      <w:r w:rsidR="00495A68" w:rsidRPr="00815E0C">
        <w:rPr>
          <w:rFonts w:ascii="Verdana" w:hAnsi="Verdana" w:cs="Verdana"/>
          <w:sz w:val="20"/>
          <w:szCs w:val="20"/>
        </w:rPr>
        <w:t>ppkt</w:t>
      </w:r>
      <w:r w:rsidR="00F10737" w:rsidRPr="00815E0C">
        <w:rPr>
          <w:rFonts w:ascii="Verdana" w:hAnsi="Verdana" w:cs="Verdana"/>
          <w:sz w:val="20"/>
          <w:szCs w:val="20"/>
        </w:rPr>
        <w:t xml:space="preserve"> c)</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t xml:space="preserve"> </w:t>
      </w:r>
      <w:r w:rsidRPr="00815E0C">
        <w:rPr>
          <w:rFonts w:ascii="Verdana" w:hAnsi="Verdana" w:cs="Verdana"/>
          <w:sz w:val="20"/>
          <w:szCs w:val="20"/>
        </w:rPr>
        <w:t>–</w:t>
      </w:r>
      <w:r w:rsidR="00137D95" w:rsidRPr="00815E0C">
        <w:rPr>
          <w:rFonts w:ascii="Verdana" w:hAnsi="Verdana" w:cs="Verdana"/>
          <w:sz w:val="20"/>
          <w:szCs w:val="20"/>
        </w:rPr>
        <w:t xml:space="preserve"> </w:t>
      </w:r>
      <w:r w:rsidRPr="00815E0C">
        <w:rPr>
          <w:rFonts w:ascii="Verdana" w:hAnsi="Verdana" w:cs="Verdana"/>
          <w:sz w:val="20"/>
          <w:szCs w:val="20"/>
        </w:rPr>
        <w:t xml:space="preserve">wystawione w kraju, w którym </w:t>
      </w:r>
      <w:r w:rsidR="00951C4E" w:rsidRPr="00815E0C">
        <w:rPr>
          <w:rFonts w:ascii="Verdana" w:hAnsi="Verdana" w:cs="Verdana"/>
          <w:sz w:val="20"/>
          <w:szCs w:val="20"/>
        </w:rPr>
        <w:t>W</w:t>
      </w:r>
      <w:r w:rsidRPr="00815E0C">
        <w:rPr>
          <w:rFonts w:ascii="Verdana" w:hAnsi="Verdana" w:cs="Verdana"/>
          <w:sz w:val="20"/>
          <w:szCs w:val="20"/>
        </w:rPr>
        <w:t>ykonawca ma siedzibę lub miejsce zamieszkania, potwierdzające odpowiednio, że:</w:t>
      </w:r>
    </w:p>
    <w:p w14:paraId="26BD19DC" w14:textId="76468A78" w:rsidR="00F826B0" w:rsidRPr="00815E0C" w:rsidRDefault="00F826B0" w:rsidP="007C4EF7">
      <w:pPr>
        <w:pStyle w:val="Bezodstpw"/>
        <w:numPr>
          <w:ilvl w:val="0"/>
          <w:numId w:val="34"/>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nie otwarto jego likwidacji, nie ogłoszono upadłości, jego aktywami nie zarządza likwidator lub sąd, nie zawarł układu z wierzycielami, jego działalność gospodarcza nie </w:t>
      </w:r>
      <w:r w:rsidRPr="00815E0C">
        <w:rPr>
          <w:rFonts w:ascii="Verdana" w:hAnsi="Verdana" w:cs="Verdana"/>
          <w:sz w:val="20"/>
          <w:szCs w:val="20"/>
        </w:rPr>
        <w:lastRenderedPageBreak/>
        <w:t>jest zawieszona ani nie znajduje się on w innej tego rodzaju sytuacji wynikającej z podobnej procedury przewidzianej w przepisach miejsca wszczęcia tej procedury.</w:t>
      </w:r>
    </w:p>
    <w:p w14:paraId="1097B81F" w14:textId="0FE12BE5" w:rsidR="00805E93" w:rsidRPr="00815E0C" w:rsidRDefault="00F826B0" w:rsidP="007C4EF7">
      <w:pPr>
        <w:pStyle w:val="Akapitzlist"/>
        <w:numPr>
          <w:ilvl w:val="1"/>
          <w:numId w:val="38"/>
        </w:numPr>
        <w:spacing w:after="0"/>
        <w:jc w:val="both"/>
        <w:rPr>
          <w:rFonts w:ascii="Verdana" w:hAnsi="Verdana" w:cs="Verdana"/>
          <w:sz w:val="20"/>
          <w:szCs w:val="20"/>
        </w:rPr>
      </w:pPr>
      <w:r w:rsidRPr="00815E0C">
        <w:rPr>
          <w:rFonts w:ascii="Verdana" w:hAnsi="Verdana" w:cs="Verdana"/>
          <w:sz w:val="20"/>
          <w:szCs w:val="20"/>
        </w:rPr>
        <w:t xml:space="preserve">Dokument, o którym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.1 powyżej</w:t>
      </w:r>
      <w:r w:rsidRPr="00815E0C">
        <w:rPr>
          <w:rFonts w:ascii="Verdana" w:hAnsi="Verdana"/>
          <w:sz w:val="20"/>
          <w:szCs w:val="20"/>
        </w:rPr>
        <w:t xml:space="preserve"> </w:t>
      </w:r>
      <w:r w:rsidRPr="00815E0C">
        <w:rPr>
          <w:rFonts w:ascii="Verdana" w:hAnsi="Verdana" w:cs="Verdana"/>
          <w:sz w:val="20"/>
          <w:szCs w:val="20"/>
        </w:rPr>
        <w:t xml:space="preserve">powinien być wystawiony nie wcześniej niż 6 miesięcy przed jego złożeniem. Dokumenty, o których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 xml:space="preserve">.2 powyżej </w:t>
      </w:r>
      <w:r w:rsidRPr="00815E0C">
        <w:rPr>
          <w:rFonts w:ascii="Verdana" w:hAnsi="Verdana" w:cs="Verdana"/>
          <w:sz w:val="20"/>
          <w:szCs w:val="20"/>
        </w:rPr>
        <w:t xml:space="preserve">powinny być wystawione nie wcześniej niż 3 miesiące przed ich złożeniem. </w:t>
      </w:r>
    </w:p>
    <w:p w14:paraId="7361086A" w14:textId="342FE683" w:rsidR="00F826B0" w:rsidRPr="00815E0C" w:rsidRDefault="00F826B0" w:rsidP="007C4EF7">
      <w:pPr>
        <w:pStyle w:val="Akapitzlist"/>
        <w:numPr>
          <w:ilvl w:val="0"/>
          <w:numId w:val="38"/>
        </w:numPr>
        <w:spacing w:after="0"/>
        <w:jc w:val="both"/>
        <w:rPr>
          <w:rFonts w:ascii="Verdana" w:hAnsi="Verdana" w:cs="Verdana"/>
          <w:sz w:val="20"/>
          <w:szCs w:val="20"/>
        </w:rPr>
      </w:pPr>
      <w:bookmarkStart w:id="32" w:name="_Hlk105155894"/>
      <w:r w:rsidRPr="00815E0C">
        <w:rPr>
          <w:rFonts w:ascii="Verdana" w:hAnsi="Verdana" w:cs="Verdana"/>
          <w:sz w:val="20"/>
          <w:szCs w:val="20"/>
        </w:rPr>
        <w:t xml:space="preserve">Jeżeli w kraju, w którym </w:t>
      </w:r>
      <w:r w:rsidR="005D7DF6" w:rsidRPr="00815E0C">
        <w:rPr>
          <w:rFonts w:ascii="Verdana" w:hAnsi="Verdana" w:cs="Verdana"/>
          <w:sz w:val="20"/>
          <w:szCs w:val="20"/>
        </w:rPr>
        <w:t>W</w:t>
      </w:r>
      <w:r w:rsidRPr="00815E0C">
        <w:rPr>
          <w:rFonts w:ascii="Verdana" w:hAnsi="Verdana" w:cs="Verdana"/>
          <w:sz w:val="20"/>
          <w:szCs w:val="20"/>
        </w:rPr>
        <w:t xml:space="preserve">ykonawca ma siedzibę lub miejsce zamieszkania, nie wydaje się dokumentów, o których mowa w </w:t>
      </w:r>
      <w:r w:rsidR="00805E93" w:rsidRPr="00815E0C">
        <w:rPr>
          <w:rFonts w:ascii="Verdana" w:hAnsi="Verdana" w:cs="Verdana"/>
          <w:sz w:val="20"/>
          <w:szCs w:val="20"/>
        </w:rPr>
        <w:t xml:space="preserve">pkt </w:t>
      </w:r>
      <w:r w:rsidR="003E1957" w:rsidRPr="00815E0C">
        <w:rPr>
          <w:rFonts w:ascii="Verdana" w:hAnsi="Verdana" w:cs="Verdana"/>
          <w:sz w:val="20"/>
          <w:szCs w:val="20"/>
        </w:rPr>
        <w:t>4</w:t>
      </w:r>
      <w:r w:rsidR="00805E93" w:rsidRPr="00815E0C">
        <w:rPr>
          <w:rFonts w:ascii="Verdana" w:hAnsi="Verdana" w:cs="Verdana"/>
          <w:sz w:val="20"/>
          <w:szCs w:val="20"/>
        </w:rPr>
        <w:t xml:space="preserve"> niniejszego rozdziału </w:t>
      </w:r>
      <w:r w:rsidRPr="00815E0C">
        <w:rPr>
          <w:rFonts w:ascii="Verdana" w:hAnsi="Verdana" w:cs="Verdana"/>
          <w:sz w:val="20"/>
          <w:szCs w:val="20"/>
        </w:rPr>
        <w:t xml:space="preserve">SWZ lub gdy dokumenty te nie odnoszą się do wszystkich przypadków, o których mowa w art. 108 ust. 1 pkt 1, 2 i 4 uPzp, zastępuje się je odpowiednio w całości lub w części dokumentem zawierającym odpowiednio oświadczenie </w:t>
      </w:r>
      <w:r w:rsidR="00C0549A" w:rsidRPr="00815E0C">
        <w:rPr>
          <w:rFonts w:ascii="Verdana" w:hAnsi="Verdana" w:cs="Verdana"/>
          <w:sz w:val="20"/>
          <w:szCs w:val="20"/>
        </w:rPr>
        <w:t>W</w:t>
      </w:r>
      <w:r w:rsidRPr="00815E0C">
        <w:rPr>
          <w:rFonts w:ascii="Verdana" w:hAnsi="Verdana" w:cs="Verdana"/>
          <w:sz w:val="20"/>
          <w:szCs w:val="20"/>
        </w:rPr>
        <w:t xml:space="preserve">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0549A" w:rsidRPr="00815E0C">
        <w:rPr>
          <w:rFonts w:ascii="Verdana" w:hAnsi="Verdana" w:cs="Verdana"/>
          <w:sz w:val="20"/>
          <w:szCs w:val="20"/>
        </w:rPr>
        <w:t>W</w:t>
      </w:r>
      <w:r w:rsidRPr="00815E0C">
        <w:rPr>
          <w:rFonts w:ascii="Verdana" w:hAnsi="Verdana" w:cs="Verdana"/>
          <w:sz w:val="20"/>
          <w:szCs w:val="20"/>
        </w:rPr>
        <w:t xml:space="preserve">ykonawcy. Przepis pkt </w:t>
      </w:r>
      <w:r w:rsidR="003E1957" w:rsidRPr="00815E0C">
        <w:rPr>
          <w:rFonts w:ascii="Verdana" w:hAnsi="Verdana" w:cs="Verdana"/>
          <w:sz w:val="20"/>
          <w:szCs w:val="20"/>
        </w:rPr>
        <w:t>4</w:t>
      </w:r>
      <w:r w:rsidR="00C14C0C" w:rsidRPr="00815E0C">
        <w:rPr>
          <w:rFonts w:ascii="Verdana" w:hAnsi="Verdana" w:cs="Verdana"/>
          <w:sz w:val="20"/>
          <w:szCs w:val="20"/>
        </w:rPr>
        <w:t>.3 powyżej</w:t>
      </w:r>
      <w:r w:rsidRPr="00815E0C">
        <w:rPr>
          <w:rFonts w:ascii="Verdana" w:hAnsi="Verdana" w:cs="Verdana"/>
          <w:sz w:val="20"/>
          <w:szCs w:val="20"/>
        </w:rPr>
        <w:t xml:space="preserve"> stosuje się</w:t>
      </w:r>
      <w:r w:rsidR="00C0549A" w:rsidRPr="00815E0C">
        <w:rPr>
          <w:rFonts w:ascii="Verdana" w:hAnsi="Verdana" w:cs="Verdana"/>
          <w:sz w:val="20"/>
          <w:szCs w:val="20"/>
        </w:rPr>
        <w:t>.</w:t>
      </w:r>
    </w:p>
    <w:bookmarkEnd w:id="32"/>
    <w:p w14:paraId="4B2A6F9B" w14:textId="15BA2E26" w:rsidR="00B82E36" w:rsidRPr="006D45CB" w:rsidRDefault="00B82E36" w:rsidP="007C4EF7">
      <w:pPr>
        <w:pStyle w:val="Akapitzlist"/>
        <w:numPr>
          <w:ilvl w:val="0"/>
          <w:numId w:val="38"/>
        </w:numPr>
        <w:spacing w:after="0"/>
        <w:ind w:left="364" w:hanging="378"/>
        <w:contextualSpacing/>
        <w:jc w:val="both"/>
        <w:rPr>
          <w:rFonts w:ascii="Verdana" w:hAnsi="Verdana" w:cs="Arial"/>
          <w:snapToGrid w:val="0"/>
          <w:sz w:val="20"/>
          <w:szCs w:val="20"/>
        </w:rPr>
      </w:pPr>
      <w:r w:rsidRPr="006D45CB">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E04484" w:rsidRPr="006D45CB">
        <w:rPr>
          <w:rFonts w:ascii="Verdana" w:hAnsi="Verdana" w:cs="Arial"/>
          <w:snapToGrid w:val="0"/>
          <w:sz w:val="20"/>
          <w:szCs w:val="20"/>
        </w:rPr>
        <w:t>4</w:t>
      </w:r>
      <w:r w:rsidRPr="006D45CB">
        <w:rPr>
          <w:rFonts w:ascii="Verdana" w:hAnsi="Verdana" w:cs="Arial"/>
          <w:snapToGrid w:val="0"/>
          <w:sz w:val="20"/>
          <w:szCs w:val="20"/>
        </w:rPr>
        <w:t>-</w:t>
      </w:r>
      <w:r w:rsidR="00E04484" w:rsidRPr="006D45CB">
        <w:rPr>
          <w:rFonts w:ascii="Verdana" w:hAnsi="Verdana" w:cs="Arial"/>
          <w:snapToGrid w:val="0"/>
          <w:sz w:val="20"/>
          <w:szCs w:val="20"/>
        </w:rPr>
        <w:t>5</w:t>
      </w:r>
      <w:r w:rsidRPr="006D45CB">
        <w:rPr>
          <w:rFonts w:ascii="Verdana" w:hAnsi="Verdana" w:cs="Arial"/>
          <w:snapToGrid w:val="0"/>
          <w:sz w:val="20"/>
          <w:szCs w:val="20"/>
        </w:rPr>
        <w:t xml:space="preserve"> stosuje się odpowiednio.</w:t>
      </w:r>
    </w:p>
    <w:p w14:paraId="19F82C98" w14:textId="5B45FBE4" w:rsidR="00C601A5" w:rsidRDefault="00C601A5" w:rsidP="007C4EF7">
      <w:pPr>
        <w:pStyle w:val="Akapitzlist"/>
        <w:numPr>
          <w:ilvl w:val="0"/>
          <w:numId w:val="38"/>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Zamawiaj</w:t>
      </w:r>
      <w:r w:rsidR="002769CA">
        <w:rPr>
          <w:rFonts w:ascii="Verdana" w:hAnsi="Verdana" w:cs="Arial"/>
          <w:snapToGrid w:val="0"/>
          <w:sz w:val="20"/>
          <w:szCs w:val="20"/>
        </w:rPr>
        <w:t>ą</w:t>
      </w:r>
      <w:r>
        <w:rPr>
          <w:rFonts w:ascii="Verdana" w:hAnsi="Verdana" w:cs="Arial"/>
          <w:snapToGrid w:val="0"/>
          <w:sz w:val="20"/>
          <w:szCs w:val="20"/>
        </w:rPr>
        <w:t xml:space="preserve">cy nie żąda podmiotowych środków dowodowych od podwykonawcy, który nie jest podmiotem udostępniającym zasoby na zasadach określonych w art. 118 uPzp. </w:t>
      </w:r>
    </w:p>
    <w:p w14:paraId="64CD3967" w14:textId="77777777" w:rsidR="00C601A5" w:rsidRDefault="00C601A5" w:rsidP="00C601A5">
      <w:pPr>
        <w:pStyle w:val="Akapitzlist"/>
        <w:spacing w:after="0"/>
        <w:ind w:left="364"/>
        <w:contextualSpacing/>
        <w:jc w:val="both"/>
        <w:rPr>
          <w:rFonts w:ascii="Verdana" w:hAnsi="Verdana" w:cs="Arial"/>
          <w:snapToGrid w:val="0"/>
          <w:sz w:val="20"/>
          <w:szCs w:val="20"/>
        </w:rPr>
      </w:pPr>
    </w:p>
    <w:p w14:paraId="54ED48E2" w14:textId="00471661" w:rsidR="00C601A5" w:rsidRPr="00C601A5" w:rsidRDefault="00C601A5" w:rsidP="00E742BC">
      <w:pPr>
        <w:pStyle w:val="Akapitzlist"/>
        <w:numPr>
          <w:ilvl w:val="5"/>
          <w:numId w:val="25"/>
        </w:numPr>
        <w:spacing w:after="0"/>
        <w:contextualSpacing/>
        <w:jc w:val="both"/>
        <w:rPr>
          <w:rFonts w:ascii="Verdana" w:hAnsi="Verdana" w:cs="Arial"/>
          <w:b/>
          <w:snapToGrid w:val="0"/>
          <w:sz w:val="20"/>
          <w:szCs w:val="20"/>
          <w:u w:val="single"/>
        </w:rPr>
      </w:pPr>
      <w:r w:rsidRPr="00C601A5">
        <w:rPr>
          <w:rFonts w:ascii="Verdana" w:hAnsi="Verdana" w:cs="Arial"/>
          <w:b/>
          <w:snapToGrid w:val="0"/>
          <w:sz w:val="20"/>
          <w:szCs w:val="20"/>
          <w:u w:val="single"/>
        </w:rPr>
        <w:t>FORMA POD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IOTOWYCH I PRZED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 xml:space="preserve">IOTOWYCH ŚRODKÓW DOWODOWYCH I INNYCH DOKUMNETÓW LUB OŚWIADCZEŃ SKŁADANYCH W POSTĘPOWANIU. </w:t>
      </w:r>
    </w:p>
    <w:p w14:paraId="158685F1" w14:textId="77777777" w:rsidR="00C601A5" w:rsidRPr="00415016" w:rsidRDefault="00C601A5" w:rsidP="00C601A5">
      <w:pPr>
        <w:pStyle w:val="Akapitzlist"/>
        <w:spacing w:after="0"/>
        <w:ind w:left="360"/>
        <w:contextualSpacing/>
        <w:jc w:val="both"/>
        <w:rPr>
          <w:rFonts w:ascii="Verdana" w:hAnsi="Verdana" w:cs="Arial"/>
          <w:snapToGrid w:val="0"/>
          <w:sz w:val="20"/>
          <w:szCs w:val="20"/>
        </w:rPr>
      </w:pPr>
    </w:p>
    <w:p w14:paraId="36085936" w14:textId="77777777" w:rsidR="00B82E36" w:rsidRPr="00415016" w:rsidRDefault="00B82E36"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bookmarkStart w:id="33" w:name="_Hlk70089823"/>
      <w:r w:rsidRPr="00415016">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bookmarkEnd w:id="33"/>
      <w:r w:rsidRPr="00415016">
        <w:rPr>
          <w:rFonts w:ascii="Verdana" w:hAnsi="Verdana" w:cs="Arial"/>
          <w:snapToGrid w:val="0"/>
          <w:sz w:val="20"/>
          <w:szCs w:val="20"/>
        </w:rPr>
        <w:t xml:space="preserve"> </w:t>
      </w:r>
    </w:p>
    <w:p w14:paraId="1A3297A5" w14:textId="625F5B94" w:rsidR="005E3771" w:rsidRDefault="00B82E36"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r w:rsidRPr="00331974">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9C9665" w14:textId="77777777" w:rsidR="005E3771" w:rsidRDefault="000E18F7"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Zamawiający nie wzywa do złożenia podmiotowych środków dowodowych, jeżeli: </w:t>
      </w:r>
    </w:p>
    <w:p w14:paraId="26145045"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 </w:t>
      </w:r>
    </w:p>
    <w:p w14:paraId="6C7B01CA"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2) podmiotowym środkiem dowodowym jest oświadczenie, którego treść odpowiada zakresowi oświadczenia, o którym mowa w art. 125 ust. 1. </w:t>
      </w:r>
    </w:p>
    <w:p w14:paraId="0EBECB9E" w14:textId="51AB8821" w:rsidR="000E18F7" w:rsidRDefault="000E18F7" w:rsidP="007C4EF7">
      <w:pPr>
        <w:pStyle w:val="Bezodstpw"/>
        <w:numPr>
          <w:ilvl w:val="0"/>
          <w:numId w:val="37"/>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0AC5A80D" w14:textId="5B7BADD1"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6E6AC8">
        <w:rPr>
          <w:rFonts w:ascii="Verdana" w:hAnsi="Verdana" w:cs="Arial"/>
          <w:snapToGrid w:val="0"/>
          <w:sz w:val="20"/>
          <w:szCs w:val="20"/>
        </w:rPr>
        <w:t xml:space="preserve">Podmiotowe środki dowodowe oraz inne dokumenty lub oświadczenia, o których mowa powyżej, </w:t>
      </w:r>
      <w:r w:rsidR="005E3771">
        <w:rPr>
          <w:rFonts w:ascii="Verdana" w:hAnsi="Verdana" w:cs="Arial"/>
          <w:snapToGrid w:val="0"/>
          <w:sz w:val="20"/>
          <w:szCs w:val="20"/>
        </w:rPr>
        <w:t xml:space="preserve">a także przedmiotowe środki dowodowe </w:t>
      </w:r>
      <w:r w:rsidRPr="006E6AC8">
        <w:rPr>
          <w:rFonts w:ascii="Verdana" w:hAnsi="Verdana" w:cs="Arial"/>
          <w:snapToGrid w:val="0"/>
          <w:sz w:val="20"/>
          <w:szCs w:val="20"/>
        </w:rPr>
        <w:t>składa się w formie elektronicznej</w:t>
      </w:r>
      <w:r>
        <w:rPr>
          <w:rFonts w:ascii="Verdana" w:hAnsi="Verdana" w:cs="Arial"/>
          <w:snapToGrid w:val="0"/>
          <w:sz w:val="20"/>
          <w:szCs w:val="20"/>
        </w:rPr>
        <w:t xml:space="preserve"> (z kwalifikowanym podpisem elektronicznym)</w:t>
      </w:r>
      <w:r w:rsidR="00415016">
        <w:rPr>
          <w:rFonts w:ascii="Verdana" w:hAnsi="Verdana" w:cs="Arial"/>
          <w:snapToGrid w:val="0"/>
          <w:sz w:val="20"/>
          <w:szCs w:val="20"/>
        </w:rPr>
        <w:t>.</w:t>
      </w:r>
      <w:r w:rsidRPr="00A67F80">
        <w:t xml:space="preserve"> </w:t>
      </w:r>
      <w:r w:rsidRPr="00A67F80">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w:t>
      </w:r>
      <w:r>
        <w:rPr>
          <w:rFonts w:ascii="Verdana" w:hAnsi="Verdana" w:cs="Arial"/>
          <w:snapToGrid w:val="0"/>
          <w:sz w:val="20"/>
          <w:szCs w:val="20"/>
        </w:rPr>
        <w:t>Rozporządzeniu PRM.</w:t>
      </w:r>
      <w:r w:rsidRPr="00A67F80">
        <w:rPr>
          <w:rFonts w:ascii="Verdana" w:hAnsi="Verdana" w:cs="Arial"/>
          <w:snapToGrid w:val="0"/>
          <w:sz w:val="20"/>
          <w:szCs w:val="20"/>
        </w:rPr>
        <w:t xml:space="preserve"> </w:t>
      </w:r>
    </w:p>
    <w:p w14:paraId="559733F5" w14:textId="77777777" w:rsidR="00B82E36" w:rsidRDefault="00B82E36" w:rsidP="007C4EF7">
      <w:pPr>
        <w:pStyle w:val="Akapitzlist"/>
        <w:numPr>
          <w:ilvl w:val="0"/>
          <w:numId w:val="37"/>
        </w:numPr>
        <w:spacing w:after="0"/>
        <w:ind w:left="364" w:hanging="378"/>
        <w:contextualSpacing/>
        <w:jc w:val="both"/>
        <w:rPr>
          <w:rFonts w:ascii="Verdana" w:hAnsi="Verdana" w:cs="Arial"/>
          <w:snapToGrid w:val="0"/>
          <w:sz w:val="20"/>
          <w:szCs w:val="20"/>
        </w:rPr>
      </w:pPr>
      <w:r w:rsidRPr="00A1508E">
        <w:rPr>
          <w:rFonts w:ascii="Verdana" w:hAnsi="Verdana" w:cs="Arial"/>
          <w:snapToGrid w:val="0"/>
          <w:sz w:val="20"/>
          <w:szCs w:val="20"/>
        </w:rPr>
        <w:t>W przypadku gdy podmiotowe środki dowodowe, przedmiotowe środki dowodowe, inne dokumenty</w:t>
      </w:r>
      <w:r>
        <w:rPr>
          <w:rFonts w:ascii="Verdana" w:hAnsi="Verdana" w:cs="Arial"/>
          <w:snapToGrid w:val="0"/>
          <w:sz w:val="20"/>
          <w:szCs w:val="20"/>
        </w:rPr>
        <w:t xml:space="preserve"> </w:t>
      </w:r>
      <w:r w:rsidRPr="00A1508E">
        <w:rPr>
          <w:rFonts w:ascii="Verdana" w:hAnsi="Verdana" w:cs="Arial"/>
          <w:snapToGrid w:val="0"/>
          <w:sz w:val="20"/>
          <w:szCs w:val="20"/>
        </w:rPr>
        <w:t xml:space="preserve">lub dokumenty potwierdzające umocowanie do reprezentowania odpowiednio </w:t>
      </w:r>
      <w:r>
        <w:rPr>
          <w:rFonts w:ascii="Verdana" w:hAnsi="Verdana" w:cs="Arial"/>
          <w:snapToGrid w:val="0"/>
          <w:sz w:val="20"/>
          <w:szCs w:val="20"/>
        </w:rPr>
        <w:t>W</w:t>
      </w:r>
      <w:r w:rsidRPr="00A1508E">
        <w:rPr>
          <w:rFonts w:ascii="Verdana" w:hAnsi="Verdana" w:cs="Arial"/>
          <w:snapToGrid w:val="0"/>
          <w:sz w:val="20"/>
          <w:szCs w:val="20"/>
        </w:rPr>
        <w:t xml:space="preserve">ykonawcy, </w:t>
      </w:r>
      <w:r>
        <w:rPr>
          <w:rFonts w:ascii="Verdana" w:hAnsi="Verdana" w:cs="Arial"/>
          <w:snapToGrid w:val="0"/>
          <w:sz w:val="20"/>
          <w:szCs w:val="20"/>
        </w:rPr>
        <w:t>W</w:t>
      </w:r>
      <w:r w:rsidRPr="00A1508E">
        <w:rPr>
          <w:rFonts w:ascii="Verdana" w:hAnsi="Verdana" w:cs="Arial"/>
          <w:snapToGrid w:val="0"/>
          <w:sz w:val="20"/>
          <w:szCs w:val="20"/>
        </w:rPr>
        <w:t>ykonawców wspólnie ubiegających się o udzielenie zamówienia publicznego, podmiotu udostępniającego zasoby na zasadach określonych w art. 118 u</w:t>
      </w:r>
      <w:r>
        <w:rPr>
          <w:rFonts w:ascii="Verdana" w:hAnsi="Verdana" w:cs="Arial"/>
          <w:snapToGrid w:val="0"/>
          <w:sz w:val="20"/>
          <w:szCs w:val="20"/>
        </w:rPr>
        <w:t>Pzp</w:t>
      </w:r>
      <w:r w:rsidRPr="00A1508E">
        <w:rPr>
          <w:rFonts w:ascii="Verdana" w:hAnsi="Verdana" w:cs="Arial"/>
          <w:snapToGrid w:val="0"/>
          <w:sz w:val="20"/>
          <w:szCs w:val="20"/>
        </w:rPr>
        <w:t xml:space="preserve"> zwane </w:t>
      </w:r>
      <w:r w:rsidRPr="00A1508E">
        <w:rPr>
          <w:rFonts w:ascii="Verdana" w:hAnsi="Verdana" w:cs="Arial"/>
          <w:snapToGrid w:val="0"/>
          <w:sz w:val="20"/>
          <w:szCs w:val="20"/>
        </w:rPr>
        <w:lastRenderedPageBreak/>
        <w:t xml:space="preserve">„dokumentami potwierdzającymi umocowanie do reprezentowania”, zostały wystawione przez upoważnione podmioty inne niż </w:t>
      </w:r>
      <w:r>
        <w:rPr>
          <w:rFonts w:ascii="Verdana" w:hAnsi="Verdana" w:cs="Arial"/>
          <w:snapToGrid w:val="0"/>
          <w:sz w:val="20"/>
          <w:szCs w:val="20"/>
        </w:rPr>
        <w:t>W</w:t>
      </w:r>
      <w:r w:rsidRPr="00A1508E">
        <w:rPr>
          <w:rFonts w:ascii="Verdana" w:hAnsi="Verdana" w:cs="Arial"/>
          <w:snapToGrid w:val="0"/>
          <w:sz w:val="20"/>
          <w:szCs w:val="20"/>
        </w:rPr>
        <w:t xml:space="preserve">ykonawca, </w:t>
      </w:r>
      <w:r>
        <w:rPr>
          <w:rFonts w:ascii="Verdana" w:hAnsi="Verdana" w:cs="Arial"/>
          <w:snapToGrid w:val="0"/>
          <w:sz w:val="20"/>
          <w:szCs w:val="20"/>
        </w:rPr>
        <w:t>W</w:t>
      </w:r>
      <w:r w:rsidRPr="00A1508E">
        <w:rPr>
          <w:rFonts w:ascii="Verdana" w:hAnsi="Verdana" w:cs="Arial"/>
          <w:snapToGrid w:val="0"/>
          <w:sz w:val="20"/>
          <w:szCs w:val="20"/>
        </w:rPr>
        <w:t>ykonawca wspólnie ubiegający się o udzielenie zamówienia, podmiot udostępniający zasoby lub podwykonawca, zwane dalej „upoważnionymi podmiotami”, jako dokument elektroniczny, przekazuje się ten dokument.</w:t>
      </w:r>
    </w:p>
    <w:p w14:paraId="24B1287B" w14:textId="11297778" w:rsidR="00B82E36" w:rsidRDefault="00B82E36" w:rsidP="007C4EF7">
      <w:pPr>
        <w:pStyle w:val="Akapitzlist"/>
        <w:numPr>
          <w:ilvl w:val="0"/>
          <w:numId w:val="37"/>
        </w:numPr>
        <w:spacing w:after="0"/>
        <w:jc w:val="both"/>
        <w:rPr>
          <w:rFonts w:ascii="Verdana" w:hAnsi="Verdana" w:cs="Arial"/>
          <w:snapToGrid w:val="0"/>
          <w:sz w:val="20"/>
          <w:szCs w:val="20"/>
        </w:rPr>
      </w:pPr>
      <w:r w:rsidRPr="00945665">
        <w:rPr>
          <w:rFonts w:ascii="Verdana" w:hAnsi="Verdana" w:cs="Arial"/>
          <w:snapToGrid w:val="0"/>
          <w:sz w:val="20"/>
          <w:szCs w:val="20"/>
        </w:rPr>
        <w:t>Podmiotowe środki dowodowe, w tym oświadczenie, o którym mowa w art. 117 ust. 4 ustawy, oraz zobowią</w:t>
      </w:r>
      <w:r>
        <w:rPr>
          <w:rFonts w:ascii="Verdana" w:hAnsi="Verdana" w:cs="Arial"/>
          <w:snapToGrid w:val="0"/>
          <w:sz w:val="20"/>
          <w:szCs w:val="20"/>
        </w:rPr>
        <w:t>z</w:t>
      </w:r>
      <w:r w:rsidRPr="00945665">
        <w:rPr>
          <w:rFonts w:ascii="Verdana" w:hAnsi="Verdana" w:cs="Arial"/>
          <w:snapToGrid w:val="0"/>
          <w:sz w:val="20"/>
          <w:szCs w:val="20"/>
        </w:rPr>
        <w:t xml:space="preserve">anie podmiotu udostępniającego zasoby, przedmiotowe środki </w:t>
      </w:r>
      <w:r w:rsidR="00FC30B6" w:rsidRPr="00945665">
        <w:rPr>
          <w:rFonts w:ascii="Verdana" w:hAnsi="Verdana" w:cs="Arial"/>
          <w:snapToGrid w:val="0"/>
          <w:sz w:val="20"/>
          <w:szCs w:val="20"/>
        </w:rPr>
        <w:t>dowodowe, niewystawione przez upoważnione podmioty, oraz pełnomocnictwo przekazuje się w</w:t>
      </w:r>
      <w:r w:rsidRPr="00945665">
        <w:rPr>
          <w:rFonts w:ascii="Verdana" w:hAnsi="Verdana" w:cs="Arial"/>
          <w:snapToGrid w:val="0"/>
          <w:sz w:val="20"/>
          <w:szCs w:val="20"/>
        </w:rPr>
        <w:t xml:space="preserve"> </w:t>
      </w:r>
      <w:r w:rsidR="00FC30B6" w:rsidRPr="00945665">
        <w:rPr>
          <w:rFonts w:ascii="Verdana" w:hAnsi="Verdana" w:cs="Arial"/>
          <w:snapToGrid w:val="0"/>
          <w:sz w:val="20"/>
          <w:szCs w:val="20"/>
        </w:rPr>
        <w:t>postaci elektronicznej</w:t>
      </w:r>
      <w:r w:rsidRPr="00945665">
        <w:rPr>
          <w:rFonts w:ascii="Verdana" w:hAnsi="Verdana" w:cs="Arial"/>
          <w:snapToGrid w:val="0"/>
          <w:sz w:val="20"/>
          <w:szCs w:val="20"/>
        </w:rPr>
        <w:t xml:space="preserve"> i opatruje się kwalifikowanym podpisem elektronicznym</w:t>
      </w:r>
      <w:r w:rsidR="00A660E1">
        <w:rPr>
          <w:rFonts w:ascii="Verdana" w:hAnsi="Verdana" w:cs="Arial"/>
          <w:snapToGrid w:val="0"/>
          <w:sz w:val="20"/>
          <w:szCs w:val="20"/>
        </w:rPr>
        <w:t>.</w:t>
      </w:r>
    </w:p>
    <w:p w14:paraId="3B6AAE6E" w14:textId="12CA845C" w:rsidR="00B82E36" w:rsidRDefault="00B82E36" w:rsidP="007C4EF7">
      <w:pPr>
        <w:pStyle w:val="Akapitzlist"/>
        <w:numPr>
          <w:ilvl w:val="0"/>
          <w:numId w:val="37"/>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W przypadku</w:t>
      </w:r>
      <w:r w:rsidR="007E5FA7">
        <w:rPr>
          <w:rFonts w:ascii="Verdana" w:hAnsi="Verdana" w:cs="Arial"/>
          <w:snapToGrid w:val="0"/>
          <w:sz w:val="20"/>
          <w:szCs w:val="20"/>
        </w:rPr>
        <w:t xml:space="preserve">, gdy </w:t>
      </w:r>
      <w:r w:rsidR="00DF16F3">
        <w:rPr>
          <w:rFonts w:ascii="Verdana" w:hAnsi="Verdana" w:cs="Arial"/>
          <w:snapToGrid w:val="0"/>
          <w:sz w:val="20"/>
          <w:szCs w:val="20"/>
        </w:rPr>
        <w:t>podmiotow</w:t>
      </w:r>
      <w:r w:rsidR="007E5FA7">
        <w:rPr>
          <w:rFonts w:ascii="Verdana" w:hAnsi="Verdana" w:cs="Arial"/>
          <w:snapToGrid w:val="0"/>
          <w:sz w:val="20"/>
          <w:szCs w:val="20"/>
        </w:rPr>
        <w:t>e</w:t>
      </w:r>
      <w:r w:rsidR="00DF16F3">
        <w:rPr>
          <w:rFonts w:ascii="Verdana" w:hAnsi="Verdana" w:cs="Arial"/>
          <w:snapToGrid w:val="0"/>
          <w:sz w:val="20"/>
          <w:szCs w:val="20"/>
        </w:rPr>
        <w:t xml:space="preserve"> środk</w:t>
      </w:r>
      <w:r w:rsidR="007E5FA7">
        <w:rPr>
          <w:rFonts w:ascii="Verdana" w:hAnsi="Verdana" w:cs="Arial"/>
          <w:snapToGrid w:val="0"/>
          <w:sz w:val="20"/>
          <w:szCs w:val="20"/>
        </w:rPr>
        <w:t>i</w:t>
      </w:r>
      <w:r w:rsidR="00DF16F3">
        <w:rPr>
          <w:rFonts w:ascii="Verdana" w:hAnsi="Verdana" w:cs="Arial"/>
          <w:snapToGrid w:val="0"/>
          <w:sz w:val="20"/>
          <w:szCs w:val="20"/>
        </w:rPr>
        <w:t xml:space="preserve"> dowodow</w:t>
      </w:r>
      <w:r w:rsidR="007E5FA7">
        <w:rPr>
          <w:rFonts w:ascii="Verdana" w:hAnsi="Verdana" w:cs="Arial"/>
          <w:snapToGrid w:val="0"/>
          <w:sz w:val="20"/>
          <w:szCs w:val="20"/>
        </w:rPr>
        <w:t xml:space="preserve">e, przedmiotowe środki dowodowe, inne dokumenty lub dokumenty potwierdzające </w:t>
      </w:r>
      <w:r w:rsidR="004A5384">
        <w:rPr>
          <w:rFonts w:ascii="Verdana" w:hAnsi="Verdana" w:cs="Arial"/>
          <w:snapToGrid w:val="0"/>
          <w:sz w:val="20"/>
          <w:szCs w:val="20"/>
        </w:rPr>
        <w:t>umocowanie</w:t>
      </w:r>
      <w:r w:rsidR="007E5FA7">
        <w:rPr>
          <w:rFonts w:ascii="Verdana" w:hAnsi="Verdana" w:cs="Arial"/>
          <w:snapToGrid w:val="0"/>
          <w:sz w:val="20"/>
          <w:szCs w:val="20"/>
        </w:rPr>
        <w:t xml:space="preserve"> do reprezentowania</w:t>
      </w:r>
      <w:r>
        <w:rPr>
          <w:rFonts w:ascii="Verdana" w:hAnsi="Verdana" w:cs="Arial"/>
          <w:snapToGrid w:val="0"/>
          <w:sz w:val="20"/>
          <w:szCs w:val="20"/>
        </w:rPr>
        <w:t xml:space="preserve"> </w:t>
      </w:r>
      <w:r w:rsidR="007E5FA7">
        <w:rPr>
          <w:rFonts w:ascii="Verdana" w:hAnsi="Verdana" w:cs="Arial"/>
          <w:snapToGrid w:val="0"/>
          <w:sz w:val="20"/>
          <w:szCs w:val="20"/>
        </w:rPr>
        <w:t xml:space="preserve">zostały wystawione </w:t>
      </w:r>
      <w:r>
        <w:rPr>
          <w:rFonts w:ascii="Verdana" w:hAnsi="Verdana" w:cs="Arial"/>
          <w:snapToGrid w:val="0"/>
          <w:sz w:val="20"/>
          <w:szCs w:val="20"/>
        </w:rPr>
        <w:t xml:space="preserve">przez upoważnione podmioty jako </w:t>
      </w:r>
      <w:r w:rsidRPr="00AC5441">
        <w:rPr>
          <w:rFonts w:ascii="Verdana" w:hAnsi="Verdana" w:cs="Arial"/>
          <w:snapToGrid w:val="0"/>
          <w:sz w:val="20"/>
          <w:szCs w:val="20"/>
        </w:rPr>
        <w:t xml:space="preserve">dokument w postaci papierowej, przekazuje się cyfrowe odwzorowanie tego dokumentu </w:t>
      </w:r>
      <w:r>
        <w:rPr>
          <w:rFonts w:ascii="Verdana" w:hAnsi="Verdana" w:cs="Arial"/>
          <w:snapToGrid w:val="0"/>
          <w:sz w:val="20"/>
          <w:szCs w:val="20"/>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hAnsi="Verdana" w:cs="Arial"/>
          <w:snapToGrid w:val="0"/>
          <w:sz w:val="20"/>
          <w:szCs w:val="20"/>
        </w:rPr>
        <w:t>opatrzone kwalifikowanym podpisem elektronicznym</w:t>
      </w:r>
      <w:r w:rsidR="00A660E1">
        <w:rPr>
          <w:rFonts w:ascii="Verdana" w:hAnsi="Verdana" w:cs="Arial"/>
          <w:snapToGrid w:val="0"/>
          <w:sz w:val="20"/>
          <w:szCs w:val="20"/>
        </w:rPr>
        <w:t xml:space="preserve"> </w:t>
      </w:r>
      <w:r w:rsidRPr="00AC5441">
        <w:rPr>
          <w:rFonts w:ascii="Verdana" w:hAnsi="Verdana" w:cs="Arial"/>
          <w:snapToGrid w:val="0"/>
          <w:sz w:val="20"/>
          <w:szCs w:val="20"/>
        </w:rPr>
        <w:t>poświadczające zgodność cyfrowego odwzorowania z dokumentem w postaci papierowej.</w:t>
      </w:r>
    </w:p>
    <w:p w14:paraId="06B29133" w14:textId="6DA39B8E" w:rsidR="00B82E36" w:rsidRDefault="00B82E36" w:rsidP="007C4EF7">
      <w:pPr>
        <w:pStyle w:val="Akapitzlist"/>
        <w:numPr>
          <w:ilvl w:val="0"/>
          <w:numId w:val="37"/>
        </w:numPr>
        <w:spacing w:after="0"/>
        <w:ind w:left="364" w:hanging="378"/>
        <w:contextualSpacing/>
        <w:jc w:val="both"/>
        <w:rPr>
          <w:rFonts w:ascii="Verdana" w:hAnsi="Verdana" w:cs="Arial"/>
          <w:snapToGrid w:val="0"/>
          <w:sz w:val="20"/>
          <w:szCs w:val="20"/>
        </w:rPr>
      </w:pPr>
      <w:r w:rsidRPr="00304E02">
        <w:rPr>
          <w:rFonts w:ascii="Verdana" w:hAnsi="Verdana" w:cs="Arial"/>
          <w:snapToGrid w:val="0"/>
          <w:sz w:val="20"/>
          <w:szCs w:val="20"/>
        </w:rPr>
        <w:t xml:space="preserve">Poświadczenia zgodności cyfrowego odwzorowania z dokumentem w postaci papierowej, o którym mowa w </w:t>
      </w:r>
      <w:r w:rsidR="004834C8">
        <w:rPr>
          <w:rFonts w:ascii="Verdana" w:hAnsi="Verdana" w:cs="Arial"/>
          <w:snapToGrid w:val="0"/>
          <w:sz w:val="20"/>
          <w:szCs w:val="20"/>
        </w:rPr>
        <w:t>pkt 7</w:t>
      </w:r>
      <w:r w:rsidRPr="00304E02">
        <w:rPr>
          <w:rFonts w:ascii="Verdana" w:hAnsi="Verdana" w:cs="Arial"/>
          <w:snapToGrid w:val="0"/>
          <w:sz w:val="20"/>
          <w:szCs w:val="20"/>
        </w:rPr>
        <w:t xml:space="preserve">, dokonuje w przypadku: </w:t>
      </w:r>
    </w:p>
    <w:p w14:paraId="0B78FFD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1)</w:t>
      </w:r>
      <w:r w:rsidRPr="00304E02">
        <w:rPr>
          <w:rFonts w:ascii="Verdana" w:hAnsi="Verdana" w:cs="Arial"/>
          <w:snapToGrid w:val="0"/>
          <w:sz w:val="20"/>
          <w:szCs w:val="20"/>
        </w:rPr>
        <w:t xml:space="preserve"> podmiotowych środków dowodowych oraz dokumentów potwierdzających umoc</w:t>
      </w:r>
      <w:r>
        <w:rPr>
          <w:rFonts w:ascii="Verdana" w:hAnsi="Verdana" w:cs="Arial"/>
          <w:snapToGrid w:val="0"/>
          <w:sz w:val="20"/>
          <w:szCs w:val="20"/>
        </w:rPr>
        <w:t>owanie do reprezentowania – odpowiednio Wykonawca, W</w:t>
      </w:r>
      <w:r w:rsidRPr="00304E02">
        <w:rPr>
          <w:rFonts w:ascii="Verdana" w:hAnsi="Verdana" w:cs="Arial"/>
          <w:snapToGrid w:val="0"/>
          <w:sz w:val="20"/>
          <w:szCs w:val="20"/>
        </w:rPr>
        <w:t>ykonawca wspólnie ubiegający się o udzielenie zamówienia, podmiot udostępniający zasoby, w zakresie podmiotowych środków dowodowych lub doku</w:t>
      </w:r>
      <w:r>
        <w:rPr>
          <w:rFonts w:ascii="Verdana" w:hAnsi="Verdana" w:cs="Arial"/>
          <w:snapToGrid w:val="0"/>
          <w:sz w:val="20"/>
          <w:szCs w:val="20"/>
        </w:rPr>
        <w:t>mentów potwierdzających umocowa</w:t>
      </w:r>
      <w:r w:rsidRPr="00304E02">
        <w:rPr>
          <w:rFonts w:ascii="Verdana" w:hAnsi="Verdana" w:cs="Arial"/>
          <w:snapToGrid w:val="0"/>
          <w:sz w:val="20"/>
          <w:szCs w:val="20"/>
        </w:rPr>
        <w:t xml:space="preserve">nie do reprezentowania, które każdego z nich dotyczą; </w:t>
      </w:r>
    </w:p>
    <w:p w14:paraId="3BFB71F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2)</w:t>
      </w:r>
      <w:r w:rsidRPr="00304E02">
        <w:rPr>
          <w:rFonts w:ascii="Verdana" w:hAnsi="Verdana" w:cs="Arial"/>
          <w:snapToGrid w:val="0"/>
          <w:sz w:val="20"/>
          <w:szCs w:val="20"/>
        </w:rPr>
        <w:t xml:space="preserve"> przedmiotowych środków dowodowych – odpowiednio </w:t>
      </w:r>
      <w:r>
        <w:rPr>
          <w:rFonts w:ascii="Verdana" w:hAnsi="Verdana" w:cs="Arial"/>
          <w:snapToGrid w:val="0"/>
          <w:sz w:val="20"/>
          <w:szCs w:val="20"/>
        </w:rPr>
        <w:t>Wykonawca lub W</w:t>
      </w:r>
      <w:r w:rsidRPr="00304E02">
        <w:rPr>
          <w:rFonts w:ascii="Verdana" w:hAnsi="Verdana" w:cs="Arial"/>
          <w:snapToGrid w:val="0"/>
          <w:sz w:val="20"/>
          <w:szCs w:val="20"/>
        </w:rPr>
        <w:t xml:space="preserve">ykonawca </w:t>
      </w:r>
      <w:r>
        <w:rPr>
          <w:rFonts w:ascii="Verdana" w:hAnsi="Verdana" w:cs="Arial"/>
          <w:snapToGrid w:val="0"/>
          <w:sz w:val="20"/>
          <w:szCs w:val="20"/>
        </w:rPr>
        <w:t>wspólnie ubiegający się o udzie</w:t>
      </w:r>
      <w:r w:rsidRPr="00304E02">
        <w:rPr>
          <w:rFonts w:ascii="Verdana" w:hAnsi="Verdana" w:cs="Arial"/>
          <w:snapToGrid w:val="0"/>
          <w:sz w:val="20"/>
          <w:szCs w:val="20"/>
        </w:rPr>
        <w:t xml:space="preserve">lenie zamówienia; </w:t>
      </w:r>
    </w:p>
    <w:p w14:paraId="384FAD34"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3)</w:t>
      </w:r>
      <w:r>
        <w:rPr>
          <w:rFonts w:ascii="Verdana" w:hAnsi="Verdana" w:cs="Arial"/>
          <w:snapToGrid w:val="0"/>
          <w:sz w:val="20"/>
          <w:szCs w:val="20"/>
        </w:rPr>
        <w:t xml:space="preserve"> innych dokumentów – odpowiednio Wykonawca lub W</w:t>
      </w:r>
      <w:r w:rsidRPr="00304E02">
        <w:rPr>
          <w:rFonts w:ascii="Verdana" w:hAnsi="Verdana" w:cs="Arial"/>
          <w:snapToGrid w:val="0"/>
          <w:sz w:val="20"/>
          <w:szCs w:val="20"/>
        </w:rPr>
        <w:t>ykonawca wspólnie ubiegający się o udzielenie zamówienia, w zakresie dokumentó</w:t>
      </w:r>
      <w:r>
        <w:rPr>
          <w:rFonts w:ascii="Verdana" w:hAnsi="Verdana" w:cs="Arial"/>
          <w:snapToGrid w:val="0"/>
          <w:sz w:val="20"/>
          <w:szCs w:val="20"/>
        </w:rPr>
        <w:t>w, które każdego z nich dotyczą</w:t>
      </w:r>
    </w:p>
    <w:p w14:paraId="63B47EA0"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4)</w:t>
      </w:r>
      <w:r>
        <w:rPr>
          <w:rFonts w:ascii="Verdana" w:hAnsi="Verdana" w:cs="Arial"/>
          <w:snapToGrid w:val="0"/>
          <w:sz w:val="20"/>
          <w:szCs w:val="20"/>
        </w:rPr>
        <w:t xml:space="preserve"> p</w:t>
      </w:r>
      <w:r w:rsidRPr="00304E02">
        <w:rPr>
          <w:rFonts w:ascii="Verdana" w:hAnsi="Verdana" w:cs="Arial"/>
          <w:snapToGrid w:val="0"/>
          <w:sz w:val="20"/>
          <w:szCs w:val="20"/>
        </w:rPr>
        <w:t>oświadczenia zgodności cyfrowego odwzorowania z dokumentem w postaci papierowej, może dokonać również notariusz.</w:t>
      </w:r>
    </w:p>
    <w:p w14:paraId="1E6ABF0E" w14:textId="77777777"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817F20">
        <w:rPr>
          <w:rFonts w:ascii="Verdana" w:hAnsi="Verdana" w:cs="Arial"/>
          <w:snapToGrid w:val="0"/>
          <w:sz w:val="20"/>
          <w:szCs w:val="20"/>
        </w:rPr>
        <w:t xml:space="preserve">Jeżeli </w:t>
      </w:r>
      <w:r>
        <w:rPr>
          <w:rFonts w:ascii="Verdana" w:hAnsi="Verdana" w:cs="Arial"/>
          <w:snapToGrid w:val="0"/>
          <w:sz w:val="20"/>
          <w:szCs w:val="20"/>
        </w:rPr>
        <w:t>W</w:t>
      </w:r>
      <w:r w:rsidRPr="00817F20">
        <w:rPr>
          <w:rFonts w:ascii="Verdana" w:hAnsi="Verdana" w:cs="Arial"/>
          <w:snapToGrid w:val="0"/>
          <w:sz w:val="20"/>
          <w:szCs w:val="20"/>
        </w:rPr>
        <w:t xml:space="preserve">ykonawca nie złożył oświadczenia, o którym mowa w pkt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Pr>
          <w:rFonts w:ascii="Verdana" w:hAnsi="Verdana" w:cs="Arial"/>
          <w:snapToGrid w:val="0"/>
          <w:sz w:val="20"/>
          <w:szCs w:val="20"/>
        </w:rPr>
        <w:t>W</w:t>
      </w:r>
      <w:r w:rsidRPr="00817F20">
        <w:rPr>
          <w:rFonts w:ascii="Verdana" w:hAnsi="Verdana" w:cs="Arial"/>
          <w:snapToGrid w:val="0"/>
          <w:sz w:val="20"/>
          <w:szCs w:val="20"/>
        </w:rPr>
        <w:t>ykonawcy podlega odrzuceniu bez względu na ich złożenie, uzupełnienie lub poprawienie lub zachodzą przesłanki unieważnienia postępowania.</w:t>
      </w:r>
      <w:r>
        <w:rPr>
          <w:rFonts w:ascii="Verdana" w:hAnsi="Verdana" w:cs="Arial"/>
          <w:snapToGrid w:val="0"/>
          <w:sz w:val="20"/>
          <w:szCs w:val="20"/>
        </w:rPr>
        <w:t xml:space="preserve"> </w:t>
      </w:r>
    </w:p>
    <w:p w14:paraId="00304A64" w14:textId="77777777"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Wykonawca składa podmiotowe środki dowodowe na wezwanie, o którym mowa w zdaniu poprzedzającym, aktualne na dzień ich złożenia. </w:t>
      </w:r>
    </w:p>
    <w:p w14:paraId="57A28AAF" w14:textId="77777777" w:rsidR="00B82E36" w:rsidRDefault="00B82E36" w:rsidP="007C4EF7">
      <w:pPr>
        <w:pStyle w:val="Bezodstpw"/>
        <w:numPr>
          <w:ilvl w:val="0"/>
          <w:numId w:val="37"/>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Zamawiający może żądać od </w:t>
      </w:r>
      <w:r>
        <w:rPr>
          <w:rFonts w:ascii="Verdana" w:hAnsi="Verdana" w:cs="Arial"/>
          <w:snapToGrid w:val="0"/>
          <w:sz w:val="20"/>
          <w:szCs w:val="20"/>
        </w:rPr>
        <w:t>W</w:t>
      </w:r>
      <w:r w:rsidRPr="00973FC3">
        <w:rPr>
          <w:rFonts w:ascii="Verdana" w:hAnsi="Verdana" w:cs="Arial"/>
          <w:snapToGrid w:val="0"/>
          <w:sz w:val="20"/>
          <w:szCs w:val="20"/>
        </w:rPr>
        <w:t>ykonawców wyjaśnień dotyczących treści oświadczenia, o którym mowa w pkt 1, lub złożonych podmiotowych środków dowodowych lub innych dokumentów lub oświadczeń składanych w postępowaniu.</w:t>
      </w:r>
    </w:p>
    <w:p w14:paraId="11AF49CC" w14:textId="56EB98A7" w:rsidR="00B82E36" w:rsidRPr="001A11D3" w:rsidRDefault="008E38DF" w:rsidP="00E13EA5">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142"/>
        <w:jc w:val="both"/>
        <w:rPr>
          <w:rFonts w:ascii="Verdana" w:hAnsi="Verdana"/>
          <w:color w:val="FFFFFF"/>
          <w:sz w:val="20"/>
          <w:szCs w:val="20"/>
        </w:rPr>
      </w:pPr>
      <w:r>
        <w:rPr>
          <w:rFonts w:ascii="Verdana" w:hAnsi="Verdana"/>
          <w:color w:val="FFFFFF"/>
          <w:sz w:val="20"/>
        </w:rPr>
        <w:t>IX</w:t>
      </w:r>
      <w:r w:rsidR="00B82E36">
        <w:rPr>
          <w:rFonts w:ascii="Verdana" w:hAnsi="Verdana"/>
          <w:color w:val="FFFFFF"/>
          <w:sz w:val="20"/>
        </w:rPr>
        <w:t xml:space="preserve">. </w:t>
      </w:r>
      <w:r w:rsidR="00B82E36" w:rsidRPr="00AF6D0C">
        <w:rPr>
          <w:rFonts w:ascii="Verdana" w:hAnsi="Verdana"/>
          <w:color w:val="FFFFFF"/>
          <w:sz w:val="20"/>
        </w:rPr>
        <w:t>INFO</w:t>
      </w:r>
      <w:r w:rsidR="00B82E36">
        <w:rPr>
          <w:rFonts w:ascii="Verdana" w:hAnsi="Verdana"/>
          <w:color w:val="FFFFFF"/>
          <w:sz w:val="20"/>
        </w:rPr>
        <w:t>R</w:t>
      </w:r>
      <w:r w:rsidR="00B82E36" w:rsidRPr="00AF6D0C">
        <w:rPr>
          <w:rFonts w:ascii="Verdana" w:hAnsi="Verdana"/>
          <w:color w:val="FFFFFF"/>
          <w:sz w:val="20"/>
        </w:rPr>
        <w:t>MACJA O SPOSOBIE POROZUMIEWANIA SIĘ ZAMAWIAJĄCEGO Z</w:t>
      </w:r>
      <w:r w:rsidR="00B82E36">
        <w:rPr>
          <w:rFonts w:ascii="Verdana" w:hAnsi="Verdana"/>
          <w:color w:val="FFFFFF"/>
          <w:sz w:val="20"/>
        </w:rPr>
        <w:t> </w:t>
      </w:r>
      <w:r w:rsidR="00B82E36" w:rsidRPr="00AF6D0C">
        <w:rPr>
          <w:rFonts w:ascii="Verdana" w:hAnsi="Verdana"/>
          <w:color w:val="FFFFFF"/>
          <w:sz w:val="20"/>
        </w:rPr>
        <w:t xml:space="preserve">WYKONAWCAMI ORAZ PRZEKAZYWANIA OŚWIADCZEŃ </w:t>
      </w:r>
      <w:r w:rsidR="00B82E36">
        <w:rPr>
          <w:rFonts w:ascii="Verdana" w:hAnsi="Verdana"/>
          <w:color w:val="FFFFFF"/>
          <w:sz w:val="20"/>
        </w:rPr>
        <w:t>LUB</w:t>
      </w:r>
      <w:r w:rsidR="00B82E36" w:rsidRPr="00AF6D0C">
        <w:rPr>
          <w:rFonts w:ascii="Verdana" w:hAnsi="Verdana"/>
          <w:color w:val="FFFFFF"/>
          <w:sz w:val="20"/>
        </w:rPr>
        <w:t xml:space="preserve"> DOKUMENTÓW</w:t>
      </w:r>
      <w:r w:rsidR="00B82E36">
        <w:rPr>
          <w:rFonts w:ascii="Verdana" w:hAnsi="Verdana"/>
          <w:color w:val="FFFFFF"/>
          <w:sz w:val="20"/>
        </w:rPr>
        <w:t xml:space="preserve">, W </w:t>
      </w:r>
      <w:r w:rsidR="00B82E36" w:rsidRPr="001A11D3">
        <w:rPr>
          <w:rFonts w:ascii="Verdana" w:hAnsi="Verdana"/>
          <w:color w:val="FFFFFF"/>
          <w:sz w:val="20"/>
          <w:szCs w:val="20"/>
        </w:rPr>
        <w:t>TYM PRZEDMIOTOWYCH ŚRODKÓW DOWODOWYCH</w:t>
      </w:r>
    </w:p>
    <w:p w14:paraId="27B15B47" w14:textId="77777777" w:rsidR="004C3E42" w:rsidRPr="00EF5557" w:rsidRDefault="004C3E42" w:rsidP="00E742BC">
      <w:pPr>
        <w:pStyle w:val="Stopka"/>
        <w:numPr>
          <w:ilvl w:val="0"/>
          <w:numId w:val="13"/>
        </w:numPr>
        <w:tabs>
          <w:tab w:val="clear" w:pos="4536"/>
          <w:tab w:val="clear" w:pos="9072"/>
        </w:tabs>
        <w:spacing w:line="276" w:lineRule="auto"/>
        <w:ind w:left="360"/>
        <w:jc w:val="both"/>
        <w:rPr>
          <w:rFonts w:ascii="Verdana" w:hAnsi="Verdana"/>
          <w:b/>
          <w:bCs/>
          <w:sz w:val="20"/>
          <w:szCs w:val="20"/>
        </w:rPr>
      </w:pPr>
      <w:r w:rsidRPr="00EF5557">
        <w:rPr>
          <w:rFonts w:ascii="Verdana" w:hAnsi="Verdana"/>
          <w:b/>
          <w:bCs/>
          <w:sz w:val="20"/>
          <w:szCs w:val="20"/>
        </w:rPr>
        <w:t>Informacje ogólne.</w:t>
      </w:r>
    </w:p>
    <w:p w14:paraId="4170E2EC" w14:textId="6BACEF53" w:rsidR="00A318E1" w:rsidRPr="00764036" w:rsidRDefault="00A318E1" w:rsidP="007C4EF7">
      <w:pPr>
        <w:pStyle w:val="Stopka"/>
        <w:numPr>
          <w:ilvl w:val="1"/>
          <w:numId w:val="44"/>
        </w:numPr>
        <w:tabs>
          <w:tab w:val="clear" w:pos="4536"/>
        </w:tabs>
        <w:spacing w:line="276" w:lineRule="auto"/>
        <w:ind w:left="709" w:hanging="709"/>
        <w:jc w:val="both"/>
        <w:rPr>
          <w:rFonts w:ascii="Verdana" w:hAnsi="Verdana"/>
          <w:bCs/>
          <w:sz w:val="20"/>
          <w:szCs w:val="20"/>
        </w:rPr>
      </w:pPr>
      <w:r w:rsidRPr="00764036">
        <w:rPr>
          <w:rFonts w:ascii="Verdana" w:hAnsi="Verdana"/>
          <w:bCs/>
          <w:sz w:val="20"/>
          <w:szCs w:val="20"/>
        </w:rPr>
        <w:t>W postępowaniu o udzielenie zamówienia komunikacja elektroniczna między Zamawiającym a Wykonawcami odbywa się przy użyciu środków komunikacji elektronicznej poprzez</w:t>
      </w:r>
      <w:r w:rsidRPr="00764036">
        <w:rPr>
          <w:rFonts w:ascii="Verdana" w:hAnsi="Verdana"/>
          <w:b/>
          <w:bCs/>
          <w:sz w:val="20"/>
          <w:szCs w:val="20"/>
        </w:rPr>
        <w:t xml:space="preserve"> </w:t>
      </w:r>
      <w:r w:rsidRPr="00764036">
        <w:rPr>
          <w:rFonts w:ascii="Verdana" w:hAnsi="Verdana"/>
          <w:bCs/>
          <w:sz w:val="20"/>
          <w:szCs w:val="20"/>
        </w:rPr>
        <w:t xml:space="preserve">Platformę Przetargową </w:t>
      </w:r>
      <w:r w:rsidRPr="00764036">
        <w:rPr>
          <w:rFonts w:ascii="Verdana" w:hAnsi="Verdana"/>
          <w:sz w:val="20"/>
          <w:szCs w:val="20"/>
        </w:rPr>
        <w:t xml:space="preserve">(zwanej dalej „Platformą”) </w:t>
      </w:r>
      <w:r w:rsidRPr="00764036">
        <w:rPr>
          <w:rFonts w:ascii="Verdana" w:hAnsi="Verdana"/>
          <w:bCs/>
          <w:sz w:val="20"/>
          <w:szCs w:val="20"/>
        </w:rPr>
        <w:t xml:space="preserve">pod adresem: </w:t>
      </w:r>
      <w:hyperlink r:id="rId16" w:history="1">
        <w:r w:rsidR="00415459" w:rsidRPr="00267547">
          <w:rPr>
            <w:rStyle w:val="Hipercze"/>
            <w:rFonts w:ascii="Verdana" w:hAnsi="Verdana"/>
            <w:sz w:val="20"/>
            <w:szCs w:val="20"/>
          </w:rPr>
          <w:t>https://platformazakupowa.pl/pn/uniwersytet_wroclawski/proceedings</w:t>
        </w:r>
      </w:hyperlink>
      <w:r w:rsidR="00415459">
        <w:rPr>
          <w:rFonts w:ascii="Verdana" w:hAnsi="Verdana"/>
          <w:sz w:val="20"/>
          <w:szCs w:val="20"/>
        </w:rPr>
        <w:t xml:space="preserve"> </w:t>
      </w:r>
      <w:r w:rsidRPr="00764036">
        <w:rPr>
          <w:rFonts w:ascii="Verdana" w:hAnsi="Verdana"/>
          <w:bCs/>
          <w:sz w:val="20"/>
          <w:szCs w:val="20"/>
        </w:rPr>
        <w:t xml:space="preserve"> w wierszu</w:t>
      </w:r>
      <w:r w:rsidR="00415459">
        <w:rPr>
          <w:rFonts w:ascii="Verdana" w:hAnsi="Verdana"/>
          <w:bCs/>
          <w:sz w:val="20"/>
          <w:szCs w:val="20"/>
        </w:rPr>
        <w:t xml:space="preserve"> </w:t>
      </w:r>
      <w:r w:rsidRPr="00764036">
        <w:rPr>
          <w:rFonts w:ascii="Verdana" w:hAnsi="Verdana"/>
          <w:bCs/>
          <w:sz w:val="20"/>
          <w:szCs w:val="20"/>
        </w:rPr>
        <w:t>oznaczonym tytułem oraz znakiem niniejszego postępowania.</w:t>
      </w:r>
    </w:p>
    <w:p w14:paraId="0230C486" w14:textId="77777777" w:rsidR="00415459" w:rsidRPr="00415459" w:rsidRDefault="00415459" w:rsidP="00415459">
      <w:pPr>
        <w:pStyle w:val="Akapitzlist"/>
        <w:numPr>
          <w:ilvl w:val="1"/>
          <w:numId w:val="13"/>
        </w:numPr>
        <w:tabs>
          <w:tab w:val="right" w:pos="9072"/>
        </w:tabs>
        <w:spacing w:after="0"/>
        <w:jc w:val="both"/>
        <w:rPr>
          <w:rFonts w:ascii="Verdana" w:hAnsi="Verdana"/>
          <w:bCs/>
          <w:vanish/>
          <w:color w:val="000000" w:themeColor="text1"/>
          <w:sz w:val="20"/>
          <w:szCs w:val="20"/>
        </w:rPr>
      </w:pPr>
    </w:p>
    <w:p w14:paraId="22BE54B9" w14:textId="3F2CA50B" w:rsidR="00A318E1" w:rsidRPr="00764036" w:rsidRDefault="00A318E1" w:rsidP="00306A5F">
      <w:pPr>
        <w:pStyle w:val="Stopka"/>
        <w:numPr>
          <w:ilvl w:val="1"/>
          <w:numId w:val="13"/>
        </w:numPr>
        <w:tabs>
          <w:tab w:val="clear" w:pos="4536"/>
        </w:tabs>
        <w:spacing w:line="276" w:lineRule="auto"/>
        <w:ind w:left="709" w:hanging="709"/>
        <w:jc w:val="both"/>
        <w:rPr>
          <w:rFonts w:ascii="Verdana" w:hAnsi="Verdana" w:cs="Calibri"/>
          <w:color w:val="000000" w:themeColor="text1"/>
          <w:sz w:val="20"/>
          <w:szCs w:val="20"/>
        </w:rPr>
      </w:pPr>
      <w:r w:rsidRPr="00764036">
        <w:rPr>
          <w:rFonts w:ascii="Verdana" w:hAnsi="Verdana"/>
          <w:bCs/>
          <w:color w:val="000000" w:themeColor="text1"/>
          <w:sz w:val="20"/>
          <w:szCs w:val="20"/>
        </w:rPr>
        <w:t xml:space="preserve">Wymagania techniczne i organizacyjne wysyłania i odbierania dokumentów elektronicznych, elektronicznych kopii dokumentów i oświadczeń oraz informacji </w:t>
      </w:r>
      <w:r w:rsidRPr="00764036">
        <w:rPr>
          <w:rFonts w:ascii="Verdana" w:hAnsi="Verdana"/>
          <w:bCs/>
          <w:color w:val="000000" w:themeColor="text1"/>
          <w:sz w:val="20"/>
          <w:szCs w:val="20"/>
        </w:rPr>
        <w:lastRenderedPageBreak/>
        <w:t xml:space="preserve">przekazywanych przy ich użyciu opisane zostały w Instrukcjach dla użytkowników dostępnych pod adresem: </w:t>
      </w:r>
      <w:hyperlink r:id="rId17" w:history="1">
        <w:r w:rsidR="000927DB" w:rsidRPr="00267547">
          <w:rPr>
            <w:rStyle w:val="Hipercze"/>
            <w:rFonts w:ascii="Verdana" w:hAnsi="Verdana"/>
            <w:sz w:val="20"/>
            <w:szCs w:val="20"/>
          </w:rPr>
          <w:t>https://platformazakupowa.pl/strona/1-regulamin</w:t>
        </w:r>
      </w:hyperlink>
      <w:r w:rsidR="000927DB">
        <w:rPr>
          <w:rFonts w:ascii="Verdana" w:hAnsi="Verdana"/>
          <w:sz w:val="20"/>
          <w:szCs w:val="20"/>
        </w:rPr>
        <w:t xml:space="preserve"> </w:t>
      </w:r>
    </w:p>
    <w:p w14:paraId="7AC500A4"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72B67FB2"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stały dostęp do sieci Internet o gwarantowanej przepustowości nie mniejszej niż 512 </w:t>
      </w:r>
      <w:proofErr w:type="spellStart"/>
      <w:r w:rsidRPr="00764036">
        <w:rPr>
          <w:rFonts w:ascii="Verdana" w:hAnsi="Verdana" w:cs="Calibri"/>
          <w:color w:val="000000" w:themeColor="text1"/>
          <w:sz w:val="20"/>
          <w:szCs w:val="20"/>
        </w:rPr>
        <w:t>kb</w:t>
      </w:r>
      <w:proofErr w:type="spellEnd"/>
      <w:r w:rsidRPr="00764036">
        <w:rPr>
          <w:rFonts w:ascii="Verdana" w:hAnsi="Verdana" w:cs="Calibri"/>
          <w:color w:val="000000" w:themeColor="text1"/>
          <w:sz w:val="20"/>
          <w:szCs w:val="20"/>
        </w:rPr>
        <w:t>/s,</w:t>
      </w:r>
    </w:p>
    <w:p w14:paraId="5E4DD410"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b)</w:t>
      </w:r>
      <w:r w:rsidRPr="00764036">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6ACD4227"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c)</w:t>
      </w:r>
      <w:r w:rsidRPr="00764036">
        <w:rPr>
          <w:rFonts w:ascii="Verdana" w:hAnsi="Verdana" w:cs="Calibri"/>
          <w:color w:val="000000" w:themeColor="text1"/>
          <w:sz w:val="20"/>
          <w:szCs w:val="20"/>
        </w:rPr>
        <w:tab/>
        <w:t>zainstalowana dowolna, inna przeglądarka internetowa niż Internet Explorer,</w:t>
      </w:r>
    </w:p>
    <w:p w14:paraId="5F6FB1ED" w14:textId="003A03DD"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d)</w:t>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włączona obsługa JavaScript,</w:t>
      </w:r>
    </w:p>
    <w:p w14:paraId="5B09B055" w14:textId="475AF241"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e)</w:t>
      </w:r>
      <w:r w:rsidRPr="00764036">
        <w:rPr>
          <w:rFonts w:ascii="Verdana" w:hAnsi="Verdana" w:cs="Calibri"/>
          <w:color w:val="000000" w:themeColor="text1"/>
          <w:sz w:val="20"/>
          <w:szCs w:val="20"/>
        </w:rPr>
        <w:tab/>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 xml:space="preserve">zainstalowany program Adobe </w:t>
      </w:r>
      <w:proofErr w:type="spellStart"/>
      <w:r w:rsidRPr="00764036">
        <w:rPr>
          <w:rFonts w:ascii="Verdana" w:hAnsi="Verdana" w:cs="Calibri"/>
          <w:color w:val="000000" w:themeColor="text1"/>
          <w:sz w:val="20"/>
          <w:szCs w:val="20"/>
        </w:rPr>
        <w:t>Acrobat</w:t>
      </w:r>
      <w:proofErr w:type="spellEnd"/>
      <w:r w:rsidRPr="00764036">
        <w:rPr>
          <w:rFonts w:ascii="Verdana" w:hAnsi="Verdana" w:cs="Calibri"/>
          <w:color w:val="000000" w:themeColor="text1"/>
          <w:sz w:val="20"/>
          <w:szCs w:val="20"/>
        </w:rPr>
        <w:t xml:space="preserve"> Reader lub inny obsługujący format </w:t>
      </w:r>
      <w:r w:rsidR="0069030B">
        <w:rPr>
          <w:rFonts w:ascii="Verdana" w:hAnsi="Verdana" w:cs="Calibri"/>
          <w:color w:val="000000" w:themeColor="text1"/>
          <w:sz w:val="20"/>
          <w:szCs w:val="20"/>
        </w:rPr>
        <w:br/>
      </w:r>
      <w:r w:rsidRPr="00764036">
        <w:rPr>
          <w:rFonts w:ascii="Verdana" w:hAnsi="Verdana" w:cs="Calibri"/>
          <w:color w:val="000000" w:themeColor="text1"/>
          <w:sz w:val="20"/>
          <w:szCs w:val="20"/>
        </w:rPr>
        <w:t>plików .pdf,</w:t>
      </w:r>
    </w:p>
    <w:p w14:paraId="1DBE818D"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Szyfrowanie na platformazakupowa.pl odbywa się za pomocą protokołu TLS 1.3.</w:t>
      </w:r>
    </w:p>
    <w:p w14:paraId="307CBB71"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Oznaczenie czasu odbioru danych przez platformę zakupową stanowi datę oraz dokładny czas (</w:t>
      </w:r>
      <w:proofErr w:type="spellStart"/>
      <w:r w:rsidRPr="00764036">
        <w:rPr>
          <w:rFonts w:ascii="Verdana" w:hAnsi="Verdana" w:cs="Calibri"/>
          <w:color w:val="000000" w:themeColor="text1"/>
          <w:sz w:val="20"/>
          <w:szCs w:val="20"/>
        </w:rPr>
        <w:t>hh:mm:ss</w:t>
      </w:r>
      <w:proofErr w:type="spellEnd"/>
      <w:r w:rsidRPr="00764036">
        <w:rPr>
          <w:rFonts w:ascii="Verdana" w:hAnsi="Verdana" w:cs="Calibri"/>
          <w:color w:val="000000" w:themeColor="text1"/>
          <w:sz w:val="20"/>
          <w:szCs w:val="20"/>
        </w:rPr>
        <w:t>) generowany wg. czasu lokalnego serwera synchronizowanego z zegarem Głównego Urzędu Miar.</w:t>
      </w:r>
    </w:p>
    <w:p w14:paraId="3C2FA0E3"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Wykonawca, przystępując do niniejszego postępowania o udzielenie zamówienia publicznego:</w:t>
      </w:r>
    </w:p>
    <w:p w14:paraId="0A3BFF35" w14:textId="475CC214"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akceptuje warunki korzystania z Platformy określone w Regulaminie zamieszczonym na stronie internetowej Platformy w zakładce „Regulamin" oraz uznaje go za wiążący,</w:t>
      </w:r>
    </w:p>
    <w:p w14:paraId="3ABA4675" w14:textId="77777777"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b) </w:t>
      </w:r>
      <w:r w:rsidRPr="00764036">
        <w:rPr>
          <w:rFonts w:ascii="Verdana" w:hAnsi="Verdana" w:cs="Calibri"/>
          <w:color w:val="000000" w:themeColor="text1"/>
          <w:sz w:val="20"/>
          <w:szCs w:val="20"/>
        </w:rPr>
        <w:tab/>
        <w:t>zapoznał i stosuje się do Instrukcji składania ofert/wniosków dostępnej na Platformie</w:t>
      </w:r>
    </w:p>
    <w:p w14:paraId="172DC4CF"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51E3E58E"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EA66CF" w14:textId="38F1E604" w:rsidR="00A318E1" w:rsidRPr="00764036" w:rsidRDefault="00A318E1" w:rsidP="00CA62DE">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A4636B" w:rsidRPr="00267547">
          <w:rPr>
            <w:rStyle w:val="Hipercze"/>
            <w:rFonts w:ascii="Verdana" w:hAnsi="Verdana" w:cs="Calibri"/>
            <w:sz w:val="20"/>
            <w:szCs w:val="20"/>
          </w:rPr>
          <w:t>https://platformazakupowa.pl/strona/45-instrukcje</w:t>
        </w:r>
      </w:hyperlink>
      <w:r w:rsidR="00A4636B">
        <w:rPr>
          <w:rFonts w:ascii="Verdana" w:hAnsi="Verdana" w:cs="Calibri"/>
          <w:color w:val="000000" w:themeColor="text1"/>
          <w:sz w:val="20"/>
          <w:szCs w:val="20"/>
        </w:rPr>
        <w:t xml:space="preserve"> </w:t>
      </w:r>
    </w:p>
    <w:p w14:paraId="7176CE17"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cs="Calibri"/>
          <w:color w:val="000000" w:themeColor="text1"/>
          <w:sz w:val="20"/>
          <w:szCs w:val="20"/>
        </w:rPr>
      </w:pPr>
      <w:r w:rsidRPr="00764036">
        <w:rPr>
          <w:rFonts w:ascii="Verdana" w:hAnsi="Verdana" w:cs="Calibri"/>
          <w:color w:val="000000" w:themeColor="text1"/>
          <w:sz w:val="20"/>
          <w:szCs w:val="20"/>
        </w:rPr>
        <w:tab/>
        <w:t>Wsparcia technicznego udziela jej dostawca: Centrum Wsparcia Klienta Platformy: platformazakupowa.pl; tel. 22 101 02 02; e-mail: cwk@platformazakupowa.pl.</w:t>
      </w:r>
    </w:p>
    <w:p w14:paraId="75CD3FB7" w14:textId="1C6D3D05"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
          <w:bCs/>
          <w:sz w:val="20"/>
          <w:szCs w:val="20"/>
        </w:rPr>
      </w:pPr>
      <w:r w:rsidRPr="00764036">
        <w:rPr>
          <w:rFonts w:ascii="Verdana" w:hAnsi="Verdana"/>
          <w:sz w:val="20"/>
          <w:szCs w:val="20"/>
        </w:rPr>
        <w:t xml:space="preserve">We wszelkiej korespondencji związanej z niniejszym postępowaniem Zamawiający </w:t>
      </w:r>
      <w:r w:rsidRPr="00764036">
        <w:rPr>
          <w:rFonts w:ascii="Verdana" w:hAnsi="Verdana"/>
          <w:sz w:val="20"/>
          <w:szCs w:val="20"/>
        </w:rPr>
        <w:br/>
        <w:t xml:space="preserve">i Wykonawcy posługują się numerem postępowania nadanym przez Zamawiającego </w:t>
      </w:r>
      <w:r w:rsidRPr="00764036">
        <w:rPr>
          <w:rFonts w:ascii="Verdana" w:hAnsi="Verdana"/>
          <w:b/>
          <w:sz w:val="20"/>
          <w:szCs w:val="20"/>
        </w:rPr>
        <w:t>BZP.27</w:t>
      </w:r>
      <w:r w:rsidR="00306A5F">
        <w:rPr>
          <w:rFonts w:ascii="Verdana" w:hAnsi="Verdana"/>
          <w:b/>
          <w:sz w:val="20"/>
          <w:szCs w:val="20"/>
        </w:rPr>
        <w:t>11</w:t>
      </w:r>
      <w:r w:rsidRPr="00764036">
        <w:rPr>
          <w:rFonts w:ascii="Verdana" w:hAnsi="Verdana"/>
          <w:b/>
          <w:sz w:val="20"/>
          <w:szCs w:val="20"/>
        </w:rPr>
        <w:t>.</w:t>
      </w:r>
      <w:r w:rsidR="00306A5F">
        <w:rPr>
          <w:rFonts w:ascii="Verdana" w:hAnsi="Verdana"/>
          <w:b/>
          <w:sz w:val="20"/>
          <w:szCs w:val="20"/>
        </w:rPr>
        <w:t>1</w:t>
      </w:r>
      <w:r w:rsidR="009B63EB">
        <w:rPr>
          <w:rFonts w:ascii="Verdana" w:hAnsi="Verdana"/>
          <w:b/>
          <w:sz w:val="20"/>
          <w:szCs w:val="20"/>
        </w:rPr>
        <w:t>3</w:t>
      </w:r>
      <w:r w:rsidRPr="00764036">
        <w:rPr>
          <w:rFonts w:ascii="Verdana" w:hAnsi="Verdana"/>
          <w:b/>
          <w:sz w:val="20"/>
          <w:szCs w:val="20"/>
        </w:rPr>
        <w:t>.2022.</w:t>
      </w:r>
      <w:r w:rsidR="00306A5F">
        <w:rPr>
          <w:rFonts w:ascii="Verdana" w:hAnsi="Verdana"/>
          <w:b/>
          <w:sz w:val="20"/>
          <w:szCs w:val="20"/>
        </w:rPr>
        <w:t>ECS</w:t>
      </w:r>
    </w:p>
    <w:p w14:paraId="5E1236F4"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Cs/>
          <w:sz w:val="20"/>
          <w:szCs w:val="20"/>
        </w:rPr>
      </w:pPr>
      <w:r w:rsidRPr="00764036">
        <w:rPr>
          <w:rFonts w:ascii="Verdana" w:hAnsi="Verdana"/>
          <w:bCs/>
          <w:sz w:val="20"/>
          <w:szCs w:val="20"/>
        </w:rPr>
        <w:t xml:space="preserve">Komunikacja między Zamawiającym a Wykonawcami w szczególności w zakresie: </w:t>
      </w:r>
    </w:p>
    <w:p w14:paraId="7BD328FF"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Zamawiającemu wniosków o wyjaśnienie treści SWZ;</w:t>
      </w:r>
    </w:p>
    <w:p w14:paraId="6ED8B03A"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podmiotowych środków dowodowych;</w:t>
      </w:r>
    </w:p>
    <w:p w14:paraId="09ED8900"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odpowiedzi na wezwanie Zamawiającego do złożenia/poprawienia/uzupełnienia oświadczenia, o którym mowa w art. 125 ust. 1, </w:t>
      </w:r>
      <w:r w:rsidRPr="00764036">
        <w:rPr>
          <w:rFonts w:ascii="Verdana" w:hAnsi="Verdana"/>
          <w:bCs/>
          <w:sz w:val="20"/>
          <w:szCs w:val="20"/>
        </w:rPr>
        <w:lastRenderedPageBreak/>
        <w:t>podmiotowych środków dowodowych, innych dokumentów lub oświadczeń składanych w postępowaniu;</w:t>
      </w:r>
    </w:p>
    <w:p w14:paraId="78AD7613"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197B622"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 treści przedmiotowych środków dowodowych;</w:t>
      </w:r>
    </w:p>
    <w:p w14:paraId="2432FA50"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przesłania odpowiedzi na inne wezwania Zamawiającego wynikające z ustawy - Prawo zamówień publicznych;</w:t>
      </w:r>
    </w:p>
    <w:p w14:paraId="52B99F3C"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wniosków, informacji, oświadczeń Wykonawcy;</w:t>
      </w:r>
    </w:p>
    <w:p w14:paraId="361EA846" w14:textId="77777777" w:rsidR="00A318E1" w:rsidRPr="00764036" w:rsidRDefault="00A318E1" w:rsidP="007C4EF7">
      <w:pPr>
        <w:pStyle w:val="Stopka"/>
        <w:numPr>
          <w:ilvl w:val="7"/>
          <w:numId w:val="43"/>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odwołania/inne; </w:t>
      </w:r>
    </w:p>
    <w:p w14:paraId="512A5959" w14:textId="77777777" w:rsidR="00A318E1" w:rsidRPr="00764036" w:rsidRDefault="00A318E1" w:rsidP="00A318E1">
      <w:pPr>
        <w:pStyle w:val="Stopka"/>
        <w:spacing w:line="276" w:lineRule="auto"/>
        <w:ind w:left="709"/>
        <w:jc w:val="both"/>
        <w:rPr>
          <w:rFonts w:ascii="Verdana" w:hAnsi="Verdana"/>
          <w:bCs/>
          <w:sz w:val="20"/>
          <w:szCs w:val="20"/>
        </w:rPr>
      </w:pPr>
      <w:r w:rsidRPr="00764036">
        <w:rPr>
          <w:rFonts w:ascii="Verdana" w:hAnsi="Verdana"/>
          <w:bCs/>
          <w:sz w:val="20"/>
          <w:szCs w:val="20"/>
        </w:rPr>
        <w:t xml:space="preserve">odbywa się za pośrednictwem </w:t>
      </w:r>
      <w:hyperlink r:id="rId19">
        <w:r w:rsidRPr="00764036">
          <w:rPr>
            <w:rStyle w:val="Hipercze"/>
            <w:rFonts w:ascii="Verdana" w:hAnsi="Verdana"/>
            <w:bCs/>
            <w:sz w:val="20"/>
            <w:szCs w:val="20"/>
          </w:rPr>
          <w:t>Platformy</w:t>
        </w:r>
      </w:hyperlink>
      <w:r w:rsidRPr="00764036">
        <w:rPr>
          <w:rFonts w:ascii="Verdana" w:hAnsi="Verdana"/>
          <w:bCs/>
          <w:sz w:val="20"/>
          <w:szCs w:val="20"/>
        </w:rPr>
        <w:t xml:space="preserve"> i formularza: „Wyślij wiadomość do zamawiającego”. </w:t>
      </w:r>
    </w:p>
    <w:p w14:paraId="60B295F4" w14:textId="77777777"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 datę przekazania (wpływu) oświadczeń, wniosków, zawiadomień oraz informacji przyjmuje się datę ich przesłania za pośrednictwem </w:t>
      </w:r>
      <w:hyperlink r:id="rId20">
        <w:r w:rsidRPr="00764036">
          <w:rPr>
            <w:rStyle w:val="Hipercze"/>
            <w:rFonts w:ascii="Verdana" w:hAnsi="Verdana"/>
            <w:bCs/>
            <w:sz w:val="20"/>
            <w:szCs w:val="20"/>
          </w:rPr>
          <w:t>Platformy</w:t>
        </w:r>
      </w:hyperlink>
      <w:r w:rsidRPr="00764036">
        <w:rPr>
          <w:rFonts w:ascii="Verdana" w:hAnsi="Verdana"/>
          <w:bCs/>
          <w:sz w:val="20"/>
          <w:szCs w:val="20"/>
        </w:rPr>
        <w:t xml:space="preserve"> poprzez kliknięcie przycisku „Wyślij wiadomość do zamawiającego”, po których pojawi się komunikat, że wiadomość została wysłana do zamawiającego.</w:t>
      </w:r>
    </w:p>
    <w:p w14:paraId="3E2F9DB0" w14:textId="4CF2561F"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Zamawiający będzie przekazywał Wykonawcom informacje za pośrednictwem </w:t>
      </w:r>
      <w:hyperlink r:id="rId21">
        <w:r w:rsidRPr="00764036">
          <w:rPr>
            <w:rStyle w:val="Hipercze"/>
            <w:rFonts w:ascii="Verdana" w:hAnsi="Verdana"/>
            <w:bCs/>
            <w:sz w:val="20"/>
            <w:szCs w:val="20"/>
          </w:rPr>
          <w:t>Platformy</w:t>
        </w:r>
      </w:hyperlink>
      <w:r w:rsidRPr="00764036">
        <w:rPr>
          <w:rFonts w:ascii="Verdana" w:hAnsi="Verdana"/>
          <w:bCs/>
          <w:sz w:val="20"/>
          <w:szCs w:val="20"/>
        </w:rPr>
        <w:t xml:space="preserve">. Informacje dotyczące odpowiedzi na pytania, zmiany SWZ, zmiany terminu składania </w:t>
      </w:r>
      <w:r w:rsidR="000927DB">
        <w:rPr>
          <w:rFonts w:ascii="Verdana" w:hAnsi="Verdana"/>
          <w:bCs/>
          <w:sz w:val="20"/>
          <w:szCs w:val="20"/>
        </w:rPr>
        <w:br/>
      </w:r>
      <w:r w:rsidRPr="00764036">
        <w:rPr>
          <w:rFonts w:ascii="Verdana" w:hAnsi="Verdana"/>
          <w:bCs/>
          <w:sz w:val="20"/>
          <w:szCs w:val="20"/>
        </w:rPr>
        <w:t xml:space="preserve">i otwarcia ofert Zamawiający będzie zamieszczał na platformie w sekcji „Komunikaty”. Korespondencja, której zgodnie z obowiązującymi przepisami adresatem jest konkretny Wykonawca, będzie przekazywana za pośrednictwem </w:t>
      </w:r>
      <w:hyperlink r:id="rId22">
        <w:r w:rsidRPr="00764036">
          <w:rPr>
            <w:rStyle w:val="Hipercze"/>
            <w:rFonts w:ascii="Verdana" w:hAnsi="Verdana"/>
            <w:bCs/>
            <w:sz w:val="20"/>
            <w:szCs w:val="20"/>
          </w:rPr>
          <w:t>Platformy</w:t>
        </w:r>
      </w:hyperlink>
      <w:r w:rsidRPr="00764036">
        <w:rPr>
          <w:rFonts w:ascii="Verdana" w:hAnsi="Verdana"/>
          <w:bCs/>
          <w:sz w:val="20"/>
          <w:szCs w:val="20"/>
        </w:rPr>
        <w:t xml:space="preserve"> do konkretnego Wykonawcy.</w:t>
      </w:r>
    </w:p>
    <w:p w14:paraId="43C13FEE" w14:textId="3BF1F936" w:rsidR="00A318E1" w:rsidRDefault="00A318E1" w:rsidP="000927DB">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Wykonawca jako podmiot profesjonalny ma obowiązek sprawdzania komunikatów </w:t>
      </w:r>
      <w:r w:rsidR="000927DB">
        <w:rPr>
          <w:rFonts w:ascii="Verdana" w:hAnsi="Verdana"/>
          <w:bCs/>
          <w:sz w:val="20"/>
          <w:szCs w:val="20"/>
        </w:rPr>
        <w:br/>
      </w:r>
      <w:r w:rsidRPr="00764036">
        <w:rPr>
          <w:rFonts w:ascii="Verdana" w:hAnsi="Verdana"/>
          <w:bCs/>
          <w:sz w:val="20"/>
          <w:szCs w:val="20"/>
        </w:rPr>
        <w:t>i wiadomości bezpośrednio na Platformie przesłanych przez Zamawiającego, gdyż system powiadomień może ulec awarii lub powiadomienie może trafić do folderu SPAM.</w:t>
      </w:r>
    </w:p>
    <w:p w14:paraId="18B2B64A" w14:textId="77777777" w:rsidR="00CA62DE" w:rsidRPr="00764036" w:rsidRDefault="00CA62DE" w:rsidP="00A4636B">
      <w:pPr>
        <w:pStyle w:val="Stopka"/>
        <w:tabs>
          <w:tab w:val="clear" w:pos="4536"/>
          <w:tab w:val="clear" w:pos="9072"/>
        </w:tabs>
        <w:spacing w:line="276" w:lineRule="auto"/>
        <w:ind w:left="709"/>
        <w:jc w:val="both"/>
        <w:rPr>
          <w:rFonts w:ascii="Verdana" w:hAnsi="Verdana"/>
          <w:bCs/>
          <w:sz w:val="20"/>
          <w:szCs w:val="20"/>
        </w:rPr>
      </w:pPr>
    </w:p>
    <w:p w14:paraId="2CFE44D8" w14:textId="6606AA8C" w:rsidR="004C3E42" w:rsidRPr="004C3E42" w:rsidRDefault="004C3E42" w:rsidP="00E742BC">
      <w:pPr>
        <w:pStyle w:val="Akapitzlist"/>
        <w:numPr>
          <w:ilvl w:val="0"/>
          <w:numId w:val="13"/>
        </w:numPr>
        <w:spacing w:after="0"/>
        <w:ind w:left="284" w:hanging="284"/>
        <w:jc w:val="both"/>
        <w:rPr>
          <w:rFonts w:ascii="Verdana" w:hAnsi="Verdana" w:cs="Arial"/>
          <w:b/>
          <w:sz w:val="20"/>
          <w:szCs w:val="20"/>
        </w:rPr>
      </w:pPr>
      <w:r w:rsidRPr="004C3E42">
        <w:rPr>
          <w:rFonts w:ascii="Verdana" w:hAnsi="Verdana" w:cs="Arial"/>
          <w:b/>
          <w:sz w:val="20"/>
          <w:szCs w:val="20"/>
        </w:rPr>
        <w:t>Wyjaśnienia treści SWZ:</w:t>
      </w:r>
    </w:p>
    <w:p w14:paraId="31A3CF50" w14:textId="416AB738" w:rsidR="004C3E42" w:rsidRPr="00683D90" w:rsidRDefault="00FD374A" w:rsidP="00BB4778">
      <w:pPr>
        <w:pStyle w:val="Akapitzlist"/>
        <w:numPr>
          <w:ilvl w:val="1"/>
          <w:numId w:val="13"/>
        </w:numPr>
        <w:spacing w:after="0"/>
        <w:ind w:left="851" w:hanging="567"/>
        <w:jc w:val="both"/>
        <w:rPr>
          <w:rFonts w:ascii="Verdana" w:hAnsi="Verdana"/>
          <w:sz w:val="20"/>
          <w:szCs w:val="20"/>
        </w:rPr>
      </w:pPr>
      <w:r>
        <w:rPr>
          <w:rFonts w:ascii="Verdana" w:hAnsi="Verdana" w:cs="Arial"/>
          <w:sz w:val="20"/>
          <w:szCs w:val="20"/>
        </w:rPr>
        <w:t xml:space="preserve"> </w:t>
      </w:r>
      <w:r w:rsidR="004C3E42" w:rsidRPr="00683D90">
        <w:rPr>
          <w:rFonts w:ascii="Verdana" w:hAnsi="Verdana" w:cs="Arial"/>
          <w:sz w:val="20"/>
          <w:szCs w:val="20"/>
        </w:rPr>
        <w:t>Wykonawca może zwrócić się do Zamawiającego z</w:t>
      </w:r>
      <w:r w:rsidR="0041307D">
        <w:rPr>
          <w:rFonts w:ascii="Verdana" w:hAnsi="Verdana" w:cs="Arial"/>
          <w:sz w:val="20"/>
          <w:szCs w:val="20"/>
        </w:rPr>
        <w:t xml:space="preserve"> </w:t>
      </w:r>
      <w:r w:rsidR="004C3E42" w:rsidRPr="00683D90">
        <w:rPr>
          <w:rFonts w:ascii="Verdana" w:hAnsi="Verdana" w:cs="Arial"/>
          <w:sz w:val="20"/>
          <w:szCs w:val="20"/>
        </w:rPr>
        <w:t>wnioskiem o</w:t>
      </w:r>
      <w:r w:rsidR="004C3E42">
        <w:rPr>
          <w:rFonts w:ascii="Verdana" w:hAnsi="Verdana" w:cs="Arial"/>
          <w:sz w:val="20"/>
          <w:szCs w:val="20"/>
        </w:rPr>
        <w:t xml:space="preserve"> </w:t>
      </w:r>
      <w:r w:rsidR="004C3E42" w:rsidRPr="00683D90">
        <w:rPr>
          <w:rFonts w:ascii="Verdana" w:hAnsi="Verdana" w:cs="Arial"/>
          <w:sz w:val="20"/>
          <w:szCs w:val="20"/>
        </w:rPr>
        <w:t>wyjaśnienie treści SWZ</w:t>
      </w:r>
      <w:r w:rsidR="00BB4778">
        <w:rPr>
          <w:rFonts w:ascii="Verdana" w:hAnsi="Verdana" w:cs="Arial"/>
          <w:sz w:val="20"/>
          <w:szCs w:val="20"/>
        </w:rPr>
        <w:t xml:space="preserve">    </w:t>
      </w:r>
    </w:p>
    <w:p w14:paraId="7454F66B" w14:textId="393C7495" w:rsidR="004C3E42" w:rsidRPr="00DC2A68" w:rsidRDefault="004C3E42" w:rsidP="00E742BC">
      <w:pPr>
        <w:pStyle w:val="Akapitzlist"/>
        <w:numPr>
          <w:ilvl w:val="1"/>
          <w:numId w:val="13"/>
        </w:numPr>
        <w:spacing w:after="0"/>
        <w:ind w:left="851" w:hanging="567"/>
        <w:contextualSpacing/>
        <w:jc w:val="both"/>
        <w:rPr>
          <w:rFonts w:ascii="Verdana" w:hAnsi="Verdana"/>
          <w:sz w:val="20"/>
          <w:szCs w:val="20"/>
        </w:rPr>
      </w:pPr>
      <w:r w:rsidRPr="000626A9">
        <w:rPr>
          <w:rFonts w:ascii="Verdana" w:hAnsi="Verdana" w:cs="Arial"/>
          <w:sz w:val="20"/>
          <w:szCs w:val="20"/>
        </w:rPr>
        <w:t xml:space="preserve">Zamawiający jest obowiązany udzielić wyjaśnień niezwłocznie, jednak nie później niż na </w:t>
      </w:r>
      <w:r>
        <w:rPr>
          <w:rFonts w:ascii="Verdana" w:hAnsi="Verdana" w:cs="Arial"/>
          <w:sz w:val="20"/>
          <w:szCs w:val="20"/>
        </w:rPr>
        <w:t>6</w:t>
      </w:r>
      <w:r w:rsidRPr="000626A9">
        <w:rPr>
          <w:rFonts w:ascii="Verdana" w:hAnsi="Verdana" w:cs="Arial"/>
          <w:sz w:val="20"/>
          <w:szCs w:val="20"/>
        </w:rPr>
        <w:t xml:space="preserve"> dni przed upływem terminu składania ofert, pod warunkiem, że wniosek </w:t>
      </w:r>
      <w:r w:rsidR="000927DB">
        <w:rPr>
          <w:rFonts w:ascii="Verdana" w:hAnsi="Verdana" w:cs="Arial"/>
          <w:sz w:val="20"/>
          <w:szCs w:val="20"/>
        </w:rPr>
        <w:br/>
      </w:r>
      <w:r w:rsidRPr="000626A9">
        <w:rPr>
          <w:rFonts w:ascii="Verdana" w:hAnsi="Verdana" w:cs="Arial"/>
          <w:sz w:val="20"/>
          <w:szCs w:val="20"/>
        </w:rPr>
        <w:t xml:space="preserve">o wyjaśnienie treści odpowiednio SWZ wpłynął do zamawiającego nie później niż na </w:t>
      </w:r>
      <w:r>
        <w:rPr>
          <w:rFonts w:ascii="Verdana" w:hAnsi="Verdana" w:cs="Arial"/>
          <w:sz w:val="20"/>
          <w:szCs w:val="20"/>
        </w:rPr>
        <w:t>1</w:t>
      </w:r>
      <w:r w:rsidRPr="000626A9">
        <w:rPr>
          <w:rFonts w:ascii="Verdana" w:hAnsi="Verdana" w:cs="Arial"/>
          <w:sz w:val="20"/>
          <w:szCs w:val="20"/>
        </w:rPr>
        <w:t>4 dni przed upływem terminu składania ofert.</w:t>
      </w:r>
    </w:p>
    <w:p w14:paraId="7A7E5636" w14:textId="3315DC64" w:rsidR="004C3E42" w:rsidRPr="000626A9" w:rsidRDefault="004C3E42" w:rsidP="00E742BC">
      <w:pPr>
        <w:pStyle w:val="Akapitzlist"/>
        <w:numPr>
          <w:ilvl w:val="1"/>
          <w:numId w:val="13"/>
        </w:numPr>
        <w:spacing w:after="0"/>
        <w:ind w:left="851" w:hanging="567"/>
        <w:contextualSpacing/>
        <w:jc w:val="both"/>
        <w:rPr>
          <w:rFonts w:ascii="Verdana" w:hAnsi="Verdana"/>
          <w:sz w:val="20"/>
          <w:szCs w:val="20"/>
        </w:rPr>
      </w:pPr>
      <w:r w:rsidRPr="005C6D4B">
        <w:rPr>
          <w:rFonts w:ascii="Verdana" w:hAnsi="Verdana"/>
          <w:sz w:val="20"/>
          <w:szCs w:val="20"/>
        </w:rPr>
        <w:t xml:space="preserve">Jeżeli Zamawiający nie udzieli wyjaśnień w terminie, o którym mowa w pkt. </w:t>
      </w:r>
      <w:r w:rsidR="00BB4778">
        <w:rPr>
          <w:rFonts w:ascii="Verdana" w:hAnsi="Verdana"/>
          <w:sz w:val="20"/>
          <w:szCs w:val="20"/>
        </w:rPr>
        <w:t>4</w:t>
      </w:r>
      <w:r w:rsidRPr="005C6D4B">
        <w:rPr>
          <w:rFonts w:ascii="Verdana" w:hAnsi="Verdana"/>
          <w:sz w:val="20"/>
          <w:szCs w:val="20"/>
        </w:rPr>
        <w:t>.</w:t>
      </w:r>
      <w:r>
        <w:rPr>
          <w:rFonts w:ascii="Verdana" w:hAnsi="Verdana"/>
          <w:sz w:val="20"/>
          <w:szCs w:val="20"/>
        </w:rPr>
        <w:t>2</w:t>
      </w:r>
      <w:r w:rsidRPr="005C6D4B">
        <w:rPr>
          <w:rFonts w:ascii="Verdana" w:hAnsi="Verdana"/>
          <w:sz w:val="20"/>
          <w:szCs w:val="20"/>
        </w:rPr>
        <w:t>, przedłuża termin składania ofert o czas niezbędny do zapoznania się wszystkich zainteresowanych Wykonawców z wyjaśnieniami niezbędnymi do należytego</w:t>
      </w:r>
      <w:r>
        <w:rPr>
          <w:rFonts w:ascii="Verdana" w:hAnsi="Verdana"/>
          <w:sz w:val="20"/>
          <w:szCs w:val="20"/>
        </w:rPr>
        <w:t xml:space="preserve"> </w:t>
      </w:r>
      <w:r w:rsidRPr="005C6D4B">
        <w:rPr>
          <w:rFonts w:ascii="Verdana" w:hAnsi="Verdana"/>
          <w:sz w:val="20"/>
          <w:szCs w:val="20"/>
        </w:rPr>
        <w:t>przygotowania i złożenia ofert</w:t>
      </w:r>
      <w:r>
        <w:rPr>
          <w:rFonts w:ascii="Verdana" w:hAnsi="Verdana"/>
          <w:sz w:val="20"/>
          <w:szCs w:val="20"/>
        </w:rPr>
        <w:t>.</w:t>
      </w:r>
    </w:p>
    <w:p w14:paraId="5BBE52D2" w14:textId="7AB4AFD7" w:rsidR="004C3E42" w:rsidRDefault="004C3E42" w:rsidP="00E742BC">
      <w:pPr>
        <w:pStyle w:val="Akapitzlist"/>
        <w:numPr>
          <w:ilvl w:val="1"/>
          <w:numId w:val="13"/>
        </w:numPr>
        <w:spacing w:after="0"/>
        <w:ind w:left="851" w:hanging="567"/>
        <w:contextualSpacing/>
        <w:jc w:val="both"/>
        <w:rPr>
          <w:rFonts w:ascii="Verdana" w:hAnsi="Verdana"/>
          <w:sz w:val="20"/>
          <w:szCs w:val="20"/>
        </w:rPr>
      </w:pPr>
      <w:r w:rsidRPr="00DC2A68">
        <w:rPr>
          <w:rFonts w:ascii="Verdana" w:hAnsi="Verdana"/>
          <w:sz w:val="20"/>
          <w:szCs w:val="20"/>
        </w:rPr>
        <w:t>W przypadku gdy wniosek o wyjaśnienie treści SWZ nie wpłynął w terminie, o którym mowa w </w:t>
      </w:r>
      <w:r>
        <w:rPr>
          <w:rFonts w:ascii="Verdana" w:hAnsi="Verdana"/>
          <w:sz w:val="20"/>
          <w:szCs w:val="20"/>
        </w:rPr>
        <w:t xml:space="preserve">pkt </w:t>
      </w:r>
      <w:r w:rsidR="00BB4778">
        <w:rPr>
          <w:rFonts w:ascii="Verdana" w:hAnsi="Verdana"/>
          <w:sz w:val="20"/>
          <w:szCs w:val="20"/>
        </w:rPr>
        <w:t>4</w:t>
      </w:r>
      <w:r>
        <w:rPr>
          <w:rFonts w:ascii="Verdana" w:hAnsi="Verdana"/>
          <w:sz w:val="20"/>
          <w:szCs w:val="20"/>
        </w:rPr>
        <w:t>.2</w:t>
      </w:r>
      <w:r w:rsidRPr="00DC2A68">
        <w:rPr>
          <w:rFonts w:ascii="Verdana" w:hAnsi="Verdana"/>
          <w:sz w:val="20"/>
          <w:szCs w:val="20"/>
        </w:rPr>
        <w:t xml:space="preserve"> </w:t>
      </w:r>
      <w:r>
        <w:rPr>
          <w:rFonts w:ascii="Verdana" w:hAnsi="Verdana"/>
          <w:sz w:val="20"/>
          <w:szCs w:val="20"/>
        </w:rPr>
        <w:t>Z</w:t>
      </w:r>
      <w:r w:rsidRPr="00DC2A68">
        <w:rPr>
          <w:rFonts w:ascii="Verdana" w:hAnsi="Verdana"/>
          <w:sz w:val="20"/>
          <w:szCs w:val="20"/>
        </w:rPr>
        <w:t>amawiający nie ma obowiązku udzielania wyjaśnień SWZ oraz obowiązku przedłużenia terminu składania ofert.</w:t>
      </w:r>
    </w:p>
    <w:p w14:paraId="2F7C3036" w14:textId="7DD83399" w:rsidR="004C3E42" w:rsidRPr="00DC2A68"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sz w:val="20"/>
          <w:szCs w:val="20"/>
        </w:rPr>
        <w:t xml:space="preserve"> </w:t>
      </w:r>
      <w:r w:rsidR="004C3E42" w:rsidRPr="00DC2A68">
        <w:rPr>
          <w:rFonts w:ascii="Verdana" w:hAnsi="Verdana"/>
          <w:sz w:val="20"/>
          <w:szCs w:val="20"/>
        </w:rPr>
        <w:t>Przedłużenie terminu składania ofert</w:t>
      </w:r>
      <w:r w:rsidR="004C3E42">
        <w:rPr>
          <w:rFonts w:ascii="Verdana" w:hAnsi="Verdana"/>
          <w:sz w:val="20"/>
          <w:szCs w:val="20"/>
        </w:rPr>
        <w:t xml:space="preserve"> </w:t>
      </w:r>
      <w:r w:rsidR="004C3E42" w:rsidRPr="00DC2A68">
        <w:rPr>
          <w:rFonts w:ascii="Verdana" w:hAnsi="Verdana"/>
          <w:sz w:val="20"/>
          <w:szCs w:val="20"/>
        </w:rPr>
        <w:t>nie wpływa na bieg terminu składania wniosku o wyjaśnienie treści odpowiednio SWZ</w:t>
      </w:r>
      <w:r w:rsidR="004C3E42">
        <w:rPr>
          <w:rFonts w:ascii="Verdana" w:hAnsi="Verdana"/>
          <w:sz w:val="20"/>
          <w:szCs w:val="20"/>
        </w:rPr>
        <w:t xml:space="preserve">, o którym mowa w pkt </w:t>
      </w:r>
      <w:r w:rsidR="00BB4778">
        <w:rPr>
          <w:rFonts w:ascii="Verdana" w:hAnsi="Verdana"/>
          <w:sz w:val="20"/>
          <w:szCs w:val="20"/>
        </w:rPr>
        <w:t>4</w:t>
      </w:r>
      <w:r w:rsidR="004C3E42">
        <w:rPr>
          <w:rFonts w:ascii="Verdana" w:hAnsi="Verdana"/>
          <w:sz w:val="20"/>
          <w:szCs w:val="20"/>
        </w:rPr>
        <w:t>.2</w:t>
      </w:r>
      <w:r w:rsidR="004C3E42" w:rsidRPr="00DC2A68">
        <w:rPr>
          <w:rFonts w:ascii="Verdana" w:hAnsi="Verdana"/>
          <w:sz w:val="20"/>
          <w:szCs w:val="20"/>
        </w:rPr>
        <w:t>.</w:t>
      </w:r>
    </w:p>
    <w:p w14:paraId="4A524D00" w14:textId="0594A7E3" w:rsidR="004C3E42" w:rsidRDefault="004C3E42" w:rsidP="00E742BC">
      <w:pPr>
        <w:pStyle w:val="Akapitzlist"/>
        <w:numPr>
          <w:ilvl w:val="1"/>
          <w:numId w:val="13"/>
        </w:numPr>
        <w:spacing w:after="0"/>
        <w:ind w:left="851" w:hanging="567"/>
        <w:contextualSpacing/>
        <w:jc w:val="both"/>
        <w:rPr>
          <w:rFonts w:ascii="Verdana" w:hAnsi="Verdana"/>
          <w:sz w:val="20"/>
          <w:szCs w:val="20"/>
        </w:rPr>
      </w:pPr>
      <w:bookmarkStart w:id="34" w:name="_Hlk76624479"/>
      <w:r w:rsidRPr="00D11993">
        <w:rPr>
          <w:rFonts w:ascii="Verdana" w:hAnsi="Verdana"/>
          <w:sz w:val="20"/>
          <w:szCs w:val="20"/>
        </w:rPr>
        <w:t>Treść zapytań wraz z wyjaśnieniami Zamawiający udostępnia na stronie internetowej prowadzonego postępowania, tj.</w:t>
      </w:r>
      <w:r w:rsidR="00BB4778">
        <w:rPr>
          <w:rFonts w:ascii="Verdana" w:hAnsi="Verdana"/>
          <w:sz w:val="20"/>
          <w:szCs w:val="20"/>
        </w:rPr>
        <w:t xml:space="preserve"> na Platformie, a w przypadku, o</w:t>
      </w:r>
      <w:r w:rsidR="0041307D">
        <w:rPr>
          <w:rFonts w:ascii="Verdana" w:hAnsi="Verdana"/>
          <w:sz w:val="20"/>
          <w:szCs w:val="20"/>
        </w:rPr>
        <w:t xml:space="preserve"> </w:t>
      </w:r>
      <w:r w:rsidR="00BB4778">
        <w:rPr>
          <w:rFonts w:ascii="Verdana" w:hAnsi="Verdana"/>
          <w:sz w:val="20"/>
          <w:szCs w:val="20"/>
        </w:rPr>
        <w:t>którym mowa w art. 133 ust. 2 i 3 uPzp</w:t>
      </w:r>
      <w:r w:rsidR="00397CED">
        <w:rPr>
          <w:rFonts w:ascii="Verdana" w:hAnsi="Verdana"/>
          <w:sz w:val="20"/>
          <w:szCs w:val="20"/>
        </w:rPr>
        <w:t xml:space="preserve">, przekazuje </w:t>
      </w:r>
      <w:r w:rsidR="0041307D">
        <w:rPr>
          <w:rFonts w:ascii="Verdana" w:hAnsi="Verdana"/>
          <w:sz w:val="20"/>
          <w:szCs w:val="20"/>
        </w:rPr>
        <w:t>Wykonawcom</w:t>
      </w:r>
      <w:r w:rsidR="00397CED">
        <w:rPr>
          <w:rFonts w:ascii="Verdana" w:hAnsi="Verdana"/>
          <w:sz w:val="20"/>
          <w:szCs w:val="20"/>
        </w:rPr>
        <w:t xml:space="preserve">, którym przekazał SWZ, bez ujawniania </w:t>
      </w:r>
      <w:r w:rsidR="0041307D">
        <w:rPr>
          <w:rFonts w:ascii="Verdana" w:hAnsi="Verdana"/>
          <w:sz w:val="20"/>
          <w:szCs w:val="20"/>
        </w:rPr>
        <w:t>źródła</w:t>
      </w:r>
      <w:r w:rsidR="00397CED">
        <w:rPr>
          <w:rFonts w:ascii="Verdana" w:hAnsi="Verdana"/>
          <w:sz w:val="20"/>
          <w:szCs w:val="20"/>
        </w:rPr>
        <w:t xml:space="preserve"> zapytania. </w:t>
      </w:r>
      <w:r w:rsidR="00BB4778">
        <w:rPr>
          <w:rFonts w:ascii="Verdana" w:hAnsi="Verdana"/>
          <w:sz w:val="20"/>
          <w:szCs w:val="20"/>
        </w:rPr>
        <w:t xml:space="preserve">  </w:t>
      </w:r>
    </w:p>
    <w:p w14:paraId="70FA0387" w14:textId="00AECDE4" w:rsidR="004C3E42" w:rsidRPr="00DF2461" w:rsidRDefault="004C3E42" w:rsidP="00397CED">
      <w:pPr>
        <w:pStyle w:val="Akapitzlist"/>
        <w:numPr>
          <w:ilvl w:val="1"/>
          <w:numId w:val="13"/>
        </w:numPr>
        <w:spacing w:after="0"/>
        <w:ind w:left="851" w:hanging="567"/>
        <w:contextualSpacing/>
        <w:jc w:val="both"/>
        <w:rPr>
          <w:rFonts w:ascii="Verdana" w:hAnsi="Verdana"/>
          <w:sz w:val="20"/>
          <w:szCs w:val="20"/>
        </w:rPr>
      </w:pPr>
      <w:r w:rsidRPr="00D11993">
        <w:rPr>
          <w:rFonts w:ascii="Verdana" w:hAnsi="Verdana"/>
          <w:sz w:val="20"/>
          <w:szCs w:val="20"/>
        </w:rPr>
        <w:t>W uzasadnionych przypadkach na zasadach określonych w uPzp Zamawiający może zmienić treść SWZ. Dokonana w ten sposób zmiana zostanie udostępniona na stronie internetowej prowadzonego postępowania</w:t>
      </w:r>
      <w:r w:rsidR="00397CED">
        <w:rPr>
          <w:rFonts w:ascii="Verdana" w:hAnsi="Verdana"/>
          <w:sz w:val="20"/>
          <w:szCs w:val="20"/>
        </w:rPr>
        <w:t>.</w:t>
      </w:r>
    </w:p>
    <w:p w14:paraId="4266467B" w14:textId="4D1D4240" w:rsidR="004C3E42" w:rsidRPr="00397CED"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color w:val="000000"/>
          <w:sz w:val="20"/>
          <w:szCs w:val="20"/>
        </w:rPr>
        <w:lastRenderedPageBreak/>
        <w:t xml:space="preserve"> </w:t>
      </w:r>
      <w:r w:rsidR="004C3E42" w:rsidRPr="00D11993">
        <w:rPr>
          <w:rFonts w:ascii="Verdana" w:hAnsi="Verdana"/>
          <w:color w:val="000000"/>
          <w:sz w:val="20"/>
          <w:szCs w:val="20"/>
        </w:rPr>
        <w:t>W</w:t>
      </w:r>
      <w:r w:rsidR="004C3E42">
        <w:rPr>
          <w:rFonts w:ascii="Verdana" w:hAnsi="Verdana"/>
          <w:color w:val="000000"/>
          <w:sz w:val="20"/>
          <w:szCs w:val="20"/>
        </w:rPr>
        <w:t xml:space="preserve"> </w:t>
      </w:r>
      <w:r w:rsidR="004C3E42" w:rsidRPr="00D11993">
        <w:rPr>
          <w:rFonts w:ascii="Verdana" w:hAnsi="Verdana"/>
          <w:color w:val="000000"/>
          <w:sz w:val="20"/>
          <w:szCs w:val="20"/>
        </w:rPr>
        <w:t>przypadku rozbieżności pomiędzy treścią niniejszej SWZ, a treścią udzielonych odpowiedzi jako obowiązującą należy przyjąć treść pisma zawierającego późniejsze oświadczenie Zamawiającego.</w:t>
      </w:r>
    </w:p>
    <w:p w14:paraId="76836159" w14:textId="0BB804A1" w:rsidR="00397CED" w:rsidRPr="00397CED" w:rsidRDefault="00397CED" w:rsidP="00397CED">
      <w:pPr>
        <w:pStyle w:val="Akapitzlist"/>
        <w:numPr>
          <w:ilvl w:val="0"/>
          <w:numId w:val="13"/>
        </w:numPr>
        <w:spacing w:after="0"/>
        <w:ind w:left="284" w:hanging="284"/>
        <w:contextualSpacing/>
        <w:jc w:val="both"/>
        <w:rPr>
          <w:rFonts w:ascii="Verdana" w:hAnsi="Verdana"/>
          <w:sz w:val="20"/>
          <w:szCs w:val="20"/>
        </w:rPr>
      </w:pPr>
      <w:r w:rsidRPr="00397CED">
        <w:rPr>
          <w:rFonts w:ascii="Verdana" w:hAnsi="Verdana"/>
          <w:sz w:val="20"/>
          <w:szCs w:val="20"/>
        </w:rPr>
        <w:t xml:space="preserve"> </w:t>
      </w:r>
      <w:r>
        <w:rPr>
          <w:rFonts w:ascii="Verdana" w:hAnsi="Verdana"/>
          <w:sz w:val="20"/>
          <w:szCs w:val="20"/>
        </w:rPr>
        <w:t>Zamawiający nie przewiduje zwołania zebrania Wykonawców.</w:t>
      </w:r>
    </w:p>
    <w:p w14:paraId="68AAC103" w14:textId="77777777" w:rsidR="004C3E42" w:rsidRDefault="004C3E42" w:rsidP="00E742BC">
      <w:pPr>
        <w:pStyle w:val="Akapitzlist"/>
        <w:numPr>
          <w:ilvl w:val="0"/>
          <w:numId w:val="13"/>
        </w:numPr>
        <w:spacing w:after="0"/>
        <w:ind w:left="284" w:hanging="284"/>
        <w:contextualSpacing/>
        <w:rPr>
          <w:rFonts w:ascii="Verdana" w:hAnsi="Verdana"/>
          <w:sz w:val="20"/>
          <w:szCs w:val="20"/>
        </w:rPr>
      </w:pPr>
      <w:r w:rsidRPr="00985AFD">
        <w:rPr>
          <w:rFonts w:ascii="Verdana" w:hAnsi="Verdana"/>
          <w:sz w:val="20"/>
          <w:szCs w:val="20"/>
        </w:rPr>
        <w:t>Zamawiający nie przewiduje sposobu komunikowania się z Wykonawcami w inny sposób niż przy użyciu środków komunikacji elektronicznej, wskazanych w SWZ.</w:t>
      </w:r>
    </w:p>
    <w:bookmarkEnd w:id="34"/>
    <w:p w14:paraId="023E636D" w14:textId="77777777" w:rsidR="004C3E42" w:rsidRPr="007A4647" w:rsidRDefault="004C3E42" w:rsidP="004C3E42">
      <w:pPr>
        <w:pStyle w:val="Akapitzlist"/>
        <w:spacing w:after="0"/>
        <w:ind w:left="284"/>
        <w:contextualSpacing/>
        <w:rPr>
          <w:rFonts w:ascii="Verdana" w:hAnsi="Verdana"/>
          <w:sz w:val="20"/>
          <w:szCs w:val="20"/>
        </w:rPr>
      </w:pPr>
    </w:p>
    <w:p w14:paraId="76532387" w14:textId="2427B054"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X. </w:t>
      </w:r>
      <w:r w:rsidRPr="0007427D">
        <w:rPr>
          <w:rFonts w:ascii="Verdana" w:hAnsi="Verdana"/>
          <w:color w:val="FFFFFF"/>
          <w:sz w:val="20"/>
        </w:rPr>
        <w:t xml:space="preserve"> WADIUM</w:t>
      </w:r>
      <w:r>
        <w:rPr>
          <w:rFonts w:ascii="Verdana" w:hAnsi="Verdana"/>
          <w:color w:val="FFFFFF"/>
          <w:sz w:val="20"/>
        </w:rPr>
        <w:t xml:space="preserve"> </w:t>
      </w:r>
    </w:p>
    <w:p w14:paraId="524D9280" w14:textId="17D9D397" w:rsidR="00BD09F5" w:rsidRPr="00BD09F5" w:rsidRDefault="00BD09F5" w:rsidP="00FD5308">
      <w:pPr>
        <w:numPr>
          <w:ilvl w:val="0"/>
          <w:numId w:val="3"/>
        </w:numPr>
        <w:spacing w:after="0"/>
        <w:contextualSpacing/>
        <w:jc w:val="both"/>
        <w:rPr>
          <w:rFonts w:ascii="Verdana" w:hAnsi="Verdana" w:cs="Arial"/>
          <w:sz w:val="20"/>
          <w:szCs w:val="20"/>
        </w:rPr>
      </w:pPr>
      <w:r w:rsidRPr="00BD09F5">
        <w:rPr>
          <w:rFonts w:ascii="Verdana" w:hAnsi="Verdana" w:cs="Arial"/>
          <w:sz w:val="20"/>
          <w:szCs w:val="20"/>
        </w:rPr>
        <w:t>Zamawiający nie żąda od Wykonawców wniesienia wadium.</w:t>
      </w:r>
    </w:p>
    <w:p w14:paraId="15E2AE06" w14:textId="21A45126" w:rsidR="00B82E36" w:rsidRPr="00DA4BE9" w:rsidRDefault="00B82E36" w:rsidP="004D392F">
      <w:pPr>
        <w:pStyle w:val="Nagwek1"/>
        <w:keepLines w:val="0"/>
        <w:numPr>
          <w:ilvl w:val="0"/>
          <w:numId w:val="20"/>
        </w:numPr>
        <w:pBdr>
          <w:top w:val="single" w:sz="4" w:space="1" w:color="auto"/>
          <w:left w:val="single" w:sz="4" w:space="4" w:color="auto"/>
          <w:bottom w:val="single" w:sz="4" w:space="4"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X</w:t>
      </w:r>
      <w:r w:rsidR="00E13EA5">
        <w:rPr>
          <w:rFonts w:ascii="Verdana" w:hAnsi="Verdana"/>
          <w:color w:val="FFFFFF"/>
          <w:sz w:val="20"/>
        </w:rPr>
        <w:t>I</w:t>
      </w:r>
      <w:r>
        <w:rPr>
          <w:rFonts w:ascii="Verdana" w:hAnsi="Verdana"/>
          <w:color w:val="FFFFFF"/>
          <w:sz w:val="20"/>
        </w:rPr>
        <w:t xml:space="preserve">. </w:t>
      </w:r>
      <w:r w:rsidRPr="00DA4BE9">
        <w:rPr>
          <w:rFonts w:ascii="Verdana" w:hAnsi="Verdana"/>
          <w:color w:val="FFFFFF"/>
          <w:sz w:val="20"/>
        </w:rPr>
        <w:t xml:space="preserve"> TERMIN ZWIĄZANIA OFERTĄ </w:t>
      </w:r>
    </w:p>
    <w:p w14:paraId="343ACD55" w14:textId="3D17F6BE"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Wykonawca jest związany ofertą </w:t>
      </w:r>
      <w:r w:rsidRPr="00940639">
        <w:rPr>
          <w:rFonts w:ascii="Verdana" w:hAnsi="Verdana"/>
          <w:sz w:val="20"/>
          <w:szCs w:val="20"/>
        </w:rPr>
        <w:t xml:space="preserve">do </w:t>
      </w:r>
      <w:r w:rsidR="00083667" w:rsidRPr="00083667">
        <w:rPr>
          <w:rFonts w:ascii="Verdana" w:hAnsi="Verdana"/>
          <w:b/>
          <w:sz w:val="20"/>
          <w:szCs w:val="20"/>
        </w:rPr>
        <w:t>17.12.</w:t>
      </w:r>
      <w:r w:rsidR="00A64D69" w:rsidRPr="00083667">
        <w:rPr>
          <w:rFonts w:ascii="Verdana" w:hAnsi="Verdana"/>
          <w:b/>
          <w:sz w:val="20"/>
          <w:szCs w:val="20"/>
        </w:rPr>
        <w:t>2022</w:t>
      </w:r>
      <w:r w:rsidRPr="00083667">
        <w:rPr>
          <w:rFonts w:ascii="Verdana" w:hAnsi="Verdana"/>
          <w:b/>
          <w:sz w:val="20"/>
          <w:szCs w:val="20"/>
        </w:rPr>
        <w:t xml:space="preserve"> r</w:t>
      </w:r>
      <w:r w:rsidRPr="00083667">
        <w:rPr>
          <w:rFonts w:ascii="Verdana" w:hAnsi="Verdana"/>
          <w:sz w:val="20"/>
          <w:szCs w:val="20"/>
        </w:rPr>
        <w:t>.,</w:t>
      </w:r>
      <w:r w:rsidRPr="00FD374A">
        <w:rPr>
          <w:rFonts w:ascii="Verdana" w:hAnsi="Verdana"/>
          <w:sz w:val="20"/>
          <w:szCs w:val="20"/>
        </w:rPr>
        <w:t xml:space="preserve"> jednak nie dłużej niż </w:t>
      </w:r>
      <w:r w:rsidR="000C7716" w:rsidRPr="00FD374A">
        <w:rPr>
          <w:rFonts w:ascii="Verdana" w:hAnsi="Verdana"/>
          <w:sz w:val="20"/>
          <w:szCs w:val="20"/>
        </w:rPr>
        <w:t>9</w:t>
      </w:r>
      <w:r w:rsidRPr="00FD374A">
        <w:rPr>
          <w:rFonts w:ascii="Verdana" w:hAnsi="Verdana"/>
          <w:sz w:val="20"/>
          <w:szCs w:val="20"/>
        </w:rPr>
        <w:t>0 dni od dnia upływu terminu składania ofert, przy czym pierwszym dniem terminu związania ofertą jest dzień, w którym upływa termin składania ofert.</w:t>
      </w:r>
    </w:p>
    <w:p w14:paraId="4EE415B6" w14:textId="34DC1516"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wybór najkorzystniejszej oferty nie nastąpi przed upływem terminu związania ofertą </w:t>
      </w:r>
      <w:r w:rsidR="00FC30B6" w:rsidRPr="00FD374A">
        <w:rPr>
          <w:rFonts w:ascii="Verdana" w:hAnsi="Verdana"/>
          <w:sz w:val="20"/>
          <w:szCs w:val="20"/>
        </w:rPr>
        <w:t>określonego powyżej</w:t>
      </w:r>
      <w:r w:rsidRPr="00FD374A">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w:t>
      </w:r>
      <w:r w:rsidR="007F0AE3" w:rsidRPr="00FD374A">
        <w:rPr>
          <w:rFonts w:ascii="Verdana" w:hAnsi="Verdana"/>
          <w:sz w:val="20"/>
          <w:szCs w:val="20"/>
        </w:rPr>
        <w:t>6</w:t>
      </w:r>
      <w:r w:rsidRPr="00FD374A">
        <w:rPr>
          <w:rFonts w:ascii="Verdana" w:hAnsi="Verdana"/>
          <w:sz w:val="20"/>
          <w:szCs w:val="20"/>
        </w:rPr>
        <w:t xml:space="preserve">0 dni. </w:t>
      </w:r>
    </w:p>
    <w:p w14:paraId="1F21CD2C" w14:textId="77777777"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6EC8D398" w14:textId="78D938F5"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Zamawiający żąda wniesienia wadium, przedłużenie terminu związania ofertą, o którym mowa powyżej, następuje wraz z przedłużeniem okresu ważności wadium </w:t>
      </w:r>
      <w:r w:rsidR="00FC30B6" w:rsidRPr="00FD374A">
        <w:rPr>
          <w:rFonts w:ascii="Verdana" w:hAnsi="Verdana"/>
          <w:sz w:val="20"/>
          <w:szCs w:val="20"/>
        </w:rPr>
        <w:t>albo</w:t>
      </w:r>
      <w:r w:rsidRPr="00FD374A">
        <w:rPr>
          <w:rFonts w:ascii="Verdana" w:hAnsi="Verdana"/>
          <w:sz w:val="20"/>
          <w:szCs w:val="20"/>
        </w:rPr>
        <w:t xml:space="preserve"> jeżeli nie jest to możliwe, z wniesieniem nowego wadium na przedłużony okres związania ofertą.</w:t>
      </w:r>
    </w:p>
    <w:p w14:paraId="296A5A6B" w14:textId="37C9E5FD" w:rsidR="00B82E36" w:rsidRPr="00DA4BE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00E13EA5">
        <w:rPr>
          <w:rFonts w:ascii="Verdana" w:hAnsi="Verdana"/>
          <w:color w:val="FFFFFF"/>
          <w:sz w:val="20"/>
        </w:rPr>
        <w:t>I</w:t>
      </w:r>
      <w:r w:rsidRPr="00DA4BE9">
        <w:rPr>
          <w:rFonts w:ascii="Verdana" w:hAnsi="Verdana"/>
          <w:color w:val="FFFFFF"/>
          <w:sz w:val="20"/>
        </w:rPr>
        <w:t xml:space="preserve">. </w:t>
      </w:r>
      <w:bookmarkStart w:id="35" w:name="_Hlk105054893"/>
      <w:r w:rsidRPr="00DA4BE9">
        <w:rPr>
          <w:rFonts w:ascii="Verdana" w:hAnsi="Verdana"/>
          <w:color w:val="FFFFFF"/>
          <w:sz w:val="20"/>
        </w:rPr>
        <w:t xml:space="preserve">OPIS SPOSOBU PRZYGOTOWANIA OFERTY </w:t>
      </w:r>
      <w:bookmarkEnd w:id="35"/>
    </w:p>
    <w:p w14:paraId="54000987" w14:textId="77777777" w:rsidR="0067470E" w:rsidRDefault="0067470E" w:rsidP="00E742BC">
      <w:pPr>
        <w:pStyle w:val="Akapitzlist"/>
        <w:numPr>
          <w:ilvl w:val="0"/>
          <w:numId w:val="14"/>
        </w:numPr>
        <w:tabs>
          <w:tab w:val="left" w:pos="340"/>
        </w:tabs>
        <w:spacing w:after="0"/>
        <w:contextualSpacing/>
        <w:jc w:val="both"/>
        <w:rPr>
          <w:rFonts w:ascii="Verdana" w:hAnsi="Verdana"/>
          <w:sz w:val="20"/>
          <w:szCs w:val="20"/>
        </w:rPr>
      </w:pPr>
      <w:r w:rsidRPr="00A60A09">
        <w:rPr>
          <w:rFonts w:ascii="Verdana" w:hAnsi="Verdana"/>
          <w:sz w:val="20"/>
          <w:szCs w:val="20"/>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proofErr w:type="spellStart"/>
      <w:r w:rsidRPr="00A60A09">
        <w:rPr>
          <w:rFonts w:ascii="Verdana" w:hAnsi="Verdana"/>
          <w:b/>
          <w:sz w:val="20"/>
          <w:szCs w:val="20"/>
        </w:rPr>
        <w:t>doc</w:t>
      </w:r>
      <w:proofErr w:type="spellEnd"/>
      <w:r w:rsidRPr="00A60A09">
        <w:rPr>
          <w:rFonts w:ascii="Verdana" w:hAnsi="Verdana"/>
          <w:b/>
          <w:sz w:val="20"/>
          <w:szCs w:val="20"/>
        </w:rPr>
        <w:t>, .</w:t>
      </w:r>
      <w:proofErr w:type="spellStart"/>
      <w:r w:rsidRPr="00A60A09">
        <w:rPr>
          <w:rFonts w:ascii="Verdana" w:hAnsi="Verdana"/>
          <w:b/>
          <w:sz w:val="20"/>
          <w:szCs w:val="20"/>
        </w:rPr>
        <w:t>docx</w:t>
      </w:r>
      <w:proofErr w:type="spellEnd"/>
      <w:r w:rsidRPr="00A60A09">
        <w:rPr>
          <w:rFonts w:ascii="Verdana" w:hAnsi="Verdana"/>
          <w:b/>
          <w:sz w:val="20"/>
          <w:szCs w:val="20"/>
        </w:rPr>
        <w:t>, .rtf,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(z kwalifikowanym podpisem).</w:t>
      </w:r>
    </w:p>
    <w:p w14:paraId="207A70F6"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144C5CF2"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 xml:space="preserve">kwalifikowanym podpisem elektronicznym </w:t>
      </w:r>
      <w:r>
        <w:rPr>
          <w:rFonts w:ascii="Verdana" w:hAnsi="Verdana"/>
          <w:sz w:val="20"/>
          <w:szCs w:val="20"/>
        </w:rPr>
        <w:t xml:space="preserve">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50965FA5" w14:textId="632EC7BF" w:rsidR="0067470E" w:rsidRDefault="0067470E" w:rsidP="00E742BC">
      <w:pPr>
        <w:pStyle w:val="Akapitzlist"/>
        <w:numPr>
          <w:ilvl w:val="1"/>
          <w:numId w:val="14"/>
        </w:numPr>
        <w:spacing w:after="0"/>
        <w:ind w:left="993"/>
        <w:contextualSpacing/>
        <w:jc w:val="both"/>
        <w:rPr>
          <w:rFonts w:ascii="Verdana" w:hAnsi="Verdana"/>
          <w:sz w:val="20"/>
          <w:szCs w:val="20"/>
        </w:rPr>
      </w:pPr>
      <w:r w:rsidRPr="0054413D">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6E0C46E" w14:textId="567EA3D0" w:rsidR="008A6D7A" w:rsidRPr="00764036" w:rsidRDefault="008A6D7A" w:rsidP="008A6D7A">
      <w:pPr>
        <w:pStyle w:val="Akapitzlist"/>
        <w:numPr>
          <w:ilvl w:val="1"/>
          <w:numId w:val="14"/>
        </w:numPr>
        <w:spacing w:after="0"/>
        <w:ind w:left="993"/>
        <w:contextualSpacing/>
        <w:jc w:val="both"/>
        <w:rPr>
          <w:rFonts w:ascii="Verdana" w:hAnsi="Verdana"/>
          <w:sz w:val="20"/>
          <w:szCs w:val="20"/>
        </w:rPr>
      </w:pPr>
      <w:r w:rsidRPr="00764036">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w:t>
      </w:r>
      <w:r w:rsidRPr="00764036">
        <w:rPr>
          <w:rFonts w:ascii="Verdana" w:hAnsi="Verdana" w:cs="Calibri"/>
          <w:sz w:val="20"/>
          <w:szCs w:val="20"/>
        </w:rPr>
        <w:lastRenderedPageBreak/>
        <w:t xml:space="preserve">podpisem kwalifikowanym </w:t>
      </w:r>
      <w:proofErr w:type="spellStart"/>
      <w:r w:rsidRPr="00764036">
        <w:rPr>
          <w:rFonts w:ascii="Verdana" w:hAnsi="Verdana" w:cs="Calibri"/>
          <w:sz w:val="20"/>
          <w:szCs w:val="20"/>
        </w:rPr>
        <w:t>PAdES</w:t>
      </w:r>
      <w:proofErr w:type="spellEnd"/>
      <w:r w:rsidRPr="00764036">
        <w:rPr>
          <w:rFonts w:ascii="Verdana" w:hAnsi="Verdana" w:cs="Calibri"/>
          <w:sz w:val="20"/>
          <w:szCs w:val="20"/>
        </w:rPr>
        <w:t xml:space="preserve">. Pliki w innych formatach niż PDF zaleca się opatrzyć zewnętrznym podpisem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Wykonawca powinien pamiętać, aby plik z podpisem przekazywać łącznie dokumentem podpisywanym. W przypadku wykorzystania formatu podpisu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764036">
        <w:rPr>
          <w:rFonts w:ascii="Verdana" w:hAnsi="Verdana" w:cs="Calibri"/>
          <w:sz w:val="20"/>
          <w:szCs w:val="20"/>
        </w:rPr>
        <w:t>XAdES</w:t>
      </w:r>
      <w:proofErr w:type="spellEnd"/>
      <w:r w:rsidRPr="00764036">
        <w:rPr>
          <w:rFonts w:ascii="Verdana" w:hAnsi="Verdana" w:cs="Calibri"/>
          <w:sz w:val="20"/>
          <w:szCs w:val="20"/>
        </w:rPr>
        <w:t>.</w:t>
      </w:r>
    </w:p>
    <w:p w14:paraId="7603BA86" w14:textId="77777777" w:rsidR="00947312" w:rsidRPr="00764036"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764036">
        <w:rPr>
          <w:rFonts w:ascii="Verdana" w:hAnsi="Verdana" w:cs="Calibri"/>
          <w:sz w:val="20"/>
          <w:szCs w:val="20"/>
        </w:rPr>
        <w:t>eIDAS</w:t>
      </w:r>
      <w:proofErr w:type="spellEnd"/>
      <w:r w:rsidRPr="00764036">
        <w:rPr>
          <w:rFonts w:ascii="Verdana" w:hAnsi="Verdana" w:cs="Calibri"/>
          <w:sz w:val="20"/>
          <w:szCs w:val="20"/>
        </w:rPr>
        <w:t>) (UE) nr 910/2014 - od 1 lipca 2016 roku”.</w:t>
      </w:r>
    </w:p>
    <w:p w14:paraId="14B1C73A" w14:textId="5CF5694F" w:rsidR="008A6D7A" w:rsidRPr="00947312"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5D47A26A" w14:textId="03EA332C" w:rsidR="0067470E" w:rsidRPr="0067470E" w:rsidRDefault="0067470E" w:rsidP="00E742BC">
      <w:pPr>
        <w:pStyle w:val="Akapitzlist"/>
        <w:numPr>
          <w:ilvl w:val="0"/>
          <w:numId w:val="14"/>
        </w:numPr>
        <w:spacing w:after="0" w:line="240" w:lineRule="auto"/>
        <w:contextualSpacing/>
        <w:jc w:val="both"/>
        <w:rPr>
          <w:rFonts w:ascii="Verdana" w:hAnsi="Verdana" w:cs="Calibri"/>
          <w:color w:val="000000"/>
          <w:sz w:val="20"/>
          <w:szCs w:val="20"/>
        </w:rPr>
      </w:pPr>
      <w:bookmarkStart w:id="36" w:name="_Hlk76624580"/>
      <w:r w:rsidRPr="0067470E">
        <w:rPr>
          <w:rFonts w:ascii="Verdana" w:hAnsi="Verdana" w:cs="Calibri"/>
          <w:color w:val="000000"/>
          <w:sz w:val="20"/>
          <w:szCs w:val="20"/>
        </w:rPr>
        <w:t xml:space="preserve">Środkiem komunikacji elektronicznej, </w:t>
      </w:r>
      <w:r w:rsidRPr="0067470E">
        <w:rPr>
          <w:rFonts w:ascii="Verdana" w:hAnsi="Verdana" w:cs="Calibri"/>
          <w:bCs/>
          <w:color w:val="000000"/>
          <w:sz w:val="20"/>
          <w:szCs w:val="20"/>
        </w:rPr>
        <w:t>służącym do złożenia oferty przez Wykonawcę</w:t>
      </w:r>
      <w:r w:rsidRPr="0067470E">
        <w:rPr>
          <w:rFonts w:ascii="Verdana" w:hAnsi="Verdana" w:cs="Calibri"/>
          <w:color w:val="000000"/>
          <w:sz w:val="20"/>
          <w:szCs w:val="20"/>
        </w:rPr>
        <w:t xml:space="preserve"> </w:t>
      </w:r>
      <w:r w:rsidRPr="0067470E">
        <w:rPr>
          <w:rFonts w:ascii="Verdana" w:hAnsi="Verdana" w:cs="Calibri"/>
          <w:color w:val="000000"/>
          <w:sz w:val="20"/>
          <w:szCs w:val="20"/>
        </w:rPr>
        <w:br/>
        <w:t xml:space="preserve">jest Platforma dostępna pod adresem: </w:t>
      </w:r>
      <w:hyperlink r:id="rId23" w:history="1">
        <w:r w:rsidR="00947312" w:rsidRPr="00947312">
          <w:rPr>
            <w:rStyle w:val="Hipercze"/>
            <w:rFonts w:ascii="Verdana" w:hAnsi="Verdana"/>
            <w:sz w:val="20"/>
            <w:szCs w:val="20"/>
          </w:rPr>
          <w:t>https://platformazakupowa.pl/pn/uniwersytet_wroclawski/proceedings</w:t>
        </w:r>
      </w:hyperlink>
      <w:r w:rsidR="00947312">
        <w:t xml:space="preserve"> </w:t>
      </w:r>
      <w:r w:rsidRPr="0067470E">
        <w:rPr>
          <w:rFonts w:ascii="Verdana" w:hAnsi="Verdana"/>
          <w:b/>
          <w:sz w:val="20"/>
          <w:szCs w:val="20"/>
        </w:rPr>
        <w:t xml:space="preserve"> </w:t>
      </w:r>
      <w:r w:rsidRPr="0067470E">
        <w:rPr>
          <w:rFonts w:ascii="Verdana" w:hAnsi="Verdana" w:cs="Calibri"/>
          <w:color w:val="000000"/>
          <w:sz w:val="20"/>
          <w:szCs w:val="20"/>
        </w:rPr>
        <w:t>w wierszu oznaczonym tytułem oraz znakiem sprawy zgodnym z niniejszym postępowaniem.</w:t>
      </w:r>
    </w:p>
    <w:p w14:paraId="57D6312A" w14:textId="0D7D5C6E" w:rsidR="00947312" w:rsidRPr="00947312" w:rsidRDefault="0067470E" w:rsidP="00B264CB">
      <w:pPr>
        <w:pStyle w:val="Akapitzlist"/>
        <w:numPr>
          <w:ilvl w:val="0"/>
          <w:numId w:val="14"/>
        </w:numPr>
        <w:spacing w:after="0"/>
        <w:contextualSpacing/>
        <w:jc w:val="both"/>
        <w:rPr>
          <w:rFonts w:ascii="Verdana" w:hAnsi="Verdana"/>
          <w:sz w:val="20"/>
          <w:szCs w:val="20"/>
        </w:rPr>
      </w:pPr>
      <w:r w:rsidRPr="00947312">
        <w:rPr>
          <w:rFonts w:ascii="Verdana" w:hAnsi="Verdana"/>
          <w:sz w:val="20"/>
          <w:szCs w:val="20"/>
        </w:rPr>
        <w:t xml:space="preserve">Zamawiający nie ponosi odpowiedzialności za złożenie oferty w sposób niezgodny </w:t>
      </w:r>
      <w:r w:rsidRPr="00947312">
        <w:rPr>
          <w:rFonts w:ascii="Verdana" w:hAnsi="Verdana"/>
          <w:sz w:val="20"/>
          <w:szCs w:val="20"/>
        </w:rPr>
        <w:br/>
        <w:t xml:space="preserve">z Instrukcją korzystania z Platformy Przetargowej Zamawiającego dostępnej pod adresem: </w:t>
      </w:r>
      <w:hyperlink r:id="rId24" w:history="1">
        <w:r w:rsidR="00947312" w:rsidRPr="00947312">
          <w:rPr>
            <w:rStyle w:val="Hipercze"/>
            <w:rFonts w:ascii="Verdana" w:hAnsi="Verdana"/>
            <w:sz w:val="20"/>
            <w:szCs w:val="20"/>
          </w:rPr>
          <w:t>https://platformazakupowa.pl/strona/45-instrukcje</w:t>
        </w:r>
      </w:hyperlink>
      <w:r w:rsidR="00947312">
        <w:rPr>
          <w:rFonts w:ascii="Verdana" w:hAnsi="Verdana"/>
          <w:sz w:val="20"/>
          <w:szCs w:val="20"/>
        </w:rPr>
        <w:t>.</w:t>
      </w:r>
      <w:r w:rsidR="00947312" w:rsidRPr="00947312">
        <w:rPr>
          <w:rFonts w:ascii="Verdana" w:hAnsi="Verdana"/>
          <w:sz w:val="20"/>
          <w:szCs w:val="20"/>
        </w:rPr>
        <w:t xml:space="preserve"> </w:t>
      </w:r>
    </w:p>
    <w:p w14:paraId="6DC390A3" w14:textId="77777777" w:rsidR="00947312" w:rsidRPr="00947312" w:rsidRDefault="00947312" w:rsidP="00947312">
      <w:pPr>
        <w:pStyle w:val="Akapitzlist"/>
        <w:numPr>
          <w:ilvl w:val="0"/>
          <w:numId w:val="14"/>
        </w:numPr>
        <w:spacing w:after="0"/>
        <w:ind w:left="357" w:hanging="357"/>
        <w:rPr>
          <w:rFonts w:ascii="Verdana" w:hAnsi="Verdana"/>
          <w:sz w:val="20"/>
          <w:szCs w:val="20"/>
        </w:rPr>
      </w:pPr>
      <w:r w:rsidRPr="00947312">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11F6731" w14:textId="0351E2CB" w:rsidR="004D392F" w:rsidRPr="004D392F" w:rsidRDefault="0067470E" w:rsidP="00947312">
      <w:pPr>
        <w:pStyle w:val="Akapitzlist"/>
        <w:numPr>
          <w:ilvl w:val="0"/>
          <w:numId w:val="14"/>
        </w:numPr>
        <w:tabs>
          <w:tab w:val="left" w:pos="340"/>
        </w:tabs>
        <w:spacing w:after="0"/>
        <w:ind w:left="357" w:hanging="357"/>
        <w:contextualSpacing/>
        <w:jc w:val="both"/>
        <w:rPr>
          <w:rFonts w:ascii="Verdana" w:hAnsi="Verdana"/>
          <w:sz w:val="20"/>
          <w:szCs w:val="20"/>
        </w:rPr>
      </w:pPr>
      <w:r w:rsidRPr="004D392F">
        <w:rPr>
          <w:rFonts w:ascii="Verdana" w:hAnsi="Verdana"/>
          <w:sz w:val="20"/>
          <w:szCs w:val="20"/>
        </w:rPr>
        <w:t>Wykonawca przed upływem terminu do składania ofert może wycofać ofertę za pośrednictwem Platformy. Sposób wycofania oferty został opisany w Instrukcji</w:t>
      </w:r>
      <w:r w:rsidR="004D392F">
        <w:rPr>
          <w:rFonts w:ascii="Verdana" w:hAnsi="Verdana"/>
          <w:sz w:val="20"/>
          <w:szCs w:val="20"/>
        </w:rPr>
        <w:t xml:space="preserve"> </w:t>
      </w:r>
      <w:r w:rsidR="004D392F" w:rsidRPr="004D392F">
        <w:rPr>
          <w:rFonts w:ascii="Verdana" w:hAnsi="Verdana"/>
          <w:sz w:val="20"/>
          <w:szCs w:val="20"/>
        </w:rPr>
        <w:t>zamieszczonej na stronie internetowej pod adresem:</w:t>
      </w:r>
    </w:p>
    <w:p w14:paraId="3CC69D3D" w14:textId="23889C49" w:rsidR="004D392F" w:rsidRPr="004D392F" w:rsidRDefault="00360233" w:rsidP="004D392F">
      <w:pPr>
        <w:pStyle w:val="Akapitzlist"/>
        <w:tabs>
          <w:tab w:val="left" w:pos="340"/>
        </w:tabs>
        <w:spacing w:after="0"/>
        <w:ind w:left="360"/>
        <w:contextualSpacing/>
        <w:jc w:val="both"/>
        <w:rPr>
          <w:rFonts w:ascii="Verdana" w:hAnsi="Verdana"/>
          <w:sz w:val="20"/>
          <w:szCs w:val="20"/>
        </w:rPr>
      </w:pPr>
      <w:hyperlink r:id="rId25" w:history="1">
        <w:r w:rsidR="004D392F" w:rsidRPr="00CE5F7B">
          <w:rPr>
            <w:rStyle w:val="Hipercze"/>
            <w:rFonts w:ascii="Verdana" w:hAnsi="Verdana"/>
            <w:sz w:val="20"/>
            <w:szCs w:val="20"/>
          </w:rPr>
          <w:t>https://platfromazakupowa.pl/strona/45-instrukcje</w:t>
        </w:r>
      </w:hyperlink>
      <w:r w:rsidR="004D392F">
        <w:rPr>
          <w:rFonts w:ascii="Verdana" w:hAnsi="Verdana"/>
          <w:sz w:val="20"/>
          <w:szCs w:val="20"/>
        </w:rPr>
        <w:t xml:space="preserve"> </w:t>
      </w:r>
      <w:r w:rsidR="004D392F" w:rsidRPr="004D392F">
        <w:rPr>
          <w:rFonts w:ascii="Verdana" w:hAnsi="Verdana"/>
          <w:sz w:val="20"/>
          <w:szCs w:val="20"/>
        </w:rPr>
        <w:t xml:space="preserve"> </w:t>
      </w:r>
    </w:p>
    <w:p w14:paraId="1BFEB1B9" w14:textId="2A8B1038" w:rsidR="0067470E" w:rsidRPr="004D392F" w:rsidRDefault="0067470E" w:rsidP="004D392F">
      <w:pPr>
        <w:pStyle w:val="Akapitzlist"/>
        <w:tabs>
          <w:tab w:val="left" w:pos="340"/>
        </w:tabs>
        <w:spacing w:after="0"/>
        <w:ind w:left="360"/>
        <w:contextualSpacing/>
        <w:jc w:val="both"/>
        <w:rPr>
          <w:rFonts w:ascii="Verdana" w:hAnsi="Verdana"/>
          <w:sz w:val="20"/>
          <w:szCs w:val="20"/>
        </w:rPr>
      </w:pPr>
    </w:p>
    <w:bookmarkEnd w:id="36"/>
    <w:p w14:paraId="6BE26A74" w14:textId="77777777" w:rsidR="0067470E" w:rsidRDefault="0067470E" w:rsidP="00E742BC">
      <w:pPr>
        <w:pStyle w:val="Akapitzlist"/>
        <w:numPr>
          <w:ilvl w:val="0"/>
          <w:numId w:val="14"/>
        </w:numPr>
        <w:tabs>
          <w:tab w:val="left" w:pos="340"/>
        </w:tabs>
        <w:spacing w:after="0"/>
        <w:contextualSpacing/>
        <w:jc w:val="both"/>
        <w:rPr>
          <w:rFonts w:ascii="Verdana" w:hAnsi="Verdana"/>
          <w:b/>
          <w:sz w:val="20"/>
          <w:szCs w:val="20"/>
        </w:rPr>
      </w:pPr>
      <w:r w:rsidRPr="008844C2">
        <w:rPr>
          <w:rFonts w:ascii="Verdana" w:hAnsi="Verdana"/>
          <w:b/>
          <w:sz w:val="20"/>
          <w:szCs w:val="20"/>
        </w:rPr>
        <w:t>Tajemnica przedsiębiorstwa:</w:t>
      </w:r>
    </w:p>
    <w:p w14:paraId="681AC46C" w14:textId="77777777" w:rsidR="0067470E" w:rsidRPr="008844C2"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 xml:space="preserve">Wszelkie informacje stanowiące </w:t>
      </w:r>
      <w:r w:rsidRPr="008844C2">
        <w:rPr>
          <w:rFonts w:ascii="Verdana" w:hAnsi="Verdana"/>
          <w:b/>
          <w:sz w:val="20"/>
          <w:szCs w:val="20"/>
        </w:rPr>
        <w:t>tajemnicę przedsiębiorstwa</w:t>
      </w:r>
      <w:r w:rsidRPr="008844C2">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w:t>
      </w:r>
      <w:r>
        <w:rPr>
          <w:rFonts w:ascii="Verdana" w:hAnsi="Verdana"/>
          <w:sz w:val="20"/>
          <w:szCs w:val="20"/>
        </w:rPr>
        <w:t xml:space="preserve">. </w:t>
      </w:r>
      <w:r w:rsidRPr="008844C2">
        <w:rPr>
          <w:rFonts w:ascii="Verdana" w:hAnsi="Verdana"/>
          <w:sz w:val="20"/>
          <w:szCs w:val="20"/>
        </w:rPr>
        <w:t>Brak jednoznacznego wskazania, które informacje stanowią tajemnicę przedsiębiorstwa</w:t>
      </w:r>
      <w:r>
        <w:rPr>
          <w:rFonts w:ascii="Verdana" w:hAnsi="Verdana"/>
          <w:sz w:val="20"/>
          <w:szCs w:val="20"/>
        </w:rPr>
        <w:t xml:space="preserve"> </w:t>
      </w:r>
      <w:r w:rsidRPr="008844C2">
        <w:rPr>
          <w:rFonts w:ascii="Verdana" w:hAnsi="Verdana"/>
          <w:sz w:val="20"/>
          <w:szCs w:val="20"/>
        </w:rPr>
        <w:t>oznaczać będzie, że wszelkie oświadczenia i zaświadczenia składane w trakcie niniejszego postępowania są jawne bez zastrzeżeń.</w:t>
      </w:r>
    </w:p>
    <w:p w14:paraId="65EE4CCE"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 xml:space="preserve">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0205786B"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62CE0F8D" w14:textId="4F331E90" w:rsidR="0067470E" w:rsidRPr="00B956BF"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lastRenderedPageBreak/>
        <w:t>Zamawiający nie ujawni informacji stanowiących tajemnicę przedsiębiorstwa</w:t>
      </w:r>
      <w:r>
        <w:rPr>
          <w:rFonts w:ascii="Verdana" w:hAnsi="Verdana"/>
          <w:sz w:val="20"/>
          <w:szCs w:val="20"/>
        </w:rPr>
        <w:br/>
      </w:r>
      <w:r w:rsidRPr="00053245">
        <w:rPr>
          <w:rFonts w:ascii="Verdana" w:hAnsi="Verdana"/>
          <w:sz w:val="20"/>
          <w:szCs w:val="20"/>
        </w:rP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053245">
        <w:rPr>
          <w:rFonts w:ascii="Arial" w:hAnsi="Arial" w:cs="Arial"/>
          <w:sz w:val="20"/>
          <w:szCs w:val="20"/>
        </w:rPr>
        <w:t xml:space="preserve"> </w:t>
      </w:r>
    </w:p>
    <w:p w14:paraId="7728592C" w14:textId="77777777" w:rsidR="00B956BF" w:rsidRPr="0067470E" w:rsidRDefault="00B956BF" w:rsidP="00B956BF">
      <w:pPr>
        <w:pStyle w:val="Akapitzlist"/>
        <w:tabs>
          <w:tab w:val="left" w:pos="340"/>
        </w:tabs>
        <w:spacing w:after="0"/>
        <w:ind w:left="993"/>
        <w:contextualSpacing/>
        <w:jc w:val="both"/>
        <w:rPr>
          <w:rFonts w:ascii="Verdana" w:hAnsi="Verdana"/>
          <w:b/>
          <w:sz w:val="20"/>
          <w:szCs w:val="20"/>
        </w:rPr>
      </w:pPr>
    </w:p>
    <w:p w14:paraId="163792B4" w14:textId="77777777" w:rsidR="0067470E" w:rsidRPr="00053245" w:rsidRDefault="0067470E" w:rsidP="00E742BC">
      <w:pPr>
        <w:pStyle w:val="Akapitzlist"/>
        <w:numPr>
          <w:ilvl w:val="0"/>
          <w:numId w:val="14"/>
        </w:numPr>
        <w:tabs>
          <w:tab w:val="left" w:pos="340"/>
        </w:tabs>
        <w:spacing w:after="0" w:line="259" w:lineRule="auto"/>
        <w:contextualSpacing/>
        <w:jc w:val="both"/>
        <w:rPr>
          <w:rFonts w:ascii="Verdana" w:hAnsi="Verdana"/>
          <w:b/>
          <w:sz w:val="20"/>
          <w:szCs w:val="20"/>
        </w:rPr>
      </w:pPr>
      <w:r w:rsidRPr="00446BD9">
        <w:rPr>
          <w:rFonts w:ascii="Verdana" w:hAnsi="Verdana"/>
          <w:sz w:val="20"/>
          <w:szCs w:val="20"/>
        </w:rPr>
        <w:tab/>
      </w:r>
      <w:r w:rsidRPr="00053245">
        <w:rPr>
          <w:rFonts w:ascii="Verdana" w:hAnsi="Verdana"/>
          <w:b/>
          <w:sz w:val="20"/>
          <w:szCs w:val="20"/>
        </w:rPr>
        <w:t>Sposób podpisania oferty:</w:t>
      </w:r>
    </w:p>
    <w:p w14:paraId="6D03CE3E" w14:textId="77777777" w:rsidR="0067470E" w:rsidRPr="00EF5557"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460C0BF8"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w:t>
      </w:r>
      <w:r w:rsidRPr="008108E4">
        <w:rPr>
          <w:rFonts w:ascii="Verdana" w:hAnsi="Verdana"/>
          <w:sz w:val="20"/>
          <w:szCs w:val="20"/>
        </w:rPr>
        <w:t xml:space="preserve"> informacji z Krajowego Rejestru Sądowego, Centralnej Ewidencji i Informacji o Działalności Gospodarczej lub innego właściwego rejestru</w:t>
      </w:r>
      <w:r w:rsidRPr="00817B39">
        <w:rPr>
          <w:rFonts w:ascii="Verdana" w:hAnsi="Verdana"/>
          <w:sz w:val="20"/>
          <w:szCs w:val="20"/>
        </w:rPr>
        <w:t>, Zamawiający żąda od Wykonawcy</w:t>
      </w:r>
      <w:r>
        <w:rPr>
          <w:rFonts w:ascii="Verdana" w:hAnsi="Verdana"/>
          <w:sz w:val="20"/>
          <w:szCs w:val="20"/>
        </w:rPr>
        <w:t>, aby złożył wraz z ofertą</w:t>
      </w:r>
      <w:r w:rsidRPr="00817B39">
        <w:rPr>
          <w:rFonts w:ascii="Verdana" w:hAnsi="Verdana"/>
          <w:sz w:val="20"/>
          <w:szCs w:val="20"/>
        </w:rPr>
        <w:t xml:space="preserve"> pełnomocnictw</w:t>
      </w:r>
      <w:r>
        <w:rPr>
          <w:rFonts w:ascii="Verdana" w:hAnsi="Verdana"/>
          <w:sz w:val="20"/>
          <w:szCs w:val="20"/>
        </w:rPr>
        <w:t>o</w:t>
      </w:r>
      <w:r w:rsidRPr="00817B39">
        <w:rPr>
          <w:rFonts w:ascii="Verdana" w:hAnsi="Verdana"/>
          <w:sz w:val="20"/>
          <w:szCs w:val="20"/>
        </w:rPr>
        <w:t xml:space="preserve"> lub inn</w:t>
      </w:r>
      <w:r>
        <w:rPr>
          <w:rFonts w:ascii="Verdana" w:hAnsi="Verdana"/>
          <w:sz w:val="20"/>
          <w:szCs w:val="20"/>
        </w:rPr>
        <w:t xml:space="preserve">y </w:t>
      </w:r>
      <w:r w:rsidRPr="00817B39">
        <w:rPr>
          <w:rFonts w:ascii="Verdana" w:hAnsi="Verdana"/>
          <w:sz w:val="20"/>
          <w:szCs w:val="20"/>
        </w:rPr>
        <w:t>dokument potwierdzając</w:t>
      </w:r>
      <w:r>
        <w:rPr>
          <w:rFonts w:ascii="Verdana" w:hAnsi="Verdana"/>
          <w:sz w:val="20"/>
          <w:szCs w:val="20"/>
        </w:rPr>
        <w:t>y</w:t>
      </w:r>
      <w:r w:rsidRPr="00817B39">
        <w:rPr>
          <w:rFonts w:ascii="Verdana" w:hAnsi="Verdana"/>
          <w:sz w:val="20"/>
          <w:szCs w:val="20"/>
        </w:rPr>
        <w:t xml:space="preserve"> umocowanie do reprezentowania </w:t>
      </w:r>
      <w:r>
        <w:rPr>
          <w:rFonts w:ascii="Verdana" w:hAnsi="Verdana"/>
          <w:sz w:val="20"/>
          <w:szCs w:val="20"/>
        </w:rPr>
        <w:t>W</w:t>
      </w:r>
      <w:r w:rsidRPr="00817B39">
        <w:rPr>
          <w:rFonts w:ascii="Verdana" w:hAnsi="Verdana"/>
          <w:sz w:val="20"/>
          <w:szCs w:val="20"/>
        </w:rPr>
        <w:t>ykonawcy.</w:t>
      </w:r>
    </w:p>
    <w:p w14:paraId="57341537"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302E2E04" w14:textId="4DC433B0" w:rsidR="0067470E"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1B17B5">
        <w:rPr>
          <w:rFonts w:ascii="Verdana" w:hAnsi="Verdana"/>
          <w:sz w:val="20"/>
          <w:szCs w:val="20"/>
        </w:rPr>
        <w:t>Pełnomocnictwo przekazuje się w postaci elektronicznej i opatruje się kwalifikowanym podpisem elektronicznym.</w:t>
      </w:r>
      <w:r>
        <w:rPr>
          <w:rFonts w:ascii="Verdana" w:hAnsi="Verdana"/>
          <w:sz w:val="20"/>
          <w:szCs w:val="20"/>
        </w:rPr>
        <w:t xml:space="preserve"> </w:t>
      </w:r>
      <w:r w:rsidRPr="000238F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7AFFC44B" w14:textId="77777777" w:rsidR="00B956BF" w:rsidRPr="00BF1081" w:rsidRDefault="00B956BF" w:rsidP="00AC1578">
      <w:pPr>
        <w:pStyle w:val="Akapitzlist"/>
        <w:tabs>
          <w:tab w:val="left" w:pos="340"/>
        </w:tabs>
        <w:spacing w:after="0" w:line="259" w:lineRule="auto"/>
        <w:ind w:left="993"/>
        <w:contextualSpacing/>
        <w:jc w:val="both"/>
        <w:rPr>
          <w:rFonts w:ascii="Verdana" w:hAnsi="Verdana"/>
          <w:sz w:val="20"/>
          <w:szCs w:val="20"/>
        </w:rPr>
      </w:pPr>
    </w:p>
    <w:p w14:paraId="172F11BF" w14:textId="2D522B29" w:rsidR="00B82E36" w:rsidRDefault="00B82E36" w:rsidP="00E742BC">
      <w:pPr>
        <w:pStyle w:val="Akapitzlist"/>
        <w:numPr>
          <w:ilvl w:val="0"/>
          <w:numId w:val="14"/>
        </w:numPr>
        <w:tabs>
          <w:tab w:val="left" w:pos="340"/>
        </w:tabs>
        <w:spacing w:after="0"/>
        <w:contextualSpacing/>
        <w:jc w:val="both"/>
        <w:rPr>
          <w:rFonts w:ascii="Verdana" w:hAnsi="Verdana"/>
          <w:b/>
          <w:sz w:val="20"/>
          <w:szCs w:val="20"/>
        </w:rPr>
      </w:pPr>
      <w:r w:rsidRPr="007A4647">
        <w:rPr>
          <w:rFonts w:ascii="Verdana" w:hAnsi="Verdana"/>
          <w:b/>
          <w:sz w:val="20"/>
          <w:szCs w:val="20"/>
        </w:rPr>
        <w:t>OFERTA WSPÓLNA:</w:t>
      </w:r>
    </w:p>
    <w:p w14:paraId="338D4FF1" w14:textId="6CEBFAED" w:rsidR="00D44B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postępowaniu i zawarcia umowy w sprawie zamówienia publicznego.</w:t>
      </w:r>
      <w:r w:rsidR="0067470E" w:rsidRPr="00FD43DB">
        <w:rPr>
          <w:rFonts w:ascii="Verdana" w:hAnsi="Verdana"/>
          <w:sz w:val="20"/>
          <w:szCs w:val="20"/>
        </w:rPr>
        <w:t xml:space="preserve"> </w:t>
      </w:r>
      <w:r w:rsidR="0067470E" w:rsidRPr="00FD43DB">
        <w:rPr>
          <w:rFonts w:ascii="Verdana" w:hAnsi="Verdana"/>
          <w:b/>
          <w:sz w:val="20"/>
          <w:szCs w:val="20"/>
        </w:rPr>
        <w:t>Pełnomocnictwo winno być załączone do oferty.</w:t>
      </w:r>
      <w:r w:rsidR="0067470E" w:rsidRPr="00FD43DB">
        <w:rPr>
          <w:rFonts w:ascii="Verdana" w:hAnsi="Verdana"/>
          <w:sz w:val="20"/>
          <w:szCs w:val="20"/>
        </w:rPr>
        <w:t xml:space="preserve"> </w:t>
      </w:r>
    </w:p>
    <w:p w14:paraId="09B5A8FF" w14:textId="77777777"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Wszelka korespondencja oraz rozliczenia prowadzone będą wyłącznie z podmiotem występującym jako Pełnomocnik. </w:t>
      </w:r>
    </w:p>
    <w:p w14:paraId="51B532A0"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Pełnomocnictwo musi być opatrzone</w:t>
      </w:r>
      <w:r w:rsidR="00D44BAA" w:rsidRPr="00FD43DB">
        <w:rPr>
          <w:rFonts w:ascii="Verdana" w:hAnsi="Verdana"/>
          <w:sz w:val="20"/>
          <w:szCs w:val="20"/>
        </w:rPr>
        <w:t xml:space="preserve"> przez osobę/osoby uprawnioną(-e) do jego udzielenia tj. zgodnie z formą reprezentacji każdego z Wykonawców kwalifikowanym podpisem elektronicznym. Punkt 7.1 powyżej stosuje się.</w:t>
      </w:r>
    </w:p>
    <w:p w14:paraId="746D0844" w14:textId="399898A6"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Wykaz dokumentów składanych wraz z ofertą, w przypadku Wykonawców wspólnie ubiegających się o udzielenie zamówienia, został określony w rozdziale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A</w:t>
      </w:r>
      <w:r w:rsidRPr="00FD43DB">
        <w:rPr>
          <w:rFonts w:ascii="Verdana" w:hAnsi="Verdana"/>
          <w:sz w:val="20"/>
          <w:szCs w:val="20"/>
        </w:rPr>
        <w:t xml:space="preserve"> SWZ, </w:t>
      </w:r>
      <w:r w:rsidRPr="00FD43DB">
        <w:rPr>
          <w:rFonts w:ascii="Verdana" w:hAnsi="Verdana"/>
          <w:sz w:val="20"/>
          <w:szCs w:val="20"/>
        </w:rPr>
        <w:br/>
        <w:t xml:space="preserve">a w </w:t>
      </w:r>
      <w:r w:rsidR="00FC30B6" w:rsidRPr="00FD43DB">
        <w:rPr>
          <w:rFonts w:ascii="Verdana" w:hAnsi="Verdana"/>
          <w:sz w:val="20"/>
          <w:szCs w:val="20"/>
        </w:rPr>
        <w:t>przypadku podmiotowych</w:t>
      </w:r>
      <w:r w:rsidRPr="00FD43DB">
        <w:rPr>
          <w:rFonts w:ascii="Verdana" w:hAnsi="Verdana"/>
          <w:sz w:val="20"/>
          <w:szCs w:val="20"/>
        </w:rPr>
        <w:t xml:space="preserve"> środków dowodowych, składanych na wezwanie Zamawiającego, określa rozdział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B</w:t>
      </w:r>
      <w:r w:rsidRPr="00FD43DB">
        <w:rPr>
          <w:rFonts w:ascii="Verdana" w:hAnsi="Verdana"/>
          <w:sz w:val="20"/>
          <w:szCs w:val="20"/>
        </w:rPr>
        <w:t xml:space="preserve"> SWZ</w:t>
      </w:r>
    </w:p>
    <w:p w14:paraId="308BC5EF"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wspólnie ubiegający się o zamówienie ponoszą solidarną odpowiedzialność za wykonanie umowy.</w:t>
      </w:r>
    </w:p>
    <w:p w14:paraId="4C5146CD" w14:textId="3BFB2927" w:rsidR="0067470E" w:rsidRPr="001D0697" w:rsidRDefault="001521AA" w:rsidP="001D0697">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Wykonawcy wspólnie ubiegający się o udzielenie zamówienia dołączają do oferty </w:t>
      </w:r>
      <w:r w:rsidR="0041307D" w:rsidRPr="00FD43DB">
        <w:rPr>
          <w:rFonts w:ascii="Verdana" w:hAnsi="Verdana"/>
          <w:sz w:val="20"/>
          <w:szCs w:val="20"/>
        </w:rPr>
        <w:t>oświadczenie</w:t>
      </w:r>
      <w:r w:rsidRPr="00FD43DB">
        <w:rPr>
          <w:rFonts w:ascii="Verdana" w:hAnsi="Verdana"/>
          <w:sz w:val="20"/>
          <w:szCs w:val="20"/>
        </w:rPr>
        <w:t xml:space="preserve">, z którego wynika, które dostawy lub usługi wykonują poszczególni wykonawcy.   </w:t>
      </w:r>
    </w:p>
    <w:p w14:paraId="332075BA" w14:textId="77777777" w:rsidR="00B82E36" w:rsidRPr="008203D8" w:rsidRDefault="00B82E36" w:rsidP="00E742BC">
      <w:pPr>
        <w:pStyle w:val="Akapitzlist"/>
        <w:numPr>
          <w:ilvl w:val="0"/>
          <w:numId w:val="14"/>
        </w:numPr>
        <w:tabs>
          <w:tab w:val="left" w:pos="340"/>
        </w:tabs>
        <w:spacing w:after="0"/>
        <w:contextualSpacing/>
        <w:jc w:val="both"/>
        <w:rPr>
          <w:rFonts w:ascii="Verdana" w:hAnsi="Verdana"/>
          <w:b/>
          <w:color w:val="000000"/>
          <w:sz w:val="20"/>
          <w:szCs w:val="20"/>
          <w:u w:val="single"/>
        </w:rPr>
      </w:pPr>
      <w:r w:rsidRPr="008203D8">
        <w:rPr>
          <w:rFonts w:ascii="Verdana" w:hAnsi="Verdana"/>
          <w:b/>
          <w:color w:val="000000"/>
          <w:sz w:val="20"/>
          <w:szCs w:val="20"/>
          <w:u w:val="single"/>
        </w:rPr>
        <w:t>OFERTA SKŁADA SIĘ Z:</w:t>
      </w:r>
    </w:p>
    <w:p w14:paraId="7F513709" w14:textId="7F8F1496" w:rsidR="00B82E36" w:rsidRDefault="00B82E36" w:rsidP="00E742BC">
      <w:pPr>
        <w:pStyle w:val="Akapitzlist"/>
        <w:numPr>
          <w:ilvl w:val="1"/>
          <w:numId w:val="14"/>
        </w:numPr>
        <w:spacing w:after="0"/>
        <w:ind w:left="980"/>
        <w:contextualSpacing/>
        <w:jc w:val="both"/>
        <w:rPr>
          <w:rFonts w:ascii="Verdana" w:hAnsi="Verdana"/>
          <w:sz w:val="20"/>
          <w:szCs w:val="20"/>
        </w:rPr>
      </w:pPr>
      <w:bookmarkStart w:id="37" w:name="_Hlk72961669"/>
      <w:r w:rsidRPr="00AC1578">
        <w:rPr>
          <w:rFonts w:ascii="Verdana" w:hAnsi="Verdana"/>
          <w:b/>
          <w:bCs/>
          <w:sz w:val="20"/>
          <w:szCs w:val="20"/>
        </w:rPr>
        <w:lastRenderedPageBreak/>
        <w:t>Formularza oferty</w:t>
      </w:r>
      <w:r w:rsidRPr="00D44BAA">
        <w:rPr>
          <w:rFonts w:ascii="Verdana" w:hAnsi="Verdana"/>
          <w:sz w:val="20"/>
          <w:szCs w:val="20"/>
        </w:rPr>
        <w:t xml:space="preserve"> sporządzonego według wzoru stanowiącego Załącznik nr </w:t>
      </w:r>
      <w:r w:rsidRPr="002542BA">
        <w:rPr>
          <w:rFonts w:ascii="Verdana" w:hAnsi="Verdana"/>
          <w:sz w:val="20"/>
          <w:szCs w:val="20"/>
        </w:rPr>
        <w:t>1 do SWZ</w:t>
      </w:r>
      <w:r w:rsidR="00943985">
        <w:rPr>
          <w:rFonts w:ascii="Verdana" w:hAnsi="Verdana"/>
          <w:sz w:val="20"/>
          <w:szCs w:val="20"/>
        </w:rPr>
        <w:t>, w tym:</w:t>
      </w:r>
    </w:p>
    <w:p w14:paraId="3992C5EE" w14:textId="51602D62" w:rsidR="0098038A" w:rsidRDefault="0098038A" w:rsidP="00943985">
      <w:pPr>
        <w:spacing w:after="0"/>
        <w:ind w:left="993"/>
        <w:contextualSpacing/>
        <w:jc w:val="both"/>
        <w:rPr>
          <w:rFonts w:ascii="Verdana" w:hAnsi="Verdana"/>
          <w:b/>
          <w:bCs/>
          <w:sz w:val="20"/>
          <w:szCs w:val="20"/>
        </w:rPr>
      </w:pPr>
      <w:r w:rsidRPr="004664ED">
        <w:rPr>
          <w:rFonts w:ascii="Verdana" w:hAnsi="Verdana"/>
          <w:b/>
          <w:bCs/>
          <w:sz w:val="20"/>
          <w:szCs w:val="20"/>
        </w:rPr>
        <w:t>Oświadczenia Wykonawcy dotyczącego braku podstaw  wykluczenia z art. 5 k Rozporz</w:t>
      </w:r>
      <w:r w:rsidR="00DA0FBC" w:rsidRPr="004664ED">
        <w:rPr>
          <w:rFonts w:ascii="Verdana" w:hAnsi="Verdana"/>
          <w:b/>
          <w:bCs/>
          <w:sz w:val="20"/>
          <w:szCs w:val="20"/>
        </w:rPr>
        <w:t>ą</w:t>
      </w:r>
      <w:r w:rsidRPr="004664ED">
        <w:rPr>
          <w:rFonts w:ascii="Verdana" w:hAnsi="Verdana"/>
          <w:b/>
          <w:bCs/>
          <w:sz w:val="20"/>
          <w:szCs w:val="20"/>
        </w:rPr>
        <w:t xml:space="preserve">dzenia sankcyjnego, oraz </w:t>
      </w:r>
      <w:r w:rsidR="000E20BE" w:rsidRPr="004664ED">
        <w:rPr>
          <w:rFonts w:ascii="Verdana" w:hAnsi="Verdana"/>
          <w:b/>
          <w:bCs/>
          <w:sz w:val="20"/>
          <w:szCs w:val="20"/>
        </w:rPr>
        <w:t>oświ</w:t>
      </w:r>
      <w:r w:rsidR="00DA0FBC" w:rsidRPr="004664ED">
        <w:rPr>
          <w:rFonts w:ascii="Verdana" w:hAnsi="Verdana"/>
          <w:b/>
          <w:bCs/>
          <w:sz w:val="20"/>
          <w:szCs w:val="20"/>
        </w:rPr>
        <w:t>a</w:t>
      </w:r>
      <w:r w:rsidR="000E20BE" w:rsidRPr="004664ED">
        <w:rPr>
          <w:rFonts w:ascii="Verdana" w:hAnsi="Verdana"/>
          <w:b/>
          <w:bCs/>
          <w:sz w:val="20"/>
          <w:szCs w:val="20"/>
        </w:rPr>
        <w:t xml:space="preserve">dczenia </w:t>
      </w:r>
      <w:r w:rsidRPr="004664ED">
        <w:rPr>
          <w:rFonts w:ascii="Verdana" w:hAnsi="Verdana"/>
          <w:b/>
          <w:bCs/>
          <w:sz w:val="20"/>
          <w:szCs w:val="20"/>
        </w:rPr>
        <w:t xml:space="preserve">z art. 7 Ustawy sankcyjnej </w:t>
      </w:r>
      <w:r w:rsidR="000E20BE" w:rsidRPr="004664ED">
        <w:rPr>
          <w:rFonts w:ascii="Verdana" w:hAnsi="Verdana"/>
          <w:b/>
          <w:bCs/>
          <w:sz w:val="20"/>
          <w:szCs w:val="20"/>
        </w:rPr>
        <w:t>według wzoru zamieszczonego w Formularzu ofertowym stanowiącego załącznik nr 1 do SWZ;</w:t>
      </w:r>
    </w:p>
    <w:p w14:paraId="71B9FA0A" w14:textId="5F06187F" w:rsidR="00BC34A4" w:rsidRPr="00BC34A4" w:rsidRDefault="00BC34A4" w:rsidP="00BC34A4">
      <w:pPr>
        <w:numPr>
          <w:ilvl w:val="1"/>
          <w:numId w:val="14"/>
        </w:numPr>
        <w:spacing w:after="0"/>
        <w:ind w:left="993"/>
        <w:contextualSpacing/>
        <w:jc w:val="both"/>
        <w:rPr>
          <w:rFonts w:ascii="Verdana" w:eastAsia="Calibri" w:hAnsi="Verdana"/>
          <w:bCs/>
          <w:sz w:val="20"/>
          <w:szCs w:val="20"/>
          <w:lang w:eastAsia="en-US"/>
        </w:rPr>
      </w:pPr>
      <w:r w:rsidRPr="00BC34A4">
        <w:rPr>
          <w:rFonts w:ascii="Verdana" w:eastAsia="Calibri" w:hAnsi="Verdana"/>
          <w:b/>
          <w:sz w:val="20"/>
          <w:szCs w:val="20"/>
          <w:lang w:eastAsia="en-US"/>
        </w:rPr>
        <w:t xml:space="preserve">Kalkulacja Cenowa </w:t>
      </w:r>
      <w:r w:rsidRPr="00BC34A4">
        <w:rPr>
          <w:rFonts w:ascii="Verdana" w:eastAsia="Calibri" w:hAnsi="Verdana"/>
          <w:bCs/>
          <w:sz w:val="20"/>
          <w:szCs w:val="20"/>
          <w:lang w:eastAsia="en-US"/>
        </w:rPr>
        <w:t>sporządzona według wzoru stanowiącego Załącznik nr 1a do SWZ</w:t>
      </w:r>
    </w:p>
    <w:p w14:paraId="610A362B" w14:textId="7D01A4E6" w:rsidR="00CB45C6" w:rsidRPr="00CB45C6" w:rsidRDefault="00B82E36" w:rsidP="00CB45C6">
      <w:pPr>
        <w:pStyle w:val="Akapitzlist"/>
        <w:numPr>
          <w:ilvl w:val="1"/>
          <w:numId w:val="14"/>
        </w:numPr>
        <w:spacing w:after="0"/>
        <w:ind w:left="993"/>
        <w:contextualSpacing/>
        <w:jc w:val="both"/>
        <w:rPr>
          <w:rFonts w:ascii="Verdana" w:hAnsi="Verdana"/>
          <w:b/>
          <w:bCs/>
          <w:sz w:val="20"/>
          <w:szCs w:val="20"/>
        </w:rPr>
      </w:pPr>
      <w:r w:rsidRPr="0068306E">
        <w:rPr>
          <w:rFonts w:ascii="Verdana" w:hAnsi="Verdana"/>
          <w:sz w:val="20"/>
          <w:szCs w:val="20"/>
        </w:rPr>
        <w:t xml:space="preserve">(jeżeli dotyczy) </w:t>
      </w:r>
      <w:r w:rsidR="00FC577F">
        <w:rPr>
          <w:rFonts w:ascii="Verdana" w:hAnsi="Verdana"/>
          <w:b/>
          <w:bCs/>
          <w:sz w:val="20"/>
          <w:szCs w:val="20"/>
        </w:rPr>
        <w:t>Z</w:t>
      </w:r>
      <w:r w:rsidRPr="00FC577F">
        <w:rPr>
          <w:rFonts w:ascii="Verdana" w:hAnsi="Verdana"/>
          <w:b/>
          <w:bCs/>
          <w:sz w:val="20"/>
          <w:szCs w:val="20"/>
        </w:rPr>
        <w:t>obowiązanie</w:t>
      </w:r>
      <w:r w:rsidRPr="0068306E">
        <w:rPr>
          <w:rFonts w:ascii="Verdana" w:hAnsi="Verdana"/>
          <w:sz w:val="20"/>
          <w:szCs w:val="20"/>
        </w:rPr>
        <w:t xml:space="preserve"> podmiotu udostępniającego zasoby lub inny podmiotowy środek dowodowy, o którym mowa w rozdziale </w:t>
      </w:r>
      <w:r w:rsidRPr="00FC577F">
        <w:rPr>
          <w:rFonts w:ascii="Verdana" w:hAnsi="Verdana"/>
          <w:sz w:val="20"/>
          <w:szCs w:val="20"/>
        </w:rPr>
        <w:t>VII</w:t>
      </w:r>
      <w:r w:rsidR="00E13EA5" w:rsidRPr="00FC577F">
        <w:rPr>
          <w:rFonts w:ascii="Verdana" w:hAnsi="Verdana"/>
          <w:sz w:val="20"/>
          <w:szCs w:val="20"/>
        </w:rPr>
        <w:t>I</w:t>
      </w:r>
      <w:r w:rsidRPr="00FC577F">
        <w:rPr>
          <w:rFonts w:ascii="Verdana" w:hAnsi="Verdana"/>
          <w:sz w:val="20"/>
          <w:szCs w:val="20"/>
        </w:rPr>
        <w:t xml:space="preserve"> </w:t>
      </w:r>
      <w:r w:rsidR="00BF1081" w:rsidRPr="00FC577F">
        <w:rPr>
          <w:rFonts w:ascii="Verdana" w:hAnsi="Verdana"/>
          <w:sz w:val="20"/>
          <w:szCs w:val="20"/>
        </w:rPr>
        <w:t xml:space="preserve">lit A pkt </w:t>
      </w:r>
      <w:r w:rsidR="00140850" w:rsidRPr="00FC577F">
        <w:rPr>
          <w:rFonts w:ascii="Verdana" w:hAnsi="Verdana"/>
          <w:sz w:val="20"/>
          <w:szCs w:val="20"/>
        </w:rPr>
        <w:t>6</w:t>
      </w:r>
      <w:r w:rsidRPr="0068306E">
        <w:rPr>
          <w:rFonts w:ascii="Verdana" w:hAnsi="Verdana"/>
          <w:sz w:val="20"/>
          <w:szCs w:val="20"/>
        </w:rPr>
        <w:t xml:space="preserve"> SWZ </w:t>
      </w:r>
      <w:r w:rsidR="00ED2BB7" w:rsidRPr="004664ED">
        <w:rPr>
          <w:rFonts w:ascii="Verdana" w:hAnsi="Verdana"/>
          <w:b/>
          <w:bCs/>
          <w:sz w:val="20"/>
          <w:szCs w:val="20"/>
        </w:rPr>
        <w:t xml:space="preserve">oraz </w:t>
      </w:r>
      <w:r w:rsidR="0041307D" w:rsidRPr="004664ED">
        <w:rPr>
          <w:rFonts w:ascii="Verdana" w:hAnsi="Verdana"/>
          <w:b/>
          <w:bCs/>
          <w:sz w:val="20"/>
          <w:szCs w:val="20"/>
        </w:rPr>
        <w:t>oświadczenie</w:t>
      </w:r>
      <w:r w:rsidR="00ED2BB7" w:rsidRPr="004664ED">
        <w:rPr>
          <w:rFonts w:ascii="Verdana" w:hAnsi="Verdana"/>
          <w:b/>
          <w:bCs/>
          <w:sz w:val="20"/>
          <w:szCs w:val="20"/>
        </w:rPr>
        <w:t xml:space="preserve"> o braku podstaw do wykluczenia z art. 5k Rozporz</w:t>
      </w:r>
      <w:r w:rsidR="00DA0FBC" w:rsidRPr="004664ED">
        <w:rPr>
          <w:rFonts w:ascii="Verdana" w:hAnsi="Verdana"/>
          <w:b/>
          <w:bCs/>
          <w:sz w:val="20"/>
          <w:szCs w:val="20"/>
        </w:rPr>
        <w:t>ą</w:t>
      </w:r>
      <w:r w:rsidR="00ED2BB7" w:rsidRPr="004664ED">
        <w:rPr>
          <w:rFonts w:ascii="Verdana" w:hAnsi="Verdana"/>
          <w:b/>
          <w:bCs/>
          <w:sz w:val="20"/>
          <w:szCs w:val="20"/>
        </w:rPr>
        <w:t xml:space="preserve">dzenia sankcyjnego </w:t>
      </w:r>
      <w:r w:rsidR="009B63EB">
        <w:rPr>
          <w:rFonts w:ascii="Verdana" w:hAnsi="Verdana"/>
          <w:b/>
          <w:bCs/>
          <w:sz w:val="20"/>
          <w:szCs w:val="20"/>
        </w:rPr>
        <w:t xml:space="preserve">oraz </w:t>
      </w:r>
      <w:r w:rsidR="0041307D" w:rsidRPr="00CB45C6">
        <w:rPr>
          <w:rFonts w:ascii="Verdana" w:hAnsi="Verdana"/>
          <w:b/>
          <w:bCs/>
          <w:sz w:val="20"/>
          <w:szCs w:val="20"/>
        </w:rPr>
        <w:t>oświadczenie</w:t>
      </w:r>
      <w:r w:rsidR="00CB45C6" w:rsidRPr="00CB45C6">
        <w:rPr>
          <w:rFonts w:ascii="Verdana" w:hAnsi="Verdana"/>
          <w:b/>
          <w:bCs/>
          <w:sz w:val="20"/>
          <w:szCs w:val="20"/>
        </w:rPr>
        <w:t xml:space="preserve"> o braku podstaw do wykluczenia z art. 7 ust. 1 Ustawy o szczególnych </w:t>
      </w:r>
      <w:r w:rsidR="0041307D" w:rsidRPr="00CB45C6">
        <w:rPr>
          <w:rFonts w:ascii="Verdana" w:hAnsi="Verdana"/>
          <w:b/>
          <w:bCs/>
          <w:sz w:val="20"/>
          <w:szCs w:val="20"/>
        </w:rPr>
        <w:t>rozwiązanych</w:t>
      </w:r>
      <w:r w:rsidR="00CB45C6" w:rsidRPr="00CB45C6">
        <w:rPr>
          <w:rFonts w:ascii="Verdana" w:hAnsi="Verdana"/>
          <w:b/>
          <w:bCs/>
          <w:sz w:val="20"/>
          <w:szCs w:val="20"/>
        </w:rPr>
        <w:t xml:space="preserve"> w </w:t>
      </w:r>
      <w:r w:rsidR="0041307D" w:rsidRPr="00CB45C6">
        <w:rPr>
          <w:rFonts w:ascii="Verdana" w:hAnsi="Verdana"/>
          <w:b/>
          <w:bCs/>
          <w:sz w:val="20"/>
          <w:szCs w:val="20"/>
        </w:rPr>
        <w:t>zakresie</w:t>
      </w:r>
      <w:r w:rsidR="00CB45C6" w:rsidRPr="00CB45C6">
        <w:rPr>
          <w:rFonts w:ascii="Verdana" w:hAnsi="Verdana"/>
          <w:b/>
          <w:bCs/>
          <w:sz w:val="20"/>
          <w:szCs w:val="20"/>
        </w:rPr>
        <w:t xml:space="preserve"> przeciwdziałania wspieraniu </w:t>
      </w:r>
      <w:r w:rsidR="0041307D" w:rsidRPr="00CB45C6">
        <w:rPr>
          <w:rFonts w:ascii="Verdana" w:hAnsi="Verdana"/>
          <w:b/>
          <w:bCs/>
          <w:sz w:val="20"/>
          <w:szCs w:val="20"/>
        </w:rPr>
        <w:t>agresji</w:t>
      </w:r>
      <w:r w:rsidR="00CB45C6" w:rsidRPr="00CB45C6">
        <w:rPr>
          <w:rFonts w:ascii="Verdana" w:hAnsi="Verdana"/>
          <w:b/>
          <w:bCs/>
          <w:sz w:val="20"/>
          <w:szCs w:val="20"/>
        </w:rPr>
        <w:t xml:space="preserve"> na Ukrainę oraz służących ochronie bezpieczeństwa narodowego - wzór stanowi </w:t>
      </w:r>
      <w:r w:rsidR="0041307D" w:rsidRPr="00CB45C6">
        <w:rPr>
          <w:rFonts w:ascii="Verdana" w:hAnsi="Verdana"/>
          <w:b/>
          <w:bCs/>
          <w:sz w:val="20"/>
          <w:szCs w:val="20"/>
        </w:rPr>
        <w:t>Załącznik</w:t>
      </w:r>
      <w:r w:rsidR="00CB45C6" w:rsidRPr="00CB45C6">
        <w:rPr>
          <w:rFonts w:ascii="Verdana" w:hAnsi="Verdana"/>
          <w:b/>
          <w:bCs/>
          <w:sz w:val="20"/>
          <w:szCs w:val="20"/>
        </w:rPr>
        <w:t xml:space="preserve"> nr 5 do SWZ</w:t>
      </w:r>
      <w:r w:rsidR="00CB45C6">
        <w:rPr>
          <w:rFonts w:ascii="Verdana" w:hAnsi="Verdana"/>
          <w:b/>
          <w:bCs/>
          <w:sz w:val="20"/>
          <w:szCs w:val="20"/>
        </w:rPr>
        <w:t>;</w:t>
      </w:r>
      <w:r w:rsidR="00CB45C6" w:rsidRPr="00CB45C6">
        <w:rPr>
          <w:rFonts w:ascii="Verdana" w:hAnsi="Verdana"/>
          <w:b/>
          <w:bCs/>
          <w:sz w:val="20"/>
          <w:szCs w:val="20"/>
        </w:rPr>
        <w:t xml:space="preserve">  </w:t>
      </w:r>
    </w:p>
    <w:p w14:paraId="3C98F5D8" w14:textId="0A39BFAC" w:rsidR="00A9696C" w:rsidRPr="0072318A" w:rsidRDefault="00A9696C" w:rsidP="00E742BC">
      <w:pPr>
        <w:pStyle w:val="Akapitzlist"/>
        <w:numPr>
          <w:ilvl w:val="1"/>
          <w:numId w:val="14"/>
        </w:numPr>
        <w:spacing w:after="0"/>
        <w:ind w:left="993"/>
        <w:contextualSpacing/>
        <w:jc w:val="both"/>
        <w:rPr>
          <w:rFonts w:ascii="Verdana" w:hAnsi="Verdana"/>
          <w:sz w:val="20"/>
          <w:szCs w:val="20"/>
        </w:rPr>
      </w:pPr>
      <w:r>
        <w:rPr>
          <w:rFonts w:ascii="Verdana" w:hAnsi="Verdana"/>
          <w:sz w:val="20"/>
          <w:szCs w:val="20"/>
        </w:rPr>
        <w:t xml:space="preserve">(jeżeli dotyczy) </w:t>
      </w:r>
      <w:r w:rsidR="00FC577F">
        <w:rPr>
          <w:rFonts w:ascii="Verdana" w:hAnsi="Verdana" w:cs="Arial"/>
          <w:b/>
          <w:bCs/>
          <w:sz w:val="20"/>
          <w:szCs w:val="20"/>
        </w:rPr>
        <w:t>P</w:t>
      </w:r>
      <w:r w:rsidRPr="00FC577F">
        <w:rPr>
          <w:rFonts w:ascii="Verdana" w:hAnsi="Verdana" w:cs="Arial"/>
          <w:b/>
          <w:bCs/>
          <w:sz w:val="20"/>
          <w:szCs w:val="20"/>
        </w:rPr>
        <w:t>ełnomocnictwa</w:t>
      </w:r>
      <w:r w:rsidRPr="005E6784">
        <w:rPr>
          <w:rFonts w:ascii="Verdana" w:hAnsi="Verdana" w:cs="Arial"/>
          <w:sz w:val="20"/>
          <w:szCs w:val="20"/>
        </w:rPr>
        <w:t xml:space="preserve"> lub inn</w:t>
      </w:r>
      <w:r>
        <w:rPr>
          <w:rFonts w:ascii="Verdana" w:hAnsi="Verdana" w:cs="Arial"/>
          <w:sz w:val="20"/>
          <w:szCs w:val="20"/>
        </w:rPr>
        <w:t>ego</w:t>
      </w:r>
      <w:r w:rsidRPr="005E6784">
        <w:rPr>
          <w:rFonts w:ascii="Verdana" w:hAnsi="Verdana" w:cs="Arial"/>
          <w:sz w:val="20"/>
          <w:szCs w:val="20"/>
        </w:rPr>
        <w:t xml:space="preserve"> dokument</w:t>
      </w:r>
      <w:r>
        <w:rPr>
          <w:rFonts w:ascii="Verdana" w:hAnsi="Verdana" w:cs="Arial"/>
          <w:sz w:val="20"/>
          <w:szCs w:val="20"/>
        </w:rPr>
        <w:t>u</w:t>
      </w:r>
      <w:r w:rsidRPr="005E6784">
        <w:rPr>
          <w:rFonts w:ascii="Verdana" w:hAnsi="Verdana" w:cs="Arial"/>
          <w:sz w:val="20"/>
          <w:szCs w:val="20"/>
        </w:rPr>
        <w:t xml:space="preserve"> potwierdzając</w:t>
      </w:r>
      <w:r>
        <w:rPr>
          <w:rFonts w:ascii="Verdana" w:hAnsi="Verdana" w:cs="Arial"/>
          <w:sz w:val="20"/>
          <w:szCs w:val="20"/>
        </w:rPr>
        <w:t>ego</w:t>
      </w:r>
      <w:r w:rsidRPr="005E6784">
        <w:rPr>
          <w:rFonts w:ascii="Verdana" w:hAnsi="Verdana" w:cs="Arial"/>
          <w:sz w:val="20"/>
          <w:szCs w:val="20"/>
        </w:rPr>
        <w:t xml:space="preserve"> umocowanie do reprezentowania Wykonawcy dla osoby/osób podpisującej/</w:t>
      </w:r>
      <w:proofErr w:type="spellStart"/>
      <w:r w:rsidRPr="005E6784">
        <w:rPr>
          <w:rFonts w:ascii="Verdana" w:hAnsi="Verdana" w:cs="Arial"/>
          <w:sz w:val="20"/>
          <w:szCs w:val="20"/>
        </w:rPr>
        <w:t>cych</w:t>
      </w:r>
      <w:proofErr w:type="spellEnd"/>
      <w:r w:rsidRPr="005E6784">
        <w:rPr>
          <w:rFonts w:ascii="Verdana" w:hAnsi="Verdana" w:cs="Arial"/>
          <w:sz w:val="20"/>
          <w:szCs w:val="20"/>
        </w:rPr>
        <w:t xml:space="preserve"> ofertę</w:t>
      </w:r>
      <w:r>
        <w:rPr>
          <w:rFonts w:ascii="Verdana" w:hAnsi="Verdana" w:cs="Arial"/>
          <w:sz w:val="20"/>
          <w:szCs w:val="20"/>
        </w:rPr>
        <w:t xml:space="preserve"> zgodnie z </w:t>
      </w:r>
      <w:r w:rsidR="00140850" w:rsidRPr="00140850">
        <w:rPr>
          <w:rFonts w:ascii="Verdana" w:hAnsi="Verdana" w:cs="Arial"/>
          <w:sz w:val="20"/>
          <w:szCs w:val="20"/>
        </w:rPr>
        <w:t xml:space="preserve">rozdziału </w:t>
      </w:r>
      <w:r w:rsidR="00140850" w:rsidRPr="00FC577F">
        <w:rPr>
          <w:rFonts w:ascii="Verdana" w:hAnsi="Verdana" w:cs="Arial"/>
          <w:sz w:val="20"/>
          <w:szCs w:val="20"/>
        </w:rPr>
        <w:t>X</w:t>
      </w:r>
      <w:r w:rsidR="00FC577F" w:rsidRPr="00FC577F">
        <w:rPr>
          <w:rFonts w:ascii="Verdana" w:hAnsi="Verdana" w:cs="Arial"/>
          <w:sz w:val="20"/>
          <w:szCs w:val="20"/>
        </w:rPr>
        <w:t>II</w:t>
      </w:r>
      <w:r w:rsidR="00140850" w:rsidRPr="00FC577F">
        <w:rPr>
          <w:rFonts w:ascii="Verdana" w:hAnsi="Verdana" w:cs="Arial"/>
          <w:sz w:val="20"/>
          <w:szCs w:val="20"/>
        </w:rPr>
        <w:t xml:space="preserve"> </w:t>
      </w:r>
      <w:r w:rsidRPr="00FC577F">
        <w:rPr>
          <w:rFonts w:ascii="Verdana" w:hAnsi="Verdana" w:cs="Arial"/>
          <w:sz w:val="20"/>
          <w:szCs w:val="20"/>
        </w:rPr>
        <w:t xml:space="preserve">pkt 7 </w:t>
      </w:r>
      <w:r w:rsidR="00FC577F" w:rsidRPr="00FC577F">
        <w:rPr>
          <w:rFonts w:ascii="Verdana" w:hAnsi="Verdana" w:cs="Arial"/>
          <w:sz w:val="20"/>
          <w:szCs w:val="20"/>
        </w:rPr>
        <w:t xml:space="preserve">lub 8 </w:t>
      </w:r>
      <w:r w:rsidRPr="00FC577F">
        <w:rPr>
          <w:rFonts w:ascii="Verdana" w:hAnsi="Verdana" w:cs="Arial"/>
          <w:sz w:val="20"/>
          <w:szCs w:val="20"/>
        </w:rPr>
        <w:t>SWZ</w:t>
      </w:r>
      <w:r w:rsidR="00FC577F">
        <w:rPr>
          <w:rFonts w:ascii="Verdana" w:hAnsi="Verdana" w:cs="Arial"/>
          <w:sz w:val="20"/>
          <w:szCs w:val="20"/>
        </w:rPr>
        <w:t>;</w:t>
      </w:r>
      <w:r w:rsidRPr="005E6784">
        <w:rPr>
          <w:rFonts w:ascii="Verdana" w:hAnsi="Verdana" w:cs="Arial"/>
          <w:sz w:val="20"/>
          <w:szCs w:val="20"/>
        </w:rPr>
        <w:t xml:space="preserve"> </w:t>
      </w:r>
    </w:p>
    <w:p w14:paraId="5DC5CBB4" w14:textId="4F9F3E0E" w:rsidR="00B82E36" w:rsidRPr="00F8700A" w:rsidRDefault="00B82E36" w:rsidP="00E742BC">
      <w:pPr>
        <w:pStyle w:val="Akapitzlist"/>
        <w:numPr>
          <w:ilvl w:val="1"/>
          <w:numId w:val="14"/>
        </w:numPr>
        <w:spacing w:after="0"/>
        <w:ind w:left="993"/>
        <w:contextualSpacing/>
        <w:jc w:val="both"/>
        <w:rPr>
          <w:rFonts w:ascii="Verdana" w:hAnsi="Verdana"/>
          <w:sz w:val="20"/>
          <w:szCs w:val="20"/>
        </w:rPr>
      </w:pPr>
      <w:r w:rsidRPr="00F8700A">
        <w:rPr>
          <w:rFonts w:ascii="Verdana" w:hAnsi="Verdana"/>
          <w:sz w:val="20"/>
          <w:szCs w:val="20"/>
        </w:rPr>
        <w:t xml:space="preserve">(jeżeli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w:t>
      </w:r>
      <w:r w:rsidR="00D502A7" w:rsidRPr="00D502A7">
        <w:rPr>
          <w:rFonts w:ascii="Verdana" w:hAnsi="Verdana"/>
          <w:sz w:val="20"/>
          <w:szCs w:val="20"/>
        </w:rPr>
        <w:t>rozdziału XI</w:t>
      </w:r>
      <w:r w:rsidR="00E13EA5">
        <w:rPr>
          <w:rFonts w:ascii="Verdana" w:hAnsi="Verdana"/>
          <w:sz w:val="20"/>
          <w:szCs w:val="20"/>
        </w:rPr>
        <w:t>I</w:t>
      </w:r>
      <w:r w:rsidR="00D502A7" w:rsidRPr="00D502A7">
        <w:rPr>
          <w:rFonts w:ascii="Verdana" w:hAnsi="Verdana"/>
          <w:sz w:val="20"/>
          <w:szCs w:val="20"/>
        </w:rPr>
        <w:t xml:space="preserve"> </w:t>
      </w:r>
      <w:r w:rsidRPr="00F8700A">
        <w:rPr>
          <w:rFonts w:ascii="Verdana" w:hAnsi="Verdana"/>
          <w:sz w:val="20"/>
          <w:szCs w:val="20"/>
        </w:rPr>
        <w:t>pkt 6 SWZ.</w:t>
      </w:r>
    </w:p>
    <w:bookmarkEnd w:id="37"/>
    <w:p w14:paraId="0824B1A1" w14:textId="2B1C79E7" w:rsidR="00B82E36" w:rsidRPr="00BD06F9" w:rsidRDefault="00B82E36" w:rsidP="00E742BC">
      <w:pPr>
        <w:pStyle w:val="TreA"/>
        <w:widowControl w:val="0"/>
        <w:numPr>
          <w:ilvl w:val="0"/>
          <w:numId w:val="14"/>
        </w:numPr>
        <w:spacing w:line="276" w:lineRule="auto"/>
        <w:ind w:left="426" w:hanging="426"/>
        <w:jc w:val="both"/>
        <w:rPr>
          <w:rFonts w:ascii="Verdana" w:eastAsia="Calibri" w:hAnsi="Verdana" w:cs="Arial"/>
          <w:b/>
          <w:sz w:val="20"/>
          <w:szCs w:val="20"/>
          <w:lang w:eastAsia="en-US"/>
        </w:rPr>
      </w:pPr>
      <w:r w:rsidRPr="00BD06F9">
        <w:rPr>
          <w:rFonts w:ascii="Verdana" w:eastAsia="Calibri" w:hAnsi="Verdana" w:cs="Arial"/>
          <w:b/>
          <w:sz w:val="20"/>
          <w:szCs w:val="20"/>
          <w:lang w:eastAsia="en-US"/>
        </w:rPr>
        <w:t xml:space="preserve">Wraz z ofertą nie należy składać dokumentów wymienionych w rozdz. </w:t>
      </w:r>
      <w:r w:rsidRPr="00CE458D">
        <w:rPr>
          <w:rFonts w:ascii="Verdana" w:eastAsia="Calibri" w:hAnsi="Verdana" w:cs="Arial"/>
          <w:b/>
          <w:sz w:val="20"/>
          <w:szCs w:val="20"/>
          <w:lang w:eastAsia="en-US"/>
        </w:rPr>
        <w:t>VII</w:t>
      </w:r>
      <w:r w:rsidR="00E13EA5">
        <w:rPr>
          <w:rFonts w:ascii="Verdana" w:eastAsia="Calibri" w:hAnsi="Verdana" w:cs="Arial"/>
          <w:b/>
          <w:sz w:val="20"/>
          <w:szCs w:val="20"/>
          <w:lang w:eastAsia="en-US"/>
        </w:rPr>
        <w:t>I</w:t>
      </w:r>
      <w:r w:rsidRPr="00CE458D">
        <w:rPr>
          <w:rFonts w:ascii="Verdana" w:eastAsia="Calibri" w:hAnsi="Verdana" w:cs="Arial"/>
          <w:b/>
          <w:sz w:val="20"/>
          <w:szCs w:val="20"/>
          <w:lang w:eastAsia="en-US"/>
        </w:rPr>
        <w:t xml:space="preserve"> </w:t>
      </w:r>
      <w:r w:rsidR="00BD06F9" w:rsidRPr="00CE458D">
        <w:rPr>
          <w:rFonts w:ascii="Verdana" w:eastAsia="Calibri" w:hAnsi="Verdana" w:cs="Arial"/>
          <w:b/>
          <w:sz w:val="20"/>
          <w:szCs w:val="20"/>
          <w:lang w:eastAsia="en-US"/>
        </w:rPr>
        <w:t>lit. B</w:t>
      </w:r>
      <w:r w:rsidR="00BD06F9" w:rsidRPr="00BD06F9">
        <w:rPr>
          <w:rFonts w:ascii="Verdana" w:eastAsia="Calibri" w:hAnsi="Verdana" w:cs="Arial"/>
          <w:b/>
          <w:sz w:val="20"/>
          <w:szCs w:val="20"/>
          <w:lang w:eastAsia="en-US"/>
        </w:rPr>
        <w:t xml:space="preserve"> pkt 1.1 </w:t>
      </w:r>
      <w:r w:rsidRPr="00BD06F9">
        <w:rPr>
          <w:rFonts w:ascii="Verdana" w:eastAsia="Calibri" w:hAnsi="Verdana" w:cs="Arial"/>
          <w:b/>
          <w:sz w:val="20"/>
          <w:szCs w:val="20"/>
          <w:lang w:eastAsia="en-US"/>
        </w:rPr>
        <w:t xml:space="preserve"> i następne. Dokumenty te </w:t>
      </w:r>
      <w:r w:rsidRPr="00BD06F9">
        <w:rPr>
          <w:rFonts w:ascii="Verdana" w:hAnsi="Verdana" w:cs="Verdana"/>
          <w:b/>
          <w:sz w:val="20"/>
          <w:szCs w:val="20"/>
        </w:rPr>
        <w:t>składa Wykonawca, którego oferta została najwyżej oceniona, dopiero po otrzymaniu wezwania Zamawiającego.</w:t>
      </w:r>
    </w:p>
    <w:p w14:paraId="02BF1CEC" w14:textId="57220DD6" w:rsidR="00B82E36" w:rsidRPr="00632ED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w:t>
      </w:r>
      <w:r w:rsidR="00FC577F">
        <w:rPr>
          <w:rFonts w:ascii="Verdana" w:hAnsi="Verdana"/>
          <w:color w:val="FFFFFF"/>
          <w:sz w:val="20"/>
        </w:rPr>
        <w:t>I</w:t>
      </w:r>
      <w:r w:rsidRPr="00632ED9">
        <w:rPr>
          <w:rFonts w:ascii="Verdana" w:hAnsi="Verdana"/>
          <w:color w:val="FFFFFF"/>
          <w:sz w:val="20"/>
        </w:rPr>
        <w:t>. SKŁADANIE I OTWARCIE OFERT</w:t>
      </w:r>
    </w:p>
    <w:p w14:paraId="5F487F23" w14:textId="329CE2A5" w:rsidR="00EE4F9C" w:rsidRPr="00A4636B" w:rsidRDefault="00312FEE" w:rsidP="00542F81">
      <w:pPr>
        <w:numPr>
          <w:ilvl w:val="6"/>
          <w:numId w:val="1"/>
        </w:numPr>
        <w:tabs>
          <w:tab w:val="clear" w:pos="5040"/>
        </w:tabs>
        <w:spacing w:after="0"/>
        <w:ind w:left="426"/>
        <w:contextualSpacing/>
        <w:jc w:val="both"/>
        <w:rPr>
          <w:rFonts w:ascii="Verdana" w:hAnsi="Verdana" w:cs="Arial"/>
          <w:sz w:val="20"/>
          <w:szCs w:val="20"/>
        </w:rPr>
      </w:pPr>
      <w:bookmarkStart w:id="38" w:name="_Toc227121609"/>
      <w:bookmarkStart w:id="39" w:name="_Toc231012175"/>
      <w:r w:rsidRPr="00EE4F9C">
        <w:rPr>
          <w:rFonts w:ascii="Verdana" w:hAnsi="Verdana" w:cs="Arial"/>
          <w:sz w:val="20"/>
          <w:szCs w:val="20"/>
        </w:rPr>
        <w:t xml:space="preserve">Ofertę wraz z wymaganymi załącznikami należy złożyć w terminie do </w:t>
      </w:r>
      <w:r w:rsidR="001A67D3" w:rsidRPr="00083667">
        <w:rPr>
          <w:rFonts w:ascii="Verdana" w:hAnsi="Verdana" w:cs="Arial"/>
          <w:b/>
          <w:sz w:val="20"/>
          <w:szCs w:val="20"/>
        </w:rPr>
        <w:t>19.0</w:t>
      </w:r>
      <w:r w:rsidR="00B14A60" w:rsidRPr="00083667">
        <w:rPr>
          <w:rFonts w:ascii="Verdana" w:hAnsi="Verdana" w:cs="Arial"/>
          <w:b/>
          <w:sz w:val="20"/>
          <w:szCs w:val="20"/>
        </w:rPr>
        <w:t>9</w:t>
      </w:r>
      <w:r w:rsidR="006A0E4E" w:rsidRPr="00083667">
        <w:rPr>
          <w:rFonts w:ascii="Verdana" w:hAnsi="Verdana" w:cs="Arial"/>
          <w:b/>
          <w:sz w:val="20"/>
          <w:szCs w:val="20"/>
        </w:rPr>
        <w:t>.</w:t>
      </w:r>
      <w:r w:rsidR="000C5E42" w:rsidRPr="00083667">
        <w:rPr>
          <w:rFonts w:ascii="Verdana" w:hAnsi="Verdana" w:cs="Arial"/>
          <w:b/>
          <w:sz w:val="20"/>
          <w:szCs w:val="20"/>
        </w:rPr>
        <w:t>2022</w:t>
      </w:r>
      <w:r w:rsidRPr="00083667">
        <w:rPr>
          <w:rFonts w:ascii="Verdana" w:hAnsi="Verdana" w:cs="Arial"/>
          <w:b/>
          <w:sz w:val="20"/>
          <w:szCs w:val="20"/>
        </w:rPr>
        <w:t>r.,</w:t>
      </w:r>
      <w:r w:rsidRPr="004664ED">
        <w:rPr>
          <w:rFonts w:ascii="Verdana" w:hAnsi="Verdana" w:cs="Arial"/>
          <w:b/>
          <w:sz w:val="20"/>
          <w:szCs w:val="20"/>
        </w:rPr>
        <w:t xml:space="preserve"> </w:t>
      </w:r>
      <w:r w:rsidRPr="00EE4F9C">
        <w:rPr>
          <w:rFonts w:ascii="Verdana" w:hAnsi="Verdana" w:cs="Arial"/>
          <w:b/>
          <w:sz w:val="20"/>
          <w:szCs w:val="20"/>
        </w:rPr>
        <w:t xml:space="preserve">do godz. 10:00 </w:t>
      </w:r>
      <w:bookmarkStart w:id="40" w:name="_Hlk76624634"/>
      <w:r w:rsidRPr="00EE4F9C">
        <w:rPr>
          <w:rFonts w:ascii="Verdana" w:hAnsi="Verdana" w:cs="Arial"/>
          <w:b/>
          <w:sz w:val="20"/>
          <w:szCs w:val="20"/>
        </w:rPr>
        <w:t>za pośrednictwem Platformy:</w:t>
      </w:r>
      <w:r w:rsidRPr="00EE4F9C">
        <w:rPr>
          <w:rFonts w:ascii="Verdana" w:hAnsi="Verdana" w:cs="Arial"/>
          <w:b/>
          <w:sz w:val="20"/>
          <w:szCs w:val="20"/>
        </w:rPr>
        <w:br/>
        <w:t xml:space="preserve"> </w:t>
      </w:r>
      <w:bookmarkEnd w:id="40"/>
      <w:r w:rsidR="00EE4F9C" w:rsidRPr="00A4636B">
        <w:rPr>
          <w:rFonts w:ascii="Verdana" w:hAnsi="Verdana" w:cs="Arial"/>
          <w:sz w:val="20"/>
          <w:szCs w:val="20"/>
        </w:rPr>
        <w:fldChar w:fldCharType="begin"/>
      </w:r>
      <w:r w:rsidR="00EE4F9C" w:rsidRPr="00A4636B">
        <w:rPr>
          <w:rFonts w:ascii="Verdana" w:hAnsi="Verdana" w:cs="Arial"/>
          <w:sz w:val="20"/>
          <w:szCs w:val="20"/>
        </w:rPr>
        <w:instrText xml:space="preserve"> HYPERLINK "https://platformazakupowa.pl</w:instrText>
      </w:r>
      <w:r w:rsidR="00EE4F9C" w:rsidRPr="00A4636B">
        <w:rPr>
          <w:rStyle w:val="Hipercze"/>
          <w:rFonts w:ascii="Verdana" w:hAnsi="Verdana" w:cs="Arial"/>
          <w:sz w:val="20"/>
          <w:szCs w:val="20"/>
        </w:rPr>
        <w:instrText>/pn/uniwersytet_wroclawski/proceedings</w:instrText>
      </w:r>
      <w:r w:rsidR="00EE4F9C" w:rsidRPr="00A4636B">
        <w:rPr>
          <w:rFonts w:ascii="Verdana" w:hAnsi="Verdana" w:cs="Arial"/>
          <w:sz w:val="20"/>
          <w:szCs w:val="20"/>
        </w:rPr>
        <w:instrText xml:space="preserve">" </w:instrText>
      </w:r>
      <w:r w:rsidR="00EE4F9C" w:rsidRPr="00A4636B">
        <w:rPr>
          <w:rFonts w:ascii="Verdana" w:hAnsi="Verdana" w:cs="Arial"/>
          <w:sz w:val="20"/>
          <w:szCs w:val="20"/>
        </w:rPr>
        <w:fldChar w:fldCharType="separate"/>
      </w:r>
      <w:r w:rsidR="00EE4F9C" w:rsidRPr="00A4636B">
        <w:rPr>
          <w:rStyle w:val="Hipercze"/>
          <w:rFonts w:ascii="Verdana" w:hAnsi="Verdana" w:cs="Arial"/>
          <w:sz w:val="20"/>
          <w:szCs w:val="20"/>
        </w:rPr>
        <w:t>https://platformazakupowa.pl/pn/uniwersytet_wroclawski/proceedings</w:t>
      </w:r>
      <w:r w:rsidR="00EE4F9C" w:rsidRPr="00A4636B">
        <w:rPr>
          <w:rFonts w:ascii="Verdana" w:hAnsi="Verdana" w:cs="Arial"/>
          <w:sz w:val="20"/>
          <w:szCs w:val="20"/>
        </w:rPr>
        <w:fldChar w:fldCharType="end"/>
      </w:r>
      <w:r w:rsidR="00EE4F9C" w:rsidRPr="00A4636B">
        <w:rPr>
          <w:rFonts w:ascii="Verdana" w:hAnsi="Verdana" w:cs="Arial"/>
          <w:sz w:val="20"/>
          <w:szCs w:val="20"/>
        </w:rPr>
        <w:t xml:space="preserve"> </w:t>
      </w:r>
    </w:p>
    <w:p w14:paraId="3F80BF01" w14:textId="798E3307" w:rsidR="00312FEE" w:rsidRPr="00EE4F9C" w:rsidRDefault="00312FEE" w:rsidP="00542F81">
      <w:pPr>
        <w:numPr>
          <w:ilvl w:val="6"/>
          <w:numId w:val="1"/>
        </w:numPr>
        <w:tabs>
          <w:tab w:val="clear" w:pos="5040"/>
        </w:tabs>
        <w:spacing w:after="0"/>
        <w:ind w:left="426"/>
        <w:contextualSpacing/>
        <w:jc w:val="both"/>
        <w:rPr>
          <w:rFonts w:ascii="Verdana" w:hAnsi="Verdana" w:cs="Arial"/>
          <w:b/>
          <w:sz w:val="20"/>
          <w:szCs w:val="20"/>
        </w:rPr>
      </w:pPr>
      <w:r w:rsidRPr="00EE4F9C">
        <w:rPr>
          <w:rFonts w:ascii="Verdana" w:hAnsi="Verdana" w:cs="Arial"/>
          <w:sz w:val="20"/>
          <w:szCs w:val="20"/>
        </w:rPr>
        <w:t>Zamawiający przy wyznaczaniu terminu skorzystał z art. 138 ust. 4 uPzp.</w:t>
      </w:r>
    </w:p>
    <w:p w14:paraId="492C6D18"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Wykonawca może złożyć tylko jedną ofertę. </w:t>
      </w:r>
    </w:p>
    <w:p w14:paraId="4862027E"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Ofertę należy złożyć w języku polskim.</w:t>
      </w:r>
    </w:p>
    <w:p w14:paraId="73066E44"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odrzuci ofertę złożoną po terminie składania ofert. </w:t>
      </w:r>
    </w:p>
    <w:p w14:paraId="58C1266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Zamawiający zapewnia, że z zawartością ofert nie można się zapoznać przed upływem terminu ich otwarcia.</w:t>
      </w:r>
    </w:p>
    <w:p w14:paraId="04EA44DD"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bookmarkStart w:id="41" w:name="_Hlk76624682"/>
      <w:r w:rsidRPr="00EE4F9C">
        <w:rPr>
          <w:rFonts w:ascii="Verdana" w:hAnsi="Verdana"/>
          <w:bCs/>
          <w:sz w:val="20"/>
          <w:szCs w:val="20"/>
        </w:rPr>
        <w:t>Za datę przekazania oferty przyjmuje się datę ich wpływu na Platformę, tj. datę i godzinę wyświetloną na koncie Zamawiającego</w:t>
      </w:r>
      <w:r w:rsidRPr="00EE4F9C">
        <w:rPr>
          <w:rFonts w:ascii="Verdana" w:hAnsi="Verdana" w:cs="Calibri"/>
          <w:sz w:val="20"/>
          <w:szCs w:val="20"/>
        </w:rPr>
        <w:t>.</w:t>
      </w:r>
    </w:p>
    <w:bookmarkEnd w:id="41"/>
    <w:p w14:paraId="527A0CB6"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2F468686" w14:textId="37EA3781"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Otwarcie ofert nastąpi</w:t>
      </w:r>
      <w:r w:rsidR="00694C51" w:rsidRPr="00EE4F9C">
        <w:rPr>
          <w:rFonts w:ascii="Verdana" w:hAnsi="Verdana" w:cs="Arial"/>
          <w:sz w:val="20"/>
          <w:szCs w:val="20"/>
        </w:rPr>
        <w:t xml:space="preserve"> </w:t>
      </w:r>
      <w:r w:rsidR="001A67D3" w:rsidRPr="00083667">
        <w:rPr>
          <w:rFonts w:ascii="Verdana" w:hAnsi="Verdana" w:cs="Arial"/>
          <w:b/>
          <w:sz w:val="20"/>
          <w:szCs w:val="20"/>
        </w:rPr>
        <w:t>19.0</w:t>
      </w:r>
      <w:r w:rsidR="00B14A60" w:rsidRPr="00083667">
        <w:rPr>
          <w:rFonts w:ascii="Verdana" w:hAnsi="Verdana" w:cs="Arial"/>
          <w:b/>
          <w:sz w:val="20"/>
          <w:szCs w:val="20"/>
        </w:rPr>
        <w:t>9</w:t>
      </w:r>
      <w:r w:rsidR="001A67D3" w:rsidRPr="00083667">
        <w:rPr>
          <w:rFonts w:ascii="Verdana" w:hAnsi="Verdana" w:cs="Arial"/>
          <w:b/>
          <w:sz w:val="20"/>
          <w:szCs w:val="20"/>
        </w:rPr>
        <w:t>.2022</w:t>
      </w:r>
      <w:r w:rsidRPr="00083667">
        <w:rPr>
          <w:rFonts w:ascii="Verdana" w:hAnsi="Verdana" w:cs="Arial"/>
          <w:b/>
          <w:sz w:val="20"/>
          <w:szCs w:val="20"/>
        </w:rPr>
        <w:t xml:space="preserve"> r. o godzinie 11:00</w:t>
      </w:r>
      <w:r w:rsidRPr="00EE4F9C">
        <w:rPr>
          <w:rFonts w:ascii="Verdana" w:hAnsi="Verdana" w:cs="Arial"/>
          <w:sz w:val="20"/>
          <w:szCs w:val="20"/>
        </w:rPr>
        <w:t xml:space="preserve"> </w:t>
      </w:r>
      <w:bookmarkStart w:id="42" w:name="_Hlk76624657"/>
      <w:r w:rsidRPr="00EE4F9C">
        <w:rPr>
          <w:rFonts w:cs="Calibri"/>
          <w:color w:val="000000"/>
          <w:sz w:val="24"/>
          <w:szCs w:val="24"/>
        </w:rPr>
        <w:t>za pośrednictwem Platformy Przetargowej</w:t>
      </w:r>
      <w:r w:rsidR="00A4636B">
        <w:rPr>
          <w:rFonts w:cs="Calibri"/>
          <w:color w:val="000000"/>
          <w:sz w:val="24"/>
          <w:szCs w:val="24"/>
        </w:rPr>
        <w:t xml:space="preserve"> </w:t>
      </w:r>
      <w:hyperlink r:id="rId26" w:history="1">
        <w:r w:rsidR="00A4636B" w:rsidRPr="00267547">
          <w:rPr>
            <w:rStyle w:val="Hipercze"/>
            <w:rFonts w:ascii="Verdana" w:hAnsi="Verdana"/>
            <w:sz w:val="20"/>
            <w:szCs w:val="20"/>
          </w:rPr>
          <w:t>https://platformazakupowa.pl/pn/uniwersytet_wroclawski/proceedings</w:t>
        </w:r>
      </w:hyperlink>
      <w:r w:rsidRPr="00EE4F9C">
        <w:rPr>
          <w:rFonts w:cs="Calibri"/>
          <w:color w:val="000000"/>
          <w:sz w:val="24"/>
          <w:szCs w:val="24"/>
        </w:rPr>
        <w:t xml:space="preserve">  poprzez odszyfrowanie złożonych ofert przez Zamawiającego. </w:t>
      </w:r>
    </w:p>
    <w:bookmarkEnd w:id="42"/>
    <w:p w14:paraId="3FA3857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niezwłocznie po otwarciu ofert, udostępnia na stronie internetowej prowadzonego postępowania informacje o: </w:t>
      </w:r>
    </w:p>
    <w:p w14:paraId="52003455" w14:textId="77777777" w:rsidR="00A9251F" w:rsidRPr="00A9251F" w:rsidRDefault="00A9251F" w:rsidP="00A9251F">
      <w:pPr>
        <w:pStyle w:val="Akapitzlist"/>
        <w:numPr>
          <w:ilvl w:val="0"/>
          <w:numId w:val="15"/>
        </w:numPr>
        <w:spacing w:after="0"/>
        <w:contextualSpacing/>
        <w:jc w:val="both"/>
        <w:rPr>
          <w:rFonts w:ascii="Verdana" w:hAnsi="Verdana" w:cs="Arial"/>
          <w:vanish/>
          <w:sz w:val="20"/>
          <w:szCs w:val="20"/>
        </w:rPr>
      </w:pPr>
    </w:p>
    <w:p w14:paraId="7F4313D1" w14:textId="5CDD18DB" w:rsidR="00312FEE" w:rsidRPr="00EE4F9C" w:rsidRDefault="00A9251F" w:rsidP="00A9251F">
      <w:pPr>
        <w:spacing w:after="0"/>
        <w:ind w:left="1134" w:hanging="567"/>
        <w:contextualSpacing/>
        <w:jc w:val="both"/>
        <w:rPr>
          <w:rFonts w:ascii="Verdana" w:hAnsi="Verdana" w:cs="Arial"/>
          <w:sz w:val="20"/>
          <w:szCs w:val="20"/>
        </w:rPr>
      </w:pPr>
      <w:r>
        <w:rPr>
          <w:rFonts w:ascii="Verdana" w:hAnsi="Verdana" w:cs="Arial"/>
          <w:sz w:val="20"/>
          <w:szCs w:val="20"/>
        </w:rPr>
        <w:t xml:space="preserve">10.1. </w:t>
      </w:r>
      <w:r w:rsidR="00312FEE" w:rsidRPr="00EE4F9C">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4B5C3BFA" w14:textId="6EAA11F3" w:rsidR="00312FEE" w:rsidRPr="00EE4F9C" w:rsidRDefault="00A9251F" w:rsidP="00A9251F">
      <w:pPr>
        <w:spacing w:after="0"/>
        <w:ind w:left="710" w:hanging="143"/>
        <w:contextualSpacing/>
        <w:jc w:val="both"/>
        <w:rPr>
          <w:rFonts w:ascii="Verdana" w:hAnsi="Verdana" w:cs="Arial"/>
          <w:sz w:val="20"/>
          <w:szCs w:val="20"/>
        </w:rPr>
      </w:pPr>
      <w:r>
        <w:rPr>
          <w:rFonts w:ascii="Verdana" w:hAnsi="Verdana" w:cs="Arial"/>
          <w:sz w:val="20"/>
          <w:szCs w:val="20"/>
        </w:rPr>
        <w:t xml:space="preserve">10.2. </w:t>
      </w:r>
      <w:r w:rsidR="00312FEE" w:rsidRPr="00EE4F9C">
        <w:rPr>
          <w:rFonts w:ascii="Verdana" w:hAnsi="Verdana" w:cs="Arial"/>
          <w:sz w:val="20"/>
          <w:szCs w:val="20"/>
        </w:rPr>
        <w:t>cenach lub kosztach zawartych w ofertach.</w:t>
      </w:r>
    </w:p>
    <w:p w14:paraId="4897AF82" w14:textId="2D5DD725" w:rsidR="00B82E36" w:rsidRPr="00A505D3"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XI</w:t>
      </w:r>
      <w:r w:rsidR="00FC577F">
        <w:rPr>
          <w:rFonts w:ascii="Verdana" w:hAnsi="Verdana"/>
          <w:color w:val="FFFFFF"/>
          <w:sz w:val="20"/>
        </w:rPr>
        <w:t>V</w:t>
      </w:r>
      <w:r w:rsidRPr="0007427D">
        <w:rPr>
          <w:rFonts w:ascii="Verdana" w:hAnsi="Verdana"/>
          <w:color w:val="FFFFFF"/>
          <w:sz w:val="20"/>
        </w:rPr>
        <w:t>. SPOSÓB OBLICZENIA CENY OFERTOWEJ</w:t>
      </w:r>
      <w:bookmarkStart w:id="43" w:name="_Toc227121610"/>
      <w:bookmarkStart w:id="44" w:name="_Toc231012176"/>
      <w:bookmarkEnd w:id="38"/>
      <w:bookmarkEnd w:id="39"/>
      <w:r>
        <w:rPr>
          <w:rFonts w:ascii="Verdana" w:hAnsi="Verdana"/>
          <w:color w:val="FFFFFF"/>
          <w:sz w:val="20"/>
        </w:rPr>
        <w:t xml:space="preserve"> </w:t>
      </w:r>
    </w:p>
    <w:p w14:paraId="4A3E387E" w14:textId="23F48806" w:rsidR="00CB052C" w:rsidRPr="00964465" w:rsidRDefault="00F36133" w:rsidP="007C4EF7">
      <w:pPr>
        <w:pStyle w:val="Tekstpodstawowy3"/>
        <w:numPr>
          <w:ilvl w:val="0"/>
          <w:numId w:val="35"/>
        </w:numPr>
        <w:suppressAutoHyphens/>
        <w:spacing w:after="0" w:line="276" w:lineRule="auto"/>
        <w:ind w:left="378"/>
        <w:jc w:val="both"/>
        <w:rPr>
          <w:rFonts w:ascii="Verdana" w:hAnsi="Verdana" w:cs="Arial"/>
          <w:sz w:val="20"/>
          <w:szCs w:val="20"/>
          <w:lang w:eastAsia="ar-SA"/>
        </w:rPr>
      </w:pPr>
      <w:bookmarkStart w:id="45" w:name="_Hlk63352330"/>
      <w:r w:rsidRPr="00964465">
        <w:rPr>
          <w:rFonts w:ascii="Verdana" w:hAnsi="Verdana" w:cs="Arial"/>
          <w:sz w:val="20"/>
          <w:szCs w:val="20"/>
        </w:rPr>
        <w:t xml:space="preserve">Cena ofertowa brutto ma uwzględniać zakres określony w SWZ oraz ewentualnych wyjaśnieniach i zmianach treści SWZ jak również wszystkie zobowiązania wynikające z tekstu </w:t>
      </w:r>
      <w:r w:rsidRPr="00964465">
        <w:rPr>
          <w:rFonts w:ascii="Verdana" w:hAnsi="Verdana" w:cs="Arial"/>
          <w:sz w:val="20"/>
          <w:szCs w:val="20"/>
        </w:rPr>
        <w:lastRenderedPageBreak/>
        <w:t>załączonego wzoru umowy oraz ma uwzględniać wszelkie koszty, jakie poniesie Wykonawca z tytułu należytej realizacji przedmiotu zamówienia</w:t>
      </w:r>
      <w:bookmarkEnd w:id="45"/>
      <w:r w:rsidR="0085118B" w:rsidRPr="00964465">
        <w:rPr>
          <w:rFonts w:ascii="Verdana" w:hAnsi="Verdana" w:cs="Arial"/>
          <w:sz w:val="20"/>
          <w:szCs w:val="20"/>
        </w:rPr>
        <w:t>.</w:t>
      </w:r>
    </w:p>
    <w:p w14:paraId="6DEC7A31" w14:textId="62BEC15F" w:rsidR="00240B82" w:rsidRDefault="00F36133" w:rsidP="007C4EF7">
      <w:pPr>
        <w:pStyle w:val="Akapitzlist"/>
        <w:numPr>
          <w:ilvl w:val="0"/>
          <w:numId w:val="35"/>
        </w:numPr>
        <w:autoSpaceDE w:val="0"/>
        <w:autoSpaceDN w:val="0"/>
        <w:adjustRightInd w:val="0"/>
        <w:spacing w:after="0"/>
        <w:ind w:left="364"/>
        <w:contextualSpacing/>
        <w:jc w:val="both"/>
        <w:rPr>
          <w:rFonts w:ascii="Verdana" w:hAnsi="Verdana" w:cs="Arial"/>
          <w:bCs/>
          <w:sz w:val="20"/>
          <w:szCs w:val="20"/>
        </w:rPr>
      </w:pPr>
      <w:r w:rsidRPr="00964465">
        <w:rPr>
          <w:rFonts w:ascii="Verdana" w:hAnsi="Verdana" w:cs="Arial"/>
          <w:bCs/>
          <w:sz w:val="20"/>
          <w:szCs w:val="20"/>
        </w:rPr>
        <w:t xml:space="preserve">Ocenie podlega CENA OFERTOWA BRUTTO, podana w Formularzu oferty, </w:t>
      </w:r>
      <w:bookmarkStart w:id="46" w:name="_Hlk63352419"/>
      <w:r w:rsidRPr="00964465">
        <w:rPr>
          <w:rFonts w:ascii="Verdana" w:hAnsi="Verdana" w:cs="Arial"/>
          <w:bCs/>
          <w:sz w:val="20"/>
          <w:szCs w:val="20"/>
        </w:rPr>
        <w:t xml:space="preserve">która musi uwzględniać wszelkie koszty niezbędne dla prawidłowego i pełnego wykonania zamówienia oraz wszelkie opłaty i </w:t>
      </w:r>
      <w:r w:rsidR="00C02B07" w:rsidRPr="00964465">
        <w:rPr>
          <w:rFonts w:ascii="Verdana" w:hAnsi="Verdana" w:cs="Arial"/>
          <w:bCs/>
          <w:sz w:val="20"/>
          <w:szCs w:val="20"/>
        </w:rPr>
        <w:t>podatki,</w:t>
      </w:r>
      <w:r w:rsidRPr="00964465">
        <w:rPr>
          <w:rFonts w:ascii="Verdana" w:hAnsi="Verdana" w:cs="Arial"/>
          <w:bCs/>
          <w:sz w:val="20"/>
          <w:szCs w:val="20"/>
        </w:rPr>
        <w:t xml:space="preserve"> </w:t>
      </w:r>
      <w:r w:rsidRPr="00964465">
        <w:rPr>
          <w:rFonts w:ascii="Verdana" w:hAnsi="Verdana" w:cs="Arial"/>
          <w:bCs/>
          <w:sz w:val="20"/>
          <w:szCs w:val="20"/>
          <w:u w:val="single"/>
        </w:rPr>
        <w:t>do których jest zobowiązany Wykonawca</w:t>
      </w:r>
      <w:r w:rsidRPr="00964465">
        <w:rPr>
          <w:rFonts w:ascii="Verdana" w:hAnsi="Verdana" w:cs="Arial"/>
          <w:bCs/>
          <w:sz w:val="20"/>
          <w:szCs w:val="20"/>
        </w:rPr>
        <w:t>, wynikające z obowiązujących przepisów.</w:t>
      </w:r>
      <w:bookmarkEnd w:id="46"/>
      <w:r w:rsidRPr="00964465">
        <w:rPr>
          <w:rFonts w:ascii="Verdana" w:hAnsi="Verdana" w:cs="Arial"/>
          <w:bCs/>
          <w:sz w:val="20"/>
          <w:szCs w:val="20"/>
        </w:rPr>
        <w:t xml:space="preserve"> </w:t>
      </w:r>
      <w:bookmarkStart w:id="47" w:name="_Hlk63352561"/>
      <w:r w:rsidR="00AB0C44" w:rsidRPr="00AB0C44">
        <w:rPr>
          <w:rFonts w:ascii="Verdana" w:hAnsi="Verdana" w:cs="Arial"/>
          <w:bCs/>
          <w:sz w:val="20"/>
          <w:szCs w:val="20"/>
        </w:rPr>
        <w:t xml:space="preserve">Cena ofertowa brutto ma wynikać z KALKULACJI CENOWEJ odpowiednio załącznik nr 1a do SWZ.  </w:t>
      </w:r>
    </w:p>
    <w:p w14:paraId="7A369F65" w14:textId="7A2BAB7B" w:rsidR="00AB0C44" w:rsidRPr="00AB0C44" w:rsidRDefault="00AB0C44" w:rsidP="007C4EF7">
      <w:pPr>
        <w:pStyle w:val="Akapitzlist"/>
        <w:numPr>
          <w:ilvl w:val="0"/>
          <w:numId w:val="35"/>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Kalkulacja cenowa stanowiąca załącznik nr 1a musi zostać wyceniona we wszystkich pozycjach</w:t>
      </w:r>
      <w:r w:rsidR="007A646A">
        <w:rPr>
          <w:rFonts w:ascii="Verdana" w:hAnsi="Verdana" w:cs="Arial"/>
          <w:bCs/>
          <w:sz w:val="20"/>
          <w:szCs w:val="20"/>
        </w:rPr>
        <w:t>.</w:t>
      </w:r>
    </w:p>
    <w:p w14:paraId="1C8DEEE3" w14:textId="77777777" w:rsidR="00AB0C44" w:rsidRPr="00AB0C44" w:rsidRDefault="00AB0C44" w:rsidP="007C4EF7">
      <w:pPr>
        <w:pStyle w:val="Akapitzlist"/>
        <w:numPr>
          <w:ilvl w:val="0"/>
          <w:numId w:val="35"/>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W przypadku wystąpienia w Kalkulacji cenowej pozycji nie wycenionej oferta zostanie odrzucona na podstawie art. 226 ust. 1 pkt 5 uPzp.</w:t>
      </w:r>
    </w:p>
    <w:p w14:paraId="5F2E43AF" w14:textId="0CE7847E" w:rsidR="004F4820" w:rsidRDefault="00AB0C44" w:rsidP="007C4EF7">
      <w:pPr>
        <w:pStyle w:val="Akapitzlist"/>
        <w:numPr>
          <w:ilvl w:val="0"/>
          <w:numId w:val="35"/>
        </w:numPr>
        <w:autoSpaceDE w:val="0"/>
        <w:autoSpaceDN w:val="0"/>
        <w:adjustRightInd w:val="0"/>
        <w:spacing w:after="0"/>
        <w:ind w:left="364"/>
        <w:contextualSpacing/>
        <w:jc w:val="both"/>
        <w:rPr>
          <w:rFonts w:ascii="Verdana" w:hAnsi="Verdana" w:cs="Arial"/>
          <w:bCs/>
          <w:sz w:val="20"/>
          <w:szCs w:val="20"/>
        </w:rPr>
      </w:pPr>
      <w:r w:rsidRPr="004F4820">
        <w:rPr>
          <w:rFonts w:ascii="Verdana" w:hAnsi="Verdana" w:cs="Arial"/>
          <w:bCs/>
          <w:sz w:val="20"/>
          <w:szCs w:val="20"/>
        </w:rPr>
        <w:t xml:space="preserve">W przypadku uzupełninia przez Wykonawcę kalkulacji cenowej o dodatkowe pozycje, oferta zostanie odrzucona  na podstawie art. 226 ust. 1 pkt 5 uPzp. </w:t>
      </w:r>
    </w:p>
    <w:p w14:paraId="5991AE74" w14:textId="77777777" w:rsidR="004F4820" w:rsidRDefault="004F4820" w:rsidP="007C4EF7">
      <w:pPr>
        <w:pStyle w:val="Akapitzlist"/>
        <w:numPr>
          <w:ilvl w:val="0"/>
          <w:numId w:val="35"/>
        </w:numPr>
        <w:spacing w:after="0"/>
        <w:ind w:left="425" w:hanging="426"/>
        <w:rPr>
          <w:rFonts w:ascii="Verdana" w:hAnsi="Verdana" w:cs="Arial"/>
          <w:bCs/>
          <w:sz w:val="20"/>
          <w:szCs w:val="20"/>
        </w:rPr>
      </w:pPr>
      <w:r w:rsidRPr="004F4820">
        <w:rPr>
          <w:rFonts w:ascii="Verdana" w:hAnsi="Verdana" w:cs="Arial"/>
          <w:bCs/>
          <w:sz w:val="20"/>
          <w:szCs w:val="20"/>
        </w:rPr>
        <w:t>Cenę brutto w Formularzu Oferty należy podać w złotych polskich (PLN), z zaokrągleniem do dwóch miejsc po przecinku, zgodnie z poniższą zasadą. Cena brutto ma wynikać z ceny netto powiększonej o należny podatek VAT.</w:t>
      </w:r>
    </w:p>
    <w:p w14:paraId="28D2892D" w14:textId="19CFF25E" w:rsidR="004F4820" w:rsidRPr="004F4820" w:rsidRDefault="004F4820" w:rsidP="004F4820">
      <w:pPr>
        <w:pStyle w:val="Akapitzlist"/>
        <w:spacing w:after="0"/>
        <w:ind w:left="425"/>
        <w:rPr>
          <w:rFonts w:ascii="Verdana" w:hAnsi="Verdana" w:cs="Arial"/>
          <w:bCs/>
          <w:sz w:val="20"/>
          <w:szCs w:val="20"/>
        </w:rPr>
      </w:pPr>
      <w:r w:rsidRPr="004F4820">
        <w:rPr>
          <w:rFonts w:ascii="Verdana" w:hAnsi="Verdana" w:cs="Arial"/>
          <w:b/>
          <w:i/>
          <w:iCs/>
          <w:sz w:val="20"/>
          <w:szCs w:val="20"/>
        </w:rPr>
        <w:t>UWAGA:</w:t>
      </w:r>
      <w:r w:rsidRPr="004F4820">
        <w:rPr>
          <w:rFonts w:ascii="Verdana" w:hAnsi="Verdana" w:cs="Arial"/>
          <w:bCs/>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7250EA78" w14:textId="161A7A79" w:rsidR="00B82E36" w:rsidRPr="00D04468" w:rsidRDefault="00B82E36" w:rsidP="00CB052C">
      <w:pPr>
        <w:pStyle w:val="Akapitzlist"/>
        <w:numPr>
          <w:ilvl w:val="0"/>
          <w:numId w:val="1"/>
        </w:numPr>
        <w:tabs>
          <w:tab w:val="clear" w:pos="720"/>
          <w:tab w:val="num" w:pos="360"/>
        </w:tabs>
        <w:autoSpaceDE w:val="0"/>
        <w:autoSpaceDN w:val="0"/>
        <w:adjustRightInd w:val="0"/>
        <w:spacing w:after="0"/>
        <w:ind w:left="360"/>
        <w:contextualSpacing/>
        <w:jc w:val="both"/>
        <w:rPr>
          <w:rFonts w:ascii="Verdana" w:hAnsi="Verdana" w:cs="Verdana"/>
          <w:sz w:val="20"/>
          <w:szCs w:val="20"/>
        </w:rPr>
      </w:pPr>
      <w:bookmarkStart w:id="48" w:name="_Hlk63352575"/>
      <w:bookmarkEnd w:id="47"/>
      <w:r w:rsidRPr="00D04468">
        <w:rPr>
          <w:rFonts w:ascii="Verdana" w:hAnsi="Verdana" w:cs="Verdana"/>
          <w:sz w:val="20"/>
          <w:szCs w:val="20"/>
        </w:rPr>
        <w:t>Sposób zapłaty i rozliczenia za realizację niniejszego zamówienia, określone zostały we wzorze umowy (</w:t>
      </w:r>
      <w:r w:rsidRPr="00D04468">
        <w:rPr>
          <w:rFonts w:ascii="Verdana" w:eastAsia="Verdana,Bold" w:hAnsi="Verdana" w:cs="Verdana,Bold"/>
          <w:bCs/>
          <w:sz w:val="20"/>
          <w:szCs w:val="20"/>
        </w:rPr>
        <w:t xml:space="preserve">Załącznik </w:t>
      </w:r>
      <w:r w:rsidR="00B11450" w:rsidRPr="00C54149">
        <w:rPr>
          <w:rFonts w:ascii="Verdana" w:eastAsia="Verdana,Bold" w:hAnsi="Verdana" w:cs="Verdana,Bold"/>
          <w:bCs/>
          <w:sz w:val="20"/>
          <w:szCs w:val="20"/>
        </w:rPr>
        <w:t>nr 4</w:t>
      </w:r>
      <w:r w:rsidRPr="00C54149">
        <w:rPr>
          <w:rFonts w:ascii="Verdana" w:eastAsia="Verdana,Bold" w:hAnsi="Verdana" w:cs="Verdana,Bold"/>
          <w:bCs/>
          <w:sz w:val="20"/>
          <w:szCs w:val="20"/>
        </w:rPr>
        <w:t xml:space="preserve"> do SWZ)</w:t>
      </w:r>
      <w:r w:rsidRPr="00C54149">
        <w:rPr>
          <w:rFonts w:ascii="Verdana" w:hAnsi="Verdana" w:cs="Verdana"/>
          <w:sz w:val="20"/>
          <w:szCs w:val="20"/>
        </w:rPr>
        <w:t>.</w:t>
      </w:r>
      <w:r w:rsidR="00F432E5">
        <w:rPr>
          <w:rFonts w:ascii="Verdana" w:hAnsi="Verdana" w:cs="Verdana"/>
          <w:sz w:val="20"/>
          <w:szCs w:val="20"/>
        </w:rPr>
        <w:t xml:space="preserve"> Rozliczenia z Wykonawcą będą prowadzone w PLN.</w:t>
      </w:r>
    </w:p>
    <w:bookmarkEnd w:id="48"/>
    <w:p w14:paraId="21EFD8C2" w14:textId="37BEBF71" w:rsidR="00B82E36" w:rsidRPr="007A646A" w:rsidRDefault="00B82E36" w:rsidP="00AE12A4">
      <w:pPr>
        <w:pStyle w:val="Akapitzlist"/>
        <w:numPr>
          <w:ilvl w:val="0"/>
          <w:numId w:val="1"/>
        </w:numPr>
        <w:tabs>
          <w:tab w:val="clear" w:pos="720"/>
          <w:tab w:val="num" w:pos="360"/>
        </w:tabs>
        <w:spacing w:after="0"/>
        <w:ind w:left="360"/>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Jeżeli została złożona oferta, której wybór prowadziłby do powstania u Zamawiającego obowiązku podatkowego zgodnie z ustawą z dnia 11 marca 2004r. o podatku od towarów </w:t>
      </w:r>
      <w:r w:rsidR="00860C71" w:rsidRPr="007A646A">
        <w:rPr>
          <w:rFonts w:ascii="Verdana" w:hAnsi="Verdana" w:cs="Arial"/>
          <w:color w:val="808080" w:themeColor="background1" w:themeShade="80"/>
          <w:sz w:val="20"/>
          <w:szCs w:val="20"/>
        </w:rPr>
        <w:br/>
      </w:r>
      <w:r w:rsidRPr="007A646A">
        <w:rPr>
          <w:rFonts w:ascii="Verdana" w:hAnsi="Verdana" w:cs="Arial"/>
          <w:color w:val="808080" w:themeColor="background1" w:themeShade="80"/>
          <w:sz w:val="20"/>
          <w:szCs w:val="20"/>
        </w:rPr>
        <w:t>i usług (tj. z 2020 r. poz. 106 ze zm.), dla celów zastosowania kryterium ceny lub kosztu zamawiający dolicza do przedstawionej w tej ofercie ceny kwotę podatku od towarów i usług, którą miałby obowiązek rozliczyć.</w:t>
      </w:r>
      <w:r w:rsidR="00AE12A4" w:rsidRPr="007A646A">
        <w:rPr>
          <w:rFonts w:ascii="Verdana" w:hAnsi="Verdana" w:cs="Arial"/>
          <w:color w:val="808080" w:themeColor="background1" w:themeShade="80"/>
          <w:sz w:val="20"/>
          <w:szCs w:val="20"/>
        </w:rPr>
        <w:t xml:space="preserve"> </w:t>
      </w:r>
      <w:r w:rsidRPr="007A646A">
        <w:rPr>
          <w:rFonts w:ascii="Verdana" w:hAnsi="Verdana" w:cs="Arial"/>
          <w:color w:val="808080" w:themeColor="background1" w:themeShade="80"/>
          <w:sz w:val="20"/>
          <w:szCs w:val="20"/>
        </w:rPr>
        <w:t>W ofercie, Wykonawca ma obowiązek:</w:t>
      </w:r>
    </w:p>
    <w:p w14:paraId="27F1ABA8"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79D80E11"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5F4E204B"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681A99B2"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62167D68"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10008520"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35AE94D4" w14:textId="77777777" w:rsidR="00277C59" w:rsidRPr="007A646A" w:rsidRDefault="00277C59" w:rsidP="007C4EF7">
      <w:pPr>
        <w:pStyle w:val="Akapitzlist"/>
        <w:numPr>
          <w:ilvl w:val="0"/>
          <w:numId w:val="46"/>
        </w:numPr>
        <w:spacing w:after="0"/>
        <w:contextualSpacing/>
        <w:jc w:val="both"/>
        <w:rPr>
          <w:rFonts w:ascii="Verdana" w:hAnsi="Verdana" w:cs="Arial"/>
          <w:vanish/>
          <w:color w:val="808080" w:themeColor="background1" w:themeShade="80"/>
          <w:sz w:val="20"/>
          <w:szCs w:val="20"/>
        </w:rPr>
      </w:pPr>
    </w:p>
    <w:p w14:paraId="095B3FFB" w14:textId="4BC835A0" w:rsidR="00B82E36" w:rsidRPr="007A646A" w:rsidRDefault="00A9251F" w:rsidP="00001216">
      <w:pPr>
        <w:spacing w:after="0"/>
        <w:ind w:left="1134" w:hanging="708"/>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7.1.    </w:t>
      </w:r>
      <w:r w:rsidR="00B82E36" w:rsidRPr="007A646A">
        <w:rPr>
          <w:rFonts w:ascii="Verdana" w:hAnsi="Verdana" w:cs="Arial"/>
          <w:color w:val="808080" w:themeColor="background1" w:themeShade="80"/>
          <w:sz w:val="20"/>
          <w:szCs w:val="20"/>
        </w:rPr>
        <w:t xml:space="preserve">poinformowania </w:t>
      </w:r>
      <w:r w:rsidR="00ED0CD7" w:rsidRPr="007A646A">
        <w:rPr>
          <w:rFonts w:ascii="Verdana" w:hAnsi="Verdana" w:cs="Arial"/>
          <w:color w:val="808080" w:themeColor="background1" w:themeShade="80"/>
          <w:sz w:val="20"/>
          <w:szCs w:val="20"/>
        </w:rPr>
        <w:t>Z</w:t>
      </w:r>
      <w:r w:rsidR="00B82E36" w:rsidRPr="007A646A">
        <w:rPr>
          <w:rFonts w:ascii="Verdana" w:hAnsi="Verdana" w:cs="Arial"/>
          <w:color w:val="808080" w:themeColor="background1" w:themeShade="80"/>
          <w:sz w:val="20"/>
          <w:szCs w:val="20"/>
        </w:rPr>
        <w:t xml:space="preserve">amawiającego, że wybór jego oferty będzie prowadził do powstania </w:t>
      </w:r>
      <w:r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u Zamawiającego obowiązku podatkowego;</w:t>
      </w:r>
    </w:p>
    <w:p w14:paraId="0CB227D3" w14:textId="2FF9DF6E" w:rsidR="00B82E36" w:rsidRPr="007A646A" w:rsidRDefault="00374B6F" w:rsidP="00001216">
      <w:pPr>
        <w:tabs>
          <w:tab w:val="left" w:pos="993"/>
        </w:tabs>
        <w:spacing w:after="0"/>
        <w:ind w:left="1134" w:hanging="708"/>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7.2.    </w:t>
      </w:r>
      <w:r w:rsidR="00B82E36" w:rsidRPr="007A646A">
        <w:rPr>
          <w:rFonts w:ascii="Verdana" w:hAnsi="Verdana" w:cs="Arial"/>
          <w:color w:val="808080" w:themeColor="background1" w:themeShade="80"/>
          <w:sz w:val="20"/>
          <w:szCs w:val="20"/>
        </w:rPr>
        <w:t xml:space="preserve">wskazania nazwy (rodzaju) towaru lub usługi, których dostawa lub świadczenie będą </w:t>
      </w:r>
      <w:r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prowadziły do powstania obowiązku podatkowego;</w:t>
      </w:r>
    </w:p>
    <w:p w14:paraId="29AE8080" w14:textId="6F26DEE3" w:rsidR="00B82E36" w:rsidRPr="007A646A" w:rsidRDefault="00374B6F" w:rsidP="00001216">
      <w:pPr>
        <w:tabs>
          <w:tab w:val="left" w:pos="1276"/>
        </w:tabs>
        <w:spacing w:after="0"/>
        <w:ind w:left="1134" w:hanging="708"/>
        <w:contextualSpacing/>
        <w:jc w:val="both"/>
        <w:rPr>
          <w:rFonts w:ascii="Verdana" w:hAnsi="Verdana" w:cs="Arial"/>
          <w:color w:val="808080" w:themeColor="background1" w:themeShade="80"/>
          <w:sz w:val="20"/>
          <w:szCs w:val="20"/>
        </w:rPr>
      </w:pPr>
      <w:r w:rsidRPr="007A646A">
        <w:rPr>
          <w:rFonts w:ascii="Verdana" w:hAnsi="Verdana" w:cs="Arial"/>
          <w:color w:val="808080" w:themeColor="background1" w:themeShade="80"/>
          <w:sz w:val="20"/>
          <w:szCs w:val="20"/>
        </w:rPr>
        <w:t xml:space="preserve">7.3. </w:t>
      </w:r>
      <w:r w:rsidR="00B82E36" w:rsidRPr="007A646A">
        <w:rPr>
          <w:rFonts w:ascii="Verdana" w:hAnsi="Verdana" w:cs="Arial"/>
          <w:color w:val="808080" w:themeColor="background1" w:themeShade="80"/>
          <w:sz w:val="20"/>
          <w:szCs w:val="20"/>
        </w:rPr>
        <w:t>wskazania wartości towaru lub usługi objętego obowiązkiem podatkowym</w:t>
      </w:r>
      <w:r w:rsidR="009B3F2F"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zamawiającego, bez kwoty podatku</w:t>
      </w:r>
    </w:p>
    <w:p w14:paraId="268486D8" w14:textId="19ACB75C" w:rsidR="00B82E36" w:rsidRPr="007A646A" w:rsidRDefault="00374B6F" w:rsidP="00001216">
      <w:pPr>
        <w:spacing w:after="0"/>
        <w:ind w:left="1134" w:hanging="708"/>
        <w:contextualSpacing/>
        <w:jc w:val="both"/>
        <w:rPr>
          <w:rFonts w:ascii="Verdana" w:hAnsi="Verdana" w:cs="Arial"/>
          <w:color w:val="808080" w:themeColor="background1" w:themeShade="80"/>
          <w:sz w:val="20"/>
          <w:szCs w:val="20"/>
        </w:rPr>
      </w:pPr>
      <w:bookmarkStart w:id="49" w:name="_Hlk61966832"/>
      <w:r w:rsidRPr="007A646A">
        <w:rPr>
          <w:rFonts w:ascii="Verdana" w:hAnsi="Verdana" w:cs="Arial"/>
          <w:color w:val="808080" w:themeColor="background1" w:themeShade="80"/>
          <w:sz w:val="20"/>
          <w:szCs w:val="20"/>
        </w:rPr>
        <w:t xml:space="preserve">7.4.  </w:t>
      </w:r>
      <w:r w:rsidR="009B3F2F" w:rsidRPr="007A646A">
        <w:rPr>
          <w:rFonts w:ascii="Verdana" w:hAnsi="Verdana" w:cs="Arial"/>
          <w:color w:val="808080" w:themeColor="background1" w:themeShade="80"/>
          <w:sz w:val="20"/>
          <w:szCs w:val="20"/>
        </w:rPr>
        <w:t xml:space="preserve"> </w:t>
      </w:r>
      <w:r w:rsidR="00B82E36" w:rsidRPr="007A646A">
        <w:rPr>
          <w:rFonts w:ascii="Verdana" w:hAnsi="Verdana" w:cs="Arial"/>
          <w:color w:val="808080" w:themeColor="background1" w:themeShade="80"/>
          <w:sz w:val="20"/>
          <w:szCs w:val="20"/>
        </w:rPr>
        <w:t>wskazania stawki podatku od towarów i usług, która zgodnie z wiedzą wykonawcy, będzie miała zastosowanie.</w:t>
      </w:r>
      <w:bookmarkEnd w:id="49"/>
    </w:p>
    <w:p w14:paraId="4535C5DD" w14:textId="04138169" w:rsidR="00B82E36" w:rsidRPr="00EA76D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t xml:space="preserve">XV. </w:t>
      </w:r>
      <w:bookmarkEnd w:id="43"/>
      <w:bookmarkEnd w:id="44"/>
      <w:r w:rsidRPr="00EA76D5">
        <w:rPr>
          <w:rFonts w:ascii="Verdana" w:hAnsi="Verdana"/>
          <w:color w:val="FFFFFF"/>
          <w:sz w:val="20"/>
        </w:rPr>
        <w:t xml:space="preserve">OPIS KRYTERIÓW </w:t>
      </w:r>
    </w:p>
    <w:p w14:paraId="7642D287" w14:textId="08EC2F24" w:rsidR="00D65C90" w:rsidRPr="00EA76D5" w:rsidRDefault="00B82E36" w:rsidP="00E742BC">
      <w:pPr>
        <w:numPr>
          <w:ilvl w:val="0"/>
          <w:numId w:val="17"/>
        </w:numPr>
        <w:tabs>
          <w:tab w:val="clear" w:pos="720"/>
        </w:tabs>
        <w:spacing w:after="0"/>
        <w:ind w:left="284" w:hanging="284"/>
        <w:jc w:val="both"/>
        <w:rPr>
          <w:rFonts w:ascii="Verdana" w:hAnsi="Verdana"/>
          <w:sz w:val="20"/>
          <w:szCs w:val="20"/>
        </w:rPr>
      </w:pPr>
      <w:bookmarkStart w:id="50" w:name="_Hlk72961804"/>
      <w:r w:rsidRPr="00EA76D5">
        <w:rPr>
          <w:rFonts w:ascii="Verdana" w:hAnsi="Verdana"/>
          <w:sz w:val="20"/>
          <w:szCs w:val="20"/>
        </w:rPr>
        <w:t>Przy wyborze najkorzystniejszej oferty Zamawiający będzie się kierował następującymi kryteriami</w:t>
      </w:r>
      <w:r w:rsidR="0023596A" w:rsidRPr="00EA76D5">
        <w:rPr>
          <w:rFonts w:ascii="Verdana" w:hAnsi="Verdana"/>
          <w:sz w:val="20"/>
          <w:szCs w:val="20"/>
        </w:rPr>
        <w:t xml:space="preserve"> dla </w:t>
      </w:r>
      <w:r w:rsidR="00F57A7F" w:rsidRPr="00EA76D5">
        <w:rPr>
          <w:rFonts w:ascii="Verdana" w:hAnsi="Verdana"/>
          <w:sz w:val="20"/>
          <w:szCs w:val="20"/>
        </w:rPr>
        <w:t>wszystkich</w:t>
      </w:r>
      <w:r w:rsidR="0023596A" w:rsidRPr="00EA76D5">
        <w:rPr>
          <w:rFonts w:ascii="Verdana" w:hAnsi="Verdana"/>
          <w:sz w:val="20"/>
          <w:szCs w:val="20"/>
        </w:rPr>
        <w:t xml:space="preserve"> Zadań:</w:t>
      </w:r>
    </w:p>
    <w:bookmarkEnd w:id="50"/>
    <w:p w14:paraId="3C29E0F4" w14:textId="2DE52094" w:rsidR="003A64B3" w:rsidRPr="00514CB7" w:rsidRDefault="003A64B3" w:rsidP="00CB052C">
      <w:pPr>
        <w:spacing w:after="0"/>
        <w:ind w:left="294" w:firstLine="1"/>
        <w:jc w:val="both"/>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bookmarkStart w:id="51" w:name="_Hlk72961750"/>
      <w:r w:rsidRPr="00514CB7">
        <w:rPr>
          <w:rFonts w:ascii="Verdana" w:hAnsi="Verdana"/>
          <w:b/>
          <w:sz w:val="20"/>
          <w:szCs w:val="20"/>
        </w:rPr>
        <w:t xml:space="preserve">Kryterium 1: Cena (C)– </w:t>
      </w:r>
      <w:r w:rsidR="003903F5">
        <w:rPr>
          <w:rFonts w:ascii="Verdana" w:hAnsi="Verdana"/>
          <w:b/>
          <w:sz w:val="20"/>
          <w:szCs w:val="20"/>
        </w:rPr>
        <w:t>10</w:t>
      </w:r>
      <w:r w:rsidRPr="00514CB7">
        <w:rPr>
          <w:rFonts w:ascii="Verdana" w:hAnsi="Verdana"/>
          <w:b/>
          <w:sz w:val="20"/>
          <w:szCs w:val="20"/>
        </w:rPr>
        <w:t>0%;</w:t>
      </w:r>
    </w:p>
    <w:p w14:paraId="4B8801F1" w14:textId="67335D5A" w:rsidR="00F5371D" w:rsidRPr="00514CB7" w:rsidRDefault="00F5371D" w:rsidP="00CB052C">
      <w:pPr>
        <w:spacing w:after="0"/>
        <w:ind w:left="284"/>
        <w:rPr>
          <w:rFonts w:ascii="Verdana" w:hAnsi="Verdana" w:cs="Arial"/>
          <w:sz w:val="20"/>
          <w:szCs w:val="20"/>
        </w:rPr>
      </w:pPr>
      <w:r w:rsidRPr="00514CB7">
        <w:rPr>
          <w:rFonts w:ascii="Verdana" w:hAnsi="Verdana" w:cs="Arial"/>
          <w:sz w:val="20"/>
          <w:szCs w:val="20"/>
        </w:rPr>
        <w:t xml:space="preserve">Zamawiający dokona oceny ofert, przyznając punkty w ramach poszczególnych </w:t>
      </w:r>
      <w:r w:rsidR="00B11450" w:rsidRPr="00514CB7">
        <w:rPr>
          <w:rFonts w:ascii="Verdana" w:hAnsi="Verdana" w:cs="Arial"/>
          <w:sz w:val="20"/>
          <w:szCs w:val="20"/>
        </w:rPr>
        <w:t>kryteriów oceny</w:t>
      </w:r>
      <w:r w:rsidRPr="00514CB7">
        <w:rPr>
          <w:rFonts w:ascii="Verdana" w:hAnsi="Verdana" w:cs="Arial"/>
          <w:sz w:val="20"/>
          <w:szCs w:val="20"/>
        </w:rPr>
        <w:t xml:space="preserve"> ofert, przyjmując zasadę, że 1% = 1pkt. </w:t>
      </w:r>
    </w:p>
    <w:p w14:paraId="45BFC06B" w14:textId="5571B660" w:rsidR="00F57A7F" w:rsidRPr="006A0E4E" w:rsidRDefault="00F5371D" w:rsidP="006A0E4E">
      <w:pPr>
        <w:spacing w:after="0"/>
        <w:ind w:left="308" w:hanging="395"/>
        <w:jc w:val="both"/>
        <w:rPr>
          <w:rFonts w:ascii="Verdana" w:hAnsi="Verdana" w:cs="Arial"/>
          <w:sz w:val="20"/>
          <w:szCs w:val="20"/>
        </w:rPr>
      </w:pPr>
      <w:r w:rsidRPr="00514CB7">
        <w:rPr>
          <w:rFonts w:ascii="Verdana" w:hAnsi="Verdana" w:cs="Arial"/>
          <w:sz w:val="20"/>
          <w:szCs w:val="20"/>
        </w:rPr>
        <w:tab/>
        <w:t xml:space="preserve">Maksymalna łączna ilość punktów, jaką może otrzymać oferta Wykonawcy wynosi 100 pkt. </w:t>
      </w:r>
    </w:p>
    <w:p w14:paraId="7A165567" w14:textId="77777777" w:rsidR="00CE721E" w:rsidRPr="00514CB7" w:rsidRDefault="00CE721E" w:rsidP="007C4EF7">
      <w:pPr>
        <w:pStyle w:val="Akapitzlist"/>
        <w:numPr>
          <w:ilvl w:val="0"/>
          <w:numId w:val="47"/>
        </w:numPr>
        <w:spacing w:after="0"/>
        <w:ind w:left="284" w:hanging="284"/>
        <w:jc w:val="both"/>
        <w:rPr>
          <w:rFonts w:ascii="Verdana" w:hAnsi="Verdana"/>
          <w:sz w:val="20"/>
          <w:szCs w:val="20"/>
        </w:rPr>
      </w:pPr>
      <w:bookmarkStart w:id="52" w:name="_Toc166865395"/>
      <w:bookmarkStart w:id="53" w:name="_Toc137870039"/>
      <w:bookmarkStart w:id="54" w:name="_Toc137868998"/>
      <w:bookmarkStart w:id="55" w:name="_Hlk70182120"/>
      <w:bookmarkStart w:id="56" w:name="_Hlk63351041"/>
      <w:r w:rsidRPr="00514CB7">
        <w:rPr>
          <w:rFonts w:ascii="Verdana" w:hAnsi="Verdana"/>
          <w:sz w:val="20"/>
          <w:szCs w:val="20"/>
        </w:rPr>
        <w:t xml:space="preserve">Za najkorzystniejszą zastanie uznana oferta z najwyższą liczbą punktów. </w:t>
      </w:r>
    </w:p>
    <w:p w14:paraId="29DA6E51" w14:textId="77777777" w:rsidR="00CE721E" w:rsidRDefault="00B82E36" w:rsidP="007C4EF7">
      <w:pPr>
        <w:pStyle w:val="Akapitzlist"/>
        <w:numPr>
          <w:ilvl w:val="0"/>
          <w:numId w:val="47"/>
        </w:numPr>
        <w:spacing w:after="0"/>
        <w:ind w:left="284" w:hanging="284"/>
        <w:jc w:val="both"/>
        <w:rPr>
          <w:rFonts w:ascii="Verdana" w:hAnsi="Verdana"/>
          <w:sz w:val="20"/>
          <w:szCs w:val="20"/>
        </w:rPr>
      </w:pPr>
      <w:r w:rsidRPr="00CE721E">
        <w:rPr>
          <w:rFonts w:ascii="Verdana" w:hAnsi="Verdana"/>
          <w:sz w:val="20"/>
          <w:szCs w:val="20"/>
        </w:rPr>
        <w:t xml:space="preserve">Zamawiający oceni i porówna oferty niepodlegające odrzuceniu, </w:t>
      </w:r>
      <w:bookmarkEnd w:id="52"/>
      <w:bookmarkEnd w:id="53"/>
      <w:bookmarkEnd w:id="54"/>
      <w:r w:rsidRPr="00CE721E">
        <w:rPr>
          <w:rFonts w:ascii="Verdana" w:hAnsi="Verdana"/>
          <w:sz w:val="20"/>
          <w:szCs w:val="20"/>
        </w:rPr>
        <w:t>złożone przez Wykonawców niepodlegających wykluczeniu z niniejszego postępowania.</w:t>
      </w:r>
    </w:p>
    <w:p w14:paraId="1DAD9719" w14:textId="3B2F8A53" w:rsidR="00B82E36" w:rsidRPr="00CE721E" w:rsidRDefault="00B82E36" w:rsidP="007C4EF7">
      <w:pPr>
        <w:pStyle w:val="Akapitzlist"/>
        <w:numPr>
          <w:ilvl w:val="0"/>
          <w:numId w:val="47"/>
        </w:numPr>
        <w:spacing w:after="0"/>
        <w:ind w:left="284" w:hanging="284"/>
        <w:jc w:val="both"/>
        <w:rPr>
          <w:rFonts w:ascii="Verdana" w:hAnsi="Verdana"/>
          <w:sz w:val="20"/>
          <w:szCs w:val="20"/>
        </w:rPr>
      </w:pPr>
      <w:r w:rsidRPr="00CE721E">
        <w:rPr>
          <w:rFonts w:ascii="Verdana" w:hAnsi="Verdana"/>
          <w:sz w:val="20"/>
          <w:szCs w:val="20"/>
        </w:rPr>
        <w:t xml:space="preserve">Wartości </w:t>
      </w:r>
      <w:r w:rsidR="00B70CAC" w:rsidRPr="00CE721E">
        <w:rPr>
          <w:rFonts w:ascii="Verdana" w:hAnsi="Verdana"/>
          <w:b/>
          <w:sz w:val="20"/>
          <w:szCs w:val="20"/>
        </w:rPr>
        <w:t>C</w:t>
      </w:r>
      <w:r w:rsidRPr="00CE721E">
        <w:rPr>
          <w:rFonts w:ascii="Verdana" w:hAnsi="Verdana"/>
          <w:b/>
          <w:sz w:val="20"/>
          <w:szCs w:val="20"/>
        </w:rPr>
        <w:t xml:space="preserve">, </w:t>
      </w:r>
      <w:r w:rsidRPr="00CE721E">
        <w:rPr>
          <w:rFonts w:ascii="Verdana" w:hAnsi="Verdana"/>
          <w:sz w:val="20"/>
          <w:szCs w:val="20"/>
        </w:rPr>
        <w:t>bę</w:t>
      </w:r>
      <w:r w:rsidR="00CE721E" w:rsidRPr="00CE721E">
        <w:rPr>
          <w:rFonts w:ascii="Verdana" w:hAnsi="Verdana"/>
          <w:sz w:val="20"/>
          <w:szCs w:val="20"/>
        </w:rPr>
        <w:t>dzie</w:t>
      </w:r>
      <w:r w:rsidRPr="00CE721E">
        <w:rPr>
          <w:rFonts w:ascii="Verdana" w:hAnsi="Verdana"/>
          <w:sz w:val="20"/>
          <w:szCs w:val="20"/>
        </w:rPr>
        <w:t xml:space="preserve"> wylicza</w:t>
      </w:r>
      <w:r w:rsidR="00CE721E" w:rsidRPr="00CE721E">
        <w:rPr>
          <w:rFonts w:ascii="Verdana" w:hAnsi="Verdana"/>
          <w:sz w:val="20"/>
          <w:szCs w:val="20"/>
        </w:rPr>
        <w:t>na</w:t>
      </w:r>
      <w:r w:rsidRPr="00CE721E">
        <w:rPr>
          <w:rFonts w:ascii="Verdana" w:hAnsi="Verdana"/>
          <w:sz w:val="20"/>
          <w:szCs w:val="20"/>
        </w:rPr>
        <w:t xml:space="preserv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55"/>
      <w:bookmarkEnd w:id="51"/>
      <w:r w:rsidRPr="00CE721E">
        <w:rPr>
          <w:rFonts w:ascii="Verdana" w:hAnsi="Verdana"/>
          <w:sz w:val="20"/>
          <w:szCs w:val="20"/>
        </w:rPr>
        <w:t>.</w:t>
      </w:r>
      <w:bookmarkEnd w:id="56"/>
    </w:p>
    <w:p w14:paraId="278A6683" w14:textId="7B5839E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Pr>
          <w:rFonts w:ascii="Verdana" w:hAnsi="Verdana"/>
          <w:color w:val="FFFFFF"/>
          <w:sz w:val="20"/>
        </w:rPr>
        <w:t>XV</w:t>
      </w:r>
      <w:r w:rsidR="00FC577F">
        <w:rPr>
          <w:rFonts w:ascii="Verdana" w:hAnsi="Verdana"/>
          <w:color w:val="FFFFFF"/>
          <w:sz w:val="20"/>
        </w:rPr>
        <w:t>I</w:t>
      </w:r>
      <w:r w:rsidRPr="001A2DE6">
        <w:rPr>
          <w:rFonts w:ascii="Verdana" w:hAnsi="Verdana"/>
          <w:color w:val="FFFFFF"/>
          <w:sz w:val="20"/>
        </w:rPr>
        <w:t>. POPRAWIANIE OMYŁEK W TREŚCI OFERTY</w:t>
      </w:r>
      <w:r>
        <w:rPr>
          <w:rFonts w:ascii="Verdana" w:hAnsi="Verdana"/>
          <w:color w:val="FFFFFF"/>
          <w:sz w:val="20"/>
        </w:rPr>
        <w:t xml:space="preserve"> </w:t>
      </w:r>
    </w:p>
    <w:p w14:paraId="038B6D8F" w14:textId="77777777" w:rsidR="00B82E36" w:rsidRPr="005F51AF" w:rsidRDefault="00B82E36" w:rsidP="00E742BC">
      <w:pPr>
        <w:numPr>
          <w:ilvl w:val="0"/>
          <w:numId w:val="2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Pr>
          <w:rFonts w:ascii="Verdana" w:hAnsi="Verdana"/>
          <w:sz w:val="20"/>
          <w:szCs w:val="20"/>
        </w:rPr>
        <w:t xml:space="preserve"> na podstawie art. 223 ust. 2 uPzp</w:t>
      </w:r>
      <w:r w:rsidRPr="005F51AF">
        <w:rPr>
          <w:rFonts w:ascii="Verdana" w:hAnsi="Verdana"/>
          <w:sz w:val="20"/>
          <w:szCs w:val="20"/>
        </w:rPr>
        <w:t xml:space="preserve"> poprawi w </w:t>
      </w:r>
      <w:r>
        <w:rPr>
          <w:rFonts w:ascii="Verdana" w:hAnsi="Verdana"/>
          <w:sz w:val="20"/>
          <w:szCs w:val="20"/>
        </w:rPr>
        <w:t>ofercie</w:t>
      </w:r>
      <w:r w:rsidRPr="005F51AF">
        <w:rPr>
          <w:rFonts w:ascii="Verdana" w:hAnsi="Verdana"/>
          <w:sz w:val="20"/>
          <w:szCs w:val="20"/>
        </w:rPr>
        <w:t>:</w:t>
      </w:r>
    </w:p>
    <w:p w14:paraId="16F6C2BF" w14:textId="77777777" w:rsidR="00B82E36" w:rsidRPr="00782A55" w:rsidRDefault="00B82E36" w:rsidP="00E742BC">
      <w:pPr>
        <w:pStyle w:val="Akapitzlist"/>
        <w:numPr>
          <w:ilvl w:val="1"/>
          <w:numId w:val="23"/>
        </w:numPr>
        <w:spacing w:after="0"/>
        <w:ind w:left="851" w:hanging="425"/>
        <w:contextualSpacing/>
        <w:jc w:val="both"/>
        <w:rPr>
          <w:rFonts w:ascii="Verdana" w:hAnsi="Verdana" w:cs="Arial"/>
          <w:sz w:val="20"/>
          <w:szCs w:val="20"/>
        </w:rPr>
      </w:pPr>
      <w:r w:rsidRPr="00782A55">
        <w:rPr>
          <w:rFonts w:ascii="Verdana" w:hAnsi="Verdana" w:cs="Arial"/>
          <w:sz w:val="20"/>
          <w:szCs w:val="20"/>
        </w:rPr>
        <w:t>oczywiste omyłki pisarskie;</w:t>
      </w:r>
    </w:p>
    <w:p w14:paraId="1399CAEB" w14:textId="3992B321"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lastRenderedPageBreak/>
        <w:t xml:space="preserve">oczywiste omyłki rachunkowe, z uwzględnieniem konsekwencji </w:t>
      </w:r>
      <w:r w:rsidR="00B11450" w:rsidRPr="005F51AF">
        <w:rPr>
          <w:rFonts w:ascii="Verdana" w:hAnsi="Verdana" w:cs="Arial"/>
          <w:sz w:val="20"/>
          <w:szCs w:val="20"/>
        </w:rPr>
        <w:t>rachunkowych dokonanych</w:t>
      </w:r>
      <w:r w:rsidRPr="005F51AF">
        <w:rPr>
          <w:rFonts w:ascii="Verdana" w:hAnsi="Verdana" w:cs="Arial"/>
          <w:sz w:val="20"/>
          <w:szCs w:val="20"/>
        </w:rPr>
        <w:t xml:space="preserve"> poprawek;</w:t>
      </w:r>
    </w:p>
    <w:p w14:paraId="0E0A4F53" w14:textId="77777777"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t xml:space="preserve">inne omyłki polegające na niezgodności oferty </w:t>
      </w:r>
      <w:r>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3C91CE3D" w14:textId="77777777" w:rsidR="00B82E36" w:rsidRDefault="00B82E36" w:rsidP="00CB052C">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40A1BEA5" w14:textId="77777777" w:rsidR="00B82E36"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B0312C">
        <w:rPr>
          <w:rFonts w:ascii="Verdana" w:hAnsi="Verdana" w:cs="Arial"/>
          <w:sz w:val="20"/>
          <w:szCs w:val="20"/>
        </w:rPr>
        <w:t xml:space="preserve">W przypadku, o którym mowa </w:t>
      </w:r>
      <w:r>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Pr>
          <w:rFonts w:ascii="Verdana" w:hAnsi="Verdana" w:cs="Arial"/>
          <w:sz w:val="20"/>
          <w:szCs w:val="20"/>
        </w:rPr>
        <w:t xml:space="preserve"> </w:t>
      </w:r>
    </w:p>
    <w:p w14:paraId="181B9A88" w14:textId="77777777" w:rsidR="00B82E36" w:rsidRPr="00B0312C"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6041E08" w14:textId="02B1A1C5"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sidRPr="0007427D">
        <w:rPr>
          <w:rFonts w:ascii="Verdana" w:hAnsi="Verdana"/>
          <w:color w:val="FFFFFF"/>
          <w:sz w:val="20"/>
        </w:rPr>
        <w:t xml:space="preserve">. WYBÓR OFERTY </w:t>
      </w:r>
      <w:r>
        <w:rPr>
          <w:rFonts w:ascii="Verdana" w:hAnsi="Verdana"/>
          <w:color w:val="FFFFFF"/>
          <w:sz w:val="20"/>
        </w:rPr>
        <w:t xml:space="preserve">NAJKORZYSTNIEJSZEJ </w:t>
      </w:r>
    </w:p>
    <w:p w14:paraId="170115D1" w14:textId="496D3D36" w:rsidR="00B82E36" w:rsidRPr="003F023D" w:rsidRDefault="00B82E36" w:rsidP="00E742BC">
      <w:pPr>
        <w:numPr>
          <w:ilvl w:val="0"/>
          <w:numId w:val="21"/>
        </w:numPr>
        <w:tabs>
          <w:tab w:val="clear" w:pos="720"/>
        </w:tabs>
        <w:spacing w:after="0"/>
        <w:ind w:left="284" w:hanging="284"/>
        <w:jc w:val="both"/>
        <w:rPr>
          <w:rFonts w:ascii="Verdana" w:hAnsi="Verdana"/>
          <w:sz w:val="20"/>
          <w:szCs w:val="20"/>
        </w:rPr>
      </w:pPr>
      <w:r w:rsidRPr="003F023D">
        <w:rPr>
          <w:rFonts w:ascii="Verdana" w:hAnsi="Verdana"/>
          <w:sz w:val="20"/>
          <w:szCs w:val="20"/>
        </w:rPr>
        <w:t xml:space="preserve">Zamawiający udzieli zamówienia </w:t>
      </w:r>
      <w:r w:rsidR="00083667" w:rsidRPr="003F023D">
        <w:rPr>
          <w:rFonts w:ascii="Verdana" w:hAnsi="Verdana"/>
          <w:sz w:val="20"/>
          <w:szCs w:val="20"/>
        </w:rPr>
        <w:t>Wykonawcy</w:t>
      </w:r>
      <w:r w:rsidRPr="003F023D">
        <w:rPr>
          <w:rFonts w:ascii="Verdana" w:hAnsi="Verdana"/>
          <w:sz w:val="20"/>
          <w:szCs w:val="20"/>
        </w:rPr>
        <w:t>, którego oferta:</w:t>
      </w:r>
    </w:p>
    <w:p w14:paraId="1FAE9E9C"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9079C8B" w14:textId="51DEBCF5"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spełnia wszystkie warunki określone w SWZ</w:t>
      </w:r>
      <w:r w:rsidR="005F221F">
        <w:rPr>
          <w:rFonts w:ascii="Verdana" w:hAnsi="Verdana" w:cs="Arial"/>
          <w:sz w:val="20"/>
          <w:szCs w:val="20"/>
        </w:rPr>
        <w:t xml:space="preserve"> </w:t>
      </w:r>
    </w:p>
    <w:p w14:paraId="040D3A1F"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uznana została za najkorzystniejszą w oparciu o przyjęte kryteria oceny ofert określone w SWZ.</w:t>
      </w:r>
    </w:p>
    <w:p w14:paraId="0A7B5E87" w14:textId="77777777" w:rsidR="00B82E36" w:rsidRPr="003F023D" w:rsidRDefault="00B82E36" w:rsidP="00E742BC">
      <w:pPr>
        <w:numPr>
          <w:ilvl w:val="0"/>
          <w:numId w:val="21"/>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Pr>
          <w:rFonts w:ascii="Verdana" w:hAnsi="Verdana"/>
          <w:sz w:val="20"/>
          <w:szCs w:val="20"/>
        </w:rPr>
        <w:t xml:space="preserve">niezwłocznie </w:t>
      </w:r>
      <w:r w:rsidRPr="003F023D">
        <w:rPr>
          <w:rFonts w:ascii="Verdana" w:hAnsi="Verdana"/>
          <w:sz w:val="20"/>
          <w:szCs w:val="20"/>
        </w:rPr>
        <w:t xml:space="preserve">poinformuje </w:t>
      </w:r>
      <w:r>
        <w:rPr>
          <w:rFonts w:ascii="Verdana" w:hAnsi="Verdana"/>
          <w:sz w:val="20"/>
          <w:szCs w:val="20"/>
        </w:rPr>
        <w:t xml:space="preserve">równocześnie </w:t>
      </w:r>
      <w:r w:rsidRPr="003F023D">
        <w:rPr>
          <w:rFonts w:ascii="Verdana" w:hAnsi="Verdana"/>
          <w:sz w:val="20"/>
          <w:szCs w:val="20"/>
        </w:rPr>
        <w:t>wszystkich Wykonawców o:</w:t>
      </w:r>
    </w:p>
    <w:p w14:paraId="39E61B6A"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B67817"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wykonawcach, których oferty zostały odrzucone – podając uzasadnienie faktyczne i prawne.</w:t>
      </w:r>
    </w:p>
    <w:p w14:paraId="3229E83E"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unieważnieniu postępowania,</w:t>
      </w:r>
    </w:p>
    <w:p w14:paraId="0CBF5CDB" w14:textId="77777777" w:rsidR="00B82E36" w:rsidRPr="003F023D" w:rsidRDefault="00B82E36" w:rsidP="00CB052C">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2459F83B" w14:textId="2A44CC85" w:rsidR="00B82E36" w:rsidRPr="003F023D" w:rsidRDefault="00B82E36" w:rsidP="00E742BC">
      <w:pPr>
        <w:numPr>
          <w:ilvl w:val="0"/>
          <w:numId w:val="21"/>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 xml:space="preserve">Zamawiający zamieści informacje, o których mowa </w:t>
      </w:r>
      <w:r>
        <w:rPr>
          <w:rFonts w:ascii="Verdana" w:hAnsi="Verdana"/>
          <w:sz w:val="20"/>
          <w:szCs w:val="20"/>
        </w:rPr>
        <w:t xml:space="preserve">w pkt 2.1 i </w:t>
      </w:r>
      <w:r w:rsidR="00B11450">
        <w:rPr>
          <w:rFonts w:ascii="Verdana" w:hAnsi="Verdana"/>
          <w:sz w:val="20"/>
          <w:szCs w:val="20"/>
        </w:rPr>
        <w:t xml:space="preserve">2.3 </w:t>
      </w:r>
      <w:r w:rsidR="00B11450" w:rsidRPr="003F023D">
        <w:rPr>
          <w:rFonts w:ascii="Verdana" w:hAnsi="Verdana"/>
          <w:sz w:val="20"/>
          <w:szCs w:val="20"/>
        </w:rPr>
        <w:t>na</w:t>
      </w:r>
      <w:r w:rsidRPr="003F023D">
        <w:rPr>
          <w:rFonts w:ascii="Verdana" w:hAnsi="Verdana"/>
          <w:sz w:val="20"/>
          <w:szCs w:val="20"/>
        </w:rPr>
        <w:t xml:space="preserve"> stronie internetowej</w:t>
      </w:r>
      <w:r>
        <w:rPr>
          <w:rFonts w:ascii="Verdana" w:hAnsi="Verdana"/>
          <w:sz w:val="20"/>
          <w:szCs w:val="20"/>
        </w:rPr>
        <w:t xml:space="preserve"> prowadzonego postępowania</w:t>
      </w:r>
      <w:r w:rsidRPr="003F023D">
        <w:rPr>
          <w:rFonts w:ascii="Verdana" w:hAnsi="Verdana"/>
          <w:sz w:val="20"/>
          <w:szCs w:val="20"/>
        </w:rPr>
        <w:t xml:space="preserve">. </w:t>
      </w:r>
    </w:p>
    <w:p w14:paraId="2A94AB87" w14:textId="77777777" w:rsidR="00B82E36" w:rsidRPr="003F023D" w:rsidRDefault="00B82E36" w:rsidP="00E742BC">
      <w:pPr>
        <w:numPr>
          <w:ilvl w:val="0"/>
          <w:numId w:val="21"/>
        </w:numPr>
        <w:tabs>
          <w:tab w:val="clear" w:pos="720"/>
          <w:tab w:val="num" w:pos="284"/>
        </w:tabs>
        <w:autoSpaceDE w:val="0"/>
        <w:autoSpaceDN w:val="0"/>
        <w:adjustRightInd w:val="0"/>
        <w:spacing w:after="0"/>
        <w:ind w:left="284" w:hanging="284"/>
        <w:jc w:val="both"/>
        <w:rPr>
          <w:rFonts w:ascii="Verdana" w:hAnsi="Verdana"/>
          <w:color w:val="000000"/>
          <w:sz w:val="20"/>
          <w:szCs w:val="20"/>
        </w:rPr>
      </w:pPr>
      <w:r>
        <w:rPr>
          <w:rFonts w:ascii="Verdana" w:hAnsi="Verdana"/>
          <w:color w:val="000000"/>
          <w:sz w:val="20"/>
          <w:szCs w:val="20"/>
        </w:rPr>
        <w:t>J</w:t>
      </w:r>
      <w:r w:rsidRPr="00801E3A">
        <w:rPr>
          <w:rFonts w:ascii="Verdana" w:hAnsi="Verdana"/>
          <w:color w:val="000000"/>
          <w:sz w:val="20"/>
          <w:szCs w:val="20"/>
        </w:rPr>
        <w:t xml:space="preserve">eżeli </w:t>
      </w:r>
      <w:r>
        <w:rPr>
          <w:rFonts w:ascii="Verdana" w:hAnsi="Verdana"/>
          <w:color w:val="000000"/>
          <w:sz w:val="20"/>
          <w:szCs w:val="20"/>
        </w:rPr>
        <w:t>W</w:t>
      </w:r>
      <w:r w:rsidRPr="00801E3A">
        <w:rPr>
          <w:rFonts w:ascii="Verdana" w:hAnsi="Verdana"/>
          <w:color w:val="000000"/>
          <w:sz w:val="20"/>
          <w:szCs w:val="20"/>
        </w:rPr>
        <w:t>ykonawca, którego oferta została wybrana jako najkorzystniejsza, uchyla się od zawarcia umowy w</w:t>
      </w:r>
      <w:r>
        <w:rPr>
          <w:rFonts w:ascii="Verdana" w:hAnsi="Verdana"/>
          <w:color w:val="000000"/>
          <w:sz w:val="20"/>
          <w:szCs w:val="20"/>
        </w:rPr>
        <w:t xml:space="preserve"> </w:t>
      </w:r>
      <w:r w:rsidRPr="00801E3A">
        <w:rPr>
          <w:rFonts w:ascii="Verdana" w:hAnsi="Verdana"/>
          <w:color w:val="000000"/>
          <w:sz w:val="20"/>
          <w:szCs w:val="20"/>
        </w:rPr>
        <w:t>sprawie zamówienia publicznego lub nie wnosi wymaganego</w:t>
      </w:r>
      <w:r>
        <w:rPr>
          <w:rFonts w:ascii="Verdana" w:hAnsi="Verdana"/>
          <w:color w:val="000000"/>
          <w:sz w:val="20"/>
          <w:szCs w:val="20"/>
        </w:rPr>
        <w:t xml:space="preserve"> </w:t>
      </w:r>
      <w:r w:rsidRPr="00801E3A">
        <w:rPr>
          <w:rFonts w:ascii="Verdana" w:hAnsi="Verdana"/>
          <w:color w:val="000000"/>
          <w:sz w:val="20"/>
          <w:szCs w:val="20"/>
        </w:rPr>
        <w:t xml:space="preserve">zabezpieczenia należytego wykonania umowy, </w:t>
      </w:r>
      <w:r>
        <w:rPr>
          <w:rFonts w:ascii="Verdana" w:hAnsi="Verdana"/>
          <w:color w:val="000000"/>
          <w:sz w:val="20"/>
          <w:szCs w:val="20"/>
        </w:rPr>
        <w:t>Z</w:t>
      </w:r>
      <w:r w:rsidRPr="00801E3A">
        <w:rPr>
          <w:rFonts w:ascii="Verdana" w:hAnsi="Verdana"/>
          <w:color w:val="000000"/>
          <w:sz w:val="20"/>
          <w:szCs w:val="20"/>
        </w:rPr>
        <w:t>amawiający może dokonać ponownego badania i</w:t>
      </w:r>
      <w:r>
        <w:rPr>
          <w:rFonts w:ascii="Verdana" w:hAnsi="Verdana"/>
          <w:color w:val="000000"/>
          <w:sz w:val="20"/>
          <w:szCs w:val="20"/>
        </w:rPr>
        <w:t xml:space="preserve"> </w:t>
      </w:r>
      <w:r w:rsidRPr="00801E3A">
        <w:rPr>
          <w:rFonts w:ascii="Verdana" w:hAnsi="Verdana"/>
          <w:color w:val="000000"/>
          <w:sz w:val="20"/>
          <w:szCs w:val="20"/>
        </w:rPr>
        <w:t>oceny ofert spośród ofert pozostałych w</w:t>
      </w:r>
      <w:r>
        <w:rPr>
          <w:rFonts w:ascii="Verdana" w:hAnsi="Verdana"/>
          <w:color w:val="000000"/>
          <w:sz w:val="20"/>
          <w:szCs w:val="20"/>
        </w:rPr>
        <w:t xml:space="preserve"> </w:t>
      </w:r>
      <w:r w:rsidRPr="00801E3A">
        <w:rPr>
          <w:rFonts w:ascii="Verdana" w:hAnsi="Verdana"/>
          <w:color w:val="000000"/>
          <w:sz w:val="20"/>
          <w:szCs w:val="20"/>
        </w:rPr>
        <w:t xml:space="preserve">postępowaniu </w:t>
      </w:r>
      <w:r>
        <w:rPr>
          <w:rFonts w:ascii="Verdana" w:hAnsi="Verdana"/>
          <w:color w:val="000000"/>
          <w:sz w:val="20"/>
          <w:szCs w:val="20"/>
        </w:rPr>
        <w:t>W</w:t>
      </w:r>
      <w:r w:rsidRPr="00801E3A">
        <w:rPr>
          <w:rFonts w:ascii="Verdana" w:hAnsi="Verdana"/>
          <w:color w:val="000000"/>
          <w:sz w:val="20"/>
          <w:szCs w:val="20"/>
        </w:rPr>
        <w:t>ykonawców oraz wybrać najkorzystniejszą ofertę</w:t>
      </w:r>
      <w:r>
        <w:rPr>
          <w:rFonts w:ascii="Verdana" w:hAnsi="Verdana"/>
          <w:color w:val="000000"/>
          <w:sz w:val="20"/>
          <w:szCs w:val="20"/>
        </w:rPr>
        <w:t xml:space="preserve"> </w:t>
      </w:r>
      <w:r w:rsidRPr="00801E3A">
        <w:rPr>
          <w:rFonts w:ascii="Verdana" w:hAnsi="Verdana"/>
          <w:color w:val="000000"/>
          <w:sz w:val="20"/>
          <w:szCs w:val="20"/>
        </w:rPr>
        <w:t>albo unieważnić postępowanie</w:t>
      </w:r>
      <w:r>
        <w:rPr>
          <w:rFonts w:ascii="Verdana" w:hAnsi="Verdana"/>
          <w:color w:val="000000"/>
          <w:sz w:val="20"/>
          <w:szCs w:val="20"/>
        </w:rPr>
        <w:t>.</w:t>
      </w:r>
    </w:p>
    <w:p w14:paraId="24852772" w14:textId="7397B00C"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Pr>
          <w:rFonts w:ascii="Verdana" w:hAnsi="Verdana"/>
          <w:color w:val="FFFFFF"/>
          <w:sz w:val="20"/>
        </w:rPr>
        <w:t>I</w:t>
      </w:r>
      <w:r w:rsidRPr="0007427D">
        <w:rPr>
          <w:rFonts w:ascii="Verdana" w:hAnsi="Verdana"/>
          <w:color w:val="FFFFFF"/>
          <w:sz w:val="20"/>
        </w:rPr>
        <w:t xml:space="preserve">. </w:t>
      </w:r>
      <w:bookmarkStart w:id="57" w:name="_Hlk105055495"/>
      <w:r>
        <w:rPr>
          <w:rFonts w:ascii="Verdana" w:hAnsi="Verdana"/>
          <w:color w:val="FFFFFF"/>
          <w:sz w:val="20"/>
        </w:rPr>
        <w:t>INFORMACJE O FORMALNOŚCIACH, JAKIE POWINNY ZOSTAĆ DOPEŁNIONE PO WYBORZE OFERTY W CELU ZAWARCIA UMOWY W SPRAWIE ZAMÓWIENIA PUBLICZNEGO</w:t>
      </w:r>
    </w:p>
    <w:bookmarkEnd w:id="57"/>
    <w:p w14:paraId="23470C3E" w14:textId="77777777" w:rsidR="00B82E36" w:rsidRDefault="00B82E36" w:rsidP="00E742BC">
      <w:pPr>
        <w:numPr>
          <w:ilvl w:val="0"/>
          <w:numId w:val="22"/>
        </w:numPr>
        <w:autoSpaceDE w:val="0"/>
        <w:autoSpaceDN w:val="0"/>
        <w:adjustRightInd w:val="0"/>
        <w:spacing w:after="0"/>
        <w:ind w:left="284" w:hanging="284"/>
        <w:jc w:val="both"/>
        <w:rPr>
          <w:rFonts w:ascii="Verdana" w:hAnsi="Verdana"/>
          <w:color w:val="000000"/>
          <w:sz w:val="20"/>
          <w:szCs w:val="20"/>
        </w:rPr>
      </w:pPr>
      <w:r w:rsidRPr="005D72A3">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7AD7977" w14:textId="77777777"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Jeżeli została wybrana oferta Wykonawców wspólnie ubiegających się o udzielenie zamówienia </w:t>
      </w:r>
      <w:r w:rsidRPr="00332CAC">
        <w:rPr>
          <w:rFonts w:ascii="Verdana" w:hAnsi="Verdana"/>
          <w:sz w:val="20"/>
          <w:szCs w:val="20"/>
        </w:rPr>
        <w:t xml:space="preserve">(art. </w:t>
      </w:r>
      <w:r>
        <w:rPr>
          <w:rFonts w:ascii="Verdana" w:hAnsi="Verdana"/>
          <w:sz w:val="20"/>
          <w:szCs w:val="20"/>
        </w:rPr>
        <w:t>58 u</w:t>
      </w:r>
      <w:r w:rsidRPr="00332CAC">
        <w:rPr>
          <w:rFonts w:ascii="Verdana" w:hAnsi="Verdana"/>
          <w:sz w:val="20"/>
          <w:szCs w:val="20"/>
        </w:rPr>
        <w:t xml:space="preserve">Pzp), </w:t>
      </w:r>
      <w:r>
        <w:rPr>
          <w:rFonts w:ascii="Verdana" w:hAnsi="Verdana"/>
          <w:sz w:val="20"/>
          <w:szCs w:val="20"/>
        </w:rPr>
        <w:t xml:space="preserve">Zamawiający żąda </w:t>
      </w:r>
      <w:r w:rsidRPr="00332CAC">
        <w:rPr>
          <w:rFonts w:ascii="Verdana" w:hAnsi="Verdana"/>
          <w:sz w:val="20"/>
          <w:szCs w:val="20"/>
        </w:rPr>
        <w:t xml:space="preserve">przed </w:t>
      </w:r>
      <w:r>
        <w:rPr>
          <w:rFonts w:ascii="Verdana" w:hAnsi="Verdana"/>
          <w:sz w:val="20"/>
          <w:szCs w:val="20"/>
        </w:rPr>
        <w:t>zawarciem</w:t>
      </w:r>
      <w:r w:rsidRPr="00332CAC">
        <w:rPr>
          <w:rFonts w:ascii="Verdana" w:hAnsi="Verdana"/>
          <w:sz w:val="20"/>
          <w:szCs w:val="20"/>
        </w:rPr>
        <w:t xml:space="preserve"> umowy </w:t>
      </w:r>
      <w:r>
        <w:rPr>
          <w:rFonts w:ascii="Verdana" w:hAnsi="Verdana"/>
          <w:sz w:val="20"/>
          <w:szCs w:val="20"/>
        </w:rPr>
        <w:t>w sprawie zamówienia publicznego kopii umowy regulującej współpracę tych Wykonawców.</w:t>
      </w:r>
    </w:p>
    <w:p w14:paraId="5519CD5B" w14:textId="6894BC3B" w:rsidR="00B82E36" w:rsidRDefault="00B82E36" w:rsidP="00E742BC">
      <w:pPr>
        <w:numPr>
          <w:ilvl w:val="0"/>
          <w:numId w:val="22"/>
        </w:numPr>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2B1AE5">
        <w:rPr>
          <w:rFonts w:ascii="Verdana" w:hAnsi="Verdana"/>
          <w:sz w:val="20"/>
          <w:szCs w:val="20"/>
        </w:rPr>
        <w:t>10</w:t>
      </w:r>
      <w:r>
        <w:rPr>
          <w:rFonts w:ascii="Verdana" w:hAnsi="Verdana"/>
          <w:sz w:val="20"/>
          <w:szCs w:val="20"/>
        </w:rPr>
        <w:t xml:space="preserve"> dni od dnia przesłania zawiadomienia o wyborze najkorzystniejszej oferty</w:t>
      </w:r>
      <w:r w:rsidR="002B1AE5">
        <w:rPr>
          <w:rFonts w:ascii="Verdana" w:hAnsi="Verdana"/>
          <w:sz w:val="20"/>
          <w:szCs w:val="20"/>
        </w:rPr>
        <w:t>.</w:t>
      </w:r>
    </w:p>
    <w:p w14:paraId="0B4BD522" w14:textId="2CD290AF" w:rsidR="002B1AE5" w:rsidRPr="002B1AE5" w:rsidRDefault="002B1AE5" w:rsidP="00E742BC">
      <w:pPr>
        <w:numPr>
          <w:ilvl w:val="0"/>
          <w:numId w:val="22"/>
        </w:numPr>
        <w:spacing w:after="0"/>
        <w:ind w:left="284" w:hanging="284"/>
        <w:jc w:val="both"/>
        <w:rPr>
          <w:rFonts w:ascii="Verdana" w:hAnsi="Verdana"/>
          <w:sz w:val="20"/>
          <w:szCs w:val="20"/>
        </w:rPr>
      </w:pPr>
      <w:r w:rsidRPr="002B1AE5">
        <w:rPr>
          <w:rFonts w:ascii="Verdana" w:hAnsi="Verdana"/>
          <w:sz w:val="20"/>
          <w:szCs w:val="20"/>
        </w:rPr>
        <w:t xml:space="preserve">Zamawiający może zawrzeć umowę w sprawie zamówienia publicznego przed upływem terminu, o którym mowa </w:t>
      </w:r>
      <w:r>
        <w:rPr>
          <w:rFonts w:ascii="Verdana" w:hAnsi="Verdana"/>
          <w:sz w:val="20"/>
          <w:szCs w:val="20"/>
        </w:rPr>
        <w:t>powyżej,</w:t>
      </w:r>
      <w:r w:rsidRPr="002B1AE5">
        <w:rPr>
          <w:rFonts w:ascii="Verdana" w:hAnsi="Verdana"/>
          <w:sz w:val="20"/>
          <w:szCs w:val="20"/>
        </w:rPr>
        <w:t xml:space="preserve"> jeżeli </w:t>
      </w:r>
      <w:r w:rsidRPr="002B1AE5">
        <w:rPr>
          <w:rFonts w:ascii="Verdana" w:hAnsi="Verdana"/>
          <w:sz w:val="20"/>
          <w:szCs w:val="20"/>
        </w:rPr>
        <w:tab/>
        <w:t>w</w:t>
      </w:r>
      <w:r>
        <w:rPr>
          <w:rFonts w:ascii="Verdana" w:hAnsi="Verdana"/>
          <w:sz w:val="20"/>
          <w:szCs w:val="20"/>
        </w:rPr>
        <w:t xml:space="preserve"> </w:t>
      </w:r>
      <w:r w:rsidRPr="002B1AE5">
        <w:rPr>
          <w:rFonts w:ascii="Verdana" w:hAnsi="Verdana"/>
          <w:sz w:val="20"/>
          <w:szCs w:val="20"/>
        </w:rPr>
        <w:t xml:space="preserve">postępowaniu o udzielenie zamówienia złożono tylko jedną ofertę. </w:t>
      </w:r>
    </w:p>
    <w:p w14:paraId="59E7F11A" w14:textId="63657204" w:rsidR="00B82E36" w:rsidRDefault="00B82E36" w:rsidP="00E742BC">
      <w:pPr>
        <w:numPr>
          <w:ilvl w:val="0"/>
          <w:numId w:val="22"/>
        </w:numPr>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Załącznik nr </w:t>
      </w:r>
      <w:r w:rsidR="008A3AC9">
        <w:rPr>
          <w:rFonts w:ascii="Verdana" w:hAnsi="Verdana"/>
          <w:sz w:val="20"/>
          <w:szCs w:val="20"/>
        </w:rPr>
        <w:t xml:space="preserve">4 </w:t>
      </w:r>
      <w:r w:rsidRPr="00B4085D">
        <w:rPr>
          <w:rFonts w:ascii="Verdana" w:hAnsi="Verdana"/>
          <w:sz w:val="20"/>
          <w:szCs w:val="20"/>
        </w:rPr>
        <w:t>do SWZ</w:t>
      </w:r>
      <w:r>
        <w:rPr>
          <w:rFonts w:ascii="Verdana" w:hAnsi="Verdana"/>
          <w:sz w:val="20"/>
          <w:szCs w:val="20"/>
        </w:rPr>
        <w:t xml:space="preserve"> uzupełnione o zapisy wynikające ze złożonej oferty.</w:t>
      </w:r>
    </w:p>
    <w:p w14:paraId="0312E1A8" w14:textId="58F3BBD6" w:rsidR="008A3AC9" w:rsidRPr="00B40D82" w:rsidRDefault="008A3AC9" w:rsidP="00E742BC">
      <w:pPr>
        <w:numPr>
          <w:ilvl w:val="0"/>
          <w:numId w:val="22"/>
        </w:numPr>
        <w:spacing w:after="0"/>
        <w:ind w:left="284" w:hanging="284"/>
        <w:jc w:val="both"/>
        <w:rPr>
          <w:rFonts w:ascii="Verdana" w:hAnsi="Verdana"/>
          <w:sz w:val="20"/>
          <w:szCs w:val="20"/>
        </w:rPr>
      </w:pPr>
      <w:r w:rsidRPr="00B40D82">
        <w:rPr>
          <w:rFonts w:ascii="Verdana" w:hAnsi="Verdana"/>
          <w:sz w:val="20"/>
          <w:szCs w:val="20"/>
        </w:rPr>
        <w:lastRenderedPageBreak/>
        <w:t xml:space="preserve">Wykonawca będzie zobowiązany do podpisania umowy w miejscu i terminie wskazanym przez </w:t>
      </w:r>
      <w:r w:rsidR="001379BB" w:rsidRPr="00B40D82">
        <w:rPr>
          <w:rFonts w:ascii="Verdana" w:hAnsi="Verdana"/>
          <w:sz w:val="20"/>
          <w:szCs w:val="20"/>
        </w:rPr>
        <w:t>Zmawiającego</w:t>
      </w:r>
      <w:r w:rsidRPr="00B40D82">
        <w:rPr>
          <w:rFonts w:ascii="Verdana" w:hAnsi="Verdana"/>
          <w:sz w:val="20"/>
          <w:szCs w:val="20"/>
        </w:rPr>
        <w:t>.</w:t>
      </w:r>
    </w:p>
    <w:p w14:paraId="32195281" w14:textId="192911A0"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o udzielenie zamówienia </w:t>
      </w:r>
      <w:r w:rsidR="008A3AC9">
        <w:rPr>
          <w:rFonts w:ascii="Verdana" w:hAnsi="Verdana"/>
          <w:sz w:val="20"/>
          <w:szCs w:val="20"/>
        </w:rPr>
        <w:t>przekazuje do publikacji w Urzędowi Publikacji Unii Europejskiej</w:t>
      </w:r>
      <w:r w:rsidR="008A3AC9" w:rsidRPr="00F904FF">
        <w:rPr>
          <w:rFonts w:ascii="Verdana" w:hAnsi="Verdana"/>
          <w:sz w:val="20"/>
          <w:szCs w:val="20"/>
        </w:rPr>
        <w:t xml:space="preserve"> ogłoszenie o udzieleniu zamówienia </w:t>
      </w:r>
      <w:r w:rsidR="008A3AC9">
        <w:rPr>
          <w:rFonts w:ascii="Verdana" w:hAnsi="Verdana"/>
          <w:sz w:val="20"/>
          <w:szCs w:val="20"/>
        </w:rPr>
        <w:t>zawierające informację o wynikach tego postępowania</w:t>
      </w:r>
      <w:r>
        <w:rPr>
          <w:rFonts w:ascii="Verdana" w:hAnsi="Verdana"/>
          <w:sz w:val="20"/>
          <w:szCs w:val="20"/>
        </w:rPr>
        <w:t>.</w:t>
      </w:r>
    </w:p>
    <w:p w14:paraId="500FBE71" w14:textId="77777777" w:rsidR="00B34E5E" w:rsidRPr="001379BB" w:rsidRDefault="00B34E5E" w:rsidP="00B34E5E">
      <w:pPr>
        <w:numPr>
          <w:ilvl w:val="0"/>
          <w:numId w:val="22"/>
        </w:numPr>
        <w:tabs>
          <w:tab w:val="clear" w:pos="735"/>
        </w:tabs>
        <w:spacing w:after="0"/>
        <w:ind w:left="284" w:hanging="284"/>
        <w:jc w:val="both"/>
        <w:rPr>
          <w:rFonts w:ascii="Verdana" w:hAnsi="Verdana"/>
          <w:b/>
          <w:bCs/>
          <w:sz w:val="20"/>
          <w:szCs w:val="20"/>
        </w:rPr>
      </w:pPr>
      <w:bookmarkStart w:id="58" w:name="_Hlk105055652"/>
      <w:r w:rsidRPr="001379BB">
        <w:rPr>
          <w:rFonts w:ascii="Verdana" w:hAnsi="Verdana"/>
          <w:b/>
          <w:bCs/>
          <w:sz w:val="20"/>
          <w:szCs w:val="20"/>
        </w:rPr>
        <w:t>Przed podpisanie umowy wybrany Wykonawca dostarczy:</w:t>
      </w:r>
    </w:p>
    <w:p w14:paraId="0F3230CA" w14:textId="16AE11A9" w:rsidR="004126EE" w:rsidRPr="001379BB" w:rsidRDefault="00F35CB1" w:rsidP="007C4EF7">
      <w:pPr>
        <w:pStyle w:val="Akapitzlist"/>
        <w:numPr>
          <w:ilvl w:val="1"/>
          <w:numId w:val="54"/>
        </w:numPr>
        <w:spacing w:after="0"/>
        <w:ind w:left="567" w:hanging="283"/>
        <w:jc w:val="both"/>
        <w:rPr>
          <w:rFonts w:ascii="Verdana" w:hAnsi="Verdana"/>
          <w:sz w:val="20"/>
          <w:szCs w:val="20"/>
        </w:rPr>
      </w:pPr>
      <w:r w:rsidRPr="001379BB">
        <w:rPr>
          <w:rFonts w:ascii="Verdana" w:hAnsi="Verdana"/>
          <w:b/>
          <w:bCs/>
          <w:sz w:val="20"/>
          <w:szCs w:val="20"/>
        </w:rPr>
        <w:t>p</w:t>
      </w:r>
      <w:r w:rsidR="00B34E5E" w:rsidRPr="001379BB">
        <w:rPr>
          <w:rFonts w:ascii="Verdana" w:hAnsi="Verdana"/>
          <w:b/>
          <w:bCs/>
          <w:sz w:val="20"/>
          <w:szCs w:val="20"/>
        </w:rPr>
        <w:t>olisę OC zgodnie</w:t>
      </w:r>
      <w:r w:rsidR="00B34E5E" w:rsidRPr="001379BB">
        <w:rPr>
          <w:rFonts w:ascii="Verdana" w:hAnsi="Verdana"/>
          <w:sz w:val="20"/>
          <w:szCs w:val="20"/>
        </w:rPr>
        <w:t xml:space="preserve"> z zapisami </w:t>
      </w:r>
      <w:r w:rsidR="00B34E5E" w:rsidRPr="001379BB">
        <w:rPr>
          <w:rStyle w:val="hgkelc"/>
          <w:rFonts w:ascii="Verdana" w:hAnsi="Verdana"/>
          <w:sz w:val="20"/>
          <w:szCs w:val="20"/>
        </w:rPr>
        <w:t xml:space="preserve">§ 12 </w:t>
      </w:r>
      <w:r w:rsidR="00B34E5E" w:rsidRPr="001379BB">
        <w:rPr>
          <w:rFonts w:ascii="Verdana" w:hAnsi="Verdana"/>
          <w:sz w:val="20"/>
          <w:szCs w:val="20"/>
        </w:rPr>
        <w:t xml:space="preserve">wzoru Umowy. </w:t>
      </w:r>
    </w:p>
    <w:p w14:paraId="0C4480BA" w14:textId="0ABE6C78" w:rsidR="00B34E5E" w:rsidRPr="001379BB" w:rsidRDefault="00F35CB1" w:rsidP="007C4EF7">
      <w:pPr>
        <w:pStyle w:val="Akapitzlist"/>
        <w:numPr>
          <w:ilvl w:val="1"/>
          <w:numId w:val="54"/>
        </w:numPr>
        <w:spacing w:after="0"/>
        <w:ind w:left="567" w:hanging="283"/>
        <w:jc w:val="both"/>
        <w:rPr>
          <w:rFonts w:ascii="Verdana" w:hAnsi="Verdana"/>
          <w:sz w:val="20"/>
          <w:szCs w:val="20"/>
        </w:rPr>
      </w:pPr>
      <w:r w:rsidRPr="001379BB">
        <w:rPr>
          <w:rFonts w:ascii="Verdana" w:hAnsi="Verdana"/>
          <w:b/>
          <w:bCs/>
          <w:sz w:val="20"/>
          <w:szCs w:val="20"/>
        </w:rPr>
        <w:t>o</w:t>
      </w:r>
      <w:r w:rsidR="00A81C9C" w:rsidRPr="001379BB">
        <w:rPr>
          <w:rFonts w:ascii="Verdana" w:hAnsi="Verdana"/>
          <w:b/>
          <w:bCs/>
          <w:sz w:val="20"/>
          <w:szCs w:val="20"/>
        </w:rPr>
        <w:t>świadczenie przed</w:t>
      </w:r>
      <w:r w:rsidR="00A81C9C" w:rsidRPr="001379BB">
        <w:rPr>
          <w:rFonts w:ascii="Verdana" w:hAnsi="Verdana"/>
          <w:sz w:val="20"/>
          <w:szCs w:val="20"/>
        </w:rPr>
        <w:t xml:space="preserve"> podpisaniem umowy o przeszkoleniu pracowników, zatrudnionych do realizacji usługi, o właściwym sposobie zachowania się wobec osób niepełnosprawnych.</w:t>
      </w:r>
    </w:p>
    <w:p w14:paraId="4653EE4B" w14:textId="5AFF32DC" w:rsidR="00D4500B" w:rsidRPr="004664ED" w:rsidRDefault="00D4500B" w:rsidP="00D4500B">
      <w:pPr>
        <w:pStyle w:val="Akapitzlist"/>
        <w:numPr>
          <w:ilvl w:val="0"/>
          <w:numId w:val="22"/>
        </w:numPr>
        <w:tabs>
          <w:tab w:val="clear" w:pos="735"/>
        </w:tabs>
        <w:spacing w:after="0"/>
        <w:ind w:left="284" w:hanging="284"/>
        <w:jc w:val="both"/>
        <w:rPr>
          <w:rFonts w:ascii="Verdana" w:hAnsi="Verdana"/>
          <w:sz w:val="20"/>
          <w:szCs w:val="20"/>
        </w:rPr>
      </w:pPr>
      <w:r w:rsidRPr="004664ED">
        <w:rPr>
          <w:rFonts w:ascii="Verdana" w:hAnsi="Verdana"/>
          <w:sz w:val="20"/>
          <w:szCs w:val="20"/>
        </w:rPr>
        <w:t xml:space="preserve">Przed podpisaniem umowy </w:t>
      </w:r>
      <w:r w:rsidR="001379BB" w:rsidRPr="004664ED">
        <w:rPr>
          <w:rFonts w:ascii="Verdana" w:hAnsi="Verdana"/>
          <w:sz w:val="20"/>
          <w:szCs w:val="20"/>
        </w:rPr>
        <w:t>Zamawiający</w:t>
      </w:r>
      <w:r w:rsidRPr="004664ED">
        <w:rPr>
          <w:rFonts w:ascii="Verdana" w:hAnsi="Verdana"/>
          <w:sz w:val="20"/>
          <w:szCs w:val="20"/>
        </w:rPr>
        <w:t xml:space="preserve">: </w:t>
      </w:r>
    </w:p>
    <w:p w14:paraId="38AEEA75" w14:textId="6C17D078" w:rsidR="008C7DE3" w:rsidRPr="004664ED" w:rsidRDefault="00D4500B" w:rsidP="00D4500B">
      <w:pPr>
        <w:pStyle w:val="Akapitzlist"/>
        <w:numPr>
          <w:ilvl w:val="1"/>
          <w:numId w:val="22"/>
        </w:numPr>
        <w:tabs>
          <w:tab w:val="clear" w:pos="1247"/>
        </w:tabs>
        <w:spacing w:after="0"/>
        <w:ind w:left="567" w:hanging="283"/>
        <w:jc w:val="both"/>
        <w:rPr>
          <w:rFonts w:ascii="Verdana" w:hAnsi="Verdana"/>
          <w:sz w:val="20"/>
          <w:szCs w:val="20"/>
        </w:rPr>
      </w:pPr>
      <w:r w:rsidRPr="004664ED">
        <w:rPr>
          <w:rFonts w:ascii="Verdana" w:hAnsi="Verdana"/>
          <w:b/>
          <w:bCs/>
          <w:sz w:val="20"/>
          <w:szCs w:val="20"/>
        </w:rPr>
        <w:t xml:space="preserve"> żąda </w:t>
      </w:r>
      <w:r w:rsidR="004126EE" w:rsidRPr="004664ED">
        <w:rPr>
          <w:rFonts w:ascii="Verdana" w:hAnsi="Verdana"/>
          <w:b/>
          <w:bCs/>
          <w:sz w:val="20"/>
          <w:szCs w:val="20"/>
        </w:rPr>
        <w:t xml:space="preserve">oświadczenia o nieobjęciu zakazem, o którym mowa w art. 5k </w:t>
      </w:r>
      <w:r w:rsidRPr="004664ED">
        <w:rPr>
          <w:rFonts w:ascii="Verdana" w:hAnsi="Verdana"/>
          <w:b/>
          <w:bCs/>
          <w:sz w:val="20"/>
          <w:szCs w:val="20"/>
        </w:rPr>
        <w:t xml:space="preserve">     </w:t>
      </w:r>
      <w:r w:rsidR="004126EE" w:rsidRPr="004664ED">
        <w:rPr>
          <w:rFonts w:ascii="Verdana" w:hAnsi="Verdana"/>
          <w:b/>
          <w:bCs/>
          <w:sz w:val="20"/>
          <w:szCs w:val="20"/>
        </w:rPr>
        <w:t>Rozporządzenia</w:t>
      </w:r>
      <w:r w:rsidR="004126EE" w:rsidRPr="004664ED">
        <w:rPr>
          <w:rFonts w:ascii="Verdana" w:hAnsi="Verdana"/>
          <w:sz w:val="20"/>
          <w:szCs w:val="20"/>
        </w:rPr>
        <w:t xml:space="preserve"> sankcyjnego, aktualnego na dzień jego złożenia od Wykonawcy, w tym </w:t>
      </w:r>
      <w:r w:rsidRPr="004664ED">
        <w:rPr>
          <w:rFonts w:ascii="Verdana" w:hAnsi="Verdana"/>
          <w:sz w:val="20"/>
          <w:szCs w:val="20"/>
        </w:rPr>
        <w:t xml:space="preserve">  </w:t>
      </w:r>
      <w:r w:rsidR="004126EE" w:rsidRPr="004664ED">
        <w:rPr>
          <w:rFonts w:ascii="Verdana" w:hAnsi="Verdana"/>
          <w:sz w:val="20"/>
          <w:szCs w:val="20"/>
        </w:rPr>
        <w:t xml:space="preserve">podwykonawców, dostawców lub podmiotów, na których zdolności polega się w rozumieniu </w:t>
      </w:r>
      <w:r w:rsidRPr="004664ED">
        <w:rPr>
          <w:rFonts w:ascii="Verdana" w:hAnsi="Verdana"/>
          <w:sz w:val="20"/>
          <w:szCs w:val="20"/>
        </w:rPr>
        <w:t xml:space="preserve">     </w:t>
      </w:r>
      <w:r w:rsidR="004126EE" w:rsidRPr="004664ED">
        <w:rPr>
          <w:rFonts w:ascii="Verdana" w:hAnsi="Verdana"/>
          <w:sz w:val="20"/>
          <w:szCs w:val="20"/>
        </w:rPr>
        <w:t xml:space="preserve">dyrektyw w sprawie zamówień publicznych, w przypadku, gdy przypada na nich ponad 10 % wartości zamówienia, </w:t>
      </w:r>
    </w:p>
    <w:p w14:paraId="72F0C40B" w14:textId="16114036" w:rsidR="0094029A" w:rsidRPr="004664ED" w:rsidRDefault="004126EE" w:rsidP="00D4500B">
      <w:pPr>
        <w:pStyle w:val="Akapitzlist"/>
        <w:numPr>
          <w:ilvl w:val="1"/>
          <w:numId w:val="22"/>
        </w:numPr>
        <w:tabs>
          <w:tab w:val="clear" w:pos="1247"/>
        </w:tabs>
        <w:spacing w:after="0"/>
        <w:ind w:left="567" w:hanging="283"/>
        <w:jc w:val="both"/>
        <w:rPr>
          <w:rFonts w:ascii="Verdana" w:hAnsi="Verdana"/>
          <w:b/>
          <w:bCs/>
          <w:sz w:val="20"/>
          <w:szCs w:val="20"/>
        </w:rPr>
      </w:pPr>
      <w:r w:rsidRPr="004664ED">
        <w:rPr>
          <w:rFonts w:ascii="Verdana" w:hAnsi="Verdana"/>
          <w:b/>
          <w:bCs/>
          <w:sz w:val="20"/>
          <w:szCs w:val="20"/>
        </w:rPr>
        <w:t xml:space="preserve">zbada, czy nie zachodzi przesłanka wykluczenia przewidziana w art. 7 ust. 1 Ustawy sankcyjnej na podstawie </w:t>
      </w:r>
      <w:r w:rsidR="001379BB" w:rsidRPr="004664ED">
        <w:rPr>
          <w:rFonts w:ascii="Verdana" w:hAnsi="Verdana"/>
          <w:b/>
          <w:bCs/>
          <w:sz w:val="20"/>
          <w:szCs w:val="20"/>
        </w:rPr>
        <w:t>oświadczenia</w:t>
      </w:r>
      <w:r w:rsidR="008C7DE3" w:rsidRPr="004664ED">
        <w:rPr>
          <w:rFonts w:ascii="Verdana" w:hAnsi="Verdana"/>
          <w:b/>
          <w:bCs/>
          <w:sz w:val="20"/>
          <w:szCs w:val="20"/>
        </w:rPr>
        <w:t xml:space="preserve"> własnego Wykonawcy lub </w:t>
      </w:r>
      <w:r w:rsidRPr="004664ED">
        <w:rPr>
          <w:rFonts w:ascii="Verdana" w:hAnsi="Verdana"/>
          <w:b/>
          <w:bCs/>
          <w:sz w:val="20"/>
          <w:szCs w:val="20"/>
        </w:rPr>
        <w:t>wykazów wskazanych w tej ustawie lub innych dostępnych środków. Ww. zakazy i podstawy wykluczenia obowiązują również na etapie realizacji zamówienia.</w:t>
      </w:r>
    </w:p>
    <w:bookmarkEnd w:id="58"/>
    <w:p w14:paraId="449D648D" w14:textId="5893DD7E" w:rsidR="004126EE" w:rsidRPr="001D49B6" w:rsidRDefault="0094029A" w:rsidP="004664ED">
      <w:pPr>
        <w:pStyle w:val="Akapitzlist"/>
        <w:numPr>
          <w:ilvl w:val="0"/>
          <w:numId w:val="22"/>
        </w:numPr>
        <w:tabs>
          <w:tab w:val="clear" w:pos="735"/>
          <w:tab w:val="num" w:pos="426"/>
        </w:tabs>
        <w:spacing w:after="0"/>
        <w:ind w:left="284" w:hanging="284"/>
        <w:jc w:val="both"/>
        <w:rPr>
          <w:rFonts w:ascii="Verdana" w:hAnsi="Verdana"/>
          <w:sz w:val="20"/>
          <w:szCs w:val="20"/>
        </w:rPr>
      </w:pPr>
      <w:r w:rsidRPr="008C7DE3">
        <w:rPr>
          <w:rFonts w:ascii="Verdana" w:hAnsi="Verdana"/>
          <w:b/>
          <w:bCs/>
          <w:sz w:val="20"/>
          <w:szCs w:val="20"/>
        </w:rPr>
        <w:t>(jeżeli dotyczy)</w:t>
      </w:r>
      <w:r w:rsidRPr="008C7DE3">
        <w:rPr>
          <w:rFonts w:ascii="Verdana" w:hAnsi="Verdana"/>
          <w:sz w:val="20"/>
          <w:szCs w:val="20"/>
        </w:rPr>
        <w:t xml:space="preserve"> Przed podpisaniem umowy </w:t>
      </w:r>
      <w:r w:rsidR="001379BB" w:rsidRPr="008C7DE3">
        <w:rPr>
          <w:rFonts w:ascii="Verdana" w:hAnsi="Verdana"/>
          <w:sz w:val="20"/>
          <w:szCs w:val="20"/>
        </w:rPr>
        <w:t>Zamawiający</w:t>
      </w:r>
      <w:r w:rsidRPr="008C7DE3">
        <w:rPr>
          <w:rFonts w:ascii="Verdana" w:hAnsi="Verdana"/>
          <w:sz w:val="20"/>
          <w:szCs w:val="20"/>
        </w:rPr>
        <w:t xml:space="preserve">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107EF376" w14:textId="144AD0C4"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w:t>
      </w:r>
      <w:r w:rsidR="00FC577F">
        <w:rPr>
          <w:rFonts w:ascii="Verdana" w:hAnsi="Verdana"/>
          <w:color w:val="FFFFFF"/>
          <w:sz w:val="20"/>
        </w:rPr>
        <w:t>IX</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59D7D595" w14:textId="77777777" w:rsidR="008D35D2" w:rsidRDefault="008D35D2" w:rsidP="007C4EF7">
      <w:pPr>
        <w:pStyle w:val="Bezodstpw"/>
        <w:numPr>
          <w:ilvl w:val="0"/>
          <w:numId w:val="57"/>
        </w:numPr>
        <w:spacing w:before="120" w:line="276" w:lineRule="auto"/>
        <w:ind w:left="425" w:hanging="425"/>
        <w:jc w:val="both"/>
        <w:rPr>
          <w:rFonts w:ascii="Verdana" w:hAnsi="Verdana"/>
          <w:sz w:val="20"/>
          <w:szCs w:val="20"/>
        </w:rPr>
      </w:pPr>
      <w:r w:rsidRPr="000E0E8E">
        <w:rPr>
          <w:rFonts w:ascii="Verdana" w:hAnsi="Verdana"/>
          <w:sz w:val="20"/>
          <w:szCs w:val="20"/>
        </w:rPr>
        <w:t xml:space="preserve">Zamawiający żąda wniesienia zabezpieczenia należytego wykonania umowy w wysokości </w:t>
      </w:r>
      <w:r w:rsidRPr="000E0E8E">
        <w:rPr>
          <w:rFonts w:ascii="Verdana" w:hAnsi="Verdana"/>
          <w:b/>
          <w:sz w:val="20"/>
          <w:szCs w:val="20"/>
        </w:rPr>
        <w:t>5%</w:t>
      </w:r>
      <w:r w:rsidRPr="000E0E8E">
        <w:rPr>
          <w:rFonts w:ascii="Verdana" w:hAnsi="Verdana"/>
          <w:sz w:val="20"/>
          <w:szCs w:val="20"/>
        </w:rPr>
        <w:t xml:space="preserve"> oferowanej ceny brutto. </w:t>
      </w:r>
    </w:p>
    <w:p w14:paraId="4829A898" w14:textId="77777777" w:rsidR="008D35D2" w:rsidRDefault="008D35D2" w:rsidP="007C4EF7">
      <w:pPr>
        <w:pStyle w:val="Bezodstpw"/>
        <w:numPr>
          <w:ilvl w:val="0"/>
          <w:numId w:val="57"/>
        </w:numPr>
        <w:spacing w:line="276" w:lineRule="auto"/>
        <w:ind w:left="426" w:hanging="426"/>
        <w:jc w:val="both"/>
        <w:rPr>
          <w:rFonts w:ascii="Verdana" w:hAnsi="Verdana"/>
          <w:sz w:val="20"/>
          <w:szCs w:val="20"/>
        </w:rPr>
      </w:pPr>
      <w:r w:rsidRPr="000E0E8E">
        <w:rPr>
          <w:rFonts w:ascii="Verdana" w:hAnsi="Verdana"/>
          <w:sz w:val="20"/>
          <w:szCs w:val="20"/>
        </w:rPr>
        <w:t>Zabezpieczenie służy pokryciu roszczeń z tytułu niewykonania lub nienależytego wykonania umowy.</w:t>
      </w:r>
    </w:p>
    <w:p w14:paraId="0135A58A" w14:textId="77777777" w:rsidR="008D35D2" w:rsidRPr="000E0E8E" w:rsidRDefault="008D35D2" w:rsidP="007C4EF7">
      <w:pPr>
        <w:pStyle w:val="Bezodstpw"/>
        <w:numPr>
          <w:ilvl w:val="0"/>
          <w:numId w:val="57"/>
        </w:numPr>
        <w:spacing w:line="276" w:lineRule="auto"/>
        <w:ind w:left="426" w:hanging="426"/>
        <w:jc w:val="both"/>
        <w:rPr>
          <w:rFonts w:ascii="Verdana" w:hAnsi="Verdana"/>
          <w:sz w:val="20"/>
          <w:szCs w:val="20"/>
        </w:rPr>
      </w:pPr>
      <w:r w:rsidRPr="000E0E8E">
        <w:rPr>
          <w:rFonts w:ascii="Verdana" w:hAnsi="Verdana"/>
          <w:sz w:val="20"/>
          <w:szCs w:val="20"/>
        </w:rPr>
        <w:t>Zabezpieczenie może być wnoszone, według wyboru Wykonawcy, w jednej lub w kilku następujących formach</w:t>
      </w:r>
      <w:r>
        <w:t>:</w:t>
      </w:r>
    </w:p>
    <w:p w14:paraId="021C5C34"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pieniądzu;</w:t>
      </w:r>
    </w:p>
    <w:p w14:paraId="1509EBCB"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poręczeniach bankowych, lub poręczeniach spółdzielczej kasy oszczędnościowo – kredytowej, z tym że zobowiązanie kasy jest zawsze zobowiązaniem pieniężnym;</w:t>
      </w:r>
    </w:p>
    <w:p w14:paraId="38A792DD"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gwarancjach bankowych;</w:t>
      </w:r>
    </w:p>
    <w:p w14:paraId="0FB9F7C0" w14:textId="77777777" w:rsidR="008D35D2" w:rsidRPr="000E0E8E" w:rsidRDefault="008D35D2" w:rsidP="007C4EF7">
      <w:pPr>
        <w:pStyle w:val="Bezodstpw"/>
        <w:numPr>
          <w:ilvl w:val="1"/>
          <w:numId w:val="56"/>
        </w:numPr>
        <w:spacing w:line="276" w:lineRule="auto"/>
        <w:ind w:left="742"/>
        <w:jc w:val="both"/>
      </w:pPr>
      <w:r w:rsidRPr="000E0E8E">
        <w:rPr>
          <w:rFonts w:ascii="Verdana" w:hAnsi="Verdana"/>
          <w:sz w:val="20"/>
          <w:szCs w:val="20"/>
        </w:rPr>
        <w:t>gwarancjach ubezpieczeniowych;</w:t>
      </w:r>
    </w:p>
    <w:p w14:paraId="6C62393E" w14:textId="77777777" w:rsidR="008D35D2" w:rsidRDefault="008D35D2" w:rsidP="007C4EF7">
      <w:pPr>
        <w:pStyle w:val="Bezodstpw"/>
        <w:numPr>
          <w:ilvl w:val="1"/>
          <w:numId w:val="56"/>
        </w:numPr>
        <w:spacing w:line="276" w:lineRule="auto"/>
        <w:ind w:left="742"/>
        <w:jc w:val="both"/>
      </w:pPr>
      <w:r w:rsidRPr="000E0E8E">
        <w:rPr>
          <w:rFonts w:ascii="Verdana" w:hAnsi="Verdana"/>
          <w:sz w:val="20"/>
          <w:szCs w:val="20"/>
        </w:rPr>
        <w:t xml:space="preserve">poręczeniach udzielanych przez podmioty, o których mowa </w:t>
      </w:r>
      <w:r>
        <w:rPr>
          <w:rFonts w:ascii="Verdana" w:hAnsi="Verdana"/>
          <w:sz w:val="20"/>
          <w:szCs w:val="20"/>
        </w:rPr>
        <w:t xml:space="preserve">w art. 6b ust. 5 pkt 2 ustawy </w:t>
      </w:r>
      <w:r w:rsidRPr="000E0E8E">
        <w:rPr>
          <w:rFonts w:ascii="Verdana" w:hAnsi="Verdana"/>
          <w:sz w:val="20"/>
          <w:szCs w:val="20"/>
        </w:rPr>
        <w:t>z dnia 9.11.2000r. o utworzeniu Polskiej Agencji Rozwoju Przedsiębiorczości.</w:t>
      </w:r>
    </w:p>
    <w:p w14:paraId="0F3AFE15" w14:textId="77777777" w:rsidR="008D35D2" w:rsidRDefault="008D35D2" w:rsidP="007C4EF7">
      <w:pPr>
        <w:pStyle w:val="Bezodstpw"/>
        <w:numPr>
          <w:ilvl w:val="0"/>
          <w:numId w:val="57"/>
        </w:numPr>
        <w:spacing w:line="276" w:lineRule="auto"/>
        <w:ind w:left="426"/>
        <w:jc w:val="both"/>
      </w:pPr>
      <w:r w:rsidRPr="000E0E8E">
        <w:rPr>
          <w:rFonts w:ascii="Verdana" w:hAnsi="Verdana"/>
          <w:sz w:val="20"/>
          <w:szCs w:val="20"/>
        </w:rPr>
        <w:t>Zamawiający nie wyraża zgody na wnoszenie zabezpieczenia w formach, o których mowa w art. 450 ust. 2 pkt 1-3 uPzp.</w:t>
      </w:r>
    </w:p>
    <w:p w14:paraId="65321729" w14:textId="77777777" w:rsidR="008D35D2" w:rsidRDefault="008D35D2" w:rsidP="007C4EF7">
      <w:pPr>
        <w:pStyle w:val="Bezodstpw"/>
        <w:numPr>
          <w:ilvl w:val="0"/>
          <w:numId w:val="57"/>
        </w:numPr>
        <w:spacing w:line="276" w:lineRule="auto"/>
        <w:ind w:left="426"/>
        <w:jc w:val="both"/>
      </w:pPr>
      <w:r w:rsidRPr="002123D3">
        <w:rPr>
          <w:rFonts w:ascii="Verdana" w:hAnsi="Verdana"/>
          <w:sz w:val="20"/>
          <w:szCs w:val="20"/>
        </w:rPr>
        <w:t>Zabezpieczenie</w:t>
      </w:r>
      <w:r>
        <w:rPr>
          <w:rFonts w:ascii="Verdana" w:hAnsi="Verdana"/>
          <w:sz w:val="20"/>
          <w:szCs w:val="20"/>
        </w:rPr>
        <w:t xml:space="preserve"> </w:t>
      </w:r>
      <w:r w:rsidRPr="002123D3">
        <w:rPr>
          <w:rFonts w:ascii="Verdana" w:hAnsi="Verdana"/>
          <w:sz w:val="20"/>
          <w:szCs w:val="20"/>
        </w:rPr>
        <w:t>wnoszone w pieniądzu wykonawca wpłaca przelewem</w:t>
      </w:r>
      <w:r>
        <w:rPr>
          <w:rFonts w:ascii="Verdana" w:hAnsi="Verdana"/>
          <w:sz w:val="20"/>
          <w:szCs w:val="20"/>
        </w:rPr>
        <w:t xml:space="preserve"> </w:t>
      </w:r>
      <w:r w:rsidRPr="002123D3">
        <w:rPr>
          <w:rFonts w:ascii="Verdana" w:hAnsi="Verdana"/>
          <w:sz w:val="20"/>
          <w:szCs w:val="20"/>
        </w:rPr>
        <w:t>na następujący rachunek bankowy</w:t>
      </w:r>
      <w:r w:rsidRPr="000E0E8E">
        <w:t>:</w:t>
      </w:r>
      <w:r>
        <w:t xml:space="preserve"> </w:t>
      </w:r>
    </w:p>
    <w:p w14:paraId="4DAF6E30"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 xml:space="preserve">Santander Bank Polska S.A. Wrocław, </w:t>
      </w:r>
    </w:p>
    <w:p w14:paraId="5E230FA9"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nr konta 12 1090 2503 0000 0001 1257 6100</w:t>
      </w:r>
    </w:p>
    <w:p w14:paraId="021CB9A3"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IBAN: PL 12 1090 2503 0000 0001 1257 6100</w:t>
      </w:r>
    </w:p>
    <w:p w14:paraId="230A63A1" w14:textId="77777777" w:rsidR="008D35D2"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SWIFT: WBKPPLPP</w:t>
      </w:r>
    </w:p>
    <w:p w14:paraId="609CE0EB" w14:textId="77777777" w:rsidR="008D35D2" w:rsidRPr="002123D3"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W przypadku wniesienia wadium  w pieniądzu wykonawca może wyrazić zgodę na zaliczenie kwoty wadium na poczet zabezpieczenia należytego wykonania umowy.</w:t>
      </w:r>
    </w:p>
    <w:p w14:paraId="7D6D8882"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lastRenderedPageBreak/>
        <w:t xml:space="preserve">Jeżeli zabezpieczenie wniesiono w pieniądzu, zamawiający przechowuje je na oprocentowanym rachunku bankowym. Zamawiający zwraca zabezpieczenie wniesione </w:t>
      </w:r>
      <w:r>
        <w:rPr>
          <w:rFonts w:ascii="Verdana" w:hAnsi="Verdana"/>
          <w:sz w:val="20"/>
          <w:szCs w:val="20"/>
        </w:rPr>
        <w:t>w </w:t>
      </w:r>
      <w:r w:rsidRPr="002123D3">
        <w:rPr>
          <w:rFonts w:ascii="Verdana" w:hAnsi="Verdana"/>
          <w:sz w:val="20"/>
          <w:szCs w:val="20"/>
        </w:rPr>
        <w:t>pieniądzu z odsetkami wynikającymi z umowy rachunku bankowego, na którym było ono przechowywane, pomniejszone o koszt prowadzenia tego rachunku oraz prowizji bankowej za przelew pieniędzy na rachunek bankowy wykonawcy</w:t>
      </w:r>
      <w:r>
        <w:rPr>
          <w:rFonts w:ascii="Verdana" w:hAnsi="Verdana"/>
          <w:sz w:val="20"/>
          <w:szCs w:val="20"/>
        </w:rPr>
        <w:t>.</w:t>
      </w:r>
    </w:p>
    <w:p w14:paraId="6E1AEE11"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W trakcie realizacji umowy wykonawca może dokonać zmiany formy zabezpieczenia na jedną lub kilka form, o których mowa w art. 450 ust. 1</w:t>
      </w:r>
      <w:r>
        <w:rPr>
          <w:rFonts w:ascii="Verdana" w:hAnsi="Verdana"/>
          <w:sz w:val="20"/>
          <w:szCs w:val="20"/>
        </w:rPr>
        <w:t xml:space="preserve"> uPzp</w:t>
      </w:r>
      <w:r w:rsidRPr="002123D3">
        <w:rPr>
          <w:rFonts w:ascii="Verdana" w:hAnsi="Verdana"/>
          <w:sz w:val="20"/>
          <w:szCs w:val="20"/>
        </w:rPr>
        <w:t xml:space="preserve">. </w:t>
      </w:r>
      <w:r>
        <w:rPr>
          <w:rFonts w:ascii="Verdana" w:hAnsi="Verdana"/>
          <w:sz w:val="20"/>
          <w:szCs w:val="20"/>
        </w:rPr>
        <w:t>Z</w:t>
      </w:r>
      <w:r w:rsidRPr="002123D3">
        <w:rPr>
          <w:rFonts w:ascii="Verdana" w:hAnsi="Verdana"/>
          <w:sz w:val="20"/>
          <w:szCs w:val="20"/>
        </w:rPr>
        <w:t>amawiając</w:t>
      </w:r>
      <w:r>
        <w:rPr>
          <w:rFonts w:ascii="Verdana" w:hAnsi="Verdana"/>
          <w:sz w:val="20"/>
          <w:szCs w:val="20"/>
        </w:rPr>
        <w:t>y nie wyraża zgody, aby</w:t>
      </w:r>
      <w:r w:rsidRPr="002123D3">
        <w:rPr>
          <w:rFonts w:ascii="Verdana" w:hAnsi="Verdana"/>
          <w:sz w:val="20"/>
          <w:szCs w:val="20"/>
        </w:rPr>
        <w:t xml:space="preserve"> wykonawca dokona</w:t>
      </w:r>
      <w:r>
        <w:rPr>
          <w:rFonts w:ascii="Verdana" w:hAnsi="Verdana"/>
          <w:sz w:val="20"/>
          <w:szCs w:val="20"/>
        </w:rPr>
        <w:t>ł</w:t>
      </w:r>
      <w:r w:rsidRPr="002123D3">
        <w:rPr>
          <w:rFonts w:ascii="Verdana" w:hAnsi="Verdana"/>
          <w:sz w:val="20"/>
          <w:szCs w:val="20"/>
        </w:rPr>
        <w:t xml:space="preserve"> zmiany formy zabezpieczenia na jedną lub kilka form, </w:t>
      </w:r>
      <w:r>
        <w:rPr>
          <w:rFonts w:ascii="Verdana" w:hAnsi="Verdana"/>
          <w:sz w:val="20"/>
          <w:szCs w:val="20"/>
        </w:rPr>
        <w:t>o </w:t>
      </w:r>
      <w:r w:rsidRPr="002123D3">
        <w:rPr>
          <w:rFonts w:ascii="Verdana" w:hAnsi="Verdana"/>
          <w:sz w:val="20"/>
          <w:szCs w:val="20"/>
        </w:rPr>
        <w:t>których mowa w art. 450 ust. 2</w:t>
      </w:r>
      <w:r>
        <w:rPr>
          <w:rFonts w:ascii="Verdana" w:hAnsi="Verdana"/>
          <w:sz w:val="20"/>
          <w:szCs w:val="20"/>
        </w:rPr>
        <w:t xml:space="preserve"> uPzp</w:t>
      </w:r>
      <w:r w:rsidRPr="002123D3">
        <w:rPr>
          <w:rFonts w:ascii="Verdana" w:hAnsi="Verdana"/>
          <w:sz w:val="20"/>
          <w:szCs w:val="20"/>
        </w:rPr>
        <w:t>.</w:t>
      </w:r>
    </w:p>
    <w:p w14:paraId="1A2BF259"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 xml:space="preserve">Zmiana formy zabezpieczenia jest dokonywana z zachowaniem ciągłości zabezpieczenia </w:t>
      </w:r>
      <w:r>
        <w:rPr>
          <w:rFonts w:ascii="Verdana" w:hAnsi="Verdana"/>
          <w:sz w:val="20"/>
          <w:szCs w:val="20"/>
        </w:rPr>
        <w:t>i </w:t>
      </w:r>
      <w:r w:rsidRPr="002123D3">
        <w:rPr>
          <w:rFonts w:ascii="Verdana" w:hAnsi="Verdana"/>
          <w:sz w:val="20"/>
          <w:szCs w:val="20"/>
        </w:rPr>
        <w:t>bez zmniejszenia jego wysokości.</w:t>
      </w:r>
    </w:p>
    <w:p w14:paraId="22FCF0AA" w14:textId="77777777" w:rsidR="008D35D2" w:rsidRDefault="008D35D2" w:rsidP="007C4EF7">
      <w:pPr>
        <w:pStyle w:val="Bezodstpw"/>
        <w:numPr>
          <w:ilvl w:val="0"/>
          <w:numId w:val="57"/>
        </w:numPr>
        <w:spacing w:line="276" w:lineRule="auto"/>
        <w:ind w:left="426"/>
        <w:jc w:val="both"/>
        <w:rPr>
          <w:rFonts w:ascii="Verdana" w:hAnsi="Verdana"/>
          <w:sz w:val="20"/>
          <w:szCs w:val="20"/>
        </w:rPr>
      </w:pPr>
      <w:r w:rsidRPr="002123D3">
        <w:rPr>
          <w:rFonts w:ascii="Verdana" w:hAnsi="Verdana"/>
          <w:sz w:val="20"/>
          <w:szCs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pierwsze pisemne żądanie Zamawiającego.</w:t>
      </w:r>
    </w:p>
    <w:p w14:paraId="5CA9634D" w14:textId="77777777" w:rsidR="008D35D2" w:rsidRPr="00D34F88" w:rsidRDefault="008D35D2" w:rsidP="007C4EF7">
      <w:pPr>
        <w:pStyle w:val="Bezodstpw"/>
        <w:numPr>
          <w:ilvl w:val="0"/>
          <w:numId w:val="57"/>
        </w:numPr>
        <w:spacing w:after="120" w:line="276" w:lineRule="auto"/>
        <w:ind w:left="425" w:hanging="357"/>
        <w:jc w:val="both"/>
        <w:rPr>
          <w:rFonts w:ascii="Verdana" w:hAnsi="Verdana" w:cs="Arial"/>
          <w:sz w:val="20"/>
        </w:rPr>
      </w:pPr>
      <w:r w:rsidRPr="002123D3">
        <w:rPr>
          <w:rFonts w:ascii="Verdana" w:hAnsi="Verdana"/>
          <w:sz w:val="20"/>
          <w:szCs w:val="20"/>
        </w:rPr>
        <w:t xml:space="preserve">Zamawiający zwraca zabezpieczenie w terminie 30 dni od dnia wykonania zamówienia </w:t>
      </w:r>
      <w:r>
        <w:rPr>
          <w:rFonts w:ascii="Verdana" w:hAnsi="Verdana"/>
          <w:sz w:val="20"/>
          <w:szCs w:val="20"/>
        </w:rPr>
        <w:t>i </w:t>
      </w:r>
      <w:r w:rsidRPr="002123D3">
        <w:rPr>
          <w:rFonts w:ascii="Verdana" w:hAnsi="Verdana"/>
          <w:sz w:val="20"/>
          <w:szCs w:val="20"/>
        </w:rPr>
        <w:t>uznania przez zamawiającego za należycie wykonane.</w:t>
      </w:r>
    </w:p>
    <w:p w14:paraId="42522260" w14:textId="469F8C22" w:rsidR="00940B69" w:rsidRPr="00940B69" w:rsidRDefault="00B82E36" w:rsidP="00940B69">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Pr>
          <w:rFonts w:ascii="Verdana" w:hAnsi="Verdana"/>
          <w:color w:val="FFFFFF"/>
          <w:sz w:val="20"/>
        </w:rPr>
        <w:t>XX</w:t>
      </w:r>
      <w:r w:rsidRPr="0007427D">
        <w:rPr>
          <w:rFonts w:ascii="Verdana" w:hAnsi="Verdana"/>
          <w:color w:val="FFFFFF"/>
          <w:sz w:val="20"/>
        </w:rPr>
        <w:t xml:space="preserve">. </w:t>
      </w:r>
      <w:r>
        <w:rPr>
          <w:rFonts w:ascii="Verdana" w:hAnsi="Verdana"/>
          <w:color w:val="FFFFFF"/>
          <w:sz w:val="20"/>
        </w:rPr>
        <w:t xml:space="preserve">WYMAGANIA  W ZAKRESIE ZATRUDNIENIA NA PODSTAWIE STOSUNKU PRACY, W OKOLICZNOŚCIACH, O KTÓRYCH MOWA W ART. 95 </w:t>
      </w:r>
      <w:proofErr w:type="spellStart"/>
      <w:r>
        <w:rPr>
          <w:rFonts w:ascii="Verdana" w:hAnsi="Verdana"/>
          <w:color w:val="FFFFFF"/>
          <w:sz w:val="20"/>
        </w:rPr>
        <w:t>uPZP</w:t>
      </w:r>
      <w:proofErr w:type="spellEnd"/>
    </w:p>
    <w:p w14:paraId="5A3C6E12" w14:textId="77777777" w:rsidR="00940B69" w:rsidRPr="00631582" w:rsidRDefault="00940B69" w:rsidP="007C4EF7">
      <w:pPr>
        <w:pStyle w:val="Akapitzlist"/>
        <w:numPr>
          <w:ilvl w:val="0"/>
          <w:numId w:val="52"/>
        </w:numPr>
        <w:spacing w:before="120" w:after="0"/>
        <w:ind w:left="391" w:hanging="357"/>
        <w:jc w:val="both"/>
        <w:rPr>
          <w:rFonts w:ascii="Verdana" w:hAnsi="Verdana"/>
          <w:sz w:val="20"/>
          <w:szCs w:val="20"/>
        </w:rPr>
      </w:pPr>
      <w:bookmarkStart w:id="59" w:name="_Hlk107210646"/>
      <w:r w:rsidRPr="00631582">
        <w:rPr>
          <w:rFonts w:ascii="Verdana" w:eastAsia="Calibri" w:hAnsi="Verdana" w:cs="Arial"/>
          <w:sz w:val="20"/>
          <w:szCs w:val="20"/>
          <w:lang w:eastAsia="en-US"/>
        </w:rPr>
        <w:t xml:space="preserve">Stosownie do dyspozycji art. 95 ust. 1 uPzp Zamawiający żąda, aby w trakcie realizacji przedmiotu zamówienia wykonawca lub podwykonawca zatrudniał na podstawie stosunku pracy osoby wykonujące </w:t>
      </w:r>
      <w:r w:rsidRPr="00AB4AC3">
        <w:rPr>
          <w:rFonts w:ascii="Verdana" w:eastAsia="Calibri" w:hAnsi="Verdana" w:cs="Arial"/>
          <w:sz w:val="20"/>
          <w:szCs w:val="20"/>
          <w:u w:val="single"/>
          <w:lang w:eastAsia="en-US"/>
        </w:rPr>
        <w:t xml:space="preserve">wszystkie czynności wskazane </w:t>
      </w:r>
      <w:r w:rsidRPr="00AB4AC3">
        <w:rPr>
          <w:rFonts w:ascii="Verdana" w:hAnsi="Verdana"/>
          <w:sz w:val="20"/>
          <w:szCs w:val="20"/>
          <w:u w:val="single"/>
        </w:rPr>
        <w:t xml:space="preserve">w </w:t>
      </w:r>
      <w:r w:rsidRPr="00AB4AC3">
        <w:rPr>
          <w:rFonts w:ascii="Verdana" w:eastAsia="Calibri" w:hAnsi="Verdana" w:cs="Arial"/>
          <w:sz w:val="20"/>
          <w:szCs w:val="20"/>
          <w:u w:val="single"/>
          <w:lang w:eastAsia="en-US"/>
        </w:rPr>
        <w:t>Opisie przedmiotu zamówienia</w:t>
      </w:r>
      <w:r w:rsidRPr="00631582">
        <w:rPr>
          <w:rFonts w:ascii="Verdana" w:eastAsia="Calibri" w:hAnsi="Verdana" w:cs="Arial"/>
          <w:sz w:val="20"/>
          <w:szCs w:val="20"/>
          <w:lang w:eastAsia="en-US"/>
        </w:rPr>
        <w:t>, w zakresie realizacji zamówienia, polegające na wykonywaniu prac w sposób określony w art. 22§ 1 ustawy z dnia 26 czerwca 1974r.-Kodeks pracy (Dz.U z 2019 r. poz. 1040, 1043 i 1495).</w:t>
      </w:r>
    </w:p>
    <w:bookmarkEnd w:id="59"/>
    <w:p w14:paraId="5B579B84" w14:textId="52C6A95D" w:rsidR="00940B69" w:rsidRPr="00631582" w:rsidRDefault="00940B69" w:rsidP="007C4EF7">
      <w:pPr>
        <w:pStyle w:val="Akapitzlist"/>
        <w:numPr>
          <w:ilvl w:val="0"/>
          <w:numId w:val="52"/>
        </w:numPr>
        <w:spacing w:after="0"/>
        <w:ind w:left="391" w:hanging="357"/>
        <w:jc w:val="both"/>
        <w:rPr>
          <w:rFonts w:ascii="Verdana" w:hAnsi="Verdana"/>
          <w:sz w:val="20"/>
          <w:szCs w:val="20"/>
        </w:rPr>
      </w:pPr>
      <w:r w:rsidRPr="00631582">
        <w:rPr>
          <w:rFonts w:ascii="Verdana" w:eastAsia="Calibri" w:hAnsi="Verdana" w:cs="Arial"/>
          <w:sz w:val="20"/>
          <w:szCs w:val="20"/>
          <w:lang w:eastAsia="en-US"/>
        </w:rPr>
        <w:tab/>
        <w:t xml:space="preserve">W trakcie realizacji zamówienia na każde wezwanie </w:t>
      </w:r>
      <w:r w:rsidR="00731827">
        <w:rPr>
          <w:rFonts w:ascii="Verdana" w:eastAsia="Calibri" w:hAnsi="Verdana" w:cs="Arial"/>
          <w:sz w:val="20"/>
          <w:szCs w:val="20"/>
          <w:lang w:eastAsia="en-US"/>
        </w:rPr>
        <w:t>Z</w:t>
      </w:r>
      <w:r w:rsidRPr="00631582">
        <w:rPr>
          <w:rFonts w:ascii="Verdana" w:eastAsia="Calibri" w:hAnsi="Verdana" w:cs="Arial"/>
          <w:sz w:val="20"/>
          <w:szCs w:val="20"/>
          <w:lang w:eastAsia="en-US"/>
        </w:rPr>
        <w:t xml:space="preserve">amawiającego w wyznaczonym w tym wezwaniu terminie </w:t>
      </w:r>
      <w:r w:rsidR="00731827">
        <w:rPr>
          <w:rFonts w:ascii="Verdana" w:eastAsia="Calibri" w:hAnsi="Verdana" w:cs="Arial"/>
          <w:sz w:val="20"/>
          <w:szCs w:val="20"/>
          <w:lang w:eastAsia="en-US"/>
        </w:rPr>
        <w:t>W</w:t>
      </w:r>
      <w:r w:rsidRPr="00631582">
        <w:rPr>
          <w:rFonts w:ascii="Verdana" w:eastAsia="Calibri" w:hAnsi="Verdana" w:cs="Arial"/>
          <w:sz w:val="20"/>
          <w:szCs w:val="20"/>
          <w:lang w:eastAsia="en-US"/>
        </w:rPr>
        <w:t>ykonawca przedłoży zamawiającemu wskazane poniżej dowody w celu potwierdzenia spełnienia wymogu zatrudnienia na podstawie stosunku pracy przez wykonawcę lub podwykonawcę osób wykonujących wskazane w ust. 1 czynności w trakcie realizacji zamówienia:</w:t>
      </w:r>
    </w:p>
    <w:p w14:paraId="4AF6107D"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zatrudnionego pracownika;</w:t>
      </w:r>
    </w:p>
    <w:p w14:paraId="5CE356B6"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wykonawcy lub podwykonawcy o zatrudnieniu pracownika na podstawie umowy o pracę,</w:t>
      </w:r>
    </w:p>
    <w:p w14:paraId="18827304"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poświadczoną za zgodność z oryginałem odpowiednio przez wykonawcę lub podwykonawcę kopię umowy o pracę zatrudnionego pracownika (kopia umowy/umów powinna zostać zanonimizowana w sposób zapewniający ochronę danych osobowych pracowników, zgodnie z przepisami ustawy z dnia </w:t>
      </w:r>
      <w:r w:rsidRPr="00631582">
        <w:rPr>
          <w:rFonts w:ascii="Verdana" w:eastAsia="Calibri" w:hAnsi="Verdana" w:cs="Arial"/>
          <w:sz w:val="18"/>
          <w:szCs w:val="18"/>
          <w:lang w:eastAsia="en-US"/>
        </w:rPr>
        <w:t>10 maja 2018r</w:t>
      </w:r>
      <w:r w:rsidRPr="00631582">
        <w:rPr>
          <w:rFonts w:ascii="Verdana" w:eastAsia="Calibri" w:hAnsi="Verdana" w:cs="Arial"/>
          <w:sz w:val="20"/>
          <w:szCs w:val="20"/>
          <w:lang w:eastAsia="en-US"/>
        </w:rPr>
        <w:t>. o ochronie danych osobowych tj.: w szczególności</w:t>
      </w:r>
      <w:r w:rsidRPr="00631582">
        <w:rPr>
          <w:rStyle w:val="Odwoanieprzypisudolnego"/>
          <w:rFonts w:ascii="Verdana" w:eastAsia="Calibri" w:hAnsi="Verdana" w:cs="Arial"/>
          <w:sz w:val="20"/>
          <w:szCs w:val="20"/>
          <w:lang w:eastAsia="en-US"/>
        </w:rPr>
        <w:footnoteReference w:id="2"/>
      </w:r>
      <w:r w:rsidRPr="00631582">
        <w:rPr>
          <w:rFonts w:ascii="Verdana" w:eastAsia="Calibri" w:hAnsi="Verdana" w:cs="Arial"/>
          <w:sz w:val="20"/>
          <w:szCs w:val="20"/>
          <w:lang w:eastAsia="en-US"/>
        </w:rPr>
        <w:t xml:space="preserve"> bez adresów, nr PESEL pracowników);</w:t>
      </w:r>
    </w:p>
    <w:p w14:paraId="5F830D55" w14:textId="77777777" w:rsidR="00940B69" w:rsidRPr="00631582" w:rsidRDefault="00940B69" w:rsidP="007C4EF7">
      <w:pPr>
        <w:pStyle w:val="Akapitzlist"/>
        <w:numPr>
          <w:ilvl w:val="4"/>
          <w:numId w:val="50"/>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innych dokumentów;</w:t>
      </w:r>
    </w:p>
    <w:p w14:paraId="41A36E84" w14:textId="77777777" w:rsidR="00940B69" w:rsidRPr="00631582" w:rsidRDefault="00940B69" w:rsidP="00940B69">
      <w:pPr>
        <w:pStyle w:val="Akapitzlist"/>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 zawierających informacje, w tym dane osobowe, niezbędne do weryfikacji zatrudnienia na podstawie umowy o pracę, w szczególności imię i nazwisko zatrudnionego </w:t>
      </w:r>
      <w:r>
        <w:rPr>
          <w:rFonts w:ascii="Verdana" w:eastAsia="Calibri" w:hAnsi="Verdana" w:cs="Arial"/>
          <w:sz w:val="20"/>
          <w:szCs w:val="20"/>
          <w:lang w:eastAsia="en-US"/>
        </w:rPr>
        <w:t>pracownika, datę</w:t>
      </w:r>
      <w:r w:rsidRPr="00631582">
        <w:rPr>
          <w:rFonts w:ascii="Verdana" w:eastAsia="Calibri" w:hAnsi="Verdana" w:cs="Arial"/>
          <w:sz w:val="20"/>
          <w:szCs w:val="20"/>
          <w:lang w:eastAsia="en-US"/>
        </w:rPr>
        <w:t xml:space="preserve"> zawarcia umowy o pracę, rodzaj umowy o pracę i zakres obowiązków pracownika.</w:t>
      </w:r>
    </w:p>
    <w:p w14:paraId="35D3825D" w14:textId="77777777" w:rsidR="00940B69" w:rsidRPr="00631582" w:rsidRDefault="00940B69" w:rsidP="007C4EF7">
      <w:pPr>
        <w:pStyle w:val="Akapitzlist"/>
        <w:numPr>
          <w:ilvl w:val="0"/>
          <w:numId w:val="52"/>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lastRenderedPageBreak/>
        <w:t>Wykonawca, przed zawarciem umowy przedłoży zamawiającemu  „Listę osób” wykonujących czynności, dla których wymagane jest zatrudnienie w ramach umowy o pracę,  przez Wykonawcę, Podwykonawcę, która stanowić będzie załącznik do umowy.</w:t>
      </w:r>
    </w:p>
    <w:p w14:paraId="0E3CFD69" w14:textId="77777777" w:rsidR="00940B69" w:rsidRPr="00631582" w:rsidRDefault="00940B69" w:rsidP="007C4EF7">
      <w:pPr>
        <w:pStyle w:val="Akapitzlist"/>
        <w:numPr>
          <w:ilvl w:val="0"/>
          <w:numId w:val="52"/>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14:paraId="54D24D88" w14:textId="77777777" w:rsidR="00940B69" w:rsidRPr="00631582" w:rsidRDefault="00940B69" w:rsidP="007C4EF7">
      <w:pPr>
        <w:pStyle w:val="Akapitzlist"/>
        <w:numPr>
          <w:ilvl w:val="0"/>
          <w:numId w:val="51"/>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oświadczeń i dokumentów w zakresie potwierdzenia spełniania ww. wymogów i dokonywania ich oceny;</w:t>
      </w:r>
    </w:p>
    <w:p w14:paraId="22F53093" w14:textId="77777777" w:rsidR="00940B69" w:rsidRPr="00631582" w:rsidRDefault="00940B69" w:rsidP="007C4EF7">
      <w:pPr>
        <w:pStyle w:val="Akapitzlist"/>
        <w:numPr>
          <w:ilvl w:val="0"/>
          <w:numId w:val="51"/>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wyjaśnień w przypadku wątpliwości w zakresie potwierdzenia spełniania ww. wymogów,</w:t>
      </w:r>
    </w:p>
    <w:p w14:paraId="33554CE6" w14:textId="77777777" w:rsidR="00940B69" w:rsidRPr="00631582" w:rsidRDefault="00940B69" w:rsidP="007C4EF7">
      <w:pPr>
        <w:pStyle w:val="Akapitzlist"/>
        <w:numPr>
          <w:ilvl w:val="0"/>
          <w:numId w:val="51"/>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ab/>
        <w:t>przeprowadzania kontroli na miejscu wykonywania świadczenia.</w:t>
      </w:r>
    </w:p>
    <w:p w14:paraId="6A73D0B2" w14:textId="77777777" w:rsidR="00940B69" w:rsidRPr="00631582" w:rsidRDefault="00940B69" w:rsidP="007C4EF7">
      <w:pPr>
        <w:pStyle w:val="Akapitzlist"/>
        <w:numPr>
          <w:ilvl w:val="0"/>
          <w:numId w:val="52"/>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Z tytułu niespełnienia przez wykonawcę lub podwykonawcę wymogu zatrudnienia na podstawie stosunku pracy osób wykonujących wskazane w ust.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w:t>
      </w:r>
      <w:r>
        <w:rPr>
          <w:rFonts w:ascii="Verdana" w:eastAsia="Calibri" w:hAnsi="Verdana" w:cs="Arial"/>
          <w:sz w:val="20"/>
          <w:szCs w:val="20"/>
          <w:lang w:eastAsia="en-US"/>
        </w:rPr>
        <w:t>ch wskazane w ust. 1 czynności.</w:t>
      </w:r>
    </w:p>
    <w:p w14:paraId="781A1EE4" w14:textId="77777777" w:rsidR="00940B69" w:rsidRPr="00DE67F3" w:rsidRDefault="00940B69" w:rsidP="00940B69">
      <w:pPr>
        <w:pStyle w:val="Akapitzlist"/>
        <w:spacing w:before="120" w:after="120"/>
        <w:ind w:left="420"/>
        <w:contextualSpacing/>
        <w:jc w:val="both"/>
        <w:rPr>
          <w:rFonts w:ascii="Verdana" w:hAnsi="Verdana" w:cs="Arial"/>
          <w:sz w:val="20"/>
          <w:szCs w:val="20"/>
        </w:rPr>
      </w:pPr>
      <w:r w:rsidRPr="00631582">
        <w:rPr>
          <w:rFonts w:ascii="Verdana" w:eastAsia="Calibri" w:hAnsi="Verdana" w:cs="Arial"/>
          <w:sz w:val="20"/>
          <w:szCs w:val="20"/>
          <w:lang w:eastAsia="en-US"/>
        </w:rPr>
        <w:tab/>
        <w:t>W przypadku uzasadnionych wątpliwości co do przestrzegania prawa pracy przez wykonawcę lub podwykonawcę, zamawiający może zwrócić się o przeprowadzenie kontroli przez Państwową Inspekcję Pracy.</w:t>
      </w:r>
    </w:p>
    <w:p w14:paraId="1388B0C6" w14:textId="77777777" w:rsidR="00940B69" w:rsidRPr="00F15DCB" w:rsidRDefault="00940B69" w:rsidP="00940B69">
      <w:pPr>
        <w:pStyle w:val="Akapitzlist"/>
        <w:spacing w:after="0"/>
        <w:ind w:left="420"/>
        <w:contextualSpacing/>
        <w:jc w:val="both"/>
        <w:rPr>
          <w:rFonts w:ascii="Verdana" w:hAnsi="Verdana" w:cs="Arial"/>
          <w:color w:val="FF0000"/>
          <w:sz w:val="20"/>
          <w:szCs w:val="20"/>
        </w:rPr>
      </w:pPr>
    </w:p>
    <w:p w14:paraId="2E95C1C5" w14:textId="582BBE5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00FC577F">
        <w:rPr>
          <w:rFonts w:ascii="Verdana" w:hAnsi="Verdana"/>
          <w:color w:val="FFFFFF"/>
          <w:sz w:val="20"/>
        </w:rPr>
        <w:t>I</w:t>
      </w:r>
      <w:r>
        <w:rPr>
          <w:rFonts w:ascii="Verdana" w:hAnsi="Verdana"/>
          <w:color w:val="FFFFFF"/>
          <w:sz w:val="20"/>
        </w:rPr>
        <w:t>.</w:t>
      </w:r>
      <w:r w:rsidRPr="0007427D">
        <w:rPr>
          <w:rFonts w:ascii="Verdana" w:hAnsi="Verdana"/>
          <w:color w:val="FFFFFF"/>
          <w:sz w:val="20"/>
        </w:rPr>
        <w:t xml:space="preserve"> WZÓR UMOWY</w:t>
      </w:r>
      <w:r>
        <w:rPr>
          <w:rFonts w:ascii="Verdana" w:hAnsi="Verdana"/>
          <w:color w:val="FFFFFF"/>
          <w:sz w:val="20"/>
        </w:rPr>
        <w:t>/ZMIANA UMOWY</w:t>
      </w:r>
    </w:p>
    <w:p w14:paraId="423761F5" w14:textId="2793481A" w:rsidR="00B82E36" w:rsidRPr="00E04E3D" w:rsidRDefault="00B82E36" w:rsidP="00E742BC">
      <w:pPr>
        <w:pStyle w:val="Akapitzlist"/>
        <w:widowControl w:val="0"/>
        <w:numPr>
          <w:ilvl w:val="6"/>
          <w:numId w:val="24"/>
        </w:numPr>
        <w:suppressAutoHyphens/>
        <w:spacing w:after="0"/>
        <w:ind w:left="357" w:hanging="306"/>
        <w:contextualSpacing/>
        <w:jc w:val="both"/>
        <w:rPr>
          <w:rFonts w:ascii="Verdana" w:hAnsi="Verdana" w:cs="Arial"/>
          <w:sz w:val="20"/>
          <w:szCs w:val="20"/>
        </w:rPr>
      </w:pPr>
      <w:r w:rsidRPr="00E04E3D">
        <w:rPr>
          <w:rFonts w:ascii="Verdana" w:hAnsi="Verdana" w:cs="Arial"/>
          <w:sz w:val="20"/>
          <w:szCs w:val="20"/>
        </w:rPr>
        <w:t xml:space="preserve">Jako odrębny Załącznik nr </w:t>
      </w:r>
      <w:r w:rsidR="00BC5FCC">
        <w:rPr>
          <w:rFonts w:ascii="Verdana" w:hAnsi="Verdana" w:cs="Arial"/>
          <w:sz w:val="20"/>
          <w:szCs w:val="20"/>
        </w:rPr>
        <w:t>4</w:t>
      </w:r>
      <w:r w:rsidR="00F57A7F">
        <w:rPr>
          <w:rFonts w:ascii="Verdana" w:hAnsi="Verdana" w:cs="Arial"/>
          <w:sz w:val="20"/>
          <w:szCs w:val="20"/>
        </w:rPr>
        <w:t xml:space="preserve"> </w:t>
      </w:r>
      <w:r w:rsidRPr="00E04E3D">
        <w:rPr>
          <w:rFonts w:ascii="Verdana" w:hAnsi="Verdana" w:cs="Arial"/>
          <w:sz w:val="20"/>
          <w:szCs w:val="20"/>
        </w:rPr>
        <w:t>do SWZ Zamawiający zamieścił Wzór umowy, który określa warunki realizacji przedmiotowego zamówienia publicznego.</w:t>
      </w:r>
      <w:r w:rsidR="00F57A7F">
        <w:rPr>
          <w:rFonts w:ascii="Verdana" w:hAnsi="Verdana" w:cs="Arial"/>
          <w:sz w:val="20"/>
          <w:szCs w:val="20"/>
        </w:rPr>
        <w:t xml:space="preserve"> </w:t>
      </w:r>
    </w:p>
    <w:p w14:paraId="61B5C11A" w14:textId="48B4BF66" w:rsidR="00B82E36" w:rsidRDefault="00B82E36" w:rsidP="00E742BC">
      <w:pPr>
        <w:pStyle w:val="Akapitzlist"/>
        <w:widowControl w:val="0"/>
        <w:numPr>
          <w:ilvl w:val="6"/>
          <w:numId w:val="24"/>
        </w:numPr>
        <w:suppressAutoHyphens/>
        <w:spacing w:after="0"/>
        <w:ind w:left="357" w:hanging="306"/>
        <w:contextualSpacing/>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455 uPzp oraz wskazanym we wzorze umowy.</w:t>
      </w:r>
    </w:p>
    <w:p w14:paraId="591F9241" w14:textId="7B1053DB" w:rsidR="00934297" w:rsidRPr="00934297" w:rsidRDefault="00934297" w:rsidP="00E742BC">
      <w:pPr>
        <w:pStyle w:val="Akapitzlist"/>
        <w:widowControl w:val="0"/>
        <w:numPr>
          <w:ilvl w:val="6"/>
          <w:numId w:val="24"/>
        </w:numPr>
        <w:suppressAutoHyphens/>
        <w:spacing w:after="0"/>
        <w:ind w:left="357" w:hanging="306"/>
        <w:contextualSpacing/>
        <w:rPr>
          <w:rFonts w:ascii="Verdana" w:hAnsi="Verdana"/>
          <w:sz w:val="20"/>
          <w:szCs w:val="20"/>
        </w:rPr>
      </w:pPr>
      <w:r w:rsidRPr="00F36FFD">
        <w:rPr>
          <w:rFonts w:ascii="Verdana" w:hAnsi="Verdana"/>
          <w:sz w:val="20"/>
          <w:szCs w:val="20"/>
        </w:rPr>
        <w:t>Zmiana umowy wymaga dla swej ważności, pod rygorem nieważności, zachowania formy pisemnej.</w:t>
      </w:r>
    </w:p>
    <w:p w14:paraId="14BDFF21" w14:textId="213162CD"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00FC577F">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57F1520E" w14:textId="6B997678" w:rsidR="00B82E36" w:rsidRPr="00603B81" w:rsidRDefault="00B82E36" w:rsidP="00CB052C">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sidR="00703925">
        <w:rPr>
          <w:rFonts w:ascii="Verdana" w:hAnsi="Verdana" w:cs="Arial"/>
          <w:sz w:val="20"/>
          <w:szCs w:val="20"/>
        </w:rPr>
        <w:t>PLN</w:t>
      </w:r>
      <w:r w:rsidRPr="0007427D">
        <w:rPr>
          <w:rFonts w:ascii="Verdana" w:hAnsi="Verdana" w:cs="Arial"/>
          <w:sz w:val="20"/>
          <w:szCs w:val="20"/>
        </w:rPr>
        <w:t>.</w:t>
      </w:r>
    </w:p>
    <w:p w14:paraId="5FE5BE59" w14:textId="301BCE99"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60" w:name="_Toc227121620"/>
      <w:bookmarkStart w:id="61" w:name="_Toc231012186"/>
      <w:r w:rsidRPr="0007427D">
        <w:rPr>
          <w:rFonts w:ascii="Verdana" w:hAnsi="Verdana"/>
          <w:color w:val="FFFFFF"/>
          <w:sz w:val="20"/>
        </w:rPr>
        <w:t>X</w:t>
      </w:r>
      <w:r>
        <w:rPr>
          <w:rFonts w:ascii="Verdana" w:hAnsi="Verdana"/>
          <w:color w:val="FFFFFF"/>
          <w:sz w:val="20"/>
        </w:rPr>
        <w:t>XII</w:t>
      </w:r>
      <w:r w:rsidR="00FC577F">
        <w:rPr>
          <w:rFonts w:ascii="Verdana" w:hAnsi="Verdana"/>
          <w:color w:val="FFFFFF"/>
          <w:sz w:val="20"/>
        </w:rPr>
        <w:t>I</w:t>
      </w:r>
      <w:r w:rsidR="00EE4F9C">
        <w:rPr>
          <w:rFonts w:ascii="Verdana" w:hAnsi="Verdana"/>
          <w:color w:val="FFFFFF"/>
          <w:sz w:val="20"/>
        </w:rPr>
        <w:t xml:space="preserve"> </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60"/>
      <w:bookmarkEnd w:id="61"/>
    </w:p>
    <w:p w14:paraId="0BC43F51"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Pr>
          <w:rFonts w:ascii="Verdana" w:hAnsi="Verdana" w:cs="Arial"/>
          <w:sz w:val="20"/>
          <w:szCs w:val="20"/>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r w:rsidRPr="006E63B9">
        <w:rPr>
          <w:rFonts w:ascii="Verdana" w:hAnsi="Verdana" w:cs="Arial"/>
          <w:sz w:val="20"/>
          <w:szCs w:val="20"/>
        </w:rPr>
        <w:t xml:space="preserve"> </w:t>
      </w:r>
    </w:p>
    <w:p w14:paraId="02BDB7E2"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Pr>
          <w:rFonts w:ascii="Verdana" w:hAnsi="Verdana" w:cs="Arial"/>
          <w:sz w:val="20"/>
          <w:szCs w:val="20"/>
        </w:rPr>
        <w:t>469</w:t>
      </w:r>
      <w:r w:rsidRPr="006E63B9">
        <w:rPr>
          <w:rFonts w:ascii="Verdana" w:hAnsi="Verdana" w:cs="Arial"/>
          <w:sz w:val="20"/>
          <w:szCs w:val="20"/>
        </w:rPr>
        <w:t xml:space="preserve"> pkt </w:t>
      </w:r>
      <w:r>
        <w:rPr>
          <w:rFonts w:ascii="Verdana" w:hAnsi="Verdana" w:cs="Arial"/>
          <w:sz w:val="20"/>
          <w:szCs w:val="20"/>
        </w:rPr>
        <w:t>15 uPzp oraz Rzecznikowi Małych i Średnich Przedsiębiorstw</w:t>
      </w:r>
      <w:r w:rsidRPr="006E63B9">
        <w:rPr>
          <w:rFonts w:ascii="Verdana" w:hAnsi="Verdana" w:cs="Arial"/>
          <w:sz w:val="20"/>
          <w:szCs w:val="20"/>
        </w:rPr>
        <w:t>.</w:t>
      </w:r>
    </w:p>
    <w:p w14:paraId="43440815"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23F6E334" w14:textId="77777777" w:rsidR="00B82E36" w:rsidRPr="006E63B9" w:rsidRDefault="00B82E36" w:rsidP="00CB052C">
      <w:pPr>
        <w:spacing w:after="0"/>
        <w:ind w:left="284"/>
        <w:jc w:val="both"/>
        <w:rPr>
          <w:rFonts w:ascii="Verdana" w:hAnsi="Verdana" w:cs="Arial"/>
          <w:sz w:val="20"/>
          <w:szCs w:val="20"/>
        </w:rPr>
      </w:pPr>
      <w:r>
        <w:rPr>
          <w:rFonts w:ascii="Verdana" w:hAnsi="Verdana" w:cs="Arial"/>
          <w:sz w:val="20"/>
          <w:szCs w:val="20"/>
        </w:rPr>
        <w:t>- odwołanie do Prezesa Krajowej Izby Odwoławczej (art. 513 i nast. uPzp)</w:t>
      </w:r>
    </w:p>
    <w:p w14:paraId="5176F6A4" w14:textId="77777777" w:rsidR="00B82E36" w:rsidRDefault="00B82E36" w:rsidP="00CB052C">
      <w:pPr>
        <w:spacing w:after="0"/>
        <w:ind w:left="284"/>
        <w:jc w:val="both"/>
        <w:rPr>
          <w:rFonts w:ascii="Verdana" w:hAnsi="Verdana" w:cs="Arial"/>
          <w:sz w:val="20"/>
          <w:szCs w:val="20"/>
        </w:rPr>
      </w:pPr>
      <w:r>
        <w:rPr>
          <w:rFonts w:ascii="Verdana" w:hAnsi="Verdana" w:cs="Arial"/>
          <w:sz w:val="20"/>
          <w:szCs w:val="20"/>
        </w:rPr>
        <w:t>- skarga do Sądu Okręgowego w Warszawie (art. 579 i nast. uPzp)</w:t>
      </w:r>
    </w:p>
    <w:p w14:paraId="5BE0C69F" w14:textId="77777777" w:rsidR="00B82E36" w:rsidRPr="00AD73AA" w:rsidRDefault="00B82E36" w:rsidP="00CB052C">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5930A1D2" w14:textId="77777777" w:rsidR="00B82E36" w:rsidRPr="00DE67F3" w:rsidRDefault="00B82E36" w:rsidP="00E742BC">
      <w:pPr>
        <w:pStyle w:val="Akapitzlist"/>
        <w:numPr>
          <w:ilvl w:val="1"/>
          <w:numId w:val="21"/>
        </w:numPr>
        <w:spacing w:after="0"/>
        <w:ind w:left="784" w:hanging="532"/>
        <w:contextualSpacing/>
        <w:jc w:val="both"/>
        <w:rPr>
          <w:rFonts w:ascii="Verdana" w:hAnsi="Verdana" w:cs="Arial"/>
          <w:sz w:val="20"/>
          <w:szCs w:val="20"/>
        </w:rPr>
      </w:pPr>
      <w:r w:rsidRPr="00DE67F3">
        <w:rPr>
          <w:rFonts w:ascii="Verdana" w:hAnsi="Verdana" w:cs="Arial"/>
          <w:sz w:val="20"/>
          <w:szCs w:val="20"/>
        </w:rPr>
        <w:t xml:space="preserve">niezgodną z przepisami ustawy czynność Zamawiającego, podjętą w postępowaniu o udzielenie zamówienia, o zawarcie umowy ramowej, dynamicznym systemie zakupów, </w:t>
      </w:r>
      <w:r w:rsidRPr="00DE67F3">
        <w:rPr>
          <w:rFonts w:ascii="Verdana" w:hAnsi="Verdana" w:cs="Arial"/>
          <w:sz w:val="20"/>
          <w:szCs w:val="20"/>
        </w:rPr>
        <w:lastRenderedPageBreak/>
        <w:t>systemie kwalifikowania wykonawców lub konkursie, w tym na projektowane postanowienie umowy;</w:t>
      </w:r>
    </w:p>
    <w:p w14:paraId="39BCC9E2" w14:textId="77777777" w:rsidR="00B82E36" w:rsidRPr="00F7240B"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Pr>
          <w:rFonts w:ascii="Verdana" w:hAnsi="Verdana" w:cs="Arial"/>
          <w:sz w:val="20"/>
          <w:szCs w:val="20"/>
        </w:rPr>
        <w:t>Z</w:t>
      </w:r>
      <w:r w:rsidRPr="00F7240B">
        <w:rPr>
          <w:rFonts w:ascii="Verdana" w:hAnsi="Verdana" w:cs="Arial"/>
          <w:sz w:val="20"/>
          <w:szCs w:val="20"/>
        </w:rPr>
        <w:t>amawiający był obowiązany na podstawie ustawy;</w:t>
      </w:r>
    </w:p>
    <w:p w14:paraId="1A99BFB7" w14:textId="77777777" w:rsidR="00B82E36"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Pr>
          <w:rFonts w:ascii="Verdana" w:hAnsi="Verdana" w:cs="Arial"/>
          <w:sz w:val="20"/>
          <w:szCs w:val="20"/>
        </w:rPr>
        <w:t>Z</w:t>
      </w:r>
      <w:r w:rsidRPr="00F7240B">
        <w:rPr>
          <w:rFonts w:ascii="Verdana" w:hAnsi="Verdana" w:cs="Arial"/>
          <w:sz w:val="20"/>
          <w:szCs w:val="20"/>
        </w:rPr>
        <w:t>amawiający był do tego obowiązany.</w:t>
      </w:r>
    </w:p>
    <w:p w14:paraId="175C9671"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Odwołanie wnosi się do Prezesa Izby w terminach wskazanych w art. 515 uPzp.</w:t>
      </w:r>
    </w:p>
    <w:p w14:paraId="5604210D"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7774CBCE" w14:textId="77777777" w:rsidR="00B82E36" w:rsidRPr="00F7240B" w:rsidRDefault="00B82E36" w:rsidP="00CB052C">
      <w:pPr>
        <w:pStyle w:val="Akapitzlist"/>
        <w:spacing w:after="0"/>
        <w:ind w:left="308"/>
        <w:jc w:val="both"/>
        <w:rPr>
          <w:rFonts w:ascii="Verdana" w:hAnsi="Verdana" w:cs="Arial"/>
          <w:sz w:val="20"/>
          <w:szCs w:val="20"/>
        </w:rPr>
      </w:pPr>
      <w:r>
        <w:rPr>
          <w:rFonts w:ascii="Verdana" w:hAnsi="Verdana" w:cs="Arial"/>
          <w:sz w:val="20"/>
          <w:szCs w:val="20"/>
        </w:rPr>
        <w:t>Skargę wnosi się za pośrednictwem Prezesa Izby.</w:t>
      </w:r>
    </w:p>
    <w:p w14:paraId="56BBA71A" w14:textId="77777777" w:rsidR="00B82E36" w:rsidRPr="007727B7" w:rsidRDefault="00B82E36" w:rsidP="00CB052C">
      <w:pPr>
        <w:spacing w:after="0"/>
        <w:jc w:val="both"/>
        <w:rPr>
          <w:rFonts w:ascii="Verdana" w:hAnsi="Verdana" w:cs="Arial"/>
          <w:sz w:val="20"/>
          <w:szCs w:val="20"/>
        </w:rPr>
      </w:pPr>
      <w:r w:rsidRPr="007727B7">
        <w:rPr>
          <w:rFonts w:ascii="Verdana" w:hAnsi="Verdana" w:cs="Arial"/>
          <w:sz w:val="20"/>
          <w:szCs w:val="20"/>
        </w:rPr>
        <w:br w:type="page"/>
      </w:r>
    </w:p>
    <w:p w14:paraId="780687A7" w14:textId="726930FF" w:rsidR="00B82E36" w:rsidRDefault="00B82E36" w:rsidP="00CB052C">
      <w:pPr>
        <w:pStyle w:val="Bezodstpw1"/>
        <w:spacing w:line="276" w:lineRule="auto"/>
        <w:ind w:right="-171"/>
        <w:jc w:val="right"/>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sidR="00C93DA1">
        <w:rPr>
          <w:rFonts w:ascii="Verdana" w:hAnsi="Verdana" w:cs="Arial"/>
          <w:b/>
          <w:color w:val="000000"/>
          <w:sz w:val="20"/>
        </w:rPr>
        <w:t>1</w:t>
      </w:r>
      <w:r w:rsidR="00404269">
        <w:rPr>
          <w:rFonts w:ascii="Verdana" w:hAnsi="Verdana" w:cs="Arial"/>
          <w:b/>
          <w:color w:val="000000"/>
          <w:sz w:val="20"/>
        </w:rPr>
        <w:t>1</w:t>
      </w:r>
      <w:r w:rsidRPr="00AB1BE7">
        <w:rPr>
          <w:rFonts w:ascii="Verdana" w:hAnsi="Verdana" w:cs="Arial"/>
          <w:b/>
          <w:color w:val="000000"/>
          <w:sz w:val="20"/>
        </w:rPr>
        <w:t>.</w:t>
      </w:r>
      <w:r w:rsidR="00404269">
        <w:rPr>
          <w:rFonts w:ascii="Verdana" w:hAnsi="Verdana" w:cs="Arial"/>
          <w:b/>
          <w:color w:val="000000"/>
          <w:sz w:val="20"/>
        </w:rPr>
        <w:t>1</w:t>
      </w:r>
      <w:r w:rsidR="001D0697">
        <w:rPr>
          <w:rFonts w:ascii="Verdana" w:hAnsi="Verdana" w:cs="Arial"/>
          <w:b/>
          <w:color w:val="000000"/>
          <w:sz w:val="20"/>
        </w:rPr>
        <w:t>3</w:t>
      </w:r>
      <w:r w:rsidRPr="00AB1BE7">
        <w:rPr>
          <w:rFonts w:ascii="Verdana" w:hAnsi="Verdana" w:cs="Arial"/>
          <w:b/>
          <w:color w:val="000000"/>
          <w:sz w:val="20"/>
        </w:rPr>
        <w:t>.202</w:t>
      </w:r>
      <w:r w:rsidR="00404269">
        <w:rPr>
          <w:rFonts w:ascii="Verdana" w:hAnsi="Verdana" w:cs="Arial"/>
          <w:b/>
          <w:color w:val="000000"/>
          <w:sz w:val="20"/>
        </w:rPr>
        <w:t>2</w:t>
      </w:r>
      <w:r w:rsidRPr="00AB1BE7">
        <w:rPr>
          <w:rFonts w:ascii="Verdana" w:hAnsi="Verdana" w:cs="Arial"/>
          <w:b/>
          <w:color w:val="000000"/>
          <w:sz w:val="20"/>
        </w:rPr>
        <w:t>.</w:t>
      </w:r>
      <w:r w:rsidR="003F2448">
        <w:rPr>
          <w:rFonts w:ascii="Verdana" w:hAnsi="Verdana" w:cs="Arial"/>
          <w:b/>
          <w:color w:val="000000"/>
          <w:sz w:val="20"/>
        </w:rPr>
        <w:t>ECS</w:t>
      </w:r>
    </w:p>
    <w:p w14:paraId="2D8F117F" w14:textId="77777777" w:rsidR="00B82E36" w:rsidRPr="00E55ECE" w:rsidRDefault="00B82E36" w:rsidP="00CB052C">
      <w:pPr>
        <w:pStyle w:val="Bezodstpw1"/>
        <w:spacing w:line="276" w:lineRule="auto"/>
        <w:ind w:left="5921" w:right="-171" w:firstLine="13"/>
        <w:jc w:val="right"/>
        <w:rPr>
          <w:rFonts w:ascii="Verdana" w:hAnsi="Verdana" w:cs="Arial"/>
          <w:sz w:val="20"/>
          <w:szCs w:val="20"/>
        </w:rPr>
      </w:pPr>
      <w:r>
        <w:rPr>
          <w:rFonts w:ascii="Verdana" w:hAnsi="Verdana" w:cs="Arial"/>
          <w:b/>
          <w:sz w:val="20"/>
          <w:szCs w:val="20"/>
        </w:rPr>
        <w:t>Załącznik nr 1 do S</w:t>
      </w:r>
      <w:r w:rsidRPr="00E55ECE">
        <w:rPr>
          <w:rFonts w:ascii="Verdana" w:hAnsi="Verdana" w:cs="Arial"/>
          <w:b/>
          <w:sz w:val="20"/>
          <w:szCs w:val="20"/>
        </w:rPr>
        <w:t>WZ</w:t>
      </w:r>
    </w:p>
    <w:tbl>
      <w:tblPr>
        <w:tblW w:w="10132"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10"/>
        <w:gridCol w:w="466"/>
        <w:gridCol w:w="1367"/>
        <w:gridCol w:w="53"/>
        <w:gridCol w:w="1187"/>
        <w:gridCol w:w="840"/>
        <w:gridCol w:w="880"/>
        <w:gridCol w:w="3829"/>
      </w:tblGrid>
      <w:tr w:rsidR="00B82E36" w:rsidRPr="00FC7EB1" w14:paraId="03C3A4AA" w14:textId="77777777" w:rsidTr="003637DB">
        <w:trPr>
          <w:trHeight w:val="493"/>
        </w:trPr>
        <w:tc>
          <w:tcPr>
            <w:tcW w:w="151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649F0A7A" w14:textId="77777777" w:rsidR="00B82E36" w:rsidRPr="000019F9" w:rsidRDefault="00B82E36" w:rsidP="00CB052C">
            <w:pPr>
              <w:spacing w:after="0"/>
              <w:jc w:val="right"/>
              <w:rPr>
                <w:rFonts w:ascii="Verdana" w:hAnsi="Verdana"/>
                <w:i/>
                <w:noProof/>
                <w:sz w:val="16"/>
                <w:szCs w:val="16"/>
              </w:rPr>
            </w:pPr>
            <w:r w:rsidRPr="000019F9">
              <w:rPr>
                <w:rFonts w:ascii="Verdana" w:hAnsi="Verdana"/>
                <w:i/>
                <w:sz w:val="16"/>
                <w:szCs w:val="16"/>
              </w:rPr>
              <w:t>Miejscowość:</w:t>
            </w:r>
          </w:p>
        </w:tc>
        <w:tc>
          <w:tcPr>
            <w:tcW w:w="3072"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4461E640" w14:textId="77777777" w:rsidR="00B82E36" w:rsidRPr="000019F9" w:rsidRDefault="00B82E36" w:rsidP="00CB052C">
            <w:pPr>
              <w:spacing w:after="0"/>
              <w:ind w:left="4197" w:hanging="4197"/>
              <w:rPr>
                <w:rFonts w:ascii="Verdana" w:hAnsi="Verdana" w:cs="Arial"/>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84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7ACB0FB8" w14:textId="77777777" w:rsidR="00B82E36" w:rsidRPr="000019F9" w:rsidRDefault="00B82E36" w:rsidP="00CB052C">
            <w:pPr>
              <w:spacing w:after="0"/>
              <w:ind w:left="4197" w:hanging="4197"/>
              <w:jc w:val="right"/>
              <w:rPr>
                <w:rFonts w:ascii="Verdana" w:hAnsi="Verdana"/>
                <w:i/>
                <w:noProof/>
                <w:sz w:val="16"/>
                <w:szCs w:val="16"/>
              </w:rPr>
            </w:pPr>
            <w:r w:rsidRPr="000019F9">
              <w:rPr>
                <w:rFonts w:ascii="Verdana" w:hAnsi="Verdana"/>
                <w:i/>
                <w:noProof/>
                <w:sz w:val="16"/>
                <w:szCs w:val="16"/>
              </w:rPr>
              <w:t>Data:</w:t>
            </w:r>
          </w:p>
        </w:tc>
        <w:tc>
          <w:tcPr>
            <w:tcW w:w="4708" w:type="dxa"/>
            <w:gridSpan w:val="2"/>
            <w:tcBorders>
              <w:top w:val="single" w:sz="12" w:space="0" w:color="8496B0"/>
              <w:left w:val="single" w:sz="12" w:space="0" w:color="8496B0"/>
              <w:bottom w:val="single" w:sz="12" w:space="0" w:color="8496B0"/>
              <w:right w:val="single" w:sz="12" w:space="0" w:color="8496B0"/>
            </w:tcBorders>
            <w:shd w:val="clear" w:color="auto" w:fill="auto"/>
            <w:vAlign w:val="center"/>
          </w:tcPr>
          <w:p w14:paraId="5B270A51" w14:textId="77777777" w:rsidR="00B82E36" w:rsidRPr="000019F9" w:rsidRDefault="00B82E36" w:rsidP="00CB052C">
            <w:pPr>
              <w:spacing w:after="0"/>
              <w:ind w:left="4197" w:hanging="4175"/>
              <w:rPr>
                <w:rFonts w:ascii="Verdana" w:hAnsi="Verdana"/>
                <w:i/>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63672838" w14:textId="77777777" w:rsidTr="003637DB">
        <w:trPr>
          <w:trHeight w:val="929"/>
        </w:trPr>
        <w:tc>
          <w:tcPr>
            <w:tcW w:w="4583"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0390BC11" w14:textId="77777777" w:rsidR="00B82E36" w:rsidRPr="000019F9" w:rsidRDefault="00B82E36" w:rsidP="00CB052C">
            <w:pPr>
              <w:tabs>
                <w:tab w:val="left" w:pos="5040"/>
              </w:tabs>
              <w:spacing w:after="0"/>
              <w:jc w:val="right"/>
              <w:rPr>
                <w:rFonts w:ascii="Verdana" w:hAnsi="Verdana"/>
                <w:i/>
                <w:sz w:val="16"/>
                <w:szCs w:val="16"/>
              </w:rPr>
            </w:pPr>
            <w:r w:rsidRPr="000019F9">
              <w:rPr>
                <w:rFonts w:ascii="Verdana" w:hAnsi="Verdana"/>
                <w:i/>
                <w:sz w:val="16"/>
                <w:szCs w:val="16"/>
              </w:rPr>
              <w:t>Zamawiający:</w:t>
            </w:r>
          </w:p>
        </w:tc>
        <w:tc>
          <w:tcPr>
            <w:tcW w:w="5548"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628B9564"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FEF0688"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2FDA43C8" w14:textId="77777777" w:rsidR="00B82E36" w:rsidRPr="000019F9" w:rsidRDefault="00B82E36" w:rsidP="00CB052C">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B82E36" w:rsidRPr="00FC7EB1" w14:paraId="298ADC73" w14:textId="77777777" w:rsidTr="003637DB">
        <w:trPr>
          <w:trHeight w:val="73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ACB9CA"/>
            <w:vAlign w:val="center"/>
          </w:tcPr>
          <w:p w14:paraId="077EE103" w14:textId="77777777" w:rsidR="00B82E36" w:rsidRPr="000019F9" w:rsidRDefault="00B82E36" w:rsidP="00CB052C">
            <w:pPr>
              <w:spacing w:after="0"/>
              <w:jc w:val="center"/>
              <w:rPr>
                <w:rFonts w:ascii="Verdana" w:hAnsi="Verdana"/>
                <w:b/>
                <w:spacing w:val="60"/>
                <w:sz w:val="16"/>
                <w:szCs w:val="16"/>
              </w:rPr>
            </w:pPr>
            <w:r w:rsidRPr="000019F9">
              <w:rPr>
                <w:rFonts w:ascii="Verdana" w:hAnsi="Verdana"/>
                <w:b/>
                <w:spacing w:val="60"/>
                <w:sz w:val="16"/>
                <w:szCs w:val="16"/>
              </w:rPr>
              <w:t>FORMULARZ OFERTOWY</w:t>
            </w:r>
          </w:p>
        </w:tc>
      </w:tr>
      <w:tr w:rsidR="00B82E36" w:rsidRPr="00FC7EB1" w14:paraId="2FF0FB1C" w14:textId="77777777" w:rsidTr="003637DB">
        <w:trPr>
          <w:trHeight w:val="37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4F37EFA2" w14:textId="77777777" w:rsidR="00B82E36" w:rsidRPr="000019F9" w:rsidRDefault="00B82E36" w:rsidP="00CB052C">
            <w:pPr>
              <w:tabs>
                <w:tab w:val="left" w:pos="851"/>
                <w:tab w:val="left" w:pos="3261"/>
                <w:tab w:val="left" w:pos="6237"/>
              </w:tabs>
              <w:spacing w:after="0"/>
              <w:rPr>
                <w:rFonts w:ascii="Verdana" w:hAnsi="Verdana"/>
                <w:b/>
                <w:sz w:val="16"/>
                <w:szCs w:val="16"/>
              </w:rPr>
            </w:pPr>
            <w:r w:rsidRPr="000019F9">
              <w:rPr>
                <w:rFonts w:ascii="Verdana" w:hAnsi="Verdana"/>
                <w:b/>
                <w:sz w:val="16"/>
                <w:szCs w:val="16"/>
              </w:rPr>
              <w:t>I – DANE WYKONAWCY</w:t>
            </w:r>
          </w:p>
        </w:tc>
      </w:tr>
      <w:tr w:rsidR="00B82E36" w:rsidRPr="00FC7EB1" w14:paraId="2CEAC2BC" w14:textId="77777777" w:rsidTr="003637DB">
        <w:trPr>
          <w:trHeight w:val="662"/>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ADE322B"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 xml:space="preserve">Nazwa Wykonawcy </w:t>
            </w:r>
          </w:p>
          <w:p w14:paraId="49378306"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(Pełnomocnika w przypadku Konsorcjum):</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71AA4A21"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3FDD21"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53D6BC1"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Siedziba Wykonawcy</w:t>
            </w:r>
          </w:p>
          <w:p w14:paraId="605BB390" w14:textId="0AE6648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w:t>
            </w:r>
            <w:r w:rsidRPr="000019F9">
              <w:rPr>
                <w:rFonts w:ascii="Verdana" w:hAnsi="Verdana"/>
                <w:i/>
                <w:sz w:val="16"/>
                <w:szCs w:val="16"/>
                <w:shd w:val="clear" w:color="auto" w:fill="F2F2F2"/>
              </w:rPr>
              <w:t>i</w:t>
            </w:r>
            <w:r w:rsidRPr="000019F9">
              <w:rPr>
                <w:rFonts w:ascii="Verdana" w:hAnsi="Verdana"/>
                <w:i/>
                <w:sz w:val="16"/>
                <w:szCs w:val="16"/>
              </w:rPr>
              <w:t>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39047D18" w14:textId="77777777" w:rsidR="00B82E36" w:rsidRPr="000019F9" w:rsidRDefault="00B82E36" w:rsidP="00CB052C">
            <w:pPr>
              <w:tabs>
                <w:tab w:val="left" w:pos="709"/>
                <w:tab w:val="left" w:pos="3261"/>
                <w:tab w:val="left" w:pos="6237"/>
              </w:tabs>
              <w:spacing w:after="0"/>
              <w:jc w:val="center"/>
              <w:rPr>
                <w:rFonts w:ascii="Verdana" w:hAnsi="Verdana"/>
                <w:bCs/>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CA52C15"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39132BE8"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Adres do korespondencji</w:t>
            </w:r>
          </w:p>
          <w:p w14:paraId="2F8832EE" w14:textId="69592D73"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miejscowość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1716B186" w14:textId="77777777" w:rsidR="00B82E36" w:rsidRPr="000019F9" w:rsidRDefault="00B82E36" w:rsidP="00CB052C">
            <w:pPr>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125E467"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79909A1"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NIP:</w:t>
            </w:r>
            <w:bookmarkStart w:id="62" w:name="Tekst83"/>
            <w:r w:rsidRPr="000019F9">
              <w:rPr>
                <w:rFonts w:ascii="Verdana" w:hAnsi="Verdana"/>
                <w:i/>
                <w:sz w:val="16"/>
                <w:szCs w:val="16"/>
              </w:rPr>
              <w:t xml:space="preserve"> </w:t>
            </w:r>
            <w:bookmarkEnd w:id="62"/>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551343D2"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5F1DC36D"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REGON: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13DF1B45"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4DAC6096"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55B8486A"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Numer konta bankowego: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19BEF43C" w14:textId="77777777" w:rsidR="00B82E36" w:rsidRPr="000019F9" w:rsidRDefault="00B82E36" w:rsidP="00CB052C">
            <w:pPr>
              <w:tabs>
                <w:tab w:val="left" w:pos="709"/>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24F41F91"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69023C92"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OSOBA DO KONTAKTÓW</w:t>
            </w:r>
          </w:p>
          <w:p w14:paraId="15DAA454"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(imię, nazwisko):</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7FDEE495"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651B240"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46BC5D5" w14:textId="77777777" w:rsidR="00B82E36" w:rsidRPr="000019F9" w:rsidRDefault="00B82E36" w:rsidP="00CB052C">
            <w:pPr>
              <w:spacing w:after="0"/>
              <w:jc w:val="right"/>
              <w:rPr>
                <w:rFonts w:ascii="Verdana" w:hAnsi="Verdana"/>
                <w:i/>
                <w:color w:val="1F3864"/>
                <w:sz w:val="16"/>
                <w:szCs w:val="16"/>
              </w:rPr>
            </w:pPr>
            <w:r w:rsidRPr="000019F9">
              <w:rPr>
                <w:rFonts w:ascii="Verdana" w:hAnsi="Verdana"/>
                <w:i/>
                <w:sz w:val="16"/>
                <w:szCs w:val="16"/>
              </w:rPr>
              <w:t>Telefon:</w:t>
            </w:r>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75915325"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632F9951" w14:textId="77777777" w:rsidR="00B82E36" w:rsidRPr="000019F9" w:rsidRDefault="00B82E36" w:rsidP="00CB052C">
            <w:pPr>
              <w:spacing w:after="0"/>
              <w:jc w:val="right"/>
              <w:rPr>
                <w:rFonts w:ascii="Verdana" w:hAnsi="Verdana"/>
                <w:b/>
                <w:i/>
                <w:color w:val="1F3864"/>
                <w:sz w:val="16"/>
                <w:szCs w:val="16"/>
              </w:rPr>
            </w:pPr>
            <w:r w:rsidRPr="000019F9">
              <w:rPr>
                <w:rFonts w:ascii="Verdana" w:hAnsi="Verdana"/>
                <w:b/>
                <w:i/>
                <w:sz w:val="16"/>
                <w:szCs w:val="16"/>
              </w:rPr>
              <w:t xml:space="preserve">MAIL: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3419A167"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87804BF"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1730262E" w14:textId="77777777" w:rsidR="00B82E36" w:rsidRPr="000019F9" w:rsidRDefault="00B82E36" w:rsidP="00CB052C">
            <w:pPr>
              <w:tabs>
                <w:tab w:val="left" w:pos="851"/>
              </w:tabs>
              <w:spacing w:after="0"/>
              <w:jc w:val="right"/>
              <w:rPr>
                <w:rFonts w:ascii="Verdana" w:hAnsi="Verdana"/>
                <w:b/>
                <w:i/>
                <w:sz w:val="16"/>
                <w:szCs w:val="16"/>
              </w:rPr>
            </w:pPr>
            <w:r w:rsidRPr="000019F9">
              <w:rPr>
                <w:rFonts w:ascii="Verdana" w:hAnsi="Verdana"/>
                <w:b/>
                <w:i/>
                <w:sz w:val="16"/>
                <w:szCs w:val="16"/>
              </w:rPr>
              <w:t xml:space="preserve"> adres skrzynki </w:t>
            </w:r>
            <w:proofErr w:type="spellStart"/>
            <w:r w:rsidRPr="000019F9">
              <w:rPr>
                <w:rFonts w:ascii="Verdana" w:hAnsi="Verdana"/>
                <w:b/>
                <w:i/>
                <w:sz w:val="16"/>
                <w:szCs w:val="16"/>
              </w:rPr>
              <w:t>ePUAP</w:t>
            </w:r>
            <w:proofErr w:type="spellEnd"/>
            <w:r w:rsidRPr="000019F9">
              <w:rPr>
                <w:rFonts w:ascii="Verdana" w:hAnsi="Verdana"/>
                <w:b/>
                <w:i/>
                <w:sz w:val="16"/>
                <w:szCs w:val="16"/>
              </w:rPr>
              <w:t xml:space="preserve">: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D357FE3" w14:textId="77777777" w:rsidR="00B82E36" w:rsidRPr="000019F9" w:rsidRDefault="00B82E36" w:rsidP="00CB052C">
            <w:pPr>
              <w:tabs>
                <w:tab w:val="left" w:pos="851"/>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E30A37" w14:textId="77777777" w:rsidTr="003637DB">
        <w:trPr>
          <w:trHeight w:val="940"/>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F5B190F"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b/>
                <w:i/>
                <w:sz w:val="16"/>
                <w:szCs w:val="16"/>
              </w:rPr>
              <w:t>KONSORCJUM</w:t>
            </w:r>
            <w:r>
              <w:rPr>
                <w:rFonts w:ascii="Verdana" w:hAnsi="Verdana"/>
                <w:b/>
                <w:i/>
                <w:sz w:val="16"/>
                <w:szCs w:val="16"/>
              </w:rPr>
              <w:t xml:space="preserve"> </w:t>
            </w:r>
            <w:r>
              <w:rPr>
                <w:rFonts w:ascii="Verdana" w:hAnsi="Verdana" w:cs="Arial"/>
                <w:b/>
                <w:sz w:val="20"/>
                <w:szCs w:val="20"/>
                <w:vertAlign w:val="superscript"/>
              </w:rPr>
              <w:t>*</w:t>
            </w:r>
            <w:r w:rsidRPr="000019F9">
              <w:rPr>
                <w:rFonts w:ascii="Verdana" w:hAnsi="Verdana"/>
                <w:i/>
                <w:sz w:val="16"/>
                <w:szCs w:val="16"/>
              </w:rPr>
              <w:t xml:space="preserve"> z</w:t>
            </w:r>
          </w:p>
          <w:p w14:paraId="54DD3016"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 xml:space="preserve">(Nazwa Partnera; </w:t>
            </w:r>
          </w:p>
          <w:p w14:paraId="448A9B73" w14:textId="77777777" w:rsidR="00B82E36"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Siedziba – ulica, numer, kod, miejscowość):</w:t>
            </w:r>
          </w:p>
          <w:p w14:paraId="147A745B"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NIP:</w:t>
            </w:r>
          </w:p>
          <w:p w14:paraId="38CE77EA"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REGON:</w:t>
            </w:r>
          </w:p>
          <w:p w14:paraId="63DB0FF7" w14:textId="77777777" w:rsidR="00B82E36" w:rsidRPr="000019F9" w:rsidRDefault="00B82E36" w:rsidP="00CB052C">
            <w:pPr>
              <w:tabs>
                <w:tab w:val="left" w:pos="709"/>
              </w:tabs>
              <w:spacing w:after="0"/>
              <w:jc w:val="right"/>
              <w:rPr>
                <w:rFonts w:ascii="Verdana" w:hAnsi="Verdana"/>
                <w:i/>
                <w:sz w:val="16"/>
                <w:szCs w:val="16"/>
              </w:rPr>
            </w:pPr>
            <w:r>
              <w:rPr>
                <w:rFonts w:ascii="Verdana" w:hAnsi="Verdana"/>
                <w:i/>
                <w:sz w:val="16"/>
                <w:szCs w:val="16"/>
              </w:rPr>
              <w:t>Wypełnić tyle razy, ilu jest konsorcjantów</w:t>
            </w:r>
            <w:r w:rsidRPr="000019F9">
              <w:rPr>
                <w:rFonts w:ascii="Verdana" w:hAnsi="Verdana"/>
                <w:i/>
                <w:sz w:val="16"/>
                <w:szCs w:val="16"/>
              </w:rPr>
              <w:t xml:space="preserve">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6006D44"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396CB12E"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19D605A2"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A2DC1D" w14:textId="77777777" w:rsidR="00B82E36" w:rsidRPr="000019F9" w:rsidRDefault="00B82E36" w:rsidP="00CB052C">
            <w:pPr>
              <w:tabs>
                <w:tab w:val="left" w:pos="709"/>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3B059640" w14:textId="77777777" w:rsidTr="003637DB">
        <w:trPr>
          <w:trHeight w:val="250"/>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2D0BDD56" w14:textId="77777777" w:rsidR="00B82E36" w:rsidRDefault="00B82E36" w:rsidP="00AA5CDF">
            <w:pPr>
              <w:tabs>
                <w:tab w:val="left" w:pos="709"/>
              </w:tabs>
              <w:spacing w:after="0" w:line="240" w:lineRule="auto"/>
              <w:rPr>
                <w:rFonts w:ascii="Verdana" w:hAnsi="Verdana"/>
                <w:b/>
                <w:sz w:val="16"/>
                <w:szCs w:val="16"/>
              </w:rPr>
            </w:pPr>
            <w:r w:rsidRPr="000019F9">
              <w:rPr>
                <w:rFonts w:ascii="Verdana" w:hAnsi="Verdana"/>
                <w:b/>
                <w:sz w:val="16"/>
                <w:szCs w:val="16"/>
              </w:rPr>
              <w:t>II – PRZEDMIOT ZAMÓWIENIA</w:t>
            </w:r>
          </w:p>
          <w:p w14:paraId="5FA4E69C" w14:textId="035BAAF7" w:rsidR="00804CDA" w:rsidRDefault="00B82E36" w:rsidP="00AA5CDF">
            <w:pPr>
              <w:tabs>
                <w:tab w:val="left" w:pos="709"/>
              </w:tabs>
              <w:spacing w:after="0" w:line="240" w:lineRule="auto"/>
              <w:rPr>
                <w:rFonts w:ascii="Verdana" w:hAnsi="Verdana"/>
                <w:b/>
                <w:i/>
                <w:sz w:val="16"/>
                <w:szCs w:val="16"/>
              </w:rPr>
            </w:pPr>
            <w:r>
              <w:rPr>
                <w:rFonts w:ascii="Verdana" w:hAnsi="Verdana"/>
                <w:b/>
                <w:sz w:val="16"/>
                <w:szCs w:val="16"/>
              </w:rPr>
              <w:t xml:space="preserve">Oferta </w:t>
            </w:r>
            <w:r w:rsidRPr="00AA33EA">
              <w:rPr>
                <w:rFonts w:ascii="Verdana" w:hAnsi="Verdana"/>
                <w:b/>
                <w:iCs/>
                <w:sz w:val="16"/>
                <w:szCs w:val="16"/>
              </w:rPr>
              <w:t xml:space="preserve">dotyczy zamówienia publicznego </w:t>
            </w:r>
            <w:r>
              <w:rPr>
                <w:rFonts w:ascii="Verdana" w:hAnsi="Verdana"/>
                <w:b/>
                <w:iCs/>
                <w:sz w:val="16"/>
                <w:szCs w:val="16"/>
              </w:rPr>
              <w:t xml:space="preserve">prowadzonego w trybie </w:t>
            </w:r>
            <w:r w:rsidR="00055FC7">
              <w:rPr>
                <w:rFonts w:ascii="Verdana" w:hAnsi="Verdana"/>
                <w:b/>
                <w:iCs/>
                <w:sz w:val="16"/>
                <w:szCs w:val="16"/>
              </w:rPr>
              <w:t>przetargu nieograniczonego</w:t>
            </w:r>
            <w:r w:rsidRPr="00AA33EA">
              <w:rPr>
                <w:rFonts w:ascii="Verdana" w:hAnsi="Verdana"/>
                <w:b/>
                <w:iCs/>
                <w:sz w:val="16"/>
                <w:szCs w:val="16"/>
              </w:rPr>
              <w:t xml:space="preserve"> pn.:</w:t>
            </w:r>
            <w:r w:rsidRPr="00AA33EA">
              <w:rPr>
                <w:rFonts w:ascii="Verdana" w:hAnsi="Verdana"/>
                <w:b/>
                <w:i/>
                <w:sz w:val="16"/>
                <w:szCs w:val="16"/>
              </w:rPr>
              <w:t xml:space="preserve"> </w:t>
            </w:r>
          </w:p>
          <w:p w14:paraId="6A3CD6B4" w14:textId="36F5ABCD" w:rsidR="00B82E36" w:rsidRPr="00506043" w:rsidRDefault="00506043" w:rsidP="00506043">
            <w:pPr>
              <w:spacing w:after="0"/>
              <w:jc w:val="center"/>
              <w:rPr>
                <w:rFonts w:ascii="Verdana" w:hAnsi="Verdana" w:cs="Arial"/>
                <w:b/>
                <w:sz w:val="20"/>
                <w:szCs w:val="24"/>
              </w:rPr>
            </w:pPr>
            <w:r w:rsidRPr="00506043">
              <w:rPr>
                <w:rFonts w:ascii="Verdana" w:hAnsi="Verdana" w:cs="Arial"/>
                <w:b/>
                <w:sz w:val="20"/>
                <w:szCs w:val="24"/>
              </w:rPr>
              <w:t xml:space="preserve">„Świadczenie usług pocztowych w obrocie krajowym i </w:t>
            </w:r>
            <w:r w:rsidR="001379BB" w:rsidRPr="00506043">
              <w:rPr>
                <w:rFonts w:ascii="Verdana" w:hAnsi="Verdana" w:cs="Arial"/>
                <w:b/>
                <w:sz w:val="20"/>
                <w:szCs w:val="24"/>
              </w:rPr>
              <w:t>zagranicznym</w:t>
            </w:r>
            <w:r w:rsidRPr="00506043">
              <w:rPr>
                <w:rFonts w:ascii="Verdana" w:hAnsi="Verdana" w:cs="Arial"/>
                <w:b/>
                <w:sz w:val="20"/>
                <w:szCs w:val="24"/>
              </w:rPr>
              <w:t xml:space="preserve"> na rzecz Uniwersytetu </w:t>
            </w:r>
            <w:r w:rsidR="001379BB" w:rsidRPr="00506043">
              <w:rPr>
                <w:rFonts w:ascii="Verdana" w:hAnsi="Verdana" w:cs="Arial"/>
                <w:b/>
                <w:sz w:val="20"/>
                <w:szCs w:val="24"/>
              </w:rPr>
              <w:t>Wrocławskiego</w:t>
            </w:r>
            <w:r>
              <w:rPr>
                <w:rFonts w:ascii="Verdana" w:hAnsi="Verdana" w:cs="Arial"/>
                <w:b/>
                <w:sz w:val="20"/>
                <w:szCs w:val="24"/>
              </w:rPr>
              <w:t>.</w:t>
            </w:r>
            <w:r w:rsidRPr="00506043">
              <w:rPr>
                <w:rFonts w:ascii="Verdana" w:hAnsi="Verdana" w:cs="Arial"/>
                <w:b/>
                <w:sz w:val="20"/>
                <w:szCs w:val="24"/>
              </w:rPr>
              <w:t>”</w:t>
            </w:r>
            <w:r>
              <w:rPr>
                <w:rFonts w:ascii="Verdana" w:hAnsi="Verdana" w:cs="Arial"/>
                <w:b/>
                <w:sz w:val="20"/>
                <w:szCs w:val="24"/>
              </w:rPr>
              <w:t>.</w:t>
            </w:r>
            <w:r w:rsidRPr="00506043">
              <w:rPr>
                <w:rFonts w:ascii="Verdana" w:hAnsi="Verdana" w:cs="Arial"/>
                <w:b/>
                <w:sz w:val="20"/>
                <w:szCs w:val="24"/>
              </w:rPr>
              <w:t xml:space="preserve"> </w:t>
            </w:r>
          </w:p>
        </w:tc>
      </w:tr>
    </w:tbl>
    <w:p w14:paraId="6061ED70" w14:textId="77777777" w:rsidR="00B82E36" w:rsidRPr="00E55ECE" w:rsidRDefault="00B82E36" w:rsidP="00AA5CDF">
      <w:pPr>
        <w:pStyle w:val="Bezodstpw1"/>
        <w:tabs>
          <w:tab w:val="left" w:pos="245"/>
        </w:tabs>
        <w:rPr>
          <w:rFonts w:ascii="Verdana" w:hAnsi="Verdana" w:cs="Arial"/>
          <w:sz w:val="20"/>
          <w:szCs w:val="20"/>
        </w:rPr>
      </w:pPr>
    </w:p>
    <w:p w14:paraId="438553AF" w14:textId="37B5BA04" w:rsidR="00B15B87" w:rsidRDefault="00B82E36" w:rsidP="00B15B87">
      <w:pPr>
        <w:pStyle w:val="Bezodstpw"/>
        <w:numPr>
          <w:ilvl w:val="2"/>
          <w:numId w:val="4"/>
        </w:numPr>
        <w:spacing w:line="360"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C93DA1">
        <w:rPr>
          <w:rFonts w:ascii="Verdana" w:hAnsi="Verdana" w:cs="Arial"/>
          <w:sz w:val="20"/>
          <w:szCs w:val="20"/>
        </w:rPr>
        <w:t>przetargu niegraniczonego</w:t>
      </w:r>
      <w:r>
        <w:rPr>
          <w:rFonts w:ascii="Verdana" w:hAnsi="Verdana" w:cs="Arial"/>
          <w:sz w:val="20"/>
          <w:szCs w:val="20"/>
        </w:rPr>
        <w:t>,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uwzględniającą wszystkie koszty wykonania zamówienia oraz </w:t>
      </w:r>
      <w:r w:rsidRPr="005F4F42">
        <w:rPr>
          <w:rFonts w:ascii="Verdana" w:hAnsi="Verdana" w:cs="Arial"/>
          <w:sz w:val="20"/>
          <w:szCs w:val="20"/>
        </w:rPr>
        <w:t>zobowiązujemy się zrealizować w zakresie ustalon</w:t>
      </w:r>
      <w:r w:rsidR="00E830A3">
        <w:rPr>
          <w:rFonts w:ascii="Verdana" w:hAnsi="Verdana" w:cs="Arial"/>
          <w:sz w:val="20"/>
          <w:szCs w:val="20"/>
        </w:rPr>
        <w:t>y</w:t>
      </w:r>
      <w:r w:rsidR="00F57A7F">
        <w:rPr>
          <w:rFonts w:ascii="Verdana" w:hAnsi="Verdana" w:cs="Arial"/>
          <w:sz w:val="20"/>
          <w:szCs w:val="20"/>
        </w:rPr>
        <w:t>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p w14:paraId="51ADFD0D" w14:textId="77777777" w:rsidR="00B15B87" w:rsidRPr="00B15B87" w:rsidRDefault="00B15B87" w:rsidP="00B15B87">
      <w:pPr>
        <w:pStyle w:val="Bezodstpw"/>
        <w:ind w:left="181"/>
        <w:jc w:val="both"/>
        <w:rPr>
          <w:rFonts w:ascii="Verdana" w:hAnsi="Verdana" w:cs="Arial"/>
          <w:sz w:val="20"/>
          <w:szCs w:val="20"/>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373"/>
      </w:tblGrid>
      <w:tr w:rsidR="00B15B87" w:rsidRPr="00B15B87" w14:paraId="3949CCA3" w14:textId="77777777" w:rsidTr="009651B4">
        <w:trPr>
          <w:trHeight w:val="693"/>
        </w:trPr>
        <w:tc>
          <w:tcPr>
            <w:tcW w:w="6379" w:type="dxa"/>
            <w:vAlign w:val="center"/>
          </w:tcPr>
          <w:p w14:paraId="45AA61B1" w14:textId="77777777" w:rsidR="00B15B87" w:rsidRPr="00B15B87" w:rsidRDefault="00B15B87" w:rsidP="00B15B87">
            <w:pPr>
              <w:spacing w:after="0" w:line="360" w:lineRule="auto"/>
              <w:jc w:val="right"/>
              <w:rPr>
                <w:rFonts w:ascii="Verdana" w:hAnsi="Verdana" w:cs="Arial"/>
                <w:b/>
                <w:sz w:val="20"/>
                <w:szCs w:val="20"/>
                <w:u w:val="single"/>
              </w:rPr>
            </w:pPr>
            <w:r w:rsidRPr="00B15B87">
              <w:rPr>
                <w:rFonts w:ascii="Verdana" w:hAnsi="Verdana" w:cs="Arial"/>
                <w:b/>
                <w:sz w:val="20"/>
                <w:szCs w:val="20"/>
                <w:u w:val="single"/>
              </w:rPr>
              <w:t>CENA OFERTOWA NETTO</w:t>
            </w:r>
          </w:p>
          <w:p w14:paraId="347295F3" w14:textId="77777777" w:rsidR="00B15B87" w:rsidRPr="00B15B87" w:rsidRDefault="00B15B87" w:rsidP="00B15B87">
            <w:pPr>
              <w:spacing w:after="0" w:line="360" w:lineRule="auto"/>
              <w:jc w:val="right"/>
              <w:rPr>
                <w:rFonts w:ascii="Verdana" w:hAnsi="Verdana" w:cs="Arial"/>
                <w:bCs/>
                <w:i/>
                <w:iCs/>
                <w:sz w:val="20"/>
                <w:szCs w:val="20"/>
              </w:rPr>
            </w:pPr>
            <w:r w:rsidRPr="00B15B87">
              <w:rPr>
                <w:rFonts w:ascii="Verdana" w:hAnsi="Verdana" w:cs="Arial"/>
                <w:bCs/>
                <w:i/>
                <w:iCs/>
                <w:sz w:val="16"/>
                <w:szCs w:val="16"/>
              </w:rPr>
              <w:t>należy przenieść z Formularza kalkulacji cenowej – Załącznik nr 1A do SWZ</w:t>
            </w:r>
          </w:p>
        </w:tc>
        <w:tc>
          <w:tcPr>
            <w:tcW w:w="3373" w:type="dxa"/>
            <w:vAlign w:val="center"/>
          </w:tcPr>
          <w:p w14:paraId="2AEF4C2B" w14:textId="77777777" w:rsidR="00B15B87" w:rsidRPr="00B15B87" w:rsidRDefault="00B15B87" w:rsidP="00B15B87">
            <w:pPr>
              <w:spacing w:before="120" w:after="0" w:line="360" w:lineRule="auto"/>
              <w:jc w:val="center"/>
              <w:rPr>
                <w:rFonts w:ascii="Verdana" w:hAnsi="Verdana"/>
                <w:sz w:val="20"/>
                <w:szCs w:val="20"/>
              </w:rPr>
            </w:pPr>
            <w:r w:rsidRPr="00B15B87">
              <w:rPr>
                <w:rFonts w:ascii="Verdana" w:hAnsi="Verdana"/>
                <w:sz w:val="20"/>
                <w:szCs w:val="20"/>
              </w:rPr>
              <w:fldChar w:fldCharType="begin">
                <w:ffData>
                  <w:name w:val="Tekst77"/>
                  <w:enabled/>
                  <w:calcOnExit w:val="0"/>
                  <w:textInput/>
                </w:ffData>
              </w:fldChar>
            </w:r>
            <w:r w:rsidRPr="00B15B87">
              <w:rPr>
                <w:rFonts w:ascii="Verdana" w:hAnsi="Verdana"/>
                <w:sz w:val="20"/>
                <w:szCs w:val="20"/>
              </w:rPr>
              <w:instrText xml:space="preserve"> FORMTEXT </w:instrText>
            </w:r>
            <w:r w:rsidRPr="00B15B87">
              <w:rPr>
                <w:rFonts w:ascii="Verdana" w:hAnsi="Verdana"/>
                <w:sz w:val="20"/>
                <w:szCs w:val="20"/>
              </w:rPr>
            </w:r>
            <w:r w:rsidRPr="00B15B87">
              <w:rPr>
                <w:rFonts w:ascii="Verdana" w:hAnsi="Verdana"/>
                <w:sz w:val="20"/>
                <w:szCs w:val="20"/>
              </w:rPr>
              <w:fldChar w:fldCharType="separate"/>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t> </w:t>
            </w:r>
            <w:r w:rsidRPr="00B15B87">
              <w:rPr>
                <w:rFonts w:ascii="Verdana" w:hAnsi="Verdana"/>
                <w:sz w:val="20"/>
                <w:szCs w:val="20"/>
              </w:rPr>
              <w:fldChar w:fldCharType="end"/>
            </w:r>
            <w:r w:rsidRPr="00B15B87">
              <w:rPr>
                <w:rFonts w:ascii="Verdana" w:hAnsi="Verdana"/>
                <w:sz w:val="20"/>
                <w:szCs w:val="20"/>
              </w:rPr>
              <w:t xml:space="preserve"> PLN</w:t>
            </w:r>
          </w:p>
        </w:tc>
      </w:tr>
      <w:tr w:rsidR="00B15B87" w:rsidRPr="00B15B87" w14:paraId="0481C19E" w14:textId="77777777" w:rsidTr="009651B4">
        <w:trPr>
          <w:trHeight w:val="693"/>
        </w:trPr>
        <w:tc>
          <w:tcPr>
            <w:tcW w:w="6379" w:type="dxa"/>
            <w:tcBorders>
              <w:bottom w:val="single" w:sz="4" w:space="0" w:color="auto"/>
            </w:tcBorders>
            <w:vAlign w:val="center"/>
          </w:tcPr>
          <w:p w14:paraId="169D91F0" w14:textId="77777777" w:rsidR="00B15B87" w:rsidRPr="00B15B87" w:rsidRDefault="00B15B87" w:rsidP="00B15B87">
            <w:pPr>
              <w:spacing w:after="0" w:line="360" w:lineRule="auto"/>
              <w:jc w:val="right"/>
              <w:rPr>
                <w:rFonts w:ascii="Verdana" w:hAnsi="Verdana" w:cs="Arial"/>
                <w:b/>
                <w:sz w:val="20"/>
                <w:szCs w:val="20"/>
                <w:u w:val="single"/>
              </w:rPr>
            </w:pPr>
            <w:r w:rsidRPr="00B15B87">
              <w:rPr>
                <w:rFonts w:ascii="Verdana" w:hAnsi="Verdana" w:cs="Arial"/>
                <w:b/>
                <w:sz w:val="20"/>
                <w:szCs w:val="20"/>
                <w:u w:val="single"/>
              </w:rPr>
              <w:t>CENA OFERTOWA BRUTTO</w:t>
            </w:r>
            <w:r w:rsidRPr="00B15B87">
              <w:rPr>
                <w:rFonts w:ascii="Verdana" w:hAnsi="Verdana" w:cs="Arial"/>
                <w:b/>
                <w:sz w:val="20"/>
                <w:szCs w:val="20"/>
                <w:u w:val="single"/>
                <w:vertAlign w:val="superscript"/>
              </w:rPr>
              <w:t>(</w:t>
            </w:r>
            <w:r w:rsidRPr="00B15B87">
              <w:rPr>
                <w:rFonts w:ascii="Verdana" w:hAnsi="Verdana" w:cs="Arial"/>
                <w:b/>
                <w:sz w:val="20"/>
                <w:szCs w:val="20"/>
                <w:u w:val="single"/>
                <w:vertAlign w:val="superscript"/>
              </w:rPr>
              <w:footnoteReference w:id="3"/>
            </w:r>
            <w:r w:rsidRPr="00B15B87">
              <w:rPr>
                <w:rFonts w:ascii="Verdana" w:hAnsi="Verdana" w:cs="Arial"/>
                <w:b/>
                <w:sz w:val="20"/>
                <w:szCs w:val="20"/>
                <w:u w:val="single"/>
                <w:vertAlign w:val="superscript"/>
              </w:rPr>
              <w:t>)</w:t>
            </w:r>
            <w:r w:rsidRPr="00B15B87">
              <w:rPr>
                <w:rFonts w:ascii="Verdana" w:hAnsi="Verdana" w:cs="Arial"/>
                <w:b/>
                <w:sz w:val="20"/>
                <w:szCs w:val="20"/>
                <w:u w:val="single"/>
              </w:rPr>
              <w:t>:</w:t>
            </w:r>
          </w:p>
          <w:p w14:paraId="35F454BE" w14:textId="77777777" w:rsidR="00B15B87" w:rsidRPr="00B15B87" w:rsidRDefault="00B15B87" w:rsidP="00B15B87">
            <w:pPr>
              <w:spacing w:after="0" w:line="360" w:lineRule="auto"/>
              <w:jc w:val="both"/>
              <w:rPr>
                <w:rFonts w:ascii="Verdana" w:hAnsi="Verdana" w:cs="Arial"/>
                <w:b/>
                <w:sz w:val="20"/>
                <w:szCs w:val="20"/>
              </w:rPr>
            </w:pPr>
            <w:r w:rsidRPr="00B15B87">
              <w:rPr>
                <w:rFonts w:ascii="Verdana" w:hAnsi="Verdana" w:cs="Arial"/>
                <w:bCs/>
                <w:i/>
                <w:iCs/>
                <w:sz w:val="16"/>
                <w:szCs w:val="16"/>
              </w:rPr>
              <w:t>należy przenieść z Formularza kalkulacji cenowej – Załącznik nr 1A do SWZ</w:t>
            </w:r>
          </w:p>
        </w:tc>
        <w:tc>
          <w:tcPr>
            <w:tcW w:w="3373" w:type="dxa"/>
            <w:tcBorders>
              <w:bottom w:val="single" w:sz="4" w:space="0" w:color="auto"/>
            </w:tcBorders>
            <w:vAlign w:val="center"/>
          </w:tcPr>
          <w:p w14:paraId="7963CB78" w14:textId="77777777" w:rsidR="00B15B87" w:rsidRPr="00B15B87" w:rsidRDefault="00B15B87" w:rsidP="00B15B87">
            <w:pPr>
              <w:spacing w:before="120" w:after="0" w:line="360" w:lineRule="auto"/>
              <w:jc w:val="center"/>
              <w:rPr>
                <w:rFonts w:ascii="Verdana" w:hAnsi="Verdana" w:cs="Arial"/>
                <w:b/>
                <w:sz w:val="20"/>
                <w:szCs w:val="20"/>
              </w:rPr>
            </w:pPr>
            <w:r w:rsidRPr="00B15B87">
              <w:rPr>
                <w:rFonts w:ascii="Verdana" w:hAnsi="Verdana" w:cs="Arial"/>
                <w:sz w:val="16"/>
                <w:szCs w:val="16"/>
              </w:rPr>
              <w:fldChar w:fldCharType="begin">
                <w:ffData>
                  <w:name w:val="Tekst77"/>
                  <w:enabled/>
                  <w:calcOnExit w:val="0"/>
                  <w:textInput/>
                </w:ffData>
              </w:fldChar>
            </w:r>
            <w:r w:rsidRPr="00B15B87">
              <w:rPr>
                <w:rFonts w:ascii="Verdana" w:hAnsi="Verdana" w:cs="Arial"/>
                <w:sz w:val="16"/>
                <w:szCs w:val="16"/>
              </w:rPr>
              <w:instrText xml:space="preserve"> FORMTEXT </w:instrText>
            </w:r>
            <w:r w:rsidRPr="00B15B87">
              <w:rPr>
                <w:rFonts w:ascii="Verdana" w:hAnsi="Verdana" w:cs="Arial"/>
                <w:sz w:val="16"/>
                <w:szCs w:val="16"/>
              </w:rPr>
            </w:r>
            <w:r w:rsidRPr="00B15B87">
              <w:rPr>
                <w:rFonts w:ascii="Verdana" w:hAnsi="Verdana" w:cs="Arial"/>
                <w:sz w:val="16"/>
                <w:szCs w:val="16"/>
              </w:rPr>
              <w:fldChar w:fldCharType="separate"/>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noProof/>
                <w:sz w:val="16"/>
                <w:szCs w:val="16"/>
              </w:rPr>
              <w:t> </w:t>
            </w:r>
            <w:r w:rsidRPr="00B15B87">
              <w:rPr>
                <w:rFonts w:ascii="Verdana" w:hAnsi="Verdana" w:cs="Arial"/>
                <w:sz w:val="16"/>
                <w:szCs w:val="16"/>
              </w:rPr>
              <w:fldChar w:fldCharType="end"/>
            </w:r>
            <w:r w:rsidRPr="00B15B87">
              <w:rPr>
                <w:rFonts w:ascii="Verdana" w:hAnsi="Verdana" w:cs="Arial"/>
                <w:sz w:val="16"/>
                <w:szCs w:val="16"/>
              </w:rPr>
              <w:t xml:space="preserve"> </w:t>
            </w:r>
            <w:r w:rsidRPr="00B15B87">
              <w:rPr>
                <w:rFonts w:ascii="Verdana" w:hAnsi="Verdana" w:cs="Arial"/>
                <w:b/>
                <w:sz w:val="20"/>
                <w:szCs w:val="20"/>
              </w:rPr>
              <w:t>PLN</w:t>
            </w:r>
          </w:p>
        </w:tc>
      </w:tr>
    </w:tbl>
    <w:p w14:paraId="5FE7F94D" w14:textId="2584E54F" w:rsidR="00A6400C" w:rsidRPr="00C77E27" w:rsidRDefault="00262FDA" w:rsidP="006D7ED2">
      <w:pPr>
        <w:spacing w:after="0"/>
        <w:contextualSpacing/>
        <w:jc w:val="both"/>
        <w:rPr>
          <w:rFonts w:ascii="Verdana" w:hAnsi="Verdana" w:cs="Arial"/>
          <w:sz w:val="20"/>
          <w:szCs w:val="20"/>
        </w:rPr>
      </w:pPr>
      <w:r>
        <w:rPr>
          <w:rFonts w:ascii="Verdana" w:hAnsi="Verdana" w:cs="Arial"/>
          <w:b/>
          <w:sz w:val="20"/>
          <w:szCs w:val="20"/>
        </w:rPr>
        <w:t xml:space="preserve">  </w:t>
      </w:r>
    </w:p>
    <w:p w14:paraId="5A4EA8DD" w14:textId="2E3F48F2" w:rsidR="00B82E36" w:rsidRDefault="00B82E36" w:rsidP="00B15B87">
      <w:pPr>
        <w:pStyle w:val="Bezodstpw1"/>
        <w:numPr>
          <w:ilvl w:val="2"/>
          <w:numId w:val="4"/>
        </w:numPr>
        <w:spacing w:line="360"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16B11D80" w14:textId="6BB7C594" w:rsidR="00B82E36" w:rsidRDefault="00B82E36" w:rsidP="00B15B87">
      <w:pPr>
        <w:pStyle w:val="Bezodstpw1"/>
        <w:numPr>
          <w:ilvl w:val="2"/>
          <w:numId w:val="4"/>
        </w:numPr>
        <w:spacing w:line="360"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Pr>
          <w:rFonts w:ascii="Verdana" w:hAnsi="Verdana" w:cs="Arial"/>
          <w:sz w:val="20"/>
          <w:szCs w:val="20"/>
        </w:rPr>
        <w:t xml:space="preserve">eń wzór umowy przedstawiony w </w:t>
      </w:r>
      <w:r w:rsidR="00594303">
        <w:rPr>
          <w:rFonts w:ascii="Verdana" w:hAnsi="Verdana" w:cs="Arial"/>
          <w:sz w:val="20"/>
          <w:szCs w:val="20"/>
        </w:rPr>
        <w:t xml:space="preserve">załączeniu nr </w:t>
      </w:r>
      <w:r w:rsidR="00997441">
        <w:rPr>
          <w:rFonts w:ascii="Verdana" w:hAnsi="Verdana" w:cs="Arial"/>
          <w:sz w:val="20"/>
          <w:szCs w:val="20"/>
        </w:rPr>
        <w:t>4</w:t>
      </w:r>
      <w:r w:rsidR="00594303">
        <w:rPr>
          <w:rFonts w:ascii="Verdana" w:hAnsi="Verdana" w:cs="Arial"/>
          <w:sz w:val="20"/>
          <w:szCs w:val="20"/>
        </w:rPr>
        <w:t xml:space="preserve"> do </w:t>
      </w:r>
      <w:r>
        <w:rPr>
          <w:rFonts w:ascii="Verdana" w:hAnsi="Verdana" w:cs="Arial"/>
          <w:sz w:val="20"/>
          <w:szCs w:val="20"/>
        </w:rPr>
        <w:t>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w:t>
      </w:r>
    </w:p>
    <w:p w14:paraId="23C56A9A" w14:textId="1DF45328" w:rsidR="00B82E36" w:rsidRPr="004704E5" w:rsidRDefault="00B82E36" w:rsidP="00B15B87">
      <w:pPr>
        <w:pStyle w:val="Bezodstpw1"/>
        <w:numPr>
          <w:ilvl w:val="2"/>
          <w:numId w:val="4"/>
        </w:numPr>
        <w:spacing w:line="360"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 xml:space="preserve">e części </w:t>
      </w:r>
      <w:r w:rsidR="00B11450">
        <w:rPr>
          <w:rFonts w:ascii="Verdana" w:hAnsi="Verdana" w:cs="Arial"/>
          <w:sz w:val="20"/>
          <w:szCs w:val="20"/>
        </w:rPr>
        <w:t>zamówienia</w:t>
      </w:r>
      <w:r w:rsidR="00B11450">
        <w:rPr>
          <w:rFonts w:ascii="Verdana" w:hAnsi="Verdana" w:cs="Arial"/>
          <w:sz w:val="20"/>
          <w:szCs w:val="20"/>
          <w:vertAlign w:val="super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7"/>
        <w:gridCol w:w="4854"/>
      </w:tblGrid>
      <w:tr w:rsidR="00B82E36" w:rsidRPr="00FB3791" w14:paraId="182C1179" w14:textId="77777777" w:rsidTr="001E7E3F">
        <w:trPr>
          <w:trHeight w:val="92"/>
        </w:trPr>
        <w:tc>
          <w:tcPr>
            <w:tcW w:w="4988" w:type="dxa"/>
          </w:tcPr>
          <w:p w14:paraId="67976B23" w14:textId="77777777" w:rsidR="00B82E36" w:rsidRPr="00FB3791" w:rsidRDefault="00B82E36" w:rsidP="00CB052C">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36F60BB6" w14:textId="77777777" w:rsidR="00B82E36" w:rsidRPr="00FB3791" w:rsidRDefault="00B82E36" w:rsidP="00CB052C">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B82E36" w:rsidRPr="00FB3791" w14:paraId="757FD9F6" w14:textId="77777777" w:rsidTr="001E7E3F">
        <w:trPr>
          <w:trHeight w:val="92"/>
        </w:trPr>
        <w:tc>
          <w:tcPr>
            <w:tcW w:w="4988" w:type="dxa"/>
          </w:tcPr>
          <w:p w14:paraId="6DA705F4" w14:textId="77777777" w:rsidR="00B82E36" w:rsidRPr="00FB3791" w:rsidRDefault="00B82E36" w:rsidP="00CB052C">
            <w:pPr>
              <w:pStyle w:val="Bezodstpw"/>
              <w:spacing w:line="276" w:lineRule="auto"/>
              <w:jc w:val="both"/>
              <w:rPr>
                <w:rFonts w:ascii="Verdana" w:hAnsi="Verdana"/>
                <w:sz w:val="20"/>
                <w:szCs w:val="20"/>
              </w:rPr>
            </w:pPr>
          </w:p>
        </w:tc>
        <w:tc>
          <w:tcPr>
            <w:tcW w:w="4980" w:type="dxa"/>
          </w:tcPr>
          <w:p w14:paraId="341E9909" w14:textId="77777777" w:rsidR="00B82E36" w:rsidRDefault="00B82E36" w:rsidP="00CB052C">
            <w:pPr>
              <w:pStyle w:val="Bezodstpw"/>
              <w:spacing w:line="276" w:lineRule="auto"/>
              <w:jc w:val="both"/>
              <w:rPr>
                <w:rFonts w:ascii="Verdana" w:hAnsi="Verdana"/>
                <w:sz w:val="20"/>
                <w:szCs w:val="20"/>
              </w:rPr>
            </w:pPr>
          </w:p>
          <w:p w14:paraId="3B9C47EB" w14:textId="194CD89C" w:rsidR="006D7ED2" w:rsidRPr="00FB3791" w:rsidRDefault="006D7ED2" w:rsidP="00CB052C">
            <w:pPr>
              <w:pStyle w:val="Bezodstpw"/>
              <w:spacing w:line="276" w:lineRule="auto"/>
              <w:jc w:val="both"/>
              <w:rPr>
                <w:rFonts w:ascii="Verdana" w:hAnsi="Verdana"/>
                <w:sz w:val="20"/>
                <w:szCs w:val="20"/>
              </w:rPr>
            </w:pPr>
          </w:p>
        </w:tc>
      </w:tr>
    </w:tbl>
    <w:p w14:paraId="44D9992B" w14:textId="77777777" w:rsidR="00B82E36" w:rsidRPr="00895C19" w:rsidRDefault="00B82E36" w:rsidP="00B15B87">
      <w:pPr>
        <w:pStyle w:val="Bezodstpw1"/>
        <w:numPr>
          <w:ilvl w:val="2"/>
          <w:numId w:val="4"/>
        </w:numPr>
        <w:spacing w:line="360" w:lineRule="auto"/>
        <w:jc w:val="both"/>
        <w:rPr>
          <w:rFonts w:ascii="Verdana" w:hAnsi="Verdana" w:cs="Arial"/>
          <w:vanish/>
          <w:sz w:val="20"/>
          <w:szCs w:val="20"/>
        </w:rPr>
      </w:pPr>
      <w:r>
        <w:rPr>
          <w:rFonts w:ascii="Verdana" w:hAnsi="Verdana" w:cs="Arial"/>
          <w:sz w:val="20"/>
          <w:szCs w:val="20"/>
        </w:rPr>
        <w:t>**</w:t>
      </w:r>
      <w:r w:rsidRPr="00895C19">
        <w:rPr>
          <w:rFonts w:ascii="Verdana" w:hAnsi="Verdana" w:cs="Arial"/>
          <w:sz w:val="20"/>
          <w:szCs w:val="20"/>
        </w:rPr>
        <w:t xml:space="preserve">Oświadczam/y, że informacje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wymienić czego dotyczy) </w:t>
      </w:r>
      <w:r w:rsidRPr="00895C19">
        <w:rPr>
          <w:rFonts w:ascii="Verdana" w:hAnsi="Verdana" w:cs="Arial"/>
          <w:sz w:val="20"/>
          <w:szCs w:val="20"/>
        </w:rPr>
        <w:t xml:space="preserve">zawarte w następujących dokumentach/plikach: </w:t>
      </w:r>
      <w:r w:rsidRPr="00895C19">
        <w:rPr>
          <w:rFonts w:ascii="Verdana" w:hAnsi="Verdana" w:cs="Arial"/>
          <w:sz w:val="20"/>
          <w:szCs w:val="20"/>
        </w:rPr>
        <w:fldChar w:fldCharType="begin">
          <w:ffData>
            <w:name w:val="Text9"/>
            <w:enabled/>
            <w:calcOnExit w:val="0"/>
            <w:textInput/>
          </w:ffData>
        </w:fldChar>
      </w:r>
      <w:bookmarkStart w:id="63" w:name="Text9"/>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fldChar w:fldCharType="end"/>
      </w:r>
      <w:bookmarkEnd w:id="63"/>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(należy podać nazwę dokumentu/pliku) </w:t>
      </w:r>
    </w:p>
    <w:p w14:paraId="6AD5E88D" w14:textId="77777777" w:rsidR="00B82E36" w:rsidRPr="00895C19" w:rsidRDefault="00B82E36" w:rsidP="00B15B87">
      <w:pPr>
        <w:pStyle w:val="Bezodstpw1"/>
        <w:spacing w:line="360"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B475293" w14:textId="77777777" w:rsidR="00B82E36" w:rsidRPr="00895C19" w:rsidRDefault="00B82E36" w:rsidP="00B15B87">
      <w:pPr>
        <w:pStyle w:val="Bezodstpw1"/>
        <w:spacing w:line="360"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6A3793DD" w14:textId="77777777" w:rsidR="00B82E36" w:rsidRPr="00895C19" w:rsidRDefault="00B82E36" w:rsidP="00B15B87">
      <w:pPr>
        <w:pStyle w:val="Bezodstpw1"/>
        <w:spacing w:line="360" w:lineRule="auto"/>
        <w:ind w:left="181"/>
        <w:rPr>
          <w:rFonts w:ascii="Verdana" w:hAnsi="Verdana" w:cs="Arial"/>
          <w:sz w:val="20"/>
          <w:szCs w:val="20"/>
          <w:u w:val="single"/>
        </w:rPr>
      </w:pPr>
      <w:r w:rsidRPr="00895C19">
        <w:rPr>
          <w:rFonts w:ascii="Verdana" w:hAnsi="Verdana" w:cs="Arial"/>
          <w:sz w:val="20"/>
          <w:szCs w:val="20"/>
          <w:u w:val="single"/>
        </w:rPr>
        <w:t xml:space="preserve">Jednocześnie wykazujemy, iż zastrzeżone informacje stanowią tajemnicę przedsiębiorstwa ponieważ: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7130638B" w14:textId="77777777" w:rsidR="00B82E36" w:rsidRPr="00895C19" w:rsidRDefault="00B82E36" w:rsidP="00B15B87">
      <w:pPr>
        <w:pStyle w:val="Bezodstpw1"/>
        <w:spacing w:line="360"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Pr>
          <w:rFonts w:ascii="Verdana" w:hAnsi="Verdana" w:cs="Arial"/>
          <w:i/>
          <w:sz w:val="20"/>
          <w:szCs w:val="20"/>
        </w:rPr>
        <w:t>j</w:t>
      </w:r>
      <w:r w:rsidRPr="00895C19">
        <w:rPr>
          <w:rFonts w:ascii="Verdana" w:hAnsi="Verdana" w:cs="Arial"/>
          <w:i/>
          <w:sz w:val="20"/>
          <w:szCs w:val="20"/>
        </w:rPr>
        <w:t>.</w:t>
      </w:r>
    </w:p>
    <w:p w14:paraId="6867B8AA" w14:textId="77777777" w:rsidR="00B82E36" w:rsidRPr="00534B67" w:rsidRDefault="00B82E36" w:rsidP="00B15B87">
      <w:pPr>
        <w:pStyle w:val="Bezodstpw1"/>
        <w:numPr>
          <w:ilvl w:val="2"/>
          <w:numId w:val="4"/>
        </w:numPr>
        <w:spacing w:line="360" w:lineRule="auto"/>
        <w:jc w:val="both"/>
        <w:rPr>
          <w:rFonts w:ascii="Verdana" w:hAnsi="Verdana" w:cs="Arial"/>
          <w:sz w:val="20"/>
          <w:szCs w:val="20"/>
        </w:rPr>
      </w:pPr>
      <w:r>
        <w:rPr>
          <w:rFonts w:ascii="Verdana" w:hAnsi="Verdana" w:cs="Arial"/>
          <w:sz w:val="20"/>
          <w:szCs w:val="20"/>
        </w:rPr>
        <w:t xml:space="preserve">Zgodnie z art.225 ust. 1 uPzp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Fonts w:ascii="Verdana" w:hAnsi="Verdana"/>
          <w:sz w:val="20"/>
          <w:szCs w:val="20"/>
          <w:vertAlign w:val="superscript"/>
        </w:rPr>
        <w:t xml:space="preserve"> </w:t>
      </w:r>
      <w:r>
        <w:rPr>
          <w:rFonts w:ascii="Verdana" w:hAnsi="Verdana"/>
          <w:sz w:val="20"/>
          <w:szCs w:val="20"/>
        </w:rPr>
        <w:t xml:space="preserve">(niewłaściwe skreślić)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6E24449F" w14:textId="77777777" w:rsidR="00B82E36" w:rsidRPr="00562438" w:rsidRDefault="00B82E36" w:rsidP="00B15B87">
      <w:pPr>
        <w:pStyle w:val="Bezodstpw1"/>
        <w:tabs>
          <w:tab w:val="num" w:pos="720"/>
        </w:tabs>
        <w:spacing w:line="360" w:lineRule="auto"/>
        <w:ind w:left="198"/>
        <w:jc w:val="both"/>
        <w:rPr>
          <w:rFonts w:ascii="Verdana" w:hAnsi="Verdana" w:cs="Arial"/>
          <w:sz w:val="20"/>
          <w:szCs w:val="20"/>
        </w:rPr>
      </w:pPr>
      <w:r>
        <w:rPr>
          <w:rFonts w:ascii="Verdana" w:hAnsi="Verdana" w:cs="Arial"/>
          <w:sz w:val="20"/>
          <w:szCs w:val="20"/>
        </w:rPr>
        <w:t xml:space="preserve">** </w:t>
      </w: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Pr="00562438">
        <w:rPr>
          <w:rFonts w:ascii="Verdana" w:hAnsi="Verdana" w:cs="Arial"/>
          <w:sz w:val="20"/>
          <w:szCs w:val="20"/>
        </w:rPr>
        <w:t xml:space="preserve"> do powstania u Zamawiającego obowiązku podatkowego Wykonawca wskazuje:</w:t>
      </w:r>
    </w:p>
    <w:p w14:paraId="00697310" w14:textId="77777777" w:rsidR="00B82E36" w:rsidRPr="00895C19" w:rsidRDefault="00B82E36" w:rsidP="00B15B87">
      <w:pPr>
        <w:pStyle w:val="Bezodstpw1"/>
        <w:tabs>
          <w:tab w:val="num" w:pos="720"/>
        </w:tabs>
        <w:spacing w:line="360"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686FE47B" w14:textId="77777777" w:rsidR="00B82E36" w:rsidRDefault="00B82E36" w:rsidP="00B15B87">
      <w:pPr>
        <w:pStyle w:val="Bezodstpw1"/>
        <w:tabs>
          <w:tab w:val="num" w:pos="720"/>
        </w:tabs>
        <w:spacing w:line="360" w:lineRule="auto"/>
        <w:ind w:left="198"/>
        <w:jc w:val="both"/>
        <w:rPr>
          <w:rFonts w:ascii="Verdana" w:hAnsi="Verdana" w:cs="Arial"/>
          <w:sz w:val="20"/>
          <w:szCs w:val="20"/>
        </w:rPr>
      </w:pPr>
      <w:r w:rsidRPr="00895C19">
        <w:rPr>
          <w:rFonts w:ascii="Verdana" w:hAnsi="Verdana" w:cs="Arial"/>
          <w:spacing w:val="4"/>
          <w:sz w:val="20"/>
          <w:szCs w:val="20"/>
        </w:rPr>
        <w:t>2. wartość towaru lub usługi objętego obowiązkiem podatkowym Zamawiającego, bez kwoty podatku</w:t>
      </w:r>
      <w:r>
        <w:rPr>
          <w:rFonts w:ascii="Verdana" w:hAnsi="Verdana" w:cs="Arial"/>
          <w:spacing w:val="4"/>
          <w:sz w:val="20"/>
          <w:szCs w:val="20"/>
        </w:rPr>
        <w:t xml:space="preserve">: </w:t>
      </w:r>
      <w:bookmarkStart w:id="64" w:name="_Hlk62749159"/>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bookmarkEnd w:id="64"/>
    </w:p>
    <w:p w14:paraId="279D4151" w14:textId="18B67BB3" w:rsidR="00B82E36" w:rsidRPr="00895C19" w:rsidRDefault="00B82E36" w:rsidP="00B15B87">
      <w:pPr>
        <w:pStyle w:val="Bezodstpw1"/>
        <w:tabs>
          <w:tab w:val="num" w:pos="720"/>
        </w:tabs>
        <w:spacing w:line="360"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B85037">
        <w:rPr>
          <w:rFonts w:ascii="Verdana" w:hAnsi="Verdana" w:cs="Arial"/>
          <w:sz w:val="20"/>
          <w:szCs w:val="20"/>
        </w:rPr>
        <w:t xml:space="preserve"> </w:t>
      </w:r>
      <w:r w:rsidRPr="0001041A">
        <w:rPr>
          <w:rFonts w:ascii="Verdana" w:hAnsi="Verdana" w:cs="Arial"/>
          <w:sz w:val="20"/>
          <w:szCs w:val="20"/>
        </w:rPr>
        <w:t>miała zastosowanie</w:t>
      </w:r>
      <w:r>
        <w:rPr>
          <w:rFonts w:ascii="Verdana" w:hAnsi="Verdana" w:cs="Arial"/>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56DF813D" w14:textId="29A7C11E" w:rsidR="00B82E36" w:rsidRPr="00895C19" w:rsidRDefault="00B82E36" w:rsidP="00B15B87">
      <w:pPr>
        <w:pStyle w:val="Bezodstpw1"/>
        <w:tabs>
          <w:tab w:val="num" w:pos="720"/>
        </w:tabs>
        <w:spacing w:line="360" w:lineRule="auto"/>
        <w:ind w:left="198"/>
        <w:jc w:val="both"/>
        <w:rPr>
          <w:rFonts w:ascii="Verdana" w:hAnsi="Verdana" w:cs="Arial"/>
          <w:sz w:val="20"/>
          <w:szCs w:val="20"/>
        </w:rPr>
      </w:pPr>
      <w:r w:rsidRPr="00895C19">
        <w:rPr>
          <w:rFonts w:ascii="Verdana" w:hAnsi="Verdana" w:cs="Arial"/>
          <w:sz w:val="20"/>
          <w:szCs w:val="20"/>
        </w:rPr>
        <w:lastRenderedPageBreak/>
        <w:t xml:space="preserve">Punkt </w:t>
      </w:r>
      <w:r>
        <w:rPr>
          <w:rFonts w:ascii="Verdana" w:hAnsi="Verdana" w:cs="Arial"/>
          <w:sz w:val="20"/>
          <w:szCs w:val="20"/>
        </w:rPr>
        <w:t>1-3</w:t>
      </w:r>
      <w:r w:rsidRPr="00895C19">
        <w:rPr>
          <w:rFonts w:ascii="Verdana" w:hAnsi="Verdana" w:cs="Arial"/>
          <w:sz w:val="20"/>
          <w:szCs w:val="20"/>
        </w:rPr>
        <w:t xml:space="preserve"> powyżej wypełniają wyłącznie Wykonawcy, których wybór oferty prowadziłby u Zamawiającego do powstania obowiązku podatkowego </w:t>
      </w:r>
      <w:r w:rsidR="00B11450" w:rsidRPr="00895C19">
        <w:rPr>
          <w:rFonts w:ascii="Verdana" w:hAnsi="Verdana" w:cs="Arial"/>
          <w:sz w:val="20"/>
          <w:szCs w:val="20"/>
        </w:rPr>
        <w:t>tzn.,</w:t>
      </w:r>
      <w:r w:rsidRPr="00895C19">
        <w:rPr>
          <w:rFonts w:ascii="Verdana" w:hAnsi="Verdana" w:cs="Arial"/>
          <w:sz w:val="20"/>
          <w:szCs w:val="20"/>
        </w:rPr>
        <w:t xml:space="preserve"> kiedy zgodnie z przepisami ustawy o podatku od towarów i usług to nabywca (Zamawiający) będzie zobowiązany do rozliczenia (odprowadzenia) podatku VAT. </w:t>
      </w:r>
    </w:p>
    <w:p w14:paraId="28999EF8" w14:textId="25D31070" w:rsidR="00B82E36" w:rsidRPr="003A7591" w:rsidRDefault="00B82E36" w:rsidP="00B15B87">
      <w:pPr>
        <w:pStyle w:val="Bezodstpw1"/>
        <w:numPr>
          <w:ilvl w:val="2"/>
          <w:numId w:val="4"/>
        </w:numPr>
        <w:spacing w:line="360" w:lineRule="auto"/>
        <w:jc w:val="both"/>
        <w:rPr>
          <w:rFonts w:ascii="Verdana" w:hAnsi="Verdana" w:cs="Verdana"/>
          <w:i/>
          <w:sz w:val="20"/>
          <w:szCs w:val="20"/>
        </w:rPr>
      </w:pPr>
      <w:r>
        <w:rPr>
          <w:rFonts w:ascii="Verdana" w:hAnsi="Verdana" w:cs="Arial"/>
          <w:i/>
          <w:sz w:val="16"/>
          <w:szCs w:val="16"/>
        </w:rPr>
        <w:tab/>
      </w:r>
      <w:r>
        <w:rPr>
          <w:rFonts w:ascii="Verdana" w:hAnsi="Verdana" w:cs="Arial"/>
          <w:i/>
          <w:sz w:val="16"/>
          <w:szCs w:val="16"/>
        </w:rPr>
        <w:tab/>
      </w:r>
      <w:r w:rsidRPr="00F70ACA">
        <w:rPr>
          <w:rFonts w:ascii="Verdana" w:hAnsi="Verdana" w:cs="Verdana"/>
          <w:sz w:val="20"/>
          <w:szCs w:val="20"/>
        </w:rPr>
        <w:t>Oświadczam/y</w:t>
      </w:r>
      <w:r>
        <w:rPr>
          <w:rFonts w:ascii="Verdana" w:hAnsi="Verdana" w:cs="Verdana"/>
          <w:sz w:val="20"/>
          <w:szCs w:val="20"/>
        </w:rPr>
        <w:t>, że jestem/</w:t>
      </w:r>
      <w:proofErr w:type="spellStart"/>
      <w:r>
        <w:rPr>
          <w:rFonts w:ascii="Verdana" w:hAnsi="Verdana" w:cs="Verdana"/>
          <w:sz w:val="20"/>
          <w:szCs w:val="20"/>
        </w:rPr>
        <w:t>śmy</w:t>
      </w:r>
      <w:proofErr w:type="spellEnd"/>
      <w:r>
        <w:rPr>
          <w:rFonts w:ascii="Verdana" w:hAnsi="Verdana" w:cs="Verdana"/>
          <w:sz w:val="20"/>
          <w:szCs w:val="20"/>
        </w:rPr>
        <w:t xml:space="preserve">: </w:t>
      </w:r>
    </w:p>
    <w:p w14:paraId="0C404BB1" w14:textId="6BE71507" w:rsidR="003A7591" w:rsidRPr="003A7591" w:rsidRDefault="00B11450"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Należy wybrać z listy: mikroprzedsiębiorstwo, małe przedsiębiorstwo, średnie przedsiębiorstwo, jednoosobowa działalność gospodarcza, osoba fizyczna nieprowadząca</w:t>
      </w:r>
      <w:r w:rsidR="003A7591" w:rsidRPr="003A7591">
        <w:rPr>
          <w:rFonts w:ascii="Verdana" w:hAnsi="Verdana" w:cs="Verdana"/>
          <w:i/>
          <w:sz w:val="20"/>
          <w:szCs w:val="20"/>
        </w:rPr>
        <w:t xml:space="preserve"> działalności gospodarczej, inny rodzaj.</w:t>
      </w:r>
    </w:p>
    <w:p w14:paraId="6AF90348"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360233">
        <w:rPr>
          <w:rFonts w:ascii="Verdana" w:hAnsi="Verdana" w:cs="Calibri"/>
          <w:b/>
          <w:bCs/>
          <w:sz w:val="20"/>
          <w:szCs w:val="20"/>
        </w:rPr>
      </w:r>
      <w:r w:rsidR="00360233">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Mikroprzedsiębiorstwem</w:t>
      </w:r>
    </w:p>
    <w:p w14:paraId="6DFFC974"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360233">
        <w:rPr>
          <w:rFonts w:ascii="Verdana" w:hAnsi="Verdana" w:cs="Calibri"/>
          <w:b/>
          <w:bCs/>
          <w:sz w:val="20"/>
          <w:szCs w:val="20"/>
        </w:rPr>
      </w:r>
      <w:r w:rsidR="00360233">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Małe przedsiębiorstwo</w:t>
      </w:r>
    </w:p>
    <w:p w14:paraId="08E0615A" w14:textId="77777777" w:rsidR="002335C7" w:rsidRPr="002335C7" w:rsidRDefault="002335C7" w:rsidP="00B15B87">
      <w:pPr>
        <w:spacing w:after="0" w:line="360" w:lineRule="auto"/>
        <w:rPr>
          <w:rFonts w:ascii="Verdana" w:hAnsi="Verdana" w:cs="Calibri"/>
          <w:i/>
          <w:sz w:val="20"/>
          <w:szCs w:val="20"/>
          <w:lang w:eastAsia="ar-SA"/>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360233">
        <w:rPr>
          <w:rFonts w:ascii="Verdana" w:hAnsi="Verdana" w:cs="Calibri"/>
          <w:b/>
          <w:bCs/>
          <w:sz w:val="20"/>
          <w:szCs w:val="20"/>
        </w:rPr>
      </w:r>
      <w:r w:rsidR="00360233">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Średnie przedsiębiorstwa</w:t>
      </w:r>
    </w:p>
    <w:p w14:paraId="23037710"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360233">
        <w:rPr>
          <w:rFonts w:ascii="Verdana" w:hAnsi="Verdana" w:cs="Calibri"/>
          <w:b/>
          <w:bCs/>
          <w:sz w:val="20"/>
          <w:szCs w:val="20"/>
        </w:rPr>
      </w:r>
      <w:r w:rsidR="00360233">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Duże przedsiębiorstwo</w:t>
      </w:r>
    </w:p>
    <w:p w14:paraId="56FB7196"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360233">
        <w:rPr>
          <w:rFonts w:ascii="Verdana" w:hAnsi="Verdana" w:cs="Calibri"/>
          <w:b/>
          <w:bCs/>
          <w:sz w:val="20"/>
          <w:szCs w:val="20"/>
        </w:rPr>
      </w:r>
      <w:r w:rsidR="00360233">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Jednoosobowa działalność gospodarcza</w:t>
      </w:r>
    </w:p>
    <w:p w14:paraId="074159FE"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360233">
        <w:rPr>
          <w:rFonts w:ascii="Verdana" w:hAnsi="Verdana" w:cs="Calibri"/>
          <w:b/>
          <w:bCs/>
          <w:sz w:val="20"/>
          <w:szCs w:val="20"/>
        </w:rPr>
      </w:r>
      <w:r w:rsidR="00360233">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Osoba fizyczna nieprowadząca działalności gospodarczej</w:t>
      </w:r>
    </w:p>
    <w:p w14:paraId="71261839" w14:textId="77777777" w:rsidR="002335C7" w:rsidRPr="002335C7" w:rsidRDefault="002335C7" w:rsidP="00B15B87">
      <w:pPr>
        <w:spacing w:after="0" w:line="360" w:lineRule="auto"/>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360233">
        <w:rPr>
          <w:rFonts w:ascii="Verdana" w:hAnsi="Verdana" w:cs="Calibri"/>
          <w:b/>
          <w:bCs/>
          <w:sz w:val="20"/>
          <w:szCs w:val="20"/>
        </w:rPr>
      </w:r>
      <w:r w:rsidR="00360233">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Inny rodzaj</w:t>
      </w:r>
    </w:p>
    <w:p w14:paraId="0197226E" w14:textId="73B47B21"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 xml:space="preserve"> (</w:t>
      </w:r>
      <w:r w:rsidR="002335C7">
        <w:rPr>
          <w:rFonts w:ascii="Verdana" w:hAnsi="Verdana" w:cs="Verdana"/>
          <w:i/>
          <w:sz w:val="20"/>
          <w:szCs w:val="20"/>
        </w:rPr>
        <w:t>należy zakreślić</w:t>
      </w:r>
      <w:r w:rsidRPr="003A7591">
        <w:rPr>
          <w:rFonts w:ascii="Verdana" w:hAnsi="Verdana" w:cs="Verdana"/>
          <w:i/>
          <w:sz w:val="20"/>
          <w:szCs w:val="20"/>
        </w:rPr>
        <w:t xml:space="preserve"> właściw</w:t>
      </w:r>
      <w:r w:rsidR="002335C7">
        <w:rPr>
          <w:rFonts w:ascii="Verdana" w:hAnsi="Verdana" w:cs="Verdana"/>
          <w:i/>
          <w:sz w:val="20"/>
          <w:szCs w:val="20"/>
        </w:rPr>
        <w:t>ą</w:t>
      </w:r>
      <w:r w:rsidRPr="003A7591">
        <w:rPr>
          <w:rFonts w:ascii="Verdana" w:hAnsi="Verdana" w:cs="Verdana"/>
          <w:i/>
          <w:sz w:val="20"/>
          <w:szCs w:val="20"/>
        </w:rPr>
        <w:t xml:space="preserve"> </w:t>
      </w:r>
      <w:r w:rsidR="001379BB" w:rsidRPr="003A7591">
        <w:rPr>
          <w:rFonts w:ascii="Verdana" w:hAnsi="Verdana" w:cs="Verdana"/>
          <w:i/>
          <w:sz w:val="20"/>
          <w:szCs w:val="20"/>
        </w:rPr>
        <w:t>odpowied</w:t>
      </w:r>
      <w:r w:rsidR="001379BB">
        <w:rPr>
          <w:rFonts w:ascii="Verdana" w:hAnsi="Verdana" w:cs="Verdana"/>
          <w:i/>
          <w:sz w:val="20"/>
          <w:szCs w:val="20"/>
        </w:rPr>
        <w:t>ź</w:t>
      </w:r>
      <w:r w:rsidRPr="003A7591">
        <w:rPr>
          <w:rFonts w:ascii="Verdana" w:hAnsi="Verdana" w:cs="Verdana"/>
          <w:i/>
          <w:sz w:val="20"/>
          <w:szCs w:val="20"/>
        </w:rPr>
        <w:t>)</w:t>
      </w:r>
    </w:p>
    <w:p w14:paraId="1E1097FA" w14:textId="77777777"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 xml:space="preserve">Por. zalecenie Komisji z dnia 6 maja 2003 r. dotyczące definicji mikroprzedsiębiorstw oraz małych i średnich przedsiębiorstw (Dz.U. L 124 z 20.5.2003, s. 36). Te informacje są wymagane wyłącznie do celów statystycznych. </w:t>
      </w:r>
    </w:p>
    <w:p w14:paraId="7DA30645" w14:textId="77777777"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Mikroprzedsiębiorstwo: przedsiębiorstwo, które zatrudnia mniej niż 10 osób i którego roczny obrót lub roczna suma bilansowa nie przekracza 2 milionów EUR.</w:t>
      </w:r>
    </w:p>
    <w:p w14:paraId="72347019" w14:textId="77777777" w:rsidR="003A7591" w:rsidRPr="003A7591"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Małe przedsiębiorstwo: przedsiębiorstwo, które zatrudnia mniej niż 50 osób i którego roczny obrót lub roczna suma bilansowa nie przekracza 10 milionów EUR.</w:t>
      </w:r>
    </w:p>
    <w:p w14:paraId="2D2A6C02" w14:textId="60BD6E62" w:rsidR="003A7591" w:rsidRPr="00F078AB" w:rsidRDefault="003A7591" w:rsidP="00B15B87">
      <w:pPr>
        <w:pStyle w:val="Bezodstpw1"/>
        <w:spacing w:line="360" w:lineRule="auto"/>
        <w:ind w:left="199"/>
        <w:jc w:val="both"/>
        <w:rPr>
          <w:rFonts w:ascii="Verdana" w:hAnsi="Verdana" w:cs="Verdana"/>
          <w:i/>
          <w:sz w:val="20"/>
          <w:szCs w:val="20"/>
        </w:rPr>
      </w:pPr>
      <w:r w:rsidRPr="003A7591">
        <w:rPr>
          <w:rFonts w:ascii="Verdana" w:hAnsi="Verdana"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8746B35" w14:textId="148B275A" w:rsidR="00B82E36" w:rsidRPr="00EA0A51" w:rsidRDefault="00B82E36" w:rsidP="00B15B87">
      <w:pPr>
        <w:pStyle w:val="Bezodstpw1"/>
        <w:numPr>
          <w:ilvl w:val="2"/>
          <w:numId w:val="4"/>
        </w:numPr>
        <w:spacing w:line="360" w:lineRule="auto"/>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r w:rsidR="00EA0A51">
        <w:rPr>
          <w:rFonts w:ascii="Verdana" w:hAnsi="Verdana" w:cs="Verdana"/>
          <w:sz w:val="20"/>
          <w:szCs w:val="20"/>
        </w:rPr>
        <w:t>.</w:t>
      </w:r>
    </w:p>
    <w:p w14:paraId="4F4458B7" w14:textId="77777777" w:rsidR="00B82E36" w:rsidRPr="007B5A68" w:rsidRDefault="00B82E36" w:rsidP="00B15B87">
      <w:pPr>
        <w:pStyle w:val="Bezodstpw1"/>
        <w:numPr>
          <w:ilvl w:val="2"/>
          <w:numId w:val="4"/>
        </w:numPr>
        <w:spacing w:line="360" w:lineRule="auto"/>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0C0C4118" w14:textId="0423C0B2" w:rsidR="00B82E36" w:rsidRPr="00997441" w:rsidRDefault="00B82E36" w:rsidP="00B15B87">
      <w:pPr>
        <w:pStyle w:val="Bezodstpw1"/>
        <w:numPr>
          <w:ilvl w:val="2"/>
          <w:numId w:val="4"/>
        </w:numPr>
        <w:spacing w:line="360" w:lineRule="auto"/>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Pr>
          <w:rFonts w:ascii="Verdana" w:hAnsi="Verdana" w:cs="Arial"/>
          <w:b/>
          <w:i/>
          <w:sz w:val="18"/>
          <w:szCs w:val="18"/>
          <w:vertAlign w:val="superscript"/>
        </w:rPr>
        <w:t>3</w:t>
      </w:r>
      <w:r w:rsidRPr="00DE250E">
        <w:rPr>
          <w:rFonts w:ascii="Verdana" w:hAnsi="Verdana" w:cs="Arial"/>
          <w:b/>
          <w:i/>
          <w:sz w:val="18"/>
          <w:szCs w:val="18"/>
          <w:vertAlign w:val="superscript"/>
        </w:rPr>
        <w:t>)</w:t>
      </w:r>
    </w:p>
    <w:p w14:paraId="137CB353"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1ACFB9E9"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7D8A71E7"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22EEB637"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03EE4ECA"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10D2908A"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04A69B57"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0FC229CF" w14:textId="77777777" w:rsidR="00997441" w:rsidRPr="00997441" w:rsidRDefault="00997441" w:rsidP="007C4EF7">
      <w:pPr>
        <w:pStyle w:val="Akapitzlist"/>
        <w:numPr>
          <w:ilvl w:val="0"/>
          <w:numId w:val="55"/>
        </w:numPr>
        <w:spacing w:after="0" w:line="360" w:lineRule="auto"/>
        <w:jc w:val="both"/>
        <w:rPr>
          <w:rFonts w:ascii="Verdana" w:hAnsi="Verdana" w:cs="Arial"/>
          <w:b/>
          <w:vanish/>
          <w:sz w:val="20"/>
          <w:szCs w:val="20"/>
          <w:highlight w:val="yellow"/>
        </w:rPr>
      </w:pPr>
    </w:p>
    <w:p w14:paraId="28833BF9" w14:textId="06A1FF0C" w:rsidR="00997441" w:rsidRPr="00366B9E" w:rsidRDefault="00997441" w:rsidP="007C4EF7">
      <w:pPr>
        <w:pStyle w:val="Akapitzlist"/>
        <w:numPr>
          <w:ilvl w:val="0"/>
          <w:numId w:val="55"/>
        </w:numPr>
        <w:spacing w:after="0" w:line="360" w:lineRule="auto"/>
        <w:jc w:val="both"/>
        <w:rPr>
          <w:rFonts w:ascii="Verdana" w:hAnsi="Verdana" w:cs="Arial"/>
          <w:b/>
          <w:sz w:val="20"/>
          <w:szCs w:val="20"/>
        </w:rPr>
      </w:pPr>
      <w:r w:rsidRPr="00366B9E">
        <w:rPr>
          <w:rFonts w:ascii="Verdana" w:hAnsi="Verdana" w:cs="Arial"/>
          <w:b/>
          <w:sz w:val="20"/>
          <w:szCs w:val="20"/>
        </w:rPr>
        <w:t>OŚWIADCZENIA WYKONAWCY/WYKONAWCY WSPÓLNIE UBIEGAJĄCEGO SIĘ O UDZIELENIE ZAMÓWIENIA DOTYCZĄCE ZAKAZU, O KTÓRYM MOWA W ART. 5K ROZPORZĄDZENIA SANKCYJNEGO:</w:t>
      </w:r>
    </w:p>
    <w:p w14:paraId="4DA07A6D" w14:textId="77777777" w:rsidR="00997441" w:rsidRPr="00366B9E" w:rsidRDefault="00997441" w:rsidP="00B15B87">
      <w:pPr>
        <w:pStyle w:val="Akapitzlist"/>
        <w:spacing w:after="0" w:line="360" w:lineRule="auto"/>
        <w:ind w:left="180"/>
        <w:jc w:val="both"/>
        <w:rPr>
          <w:rFonts w:ascii="Verdana" w:hAnsi="Verdana" w:cs="Arial"/>
          <w:sz w:val="20"/>
          <w:szCs w:val="20"/>
        </w:rPr>
      </w:pPr>
      <w:bookmarkStart w:id="65" w:name="_Hlk103171291"/>
      <w:r w:rsidRPr="00366B9E">
        <w:rPr>
          <w:rFonts w:ascii="Verdana" w:hAnsi="Verdana" w:cs="Arial"/>
          <w:sz w:val="20"/>
          <w:szCs w:val="20"/>
        </w:rPr>
        <w:t xml:space="preserve">Oświadczam/y, że nie podlegam/y wykluczeniu z postępowania na podstawie art. 5k Rozporządzenia sankcyjnego i wybór naszej oferty </w:t>
      </w:r>
      <w:r w:rsidRPr="00366B9E">
        <w:rPr>
          <w:rFonts w:ascii="Verdana" w:hAnsi="Verdana" w:cs="Arial"/>
          <w:sz w:val="20"/>
          <w:szCs w:val="20"/>
          <w:u w:val="single"/>
        </w:rPr>
        <w:t>nie będzie</w:t>
      </w:r>
      <w:r w:rsidRPr="00366B9E">
        <w:rPr>
          <w:rFonts w:ascii="Verdana" w:hAnsi="Verdana" w:cs="Arial"/>
          <w:sz w:val="20"/>
          <w:szCs w:val="20"/>
        </w:rPr>
        <w:t xml:space="preserve"> prowadzić do udzielania lub dalszego wykonywania wszelkich zamówień publicznych lub koncesji objętych zakresem dyrektyw w sprawie zamówień publicznych, a także zakresem art. 10 ust. 1, 3, ust. 6 lit. a)–e), </w:t>
      </w:r>
      <w:r w:rsidRPr="00366B9E">
        <w:rPr>
          <w:rFonts w:ascii="Verdana" w:hAnsi="Verdana" w:cs="Arial"/>
          <w:sz w:val="20"/>
          <w:szCs w:val="20"/>
        </w:rPr>
        <w:lastRenderedPageBreak/>
        <w:t>ust. 8, 9 i 10, art. 11, 12, 13 i 14 dyrektywy 2014/23/UE, art. 7 i 8, art. 10 lit. b)–f) i lit. h)–j) dyrektywy 2014/24/UE, art. 18, art. 21 lit. b)–e) i lit. g)–i), art. 29 i 30 dyrektywy 2014/25/UE oraz art. 13 lit. a)–d), lit. f)–h) i lit. j) dyrektywy 2009/81/WE na rzecz lub z udziałem:</w:t>
      </w:r>
    </w:p>
    <w:p w14:paraId="20857F91" w14:textId="77777777" w:rsidR="00997441" w:rsidRPr="00366B9E" w:rsidRDefault="00997441" w:rsidP="00B15B87">
      <w:pPr>
        <w:spacing w:after="0" w:line="360" w:lineRule="auto"/>
        <w:ind w:left="180"/>
        <w:jc w:val="both"/>
        <w:rPr>
          <w:rFonts w:ascii="Verdana" w:hAnsi="Verdana" w:cs="Arial"/>
          <w:sz w:val="20"/>
          <w:szCs w:val="20"/>
        </w:rPr>
      </w:pPr>
      <w:r w:rsidRPr="00366B9E">
        <w:rPr>
          <w:rFonts w:ascii="Verdana" w:hAnsi="Verdana" w:cs="Arial"/>
          <w:sz w:val="20"/>
          <w:szCs w:val="20"/>
        </w:rPr>
        <w:t>a) obywateli rosyjskich lub osób fizycznych lub prawnych, podmiotów lub organów z siedzibą w Rosji;</w:t>
      </w:r>
    </w:p>
    <w:p w14:paraId="3C7B9A98" w14:textId="77777777" w:rsidR="00997441" w:rsidRPr="00366B9E" w:rsidRDefault="00997441" w:rsidP="00B15B87">
      <w:pPr>
        <w:spacing w:after="0" w:line="360" w:lineRule="auto"/>
        <w:ind w:left="180"/>
        <w:jc w:val="both"/>
        <w:rPr>
          <w:rFonts w:ascii="Verdana" w:hAnsi="Verdana" w:cs="Arial"/>
          <w:sz w:val="20"/>
          <w:szCs w:val="20"/>
        </w:rPr>
      </w:pPr>
      <w:r w:rsidRPr="00366B9E">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6CE6868B" w14:textId="77777777" w:rsidR="00997441" w:rsidRPr="00366B9E" w:rsidRDefault="00997441" w:rsidP="00B15B87">
      <w:pPr>
        <w:spacing w:after="0" w:line="360" w:lineRule="auto"/>
        <w:ind w:left="180"/>
        <w:jc w:val="both"/>
        <w:rPr>
          <w:rFonts w:ascii="Verdana" w:hAnsi="Verdana" w:cs="Arial"/>
          <w:sz w:val="20"/>
          <w:szCs w:val="20"/>
        </w:rPr>
      </w:pPr>
      <w:r w:rsidRPr="00366B9E">
        <w:rPr>
          <w:rFonts w:ascii="Verdana" w:hAnsi="Verdana" w:cs="Arial"/>
          <w:sz w:val="20"/>
          <w:szCs w:val="20"/>
        </w:rPr>
        <w:t>lub</w:t>
      </w:r>
    </w:p>
    <w:p w14:paraId="62C46DB7"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c) osób fizycznych lub prawnych, podmiotów lub organów działających w imieniu lub pod kierunkiem podmiotu, o którym mowa w lit. a) lub b) niniejszego ustępu</w:t>
      </w:r>
    </w:p>
    <w:p w14:paraId="24B202FD"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bookmarkEnd w:id="65"/>
    <w:p w14:paraId="5C2960E7" w14:textId="77777777" w:rsidR="00997441" w:rsidRPr="00366B9E" w:rsidRDefault="00997441" w:rsidP="007C4EF7">
      <w:pPr>
        <w:pStyle w:val="Akapitzlist"/>
        <w:numPr>
          <w:ilvl w:val="0"/>
          <w:numId w:val="55"/>
        </w:numPr>
        <w:spacing w:after="0" w:line="360" w:lineRule="auto"/>
        <w:jc w:val="both"/>
        <w:rPr>
          <w:rFonts w:ascii="Verdana" w:hAnsi="Verdana" w:cs="Arial"/>
          <w:sz w:val="20"/>
          <w:szCs w:val="20"/>
        </w:rPr>
      </w:pPr>
      <w:r w:rsidRPr="00366B9E">
        <w:rPr>
          <w:rFonts w:ascii="Verdana" w:hAnsi="Verdana" w:cs="Arial"/>
          <w:b/>
          <w:sz w:val="20"/>
          <w:szCs w:val="20"/>
        </w:rPr>
        <w:t xml:space="preserve">INFORMACJA DOTYCZĄCA POLEGANIA NA ZDOLNOŚCIACH LUB SYTUACJI PODMIOTU UDOSTĘPNIAJĄCEGO ZASOBY </w:t>
      </w:r>
      <w:bookmarkStart w:id="66" w:name="_Hlk103171066"/>
      <w:r w:rsidRPr="00366B9E">
        <w:rPr>
          <w:rFonts w:ascii="Verdana" w:hAnsi="Verdana" w:cs="Arial"/>
          <w:b/>
          <w:sz w:val="20"/>
          <w:szCs w:val="20"/>
        </w:rPr>
        <w:t>W ZAKRESIE ODPOWIADAJĄCYM PONAD 10% WARTOŚCI ZAMÓWIENIA</w:t>
      </w:r>
      <w:r w:rsidRPr="00366B9E">
        <w:rPr>
          <w:rFonts w:ascii="Verdana" w:hAnsi="Verdana" w:cs="Arial"/>
          <w:b/>
          <w:bCs/>
          <w:sz w:val="20"/>
          <w:szCs w:val="20"/>
        </w:rPr>
        <w:t>:</w:t>
      </w:r>
    </w:p>
    <w:p w14:paraId="7EE6459B" w14:textId="77777777" w:rsidR="00997441" w:rsidRPr="00366B9E" w:rsidRDefault="00997441" w:rsidP="00B15B87">
      <w:pPr>
        <w:spacing w:after="120" w:line="360" w:lineRule="auto"/>
        <w:jc w:val="both"/>
        <w:rPr>
          <w:rFonts w:ascii="Verdana" w:hAnsi="Verdana" w:cs="Arial"/>
          <w:sz w:val="20"/>
          <w:szCs w:val="20"/>
        </w:rPr>
      </w:pPr>
      <w:bookmarkStart w:id="67" w:name="_Hlk99016800"/>
      <w:bookmarkEnd w:id="66"/>
      <w:r w:rsidRPr="00366B9E">
        <w:rPr>
          <w:rFonts w:ascii="Verdana" w:hAnsi="Verdana" w:cs="Arial"/>
          <w:sz w:val="16"/>
          <w:szCs w:val="16"/>
        </w:rPr>
        <w:t>[UWAGA</w:t>
      </w:r>
      <w:r w:rsidRPr="00366B9E">
        <w:rPr>
          <w:rFonts w:ascii="Verdana" w:hAnsi="Verdana"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66B9E">
        <w:rPr>
          <w:rFonts w:ascii="Verdana" w:hAnsi="Verdana" w:cs="Arial"/>
          <w:sz w:val="16"/>
          <w:szCs w:val="16"/>
        </w:rPr>
        <w:t>]</w:t>
      </w:r>
      <w:bookmarkEnd w:id="67"/>
    </w:p>
    <w:p w14:paraId="630947EA" w14:textId="77777777" w:rsidR="00997441" w:rsidRPr="00366B9E" w:rsidRDefault="00997441" w:rsidP="00B15B87">
      <w:pPr>
        <w:spacing w:after="120" w:line="360" w:lineRule="auto"/>
        <w:jc w:val="both"/>
        <w:rPr>
          <w:rFonts w:ascii="Verdana" w:hAnsi="Verdana" w:cs="Arial"/>
          <w:sz w:val="21"/>
          <w:szCs w:val="21"/>
        </w:rPr>
      </w:pPr>
      <w:r w:rsidRPr="00366B9E">
        <w:rPr>
          <w:rFonts w:ascii="Verdana" w:hAnsi="Verdana" w:cs="Arial"/>
          <w:sz w:val="20"/>
          <w:szCs w:val="20"/>
        </w:rPr>
        <w:t>Oświadczam, że w celu wykazania spełniania warunków udziału w postępowaniu, określonych przez Zamawiającego w</w:t>
      </w:r>
      <w:r w:rsidRPr="00366B9E">
        <w:rPr>
          <w:rFonts w:ascii="Verdana" w:hAnsi="Verdana" w:cs="Arial"/>
          <w:sz w:val="21"/>
          <w:szCs w:val="21"/>
        </w:rPr>
        <w:t xml:space="preserve"> ………………………………………………………...………………….. </w:t>
      </w:r>
      <w:bookmarkStart w:id="68" w:name="_Hlk99005462"/>
      <w:r w:rsidRPr="00366B9E">
        <w:rPr>
          <w:rFonts w:ascii="Verdana" w:hAnsi="Verdana" w:cs="Arial"/>
          <w:i/>
          <w:sz w:val="16"/>
          <w:szCs w:val="16"/>
        </w:rPr>
        <w:t xml:space="preserve">(wskazać </w:t>
      </w:r>
      <w:bookmarkEnd w:id="68"/>
      <w:r w:rsidRPr="00366B9E">
        <w:rPr>
          <w:rFonts w:ascii="Verdana" w:hAnsi="Verdana" w:cs="Arial"/>
          <w:i/>
          <w:sz w:val="16"/>
          <w:szCs w:val="16"/>
        </w:rPr>
        <w:t>dokument i właściwą jednostkę redakcyjną dokumentu, w której określono warunki udziału w postępowaniu),</w:t>
      </w:r>
      <w:r w:rsidRPr="00366B9E">
        <w:rPr>
          <w:rFonts w:ascii="Verdana" w:hAnsi="Verdana" w:cs="Arial"/>
          <w:sz w:val="21"/>
          <w:szCs w:val="21"/>
        </w:rPr>
        <w:t xml:space="preserve"> </w:t>
      </w:r>
    </w:p>
    <w:p w14:paraId="7618B88B"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20"/>
          <w:szCs w:val="20"/>
        </w:rPr>
        <w:t>polegam na zdolnościach lub sytuacji następującego podmiotu udostępniającego zasoby:</w:t>
      </w:r>
      <w:r w:rsidRPr="00366B9E">
        <w:rPr>
          <w:rFonts w:ascii="Verdana" w:hAnsi="Verdana" w:cs="Arial"/>
          <w:sz w:val="21"/>
          <w:szCs w:val="21"/>
        </w:rPr>
        <w:t xml:space="preserve"> </w:t>
      </w:r>
      <w:bookmarkStart w:id="69" w:name="_Hlk99014455"/>
      <w:r w:rsidRPr="00366B9E">
        <w:rPr>
          <w:rFonts w:ascii="Verdana" w:hAnsi="Verdana" w:cs="Arial"/>
          <w:sz w:val="21"/>
          <w:szCs w:val="21"/>
        </w:rPr>
        <w:t>………………………………………………………………………...…………………………………….…</w:t>
      </w:r>
      <w:r w:rsidRPr="00366B9E">
        <w:rPr>
          <w:rFonts w:ascii="Verdana" w:hAnsi="Verdana" w:cs="Arial"/>
          <w:i/>
          <w:sz w:val="16"/>
          <w:szCs w:val="16"/>
        </w:rPr>
        <w:t xml:space="preserve"> </w:t>
      </w:r>
      <w:bookmarkEnd w:id="69"/>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2D6C92DA" w14:textId="77777777" w:rsidR="00997441" w:rsidRPr="00366B9E" w:rsidRDefault="00997441" w:rsidP="00B15B87">
      <w:pPr>
        <w:spacing w:after="120" w:line="360" w:lineRule="auto"/>
        <w:jc w:val="both"/>
        <w:rPr>
          <w:rFonts w:ascii="Verdana" w:hAnsi="Verdana" w:cs="Arial"/>
          <w:i/>
          <w:sz w:val="16"/>
          <w:szCs w:val="16"/>
        </w:rPr>
      </w:pPr>
      <w:r w:rsidRPr="00366B9E">
        <w:rPr>
          <w:rFonts w:ascii="Verdana" w:hAnsi="Verdana" w:cs="Arial"/>
          <w:sz w:val="20"/>
          <w:szCs w:val="20"/>
        </w:rPr>
        <w:t>w następującym zakresie:</w:t>
      </w:r>
      <w:r w:rsidRPr="00366B9E">
        <w:rPr>
          <w:rFonts w:ascii="Verdana" w:hAnsi="Verdana" w:cs="Arial"/>
          <w:sz w:val="21"/>
          <w:szCs w:val="21"/>
        </w:rPr>
        <w:t xml:space="preserve"> …………………………………………………………………………… </w:t>
      </w:r>
      <w:r w:rsidRPr="00366B9E">
        <w:rPr>
          <w:rFonts w:ascii="Verdana" w:hAnsi="Verdana" w:cs="Arial"/>
          <w:i/>
          <w:sz w:val="16"/>
          <w:szCs w:val="16"/>
        </w:rPr>
        <w:t>(określić odpowiedni zakres udostępnianych zasobów dla wskazanego podmiotu)</w:t>
      </w:r>
      <w:r w:rsidRPr="00366B9E">
        <w:rPr>
          <w:rFonts w:ascii="Verdana" w:hAnsi="Verdana" w:cs="Arial"/>
          <w:iCs/>
          <w:sz w:val="16"/>
          <w:szCs w:val="16"/>
        </w:rPr>
        <w:t>,</w:t>
      </w:r>
    </w:p>
    <w:p w14:paraId="394A6D78"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20"/>
          <w:szCs w:val="20"/>
        </w:rPr>
        <w:t>co odpowiada ponad 10% wartości przedmiotowego zamówienia.</w:t>
      </w:r>
    </w:p>
    <w:p w14:paraId="775657E0" w14:textId="77777777" w:rsidR="00997441" w:rsidRPr="00366B9E" w:rsidRDefault="00997441" w:rsidP="00B15B87">
      <w:pPr>
        <w:pStyle w:val="Akapitzlist"/>
        <w:numPr>
          <w:ilvl w:val="2"/>
          <w:numId w:val="4"/>
        </w:numPr>
        <w:spacing w:after="0" w:line="360" w:lineRule="auto"/>
        <w:jc w:val="both"/>
        <w:rPr>
          <w:rFonts w:ascii="Verdana" w:hAnsi="Verdana" w:cs="Arial"/>
          <w:b/>
          <w:sz w:val="20"/>
          <w:szCs w:val="20"/>
        </w:rPr>
      </w:pPr>
      <w:r w:rsidRPr="00366B9E">
        <w:rPr>
          <w:rFonts w:ascii="Verdana" w:hAnsi="Verdana" w:cs="Arial"/>
          <w:b/>
          <w:sz w:val="20"/>
          <w:szCs w:val="20"/>
        </w:rPr>
        <w:t>OŚWIADCZENIE DOTYCZĄCE PODWYKONAWCY, NA KTÓREGO PRZYPADA PONAD 10% WARTOŚCI ZAMÓWIENIA:</w:t>
      </w:r>
    </w:p>
    <w:p w14:paraId="467630EC"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66B9E">
        <w:rPr>
          <w:rFonts w:ascii="Verdana" w:hAnsi="Verdana" w:cs="Arial"/>
          <w:sz w:val="16"/>
          <w:szCs w:val="16"/>
        </w:rPr>
        <w:t>]</w:t>
      </w:r>
    </w:p>
    <w:p w14:paraId="3F3FB403" w14:textId="77777777" w:rsidR="00997441" w:rsidRPr="00366B9E"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Oświadczam, że w stosunku do następującego podmiotu, będącego podwykonawcą, na którego przypada ponad 10% wartości zamówienia:</w:t>
      </w:r>
    </w:p>
    <w:p w14:paraId="09E9AE9C" w14:textId="77777777" w:rsidR="00997441" w:rsidRPr="00366B9E" w:rsidRDefault="00997441" w:rsidP="00B15B87">
      <w:pPr>
        <w:spacing w:after="0" w:line="360" w:lineRule="auto"/>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64DC5024" w14:textId="77777777" w:rsidR="00997441" w:rsidRPr="00366B9E"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nie zachodzą podstawy wykluczenia z postępowania o udzielenie zamówienia przewidziane w  art.  5k Rozporządzenia sankcyjnego.</w:t>
      </w:r>
    </w:p>
    <w:p w14:paraId="72FB5B21" w14:textId="77777777" w:rsidR="00997441" w:rsidRPr="00366B9E" w:rsidRDefault="00997441" w:rsidP="00B15B87">
      <w:pPr>
        <w:pStyle w:val="Akapitzlist"/>
        <w:numPr>
          <w:ilvl w:val="2"/>
          <w:numId w:val="4"/>
        </w:numPr>
        <w:spacing w:after="0" w:line="360" w:lineRule="auto"/>
        <w:jc w:val="both"/>
        <w:rPr>
          <w:rFonts w:ascii="Verdana" w:hAnsi="Verdana" w:cs="Arial"/>
          <w:b/>
          <w:sz w:val="20"/>
          <w:szCs w:val="20"/>
        </w:rPr>
      </w:pPr>
      <w:r w:rsidRPr="00366B9E">
        <w:rPr>
          <w:rFonts w:ascii="Verdana" w:hAnsi="Verdana" w:cs="Arial"/>
          <w:b/>
          <w:sz w:val="20"/>
          <w:szCs w:val="20"/>
        </w:rPr>
        <w:lastRenderedPageBreak/>
        <w:t>OŚWIADCZENIE DOTYCZĄCE DOSTAWCY, NA KTÓREGO PRZYPADA PONAD 10% WARTOŚCI ZAMÓWIENIA:</w:t>
      </w:r>
    </w:p>
    <w:p w14:paraId="2FE3E9F7" w14:textId="77777777" w:rsidR="00997441" w:rsidRPr="00366B9E" w:rsidRDefault="00997441" w:rsidP="00B15B87">
      <w:pPr>
        <w:spacing w:after="120" w:line="360" w:lineRule="auto"/>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366B9E">
        <w:rPr>
          <w:rFonts w:ascii="Verdana" w:hAnsi="Verdana" w:cs="Arial"/>
          <w:sz w:val="16"/>
          <w:szCs w:val="16"/>
        </w:rPr>
        <w:t>]</w:t>
      </w:r>
    </w:p>
    <w:p w14:paraId="55936EA3" w14:textId="77777777" w:rsidR="00997441" w:rsidRPr="00366B9E"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Oświadczam, że w stosunku do następującego podmiotu, będącego dostawcą, na którego przypada ponad 10% wartości zamówienia:</w:t>
      </w:r>
    </w:p>
    <w:p w14:paraId="14084F1D" w14:textId="77777777" w:rsidR="00997441" w:rsidRPr="00366B9E" w:rsidRDefault="00997441" w:rsidP="00B15B87">
      <w:pPr>
        <w:spacing w:after="0" w:line="360" w:lineRule="auto"/>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4D29FCAD" w14:textId="2871B837" w:rsidR="00B82E36" w:rsidRDefault="00997441" w:rsidP="00B15B87">
      <w:pPr>
        <w:spacing w:after="0" w:line="360" w:lineRule="auto"/>
        <w:jc w:val="both"/>
        <w:rPr>
          <w:rFonts w:ascii="Verdana" w:hAnsi="Verdana" w:cs="Arial"/>
          <w:sz w:val="20"/>
          <w:szCs w:val="20"/>
        </w:rPr>
      </w:pPr>
      <w:r w:rsidRPr="00366B9E">
        <w:rPr>
          <w:rFonts w:ascii="Verdana" w:hAnsi="Verdana" w:cs="Arial"/>
          <w:sz w:val="20"/>
          <w:szCs w:val="20"/>
        </w:rPr>
        <w:t>nie zachodzą podstawy wykluczenia z postępowania o udzielenie zamówienia przewidziane w art. 5k Rozporządzenia sankcyjnego.</w:t>
      </w:r>
    </w:p>
    <w:p w14:paraId="2DB4D11A" w14:textId="0CC691FD" w:rsidR="003C4B4F" w:rsidRDefault="003C4B4F" w:rsidP="00B15B87">
      <w:pPr>
        <w:spacing w:after="0" w:line="360" w:lineRule="auto"/>
        <w:jc w:val="both"/>
        <w:rPr>
          <w:rFonts w:ascii="Verdana" w:hAnsi="Verdana" w:cs="Arial"/>
          <w:sz w:val="20"/>
          <w:szCs w:val="20"/>
        </w:rPr>
      </w:pPr>
    </w:p>
    <w:p w14:paraId="5CF50062" w14:textId="5E4DE34E" w:rsidR="003C4B4F" w:rsidRPr="00C3569B" w:rsidRDefault="003C4B4F" w:rsidP="00B15B87">
      <w:pPr>
        <w:spacing w:after="0" w:line="360" w:lineRule="auto"/>
        <w:ind w:hanging="426"/>
        <w:jc w:val="both"/>
        <w:rPr>
          <w:rFonts w:ascii="Verdana" w:hAnsi="Verdana" w:cs="Arial"/>
          <w:b/>
          <w:sz w:val="20"/>
          <w:szCs w:val="20"/>
        </w:rPr>
      </w:pPr>
      <w:r w:rsidRPr="00C3569B">
        <w:rPr>
          <w:rFonts w:ascii="Verdana" w:hAnsi="Verdana" w:cs="Arial"/>
          <w:bCs/>
          <w:sz w:val="20"/>
          <w:szCs w:val="20"/>
        </w:rPr>
        <w:t>XIII.</w:t>
      </w:r>
      <w:r w:rsidRPr="00C3569B">
        <w:rPr>
          <w:rFonts w:ascii="Verdana" w:hAnsi="Verdana" w:cs="Arial"/>
          <w:b/>
          <w:sz w:val="20"/>
          <w:szCs w:val="20"/>
        </w:rPr>
        <w:t xml:space="preserve"> </w:t>
      </w:r>
      <w:bookmarkStart w:id="70" w:name="_Hlk105056267"/>
      <w:r w:rsidRPr="00C3569B">
        <w:rPr>
          <w:rFonts w:ascii="Verdana" w:hAnsi="Verdana" w:cs="Arial"/>
          <w:b/>
          <w:sz w:val="20"/>
          <w:szCs w:val="20"/>
        </w:rPr>
        <w:t>OŚWIADCZENIE WYKONAWCY/WYKONAWCY WSPÓLNIE UBIEGAJĄCEGO SIĘ O ZAMÓWIENIE/</w:t>
      </w:r>
      <w:r w:rsidRPr="00C3569B">
        <w:rPr>
          <w:rFonts w:ascii="Verdana" w:hAnsi="Verdana" w:cs="Arial"/>
          <w:b/>
          <w:sz w:val="20"/>
        </w:rPr>
        <w:t xml:space="preserve"> </w:t>
      </w:r>
      <w:r w:rsidR="0040711A" w:rsidRPr="00C3569B">
        <w:rPr>
          <w:rFonts w:ascii="Verdana" w:hAnsi="Verdana" w:cs="Arial"/>
          <w:b/>
          <w:sz w:val="20"/>
        </w:rPr>
        <w:t>DOTYCZĄCE PRZESŁANEK WYKLUCZENIA Z ART. 7 UST. 1 USTAWY O SZCZEGÓLNYCH ROZWIĄZANIACH W ZAKRESIE PRZECIWDZIAŁANIA WSPIERANIU AGRESJI NA UKRAINĘ ORAZ SŁUŻĄCYCH OCHRONIE BEZPIECZEŃSTWA NARODOWEGO</w:t>
      </w:r>
      <w:r w:rsidRPr="00C3569B">
        <w:rPr>
          <w:rFonts w:ascii="Verdana" w:hAnsi="Verdana" w:cs="Arial"/>
          <w:b/>
          <w:sz w:val="20"/>
          <w:szCs w:val="20"/>
        </w:rPr>
        <w:t>:</w:t>
      </w:r>
    </w:p>
    <w:bookmarkEnd w:id="70"/>
    <w:p w14:paraId="3E1C8A44" w14:textId="77777777" w:rsidR="003C4B4F" w:rsidRPr="00C3569B" w:rsidRDefault="003C4B4F" w:rsidP="00B15B87">
      <w:pPr>
        <w:spacing w:after="0" w:line="360" w:lineRule="auto"/>
        <w:contextualSpacing/>
        <w:jc w:val="both"/>
        <w:rPr>
          <w:rFonts w:ascii="Verdana" w:eastAsia="Calibri" w:hAnsi="Verdana" w:cs="Arial"/>
          <w:b/>
          <w:sz w:val="20"/>
          <w:szCs w:val="20"/>
          <w:lang w:eastAsia="en-US"/>
        </w:rPr>
      </w:pPr>
    </w:p>
    <w:p w14:paraId="0AE90E98" w14:textId="77777777" w:rsidR="003C4B4F" w:rsidRPr="00C3569B" w:rsidRDefault="003C4B4F" w:rsidP="00B15B87">
      <w:pPr>
        <w:spacing w:after="0" w:line="360" w:lineRule="auto"/>
        <w:contextualSpacing/>
        <w:jc w:val="both"/>
        <w:rPr>
          <w:rFonts w:ascii="Verdana" w:eastAsia="Calibri" w:hAnsi="Verdana" w:cs="Arial"/>
          <w:sz w:val="20"/>
          <w:szCs w:val="20"/>
          <w:lang w:eastAsia="en-US"/>
        </w:rPr>
      </w:pPr>
      <w:bookmarkStart w:id="71" w:name="_Hlk105056395"/>
      <w:r w:rsidRPr="00C3569B">
        <w:rPr>
          <w:rFonts w:ascii="Verdana" w:eastAsia="Calibri" w:hAnsi="Verdana" w:cs="Arial"/>
          <w:b/>
          <w:sz w:val="20"/>
          <w:szCs w:val="20"/>
          <w:lang w:eastAsia="en-US"/>
        </w:rPr>
        <w:t xml:space="preserve">Oświadczam, że nie podlegam wykluczeniu z postępowania na podstawie </w:t>
      </w:r>
      <w:r w:rsidRPr="00C3569B">
        <w:rPr>
          <w:rFonts w:ascii="Verdana" w:eastAsia="Calibri" w:hAnsi="Verdana"/>
          <w:b/>
          <w:sz w:val="20"/>
          <w:szCs w:val="20"/>
          <w:lang w:eastAsia="en-US"/>
        </w:rPr>
        <w:t xml:space="preserve">w art. 7 ust. 1 ustawy z dnia 13 kwietnia 2022 r o szczególnych rozwiązaniach w zakresie przeciwdziałania wspieraniu agresji na Ukrainę oraz służących ochronie bezpieczeństwa narodowego </w:t>
      </w:r>
      <w:r w:rsidRPr="00C3569B">
        <w:rPr>
          <w:rFonts w:ascii="Verdana" w:eastAsia="Calibri" w:hAnsi="Verdana" w:cs="Calibri"/>
          <w:b/>
          <w:sz w:val="20"/>
          <w:szCs w:val="20"/>
          <w:lang w:eastAsia="en-US"/>
        </w:rPr>
        <w:t>(Dz. U. poz. 835)</w:t>
      </w:r>
      <w:r w:rsidRPr="00C3569B">
        <w:rPr>
          <w:rFonts w:ascii="Verdana" w:eastAsia="Calibri" w:hAnsi="Verdana" w:cs="Arial"/>
          <w:b/>
          <w:sz w:val="20"/>
          <w:szCs w:val="20"/>
          <w:lang w:eastAsia="en-US"/>
        </w:rPr>
        <w:t>.</w:t>
      </w:r>
    </w:p>
    <w:bookmarkEnd w:id="71"/>
    <w:p w14:paraId="38DB4B96" w14:textId="77777777" w:rsidR="003C4B4F" w:rsidRPr="00C3569B" w:rsidRDefault="003C4B4F" w:rsidP="00B15B87">
      <w:pPr>
        <w:spacing w:after="0" w:line="360" w:lineRule="auto"/>
        <w:jc w:val="both"/>
        <w:rPr>
          <w:rFonts w:ascii="Verdana" w:hAnsi="Verdana" w:cs="Arial"/>
          <w:sz w:val="20"/>
          <w:szCs w:val="20"/>
        </w:rPr>
      </w:pPr>
    </w:p>
    <w:p w14:paraId="3A6AEE37" w14:textId="77777777" w:rsidR="00C55EB4" w:rsidRPr="00C3569B" w:rsidRDefault="00C55EB4" w:rsidP="00B15B87">
      <w:pPr>
        <w:spacing w:after="0" w:line="360" w:lineRule="auto"/>
        <w:rPr>
          <w:rFonts w:ascii="Verdana" w:hAnsi="Verdana" w:cs="Arial"/>
          <w:sz w:val="20"/>
          <w:szCs w:val="20"/>
        </w:rPr>
      </w:pPr>
      <w:r w:rsidRPr="00C3569B">
        <w:rPr>
          <w:rFonts w:ascii="Verdana" w:hAnsi="Verdana" w:cs="Arial"/>
          <w:sz w:val="20"/>
          <w:szCs w:val="20"/>
        </w:rPr>
        <w:t>………………………………………………………………………………………………………………..………………………………………..</w:t>
      </w:r>
    </w:p>
    <w:p w14:paraId="761295A3" w14:textId="749EE3C3" w:rsidR="00C55EB4" w:rsidRPr="00C3569B" w:rsidRDefault="00C55EB4" w:rsidP="00B15B87">
      <w:pPr>
        <w:spacing w:after="0" w:line="360" w:lineRule="auto"/>
        <w:ind w:right="-142"/>
        <w:jc w:val="center"/>
        <w:rPr>
          <w:rFonts w:ascii="Verdana" w:hAnsi="Verdana" w:cs="Arial"/>
          <w:sz w:val="16"/>
          <w:szCs w:val="16"/>
        </w:rPr>
      </w:pPr>
      <w:r w:rsidRPr="00C3569B">
        <w:rPr>
          <w:rFonts w:ascii="Verdana" w:hAnsi="Verdana" w:cs="Arial"/>
          <w:sz w:val="16"/>
          <w:szCs w:val="16"/>
        </w:rPr>
        <w:t>(pełna nazwa/firma Wykonawcy/Podmiotu udostępniającego zasoby, w imieniu którego składane jest oświadczenie, adres)</w:t>
      </w:r>
    </w:p>
    <w:p w14:paraId="42038B7F" w14:textId="77777777" w:rsidR="00C55EB4" w:rsidRPr="00C3569B" w:rsidRDefault="00C55EB4" w:rsidP="00B15B87">
      <w:pPr>
        <w:spacing w:after="0" w:line="360" w:lineRule="auto"/>
        <w:ind w:right="-142"/>
        <w:rPr>
          <w:rFonts w:ascii="Verdana" w:hAnsi="Verdana" w:cs="Arial"/>
          <w:i/>
          <w:sz w:val="20"/>
          <w:szCs w:val="20"/>
        </w:rPr>
      </w:pPr>
      <w:r w:rsidRPr="00C3569B">
        <w:rPr>
          <w:rFonts w:ascii="Verdana" w:hAnsi="Verdana" w:cs="Arial"/>
          <w:sz w:val="18"/>
          <w:szCs w:val="18"/>
        </w:rPr>
        <w:t>KRS/</w:t>
      </w:r>
      <w:proofErr w:type="spellStart"/>
      <w:r w:rsidRPr="00C3569B">
        <w:rPr>
          <w:rFonts w:ascii="Verdana" w:hAnsi="Verdana" w:cs="Arial"/>
          <w:sz w:val="18"/>
          <w:szCs w:val="18"/>
        </w:rPr>
        <w:t>CEiDG</w:t>
      </w:r>
      <w:proofErr w:type="spellEnd"/>
      <w:r w:rsidRPr="00C3569B">
        <w:rPr>
          <w:rFonts w:ascii="Verdana" w:hAnsi="Verdana" w:cs="Arial"/>
          <w:sz w:val="18"/>
          <w:szCs w:val="18"/>
        </w:rPr>
        <w:t xml:space="preserve"> (w zależności od podmiotu):</w:t>
      </w:r>
      <w:r w:rsidRPr="00C3569B">
        <w:rPr>
          <w:rFonts w:ascii="Verdana" w:hAnsi="Verdana" w:cs="Arial"/>
          <w:sz w:val="20"/>
          <w:szCs w:val="20"/>
        </w:rPr>
        <w:t xml:space="preserve"> ………………………….……………………………………………………………</w:t>
      </w:r>
    </w:p>
    <w:p w14:paraId="1D0B5597" w14:textId="77777777" w:rsidR="00C55EB4" w:rsidRPr="00C3569B" w:rsidRDefault="00C55EB4" w:rsidP="00B15B87">
      <w:pPr>
        <w:spacing w:after="0" w:line="360" w:lineRule="auto"/>
        <w:ind w:right="-142"/>
        <w:rPr>
          <w:rFonts w:ascii="Verdana" w:hAnsi="Verdana" w:cs="Arial"/>
          <w:sz w:val="16"/>
          <w:szCs w:val="16"/>
        </w:rPr>
      </w:pPr>
    </w:p>
    <w:p w14:paraId="56DF3C26" w14:textId="77777777" w:rsidR="00C55EB4" w:rsidRPr="00C3569B" w:rsidRDefault="00C55EB4" w:rsidP="00B15B87">
      <w:pPr>
        <w:spacing w:after="0" w:line="360" w:lineRule="auto"/>
        <w:ind w:right="-142"/>
        <w:rPr>
          <w:rFonts w:ascii="Verdana" w:hAnsi="Verdana" w:cs="Arial"/>
          <w:sz w:val="20"/>
          <w:szCs w:val="20"/>
        </w:rPr>
      </w:pPr>
      <w:r w:rsidRPr="00C3569B">
        <w:rPr>
          <w:rFonts w:ascii="Verdana" w:hAnsi="Verdana" w:cs="Arial"/>
          <w:sz w:val="20"/>
          <w:szCs w:val="20"/>
        </w:rPr>
        <w:t>reprezentowany przez: ……………………………………………………………………………………………………………..……</w:t>
      </w:r>
    </w:p>
    <w:p w14:paraId="4339E13B" w14:textId="52E77601" w:rsidR="00B768CF" w:rsidRPr="00B15B87" w:rsidRDefault="00C55EB4" w:rsidP="00B15B87">
      <w:pPr>
        <w:spacing w:after="0" w:line="360" w:lineRule="auto"/>
        <w:ind w:left="3528"/>
        <w:rPr>
          <w:rFonts w:ascii="Verdana" w:hAnsi="Verdana" w:cs="Arial"/>
          <w:sz w:val="16"/>
          <w:szCs w:val="16"/>
        </w:rPr>
      </w:pPr>
      <w:r w:rsidRPr="00C3569B">
        <w:rPr>
          <w:rFonts w:ascii="Verdana" w:hAnsi="Verdana" w:cs="Arial"/>
          <w:sz w:val="16"/>
          <w:szCs w:val="16"/>
        </w:rPr>
        <w:t>(imię, nazwisko, stanowisko/podstawa do reprezentacji)</w:t>
      </w:r>
    </w:p>
    <w:p w14:paraId="5ECF5336" w14:textId="77777777" w:rsidR="00B82E36" w:rsidRPr="006739F8" w:rsidRDefault="00B82E36" w:rsidP="00B15B87">
      <w:pPr>
        <w:spacing w:after="0" w:line="240" w:lineRule="auto"/>
        <w:ind w:hanging="284"/>
        <w:jc w:val="both"/>
        <w:rPr>
          <w:rFonts w:ascii="Verdana" w:hAnsi="Verdana" w:cs="Arial"/>
          <w:i/>
          <w:sz w:val="16"/>
          <w:szCs w:val="16"/>
        </w:rPr>
      </w:pPr>
      <w:r>
        <w:rPr>
          <w:rFonts w:ascii="Verdana" w:hAnsi="Verdana" w:cs="Arial"/>
          <w:i/>
          <w:sz w:val="16"/>
          <w:szCs w:val="16"/>
        </w:rPr>
        <w:t>*</w:t>
      </w:r>
      <w:r w:rsidRPr="006739F8">
        <w:rPr>
          <w:rFonts w:ascii="Verdana" w:hAnsi="Verdana" w:cs="Arial"/>
          <w:i/>
          <w:sz w:val="16"/>
          <w:szCs w:val="16"/>
        </w:rPr>
        <w:t>* Wykonawca wypełnia, jeżeli go dotyczy</w:t>
      </w:r>
    </w:p>
    <w:p w14:paraId="52B81AB4" w14:textId="77777777" w:rsidR="00B82E36" w:rsidRPr="00F15D83" w:rsidRDefault="00B82E36" w:rsidP="007C4EF7">
      <w:pPr>
        <w:pStyle w:val="Akapitzlist"/>
        <w:numPr>
          <w:ilvl w:val="0"/>
          <w:numId w:val="26"/>
        </w:numPr>
        <w:tabs>
          <w:tab w:val="clear" w:pos="360"/>
        </w:tabs>
        <w:spacing w:after="0" w:line="240" w:lineRule="auto"/>
        <w:ind w:left="-284" w:hanging="221"/>
        <w:contextualSpacing/>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7BE54E4B" w14:textId="77777777" w:rsidR="00B82E36" w:rsidRPr="00F15D83" w:rsidRDefault="00B82E36" w:rsidP="007C4EF7">
      <w:pPr>
        <w:pStyle w:val="Akapitzlist"/>
        <w:numPr>
          <w:ilvl w:val="0"/>
          <w:numId w:val="26"/>
        </w:numPr>
        <w:tabs>
          <w:tab w:val="clear" w:pos="360"/>
        </w:tabs>
        <w:spacing w:after="0" w:line="240" w:lineRule="auto"/>
        <w:ind w:left="-284" w:hanging="221"/>
        <w:contextualSpacing/>
        <w:jc w:val="both"/>
        <w:rPr>
          <w:rFonts w:ascii="Verdana" w:hAnsi="Verdana" w:cs="Arial"/>
          <w:i/>
          <w:sz w:val="16"/>
          <w:szCs w:val="16"/>
        </w:rPr>
      </w:pPr>
      <w:r w:rsidRPr="00F15D83">
        <w:rPr>
          <w:rFonts w:ascii="Verdana" w:hAnsi="Verdana"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6F98A75" w14:textId="6876A28D" w:rsidR="00B82E36" w:rsidRPr="00F15D83" w:rsidRDefault="00B82E36" w:rsidP="007C4EF7">
      <w:pPr>
        <w:pStyle w:val="Akapitzlist"/>
        <w:numPr>
          <w:ilvl w:val="0"/>
          <w:numId w:val="26"/>
        </w:numPr>
        <w:tabs>
          <w:tab w:val="clear" w:pos="360"/>
        </w:tabs>
        <w:spacing w:after="0" w:line="240" w:lineRule="auto"/>
        <w:ind w:left="-284" w:hanging="221"/>
        <w:contextualSpacing/>
        <w:jc w:val="both"/>
        <w:rPr>
          <w:rFonts w:ascii="Verdana" w:hAnsi="Verdana" w:cs="Arial"/>
          <w:i/>
          <w:sz w:val="16"/>
          <w:szCs w:val="16"/>
        </w:rPr>
      </w:pPr>
      <w:r w:rsidRPr="00F15D83">
        <w:rPr>
          <w:rFonts w:ascii="Verdana" w:hAnsi="Verdana" w:cs="Arial"/>
          <w:i/>
          <w:sz w:val="16"/>
          <w:szCs w:val="16"/>
        </w:rPr>
        <w:t xml:space="preserve">W </w:t>
      </w:r>
      <w:r w:rsidR="00B11450" w:rsidRPr="00F15D83">
        <w:rPr>
          <w:rFonts w:ascii="Verdana" w:hAnsi="Verdana" w:cs="Arial"/>
          <w:i/>
          <w:sz w:val="16"/>
          <w:szCs w:val="16"/>
        </w:rPr>
        <w:t>przypadku,</w:t>
      </w:r>
      <w:r w:rsidRPr="00F15D83">
        <w:rPr>
          <w:rFonts w:ascii="Verdana" w:hAnsi="Verdana" w:cs="Arial"/>
          <w:i/>
          <w:sz w:val="16"/>
          <w:szCs w:val="16"/>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41840B" w14:textId="77777777" w:rsidR="00B82E36" w:rsidRDefault="00B82E36" w:rsidP="00B15B87">
      <w:pPr>
        <w:spacing w:after="0" w:line="360" w:lineRule="auto"/>
        <w:ind w:left="1" w:right="-369" w:firstLine="1"/>
        <w:jc w:val="center"/>
      </w:pPr>
    </w:p>
    <w:p w14:paraId="42737628" w14:textId="07D5530A" w:rsidR="00B82E36" w:rsidRPr="009D4A7E" w:rsidRDefault="00B82E36" w:rsidP="00B15B87">
      <w:pPr>
        <w:spacing w:after="0" w:line="360" w:lineRule="auto"/>
        <w:ind w:left="-284" w:right="-369" w:firstLine="1"/>
        <w:jc w:val="both"/>
        <w:rPr>
          <w:rFonts w:ascii="Verdana" w:eastAsia="Verdana,Italic" w:hAnsi="Verdana" w:cs="Verdana,Italic"/>
          <w:b/>
          <w:i/>
          <w:iCs/>
          <w:color w:val="000000"/>
          <w:sz w:val="16"/>
          <w:szCs w:val="16"/>
        </w:rPr>
      </w:pPr>
      <w:r w:rsidRPr="009D4A7E">
        <w:rPr>
          <w:rFonts w:ascii="Verdana" w:hAnsi="Verdana"/>
          <w:b/>
          <w:i/>
          <w:sz w:val="20"/>
          <w:szCs w:val="20"/>
        </w:rPr>
        <w:t>Formularz oferty musi być opatrzony przez osobę lub osoby uprawnione do reprezentowania Wykonawcy kwalifikowanym podpisem elektronicznym</w:t>
      </w:r>
      <w:r w:rsidR="00D96FD7">
        <w:rPr>
          <w:rFonts w:ascii="Verdana" w:hAnsi="Verdana"/>
          <w:b/>
          <w:i/>
          <w:sz w:val="20"/>
          <w:szCs w:val="20"/>
        </w:rPr>
        <w:t>.</w:t>
      </w:r>
    </w:p>
    <w:p w14:paraId="6288C667" w14:textId="77777777" w:rsidR="00B82E36" w:rsidRDefault="00B82E36" w:rsidP="00B15B87">
      <w:pPr>
        <w:autoSpaceDE w:val="0"/>
        <w:autoSpaceDN w:val="0"/>
        <w:adjustRightInd w:val="0"/>
        <w:spacing w:after="0" w:line="360" w:lineRule="auto"/>
        <w:rPr>
          <w:rFonts w:ascii="Verdana" w:eastAsia="Verdana,Italic" w:hAnsi="Verdana" w:cs="Verdana,Italic"/>
          <w:i/>
          <w:iCs/>
          <w:color w:val="000000"/>
          <w:sz w:val="16"/>
          <w:szCs w:val="16"/>
        </w:rPr>
      </w:pPr>
    </w:p>
    <w:p w14:paraId="79EACA54" w14:textId="77777777" w:rsidR="005E19B0" w:rsidRDefault="005E19B0" w:rsidP="00B15B87">
      <w:pPr>
        <w:spacing w:after="0" w:line="360" w:lineRule="auto"/>
        <w:jc w:val="right"/>
        <w:rPr>
          <w:rFonts w:ascii="Verdana" w:hAnsi="Verdana" w:cs="Arial"/>
          <w:sz w:val="20"/>
        </w:rPr>
      </w:pPr>
    </w:p>
    <w:p w14:paraId="6AFA0452" w14:textId="77777777" w:rsidR="00CF0D43" w:rsidRDefault="00CF0D43" w:rsidP="005E19B0">
      <w:pPr>
        <w:spacing w:after="0"/>
        <w:rPr>
          <w:rFonts w:ascii="Verdana" w:hAnsi="Verdana" w:cs="Arial"/>
          <w:sz w:val="20"/>
        </w:rPr>
      </w:pPr>
      <w:bookmarkStart w:id="72" w:name="_Hlk61446709"/>
    </w:p>
    <w:p w14:paraId="0F2A9EBA" w14:textId="77777777" w:rsidR="007E6E72" w:rsidRDefault="007E6E72" w:rsidP="00EF0381">
      <w:pPr>
        <w:spacing w:after="0" w:line="240" w:lineRule="auto"/>
        <w:rPr>
          <w:rFonts w:ascii="Verdana" w:hAnsi="Verdana"/>
          <w:b/>
          <w:iCs/>
          <w:sz w:val="18"/>
          <w:szCs w:val="18"/>
        </w:rPr>
      </w:pPr>
    </w:p>
    <w:p w14:paraId="40C56701" w14:textId="77777777" w:rsidR="007E6E72" w:rsidRDefault="007E6E72" w:rsidP="00EF0381">
      <w:pPr>
        <w:spacing w:after="0" w:line="240" w:lineRule="auto"/>
        <w:rPr>
          <w:rFonts w:ascii="Verdana" w:hAnsi="Verdana"/>
          <w:b/>
          <w:iCs/>
          <w:sz w:val="18"/>
          <w:szCs w:val="18"/>
        </w:rPr>
      </w:pPr>
    </w:p>
    <w:p w14:paraId="0FB7611E" w14:textId="71180003" w:rsidR="00EF0381" w:rsidRPr="008F0B18" w:rsidRDefault="00EF0381" w:rsidP="00EF0381">
      <w:pPr>
        <w:spacing w:after="0" w:line="240" w:lineRule="auto"/>
        <w:rPr>
          <w:rFonts w:ascii="Verdana" w:hAnsi="Verdana"/>
          <w:b/>
          <w:iCs/>
          <w:sz w:val="18"/>
          <w:szCs w:val="18"/>
        </w:rPr>
      </w:pPr>
      <w:r w:rsidRPr="008F0B18">
        <w:rPr>
          <w:rFonts w:ascii="Verdana" w:hAnsi="Verdana"/>
          <w:b/>
          <w:iCs/>
          <w:sz w:val="18"/>
          <w:szCs w:val="18"/>
        </w:rPr>
        <w:lastRenderedPageBreak/>
        <w:t>UWAGA!!!</w:t>
      </w:r>
    </w:p>
    <w:p w14:paraId="695DCBC1" w14:textId="03B97F6A" w:rsidR="00EF0381" w:rsidRPr="0073459A" w:rsidRDefault="00EF0381" w:rsidP="0073459A">
      <w:pPr>
        <w:spacing w:before="120" w:after="0"/>
        <w:jc w:val="both"/>
        <w:rPr>
          <w:rFonts w:ascii="Verdana" w:hAnsi="Verdana"/>
          <w:iCs/>
          <w:sz w:val="18"/>
          <w:szCs w:val="18"/>
        </w:rPr>
      </w:pPr>
      <w:r w:rsidRPr="00EF0381">
        <w:rPr>
          <w:rFonts w:ascii="Verdana" w:hAnsi="Verdana"/>
          <w:iCs/>
          <w:sz w:val="18"/>
          <w:szCs w:val="18"/>
        </w:rPr>
        <w:t xml:space="preserve">Niniejsze zobowiązanie wypełnia podmiot udostępniający zasoby w przypadku, gdy wykonawca polega na jego zasobach w celu wykazania warunku dysponowania zasobami technicznymi lub zawodowymi. </w:t>
      </w:r>
      <w:r w:rsidRPr="00EF0381">
        <w:rPr>
          <w:rFonts w:ascii="Verdana" w:hAnsi="Verdana"/>
          <w:b/>
          <w:iCs/>
          <w:sz w:val="18"/>
          <w:szCs w:val="18"/>
        </w:rPr>
        <w:t>Dokument należy złożyć wraz z ofertą!</w:t>
      </w:r>
    </w:p>
    <w:p w14:paraId="6D2B139F" w14:textId="60E9D945" w:rsidR="00B82E36" w:rsidRPr="00863FB5" w:rsidRDefault="00B82E36" w:rsidP="00CB052C">
      <w:pPr>
        <w:spacing w:after="0"/>
        <w:ind w:left="360"/>
        <w:jc w:val="right"/>
        <w:rPr>
          <w:rFonts w:ascii="Verdana" w:hAnsi="Verdana" w:cs="Arial"/>
          <w:bCs/>
          <w:sz w:val="20"/>
        </w:rPr>
      </w:pPr>
      <w:r w:rsidRPr="00DA7690">
        <w:rPr>
          <w:rFonts w:ascii="Verdana" w:hAnsi="Verdana" w:cs="Arial"/>
          <w:sz w:val="20"/>
        </w:rPr>
        <w:t xml:space="preserve">Postępowanie nr </w:t>
      </w:r>
      <w:r w:rsidRPr="00863FB5">
        <w:rPr>
          <w:rFonts w:ascii="Verdana" w:hAnsi="Verdana" w:cs="Arial"/>
          <w:bCs/>
          <w:color w:val="000000"/>
          <w:sz w:val="20"/>
        </w:rPr>
        <w:t>BZP.27</w:t>
      </w:r>
      <w:r w:rsidR="007374FC" w:rsidRPr="00863FB5">
        <w:rPr>
          <w:rFonts w:ascii="Verdana" w:hAnsi="Verdana" w:cs="Arial"/>
          <w:bCs/>
          <w:color w:val="000000"/>
          <w:sz w:val="20"/>
        </w:rPr>
        <w:t>1</w:t>
      </w:r>
      <w:r w:rsidR="006D7ED2" w:rsidRPr="00863FB5">
        <w:rPr>
          <w:rFonts w:ascii="Verdana" w:hAnsi="Verdana" w:cs="Arial"/>
          <w:bCs/>
          <w:color w:val="000000"/>
          <w:sz w:val="20"/>
        </w:rPr>
        <w:t>1</w:t>
      </w:r>
      <w:r w:rsidRPr="00863FB5">
        <w:rPr>
          <w:rFonts w:ascii="Verdana" w:hAnsi="Verdana" w:cs="Arial"/>
          <w:bCs/>
          <w:color w:val="000000"/>
          <w:sz w:val="20"/>
        </w:rPr>
        <w:t>.</w:t>
      </w:r>
      <w:r w:rsidR="006D7ED2" w:rsidRPr="00863FB5">
        <w:rPr>
          <w:rFonts w:ascii="Verdana" w:hAnsi="Verdana" w:cs="Arial"/>
          <w:bCs/>
          <w:color w:val="000000"/>
          <w:sz w:val="20"/>
        </w:rPr>
        <w:t>1</w:t>
      </w:r>
      <w:r w:rsidR="001D0697">
        <w:rPr>
          <w:rFonts w:ascii="Verdana" w:hAnsi="Verdana" w:cs="Arial"/>
          <w:bCs/>
          <w:color w:val="000000"/>
          <w:sz w:val="20"/>
        </w:rPr>
        <w:t>3</w:t>
      </w:r>
      <w:r w:rsidRPr="00863FB5">
        <w:rPr>
          <w:rFonts w:ascii="Verdana" w:hAnsi="Verdana" w:cs="Arial"/>
          <w:bCs/>
          <w:color w:val="000000"/>
          <w:sz w:val="20"/>
        </w:rPr>
        <w:t>.202</w:t>
      </w:r>
      <w:r w:rsidR="006D7ED2"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CF1A7C2" w14:textId="41DBF764" w:rsidR="00B82E36" w:rsidRPr="0073459A" w:rsidRDefault="00B82E36" w:rsidP="0073459A">
      <w:pPr>
        <w:spacing w:after="0"/>
        <w:ind w:left="360"/>
        <w:jc w:val="right"/>
        <w:rPr>
          <w:rFonts w:ascii="Verdana" w:hAnsi="Verdana" w:cs="Arial"/>
          <w:bCs/>
          <w:i/>
          <w:sz w:val="16"/>
          <w:szCs w:val="16"/>
        </w:rPr>
      </w:pPr>
      <w:r w:rsidRPr="00863FB5">
        <w:rPr>
          <w:rFonts w:ascii="Verdana" w:hAnsi="Verdana" w:cs="Arial"/>
          <w:bCs/>
          <w:sz w:val="20"/>
        </w:rPr>
        <w:t xml:space="preserve">Załącznik nr </w:t>
      </w:r>
      <w:r w:rsidR="007374FC" w:rsidRPr="00863FB5">
        <w:rPr>
          <w:rFonts w:ascii="Verdana" w:hAnsi="Verdana" w:cs="Arial"/>
          <w:bCs/>
          <w:sz w:val="20"/>
        </w:rPr>
        <w:t>5</w:t>
      </w:r>
      <w:r w:rsidRPr="00863FB5">
        <w:rPr>
          <w:rFonts w:ascii="Verdana" w:hAnsi="Verdana" w:cs="Arial"/>
          <w:bCs/>
          <w:sz w:val="20"/>
        </w:rPr>
        <w:t xml:space="preserve"> do SWZ</w:t>
      </w:r>
    </w:p>
    <w:p w14:paraId="7ED9912D" w14:textId="77777777" w:rsidR="003A53FA" w:rsidRPr="003A53FA" w:rsidRDefault="00B82E36" w:rsidP="003A53FA">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themeColor="background1"/>
          <w:sz w:val="20"/>
        </w:rPr>
      </w:pPr>
      <w:bookmarkStart w:id="73" w:name="_Hlk105056476"/>
      <w:r w:rsidRPr="00044D07">
        <w:rPr>
          <w:rFonts w:ascii="Verdana" w:hAnsi="Verdana"/>
          <w:color w:val="FFFFFF"/>
          <w:sz w:val="20"/>
        </w:rPr>
        <w:t>ZOBOWIĄZANIE PODMIOTU UDOSTĘPNIAJĄCEGO ZASOBY</w:t>
      </w:r>
      <w:r w:rsidR="004D1C0F" w:rsidRPr="00044D07">
        <w:rPr>
          <w:rFonts w:ascii="Verdana" w:hAnsi="Verdana"/>
          <w:color w:val="FFFFFF"/>
          <w:sz w:val="20"/>
        </w:rPr>
        <w:t xml:space="preserve"> </w:t>
      </w:r>
      <w:r w:rsidR="004D1C0F" w:rsidRPr="00CF0D43">
        <w:rPr>
          <w:rFonts w:ascii="Verdana" w:hAnsi="Verdana"/>
          <w:color w:val="FFFFFF" w:themeColor="background1"/>
          <w:sz w:val="20"/>
        </w:rPr>
        <w:t>SKŁADANE NA PODSTAWIE ART. 118 UST 3 UPZP, OŚWI</w:t>
      </w:r>
      <w:r w:rsidR="003E1A1A" w:rsidRPr="00CF0D43">
        <w:rPr>
          <w:rFonts w:ascii="Verdana" w:hAnsi="Verdana"/>
          <w:color w:val="FFFFFF" w:themeColor="background1"/>
          <w:sz w:val="20"/>
        </w:rPr>
        <w:t>A</w:t>
      </w:r>
      <w:r w:rsidR="004D1C0F" w:rsidRPr="00CF0D43">
        <w:rPr>
          <w:rFonts w:ascii="Verdana" w:hAnsi="Verdana"/>
          <w:color w:val="FFFFFF" w:themeColor="background1"/>
          <w:sz w:val="20"/>
        </w:rPr>
        <w:t xml:space="preserve">DCZENIE O NIEPODLEGANIU WYKLUCZENIU Z ART. 5K ROZPORZĄDZENIA SANKCYJNEGO, </w:t>
      </w:r>
      <w:r w:rsidR="003A53FA" w:rsidRPr="003A53FA">
        <w:rPr>
          <w:rFonts w:ascii="Verdana" w:hAnsi="Verdana"/>
          <w:color w:val="FFFFFF" w:themeColor="background1"/>
          <w:sz w:val="20"/>
        </w:rPr>
        <w:t>ORAZ OŚWIDCZENIE O NIEPODELGANIU WYKLUCZENIU Z ART. 7 UST. 1 USTAWY O SZCZEGÓLNYCH ROZWIĄZANIACH W ZAKRESIE PRZECIWDZIAŁANIA WSPIERANIU AGRESJI NA UKRAINĘ ORAZ SŁUŻĄCYCH OCHRONIE BEZPIECZEŃSTWA NARODOWEGO</w:t>
      </w:r>
    </w:p>
    <w:p w14:paraId="6E0978F3" w14:textId="7BA370A4" w:rsidR="00B82E36" w:rsidRPr="00CF0D43" w:rsidRDefault="00B82E36" w:rsidP="003A53FA">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s="Arial"/>
          <w:color w:val="FFFFFF" w:themeColor="background1"/>
          <w:sz w:val="20"/>
          <w:szCs w:val="20"/>
        </w:rPr>
      </w:pPr>
    </w:p>
    <w:bookmarkEnd w:id="73"/>
    <w:p w14:paraId="7C71EA93" w14:textId="77777777" w:rsidR="00B82E36" w:rsidRDefault="00B82E36" w:rsidP="00CB052C">
      <w:pPr>
        <w:spacing w:after="0"/>
        <w:rPr>
          <w:rFonts w:ascii="Verdana" w:hAnsi="Verdana" w:cs="Arial"/>
          <w:sz w:val="20"/>
          <w:szCs w:val="20"/>
        </w:rPr>
      </w:pPr>
      <w:r>
        <w:rPr>
          <w:rFonts w:ascii="Verdana" w:hAnsi="Verdana" w:cs="Arial"/>
          <w:b/>
          <w:sz w:val="20"/>
          <w:szCs w:val="20"/>
        </w:rPr>
        <w:t>Nazwa podmiotu</w:t>
      </w:r>
      <w:r w:rsidRPr="00FB28D8">
        <w:rPr>
          <w:rFonts w:ascii="Verdana" w:hAnsi="Verdana" w:cs="Arial"/>
          <w:b/>
          <w:sz w:val="20"/>
          <w:szCs w:val="20"/>
        </w:rPr>
        <w:t>:</w:t>
      </w:r>
      <w:r>
        <w:rPr>
          <w:rFonts w:ascii="Verdana" w:hAnsi="Verdana" w:cs="Arial"/>
          <w:b/>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0E345B68" w14:textId="7A23FDDA" w:rsidR="00B82E36" w:rsidRDefault="00B82E36" w:rsidP="00343F98">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 zasoby</w:t>
      </w:r>
      <w:r w:rsidRPr="00D83471">
        <w:rPr>
          <w:rFonts w:ascii="Verdana" w:hAnsi="Verdana" w:cs="Arial"/>
          <w:i/>
          <w:sz w:val="16"/>
          <w:szCs w:val="16"/>
        </w:rPr>
        <w:t>)</w:t>
      </w:r>
    </w:p>
    <w:p w14:paraId="51CE8855" w14:textId="77777777" w:rsidR="00343F98" w:rsidRPr="00343F98" w:rsidRDefault="00343F98" w:rsidP="00343F98">
      <w:pPr>
        <w:spacing w:after="0"/>
        <w:ind w:right="-142"/>
        <w:jc w:val="center"/>
        <w:rPr>
          <w:rFonts w:ascii="Verdana" w:hAnsi="Verdana" w:cs="Arial"/>
          <w:sz w:val="16"/>
          <w:szCs w:val="16"/>
        </w:rPr>
      </w:pPr>
    </w:p>
    <w:p w14:paraId="09A34F32" w14:textId="77777777" w:rsidR="00B82E36" w:rsidRDefault="00B82E36" w:rsidP="00CB052C">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5921DD4C" w14:textId="77777777" w:rsidR="00B82E36" w:rsidRPr="00FE243B" w:rsidRDefault="00B82E36" w:rsidP="00CB052C">
      <w:pPr>
        <w:spacing w:after="0"/>
        <w:ind w:right="-142"/>
        <w:rPr>
          <w:rFonts w:ascii="Verdana" w:hAnsi="Verdana" w:cs="Arial"/>
          <w:sz w:val="20"/>
          <w:szCs w:val="20"/>
        </w:rPr>
      </w:pPr>
    </w:p>
    <w:p w14:paraId="033385EE" w14:textId="77777777" w:rsidR="00B82E36" w:rsidRPr="00FB28D8" w:rsidRDefault="00B82E36" w:rsidP="00CB052C">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AA59C5A" w14:textId="77777777" w:rsidR="00B82E36" w:rsidRPr="00D83471" w:rsidRDefault="00B82E36" w:rsidP="00CB052C">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25A83199" w14:textId="512DAA94" w:rsidR="00804CDA" w:rsidRPr="0073459A" w:rsidRDefault="00B82E36" w:rsidP="0073459A">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FA462D2" w14:textId="6794B24F" w:rsidR="00BA11FE" w:rsidRPr="00BA11FE" w:rsidRDefault="00BA11FE" w:rsidP="00BA11FE">
      <w:pPr>
        <w:spacing w:after="0"/>
        <w:jc w:val="center"/>
        <w:rPr>
          <w:rFonts w:ascii="Verdana" w:hAnsi="Verdana" w:cs="Arial"/>
          <w:b/>
          <w:sz w:val="20"/>
          <w:szCs w:val="24"/>
        </w:rPr>
      </w:pPr>
      <w:r w:rsidRPr="00BA11FE">
        <w:rPr>
          <w:rFonts w:ascii="Verdana" w:hAnsi="Verdana" w:cs="Arial"/>
          <w:b/>
          <w:sz w:val="20"/>
          <w:szCs w:val="24"/>
        </w:rPr>
        <w:t xml:space="preserve">„Świadczenie usług pocztowych w obrocie krajowym i </w:t>
      </w:r>
      <w:r w:rsidR="001379BB" w:rsidRPr="00BA11FE">
        <w:rPr>
          <w:rFonts w:ascii="Verdana" w:hAnsi="Verdana" w:cs="Arial"/>
          <w:b/>
          <w:sz w:val="20"/>
          <w:szCs w:val="24"/>
        </w:rPr>
        <w:t>zagranicznym</w:t>
      </w:r>
      <w:r w:rsidRPr="00BA11FE">
        <w:rPr>
          <w:rFonts w:ascii="Verdana" w:hAnsi="Verdana" w:cs="Arial"/>
          <w:b/>
          <w:sz w:val="20"/>
          <w:szCs w:val="24"/>
        </w:rPr>
        <w:t xml:space="preserve"> na rzecz Uniwersytetu </w:t>
      </w:r>
      <w:r w:rsidR="001379BB" w:rsidRPr="00BA11FE">
        <w:rPr>
          <w:rFonts w:ascii="Verdana" w:hAnsi="Verdana" w:cs="Arial"/>
          <w:b/>
          <w:sz w:val="20"/>
          <w:szCs w:val="24"/>
        </w:rPr>
        <w:t>Wrocławskiego</w:t>
      </w:r>
      <w:r w:rsidRPr="00BA11FE">
        <w:rPr>
          <w:rFonts w:ascii="Verdana" w:hAnsi="Verdana" w:cs="Arial"/>
          <w:b/>
          <w:sz w:val="20"/>
          <w:szCs w:val="24"/>
        </w:rPr>
        <w:t xml:space="preserve">” </w:t>
      </w:r>
    </w:p>
    <w:p w14:paraId="5671830C" w14:textId="5079D308" w:rsidR="00811197" w:rsidRPr="0073459A" w:rsidRDefault="00EF0381" w:rsidP="0073459A">
      <w:pPr>
        <w:spacing w:after="0"/>
        <w:jc w:val="center"/>
        <w:rPr>
          <w:rFonts w:ascii="Verdana" w:hAnsi="Verdana" w:cs="Arial"/>
          <w:b/>
          <w:sz w:val="20"/>
          <w:szCs w:val="24"/>
        </w:rPr>
      </w:pPr>
      <w:r>
        <w:rPr>
          <w:rFonts w:ascii="Verdana" w:hAnsi="Verdana" w:cs="Arial"/>
          <w:b/>
          <w:sz w:val="20"/>
          <w:szCs w:val="24"/>
        </w:rPr>
        <w:t xml:space="preserve"> </w:t>
      </w:r>
      <w:r w:rsidRPr="004360B8">
        <w:rPr>
          <w:rFonts w:ascii="Verdana" w:hAnsi="Verdana" w:cs="Arial"/>
          <w:b/>
          <w:sz w:val="20"/>
          <w:szCs w:val="24"/>
        </w:rPr>
        <w:t xml:space="preserve"> </w:t>
      </w:r>
    </w:p>
    <w:p w14:paraId="039B0990" w14:textId="3129C7EB" w:rsidR="00B82E36" w:rsidRPr="0073459A" w:rsidRDefault="00B82E36" w:rsidP="00CB052C">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0D9C3DAA" w14:textId="77EBEE81" w:rsidR="00B82E36" w:rsidRDefault="00B82E36" w:rsidP="00CB052C">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3DF64E71"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2D2C1AEC" w14:textId="77777777" w:rsidR="00B82E36" w:rsidRPr="00164EE3" w:rsidRDefault="00B82E36" w:rsidP="00CB052C">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1011895C" w14:textId="77777777" w:rsidR="00B82E36" w:rsidRPr="00164EE3" w:rsidRDefault="00B82E36" w:rsidP="00CB052C">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0BCF35B0" w14:textId="77777777" w:rsidR="00B82E36" w:rsidRDefault="00B82E36" w:rsidP="00CB052C">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74B5B4F"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0FAAC49" w14:textId="77777777" w:rsidR="00B82E36" w:rsidRDefault="00B82E36" w:rsidP="00CB052C">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7BB0240A"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2F638454" w14:textId="77777777" w:rsidR="00B82E36" w:rsidRPr="00C90A28" w:rsidRDefault="00B82E36" w:rsidP="00CB052C">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17D84530" w14:textId="77777777" w:rsidR="00B82E36" w:rsidRPr="00CC7C95" w:rsidRDefault="00B82E36" w:rsidP="00CB052C">
      <w:pPr>
        <w:spacing w:after="0"/>
        <w:rPr>
          <w:rFonts w:ascii="Verdana" w:hAnsi="Verdana"/>
          <w:sz w:val="20"/>
          <w:szCs w:val="20"/>
        </w:rPr>
      </w:pPr>
      <w:r w:rsidRPr="00CC7C95">
        <w:rPr>
          <w:rFonts w:ascii="Verdana" w:hAnsi="Verdana"/>
          <w:sz w:val="20"/>
          <w:szCs w:val="20"/>
        </w:rPr>
        <w:t>...................................................................................................................................</w:t>
      </w:r>
    </w:p>
    <w:p w14:paraId="5EE2FE87" w14:textId="77777777" w:rsidR="00B82E36" w:rsidRPr="00CC7C95" w:rsidRDefault="00B82E36" w:rsidP="00CB052C">
      <w:pPr>
        <w:spacing w:after="0"/>
        <w:rPr>
          <w:rFonts w:ascii="Verdana" w:hAnsi="Verdana"/>
          <w:sz w:val="20"/>
          <w:szCs w:val="20"/>
        </w:rPr>
      </w:pPr>
      <w:r w:rsidRPr="00CC7C95">
        <w:rPr>
          <w:rFonts w:ascii="Verdana" w:hAnsi="Verdana"/>
          <w:sz w:val="20"/>
          <w:szCs w:val="20"/>
        </w:rPr>
        <w:t>d) okres mojego udziału przy wykonywaniu zamówienia będzie następujący: ........................</w:t>
      </w:r>
    </w:p>
    <w:p w14:paraId="454B74CF" w14:textId="77777777" w:rsidR="00B82E36" w:rsidRPr="00BB4A8A" w:rsidRDefault="00B82E36" w:rsidP="00CB052C">
      <w:pPr>
        <w:spacing w:after="0"/>
        <w:rPr>
          <w:rFonts w:ascii="Verdana" w:hAnsi="Verdana"/>
          <w:sz w:val="20"/>
          <w:szCs w:val="20"/>
          <w:highlight w:val="yellow"/>
        </w:rPr>
      </w:pPr>
      <w:r w:rsidRPr="00CC7C95">
        <w:rPr>
          <w:rFonts w:ascii="Verdana" w:hAnsi="Verdana"/>
          <w:sz w:val="20"/>
          <w:szCs w:val="20"/>
        </w:rPr>
        <w:t>...................................................................................................................................</w:t>
      </w:r>
    </w:p>
    <w:p w14:paraId="65073420" w14:textId="48933AEF" w:rsidR="00CC7C95" w:rsidRDefault="00CC7C95" w:rsidP="00CC7C95">
      <w:pPr>
        <w:spacing w:after="0"/>
        <w:jc w:val="both"/>
        <w:rPr>
          <w:rFonts w:ascii="Verdana" w:hAnsi="Verdana"/>
          <w:sz w:val="20"/>
          <w:szCs w:val="20"/>
        </w:rPr>
      </w:pPr>
      <w:r>
        <w:rPr>
          <w:rFonts w:ascii="Verdana" w:hAnsi="Verdana"/>
          <w:sz w:val="20"/>
          <w:szCs w:val="20"/>
        </w:rPr>
        <w:t xml:space="preserve">e) będę uczestniczył w realizacji zamówienia jako podwykonawca/w inny sposób: ……………………………………………………………….. </w:t>
      </w:r>
    </w:p>
    <w:p w14:paraId="5348AECD" w14:textId="77777777" w:rsidR="0073459A" w:rsidRDefault="0073459A" w:rsidP="00CC7C95">
      <w:pPr>
        <w:spacing w:after="0"/>
        <w:jc w:val="both"/>
        <w:rPr>
          <w:rFonts w:ascii="Verdana" w:hAnsi="Verdana"/>
          <w:sz w:val="20"/>
          <w:szCs w:val="20"/>
        </w:rPr>
      </w:pPr>
    </w:p>
    <w:p w14:paraId="324BB528" w14:textId="77777777" w:rsidR="0073459A" w:rsidRPr="00AE7F9F" w:rsidRDefault="0073459A" w:rsidP="0073459A">
      <w:pPr>
        <w:shd w:val="clear" w:color="auto" w:fill="BFBFBF" w:themeFill="background1" w:themeFillShade="BF"/>
        <w:spacing w:after="0"/>
        <w:jc w:val="both"/>
        <w:rPr>
          <w:rFonts w:ascii="Verdana" w:hAnsi="Verdana" w:cs="Arial"/>
          <w:b/>
          <w:sz w:val="20"/>
          <w:szCs w:val="20"/>
        </w:rPr>
      </w:pPr>
      <w:r w:rsidRPr="00AE7F9F">
        <w:rPr>
          <w:rFonts w:ascii="Verdana" w:hAnsi="Verdana" w:cs="Arial"/>
          <w:b/>
          <w:sz w:val="20"/>
          <w:szCs w:val="20"/>
        </w:rPr>
        <w:t>OŚWIADCZENIE DOTYCZĄCE ZAKAZU, O KTÓRYM MOWA W ART. 5K ROZPORZĄDZENIA SANKCYJENGO W ZAKRESIE ODPOWIADAJĄCYM PONAD 10% WARTOŚCI ZAMÓWIENIA:</w:t>
      </w:r>
    </w:p>
    <w:p w14:paraId="1D71801F" w14:textId="1424292D" w:rsidR="0073459A" w:rsidRDefault="0073459A" w:rsidP="0073459A">
      <w:pPr>
        <w:spacing w:after="0"/>
        <w:ind w:left="-14"/>
        <w:jc w:val="both"/>
        <w:rPr>
          <w:rFonts w:ascii="Verdana" w:hAnsi="Verdana" w:cs="Arial"/>
          <w:sz w:val="20"/>
          <w:szCs w:val="20"/>
        </w:rPr>
      </w:pPr>
      <w:r w:rsidRPr="00AE7F9F">
        <w:rPr>
          <w:rFonts w:ascii="Verdana" w:hAnsi="Verdana" w:cs="Arial"/>
          <w:sz w:val="20"/>
          <w:szCs w:val="20"/>
        </w:rPr>
        <w:t>Oświadczam/y, że nie podlegam/y wykluczeniu z postępowania na podstawie art. 5k Rozporządzenia sankcyjnego</w:t>
      </w:r>
      <w:r w:rsidR="003A53FA">
        <w:rPr>
          <w:rFonts w:ascii="Verdana" w:hAnsi="Verdana" w:cs="Arial"/>
          <w:sz w:val="20"/>
          <w:szCs w:val="20"/>
        </w:rPr>
        <w:t>.</w:t>
      </w:r>
    </w:p>
    <w:p w14:paraId="4A4C6D14" w14:textId="710167E9" w:rsidR="003A53FA" w:rsidRDefault="003A53FA" w:rsidP="0073459A">
      <w:pPr>
        <w:spacing w:after="0"/>
        <w:ind w:left="-14"/>
        <w:jc w:val="both"/>
        <w:rPr>
          <w:rFonts w:ascii="Verdana" w:hAnsi="Verdana" w:cs="Arial"/>
          <w:sz w:val="20"/>
          <w:szCs w:val="20"/>
        </w:rPr>
      </w:pPr>
    </w:p>
    <w:p w14:paraId="5DFC5911" w14:textId="34F1D218" w:rsidR="003A53FA" w:rsidRDefault="003A53FA" w:rsidP="0073459A">
      <w:pPr>
        <w:spacing w:after="0"/>
        <w:ind w:left="-14"/>
        <w:jc w:val="both"/>
        <w:rPr>
          <w:rFonts w:ascii="Verdana" w:hAnsi="Verdana" w:cs="Arial"/>
          <w:sz w:val="20"/>
          <w:szCs w:val="20"/>
        </w:rPr>
      </w:pPr>
    </w:p>
    <w:p w14:paraId="3C15B24B" w14:textId="2765BD57" w:rsidR="003A53FA" w:rsidRDefault="003A53FA" w:rsidP="0073459A">
      <w:pPr>
        <w:spacing w:after="0"/>
        <w:ind w:left="-14"/>
        <w:jc w:val="both"/>
        <w:rPr>
          <w:rFonts w:ascii="Verdana" w:hAnsi="Verdana" w:cs="Arial"/>
          <w:sz w:val="20"/>
          <w:szCs w:val="20"/>
        </w:rPr>
      </w:pPr>
    </w:p>
    <w:p w14:paraId="5A85146D" w14:textId="50D90F89" w:rsidR="003A53FA" w:rsidRPr="003A53FA" w:rsidRDefault="003A53FA" w:rsidP="003A53FA">
      <w:pPr>
        <w:shd w:val="clear" w:color="auto" w:fill="A6A6A6" w:themeFill="background1" w:themeFillShade="A6"/>
        <w:spacing w:after="0"/>
        <w:ind w:left="-14"/>
        <w:jc w:val="both"/>
        <w:rPr>
          <w:rFonts w:ascii="Verdana" w:hAnsi="Verdana" w:cs="Arial"/>
          <w:b/>
          <w:bCs/>
          <w:iCs/>
          <w:sz w:val="20"/>
          <w:szCs w:val="20"/>
        </w:rPr>
      </w:pPr>
      <w:r w:rsidRPr="003A53FA">
        <w:rPr>
          <w:rFonts w:ascii="Verdana" w:hAnsi="Verdana" w:cs="Arial"/>
          <w:b/>
          <w:sz w:val="20"/>
          <w:szCs w:val="20"/>
          <w:highlight w:val="darkGray"/>
        </w:rPr>
        <w:t xml:space="preserve">OŚWIADCZENIE PODMIOTU UDOSTĘPNIAJĄCEGO ZASOBY </w:t>
      </w:r>
      <w:bookmarkStart w:id="74" w:name="_Hlk109844784"/>
      <w:r w:rsidRPr="003A53FA">
        <w:rPr>
          <w:rFonts w:ascii="Verdana" w:hAnsi="Verdana" w:cs="Arial"/>
          <w:b/>
          <w:sz w:val="20"/>
          <w:szCs w:val="20"/>
          <w:highlight w:val="darkGray"/>
        </w:rPr>
        <w:t xml:space="preserve">DOTYCZĄCE PRZESŁANEK WYKLUCZENIA Z ART. 7 UST. 1 USTAWY O SZCZEGÓLNYCH ROZWIĄZANIACH W </w:t>
      </w:r>
      <w:r w:rsidRPr="003A53FA">
        <w:rPr>
          <w:rFonts w:ascii="Verdana" w:hAnsi="Verdana" w:cs="Arial"/>
          <w:b/>
          <w:sz w:val="20"/>
          <w:szCs w:val="20"/>
          <w:highlight w:val="darkGray"/>
        </w:rPr>
        <w:lastRenderedPageBreak/>
        <w:t>ZAKRESIE PRZECIWDZIAŁANIA WSPIERANIU AGRESJI NA UKRAINĘ ORAZ SŁUŻĄCYCH OCHRONIE BEZPIECZEŃSTWA NARODOWEGO</w:t>
      </w:r>
      <w:bookmarkEnd w:id="74"/>
      <w:r w:rsidRPr="003A53FA">
        <w:rPr>
          <w:rFonts w:ascii="Verdana" w:hAnsi="Verdana" w:cs="Arial"/>
          <w:b/>
          <w:sz w:val="20"/>
          <w:szCs w:val="20"/>
          <w:highlight w:val="darkGray"/>
        </w:rPr>
        <w:t>:</w:t>
      </w:r>
    </w:p>
    <w:p w14:paraId="46B5254D" w14:textId="77777777" w:rsidR="003A53FA" w:rsidRDefault="003A53FA" w:rsidP="003A53FA">
      <w:pPr>
        <w:spacing w:after="0"/>
        <w:ind w:left="-14"/>
        <w:jc w:val="both"/>
        <w:rPr>
          <w:rFonts w:ascii="Verdana" w:hAnsi="Verdana" w:cs="Arial"/>
          <w:b/>
          <w:sz w:val="20"/>
          <w:szCs w:val="20"/>
        </w:rPr>
      </w:pPr>
    </w:p>
    <w:p w14:paraId="3E6D9215" w14:textId="5461CAFD" w:rsidR="003A53FA" w:rsidRPr="003A53FA" w:rsidRDefault="003A53FA" w:rsidP="003A53FA">
      <w:pPr>
        <w:spacing w:after="0"/>
        <w:ind w:left="-14"/>
        <w:jc w:val="both"/>
        <w:rPr>
          <w:rFonts w:ascii="Verdana" w:hAnsi="Verdana" w:cs="Arial"/>
          <w:sz w:val="20"/>
          <w:szCs w:val="20"/>
        </w:rPr>
      </w:pPr>
      <w:r w:rsidRPr="003A53FA">
        <w:rPr>
          <w:rFonts w:ascii="Verdana" w:hAnsi="Verdana" w:cs="Arial"/>
          <w:b/>
          <w:sz w:val="20"/>
          <w:szCs w:val="20"/>
        </w:rPr>
        <w:t>Oświadczam, że nie podlegam wykluczeniu z postępowania na podstawie w art. 7 ust. 1 ustawy z dnia 13 kwietnia 2022 r o szczególnych rozwiązaniach w zakresie przeciwdziałania wspieraniu agresji na Ukrainę oraz służących ochronie bezpieczeństwa narodowego (Dz. U. poz. 835).</w:t>
      </w:r>
    </w:p>
    <w:p w14:paraId="051D8122" w14:textId="77777777" w:rsidR="003A53FA" w:rsidRPr="00AE7F9F" w:rsidRDefault="003A53FA" w:rsidP="0073459A">
      <w:pPr>
        <w:spacing w:after="0"/>
        <w:ind w:left="-14"/>
        <w:jc w:val="both"/>
        <w:rPr>
          <w:rFonts w:ascii="Verdana" w:hAnsi="Verdana" w:cs="Arial"/>
          <w:sz w:val="20"/>
          <w:szCs w:val="20"/>
        </w:rPr>
      </w:pPr>
    </w:p>
    <w:p w14:paraId="23E0E07E" w14:textId="77777777" w:rsidR="00B82E36" w:rsidRDefault="00B82E36" w:rsidP="00CB052C">
      <w:pPr>
        <w:spacing w:after="0"/>
        <w:jc w:val="both"/>
        <w:rPr>
          <w:rFonts w:ascii="Verdana" w:hAnsi="Verdana" w:cs="Arial"/>
          <w:sz w:val="16"/>
          <w:szCs w:val="16"/>
        </w:rPr>
      </w:pPr>
    </w:p>
    <w:p w14:paraId="3122126E" w14:textId="6750BE9F" w:rsidR="00343F98" w:rsidRDefault="00B82E36" w:rsidP="00343F98">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1FADD073" w14:textId="6A229AD3" w:rsidR="00FD2032" w:rsidRDefault="00FD2032" w:rsidP="00343F98">
      <w:pPr>
        <w:spacing w:after="0"/>
        <w:jc w:val="both"/>
        <w:rPr>
          <w:rFonts w:ascii="Verdana" w:hAnsi="Verdana"/>
          <w:sz w:val="16"/>
          <w:szCs w:val="16"/>
        </w:rPr>
      </w:pPr>
    </w:p>
    <w:p w14:paraId="4AF5E7C0" w14:textId="4F32561A" w:rsidR="00B82E36" w:rsidRPr="00C343E8" w:rsidRDefault="00B82E36"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00586865" w14:textId="6E24B5D2" w:rsidR="00FD2032" w:rsidRPr="00044D07" w:rsidRDefault="00B82E36" w:rsidP="00044D07">
      <w:pPr>
        <w:spacing w:after="0"/>
        <w:jc w:val="both"/>
        <w:rPr>
          <w:rFonts w:ascii="Verdana" w:hAnsi="Verdana"/>
          <w:b/>
          <w:i/>
          <w:sz w:val="20"/>
          <w:szCs w:val="20"/>
        </w:rPr>
      </w:pPr>
      <w:r w:rsidRPr="00C343E8">
        <w:rPr>
          <w:rFonts w:ascii="Verdana" w:hAnsi="Verdana"/>
          <w:b/>
          <w:i/>
          <w:sz w:val="20"/>
          <w:szCs w:val="20"/>
        </w:rPr>
        <w:t>Oświadczenie należy złożyć wraz z ofertą.</w:t>
      </w:r>
      <w:bookmarkEnd w:id="72"/>
    </w:p>
    <w:p w14:paraId="47332E00" w14:textId="77777777" w:rsidR="003A53FA" w:rsidRDefault="003A53FA" w:rsidP="0073459A">
      <w:pPr>
        <w:pStyle w:val="Bezodstpw"/>
        <w:spacing w:after="120"/>
        <w:rPr>
          <w:rFonts w:ascii="Verdana" w:hAnsi="Verdana" w:cs="Arial"/>
          <w:b/>
          <w:sz w:val="20"/>
        </w:rPr>
      </w:pPr>
    </w:p>
    <w:p w14:paraId="06B0D645" w14:textId="77777777" w:rsidR="003A53FA" w:rsidRDefault="003A53FA" w:rsidP="0073459A">
      <w:pPr>
        <w:pStyle w:val="Bezodstpw"/>
        <w:spacing w:after="120"/>
        <w:rPr>
          <w:rFonts w:ascii="Verdana" w:hAnsi="Verdana" w:cs="Arial"/>
          <w:b/>
          <w:sz w:val="20"/>
        </w:rPr>
      </w:pPr>
    </w:p>
    <w:p w14:paraId="59C64C27" w14:textId="77777777" w:rsidR="003A53FA" w:rsidRDefault="003A53FA" w:rsidP="0073459A">
      <w:pPr>
        <w:pStyle w:val="Bezodstpw"/>
        <w:spacing w:after="120"/>
        <w:rPr>
          <w:rFonts w:ascii="Verdana" w:hAnsi="Verdana" w:cs="Arial"/>
          <w:b/>
          <w:sz w:val="20"/>
        </w:rPr>
      </w:pPr>
    </w:p>
    <w:p w14:paraId="524D23A4" w14:textId="77777777" w:rsidR="003A53FA" w:rsidRDefault="003A53FA" w:rsidP="0073459A">
      <w:pPr>
        <w:pStyle w:val="Bezodstpw"/>
        <w:spacing w:after="120"/>
        <w:rPr>
          <w:rFonts w:ascii="Verdana" w:hAnsi="Verdana" w:cs="Arial"/>
          <w:b/>
          <w:sz w:val="20"/>
        </w:rPr>
      </w:pPr>
    </w:p>
    <w:p w14:paraId="371C6E15" w14:textId="77777777" w:rsidR="003A53FA" w:rsidRDefault="003A53FA" w:rsidP="0073459A">
      <w:pPr>
        <w:pStyle w:val="Bezodstpw"/>
        <w:spacing w:after="120"/>
        <w:rPr>
          <w:rFonts w:ascii="Verdana" w:hAnsi="Verdana" w:cs="Arial"/>
          <w:b/>
          <w:sz w:val="20"/>
        </w:rPr>
      </w:pPr>
    </w:p>
    <w:p w14:paraId="24790C75" w14:textId="77777777" w:rsidR="003A53FA" w:rsidRDefault="003A53FA" w:rsidP="0073459A">
      <w:pPr>
        <w:pStyle w:val="Bezodstpw"/>
        <w:spacing w:after="120"/>
        <w:rPr>
          <w:rFonts w:ascii="Verdana" w:hAnsi="Verdana" w:cs="Arial"/>
          <w:b/>
          <w:sz w:val="20"/>
        </w:rPr>
      </w:pPr>
    </w:p>
    <w:p w14:paraId="699F29C8" w14:textId="77777777" w:rsidR="003A53FA" w:rsidRDefault="003A53FA" w:rsidP="0073459A">
      <w:pPr>
        <w:pStyle w:val="Bezodstpw"/>
        <w:spacing w:after="120"/>
        <w:rPr>
          <w:rFonts w:ascii="Verdana" w:hAnsi="Verdana" w:cs="Arial"/>
          <w:b/>
          <w:sz w:val="20"/>
        </w:rPr>
      </w:pPr>
    </w:p>
    <w:p w14:paraId="5D15FDC9" w14:textId="77777777" w:rsidR="003A53FA" w:rsidRDefault="003A53FA" w:rsidP="0073459A">
      <w:pPr>
        <w:pStyle w:val="Bezodstpw"/>
        <w:spacing w:after="120"/>
        <w:rPr>
          <w:rFonts w:ascii="Verdana" w:hAnsi="Verdana" w:cs="Arial"/>
          <w:b/>
          <w:sz w:val="20"/>
        </w:rPr>
      </w:pPr>
    </w:p>
    <w:p w14:paraId="74A2CD2C" w14:textId="77777777" w:rsidR="003A53FA" w:rsidRDefault="003A53FA" w:rsidP="0073459A">
      <w:pPr>
        <w:pStyle w:val="Bezodstpw"/>
        <w:spacing w:after="120"/>
        <w:rPr>
          <w:rFonts w:ascii="Verdana" w:hAnsi="Verdana" w:cs="Arial"/>
          <w:b/>
          <w:sz w:val="20"/>
        </w:rPr>
      </w:pPr>
    </w:p>
    <w:p w14:paraId="0DDD9F01" w14:textId="77777777" w:rsidR="003A53FA" w:rsidRDefault="003A53FA" w:rsidP="0073459A">
      <w:pPr>
        <w:pStyle w:val="Bezodstpw"/>
        <w:spacing w:after="120"/>
        <w:rPr>
          <w:rFonts w:ascii="Verdana" w:hAnsi="Verdana" w:cs="Arial"/>
          <w:b/>
          <w:sz w:val="20"/>
        </w:rPr>
      </w:pPr>
    </w:p>
    <w:p w14:paraId="79C61206" w14:textId="77777777" w:rsidR="003A53FA" w:rsidRDefault="003A53FA" w:rsidP="0073459A">
      <w:pPr>
        <w:pStyle w:val="Bezodstpw"/>
        <w:spacing w:after="120"/>
        <w:rPr>
          <w:rFonts w:ascii="Verdana" w:hAnsi="Verdana" w:cs="Arial"/>
          <w:b/>
          <w:sz w:val="20"/>
        </w:rPr>
      </w:pPr>
    </w:p>
    <w:p w14:paraId="445F59D4" w14:textId="77777777" w:rsidR="003A53FA" w:rsidRDefault="003A53FA" w:rsidP="0073459A">
      <w:pPr>
        <w:pStyle w:val="Bezodstpw"/>
        <w:spacing w:after="120"/>
        <w:rPr>
          <w:rFonts w:ascii="Verdana" w:hAnsi="Verdana" w:cs="Arial"/>
          <w:b/>
          <w:sz w:val="20"/>
        </w:rPr>
      </w:pPr>
    </w:p>
    <w:p w14:paraId="1654741E" w14:textId="77777777" w:rsidR="003A53FA" w:rsidRDefault="003A53FA" w:rsidP="0073459A">
      <w:pPr>
        <w:pStyle w:val="Bezodstpw"/>
        <w:spacing w:after="120"/>
        <w:rPr>
          <w:rFonts w:ascii="Verdana" w:hAnsi="Verdana" w:cs="Arial"/>
          <w:b/>
          <w:sz w:val="20"/>
        </w:rPr>
      </w:pPr>
    </w:p>
    <w:p w14:paraId="6F48A98C" w14:textId="77777777" w:rsidR="003A53FA" w:rsidRDefault="003A53FA" w:rsidP="0073459A">
      <w:pPr>
        <w:pStyle w:val="Bezodstpw"/>
        <w:spacing w:after="120"/>
        <w:rPr>
          <w:rFonts w:ascii="Verdana" w:hAnsi="Verdana" w:cs="Arial"/>
          <w:b/>
          <w:sz w:val="20"/>
        </w:rPr>
      </w:pPr>
    </w:p>
    <w:p w14:paraId="1D1C3BE8" w14:textId="77777777" w:rsidR="003A53FA" w:rsidRDefault="003A53FA" w:rsidP="0073459A">
      <w:pPr>
        <w:pStyle w:val="Bezodstpw"/>
        <w:spacing w:after="120"/>
        <w:rPr>
          <w:rFonts w:ascii="Verdana" w:hAnsi="Verdana" w:cs="Arial"/>
          <w:b/>
          <w:sz w:val="20"/>
        </w:rPr>
      </w:pPr>
    </w:p>
    <w:p w14:paraId="3E331901" w14:textId="77777777" w:rsidR="003A53FA" w:rsidRDefault="003A53FA" w:rsidP="0073459A">
      <w:pPr>
        <w:pStyle w:val="Bezodstpw"/>
        <w:spacing w:after="120"/>
        <w:rPr>
          <w:rFonts w:ascii="Verdana" w:hAnsi="Verdana" w:cs="Arial"/>
          <w:b/>
          <w:sz w:val="20"/>
        </w:rPr>
      </w:pPr>
    </w:p>
    <w:p w14:paraId="118CB2A5" w14:textId="77777777" w:rsidR="003A53FA" w:rsidRDefault="003A53FA" w:rsidP="0073459A">
      <w:pPr>
        <w:pStyle w:val="Bezodstpw"/>
        <w:spacing w:after="120"/>
        <w:rPr>
          <w:rFonts w:ascii="Verdana" w:hAnsi="Verdana" w:cs="Arial"/>
          <w:b/>
          <w:sz w:val="20"/>
        </w:rPr>
      </w:pPr>
    </w:p>
    <w:p w14:paraId="7DA23490" w14:textId="77777777" w:rsidR="003A53FA" w:rsidRDefault="003A53FA" w:rsidP="0073459A">
      <w:pPr>
        <w:pStyle w:val="Bezodstpw"/>
        <w:spacing w:after="120"/>
        <w:rPr>
          <w:rFonts w:ascii="Verdana" w:hAnsi="Verdana" w:cs="Arial"/>
          <w:b/>
          <w:sz w:val="20"/>
        </w:rPr>
      </w:pPr>
    </w:p>
    <w:p w14:paraId="47142C65" w14:textId="77777777" w:rsidR="003A53FA" w:rsidRDefault="003A53FA" w:rsidP="0073459A">
      <w:pPr>
        <w:pStyle w:val="Bezodstpw"/>
        <w:spacing w:after="120"/>
        <w:rPr>
          <w:rFonts w:ascii="Verdana" w:hAnsi="Verdana" w:cs="Arial"/>
          <w:b/>
          <w:sz w:val="20"/>
        </w:rPr>
      </w:pPr>
    </w:p>
    <w:p w14:paraId="2450DC35" w14:textId="77777777" w:rsidR="003A53FA" w:rsidRDefault="003A53FA" w:rsidP="0073459A">
      <w:pPr>
        <w:pStyle w:val="Bezodstpw"/>
        <w:spacing w:after="120"/>
        <w:rPr>
          <w:rFonts w:ascii="Verdana" w:hAnsi="Verdana" w:cs="Arial"/>
          <w:b/>
          <w:sz w:val="20"/>
        </w:rPr>
      </w:pPr>
    </w:p>
    <w:p w14:paraId="6A1D495A" w14:textId="77777777" w:rsidR="003A53FA" w:rsidRDefault="003A53FA" w:rsidP="0073459A">
      <w:pPr>
        <w:pStyle w:val="Bezodstpw"/>
        <w:spacing w:after="120"/>
        <w:rPr>
          <w:rFonts w:ascii="Verdana" w:hAnsi="Verdana" w:cs="Arial"/>
          <w:b/>
          <w:sz w:val="20"/>
        </w:rPr>
      </w:pPr>
    </w:p>
    <w:p w14:paraId="5118AE89" w14:textId="77777777" w:rsidR="000A298C" w:rsidRDefault="000A298C" w:rsidP="0073459A">
      <w:pPr>
        <w:pStyle w:val="Bezodstpw"/>
        <w:spacing w:after="120"/>
        <w:rPr>
          <w:rFonts w:ascii="Verdana" w:hAnsi="Verdana" w:cs="Arial"/>
          <w:b/>
          <w:sz w:val="20"/>
        </w:rPr>
      </w:pPr>
    </w:p>
    <w:p w14:paraId="23051BE3" w14:textId="77777777" w:rsidR="000A298C" w:rsidRDefault="000A298C" w:rsidP="0073459A">
      <w:pPr>
        <w:pStyle w:val="Bezodstpw"/>
        <w:spacing w:after="120"/>
        <w:rPr>
          <w:rFonts w:ascii="Verdana" w:hAnsi="Verdana" w:cs="Arial"/>
          <w:b/>
          <w:sz w:val="20"/>
        </w:rPr>
      </w:pPr>
    </w:p>
    <w:p w14:paraId="56105D05" w14:textId="77777777" w:rsidR="000A298C" w:rsidRDefault="000A298C" w:rsidP="0073459A">
      <w:pPr>
        <w:pStyle w:val="Bezodstpw"/>
        <w:spacing w:after="120"/>
        <w:rPr>
          <w:rFonts w:ascii="Verdana" w:hAnsi="Verdana" w:cs="Arial"/>
          <w:b/>
          <w:sz w:val="20"/>
        </w:rPr>
      </w:pPr>
    </w:p>
    <w:p w14:paraId="7FB028CB" w14:textId="59784E69" w:rsidR="000A298C" w:rsidRDefault="000A298C" w:rsidP="0073459A">
      <w:pPr>
        <w:pStyle w:val="Bezodstpw"/>
        <w:spacing w:after="120"/>
        <w:rPr>
          <w:rFonts w:ascii="Verdana" w:hAnsi="Verdana" w:cs="Arial"/>
          <w:b/>
          <w:sz w:val="20"/>
        </w:rPr>
      </w:pPr>
    </w:p>
    <w:p w14:paraId="7764F712" w14:textId="77777777" w:rsidR="008E17E5" w:rsidRDefault="008E17E5" w:rsidP="0073459A">
      <w:pPr>
        <w:pStyle w:val="Bezodstpw"/>
        <w:spacing w:after="120"/>
        <w:rPr>
          <w:rFonts w:ascii="Verdana" w:hAnsi="Verdana" w:cs="Arial"/>
          <w:b/>
          <w:sz w:val="20"/>
        </w:rPr>
      </w:pPr>
    </w:p>
    <w:p w14:paraId="48328CAF" w14:textId="77777777" w:rsidR="00F7020D" w:rsidRDefault="00F7020D" w:rsidP="0073459A">
      <w:pPr>
        <w:pStyle w:val="Bezodstpw"/>
        <w:spacing w:after="120"/>
        <w:rPr>
          <w:rFonts w:ascii="Verdana" w:hAnsi="Verdana" w:cs="Arial"/>
          <w:b/>
          <w:sz w:val="20"/>
        </w:rPr>
      </w:pPr>
    </w:p>
    <w:p w14:paraId="3C1AF0F0" w14:textId="77777777" w:rsidR="00F7020D" w:rsidRDefault="00F7020D" w:rsidP="0073459A">
      <w:pPr>
        <w:pStyle w:val="Bezodstpw"/>
        <w:spacing w:after="120"/>
        <w:rPr>
          <w:rFonts w:ascii="Verdana" w:hAnsi="Verdana" w:cs="Arial"/>
          <w:b/>
          <w:sz w:val="20"/>
        </w:rPr>
      </w:pPr>
    </w:p>
    <w:p w14:paraId="1B74A00A" w14:textId="564BFC4D" w:rsidR="00863FB5" w:rsidRPr="00863FB5" w:rsidRDefault="00863FB5" w:rsidP="0073459A">
      <w:pPr>
        <w:pStyle w:val="Bezodstpw"/>
        <w:spacing w:after="120"/>
        <w:rPr>
          <w:rFonts w:ascii="Verdana" w:hAnsi="Verdana" w:cs="Arial"/>
          <w:b/>
          <w:sz w:val="21"/>
          <w:szCs w:val="21"/>
        </w:rPr>
      </w:pPr>
      <w:r w:rsidRPr="00863FB5">
        <w:rPr>
          <w:rFonts w:ascii="Verdana" w:hAnsi="Verdana" w:cs="Arial"/>
          <w:b/>
          <w:sz w:val="20"/>
        </w:rPr>
        <w:lastRenderedPageBreak/>
        <w:t xml:space="preserve">UWAGA ! - </w:t>
      </w:r>
      <w:r w:rsidRPr="00863FB5">
        <w:rPr>
          <w:rFonts w:ascii="Verdana" w:hAnsi="Verdana" w:cs="Arial"/>
          <w:b/>
          <w:sz w:val="21"/>
          <w:szCs w:val="21"/>
        </w:rPr>
        <w:t>Dokument należy złożyć po wezwaniu przez Zamawiającego</w:t>
      </w:r>
    </w:p>
    <w:p w14:paraId="31EADF67" w14:textId="0C355149" w:rsidR="00B82E36" w:rsidRPr="00863FB5" w:rsidRDefault="00B82E36" w:rsidP="00CB052C">
      <w:pPr>
        <w:pStyle w:val="Bezodstpw"/>
        <w:spacing w:line="276" w:lineRule="auto"/>
        <w:jc w:val="right"/>
        <w:rPr>
          <w:rFonts w:ascii="Verdana" w:hAnsi="Verdana" w:cs="Arial"/>
          <w:bCs/>
          <w:sz w:val="20"/>
        </w:rPr>
      </w:pPr>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5147B9" w:rsidRPr="00863FB5">
        <w:rPr>
          <w:rFonts w:ascii="Verdana" w:hAnsi="Verdana" w:cs="Arial"/>
          <w:bCs/>
          <w:color w:val="000000"/>
          <w:sz w:val="20"/>
        </w:rPr>
        <w:t>1</w:t>
      </w:r>
      <w:r w:rsidR="00863FB5" w:rsidRPr="00863FB5">
        <w:rPr>
          <w:rFonts w:ascii="Verdana" w:hAnsi="Verdana" w:cs="Arial"/>
          <w:bCs/>
          <w:color w:val="000000"/>
          <w:sz w:val="20"/>
        </w:rPr>
        <w:t>1</w:t>
      </w:r>
      <w:r w:rsidRPr="00863FB5">
        <w:rPr>
          <w:rFonts w:ascii="Verdana" w:hAnsi="Verdana" w:cs="Arial"/>
          <w:bCs/>
          <w:color w:val="000000"/>
          <w:sz w:val="20"/>
        </w:rPr>
        <w:t>.</w:t>
      </w:r>
      <w:r w:rsidR="00863FB5" w:rsidRPr="00863FB5">
        <w:rPr>
          <w:rFonts w:ascii="Verdana" w:hAnsi="Verdana" w:cs="Arial"/>
          <w:bCs/>
          <w:color w:val="000000"/>
          <w:sz w:val="20"/>
        </w:rPr>
        <w:t>1</w:t>
      </w:r>
      <w:r w:rsidR="001D0697">
        <w:rPr>
          <w:rFonts w:ascii="Verdana" w:hAnsi="Verdana" w:cs="Arial"/>
          <w:bCs/>
          <w:color w:val="000000"/>
          <w:sz w:val="20"/>
        </w:rPr>
        <w:t>3</w:t>
      </w:r>
      <w:r w:rsidRPr="00863FB5">
        <w:rPr>
          <w:rFonts w:ascii="Verdana" w:hAnsi="Verdana" w:cs="Arial"/>
          <w:bCs/>
          <w:color w:val="000000"/>
          <w:sz w:val="20"/>
        </w:rPr>
        <w:t>.202</w:t>
      </w:r>
      <w:r w:rsidR="00863FB5"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A8951E1" w14:textId="056C8443" w:rsidR="00B82E36" w:rsidRPr="00863FB5" w:rsidRDefault="00B82E36" w:rsidP="00CB052C">
      <w:pPr>
        <w:pStyle w:val="Bezodstpw"/>
        <w:spacing w:line="276" w:lineRule="auto"/>
        <w:jc w:val="right"/>
        <w:rPr>
          <w:rFonts w:ascii="Verdana" w:hAnsi="Verdana" w:cs="Arial"/>
          <w:bCs/>
          <w:sz w:val="20"/>
          <w:szCs w:val="20"/>
        </w:rPr>
      </w:pPr>
      <w:r w:rsidRPr="00863FB5">
        <w:rPr>
          <w:rFonts w:ascii="Verdana" w:hAnsi="Verdana" w:cs="Arial"/>
          <w:bCs/>
          <w:sz w:val="20"/>
        </w:rPr>
        <w:t xml:space="preserve">Załącznik nr </w:t>
      </w:r>
      <w:r w:rsidR="005147B9" w:rsidRPr="00863FB5">
        <w:rPr>
          <w:rFonts w:ascii="Verdana" w:hAnsi="Verdana" w:cs="Arial"/>
          <w:bCs/>
          <w:sz w:val="20"/>
        </w:rPr>
        <w:t>6</w:t>
      </w:r>
      <w:r w:rsidRPr="00863FB5">
        <w:rPr>
          <w:rFonts w:ascii="Verdana" w:hAnsi="Verdana" w:cs="Arial"/>
          <w:bCs/>
          <w:sz w:val="20"/>
        </w:rPr>
        <w:t xml:space="preserve"> do SWZ</w:t>
      </w:r>
    </w:p>
    <w:p w14:paraId="0A908A04" w14:textId="7936AF53" w:rsidR="006041B4" w:rsidRPr="006041B4" w:rsidRDefault="006041B4" w:rsidP="00E742BC">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OŚWIADCZENIE WYKONAWCY O PRZYNALEŻNOŚCI / BRAKU PRZYNALEŻNOŚCI</w:t>
      </w:r>
      <w:r w:rsidR="00790FBF">
        <w:rPr>
          <w:rFonts w:ascii="Verdana" w:hAnsi="Verdana"/>
          <w:color w:val="FFFFFF"/>
          <w:sz w:val="20"/>
        </w:rPr>
        <w:t xml:space="preserve"> </w:t>
      </w:r>
      <w:r w:rsidRPr="006041B4">
        <w:rPr>
          <w:rFonts w:ascii="Verdana" w:hAnsi="Verdana"/>
          <w:color w:val="FFFFFF"/>
          <w:sz w:val="20"/>
        </w:rPr>
        <w:t xml:space="preserve">DO GRUPY KAPITAŁOWEJ </w:t>
      </w:r>
    </w:p>
    <w:p w14:paraId="2116E7F4" w14:textId="660B76F2" w:rsidR="00B82E36" w:rsidRPr="0007427D" w:rsidRDefault="006041B4"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składane na podstawie art. 108 ust. 1 pkt 5 uPzp</w:t>
      </w:r>
    </w:p>
    <w:p w14:paraId="0885E514" w14:textId="77777777" w:rsidR="00497575" w:rsidRPr="00A932CB" w:rsidRDefault="00497575" w:rsidP="007C4EF7">
      <w:pPr>
        <w:pStyle w:val="Akapitzlist"/>
        <w:numPr>
          <w:ilvl w:val="0"/>
          <w:numId w:val="30"/>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3B1E4F1" w14:textId="77777777" w:rsidR="00497575" w:rsidRPr="00A932CB" w:rsidRDefault="00497575" w:rsidP="007C4EF7">
      <w:pPr>
        <w:pStyle w:val="Akapitzlist"/>
        <w:numPr>
          <w:ilvl w:val="0"/>
          <w:numId w:val="30"/>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2AA8BFA1" w14:textId="77777777" w:rsidR="00497575" w:rsidRPr="00FB28D8" w:rsidRDefault="00497575" w:rsidP="00CB052C">
      <w:pPr>
        <w:spacing w:after="0"/>
        <w:rPr>
          <w:rFonts w:ascii="Verdana" w:hAnsi="Verdana" w:cs="Arial"/>
          <w:b/>
          <w:sz w:val="20"/>
          <w:szCs w:val="20"/>
        </w:rPr>
      </w:pPr>
    </w:p>
    <w:p w14:paraId="26CC414E" w14:textId="7A27A64C" w:rsidR="00497575" w:rsidRDefault="00497575"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04F2218F" w14:textId="77777777" w:rsidR="00497575" w:rsidRPr="00FE243B" w:rsidRDefault="00497575"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7FE24B8" w14:textId="77777777" w:rsidR="00497575" w:rsidRDefault="00497575" w:rsidP="00CB052C">
      <w:pPr>
        <w:spacing w:after="0"/>
        <w:ind w:right="-142"/>
        <w:rPr>
          <w:rFonts w:ascii="Verdana" w:hAnsi="Verdana" w:cs="Arial"/>
          <w:i/>
          <w:sz w:val="20"/>
          <w:szCs w:val="20"/>
        </w:rPr>
      </w:pPr>
    </w:p>
    <w:p w14:paraId="4BD38268" w14:textId="77777777" w:rsidR="00497575" w:rsidRPr="000C6950" w:rsidRDefault="00497575" w:rsidP="00CB052C">
      <w:pPr>
        <w:spacing w:after="0"/>
        <w:ind w:left="3752" w:right="-142"/>
        <w:rPr>
          <w:rFonts w:ascii="Verdana" w:hAnsi="Verdana" w:cs="Arial"/>
          <w:sz w:val="16"/>
          <w:szCs w:val="16"/>
        </w:rPr>
      </w:pPr>
    </w:p>
    <w:p w14:paraId="0C3EA846" w14:textId="77777777" w:rsidR="00497575" w:rsidRDefault="00497575"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8AD12EF" w14:textId="77777777" w:rsidR="00804CDA" w:rsidRDefault="00804CDA" w:rsidP="00CB052C">
      <w:pPr>
        <w:spacing w:after="0"/>
        <w:jc w:val="center"/>
        <w:rPr>
          <w:rFonts w:ascii="Verdana" w:hAnsi="Verdana" w:cs="Arial"/>
          <w:b/>
          <w:sz w:val="20"/>
          <w:szCs w:val="24"/>
        </w:rPr>
      </w:pPr>
    </w:p>
    <w:p w14:paraId="793FECEC" w14:textId="7127BD19" w:rsidR="00BA11FE" w:rsidRPr="000D0367" w:rsidRDefault="00BA11FE" w:rsidP="00BA11FE">
      <w:pPr>
        <w:spacing w:after="0"/>
        <w:jc w:val="center"/>
        <w:rPr>
          <w:rFonts w:ascii="Verdana" w:hAnsi="Verdana" w:cs="Arial"/>
          <w:b/>
          <w:sz w:val="20"/>
          <w:szCs w:val="24"/>
        </w:rPr>
      </w:pPr>
      <w:r>
        <w:rPr>
          <w:rFonts w:ascii="Verdana" w:hAnsi="Verdana" w:cs="Arial"/>
          <w:b/>
          <w:sz w:val="20"/>
          <w:szCs w:val="24"/>
        </w:rPr>
        <w:t xml:space="preserve">„Świadczenie usług pocztowych w obrocie krajowym i </w:t>
      </w:r>
      <w:r w:rsidR="001379BB">
        <w:rPr>
          <w:rFonts w:ascii="Verdana" w:hAnsi="Verdana" w:cs="Arial"/>
          <w:b/>
          <w:sz w:val="20"/>
          <w:szCs w:val="24"/>
        </w:rPr>
        <w:t>zagranicznym</w:t>
      </w:r>
      <w:r>
        <w:rPr>
          <w:rFonts w:ascii="Verdana" w:hAnsi="Verdana" w:cs="Arial"/>
          <w:b/>
          <w:sz w:val="20"/>
          <w:szCs w:val="24"/>
        </w:rPr>
        <w:t xml:space="preserve"> na rzecz Uniwersytetu </w:t>
      </w:r>
      <w:r w:rsidR="001379BB">
        <w:rPr>
          <w:rFonts w:ascii="Verdana" w:hAnsi="Verdana" w:cs="Arial"/>
          <w:b/>
          <w:sz w:val="20"/>
          <w:szCs w:val="24"/>
        </w:rPr>
        <w:t>Wrocławskiego</w:t>
      </w:r>
      <w:r>
        <w:rPr>
          <w:rFonts w:ascii="Verdana" w:hAnsi="Verdana" w:cs="Arial"/>
          <w:b/>
          <w:sz w:val="20"/>
          <w:szCs w:val="24"/>
        </w:rPr>
        <w:t xml:space="preserve">” </w:t>
      </w:r>
    </w:p>
    <w:p w14:paraId="3F5D0A41" w14:textId="3FFB95F9"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Oświadczam</w:t>
      </w:r>
      <w:r>
        <w:rPr>
          <w:rFonts w:ascii="Verdana" w:hAnsi="Verdana" w:cs="Arial"/>
          <w:sz w:val="20"/>
          <w:szCs w:val="20"/>
        </w:rPr>
        <w:t>/y</w:t>
      </w:r>
      <w:r w:rsidRPr="00655DEE">
        <w:rPr>
          <w:rFonts w:ascii="Verdana" w:hAnsi="Verdana" w:cs="Arial"/>
          <w:sz w:val="20"/>
          <w:szCs w:val="20"/>
        </w:rPr>
        <w:t>, że:</w:t>
      </w:r>
    </w:p>
    <w:p w14:paraId="6F5F40A5"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Należę*</w:t>
      </w:r>
      <w:r w:rsidRPr="00655DEE">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343FDC66"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 xml:space="preserve">……………………………………………………………………….…………………………………………………………………………………………………………………………………………………………….………………………… </w:t>
      </w:r>
      <w:bookmarkStart w:id="75" w:name="_Hlk66037067"/>
      <w:r w:rsidRPr="00655DEE">
        <w:rPr>
          <w:rFonts w:ascii="Verdana" w:hAnsi="Verdana" w:cs="Arial"/>
          <w:sz w:val="20"/>
          <w:szCs w:val="20"/>
        </w:rPr>
        <w:t>i przedkładam następujące dokumenty lub informacje potwierdzające przygotowanie oferty, niezależnie od ww. wykonawcy należącego do tej samej grupy kapitałowej: ………………………</w:t>
      </w:r>
      <w:r>
        <w:rPr>
          <w:rFonts w:ascii="Verdana" w:hAnsi="Verdana" w:cs="Arial"/>
          <w:sz w:val="20"/>
          <w:szCs w:val="20"/>
        </w:rPr>
        <w:t>………………………</w:t>
      </w:r>
      <w:r w:rsidRPr="00655DEE">
        <w:rPr>
          <w:rFonts w:ascii="Verdana" w:hAnsi="Verdana" w:cs="Arial"/>
          <w:sz w:val="20"/>
          <w:szCs w:val="20"/>
        </w:rPr>
        <w:t>…………………………………….</w:t>
      </w:r>
    </w:p>
    <w:p w14:paraId="10F7029C"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p>
    <w:bookmarkEnd w:id="75"/>
    <w:p w14:paraId="6F2BCE12"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lub</w:t>
      </w:r>
    </w:p>
    <w:p w14:paraId="7E8D799A"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 xml:space="preserve">nie należę* </w:t>
      </w:r>
      <w:r w:rsidRPr="00655DEE">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31A3B253" w14:textId="643B2259" w:rsidR="00B82E36" w:rsidRDefault="00B82E36" w:rsidP="00CB052C">
      <w:pPr>
        <w:spacing w:after="0"/>
        <w:jc w:val="both"/>
        <w:rPr>
          <w:rFonts w:ascii="Verdana" w:hAnsi="Verdana"/>
          <w:sz w:val="16"/>
          <w:szCs w:val="16"/>
        </w:rPr>
      </w:pPr>
    </w:p>
    <w:p w14:paraId="09532DD6" w14:textId="77777777" w:rsidR="00EF2DD2" w:rsidRDefault="00EF2DD2" w:rsidP="00CB052C">
      <w:pPr>
        <w:spacing w:after="0"/>
        <w:rPr>
          <w:rFonts w:ascii="Verdana" w:hAnsi="Verdana"/>
          <w:i/>
          <w:sz w:val="16"/>
          <w:szCs w:val="16"/>
        </w:rPr>
      </w:pPr>
      <w:r>
        <w:rPr>
          <w:rFonts w:ascii="Verdana" w:hAnsi="Verdana"/>
          <w:i/>
          <w:sz w:val="16"/>
          <w:szCs w:val="16"/>
        </w:rPr>
        <w:t>* niepotrzebne skreślić</w:t>
      </w:r>
    </w:p>
    <w:p w14:paraId="4BA1AE96" w14:textId="14B38CCF" w:rsidR="00497575" w:rsidRDefault="00497575" w:rsidP="00CB052C">
      <w:pPr>
        <w:spacing w:after="0"/>
        <w:jc w:val="both"/>
        <w:rPr>
          <w:rFonts w:ascii="Verdana" w:hAnsi="Verdana"/>
          <w:sz w:val="16"/>
          <w:szCs w:val="16"/>
        </w:rPr>
      </w:pPr>
    </w:p>
    <w:p w14:paraId="472D8C48" w14:textId="77777777" w:rsidR="00497575" w:rsidRPr="00520941" w:rsidRDefault="00497575" w:rsidP="00CB052C">
      <w:pPr>
        <w:spacing w:after="0"/>
        <w:jc w:val="both"/>
        <w:rPr>
          <w:rFonts w:ascii="Verdana" w:hAnsi="Verdana"/>
          <w:sz w:val="16"/>
          <w:szCs w:val="16"/>
        </w:rPr>
      </w:pPr>
    </w:p>
    <w:p w14:paraId="60F1B475" w14:textId="18A47734"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t>
      </w:r>
      <w:r w:rsidR="00D07572">
        <w:rPr>
          <w:rFonts w:ascii="Verdana" w:hAnsi="Verdana"/>
          <w:b/>
          <w:i/>
          <w:sz w:val="20"/>
          <w:szCs w:val="20"/>
        </w:rPr>
        <w:t>Wykonawcy wspólnie ubiegającego się o zamówienie/</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33A4C7EB" w14:textId="77777777"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należy złożyć po wezwaniu przez Zamawiającego.</w:t>
      </w:r>
    </w:p>
    <w:p w14:paraId="53964CED" w14:textId="77777777" w:rsidR="00EF2DD2" w:rsidRDefault="00EF2DD2" w:rsidP="00CB052C">
      <w:pPr>
        <w:pStyle w:val="Bezodstpw"/>
        <w:spacing w:line="276" w:lineRule="auto"/>
        <w:ind w:left="357"/>
        <w:rPr>
          <w:rFonts w:ascii="Verdana" w:hAnsi="Verdana" w:cs="Arial"/>
          <w:color w:val="FFFFFF" w:themeColor="background1"/>
          <w:sz w:val="20"/>
          <w:szCs w:val="20"/>
        </w:rPr>
      </w:pPr>
    </w:p>
    <w:p w14:paraId="41788992" w14:textId="77777777" w:rsidR="00B82E36" w:rsidRDefault="00B82E36" w:rsidP="00CB052C">
      <w:pPr>
        <w:spacing w:after="0"/>
        <w:jc w:val="both"/>
        <w:rPr>
          <w:rFonts w:ascii="Verdana" w:hAnsi="Verdana"/>
          <w:b/>
          <w:i/>
          <w:sz w:val="20"/>
          <w:szCs w:val="20"/>
        </w:rPr>
      </w:pPr>
    </w:p>
    <w:p w14:paraId="484289FE" w14:textId="77777777" w:rsidR="00B82E36" w:rsidRDefault="00B82E36" w:rsidP="00CB052C">
      <w:pPr>
        <w:spacing w:after="0"/>
        <w:jc w:val="both"/>
        <w:rPr>
          <w:rFonts w:ascii="Verdana" w:hAnsi="Verdana"/>
          <w:b/>
          <w:i/>
          <w:sz w:val="20"/>
          <w:szCs w:val="20"/>
        </w:rPr>
      </w:pPr>
    </w:p>
    <w:p w14:paraId="3BB4BAF4" w14:textId="77777777" w:rsidR="00B82E36" w:rsidRDefault="00B82E36" w:rsidP="00CB052C">
      <w:pPr>
        <w:spacing w:after="0"/>
        <w:jc w:val="both"/>
        <w:rPr>
          <w:rFonts w:ascii="Verdana" w:hAnsi="Verdana"/>
          <w:b/>
          <w:i/>
          <w:sz w:val="20"/>
          <w:szCs w:val="20"/>
        </w:rPr>
      </w:pPr>
    </w:p>
    <w:p w14:paraId="1F74E8C7" w14:textId="77777777" w:rsidR="00B82E36" w:rsidRPr="00C343E8" w:rsidRDefault="00B82E36" w:rsidP="00CB052C">
      <w:pPr>
        <w:spacing w:after="0"/>
        <w:jc w:val="both"/>
        <w:rPr>
          <w:rFonts w:ascii="Verdana" w:hAnsi="Verdana"/>
          <w:b/>
          <w:i/>
          <w:sz w:val="20"/>
          <w:szCs w:val="20"/>
        </w:rPr>
      </w:pPr>
    </w:p>
    <w:p w14:paraId="6312CE5E" w14:textId="77777777" w:rsidR="00B82E36" w:rsidRDefault="00B82E36" w:rsidP="00CB052C">
      <w:pPr>
        <w:spacing w:after="0"/>
        <w:rPr>
          <w:rFonts w:ascii="Verdana" w:hAnsi="Verdana" w:cs="Arial"/>
          <w:sz w:val="20"/>
          <w:szCs w:val="20"/>
        </w:rPr>
      </w:pPr>
      <w:r>
        <w:rPr>
          <w:rFonts w:ascii="Verdana" w:hAnsi="Verdana" w:cs="Arial"/>
          <w:sz w:val="20"/>
          <w:szCs w:val="20"/>
        </w:rPr>
        <w:br w:type="page"/>
      </w:r>
    </w:p>
    <w:p w14:paraId="6FC319C2" w14:textId="77777777" w:rsidR="00863FB5" w:rsidRPr="00633064" w:rsidRDefault="00863FB5" w:rsidP="00863FB5">
      <w:pPr>
        <w:pStyle w:val="Bezodstpw"/>
        <w:spacing w:after="120"/>
        <w:jc w:val="center"/>
        <w:rPr>
          <w:rFonts w:ascii="Verdana" w:hAnsi="Verdana" w:cs="Arial"/>
          <w:b/>
          <w:sz w:val="21"/>
          <w:szCs w:val="21"/>
        </w:rPr>
      </w:pPr>
      <w:bookmarkStart w:id="76" w:name="_Hlk63252356"/>
      <w:r w:rsidRPr="00863FB5">
        <w:rPr>
          <w:rFonts w:ascii="Verdana" w:hAnsi="Verdana" w:cs="Arial"/>
          <w:b/>
          <w:sz w:val="20"/>
        </w:rPr>
        <w:lastRenderedPageBreak/>
        <w:t xml:space="preserve">UWAGA ! - </w:t>
      </w:r>
      <w:r w:rsidRPr="00863FB5">
        <w:rPr>
          <w:rFonts w:ascii="Verdana" w:hAnsi="Verdana" w:cs="Arial"/>
          <w:b/>
          <w:sz w:val="21"/>
          <w:szCs w:val="21"/>
        </w:rPr>
        <w:t>Dokument należy złożyć po wezwaniu przez Zamawiającego</w:t>
      </w:r>
    </w:p>
    <w:p w14:paraId="6383CF34" w14:textId="5529DA54" w:rsidR="00B82E36" w:rsidRPr="00863FB5" w:rsidRDefault="00B82E36" w:rsidP="00863FB5">
      <w:pPr>
        <w:pStyle w:val="Bezodstpw"/>
        <w:spacing w:line="276" w:lineRule="auto"/>
        <w:jc w:val="right"/>
        <w:rPr>
          <w:rFonts w:ascii="Verdana" w:hAnsi="Verdana" w:cs="Arial"/>
          <w:bCs/>
          <w:sz w:val="18"/>
          <w:szCs w:val="18"/>
        </w:rPr>
      </w:pPr>
      <w:bookmarkStart w:id="77" w:name="_Hlk103599614"/>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71441D" w:rsidRPr="00863FB5">
        <w:rPr>
          <w:rFonts w:ascii="Verdana" w:hAnsi="Verdana" w:cs="Arial"/>
          <w:bCs/>
          <w:color w:val="000000"/>
          <w:sz w:val="20"/>
        </w:rPr>
        <w:t>1</w:t>
      </w:r>
      <w:r w:rsidR="00FB0B80">
        <w:rPr>
          <w:rFonts w:ascii="Verdana" w:hAnsi="Verdana" w:cs="Arial"/>
          <w:bCs/>
          <w:color w:val="000000"/>
          <w:sz w:val="20"/>
        </w:rPr>
        <w:t>1</w:t>
      </w:r>
      <w:r w:rsidRPr="00863FB5">
        <w:rPr>
          <w:rFonts w:ascii="Verdana" w:hAnsi="Verdana" w:cs="Arial"/>
          <w:bCs/>
          <w:color w:val="000000"/>
          <w:sz w:val="20"/>
        </w:rPr>
        <w:t>.</w:t>
      </w:r>
      <w:r w:rsidR="00251A9E">
        <w:rPr>
          <w:rFonts w:ascii="Verdana" w:hAnsi="Verdana" w:cs="Arial"/>
          <w:bCs/>
          <w:color w:val="000000"/>
          <w:sz w:val="20"/>
        </w:rPr>
        <w:t>1</w:t>
      </w:r>
      <w:r w:rsidR="00FB0B80">
        <w:rPr>
          <w:rFonts w:ascii="Verdana" w:hAnsi="Verdana" w:cs="Arial"/>
          <w:bCs/>
          <w:color w:val="000000"/>
          <w:sz w:val="20"/>
        </w:rPr>
        <w:t>3</w:t>
      </w:r>
      <w:r w:rsidRPr="00863FB5">
        <w:rPr>
          <w:rFonts w:ascii="Verdana" w:hAnsi="Verdana" w:cs="Arial"/>
          <w:bCs/>
          <w:color w:val="000000"/>
          <w:sz w:val="20"/>
        </w:rPr>
        <w:t>.202</w:t>
      </w:r>
      <w:r w:rsidR="00251A9E">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52B0DCAD" w14:textId="76805F58" w:rsidR="00B82E36" w:rsidRPr="00863FB5" w:rsidRDefault="00B82E36" w:rsidP="00CB052C">
      <w:pPr>
        <w:spacing w:after="0"/>
        <w:jc w:val="right"/>
        <w:rPr>
          <w:rFonts w:ascii="Verdana" w:hAnsi="Verdana" w:cs="Arial"/>
          <w:bCs/>
          <w:color w:val="FFFFFF"/>
          <w:sz w:val="20"/>
          <w:szCs w:val="20"/>
        </w:rPr>
      </w:pPr>
      <w:r w:rsidRPr="00863FB5">
        <w:rPr>
          <w:rFonts w:ascii="Verdana" w:hAnsi="Verdana" w:cs="Arial"/>
          <w:bCs/>
          <w:sz w:val="20"/>
        </w:rPr>
        <w:t xml:space="preserve">Załącznik nr </w:t>
      </w:r>
      <w:r w:rsidR="00DF56CA" w:rsidRPr="00863FB5">
        <w:rPr>
          <w:rFonts w:ascii="Verdana" w:hAnsi="Verdana" w:cs="Arial"/>
          <w:bCs/>
          <w:sz w:val="20"/>
        </w:rPr>
        <w:t>7</w:t>
      </w:r>
      <w:r w:rsidRPr="00863FB5">
        <w:rPr>
          <w:rFonts w:ascii="Verdana" w:hAnsi="Verdana" w:cs="Arial"/>
          <w:bCs/>
          <w:sz w:val="20"/>
        </w:rPr>
        <w:t xml:space="preserve"> do SWZ</w:t>
      </w:r>
    </w:p>
    <w:bookmarkEnd w:id="77"/>
    <w:p w14:paraId="660EAA11" w14:textId="77777777" w:rsidR="00B82E36" w:rsidRPr="008203D8" w:rsidRDefault="00B82E36" w:rsidP="00E742BC">
      <w:pPr>
        <w:pStyle w:val="Nagwek1"/>
        <w:keepLines w:val="0"/>
        <w:numPr>
          <w:ilvl w:val="0"/>
          <w:numId w:val="20"/>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203D8">
        <w:rPr>
          <w:rFonts w:ascii="Verdana" w:hAnsi="Verdana"/>
          <w:color w:val="FFFFFF"/>
          <w:sz w:val="20"/>
        </w:rPr>
        <w:t>OŚWIADCZENIE WYKONAWCY O AKTUALNOŚCI INFORMACJI ZAWARTYCH W OŚWIADCZENIU Z ART. 125 UPZP</w:t>
      </w:r>
    </w:p>
    <w:p w14:paraId="5B9F4A7B" w14:textId="77777777" w:rsidR="00B82E36" w:rsidRPr="00A932CB" w:rsidRDefault="00B82E36" w:rsidP="007C4EF7">
      <w:pPr>
        <w:pStyle w:val="Akapitzlist"/>
        <w:numPr>
          <w:ilvl w:val="0"/>
          <w:numId w:val="30"/>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08F937A4" w14:textId="77777777" w:rsidR="00B82E36" w:rsidRPr="00A932CB" w:rsidRDefault="00B82E36" w:rsidP="007C4EF7">
      <w:pPr>
        <w:pStyle w:val="Akapitzlist"/>
        <w:numPr>
          <w:ilvl w:val="0"/>
          <w:numId w:val="30"/>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5BD831B8" w14:textId="77777777" w:rsidR="00B82E36" w:rsidRPr="00FB28D8" w:rsidRDefault="00B82E36" w:rsidP="00CB052C">
      <w:pPr>
        <w:spacing w:after="0"/>
        <w:rPr>
          <w:rFonts w:ascii="Verdana" w:hAnsi="Verdana" w:cs="Arial"/>
          <w:b/>
          <w:sz w:val="20"/>
          <w:szCs w:val="20"/>
        </w:rPr>
      </w:pPr>
    </w:p>
    <w:p w14:paraId="0FF840F4" w14:textId="6A1ABFA6" w:rsidR="00B82E36" w:rsidRDefault="00B82E36"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41E093B4" w14:textId="77777777" w:rsidR="00B82E36" w:rsidRPr="00FE243B" w:rsidRDefault="00B82E36"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F8F29AB" w14:textId="77777777" w:rsidR="00B82E36" w:rsidRDefault="00B82E36" w:rsidP="00CB052C">
      <w:pPr>
        <w:spacing w:after="0"/>
        <w:ind w:right="-142"/>
        <w:rPr>
          <w:rFonts w:ascii="Verdana" w:hAnsi="Verdana" w:cs="Arial"/>
          <w:i/>
          <w:sz w:val="20"/>
          <w:szCs w:val="20"/>
        </w:rPr>
      </w:pPr>
    </w:p>
    <w:p w14:paraId="01826A5E" w14:textId="77777777" w:rsidR="00B82E36" w:rsidRDefault="00B82E36"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ACBD4B1" w14:textId="77777777" w:rsidR="00804CDA" w:rsidRDefault="00804CDA" w:rsidP="00CB052C">
      <w:pPr>
        <w:spacing w:after="0"/>
        <w:jc w:val="center"/>
        <w:rPr>
          <w:rFonts w:ascii="Verdana" w:hAnsi="Verdana" w:cs="Arial"/>
          <w:b/>
          <w:sz w:val="20"/>
          <w:szCs w:val="20"/>
        </w:rPr>
      </w:pPr>
    </w:p>
    <w:p w14:paraId="6C63C4E9" w14:textId="0FEB853B" w:rsidR="00BA11FE" w:rsidRDefault="00BA11FE" w:rsidP="00BA11FE">
      <w:pPr>
        <w:spacing w:after="0"/>
        <w:jc w:val="center"/>
        <w:rPr>
          <w:rFonts w:ascii="Verdana" w:hAnsi="Verdana" w:cs="Arial"/>
          <w:b/>
          <w:sz w:val="20"/>
          <w:szCs w:val="24"/>
        </w:rPr>
      </w:pPr>
      <w:bookmarkStart w:id="78" w:name="_Hlk110505186"/>
      <w:r>
        <w:rPr>
          <w:rFonts w:ascii="Verdana" w:hAnsi="Verdana" w:cs="Arial"/>
          <w:b/>
          <w:sz w:val="20"/>
          <w:szCs w:val="24"/>
        </w:rPr>
        <w:t xml:space="preserve">„Świadczenie usług pocztowych w obrocie krajowym i </w:t>
      </w:r>
      <w:r w:rsidR="001379BB">
        <w:rPr>
          <w:rFonts w:ascii="Verdana" w:hAnsi="Verdana" w:cs="Arial"/>
          <w:b/>
          <w:sz w:val="20"/>
          <w:szCs w:val="24"/>
        </w:rPr>
        <w:t>zagranicznym</w:t>
      </w:r>
      <w:r>
        <w:rPr>
          <w:rFonts w:ascii="Verdana" w:hAnsi="Verdana" w:cs="Arial"/>
          <w:b/>
          <w:sz w:val="20"/>
          <w:szCs w:val="24"/>
        </w:rPr>
        <w:t xml:space="preserve"> na rzecz Uniwersytetu </w:t>
      </w:r>
      <w:r w:rsidR="001379BB">
        <w:rPr>
          <w:rFonts w:ascii="Verdana" w:hAnsi="Verdana" w:cs="Arial"/>
          <w:b/>
          <w:sz w:val="20"/>
          <w:szCs w:val="24"/>
        </w:rPr>
        <w:t>Wrocławskiego</w:t>
      </w:r>
      <w:r>
        <w:rPr>
          <w:rFonts w:ascii="Verdana" w:hAnsi="Verdana" w:cs="Arial"/>
          <w:b/>
          <w:sz w:val="20"/>
          <w:szCs w:val="24"/>
        </w:rPr>
        <w:t xml:space="preserve">” </w:t>
      </w:r>
    </w:p>
    <w:bookmarkEnd w:id="78"/>
    <w:p w14:paraId="72FF3E4C" w14:textId="77777777" w:rsidR="00BA11FE" w:rsidRPr="000D0367" w:rsidRDefault="00BA11FE" w:rsidP="00BA11FE">
      <w:pPr>
        <w:spacing w:after="0"/>
        <w:jc w:val="center"/>
        <w:rPr>
          <w:rFonts w:ascii="Verdana" w:hAnsi="Verdana" w:cs="Arial"/>
          <w:b/>
          <w:sz w:val="20"/>
          <w:szCs w:val="24"/>
        </w:rPr>
      </w:pPr>
    </w:p>
    <w:p w14:paraId="128A7ACE" w14:textId="13F403AF" w:rsidR="00B82E36" w:rsidRDefault="00B82E36" w:rsidP="00CB052C">
      <w:pPr>
        <w:spacing w:after="0"/>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sidR="003C0C27">
        <w:rPr>
          <w:rFonts w:ascii="Verdana" w:hAnsi="Verdana" w:cs="Arial"/>
          <w:sz w:val="20"/>
          <w:szCs w:val="20"/>
        </w:rPr>
        <w:t>Jednolitym Europejskim Dokumencie Zamówienia (JEDZ)</w:t>
      </w:r>
      <w:r w:rsidRPr="00FA383A">
        <w:rPr>
          <w:rFonts w:ascii="Verdana" w:hAnsi="Verdana" w:cs="Arial"/>
          <w:sz w:val="20"/>
          <w:szCs w:val="20"/>
        </w:rPr>
        <w:t>, w zakresie podstaw wykluczenia z postępowania, o których mowa w:</w:t>
      </w:r>
    </w:p>
    <w:p w14:paraId="6595EB0E" w14:textId="77777777" w:rsidR="00B82E36" w:rsidRPr="00FA383A" w:rsidRDefault="00B82E36" w:rsidP="00CB052C">
      <w:pPr>
        <w:spacing w:after="0"/>
        <w:jc w:val="both"/>
        <w:rPr>
          <w:rFonts w:ascii="Verdana" w:hAnsi="Verdana" w:cs="Arial"/>
          <w:sz w:val="20"/>
          <w:szCs w:val="20"/>
        </w:rPr>
      </w:pPr>
    </w:p>
    <w:p w14:paraId="051D7227"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3 uPzp;</w:t>
      </w:r>
    </w:p>
    <w:p w14:paraId="55B0F4BE" w14:textId="77777777" w:rsidR="003C0C27" w:rsidRDefault="003C0C27" w:rsidP="00CB052C">
      <w:pPr>
        <w:pStyle w:val="Bezodstpw"/>
        <w:spacing w:line="276" w:lineRule="auto"/>
        <w:ind w:left="426"/>
        <w:jc w:val="both"/>
        <w:rPr>
          <w:rFonts w:ascii="Verdana" w:hAnsi="Verdana"/>
          <w:sz w:val="20"/>
          <w:szCs w:val="20"/>
        </w:rPr>
      </w:pPr>
    </w:p>
    <w:p w14:paraId="00AA0E2B"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4 uPzp, dotyczących orzeczenia zakazu ubiegania się o zamówienie publiczne tytułem środka zapobiegawczego;</w:t>
      </w:r>
    </w:p>
    <w:p w14:paraId="16EE45BD" w14:textId="77777777" w:rsidR="003C0C27" w:rsidRDefault="003C0C27" w:rsidP="00CB052C">
      <w:pPr>
        <w:pStyle w:val="Bezodstpw"/>
        <w:spacing w:line="276" w:lineRule="auto"/>
        <w:jc w:val="both"/>
        <w:rPr>
          <w:rFonts w:ascii="Verdana" w:hAnsi="Verdana"/>
          <w:sz w:val="20"/>
          <w:szCs w:val="20"/>
        </w:rPr>
      </w:pPr>
    </w:p>
    <w:p w14:paraId="4DF62D64"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5 uPzp, dotyczących zawarcia z innymi wykonawcami porozumienia mającego na celu zakłócenie konkurencji;</w:t>
      </w:r>
    </w:p>
    <w:p w14:paraId="7838307A" w14:textId="77777777" w:rsidR="003C0C27" w:rsidRDefault="003C0C27" w:rsidP="008D21C2">
      <w:pPr>
        <w:pStyle w:val="Bezodstpw"/>
        <w:spacing w:line="276" w:lineRule="auto"/>
        <w:jc w:val="both"/>
        <w:rPr>
          <w:rFonts w:ascii="Verdana" w:hAnsi="Verdana"/>
          <w:sz w:val="20"/>
          <w:szCs w:val="20"/>
        </w:rPr>
      </w:pPr>
    </w:p>
    <w:p w14:paraId="1EA8A412"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6 uPzp;</w:t>
      </w:r>
    </w:p>
    <w:p w14:paraId="3FCB84C0" w14:textId="77777777" w:rsidR="008D21C2" w:rsidRDefault="008D21C2" w:rsidP="008D21C2">
      <w:pPr>
        <w:pStyle w:val="Akapitzlist"/>
        <w:spacing w:after="0"/>
        <w:rPr>
          <w:rFonts w:ascii="Verdana" w:hAnsi="Verdana"/>
          <w:sz w:val="20"/>
          <w:szCs w:val="20"/>
        </w:rPr>
      </w:pPr>
    </w:p>
    <w:p w14:paraId="273F3B1D" w14:textId="6D6617E9" w:rsidR="008D21C2" w:rsidRDefault="008D21C2" w:rsidP="00E742BC">
      <w:pPr>
        <w:pStyle w:val="Bezodstpw"/>
        <w:numPr>
          <w:ilvl w:val="4"/>
          <w:numId w:val="22"/>
        </w:numPr>
        <w:spacing w:line="276" w:lineRule="auto"/>
        <w:ind w:left="426"/>
        <w:jc w:val="both"/>
        <w:rPr>
          <w:rFonts w:ascii="Verdana" w:hAnsi="Verdana"/>
          <w:sz w:val="20"/>
          <w:szCs w:val="20"/>
        </w:rPr>
      </w:pPr>
      <w:r>
        <w:rPr>
          <w:rFonts w:ascii="Verdana" w:hAnsi="Verdana"/>
          <w:sz w:val="20"/>
          <w:szCs w:val="20"/>
        </w:rPr>
        <w:t>w art. 108 ust. 1 pkt 4 uPzp</w:t>
      </w:r>
    </w:p>
    <w:p w14:paraId="5361933D" w14:textId="77777777" w:rsidR="00220C2D" w:rsidRDefault="00220C2D" w:rsidP="008D21C2">
      <w:pPr>
        <w:pStyle w:val="Bezodstpw"/>
        <w:spacing w:line="276" w:lineRule="auto"/>
        <w:jc w:val="both"/>
        <w:rPr>
          <w:rFonts w:ascii="Verdana" w:hAnsi="Verdana"/>
          <w:sz w:val="20"/>
          <w:szCs w:val="20"/>
        </w:rPr>
      </w:pPr>
    </w:p>
    <w:p w14:paraId="651B9B5E" w14:textId="5835E3E4" w:rsidR="00B82E36" w:rsidRDefault="00B82E36" w:rsidP="00CB052C">
      <w:pPr>
        <w:pStyle w:val="Bezodstpw"/>
        <w:spacing w:line="276" w:lineRule="auto"/>
        <w:jc w:val="both"/>
        <w:rPr>
          <w:rFonts w:ascii="Verdana" w:hAnsi="Verdana"/>
          <w:sz w:val="20"/>
          <w:szCs w:val="20"/>
        </w:rPr>
      </w:pPr>
      <w:r w:rsidRPr="008203D8">
        <w:rPr>
          <w:rFonts w:ascii="Verdana" w:hAnsi="Verdana"/>
          <w:noProof/>
          <w:sz w:val="20"/>
          <w:szCs w:val="20"/>
        </w:rPr>
        <w:drawing>
          <wp:inline distT="0" distB="0" distL="0" distR="0" wp14:anchorId="4D270D2E" wp14:editId="679EF550">
            <wp:extent cx="6200775" cy="76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563E7BC0" w14:textId="77777777"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361E4FB7" w14:textId="27EF13AF"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sidR="00606863">
        <w:rPr>
          <w:rFonts w:ascii="Verdana" w:hAnsi="Verdana" w:cs="Arial"/>
          <w:sz w:val="20"/>
          <w:szCs w:val="20"/>
        </w:rPr>
        <w:t>Jednolitym Europejskim Dokumencie Zamówienia (JEDZ)</w:t>
      </w:r>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43E4E696" w14:textId="77777777" w:rsidR="00B82E36" w:rsidRPr="003C1C3D" w:rsidRDefault="00B82E36" w:rsidP="00CB052C">
      <w:pPr>
        <w:pStyle w:val="Bezodstpw"/>
        <w:spacing w:line="276" w:lineRule="auto"/>
        <w:jc w:val="both"/>
        <w:rPr>
          <w:rFonts w:ascii="Verdana" w:hAnsi="Verdana"/>
          <w:sz w:val="20"/>
          <w:szCs w:val="20"/>
        </w:rPr>
      </w:pPr>
    </w:p>
    <w:p w14:paraId="3F6EF0CB" w14:textId="77777777" w:rsidR="00B82E36" w:rsidRPr="00CD6DB7" w:rsidRDefault="00B82E36" w:rsidP="00CB052C">
      <w:pPr>
        <w:pStyle w:val="Bezodstpw"/>
        <w:spacing w:line="276" w:lineRule="auto"/>
        <w:jc w:val="both"/>
        <w:rPr>
          <w:rFonts w:ascii="Verdana" w:hAnsi="Verdana"/>
          <w:sz w:val="20"/>
          <w:szCs w:val="20"/>
        </w:rPr>
      </w:pPr>
      <w:r w:rsidRPr="00CD6DB7">
        <w:rPr>
          <w:rFonts w:ascii="Verdana" w:hAnsi="Verdana" w:cs="Arial"/>
          <w:sz w:val="20"/>
          <w:szCs w:val="20"/>
        </w:rPr>
        <w:t>……………………………………………………………………………………………………………………………………………………..…..</w:t>
      </w:r>
    </w:p>
    <w:p w14:paraId="1E186F98" w14:textId="77777777" w:rsidR="00B82E36" w:rsidRPr="00CD6DB7" w:rsidRDefault="00B82E36" w:rsidP="00CB052C">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2A7DD783" w14:textId="77777777" w:rsidR="00B82E36" w:rsidRPr="0072754F" w:rsidRDefault="00B82E36" w:rsidP="00CB052C">
      <w:pPr>
        <w:pStyle w:val="Bezodstpw"/>
        <w:spacing w:line="276" w:lineRule="auto"/>
        <w:jc w:val="both"/>
        <w:rPr>
          <w:rFonts w:ascii="Verdana" w:hAnsi="Verdana"/>
          <w:sz w:val="20"/>
          <w:szCs w:val="20"/>
        </w:rPr>
      </w:pPr>
    </w:p>
    <w:p w14:paraId="38C18665" w14:textId="77777777" w:rsidR="00B82E36" w:rsidRPr="00FB28D8" w:rsidRDefault="00B82E36" w:rsidP="00CB052C">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734DA74E" w14:textId="77777777" w:rsidR="00B82E36" w:rsidRDefault="00B82E36" w:rsidP="00CB052C">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125A106F" w14:textId="77777777" w:rsidR="00B82E36" w:rsidRPr="00AA2AC7" w:rsidRDefault="00B82E36" w:rsidP="00CB052C">
      <w:pPr>
        <w:tabs>
          <w:tab w:val="left" w:pos="0"/>
          <w:tab w:val="center" w:pos="4536"/>
          <w:tab w:val="right" w:pos="9072"/>
        </w:tabs>
        <w:spacing w:after="0"/>
        <w:jc w:val="both"/>
        <w:rPr>
          <w:rFonts w:ascii="Verdana" w:hAnsi="Verdana" w:cs="Arial"/>
          <w:i/>
          <w:sz w:val="16"/>
          <w:szCs w:val="16"/>
        </w:rPr>
      </w:pPr>
    </w:p>
    <w:p w14:paraId="2068EC46" w14:textId="77777777" w:rsidR="00D07572" w:rsidRPr="00C343E8" w:rsidRDefault="00D07572" w:rsidP="00CB052C">
      <w:pPr>
        <w:spacing w:after="0"/>
        <w:jc w:val="both"/>
        <w:rPr>
          <w:rFonts w:ascii="Verdana" w:hAnsi="Verdana"/>
          <w:b/>
          <w:i/>
          <w:sz w:val="20"/>
          <w:szCs w:val="20"/>
        </w:rPr>
      </w:pPr>
      <w:bookmarkStart w:id="79" w:name="_Hlk69509477"/>
      <w:bookmarkEnd w:id="76"/>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Wykonawcy/Wykonawcy wspólnie ubiegającego się o zamówienie/podmiotu udostępniającego zasoby</w:t>
      </w:r>
      <w:r w:rsidRPr="00C343E8">
        <w:rPr>
          <w:rFonts w:ascii="Verdana" w:hAnsi="Verdana"/>
          <w:b/>
          <w:i/>
          <w:sz w:val="20"/>
          <w:szCs w:val="20"/>
        </w:rPr>
        <w:t xml:space="preserve"> kwalifikowanym podpisem elektronicznym.</w:t>
      </w:r>
    </w:p>
    <w:bookmarkEnd w:id="79"/>
    <w:p w14:paraId="092E66B9" w14:textId="77777777" w:rsidR="001A13D3" w:rsidRPr="00967807" w:rsidRDefault="001A13D3" w:rsidP="001A13D3">
      <w:pPr>
        <w:spacing w:after="0" w:line="240" w:lineRule="auto"/>
        <w:jc w:val="both"/>
        <w:rPr>
          <w:rFonts w:ascii="Verdana" w:hAnsi="Verdana"/>
          <w:iCs/>
          <w:sz w:val="18"/>
          <w:szCs w:val="18"/>
        </w:rPr>
      </w:pPr>
      <w:r w:rsidRPr="005E19B0">
        <w:rPr>
          <w:rFonts w:ascii="Verdana" w:hAnsi="Verdana"/>
          <w:b/>
          <w:iCs/>
          <w:sz w:val="18"/>
          <w:szCs w:val="18"/>
        </w:rPr>
        <w:lastRenderedPageBreak/>
        <w:t xml:space="preserve">Dokument należy złożyć wraz z ofertą tylko w przypadku wykonawców wspólnie ubiegających się o udzielenie zamówienia ! </w:t>
      </w:r>
    </w:p>
    <w:p w14:paraId="54278087" w14:textId="27BA2136" w:rsidR="001A13D3" w:rsidRPr="005579D3" w:rsidRDefault="001A13D3" w:rsidP="001A13D3">
      <w:pPr>
        <w:spacing w:after="0" w:line="240" w:lineRule="auto"/>
        <w:jc w:val="right"/>
        <w:rPr>
          <w:rFonts w:ascii="Verdana" w:hAnsi="Verdana"/>
          <w:b/>
          <w:sz w:val="20"/>
          <w:szCs w:val="20"/>
        </w:rPr>
      </w:pPr>
      <w:r>
        <w:rPr>
          <w:rFonts w:ascii="Verdana" w:hAnsi="Verdana" w:cs="Arial"/>
          <w:sz w:val="20"/>
        </w:rPr>
        <w:t xml:space="preserve">Nr postępowania </w:t>
      </w:r>
      <w:r w:rsidRPr="001A527F">
        <w:rPr>
          <w:rFonts w:ascii="Verdana" w:hAnsi="Verdana" w:cs="Arial"/>
          <w:sz w:val="20"/>
          <w:szCs w:val="20"/>
          <w:lang w:eastAsia="ar-SA"/>
        </w:rPr>
        <w:t>BZP.2711.</w:t>
      </w:r>
      <w:r>
        <w:rPr>
          <w:rFonts w:ascii="Verdana" w:hAnsi="Verdana" w:cs="Arial"/>
          <w:sz w:val="20"/>
          <w:szCs w:val="20"/>
          <w:lang w:eastAsia="ar-SA"/>
        </w:rPr>
        <w:t>1</w:t>
      </w:r>
      <w:r w:rsidR="00FB0B80">
        <w:rPr>
          <w:rFonts w:ascii="Verdana" w:hAnsi="Verdana" w:cs="Arial"/>
          <w:sz w:val="20"/>
          <w:szCs w:val="20"/>
          <w:lang w:eastAsia="ar-SA"/>
        </w:rPr>
        <w:t>3</w:t>
      </w:r>
      <w:r w:rsidRPr="001A527F">
        <w:rPr>
          <w:rFonts w:ascii="Verdana" w:hAnsi="Verdana" w:cs="Arial"/>
          <w:sz w:val="20"/>
          <w:szCs w:val="20"/>
          <w:lang w:eastAsia="ar-SA"/>
        </w:rPr>
        <w:t>.2022.</w:t>
      </w:r>
      <w:r>
        <w:rPr>
          <w:rFonts w:ascii="Verdana" w:hAnsi="Verdana" w:cs="Arial"/>
          <w:sz w:val="20"/>
          <w:szCs w:val="20"/>
          <w:lang w:eastAsia="ar-SA"/>
        </w:rPr>
        <w:t>ECS</w:t>
      </w:r>
    </w:p>
    <w:p w14:paraId="0A7A932A" w14:textId="74083EE4" w:rsidR="001A13D3" w:rsidRPr="000F2F13" w:rsidRDefault="001A13D3" w:rsidP="001A13D3">
      <w:pPr>
        <w:spacing w:after="120" w:line="240" w:lineRule="auto"/>
        <w:jc w:val="right"/>
        <w:rPr>
          <w:rFonts w:ascii="Verdana" w:hAnsi="Verdana"/>
          <w:sz w:val="16"/>
          <w:szCs w:val="16"/>
        </w:rPr>
      </w:pPr>
      <w:r w:rsidRPr="000F2F13">
        <w:rPr>
          <w:rFonts w:ascii="Verdana" w:hAnsi="Verdana"/>
          <w:sz w:val="20"/>
          <w:szCs w:val="20"/>
        </w:rPr>
        <w:t xml:space="preserve">Załącznik </w:t>
      </w:r>
      <w:r w:rsidRPr="00741A05">
        <w:rPr>
          <w:rFonts w:ascii="Verdana" w:hAnsi="Verdana"/>
          <w:sz w:val="20"/>
          <w:szCs w:val="20"/>
        </w:rPr>
        <w:t xml:space="preserve">nr </w:t>
      </w:r>
      <w:r w:rsidR="000A298C">
        <w:rPr>
          <w:rFonts w:ascii="Verdana" w:hAnsi="Verdana"/>
          <w:sz w:val="20"/>
          <w:szCs w:val="20"/>
        </w:rPr>
        <w:t>8</w:t>
      </w:r>
      <w:r w:rsidRPr="00741A05">
        <w:rPr>
          <w:rFonts w:ascii="Verdana" w:hAnsi="Verdana"/>
          <w:sz w:val="20"/>
          <w:szCs w:val="20"/>
        </w:rPr>
        <w:t xml:space="preserve"> do SWZ</w:t>
      </w:r>
    </w:p>
    <w:p w14:paraId="1B6C56C0" w14:textId="77777777" w:rsidR="001A13D3" w:rsidRPr="00E53E28" w:rsidRDefault="001A13D3" w:rsidP="001A13D3">
      <w:pPr>
        <w:shd w:val="clear" w:color="auto" w:fill="365F91" w:themeFill="accent1" w:themeFillShade="BF"/>
        <w:spacing w:after="0"/>
        <w:jc w:val="center"/>
        <w:rPr>
          <w:rFonts w:ascii="Verdana" w:hAnsi="Verdana"/>
          <w:b/>
          <w:color w:val="FFFFFF" w:themeColor="background1"/>
          <w:sz w:val="20"/>
          <w:szCs w:val="20"/>
        </w:rPr>
      </w:pPr>
      <w:r w:rsidRPr="00E53E28">
        <w:rPr>
          <w:rFonts w:ascii="Verdana" w:hAnsi="Verdana"/>
          <w:b/>
          <w:color w:val="FFFFFF" w:themeColor="background1"/>
          <w:sz w:val="20"/>
          <w:szCs w:val="20"/>
        </w:rPr>
        <w:t>OŚWIADCZENIE WYKONAWCÓW WSPÓLNIE UBIEGAJĄCYCH SIĘ O UDZIELENIE ZAMÓWIENIA</w:t>
      </w:r>
      <w:r>
        <w:rPr>
          <w:rFonts w:ascii="Verdana" w:hAnsi="Verdana"/>
          <w:b/>
          <w:color w:val="FFFFFF" w:themeColor="background1"/>
          <w:sz w:val="20"/>
          <w:szCs w:val="20"/>
        </w:rPr>
        <w:t xml:space="preserve"> </w:t>
      </w:r>
      <w:r w:rsidRPr="00E53E28">
        <w:rPr>
          <w:rFonts w:ascii="Verdana" w:hAnsi="Verdana"/>
          <w:b/>
          <w:color w:val="FFFFFF" w:themeColor="background1"/>
          <w:sz w:val="20"/>
          <w:szCs w:val="20"/>
        </w:rPr>
        <w:t xml:space="preserve">składane na podstawie art. 117 ust </w:t>
      </w:r>
      <w:r>
        <w:rPr>
          <w:rFonts w:ascii="Verdana" w:hAnsi="Verdana"/>
          <w:b/>
          <w:color w:val="FFFFFF" w:themeColor="background1"/>
          <w:sz w:val="20"/>
          <w:szCs w:val="20"/>
        </w:rPr>
        <w:t>.</w:t>
      </w:r>
      <w:r w:rsidRPr="00E53E28">
        <w:rPr>
          <w:rFonts w:ascii="Verdana" w:hAnsi="Verdana"/>
          <w:b/>
          <w:color w:val="FFFFFF" w:themeColor="background1"/>
          <w:sz w:val="20"/>
          <w:szCs w:val="20"/>
        </w:rPr>
        <w:t>4 uPzp</w:t>
      </w:r>
    </w:p>
    <w:p w14:paraId="2648C8D6" w14:textId="77777777" w:rsidR="001A13D3" w:rsidRPr="00E53E28" w:rsidRDefault="001A13D3" w:rsidP="001A13D3">
      <w:pPr>
        <w:spacing w:after="0"/>
        <w:jc w:val="center"/>
        <w:rPr>
          <w:rFonts w:ascii="Times New Roman" w:hAnsi="Times New Roman"/>
          <w:color w:val="FFFFFF" w:themeColor="background1"/>
          <w:sz w:val="19"/>
          <w:szCs w:val="19"/>
        </w:rPr>
      </w:pPr>
    </w:p>
    <w:p w14:paraId="514D7F5A"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1:</w:t>
      </w:r>
    </w:p>
    <w:p w14:paraId="251B6FB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899BF63"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D4FEEC4"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6E8798B6"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2:</w:t>
      </w:r>
    </w:p>
    <w:p w14:paraId="62FA713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3CD5D81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72CFE263"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2C2CEFB8"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w:t>
      </w:r>
    </w:p>
    <w:p w14:paraId="52F5342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3DE422A"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09D0D1E"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440CF2CB" w14:textId="77777777" w:rsidR="001A13D3" w:rsidRDefault="001A13D3" w:rsidP="001A13D3">
      <w:pPr>
        <w:pStyle w:val="Tekstpodstawowy"/>
        <w:spacing w:after="120"/>
        <w:jc w:val="left"/>
        <w:rPr>
          <w:rFonts w:ascii="Verdana" w:hAnsi="Verdana"/>
          <w:sz w:val="20"/>
          <w:szCs w:val="20"/>
        </w:rPr>
      </w:pPr>
    </w:p>
    <w:p w14:paraId="3FCB26BE" w14:textId="77777777" w:rsidR="001A13D3" w:rsidRPr="00C05F06" w:rsidRDefault="001A13D3" w:rsidP="001A13D3">
      <w:pPr>
        <w:pStyle w:val="Tekstpodstawowy"/>
        <w:spacing w:after="120"/>
        <w:jc w:val="left"/>
        <w:rPr>
          <w:rFonts w:ascii="Verdana" w:hAnsi="Verdana"/>
          <w:sz w:val="20"/>
          <w:szCs w:val="20"/>
        </w:rPr>
      </w:pPr>
      <w:r w:rsidRPr="00C05F06">
        <w:rPr>
          <w:rFonts w:ascii="Verdana" w:hAnsi="Verdana"/>
          <w:sz w:val="20"/>
          <w:szCs w:val="20"/>
        </w:rPr>
        <w:t>Uczestnicząc w postępowaniu w sprawie udzielenia zamówienia publicznego w trybie przetargu nieograniczonego pn.:</w:t>
      </w:r>
    </w:p>
    <w:p w14:paraId="63516079" w14:textId="24D621C2" w:rsidR="00BA11FE" w:rsidRPr="000D0367" w:rsidRDefault="00BA11FE" w:rsidP="00BA11FE">
      <w:pPr>
        <w:spacing w:after="0"/>
        <w:jc w:val="center"/>
        <w:rPr>
          <w:rFonts w:ascii="Verdana" w:hAnsi="Verdana" w:cs="Arial"/>
          <w:b/>
          <w:sz w:val="20"/>
          <w:szCs w:val="24"/>
        </w:rPr>
      </w:pPr>
      <w:r>
        <w:rPr>
          <w:rFonts w:ascii="Verdana" w:hAnsi="Verdana" w:cs="Arial"/>
          <w:b/>
          <w:sz w:val="20"/>
          <w:szCs w:val="24"/>
        </w:rPr>
        <w:t xml:space="preserve">„Świadczenie usług pocztowych w obrocie krajowym i </w:t>
      </w:r>
      <w:r w:rsidR="001379BB">
        <w:rPr>
          <w:rFonts w:ascii="Verdana" w:hAnsi="Verdana" w:cs="Arial"/>
          <w:b/>
          <w:sz w:val="20"/>
          <w:szCs w:val="24"/>
        </w:rPr>
        <w:t>zagranicznym</w:t>
      </w:r>
      <w:r>
        <w:rPr>
          <w:rFonts w:ascii="Verdana" w:hAnsi="Verdana" w:cs="Arial"/>
          <w:b/>
          <w:sz w:val="20"/>
          <w:szCs w:val="24"/>
        </w:rPr>
        <w:t xml:space="preserve"> na rzecz Uniwersytetu </w:t>
      </w:r>
      <w:r w:rsidR="001379BB">
        <w:rPr>
          <w:rFonts w:ascii="Verdana" w:hAnsi="Verdana" w:cs="Arial"/>
          <w:b/>
          <w:sz w:val="20"/>
          <w:szCs w:val="24"/>
        </w:rPr>
        <w:t>Wrocławskiego</w:t>
      </w:r>
      <w:r>
        <w:rPr>
          <w:rFonts w:ascii="Verdana" w:hAnsi="Verdana" w:cs="Arial"/>
          <w:b/>
          <w:sz w:val="20"/>
          <w:szCs w:val="24"/>
        </w:rPr>
        <w:t xml:space="preserve">” </w:t>
      </w:r>
    </w:p>
    <w:p w14:paraId="08F3D88D" w14:textId="77777777" w:rsidR="001A13D3" w:rsidRPr="00196FC7" w:rsidRDefault="001A13D3" w:rsidP="001A13D3">
      <w:pPr>
        <w:pStyle w:val="Tekstpodstawowy"/>
        <w:spacing w:line="276" w:lineRule="auto"/>
        <w:jc w:val="left"/>
        <w:rPr>
          <w:rFonts w:ascii="Verdana" w:hAnsi="Verdana"/>
          <w:sz w:val="20"/>
          <w:szCs w:val="20"/>
        </w:rPr>
      </w:pPr>
      <w:r w:rsidRPr="00196FC7">
        <w:rPr>
          <w:rFonts w:ascii="Verdana" w:hAnsi="Verdana"/>
          <w:sz w:val="20"/>
          <w:szCs w:val="20"/>
        </w:rPr>
        <w:t>Niniejszym oświadczam</w:t>
      </w:r>
      <w:r>
        <w:rPr>
          <w:rFonts w:ascii="Verdana" w:hAnsi="Verdana"/>
          <w:sz w:val="20"/>
          <w:szCs w:val="20"/>
        </w:rPr>
        <w:t>/</w:t>
      </w:r>
      <w:r w:rsidRPr="00196FC7">
        <w:rPr>
          <w:rFonts w:ascii="Verdana" w:hAnsi="Verdana"/>
          <w:sz w:val="20"/>
          <w:szCs w:val="20"/>
        </w:rPr>
        <w:t>y, że:</w:t>
      </w:r>
    </w:p>
    <w:p w14:paraId="0DC761AF" w14:textId="77777777" w:rsidR="001A13D3" w:rsidRPr="00196FC7" w:rsidRDefault="001A13D3" w:rsidP="001A13D3">
      <w:pPr>
        <w:pStyle w:val="Tekstpodstawowy"/>
        <w:spacing w:line="276" w:lineRule="auto"/>
        <w:jc w:val="left"/>
        <w:rPr>
          <w:rFonts w:ascii="Verdana" w:hAnsi="Verdana"/>
          <w:sz w:val="20"/>
          <w:szCs w:val="20"/>
        </w:rPr>
      </w:pPr>
    </w:p>
    <w:p w14:paraId="34FB1C7D" w14:textId="77777777" w:rsidR="001A13D3" w:rsidRPr="00196FC7" w:rsidRDefault="001A13D3" w:rsidP="007C4EF7">
      <w:pPr>
        <w:pStyle w:val="Tekstpodstawowy"/>
        <w:numPr>
          <w:ilvl w:val="0"/>
          <w:numId w:val="53"/>
        </w:numPr>
        <w:spacing w:line="276" w:lineRule="auto"/>
        <w:ind w:left="378"/>
        <w:jc w:val="left"/>
        <w:rPr>
          <w:rFonts w:ascii="Verdana" w:hAnsi="Verdana"/>
          <w:sz w:val="20"/>
          <w:szCs w:val="20"/>
        </w:rPr>
      </w:pPr>
      <w:r w:rsidRPr="00196FC7">
        <w:rPr>
          <w:rFonts w:ascii="Verdana" w:hAnsi="Verdana"/>
          <w:sz w:val="20"/>
          <w:szCs w:val="20"/>
        </w:rPr>
        <w:t xml:space="preserve">Warunek dotyczący </w:t>
      </w:r>
      <w:r>
        <w:rPr>
          <w:rFonts w:ascii="Verdana" w:hAnsi="Verdana"/>
          <w:sz w:val="20"/>
          <w:szCs w:val="20"/>
        </w:rPr>
        <w:t>zdolności technicznej i zawodowej</w:t>
      </w:r>
      <w:r w:rsidRPr="00196FC7">
        <w:rPr>
          <w:rFonts w:ascii="Verdana" w:hAnsi="Verdana"/>
          <w:sz w:val="20"/>
          <w:szCs w:val="20"/>
        </w:rPr>
        <w:t xml:space="preserve"> opisany w </w:t>
      </w:r>
      <w:r>
        <w:rPr>
          <w:rFonts w:ascii="Verdana" w:hAnsi="Verdana"/>
          <w:sz w:val="20"/>
          <w:szCs w:val="20"/>
        </w:rPr>
        <w:t xml:space="preserve">rozdziale VII pkt 2.4 </w:t>
      </w:r>
      <w:r w:rsidRPr="00196FC7">
        <w:rPr>
          <w:rFonts w:ascii="Verdana" w:hAnsi="Verdana"/>
          <w:sz w:val="20"/>
          <w:szCs w:val="20"/>
        </w:rPr>
        <w:t>SWZ spełnia/</w:t>
      </w:r>
      <w:proofErr w:type="spellStart"/>
      <w:r w:rsidRPr="00196FC7">
        <w:rPr>
          <w:rFonts w:ascii="Verdana" w:hAnsi="Verdana"/>
          <w:sz w:val="20"/>
          <w:szCs w:val="20"/>
        </w:rPr>
        <w:t>ają</w:t>
      </w:r>
      <w:proofErr w:type="spellEnd"/>
      <w:r w:rsidRPr="00196FC7">
        <w:rPr>
          <w:rFonts w:ascii="Verdana" w:hAnsi="Verdana"/>
          <w:sz w:val="20"/>
          <w:szCs w:val="20"/>
        </w:rPr>
        <w:t xml:space="preserve"> w naszym imieniu Wykonawca/y:</w:t>
      </w:r>
    </w:p>
    <w:p w14:paraId="2080BDCE" w14:textId="77777777" w:rsidR="001A13D3" w:rsidRPr="00196FC7" w:rsidRDefault="001A13D3" w:rsidP="001A13D3">
      <w:pPr>
        <w:pStyle w:val="Tekstpodstawowy"/>
        <w:spacing w:line="276" w:lineRule="auto"/>
        <w:jc w:val="left"/>
        <w:rPr>
          <w:rFonts w:ascii="Verdana" w:hAnsi="Verdana"/>
          <w:sz w:val="20"/>
          <w:szCs w:val="20"/>
        </w:rPr>
      </w:pPr>
    </w:p>
    <w:tbl>
      <w:tblPr>
        <w:tblStyle w:val="Tabela-Siatka"/>
        <w:tblW w:w="9229" w:type="dxa"/>
        <w:tblInd w:w="122" w:type="dxa"/>
        <w:tblLook w:val="04A0" w:firstRow="1" w:lastRow="0" w:firstColumn="1" w:lastColumn="0" w:noHBand="0" w:noVBand="1"/>
      </w:tblPr>
      <w:tblGrid>
        <w:gridCol w:w="3134"/>
        <w:gridCol w:w="6095"/>
      </w:tblGrid>
      <w:tr w:rsidR="001A13D3" w:rsidRPr="00196FC7" w14:paraId="0E4C20FA" w14:textId="77777777" w:rsidTr="00F35DCA">
        <w:tc>
          <w:tcPr>
            <w:tcW w:w="3134" w:type="dxa"/>
            <w:shd w:val="clear" w:color="auto" w:fill="EEECE1" w:themeFill="background2"/>
            <w:vAlign w:val="center"/>
          </w:tcPr>
          <w:p w14:paraId="05FE4BE0" w14:textId="77777777" w:rsidR="001A13D3" w:rsidRPr="00196FC7" w:rsidRDefault="001A13D3" w:rsidP="00F35DCA">
            <w:pPr>
              <w:pStyle w:val="Tekstpodstawowy"/>
              <w:spacing w:line="276" w:lineRule="auto"/>
              <w:rPr>
                <w:rFonts w:ascii="Verdana" w:hAnsi="Verdana"/>
                <w:b/>
                <w:bCs/>
                <w:sz w:val="20"/>
                <w:szCs w:val="20"/>
              </w:rPr>
            </w:pPr>
            <w:r>
              <w:rPr>
                <w:rFonts w:ascii="Verdana" w:hAnsi="Verdana"/>
                <w:b/>
                <w:bCs/>
                <w:sz w:val="20"/>
                <w:szCs w:val="20"/>
              </w:rPr>
              <w:t>N</w:t>
            </w:r>
            <w:r w:rsidRPr="00196FC7">
              <w:rPr>
                <w:rFonts w:ascii="Verdana" w:hAnsi="Verdana"/>
                <w:b/>
                <w:bCs/>
                <w:sz w:val="20"/>
                <w:szCs w:val="20"/>
              </w:rPr>
              <w:t>azwa Wykonawcy</w:t>
            </w:r>
          </w:p>
        </w:tc>
        <w:tc>
          <w:tcPr>
            <w:tcW w:w="6095" w:type="dxa"/>
            <w:shd w:val="clear" w:color="auto" w:fill="EEECE1" w:themeFill="background2"/>
            <w:vAlign w:val="center"/>
          </w:tcPr>
          <w:p w14:paraId="07B18128" w14:textId="77777777" w:rsidR="001A13D3" w:rsidRDefault="001A13D3" w:rsidP="00F35DCA">
            <w:pPr>
              <w:pStyle w:val="Tekstpodstawowy"/>
              <w:spacing w:line="276" w:lineRule="auto"/>
              <w:rPr>
                <w:rFonts w:ascii="Verdana" w:hAnsi="Verdana"/>
                <w:b/>
                <w:bCs/>
                <w:sz w:val="20"/>
                <w:szCs w:val="20"/>
              </w:rPr>
            </w:pPr>
            <w:r>
              <w:rPr>
                <w:rFonts w:ascii="Verdana" w:hAnsi="Verdana"/>
                <w:b/>
                <w:bCs/>
                <w:sz w:val="20"/>
                <w:szCs w:val="20"/>
              </w:rPr>
              <w:t>U</w:t>
            </w:r>
            <w:r w:rsidRPr="00196FC7">
              <w:rPr>
                <w:rFonts w:ascii="Verdana" w:hAnsi="Verdana"/>
                <w:b/>
                <w:bCs/>
                <w:sz w:val="20"/>
                <w:szCs w:val="20"/>
              </w:rPr>
              <w:t>sługi, które będą wykonywane przez Wykonawcę</w:t>
            </w:r>
          </w:p>
          <w:p w14:paraId="3FB49886" w14:textId="77777777" w:rsidR="001A13D3" w:rsidRPr="001C071A" w:rsidRDefault="001A13D3" w:rsidP="00F35DCA">
            <w:pPr>
              <w:pStyle w:val="Tekstpodstawowy"/>
              <w:spacing w:line="276" w:lineRule="auto"/>
              <w:rPr>
                <w:rFonts w:ascii="Verdana" w:hAnsi="Verdana"/>
                <w:b/>
                <w:bCs/>
                <w:sz w:val="16"/>
                <w:szCs w:val="16"/>
              </w:rPr>
            </w:pPr>
            <w:r w:rsidRPr="001C071A">
              <w:rPr>
                <w:rFonts w:ascii="Verdana" w:hAnsi="Verdana"/>
                <w:b/>
                <w:bCs/>
                <w:sz w:val="16"/>
                <w:szCs w:val="16"/>
              </w:rPr>
              <w:t>(określenie czynności wykonywanych przez Wykonawcę)</w:t>
            </w:r>
          </w:p>
        </w:tc>
      </w:tr>
      <w:tr w:rsidR="001A13D3" w:rsidRPr="00196FC7" w14:paraId="2351B532" w14:textId="77777777" w:rsidTr="00F35DCA">
        <w:tc>
          <w:tcPr>
            <w:tcW w:w="3134" w:type="dxa"/>
          </w:tcPr>
          <w:p w14:paraId="1999D790"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3DEF6064"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5BA84FCD" w14:textId="77777777" w:rsidTr="00F35DCA">
        <w:tc>
          <w:tcPr>
            <w:tcW w:w="3134" w:type="dxa"/>
          </w:tcPr>
          <w:p w14:paraId="10A102FA"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0BFBF30F"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2B1A0070" w14:textId="77777777" w:rsidTr="00F35DCA">
        <w:tc>
          <w:tcPr>
            <w:tcW w:w="3134" w:type="dxa"/>
          </w:tcPr>
          <w:p w14:paraId="630A6501"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20D1C908" w14:textId="77777777" w:rsidR="001A13D3" w:rsidRPr="00196FC7" w:rsidRDefault="001A13D3" w:rsidP="00F35DCA">
            <w:pPr>
              <w:pStyle w:val="Tekstpodstawowy"/>
              <w:spacing w:line="276" w:lineRule="auto"/>
              <w:rPr>
                <w:rFonts w:ascii="Verdana" w:hAnsi="Verdana"/>
                <w:sz w:val="20"/>
                <w:szCs w:val="20"/>
              </w:rPr>
            </w:pPr>
          </w:p>
        </w:tc>
      </w:tr>
    </w:tbl>
    <w:p w14:paraId="1F8F9BEF" w14:textId="77777777" w:rsidR="001A13D3" w:rsidRPr="00196FC7" w:rsidRDefault="001A13D3" w:rsidP="001A13D3">
      <w:pPr>
        <w:pStyle w:val="Tekstpodstawowy"/>
        <w:spacing w:line="276" w:lineRule="auto"/>
        <w:jc w:val="left"/>
        <w:rPr>
          <w:rFonts w:ascii="Verdana" w:hAnsi="Verdana"/>
          <w:sz w:val="20"/>
          <w:szCs w:val="20"/>
        </w:rPr>
      </w:pPr>
    </w:p>
    <w:p w14:paraId="635DF218" w14:textId="77777777" w:rsidR="001A13D3" w:rsidRDefault="001A13D3" w:rsidP="001A13D3">
      <w:pPr>
        <w:spacing w:after="0"/>
        <w:rPr>
          <w:rFonts w:ascii="Verdana" w:hAnsi="Verdana"/>
          <w:i/>
          <w:sz w:val="20"/>
          <w:szCs w:val="20"/>
        </w:rPr>
      </w:pPr>
    </w:p>
    <w:p w14:paraId="261D6D7E" w14:textId="77777777" w:rsidR="001A13D3" w:rsidRDefault="001A13D3" w:rsidP="001A13D3">
      <w:pPr>
        <w:spacing w:after="0"/>
        <w:rPr>
          <w:rFonts w:ascii="Verdana" w:hAnsi="Verdana"/>
          <w:i/>
          <w:sz w:val="20"/>
          <w:szCs w:val="20"/>
        </w:rPr>
      </w:pPr>
    </w:p>
    <w:p w14:paraId="51FE4E65" w14:textId="77777777" w:rsidR="001A13D3" w:rsidRDefault="001A13D3" w:rsidP="001A13D3">
      <w:pPr>
        <w:spacing w:after="0"/>
        <w:rPr>
          <w:rFonts w:ascii="Verdana" w:hAnsi="Verdana"/>
          <w:i/>
          <w:sz w:val="20"/>
          <w:szCs w:val="20"/>
        </w:rPr>
      </w:pPr>
    </w:p>
    <w:p w14:paraId="24124771" w14:textId="77777777" w:rsidR="001A13D3" w:rsidRDefault="001A13D3" w:rsidP="001A13D3">
      <w:pPr>
        <w:spacing w:after="0"/>
        <w:rPr>
          <w:rFonts w:ascii="Verdana" w:hAnsi="Verdana"/>
          <w:i/>
          <w:sz w:val="20"/>
          <w:szCs w:val="20"/>
        </w:rPr>
      </w:pPr>
    </w:p>
    <w:p w14:paraId="6C4B9037" w14:textId="77777777" w:rsidR="001A13D3" w:rsidRDefault="001A13D3" w:rsidP="001A13D3">
      <w:pPr>
        <w:spacing w:after="0"/>
        <w:rPr>
          <w:rFonts w:ascii="Verdana" w:hAnsi="Verdana"/>
          <w:i/>
          <w:sz w:val="20"/>
          <w:szCs w:val="20"/>
        </w:rPr>
      </w:pPr>
    </w:p>
    <w:p w14:paraId="29E889D7" w14:textId="77777777" w:rsidR="001A13D3" w:rsidRDefault="001A13D3" w:rsidP="001A13D3">
      <w:pPr>
        <w:spacing w:after="0"/>
        <w:rPr>
          <w:rFonts w:ascii="Verdana" w:hAnsi="Verdana"/>
          <w:i/>
          <w:sz w:val="20"/>
          <w:szCs w:val="20"/>
        </w:rPr>
      </w:pPr>
    </w:p>
    <w:p w14:paraId="58FCBA52" w14:textId="77777777" w:rsidR="001A13D3" w:rsidRPr="00C05F06" w:rsidRDefault="001A13D3" w:rsidP="001A13D3">
      <w:pPr>
        <w:spacing w:after="0"/>
        <w:rPr>
          <w:rFonts w:ascii="Verdana" w:hAnsi="Verdana"/>
          <w:i/>
          <w:sz w:val="20"/>
          <w:szCs w:val="20"/>
        </w:rPr>
      </w:pPr>
    </w:p>
    <w:p w14:paraId="7284C4FC" w14:textId="77777777" w:rsidR="001A13D3" w:rsidRDefault="001A13D3" w:rsidP="001A13D3">
      <w:pPr>
        <w:spacing w:after="0"/>
        <w:jc w:val="both"/>
        <w:rPr>
          <w:rFonts w:ascii="Verdana" w:hAnsi="Verdana"/>
          <w:b/>
          <w:sz w:val="20"/>
          <w:szCs w:val="20"/>
        </w:rPr>
      </w:pPr>
      <w:r w:rsidRPr="00C05F06">
        <w:rPr>
          <w:rFonts w:ascii="Verdana" w:hAnsi="Verdana"/>
          <w:b/>
          <w:sz w:val="20"/>
          <w:szCs w:val="20"/>
        </w:rPr>
        <w:t xml:space="preserve">Oświadczenia musi być opatrzone przez osobę lub osoby uprawnione do reprezentowania </w:t>
      </w:r>
      <w:r w:rsidRPr="00A96FF6">
        <w:rPr>
          <w:rFonts w:ascii="Verdana" w:hAnsi="Verdana"/>
          <w:b/>
          <w:sz w:val="20"/>
          <w:szCs w:val="20"/>
        </w:rPr>
        <w:t xml:space="preserve">Wykonawcy wspólnie ubiegającego się o udzielenie zamówienia </w:t>
      </w:r>
      <w:r w:rsidRPr="00C05F06">
        <w:rPr>
          <w:rFonts w:ascii="Verdana" w:hAnsi="Verdana"/>
          <w:b/>
          <w:sz w:val="20"/>
          <w:szCs w:val="20"/>
        </w:rPr>
        <w:t>kwalifikowanym podpisem elektronicznym.</w:t>
      </w:r>
    </w:p>
    <w:p w14:paraId="6A85F8A5" w14:textId="77777777" w:rsidR="001A13D3" w:rsidRDefault="001A13D3" w:rsidP="001A13D3">
      <w:pPr>
        <w:spacing w:after="0"/>
        <w:jc w:val="both"/>
        <w:rPr>
          <w:rFonts w:ascii="Verdana" w:hAnsi="Verdana"/>
          <w:b/>
          <w:sz w:val="20"/>
          <w:szCs w:val="20"/>
        </w:rPr>
      </w:pPr>
    </w:p>
    <w:p w14:paraId="30A0D0F2" w14:textId="77777777" w:rsidR="001A13D3" w:rsidRDefault="001A13D3" w:rsidP="001A13D3">
      <w:pPr>
        <w:spacing w:after="0"/>
        <w:jc w:val="both"/>
        <w:rPr>
          <w:rFonts w:ascii="Verdana" w:hAnsi="Verdana"/>
          <w:b/>
          <w:sz w:val="20"/>
          <w:szCs w:val="20"/>
        </w:rPr>
      </w:pPr>
    </w:p>
    <w:p w14:paraId="247CA92F" w14:textId="77777777" w:rsidR="001A13D3" w:rsidRDefault="001A13D3" w:rsidP="001A13D3">
      <w:pPr>
        <w:spacing w:after="0"/>
        <w:jc w:val="both"/>
        <w:rPr>
          <w:rFonts w:ascii="Verdana" w:hAnsi="Verdana"/>
          <w:b/>
          <w:sz w:val="20"/>
          <w:szCs w:val="20"/>
        </w:rPr>
      </w:pPr>
    </w:p>
    <w:p w14:paraId="69748188" w14:textId="51927593" w:rsidR="001A13D3" w:rsidRDefault="001A13D3" w:rsidP="001A13D3">
      <w:pPr>
        <w:spacing w:after="0" w:line="240" w:lineRule="auto"/>
        <w:rPr>
          <w:rFonts w:ascii="Verdana" w:hAnsi="Verdana"/>
          <w:b/>
          <w:sz w:val="20"/>
          <w:szCs w:val="20"/>
        </w:rPr>
      </w:pPr>
    </w:p>
    <w:p w14:paraId="7AB561A4" w14:textId="3735D4EE" w:rsidR="007C4EF7" w:rsidRDefault="007C4EF7" w:rsidP="001A13D3">
      <w:pPr>
        <w:spacing w:after="0" w:line="240" w:lineRule="auto"/>
        <w:rPr>
          <w:rFonts w:ascii="Verdana" w:hAnsi="Verdana"/>
          <w:b/>
          <w:sz w:val="20"/>
          <w:szCs w:val="20"/>
        </w:rPr>
      </w:pPr>
    </w:p>
    <w:p w14:paraId="27368E25" w14:textId="72F7F98E" w:rsidR="007C4EF7" w:rsidRDefault="007C4EF7" w:rsidP="001A13D3">
      <w:pPr>
        <w:spacing w:after="0" w:line="240" w:lineRule="auto"/>
        <w:rPr>
          <w:rFonts w:ascii="Verdana" w:hAnsi="Verdana"/>
          <w:b/>
          <w:sz w:val="20"/>
          <w:szCs w:val="20"/>
        </w:rPr>
      </w:pPr>
    </w:p>
    <w:p w14:paraId="2E2DADCE" w14:textId="29717CFF" w:rsidR="007C4EF7" w:rsidRDefault="007C4EF7" w:rsidP="001A13D3">
      <w:pPr>
        <w:spacing w:after="0" w:line="240" w:lineRule="auto"/>
        <w:rPr>
          <w:rFonts w:ascii="Verdana" w:hAnsi="Verdana"/>
          <w:b/>
          <w:sz w:val="20"/>
          <w:szCs w:val="20"/>
        </w:rPr>
      </w:pPr>
    </w:p>
    <w:p w14:paraId="01D50F38" w14:textId="65B57CE1" w:rsidR="007C4EF7" w:rsidRDefault="007C4EF7" w:rsidP="001A13D3">
      <w:pPr>
        <w:spacing w:after="0" w:line="240" w:lineRule="auto"/>
        <w:rPr>
          <w:rFonts w:ascii="Verdana" w:hAnsi="Verdana"/>
          <w:b/>
          <w:sz w:val="20"/>
          <w:szCs w:val="20"/>
        </w:rPr>
      </w:pPr>
    </w:p>
    <w:p w14:paraId="7E84C404" w14:textId="4660BD19" w:rsidR="007C4EF7" w:rsidRDefault="007C4EF7" w:rsidP="001A13D3">
      <w:pPr>
        <w:spacing w:after="0" w:line="240" w:lineRule="auto"/>
        <w:rPr>
          <w:rFonts w:ascii="Verdana" w:hAnsi="Verdana"/>
          <w:b/>
          <w:sz w:val="20"/>
          <w:szCs w:val="20"/>
        </w:rPr>
      </w:pPr>
    </w:p>
    <w:sectPr w:rsidR="007C4EF7" w:rsidSect="00402719">
      <w:headerReference w:type="default" r:id="rId28"/>
      <w:footerReference w:type="even" r:id="rId29"/>
      <w:footerReference w:type="default" r:id="rId30"/>
      <w:headerReference w:type="first" r:id="rId31"/>
      <w:footerReference w:type="first" r:id="rId32"/>
      <w:pgSz w:w="11906" w:h="16838"/>
      <w:pgMar w:top="737" w:right="1021" w:bottom="1418"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6190" w14:textId="77777777" w:rsidR="00C661B1" w:rsidRDefault="00C661B1">
      <w:r>
        <w:separator/>
      </w:r>
    </w:p>
  </w:endnote>
  <w:endnote w:type="continuationSeparator" w:id="0">
    <w:p w14:paraId="7BA453B3" w14:textId="77777777" w:rsidR="00C661B1" w:rsidRDefault="00C661B1">
      <w:r>
        <w:continuationSeparator/>
      </w:r>
    </w:p>
  </w:endnote>
  <w:endnote w:type="continuationNotice" w:id="1">
    <w:p w14:paraId="343CBA68" w14:textId="77777777" w:rsidR="00C661B1" w:rsidRDefault="00C6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modern"/>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661B1" w:rsidRDefault="00C661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7C6DE0" w14:textId="77777777" w:rsidR="00C661B1" w:rsidRDefault="00C661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510C" w14:textId="6603DDEE" w:rsidR="00C661B1" w:rsidRDefault="00C661B1" w:rsidP="00581F07">
    <w:pPr>
      <w:pStyle w:val="Stopka"/>
      <w:ind w:right="360"/>
      <w:jc w:val="right"/>
    </w:pPr>
    <w:r>
      <w:rPr>
        <w:noProof/>
      </w:rPr>
      <mc:AlternateContent>
        <mc:Choice Requires="wps">
          <w:drawing>
            <wp:anchor distT="0" distB="0" distL="114300" distR="114300" simplePos="0" relativeHeight="251658240" behindDoc="0" locked="0" layoutInCell="1" allowOverlap="1" wp14:anchorId="3951200A" wp14:editId="5725E52D">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
          <w:pict>
            <v:rect w14:anchorId="3951200A" id="Prostokąt 650" o:spid="_x0000_s1026" style="position:absolute;left:0;text-align:left;margin-left:551.75pt;margin-top:820.1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E92BF37" w14:textId="77777777" w:rsidTr="580FC4B6">
      <w:tc>
        <w:tcPr>
          <w:tcW w:w="3250" w:type="dxa"/>
        </w:tcPr>
        <w:p w14:paraId="201B2B1C" w14:textId="1D045467" w:rsidR="00C661B1" w:rsidRDefault="00C661B1" w:rsidP="580FC4B6">
          <w:pPr>
            <w:pStyle w:val="Nagwek"/>
            <w:ind w:left="-115"/>
          </w:pPr>
        </w:p>
      </w:tc>
      <w:tc>
        <w:tcPr>
          <w:tcW w:w="3250" w:type="dxa"/>
        </w:tcPr>
        <w:p w14:paraId="5272352E" w14:textId="64A6C2DE" w:rsidR="00C661B1" w:rsidRDefault="00C661B1" w:rsidP="580FC4B6">
          <w:pPr>
            <w:pStyle w:val="Nagwek"/>
            <w:jc w:val="center"/>
          </w:pPr>
        </w:p>
      </w:tc>
      <w:tc>
        <w:tcPr>
          <w:tcW w:w="3250" w:type="dxa"/>
        </w:tcPr>
        <w:p w14:paraId="566AB1D5" w14:textId="602245DC" w:rsidR="00C661B1" w:rsidRDefault="00C661B1" w:rsidP="580FC4B6">
          <w:pPr>
            <w:pStyle w:val="Nagwek"/>
            <w:ind w:right="-115"/>
            <w:jc w:val="right"/>
          </w:pPr>
        </w:p>
      </w:tc>
    </w:tr>
  </w:tbl>
  <w:p w14:paraId="0CA92002" w14:textId="237C5888" w:rsidR="00C661B1" w:rsidRDefault="00C661B1" w:rsidP="580FC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6440" w14:textId="77777777" w:rsidR="00C661B1" w:rsidRDefault="00C661B1">
      <w:r>
        <w:separator/>
      </w:r>
    </w:p>
  </w:footnote>
  <w:footnote w:type="continuationSeparator" w:id="0">
    <w:p w14:paraId="7C0EFC74" w14:textId="77777777" w:rsidR="00C661B1" w:rsidRDefault="00C661B1">
      <w:r>
        <w:continuationSeparator/>
      </w:r>
    </w:p>
  </w:footnote>
  <w:footnote w:type="continuationNotice" w:id="1">
    <w:p w14:paraId="711293A6" w14:textId="77777777" w:rsidR="00C661B1" w:rsidRDefault="00C661B1">
      <w:pPr>
        <w:spacing w:after="0" w:line="240" w:lineRule="auto"/>
      </w:pPr>
    </w:p>
  </w:footnote>
  <w:footnote w:id="2">
    <w:p w14:paraId="1D20160E" w14:textId="77777777" w:rsidR="00940B69" w:rsidRPr="00B01D53" w:rsidRDefault="00940B69" w:rsidP="00940B69">
      <w:pPr>
        <w:pStyle w:val="Tekstprzypisudolnego"/>
        <w:spacing w:line="240" w:lineRule="auto"/>
        <w:jc w:val="both"/>
        <w:rPr>
          <w:rFonts w:ascii="Verdana" w:hAnsi="Verdana"/>
          <w:iCs/>
          <w:sz w:val="16"/>
          <w:szCs w:val="16"/>
        </w:rPr>
      </w:pPr>
      <w:r>
        <w:rPr>
          <w:rStyle w:val="Odwoanieprzypisudolnego"/>
        </w:rPr>
        <w:footnoteRef/>
      </w:r>
      <w:r>
        <w:t xml:space="preserve"> Wy</w:t>
      </w:r>
      <w:r w:rsidRPr="00B01D53">
        <w:rPr>
          <w:rFonts w:ascii="Verdana" w:hAnsi="Verdana"/>
          <w:iCs/>
          <w:sz w:val="16"/>
          <w:szCs w:val="16"/>
        </w:rPr>
        <w:t xml:space="preserve">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w:t>
      </w:r>
      <w:r w:rsidRPr="00B01D53">
        <w:rPr>
          <w:rFonts w:ascii="Verdana" w:hAnsi="Verdana"/>
          <w:iCs/>
          <w:sz w:val="16"/>
          <w:szCs w:val="16"/>
        </w:rPr>
        <w:t>przepis</w:t>
      </w:r>
      <w:r>
        <w:rPr>
          <w:rFonts w:ascii="Verdana" w:hAnsi="Verdana"/>
          <w:iCs/>
          <w:sz w:val="16"/>
          <w:szCs w:val="16"/>
        </w:rPr>
        <w:t xml:space="preserve">ami </w:t>
      </w:r>
      <w:r w:rsidRPr="00A41616">
        <w:rPr>
          <w:rFonts w:ascii="Verdana" w:hAnsi="Verdana"/>
          <w:iCs/>
          <w:sz w:val="16"/>
          <w:szCs w:val="16"/>
        </w:rPr>
        <w:t>Rozporządzeni</w:t>
      </w:r>
      <w:r>
        <w:rPr>
          <w:rFonts w:ascii="Verdana" w:hAnsi="Verdana"/>
          <w:iCs/>
          <w:sz w:val="16"/>
          <w:szCs w:val="16"/>
        </w:rPr>
        <w:t>a</w:t>
      </w:r>
      <w:r w:rsidRPr="00A41616">
        <w:rPr>
          <w:rFonts w:ascii="Verdana" w:hAnsi="Verdana"/>
          <w:iCs/>
          <w:sz w:val="16"/>
          <w:szCs w:val="16"/>
        </w:rPr>
        <w:t xml:space="preserve"> Parlamentu Europejskiego i Rady (UE) 2016/679 z dnia 27 kwietnia 2016 r. w sprawie ochrony osób fizycznych w związku z przetwarzaniem danych osobowych i w sprawie swobodnego przepływu takich danych oraz uchylenia dyrektywy 95/46/WE</w:t>
      </w:r>
      <w:r w:rsidRPr="00B01D53">
        <w:rPr>
          <w:rFonts w:ascii="Verdana" w:hAnsi="Verdana"/>
          <w:iCs/>
          <w:sz w:val="16"/>
          <w:szCs w:val="16"/>
        </w:rPr>
        <w:t xml:space="preserve">; zakres anonimizacji umowy musi być zgodny z przepisami ww. ustawy. Każda umowa powinna zostać przeanalizowana przez składającego pod kątem przepisów ustawy z dnia </w:t>
      </w:r>
      <w:r>
        <w:rPr>
          <w:rFonts w:ascii="Verdana" w:hAnsi="Verdana"/>
          <w:iCs/>
          <w:sz w:val="16"/>
          <w:szCs w:val="16"/>
        </w:rPr>
        <w:t xml:space="preserve">10 maja 2018 </w:t>
      </w:r>
      <w:r w:rsidRPr="00B01D53">
        <w:rPr>
          <w:rFonts w:ascii="Verdana" w:hAnsi="Verdana"/>
          <w:iCs/>
          <w:sz w:val="16"/>
          <w:szCs w:val="16"/>
        </w:rPr>
        <w:t xml:space="preserve"> r. o ochronie danych osobowych; zakres anonimizacji umowy musi być zgodny z przepisami ww. ustawy</w:t>
      </w:r>
    </w:p>
  </w:footnote>
  <w:footnote w:id="3">
    <w:p w14:paraId="00ED8A2B" w14:textId="77777777" w:rsidR="00B15B87" w:rsidRPr="00823B70" w:rsidRDefault="00B15B87" w:rsidP="00B15B87">
      <w:pPr>
        <w:pStyle w:val="Tekstprzypisudolnego"/>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Je</w:t>
      </w:r>
      <w:r w:rsidRPr="00823B70">
        <w:rPr>
          <w:rFonts w:ascii="Verdana" w:hAnsi="Verdana" w:cs="Arial"/>
          <w:sz w:val="12"/>
          <w:szCs w:val="12"/>
        </w:rPr>
        <w:t>ś</w:t>
      </w:r>
      <w:r w:rsidRPr="00823B70">
        <w:rPr>
          <w:rFonts w:ascii="Verdana" w:hAnsi="Verdana" w:cs="Vrinda"/>
          <w:sz w:val="12"/>
          <w:szCs w:val="12"/>
        </w:rPr>
        <w:t>li Wykonawca ma siedzib</w:t>
      </w:r>
      <w:r w:rsidRPr="00823B70">
        <w:rPr>
          <w:rFonts w:ascii="Verdana" w:hAnsi="Verdana" w:cs="Arial"/>
          <w:sz w:val="12"/>
          <w:szCs w:val="12"/>
        </w:rPr>
        <w:t>ę</w:t>
      </w:r>
      <w:r w:rsidRPr="00823B70">
        <w:rPr>
          <w:rFonts w:ascii="Verdana" w:hAnsi="Verdana" w:cs="Vrinda"/>
          <w:sz w:val="12"/>
          <w:szCs w:val="12"/>
        </w:rPr>
        <w:t xml:space="preserve"> lub miejsce zamieszkania poza terytorium Polski, oraz je</w:t>
      </w:r>
      <w:r w:rsidRPr="00823B70">
        <w:rPr>
          <w:rFonts w:ascii="Verdana" w:hAnsi="Verdana" w:cs="Arial"/>
          <w:sz w:val="12"/>
          <w:szCs w:val="12"/>
        </w:rPr>
        <w:t>ś</w:t>
      </w:r>
      <w:r w:rsidRPr="00823B70">
        <w:rPr>
          <w:rFonts w:ascii="Verdana" w:hAnsi="Verdana" w:cs="Vrinda"/>
          <w:sz w:val="12"/>
          <w:szCs w:val="12"/>
        </w:rPr>
        <w:t>li na podstawie odr</w:t>
      </w:r>
      <w:r w:rsidRPr="00823B70">
        <w:rPr>
          <w:rFonts w:ascii="Verdana" w:hAnsi="Verdana" w:cs="Arial"/>
          <w:sz w:val="12"/>
          <w:szCs w:val="12"/>
        </w:rPr>
        <w:t>ę</w:t>
      </w:r>
      <w:r w:rsidRPr="00823B70">
        <w:rPr>
          <w:rFonts w:ascii="Verdana" w:hAnsi="Verdana" w:cs="Vrinda"/>
          <w:sz w:val="12"/>
          <w:szCs w:val="12"/>
        </w:rPr>
        <w:t>bnych przepisów nie jest zobowi</w:t>
      </w:r>
      <w:r w:rsidRPr="00823B70">
        <w:rPr>
          <w:rFonts w:ascii="Verdana" w:hAnsi="Verdana" w:cs="Arial"/>
          <w:sz w:val="12"/>
          <w:szCs w:val="12"/>
        </w:rPr>
        <w:t>ą</w:t>
      </w:r>
      <w:r w:rsidRPr="00823B70">
        <w:rPr>
          <w:rFonts w:ascii="Verdana" w:hAnsi="Verdana" w:cs="Vrinda"/>
          <w:sz w:val="12"/>
          <w:szCs w:val="12"/>
        </w:rPr>
        <w:t>zany do uiszczenia podatku od towarów i us</w:t>
      </w:r>
      <w:r w:rsidRPr="00823B70">
        <w:rPr>
          <w:rFonts w:ascii="Verdana" w:hAnsi="Verdana" w:cs="Arial"/>
          <w:sz w:val="12"/>
          <w:szCs w:val="12"/>
        </w:rPr>
        <w:t>ł</w:t>
      </w:r>
      <w:r w:rsidRPr="00823B70">
        <w:rPr>
          <w:rFonts w:ascii="Verdana" w:hAnsi="Verdana" w:cs="Vrinda"/>
          <w:sz w:val="12"/>
          <w:szCs w:val="12"/>
        </w:rPr>
        <w:t>ug w Polsce, Wykonawca wskazuje w ofercie cen</w:t>
      </w:r>
      <w:r w:rsidRPr="00823B70">
        <w:rPr>
          <w:rFonts w:ascii="Verdana" w:hAnsi="Verdana" w:cs="Arial"/>
          <w:sz w:val="12"/>
          <w:szCs w:val="12"/>
        </w:rPr>
        <w:t>ę</w:t>
      </w:r>
      <w:r w:rsidRPr="00823B70">
        <w:rPr>
          <w:rFonts w:ascii="Verdana" w:hAnsi="Verdana" w:cs="Vrinda"/>
          <w:sz w:val="12"/>
          <w:szCs w:val="12"/>
        </w:rPr>
        <w:t xml:space="preserve"> netto (tj. nieobejmuj</w:t>
      </w:r>
      <w:r w:rsidRPr="00823B70">
        <w:rPr>
          <w:rFonts w:ascii="Verdana" w:hAnsi="Verdana" w:cs="Arial"/>
          <w:sz w:val="12"/>
          <w:szCs w:val="12"/>
        </w:rPr>
        <w:t>ą</w:t>
      </w:r>
      <w:r w:rsidRPr="00823B70">
        <w:rPr>
          <w:rFonts w:ascii="Verdana" w:hAnsi="Verdana" w:cs="Vrinda"/>
          <w:sz w:val="12"/>
          <w:szCs w:val="12"/>
        </w:rPr>
        <w:t>c</w:t>
      </w:r>
      <w:r w:rsidRPr="00823B70">
        <w:rPr>
          <w:rFonts w:ascii="Verdana" w:hAnsi="Verdana" w:cs="Arial"/>
          <w:sz w:val="12"/>
          <w:szCs w:val="12"/>
        </w:rPr>
        <w:t>ą</w:t>
      </w:r>
      <w:r w:rsidRPr="00823B70">
        <w:rPr>
          <w:rFonts w:ascii="Verdana" w:hAnsi="Verdana" w:cs="Vrinda"/>
          <w:sz w:val="12"/>
          <w:szCs w:val="12"/>
        </w:rPr>
        <w:t xml:space="preserve"> podatku od towarów i us</w:t>
      </w:r>
      <w:r w:rsidRPr="00823B70">
        <w:rPr>
          <w:rFonts w:ascii="Verdana" w:hAnsi="Verdana" w:cs="Arial"/>
          <w:sz w:val="12"/>
          <w:szCs w:val="12"/>
        </w:rPr>
        <w:t>ł</w:t>
      </w:r>
      <w:r w:rsidRPr="00823B70">
        <w:rPr>
          <w:rFonts w:ascii="Verdana" w:hAnsi="Verdana" w:cs="Vrinda"/>
          <w:sz w:val="12"/>
          <w:szCs w:val="12"/>
        </w:rPr>
        <w:t>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2DF20B4F" w14:textId="77777777" w:rsidTr="580FC4B6">
      <w:tc>
        <w:tcPr>
          <w:tcW w:w="3250" w:type="dxa"/>
        </w:tcPr>
        <w:p w14:paraId="13B56178" w14:textId="74E71386" w:rsidR="00C661B1" w:rsidRDefault="00C661B1" w:rsidP="580FC4B6">
          <w:pPr>
            <w:pStyle w:val="Nagwek"/>
            <w:ind w:left="-115"/>
          </w:pPr>
        </w:p>
      </w:tc>
      <w:tc>
        <w:tcPr>
          <w:tcW w:w="3250" w:type="dxa"/>
        </w:tcPr>
        <w:p w14:paraId="4AE9AE3D" w14:textId="527D9770" w:rsidR="00C661B1" w:rsidRDefault="00C661B1" w:rsidP="580FC4B6">
          <w:pPr>
            <w:pStyle w:val="Nagwek"/>
            <w:jc w:val="center"/>
          </w:pPr>
        </w:p>
      </w:tc>
      <w:tc>
        <w:tcPr>
          <w:tcW w:w="3250" w:type="dxa"/>
        </w:tcPr>
        <w:p w14:paraId="6CECEAB6" w14:textId="30CB6F74" w:rsidR="00C661B1" w:rsidRDefault="00C661B1" w:rsidP="580FC4B6">
          <w:pPr>
            <w:pStyle w:val="Nagwek"/>
            <w:ind w:right="-115"/>
            <w:jc w:val="right"/>
          </w:pPr>
        </w:p>
      </w:tc>
    </w:tr>
  </w:tbl>
  <w:p w14:paraId="5C4C7FBE" w14:textId="4C908E47" w:rsidR="00C661B1" w:rsidRDefault="00C661B1"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92804F2" w14:textId="77777777" w:rsidTr="580FC4B6">
      <w:tc>
        <w:tcPr>
          <w:tcW w:w="3250" w:type="dxa"/>
        </w:tcPr>
        <w:p w14:paraId="79BA479B" w14:textId="31069783" w:rsidR="00C661B1" w:rsidRDefault="00C661B1" w:rsidP="580FC4B6">
          <w:pPr>
            <w:pStyle w:val="Nagwek"/>
            <w:ind w:left="-115"/>
          </w:pPr>
        </w:p>
      </w:tc>
      <w:tc>
        <w:tcPr>
          <w:tcW w:w="3250" w:type="dxa"/>
        </w:tcPr>
        <w:p w14:paraId="461308D1" w14:textId="740FAE5B" w:rsidR="00C661B1" w:rsidRDefault="00C661B1" w:rsidP="580FC4B6">
          <w:pPr>
            <w:pStyle w:val="Nagwek"/>
            <w:jc w:val="center"/>
          </w:pPr>
        </w:p>
      </w:tc>
      <w:tc>
        <w:tcPr>
          <w:tcW w:w="3250" w:type="dxa"/>
        </w:tcPr>
        <w:p w14:paraId="41B3464A" w14:textId="02A9CEA8" w:rsidR="00C661B1" w:rsidRDefault="00C661B1" w:rsidP="580FC4B6">
          <w:pPr>
            <w:pStyle w:val="Nagwek"/>
            <w:ind w:right="-115"/>
            <w:jc w:val="right"/>
          </w:pPr>
        </w:p>
      </w:tc>
    </w:tr>
  </w:tbl>
  <w:p w14:paraId="21022870" w14:textId="3520BD01" w:rsidR="00C661B1" w:rsidRDefault="00C661B1"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77D56"/>
    <w:multiLevelType w:val="hybridMultilevel"/>
    <w:tmpl w:val="9EFE0DB2"/>
    <w:lvl w:ilvl="0" w:tplc="59B27518">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8281B"/>
    <w:multiLevelType w:val="hybridMultilevel"/>
    <w:tmpl w:val="66DEB1D6"/>
    <w:lvl w:ilvl="0" w:tplc="F10C218C">
      <w:start w:val="1"/>
      <w:numFmt w:val="decimal"/>
      <w:lvlText w:val="%1."/>
      <w:lvlJc w:val="left"/>
      <w:pPr>
        <w:tabs>
          <w:tab w:val="num" w:pos="735"/>
        </w:tabs>
        <w:ind w:left="735" w:hanging="360"/>
      </w:pPr>
      <w:rPr>
        <w:rFonts w:hint="default"/>
        <w:b w:val="0"/>
        <w:color w:val="auto"/>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9"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89C46F6"/>
    <w:multiLevelType w:val="hybridMultilevel"/>
    <w:tmpl w:val="696A70BA"/>
    <w:lvl w:ilvl="0" w:tplc="28B86016">
      <w:start w:val="3"/>
      <w:numFmt w:val="decimal"/>
      <w:lvlText w:val="%1."/>
      <w:lvlJc w:val="left"/>
      <w:pPr>
        <w:ind w:left="323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B7FD2"/>
    <w:multiLevelType w:val="hybridMultilevel"/>
    <w:tmpl w:val="15D280C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2298AC24">
      <w:start w:val="1"/>
      <w:numFmt w:val="decimal"/>
      <w:lvlText w:val="%3)"/>
      <w:lvlJc w:val="left"/>
      <w:pPr>
        <w:ind w:left="2690" w:hanging="360"/>
      </w:pPr>
      <w:rPr>
        <w:rFonts w:hint="default"/>
        <w:b w:val="0"/>
        <w:bCs/>
      </w:rPr>
    </w:lvl>
    <w:lvl w:ilvl="3" w:tplc="7F9E6116">
      <w:start w:val="1"/>
      <w:numFmt w:val="lowerLetter"/>
      <w:lvlText w:val="%4)"/>
      <w:lvlJc w:val="left"/>
      <w:pPr>
        <w:ind w:left="3230" w:hanging="360"/>
      </w:pPr>
      <w:rPr>
        <w:rFonts w:cs="Verdana" w:hint="default"/>
        <w:b w:val="0"/>
        <w:bCs/>
      </w:rPr>
    </w:lvl>
    <w:lvl w:ilvl="4" w:tplc="5560D6DE">
      <w:start w:val="1"/>
      <w:numFmt w:val="decimal"/>
      <w:lvlText w:val="%5."/>
      <w:lvlJc w:val="left"/>
      <w:pPr>
        <w:ind w:left="3950" w:hanging="360"/>
      </w:pPr>
      <w:rPr>
        <w:rFonts w:hint="default"/>
      </w:rPr>
    </w:lvl>
    <w:lvl w:ilvl="5" w:tplc="D9F66F2A">
      <w:start w:val="1"/>
      <w:numFmt w:val="upperLetter"/>
      <w:lvlText w:val="%6."/>
      <w:lvlJc w:val="left"/>
      <w:pPr>
        <w:ind w:left="36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C837A3C"/>
    <w:multiLevelType w:val="multilevel"/>
    <w:tmpl w:val="D30E3FB2"/>
    <w:lvl w:ilvl="0">
      <w:start w:val="10"/>
      <w:numFmt w:val="decimal"/>
      <w:lvlText w:val="%1."/>
      <w:lvlJc w:val="left"/>
      <w:pPr>
        <w:ind w:left="510" w:hanging="510"/>
      </w:pPr>
      <w:rPr>
        <w:rFonts w:hint="default"/>
      </w:rPr>
    </w:lvl>
    <w:lvl w:ilvl="1">
      <w:start w:val="1"/>
      <w:numFmt w:val="decimal"/>
      <w:lvlText w:val="7.%2."/>
      <w:lvlJc w:val="left"/>
      <w:pPr>
        <w:ind w:left="1070" w:hanging="360"/>
      </w:pPr>
      <w:rPr>
        <w:rFonts w:ascii="Verdana" w:hAnsi="Verdana" w:cs="Times New Roman" w:hint="default"/>
        <w:b w:val="0"/>
        <w:i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22320F9B"/>
    <w:multiLevelType w:val="hybridMultilevel"/>
    <w:tmpl w:val="4F781760"/>
    <w:lvl w:ilvl="0" w:tplc="07DA935A">
      <w:start w:val="1"/>
      <w:numFmt w:val="decimal"/>
      <w:pStyle w:val="Level2"/>
      <w:lvlText w:val="%1."/>
      <w:lvlJc w:val="left"/>
      <w:pPr>
        <w:tabs>
          <w:tab w:val="num" w:pos="720"/>
        </w:tabs>
        <w:ind w:left="720" w:hanging="360"/>
      </w:pPr>
      <w:rPr>
        <w:rFonts w:hint="default"/>
        <w:b w:val="0"/>
        <w:bCs/>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E441D7"/>
    <w:multiLevelType w:val="hybridMultilevel"/>
    <w:tmpl w:val="418AA274"/>
    <w:lvl w:ilvl="0" w:tplc="5EA2CFF4">
      <w:start w:val="1"/>
      <w:numFmt w:val="decimal"/>
      <w:lvlText w:val="%1."/>
      <w:lvlJc w:val="left"/>
      <w:pPr>
        <w:tabs>
          <w:tab w:val="num" w:pos="360"/>
        </w:tabs>
        <w:ind w:left="360" w:hanging="360"/>
      </w:pPr>
      <w:rPr>
        <w:b w:val="0"/>
      </w:rPr>
    </w:lvl>
    <w:lvl w:ilvl="1" w:tplc="3AB817CA">
      <w:start w:val="1"/>
      <w:numFmt w:val="lowerLetter"/>
      <w:lvlText w:val="%2."/>
      <w:lvlJc w:val="left"/>
      <w:pPr>
        <w:tabs>
          <w:tab w:val="num" w:pos="1443"/>
        </w:tabs>
        <w:ind w:left="1443" w:hanging="360"/>
      </w:pPr>
    </w:lvl>
    <w:lvl w:ilvl="2" w:tplc="07AA675A">
      <w:start w:val="1"/>
      <w:numFmt w:val="lowerRoman"/>
      <w:lvlText w:val="%3."/>
      <w:lvlJc w:val="right"/>
      <w:pPr>
        <w:tabs>
          <w:tab w:val="num" w:pos="2163"/>
        </w:tabs>
        <w:ind w:left="2163" w:hanging="180"/>
      </w:pPr>
    </w:lvl>
    <w:lvl w:ilvl="3" w:tplc="5524B1D6">
      <w:start w:val="1"/>
      <w:numFmt w:val="decimal"/>
      <w:lvlText w:val="%4."/>
      <w:lvlJc w:val="left"/>
      <w:pPr>
        <w:tabs>
          <w:tab w:val="num" w:pos="2883"/>
        </w:tabs>
        <w:ind w:left="2883" w:hanging="360"/>
      </w:pPr>
    </w:lvl>
    <w:lvl w:ilvl="4" w:tplc="071C21AC">
      <w:start w:val="1"/>
      <w:numFmt w:val="decimal"/>
      <w:lvlText w:val="%5)"/>
      <w:lvlJc w:val="left"/>
      <w:pPr>
        <w:ind w:left="3603" w:hanging="36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16"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866BF3"/>
    <w:multiLevelType w:val="hybridMultilevel"/>
    <w:tmpl w:val="64B4DF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E76613"/>
    <w:multiLevelType w:val="multilevel"/>
    <w:tmpl w:val="A90C9F20"/>
    <w:lvl w:ilvl="0">
      <w:start w:val="1"/>
      <w:numFmt w:val="decimal"/>
      <w:lvlText w:val="%1."/>
      <w:lvlJc w:val="left"/>
      <w:pPr>
        <w:ind w:left="360" w:hanging="360"/>
      </w:pPr>
      <w:rPr>
        <w:rFonts w:ascii="Verdana" w:eastAsia="Times New Roman" w:hAnsi="Verdana" w:cs="Times New Roman" w:hint="default"/>
        <w:b w:val="0"/>
        <w:bCs/>
        <w:color w:val="auto"/>
        <w:sz w:val="20"/>
        <w:szCs w:val="20"/>
      </w:rPr>
    </w:lvl>
    <w:lvl w:ilvl="1">
      <w:start w:val="1"/>
      <w:numFmt w:val="decimal"/>
      <w:isLgl/>
      <w:lvlText w:val="%1.%2."/>
      <w:lvlJc w:val="left"/>
      <w:pPr>
        <w:ind w:left="1004" w:hanging="720"/>
      </w:pPr>
      <w:rPr>
        <w:rFonts w:hint="default"/>
        <w:b w:val="0"/>
        <w:bCs/>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A7E6A2C"/>
    <w:multiLevelType w:val="hybridMultilevel"/>
    <w:tmpl w:val="3E026272"/>
    <w:lvl w:ilvl="0" w:tplc="0E3EBDA6">
      <w:start w:val="1"/>
      <w:numFmt w:val="decimal"/>
      <w:lvlText w:val="%1."/>
      <w:lvlJc w:val="left"/>
      <w:pPr>
        <w:ind w:left="644" w:hanging="360"/>
      </w:pPr>
      <w:rPr>
        <w:rFonts w:ascii="Verdana" w:hAnsi="Verdana" w:hint="default"/>
        <w:b w:val="0"/>
        <w:bCs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456B62"/>
    <w:multiLevelType w:val="multilevel"/>
    <w:tmpl w:val="0D5029F8"/>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Verdana" w:eastAsia="Times New Roman" w:hAnsi="Verdana"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3240733F"/>
    <w:multiLevelType w:val="hybridMultilevel"/>
    <w:tmpl w:val="7DEA08DE"/>
    <w:lvl w:ilvl="0" w:tplc="C6AEB736">
      <w:start w:val="1"/>
      <w:numFmt w:val="decimal"/>
      <w:lvlText w:val="2.%1."/>
      <w:lvlJc w:val="left"/>
      <w:pPr>
        <w:ind w:left="1004" w:hanging="360"/>
      </w:pPr>
      <w:rPr>
        <w:rFonts w:ascii="Verdana" w:hAnsi="Verdana" w:hint="default"/>
        <w:b w:val="0"/>
        <w:i w:val="0"/>
        <w:color w:val="000000"/>
        <w:sz w:val="20"/>
        <w:szCs w:val="20"/>
      </w:rPr>
    </w:lvl>
    <w:lvl w:ilvl="1" w:tplc="9C24BD3C">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3EA5C06"/>
    <w:multiLevelType w:val="hybridMultilevel"/>
    <w:tmpl w:val="CCE62F50"/>
    <w:lvl w:ilvl="0" w:tplc="70666996">
      <w:start w:val="1"/>
      <w:numFmt w:val="decimal"/>
      <w:lvlText w:val="%1."/>
      <w:lvlJc w:val="left"/>
      <w:pPr>
        <w:tabs>
          <w:tab w:val="num" w:pos="360"/>
        </w:tabs>
        <w:ind w:left="360" w:hanging="360"/>
      </w:pPr>
      <w:rPr>
        <w:b/>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3" w15:restartNumberingAfterBreak="0">
    <w:nsid w:val="36D0131F"/>
    <w:multiLevelType w:val="hybridMultilevel"/>
    <w:tmpl w:val="2B3AABEE"/>
    <w:lvl w:ilvl="0" w:tplc="CAD608AE">
      <w:start w:val="1"/>
      <w:numFmt w:val="decimal"/>
      <w:lvlText w:val="1.%1."/>
      <w:lvlJc w:val="left"/>
      <w:pPr>
        <w:ind w:left="1440" w:hanging="360"/>
      </w:pPr>
      <w:rPr>
        <w:rFonts w:ascii="Verdana" w:hAnsi="Verdana" w:cs="Times New Roman" w:hint="default"/>
        <w:b w:val="0"/>
        <w:i w:val="0"/>
        <w:sz w:val="20"/>
        <w:szCs w:val="20"/>
      </w:rPr>
    </w:lvl>
    <w:lvl w:ilvl="1" w:tplc="CAD608AE">
      <w:start w:val="1"/>
      <w:numFmt w:val="decimal"/>
      <w:lvlText w:val="1.%2."/>
      <w:lvlJc w:val="left"/>
      <w:pPr>
        <w:ind w:left="2160" w:hanging="360"/>
      </w:pPr>
      <w:rPr>
        <w:rFonts w:ascii="Verdana" w:hAnsi="Verdana" w:cs="Times New Roman" w:hint="default"/>
        <w:b w:val="0"/>
        <w:i w:val="0"/>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8037FE9"/>
    <w:multiLevelType w:val="hybridMultilevel"/>
    <w:tmpl w:val="B1C8DA90"/>
    <w:lvl w:ilvl="0" w:tplc="5D064DB8">
      <w:start w:val="1"/>
      <w:numFmt w:val="lowerLetter"/>
      <w:lvlText w:val="%1)"/>
      <w:lvlJc w:val="left"/>
      <w:pPr>
        <w:ind w:left="1140" w:hanging="360"/>
      </w:pPr>
      <w:rPr>
        <w:rFonts w:hint="default"/>
        <w:b w:val="0"/>
        <w:bCs/>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38C40289"/>
    <w:multiLevelType w:val="multilevel"/>
    <w:tmpl w:val="51385F3C"/>
    <w:lvl w:ilvl="0">
      <w:start w:val="1"/>
      <w:numFmt w:val="decimal"/>
      <w:lvlText w:val="%1."/>
      <w:lvlJc w:val="left"/>
      <w:pPr>
        <w:ind w:left="626" w:hanging="360"/>
      </w:pPr>
      <w:rPr>
        <w:rFonts w:hint="default"/>
        <w:b/>
      </w:rPr>
    </w:lvl>
    <w:lvl w:ilvl="1">
      <w:start w:val="1"/>
      <w:numFmt w:val="decimal"/>
      <w:isLgl/>
      <w:lvlText w:val="%1.%2."/>
      <w:lvlJc w:val="left"/>
      <w:pPr>
        <w:ind w:left="1042" w:hanging="720"/>
      </w:pPr>
      <w:rPr>
        <w:rFonts w:hint="default"/>
        <w:b/>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BA55AB5"/>
    <w:multiLevelType w:val="hybridMultilevel"/>
    <w:tmpl w:val="B0FC511C"/>
    <w:lvl w:ilvl="0" w:tplc="EFB82E9E">
      <w:start w:val="3"/>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9BCCF50">
      <w:start w:val="1"/>
      <w:numFmt w:val="decimal"/>
      <w:lvlText w:val="%7."/>
      <w:lvlJc w:val="left"/>
      <w:pPr>
        <w:ind w:left="5040" w:hanging="360"/>
      </w:pPr>
      <w:rPr>
        <w:rFonts w:ascii="Verdana" w:hAnsi="Verdana" w:hint="default"/>
        <w:b w:val="0"/>
        <w:bCs w:val="0"/>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36728A"/>
    <w:multiLevelType w:val="hybridMultilevel"/>
    <w:tmpl w:val="AE6848E2"/>
    <w:lvl w:ilvl="0" w:tplc="1FA8B306">
      <w:start w:val="3"/>
      <w:numFmt w:val="decimal"/>
      <w:lvlText w:val="%1."/>
      <w:lvlJc w:val="left"/>
      <w:pPr>
        <w:tabs>
          <w:tab w:val="num" w:pos="1080"/>
        </w:tabs>
        <w:ind w:left="1080" w:hanging="360"/>
      </w:pPr>
      <w:rPr>
        <w:rFonts w:ascii="Verdana" w:hAnsi="Verdana" w:hint="default"/>
        <w:b/>
        <w:i w:val="0"/>
        <w:sz w:val="20"/>
        <w:szCs w:val="20"/>
      </w:rPr>
    </w:lvl>
    <w:lvl w:ilvl="1" w:tplc="90ACBC44">
      <w:start w:val="1"/>
      <w:numFmt w:val="lowerLetter"/>
      <w:lvlText w:val="%2)"/>
      <w:lvlJc w:val="left"/>
      <w:pPr>
        <w:ind w:left="1440" w:hanging="360"/>
      </w:pPr>
      <w:rPr>
        <w:rFonts w:hint="default"/>
        <w:b/>
      </w:rPr>
    </w:lvl>
    <w:lvl w:ilvl="2" w:tplc="0415001B">
      <w:start w:val="1"/>
      <w:numFmt w:val="lowerRoman"/>
      <w:lvlText w:val="%3."/>
      <w:lvlJc w:val="right"/>
      <w:pPr>
        <w:ind w:left="1315" w:hanging="180"/>
      </w:pPr>
    </w:lvl>
    <w:lvl w:ilvl="3" w:tplc="0415000F">
      <w:start w:val="1"/>
      <w:numFmt w:val="decimal"/>
      <w:lvlText w:val="%4."/>
      <w:lvlJc w:val="left"/>
      <w:pPr>
        <w:ind w:left="2880" w:hanging="360"/>
      </w:pPr>
    </w:lvl>
    <w:lvl w:ilvl="4" w:tplc="97B440E2">
      <w:start w:val="1"/>
      <w:numFmt w:val="decimal"/>
      <w:lvlText w:val="%5)"/>
      <w:lvlJc w:val="left"/>
      <w:pPr>
        <w:ind w:left="3660" w:hanging="420"/>
      </w:pPr>
      <w:rPr>
        <w:rFonts w:hint="default"/>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540C7"/>
    <w:multiLevelType w:val="multilevel"/>
    <w:tmpl w:val="A97697A6"/>
    <w:lvl w:ilvl="0">
      <w:start w:val="1"/>
      <w:numFmt w:val="decimal"/>
      <w:lvlText w:val="%1."/>
      <w:lvlJc w:val="left"/>
      <w:pPr>
        <w:ind w:left="360" w:hanging="360"/>
      </w:pPr>
      <w:rPr>
        <w:rFonts w:cs="Verdana" w:hint="default"/>
        <w:b/>
        <w:strike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FC65EDB"/>
    <w:multiLevelType w:val="multilevel"/>
    <w:tmpl w:val="2222C8DC"/>
    <w:lvl w:ilvl="0">
      <w:start w:val="1"/>
      <w:numFmt w:val="decimal"/>
      <w:lvlText w:val="%1."/>
      <w:lvlJc w:val="left"/>
      <w:pPr>
        <w:ind w:left="360" w:hanging="360"/>
      </w:pPr>
      <w:rPr>
        <w:rFonts w:hint="default"/>
        <w:b/>
      </w:rPr>
    </w:lvl>
    <w:lvl w:ilvl="1">
      <w:start w:val="1"/>
      <w:numFmt w:val="decimal"/>
      <w:isLgl/>
      <w:lvlText w:val="%1.%2."/>
      <w:lvlJc w:val="left"/>
      <w:pPr>
        <w:ind w:left="986" w:hanging="735"/>
      </w:pPr>
      <w:rPr>
        <w:rFonts w:ascii="Verdana" w:hAnsi="Verdana" w:hint="default"/>
        <w:sz w:val="20"/>
        <w:szCs w:val="20"/>
      </w:rPr>
    </w:lvl>
    <w:lvl w:ilvl="2">
      <w:start w:val="1"/>
      <w:numFmt w:val="decimal"/>
      <w:lvlText w:val="3.1.%3."/>
      <w:lvlJc w:val="left"/>
      <w:pPr>
        <w:ind w:left="1237" w:hanging="735"/>
      </w:pPr>
      <w:rPr>
        <w:rFonts w:ascii="Verdana" w:hAnsi="Verdana" w:hint="default"/>
        <w:b w:val="0"/>
        <w:i w:val="0"/>
        <w:color w:val="4A4A4A"/>
        <w:sz w:val="20"/>
        <w:szCs w:val="20"/>
      </w:rPr>
    </w:lvl>
    <w:lvl w:ilvl="3">
      <w:start w:val="1"/>
      <w:numFmt w:val="decimal"/>
      <w:isLgl/>
      <w:lvlText w:val="%1.%2.%3.%4."/>
      <w:lvlJc w:val="left"/>
      <w:pPr>
        <w:ind w:left="1833" w:hanging="1080"/>
      </w:pPr>
      <w:rPr>
        <w:rFonts w:hint="default"/>
      </w:rPr>
    </w:lvl>
    <w:lvl w:ilvl="4">
      <w:start w:val="1"/>
      <w:numFmt w:val="decimal"/>
      <w:isLgl/>
      <w:lvlText w:val="%1.%2.%3.%4.%5."/>
      <w:lvlJc w:val="left"/>
      <w:pPr>
        <w:ind w:left="2444" w:hanging="144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917" w:hanging="2160"/>
      </w:pPr>
      <w:rPr>
        <w:rFonts w:hint="default"/>
      </w:rPr>
    </w:lvl>
    <w:lvl w:ilvl="8">
      <w:start w:val="1"/>
      <w:numFmt w:val="decimal"/>
      <w:isLgl/>
      <w:lvlText w:val="%1.%2.%3.%4.%5.%6.%7.%8.%9."/>
      <w:lvlJc w:val="left"/>
      <w:pPr>
        <w:ind w:left="4168" w:hanging="2160"/>
      </w:pPr>
      <w:rPr>
        <w:rFonts w:hint="default"/>
      </w:rPr>
    </w:lvl>
  </w:abstractNum>
  <w:abstractNum w:abstractNumId="30" w15:restartNumberingAfterBreak="0">
    <w:nsid w:val="42D057A2"/>
    <w:multiLevelType w:val="hybridMultilevel"/>
    <w:tmpl w:val="5AA620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3" w15:restartNumberingAfterBreak="0">
    <w:nsid w:val="45813BC1"/>
    <w:multiLevelType w:val="hybridMultilevel"/>
    <w:tmpl w:val="1A6018BE"/>
    <w:lvl w:ilvl="0" w:tplc="04150017">
      <w:start w:val="1"/>
      <w:numFmt w:val="lowerLetter"/>
      <w:lvlText w:val="%1)"/>
      <w:lvlJc w:val="left"/>
      <w:pPr>
        <w:ind w:left="1004" w:hanging="360"/>
      </w:pPr>
    </w:lvl>
    <w:lvl w:ilvl="1" w:tplc="B1882DA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35" w15:restartNumberingAfterBreak="0">
    <w:nsid w:val="491D3382"/>
    <w:multiLevelType w:val="multilevel"/>
    <w:tmpl w:val="D4CEA32C"/>
    <w:lvl w:ilvl="0">
      <w:start w:val="1"/>
      <w:numFmt w:val="decimal"/>
      <w:lvlText w:val="%1."/>
      <w:lvlJc w:val="left"/>
      <w:pPr>
        <w:ind w:left="928" w:hanging="360"/>
      </w:pPr>
      <w:rPr>
        <w:b w:val="0"/>
        <w:bCs/>
      </w:rPr>
    </w:lvl>
    <w:lvl w:ilvl="1">
      <w:start w:val="1"/>
      <w:numFmt w:val="decimal"/>
      <w:isLgl/>
      <w:lvlText w:val="%1.%2."/>
      <w:lvlJc w:val="left"/>
      <w:pPr>
        <w:ind w:left="1004" w:hanging="720"/>
      </w:pPr>
      <w:rPr>
        <w:rFonts w:hint="default"/>
        <w:b w:val="0"/>
        <w:bCs/>
      </w:rPr>
    </w:lvl>
    <w:lvl w:ilvl="2">
      <w:start w:val="1"/>
      <w:numFmt w:val="decimal"/>
      <w:isLgl/>
      <w:lvlText w:val="%1.%2.%3."/>
      <w:lvlJc w:val="left"/>
      <w:pPr>
        <w:ind w:left="1155" w:hanging="720"/>
      </w:pPr>
      <w:rPr>
        <w:rFonts w:hint="default"/>
        <w:b/>
        <w:bCs w:val="0"/>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6" w15:restartNumberingAfterBreak="0">
    <w:nsid w:val="4B1708DC"/>
    <w:multiLevelType w:val="hybridMultilevel"/>
    <w:tmpl w:val="0C3A725A"/>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FE211D6">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B860A13"/>
    <w:multiLevelType w:val="multilevel"/>
    <w:tmpl w:val="A6A45CEA"/>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4"/>
      <w:numFmt w:val="decimal"/>
      <w:lvlText w:val="%3."/>
      <w:lvlJc w:val="left"/>
      <w:pPr>
        <w:ind w:left="360" w:hanging="360"/>
      </w:pPr>
      <w:rPr>
        <w:rFonts w:hint="default"/>
        <w:color w:val="auto"/>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C010671"/>
    <w:multiLevelType w:val="hybridMultilevel"/>
    <w:tmpl w:val="2FE275E2"/>
    <w:lvl w:ilvl="0" w:tplc="F940B486">
      <w:start w:val="1"/>
      <w:numFmt w:val="decimal"/>
      <w:lvlText w:val="%1."/>
      <w:lvlJc w:val="left"/>
      <w:pPr>
        <w:ind w:left="360" w:hanging="360"/>
      </w:pPr>
      <w:rPr>
        <w:rFonts w:hint="default"/>
        <w:b w:val="0"/>
        <w:bCs/>
      </w:rPr>
    </w:lvl>
    <w:lvl w:ilvl="1" w:tplc="64C0A0A6">
      <w:start w:val="1"/>
      <w:numFmt w:val="lowerLetter"/>
      <w:lvlText w:val="%2)"/>
      <w:lvlJc w:val="left"/>
      <w:pPr>
        <w:ind w:left="720" w:hanging="360"/>
      </w:pPr>
      <w:rPr>
        <w:rFonts w:ascii="Verdana" w:eastAsia="Times New Roman" w:hAnsi="Verdana" w:cs="TT2096o00"/>
        <w:b/>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2452CDFA">
      <w:start w:val="1"/>
      <w:numFmt w:val="decimal"/>
      <w:lvlText w:val="%7."/>
      <w:lvlJc w:val="left"/>
      <w:pPr>
        <w:ind w:left="360" w:hanging="360"/>
      </w:pPr>
      <w:rPr>
        <w:rFonts w:ascii="Verdana" w:eastAsia="Times New Roman" w:hAnsi="Verdana" w:cs="Arial"/>
        <w:b w:val="0"/>
        <w:bCs/>
      </w:r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39" w15:restartNumberingAfterBreak="0">
    <w:nsid w:val="52EE3D28"/>
    <w:multiLevelType w:val="hybridMultilevel"/>
    <w:tmpl w:val="5F50EB0E"/>
    <w:lvl w:ilvl="0" w:tplc="1EDC2484">
      <w:start w:val="1"/>
      <w:numFmt w:val="decimal"/>
      <w:lvlText w:val="%1."/>
      <w:lvlJc w:val="left"/>
      <w:pPr>
        <w:ind w:left="360" w:hanging="360"/>
      </w:pPr>
      <w:rPr>
        <w:rFonts w:ascii="Verdana" w:eastAsia="Times New Roman" w:hAnsi="Verdana" w:cs="Times New Roman"/>
        <w:b w:val="0"/>
        <w:bCs/>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6F204C"/>
    <w:multiLevelType w:val="multilevel"/>
    <w:tmpl w:val="5D669152"/>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ascii="Verdana" w:hAnsi="Verdana" w:hint="default"/>
        <w:b w:val="0"/>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3" w15:restartNumberingAfterBreak="0">
    <w:nsid w:val="581A1B86"/>
    <w:multiLevelType w:val="hybridMultilevel"/>
    <w:tmpl w:val="D8920220"/>
    <w:lvl w:ilvl="0" w:tplc="C6AEB736">
      <w:start w:val="1"/>
      <w:numFmt w:val="decimal"/>
      <w:lvlText w:val="2.%1."/>
      <w:lvlJc w:val="left"/>
      <w:pPr>
        <w:ind w:left="1080" w:hanging="360"/>
      </w:pPr>
      <w:rPr>
        <w:rFonts w:ascii="Verdana" w:hAnsi="Verdana" w:hint="default"/>
        <w:b w:val="0"/>
        <w:i w:val="0"/>
        <w:color w:val="000000"/>
        <w:sz w:val="20"/>
        <w:szCs w:val="20"/>
      </w:rPr>
    </w:lvl>
    <w:lvl w:ilvl="1" w:tplc="C8CE12D8">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C4D4AA4"/>
    <w:multiLevelType w:val="hybridMultilevel"/>
    <w:tmpl w:val="8AFEC790"/>
    <w:lvl w:ilvl="0" w:tplc="7F3A404C">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7" w15:restartNumberingAfterBreak="0">
    <w:nsid w:val="64374F37"/>
    <w:multiLevelType w:val="hybridMultilevel"/>
    <w:tmpl w:val="66BA42FC"/>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8" w15:restartNumberingAfterBreak="0">
    <w:nsid w:val="64E27DD8"/>
    <w:multiLevelType w:val="multilevel"/>
    <w:tmpl w:val="1778D790"/>
    <w:lvl w:ilvl="0">
      <w:start w:val="3"/>
      <w:numFmt w:val="decimal"/>
      <w:lvlText w:val="%1."/>
      <w:lvlJc w:val="left"/>
      <w:pPr>
        <w:tabs>
          <w:tab w:val="num" w:pos="720"/>
        </w:tabs>
        <w:ind w:left="720" w:hanging="360"/>
      </w:pPr>
      <w:rPr>
        <w:rFonts w:cs="Times New Roman" w:hint="default"/>
        <w:b/>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9" w15:restartNumberingAfterBreak="0">
    <w:nsid w:val="6757541A"/>
    <w:multiLevelType w:val="hybridMultilevel"/>
    <w:tmpl w:val="7F00C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93A324A"/>
    <w:multiLevelType w:val="hybridMultilevel"/>
    <w:tmpl w:val="F2287AB2"/>
    <w:lvl w:ilvl="0" w:tplc="911457F8">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36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3" w15:restartNumberingAfterBreak="0">
    <w:nsid w:val="6F014DA8"/>
    <w:multiLevelType w:val="multilevel"/>
    <w:tmpl w:val="755CA7B0"/>
    <w:lvl w:ilvl="0">
      <w:start w:val="4"/>
      <w:numFmt w:val="decimal"/>
      <w:lvlText w:val="%1."/>
      <w:lvlJc w:val="left"/>
      <w:pPr>
        <w:ind w:left="408" w:hanging="408"/>
      </w:pPr>
      <w:rPr>
        <w:rFonts w:hint="default"/>
        <w:b w:val="0"/>
        <w:bCs/>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4" w15:restartNumberingAfterBreak="0">
    <w:nsid w:val="6F490845"/>
    <w:multiLevelType w:val="multilevel"/>
    <w:tmpl w:val="E2F68146"/>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5"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733C14B7"/>
    <w:multiLevelType w:val="multilevel"/>
    <w:tmpl w:val="134238C4"/>
    <w:lvl w:ilvl="0">
      <w:start w:val="1"/>
      <w:numFmt w:val="decimal"/>
      <w:lvlText w:val="%1."/>
      <w:lvlJc w:val="left"/>
      <w:pPr>
        <w:ind w:left="408" w:hanging="408"/>
      </w:pPr>
      <w:rPr>
        <w:rFonts w:hint="default"/>
        <w:b w:val="0"/>
        <w:bCs/>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8" w15:restartNumberingAfterBreak="0">
    <w:nsid w:val="77EE34BB"/>
    <w:multiLevelType w:val="hybridMultilevel"/>
    <w:tmpl w:val="81004B34"/>
    <w:lvl w:ilvl="0" w:tplc="CAD608AE">
      <w:start w:val="1"/>
      <w:numFmt w:val="decimal"/>
      <w:lvlText w:val="1.%1."/>
      <w:lvlJc w:val="left"/>
      <w:pPr>
        <w:ind w:left="1444" w:hanging="360"/>
      </w:pPr>
      <w:rPr>
        <w:rFonts w:ascii="Verdana" w:hAnsi="Verdana" w:cs="Times New Roman" w:hint="default"/>
        <w:b w:val="0"/>
        <w:i w:val="0"/>
        <w:sz w:val="20"/>
        <w:szCs w:val="20"/>
      </w:rPr>
    </w:lvl>
    <w:lvl w:ilvl="1" w:tplc="8A10F38C">
      <w:start w:val="1"/>
      <w:numFmt w:val="decimal"/>
      <w:lvlText w:val="1.%2."/>
      <w:lvlJc w:val="left"/>
      <w:pPr>
        <w:ind w:left="2164" w:hanging="360"/>
      </w:pPr>
      <w:rPr>
        <w:rFonts w:ascii="Verdana" w:hAnsi="Verdana" w:cs="Times New Roman" w:hint="default"/>
        <w:b w:val="0"/>
        <w:bCs/>
        <w:i w:val="0"/>
        <w:sz w:val="20"/>
        <w:szCs w:val="20"/>
      </w:rPr>
    </w:lvl>
    <w:lvl w:ilvl="2" w:tplc="0415001B" w:tentative="1">
      <w:start w:val="1"/>
      <w:numFmt w:val="lowerRoman"/>
      <w:lvlText w:val="%3."/>
      <w:lvlJc w:val="right"/>
      <w:pPr>
        <w:ind w:left="2884" w:hanging="180"/>
      </w:pPr>
    </w:lvl>
    <w:lvl w:ilvl="3" w:tplc="0415000F" w:tentative="1">
      <w:start w:val="1"/>
      <w:numFmt w:val="decimal"/>
      <w:lvlText w:val="%4."/>
      <w:lvlJc w:val="left"/>
      <w:pPr>
        <w:ind w:left="3604" w:hanging="360"/>
      </w:pPr>
    </w:lvl>
    <w:lvl w:ilvl="4" w:tplc="04150019" w:tentative="1">
      <w:start w:val="1"/>
      <w:numFmt w:val="lowerLetter"/>
      <w:lvlText w:val="%5."/>
      <w:lvlJc w:val="left"/>
      <w:pPr>
        <w:ind w:left="4324" w:hanging="360"/>
      </w:pPr>
    </w:lvl>
    <w:lvl w:ilvl="5" w:tplc="0415001B" w:tentative="1">
      <w:start w:val="1"/>
      <w:numFmt w:val="lowerRoman"/>
      <w:lvlText w:val="%6."/>
      <w:lvlJc w:val="right"/>
      <w:pPr>
        <w:ind w:left="5044" w:hanging="180"/>
      </w:pPr>
    </w:lvl>
    <w:lvl w:ilvl="6" w:tplc="0415000F" w:tentative="1">
      <w:start w:val="1"/>
      <w:numFmt w:val="decimal"/>
      <w:lvlText w:val="%7."/>
      <w:lvlJc w:val="left"/>
      <w:pPr>
        <w:ind w:left="5764" w:hanging="360"/>
      </w:pPr>
    </w:lvl>
    <w:lvl w:ilvl="7" w:tplc="04150019" w:tentative="1">
      <w:start w:val="1"/>
      <w:numFmt w:val="lowerLetter"/>
      <w:lvlText w:val="%8."/>
      <w:lvlJc w:val="left"/>
      <w:pPr>
        <w:ind w:left="6484" w:hanging="360"/>
      </w:pPr>
    </w:lvl>
    <w:lvl w:ilvl="8" w:tplc="0415001B" w:tentative="1">
      <w:start w:val="1"/>
      <w:numFmt w:val="lowerRoman"/>
      <w:lvlText w:val="%9."/>
      <w:lvlJc w:val="right"/>
      <w:pPr>
        <w:ind w:left="7204" w:hanging="180"/>
      </w:pPr>
    </w:lvl>
  </w:abstractNum>
  <w:abstractNum w:abstractNumId="59" w15:restartNumberingAfterBreak="0">
    <w:nsid w:val="7DF91322"/>
    <w:multiLevelType w:val="multilevel"/>
    <w:tmpl w:val="4B9AA37C"/>
    <w:lvl w:ilvl="0">
      <w:start w:val="5"/>
      <w:numFmt w:val="decimal"/>
      <w:lvlText w:val="%1."/>
      <w:lvlJc w:val="left"/>
      <w:pPr>
        <w:ind w:left="408" w:hanging="408"/>
      </w:pPr>
      <w:rPr>
        <w:rFonts w:hint="default"/>
      </w:rPr>
    </w:lvl>
    <w:lvl w:ilvl="1">
      <w:start w:val="1"/>
      <w:numFmt w:val="decimal"/>
      <w:lvlText w:val="%1.%2."/>
      <w:lvlJc w:val="left"/>
      <w:pPr>
        <w:ind w:left="1080" w:hanging="720"/>
      </w:pPr>
      <w:rPr>
        <w:rFonts w:hint="default"/>
        <w:b w:val="0"/>
        <w:bCs/>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0"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61" w15:restartNumberingAfterBreak="0">
    <w:nsid w:val="7E8C1BBD"/>
    <w:multiLevelType w:val="hybridMultilevel"/>
    <w:tmpl w:val="978C829C"/>
    <w:lvl w:ilvl="0" w:tplc="6F5A68FC">
      <w:start w:val="2"/>
      <w:numFmt w:val="upperRoman"/>
      <w:lvlText w:val="%1."/>
      <w:lvlJc w:val="left"/>
      <w:pPr>
        <w:ind w:left="720" w:hanging="72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8138934">
    <w:abstractNumId w:val="14"/>
  </w:num>
  <w:num w:numId="2" w16cid:durableId="642126625">
    <w:abstractNumId w:val="32"/>
  </w:num>
  <w:num w:numId="3" w16cid:durableId="2014335555">
    <w:abstractNumId w:val="39"/>
  </w:num>
  <w:num w:numId="4" w16cid:durableId="2010596722">
    <w:abstractNumId w:val="31"/>
  </w:num>
  <w:num w:numId="5" w16cid:durableId="1303197845">
    <w:abstractNumId w:val="38"/>
  </w:num>
  <w:num w:numId="6" w16cid:durableId="1915817447">
    <w:abstractNumId w:val="36"/>
  </w:num>
  <w:num w:numId="7" w16cid:durableId="553124934">
    <w:abstractNumId w:val="50"/>
  </w:num>
  <w:num w:numId="8" w16cid:durableId="1434782592">
    <w:abstractNumId w:val="45"/>
  </w:num>
  <w:num w:numId="9" w16cid:durableId="995302798">
    <w:abstractNumId w:val="27"/>
  </w:num>
  <w:num w:numId="10" w16cid:durableId="158460536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18509">
    <w:abstractNumId w:val="52"/>
  </w:num>
  <w:num w:numId="12" w16cid:durableId="1066031025">
    <w:abstractNumId w:val="29"/>
  </w:num>
  <w:num w:numId="13" w16cid:durableId="232393486">
    <w:abstractNumId w:val="35"/>
  </w:num>
  <w:num w:numId="14" w16cid:durableId="1004674029">
    <w:abstractNumId w:val="18"/>
  </w:num>
  <w:num w:numId="15" w16cid:durableId="47649919">
    <w:abstractNumId w:val="13"/>
  </w:num>
  <w:num w:numId="16" w16cid:durableId="307711471">
    <w:abstractNumId w:val="60"/>
  </w:num>
  <w:num w:numId="17" w16cid:durableId="310595872">
    <w:abstractNumId w:val="54"/>
  </w:num>
  <w:num w:numId="18" w16cid:durableId="559219215">
    <w:abstractNumId w:val="41"/>
  </w:num>
  <w:num w:numId="19" w16cid:durableId="661129766">
    <w:abstractNumId w:val="28"/>
  </w:num>
  <w:num w:numId="20" w16cid:durableId="797182904">
    <w:abstractNumId w:val="0"/>
  </w:num>
  <w:num w:numId="21" w16cid:durableId="1538006429">
    <w:abstractNumId w:val="57"/>
  </w:num>
  <w:num w:numId="22" w16cid:durableId="1133521761">
    <w:abstractNumId w:val="8"/>
  </w:num>
  <w:num w:numId="23" w16cid:durableId="1347096291">
    <w:abstractNumId w:val="55"/>
  </w:num>
  <w:num w:numId="24" w16cid:durableId="14353977">
    <w:abstractNumId w:val="6"/>
  </w:num>
  <w:num w:numId="25" w16cid:durableId="1041201299">
    <w:abstractNumId w:val="12"/>
  </w:num>
  <w:num w:numId="26" w16cid:durableId="389236344">
    <w:abstractNumId w:val="10"/>
  </w:num>
  <w:num w:numId="27" w16cid:durableId="781150195">
    <w:abstractNumId w:val="25"/>
  </w:num>
  <w:num w:numId="28" w16cid:durableId="571233733">
    <w:abstractNumId w:val="48"/>
  </w:num>
  <w:num w:numId="29" w16cid:durableId="1837846423">
    <w:abstractNumId w:val="42"/>
  </w:num>
  <w:num w:numId="30" w16cid:durableId="1939872709">
    <w:abstractNumId w:val="51"/>
  </w:num>
  <w:num w:numId="31" w16cid:durableId="422460664">
    <w:abstractNumId w:val="61"/>
  </w:num>
  <w:num w:numId="32" w16cid:durableId="1984308343">
    <w:abstractNumId w:val="9"/>
  </w:num>
  <w:num w:numId="33" w16cid:durableId="804398011">
    <w:abstractNumId w:val="46"/>
  </w:num>
  <w:num w:numId="34" w16cid:durableId="1096710129">
    <w:abstractNumId w:val="24"/>
  </w:num>
  <w:num w:numId="35" w16cid:durableId="1785534589">
    <w:abstractNumId w:val="44"/>
  </w:num>
  <w:num w:numId="36" w16cid:durableId="370302699">
    <w:abstractNumId w:val="59"/>
  </w:num>
  <w:num w:numId="37" w16cid:durableId="1044714697">
    <w:abstractNumId w:val="56"/>
  </w:num>
  <w:num w:numId="38" w16cid:durableId="653802715">
    <w:abstractNumId w:val="53"/>
  </w:num>
  <w:num w:numId="39" w16cid:durableId="1567256718">
    <w:abstractNumId w:val="26"/>
  </w:num>
  <w:num w:numId="40" w16cid:durableId="1582132625">
    <w:abstractNumId w:val="21"/>
  </w:num>
  <w:num w:numId="41" w16cid:durableId="229313731">
    <w:abstractNumId w:val="43"/>
  </w:num>
  <w:num w:numId="42" w16cid:durableId="235363946">
    <w:abstractNumId w:val="47"/>
  </w:num>
  <w:num w:numId="43" w16cid:durableId="285166457">
    <w:abstractNumId w:val="34"/>
  </w:num>
  <w:num w:numId="44" w16cid:durableId="641737342">
    <w:abstractNumId w:val="58"/>
  </w:num>
  <w:num w:numId="45" w16cid:durableId="970668766">
    <w:abstractNumId w:val="14"/>
  </w:num>
  <w:num w:numId="46" w16cid:durableId="663779981">
    <w:abstractNumId w:val="23"/>
  </w:num>
  <w:num w:numId="47" w16cid:durableId="1677725239">
    <w:abstractNumId w:val="11"/>
  </w:num>
  <w:num w:numId="48" w16cid:durableId="1572155477">
    <w:abstractNumId w:val="37"/>
  </w:num>
  <w:num w:numId="49" w16cid:durableId="1783264555">
    <w:abstractNumId w:val="30"/>
  </w:num>
  <w:num w:numId="50" w16cid:durableId="1775057002">
    <w:abstractNumId w:val="15"/>
  </w:num>
  <w:num w:numId="51" w16cid:durableId="1791825131">
    <w:abstractNumId w:val="49"/>
  </w:num>
  <w:num w:numId="52" w16cid:durableId="568005051">
    <w:abstractNumId w:val="7"/>
  </w:num>
  <w:num w:numId="53" w16cid:durableId="993099179">
    <w:abstractNumId w:val="16"/>
  </w:num>
  <w:num w:numId="54" w16cid:durableId="1561289986">
    <w:abstractNumId w:val="33"/>
  </w:num>
  <w:num w:numId="55" w16cid:durableId="1070691924">
    <w:abstractNumId w:val="40"/>
  </w:num>
  <w:num w:numId="56" w16cid:durableId="1327510251">
    <w:abstractNumId w:val="20"/>
  </w:num>
  <w:num w:numId="57" w16cid:durableId="675422039">
    <w:abstractNumId w:val="19"/>
  </w:num>
  <w:num w:numId="58" w16cid:durableId="486750042">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314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607"/>
    <w:rsid w:val="000007C7"/>
    <w:rsid w:val="000008BF"/>
    <w:rsid w:val="00000C99"/>
    <w:rsid w:val="00000DCC"/>
    <w:rsid w:val="00001216"/>
    <w:rsid w:val="0000165F"/>
    <w:rsid w:val="00001B64"/>
    <w:rsid w:val="00001F6F"/>
    <w:rsid w:val="000020C1"/>
    <w:rsid w:val="00002339"/>
    <w:rsid w:val="0000265F"/>
    <w:rsid w:val="00002A47"/>
    <w:rsid w:val="00002AD2"/>
    <w:rsid w:val="00002E16"/>
    <w:rsid w:val="00002E82"/>
    <w:rsid w:val="00003334"/>
    <w:rsid w:val="0000349A"/>
    <w:rsid w:val="00003A64"/>
    <w:rsid w:val="00003BD4"/>
    <w:rsid w:val="000043BC"/>
    <w:rsid w:val="00005188"/>
    <w:rsid w:val="000052AA"/>
    <w:rsid w:val="00005429"/>
    <w:rsid w:val="00005CEF"/>
    <w:rsid w:val="00005D10"/>
    <w:rsid w:val="00006230"/>
    <w:rsid w:val="000066CF"/>
    <w:rsid w:val="00006BE8"/>
    <w:rsid w:val="000078DB"/>
    <w:rsid w:val="000079AE"/>
    <w:rsid w:val="00007D43"/>
    <w:rsid w:val="00010113"/>
    <w:rsid w:val="000104A1"/>
    <w:rsid w:val="0001057E"/>
    <w:rsid w:val="0001059C"/>
    <w:rsid w:val="0001071B"/>
    <w:rsid w:val="00010FB7"/>
    <w:rsid w:val="00011137"/>
    <w:rsid w:val="000116BD"/>
    <w:rsid w:val="0001181D"/>
    <w:rsid w:val="00011B9C"/>
    <w:rsid w:val="00011F9C"/>
    <w:rsid w:val="000120B8"/>
    <w:rsid w:val="00012550"/>
    <w:rsid w:val="000126AF"/>
    <w:rsid w:val="0001316A"/>
    <w:rsid w:val="00013297"/>
    <w:rsid w:val="00013374"/>
    <w:rsid w:val="00014191"/>
    <w:rsid w:val="000145CB"/>
    <w:rsid w:val="0001462B"/>
    <w:rsid w:val="00014712"/>
    <w:rsid w:val="00014A31"/>
    <w:rsid w:val="00014CCA"/>
    <w:rsid w:val="000150DB"/>
    <w:rsid w:val="00015449"/>
    <w:rsid w:val="000154CF"/>
    <w:rsid w:val="00015AAD"/>
    <w:rsid w:val="00017B9A"/>
    <w:rsid w:val="00017E8E"/>
    <w:rsid w:val="000200D4"/>
    <w:rsid w:val="000207BA"/>
    <w:rsid w:val="00020AC3"/>
    <w:rsid w:val="00021118"/>
    <w:rsid w:val="00021415"/>
    <w:rsid w:val="00021A99"/>
    <w:rsid w:val="000224AC"/>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E4F"/>
    <w:rsid w:val="00030354"/>
    <w:rsid w:val="0003053A"/>
    <w:rsid w:val="00030FDB"/>
    <w:rsid w:val="00032908"/>
    <w:rsid w:val="00032D1E"/>
    <w:rsid w:val="00033508"/>
    <w:rsid w:val="00033BB7"/>
    <w:rsid w:val="00033F5C"/>
    <w:rsid w:val="000349F5"/>
    <w:rsid w:val="00034C4C"/>
    <w:rsid w:val="00035639"/>
    <w:rsid w:val="00035955"/>
    <w:rsid w:val="00035977"/>
    <w:rsid w:val="00035D8D"/>
    <w:rsid w:val="00036285"/>
    <w:rsid w:val="00036508"/>
    <w:rsid w:val="000368E7"/>
    <w:rsid w:val="0003716F"/>
    <w:rsid w:val="00037314"/>
    <w:rsid w:val="00037C0B"/>
    <w:rsid w:val="00037EB3"/>
    <w:rsid w:val="000403B0"/>
    <w:rsid w:val="00040487"/>
    <w:rsid w:val="000412BE"/>
    <w:rsid w:val="00041365"/>
    <w:rsid w:val="0004173E"/>
    <w:rsid w:val="00041B7D"/>
    <w:rsid w:val="00041B8E"/>
    <w:rsid w:val="00041BA5"/>
    <w:rsid w:val="000422A1"/>
    <w:rsid w:val="0004241A"/>
    <w:rsid w:val="00042988"/>
    <w:rsid w:val="00042F77"/>
    <w:rsid w:val="000435A3"/>
    <w:rsid w:val="00043630"/>
    <w:rsid w:val="00043795"/>
    <w:rsid w:val="00043AD5"/>
    <w:rsid w:val="0004412C"/>
    <w:rsid w:val="00044331"/>
    <w:rsid w:val="000449A4"/>
    <w:rsid w:val="00044D07"/>
    <w:rsid w:val="00044F54"/>
    <w:rsid w:val="00044FE5"/>
    <w:rsid w:val="00045157"/>
    <w:rsid w:val="00045E92"/>
    <w:rsid w:val="00046CE1"/>
    <w:rsid w:val="00046CEF"/>
    <w:rsid w:val="000472A8"/>
    <w:rsid w:val="0005006F"/>
    <w:rsid w:val="000502C9"/>
    <w:rsid w:val="00050902"/>
    <w:rsid w:val="00051FF9"/>
    <w:rsid w:val="00052239"/>
    <w:rsid w:val="00052522"/>
    <w:rsid w:val="00052FE9"/>
    <w:rsid w:val="0005322C"/>
    <w:rsid w:val="000534AC"/>
    <w:rsid w:val="00053873"/>
    <w:rsid w:val="00053D88"/>
    <w:rsid w:val="0005434E"/>
    <w:rsid w:val="000549E3"/>
    <w:rsid w:val="00054A91"/>
    <w:rsid w:val="00054C05"/>
    <w:rsid w:val="00054CBE"/>
    <w:rsid w:val="00054E8A"/>
    <w:rsid w:val="00055C26"/>
    <w:rsid w:val="00055ED3"/>
    <w:rsid w:val="00055FC7"/>
    <w:rsid w:val="0005622C"/>
    <w:rsid w:val="000574DA"/>
    <w:rsid w:val="00057996"/>
    <w:rsid w:val="00057AF5"/>
    <w:rsid w:val="00057CA7"/>
    <w:rsid w:val="00057D58"/>
    <w:rsid w:val="00057E5B"/>
    <w:rsid w:val="00060358"/>
    <w:rsid w:val="000603CB"/>
    <w:rsid w:val="000605BF"/>
    <w:rsid w:val="000609E3"/>
    <w:rsid w:val="00060A3D"/>
    <w:rsid w:val="00060D4B"/>
    <w:rsid w:val="00060EAB"/>
    <w:rsid w:val="00060F91"/>
    <w:rsid w:val="000610E9"/>
    <w:rsid w:val="000612B2"/>
    <w:rsid w:val="00061834"/>
    <w:rsid w:val="00061895"/>
    <w:rsid w:val="00061D65"/>
    <w:rsid w:val="00061FE0"/>
    <w:rsid w:val="000624CC"/>
    <w:rsid w:val="000626A9"/>
    <w:rsid w:val="00062A3C"/>
    <w:rsid w:val="00062D81"/>
    <w:rsid w:val="00063283"/>
    <w:rsid w:val="000635DF"/>
    <w:rsid w:val="000640D9"/>
    <w:rsid w:val="000647DE"/>
    <w:rsid w:val="0006492A"/>
    <w:rsid w:val="00064D4C"/>
    <w:rsid w:val="000652DB"/>
    <w:rsid w:val="000654EC"/>
    <w:rsid w:val="00065601"/>
    <w:rsid w:val="000656E9"/>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0528"/>
    <w:rsid w:val="00071040"/>
    <w:rsid w:val="000718B7"/>
    <w:rsid w:val="00071903"/>
    <w:rsid w:val="00071C24"/>
    <w:rsid w:val="00071D60"/>
    <w:rsid w:val="000724F0"/>
    <w:rsid w:val="00072598"/>
    <w:rsid w:val="00072B93"/>
    <w:rsid w:val="000730EF"/>
    <w:rsid w:val="00073A9D"/>
    <w:rsid w:val="00073B72"/>
    <w:rsid w:val="00073BFA"/>
    <w:rsid w:val="0007427D"/>
    <w:rsid w:val="000744BF"/>
    <w:rsid w:val="000745F3"/>
    <w:rsid w:val="000746C3"/>
    <w:rsid w:val="00074DCA"/>
    <w:rsid w:val="00075079"/>
    <w:rsid w:val="000755F3"/>
    <w:rsid w:val="00075A11"/>
    <w:rsid w:val="00075A8B"/>
    <w:rsid w:val="00075B4D"/>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667"/>
    <w:rsid w:val="000837D4"/>
    <w:rsid w:val="000839C7"/>
    <w:rsid w:val="000842C1"/>
    <w:rsid w:val="00084317"/>
    <w:rsid w:val="000845DB"/>
    <w:rsid w:val="000849AF"/>
    <w:rsid w:val="000858D1"/>
    <w:rsid w:val="00085C92"/>
    <w:rsid w:val="00085D2B"/>
    <w:rsid w:val="00085D91"/>
    <w:rsid w:val="00085F7B"/>
    <w:rsid w:val="00085FA5"/>
    <w:rsid w:val="00086445"/>
    <w:rsid w:val="00086A43"/>
    <w:rsid w:val="00086EB4"/>
    <w:rsid w:val="00086FD3"/>
    <w:rsid w:val="00086FE5"/>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27DB"/>
    <w:rsid w:val="000931EC"/>
    <w:rsid w:val="00093CA3"/>
    <w:rsid w:val="000949AE"/>
    <w:rsid w:val="000952AF"/>
    <w:rsid w:val="00095595"/>
    <w:rsid w:val="00095D8C"/>
    <w:rsid w:val="00096B79"/>
    <w:rsid w:val="000970BF"/>
    <w:rsid w:val="000978A5"/>
    <w:rsid w:val="000A03F7"/>
    <w:rsid w:val="000A05AC"/>
    <w:rsid w:val="000A0CE3"/>
    <w:rsid w:val="000A0D13"/>
    <w:rsid w:val="000A1263"/>
    <w:rsid w:val="000A128E"/>
    <w:rsid w:val="000A17D9"/>
    <w:rsid w:val="000A239A"/>
    <w:rsid w:val="000A24CD"/>
    <w:rsid w:val="000A298C"/>
    <w:rsid w:val="000A2C3F"/>
    <w:rsid w:val="000A32C2"/>
    <w:rsid w:val="000A3BCD"/>
    <w:rsid w:val="000A3D2D"/>
    <w:rsid w:val="000A4273"/>
    <w:rsid w:val="000A48D4"/>
    <w:rsid w:val="000A51E7"/>
    <w:rsid w:val="000A5565"/>
    <w:rsid w:val="000A628D"/>
    <w:rsid w:val="000A678F"/>
    <w:rsid w:val="000A6DA0"/>
    <w:rsid w:val="000A757A"/>
    <w:rsid w:val="000A7CEC"/>
    <w:rsid w:val="000A7DEE"/>
    <w:rsid w:val="000A7E55"/>
    <w:rsid w:val="000B01DC"/>
    <w:rsid w:val="000B02B5"/>
    <w:rsid w:val="000B0A61"/>
    <w:rsid w:val="000B0B78"/>
    <w:rsid w:val="000B1112"/>
    <w:rsid w:val="000B1974"/>
    <w:rsid w:val="000B1B60"/>
    <w:rsid w:val="000B1C7C"/>
    <w:rsid w:val="000B213A"/>
    <w:rsid w:val="000B26F0"/>
    <w:rsid w:val="000B2C24"/>
    <w:rsid w:val="000B2D77"/>
    <w:rsid w:val="000B3423"/>
    <w:rsid w:val="000B37F6"/>
    <w:rsid w:val="000B42EC"/>
    <w:rsid w:val="000B47BA"/>
    <w:rsid w:val="000B4AD3"/>
    <w:rsid w:val="000B4C97"/>
    <w:rsid w:val="000B515C"/>
    <w:rsid w:val="000B5192"/>
    <w:rsid w:val="000B526F"/>
    <w:rsid w:val="000B58A9"/>
    <w:rsid w:val="000B5F6C"/>
    <w:rsid w:val="000B654A"/>
    <w:rsid w:val="000B65D8"/>
    <w:rsid w:val="000B6899"/>
    <w:rsid w:val="000B708C"/>
    <w:rsid w:val="000B728D"/>
    <w:rsid w:val="000B7F32"/>
    <w:rsid w:val="000C102D"/>
    <w:rsid w:val="000C1682"/>
    <w:rsid w:val="000C1864"/>
    <w:rsid w:val="000C2110"/>
    <w:rsid w:val="000C2A08"/>
    <w:rsid w:val="000C2D6E"/>
    <w:rsid w:val="000C2F7A"/>
    <w:rsid w:val="000C3706"/>
    <w:rsid w:val="000C3763"/>
    <w:rsid w:val="000C3915"/>
    <w:rsid w:val="000C413C"/>
    <w:rsid w:val="000C4452"/>
    <w:rsid w:val="000C4AC7"/>
    <w:rsid w:val="000C4ACC"/>
    <w:rsid w:val="000C5054"/>
    <w:rsid w:val="000C58DB"/>
    <w:rsid w:val="000C59A8"/>
    <w:rsid w:val="000C5B46"/>
    <w:rsid w:val="000C5E42"/>
    <w:rsid w:val="000C5E4E"/>
    <w:rsid w:val="000C5EF2"/>
    <w:rsid w:val="000C6A62"/>
    <w:rsid w:val="000C70C9"/>
    <w:rsid w:val="000C7319"/>
    <w:rsid w:val="000C7716"/>
    <w:rsid w:val="000C7D67"/>
    <w:rsid w:val="000C7D82"/>
    <w:rsid w:val="000D055C"/>
    <w:rsid w:val="000D06CC"/>
    <w:rsid w:val="000D0A9B"/>
    <w:rsid w:val="000D1FBF"/>
    <w:rsid w:val="000D20C3"/>
    <w:rsid w:val="000D21B5"/>
    <w:rsid w:val="000D2D8A"/>
    <w:rsid w:val="000D2E62"/>
    <w:rsid w:val="000D30C4"/>
    <w:rsid w:val="000D31B9"/>
    <w:rsid w:val="000D3253"/>
    <w:rsid w:val="000D3B0B"/>
    <w:rsid w:val="000D4496"/>
    <w:rsid w:val="000D4D6B"/>
    <w:rsid w:val="000D4E1E"/>
    <w:rsid w:val="000D513E"/>
    <w:rsid w:val="000D59E3"/>
    <w:rsid w:val="000D6486"/>
    <w:rsid w:val="000D650A"/>
    <w:rsid w:val="000D6A37"/>
    <w:rsid w:val="000D6E83"/>
    <w:rsid w:val="000D6FEF"/>
    <w:rsid w:val="000D7452"/>
    <w:rsid w:val="000D7B40"/>
    <w:rsid w:val="000E002D"/>
    <w:rsid w:val="000E0BE1"/>
    <w:rsid w:val="000E0E8E"/>
    <w:rsid w:val="000E0ED8"/>
    <w:rsid w:val="000E18F7"/>
    <w:rsid w:val="000E199C"/>
    <w:rsid w:val="000E1E5B"/>
    <w:rsid w:val="000E1EF5"/>
    <w:rsid w:val="000E20BE"/>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03BA"/>
    <w:rsid w:val="000F10AF"/>
    <w:rsid w:val="000F182A"/>
    <w:rsid w:val="000F2E6A"/>
    <w:rsid w:val="000F3AF9"/>
    <w:rsid w:val="000F3C87"/>
    <w:rsid w:val="000F3D60"/>
    <w:rsid w:val="000F3EF4"/>
    <w:rsid w:val="000F43EE"/>
    <w:rsid w:val="000F4EBE"/>
    <w:rsid w:val="000F4ED8"/>
    <w:rsid w:val="000F5CB4"/>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1DF"/>
    <w:rsid w:val="0010451B"/>
    <w:rsid w:val="001046A8"/>
    <w:rsid w:val="00104A92"/>
    <w:rsid w:val="00105B7D"/>
    <w:rsid w:val="00105E4A"/>
    <w:rsid w:val="00105FD9"/>
    <w:rsid w:val="00107FC9"/>
    <w:rsid w:val="00111152"/>
    <w:rsid w:val="00111E1A"/>
    <w:rsid w:val="001120AD"/>
    <w:rsid w:val="00112B6B"/>
    <w:rsid w:val="00112FEF"/>
    <w:rsid w:val="001131FD"/>
    <w:rsid w:val="00113441"/>
    <w:rsid w:val="001135B3"/>
    <w:rsid w:val="0011362A"/>
    <w:rsid w:val="001143C0"/>
    <w:rsid w:val="00115069"/>
    <w:rsid w:val="001153EE"/>
    <w:rsid w:val="00115EEE"/>
    <w:rsid w:val="001162E7"/>
    <w:rsid w:val="0011646D"/>
    <w:rsid w:val="00116541"/>
    <w:rsid w:val="00116586"/>
    <w:rsid w:val="00116A8A"/>
    <w:rsid w:val="00116B57"/>
    <w:rsid w:val="00117005"/>
    <w:rsid w:val="0011708F"/>
    <w:rsid w:val="001171B0"/>
    <w:rsid w:val="00117213"/>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FBF"/>
    <w:rsid w:val="00125528"/>
    <w:rsid w:val="001261D2"/>
    <w:rsid w:val="001261E9"/>
    <w:rsid w:val="00126E91"/>
    <w:rsid w:val="001278CA"/>
    <w:rsid w:val="00127A14"/>
    <w:rsid w:val="00130035"/>
    <w:rsid w:val="00130E62"/>
    <w:rsid w:val="00131451"/>
    <w:rsid w:val="00131668"/>
    <w:rsid w:val="001319DF"/>
    <w:rsid w:val="001320E0"/>
    <w:rsid w:val="00132161"/>
    <w:rsid w:val="00132771"/>
    <w:rsid w:val="001327F0"/>
    <w:rsid w:val="001329CB"/>
    <w:rsid w:val="0013358E"/>
    <w:rsid w:val="00133869"/>
    <w:rsid w:val="00133D32"/>
    <w:rsid w:val="00133D82"/>
    <w:rsid w:val="00133E7E"/>
    <w:rsid w:val="00133EAB"/>
    <w:rsid w:val="00134193"/>
    <w:rsid w:val="001343BC"/>
    <w:rsid w:val="00134830"/>
    <w:rsid w:val="00134A9C"/>
    <w:rsid w:val="00134C14"/>
    <w:rsid w:val="0013512E"/>
    <w:rsid w:val="0013523E"/>
    <w:rsid w:val="001359AD"/>
    <w:rsid w:val="001361BF"/>
    <w:rsid w:val="00136358"/>
    <w:rsid w:val="001363CF"/>
    <w:rsid w:val="00136CBD"/>
    <w:rsid w:val="00136F4C"/>
    <w:rsid w:val="00137248"/>
    <w:rsid w:val="001379BB"/>
    <w:rsid w:val="00137D95"/>
    <w:rsid w:val="001406FE"/>
    <w:rsid w:val="00140811"/>
    <w:rsid w:val="0014083A"/>
    <w:rsid w:val="00140850"/>
    <w:rsid w:val="00141579"/>
    <w:rsid w:val="00141B36"/>
    <w:rsid w:val="00141C23"/>
    <w:rsid w:val="00141E6C"/>
    <w:rsid w:val="00141FFD"/>
    <w:rsid w:val="00142FB6"/>
    <w:rsid w:val="00142FF8"/>
    <w:rsid w:val="00143038"/>
    <w:rsid w:val="00143230"/>
    <w:rsid w:val="001438B4"/>
    <w:rsid w:val="00143930"/>
    <w:rsid w:val="001445BA"/>
    <w:rsid w:val="00144B56"/>
    <w:rsid w:val="00144D3B"/>
    <w:rsid w:val="0014534F"/>
    <w:rsid w:val="001457B4"/>
    <w:rsid w:val="00145C5C"/>
    <w:rsid w:val="00145D9B"/>
    <w:rsid w:val="00146836"/>
    <w:rsid w:val="00146AF6"/>
    <w:rsid w:val="00146E75"/>
    <w:rsid w:val="00147858"/>
    <w:rsid w:val="00147946"/>
    <w:rsid w:val="00147E8D"/>
    <w:rsid w:val="00147F25"/>
    <w:rsid w:val="00150217"/>
    <w:rsid w:val="001510D5"/>
    <w:rsid w:val="0015141D"/>
    <w:rsid w:val="0015187F"/>
    <w:rsid w:val="00151AF4"/>
    <w:rsid w:val="001521AA"/>
    <w:rsid w:val="001521CB"/>
    <w:rsid w:val="001528E0"/>
    <w:rsid w:val="0015349F"/>
    <w:rsid w:val="001536A3"/>
    <w:rsid w:val="0015414B"/>
    <w:rsid w:val="0015451F"/>
    <w:rsid w:val="00154538"/>
    <w:rsid w:val="00154960"/>
    <w:rsid w:val="00154BC6"/>
    <w:rsid w:val="00154D94"/>
    <w:rsid w:val="00154E2C"/>
    <w:rsid w:val="001552D2"/>
    <w:rsid w:val="001559E4"/>
    <w:rsid w:val="00155B09"/>
    <w:rsid w:val="00155CCA"/>
    <w:rsid w:val="00156553"/>
    <w:rsid w:val="00156609"/>
    <w:rsid w:val="00156FD5"/>
    <w:rsid w:val="00157919"/>
    <w:rsid w:val="00157B2E"/>
    <w:rsid w:val="00157FB4"/>
    <w:rsid w:val="001601A1"/>
    <w:rsid w:val="0016050E"/>
    <w:rsid w:val="001605A0"/>
    <w:rsid w:val="0016078C"/>
    <w:rsid w:val="001611F2"/>
    <w:rsid w:val="00161564"/>
    <w:rsid w:val="00161B8E"/>
    <w:rsid w:val="00161C00"/>
    <w:rsid w:val="001624B2"/>
    <w:rsid w:val="001629CF"/>
    <w:rsid w:val="00162B08"/>
    <w:rsid w:val="00162B70"/>
    <w:rsid w:val="001634F5"/>
    <w:rsid w:val="00164040"/>
    <w:rsid w:val="00164568"/>
    <w:rsid w:val="00164BD5"/>
    <w:rsid w:val="00164DB2"/>
    <w:rsid w:val="00164F4E"/>
    <w:rsid w:val="00165353"/>
    <w:rsid w:val="00165C1F"/>
    <w:rsid w:val="00165C94"/>
    <w:rsid w:val="001662A5"/>
    <w:rsid w:val="001663DB"/>
    <w:rsid w:val="00166E09"/>
    <w:rsid w:val="001677D0"/>
    <w:rsid w:val="00167DED"/>
    <w:rsid w:val="00170B7E"/>
    <w:rsid w:val="0017161E"/>
    <w:rsid w:val="0017176D"/>
    <w:rsid w:val="00171896"/>
    <w:rsid w:val="00171AF0"/>
    <w:rsid w:val="001726C6"/>
    <w:rsid w:val="00172D13"/>
    <w:rsid w:val="00173000"/>
    <w:rsid w:val="00173058"/>
    <w:rsid w:val="001732F9"/>
    <w:rsid w:val="00173902"/>
    <w:rsid w:val="00174109"/>
    <w:rsid w:val="0017423D"/>
    <w:rsid w:val="00174BCA"/>
    <w:rsid w:val="00174D02"/>
    <w:rsid w:val="001759D3"/>
    <w:rsid w:val="00175F81"/>
    <w:rsid w:val="00176931"/>
    <w:rsid w:val="00176CE0"/>
    <w:rsid w:val="00177065"/>
    <w:rsid w:val="00177B50"/>
    <w:rsid w:val="00177ED1"/>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320"/>
    <w:rsid w:val="0018371E"/>
    <w:rsid w:val="0018391B"/>
    <w:rsid w:val="001841BD"/>
    <w:rsid w:val="00185169"/>
    <w:rsid w:val="00185224"/>
    <w:rsid w:val="0018536A"/>
    <w:rsid w:val="001854F4"/>
    <w:rsid w:val="001856DE"/>
    <w:rsid w:val="001857F6"/>
    <w:rsid w:val="00185869"/>
    <w:rsid w:val="00185B50"/>
    <w:rsid w:val="00185E7F"/>
    <w:rsid w:val="00186075"/>
    <w:rsid w:val="001868AC"/>
    <w:rsid w:val="00186F4F"/>
    <w:rsid w:val="00187278"/>
    <w:rsid w:val="00187EB4"/>
    <w:rsid w:val="00190711"/>
    <w:rsid w:val="001910EB"/>
    <w:rsid w:val="00191456"/>
    <w:rsid w:val="00191B4F"/>
    <w:rsid w:val="00191CA1"/>
    <w:rsid w:val="00191DA4"/>
    <w:rsid w:val="00192174"/>
    <w:rsid w:val="00192370"/>
    <w:rsid w:val="00192688"/>
    <w:rsid w:val="00192838"/>
    <w:rsid w:val="00192D16"/>
    <w:rsid w:val="0019325A"/>
    <w:rsid w:val="001933BA"/>
    <w:rsid w:val="0019341C"/>
    <w:rsid w:val="0019359A"/>
    <w:rsid w:val="001936A5"/>
    <w:rsid w:val="00193FA5"/>
    <w:rsid w:val="001940C6"/>
    <w:rsid w:val="00194245"/>
    <w:rsid w:val="00194BE3"/>
    <w:rsid w:val="00195115"/>
    <w:rsid w:val="001954F0"/>
    <w:rsid w:val="0019632D"/>
    <w:rsid w:val="001968B6"/>
    <w:rsid w:val="00196AAE"/>
    <w:rsid w:val="00196B31"/>
    <w:rsid w:val="00196CE1"/>
    <w:rsid w:val="001974B5"/>
    <w:rsid w:val="00197923"/>
    <w:rsid w:val="00197B99"/>
    <w:rsid w:val="00197DEF"/>
    <w:rsid w:val="001A0179"/>
    <w:rsid w:val="001A03BF"/>
    <w:rsid w:val="001A11D3"/>
    <w:rsid w:val="001A13D3"/>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67D3"/>
    <w:rsid w:val="001A71A0"/>
    <w:rsid w:val="001A75F3"/>
    <w:rsid w:val="001A78DE"/>
    <w:rsid w:val="001A7995"/>
    <w:rsid w:val="001A7C61"/>
    <w:rsid w:val="001A7CD3"/>
    <w:rsid w:val="001A7D1C"/>
    <w:rsid w:val="001B064B"/>
    <w:rsid w:val="001B0808"/>
    <w:rsid w:val="001B0967"/>
    <w:rsid w:val="001B1284"/>
    <w:rsid w:val="001B14B9"/>
    <w:rsid w:val="001B1C0C"/>
    <w:rsid w:val="001B1E2F"/>
    <w:rsid w:val="001B221A"/>
    <w:rsid w:val="001B228D"/>
    <w:rsid w:val="001B2505"/>
    <w:rsid w:val="001B2778"/>
    <w:rsid w:val="001B27AF"/>
    <w:rsid w:val="001B283A"/>
    <w:rsid w:val="001B2BCF"/>
    <w:rsid w:val="001B3084"/>
    <w:rsid w:val="001B333D"/>
    <w:rsid w:val="001B4A4F"/>
    <w:rsid w:val="001B5196"/>
    <w:rsid w:val="001B5740"/>
    <w:rsid w:val="001B5EFA"/>
    <w:rsid w:val="001B6329"/>
    <w:rsid w:val="001B6E63"/>
    <w:rsid w:val="001B7490"/>
    <w:rsid w:val="001B77EB"/>
    <w:rsid w:val="001B7960"/>
    <w:rsid w:val="001B7A8F"/>
    <w:rsid w:val="001B7AAD"/>
    <w:rsid w:val="001C00AB"/>
    <w:rsid w:val="001C0C89"/>
    <w:rsid w:val="001C0EE9"/>
    <w:rsid w:val="001C1357"/>
    <w:rsid w:val="001C28C2"/>
    <w:rsid w:val="001C2BAC"/>
    <w:rsid w:val="001C33F0"/>
    <w:rsid w:val="001C3477"/>
    <w:rsid w:val="001C3988"/>
    <w:rsid w:val="001C3AD2"/>
    <w:rsid w:val="001C3DDD"/>
    <w:rsid w:val="001C408E"/>
    <w:rsid w:val="001C4794"/>
    <w:rsid w:val="001C48CA"/>
    <w:rsid w:val="001C49A1"/>
    <w:rsid w:val="001C4BEF"/>
    <w:rsid w:val="001C55DE"/>
    <w:rsid w:val="001C6020"/>
    <w:rsid w:val="001C619E"/>
    <w:rsid w:val="001C6336"/>
    <w:rsid w:val="001C656D"/>
    <w:rsid w:val="001C6B7D"/>
    <w:rsid w:val="001C6E88"/>
    <w:rsid w:val="001C71D4"/>
    <w:rsid w:val="001C7724"/>
    <w:rsid w:val="001D05E2"/>
    <w:rsid w:val="001D0697"/>
    <w:rsid w:val="001D1789"/>
    <w:rsid w:val="001D1AD9"/>
    <w:rsid w:val="001D2097"/>
    <w:rsid w:val="001D213F"/>
    <w:rsid w:val="001D2458"/>
    <w:rsid w:val="001D2F42"/>
    <w:rsid w:val="001D36DE"/>
    <w:rsid w:val="001D3CE8"/>
    <w:rsid w:val="001D3CF6"/>
    <w:rsid w:val="001D3FC2"/>
    <w:rsid w:val="001D424E"/>
    <w:rsid w:val="001D430E"/>
    <w:rsid w:val="001D444A"/>
    <w:rsid w:val="001D460F"/>
    <w:rsid w:val="001D487E"/>
    <w:rsid w:val="001D49B6"/>
    <w:rsid w:val="001D4B0C"/>
    <w:rsid w:val="001D4C2F"/>
    <w:rsid w:val="001D5624"/>
    <w:rsid w:val="001D5BEC"/>
    <w:rsid w:val="001D5DE5"/>
    <w:rsid w:val="001D625B"/>
    <w:rsid w:val="001D62BF"/>
    <w:rsid w:val="001D6648"/>
    <w:rsid w:val="001D70DC"/>
    <w:rsid w:val="001D75EF"/>
    <w:rsid w:val="001E0503"/>
    <w:rsid w:val="001E17BC"/>
    <w:rsid w:val="001E186B"/>
    <w:rsid w:val="001E1C2C"/>
    <w:rsid w:val="001E1C84"/>
    <w:rsid w:val="001E2366"/>
    <w:rsid w:val="001E2A79"/>
    <w:rsid w:val="001E2B06"/>
    <w:rsid w:val="001E2BEC"/>
    <w:rsid w:val="001E35D7"/>
    <w:rsid w:val="001E3620"/>
    <w:rsid w:val="001E39B8"/>
    <w:rsid w:val="001E3F2B"/>
    <w:rsid w:val="001E3F7C"/>
    <w:rsid w:val="001E4196"/>
    <w:rsid w:val="001E4335"/>
    <w:rsid w:val="001E4A07"/>
    <w:rsid w:val="001E57DA"/>
    <w:rsid w:val="001E5C8A"/>
    <w:rsid w:val="001E6220"/>
    <w:rsid w:val="001E646E"/>
    <w:rsid w:val="001E6AC1"/>
    <w:rsid w:val="001E6DDF"/>
    <w:rsid w:val="001E7263"/>
    <w:rsid w:val="001E7C6D"/>
    <w:rsid w:val="001E7E3F"/>
    <w:rsid w:val="001F0A47"/>
    <w:rsid w:val="001F2013"/>
    <w:rsid w:val="001F24EA"/>
    <w:rsid w:val="001F2BFA"/>
    <w:rsid w:val="001F37D7"/>
    <w:rsid w:val="001F3DE1"/>
    <w:rsid w:val="001F5C26"/>
    <w:rsid w:val="001F5D90"/>
    <w:rsid w:val="001F62D5"/>
    <w:rsid w:val="001F7A5F"/>
    <w:rsid w:val="001F7BF9"/>
    <w:rsid w:val="002001AE"/>
    <w:rsid w:val="00200220"/>
    <w:rsid w:val="002008D5"/>
    <w:rsid w:val="002009C7"/>
    <w:rsid w:val="00200EDB"/>
    <w:rsid w:val="002010CC"/>
    <w:rsid w:val="00202051"/>
    <w:rsid w:val="00202856"/>
    <w:rsid w:val="0020295C"/>
    <w:rsid w:val="00202D38"/>
    <w:rsid w:val="00203024"/>
    <w:rsid w:val="0020385A"/>
    <w:rsid w:val="00203896"/>
    <w:rsid w:val="002039C5"/>
    <w:rsid w:val="00203AD9"/>
    <w:rsid w:val="00204071"/>
    <w:rsid w:val="002042C5"/>
    <w:rsid w:val="00204380"/>
    <w:rsid w:val="002046CF"/>
    <w:rsid w:val="00204770"/>
    <w:rsid w:val="002048FE"/>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6E1"/>
    <w:rsid w:val="002106E9"/>
    <w:rsid w:val="00210BE6"/>
    <w:rsid w:val="00210F24"/>
    <w:rsid w:val="002112E4"/>
    <w:rsid w:val="00211764"/>
    <w:rsid w:val="00212284"/>
    <w:rsid w:val="002123D3"/>
    <w:rsid w:val="00212878"/>
    <w:rsid w:val="00212B9D"/>
    <w:rsid w:val="002132A5"/>
    <w:rsid w:val="002136B4"/>
    <w:rsid w:val="0021389C"/>
    <w:rsid w:val="00213BBB"/>
    <w:rsid w:val="00214B27"/>
    <w:rsid w:val="00214B5E"/>
    <w:rsid w:val="00215AA3"/>
    <w:rsid w:val="002164BD"/>
    <w:rsid w:val="002164C0"/>
    <w:rsid w:val="00216860"/>
    <w:rsid w:val="00216B54"/>
    <w:rsid w:val="0021752C"/>
    <w:rsid w:val="0021775C"/>
    <w:rsid w:val="00217E54"/>
    <w:rsid w:val="00217EBD"/>
    <w:rsid w:val="00217ED0"/>
    <w:rsid w:val="00220063"/>
    <w:rsid w:val="002206A1"/>
    <w:rsid w:val="002206DC"/>
    <w:rsid w:val="00220AD2"/>
    <w:rsid w:val="00220C18"/>
    <w:rsid w:val="00220C27"/>
    <w:rsid w:val="00220C2D"/>
    <w:rsid w:val="00221363"/>
    <w:rsid w:val="002223BF"/>
    <w:rsid w:val="00222605"/>
    <w:rsid w:val="0022308F"/>
    <w:rsid w:val="00223539"/>
    <w:rsid w:val="002236B4"/>
    <w:rsid w:val="0022444D"/>
    <w:rsid w:val="0022445E"/>
    <w:rsid w:val="002248AD"/>
    <w:rsid w:val="00224BA5"/>
    <w:rsid w:val="002257EC"/>
    <w:rsid w:val="00225CA2"/>
    <w:rsid w:val="00225E55"/>
    <w:rsid w:val="00225FA8"/>
    <w:rsid w:val="0022614C"/>
    <w:rsid w:val="00226902"/>
    <w:rsid w:val="00226CB0"/>
    <w:rsid w:val="0022780D"/>
    <w:rsid w:val="00227817"/>
    <w:rsid w:val="00227849"/>
    <w:rsid w:val="00227A5E"/>
    <w:rsid w:val="0023005A"/>
    <w:rsid w:val="002308E9"/>
    <w:rsid w:val="00230E0E"/>
    <w:rsid w:val="00231145"/>
    <w:rsid w:val="0023207A"/>
    <w:rsid w:val="0023256C"/>
    <w:rsid w:val="0023287E"/>
    <w:rsid w:val="002328AB"/>
    <w:rsid w:val="00233363"/>
    <w:rsid w:val="0023342A"/>
    <w:rsid w:val="002335C7"/>
    <w:rsid w:val="00233E58"/>
    <w:rsid w:val="00234138"/>
    <w:rsid w:val="00234483"/>
    <w:rsid w:val="0023482B"/>
    <w:rsid w:val="0023486A"/>
    <w:rsid w:val="00234A47"/>
    <w:rsid w:val="00234B7F"/>
    <w:rsid w:val="00234D99"/>
    <w:rsid w:val="002354AC"/>
    <w:rsid w:val="0023566A"/>
    <w:rsid w:val="002356AA"/>
    <w:rsid w:val="002356E9"/>
    <w:rsid w:val="00235813"/>
    <w:rsid w:val="0023596A"/>
    <w:rsid w:val="00235A33"/>
    <w:rsid w:val="002362D4"/>
    <w:rsid w:val="00236314"/>
    <w:rsid w:val="00237374"/>
    <w:rsid w:val="002373B3"/>
    <w:rsid w:val="002400C7"/>
    <w:rsid w:val="00240115"/>
    <w:rsid w:val="002401F8"/>
    <w:rsid w:val="002403EF"/>
    <w:rsid w:val="00240458"/>
    <w:rsid w:val="002407DF"/>
    <w:rsid w:val="00240B82"/>
    <w:rsid w:val="00240BED"/>
    <w:rsid w:val="00241C41"/>
    <w:rsid w:val="0024233F"/>
    <w:rsid w:val="0024256F"/>
    <w:rsid w:val="00242CEE"/>
    <w:rsid w:val="00243396"/>
    <w:rsid w:val="0024359E"/>
    <w:rsid w:val="00243E27"/>
    <w:rsid w:val="00243E33"/>
    <w:rsid w:val="00244355"/>
    <w:rsid w:val="0024445E"/>
    <w:rsid w:val="002446E7"/>
    <w:rsid w:val="002447E8"/>
    <w:rsid w:val="00244B79"/>
    <w:rsid w:val="00244DC3"/>
    <w:rsid w:val="00244E57"/>
    <w:rsid w:val="00244EF2"/>
    <w:rsid w:val="00245A86"/>
    <w:rsid w:val="00245CE4"/>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111"/>
    <w:rsid w:val="002517E9"/>
    <w:rsid w:val="00251A31"/>
    <w:rsid w:val="00251A37"/>
    <w:rsid w:val="00251A9E"/>
    <w:rsid w:val="00251E1E"/>
    <w:rsid w:val="00252AD7"/>
    <w:rsid w:val="002536F5"/>
    <w:rsid w:val="002538CB"/>
    <w:rsid w:val="00253CB5"/>
    <w:rsid w:val="00254090"/>
    <w:rsid w:val="002542BA"/>
    <w:rsid w:val="00254379"/>
    <w:rsid w:val="002557E7"/>
    <w:rsid w:val="00255BF6"/>
    <w:rsid w:val="00255BFD"/>
    <w:rsid w:val="002564A2"/>
    <w:rsid w:val="00256854"/>
    <w:rsid w:val="002568E2"/>
    <w:rsid w:val="00256D00"/>
    <w:rsid w:val="002571A0"/>
    <w:rsid w:val="002576FA"/>
    <w:rsid w:val="00257C70"/>
    <w:rsid w:val="00260A41"/>
    <w:rsid w:val="0026112C"/>
    <w:rsid w:val="00262372"/>
    <w:rsid w:val="002628E0"/>
    <w:rsid w:val="00262AAB"/>
    <w:rsid w:val="00262D9E"/>
    <w:rsid w:val="00262FDA"/>
    <w:rsid w:val="00263897"/>
    <w:rsid w:val="00263D81"/>
    <w:rsid w:val="002642A5"/>
    <w:rsid w:val="00264739"/>
    <w:rsid w:val="00264C3B"/>
    <w:rsid w:val="00264D20"/>
    <w:rsid w:val="00265377"/>
    <w:rsid w:val="00265A4F"/>
    <w:rsid w:val="00266E6D"/>
    <w:rsid w:val="00266F07"/>
    <w:rsid w:val="00267384"/>
    <w:rsid w:val="002673E6"/>
    <w:rsid w:val="00267500"/>
    <w:rsid w:val="00267719"/>
    <w:rsid w:val="00270100"/>
    <w:rsid w:val="0027067C"/>
    <w:rsid w:val="00270E35"/>
    <w:rsid w:val="0027149A"/>
    <w:rsid w:val="0027162C"/>
    <w:rsid w:val="002719FF"/>
    <w:rsid w:val="00272126"/>
    <w:rsid w:val="002721B0"/>
    <w:rsid w:val="0027249A"/>
    <w:rsid w:val="00272578"/>
    <w:rsid w:val="002727E1"/>
    <w:rsid w:val="00272B60"/>
    <w:rsid w:val="00272DCA"/>
    <w:rsid w:val="00272DF0"/>
    <w:rsid w:val="00272ED3"/>
    <w:rsid w:val="00272EF0"/>
    <w:rsid w:val="00272FDD"/>
    <w:rsid w:val="00273350"/>
    <w:rsid w:val="002737FF"/>
    <w:rsid w:val="00273F32"/>
    <w:rsid w:val="00275932"/>
    <w:rsid w:val="00275994"/>
    <w:rsid w:val="00275CCB"/>
    <w:rsid w:val="0027620B"/>
    <w:rsid w:val="002768BB"/>
    <w:rsid w:val="002768CA"/>
    <w:rsid w:val="002769CA"/>
    <w:rsid w:val="002769E9"/>
    <w:rsid w:val="00276A51"/>
    <w:rsid w:val="00277C59"/>
    <w:rsid w:val="00280660"/>
    <w:rsid w:val="00280AA8"/>
    <w:rsid w:val="00280DEA"/>
    <w:rsid w:val="00280F85"/>
    <w:rsid w:val="002813BB"/>
    <w:rsid w:val="002822F7"/>
    <w:rsid w:val="002826DA"/>
    <w:rsid w:val="00283059"/>
    <w:rsid w:val="00283375"/>
    <w:rsid w:val="00284439"/>
    <w:rsid w:val="0028443F"/>
    <w:rsid w:val="002848A3"/>
    <w:rsid w:val="00284B38"/>
    <w:rsid w:val="00284E9D"/>
    <w:rsid w:val="00285004"/>
    <w:rsid w:val="0028591E"/>
    <w:rsid w:val="0028592A"/>
    <w:rsid w:val="00285CE8"/>
    <w:rsid w:val="00285D42"/>
    <w:rsid w:val="00285DCC"/>
    <w:rsid w:val="00285EB0"/>
    <w:rsid w:val="00285FB8"/>
    <w:rsid w:val="00286055"/>
    <w:rsid w:val="00286202"/>
    <w:rsid w:val="002864CC"/>
    <w:rsid w:val="0028680A"/>
    <w:rsid w:val="00287844"/>
    <w:rsid w:val="00287ADC"/>
    <w:rsid w:val="002902F0"/>
    <w:rsid w:val="002904E7"/>
    <w:rsid w:val="00290D49"/>
    <w:rsid w:val="00290DF4"/>
    <w:rsid w:val="002916AA"/>
    <w:rsid w:val="002929C4"/>
    <w:rsid w:val="002929D1"/>
    <w:rsid w:val="00292D0A"/>
    <w:rsid w:val="00292DEF"/>
    <w:rsid w:val="00293155"/>
    <w:rsid w:val="00293633"/>
    <w:rsid w:val="00293A3D"/>
    <w:rsid w:val="00293A44"/>
    <w:rsid w:val="0029437C"/>
    <w:rsid w:val="00294E05"/>
    <w:rsid w:val="00295510"/>
    <w:rsid w:val="002955B7"/>
    <w:rsid w:val="002956A9"/>
    <w:rsid w:val="00295852"/>
    <w:rsid w:val="00295C7C"/>
    <w:rsid w:val="00295EA1"/>
    <w:rsid w:val="00295FEA"/>
    <w:rsid w:val="0029617E"/>
    <w:rsid w:val="00296638"/>
    <w:rsid w:val="00296D1C"/>
    <w:rsid w:val="002976E3"/>
    <w:rsid w:val="00297B49"/>
    <w:rsid w:val="002A0082"/>
    <w:rsid w:val="002A01A3"/>
    <w:rsid w:val="002A03C1"/>
    <w:rsid w:val="002A0409"/>
    <w:rsid w:val="002A04E5"/>
    <w:rsid w:val="002A0694"/>
    <w:rsid w:val="002A0A17"/>
    <w:rsid w:val="002A0AD7"/>
    <w:rsid w:val="002A16FF"/>
    <w:rsid w:val="002A1C8E"/>
    <w:rsid w:val="002A1FFA"/>
    <w:rsid w:val="002A27B4"/>
    <w:rsid w:val="002A3A02"/>
    <w:rsid w:val="002A429E"/>
    <w:rsid w:val="002A433C"/>
    <w:rsid w:val="002A47B6"/>
    <w:rsid w:val="002A487F"/>
    <w:rsid w:val="002A48AC"/>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234"/>
    <w:rsid w:val="002B1AE5"/>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5F8"/>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3D4E"/>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480"/>
    <w:rsid w:val="002D05D8"/>
    <w:rsid w:val="002D07E6"/>
    <w:rsid w:val="002D0B8F"/>
    <w:rsid w:val="002D0B9B"/>
    <w:rsid w:val="002D0EBC"/>
    <w:rsid w:val="002D127C"/>
    <w:rsid w:val="002D176F"/>
    <w:rsid w:val="002D1B8F"/>
    <w:rsid w:val="002D1EE6"/>
    <w:rsid w:val="002D1F3A"/>
    <w:rsid w:val="002D23E0"/>
    <w:rsid w:val="002D268D"/>
    <w:rsid w:val="002D2951"/>
    <w:rsid w:val="002D2D32"/>
    <w:rsid w:val="002D3073"/>
    <w:rsid w:val="002D39E9"/>
    <w:rsid w:val="002D3A70"/>
    <w:rsid w:val="002D3C8B"/>
    <w:rsid w:val="002D4184"/>
    <w:rsid w:val="002D4373"/>
    <w:rsid w:val="002D49C3"/>
    <w:rsid w:val="002D53ED"/>
    <w:rsid w:val="002D579F"/>
    <w:rsid w:val="002D6381"/>
    <w:rsid w:val="002D66B8"/>
    <w:rsid w:val="002D69CB"/>
    <w:rsid w:val="002D6D62"/>
    <w:rsid w:val="002D72C2"/>
    <w:rsid w:val="002E0505"/>
    <w:rsid w:val="002E083D"/>
    <w:rsid w:val="002E1102"/>
    <w:rsid w:val="002E1410"/>
    <w:rsid w:val="002E16FA"/>
    <w:rsid w:val="002E1BA2"/>
    <w:rsid w:val="002E1C9C"/>
    <w:rsid w:val="002E2D4F"/>
    <w:rsid w:val="002E2FB0"/>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F80"/>
    <w:rsid w:val="002F0870"/>
    <w:rsid w:val="002F09D8"/>
    <w:rsid w:val="002F0A87"/>
    <w:rsid w:val="002F0AB4"/>
    <w:rsid w:val="002F0D1A"/>
    <w:rsid w:val="002F0D53"/>
    <w:rsid w:val="002F0E21"/>
    <w:rsid w:val="002F1259"/>
    <w:rsid w:val="002F1EBB"/>
    <w:rsid w:val="002F2A28"/>
    <w:rsid w:val="002F2D56"/>
    <w:rsid w:val="002F340F"/>
    <w:rsid w:val="002F3DB6"/>
    <w:rsid w:val="002F4518"/>
    <w:rsid w:val="002F4519"/>
    <w:rsid w:val="002F453C"/>
    <w:rsid w:val="002F49AB"/>
    <w:rsid w:val="002F4A08"/>
    <w:rsid w:val="002F57DB"/>
    <w:rsid w:val="002F5B1F"/>
    <w:rsid w:val="002F6427"/>
    <w:rsid w:val="002F67CE"/>
    <w:rsid w:val="002F67E5"/>
    <w:rsid w:val="002F69B9"/>
    <w:rsid w:val="002F76C3"/>
    <w:rsid w:val="00300004"/>
    <w:rsid w:val="00300636"/>
    <w:rsid w:val="00300CEE"/>
    <w:rsid w:val="003010CB"/>
    <w:rsid w:val="00301163"/>
    <w:rsid w:val="00301BDC"/>
    <w:rsid w:val="0030282C"/>
    <w:rsid w:val="00302918"/>
    <w:rsid w:val="00303139"/>
    <w:rsid w:val="00303481"/>
    <w:rsid w:val="00304B7C"/>
    <w:rsid w:val="0030541E"/>
    <w:rsid w:val="00305A2D"/>
    <w:rsid w:val="00305C41"/>
    <w:rsid w:val="003061E2"/>
    <w:rsid w:val="00306A5F"/>
    <w:rsid w:val="0030706B"/>
    <w:rsid w:val="0030779C"/>
    <w:rsid w:val="00307AED"/>
    <w:rsid w:val="00307D5E"/>
    <w:rsid w:val="00307F4C"/>
    <w:rsid w:val="00310108"/>
    <w:rsid w:val="003106D8"/>
    <w:rsid w:val="00310FFB"/>
    <w:rsid w:val="00311325"/>
    <w:rsid w:val="003123FE"/>
    <w:rsid w:val="003125B9"/>
    <w:rsid w:val="00312D5A"/>
    <w:rsid w:val="00312FEE"/>
    <w:rsid w:val="00313206"/>
    <w:rsid w:val="003147D5"/>
    <w:rsid w:val="00314810"/>
    <w:rsid w:val="00314A95"/>
    <w:rsid w:val="00314C71"/>
    <w:rsid w:val="00314CB5"/>
    <w:rsid w:val="00315E59"/>
    <w:rsid w:val="00315FD7"/>
    <w:rsid w:val="0031667A"/>
    <w:rsid w:val="00316B7D"/>
    <w:rsid w:val="00316BD2"/>
    <w:rsid w:val="00316C9B"/>
    <w:rsid w:val="00316D7C"/>
    <w:rsid w:val="00316E77"/>
    <w:rsid w:val="00317388"/>
    <w:rsid w:val="00317621"/>
    <w:rsid w:val="003177BF"/>
    <w:rsid w:val="00317FD3"/>
    <w:rsid w:val="0032052B"/>
    <w:rsid w:val="0032086A"/>
    <w:rsid w:val="00321039"/>
    <w:rsid w:val="0032105E"/>
    <w:rsid w:val="0032106C"/>
    <w:rsid w:val="00321347"/>
    <w:rsid w:val="00321363"/>
    <w:rsid w:val="0032221E"/>
    <w:rsid w:val="00322439"/>
    <w:rsid w:val="00322532"/>
    <w:rsid w:val="003232B2"/>
    <w:rsid w:val="00323C35"/>
    <w:rsid w:val="00323EA2"/>
    <w:rsid w:val="00323FB9"/>
    <w:rsid w:val="00324511"/>
    <w:rsid w:val="00324B06"/>
    <w:rsid w:val="00324BCF"/>
    <w:rsid w:val="00324C22"/>
    <w:rsid w:val="0032583B"/>
    <w:rsid w:val="0032591D"/>
    <w:rsid w:val="00325E5C"/>
    <w:rsid w:val="00326B79"/>
    <w:rsid w:val="00326EE8"/>
    <w:rsid w:val="00327C1D"/>
    <w:rsid w:val="00327C88"/>
    <w:rsid w:val="00327E2F"/>
    <w:rsid w:val="00327F4A"/>
    <w:rsid w:val="00330273"/>
    <w:rsid w:val="0033045A"/>
    <w:rsid w:val="0033048C"/>
    <w:rsid w:val="0033061E"/>
    <w:rsid w:val="0033074E"/>
    <w:rsid w:val="0033116D"/>
    <w:rsid w:val="00331223"/>
    <w:rsid w:val="00331C09"/>
    <w:rsid w:val="00332115"/>
    <w:rsid w:val="0033227F"/>
    <w:rsid w:val="00332875"/>
    <w:rsid w:val="00332CAC"/>
    <w:rsid w:val="0033304B"/>
    <w:rsid w:val="00333569"/>
    <w:rsid w:val="0033384F"/>
    <w:rsid w:val="00333A0B"/>
    <w:rsid w:val="00333AC9"/>
    <w:rsid w:val="00333B93"/>
    <w:rsid w:val="00334294"/>
    <w:rsid w:val="0033444C"/>
    <w:rsid w:val="0033469D"/>
    <w:rsid w:val="003347C1"/>
    <w:rsid w:val="0033509F"/>
    <w:rsid w:val="003354C1"/>
    <w:rsid w:val="00335B6C"/>
    <w:rsid w:val="00335DC4"/>
    <w:rsid w:val="003363B1"/>
    <w:rsid w:val="003377B7"/>
    <w:rsid w:val="00337846"/>
    <w:rsid w:val="0034024A"/>
    <w:rsid w:val="00340296"/>
    <w:rsid w:val="00340BC9"/>
    <w:rsid w:val="00340C3A"/>
    <w:rsid w:val="0034119D"/>
    <w:rsid w:val="003412C7"/>
    <w:rsid w:val="003414D7"/>
    <w:rsid w:val="00342457"/>
    <w:rsid w:val="00342B94"/>
    <w:rsid w:val="00342B9A"/>
    <w:rsid w:val="003439F7"/>
    <w:rsid w:val="00343BBF"/>
    <w:rsid w:val="00343F49"/>
    <w:rsid w:val="00343F98"/>
    <w:rsid w:val="003443FE"/>
    <w:rsid w:val="003445CC"/>
    <w:rsid w:val="003450D3"/>
    <w:rsid w:val="00345485"/>
    <w:rsid w:val="00345DFE"/>
    <w:rsid w:val="00345E96"/>
    <w:rsid w:val="003466A4"/>
    <w:rsid w:val="0034730E"/>
    <w:rsid w:val="003478D1"/>
    <w:rsid w:val="00347A99"/>
    <w:rsid w:val="003506DD"/>
    <w:rsid w:val="0035129A"/>
    <w:rsid w:val="003514FA"/>
    <w:rsid w:val="00352BFA"/>
    <w:rsid w:val="00353099"/>
    <w:rsid w:val="0035316B"/>
    <w:rsid w:val="00353FDA"/>
    <w:rsid w:val="0035453D"/>
    <w:rsid w:val="00354759"/>
    <w:rsid w:val="00354876"/>
    <w:rsid w:val="0035495D"/>
    <w:rsid w:val="00355164"/>
    <w:rsid w:val="003552FB"/>
    <w:rsid w:val="0035586B"/>
    <w:rsid w:val="003559FB"/>
    <w:rsid w:val="00355C83"/>
    <w:rsid w:val="00355FDD"/>
    <w:rsid w:val="0035603C"/>
    <w:rsid w:val="00356195"/>
    <w:rsid w:val="00356721"/>
    <w:rsid w:val="00356727"/>
    <w:rsid w:val="003574A0"/>
    <w:rsid w:val="00357922"/>
    <w:rsid w:val="00357960"/>
    <w:rsid w:val="00357C34"/>
    <w:rsid w:val="00357DAE"/>
    <w:rsid w:val="00357EAC"/>
    <w:rsid w:val="00357EEF"/>
    <w:rsid w:val="003600AC"/>
    <w:rsid w:val="00360233"/>
    <w:rsid w:val="00360B6E"/>
    <w:rsid w:val="00360FA3"/>
    <w:rsid w:val="0036195D"/>
    <w:rsid w:val="00361D19"/>
    <w:rsid w:val="003620D1"/>
    <w:rsid w:val="00362CEB"/>
    <w:rsid w:val="003633EB"/>
    <w:rsid w:val="003637DB"/>
    <w:rsid w:val="00363CF1"/>
    <w:rsid w:val="00364A7C"/>
    <w:rsid w:val="0036549E"/>
    <w:rsid w:val="0036635D"/>
    <w:rsid w:val="0036665B"/>
    <w:rsid w:val="0036669E"/>
    <w:rsid w:val="00366B9E"/>
    <w:rsid w:val="00366D16"/>
    <w:rsid w:val="00366EF6"/>
    <w:rsid w:val="00366F7C"/>
    <w:rsid w:val="003672F4"/>
    <w:rsid w:val="00367798"/>
    <w:rsid w:val="00367BFA"/>
    <w:rsid w:val="00370051"/>
    <w:rsid w:val="00370482"/>
    <w:rsid w:val="003715FB"/>
    <w:rsid w:val="00371783"/>
    <w:rsid w:val="00371901"/>
    <w:rsid w:val="00371924"/>
    <w:rsid w:val="00371C7C"/>
    <w:rsid w:val="00372301"/>
    <w:rsid w:val="003728FB"/>
    <w:rsid w:val="00372E18"/>
    <w:rsid w:val="00372E3C"/>
    <w:rsid w:val="00372EAB"/>
    <w:rsid w:val="00372EBA"/>
    <w:rsid w:val="0037316E"/>
    <w:rsid w:val="00373688"/>
    <w:rsid w:val="00373A1F"/>
    <w:rsid w:val="00373CDC"/>
    <w:rsid w:val="00373FBD"/>
    <w:rsid w:val="00374334"/>
    <w:rsid w:val="00374569"/>
    <w:rsid w:val="00374B6F"/>
    <w:rsid w:val="00374D9E"/>
    <w:rsid w:val="0037503C"/>
    <w:rsid w:val="0037548D"/>
    <w:rsid w:val="0037586B"/>
    <w:rsid w:val="0037624D"/>
    <w:rsid w:val="00376B10"/>
    <w:rsid w:val="00376BEB"/>
    <w:rsid w:val="003772C7"/>
    <w:rsid w:val="003773C9"/>
    <w:rsid w:val="0037746E"/>
    <w:rsid w:val="003775FA"/>
    <w:rsid w:val="00377665"/>
    <w:rsid w:val="00380325"/>
    <w:rsid w:val="00380438"/>
    <w:rsid w:val="003806E7"/>
    <w:rsid w:val="00380FB7"/>
    <w:rsid w:val="003812CF"/>
    <w:rsid w:val="00381403"/>
    <w:rsid w:val="0038167B"/>
    <w:rsid w:val="003818EA"/>
    <w:rsid w:val="00381F4D"/>
    <w:rsid w:val="003827CF"/>
    <w:rsid w:val="003829E5"/>
    <w:rsid w:val="00382B96"/>
    <w:rsid w:val="00382F22"/>
    <w:rsid w:val="0038304E"/>
    <w:rsid w:val="00383107"/>
    <w:rsid w:val="003834A0"/>
    <w:rsid w:val="00383892"/>
    <w:rsid w:val="003838C3"/>
    <w:rsid w:val="00383AD1"/>
    <w:rsid w:val="00383C75"/>
    <w:rsid w:val="00384358"/>
    <w:rsid w:val="00384A1D"/>
    <w:rsid w:val="00384DD6"/>
    <w:rsid w:val="00384E6A"/>
    <w:rsid w:val="00384F64"/>
    <w:rsid w:val="00385055"/>
    <w:rsid w:val="00385249"/>
    <w:rsid w:val="0038536C"/>
    <w:rsid w:val="00385523"/>
    <w:rsid w:val="003855C3"/>
    <w:rsid w:val="00385DFC"/>
    <w:rsid w:val="0038695D"/>
    <w:rsid w:val="00386E8A"/>
    <w:rsid w:val="0038719D"/>
    <w:rsid w:val="00387399"/>
    <w:rsid w:val="0038739A"/>
    <w:rsid w:val="00387426"/>
    <w:rsid w:val="00387829"/>
    <w:rsid w:val="003903F5"/>
    <w:rsid w:val="003908F0"/>
    <w:rsid w:val="003909EA"/>
    <w:rsid w:val="00391874"/>
    <w:rsid w:val="003924B5"/>
    <w:rsid w:val="0039265B"/>
    <w:rsid w:val="003929C7"/>
    <w:rsid w:val="00392A17"/>
    <w:rsid w:val="00392BDF"/>
    <w:rsid w:val="003931A0"/>
    <w:rsid w:val="003931A6"/>
    <w:rsid w:val="00394747"/>
    <w:rsid w:val="00394C48"/>
    <w:rsid w:val="00395351"/>
    <w:rsid w:val="0039537A"/>
    <w:rsid w:val="003955A9"/>
    <w:rsid w:val="00395673"/>
    <w:rsid w:val="00395A5E"/>
    <w:rsid w:val="00395AFE"/>
    <w:rsid w:val="00395FC8"/>
    <w:rsid w:val="0039694B"/>
    <w:rsid w:val="00396E4E"/>
    <w:rsid w:val="003973F2"/>
    <w:rsid w:val="003974A4"/>
    <w:rsid w:val="003974FD"/>
    <w:rsid w:val="003975B7"/>
    <w:rsid w:val="00397CED"/>
    <w:rsid w:val="003A0323"/>
    <w:rsid w:val="003A0383"/>
    <w:rsid w:val="003A07DC"/>
    <w:rsid w:val="003A0EBC"/>
    <w:rsid w:val="003A164C"/>
    <w:rsid w:val="003A1978"/>
    <w:rsid w:val="003A26BD"/>
    <w:rsid w:val="003A32CC"/>
    <w:rsid w:val="003A3B6B"/>
    <w:rsid w:val="003A47C8"/>
    <w:rsid w:val="003A4A05"/>
    <w:rsid w:val="003A5232"/>
    <w:rsid w:val="003A53FA"/>
    <w:rsid w:val="003A590A"/>
    <w:rsid w:val="003A5F85"/>
    <w:rsid w:val="003A60CD"/>
    <w:rsid w:val="003A64B3"/>
    <w:rsid w:val="003A680B"/>
    <w:rsid w:val="003A6938"/>
    <w:rsid w:val="003A6E80"/>
    <w:rsid w:val="003A6F72"/>
    <w:rsid w:val="003A7591"/>
    <w:rsid w:val="003A7977"/>
    <w:rsid w:val="003A7A57"/>
    <w:rsid w:val="003B0643"/>
    <w:rsid w:val="003B06F3"/>
    <w:rsid w:val="003B0CD5"/>
    <w:rsid w:val="003B1031"/>
    <w:rsid w:val="003B1101"/>
    <w:rsid w:val="003B131A"/>
    <w:rsid w:val="003B140E"/>
    <w:rsid w:val="003B187D"/>
    <w:rsid w:val="003B1A7D"/>
    <w:rsid w:val="003B1E86"/>
    <w:rsid w:val="003B20E7"/>
    <w:rsid w:val="003B22D7"/>
    <w:rsid w:val="003B2AD3"/>
    <w:rsid w:val="003B37A3"/>
    <w:rsid w:val="003B38EF"/>
    <w:rsid w:val="003B3A06"/>
    <w:rsid w:val="003B3FD0"/>
    <w:rsid w:val="003B41B4"/>
    <w:rsid w:val="003B4232"/>
    <w:rsid w:val="003B56E4"/>
    <w:rsid w:val="003B5CCF"/>
    <w:rsid w:val="003B5DE3"/>
    <w:rsid w:val="003B6564"/>
    <w:rsid w:val="003B65EF"/>
    <w:rsid w:val="003B67B5"/>
    <w:rsid w:val="003B6A9A"/>
    <w:rsid w:val="003B7742"/>
    <w:rsid w:val="003C04E7"/>
    <w:rsid w:val="003C050C"/>
    <w:rsid w:val="003C0B7F"/>
    <w:rsid w:val="003C0C27"/>
    <w:rsid w:val="003C1612"/>
    <w:rsid w:val="003C1717"/>
    <w:rsid w:val="003C1AA5"/>
    <w:rsid w:val="003C1C3D"/>
    <w:rsid w:val="003C1F40"/>
    <w:rsid w:val="003C2555"/>
    <w:rsid w:val="003C28E6"/>
    <w:rsid w:val="003C2E7E"/>
    <w:rsid w:val="003C326B"/>
    <w:rsid w:val="003C3281"/>
    <w:rsid w:val="003C40B7"/>
    <w:rsid w:val="003C4942"/>
    <w:rsid w:val="003C4B4F"/>
    <w:rsid w:val="003C5565"/>
    <w:rsid w:val="003C5650"/>
    <w:rsid w:val="003C5833"/>
    <w:rsid w:val="003C58D9"/>
    <w:rsid w:val="003C5C1D"/>
    <w:rsid w:val="003C5FE9"/>
    <w:rsid w:val="003C6C34"/>
    <w:rsid w:val="003D0F1B"/>
    <w:rsid w:val="003D1980"/>
    <w:rsid w:val="003D1FEB"/>
    <w:rsid w:val="003D2034"/>
    <w:rsid w:val="003D26F0"/>
    <w:rsid w:val="003D2AC4"/>
    <w:rsid w:val="003D323A"/>
    <w:rsid w:val="003D395E"/>
    <w:rsid w:val="003D3988"/>
    <w:rsid w:val="003D3DAD"/>
    <w:rsid w:val="003D42F8"/>
    <w:rsid w:val="003D458D"/>
    <w:rsid w:val="003D46FE"/>
    <w:rsid w:val="003D4BA7"/>
    <w:rsid w:val="003D4EAF"/>
    <w:rsid w:val="003D4F4B"/>
    <w:rsid w:val="003D5184"/>
    <w:rsid w:val="003D528F"/>
    <w:rsid w:val="003D55E3"/>
    <w:rsid w:val="003D5640"/>
    <w:rsid w:val="003D57F6"/>
    <w:rsid w:val="003D5AB4"/>
    <w:rsid w:val="003D6815"/>
    <w:rsid w:val="003D729B"/>
    <w:rsid w:val="003D73F9"/>
    <w:rsid w:val="003D798C"/>
    <w:rsid w:val="003D7A1F"/>
    <w:rsid w:val="003D7C0B"/>
    <w:rsid w:val="003D7D08"/>
    <w:rsid w:val="003E01F4"/>
    <w:rsid w:val="003E0208"/>
    <w:rsid w:val="003E0414"/>
    <w:rsid w:val="003E06DD"/>
    <w:rsid w:val="003E06DE"/>
    <w:rsid w:val="003E0BB9"/>
    <w:rsid w:val="003E0FCB"/>
    <w:rsid w:val="003E1183"/>
    <w:rsid w:val="003E1957"/>
    <w:rsid w:val="003E1A1A"/>
    <w:rsid w:val="003E2448"/>
    <w:rsid w:val="003E25A3"/>
    <w:rsid w:val="003E2E12"/>
    <w:rsid w:val="003E374D"/>
    <w:rsid w:val="003E3D48"/>
    <w:rsid w:val="003E3E32"/>
    <w:rsid w:val="003E3ED8"/>
    <w:rsid w:val="003E4340"/>
    <w:rsid w:val="003E5500"/>
    <w:rsid w:val="003E58A5"/>
    <w:rsid w:val="003E58B9"/>
    <w:rsid w:val="003E5A6B"/>
    <w:rsid w:val="003E5D3E"/>
    <w:rsid w:val="003E5DD8"/>
    <w:rsid w:val="003E5E5C"/>
    <w:rsid w:val="003E5EED"/>
    <w:rsid w:val="003E697F"/>
    <w:rsid w:val="003E6D75"/>
    <w:rsid w:val="003E7368"/>
    <w:rsid w:val="003E7400"/>
    <w:rsid w:val="003E7980"/>
    <w:rsid w:val="003F0A3E"/>
    <w:rsid w:val="003F0B70"/>
    <w:rsid w:val="003F1178"/>
    <w:rsid w:val="003F18DD"/>
    <w:rsid w:val="003F2298"/>
    <w:rsid w:val="003F2448"/>
    <w:rsid w:val="003F26EC"/>
    <w:rsid w:val="003F29D1"/>
    <w:rsid w:val="003F2C61"/>
    <w:rsid w:val="003F2E5F"/>
    <w:rsid w:val="003F3322"/>
    <w:rsid w:val="003F35F5"/>
    <w:rsid w:val="003F38FF"/>
    <w:rsid w:val="003F391C"/>
    <w:rsid w:val="003F395B"/>
    <w:rsid w:val="003F3D61"/>
    <w:rsid w:val="003F4E3B"/>
    <w:rsid w:val="003F55DF"/>
    <w:rsid w:val="003F5617"/>
    <w:rsid w:val="003F5692"/>
    <w:rsid w:val="003F72DB"/>
    <w:rsid w:val="003F7BF1"/>
    <w:rsid w:val="003F7BFB"/>
    <w:rsid w:val="004009DB"/>
    <w:rsid w:val="00402420"/>
    <w:rsid w:val="004025AC"/>
    <w:rsid w:val="004025EC"/>
    <w:rsid w:val="00402719"/>
    <w:rsid w:val="004031B7"/>
    <w:rsid w:val="004032A7"/>
    <w:rsid w:val="0040347C"/>
    <w:rsid w:val="00403FD1"/>
    <w:rsid w:val="004040D0"/>
    <w:rsid w:val="004040E6"/>
    <w:rsid w:val="00404175"/>
    <w:rsid w:val="00404269"/>
    <w:rsid w:val="0040443B"/>
    <w:rsid w:val="00404BA4"/>
    <w:rsid w:val="00404BE3"/>
    <w:rsid w:val="00405028"/>
    <w:rsid w:val="00405367"/>
    <w:rsid w:val="004056C7"/>
    <w:rsid w:val="0040587B"/>
    <w:rsid w:val="0040665C"/>
    <w:rsid w:val="00406AF2"/>
    <w:rsid w:val="00407044"/>
    <w:rsid w:val="0040711A"/>
    <w:rsid w:val="00407775"/>
    <w:rsid w:val="00407AE2"/>
    <w:rsid w:val="004103A1"/>
    <w:rsid w:val="00410741"/>
    <w:rsid w:val="00410B24"/>
    <w:rsid w:val="00411172"/>
    <w:rsid w:val="004119B6"/>
    <w:rsid w:val="00411A26"/>
    <w:rsid w:val="00412482"/>
    <w:rsid w:val="00412649"/>
    <w:rsid w:val="004126EE"/>
    <w:rsid w:val="00412D66"/>
    <w:rsid w:val="00412DDB"/>
    <w:rsid w:val="0041307D"/>
    <w:rsid w:val="00413199"/>
    <w:rsid w:val="0041340E"/>
    <w:rsid w:val="00413480"/>
    <w:rsid w:val="004135E1"/>
    <w:rsid w:val="00413A96"/>
    <w:rsid w:val="00413B5E"/>
    <w:rsid w:val="004145CD"/>
    <w:rsid w:val="00414BB1"/>
    <w:rsid w:val="00414DC6"/>
    <w:rsid w:val="00415016"/>
    <w:rsid w:val="00415395"/>
    <w:rsid w:val="00415459"/>
    <w:rsid w:val="00415649"/>
    <w:rsid w:val="00415F87"/>
    <w:rsid w:val="00416167"/>
    <w:rsid w:val="00416318"/>
    <w:rsid w:val="00416331"/>
    <w:rsid w:val="00416479"/>
    <w:rsid w:val="00416EEC"/>
    <w:rsid w:val="004172A1"/>
    <w:rsid w:val="00417315"/>
    <w:rsid w:val="004176D6"/>
    <w:rsid w:val="0041790E"/>
    <w:rsid w:val="004179C9"/>
    <w:rsid w:val="00417B5B"/>
    <w:rsid w:val="004201B0"/>
    <w:rsid w:val="004201BA"/>
    <w:rsid w:val="004213BB"/>
    <w:rsid w:val="0042189B"/>
    <w:rsid w:val="004224E1"/>
    <w:rsid w:val="00422C4C"/>
    <w:rsid w:val="004238BB"/>
    <w:rsid w:val="00423A45"/>
    <w:rsid w:val="00423B8C"/>
    <w:rsid w:val="00423F32"/>
    <w:rsid w:val="004242BF"/>
    <w:rsid w:val="0042431A"/>
    <w:rsid w:val="00424711"/>
    <w:rsid w:val="004249BC"/>
    <w:rsid w:val="004249F0"/>
    <w:rsid w:val="00424FDE"/>
    <w:rsid w:val="0042593B"/>
    <w:rsid w:val="00425AE3"/>
    <w:rsid w:val="004264E6"/>
    <w:rsid w:val="004268F6"/>
    <w:rsid w:val="00426B51"/>
    <w:rsid w:val="00426C62"/>
    <w:rsid w:val="00426E6F"/>
    <w:rsid w:val="0043015F"/>
    <w:rsid w:val="004302E9"/>
    <w:rsid w:val="004306AD"/>
    <w:rsid w:val="0043094F"/>
    <w:rsid w:val="00430D04"/>
    <w:rsid w:val="00432E04"/>
    <w:rsid w:val="00432EBE"/>
    <w:rsid w:val="004333BF"/>
    <w:rsid w:val="00433CB9"/>
    <w:rsid w:val="00433F47"/>
    <w:rsid w:val="004340C4"/>
    <w:rsid w:val="0043444D"/>
    <w:rsid w:val="004349BD"/>
    <w:rsid w:val="00434C28"/>
    <w:rsid w:val="00435503"/>
    <w:rsid w:val="00435A7B"/>
    <w:rsid w:val="004360B8"/>
    <w:rsid w:val="00436608"/>
    <w:rsid w:val="0043665C"/>
    <w:rsid w:val="00436945"/>
    <w:rsid w:val="00440992"/>
    <w:rsid w:val="0044189F"/>
    <w:rsid w:val="00441EB1"/>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4DE4"/>
    <w:rsid w:val="00445066"/>
    <w:rsid w:val="004457BC"/>
    <w:rsid w:val="00445946"/>
    <w:rsid w:val="00445AF6"/>
    <w:rsid w:val="00445D3E"/>
    <w:rsid w:val="00446BD9"/>
    <w:rsid w:val="00446D60"/>
    <w:rsid w:val="00446DF5"/>
    <w:rsid w:val="004471D4"/>
    <w:rsid w:val="00447DB9"/>
    <w:rsid w:val="00447DF9"/>
    <w:rsid w:val="004505D9"/>
    <w:rsid w:val="00450AC4"/>
    <w:rsid w:val="00450C8B"/>
    <w:rsid w:val="00451589"/>
    <w:rsid w:val="0045247E"/>
    <w:rsid w:val="00452C5D"/>
    <w:rsid w:val="00453562"/>
    <w:rsid w:val="00453FAF"/>
    <w:rsid w:val="00454214"/>
    <w:rsid w:val="004542DD"/>
    <w:rsid w:val="004546E3"/>
    <w:rsid w:val="004554F4"/>
    <w:rsid w:val="00455906"/>
    <w:rsid w:val="00455AAD"/>
    <w:rsid w:val="0045618F"/>
    <w:rsid w:val="004565D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3D61"/>
    <w:rsid w:val="0046468C"/>
    <w:rsid w:val="00464808"/>
    <w:rsid w:val="00464EDA"/>
    <w:rsid w:val="004651E8"/>
    <w:rsid w:val="00465404"/>
    <w:rsid w:val="0046593D"/>
    <w:rsid w:val="00465EB5"/>
    <w:rsid w:val="00466104"/>
    <w:rsid w:val="004664ED"/>
    <w:rsid w:val="0046654E"/>
    <w:rsid w:val="0046676F"/>
    <w:rsid w:val="00466DB8"/>
    <w:rsid w:val="00467193"/>
    <w:rsid w:val="0046763E"/>
    <w:rsid w:val="00470002"/>
    <w:rsid w:val="00471074"/>
    <w:rsid w:val="00471339"/>
    <w:rsid w:val="004714A4"/>
    <w:rsid w:val="004720A1"/>
    <w:rsid w:val="0047210A"/>
    <w:rsid w:val="004721D2"/>
    <w:rsid w:val="0047293B"/>
    <w:rsid w:val="004729BB"/>
    <w:rsid w:val="00472DD7"/>
    <w:rsid w:val="00472E8E"/>
    <w:rsid w:val="00472FDA"/>
    <w:rsid w:val="004730C6"/>
    <w:rsid w:val="00473248"/>
    <w:rsid w:val="00473724"/>
    <w:rsid w:val="00473816"/>
    <w:rsid w:val="00473BAB"/>
    <w:rsid w:val="0047415B"/>
    <w:rsid w:val="004742DC"/>
    <w:rsid w:val="004742F5"/>
    <w:rsid w:val="004747FC"/>
    <w:rsid w:val="004757CF"/>
    <w:rsid w:val="00475944"/>
    <w:rsid w:val="004759F6"/>
    <w:rsid w:val="0047610A"/>
    <w:rsid w:val="00476125"/>
    <w:rsid w:val="00476290"/>
    <w:rsid w:val="00476990"/>
    <w:rsid w:val="00476A03"/>
    <w:rsid w:val="00476A5D"/>
    <w:rsid w:val="00476B43"/>
    <w:rsid w:val="00476F84"/>
    <w:rsid w:val="0047762E"/>
    <w:rsid w:val="004776B6"/>
    <w:rsid w:val="00477E84"/>
    <w:rsid w:val="00477F3A"/>
    <w:rsid w:val="004803C8"/>
    <w:rsid w:val="00480A84"/>
    <w:rsid w:val="00480EBE"/>
    <w:rsid w:val="00480F57"/>
    <w:rsid w:val="00481378"/>
    <w:rsid w:val="004816D8"/>
    <w:rsid w:val="00481E37"/>
    <w:rsid w:val="0048212B"/>
    <w:rsid w:val="0048222B"/>
    <w:rsid w:val="0048239B"/>
    <w:rsid w:val="00482FB2"/>
    <w:rsid w:val="00483057"/>
    <w:rsid w:val="00483471"/>
    <w:rsid w:val="004834C8"/>
    <w:rsid w:val="00483B8A"/>
    <w:rsid w:val="00483C5C"/>
    <w:rsid w:val="0048400B"/>
    <w:rsid w:val="0048415E"/>
    <w:rsid w:val="00485556"/>
    <w:rsid w:val="0048560A"/>
    <w:rsid w:val="0048568D"/>
    <w:rsid w:val="00485938"/>
    <w:rsid w:val="00485D0A"/>
    <w:rsid w:val="004866C4"/>
    <w:rsid w:val="00486B56"/>
    <w:rsid w:val="00486C0E"/>
    <w:rsid w:val="00486FCF"/>
    <w:rsid w:val="00487DEC"/>
    <w:rsid w:val="00490200"/>
    <w:rsid w:val="00491AAF"/>
    <w:rsid w:val="00491D32"/>
    <w:rsid w:val="00491E10"/>
    <w:rsid w:val="00491F4B"/>
    <w:rsid w:val="00491F6C"/>
    <w:rsid w:val="00491FB0"/>
    <w:rsid w:val="004920E8"/>
    <w:rsid w:val="004926D0"/>
    <w:rsid w:val="004931A3"/>
    <w:rsid w:val="004931F3"/>
    <w:rsid w:val="00493403"/>
    <w:rsid w:val="00493680"/>
    <w:rsid w:val="00493F27"/>
    <w:rsid w:val="00493FE2"/>
    <w:rsid w:val="00494F19"/>
    <w:rsid w:val="00495290"/>
    <w:rsid w:val="00495A68"/>
    <w:rsid w:val="00496059"/>
    <w:rsid w:val="004965F9"/>
    <w:rsid w:val="0049669B"/>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D77"/>
    <w:rsid w:val="004A307E"/>
    <w:rsid w:val="004A3C4B"/>
    <w:rsid w:val="004A3EA0"/>
    <w:rsid w:val="004A3FF5"/>
    <w:rsid w:val="004A405D"/>
    <w:rsid w:val="004A448C"/>
    <w:rsid w:val="004A4D88"/>
    <w:rsid w:val="004A4E3E"/>
    <w:rsid w:val="004A4F3E"/>
    <w:rsid w:val="004A5211"/>
    <w:rsid w:val="004A5324"/>
    <w:rsid w:val="004A5384"/>
    <w:rsid w:val="004A68F1"/>
    <w:rsid w:val="004A71C5"/>
    <w:rsid w:val="004A71E1"/>
    <w:rsid w:val="004A73BC"/>
    <w:rsid w:val="004A79DC"/>
    <w:rsid w:val="004A7D07"/>
    <w:rsid w:val="004B031B"/>
    <w:rsid w:val="004B09FE"/>
    <w:rsid w:val="004B0FB0"/>
    <w:rsid w:val="004B16A1"/>
    <w:rsid w:val="004B1E40"/>
    <w:rsid w:val="004B2118"/>
    <w:rsid w:val="004B319F"/>
    <w:rsid w:val="004B379F"/>
    <w:rsid w:val="004B3C04"/>
    <w:rsid w:val="004B41E2"/>
    <w:rsid w:val="004B44B8"/>
    <w:rsid w:val="004B474B"/>
    <w:rsid w:val="004B4B9C"/>
    <w:rsid w:val="004B4C17"/>
    <w:rsid w:val="004B4EB5"/>
    <w:rsid w:val="004B50D8"/>
    <w:rsid w:val="004B5208"/>
    <w:rsid w:val="004B54F8"/>
    <w:rsid w:val="004B64DD"/>
    <w:rsid w:val="004B6D05"/>
    <w:rsid w:val="004B6FE9"/>
    <w:rsid w:val="004B70CE"/>
    <w:rsid w:val="004B7340"/>
    <w:rsid w:val="004B7BF4"/>
    <w:rsid w:val="004C0907"/>
    <w:rsid w:val="004C095D"/>
    <w:rsid w:val="004C0F4C"/>
    <w:rsid w:val="004C1FA1"/>
    <w:rsid w:val="004C2E75"/>
    <w:rsid w:val="004C3384"/>
    <w:rsid w:val="004C34CA"/>
    <w:rsid w:val="004C3616"/>
    <w:rsid w:val="004C3E42"/>
    <w:rsid w:val="004C4533"/>
    <w:rsid w:val="004C4C5A"/>
    <w:rsid w:val="004C4CF1"/>
    <w:rsid w:val="004C5A26"/>
    <w:rsid w:val="004C5DB2"/>
    <w:rsid w:val="004C5F7D"/>
    <w:rsid w:val="004C600A"/>
    <w:rsid w:val="004C6B25"/>
    <w:rsid w:val="004C6FF2"/>
    <w:rsid w:val="004C7007"/>
    <w:rsid w:val="004C75B9"/>
    <w:rsid w:val="004D00A6"/>
    <w:rsid w:val="004D00EC"/>
    <w:rsid w:val="004D0DE3"/>
    <w:rsid w:val="004D0DF7"/>
    <w:rsid w:val="004D1363"/>
    <w:rsid w:val="004D18F9"/>
    <w:rsid w:val="004D1C0F"/>
    <w:rsid w:val="004D21AE"/>
    <w:rsid w:val="004D2A5F"/>
    <w:rsid w:val="004D2B4D"/>
    <w:rsid w:val="004D2D06"/>
    <w:rsid w:val="004D2D08"/>
    <w:rsid w:val="004D2ECC"/>
    <w:rsid w:val="004D392F"/>
    <w:rsid w:val="004D3B3E"/>
    <w:rsid w:val="004D3D0F"/>
    <w:rsid w:val="004D4635"/>
    <w:rsid w:val="004D4DE7"/>
    <w:rsid w:val="004D5059"/>
    <w:rsid w:val="004D5E25"/>
    <w:rsid w:val="004D61A5"/>
    <w:rsid w:val="004D6A53"/>
    <w:rsid w:val="004D6B9E"/>
    <w:rsid w:val="004D74F5"/>
    <w:rsid w:val="004D7FF0"/>
    <w:rsid w:val="004E0245"/>
    <w:rsid w:val="004E0581"/>
    <w:rsid w:val="004E07BE"/>
    <w:rsid w:val="004E07C2"/>
    <w:rsid w:val="004E0887"/>
    <w:rsid w:val="004E0B20"/>
    <w:rsid w:val="004E0F19"/>
    <w:rsid w:val="004E3CAE"/>
    <w:rsid w:val="004E3F39"/>
    <w:rsid w:val="004E4DC4"/>
    <w:rsid w:val="004E4F23"/>
    <w:rsid w:val="004E5170"/>
    <w:rsid w:val="004E5962"/>
    <w:rsid w:val="004E5A84"/>
    <w:rsid w:val="004E5FCE"/>
    <w:rsid w:val="004E6875"/>
    <w:rsid w:val="004E6E7E"/>
    <w:rsid w:val="004E72F9"/>
    <w:rsid w:val="004E76AB"/>
    <w:rsid w:val="004E7E14"/>
    <w:rsid w:val="004F0CF5"/>
    <w:rsid w:val="004F0F42"/>
    <w:rsid w:val="004F1391"/>
    <w:rsid w:val="004F1D70"/>
    <w:rsid w:val="004F2138"/>
    <w:rsid w:val="004F2763"/>
    <w:rsid w:val="004F30C7"/>
    <w:rsid w:val="004F3575"/>
    <w:rsid w:val="004F37AD"/>
    <w:rsid w:val="004F37D8"/>
    <w:rsid w:val="004F3C0C"/>
    <w:rsid w:val="004F3C51"/>
    <w:rsid w:val="004F3DFA"/>
    <w:rsid w:val="004F4101"/>
    <w:rsid w:val="004F47F7"/>
    <w:rsid w:val="004F4820"/>
    <w:rsid w:val="004F4DE4"/>
    <w:rsid w:val="004F5A24"/>
    <w:rsid w:val="004F5BA4"/>
    <w:rsid w:val="004F5C52"/>
    <w:rsid w:val="004F745D"/>
    <w:rsid w:val="004F79E8"/>
    <w:rsid w:val="004F7D40"/>
    <w:rsid w:val="004F7F46"/>
    <w:rsid w:val="0050005C"/>
    <w:rsid w:val="00500A3F"/>
    <w:rsid w:val="00501330"/>
    <w:rsid w:val="005015EF"/>
    <w:rsid w:val="00501FEB"/>
    <w:rsid w:val="005027D3"/>
    <w:rsid w:val="00502886"/>
    <w:rsid w:val="005029D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43"/>
    <w:rsid w:val="005060FC"/>
    <w:rsid w:val="0050685F"/>
    <w:rsid w:val="00506888"/>
    <w:rsid w:val="005069BC"/>
    <w:rsid w:val="00506C06"/>
    <w:rsid w:val="0050711A"/>
    <w:rsid w:val="0050730C"/>
    <w:rsid w:val="005074AB"/>
    <w:rsid w:val="005074CA"/>
    <w:rsid w:val="005074CE"/>
    <w:rsid w:val="0050787F"/>
    <w:rsid w:val="00507DD0"/>
    <w:rsid w:val="00507ECC"/>
    <w:rsid w:val="00507F4E"/>
    <w:rsid w:val="00507FA4"/>
    <w:rsid w:val="00510053"/>
    <w:rsid w:val="0051033A"/>
    <w:rsid w:val="0051053F"/>
    <w:rsid w:val="005108FD"/>
    <w:rsid w:val="00510BB7"/>
    <w:rsid w:val="00510BD0"/>
    <w:rsid w:val="005117F1"/>
    <w:rsid w:val="00511C49"/>
    <w:rsid w:val="00511FDF"/>
    <w:rsid w:val="005126B7"/>
    <w:rsid w:val="00512BD5"/>
    <w:rsid w:val="00512DC2"/>
    <w:rsid w:val="00512FEE"/>
    <w:rsid w:val="005133B7"/>
    <w:rsid w:val="00513475"/>
    <w:rsid w:val="0051365A"/>
    <w:rsid w:val="00513AE5"/>
    <w:rsid w:val="00513F9F"/>
    <w:rsid w:val="00513FB2"/>
    <w:rsid w:val="005141FC"/>
    <w:rsid w:val="0051454F"/>
    <w:rsid w:val="005147B9"/>
    <w:rsid w:val="00514CB7"/>
    <w:rsid w:val="00514DCE"/>
    <w:rsid w:val="00515783"/>
    <w:rsid w:val="00515DFD"/>
    <w:rsid w:val="005161E5"/>
    <w:rsid w:val="0051621E"/>
    <w:rsid w:val="00516295"/>
    <w:rsid w:val="00516B84"/>
    <w:rsid w:val="00516E7E"/>
    <w:rsid w:val="00517172"/>
    <w:rsid w:val="005177F2"/>
    <w:rsid w:val="00517A25"/>
    <w:rsid w:val="00517F8D"/>
    <w:rsid w:val="00517FBD"/>
    <w:rsid w:val="0052069A"/>
    <w:rsid w:val="0052070A"/>
    <w:rsid w:val="00520820"/>
    <w:rsid w:val="005208EF"/>
    <w:rsid w:val="005209BA"/>
    <w:rsid w:val="00521423"/>
    <w:rsid w:val="005215FE"/>
    <w:rsid w:val="0052170B"/>
    <w:rsid w:val="00521977"/>
    <w:rsid w:val="0052279F"/>
    <w:rsid w:val="00522973"/>
    <w:rsid w:val="005229FB"/>
    <w:rsid w:val="00522E0D"/>
    <w:rsid w:val="00523AA3"/>
    <w:rsid w:val="00524038"/>
    <w:rsid w:val="00524115"/>
    <w:rsid w:val="0052429D"/>
    <w:rsid w:val="0052595D"/>
    <w:rsid w:val="0052599B"/>
    <w:rsid w:val="00525A73"/>
    <w:rsid w:val="00526155"/>
    <w:rsid w:val="005262ED"/>
    <w:rsid w:val="0052648A"/>
    <w:rsid w:val="00526775"/>
    <w:rsid w:val="00526CC9"/>
    <w:rsid w:val="00526DC2"/>
    <w:rsid w:val="00526F84"/>
    <w:rsid w:val="00527340"/>
    <w:rsid w:val="005275B3"/>
    <w:rsid w:val="00527B73"/>
    <w:rsid w:val="00527F7A"/>
    <w:rsid w:val="005303E7"/>
    <w:rsid w:val="005307EB"/>
    <w:rsid w:val="00530F18"/>
    <w:rsid w:val="00531236"/>
    <w:rsid w:val="005313EA"/>
    <w:rsid w:val="00532315"/>
    <w:rsid w:val="00533103"/>
    <w:rsid w:val="00533127"/>
    <w:rsid w:val="005340B8"/>
    <w:rsid w:val="00534A10"/>
    <w:rsid w:val="005350F1"/>
    <w:rsid w:val="0053514F"/>
    <w:rsid w:val="00535A92"/>
    <w:rsid w:val="00535AB1"/>
    <w:rsid w:val="00535B77"/>
    <w:rsid w:val="00535CAA"/>
    <w:rsid w:val="005365D8"/>
    <w:rsid w:val="00536768"/>
    <w:rsid w:val="00536775"/>
    <w:rsid w:val="00536892"/>
    <w:rsid w:val="005374EB"/>
    <w:rsid w:val="00537569"/>
    <w:rsid w:val="005376DE"/>
    <w:rsid w:val="005406FA"/>
    <w:rsid w:val="00540E87"/>
    <w:rsid w:val="00540EFA"/>
    <w:rsid w:val="00540FE6"/>
    <w:rsid w:val="00541CC0"/>
    <w:rsid w:val="005422DC"/>
    <w:rsid w:val="00542C85"/>
    <w:rsid w:val="00542DAC"/>
    <w:rsid w:val="00543594"/>
    <w:rsid w:val="0054406C"/>
    <w:rsid w:val="005441B9"/>
    <w:rsid w:val="00544293"/>
    <w:rsid w:val="005444CE"/>
    <w:rsid w:val="005446A9"/>
    <w:rsid w:val="005447B4"/>
    <w:rsid w:val="00544882"/>
    <w:rsid w:val="00544B40"/>
    <w:rsid w:val="0054560F"/>
    <w:rsid w:val="00546A6C"/>
    <w:rsid w:val="00546B61"/>
    <w:rsid w:val="005472B1"/>
    <w:rsid w:val="00547A51"/>
    <w:rsid w:val="00550291"/>
    <w:rsid w:val="00550356"/>
    <w:rsid w:val="00550611"/>
    <w:rsid w:val="00550680"/>
    <w:rsid w:val="005506BC"/>
    <w:rsid w:val="00550794"/>
    <w:rsid w:val="005507A3"/>
    <w:rsid w:val="00550C7B"/>
    <w:rsid w:val="005510B0"/>
    <w:rsid w:val="00551409"/>
    <w:rsid w:val="00551F36"/>
    <w:rsid w:val="00552047"/>
    <w:rsid w:val="005523C6"/>
    <w:rsid w:val="00552410"/>
    <w:rsid w:val="00552FCB"/>
    <w:rsid w:val="005530E1"/>
    <w:rsid w:val="005530FE"/>
    <w:rsid w:val="00553497"/>
    <w:rsid w:val="005536B7"/>
    <w:rsid w:val="005537EB"/>
    <w:rsid w:val="005538E0"/>
    <w:rsid w:val="005543B5"/>
    <w:rsid w:val="005545B3"/>
    <w:rsid w:val="0055481C"/>
    <w:rsid w:val="0055490E"/>
    <w:rsid w:val="00555754"/>
    <w:rsid w:val="00555900"/>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204"/>
    <w:rsid w:val="005625EB"/>
    <w:rsid w:val="00562753"/>
    <w:rsid w:val="00563242"/>
    <w:rsid w:val="00563345"/>
    <w:rsid w:val="005634B2"/>
    <w:rsid w:val="005635E0"/>
    <w:rsid w:val="00563B02"/>
    <w:rsid w:val="0056434F"/>
    <w:rsid w:val="005644FE"/>
    <w:rsid w:val="0056458A"/>
    <w:rsid w:val="005664D0"/>
    <w:rsid w:val="00566A90"/>
    <w:rsid w:val="00567272"/>
    <w:rsid w:val="0056773B"/>
    <w:rsid w:val="00567E8A"/>
    <w:rsid w:val="00570069"/>
    <w:rsid w:val="0057051B"/>
    <w:rsid w:val="005705EE"/>
    <w:rsid w:val="00570920"/>
    <w:rsid w:val="00570FBB"/>
    <w:rsid w:val="00570FDE"/>
    <w:rsid w:val="0057110D"/>
    <w:rsid w:val="005712A1"/>
    <w:rsid w:val="00571303"/>
    <w:rsid w:val="0057169C"/>
    <w:rsid w:val="00571994"/>
    <w:rsid w:val="00571E74"/>
    <w:rsid w:val="00572565"/>
    <w:rsid w:val="00572569"/>
    <w:rsid w:val="00572B71"/>
    <w:rsid w:val="00572C32"/>
    <w:rsid w:val="00573064"/>
    <w:rsid w:val="0057306E"/>
    <w:rsid w:val="005734A6"/>
    <w:rsid w:val="00574003"/>
    <w:rsid w:val="005754BD"/>
    <w:rsid w:val="00575626"/>
    <w:rsid w:val="00576170"/>
    <w:rsid w:val="0057688C"/>
    <w:rsid w:val="00576BE1"/>
    <w:rsid w:val="00576D0D"/>
    <w:rsid w:val="00576DC2"/>
    <w:rsid w:val="00576F28"/>
    <w:rsid w:val="0057733C"/>
    <w:rsid w:val="00577BF0"/>
    <w:rsid w:val="00580B71"/>
    <w:rsid w:val="00580D33"/>
    <w:rsid w:val="00580EB6"/>
    <w:rsid w:val="00580F11"/>
    <w:rsid w:val="00580F24"/>
    <w:rsid w:val="005810E5"/>
    <w:rsid w:val="00581372"/>
    <w:rsid w:val="005815B7"/>
    <w:rsid w:val="00581C3B"/>
    <w:rsid w:val="00581F07"/>
    <w:rsid w:val="00582028"/>
    <w:rsid w:val="00582367"/>
    <w:rsid w:val="005826AA"/>
    <w:rsid w:val="005828DC"/>
    <w:rsid w:val="00582C6E"/>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D2F"/>
    <w:rsid w:val="005870DC"/>
    <w:rsid w:val="00587101"/>
    <w:rsid w:val="00587ADB"/>
    <w:rsid w:val="00587C01"/>
    <w:rsid w:val="0059015F"/>
    <w:rsid w:val="0059020C"/>
    <w:rsid w:val="0059037A"/>
    <w:rsid w:val="00590D29"/>
    <w:rsid w:val="00590EDB"/>
    <w:rsid w:val="00590FD2"/>
    <w:rsid w:val="0059115E"/>
    <w:rsid w:val="00591227"/>
    <w:rsid w:val="0059199B"/>
    <w:rsid w:val="00591DA2"/>
    <w:rsid w:val="00591EFC"/>
    <w:rsid w:val="0059249C"/>
    <w:rsid w:val="005927CA"/>
    <w:rsid w:val="00592C0E"/>
    <w:rsid w:val="00592D3F"/>
    <w:rsid w:val="00592F3B"/>
    <w:rsid w:val="00593800"/>
    <w:rsid w:val="005939A2"/>
    <w:rsid w:val="00593A71"/>
    <w:rsid w:val="00593A91"/>
    <w:rsid w:val="00593D43"/>
    <w:rsid w:val="00593FC5"/>
    <w:rsid w:val="00594303"/>
    <w:rsid w:val="005946CC"/>
    <w:rsid w:val="0059472B"/>
    <w:rsid w:val="00594A23"/>
    <w:rsid w:val="00594DA8"/>
    <w:rsid w:val="00594F7B"/>
    <w:rsid w:val="00595F3E"/>
    <w:rsid w:val="00596109"/>
    <w:rsid w:val="005965B6"/>
    <w:rsid w:val="0059666E"/>
    <w:rsid w:val="0059766C"/>
    <w:rsid w:val="00597A22"/>
    <w:rsid w:val="005A0628"/>
    <w:rsid w:val="005A063F"/>
    <w:rsid w:val="005A07C2"/>
    <w:rsid w:val="005A0C91"/>
    <w:rsid w:val="005A0FBD"/>
    <w:rsid w:val="005A10A2"/>
    <w:rsid w:val="005A1459"/>
    <w:rsid w:val="005A1601"/>
    <w:rsid w:val="005A168E"/>
    <w:rsid w:val="005A18B2"/>
    <w:rsid w:val="005A1EE9"/>
    <w:rsid w:val="005A2361"/>
    <w:rsid w:val="005A2F47"/>
    <w:rsid w:val="005A3329"/>
    <w:rsid w:val="005A373F"/>
    <w:rsid w:val="005A456C"/>
    <w:rsid w:val="005A469F"/>
    <w:rsid w:val="005A4700"/>
    <w:rsid w:val="005A4B9B"/>
    <w:rsid w:val="005A4D47"/>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D09"/>
    <w:rsid w:val="005B2E13"/>
    <w:rsid w:val="005B2F5C"/>
    <w:rsid w:val="005B32E1"/>
    <w:rsid w:val="005B3385"/>
    <w:rsid w:val="005B45F9"/>
    <w:rsid w:val="005B4666"/>
    <w:rsid w:val="005B4A57"/>
    <w:rsid w:val="005B4B1F"/>
    <w:rsid w:val="005B550D"/>
    <w:rsid w:val="005B5684"/>
    <w:rsid w:val="005B5C35"/>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8BF"/>
    <w:rsid w:val="005C2DEF"/>
    <w:rsid w:val="005C35A6"/>
    <w:rsid w:val="005C5057"/>
    <w:rsid w:val="005C6018"/>
    <w:rsid w:val="005C62EB"/>
    <w:rsid w:val="005C6797"/>
    <w:rsid w:val="005C6FD4"/>
    <w:rsid w:val="005C7517"/>
    <w:rsid w:val="005C79AE"/>
    <w:rsid w:val="005C7A53"/>
    <w:rsid w:val="005C7C26"/>
    <w:rsid w:val="005C7C27"/>
    <w:rsid w:val="005C7F60"/>
    <w:rsid w:val="005D07FA"/>
    <w:rsid w:val="005D112D"/>
    <w:rsid w:val="005D1EE0"/>
    <w:rsid w:val="005D21CD"/>
    <w:rsid w:val="005D226A"/>
    <w:rsid w:val="005D4119"/>
    <w:rsid w:val="005D437A"/>
    <w:rsid w:val="005D4B44"/>
    <w:rsid w:val="005D4B6C"/>
    <w:rsid w:val="005D4E0C"/>
    <w:rsid w:val="005D51EA"/>
    <w:rsid w:val="005D534F"/>
    <w:rsid w:val="005D5636"/>
    <w:rsid w:val="005D5CB2"/>
    <w:rsid w:val="005D6AFF"/>
    <w:rsid w:val="005D72A3"/>
    <w:rsid w:val="005D7841"/>
    <w:rsid w:val="005D7883"/>
    <w:rsid w:val="005D78C7"/>
    <w:rsid w:val="005D7DF6"/>
    <w:rsid w:val="005E0EA1"/>
    <w:rsid w:val="005E0ED5"/>
    <w:rsid w:val="005E0F20"/>
    <w:rsid w:val="005E1942"/>
    <w:rsid w:val="005E19B0"/>
    <w:rsid w:val="005E1BB0"/>
    <w:rsid w:val="005E1E68"/>
    <w:rsid w:val="005E277A"/>
    <w:rsid w:val="005E2861"/>
    <w:rsid w:val="005E2EEC"/>
    <w:rsid w:val="005E3476"/>
    <w:rsid w:val="005E376D"/>
    <w:rsid w:val="005E3771"/>
    <w:rsid w:val="005E37C7"/>
    <w:rsid w:val="005E37F9"/>
    <w:rsid w:val="005E3EC0"/>
    <w:rsid w:val="005E4216"/>
    <w:rsid w:val="005E46C6"/>
    <w:rsid w:val="005E4DF9"/>
    <w:rsid w:val="005E5900"/>
    <w:rsid w:val="005E5930"/>
    <w:rsid w:val="005E5DBA"/>
    <w:rsid w:val="005E5F0F"/>
    <w:rsid w:val="005E657A"/>
    <w:rsid w:val="005E6580"/>
    <w:rsid w:val="005E6AB7"/>
    <w:rsid w:val="005E7413"/>
    <w:rsid w:val="005E76A7"/>
    <w:rsid w:val="005E7BF3"/>
    <w:rsid w:val="005E7D0F"/>
    <w:rsid w:val="005E7F86"/>
    <w:rsid w:val="005F0062"/>
    <w:rsid w:val="005F09DC"/>
    <w:rsid w:val="005F0D56"/>
    <w:rsid w:val="005F18C0"/>
    <w:rsid w:val="005F1B5D"/>
    <w:rsid w:val="005F2035"/>
    <w:rsid w:val="005F221F"/>
    <w:rsid w:val="005F2A12"/>
    <w:rsid w:val="005F2E5D"/>
    <w:rsid w:val="005F3080"/>
    <w:rsid w:val="005F3722"/>
    <w:rsid w:val="005F3E44"/>
    <w:rsid w:val="005F3E9C"/>
    <w:rsid w:val="005F3E9E"/>
    <w:rsid w:val="005F4AFC"/>
    <w:rsid w:val="005F4F26"/>
    <w:rsid w:val="005F4F42"/>
    <w:rsid w:val="005F557B"/>
    <w:rsid w:val="005F5591"/>
    <w:rsid w:val="005F61C6"/>
    <w:rsid w:val="005F69C2"/>
    <w:rsid w:val="005F6C5D"/>
    <w:rsid w:val="005F6CD4"/>
    <w:rsid w:val="005F6E1C"/>
    <w:rsid w:val="005F6E79"/>
    <w:rsid w:val="005F7BF8"/>
    <w:rsid w:val="005F7FDF"/>
    <w:rsid w:val="006008EC"/>
    <w:rsid w:val="00600E41"/>
    <w:rsid w:val="00601365"/>
    <w:rsid w:val="006016D1"/>
    <w:rsid w:val="00601745"/>
    <w:rsid w:val="00601A8C"/>
    <w:rsid w:val="00601CE0"/>
    <w:rsid w:val="00602560"/>
    <w:rsid w:val="00602EEF"/>
    <w:rsid w:val="00603916"/>
    <w:rsid w:val="006039FE"/>
    <w:rsid w:val="00603C5A"/>
    <w:rsid w:val="00603D86"/>
    <w:rsid w:val="006041B4"/>
    <w:rsid w:val="00604CC8"/>
    <w:rsid w:val="00604F5C"/>
    <w:rsid w:val="0060562F"/>
    <w:rsid w:val="006059F0"/>
    <w:rsid w:val="00605B26"/>
    <w:rsid w:val="00605CC3"/>
    <w:rsid w:val="006064A5"/>
    <w:rsid w:val="00606688"/>
    <w:rsid w:val="00606863"/>
    <w:rsid w:val="0060694A"/>
    <w:rsid w:val="006071A4"/>
    <w:rsid w:val="006071FA"/>
    <w:rsid w:val="00607FF3"/>
    <w:rsid w:val="00610D2C"/>
    <w:rsid w:val="0061114D"/>
    <w:rsid w:val="00611463"/>
    <w:rsid w:val="00611DE8"/>
    <w:rsid w:val="00612538"/>
    <w:rsid w:val="00612E8A"/>
    <w:rsid w:val="006131FD"/>
    <w:rsid w:val="006132D9"/>
    <w:rsid w:val="0061344E"/>
    <w:rsid w:val="006144BE"/>
    <w:rsid w:val="00614F85"/>
    <w:rsid w:val="00615199"/>
    <w:rsid w:val="00615487"/>
    <w:rsid w:val="006157DD"/>
    <w:rsid w:val="0061595D"/>
    <w:rsid w:val="00615DA6"/>
    <w:rsid w:val="006160B5"/>
    <w:rsid w:val="00616F2D"/>
    <w:rsid w:val="00617E55"/>
    <w:rsid w:val="00620455"/>
    <w:rsid w:val="00620DC1"/>
    <w:rsid w:val="00620DCD"/>
    <w:rsid w:val="00621099"/>
    <w:rsid w:val="00621A38"/>
    <w:rsid w:val="00621F2E"/>
    <w:rsid w:val="00622B00"/>
    <w:rsid w:val="0062312C"/>
    <w:rsid w:val="006233A9"/>
    <w:rsid w:val="0062364B"/>
    <w:rsid w:val="00623B1C"/>
    <w:rsid w:val="0062497D"/>
    <w:rsid w:val="00624A08"/>
    <w:rsid w:val="0062523A"/>
    <w:rsid w:val="00625417"/>
    <w:rsid w:val="00625F5A"/>
    <w:rsid w:val="00626180"/>
    <w:rsid w:val="006265DB"/>
    <w:rsid w:val="00626670"/>
    <w:rsid w:val="006279A3"/>
    <w:rsid w:val="00630E8F"/>
    <w:rsid w:val="00630F82"/>
    <w:rsid w:val="0063128B"/>
    <w:rsid w:val="006318AA"/>
    <w:rsid w:val="00631EF2"/>
    <w:rsid w:val="00632222"/>
    <w:rsid w:val="00632A1B"/>
    <w:rsid w:val="00632D67"/>
    <w:rsid w:val="006336FB"/>
    <w:rsid w:val="0063380F"/>
    <w:rsid w:val="00634D18"/>
    <w:rsid w:val="00634DFE"/>
    <w:rsid w:val="00635F33"/>
    <w:rsid w:val="00635FEA"/>
    <w:rsid w:val="00636956"/>
    <w:rsid w:val="00636DC7"/>
    <w:rsid w:val="00636E06"/>
    <w:rsid w:val="006373A7"/>
    <w:rsid w:val="006401A0"/>
    <w:rsid w:val="006403B1"/>
    <w:rsid w:val="006403E5"/>
    <w:rsid w:val="006404C5"/>
    <w:rsid w:val="00641F43"/>
    <w:rsid w:val="00642451"/>
    <w:rsid w:val="00642C99"/>
    <w:rsid w:val="00642E71"/>
    <w:rsid w:val="00643154"/>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742D"/>
    <w:rsid w:val="00657AB2"/>
    <w:rsid w:val="00657BCC"/>
    <w:rsid w:val="00657DB5"/>
    <w:rsid w:val="00657E71"/>
    <w:rsid w:val="00660D68"/>
    <w:rsid w:val="00661532"/>
    <w:rsid w:val="00661C02"/>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6EA"/>
    <w:rsid w:val="00666FF5"/>
    <w:rsid w:val="0066709C"/>
    <w:rsid w:val="006670F0"/>
    <w:rsid w:val="00670043"/>
    <w:rsid w:val="00670EBB"/>
    <w:rsid w:val="00670FEB"/>
    <w:rsid w:val="006712A5"/>
    <w:rsid w:val="00671885"/>
    <w:rsid w:val="00671B7A"/>
    <w:rsid w:val="0067211A"/>
    <w:rsid w:val="00672564"/>
    <w:rsid w:val="006725A4"/>
    <w:rsid w:val="00672640"/>
    <w:rsid w:val="0067320D"/>
    <w:rsid w:val="0067323E"/>
    <w:rsid w:val="00673B42"/>
    <w:rsid w:val="00673BED"/>
    <w:rsid w:val="00673C56"/>
    <w:rsid w:val="006742F1"/>
    <w:rsid w:val="0067451A"/>
    <w:rsid w:val="00674687"/>
    <w:rsid w:val="0067470E"/>
    <w:rsid w:val="006747A9"/>
    <w:rsid w:val="00674CDA"/>
    <w:rsid w:val="006753C6"/>
    <w:rsid w:val="00675407"/>
    <w:rsid w:val="0067643B"/>
    <w:rsid w:val="00676649"/>
    <w:rsid w:val="00676CDB"/>
    <w:rsid w:val="006771A9"/>
    <w:rsid w:val="006773F8"/>
    <w:rsid w:val="00677822"/>
    <w:rsid w:val="00677E98"/>
    <w:rsid w:val="00680408"/>
    <w:rsid w:val="00680960"/>
    <w:rsid w:val="0068096D"/>
    <w:rsid w:val="006809AD"/>
    <w:rsid w:val="00680B93"/>
    <w:rsid w:val="00680BAF"/>
    <w:rsid w:val="006811BA"/>
    <w:rsid w:val="0068133B"/>
    <w:rsid w:val="0068190B"/>
    <w:rsid w:val="00681DED"/>
    <w:rsid w:val="00681ECD"/>
    <w:rsid w:val="00681ED2"/>
    <w:rsid w:val="00682633"/>
    <w:rsid w:val="0068306E"/>
    <w:rsid w:val="00683136"/>
    <w:rsid w:val="006836A4"/>
    <w:rsid w:val="006839EC"/>
    <w:rsid w:val="00684432"/>
    <w:rsid w:val="00684457"/>
    <w:rsid w:val="006845D1"/>
    <w:rsid w:val="00684837"/>
    <w:rsid w:val="006849AB"/>
    <w:rsid w:val="00684AB1"/>
    <w:rsid w:val="00684C1C"/>
    <w:rsid w:val="00684C1F"/>
    <w:rsid w:val="00684F26"/>
    <w:rsid w:val="0068532B"/>
    <w:rsid w:val="0068540D"/>
    <w:rsid w:val="00685B26"/>
    <w:rsid w:val="00685C62"/>
    <w:rsid w:val="00685E9F"/>
    <w:rsid w:val="0068634A"/>
    <w:rsid w:val="0068690F"/>
    <w:rsid w:val="00686EA0"/>
    <w:rsid w:val="006875E8"/>
    <w:rsid w:val="00687EAD"/>
    <w:rsid w:val="0069030B"/>
    <w:rsid w:val="00690978"/>
    <w:rsid w:val="006909C9"/>
    <w:rsid w:val="00690BEA"/>
    <w:rsid w:val="00690D18"/>
    <w:rsid w:val="00691347"/>
    <w:rsid w:val="006916BB"/>
    <w:rsid w:val="00691C25"/>
    <w:rsid w:val="00691E27"/>
    <w:rsid w:val="00691E2E"/>
    <w:rsid w:val="006927A4"/>
    <w:rsid w:val="0069316F"/>
    <w:rsid w:val="00693345"/>
    <w:rsid w:val="00693AF8"/>
    <w:rsid w:val="00693C79"/>
    <w:rsid w:val="0069412C"/>
    <w:rsid w:val="0069471C"/>
    <w:rsid w:val="00694C51"/>
    <w:rsid w:val="0069598D"/>
    <w:rsid w:val="00695A9C"/>
    <w:rsid w:val="00695C00"/>
    <w:rsid w:val="00695C0F"/>
    <w:rsid w:val="00696310"/>
    <w:rsid w:val="00696CE5"/>
    <w:rsid w:val="00696DB0"/>
    <w:rsid w:val="00696E78"/>
    <w:rsid w:val="00697AA0"/>
    <w:rsid w:val="00697AD0"/>
    <w:rsid w:val="00697D09"/>
    <w:rsid w:val="006A055C"/>
    <w:rsid w:val="006A09D2"/>
    <w:rsid w:val="006A0E4E"/>
    <w:rsid w:val="006A0E73"/>
    <w:rsid w:val="006A121E"/>
    <w:rsid w:val="006A169A"/>
    <w:rsid w:val="006A2E14"/>
    <w:rsid w:val="006A3218"/>
    <w:rsid w:val="006A33E4"/>
    <w:rsid w:val="006A3537"/>
    <w:rsid w:val="006A46BB"/>
    <w:rsid w:val="006A4BBF"/>
    <w:rsid w:val="006A5247"/>
    <w:rsid w:val="006A53D3"/>
    <w:rsid w:val="006A57D2"/>
    <w:rsid w:val="006A5D3B"/>
    <w:rsid w:val="006A62D3"/>
    <w:rsid w:val="006A679C"/>
    <w:rsid w:val="006A6852"/>
    <w:rsid w:val="006A6A9D"/>
    <w:rsid w:val="006A6CBC"/>
    <w:rsid w:val="006A6DC7"/>
    <w:rsid w:val="006A708B"/>
    <w:rsid w:val="006A71F7"/>
    <w:rsid w:val="006A7256"/>
    <w:rsid w:val="006A7494"/>
    <w:rsid w:val="006A7D42"/>
    <w:rsid w:val="006A7ECF"/>
    <w:rsid w:val="006B00BE"/>
    <w:rsid w:val="006B02D3"/>
    <w:rsid w:val="006B0C2B"/>
    <w:rsid w:val="006B1157"/>
    <w:rsid w:val="006B1319"/>
    <w:rsid w:val="006B1556"/>
    <w:rsid w:val="006B1594"/>
    <w:rsid w:val="006B16C2"/>
    <w:rsid w:val="006B1756"/>
    <w:rsid w:val="006B29D7"/>
    <w:rsid w:val="006B2C04"/>
    <w:rsid w:val="006B2DEA"/>
    <w:rsid w:val="006B3083"/>
    <w:rsid w:val="006B3BA8"/>
    <w:rsid w:val="006B3CB1"/>
    <w:rsid w:val="006B3F66"/>
    <w:rsid w:val="006B47A1"/>
    <w:rsid w:val="006B4F0A"/>
    <w:rsid w:val="006B56B3"/>
    <w:rsid w:val="006B5926"/>
    <w:rsid w:val="006B5BFE"/>
    <w:rsid w:val="006B5F2B"/>
    <w:rsid w:val="006B65BB"/>
    <w:rsid w:val="006B70AC"/>
    <w:rsid w:val="006C0161"/>
    <w:rsid w:val="006C0B18"/>
    <w:rsid w:val="006C112D"/>
    <w:rsid w:val="006C12BD"/>
    <w:rsid w:val="006C13DD"/>
    <w:rsid w:val="006C1539"/>
    <w:rsid w:val="006C16B5"/>
    <w:rsid w:val="006C1FA4"/>
    <w:rsid w:val="006C218B"/>
    <w:rsid w:val="006C234A"/>
    <w:rsid w:val="006C2857"/>
    <w:rsid w:val="006C291E"/>
    <w:rsid w:val="006C2ACE"/>
    <w:rsid w:val="006C32D1"/>
    <w:rsid w:val="006C3E6F"/>
    <w:rsid w:val="006C45E9"/>
    <w:rsid w:val="006C46B8"/>
    <w:rsid w:val="006C46E7"/>
    <w:rsid w:val="006C4789"/>
    <w:rsid w:val="006C5250"/>
    <w:rsid w:val="006C549A"/>
    <w:rsid w:val="006C562B"/>
    <w:rsid w:val="006C5AD6"/>
    <w:rsid w:val="006C5D4D"/>
    <w:rsid w:val="006C64FC"/>
    <w:rsid w:val="006C6793"/>
    <w:rsid w:val="006C7374"/>
    <w:rsid w:val="006C7756"/>
    <w:rsid w:val="006C7AAA"/>
    <w:rsid w:val="006C7D95"/>
    <w:rsid w:val="006D00CD"/>
    <w:rsid w:val="006D027C"/>
    <w:rsid w:val="006D0746"/>
    <w:rsid w:val="006D0772"/>
    <w:rsid w:val="006D0928"/>
    <w:rsid w:val="006D0B30"/>
    <w:rsid w:val="006D0F93"/>
    <w:rsid w:val="006D1D5B"/>
    <w:rsid w:val="006D2B0F"/>
    <w:rsid w:val="006D2C5F"/>
    <w:rsid w:val="006D2D92"/>
    <w:rsid w:val="006D2EEB"/>
    <w:rsid w:val="006D311F"/>
    <w:rsid w:val="006D3719"/>
    <w:rsid w:val="006D449A"/>
    <w:rsid w:val="006D45CB"/>
    <w:rsid w:val="006D4634"/>
    <w:rsid w:val="006D477A"/>
    <w:rsid w:val="006D4AE6"/>
    <w:rsid w:val="006D4FF2"/>
    <w:rsid w:val="006D50A6"/>
    <w:rsid w:val="006D51A3"/>
    <w:rsid w:val="006D51B6"/>
    <w:rsid w:val="006D5632"/>
    <w:rsid w:val="006D571C"/>
    <w:rsid w:val="006D5AB9"/>
    <w:rsid w:val="006D6042"/>
    <w:rsid w:val="006D659D"/>
    <w:rsid w:val="006D7A94"/>
    <w:rsid w:val="006D7EBE"/>
    <w:rsid w:val="006D7ED2"/>
    <w:rsid w:val="006D7FBB"/>
    <w:rsid w:val="006E01BA"/>
    <w:rsid w:val="006E07CF"/>
    <w:rsid w:val="006E0819"/>
    <w:rsid w:val="006E08FA"/>
    <w:rsid w:val="006E0DC4"/>
    <w:rsid w:val="006E0FEE"/>
    <w:rsid w:val="006E11FD"/>
    <w:rsid w:val="006E124D"/>
    <w:rsid w:val="006E1787"/>
    <w:rsid w:val="006E1A22"/>
    <w:rsid w:val="006E1D9B"/>
    <w:rsid w:val="006E2B36"/>
    <w:rsid w:val="006E2B3A"/>
    <w:rsid w:val="006E2F7E"/>
    <w:rsid w:val="006E3142"/>
    <w:rsid w:val="006E3A38"/>
    <w:rsid w:val="006E3BBB"/>
    <w:rsid w:val="006E3CD3"/>
    <w:rsid w:val="006E4303"/>
    <w:rsid w:val="006E4959"/>
    <w:rsid w:val="006E51B9"/>
    <w:rsid w:val="006E525E"/>
    <w:rsid w:val="006E5680"/>
    <w:rsid w:val="006E5A35"/>
    <w:rsid w:val="006E5B5E"/>
    <w:rsid w:val="006E603F"/>
    <w:rsid w:val="006E6397"/>
    <w:rsid w:val="006E63B9"/>
    <w:rsid w:val="006E64DF"/>
    <w:rsid w:val="006E65A4"/>
    <w:rsid w:val="006E663D"/>
    <w:rsid w:val="006E66F4"/>
    <w:rsid w:val="006E6DC0"/>
    <w:rsid w:val="006E787F"/>
    <w:rsid w:val="006E7AFC"/>
    <w:rsid w:val="006E7B6C"/>
    <w:rsid w:val="006E7C28"/>
    <w:rsid w:val="006F0185"/>
    <w:rsid w:val="006F05A8"/>
    <w:rsid w:val="006F0CC9"/>
    <w:rsid w:val="006F0DCA"/>
    <w:rsid w:val="006F113D"/>
    <w:rsid w:val="006F19DC"/>
    <w:rsid w:val="006F1F96"/>
    <w:rsid w:val="006F1F99"/>
    <w:rsid w:val="006F39CF"/>
    <w:rsid w:val="006F3D57"/>
    <w:rsid w:val="006F4013"/>
    <w:rsid w:val="006F40B0"/>
    <w:rsid w:val="006F4D05"/>
    <w:rsid w:val="006F5141"/>
    <w:rsid w:val="006F64D2"/>
    <w:rsid w:val="006F6720"/>
    <w:rsid w:val="006F6E0D"/>
    <w:rsid w:val="006F6E14"/>
    <w:rsid w:val="006F6F19"/>
    <w:rsid w:val="006F7159"/>
    <w:rsid w:val="006F74FC"/>
    <w:rsid w:val="006F79CB"/>
    <w:rsid w:val="006F7F18"/>
    <w:rsid w:val="00700ABC"/>
    <w:rsid w:val="00701F09"/>
    <w:rsid w:val="007022E4"/>
    <w:rsid w:val="00702FD9"/>
    <w:rsid w:val="00703891"/>
    <w:rsid w:val="00703925"/>
    <w:rsid w:val="00703D9C"/>
    <w:rsid w:val="00704163"/>
    <w:rsid w:val="00704FD4"/>
    <w:rsid w:val="00705436"/>
    <w:rsid w:val="00705501"/>
    <w:rsid w:val="00705EE1"/>
    <w:rsid w:val="00706389"/>
    <w:rsid w:val="0070724C"/>
    <w:rsid w:val="007076FB"/>
    <w:rsid w:val="00707CC9"/>
    <w:rsid w:val="007102B3"/>
    <w:rsid w:val="00710882"/>
    <w:rsid w:val="00710AF3"/>
    <w:rsid w:val="007111D6"/>
    <w:rsid w:val="007112F1"/>
    <w:rsid w:val="00711395"/>
    <w:rsid w:val="0071148A"/>
    <w:rsid w:val="00711618"/>
    <w:rsid w:val="00711B20"/>
    <w:rsid w:val="00711C76"/>
    <w:rsid w:val="007123EF"/>
    <w:rsid w:val="00712409"/>
    <w:rsid w:val="00712A80"/>
    <w:rsid w:val="00712B56"/>
    <w:rsid w:val="007131DF"/>
    <w:rsid w:val="00713477"/>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751"/>
    <w:rsid w:val="00723E2D"/>
    <w:rsid w:val="00724ABB"/>
    <w:rsid w:val="00724ACD"/>
    <w:rsid w:val="00724C3D"/>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827"/>
    <w:rsid w:val="00731CC7"/>
    <w:rsid w:val="00732180"/>
    <w:rsid w:val="0073218F"/>
    <w:rsid w:val="007324D4"/>
    <w:rsid w:val="007324F8"/>
    <w:rsid w:val="0073254F"/>
    <w:rsid w:val="00732ECC"/>
    <w:rsid w:val="00733672"/>
    <w:rsid w:val="00733688"/>
    <w:rsid w:val="007339DA"/>
    <w:rsid w:val="0073459A"/>
    <w:rsid w:val="00734C00"/>
    <w:rsid w:val="007352D3"/>
    <w:rsid w:val="00735838"/>
    <w:rsid w:val="007365E1"/>
    <w:rsid w:val="007374FC"/>
    <w:rsid w:val="00737E53"/>
    <w:rsid w:val="0074042F"/>
    <w:rsid w:val="007405B9"/>
    <w:rsid w:val="00741198"/>
    <w:rsid w:val="00741A05"/>
    <w:rsid w:val="00741CDD"/>
    <w:rsid w:val="007423D9"/>
    <w:rsid w:val="00742443"/>
    <w:rsid w:val="00742759"/>
    <w:rsid w:val="00742DA0"/>
    <w:rsid w:val="007439FD"/>
    <w:rsid w:val="00743FA2"/>
    <w:rsid w:val="0074431B"/>
    <w:rsid w:val="00744ECC"/>
    <w:rsid w:val="00744FFD"/>
    <w:rsid w:val="00745AE6"/>
    <w:rsid w:val="00745C77"/>
    <w:rsid w:val="007460F4"/>
    <w:rsid w:val="0074616E"/>
    <w:rsid w:val="00746679"/>
    <w:rsid w:val="0074693A"/>
    <w:rsid w:val="007469D4"/>
    <w:rsid w:val="007469DD"/>
    <w:rsid w:val="00746C26"/>
    <w:rsid w:val="00746F13"/>
    <w:rsid w:val="007476D5"/>
    <w:rsid w:val="00747A74"/>
    <w:rsid w:val="00750116"/>
    <w:rsid w:val="0075083B"/>
    <w:rsid w:val="00750B6A"/>
    <w:rsid w:val="00750B82"/>
    <w:rsid w:val="00750D51"/>
    <w:rsid w:val="00751480"/>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7B94"/>
    <w:rsid w:val="00760359"/>
    <w:rsid w:val="00760925"/>
    <w:rsid w:val="007609B2"/>
    <w:rsid w:val="00760CEA"/>
    <w:rsid w:val="00760DF0"/>
    <w:rsid w:val="00760ECD"/>
    <w:rsid w:val="00761302"/>
    <w:rsid w:val="007613A6"/>
    <w:rsid w:val="007615C5"/>
    <w:rsid w:val="00761ABB"/>
    <w:rsid w:val="00761CDD"/>
    <w:rsid w:val="00762004"/>
    <w:rsid w:val="007625F9"/>
    <w:rsid w:val="00762AA0"/>
    <w:rsid w:val="00762AB7"/>
    <w:rsid w:val="00763179"/>
    <w:rsid w:val="007632E0"/>
    <w:rsid w:val="00763569"/>
    <w:rsid w:val="007635B1"/>
    <w:rsid w:val="00763C85"/>
    <w:rsid w:val="00764DA4"/>
    <w:rsid w:val="0076541B"/>
    <w:rsid w:val="00765BD0"/>
    <w:rsid w:val="00765F19"/>
    <w:rsid w:val="00766000"/>
    <w:rsid w:val="007661C0"/>
    <w:rsid w:val="007662C3"/>
    <w:rsid w:val="00767480"/>
    <w:rsid w:val="007701A3"/>
    <w:rsid w:val="00770354"/>
    <w:rsid w:val="00770FD5"/>
    <w:rsid w:val="0077143C"/>
    <w:rsid w:val="0077196B"/>
    <w:rsid w:val="00771A6F"/>
    <w:rsid w:val="00771B24"/>
    <w:rsid w:val="00771FA6"/>
    <w:rsid w:val="00772CED"/>
    <w:rsid w:val="00772CEE"/>
    <w:rsid w:val="00772E34"/>
    <w:rsid w:val="00773607"/>
    <w:rsid w:val="007738A4"/>
    <w:rsid w:val="00774C0A"/>
    <w:rsid w:val="00774CD6"/>
    <w:rsid w:val="00774CE8"/>
    <w:rsid w:val="00774E2B"/>
    <w:rsid w:val="007754D3"/>
    <w:rsid w:val="0077583D"/>
    <w:rsid w:val="00775ACD"/>
    <w:rsid w:val="00775B1B"/>
    <w:rsid w:val="00775C5F"/>
    <w:rsid w:val="00776300"/>
    <w:rsid w:val="00776CB7"/>
    <w:rsid w:val="00776E45"/>
    <w:rsid w:val="007776B9"/>
    <w:rsid w:val="007779E4"/>
    <w:rsid w:val="00777C77"/>
    <w:rsid w:val="00777DD0"/>
    <w:rsid w:val="0078022B"/>
    <w:rsid w:val="00780564"/>
    <w:rsid w:val="00780683"/>
    <w:rsid w:val="00781641"/>
    <w:rsid w:val="00781AC3"/>
    <w:rsid w:val="00781D14"/>
    <w:rsid w:val="00781F90"/>
    <w:rsid w:val="0078256A"/>
    <w:rsid w:val="00783182"/>
    <w:rsid w:val="0078325E"/>
    <w:rsid w:val="00783610"/>
    <w:rsid w:val="00783836"/>
    <w:rsid w:val="0078420D"/>
    <w:rsid w:val="00784C73"/>
    <w:rsid w:val="00784D25"/>
    <w:rsid w:val="00785B2B"/>
    <w:rsid w:val="00785E0C"/>
    <w:rsid w:val="00785F1D"/>
    <w:rsid w:val="0078632A"/>
    <w:rsid w:val="0078677E"/>
    <w:rsid w:val="00786B91"/>
    <w:rsid w:val="00787166"/>
    <w:rsid w:val="00787270"/>
    <w:rsid w:val="00787D30"/>
    <w:rsid w:val="0079002E"/>
    <w:rsid w:val="00790060"/>
    <w:rsid w:val="0079060D"/>
    <w:rsid w:val="00790658"/>
    <w:rsid w:val="00790FBF"/>
    <w:rsid w:val="00790FDB"/>
    <w:rsid w:val="00790FF0"/>
    <w:rsid w:val="0079107A"/>
    <w:rsid w:val="00791826"/>
    <w:rsid w:val="0079219A"/>
    <w:rsid w:val="0079244F"/>
    <w:rsid w:val="00792A2E"/>
    <w:rsid w:val="00792CC3"/>
    <w:rsid w:val="00792D80"/>
    <w:rsid w:val="007930CB"/>
    <w:rsid w:val="0079347B"/>
    <w:rsid w:val="007938D5"/>
    <w:rsid w:val="00793C23"/>
    <w:rsid w:val="00793F36"/>
    <w:rsid w:val="00794745"/>
    <w:rsid w:val="00794E11"/>
    <w:rsid w:val="00795147"/>
    <w:rsid w:val="0079528E"/>
    <w:rsid w:val="00795569"/>
    <w:rsid w:val="00795695"/>
    <w:rsid w:val="007969FC"/>
    <w:rsid w:val="007972D6"/>
    <w:rsid w:val="0079749B"/>
    <w:rsid w:val="00797B5C"/>
    <w:rsid w:val="007A01F4"/>
    <w:rsid w:val="007A0BAD"/>
    <w:rsid w:val="007A0C72"/>
    <w:rsid w:val="007A0D6E"/>
    <w:rsid w:val="007A0ECA"/>
    <w:rsid w:val="007A1050"/>
    <w:rsid w:val="007A1324"/>
    <w:rsid w:val="007A1402"/>
    <w:rsid w:val="007A18EC"/>
    <w:rsid w:val="007A1C30"/>
    <w:rsid w:val="007A2105"/>
    <w:rsid w:val="007A2335"/>
    <w:rsid w:val="007A29E7"/>
    <w:rsid w:val="007A2A3E"/>
    <w:rsid w:val="007A2C25"/>
    <w:rsid w:val="007A2F69"/>
    <w:rsid w:val="007A3CD7"/>
    <w:rsid w:val="007A40A7"/>
    <w:rsid w:val="007A40F0"/>
    <w:rsid w:val="007A4134"/>
    <w:rsid w:val="007A4266"/>
    <w:rsid w:val="007A44B1"/>
    <w:rsid w:val="007A4AD5"/>
    <w:rsid w:val="007A5219"/>
    <w:rsid w:val="007A535B"/>
    <w:rsid w:val="007A560A"/>
    <w:rsid w:val="007A5B38"/>
    <w:rsid w:val="007A5D09"/>
    <w:rsid w:val="007A5D5B"/>
    <w:rsid w:val="007A5EB5"/>
    <w:rsid w:val="007A6057"/>
    <w:rsid w:val="007A624B"/>
    <w:rsid w:val="007A6283"/>
    <w:rsid w:val="007A646A"/>
    <w:rsid w:val="007A6825"/>
    <w:rsid w:val="007A6857"/>
    <w:rsid w:val="007A694A"/>
    <w:rsid w:val="007A6F3C"/>
    <w:rsid w:val="007A7DDD"/>
    <w:rsid w:val="007B02FE"/>
    <w:rsid w:val="007B0433"/>
    <w:rsid w:val="007B068F"/>
    <w:rsid w:val="007B0726"/>
    <w:rsid w:val="007B0A58"/>
    <w:rsid w:val="007B0B10"/>
    <w:rsid w:val="007B288B"/>
    <w:rsid w:val="007B2A39"/>
    <w:rsid w:val="007B2C0D"/>
    <w:rsid w:val="007B32E0"/>
    <w:rsid w:val="007B330B"/>
    <w:rsid w:val="007B43DC"/>
    <w:rsid w:val="007B46CD"/>
    <w:rsid w:val="007B599B"/>
    <w:rsid w:val="007B5D20"/>
    <w:rsid w:val="007B5D26"/>
    <w:rsid w:val="007B5FDF"/>
    <w:rsid w:val="007B6A5D"/>
    <w:rsid w:val="007B6EB6"/>
    <w:rsid w:val="007B6FF1"/>
    <w:rsid w:val="007B74E8"/>
    <w:rsid w:val="007B7563"/>
    <w:rsid w:val="007B7AA9"/>
    <w:rsid w:val="007C02A9"/>
    <w:rsid w:val="007C0F6F"/>
    <w:rsid w:val="007C183A"/>
    <w:rsid w:val="007C187F"/>
    <w:rsid w:val="007C1D37"/>
    <w:rsid w:val="007C20E0"/>
    <w:rsid w:val="007C20EB"/>
    <w:rsid w:val="007C24FB"/>
    <w:rsid w:val="007C25CF"/>
    <w:rsid w:val="007C2E08"/>
    <w:rsid w:val="007C33CB"/>
    <w:rsid w:val="007C3686"/>
    <w:rsid w:val="007C369A"/>
    <w:rsid w:val="007C395C"/>
    <w:rsid w:val="007C440D"/>
    <w:rsid w:val="007C49DB"/>
    <w:rsid w:val="007C4D33"/>
    <w:rsid w:val="007C4ED5"/>
    <w:rsid w:val="007C4EF4"/>
    <w:rsid w:val="007C4EF7"/>
    <w:rsid w:val="007C4F01"/>
    <w:rsid w:val="007C5267"/>
    <w:rsid w:val="007C54C3"/>
    <w:rsid w:val="007C5BDE"/>
    <w:rsid w:val="007C60FD"/>
    <w:rsid w:val="007C6319"/>
    <w:rsid w:val="007C6457"/>
    <w:rsid w:val="007C6A24"/>
    <w:rsid w:val="007C6F4C"/>
    <w:rsid w:val="007C775A"/>
    <w:rsid w:val="007C7C78"/>
    <w:rsid w:val="007D0C49"/>
    <w:rsid w:val="007D0D1E"/>
    <w:rsid w:val="007D0F75"/>
    <w:rsid w:val="007D10A9"/>
    <w:rsid w:val="007D1801"/>
    <w:rsid w:val="007D1B7E"/>
    <w:rsid w:val="007D1FDE"/>
    <w:rsid w:val="007D2077"/>
    <w:rsid w:val="007D21FE"/>
    <w:rsid w:val="007D2A7F"/>
    <w:rsid w:val="007D31E3"/>
    <w:rsid w:val="007D3310"/>
    <w:rsid w:val="007D3442"/>
    <w:rsid w:val="007D38F3"/>
    <w:rsid w:val="007D3FB4"/>
    <w:rsid w:val="007D41E7"/>
    <w:rsid w:val="007D4D90"/>
    <w:rsid w:val="007D4E90"/>
    <w:rsid w:val="007D5011"/>
    <w:rsid w:val="007D59EE"/>
    <w:rsid w:val="007D5B97"/>
    <w:rsid w:val="007D5D17"/>
    <w:rsid w:val="007D5FC7"/>
    <w:rsid w:val="007D6200"/>
    <w:rsid w:val="007D697F"/>
    <w:rsid w:val="007D7873"/>
    <w:rsid w:val="007D7ECD"/>
    <w:rsid w:val="007E00E4"/>
    <w:rsid w:val="007E0229"/>
    <w:rsid w:val="007E0C84"/>
    <w:rsid w:val="007E11E5"/>
    <w:rsid w:val="007E145B"/>
    <w:rsid w:val="007E1D2E"/>
    <w:rsid w:val="007E1FC5"/>
    <w:rsid w:val="007E212A"/>
    <w:rsid w:val="007E3837"/>
    <w:rsid w:val="007E40DF"/>
    <w:rsid w:val="007E4377"/>
    <w:rsid w:val="007E4964"/>
    <w:rsid w:val="007E4A7D"/>
    <w:rsid w:val="007E4DFC"/>
    <w:rsid w:val="007E50C4"/>
    <w:rsid w:val="007E5750"/>
    <w:rsid w:val="007E5FA7"/>
    <w:rsid w:val="007E6844"/>
    <w:rsid w:val="007E6DC6"/>
    <w:rsid w:val="007E6E72"/>
    <w:rsid w:val="007E7221"/>
    <w:rsid w:val="007E73F5"/>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DD"/>
    <w:rsid w:val="007F4C3C"/>
    <w:rsid w:val="007F4DFA"/>
    <w:rsid w:val="007F53DF"/>
    <w:rsid w:val="007F5CC8"/>
    <w:rsid w:val="007F5D29"/>
    <w:rsid w:val="007F678E"/>
    <w:rsid w:val="007F6EE9"/>
    <w:rsid w:val="007F7204"/>
    <w:rsid w:val="007F7A64"/>
    <w:rsid w:val="00800C71"/>
    <w:rsid w:val="008015B5"/>
    <w:rsid w:val="008017EE"/>
    <w:rsid w:val="008020E3"/>
    <w:rsid w:val="0080240B"/>
    <w:rsid w:val="0080279B"/>
    <w:rsid w:val="00802897"/>
    <w:rsid w:val="00802928"/>
    <w:rsid w:val="00802E96"/>
    <w:rsid w:val="00803278"/>
    <w:rsid w:val="00803569"/>
    <w:rsid w:val="00803850"/>
    <w:rsid w:val="008041DB"/>
    <w:rsid w:val="008043FA"/>
    <w:rsid w:val="00804753"/>
    <w:rsid w:val="00804B95"/>
    <w:rsid w:val="00804CDA"/>
    <w:rsid w:val="00805056"/>
    <w:rsid w:val="0080533E"/>
    <w:rsid w:val="00805620"/>
    <w:rsid w:val="00805E93"/>
    <w:rsid w:val="00805FB1"/>
    <w:rsid w:val="008065CB"/>
    <w:rsid w:val="00806947"/>
    <w:rsid w:val="0080721A"/>
    <w:rsid w:val="008076D1"/>
    <w:rsid w:val="00807DBB"/>
    <w:rsid w:val="00807DD7"/>
    <w:rsid w:val="00807E5E"/>
    <w:rsid w:val="00810A82"/>
    <w:rsid w:val="00810B79"/>
    <w:rsid w:val="0081115F"/>
    <w:rsid w:val="00811197"/>
    <w:rsid w:val="008115DE"/>
    <w:rsid w:val="00811C17"/>
    <w:rsid w:val="0081261D"/>
    <w:rsid w:val="00812A64"/>
    <w:rsid w:val="008131BC"/>
    <w:rsid w:val="008132D9"/>
    <w:rsid w:val="00814045"/>
    <w:rsid w:val="008141C5"/>
    <w:rsid w:val="00814B12"/>
    <w:rsid w:val="00814D74"/>
    <w:rsid w:val="008153ED"/>
    <w:rsid w:val="00815571"/>
    <w:rsid w:val="00815E0C"/>
    <w:rsid w:val="00816451"/>
    <w:rsid w:val="0081674F"/>
    <w:rsid w:val="008167F0"/>
    <w:rsid w:val="00816870"/>
    <w:rsid w:val="00816A80"/>
    <w:rsid w:val="00817079"/>
    <w:rsid w:val="008175B1"/>
    <w:rsid w:val="008203B7"/>
    <w:rsid w:val="00821672"/>
    <w:rsid w:val="00821772"/>
    <w:rsid w:val="00821B91"/>
    <w:rsid w:val="00821C0F"/>
    <w:rsid w:val="008221DA"/>
    <w:rsid w:val="00822895"/>
    <w:rsid w:val="00822919"/>
    <w:rsid w:val="00822A3F"/>
    <w:rsid w:val="00822A8A"/>
    <w:rsid w:val="00822D01"/>
    <w:rsid w:val="00823B6B"/>
    <w:rsid w:val="00824439"/>
    <w:rsid w:val="00824477"/>
    <w:rsid w:val="00824571"/>
    <w:rsid w:val="00824EC9"/>
    <w:rsid w:val="008251A7"/>
    <w:rsid w:val="00825221"/>
    <w:rsid w:val="0082524F"/>
    <w:rsid w:val="00825AA2"/>
    <w:rsid w:val="00827622"/>
    <w:rsid w:val="0082768D"/>
    <w:rsid w:val="00830125"/>
    <w:rsid w:val="00830421"/>
    <w:rsid w:val="0083092C"/>
    <w:rsid w:val="00831173"/>
    <w:rsid w:val="00831332"/>
    <w:rsid w:val="0083162C"/>
    <w:rsid w:val="008318AA"/>
    <w:rsid w:val="0083242C"/>
    <w:rsid w:val="00832B15"/>
    <w:rsid w:val="00833A52"/>
    <w:rsid w:val="00833CB7"/>
    <w:rsid w:val="008345A1"/>
    <w:rsid w:val="008348A2"/>
    <w:rsid w:val="00834985"/>
    <w:rsid w:val="00834D82"/>
    <w:rsid w:val="00835288"/>
    <w:rsid w:val="00835958"/>
    <w:rsid w:val="00835D30"/>
    <w:rsid w:val="00836613"/>
    <w:rsid w:val="00836FDC"/>
    <w:rsid w:val="008374B8"/>
    <w:rsid w:val="0084122A"/>
    <w:rsid w:val="00841333"/>
    <w:rsid w:val="00841639"/>
    <w:rsid w:val="0084167C"/>
    <w:rsid w:val="008420D8"/>
    <w:rsid w:val="008421CB"/>
    <w:rsid w:val="0084294D"/>
    <w:rsid w:val="00842E2F"/>
    <w:rsid w:val="0084314C"/>
    <w:rsid w:val="00843B24"/>
    <w:rsid w:val="00843B67"/>
    <w:rsid w:val="00843BDF"/>
    <w:rsid w:val="00844D38"/>
    <w:rsid w:val="008455B1"/>
    <w:rsid w:val="0084587B"/>
    <w:rsid w:val="0084632D"/>
    <w:rsid w:val="00846448"/>
    <w:rsid w:val="008465FC"/>
    <w:rsid w:val="00846BFC"/>
    <w:rsid w:val="00846F4E"/>
    <w:rsid w:val="00847467"/>
    <w:rsid w:val="008474AD"/>
    <w:rsid w:val="00847BED"/>
    <w:rsid w:val="00847DDD"/>
    <w:rsid w:val="00847E92"/>
    <w:rsid w:val="00850081"/>
    <w:rsid w:val="00850358"/>
    <w:rsid w:val="008504EE"/>
    <w:rsid w:val="0085118B"/>
    <w:rsid w:val="0085247C"/>
    <w:rsid w:val="00852C7F"/>
    <w:rsid w:val="00852DBC"/>
    <w:rsid w:val="008533E0"/>
    <w:rsid w:val="00853CB7"/>
    <w:rsid w:val="00853CD0"/>
    <w:rsid w:val="00853EDA"/>
    <w:rsid w:val="00854423"/>
    <w:rsid w:val="00854D43"/>
    <w:rsid w:val="00855198"/>
    <w:rsid w:val="008554A4"/>
    <w:rsid w:val="00855AF5"/>
    <w:rsid w:val="00855E80"/>
    <w:rsid w:val="00855F3F"/>
    <w:rsid w:val="008564E0"/>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313C"/>
    <w:rsid w:val="00863195"/>
    <w:rsid w:val="00863963"/>
    <w:rsid w:val="00863A0A"/>
    <w:rsid w:val="00863FB5"/>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584"/>
    <w:rsid w:val="00872592"/>
    <w:rsid w:val="008726FD"/>
    <w:rsid w:val="00872DC9"/>
    <w:rsid w:val="00872F9A"/>
    <w:rsid w:val="00873081"/>
    <w:rsid w:val="00873088"/>
    <w:rsid w:val="008731C4"/>
    <w:rsid w:val="008734A5"/>
    <w:rsid w:val="008739E8"/>
    <w:rsid w:val="00874077"/>
    <w:rsid w:val="008741A4"/>
    <w:rsid w:val="008743E0"/>
    <w:rsid w:val="00874455"/>
    <w:rsid w:val="00874AEA"/>
    <w:rsid w:val="00874B11"/>
    <w:rsid w:val="008751FB"/>
    <w:rsid w:val="00875BC8"/>
    <w:rsid w:val="00876550"/>
    <w:rsid w:val="00876A52"/>
    <w:rsid w:val="00876DCD"/>
    <w:rsid w:val="00877434"/>
    <w:rsid w:val="00877649"/>
    <w:rsid w:val="0088035E"/>
    <w:rsid w:val="008809F1"/>
    <w:rsid w:val="00880E67"/>
    <w:rsid w:val="0088101A"/>
    <w:rsid w:val="008815FD"/>
    <w:rsid w:val="00881CE3"/>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7A"/>
    <w:rsid w:val="008874DF"/>
    <w:rsid w:val="008878AF"/>
    <w:rsid w:val="0089039B"/>
    <w:rsid w:val="00890B9F"/>
    <w:rsid w:val="00890CE8"/>
    <w:rsid w:val="00890E04"/>
    <w:rsid w:val="0089108D"/>
    <w:rsid w:val="008911D8"/>
    <w:rsid w:val="00891206"/>
    <w:rsid w:val="00891BF2"/>
    <w:rsid w:val="00891EBB"/>
    <w:rsid w:val="008930D7"/>
    <w:rsid w:val="00893100"/>
    <w:rsid w:val="00893285"/>
    <w:rsid w:val="00893786"/>
    <w:rsid w:val="00893FB6"/>
    <w:rsid w:val="0089408B"/>
    <w:rsid w:val="00894137"/>
    <w:rsid w:val="00894296"/>
    <w:rsid w:val="008944E0"/>
    <w:rsid w:val="008948EA"/>
    <w:rsid w:val="0089512C"/>
    <w:rsid w:val="00895F01"/>
    <w:rsid w:val="0089623F"/>
    <w:rsid w:val="008972C5"/>
    <w:rsid w:val="008978AA"/>
    <w:rsid w:val="00897C9F"/>
    <w:rsid w:val="008A05B3"/>
    <w:rsid w:val="008A074F"/>
    <w:rsid w:val="008A0E69"/>
    <w:rsid w:val="008A13F8"/>
    <w:rsid w:val="008A1617"/>
    <w:rsid w:val="008A18EC"/>
    <w:rsid w:val="008A18EE"/>
    <w:rsid w:val="008A201D"/>
    <w:rsid w:val="008A20C5"/>
    <w:rsid w:val="008A225E"/>
    <w:rsid w:val="008A233F"/>
    <w:rsid w:val="008A255B"/>
    <w:rsid w:val="008A28E1"/>
    <w:rsid w:val="008A29B8"/>
    <w:rsid w:val="008A30C8"/>
    <w:rsid w:val="008A367F"/>
    <w:rsid w:val="008A3A4E"/>
    <w:rsid w:val="008A3AC9"/>
    <w:rsid w:val="008A3BA7"/>
    <w:rsid w:val="008A3F7F"/>
    <w:rsid w:val="008A4676"/>
    <w:rsid w:val="008A470B"/>
    <w:rsid w:val="008A4755"/>
    <w:rsid w:val="008A4B8E"/>
    <w:rsid w:val="008A4BF7"/>
    <w:rsid w:val="008A4D9B"/>
    <w:rsid w:val="008A6185"/>
    <w:rsid w:val="008A66C5"/>
    <w:rsid w:val="008A6923"/>
    <w:rsid w:val="008A6D7A"/>
    <w:rsid w:val="008A75C9"/>
    <w:rsid w:val="008A761D"/>
    <w:rsid w:val="008A7839"/>
    <w:rsid w:val="008A79C9"/>
    <w:rsid w:val="008A7A16"/>
    <w:rsid w:val="008A7A6F"/>
    <w:rsid w:val="008A7E42"/>
    <w:rsid w:val="008B0393"/>
    <w:rsid w:val="008B039A"/>
    <w:rsid w:val="008B0487"/>
    <w:rsid w:val="008B1C30"/>
    <w:rsid w:val="008B1CA8"/>
    <w:rsid w:val="008B292D"/>
    <w:rsid w:val="008B29BD"/>
    <w:rsid w:val="008B372B"/>
    <w:rsid w:val="008B3FBF"/>
    <w:rsid w:val="008B41F7"/>
    <w:rsid w:val="008B4FBA"/>
    <w:rsid w:val="008B5301"/>
    <w:rsid w:val="008B5BD5"/>
    <w:rsid w:val="008B5E94"/>
    <w:rsid w:val="008B6265"/>
    <w:rsid w:val="008B67A7"/>
    <w:rsid w:val="008B6CD0"/>
    <w:rsid w:val="008B6ED8"/>
    <w:rsid w:val="008B6FF2"/>
    <w:rsid w:val="008B72DC"/>
    <w:rsid w:val="008B79E3"/>
    <w:rsid w:val="008C0693"/>
    <w:rsid w:val="008C083B"/>
    <w:rsid w:val="008C0B49"/>
    <w:rsid w:val="008C0D16"/>
    <w:rsid w:val="008C11C3"/>
    <w:rsid w:val="008C209D"/>
    <w:rsid w:val="008C23C2"/>
    <w:rsid w:val="008C27A6"/>
    <w:rsid w:val="008C29C1"/>
    <w:rsid w:val="008C2A98"/>
    <w:rsid w:val="008C2BE9"/>
    <w:rsid w:val="008C3B19"/>
    <w:rsid w:val="008C4582"/>
    <w:rsid w:val="008C45C2"/>
    <w:rsid w:val="008C477C"/>
    <w:rsid w:val="008C4A01"/>
    <w:rsid w:val="008C5008"/>
    <w:rsid w:val="008C5B0B"/>
    <w:rsid w:val="008C754E"/>
    <w:rsid w:val="008C79E3"/>
    <w:rsid w:val="008C7D66"/>
    <w:rsid w:val="008C7DE3"/>
    <w:rsid w:val="008D0315"/>
    <w:rsid w:val="008D097E"/>
    <w:rsid w:val="008D108F"/>
    <w:rsid w:val="008D13E9"/>
    <w:rsid w:val="008D20BB"/>
    <w:rsid w:val="008D21C2"/>
    <w:rsid w:val="008D25D5"/>
    <w:rsid w:val="008D265E"/>
    <w:rsid w:val="008D2728"/>
    <w:rsid w:val="008D28F9"/>
    <w:rsid w:val="008D3392"/>
    <w:rsid w:val="008D35D2"/>
    <w:rsid w:val="008D39E8"/>
    <w:rsid w:val="008D3F37"/>
    <w:rsid w:val="008D4267"/>
    <w:rsid w:val="008D4862"/>
    <w:rsid w:val="008D5943"/>
    <w:rsid w:val="008D5B1C"/>
    <w:rsid w:val="008D5E5D"/>
    <w:rsid w:val="008D64E5"/>
    <w:rsid w:val="008D66DC"/>
    <w:rsid w:val="008D6A95"/>
    <w:rsid w:val="008D6E20"/>
    <w:rsid w:val="008D7B6D"/>
    <w:rsid w:val="008E00F7"/>
    <w:rsid w:val="008E0818"/>
    <w:rsid w:val="008E1590"/>
    <w:rsid w:val="008E15DB"/>
    <w:rsid w:val="008E167F"/>
    <w:rsid w:val="008E17E5"/>
    <w:rsid w:val="008E191B"/>
    <w:rsid w:val="008E1A7C"/>
    <w:rsid w:val="008E1B17"/>
    <w:rsid w:val="008E2FE8"/>
    <w:rsid w:val="008E38DF"/>
    <w:rsid w:val="008E3F3B"/>
    <w:rsid w:val="008E467B"/>
    <w:rsid w:val="008E4E28"/>
    <w:rsid w:val="008E549D"/>
    <w:rsid w:val="008E56D1"/>
    <w:rsid w:val="008E58BA"/>
    <w:rsid w:val="008E5CE5"/>
    <w:rsid w:val="008E6777"/>
    <w:rsid w:val="008E6A9F"/>
    <w:rsid w:val="008E6C28"/>
    <w:rsid w:val="008E6C96"/>
    <w:rsid w:val="008E6D41"/>
    <w:rsid w:val="008F04E4"/>
    <w:rsid w:val="008F0667"/>
    <w:rsid w:val="008F0FB5"/>
    <w:rsid w:val="008F121D"/>
    <w:rsid w:val="008F1260"/>
    <w:rsid w:val="008F1F7B"/>
    <w:rsid w:val="008F23F1"/>
    <w:rsid w:val="008F2AC8"/>
    <w:rsid w:val="008F3025"/>
    <w:rsid w:val="008F38E1"/>
    <w:rsid w:val="008F3BF6"/>
    <w:rsid w:val="008F3C49"/>
    <w:rsid w:val="008F3D20"/>
    <w:rsid w:val="008F3E57"/>
    <w:rsid w:val="008F4186"/>
    <w:rsid w:val="008F45F6"/>
    <w:rsid w:val="008F4652"/>
    <w:rsid w:val="008F47B2"/>
    <w:rsid w:val="008F49B4"/>
    <w:rsid w:val="008F4A47"/>
    <w:rsid w:val="008F4BC5"/>
    <w:rsid w:val="008F4E3B"/>
    <w:rsid w:val="008F571D"/>
    <w:rsid w:val="008F6B72"/>
    <w:rsid w:val="008F6D4E"/>
    <w:rsid w:val="008F6F56"/>
    <w:rsid w:val="008F7176"/>
    <w:rsid w:val="008F7E48"/>
    <w:rsid w:val="00900C3A"/>
    <w:rsid w:val="00900E82"/>
    <w:rsid w:val="009014BD"/>
    <w:rsid w:val="00901621"/>
    <w:rsid w:val="00901665"/>
    <w:rsid w:val="00901878"/>
    <w:rsid w:val="00901D21"/>
    <w:rsid w:val="00901FD8"/>
    <w:rsid w:val="00902C99"/>
    <w:rsid w:val="00902E10"/>
    <w:rsid w:val="00903172"/>
    <w:rsid w:val="009039A1"/>
    <w:rsid w:val="00903A1E"/>
    <w:rsid w:val="00903B57"/>
    <w:rsid w:val="00903CA4"/>
    <w:rsid w:val="00903D3D"/>
    <w:rsid w:val="009042BD"/>
    <w:rsid w:val="00904363"/>
    <w:rsid w:val="00904883"/>
    <w:rsid w:val="00904AF6"/>
    <w:rsid w:val="00904CD0"/>
    <w:rsid w:val="00904CDF"/>
    <w:rsid w:val="00904D3C"/>
    <w:rsid w:val="00905158"/>
    <w:rsid w:val="0090580C"/>
    <w:rsid w:val="009058A3"/>
    <w:rsid w:val="00906148"/>
    <w:rsid w:val="009065CD"/>
    <w:rsid w:val="0090664D"/>
    <w:rsid w:val="009068E6"/>
    <w:rsid w:val="00907660"/>
    <w:rsid w:val="0090774E"/>
    <w:rsid w:val="00907763"/>
    <w:rsid w:val="00907809"/>
    <w:rsid w:val="00907875"/>
    <w:rsid w:val="0090794A"/>
    <w:rsid w:val="00910111"/>
    <w:rsid w:val="0091011A"/>
    <w:rsid w:val="00910D21"/>
    <w:rsid w:val="00911216"/>
    <w:rsid w:val="009112DF"/>
    <w:rsid w:val="009119F1"/>
    <w:rsid w:val="00911BA0"/>
    <w:rsid w:val="00911C88"/>
    <w:rsid w:val="009128A0"/>
    <w:rsid w:val="00912B7B"/>
    <w:rsid w:val="00912DA2"/>
    <w:rsid w:val="00913824"/>
    <w:rsid w:val="009142C5"/>
    <w:rsid w:val="00914BFB"/>
    <w:rsid w:val="00914D56"/>
    <w:rsid w:val="00914DA0"/>
    <w:rsid w:val="00914EB1"/>
    <w:rsid w:val="009155F1"/>
    <w:rsid w:val="00915B18"/>
    <w:rsid w:val="0091657C"/>
    <w:rsid w:val="00916BBC"/>
    <w:rsid w:val="009172FC"/>
    <w:rsid w:val="00917631"/>
    <w:rsid w:val="00917BB0"/>
    <w:rsid w:val="009202F2"/>
    <w:rsid w:val="0092153C"/>
    <w:rsid w:val="009216C3"/>
    <w:rsid w:val="00921B4D"/>
    <w:rsid w:val="009227BA"/>
    <w:rsid w:val="00922944"/>
    <w:rsid w:val="00922C41"/>
    <w:rsid w:val="00922D26"/>
    <w:rsid w:val="0092355D"/>
    <w:rsid w:val="009235F0"/>
    <w:rsid w:val="00923B7E"/>
    <w:rsid w:val="009257BA"/>
    <w:rsid w:val="0092593B"/>
    <w:rsid w:val="00925AA2"/>
    <w:rsid w:val="00925BDD"/>
    <w:rsid w:val="00925CEE"/>
    <w:rsid w:val="009261F3"/>
    <w:rsid w:val="00926284"/>
    <w:rsid w:val="009262BD"/>
    <w:rsid w:val="00926AA2"/>
    <w:rsid w:val="00926EE9"/>
    <w:rsid w:val="00926FDB"/>
    <w:rsid w:val="0092731F"/>
    <w:rsid w:val="009273BA"/>
    <w:rsid w:val="00927475"/>
    <w:rsid w:val="00927F42"/>
    <w:rsid w:val="00927F73"/>
    <w:rsid w:val="00930B48"/>
    <w:rsid w:val="00930C34"/>
    <w:rsid w:val="00930C3F"/>
    <w:rsid w:val="00930F17"/>
    <w:rsid w:val="00931625"/>
    <w:rsid w:val="00932928"/>
    <w:rsid w:val="00932B06"/>
    <w:rsid w:val="00932E82"/>
    <w:rsid w:val="009330DF"/>
    <w:rsid w:val="0093319F"/>
    <w:rsid w:val="0093404E"/>
    <w:rsid w:val="00934297"/>
    <w:rsid w:val="0093435D"/>
    <w:rsid w:val="00934BFD"/>
    <w:rsid w:val="00935039"/>
    <w:rsid w:val="00935695"/>
    <w:rsid w:val="00935747"/>
    <w:rsid w:val="009357E0"/>
    <w:rsid w:val="00935844"/>
    <w:rsid w:val="00935EE3"/>
    <w:rsid w:val="00936DFF"/>
    <w:rsid w:val="00936FCF"/>
    <w:rsid w:val="0093702A"/>
    <w:rsid w:val="009373B0"/>
    <w:rsid w:val="00937B39"/>
    <w:rsid w:val="00937FDF"/>
    <w:rsid w:val="0094029A"/>
    <w:rsid w:val="00940396"/>
    <w:rsid w:val="00940639"/>
    <w:rsid w:val="0094073F"/>
    <w:rsid w:val="00940B69"/>
    <w:rsid w:val="00940D56"/>
    <w:rsid w:val="00940E5F"/>
    <w:rsid w:val="0094136D"/>
    <w:rsid w:val="00942339"/>
    <w:rsid w:val="00942419"/>
    <w:rsid w:val="00942D1B"/>
    <w:rsid w:val="00942D8F"/>
    <w:rsid w:val="00943205"/>
    <w:rsid w:val="009434CD"/>
    <w:rsid w:val="009434FE"/>
    <w:rsid w:val="00943506"/>
    <w:rsid w:val="00943569"/>
    <w:rsid w:val="00943985"/>
    <w:rsid w:val="00943CEA"/>
    <w:rsid w:val="00944026"/>
    <w:rsid w:val="00944BA3"/>
    <w:rsid w:val="0094567D"/>
    <w:rsid w:val="00945CC4"/>
    <w:rsid w:val="00946013"/>
    <w:rsid w:val="009460CB"/>
    <w:rsid w:val="00946AD1"/>
    <w:rsid w:val="0094719C"/>
    <w:rsid w:val="00947312"/>
    <w:rsid w:val="009473C5"/>
    <w:rsid w:val="00947525"/>
    <w:rsid w:val="00947C94"/>
    <w:rsid w:val="00947DE4"/>
    <w:rsid w:val="00950185"/>
    <w:rsid w:val="009501CA"/>
    <w:rsid w:val="00950411"/>
    <w:rsid w:val="009504B5"/>
    <w:rsid w:val="00950715"/>
    <w:rsid w:val="009507ED"/>
    <w:rsid w:val="00951559"/>
    <w:rsid w:val="00951C4E"/>
    <w:rsid w:val="00951CFF"/>
    <w:rsid w:val="009525C2"/>
    <w:rsid w:val="009529F9"/>
    <w:rsid w:val="00953EE9"/>
    <w:rsid w:val="00953F16"/>
    <w:rsid w:val="0095455F"/>
    <w:rsid w:val="0095474B"/>
    <w:rsid w:val="00954CB4"/>
    <w:rsid w:val="0095608E"/>
    <w:rsid w:val="00956253"/>
    <w:rsid w:val="00956352"/>
    <w:rsid w:val="009563B4"/>
    <w:rsid w:val="0095731B"/>
    <w:rsid w:val="0096020E"/>
    <w:rsid w:val="009608D7"/>
    <w:rsid w:val="00960B0A"/>
    <w:rsid w:val="00960BA5"/>
    <w:rsid w:val="0096136E"/>
    <w:rsid w:val="00961683"/>
    <w:rsid w:val="00961C2D"/>
    <w:rsid w:val="0096285E"/>
    <w:rsid w:val="009628A9"/>
    <w:rsid w:val="0096291D"/>
    <w:rsid w:val="0096295B"/>
    <w:rsid w:val="0096392C"/>
    <w:rsid w:val="0096398C"/>
    <w:rsid w:val="00963EFB"/>
    <w:rsid w:val="00964465"/>
    <w:rsid w:val="00966199"/>
    <w:rsid w:val="009663E7"/>
    <w:rsid w:val="009666F8"/>
    <w:rsid w:val="00966E5C"/>
    <w:rsid w:val="00967038"/>
    <w:rsid w:val="00967807"/>
    <w:rsid w:val="0096789A"/>
    <w:rsid w:val="00967964"/>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428B"/>
    <w:rsid w:val="00974341"/>
    <w:rsid w:val="00974803"/>
    <w:rsid w:val="00974854"/>
    <w:rsid w:val="0097533E"/>
    <w:rsid w:val="009759A9"/>
    <w:rsid w:val="00976172"/>
    <w:rsid w:val="0097639F"/>
    <w:rsid w:val="009764BE"/>
    <w:rsid w:val="009771FB"/>
    <w:rsid w:val="009774BF"/>
    <w:rsid w:val="00977614"/>
    <w:rsid w:val="00977C70"/>
    <w:rsid w:val="00977F75"/>
    <w:rsid w:val="0098038A"/>
    <w:rsid w:val="00980559"/>
    <w:rsid w:val="00980F90"/>
    <w:rsid w:val="00980FD5"/>
    <w:rsid w:val="0098178D"/>
    <w:rsid w:val="00981CC4"/>
    <w:rsid w:val="009827A9"/>
    <w:rsid w:val="0098397D"/>
    <w:rsid w:val="00983CEA"/>
    <w:rsid w:val="00984340"/>
    <w:rsid w:val="0098465D"/>
    <w:rsid w:val="00984EA8"/>
    <w:rsid w:val="009850B1"/>
    <w:rsid w:val="009854DF"/>
    <w:rsid w:val="00985605"/>
    <w:rsid w:val="009862C6"/>
    <w:rsid w:val="00986B9B"/>
    <w:rsid w:val="009870C6"/>
    <w:rsid w:val="009909AA"/>
    <w:rsid w:val="00990A0A"/>
    <w:rsid w:val="00990AF0"/>
    <w:rsid w:val="0099118D"/>
    <w:rsid w:val="00991381"/>
    <w:rsid w:val="00991841"/>
    <w:rsid w:val="009919C5"/>
    <w:rsid w:val="00991F0D"/>
    <w:rsid w:val="0099253E"/>
    <w:rsid w:val="00992704"/>
    <w:rsid w:val="0099308A"/>
    <w:rsid w:val="009930C9"/>
    <w:rsid w:val="00993215"/>
    <w:rsid w:val="00993815"/>
    <w:rsid w:val="00993977"/>
    <w:rsid w:val="009944A9"/>
    <w:rsid w:val="00994641"/>
    <w:rsid w:val="00994A89"/>
    <w:rsid w:val="00994DBC"/>
    <w:rsid w:val="00994EBC"/>
    <w:rsid w:val="0099601F"/>
    <w:rsid w:val="00996560"/>
    <w:rsid w:val="00996DD4"/>
    <w:rsid w:val="00997007"/>
    <w:rsid w:val="00997226"/>
    <w:rsid w:val="009972F8"/>
    <w:rsid w:val="009973FA"/>
    <w:rsid w:val="00997441"/>
    <w:rsid w:val="00997946"/>
    <w:rsid w:val="00997BC1"/>
    <w:rsid w:val="00997C9C"/>
    <w:rsid w:val="009A02BC"/>
    <w:rsid w:val="009A04CC"/>
    <w:rsid w:val="009A0977"/>
    <w:rsid w:val="009A0CCE"/>
    <w:rsid w:val="009A0D5F"/>
    <w:rsid w:val="009A102C"/>
    <w:rsid w:val="009A121C"/>
    <w:rsid w:val="009A13F7"/>
    <w:rsid w:val="009A22D4"/>
    <w:rsid w:val="009A3061"/>
    <w:rsid w:val="009A33AF"/>
    <w:rsid w:val="009A3AB6"/>
    <w:rsid w:val="009A3BC0"/>
    <w:rsid w:val="009A4041"/>
    <w:rsid w:val="009A4ED2"/>
    <w:rsid w:val="009A526F"/>
    <w:rsid w:val="009A56FB"/>
    <w:rsid w:val="009A5EE8"/>
    <w:rsid w:val="009A6177"/>
    <w:rsid w:val="009A670D"/>
    <w:rsid w:val="009A68FA"/>
    <w:rsid w:val="009A6A43"/>
    <w:rsid w:val="009A6B10"/>
    <w:rsid w:val="009A7BF0"/>
    <w:rsid w:val="009B009E"/>
    <w:rsid w:val="009B074C"/>
    <w:rsid w:val="009B10C3"/>
    <w:rsid w:val="009B175E"/>
    <w:rsid w:val="009B236D"/>
    <w:rsid w:val="009B2F4C"/>
    <w:rsid w:val="009B3466"/>
    <w:rsid w:val="009B3F2F"/>
    <w:rsid w:val="009B428C"/>
    <w:rsid w:val="009B4651"/>
    <w:rsid w:val="009B4F38"/>
    <w:rsid w:val="009B5192"/>
    <w:rsid w:val="009B51FC"/>
    <w:rsid w:val="009B523F"/>
    <w:rsid w:val="009B52A4"/>
    <w:rsid w:val="009B5AD1"/>
    <w:rsid w:val="009B5AEB"/>
    <w:rsid w:val="009B5D64"/>
    <w:rsid w:val="009B60BF"/>
    <w:rsid w:val="009B63EB"/>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20"/>
    <w:rsid w:val="009C1687"/>
    <w:rsid w:val="009C1FBD"/>
    <w:rsid w:val="009C210A"/>
    <w:rsid w:val="009C2576"/>
    <w:rsid w:val="009C26EB"/>
    <w:rsid w:val="009C2F3A"/>
    <w:rsid w:val="009C30C9"/>
    <w:rsid w:val="009C310E"/>
    <w:rsid w:val="009C3466"/>
    <w:rsid w:val="009C3601"/>
    <w:rsid w:val="009C45C0"/>
    <w:rsid w:val="009C4895"/>
    <w:rsid w:val="009C4999"/>
    <w:rsid w:val="009C57D1"/>
    <w:rsid w:val="009C59B2"/>
    <w:rsid w:val="009C696A"/>
    <w:rsid w:val="009C69D6"/>
    <w:rsid w:val="009C7D24"/>
    <w:rsid w:val="009D0205"/>
    <w:rsid w:val="009D092B"/>
    <w:rsid w:val="009D0CB9"/>
    <w:rsid w:val="009D0E9F"/>
    <w:rsid w:val="009D19E6"/>
    <w:rsid w:val="009D2F2D"/>
    <w:rsid w:val="009D337F"/>
    <w:rsid w:val="009D33A3"/>
    <w:rsid w:val="009D386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ACC"/>
    <w:rsid w:val="009E0B21"/>
    <w:rsid w:val="009E0F13"/>
    <w:rsid w:val="009E1447"/>
    <w:rsid w:val="009E1A5E"/>
    <w:rsid w:val="009E2491"/>
    <w:rsid w:val="009E262B"/>
    <w:rsid w:val="009E2E25"/>
    <w:rsid w:val="009E3DFE"/>
    <w:rsid w:val="009E4402"/>
    <w:rsid w:val="009E4641"/>
    <w:rsid w:val="009E4FFF"/>
    <w:rsid w:val="009E5035"/>
    <w:rsid w:val="009E56BA"/>
    <w:rsid w:val="009E5770"/>
    <w:rsid w:val="009E57EE"/>
    <w:rsid w:val="009E5AF8"/>
    <w:rsid w:val="009E639E"/>
    <w:rsid w:val="009E64E7"/>
    <w:rsid w:val="009E682F"/>
    <w:rsid w:val="009E78F7"/>
    <w:rsid w:val="009E7A22"/>
    <w:rsid w:val="009F0389"/>
    <w:rsid w:val="009F05AC"/>
    <w:rsid w:val="009F1A80"/>
    <w:rsid w:val="009F217C"/>
    <w:rsid w:val="009F21B6"/>
    <w:rsid w:val="009F23AF"/>
    <w:rsid w:val="009F2831"/>
    <w:rsid w:val="009F28D7"/>
    <w:rsid w:val="009F2DFF"/>
    <w:rsid w:val="009F342A"/>
    <w:rsid w:val="009F3650"/>
    <w:rsid w:val="009F3A45"/>
    <w:rsid w:val="009F55AE"/>
    <w:rsid w:val="009F5782"/>
    <w:rsid w:val="009F5BFE"/>
    <w:rsid w:val="009F5DEF"/>
    <w:rsid w:val="009F6006"/>
    <w:rsid w:val="009F7219"/>
    <w:rsid w:val="009F78FF"/>
    <w:rsid w:val="009F7955"/>
    <w:rsid w:val="009F7C13"/>
    <w:rsid w:val="00A00166"/>
    <w:rsid w:val="00A0065E"/>
    <w:rsid w:val="00A00DF7"/>
    <w:rsid w:val="00A011EB"/>
    <w:rsid w:val="00A0180F"/>
    <w:rsid w:val="00A01BE0"/>
    <w:rsid w:val="00A0236C"/>
    <w:rsid w:val="00A02460"/>
    <w:rsid w:val="00A02630"/>
    <w:rsid w:val="00A02815"/>
    <w:rsid w:val="00A02A8C"/>
    <w:rsid w:val="00A02AF2"/>
    <w:rsid w:val="00A02F90"/>
    <w:rsid w:val="00A02FA8"/>
    <w:rsid w:val="00A02FE6"/>
    <w:rsid w:val="00A038F8"/>
    <w:rsid w:val="00A03AA7"/>
    <w:rsid w:val="00A04542"/>
    <w:rsid w:val="00A046BC"/>
    <w:rsid w:val="00A047C4"/>
    <w:rsid w:val="00A04917"/>
    <w:rsid w:val="00A0499F"/>
    <w:rsid w:val="00A04B37"/>
    <w:rsid w:val="00A04D1B"/>
    <w:rsid w:val="00A05229"/>
    <w:rsid w:val="00A054FA"/>
    <w:rsid w:val="00A0569D"/>
    <w:rsid w:val="00A05DD3"/>
    <w:rsid w:val="00A05E51"/>
    <w:rsid w:val="00A06209"/>
    <w:rsid w:val="00A0620A"/>
    <w:rsid w:val="00A06916"/>
    <w:rsid w:val="00A06EC1"/>
    <w:rsid w:val="00A073A3"/>
    <w:rsid w:val="00A1021B"/>
    <w:rsid w:val="00A10B7F"/>
    <w:rsid w:val="00A114E5"/>
    <w:rsid w:val="00A119E2"/>
    <w:rsid w:val="00A122BA"/>
    <w:rsid w:val="00A12551"/>
    <w:rsid w:val="00A126A6"/>
    <w:rsid w:val="00A129C6"/>
    <w:rsid w:val="00A12C27"/>
    <w:rsid w:val="00A1328E"/>
    <w:rsid w:val="00A13B22"/>
    <w:rsid w:val="00A14506"/>
    <w:rsid w:val="00A14645"/>
    <w:rsid w:val="00A14BD0"/>
    <w:rsid w:val="00A14C36"/>
    <w:rsid w:val="00A14C49"/>
    <w:rsid w:val="00A15181"/>
    <w:rsid w:val="00A15A40"/>
    <w:rsid w:val="00A15ADE"/>
    <w:rsid w:val="00A16036"/>
    <w:rsid w:val="00A16D7C"/>
    <w:rsid w:val="00A16FC8"/>
    <w:rsid w:val="00A17031"/>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62CC"/>
    <w:rsid w:val="00A2652C"/>
    <w:rsid w:val="00A26E8D"/>
    <w:rsid w:val="00A2709A"/>
    <w:rsid w:val="00A274CC"/>
    <w:rsid w:val="00A2759F"/>
    <w:rsid w:val="00A27BBE"/>
    <w:rsid w:val="00A27CF5"/>
    <w:rsid w:val="00A27EA1"/>
    <w:rsid w:val="00A30169"/>
    <w:rsid w:val="00A30411"/>
    <w:rsid w:val="00A309E5"/>
    <w:rsid w:val="00A30C3E"/>
    <w:rsid w:val="00A317C7"/>
    <w:rsid w:val="00A318E1"/>
    <w:rsid w:val="00A31DE9"/>
    <w:rsid w:val="00A32717"/>
    <w:rsid w:val="00A329D8"/>
    <w:rsid w:val="00A33040"/>
    <w:rsid w:val="00A342DB"/>
    <w:rsid w:val="00A34499"/>
    <w:rsid w:val="00A344FC"/>
    <w:rsid w:val="00A3456E"/>
    <w:rsid w:val="00A345C3"/>
    <w:rsid w:val="00A34975"/>
    <w:rsid w:val="00A34B27"/>
    <w:rsid w:val="00A34FE1"/>
    <w:rsid w:val="00A35260"/>
    <w:rsid w:val="00A356C0"/>
    <w:rsid w:val="00A35738"/>
    <w:rsid w:val="00A36551"/>
    <w:rsid w:val="00A366F4"/>
    <w:rsid w:val="00A3709F"/>
    <w:rsid w:val="00A375A3"/>
    <w:rsid w:val="00A37E02"/>
    <w:rsid w:val="00A4000B"/>
    <w:rsid w:val="00A40329"/>
    <w:rsid w:val="00A405E6"/>
    <w:rsid w:val="00A4107E"/>
    <w:rsid w:val="00A41616"/>
    <w:rsid w:val="00A41B09"/>
    <w:rsid w:val="00A41E1F"/>
    <w:rsid w:val="00A4238E"/>
    <w:rsid w:val="00A4261D"/>
    <w:rsid w:val="00A427D1"/>
    <w:rsid w:val="00A42CCC"/>
    <w:rsid w:val="00A43E20"/>
    <w:rsid w:val="00A44152"/>
    <w:rsid w:val="00A44608"/>
    <w:rsid w:val="00A44BB6"/>
    <w:rsid w:val="00A4559A"/>
    <w:rsid w:val="00A45D47"/>
    <w:rsid w:val="00A4636B"/>
    <w:rsid w:val="00A463F3"/>
    <w:rsid w:val="00A46600"/>
    <w:rsid w:val="00A46F24"/>
    <w:rsid w:val="00A47713"/>
    <w:rsid w:val="00A47E9D"/>
    <w:rsid w:val="00A47F62"/>
    <w:rsid w:val="00A5030A"/>
    <w:rsid w:val="00A51085"/>
    <w:rsid w:val="00A51545"/>
    <w:rsid w:val="00A51CB4"/>
    <w:rsid w:val="00A52215"/>
    <w:rsid w:val="00A522A7"/>
    <w:rsid w:val="00A5242E"/>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D7D"/>
    <w:rsid w:val="00A55E8D"/>
    <w:rsid w:val="00A5602F"/>
    <w:rsid w:val="00A56143"/>
    <w:rsid w:val="00A561E1"/>
    <w:rsid w:val="00A562E2"/>
    <w:rsid w:val="00A56460"/>
    <w:rsid w:val="00A56569"/>
    <w:rsid w:val="00A566B0"/>
    <w:rsid w:val="00A56DB2"/>
    <w:rsid w:val="00A57034"/>
    <w:rsid w:val="00A5704C"/>
    <w:rsid w:val="00A570D1"/>
    <w:rsid w:val="00A571BA"/>
    <w:rsid w:val="00A62187"/>
    <w:rsid w:val="00A622EA"/>
    <w:rsid w:val="00A63115"/>
    <w:rsid w:val="00A6343E"/>
    <w:rsid w:val="00A638B0"/>
    <w:rsid w:val="00A63988"/>
    <w:rsid w:val="00A6400C"/>
    <w:rsid w:val="00A64957"/>
    <w:rsid w:val="00A64D69"/>
    <w:rsid w:val="00A65CDB"/>
    <w:rsid w:val="00A660E1"/>
    <w:rsid w:val="00A66246"/>
    <w:rsid w:val="00A66AD4"/>
    <w:rsid w:val="00A66BEC"/>
    <w:rsid w:val="00A66CA6"/>
    <w:rsid w:val="00A67382"/>
    <w:rsid w:val="00A678A7"/>
    <w:rsid w:val="00A67999"/>
    <w:rsid w:val="00A700DA"/>
    <w:rsid w:val="00A701D7"/>
    <w:rsid w:val="00A7131E"/>
    <w:rsid w:val="00A713D4"/>
    <w:rsid w:val="00A718CE"/>
    <w:rsid w:val="00A71BF3"/>
    <w:rsid w:val="00A71C91"/>
    <w:rsid w:val="00A721B8"/>
    <w:rsid w:val="00A721BD"/>
    <w:rsid w:val="00A724A9"/>
    <w:rsid w:val="00A72C8C"/>
    <w:rsid w:val="00A73404"/>
    <w:rsid w:val="00A7381F"/>
    <w:rsid w:val="00A73A22"/>
    <w:rsid w:val="00A73FAB"/>
    <w:rsid w:val="00A746BA"/>
    <w:rsid w:val="00A74960"/>
    <w:rsid w:val="00A74D8F"/>
    <w:rsid w:val="00A74DE5"/>
    <w:rsid w:val="00A75F91"/>
    <w:rsid w:val="00A76656"/>
    <w:rsid w:val="00A76D77"/>
    <w:rsid w:val="00A76FD3"/>
    <w:rsid w:val="00A77043"/>
    <w:rsid w:val="00A77613"/>
    <w:rsid w:val="00A77B06"/>
    <w:rsid w:val="00A77EA3"/>
    <w:rsid w:val="00A80755"/>
    <w:rsid w:val="00A8164D"/>
    <w:rsid w:val="00A816B6"/>
    <w:rsid w:val="00A8175F"/>
    <w:rsid w:val="00A817C2"/>
    <w:rsid w:val="00A8199C"/>
    <w:rsid w:val="00A81C9C"/>
    <w:rsid w:val="00A81DA0"/>
    <w:rsid w:val="00A820F5"/>
    <w:rsid w:val="00A82205"/>
    <w:rsid w:val="00A824F3"/>
    <w:rsid w:val="00A82808"/>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9A8"/>
    <w:rsid w:val="00A90FB0"/>
    <w:rsid w:val="00A9168F"/>
    <w:rsid w:val="00A91749"/>
    <w:rsid w:val="00A91973"/>
    <w:rsid w:val="00A91D9C"/>
    <w:rsid w:val="00A92033"/>
    <w:rsid w:val="00A924FE"/>
    <w:rsid w:val="00A9251F"/>
    <w:rsid w:val="00A92960"/>
    <w:rsid w:val="00A92E68"/>
    <w:rsid w:val="00A92EAD"/>
    <w:rsid w:val="00A9307E"/>
    <w:rsid w:val="00A93F24"/>
    <w:rsid w:val="00A94009"/>
    <w:rsid w:val="00A9403B"/>
    <w:rsid w:val="00A9466B"/>
    <w:rsid w:val="00A94FE8"/>
    <w:rsid w:val="00A9515E"/>
    <w:rsid w:val="00A957DA"/>
    <w:rsid w:val="00A9585A"/>
    <w:rsid w:val="00A964BE"/>
    <w:rsid w:val="00A964C1"/>
    <w:rsid w:val="00A9651D"/>
    <w:rsid w:val="00A9696C"/>
    <w:rsid w:val="00A96B0D"/>
    <w:rsid w:val="00A96FF6"/>
    <w:rsid w:val="00A9793B"/>
    <w:rsid w:val="00AA0B06"/>
    <w:rsid w:val="00AA12EC"/>
    <w:rsid w:val="00AA1435"/>
    <w:rsid w:val="00AA1880"/>
    <w:rsid w:val="00AA1AC0"/>
    <w:rsid w:val="00AA20B9"/>
    <w:rsid w:val="00AA23DB"/>
    <w:rsid w:val="00AA2518"/>
    <w:rsid w:val="00AA2F56"/>
    <w:rsid w:val="00AA3066"/>
    <w:rsid w:val="00AA3084"/>
    <w:rsid w:val="00AA34D9"/>
    <w:rsid w:val="00AA3659"/>
    <w:rsid w:val="00AA3706"/>
    <w:rsid w:val="00AA513D"/>
    <w:rsid w:val="00AA5555"/>
    <w:rsid w:val="00AA56B5"/>
    <w:rsid w:val="00AA5786"/>
    <w:rsid w:val="00AA58B8"/>
    <w:rsid w:val="00AA58F7"/>
    <w:rsid w:val="00AA5CDF"/>
    <w:rsid w:val="00AA7366"/>
    <w:rsid w:val="00AA7ABC"/>
    <w:rsid w:val="00AB0449"/>
    <w:rsid w:val="00AB07F7"/>
    <w:rsid w:val="00AB0C44"/>
    <w:rsid w:val="00AB0D76"/>
    <w:rsid w:val="00AB17B5"/>
    <w:rsid w:val="00AB17D7"/>
    <w:rsid w:val="00AB1834"/>
    <w:rsid w:val="00AB18DE"/>
    <w:rsid w:val="00AB1F9A"/>
    <w:rsid w:val="00AB241F"/>
    <w:rsid w:val="00AB2B26"/>
    <w:rsid w:val="00AB2BAD"/>
    <w:rsid w:val="00AB2EB6"/>
    <w:rsid w:val="00AB32CD"/>
    <w:rsid w:val="00AB368D"/>
    <w:rsid w:val="00AB36C8"/>
    <w:rsid w:val="00AB372C"/>
    <w:rsid w:val="00AB39E9"/>
    <w:rsid w:val="00AB3A4E"/>
    <w:rsid w:val="00AB3B81"/>
    <w:rsid w:val="00AB3D23"/>
    <w:rsid w:val="00AB4630"/>
    <w:rsid w:val="00AB4A03"/>
    <w:rsid w:val="00AB4A99"/>
    <w:rsid w:val="00AB4B46"/>
    <w:rsid w:val="00AB57FD"/>
    <w:rsid w:val="00AB5A10"/>
    <w:rsid w:val="00AB5B0C"/>
    <w:rsid w:val="00AB5C01"/>
    <w:rsid w:val="00AB5C5D"/>
    <w:rsid w:val="00AB6346"/>
    <w:rsid w:val="00AB673C"/>
    <w:rsid w:val="00AB6D30"/>
    <w:rsid w:val="00AB76F4"/>
    <w:rsid w:val="00AB7FC1"/>
    <w:rsid w:val="00AC00C2"/>
    <w:rsid w:val="00AC013E"/>
    <w:rsid w:val="00AC0357"/>
    <w:rsid w:val="00AC1578"/>
    <w:rsid w:val="00AC2254"/>
    <w:rsid w:val="00AC2B7E"/>
    <w:rsid w:val="00AC2F2D"/>
    <w:rsid w:val="00AC3277"/>
    <w:rsid w:val="00AC33B9"/>
    <w:rsid w:val="00AC36F0"/>
    <w:rsid w:val="00AC3788"/>
    <w:rsid w:val="00AC3965"/>
    <w:rsid w:val="00AC3A47"/>
    <w:rsid w:val="00AC3DE7"/>
    <w:rsid w:val="00AC40A9"/>
    <w:rsid w:val="00AC4224"/>
    <w:rsid w:val="00AC467D"/>
    <w:rsid w:val="00AC5055"/>
    <w:rsid w:val="00AC57F7"/>
    <w:rsid w:val="00AC5894"/>
    <w:rsid w:val="00AC589B"/>
    <w:rsid w:val="00AC59C6"/>
    <w:rsid w:val="00AC5BFE"/>
    <w:rsid w:val="00AC5CB0"/>
    <w:rsid w:val="00AC5CD2"/>
    <w:rsid w:val="00AC5F4C"/>
    <w:rsid w:val="00AC6BCC"/>
    <w:rsid w:val="00AC6EC3"/>
    <w:rsid w:val="00AC7633"/>
    <w:rsid w:val="00AC76C3"/>
    <w:rsid w:val="00AC7721"/>
    <w:rsid w:val="00AD00C5"/>
    <w:rsid w:val="00AD02B8"/>
    <w:rsid w:val="00AD06AD"/>
    <w:rsid w:val="00AD08F9"/>
    <w:rsid w:val="00AD0B3B"/>
    <w:rsid w:val="00AD0BAD"/>
    <w:rsid w:val="00AD1039"/>
    <w:rsid w:val="00AD1490"/>
    <w:rsid w:val="00AD16CA"/>
    <w:rsid w:val="00AD1E16"/>
    <w:rsid w:val="00AD22B4"/>
    <w:rsid w:val="00AD2675"/>
    <w:rsid w:val="00AD2A2D"/>
    <w:rsid w:val="00AD2F65"/>
    <w:rsid w:val="00AD3328"/>
    <w:rsid w:val="00AD3B36"/>
    <w:rsid w:val="00AD4309"/>
    <w:rsid w:val="00AD450E"/>
    <w:rsid w:val="00AD4A54"/>
    <w:rsid w:val="00AD4A91"/>
    <w:rsid w:val="00AD5781"/>
    <w:rsid w:val="00AD588E"/>
    <w:rsid w:val="00AD645A"/>
    <w:rsid w:val="00AD7202"/>
    <w:rsid w:val="00AD74D6"/>
    <w:rsid w:val="00AD7638"/>
    <w:rsid w:val="00AE0734"/>
    <w:rsid w:val="00AE0930"/>
    <w:rsid w:val="00AE12A4"/>
    <w:rsid w:val="00AE1803"/>
    <w:rsid w:val="00AE2AD9"/>
    <w:rsid w:val="00AE2CB6"/>
    <w:rsid w:val="00AE4175"/>
    <w:rsid w:val="00AE46E5"/>
    <w:rsid w:val="00AE5042"/>
    <w:rsid w:val="00AE5494"/>
    <w:rsid w:val="00AE5F83"/>
    <w:rsid w:val="00AE6336"/>
    <w:rsid w:val="00AE6533"/>
    <w:rsid w:val="00AE67B7"/>
    <w:rsid w:val="00AE6835"/>
    <w:rsid w:val="00AE699F"/>
    <w:rsid w:val="00AE6C9C"/>
    <w:rsid w:val="00AE6E05"/>
    <w:rsid w:val="00AE753E"/>
    <w:rsid w:val="00AE7738"/>
    <w:rsid w:val="00AE7812"/>
    <w:rsid w:val="00AE78A8"/>
    <w:rsid w:val="00AE7AEA"/>
    <w:rsid w:val="00AE7DA7"/>
    <w:rsid w:val="00AE7F9F"/>
    <w:rsid w:val="00AF0818"/>
    <w:rsid w:val="00AF0E06"/>
    <w:rsid w:val="00AF1104"/>
    <w:rsid w:val="00AF13BE"/>
    <w:rsid w:val="00AF1506"/>
    <w:rsid w:val="00AF1BEC"/>
    <w:rsid w:val="00AF1C22"/>
    <w:rsid w:val="00AF2150"/>
    <w:rsid w:val="00AF29AB"/>
    <w:rsid w:val="00AF2D21"/>
    <w:rsid w:val="00AF344E"/>
    <w:rsid w:val="00AF3A05"/>
    <w:rsid w:val="00AF3C73"/>
    <w:rsid w:val="00AF3D99"/>
    <w:rsid w:val="00AF414C"/>
    <w:rsid w:val="00AF513A"/>
    <w:rsid w:val="00AF5CFC"/>
    <w:rsid w:val="00AF5F12"/>
    <w:rsid w:val="00AF60CC"/>
    <w:rsid w:val="00AF61EA"/>
    <w:rsid w:val="00AF65C9"/>
    <w:rsid w:val="00AF6B62"/>
    <w:rsid w:val="00AF6D0C"/>
    <w:rsid w:val="00AF7784"/>
    <w:rsid w:val="00AF785D"/>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7E8"/>
    <w:rsid w:val="00B0380B"/>
    <w:rsid w:val="00B03996"/>
    <w:rsid w:val="00B0455F"/>
    <w:rsid w:val="00B045E1"/>
    <w:rsid w:val="00B046B2"/>
    <w:rsid w:val="00B048AB"/>
    <w:rsid w:val="00B049D8"/>
    <w:rsid w:val="00B04CE0"/>
    <w:rsid w:val="00B04E17"/>
    <w:rsid w:val="00B05094"/>
    <w:rsid w:val="00B058E7"/>
    <w:rsid w:val="00B05E17"/>
    <w:rsid w:val="00B06081"/>
    <w:rsid w:val="00B06096"/>
    <w:rsid w:val="00B06170"/>
    <w:rsid w:val="00B06289"/>
    <w:rsid w:val="00B066DC"/>
    <w:rsid w:val="00B06F40"/>
    <w:rsid w:val="00B07021"/>
    <w:rsid w:val="00B07354"/>
    <w:rsid w:val="00B07D2C"/>
    <w:rsid w:val="00B10500"/>
    <w:rsid w:val="00B10CCA"/>
    <w:rsid w:val="00B11250"/>
    <w:rsid w:val="00B11450"/>
    <w:rsid w:val="00B1170A"/>
    <w:rsid w:val="00B119AF"/>
    <w:rsid w:val="00B11AD0"/>
    <w:rsid w:val="00B11DFA"/>
    <w:rsid w:val="00B12A6C"/>
    <w:rsid w:val="00B12FAB"/>
    <w:rsid w:val="00B1312E"/>
    <w:rsid w:val="00B13638"/>
    <w:rsid w:val="00B13B5D"/>
    <w:rsid w:val="00B13BFB"/>
    <w:rsid w:val="00B14A60"/>
    <w:rsid w:val="00B15032"/>
    <w:rsid w:val="00B1512C"/>
    <w:rsid w:val="00B1524D"/>
    <w:rsid w:val="00B1547A"/>
    <w:rsid w:val="00B15798"/>
    <w:rsid w:val="00B15B7D"/>
    <w:rsid w:val="00B15B87"/>
    <w:rsid w:val="00B1686E"/>
    <w:rsid w:val="00B16908"/>
    <w:rsid w:val="00B16E8F"/>
    <w:rsid w:val="00B16F2A"/>
    <w:rsid w:val="00B17193"/>
    <w:rsid w:val="00B1728D"/>
    <w:rsid w:val="00B172EB"/>
    <w:rsid w:val="00B1741A"/>
    <w:rsid w:val="00B17BE4"/>
    <w:rsid w:val="00B17EB8"/>
    <w:rsid w:val="00B20081"/>
    <w:rsid w:val="00B204C6"/>
    <w:rsid w:val="00B20769"/>
    <w:rsid w:val="00B2090C"/>
    <w:rsid w:val="00B21A85"/>
    <w:rsid w:val="00B21EF3"/>
    <w:rsid w:val="00B2217E"/>
    <w:rsid w:val="00B225ED"/>
    <w:rsid w:val="00B22653"/>
    <w:rsid w:val="00B22A83"/>
    <w:rsid w:val="00B22B90"/>
    <w:rsid w:val="00B22D23"/>
    <w:rsid w:val="00B23285"/>
    <w:rsid w:val="00B2347D"/>
    <w:rsid w:val="00B23BA3"/>
    <w:rsid w:val="00B23E1D"/>
    <w:rsid w:val="00B24CCF"/>
    <w:rsid w:val="00B24EC9"/>
    <w:rsid w:val="00B24FCE"/>
    <w:rsid w:val="00B25540"/>
    <w:rsid w:val="00B25A16"/>
    <w:rsid w:val="00B25A40"/>
    <w:rsid w:val="00B25EC9"/>
    <w:rsid w:val="00B2619B"/>
    <w:rsid w:val="00B263D2"/>
    <w:rsid w:val="00B268CA"/>
    <w:rsid w:val="00B269F3"/>
    <w:rsid w:val="00B27BDB"/>
    <w:rsid w:val="00B30554"/>
    <w:rsid w:val="00B30A6D"/>
    <w:rsid w:val="00B311DF"/>
    <w:rsid w:val="00B31583"/>
    <w:rsid w:val="00B3290A"/>
    <w:rsid w:val="00B33592"/>
    <w:rsid w:val="00B33940"/>
    <w:rsid w:val="00B339C8"/>
    <w:rsid w:val="00B33A90"/>
    <w:rsid w:val="00B33BCB"/>
    <w:rsid w:val="00B33C14"/>
    <w:rsid w:val="00B342C0"/>
    <w:rsid w:val="00B34763"/>
    <w:rsid w:val="00B34915"/>
    <w:rsid w:val="00B34CF3"/>
    <w:rsid w:val="00B34E5E"/>
    <w:rsid w:val="00B34E94"/>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4E3"/>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12A4"/>
    <w:rsid w:val="00B51379"/>
    <w:rsid w:val="00B51458"/>
    <w:rsid w:val="00B52656"/>
    <w:rsid w:val="00B530D4"/>
    <w:rsid w:val="00B53662"/>
    <w:rsid w:val="00B537D5"/>
    <w:rsid w:val="00B54577"/>
    <w:rsid w:val="00B551C7"/>
    <w:rsid w:val="00B55910"/>
    <w:rsid w:val="00B55989"/>
    <w:rsid w:val="00B55B4B"/>
    <w:rsid w:val="00B55E9A"/>
    <w:rsid w:val="00B56765"/>
    <w:rsid w:val="00B5682A"/>
    <w:rsid w:val="00B56FC1"/>
    <w:rsid w:val="00B570A7"/>
    <w:rsid w:val="00B574F2"/>
    <w:rsid w:val="00B57875"/>
    <w:rsid w:val="00B57E34"/>
    <w:rsid w:val="00B57F79"/>
    <w:rsid w:val="00B600CD"/>
    <w:rsid w:val="00B609F8"/>
    <w:rsid w:val="00B61242"/>
    <w:rsid w:val="00B612BB"/>
    <w:rsid w:val="00B61BA6"/>
    <w:rsid w:val="00B61C2E"/>
    <w:rsid w:val="00B61E2A"/>
    <w:rsid w:val="00B62609"/>
    <w:rsid w:val="00B63139"/>
    <w:rsid w:val="00B63408"/>
    <w:rsid w:val="00B63BB3"/>
    <w:rsid w:val="00B63EE2"/>
    <w:rsid w:val="00B647C8"/>
    <w:rsid w:val="00B64F05"/>
    <w:rsid w:val="00B6576B"/>
    <w:rsid w:val="00B6576E"/>
    <w:rsid w:val="00B662E5"/>
    <w:rsid w:val="00B6683B"/>
    <w:rsid w:val="00B66881"/>
    <w:rsid w:val="00B66A73"/>
    <w:rsid w:val="00B67931"/>
    <w:rsid w:val="00B67BF4"/>
    <w:rsid w:val="00B67EB9"/>
    <w:rsid w:val="00B70147"/>
    <w:rsid w:val="00B7037F"/>
    <w:rsid w:val="00B7062A"/>
    <w:rsid w:val="00B70670"/>
    <w:rsid w:val="00B70CAC"/>
    <w:rsid w:val="00B71303"/>
    <w:rsid w:val="00B72018"/>
    <w:rsid w:val="00B72301"/>
    <w:rsid w:val="00B72B55"/>
    <w:rsid w:val="00B731BC"/>
    <w:rsid w:val="00B73A36"/>
    <w:rsid w:val="00B741B9"/>
    <w:rsid w:val="00B74A71"/>
    <w:rsid w:val="00B75C63"/>
    <w:rsid w:val="00B763A3"/>
    <w:rsid w:val="00B76520"/>
    <w:rsid w:val="00B7660F"/>
    <w:rsid w:val="00B768CF"/>
    <w:rsid w:val="00B7696C"/>
    <w:rsid w:val="00B76A6E"/>
    <w:rsid w:val="00B76F8B"/>
    <w:rsid w:val="00B771CB"/>
    <w:rsid w:val="00B77556"/>
    <w:rsid w:val="00B777B4"/>
    <w:rsid w:val="00B77F9A"/>
    <w:rsid w:val="00B804EA"/>
    <w:rsid w:val="00B80905"/>
    <w:rsid w:val="00B80A57"/>
    <w:rsid w:val="00B80A98"/>
    <w:rsid w:val="00B80F5D"/>
    <w:rsid w:val="00B81755"/>
    <w:rsid w:val="00B81969"/>
    <w:rsid w:val="00B82457"/>
    <w:rsid w:val="00B826B6"/>
    <w:rsid w:val="00B82AD7"/>
    <w:rsid w:val="00B82D28"/>
    <w:rsid w:val="00B82E36"/>
    <w:rsid w:val="00B82EEB"/>
    <w:rsid w:val="00B83A0A"/>
    <w:rsid w:val="00B83B6C"/>
    <w:rsid w:val="00B83E22"/>
    <w:rsid w:val="00B83FA2"/>
    <w:rsid w:val="00B8424E"/>
    <w:rsid w:val="00B84A8E"/>
    <w:rsid w:val="00B84D9F"/>
    <w:rsid w:val="00B85037"/>
    <w:rsid w:val="00B85434"/>
    <w:rsid w:val="00B855F8"/>
    <w:rsid w:val="00B8601C"/>
    <w:rsid w:val="00B862C1"/>
    <w:rsid w:val="00B8651B"/>
    <w:rsid w:val="00B86E75"/>
    <w:rsid w:val="00B87B80"/>
    <w:rsid w:val="00B87F41"/>
    <w:rsid w:val="00B901D6"/>
    <w:rsid w:val="00B90580"/>
    <w:rsid w:val="00B907CD"/>
    <w:rsid w:val="00B91161"/>
    <w:rsid w:val="00B917CB"/>
    <w:rsid w:val="00B9184B"/>
    <w:rsid w:val="00B91A9C"/>
    <w:rsid w:val="00B91B29"/>
    <w:rsid w:val="00B921E6"/>
    <w:rsid w:val="00B92F69"/>
    <w:rsid w:val="00B935D3"/>
    <w:rsid w:val="00B938C0"/>
    <w:rsid w:val="00B94835"/>
    <w:rsid w:val="00B94901"/>
    <w:rsid w:val="00B951D7"/>
    <w:rsid w:val="00B956BF"/>
    <w:rsid w:val="00B9583C"/>
    <w:rsid w:val="00B95C12"/>
    <w:rsid w:val="00B95DBD"/>
    <w:rsid w:val="00B96043"/>
    <w:rsid w:val="00B96567"/>
    <w:rsid w:val="00B9659E"/>
    <w:rsid w:val="00B967A4"/>
    <w:rsid w:val="00B969D2"/>
    <w:rsid w:val="00BA0543"/>
    <w:rsid w:val="00BA0761"/>
    <w:rsid w:val="00BA0768"/>
    <w:rsid w:val="00BA0A60"/>
    <w:rsid w:val="00BA11C0"/>
    <w:rsid w:val="00BA11FE"/>
    <w:rsid w:val="00BA13F3"/>
    <w:rsid w:val="00BA19A9"/>
    <w:rsid w:val="00BA1BA4"/>
    <w:rsid w:val="00BA1F75"/>
    <w:rsid w:val="00BA1FC7"/>
    <w:rsid w:val="00BA232A"/>
    <w:rsid w:val="00BA250D"/>
    <w:rsid w:val="00BA2CD1"/>
    <w:rsid w:val="00BA35D8"/>
    <w:rsid w:val="00BA36C8"/>
    <w:rsid w:val="00BA3884"/>
    <w:rsid w:val="00BA390B"/>
    <w:rsid w:val="00BA3EFD"/>
    <w:rsid w:val="00BA4870"/>
    <w:rsid w:val="00BA5450"/>
    <w:rsid w:val="00BA5458"/>
    <w:rsid w:val="00BA54F9"/>
    <w:rsid w:val="00BA55A1"/>
    <w:rsid w:val="00BA66E3"/>
    <w:rsid w:val="00BA67E1"/>
    <w:rsid w:val="00BA7ADF"/>
    <w:rsid w:val="00BB0688"/>
    <w:rsid w:val="00BB0B70"/>
    <w:rsid w:val="00BB0E28"/>
    <w:rsid w:val="00BB13D9"/>
    <w:rsid w:val="00BB16DB"/>
    <w:rsid w:val="00BB2638"/>
    <w:rsid w:val="00BB291C"/>
    <w:rsid w:val="00BB2B46"/>
    <w:rsid w:val="00BB2EE8"/>
    <w:rsid w:val="00BB39B7"/>
    <w:rsid w:val="00BB3A24"/>
    <w:rsid w:val="00BB3AFC"/>
    <w:rsid w:val="00BB4415"/>
    <w:rsid w:val="00BB444F"/>
    <w:rsid w:val="00BB4778"/>
    <w:rsid w:val="00BB4A8A"/>
    <w:rsid w:val="00BB5E64"/>
    <w:rsid w:val="00BB61C7"/>
    <w:rsid w:val="00BB6CFE"/>
    <w:rsid w:val="00BB70DB"/>
    <w:rsid w:val="00BB72A7"/>
    <w:rsid w:val="00BB76A9"/>
    <w:rsid w:val="00BB780C"/>
    <w:rsid w:val="00BB7A47"/>
    <w:rsid w:val="00BC04C9"/>
    <w:rsid w:val="00BC07E4"/>
    <w:rsid w:val="00BC089D"/>
    <w:rsid w:val="00BC090A"/>
    <w:rsid w:val="00BC0BE0"/>
    <w:rsid w:val="00BC152D"/>
    <w:rsid w:val="00BC1CE1"/>
    <w:rsid w:val="00BC1FED"/>
    <w:rsid w:val="00BC2151"/>
    <w:rsid w:val="00BC22A2"/>
    <w:rsid w:val="00BC22CC"/>
    <w:rsid w:val="00BC2307"/>
    <w:rsid w:val="00BC29E4"/>
    <w:rsid w:val="00BC2DE0"/>
    <w:rsid w:val="00BC2E83"/>
    <w:rsid w:val="00BC34A4"/>
    <w:rsid w:val="00BC3564"/>
    <w:rsid w:val="00BC384B"/>
    <w:rsid w:val="00BC3DB8"/>
    <w:rsid w:val="00BC3DC7"/>
    <w:rsid w:val="00BC44AB"/>
    <w:rsid w:val="00BC4E04"/>
    <w:rsid w:val="00BC4E9B"/>
    <w:rsid w:val="00BC5058"/>
    <w:rsid w:val="00BC5FCC"/>
    <w:rsid w:val="00BC60B8"/>
    <w:rsid w:val="00BC6269"/>
    <w:rsid w:val="00BC64DA"/>
    <w:rsid w:val="00BC662E"/>
    <w:rsid w:val="00BC664B"/>
    <w:rsid w:val="00BC68B9"/>
    <w:rsid w:val="00BC6A2C"/>
    <w:rsid w:val="00BC6B45"/>
    <w:rsid w:val="00BC6FD0"/>
    <w:rsid w:val="00BC704B"/>
    <w:rsid w:val="00BC7449"/>
    <w:rsid w:val="00BC7C6C"/>
    <w:rsid w:val="00BD01C6"/>
    <w:rsid w:val="00BD0208"/>
    <w:rsid w:val="00BD03BC"/>
    <w:rsid w:val="00BD04EB"/>
    <w:rsid w:val="00BD06F9"/>
    <w:rsid w:val="00BD0711"/>
    <w:rsid w:val="00BD09CD"/>
    <w:rsid w:val="00BD09F5"/>
    <w:rsid w:val="00BD14B4"/>
    <w:rsid w:val="00BD17BA"/>
    <w:rsid w:val="00BD1F00"/>
    <w:rsid w:val="00BD2343"/>
    <w:rsid w:val="00BD2653"/>
    <w:rsid w:val="00BD2E96"/>
    <w:rsid w:val="00BD36B9"/>
    <w:rsid w:val="00BD38F7"/>
    <w:rsid w:val="00BD3F1C"/>
    <w:rsid w:val="00BD3F6B"/>
    <w:rsid w:val="00BD421F"/>
    <w:rsid w:val="00BD423A"/>
    <w:rsid w:val="00BD4590"/>
    <w:rsid w:val="00BD46CF"/>
    <w:rsid w:val="00BD4F10"/>
    <w:rsid w:val="00BD4F5F"/>
    <w:rsid w:val="00BD53AC"/>
    <w:rsid w:val="00BD56C9"/>
    <w:rsid w:val="00BD5DA0"/>
    <w:rsid w:val="00BD5E57"/>
    <w:rsid w:val="00BD66D3"/>
    <w:rsid w:val="00BD6863"/>
    <w:rsid w:val="00BD6876"/>
    <w:rsid w:val="00BD75EB"/>
    <w:rsid w:val="00BD7D88"/>
    <w:rsid w:val="00BD7DC0"/>
    <w:rsid w:val="00BE005F"/>
    <w:rsid w:val="00BE0473"/>
    <w:rsid w:val="00BE080F"/>
    <w:rsid w:val="00BE0858"/>
    <w:rsid w:val="00BE16B1"/>
    <w:rsid w:val="00BE189B"/>
    <w:rsid w:val="00BE21BA"/>
    <w:rsid w:val="00BE23F0"/>
    <w:rsid w:val="00BE281A"/>
    <w:rsid w:val="00BE2C6D"/>
    <w:rsid w:val="00BE30BD"/>
    <w:rsid w:val="00BE3A3C"/>
    <w:rsid w:val="00BE3BE6"/>
    <w:rsid w:val="00BE407A"/>
    <w:rsid w:val="00BE490C"/>
    <w:rsid w:val="00BE4E08"/>
    <w:rsid w:val="00BE589F"/>
    <w:rsid w:val="00BE5FC7"/>
    <w:rsid w:val="00BE65D3"/>
    <w:rsid w:val="00BE66B7"/>
    <w:rsid w:val="00BE756D"/>
    <w:rsid w:val="00BF0024"/>
    <w:rsid w:val="00BF033E"/>
    <w:rsid w:val="00BF0ACA"/>
    <w:rsid w:val="00BF0F0B"/>
    <w:rsid w:val="00BF0FAC"/>
    <w:rsid w:val="00BF1081"/>
    <w:rsid w:val="00BF10C2"/>
    <w:rsid w:val="00BF1299"/>
    <w:rsid w:val="00BF1AFE"/>
    <w:rsid w:val="00BF1CD3"/>
    <w:rsid w:val="00BF1EFA"/>
    <w:rsid w:val="00BF21C4"/>
    <w:rsid w:val="00BF23C8"/>
    <w:rsid w:val="00BF25A0"/>
    <w:rsid w:val="00BF2688"/>
    <w:rsid w:val="00BF2C0F"/>
    <w:rsid w:val="00BF2C96"/>
    <w:rsid w:val="00BF32C2"/>
    <w:rsid w:val="00BF3404"/>
    <w:rsid w:val="00BF347F"/>
    <w:rsid w:val="00BF3714"/>
    <w:rsid w:val="00BF37BD"/>
    <w:rsid w:val="00BF3979"/>
    <w:rsid w:val="00BF45CA"/>
    <w:rsid w:val="00BF48BC"/>
    <w:rsid w:val="00BF5342"/>
    <w:rsid w:val="00BF5413"/>
    <w:rsid w:val="00BF57A2"/>
    <w:rsid w:val="00BF6327"/>
    <w:rsid w:val="00BF666F"/>
    <w:rsid w:val="00BF667E"/>
    <w:rsid w:val="00BF6921"/>
    <w:rsid w:val="00BF6A2A"/>
    <w:rsid w:val="00BF6E83"/>
    <w:rsid w:val="00BF6F5B"/>
    <w:rsid w:val="00BF7DD2"/>
    <w:rsid w:val="00C0057E"/>
    <w:rsid w:val="00C0080C"/>
    <w:rsid w:val="00C01C6D"/>
    <w:rsid w:val="00C02316"/>
    <w:rsid w:val="00C029BB"/>
    <w:rsid w:val="00C02B07"/>
    <w:rsid w:val="00C02EE6"/>
    <w:rsid w:val="00C0341D"/>
    <w:rsid w:val="00C039C0"/>
    <w:rsid w:val="00C042DE"/>
    <w:rsid w:val="00C047C6"/>
    <w:rsid w:val="00C04802"/>
    <w:rsid w:val="00C048E8"/>
    <w:rsid w:val="00C04A28"/>
    <w:rsid w:val="00C04EB3"/>
    <w:rsid w:val="00C0549A"/>
    <w:rsid w:val="00C05F01"/>
    <w:rsid w:val="00C05F06"/>
    <w:rsid w:val="00C05F3F"/>
    <w:rsid w:val="00C06BB3"/>
    <w:rsid w:val="00C06CF7"/>
    <w:rsid w:val="00C076DA"/>
    <w:rsid w:val="00C076F0"/>
    <w:rsid w:val="00C07C83"/>
    <w:rsid w:val="00C100B3"/>
    <w:rsid w:val="00C103DE"/>
    <w:rsid w:val="00C107AA"/>
    <w:rsid w:val="00C108FF"/>
    <w:rsid w:val="00C10C53"/>
    <w:rsid w:val="00C10FC5"/>
    <w:rsid w:val="00C113B2"/>
    <w:rsid w:val="00C11789"/>
    <w:rsid w:val="00C11C46"/>
    <w:rsid w:val="00C1215D"/>
    <w:rsid w:val="00C12233"/>
    <w:rsid w:val="00C1230B"/>
    <w:rsid w:val="00C12408"/>
    <w:rsid w:val="00C127CD"/>
    <w:rsid w:val="00C12E0F"/>
    <w:rsid w:val="00C1301F"/>
    <w:rsid w:val="00C138DE"/>
    <w:rsid w:val="00C13B7D"/>
    <w:rsid w:val="00C1417E"/>
    <w:rsid w:val="00C144F6"/>
    <w:rsid w:val="00C14662"/>
    <w:rsid w:val="00C147D3"/>
    <w:rsid w:val="00C14C0C"/>
    <w:rsid w:val="00C14E90"/>
    <w:rsid w:val="00C150B8"/>
    <w:rsid w:val="00C1534E"/>
    <w:rsid w:val="00C15483"/>
    <w:rsid w:val="00C15539"/>
    <w:rsid w:val="00C1599F"/>
    <w:rsid w:val="00C15E05"/>
    <w:rsid w:val="00C1602D"/>
    <w:rsid w:val="00C16C2F"/>
    <w:rsid w:val="00C173E1"/>
    <w:rsid w:val="00C174DC"/>
    <w:rsid w:val="00C17F3B"/>
    <w:rsid w:val="00C20761"/>
    <w:rsid w:val="00C207B5"/>
    <w:rsid w:val="00C20A8A"/>
    <w:rsid w:val="00C20FEF"/>
    <w:rsid w:val="00C2124E"/>
    <w:rsid w:val="00C21318"/>
    <w:rsid w:val="00C2183E"/>
    <w:rsid w:val="00C21AD1"/>
    <w:rsid w:val="00C22F72"/>
    <w:rsid w:val="00C2338A"/>
    <w:rsid w:val="00C2342B"/>
    <w:rsid w:val="00C23FF5"/>
    <w:rsid w:val="00C2409C"/>
    <w:rsid w:val="00C2453E"/>
    <w:rsid w:val="00C24E8B"/>
    <w:rsid w:val="00C2590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D4D"/>
    <w:rsid w:val="00C3451D"/>
    <w:rsid w:val="00C345CD"/>
    <w:rsid w:val="00C34C4A"/>
    <w:rsid w:val="00C35204"/>
    <w:rsid w:val="00C352C2"/>
    <w:rsid w:val="00C35443"/>
    <w:rsid w:val="00C3569B"/>
    <w:rsid w:val="00C35D70"/>
    <w:rsid w:val="00C3655A"/>
    <w:rsid w:val="00C36649"/>
    <w:rsid w:val="00C37073"/>
    <w:rsid w:val="00C37420"/>
    <w:rsid w:val="00C3752C"/>
    <w:rsid w:val="00C377F3"/>
    <w:rsid w:val="00C37A39"/>
    <w:rsid w:val="00C40442"/>
    <w:rsid w:val="00C407BB"/>
    <w:rsid w:val="00C40C02"/>
    <w:rsid w:val="00C40FFB"/>
    <w:rsid w:val="00C41DC3"/>
    <w:rsid w:val="00C41F7F"/>
    <w:rsid w:val="00C425A8"/>
    <w:rsid w:val="00C42FD3"/>
    <w:rsid w:val="00C43560"/>
    <w:rsid w:val="00C43628"/>
    <w:rsid w:val="00C4398E"/>
    <w:rsid w:val="00C439EE"/>
    <w:rsid w:val="00C44BD8"/>
    <w:rsid w:val="00C4544D"/>
    <w:rsid w:val="00C45513"/>
    <w:rsid w:val="00C45A62"/>
    <w:rsid w:val="00C45D08"/>
    <w:rsid w:val="00C45E60"/>
    <w:rsid w:val="00C46299"/>
    <w:rsid w:val="00C462EA"/>
    <w:rsid w:val="00C46331"/>
    <w:rsid w:val="00C46A02"/>
    <w:rsid w:val="00C46B1D"/>
    <w:rsid w:val="00C46E1D"/>
    <w:rsid w:val="00C47095"/>
    <w:rsid w:val="00C47247"/>
    <w:rsid w:val="00C472D2"/>
    <w:rsid w:val="00C47AF7"/>
    <w:rsid w:val="00C47D10"/>
    <w:rsid w:val="00C47D64"/>
    <w:rsid w:val="00C504A0"/>
    <w:rsid w:val="00C509C3"/>
    <w:rsid w:val="00C5145B"/>
    <w:rsid w:val="00C51525"/>
    <w:rsid w:val="00C519D1"/>
    <w:rsid w:val="00C51BB9"/>
    <w:rsid w:val="00C51C17"/>
    <w:rsid w:val="00C520C7"/>
    <w:rsid w:val="00C523A4"/>
    <w:rsid w:val="00C52502"/>
    <w:rsid w:val="00C53371"/>
    <w:rsid w:val="00C5389F"/>
    <w:rsid w:val="00C538D9"/>
    <w:rsid w:val="00C54149"/>
    <w:rsid w:val="00C5468E"/>
    <w:rsid w:val="00C54B9B"/>
    <w:rsid w:val="00C54FD5"/>
    <w:rsid w:val="00C54FF3"/>
    <w:rsid w:val="00C55464"/>
    <w:rsid w:val="00C55EB4"/>
    <w:rsid w:val="00C56511"/>
    <w:rsid w:val="00C56AC1"/>
    <w:rsid w:val="00C56CB2"/>
    <w:rsid w:val="00C56D6C"/>
    <w:rsid w:val="00C56FBA"/>
    <w:rsid w:val="00C57A36"/>
    <w:rsid w:val="00C57BDB"/>
    <w:rsid w:val="00C57D82"/>
    <w:rsid w:val="00C57EAC"/>
    <w:rsid w:val="00C601A5"/>
    <w:rsid w:val="00C60518"/>
    <w:rsid w:val="00C605CF"/>
    <w:rsid w:val="00C608F7"/>
    <w:rsid w:val="00C60DBE"/>
    <w:rsid w:val="00C60EAB"/>
    <w:rsid w:val="00C61678"/>
    <w:rsid w:val="00C621CD"/>
    <w:rsid w:val="00C6249B"/>
    <w:rsid w:val="00C62E62"/>
    <w:rsid w:val="00C63161"/>
    <w:rsid w:val="00C63638"/>
    <w:rsid w:val="00C64017"/>
    <w:rsid w:val="00C64656"/>
    <w:rsid w:val="00C64FA6"/>
    <w:rsid w:val="00C65C94"/>
    <w:rsid w:val="00C660B3"/>
    <w:rsid w:val="00C661B1"/>
    <w:rsid w:val="00C6676F"/>
    <w:rsid w:val="00C66F6C"/>
    <w:rsid w:val="00C672BB"/>
    <w:rsid w:val="00C6730A"/>
    <w:rsid w:val="00C67825"/>
    <w:rsid w:val="00C67A0C"/>
    <w:rsid w:val="00C7094A"/>
    <w:rsid w:val="00C70A86"/>
    <w:rsid w:val="00C70D75"/>
    <w:rsid w:val="00C7104B"/>
    <w:rsid w:val="00C712A5"/>
    <w:rsid w:val="00C712C7"/>
    <w:rsid w:val="00C71EF1"/>
    <w:rsid w:val="00C7225F"/>
    <w:rsid w:val="00C7251A"/>
    <w:rsid w:val="00C728B9"/>
    <w:rsid w:val="00C72D4F"/>
    <w:rsid w:val="00C72D66"/>
    <w:rsid w:val="00C730BD"/>
    <w:rsid w:val="00C73480"/>
    <w:rsid w:val="00C73774"/>
    <w:rsid w:val="00C742CD"/>
    <w:rsid w:val="00C7456B"/>
    <w:rsid w:val="00C7465B"/>
    <w:rsid w:val="00C74E32"/>
    <w:rsid w:val="00C754D7"/>
    <w:rsid w:val="00C75803"/>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77E27"/>
    <w:rsid w:val="00C80319"/>
    <w:rsid w:val="00C80594"/>
    <w:rsid w:val="00C81447"/>
    <w:rsid w:val="00C814A4"/>
    <w:rsid w:val="00C81729"/>
    <w:rsid w:val="00C81B45"/>
    <w:rsid w:val="00C82FA3"/>
    <w:rsid w:val="00C83352"/>
    <w:rsid w:val="00C83984"/>
    <w:rsid w:val="00C84011"/>
    <w:rsid w:val="00C85896"/>
    <w:rsid w:val="00C86014"/>
    <w:rsid w:val="00C862B7"/>
    <w:rsid w:val="00C8760E"/>
    <w:rsid w:val="00C87676"/>
    <w:rsid w:val="00C87D1B"/>
    <w:rsid w:val="00C87FD4"/>
    <w:rsid w:val="00C901E4"/>
    <w:rsid w:val="00C90A87"/>
    <w:rsid w:val="00C91027"/>
    <w:rsid w:val="00C91623"/>
    <w:rsid w:val="00C92B22"/>
    <w:rsid w:val="00C92F5F"/>
    <w:rsid w:val="00C930CD"/>
    <w:rsid w:val="00C93821"/>
    <w:rsid w:val="00C93AB5"/>
    <w:rsid w:val="00C93DA1"/>
    <w:rsid w:val="00C93F5A"/>
    <w:rsid w:val="00C93F8E"/>
    <w:rsid w:val="00C94272"/>
    <w:rsid w:val="00C9486A"/>
    <w:rsid w:val="00C94B53"/>
    <w:rsid w:val="00C94D5B"/>
    <w:rsid w:val="00C95A58"/>
    <w:rsid w:val="00C95DE2"/>
    <w:rsid w:val="00C962AB"/>
    <w:rsid w:val="00C96CA5"/>
    <w:rsid w:val="00C96DA0"/>
    <w:rsid w:val="00C96E82"/>
    <w:rsid w:val="00C96F4B"/>
    <w:rsid w:val="00C9746A"/>
    <w:rsid w:val="00CA0877"/>
    <w:rsid w:val="00CA093F"/>
    <w:rsid w:val="00CA1070"/>
    <w:rsid w:val="00CA1366"/>
    <w:rsid w:val="00CA1CE3"/>
    <w:rsid w:val="00CA240C"/>
    <w:rsid w:val="00CA2502"/>
    <w:rsid w:val="00CA25BE"/>
    <w:rsid w:val="00CA28BD"/>
    <w:rsid w:val="00CA2E51"/>
    <w:rsid w:val="00CA317C"/>
    <w:rsid w:val="00CA385D"/>
    <w:rsid w:val="00CA3930"/>
    <w:rsid w:val="00CA46DC"/>
    <w:rsid w:val="00CA4943"/>
    <w:rsid w:val="00CA4AB7"/>
    <w:rsid w:val="00CA5D2C"/>
    <w:rsid w:val="00CA62DE"/>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BC"/>
    <w:rsid w:val="00CB0704"/>
    <w:rsid w:val="00CB0A8B"/>
    <w:rsid w:val="00CB10B1"/>
    <w:rsid w:val="00CB10BD"/>
    <w:rsid w:val="00CB1166"/>
    <w:rsid w:val="00CB179F"/>
    <w:rsid w:val="00CB1CD8"/>
    <w:rsid w:val="00CB2884"/>
    <w:rsid w:val="00CB36C9"/>
    <w:rsid w:val="00CB3D4F"/>
    <w:rsid w:val="00CB3E52"/>
    <w:rsid w:val="00CB45C6"/>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18CE"/>
    <w:rsid w:val="00CC2616"/>
    <w:rsid w:val="00CC29DF"/>
    <w:rsid w:val="00CC4211"/>
    <w:rsid w:val="00CC4FE6"/>
    <w:rsid w:val="00CC50AC"/>
    <w:rsid w:val="00CC58DC"/>
    <w:rsid w:val="00CC58FE"/>
    <w:rsid w:val="00CC61B7"/>
    <w:rsid w:val="00CC6208"/>
    <w:rsid w:val="00CC6CD9"/>
    <w:rsid w:val="00CC7295"/>
    <w:rsid w:val="00CC78C0"/>
    <w:rsid w:val="00CC7C95"/>
    <w:rsid w:val="00CC7F90"/>
    <w:rsid w:val="00CD033D"/>
    <w:rsid w:val="00CD090D"/>
    <w:rsid w:val="00CD0E1A"/>
    <w:rsid w:val="00CD12E1"/>
    <w:rsid w:val="00CD1CCF"/>
    <w:rsid w:val="00CD2348"/>
    <w:rsid w:val="00CD23A5"/>
    <w:rsid w:val="00CD23C2"/>
    <w:rsid w:val="00CD29D9"/>
    <w:rsid w:val="00CD2CBA"/>
    <w:rsid w:val="00CD33B9"/>
    <w:rsid w:val="00CD3D4B"/>
    <w:rsid w:val="00CD45F3"/>
    <w:rsid w:val="00CD4686"/>
    <w:rsid w:val="00CD476B"/>
    <w:rsid w:val="00CD49E5"/>
    <w:rsid w:val="00CD4D27"/>
    <w:rsid w:val="00CD4E90"/>
    <w:rsid w:val="00CD4FEF"/>
    <w:rsid w:val="00CD5017"/>
    <w:rsid w:val="00CD5542"/>
    <w:rsid w:val="00CD5780"/>
    <w:rsid w:val="00CD5AC0"/>
    <w:rsid w:val="00CD5C60"/>
    <w:rsid w:val="00CD6DB7"/>
    <w:rsid w:val="00CD7B43"/>
    <w:rsid w:val="00CE0320"/>
    <w:rsid w:val="00CE0DD7"/>
    <w:rsid w:val="00CE1164"/>
    <w:rsid w:val="00CE17DE"/>
    <w:rsid w:val="00CE1F59"/>
    <w:rsid w:val="00CE224D"/>
    <w:rsid w:val="00CE32A1"/>
    <w:rsid w:val="00CE3312"/>
    <w:rsid w:val="00CE33DA"/>
    <w:rsid w:val="00CE420E"/>
    <w:rsid w:val="00CE4305"/>
    <w:rsid w:val="00CE458D"/>
    <w:rsid w:val="00CE4613"/>
    <w:rsid w:val="00CE477D"/>
    <w:rsid w:val="00CE4862"/>
    <w:rsid w:val="00CE4949"/>
    <w:rsid w:val="00CE4D06"/>
    <w:rsid w:val="00CE5138"/>
    <w:rsid w:val="00CE57AC"/>
    <w:rsid w:val="00CE6939"/>
    <w:rsid w:val="00CE6B46"/>
    <w:rsid w:val="00CE721E"/>
    <w:rsid w:val="00CE7277"/>
    <w:rsid w:val="00CE7640"/>
    <w:rsid w:val="00CE7FEC"/>
    <w:rsid w:val="00CF0116"/>
    <w:rsid w:val="00CF05BE"/>
    <w:rsid w:val="00CF0754"/>
    <w:rsid w:val="00CF0D43"/>
    <w:rsid w:val="00CF1631"/>
    <w:rsid w:val="00CF166A"/>
    <w:rsid w:val="00CF1EA7"/>
    <w:rsid w:val="00CF24E8"/>
    <w:rsid w:val="00CF27C0"/>
    <w:rsid w:val="00CF2EA0"/>
    <w:rsid w:val="00CF2EF2"/>
    <w:rsid w:val="00CF347A"/>
    <w:rsid w:val="00CF3BFE"/>
    <w:rsid w:val="00CF48C4"/>
    <w:rsid w:val="00CF4ADC"/>
    <w:rsid w:val="00CF52D3"/>
    <w:rsid w:val="00CF5821"/>
    <w:rsid w:val="00CF5C9D"/>
    <w:rsid w:val="00CF5CD6"/>
    <w:rsid w:val="00CF6461"/>
    <w:rsid w:val="00CF6CE8"/>
    <w:rsid w:val="00CF7109"/>
    <w:rsid w:val="00CF7D2A"/>
    <w:rsid w:val="00D00DC6"/>
    <w:rsid w:val="00D00E33"/>
    <w:rsid w:val="00D00FDB"/>
    <w:rsid w:val="00D014FB"/>
    <w:rsid w:val="00D01935"/>
    <w:rsid w:val="00D01D83"/>
    <w:rsid w:val="00D01F9B"/>
    <w:rsid w:val="00D025A3"/>
    <w:rsid w:val="00D038D5"/>
    <w:rsid w:val="00D03CF2"/>
    <w:rsid w:val="00D03F81"/>
    <w:rsid w:val="00D04222"/>
    <w:rsid w:val="00D04D36"/>
    <w:rsid w:val="00D052BC"/>
    <w:rsid w:val="00D05705"/>
    <w:rsid w:val="00D0621D"/>
    <w:rsid w:val="00D06689"/>
    <w:rsid w:val="00D067D9"/>
    <w:rsid w:val="00D06FFB"/>
    <w:rsid w:val="00D07572"/>
    <w:rsid w:val="00D07675"/>
    <w:rsid w:val="00D07746"/>
    <w:rsid w:val="00D0794E"/>
    <w:rsid w:val="00D07C95"/>
    <w:rsid w:val="00D10394"/>
    <w:rsid w:val="00D10694"/>
    <w:rsid w:val="00D1078F"/>
    <w:rsid w:val="00D10940"/>
    <w:rsid w:val="00D10DD6"/>
    <w:rsid w:val="00D10E8D"/>
    <w:rsid w:val="00D11AD6"/>
    <w:rsid w:val="00D11D32"/>
    <w:rsid w:val="00D11D96"/>
    <w:rsid w:val="00D11E1E"/>
    <w:rsid w:val="00D12366"/>
    <w:rsid w:val="00D12C16"/>
    <w:rsid w:val="00D12DBF"/>
    <w:rsid w:val="00D139A9"/>
    <w:rsid w:val="00D13D31"/>
    <w:rsid w:val="00D140B5"/>
    <w:rsid w:val="00D1438C"/>
    <w:rsid w:val="00D14F5A"/>
    <w:rsid w:val="00D15574"/>
    <w:rsid w:val="00D15BB6"/>
    <w:rsid w:val="00D15EDF"/>
    <w:rsid w:val="00D16810"/>
    <w:rsid w:val="00D16AE8"/>
    <w:rsid w:val="00D16EB2"/>
    <w:rsid w:val="00D1710F"/>
    <w:rsid w:val="00D17EA9"/>
    <w:rsid w:val="00D204B6"/>
    <w:rsid w:val="00D20717"/>
    <w:rsid w:val="00D20E14"/>
    <w:rsid w:val="00D20E9E"/>
    <w:rsid w:val="00D217FC"/>
    <w:rsid w:val="00D21B91"/>
    <w:rsid w:val="00D2274A"/>
    <w:rsid w:val="00D22973"/>
    <w:rsid w:val="00D22C4D"/>
    <w:rsid w:val="00D23413"/>
    <w:rsid w:val="00D23B53"/>
    <w:rsid w:val="00D23CC2"/>
    <w:rsid w:val="00D2420F"/>
    <w:rsid w:val="00D24501"/>
    <w:rsid w:val="00D24594"/>
    <w:rsid w:val="00D259DD"/>
    <w:rsid w:val="00D26101"/>
    <w:rsid w:val="00D26585"/>
    <w:rsid w:val="00D26633"/>
    <w:rsid w:val="00D268C4"/>
    <w:rsid w:val="00D26CD6"/>
    <w:rsid w:val="00D26DCE"/>
    <w:rsid w:val="00D2709D"/>
    <w:rsid w:val="00D27290"/>
    <w:rsid w:val="00D272FB"/>
    <w:rsid w:val="00D272FC"/>
    <w:rsid w:val="00D277DC"/>
    <w:rsid w:val="00D279C2"/>
    <w:rsid w:val="00D27ECE"/>
    <w:rsid w:val="00D30009"/>
    <w:rsid w:val="00D3007D"/>
    <w:rsid w:val="00D30E13"/>
    <w:rsid w:val="00D30F12"/>
    <w:rsid w:val="00D3173E"/>
    <w:rsid w:val="00D3185C"/>
    <w:rsid w:val="00D31BAA"/>
    <w:rsid w:val="00D3207E"/>
    <w:rsid w:val="00D3229F"/>
    <w:rsid w:val="00D32338"/>
    <w:rsid w:val="00D32B13"/>
    <w:rsid w:val="00D3323E"/>
    <w:rsid w:val="00D335B3"/>
    <w:rsid w:val="00D33631"/>
    <w:rsid w:val="00D33B23"/>
    <w:rsid w:val="00D33EEF"/>
    <w:rsid w:val="00D34038"/>
    <w:rsid w:val="00D34141"/>
    <w:rsid w:val="00D34666"/>
    <w:rsid w:val="00D3495F"/>
    <w:rsid w:val="00D3498A"/>
    <w:rsid w:val="00D34B3C"/>
    <w:rsid w:val="00D34ECD"/>
    <w:rsid w:val="00D34F75"/>
    <w:rsid w:val="00D35012"/>
    <w:rsid w:val="00D35821"/>
    <w:rsid w:val="00D36291"/>
    <w:rsid w:val="00D369F4"/>
    <w:rsid w:val="00D36B66"/>
    <w:rsid w:val="00D37C60"/>
    <w:rsid w:val="00D402BA"/>
    <w:rsid w:val="00D4065A"/>
    <w:rsid w:val="00D406FB"/>
    <w:rsid w:val="00D409D4"/>
    <w:rsid w:val="00D40D04"/>
    <w:rsid w:val="00D410FC"/>
    <w:rsid w:val="00D4133D"/>
    <w:rsid w:val="00D41498"/>
    <w:rsid w:val="00D41EC3"/>
    <w:rsid w:val="00D42218"/>
    <w:rsid w:val="00D42244"/>
    <w:rsid w:val="00D42526"/>
    <w:rsid w:val="00D42CE0"/>
    <w:rsid w:val="00D4306E"/>
    <w:rsid w:val="00D430BC"/>
    <w:rsid w:val="00D4318A"/>
    <w:rsid w:val="00D43643"/>
    <w:rsid w:val="00D43E1A"/>
    <w:rsid w:val="00D4468D"/>
    <w:rsid w:val="00D44BAA"/>
    <w:rsid w:val="00D44F43"/>
    <w:rsid w:val="00D4500B"/>
    <w:rsid w:val="00D45992"/>
    <w:rsid w:val="00D45F86"/>
    <w:rsid w:val="00D45FC9"/>
    <w:rsid w:val="00D46287"/>
    <w:rsid w:val="00D46444"/>
    <w:rsid w:val="00D46859"/>
    <w:rsid w:val="00D46E9E"/>
    <w:rsid w:val="00D46F27"/>
    <w:rsid w:val="00D46FBF"/>
    <w:rsid w:val="00D47023"/>
    <w:rsid w:val="00D47078"/>
    <w:rsid w:val="00D47DE2"/>
    <w:rsid w:val="00D502A7"/>
    <w:rsid w:val="00D50544"/>
    <w:rsid w:val="00D505BE"/>
    <w:rsid w:val="00D508CD"/>
    <w:rsid w:val="00D51367"/>
    <w:rsid w:val="00D53678"/>
    <w:rsid w:val="00D53882"/>
    <w:rsid w:val="00D53D60"/>
    <w:rsid w:val="00D54069"/>
    <w:rsid w:val="00D5493D"/>
    <w:rsid w:val="00D55155"/>
    <w:rsid w:val="00D55E59"/>
    <w:rsid w:val="00D56CAA"/>
    <w:rsid w:val="00D56E96"/>
    <w:rsid w:val="00D5730A"/>
    <w:rsid w:val="00D57804"/>
    <w:rsid w:val="00D5796B"/>
    <w:rsid w:val="00D60198"/>
    <w:rsid w:val="00D60AB6"/>
    <w:rsid w:val="00D60C0E"/>
    <w:rsid w:val="00D60EB7"/>
    <w:rsid w:val="00D61AF8"/>
    <w:rsid w:val="00D62B40"/>
    <w:rsid w:val="00D62CC2"/>
    <w:rsid w:val="00D63038"/>
    <w:rsid w:val="00D631C6"/>
    <w:rsid w:val="00D632E2"/>
    <w:rsid w:val="00D644C8"/>
    <w:rsid w:val="00D64545"/>
    <w:rsid w:val="00D64700"/>
    <w:rsid w:val="00D64BB7"/>
    <w:rsid w:val="00D64CCB"/>
    <w:rsid w:val="00D65038"/>
    <w:rsid w:val="00D65384"/>
    <w:rsid w:val="00D6568B"/>
    <w:rsid w:val="00D65A35"/>
    <w:rsid w:val="00D65C90"/>
    <w:rsid w:val="00D65D7F"/>
    <w:rsid w:val="00D65F96"/>
    <w:rsid w:val="00D66BB0"/>
    <w:rsid w:val="00D6727D"/>
    <w:rsid w:val="00D67CD7"/>
    <w:rsid w:val="00D67DDE"/>
    <w:rsid w:val="00D67F45"/>
    <w:rsid w:val="00D70279"/>
    <w:rsid w:val="00D706C6"/>
    <w:rsid w:val="00D7082C"/>
    <w:rsid w:val="00D71171"/>
    <w:rsid w:val="00D71A06"/>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C49"/>
    <w:rsid w:val="00D80E51"/>
    <w:rsid w:val="00D8115A"/>
    <w:rsid w:val="00D811FB"/>
    <w:rsid w:val="00D81BBE"/>
    <w:rsid w:val="00D82EED"/>
    <w:rsid w:val="00D8310E"/>
    <w:rsid w:val="00D83510"/>
    <w:rsid w:val="00D83B50"/>
    <w:rsid w:val="00D83BE4"/>
    <w:rsid w:val="00D84550"/>
    <w:rsid w:val="00D84EC9"/>
    <w:rsid w:val="00D84F8E"/>
    <w:rsid w:val="00D851FF"/>
    <w:rsid w:val="00D854FB"/>
    <w:rsid w:val="00D858C1"/>
    <w:rsid w:val="00D8599D"/>
    <w:rsid w:val="00D85D6B"/>
    <w:rsid w:val="00D85FC9"/>
    <w:rsid w:val="00D86695"/>
    <w:rsid w:val="00D86E76"/>
    <w:rsid w:val="00D87221"/>
    <w:rsid w:val="00D87277"/>
    <w:rsid w:val="00D87350"/>
    <w:rsid w:val="00D90017"/>
    <w:rsid w:val="00D90CC0"/>
    <w:rsid w:val="00D90EF5"/>
    <w:rsid w:val="00D910FB"/>
    <w:rsid w:val="00D9121C"/>
    <w:rsid w:val="00D91474"/>
    <w:rsid w:val="00D91542"/>
    <w:rsid w:val="00D91984"/>
    <w:rsid w:val="00D91D75"/>
    <w:rsid w:val="00D91DCC"/>
    <w:rsid w:val="00D91E0B"/>
    <w:rsid w:val="00D91E4D"/>
    <w:rsid w:val="00D92FA7"/>
    <w:rsid w:val="00D931DD"/>
    <w:rsid w:val="00D932A8"/>
    <w:rsid w:val="00D9359C"/>
    <w:rsid w:val="00D93885"/>
    <w:rsid w:val="00D9438B"/>
    <w:rsid w:val="00D9450F"/>
    <w:rsid w:val="00D94BB2"/>
    <w:rsid w:val="00D95133"/>
    <w:rsid w:val="00D95D8C"/>
    <w:rsid w:val="00D9623B"/>
    <w:rsid w:val="00D962B9"/>
    <w:rsid w:val="00D96E84"/>
    <w:rsid w:val="00D96FD7"/>
    <w:rsid w:val="00D9751E"/>
    <w:rsid w:val="00D97AE3"/>
    <w:rsid w:val="00D97CA9"/>
    <w:rsid w:val="00D97FAD"/>
    <w:rsid w:val="00DA0D06"/>
    <w:rsid w:val="00DA0FBC"/>
    <w:rsid w:val="00DA1E07"/>
    <w:rsid w:val="00DA2648"/>
    <w:rsid w:val="00DA34D4"/>
    <w:rsid w:val="00DA3689"/>
    <w:rsid w:val="00DA3BCF"/>
    <w:rsid w:val="00DA3DB1"/>
    <w:rsid w:val="00DA41B0"/>
    <w:rsid w:val="00DA42D8"/>
    <w:rsid w:val="00DA4CD8"/>
    <w:rsid w:val="00DA4FA5"/>
    <w:rsid w:val="00DA5000"/>
    <w:rsid w:val="00DA5551"/>
    <w:rsid w:val="00DA6A72"/>
    <w:rsid w:val="00DA6E38"/>
    <w:rsid w:val="00DA78B0"/>
    <w:rsid w:val="00DA7B9F"/>
    <w:rsid w:val="00DB1605"/>
    <w:rsid w:val="00DB1AA1"/>
    <w:rsid w:val="00DB1BF0"/>
    <w:rsid w:val="00DB259C"/>
    <w:rsid w:val="00DB2B20"/>
    <w:rsid w:val="00DB3031"/>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9BD"/>
    <w:rsid w:val="00DB7B79"/>
    <w:rsid w:val="00DC086E"/>
    <w:rsid w:val="00DC09E0"/>
    <w:rsid w:val="00DC1225"/>
    <w:rsid w:val="00DC133A"/>
    <w:rsid w:val="00DC139C"/>
    <w:rsid w:val="00DC1564"/>
    <w:rsid w:val="00DC185F"/>
    <w:rsid w:val="00DC19A5"/>
    <w:rsid w:val="00DC1D0B"/>
    <w:rsid w:val="00DC24B0"/>
    <w:rsid w:val="00DC2F48"/>
    <w:rsid w:val="00DC3042"/>
    <w:rsid w:val="00DC336D"/>
    <w:rsid w:val="00DC338A"/>
    <w:rsid w:val="00DC3843"/>
    <w:rsid w:val="00DC3C3F"/>
    <w:rsid w:val="00DC3EE7"/>
    <w:rsid w:val="00DC414D"/>
    <w:rsid w:val="00DC4ACB"/>
    <w:rsid w:val="00DC5744"/>
    <w:rsid w:val="00DC5B21"/>
    <w:rsid w:val="00DC5B61"/>
    <w:rsid w:val="00DC6258"/>
    <w:rsid w:val="00DC63E2"/>
    <w:rsid w:val="00DC777C"/>
    <w:rsid w:val="00DC78A1"/>
    <w:rsid w:val="00DC7EFA"/>
    <w:rsid w:val="00DC7F00"/>
    <w:rsid w:val="00DC7FA5"/>
    <w:rsid w:val="00DD02A5"/>
    <w:rsid w:val="00DD0C5D"/>
    <w:rsid w:val="00DD117E"/>
    <w:rsid w:val="00DD15A7"/>
    <w:rsid w:val="00DD1825"/>
    <w:rsid w:val="00DD1C95"/>
    <w:rsid w:val="00DD1E3B"/>
    <w:rsid w:val="00DD1FEF"/>
    <w:rsid w:val="00DD211B"/>
    <w:rsid w:val="00DD252F"/>
    <w:rsid w:val="00DD2A20"/>
    <w:rsid w:val="00DD2DEE"/>
    <w:rsid w:val="00DD2E9B"/>
    <w:rsid w:val="00DD2EB2"/>
    <w:rsid w:val="00DD2FF9"/>
    <w:rsid w:val="00DD37F0"/>
    <w:rsid w:val="00DD3A81"/>
    <w:rsid w:val="00DD4295"/>
    <w:rsid w:val="00DD483C"/>
    <w:rsid w:val="00DD4BD6"/>
    <w:rsid w:val="00DD5048"/>
    <w:rsid w:val="00DD562C"/>
    <w:rsid w:val="00DD5B6B"/>
    <w:rsid w:val="00DD65B8"/>
    <w:rsid w:val="00DD6BF6"/>
    <w:rsid w:val="00DD712E"/>
    <w:rsid w:val="00DD7202"/>
    <w:rsid w:val="00DD734C"/>
    <w:rsid w:val="00DD7A70"/>
    <w:rsid w:val="00DD7D2C"/>
    <w:rsid w:val="00DD7E7F"/>
    <w:rsid w:val="00DE01F8"/>
    <w:rsid w:val="00DE05A4"/>
    <w:rsid w:val="00DE0D84"/>
    <w:rsid w:val="00DE1112"/>
    <w:rsid w:val="00DE129B"/>
    <w:rsid w:val="00DE18D0"/>
    <w:rsid w:val="00DE2793"/>
    <w:rsid w:val="00DE2C28"/>
    <w:rsid w:val="00DE322B"/>
    <w:rsid w:val="00DE3A59"/>
    <w:rsid w:val="00DE3D7C"/>
    <w:rsid w:val="00DE3ECA"/>
    <w:rsid w:val="00DE483E"/>
    <w:rsid w:val="00DE4DBD"/>
    <w:rsid w:val="00DE4FEC"/>
    <w:rsid w:val="00DE51C8"/>
    <w:rsid w:val="00DE5597"/>
    <w:rsid w:val="00DE5962"/>
    <w:rsid w:val="00DE5BD7"/>
    <w:rsid w:val="00DE6AE5"/>
    <w:rsid w:val="00DE6D22"/>
    <w:rsid w:val="00DE792D"/>
    <w:rsid w:val="00DE794B"/>
    <w:rsid w:val="00DE7BFC"/>
    <w:rsid w:val="00DE7E35"/>
    <w:rsid w:val="00DE7E5D"/>
    <w:rsid w:val="00DF0013"/>
    <w:rsid w:val="00DF03D9"/>
    <w:rsid w:val="00DF055F"/>
    <w:rsid w:val="00DF0A64"/>
    <w:rsid w:val="00DF0AF1"/>
    <w:rsid w:val="00DF0C56"/>
    <w:rsid w:val="00DF16F3"/>
    <w:rsid w:val="00DF1A77"/>
    <w:rsid w:val="00DF1B2F"/>
    <w:rsid w:val="00DF2662"/>
    <w:rsid w:val="00DF2934"/>
    <w:rsid w:val="00DF2A83"/>
    <w:rsid w:val="00DF31C6"/>
    <w:rsid w:val="00DF332E"/>
    <w:rsid w:val="00DF37D2"/>
    <w:rsid w:val="00DF3BC4"/>
    <w:rsid w:val="00DF401D"/>
    <w:rsid w:val="00DF51CE"/>
    <w:rsid w:val="00DF5577"/>
    <w:rsid w:val="00DF56CA"/>
    <w:rsid w:val="00DF6380"/>
    <w:rsid w:val="00DF6550"/>
    <w:rsid w:val="00DF65D2"/>
    <w:rsid w:val="00DF692D"/>
    <w:rsid w:val="00DF7264"/>
    <w:rsid w:val="00DF7D8E"/>
    <w:rsid w:val="00E00952"/>
    <w:rsid w:val="00E0096B"/>
    <w:rsid w:val="00E009AE"/>
    <w:rsid w:val="00E0151A"/>
    <w:rsid w:val="00E01B06"/>
    <w:rsid w:val="00E03321"/>
    <w:rsid w:val="00E04254"/>
    <w:rsid w:val="00E04484"/>
    <w:rsid w:val="00E04A41"/>
    <w:rsid w:val="00E04AD0"/>
    <w:rsid w:val="00E04DF2"/>
    <w:rsid w:val="00E053DD"/>
    <w:rsid w:val="00E05766"/>
    <w:rsid w:val="00E058E6"/>
    <w:rsid w:val="00E05CDE"/>
    <w:rsid w:val="00E077F2"/>
    <w:rsid w:val="00E07922"/>
    <w:rsid w:val="00E07B82"/>
    <w:rsid w:val="00E07BEB"/>
    <w:rsid w:val="00E07CF1"/>
    <w:rsid w:val="00E10253"/>
    <w:rsid w:val="00E11830"/>
    <w:rsid w:val="00E118BB"/>
    <w:rsid w:val="00E11A33"/>
    <w:rsid w:val="00E122CD"/>
    <w:rsid w:val="00E127E0"/>
    <w:rsid w:val="00E13BE4"/>
    <w:rsid w:val="00E13C90"/>
    <w:rsid w:val="00E13EA5"/>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B4"/>
    <w:rsid w:val="00E20E1F"/>
    <w:rsid w:val="00E20FC8"/>
    <w:rsid w:val="00E20FEE"/>
    <w:rsid w:val="00E214A9"/>
    <w:rsid w:val="00E2185B"/>
    <w:rsid w:val="00E21D0A"/>
    <w:rsid w:val="00E225C1"/>
    <w:rsid w:val="00E22D42"/>
    <w:rsid w:val="00E22EC6"/>
    <w:rsid w:val="00E2362E"/>
    <w:rsid w:val="00E2424A"/>
    <w:rsid w:val="00E243C3"/>
    <w:rsid w:val="00E2456D"/>
    <w:rsid w:val="00E24646"/>
    <w:rsid w:val="00E24798"/>
    <w:rsid w:val="00E24D9E"/>
    <w:rsid w:val="00E254DD"/>
    <w:rsid w:val="00E25C1B"/>
    <w:rsid w:val="00E25F61"/>
    <w:rsid w:val="00E26329"/>
    <w:rsid w:val="00E26D88"/>
    <w:rsid w:val="00E2738D"/>
    <w:rsid w:val="00E300BE"/>
    <w:rsid w:val="00E3076F"/>
    <w:rsid w:val="00E309DE"/>
    <w:rsid w:val="00E30A1D"/>
    <w:rsid w:val="00E30AB5"/>
    <w:rsid w:val="00E30B01"/>
    <w:rsid w:val="00E31115"/>
    <w:rsid w:val="00E31408"/>
    <w:rsid w:val="00E317DC"/>
    <w:rsid w:val="00E3182A"/>
    <w:rsid w:val="00E31C87"/>
    <w:rsid w:val="00E32387"/>
    <w:rsid w:val="00E323A5"/>
    <w:rsid w:val="00E327C5"/>
    <w:rsid w:val="00E330CE"/>
    <w:rsid w:val="00E33204"/>
    <w:rsid w:val="00E33612"/>
    <w:rsid w:val="00E33947"/>
    <w:rsid w:val="00E33CFC"/>
    <w:rsid w:val="00E34EBE"/>
    <w:rsid w:val="00E351EC"/>
    <w:rsid w:val="00E35D11"/>
    <w:rsid w:val="00E368DD"/>
    <w:rsid w:val="00E36CCA"/>
    <w:rsid w:val="00E36E69"/>
    <w:rsid w:val="00E3725C"/>
    <w:rsid w:val="00E37673"/>
    <w:rsid w:val="00E376D1"/>
    <w:rsid w:val="00E3770E"/>
    <w:rsid w:val="00E40C24"/>
    <w:rsid w:val="00E40DFF"/>
    <w:rsid w:val="00E41C96"/>
    <w:rsid w:val="00E42727"/>
    <w:rsid w:val="00E42D93"/>
    <w:rsid w:val="00E42EAC"/>
    <w:rsid w:val="00E430E8"/>
    <w:rsid w:val="00E43499"/>
    <w:rsid w:val="00E43E05"/>
    <w:rsid w:val="00E44265"/>
    <w:rsid w:val="00E45056"/>
    <w:rsid w:val="00E457B9"/>
    <w:rsid w:val="00E458CD"/>
    <w:rsid w:val="00E4614F"/>
    <w:rsid w:val="00E4629C"/>
    <w:rsid w:val="00E463E3"/>
    <w:rsid w:val="00E47124"/>
    <w:rsid w:val="00E4727C"/>
    <w:rsid w:val="00E47CFC"/>
    <w:rsid w:val="00E47D0D"/>
    <w:rsid w:val="00E50554"/>
    <w:rsid w:val="00E50782"/>
    <w:rsid w:val="00E51030"/>
    <w:rsid w:val="00E510B8"/>
    <w:rsid w:val="00E511AC"/>
    <w:rsid w:val="00E51FE7"/>
    <w:rsid w:val="00E51FF4"/>
    <w:rsid w:val="00E5235C"/>
    <w:rsid w:val="00E524BB"/>
    <w:rsid w:val="00E52CF2"/>
    <w:rsid w:val="00E53655"/>
    <w:rsid w:val="00E53DAE"/>
    <w:rsid w:val="00E53E28"/>
    <w:rsid w:val="00E54B4B"/>
    <w:rsid w:val="00E55A0E"/>
    <w:rsid w:val="00E55DB6"/>
    <w:rsid w:val="00E565B8"/>
    <w:rsid w:val="00E56809"/>
    <w:rsid w:val="00E57A04"/>
    <w:rsid w:val="00E57A1F"/>
    <w:rsid w:val="00E57B6D"/>
    <w:rsid w:val="00E600EC"/>
    <w:rsid w:val="00E6023C"/>
    <w:rsid w:val="00E602AA"/>
    <w:rsid w:val="00E6052A"/>
    <w:rsid w:val="00E60641"/>
    <w:rsid w:val="00E608DE"/>
    <w:rsid w:val="00E60A04"/>
    <w:rsid w:val="00E60A4C"/>
    <w:rsid w:val="00E60E53"/>
    <w:rsid w:val="00E6124B"/>
    <w:rsid w:val="00E61841"/>
    <w:rsid w:val="00E61A7D"/>
    <w:rsid w:val="00E61E7E"/>
    <w:rsid w:val="00E61F4D"/>
    <w:rsid w:val="00E621DB"/>
    <w:rsid w:val="00E62459"/>
    <w:rsid w:val="00E62783"/>
    <w:rsid w:val="00E62DC6"/>
    <w:rsid w:val="00E62F85"/>
    <w:rsid w:val="00E63009"/>
    <w:rsid w:val="00E6305F"/>
    <w:rsid w:val="00E64178"/>
    <w:rsid w:val="00E6441C"/>
    <w:rsid w:val="00E6443C"/>
    <w:rsid w:val="00E6461A"/>
    <w:rsid w:val="00E652DE"/>
    <w:rsid w:val="00E654F1"/>
    <w:rsid w:val="00E6609B"/>
    <w:rsid w:val="00E670E1"/>
    <w:rsid w:val="00E67379"/>
    <w:rsid w:val="00E6785E"/>
    <w:rsid w:val="00E678BA"/>
    <w:rsid w:val="00E67919"/>
    <w:rsid w:val="00E67DB6"/>
    <w:rsid w:val="00E67E09"/>
    <w:rsid w:val="00E70F59"/>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4040"/>
    <w:rsid w:val="00E742BC"/>
    <w:rsid w:val="00E744E6"/>
    <w:rsid w:val="00E74670"/>
    <w:rsid w:val="00E74833"/>
    <w:rsid w:val="00E7532C"/>
    <w:rsid w:val="00E75C89"/>
    <w:rsid w:val="00E75EBB"/>
    <w:rsid w:val="00E75F34"/>
    <w:rsid w:val="00E7684B"/>
    <w:rsid w:val="00E77832"/>
    <w:rsid w:val="00E77DCA"/>
    <w:rsid w:val="00E80010"/>
    <w:rsid w:val="00E802C4"/>
    <w:rsid w:val="00E803AA"/>
    <w:rsid w:val="00E80AA0"/>
    <w:rsid w:val="00E8131C"/>
    <w:rsid w:val="00E8134D"/>
    <w:rsid w:val="00E819BD"/>
    <w:rsid w:val="00E81D0B"/>
    <w:rsid w:val="00E81D10"/>
    <w:rsid w:val="00E81FA3"/>
    <w:rsid w:val="00E8293D"/>
    <w:rsid w:val="00E82E2F"/>
    <w:rsid w:val="00E830A3"/>
    <w:rsid w:val="00E833FB"/>
    <w:rsid w:val="00E83726"/>
    <w:rsid w:val="00E84164"/>
    <w:rsid w:val="00E8445E"/>
    <w:rsid w:val="00E84633"/>
    <w:rsid w:val="00E848D3"/>
    <w:rsid w:val="00E84A0B"/>
    <w:rsid w:val="00E84AB4"/>
    <w:rsid w:val="00E84E02"/>
    <w:rsid w:val="00E851C8"/>
    <w:rsid w:val="00E8573F"/>
    <w:rsid w:val="00E85AFB"/>
    <w:rsid w:val="00E85D08"/>
    <w:rsid w:val="00E8608B"/>
    <w:rsid w:val="00E86874"/>
    <w:rsid w:val="00E8744A"/>
    <w:rsid w:val="00E874BD"/>
    <w:rsid w:val="00E87A51"/>
    <w:rsid w:val="00E900E3"/>
    <w:rsid w:val="00E90563"/>
    <w:rsid w:val="00E906AD"/>
    <w:rsid w:val="00E907BE"/>
    <w:rsid w:val="00E90842"/>
    <w:rsid w:val="00E90972"/>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249"/>
    <w:rsid w:val="00EA062A"/>
    <w:rsid w:val="00EA0A51"/>
    <w:rsid w:val="00EA0B10"/>
    <w:rsid w:val="00EA1629"/>
    <w:rsid w:val="00EA19D4"/>
    <w:rsid w:val="00EA1A04"/>
    <w:rsid w:val="00EA1ABB"/>
    <w:rsid w:val="00EA1CD9"/>
    <w:rsid w:val="00EA23BD"/>
    <w:rsid w:val="00EA24AA"/>
    <w:rsid w:val="00EA2679"/>
    <w:rsid w:val="00EA29A1"/>
    <w:rsid w:val="00EA2DDC"/>
    <w:rsid w:val="00EA2EB9"/>
    <w:rsid w:val="00EA3093"/>
    <w:rsid w:val="00EA3279"/>
    <w:rsid w:val="00EA3DF0"/>
    <w:rsid w:val="00EA4024"/>
    <w:rsid w:val="00EA42CC"/>
    <w:rsid w:val="00EA44F0"/>
    <w:rsid w:val="00EA5020"/>
    <w:rsid w:val="00EA5AA7"/>
    <w:rsid w:val="00EA5F6C"/>
    <w:rsid w:val="00EA62C9"/>
    <w:rsid w:val="00EA71E7"/>
    <w:rsid w:val="00EA76D5"/>
    <w:rsid w:val="00EA7D32"/>
    <w:rsid w:val="00EA7D58"/>
    <w:rsid w:val="00EA7D98"/>
    <w:rsid w:val="00EB04A7"/>
    <w:rsid w:val="00EB0607"/>
    <w:rsid w:val="00EB1089"/>
    <w:rsid w:val="00EB1100"/>
    <w:rsid w:val="00EB1A00"/>
    <w:rsid w:val="00EB2196"/>
    <w:rsid w:val="00EB25F0"/>
    <w:rsid w:val="00EB3278"/>
    <w:rsid w:val="00EB333E"/>
    <w:rsid w:val="00EB398E"/>
    <w:rsid w:val="00EB3CDF"/>
    <w:rsid w:val="00EB3D87"/>
    <w:rsid w:val="00EB3EE7"/>
    <w:rsid w:val="00EB3FC6"/>
    <w:rsid w:val="00EB4034"/>
    <w:rsid w:val="00EB4249"/>
    <w:rsid w:val="00EB426E"/>
    <w:rsid w:val="00EB433D"/>
    <w:rsid w:val="00EB4872"/>
    <w:rsid w:val="00EB4C9E"/>
    <w:rsid w:val="00EB4E7F"/>
    <w:rsid w:val="00EB55F5"/>
    <w:rsid w:val="00EB57AE"/>
    <w:rsid w:val="00EB5B38"/>
    <w:rsid w:val="00EB5E21"/>
    <w:rsid w:val="00EB6BED"/>
    <w:rsid w:val="00EB6C34"/>
    <w:rsid w:val="00EB7DFD"/>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3DA"/>
    <w:rsid w:val="00EC35DF"/>
    <w:rsid w:val="00EC44B6"/>
    <w:rsid w:val="00EC4A68"/>
    <w:rsid w:val="00EC4E9B"/>
    <w:rsid w:val="00EC5504"/>
    <w:rsid w:val="00EC59FE"/>
    <w:rsid w:val="00EC5A62"/>
    <w:rsid w:val="00EC5A6D"/>
    <w:rsid w:val="00EC5C56"/>
    <w:rsid w:val="00EC68B4"/>
    <w:rsid w:val="00EC6AD5"/>
    <w:rsid w:val="00EC6DE9"/>
    <w:rsid w:val="00EC7033"/>
    <w:rsid w:val="00EC739B"/>
    <w:rsid w:val="00ED0CD7"/>
    <w:rsid w:val="00ED1014"/>
    <w:rsid w:val="00ED103B"/>
    <w:rsid w:val="00ED1479"/>
    <w:rsid w:val="00ED174E"/>
    <w:rsid w:val="00ED17B8"/>
    <w:rsid w:val="00ED1AA4"/>
    <w:rsid w:val="00ED2BB7"/>
    <w:rsid w:val="00ED32E5"/>
    <w:rsid w:val="00ED3515"/>
    <w:rsid w:val="00ED3AFF"/>
    <w:rsid w:val="00ED3C9D"/>
    <w:rsid w:val="00ED3CBB"/>
    <w:rsid w:val="00ED3E1B"/>
    <w:rsid w:val="00ED4848"/>
    <w:rsid w:val="00ED4FA8"/>
    <w:rsid w:val="00ED4FEF"/>
    <w:rsid w:val="00ED5045"/>
    <w:rsid w:val="00ED53A0"/>
    <w:rsid w:val="00ED58D8"/>
    <w:rsid w:val="00ED5CDC"/>
    <w:rsid w:val="00ED6AEC"/>
    <w:rsid w:val="00ED6B0A"/>
    <w:rsid w:val="00ED7431"/>
    <w:rsid w:val="00ED7D48"/>
    <w:rsid w:val="00EE01DB"/>
    <w:rsid w:val="00EE0359"/>
    <w:rsid w:val="00EE0486"/>
    <w:rsid w:val="00EE08F1"/>
    <w:rsid w:val="00EE191F"/>
    <w:rsid w:val="00EE1B4C"/>
    <w:rsid w:val="00EE253E"/>
    <w:rsid w:val="00EE355F"/>
    <w:rsid w:val="00EE386D"/>
    <w:rsid w:val="00EE39C7"/>
    <w:rsid w:val="00EE482C"/>
    <w:rsid w:val="00EE49CE"/>
    <w:rsid w:val="00EE4BA5"/>
    <w:rsid w:val="00EE4F9C"/>
    <w:rsid w:val="00EE53E5"/>
    <w:rsid w:val="00EE5D4C"/>
    <w:rsid w:val="00EE630E"/>
    <w:rsid w:val="00EE64CF"/>
    <w:rsid w:val="00EE757C"/>
    <w:rsid w:val="00EE7D8E"/>
    <w:rsid w:val="00EF0381"/>
    <w:rsid w:val="00EF070A"/>
    <w:rsid w:val="00EF0A79"/>
    <w:rsid w:val="00EF0CE4"/>
    <w:rsid w:val="00EF1385"/>
    <w:rsid w:val="00EF1949"/>
    <w:rsid w:val="00EF1ABD"/>
    <w:rsid w:val="00EF2101"/>
    <w:rsid w:val="00EF2BD2"/>
    <w:rsid w:val="00EF2DD2"/>
    <w:rsid w:val="00EF2EFD"/>
    <w:rsid w:val="00EF2FDA"/>
    <w:rsid w:val="00EF33A6"/>
    <w:rsid w:val="00EF37B6"/>
    <w:rsid w:val="00EF40C4"/>
    <w:rsid w:val="00EF4448"/>
    <w:rsid w:val="00EF4792"/>
    <w:rsid w:val="00EF4852"/>
    <w:rsid w:val="00EF4966"/>
    <w:rsid w:val="00EF5563"/>
    <w:rsid w:val="00EF56DD"/>
    <w:rsid w:val="00EF5E5C"/>
    <w:rsid w:val="00EF5F2C"/>
    <w:rsid w:val="00EF615C"/>
    <w:rsid w:val="00EF63F5"/>
    <w:rsid w:val="00EF68E9"/>
    <w:rsid w:val="00EF695C"/>
    <w:rsid w:val="00EF6DDB"/>
    <w:rsid w:val="00EF73A2"/>
    <w:rsid w:val="00EF7C5A"/>
    <w:rsid w:val="00EF7F4A"/>
    <w:rsid w:val="00EF7FBA"/>
    <w:rsid w:val="00F00CED"/>
    <w:rsid w:val="00F01163"/>
    <w:rsid w:val="00F013A9"/>
    <w:rsid w:val="00F01679"/>
    <w:rsid w:val="00F01C60"/>
    <w:rsid w:val="00F022C6"/>
    <w:rsid w:val="00F025B6"/>
    <w:rsid w:val="00F02BB7"/>
    <w:rsid w:val="00F0362E"/>
    <w:rsid w:val="00F036A7"/>
    <w:rsid w:val="00F03C56"/>
    <w:rsid w:val="00F04152"/>
    <w:rsid w:val="00F0469C"/>
    <w:rsid w:val="00F047B1"/>
    <w:rsid w:val="00F05B1A"/>
    <w:rsid w:val="00F05BA6"/>
    <w:rsid w:val="00F0643A"/>
    <w:rsid w:val="00F0647B"/>
    <w:rsid w:val="00F06C63"/>
    <w:rsid w:val="00F07167"/>
    <w:rsid w:val="00F072F1"/>
    <w:rsid w:val="00F10014"/>
    <w:rsid w:val="00F10737"/>
    <w:rsid w:val="00F10952"/>
    <w:rsid w:val="00F10C54"/>
    <w:rsid w:val="00F11459"/>
    <w:rsid w:val="00F129ED"/>
    <w:rsid w:val="00F133C9"/>
    <w:rsid w:val="00F134AA"/>
    <w:rsid w:val="00F13591"/>
    <w:rsid w:val="00F1365B"/>
    <w:rsid w:val="00F13740"/>
    <w:rsid w:val="00F137BC"/>
    <w:rsid w:val="00F13A1A"/>
    <w:rsid w:val="00F1416D"/>
    <w:rsid w:val="00F14BEC"/>
    <w:rsid w:val="00F15DCB"/>
    <w:rsid w:val="00F1631D"/>
    <w:rsid w:val="00F16677"/>
    <w:rsid w:val="00F16716"/>
    <w:rsid w:val="00F17064"/>
    <w:rsid w:val="00F173B2"/>
    <w:rsid w:val="00F176B8"/>
    <w:rsid w:val="00F17827"/>
    <w:rsid w:val="00F21763"/>
    <w:rsid w:val="00F21953"/>
    <w:rsid w:val="00F21AF0"/>
    <w:rsid w:val="00F21BDD"/>
    <w:rsid w:val="00F220CB"/>
    <w:rsid w:val="00F227E6"/>
    <w:rsid w:val="00F22F1A"/>
    <w:rsid w:val="00F23124"/>
    <w:rsid w:val="00F233A2"/>
    <w:rsid w:val="00F239C9"/>
    <w:rsid w:val="00F2414B"/>
    <w:rsid w:val="00F2425C"/>
    <w:rsid w:val="00F24523"/>
    <w:rsid w:val="00F24B03"/>
    <w:rsid w:val="00F250C9"/>
    <w:rsid w:val="00F25425"/>
    <w:rsid w:val="00F254AA"/>
    <w:rsid w:val="00F25AEE"/>
    <w:rsid w:val="00F25B61"/>
    <w:rsid w:val="00F25DB4"/>
    <w:rsid w:val="00F261F5"/>
    <w:rsid w:val="00F26720"/>
    <w:rsid w:val="00F26826"/>
    <w:rsid w:val="00F26B84"/>
    <w:rsid w:val="00F27760"/>
    <w:rsid w:val="00F27B73"/>
    <w:rsid w:val="00F27BE1"/>
    <w:rsid w:val="00F27D33"/>
    <w:rsid w:val="00F30422"/>
    <w:rsid w:val="00F304B2"/>
    <w:rsid w:val="00F305BF"/>
    <w:rsid w:val="00F30C21"/>
    <w:rsid w:val="00F31B85"/>
    <w:rsid w:val="00F31EC1"/>
    <w:rsid w:val="00F326BA"/>
    <w:rsid w:val="00F32901"/>
    <w:rsid w:val="00F32CDD"/>
    <w:rsid w:val="00F33920"/>
    <w:rsid w:val="00F33D6C"/>
    <w:rsid w:val="00F3456C"/>
    <w:rsid w:val="00F34E52"/>
    <w:rsid w:val="00F353FF"/>
    <w:rsid w:val="00F35AF6"/>
    <w:rsid w:val="00F35B54"/>
    <w:rsid w:val="00F35CB1"/>
    <w:rsid w:val="00F35DC9"/>
    <w:rsid w:val="00F36133"/>
    <w:rsid w:val="00F36432"/>
    <w:rsid w:val="00F36A35"/>
    <w:rsid w:val="00F36E16"/>
    <w:rsid w:val="00F373E0"/>
    <w:rsid w:val="00F374AB"/>
    <w:rsid w:val="00F376A9"/>
    <w:rsid w:val="00F37A18"/>
    <w:rsid w:val="00F37AA1"/>
    <w:rsid w:val="00F37FCB"/>
    <w:rsid w:val="00F401FC"/>
    <w:rsid w:val="00F408A4"/>
    <w:rsid w:val="00F4143D"/>
    <w:rsid w:val="00F41651"/>
    <w:rsid w:val="00F41AE9"/>
    <w:rsid w:val="00F41B58"/>
    <w:rsid w:val="00F43285"/>
    <w:rsid w:val="00F432E5"/>
    <w:rsid w:val="00F43308"/>
    <w:rsid w:val="00F43910"/>
    <w:rsid w:val="00F43EC0"/>
    <w:rsid w:val="00F446DC"/>
    <w:rsid w:val="00F4472E"/>
    <w:rsid w:val="00F44FF4"/>
    <w:rsid w:val="00F45B41"/>
    <w:rsid w:val="00F45C82"/>
    <w:rsid w:val="00F462EE"/>
    <w:rsid w:val="00F464EE"/>
    <w:rsid w:val="00F46834"/>
    <w:rsid w:val="00F469EB"/>
    <w:rsid w:val="00F46B7D"/>
    <w:rsid w:val="00F4718F"/>
    <w:rsid w:val="00F474FE"/>
    <w:rsid w:val="00F477B9"/>
    <w:rsid w:val="00F47E2F"/>
    <w:rsid w:val="00F47F8B"/>
    <w:rsid w:val="00F50011"/>
    <w:rsid w:val="00F50523"/>
    <w:rsid w:val="00F507F1"/>
    <w:rsid w:val="00F5093E"/>
    <w:rsid w:val="00F50AAC"/>
    <w:rsid w:val="00F50E45"/>
    <w:rsid w:val="00F50E9D"/>
    <w:rsid w:val="00F516BA"/>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60492"/>
    <w:rsid w:val="00F60D21"/>
    <w:rsid w:val="00F60F95"/>
    <w:rsid w:val="00F614BC"/>
    <w:rsid w:val="00F61C69"/>
    <w:rsid w:val="00F626D7"/>
    <w:rsid w:val="00F63EA0"/>
    <w:rsid w:val="00F647E0"/>
    <w:rsid w:val="00F64822"/>
    <w:rsid w:val="00F657E4"/>
    <w:rsid w:val="00F65816"/>
    <w:rsid w:val="00F65EBA"/>
    <w:rsid w:val="00F65FE2"/>
    <w:rsid w:val="00F6600F"/>
    <w:rsid w:val="00F665B4"/>
    <w:rsid w:val="00F6749D"/>
    <w:rsid w:val="00F67801"/>
    <w:rsid w:val="00F67A45"/>
    <w:rsid w:val="00F67AF6"/>
    <w:rsid w:val="00F7002F"/>
    <w:rsid w:val="00F7020D"/>
    <w:rsid w:val="00F70520"/>
    <w:rsid w:val="00F7071B"/>
    <w:rsid w:val="00F713B3"/>
    <w:rsid w:val="00F7211C"/>
    <w:rsid w:val="00F7347D"/>
    <w:rsid w:val="00F7348A"/>
    <w:rsid w:val="00F73A75"/>
    <w:rsid w:val="00F74282"/>
    <w:rsid w:val="00F74878"/>
    <w:rsid w:val="00F74D8A"/>
    <w:rsid w:val="00F74EE8"/>
    <w:rsid w:val="00F75716"/>
    <w:rsid w:val="00F757B7"/>
    <w:rsid w:val="00F75E28"/>
    <w:rsid w:val="00F75ED8"/>
    <w:rsid w:val="00F761BF"/>
    <w:rsid w:val="00F76A61"/>
    <w:rsid w:val="00F76B32"/>
    <w:rsid w:val="00F76C0E"/>
    <w:rsid w:val="00F76CE4"/>
    <w:rsid w:val="00F77099"/>
    <w:rsid w:val="00F778D5"/>
    <w:rsid w:val="00F8072C"/>
    <w:rsid w:val="00F818B0"/>
    <w:rsid w:val="00F81BA2"/>
    <w:rsid w:val="00F81D5D"/>
    <w:rsid w:val="00F826B0"/>
    <w:rsid w:val="00F83FF2"/>
    <w:rsid w:val="00F84239"/>
    <w:rsid w:val="00F84B13"/>
    <w:rsid w:val="00F84B23"/>
    <w:rsid w:val="00F85363"/>
    <w:rsid w:val="00F8541B"/>
    <w:rsid w:val="00F8549D"/>
    <w:rsid w:val="00F861C9"/>
    <w:rsid w:val="00F86536"/>
    <w:rsid w:val="00F86A33"/>
    <w:rsid w:val="00F86DC9"/>
    <w:rsid w:val="00F86ED4"/>
    <w:rsid w:val="00F8700A"/>
    <w:rsid w:val="00F871DA"/>
    <w:rsid w:val="00F8755E"/>
    <w:rsid w:val="00F87672"/>
    <w:rsid w:val="00F87BE5"/>
    <w:rsid w:val="00F87CBF"/>
    <w:rsid w:val="00F87D7F"/>
    <w:rsid w:val="00F904FF"/>
    <w:rsid w:val="00F9061A"/>
    <w:rsid w:val="00F907E1"/>
    <w:rsid w:val="00F915FE"/>
    <w:rsid w:val="00F91A92"/>
    <w:rsid w:val="00F91D00"/>
    <w:rsid w:val="00F928C9"/>
    <w:rsid w:val="00F92A37"/>
    <w:rsid w:val="00F92CD9"/>
    <w:rsid w:val="00F92D5D"/>
    <w:rsid w:val="00F9344C"/>
    <w:rsid w:val="00F9422B"/>
    <w:rsid w:val="00F942E5"/>
    <w:rsid w:val="00F94404"/>
    <w:rsid w:val="00F94DF0"/>
    <w:rsid w:val="00F952B2"/>
    <w:rsid w:val="00F95974"/>
    <w:rsid w:val="00F95B04"/>
    <w:rsid w:val="00F963AB"/>
    <w:rsid w:val="00F9654E"/>
    <w:rsid w:val="00F96668"/>
    <w:rsid w:val="00F96DC3"/>
    <w:rsid w:val="00F97842"/>
    <w:rsid w:val="00F97905"/>
    <w:rsid w:val="00FA0169"/>
    <w:rsid w:val="00FA06DA"/>
    <w:rsid w:val="00FA0D2D"/>
    <w:rsid w:val="00FA13BF"/>
    <w:rsid w:val="00FA1770"/>
    <w:rsid w:val="00FA1C54"/>
    <w:rsid w:val="00FA1F6C"/>
    <w:rsid w:val="00FA248C"/>
    <w:rsid w:val="00FA2C22"/>
    <w:rsid w:val="00FA383A"/>
    <w:rsid w:val="00FA39F5"/>
    <w:rsid w:val="00FA42E8"/>
    <w:rsid w:val="00FA4413"/>
    <w:rsid w:val="00FA46D6"/>
    <w:rsid w:val="00FA4729"/>
    <w:rsid w:val="00FA4A81"/>
    <w:rsid w:val="00FA5077"/>
    <w:rsid w:val="00FA5CBA"/>
    <w:rsid w:val="00FA5D13"/>
    <w:rsid w:val="00FA5DF1"/>
    <w:rsid w:val="00FA6111"/>
    <w:rsid w:val="00FA6C27"/>
    <w:rsid w:val="00FA6C4C"/>
    <w:rsid w:val="00FA6E99"/>
    <w:rsid w:val="00FA722D"/>
    <w:rsid w:val="00FB05C6"/>
    <w:rsid w:val="00FB0B80"/>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F06"/>
    <w:rsid w:val="00FB3F23"/>
    <w:rsid w:val="00FB44FF"/>
    <w:rsid w:val="00FB4F5B"/>
    <w:rsid w:val="00FB536E"/>
    <w:rsid w:val="00FB563C"/>
    <w:rsid w:val="00FB5668"/>
    <w:rsid w:val="00FB5B0C"/>
    <w:rsid w:val="00FB5F6B"/>
    <w:rsid w:val="00FB5FEE"/>
    <w:rsid w:val="00FB71BC"/>
    <w:rsid w:val="00FB7B77"/>
    <w:rsid w:val="00FB7D5D"/>
    <w:rsid w:val="00FC02EE"/>
    <w:rsid w:val="00FC0C76"/>
    <w:rsid w:val="00FC0D1D"/>
    <w:rsid w:val="00FC1129"/>
    <w:rsid w:val="00FC129D"/>
    <w:rsid w:val="00FC14C6"/>
    <w:rsid w:val="00FC1C86"/>
    <w:rsid w:val="00FC1D5F"/>
    <w:rsid w:val="00FC1FDD"/>
    <w:rsid w:val="00FC2074"/>
    <w:rsid w:val="00FC22F7"/>
    <w:rsid w:val="00FC24C1"/>
    <w:rsid w:val="00FC28E5"/>
    <w:rsid w:val="00FC2CDA"/>
    <w:rsid w:val="00FC2E4A"/>
    <w:rsid w:val="00FC30B6"/>
    <w:rsid w:val="00FC3359"/>
    <w:rsid w:val="00FC352D"/>
    <w:rsid w:val="00FC35FF"/>
    <w:rsid w:val="00FC3FAD"/>
    <w:rsid w:val="00FC4048"/>
    <w:rsid w:val="00FC43D3"/>
    <w:rsid w:val="00FC4870"/>
    <w:rsid w:val="00FC4887"/>
    <w:rsid w:val="00FC4913"/>
    <w:rsid w:val="00FC4969"/>
    <w:rsid w:val="00FC4E12"/>
    <w:rsid w:val="00FC577F"/>
    <w:rsid w:val="00FC5A48"/>
    <w:rsid w:val="00FC65BC"/>
    <w:rsid w:val="00FC6883"/>
    <w:rsid w:val="00FC6982"/>
    <w:rsid w:val="00FC6997"/>
    <w:rsid w:val="00FC6ED9"/>
    <w:rsid w:val="00FC7026"/>
    <w:rsid w:val="00FC732B"/>
    <w:rsid w:val="00FC7759"/>
    <w:rsid w:val="00FC7B2D"/>
    <w:rsid w:val="00FC7C70"/>
    <w:rsid w:val="00FD0037"/>
    <w:rsid w:val="00FD024D"/>
    <w:rsid w:val="00FD0351"/>
    <w:rsid w:val="00FD061A"/>
    <w:rsid w:val="00FD0689"/>
    <w:rsid w:val="00FD10EE"/>
    <w:rsid w:val="00FD1489"/>
    <w:rsid w:val="00FD1D2C"/>
    <w:rsid w:val="00FD1E5A"/>
    <w:rsid w:val="00FD1EF9"/>
    <w:rsid w:val="00FD201C"/>
    <w:rsid w:val="00FD2032"/>
    <w:rsid w:val="00FD2694"/>
    <w:rsid w:val="00FD3247"/>
    <w:rsid w:val="00FD339B"/>
    <w:rsid w:val="00FD374A"/>
    <w:rsid w:val="00FD3B46"/>
    <w:rsid w:val="00FD4301"/>
    <w:rsid w:val="00FD43DB"/>
    <w:rsid w:val="00FD4B0B"/>
    <w:rsid w:val="00FD5308"/>
    <w:rsid w:val="00FD5BFD"/>
    <w:rsid w:val="00FD5DE1"/>
    <w:rsid w:val="00FD5F35"/>
    <w:rsid w:val="00FD6235"/>
    <w:rsid w:val="00FD6309"/>
    <w:rsid w:val="00FD6AB3"/>
    <w:rsid w:val="00FD6DA7"/>
    <w:rsid w:val="00FD6E8A"/>
    <w:rsid w:val="00FD7E85"/>
    <w:rsid w:val="00FE01DD"/>
    <w:rsid w:val="00FE039E"/>
    <w:rsid w:val="00FE06C9"/>
    <w:rsid w:val="00FE0B97"/>
    <w:rsid w:val="00FE0CE2"/>
    <w:rsid w:val="00FE1749"/>
    <w:rsid w:val="00FE1A3B"/>
    <w:rsid w:val="00FE251D"/>
    <w:rsid w:val="00FE2A0F"/>
    <w:rsid w:val="00FE2BF3"/>
    <w:rsid w:val="00FE2C15"/>
    <w:rsid w:val="00FE30AF"/>
    <w:rsid w:val="00FE3585"/>
    <w:rsid w:val="00FE377F"/>
    <w:rsid w:val="00FE3B56"/>
    <w:rsid w:val="00FE3BDF"/>
    <w:rsid w:val="00FE3FCA"/>
    <w:rsid w:val="00FE461C"/>
    <w:rsid w:val="00FE473A"/>
    <w:rsid w:val="00FE47B1"/>
    <w:rsid w:val="00FE52F8"/>
    <w:rsid w:val="00FE547C"/>
    <w:rsid w:val="00FE5592"/>
    <w:rsid w:val="00FE55EA"/>
    <w:rsid w:val="00FE5685"/>
    <w:rsid w:val="00FE5743"/>
    <w:rsid w:val="00FE5995"/>
    <w:rsid w:val="00FE6113"/>
    <w:rsid w:val="00FE640B"/>
    <w:rsid w:val="00FE700A"/>
    <w:rsid w:val="00FE7AD6"/>
    <w:rsid w:val="00FE7E32"/>
    <w:rsid w:val="00FF0121"/>
    <w:rsid w:val="00FF0C3A"/>
    <w:rsid w:val="00FF108F"/>
    <w:rsid w:val="00FF10E1"/>
    <w:rsid w:val="00FF19B0"/>
    <w:rsid w:val="00FF1CD4"/>
    <w:rsid w:val="00FF1D6F"/>
    <w:rsid w:val="00FF1E51"/>
    <w:rsid w:val="00FF20A4"/>
    <w:rsid w:val="00FF37BD"/>
    <w:rsid w:val="00FF384B"/>
    <w:rsid w:val="00FF3986"/>
    <w:rsid w:val="00FF4526"/>
    <w:rsid w:val="00FF46A7"/>
    <w:rsid w:val="00FF5254"/>
    <w:rsid w:val="00FF5A21"/>
    <w:rsid w:val="00FF5C12"/>
    <w:rsid w:val="00FF6392"/>
    <w:rsid w:val="00FF650F"/>
    <w:rsid w:val="00FF6735"/>
    <w:rsid w:val="00FF74B2"/>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53B6005B"/>
  <w15:docId w15:val="{9AC01460-C360-44BE-B9AB-52CC92FF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A11FE"/>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p1,Preambuła"/>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qForma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45"/>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29"/>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ierozpoznanawzmianka">
    <w:name w:val="Unresolved Mention"/>
    <w:basedOn w:val="Domylnaczcionkaakapitu"/>
    <w:uiPriority w:val="99"/>
    <w:semiHidden/>
    <w:unhideWhenUsed/>
    <w:rsid w:val="00172D13"/>
    <w:rPr>
      <w:color w:val="605E5C"/>
      <w:shd w:val="clear" w:color="auto" w:fill="E1DFDD"/>
    </w:rPr>
  </w:style>
  <w:style w:type="table" w:customStyle="1" w:styleId="Tabela-Siatka1">
    <w:name w:val="Tabela - Siatka1"/>
    <w:basedOn w:val="Standardowy"/>
    <w:next w:val="Tabela-Siatka"/>
    <w:uiPriority w:val="59"/>
    <w:rsid w:val="006A74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omylnaczcionkaakapitu"/>
    <w:rsid w:val="00B3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675108820">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29252072">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71931113">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 w:id="21192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ro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uniwersytet_wroclawski/proceedings"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header" Target="header1.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javascript:void(0)" TargetMode="External"/><Relationship Id="rId22" Type="http://schemas.openxmlformats.org/officeDocument/2006/relationships/hyperlink" Target="http://platformazakupowa.pl" TargetMode="External"/><Relationship Id="rId27" Type="http://schemas.openxmlformats.org/officeDocument/2006/relationships/image" Target="media/image2.png"/><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71AF-3EBC-4E7F-BFFD-70B9D39A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36</Pages>
  <Words>14136</Words>
  <Characters>94180</Characters>
  <Application>Microsoft Office Word</Application>
  <DocSecurity>0</DocSecurity>
  <Lines>784</Lines>
  <Paragraphs>216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108100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162</cp:revision>
  <cp:lastPrinted>2022-08-10T10:32:00Z</cp:lastPrinted>
  <dcterms:created xsi:type="dcterms:W3CDTF">2022-05-31T10:08:00Z</dcterms:created>
  <dcterms:modified xsi:type="dcterms:W3CDTF">2022-08-16T06:55:00Z</dcterms:modified>
</cp:coreProperties>
</file>