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CB33" w14:textId="38B86A31" w:rsidR="002B6076" w:rsidRPr="006366C9" w:rsidRDefault="00762D70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</w:t>
      </w:r>
      <w:r w:rsidR="0060108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30805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6366C9">
        <w:rPr>
          <w:rFonts w:asciiTheme="minorHAnsi" w:hAnsiTheme="minorHAnsi" w:cstheme="minorHAnsi"/>
          <w:b/>
          <w:sz w:val="22"/>
          <w:szCs w:val="22"/>
        </w:rPr>
        <w:t>.202</w:t>
      </w:r>
      <w:r w:rsidR="0060108B" w:rsidRPr="006366C9">
        <w:rPr>
          <w:rFonts w:asciiTheme="minorHAnsi" w:hAnsiTheme="minorHAnsi" w:cstheme="minorHAnsi"/>
          <w:b/>
          <w:sz w:val="22"/>
          <w:szCs w:val="22"/>
        </w:rPr>
        <w:t>4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1 do SWZ</w:t>
      </w:r>
    </w:p>
    <w:p w14:paraId="119C6588" w14:textId="77777777" w:rsidR="002B6076" w:rsidRPr="006366C9" w:rsidRDefault="002B6076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EFCB94" w14:textId="77777777" w:rsidR="002B6076" w:rsidRPr="006366C9" w:rsidRDefault="00762D70" w:rsidP="006366C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6366C9" w:rsidRDefault="002B6076" w:rsidP="006366C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6AA0701" w14:textId="4C32881A" w:rsidR="00495E4A" w:rsidRPr="006366C9" w:rsidRDefault="00762D70" w:rsidP="006366C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 w:rsidR="00A55857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D30BC9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55857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stawowym</w:t>
      </w:r>
      <w:r w:rsidR="00495E4A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negocjacji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327D2A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roboty budowlane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(Dz. U. z 20</w:t>
      </w:r>
      <w:r w:rsidR="0088733B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16310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316310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1605</w:t>
      </w:r>
      <w:r w:rsidR="00495E4A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B12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ze zm.) Nazwa zadania:</w:t>
      </w:r>
      <w:r w:rsidR="00495E4A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2EC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„Budowa żłobka w Strzyżowie”</w:t>
      </w:r>
      <w:r w:rsidR="000C2ECB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, realizowane w ramach Programu rozwoju instytucji opieki nad dziećmi w wieku do lat 3</w:t>
      </w:r>
      <w:r w:rsidR="000C2EC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„Maluch +” </w:t>
      </w:r>
      <w:r w:rsidR="000C2ECB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na lata 2022-2029.</w:t>
      </w:r>
    </w:p>
    <w:p w14:paraId="53DB8B80" w14:textId="77777777" w:rsidR="00495E4A" w:rsidRPr="006366C9" w:rsidRDefault="00495E4A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2DB4E4" w14:textId="060C4C29" w:rsidR="008B7A77" w:rsidRPr="006366C9" w:rsidRDefault="008B7A77" w:rsidP="006366C9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B9FFC33" w14:textId="52AD9B5A" w:rsidR="002B6076" w:rsidRPr="006366C9" w:rsidRDefault="002B6076" w:rsidP="006366C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2B6076" w:rsidRPr="006366C9" w14:paraId="3FE2625E" w14:textId="77777777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6366C9" w14:paraId="0DD6E682" w14:textId="77777777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6366C9" w14:paraId="6401B7AD" w14:textId="77777777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0EC44E78" w14:textId="77777777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2067631F" w14:textId="77777777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77777777" w:rsidR="002B6076" w:rsidRPr="006366C9" w:rsidRDefault="002B6076" w:rsidP="006366C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2B6076" w:rsidRPr="006366C9" w14:paraId="4C47EA62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2A366461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03B5AA32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B4EE22E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0C115ED7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7DF78C30" w14:textId="77777777" w:rsidR="002B6076" w:rsidRPr="006366C9" w:rsidRDefault="002B6076" w:rsidP="006366C9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CC9FE6F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0C329882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361DFADB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6A5" w14:textId="77777777" w:rsidR="002B6076" w:rsidRPr="006366C9" w:rsidRDefault="00762D70" w:rsidP="006366C9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1AA13940" w14:textId="24F73FD9" w:rsidR="002B6076" w:rsidRPr="006366C9" w:rsidRDefault="00762D70" w:rsidP="006366C9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 w:rsidR="00A55857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na dostawy o wartości zamówienia nie przekraczającej progów unijnych, o jakich stanowi art. 3 ustawy z 11.09.2019 r. - Prawo zamówień publicznych (Dz. U. z 20</w:t>
            </w:r>
            <w:r w:rsidR="0088733B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316310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  <w:r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 w:rsidR="00316310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1605</w:t>
            </w:r>
            <w:r w:rsidR="00C75B12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ze zm.</w:t>
            </w:r>
            <w:r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) pn. </w:t>
            </w:r>
            <w:r w:rsidR="000C2ECB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„Budowa żłobka w Strzyżowie</w:t>
            </w:r>
            <w:r w:rsidR="000C2ECB" w:rsidRPr="006366C9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”, realizowane w ramach Programu rozwoju instytucji opieki nad dziećmi w wieku do lat 3 </w:t>
            </w:r>
            <w:r w:rsidR="000C2ECB" w:rsidRPr="006366C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„Maluch +” </w:t>
            </w:r>
            <w:r w:rsidR="000C2ECB" w:rsidRPr="006366C9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na lata 2022-2029.</w:t>
            </w:r>
          </w:p>
        </w:tc>
      </w:tr>
      <w:tr w:rsidR="002B6076" w:rsidRPr="006366C9" w14:paraId="1FB2830E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CA6" w14:textId="62EAB8B5" w:rsidR="002B6076" w:rsidRPr="006366C9" w:rsidRDefault="002B6076" w:rsidP="006366C9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713C505" w14:textId="77777777" w:rsidR="002B6076" w:rsidRPr="006366C9" w:rsidRDefault="00762D70" w:rsidP="006366C9">
            <w:pPr>
              <w:widowControl w:val="0"/>
              <w:numPr>
                <w:ilvl w:val="0"/>
                <w:numId w:val="4"/>
              </w:numPr>
              <w:tabs>
                <w:tab w:val="left" w:pos="633"/>
              </w:tabs>
              <w:ind w:left="633" w:hanging="31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00FEE18A" w14:textId="47F752B7" w:rsidR="000A18FB" w:rsidRPr="006366C9" w:rsidRDefault="000A18FB" w:rsidP="006366C9">
            <w:pPr>
              <w:widowControl w:val="0"/>
              <w:tabs>
                <w:tab w:val="left" w:pos="633"/>
              </w:tabs>
              <w:ind w:left="6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 tym: </w:t>
            </w:r>
          </w:p>
          <w:p w14:paraId="52A44467" w14:textId="04841D52" w:rsidR="000A18FB" w:rsidRPr="006366C9" w:rsidRDefault="000A18FB" w:rsidP="006366C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366C9">
              <w:rPr>
                <w:rFonts w:asciiTheme="minorHAnsi" w:hAnsiTheme="minorHAnsi" w:cstheme="minorHAnsi"/>
                <w:bCs/>
                <w:color w:val="000000" w:themeColor="text1"/>
              </w:rPr>
              <w:t>za wykonanie dokumentacji projektowej wraz z uzyskaniem wszelkich zgód/pozwoleń/opinii właściwych organów administracji – cena brutto …………………..</w:t>
            </w:r>
          </w:p>
          <w:p w14:paraId="5B6593FA" w14:textId="42B4D3E5" w:rsidR="000A18FB" w:rsidRPr="006366C9" w:rsidRDefault="000A18FB" w:rsidP="006366C9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366C9">
              <w:rPr>
                <w:rFonts w:asciiTheme="minorHAnsi" w:hAnsiTheme="minorHAnsi" w:cstheme="minorHAnsi"/>
                <w:bCs/>
                <w:color w:val="000000" w:themeColor="text1"/>
              </w:rPr>
              <w:t>za wykonanie robót budowlanych wraz z uzyskaniem zgód właściwych organów administracji zezwalających na użytkowanie – cena brutto ………………………….</w:t>
            </w:r>
          </w:p>
          <w:p w14:paraId="6C05DD3A" w14:textId="1DCA4CF6" w:rsidR="00E35699" w:rsidRPr="006366C9" w:rsidRDefault="0012276B" w:rsidP="006366C9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 w:rsidR="00152D7C" w:rsidRPr="006366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</w:t>
            </w:r>
            <w:r w:rsidR="000C2ECB" w:rsidRPr="006366C9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</w:t>
            </w:r>
            <w:r w:rsidR="00152D7C" w:rsidRPr="006366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</w:t>
            </w:r>
            <w:r w:rsidR="0040748F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14:paraId="3804E226" w14:textId="3777CA8B" w:rsidR="00E35699" w:rsidRPr="006366C9" w:rsidRDefault="0012276B" w:rsidP="006366C9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Deklarujemy </w:t>
            </w: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…………….. letni 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okres udziel</w:t>
            </w: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</w:t>
            </w: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ia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gwarancji</w:t>
            </w:r>
            <w:r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  <w:r w:rsidR="00E35699" w:rsidRPr="006366C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A039D6" w14:textId="77777777" w:rsidR="002B6076" w:rsidRPr="006366C9" w:rsidRDefault="00762D70" w:rsidP="006366C9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left="601" w:hanging="27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6366C9" w:rsidRDefault="002B6076" w:rsidP="006366C9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828B72" w14:textId="77777777" w:rsidR="002B6076" w:rsidRPr="006366C9" w:rsidRDefault="00762D70" w:rsidP="006366C9">
            <w:pPr>
              <w:widowControl w:val="0"/>
              <w:numPr>
                <w:ilvl w:val="3"/>
                <w:numId w:val="4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6366C9" w:rsidRDefault="00762D70" w:rsidP="006366C9">
            <w:pPr>
              <w:widowControl w:val="0"/>
              <w:numPr>
                <w:ilvl w:val="3"/>
                <w:numId w:val="4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14:paraId="1D5A4516" w14:textId="77777777" w:rsidR="002B6076" w:rsidRPr="006366C9" w:rsidRDefault="002B6076" w:rsidP="006366C9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1919B0" w14:textId="77777777" w:rsidR="002B6076" w:rsidRPr="006366C9" w:rsidRDefault="00762D70" w:rsidP="006366C9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6366C9" w:rsidRDefault="00762D70" w:rsidP="006366C9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A5B527C" w14:textId="77777777" w:rsidR="00A439B5" w:rsidRPr="006366C9" w:rsidRDefault="00762D70" w:rsidP="006366C9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roczny obrót nie przekracza 50 milionów</w:t>
            </w:r>
            <w:r w:rsidR="00A439B5"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EORO  lub roczna suma bilansowa nie przekracza 43 milionów EURO.</w:t>
            </w:r>
          </w:p>
          <w:p w14:paraId="0B1AD6E3" w14:textId="77777777" w:rsidR="002B6076" w:rsidRPr="006366C9" w:rsidRDefault="002B6076" w:rsidP="006366C9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6366C9" w14:paraId="743BACA1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998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F776F7" w14:textId="77777777" w:rsidR="002B6076" w:rsidRPr="006366C9" w:rsidRDefault="00762D70" w:rsidP="006366C9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39BA4CB" w14:textId="77777777" w:rsidR="002B6076" w:rsidRPr="006366C9" w:rsidRDefault="002B6076" w:rsidP="006366C9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0DC907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przypadku braku wskazania jednej z opcji Zamawiający przyjmie, że oferta nie zawiera 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informacji stanowiących tajemnicę przedsiębiorstwa.</w:t>
            </w:r>
          </w:p>
          <w:p w14:paraId="5CFB45C2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4185998D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e-mail ……………………</w:t>
            </w:r>
          </w:p>
          <w:p w14:paraId="48971501" w14:textId="77777777" w:rsidR="002B6076" w:rsidRPr="006366C9" w:rsidRDefault="00762D70" w:rsidP="006366C9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6366C9" w:rsidRDefault="002B6076" w:rsidP="006366C9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6366C9" w:rsidRDefault="00762D70" w:rsidP="006366C9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6366C9" w14:paraId="1EF03A40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1C3ED864" w:rsidR="002B6076" w:rsidRPr="006366C9" w:rsidRDefault="00762D70" w:rsidP="006366C9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</w:t>
            </w:r>
            <w:r w:rsidR="00C75B12"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6366C9" w:rsidRDefault="002B6076" w:rsidP="006366C9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6366C9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6366C9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6366C9" w:rsidRDefault="002B6076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6366C9" w:rsidRDefault="002B6076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6366C9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6366C9" w:rsidRDefault="00762D70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366C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6366C9" w:rsidRDefault="002B6076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6366C9" w:rsidRDefault="002B6076" w:rsidP="006366C9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6366C9" w:rsidRDefault="002B6076" w:rsidP="006366C9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6366C9" w14:paraId="5F6E3EF9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6366C9" w:rsidRDefault="002B6076" w:rsidP="006366C9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6366C9" w:rsidRDefault="002B6076" w:rsidP="006366C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6366C9" w:rsidRDefault="002B6076" w:rsidP="006366C9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6366C9" w:rsidRDefault="00762D70" w:rsidP="006366C9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6366C9" w14:paraId="48D9B167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6366C9" w:rsidRDefault="00762D70" w:rsidP="006366C9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6366C9" w:rsidRDefault="00762D70" w:rsidP="006366C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F4EFD16" w:rsidR="002B6076" w:rsidRPr="006366C9" w:rsidRDefault="00762D70" w:rsidP="006366C9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5C6EE61" w14:textId="2450070A" w:rsidR="002B6076" w:rsidRPr="006366C9" w:rsidRDefault="00762D70" w:rsidP="006366C9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5BB3B58F" w14:textId="2D2AE081" w:rsidR="002B6076" w:rsidRPr="006366C9" w:rsidRDefault="00762D70" w:rsidP="006366C9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1849233E" w14:textId="77777777" w:rsidR="002B6076" w:rsidRPr="006366C9" w:rsidRDefault="00762D70" w:rsidP="006366C9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Oferta została złożona na .............. kolejno ponumerowanych stronach.</w:t>
            </w:r>
          </w:p>
        </w:tc>
      </w:tr>
      <w:tr w:rsidR="00EA1504" w:rsidRPr="006366C9" w14:paraId="6886BADD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6366C9" w:rsidRDefault="00EA1504" w:rsidP="006366C9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66C9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6366C9" w:rsidRDefault="00EA1504" w:rsidP="006366C9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3BBB1FD" w14:textId="77777777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7FA7F" w14:textId="77777777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41ADD5" w14:textId="77777777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B69A18" w14:textId="77777777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28321" w14:textId="77777777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AD5EEE" w14:textId="77777777" w:rsidR="002B6076" w:rsidRPr="006366C9" w:rsidRDefault="002B6076" w:rsidP="006366C9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FB76B" w14:textId="77777777" w:rsidR="002B6076" w:rsidRPr="006366C9" w:rsidRDefault="002B6076" w:rsidP="006366C9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017F34" w14:textId="77777777" w:rsidR="002B6076" w:rsidRPr="006366C9" w:rsidRDefault="002B6076" w:rsidP="006366C9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C8F172" w14:textId="77777777" w:rsidR="002C69DA" w:rsidRPr="006366C9" w:rsidRDefault="002C69DA" w:rsidP="006366C9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97707D" w14:textId="5FE4463C" w:rsidR="002C69DA" w:rsidRPr="006366C9" w:rsidRDefault="00762D70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E3BE44E" w14:textId="33A3A536" w:rsidR="002B6076" w:rsidRPr="006366C9" w:rsidRDefault="00762D70" w:rsidP="006366C9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</w:t>
      </w:r>
      <w:r w:rsidR="0060108B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  <w:r w:rsidR="00430805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6</w:t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</w:t>
      </w:r>
      <w:r w:rsidR="0060108B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.TB.</w:t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Załącznik nr 2 do SWZ</w:t>
      </w:r>
    </w:p>
    <w:p w14:paraId="7AB24D3D" w14:textId="77777777" w:rsidR="002B6076" w:rsidRPr="006366C9" w:rsidRDefault="002B6076" w:rsidP="006366C9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4A1340" w14:textId="77777777" w:rsidR="002B6076" w:rsidRPr="006366C9" w:rsidRDefault="002B6076" w:rsidP="006366C9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D13BEB" w14:textId="77777777" w:rsidR="002B6076" w:rsidRPr="006366C9" w:rsidRDefault="00762D70" w:rsidP="006366C9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66F46CA7" w14:textId="284189DA" w:rsidR="002B6076" w:rsidRPr="006366C9" w:rsidRDefault="00762D70" w:rsidP="006366C9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6366C9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49F92B0B" w14:textId="77777777" w:rsidR="002B6076" w:rsidRPr="006366C9" w:rsidRDefault="00762D70" w:rsidP="006366C9">
      <w:pPr>
        <w:widowControl w:val="0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6366C9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Strzyżów, ul. </w:t>
      </w:r>
      <w:proofErr w:type="spellStart"/>
      <w:r w:rsidRPr="006366C9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6366C9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</w:p>
    <w:p w14:paraId="76F51FCE" w14:textId="77777777" w:rsidR="002B6076" w:rsidRPr="006366C9" w:rsidRDefault="002B6076" w:rsidP="006366C9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4B218C" w14:textId="77777777" w:rsidR="002B6076" w:rsidRPr="006366C9" w:rsidRDefault="002B6076" w:rsidP="006366C9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4652F849" w14:textId="77777777" w:rsidR="002B6076" w:rsidRPr="006366C9" w:rsidRDefault="00762D70" w:rsidP="006366C9">
      <w:pPr>
        <w:spacing w:after="12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780BEF3E" w14:textId="77777777" w:rsidR="002B6076" w:rsidRPr="006366C9" w:rsidRDefault="00762D70" w:rsidP="006366C9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7CE61ED9" w14:textId="77777777" w:rsidR="002B6076" w:rsidRPr="006366C9" w:rsidRDefault="00762D70" w:rsidP="006366C9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366C9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6366C9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)</w:t>
      </w:r>
    </w:p>
    <w:p w14:paraId="233A5874" w14:textId="77777777" w:rsidR="002B6076" w:rsidRPr="006366C9" w:rsidRDefault="002B6076" w:rsidP="006366C9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14:paraId="10602A18" w14:textId="77777777" w:rsidR="002B6076" w:rsidRPr="006366C9" w:rsidRDefault="00762D70" w:rsidP="006366C9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43B86ED" w14:textId="77777777" w:rsidR="002B6076" w:rsidRPr="006366C9" w:rsidRDefault="00762D70" w:rsidP="006366C9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0AB41262" w14:textId="77777777" w:rsidR="002B6076" w:rsidRPr="006366C9" w:rsidRDefault="00762D70" w:rsidP="006366C9">
      <w:pPr>
        <w:ind w:right="4678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3931FCBD" w14:textId="77777777" w:rsidR="002B6076" w:rsidRPr="006366C9" w:rsidRDefault="00762D70" w:rsidP="006366C9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4DB9AEE8" w14:textId="77777777" w:rsidR="002B6076" w:rsidRPr="006366C9" w:rsidRDefault="002B6076" w:rsidP="006366C9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259E52B3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45D75A8B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UWZGLĘDNIAJĄCE PRZESŁANKI WYKLUCZENIA Z ART. 7 UST. 1 USTAWY o szczególnych rozwiązaniach w zakresie przeciwdziałania wspieraniu agresji na Ukrainę </w:t>
      </w: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br/>
        <w:t>oraz służących ochronie bezpieczeństwa narodowego</w:t>
      </w:r>
    </w:p>
    <w:p w14:paraId="71B96534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Pzp</w:t>
      </w:r>
      <w:proofErr w:type="spellEnd"/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706C6C81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z dnia 11 września 2019 r. </w:t>
      </w:r>
    </w:p>
    <w:p w14:paraId="0A8B915E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p.z.p</w:t>
      </w:r>
      <w:proofErr w:type="spellEnd"/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.), </w:t>
      </w:r>
    </w:p>
    <w:p w14:paraId="27548A68" w14:textId="77777777" w:rsidR="00165359" w:rsidRPr="006366C9" w:rsidRDefault="00165359" w:rsidP="006366C9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2CFA0929" w14:textId="77777777" w:rsidR="00165359" w:rsidRPr="006366C9" w:rsidRDefault="00165359" w:rsidP="006366C9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65266A2" w14:textId="77D1215E" w:rsidR="00495E4A" w:rsidRPr="006366C9" w:rsidRDefault="00762D70" w:rsidP="006366C9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6366C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:</w:t>
      </w:r>
      <w:r w:rsidR="00495E4A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C2EC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„Budowa żłobka w Strzyżowie”, </w:t>
      </w:r>
      <w:r w:rsidR="000C2ECB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realizowane w ramach Programu rozwoju instytucji opieki nad dziećmi w wieku do lat 3</w:t>
      </w:r>
      <w:r w:rsidR="000C2EC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„Maluch +” </w:t>
      </w:r>
      <w:r w:rsidR="000C2ECB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na lata 2022-2029.</w:t>
      </w:r>
    </w:p>
    <w:p w14:paraId="2238057B" w14:textId="77777777" w:rsidR="00495E4A" w:rsidRPr="006366C9" w:rsidRDefault="00495E4A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E9279F" w14:textId="76AF3364" w:rsidR="008B7A77" w:rsidRPr="006366C9" w:rsidRDefault="00762D70" w:rsidP="006366C9">
      <w:pPr>
        <w:jc w:val="both"/>
        <w:rPr>
          <w:rFonts w:asciiTheme="minorHAnsi" w:eastAsia="Calibri" w:hAnsiTheme="minorHAnsi" w:cstheme="minorHAnsi"/>
          <w:b/>
          <w:color w:val="C00000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7990E6CD" w14:textId="1119FC1A" w:rsidR="002B6076" w:rsidRPr="006366C9" w:rsidRDefault="002B6076" w:rsidP="006366C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46F32E53" w14:textId="77777777" w:rsidR="002B6076" w:rsidRPr="006366C9" w:rsidRDefault="00762D70" w:rsidP="006366C9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prowadzonego przez </w:t>
      </w: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co następuje:</w:t>
      </w:r>
    </w:p>
    <w:p w14:paraId="7A44F6B2" w14:textId="77777777" w:rsidR="002B6076" w:rsidRPr="006366C9" w:rsidRDefault="002B6076" w:rsidP="006366C9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2B914FB" w14:textId="77777777" w:rsidR="002B6076" w:rsidRPr="006366C9" w:rsidRDefault="00762D70" w:rsidP="006366C9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166C703" w14:textId="77777777" w:rsidR="002B6076" w:rsidRPr="006366C9" w:rsidRDefault="002B6076" w:rsidP="006366C9">
      <w:pPr>
        <w:ind w:left="72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EED9228" w14:textId="20DEC4F1" w:rsidR="002B6076" w:rsidRPr="006366C9" w:rsidRDefault="00762D70" w:rsidP="006366C9">
      <w:pPr>
        <w:numPr>
          <w:ilvl w:val="0"/>
          <w:numId w:val="8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</w:t>
      </w:r>
      <w:r w:rsidR="00165359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:</w:t>
      </w:r>
    </w:p>
    <w:p w14:paraId="68304C45" w14:textId="7B1DC490" w:rsidR="00165359" w:rsidRPr="006366C9" w:rsidRDefault="00165359" w:rsidP="006366C9">
      <w:pPr>
        <w:numPr>
          <w:ilvl w:val="0"/>
          <w:numId w:val="10"/>
        </w:numPr>
        <w:spacing w:after="1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art. 108 ust. 1 pkt 1</w:t>
      </w:r>
      <w:r w:rsidR="00CE3732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-6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ustawy </w:t>
      </w:r>
      <w:proofErr w:type="spellStart"/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.,</w:t>
      </w:r>
    </w:p>
    <w:p w14:paraId="2CEFB33D" w14:textId="5D4184EC" w:rsidR="002B6076" w:rsidRPr="006366C9" w:rsidRDefault="00165359" w:rsidP="006366C9">
      <w:pPr>
        <w:numPr>
          <w:ilvl w:val="0"/>
          <w:numId w:val="10"/>
        </w:numPr>
        <w:spacing w:after="1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02BBE383" w14:textId="1514F973" w:rsidR="002B6076" w:rsidRPr="006366C9" w:rsidRDefault="00762D70" w:rsidP="006366C9">
      <w:pPr>
        <w:numPr>
          <w:ilvl w:val="0"/>
          <w:numId w:val="8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="00C0469F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(podać mającą zastosowanie podstawę wykluczenia spośród wymienionych w art. 108 ust. 1 pkt. 1, 2</w:t>
      </w:r>
      <w:r w:rsidR="006F0103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4,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5</w:t>
      </w:r>
      <w:r w:rsidR="006F0103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6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lub art. 109 ust. 1 pkt 4 ustawy </w:t>
      </w:r>
      <w:proofErr w:type="spellStart"/>
      <w:r w:rsidR="00C0469F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). Jednocześnie oświadczam, że w związku z ww. okolicznością, na podstawie art. 110 ust. 2 ustawy </w:t>
      </w:r>
      <w:proofErr w:type="spellStart"/>
      <w:r w:rsidR="00B5533E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="00B5533E"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podjęto następujące czynności naprawcze:</w:t>
      </w:r>
    </w:p>
    <w:p w14:paraId="7D13BC7A" w14:textId="77777777" w:rsidR="002B6076" w:rsidRPr="006366C9" w:rsidRDefault="00762D70" w:rsidP="006366C9">
      <w:p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…………………………………………………………………………………………………</w:t>
      </w:r>
    </w:p>
    <w:p w14:paraId="793294BF" w14:textId="77777777" w:rsidR="002B6076" w:rsidRPr="006366C9" w:rsidRDefault="00762D70" w:rsidP="006366C9">
      <w:p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5632B62" w14:textId="20B847B8" w:rsidR="006F0103" w:rsidRPr="006366C9" w:rsidRDefault="006F0103" w:rsidP="006366C9">
      <w:pPr>
        <w:numPr>
          <w:ilvl w:val="0"/>
          <w:numId w:val="8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2481610B" w14:textId="21B62AF0" w:rsidR="002B6076" w:rsidRPr="006366C9" w:rsidRDefault="00762D70" w:rsidP="006366C9">
      <w:pPr>
        <w:numPr>
          <w:ilvl w:val="0"/>
          <w:numId w:val="8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274AE01" w14:textId="77777777" w:rsidR="002B6076" w:rsidRPr="006366C9" w:rsidRDefault="002B6076" w:rsidP="006366C9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21440906" w14:textId="77777777" w:rsidR="002B6076" w:rsidRPr="006366C9" w:rsidRDefault="002B6076" w:rsidP="006366C9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A1AE88C" w14:textId="77777777" w:rsidR="002B6076" w:rsidRPr="006366C9" w:rsidRDefault="00762D70" w:rsidP="006366C9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6366C9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footnoteReference w:id="1"/>
      </w: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43C8BA90" w14:textId="77777777" w:rsidR="002B6076" w:rsidRPr="006366C9" w:rsidRDefault="00762D70" w:rsidP="006366C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jeżeli dotyczy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</w:p>
    <w:p w14:paraId="06A9F631" w14:textId="77777777" w:rsidR="002B6076" w:rsidRPr="006366C9" w:rsidRDefault="00762D70" w:rsidP="006366C9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41565B0A" w14:textId="77777777" w:rsidR="002B6076" w:rsidRPr="006366C9" w:rsidRDefault="00762D70" w:rsidP="006366C9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28EF730A" w14:textId="77777777" w:rsidR="002B6076" w:rsidRPr="006366C9" w:rsidRDefault="00762D70" w:rsidP="006366C9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051D0966" w14:textId="77777777" w:rsidR="002B6076" w:rsidRPr="006366C9" w:rsidRDefault="002B6076" w:rsidP="006366C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53BFA8E" w14:textId="77777777" w:rsidR="002B6076" w:rsidRPr="006366C9" w:rsidRDefault="002B6076" w:rsidP="006366C9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907E783" w14:textId="77777777" w:rsidR="002B6076" w:rsidRPr="006366C9" w:rsidRDefault="00762D70" w:rsidP="006366C9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2F4962D5" w14:textId="77777777" w:rsidR="002B6076" w:rsidRPr="006366C9" w:rsidRDefault="002B6076" w:rsidP="006366C9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D6161D8" w14:textId="77777777" w:rsidR="002B6076" w:rsidRPr="006366C9" w:rsidRDefault="00762D70" w:rsidP="006366C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BF3547E" w14:textId="77777777" w:rsidR="002B6076" w:rsidRPr="006366C9" w:rsidRDefault="002B6076" w:rsidP="006366C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A0ECECA" w14:textId="77777777" w:rsidR="002B6076" w:rsidRPr="006366C9" w:rsidRDefault="00762D70" w:rsidP="006366C9">
      <w:pPr>
        <w:ind w:left="4536"/>
        <w:jc w:val="center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6366C9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673E94E" w14:textId="77777777" w:rsidR="002B6076" w:rsidRPr="006366C9" w:rsidRDefault="00762D70" w:rsidP="006366C9">
      <w:pPr>
        <w:numPr>
          <w:ilvl w:val="0"/>
          <w:numId w:val="6"/>
        </w:numPr>
        <w:spacing w:after="160"/>
        <w:ind w:firstLine="0"/>
        <w:jc w:val="both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6366C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6366C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6366C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</w:t>
      </w:r>
      <w:r w:rsidRPr="006366C9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br/>
        <w:t>w postępowaniu.</w:t>
      </w:r>
    </w:p>
    <w:p w14:paraId="57CA5191" w14:textId="77777777" w:rsidR="002B6076" w:rsidRPr="006366C9" w:rsidRDefault="00762D70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7A807D0" w14:textId="033266AC" w:rsidR="002B6076" w:rsidRPr="006366C9" w:rsidRDefault="00762D70" w:rsidP="006366C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</w:t>
      </w:r>
      <w:r w:rsidR="0060108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30805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60108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29146E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6366C9" w:rsidRDefault="002B6076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7AB436" w14:textId="77777777" w:rsidR="002B6076" w:rsidRPr="006366C9" w:rsidRDefault="00762D70" w:rsidP="006366C9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6366C9" w:rsidRDefault="00762D70" w:rsidP="006366C9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6366C9" w:rsidRDefault="00762D70" w:rsidP="006366C9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</w:t>
      </w:r>
      <w:proofErr w:type="spellStart"/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Przecławczyka</w:t>
      </w:r>
      <w:proofErr w:type="spellEnd"/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48D97B43" w14:textId="27CC6044" w:rsidR="002B6076" w:rsidRPr="006366C9" w:rsidRDefault="00516EA9" w:rsidP="006366C9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6366C9" w:rsidRDefault="002B6076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6366C9" w:rsidRDefault="00762D70" w:rsidP="006366C9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6366C9" w:rsidRDefault="00762D70" w:rsidP="006366C9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6366C9" w:rsidRDefault="00762D70" w:rsidP="006366C9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6366C9" w:rsidRDefault="002B6076" w:rsidP="006366C9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6366C9" w:rsidRDefault="00762D70" w:rsidP="006366C9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6366C9" w:rsidRDefault="00762D70" w:rsidP="006366C9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6366C9" w:rsidRDefault="00762D70" w:rsidP="006366C9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6366C9" w:rsidRDefault="00762D70" w:rsidP="006366C9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6366C9" w:rsidRDefault="00762D70" w:rsidP="006366C9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14:paraId="022318A2" w14:textId="77777777" w:rsidR="002B6076" w:rsidRPr="006366C9" w:rsidRDefault="002B6076" w:rsidP="006366C9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74BAA6" w14:textId="77777777" w:rsidR="002B6076" w:rsidRPr="006366C9" w:rsidRDefault="002B6076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2923D5" w14:textId="77777777" w:rsidR="002B6076" w:rsidRPr="006366C9" w:rsidRDefault="00762D70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695095B1" w14:textId="77777777" w:rsidR="002B6076" w:rsidRPr="006366C9" w:rsidRDefault="00762D70" w:rsidP="006366C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538B961E" w14:textId="77777777" w:rsidR="002B6076" w:rsidRPr="006366C9" w:rsidRDefault="002B6076" w:rsidP="006366C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0AEF8A" w14:textId="15C3550E" w:rsidR="002B6076" w:rsidRPr="006366C9" w:rsidRDefault="00762D70" w:rsidP="006366C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366C9">
        <w:rPr>
          <w:rFonts w:asciiTheme="minorHAnsi" w:hAnsiTheme="minorHAnsi" w:cstheme="minorHAnsi"/>
          <w:sz w:val="22"/>
          <w:szCs w:val="22"/>
        </w:rPr>
        <w:t xml:space="preserve">w trybie </w:t>
      </w:r>
      <w:r w:rsidR="00B9107B" w:rsidRPr="006366C9">
        <w:rPr>
          <w:rFonts w:asciiTheme="minorHAnsi" w:hAnsiTheme="minorHAnsi" w:cstheme="minorHAnsi"/>
          <w:sz w:val="22"/>
          <w:szCs w:val="22"/>
        </w:rPr>
        <w:t>podstawowym</w:t>
      </w:r>
      <w:r w:rsidRPr="006366C9">
        <w:rPr>
          <w:rFonts w:asciiTheme="minorHAnsi" w:hAnsiTheme="minorHAnsi" w:cstheme="minorHAnsi"/>
          <w:sz w:val="22"/>
          <w:szCs w:val="22"/>
        </w:rPr>
        <w:t xml:space="preserve">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="00495E4A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C2ECB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„Budowa żłobka w Strzyżowie”, realizowane w ramach Programu rozwoju instytucji opieki nad dziećmi w wieku do lat 3 „Maluch +” na lata 2022-2029.</w:t>
      </w:r>
      <w:r w:rsidR="008154FF" w:rsidRPr="006366C9">
        <w:rPr>
          <w:rFonts w:asciiTheme="minorHAnsi" w:hAnsiTheme="minorHAnsi" w:cstheme="minorHAnsi"/>
          <w:sz w:val="22"/>
          <w:szCs w:val="22"/>
        </w:rPr>
        <w:t>,</w:t>
      </w:r>
      <w:r w:rsidR="008154FF" w:rsidRPr="006366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</w:t>
      </w:r>
      <w:proofErr w:type="spellStart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w załączniku nr 2 do SWZ w zakresie: </w:t>
      </w:r>
    </w:p>
    <w:p w14:paraId="17945787" w14:textId="336275AD" w:rsidR="002B6076" w:rsidRPr="006366C9" w:rsidRDefault="00762D70" w:rsidP="006366C9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1 </w:t>
      </w:r>
      <w:r w:rsidR="00CE3732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6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</w:t>
      </w:r>
      <w:proofErr w:type="spellStart"/>
      <w:r w:rsidR="00B5533E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06103D4" w14:textId="25656D7B" w:rsidR="002B6076" w:rsidRPr="006366C9" w:rsidRDefault="00B5533E" w:rsidP="006366C9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3EEE5926" w14:textId="243E32A1" w:rsidR="008154FF" w:rsidRPr="006366C9" w:rsidRDefault="006F0103" w:rsidP="006366C9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154FF"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Pr="006366C9" w:rsidRDefault="0018378F" w:rsidP="006366C9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6366C9" w:rsidRDefault="00762D70" w:rsidP="006366C9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121598D" w14:textId="77777777" w:rsidR="002B6076" w:rsidRPr="006366C9" w:rsidRDefault="00762D70" w:rsidP="006366C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14:paraId="21EAA18D" w14:textId="0DDE06F1" w:rsidR="00F67F28" w:rsidRPr="006366C9" w:rsidRDefault="00762D70" w:rsidP="006366C9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06B8B2B3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7F777F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52E686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88F262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069A59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78A79C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112E18" w14:textId="77777777" w:rsidR="00CE3732" w:rsidRPr="006366C9" w:rsidRDefault="00CE3732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82806C" w14:textId="020442E5" w:rsidR="002B6076" w:rsidRPr="006366C9" w:rsidRDefault="00762D70" w:rsidP="006366C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</w:t>
      </w:r>
      <w:r w:rsidR="0060108B" w:rsidRPr="006366C9">
        <w:rPr>
          <w:rFonts w:asciiTheme="minorHAnsi" w:hAnsiTheme="minorHAnsi" w:cstheme="minorHAnsi"/>
          <w:b/>
          <w:sz w:val="22"/>
          <w:szCs w:val="22"/>
        </w:rPr>
        <w:t>.</w:t>
      </w:r>
      <w:r w:rsidR="00430805" w:rsidRPr="006366C9">
        <w:rPr>
          <w:rFonts w:asciiTheme="minorHAnsi" w:hAnsiTheme="minorHAnsi" w:cstheme="minorHAnsi"/>
          <w:b/>
          <w:sz w:val="22"/>
          <w:szCs w:val="22"/>
        </w:rPr>
        <w:t>6</w:t>
      </w:r>
      <w:r w:rsidRPr="006366C9">
        <w:rPr>
          <w:rFonts w:asciiTheme="minorHAnsi" w:hAnsiTheme="minorHAnsi" w:cstheme="minorHAnsi"/>
          <w:b/>
          <w:sz w:val="22"/>
          <w:szCs w:val="22"/>
        </w:rPr>
        <w:t>.202</w:t>
      </w:r>
      <w:r w:rsidR="0060108B" w:rsidRPr="006366C9">
        <w:rPr>
          <w:rFonts w:asciiTheme="minorHAnsi" w:hAnsiTheme="minorHAnsi" w:cstheme="minorHAnsi"/>
          <w:b/>
          <w:sz w:val="22"/>
          <w:szCs w:val="22"/>
        </w:rPr>
        <w:t>4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870C0F"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08A98971" w14:textId="77777777" w:rsidR="002B6076" w:rsidRPr="006366C9" w:rsidRDefault="00762D70" w:rsidP="006366C9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6366C9" w:rsidRDefault="00762D70" w:rsidP="006366C9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6366C9" w:rsidRDefault="00762D70" w:rsidP="006366C9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334DF9A7" w14:textId="6DF842D4" w:rsidR="008154FF" w:rsidRPr="006366C9" w:rsidRDefault="000C2ECB" w:rsidP="006366C9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„Budowa żłobka w Strzyżowie”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, realizowane w ramach Programu rozwoju instytucji opieki nad dziećmi w wieku do lat 3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„Maluch +”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na lata 2022-2029</w:t>
      </w:r>
      <w:r w:rsidRPr="006366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AB579CF" w14:textId="77777777" w:rsidR="002B6076" w:rsidRPr="006366C9" w:rsidRDefault="00762D70" w:rsidP="006366C9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6366C9" w:rsidRDefault="00762D70" w:rsidP="006366C9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6366C9" w:rsidRDefault="00762D70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6366C9" w:rsidRDefault="00762D70" w:rsidP="006366C9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6366C9" w:rsidRDefault="00762D70" w:rsidP="006366C9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6366C9" w:rsidRDefault="00762D70" w:rsidP="006366C9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0" w:name="__Fieldmark__2239_1945727366"/>
      <w:bookmarkStart w:id="1" w:name="__Fieldmark__0_310255777"/>
      <w:bookmarkEnd w:id="0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bookmarkEnd w:id="1"/>
        <w:r w:rsidRPr="006366C9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6366C9" w:rsidRDefault="00762D70" w:rsidP="006366C9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2" w:name="__Fieldmark__2246_1945727366"/>
      <w:bookmarkStart w:id="3" w:name="__Fieldmark__1_310255777"/>
      <w:bookmarkEnd w:id="2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bookmarkEnd w:id="3"/>
        <w:r w:rsidRPr="006366C9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6366C9" w:rsidRDefault="00762D70" w:rsidP="006366C9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4" w:name="__Fieldmark__2253_1945727366"/>
      <w:bookmarkStart w:id="5" w:name="__Fieldmark__2_310255777"/>
      <w:bookmarkEnd w:id="4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77777777" w:rsidR="002B6076" w:rsidRPr="006366C9" w:rsidRDefault="00762D70" w:rsidP="006366C9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08661B7" w14:textId="77777777" w:rsidR="002B6076" w:rsidRPr="006366C9" w:rsidRDefault="00762D70" w:rsidP="006366C9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6" w:name="__Fieldmark__2260_1945727366"/>
      <w:bookmarkStart w:id="7" w:name="__Fieldmark__3_310255777"/>
      <w:bookmarkEnd w:id="6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7"/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6366C9" w:rsidRDefault="00762D70" w:rsidP="006366C9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lastRenderedPageBreak/>
        <w:t xml:space="preserve">Zaznaczyć właściwe pole </w:t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6366C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bookmarkEnd w:id="9"/>
      <w:r w:rsidRPr="006366C9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6366C9" w:rsidRDefault="00762D70" w:rsidP="006366C9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6366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025F36E6" w14:textId="77777777" w:rsidR="002B6076" w:rsidRPr="006366C9" w:rsidRDefault="002B6076" w:rsidP="006366C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B6076" w:rsidRPr="006366C9" w14:paraId="30175CA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19C9B6C0" w14:textId="77777777" w:rsidR="002B6076" w:rsidRPr="006366C9" w:rsidRDefault="002B6076" w:rsidP="006366C9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74A922" w14:textId="77777777" w:rsidR="002B6076" w:rsidRPr="006366C9" w:rsidRDefault="00762D70" w:rsidP="006366C9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6366C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188975D7" w14:textId="77777777" w:rsidR="002B6076" w:rsidRPr="006366C9" w:rsidRDefault="002B6076" w:rsidP="006366C9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6C7A6F93" w14:textId="77777777" w:rsidR="002B6076" w:rsidRPr="006366C9" w:rsidRDefault="002B6076" w:rsidP="006366C9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6366C9" w:rsidRDefault="00762D70" w:rsidP="006366C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6366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6366C9" w:rsidRDefault="002B6076" w:rsidP="006366C9">
      <w:pPr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6366C9" w:rsidRDefault="002B6076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678E4" w14:textId="77777777" w:rsidR="00225C5B" w:rsidRPr="006366C9" w:rsidRDefault="00225C5B" w:rsidP="006366C9">
      <w:pPr>
        <w:pStyle w:val="Nagwek3"/>
        <w:spacing w:line="240" w:lineRule="auto"/>
      </w:pPr>
    </w:p>
    <w:p w14:paraId="1DD17008" w14:textId="31938578" w:rsidR="00BC3CD1" w:rsidRPr="006366C9" w:rsidRDefault="00225C5B" w:rsidP="006366C9">
      <w:pPr>
        <w:pStyle w:val="Nagwek3"/>
        <w:spacing w:line="240" w:lineRule="auto"/>
      </w:pPr>
      <w:r w:rsidRPr="006366C9">
        <w:t xml:space="preserve">Pieczęć Wykonawcy </w:t>
      </w:r>
    </w:p>
    <w:p w14:paraId="0C31FB3D" w14:textId="77777777" w:rsidR="0060108B" w:rsidRPr="006366C9" w:rsidRDefault="0060108B" w:rsidP="006366C9">
      <w:pPr>
        <w:pStyle w:val="Nagwek3"/>
        <w:spacing w:line="240" w:lineRule="auto"/>
      </w:pPr>
    </w:p>
    <w:p w14:paraId="748018C4" w14:textId="77777777" w:rsidR="0060108B" w:rsidRPr="006366C9" w:rsidRDefault="0060108B" w:rsidP="006366C9">
      <w:pPr>
        <w:pStyle w:val="Nagwek3"/>
        <w:spacing w:line="240" w:lineRule="auto"/>
      </w:pPr>
    </w:p>
    <w:p w14:paraId="71430D96" w14:textId="77777777" w:rsidR="0060108B" w:rsidRPr="006366C9" w:rsidRDefault="0060108B" w:rsidP="006366C9">
      <w:pPr>
        <w:pStyle w:val="Nagwek3"/>
        <w:spacing w:line="240" w:lineRule="auto"/>
      </w:pPr>
    </w:p>
    <w:p w14:paraId="346D3365" w14:textId="77777777" w:rsidR="0060108B" w:rsidRPr="006366C9" w:rsidRDefault="0060108B" w:rsidP="006366C9">
      <w:pPr>
        <w:pStyle w:val="Nagwek3"/>
        <w:spacing w:line="240" w:lineRule="auto"/>
      </w:pPr>
    </w:p>
    <w:p w14:paraId="5C5985ED" w14:textId="77777777" w:rsidR="0060108B" w:rsidRPr="006366C9" w:rsidRDefault="0060108B" w:rsidP="006366C9">
      <w:pPr>
        <w:pStyle w:val="Nagwek3"/>
        <w:spacing w:line="240" w:lineRule="auto"/>
      </w:pPr>
    </w:p>
    <w:p w14:paraId="7173C5F0" w14:textId="77777777" w:rsidR="0060108B" w:rsidRPr="006366C9" w:rsidRDefault="0060108B" w:rsidP="006366C9">
      <w:pPr>
        <w:pStyle w:val="Nagwek3"/>
        <w:spacing w:line="240" w:lineRule="auto"/>
      </w:pPr>
    </w:p>
    <w:p w14:paraId="017D7729" w14:textId="77777777" w:rsidR="0060108B" w:rsidRPr="006366C9" w:rsidRDefault="0060108B" w:rsidP="006366C9">
      <w:pPr>
        <w:pStyle w:val="Nagwek3"/>
        <w:spacing w:line="240" w:lineRule="auto"/>
      </w:pPr>
    </w:p>
    <w:p w14:paraId="455113D2" w14:textId="77777777" w:rsidR="0060108B" w:rsidRPr="006366C9" w:rsidRDefault="0060108B" w:rsidP="006366C9">
      <w:pPr>
        <w:pStyle w:val="Nagwek3"/>
        <w:spacing w:line="240" w:lineRule="auto"/>
      </w:pPr>
    </w:p>
    <w:p w14:paraId="52723468" w14:textId="77777777" w:rsidR="0060108B" w:rsidRPr="006366C9" w:rsidRDefault="0060108B" w:rsidP="006366C9">
      <w:pPr>
        <w:pStyle w:val="Nagwek3"/>
        <w:spacing w:line="240" w:lineRule="auto"/>
      </w:pPr>
    </w:p>
    <w:p w14:paraId="02516C47" w14:textId="77777777" w:rsidR="0060108B" w:rsidRPr="006366C9" w:rsidRDefault="0060108B" w:rsidP="006366C9">
      <w:pPr>
        <w:pStyle w:val="Nagwek3"/>
        <w:spacing w:line="240" w:lineRule="auto"/>
      </w:pPr>
    </w:p>
    <w:p w14:paraId="08B381E4" w14:textId="77777777" w:rsidR="0060108B" w:rsidRPr="006366C9" w:rsidRDefault="0060108B" w:rsidP="006366C9">
      <w:pPr>
        <w:pStyle w:val="Nagwek3"/>
        <w:spacing w:line="240" w:lineRule="auto"/>
      </w:pPr>
    </w:p>
    <w:p w14:paraId="698AADBE" w14:textId="77777777" w:rsidR="0060108B" w:rsidRPr="006366C9" w:rsidRDefault="0060108B" w:rsidP="006366C9">
      <w:pPr>
        <w:pStyle w:val="Nagwek3"/>
        <w:spacing w:line="240" w:lineRule="auto"/>
      </w:pPr>
    </w:p>
    <w:p w14:paraId="06C3AF7D" w14:textId="77777777" w:rsidR="00BC3CD1" w:rsidRDefault="00BC3CD1" w:rsidP="006366C9">
      <w:pPr>
        <w:rPr>
          <w:rFonts w:asciiTheme="minorHAnsi" w:hAnsiTheme="minorHAnsi" w:cstheme="minorHAnsi"/>
          <w:sz w:val="22"/>
          <w:szCs w:val="22"/>
        </w:rPr>
      </w:pPr>
    </w:p>
    <w:p w14:paraId="508CC707" w14:textId="77777777" w:rsidR="006366C9" w:rsidRDefault="006366C9" w:rsidP="006366C9">
      <w:pPr>
        <w:rPr>
          <w:rFonts w:asciiTheme="minorHAnsi" w:hAnsiTheme="minorHAnsi" w:cstheme="minorHAnsi"/>
          <w:sz w:val="22"/>
          <w:szCs w:val="22"/>
        </w:rPr>
      </w:pPr>
    </w:p>
    <w:p w14:paraId="25BC7C0B" w14:textId="77777777" w:rsidR="006366C9" w:rsidRDefault="006366C9" w:rsidP="006366C9">
      <w:pPr>
        <w:rPr>
          <w:rFonts w:asciiTheme="minorHAnsi" w:hAnsiTheme="minorHAnsi" w:cstheme="minorHAnsi"/>
          <w:sz w:val="22"/>
          <w:szCs w:val="22"/>
        </w:rPr>
      </w:pPr>
    </w:p>
    <w:p w14:paraId="5DF7BA69" w14:textId="77777777" w:rsidR="006366C9" w:rsidRPr="006366C9" w:rsidRDefault="006366C9" w:rsidP="006366C9">
      <w:pPr>
        <w:rPr>
          <w:rFonts w:asciiTheme="minorHAnsi" w:hAnsiTheme="minorHAnsi" w:cstheme="minorHAnsi"/>
          <w:sz w:val="22"/>
          <w:szCs w:val="22"/>
        </w:rPr>
      </w:pPr>
    </w:p>
    <w:p w14:paraId="06E7E48D" w14:textId="64A71060" w:rsidR="006A0E9A" w:rsidRPr="006366C9" w:rsidRDefault="00225C5B" w:rsidP="006366C9">
      <w:pPr>
        <w:rPr>
          <w:rFonts w:asciiTheme="minorHAnsi" w:hAnsiTheme="minorHAnsi" w:cstheme="minorHAnsi"/>
          <w:b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sz w:val="22"/>
          <w:szCs w:val="22"/>
        </w:rPr>
        <w:tab/>
      </w:r>
      <w:r w:rsidRPr="006366C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93D7B">
        <w:rPr>
          <w:rFonts w:asciiTheme="minorHAnsi" w:hAnsiTheme="minorHAnsi" w:cstheme="minorHAnsi"/>
          <w:b/>
          <w:sz w:val="22"/>
          <w:szCs w:val="22"/>
        </w:rPr>
        <w:t>7</w:t>
      </w:r>
      <w:r w:rsidRPr="006366C9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9379FC9" w14:textId="77777777" w:rsidR="006A0E9A" w:rsidRPr="006366C9" w:rsidRDefault="006A0E9A" w:rsidP="006366C9">
      <w:pPr>
        <w:rPr>
          <w:rFonts w:asciiTheme="minorHAnsi" w:hAnsiTheme="minorHAnsi" w:cstheme="minorHAnsi"/>
          <w:sz w:val="22"/>
          <w:szCs w:val="22"/>
        </w:rPr>
      </w:pPr>
    </w:p>
    <w:p w14:paraId="76AE8B30" w14:textId="6FF59FFF" w:rsidR="00BC3CD1" w:rsidRPr="006366C9" w:rsidRDefault="00BC3CD1" w:rsidP="006366C9">
      <w:pPr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>Znak sprawy: ZP.271</w:t>
      </w:r>
      <w:r w:rsidR="0060108B" w:rsidRPr="006366C9">
        <w:rPr>
          <w:rFonts w:asciiTheme="minorHAnsi" w:hAnsiTheme="minorHAnsi" w:cstheme="minorHAnsi"/>
          <w:sz w:val="22"/>
          <w:szCs w:val="22"/>
        </w:rPr>
        <w:t>.</w:t>
      </w:r>
      <w:r w:rsidR="00430805" w:rsidRPr="006366C9">
        <w:rPr>
          <w:rFonts w:asciiTheme="minorHAnsi" w:hAnsiTheme="minorHAnsi" w:cstheme="minorHAnsi"/>
          <w:sz w:val="22"/>
          <w:szCs w:val="22"/>
        </w:rPr>
        <w:t>6</w:t>
      </w:r>
      <w:r w:rsidRPr="006366C9">
        <w:rPr>
          <w:rFonts w:asciiTheme="minorHAnsi" w:hAnsiTheme="minorHAnsi" w:cstheme="minorHAnsi"/>
          <w:sz w:val="22"/>
          <w:szCs w:val="22"/>
        </w:rPr>
        <w:t>.202</w:t>
      </w:r>
      <w:r w:rsidR="0060108B" w:rsidRPr="006366C9">
        <w:rPr>
          <w:rFonts w:asciiTheme="minorHAnsi" w:hAnsiTheme="minorHAnsi" w:cstheme="minorHAnsi"/>
          <w:sz w:val="22"/>
          <w:szCs w:val="22"/>
        </w:rPr>
        <w:t>4</w:t>
      </w:r>
      <w:r w:rsidRPr="006366C9">
        <w:rPr>
          <w:rFonts w:asciiTheme="minorHAnsi" w:hAnsiTheme="minorHAnsi" w:cstheme="minorHAnsi"/>
          <w:sz w:val="22"/>
          <w:szCs w:val="22"/>
        </w:rPr>
        <w:t>.TB</w:t>
      </w:r>
    </w:p>
    <w:p w14:paraId="211EAF71" w14:textId="03B73B3E" w:rsidR="00BC3CD1" w:rsidRPr="006366C9" w:rsidRDefault="00BC3CD1" w:rsidP="006366C9">
      <w:pPr>
        <w:pStyle w:val="Nagwek4"/>
      </w:pPr>
      <w:r w:rsidRPr="006366C9">
        <w:t>WYKAZ OSÓB</w:t>
      </w:r>
    </w:p>
    <w:p w14:paraId="194E9343" w14:textId="5062A60B" w:rsidR="00BC3CD1" w:rsidRPr="006366C9" w:rsidRDefault="00BC3CD1" w:rsidP="006366C9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85CCC3D" w14:textId="6BCF5CD3" w:rsidR="008154FF" w:rsidRPr="006366C9" w:rsidRDefault="00BC3CD1" w:rsidP="006366C9">
      <w:pPr>
        <w:jc w:val="both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>Składając ofertę w postępowaniu o udzielenie zamówienia publicznego prowadzonym w trybie</w:t>
      </w:r>
      <w:r w:rsidR="00E60ED4" w:rsidRPr="006366C9">
        <w:rPr>
          <w:rFonts w:asciiTheme="minorHAnsi" w:hAnsiTheme="minorHAnsi" w:cstheme="minorHAnsi"/>
          <w:sz w:val="22"/>
          <w:szCs w:val="22"/>
        </w:rPr>
        <w:t xml:space="preserve"> podstawowym </w:t>
      </w:r>
      <w:r w:rsidRPr="006366C9">
        <w:rPr>
          <w:rFonts w:asciiTheme="minorHAnsi" w:hAnsiTheme="minorHAnsi" w:cstheme="minorHAnsi"/>
          <w:sz w:val="22"/>
          <w:szCs w:val="22"/>
        </w:rPr>
        <w:t>na zadanie pn.:</w:t>
      </w:r>
      <w:r w:rsidR="008154FF" w:rsidRPr="006366C9">
        <w:rPr>
          <w:rFonts w:asciiTheme="minorHAnsi" w:hAnsiTheme="minorHAnsi" w:cstheme="minorHAnsi"/>
          <w:sz w:val="22"/>
          <w:szCs w:val="22"/>
        </w:rPr>
        <w:t xml:space="preserve"> </w:t>
      </w:r>
      <w:r w:rsidR="00E601C6" w:rsidRPr="006366C9">
        <w:rPr>
          <w:rFonts w:asciiTheme="minorHAnsi" w:hAnsiTheme="minorHAnsi" w:cstheme="minorHAnsi"/>
          <w:sz w:val="22"/>
          <w:szCs w:val="22"/>
        </w:rPr>
        <w:t>„Budowa żłobka w Strzyżowie”, realizowane w ramach Programu rozwoju instytucji opieki nad dziećmi w wieku do lat 3 „Maluch +” na lata 2022-2029.</w:t>
      </w:r>
    </w:p>
    <w:p w14:paraId="7B143066" w14:textId="77777777" w:rsidR="008154FF" w:rsidRPr="006366C9" w:rsidRDefault="008154FF" w:rsidP="006366C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372D39" w14:textId="77777777" w:rsidR="008154FF" w:rsidRPr="006366C9" w:rsidRDefault="008154FF" w:rsidP="006366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295B3" w14:textId="77777777" w:rsidR="00BC3CD1" w:rsidRPr="006366C9" w:rsidRDefault="00BC3CD1" w:rsidP="006366C9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>OŚWIADCZAM(Y), że w wykonaniu niniejszego zamówienia będą uczestniczyć następujące osoby: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29"/>
        <w:gridCol w:w="1417"/>
        <w:gridCol w:w="1560"/>
        <w:gridCol w:w="1842"/>
        <w:gridCol w:w="1892"/>
      </w:tblGrid>
      <w:tr w:rsidR="00BC3CD1" w:rsidRPr="006366C9" w14:paraId="4E06B844" w14:textId="77777777" w:rsidTr="006366C9">
        <w:trPr>
          <w:cantSplit/>
          <w:trHeight w:val="600"/>
          <w:jc w:val="center"/>
        </w:trPr>
        <w:tc>
          <w:tcPr>
            <w:tcW w:w="1417" w:type="dxa"/>
            <w:vAlign w:val="center"/>
          </w:tcPr>
          <w:p w14:paraId="63A5C8B2" w14:textId="77777777" w:rsidR="00BC3CD1" w:rsidRPr="006366C9" w:rsidRDefault="00BC3CD1" w:rsidP="006366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>Imię i Nazwisko</w:t>
            </w:r>
          </w:p>
        </w:tc>
        <w:tc>
          <w:tcPr>
            <w:tcW w:w="1929" w:type="dxa"/>
            <w:vAlign w:val="center"/>
          </w:tcPr>
          <w:p w14:paraId="6A11383E" w14:textId="77777777" w:rsidR="00BC3CD1" w:rsidRPr="006366C9" w:rsidRDefault="00BC3CD1" w:rsidP="006366C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  <w:vAlign w:val="center"/>
          </w:tcPr>
          <w:p w14:paraId="31A78BB9" w14:textId="77777777" w:rsidR="00BC3CD1" w:rsidRPr="006366C9" w:rsidRDefault="00BC3CD1" w:rsidP="006366C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 xml:space="preserve">Doświadczenie </w:t>
            </w:r>
          </w:p>
        </w:tc>
        <w:tc>
          <w:tcPr>
            <w:tcW w:w="1560" w:type="dxa"/>
            <w:vAlign w:val="center"/>
          </w:tcPr>
          <w:p w14:paraId="03A812F3" w14:textId="77777777" w:rsidR="00BC3CD1" w:rsidRPr="006366C9" w:rsidRDefault="00BC3CD1" w:rsidP="006366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42" w:type="dxa"/>
          </w:tcPr>
          <w:p w14:paraId="61EBA67A" w14:textId="77777777" w:rsidR="00BC3CD1" w:rsidRPr="006366C9" w:rsidRDefault="00BC3CD1" w:rsidP="006366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892" w:type="dxa"/>
            <w:vAlign w:val="center"/>
          </w:tcPr>
          <w:p w14:paraId="285E8AFC" w14:textId="77777777" w:rsidR="00BC3CD1" w:rsidRPr="006366C9" w:rsidRDefault="00BC3CD1" w:rsidP="0063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6C9">
              <w:rPr>
                <w:rFonts w:asciiTheme="minorHAnsi" w:hAnsiTheme="minorHAnsi" w:cstheme="minorHAnsi"/>
                <w:sz w:val="20"/>
                <w:szCs w:val="20"/>
              </w:rPr>
              <w:t>Informacja o podstawie do dysponowania tymi osobami</w:t>
            </w:r>
          </w:p>
        </w:tc>
      </w:tr>
      <w:tr w:rsidR="00BC3CD1" w:rsidRPr="006366C9" w14:paraId="1480D072" w14:textId="77777777" w:rsidTr="006366C9">
        <w:trPr>
          <w:cantSplit/>
          <w:trHeight w:hRule="exact" w:val="580"/>
          <w:jc w:val="center"/>
        </w:trPr>
        <w:tc>
          <w:tcPr>
            <w:tcW w:w="1417" w:type="dxa"/>
          </w:tcPr>
          <w:p w14:paraId="72D7F6EB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14:paraId="62289CFD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1B8D6C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0D3735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BD754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2507AB8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CD1" w:rsidRPr="006366C9" w14:paraId="1F5AE9B0" w14:textId="77777777" w:rsidTr="006366C9">
        <w:trPr>
          <w:cantSplit/>
          <w:trHeight w:hRule="exact" w:val="580"/>
          <w:jc w:val="center"/>
        </w:trPr>
        <w:tc>
          <w:tcPr>
            <w:tcW w:w="1417" w:type="dxa"/>
          </w:tcPr>
          <w:p w14:paraId="2CC95299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14:paraId="42727F5D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8CED13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6FC705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32F1D7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E74BBF1" w14:textId="77777777" w:rsidR="00BC3CD1" w:rsidRPr="006366C9" w:rsidRDefault="00BC3CD1" w:rsidP="006366C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3D64E" w14:textId="763398E2" w:rsidR="00BC3CD1" w:rsidRPr="006366C9" w:rsidRDefault="00BC3CD1" w:rsidP="006366C9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 xml:space="preserve">……………….dnia ………………. </w:t>
      </w:r>
      <w:r w:rsidRPr="006366C9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6A0E9A" w:rsidRPr="006366C9">
        <w:rPr>
          <w:rFonts w:asciiTheme="minorHAnsi" w:hAnsiTheme="minorHAnsi" w:cstheme="minorHAnsi"/>
          <w:sz w:val="22"/>
          <w:szCs w:val="22"/>
        </w:rPr>
        <w:t xml:space="preserve">           ……………………………………………….</w:t>
      </w:r>
    </w:p>
    <w:p w14:paraId="00632039" w14:textId="250FE15A" w:rsidR="006A0E9A" w:rsidRPr="006366C9" w:rsidRDefault="006A0E9A" w:rsidP="006366C9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3E01286" w14:textId="347D2032" w:rsidR="006A0E9A" w:rsidRPr="006366C9" w:rsidRDefault="006A0E9A" w:rsidP="006366C9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Theme="minorHAnsi" w:hAnsiTheme="minorHAnsi" w:cstheme="minorHAnsi"/>
          <w:sz w:val="22"/>
          <w:szCs w:val="22"/>
        </w:rPr>
      </w:pPr>
      <w:r w:rsidRPr="006366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</w:p>
    <w:p w14:paraId="3DEA2396" w14:textId="77777777" w:rsidR="00BC3CD1" w:rsidRPr="006366C9" w:rsidRDefault="00BC3CD1" w:rsidP="006366C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C3CD1" w:rsidRPr="006366C9" w:rsidSect="00417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74DD" w14:textId="77777777" w:rsidR="0041718B" w:rsidRDefault="0041718B">
      <w:r>
        <w:separator/>
      </w:r>
    </w:p>
  </w:endnote>
  <w:endnote w:type="continuationSeparator" w:id="0">
    <w:p w14:paraId="27143C5E" w14:textId="77777777" w:rsidR="0041718B" w:rsidRDefault="004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DC6" w14:textId="77777777" w:rsidR="00946C81" w:rsidRDefault="00946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F614" w14:textId="77777777" w:rsidR="007B18D1" w:rsidRDefault="007B18D1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77777777" w:rsidR="007B18D1" w:rsidRDefault="007B18D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E2DC5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CE2DC5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725238"/>
      <w:docPartObj>
        <w:docPartGallery w:val="Page Numbers (Bottom of Page)"/>
        <w:docPartUnique/>
      </w:docPartObj>
    </w:sdtPr>
    <w:sdtContent>
      <w:p w14:paraId="6265B613" w14:textId="77777777" w:rsidR="007B18D1" w:rsidRDefault="007B18D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2DC5">
          <w:rPr>
            <w:noProof/>
          </w:rPr>
          <w:t>1</w:t>
        </w:r>
        <w:r>
          <w:fldChar w:fldCharType="end"/>
        </w:r>
      </w:p>
    </w:sdtContent>
  </w:sdt>
  <w:p w14:paraId="7306D9A8" w14:textId="77777777" w:rsidR="007B18D1" w:rsidRDefault="007B1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F0BC" w14:textId="77777777" w:rsidR="0041718B" w:rsidRDefault="0041718B">
      <w:pPr>
        <w:rPr>
          <w:sz w:val="12"/>
        </w:rPr>
      </w:pPr>
    </w:p>
  </w:footnote>
  <w:footnote w:type="continuationSeparator" w:id="0">
    <w:p w14:paraId="480ACB5B" w14:textId="77777777" w:rsidR="0041718B" w:rsidRDefault="0041718B">
      <w:pPr>
        <w:rPr>
          <w:sz w:val="12"/>
        </w:rPr>
      </w:pPr>
    </w:p>
  </w:footnote>
  <w:footnote w:id="1">
    <w:p w14:paraId="6B23397C" w14:textId="77777777" w:rsidR="007B18D1" w:rsidRDefault="007B18D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F549" w14:textId="77777777" w:rsidR="00946C81" w:rsidRDefault="00946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6D4D" w14:textId="624A233D" w:rsidR="00E601C6" w:rsidRDefault="00946C81">
    <w:pPr>
      <w:pStyle w:val="Nagwek"/>
    </w:pPr>
    <w:r>
      <w:rPr>
        <w:noProof/>
      </w:rPr>
      <w:drawing>
        <wp:inline distT="0" distB="0" distL="0" distR="0" wp14:anchorId="5136B380" wp14:editId="080E83F3">
          <wp:extent cx="5760720" cy="734695"/>
          <wp:effectExtent l="0" t="0" r="0" b="8255"/>
          <wp:docPr id="1" name="Obraz 1" descr="C:\Users\abozek\Pictures\Listwa-MALUCH-KPO poprawio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bozek\Pictures\Listwa-MALUCH-KPO poprawi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CD8" w14:textId="6BA2BFC7" w:rsidR="00E601C6" w:rsidRDefault="00946C81">
    <w:pPr>
      <w:pStyle w:val="Nagwek"/>
    </w:pPr>
    <w:r>
      <w:rPr>
        <w:noProof/>
      </w:rPr>
      <w:drawing>
        <wp:inline distT="0" distB="0" distL="0" distR="0" wp14:anchorId="5DA427DB" wp14:editId="695A91F9">
          <wp:extent cx="5760720" cy="734695"/>
          <wp:effectExtent l="0" t="0" r="0" b="8255"/>
          <wp:docPr id="3" name="Obraz 3" descr="C:\Users\abozek\Pictures\Listwa-MALUCH-KPO poprawio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bozek\Pictures\Listwa-MALUCH-KPO poprawi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8" w15:restartNumberingAfterBreak="0">
    <w:nsid w:val="2F5162EE"/>
    <w:multiLevelType w:val="hybridMultilevel"/>
    <w:tmpl w:val="7F58CAF2"/>
    <w:lvl w:ilvl="0" w:tplc="0D9433CC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08797763">
    <w:abstractNumId w:val="10"/>
  </w:num>
  <w:num w:numId="2" w16cid:durableId="1313827306">
    <w:abstractNumId w:val="7"/>
  </w:num>
  <w:num w:numId="3" w16cid:durableId="1216428384">
    <w:abstractNumId w:val="14"/>
  </w:num>
  <w:num w:numId="4" w16cid:durableId="2054304757">
    <w:abstractNumId w:val="11"/>
  </w:num>
  <w:num w:numId="5" w16cid:durableId="633371939">
    <w:abstractNumId w:val="15"/>
  </w:num>
  <w:num w:numId="6" w16cid:durableId="861669525">
    <w:abstractNumId w:val="16"/>
  </w:num>
  <w:num w:numId="7" w16cid:durableId="1787580201">
    <w:abstractNumId w:val="9"/>
  </w:num>
  <w:num w:numId="8" w16cid:durableId="1966497323">
    <w:abstractNumId w:val="13"/>
  </w:num>
  <w:num w:numId="9" w16cid:durableId="1456824812">
    <w:abstractNumId w:val="8"/>
  </w:num>
  <w:num w:numId="10" w16cid:durableId="48975267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12A3D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3D7B"/>
    <w:rsid w:val="00097006"/>
    <w:rsid w:val="000A18FB"/>
    <w:rsid w:val="000A3961"/>
    <w:rsid w:val="000A572F"/>
    <w:rsid w:val="000B6432"/>
    <w:rsid w:val="000C0DEE"/>
    <w:rsid w:val="000C2ECB"/>
    <w:rsid w:val="000C72F3"/>
    <w:rsid w:val="000D093D"/>
    <w:rsid w:val="000D0F08"/>
    <w:rsid w:val="000D43D7"/>
    <w:rsid w:val="000F0760"/>
    <w:rsid w:val="0010238C"/>
    <w:rsid w:val="00106B82"/>
    <w:rsid w:val="00113906"/>
    <w:rsid w:val="00113981"/>
    <w:rsid w:val="0012276B"/>
    <w:rsid w:val="001228BD"/>
    <w:rsid w:val="00122FC9"/>
    <w:rsid w:val="00127AAA"/>
    <w:rsid w:val="00133DB5"/>
    <w:rsid w:val="00152D7C"/>
    <w:rsid w:val="00164AEB"/>
    <w:rsid w:val="00165359"/>
    <w:rsid w:val="001679E9"/>
    <w:rsid w:val="00170F46"/>
    <w:rsid w:val="00171E7F"/>
    <w:rsid w:val="0017662F"/>
    <w:rsid w:val="0018378F"/>
    <w:rsid w:val="00192C5E"/>
    <w:rsid w:val="00192CCB"/>
    <w:rsid w:val="00195EDC"/>
    <w:rsid w:val="001A225A"/>
    <w:rsid w:val="001A4F55"/>
    <w:rsid w:val="001D68DB"/>
    <w:rsid w:val="001E21E0"/>
    <w:rsid w:val="001E2B47"/>
    <w:rsid w:val="001E5E8B"/>
    <w:rsid w:val="0020358A"/>
    <w:rsid w:val="00206498"/>
    <w:rsid w:val="002075A3"/>
    <w:rsid w:val="00216F54"/>
    <w:rsid w:val="00225C5B"/>
    <w:rsid w:val="00226D36"/>
    <w:rsid w:val="00232DE3"/>
    <w:rsid w:val="00233E95"/>
    <w:rsid w:val="002344DF"/>
    <w:rsid w:val="00234B87"/>
    <w:rsid w:val="0024761F"/>
    <w:rsid w:val="002578ED"/>
    <w:rsid w:val="002803B3"/>
    <w:rsid w:val="0029146E"/>
    <w:rsid w:val="002A121D"/>
    <w:rsid w:val="002B1C40"/>
    <w:rsid w:val="002B6076"/>
    <w:rsid w:val="002B6BDA"/>
    <w:rsid w:val="002B7227"/>
    <w:rsid w:val="002C1B33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6310"/>
    <w:rsid w:val="003175BD"/>
    <w:rsid w:val="0032386A"/>
    <w:rsid w:val="0032608E"/>
    <w:rsid w:val="00327D2A"/>
    <w:rsid w:val="003409FE"/>
    <w:rsid w:val="00350FEC"/>
    <w:rsid w:val="00357564"/>
    <w:rsid w:val="003601CF"/>
    <w:rsid w:val="00365F95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1718B"/>
    <w:rsid w:val="004208A7"/>
    <w:rsid w:val="00430805"/>
    <w:rsid w:val="00440710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4ACD"/>
    <w:rsid w:val="00495E4A"/>
    <w:rsid w:val="0049646E"/>
    <w:rsid w:val="00497CE9"/>
    <w:rsid w:val="004B014E"/>
    <w:rsid w:val="004B24BA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B03"/>
    <w:rsid w:val="0059232F"/>
    <w:rsid w:val="00594F7A"/>
    <w:rsid w:val="005A006E"/>
    <w:rsid w:val="005B2C4D"/>
    <w:rsid w:val="005E0039"/>
    <w:rsid w:val="005E2A3C"/>
    <w:rsid w:val="005E77C3"/>
    <w:rsid w:val="0060108B"/>
    <w:rsid w:val="00613DA8"/>
    <w:rsid w:val="00617CFF"/>
    <w:rsid w:val="00620064"/>
    <w:rsid w:val="006221A6"/>
    <w:rsid w:val="00622B14"/>
    <w:rsid w:val="006306DD"/>
    <w:rsid w:val="00633719"/>
    <w:rsid w:val="006366C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45BD"/>
    <w:rsid w:val="006E661D"/>
    <w:rsid w:val="006E7B57"/>
    <w:rsid w:val="006F0103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9528B"/>
    <w:rsid w:val="007A100F"/>
    <w:rsid w:val="007A5499"/>
    <w:rsid w:val="007B18D1"/>
    <w:rsid w:val="007B3604"/>
    <w:rsid w:val="007B4E29"/>
    <w:rsid w:val="007C3883"/>
    <w:rsid w:val="007D6BD6"/>
    <w:rsid w:val="007E3BB2"/>
    <w:rsid w:val="007E4FBA"/>
    <w:rsid w:val="007F08B4"/>
    <w:rsid w:val="007F2C0D"/>
    <w:rsid w:val="007F649A"/>
    <w:rsid w:val="00800A67"/>
    <w:rsid w:val="0080259A"/>
    <w:rsid w:val="00806F91"/>
    <w:rsid w:val="008141D1"/>
    <w:rsid w:val="008154FF"/>
    <w:rsid w:val="00832AB3"/>
    <w:rsid w:val="00843059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6ED3"/>
    <w:rsid w:val="00910984"/>
    <w:rsid w:val="00920AC0"/>
    <w:rsid w:val="00927317"/>
    <w:rsid w:val="00933214"/>
    <w:rsid w:val="00946460"/>
    <w:rsid w:val="00946C81"/>
    <w:rsid w:val="00953C42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63B7"/>
    <w:rsid w:val="009F63D0"/>
    <w:rsid w:val="00A047CD"/>
    <w:rsid w:val="00A107C0"/>
    <w:rsid w:val="00A149C2"/>
    <w:rsid w:val="00A25D6D"/>
    <w:rsid w:val="00A26EA4"/>
    <w:rsid w:val="00A37871"/>
    <w:rsid w:val="00A429B4"/>
    <w:rsid w:val="00A439B5"/>
    <w:rsid w:val="00A55857"/>
    <w:rsid w:val="00A63755"/>
    <w:rsid w:val="00A66D25"/>
    <w:rsid w:val="00A94A13"/>
    <w:rsid w:val="00AC1F39"/>
    <w:rsid w:val="00AE24C5"/>
    <w:rsid w:val="00AE3BEF"/>
    <w:rsid w:val="00AE659A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107B"/>
    <w:rsid w:val="00B9309F"/>
    <w:rsid w:val="00B949D9"/>
    <w:rsid w:val="00BA0912"/>
    <w:rsid w:val="00BA7DC6"/>
    <w:rsid w:val="00BB2DDC"/>
    <w:rsid w:val="00BC3CD1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53BB"/>
    <w:rsid w:val="00C23217"/>
    <w:rsid w:val="00C238CF"/>
    <w:rsid w:val="00C33215"/>
    <w:rsid w:val="00C50E4C"/>
    <w:rsid w:val="00C54431"/>
    <w:rsid w:val="00C55287"/>
    <w:rsid w:val="00C655A3"/>
    <w:rsid w:val="00C75B12"/>
    <w:rsid w:val="00C771AB"/>
    <w:rsid w:val="00C90E4B"/>
    <w:rsid w:val="00C97604"/>
    <w:rsid w:val="00C97AD6"/>
    <w:rsid w:val="00CA584C"/>
    <w:rsid w:val="00CA59B7"/>
    <w:rsid w:val="00CA7FF3"/>
    <w:rsid w:val="00CD209A"/>
    <w:rsid w:val="00CD5191"/>
    <w:rsid w:val="00CD6503"/>
    <w:rsid w:val="00CE2B57"/>
    <w:rsid w:val="00CE2DC5"/>
    <w:rsid w:val="00CE3732"/>
    <w:rsid w:val="00CE5E4F"/>
    <w:rsid w:val="00CF14F1"/>
    <w:rsid w:val="00D021DE"/>
    <w:rsid w:val="00D02D02"/>
    <w:rsid w:val="00D232E8"/>
    <w:rsid w:val="00D262D8"/>
    <w:rsid w:val="00D30BC9"/>
    <w:rsid w:val="00D34B44"/>
    <w:rsid w:val="00D65185"/>
    <w:rsid w:val="00D73C2F"/>
    <w:rsid w:val="00D80F78"/>
    <w:rsid w:val="00D92599"/>
    <w:rsid w:val="00DA063A"/>
    <w:rsid w:val="00DA19E1"/>
    <w:rsid w:val="00DA1C76"/>
    <w:rsid w:val="00DB7A3A"/>
    <w:rsid w:val="00DC0FC6"/>
    <w:rsid w:val="00DC2204"/>
    <w:rsid w:val="00DC574F"/>
    <w:rsid w:val="00DC63BC"/>
    <w:rsid w:val="00DD4303"/>
    <w:rsid w:val="00DE1990"/>
    <w:rsid w:val="00DE1FB1"/>
    <w:rsid w:val="00DE2B78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1C6"/>
    <w:rsid w:val="00E60CC4"/>
    <w:rsid w:val="00E60ED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EE347E"/>
    <w:rsid w:val="00F21C64"/>
    <w:rsid w:val="00F35926"/>
    <w:rsid w:val="00F36C35"/>
    <w:rsid w:val="00F511A2"/>
    <w:rsid w:val="00F60778"/>
    <w:rsid w:val="00F651E8"/>
    <w:rsid w:val="00F67F28"/>
    <w:rsid w:val="00F73A59"/>
    <w:rsid w:val="00F75306"/>
    <w:rsid w:val="00F8611E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6366C9"/>
    <w:pPr>
      <w:keepNext/>
      <w:spacing w:before="60" w:after="60"/>
      <w:jc w:val="center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6366C9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A626-90DC-4BE3-8844-13AFA01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</cp:revision>
  <cp:lastPrinted>2022-03-11T10:55:00Z</cp:lastPrinted>
  <dcterms:created xsi:type="dcterms:W3CDTF">2024-02-22T09:48:00Z</dcterms:created>
  <dcterms:modified xsi:type="dcterms:W3CDTF">2024-02-22T09:48:00Z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