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B9" w:rsidRPr="007D1A31" w:rsidRDefault="007D1A31" w:rsidP="00F61FB9">
      <w:pPr>
        <w:ind w:left="4956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6B2AE2">
        <w:rPr>
          <w:rFonts w:ascii="Arial" w:hAnsi="Arial" w:cs="Arial"/>
          <w:b/>
          <w:bCs/>
          <w:sz w:val="16"/>
          <w:szCs w:val="16"/>
        </w:rPr>
        <w:t>zał</w:t>
      </w:r>
      <w:r w:rsidR="00992A01">
        <w:rPr>
          <w:rFonts w:ascii="Arial" w:hAnsi="Arial" w:cs="Arial"/>
          <w:b/>
          <w:bCs/>
          <w:sz w:val="16"/>
          <w:szCs w:val="16"/>
        </w:rPr>
        <w:t>ącznik</w:t>
      </w:r>
      <w:r w:rsidR="006B2AE2">
        <w:rPr>
          <w:rFonts w:ascii="Arial" w:hAnsi="Arial" w:cs="Arial"/>
          <w:b/>
          <w:bCs/>
          <w:sz w:val="16"/>
          <w:szCs w:val="16"/>
        </w:rPr>
        <w:t xml:space="preserve"> nr  </w:t>
      </w:r>
      <w:r w:rsidR="009016D3">
        <w:rPr>
          <w:rFonts w:ascii="Arial" w:hAnsi="Arial" w:cs="Arial"/>
          <w:b/>
          <w:bCs/>
          <w:sz w:val="16"/>
          <w:szCs w:val="16"/>
        </w:rPr>
        <w:t>4</w:t>
      </w:r>
      <w:r w:rsidR="000D261A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F61FB9" w:rsidRPr="00FE409D" w:rsidRDefault="00F61FB9" w:rsidP="00F61FB9">
      <w:pPr>
        <w:rPr>
          <w:rFonts w:ascii="Arial" w:hAnsi="Arial" w:cs="Arial"/>
          <w:b/>
          <w:bCs/>
          <w:sz w:val="16"/>
          <w:szCs w:val="16"/>
        </w:rPr>
      </w:pPr>
    </w:p>
    <w:p w:rsidR="00F61FB9" w:rsidRDefault="00F61FB9" w:rsidP="00F61FB9">
      <w:pPr>
        <w:jc w:val="both"/>
        <w:rPr>
          <w:rFonts w:ascii="Arial" w:hAnsi="Arial" w:cs="Arial"/>
        </w:rPr>
      </w:pPr>
    </w:p>
    <w:p w:rsidR="00F61FB9" w:rsidRDefault="00F61FB9" w:rsidP="00F61F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261A">
        <w:rPr>
          <w:rFonts w:ascii="Arial" w:hAnsi="Arial" w:cs="Arial"/>
        </w:rPr>
        <w:t xml:space="preserve">                          </w:t>
      </w:r>
      <w:r w:rsidRPr="00FE409D">
        <w:rPr>
          <w:rFonts w:ascii="Arial" w:hAnsi="Arial" w:cs="Arial"/>
          <w:b/>
          <w:bCs/>
        </w:rPr>
        <w:t>Łódź, dn</w:t>
      </w:r>
      <w:r w:rsidRPr="00FE409D">
        <w:rPr>
          <w:rFonts w:ascii="Arial" w:hAnsi="Arial" w:cs="Arial"/>
        </w:rPr>
        <w:t>. ………….................</w:t>
      </w:r>
    </w:p>
    <w:p w:rsidR="00F61FB9" w:rsidRPr="00FE409D" w:rsidRDefault="00F61FB9" w:rsidP="00F61FB9">
      <w:pPr>
        <w:jc w:val="both"/>
        <w:rPr>
          <w:rFonts w:ascii="Arial" w:hAnsi="Arial" w:cs="Arial"/>
        </w:rPr>
      </w:pPr>
    </w:p>
    <w:p w:rsidR="00F61FB9" w:rsidRPr="00FE409D" w:rsidRDefault="00F61FB9" w:rsidP="00F61FB9">
      <w:pPr>
        <w:rPr>
          <w:rFonts w:ascii="Arial" w:hAnsi="Arial" w:cs="Arial"/>
          <w:b/>
          <w:bCs/>
          <w:sz w:val="16"/>
          <w:szCs w:val="16"/>
        </w:rPr>
      </w:pPr>
      <w:r w:rsidRPr="00FE409D">
        <w:rPr>
          <w:rFonts w:ascii="Arial" w:hAnsi="Arial" w:cs="Arial"/>
          <w:b/>
          <w:bCs/>
          <w:sz w:val="16"/>
          <w:szCs w:val="16"/>
        </w:rPr>
        <w:t>(pieczęć jednostki organizacyjnej)</w:t>
      </w:r>
    </w:p>
    <w:p w:rsidR="00F61FB9" w:rsidRPr="00FE409D" w:rsidRDefault="00F61FB9" w:rsidP="00F61FB9">
      <w:pPr>
        <w:rPr>
          <w:rFonts w:ascii="Arial" w:hAnsi="Arial" w:cs="Arial"/>
          <w:sz w:val="16"/>
          <w:szCs w:val="16"/>
        </w:rPr>
      </w:pPr>
    </w:p>
    <w:p w:rsidR="00F61FB9" w:rsidRPr="00FE409D" w:rsidRDefault="00F61FB9" w:rsidP="00F61FB9">
      <w:pPr>
        <w:rPr>
          <w:rFonts w:ascii="Arial" w:hAnsi="Arial" w:cs="Arial"/>
          <w:sz w:val="16"/>
          <w:szCs w:val="16"/>
        </w:rPr>
      </w:pPr>
    </w:p>
    <w:p w:rsidR="00F61FB9" w:rsidRPr="00FE409D" w:rsidRDefault="00F61FB9" w:rsidP="00F61FB9">
      <w:pPr>
        <w:rPr>
          <w:rFonts w:ascii="Arial" w:hAnsi="Arial" w:cs="Arial"/>
          <w:sz w:val="16"/>
          <w:szCs w:val="16"/>
        </w:rPr>
      </w:pPr>
    </w:p>
    <w:p w:rsidR="00F61FB9" w:rsidRPr="00FE409D" w:rsidRDefault="00F61FB9" w:rsidP="00F61FB9">
      <w:pPr>
        <w:rPr>
          <w:rFonts w:ascii="Arial" w:hAnsi="Arial" w:cs="Arial"/>
          <w:sz w:val="16"/>
          <w:szCs w:val="16"/>
        </w:rPr>
      </w:pPr>
    </w:p>
    <w:p w:rsidR="00F61FB9" w:rsidRPr="00FE409D" w:rsidRDefault="00F61FB9" w:rsidP="00F61FB9">
      <w:pPr>
        <w:rPr>
          <w:rFonts w:ascii="Arial" w:hAnsi="Arial" w:cs="Arial"/>
          <w:sz w:val="16"/>
          <w:szCs w:val="16"/>
        </w:rPr>
      </w:pPr>
    </w:p>
    <w:p w:rsidR="00F61FB9" w:rsidRPr="00FE409D" w:rsidRDefault="00992A01" w:rsidP="00F61F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ZLECENIE nr ……./20…..</w:t>
      </w:r>
    </w:p>
    <w:p w:rsidR="00F61FB9" w:rsidRPr="00FE409D" w:rsidRDefault="00F61FB9" w:rsidP="00F61FB9">
      <w:pPr>
        <w:jc w:val="center"/>
        <w:rPr>
          <w:rFonts w:ascii="Arial" w:hAnsi="Arial" w:cs="Arial"/>
          <w:b/>
          <w:bCs/>
        </w:rPr>
      </w:pPr>
    </w:p>
    <w:p w:rsidR="00301CEB" w:rsidRDefault="00F61FB9" w:rsidP="00F61FB9">
      <w:pPr>
        <w:jc w:val="center"/>
        <w:rPr>
          <w:rFonts w:ascii="Arial" w:hAnsi="Arial" w:cs="Arial"/>
          <w:b/>
          <w:bCs/>
        </w:rPr>
      </w:pPr>
      <w:r w:rsidRPr="00FE409D">
        <w:rPr>
          <w:rFonts w:ascii="Arial" w:hAnsi="Arial" w:cs="Arial"/>
          <w:b/>
          <w:bCs/>
        </w:rPr>
        <w:t xml:space="preserve">na świadczenie usług w zakresie </w:t>
      </w:r>
      <w:r w:rsidR="000D261A">
        <w:rPr>
          <w:rFonts w:ascii="Arial" w:hAnsi="Arial" w:cs="Arial"/>
          <w:b/>
          <w:bCs/>
        </w:rPr>
        <w:t xml:space="preserve">przeglądów, napraw </w:t>
      </w:r>
      <w:r w:rsidR="00301CEB">
        <w:rPr>
          <w:rFonts w:ascii="Arial" w:hAnsi="Arial" w:cs="Arial"/>
          <w:b/>
          <w:bCs/>
        </w:rPr>
        <w:t xml:space="preserve">i konserwacji </w:t>
      </w:r>
      <w:r w:rsidR="000D261A">
        <w:rPr>
          <w:rFonts w:ascii="Arial" w:hAnsi="Arial" w:cs="Arial"/>
          <w:b/>
          <w:bCs/>
        </w:rPr>
        <w:t>sprzętu biurowego</w:t>
      </w:r>
    </w:p>
    <w:p w:rsidR="00F61FB9" w:rsidRPr="00FE409D" w:rsidRDefault="000D261A" w:rsidP="00F61F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w postaci niszczarek </w:t>
      </w:r>
      <w:r w:rsidR="00F61FB9" w:rsidRPr="00FE409D">
        <w:rPr>
          <w:rFonts w:ascii="Arial" w:hAnsi="Arial" w:cs="Arial"/>
          <w:b/>
          <w:bCs/>
        </w:rPr>
        <w:t xml:space="preserve">wraz z wymianą części zamiennych. </w:t>
      </w:r>
    </w:p>
    <w:p w:rsidR="00F61FB9" w:rsidRPr="00FE409D" w:rsidRDefault="00F61FB9" w:rsidP="00F61FB9">
      <w:pPr>
        <w:jc w:val="both"/>
        <w:rPr>
          <w:rFonts w:ascii="Arial" w:hAnsi="Arial" w:cs="Arial"/>
        </w:rPr>
      </w:pPr>
    </w:p>
    <w:p w:rsidR="000D261A" w:rsidRPr="00AF3FF4" w:rsidRDefault="006B2AE2" w:rsidP="00F61FB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Zgodnie z umową</w:t>
      </w:r>
      <w:r w:rsidR="00276A22">
        <w:rPr>
          <w:rFonts w:ascii="Arial" w:hAnsi="Arial" w:cs="Arial"/>
        </w:rPr>
        <w:t xml:space="preserve"> nr</w:t>
      </w:r>
      <w:r>
        <w:rPr>
          <w:rFonts w:ascii="Arial" w:hAnsi="Arial" w:cs="Arial"/>
        </w:rPr>
        <w:t xml:space="preserve"> </w:t>
      </w:r>
      <w:r w:rsidR="00276A22">
        <w:rPr>
          <w:rFonts w:ascii="Arial" w:hAnsi="Arial" w:cs="Arial"/>
          <w:b/>
        </w:rPr>
        <w:t>…</w:t>
      </w:r>
      <w:r w:rsidR="00D16363">
        <w:rPr>
          <w:rFonts w:ascii="Arial" w:hAnsi="Arial" w:cs="Arial"/>
          <w:b/>
        </w:rPr>
        <w:t>.</w:t>
      </w:r>
      <w:r w:rsidR="00276A22">
        <w:rPr>
          <w:rFonts w:ascii="Arial" w:hAnsi="Arial" w:cs="Arial"/>
          <w:b/>
        </w:rPr>
        <w:t>…</w:t>
      </w:r>
      <w:r w:rsidR="00D16363">
        <w:rPr>
          <w:rFonts w:ascii="Arial" w:hAnsi="Arial" w:cs="Arial"/>
          <w:b/>
        </w:rPr>
        <w:t>/2021/</w:t>
      </w:r>
      <w:proofErr w:type="spellStart"/>
      <w:r w:rsidR="00D16363">
        <w:rPr>
          <w:rFonts w:ascii="Arial" w:hAnsi="Arial" w:cs="Arial"/>
          <w:b/>
        </w:rPr>
        <w:t>Kz</w:t>
      </w:r>
      <w:proofErr w:type="spellEnd"/>
      <w:r w:rsidR="00D16363">
        <w:rPr>
          <w:rFonts w:ascii="Arial" w:hAnsi="Arial" w:cs="Arial"/>
          <w:b/>
        </w:rPr>
        <w:t xml:space="preserve">  </w:t>
      </w:r>
      <w:r w:rsidRPr="00276A22">
        <w:rPr>
          <w:rFonts w:ascii="Arial" w:hAnsi="Arial" w:cs="Arial"/>
        </w:rPr>
        <w:t>dnia</w:t>
      </w:r>
      <w:r w:rsidR="00276A22">
        <w:rPr>
          <w:rFonts w:ascii="Arial" w:hAnsi="Arial" w:cs="Arial"/>
          <w:b/>
        </w:rPr>
        <w:t xml:space="preserve"> ………………………………</w:t>
      </w:r>
    </w:p>
    <w:p w:rsidR="00AF3FF4" w:rsidRDefault="00F61FB9" w:rsidP="00AF3FF4">
      <w:pPr>
        <w:jc w:val="both"/>
        <w:rPr>
          <w:rFonts w:ascii="Arial" w:hAnsi="Arial" w:cs="Arial"/>
        </w:rPr>
      </w:pPr>
      <w:r w:rsidRPr="00FE409D">
        <w:rPr>
          <w:rFonts w:ascii="Arial" w:hAnsi="Arial" w:cs="Arial"/>
        </w:rPr>
        <w:t xml:space="preserve">z firmą </w:t>
      </w:r>
      <w:r w:rsidR="00276A22">
        <w:rPr>
          <w:rFonts w:ascii="Arial" w:hAnsi="Arial" w:cs="Arial"/>
          <w:b/>
        </w:rPr>
        <w:t>…………………………………………………………………………………………………….</w:t>
      </w:r>
    </w:p>
    <w:p w:rsidR="000D261A" w:rsidRDefault="00F61FB9" w:rsidP="00F61FB9">
      <w:pPr>
        <w:spacing w:line="276" w:lineRule="auto"/>
        <w:rPr>
          <w:rFonts w:ascii="Arial" w:hAnsi="Arial" w:cs="Arial"/>
        </w:rPr>
      </w:pPr>
      <w:r w:rsidRPr="00FE409D">
        <w:rPr>
          <w:rFonts w:ascii="Arial" w:hAnsi="Arial" w:cs="Arial"/>
        </w:rPr>
        <w:t>zleca się wykonanie przeglądu technicznego, naprawy, konserwacji, wymiany materi</w:t>
      </w:r>
      <w:r>
        <w:rPr>
          <w:rFonts w:ascii="Arial" w:hAnsi="Arial" w:cs="Arial"/>
        </w:rPr>
        <w:t xml:space="preserve">ału części zamiennej </w:t>
      </w:r>
      <w:r w:rsidRPr="00FE409D">
        <w:rPr>
          <w:rFonts w:ascii="Arial" w:hAnsi="Arial" w:cs="Arial"/>
        </w:rPr>
        <w:t xml:space="preserve">dla wydziału/jednostki* </w:t>
      </w:r>
      <w:r w:rsidR="000D261A">
        <w:rPr>
          <w:rFonts w:ascii="Arial" w:hAnsi="Arial" w:cs="Arial"/>
        </w:rPr>
        <w:t>(podać adres lokalizacji)</w:t>
      </w:r>
    </w:p>
    <w:p w:rsidR="000D261A" w:rsidRDefault="000D261A" w:rsidP="00F61FB9">
      <w:pPr>
        <w:spacing w:line="276" w:lineRule="auto"/>
        <w:rPr>
          <w:rFonts w:ascii="Arial" w:hAnsi="Arial" w:cs="Arial"/>
        </w:rPr>
      </w:pPr>
    </w:p>
    <w:p w:rsidR="000D261A" w:rsidRDefault="00F61FB9" w:rsidP="00F61FB9">
      <w:pPr>
        <w:spacing w:line="276" w:lineRule="auto"/>
        <w:rPr>
          <w:rFonts w:ascii="Arial" w:hAnsi="Arial" w:cs="Arial"/>
        </w:rPr>
      </w:pPr>
      <w:r w:rsidRPr="00FE409D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0D261A" w:rsidRDefault="000D261A" w:rsidP="00F61FB9">
      <w:pPr>
        <w:spacing w:line="276" w:lineRule="auto"/>
        <w:rPr>
          <w:rFonts w:ascii="Arial" w:hAnsi="Arial" w:cs="Arial"/>
        </w:rPr>
      </w:pPr>
    </w:p>
    <w:p w:rsidR="000D261A" w:rsidRDefault="00F61FB9" w:rsidP="00F61FB9">
      <w:pPr>
        <w:spacing w:line="276" w:lineRule="auto"/>
        <w:rPr>
          <w:rFonts w:ascii="Arial" w:hAnsi="Arial" w:cs="Arial"/>
        </w:rPr>
      </w:pPr>
      <w:r w:rsidRPr="00FE409D">
        <w:rPr>
          <w:rFonts w:ascii="Arial" w:hAnsi="Arial" w:cs="Arial"/>
        </w:rPr>
        <w:t>urządzenia typ</w:t>
      </w:r>
      <w:r w:rsidR="00EF44F7">
        <w:rPr>
          <w:rFonts w:ascii="Arial" w:hAnsi="Arial" w:cs="Arial"/>
        </w:rPr>
        <w:t xml:space="preserve"> / model</w:t>
      </w:r>
      <w:r w:rsidRPr="00FE409D">
        <w:rPr>
          <w:rFonts w:ascii="Arial" w:hAnsi="Arial" w:cs="Arial"/>
        </w:rPr>
        <w:t xml:space="preserve"> ……………………………………………….. </w:t>
      </w:r>
    </w:p>
    <w:p w:rsidR="000D261A" w:rsidRDefault="000D261A" w:rsidP="000D261A">
      <w:pPr>
        <w:spacing w:line="276" w:lineRule="auto"/>
        <w:rPr>
          <w:rFonts w:ascii="Arial" w:hAnsi="Arial" w:cs="Arial"/>
        </w:rPr>
      </w:pPr>
    </w:p>
    <w:p w:rsidR="000D261A" w:rsidRDefault="00F61FB9" w:rsidP="000D261A">
      <w:pPr>
        <w:spacing w:line="276" w:lineRule="auto"/>
        <w:rPr>
          <w:rFonts w:ascii="Arial" w:hAnsi="Arial" w:cs="Arial"/>
        </w:rPr>
      </w:pPr>
      <w:r w:rsidRPr="00FE409D">
        <w:rPr>
          <w:rFonts w:ascii="Arial" w:hAnsi="Arial" w:cs="Arial"/>
        </w:rPr>
        <w:t>o nr fabrycznym ……</w:t>
      </w:r>
      <w:r w:rsidR="000D261A">
        <w:rPr>
          <w:rFonts w:ascii="Arial" w:hAnsi="Arial" w:cs="Arial"/>
        </w:rPr>
        <w:t>…………………………</w:t>
      </w:r>
      <w:r w:rsidR="00EF44F7">
        <w:rPr>
          <w:rFonts w:ascii="Arial" w:hAnsi="Arial" w:cs="Arial"/>
        </w:rPr>
        <w:t>……...</w:t>
      </w:r>
      <w:r w:rsidR="000D261A">
        <w:rPr>
          <w:rFonts w:ascii="Arial" w:hAnsi="Arial" w:cs="Arial"/>
        </w:rPr>
        <w:t>…………</w:t>
      </w:r>
      <w:r w:rsidRPr="00FE409D">
        <w:rPr>
          <w:rFonts w:ascii="Arial" w:hAnsi="Arial" w:cs="Arial"/>
        </w:rPr>
        <w:t>………</w:t>
      </w:r>
    </w:p>
    <w:p w:rsidR="000D261A" w:rsidRDefault="000D261A" w:rsidP="000D261A">
      <w:pPr>
        <w:spacing w:line="276" w:lineRule="auto"/>
        <w:rPr>
          <w:rFonts w:ascii="Arial" w:hAnsi="Arial" w:cs="Arial"/>
        </w:rPr>
      </w:pPr>
    </w:p>
    <w:p w:rsidR="000D261A" w:rsidRDefault="000D261A" w:rsidP="000D261A">
      <w:pPr>
        <w:spacing w:line="276" w:lineRule="auto"/>
        <w:rPr>
          <w:rFonts w:ascii="Arial" w:hAnsi="Arial" w:cs="Arial"/>
          <w:i/>
          <w:iCs/>
        </w:rPr>
      </w:pPr>
    </w:p>
    <w:p w:rsidR="00EF44F7" w:rsidRDefault="000D261A" w:rsidP="000D261A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</w:t>
      </w:r>
      <w:r w:rsidR="00F61FB9" w:rsidRPr="00FE409D">
        <w:rPr>
          <w:rFonts w:ascii="Arial" w:hAnsi="Arial" w:cs="Arial"/>
          <w:i/>
          <w:iCs/>
        </w:rPr>
        <w:t xml:space="preserve">azwisko osoby upoważnionej do kontaktu z Wykonawcą, kontroli prawidłowego wykonania usługi </w:t>
      </w:r>
    </w:p>
    <w:p w:rsidR="00EF44F7" w:rsidRDefault="00EF44F7" w:rsidP="000D261A">
      <w:pPr>
        <w:spacing w:line="276" w:lineRule="auto"/>
        <w:rPr>
          <w:rFonts w:ascii="Arial" w:hAnsi="Arial" w:cs="Arial"/>
          <w:i/>
          <w:iCs/>
        </w:rPr>
      </w:pPr>
    </w:p>
    <w:p w:rsidR="00F61FB9" w:rsidRDefault="00F61FB9" w:rsidP="000D261A">
      <w:pPr>
        <w:spacing w:line="276" w:lineRule="auto"/>
        <w:rPr>
          <w:rFonts w:ascii="Arial" w:hAnsi="Arial" w:cs="Arial"/>
          <w:i/>
          <w:iCs/>
        </w:rPr>
      </w:pPr>
      <w:r w:rsidRPr="00FE409D">
        <w:rPr>
          <w:rFonts w:ascii="Arial" w:hAnsi="Arial" w:cs="Arial"/>
          <w:i/>
          <w:iCs/>
        </w:rPr>
        <w:t>…..................................................</w:t>
      </w:r>
      <w:r w:rsidR="000D261A">
        <w:rPr>
          <w:rFonts w:ascii="Arial" w:hAnsi="Arial" w:cs="Arial"/>
          <w:i/>
          <w:iCs/>
        </w:rPr>
        <w:t>..............</w:t>
      </w:r>
      <w:r w:rsidRPr="00FE409D">
        <w:rPr>
          <w:rFonts w:ascii="Arial" w:hAnsi="Arial" w:cs="Arial"/>
          <w:i/>
          <w:iCs/>
        </w:rPr>
        <w:t>...…………………………………………………………………</w:t>
      </w:r>
    </w:p>
    <w:p w:rsidR="00E9447F" w:rsidRPr="00FE409D" w:rsidRDefault="00E9447F" w:rsidP="000D261A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Adres ……………………………………………………………………………………………………………..</w:t>
      </w:r>
    </w:p>
    <w:p w:rsidR="00F61FB9" w:rsidRPr="00FE409D" w:rsidRDefault="000D261A" w:rsidP="00F61FB9">
      <w:pPr>
        <w:spacing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</w:t>
      </w:r>
      <w:r w:rsidR="00F61FB9" w:rsidRPr="00FE409D">
        <w:rPr>
          <w:rFonts w:ascii="Arial" w:hAnsi="Arial" w:cs="Arial"/>
          <w:i/>
          <w:iCs/>
        </w:rPr>
        <w:t>r tel. kontaktowego …………………………………………………………………………………………….</w:t>
      </w:r>
    </w:p>
    <w:p w:rsidR="00F61FB9" w:rsidRPr="00FE409D" w:rsidRDefault="00F61FB9" w:rsidP="00F61FB9">
      <w:pPr>
        <w:spacing w:line="276" w:lineRule="auto"/>
        <w:jc w:val="both"/>
        <w:rPr>
          <w:rFonts w:ascii="Arial" w:hAnsi="Arial" w:cs="Arial"/>
          <w:i/>
          <w:iCs/>
        </w:rPr>
      </w:pPr>
    </w:p>
    <w:p w:rsidR="000D261A" w:rsidRDefault="000D261A" w:rsidP="00F61FB9">
      <w:pPr>
        <w:spacing w:line="276" w:lineRule="auto"/>
        <w:jc w:val="both"/>
        <w:rPr>
          <w:rFonts w:ascii="Arial" w:hAnsi="Arial" w:cs="Arial"/>
          <w:i/>
          <w:iCs/>
        </w:rPr>
      </w:pPr>
    </w:p>
    <w:p w:rsidR="000D261A" w:rsidRDefault="000D261A" w:rsidP="00F61FB9">
      <w:pPr>
        <w:spacing w:line="276" w:lineRule="auto"/>
        <w:jc w:val="both"/>
        <w:rPr>
          <w:rFonts w:ascii="Arial" w:hAnsi="Arial" w:cs="Arial"/>
          <w:i/>
          <w:iCs/>
        </w:rPr>
      </w:pPr>
    </w:p>
    <w:p w:rsidR="00EF44F7" w:rsidRDefault="00F61FB9" w:rsidP="00F61FB9">
      <w:pPr>
        <w:spacing w:line="276" w:lineRule="auto"/>
        <w:jc w:val="both"/>
        <w:rPr>
          <w:rFonts w:ascii="Arial" w:hAnsi="Arial" w:cs="Arial"/>
          <w:i/>
          <w:iCs/>
        </w:rPr>
      </w:pPr>
      <w:r w:rsidRPr="00FE409D">
        <w:rPr>
          <w:rFonts w:ascii="Arial" w:hAnsi="Arial" w:cs="Arial"/>
          <w:i/>
          <w:iCs/>
        </w:rPr>
        <w:t xml:space="preserve">Zlecenie zostało zgłoszone do Wydziału GMT KWP w Łodzi, w dniu ……………………………….. </w:t>
      </w:r>
      <w:r w:rsidRPr="00FE409D">
        <w:rPr>
          <w:rFonts w:ascii="Arial" w:hAnsi="Arial" w:cs="Arial"/>
          <w:i/>
          <w:iCs/>
        </w:rPr>
        <w:br/>
        <w:t>i otrzymało akceptację kierownika …………………</w:t>
      </w:r>
      <w:r>
        <w:rPr>
          <w:rFonts w:ascii="Arial" w:hAnsi="Arial" w:cs="Arial"/>
          <w:i/>
          <w:iCs/>
        </w:rPr>
        <w:t xml:space="preserve">…………………………………………………...........  </w:t>
      </w:r>
    </w:p>
    <w:p w:rsidR="00F61FB9" w:rsidRPr="0027326D" w:rsidRDefault="00F61FB9" w:rsidP="00F61FB9">
      <w:pPr>
        <w:spacing w:line="276" w:lineRule="auto"/>
        <w:jc w:val="both"/>
        <w:rPr>
          <w:rFonts w:ascii="Arial" w:hAnsi="Arial" w:cs="Arial"/>
          <w:i/>
          <w:iCs/>
        </w:rPr>
      </w:pPr>
      <w:r w:rsidRPr="00FE409D">
        <w:rPr>
          <w:rFonts w:ascii="Arial" w:hAnsi="Arial" w:cs="Arial"/>
          <w:b/>
          <w:bCs/>
          <w:i/>
          <w:iCs/>
          <w:sz w:val="16"/>
          <w:szCs w:val="16"/>
        </w:rPr>
        <w:t>( podpis k</w:t>
      </w:r>
      <w:r w:rsidR="00E9447F">
        <w:rPr>
          <w:rFonts w:ascii="Arial" w:hAnsi="Arial" w:cs="Arial"/>
          <w:b/>
          <w:bCs/>
          <w:i/>
          <w:iCs/>
          <w:sz w:val="16"/>
          <w:szCs w:val="16"/>
        </w:rPr>
        <w:t xml:space="preserve">oordynatora </w:t>
      </w:r>
      <w:r w:rsidRPr="00FE409D">
        <w:rPr>
          <w:rFonts w:ascii="Arial" w:hAnsi="Arial" w:cs="Arial"/>
          <w:b/>
          <w:bCs/>
          <w:i/>
          <w:iCs/>
          <w:sz w:val="16"/>
          <w:szCs w:val="16"/>
        </w:rPr>
        <w:t>Zespołu Administracyjno – Gospodarczego Wydziału GMT)</w:t>
      </w:r>
    </w:p>
    <w:p w:rsidR="00F61FB9" w:rsidRDefault="00F61FB9" w:rsidP="00F61FB9">
      <w:pPr>
        <w:jc w:val="both"/>
        <w:rPr>
          <w:rFonts w:ascii="Arial" w:hAnsi="Arial" w:cs="Arial"/>
          <w:i/>
          <w:iCs/>
        </w:rPr>
      </w:pPr>
    </w:p>
    <w:p w:rsidR="00F61FB9" w:rsidRDefault="00F61FB9" w:rsidP="00F61FB9">
      <w:pPr>
        <w:jc w:val="both"/>
        <w:rPr>
          <w:rFonts w:ascii="Arial" w:hAnsi="Arial" w:cs="Arial"/>
          <w:i/>
          <w:iCs/>
        </w:rPr>
      </w:pPr>
    </w:p>
    <w:p w:rsidR="00F61FB9" w:rsidRPr="00E13844" w:rsidRDefault="00F61FB9" w:rsidP="00F61FB9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F61FB9" w:rsidRPr="00E13844" w:rsidRDefault="00E13844" w:rsidP="00F61FB9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E13844">
        <w:rPr>
          <w:rFonts w:ascii="Arial" w:hAnsi="Arial" w:cs="Arial"/>
          <w:i/>
          <w:iCs/>
          <w:sz w:val="16"/>
          <w:szCs w:val="16"/>
        </w:rPr>
        <w:t>W przypadku konieczności naprawy sprzętu lub stwier</w:t>
      </w:r>
      <w:r>
        <w:rPr>
          <w:rFonts w:ascii="Arial" w:hAnsi="Arial" w:cs="Arial"/>
          <w:i/>
          <w:iCs/>
          <w:sz w:val="16"/>
          <w:szCs w:val="16"/>
        </w:rPr>
        <w:t xml:space="preserve">dzenia zużycia technologicznego </w:t>
      </w:r>
      <w:r w:rsidRPr="00E13844">
        <w:rPr>
          <w:rFonts w:ascii="Arial" w:hAnsi="Arial" w:cs="Arial"/>
          <w:i/>
          <w:iCs/>
          <w:sz w:val="16"/>
          <w:szCs w:val="16"/>
        </w:rPr>
        <w:t xml:space="preserve">i nieprzydatności do dalszego użytkowania  Wykonawca sporządzi na własny koszt w ramach realizowanej usługi Ekspertyzę Techniczną /protokół prac konserwacyjnych zawierającą zakres, kosztorys oraz liczbę roboczogodzin potrzebnych do naprawy) i przekaże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</w:t>
      </w:r>
      <w:r w:rsidRPr="00E13844">
        <w:rPr>
          <w:rFonts w:ascii="Arial" w:hAnsi="Arial" w:cs="Arial"/>
          <w:i/>
          <w:iCs/>
          <w:sz w:val="16"/>
          <w:szCs w:val="16"/>
        </w:rPr>
        <w:t>ją Zamawiającemu (do Wydziału GMT KWP w Łodzi) do akceptacji.</w:t>
      </w:r>
    </w:p>
    <w:p w:rsidR="00F61FB9" w:rsidRPr="00E13844" w:rsidRDefault="00F61FB9" w:rsidP="00F61FB9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F61FB9" w:rsidRDefault="00F61FB9" w:rsidP="00F61FB9">
      <w:pPr>
        <w:jc w:val="both"/>
        <w:rPr>
          <w:rFonts w:ascii="Arial" w:hAnsi="Arial" w:cs="Arial"/>
          <w:i/>
          <w:iCs/>
        </w:rPr>
      </w:pPr>
    </w:p>
    <w:p w:rsidR="00F61FB9" w:rsidRDefault="00F61FB9" w:rsidP="00F61FB9">
      <w:pPr>
        <w:jc w:val="both"/>
        <w:rPr>
          <w:rFonts w:ascii="Arial" w:hAnsi="Arial" w:cs="Arial"/>
          <w:i/>
          <w:iCs/>
        </w:rPr>
      </w:pPr>
    </w:p>
    <w:p w:rsidR="00E13844" w:rsidRDefault="00E13844" w:rsidP="00F61FB9">
      <w:pPr>
        <w:jc w:val="both"/>
        <w:rPr>
          <w:rFonts w:ascii="Arial" w:hAnsi="Arial" w:cs="Arial"/>
          <w:i/>
          <w:iCs/>
        </w:rPr>
      </w:pPr>
    </w:p>
    <w:p w:rsidR="00F61FB9" w:rsidRDefault="00F61FB9" w:rsidP="00F61FB9">
      <w:pPr>
        <w:jc w:val="both"/>
        <w:rPr>
          <w:rFonts w:ascii="Arial" w:hAnsi="Arial" w:cs="Arial"/>
          <w:i/>
          <w:iCs/>
        </w:rPr>
      </w:pPr>
    </w:p>
    <w:p w:rsidR="00F61FB9" w:rsidRDefault="00F61FB9" w:rsidP="00F61FB9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0D261A">
        <w:rPr>
          <w:rFonts w:ascii="Arial" w:hAnsi="Arial" w:cs="Arial"/>
          <w:i/>
          <w:iCs/>
        </w:rPr>
        <w:t>…….</w:t>
      </w:r>
      <w:r>
        <w:rPr>
          <w:rFonts w:ascii="Arial" w:hAnsi="Arial" w:cs="Arial"/>
          <w:i/>
          <w:iCs/>
        </w:rPr>
        <w:t>…………………………………………………</w:t>
      </w:r>
    </w:p>
    <w:p w:rsidR="00F61FB9" w:rsidRDefault="00F61FB9" w:rsidP="00F61FB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0D261A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(podpis kierownika komórki/ jednostki)</w:t>
      </w:r>
    </w:p>
    <w:p w:rsidR="00F61FB9" w:rsidRDefault="00F61FB9" w:rsidP="00F61FB9">
      <w:pPr>
        <w:jc w:val="both"/>
        <w:rPr>
          <w:rFonts w:ascii="Arial" w:hAnsi="Arial" w:cs="Arial"/>
          <w:b/>
          <w:bCs/>
          <w:i/>
          <w:iCs/>
        </w:rPr>
      </w:pPr>
    </w:p>
    <w:p w:rsidR="00F61FB9" w:rsidRDefault="00F61FB9" w:rsidP="00F61FB9">
      <w:pPr>
        <w:jc w:val="both"/>
        <w:rPr>
          <w:rFonts w:ascii="Arial" w:hAnsi="Arial" w:cs="Arial"/>
          <w:b/>
          <w:bCs/>
          <w:i/>
          <w:iCs/>
        </w:rPr>
      </w:pPr>
    </w:p>
    <w:p w:rsidR="00F61FB9" w:rsidRDefault="00F61FB9" w:rsidP="00F61FB9">
      <w:pPr>
        <w:jc w:val="both"/>
        <w:rPr>
          <w:rFonts w:ascii="Arial" w:hAnsi="Arial" w:cs="Arial"/>
          <w:b/>
          <w:bCs/>
          <w:i/>
          <w:iCs/>
        </w:rPr>
      </w:pPr>
    </w:p>
    <w:p w:rsidR="008130B5" w:rsidRDefault="008130B5" w:rsidP="000D261A">
      <w:pPr>
        <w:ind w:left="426" w:hanging="426"/>
        <w:jc w:val="both"/>
        <w:rPr>
          <w:rFonts w:ascii="Arial" w:hAnsi="Arial" w:cs="Arial"/>
        </w:rPr>
      </w:pPr>
    </w:p>
    <w:sectPr w:rsidR="008130B5" w:rsidSect="004D5BC8">
      <w:footerReference w:type="default" r:id="rId8"/>
      <w:pgSz w:w="11907" w:h="16840"/>
      <w:pgMar w:top="1417" w:right="1417" w:bottom="1417" w:left="1560" w:header="0" w:footer="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8C" w:rsidRDefault="0089748C" w:rsidP="00FE5F16">
      <w:r>
        <w:separator/>
      </w:r>
    </w:p>
  </w:endnote>
  <w:endnote w:type="continuationSeparator" w:id="0">
    <w:p w:rsidR="0089748C" w:rsidRDefault="0089748C" w:rsidP="00FE5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22" w:rsidRDefault="00453522">
    <w:pPr>
      <w:pStyle w:val="Stopka"/>
      <w:framePr w:wrap="auto" w:vAnchor="text" w:hAnchor="margin" w:xAlign="center" w:y="1"/>
      <w:rPr>
        <w:rStyle w:val="Numerstrony"/>
      </w:rPr>
    </w:pPr>
  </w:p>
  <w:p w:rsidR="00453522" w:rsidRDefault="004535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8C" w:rsidRDefault="0089748C" w:rsidP="00FE5F16">
      <w:r>
        <w:separator/>
      </w:r>
    </w:p>
  </w:footnote>
  <w:footnote w:type="continuationSeparator" w:id="0">
    <w:p w:rsidR="0089748C" w:rsidRDefault="0089748C" w:rsidP="00FE5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Num4"/>
    <w:lvl w:ilvl="0">
      <w:start w:val="1"/>
      <w:numFmt w:val="decimal"/>
      <w:lvlText w:val="9.1.%1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00000009"/>
    <w:multiLevelType w:val="multilevel"/>
    <w:tmpl w:val="28D02F8C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6">
    <w:nsid w:val="0000000D"/>
    <w:multiLevelType w:val="singleLevel"/>
    <w:tmpl w:val="D4DC9730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11"/>
    <w:multiLevelType w:val="multilevel"/>
    <w:tmpl w:val="A0BA80EE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sz w:val="20"/>
        <w:szCs w:val="20"/>
        <w:u w:val="none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9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0">
    <w:nsid w:val="053503E3"/>
    <w:multiLevelType w:val="hybridMultilevel"/>
    <w:tmpl w:val="8FECD72A"/>
    <w:lvl w:ilvl="0" w:tplc="87204896">
      <w:start w:val="3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B77E1B"/>
    <w:multiLevelType w:val="hybridMultilevel"/>
    <w:tmpl w:val="432C4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AA5146F"/>
    <w:multiLevelType w:val="hybridMultilevel"/>
    <w:tmpl w:val="D68C3BEE"/>
    <w:lvl w:ilvl="0" w:tplc="0415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432952"/>
    <w:multiLevelType w:val="multilevel"/>
    <w:tmpl w:val="4FC227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C5423D7"/>
    <w:multiLevelType w:val="hybridMultilevel"/>
    <w:tmpl w:val="F0187932"/>
    <w:lvl w:ilvl="0" w:tplc="F5BEFEF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72FEF45E">
      <w:start w:val="1"/>
      <w:numFmt w:val="decimal"/>
      <w:lvlText w:val="%2)"/>
      <w:lvlJc w:val="left"/>
      <w:pPr>
        <w:ind w:left="1844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7A13AB8"/>
    <w:multiLevelType w:val="hybridMultilevel"/>
    <w:tmpl w:val="D7520C0E"/>
    <w:lvl w:ilvl="0" w:tplc="0415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2C552B"/>
    <w:multiLevelType w:val="hybridMultilevel"/>
    <w:tmpl w:val="1F4C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74030"/>
    <w:multiLevelType w:val="hybridMultilevel"/>
    <w:tmpl w:val="C5806C60"/>
    <w:lvl w:ilvl="0" w:tplc="11C65704">
      <w:start w:val="1"/>
      <w:numFmt w:val="decimal"/>
      <w:lvlText w:val="%1."/>
      <w:lvlJc w:val="left"/>
      <w:pPr>
        <w:ind w:left="786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3A70859"/>
    <w:multiLevelType w:val="hybridMultilevel"/>
    <w:tmpl w:val="EA1A94FE"/>
    <w:lvl w:ilvl="0" w:tplc="16307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1D46E7"/>
    <w:multiLevelType w:val="hybridMultilevel"/>
    <w:tmpl w:val="A77E22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1C22664"/>
    <w:multiLevelType w:val="hybridMultilevel"/>
    <w:tmpl w:val="CD4206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EE5592"/>
    <w:multiLevelType w:val="hybridMultilevel"/>
    <w:tmpl w:val="228A5534"/>
    <w:lvl w:ilvl="0" w:tplc="AFBC3C72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55386"/>
    <w:multiLevelType w:val="hybridMultilevel"/>
    <w:tmpl w:val="E2D23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355D7"/>
    <w:multiLevelType w:val="hybridMultilevel"/>
    <w:tmpl w:val="DBB2C0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FA96916"/>
    <w:multiLevelType w:val="hybridMultilevel"/>
    <w:tmpl w:val="2F1235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9BDCBEC0">
      <w:start w:val="1"/>
      <w:numFmt w:val="decimal"/>
      <w:lvlText w:val="%4."/>
      <w:lvlJc w:val="left"/>
      <w:pPr>
        <w:ind w:left="3164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0582FAB"/>
    <w:multiLevelType w:val="hybridMultilevel"/>
    <w:tmpl w:val="DBE44ED8"/>
    <w:lvl w:ilvl="0" w:tplc="2124A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2F622F8"/>
    <w:multiLevelType w:val="hybridMultilevel"/>
    <w:tmpl w:val="66D447AE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0F6AD6"/>
    <w:multiLevelType w:val="hybridMultilevel"/>
    <w:tmpl w:val="CF184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B246C"/>
    <w:multiLevelType w:val="hybridMultilevel"/>
    <w:tmpl w:val="1F16CFD2"/>
    <w:lvl w:ilvl="0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1E3FF3"/>
    <w:multiLevelType w:val="hybridMultilevel"/>
    <w:tmpl w:val="F5148B2A"/>
    <w:lvl w:ilvl="0" w:tplc="560445C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72FEF45E">
      <w:start w:val="1"/>
      <w:numFmt w:val="decimal"/>
      <w:lvlText w:val="%2)"/>
      <w:lvlJc w:val="left"/>
      <w:pPr>
        <w:ind w:left="1844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02019A7"/>
    <w:multiLevelType w:val="hybridMultilevel"/>
    <w:tmpl w:val="BDFC01B0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>
    <w:nsid w:val="51A865F7"/>
    <w:multiLevelType w:val="hybridMultilevel"/>
    <w:tmpl w:val="321CC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5202C"/>
    <w:multiLevelType w:val="hybridMultilevel"/>
    <w:tmpl w:val="0EE4A9D0"/>
    <w:lvl w:ilvl="0" w:tplc="328EE36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B238F3"/>
    <w:multiLevelType w:val="hybridMultilevel"/>
    <w:tmpl w:val="B4FCC5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A8D20A7"/>
    <w:multiLevelType w:val="hybridMultilevel"/>
    <w:tmpl w:val="6FBE27A0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4136B3"/>
    <w:multiLevelType w:val="hybridMultilevel"/>
    <w:tmpl w:val="53E04DBA"/>
    <w:lvl w:ilvl="0" w:tplc="0415000F">
      <w:start w:val="1"/>
      <w:numFmt w:val="decimal"/>
      <w:lvlText w:val="%1."/>
      <w:lvlJc w:val="left"/>
      <w:pPr>
        <w:ind w:left="486" w:hanging="360"/>
      </w:pPr>
    </w:lvl>
    <w:lvl w:ilvl="1" w:tplc="04150019" w:tentative="1">
      <w:start w:val="1"/>
      <w:numFmt w:val="lowerLetter"/>
      <w:lvlText w:val="%2."/>
      <w:lvlJc w:val="left"/>
      <w:pPr>
        <w:ind w:left="1206" w:hanging="360"/>
      </w:pPr>
    </w:lvl>
    <w:lvl w:ilvl="2" w:tplc="0415001B" w:tentative="1">
      <w:start w:val="1"/>
      <w:numFmt w:val="lowerRoman"/>
      <w:lvlText w:val="%3."/>
      <w:lvlJc w:val="right"/>
      <w:pPr>
        <w:ind w:left="1926" w:hanging="180"/>
      </w:pPr>
    </w:lvl>
    <w:lvl w:ilvl="3" w:tplc="0415000F" w:tentative="1">
      <w:start w:val="1"/>
      <w:numFmt w:val="decimal"/>
      <w:lvlText w:val="%4."/>
      <w:lvlJc w:val="left"/>
      <w:pPr>
        <w:ind w:left="2646" w:hanging="360"/>
      </w:pPr>
    </w:lvl>
    <w:lvl w:ilvl="4" w:tplc="04150019" w:tentative="1">
      <w:start w:val="1"/>
      <w:numFmt w:val="lowerLetter"/>
      <w:lvlText w:val="%5."/>
      <w:lvlJc w:val="left"/>
      <w:pPr>
        <w:ind w:left="3366" w:hanging="360"/>
      </w:pPr>
    </w:lvl>
    <w:lvl w:ilvl="5" w:tplc="0415001B" w:tentative="1">
      <w:start w:val="1"/>
      <w:numFmt w:val="lowerRoman"/>
      <w:lvlText w:val="%6."/>
      <w:lvlJc w:val="right"/>
      <w:pPr>
        <w:ind w:left="4086" w:hanging="180"/>
      </w:pPr>
    </w:lvl>
    <w:lvl w:ilvl="6" w:tplc="0415000F" w:tentative="1">
      <w:start w:val="1"/>
      <w:numFmt w:val="decimal"/>
      <w:lvlText w:val="%7."/>
      <w:lvlJc w:val="left"/>
      <w:pPr>
        <w:ind w:left="4806" w:hanging="360"/>
      </w:pPr>
    </w:lvl>
    <w:lvl w:ilvl="7" w:tplc="04150019" w:tentative="1">
      <w:start w:val="1"/>
      <w:numFmt w:val="lowerLetter"/>
      <w:lvlText w:val="%8."/>
      <w:lvlJc w:val="left"/>
      <w:pPr>
        <w:ind w:left="5526" w:hanging="360"/>
      </w:pPr>
    </w:lvl>
    <w:lvl w:ilvl="8" w:tplc="0415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6">
    <w:nsid w:val="60BE1825"/>
    <w:multiLevelType w:val="hybridMultilevel"/>
    <w:tmpl w:val="16E0FF00"/>
    <w:lvl w:ilvl="0" w:tplc="04150017">
      <w:start w:val="1"/>
      <w:numFmt w:val="lowerLetter"/>
      <w:lvlText w:val="%1)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7">
    <w:nsid w:val="63465070"/>
    <w:multiLevelType w:val="hybridMultilevel"/>
    <w:tmpl w:val="63542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B4E6C"/>
    <w:multiLevelType w:val="hybridMultilevel"/>
    <w:tmpl w:val="2D5208EE"/>
    <w:lvl w:ilvl="0" w:tplc="8B3E3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0F2A7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E2A0AEF"/>
    <w:multiLevelType w:val="hybridMultilevel"/>
    <w:tmpl w:val="2F483EDC"/>
    <w:lvl w:ilvl="0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864151"/>
    <w:multiLevelType w:val="hybridMultilevel"/>
    <w:tmpl w:val="E886E9F0"/>
    <w:lvl w:ilvl="0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8225B9"/>
    <w:multiLevelType w:val="hybridMultilevel"/>
    <w:tmpl w:val="7BE6A9AA"/>
    <w:lvl w:ilvl="0" w:tplc="7FC4E0D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4F201C"/>
    <w:multiLevelType w:val="hybridMultilevel"/>
    <w:tmpl w:val="0652EA8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6001CD"/>
    <w:multiLevelType w:val="hybridMultilevel"/>
    <w:tmpl w:val="89F88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40"/>
  </w:num>
  <w:num w:numId="6">
    <w:abstractNumId w:val="15"/>
  </w:num>
  <w:num w:numId="7">
    <w:abstractNumId w:val="39"/>
  </w:num>
  <w:num w:numId="8">
    <w:abstractNumId w:val="26"/>
  </w:num>
  <w:num w:numId="9">
    <w:abstractNumId w:val="2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2"/>
  </w:num>
  <w:num w:numId="15">
    <w:abstractNumId w:val="10"/>
  </w:num>
  <w:num w:numId="16">
    <w:abstractNumId w:val="43"/>
  </w:num>
  <w:num w:numId="17">
    <w:abstractNumId w:val="31"/>
  </w:num>
  <w:num w:numId="18">
    <w:abstractNumId w:val="27"/>
  </w:num>
  <w:num w:numId="19">
    <w:abstractNumId w:val="22"/>
  </w:num>
  <w:num w:numId="20">
    <w:abstractNumId w:val="29"/>
  </w:num>
  <w:num w:numId="21">
    <w:abstractNumId w:val="14"/>
  </w:num>
  <w:num w:numId="22">
    <w:abstractNumId w:val="17"/>
  </w:num>
  <w:num w:numId="23">
    <w:abstractNumId w:val="25"/>
  </w:num>
  <w:num w:numId="24">
    <w:abstractNumId w:val="20"/>
  </w:num>
  <w:num w:numId="25">
    <w:abstractNumId w:val="33"/>
  </w:num>
  <w:num w:numId="26">
    <w:abstractNumId w:val="24"/>
  </w:num>
  <w:num w:numId="27">
    <w:abstractNumId w:val="38"/>
  </w:num>
  <w:num w:numId="28">
    <w:abstractNumId w:val="21"/>
  </w:num>
  <w:num w:numId="29">
    <w:abstractNumId w:val="11"/>
  </w:num>
  <w:num w:numId="30">
    <w:abstractNumId w:val="4"/>
  </w:num>
  <w:num w:numId="31">
    <w:abstractNumId w:val="19"/>
  </w:num>
  <w:num w:numId="32">
    <w:abstractNumId w:val="16"/>
  </w:num>
  <w:num w:numId="33">
    <w:abstractNumId w:val="30"/>
  </w:num>
  <w:num w:numId="34">
    <w:abstractNumId w:val="35"/>
  </w:num>
  <w:num w:numId="35">
    <w:abstractNumId w:val="36"/>
  </w:num>
  <w:num w:numId="36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44D7"/>
    <w:rsid w:val="000002BC"/>
    <w:rsid w:val="00001490"/>
    <w:rsid w:val="0000495D"/>
    <w:rsid w:val="00004F74"/>
    <w:rsid w:val="000071E3"/>
    <w:rsid w:val="00013EC7"/>
    <w:rsid w:val="00015212"/>
    <w:rsid w:val="00021CD4"/>
    <w:rsid w:val="00021E23"/>
    <w:rsid w:val="000222F4"/>
    <w:rsid w:val="00022CCB"/>
    <w:rsid w:val="00024834"/>
    <w:rsid w:val="00025C8D"/>
    <w:rsid w:val="000305F7"/>
    <w:rsid w:val="00031BD0"/>
    <w:rsid w:val="0004051B"/>
    <w:rsid w:val="0004102A"/>
    <w:rsid w:val="000458F8"/>
    <w:rsid w:val="0004667D"/>
    <w:rsid w:val="00052CEA"/>
    <w:rsid w:val="000533C9"/>
    <w:rsid w:val="00056473"/>
    <w:rsid w:val="0006024A"/>
    <w:rsid w:val="000613EB"/>
    <w:rsid w:val="00073CBB"/>
    <w:rsid w:val="00083021"/>
    <w:rsid w:val="0008567E"/>
    <w:rsid w:val="00087EDB"/>
    <w:rsid w:val="00091415"/>
    <w:rsid w:val="00091E7C"/>
    <w:rsid w:val="000920AA"/>
    <w:rsid w:val="00092F63"/>
    <w:rsid w:val="000938AB"/>
    <w:rsid w:val="000A12FA"/>
    <w:rsid w:val="000A25A6"/>
    <w:rsid w:val="000A28B4"/>
    <w:rsid w:val="000A2C55"/>
    <w:rsid w:val="000A2D19"/>
    <w:rsid w:val="000A68CE"/>
    <w:rsid w:val="000B5551"/>
    <w:rsid w:val="000B5C43"/>
    <w:rsid w:val="000B5E60"/>
    <w:rsid w:val="000C0246"/>
    <w:rsid w:val="000C19D6"/>
    <w:rsid w:val="000C5CE6"/>
    <w:rsid w:val="000C5CF1"/>
    <w:rsid w:val="000C6A3B"/>
    <w:rsid w:val="000D261A"/>
    <w:rsid w:val="000D55BF"/>
    <w:rsid w:val="000D55F2"/>
    <w:rsid w:val="000D5DC6"/>
    <w:rsid w:val="000D7F7E"/>
    <w:rsid w:val="000E2A4E"/>
    <w:rsid w:val="000E5444"/>
    <w:rsid w:val="000E5FD8"/>
    <w:rsid w:val="000F0F8A"/>
    <w:rsid w:val="000F1229"/>
    <w:rsid w:val="000F19CF"/>
    <w:rsid w:val="000F2452"/>
    <w:rsid w:val="000F25C8"/>
    <w:rsid w:val="000F3819"/>
    <w:rsid w:val="000F40DE"/>
    <w:rsid w:val="000F729A"/>
    <w:rsid w:val="0010147D"/>
    <w:rsid w:val="00101735"/>
    <w:rsid w:val="00101C40"/>
    <w:rsid w:val="00104477"/>
    <w:rsid w:val="00104C94"/>
    <w:rsid w:val="001058CA"/>
    <w:rsid w:val="001066A6"/>
    <w:rsid w:val="00106AF1"/>
    <w:rsid w:val="00106E69"/>
    <w:rsid w:val="00107522"/>
    <w:rsid w:val="00110B5A"/>
    <w:rsid w:val="00111A4C"/>
    <w:rsid w:val="001124DB"/>
    <w:rsid w:val="00113573"/>
    <w:rsid w:val="00113998"/>
    <w:rsid w:val="00114104"/>
    <w:rsid w:val="0011640A"/>
    <w:rsid w:val="00117E8B"/>
    <w:rsid w:val="00126903"/>
    <w:rsid w:val="00130983"/>
    <w:rsid w:val="0013298E"/>
    <w:rsid w:val="00132B11"/>
    <w:rsid w:val="00136E65"/>
    <w:rsid w:val="00141D42"/>
    <w:rsid w:val="001448A5"/>
    <w:rsid w:val="001448FB"/>
    <w:rsid w:val="00150F3E"/>
    <w:rsid w:val="001538DE"/>
    <w:rsid w:val="0015537E"/>
    <w:rsid w:val="00162BB9"/>
    <w:rsid w:val="00163804"/>
    <w:rsid w:val="00165362"/>
    <w:rsid w:val="00166B85"/>
    <w:rsid w:val="00167561"/>
    <w:rsid w:val="00172FBA"/>
    <w:rsid w:val="00176191"/>
    <w:rsid w:val="0017671E"/>
    <w:rsid w:val="00176DFB"/>
    <w:rsid w:val="0018019E"/>
    <w:rsid w:val="001821A2"/>
    <w:rsid w:val="001829CD"/>
    <w:rsid w:val="00182ABE"/>
    <w:rsid w:val="00182D4E"/>
    <w:rsid w:val="001839A9"/>
    <w:rsid w:val="00185143"/>
    <w:rsid w:val="00186DA7"/>
    <w:rsid w:val="00187863"/>
    <w:rsid w:val="00190039"/>
    <w:rsid w:val="00190D6E"/>
    <w:rsid w:val="001939DD"/>
    <w:rsid w:val="00193E01"/>
    <w:rsid w:val="00194826"/>
    <w:rsid w:val="001965E0"/>
    <w:rsid w:val="00196BED"/>
    <w:rsid w:val="00197584"/>
    <w:rsid w:val="001A20EF"/>
    <w:rsid w:val="001A3E79"/>
    <w:rsid w:val="001A47A2"/>
    <w:rsid w:val="001A4E81"/>
    <w:rsid w:val="001A5135"/>
    <w:rsid w:val="001A73C4"/>
    <w:rsid w:val="001B08CF"/>
    <w:rsid w:val="001B0B53"/>
    <w:rsid w:val="001B2180"/>
    <w:rsid w:val="001B336B"/>
    <w:rsid w:val="001B6A0B"/>
    <w:rsid w:val="001B75B5"/>
    <w:rsid w:val="001C01BC"/>
    <w:rsid w:val="001C1266"/>
    <w:rsid w:val="001C2405"/>
    <w:rsid w:val="001C4053"/>
    <w:rsid w:val="001C551C"/>
    <w:rsid w:val="001C785A"/>
    <w:rsid w:val="001D0533"/>
    <w:rsid w:val="001D0D46"/>
    <w:rsid w:val="001D1D3D"/>
    <w:rsid w:val="001D3A19"/>
    <w:rsid w:val="001D650E"/>
    <w:rsid w:val="001D6AB6"/>
    <w:rsid w:val="001D6CAE"/>
    <w:rsid w:val="001E110D"/>
    <w:rsid w:val="001E1FFC"/>
    <w:rsid w:val="001E446C"/>
    <w:rsid w:val="001E4D47"/>
    <w:rsid w:val="001E62AC"/>
    <w:rsid w:val="001E6C4E"/>
    <w:rsid w:val="001E7A52"/>
    <w:rsid w:val="001E7C0D"/>
    <w:rsid w:val="001F0360"/>
    <w:rsid w:val="001F194D"/>
    <w:rsid w:val="001F4C82"/>
    <w:rsid w:val="001F6148"/>
    <w:rsid w:val="00201A64"/>
    <w:rsid w:val="002068EE"/>
    <w:rsid w:val="00206B13"/>
    <w:rsid w:val="00206C1A"/>
    <w:rsid w:val="002113B2"/>
    <w:rsid w:val="00213CB3"/>
    <w:rsid w:val="00214980"/>
    <w:rsid w:val="0021787F"/>
    <w:rsid w:val="00217B40"/>
    <w:rsid w:val="00222AB4"/>
    <w:rsid w:val="00222B0E"/>
    <w:rsid w:val="00225640"/>
    <w:rsid w:val="002302C7"/>
    <w:rsid w:val="00230C1C"/>
    <w:rsid w:val="00232A0D"/>
    <w:rsid w:val="00234409"/>
    <w:rsid w:val="00234E41"/>
    <w:rsid w:val="00236DAB"/>
    <w:rsid w:val="00240204"/>
    <w:rsid w:val="00241B68"/>
    <w:rsid w:val="00247E01"/>
    <w:rsid w:val="002616B5"/>
    <w:rsid w:val="00270675"/>
    <w:rsid w:val="00271210"/>
    <w:rsid w:val="002712A2"/>
    <w:rsid w:val="00273269"/>
    <w:rsid w:val="0027326D"/>
    <w:rsid w:val="002745D6"/>
    <w:rsid w:val="00276A22"/>
    <w:rsid w:val="00280F12"/>
    <w:rsid w:val="00281357"/>
    <w:rsid w:val="00284F32"/>
    <w:rsid w:val="00287AF4"/>
    <w:rsid w:val="002929C0"/>
    <w:rsid w:val="00292F04"/>
    <w:rsid w:val="00293177"/>
    <w:rsid w:val="0029496C"/>
    <w:rsid w:val="002A58B4"/>
    <w:rsid w:val="002A7F3E"/>
    <w:rsid w:val="002B2BD8"/>
    <w:rsid w:val="002B54FC"/>
    <w:rsid w:val="002C6CC4"/>
    <w:rsid w:val="002D0BD9"/>
    <w:rsid w:val="002D0EA9"/>
    <w:rsid w:val="002D164C"/>
    <w:rsid w:val="002D16E8"/>
    <w:rsid w:val="002D3B03"/>
    <w:rsid w:val="002E14C0"/>
    <w:rsid w:val="002E79DD"/>
    <w:rsid w:val="002F2427"/>
    <w:rsid w:val="002F2509"/>
    <w:rsid w:val="002F44D7"/>
    <w:rsid w:val="002F4A8C"/>
    <w:rsid w:val="002F6B01"/>
    <w:rsid w:val="002F7126"/>
    <w:rsid w:val="002F72D1"/>
    <w:rsid w:val="002F7A00"/>
    <w:rsid w:val="00300D5E"/>
    <w:rsid w:val="00301CEB"/>
    <w:rsid w:val="00302156"/>
    <w:rsid w:val="003132FA"/>
    <w:rsid w:val="00320E3B"/>
    <w:rsid w:val="00320F6B"/>
    <w:rsid w:val="00322E41"/>
    <w:rsid w:val="00322EDD"/>
    <w:rsid w:val="00325724"/>
    <w:rsid w:val="003265AA"/>
    <w:rsid w:val="00330D47"/>
    <w:rsid w:val="00335443"/>
    <w:rsid w:val="0033570D"/>
    <w:rsid w:val="003439A1"/>
    <w:rsid w:val="00345082"/>
    <w:rsid w:val="00345698"/>
    <w:rsid w:val="0036092C"/>
    <w:rsid w:val="00363532"/>
    <w:rsid w:val="0036453E"/>
    <w:rsid w:val="00366DA9"/>
    <w:rsid w:val="00367E9D"/>
    <w:rsid w:val="00370170"/>
    <w:rsid w:val="0037075F"/>
    <w:rsid w:val="0037185E"/>
    <w:rsid w:val="00373BBD"/>
    <w:rsid w:val="0037788C"/>
    <w:rsid w:val="00382806"/>
    <w:rsid w:val="0038396F"/>
    <w:rsid w:val="00387A8E"/>
    <w:rsid w:val="00387FE6"/>
    <w:rsid w:val="00390A1B"/>
    <w:rsid w:val="00391EDC"/>
    <w:rsid w:val="00392206"/>
    <w:rsid w:val="00394D5E"/>
    <w:rsid w:val="003A0EA6"/>
    <w:rsid w:val="003A646B"/>
    <w:rsid w:val="003A6DA6"/>
    <w:rsid w:val="003B2186"/>
    <w:rsid w:val="003B68E6"/>
    <w:rsid w:val="003B746B"/>
    <w:rsid w:val="003B77AA"/>
    <w:rsid w:val="003B7BAC"/>
    <w:rsid w:val="003C001D"/>
    <w:rsid w:val="003C0874"/>
    <w:rsid w:val="003C2DC4"/>
    <w:rsid w:val="003C3A6D"/>
    <w:rsid w:val="003C58F8"/>
    <w:rsid w:val="003D0C39"/>
    <w:rsid w:val="003D0D7E"/>
    <w:rsid w:val="003D17D5"/>
    <w:rsid w:val="003D2CEF"/>
    <w:rsid w:val="003D3B55"/>
    <w:rsid w:val="003D4880"/>
    <w:rsid w:val="003D6E97"/>
    <w:rsid w:val="003E1710"/>
    <w:rsid w:val="003E43D3"/>
    <w:rsid w:val="003E7FCF"/>
    <w:rsid w:val="003F3DC7"/>
    <w:rsid w:val="003F4CD3"/>
    <w:rsid w:val="00400001"/>
    <w:rsid w:val="0040434A"/>
    <w:rsid w:val="00411C3F"/>
    <w:rsid w:val="00411ECD"/>
    <w:rsid w:val="00420AEA"/>
    <w:rsid w:val="00424222"/>
    <w:rsid w:val="00425CBC"/>
    <w:rsid w:val="00426476"/>
    <w:rsid w:val="00427F44"/>
    <w:rsid w:val="00432E26"/>
    <w:rsid w:val="00433C14"/>
    <w:rsid w:val="004352B0"/>
    <w:rsid w:val="00435979"/>
    <w:rsid w:val="00440D41"/>
    <w:rsid w:val="004419CE"/>
    <w:rsid w:val="0044225C"/>
    <w:rsid w:val="00444F6F"/>
    <w:rsid w:val="004459A9"/>
    <w:rsid w:val="00447168"/>
    <w:rsid w:val="004516B4"/>
    <w:rsid w:val="00453522"/>
    <w:rsid w:val="00460E84"/>
    <w:rsid w:val="00461B4C"/>
    <w:rsid w:val="00465C08"/>
    <w:rsid w:val="0047013B"/>
    <w:rsid w:val="004709C6"/>
    <w:rsid w:val="00471524"/>
    <w:rsid w:val="00471D54"/>
    <w:rsid w:val="00473005"/>
    <w:rsid w:val="00473AB6"/>
    <w:rsid w:val="00473B5D"/>
    <w:rsid w:val="0047721F"/>
    <w:rsid w:val="00477EE1"/>
    <w:rsid w:val="00480CAE"/>
    <w:rsid w:val="00483464"/>
    <w:rsid w:val="00485D67"/>
    <w:rsid w:val="00486B0C"/>
    <w:rsid w:val="00492ACB"/>
    <w:rsid w:val="00492CC9"/>
    <w:rsid w:val="0049431F"/>
    <w:rsid w:val="004A0BA7"/>
    <w:rsid w:val="004A55F4"/>
    <w:rsid w:val="004B00A9"/>
    <w:rsid w:val="004B281D"/>
    <w:rsid w:val="004B3ED7"/>
    <w:rsid w:val="004B69C0"/>
    <w:rsid w:val="004C003B"/>
    <w:rsid w:val="004D5BC8"/>
    <w:rsid w:val="004E4BD5"/>
    <w:rsid w:val="004E4E63"/>
    <w:rsid w:val="004E6B28"/>
    <w:rsid w:val="004F3762"/>
    <w:rsid w:val="004F6D38"/>
    <w:rsid w:val="004F7067"/>
    <w:rsid w:val="004F7C96"/>
    <w:rsid w:val="00500C29"/>
    <w:rsid w:val="00524C94"/>
    <w:rsid w:val="00530291"/>
    <w:rsid w:val="005319CA"/>
    <w:rsid w:val="00532458"/>
    <w:rsid w:val="0053371D"/>
    <w:rsid w:val="00533CED"/>
    <w:rsid w:val="00535241"/>
    <w:rsid w:val="0054040D"/>
    <w:rsid w:val="00545288"/>
    <w:rsid w:val="00550CBF"/>
    <w:rsid w:val="005517F0"/>
    <w:rsid w:val="0055191B"/>
    <w:rsid w:val="00551CAD"/>
    <w:rsid w:val="005534FC"/>
    <w:rsid w:val="005606CA"/>
    <w:rsid w:val="0056230E"/>
    <w:rsid w:val="00562C49"/>
    <w:rsid w:val="005726E9"/>
    <w:rsid w:val="00573098"/>
    <w:rsid w:val="005750F7"/>
    <w:rsid w:val="00576AFF"/>
    <w:rsid w:val="0058058B"/>
    <w:rsid w:val="00594217"/>
    <w:rsid w:val="00595842"/>
    <w:rsid w:val="00596280"/>
    <w:rsid w:val="005A2E60"/>
    <w:rsid w:val="005A56C0"/>
    <w:rsid w:val="005A6645"/>
    <w:rsid w:val="005A73FB"/>
    <w:rsid w:val="005A7E3D"/>
    <w:rsid w:val="005B1F63"/>
    <w:rsid w:val="005B2660"/>
    <w:rsid w:val="005B4975"/>
    <w:rsid w:val="005C5444"/>
    <w:rsid w:val="005C76F9"/>
    <w:rsid w:val="005D3F2D"/>
    <w:rsid w:val="005D55C9"/>
    <w:rsid w:val="005D5EB6"/>
    <w:rsid w:val="005D682B"/>
    <w:rsid w:val="005D7648"/>
    <w:rsid w:val="005F0C14"/>
    <w:rsid w:val="005F0C9D"/>
    <w:rsid w:val="005F22BA"/>
    <w:rsid w:val="005F6A7B"/>
    <w:rsid w:val="005F7CC8"/>
    <w:rsid w:val="00600F1A"/>
    <w:rsid w:val="006135B8"/>
    <w:rsid w:val="006135BE"/>
    <w:rsid w:val="00613E05"/>
    <w:rsid w:val="00620457"/>
    <w:rsid w:val="00627DCD"/>
    <w:rsid w:val="00630458"/>
    <w:rsid w:val="00632701"/>
    <w:rsid w:val="0063389A"/>
    <w:rsid w:val="00634925"/>
    <w:rsid w:val="00634AF8"/>
    <w:rsid w:val="0063567E"/>
    <w:rsid w:val="0063762F"/>
    <w:rsid w:val="00645CF3"/>
    <w:rsid w:val="00651462"/>
    <w:rsid w:val="00651D49"/>
    <w:rsid w:val="00653227"/>
    <w:rsid w:val="00654DFE"/>
    <w:rsid w:val="00656115"/>
    <w:rsid w:val="00661C1F"/>
    <w:rsid w:val="00662896"/>
    <w:rsid w:val="00664707"/>
    <w:rsid w:val="00665C05"/>
    <w:rsid w:val="00666672"/>
    <w:rsid w:val="00671501"/>
    <w:rsid w:val="00677CD8"/>
    <w:rsid w:val="00677F38"/>
    <w:rsid w:val="00687767"/>
    <w:rsid w:val="00687AC9"/>
    <w:rsid w:val="00687FEC"/>
    <w:rsid w:val="00690C88"/>
    <w:rsid w:val="00691694"/>
    <w:rsid w:val="006916CF"/>
    <w:rsid w:val="00691926"/>
    <w:rsid w:val="006926A6"/>
    <w:rsid w:val="006952DB"/>
    <w:rsid w:val="006A3501"/>
    <w:rsid w:val="006A45A5"/>
    <w:rsid w:val="006A4AD8"/>
    <w:rsid w:val="006B0176"/>
    <w:rsid w:val="006B1A0B"/>
    <w:rsid w:val="006B2AE2"/>
    <w:rsid w:val="006B6B24"/>
    <w:rsid w:val="006C1AA9"/>
    <w:rsid w:val="006C2AB8"/>
    <w:rsid w:val="006C39E0"/>
    <w:rsid w:val="006C4377"/>
    <w:rsid w:val="006C45C1"/>
    <w:rsid w:val="006C70C7"/>
    <w:rsid w:val="006D0A6A"/>
    <w:rsid w:val="006D0BC4"/>
    <w:rsid w:val="006D1AF0"/>
    <w:rsid w:val="006D389F"/>
    <w:rsid w:val="006D5915"/>
    <w:rsid w:val="006E0558"/>
    <w:rsid w:val="006E531F"/>
    <w:rsid w:val="006E6AEC"/>
    <w:rsid w:val="006E6E6E"/>
    <w:rsid w:val="006E793B"/>
    <w:rsid w:val="006F0991"/>
    <w:rsid w:val="006F205C"/>
    <w:rsid w:val="006F382F"/>
    <w:rsid w:val="00701CC9"/>
    <w:rsid w:val="007027AC"/>
    <w:rsid w:val="00703C5F"/>
    <w:rsid w:val="00703E54"/>
    <w:rsid w:val="00704A0F"/>
    <w:rsid w:val="00706E2E"/>
    <w:rsid w:val="00707074"/>
    <w:rsid w:val="007070A7"/>
    <w:rsid w:val="00710463"/>
    <w:rsid w:val="00712633"/>
    <w:rsid w:val="0071422C"/>
    <w:rsid w:val="00714507"/>
    <w:rsid w:val="00715C0D"/>
    <w:rsid w:val="00715DEC"/>
    <w:rsid w:val="00720228"/>
    <w:rsid w:val="00722724"/>
    <w:rsid w:val="0072512A"/>
    <w:rsid w:val="00726CC6"/>
    <w:rsid w:val="0073019E"/>
    <w:rsid w:val="007310D3"/>
    <w:rsid w:val="00731DD5"/>
    <w:rsid w:val="00731EB1"/>
    <w:rsid w:val="00732132"/>
    <w:rsid w:val="00732864"/>
    <w:rsid w:val="0073433B"/>
    <w:rsid w:val="00746857"/>
    <w:rsid w:val="007528E9"/>
    <w:rsid w:val="00753366"/>
    <w:rsid w:val="00753B51"/>
    <w:rsid w:val="007543D0"/>
    <w:rsid w:val="00755DDF"/>
    <w:rsid w:val="007614DC"/>
    <w:rsid w:val="00763031"/>
    <w:rsid w:val="0076329B"/>
    <w:rsid w:val="00767BEA"/>
    <w:rsid w:val="0077116C"/>
    <w:rsid w:val="007715BF"/>
    <w:rsid w:val="00771BA8"/>
    <w:rsid w:val="00771C4E"/>
    <w:rsid w:val="0077327C"/>
    <w:rsid w:val="00773BC7"/>
    <w:rsid w:val="00775684"/>
    <w:rsid w:val="0078051A"/>
    <w:rsid w:val="007814D3"/>
    <w:rsid w:val="00782E94"/>
    <w:rsid w:val="0078597C"/>
    <w:rsid w:val="00786904"/>
    <w:rsid w:val="00787725"/>
    <w:rsid w:val="0079436D"/>
    <w:rsid w:val="00794688"/>
    <w:rsid w:val="00795DA4"/>
    <w:rsid w:val="00796AD9"/>
    <w:rsid w:val="007B1690"/>
    <w:rsid w:val="007B2009"/>
    <w:rsid w:val="007B30C1"/>
    <w:rsid w:val="007B3CB4"/>
    <w:rsid w:val="007B49D1"/>
    <w:rsid w:val="007B6854"/>
    <w:rsid w:val="007C0149"/>
    <w:rsid w:val="007C328A"/>
    <w:rsid w:val="007C3D8A"/>
    <w:rsid w:val="007C5EDC"/>
    <w:rsid w:val="007C60C3"/>
    <w:rsid w:val="007C66C0"/>
    <w:rsid w:val="007C738D"/>
    <w:rsid w:val="007C7399"/>
    <w:rsid w:val="007D1A31"/>
    <w:rsid w:val="007D219B"/>
    <w:rsid w:val="007D3024"/>
    <w:rsid w:val="007D70CB"/>
    <w:rsid w:val="007E2A71"/>
    <w:rsid w:val="007E3A35"/>
    <w:rsid w:val="007E40F6"/>
    <w:rsid w:val="007E5794"/>
    <w:rsid w:val="007F538C"/>
    <w:rsid w:val="007F5573"/>
    <w:rsid w:val="007F6E6E"/>
    <w:rsid w:val="007F7B76"/>
    <w:rsid w:val="007F7DEF"/>
    <w:rsid w:val="008000F5"/>
    <w:rsid w:val="00801831"/>
    <w:rsid w:val="00802B0C"/>
    <w:rsid w:val="0080424B"/>
    <w:rsid w:val="00805B33"/>
    <w:rsid w:val="008130B5"/>
    <w:rsid w:val="00815627"/>
    <w:rsid w:val="00816391"/>
    <w:rsid w:val="00817B64"/>
    <w:rsid w:val="0082197B"/>
    <w:rsid w:val="00821A91"/>
    <w:rsid w:val="00824747"/>
    <w:rsid w:val="008276DB"/>
    <w:rsid w:val="00827C98"/>
    <w:rsid w:val="00830729"/>
    <w:rsid w:val="00832854"/>
    <w:rsid w:val="0083457B"/>
    <w:rsid w:val="00836F92"/>
    <w:rsid w:val="00837FFC"/>
    <w:rsid w:val="008401E3"/>
    <w:rsid w:val="00842DD9"/>
    <w:rsid w:val="008438DC"/>
    <w:rsid w:val="00843D4A"/>
    <w:rsid w:val="008453ED"/>
    <w:rsid w:val="00846274"/>
    <w:rsid w:val="00850D1A"/>
    <w:rsid w:val="0085141A"/>
    <w:rsid w:val="00851F72"/>
    <w:rsid w:val="00852AF2"/>
    <w:rsid w:val="0085434C"/>
    <w:rsid w:val="008560CF"/>
    <w:rsid w:val="00857D12"/>
    <w:rsid w:val="00860948"/>
    <w:rsid w:val="00861128"/>
    <w:rsid w:val="008612B5"/>
    <w:rsid w:val="00861557"/>
    <w:rsid w:val="008630E1"/>
    <w:rsid w:val="00867538"/>
    <w:rsid w:val="008715CD"/>
    <w:rsid w:val="00872138"/>
    <w:rsid w:val="008767D0"/>
    <w:rsid w:val="00880A66"/>
    <w:rsid w:val="00880D46"/>
    <w:rsid w:val="008837ED"/>
    <w:rsid w:val="008911D0"/>
    <w:rsid w:val="00892E2F"/>
    <w:rsid w:val="008969AE"/>
    <w:rsid w:val="0089748C"/>
    <w:rsid w:val="008B1D82"/>
    <w:rsid w:val="008C25EF"/>
    <w:rsid w:val="008C4C0E"/>
    <w:rsid w:val="008C58D9"/>
    <w:rsid w:val="008C726A"/>
    <w:rsid w:val="008E0E38"/>
    <w:rsid w:val="008E57FA"/>
    <w:rsid w:val="008E5A20"/>
    <w:rsid w:val="008F01D7"/>
    <w:rsid w:val="008F13C0"/>
    <w:rsid w:val="008F30A0"/>
    <w:rsid w:val="008F733A"/>
    <w:rsid w:val="009016D3"/>
    <w:rsid w:val="00901C57"/>
    <w:rsid w:val="00903B4C"/>
    <w:rsid w:val="009166DE"/>
    <w:rsid w:val="0092094F"/>
    <w:rsid w:val="0092312A"/>
    <w:rsid w:val="009259F9"/>
    <w:rsid w:val="00926306"/>
    <w:rsid w:val="0092646A"/>
    <w:rsid w:val="00926989"/>
    <w:rsid w:val="00930128"/>
    <w:rsid w:val="009371D7"/>
    <w:rsid w:val="009375EB"/>
    <w:rsid w:val="00937B26"/>
    <w:rsid w:val="00942424"/>
    <w:rsid w:val="00944209"/>
    <w:rsid w:val="00944E78"/>
    <w:rsid w:val="00954861"/>
    <w:rsid w:val="00954ABB"/>
    <w:rsid w:val="00954C34"/>
    <w:rsid w:val="009571D7"/>
    <w:rsid w:val="00960294"/>
    <w:rsid w:val="0096115E"/>
    <w:rsid w:val="009741CC"/>
    <w:rsid w:val="009747A9"/>
    <w:rsid w:val="009750AE"/>
    <w:rsid w:val="00977B3E"/>
    <w:rsid w:val="0098046B"/>
    <w:rsid w:val="00980E1E"/>
    <w:rsid w:val="00980E70"/>
    <w:rsid w:val="00982DED"/>
    <w:rsid w:val="009837BE"/>
    <w:rsid w:val="0098382F"/>
    <w:rsid w:val="0098463F"/>
    <w:rsid w:val="00984FFE"/>
    <w:rsid w:val="00986099"/>
    <w:rsid w:val="009862E1"/>
    <w:rsid w:val="00990D5A"/>
    <w:rsid w:val="009919F1"/>
    <w:rsid w:val="00991DBE"/>
    <w:rsid w:val="00992184"/>
    <w:rsid w:val="00992A01"/>
    <w:rsid w:val="00992F5B"/>
    <w:rsid w:val="00993421"/>
    <w:rsid w:val="00994F90"/>
    <w:rsid w:val="0099575E"/>
    <w:rsid w:val="009A242F"/>
    <w:rsid w:val="009A5952"/>
    <w:rsid w:val="009B11FF"/>
    <w:rsid w:val="009B1B8B"/>
    <w:rsid w:val="009B388C"/>
    <w:rsid w:val="009B53B4"/>
    <w:rsid w:val="009B6C64"/>
    <w:rsid w:val="009C1048"/>
    <w:rsid w:val="009C1408"/>
    <w:rsid w:val="009C7708"/>
    <w:rsid w:val="009D0F3C"/>
    <w:rsid w:val="009D34BA"/>
    <w:rsid w:val="009D3B52"/>
    <w:rsid w:val="009D704E"/>
    <w:rsid w:val="009E08D4"/>
    <w:rsid w:val="009E1BEA"/>
    <w:rsid w:val="009E1CD6"/>
    <w:rsid w:val="009E2E0C"/>
    <w:rsid w:val="009E4484"/>
    <w:rsid w:val="009E6A6A"/>
    <w:rsid w:val="009E7A18"/>
    <w:rsid w:val="009F1498"/>
    <w:rsid w:val="009F71D8"/>
    <w:rsid w:val="009F7F2E"/>
    <w:rsid w:val="00A0121C"/>
    <w:rsid w:val="00A022EF"/>
    <w:rsid w:val="00A058AD"/>
    <w:rsid w:val="00A07241"/>
    <w:rsid w:val="00A1469D"/>
    <w:rsid w:val="00A208E9"/>
    <w:rsid w:val="00A2230C"/>
    <w:rsid w:val="00A22447"/>
    <w:rsid w:val="00A22DCF"/>
    <w:rsid w:val="00A25B5C"/>
    <w:rsid w:val="00A27211"/>
    <w:rsid w:val="00A305D8"/>
    <w:rsid w:val="00A3072F"/>
    <w:rsid w:val="00A3228B"/>
    <w:rsid w:val="00A32565"/>
    <w:rsid w:val="00A372CC"/>
    <w:rsid w:val="00A426FF"/>
    <w:rsid w:val="00A460B5"/>
    <w:rsid w:val="00A463DC"/>
    <w:rsid w:val="00A51518"/>
    <w:rsid w:val="00A56074"/>
    <w:rsid w:val="00A61D67"/>
    <w:rsid w:val="00A62E27"/>
    <w:rsid w:val="00A63577"/>
    <w:rsid w:val="00A66613"/>
    <w:rsid w:val="00A70CF4"/>
    <w:rsid w:val="00A74066"/>
    <w:rsid w:val="00A74104"/>
    <w:rsid w:val="00A76455"/>
    <w:rsid w:val="00A764EE"/>
    <w:rsid w:val="00A8164C"/>
    <w:rsid w:val="00A836AD"/>
    <w:rsid w:val="00A84B0A"/>
    <w:rsid w:val="00A85280"/>
    <w:rsid w:val="00A856AF"/>
    <w:rsid w:val="00A85899"/>
    <w:rsid w:val="00A93CE0"/>
    <w:rsid w:val="00AA03B3"/>
    <w:rsid w:val="00AA0C87"/>
    <w:rsid w:val="00AA2750"/>
    <w:rsid w:val="00AA2963"/>
    <w:rsid w:val="00AA5BB1"/>
    <w:rsid w:val="00AB0A5C"/>
    <w:rsid w:val="00AB175B"/>
    <w:rsid w:val="00AB2BF6"/>
    <w:rsid w:val="00AB3230"/>
    <w:rsid w:val="00AB36C7"/>
    <w:rsid w:val="00AB59E0"/>
    <w:rsid w:val="00AC3BA5"/>
    <w:rsid w:val="00AC4B98"/>
    <w:rsid w:val="00AC5028"/>
    <w:rsid w:val="00AC79E7"/>
    <w:rsid w:val="00AD06A0"/>
    <w:rsid w:val="00AD719B"/>
    <w:rsid w:val="00AD75A2"/>
    <w:rsid w:val="00AE0043"/>
    <w:rsid w:val="00AE0FBE"/>
    <w:rsid w:val="00AE5B35"/>
    <w:rsid w:val="00AE78DD"/>
    <w:rsid w:val="00AF2944"/>
    <w:rsid w:val="00AF3FF4"/>
    <w:rsid w:val="00AF5F13"/>
    <w:rsid w:val="00AF78AA"/>
    <w:rsid w:val="00B00D08"/>
    <w:rsid w:val="00B04966"/>
    <w:rsid w:val="00B04C0B"/>
    <w:rsid w:val="00B052C5"/>
    <w:rsid w:val="00B06CEB"/>
    <w:rsid w:val="00B07A0A"/>
    <w:rsid w:val="00B07A62"/>
    <w:rsid w:val="00B103A6"/>
    <w:rsid w:val="00B110D1"/>
    <w:rsid w:val="00B11324"/>
    <w:rsid w:val="00B11407"/>
    <w:rsid w:val="00B157F3"/>
    <w:rsid w:val="00B166E9"/>
    <w:rsid w:val="00B17166"/>
    <w:rsid w:val="00B172EF"/>
    <w:rsid w:val="00B27695"/>
    <w:rsid w:val="00B30071"/>
    <w:rsid w:val="00B3070F"/>
    <w:rsid w:val="00B30F2A"/>
    <w:rsid w:val="00B33AF4"/>
    <w:rsid w:val="00B376C7"/>
    <w:rsid w:val="00B37D1A"/>
    <w:rsid w:val="00B4324C"/>
    <w:rsid w:val="00B47E1B"/>
    <w:rsid w:val="00B516D5"/>
    <w:rsid w:val="00B51A6C"/>
    <w:rsid w:val="00B51B50"/>
    <w:rsid w:val="00B53FDF"/>
    <w:rsid w:val="00B555E2"/>
    <w:rsid w:val="00B559F8"/>
    <w:rsid w:val="00B55A27"/>
    <w:rsid w:val="00B55A98"/>
    <w:rsid w:val="00B56116"/>
    <w:rsid w:val="00B57064"/>
    <w:rsid w:val="00B60917"/>
    <w:rsid w:val="00B60F9F"/>
    <w:rsid w:val="00B65E69"/>
    <w:rsid w:val="00B67802"/>
    <w:rsid w:val="00B73E69"/>
    <w:rsid w:val="00B7416A"/>
    <w:rsid w:val="00B75274"/>
    <w:rsid w:val="00B7616A"/>
    <w:rsid w:val="00B772A1"/>
    <w:rsid w:val="00B80FB6"/>
    <w:rsid w:val="00B81D27"/>
    <w:rsid w:val="00B829C7"/>
    <w:rsid w:val="00B85E21"/>
    <w:rsid w:val="00B90232"/>
    <w:rsid w:val="00B91690"/>
    <w:rsid w:val="00B9488B"/>
    <w:rsid w:val="00B959AC"/>
    <w:rsid w:val="00B967D4"/>
    <w:rsid w:val="00B976A5"/>
    <w:rsid w:val="00BA1228"/>
    <w:rsid w:val="00BA2B07"/>
    <w:rsid w:val="00BA4827"/>
    <w:rsid w:val="00BB1169"/>
    <w:rsid w:val="00BB1CFA"/>
    <w:rsid w:val="00BB432C"/>
    <w:rsid w:val="00BB4CE3"/>
    <w:rsid w:val="00BC3139"/>
    <w:rsid w:val="00BC6497"/>
    <w:rsid w:val="00BC6929"/>
    <w:rsid w:val="00BC7007"/>
    <w:rsid w:val="00BC7E46"/>
    <w:rsid w:val="00BD1014"/>
    <w:rsid w:val="00BD1C94"/>
    <w:rsid w:val="00BD435B"/>
    <w:rsid w:val="00BD5303"/>
    <w:rsid w:val="00BD670F"/>
    <w:rsid w:val="00BE01D5"/>
    <w:rsid w:val="00BE0A6A"/>
    <w:rsid w:val="00BE1A40"/>
    <w:rsid w:val="00BE3CA6"/>
    <w:rsid w:val="00BE50D9"/>
    <w:rsid w:val="00BE7808"/>
    <w:rsid w:val="00BF03E1"/>
    <w:rsid w:val="00BF1F3F"/>
    <w:rsid w:val="00BF20E5"/>
    <w:rsid w:val="00BF425F"/>
    <w:rsid w:val="00BF4C77"/>
    <w:rsid w:val="00C01088"/>
    <w:rsid w:val="00C01340"/>
    <w:rsid w:val="00C022B0"/>
    <w:rsid w:val="00C032A1"/>
    <w:rsid w:val="00C03BCC"/>
    <w:rsid w:val="00C075FF"/>
    <w:rsid w:val="00C10A13"/>
    <w:rsid w:val="00C11A12"/>
    <w:rsid w:val="00C13098"/>
    <w:rsid w:val="00C15DBE"/>
    <w:rsid w:val="00C226FB"/>
    <w:rsid w:val="00C22AAA"/>
    <w:rsid w:val="00C233DF"/>
    <w:rsid w:val="00C2758B"/>
    <w:rsid w:val="00C316AE"/>
    <w:rsid w:val="00C31E0A"/>
    <w:rsid w:val="00C32049"/>
    <w:rsid w:val="00C3540C"/>
    <w:rsid w:val="00C41342"/>
    <w:rsid w:val="00C41600"/>
    <w:rsid w:val="00C4431E"/>
    <w:rsid w:val="00C4646D"/>
    <w:rsid w:val="00C4725C"/>
    <w:rsid w:val="00C52FE4"/>
    <w:rsid w:val="00C5322A"/>
    <w:rsid w:val="00C56A26"/>
    <w:rsid w:val="00C5736C"/>
    <w:rsid w:val="00C63E30"/>
    <w:rsid w:val="00C63FA6"/>
    <w:rsid w:val="00C66BBA"/>
    <w:rsid w:val="00C66E93"/>
    <w:rsid w:val="00C672F0"/>
    <w:rsid w:val="00C73E2B"/>
    <w:rsid w:val="00C757CB"/>
    <w:rsid w:val="00C8290A"/>
    <w:rsid w:val="00C910F8"/>
    <w:rsid w:val="00C911C4"/>
    <w:rsid w:val="00C94819"/>
    <w:rsid w:val="00CA3B48"/>
    <w:rsid w:val="00CC031F"/>
    <w:rsid w:val="00CC6896"/>
    <w:rsid w:val="00CD106B"/>
    <w:rsid w:val="00CD41B9"/>
    <w:rsid w:val="00CE007D"/>
    <w:rsid w:val="00CE1A3E"/>
    <w:rsid w:val="00CE1BAF"/>
    <w:rsid w:val="00CE680A"/>
    <w:rsid w:val="00CF4ACF"/>
    <w:rsid w:val="00CF7575"/>
    <w:rsid w:val="00CF76A3"/>
    <w:rsid w:val="00D023B3"/>
    <w:rsid w:val="00D025E7"/>
    <w:rsid w:val="00D045DA"/>
    <w:rsid w:val="00D06795"/>
    <w:rsid w:val="00D12FF4"/>
    <w:rsid w:val="00D16363"/>
    <w:rsid w:val="00D27A67"/>
    <w:rsid w:val="00D30E8A"/>
    <w:rsid w:val="00D32E50"/>
    <w:rsid w:val="00D37922"/>
    <w:rsid w:val="00D444AF"/>
    <w:rsid w:val="00D44ADC"/>
    <w:rsid w:val="00D45F21"/>
    <w:rsid w:val="00D46A9E"/>
    <w:rsid w:val="00D50266"/>
    <w:rsid w:val="00D56AEE"/>
    <w:rsid w:val="00D573BF"/>
    <w:rsid w:val="00D62076"/>
    <w:rsid w:val="00D64163"/>
    <w:rsid w:val="00D662D2"/>
    <w:rsid w:val="00D6741B"/>
    <w:rsid w:val="00D71845"/>
    <w:rsid w:val="00D71B35"/>
    <w:rsid w:val="00D74007"/>
    <w:rsid w:val="00D74278"/>
    <w:rsid w:val="00D75E04"/>
    <w:rsid w:val="00D81FFC"/>
    <w:rsid w:val="00D824C8"/>
    <w:rsid w:val="00D8644B"/>
    <w:rsid w:val="00D918B9"/>
    <w:rsid w:val="00D97E3F"/>
    <w:rsid w:val="00DA5734"/>
    <w:rsid w:val="00DB07A2"/>
    <w:rsid w:val="00DB2005"/>
    <w:rsid w:val="00DC1200"/>
    <w:rsid w:val="00DC21ED"/>
    <w:rsid w:val="00DC78A3"/>
    <w:rsid w:val="00DD54DF"/>
    <w:rsid w:val="00DD6224"/>
    <w:rsid w:val="00DE1855"/>
    <w:rsid w:val="00DE2EBA"/>
    <w:rsid w:val="00DE46C3"/>
    <w:rsid w:val="00DE529A"/>
    <w:rsid w:val="00DF45F3"/>
    <w:rsid w:val="00DF5E8D"/>
    <w:rsid w:val="00DF7AAB"/>
    <w:rsid w:val="00E03358"/>
    <w:rsid w:val="00E04DB5"/>
    <w:rsid w:val="00E0603F"/>
    <w:rsid w:val="00E07277"/>
    <w:rsid w:val="00E13844"/>
    <w:rsid w:val="00E15070"/>
    <w:rsid w:val="00E175D7"/>
    <w:rsid w:val="00E1783B"/>
    <w:rsid w:val="00E21C04"/>
    <w:rsid w:val="00E23CA1"/>
    <w:rsid w:val="00E24304"/>
    <w:rsid w:val="00E264CC"/>
    <w:rsid w:val="00E31C06"/>
    <w:rsid w:val="00E32871"/>
    <w:rsid w:val="00E3441F"/>
    <w:rsid w:val="00E34B4F"/>
    <w:rsid w:val="00E34D5E"/>
    <w:rsid w:val="00E36CFD"/>
    <w:rsid w:val="00E3785E"/>
    <w:rsid w:val="00E4039C"/>
    <w:rsid w:val="00E40803"/>
    <w:rsid w:val="00E408D7"/>
    <w:rsid w:val="00E41AA2"/>
    <w:rsid w:val="00E478AC"/>
    <w:rsid w:val="00E509EE"/>
    <w:rsid w:val="00E51DA1"/>
    <w:rsid w:val="00E55217"/>
    <w:rsid w:val="00E557E8"/>
    <w:rsid w:val="00E56C27"/>
    <w:rsid w:val="00E61DAA"/>
    <w:rsid w:val="00E6336E"/>
    <w:rsid w:val="00E64B0D"/>
    <w:rsid w:val="00E66AFA"/>
    <w:rsid w:val="00E723A3"/>
    <w:rsid w:val="00E730A0"/>
    <w:rsid w:val="00E73C8F"/>
    <w:rsid w:val="00E767FA"/>
    <w:rsid w:val="00E87592"/>
    <w:rsid w:val="00E90F45"/>
    <w:rsid w:val="00E91C54"/>
    <w:rsid w:val="00E92F3C"/>
    <w:rsid w:val="00E93153"/>
    <w:rsid w:val="00E9447F"/>
    <w:rsid w:val="00E95DBD"/>
    <w:rsid w:val="00E97A85"/>
    <w:rsid w:val="00EA23D3"/>
    <w:rsid w:val="00EA2801"/>
    <w:rsid w:val="00EA35B1"/>
    <w:rsid w:val="00EA4FDD"/>
    <w:rsid w:val="00EA6E17"/>
    <w:rsid w:val="00EA784D"/>
    <w:rsid w:val="00EB03E7"/>
    <w:rsid w:val="00EB3F01"/>
    <w:rsid w:val="00EC4147"/>
    <w:rsid w:val="00EC6BEB"/>
    <w:rsid w:val="00ED335E"/>
    <w:rsid w:val="00EE021C"/>
    <w:rsid w:val="00EE3BE1"/>
    <w:rsid w:val="00EF4485"/>
    <w:rsid w:val="00EF44F7"/>
    <w:rsid w:val="00EF679E"/>
    <w:rsid w:val="00F008E9"/>
    <w:rsid w:val="00F01A18"/>
    <w:rsid w:val="00F021F9"/>
    <w:rsid w:val="00F030E3"/>
    <w:rsid w:val="00F1115D"/>
    <w:rsid w:val="00F20C61"/>
    <w:rsid w:val="00F21C60"/>
    <w:rsid w:val="00F23389"/>
    <w:rsid w:val="00F254D0"/>
    <w:rsid w:val="00F2630F"/>
    <w:rsid w:val="00F26C6C"/>
    <w:rsid w:val="00F3036E"/>
    <w:rsid w:val="00F33AC3"/>
    <w:rsid w:val="00F34AC4"/>
    <w:rsid w:val="00F35F99"/>
    <w:rsid w:val="00F40B46"/>
    <w:rsid w:val="00F41B35"/>
    <w:rsid w:val="00F47D4C"/>
    <w:rsid w:val="00F51F88"/>
    <w:rsid w:val="00F5253A"/>
    <w:rsid w:val="00F52892"/>
    <w:rsid w:val="00F54680"/>
    <w:rsid w:val="00F606B1"/>
    <w:rsid w:val="00F60752"/>
    <w:rsid w:val="00F60869"/>
    <w:rsid w:val="00F613C3"/>
    <w:rsid w:val="00F61F24"/>
    <w:rsid w:val="00F61FB9"/>
    <w:rsid w:val="00F6466A"/>
    <w:rsid w:val="00F6780A"/>
    <w:rsid w:val="00F71CE1"/>
    <w:rsid w:val="00F729E7"/>
    <w:rsid w:val="00F80F16"/>
    <w:rsid w:val="00F8190C"/>
    <w:rsid w:val="00F824EC"/>
    <w:rsid w:val="00F86F80"/>
    <w:rsid w:val="00F93EC1"/>
    <w:rsid w:val="00F94244"/>
    <w:rsid w:val="00FB02DC"/>
    <w:rsid w:val="00FB4414"/>
    <w:rsid w:val="00FB56EC"/>
    <w:rsid w:val="00FB73AC"/>
    <w:rsid w:val="00FD03F8"/>
    <w:rsid w:val="00FD04EB"/>
    <w:rsid w:val="00FD2E1D"/>
    <w:rsid w:val="00FD3BDB"/>
    <w:rsid w:val="00FD58D4"/>
    <w:rsid w:val="00FD5F1E"/>
    <w:rsid w:val="00FD5FDF"/>
    <w:rsid w:val="00FE077C"/>
    <w:rsid w:val="00FE2EE4"/>
    <w:rsid w:val="00FE3113"/>
    <w:rsid w:val="00FE39C0"/>
    <w:rsid w:val="00FE409D"/>
    <w:rsid w:val="00FE5F16"/>
    <w:rsid w:val="00FF0CDC"/>
    <w:rsid w:val="00FF34B0"/>
    <w:rsid w:val="00FF60A8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111A4C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44D7"/>
    <w:pPr>
      <w:keepNext/>
      <w:spacing w:line="360" w:lineRule="auto"/>
      <w:jc w:val="both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F44D7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F44D7"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F44D7"/>
    <w:pPr>
      <w:keepNext/>
      <w:spacing w:line="360" w:lineRule="auto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link w:val="Nagwek4"/>
    <w:uiPriority w:val="99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locked/>
    <w:rsid w:val="002F44D7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link w:val="Nagwek7"/>
    <w:uiPriority w:val="99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Nagwek8Znak">
    <w:name w:val="Nagłówek 8 Znak"/>
    <w:link w:val="Nagwek8"/>
    <w:uiPriority w:val="99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9Znak">
    <w:name w:val="Nagłówek 9 Znak"/>
    <w:link w:val="Nagwek9"/>
    <w:uiPriority w:val="99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2F4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44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2F44D7"/>
    <w:rPr>
      <w:rFonts w:cs="Times New Roman"/>
    </w:rPr>
  </w:style>
  <w:style w:type="paragraph" w:styleId="Tekstblokowy">
    <w:name w:val="Block Text"/>
    <w:basedOn w:val="Normalny"/>
    <w:uiPriority w:val="99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F44D7"/>
    <w:pPr>
      <w:spacing w:line="360" w:lineRule="auto"/>
      <w:ind w:left="567" w:hanging="426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F44D7"/>
    <w:pPr>
      <w:spacing w:line="360" w:lineRule="auto"/>
      <w:ind w:left="284" w:hanging="426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F44D7"/>
    <w:pPr>
      <w:spacing w:line="360" w:lineRule="auto"/>
      <w:ind w:left="284" w:hanging="284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,Znak Znak"/>
    <w:basedOn w:val="Normalny"/>
    <w:link w:val="TekstpodstawowyZnak"/>
    <w:uiPriority w:val="99"/>
    <w:rsid w:val="002F44D7"/>
    <w:pPr>
      <w:spacing w:line="360" w:lineRule="auto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uiPriority w:val="99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aliases w:val="Znak Znak1 Znak"/>
    <w:link w:val="HTML-wstpniesformatowany"/>
    <w:locked/>
    <w:rsid w:val="002F44D7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F44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20228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F44D7"/>
  </w:style>
  <w:style w:type="character" w:customStyle="1" w:styleId="TekstkomentarzaZnak">
    <w:name w:val="Tekst komentarza Znak"/>
    <w:link w:val="Tekstkomentarza"/>
    <w:uiPriority w:val="99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44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20228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uiPriority w:val="99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uiPriority w:val="99"/>
    <w:rsid w:val="002F44D7"/>
    <w:rPr>
      <w:b/>
    </w:rPr>
  </w:style>
  <w:style w:type="paragraph" w:styleId="Podtytu">
    <w:name w:val="Subtitle"/>
    <w:basedOn w:val="Normalny"/>
    <w:link w:val="PodtytuZnak"/>
    <w:uiPriority w:val="99"/>
    <w:qFormat/>
    <w:rsid w:val="002F44D7"/>
    <w:pPr>
      <w:jc w:val="center"/>
    </w:pPr>
    <w:rPr>
      <w:rFonts w:ascii="Comic Sans MS" w:hAnsi="Comic Sans MS"/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2F44D7"/>
    <w:rPr>
      <w:rFonts w:ascii="Comic Sans MS" w:hAnsi="Comic Sans MS" w:cs="Comic Sans MS"/>
      <w:b/>
      <w:bCs/>
      <w:sz w:val="28"/>
      <w:szCs w:val="28"/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F44D7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Tekstpodstawowy3Znak">
    <w:name w:val="Tekst podstawowy 3 Znak"/>
    <w:link w:val="Tekstpodstawowy3"/>
    <w:uiPriority w:val="99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3,Znak Znak Znak"/>
    <w:link w:val="Tekstpodstawowy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99"/>
    <w:rsid w:val="002F4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uiPriority w:val="99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719B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uiPriority w:val="99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021CD4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locked/>
    <w:rsid w:val="00021CD4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2113B2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C6BEB"/>
    <w:pPr>
      <w:suppressAutoHyphens/>
      <w:spacing w:line="360" w:lineRule="auto"/>
      <w:ind w:left="284" w:hanging="426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DEDB-1BA6-44BE-B66A-2AB5780D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creator>KatarzynaJaskulska</dc:creator>
  <cp:lastModifiedBy>A51100</cp:lastModifiedBy>
  <cp:revision>5</cp:revision>
  <cp:lastPrinted>2019-11-07T13:06:00Z</cp:lastPrinted>
  <dcterms:created xsi:type="dcterms:W3CDTF">2021-11-24T14:46:00Z</dcterms:created>
  <dcterms:modified xsi:type="dcterms:W3CDTF">2021-12-13T10:45:00Z</dcterms:modified>
</cp:coreProperties>
</file>