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A811AD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90684092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421035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421035">
              <w:rPr>
                <w:rFonts w:eastAsia="Times New Roman"/>
                <w:sz w:val="22"/>
                <w:lang w:eastAsia="pl-PL"/>
              </w:rPr>
              <w:t>18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421035">
              <w:rPr>
                <w:rFonts w:eastAsia="Times New Roman"/>
                <w:sz w:val="22"/>
                <w:lang w:eastAsia="pl-PL"/>
              </w:rPr>
              <w:t>października</w:t>
            </w:r>
            <w:r w:rsidR="00735AC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E525EB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67A4D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1B10E2">
        <w:rPr>
          <w:rFonts w:eastAsia="Times New Roman"/>
          <w:sz w:val="20"/>
          <w:szCs w:val="20"/>
          <w:lang w:eastAsia="pl-PL"/>
        </w:rPr>
        <w:t>FZ.2380.</w:t>
      </w:r>
      <w:r w:rsidR="00421035">
        <w:rPr>
          <w:rFonts w:eastAsia="Times New Roman"/>
          <w:sz w:val="20"/>
          <w:szCs w:val="20"/>
          <w:lang w:eastAsia="pl-PL"/>
        </w:rPr>
        <w:t>52</w:t>
      </w:r>
      <w:r w:rsidR="00364AF2">
        <w:rPr>
          <w:rFonts w:eastAsia="Times New Roman"/>
          <w:sz w:val="20"/>
          <w:szCs w:val="20"/>
          <w:lang w:eastAsia="pl-PL"/>
        </w:rPr>
        <w:t>.L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525EB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E525EB">
        <w:rPr>
          <w:rFonts w:eastAsia="Times New Roman"/>
          <w:sz w:val="20"/>
          <w:szCs w:val="20"/>
          <w:lang w:eastAsia="pl-PL"/>
        </w:rPr>
        <w:t>4</w:t>
      </w:r>
    </w:p>
    <w:p w:rsidR="00967A4D" w:rsidRDefault="00967A4D" w:rsidP="00421035">
      <w:pPr>
        <w:rPr>
          <w:rFonts w:eastAsia="Times New Roman"/>
          <w:b/>
          <w:sz w:val="23"/>
          <w:szCs w:val="23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INFORMACJA</w:t>
      </w: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O WYBORZE NAJKORZYSTNIEJSZEJ OFERTY</w:t>
      </w:r>
    </w:p>
    <w:p w:rsidR="00F67DBB" w:rsidRPr="00B82D1E" w:rsidRDefault="00F67DBB" w:rsidP="00F67DBB">
      <w:pPr>
        <w:tabs>
          <w:tab w:val="left" w:pos="1200"/>
        </w:tabs>
        <w:jc w:val="center"/>
        <w:rPr>
          <w:rFonts w:eastAsia="Times New Roman"/>
          <w:sz w:val="12"/>
          <w:szCs w:val="12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sz w:val="22"/>
          <w:lang w:eastAsia="pl-PL"/>
        </w:rPr>
      </w:pPr>
    </w:p>
    <w:p w:rsidR="00F67DBB" w:rsidRPr="008B5AD7" w:rsidRDefault="003B473C" w:rsidP="008B5AD7">
      <w:pPr>
        <w:tabs>
          <w:tab w:val="left" w:pos="0"/>
        </w:tabs>
        <w:jc w:val="both"/>
        <w:rPr>
          <w:b/>
          <w:sz w:val="22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(tekst jedn. Dz. U. </w:t>
      </w:r>
      <w:r w:rsidR="00503E62">
        <w:rPr>
          <w:rFonts w:eastAsia="Times New Roman"/>
          <w:bCs/>
          <w:i/>
          <w:sz w:val="22"/>
          <w:lang w:eastAsia="pl-PL"/>
        </w:rPr>
        <w:t xml:space="preserve">             </w:t>
      </w:r>
      <w:r w:rsidR="00503E62" w:rsidRPr="001A5831">
        <w:rPr>
          <w:rFonts w:eastAsia="Times New Roman"/>
          <w:bCs/>
          <w:i/>
          <w:sz w:val="22"/>
          <w:lang w:eastAsia="pl-PL"/>
        </w:rPr>
        <w:t>z 202</w:t>
      </w:r>
      <w:r w:rsidR="008B5AD7">
        <w:rPr>
          <w:rFonts w:eastAsia="Times New Roman"/>
          <w:bCs/>
          <w:i/>
          <w:sz w:val="22"/>
          <w:lang w:eastAsia="pl-PL"/>
        </w:rPr>
        <w:t>4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82D1E">
        <w:rPr>
          <w:rFonts w:eastAsia="Times New Roman"/>
          <w:bCs/>
          <w:i/>
          <w:sz w:val="22"/>
          <w:lang w:eastAsia="pl-PL"/>
        </w:rPr>
        <w:t>1</w:t>
      </w:r>
      <w:r w:rsidR="008B5AD7">
        <w:rPr>
          <w:rFonts w:eastAsia="Times New Roman"/>
          <w:bCs/>
          <w:i/>
          <w:sz w:val="22"/>
          <w:lang w:eastAsia="pl-PL"/>
        </w:rPr>
        <w:t>320</w:t>
      </w:r>
      <w:r w:rsidR="00503E62" w:rsidRPr="001A5831">
        <w:rPr>
          <w:rFonts w:eastAsia="Times New Roman"/>
          <w:bCs/>
          <w:i/>
          <w:sz w:val="22"/>
          <w:lang w:eastAsia="pl-PL"/>
        </w:rPr>
        <w:t>)</w:t>
      </w:r>
      <w:r w:rsidR="00503E62">
        <w:rPr>
          <w:rFonts w:eastAsia="Times New Roman"/>
          <w:bCs/>
          <w:i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 xml:space="preserve">Zamawiający informuje, </w:t>
      </w:r>
      <w:r w:rsidR="00D313B2" w:rsidRPr="00D313B2">
        <w:rPr>
          <w:rFonts w:eastAsia="Times New Roman"/>
          <w:sz w:val="22"/>
          <w:lang w:eastAsia="pl-PL"/>
        </w:rPr>
        <w:t xml:space="preserve">że w postępowaniu prowadzonym w trybie podstawowym bez negocjacji na </w:t>
      </w:r>
      <w:r w:rsidR="00421035" w:rsidRPr="00421035">
        <w:rPr>
          <w:b/>
          <w:sz w:val="22"/>
        </w:rPr>
        <w:t xml:space="preserve">DOSTAWĘ KOMPUTERÓW PRZENOŚNYCH – 2 </w:t>
      </w:r>
      <w:r w:rsidR="00421035" w:rsidRPr="00421035">
        <w:rPr>
          <w:i/>
          <w:sz w:val="22"/>
        </w:rPr>
        <w:t>realizowaną w ramach Projektu pn. Wsparcie techniczne w procesie pozyskiwania dowodów cyfrowych z narzędzi elektronicznych / Technical support in the proces of obtaining digital evidence from electronic tools”</w:t>
      </w:r>
      <w:r w:rsidR="00421035" w:rsidRPr="00421035">
        <w:rPr>
          <w:b/>
          <w:sz w:val="22"/>
        </w:rPr>
        <w:t xml:space="preserve"> (postępowanie 52/L/24)</w:t>
      </w:r>
      <w:r w:rsidR="00421035">
        <w:rPr>
          <w:b/>
          <w:sz w:val="22"/>
        </w:rPr>
        <w:t xml:space="preserve"> </w:t>
      </w:r>
      <w:r w:rsidR="00F67DBB" w:rsidRPr="00D313B2">
        <w:rPr>
          <w:rFonts w:eastAsia="Times New Roman"/>
          <w:sz w:val="22"/>
          <w:lang w:eastAsia="pl-PL"/>
        </w:rPr>
        <w:t>jako najkorzystniejsz</w:t>
      </w:r>
      <w:r w:rsidR="008B5AD7">
        <w:rPr>
          <w:rFonts w:eastAsia="Times New Roman"/>
          <w:sz w:val="22"/>
          <w:lang w:eastAsia="pl-PL"/>
        </w:rPr>
        <w:t>a</w:t>
      </w:r>
      <w:r w:rsidR="00364AF2">
        <w:rPr>
          <w:rFonts w:eastAsia="Times New Roman"/>
          <w:sz w:val="22"/>
          <w:lang w:eastAsia="pl-PL"/>
        </w:rPr>
        <w:t xml:space="preserve"> </w:t>
      </w:r>
      <w:r w:rsidR="00F67DBB">
        <w:rPr>
          <w:rFonts w:eastAsia="Times New Roman"/>
          <w:sz w:val="22"/>
          <w:lang w:eastAsia="pl-PL"/>
        </w:rPr>
        <w:t>został</w:t>
      </w:r>
      <w:r w:rsidR="008B5AD7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wybran</w:t>
      </w:r>
      <w:r w:rsidR="008B5AD7">
        <w:rPr>
          <w:rFonts w:eastAsia="Times New Roman"/>
          <w:sz w:val="22"/>
          <w:lang w:eastAsia="pl-PL"/>
        </w:rPr>
        <w:t>a</w:t>
      </w:r>
      <w:r w:rsidR="00364AF2">
        <w:rPr>
          <w:rFonts w:eastAsia="Times New Roman"/>
          <w:sz w:val="22"/>
          <w:lang w:eastAsia="pl-PL"/>
        </w:rPr>
        <w:t xml:space="preserve"> </w:t>
      </w:r>
      <w:r w:rsidR="00F67DBB" w:rsidRPr="00D313B2">
        <w:rPr>
          <w:rFonts w:eastAsia="Times New Roman"/>
          <w:sz w:val="22"/>
          <w:lang w:eastAsia="pl-PL"/>
        </w:rPr>
        <w:t>ofert</w:t>
      </w:r>
      <w:r w:rsidR="008B5AD7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Wykonawc</w:t>
      </w:r>
      <w:r w:rsidR="008B5AD7">
        <w:rPr>
          <w:rFonts w:eastAsia="Times New Roman"/>
          <w:sz w:val="22"/>
          <w:lang w:eastAsia="pl-PL"/>
        </w:rPr>
        <w:t>y</w:t>
      </w:r>
      <w:r w:rsidR="00F67DBB" w:rsidRPr="00D313B2">
        <w:rPr>
          <w:rFonts w:eastAsia="Times New Roman"/>
          <w:sz w:val="22"/>
          <w:lang w:eastAsia="pl-PL"/>
        </w:rPr>
        <w:t>:</w:t>
      </w:r>
      <w:r w:rsidR="00F67DBB" w:rsidRPr="00D313B2">
        <w:rPr>
          <w:rFonts w:eastAsia="Times New Roman"/>
          <w:b/>
          <w:sz w:val="22"/>
          <w:lang w:eastAsia="pl-PL"/>
        </w:rPr>
        <w:t xml:space="preserve"> </w:t>
      </w:r>
    </w:p>
    <w:p w:rsidR="001B10E2" w:rsidRPr="00F67DBB" w:rsidRDefault="001B10E2" w:rsidP="00D313B2">
      <w:pPr>
        <w:tabs>
          <w:tab w:val="left" w:pos="0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36274E" w:rsidRPr="0036274E" w:rsidRDefault="0036274E" w:rsidP="0036274E">
      <w:pPr>
        <w:jc w:val="center"/>
        <w:rPr>
          <w:b/>
          <w:sz w:val="22"/>
        </w:rPr>
      </w:pPr>
      <w:r w:rsidRPr="0036274E">
        <w:rPr>
          <w:b/>
          <w:sz w:val="22"/>
        </w:rPr>
        <w:t>Alltech sp.j. Zdzisław Pająk, Artur Pająk</w:t>
      </w:r>
    </w:p>
    <w:p w:rsidR="0036274E" w:rsidRPr="0036274E" w:rsidRDefault="0036274E" w:rsidP="0036274E">
      <w:pPr>
        <w:jc w:val="center"/>
        <w:rPr>
          <w:sz w:val="22"/>
        </w:rPr>
      </w:pPr>
      <w:r w:rsidRPr="0036274E">
        <w:rPr>
          <w:b/>
          <w:sz w:val="22"/>
        </w:rPr>
        <w:t>ul. Spółdzielcza 33, 09-407 Płock</w:t>
      </w:r>
    </w:p>
    <w:p w:rsidR="0036274E" w:rsidRPr="0036274E" w:rsidRDefault="0036274E" w:rsidP="0036274E">
      <w:pPr>
        <w:rPr>
          <w:sz w:val="12"/>
          <w:szCs w:val="12"/>
        </w:rPr>
      </w:pPr>
    </w:p>
    <w:p w:rsidR="0036274E" w:rsidRPr="0036274E" w:rsidRDefault="0036274E" w:rsidP="0036274E">
      <w:pPr>
        <w:rPr>
          <w:b/>
          <w:sz w:val="22"/>
        </w:rPr>
      </w:pPr>
      <w:r w:rsidRPr="0036274E">
        <w:rPr>
          <w:sz w:val="22"/>
        </w:rPr>
        <w:t xml:space="preserve">z ceną ofertową brutto: </w:t>
      </w:r>
      <w:r w:rsidRPr="0036274E">
        <w:rPr>
          <w:b/>
          <w:sz w:val="22"/>
        </w:rPr>
        <w:t>103.318,77 zł</w:t>
      </w:r>
    </w:p>
    <w:p w:rsidR="00F67DBB" w:rsidRPr="00F67DBB" w:rsidRDefault="00F67DBB" w:rsidP="00F67DBB">
      <w:pPr>
        <w:jc w:val="both"/>
        <w:rPr>
          <w:rFonts w:eastAsia="Times New Roman"/>
          <w:bCs/>
          <w:sz w:val="12"/>
          <w:szCs w:val="12"/>
          <w:lang w:eastAsia="pl-PL"/>
        </w:rPr>
      </w:pPr>
    </w:p>
    <w:p w:rsidR="003B473C" w:rsidRDefault="00F67DBB" w:rsidP="008B5AD7">
      <w:pPr>
        <w:jc w:val="both"/>
        <w:rPr>
          <w:rFonts w:eastAsia="Times New Roman"/>
          <w:bCs/>
          <w:sz w:val="22"/>
          <w:lang w:eastAsia="pl-PL"/>
        </w:rPr>
      </w:pPr>
      <w:r w:rsidRPr="002D3BD9"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 w:rsidRPr="00F67DBB">
        <w:rPr>
          <w:rFonts w:eastAsia="Times New Roman"/>
          <w:b/>
          <w:bCs/>
          <w:sz w:val="22"/>
          <w:lang w:eastAsia="pl-PL"/>
        </w:rPr>
        <w:t xml:space="preserve"> </w:t>
      </w:r>
      <w:r w:rsidR="008B5AD7" w:rsidRPr="008B5AD7">
        <w:rPr>
          <w:rFonts w:eastAsia="Times New Roman"/>
          <w:bCs/>
          <w:sz w:val="22"/>
          <w:lang w:eastAsia="pl-PL"/>
        </w:rPr>
        <w:t>Zgodnie z art. 239 ust. 1 ustawy w/w oferta jest najkorzystniejsza na podstawie kryteriów oceny ofert określonych w dokumentach zamówienia.</w:t>
      </w:r>
    </w:p>
    <w:p w:rsidR="008B5AD7" w:rsidRPr="00F67DBB" w:rsidRDefault="008B5AD7" w:rsidP="008B5AD7">
      <w:pPr>
        <w:jc w:val="both"/>
        <w:rPr>
          <w:rFonts w:eastAsia="Times New Roman"/>
          <w:sz w:val="16"/>
          <w:szCs w:val="16"/>
          <w:lang w:eastAsia="pl-PL"/>
        </w:rPr>
      </w:pPr>
    </w:p>
    <w:p w:rsidR="007D3E40" w:rsidRDefault="003B473C" w:rsidP="007D3E40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559"/>
        <w:gridCol w:w="1418"/>
        <w:gridCol w:w="1275"/>
        <w:gridCol w:w="1276"/>
      </w:tblGrid>
      <w:tr w:rsidR="00570F5D" w:rsidRPr="00421035" w:rsidTr="00FA19CA">
        <w:trPr>
          <w:trHeight w:val="742"/>
        </w:trPr>
        <w:tc>
          <w:tcPr>
            <w:tcW w:w="709" w:type="dxa"/>
            <w:vAlign w:val="center"/>
          </w:tcPr>
          <w:p w:rsidR="00570F5D" w:rsidRPr="00421035" w:rsidRDefault="00570F5D" w:rsidP="00FA19C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21035">
              <w:rPr>
                <w:rFonts w:eastAsia="Times New Roman"/>
                <w:b/>
                <w:bCs/>
                <w:sz w:val="22"/>
                <w:lang w:eastAsia="pl-PL"/>
              </w:rPr>
              <w:t>Nr ofer-ty</w:t>
            </w:r>
          </w:p>
        </w:tc>
        <w:tc>
          <w:tcPr>
            <w:tcW w:w="3544" w:type="dxa"/>
            <w:vAlign w:val="center"/>
          </w:tcPr>
          <w:p w:rsidR="00570F5D" w:rsidRPr="00421035" w:rsidRDefault="00570F5D" w:rsidP="00FA19C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21035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570F5D" w:rsidRPr="00421035" w:rsidRDefault="00570F5D" w:rsidP="00FA19C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21035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559" w:type="dxa"/>
            <w:vAlign w:val="center"/>
          </w:tcPr>
          <w:p w:rsidR="00570F5D" w:rsidRPr="00421035" w:rsidRDefault="00570F5D" w:rsidP="00FA19C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21035">
              <w:rPr>
                <w:rFonts w:eastAsia="Times New Roman"/>
                <w:b/>
                <w:bCs/>
                <w:sz w:val="22"/>
                <w:lang w:eastAsia="pl-PL"/>
              </w:rPr>
              <w:t>Cena ofertowa  brutto w zł / liczba punktów w kryterium = 60%</w:t>
            </w:r>
          </w:p>
        </w:tc>
        <w:tc>
          <w:tcPr>
            <w:tcW w:w="1418" w:type="dxa"/>
            <w:vAlign w:val="center"/>
          </w:tcPr>
          <w:p w:rsidR="00570F5D" w:rsidRPr="00421035" w:rsidRDefault="00570F5D" w:rsidP="00FA19C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21035">
              <w:rPr>
                <w:rFonts w:eastAsia="Times New Roman"/>
                <w:b/>
                <w:bCs/>
                <w:sz w:val="22"/>
                <w:lang w:eastAsia="pl-PL"/>
              </w:rPr>
              <w:t>Gwarancja/</w:t>
            </w:r>
          </w:p>
          <w:p w:rsidR="00570F5D" w:rsidRPr="00421035" w:rsidRDefault="00570F5D" w:rsidP="00FA19C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21035">
              <w:rPr>
                <w:rFonts w:eastAsia="Times New Roman"/>
                <w:b/>
                <w:bCs/>
                <w:sz w:val="22"/>
                <w:lang w:eastAsia="pl-PL"/>
              </w:rPr>
              <w:t>liczba pkt</w:t>
            </w:r>
          </w:p>
          <w:p w:rsidR="00570F5D" w:rsidRPr="00421035" w:rsidRDefault="00570F5D" w:rsidP="00FA19C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21035">
              <w:rPr>
                <w:rFonts w:eastAsia="Times New Roman"/>
                <w:b/>
                <w:bCs/>
                <w:sz w:val="22"/>
                <w:lang w:eastAsia="pl-PL"/>
              </w:rPr>
              <w:t>w kryterium</w:t>
            </w:r>
          </w:p>
          <w:p w:rsidR="00570F5D" w:rsidRPr="00421035" w:rsidRDefault="00570F5D" w:rsidP="00FA19C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21035">
              <w:rPr>
                <w:rFonts w:eastAsia="Times New Roman"/>
                <w:b/>
                <w:bCs/>
                <w:sz w:val="22"/>
                <w:lang w:eastAsia="pl-PL"/>
              </w:rPr>
              <w:t>= 20%</w:t>
            </w:r>
          </w:p>
        </w:tc>
        <w:tc>
          <w:tcPr>
            <w:tcW w:w="1275" w:type="dxa"/>
            <w:vAlign w:val="center"/>
          </w:tcPr>
          <w:p w:rsidR="00570F5D" w:rsidRPr="00421035" w:rsidRDefault="00570F5D" w:rsidP="00FA19C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21035">
              <w:rPr>
                <w:rFonts w:eastAsia="Times New Roman"/>
                <w:b/>
                <w:bCs/>
                <w:sz w:val="22"/>
                <w:lang w:eastAsia="pl-PL"/>
              </w:rPr>
              <w:t>Pojemność dysków SSD/ liczba pkt w kryterium = 20%</w:t>
            </w:r>
          </w:p>
        </w:tc>
        <w:tc>
          <w:tcPr>
            <w:tcW w:w="1276" w:type="dxa"/>
            <w:vAlign w:val="center"/>
          </w:tcPr>
          <w:p w:rsidR="00570F5D" w:rsidRPr="00421035" w:rsidRDefault="00570F5D" w:rsidP="00FA19C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21035">
              <w:rPr>
                <w:rFonts w:eastAsia="Times New Roman"/>
                <w:b/>
                <w:bCs/>
                <w:sz w:val="22"/>
                <w:lang w:eastAsia="pl-PL"/>
              </w:rPr>
              <w:t>Razem</w:t>
            </w:r>
          </w:p>
        </w:tc>
      </w:tr>
      <w:tr w:rsidR="00570F5D" w:rsidRPr="00421035" w:rsidTr="00FA19CA">
        <w:tc>
          <w:tcPr>
            <w:tcW w:w="709" w:type="dxa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Unitypartners Sp. z o.o.</w:t>
            </w:r>
          </w:p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ul. Bóżnicza 2/36, 61-751 Poznań</w:t>
            </w:r>
          </w:p>
        </w:tc>
        <w:tc>
          <w:tcPr>
            <w:tcW w:w="1559" w:type="dxa"/>
            <w:vAlign w:val="center"/>
          </w:tcPr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164.111,36</w:t>
            </w:r>
            <w:r w:rsidRPr="00333332">
              <w:rPr>
                <w:sz w:val="22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 xml:space="preserve">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37,77 </w:t>
            </w:r>
            <w:r w:rsidRPr="00830424">
              <w:rPr>
                <w:sz w:val="22"/>
                <w:lang w:eastAsia="pl-PL"/>
              </w:rPr>
              <w:t>pkt</w:t>
            </w:r>
          </w:p>
        </w:tc>
        <w:tc>
          <w:tcPr>
            <w:tcW w:w="1418" w:type="dxa"/>
            <w:vAlign w:val="center"/>
          </w:tcPr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36</w:t>
            </w:r>
            <w:r w:rsidRPr="002B58D3">
              <w:rPr>
                <w:rFonts w:eastAsia="Times New Roman"/>
                <w:sz w:val="22"/>
                <w:lang w:eastAsia="pl-PL"/>
              </w:rPr>
              <w:t xml:space="preserve"> m-cy/</w:t>
            </w:r>
          </w:p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2</w:t>
            </w:r>
            <w:r w:rsidRPr="002B58D3">
              <w:rPr>
                <w:rFonts w:eastAsia="Times New Roman"/>
                <w:sz w:val="22"/>
                <w:lang w:eastAsia="pl-PL"/>
              </w:rPr>
              <w:t>0 pkt</w:t>
            </w:r>
          </w:p>
        </w:tc>
        <w:tc>
          <w:tcPr>
            <w:tcW w:w="1275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2000 GB/ </w:t>
            </w:r>
          </w:p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 pkt</w:t>
            </w:r>
          </w:p>
        </w:tc>
        <w:tc>
          <w:tcPr>
            <w:tcW w:w="1276" w:type="dxa"/>
            <w:vAlign w:val="center"/>
          </w:tcPr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77,77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570F5D" w:rsidRPr="00421035" w:rsidTr="00FA19CA">
        <w:tc>
          <w:tcPr>
            <w:tcW w:w="709" w:type="dxa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2</w:t>
            </w:r>
          </w:p>
        </w:tc>
        <w:tc>
          <w:tcPr>
            <w:tcW w:w="3544" w:type="dxa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AVMK sp. z o.o.</w:t>
            </w:r>
          </w:p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ul. Bóżnicza 15/6, 61-751 Poznań</w:t>
            </w:r>
          </w:p>
        </w:tc>
        <w:tc>
          <w:tcPr>
            <w:tcW w:w="1559" w:type="dxa"/>
            <w:vAlign w:val="center"/>
          </w:tcPr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105.422,07 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58,80 </w:t>
            </w:r>
            <w:r w:rsidRPr="00830424">
              <w:rPr>
                <w:sz w:val="22"/>
                <w:lang w:eastAsia="pl-PL"/>
              </w:rPr>
              <w:t>pkt</w:t>
            </w:r>
          </w:p>
        </w:tc>
        <w:tc>
          <w:tcPr>
            <w:tcW w:w="1418" w:type="dxa"/>
            <w:vAlign w:val="center"/>
          </w:tcPr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36</w:t>
            </w:r>
            <w:r w:rsidRPr="002B58D3">
              <w:rPr>
                <w:rFonts w:eastAsia="Times New Roman"/>
                <w:sz w:val="22"/>
                <w:lang w:eastAsia="pl-PL"/>
              </w:rPr>
              <w:t xml:space="preserve"> m-cy/</w:t>
            </w:r>
          </w:p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2</w:t>
            </w:r>
            <w:r w:rsidRPr="002B58D3">
              <w:rPr>
                <w:rFonts w:eastAsia="Times New Roman"/>
                <w:sz w:val="22"/>
                <w:lang w:eastAsia="pl-PL"/>
              </w:rPr>
              <w:t>0 pkt</w:t>
            </w:r>
          </w:p>
        </w:tc>
        <w:tc>
          <w:tcPr>
            <w:tcW w:w="1275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2000 GB/ </w:t>
            </w:r>
          </w:p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 pkt</w:t>
            </w:r>
          </w:p>
        </w:tc>
        <w:tc>
          <w:tcPr>
            <w:tcW w:w="1276" w:type="dxa"/>
            <w:vAlign w:val="center"/>
          </w:tcPr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98,80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570F5D" w:rsidRPr="00421035" w:rsidTr="00FA19CA">
        <w:tc>
          <w:tcPr>
            <w:tcW w:w="709" w:type="dxa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3</w:t>
            </w:r>
          </w:p>
        </w:tc>
        <w:tc>
          <w:tcPr>
            <w:tcW w:w="3544" w:type="dxa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Alltech sp.j. Zdzisław Pająk, Artur Pająk</w:t>
            </w:r>
          </w:p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ul. Spółdzielcza 33, 09-407 Płock</w:t>
            </w:r>
          </w:p>
        </w:tc>
        <w:tc>
          <w:tcPr>
            <w:tcW w:w="1559" w:type="dxa"/>
            <w:vAlign w:val="center"/>
          </w:tcPr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103.318,77 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60,00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8" w:type="dxa"/>
            <w:vAlign w:val="center"/>
          </w:tcPr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36</w:t>
            </w:r>
            <w:r w:rsidRPr="002B58D3">
              <w:rPr>
                <w:rFonts w:eastAsia="Times New Roman"/>
                <w:sz w:val="22"/>
                <w:lang w:eastAsia="pl-PL"/>
              </w:rPr>
              <w:t xml:space="preserve"> m-cy/</w:t>
            </w:r>
          </w:p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2</w:t>
            </w:r>
            <w:r w:rsidRPr="002B58D3">
              <w:rPr>
                <w:rFonts w:eastAsia="Times New Roman"/>
                <w:sz w:val="22"/>
                <w:lang w:eastAsia="pl-PL"/>
              </w:rPr>
              <w:t>0 pkt</w:t>
            </w:r>
          </w:p>
        </w:tc>
        <w:tc>
          <w:tcPr>
            <w:tcW w:w="1275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2000 GB/ </w:t>
            </w:r>
          </w:p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 pkt</w:t>
            </w:r>
          </w:p>
        </w:tc>
        <w:tc>
          <w:tcPr>
            <w:tcW w:w="1276" w:type="dxa"/>
            <w:vAlign w:val="center"/>
          </w:tcPr>
          <w:p w:rsidR="00570F5D" w:rsidRPr="00830424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100,00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570F5D" w:rsidRPr="00421035" w:rsidTr="00FA19CA">
        <w:tc>
          <w:tcPr>
            <w:tcW w:w="709" w:type="dxa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4</w:t>
            </w:r>
          </w:p>
        </w:tc>
        <w:tc>
          <w:tcPr>
            <w:tcW w:w="3544" w:type="dxa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REDICREO Chmiela Sylwestrzak Majda sp. j.</w:t>
            </w:r>
          </w:p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ul. Leśna 74/1, 31-314 Kraków</w:t>
            </w:r>
          </w:p>
        </w:tc>
        <w:tc>
          <w:tcPr>
            <w:tcW w:w="5528" w:type="dxa"/>
            <w:gridSpan w:val="4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  <w:lang w:eastAsia="pl-PL"/>
              </w:rPr>
            </w:pPr>
            <w:r w:rsidRPr="00421035">
              <w:rPr>
                <w:sz w:val="22"/>
                <w:lang w:eastAsia="pl-PL"/>
              </w:rPr>
              <w:t>Oferta odrzucona</w:t>
            </w:r>
          </w:p>
        </w:tc>
      </w:tr>
      <w:tr w:rsidR="00570F5D" w:rsidRPr="00421035" w:rsidTr="00FA19CA">
        <w:tc>
          <w:tcPr>
            <w:tcW w:w="709" w:type="dxa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5</w:t>
            </w:r>
          </w:p>
        </w:tc>
        <w:tc>
          <w:tcPr>
            <w:tcW w:w="3544" w:type="dxa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Web-Profit Maciej Kuźlik</w:t>
            </w:r>
          </w:p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ul. Spokojna 18, 41-940 Piekary Śląskie</w:t>
            </w:r>
          </w:p>
        </w:tc>
        <w:tc>
          <w:tcPr>
            <w:tcW w:w="1559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107.057,97 zł /</w:t>
            </w:r>
          </w:p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57,90 pkt</w:t>
            </w:r>
          </w:p>
        </w:tc>
        <w:tc>
          <w:tcPr>
            <w:tcW w:w="1418" w:type="dxa"/>
            <w:vAlign w:val="center"/>
          </w:tcPr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36</w:t>
            </w:r>
            <w:r w:rsidRPr="002B58D3">
              <w:rPr>
                <w:rFonts w:eastAsia="Times New Roman"/>
                <w:sz w:val="22"/>
                <w:lang w:eastAsia="pl-PL"/>
              </w:rPr>
              <w:t xml:space="preserve"> m-cy/</w:t>
            </w:r>
          </w:p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2</w:t>
            </w:r>
            <w:r w:rsidRPr="002B58D3">
              <w:rPr>
                <w:rFonts w:eastAsia="Times New Roman"/>
                <w:sz w:val="22"/>
                <w:lang w:eastAsia="pl-PL"/>
              </w:rPr>
              <w:t>0 pkt</w:t>
            </w:r>
          </w:p>
        </w:tc>
        <w:tc>
          <w:tcPr>
            <w:tcW w:w="1275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2000 GB/ </w:t>
            </w:r>
          </w:p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 pkt</w:t>
            </w:r>
          </w:p>
        </w:tc>
        <w:tc>
          <w:tcPr>
            <w:tcW w:w="1276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97,90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570F5D" w:rsidRPr="00421035" w:rsidTr="00FA19CA">
        <w:tc>
          <w:tcPr>
            <w:tcW w:w="709" w:type="dxa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6</w:t>
            </w:r>
          </w:p>
        </w:tc>
        <w:tc>
          <w:tcPr>
            <w:tcW w:w="3544" w:type="dxa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KOMSERWIS sp. z o.o.</w:t>
            </w:r>
          </w:p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ul. Piasta 16, 15-044 Białystok</w:t>
            </w:r>
          </w:p>
        </w:tc>
        <w:tc>
          <w:tcPr>
            <w:tcW w:w="5528" w:type="dxa"/>
            <w:gridSpan w:val="4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  <w:lang w:eastAsia="pl-PL"/>
              </w:rPr>
            </w:pPr>
            <w:r w:rsidRPr="00421035">
              <w:rPr>
                <w:sz w:val="22"/>
                <w:lang w:eastAsia="pl-PL"/>
              </w:rPr>
              <w:t>Oferta odrzucona</w:t>
            </w:r>
          </w:p>
        </w:tc>
      </w:tr>
      <w:tr w:rsidR="00570F5D" w:rsidRPr="00421035" w:rsidTr="00FA19CA">
        <w:tc>
          <w:tcPr>
            <w:tcW w:w="709" w:type="dxa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7</w:t>
            </w:r>
          </w:p>
        </w:tc>
        <w:tc>
          <w:tcPr>
            <w:tcW w:w="3544" w:type="dxa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Centrum Informatyki Zeto S.A.</w:t>
            </w:r>
          </w:p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ul. Skorupska 9, 15-048 Białystok</w:t>
            </w:r>
          </w:p>
        </w:tc>
        <w:tc>
          <w:tcPr>
            <w:tcW w:w="1559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164.594,91 zł /</w:t>
            </w:r>
          </w:p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37,66 pkt</w:t>
            </w:r>
          </w:p>
        </w:tc>
        <w:tc>
          <w:tcPr>
            <w:tcW w:w="1418" w:type="dxa"/>
            <w:vAlign w:val="center"/>
          </w:tcPr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36</w:t>
            </w:r>
            <w:r w:rsidRPr="002B58D3">
              <w:rPr>
                <w:rFonts w:eastAsia="Times New Roman"/>
                <w:sz w:val="22"/>
                <w:lang w:eastAsia="pl-PL"/>
              </w:rPr>
              <w:t xml:space="preserve"> m-cy/</w:t>
            </w:r>
          </w:p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2</w:t>
            </w:r>
            <w:r w:rsidRPr="002B58D3">
              <w:rPr>
                <w:rFonts w:eastAsia="Times New Roman"/>
                <w:sz w:val="22"/>
                <w:lang w:eastAsia="pl-PL"/>
              </w:rPr>
              <w:t>0 pkt</w:t>
            </w:r>
          </w:p>
        </w:tc>
        <w:tc>
          <w:tcPr>
            <w:tcW w:w="1275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2000 GB/ </w:t>
            </w:r>
          </w:p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 pkt</w:t>
            </w:r>
          </w:p>
        </w:tc>
        <w:tc>
          <w:tcPr>
            <w:tcW w:w="1276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77,66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570F5D" w:rsidRPr="00421035" w:rsidTr="00FA19CA">
        <w:tc>
          <w:tcPr>
            <w:tcW w:w="709" w:type="dxa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lastRenderedPageBreak/>
              <w:t>8</w:t>
            </w:r>
          </w:p>
        </w:tc>
        <w:tc>
          <w:tcPr>
            <w:tcW w:w="3544" w:type="dxa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BIT sp. z o.o.</w:t>
            </w:r>
          </w:p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ul. Chłodna 51, 00-867 Warszawa</w:t>
            </w:r>
          </w:p>
        </w:tc>
        <w:tc>
          <w:tcPr>
            <w:tcW w:w="1559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108.436,80 zł / </w:t>
            </w:r>
          </w:p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57,17 pkt</w:t>
            </w:r>
          </w:p>
        </w:tc>
        <w:tc>
          <w:tcPr>
            <w:tcW w:w="1418" w:type="dxa"/>
            <w:vAlign w:val="center"/>
          </w:tcPr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36</w:t>
            </w:r>
            <w:r w:rsidRPr="002B58D3">
              <w:rPr>
                <w:rFonts w:eastAsia="Times New Roman"/>
                <w:sz w:val="22"/>
                <w:lang w:eastAsia="pl-PL"/>
              </w:rPr>
              <w:t xml:space="preserve"> m-cy/</w:t>
            </w:r>
          </w:p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2</w:t>
            </w:r>
            <w:r w:rsidRPr="002B58D3">
              <w:rPr>
                <w:rFonts w:eastAsia="Times New Roman"/>
                <w:sz w:val="22"/>
                <w:lang w:eastAsia="pl-PL"/>
              </w:rPr>
              <w:t>0 pkt</w:t>
            </w:r>
          </w:p>
        </w:tc>
        <w:tc>
          <w:tcPr>
            <w:tcW w:w="1275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1000 GB/ </w:t>
            </w:r>
          </w:p>
          <w:p w:rsidR="00570F5D" w:rsidRPr="002B58D3" w:rsidRDefault="00570F5D" w:rsidP="00FA19C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0 pkt</w:t>
            </w:r>
          </w:p>
        </w:tc>
        <w:tc>
          <w:tcPr>
            <w:tcW w:w="1276" w:type="dxa"/>
            <w:vAlign w:val="center"/>
          </w:tcPr>
          <w:p w:rsidR="00570F5D" w:rsidRDefault="00570F5D" w:rsidP="00FA19CA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77,17 </w:t>
            </w:r>
            <w:r w:rsidRPr="00830424">
              <w:rPr>
                <w:sz w:val="22"/>
                <w:lang w:eastAsia="pl-PL"/>
              </w:rPr>
              <w:t>pkt</w:t>
            </w:r>
          </w:p>
        </w:tc>
      </w:tr>
      <w:tr w:rsidR="00570F5D" w:rsidRPr="00421035" w:rsidTr="00FA19CA">
        <w:tc>
          <w:tcPr>
            <w:tcW w:w="709" w:type="dxa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9</w:t>
            </w:r>
          </w:p>
        </w:tc>
        <w:tc>
          <w:tcPr>
            <w:tcW w:w="3544" w:type="dxa"/>
          </w:tcPr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INFOS Systemy Komputerowe Jacek Kiełbratowski</w:t>
            </w:r>
          </w:p>
          <w:p w:rsidR="00570F5D" w:rsidRPr="00421035" w:rsidRDefault="00570F5D" w:rsidP="00FA19CA">
            <w:pPr>
              <w:jc w:val="center"/>
              <w:rPr>
                <w:sz w:val="22"/>
              </w:rPr>
            </w:pPr>
            <w:r w:rsidRPr="00421035">
              <w:rPr>
                <w:sz w:val="22"/>
              </w:rPr>
              <w:t>ul. Jagiellońska 8, 80-371 Gdańsk</w:t>
            </w:r>
          </w:p>
        </w:tc>
        <w:tc>
          <w:tcPr>
            <w:tcW w:w="5528" w:type="dxa"/>
            <w:gridSpan w:val="4"/>
            <w:vAlign w:val="center"/>
          </w:tcPr>
          <w:p w:rsidR="00570F5D" w:rsidRPr="00421035" w:rsidRDefault="00570F5D" w:rsidP="00FA19CA">
            <w:pPr>
              <w:jc w:val="center"/>
              <w:rPr>
                <w:sz w:val="22"/>
                <w:lang w:eastAsia="pl-PL"/>
              </w:rPr>
            </w:pPr>
            <w:r w:rsidRPr="00421035">
              <w:rPr>
                <w:sz w:val="22"/>
                <w:lang w:eastAsia="pl-PL"/>
              </w:rPr>
              <w:t>Oferta odrzucona</w:t>
            </w:r>
          </w:p>
        </w:tc>
      </w:tr>
    </w:tbl>
    <w:p w:rsidR="00570F5D" w:rsidRPr="00213D26" w:rsidRDefault="00570F5D" w:rsidP="00570F5D">
      <w:pPr>
        <w:tabs>
          <w:tab w:val="left" w:pos="0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570F5D" w:rsidRDefault="00570F5D" w:rsidP="007D3E40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421035" w:rsidRDefault="00421035" w:rsidP="007D3E40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F67DBB" w:rsidRDefault="00F67DBB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503E62" w:rsidRDefault="00503E62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1B10E2" w:rsidRPr="00593AA6" w:rsidRDefault="001B10E2" w:rsidP="001B10E2">
      <w:pPr>
        <w:ind w:left="5664" w:firstLine="708"/>
        <w:rPr>
          <w:b/>
          <w:szCs w:val="24"/>
        </w:rPr>
      </w:pPr>
      <w:r w:rsidRPr="00593AA6">
        <w:rPr>
          <w:b/>
          <w:i/>
          <w:sz w:val="22"/>
        </w:rPr>
        <w:t>Sławomir Wilczewski</w:t>
      </w:r>
    </w:p>
    <w:p w:rsidR="001B10E2" w:rsidRPr="00E53ACD" w:rsidRDefault="00E53ACD" w:rsidP="001B10E2">
      <w:pPr>
        <w:spacing w:line="360" w:lineRule="auto"/>
        <w:ind w:left="4254" w:firstLine="709"/>
        <w:jc w:val="both"/>
        <w:rPr>
          <w:rFonts w:eastAsia="Times New Roman"/>
          <w:b/>
          <w:sz w:val="12"/>
          <w:szCs w:val="1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</w:t>
      </w:r>
    </w:p>
    <w:p w:rsidR="001B10E2" w:rsidRDefault="001B10E2" w:rsidP="001B10E2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 </w:t>
      </w:r>
      <w:r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p w:rsidR="00797524" w:rsidRPr="003B473C" w:rsidRDefault="00797524" w:rsidP="001B10E2">
      <w:pPr>
        <w:spacing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  <w:bookmarkStart w:id="0" w:name="_GoBack"/>
      <w:bookmarkEnd w:id="0"/>
    </w:p>
    <w:sectPr w:rsidR="00797524" w:rsidRPr="003B473C" w:rsidSect="00F67D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8" w:bottom="567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AD" w:rsidRDefault="00A811AD" w:rsidP="00C60783">
      <w:r>
        <w:separator/>
      </w:r>
    </w:p>
  </w:endnote>
  <w:endnote w:type="continuationSeparator" w:id="0">
    <w:p w:rsidR="00A811AD" w:rsidRDefault="00A811AD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5" w:rsidRDefault="004210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5" w:rsidRDefault="00421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AD" w:rsidRDefault="00A811AD" w:rsidP="00C60783">
      <w:r>
        <w:separator/>
      </w:r>
    </w:p>
  </w:footnote>
  <w:footnote w:type="continuationSeparator" w:id="0">
    <w:p w:rsidR="00A811AD" w:rsidRDefault="00A811AD" w:rsidP="00C6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5" w:rsidRDefault="004210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5" w:rsidRPr="00421035" w:rsidRDefault="00421035" w:rsidP="00421035">
    <w:pPr>
      <w:ind w:left="3119" w:hanging="3119"/>
      <w:jc w:val="right"/>
      <w:rPr>
        <w:rFonts w:eastAsia="Times New Roman"/>
        <w:i/>
        <w:sz w:val="22"/>
        <w:lang w:eastAsia="pl-PL"/>
      </w:rPr>
    </w:pPr>
    <w:r>
      <w:rPr>
        <w:noProof/>
        <w:lang w:eastAsia="pl-PL"/>
      </w:rPr>
      <w:drawing>
        <wp:inline distT="0" distB="0" distL="0" distR="0">
          <wp:extent cx="1923415" cy="63119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1035">
      <w:t xml:space="preserve"> </w:t>
    </w:r>
    <w:r w:rsidRPr="00421035">
      <w:rPr>
        <w:i/>
      </w:rPr>
      <w:t>P</w:t>
    </w:r>
    <w:r w:rsidRPr="00421035">
      <w:rPr>
        <w:rFonts w:eastAsia="Times New Roman"/>
        <w:i/>
        <w:sz w:val="22"/>
        <w:lang w:eastAsia="pl-PL"/>
      </w:rPr>
      <w:t>rojekt pn. „Wsparcie techniczne w procesie pozyskiwania dowodów cyfrowych z narzędzi elektronicznych / Technical support in the proces of obtaining digital evidence from electronic tools”.</w:t>
    </w:r>
  </w:p>
  <w:p w:rsidR="00421035" w:rsidRDefault="00421035" w:rsidP="00421035">
    <w:pPr>
      <w:ind w:left="3119" w:hanging="3119"/>
      <w:jc w:val="right"/>
      <w:rPr>
        <w:rFonts w:eastAsia="Times New Roman"/>
        <w:i/>
        <w:sz w:val="22"/>
        <w:lang w:eastAsia="pl-PL"/>
      </w:rPr>
    </w:pPr>
    <w:r w:rsidRPr="00421035">
      <w:rPr>
        <w:rFonts w:eastAsia="Times New Roman"/>
        <w:i/>
        <w:sz w:val="22"/>
        <w:lang w:eastAsia="pl-PL"/>
      </w:rPr>
      <w:t xml:space="preserve"> Umowa nr 101137691.</w:t>
    </w:r>
  </w:p>
  <w:p w:rsidR="00421035" w:rsidRPr="00421035" w:rsidRDefault="00421035" w:rsidP="00421035">
    <w:pPr>
      <w:ind w:left="3119" w:hanging="3119"/>
      <w:jc w:val="right"/>
      <w:rPr>
        <w:rFonts w:ascii="Calibri" w:eastAsia="Times New Roman" w:hAnsi="Calibri" w:cs="Calibri"/>
        <w:sz w:val="22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5" w:rsidRDefault="004210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5448"/>
    <w:rsid w:val="00005AF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9B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A7B4C"/>
    <w:rsid w:val="001B051B"/>
    <w:rsid w:val="001B10E2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36CD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9CE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274E"/>
    <w:rsid w:val="00363135"/>
    <w:rsid w:val="003647EA"/>
    <w:rsid w:val="00364A40"/>
    <w:rsid w:val="00364AF2"/>
    <w:rsid w:val="003659F7"/>
    <w:rsid w:val="00366261"/>
    <w:rsid w:val="00366A1F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1035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57D9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3E62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0F5D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297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4EB8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5ACA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3E40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35B04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1A4"/>
    <w:rsid w:val="008B0864"/>
    <w:rsid w:val="008B257A"/>
    <w:rsid w:val="008B37A0"/>
    <w:rsid w:val="008B56CD"/>
    <w:rsid w:val="008B5AD7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6863"/>
    <w:rsid w:val="008F78CD"/>
    <w:rsid w:val="00901574"/>
    <w:rsid w:val="00903B20"/>
    <w:rsid w:val="00903E83"/>
    <w:rsid w:val="009074A7"/>
    <w:rsid w:val="009116D0"/>
    <w:rsid w:val="009117CC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2468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A4D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2C94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1AD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27E98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2D1E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4BB9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659"/>
    <w:rsid w:val="00CA1F99"/>
    <w:rsid w:val="00CB0D54"/>
    <w:rsid w:val="00CB2525"/>
    <w:rsid w:val="00CB7DF1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81D"/>
    <w:rsid w:val="00D03D87"/>
    <w:rsid w:val="00D03DBA"/>
    <w:rsid w:val="00D0587A"/>
    <w:rsid w:val="00D073CA"/>
    <w:rsid w:val="00D108ED"/>
    <w:rsid w:val="00D14596"/>
    <w:rsid w:val="00D14D47"/>
    <w:rsid w:val="00D15A11"/>
    <w:rsid w:val="00D17608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74F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1EC"/>
    <w:rsid w:val="00DE473E"/>
    <w:rsid w:val="00DE56FE"/>
    <w:rsid w:val="00DE5D37"/>
    <w:rsid w:val="00DE78C8"/>
    <w:rsid w:val="00DF00C3"/>
    <w:rsid w:val="00DF0C5E"/>
    <w:rsid w:val="00DF37FF"/>
    <w:rsid w:val="00E02180"/>
    <w:rsid w:val="00E0225C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25EB"/>
    <w:rsid w:val="00E53A82"/>
    <w:rsid w:val="00E53ACD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36F7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5B78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67DBB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C7715"/>
    <w:rsid w:val="00FD0016"/>
    <w:rsid w:val="00FD17B2"/>
    <w:rsid w:val="00FD3382"/>
    <w:rsid w:val="00FD40EC"/>
    <w:rsid w:val="00FD4691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EBEC-AB9B-4142-8470-9495FC9D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16</cp:revision>
  <cp:lastPrinted>2024-10-17T13:28:00Z</cp:lastPrinted>
  <dcterms:created xsi:type="dcterms:W3CDTF">2021-11-16T09:31:00Z</dcterms:created>
  <dcterms:modified xsi:type="dcterms:W3CDTF">2024-10-17T13:28:00Z</dcterms:modified>
</cp:coreProperties>
</file>