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1E6A8B" w:rsidRDefault="00EF4A33" w:rsidP="00EF4A33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kern w:val="2"/>
          <w:lang w:eastAsia="zh-CN"/>
        </w:rPr>
      </w:pPr>
      <w:r w:rsidRPr="001E6A8B">
        <w:rPr>
          <w:rFonts w:ascii="Calibri" w:eastAsia="Calibri" w:hAnsi="Calibri" w:cs="Calibri"/>
          <w:b/>
          <w:kern w:val="2"/>
          <w:lang w:eastAsia="zh-CN"/>
        </w:rPr>
        <w:t>COZL/DZP/</w:t>
      </w:r>
      <w:r w:rsidR="00605989">
        <w:rPr>
          <w:rFonts w:ascii="Calibri" w:eastAsia="Calibri" w:hAnsi="Calibri" w:cs="Calibri"/>
          <w:b/>
          <w:kern w:val="2"/>
          <w:lang w:eastAsia="zh-CN"/>
        </w:rPr>
        <w:t>AS</w:t>
      </w:r>
      <w:r w:rsidRPr="001E6A8B">
        <w:rPr>
          <w:rFonts w:ascii="Calibri" w:eastAsia="Calibri" w:hAnsi="Calibri" w:cs="Calibri"/>
          <w:b/>
          <w:kern w:val="2"/>
          <w:lang w:eastAsia="zh-CN"/>
        </w:rPr>
        <w:t>/34</w:t>
      </w:r>
      <w:r w:rsidR="00C65A03" w:rsidRPr="001E6A8B">
        <w:rPr>
          <w:rFonts w:ascii="Calibri" w:eastAsia="Calibri" w:hAnsi="Calibri" w:cs="Calibri"/>
          <w:b/>
          <w:kern w:val="2"/>
          <w:lang w:eastAsia="zh-CN"/>
        </w:rPr>
        <w:t>12</w:t>
      </w:r>
      <w:r w:rsidR="007626AF" w:rsidRPr="001E6A8B">
        <w:rPr>
          <w:rFonts w:ascii="Calibri" w:eastAsia="Calibri" w:hAnsi="Calibri" w:cs="Calibri"/>
          <w:b/>
          <w:kern w:val="2"/>
          <w:lang w:eastAsia="zh-CN"/>
        </w:rPr>
        <w:t>/TP</w:t>
      </w:r>
      <w:r w:rsidRPr="001E6A8B">
        <w:rPr>
          <w:rFonts w:ascii="Calibri" w:eastAsia="Calibri" w:hAnsi="Calibri" w:cs="Calibri"/>
          <w:b/>
          <w:kern w:val="2"/>
          <w:lang w:eastAsia="zh-CN"/>
        </w:rPr>
        <w:t>-</w:t>
      </w:r>
      <w:r w:rsidR="00704D2A">
        <w:rPr>
          <w:rFonts w:ascii="Calibri" w:eastAsia="Calibri" w:hAnsi="Calibri" w:cs="Calibri"/>
          <w:b/>
          <w:kern w:val="2"/>
          <w:lang w:eastAsia="zh-CN"/>
        </w:rPr>
        <w:t xml:space="preserve">  </w:t>
      </w:r>
      <w:r w:rsidR="0003505C">
        <w:rPr>
          <w:rFonts w:ascii="Calibri" w:eastAsia="Calibri" w:hAnsi="Calibri" w:cs="Calibri"/>
          <w:b/>
          <w:kern w:val="2"/>
          <w:lang w:eastAsia="zh-CN"/>
        </w:rPr>
        <w:t>4</w:t>
      </w:r>
      <w:r w:rsidR="00704D2A">
        <w:rPr>
          <w:rFonts w:ascii="Calibri" w:eastAsia="Calibri" w:hAnsi="Calibri" w:cs="Calibri"/>
          <w:b/>
          <w:kern w:val="2"/>
          <w:lang w:eastAsia="zh-CN"/>
        </w:rPr>
        <w:t>/23</w:t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</w:p>
    <w:p w:rsidR="00EF4A33" w:rsidRPr="001E6A8B" w:rsidRDefault="00EF4A33" w:rsidP="00EF4A33">
      <w:pPr>
        <w:widowControl w:val="0"/>
        <w:suppressAutoHyphens/>
        <w:spacing w:after="0" w:line="240" w:lineRule="auto"/>
        <w:jc w:val="right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b/>
          <w:kern w:val="2"/>
          <w:lang w:eastAsia="zh-CN"/>
        </w:rPr>
        <w:t xml:space="preserve">       Załącznik nr </w:t>
      </w:r>
      <w:r w:rsidR="003D0F0D">
        <w:rPr>
          <w:rFonts w:ascii="Calibri" w:eastAsia="Calibri" w:hAnsi="Calibri" w:cs="Calibri"/>
          <w:b/>
          <w:kern w:val="2"/>
          <w:lang w:eastAsia="zh-CN"/>
        </w:rPr>
        <w:t>1</w:t>
      </w:r>
      <w:r w:rsidRPr="001E6A8B">
        <w:rPr>
          <w:rFonts w:ascii="Calibri" w:eastAsia="Calibri" w:hAnsi="Calibri" w:cs="Calibri"/>
          <w:b/>
          <w:kern w:val="2"/>
          <w:lang w:eastAsia="zh-CN"/>
        </w:rPr>
        <w:t xml:space="preserve"> do SWZ</w: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noProof/>
          <w:kern w:val="2"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.................................. dnia .......................</w:t>
      </w:r>
    </w:p>
    <w:p w:rsidR="00EF4A33" w:rsidRPr="001E6A8B" w:rsidRDefault="00EF4A33" w:rsidP="006F725F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kern w:val="2"/>
          <w:lang w:eastAsia="zh-CN"/>
        </w:rPr>
      </w:pPr>
    </w:p>
    <w:p w:rsidR="00EF4A33" w:rsidRPr="001E6A8B" w:rsidRDefault="00EF4A33" w:rsidP="00C65A0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bCs/>
          <w:kern w:val="2"/>
          <w:lang w:eastAsia="zh-CN"/>
        </w:rPr>
        <w:t>FORMULARZ OFERTOWY</w:t>
      </w:r>
    </w:p>
    <w:p w:rsidR="00EF4A33" w:rsidRPr="001E6A8B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</w:t>
      </w:r>
      <w:r w:rsidR="0007037E" w:rsidRPr="001E6A8B">
        <w:rPr>
          <w:rFonts w:ascii="Calibri" w:hAnsi="Calibri" w:cs="Calibri"/>
          <w:sz w:val="22"/>
          <w:szCs w:val="22"/>
        </w:rPr>
        <w:t>…………………………………</w:t>
      </w:r>
      <w:r w:rsidR="00E44516">
        <w:rPr>
          <w:rFonts w:ascii="Calibri" w:hAnsi="Calibri" w:cs="Calibri"/>
          <w:sz w:val="22"/>
          <w:szCs w:val="22"/>
        </w:rPr>
        <w:t>…………</w:t>
      </w:r>
      <w:r w:rsidR="0007037E" w:rsidRPr="001E6A8B">
        <w:rPr>
          <w:rFonts w:ascii="Calibri" w:hAnsi="Calibri" w:cs="Calibri"/>
          <w:sz w:val="22"/>
          <w:szCs w:val="22"/>
        </w:rPr>
        <w:t xml:space="preserve">  </w:t>
      </w:r>
      <w:r w:rsidR="00E44516">
        <w:rPr>
          <w:rFonts w:ascii="Calibri" w:hAnsi="Calibri" w:cs="Calibri"/>
          <w:sz w:val="22"/>
          <w:szCs w:val="22"/>
        </w:rPr>
        <w:t xml:space="preserve">      </w:t>
      </w:r>
      <w:r w:rsidR="0007037E" w:rsidRPr="001E6A8B">
        <w:rPr>
          <w:rFonts w:ascii="Calibri" w:hAnsi="Calibri" w:cs="Calibri"/>
          <w:sz w:val="22"/>
          <w:szCs w:val="22"/>
        </w:rPr>
        <w:t>woj. ………………………………………</w:t>
      </w:r>
      <w:r w:rsidR="00E44516">
        <w:rPr>
          <w:rFonts w:ascii="Calibri" w:hAnsi="Calibri" w:cs="Calibri"/>
          <w:sz w:val="22"/>
          <w:szCs w:val="22"/>
        </w:rPr>
        <w:t>………………………..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REGON …………………..………..</w:t>
      </w:r>
      <w:r w:rsidRPr="001E6A8B">
        <w:rPr>
          <w:rFonts w:ascii="Calibri" w:hAnsi="Calibri" w:cs="Calibri"/>
          <w:sz w:val="22"/>
          <w:szCs w:val="22"/>
        </w:rPr>
        <w:tab/>
      </w:r>
      <w:r w:rsidRPr="001E6A8B">
        <w:rPr>
          <w:rFonts w:ascii="Calibri" w:hAnsi="Calibri" w:cs="Calibri"/>
          <w:sz w:val="22"/>
          <w:szCs w:val="22"/>
        </w:rPr>
        <w:tab/>
        <w:t xml:space="preserve">                    NIP …….....……............………</w:t>
      </w:r>
      <w:r w:rsidR="00E44516">
        <w:rPr>
          <w:rFonts w:ascii="Calibri" w:hAnsi="Calibri" w:cs="Calibri"/>
          <w:sz w:val="22"/>
          <w:szCs w:val="22"/>
        </w:rPr>
        <w:t>………..</w:t>
      </w:r>
    </w:p>
    <w:p w:rsidR="00082E51" w:rsidRPr="001E6A8B" w:rsidRDefault="00082E51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KRS</w:t>
      </w:r>
      <w:r w:rsidR="001F15C4" w:rsidRPr="001E6A8B">
        <w:rPr>
          <w:rFonts w:ascii="Calibri" w:hAnsi="Calibri" w:cs="Calibri"/>
          <w:sz w:val="22"/>
          <w:szCs w:val="22"/>
        </w:rPr>
        <w:t>/CEIDG</w:t>
      </w:r>
      <w:r w:rsidRPr="001E6A8B">
        <w:rPr>
          <w:rFonts w:ascii="Calibri" w:hAnsi="Calibri" w:cs="Calibri"/>
          <w:sz w:val="22"/>
          <w:szCs w:val="22"/>
        </w:rPr>
        <w:t>……………………………………</w:t>
      </w:r>
    </w:p>
    <w:p w:rsidR="00082E51" w:rsidRPr="001E6A8B" w:rsidRDefault="00082E51" w:rsidP="00EF4A33">
      <w:pPr>
        <w:pStyle w:val="Tekstpodstawowy"/>
        <w:rPr>
          <w:rFonts w:ascii="Calibri" w:hAnsi="Calibri" w:cs="Calibri"/>
          <w:sz w:val="22"/>
          <w:szCs w:val="22"/>
        </w:rPr>
      </w:pP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Osoba upoważniona do kontaktu z Zamawiającym w sprawie przedmiotu zamówienia: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  <w:r w:rsidR="00E44516">
        <w:rPr>
          <w:rFonts w:ascii="Calibri" w:hAnsi="Calibri" w:cs="Calibri"/>
          <w:sz w:val="22"/>
          <w:szCs w:val="22"/>
        </w:rPr>
        <w:t>……</w:t>
      </w:r>
    </w:p>
    <w:p w:rsidR="00EF4A33" w:rsidRPr="001E6A8B" w:rsidRDefault="00EF4A33" w:rsidP="00EF4A33">
      <w:pPr>
        <w:pStyle w:val="Tekstpodstawowy"/>
        <w:ind w:left="360"/>
        <w:jc w:val="center"/>
        <w:rPr>
          <w:rFonts w:ascii="Calibri" w:hAnsi="Calibri" w:cs="Calibri"/>
          <w:i/>
          <w:sz w:val="22"/>
          <w:szCs w:val="22"/>
        </w:rPr>
      </w:pPr>
      <w:r w:rsidRPr="001E6A8B">
        <w:rPr>
          <w:rFonts w:ascii="Calibri" w:hAnsi="Calibri" w:cs="Calibri"/>
          <w:i/>
          <w:sz w:val="22"/>
          <w:szCs w:val="22"/>
        </w:rPr>
        <w:t>/imię i nazwisko, numer telefonu, e-mail/</w:t>
      </w:r>
    </w:p>
    <w:p w:rsidR="00EF4A33" w:rsidRPr="001E6A8B" w:rsidRDefault="00EF4A33" w:rsidP="001E6A8B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Default="00E44516" w:rsidP="00EF4A33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Calibri" w:eastAsia="Times New Roman" w:hAnsi="Calibri" w:cs="Calibri"/>
          <w:kern w:val="2"/>
          <w:lang w:eastAsia="zh-CN"/>
        </w:rPr>
        <w:t xml:space="preserve">przetargu </w:t>
      </w:r>
      <w:r w:rsidR="004C4109">
        <w:rPr>
          <w:rFonts w:ascii="Calibri" w:eastAsia="Times New Roman" w:hAnsi="Calibri" w:cs="Calibri"/>
          <w:kern w:val="2"/>
          <w:lang w:eastAsia="zh-CN"/>
        </w:rPr>
        <w:t>procedowanego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 </w:t>
      </w:r>
      <w:r>
        <w:rPr>
          <w:rFonts w:ascii="Calibri" w:eastAsia="Times New Roman" w:hAnsi="Calibri" w:cs="Calibri"/>
          <w:kern w:val="2"/>
          <w:lang w:eastAsia="zh-CN"/>
        </w:rPr>
        <w:t xml:space="preserve">w trybie podstawowym 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>na.:</w:t>
      </w:r>
    </w:p>
    <w:p w:rsidR="00605989" w:rsidRDefault="00605989" w:rsidP="00EF4A33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704D2A" w:rsidRDefault="00704D2A" w:rsidP="00704D2A">
      <w:pPr>
        <w:autoSpaceDN w:val="0"/>
        <w:spacing w:line="240" w:lineRule="auto"/>
        <w:jc w:val="center"/>
        <w:rPr>
          <w:rFonts w:eastAsia="Segoe UI" w:cstheme="minorHAnsi"/>
          <w:b/>
          <w:bCs/>
          <w:lang w:eastAsia="pl-PL"/>
        </w:rPr>
      </w:pPr>
      <w:r>
        <w:rPr>
          <w:rFonts w:cstheme="minorHAnsi"/>
          <w:b/>
        </w:rPr>
        <w:t xml:space="preserve">„Dostawa implantu 3D kości udowej na potrzeby </w:t>
      </w:r>
      <w:r>
        <w:rPr>
          <w:rFonts w:eastAsia="Segoe UI" w:cstheme="minorHAnsi"/>
          <w:b/>
          <w:bCs/>
          <w:lang w:eastAsia="pl-PL"/>
        </w:rPr>
        <w:t>Oddziału Chirurgii Urazowo-Ortopedycznej COZL”.</w:t>
      </w:r>
    </w:p>
    <w:p w:rsidR="00C65A03" w:rsidRPr="001E6A8B" w:rsidRDefault="00605989" w:rsidP="00605989">
      <w:pPr>
        <w:autoSpaceDN w:val="0"/>
        <w:jc w:val="center"/>
        <w:rPr>
          <w:rFonts w:ascii="Calibri" w:hAnsi="Calibri" w:cs="Calibri"/>
          <w:b/>
        </w:rPr>
      </w:pPr>
      <w:r w:rsidRPr="001E6A8B">
        <w:rPr>
          <w:rFonts w:ascii="Calibri" w:hAnsi="Calibri" w:cs="Calibri"/>
          <w:b/>
        </w:rPr>
        <w:t xml:space="preserve"> </w:t>
      </w:r>
      <w:r w:rsidR="00C65A03" w:rsidRPr="001E6A8B">
        <w:rPr>
          <w:rFonts w:ascii="Calibri" w:hAnsi="Calibri" w:cs="Calibri"/>
          <w:b/>
        </w:rPr>
        <w:t xml:space="preserve">(znak postępowania: </w:t>
      </w:r>
      <w:r w:rsidR="00501489">
        <w:rPr>
          <w:rFonts w:ascii="Calibri" w:hAnsi="Calibri" w:cs="Calibri"/>
          <w:b/>
        </w:rPr>
        <w:t>COZL/DZP/AS</w:t>
      </w:r>
      <w:r w:rsidR="00E064B8">
        <w:rPr>
          <w:rFonts w:ascii="Calibri" w:hAnsi="Calibri" w:cs="Calibri"/>
          <w:b/>
        </w:rPr>
        <w:t>/3412/</w:t>
      </w:r>
      <w:r w:rsidR="00704D2A">
        <w:rPr>
          <w:rFonts w:ascii="Calibri" w:hAnsi="Calibri" w:cs="Calibri"/>
          <w:b/>
        </w:rPr>
        <w:t xml:space="preserve">TP-  </w:t>
      </w:r>
      <w:r w:rsidR="0003505C">
        <w:rPr>
          <w:rFonts w:ascii="Calibri" w:hAnsi="Calibri" w:cs="Calibri"/>
          <w:b/>
        </w:rPr>
        <w:t>4</w:t>
      </w:r>
      <w:r w:rsidR="00704D2A">
        <w:rPr>
          <w:rFonts w:ascii="Calibri" w:hAnsi="Calibri" w:cs="Calibri"/>
          <w:b/>
        </w:rPr>
        <w:t>/23</w:t>
      </w:r>
      <w:r w:rsidR="00C65A03" w:rsidRPr="001E6A8B">
        <w:rPr>
          <w:rFonts w:ascii="Calibri" w:hAnsi="Calibri" w:cs="Calibri"/>
          <w:b/>
        </w:rPr>
        <w:t>)</w:t>
      </w:r>
    </w:p>
    <w:p w:rsidR="00EF4A33" w:rsidRPr="001E6A8B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Calibri" w:eastAsia="Times New Roman" w:hAnsi="Calibri" w:cs="Calibri"/>
          <w:b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Składam/y niniejszą ofertę na wykonanie zamówienia i:</w: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lang w:eastAsia="pl-PL"/>
        </w:rPr>
        <w:t>Oświadczam/y</w:t>
      </w:r>
      <w:r w:rsidR="00EF4A33" w:rsidRPr="001E6A8B">
        <w:rPr>
          <w:rFonts w:ascii="Calibri" w:eastAsia="Calibri" w:hAnsi="Calibri" w:cs="Calibri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1E6A8B" w:rsidRDefault="00EF4A33" w:rsidP="00EF4A33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:rsidR="00EF4A33" w:rsidRPr="00BF159F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lang w:eastAsia="pl-PL"/>
        </w:rPr>
        <w:t>Oferuję/oferujemy</w:t>
      </w:r>
      <w:r w:rsidR="00EF4A33" w:rsidRPr="001E6A8B">
        <w:rPr>
          <w:rFonts w:ascii="Calibri" w:eastAsia="Calibri" w:hAnsi="Calibri" w:cs="Calibri"/>
          <w:lang w:eastAsia="pl-PL"/>
        </w:rPr>
        <w:t xml:space="preserve"> wykonanie przedmiotu zamówienia na warunkach przedstawiony</w:t>
      </w:r>
      <w:r w:rsidR="00BF159F">
        <w:rPr>
          <w:rFonts w:ascii="Calibri" w:eastAsia="Calibri" w:hAnsi="Calibri" w:cs="Calibri"/>
          <w:lang w:eastAsia="pl-PL"/>
        </w:rPr>
        <w:t>ch w niniejszej ofercie za cenę:</w:t>
      </w:r>
    </w:p>
    <w:p w:rsidR="00BF159F" w:rsidRPr="00871E68" w:rsidRDefault="00BF159F" w:rsidP="00BF159F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lang w:eastAsia="zh-CN"/>
        </w:rPr>
      </w:pPr>
    </w:p>
    <w:p w:rsidR="00BF159F" w:rsidRDefault="00BF159F" w:rsidP="00BF159F">
      <w:pPr>
        <w:pStyle w:val="Podtytu"/>
        <w:jc w:val="both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Implant 3D spacer proksymalnej części kości udowej.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460"/>
        <w:gridCol w:w="5155"/>
      </w:tblGrid>
      <w:tr w:rsidR="00EF4A33" w:rsidRPr="001E6A8B" w:rsidTr="007E350F">
        <w:tc>
          <w:tcPr>
            <w:tcW w:w="3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7E350F" w:rsidRDefault="00EF4A33" w:rsidP="00871E6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Cena brutto</w:t>
            </w:r>
            <w:r w:rsidR="000465AA"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 </w:t>
            </w:r>
          </w:p>
          <w:p w:rsidR="00E9653D" w:rsidRPr="001E6A8B" w:rsidRDefault="00E9653D" w:rsidP="00871E6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</w:p>
          <w:p w:rsidR="00EF4A33" w:rsidRPr="001E6A8B" w:rsidRDefault="00EF4A33" w:rsidP="00871E6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…………………………….....</w:t>
            </w:r>
            <w:r w:rsidR="000465AA"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  </w:t>
            </w: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zł</w:t>
            </w:r>
          </w:p>
          <w:p w:rsidR="00EF4A33" w:rsidRPr="001E6A8B" w:rsidRDefault="00EF4A33" w:rsidP="00871E6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W tym stawka podatku Vat</w:t>
            </w:r>
            <w:r w:rsidR="000465AA"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  </w:t>
            </w: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…..</w:t>
            </w:r>
            <w:r w:rsidR="00851765">
              <w:rPr>
                <w:rFonts w:ascii="Calibri" w:eastAsia="Times New Roman" w:hAnsi="Calibri" w:cs="Calibri"/>
                <w:kern w:val="2"/>
                <w:lang w:eastAsia="ar-SA"/>
              </w:rPr>
              <w:t xml:space="preserve"> </w:t>
            </w: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%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1E6A8B" w:rsidRDefault="00EF4A33" w:rsidP="00871E6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Słownie: </w:t>
            </w:r>
          </w:p>
          <w:p w:rsidR="00EF4A33" w:rsidRPr="001E6A8B" w:rsidRDefault="00EF4A33" w:rsidP="00871E6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………………………………………………………………</w:t>
            </w:r>
            <w:r w:rsidR="007E350F"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</w:t>
            </w:r>
            <w:r w:rsidR="00A35A0E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</w:t>
            </w:r>
            <w:r w:rsidR="00851765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</w:t>
            </w:r>
          </w:p>
        </w:tc>
      </w:tr>
    </w:tbl>
    <w:p w:rsidR="00EF4A33" w:rsidRDefault="00EF4A33" w:rsidP="001A6F07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zgodnie z z</w:t>
      </w:r>
      <w:r w:rsidR="00544D2C" w:rsidRPr="001E6A8B">
        <w:rPr>
          <w:rFonts w:ascii="Calibri" w:eastAsia="Times New Roman" w:hAnsi="Calibri" w:cs="Calibri"/>
          <w:kern w:val="2"/>
          <w:lang w:eastAsia="zh-CN"/>
        </w:rPr>
        <w:t>ałączonym do niniejszej oferty K</w:t>
      </w:r>
      <w:r w:rsidRPr="001E6A8B">
        <w:rPr>
          <w:rFonts w:ascii="Calibri" w:eastAsia="Times New Roman" w:hAnsi="Calibri" w:cs="Calibri"/>
          <w:kern w:val="2"/>
          <w:lang w:eastAsia="zh-CN"/>
        </w:rPr>
        <w:t>osztorysem ofertowym sporządzonym według w</w:t>
      </w:r>
      <w:r w:rsidR="00743B02">
        <w:rPr>
          <w:rFonts w:ascii="Calibri" w:eastAsia="Times New Roman" w:hAnsi="Calibri" w:cs="Calibri"/>
          <w:kern w:val="2"/>
          <w:lang w:eastAsia="zh-CN"/>
        </w:rPr>
        <w:t>zoru stanowiącego załącznik nr 2</w:t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do SWZ</w:t>
      </w:r>
      <w:r w:rsidR="000465AA" w:rsidRPr="001E6A8B">
        <w:rPr>
          <w:rFonts w:ascii="Calibri" w:eastAsia="Times New Roman" w:hAnsi="Calibri" w:cs="Calibri"/>
          <w:kern w:val="2"/>
          <w:lang w:eastAsia="zh-CN"/>
        </w:rPr>
        <w:t xml:space="preserve"> </w:t>
      </w:r>
      <w:r w:rsidRPr="001E6A8B">
        <w:rPr>
          <w:rFonts w:ascii="Calibri" w:eastAsia="Times New Roman" w:hAnsi="Calibri" w:cs="Calibri"/>
          <w:kern w:val="2"/>
          <w:lang w:eastAsia="zh-CN"/>
        </w:rPr>
        <w:t>.</w:t>
      </w:r>
    </w:p>
    <w:p w:rsidR="008D0F85" w:rsidRDefault="008D0F85" w:rsidP="001A6F07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Oświadczam/y, że w wyżej</w:t>
      </w:r>
      <w:r w:rsidR="00082E51" w:rsidRPr="001E6A8B">
        <w:rPr>
          <w:rFonts w:ascii="Calibri" w:eastAsia="Times New Roman" w:hAnsi="Calibri" w:cs="Calibri"/>
          <w:kern w:val="2"/>
          <w:lang w:eastAsia="zh-CN"/>
        </w:rPr>
        <w:t xml:space="preserve"> podanej cenie uwzględniłem/uwzględniliśmy</w:t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wszelk</w:t>
      </w:r>
      <w:r w:rsidR="001A6F07" w:rsidRPr="001E6A8B">
        <w:rPr>
          <w:rFonts w:ascii="Calibri" w:eastAsia="Times New Roman" w:hAnsi="Calibri" w:cs="Calibri"/>
          <w:kern w:val="2"/>
          <w:lang w:eastAsia="zh-CN"/>
        </w:rPr>
        <w:t xml:space="preserve">ie koszty niezbędne do pełnej i </w:t>
      </w:r>
      <w:r w:rsidRPr="001E6A8B">
        <w:rPr>
          <w:rFonts w:ascii="Calibri" w:eastAsia="Times New Roman" w:hAnsi="Calibri" w:cs="Calibri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 </w:t>
      </w:r>
      <w:r w:rsidR="00E44516">
        <w:rPr>
          <w:rFonts w:ascii="Calibri" w:eastAsia="Times New Roman" w:hAnsi="Calibri" w:cs="Calibri"/>
          <w:kern w:val="2"/>
          <w:lang w:eastAsia="zh-CN"/>
        </w:rPr>
        <w:t>i Projektowanych postanowieniach umowy</w:t>
      </w:r>
      <w:r w:rsidRPr="001E6A8B">
        <w:rPr>
          <w:rFonts w:ascii="Calibri" w:eastAsia="Times New Roman" w:hAnsi="Calibri" w:cs="Calibri"/>
          <w:kern w:val="2"/>
          <w:lang w:eastAsia="zh-CN"/>
        </w:rPr>
        <w:t>.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Oświadczam/y, że uważamy się za związanych niniejszą ofertą przez okres 30 dni od upływu terminu otwarcia ofert. </w:t>
      </w:r>
    </w:p>
    <w:p w:rsidR="00EF4A33" w:rsidRPr="001E6A8B" w:rsidRDefault="00EF4A33" w:rsidP="00EF4A33">
      <w:pPr>
        <w:suppressAutoHyphens/>
        <w:spacing w:after="0" w:line="240" w:lineRule="auto"/>
        <w:contextualSpacing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Oświadczam/y, że w razie wybrania naszej oferty jako </w:t>
      </w:r>
      <w:r w:rsidR="00082E51" w:rsidRPr="001E6A8B">
        <w:rPr>
          <w:rFonts w:ascii="Calibri" w:eastAsia="Times New Roman" w:hAnsi="Calibri" w:cs="Calibri"/>
          <w:kern w:val="2"/>
          <w:lang w:eastAsia="zh-CN"/>
        </w:rPr>
        <w:t>najkorzystniejszej zobowiązuję/zobowiązujemy</w:t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się do podpisania umowy na warunkach określonych we Wzorze Umowy.</w:t>
      </w:r>
    </w:p>
    <w:p w:rsidR="00EF4A33" w:rsidRPr="001E6A8B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>Oświadczam, że wypełniłem</w:t>
      </w:r>
      <w:r w:rsidR="00082E51" w:rsidRPr="001E6A8B">
        <w:rPr>
          <w:rFonts w:ascii="Calibri" w:eastAsia="Times New Roman" w:hAnsi="Calibri" w:cs="Calibri"/>
          <w:color w:val="000000"/>
          <w:kern w:val="2"/>
          <w:lang w:eastAsia="zh-CN"/>
        </w:rPr>
        <w:t>/wypełniliśmy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 obowiązki informacyjne przewidziane w art. 13 lub art. 14 RODO</w:t>
      </w:r>
      <w:r w:rsidRPr="001E6A8B">
        <w:rPr>
          <w:rFonts w:ascii="Calibri" w:eastAsia="Times New Roman" w:hAnsi="Calibri" w:cs="Calibri"/>
          <w:color w:val="000000"/>
          <w:kern w:val="2"/>
          <w:vertAlign w:val="superscript"/>
          <w:lang w:eastAsia="zh-CN"/>
        </w:rPr>
        <w:footnoteReference w:id="1"/>
      </w:r>
      <w:r w:rsidRPr="001E6A8B">
        <w:rPr>
          <w:rFonts w:ascii="Calibri" w:eastAsia="Times New Roman" w:hAnsi="Calibri" w:cs="Calibri"/>
          <w:color w:val="000000"/>
          <w:kern w:val="2"/>
          <w:vertAlign w:val="superscript"/>
          <w:lang w:eastAsia="zh-CN"/>
        </w:rPr>
        <w:t xml:space="preserve"> 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wobec osób fizycznych, </w:t>
      </w:r>
      <w:r w:rsidRPr="001E6A8B">
        <w:rPr>
          <w:rFonts w:ascii="Calibri" w:eastAsia="Times New Roman" w:hAnsi="Calibri" w:cs="Calibri"/>
          <w:kern w:val="2"/>
          <w:lang w:eastAsia="zh-CN"/>
        </w:rPr>
        <w:t>od których dane osobowe bezpośrednio lub pośrednio pozyskałem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1E6A8B">
        <w:rPr>
          <w:rFonts w:ascii="Calibri" w:eastAsia="Times New Roman" w:hAnsi="Calibri" w:cs="Calibri"/>
          <w:kern w:val="2"/>
          <w:lang w:eastAsia="zh-CN"/>
        </w:rPr>
        <w:t>.</w:t>
      </w:r>
    </w:p>
    <w:p w:rsidR="00BF159F" w:rsidRPr="001E6A8B" w:rsidRDefault="00BF159F" w:rsidP="00BF159F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BF159F" w:rsidRPr="00A63CEB" w:rsidRDefault="00BF159F" w:rsidP="00BF159F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Oświadczam/y, że: </w:t>
      </w:r>
    </w:p>
    <w:p w:rsidR="00BF159F" w:rsidRPr="005015CE" w:rsidRDefault="00BF159F" w:rsidP="00BF159F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posiadam/y dokumenty dopuszczające oferowany asortyment do stosowania w placówkach medycznych na terenie RP – Certyfikaty CE (jeśli dotyczy) lub równoważne, zobowiązujemy się dołączyć dokumenty do pierwszej dostawy towaru oraz na każde wezwanie Zamawiającego (dla wyrobów klasyfikowanych jako wyroby medyczne)</w:t>
      </w:r>
    </w:p>
    <w:p w:rsidR="00EF4A33" w:rsidRPr="001E6A8B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Oświadczam/y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, że informacje i dokumenty zawarte w Ofercie na stronach od </w:t>
      </w:r>
      <w:r w:rsidR="00EF4A33" w:rsidRPr="001E6A8B">
        <w:rPr>
          <w:rFonts w:ascii="Calibri" w:eastAsia="Times New Roman" w:hAnsi="Calibri" w:cs="Calibri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iCs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BF159F" w:rsidRPr="001E6A8B" w:rsidRDefault="00BF159F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</w:p>
    <w:p w:rsidR="00EF4A33" w:rsidRPr="001E6A8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E6A8B">
        <w:rPr>
          <w:rFonts w:ascii="Calibri" w:eastAsia="Times New Roman" w:hAnsi="Calibri" w:cs="Calibri"/>
          <w:iCs/>
          <w:kern w:val="2"/>
          <w:lang w:eastAsia="zh-CN"/>
        </w:rPr>
        <w:tab/>
      </w:r>
      <w:r w:rsidR="001A6F07" w:rsidRPr="001E6A8B">
        <w:rPr>
          <w:rFonts w:ascii="Calibri" w:eastAsia="Times New Roman" w:hAnsi="Calibri" w:cs="Calibri"/>
          <w:iCs/>
          <w:kern w:val="2"/>
          <w:lang w:eastAsia="zh-CN"/>
        </w:rPr>
        <w:tab/>
      </w: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mająca wartość gospodarczą,</w:t>
      </w:r>
    </w:p>
    <w:p w:rsidR="00EF4A33" w:rsidRPr="001E6A8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nie została ujawniona do wiadomości publicznej,</w:t>
      </w:r>
    </w:p>
    <w:p w:rsidR="00EF4A33" w:rsidRPr="001E6A8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Oświadczam/y, że zamierzam/y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 powierzyć realizację zamówienia podwykonawcom**</w:t>
      </w:r>
    </w:p>
    <w:p w:rsidR="00082E51" w:rsidRPr="001E6A8B" w:rsidRDefault="00082E51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1E6A8B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1E6A8B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1E6A8B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 xml:space="preserve"> </w:t>
            </w:r>
            <w:r w:rsidR="00501489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Zamówienie powierzone</w:t>
            </w:r>
            <w:r w:rsidRPr="001E6A8B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 xml:space="preserve">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1E6A8B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1E6A8B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</w:tr>
      <w:tr w:rsidR="00EF4A33" w:rsidRPr="001E6A8B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</w:tr>
    </w:tbl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spacing w:val="4"/>
          <w:kern w:val="2"/>
          <w:lang w:eastAsia="zh-CN"/>
        </w:rPr>
      </w:pPr>
    </w:p>
    <w:p w:rsidR="001A6F07" w:rsidRPr="001E6A8B" w:rsidRDefault="00EF4A33" w:rsidP="001E6A8B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lastRenderedPageBreak/>
        <w:t>Zarejestrowane nazwy i adresy wykonawców występujących wspólnie**:</w:t>
      </w:r>
    </w:p>
    <w:p w:rsidR="00EF4A33" w:rsidRPr="001E6A8B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 …………………………………………………………………………………………………………………………</w:t>
      </w:r>
      <w:r w:rsidR="006F725F">
        <w:rPr>
          <w:rFonts w:ascii="Calibri" w:eastAsia="Times New Roman" w:hAnsi="Calibri" w:cs="Calibri"/>
          <w:kern w:val="2"/>
          <w:lang w:eastAsia="zh-CN"/>
        </w:rPr>
        <w:t>…………………………………</w:t>
      </w:r>
    </w:p>
    <w:p w:rsidR="00EF4A33" w:rsidRPr="001E6A8B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44516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Calibri" w:eastAsia="Times New Roman" w:hAnsi="Calibri" w:cs="Calibri"/>
          <w:kern w:val="2"/>
          <w:lang w:eastAsia="zh-CN"/>
        </w:rPr>
        <w:t xml:space="preserve"> </w:t>
      </w:r>
      <w:r w:rsidR="001A6F07" w:rsidRPr="001E6A8B">
        <w:rPr>
          <w:rFonts w:ascii="Calibri" w:eastAsia="Times New Roman" w:hAnsi="Calibri" w:cs="Calibri"/>
          <w:kern w:val="2"/>
          <w:lang w:eastAsia="zh-CN"/>
        </w:rPr>
        <w:t>Oświadczam/y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>, że wybór oferty prowadzi/nie prowadzi</w:t>
      </w:r>
      <w:r w:rsidR="00EF4A33" w:rsidRPr="001E6A8B">
        <w:rPr>
          <w:rFonts w:ascii="Calibri" w:eastAsia="Times New Roman" w:hAnsi="Calibri" w:cs="Calibri"/>
          <w:kern w:val="2"/>
          <w:vertAlign w:val="superscript"/>
          <w:lang w:eastAsia="zh-CN"/>
        </w:rPr>
        <w:footnoteReference w:id="2"/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 do powstania u Zamawiającego obowiązku podatkowego:</w:t>
      </w:r>
    </w:p>
    <w:p w:rsidR="001A6F07" w:rsidRPr="001E6A8B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1A6F07" w:rsidRPr="006F725F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Nazwa towaru lub usługi, których dostawa lub świadczenie będzie prowadzić do powstania obowiązku podatkowego:</w:t>
      </w:r>
    </w:p>
    <w:p w:rsidR="00EF4A33" w:rsidRPr="001E6A8B" w:rsidRDefault="00EF4A33" w:rsidP="001A0224">
      <w:p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1E6A8B" w:rsidRDefault="001A6F07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1A6F07" w:rsidRPr="006F725F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Wartość towaru lub usługi bez kwoty podatku VAT: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AA3B88" w:rsidRPr="00E44516" w:rsidRDefault="00AA3B88" w:rsidP="00E44516">
      <w:pPr>
        <w:pStyle w:val="Akapitzlist"/>
        <w:numPr>
          <w:ilvl w:val="0"/>
          <w:numId w:val="1"/>
        </w:num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Rodzaj wykonawcy (właściwe zaznaczyć) :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   </w:t>
      </w:r>
      <w:r w:rsidRPr="001E6A8B">
        <w:rPr>
          <w:rFonts w:ascii="Calibri" w:eastAsia="Calibri" w:hAnsi="Calibri" w:cs="Calibri"/>
          <w:kern w:val="2"/>
          <w:lang w:eastAsia="zh-CN"/>
        </w:rPr>
        <w:t xml:space="preserve">mikroprzedsiębiorstwo definiuje się jako przedsiębiorstwo, które zatrudnia mniej niż 10 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pracowników i którego roczny obrót lub roczna suma bilansowa nie przekracza 2 milionów  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EUR,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Calibri" w:hAnsi="Calibri" w:cs="Calibri"/>
          <w:kern w:val="2"/>
          <w:lang w:eastAsia="zh-CN"/>
        </w:rPr>
        <w:t xml:space="preserve">małe przedsiębiorstwo definiuje się jako przedsiębiorstwo, które zatrudnia mniej niż 50  </w:t>
      </w:r>
    </w:p>
    <w:p w:rsidR="00AA3B88" w:rsidRPr="001E6A8B" w:rsidRDefault="00AA3B88" w:rsidP="00AA3B88">
      <w:pPr>
        <w:pStyle w:val="Akapitzlist"/>
        <w:widowControl w:val="0"/>
        <w:tabs>
          <w:tab w:val="left" w:pos="426"/>
        </w:tabs>
        <w:suppressAutoHyphens/>
        <w:spacing w:after="0" w:line="240" w:lineRule="auto"/>
        <w:ind w:left="360"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pracowników i którego roczny obrót lub roczna suma bilansowa nie przekracza 10 milionów  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EUR,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Calibri" w:hAnsi="Calibri" w:cs="Calibri"/>
          <w:kern w:val="2"/>
          <w:lang w:eastAsia="zh-CN"/>
        </w:rPr>
        <w:t xml:space="preserve">do kategorii średnich przedsiębiorstw  należą przedsiębiorstwa, które zatrudniają mniej niż 250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pracowników i których roczny obrót nie przekracza 50 milionów EUR, lub roczna suma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bilansowa nie przekracza 43 milionów EUR,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Times New Roman" w:hAnsi="Calibri" w:cs="Calibri"/>
          <w:kern w:val="2"/>
          <w:lang w:eastAsia="zh-CN"/>
        </w:rPr>
        <w:t>jednoosobowa działalność gospodarcza,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Times New Roman" w:hAnsi="Calibri" w:cs="Calibri"/>
          <w:kern w:val="2"/>
          <w:lang w:eastAsia="zh-CN"/>
        </w:rPr>
        <w:t>osoba fizyczna nieprowadząca działalności gospodarczej</w:t>
      </w:r>
    </w:p>
    <w:p w:rsidR="00AA3B88" w:rsidRPr="001E6A8B" w:rsidRDefault="00AA3B88" w:rsidP="001E6A8B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Times New Roman" w:hAnsi="Calibri" w:cs="Calibri"/>
          <w:kern w:val="2"/>
          <w:lang w:eastAsia="zh-CN"/>
        </w:rPr>
        <w:t>inny rodzaj : ……………………………………………………………………………………...</w:t>
      </w:r>
    </w:p>
    <w:p w:rsidR="00AA3B88" w:rsidRPr="001E6A8B" w:rsidRDefault="00AA3B88" w:rsidP="00AA3B88">
      <w:pPr>
        <w:pStyle w:val="Akapitzlist"/>
        <w:widowControl w:val="0"/>
        <w:suppressAutoHyphens/>
        <w:spacing w:before="117" w:after="0" w:line="240" w:lineRule="auto"/>
        <w:ind w:left="360" w:right="199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>Zgodnie z artykułem 2 załącznika nr I do rozporządzenia Komisji (UE) nr 651/2014 z dnia 17 czerwca 2014 r.</w:t>
      </w:r>
    </w:p>
    <w:p w:rsidR="00E44516" w:rsidRPr="001E6A8B" w:rsidRDefault="00E44516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6F725F" w:rsidRDefault="00E44516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Calibri" w:eastAsia="Times New Roman" w:hAnsi="Calibri" w:cs="Calibri"/>
          <w:kern w:val="2"/>
          <w:lang w:eastAsia="zh-CN"/>
        </w:rPr>
        <w:t xml:space="preserve"> 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>Załącznikami do niniejszego formularza, stanowiącymi integralną część oferty, są:</w:t>
      </w:r>
    </w:p>
    <w:p w:rsidR="00EF4A33" w:rsidRPr="001E6A8B" w:rsidRDefault="001A6F07" w:rsidP="0007037E">
      <w:pPr>
        <w:pStyle w:val="Akapitzlist"/>
        <w:numPr>
          <w:ilvl w:val="0"/>
          <w:numId w:val="5"/>
        </w:num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Kosztorys O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>fertowy ( podpisany przez przedstawiciela Wykonawcy)</w:t>
      </w:r>
      <w:r w:rsidR="003967AC">
        <w:rPr>
          <w:rFonts w:ascii="Calibri" w:eastAsia="Times New Roman" w:hAnsi="Calibri" w:cs="Calibri"/>
          <w:kern w:val="2"/>
          <w:lang w:eastAsia="zh-CN"/>
        </w:rPr>
        <w:t xml:space="preserve"> – Załącznik nr 2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>;</w:t>
      </w:r>
    </w:p>
    <w:p w:rsidR="00EF4A33" w:rsidRPr="001E6A8B" w:rsidRDefault="00EF4A33" w:rsidP="00544D2C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2"/>
          <w:lang w:eastAsia="zh-CN"/>
        </w:rPr>
      </w:pP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>Pełnomocnictwo</w:t>
      </w:r>
    </w:p>
    <w:p w:rsidR="001A0224" w:rsidRPr="001A0224" w:rsidRDefault="001A0224" w:rsidP="001A0224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>
        <w:rPr>
          <w:rFonts w:ascii="Calibri" w:eastAsia="Times New Roman" w:hAnsi="Calibri" w:cs="Calibri"/>
          <w:kern w:val="2"/>
          <w:lang w:eastAsia="zh-CN"/>
        </w:rPr>
        <w:t xml:space="preserve">       3) </w:t>
      </w:r>
      <w:r w:rsidRPr="001A0224">
        <w:rPr>
          <w:rFonts w:cstheme="minorHAnsi"/>
        </w:rPr>
        <w:t xml:space="preserve">Załącznik nr 5- Oświadczenie Wykonawcy o niepodleganiu wykluczeniu, spełnianiu warunków </w:t>
      </w:r>
      <w:r>
        <w:rPr>
          <w:rFonts w:cstheme="minorHAnsi"/>
        </w:rPr>
        <w:t xml:space="preserve">      </w:t>
      </w:r>
      <w:r w:rsidRPr="001A0224">
        <w:rPr>
          <w:rFonts w:cstheme="minorHAnsi"/>
        </w:rPr>
        <w:t>udziału w postępowaniu</w:t>
      </w:r>
    </w:p>
    <w:p w:rsidR="001A0224" w:rsidRPr="001A0224" w:rsidRDefault="001A0224" w:rsidP="001A0224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       4) </w:t>
      </w:r>
      <w:r w:rsidRPr="001A0224">
        <w:rPr>
          <w:rFonts w:cstheme="minorHAnsi"/>
        </w:rPr>
        <w:t>Załącznik nr 6 – Klauzula informacyjna.</w:t>
      </w:r>
    </w:p>
    <w:p w:rsidR="001A0224" w:rsidRPr="001A0224" w:rsidRDefault="001A0224" w:rsidP="001A0224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       5)</w:t>
      </w:r>
      <w:r w:rsidRPr="001A0224">
        <w:rPr>
          <w:rFonts w:cstheme="minorHAnsi"/>
        </w:rPr>
        <w:t xml:space="preserve">Załącznik nr 7 – Oświadczenie podmiotu udostepniającego zasoby uwzględniające regulacje </w:t>
      </w:r>
      <w:r>
        <w:rPr>
          <w:rFonts w:cstheme="minorHAnsi"/>
        </w:rPr>
        <w:t xml:space="preserve">   </w:t>
      </w:r>
      <w:r w:rsidRPr="001A0224">
        <w:rPr>
          <w:rFonts w:cstheme="minorHAnsi"/>
        </w:rPr>
        <w:t>sankcyjne – (jeżeli dotyczy)</w:t>
      </w:r>
    </w:p>
    <w:p w:rsidR="001A0224" w:rsidRPr="001A0224" w:rsidRDefault="001A0224" w:rsidP="001A0224">
      <w:pPr>
        <w:spacing w:after="0" w:line="360" w:lineRule="auto"/>
        <w:jc w:val="both"/>
        <w:rPr>
          <w:rFonts w:ascii="Times New Roman" w:hAnsi="Times New Roman"/>
          <w:color w:val="FF0000"/>
        </w:rPr>
      </w:pPr>
    </w:p>
    <w:p w:rsidR="00EF4A33" w:rsidRPr="001A0224" w:rsidRDefault="00EF4A33" w:rsidP="001A0224">
      <w:pPr>
        <w:pStyle w:val="Akapitzlist"/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851765" w:rsidRDefault="00851765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851765" w:rsidRDefault="00851765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851765" w:rsidRPr="001E6A8B" w:rsidRDefault="00851765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bookmarkStart w:id="0" w:name="_GoBack"/>
      <w:bookmarkEnd w:id="0"/>
    </w:p>
    <w:p w:rsidR="00EF4A33" w:rsidRPr="001E6A8B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…..............................................................................................</w:t>
      </w:r>
    </w:p>
    <w:p w:rsidR="00EF4A33" w:rsidRPr="00851765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851765"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851765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</w:pPr>
    </w:p>
    <w:p w:rsidR="00EF4A33" w:rsidRPr="001E6A8B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i/>
          <w:iCs/>
          <w:spacing w:val="4"/>
          <w:kern w:val="2"/>
          <w:lang w:eastAsia="zh-CN"/>
        </w:rPr>
        <w:t xml:space="preserve">* </w:t>
      </w:r>
      <w:r w:rsidRPr="001E6A8B">
        <w:rPr>
          <w:rFonts w:ascii="Calibri" w:eastAsia="Times New Roman" w:hAnsi="Calibri" w:cs="Calibri"/>
          <w:i/>
          <w:iCs/>
          <w:kern w:val="2"/>
          <w:lang w:eastAsia="zh-CN"/>
        </w:rPr>
        <w:t>niepotrzebne skreślić</w:t>
      </w:r>
    </w:p>
    <w:p w:rsidR="00B87716" w:rsidRPr="001E6A8B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i/>
          <w:iCs/>
          <w:spacing w:val="4"/>
          <w:kern w:val="2"/>
          <w:lang w:eastAsia="zh-CN"/>
        </w:rPr>
        <w:t>** jeżeli dotyczy</w:t>
      </w:r>
    </w:p>
    <w:sectPr w:rsidR="00B87716" w:rsidRPr="001E6A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F77" w:rsidRDefault="004C4F77" w:rsidP="00EF4A33">
      <w:pPr>
        <w:spacing w:after="0" w:line="240" w:lineRule="auto"/>
      </w:pPr>
      <w:r>
        <w:separator/>
      </w:r>
    </w:p>
  </w:endnote>
  <w:endnote w:type="continuationSeparator" w:id="0">
    <w:p w:rsidR="004C4F77" w:rsidRDefault="004C4F77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53D">
          <w:rPr>
            <w:noProof/>
          </w:rPr>
          <w:t>3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F77" w:rsidRDefault="004C4F77" w:rsidP="00EF4A33">
      <w:pPr>
        <w:spacing w:after="0" w:line="240" w:lineRule="auto"/>
      </w:pPr>
      <w:r>
        <w:separator/>
      </w:r>
    </w:p>
  </w:footnote>
  <w:footnote w:type="continuationSeparator" w:id="0">
    <w:p w:rsidR="004C4F77" w:rsidRDefault="004C4F77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9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abstractNum w:abstractNumId="4" w15:restartNumberingAfterBreak="0">
    <w:nsid w:val="2E093A1C"/>
    <w:multiLevelType w:val="hybridMultilevel"/>
    <w:tmpl w:val="37C049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3505C"/>
    <w:rsid w:val="0004540A"/>
    <w:rsid w:val="000465AA"/>
    <w:rsid w:val="00050378"/>
    <w:rsid w:val="00054BFE"/>
    <w:rsid w:val="00063DA6"/>
    <w:rsid w:val="0007037E"/>
    <w:rsid w:val="00076350"/>
    <w:rsid w:val="00082E51"/>
    <w:rsid w:val="000C2332"/>
    <w:rsid w:val="000F2F1A"/>
    <w:rsid w:val="00176980"/>
    <w:rsid w:val="001A0224"/>
    <w:rsid w:val="001A6F07"/>
    <w:rsid w:val="001E6A8B"/>
    <w:rsid w:val="001F15C4"/>
    <w:rsid w:val="001F67E2"/>
    <w:rsid w:val="00296CE3"/>
    <w:rsid w:val="00383088"/>
    <w:rsid w:val="003967AC"/>
    <w:rsid w:val="003D0F0D"/>
    <w:rsid w:val="003D337A"/>
    <w:rsid w:val="003D7868"/>
    <w:rsid w:val="003E42F6"/>
    <w:rsid w:val="004B7BDF"/>
    <w:rsid w:val="004C2791"/>
    <w:rsid w:val="004C4109"/>
    <w:rsid w:val="004C4F77"/>
    <w:rsid w:val="004D23CD"/>
    <w:rsid w:val="00501489"/>
    <w:rsid w:val="0050747D"/>
    <w:rsid w:val="0053212A"/>
    <w:rsid w:val="00544D2C"/>
    <w:rsid w:val="005512DD"/>
    <w:rsid w:val="0057161E"/>
    <w:rsid w:val="0059234E"/>
    <w:rsid w:val="005D36F4"/>
    <w:rsid w:val="00605989"/>
    <w:rsid w:val="006422C5"/>
    <w:rsid w:val="006C6D2A"/>
    <w:rsid w:val="006C7F8E"/>
    <w:rsid w:val="006F725F"/>
    <w:rsid w:val="007007DA"/>
    <w:rsid w:val="00704D2A"/>
    <w:rsid w:val="00743B02"/>
    <w:rsid w:val="007626AF"/>
    <w:rsid w:val="007E350F"/>
    <w:rsid w:val="007F2474"/>
    <w:rsid w:val="00823A4B"/>
    <w:rsid w:val="00840118"/>
    <w:rsid w:val="00851765"/>
    <w:rsid w:val="008703C3"/>
    <w:rsid w:val="00871E68"/>
    <w:rsid w:val="008C222F"/>
    <w:rsid w:val="008D0F85"/>
    <w:rsid w:val="009528AE"/>
    <w:rsid w:val="00973543"/>
    <w:rsid w:val="00A35A0E"/>
    <w:rsid w:val="00A645CF"/>
    <w:rsid w:val="00A72352"/>
    <w:rsid w:val="00A92F0D"/>
    <w:rsid w:val="00A9455D"/>
    <w:rsid w:val="00AA3B88"/>
    <w:rsid w:val="00AC0707"/>
    <w:rsid w:val="00AF1482"/>
    <w:rsid w:val="00B012C6"/>
    <w:rsid w:val="00B30F43"/>
    <w:rsid w:val="00B4399A"/>
    <w:rsid w:val="00B55F03"/>
    <w:rsid w:val="00BF159F"/>
    <w:rsid w:val="00C2180A"/>
    <w:rsid w:val="00C45F0F"/>
    <w:rsid w:val="00C60A8A"/>
    <w:rsid w:val="00C65A03"/>
    <w:rsid w:val="00CD62BC"/>
    <w:rsid w:val="00D070A7"/>
    <w:rsid w:val="00D11982"/>
    <w:rsid w:val="00D4556A"/>
    <w:rsid w:val="00D92DF1"/>
    <w:rsid w:val="00DC7FD4"/>
    <w:rsid w:val="00DE1D39"/>
    <w:rsid w:val="00E064B8"/>
    <w:rsid w:val="00E21589"/>
    <w:rsid w:val="00E2695B"/>
    <w:rsid w:val="00E44516"/>
    <w:rsid w:val="00E6256C"/>
    <w:rsid w:val="00E93EFD"/>
    <w:rsid w:val="00E9653D"/>
    <w:rsid w:val="00EA4981"/>
    <w:rsid w:val="00EF4A33"/>
    <w:rsid w:val="00F02137"/>
    <w:rsid w:val="00F47F64"/>
    <w:rsid w:val="00F80634"/>
    <w:rsid w:val="00FE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1323A-8BB9-4C24-852D-B4A615CD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6A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Normalny1,Akapit z listą31,Wypunktowanie,Normal2,L1,Numerowanie,Adresat stanowisko,sw tekst,Akapit z listą3"/>
    <w:basedOn w:val="Normalny"/>
    <w:link w:val="AkapitzlistZnak"/>
    <w:uiPriority w:val="99"/>
    <w:qFormat/>
    <w:rsid w:val="0007037E"/>
    <w:pPr>
      <w:ind w:left="720"/>
      <w:contextualSpacing/>
    </w:pPr>
  </w:style>
  <w:style w:type="character" w:customStyle="1" w:styleId="AkapitzlistZnak">
    <w:name w:val="Akapit z listą Znak"/>
    <w:aliases w:val="CW_Lista Znak,Normalny1 Znak,Akapit z listą31 Znak,Wypunktowanie Znak,Normal2 Znak,L1 Znak,Numerowanie Znak,Adresat stanowisko Znak,sw tekst Znak,Akapit z listą3 Znak"/>
    <w:link w:val="Akapitzlist"/>
    <w:uiPriority w:val="99"/>
    <w:rsid w:val="00544D2C"/>
  </w:style>
  <w:style w:type="character" w:customStyle="1" w:styleId="fontstyle01">
    <w:name w:val="fontstyle01"/>
    <w:qFormat/>
    <w:rsid w:val="000465AA"/>
    <w:rPr>
      <w:rFonts w:ascii="CIDFont+F2" w:hAnsi="CIDFont+F2" w:hint="default"/>
      <w:b/>
      <w:bCs/>
      <w:i w:val="0"/>
      <w:iCs w:val="0"/>
      <w:color w:val="000000"/>
      <w:sz w:val="22"/>
      <w:szCs w:val="22"/>
    </w:rPr>
  </w:style>
  <w:style w:type="paragraph" w:styleId="Podtytu">
    <w:name w:val="Subtitle"/>
    <w:basedOn w:val="Normalny"/>
    <w:next w:val="Tekstpodstawowy"/>
    <w:link w:val="PodtytuZnak"/>
    <w:qFormat/>
    <w:rsid w:val="00BF159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BF159F"/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908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Studzińska</cp:lastModifiedBy>
  <cp:revision>82</cp:revision>
  <cp:lastPrinted>2023-01-25T10:28:00Z</cp:lastPrinted>
  <dcterms:created xsi:type="dcterms:W3CDTF">2021-01-30T18:42:00Z</dcterms:created>
  <dcterms:modified xsi:type="dcterms:W3CDTF">2023-01-26T08:17:00Z</dcterms:modified>
</cp:coreProperties>
</file>