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30D63" w:rsidRDefault="00F30D6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30D63" w:rsidRDefault="00F30D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30D63" w:rsidRDefault="00F30D6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30D63" w:rsidRDefault="00F30D6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2F72A65" w14:textId="20E9B9BE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043D2BCE" w14:textId="3198B707" w:rsidR="005152A5" w:rsidRPr="00767D97" w:rsidRDefault="00B95825" w:rsidP="005152A5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dro</w:t>
      </w:r>
      <w:r w:rsidR="00641D63">
        <w:rPr>
          <w:rFonts w:ascii="Encode Sans Compressed" w:hAnsi="Encode Sans Compressed" w:cs="Times New Roman"/>
          <w:b/>
          <w:sz w:val="22"/>
          <w:szCs w:val="22"/>
          <w:lang w:val="pl-PL"/>
        </w:rPr>
        <w:t>gi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wojewódzkiej nr </w:t>
      </w:r>
      <w:r w:rsidR="00826B1A">
        <w:rPr>
          <w:rFonts w:ascii="Encode Sans Compressed" w:hAnsi="Encode Sans Compressed" w:cs="Times New Roman"/>
          <w:b/>
          <w:sz w:val="22"/>
          <w:szCs w:val="22"/>
          <w:lang w:val="pl-PL"/>
        </w:rPr>
        <w:t>118</w:t>
      </w:r>
      <w:r w:rsidR="00641D6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na odcinku </w:t>
      </w:r>
      <w:r w:rsidR="00D325F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DW 117 – Nowe Dwory od km 0+420.00 </w:t>
      </w:r>
      <w:r w:rsidR="00D325F9">
        <w:rPr>
          <w:rFonts w:ascii="Encode Sans Compressed" w:hAnsi="Encode Sans Compressed" w:cs="Times New Roman"/>
          <w:b/>
          <w:sz w:val="22"/>
          <w:szCs w:val="22"/>
          <w:lang w:val="pl-PL"/>
        </w:rPr>
        <w:br/>
        <w:t>– 1 +050.00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02FECE4E" w14:textId="77777777" w:rsidR="005152A5" w:rsidRDefault="005152A5" w:rsidP="007E32BC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D047A1A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42B599D8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doprowadzonych do odbioru i rozliczenia końcowego</w:t>
      </w:r>
      <w:r w:rsidR="009D237A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516DC7B8" w14:textId="77777777" w:rsidR="007E32BC" w:rsidRDefault="007E32BC" w:rsidP="007E32BC">
      <w:p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77777777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7C7CF8D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0367AC"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30D63" w:rsidRPr="00BE47E4" w:rsidRDefault="00F30D6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30D63" w:rsidRPr="00BB2F38" w:rsidRDefault="00F30D6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30D63" w:rsidRPr="00BB2F38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F30D63" w:rsidRPr="00BE47E4" w:rsidRDefault="00F30D6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30D63" w:rsidRPr="00BB2F38" w:rsidRDefault="00F30D6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30D63" w:rsidRPr="00BB2F38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98AA9A8" w14:textId="0BCC9308" w:rsidR="00D325F9" w:rsidRPr="00767D97" w:rsidRDefault="00D325F9" w:rsidP="00D325F9">
      <w:pPr>
        <w:pStyle w:val="Tekstpodstawowy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drogi wojewódzkiej nr 118 na odcinku DW 117 – Nowe Dwory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br/>
        <w:t>od km 0+420.00 – 1 +050.00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5F1CAD44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30D63" w:rsidRPr="00FF5582" w:rsidRDefault="00F30D6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30D63" w:rsidRPr="00FF5582" w:rsidRDefault="00F30D6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30D63" w:rsidRPr="00FF5582" w:rsidRDefault="00F30D6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30D63" w:rsidRPr="00FF5582" w:rsidRDefault="00F30D6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FFBB87E" w14:textId="09871051" w:rsidR="006D41DA" w:rsidRPr="006D41DA" w:rsidRDefault="00D325F9" w:rsidP="006D41D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drogi wojewódzkiej nr 118 na odcinku DW 117 – Nowe Dwory od km 0+420.00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br/>
        <w:t>– 1 +050.00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,</w:t>
      </w:r>
    </w:p>
    <w:p w14:paraId="74EB1D6B" w14:textId="2895201B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30D63" w:rsidRPr="00AE7141" w:rsidRDefault="00F30D6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30D63" w:rsidRPr="00AE7141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F30D63" w:rsidRPr="00AE7141" w:rsidRDefault="00F30D6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30D63" w:rsidRPr="00AE7141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0B340D3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przy wykonywaniu zamówienia pod nazwą: </w:t>
      </w:r>
    </w:p>
    <w:p w14:paraId="6D931948" w14:textId="328C27F8" w:rsidR="00593F40" w:rsidRPr="00767D97" w:rsidRDefault="00532461" w:rsidP="00593F40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drogi wojewódzkiej nr 118 na odcinku DW 117 – Nowe Dwory od km 0+420.00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br/>
        <w:t>– 1 +050.00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,</w:t>
      </w:r>
    </w:p>
    <w:p w14:paraId="781CFDAA" w14:textId="77777777" w:rsidR="00C1031C" w:rsidRDefault="00C1031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30D63" w:rsidRPr="00BE47E4" w:rsidRDefault="00F30D63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30D63" w:rsidRDefault="00F30D63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30D63" w:rsidRPr="00BB2F38" w:rsidRDefault="00F30D63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1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F30D63" w:rsidRPr="00BE47E4" w:rsidRDefault="00F30D63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30D63" w:rsidRDefault="00F30D63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30D63" w:rsidRPr="00BB2F38" w:rsidRDefault="00F30D63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04DAEC7" w14:textId="77777777" w:rsidR="000367AC" w:rsidRPr="00210A77" w:rsidRDefault="000367AC" w:rsidP="008A485E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F3DD864" w14:textId="73582726" w:rsidR="00593F40" w:rsidRPr="00767D97" w:rsidRDefault="00532461" w:rsidP="00593F40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drogi wojewódzkiej nr 118 na odcinku DW 117 – Nowe Dwory od km 0+420.00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br/>
        <w:t>– 1 +050.00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,</w:t>
      </w:r>
    </w:p>
    <w:p w14:paraId="33165A7F" w14:textId="77777777" w:rsidR="008A485E" w:rsidRDefault="008A485E" w:rsidP="00BF212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062F53CE" w14:textId="1FD34A5E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D36E9A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</w:t>
      </w:r>
      <w:r w:rsidR="002A72D4"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doprowadzonych do odbioru i rozliczenia końcowego</w:t>
      </w:r>
      <w:r w:rsidR="00346FF4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CE4D2F">
        <w:rPr>
          <w:rFonts w:ascii="Encode Sans Compressed" w:hAnsi="Encode Sans Compressed"/>
          <w:sz w:val="22"/>
          <w:szCs w:val="22"/>
        </w:rPr>
        <w:t>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78FB6E8D" w14:textId="1C1CFCCA" w:rsidR="00BC0C5F" w:rsidRPr="005C7245" w:rsidRDefault="000367AC" w:rsidP="00257500">
      <w:pPr>
        <w:pStyle w:val="Zwykytekst"/>
        <w:spacing w:line="288" w:lineRule="auto"/>
        <w:jc w:val="right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BC0C5F" w:rsidRPr="005C7245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F30D63" w:rsidRDefault="00F30D63">
      <w:r>
        <w:separator/>
      </w:r>
    </w:p>
  </w:endnote>
  <w:endnote w:type="continuationSeparator" w:id="0">
    <w:p w14:paraId="0B23A694" w14:textId="77777777" w:rsidR="00F30D63" w:rsidRDefault="00F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F30D63" w:rsidRDefault="00F30D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F30D63" w:rsidRDefault="00F30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4307855" w:rsidR="00F30D63" w:rsidRDefault="00F30D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D1559">
                            <w:rPr>
                              <w:rStyle w:val="Numerstrony"/>
                              <w:noProof/>
                            </w:rPr>
                            <w:t>22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307855" w:rsidR="00F30D63" w:rsidRDefault="00F30D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D1559">
                      <w:rPr>
                        <w:rStyle w:val="Numerstrony"/>
                        <w:noProof/>
                      </w:rPr>
                      <w:t>22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F30D63" w:rsidRDefault="00F30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F30D63" w:rsidRDefault="00F30D63">
      <w:r>
        <w:separator/>
      </w:r>
    </w:p>
  </w:footnote>
  <w:footnote w:type="continuationSeparator" w:id="0">
    <w:p w14:paraId="1DA3441F" w14:textId="77777777" w:rsidR="00F30D63" w:rsidRDefault="00F3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F30D63" w:rsidRDefault="00F30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F30D63" w:rsidRDefault="00F30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F30D63" w:rsidRDefault="00F30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6627460">
    <w:abstractNumId w:val="12"/>
  </w:num>
  <w:num w:numId="2" w16cid:durableId="1394279796">
    <w:abstractNumId w:val="26"/>
  </w:num>
  <w:num w:numId="3" w16cid:durableId="912856883">
    <w:abstractNumId w:val="65"/>
  </w:num>
  <w:num w:numId="4" w16cid:durableId="436491302">
    <w:abstractNumId w:val="37"/>
  </w:num>
  <w:num w:numId="5" w16cid:durableId="313527972">
    <w:abstractNumId w:val="47"/>
  </w:num>
  <w:num w:numId="6" w16cid:durableId="2027053969">
    <w:abstractNumId w:val="40"/>
  </w:num>
  <w:num w:numId="7" w16cid:durableId="801924997">
    <w:abstractNumId w:val="35"/>
  </w:num>
  <w:num w:numId="8" w16cid:durableId="169148726">
    <w:abstractNumId w:val="52"/>
  </w:num>
  <w:num w:numId="9" w16cid:durableId="1434671922">
    <w:abstractNumId w:val="71"/>
  </w:num>
  <w:num w:numId="10" w16cid:durableId="1130125289">
    <w:abstractNumId w:val="57"/>
  </w:num>
  <w:num w:numId="11" w16cid:durableId="626590360">
    <w:abstractNumId w:val="60"/>
  </w:num>
  <w:num w:numId="12" w16cid:durableId="377314666">
    <w:abstractNumId w:val="55"/>
  </w:num>
  <w:num w:numId="13" w16cid:durableId="1738936980">
    <w:abstractNumId w:val="73"/>
  </w:num>
  <w:num w:numId="14" w16cid:durableId="680468216">
    <w:abstractNumId w:val="58"/>
  </w:num>
  <w:num w:numId="15" w16cid:durableId="1306355364">
    <w:abstractNumId w:val="77"/>
  </w:num>
  <w:num w:numId="16" w16cid:durableId="633297530">
    <w:abstractNumId w:val="39"/>
  </w:num>
  <w:num w:numId="17" w16cid:durableId="1986397824">
    <w:abstractNumId w:val="44"/>
  </w:num>
  <w:num w:numId="18" w16cid:durableId="832990785">
    <w:abstractNumId w:val="64"/>
  </w:num>
  <w:num w:numId="19" w16cid:durableId="987058220">
    <w:abstractNumId w:val="34"/>
  </w:num>
  <w:num w:numId="20" w16cid:durableId="1226136684">
    <w:abstractNumId w:val="33"/>
  </w:num>
  <w:num w:numId="21" w16cid:durableId="913516050">
    <w:abstractNumId w:val="46"/>
  </w:num>
  <w:num w:numId="22" w16cid:durableId="1093549604">
    <w:abstractNumId w:val="62"/>
  </w:num>
  <w:num w:numId="23" w16cid:durableId="36973142">
    <w:abstractNumId w:val="41"/>
  </w:num>
  <w:num w:numId="24" w16cid:durableId="669335805">
    <w:abstractNumId w:val="59"/>
  </w:num>
  <w:num w:numId="25" w16cid:durableId="296029086">
    <w:abstractNumId w:val="68"/>
  </w:num>
  <w:num w:numId="26" w16cid:durableId="1253246838">
    <w:abstractNumId w:val="66"/>
  </w:num>
  <w:num w:numId="27" w16cid:durableId="588009186">
    <w:abstractNumId w:val="61"/>
  </w:num>
  <w:num w:numId="28" w16cid:durableId="716467845">
    <w:abstractNumId w:val="75"/>
  </w:num>
  <w:num w:numId="29" w16cid:durableId="1409770610">
    <w:abstractNumId w:val="72"/>
  </w:num>
  <w:num w:numId="30" w16cid:durableId="407575922">
    <w:abstractNumId w:val="49"/>
  </w:num>
  <w:num w:numId="31" w16cid:durableId="922032158">
    <w:abstractNumId w:val="51"/>
  </w:num>
  <w:num w:numId="32" w16cid:durableId="1233393792">
    <w:abstractNumId w:val="38"/>
  </w:num>
  <w:num w:numId="33" w16cid:durableId="1607080928">
    <w:abstractNumId w:val="42"/>
  </w:num>
  <w:num w:numId="34" w16cid:durableId="1311442561">
    <w:abstractNumId w:val="79"/>
  </w:num>
  <w:num w:numId="35" w16cid:durableId="160776632">
    <w:abstractNumId w:val="69"/>
  </w:num>
  <w:num w:numId="36" w16cid:durableId="1447890415">
    <w:abstractNumId w:val="54"/>
  </w:num>
  <w:num w:numId="37" w16cid:durableId="1730883313">
    <w:abstractNumId w:val="63"/>
  </w:num>
  <w:num w:numId="38" w16cid:durableId="1369447162">
    <w:abstractNumId w:val="67"/>
  </w:num>
  <w:num w:numId="39" w16cid:durableId="1766339345">
    <w:abstractNumId w:val="50"/>
  </w:num>
  <w:num w:numId="40" w16cid:durableId="844440216">
    <w:abstractNumId w:val="56"/>
  </w:num>
  <w:num w:numId="41" w16cid:durableId="4741772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5483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491565">
    <w:abstractNumId w:val="43"/>
  </w:num>
  <w:num w:numId="44" w16cid:durableId="1592818148">
    <w:abstractNumId w:val="45"/>
  </w:num>
  <w:num w:numId="45" w16cid:durableId="539392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1900789">
    <w:abstractNumId w:val="78"/>
  </w:num>
  <w:num w:numId="47" w16cid:durableId="306011509">
    <w:abstractNumId w:val="48"/>
  </w:num>
  <w:num w:numId="48" w16cid:durableId="1731492758">
    <w:abstractNumId w:val="53"/>
  </w:num>
  <w:num w:numId="49" w16cid:durableId="637999513">
    <w:abstractNumId w:val="36"/>
  </w:num>
  <w:num w:numId="50" w16cid:durableId="401290523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50F6"/>
    <w:rsid w:val="000C7F2D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10B1F"/>
    <w:rsid w:val="00112B8E"/>
    <w:rsid w:val="00112E12"/>
    <w:rsid w:val="00114E5A"/>
    <w:rsid w:val="001168E4"/>
    <w:rsid w:val="00116BE5"/>
    <w:rsid w:val="001227DA"/>
    <w:rsid w:val="001234BA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4106"/>
    <w:rsid w:val="00164205"/>
    <w:rsid w:val="001657E8"/>
    <w:rsid w:val="00165B2E"/>
    <w:rsid w:val="001667BB"/>
    <w:rsid w:val="00166A54"/>
    <w:rsid w:val="0017745C"/>
    <w:rsid w:val="00181E25"/>
    <w:rsid w:val="00182064"/>
    <w:rsid w:val="00182462"/>
    <w:rsid w:val="00183A31"/>
    <w:rsid w:val="001868FE"/>
    <w:rsid w:val="00190DF7"/>
    <w:rsid w:val="0019216F"/>
    <w:rsid w:val="001A534D"/>
    <w:rsid w:val="001A66BB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4E47"/>
    <w:rsid w:val="001F6A93"/>
    <w:rsid w:val="001F76A3"/>
    <w:rsid w:val="001F7CC3"/>
    <w:rsid w:val="00200EE0"/>
    <w:rsid w:val="00210A77"/>
    <w:rsid w:val="0021604F"/>
    <w:rsid w:val="00217203"/>
    <w:rsid w:val="00221CD0"/>
    <w:rsid w:val="00223DAE"/>
    <w:rsid w:val="00224F06"/>
    <w:rsid w:val="0022633E"/>
    <w:rsid w:val="00226EA3"/>
    <w:rsid w:val="002326F4"/>
    <w:rsid w:val="00234E4D"/>
    <w:rsid w:val="0023614A"/>
    <w:rsid w:val="00236253"/>
    <w:rsid w:val="00241B8A"/>
    <w:rsid w:val="0024478E"/>
    <w:rsid w:val="00244941"/>
    <w:rsid w:val="00247753"/>
    <w:rsid w:val="002503C6"/>
    <w:rsid w:val="00257500"/>
    <w:rsid w:val="00272039"/>
    <w:rsid w:val="00273C7B"/>
    <w:rsid w:val="00293261"/>
    <w:rsid w:val="0029409A"/>
    <w:rsid w:val="002A23AF"/>
    <w:rsid w:val="002A2726"/>
    <w:rsid w:val="002A424B"/>
    <w:rsid w:val="002A5D1F"/>
    <w:rsid w:val="002A72D4"/>
    <w:rsid w:val="002B1187"/>
    <w:rsid w:val="002B36F6"/>
    <w:rsid w:val="002B380B"/>
    <w:rsid w:val="002B3A5A"/>
    <w:rsid w:val="002B7F12"/>
    <w:rsid w:val="002C07D7"/>
    <w:rsid w:val="002C21D3"/>
    <w:rsid w:val="002C3CFA"/>
    <w:rsid w:val="002C51AF"/>
    <w:rsid w:val="002D294B"/>
    <w:rsid w:val="002D38F1"/>
    <w:rsid w:val="002D7BCD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3EAC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A6A"/>
    <w:rsid w:val="00342D18"/>
    <w:rsid w:val="00346FF4"/>
    <w:rsid w:val="00347F81"/>
    <w:rsid w:val="00351FB4"/>
    <w:rsid w:val="003536F5"/>
    <w:rsid w:val="00353B7D"/>
    <w:rsid w:val="00364CD6"/>
    <w:rsid w:val="00365392"/>
    <w:rsid w:val="00372BA0"/>
    <w:rsid w:val="00382C6D"/>
    <w:rsid w:val="0038314A"/>
    <w:rsid w:val="003868CB"/>
    <w:rsid w:val="00390D5F"/>
    <w:rsid w:val="00392863"/>
    <w:rsid w:val="00394644"/>
    <w:rsid w:val="003946F0"/>
    <w:rsid w:val="003A0812"/>
    <w:rsid w:val="003A0F41"/>
    <w:rsid w:val="003A398F"/>
    <w:rsid w:val="003A4892"/>
    <w:rsid w:val="003A51BF"/>
    <w:rsid w:val="003A6C73"/>
    <w:rsid w:val="003A723C"/>
    <w:rsid w:val="003B1C44"/>
    <w:rsid w:val="003B290B"/>
    <w:rsid w:val="003B5D98"/>
    <w:rsid w:val="003B72D9"/>
    <w:rsid w:val="003C33B7"/>
    <w:rsid w:val="003C4A01"/>
    <w:rsid w:val="003C5E5D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D7E"/>
    <w:rsid w:val="004211A9"/>
    <w:rsid w:val="004217DF"/>
    <w:rsid w:val="00423D14"/>
    <w:rsid w:val="004253C6"/>
    <w:rsid w:val="00425626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4A21"/>
    <w:rsid w:val="004B4B7D"/>
    <w:rsid w:val="004B5CED"/>
    <w:rsid w:val="004C3B25"/>
    <w:rsid w:val="004C4BCC"/>
    <w:rsid w:val="004C53B0"/>
    <w:rsid w:val="004C5745"/>
    <w:rsid w:val="004C6357"/>
    <w:rsid w:val="004D1450"/>
    <w:rsid w:val="004D214D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199F"/>
    <w:rsid w:val="00522E80"/>
    <w:rsid w:val="005231A9"/>
    <w:rsid w:val="00523F9F"/>
    <w:rsid w:val="005306B4"/>
    <w:rsid w:val="00531048"/>
    <w:rsid w:val="00532461"/>
    <w:rsid w:val="0053478D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7760D"/>
    <w:rsid w:val="00581A08"/>
    <w:rsid w:val="00583045"/>
    <w:rsid w:val="00585469"/>
    <w:rsid w:val="005908D1"/>
    <w:rsid w:val="00593F40"/>
    <w:rsid w:val="0059636A"/>
    <w:rsid w:val="005A6313"/>
    <w:rsid w:val="005A7F9F"/>
    <w:rsid w:val="005B228F"/>
    <w:rsid w:val="005B22CB"/>
    <w:rsid w:val="005B370B"/>
    <w:rsid w:val="005C2686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4568"/>
    <w:rsid w:val="005F161B"/>
    <w:rsid w:val="005F2E0B"/>
    <w:rsid w:val="005F405F"/>
    <w:rsid w:val="005F6EEB"/>
    <w:rsid w:val="00602980"/>
    <w:rsid w:val="0060378F"/>
    <w:rsid w:val="00603E22"/>
    <w:rsid w:val="00604934"/>
    <w:rsid w:val="00611967"/>
    <w:rsid w:val="00613F2B"/>
    <w:rsid w:val="006143E9"/>
    <w:rsid w:val="00614FF8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77F9E"/>
    <w:rsid w:val="00683CB7"/>
    <w:rsid w:val="00687113"/>
    <w:rsid w:val="006970CB"/>
    <w:rsid w:val="006A03EC"/>
    <w:rsid w:val="006A0F74"/>
    <w:rsid w:val="006A236A"/>
    <w:rsid w:val="006A489A"/>
    <w:rsid w:val="006B03A0"/>
    <w:rsid w:val="006B1652"/>
    <w:rsid w:val="006B25FB"/>
    <w:rsid w:val="006B336A"/>
    <w:rsid w:val="006B3F35"/>
    <w:rsid w:val="006B55BC"/>
    <w:rsid w:val="006B5D65"/>
    <w:rsid w:val="006B7750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30E7"/>
    <w:rsid w:val="00717DA8"/>
    <w:rsid w:val="00726E21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3CE0"/>
    <w:rsid w:val="00754AF8"/>
    <w:rsid w:val="00755DAF"/>
    <w:rsid w:val="0076298F"/>
    <w:rsid w:val="007634B3"/>
    <w:rsid w:val="0076409F"/>
    <w:rsid w:val="00767D97"/>
    <w:rsid w:val="00773835"/>
    <w:rsid w:val="00774D77"/>
    <w:rsid w:val="007770DA"/>
    <w:rsid w:val="00784C3D"/>
    <w:rsid w:val="0079602D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3176"/>
    <w:rsid w:val="007D62A4"/>
    <w:rsid w:val="007D6600"/>
    <w:rsid w:val="007E32BC"/>
    <w:rsid w:val="007E577A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26B1A"/>
    <w:rsid w:val="008443ED"/>
    <w:rsid w:val="0084594F"/>
    <w:rsid w:val="0084691C"/>
    <w:rsid w:val="00846EB0"/>
    <w:rsid w:val="00847051"/>
    <w:rsid w:val="008477B9"/>
    <w:rsid w:val="00851C2C"/>
    <w:rsid w:val="00851CE6"/>
    <w:rsid w:val="0085312E"/>
    <w:rsid w:val="00856335"/>
    <w:rsid w:val="00860CEF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B0FBD"/>
    <w:rsid w:val="008B5844"/>
    <w:rsid w:val="008B7190"/>
    <w:rsid w:val="008C0F6D"/>
    <w:rsid w:val="008C2EC7"/>
    <w:rsid w:val="008C34E9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2677"/>
    <w:rsid w:val="009141C1"/>
    <w:rsid w:val="00915089"/>
    <w:rsid w:val="00915A0A"/>
    <w:rsid w:val="0091603E"/>
    <w:rsid w:val="009200D0"/>
    <w:rsid w:val="00921C86"/>
    <w:rsid w:val="0092580F"/>
    <w:rsid w:val="00935876"/>
    <w:rsid w:val="00935BA0"/>
    <w:rsid w:val="009360A0"/>
    <w:rsid w:val="00936A7C"/>
    <w:rsid w:val="00940E79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4EAA"/>
    <w:rsid w:val="009B6180"/>
    <w:rsid w:val="009B640D"/>
    <w:rsid w:val="009B740C"/>
    <w:rsid w:val="009C50FD"/>
    <w:rsid w:val="009C5A82"/>
    <w:rsid w:val="009C611C"/>
    <w:rsid w:val="009C6686"/>
    <w:rsid w:val="009D1725"/>
    <w:rsid w:val="009D237A"/>
    <w:rsid w:val="009D3A59"/>
    <w:rsid w:val="009D3A5F"/>
    <w:rsid w:val="009D5164"/>
    <w:rsid w:val="009D5668"/>
    <w:rsid w:val="009E01CF"/>
    <w:rsid w:val="009E23CD"/>
    <w:rsid w:val="009E3439"/>
    <w:rsid w:val="009E5E2C"/>
    <w:rsid w:val="009E6DB9"/>
    <w:rsid w:val="009F46C5"/>
    <w:rsid w:val="00A02D04"/>
    <w:rsid w:val="00A04727"/>
    <w:rsid w:val="00A04ACB"/>
    <w:rsid w:val="00A052A7"/>
    <w:rsid w:val="00A060C7"/>
    <w:rsid w:val="00A23CC4"/>
    <w:rsid w:val="00A244C1"/>
    <w:rsid w:val="00A3335D"/>
    <w:rsid w:val="00A34E06"/>
    <w:rsid w:val="00A36218"/>
    <w:rsid w:val="00A40A4F"/>
    <w:rsid w:val="00A40D45"/>
    <w:rsid w:val="00A4372A"/>
    <w:rsid w:val="00A4521E"/>
    <w:rsid w:val="00A53C87"/>
    <w:rsid w:val="00A55F43"/>
    <w:rsid w:val="00A56680"/>
    <w:rsid w:val="00A56C41"/>
    <w:rsid w:val="00A576D1"/>
    <w:rsid w:val="00A60404"/>
    <w:rsid w:val="00A6168D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32289"/>
    <w:rsid w:val="00B32510"/>
    <w:rsid w:val="00B35A53"/>
    <w:rsid w:val="00B37C25"/>
    <w:rsid w:val="00B44D0C"/>
    <w:rsid w:val="00B458C8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32A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0B0B"/>
    <w:rsid w:val="00BA2ADC"/>
    <w:rsid w:val="00BA3E2B"/>
    <w:rsid w:val="00BA5F61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35604"/>
    <w:rsid w:val="00C41443"/>
    <w:rsid w:val="00C42FBB"/>
    <w:rsid w:val="00C43D39"/>
    <w:rsid w:val="00C45718"/>
    <w:rsid w:val="00C45A64"/>
    <w:rsid w:val="00C4675F"/>
    <w:rsid w:val="00C54E30"/>
    <w:rsid w:val="00C55316"/>
    <w:rsid w:val="00C6308D"/>
    <w:rsid w:val="00C63B24"/>
    <w:rsid w:val="00C64708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5D06"/>
    <w:rsid w:val="00D1742F"/>
    <w:rsid w:val="00D17C54"/>
    <w:rsid w:val="00D228D8"/>
    <w:rsid w:val="00D22D19"/>
    <w:rsid w:val="00D235F0"/>
    <w:rsid w:val="00D25248"/>
    <w:rsid w:val="00D30929"/>
    <w:rsid w:val="00D315B2"/>
    <w:rsid w:val="00D325F9"/>
    <w:rsid w:val="00D32869"/>
    <w:rsid w:val="00D36E9A"/>
    <w:rsid w:val="00D37AA9"/>
    <w:rsid w:val="00D4512D"/>
    <w:rsid w:val="00D46AD9"/>
    <w:rsid w:val="00D47119"/>
    <w:rsid w:val="00D47468"/>
    <w:rsid w:val="00D51116"/>
    <w:rsid w:val="00D54903"/>
    <w:rsid w:val="00D549EC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BF9"/>
    <w:rsid w:val="00DA52DC"/>
    <w:rsid w:val="00DA583B"/>
    <w:rsid w:val="00DA63B4"/>
    <w:rsid w:val="00DB1CA9"/>
    <w:rsid w:val="00DB2C32"/>
    <w:rsid w:val="00DB6898"/>
    <w:rsid w:val="00DC24D3"/>
    <w:rsid w:val="00DC4DE7"/>
    <w:rsid w:val="00DC546E"/>
    <w:rsid w:val="00DC61D9"/>
    <w:rsid w:val="00DC7D2E"/>
    <w:rsid w:val="00DD325C"/>
    <w:rsid w:val="00DD52D6"/>
    <w:rsid w:val="00DE0697"/>
    <w:rsid w:val="00DE1442"/>
    <w:rsid w:val="00DE4D12"/>
    <w:rsid w:val="00DF1DCD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22E1"/>
    <w:rsid w:val="00E76B96"/>
    <w:rsid w:val="00E7713E"/>
    <w:rsid w:val="00E80DD1"/>
    <w:rsid w:val="00E83935"/>
    <w:rsid w:val="00E83C1D"/>
    <w:rsid w:val="00E86461"/>
    <w:rsid w:val="00E87CEB"/>
    <w:rsid w:val="00E9029E"/>
    <w:rsid w:val="00E95B67"/>
    <w:rsid w:val="00E971F9"/>
    <w:rsid w:val="00EA16A1"/>
    <w:rsid w:val="00EA1A39"/>
    <w:rsid w:val="00EA2E4E"/>
    <w:rsid w:val="00EA6FAE"/>
    <w:rsid w:val="00EA78AC"/>
    <w:rsid w:val="00EB235B"/>
    <w:rsid w:val="00EB2F8F"/>
    <w:rsid w:val="00EB3F0F"/>
    <w:rsid w:val="00EB4307"/>
    <w:rsid w:val="00EB4A72"/>
    <w:rsid w:val="00EB7E29"/>
    <w:rsid w:val="00EC246E"/>
    <w:rsid w:val="00EC2955"/>
    <w:rsid w:val="00EC2AB9"/>
    <w:rsid w:val="00EC3623"/>
    <w:rsid w:val="00EC672D"/>
    <w:rsid w:val="00EC6F71"/>
    <w:rsid w:val="00ED1CB0"/>
    <w:rsid w:val="00ED217F"/>
    <w:rsid w:val="00ED3EEC"/>
    <w:rsid w:val="00EE05EC"/>
    <w:rsid w:val="00EE0753"/>
    <w:rsid w:val="00EE40F8"/>
    <w:rsid w:val="00EE6FEB"/>
    <w:rsid w:val="00EE7BE4"/>
    <w:rsid w:val="00EF0E4B"/>
    <w:rsid w:val="00EF1088"/>
    <w:rsid w:val="00EF1D22"/>
    <w:rsid w:val="00F002E2"/>
    <w:rsid w:val="00F021E9"/>
    <w:rsid w:val="00F059A5"/>
    <w:rsid w:val="00F07E60"/>
    <w:rsid w:val="00F1565B"/>
    <w:rsid w:val="00F2160E"/>
    <w:rsid w:val="00F21F2C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2538"/>
    <w:rsid w:val="00F42B75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A117B"/>
    <w:rsid w:val="00FA15B2"/>
    <w:rsid w:val="00FA30AA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EBB-8E51-4E16-9062-53CA87D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2461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Edyta Wójcik</cp:lastModifiedBy>
  <cp:revision>3</cp:revision>
  <cp:lastPrinted>2024-08-13T07:57:00Z</cp:lastPrinted>
  <dcterms:created xsi:type="dcterms:W3CDTF">2024-09-17T11:42:00Z</dcterms:created>
  <dcterms:modified xsi:type="dcterms:W3CDTF">2024-09-17T11:47:00Z</dcterms:modified>
</cp:coreProperties>
</file>