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9B2A" w14:textId="4B56124D" w:rsidR="00D71226" w:rsidRPr="00D71226" w:rsidRDefault="00D71226" w:rsidP="00D71226">
      <w:pPr>
        <w:widowControl w:val="0"/>
        <w:shd w:val="clear" w:color="auto" w:fill="FFFFFF"/>
        <w:tabs>
          <w:tab w:val="left" w:pos="569"/>
        </w:tabs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2A575C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D71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p w14:paraId="0B5B7F6A" w14:textId="77777777" w:rsidR="00D71226" w:rsidRPr="00D71226" w:rsidRDefault="00D71226" w:rsidP="00D71226">
      <w:pPr>
        <w:spacing w:after="0" w:line="259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6CE3C87C" w14:textId="77777777" w:rsidR="00602F79" w:rsidRPr="00602F79" w:rsidRDefault="00602F79" w:rsidP="00602F79">
      <w:pPr>
        <w:spacing w:after="0" w:line="259" w:lineRule="auto"/>
        <w:jc w:val="center"/>
        <w:rPr>
          <w:rFonts w:ascii="Arial" w:hAnsi="Arial" w:cs="Arial"/>
          <w:b/>
          <w:bCs/>
          <w:caps/>
          <w:u w:val="single"/>
        </w:rPr>
      </w:pPr>
      <w:r w:rsidRPr="00602F79">
        <w:rPr>
          <w:rFonts w:ascii="Arial" w:hAnsi="Arial" w:cs="Arial"/>
          <w:b/>
          <w:bCs/>
          <w:caps/>
          <w:u w:val="single"/>
        </w:rPr>
        <w:t>Oświadczenie o braku istnienia wykluczających powiązań</w:t>
      </w:r>
    </w:p>
    <w:p w14:paraId="683C268E" w14:textId="77777777" w:rsidR="00602F79" w:rsidRDefault="00602F79" w:rsidP="00602F79">
      <w:pPr>
        <w:spacing w:after="0" w:line="259" w:lineRule="auto"/>
        <w:jc w:val="center"/>
        <w:rPr>
          <w:rFonts w:ascii="Arial" w:hAnsi="Arial" w:cs="Arial"/>
          <w:bCs/>
          <w:sz w:val="18"/>
          <w:szCs w:val="18"/>
        </w:rPr>
      </w:pPr>
      <w:r w:rsidRPr="00602F79">
        <w:rPr>
          <w:rFonts w:ascii="Arial" w:hAnsi="Arial" w:cs="Arial"/>
          <w:bCs/>
        </w:rPr>
        <w:t xml:space="preserve"> </w:t>
      </w:r>
      <w:r w:rsidRPr="00602F79">
        <w:rPr>
          <w:rFonts w:ascii="Arial" w:hAnsi="Arial" w:cs="Arial"/>
          <w:bCs/>
          <w:sz w:val="18"/>
          <w:szCs w:val="18"/>
        </w:rPr>
        <w:t>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2517C793" w14:textId="77777777" w:rsidR="00602F79" w:rsidRDefault="00602F79" w:rsidP="00602F79">
      <w:pPr>
        <w:spacing w:after="0" w:line="259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2332EE8" w14:textId="66A00CCB" w:rsidR="00D71226" w:rsidRPr="00602F79" w:rsidRDefault="00602F79" w:rsidP="00602F79">
      <w:pPr>
        <w:spacing w:after="0" w:line="259" w:lineRule="auto"/>
        <w:ind w:firstLine="5103"/>
        <w:rPr>
          <w:rFonts w:ascii="Arial" w:hAnsi="Arial" w:cs="Arial"/>
          <w:bCs/>
          <w:iCs/>
          <w:sz w:val="18"/>
          <w:szCs w:val="18"/>
        </w:rPr>
      </w:pPr>
      <w:r w:rsidRPr="00602F79">
        <w:rPr>
          <w:rFonts w:ascii="Arial" w:hAnsi="Arial" w:cs="Arial"/>
          <w:bCs/>
          <w:iCs/>
          <w:sz w:val="18"/>
          <w:szCs w:val="18"/>
        </w:rPr>
        <w:t>zamawiający:</w:t>
      </w:r>
    </w:p>
    <w:p w14:paraId="009B22E6" w14:textId="77777777" w:rsidR="00D71226" w:rsidRPr="00D71226" w:rsidRDefault="00D71226" w:rsidP="00D71226">
      <w:pPr>
        <w:spacing w:after="0" w:line="240" w:lineRule="auto"/>
        <w:ind w:firstLine="5103"/>
        <w:jc w:val="both"/>
        <w:rPr>
          <w:rFonts w:ascii="Arial" w:hAnsi="Arial" w:cs="Arial"/>
          <w:b/>
          <w:bCs/>
          <w:sz w:val="20"/>
          <w:szCs w:val="20"/>
        </w:rPr>
      </w:pPr>
      <w:r w:rsidRPr="00D71226">
        <w:rPr>
          <w:rFonts w:ascii="Arial" w:hAnsi="Arial" w:cs="Arial"/>
          <w:b/>
          <w:bCs/>
          <w:sz w:val="20"/>
          <w:szCs w:val="20"/>
        </w:rPr>
        <w:t>Politechnika Warszawska</w:t>
      </w:r>
    </w:p>
    <w:p w14:paraId="5A966FE7" w14:textId="37851696" w:rsidR="00D71226" w:rsidRPr="00D71226" w:rsidRDefault="00D71226" w:rsidP="00D71226">
      <w:pPr>
        <w:spacing w:after="0" w:line="240" w:lineRule="auto"/>
        <w:ind w:firstLine="5103"/>
        <w:jc w:val="both"/>
        <w:rPr>
          <w:rFonts w:ascii="Arial" w:hAnsi="Arial" w:cs="Arial"/>
          <w:b/>
          <w:bCs/>
          <w:sz w:val="20"/>
          <w:szCs w:val="20"/>
        </w:rPr>
      </w:pPr>
      <w:r w:rsidRPr="00D71226">
        <w:rPr>
          <w:rFonts w:ascii="Arial" w:hAnsi="Arial" w:cs="Arial"/>
          <w:b/>
          <w:bCs/>
          <w:sz w:val="20"/>
          <w:szCs w:val="20"/>
        </w:rPr>
        <w:t xml:space="preserve">Wydział </w:t>
      </w:r>
      <w:r w:rsidR="00CE023F">
        <w:rPr>
          <w:rFonts w:ascii="Arial" w:hAnsi="Arial" w:cs="Arial"/>
          <w:b/>
          <w:bCs/>
          <w:sz w:val="20"/>
          <w:szCs w:val="20"/>
        </w:rPr>
        <w:t>Mechaniczny Technologiczny</w:t>
      </w:r>
    </w:p>
    <w:p w14:paraId="584FD10B" w14:textId="77777777" w:rsidR="00D71226" w:rsidRPr="00D71226" w:rsidRDefault="00D71226" w:rsidP="00D71226">
      <w:pPr>
        <w:suppressAutoHyphens/>
        <w:spacing w:after="0" w:line="240" w:lineRule="auto"/>
        <w:ind w:left="4962" w:firstLine="141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ul. Narbutta 85, 02-524 Warsza</w:t>
      </w:r>
      <w:r w:rsidRPr="00D7122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wa </w:t>
      </w:r>
    </w:p>
    <w:p w14:paraId="091381D2" w14:textId="77777777" w:rsidR="00D71226" w:rsidRPr="00D71226" w:rsidRDefault="00D71226" w:rsidP="00D71226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0"/>
          <w:szCs w:val="20"/>
        </w:rPr>
      </w:pPr>
    </w:p>
    <w:p w14:paraId="4C67FB34" w14:textId="77777777" w:rsidR="00D71226" w:rsidRPr="00D71226" w:rsidRDefault="00D71226" w:rsidP="00D7122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Nazwa (firma)/imię i nazwisko Wykonawcy – </w:t>
      </w:r>
    </w:p>
    <w:p w14:paraId="4C1CD048" w14:textId="77777777" w:rsidR="00D71226" w:rsidRPr="00D71226" w:rsidRDefault="00D71226" w:rsidP="00D71226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……………………………………………………………………………………….........……..….,</w:t>
      </w:r>
    </w:p>
    <w:p w14:paraId="086F448F" w14:textId="77777777" w:rsidR="00D71226" w:rsidRPr="00D71226" w:rsidRDefault="00D71226" w:rsidP="00D7122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Adres Wykonawcy (ulica, numer domu, numer lokalu, miejscowość i kod pocztowy) –</w:t>
      </w:r>
    </w:p>
    <w:p w14:paraId="2FA5D2BB" w14:textId="77777777" w:rsidR="00D71226" w:rsidRPr="00D71226" w:rsidRDefault="00D71226" w:rsidP="00D7122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sz w:val="20"/>
          <w:szCs w:val="20"/>
          <w:lang w:eastAsia="zh-CN"/>
        </w:rPr>
        <w:t>………………………..…………………………………………………………............………….,</w:t>
      </w:r>
    </w:p>
    <w:p w14:paraId="07920CEE" w14:textId="77777777" w:rsidR="00D71226" w:rsidRPr="00D71226" w:rsidRDefault="00D71226" w:rsidP="00D71226">
      <w:pPr>
        <w:suppressAutoHyphens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w zależności od podmiotu NIP/PESEL: ………………...………………..…………………....., </w:t>
      </w:r>
    </w:p>
    <w:p w14:paraId="0906B465" w14:textId="77777777" w:rsidR="00D71226" w:rsidRPr="00D71226" w:rsidRDefault="00D71226" w:rsidP="00D71226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bCs/>
          <w:sz w:val="20"/>
          <w:szCs w:val="20"/>
          <w:lang w:eastAsia="zh-CN"/>
        </w:rPr>
        <w:t>REGON: ………………………………………,</w:t>
      </w:r>
    </w:p>
    <w:p w14:paraId="6143476E" w14:textId="77777777" w:rsidR="00D71226" w:rsidRPr="00D71226" w:rsidRDefault="00D71226" w:rsidP="00D71226">
      <w:pPr>
        <w:suppressAutoHyphens/>
        <w:spacing w:after="0" w:line="360" w:lineRule="auto"/>
        <w:ind w:right="-1"/>
        <w:rPr>
          <w:rFonts w:ascii="Arial" w:eastAsia="Times New Roman" w:hAnsi="Arial" w:cs="Arial"/>
          <w:sz w:val="20"/>
          <w:szCs w:val="20"/>
          <w:lang w:eastAsia="zh-CN"/>
        </w:rPr>
      </w:pPr>
      <w:r w:rsidRPr="00D71226">
        <w:rPr>
          <w:rFonts w:ascii="Arial" w:eastAsia="Times New Roman" w:hAnsi="Arial" w:cs="Arial"/>
          <w:sz w:val="20"/>
          <w:szCs w:val="20"/>
          <w:lang w:eastAsia="zh-CN"/>
        </w:rPr>
        <w:t>w zależności od podmiotu: KRS/CEiDG): …………………….…..………….……..…....…….,</w:t>
      </w:r>
    </w:p>
    <w:p w14:paraId="6D181E66" w14:textId="77777777" w:rsidR="00D71226" w:rsidRPr="00D71226" w:rsidRDefault="00D71226" w:rsidP="00D71226">
      <w:pPr>
        <w:spacing w:after="0"/>
        <w:ind w:left="2268" w:hanging="2268"/>
        <w:rPr>
          <w:rFonts w:ascii="Arial" w:hAnsi="Arial" w:cs="Arial"/>
          <w:sz w:val="20"/>
          <w:szCs w:val="20"/>
        </w:rPr>
      </w:pPr>
      <w:r w:rsidRPr="00D71226">
        <w:rPr>
          <w:rFonts w:ascii="Arial" w:hAnsi="Arial" w:cs="Arial"/>
          <w:sz w:val="20"/>
          <w:szCs w:val="20"/>
        </w:rPr>
        <w:t>reprezentowany przez: …………………………………………………..........………........……,</w:t>
      </w:r>
    </w:p>
    <w:p w14:paraId="51532E48" w14:textId="77777777" w:rsidR="00D71226" w:rsidRPr="00D71226" w:rsidRDefault="00D71226" w:rsidP="00D71226">
      <w:pPr>
        <w:spacing w:after="160"/>
        <w:ind w:left="2268" w:firstLine="567"/>
        <w:rPr>
          <w:rFonts w:ascii="Arial" w:hAnsi="Arial" w:cs="Arial"/>
          <w:sz w:val="16"/>
          <w:szCs w:val="16"/>
        </w:rPr>
      </w:pPr>
      <w:r w:rsidRPr="00D71226">
        <w:rPr>
          <w:rFonts w:ascii="Arial" w:hAnsi="Arial" w:cs="Arial"/>
          <w:i/>
          <w:sz w:val="16"/>
          <w:szCs w:val="16"/>
        </w:rPr>
        <w:t>(</w:t>
      </w:r>
      <w:r w:rsidRPr="00D71226">
        <w:rPr>
          <w:rFonts w:ascii="Arial" w:hAnsi="Arial" w:cs="Arial"/>
          <w:sz w:val="16"/>
          <w:szCs w:val="16"/>
        </w:rPr>
        <w:t>imię, nazwisko, stanowisko/podstawa do reprezentacji)</w:t>
      </w:r>
    </w:p>
    <w:p w14:paraId="7F236A7A" w14:textId="77777777" w:rsidR="00D71226" w:rsidRPr="00D71226" w:rsidRDefault="00D71226" w:rsidP="00D71226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CB8C0DC" w14:textId="6254BB67" w:rsidR="00D71226" w:rsidRPr="00D71226" w:rsidRDefault="00D71226" w:rsidP="00D71226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D71226">
        <w:rPr>
          <w:rFonts w:ascii="Arial" w:hAnsi="Arial" w:cs="Arial"/>
          <w:sz w:val="20"/>
          <w:szCs w:val="20"/>
        </w:rPr>
        <w:t>Na potrzeby postępowania o udzielenie zamówienia publicznego na</w:t>
      </w:r>
      <w:r w:rsidR="00531DF4">
        <w:rPr>
          <w:rFonts w:ascii="Arial" w:hAnsi="Arial" w:cs="Arial"/>
          <w:sz w:val="20"/>
          <w:szCs w:val="20"/>
        </w:rPr>
        <w:t xml:space="preserve"> dostawię</w:t>
      </w:r>
      <w:r w:rsidRPr="00D71226">
        <w:rPr>
          <w:rFonts w:ascii="Arial" w:hAnsi="Arial" w:cs="Arial"/>
          <w:sz w:val="20"/>
          <w:szCs w:val="20"/>
        </w:rPr>
        <w:t xml:space="preserve">: </w:t>
      </w:r>
    </w:p>
    <w:p w14:paraId="4B15C959" w14:textId="3A15999C" w:rsidR="00327E50" w:rsidRDefault="00327E50" w:rsidP="00327E50">
      <w:pPr>
        <w:spacing w:before="120" w:after="1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7E50">
        <w:rPr>
          <w:rFonts w:ascii="Arial" w:hAnsi="Arial" w:cs="Arial"/>
          <w:b/>
          <w:bCs/>
          <w:sz w:val="24"/>
          <w:szCs w:val="24"/>
        </w:rPr>
        <w:t>Wynajem autokaru wraz z kierowcą w terminie 21.01.2025 r. na trasie Warszawa – Sokołów /k. Warszawy – Warszawa</w:t>
      </w:r>
    </w:p>
    <w:p w14:paraId="08320FE9" w14:textId="77777777" w:rsidR="00327E50" w:rsidRPr="00B46A27" w:rsidRDefault="00327E50" w:rsidP="00327E50">
      <w:pPr>
        <w:spacing w:before="120" w:after="1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F4E1EE" w14:textId="2A0D7351" w:rsidR="00D71226" w:rsidRDefault="00531DF4" w:rsidP="00531DF4">
      <w:pPr>
        <w:spacing w:before="120" w:after="160" w:line="360" w:lineRule="auto"/>
        <w:jc w:val="both"/>
        <w:rPr>
          <w:rFonts w:ascii="Arial" w:hAnsi="Arial" w:cs="Arial"/>
          <w:sz w:val="20"/>
          <w:szCs w:val="20"/>
        </w:rPr>
      </w:pPr>
      <w:r w:rsidRPr="00D71226">
        <w:rPr>
          <w:rFonts w:ascii="Arial" w:hAnsi="Arial" w:cs="Arial"/>
          <w:b/>
          <w:sz w:val="20"/>
          <w:szCs w:val="20"/>
          <w:lang w:eastAsia="zh-CN"/>
        </w:rPr>
        <w:t xml:space="preserve">nr postępowania: </w:t>
      </w:r>
      <w:r w:rsidRPr="00D71226">
        <w:rPr>
          <w:rFonts w:ascii="Arial" w:hAnsi="Arial" w:cs="Arial"/>
          <w:b/>
          <w:sz w:val="20"/>
          <w:szCs w:val="20"/>
        </w:rPr>
        <w:t>ZP_</w:t>
      </w:r>
      <w:r w:rsidR="00327E50">
        <w:rPr>
          <w:rFonts w:ascii="Arial" w:hAnsi="Arial" w:cs="Arial"/>
          <w:b/>
          <w:sz w:val="20"/>
          <w:szCs w:val="20"/>
        </w:rPr>
        <w:t>3</w:t>
      </w:r>
      <w:r w:rsidR="00BC050A">
        <w:rPr>
          <w:rFonts w:ascii="Arial" w:hAnsi="Arial" w:cs="Arial"/>
          <w:b/>
          <w:sz w:val="20"/>
          <w:szCs w:val="20"/>
        </w:rPr>
        <w:t>8</w:t>
      </w:r>
      <w:r w:rsidRPr="00D71226">
        <w:rPr>
          <w:rFonts w:ascii="Arial" w:hAnsi="Arial" w:cs="Arial"/>
          <w:b/>
          <w:sz w:val="20"/>
          <w:szCs w:val="20"/>
        </w:rPr>
        <w:t>_202</w:t>
      </w:r>
      <w:r>
        <w:rPr>
          <w:rFonts w:ascii="Arial" w:hAnsi="Arial" w:cs="Arial"/>
          <w:b/>
          <w:sz w:val="20"/>
          <w:szCs w:val="20"/>
        </w:rPr>
        <w:t>5</w:t>
      </w:r>
      <w:r w:rsidRPr="00D71226">
        <w:rPr>
          <w:rFonts w:ascii="Arial" w:hAnsi="Arial" w:cs="Arial"/>
          <w:b/>
          <w:sz w:val="20"/>
          <w:szCs w:val="20"/>
        </w:rPr>
        <w:t>_W</w:t>
      </w:r>
      <w:r>
        <w:rPr>
          <w:rFonts w:ascii="Arial" w:hAnsi="Arial" w:cs="Arial"/>
          <w:b/>
          <w:sz w:val="20"/>
          <w:szCs w:val="20"/>
        </w:rPr>
        <w:t>MT</w:t>
      </w:r>
      <w:r w:rsidR="00B46A27">
        <w:rPr>
          <w:rFonts w:ascii="Arial" w:hAnsi="Arial" w:cs="Arial"/>
          <w:b/>
          <w:sz w:val="20"/>
          <w:szCs w:val="20"/>
        </w:rPr>
        <w:t>_</w:t>
      </w:r>
      <w:r w:rsidR="00327E50" w:rsidRPr="00327E50">
        <w:rPr>
          <w:rFonts w:ascii="Arial" w:hAnsi="Arial" w:cs="Arial"/>
          <w:b/>
          <w:sz w:val="20"/>
          <w:szCs w:val="20"/>
        </w:rPr>
        <w:t xml:space="preserve"> </w:t>
      </w:r>
      <w:r w:rsidR="00327E50" w:rsidRPr="00D71226">
        <w:rPr>
          <w:rFonts w:ascii="Arial" w:hAnsi="Arial" w:cs="Arial"/>
          <w:b/>
          <w:sz w:val="20"/>
          <w:szCs w:val="20"/>
        </w:rPr>
        <w:t>W</w:t>
      </w:r>
      <w:r w:rsidR="00327E50">
        <w:rPr>
          <w:rFonts w:ascii="Arial" w:hAnsi="Arial" w:cs="Arial"/>
          <w:b/>
          <w:sz w:val="20"/>
          <w:szCs w:val="20"/>
        </w:rPr>
        <w:t>MT</w:t>
      </w:r>
      <w:r w:rsidR="00497027">
        <w:rPr>
          <w:rFonts w:ascii="Arial" w:hAnsi="Arial" w:cs="Arial"/>
          <w:b/>
          <w:sz w:val="20"/>
          <w:szCs w:val="20"/>
        </w:rPr>
        <w:t xml:space="preserve"> </w:t>
      </w:r>
      <w:r w:rsidR="00D71226" w:rsidRPr="00D71226">
        <w:rPr>
          <w:rFonts w:ascii="Arial" w:hAnsi="Arial" w:cs="Arial"/>
          <w:sz w:val="20"/>
          <w:szCs w:val="20"/>
        </w:rPr>
        <w:t xml:space="preserve">prowadzonego przez Politechnikę Warszawską, Wydział </w:t>
      </w:r>
      <w:r w:rsidR="00CE023F">
        <w:rPr>
          <w:rFonts w:ascii="Arial" w:hAnsi="Arial" w:cs="Arial"/>
          <w:sz w:val="20"/>
          <w:szCs w:val="20"/>
        </w:rPr>
        <w:t>Mechaniczny Technologiczny</w:t>
      </w:r>
      <w:r w:rsidR="00D71226" w:rsidRPr="00D71226">
        <w:rPr>
          <w:rFonts w:ascii="Arial" w:hAnsi="Arial" w:cs="Arial"/>
          <w:sz w:val="20"/>
          <w:szCs w:val="20"/>
        </w:rPr>
        <w:t>, oświadczam, co następuje:</w:t>
      </w:r>
    </w:p>
    <w:p w14:paraId="58A89C19" w14:textId="77777777" w:rsidR="00327E50" w:rsidRPr="00D71226" w:rsidRDefault="00327E50" w:rsidP="00531DF4">
      <w:pPr>
        <w:spacing w:before="120"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62DFDD32" w14:textId="4135C0EC" w:rsidR="00327E50" w:rsidRPr="00D71226" w:rsidRDefault="00D71226" w:rsidP="00327E50">
      <w:pPr>
        <w:spacing w:after="16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226">
        <w:rPr>
          <w:rFonts w:ascii="Arial" w:hAnsi="Arial" w:cs="Arial"/>
          <w:b/>
          <w:sz w:val="20"/>
          <w:szCs w:val="20"/>
        </w:rPr>
        <w:t>OŚWIADCZENIE DOTYCZĄCE WYKONAWCY</w:t>
      </w:r>
    </w:p>
    <w:p w14:paraId="2B37AE50" w14:textId="77777777" w:rsidR="00655F1F" w:rsidRPr="00655F1F" w:rsidRDefault="00655F1F" w:rsidP="00655F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F1F">
        <w:rPr>
          <w:rFonts w:ascii="Arial" w:hAnsi="Arial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 poz. 835), to jest:</w:t>
      </w:r>
    </w:p>
    <w:p w14:paraId="12270EB4" w14:textId="77777777" w:rsidR="00655F1F" w:rsidRPr="00655F1F" w:rsidRDefault="00655F1F" w:rsidP="00655F1F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5F1F">
        <w:rPr>
          <w:rFonts w:ascii="Arial" w:hAnsi="Arial" w:cs="Arial"/>
          <w:sz w:val="20"/>
          <w:szCs w:val="20"/>
        </w:rPr>
        <w:t>nie jestem wykonawcą lub uczestnikiem konkursu wymienionym w wykazach określonych w rozporządzeniu Rady (WE) nr 765/2006 i rozporządzeniu Rady (UE) nr 269/2014 albo wpisanym na listę na podstawie decyzji w sprawie wpisu na listę rozstrzygającej o zastosowaniu środka, o którym mowa w art. 1 pkt 3 ustawy wymienionej we wprowadzeniu do wyliczenia,</w:t>
      </w:r>
    </w:p>
    <w:p w14:paraId="7F6BC87C" w14:textId="77777777" w:rsidR="00655F1F" w:rsidRPr="00655F1F" w:rsidRDefault="00655F1F" w:rsidP="00655F1F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5F1F">
        <w:rPr>
          <w:rFonts w:ascii="Arial" w:hAnsi="Arial" w:cs="Arial"/>
          <w:sz w:val="20"/>
          <w:szCs w:val="20"/>
        </w:rPr>
        <w:t xml:space="preserve">nie jestem wykonawcą lub uczestnikiem konkursu, którego beneficjentem rzeczywistym w rozumieniu ustawy z dnia 1 marca 2018 r. o przeciwdziałaniu praniu pieniędzy oraz finansowaniu terroryzmu (Dz. U. z 2022 r. poz. 593 z późn. zm.) jest osoba wymieniona </w:t>
      </w:r>
      <w:r w:rsidRPr="00655F1F">
        <w:rPr>
          <w:rFonts w:ascii="Arial" w:hAnsi="Arial" w:cs="Arial"/>
          <w:sz w:val="20"/>
          <w:szCs w:val="20"/>
        </w:rPr>
        <w:lastRenderedPageBreak/>
        <w:t>w 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rozstrzygającej o zastosowaniu środka, o którym mowa w art. 1 pkt 3 ustawy wymienionej we wprowadzeniu do wyliczenia,</w:t>
      </w:r>
    </w:p>
    <w:p w14:paraId="64F7269E" w14:textId="77777777" w:rsidR="00655F1F" w:rsidRPr="00655F1F" w:rsidRDefault="00655F1F" w:rsidP="00655F1F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5F1F">
        <w:rPr>
          <w:rFonts w:ascii="Arial" w:hAnsi="Arial" w:cs="Arial"/>
          <w:sz w:val="20"/>
          <w:szCs w:val="20"/>
        </w:rPr>
        <w:t>nie jestem wykonawcą lub uczestnikiem konkursu, którego jednostką dominującą w rozumieniu art. 3 ust. 1 pkt 37 ustawy z dnia 29 września 1994 r. o rachunkowości (Dz. U. z 2021 r. poz. 217 z późn. zm.) jest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 1 pkt 3 ustawy wymienionej we wprowadzeniu do wyliczenia.</w:t>
      </w:r>
    </w:p>
    <w:p w14:paraId="7891790D" w14:textId="77777777" w:rsidR="00655F1F" w:rsidRPr="00655F1F" w:rsidRDefault="00655F1F" w:rsidP="00655F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751DE8" w14:textId="7FDDD903" w:rsidR="00D71226" w:rsidRPr="00655F1F" w:rsidRDefault="00655F1F" w:rsidP="00655F1F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55F1F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47BC9D" w14:textId="5C1BDC74" w:rsidR="001F0611" w:rsidRPr="00655F1F" w:rsidRDefault="001F0611" w:rsidP="00655F1F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3E52D13" w14:textId="77777777" w:rsidR="001F0611" w:rsidRPr="00655F1F" w:rsidRDefault="001F0611" w:rsidP="00655F1F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7094996" w14:textId="77777777" w:rsidR="00D71226" w:rsidRPr="00655F1F" w:rsidRDefault="00D71226" w:rsidP="00655F1F">
      <w:pPr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5F1F">
        <w:rPr>
          <w:rFonts w:ascii="Arial" w:hAnsi="Arial" w:cs="Arial"/>
          <w:sz w:val="20"/>
          <w:szCs w:val="20"/>
        </w:rPr>
        <w:t xml:space="preserve">…………….……., dnia ………….……. r. </w:t>
      </w:r>
      <w:r w:rsidRPr="00655F1F">
        <w:rPr>
          <w:rFonts w:ascii="Arial" w:hAnsi="Arial" w:cs="Arial"/>
          <w:sz w:val="20"/>
          <w:szCs w:val="20"/>
        </w:rPr>
        <w:tab/>
      </w:r>
      <w:r w:rsidRPr="00655F1F">
        <w:rPr>
          <w:rFonts w:ascii="Arial" w:hAnsi="Arial" w:cs="Arial"/>
          <w:sz w:val="20"/>
          <w:szCs w:val="20"/>
        </w:rPr>
        <w:tab/>
      </w:r>
      <w:r w:rsidRPr="00655F1F">
        <w:rPr>
          <w:rFonts w:ascii="Arial" w:hAnsi="Arial" w:cs="Arial"/>
          <w:sz w:val="20"/>
          <w:szCs w:val="20"/>
        </w:rPr>
        <w:tab/>
        <w:t>…………..………..……………</w:t>
      </w:r>
    </w:p>
    <w:p w14:paraId="1A58E685" w14:textId="77777777" w:rsidR="00D71226" w:rsidRPr="00D71226" w:rsidRDefault="00D71226" w:rsidP="00655F1F">
      <w:pPr>
        <w:spacing w:after="0" w:line="360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655F1F">
        <w:rPr>
          <w:rFonts w:ascii="Arial" w:hAnsi="Arial" w:cs="Arial"/>
          <w:sz w:val="20"/>
          <w:szCs w:val="20"/>
        </w:rPr>
        <w:t xml:space="preserve">  (miejscowość) </w:t>
      </w:r>
      <w:r w:rsidRPr="00655F1F">
        <w:rPr>
          <w:rFonts w:ascii="Arial" w:hAnsi="Arial" w:cs="Arial"/>
          <w:sz w:val="20"/>
          <w:szCs w:val="20"/>
        </w:rPr>
        <w:tab/>
      </w:r>
      <w:r w:rsidRPr="00655F1F">
        <w:rPr>
          <w:rFonts w:ascii="Arial" w:hAnsi="Arial" w:cs="Arial"/>
          <w:sz w:val="20"/>
          <w:szCs w:val="20"/>
        </w:rPr>
        <w:tab/>
      </w:r>
      <w:r w:rsidRPr="00655F1F">
        <w:rPr>
          <w:rFonts w:ascii="Arial" w:hAnsi="Arial" w:cs="Arial"/>
          <w:sz w:val="20"/>
          <w:szCs w:val="20"/>
        </w:rPr>
        <w:tab/>
      </w:r>
      <w:r w:rsidRPr="00D71226">
        <w:rPr>
          <w:rFonts w:ascii="Arial" w:hAnsi="Arial" w:cs="Arial"/>
          <w:sz w:val="16"/>
          <w:szCs w:val="16"/>
        </w:rPr>
        <w:tab/>
      </w:r>
      <w:r w:rsidRPr="00D71226">
        <w:rPr>
          <w:rFonts w:ascii="Arial" w:hAnsi="Arial" w:cs="Arial"/>
          <w:sz w:val="16"/>
          <w:szCs w:val="16"/>
        </w:rPr>
        <w:tab/>
      </w:r>
      <w:r w:rsidRPr="00D71226">
        <w:rPr>
          <w:rFonts w:ascii="Arial" w:hAnsi="Arial" w:cs="Arial"/>
          <w:sz w:val="16"/>
          <w:szCs w:val="16"/>
        </w:rPr>
        <w:tab/>
      </w:r>
      <w:r w:rsidRPr="00D71226">
        <w:rPr>
          <w:rFonts w:ascii="Arial" w:hAnsi="Arial" w:cs="Arial"/>
          <w:sz w:val="16"/>
          <w:szCs w:val="16"/>
        </w:rPr>
        <w:tab/>
        <w:t xml:space="preserve">    (podpis)</w:t>
      </w:r>
    </w:p>
    <w:sectPr w:rsidR="00D71226" w:rsidRPr="00D71226" w:rsidSect="00497027">
      <w:footerReference w:type="default" r:id="rId9"/>
      <w:headerReference w:type="first" r:id="rId10"/>
      <w:footerReference w:type="first" r:id="rId11"/>
      <w:pgSz w:w="11906" w:h="16838"/>
      <w:pgMar w:top="183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155C" w14:textId="77777777" w:rsidR="00FD0C09" w:rsidRDefault="00FD0C09" w:rsidP="00B60F83">
      <w:pPr>
        <w:spacing w:after="0" w:line="240" w:lineRule="auto"/>
      </w:pPr>
      <w:r>
        <w:separator/>
      </w:r>
    </w:p>
  </w:endnote>
  <w:endnote w:type="continuationSeparator" w:id="0">
    <w:p w14:paraId="72CFEF5D" w14:textId="77777777" w:rsidR="00FD0C09" w:rsidRDefault="00FD0C09" w:rsidP="00B6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9CCA" w14:textId="77777777" w:rsidR="00B11D01" w:rsidRPr="004F1F7C" w:rsidRDefault="00B11D01" w:rsidP="00B11D01">
    <w:pPr>
      <w:pStyle w:val="Stopka"/>
      <w:jc w:val="right"/>
      <w:rPr>
        <w:rFonts w:ascii="Calibri Light" w:hAnsi="Calibri Light"/>
      </w:rPr>
    </w:pPr>
    <w:r w:rsidRPr="004F1F7C">
      <w:rPr>
        <w:rFonts w:ascii="Calibri Light" w:hAnsi="Calibri Light"/>
      </w:rPr>
      <w:t xml:space="preserve">str. </w:t>
    </w:r>
    <w:r w:rsidRPr="00F60C02">
      <w:fldChar w:fldCharType="begin"/>
    </w:r>
    <w:r w:rsidRPr="00F60C02">
      <w:instrText xml:space="preserve"> PAGE    \* MERGEFORMAT </w:instrText>
    </w:r>
    <w:r w:rsidRPr="00F60C02">
      <w:fldChar w:fldCharType="separate"/>
    </w:r>
    <w:r>
      <w:t>21</w:t>
    </w:r>
    <w:r w:rsidRPr="00F60C02">
      <w:fldChar w:fldCharType="end"/>
    </w:r>
  </w:p>
  <w:p w14:paraId="64E0FFAE" w14:textId="05FEEAB4" w:rsidR="00B11D01" w:rsidRPr="00B11D01" w:rsidRDefault="00B11D01">
    <w:pPr>
      <w:pStyle w:val="Stopka"/>
      <w:rPr>
        <w:sz w:val="18"/>
        <w:szCs w:val="18"/>
      </w:rPr>
    </w:pPr>
    <w:r w:rsidRPr="00B11D01">
      <w:rPr>
        <w:rFonts w:ascii="Arial" w:hAnsi="Arial" w:cs="Arial"/>
        <w:b/>
        <w:sz w:val="18"/>
        <w:szCs w:val="18"/>
      </w:rPr>
      <w:t>ZP_</w:t>
    </w:r>
    <w:r w:rsidR="00327E50">
      <w:rPr>
        <w:rFonts w:ascii="Arial" w:hAnsi="Arial" w:cs="Arial"/>
        <w:b/>
        <w:sz w:val="18"/>
        <w:szCs w:val="18"/>
      </w:rPr>
      <w:t>3</w:t>
    </w:r>
    <w:r w:rsidR="00BC050A">
      <w:rPr>
        <w:rFonts w:ascii="Arial" w:hAnsi="Arial" w:cs="Arial"/>
        <w:b/>
        <w:sz w:val="18"/>
        <w:szCs w:val="18"/>
      </w:rPr>
      <w:t>8</w:t>
    </w:r>
    <w:r w:rsidRPr="00B11D01">
      <w:rPr>
        <w:rFonts w:ascii="Arial" w:hAnsi="Arial" w:cs="Arial"/>
        <w:b/>
        <w:sz w:val="18"/>
        <w:szCs w:val="18"/>
      </w:rPr>
      <w:t>_202</w:t>
    </w:r>
    <w:r w:rsidR="005858B9">
      <w:rPr>
        <w:rFonts w:ascii="Arial" w:hAnsi="Arial" w:cs="Arial"/>
        <w:b/>
        <w:sz w:val="18"/>
        <w:szCs w:val="18"/>
      </w:rPr>
      <w:t>5</w:t>
    </w:r>
    <w:r w:rsidRPr="00B11D01">
      <w:rPr>
        <w:rFonts w:ascii="Arial" w:hAnsi="Arial" w:cs="Arial"/>
        <w:b/>
        <w:sz w:val="18"/>
        <w:szCs w:val="18"/>
      </w:rPr>
      <w:t>_W</w:t>
    </w:r>
    <w:r w:rsidR="007E2583">
      <w:rPr>
        <w:rFonts w:ascii="Arial" w:hAnsi="Arial" w:cs="Arial"/>
        <w:b/>
        <w:sz w:val="18"/>
        <w:szCs w:val="18"/>
      </w:rPr>
      <w:t>MT</w:t>
    </w:r>
    <w:r w:rsidR="00F3001F">
      <w:rPr>
        <w:rFonts w:ascii="Arial" w:hAnsi="Arial" w:cs="Arial"/>
        <w:b/>
        <w:sz w:val="18"/>
        <w:szCs w:val="18"/>
      </w:rPr>
      <w:t>-</w:t>
    </w:r>
    <w:r w:rsidR="00327E50">
      <w:rPr>
        <w:rFonts w:ascii="Arial" w:hAnsi="Arial" w:cs="Arial"/>
        <w:b/>
        <w:sz w:val="18"/>
        <w:szCs w:val="18"/>
      </w:rPr>
      <w:t>WMT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1360" w14:textId="77777777" w:rsidR="008455C7" w:rsidRPr="004F1F7C" w:rsidRDefault="008455C7" w:rsidP="008455C7">
    <w:pPr>
      <w:pStyle w:val="Stopka"/>
      <w:jc w:val="right"/>
      <w:rPr>
        <w:rFonts w:ascii="Calibri Light" w:hAnsi="Calibri Light"/>
      </w:rPr>
    </w:pPr>
    <w:r w:rsidRPr="004F1F7C">
      <w:rPr>
        <w:rFonts w:ascii="Calibri Light" w:hAnsi="Calibri Light"/>
      </w:rPr>
      <w:t xml:space="preserve">str. </w:t>
    </w:r>
    <w:r w:rsidRPr="00F60C02">
      <w:fldChar w:fldCharType="begin"/>
    </w:r>
    <w:r w:rsidRPr="00F60C02">
      <w:instrText xml:space="preserve"> PAGE    \* MERGEFORMAT </w:instrText>
    </w:r>
    <w:r w:rsidRPr="00F60C02">
      <w:fldChar w:fldCharType="separate"/>
    </w:r>
    <w:r>
      <w:t>21</w:t>
    </w:r>
    <w:r w:rsidRPr="00F60C02">
      <w:fldChar w:fldCharType="end"/>
    </w:r>
  </w:p>
  <w:p w14:paraId="41E6E96F" w14:textId="1C98C7E6" w:rsidR="008455C7" w:rsidRPr="008455C7" w:rsidRDefault="008455C7">
    <w:pPr>
      <w:pStyle w:val="Stopka"/>
      <w:rPr>
        <w:sz w:val="18"/>
        <w:szCs w:val="18"/>
      </w:rPr>
    </w:pPr>
    <w:r w:rsidRPr="008455C7">
      <w:rPr>
        <w:rFonts w:ascii="Arial" w:hAnsi="Arial" w:cs="Arial"/>
        <w:b/>
        <w:sz w:val="18"/>
        <w:szCs w:val="18"/>
      </w:rPr>
      <w:t>ZP_</w:t>
    </w:r>
    <w:r w:rsidR="00D64B0F">
      <w:rPr>
        <w:rFonts w:ascii="Arial" w:hAnsi="Arial" w:cs="Arial"/>
        <w:b/>
        <w:sz w:val="18"/>
        <w:szCs w:val="18"/>
      </w:rPr>
      <w:t>1</w:t>
    </w:r>
    <w:r w:rsidR="00BA532D">
      <w:rPr>
        <w:rFonts w:ascii="Arial" w:hAnsi="Arial" w:cs="Arial"/>
        <w:b/>
        <w:sz w:val="18"/>
        <w:szCs w:val="18"/>
      </w:rPr>
      <w:t>4</w:t>
    </w:r>
    <w:r w:rsidRPr="008455C7">
      <w:rPr>
        <w:rFonts w:ascii="Arial" w:hAnsi="Arial" w:cs="Arial"/>
        <w:b/>
        <w:sz w:val="18"/>
        <w:szCs w:val="18"/>
      </w:rPr>
      <w:t>_202</w:t>
    </w:r>
    <w:r w:rsidR="00497027">
      <w:rPr>
        <w:rFonts w:ascii="Arial" w:hAnsi="Arial" w:cs="Arial"/>
        <w:b/>
        <w:sz w:val="18"/>
        <w:szCs w:val="18"/>
      </w:rPr>
      <w:t>4</w:t>
    </w:r>
    <w:r w:rsidRPr="008455C7">
      <w:rPr>
        <w:rFonts w:ascii="Arial" w:hAnsi="Arial" w:cs="Arial"/>
        <w:b/>
        <w:sz w:val="18"/>
        <w:szCs w:val="18"/>
      </w:rPr>
      <w:t>_W</w:t>
    </w:r>
    <w:r w:rsidR="00D64B0F">
      <w:rPr>
        <w:rFonts w:ascii="Arial" w:hAnsi="Arial" w:cs="Arial"/>
        <w:b/>
        <w:sz w:val="18"/>
        <w:szCs w:val="18"/>
      </w:rPr>
      <w:t>MT-</w:t>
    </w:r>
    <w:r w:rsidR="00497027">
      <w:rPr>
        <w:rFonts w:ascii="Arial" w:hAnsi="Arial" w:cs="Arial"/>
        <w:b/>
        <w:sz w:val="18"/>
        <w:szCs w:val="18"/>
      </w:rPr>
      <w:t>ITW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D89B" w14:textId="77777777" w:rsidR="00FD0C09" w:rsidRDefault="00FD0C09" w:rsidP="00B60F83">
      <w:pPr>
        <w:spacing w:after="0" w:line="240" w:lineRule="auto"/>
      </w:pPr>
      <w:r>
        <w:separator/>
      </w:r>
    </w:p>
  </w:footnote>
  <w:footnote w:type="continuationSeparator" w:id="0">
    <w:p w14:paraId="44503C82" w14:textId="77777777" w:rsidR="00FD0C09" w:rsidRDefault="00FD0C09" w:rsidP="00B6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303B" w14:textId="77777777" w:rsidR="00402860" w:rsidRDefault="00402860" w:rsidP="00402860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3" w15:restartNumberingAfterBreak="0">
    <w:nsid w:val="044509D7"/>
    <w:multiLevelType w:val="multilevel"/>
    <w:tmpl w:val="E92018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64B268B"/>
    <w:multiLevelType w:val="hybridMultilevel"/>
    <w:tmpl w:val="EA5A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C72"/>
    <w:multiLevelType w:val="multilevel"/>
    <w:tmpl w:val="CA5A7B16"/>
    <w:lvl w:ilvl="0">
      <w:start w:val="1"/>
      <w:numFmt w:val="decimal"/>
      <w:pStyle w:val="Ar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26D159A"/>
    <w:multiLevelType w:val="multilevel"/>
    <w:tmpl w:val="E6CEEDEE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F24"/>
    <w:multiLevelType w:val="multilevel"/>
    <w:tmpl w:val="CB0C2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010DFD"/>
    <w:multiLevelType w:val="multilevel"/>
    <w:tmpl w:val="E6CEEDEE"/>
    <w:numStyleLink w:val="Styl1"/>
  </w:abstractNum>
  <w:abstractNum w:abstractNumId="12" w15:restartNumberingAfterBreak="0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31C99"/>
    <w:multiLevelType w:val="hybridMultilevel"/>
    <w:tmpl w:val="832CB07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24276"/>
    <w:multiLevelType w:val="multilevel"/>
    <w:tmpl w:val="B6B27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86498"/>
    <w:multiLevelType w:val="hybridMultilevel"/>
    <w:tmpl w:val="BBBA6D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52E5"/>
    <w:multiLevelType w:val="multilevel"/>
    <w:tmpl w:val="A6B28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E8C1124"/>
    <w:multiLevelType w:val="hybridMultilevel"/>
    <w:tmpl w:val="7DB4ED30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6" w15:restartNumberingAfterBreak="0">
    <w:nsid w:val="4EDD4338"/>
    <w:multiLevelType w:val="hybridMultilevel"/>
    <w:tmpl w:val="1A14DFB6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50160"/>
    <w:multiLevelType w:val="hybridMultilevel"/>
    <w:tmpl w:val="1E3C3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5BF"/>
    <w:multiLevelType w:val="hybridMultilevel"/>
    <w:tmpl w:val="47669C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61A5B"/>
    <w:multiLevelType w:val="hybridMultilevel"/>
    <w:tmpl w:val="3A88DD82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54D83390">
      <w:start w:val="1"/>
      <w:numFmt w:val="lowerLetter"/>
      <w:lvlText w:val="%3)"/>
      <w:lvlJc w:val="left"/>
      <w:pPr>
        <w:ind w:left="227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32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="Calibri Light" w:eastAsia="Calibri" w:hAnsi="Calibri Light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630844"/>
    <w:multiLevelType w:val="hybridMultilevel"/>
    <w:tmpl w:val="8A6A7C64"/>
    <w:lvl w:ilvl="0" w:tplc="8F727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F7E8D"/>
    <w:multiLevelType w:val="hybridMultilevel"/>
    <w:tmpl w:val="79B45A22"/>
    <w:lvl w:ilvl="0" w:tplc="85C8EADA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0850CD7"/>
    <w:multiLevelType w:val="hybridMultilevel"/>
    <w:tmpl w:val="7494E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842B7"/>
    <w:multiLevelType w:val="hybridMultilevel"/>
    <w:tmpl w:val="5C00D454"/>
    <w:lvl w:ilvl="0" w:tplc="B8D40CDA">
      <w:start w:val="1"/>
      <w:numFmt w:val="upperRoman"/>
      <w:pStyle w:val="Wypunktowanie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CC4C7B"/>
    <w:multiLevelType w:val="hybridMultilevel"/>
    <w:tmpl w:val="A2E81B22"/>
    <w:lvl w:ilvl="0" w:tplc="345AB6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C2156"/>
    <w:multiLevelType w:val="hybridMultilevel"/>
    <w:tmpl w:val="10469500"/>
    <w:lvl w:ilvl="0" w:tplc="90AEE8BC">
      <w:start w:val="24"/>
      <w:numFmt w:val="bullet"/>
      <w:lvlText w:val="•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6F4B6D3F"/>
    <w:multiLevelType w:val="hybridMultilevel"/>
    <w:tmpl w:val="EA240590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5B081E"/>
    <w:multiLevelType w:val="hybridMultilevel"/>
    <w:tmpl w:val="4D04217A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49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pStyle w:val="Nagwek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92B3FA5"/>
    <w:multiLevelType w:val="hybridMultilevel"/>
    <w:tmpl w:val="A1F252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2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DC3F1D"/>
    <w:multiLevelType w:val="hybridMultilevel"/>
    <w:tmpl w:val="68FAD7DE"/>
    <w:lvl w:ilvl="0" w:tplc="8E640C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85760">
    <w:abstractNumId w:val="49"/>
  </w:num>
  <w:num w:numId="2" w16cid:durableId="221871458">
    <w:abstractNumId w:val="5"/>
  </w:num>
  <w:num w:numId="3" w16cid:durableId="236979426">
    <w:abstractNumId w:val="40"/>
  </w:num>
  <w:num w:numId="4" w16cid:durableId="1107971542">
    <w:abstractNumId w:val="10"/>
  </w:num>
  <w:num w:numId="5" w16cid:durableId="2008751531">
    <w:abstractNumId w:val="30"/>
  </w:num>
  <w:num w:numId="6" w16cid:durableId="31882295">
    <w:abstractNumId w:val="53"/>
  </w:num>
  <w:num w:numId="7" w16cid:durableId="1941990144">
    <w:abstractNumId w:val="13"/>
  </w:num>
  <w:num w:numId="8" w16cid:durableId="2049644329">
    <w:abstractNumId w:val="4"/>
  </w:num>
  <w:num w:numId="9" w16cid:durableId="885532484">
    <w:abstractNumId w:val="41"/>
  </w:num>
  <w:num w:numId="10" w16cid:durableId="1333725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047962">
    <w:abstractNumId w:val="33"/>
  </w:num>
  <w:num w:numId="12" w16cid:durableId="1424297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5055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6295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0226853">
    <w:abstractNumId w:val="34"/>
  </w:num>
  <w:num w:numId="16" w16cid:durableId="653341201">
    <w:abstractNumId w:val="9"/>
  </w:num>
  <w:num w:numId="17" w16cid:durableId="1034887594">
    <w:abstractNumId w:val="52"/>
  </w:num>
  <w:num w:numId="18" w16cid:durableId="2003653195">
    <w:abstractNumId w:val="44"/>
  </w:num>
  <w:num w:numId="19" w16cid:durableId="1921870448">
    <w:abstractNumId w:val="19"/>
  </w:num>
  <w:num w:numId="20" w16cid:durableId="1705516473">
    <w:abstractNumId w:val="29"/>
  </w:num>
  <w:num w:numId="21" w16cid:durableId="1442607620">
    <w:abstractNumId w:val="20"/>
  </w:num>
  <w:num w:numId="22" w16cid:durableId="1322926944">
    <w:abstractNumId w:val="8"/>
  </w:num>
  <w:num w:numId="23" w16cid:durableId="184295331">
    <w:abstractNumId w:val="24"/>
  </w:num>
  <w:num w:numId="24" w16cid:durableId="289170671">
    <w:abstractNumId w:val="27"/>
  </w:num>
  <w:num w:numId="25" w16cid:durableId="822626988">
    <w:abstractNumId w:val="22"/>
  </w:num>
  <w:num w:numId="26" w16cid:durableId="1965456932">
    <w:abstractNumId w:val="42"/>
  </w:num>
  <w:num w:numId="27" w16cid:durableId="294221718">
    <w:abstractNumId w:val="16"/>
  </w:num>
  <w:num w:numId="28" w16cid:durableId="1876232194">
    <w:abstractNumId w:val="35"/>
  </w:num>
  <w:num w:numId="29" w16cid:durableId="1946844119">
    <w:abstractNumId w:val="47"/>
  </w:num>
  <w:num w:numId="30" w16cid:durableId="707215876">
    <w:abstractNumId w:val="21"/>
  </w:num>
  <w:num w:numId="31" w16cid:durableId="1824589821">
    <w:abstractNumId w:val="37"/>
  </w:num>
  <w:num w:numId="32" w16cid:durableId="205989537">
    <w:abstractNumId w:val="46"/>
  </w:num>
  <w:num w:numId="33" w16cid:durableId="1385062393">
    <w:abstractNumId w:val="14"/>
  </w:num>
  <w:num w:numId="34" w16cid:durableId="1193305888">
    <w:abstractNumId w:val="51"/>
  </w:num>
  <w:num w:numId="35" w16cid:durableId="489827195">
    <w:abstractNumId w:val="38"/>
  </w:num>
  <w:num w:numId="36" w16cid:durableId="1388993828">
    <w:abstractNumId w:val="31"/>
  </w:num>
  <w:num w:numId="37" w16cid:durableId="1457673485">
    <w:abstractNumId w:val="32"/>
  </w:num>
  <w:num w:numId="38" w16cid:durableId="148911181">
    <w:abstractNumId w:val="45"/>
  </w:num>
  <w:num w:numId="39" w16cid:durableId="50735778">
    <w:abstractNumId w:val="11"/>
  </w:num>
  <w:num w:numId="40" w16cid:durableId="806897728">
    <w:abstractNumId w:val="6"/>
  </w:num>
  <w:num w:numId="41" w16cid:durableId="2111587716">
    <w:abstractNumId w:val="23"/>
  </w:num>
  <w:num w:numId="42" w16cid:durableId="2026665191">
    <w:abstractNumId w:val="15"/>
  </w:num>
  <w:num w:numId="43" w16cid:durableId="1245914064">
    <w:abstractNumId w:val="7"/>
  </w:num>
  <w:num w:numId="44" w16cid:durableId="704059098">
    <w:abstractNumId w:val="12"/>
  </w:num>
  <w:num w:numId="45" w16cid:durableId="1905263010">
    <w:abstractNumId w:val="50"/>
  </w:num>
  <w:num w:numId="46" w16cid:durableId="1368486828">
    <w:abstractNumId w:val="26"/>
  </w:num>
  <w:num w:numId="47" w16cid:durableId="1590965356">
    <w:abstractNumId w:val="25"/>
  </w:num>
  <w:num w:numId="48" w16cid:durableId="666829734">
    <w:abstractNumId w:val="17"/>
  </w:num>
  <w:num w:numId="49" w16cid:durableId="1325860059">
    <w:abstractNumId w:val="43"/>
  </w:num>
  <w:num w:numId="50" w16cid:durableId="2097289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4187124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Tc1MDAzN7Y0tzBQ0lEKTi0uzszPAykwqgUApqYM1iwAAAA="/>
  </w:docVars>
  <w:rsids>
    <w:rsidRoot w:val="00B60F83"/>
    <w:rsid w:val="000145C0"/>
    <w:rsid w:val="0002320C"/>
    <w:rsid w:val="00044DD1"/>
    <w:rsid w:val="0004537F"/>
    <w:rsid w:val="000601A8"/>
    <w:rsid w:val="000716C3"/>
    <w:rsid w:val="00093289"/>
    <w:rsid w:val="000A69F9"/>
    <w:rsid w:val="000E25AB"/>
    <w:rsid w:val="000F5C0C"/>
    <w:rsid w:val="001B7572"/>
    <w:rsid w:val="001F0611"/>
    <w:rsid w:val="001F73C8"/>
    <w:rsid w:val="002177DC"/>
    <w:rsid w:val="00266A7F"/>
    <w:rsid w:val="002776F0"/>
    <w:rsid w:val="002A575C"/>
    <w:rsid w:val="002F4E59"/>
    <w:rsid w:val="00327E50"/>
    <w:rsid w:val="003A04B3"/>
    <w:rsid w:val="003A4645"/>
    <w:rsid w:val="003E0A19"/>
    <w:rsid w:val="003E1012"/>
    <w:rsid w:val="00402860"/>
    <w:rsid w:val="00416D3C"/>
    <w:rsid w:val="00433848"/>
    <w:rsid w:val="00464B43"/>
    <w:rsid w:val="00497027"/>
    <w:rsid w:val="00510863"/>
    <w:rsid w:val="00510FFB"/>
    <w:rsid w:val="00514BB7"/>
    <w:rsid w:val="0052001A"/>
    <w:rsid w:val="005230BC"/>
    <w:rsid w:val="00531DF4"/>
    <w:rsid w:val="005858B9"/>
    <w:rsid w:val="00596877"/>
    <w:rsid w:val="005A3047"/>
    <w:rsid w:val="005A5325"/>
    <w:rsid w:val="005C1256"/>
    <w:rsid w:val="005D5FDE"/>
    <w:rsid w:val="005D6A24"/>
    <w:rsid w:val="00602F79"/>
    <w:rsid w:val="00654C46"/>
    <w:rsid w:val="00655F1F"/>
    <w:rsid w:val="006C2573"/>
    <w:rsid w:val="006C5495"/>
    <w:rsid w:val="006E7EC2"/>
    <w:rsid w:val="0070649B"/>
    <w:rsid w:val="007177E5"/>
    <w:rsid w:val="00723B67"/>
    <w:rsid w:val="00735DEF"/>
    <w:rsid w:val="007B225D"/>
    <w:rsid w:val="007C08E6"/>
    <w:rsid w:val="007D0442"/>
    <w:rsid w:val="007E2583"/>
    <w:rsid w:val="008455C7"/>
    <w:rsid w:val="00862BC1"/>
    <w:rsid w:val="00890792"/>
    <w:rsid w:val="00896366"/>
    <w:rsid w:val="008A0A7A"/>
    <w:rsid w:val="008B4353"/>
    <w:rsid w:val="008D2402"/>
    <w:rsid w:val="009379D7"/>
    <w:rsid w:val="009507C0"/>
    <w:rsid w:val="00954123"/>
    <w:rsid w:val="009D6AB8"/>
    <w:rsid w:val="00A057E9"/>
    <w:rsid w:val="00A631EB"/>
    <w:rsid w:val="00A718D2"/>
    <w:rsid w:val="00AA6377"/>
    <w:rsid w:val="00B11D01"/>
    <w:rsid w:val="00B25943"/>
    <w:rsid w:val="00B2767E"/>
    <w:rsid w:val="00B46A27"/>
    <w:rsid w:val="00B5157D"/>
    <w:rsid w:val="00B60F83"/>
    <w:rsid w:val="00BA532D"/>
    <w:rsid w:val="00BC050A"/>
    <w:rsid w:val="00BD11C9"/>
    <w:rsid w:val="00CC2E88"/>
    <w:rsid w:val="00CE023F"/>
    <w:rsid w:val="00CF5CC9"/>
    <w:rsid w:val="00D06BC1"/>
    <w:rsid w:val="00D63C57"/>
    <w:rsid w:val="00D64B0F"/>
    <w:rsid w:val="00D71226"/>
    <w:rsid w:val="00D80624"/>
    <w:rsid w:val="00DA0EBA"/>
    <w:rsid w:val="00DD0A7A"/>
    <w:rsid w:val="00DE2B8D"/>
    <w:rsid w:val="00E14F26"/>
    <w:rsid w:val="00E76BE5"/>
    <w:rsid w:val="00EA4A63"/>
    <w:rsid w:val="00EC4A0B"/>
    <w:rsid w:val="00ED5BDE"/>
    <w:rsid w:val="00F16D2D"/>
    <w:rsid w:val="00F25733"/>
    <w:rsid w:val="00F3001F"/>
    <w:rsid w:val="00F87182"/>
    <w:rsid w:val="00F9660E"/>
    <w:rsid w:val="00FC40AD"/>
    <w:rsid w:val="00FD02B5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6C14"/>
  <w15:chartTrackingRefBased/>
  <w15:docId w15:val="{B82B5DD6-549D-4BED-BD8C-A8AF3961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F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71226"/>
    <w:pPr>
      <w:keepNext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Verdana"/>
      <w:b/>
      <w:sz w:val="25"/>
      <w:szCs w:val="24"/>
      <w:lang w:eastAsia="zh-CN"/>
    </w:rPr>
  </w:style>
  <w:style w:type="paragraph" w:styleId="Nagwek2">
    <w:name w:val="heading 2"/>
    <w:aliases w:val=" Znak18"/>
    <w:basedOn w:val="Normalny"/>
    <w:next w:val="Normalny"/>
    <w:link w:val="Nagwek2Znak"/>
    <w:unhideWhenUsed/>
    <w:qFormat/>
    <w:rsid w:val="00B60F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1226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D71226"/>
    <w:pPr>
      <w:keepNext/>
      <w:suppressAutoHyphens/>
      <w:spacing w:before="120" w:after="0" w:line="240" w:lineRule="auto"/>
      <w:jc w:val="both"/>
      <w:outlineLvl w:val="3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D71226"/>
    <w:pPr>
      <w:keepNext/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StarSymbol"/>
      <w:i/>
      <w:iCs/>
      <w:sz w:val="20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D71226"/>
    <w:pPr>
      <w:suppressAutoHyphens/>
      <w:spacing w:before="120" w:after="0" w:line="240" w:lineRule="auto"/>
      <w:jc w:val="center"/>
      <w:outlineLvl w:val="5"/>
    </w:pPr>
    <w:rPr>
      <w:rFonts w:ascii="Arial" w:eastAsia="Times New Roman" w:hAnsi="Arial" w:cs="StarSymbol"/>
      <w:b/>
      <w:sz w:val="24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D71226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D7122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StarSymbol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D71226"/>
    <w:pPr>
      <w:keepNext/>
      <w:suppressAutoHyphens/>
      <w:spacing w:after="0" w:line="240" w:lineRule="auto"/>
      <w:ind w:left="3780"/>
      <w:jc w:val="both"/>
      <w:outlineLvl w:val="8"/>
    </w:pPr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 Znak18 Znak"/>
    <w:basedOn w:val="Domylnaczcionkaakapitu"/>
    <w:link w:val="Nagwek2"/>
    <w:rsid w:val="00B60F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60F83"/>
    <w:pPr>
      <w:ind w:left="720"/>
      <w:contextualSpacing/>
    </w:p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B60F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B60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B60F83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B60F83"/>
    <w:rPr>
      <w:b/>
      <w:i/>
      <w:spacing w:val="0"/>
    </w:rPr>
  </w:style>
  <w:style w:type="paragraph" w:styleId="Nagwek">
    <w:name w:val="header"/>
    <w:basedOn w:val="Normalny"/>
    <w:link w:val="NagwekZnak"/>
    <w:rsid w:val="00B60F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B60F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B6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83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60F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F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0F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B6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F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71226"/>
    <w:rPr>
      <w:rFonts w:ascii="Times New Roman" w:eastAsia="Times New Roman" w:hAnsi="Times New Roman" w:cs="Verdana"/>
      <w:b/>
      <w:sz w:val="25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D71226"/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D71226"/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D71226"/>
    <w:rPr>
      <w:rFonts w:ascii="Times New Roman" w:eastAsia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D71226"/>
    <w:rPr>
      <w:rFonts w:ascii="Arial" w:eastAsia="Times New Roman" w:hAnsi="Arial" w:cs="StarSymbol"/>
      <w:b/>
      <w:sz w:val="24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D71226"/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D71226"/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D71226"/>
    <w:rPr>
      <w:rFonts w:ascii="Times New Roman" w:eastAsia="Times New Roman" w:hAnsi="Times New Roman" w:cs="Verdana"/>
      <w:b/>
      <w:bCs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D71226"/>
  </w:style>
  <w:style w:type="character" w:customStyle="1" w:styleId="WW8Num1z0">
    <w:name w:val="WW8Num1z0"/>
    <w:rsid w:val="00D71226"/>
    <w:rPr>
      <w:rFonts w:cs="Verdana"/>
    </w:rPr>
  </w:style>
  <w:style w:type="character" w:customStyle="1" w:styleId="WW8Num2z0">
    <w:name w:val="WW8Num2z0"/>
    <w:rsid w:val="00D71226"/>
    <w:rPr>
      <w:rFonts w:cs="Verdana"/>
    </w:rPr>
  </w:style>
  <w:style w:type="character" w:customStyle="1" w:styleId="WW8Num3z0">
    <w:name w:val="WW8Num3z0"/>
    <w:rsid w:val="00D71226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D71226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D71226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D71226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D71226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D71226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D71226"/>
    <w:rPr>
      <w:rFonts w:cs="Verdana"/>
      <w:b/>
    </w:rPr>
  </w:style>
  <w:style w:type="character" w:customStyle="1" w:styleId="WW8Num9z0">
    <w:name w:val="WW8Num9z0"/>
    <w:rsid w:val="00D71226"/>
    <w:rPr>
      <w:rFonts w:ascii="Verdana" w:hAnsi="Verdana" w:cs="Times New Roman"/>
      <w:sz w:val="20"/>
    </w:rPr>
  </w:style>
  <w:style w:type="character" w:customStyle="1" w:styleId="WW8Num9z2">
    <w:name w:val="WW8Num9z2"/>
    <w:rsid w:val="00D71226"/>
    <w:rPr>
      <w:rFonts w:cs="Times New Roman"/>
      <w:b w:val="0"/>
      <w:i w:val="0"/>
    </w:rPr>
  </w:style>
  <w:style w:type="character" w:customStyle="1" w:styleId="WW8Num10z0">
    <w:name w:val="WW8Num10z0"/>
    <w:rsid w:val="00D71226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D71226"/>
    <w:rPr>
      <w:rFonts w:cs="Times New Roman"/>
      <w:b w:val="0"/>
    </w:rPr>
  </w:style>
  <w:style w:type="character" w:customStyle="1" w:styleId="WW8Num12z0">
    <w:name w:val="WW8Num12z0"/>
    <w:rsid w:val="00D71226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D71226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D71226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D71226"/>
    <w:rPr>
      <w:rFonts w:ascii="OpenSymbol" w:hAnsi="OpenSymbol" w:cs="Times New Roman"/>
      <w:b w:val="0"/>
    </w:rPr>
  </w:style>
  <w:style w:type="character" w:customStyle="1" w:styleId="WW8Num15z0">
    <w:name w:val="WW8Num15z0"/>
    <w:rsid w:val="00D71226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D71226"/>
    <w:rPr>
      <w:rFonts w:ascii="OpenSymbol" w:hAnsi="OpenSymbol" w:cs="OpenSymbol"/>
    </w:rPr>
  </w:style>
  <w:style w:type="character" w:customStyle="1" w:styleId="WW8Num16z0">
    <w:name w:val="WW8Num16z0"/>
    <w:rsid w:val="00D71226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D71226"/>
    <w:rPr>
      <w:rFonts w:ascii="OpenSymbol" w:hAnsi="OpenSymbol" w:cs="Times New Roman"/>
    </w:rPr>
  </w:style>
  <w:style w:type="character" w:customStyle="1" w:styleId="WW8Num17z0">
    <w:name w:val="WW8Num17z0"/>
    <w:rsid w:val="00D71226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D71226"/>
    <w:rPr>
      <w:rFonts w:cs="Verdana"/>
    </w:rPr>
  </w:style>
  <w:style w:type="character" w:customStyle="1" w:styleId="WW8Num19z0">
    <w:name w:val="WW8Num19z0"/>
    <w:rsid w:val="00D71226"/>
    <w:rPr>
      <w:rFonts w:ascii="Verdana" w:eastAsia="Times New Roman" w:hAnsi="Verdana" w:cs="Verdana"/>
    </w:rPr>
  </w:style>
  <w:style w:type="character" w:customStyle="1" w:styleId="WW8Num20z0">
    <w:name w:val="WW8Num20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D71226"/>
    <w:rPr>
      <w:rFonts w:ascii="Verdana" w:hAnsi="Verdana" w:cs="Verdana" w:hint="default"/>
      <w:sz w:val="20"/>
    </w:rPr>
  </w:style>
  <w:style w:type="character" w:customStyle="1" w:styleId="WW8Num22z0">
    <w:name w:val="WW8Num22z0"/>
    <w:rsid w:val="00D71226"/>
    <w:rPr>
      <w:rFonts w:eastAsia="Verdana" w:cs="Verdana" w:hint="default"/>
      <w:b w:val="0"/>
    </w:rPr>
  </w:style>
  <w:style w:type="character" w:customStyle="1" w:styleId="WW8Num23z0">
    <w:name w:val="WW8Num23z0"/>
    <w:rsid w:val="00D71226"/>
    <w:rPr>
      <w:rFonts w:cs="Verdana" w:hint="default"/>
    </w:rPr>
  </w:style>
  <w:style w:type="character" w:customStyle="1" w:styleId="WW8Num24z0">
    <w:name w:val="WW8Num24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D71226"/>
    <w:rPr>
      <w:rFonts w:cs="Verdana"/>
    </w:rPr>
  </w:style>
  <w:style w:type="character" w:customStyle="1" w:styleId="WW8Num24z2">
    <w:name w:val="WW8Num24z2"/>
    <w:rsid w:val="00D71226"/>
  </w:style>
  <w:style w:type="character" w:customStyle="1" w:styleId="WW8Num24z3">
    <w:name w:val="WW8Num24z3"/>
    <w:rsid w:val="00D71226"/>
  </w:style>
  <w:style w:type="character" w:customStyle="1" w:styleId="WW8Num24z4">
    <w:name w:val="WW8Num24z4"/>
    <w:rsid w:val="00D71226"/>
  </w:style>
  <w:style w:type="character" w:customStyle="1" w:styleId="WW8Num24z5">
    <w:name w:val="WW8Num24z5"/>
    <w:rsid w:val="00D71226"/>
  </w:style>
  <w:style w:type="character" w:customStyle="1" w:styleId="WW8Num24z6">
    <w:name w:val="WW8Num24z6"/>
    <w:rsid w:val="00D71226"/>
  </w:style>
  <w:style w:type="character" w:customStyle="1" w:styleId="WW8Num24z7">
    <w:name w:val="WW8Num24z7"/>
    <w:rsid w:val="00D71226"/>
  </w:style>
  <w:style w:type="character" w:customStyle="1" w:styleId="WW8Num24z8">
    <w:name w:val="WW8Num24z8"/>
    <w:rsid w:val="00D71226"/>
  </w:style>
  <w:style w:type="character" w:customStyle="1" w:styleId="WW8Num25z0">
    <w:name w:val="WW8Num25z0"/>
    <w:rsid w:val="00D71226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D71226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D71226"/>
    <w:rPr>
      <w:rFonts w:ascii="Verdana" w:hAnsi="Verdana" w:cs="Verdana" w:hint="default"/>
      <w:sz w:val="20"/>
    </w:rPr>
  </w:style>
  <w:style w:type="character" w:customStyle="1" w:styleId="WW8Num28z0">
    <w:name w:val="WW8Num28z0"/>
    <w:rsid w:val="00D71226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D71226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D71226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D71226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D71226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D71226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D71226"/>
    <w:rPr>
      <w:rFonts w:cs="Verdana" w:hint="default"/>
    </w:rPr>
  </w:style>
  <w:style w:type="character" w:customStyle="1" w:styleId="WW8Num35z0">
    <w:name w:val="WW8Num35z0"/>
    <w:rsid w:val="00D71226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D71226"/>
    <w:rPr>
      <w:rFonts w:hint="default"/>
    </w:rPr>
  </w:style>
  <w:style w:type="character" w:customStyle="1" w:styleId="WW8Num37z0">
    <w:name w:val="WW8Num37z0"/>
    <w:rsid w:val="00D71226"/>
    <w:rPr>
      <w:rFonts w:ascii="Verdana" w:hAnsi="Verdana" w:cs="Verdana" w:hint="default"/>
      <w:sz w:val="20"/>
    </w:rPr>
  </w:style>
  <w:style w:type="character" w:customStyle="1" w:styleId="WW8Num38z0">
    <w:name w:val="WW8Num38z0"/>
    <w:rsid w:val="00D71226"/>
    <w:rPr>
      <w:rFonts w:ascii="Verdana" w:hAnsi="Verdana" w:cs="Verdana" w:hint="default"/>
      <w:sz w:val="20"/>
    </w:rPr>
  </w:style>
  <w:style w:type="character" w:customStyle="1" w:styleId="WW8Num39z0">
    <w:name w:val="WW8Num39z0"/>
    <w:rsid w:val="00D71226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D71226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D71226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D71226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D71226"/>
    <w:rPr>
      <w:rFonts w:cs="Verdana"/>
    </w:rPr>
  </w:style>
  <w:style w:type="character" w:customStyle="1" w:styleId="WW8Num43z1">
    <w:name w:val="WW8Num43z1"/>
    <w:rsid w:val="00D71226"/>
  </w:style>
  <w:style w:type="character" w:customStyle="1" w:styleId="WW8Num43z2">
    <w:name w:val="WW8Num43z2"/>
    <w:rsid w:val="00D71226"/>
  </w:style>
  <w:style w:type="character" w:customStyle="1" w:styleId="WW8Num43z3">
    <w:name w:val="WW8Num43z3"/>
    <w:rsid w:val="00D71226"/>
  </w:style>
  <w:style w:type="character" w:customStyle="1" w:styleId="WW8Num43z4">
    <w:name w:val="WW8Num43z4"/>
    <w:rsid w:val="00D71226"/>
  </w:style>
  <w:style w:type="character" w:customStyle="1" w:styleId="WW8Num43z5">
    <w:name w:val="WW8Num43z5"/>
    <w:rsid w:val="00D71226"/>
  </w:style>
  <w:style w:type="character" w:customStyle="1" w:styleId="WW8Num43z6">
    <w:name w:val="WW8Num43z6"/>
    <w:rsid w:val="00D71226"/>
  </w:style>
  <w:style w:type="character" w:customStyle="1" w:styleId="WW8Num43z7">
    <w:name w:val="WW8Num43z7"/>
    <w:rsid w:val="00D71226"/>
  </w:style>
  <w:style w:type="character" w:customStyle="1" w:styleId="WW8Num43z8">
    <w:name w:val="WW8Num43z8"/>
    <w:rsid w:val="00D71226"/>
  </w:style>
  <w:style w:type="character" w:customStyle="1" w:styleId="WW8Num15z3">
    <w:name w:val="WW8Num15z3"/>
    <w:rsid w:val="00D71226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D71226"/>
    <w:rPr>
      <w:rFonts w:ascii="Symbol" w:hAnsi="Symbol" w:cs="OpenSymbol"/>
    </w:rPr>
  </w:style>
  <w:style w:type="character" w:customStyle="1" w:styleId="WW8Num44z1">
    <w:name w:val="WW8Num44z1"/>
    <w:rsid w:val="00D71226"/>
    <w:rPr>
      <w:rFonts w:ascii="OpenSymbol" w:hAnsi="OpenSymbol" w:cs="OpenSymbol"/>
    </w:rPr>
  </w:style>
  <w:style w:type="character" w:customStyle="1" w:styleId="WW8Num45z0">
    <w:name w:val="WW8Num45z0"/>
    <w:rsid w:val="00D71226"/>
    <w:rPr>
      <w:rFonts w:ascii="Symbol" w:hAnsi="Symbol" w:cs="OpenSymbol"/>
    </w:rPr>
  </w:style>
  <w:style w:type="character" w:customStyle="1" w:styleId="WW8Num45z1">
    <w:name w:val="WW8Num45z1"/>
    <w:rsid w:val="00D71226"/>
    <w:rPr>
      <w:rFonts w:ascii="OpenSymbol" w:hAnsi="OpenSymbol" w:cs="OpenSymbol"/>
    </w:rPr>
  </w:style>
  <w:style w:type="character" w:customStyle="1" w:styleId="WW8Num6z1">
    <w:name w:val="WW8Num6z1"/>
    <w:rsid w:val="00D71226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D71226"/>
    <w:rPr>
      <w:rFonts w:cs="Times New Roman"/>
      <w:b w:val="0"/>
      <w:i w:val="0"/>
    </w:rPr>
  </w:style>
  <w:style w:type="character" w:customStyle="1" w:styleId="WW8Num16z3">
    <w:name w:val="WW8Num16z3"/>
    <w:rsid w:val="00D71226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D71226"/>
    <w:rPr>
      <w:rFonts w:ascii="OpenSymbol" w:hAnsi="OpenSymbol" w:cs="Times New Roman"/>
    </w:rPr>
  </w:style>
  <w:style w:type="character" w:customStyle="1" w:styleId="WW8Num25z1">
    <w:name w:val="WW8Num25z1"/>
    <w:rsid w:val="00D71226"/>
    <w:rPr>
      <w:rFonts w:cs="Verdana"/>
    </w:rPr>
  </w:style>
  <w:style w:type="character" w:customStyle="1" w:styleId="WW8Num25z2">
    <w:name w:val="WW8Num25z2"/>
    <w:rsid w:val="00D71226"/>
  </w:style>
  <w:style w:type="character" w:customStyle="1" w:styleId="WW8Num25z3">
    <w:name w:val="WW8Num25z3"/>
    <w:rsid w:val="00D71226"/>
  </w:style>
  <w:style w:type="character" w:customStyle="1" w:styleId="WW8Num25z4">
    <w:name w:val="WW8Num25z4"/>
    <w:rsid w:val="00D71226"/>
  </w:style>
  <w:style w:type="character" w:customStyle="1" w:styleId="WW8Num25z5">
    <w:name w:val="WW8Num25z5"/>
    <w:rsid w:val="00D71226"/>
  </w:style>
  <w:style w:type="character" w:customStyle="1" w:styleId="WW8Num25z6">
    <w:name w:val="WW8Num25z6"/>
    <w:rsid w:val="00D71226"/>
  </w:style>
  <w:style w:type="character" w:customStyle="1" w:styleId="WW8Num25z7">
    <w:name w:val="WW8Num25z7"/>
    <w:rsid w:val="00D71226"/>
  </w:style>
  <w:style w:type="character" w:customStyle="1" w:styleId="WW8Num25z8">
    <w:name w:val="WW8Num25z8"/>
    <w:rsid w:val="00D71226"/>
  </w:style>
  <w:style w:type="character" w:customStyle="1" w:styleId="WW8Num29z1">
    <w:name w:val="WW8Num29z1"/>
    <w:rsid w:val="00D71226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D71226"/>
    <w:rPr>
      <w:rFonts w:ascii="Symbol" w:hAnsi="Symbol" w:cs="OpenSymbol"/>
    </w:rPr>
  </w:style>
  <w:style w:type="character" w:customStyle="1" w:styleId="WW8Num46z1">
    <w:name w:val="WW8Num46z1"/>
    <w:rsid w:val="00D71226"/>
    <w:rPr>
      <w:rFonts w:ascii="OpenSymbol" w:hAnsi="OpenSymbol" w:cs="OpenSymbol"/>
    </w:rPr>
  </w:style>
  <w:style w:type="character" w:customStyle="1" w:styleId="Domylnaczcionkaakapitu3">
    <w:name w:val="Domyślna czcionka akapitu3"/>
    <w:rsid w:val="00D71226"/>
  </w:style>
  <w:style w:type="character" w:customStyle="1" w:styleId="WW8Num2z1">
    <w:name w:val="WW8Num2z1"/>
    <w:rsid w:val="00D71226"/>
    <w:rPr>
      <w:rFonts w:ascii="Courier New" w:hAnsi="Courier New" w:cs="Wingdings"/>
    </w:rPr>
  </w:style>
  <w:style w:type="character" w:customStyle="1" w:styleId="WW8Num2z2">
    <w:name w:val="WW8Num2z2"/>
    <w:rsid w:val="00D71226"/>
    <w:rPr>
      <w:rFonts w:cs="Times New Roman"/>
    </w:rPr>
  </w:style>
  <w:style w:type="character" w:customStyle="1" w:styleId="WW8Num7z1">
    <w:name w:val="WW8Num7z1"/>
    <w:rsid w:val="00D71226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D71226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D71226"/>
    <w:rPr>
      <w:rFonts w:cs="Times New Roman"/>
    </w:rPr>
  </w:style>
  <w:style w:type="character" w:customStyle="1" w:styleId="WW8Num15z2">
    <w:name w:val="WW8Num15z2"/>
    <w:rsid w:val="00D71226"/>
    <w:rPr>
      <w:rFonts w:cs="Times New Roman"/>
      <w:b w:val="0"/>
      <w:i w:val="0"/>
    </w:rPr>
  </w:style>
  <w:style w:type="character" w:customStyle="1" w:styleId="WW8Num16z2">
    <w:name w:val="WW8Num16z2"/>
    <w:rsid w:val="00D71226"/>
  </w:style>
  <w:style w:type="character" w:customStyle="1" w:styleId="WW8Num23z1">
    <w:name w:val="WW8Num23z1"/>
    <w:rsid w:val="00D71226"/>
  </w:style>
  <w:style w:type="character" w:customStyle="1" w:styleId="WW8Num23z2">
    <w:name w:val="WW8Num23z2"/>
    <w:rsid w:val="00D71226"/>
  </w:style>
  <w:style w:type="character" w:customStyle="1" w:styleId="WW8Num23z3">
    <w:name w:val="WW8Num23z3"/>
    <w:rsid w:val="00D71226"/>
  </w:style>
  <w:style w:type="character" w:customStyle="1" w:styleId="WW8Num23z4">
    <w:name w:val="WW8Num23z4"/>
    <w:rsid w:val="00D71226"/>
  </w:style>
  <w:style w:type="character" w:customStyle="1" w:styleId="WW8Num23z5">
    <w:name w:val="WW8Num23z5"/>
    <w:rsid w:val="00D71226"/>
  </w:style>
  <w:style w:type="character" w:customStyle="1" w:styleId="WW8Num23z6">
    <w:name w:val="WW8Num23z6"/>
    <w:rsid w:val="00D71226"/>
  </w:style>
  <w:style w:type="character" w:customStyle="1" w:styleId="WW8Num23z7">
    <w:name w:val="WW8Num23z7"/>
    <w:rsid w:val="00D71226"/>
  </w:style>
  <w:style w:type="character" w:customStyle="1" w:styleId="WW8Num23z8">
    <w:name w:val="WW8Num23z8"/>
    <w:rsid w:val="00D71226"/>
  </w:style>
  <w:style w:type="character" w:customStyle="1" w:styleId="WW8Num26z1">
    <w:name w:val="WW8Num26z1"/>
    <w:rsid w:val="00D71226"/>
  </w:style>
  <w:style w:type="character" w:customStyle="1" w:styleId="WW8Num26z2">
    <w:name w:val="WW8Num26z2"/>
    <w:rsid w:val="00D71226"/>
  </w:style>
  <w:style w:type="character" w:customStyle="1" w:styleId="WW8Num26z3">
    <w:name w:val="WW8Num26z3"/>
    <w:rsid w:val="00D71226"/>
  </w:style>
  <w:style w:type="character" w:customStyle="1" w:styleId="WW8Num26z4">
    <w:name w:val="WW8Num26z4"/>
    <w:rsid w:val="00D71226"/>
  </w:style>
  <w:style w:type="character" w:customStyle="1" w:styleId="WW8Num26z5">
    <w:name w:val="WW8Num26z5"/>
    <w:rsid w:val="00D71226"/>
  </w:style>
  <w:style w:type="character" w:customStyle="1" w:styleId="WW8Num26z6">
    <w:name w:val="WW8Num26z6"/>
    <w:rsid w:val="00D71226"/>
  </w:style>
  <w:style w:type="character" w:customStyle="1" w:styleId="WW8Num26z7">
    <w:name w:val="WW8Num26z7"/>
    <w:rsid w:val="00D71226"/>
  </w:style>
  <w:style w:type="character" w:customStyle="1" w:styleId="WW8Num26z8">
    <w:name w:val="WW8Num26z8"/>
    <w:rsid w:val="00D71226"/>
  </w:style>
  <w:style w:type="character" w:customStyle="1" w:styleId="WW8Num28z2">
    <w:name w:val="WW8Num28z2"/>
    <w:rsid w:val="00D71226"/>
  </w:style>
  <w:style w:type="character" w:customStyle="1" w:styleId="WW8Num28z3">
    <w:name w:val="WW8Num28z3"/>
    <w:rsid w:val="00D71226"/>
  </w:style>
  <w:style w:type="character" w:customStyle="1" w:styleId="WW8Num28z4">
    <w:name w:val="WW8Num28z4"/>
    <w:rsid w:val="00D71226"/>
  </w:style>
  <w:style w:type="character" w:customStyle="1" w:styleId="WW8Num28z5">
    <w:name w:val="WW8Num28z5"/>
    <w:rsid w:val="00D71226"/>
  </w:style>
  <w:style w:type="character" w:customStyle="1" w:styleId="WW8Num28z6">
    <w:name w:val="WW8Num28z6"/>
    <w:rsid w:val="00D71226"/>
  </w:style>
  <w:style w:type="character" w:customStyle="1" w:styleId="WW8Num28z7">
    <w:name w:val="WW8Num28z7"/>
    <w:rsid w:val="00D71226"/>
  </w:style>
  <w:style w:type="character" w:customStyle="1" w:styleId="WW8Num28z8">
    <w:name w:val="WW8Num28z8"/>
    <w:rsid w:val="00D71226"/>
  </w:style>
  <w:style w:type="character" w:customStyle="1" w:styleId="WW8Num29z2">
    <w:name w:val="WW8Num29z2"/>
    <w:rsid w:val="00D71226"/>
  </w:style>
  <w:style w:type="character" w:customStyle="1" w:styleId="WW8Num29z3">
    <w:name w:val="WW8Num29z3"/>
    <w:rsid w:val="00D71226"/>
  </w:style>
  <w:style w:type="character" w:customStyle="1" w:styleId="WW8Num29z4">
    <w:name w:val="WW8Num29z4"/>
    <w:rsid w:val="00D71226"/>
  </w:style>
  <w:style w:type="character" w:customStyle="1" w:styleId="WW8Num29z5">
    <w:name w:val="WW8Num29z5"/>
    <w:rsid w:val="00D71226"/>
  </w:style>
  <w:style w:type="character" w:customStyle="1" w:styleId="WW8Num29z6">
    <w:name w:val="WW8Num29z6"/>
    <w:rsid w:val="00D71226"/>
  </w:style>
  <w:style w:type="character" w:customStyle="1" w:styleId="WW8Num29z7">
    <w:name w:val="WW8Num29z7"/>
    <w:rsid w:val="00D71226"/>
  </w:style>
  <w:style w:type="character" w:customStyle="1" w:styleId="WW8Num29z8">
    <w:name w:val="WW8Num29z8"/>
    <w:rsid w:val="00D71226"/>
  </w:style>
  <w:style w:type="character" w:customStyle="1" w:styleId="WW8Num30z1">
    <w:name w:val="WW8Num30z1"/>
    <w:rsid w:val="00D71226"/>
    <w:rPr>
      <w:rFonts w:cs="Times New Roman"/>
    </w:rPr>
  </w:style>
  <w:style w:type="character" w:customStyle="1" w:styleId="WW8Num30z2">
    <w:name w:val="WW8Num30z2"/>
    <w:rsid w:val="00D71226"/>
  </w:style>
  <w:style w:type="character" w:customStyle="1" w:styleId="WW8Num30z3">
    <w:name w:val="WW8Num30z3"/>
    <w:rsid w:val="00D71226"/>
  </w:style>
  <w:style w:type="character" w:customStyle="1" w:styleId="WW8Num30z4">
    <w:name w:val="WW8Num30z4"/>
    <w:rsid w:val="00D71226"/>
  </w:style>
  <w:style w:type="character" w:customStyle="1" w:styleId="WW8Num30z5">
    <w:name w:val="WW8Num30z5"/>
    <w:rsid w:val="00D71226"/>
  </w:style>
  <w:style w:type="character" w:customStyle="1" w:styleId="WW8Num30z6">
    <w:name w:val="WW8Num30z6"/>
    <w:rsid w:val="00D71226"/>
  </w:style>
  <w:style w:type="character" w:customStyle="1" w:styleId="WW8Num30z7">
    <w:name w:val="WW8Num30z7"/>
    <w:rsid w:val="00D71226"/>
  </w:style>
  <w:style w:type="character" w:customStyle="1" w:styleId="WW8Num30z8">
    <w:name w:val="WW8Num30z8"/>
    <w:rsid w:val="00D71226"/>
  </w:style>
  <w:style w:type="character" w:customStyle="1" w:styleId="WW8Num31z1">
    <w:name w:val="WW8Num31z1"/>
    <w:rsid w:val="00D71226"/>
  </w:style>
  <w:style w:type="character" w:customStyle="1" w:styleId="WW8Num31z2">
    <w:name w:val="WW8Num31z2"/>
    <w:rsid w:val="00D71226"/>
  </w:style>
  <w:style w:type="character" w:customStyle="1" w:styleId="WW8Num31z3">
    <w:name w:val="WW8Num31z3"/>
    <w:rsid w:val="00D71226"/>
  </w:style>
  <w:style w:type="character" w:customStyle="1" w:styleId="WW8Num31z4">
    <w:name w:val="WW8Num31z4"/>
    <w:rsid w:val="00D71226"/>
  </w:style>
  <w:style w:type="character" w:customStyle="1" w:styleId="WW8Num31z5">
    <w:name w:val="WW8Num31z5"/>
    <w:rsid w:val="00D71226"/>
  </w:style>
  <w:style w:type="character" w:customStyle="1" w:styleId="WW8Num31z6">
    <w:name w:val="WW8Num31z6"/>
    <w:rsid w:val="00D71226"/>
  </w:style>
  <w:style w:type="character" w:customStyle="1" w:styleId="WW8Num31z7">
    <w:name w:val="WW8Num31z7"/>
    <w:rsid w:val="00D71226"/>
  </w:style>
  <w:style w:type="character" w:customStyle="1" w:styleId="WW8Num31z8">
    <w:name w:val="WW8Num31z8"/>
    <w:rsid w:val="00D71226"/>
  </w:style>
  <w:style w:type="character" w:customStyle="1" w:styleId="WW8Num32z1">
    <w:name w:val="WW8Num32z1"/>
    <w:rsid w:val="00D71226"/>
  </w:style>
  <w:style w:type="character" w:customStyle="1" w:styleId="WW8Num32z2">
    <w:name w:val="WW8Num32z2"/>
    <w:rsid w:val="00D71226"/>
  </w:style>
  <w:style w:type="character" w:customStyle="1" w:styleId="WW8Num32z3">
    <w:name w:val="WW8Num32z3"/>
    <w:rsid w:val="00D71226"/>
  </w:style>
  <w:style w:type="character" w:customStyle="1" w:styleId="WW8Num32z4">
    <w:name w:val="WW8Num32z4"/>
    <w:rsid w:val="00D71226"/>
  </w:style>
  <w:style w:type="character" w:customStyle="1" w:styleId="WW8Num32z5">
    <w:name w:val="WW8Num32z5"/>
    <w:rsid w:val="00D71226"/>
  </w:style>
  <w:style w:type="character" w:customStyle="1" w:styleId="WW8Num32z6">
    <w:name w:val="WW8Num32z6"/>
    <w:rsid w:val="00D71226"/>
  </w:style>
  <w:style w:type="character" w:customStyle="1" w:styleId="WW8Num32z7">
    <w:name w:val="WW8Num32z7"/>
    <w:rsid w:val="00D71226"/>
  </w:style>
  <w:style w:type="character" w:customStyle="1" w:styleId="WW8Num32z8">
    <w:name w:val="WW8Num32z8"/>
    <w:rsid w:val="00D71226"/>
  </w:style>
  <w:style w:type="character" w:customStyle="1" w:styleId="WW8Num33z1">
    <w:name w:val="WW8Num33z1"/>
    <w:rsid w:val="00D71226"/>
  </w:style>
  <w:style w:type="character" w:customStyle="1" w:styleId="WW8Num33z2">
    <w:name w:val="WW8Num33z2"/>
    <w:rsid w:val="00D71226"/>
  </w:style>
  <w:style w:type="character" w:customStyle="1" w:styleId="WW8Num33z3">
    <w:name w:val="WW8Num33z3"/>
    <w:rsid w:val="00D71226"/>
  </w:style>
  <w:style w:type="character" w:customStyle="1" w:styleId="WW8Num33z4">
    <w:name w:val="WW8Num33z4"/>
    <w:rsid w:val="00D71226"/>
  </w:style>
  <w:style w:type="character" w:customStyle="1" w:styleId="WW8Num33z5">
    <w:name w:val="WW8Num33z5"/>
    <w:rsid w:val="00D71226"/>
  </w:style>
  <w:style w:type="character" w:customStyle="1" w:styleId="WW8Num33z6">
    <w:name w:val="WW8Num33z6"/>
    <w:rsid w:val="00D71226"/>
  </w:style>
  <w:style w:type="character" w:customStyle="1" w:styleId="WW8Num33z7">
    <w:name w:val="WW8Num33z7"/>
    <w:rsid w:val="00D71226"/>
  </w:style>
  <w:style w:type="character" w:customStyle="1" w:styleId="WW8Num33z8">
    <w:name w:val="WW8Num33z8"/>
    <w:rsid w:val="00D71226"/>
  </w:style>
  <w:style w:type="character" w:customStyle="1" w:styleId="WW8Num34z2">
    <w:name w:val="WW8Num34z2"/>
    <w:rsid w:val="00D71226"/>
  </w:style>
  <w:style w:type="character" w:customStyle="1" w:styleId="WW8Num34z3">
    <w:name w:val="WW8Num34z3"/>
    <w:rsid w:val="00D71226"/>
  </w:style>
  <w:style w:type="character" w:customStyle="1" w:styleId="WW8Num34z4">
    <w:name w:val="WW8Num34z4"/>
    <w:rsid w:val="00D71226"/>
  </w:style>
  <w:style w:type="character" w:customStyle="1" w:styleId="WW8Num34z5">
    <w:name w:val="WW8Num34z5"/>
    <w:rsid w:val="00D71226"/>
  </w:style>
  <w:style w:type="character" w:customStyle="1" w:styleId="WW8Num34z6">
    <w:name w:val="WW8Num34z6"/>
    <w:rsid w:val="00D71226"/>
  </w:style>
  <w:style w:type="character" w:customStyle="1" w:styleId="WW8Num34z7">
    <w:name w:val="WW8Num34z7"/>
    <w:rsid w:val="00D71226"/>
  </w:style>
  <w:style w:type="character" w:customStyle="1" w:styleId="WW8Num34z8">
    <w:name w:val="WW8Num34z8"/>
    <w:rsid w:val="00D71226"/>
  </w:style>
  <w:style w:type="character" w:customStyle="1" w:styleId="WW8Num35z1">
    <w:name w:val="WW8Num35z1"/>
    <w:rsid w:val="00D71226"/>
    <w:rPr>
      <w:rFonts w:ascii="OpenSymbol" w:hAnsi="OpenSymbol" w:cs="Times New Roman"/>
      <w:b w:val="0"/>
    </w:rPr>
  </w:style>
  <w:style w:type="character" w:customStyle="1" w:styleId="WW8Num36z1">
    <w:name w:val="WW8Num36z1"/>
    <w:rsid w:val="00D71226"/>
    <w:rPr>
      <w:rFonts w:ascii="OpenSymbol" w:hAnsi="OpenSymbol" w:cs="OpenSymbol"/>
    </w:rPr>
  </w:style>
  <w:style w:type="character" w:customStyle="1" w:styleId="WW8Num36z3">
    <w:name w:val="WW8Num36z3"/>
    <w:rsid w:val="00D71226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D71226"/>
    <w:rPr>
      <w:rFonts w:ascii="OpenSymbol" w:hAnsi="OpenSymbol" w:cs="Times New Roman"/>
    </w:rPr>
  </w:style>
  <w:style w:type="character" w:customStyle="1" w:styleId="WW8Num38z1">
    <w:name w:val="WW8Num38z1"/>
    <w:rsid w:val="00D71226"/>
    <w:rPr>
      <w:rFonts w:ascii="OpenSymbol" w:hAnsi="OpenSymbol" w:cs="OpenSymbol"/>
    </w:rPr>
  </w:style>
  <w:style w:type="character" w:customStyle="1" w:styleId="WW8Num39z1">
    <w:name w:val="WW8Num39z1"/>
    <w:rsid w:val="00D71226"/>
    <w:rPr>
      <w:rFonts w:ascii="OpenSymbol" w:hAnsi="OpenSymbol" w:cs="OpenSymbol"/>
    </w:rPr>
  </w:style>
  <w:style w:type="character" w:customStyle="1" w:styleId="WW8Num40z1">
    <w:name w:val="WW8Num40z1"/>
    <w:rsid w:val="00D71226"/>
    <w:rPr>
      <w:rFonts w:ascii="OpenSymbol" w:hAnsi="OpenSymbol" w:cs="OpenSymbol"/>
    </w:rPr>
  </w:style>
  <w:style w:type="character" w:customStyle="1" w:styleId="WW8Num41z1">
    <w:name w:val="WW8Num41z1"/>
    <w:rsid w:val="00D71226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D71226"/>
  </w:style>
  <w:style w:type="character" w:customStyle="1" w:styleId="WW8Num41z3">
    <w:name w:val="WW8Num41z3"/>
    <w:rsid w:val="00D71226"/>
  </w:style>
  <w:style w:type="character" w:customStyle="1" w:styleId="WW8Num41z4">
    <w:name w:val="WW8Num41z4"/>
    <w:rsid w:val="00D71226"/>
  </w:style>
  <w:style w:type="character" w:customStyle="1" w:styleId="WW8Num41z5">
    <w:name w:val="WW8Num41z5"/>
    <w:rsid w:val="00D71226"/>
  </w:style>
  <w:style w:type="character" w:customStyle="1" w:styleId="WW8Num41z6">
    <w:name w:val="WW8Num41z6"/>
    <w:rsid w:val="00D71226"/>
  </w:style>
  <w:style w:type="character" w:customStyle="1" w:styleId="WW8Num41z7">
    <w:name w:val="WW8Num41z7"/>
    <w:rsid w:val="00D71226"/>
  </w:style>
  <w:style w:type="character" w:customStyle="1" w:styleId="WW8Num41z8">
    <w:name w:val="WW8Num41z8"/>
    <w:rsid w:val="00D71226"/>
  </w:style>
  <w:style w:type="character" w:customStyle="1" w:styleId="WW8Num44z2">
    <w:name w:val="WW8Num44z2"/>
    <w:rsid w:val="00D71226"/>
  </w:style>
  <w:style w:type="character" w:customStyle="1" w:styleId="WW8Num44z3">
    <w:name w:val="WW8Num44z3"/>
    <w:rsid w:val="00D71226"/>
  </w:style>
  <w:style w:type="character" w:customStyle="1" w:styleId="WW8Num44z4">
    <w:name w:val="WW8Num44z4"/>
    <w:rsid w:val="00D71226"/>
  </w:style>
  <w:style w:type="character" w:customStyle="1" w:styleId="WW8Num44z5">
    <w:name w:val="WW8Num44z5"/>
    <w:rsid w:val="00D71226"/>
  </w:style>
  <w:style w:type="character" w:customStyle="1" w:styleId="WW8Num44z6">
    <w:name w:val="WW8Num44z6"/>
    <w:rsid w:val="00D71226"/>
  </w:style>
  <w:style w:type="character" w:customStyle="1" w:styleId="WW8Num44z7">
    <w:name w:val="WW8Num44z7"/>
    <w:rsid w:val="00D71226"/>
  </w:style>
  <w:style w:type="character" w:customStyle="1" w:styleId="WW8Num44z8">
    <w:name w:val="WW8Num44z8"/>
    <w:rsid w:val="00D71226"/>
  </w:style>
  <w:style w:type="character" w:customStyle="1" w:styleId="WW8Num45z2">
    <w:name w:val="WW8Num45z2"/>
    <w:rsid w:val="00D71226"/>
  </w:style>
  <w:style w:type="character" w:customStyle="1" w:styleId="WW8Num45z3">
    <w:name w:val="WW8Num45z3"/>
    <w:rsid w:val="00D71226"/>
  </w:style>
  <w:style w:type="character" w:customStyle="1" w:styleId="WW8Num45z4">
    <w:name w:val="WW8Num45z4"/>
    <w:rsid w:val="00D71226"/>
  </w:style>
  <w:style w:type="character" w:customStyle="1" w:styleId="WW8Num45z5">
    <w:name w:val="WW8Num45z5"/>
    <w:rsid w:val="00D71226"/>
  </w:style>
  <w:style w:type="character" w:customStyle="1" w:styleId="WW8Num45z6">
    <w:name w:val="WW8Num45z6"/>
    <w:rsid w:val="00D71226"/>
  </w:style>
  <w:style w:type="character" w:customStyle="1" w:styleId="WW8Num45z7">
    <w:name w:val="WW8Num45z7"/>
    <w:rsid w:val="00D71226"/>
  </w:style>
  <w:style w:type="character" w:customStyle="1" w:styleId="WW8Num45z8">
    <w:name w:val="WW8Num45z8"/>
    <w:rsid w:val="00D71226"/>
  </w:style>
  <w:style w:type="character" w:customStyle="1" w:styleId="WW8Num46z2">
    <w:name w:val="WW8Num46z2"/>
    <w:rsid w:val="00D71226"/>
  </w:style>
  <w:style w:type="character" w:customStyle="1" w:styleId="WW8Num46z3">
    <w:name w:val="WW8Num46z3"/>
    <w:rsid w:val="00D71226"/>
  </w:style>
  <w:style w:type="character" w:customStyle="1" w:styleId="WW8Num46z4">
    <w:name w:val="WW8Num46z4"/>
    <w:rsid w:val="00D71226"/>
  </w:style>
  <w:style w:type="character" w:customStyle="1" w:styleId="WW8Num46z5">
    <w:name w:val="WW8Num46z5"/>
    <w:rsid w:val="00D71226"/>
  </w:style>
  <w:style w:type="character" w:customStyle="1" w:styleId="WW8Num46z6">
    <w:name w:val="WW8Num46z6"/>
    <w:rsid w:val="00D71226"/>
  </w:style>
  <w:style w:type="character" w:customStyle="1" w:styleId="WW8Num46z7">
    <w:name w:val="WW8Num46z7"/>
    <w:rsid w:val="00D71226"/>
  </w:style>
  <w:style w:type="character" w:customStyle="1" w:styleId="WW8Num46z8">
    <w:name w:val="WW8Num46z8"/>
    <w:rsid w:val="00D71226"/>
  </w:style>
  <w:style w:type="character" w:customStyle="1" w:styleId="WW8Num47z0">
    <w:name w:val="WW8Num47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D71226"/>
    <w:rPr>
      <w:rFonts w:ascii="Verdana" w:hAnsi="Verdana" w:cs="Verdana" w:hint="default"/>
      <w:sz w:val="20"/>
    </w:rPr>
  </w:style>
  <w:style w:type="character" w:customStyle="1" w:styleId="WW8Num48z1">
    <w:name w:val="WW8Num48z1"/>
    <w:rsid w:val="00D71226"/>
  </w:style>
  <w:style w:type="character" w:customStyle="1" w:styleId="WW8Num48z2">
    <w:name w:val="WW8Num48z2"/>
    <w:rsid w:val="00D71226"/>
  </w:style>
  <w:style w:type="character" w:customStyle="1" w:styleId="WW8Num48z3">
    <w:name w:val="WW8Num48z3"/>
    <w:rsid w:val="00D71226"/>
  </w:style>
  <w:style w:type="character" w:customStyle="1" w:styleId="WW8Num48z4">
    <w:name w:val="WW8Num48z4"/>
    <w:rsid w:val="00D71226"/>
  </w:style>
  <w:style w:type="character" w:customStyle="1" w:styleId="WW8Num48z5">
    <w:name w:val="WW8Num48z5"/>
    <w:rsid w:val="00D71226"/>
  </w:style>
  <w:style w:type="character" w:customStyle="1" w:styleId="WW8Num48z6">
    <w:name w:val="WW8Num48z6"/>
    <w:rsid w:val="00D71226"/>
  </w:style>
  <w:style w:type="character" w:customStyle="1" w:styleId="WW8Num48z7">
    <w:name w:val="WW8Num48z7"/>
    <w:rsid w:val="00D71226"/>
  </w:style>
  <w:style w:type="character" w:customStyle="1" w:styleId="WW8Num48z8">
    <w:name w:val="WW8Num48z8"/>
    <w:rsid w:val="00D71226"/>
  </w:style>
  <w:style w:type="character" w:customStyle="1" w:styleId="WW8Num49z0">
    <w:name w:val="WW8Num49z0"/>
    <w:rsid w:val="00D71226"/>
    <w:rPr>
      <w:rFonts w:eastAsia="Verdana" w:cs="Verdana" w:hint="default"/>
      <w:b w:val="0"/>
    </w:rPr>
  </w:style>
  <w:style w:type="character" w:customStyle="1" w:styleId="WW8Num49z1">
    <w:name w:val="WW8Num49z1"/>
    <w:rsid w:val="00D71226"/>
  </w:style>
  <w:style w:type="character" w:customStyle="1" w:styleId="WW8Num49z2">
    <w:name w:val="WW8Num49z2"/>
    <w:rsid w:val="00D71226"/>
  </w:style>
  <w:style w:type="character" w:customStyle="1" w:styleId="WW8Num49z3">
    <w:name w:val="WW8Num49z3"/>
    <w:rsid w:val="00D71226"/>
  </w:style>
  <w:style w:type="character" w:customStyle="1" w:styleId="WW8Num49z4">
    <w:name w:val="WW8Num49z4"/>
    <w:rsid w:val="00D71226"/>
  </w:style>
  <w:style w:type="character" w:customStyle="1" w:styleId="WW8Num49z5">
    <w:name w:val="WW8Num49z5"/>
    <w:rsid w:val="00D71226"/>
  </w:style>
  <w:style w:type="character" w:customStyle="1" w:styleId="WW8Num49z6">
    <w:name w:val="WW8Num49z6"/>
    <w:rsid w:val="00D71226"/>
  </w:style>
  <w:style w:type="character" w:customStyle="1" w:styleId="WW8Num49z7">
    <w:name w:val="WW8Num49z7"/>
    <w:rsid w:val="00D71226"/>
  </w:style>
  <w:style w:type="character" w:customStyle="1" w:styleId="WW8Num49z8">
    <w:name w:val="WW8Num49z8"/>
    <w:rsid w:val="00D71226"/>
  </w:style>
  <w:style w:type="character" w:customStyle="1" w:styleId="WW8Num50z0">
    <w:name w:val="WW8Num50z0"/>
    <w:rsid w:val="00D71226"/>
    <w:rPr>
      <w:rFonts w:hint="default"/>
    </w:rPr>
  </w:style>
  <w:style w:type="character" w:customStyle="1" w:styleId="WW8Num50z1">
    <w:name w:val="WW8Num50z1"/>
    <w:rsid w:val="00D71226"/>
  </w:style>
  <w:style w:type="character" w:customStyle="1" w:styleId="WW8Num50z2">
    <w:name w:val="WW8Num50z2"/>
    <w:rsid w:val="00D71226"/>
  </w:style>
  <w:style w:type="character" w:customStyle="1" w:styleId="WW8Num50z3">
    <w:name w:val="WW8Num50z3"/>
    <w:rsid w:val="00D71226"/>
  </w:style>
  <w:style w:type="character" w:customStyle="1" w:styleId="WW8Num50z4">
    <w:name w:val="WW8Num50z4"/>
    <w:rsid w:val="00D71226"/>
  </w:style>
  <w:style w:type="character" w:customStyle="1" w:styleId="WW8Num50z5">
    <w:name w:val="WW8Num50z5"/>
    <w:rsid w:val="00D71226"/>
  </w:style>
  <w:style w:type="character" w:customStyle="1" w:styleId="WW8Num50z6">
    <w:name w:val="WW8Num50z6"/>
    <w:rsid w:val="00D71226"/>
  </w:style>
  <w:style w:type="character" w:customStyle="1" w:styleId="WW8Num50z7">
    <w:name w:val="WW8Num50z7"/>
    <w:rsid w:val="00D71226"/>
  </w:style>
  <w:style w:type="character" w:customStyle="1" w:styleId="WW8Num50z8">
    <w:name w:val="WW8Num50z8"/>
    <w:rsid w:val="00D71226"/>
  </w:style>
  <w:style w:type="character" w:customStyle="1" w:styleId="WW8Num51z0">
    <w:name w:val="WW8Num51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D71226"/>
  </w:style>
  <w:style w:type="character" w:customStyle="1" w:styleId="WW8Num51z2">
    <w:name w:val="WW8Num51z2"/>
    <w:rsid w:val="00D71226"/>
  </w:style>
  <w:style w:type="character" w:customStyle="1" w:styleId="WW8Num51z3">
    <w:name w:val="WW8Num51z3"/>
    <w:rsid w:val="00D71226"/>
  </w:style>
  <w:style w:type="character" w:customStyle="1" w:styleId="WW8Num51z4">
    <w:name w:val="WW8Num51z4"/>
    <w:rsid w:val="00D71226"/>
  </w:style>
  <w:style w:type="character" w:customStyle="1" w:styleId="WW8Num51z5">
    <w:name w:val="WW8Num51z5"/>
    <w:rsid w:val="00D71226"/>
  </w:style>
  <w:style w:type="character" w:customStyle="1" w:styleId="WW8Num51z6">
    <w:name w:val="WW8Num51z6"/>
    <w:rsid w:val="00D71226"/>
  </w:style>
  <w:style w:type="character" w:customStyle="1" w:styleId="WW8Num51z7">
    <w:name w:val="WW8Num51z7"/>
    <w:rsid w:val="00D71226"/>
  </w:style>
  <w:style w:type="character" w:customStyle="1" w:styleId="WW8Num51z8">
    <w:name w:val="WW8Num51z8"/>
    <w:rsid w:val="00D71226"/>
  </w:style>
  <w:style w:type="character" w:customStyle="1" w:styleId="WW8Num52z0">
    <w:name w:val="WW8Num52z0"/>
    <w:rsid w:val="00D71226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D71226"/>
  </w:style>
  <w:style w:type="character" w:customStyle="1" w:styleId="WW8Num52z2">
    <w:name w:val="WW8Num52z2"/>
    <w:rsid w:val="00D71226"/>
  </w:style>
  <w:style w:type="character" w:customStyle="1" w:styleId="WW8Num52z3">
    <w:name w:val="WW8Num52z3"/>
    <w:rsid w:val="00D71226"/>
  </w:style>
  <w:style w:type="character" w:customStyle="1" w:styleId="WW8Num52z4">
    <w:name w:val="WW8Num52z4"/>
    <w:rsid w:val="00D71226"/>
  </w:style>
  <w:style w:type="character" w:customStyle="1" w:styleId="WW8Num52z5">
    <w:name w:val="WW8Num52z5"/>
    <w:rsid w:val="00D71226"/>
  </w:style>
  <w:style w:type="character" w:customStyle="1" w:styleId="WW8Num52z6">
    <w:name w:val="WW8Num52z6"/>
    <w:rsid w:val="00D71226"/>
  </w:style>
  <w:style w:type="character" w:customStyle="1" w:styleId="WW8Num52z7">
    <w:name w:val="WW8Num52z7"/>
    <w:rsid w:val="00D71226"/>
  </w:style>
  <w:style w:type="character" w:customStyle="1" w:styleId="WW8Num52z8">
    <w:name w:val="WW8Num52z8"/>
    <w:rsid w:val="00D71226"/>
  </w:style>
  <w:style w:type="character" w:customStyle="1" w:styleId="WW8Num53z0">
    <w:name w:val="WW8Num53z0"/>
    <w:rsid w:val="00D71226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D71226"/>
    <w:rPr>
      <w:rFonts w:ascii="Verdana" w:hAnsi="Verdana" w:cs="Verdana" w:hint="default"/>
      <w:sz w:val="20"/>
    </w:rPr>
  </w:style>
  <w:style w:type="character" w:customStyle="1" w:styleId="WW8Num54z1">
    <w:name w:val="WW8Num54z1"/>
    <w:rsid w:val="00D71226"/>
  </w:style>
  <w:style w:type="character" w:customStyle="1" w:styleId="WW8Num54z2">
    <w:name w:val="WW8Num54z2"/>
    <w:rsid w:val="00D71226"/>
  </w:style>
  <w:style w:type="character" w:customStyle="1" w:styleId="WW8Num54z3">
    <w:name w:val="WW8Num54z3"/>
    <w:rsid w:val="00D71226"/>
  </w:style>
  <w:style w:type="character" w:customStyle="1" w:styleId="WW8Num54z4">
    <w:name w:val="WW8Num54z4"/>
    <w:rsid w:val="00D71226"/>
  </w:style>
  <w:style w:type="character" w:customStyle="1" w:styleId="WW8Num54z5">
    <w:name w:val="WW8Num54z5"/>
    <w:rsid w:val="00D71226"/>
  </w:style>
  <w:style w:type="character" w:customStyle="1" w:styleId="WW8Num54z6">
    <w:name w:val="WW8Num54z6"/>
    <w:rsid w:val="00D71226"/>
  </w:style>
  <w:style w:type="character" w:customStyle="1" w:styleId="WW8Num54z7">
    <w:name w:val="WW8Num54z7"/>
    <w:rsid w:val="00D71226"/>
  </w:style>
  <w:style w:type="character" w:customStyle="1" w:styleId="WW8Num54z8">
    <w:name w:val="WW8Num54z8"/>
    <w:rsid w:val="00D71226"/>
  </w:style>
  <w:style w:type="character" w:customStyle="1" w:styleId="WW8Num55z0">
    <w:name w:val="WW8Num55z0"/>
    <w:rsid w:val="00D71226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D71226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D71226"/>
  </w:style>
  <w:style w:type="character" w:customStyle="1" w:styleId="WW8Num56z2">
    <w:name w:val="WW8Num56z2"/>
    <w:rsid w:val="00D71226"/>
  </w:style>
  <w:style w:type="character" w:customStyle="1" w:styleId="WW8Num56z3">
    <w:name w:val="WW8Num56z3"/>
    <w:rsid w:val="00D71226"/>
  </w:style>
  <w:style w:type="character" w:customStyle="1" w:styleId="WW8Num56z4">
    <w:name w:val="WW8Num56z4"/>
    <w:rsid w:val="00D71226"/>
  </w:style>
  <w:style w:type="character" w:customStyle="1" w:styleId="WW8Num56z5">
    <w:name w:val="WW8Num56z5"/>
    <w:rsid w:val="00D71226"/>
  </w:style>
  <w:style w:type="character" w:customStyle="1" w:styleId="WW8Num56z6">
    <w:name w:val="WW8Num56z6"/>
    <w:rsid w:val="00D71226"/>
  </w:style>
  <w:style w:type="character" w:customStyle="1" w:styleId="WW8Num56z7">
    <w:name w:val="WW8Num56z7"/>
    <w:rsid w:val="00D71226"/>
  </w:style>
  <w:style w:type="character" w:customStyle="1" w:styleId="WW8Num56z8">
    <w:name w:val="WW8Num56z8"/>
    <w:rsid w:val="00D71226"/>
  </w:style>
  <w:style w:type="character" w:customStyle="1" w:styleId="WW8Num57z0">
    <w:name w:val="WW8Num57z0"/>
    <w:rsid w:val="00D71226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D71226"/>
  </w:style>
  <w:style w:type="character" w:customStyle="1" w:styleId="WW8Num57z2">
    <w:name w:val="WW8Num57z2"/>
    <w:rsid w:val="00D71226"/>
  </w:style>
  <w:style w:type="character" w:customStyle="1" w:styleId="WW8Num57z3">
    <w:name w:val="WW8Num57z3"/>
    <w:rsid w:val="00D71226"/>
  </w:style>
  <w:style w:type="character" w:customStyle="1" w:styleId="WW8Num57z4">
    <w:name w:val="WW8Num57z4"/>
    <w:rsid w:val="00D71226"/>
  </w:style>
  <w:style w:type="character" w:customStyle="1" w:styleId="WW8Num57z5">
    <w:name w:val="WW8Num57z5"/>
    <w:rsid w:val="00D71226"/>
  </w:style>
  <w:style w:type="character" w:customStyle="1" w:styleId="WW8Num57z6">
    <w:name w:val="WW8Num57z6"/>
    <w:rsid w:val="00D71226"/>
  </w:style>
  <w:style w:type="character" w:customStyle="1" w:styleId="WW8Num57z7">
    <w:name w:val="WW8Num57z7"/>
    <w:rsid w:val="00D71226"/>
  </w:style>
  <w:style w:type="character" w:customStyle="1" w:styleId="WW8Num57z8">
    <w:name w:val="WW8Num57z8"/>
    <w:rsid w:val="00D71226"/>
  </w:style>
  <w:style w:type="character" w:customStyle="1" w:styleId="WW8Num58z0">
    <w:name w:val="WW8Num58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D71226"/>
  </w:style>
  <w:style w:type="character" w:customStyle="1" w:styleId="WW8Num58z2">
    <w:name w:val="WW8Num58z2"/>
    <w:rsid w:val="00D71226"/>
  </w:style>
  <w:style w:type="character" w:customStyle="1" w:styleId="WW8Num58z3">
    <w:name w:val="WW8Num58z3"/>
    <w:rsid w:val="00D71226"/>
  </w:style>
  <w:style w:type="character" w:customStyle="1" w:styleId="WW8Num58z4">
    <w:name w:val="WW8Num58z4"/>
    <w:rsid w:val="00D71226"/>
  </w:style>
  <w:style w:type="character" w:customStyle="1" w:styleId="WW8Num58z5">
    <w:name w:val="WW8Num58z5"/>
    <w:rsid w:val="00D71226"/>
  </w:style>
  <w:style w:type="character" w:customStyle="1" w:styleId="WW8Num58z6">
    <w:name w:val="WW8Num58z6"/>
    <w:rsid w:val="00D71226"/>
  </w:style>
  <w:style w:type="character" w:customStyle="1" w:styleId="WW8Num58z7">
    <w:name w:val="WW8Num58z7"/>
    <w:rsid w:val="00D71226"/>
  </w:style>
  <w:style w:type="character" w:customStyle="1" w:styleId="WW8Num58z8">
    <w:name w:val="WW8Num58z8"/>
    <w:rsid w:val="00D71226"/>
  </w:style>
  <w:style w:type="character" w:customStyle="1" w:styleId="WW8Num59z0">
    <w:name w:val="WW8Num59z0"/>
    <w:rsid w:val="00D71226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D71226"/>
  </w:style>
  <w:style w:type="character" w:customStyle="1" w:styleId="WW8Num59z2">
    <w:name w:val="WW8Num59z2"/>
    <w:rsid w:val="00D71226"/>
  </w:style>
  <w:style w:type="character" w:customStyle="1" w:styleId="WW8Num59z3">
    <w:name w:val="WW8Num59z3"/>
    <w:rsid w:val="00D71226"/>
  </w:style>
  <w:style w:type="character" w:customStyle="1" w:styleId="WW8Num59z4">
    <w:name w:val="WW8Num59z4"/>
    <w:rsid w:val="00D71226"/>
  </w:style>
  <w:style w:type="character" w:customStyle="1" w:styleId="WW8Num59z5">
    <w:name w:val="WW8Num59z5"/>
    <w:rsid w:val="00D71226"/>
  </w:style>
  <w:style w:type="character" w:customStyle="1" w:styleId="WW8Num59z6">
    <w:name w:val="WW8Num59z6"/>
    <w:rsid w:val="00D71226"/>
  </w:style>
  <w:style w:type="character" w:customStyle="1" w:styleId="WW8Num59z7">
    <w:name w:val="WW8Num59z7"/>
    <w:rsid w:val="00D71226"/>
  </w:style>
  <w:style w:type="character" w:customStyle="1" w:styleId="WW8Num59z8">
    <w:name w:val="WW8Num59z8"/>
    <w:rsid w:val="00D71226"/>
  </w:style>
  <w:style w:type="character" w:customStyle="1" w:styleId="WW8Num60z0">
    <w:name w:val="WW8Num60z0"/>
    <w:rsid w:val="00D71226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D71226"/>
  </w:style>
  <w:style w:type="character" w:customStyle="1" w:styleId="WW8Num60z2">
    <w:name w:val="WW8Num60z2"/>
    <w:rsid w:val="00D71226"/>
  </w:style>
  <w:style w:type="character" w:customStyle="1" w:styleId="WW8Num60z3">
    <w:name w:val="WW8Num60z3"/>
    <w:rsid w:val="00D71226"/>
  </w:style>
  <w:style w:type="character" w:customStyle="1" w:styleId="WW8Num60z4">
    <w:name w:val="WW8Num60z4"/>
    <w:rsid w:val="00D71226"/>
  </w:style>
  <w:style w:type="character" w:customStyle="1" w:styleId="WW8Num60z5">
    <w:name w:val="WW8Num60z5"/>
    <w:rsid w:val="00D71226"/>
  </w:style>
  <w:style w:type="character" w:customStyle="1" w:styleId="WW8Num60z6">
    <w:name w:val="WW8Num60z6"/>
    <w:rsid w:val="00D71226"/>
  </w:style>
  <w:style w:type="character" w:customStyle="1" w:styleId="WW8Num60z7">
    <w:name w:val="WW8Num60z7"/>
    <w:rsid w:val="00D71226"/>
  </w:style>
  <w:style w:type="character" w:customStyle="1" w:styleId="WW8Num60z8">
    <w:name w:val="WW8Num60z8"/>
    <w:rsid w:val="00D71226"/>
  </w:style>
  <w:style w:type="character" w:customStyle="1" w:styleId="WW8Num61z0">
    <w:name w:val="WW8Num61z0"/>
    <w:rsid w:val="00D71226"/>
    <w:rPr>
      <w:rFonts w:ascii="Symbol" w:hAnsi="Symbol" w:cs="Symbol" w:hint="default"/>
    </w:rPr>
  </w:style>
  <w:style w:type="character" w:customStyle="1" w:styleId="WW8Num61z1">
    <w:name w:val="WW8Num61z1"/>
    <w:rsid w:val="00D71226"/>
    <w:rPr>
      <w:rFonts w:ascii="Courier New" w:hAnsi="Courier New" w:cs="Courier New" w:hint="default"/>
    </w:rPr>
  </w:style>
  <w:style w:type="character" w:customStyle="1" w:styleId="WW8Num61z2">
    <w:name w:val="WW8Num61z2"/>
    <w:rsid w:val="00D71226"/>
    <w:rPr>
      <w:rFonts w:ascii="Wingdings" w:hAnsi="Wingdings" w:cs="Wingdings" w:hint="default"/>
    </w:rPr>
  </w:style>
  <w:style w:type="character" w:customStyle="1" w:styleId="WW8Num62z0">
    <w:name w:val="WW8Num62z0"/>
    <w:rsid w:val="00D71226"/>
    <w:rPr>
      <w:rFonts w:hint="default"/>
    </w:rPr>
  </w:style>
  <w:style w:type="character" w:customStyle="1" w:styleId="WW8Num62z1">
    <w:name w:val="WW8Num62z1"/>
    <w:rsid w:val="00D71226"/>
  </w:style>
  <w:style w:type="character" w:customStyle="1" w:styleId="WW8Num62z2">
    <w:name w:val="WW8Num62z2"/>
    <w:rsid w:val="00D71226"/>
  </w:style>
  <w:style w:type="character" w:customStyle="1" w:styleId="WW8Num62z3">
    <w:name w:val="WW8Num62z3"/>
    <w:rsid w:val="00D71226"/>
  </w:style>
  <w:style w:type="character" w:customStyle="1" w:styleId="WW8Num62z4">
    <w:name w:val="WW8Num62z4"/>
    <w:rsid w:val="00D71226"/>
  </w:style>
  <w:style w:type="character" w:customStyle="1" w:styleId="WW8Num62z5">
    <w:name w:val="WW8Num62z5"/>
    <w:rsid w:val="00D71226"/>
  </w:style>
  <w:style w:type="character" w:customStyle="1" w:styleId="WW8Num62z6">
    <w:name w:val="WW8Num62z6"/>
    <w:rsid w:val="00D71226"/>
  </w:style>
  <w:style w:type="character" w:customStyle="1" w:styleId="WW8Num62z7">
    <w:name w:val="WW8Num62z7"/>
    <w:rsid w:val="00D71226"/>
  </w:style>
  <w:style w:type="character" w:customStyle="1" w:styleId="WW8Num62z8">
    <w:name w:val="WW8Num62z8"/>
    <w:rsid w:val="00D71226"/>
  </w:style>
  <w:style w:type="character" w:customStyle="1" w:styleId="WW8Num63z0">
    <w:name w:val="WW8Num63z0"/>
    <w:rsid w:val="00D71226"/>
    <w:rPr>
      <w:rFonts w:hint="default"/>
      <w:b/>
      <w:i w:val="0"/>
    </w:rPr>
  </w:style>
  <w:style w:type="character" w:customStyle="1" w:styleId="WW8Num63z1">
    <w:name w:val="WW8Num63z1"/>
    <w:rsid w:val="00D71226"/>
  </w:style>
  <w:style w:type="character" w:customStyle="1" w:styleId="WW8Num63z2">
    <w:name w:val="WW8Num63z2"/>
    <w:rsid w:val="00D71226"/>
  </w:style>
  <w:style w:type="character" w:customStyle="1" w:styleId="WW8Num63z3">
    <w:name w:val="WW8Num63z3"/>
    <w:rsid w:val="00D71226"/>
  </w:style>
  <w:style w:type="character" w:customStyle="1" w:styleId="WW8Num63z4">
    <w:name w:val="WW8Num63z4"/>
    <w:rsid w:val="00D71226"/>
  </w:style>
  <w:style w:type="character" w:customStyle="1" w:styleId="WW8Num63z5">
    <w:name w:val="WW8Num63z5"/>
    <w:rsid w:val="00D71226"/>
  </w:style>
  <w:style w:type="character" w:customStyle="1" w:styleId="WW8Num63z6">
    <w:name w:val="WW8Num63z6"/>
    <w:rsid w:val="00D71226"/>
  </w:style>
  <w:style w:type="character" w:customStyle="1" w:styleId="WW8Num63z7">
    <w:name w:val="WW8Num63z7"/>
    <w:rsid w:val="00D71226"/>
  </w:style>
  <w:style w:type="character" w:customStyle="1" w:styleId="WW8Num63z8">
    <w:name w:val="WW8Num63z8"/>
    <w:rsid w:val="00D71226"/>
  </w:style>
  <w:style w:type="character" w:customStyle="1" w:styleId="WW8Num64z0">
    <w:name w:val="WW8Num64z0"/>
    <w:rsid w:val="00D71226"/>
    <w:rPr>
      <w:rFonts w:hint="default"/>
    </w:rPr>
  </w:style>
  <w:style w:type="character" w:customStyle="1" w:styleId="WW8Num64z1">
    <w:name w:val="WW8Num64z1"/>
    <w:rsid w:val="00D71226"/>
  </w:style>
  <w:style w:type="character" w:customStyle="1" w:styleId="WW8Num64z2">
    <w:name w:val="WW8Num64z2"/>
    <w:rsid w:val="00D71226"/>
  </w:style>
  <w:style w:type="character" w:customStyle="1" w:styleId="WW8Num64z3">
    <w:name w:val="WW8Num64z3"/>
    <w:rsid w:val="00D71226"/>
  </w:style>
  <w:style w:type="character" w:customStyle="1" w:styleId="WW8Num64z4">
    <w:name w:val="WW8Num64z4"/>
    <w:rsid w:val="00D71226"/>
  </w:style>
  <w:style w:type="character" w:customStyle="1" w:styleId="WW8Num64z5">
    <w:name w:val="WW8Num64z5"/>
    <w:rsid w:val="00D71226"/>
  </w:style>
  <w:style w:type="character" w:customStyle="1" w:styleId="WW8Num64z6">
    <w:name w:val="WW8Num64z6"/>
    <w:rsid w:val="00D71226"/>
  </w:style>
  <w:style w:type="character" w:customStyle="1" w:styleId="WW8Num64z7">
    <w:name w:val="WW8Num64z7"/>
    <w:rsid w:val="00D71226"/>
  </w:style>
  <w:style w:type="character" w:customStyle="1" w:styleId="WW8Num64z8">
    <w:name w:val="WW8Num64z8"/>
    <w:rsid w:val="00D71226"/>
  </w:style>
  <w:style w:type="character" w:customStyle="1" w:styleId="WW8Num65z0">
    <w:name w:val="WW8Num65z0"/>
    <w:rsid w:val="00D71226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D71226"/>
    <w:rPr>
      <w:rFonts w:hint="default"/>
    </w:rPr>
  </w:style>
  <w:style w:type="character" w:customStyle="1" w:styleId="WW8Num66z1">
    <w:name w:val="WW8Num66z1"/>
    <w:rsid w:val="00D71226"/>
  </w:style>
  <w:style w:type="character" w:customStyle="1" w:styleId="WW8Num66z2">
    <w:name w:val="WW8Num66z2"/>
    <w:rsid w:val="00D71226"/>
  </w:style>
  <w:style w:type="character" w:customStyle="1" w:styleId="WW8Num66z3">
    <w:name w:val="WW8Num66z3"/>
    <w:rsid w:val="00D71226"/>
  </w:style>
  <w:style w:type="character" w:customStyle="1" w:styleId="WW8Num66z4">
    <w:name w:val="WW8Num66z4"/>
    <w:rsid w:val="00D71226"/>
  </w:style>
  <w:style w:type="character" w:customStyle="1" w:styleId="WW8Num66z5">
    <w:name w:val="WW8Num66z5"/>
    <w:rsid w:val="00D71226"/>
  </w:style>
  <w:style w:type="character" w:customStyle="1" w:styleId="WW8Num66z6">
    <w:name w:val="WW8Num66z6"/>
    <w:rsid w:val="00D71226"/>
  </w:style>
  <w:style w:type="character" w:customStyle="1" w:styleId="WW8Num66z7">
    <w:name w:val="WW8Num66z7"/>
    <w:rsid w:val="00D71226"/>
  </w:style>
  <w:style w:type="character" w:customStyle="1" w:styleId="WW8Num66z8">
    <w:name w:val="WW8Num66z8"/>
    <w:rsid w:val="00D71226"/>
  </w:style>
  <w:style w:type="character" w:customStyle="1" w:styleId="WW8Num67z0">
    <w:name w:val="WW8Num67z0"/>
    <w:rsid w:val="00D71226"/>
    <w:rPr>
      <w:rFonts w:ascii="Verdana" w:hAnsi="Verdana" w:cs="Verdana" w:hint="default"/>
      <w:sz w:val="20"/>
    </w:rPr>
  </w:style>
  <w:style w:type="character" w:customStyle="1" w:styleId="WW8Num67z1">
    <w:name w:val="WW8Num67z1"/>
    <w:rsid w:val="00D71226"/>
  </w:style>
  <w:style w:type="character" w:customStyle="1" w:styleId="WW8Num67z2">
    <w:name w:val="WW8Num67z2"/>
    <w:rsid w:val="00D71226"/>
  </w:style>
  <w:style w:type="character" w:customStyle="1" w:styleId="WW8Num67z3">
    <w:name w:val="WW8Num67z3"/>
    <w:rsid w:val="00D71226"/>
  </w:style>
  <w:style w:type="character" w:customStyle="1" w:styleId="WW8Num67z4">
    <w:name w:val="WW8Num67z4"/>
    <w:rsid w:val="00D71226"/>
  </w:style>
  <w:style w:type="character" w:customStyle="1" w:styleId="WW8Num67z5">
    <w:name w:val="WW8Num67z5"/>
    <w:rsid w:val="00D71226"/>
  </w:style>
  <w:style w:type="character" w:customStyle="1" w:styleId="WW8Num67z6">
    <w:name w:val="WW8Num67z6"/>
    <w:rsid w:val="00D71226"/>
  </w:style>
  <w:style w:type="character" w:customStyle="1" w:styleId="WW8Num67z7">
    <w:name w:val="WW8Num67z7"/>
    <w:rsid w:val="00D71226"/>
  </w:style>
  <w:style w:type="character" w:customStyle="1" w:styleId="WW8Num67z8">
    <w:name w:val="WW8Num67z8"/>
    <w:rsid w:val="00D71226"/>
  </w:style>
  <w:style w:type="character" w:customStyle="1" w:styleId="WW8Num68z0">
    <w:name w:val="WW8Num68z0"/>
    <w:rsid w:val="00D71226"/>
    <w:rPr>
      <w:rFonts w:ascii="Verdana" w:hAnsi="Verdana" w:cs="Verdana" w:hint="default"/>
      <w:sz w:val="20"/>
    </w:rPr>
  </w:style>
  <w:style w:type="character" w:customStyle="1" w:styleId="WW8Num68z1">
    <w:name w:val="WW8Num68z1"/>
    <w:rsid w:val="00D71226"/>
  </w:style>
  <w:style w:type="character" w:customStyle="1" w:styleId="WW8Num68z2">
    <w:name w:val="WW8Num68z2"/>
    <w:rsid w:val="00D71226"/>
  </w:style>
  <w:style w:type="character" w:customStyle="1" w:styleId="WW8Num68z3">
    <w:name w:val="WW8Num68z3"/>
    <w:rsid w:val="00D71226"/>
  </w:style>
  <w:style w:type="character" w:customStyle="1" w:styleId="WW8Num68z4">
    <w:name w:val="WW8Num68z4"/>
    <w:rsid w:val="00D71226"/>
  </w:style>
  <w:style w:type="character" w:customStyle="1" w:styleId="WW8Num68z5">
    <w:name w:val="WW8Num68z5"/>
    <w:rsid w:val="00D71226"/>
  </w:style>
  <w:style w:type="character" w:customStyle="1" w:styleId="WW8Num68z6">
    <w:name w:val="WW8Num68z6"/>
    <w:rsid w:val="00D71226"/>
  </w:style>
  <w:style w:type="character" w:customStyle="1" w:styleId="WW8Num68z7">
    <w:name w:val="WW8Num68z7"/>
    <w:rsid w:val="00D71226"/>
  </w:style>
  <w:style w:type="character" w:customStyle="1" w:styleId="WW8Num68z8">
    <w:name w:val="WW8Num68z8"/>
    <w:rsid w:val="00D71226"/>
  </w:style>
  <w:style w:type="character" w:customStyle="1" w:styleId="WW8Num69z0">
    <w:name w:val="WW8Num69z0"/>
    <w:rsid w:val="00D71226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D71226"/>
  </w:style>
  <w:style w:type="character" w:customStyle="1" w:styleId="WW8Num69z2">
    <w:name w:val="WW8Num69z2"/>
    <w:rsid w:val="00D71226"/>
  </w:style>
  <w:style w:type="character" w:customStyle="1" w:styleId="WW8Num69z3">
    <w:name w:val="WW8Num69z3"/>
    <w:rsid w:val="00D71226"/>
  </w:style>
  <w:style w:type="character" w:customStyle="1" w:styleId="WW8Num69z4">
    <w:name w:val="WW8Num69z4"/>
    <w:rsid w:val="00D71226"/>
  </w:style>
  <w:style w:type="character" w:customStyle="1" w:styleId="WW8Num69z5">
    <w:name w:val="WW8Num69z5"/>
    <w:rsid w:val="00D71226"/>
  </w:style>
  <w:style w:type="character" w:customStyle="1" w:styleId="WW8Num69z6">
    <w:name w:val="WW8Num69z6"/>
    <w:rsid w:val="00D71226"/>
  </w:style>
  <w:style w:type="character" w:customStyle="1" w:styleId="WW8Num69z7">
    <w:name w:val="WW8Num69z7"/>
    <w:rsid w:val="00D71226"/>
  </w:style>
  <w:style w:type="character" w:customStyle="1" w:styleId="WW8Num69z8">
    <w:name w:val="WW8Num69z8"/>
    <w:rsid w:val="00D71226"/>
  </w:style>
  <w:style w:type="character" w:customStyle="1" w:styleId="WW8Num70z0">
    <w:name w:val="WW8Num70z0"/>
    <w:rsid w:val="00D71226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D71226"/>
  </w:style>
  <w:style w:type="character" w:customStyle="1" w:styleId="WW8Num70z2">
    <w:name w:val="WW8Num70z2"/>
    <w:rsid w:val="00D71226"/>
  </w:style>
  <w:style w:type="character" w:customStyle="1" w:styleId="WW8Num70z3">
    <w:name w:val="WW8Num70z3"/>
    <w:rsid w:val="00D71226"/>
  </w:style>
  <w:style w:type="character" w:customStyle="1" w:styleId="WW8Num70z4">
    <w:name w:val="WW8Num70z4"/>
    <w:rsid w:val="00D71226"/>
  </w:style>
  <w:style w:type="character" w:customStyle="1" w:styleId="WW8Num70z5">
    <w:name w:val="WW8Num70z5"/>
    <w:rsid w:val="00D71226"/>
  </w:style>
  <w:style w:type="character" w:customStyle="1" w:styleId="WW8Num70z6">
    <w:name w:val="WW8Num70z6"/>
    <w:rsid w:val="00D71226"/>
  </w:style>
  <w:style w:type="character" w:customStyle="1" w:styleId="WW8Num70z7">
    <w:name w:val="WW8Num70z7"/>
    <w:rsid w:val="00D71226"/>
  </w:style>
  <w:style w:type="character" w:customStyle="1" w:styleId="WW8Num70z8">
    <w:name w:val="WW8Num70z8"/>
    <w:rsid w:val="00D71226"/>
  </w:style>
  <w:style w:type="character" w:customStyle="1" w:styleId="WW8Num71z0">
    <w:name w:val="WW8Num71z0"/>
    <w:rsid w:val="00D71226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D71226"/>
  </w:style>
  <w:style w:type="character" w:customStyle="1" w:styleId="WW8Num71z2">
    <w:name w:val="WW8Num71z2"/>
    <w:rsid w:val="00D71226"/>
  </w:style>
  <w:style w:type="character" w:customStyle="1" w:styleId="WW8Num71z3">
    <w:name w:val="WW8Num71z3"/>
    <w:rsid w:val="00D71226"/>
  </w:style>
  <w:style w:type="character" w:customStyle="1" w:styleId="WW8Num71z4">
    <w:name w:val="WW8Num71z4"/>
    <w:rsid w:val="00D71226"/>
  </w:style>
  <w:style w:type="character" w:customStyle="1" w:styleId="WW8Num71z5">
    <w:name w:val="WW8Num71z5"/>
    <w:rsid w:val="00D71226"/>
  </w:style>
  <w:style w:type="character" w:customStyle="1" w:styleId="WW8Num71z6">
    <w:name w:val="WW8Num71z6"/>
    <w:rsid w:val="00D71226"/>
  </w:style>
  <w:style w:type="character" w:customStyle="1" w:styleId="WW8Num71z7">
    <w:name w:val="WW8Num71z7"/>
    <w:rsid w:val="00D71226"/>
  </w:style>
  <w:style w:type="character" w:customStyle="1" w:styleId="WW8Num71z8">
    <w:name w:val="WW8Num71z8"/>
    <w:rsid w:val="00D71226"/>
  </w:style>
  <w:style w:type="character" w:customStyle="1" w:styleId="Domylnaczcionkaakapitu2">
    <w:name w:val="Domyślna czcionka akapitu2"/>
    <w:rsid w:val="00D71226"/>
  </w:style>
  <w:style w:type="character" w:customStyle="1" w:styleId="WW8Num17z2">
    <w:name w:val="WW8Num17z2"/>
    <w:rsid w:val="00D71226"/>
  </w:style>
  <w:style w:type="character" w:customStyle="1" w:styleId="WW8Num27z1">
    <w:name w:val="WW8Num27z1"/>
    <w:rsid w:val="00D71226"/>
  </w:style>
  <w:style w:type="character" w:customStyle="1" w:styleId="WW8Num27z2">
    <w:name w:val="WW8Num27z2"/>
    <w:rsid w:val="00D71226"/>
  </w:style>
  <w:style w:type="character" w:customStyle="1" w:styleId="WW8Num27z3">
    <w:name w:val="WW8Num27z3"/>
    <w:rsid w:val="00D71226"/>
  </w:style>
  <w:style w:type="character" w:customStyle="1" w:styleId="WW8Num27z4">
    <w:name w:val="WW8Num27z4"/>
    <w:rsid w:val="00D71226"/>
  </w:style>
  <w:style w:type="character" w:customStyle="1" w:styleId="WW8Num27z5">
    <w:name w:val="WW8Num27z5"/>
    <w:rsid w:val="00D71226"/>
  </w:style>
  <w:style w:type="character" w:customStyle="1" w:styleId="WW8Num27z6">
    <w:name w:val="WW8Num27z6"/>
    <w:rsid w:val="00D71226"/>
  </w:style>
  <w:style w:type="character" w:customStyle="1" w:styleId="WW8Num27z7">
    <w:name w:val="WW8Num27z7"/>
    <w:rsid w:val="00D71226"/>
  </w:style>
  <w:style w:type="character" w:customStyle="1" w:styleId="WW8Num27z8">
    <w:name w:val="WW8Num27z8"/>
    <w:rsid w:val="00D71226"/>
  </w:style>
  <w:style w:type="character" w:customStyle="1" w:styleId="WW8Num34z1">
    <w:name w:val="WW8Num34z1"/>
    <w:rsid w:val="00D71226"/>
  </w:style>
  <w:style w:type="character" w:customStyle="1" w:styleId="WW8Num35z2">
    <w:name w:val="WW8Num35z2"/>
    <w:rsid w:val="00D71226"/>
  </w:style>
  <w:style w:type="character" w:customStyle="1" w:styleId="WW8Num35z3">
    <w:name w:val="WW8Num35z3"/>
    <w:rsid w:val="00D71226"/>
  </w:style>
  <w:style w:type="character" w:customStyle="1" w:styleId="WW8Num35z4">
    <w:name w:val="WW8Num35z4"/>
    <w:rsid w:val="00D71226"/>
  </w:style>
  <w:style w:type="character" w:customStyle="1" w:styleId="WW8Num35z5">
    <w:name w:val="WW8Num35z5"/>
    <w:rsid w:val="00D71226"/>
  </w:style>
  <w:style w:type="character" w:customStyle="1" w:styleId="WW8Num35z6">
    <w:name w:val="WW8Num35z6"/>
    <w:rsid w:val="00D71226"/>
  </w:style>
  <w:style w:type="character" w:customStyle="1" w:styleId="WW8Num35z7">
    <w:name w:val="WW8Num35z7"/>
    <w:rsid w:val="00D71226"/>
  </w:style>
  <w:style w:type="character" w:customStyle="1" w:styleId="WW8Num35z8">
    <w:name w:val="WW8Num35z8"/>
    <w:rsid w:val="00D71226"/>
  </w:style>
  <w:style w:type="character" w:customStyle="1" w:styleId="WW8Num36z2">
    <w:name w:val="WW8Num36z2"/>
    <w:rsid w:val="00D71226"/>
  </w:style>
  <w:style w:type="character" w:customStyle="1" w:styleId="WW8Num36z4">
    <w:name w:val="WW8Num36z4"/>
    <w:rsid w:val="00D71226"/>
  </w:style>
  <w:style w:type="character" w:customStyle="1" w:styleId="WW8Num36z5">
    <w:name w:val="WW8Num36z5"/>
    <w:rsid w:val="00D71226"/>
  </w:style>
  <w:style w:type="character" w:customStyle="1" w:styleId="WW8Num36z6">
    <w:name w:val="WW8Num36z6"/>
    <w:rsid w:val="00D71226"/>
  </w:style>
  <w:style w:type="character" w:customStyle="1" w:styleId="WW8Num36z7">
    <w:name w:val="WW8Num36z7"/>
    <w:rsid w:val="00D71226"/>
  </w:style>
  <w:style w:type="character" w:customStyle="1" w:styleId="WW8Num36z8">
    <w:name w:val="WW8Num36z8"/>
    <w:rsid w:val="00D71226"/>
  </w:style>
  <w:style w:type="character" w:customStyle="1" w:styleId="WW8Num42z1">
    <w:name w:val="WW8Num42z1"/>
    <w:rsid w:val="00D71226"/>
    <w:rPr>
      <w:rFonts w:ascii="OpenSymbol" w:hAnsi="OpenSymbol" w:cs="OpenSymbol"/>
    </w:rPr>
  </w:style>
  <w:style w:type="character" w:customStyle="1" w:styleId="WW8Num47z1">
    <w:name w:val="WW8Num47z1"/>
    <w:rsid w:val="00D71226"/>
    <w:rPr>
      <w:rFonts w:ascii="OpenSymbol" w:hAnsi="OpenSymbol" w:cs="OpenSymbol"/>
    </w:rPr>
  </w:style>
  <w:style w:type="character" w:customStyle="1" w:styleId="Absatz-Standardschriftart">
    <w:name w:val="Absatz-Standardschriftart"/>
    <w:rsid w:val="00D71226"/>
  </w:style>
  <w:style w:type="character" w:customStyle="1" w:styleId="WW-Absatz-Standardschriftart">
    <w:name w:val="WW-Absatz-Standardschriftart"/>
    <w:rsid w:val="00D71226"/>
  </w:style>
  <w:style w:type="character" w:customStyle="1" w:styleId="WW-Absatz-Standardschriftart1">
    <w:name w:val="WW-Absatz-Standardschriftart1"/>
    <w:rsid w:val="00D71226"/>
  </w:style>
  <w:style w:type="character" w:customStyle="1" w:styleId="WW-Absatz-Standardschriftart11">
    <w:name w:val="WW-Absatz-Standardschriftart11"/>
    <w:rsid w:val="00D71226"/>
  </w:style>
  <w:style w:type="character" w:customStyle="1" w:styleId="WW-Absatz-Standardschriftart111">
    <w:name w:val="WW-Absatz-Standardschriftart111"/>
    <w:rsid w:val="00D71226"/>
  </w:style>
  <w:style w:type="character" w:customStyle="1" w:styleId="WW-Absatz-Standardschriftart1111">
    <w:name w:val="WW-Absatz-Standardschriftart1111"/>
    <w:rsid w:val="00D71226"/>
  </w:style>
  <w:style w:type="character" w:customStyle="1" w:styleId="WW8Num21z1">
    <w:name w:val="WW8Num21z1"/>
    <w:rsid w:val="00D71226"/>
    <w:rPr>
      <w:rFonts w:cs="Times New Roman"/>
    </w:rPr>
  </w:style>
  <w:style w:type="character" w:customStyle="1" w:styleId="WW-Absatz-Standardschriftart11111">
    <w:name w:val="WW-Absatz-Standardschriftart11111"/>
    <w:rsid w:val="00D71226"/>
  </w:style>
  <w:style w:type="character" w:customStyle="1" w:styleId="WW-Absatz-Standardschriftart111111">
    <w:name w:val="WW-Absatz-Standardschriftart111111"/>
    <w:rsid w:val="00D71226"/>
  </w:style>
  <w:style w:type="character" w:customStyle="1" w:styleId="WW-Absatz-Standardschriftart1111111">
    <w:name w:val="WW-Absatz-Standardschriftart1111111"/>
    <w:rsid w:val="00D71226"/>
  </w:style>
  <w:style w:type="character" w:customStyle="1" w:styleId="WW8Num3z1">
    <w:name w:val="WW8Num3z1"/>
    <w:rsid w:val="00D71226"/>
    <w:rPr>
      <w:rFonts w:ascii="Courier New" w:hAnsi="Courier New" w:cs="Wingdings"/>
    </w:rPr>
  </w:style>
  <w:style w:type="character" w:customStyle="1" w:styleId="WW8Num3z2">
    <w:name w:val="WW8Num3z2"/>
    <w:rsid w:val="00D71226"/>
    <w:rPr>
      <w:rFonts w:cs="Times New Roman"/>
    </w:rPr>
  </w:style>
  <w:style w:type="character" w:customStyle="1" w:styleId="WW8Num8z1">
    <w:name w:val="WW8Num8z1"/>
    <w:rsid w:val="00D71226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D71226"/>
    <w:rPr>
      <w:rFonts w:cs="Verdana"/>
    </w:rPr>
  </w:style>
  <w:style w:type="character" w:customStyle="1" w:styleId="WW8Num22z1">
    <w:name w:val="WW8Num22z1"/>
    <w:rsid w:val="00D71226"/>
    <w:rPr>
      <w:rFonts w:cs="Times New Roman"/>
    </w:rPr>
  </w:style>
  <w:style w:type="character" w:customStyle="1" w:styleId="WW8Num37z2">
    <w:name w:val="WW8Num37z2"/>
    <w:rsid w:val="00D71226"/>
    <w:rPr>
      <w:rFonts w:cs="Times New Roman"/>
    </w:rPr>
  </w:style>
  <w:style w:type="character" w:customStyle="1" w:styleId="WW8Num47z2">
    <w:name w:val="WW8Num47z2"/>
    <w:rsid w:val="00D71226"/>
    <w:rPr>
      <w:rFonts w:cs="Times New Roman"/>
    </w:rPr>
  </w:style>
  <w:style w:type="character" w:customStyle="1" w:styleId="WW8Num18z2">
    <w:name w:val="WW8Num18z2"/>
    <w:rsid w:val="00D71226"/>
  </w:style>
  <w:style w:type="character" w:customStyle="1" w:styleId="WW8Num37z3">
    <w:name w:val="WW8Num37z3"/>
    <w:rsid w:val="00D71226"/>
  </w:style>
  <w:style w:type="character" w:customStyle="1" w:styleId="WW8Num37z4">
    <w:name w:val="WW8Num37z4"/>
    <w:rsid w:val="00D71226"/>
  </w:style>
  <w:style w:type="character" w:customStyle="1" w:styleId="WW8Num37z5">
    <w:name w:val="WW8Num37z5"/>
    <w:rsid w:val="00D71226"/>
  </w:style>
  <w:style w:type="character" w:customStyle="1" w:styleId="WW8Num37z6">
    <w:name w:val="WW8Num37z6"/>
    <w:rsid w:val="00D71226"/>
  </w:style>
  <w:style w:type="character" w:customStyle="1" w:styleId="WW8Num37z7">
    <w:name w:val="WW8Num37z7"/>
    <w:rsid w:val="00D71226"/>
  </w:style>
  <w:style w:type="character" w:customStyle="1" w:styleId="WW8Num37z8">
    <w:name w:val="WW8Num37z8"/>
    <w:rsid w:val="00D71226"/>
  </w:style>
  <w:style w:type="character" w:customStyle="1" w:styleId="WW8Num38z2">
    <w:name w:val="WW8Num38z2"/>
    <w:rsid w:val="00D71226"/>
  </w:style>
  <w:style w:type="character" w:customStyle="1" w:styleId="WW8Num38z3">
    <w:name w:val="WW8Num38z3"/>
    <w:rsid w:val="00D71226"/>
  </w:style>
  <w:style w:type="character" w:customStyle="1" w:styleId="WW8Num38z4">
    <w:name w:val="WW8Num38z4"/>
    <w:rsid w:val="00D71226"/>
  </w:style>
  <w:style w:type="character" w:customStyle="1" w:styleId="WW8Num38z5">
    <w:name w:val="WW8Num38z5"/>
    <w:rsid w:val="00D71226"/>
  </w:style>
  <w:style w:type="character" w:customStyle="1" w:styleId="WW8Num38z6">
    <w:name w:val="WW8Num38z6"/>
    <w:rsid w:val="00D71226"/>
  </w:style>
  <w:style w:type="character" w:customStyle="1" w:styleId="WW8Num38z7">
    <w:name w:val="WW8Num38z7"/>
    <w:rsid w:val="00D71226"/>
  </w:style>
  <w:style w:type="character" w:customStyle="1" w:styleId="WW8Num38z8">
    <w:name w:val="WW8Num38z8"/>
    <w:rsid w:val="00D71226"/>
  </w:style>
  <w:style w:type="character" w:customStyle="1" w:styleId="WW8Num39z2">
    <w:name w:val="WW8Num39z2"/>
    <w:rsid w:val="00D71226"/>
  </w:style>
  <w:style w:type="character" w:customStyle="1" w:styleId="WW8Num39z3">
    <w:name w:val="WW8Num39z3"/>
    <w:rsid w:val="00D71226"/>
  </w:style>
  <w:style w:type="character" w:customStyle="1" w:styleId="WW8Num39z4">
    <w:name w:val="WW8Num39z4"/>
    <w:rsid w:val="00D71226"/>
  </w:style>
  <w:style w:type="character" w:customStyle="1" w:styleId="WW8Num39z5">
    <w:name w:val="WW8Num39z5"/>
    <w:rsid w:val="00D71226"/>
  </w:style>
  <w:style w:type="character" w:customStyle="1" w:styleId="WW8Num39z6">
    <w:name w:val="WW8Num39z6"/>
    <w:rsid w:val="00D71226"/>
  </w:style>
  <w:style w:type="character" w:customStyle="1" w:styleId="WW8Num39z7">
    <w:name w:val="WW8Num39z7"/>
    <w:rsid w:val="00D71226"/>
  </w:style>
  <w:style w:type="character" w:customStyle="1" w:styleId="WW8Num39z8">
    <w:name w:val="WW8Num39z8"/>
    <w:rsid w:val="00D71226"/>
  </w:style>
  <w:style w:type="character" w:customStyle="1" w:styleId="WW8Num47z3">
    <w:name w:val="WW8Num47z3"/>
    <w:rsid w:val="00D71226"/>
  </w:style>
  <w:style w:type="character" w:customStyle="1" w:styleId="WW8Num47z4">
    <w:name w:val="WW8Num47z4"/>
    <w:rsid w:val="00D71226"/>
  </w:style>
  <w:style w:type="character" w:customStyle="1" w:styleId="WW8Num47z5">
    <w:name w:val="WW8Num47z5"/>
    <w:rsid w:val="00D71226"/>
  </w:style>
  <w:style w:type="character" w:customStyle="1" w:styleId="WW8Num47z6">
    <w:name w:val="WW8Num47z6"/>
    <w:rsid w:val="00D71226"/>
  </w:style>
  <w:style w:type="character" w:customStyle="1" w:styleId="WW8Num47z7">
    <w:name w:val="WW8Num47z7"/>
    <w:rsid w:val="00D71226"/>
  </w:style>
  <w:style w:type="character" w:customStyle="1" w:styleId="WW8Num47z8">
    <w:name w:val="WW8Num47z8"/>
    <w:rsid w:val="00D71226"/>
  </w:style>
  <w:style w:type="character" w:customStyle="1" w:styleId="WW8Num4z2">
    <w:name w:val="WW8Num4z2"/>
    <w:rsid w:val="00D71226"/>
    <w:rPr>
      <w:rFonts w:cs="Times New Roman"/>
    </w:rPr>
  </w:style>
  <w:style w:type="character" w:customStyle="1" w:styleId="WW8Num9z1">
    <w:name w:val="WW8Num9z1"/>
    <w:rsid w:val="00D71226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D71226"/>
    <w:rPr>
      <w:rFonts w:cs="Verdana"/>
    </w:rPr>
  </w:style>
  <w:style w:type="character" w:customStyle="1" w:styleId="WW8Num40z2">
    <w:name w:val="WW8Num40z2"/>
    <w:rsid w:val="00D71226"/>
  </w:style>
  <w:style w:type="character" w:customStyle="1" w:styleId="WW8Num40z3">
    <w:name w:val="WW8Num40z3"/>
    <w:rsid w:val="00D71226"/>
  </w:style>
  <w:style w:type="character" w:customStyle="1" w:styleId="WW8Num40z4">
    <w:name w:val="WW8Num40z4"/>
    <w:rsid w:val="00D71226"/>
  </w:style>
  <w:style w:type="character" w:customStyle="1" w:styleId="WW8Num40z5">
    <w:name w:val="WW8Num40z5"/>
    <w:rsid w:val="00D71226"/>
  </w:style>
  <w:style w:type="character" w:customStyle="1" w:styleId="WW8Num40z6">
    <w:name w:val="WW8Num40z6"/>
    <w:rsid w:val="00D71226"/>
  </w:style>
  <w:style w:type="character" w:customStyle="1" w:styleId="WW8Num40z7">
    <w:name w:val="WW8Num40z7"/>
    <w:rsid w:val="00D71226"/>
  </w:style>
  <w:style w:type="character" w:customStyle="1" w:styleId="WW8Num40z8">
    <w:name w:val="WW8Num40z8"/>
    <w:rsid w:val="00D71226"/>
  </w:style>
  <w:style w:type="character" w:customStyle="1" w:styleId="WW8Num19z2">
    <w:name w:val="WW8Num19z2"/>
    <w:rsid w:val="00D71226"/>
    <w:rPr>
      <w:rFonts w:cs="Times New Roman"/>
      <w:b w:val="0"/>
      <w:i w:val="0"/>
    </w:rPr>
  </w:style>
  <w:style w:type="character" w:customStyle="1" w:styleId="WW8Num42z2">
    <w:name w:val="WW8Num42z2"/>
    <w:rsid w:val="00D71226"/>
    <w:rPr>
      <w:rFonts w:cs="Times New Roman"/>
    </w:rPr>
  </w:style>
  <w:style w:type="character" w:customStyle="1" w:styleId="WW8Num42z3">
    <w:name w:val="WW8Num42z3"/>
    <w:rsid w:val="00D71226"/>
  </w:style>
  <w:style w:type="character" w:customStyle="1" w:styleId="WW8Num42z4">
    <w:name w:val="WW8Num42z4"/>
    <w:rsid w:val="00D71226"/>
  </w:style>
  <w:style w:type="character" w:customStyle="1" w:styleId="WW8Num42z5">
    <w:name w:val="WW8Num42z5"/>
    <w:rsid w:val="00D71226"/>
  </w:style>
  <w:style w:type="character" w:customStyle="1" w:styleId="WW8Num42z6">
    <w:name w:val="WW8Num42z6"/>
    <w:rsid w:val="00D71226"/>
  </w:style>
  <w:style w:type="character" w:customStyle="1" w:styleId="WW8Num42z7">
    <w:name w:val="WW8Num42z7"/>
    <w:rsid w:val="00D71226"/>
  </w:style>
  <w:style w:type="character" w:customStyle="1" w:styleId="WW8Num42z8">
    <w:name w:val="WW8Num42z8"/>
    <w:rsid w:val="00D71226"/>
  </w:style>
  <w:style w:type="character" w:customStyle="1" w:styleId="WW8Num20z2">
    <w:name w:val="WW8Num20z2"/>
    <w:rsid w:val="00D71226"/>
    <w:rPr>
      <w:rFonts w:cs="Times New Roman"/>
      <w:b w:val="0"/>
      <w:i w:val="0"/>
    </w:rPr>
  </w:style>
  <w:style w:type="character" w:customStyle="1" w:styleId="WW8Num20z1">
    <w:name w:val="WW8Num20z1"/>
    <w:rsid w:val="00D71226"/>
    <w:rPr>
      <w:rFonts w:cs="Times New Roman"/>
    </w:rPr>
  </w:style>
  <w:style w:type="character" w:customStyle="1" w:styleId="WW8Num53z1">
    <w:name w:val="WW8Num53z1"/>
    <w:rsid w:val="00D71226"/>
    <w:rPr>
      <w:rFonts w:cs="Times New Roman"/>
    </w:rPr>
  </w:style>
  <w:style w:type="character" w:customStyle="1" w:styleId="WW8Num55z2">
    <w:name w:val="WW8Num55z2"/>
    <w:rsid w:val="00D71226"/>
    <w:rPr>
      <w:rFonts w:cs="Times New Roman"/>
    </w:rPr>
  </w:style>
  <w:style w:type="character" w:customStyle="1" w:styleId="Domylnaczcionkaakapitu1">
    <w:name w:val="Domyślna czcionka akapitu1"/>
    <w:rsid w:val="00D71226"/>
  </w:style>
  <w:style w:type="character" w:customStyle="1" w:styleId="tekstdokbold">
    <w:name w:val="tekst dok. bold"/>
    <w:rsid w:val="00D71226"/>
    <w:rPr>
      <w:b/>
    </w:rPr>
  </w:style>
  <w:style w:type="character" w:styleId="Numerstrony">
    <w:name w:val="page number"/>
    <w:rsid w:val="00D71226"/>
    <w:rPr>
      <w:rFonts w:cs="Times New Roman"/>
    </w:rPr>
  </w:style>
  <w:style w:type="character" w:styleId="Pogrubienie">
    <w:name w:val="Strong"/>
    <w:qFormat/>
    <w:rsid w:val="00D71226"/>
    <w:rPr>
      <w:rFonts w:cs="Times New Roman"/>
      <w:b/>
    </w:rPr>
  </w:style>
  <w:style w:type="character" w:customStyle="1" w:styleId="Znakiprzypiswdolnych">
    <w:name w:val="Znaki przypisów dolnych"/>
    <w:rsid w:val="00D71226"/>
    <w:rPr>
      <w:vertAlign w:val="superscript"/>
    </w:rPr>
  </w:style>
  <w:style w:type="character" w:styleId="Hipercze">
    <w:name w:val="Hyperlink"/>
    <w:rsid w:val="00D71226"/>
    <w:rPr>
      <w:rFonts w:cs="Times New Roman"/>
      <w:color w:val="0000FF"/>
      <w:u w:val="single"/>
    </w:rPr>
  </w:style>
  <w:style w:type="character" w:customStyle="1" w:styleId="Pogrubienie1">
    <w:name w:val="Pogrubienie1"/>
    <w:rsid w:val="00D71226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D71226"/>
    <w:rPr>
      <w:rFonts w:ascii="Arial" w:hAnsi="Arial" w:cs="StarSymbol"/>
      <w:sz w:val="20"/>
      <w:szCs w:val="20"/>
      <w:lang w:eastAsia="zh-CN"/>
    </w:rPr>
  </w:style>
  <w:style w:type="character" w:customStyle="1" w:styleId="TekstpodstawowywcityZnak">
    <w:name w:val="Tekst podstawowy wcięty Znak"/>
    <w:rsid w:val="00D71226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D71226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kocowegoZnak">
    <w:name w:val="Tekst przypisu końcowego Znak"/>
    <w:rsid w:val="00D71226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D71226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link w:val="Zwykytekst"/>
    <w:rsid w:val="00D71226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D71226"/>
    <w:rPr>
      <w:rFonts w:cs="Times New Roman"/>
      <w:sz w:val="16"/>
    </w:rPr>
  </w:style>
  <w:style w:type="character" w:customStyle="1" w:styleId="Odwoanieprzypisudolnego1">
    <w:name w:val="Odwołanie przypisu dolnego1"/>
    <w:rsid w:val="00D71226"/>
    <w:rPr>
      <w:vertAlign w:val="superscript"/>
    </w:rPr>
  </w:style>
  <w:style w:type="character" w:customStyle="1" w:styleId="Znakiprzypiswkocowych">
    <w:name w:val="Znaki przypisów końcowych"/>
    <w:rsid w:val="00D71226"/>
    <w:rPr>
      <w:vertAlign w:val="superscript"/>
    </w:rPr>
  </w:style>
  <w:style w:type="character" w:customStyle="1" w:styleId="WW-Znakiprzypiswkocowych">
    <w:name w:val="WW-Znaki przypisów końcowych"/>
    <w:rsid w:val="00D71226"/>
  </w:style>
  <w:style w:type="character" w:customStyle="1" w:styleId="Odwoanieprzypisukocowego1">
    <w:name w:val="Odwołanie przypisu końcowego1"/>
    <w:rsid w:val="00D71226"/>
    <w:rPr>
      <w:vertAlign w:val="superscript"/>
    </w:rPr>
  </w:style>
  <w:style w:type="character" w:customStyle="1" w:styleId="WW8Num55z1">
    <w:name w:val="WW8Num55z1"/>
    <w:rsid w:val="00D71226"/>
    <w:rPr>
      <w:rFonts w:ascii="Courier New" w:hAnsi="Courier New" w:cs="StarSymbol"/>
    </w:rPr>
  </w:style>
  <w:style w:type="character" w:customStyle="1" w:styleId="WW8Num55z3">
    <w:name w:val="WW8Num55z3"/>
    <w:rsid w:val="00D71226"/>
    <w:rPr>
      <w:rFonts w:ascii="Symbol" w:hAnsi="Symbol" w:cs="Symbol"/>
    </w:rPr>
  </w:style>
  <w:style w:type="character" w:customStyle="1" w:styleId="WW8Num53z2">
    <w:name w:val="WW8Num53z2"/>
    <w:rsid w:val="00D71226"/>
  </w:style>
  <w:style w:type="character" w:customStyle="1" w:styleId="WW8Num53z3">
    <w:name w:val="WW8Num53z3"/>
    <w:rsid w:val="00D71226"/>
  </w:style>
  <w:style w:type="character" w:customStyle="1" w:styleId="WW8Num53z4">
    <w:name w:val="WW8Num53z4"/>
    <w:rsid w:val="00D71226"/>
  </w:style>
  <w:style w:type="character" w:customStyle="1" w:styleId="WW8Num53z5">
    <w:name w:val="WW8Num53z5"/>
    <w:rsid w:val="00D71226"/>
  </w:style>
  <w:style w:type="character" w:customStyle="1" w:styleId="WW8Num53z6">
    <w:name w:val="WW8Num53z6"/>
    <w:rsid w:val="00D71226"/>
  </w:style>
  <w:style w:type="character" w:customStyle="1" w:styleId="WW8Num53z7">
    <w:name w:val="WW8Num53z7"/>
    <w:rsid w:val="00D71226"/>
  </w:style>
  <w:style w:type="character" w:customStyle="1" w:styleId="WW8Num53z8">
    <w:name w:val="WW8Num53z8"/>
    <w:rsid w:val="00D71226"/>
  </w:style>
  <w:style w:type="character" w:customStyle="1" w:styleId="Znakiwypunktowania">
    <w:name w:val="Znaki wypunktowania"/>
    <w:rsid w:val="00D71226"/>
    <w:rPr>
      <w:rFonts w:ascii="OpenSymbol" w:eastAsia="OpenSymbol" w:hAnsi="OpenSymbol" w:cs="OpenSymbol"/>
    </w:rPr>
  </w:style>
  <w:style w:type="character" w:customStyle="1" w:styleId="Znakinumeracji">
    <w:name w:val="Znaki numeracji"/>
    <w:rsid w:val="00D71226"/>
  </w:style>
  <w:style w:type="character" w:customStyle="1" w:styleId="WW-Domylnaczcionkaakapitu">
    <w:name w:val="WW-Domyślna czcionka akapitu"/>
    <w:rsid w:val="00D71226"/>
  </w:style>
  <w:style w:type="character" w:customStyle="1" w:styleId="FontStyle14">
    <w:name w:val="Font Style14"/>
    <w:rsid w:val="00D71226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D71226"/>
    <w:rPr>
      <w:sz w:val="16"/>
      <w:szCs w:val="16"/>
    </w:rPr>
  </w:style>
  <w:style w:type="character" w:customStyle="1" w:styleId="TekstkomentarzaZnak1">
    <w:name w:val="Tekst komentarza Znak1"/>
    <w:rsid w:val="00D71226"/>
    <w:rPr>
      <w:rFonts w:cs="Verdana"/>
      <w:lang w:eastAsia="zh-CN"/>
    </w:rPr>
  </w:style>
  <w:style w:type="character" w:customStyle="1" w:styleId="Odwoaniedokomentarza3">
    <w:name w:val="Odwołanie do komentarza3"/>
    <w:rsid w:val="00D71226"/>
    <w:rPr>
      <w:sz w:val="16"/>
      <w:szCs w:val="16"/>
    </w:rPr>
  </w:style>
  <w:style w:type="character" w:customStyle="1" w:styleId="TekstkomentarzaZnak2">
    <w:name w:val="Tekst komentarza Znak2"/>
    <w:rsid w:val="00D71226"/>
    <w:rPr>
      <w:rFonts w:cs="Verdana"/>
      <w:lang w:eastAsia="zh-CN"/>
    </w:rPr>
  </w:style>
  <w:style w:type="character" w:styleId="Numerwiersza">
    <w:name w:val="line number"/>
    <w:rsid w:val="00D71226"/>
  </w:style>
  <w:style w:type="paragraph" w:customStyle="1" w:styleId="Nagwek40">
    <w:name w:val="Nagłówek4"/>
    <w:basedOn w:val="Normalny"/>
    <w:next w:val="Tekstpodstawowy"/>
    <w:rsid w:val="00D71226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Tekstpodstawowy">
    <w:name w:val="Body Text"/>
    <w:aliases w:val=" Znak,Znak,Znak Znak,Znak1"/>
    <w:basedOn w:val="Normalny"/>
    <w:link w:val="TekstpodstawowyZnak1"/>
    <w:rsid w:val="00D71226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1">
    <w:name w:val="Tekst podstawowy Znak1"/>
    <w:aliases w:val=" Znak Znak,Znak Znak1,Znak Znak Znak2,Znak1 Znak"/>
    <w:basedOn w:val="Domylnaczcionkaakapitu"/>
    <w:link w:val="Tekstpodstawowy"/>
    <w:rsid w:val="00D71226"/>
    <w:rPr>
      <w:rFonts w:ascii="Arial" w:eastAsia="Times New Roman" w:hAnsi="Arial" w:cs="StarSymbol"/>
      <w:sz w:val="24"/>
      <w:szCs w:val="20"/>
      <w:lang w:eastAsia="zh-CN"/>
    </w:rPr>
  </w:style>
  <w:style w:type="paragraph" w:styleId="Lista">
    <w:name w:val="List"/>
    <w:basedOn w:val="Normalny"/>
    <w:rsid w:val="00D71226"/>
    <w:pPr>
      <w:suppressAutoHyphens/>
      <w:spacing w:after="0" w:line="240" w:lineRule="auto"/>
      <w:ind w:left="283" w:hanging="283"/>
    </w:pPr>
    <w:rPr>
      <w:rFonts w:ascii="Arial" w:eastAsia="Times New Roman" w:hAnsi="Arial" w:cs="StarSymbol"/>
      <w:sz w:val="24"/>
      <w:szCs w:val="20"/>
      <w:lang w:eastAsia="zh-CN"/>
    </w:rPr>
  </w:style>
  <w:style w:type="paragraph" w:styleId="Legenda">
    <w:name w:val="caption"/>
    <w:basedOn w:val="Normalny"/>
    <w:qFormat/>
    <w:rsid w:val="00D712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71226"/>
    <w:pPr>
      <w:suppressLineNumbers/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rsid w:val="00D71226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3">
    <w:name w:val="Legenda3"/>
    <w:basedOn w:val="Normalny"/>
    <w:rsid w:val="00D712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rsid w:val="00D71226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customStyle="1" w:styleId="Legenda2">
    <w:name w:val="Legenda2"/>
    <w:basedOn w:val="Normalny"/>
    <w:rsid w:val="00D712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D7122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sz w:val="28"/>
      <w:szCs w:val="24"/>
      <w:lang w:eastAsia="zh-CN"/>
    </w:rPr>
  </w:style>
  <w:style w:type="paragraph" w:customStyle="1" w:styleId="Legenda1">
    <w:name w:val="Legenda1"/>
    <w:basedOn w:val="Normalny"/>
    <w:rsid w:val="00D712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eastAsia="zh-CN"/>
    </w:rPr>
  </w:style>
  <w:style w:type="paragraph" w:customStyle="1" w:styleId="Podpispodobiektem">
    <w:name w:val="Podpis pod obiektem"/>
    <w:basedOn w:val="Normalny"/>
    <w:rsid w:val="00D712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D7122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Listawypunktowana2">
    <w:name w:val="Lista wypunktowana 2"/>
    <w:basedOn w:val="Normalny"/>
    <w:rsid w:val="00D7122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1"/>
    <w:rsid w:val="00D71226"/>
    <w:pPr>
      <w:suppressAutoHyphens/>
      <w:spacing w:after="0" w:line="240" w:lineRule="auto"/>
      <w:ind w:left="1416"/>
    </w:pPr>
    <w:rPr>
      <w:rFonts w:ascii="Times New Roman" w:eastAsia="Times New Roman" w:hAnsi="Times New Roman" w:cs="Verdana"/>
      <w:sz w:val="32"/>
      <w:szCs w:val="20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71226"/>
    <w:rPr>
      <w:rFonts w:ascii="Times New Roman" w:eastAsia="Times New Roman" w:hAnsi="Times New Roman" w:cs="Verdana"/>
      <w:sz w:val="32"/>
      <w:szCs w:val="20"/>
      <w:lang w:eastAsia="zh-CN"/>
    </w:rPr>
  </w:style>
  <w:style w:type="paragraph" w:customStyle="1" w:styleId="Lista-kontynuacja21">
    <w:name w:val="Lista - kontynuacja 21"/>
    <w:basedOn w:val="Normalny"/>
    <w:rsid w:val="00D71226"/>
    <w:pPr>
      <w:suppressAutoHyphens/>
      <w:spacing w:after="120" w:line="240" w:lineRule="auto"/>
      <w:ind w:left="566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7122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D7122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D71226"/>
    <w:pPr>
      <w:suppressAutoHyphens/>
      <w:spacing w:after="0" w:line="240" w:lineRule="auto"/>
      <w:ind w:firstLine="420"/>
    </w:pPr>
    <w:rPr>
      <w:rFonts w:ascii="Times New Roman" w:eastAsia="Times New Roman" w:hAnsi="Times New Roman" w:cs="Verdana"/>
      <w:b/>
      <w:bCs/>
      <w:i/>
      <w:iCs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71226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Verdana"/>
      <w:szCs w:val="24"/>
      <w:lang w:eastAsia="zh-CN"/>
    </w:rPr>
  </w:style>
  <w:style w:type="paragraph" w:customStyle="1" w:styleId="Zwykytekst1">
    <w:name w:val="Zwykły tekst1"/>
    <w:basedOn w:val="Normalny"/>
    <w:rsid w:val="00D71226"/>
    <w:pPr>
      <w:suppressAutoHyphens/>
      <w:spacing w:after="0" w:line="240" w:lineRule="auto"/>
    </w:pPr>
    <w:rPr>
      <w:rFonts w:ascii="Courier New" w:eastAsia="Times New Roman" w:hAnsi="Courier New" w:cs="TimesNew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D7122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dokumentu">
    <w:name w:val="tekst dokumentu"/>
    <w:basedOn w:val="Normalny"/>
    <w:rsid w:val="00D71226"/>
    <w:pPr>
      <w:suppressAutoHyphens/>
      <w:spacing w:before="120" w:after="120" w:line="240" w:lineRule="auto"/>
      <w:ind w:right="-185"/>
    </w:pPr>
    <w:rPr>
      <w:rFonts w:ascii="Verdana" w:eastAsia="Times New Roman" w:hAnsi="Verdana" w:cs="Courier New"/>
      <w:b/>
      <w:sz w:val="20"/>
      <w:szCs w:val="24"/>
      <w:lang w:eastAsia="zh-CN"/>
    </w:rPr>
  </w:style>
  <w:style w:type="paragraph" w:customStyle="1" w:styleId="zacznik">
    <w:name w:val="załącznik"/>
    <w:basedOn w:val="Tekstpodstawowy"/>
    <w:rsid w:val="00D71226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D71226"/>
    <w:pPr>
      <w:suppressAutoHyphens/>
      <w:spacing w:after="0" w:line="240" w:lineRule="auto"/>
      <w:ind w:left="709" w:hanging="709"/>
    </w:pPr>
    <w:rPr>
      <w:rFonts w:ascii="Verdana" w:eastAsia="Times New Roman" w:hAnsi="Verdana" w:cs="Courier New"/>
      <w:b/>
      <w:color w:val="000000"/>
      <w:spacing w:val="4"/>
      <w:sz w:val="20"/>
      <w:szCs w:val="24"/>
      <w:lang w:eastAsia="zh-CN"/>
    </w:rPr>
  </w:style>
  <w:style w:type="paragraph" w:customStyle="1" w:styleId="ust">
    <w:name w:val="ust"/>
    <w:rsid w:val="00D71226"/>
    <w:pPr>
      <w:suppressAutoHyphens/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pkt">
    <w:name w:val="pkt"/>
    <w:basedOn w:val="Normalny"/>
    <w:rsid w:val="00D71226"/>
    <w:pPr>
      <w:suppressAutoHyphens/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pkt1">
    <w:name w:val="pkt1"/>
    <w:basedOn w:val="pkt"/>
    <w:rsid w:val="00D71226"/>
    <w:pPr>
      <w:ind w:left="850" w:hanging="425"/>
    </w:pPr>
  </w:style>
  <w:style w:type="paragraph" w:customStyle="1" w:styleId="numerowanie">
    <w:name w:val="numerowanie"/>
    <w:basedOn w:val="Normalny"/>
    <w:rsid w:val="00D71226"/>
    <w:pPr>
      <w:suppressAutoHyphens/>
      <w:spacing w:after="0" w:line="240" w:lineRule="auto"/>
      <w:jc w:val="both"/>
    </w:pPr>
    <w:rPr>
      <w:rFonts w:ascii="Times New Roman" w:eastAsia="Times New Roman" w:hAnsi="Times New Roman" w:cs="Verdana"/>
      <w:bCs/>
      <w:sz w:val="24"/>
      <w:lang w:eastAsia="zh-CN"/>
    </w:rPr>
  </w:style>
  <w:style w:type="paragraph" w:customStyle="1" w:styleId="Nagwekstrony">
    <w:name w:val="Nag?—wek strony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val="en-GB" w:eastAsia="zh-CN"/>
    </w:rPr>
  </w:style>
  <w:style w:type="paragraph" w:customStyle="1" w:styleId="tabulka">
    <w:name w:val="tabulka"/>
    <w:basedOn w:val="Normalny"/>
    <w:rsid w:val="00D71226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StarSymbol"/>
      <w:sz w:val="20"/>
      <w:szCs w:val="20"/>
      <w:lang w:val="cs-CZ" w:eastAsia="zh-CN"/>
    </w:rPr>
  </w:style>
  <w:style w:type="paragraph" w:customStyle="1" w:styleId="A">
    <w:name w:val="A"/>
    <w:rsid w:val="00D71226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Verdana"/>
      <w:sz w:val="24"/>
      <w:szCs w:val="20"/>
      <w:lang w:val="en-GB" w:eastAsia="zh-CN"/>
    </w:rPr>
  </w:style>
  <w:style w:type="paragraph" w:customStyle="1" w:styleId="Tekstprzypisukocowego1">
    <w:name w:val="Tekst przypisu końcowego1"/>
    <w:basedOn w:val="Normalny"/>
    <w:rsid w:val="00D71226"/>
    <w:pPr>
      <w:suppressAutoHyphens/>
      <w:spacing w:before="120"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xt1">
    <w:name w:val="Text_1"/>
    <w:basedOn w:val="Normalny"/>
    <w:rsid w:val="00D71226"/>
    <w:pPr>
      <w:suppressAutoHyphens/>
      <w:spacing w:after="120" w:line="240" w:lineRule="auto"/>
      <w:ind w:left="425" w:hanging="425"/>
      <w:jc w:val="both"/>
    </w:pPr>
    <w:rPr>
      <w:rFonts w:ascii="Times New Roman" w:eastAsia="Times New Roman" w:hAnsi="Times New Roman" w:cs="Verdana"/>
      <w:szCs w:val="20"/>
      <w:lang w:eastAsia="zh-CN"/>
    </w:rPr>
  </w:style>
  <w:style w:type="paragraph" w:customStyle="1" w:styleId="B">
    <w:name w:val="B"/>
    <w:rsid w:val="00D71226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Verdana"/>
      <w:sz w:val="24"/>
      <w:szCs w:val="20"/>
      <w:lang w:val="en-GB" w:eastAsia="zh-CN"/>
    </w:rPr>
  </w:style>
  <w:style w:type="paragraph" w:customStyle="1" w:styleId="Tekstkomentarza1">
    <w:name w:val="Tekst komentarza1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komentarza2">
    <w:name w:val="Tekst komentarza2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D71226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rsid w:val="00D71226"/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D7122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WP1Tekstpodstawowy">
    <w:name w:val="WP1 Tekst podstawowy"/>
    <w:basedOn w:val="Tekstpodstawowy32"/>
    <w:rsid w:val="00D71226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D71226"/>
    <w:pPr>
      <w:widowControl w:val="0"/>
      <w:suppressAutoHyphens/>
      <w:spacing w:after="120" w:line="300" w:lineRule="auto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Tresc">
    <w:name w:val="Tresc"/>
    <w:basedOn w:val="Normalny"/>
    <w:rsid w:val="00D71226"/>
    <w:pPr>
      <w:suppressAutoHyphens/>
      <w:spacing w:after="120" w:line="300" w:lineRule="auto"/>
      <w:jc w:val="both"/>
    </w:pPr>
    <w:rPr>
      <w:rFonts w:ascii="Times New Roman" w:eastAsia="Times New Roman" w:hAnsi="Times New Roman" w:cs="Verdana"/>
      <w:sz w:val="24"/>
      <w:szCs w:val="20"/>
      <w:lang w:eastAsia="zh-CN"/>
    </w:rPr>
  </w:style>
  <w:style w:type="paragraph" w:customStyle="1" w:styleId="Styl">
    <w:name w:val="Styl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Heading3">
    <w:name w:val="Heading #3"/>
    <w:basedOn w:val="Normalny"/>
    <w:rsid w:val="00D71226"/>
    <w:pPr>
      <w:shd w:val="clear" w:color="auto" w:fill="FFFFFF"/>
      <w:suppressAutoHyphens/>
      <w:spacing w:after="120" w:line="240" w:lineRule="atLeast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D71226"/>
    <w:pPr>
      <w:shd w:val="clear" w:color="auto" w:fill="FFFFFF"/>
      <w:suppressAutoHyphens/>
      <w:spacing w:before="120" w:after="120" w:line="240" w:lineRule="atLeast"/>
      <w:ind w:hanging="360"/>
      <w:jc w:val="both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D71226"/>
    <w:pPr>
      <w:shd w:val="clear" w:color="auto" w:fill="FFFFFF"/>
      <w:suppressAutoHyphens/>
      <w:spacing w:before="120" w:after="120" w:line="240" w:lineRule="atLeast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D71226"/>
    <w:pPr>
      <w:shd w:val="clear" w:color="auto" w:fill="FFFFFF"/>
      <w:suppressAutoHyphens/>
      <w:spacing w:before="120" w:after="0" w:line="240" w:lineRule="exact"/>
      <w:jc w:val="both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D71226"/>
    <w:pPr>
      <w:shd w:val="clear" w:color="auto" w:fill="FFFFFF"/>
      <w:suppressAutoHyphens/>
      <w:spacing w:before="60" w:after="60" w:line="245" w:lineRule="exact"/>
      <w:ind w:hanging="360"/>
      <w:jc w:val="both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D71226"/>
    <w:pPr>
      <w:shd w:val="clear" w:color="auto" w:fill="FFFFFF"/>
      <w:suppressAutoHyphens/>
      <w:spacing w:before="60" w:after="60" w:line="240" w:lineRule="atLeast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D71226"/>
    <w:pPr>
      <w:shd w:val="clear" w:color="auto" w:fill="FFFFFF"/>
      <w:suppressAutoHyphens/>
      <w:spacing w:before="60" w:after="180" w:line="240" w:lineRule="atLeast"/>
    </w:pPr>
    <w:rPr>
      <w:rFonts w:ascii="Verdana" w:eastAsia="Times New Roman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D71226"/>
    <w:pPr>
      <w:suppressAutoHyphens/>
      <w:spacing w:after="0" w:line="240" w:lineRule="auto"/>
      <w:ind w:left="720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1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71226"/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Style5">
    <w:name w:val="Style5"/>
    <w:basedOn w:val="Normalny"/>
    <w:rsid w:val="00D71226"/>
    <w:pPr>
      <w:widowControl w:val="0"/>
      <w:suppressAutoHyphens/>
      <w:autoSpaceDE w:val="0"/>
      <w:spacing w:after="0" w:line="245" w:lineRule="exact"/>
      <w:ind w:hanging="367"/>
      <w:jc w:val="both"/>
    </w:pPr>
    <w:rPr>
      <w:rFonts w:ascii="Verdana" w:eastAsia="Times New Roman" w:hAnsi="Verdana" w:cs="Courier New"/>
      <w:sz w:val="24"/>
      <w:szCs w:val="24"/>
      <w:lang w:eastAsia="zh-CN"/>
    </w:rPr>
  </w:style>
  <w:style w:type="paragraph" w:customStyle="1" w:styleId="Style6">
    <w:name w:val="Style6"/>
    <w:basedOn w:val="Normalny"/>
    <w:rsid w:val="00D71226"/>
    <w:pPr>
      <w:widowControl w:val="0"/>
      <w:suppressAutoHyphens/>
      <w:autoSpaceDE w:val="0"/>
      <w:spacing w:after="0" w:line="250" w:lineRule="exact"/>
      <w:ind w:hanging="281"/>
      <w:jc w:val="both"/>
    </w:pPr>
    <w:rPr>
      <w:rFonts w:ascii="Verdana" w:eastAsia="Times New Roman" w:hAnsi="Verdana" w:cs="Courier New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D71226"/>
    <w:pPr>
      <w:suppressLineNumbers/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D71226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D7122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Verdana"/>
      <w:szCs w:val="24"/>
      <w:lang w:eastAsia="zh-CN"/>
    </w:rPr>
  </w:style>
  <w:style w:type="paragraph" w:styleId="Bezodstpw">
    <w:name w:val="No Spacing"/>
    <w:qFormat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Cs w:val="20"/>
      <w:lang w:eastAsia="zh-CN"/>
    </w:rPr>
  </w:style>
  <w:style w:type="paragraph" w:customStyle="1" w:styleId="TitlePage">
    <w:name w:val="TitlePage"/>
    <w:basedOn w:val="Normalny"/>
    <w:rsid w:val="00D71226"/>
    <w:pPr>
      <w:suppressAutoHyphens/>
      <w:spacing w:after="0" w:line="360" w:lineRule="auto"/>
    </w:pPr>
    <w:rPr>
      <w:rFonts w:ascii="Arial" w:eastAsia="Times New Roman" w:hAnsi="Arial" w:cs="StarSymbol"/>
      <w:b/>
      <w:sz w:val="28"/>
      <w:szCs w:val="24"/>
      <w:lang w:val="en-US" w:eastAsia="zh-CN"/>
    </w:rPr>
  </w:style>
  <w:style w:type="paragraph" w:customStyle="1" w:styleId="WW-Tekstpodstawowy3">
    <w:name w:val="WW-Tekst podstawowy 3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Cs w:val="24"/>
      <w:lang w:eastAsia="zh-CN"/>
    </w:rPr>
  </w:style>
  <w:style w:type="paragraph" w:styleId="Podtytu">
    <w:name w:val="Subtitle"/>
    <w:basedOn w:val="Nagwek"/>
    <w:next w:val="Tekstpodstawowy"/>
    <w:link w:val="PodtytuZnak1"/>
    <w:qFormat/>
    <w:rsid w:val="00D71226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Calibri" w:hAnsi="Arial" w:cs="StarSymbol"/>
      <w:i/>
      <w:sz w:val="28"/>
      <w:szCs w:val="24"/>
      <w:lang w:val="pl-PL" w:eastAsia="zh-CN"/>
    </w:rPr>
  </w:style>
  <w:style w:type="character" w:customStyle="1" w:styleId="PodtytuZnak1">
    <w:name w:val="Podtytuł Znak1"/>
    <w:basedOn w:val="Domylnaczcionkaakapitu"/>
    <w:link w:val="Podtytu"/>
    <w:rsid w:val="00D71226"/>
    <w:rPr>
      <w:rFonts w:ascii="Arial" w:eastAsia="Calibri" w:hAnsi="Arial" w:cs="StarSymbol"/>
      <w:i/>
      <w:sz w:val="28"/>
      <w:szCs w:val="24"/>
      <w:lang w:eastAsia="zh-CN"/>
    </w:rPr>
  </w:style>
  <w:style w:type="paragraph" w:customStyle="1" w:styleId="Tekstblokowy1">
    <w:name w:val="Tekst blokowy1"/>
    <w:basedOn w:val="Normalny"/>
    <w:rsid w:val="00D71226"/>
    <w:pPr>
      <w:suppressAutoHyphens/>
      <w:snapToGrid w:val="0"/>
      <w:spacing w:after="40" w:line="240" w:lineRule="auto"/>
      <w:ind w:left="252" w:right="108" w:hanging="252"/>
    </w:pPr>
    <w:rPr>
      <w:rFonts w:ascii="Verdana" w:eastAsia="Times New Roman" w:hAnsi="Verdana" w:cs="Courier New"/>
      <w:sz w:val="20"/>
      <w:szCs w:val="24"/>
      <w:lang w:eastAsia="zh-CN"/>
    </w:rPr>
  </w:style>
  <w:style w:type="paragraph" w:customStyle="1" w:styleId="Zawartoramki">
    <w:name w:val="Zawartość ramki"/>
    <w:basedOn w:val="Tekstpodstawowy"/>
    <w:rsid w:val="00D71226"/>
  </w:style>
  <w:style w:type="paragraph" w:customStyle="1" w:styleId="Zwykytekst3">
    <w:name w:val="Zwykły tekst3"/>
    <w:basedOn w:val="Normalny"/>
    <w:rsid w:val="00D71226"/>
    <w:pPr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customStyle="1" w:styleId="Wypunktowanie">
    <w:name w:val="Wypunktowanie"/>
    <w:basedOn w:val="Normalny"/>
    <w:rsid w:val="00D71226"/>
    <w:pPr>
      <w:numPr>
        <w:numId w:val="3"/>
      </w:numPr>
      <w:spacing w:before="120"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rt">
    <w:name w:val="Art"/>
    <w:basedOn w:val="Nagwek1"/>
    <w:rsid w:val="00D71226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D71226"/>
    <w:pPr>
      <w:keepNext w:val="0"/>
      <w:tabs>
        <w:tab w:val="num" w:pos="360"/>
      </w:tabs>
      <w:suppressAutoHyphens/>
      <w:overflowPunct w:val="0"/>
      <w:autoSpaceDE w:val="0"/>
      <w:spacing w:before="120" w:after="120" w:line="240" w:lineRule="auto"/>
      <w:ind w:left="360" w:hanging="360"/>
      <w:jc w:val="both"/>
      <w:textAlignment w:val="baseline"/>
    </w:pPr>
    <w:rPr>
      <w:rFonts w:ascii="Arial" w:hAnsi="Arial" w:cs="Arial"/>
      <w:b w:val="0"/>
      <w:bCs w:val="0"/>
      <w:i w:val="0"/>
      <w:iCs w:val="0"/>
      <w:color w:val="000000"/>
      <w:spacing w:val="-3"/>
      <w:sz w:val="22"/>
      <w:szCs w:val="20"/>
      <w:lang w:eastAsia="zh-CN"/>
    </w:rPr>
  </w:style>
  <w:style w:type="paragraph" w:customStyle="1" w:styleId="Art-Ust-Podpunkt">
    <w:name w:val="Art-Ust-Podpunkt"/>
    <w:basedOn w:val="Art-Ust"/>
    <w:rsid w:val="00D71226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D71226"/>
    <w:pPr>
      <w:ind w:left="1080" w:hanging="1080"/>
    </w:pPr>
  </w:style>
  <w:style w:type="paragraph" w:customStyle="1" w:styleId="tekstwstpny">
    <w:name w:val="tekst wstępny"/>
    <w:basedOn w:val="Normalny"/>
    <w:rsid w:val="00D71226"/>
    <w:pPr>
      <w:suppressAutoHyphens/>
      <w:spacing w:before="60" w:after="60" w:line="240" w:lineRule="auto"/>
    </w:pPr>
    <w:rPr>
      <w:rFonts w:ascii="Times New Roman" w:eastAsia="Times New Roman" w:hAnsi="Times New Roman" w:cs="Verdana"/>
      <w:sz w:val="20"/>
      <w:szCs w:val="24"/>
      <w:lang w:eastAsia="zh-CN"/>
    </w:rPr>
  </w:style>
  <w:style w:type="paragraph" w:customStyle="1" w:styleId="StandardowyArial11">
    <w:name w:val="Standardowy + Arial 11"/>
    <w:basedOn w:val="tekstwstpny"/>
    <w:rsid w:val="00D71226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D71226"/>
    <w:pPr>
      <w:suppressAutoHyphens/>
      <w:spacing w:before="120" w:after="120" w:line="240" w:lineRule="auto"/>
      <w:ind w:left="1418" w:firstLine="1"/>
      <w:jc w:val="both"/>
    </w:pPr>
    <w:rPr>
      <w:rFonts w:ascii="Arial" w:eastAsia="Times New Roman" w:hAnsi="Arial" w:cs="Arial"/>
      <w:szCs w:val="24"/>
      <w:lang w:eastAsia="zh-CN"/>
    </w:rPr>
  </w:style>
  <w:style w:type="paragraph" w:styleId="Poprawka">
    <w:name w:val="Revision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D71226"/>
    <w:pPr>
      <w:suppressAutoHyphens/>
      <w:spacing w:after="0" w:line="240" w:lineRule="auto"/>
      <w:ind w:left="720"/>
    </w:pPr>
    <w:rPr>
      <w:rFonts w:ascii="Times New Roman" w:eastAsia="Times New Roman" w:hAnsi="Times New Roman" w:cs="Verdana"/>
      <w:sz w:val="24"/>
      <w:szCs w:val="24"/>
      <w:lang w:eastAsia="zh-CN"/>
    </w:rPr>
  </w:style>
  <w:style w:type="paragraph" w:customStyle="1" w:styleId="Tekstpodstawowya2ZnakZnakZnak">
    <w:name w:val="Tekst podstawowy.a2.Znak Znak.Znak"/>
    <w:basedOn w:val="Normalny"/>
    <w:rsid w:val="00D7122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D71226"/>
    <w:pPr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customStyle="1" w:styleId="Default">
    <w:name w:val="Default"/>
    <w:rsid w:val="00D71226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Tekstkomentarza4">
    <w:name w:val="Tekst komentarza4"/>
    <w:basedOn w:val="Normalny"/>
    <w:rsid w:val="00D71226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paragraph" w:customStyle="1" w:styleId="Zwykytekst4">
    <w:name w:val="Zwykły tekst4"/>
    <w:basedOn w:val="Normalny"/>
    <w:rsid w:val="00D7122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ekstkomentarzaZnak3">
    <w:name w:val="Tekst komentarza Znak3"/>
    <w:uiPriority w:val="99"/>
    <w:semiHidden/>
    <w:rsid w:val="00D71226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D7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7122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71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retekstu">
    <w:name w:val="Treść tekstu"/>
    <w:basedOn w:val="Normalny"/>
    <w:link w:val="TekstpodstawowyZnak"/>
    <w:rsid w:val="00D71226"/>
    <w:pPr>
      <w:spacing w:after="0" w:line="240" w:lineRule="auto"/>
    </w:pPr>
    <w:rPr>
      <w:rFonts w:ascii="Arial" w:eastAsiaTheme="minorHAnsi" w:hAnsi="Arial" w:cs="StarSymbol"/>
      <w:sz w:val="20"/>
      <w:szCs w:val="20"/>
      <w:lang w:eastAsia="zh-CN"/>
    </w:rPr>
  </w:style>
  <w:style w:type="paragraph" w:styleId="Tytu0">
    <w:name w:val="Title"/>
    <w:basedOn w:val="Normalny"/>
    <w:link w:val="TytuZnak"/>
    <w:qFormat/>
    <w:rsid w:val="00D71226"/>
    <w:pPr>
      <w:spacing w:after="120" w:line="240" w:lineRule="auto"/>
      <w:jc w:val="center"/>
    </w:pPr>
    <w:rPr>
      <w:rFonts w:ascii="Arial" w:eastAsia="Times New Roman" w:hAnsi="Arial"/>
      <w:b/>
      <w:sz w:val="4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D71226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D712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WW-Zawartotabeli1111">
    <w:name w:val="WW-Zawartość tabeli1111"/>
    <w:basedOn w:val="Tekstpodstawowy"/>
    <w:rsid w:val="00D71226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7122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7122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712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7122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styleId="Tytuksiki">
    <w:name w:val="Book Title"/>
    <w:uiPriority w:val="33"/>
    <w:qFormat/>
    <w:rsid w:val="00D71226"/>
    <w:rPr>
      <w:b/>
      <w:bCs/>
      <w:smallCaps/>
      <w:spacing w:val="5"/>
    </w:rPr>
  </w:style>
  <w:style w:type="character" w:customStyle="1" w:styleId="FontStyle157">
    <w:name w:val="Font Style157"/>
    <w:rsid w:val="00D71226"/>
    <w:rPr>
      <w:rFonts w:ascii="Times New Roman" w:hAnsi="Times New Roman" w:cs="Times New Roman" w:hint="default"/>
      <w:b/>
      <w:bCs/>
      <w:sz w:val="22"/>
      <w:szCs w:val="22"/>
    </w:rPr>
  </w:style>
  <w:style w:type="paragraph" w:styleId="Zwykytekst">
    <w:name w:val="Plain Text"/>
    <w:basedOn w:val="Normalny"/>
    <w:link w:val="ZwykytekstZnak"/>
    <w:rsid w:val="00D71226"/>
    <w:pPr>
      <w:spacing w:after="0" w:line="240" w:lineRule="auto"/>
    </w:pPr>
    <w:rPr>
      <w:rFonts w:ascii="Courier New" w:eastAsiaTheme="minorHAnsi" w:hAnsi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D71226"/>
    <w:rPr>
      <w:rFonts w:ascii="Consolas" w:eastAsia="Calibri" w:hAnsi="Consolas" w:cs="Consolas"/>
      <w:sz w:val="21"/>
      <w:szCs w:val="21"/>
    </w:rPr>
  </w:style>
  <w:style w:type="numbering" w:customStyle="1" w:styleId="Styl1">
    <w:name w:val="Styl1"/>
    <w:uiPriority w:val="99"/>
    <w:rsid w:val="00D7122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A03B-6A57-47A8-A2B4-AF374F2355C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C4D365E-7754-4FF9-BF8B-8034748D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Fruba Karolina</cp:lastModifiedBy>
  <cp:revision>9</cp:revision>
  <dcterms:created xsi:type="dcterms:W3CDTF">2025-03-13T14:51:00Z</dcterms:created>
  <dcterms:modified xsi:type="dcterms:W3CDTF">2025-12-08T13:49:00Z</dcterms:modified>
</cp:coreProperties>
</file>