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49758" w14:textId="22216448" w:rsidR="00E93A1D" w:rsidRDefault="00E93A1D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589F5E90" w14:textId="77777777" w:rsidR="00420CCC" w:rsidRPr="002F42BA" w:rsidRDefault="00420CCC" w:rsidP="0088774C">
      <w:pPr>
        <w:widowControl w:val="0"/>
        <w:suppressAutoHyphens/>
        <w:adjustRightInd w:val="0"/>
        <w:spacing w:line="276" w:lineRule="auto"/>
        <w:contextualSpacing/>
        <w:jc w:val="both"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E8C3D98" w:rsidR="00C63100" w:rsidRPr="002F42BA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Załącznik nr 1 do SWZ – Formularz ofertowy</w:t>
      </w:r>
    </w:p>
    <w:p w14:paraId="10FCD5C8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 xml:space="preserve"> </w:t>
      </w:r>
    </w:p>
    <w:p w14:paraId="4EA2173F" w14:textId="3D7FE57D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</w:t>
      </w:r>
      <w:r w:rsidRPr="002F42BA">
        <w:rPr>
          <w:rFonts w:asciiTheme="majorHAnsi" w:hAnsiTheme="majorHAnsi"/>
          <w:sz w:val="22"/>
          <w:szCs w:val="22"/>
        </w:rPr>
        <w:t>202</w:t>
      </w:r>
      <w:r w:rsidR="00731449">
        <w:rPr>
          <w:rFonts w:asciiTheme="majorHAnsi" w:hAnsiTheme="majorHAnsi"/>
          <w:sz w:val="22"/>
          <w:szCs w:val="22"/>
        </w:rPr>
        <w:t>4</w:t>
      </w:r>
      <w:r w:rsidRPr="002F42BA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2F42BA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2F42BA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2F42BA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2F42BA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2F42BA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2F42BA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2F42BA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2F42BA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682BDB19" w:rsidR="00C63100" w:rsidRDefault="008D22C5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2F42BA">
        <w:rPr>
          <w:rFonts w:asciiTheme="majorHAnsi" w:hAnsiTheme="majorHAnsi"/>
          <w:sz w:val="22"/>
          <w:szCs w:val="22"/>
        </w:rPr>
        <w:t>D</w:t>
      </w:r>
      <w:r w:rsidR="00C63100" w:rsidRPr="002F42BA">
        <w:rPr>
          <w:rFonts w:asciiTheme="majorHAnsi" w:hAnsiTheme="majorHAnsi"/>
          <w:sz w:val="22"/>
          <w:szCs w:val="22"/>
        </w:rPr>
        <w:t>la</w:t>
      </w:r>
    </w:p>
    <w:p w14:paraId="0ED466E0" w14:textId="7EE0B755" w:rsidR="008D22C5" w:rsidRPr="008D22C5" w:rsidRDefault="008D22C5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</w:rPr>
      </w:pPr>
      <w:r w:rsidRPr="008D22C5">
        <w:rPr>
          <w:rFonts w:asciiTheme="majorHAnsi" w:hAnsiTheme="majorHAnsi"/>
          <w:b/>
          <w:bCs/>
          <w:sz w:val="22"/>
          <w:szCs w:val="22"/>
        </w:rPr>
        <w:t xml:space="preserve">Wybranych instytucji kultury </w:t>
      </w:r>
    </w:p>
    <w:p w14:paraId="3736880D" w14:textId="77777777" w:rsidR="00C63100" w:rsidRPr="002F42BA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56EB078" w:rsidR="00E93A1D" w:rsidRPr="002F42BA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2F42BA">
        <w:rPr>
          <w:rFonts w:asciiTheme="majorHAnsi" w:hAnsiTheme="majorHAnsi" w:cs="Calibri"/>
          <w:sz w:val="22"/>
          <w:szCs w:val="22"/>
        </w:rPr>
        <w:t xml:space="preserve"> </w:t>
      </w:r>
      <w:r w:rsidR="00230EFC">
        <w:rPr>
          <w:rFonts w:asciiTheme="majorHAnsi" w:hAnsiTheme="majorHAnsi" w:cs="Arial"/>
          <w:sz w:val="22"/>
          <w:szCs w:val="22"/>
        </w:rPr>
        <w:t>przetargu nieograniczonego</w:t>
      </w:r>
      <w:r w:rsidR="005E1EE2" w:rsidRPr="002F42BA">
        <w:rPr>
          <w:rFonts w:asciiTheme="majorHAnsi" w:hAnsiTheme="majorHAnsi" w:cs="Arial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2F42BA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0DE62128" w:rsidR="00C63100" w:rsidRPr="002F42BA" w:rsidRDefault="008D22C5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WYBRANYCH INSTYTUCJI KULTURY </w:t>
      </w:r>
    </w:p>
    <w:p w14:paraId="0328D5CE" w14:textId="13CDBE9E" w:rsidR="00E93A1D" w:rsidRPr="002F42BA" w:rsidRDefault="00E93A1D" w:rsidP="008D22C5">
      <w:pPr>
        <w:widowControl w:val="0"/>
        <w:suppressAutoHyphens/>
        <w:adjustRightInd w:val="0"/>
        <w:spacing w:line="276" w:lineRule="auto"/>
        <w:contextualSpacing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</w:p>
    <w:p w14:paraId="7AB5AF15" w14:textId="43D1635B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2F42BA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2F42B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2F42BA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2F42BA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0DC27539" w:rsidR="00E93A1D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2F42BA">
        <w:rPr>
          <w:rFonts w:asciiTheme="majorHAnsi" w:hAnsiTheme="majorHAnsi" w:cs="Calibri"/>
          <w:bCs/>
          <w:sz w:val="22"/>
          <w:szCs w:val="22"/>
        </w:rPr>
        <w:t>ą A i B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za okres 36 miesięcy, </w:t>
      </w:r>
      <w:r w:rsidRPr="002F42BA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2F42BA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2F42BA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6E52ED78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 tj.</w:t>
            </w:r>
            <w:r w:rsidR="00C63100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 </w:t>
            </w: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36 miesięcy:</w:t>
            </w:r>
          </w:p>
        </w:tc>
      </w:tr>
      <w:tr w:rsidR="00E93A1D" w:rsidRPr="002F42BA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2F42BA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2F42BA">
        <w:rPr>
          <w:rFonts w:asciiTheme="majorHAnsi" w:hAnsiTheme="majorHAnsi" w:cs="Calibri"/>
          <w:iCs/>
          <w:sz w:val="22"/>
          <w:szCs w:val="22"/>
        </w:rPr>
        <w:tab/>
      </w:r>
      <w:r w:rsidR="00E93A1D" w:rsidRPr="002F42BA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2F42BA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E93A1D" w:rsidRPr="002F42BA" w14:paraId="0016A930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5933719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16F4EE99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006540C7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5C545B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2F42BA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124E2480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2F42BA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F540F44" w14:textId="77777777" w:rsidR="00E93A1D" w:rsidRPr="002F42BA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2F42BA" w14:paraId="2CE3AAAB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1C9FC60" w14:textId="21C172A9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2F42BA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2F42BA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7196167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2F42BA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2F42BA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D65CF1" w14:textId="77777777" w:rsidR="005E1EE2" w:rsidRPr="002F42BA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2F42BA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2F42BA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2F42BA" w:rsidSect="00770D0C"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79A5B60F" w14:textId="77777777" w:rsidR="006B1A8B" w:rsidRPr="002F42BA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2F42BA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225E2379" w14:textId="78E7DB00" w:rsidR="00A55A80" w:rsidRDefault="00E93A1D" w:rsidP="008D22C5">
      <w:pPr>
        <w:suppressAutoHyphens/>
        <w:spacing w:line="276" w:lineRule="auto"/>
        <w:ind w:left="426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017C09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017C09">
        <w:rPr>
          <w:rFonts w:asciiTheme="majorHAnsi" w:hAnsiTheme="majorHAnsi" w:cs="Calibri"/>
          <w:sz w:val="22"/>
          <w:szCs w:val="22"/>
        </w:rPr>
        <w:t>8</w:t>
      </w:r>
      <w:r w:rsidRPr="00017C0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9"/>
        <w:gridCol w:w="2766"/>
        <w:gridCol w:w="2119"/>
        <w:gridCol w:w="1685"/>
        <w:gridCol w:w="1682"/>
        <w:gridCol w:w="1844"/>
        <w:gridCol w:w="837"/>
        <w:gridCol w:w="1008"/>
        <w:gridCol w:w="1676"/>
      </w:tblGrid>
      <w:tr w:rsidR="002819FD" w:rsidRPr="00C279D1" w14:paraId="290182D4" w14:textId="77777777" w:rsidTr="00FE39F4">
        <w:trPr>
          <w:trHeight w:val="480"/>
          <w:jc w:val="center"/>
        </w:trPr>
        <w:tc>
          <w:tcPr>
            <w:tcW w:w="231" w:type="pct"/>
            <w:vMerge w:val="restart"/>
            <w:shd w:val="clear" w:color="auto" w:fill="002060"/>
            <w:vAlign w:val="center"/>
          </w:tcPr>
          <w:p w14:paraId="4CC8E68C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969" w:type="pct"/>
            <w:vMerge w:val="restart"/>
            <w:shd w:val="clear" w:color="auto" w:fill="002060"/>
            <w:vAlign w:val="center"/>
          </w:tcPr>
          <w:p w14:paraId="52415C07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30746A36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742" w:type="pct"/>
            <w:vMerge w:val="restart"/>
            <w:shd w:val="clear" w:color="auto" w:fill="002060"/>
            <w:vAlign w:val="center"/>
          </w:tcPr>
          <w:p w14:paraId="7D1B6225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1E911F0D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40610812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590" w:type="pct"/>
            <w:vMerge w:val="restart"/>
            <w:shd w:val="clear" w:color="auto" w:fill="002060"/>
            <w:vAlign w:val="center"/>
          </w:tcPr>
          <w:p w14:paraId="657F65EA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6375B7DE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361BB523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6000D25C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589" w:type="pct"/>
            <w:vMerge w:val="restart"/>
            <w:shd w:val="clear" w:color="auto" w:fill="002060"/>
            <w:vAlign w:val="center"/>
          </w:tcPr>
          <w:p w14:paraId="1A92FAAD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13A77DDE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za 24 miesiące</w:t>
            </w:r>
          </w:p>
          <w:p w14:paraId="1B9457E9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4FD4A35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vMerge w:val="restart"/>
            <w:shd w:val="clear" w:color="auto" w:fill="002060"/>
            <w:vAlign w:val="center"/>
          </w:tcPr>
          <w:p w14:paraId="24148E73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43A99849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5C43FF6F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646" w:type="pct"/>
            <w:gridSpan w:val="2"/>
            <w:shd w:val="clear" w:color="auto" w:fill="002060"/>
            <w:vAlign w:val="center"/>
          </w:tcPr>
          <w:p w14:paraId="37AB3A23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587" w:type="pct"/>
            <w:vMerge w:val="restart"/>
            <w:shd w:val="clear" w:color="auto" w:fill="002060"/>
            <w:vAlign w:val="center"/>
          </w:tcPr>
          <w:p w14:paraId="3EE2315F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068CEF7E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za 24 miesiące zamówienia podstawowego oraz opcję A oraz opcję B</w:t>
            </w:r>
          </w:p>
          <w:p w14:paraId="67CC706A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2819FD" w:rsidRPr="00C279D1" w14:paraId="6B4A13AF" w14:textId="77777777" w:rsidTr="00FE39F4">
        <w:trPr>
          <w:trHeight w:val="405"/>
          <w:jc w:val="center"/>
        </w:trPr>
        <w:tc>
          <w:tcPr>
            <w:tcW w:w="231" w:type="pct"/>
            <w:vMerge/>
            <w:shd w:val="clear" w:color="auto" w:fill="002060"/>
            <w:vAlign w:val="center"/>
          </w:tcPr>
          <w:p w14:paraId="3A04BD35" w14:textId="77777777" w:rsidR="002819FD" w:rsidRPr="00C279D1" w:rsidRDefault="002819FD" w:rsidP="00FE39F4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969" w:type="pct"/>
            <w:vMerge/>
            <w:shd w:val="clear" w:color="auto" w:fill="002060"/>
            <w:vAlign w:val="center"/>
          </w:tcPr>
          <w:p w14:paraId="62DB6AF3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742" w:type="pct"/>
            <w:vMerge/>
            <w:shd w:val="clear" w:color="auto" w:fill="002060"/>
            <w:vAlign w:val="center"/>
          </w:tcPr>
          <w:p w14:paraId="16A2DE2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90" w:type="pct"/>
            <w:vMerge/>
            <w:shd w:val="clear" w:color="auto" w:fill="002060"/>
            <w:vAlign w:val="center"/>
          </w:tcPr>
          <w:p w14:paraId="0131F510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  <w:vMerge/>
            <w:shd w:val="clear" w:color="auto" w:fill="002060"/>
          </w:tcPr>
          <w:p w14:paraId="74930754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Merge/>
            <w:shd w:val="clear" w:color="auto" w:fill="002060"/>
          </w:tcPr>
          <w:p w14:paraId="478D1B46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293" w:type="pct"/>
            <w:shd w:val="clear" w:color="auto" w:fill="002060"/>
            <w:vAlign w:val="center"/>
          </w:tcPr>
          <w:p w14:paraId="0B5C3841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shd w:val="clear" w:color="auto" w:fill="002060"/>
            <w:vAlign w:val="center"/>
          </w:tcPr>
          <w:p w14:paraId="6BE6D7B3" w14:textId="77777777" w:rsidR="002819FD" w:rsidRPr="000A77D4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A77D4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587" w:type="pct"/>
            <w:vMerge/>
            <w:shd w:val="clear" w:color="auto" w:fill="002060"/>
            <w:vAlign w:val="center"/>
          </w:tcPr>
          <w:p w14:paraId="11EDCFD0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2FE42EFC" w14:textId="77777777" w:rsidTr="00FE39F4">
        <w:trPr>
          <w:trHeight w:val="87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13E21876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969" w:type="pct"/>
            <w:shd w:val="clear" w:color="auto" w:fill="C6D9F1"/>
            <w:vAlign w:val="center"/>
          </w:tcPr>
          <w:p w14:paraId="63D13251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742" w:type="pct"/>
            <w:shd w:val="clear" w:color="auto" w:fill="C6D9F1"/>
            <w:vAlign w:val="center"/>
          </w:tcPr>
          <w:p w14:paraId="6B844A41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4D2190FB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589" w:type="pct"/>
            <w:shd w:val="clear" w:color="auto" w:fill="C6D9F1"/>
          </w:tcPr>
          <w:p w14:paraId="1BC3C048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646" w:type="pct"/>
            <w:shd w:val="clear" w:color="auto" w:fill="C6D9F1"/>
            <w:vAlign w:val="center"/>
          </w:tcPr>
          <w:p w14:paraId="3FB44E7E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293" w:type="pct"/>
            <w:shd w:val="clear" w:color="auto" w:fill="C6D9F1"/>
            <w:vAlign w:val="center"/>
          </w:tcPr>
          <w:p w14:paraId="0334046E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353" w:type="pct"/>
            <w:shd w:val="clear" w:color="auto" w:fill="C6D9F1"/>
            <w:vAlign w:val="center"/>
          </w:tcPr>
          <w:p w14:paraId="7D9A9C77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  <w:tc>
          <w:tcPr>
            <w:tcW w:w="587" w:type="pct"/>
            <w:shd w:val="clear" w:color="auto" w:fill="C6D9F1"/>
            <w:vAlign w:val="center"/>
          </w:tcPr>
          <w:p w14:paraId="2F717D64" w14:textId="77777777" w:rsidR="002819FD" w:rsidRPr="0016237A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16237A">
              <w:rPr>
                <w:rFonts w:asciiTheme="majorHAnsi" w:hAnsiTheme="majorHAnsi" w:cs="Calibri"/>
                <w:sz w:val="20"/>
                <w:szCs w:val="20"/>
              </w:rPr>
              <w:t>IX</w:t>
            </w:r>
          </w:p>
        </w:tc>
      </w:tr>
      <w:tr w:rsidR="002819FD" w:rsidRPr="00C279D1" w14:paraId="61AD99E2" w14:textId="77777777" w:rsidTr="00FE39F4">
        <w:trPr>
          <w:trHeight w:val="744"/>
          <w:jc w:val="center"/>
        </w:trPr>
        <w:tc>
          <w:tcPr>
            <w:tcW w:w="231" w:type="pct"/>
            <w:vMerge w:val="restart"/>
            <w:shd w:val="clear" w:color="auto" w:fill="C6D9F1"/>
            <w:vAlign w:val="center"/>
          </w:tcPr>
          <w:p w14:paraId="5FEB423A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969" w:type="pct"/>
            <w:vAlign w:val="center"/>
          </w:tcPr>
          <w:p w14:paraId="5F588C40" w14:textId="77777777" w:rsidR="002819FD" w:rsidRPr="00C279D1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67552D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742" w:type="pct"/>
            <w:shd w:val="clear" w:color="auto" w:fill="FFFFFF"/>
            <w:vAlign w:val="center"/>
          </w:tcPr>
          <w:p w14:paraId="630963A4" w14:textId="5ED73C0A" w:rsidR="002819FD" w:rsidRPr="00C279D1" w:rsidRDefault="00AA66EE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  <w:highlight w:val="red"/>
              </w:rPr>
            </w:pPr>
            <w:r w:rsidRPr="00AA66EE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1 067 486 358,52 </w:t>
            </w:r>
            <w:r w:rsidR="002819FD" w:rsidRPr="00AA66EE">
              <w:rPr>
                <w:rFonts w:asciiTheme="majorHAnsi" w:hAnsiTheme="majorHAnsi" w:cs="Calibri"/>
                <w:bCs/>
                <w:sz w:val="20"/>
                <w:szCs w:val="20"/>
              </w:rPr>
              <w:t>zł + limity w systemie na I ryzyko</w:t>
            </w:r>
          </w:p>
        </w:tc>
        <w:tc>
          <w:tcPr>
            <w:tcW w:w="590" w:type="pct"/>
            <w:vAlign w:val="center"/>
          </w:tcPr>
          <w:p w14:paraId="7A40761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15FF9006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Align w:val="center"/>
          </w:tcPr>
          <w:p w14:paraId="0845023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293" w:type="pct"/>
            <w:vAlign w:val="center"/>
          </w:tcPr>
          <w:p w14:paraId="5A737948" w14:textId="6DF84F67" w:rsidR="002819FD" w:rsidRPr="00C279D1" w:rsidRDefault="00017C09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2819FD" w:rsidRPr="000F6D6D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vAlign w:val="center"/>
          </w:tcPr>
          <w:p w14:paraId="1B00B5E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7" w:type="pct"/>
            <w:vAlign w:val="center"/>
          </w:tcPr>
          <w:p w14:paraId="054FCE65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69BF09AB" w14:textId="77777777" w:rsidTr="00FE39F4">
        <w:trPr>
          <w:trHeight w:val="744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5BF55ED9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6F448C50" w14:textId="77777777" w:rsidR="002819FD" w:rsidRPr="0067552D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 w:rsidRPr="00CC6B1D">
              <w:rPr>
                <w:rFonts w:asciiTheme="majorHAnsi" w:hAnsiTheme="majorHAnsi" w:cs="Calibri"/>
                <w:sz w:val="20"/>
                <w:szCs w:val="20"/>
                <w:lang w:eastAsia="en-US"/>
              </w:rPr>
              <w:t>Klauzula utraty przychodów z biletów</w:t>
            </w:r>
            <w:r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 oraz klauzula kosztów zastępstwa – składka za wszystkie ubezpieczone instytucje kultury 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3C7BEF7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  <w:highlight w:val="red"/>
              </w:rPr>
            </w:pPr>
            <w:r w:rsidRPr="00E904DF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10F5E4C6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445627A4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Align w:val="center"/>
          </w:tcPr>
          <w:p w14:paraId="383BA2C2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62DFC0B2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  <w:r w:rsidRPr="00E26943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3CF04CC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26F4202C" w14:textId="77777777" w:rsidTr="00FE39F4">
        <w:trPr>
          <w:trHeight w:val="744"/>
          <w:jc w:val="center"/>
        </w:trPr>
        <w:tc>
          <w:tcPr>
            <w:tcW w:w="231" w:type="pct"/>
            <w:vMerge/>
            <w:shd w:val="clear" w:color="auto" w:fill="C6D9F1"/>
            <w:vAlign w:val="center"/>
          </w:tcPr>
          <w:p w14:paraId="60E2E3F9" w14:textId="77777777" w:rsidR="002819F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969" w:type="pct"/>
            <w:vAlign w:val="center"/>
          </w:tcPr>
          <w:p w14:paraId="7B50B526" w14:textId="77777777" w:rsidR="002819FD" w:rsidRPr="00CC6B1D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 w:rsidRPr="00FA6DB9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Klauzula fakultatywna </w:t>
            </w:r>
            <w:r w:rsidRPr="003F28ED">
              <w:rPr>
                <w:rFonts w:asciiTheme="majorHAnsi" w:hAnsiTheme="majorHAnsi" w:cs="Calibri"/>
                <w:sz w:val="20"/>
                <w:szCs w:val="20"/>
                <w:lang w:eastAsia="en-US"/>
              </w:rPr>
              <w:t>zgodnie z pkt 8.4. Klauzula utraty przychodów z biletów – decyzja administracyjna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2427002" w14:textId="77777777" w:rsidR="002819FD" w:rsidRPr="00E904DF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  <w:r w:rsidRPr="00E904DF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29CFEAA6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2869A7B1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Align w:val="center"/>
          </w:tcPr>
          <w:p w14:paraId="7852EC6B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2044AAC7" w14:textId="77777777" w:rsidR="002819FD" w:rsidRPr="00E26943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E26943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055848F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6FC83886" w14:textId="77777777" w:rsidTr="00FE39F4">
        <w:trPr>
          <w:trHeight w:val="80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7E82F5CC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969" w:type="pct"/>
            <w:vAlign w:val="center"/>
          </w:tcPr>
          <w:p w14:paraId="011C8DB2" w14:textId="77777777" w:rsidR="002819FD" w:rsidRPr="00C279D1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67552D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742" w:type="pct"/>
            <w:shd w:val="clear" w:color="auto" w:fill="FFFFFF"/>
            <w:vAlign w:val="center"/>
          </w:tcPr>
          <w:p w14:paraId="3F749F6F" w14:textId="25C5FB19" w:rsidR="002819FD" w:rsidRPr="00AA66EE" w:rsidRDefault="00AA66EE" w:rsidP="00FE39F4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AA66EE">
              <w:rPr>
                <w:rFonts w:ascii="Cambria" w:hAnsi="Cambria" w:cs="Calibri"/>
                <w:sz w:val="20"/>
                <w:szCs w:val="20"/>
              </w:rPr>
              <w:t xml:space="preserve">16 308 965,40 </w:t>
            </w:r>
            <w:r w:rsidR="002819FD" w:rsidRPr="00AA66EE">
              <w:rPr>
                <w:rFonts w:ascii="Cambria" w:hAnsi="Cambria" w:cs="Calibri"/>
                <w:sz w:val="20"/>
                <w:szCs w:val="20"/>
              </w:rPr>
              <w:t>zł</w:t>
            </w:r>
          </w:p>
          <w:p w14:paraId="781540E2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  <w:highlight w:val="red"/>
              </w:rPr>
            </w:pPr>
            <w:r w:rsidRPr="00AA66EE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590" w:type="pct"/>
            <w:vAlign w:val="center"/>
          </w:tcPr>
          <w:p w14:paraId="6267286B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2A8676B3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Align w:val="center"/>
          </w:tcPr>
          <w:p w14:paraId="0384851A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293" w:type="pct"/>
            <w:vAlign w:val="center"/>
          </w:tcPr>
          <w:p w14:paraId="0DF2E248" w14:textId="73156EBD" w:rsidR="002819FD" w:rsidRPr="00C279D1" w:rsidRDefault="00017C09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10</w:t>
            </w:r>
            <w:r w:rsidR="002819FD" w:rsidRPr="000F6D6D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353" w:type="pct"/>
            <w:vAlign w:val="center"/>
          </w:tcPr>
          <w:p w14:paraId="39DFA19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7" w:type="pct"/>
            <w:vAlign w:val="center"/>
          </w:tcPr>
          <w:p w14:paraId="53474252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7B77A71D" w14:textId="77777777" w:rsidTr="00FE39F4">
        <w:trPr>
          <w:trHeight w:val="809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6F2D6CBB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969" w:type="pct"/>
            <w:vAlign w:val="center"/>
          </w:tcPr>
          <w:p w14:paraId="3CB12C1C" w14:textId="62D3C52A" w:rsidR="002819FD" w:rsidRPr="0067552D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eastAsia="en-US"/>
              </w:rPr>
              <w:t>Ubezpieczenie mienia w transporcie (cargo)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3F5F07B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bCs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3D17955F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4CCA2C90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vAlign w:val="center"/>
          </w:tcPr>
          <w:p w14:paraId="031C5BFE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7201E448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  <w:r w:rsidRPr="002A4AE3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4D9F832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25CEB9B1" w14:textId="77777777" w:rsidTr="00FE39F4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385300F7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D</w:t>
            </w:r>
          </w:p>
        </w:tc>
        <w:tc>
          <w:tcPr>
            <w:tcW w:w="969" w:type="pct"/>
            <w:vAlign w:val="center"/>
          </w:tcPr>
          <w:p w14:paraId="6358E044" w14:textId="77777777" w:rsidR="002819FD" w:rsidRPr="00C279D1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742" w:type="pct"/>
            <w:vAlign w:val="center"/>
          </w:tcPr>
          <w:p w14:paraId="63A0770E" w14:textId="5BBF3419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  <w:highlight w:val="red"/>
              </w:rPr>
            </w:pPr>
            <w:r w:rsidRPr="004D3EF4">
              <w:rPr>
                <w:rFonts w:asciiTheme="majorHAnsi" w:hAnsiTheme="majorHAnsi" w:cs="Calibri"/>
                <w:sz w:val="20"/>
                <w:szCs w:val="20"/>
              </w:rPr>
              <w:t>1</w:t>
            </w:r>
            <w:r w:rsidR="00017C09">
              <w:rPr>
                <w:rFonts w:asciiTheme="majorHAnsi" w:hAnsiTheme="majorHAnsi" w:cs="Calibri"/>
                <w:sz w:val="20"/>
                <w:szCs w:val="20"/>
              </w:rPr>
              <w:t>5</w:t>
            </w:r>
            <w:r w:rsidRPr="004D3EF4">
              <w:rPr>
                <w:rFonts w:asciiTheme="majorHAnsi" w:hAnsiTheme="majorHAnsi" w:cs="Calibri"/>
                <w:sz w:val="20"/>
                <w:szCs w:val="20"/>
              </w:rPr>
              <w:t> 000 000,00 zł</w:t>
            </w:r>
          </w:p>
        </w:tc>
        <w:tc>
          <w:tcPr>
            <w:tcW w:w="590" w:type="pct"/>
            <w:vAlign w:val="center"/>
          </w:tcPr>
          <w:p w14:paraId="1E043293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  <w:r w:rsidRPr="00C279D1"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  <w:t xml:space="preserve"> </w:t>
            </w:r>
          </w:p>
        </w:tc>
        <w:tc>
          <w:tcPr>
            <w:tcW w:w="589" w:type="pct"/>
          </w:tcPr>
          <w:p w14:paraId="2214E6C1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</w:tcPr>
          <w:p w14:paraId="16E53A2E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72F5B5C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  <w:r w:rsidRPr="000F6D6D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574C5110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515DC4F1" w14:textId="77777777" w:rsidTr="00FE39F4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06B67DD7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lastRenderedPageBreak/>
              <w:t>E</w:t>
            </w:r>
          </w:p>
        </w:tc>
        <w:tc>
          <w:tcPr>
            <w:tcW w:w="969" w:type="pct"/>
            <w:vAlign w:val="center"/>
          </w:tcPr>
          <w:p w14:paraId="22065FF9" w14:textId="77777777" w:rsidR="002819FD" w:rsidRPr="00C279D1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Ubezpieczenie NNW osób wykonujących prace na zasadach określonych w porozumieniach podpisanych z jednostkami Służby Więziennej</w:t>
            </w:r>
          </w:p>
        </w:tc>
        <w:tc>
          <w:tcPr>
            <w:tcW w:w="742" w:type="pct"/>
            <w:vAlign w:val="center"/>
          </w:tcPr>
          <w:p w14:paraId="699C9624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3738D63E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1A7FE955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</w:tcPr>
          <w:p w14:paraId="38272F6E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525368B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  <w:r w:rsidRPr="002A4AE3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64E57246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C279D1" w14:paraId="0F6FCEAB" w14:textId="77777777" w:rsidTr="00FE39F4">
        <w:trPr>
          <w:trHeight w:val="676"/>
          <w:jc w:val="center"/>
        </w:trPr>
        <w:tc>
          <w:tcPr>
            <w:tcW w:w="231" w:type="pct"/>
            <w:shd w:val="clear" w:color="auto" w:fill="C6D9F1"/>
            <w:vAlign w:val="center"/>
          </w:tcPr>
          <w:p w14:paraId="15591F67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F</w:t>
            </w:r>
          </w:p>
        </w:tc>
        <w:tc>
          <w:tcPr>
            <w:tcW w:w="969" w:type="pct"/>
            <w:vAlign w:val="center"/>
          </w:tcPr>
          <w:p w14:paraId="171681B2" w14:textId="77777777" w:rsidR="002819FD" w:rsidRPr="00C279D1" w:rsidRDefault="002819FD" w:rsidP="00FE39F4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highlight w:val="red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Ubezpieczenie NNW wolontariuszy, praktykantów, stażystów</w:t>
            </w:r>
          </w:p>
        </w:tc>
        <w:tc>
          <w:tcPr>
            <w:tcW w:w="742" w:type="pct"/>
            <w:vAlign w:val="center"/>
          </w:tcPr>
          <w:p w14:paraId="557A43E2" w14:textId="77777777" w:rsidR="002819FD" w:rsidRPr="0067552D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67552D">
              <w:rPr>
                <w:rFonts w:asciiTheme="majorHAnsi" w:hAnsiTheme="majorHAnsi" w:cs="Calibri"/>
                <w:sz w:val="20"/>
                <w:szCs w:val="20"/>
              </w:rPr>
              <w:t>Zgodnie z SWZ</w:t>
            </w:r>
          </w:p>
        </w:tc>
        <w:tc>
          <w:tcPr>
            <w:tcW w:w="590" w:type="pct"/>
            <w:vAlign w:val="center"/>
          </w:tcPr>
          <w:p w14:paraId="4E8B141C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589" w:type="pct"/>
          </w:tcPr>
          <w:p w14:paraId="488F5C4D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</w:tcPr>
          <w:p w14:paraId="3ED4BF8D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</w:p>
        </w:tc>
        <w:tc>
          <w:tcPr>
            <w:tcW w:w="646" w:type="pct"/>
            <w:gridSpan w:val="2"/>
            <w:vAlign w:val="center"/>
          </w:tcPr>
          <w:p w14:paraId="02C56C4D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  <w:highlight w:val="red"/>
              </w:rPr>
            </w:pPr>
            <w:r w:rsidRPr="002A4AE3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587" w:type="pct"/>
            <w:vAlign w:val="center"/>
          </w:tcPr>
          <w:p w14:paraId="6AD884E9" w14:textId="77777777" w:rsidR="002819FD" w:rsidRPr="00C279D1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  <w:highlight w:val="red"/>
              </w:rPr>
            </w:pPr>
          </w:p>
        </w:tc>
      </w:tr>
      <w:tr w:rsidR="002819FD" w:rsidRPr="000F3E9B" w14:paraId="3D487DF6" w14:textId="77777777" w:rsidTr="00FE39F4">
        <w:trPr>
          <w:trHeight w:val="416"/>
          <w:jc w:val="center"/>
        </w:trPr>
        <w:tc>
          <w:tcPr>
            <w:tcW w:w="1942" w:type="pct"/>
            <w:gridSpan w:val="3"/>
            <w:shd w:val="clear" w:color="auto" w:fill="C6D9F1"/>
            <w:vAlign w:val="center"/>
          </w:tcPr>
          <w:p w14:paraId="4F582F71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7E069F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590" w:type="pct"/>
            <w:shd w:val="clear" w:color="auto" w:fill="C6D9F1"/>
            <w:vAlign w:val="center"/>
          </w:tcPr>
          <w:p w14:paraId="0520DA2C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9" w:type="pct"/>
            <w:shd w:val="clear" w:color="auto" w:fill="C6D9F1"/>
          </w:tcPr>
          <w:p w14:paraId="585E6E79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46" w:type="pct"/>
            <w:shd w:val="clear" w:color="auto" w:fill="C6D9F1"/>
          </w:tcPr>
          <w:p w14:paraId="39C10368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293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3CAC7264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53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3EAD365A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C6D9F1"/>
            <w:vAlign w:val="center"/>
          </w:tcPr>
          <w:p w14:paraId="160AF43D" w14:textId="77777777" w:rsidR="002819FD" w:rsidRPr="000F3E9B" w:rsidRDefault="002819FD" w:rsidP="00FE39F4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094C3CE6" w14:textId="77777777" w:rsidR="002819FD" w:rsidRPr="008D22C5" w:rsidRDefault="002819FD" w:rsidP="008D22C5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77663A3E" w14:textId="77777777" w:rsidR="006B1A8B" w:rsidRPr="002F42BA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85C92BE" w14:textId="77777777" w:rsidR="00A55A80" w:rsidRPr="002F42BA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572F250" w14:textId="36D69B72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color w:val="FF0000"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24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miesi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ące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</w:t>
      </w:r>
      <w:r w:rsidRPr="002F42BA">
        <w:rPr>
          <w:rFonts w:asciiTheme="majorHAnsi" w:hAnsiTheme="majorHAnsi" w:cs="Calibri"/>
        </w:rPr>
        <w:t xml:space="preserve">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oznaczającej iloczyn kolumny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V x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2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62053387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VI: prosimy o podanie składki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023C16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a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</w:t>
      </w:r>
      <w:proofErr w:type="spellStart"/>
      <w:r w:rsidRPr="002F42BA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V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3B7F00E6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</w:t>
      </w:r>
      <w:r w:rsidR="00023C16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– iloczyn składki:  suma składki za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 xml:space="preserve"> 24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V) i składki za 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>pcj</w:t>
      </w:r>
      <w:r w:rsidR="00023C16">
        <w:rPr>
          <w:rFonts w:asciiTheme="majorHAnsi" w:hAnsiTheme="majorHAnsi" w:cs="Segoe UI"/>
          <w:i/>
          <w:iCs/>
          <w:sz w:val="22"/>
          <w:szCs w:val="22"/>
        </w:rPr>
        <w:t>ę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 B (kol.</w:t>
      </w:r>
      <w:r w:rsidR="00370C82" w:rsidRPr="002F42BA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2F42BA">
        <w:rPr>
          <w:rFonts w:asciiTheme="majorHAnsi" w:hAnsiTheme="majorHAnsi" w:cs="Segoe UI"/>
          <w:i/>
          <w:iCs/>
          <w:sz w:val="22"/>
          <w:szCs w:val="22"/>
        </w:rPr>
        <w:t xml:space="preserve">VI) oraz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(kol. VI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58F564" w14:textId="4A006AC6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X: prosimy o podanie sumy łącznej składki za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24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V)  oraz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pcji B (kol. V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) oraz </w:t>
      </w:r>
      <w:r w:rsidR="00370C82" w:rsidRPr="002F42BA">
        <w:rPr>
          <w:rFonts w:asciiTheme="majorHAnsi" w:hAnsiTheme="majorHAnsi" w:cs="Calibri"/>
          <w:i/>
          <w:iCs/>
          <w:sz w:val="22"/>
          <w:szCs w:val="22"/>
        </w:rPr>
        <w:t>O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2F42BA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2F42BA">
        <w:rPr>
          <w:rFonts w:asciiTheme="majorHAnsi" w:hAnsiTheme="majorHAnsi" w:cs="Calibri"/>
          <w:i/>
          <w:iCs/>
          <w:sz w:val="22"/>
          <w:szCs w:val="22"/>
        </w:rPr>
        <w:t>;</w:t>
      </w:r>
      <w:r w:rsidRPr="002F42BA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2F42BA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2F42BA" w:rsidSect="00770D0C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56EC53A3" w:rsidR="0097090A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  <w:r w:rsidR="002819FD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2819FD" w:rsidRPr="002819FD">
        <w:rPr>
          <w:rFonts w:asciiTheme="majorHAnsi" w:hAnsiTheme="majorHAnsi" w:cs="Calibri"/>
          <w:bCs/>
          <w:sz w:val="22"/>
          <w:szCs w:val="22"/>
        </w:rPr>
        <w:t>oraz  składka za osobę lub osobodzień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2819FD" w:rsidRPr="000F3E9B" w14:paraId="424426FB" w14:textId="77777777" w:rsidTr="00FE39F4">
        <w:tc>
          <w:tcPr>
            <w:tcW w:w="4252" w:type="dxa"/>
            <w:shd w:val="clear" w:color="auto" w:fill="002060"/>
            <w:vAlign w:val="center"/>
          </w:tcPr>
          <w:p w14:paraId="5963DBA1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66ED8CEC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FF2E9B">
              <w:rPr>
                <w:rFonts w:asciiTheme="majorHAnsi" w:hAnsiTheme="majorHAnsi" w:cs="Calibri"/>
                <w:b/>
                <w:sz w:val="22"/>
                <w:szCs w:val="22"/>
              </w:rPr>
              <w:t>Stawka za ubezpieczenie mienia oraz  składka za osobę lub osobodzień</w:t>
            </w:r>
          </w:p>
        </w:tc>
      </w:tr>
      <w:tr w:rsidR="002819FD" w:rsidRPr="000F3E9B" w14:paraId="2D2A99FD" w14:textId="77777777" w:rsidTr="00FE39F4">
        <w:tc>
          <w:tcPr>
            <w:tcW w:w="4252" w:type="dxa"/>
          </w:tcPr>
          <w:p w14:paraId="4B983E94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2AA593FA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2819FD" w:rsidRPr="000F3E9B" w14:paraId="49BDC99B" w14:textId="77777777" w:rsidTr="00FE39F4">
        <w:tc>
          <w:tcPr>
            <w:tcW w:w="4252" w:type="dxa"/>
          </w:tcPr>
          <w:p w14:paraId="56625347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521B8DE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2819FD" w:rsidRPr="000F3E9B" w14:paraId="7CEC0A95" w14:textId="77777777" w:rsidTr="00FE39F4">
        <w:tc>
          <w:tcPr>
            <w:tcW w:w="4252" w:type="dxa"/>
          </w:tcPr>
          <w:p w14:paraId="10EC188D" w14:textId="713FCD66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7F4F9C">
              <w:rPr>
                <w:rFonts w:asciiTheme="majorHAnsi" w:hAnsiTheme="majorHAnsi" w:cs="Calibri"/>
                <w:sz w:val="22"/>
                <w:szCs w:val="22"/>
              </w:rPr>
              <w:t>bezpieczenie mienia w transporcie (cargo)</w:t>
            </w:r>
          </w:p>
        </w:tc>
        <w:tc>
          <w:tcPr>
            <w:tcW w:w="4394" w:type="dxa"/>
            <w:vAlign w:val="center"/>
          </w:tcPr>
          <w:p w14:paraId="4C769983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2819FD" w:rsidRPr="000F3E9B" w14:paraId="65090DEE" w14:textId="77777777" w:rsidTr="00FE39F4">
        <w:tc>
          <w:tcPr>
            <w:tcW w:w="4252" w:type="dxa"/>
          </w:tcPr>
          <w:p w14:paraId="065EE7B9" w14:textId="77777777" w:rsidR="002819FD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7F4F9C">
              <w:rPr>
                <w:rFonts w:asciiTheme="majorHAnsi" w:hAnsiTheme="majorHAnsi" w:cs="Calibri"/>
                <w:sz w:val="22"/>
                <w:szCs w:val="22"/>
              </w:rPr>
              <w:t xml:space="preserve">bezpieczenie </w:t>
            </w:r>
            <w:r>
              <w:rPr>
                <w:rFonts w:asciiTheme="majorHAnsi" w:hAnsiTheme="majorHAnsi" w:cs="Calibri"/>
                <w:sz w:val="22"/>
                <w:szCs w:val="22"/>
              </w:rPr>
              <w:t>NNW</w:t>
            </w:r>
            <w:r w:rsidRPr="007F4F9C">
              <w:rPr>
                <w:rFonts w:asciiTheme="majorHAnsi" w:hAnsiTheme="majorHAnsi" w:cs="Calibri"/>
                <w:sz w:val="22"/>
                <w:szCs w:val="22"/>
              </w:rPr>
              <w:t xml:space="preserve"> osób wykonujących prace na zasadach określonych w poro-</w:t>
            </w:r>
            <w:proofErr w:type="spellStart"/>
            <w:r w:rsidRPr="007F4F9C">
              <w:rPr>
                <w:rFonts w:asciiTheme="majorHAnsi" w:hAnsiTheme="majorHAnsi" w:cs="Calibri"/>
                <w:sz w:val="22"/>
                <w:szCs w:val="22"/>
              </w:rPr>
              <w:t>zumieniach</w:t>
            </w:r>
            <w:proofErr w:type="spellEnd"/>
            <w:r w:rsidRPr="007F4F9C">
              <w:rPr>
                <w:rFonts w:asciiTheme="majorHAnsi" w:hAnsiTheme="majorHAnsi" w:cs="Calibri"/>
                <w:sz w:val="22"/>
                <w:szCs w:val="22"/>
              </w:rPr>
              <w:t xml:space="preserve"> podpisanych z jednostkami Służby Więziennej</w:t>
            </w:r>
          </w:p>
        </w:tc>
        <w:tc>
          <w:tcPr>
            <w:tcW w:w="4394" w:type="dxa"/>
            <w:vAlign w:val="center"/>
          </w:tcPr>
          <w:p w14:paraId="01EC65C6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2819FD" w:rsidRPr="000F3E9B" w14:paraId="607FEF3C" w14:textId="77777777" w:rsidTr="00FE39F4">
        <w:tc>
          <w:tcPr>
            <w:tcW w:w="4252" w:type="dxa"/>
          </w:tcPr>
          <w:p w14:paraId="27685BBA" w14:textId="77777777" w:rsidR="002819FD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U</w:t>
            </w:r>
            <w:r w:rsidRPr="007F4F9C">
              <w:rPr>
                <w:rFonts w:asciiTheme="majorHAnsi" w:hAnsiTheme="majorHAnsi" w:cs="Calibri"/>
                <w:sz w:val="22"/>
                <w:szCs w:val="22"/>
              </w:rPr>
              <w:t>bezpieczenie następstw nieszczęśliwych wypadków wolontariuszy, praktykantów, stażystów</w:t>
            </w:r>
          </w:p>
        </w:tc>
        <w:tc>
          <w:tcPr>
            <w:tcW w:w="4394" w:type="dxa"/>
            <w:vAlign w:val="center"/>
          </w:tcPr>
          <w:p w14:paraId="6993A724" w14:textId="77777777" w:rsidR="002819FD" w:rsidRPr="000F3E9B" w:rsidRDefault="002819FD" w:rsidP="00FE39F4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2F42BA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2F42BA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2F42BA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2F42BA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9E72FD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E72FD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9E72FD">
        <w:rPr>
          <w:rFonts w:asciiTheme="majorHAnsi" w:hAnsiTheme="majorHAnsi" w:cs="Calibri"/>
          <w:b/>
          <w:sz w:val="22"/>
          <w:szCs w:val="22"/>
        </w:rPr>
        <w:t>20</w:t>
      </w:r>
      <w:r w:rsidRPr="009E72FD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9E72FD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E72FD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2819FD" w14:paraId="59263266" w14:textId="77777777" w:rsidTr="002819FD">
        <w:trPr>
          <w:trHeight w:val="28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4A4251" w14:textId="77777777" w:rsidR="002819FD" w:rsidRPr="00103F05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2DDED88C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</w:t>
            </w:r>
            <w:r w:rsidRPr="008B4E0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znaczenie): 8%</w:t>
            </w:r>
          </w:p>
        </w:tc>
      </w:tr>
      <w:tr w:rsidR="002819FD" w14:paraId="5698AE8F" w14:textId="77777777" w:rsidTr="002819FD">
        <w:trPr>
          <w:trHeight w:val="552"/>
        </w:trPr>
        <w:tc>
          <w:tcPr>
            <w:tcW w:w="70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9684E18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88BCCC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5BF9BEE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72CDA750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819FD" w14:paraId="0EA87779" w14:textId="77777777" w:rsidTr="00E07744">
        <w:trPr>
          <w:cantSplit/>
          <w:trHeight w:hRule="exact" w:val="147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6D7F96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C47CF4" w14:textId="18C9FA1A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r w:rsidR="00E07744"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wysokości sum ubezpieczenia</w:t>
            </w: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FA5FDA" w14:textId="55253B5D" w:rsidR="002819FD" w:rsidRPr="004B5217" w:rsidRDefault="009E72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93C0569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2819FD" w14:paraId="313B86DF" w14:textId="77777777" w:rsidTr="002819FD">
        <w:trPr>
          <w:cantSplit/>
          <w:trHeight w:hRule="exact" w:val="552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FC06D7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9F548D" w14:textId="3F64238F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</w:t>
            </w:r>
            <w:r w:rsidR="002A63B9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00 000,00 zł</w:t>
            </w: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="002A63B9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7B752C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4AEB8F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6D325FDE" w14:textId="77777777" w:rsidTr="002819FD">
        <w:trPr>
          <w:cantSplit/>
          <w:trHeight w:hRule="exact" w:val="654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B1DC26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576E0D" w14:textId="090E2110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–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2A63B9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0 000 000,00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25D72A" w14:textId="4B2990A8" w:rsidR="002819FD" w:rsidRPr="004B5217" w:rsidRDefault="009E72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BC5C6B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426F52C2" w14:textId="77777777" w:rsidTr="009E72FD">
        <w:trPr>
          <w:cantSplit/>
          <w:trHeight w:hRule="exact" w:val="780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94B02C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3770D0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5 000 000,00 zł</w:t>
            </w:r>
          </w:p>
          <w:p w14:paraId="20EF9376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F8DCAD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336A546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53471FC9" w14:textId="77777777" w:rsidTr="002819FD">
        <w:trPr>
          <w:cantSplit/>
          <w:trHeight w:hRule="exact" w:val="993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C6BEA2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8C24BE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-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definicją </w:t>
            </w:r>
            <w:r w:rsidRPr="009E72FD">
              <w:rPr>
                <w:rFonts w:ascii="Cambria" w:hAnsi="Cambria" w:cs="Calibri"/>
                <w:sz w:val="22"/>
                <w:szCs w:val="22"/>
              </w:rPr>
              <w:t xml:space="preserve">pkt 7.22.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ataki terrorystyczne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6A6956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7D9B0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819FD" w14:paraId="69EE1AFF" w14:textId="77777777" w:rsidTr="002819FD">
        <w:trPr>
          <w:cantSplit/>
          <w:trHeight w:hRule="exact" w:val="69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9B3C9B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0F74C" w14:textId="6E8B99A1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do </w:t>
            </w:r>
            <w:r w:rsidR="00F82D31"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0 000,00 zł (w tym wartości pieniężne do 10 000,00 zł)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CC1B83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94868EC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4822E317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8E8CD0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A.7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BD0225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082594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96540A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377B7402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6ED2ED" w14:textId="77777777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9ECBAE" w14:textId="0635F096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w treści zgodnie z  lit</w:t>
            </w:r>
            <w:r w:rsidRPr="009E72FD">
              <w:rPr>
                <w:rFonts w:ascii="Cambria" w:hAnsi="Cambria" w:cs="Calibri"/>
                <w:sz w:val="22"/>
                <w:szCs w:val="22"/>
              </w:rPr>
              <w:t>. A pkt 2.1.2</w:t>
            </w:r>
            <w:r w:rsidR="009E72FD" w:rsidRPr="009E72FD">
              <w:rPr>
                <w:rFonts w:ascii="Cambria" w:hAnsi="Cambria" w:cs="Calibri"/>
                <w:sz w:val="22"/>
                <w:szCs w:val="22"/>
              </w:rPr>
              <w:t>6</w:t>
            </w:r>
            <w:r w:rsidRPr="009E72FD">
              <w:rPr>
                <w:rFonts w:ascii="Cambria" w:hAnsi="Cambria" w:cs="Calibri"/>
                <w:sz w:val="22"/>
                <w:szCs w:val="22"/>
              </w:rPr>
              <w:t xml:space="preserve">.2 (załącznik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F8962C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A5E628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819FD" w14:paraId="522CF642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C939DC" w14:textId="70265E10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9E672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D92E6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Zwiększenie dodatkowego limitu dopłaty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do szkody dla dzieł sztuki, eksponatów, budynków o charakterze zabytkowym do wysokości 2 000 000,00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B9638F" w14:textId="5B89236B" w:rsidR="002819FD" w:rsidRPr="004B5217" w:rsidRDefault="009E72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13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2D5544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819FD" w14:paraId="4285784F" w14:textId="77777777" w:rsidTr="002819FD">
        <w:trPr>
          <w:trHeight w:val="70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1F012AD" w14:textId="3AFC1676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9E6724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094261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</w:t>
            </w:r>
            <w:r w:rsidRPr="009E72FD">
              <w:rPr>
                <w:rFonts w:ascii="Cambria" w:hAnsi="Cambria" w:cs="Calibri"/>
                <w:sz w:val="22"/>
                <w:szCs w:val="22"/>
              </w:rPr>
              <w:t xml:space="preserve">A pkt 8.1 (załącznik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443A50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7DD5F2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51DB8FBA" w14:textId="77777777" w:rsidTr="002819FD">
        <w:trPr>
          <w:trHeight w:val="552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654EE9" w14:textId="52B789A4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9E672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90FCCF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</w:t>
            </w:r>
            <w:r w:rsidRPr="009E72FD">
              <w:rPr>
                <w:rFonts w:ascii="Cambria" w:hAnsi="Cambria" w:cs="Calibri"/>
                <w:sz w:val="22"/>
                <w:szCs w:val="22"/>
              </w:rPr>
              <w:t xml:space="preserve">A pkt 8.2 (załącznik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573F8BEE" w14:textId="77777777" w:rsidR="002819FD" w:rsidRPr="004B5217" w:rsidRDefault="002819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4B5217">
              <w:rPr>
                <w:rFonts w:ascii="Cambria" w:hAnsi="Cambria" w:cs="Calibri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BE81788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479A6840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25ABCF" w14:textId="31E064FD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9E672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3D0ADB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A </w:t>
            </w:r>
            <w:r w:rsidRPr="009E72FD">
              <w:rPr>
                <w:rFonts w:ascii="Cambria" w:hAnsi="Cambria" w:cs="Calibri"/>
                <w:sz w:val="22"/>
                <w:szCs w:val="22"/>
              </w:rPr>
              <w:t>pkt 8.3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D62157" w14:textId="4058B4BC" w:rsidR="002819FD" w:rsidRPr="004B5217" w:rsidRDefault="009E72FD" w:rsidP="00FE39F4">
            <w:pPr>
              <w:suppressAutoHyphens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CC9DFC5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6165D1FD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9E375F" w14:textId="7347412A" w:rsidR="002819FD" w:rsidRPr="00067D74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67D74"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9E6724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BEDC01" w14:textId="77777777" w:rsidR="002819FD" w:rsidRPr="009E72FD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9E72FD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utraty przychodów z biletów – decyzja administracyjna – </w:t>
            </w:r>
            <w:r w:rsidRPr="009E72FD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A pkt 8.4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0AD772" w14:textId="71F4677B" w:rsidR="002819FD" w:rsidRDefault="009E72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81C62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819FD" w14:paraId="73A06C0F" w14:textId="77777777" w:rsidTr="002819FD">
        <w:trPr>
          <w:trHeight w:val="288"/>
        </w:trPr>
        <w:tc>
          <w:tcPr>
            <w:tcW w:w="7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A35B074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18BF07F1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2819FD" w14:paraId="4FC48B34" w14:textId="77777777" w:rsidTr="002819FD">
        <w:trPr>
          <w:trHeight w:val="288"/>
        </w:trPr>
        <w:tc>
          <w:tcPr>
            <w:tcW w:w="704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6E89" w14:textId="77777777" w:rsidR="002819FD" w:rsidRDefault="002819FD" w:rsidP="00FE39F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7DC37DF8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</w:t>
            </w:r>
            <w:r w:rsidRPr="008B4E0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znaczenie): 2%</w:t>
            </w:r>
          </w:p>
        </w:tc>
      </w:tr>
      <w:tr w:rsidR="002819FD" w14:paraId="77AB9FC8" w14:textId="77777777" w:rsidTr="002819FD">
        <w:trPr>
          <w:trHeight w:val="552"/>
        </w:trPr>
        <w:tc>
          <w:tcPr>
            <w:tcW w:w="70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21D2A53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3ED8339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D01013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3E05982C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819FD" w14:paraId="5212A734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575906" w14:textId="7933DEE6" w:rsidR="002819FD" w:rsidRPr="0013246E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13246E"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9E72FD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F1EE8" w14:textId="77777777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hakerskie</w:t>
            </w:r>
            <w:proofErr w:type="spellEnd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, cyberataki, cyberprzestępstwa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odpowiedzialności za szkody powstałe wskutek ataku </w:t>
            </w:r>
            <w:proofErr w:type="spellStart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51A16A" w14:textId="16498798" w:rsidR="002819FD" w:rsidRDefault="00025265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70AA5884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4141E0EE" w14:textId="77777777" w:rsidTr="002819FD">
        <w:trPr>
          <w:trHeight w:val="1104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A55B6B" w14:textId="19FCD7E7" w:rsidR="002819FD" w:rsidRPr="00FA15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15FD"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9E72FD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B0F66E" w14:textId="5A8012C9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Zwiększone koszty działalności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B pkt 7.8 (załącznik nr 6 – opis przedmiotu zamówienia) -  zwiększenie limitu do 2</w:t>
            </w:r>
            <w:r w:rsidR="00F82D3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0 000,00 zł dla kosztów proporcjonalnych i 2</w:t>
            </w:r>
            <w:r w:rsidR="00F82D31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0 000,00 zł dla kosztów nieproporcjonalnych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EABCA4" w14:textId="4CFC6A37" w:rsidR="002819FD" w:rsidRDefault="00025265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6D53C1E2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5307BC84" w14:textId="77777777" w:rsidTr="002819FD">
        <w:trPr>
          <w:trHeight w:val="542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5EDE9C" w14:textId="0021675F" w:rsidR="002819FD" w:rsidRPr="00FA15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15FD"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9E72FD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8EB97A" w14:textId="76693CD2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do </w:t>
            </w:r>
            <w:r w:rsidR="003F28ED"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6E36A4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3A3309B2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66191BE7" w14:textId="77777777" w:rsidTr="002819FD">
        <w:trPr>
          <w:trHeight w:val="542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AD7FF66" w14:textId="0F5B91DB" w:rsidR="002819FD" w:rsidRPr="00FA15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A15FD">
              <w:rPr>
                <w:rFonts w:ascii="Cambria" w:hAnsi="Cambria" w:cs="Calibri"/>
                <w:color w:val="000000"/>
                <w:sz w:val="22"/>
                <w:szCs w:val="22"/>
              </w:rPr>
              <w:t>B.</w:t>
            </w:r>
            <w:r w:rsidR="009E72FD"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6DD806" w14:textId="77777777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Ryzyk</w:t>
            </w:r>
            <w:proofErr w:type="spellEnd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cybernetycznych -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wyłączenie dotyczące </w:t>
            </w:r>
            <w:proofErr w:type="spellStart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ryzyk</w:t>
            </w:r>
            <w:proofErr w:type="spellEnd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cybernetycznych w treści zgodnie z lit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. B pkt 2.1.17.2 (załącznik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0554A4" w14:textId="73C20FEA" w:rsidR="002819FD" w:rsidRDefault="00025265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78CF82A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2819FD" w14:paraId="1C332686" w14:textId="77777777" w:rsidTr="002819FD">
        <w:trPr>
          <w:trHeight w:val="28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9B6BAB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3A7E5943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</w:t>
            </w:r>
            <w:r w:rsidRPr="008B4E0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znaczenie): 8%</w:t>
            </w:r>
          </w:p>
        </w:tc>
      </w:tr>
      <w:tr w:rsidR="002819FD" w14:paraId="3692990A" w14:textId="77777777" w:rsidTr="002819FD">
        <w:trPr>
          <w:trHeight w:val="552"/>
        </w:trPr>
        <w:tc>
          <w:tcPr>
            <w:tcW w:w="70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159AB95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8186938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894702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5C76045F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2819FD" w14:paraId="52175BFD" w14:textId="77777777" w:rsidTr="002819FD">
        <w:trPr>
          <w:trHeight w:val="424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105D705" w14:textId="77777777" w:rsidR="002819FD" w:rsidRPr="005560F5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16B21C" w14:textId="77777777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9BBA71A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F065C80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2819FD" w14:paraId="56D19CF4" w14:textId="77777777" w:rsidTr="002819FD">
        <w:trPr>
          <w:trHeight w:val="417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30C94E" w14:textId="77777777" w:rsidR="002819FD" w:rsidRPr="005560F5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A7B1B8" w14:textId="7F6E23C3" w:rsidR="002819FD" w:rsidRPr="00025265" w:rsidRDefault="002819FD" w:rsidP="00FE39F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 w:rsidR="00F82D31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2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000 000,00 zł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59A767" w14:textId="376270CC" w:rsidR="002819FD" w:rsidRDefault="00F82D31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0977DFCE" w14:textId="77777777" w:rsidR="002819FD" w:rsidRDefault="002819FD" w:rsidP="00FE39F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25265" w14:paraId="6F2B62CF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C5D73F" w14:textId="1840CE33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DF346C" w14:textId="7E868312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D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>pkt 9.1.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EAF757" w14:textId="1D708560" w:rsidR="00025265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6D1F91DB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5F49EF46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C702CD0" w14:textId="0C30A5C3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740321" w14:textId="24EAEECF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lit. D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pkt 9.2. (załącznik nr 6 – opis przedmiotu zamówienia) – włączenie do ochrony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A8BB1E" w14:textId="670EB337" w:rsidR="00025265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31F353C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78DA61F3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26D3E47" w14:textId="4A04F699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FAFF37" w14:textId="7CFB5589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D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pkt 9.3. (załącznik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1D9727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D3C9985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67281852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05CA9FB" w14:textId="51F4FEC5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F1C1F2" w14:textId="020F0ADE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akty terroryzmu i sabotaż –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lit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. D pkt 9.4. (załącznik nr 6 – opis przedmiotu zamówienia) – włączenie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EAA50DC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26ECD806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1E28F036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3A0032" w14:textId="0167B6D5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26420D" w14:textId="06883201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 lit. D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pkt 9.5. (załącznik nr 6 – opis przedmiotu zamówienia) – włączenie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C0B5EE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0E1030B3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696F094A" w14:textId="77777777" w:rsidTr="002819FD">
        <w:trPr>
          <w:trHeight w:val="516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940F67" w14:textId="0FF92B5B" w:rsidR="00025265" w:rsidRPr="005560F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5560F5">
              <w:rPr>
                <w:rFonts w:ascii="Cambria" w:hAnsi="Cambria" w:cs="Calibri"/>
                <w:color w:val="000000"/>
                <w:sz w:val="22"/>
                <w:szCs w:val="22"/>
              </w:rPr>
              <w:t>C.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1F9659" w14:textId="647FDB38" w:rsidR="00025265" w:rsidRP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–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 treści zgodnie z lit.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D pkt 9.6. (załącznik nr 6 – opis przedmiotu zamówienia) – włączenie do ochrony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D78317" w14:textId="7D96DF3D" w:rsidR="00025265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36CCCA06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26D3A040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C4562A" w14:textId="21D6DD85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A73E1" w14:textId="77777777" w:rsidR="00025265" w:rsidRPr="00E350F6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350F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 w:rsidRPr="00E350F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D </w:t>
            </w:r>
            <w:r w:rsidRPr="00B85F8E">
              <w:rPr>
                <w:rFonts w:ascii="Cambria" w:hAnsi="Cambria" w:cs="Calibri"/>
                <w:sz w:val="22"/>
                <w:szCs w:val="22"/>
              </w:rPr>
              <w:t xml:space="preserve">pkt 9.7. (załącznik </w:t>
            </w:r>
            <w:r w:rsidRPr="00E350F6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DAC6AC9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A89782A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25265" w14:paraId="4C73C22B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B78B8C" w14:textId="6732181A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13A99" w14:textId="77777777" w:rsidR="00025265" w:rsidRPr="00E350F6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E350F6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 w:rsidRPr="00E350F6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D pkt </w:t>
            </w:r>
            <w:r w:rsidRPr="00B85F8E">
              <w:rPr>
                <w:rFonts w:ascii="Cambria" w:hAnsi="Cambria" w:cs="Calibri"/>
                <w:sz w:val="22"/>
                <w:szCs w:val="22"/>
              </w:rPr>
              <w:t>9.8.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E1D707" w14:textId="2309FF84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82D31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1402DA0C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25265" w14:paraId="6BDBB814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05E8AD" w14:textId="53C07D91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2BC0FCF" w14:textId="72B8FEF1" w:rsidR="00025265" w:rsidRPr="00E350F6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pokrycia kosztów ochrony reputacji –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D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.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B765AC" w14:textId="01AD7D60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7DC4396B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70C29" w14:paraId="12FA1CD7" w14:textId="77777777" w:rsidTr="002819FD">
        <w:trPr>
          <w:trHeight w:val="82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D50BCF" w14:textId="5EF97372" w:rsidR="00070C29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32BEA4" w14:textId="34A9F1E8" w:rsidR="00070C29" w:rsidRPr="00025265" w:rsidRDefault="00070C29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najemcy pojazdów</w:t>
            </w:r>
            <w:r w:rsidRPr="0002526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D </w:t>
            </w:r>
            <w:r w:rsidRPr="00025265">
              <w:rPr>
                <w:rFonts w:ascii="Cambria" w:hAnsi="Cambria" w:cs="Calibri"/>
                <w:sz w:val="22"/>
                <w:szCs w:val="22"/>
              </w:rPr>
              <w:t>pkt 9.</w:t>
            </w:r>
            <w:r>
              <w:rPr>
                <w:rFonts w:ascii="Cambria" w:hAnsi="Cambria" w:cs="Calibri"/>
                <w:sz w:val="22"/>
                <w:szCs w:val="22"/>
              </w:rPr>
              <w:t>10</w:t>
            </w:r>
            <w:r w:rsidRPr="00025265">
              <w:rPr>
                <w:rFonts w:ascii="Cambria" w:hAnsi="Cambria" w:cs="Calibri"/>
                <w:sz w:val="22"/>
                <w:szCs w:val="22"/>
              </w:rPr>
              <w:t xml:space="preserve">. (załącznik </w:t>
            </w:r>
            <w:r w:rsidRPr="00025265">
              <w:rPr>
                <w:rFonts w:ascii="Cambria" w:hAnsi="Cambria" w:cs="Calibri"/>
                <w:color w:val="000000"/>
                <w:sz w:val="22"/>
                <w:szCs w:val="22"/>
              </w:rPr>
              <w:t>nr 6 – opis przedmiotu zamówienia) – włączenie do ochrony ubezpieczeniowej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FC88D7E" w14:textId="1FFF1E00" w:rsidR="00070C29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</w:tcPr>
          <w:p w14:paraId="5BE8F489" w14:textId="77777777" w:rsidR="00070C29" w:rsidRDefault="00070C29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025265" w14:paraId="21BD30FC" w14:textId="77777777" w:rsidTr="002819FD">
        <w:trPr>
          <w:trHeight w:val="288"/>
        </w:trPr>
        <w:tc>
          <w:tcPr>
            <w:tcW w:w="70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FECD439" w14:textId="77777777" w:rsidR="00025265" w:rsidRDefault="00025265" w:rsidP="0002526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0B965811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</w:t>
            </w:r>
            <w:r w:rsidRPr="008B4E0A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znaczenie): 2%</w:t>
            </w:r>
          </w:p>
        </w:tc>
      </w:tr>
      <w:tr w:rsidR="00025265" w14:paraId="1D5EBBCF" w14:textId="77777777" w:rsidTr="002819FD">
        <w:trPr>
          <w:trHeight w:val="552"/>
        </w:trPr>
        <w:tc>
          <w:tcPr>
            <w:tcW w:w="70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20CFED9" w14:textId="77777777" w:rsidR="00025265" w:rsidRDefault="00025265" w:rsidP="0002526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799B9B9" w14:textId="77777777" w:rsid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F76E7D0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000000" w:fill="002060"/>
            <w:vAlign w:val="center"/>
            <w:hideMark/>
          </w:tcPr>
          <w:p w14:paraId="6FA80F45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025265" w14:paraId="22B72E8B" w14:textId="77777777" w:rsidTr="002819FD">
        <w:trPr>
          <w:trHeight w:val="552"/>
        </w:trPr>
        <w:tc>
          <w:tcPr>
            <w:tcW w:w="704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57C3D9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B85F8E"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0138E6" w14:textId="77777777" w:rsidR="00025265" w:rsidRDefault="00025265" w:rsidP="00025265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</w:t>
            </w:r>
            <w:r w:rsidRPr="00366A79">
              <w:rPr>
                <w:rFonts w:ascii="Cambria" w:hAnsi="Cambria" w:cs="Calibri"/>
                <w:sz w:val="22"/>
                <w:szCs w:val="22"/>
              </w:rPr>
              <w:t xml:space="preserve">z pkt 9.1 (załącznik nr 6 – opis przedmiotu zamówienia) – włączenie do ochrony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F07398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000000" w:fill="FFFFFF"/>
            <w:vAlign w:val="center"/>
            <w:hideMark/>
          </w:tcPr>
          <w:p w14:paraId="288F7639" w14:textId="77777777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025265" w14:paraId="42DCB7FD" w14:textId="77777777" w:rsidTr="002819FD">
        <w:trPr>
          <w:trHeight w:val="552"/>
        </w:trPr>
        <w:tc>
          <w:tcPr>
            <w:tcW w:w="93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6881490F" w14:textId="2CAF7BB9" w:rsidR="00025265" w:rsidRDefault="00025265" w:rsidP="00025265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># - zaznacz wybór TAK/NIE – przy czym TAK oznacza akceptacj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>ę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 fakultatywnego warunku ubezpieczenia (i tym samym nalicz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>enie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 punktów)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 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>oraz NIE oznacza brak akceptacji fakultatywnego warunku ubezpieczenia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 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>(i tym samym nie nalicz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>enie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 punktów).  W przypadku braku oznaczenia wyboru lub wpisania równocześnie TAK/NIE przez Wykonawcę </w:t>
            </w:r>
            <w:r>
              <w:rPr>
                <w:rFonts w:ascii="Cambria" w:hAnsi="Cambria" w:cs="Open Sans"/>
                <w:color w:val="000000"/>
                <w:sz w:val="22"/>
                <w:szCs w:val="22"/>
              </w:rPr>
              <w:t>Pełnomocnik Zamawiającego/</w:t>
            </w:r>
            <w:r w:rsidRPr="00010A48">
              <w:rPr>
                <w:rFonts w:ascii="Cambria" w:hAnsi="Cambria" w:cs="Open Sans"/>
                <w:color w:val="000000"/>
                <w:sz w:val="22"/>
                <w:szCs w:val="22"/>
              </w:rPr>
              <w:t xml:space="preserve">Zamawiający przyjmuje </w:t>
            </w:r>
            <w:r w:rsidRPr="00591E0C">
              <w:rPr>
                <w:rFonts w:ascii="Cambria" w:hAnsi="Cambria" w:cs="Open Sans"/>
                <w:sz w:val="22"/>
                <w:szCs w:val="22"/>
              </w:rPr>
              <w:t xml:space="preserve">brak akceptacji (i tym samym nie nalicza punktów). </w:t>
            </w:r>
          </w:p>
        </w:tc>
      </w:tr>
    </w:tbl>
    <w:p w14:paraId="00C4A17D" w14:textId="77777777" w:rsidR="00051CB5" w:rsidRPr="00D72663" w:rsidRDefault="00051CB5" w:rsidP="00051CB5">
      <w:pPr>
        <w:spacing w:after="60" w:line="276" w:lineRule="auto"/>
        <w:jc w:val="both"/>
        <w:rPr>
          <w:rFonts w:ascii="Cambria" w:hAnsi="Cambria" w:cs="Calibri Light"/>
          <w:i/>
          <w:iCs/>
          <w:sz w:val="22"/>
          <w:szCs w:val="22"/>
        </w:rPr>
      </w:pPr>
    </w:p>
    <w:p w14:paraId="492E3B80" w14:textId="39F6DE4C" w:rsidR="00C63100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2F42BA">
        <w:rPr>
          <w:rFonts w:asciiTheme="majorHAnsi" w:hAnsiTheme="majorHAnsi" w:cs="Calibri"/>
          <w:bCs/>
          <w:sz w:val="22"/>
          <w:szCs w:val="22"/>
        </w:rPr>
        <w:t>225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2F42BA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sz w:val="22"/>
          <w:szCs w:val="22"/>
        </w:rPr>
        <w:t>nie 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1DB28F2F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2F42BA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2F42BA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2F42BA">
        <w:rPr>
          <w:rFonts w:asciiTheme="majorHAnsi" w:hAnsiTheme="majorHAnsi" w:cs="Calibri"/>
          <w:sz w:val="22"/>
          <w:szCs w:val="22"/>
        </w:rPr>
        <w:t>z</w:t>
      </w:r>
      <w:r w:rsidR="003905A7" w:rsidRPr="002F42BA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2F42BA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2F42BA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017C09" w:rsidRPr="00017C09">
        <w:rPr>
          <w:rFonts w:asciiTheme="majorHAnsi" w:hAnsiTheme="majorHAnsi"/>
          <w:sz w:val="22"/>
          <w:szCs w:val="22"/>
        </w:rPr>
        <w:t>(</w:t>
      </w:r>
      <w:proofErr w:type="spellStart"/>
      <w:r w:rsidR="00017C09" w:rsidRPr="00017C09">
        <w:rPr>
          <w:rFonts w:asciiTheme="majorHAnsi" w:hAnsiTheme="majorHAnsi"/>
          <w:sz w:val="22"/>
          <w:szCs w:val="22"/>
        </w:rPr>
        <w:t>t.j</w:t>
      </w:r>
      <w:proofErr w:type="spellEnd"/>
      <w:r w:rsidR="00017C09" w:rsidRPr="00017C09">
        <w:rPr>
          <w:rFonts w:asciiTheme="majorHAnsi" w:hAnsiTheme="majorHAnsi"/>
          <w:sz w:val="22"/>
          <w:szCs w:val="22"/>
        </w:rPr>
        <w:t>.: Dz.U. z 2024 r., poz.  361 ze zm.)</w:t>
      </w:r>
    </w:p>
    <w:p w14:paraId="5932973C" w14:textId="6B4C7AA3" w:rsidR="00E93A1D" w:rsidRPr="002F42BA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2F42BA">
        <w:rPr>
          <w:rFonts w:asciiTheme="majorHAnsi" w:hAnsiTheme="majorHAnsi" w:cs="Calibri"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2F42BA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2F42BA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2F42BA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2FBDFCCF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stanowiący </w:t>
      </w:r>
      <w:r w:rsidR="007219A3" w:rsidRPr="002F42BA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2F42BA">
        <w:rPr>
          <w:rFonts w:asciiTheme="majorHAnsi" w:hAnsiTheme="majorHAnsi" w:cs="Calibri"/>
          <w:bCs/>
          <w:sz w:val="22"/>
          <w:szCs w:val="22"/>
        </w:rPr>
        <w:t>4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="00344DF8" w:rsidRPr="002F42BA">
        <w:rPr>
          <w:rFonts w:asciiTheme="majorHAnsi" w:hAnsiTheme="majorHAnsi"/>
        </w:rPr>
        <w:t>do </w:t>
      </w:r>
      <w:r w:rsidR="00344DF8" w:rsidRPr="002F42BA">
        <w:rPr>
          <w:rFonts w:asciiTheme="majorHAnsi" w:hAnsiTheme="majorHAnsi"/>
          <w:sz w:val="22"/>
          <w:szCs w:val="22"/>
        </w:rPr>
        <w:t>SWZ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</w:t>
      </w:r>
      <w:r w:rsidRPr="002F42BA">
        <w:rPr>
          <w:rFonts w:asciiTheme="majorHAnsi" w:hAnsiTheme="majorHAnsi" w:cs="Calibri"/>
          <w:bCs/>
          <w:sz w:val="22"/>
          <w:szCs w:val="22"/>
        </w:rPr>
        <w:lastRenderedPageBreak/>
        <w:t xml:space="preserve">z </w:t>
      </w:r>
      <w:r w:rsidR="007C0577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7486FCB1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akceptujemy z</w:t>
      </w:r>
      <w:r w:rsidR="00E541B1" w:rsidRPr="002F42BA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E5614C">
        <w:rPr>
          <w:rFonts w:asciiTheme="majorHAnsi" w:hAnsiTheme="majorHAnsi" w:cs="Calibri"/>
          <w:sz w:val="22"/>
          <w:szCs w:val="22"/>
        </w:rPr>
        <w:t>6</w:t>
      </w:r>
      <w:r w:rsidR="007219A3" w:rsidRPr="002F42BA">
        <w:rPr>
          <w:rFonts w:asciiTheme="majorHAnsi" w:hAnsiTheme="majorHAnsi" w:cs="Calibri"/>
          <w:sz w:val="22"/>
          <w:szCs w:val="22"/>
        </w:rPr>
        <w:t xml:space="preserve"> – o</w:t>
      </w:r>
      <w:r w:rsidRPr="002F42BA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821D01B" w14:textId="67A31F80" w:rsidR="004D0356" w:rsidRPr="004D0356" w:rsidRDefault="004D0356" w:rsidP="004D0356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 SWZ – 90 dni od terminu składania ofert,</w:t>
      </w:r>
    </w:p>
    <w:p w14:paraId="77101761" w14:textId="2561EB1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4E76D1E2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akceptujemy warunki </w:t>
      </w:r>
      <w:r w:rsidR="002A65F5">
        <w:rPr>
          <w:rFonts w:asciiTheme="majorHAnsi" w:hAnsiTheme="majorHAnsi" w:cs="Calibri"/>
          <w:sz w:val="22"/>
          <w:szCs w:val="22"/>
        </w:rPr>
        <w:t xml:space="preserve">i terminy </w:t>
      </w:r>
      <w:r w:rsidRPr="002F42BA">
        <w:rPr>
          <w:rFonts w:asciiTheme="majorHAnsi" w:hAnsiTheme="majorHAnsi" w:cs="Calibri"/>
          <w:sz w:val="22"/>
          <w:szCs w:val="22"/>
        </w:rPr>
        <w:t>płatności określone w SWZ,</w:t>
      </w:r>
    </w:p>
    <w:p w14:paraId="0C8AFD69" w14:textId="038D2C4D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2F42BA">
        <w:rPr>
          <w:rFonts w:asciiTheme="majorHAnsi" w:hAnsiTheme="majorHAnsi" w:cs="Calibri"/>
          <w:sz w:val="22"/>
          <w:szCs w:val="22"/>
        </w:rPr>
        <w:t> </w:t>
      </w:r>
      <w:r w:rsidRPr="002F42BA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2F42BA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2F42BA">
        <w:rPr>
          <w:rFonts w:asciiTheme="majorHAnsi" w:hAnsiTheme="majorHAnsi" w:cs="Calibri"/>
          <w:sz w:val="22"/>
          <w:szCs w:val="22"/>
        </w:rPr>
        <w:t xml:space="preserve"> z opcji</w:t>
      </w:r>
      <w:r w:rsidRPr="002F42BA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2F42BA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79722658" w:rsidR="00E93A1D" w:rsidRPr="002F42BA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2C760D">
        <w:rPr>
          <w:rFonts w:asciiTheme="majorHAnsi" w:hAnsiTheme="majorHAnsi" w:cs="Calibri"/>
          <w:sz w:val="22"/>
          <w:szCs w:val="22"/>
        </w:rPr>
        <w:t xml:space="preserve"> (zadań)</w:t>
      </w:r>
      <w:r w:rsidRPr="002F42BA">
        <w:rPr>
          <w:rFonts w:asciiTheme="majorHAnsi" w:hAnsiTheme="majorHAnsi" w:cs="Calibri"/>
          <w:sz w:val="22"/>
          <w:szCs w:val="22"/>
        </w:rPr>
        <w:t xml:space="preserve">: 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2F42BA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2F42BA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2F42BA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2F42BA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C2CA32C" w14:textId="77777777" w:rsidR="002A65F5" w:rsidRDefault="002A65F5" w:rsidP="002A65F5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2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177C939F" w14:textId="77777777" w:rsidR="002A65F5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2137FCED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BEED27B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140DB657" w14:textId="77777777" w:rsidR="002A65F5" w:rsidRPr="00D20E7C" w:rsidRDefault="002A65F5">
      <w:pPr>
        <w:pStyle w:val="Akapitzlist"/>
        <w:numPr>
          <w:ilvl w:val="0"/>
          <w:numId w:val="14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2"/>
    <w:p w14:paraId="502AE58A" w14:textId="38468F15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2F42BA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2F42BA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2F42BA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2F42BA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2F42BA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2F42BA">
        <w:rPr>
          <w:rFonts w:asciiTheme="majorHAnsi" w:hAnsiTheme="majorHAnsi" w:cs="Calibri"/>
          <w:bCs/>
          <w:sz w:val="22"/>
          <w:szCs w:val="22"/>
        </w:rPr>
        <w:t> </w:t>
      </w:r>
      <w:r w:rsidRPr="002F42BA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616D34BF" w14:textId="77777777" w:rsidR="00230EFC" w:rsidRPr="002F42BA" w:rsidRDefault="00230EFC" w:rsidP="00230EF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409010C5" w14:textId="35CBE8C1" w:rsidR="00230EFC" w:rsidRDefault="00230EFC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230EFC">
        <w:rPr>
          <w:rFonts w:asciiTheme="majorHAnsi" w:hAnsiTheme="majorHAnsi" w:cs="Calibri"/>
          <w:bCs/>
          <w:sz w:val="22"/>
          <w:szCs w:val="22"/>
        </w:rPr>
        <w:t>Niniejszym wskazuję dane umożliwiające dostęp do bezpłatnych i ogólnodostępnych baz danych zawierających następujące przedmiotowe środki dowodowe: odpis/y lub informacja/</w:t>
      </w:r>
      <w:proofErr w:type="spellStart"/>
      <w:r w:rsidRPr="00230EFC">
        <w:rPr>
          <w:rFonts w:asciiTheme="majorHAnsi" w:hAnsiTheme="majorHAnsi" w:cs="Calibri"/>
          <w:bCs/>
          <w:sz w:val="22"/>
          <w:szCs w:val="22"/>
        </w:rPr>
        <w:t>ie</w:t>
      </w:r>
      <w:proofErr w:type="spellEnd"/>
      <w:r w:rsidRPr="00230EFC">
        <w:rPr>
          <w:rFonts w:asciiTheme="majorHAnsi" w:hAnsiTheme="majorHAnsi" w:cs="Calibri"/>
          <w:bCs/>
          <w:sz w:val="22"/>
          <w:szCs w:val="22"/>
        </w:rPr>
        <w:t xml:space="preserve">  z </w:t>
      </w:r>
      <w:r w:rsidRPr="00230EFC">
        <w:rPr>
          <w:rFonts w:asciiTheme="majorHAnsi" w:hAnsiTheme="majorHAnsi" w:cs="Calibri"/>
          <w:bCs/>
          <w:sz w:val="22"/>
          <w:szCs w:val="22"/>
        </w:rPr>
        <w:lastRenderedPageBreak/>
        <w:t>Krajowego Rejestru Sądowego lub z Centralnej Ewidencji i Informacji o Działalności Gospodarczej:</w:t>
      </w:r>
    </w:p>
    <w:p w14:paraId="00721533" w14:textId="77777777" w:rsidR="00230EFC" w:rsidRPr="002F42BA" w:rsidRDefault="00230EFC" w:rsidP="00230EF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</w:t>
      </w:r>
    </w:p>
    <w:p w14:paraId="1575AF16" w14:textId="31138936" w:rsidR="00E93A1D" w:rsidRPr="002F42BA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2F42BA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2F42BA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2F42BA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adres ________</w:t>
      </w:r>
      <w:r w:rsidRPr="002F42BA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nr  telefonu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055791B2" w:rsidR="00E93A1D" w:rsidRPr="002F42BA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e-mail</w:t>
      </w:r>
      <w:r w:rsidR="00344DF8" w:rsidRPr="002F42BA">
        <w:rPr>
          <w:rFonts w:asciiTheme="majorHAnsi" w:hAnsiTheme="majorHAnsi" w:cs="Calibri"/>
          <w:sz w:val="22"/>
          <w:szCs w:val="22"/>
        </w:rPr>
        <w:t xml:space="preserve"> </w:t>
      </w:r>
      <w:r w:rsidRPr="002F42BA">
        <w:rPr>
          <w:rFonts w:asciiTheme="majorHAnsi" w:hAnsiTheme="majorHAnsi" w:cs="Calibri"/>
          <w:sz w:val="22"/>
          <w:szCs w:val="22"/>
        </w:rPr>
        <w:t>__________________</w:t>
      </w:r>
      <w:r w:rsidR="00344DF8" w:rsidRPr="002F42BA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2F42BA">
        <w:rPr>
          <w:rFonts w:asciiTheme="majorHAnsi" w:hAnsiTheme="majorHAnsi" w:cs="Calibri"/>
          <w:sz w:val="22"/>
          <w:szCs w:val="22"/>
        </w:rPr>
        <w:t>_____________________________________</w:t>
      </w:r>
      <w:r w:rsidRPr="002F42BA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2F42BA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2F42BA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>_______________________</w:t>
      </w:r>
    </w:p>
    <w:p w14:paraId="3AD4975B" w14:textId="2DFB16FB" w:rsidR="004D0356" w:rsidRPr="004D0356" w:rsidRDefault="004D0356" w:rsidP="004D0356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p w14:paraId="3C70A5AA" w14:textId="77777777" w:rsidR="00E93A1D" w:rsidRPr="002F42BA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</w:r>
      <w:r w:rsidRPr="002F42BA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2F42BA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7C860FA0" w14:textId="77777777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>Niniejsz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ą ofertę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7301E57" w14:textId="77777777" w:rsidR="00E93A1D" w:rsidRPr="002F42BA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2F42BA">
        <w:rPr>
          <w:rFonts w:asciiTheme="majorHAnsi" w:hAnsiTheme="majorHAnsi" w:cs="Calibri"/>
          <w:b/>
          <w:sz w:val="20"/>
          <w:szCs w:val="22"/>
        </w:rPr>
        <w:t>*)</w:t>
      </w:r>
      <w:r w:rsidRPr="002F42BA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2F42BA">
        <w:rPr>
          <w:rFonts w:asciiTheme="majorHAnsi" w:hAnsiTheme="majorHAnsi" w:cs="Calibri"/>
          <w:sz w:val="20"/>
          <w:szCs w:val="22"/>
        </w:rPr>
        <w:t> </w:t>
      </w:r>
      <w:r w:rsidRPr="002F42BA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2F42BA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2F42BA">
        <w:rPr>
          <w:rFonts w:asciiTheme="majorHAnsi" w:hAnsiTheme="majorHAnsi" w:cs="Calibri"/>
          <w:bCs/>
          <w:sz w:val="20"/>
          <w:szCs w:val="20"/>
        </w:rPr>
        <w:t>,</w:t>
      </w:r>
      <w:r w:rsidRPr="002F42BA">
        <w:rPr>
          <w:rFonts w:asciiTheme="majorHAnsi" w:hAnsiTheme="majorHAnsi" w:cs="Calibri"/>
          <w:sz w:val="20"/>
          <w:szCs w:val="20"/>
        </w:rPr>
        <w:tab/>
      </w:r>
    </w:p>
    <w:p w14:paraId="31E51875" w14:textId="6E283096" w:rsidR="00900685" w:rsidRDefault="00900685" w:rsidP="00900685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0F3E9B">
        <w:rPr>
          <w:rFonts w:asciiTheme="majorHAnsi" w:hAnsiTheme="majorHAnsi" w:cs="Calibri"/>
          <w:iCs/>
          <w:sz w:val="20"/>
          <w:szCs w:val="20"/>
        </w:rPr>
        <w:t>Pełnomocnik Zamawiającego uzna, odpowiednio, że Wykonawca nie zamierza powierzyć wykonania żadnej części</w:t>
      </w:r>
      <w:r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72ABF425" w14:textId="77777777" w:rsidR="00091EE8" w:rsidRPr="002F42BA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3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49C22A2C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38D8C834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6F855425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68FA06CD" w14:textId="77777777" w:rsidR="00091EE8" w:rsidRPr="00D20E7C" w:rsidRDefault="00091EE8" w:rsidP="00091EE8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3"/>
    <w:p w14:paraId="51B3D72A" w14:textId="2796DD92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2F42BA">
        <w:rPr>
          <w:rFonts w:asciiTheme="majorHAnsi" w:hAnsiTheme="majorHAnsi" w:cs="Calibri"/>
          <w:b/>
          <w:sz w:val="20"/>
          <w:szCs w:val="20"/>
        </w:rPr>
        <w:t>*****)</w:t>
      </w:r>
      <w:r w:rsidRPr="002F42BA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2F42BA">
        <w:rPr>
          <w:rFonts w:asciiTheme="majorHAnsi" w:hAnsiTheme="majorHAnsi" w:cs="Calibri"/>
          <w:sz w:val="20"/>
          <w:szCs w:val="20"/>
        </w:rPr>
        <w:t>016/679 z dnia 27 kwietnia 2016</w:t>
      </w:r>
      <w:r w:rsidRPr="002F42BA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2F42BA">
        <w:rPr>
          <w:rFonts w:asciiTheme="majorHAnsi" w:hAnsiTheme="majorHAnsi" w:cs="Calibri"/>
          <w:sz w:val="20"/>
          <w:szCs w:val="20"/>
        </w:rPr>
        <w:t> </w:t>
      </w:r>
      <w:r w:rsidRPr="002F42BA">
        <w:rPr>
          <w:rFonts w:asciiTheme="majorHAnsi" w:hAnsiTheme="majorHAnsi" w:cs="Calibri"/>
          <w:sz w:val="20"/>
          <w:szCs w:val="20"/>
        </w:rPr>
        <w:t xml:space="preserve"> ochronie danych) (Dz. Urz. UE </w:t>
      </w:r>
      <w:r w:rsidRPr="002F42BA">
        <w:rPr>
          <w:rFonts w:asciiTheme="majorHAnsi" w:hAnsiTheme="majorHAnsi" w:cs="Calibri"/>
          <w:sz w:val="20"/>
          <w:szCs w:val="20"/>
        </w:rPr>
        <w:lastRenderedPageBreak/>
        <w:t>L 119</w:t>
      </w:r>
      <w:r w:rsidR="000F4B73" w:rsidRPr="002F42BA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2F42BA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2F42BA">
        <w:rPr>
          <w:rFonts w:asciiTheme="majorHAnsi" w:hAnsiTheme="majorHAnsi" w:cs="Calibri"/>
          <w:sz w:val="20"/>
          <w:szCs w:val="20"/>
        </w:rPr>
        <w:t>st. 4 lub art. 14 ust. 5 RODO, W</w:t>
      </w:r>
      <w:r w:rsidRPr="002F42BA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  <w:bookmarkEnd w:id="0"/>
    </w:p>
    <w:p w14:paraId="52303D6B" w14:textId="2B0E47D5" w:rsidR="00E93A1D" w:rsidRPr="002F42BA" w:rsidRDefault="00E93A1D" w:rsidP="0088774C">
      <w:pPr>
        <w:suppressAutoHyphens/>
        <w:spacing w:line="276" w:lineRule="auto"/>
        <w:jc w:val="both"/>
        <w:rPr>
          <w:rFonts w:asciiTheme="majorHAnsi" w:hAnsiTheme="majorHAnsi"/>
        </w:rPr>
        <w:sectPr w:rsidR="00E93A1D" w:rsidRPr="002F42BA" w:rsidSect="00770D0C">
          <w:pgSz w:w="11906" w:h="16838"/>
          <w:pgMar w:top="1247" w:right="1134" w:bottom="1247" w:left="1418" w:header="284" w:footer="431" w:gutter="0"/>
          <w:cols w:space="708"/>
          <w:docGrid w:linePitch="360"/>
        </w:sectPr>
      </w:pPr>
    </w:p>
    <w:bookmarkEnd w:id="1"/>
    <w:p w14:paraId="1A80E062" w14:textId="0B040920" w:rsidR="00645119" w:rsidRPr="002F42BA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2 do SWZ</w:t>
      </w:r>
      <w:r w:rsidRPr="002F42BA">
        <w:rPr>
          <w:rFonts w:asciiTheme="majorHAnsi" w:hAnsiTheme="majorHAnsi"/>
          <w:iCs/>
          <w:color w:val="002060"/>
        </w:rPr>
        <w:t xml:space="preserve"> 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- </w:t>
      </w:r>
      <w:r w:rsidR="00230EFC">
        <w:rPr>
          <w:rFonts w:asciiTheme="majorHAnsi" w:hAnsiTheme="majorHAnsi"/>
          <w:b/>
          <w:iCs/>
          <w:color w:val="002060"/>
          <w:sz w:val="22"/>
          <w:szCs w:val="22"/>
        </w:rPr>
        <w:t>JEDZ</w:t>
      </w:r>
    </w:p>
    <w:p w14:paraId="08735D07" w14:textId="77777777" w:rsidR="00A62FC9" w:rsidRPr="00EC3B3D" w:rsidRDefault="00A62FC9" w:rsidP="00A62FC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4CC483EC" w14:textId="77777777" w:rsidR="00A62FC9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207A4EA" w14:textId="77777777" w:rsidR="00984643" w:rsidRPr="0077264B" w:rsidRDefault="00984643" w:rsidP="00984643">
      <w:pPr>
        <w:spacing w:before="120" w:after="120"/>
        <w:jc w:val="center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 xml:space="preserve">ZALECA SIĘ, ABY </w:t>
      </w:r>
      <w:r w:rsidRPr="0077264B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PÓL W KOLORZE POMARAŃCZOWYM NIE WYPEŁNIAĆ</w:t>
      </w:r>
    </w:p>
    <w:p w14:paraId="29E785E0" w14:textId="77777777" w:rsidR="00984643" w:rsidRPr="00984643" w:rsidRDefault="00984643" w:rsidP="00984643">
      <w:pPr>
        <w:rPr>
          <w:lang w:eastAsia="en-GB"/>
        </w:rPr>
      </w:pPr>
    </w:p>
    <w:p w14:paraId="2A05DF4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3E53B23C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14:paraId="2BE982E9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14:paraId="384FF9B0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F2AB4FE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46E6F3B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BAE071F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EEFE8AB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4E53FE30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14:paraId="074B4DA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8BFB8D3" w14:textId="77777777" w:rsidTr="002D2964">
        <w:trPr>
          <w:trHeight w:val="349"/>
        </w:trPr>
        <w:tc>
          <w:tcPr>
            <w:tcW w:w="4644" w:type="dxa"/>
            <w:shd w:val="clear" w:color="auto" w:fill="auto"/>
          </w:tcPr>
          <w:p w14:paraId="04BDEDD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5BCF942D" w14:textId="4E1B7FCD" w:rsidR="00A62FC9" w:rsidRDefault="003C6DDE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Zgodnie z Porozumieniem:</w:t>
            </w:r>
          </w:p>
          <w:p w14:paraId="460FCAED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Biblioteka Raczyńskich</w:t>
            </w:r>
          </w:p>
          <w:p w14:paraId="66E8BEF6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Centrum Kultury Zamek</w:t>
            </w:r>
          </w:p>
          <w:p w14:paraId="09F2CD8B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Dom Kultury Stokrotka</w:t>
            </w:r>
          </w:p>
          <w:p w14:paraId="42C40FBC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Galeria Miejska Arsenał</w:t>
            </w:r>
          </w:p>
          <w:p w14:paraId="769C68A6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Muzeum Archeologiczne</w:t>
            </w:r>
          </w:p>
          <w:p w14:paraId="6967A1D6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Wielkopolskie Muzeum Niepodległości</w:t>
            </w:r>
          </w:p>
          <w:p w14:paraId="47B8808F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Teatr Polski</w:t>
            </w:r>
          </w:p>
          <w:p w14:paraId="0C28C46C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Teatr Ósmego Dnia</w:t>
            </w:r>
          </w:p>
          <w:p w14:paraId="130407E1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Teatr Muzyczny</w:t>
            </w:r>
          </w:p>
          <w:p w14:paraId="1CAEEF66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 xml:space="preserve">Wydawnictwo Miejskie </w:t>
            </w:r>
            <w:proofErr w:type="spellStart"/>
            <w:r w:rsidRPr="003C6DDE">
              <w:rPr>
                <w:rFonts w:ascii="Arial" w:hAnsi="Arial" w:cs="Arial"/>
                <w:sz w:val="20"/>
                <w:szCs w:val="20"/>
              </w:rPr>
              <w:t>Posnania</w:t>
            </w:r>
            <w:proofErr w:type="spellEnd"/>
          </w:p>
          <w:p w14:paraId="7E22D96B" w14:textId="77777777" w:rsidR="003C6DDE" w:rsidRP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Estrada Poznańska</w:t>
            </w:r>
          </w:p>
          <w:p w14:paraId="1C7D098D" w14:textId="19FBD502" w:rsidR="003C6DDE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Poznańskie Centrum Dziedzictwa</w:t>
            </w:r>
          </w:p>
          <w:p w14:paraId="055B4055" w14:textId="77777777" w:rsidR="003C6DDE" w:rsidRPr="00682DD7" w:rsidRDefault="003C6DDE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FC9" w:rsidRPr="00682DD7" w14:paraId="27632C4B" w14:textId="77777777" w:rsidTr="002D2964">
        <w:trPr>
          <w:trHeight w:val="485"/>
        </w:trPr>
        <w:tc>
          <w:tcPr>
            <w:tcW w:w="4644" w:type="dxa"/>
            <w:shd w:val="clear" w:color="auto" w:fill="auto"/>
          </w:tcPr>
          <w:p w14:paraId="0E22361F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182F0F8" w14:textId="77777777" w:rsidR="00A62FC9" w:rsidRPr="00682DD7" w:rsidRDefault="00A62FC9" w:rsidP="002D296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A62FC9" w:rsidRPr="00682DD7" w14:paraId="4D450296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22A6F6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A5295AD" w14:textId="7046C538" w:rsidR="00A62FC9" w:rsidRPr="00682DD7" w:rsidRDefault="003C6DDE" w:rsidP="003C6DDE">
            <w:pPr>
              <w:rPr>
                <w:rFonts w:ascii="Arial" w:hAnsi="Arial" w:cs="Arial"/>
                <w:sz w:val="20"/>
                <w:szCs w:val="20"/>
              </w:rPr>
            </w:pPr>
            <w:r w:rsidRPr="003C6DDE">
              <w:rPr>
                <w:rFonts w:ascii="Arial" w:hAnsi="Arial" w:cs="Arial"/>
                <w:sz w:val="20"/>
                <w:szCs w:val="20"/>
              </w:rPr>
              <w:t>Kompleksowe ubezpieczenie mienia i odpowiedzialności cywilnej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DDE">
              <w:rPr>
                <w:rFonts w:ascii="Arial" w:hAnsi="Arial" w:cs="Arial"/>
                <w:sz w:val="20"/>
                <w:szCs w:val="20"/>
              </w:rPr>
              <w:t>wybranych instytucji kultury</w:t>
            </w:r>
          </w:p>
        </w:tc>
      </w:tr>
      <w:tr w:rsidR="00A62FC9" w:rsidRPr="00682DD7" w14:paraId="60288EC3" w14:textId="77777777" w:rsidTr="002D2964">
        <w:trPr>
          <w:trHeight w:val="484"/>
        </w:trPr>
        <w:tc>
          <w:tcPr>
            <w:tcW w:w="4644" w:type="dxa"/>
            <w:shd w:val="clear" w:color="auto" w:fill="auto"/>
          </w:tcPr>
          <w:p w14:paraId="6B810E5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10FA48D" w14:textId="2BB4A55A" w:rsidR="00A62FC9" w:rsidRPr="00682DD7" w:rsidRDefault="003C6DDE" w:rsidP="002D29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45.24.P.DUJSP</w:t>
            </w:r>
          </w:p>
        </w:tc>
      </w:tr>
    </w:tbl>
    <w:p w14:paraId="0EF9AB01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1B2208E0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Część II: Informacje dotyczące </w:t>
      </w:r>
      <w:r>
        <w:rPr>
          <w:rFonts w:ascii="Arial" w:hAnsi="Arial" w:cs="Arial"/>
          <w:sz w:val="20"/>
          <w:szCs w:val="20"/>
        </w:rPr>
        <w:t>W</w:t>
      </w:r>
      <w:r w:rsidRPr="00682DD7">
        <w:rPr>
          <w:rFonts w:ascii="Arial" w:hAnsi="Arial" w:cs="Arial"/>
          <w:sz w:val="20"/>
          <w:szCs w:val="20"/>
        </w:rPr>
        <w:t>ykonawcy</w:t>
      </w:r>
    </w:p>
    <w:p w14:paraId="03BB461B" w14:textId="61E2F15E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B030031" w14:textId="77777777" w:rsidTr="002D2964">
        <w:tc>
          <w:tcPr>
            <w:tcW w:w="4644" w:type="dxa"/>
            <w:shd w:val="clear" w:color="auto" w:fill="auto"/>
          </w:tcPr>
          <w:p w14:paraId="427D2D49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73F1B3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91E7D97" w14:textId="77777777" w:rsidTr="002D2964">
        <w:tc>
          <w:tcPr>
            <w:tcW w:w="4644" w:type="dxa"/>
            <w:shd w:val="clear" w:color="auto" w:fill="auto"/>
          </w:tcPr>
          <w:p w14:paraId="2D2B2607" w14:textId="77777777" w:rsidR="00A62FC9" w:rsidRPr="00682DD7" w:rsidRDefault="00A62FC9" w:rsidP="002D296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6B5EA64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1390D785" w14:textId="77777777" w:rsidTr="002D2964">
        <w:trPr>
          <w:trHeight w:val="1372"/>
        </w:trPr>
        <w:tc>
          <w:tcPr>
            <w:tcW w:w="4644" w:type="dxa"/>
            <w:shd w:val="clear" w:color="auto" w:fill="auto"/>
          </w:tcPr>
          <w:p w14:paraId="11C4C48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44B42B2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EE7AB1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89C69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A62FC9" w:rsidRPr="00682DD7" w14:paraId="72E1C8FE" w14:textId="77777777" w:rsidTr="002D2964">
        <w:tc>
          <w:tcPr>
            <w:tcW w:w="4644" w:type="dxa"/>
            <w:shd w:val="clear" w:color="auto" w:fill="auto"/>
          </w:tcPr>
          <w:p w14:paraId="36A8BFB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2CFA46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760A0DD" w14:textId="77777777" w:rsidTr="002D2964">
        <w:trPr>
          <w:trHeight w:val="2002"/>
        </w:trPr>
        <w:tc>
          <w:tcPr>
            <w:tcW w:w="4644" w:type="dxa"/>
            <w:shd w:val="clear" w:color="auto" w:fill="auto"/>
          </w:tcPr>
          <w:p w14:paraId="5AE8BB79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D6D03D3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A387A9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3C3AA86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3471D54F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E1110A4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FB82E5B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7D73D8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3976DCDF" w14:textId="77777777" w:rsidTr="002D2964">
        <w:tc>
          <w:tcPr>
            <w:tcW w:w="4644" w:type="dxa"/>
            <w:shd w:val="clear" w:color="auto" w:fill="auto"/>
          </w:tcPr>
          <w:p w14:paraId="11080DF0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D0B66E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144A93F" w14:textId="77777777" w:rsidTr="002D2964">
        <w:tc>
          <w:tcPr>
            <w:tcW w:w="4644" w:type="dxa"/>
            <w:shd w:val="clear" w:color="auto" w:fill="auto"/>
          </w:tcPr>
          <w:p w14:paraId="200418B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8355682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12A91EF4" w14:textId="77777777" w:rsidTr="00984643">
        <w:tc>
          <w:tcPr>
            <w:tcW w:w="4644" w:type="dxa"/>
            <w:shd w:val="clear" w:color="auto" w:fill="F79646" w:themeFill="accent6"/>
          </w:tcPr>
          <w:p w14:paraId="121D9E92" w14:textId="28663827" w:rsidR="00A62FC9" w:rsidRPr="00984643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984643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niepełnosprawnych lub 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F79646" w:themeFill="accent6"/>
          </w:tcPr>
          <w:p w14:paraId="155901DC" w14:textId="77777777" w:rsidR="00A62FC9" w:rsidRPr="002D2964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2D296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A62FC9" w:rsidRPr="00682DD7" w14:paraId="56D662C6" w14:textId="77777777" w:rsidTr="002D2964">
        <w:tc>
          <w:tcPr>
            <w:tcW w:w="4644" w:type="dxa"/>
            <w:shd w:val="clear" w:color="auto" w:fill="auto"/>
          </w:tcPr>
          <w:p w14:paraId="7D153BCC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7596AF0C" w14:textId="77777777" w:rsidR="00A62FC9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  <w:p w14:paraId="45EB0205" w14:textId="77777777" w:rsidR="00984643" w:rsidRDefault="00984643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A3F40D" w14:textId="1C20DB1D" w:rsidR="00984643" w:rsidRPr="00984643" w:rsidRDefault="00984643" w:rsidP="002D2964">
            <w:pPr>
              <w:pStyle w:val="Text1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11A066BD" w14:textId="77777777" w:rsidTr="002D2964">
        <w:tc>
          <w:tcPr>
            <w:tcW w:w="4644" w:type="dxa"/>
            <w:shd w:val="clear" w:color="auto" w:fill="auto"/>
          </w:tcPr>
          <w:p w14:paraId="79982DC7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E21220E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24492E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18383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3323D6C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A427613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  <w:p w14:paraId="296B3A18" w14:textId="72B892C3" w:rsidR="00984643" w:rsidRPr="00682DD7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C75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DOTYCZY PODMIOTÓW ZAGRANICZNYCH</w:t>
            </w:r>
          </w:p>
        </w:tc>
      </w:tr>
      <w:tr w:rsidR="00A62FC9" w:rsidRPr="00682DD7" w14:paraId="6B17D9B1" w14:textId="77777777" w:rsidTr="002D2964">
        <w:tc>
          <w:tcPr>
            <w:tcW w:w="4644" w:type="dxa"/>
            <w:shd w:val="clear" w:color="auto" w:fill="auto"/>
          </w:tcPr>
          <w:p w14:paraId="51922718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6EF293A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24CC2064" w14:textId="77777777" w:rsidTr="002D2964">
        <w:tc>
          <w:tcPr>
            <w:tcW w:w="4644" w:type="dxa"/>
            <w:shd w:val="clear" w:color="auto" w:fill="auto"/>
          </w:tcPr>
          <w:p w14:paraId="0D073BBD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98B6C71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0AAE85C4" w14:textId="77777777" w:rsidTr="00A62FC9">
        <w:tc>
          <w:tcPr>
            <w:tcW w:w="9289" w:type="dxa"/>
            <w:gridSpan w:val="2"/>
            <w:shd w:val="clear" w:color="auto" w:fill="C6D9F1" w:themeFill="text2" w:themeFillTint="33"/>
          </w:tcPr>
          <w:p w14:paraId="4603610A" w14:textId="77777777" w:rsidR="00A62FC9" w:rsidRPr="00682DD7" w:rsidRDefault="00A62FC9" w:rsidP="002D296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A62FC9" w:rsidRPr="00682DD7" w14:paraId="4365D6BF" w14:textId="77777777" w:rsidTr="002D2964">
        <w:tc>
          <w:tcPr>
            <w:tcW w:w="4644" w:type="dxa"/>
            <w:shd w:val="clear" w:color="auto" w:fill="auto"/>
          </w:tcPr>
          <w:p w14:paraId="644E6E77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2FF0C94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A62FC9" w:rsidRPr="00682DD7" w14:paraId="72EBA79E" w14:textId="77777777" w:rsidTr="002D2964">
        <w:tc>
          <w:tcPr>
            <w:tcW w:w="4644" w:type="dxa"/>
            <w:shd w:val="clear" w:color="auto" w:fill="auto"/>
          </w:tcPr>
          <w:p w14:paraId="34EC3B3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5A7D6E3" w14:textId="77777777" w:rsidR="00A62FC9" w:rsidRPr="00682DD7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534679D" w14:textId="77777777" w:rsidTr="00643D00">
        <w:tc>
          <w:tcPr>
            <w:tcW w:w="4644" w:type="dxa"/>
            <w:shd w:val="clear" w:color="auto" w:fill="F79646" w:themeFill="accent6"/>
          </w:tcPr>
          <w:p w14:paraId="558A3A7B" w14:textId="77777777" w:rsidR="00A62FC9" w:rsidRPr="00643D00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F79646" w:themeFill="accent6"/>
          </w:tcPr>
          <w:p w14:paraId="3522E806" w14:textId="77777777" w:rsidR="00A62FC9" w:rsidRDefault="00A62FC9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32F251AF" w14:textId="5A529F3A" w:rsidR="00984643" w:rsidRPr="00643D00" w:rsidRDefault="00984643" w:rsidP="002D2964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7BEFD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0AE6B84B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23182D1C" w14:textId="77777777" w:rsidTr="002D2964">
        <w:tc>
          <w:tcPr>
            <w:tcW w:w="4644" w:type="dxa"/>
            <w:shd w:val="clear" w:color="auto" w:fill="auto"/>
          </w:tcPr>
          <w:p w14:paraId="5038DA8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025541A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B25D816" w14:textId="77777777" w:rsidTr="002D2964">
        <w:tc>
          <w:tcPr>
            <w:tcW w:w="4644" w:type="dxa"/>
            <w:shd w:val="clear" w:color="auto" w:fill="auto"/>
          </w:tcPr>
          <w:p w14:paraId="71873F78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C9AD68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125E76C0" w14:textId="77777777" w:rsidTr="002D2964">
        <w:tc>
          <w:tcPr>
            <w:tcW w:w="4644" w:type="dxa"/>
            <w:shd w:val="clear" w:color="auto" w:fill="auto"/>
          </w:tcPr>
          <w:p w14:paraId="45DF77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28E5C90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22241DA9" w14:textId="77777777" w:rsidTr="002D2964">
        <w:tc>
          <w:tcPr>
            <w:tcW w:w="4644" w:type="dxa"/>
            <w:shd w:val="clear" w:color="auto" w:fill="auto"/>
          </w:tcPr>
          <w:p w14:paraId="4CFE6FB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81113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AECC41B" w14:textId="77777777" w:rsidTr="002D2964">
        <w:tc>
          <w:tcPr>
            <w:tcW w:w="4644" w:type="dxa"/>
            <w:shd w:val="clear" w:color="auto" w:fill="auto"/>
          </w:tcPr>
          <w:p w14:paraId="5E92B20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CC4F4B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6B6C17CA" w14:textId="77777777" w:rsidTr="002D2964">
        <w:tc>
          <w:tcPr>
            <w:tcW w:w="4644" w:type="dxa"/>
            <w:shd w:val="clear" w:color="auto" w:fill="auto"/>
          </w:tcPr>
          <w:p w14:paraId="182C1F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FBE1D0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92B6F22" w14:textId="77777777" w:rsidTr="002D2964">
        <w:tc>
          <w:tcPr>
            <w:tcW w:w="4644" w:type="dxa"/>
            <w:shd w:val="clear" w:color="auto" w:fill="auto"/>
          </w:tcPr>
          <w:p w14:paraId="2CD98B9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0CD90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72533FA5" w14:textId="590094E9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2D2964" w14:paraId="7F2FAEA0" w14:textId="77777777" w:rsidTr="002D2964">
        <w:tc>
          <w:tcPr>
            <w:tcW w:w="4644" w:type="dxa"/>
            <w:shd w:val="clear" w:color="auto" w:fill="auto"/>
          </w:tcPr>
          <w:p w14:paraId="7EBD840A" w14:textId="065D87AA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477F7170" w14:textId="77777777" w:rsidR="00A62FC9" w:rsidRPr="002D2964" w:rsidRDefault="00A62FC9" w:rsidP="002D2964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D2964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A62FC9" w:rsidRPr="002D2964" w14:paraId="6BF41E8B" w14:textId="77777777" w:rsidTr="00984643">
        <w:tc>
          <w:tcPr>
            <w:tcW w:w="4644" w:type="dxa"/>
            <w:shd w:val="clear" w:color="auto" w:fill="F79646" w:themeFill="accent6"/>
          </w:tcPr>
          <w:p w14:paraId="634B214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F79646" w:themeFill="accent6"/>
          </w:tcPr>
          <w:p w14:paraId="5448125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F44A845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14:paraId="57F81696" w14:textId="77777777" w:rsidR="00A62FC9" w:rsidRPr="00EC3B3D" w:rsidRDefault="00A62FC9" w:rsidP="00A62FC9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6387692F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461ECD1B" w14:textId="77777777" w:rsidTr="002D2964">
        <w:tc>
          <w:tcPr>
            <w:tcW w:w="4644" w:type="dxa"/>
            <w:shd w:val="clear" w:color="auto" w:fill="auto"/>
          </w:tcPr>
          <w:p w14:paraId="5CDB111B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5B2C1B43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B9F2EEC" w14:textId="77777777" w:rsidTr="002D2964">
        <w:tc>
          <w:tcPr>
            <w:tcW w:w="4644" w:type="dxa"/>
            <w:shd w:val="clear" w:color="auto" w:fill="auto"/>
          </w:tcPr>
          <w:p w14:paraId="26AF50A3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EB5502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7CD111A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24D80C4C" w14:textId="77777777" w:rsidR="00A62FC9" w:rsidRPr="00682DD7" w:rsidRDefault="00A62FC9" w:rsidP="00A62FC9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F5C7D21" w14:textId="77777777" w:rsidR="00A62FC9" w:rsidRPr="00682DD7" w:rsidRDefault="00A62FC9" w:rsidP="00A62FC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6A391355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AA7947F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9F8A633" w14:textId="77777777" w:rsidR="00A62FC9" w:rsidRPr="00682DD7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30CD91A" w14:textId="77777777" w:rsidR="00A62FC9" w:rsidRPr="00682DD7" w:rsidRDefault="00A62FC9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2EF1ADE9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14:paraId="08A999F7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5" w:name="_DV_M1264"/>
      <w:bookmarkEnd w:id="5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6" w:name="_DV_M1266"/>
      <w:bookmarkEnd w:id="6"/>
    </w:p>
    <w:p w14:paraId="6D8455CB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7" w:name="_DV_M1268"/>
      <w:bookmarkEnd w:id="7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8DC4E60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14:paraId="06B775A5" w14:textId="77777777" w:rsidR="00A62FC9" w:rsidRPr="00682DD7" w:rsidRDefault="00A62FC9">
      <w:pPr>
        <w:pStyle w:val="NumPar1"/>
        <w:numPr>
          <w:ilvl w:val="0"/>
          <w:numId w:val="1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638D8280" w14:textId="77777777" w:rsidTr="002D2964">
        <w:tc>
          <w:tcPr>
            <w:tcW w:w="4644" w:type="dxa"/>
            <w:shd w:val="clear" w:color="auto" w:fill="auto"/>
          </w:tcPr>
          <w:p w14:paraId="4728FA55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0A185BFC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74039940" w14:textId="77777777" w:rsidTr="002D2964">
        <w:tc>
          <w:tcPr>
            <w:tcW w:w="4644" w:type="dxa"/>
            <w:shd w:val="clear" w:color="auto" w:fill="auto"/>
          </w:tcPr>
          <w:p w14:paraId="46D44BE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5971C4B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C94D02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A62FC9" w:rsidRPr="00682DD7" w14:paraId="3A6F5797" w14:textId="77777777" w:rsidTr="002D2964">
        <w:tc>
          <w:tcPr>
            <w:tcW w:w="4644" w:type="dxa"/>
            <w:shd w:val="clear" w:color="auto" w:fill="auto"/>
          </w:tcPr>
          <w:p w14:paraId="491B27F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D8B7A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20A266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A62FC9" w:rsidRPr="00682DD7" w14:paraId="5B65D936" w14:textId="77777777" w:rsidTr="002D2964">
        <w:tc>
          <w:tcPr>
            <w:tcW w:w="4644" w:type="dxa"/>
            <w:shd w:val="clear" w:color="auto" w:fill="auto"/>
          </w:tcPr>
          <w:p w14:paraId="5C801B76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9AA7561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A62FC9" w:rsidRPr="00682DD7" w14:paraId="479CE297" w14:textId="77777777" w:rsidTr="002D2964">
        <w:tc>
          <w:tcPr>
            <w:tcW w:w="4644" w:type="dxa"/>
            <w:shd w:val="clear" w:color="auto" w:fill="auto"/>
          </w:tcPr>
          <w:p w14:paraId="6D4AD7B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B416A6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8AD9298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A62FC9" w:rsidRPr="00682DD7" w14:paraId="08196D67" w14:textId="77777777" w:rsidTr="002D2964">
        <w:tc>
          <w:tcPr>
            <w:tcW w:w="4644" w:type="dxa"/>
            <w:shd w:val="clear" w:color="auto" w:fill="auto"/>
          </w:tcPr>
          <w:p w14:paraId="65DDC5F4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80021B2" w14:textId="77777777" w:rsidR="00A62FC9" w:rsidRPr="00330C1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FCC294F" w14:textId="77777777" w:rsidTr="002D2964">
        <w:tc>
          <w:tcPr>
            <w:tcW w:w="4644" w:type="dxa"/>
            <w:shd w:val="clear" w:color="auto" w:fill="auto"/>
          </w:tcPr>
          <w:p w14:paraId="5286C3AF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70E046B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682DD7" w14:paraId="25086AC3" w14:textId="77777777" w:rsidTr="002D296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659642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E645608" w14:textId="77777777" w:rsidR="00A62FC9" w:rsidRPr="00682DD7" w:rsidRDefault="00A62FC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7A454246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4E0C81AC" w14:textId="77777777" w:rsidR="00A62FC9" w:rsidRPr="00682DD7" w:rsidRDefault="00A62FC9">
            <w:pPr>
              <w:pStyle w:val="Tiret1"/>
              <w:numPr>
                <w:ilvl w:val="0"/>
                <w:numId w:val="139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50D78245" w14:textId="77777777" w:rsidR="00A62FC9" w:rsidRPr="00682DD7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6AD624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4A086D3" w14:textId="77777777" w:rsidR="00A62FC9" w:rsidRPr="00682DD7" w:rsidRDefault="00A62FC9" w:rsidP="002D2964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4D6133A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A62FC9" w:rsidRPr="00682DD7" w14:paraId="5A9E07AA" w14:textId="77777777" w:rsidTr="002D2964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4EF4786E" w14:textId="77777777" w:rsidR="00A62FC9" w:rsidRPr="00682DD7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13BCF9A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3C1CEB6" w14:textId="77777777" w:rsidR="00A62FC9" w:rsidRPr="00682DD7" w:rsidRDefault="00A62FC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D23F68E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7B688A3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0A4DA5D" w14:textId="77777777" w:rsidR="00A62FC9" w:rsidRDefault="00A62FC9" w:rsidP="002D2964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F59F31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78CF498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34515F7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C686EAF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6B1420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FF006AF" w14:textId="77777777" w:rsidR="00A62FC9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63D5977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A62FC9" w:rsidRPr="00682DD7" w14:paraId="5F9669C2" w14:textId="77777777" w:rsidTr="002D2964">
        <w:tc>
          <w:tcPr>
            <w:tcW w:w="4644" w:type="dxa"/>
            <w:shd w:val="clear" w:color="auto" w:fill="auto"/>
          </w:tcPr>
          <w:p w14:paraId="7B98F200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588E3C2" w14:textId="77777777" w:rsidR="00A62FC9" w:rsidRPr="00112466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286420FA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14:paraId="2451E712" w14:textId="77777777" w:rsidR="00A62FC9" w:rsidRPr="00D1354E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</w:t>
      </w:r>
      <w:r w:rsidRPr="00D1354E">
        <w:rPr>
          <w:rFonts w:ascii="Arial" w:hAnsi="Arial" w:cs="Arial"/>
          <w:b/>
          <w:w w:val="0"/>
          <w:sz w:val="20"/>
          <w:szCs w:val="20"/>
        </w:rPr>
        <w:lastRenderedPageBreak/>
        <w:t xml:space="preserve">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30EDDD06" w14:textId="77777777" w:rsidTr="002D2964">
        <w:tc>
          <w:tcPr>
            <w:tcW w:w="4644" w:type="dxa"/>
            <w:shd w:val="clear" w:color="auto" w:fill="auto"/>
          </w:tcPr>
          <w:p w14:paraId="751A659E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0B95490" w14:textId="77777777" w:rsidR="00A62FC9" w:rsidRPr="00D1354E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3B2F91" w14:paraId="7816152E" w14:textId="77777777" w:rsidTr="002D296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044F850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3B2F91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3B2F91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3B2F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0F6D354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A62FC9" w:rsidRPr="003B2F91" w14:paraId="15399260" w14:textId="77777777" w:rsidTr="002D2964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237737C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4561392" w14:textId="77777777" w:rsidR="00A62FC9" w:rsidRPr="003B2F91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3B2F91">
              <w:rPr>
                <w:rFonts w:ascii="Arial" w:hAnsi="Arial" w:cs="Arial"/>
                <w:sz w:val="20"/>
                <w:szCs w:val="20"/>
              </w:rPr>
              <w:br/>
            </w:r>
            <w:r w:rsidRPr="003B2F91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3B2F91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0DD0AB77" w14:textId="77777777" w:rsidTr="002D2964">
        <w:tc>
          <w:tcPr>
            <w:tcW w:w="4644" w:type="dxa"/>
            <w:shd w:val="clear" w:color="auto" w:fill="auto"/>
          </w:tcPr>
          <w:p w14:paraId="5CB1182F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0F99C78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52F44F74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1990743" w14:textId="77777777" w:rsidR="00A62FC9" w:rsidRPr="00D1354E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6B83AF4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4BA8386" w14:textId="77777777" w:rsidR="00A62FC9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548BAA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7EC662" w14:textId="77777777" w:rsidR="00A62FC9" w:rsidRPr="00682DD7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A8D7E55" w14:textId="77777777" w:rsidR="00A62FC9" w:rsidRDefault="00A62FC9">
            <w:pPr>
              <w:pStyle w:val="Tiret0"/>
              <w:numPr>
                <w:ilvl w:val="0"/>
                <w:numId w:val="13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1346FD4" w14:textId="77777777" w:rsidR="00A62FC9" w:rsidRPr="00682DD7" w:rsidRDefault="00A62FC9" w:rsidP="002D296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53B2CF89" w14:textId="77777777" w:rsidR="00A62FC9" w:rsidRPr="00D1354E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B07272" w14:paraId="31EED9C3" w14:textId="77777777" w:rsidTr="00984643">
        <w:trPr>
          <w:trHeight w:val="303"/>
        </w:trPr>
        <w:tc>
          <w:tcPr>
            <w:tcW w:w="4644" w:type="dxa"/>
            <w:vMerge w:val="restart"/>
            <w:shd w:val="clear" w:color="auto" w:fill="F79646" w:themeFill="accent6"/>
          </w:tcPr>
          <w:p w14:paraId="194EBA5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7C505C3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A62FC9" w:rsidRPr="00B07272" w14:paraId="48600B0E" w14:textId="77777777" w:rsidTr="00984643">
        <w:trPr>
          <w:trHeight w:val="303"/>
        </w:trPr>
        <w:tc>
          <w:tcPr>
            <w:tcW w:w="4644" w:type="dxa"/>
            <w:vMerge/>
            <w:shd w:val="clear" w:color="auto" w:fill="F79646" w:themeFill="accent6"/>
          </w:tcPr>
          <w:p w14:paraId="3324ECC6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2A9C471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682DD7" w14:paraId="3217FEBB" w14:textId="77777777" w:rsidTr="002D296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794FFCA" w14:textId="77777777" w:rsidR="00A62FC9" w:rsidRPr="00682DD7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A25AAD9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682DD7" w14:paraId="51E6531B" w14:textId="77777777" w:rsidTr="002D2964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D9412BD" w14:textId="77777777" w:rsidR="00A62FC9" w:rsidRPr="00682DD7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49FCF74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685DF312" w14:textId="77777777" w:rsidTr="00984643">
        <w:trPr>
          <w:trHeight w:val="1316"/>
        </w:trPr>
        <w:tc>
          <w:tcPr>
            <w:tcW w:w="4644" w:type="dxa"/>
            <w:shd w:val="clear" w:color="auto" w:fill="F79646" w:themeFill="accent6"/>
          </w:tcPr>
          <w:p w14:paraId="0C0F14F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39A41F9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37BF9573" w14:textId="77777777" w:rsidTr="002D2964">
        <w:trPr>
          <w:trHeight w:val="1544"/>
        </w:trPr>
        <w:tc>
          <w:tcPr>
            <w:tcW w:w="4644" w:type="dxa"/>
            <w:shd w:val="clear" w:color="auto" w:fill="auto"/>
          </w:tcPr>
          <w:p w14:paraId="7742F159" w14:textId="77777777" w:rsidR="00A62FC9" w:rsidRPr="00B07272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B07272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B0727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B0727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E31CE2E" w14:textId="77777777" w:rsidR="00A62FC9" w:rsidRPr="00B07272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B0727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</w:r>
            <w:r w:rsidRPr="00B0727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4CC40CC9" w14:textId="77777777" w:rsidTr="00984643">
        <w:trPr>
          <w:trHeight w:val="932"/>
        </w:trPr>
        <w:tc>
          <w:tcPr>
            <w:tcW w:w="4644" w:type="dxa"/>
            <w:vMerge w:val="restart"/>
            <w:shd w:val="clear" w:color="auto" w:fill="F79646" w:themeFill="accent6"/>
          </w:tcPr>
          <w:p w14:paraId="4BD53558" w14:textId="77777777" w:rsidR="00A62FC9" w:rsidRPr="00984643" w:rsidRDefault="00A62FC9" w:rsidP="002D2964">
            <w:pPr>
              <w:pStyle w:val="NormalLeft"/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984643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F79646" w:themeFill="accent6"/>
          </w:tcPr>
          <w:p w14:paraId="4D6C3F4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A62FC9" w:rsidRPr="00B07272" w14:paraId="14751BDF" w14:textId="77777777" w:rsidTr="00984643">
        <w:trPr>
          <w:trHeight w:val="931"/>
        </w:trPr>
        <w:tc>
          <w:tcPr>
            <w:tcW w:w="4644" w:type="dxa"/>
            <w:vMerge/>
            <w:shd w:val="clear" w:color="auto" w:fill="F79646" w:themeFill="accent6"/>
          </w:tcPr>
          <w:p w14:paraId="182B693E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F79646" w:themeFill="accent6"/>
          </w:tcPr>
          <w:p w14:paraId="54712A6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A62FC9" w:rsidRPr="00B07272" w14:paraId="05FA2B4F" w14:textId="77777777" w:rsidTr="00984643">
        <w:tc>
          <w:tcPr>
            <w:tcW w:w="4644" w:type="dxa"/>
            <w:shd w:val="clear" w:color="auto" w:fill="F79646" w:themeFill="accent6"/>
          </w:tcPr>
          <w:p w14:paraId="6BBAFB0C" w14:textId="77777777" w:rsidR="00A62FC9" w:rsidRPr="00984643" w:rsidRDefault="00A62FC9" w:rsidP="002D2964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>nie jest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984643">
              <w:rPr>
                <w:rStyle w:val="NormalBoldChar"/>
                <w:rFonts w:cs="Arial"/>
                <w:b w:val="0"/>
                <w:w w:val="0"/>
                <w:sz w:val="20"/>
                <w:szCs w:val="20"/>
              </w:rPr>
              <w:t xml:space="preserve">nie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F79646" w:themeFill="accent6"/>
          </w:tcPr>
          <w:p w14:paraId="7F3DEEA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695C1BB0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82DD7" w14:paraId="1F93CCFC" w14:textId="77777777" w:rsidTr="002D2964">
        <w:tc>
          <w:tcPr>
            <w:tcW w:w="4644" w:type="dxa"/>
            <w:shd w:val="clear" w:color="auto" w:fill="auto"/>
          </w:tcPr>
          <w:p w14:paraId="0D9F0C4D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9A7A5E3" w14:textId="77777777" w:rsidR="00A62FC9" w:rsidRPr="006177D1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0D1181D7" w14:textId="77777777" w:rsidTr="002D2964">
        <w:tc>
          <w:tcPr>
            <w:tcW w:w="4644" w:type="dxa"/>
            <w:shd w:val="clear" w:color="auto" w:fill="auto"/>
          </w:tcPr>
          <w:p w14:paraId="042B9905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9A1482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A62FC9" w:rsidRPr="00682DD7" w14:paraId="4DB46226" w14:textId="77777777" w:rsidTr="002D2964">
        <w:tc>
          <w:tcPr>
            <w:tcW w:w="4644" w:type="dxa"/>
            <w:shd w:val="clear" w:color="auto" w:fill="auto"/>
          </w:tcPr>
          <w:p w14:paraId="73AEDAF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eastAsia="Calibri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6120E1E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1C263010" w14:textId="77777777" w:rsidR="00A62FC9" w:rsidRDefault="00A62FC9" w:rsidP="00A62FC9">
      <w:r>
        <w:br w:type="page"/>
      </w:r>
    </w:p>
    <w:p w14:paraId="000E8AA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8E96B3A" w14:textId="77777777" w:rsidR="00A62FC9" w:rsidRPr="00EC3B3D" w:rsidRDefault="00A62FC9" w:rsidP="00A62FC9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C36C02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D136B56" w14:textId="77777777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A62FC9" w:rsidRPr="00682DD7" w14:paraId="47F31828" w14:textId="77777777" w:rsidTr="002D2964">
        <w:tc>
          <w:tcPr>
            <w:tcW w:w="4606" w:type="dxa"/>
            <w:shd w:val="clear" w:color="auto" w:fill="auto"/>
          </w:tcPr>
          <w:p w14:paraId="3D097738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2F62EE" w14:textId="77777777" w:rsidR="00A62FC9" w:rsidRPr="0019732B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682DD7" w14:paraId="349E4A7A" w14:textId="77777777" w:rsidTr="002D2964">
        <w:tc>
          <w:tcPr>
            <w:tcW w:w="4606" w:type="dxa"/>
            <w:shd w:val="clear" w:color="auto" w:fill="auto"/>
          </w:tcPr>
          <w:p w14:paraId="53F28C40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AFB454D" w14:textId="77777777" w:rsidR="00A62FC9" w:rsidRPr="00682DD7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379C0A4E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78441FF5" w14:textId="1912635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43D00" w14:paraId="5D880F4C" w14:textId="77777777" w:rsidTr="002D2964">
        <w:tc>
          <w:tcPr>
            <w:tcW w:w="4644" w:type="dxa"/>
            <w:shd w:val="clear" w:color="auto" w:fill="auto"/>
          </w:tcPr>
          <w:p w14:paraId="688B0119" w14:textId="6CEE9D38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7B6091B" w14:textId="77777777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A62FC9" w:rsidRPr="002D2964" w14:paraId="462B66D5" w14:textId="77777777" w:rsidTr="00984643">
        <w:tc>
          <w:tcPr>
            <w:tcW w:w="4644" w:type="dxa"/>
            <w:shd w:val="clear" w:color="auto" w:fill="F79646" w:themeFill="accent6"/>
          </w:tcPr>
          <w:p w14:paraId="47BFC32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3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2AF9D1F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646E1A14" w14:textId="77777777" w:rsidTr="00984643">
        <w:tc>
          <w:tcPr>
            <w:tcW w:w="4644" w:type="dxa"/>
            <w:shd w:val="clear" w:color="auto" w:fill="F79646" w:themeFill="accent6"/>
          </w:tcPr>
          <w:p w14:paraId="0A14D88B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CC3F3D5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EEB5A16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55EC029D" w14:textId="233EBE2C" w:rsidR="00A62FC9" w:rsidRPr="0019732B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43D00" w14:paraId="5CB99252" w14:textId="77777777" w:rsidTr="002D2964">
        <w:tc>
          <w:tcPr>
            <w:tcW w:w="4644" w:type="dxa"/>
            <w:shd w:val="clear" w:color="auto" w:fill="auto"/>
          </w:tcPr>
          <w:p w14:paraId="5A2D2E5B" w14:textId="39127281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258336D" w14:textId="77777777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2D2964" w14:paraId="1783D06F" w14:textId="77777777" w:rsidTr="00984643">
        <w:tc>
          <w:tcPr>
            <w:tcW w:w="4644" w:type="dxa"/>
            <w:shd w:val="clear" w:color="auto" w:fill="F79646" w:themeFill="accent6"/>
          </w:tcPr>
          <w:p w14:paraId="562F36B2" w14:textId="13BF9482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84643">
              <w:rPr>
                <w:rFonts w:ascii="Arial" w:hAnsi="Arial" w:cs="Arial"/>
                <w:sz w:val="20"/>
                <w:szCs w:val="20"/>
              </w:rPr>
              <w:t>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C521B8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</w:p>
          <w:p w14:paraId="24F64A0E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1F8DC011" w14:textId="77777777" w:rsidTr="00984643">
        <w:tc>
          <w:tcPr>
            <w:tcW w:w="4644" w:type="dxa"/>
            <w:shd w:val="clear" w:color="auto" w:fill="F79646" w:themeFill="accent6"/>
          </w:tcPr>
          <w:p w14:paraId="36DFE18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45DBE28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6F75A20" w14:textId="77777777" w:rsidTr="00984643">
        <w:tc>
          <w:tcPr>
            <w:tcW w:w="4644" w:type="dxa"/>
            <w:shd w:val="clear" w:color="auto" w:fill="F79646" w:themeFill="accent6"/>
          </w:tcPr>
          <w:p w14:paraId="1C0E050D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F79646" w:themeFill="accent6"/>
          </w:tcPr>
          <w:p w14:paraId="60E47207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2D2964" w14:paraId="255517E0" w14:textId="77777777" w:rsidTr="00984643">
        <w:tc>
          <w:tcPr>
            <w:tcW w:w="4644" w:type="dxa"/>
            <w:shd w:val="clear" w:color="auto" w:fill="F79646" w:themeFill="accent6"/>
          </w:tcPr>
          <w:p w14:paraId="4A49407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6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8464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984643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73AC99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2D2964" w14:paraId="3349E9AD" w14:textId="77777777" w:rsidTr="00984643">
        <w:tc>
          <w:tcPr>
            <w:tcW w:w="4644" w:type="dxa"/>
            <w:shd w:val="clear" w:color="auto" w:fill="F79646" w:themeFill="accent6"/>
          </w:tcPr>
          <w:p w14:paraId="4C81BAD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Style w:val="NormalBoldChar"/>
                <w:rFonts w:eastAsia="Calibri" w:cs="Arial"/>
                <w:b w:val="0"/>
                <w:sz w:val="20"/>
                <w:szCs w:val="20"/>
              </w:rPr>
              <w:t>Jeżeli t</w:t>
            </w:r>
            <w:r w:rsidRPr="00984643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27E9115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2D2964" w14:paraId="32BB2025" w14:textId="77777777" w:rsidTr="00984643">
        <w:tc>
          <w:tcPr>
            <w:tcW w:w="4644" w:type="dxa"/>
            <w:shd w:val="clear" w:color="auto" w:fill="F79646" w:themeFill="accent6"/>
          </w:tcPr>
          <w:p w14:paraId="359673D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984643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67E7628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CCFC23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05F1BC9C" w14:textId="032D53E3" w:rsidR="00A62FC9" w:rsidRPr="00C52B99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643D00" w14:paraId="282EF377" w14:textId="77777777" w:rsidTr="002D2964">
        <w:tc>
          <w:tcPr>
            <w:tcW w:w="4644" w:type="dxa"/>
            <w:shd w:val="clear" w:color="auto" w:fill="auto"/>
          </w:tcPr>
          <w:p w14:paraId="25DD63BF" w14:textId="77777777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_DV_M4300"/>
            <w:bookmarkStart w:id="9" w:name="_DV_M4301"/>
            <w:bookmarkEnd w:id="8"/>
            <w:bookmarkEnd w:id="9"/>
            <w:r w:rsidRPr="00643D00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9485D45" w14:textId="77777777" w:rsidR="00A62FC9" w:rsidRPr="00643D00" w:rsidRDefault="00A62FC9" w:rsidP="002D29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A62FC9" w:rsidRPr="00682DD7" w14:paraId="10EA6BB2" w14:textId="77777777" w:rsidTr="00984643">
        <w:tc>
          <w:tcPr>
            <w:tcW w:w="4644" w:type="dxa"/>
            <w:shd w:val="clear" w:color="auto" w:fill="F79646" w:themeFill="accent6"/>
          </w:tcPr>
          <w:p w14:paraId="2C3ED61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1a)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roboty budowlane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dotycząca zadowalającego wykonania i rezultatu w odniesieniu do </w:t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01A7797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62FC9" w:rsidRPr="00682DD7" w14:paraId="1DCA1BC0" w14:textId="77777777" w:rsidTr="00984643">
        <w:tc>
          <w:tcPr>
            <w:tcW w:w="4644" w:type="dxa"/>
            <w:shd w:val="clear" w:color="auto" w:fill="F79646" w:themeFill="accent6"/>
          </w:tcPr>
          <w:p w14:paraId="0C32536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1b) Jedynie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zamówień publicznych na dostawy i zamówień publicznych na usługi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1"/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01B5425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62FC9" w:rsidRPr="00984643" w14:paraId="25613714" w14:textId="77777777" w:rsidTr="002D2964">
              <w:tc>
                <w:tcPr>
                  <w:tcW w:w="1336" w:type="dxa"/>
                  <w:shd w:val="clear" w:color="auto" w:fill="auto"/>
                </w:tcPr>
                <w:p w14:paraId="21BE9EC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8DDAC4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5B26AAD8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5750582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84643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A62FC9" w:rsidRPr="00984643" w14:paraId="40C09130" w14:textId="77777777" w:rsidTr="002D2964">
              <w:tc>
                <w:tcPr>
                  <w:tcW w:w="1336" w:type="dxa"/>
                  <w:shd w:val="clear" w:color="auto" w:fill="auto"/>
                </w:tcPr>
                <w:p w14:paraId="1D8AAEA5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C5AA224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0B33BD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CCD2D3" w14:textId="77777777" w:rsidR="00A62FC9" w:rsidRPr="00984643" w:rsidRDefault="00A62FC9" w:rsidP="002D296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8EC28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FC9" w:rsidRPr="00682DD7" w14:paraId="77709349" w14:textId="77777777" w:rsidTr="00984643">
        <w:tc>
          <w:tcPr>
            <w:tcW w:w="4644" w:type="dxa"/>
            <w:shd w:val="clear" w:color="auto" w:fill="F79646" w:themeFill="accent6"/>
          </w:tcPr>
          <w:p w14:paraId="6D9752A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984643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F79646" w:themeFill="accent6"/>
          </w:tcPr>
          <w:p w14:paraId="614A38C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A62FC9" w:rsidRPr="00682DD7" w14:paraId="0FB30EE7" w14:textId="77777777" w:rsidTr="00984643">
        <w:tc>
          <w:tcPr>
            <w:tcW w:w="4644" w:type="dxa"/>
            <w:shd w:val="clear" w:color="auto" w:fill="F79646" w:themeFill="accent6"/>
          </w:tcPr>
          <w:p w14:paraId="34CF60CA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F79646" w:themeFill="accent6"/>
          </w:tcPr>
          <w:p w14:paraId="12C0F63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682DD7" w14:paraId="56CFA6F4" w14:textId="77777777" w:rsidTr="00984643">
        <w:tc>
          <w:tcPr>
            <w:tcW w:w="4644" w:type="dxa"/>
            <w:shd w:val="clear" w:color="auto" w:fill="F79646" w:themeFill="accent6"/>
          </w:tcPr>
          <w:p w14:paraId="634F62BF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F79646" w:themeFill="accent6"/>
          </w:tcPr>
          <w:p w14:paraId="778C2761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EF50F59" w14:textId="77777777" w:rsidTr="00984643">
        <w:tc>
          <w:tcPr>
            <w:tcW w:w="4644" w:type="dxa"/>
            <w:shd w:val="clear" w:color="auto" w:fill="F79646" w:themeFill="accent6"/>
          </w:tcPr>
          <w:p w14:paraId="7744BC13" w14:textId="3621CED3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>5)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Czy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zezwoli</w:t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na przeprowadzenie </w:t>
            </w:r>
            <w:r w:rsidRPr="00984643">
              <w:rPr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t>kontroli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  <w:shd w:val="clear" w:color="auto" w:fill="F79646" w:themeFill="accent6"/>
              </w:rPr>
              <w:footnoteReference w:id="43"/>
            </w:r>
            <w:r w:rsidRPr="00984643">
              <w:rPr>
                <w:rFonts w:ascii="Arial" w:hAnsi="Arial" w:cs="Arial"/>
                <w:sz w:val="20"/>
                <w:szCs w:val="20"/>
                <w:shd w:val="clear" w:color="auto" w:fill="F79646" w:themeFill="accent6"/>
              </w:rPr>
              <w:t xml:space="preserve"> swoich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F79646" w:themeFill="accent6"/>
          </w:tcPr>
          <w:p w14:paraId="22F01226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A62FC9" w:rsidRPr="00CF4173" w14:paraId="77D9FE87" w14:textId="77777777" w:rsidTr="00984643">
        <w:tc>
          <w:tcPr>
            <w:tcW w:w="4644" w:type="dxa"/>
            <w:shd w:val="clear" w:color="auto" w:fill="F79646" w:themeFill="accent6"/>
          </w:tcPr>
          <w:p w14:paraId="4A5AB77A" w14:textId="77777777" w:rsidR="00A62FC9" w:rsidRPr="00984643" w:rsidRDefault="00A62FC9" w:rsidP="002D2964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F79646" w:themeFill="accent6"/>
          </w:tcPr>
          <w:p w14:paraId="153D9DC3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A62FC9" w:rsidRPr="00CF4173" w14:paraId="0886B6FF" w14:textId="77777777" w:rsidTr="00984643">
        <w:tc>
          <w:tcPr>
            <w:tcW w:w="4644" w:type="dxa"/>
            <w:shd w:val="clear" w:color="auto" w:fill="F79646" w:themeFill="accent6"/>
          </w:tcPr>
          <w:p w14:paraId="01068632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F79646" w:themeFill="accent6"/>
          </w:tcPr>
          <w:p w14:paraId="7256D71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7677AAAF" w14:textId="77777777" w:rsidTr="00984643">
        <w:tc>
          <w:tcPr>
            <w:tcW w:w="4644" w:type="dxa"/>
            <w:shd w:val="clear" w:color="auto" w:fill="F79646" w:themeFill="accent6"/>
          </w:tcPr>
          <w:p w14:paraId="33271CA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F79646" w:themeFill="accent6"/>
          </w:tcPr>
          <w:p w14:paraId="7E82AEC5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A62FC9" w:rsidRPr="00CF4173" w14:paraId="2EE6A9FB" w14:textId="77777777" w:rsidTr="00984643">
        <w:tc>
          <w:tcPr>
            <w:tcW w:w="4644" w:type="dxa"/>
            <w:shd w:val="clear" w:color="auto" w:fill="F79646" w:themeFill="accent6"/>
          </w:tcPr>
          <w:p w14:paraId="67DBE3C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79BEFC6C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1C863954" w14:textId="77777777" w:rsidTr="00984643">
        <w:tc>
          <w:tcPr>
            <w:tcW w:w="4644" w:type="dxa"/>
            <w:shd w:val="clear" w:color="auto" w:fill="F79646" w:themeFill="accent6"/>
          </w:tcPr>
          <w:p w14:paraId="6213C7A4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984643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4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F79646" w:themeFill="accent6"/>
          </w:tcPr>
          <w:p w14:paraId="2BDEC708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A62FC9" w:rsidRPr="00CF4173" w14:paraId="64BFF801" w14:textId="77777777" w:rsidTr="00984643">
        <w:tc>
          <w:tcPr>
            <w:tcW w:w="4644" w:type="dxa"/>
            <w:shd w:val="clear" w:color="auto" w:fill="F79646" w:themeFill="accent6"/>
          </w:tcPr>
          <w:p w14:paraId="6452009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8EC853B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8464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84643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A62FC9" w:rsidRPr="00CF4173" w14:paraId="338F0B30" w14:textId="77777777" w:rsidTr="00984643">
        <w:tc>
          <w:tcPr>
            <w:tcW w:w="4644" w:type="dxa"/>
            <w:shd w:val="clear" w:color="auto" w:fill="F79646" w:themeFill="accent6"/>
          </w:tcPr>
          <w:p w14:paraId="339A3AD2" w14:textId="25BA6AF5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84643">
              <w:rPr>
                <w:rFonts w:ascii="Arial" w:hAnsi="Arial" w:cs="Arial"/>
                <w:sz w:val="20"/>
                <w:szCs w:val="20"/>
              </w:rPr>
              <w:t>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3ECF58D0" w14:textId="77777777" w:rsidR="00A62FC9" w:rsidRPr="00984643" w:rsidRDefault="00A62FC9" w:rsidP="002D2964">
            <w:pPr>
              <w:rPr>
                <w:rFonts w:ascii="Arial" w:hAnsi="Arial" w:cs="Arial"/>
                <w:sz w:val="20"/>
                <w:szCs w:val="20"/>
              </w:rPr>
            </w:pPr>
            <w:r w:rsidRPr="00984643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1AD124C" w14:textId="77777777" w:rsidR="00A62FC9" w:rsidRPr="00EC3B3D" w:rsidRDefault="00A62FC9" w:rsidP="00A62FC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7A3A9A1" w14:textId="7BA602BB" w:rsidR="00A62FC9" w:rsidRPr="00E650C1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07564826" w14:textId="77777777" w:rsidTr="00984643">
        <w:tc>
          <w:tcPr>
            <w:tcW w:w="4644" w:type="dxa"/>
            <w:shd w:val="clear" w:color="auto" w:fill="F79646" w:themeFill="accent6"/>
          </w:tcPr>
          <w:p w14:paraId="1CAF4BEC" w14:textId="2AC3B5F3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F79646" w:themeFill="accent6"/>
          </w:tcPr>
          <w:p w14:paraId="0C006CB0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155B3501" w14:textId="77777777" w:rsidTr="00984643">
        <w:tc>
          <w:tcPr>
            <w:tcW w:w="4644" w:type="dxa"/>
            <w:shd w:val="clear" w:color="auto" w:fill="F79646" w:themeFill="accent6"/>
          </w:tcPr>
          <w:p w14:paraId="141A93BA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5AA209B4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A62FC9" w:rsidRPr="00CF4173" w14:paraId="1AFC1A9E" w14:textId="77777777" w:rsidTr="00984643">
        <w:tc>
          <w:tcPr>
            <w:tcW w:w="4644" w:type="dxa"/>
            <w:shd w:val="clear" w:color="auto" w:fill="F79646" w:themeFill="accent6"/>
          </w:tcPr>
          <w:p w14:paraId="670D2F71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F79646" w:themeFill="accent6"/>
          </w:tcPr>
          <w:p w14:paraId="7FE1F836" w14:textId="77777777" w:rsidR="00A62FC9" w:rsidRPr="00984643" w:rsidRDefault="00A62FC9" w:rsidP="002D2964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495E18F" w14:textId="77777777" w:rsidR="00A62FC9" w:rsidRDefault="00A62FC9" w:rsidP="00A62FC9">
      <w:r>
        <w:br w:type="page"/>
      </w:r>
    </w:p>
    <w:p w14:paraId="14FB13B4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7F2F9151" w14:textId="77777777" w:rsidR="00A62FC9" w:rsidRPr="000342FD" w:rsidRDefault="00A62FC9" w:rsidP="00A62F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EE6C1B7" w14:textId="43E17A75" w:rsidR="00A62FC9" w:rsidRPr="00CF4173" w:rsidRDefault="00A62FC9" w:rsidP="00A62FC9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CF4173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62FC9" w:rsidRPr="00CF4173" w14:paraId="740DBE64" w14:textId="77777777" w:rsidTr="002D2964">
        <w:tc>
          <w:tcPr>
            <w:tcW w:w="4644" w:type="dxa"/>
            <w:shd w:val="clear" w:color="auto" w:fill="auto"/>
          </w:tcPr>
          <w:p w14:paraId="55A27BE5" w14:textId="6F0F9559" w:rsidR="00A62FC9" w:rsidRPr="00643D00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577E80B" w14:textId="77777777" w:rsidR="00A62FC9" w:rsidRPr="00643D00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43D00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A62FC9" w:rsidRPr="00CF4173" w14:paraId="7C63D93A" w14:textId="77777777" w:rsidTr="00984643">
        <w:tc>
          <w:tcPr>
            <w:tcW w:w="4644" w:type="dxa"/>
            <w:shd w:val="clear" w:color="auto" w:fill="F79646" w:themeFill="accent6"/>
          </w:tcPr>
          <w:p w14:paraId="4E4DFEB5" w14:textId="77777777" w:rsidR="00A62FC9" w:rsidRPr="00984643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84643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98464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984643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8464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984643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984643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F79646" w:themeFill="accent6"/>
          </w:tcPr>
          <w:p w14:paraId="213153AD" w14:textId="77777777" w:rsidR="00A62FC9" w:rsidRPr="00643D00" w:rsidRDefault="00A62FC9" w:rsidP="002D2964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43D00">
              <w:rPr>
                <w:rFonts w:ascii="Arial" w:hAnsi="Arial" w:cs="Arial"/>
                <w:sz w:val="20"/>
                <w:szCs w:val="20"/>
              </w:rPr>
              <w:t>[….]</w:t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43D0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</w:r>
            <w:r w:rsidRPr="00643D0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643D0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7"/>
            </w:r>
          </w:p>
        </w:tc>
      </w:tr>
    </w:tbl>
    <w:p w14:paraId="1D918DEB" w14:textId="77777777" w:rsidR="00A62FC9" w:rsidRPr="00682DD7" w:rsidRDefault="00A62FC9" w:rsidP="00A62FC9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73FE2FFB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983B88D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D4BE98A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44B37C2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4A70B83" w14:textId="77777777" w:rsidR="00A62FC9" w:rsidRPr="00682DD7" w:rsidRDefault="00A62FC9" w:rsidP="00A62FC9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177141C9" w14:textId="77777777" w:rsidR="00A62FC9" w:rsidRPr="00682DD7" w:rsidRDefault="00A62FC9" w:rsidP="00A62FC9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6EF58167" w14:textId="77777777" w:rsidR="00A62FC9" w:rsidRPr="00682DD7" w:rsidRDefault="00A62FC9" w:rsidP="00A62FC9">
      <w:pPr>
        <w:spacing w:before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D2CD1D6" w14:textId="77777777" w:rsidR="00645119" w:rsidRPr="002F42BA" w:rsidRDefault="00645119" w:rsidP="0088774C">
      <w:pPr>
        <w:suppressAutoHyphens/>
        <w:ind w:left="5246" w:firstLine="708"/>
        <w:jc w:val="right"/>
        <w:rPr>
          <w:rFonts w:asciiTheme="majorHAnsi" w:hAnsiTheme="majorHAnsi" w:cstheme="minorHAnsi"/>
          <w:b/>
          <w:color w:val="C00000"/>
          <w:sz w:val="22"/>
          <w:szCs w:val="22"/>
        </w:rPr>
      </w:pPr>
    </w:p>
    <w:p w14:paraId="77F5ED0D" w14:textId="77777777" w:rsidR="00FC756C" w:rsidRPr="002F42BA" w:rsidRDefault="00FC756C" w:rsidP="0088774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6BC67C47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  <w:sectPr w:rsidR="00A26C10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058465BC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2A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dotyczące przesłanek wykluczenia z art. 5k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R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 xml:space="preserve">ozporządzenia 833/2014 oraz art. 7 ust. 1 ustawy o szczególnych rozwiązaniach w zakresie przeciwdziałania wspieraniu agresji na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U</w:t>
      </w:r>
      <w:r w:rsidRPr="00534BA7">
        <w:rPr>
          <w:rFonts w:asciiTheme="majorHAnsi" w:hAnsiTheme="majorHAnsi"/>
          <w:b/>
          <w:iCs/>
          <w:color w:val="002060"/>
          <w:sz w:val="22"/>
          <w:szCs w:val="22"/>
        </w:rPr>
        <w:t>krainę oraz służących ochronie bezpieczeństwa narodowego</w:t>
      </w:r>
    </w:p>
    <w:p w14:paraId="433F877B" w14:textId="77777777" w:rsidR="00B66C7E" w:rsidRDefault="00B66C7E" w:rsidP="00B66C7E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5CAE9573" w14:textId="77777777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</w:p>
    <w:p w14:paraId="1FF6868B" w14:textId="46664695" w:rsidR="00B66C7E" w:rsidRDefault="00B66C7E" w:rsidP="00B66C7E">
      <w:pPr>
        <w:suppressAutoHyphens/>
        <w:spacing w:line="276" w:lineRule="auto"/>
        <w:ind w:left="6237" w:firstLine="284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>ZAMAWIAJĄCY:</w:t>
      </w:r>
    </w:p>
    <w:p w14:paraId="4F944482" w14:textId="662BBB24" w:rsidR="00B66C7E" w:rsidRPr="002F42BA" w:rsidRDefault="008D22C5" w:rsidP="008D22C5">
      <w:pPr>
        <w:suppressAutoHyphens/>
        <w:spacing w:line="276" w:lineRule="auto"/>
        <w:ind w:left="6521"/>
        <w:rPr>
          <w:rFonts w:asciiTheme="majorHAnsi" w:hAnsiTheme="majorHAnsi" w:cstheme="minorHAnsi"/>
          <w:b/>
          <w:sz w:val="22"/>
          <w:szCs w:val="22"/>
        </w:rPr>
      </w:pPr>
      <w:r>
        <w:rPr>
          <w:rFonts w:asciiTheme="majorHAnsi" w:hAnsiTheme="majorHAnsi" w:cstheme="minorHAnsi"/>
          <w:b/>
          <w:sz w:val="22"/>
          <w:szCs w:val="22"/>
        </w:rPr>
        <w:t xml:space="preserve">Wybrane instytucje kultury </w:t>
      </w:r>
    </w:p>
    <w:p w14:paraId="06150A0B" w14:textId="77777777" w:rsidR="00B66C7E" w:rsidRPr="002F42BA" w:rsidRDefault="00B66C7E" w:rsidP="00B66C7E">
      <w:pPr>
        <w:suppressAutoHyphens/>
        <w:spacing w:line="480" w:lineRule="auto"/>
        <w:rPr>
          <w:rFonts w:asciiTheme="majorHAnsi" w:hAnsiTheme="majorHAnsi"/>
          <w:b/>
          <w:sz w:val="22"/>
          <w:szCs w:val="22"/>
        </w:rPr>
      </w:pPr>
    </w:p>
    <w:p w14:paraId="702F012A" w14:textId="77777777" w:rsidR="00B66C7E" w:rsidRPr="002F42BA" w:rsidRDefault="00B66C7E" w:rsidP="00B66C7E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66C7E" w:rsidRPr="002F42BA" w14:paraId="26F73C1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64C98C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WYKONAWCA:</w:t>
            </w:r>
          </w:p>
        </w:tc>
        <w:tc>
          <w:tcPr>
            <w:tcW w:w="4021" w:type="dxa"/>
            <w:vAlign w:val="center"/>
          </w:tcPr>
          <w:p w14:paraId="538EC3B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B66C7E" w:rsidRPr="002F42BA" w14:paraId="7603A18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5CA0F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63BA1D5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6FB7C47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45901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6593BC9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F5C2BC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77F9564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NIP/PESEL</w:t>
            </w:r>
          </w:p>
        </w:tc>
        <w:tc>
          <w:tcPr>
            <w:tcW w:w="4021" w:type="dxa"/>
            <w:vAlign w:val="center"/>
          </w:tcPr>
          <w:p w14:paraId="3370F462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1E0E8259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08DC9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15028E01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24ABC4E2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2DAB5CD6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KRS/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021" w:type="dxa"/>
            <w:vAlign w:val="center"/>
          </w:tcPr>
          <w:p w14:paraId="221542AE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0C456AE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CACEA5D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40A7F0F0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5D30A79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66C7E" w:rsidRPr="002F42BA" w14:paraId="568BF6E8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E23A498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186E324A" w14:textId="77777777" w:rsidR="00B66C7E" w:rsidRPr="002F42BA" w:rsidRDefault="00B66C7E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28BFAB2" w14:textId="77777777" w:rsidR="00B66C7E" w:rsidRPr="002F42BA" w:rsidRDefault="00B66C7E" w:rsidP="00B66C7E">
      <w:pPr>
        <w:suppressAutoHyphens/>
        <w:spacing w:line="480" w:lineRule="auto"/>
        <w:rPr>
          <w:rFonts w:asciiTheme="majorHAnsi" w:hAnsiTheme="majorHAnsi" w:cstheme="minorHAnsi"/>
          <w:b/>
          <w:sz w:val="22"/>
          <w:szCs w:val="22"/>
        </w:rPr>
      </w:pPr>
    </w:p>
    <w:p w14:paraId="5F1D6564" w14:textId="77777777" w:rsidR="00B66C7E" w:rsidRDefault="00B66C7E" w:rsidP="00B66C7E">
      <w:pPr>
        <w:rPr>
          <w:rFonts w:ascii="Arial" w:hAnsi="Arial" w:cs="Arial"/>
          <w:sz w:val="22"/>
          <w:szCs w:val="22"/>
        </w:rPr>
      </w:pPr>
    </w:p>
    <w:p w14:paraId="05C7884C" w14:textId="77777777" w:rsidR="00B66C7E" w:rsidRDefault="00B66C7E" w:rsidP="00B66C7E">
      <w:pPr>
        <w:rPr>
          <w:rFonts w:ascii="Arial" w:hAnsi="Arial" w:cs="Arial"/>
          <w:b/>
          <w:sz w:val="20"/>
          <w:szCs w:val="20"/>
        </w:rPr>
      </w:pPr>
    </w:p>
    <w:p w14:paraId="52C46C5A" w14:textId="77777777" w:rsidR="00B66C7E" w:rsidRPr="0073470C" w:rsidRDefault="00B66C7E" w:rsidP="00B66C7E">
      <w:pPr>
        <w:suppressAutoHyphens/>
        <w:spacing w:after="120" w:line="360" w:lineRule="auto"/>
        <w:jc w:val="center"/>
        <w:rPr>
          <w:rFonts w:asciiTheme="majorHAnsi" w:hAnsiTheme="majorHAnsi" w:cs="Arial"/>
          <w:b/>
          <w:sz w:val="22"/>
          <w:szCs w:val="22"/>
          <w:u w:val="single"/>
        </w:rPr>
      </w:pPr>
      <w:r w:rsidRPr="0073470C">
        <w:rPr>
          <w:rFonts w:asciiTheme="majorHAnsi" w:hAnsiTheme="majorHAnsi" w:cs="Arial"/>
          <w:b/>
          <w:u w:val="single"/>
        </w:rPr>
        <w:t xml:space="preserve">OŚWIADCZENIA </w:t>
      </w:r>
      <w:r>
        <w:rPr>
          <w:rFonts w:asciiTheme="majorHAnsi" w:hAnsiTheme="majorHAnsi" w:cs="Arial"/>
          <w:b/>
          <w:u w:val="single"/>
        </w:rPr>
        <w:t>W</w:t>
      </w:r>
      <w:r w:rsidRPr="0073470C">
        <w:rPr>
          <w:rFonts w:asciiTheme="majorHAnsi" w:hAnsiTheme="majorHAnsi" w:cs="Arial"/>
          <w:b/>
          <w:u w:val="single"/>
        </w:rPr>
        <w:t>YKONAWCY/</w:t>
      </w:r>
      <w:r>
        <w:rPr>
          <w:rFonts w:asciiTheme="majorHAnsi" w:hAnsiTheme="majorHAnsi" w:cs="Arial"/>
          <w:b/>
          <w:u w:val="single"/>
        </w:rPr>
        <w:t>W</w:t>
      </w:r>
      <w:r w:rsidRPr="0073470C">
        <w:rPr>
          <w:rFonts w:asciiTheme="majorHAnsi" w:hAnsiTheme="majorHAnsi" w:cs="Arial"/>
          <w:b/>
          <w:u w:val="single"/>
        </w:rPr>
        <w:t xml:space="preserve">YKONAWCY WSPÓLNIE UBIEGAJĄCEGO SIĘ O UDZIELENIE ZAMÓWIENIA </w:t>
      </w:r>
    </w:p>
    <w:p w14:paraId="547DA0FF" w14:textId="77777777" w:rsidR="00B66C7E" w:rsidRPr="0073470C" w:rsidRDefault="00B66C7E" w:rsidP="00B66C7E">
      <w:pPr>
        <w:suppressAutoHyphens/>
        <w:spacing w:before="120" w:line="360" w:lineRule="auto"/>
        <w:jc w:val="center"/>
        <w:rPr>
          <w:rFonts w:asciiTheme="majorHAnsi" w:hAnsiTheme="majorHAnsi" w:cs="Arial"/>
          <w:b/>
          <w:caps/>
          <w:sz w:val="20"/>
          <w:szCs w:val="20"/>
          <w:u w:val="single"/>
        </w:rPr>
      </w:pPr>
      <w:r w:rsidRPr="0073470C">
        <w:rPr>
          <w:rFonts w:asciiTheme="majorHAnsi" w:hAnsiTheme="majorHAnsi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3470C">
        <w:rPr>
          <w:rFonts w:asciiTheme="majorHAnsi" w:hAnsiTheme="majorHAnsi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962A7B" w14:textId="77777777" w:rsidR="00B66C7E" w:rsidRPr="002F42BA" w:rsidRDefault="00B66C7E" w:rsidP="00B66C7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składane na podstawie art. 125  ust. 1 ustawy z dnia 11 września 2019 r. </w:t>
      </w:r>
    </w:p>
    <w:p w14:paraId="05E89458" w14:textId="77777777" w:rsidR="00B66C7E" w:rsidRPr="002F42BA" w:rsidRDefault="00B66C7E" w:rsidP="00B66C7E">
      <w:pPr>
        <w:suppressAutoHyphens/>
        <w:spacing w:line="360" w:lineRule="auto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2F42BA">
        <w:rPr>
          <w:rFonts w:asciiTheme="majorHAnsi" w:hAnsiTheme="majorHAnsi" w:cstheme="minorHAnsi"/>
          <w:b/>
          <w:sz w:val="22"/>
          <w:szCs w:val="22"/>
        </w:rPr>
        <w:t xml:space="preserve"> Prawo zamówień publicznych (dalej jako: ustawa </w:t>
      </w:r>
      <w:proofErr w:type="spellStart"/>
      <w:r w:rsidRPr="002F42BA">
        <w:rPr>
          <w:rFonts w:asciiTheme="majorHAnsi" w:hAnsiTheme="majorHAnsi" w:cstheme="minorHAnsi"/>
          <w:b/>
          <w:sz w:val="22"/>
          <w:szCs w:val="22"/>
        </w:rPr>
        <w:t>Pzp</w:t>
      </w:r>
      <w:proofErr w:type="spellEnd"/>
      <w:r w:rsidRPr="002F42BA">
        <w:rPr>
          <w:rFonts w:asciiTheme="majorHAnsi" w:hAnsiTheme="majorHAnsi" w:cstheme="minorHAnsi"/>
          <w:b/>
          <w:sz w:val="22"/>
          <w:szCs w:val="22"/>
        </w:rPr>
        <w:t xml:space="preserve">), </w:t>
      </w:r>
    </w:p>
    <w:p w14:paraId="468F978F" w14:textId="77777777" w:rsidR="00B66C7E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</w:p>
    <w:p w14:paraId="0DB62D82" w14:textId="7F10EA68" w:rsidR="00B66C7E" w:rsidRPr="0073470C" w:rsidRDefault="00B66C7E" w:rsidP="00B66C7E">
      <w:pPr>
        <w:suppressAutoHyphens/>
        <w:spacing w:line="276" w:lineRule="auto"/>
        <w:ind w:firstLine="709"/>
        <w:jc w:val="both"/>
        <w:rPr>
          <w:rFonts w:asciiTheme="majorHAnsi" w:hAnsiTheme="majorHAnsi" w:cstheme="minorHAnsi"/>
          <w:sz w:val="22"/>
          <w:szCs w:val="22"/>
        </w:rPr>
      </w:pPr>
      <w:r w:rsidRPr="0073470C">
        <w:rPr>
          <w:rFonts w:asciiTheme="majorHAnsi" w:hAnsiTheme="majorHAnsi" w:cstheme="minorHAnsi"/>
          <w:sz w:val="22"/>
          <w:szCs w:val="22"/>
        </w:rPr>
        <w:t xml:space="preserve">Na potrzeby postępowania o udzielenie zamówienia publicznego </w:t>
      </w:r>
      <w:r w:rsidRPr="0073470C">
        <w:rPr>
          <w:rFonts w:asciiTheme="majorHAnsi" w:hAnsiTheme="majorHAnsi" w:cstheme="minorHAnsi"/>
          <w:sz w:val="22"/>
          <w:szCs w:val="22"/>
        </w:rPr>
        <w:br/>
        <w:t xml:space="preserve">pn. </w:t>
      </w:r>
      <w:r w:rsidR="0064372B">
        <w:rPr>
          <w:rFonts w:asciiTheme="majorHAnsi" w:hAnsiTheme="majorHAnsi" w:cstheme="minorHAnsi"/>
          <w:sz w:val="22"/>
          <w:szCs w:val="22"/>
        </w:rPr>
        <w:t xml:space="preserve">Kompleksowe ubezpieczenie mienia i odpowiedzialności cywilnej wybranych instytucji kultury </w:t>
      </w:r>
      <w:r w:rsidRPr="0073470C">
        <w:rPr>
          <w:rFonts w:asciiTheme="majorHAnsi" w:hAnsiTheme="majorHAnsi" w:cstheme="minorHAnsi"/>
          <w:sz w:val="22"/>
          <w:szCs w:val="22"/>
        </w:rPr>
        <w:t xml:space="preserve">(nazwa postępowania), prowadzonego </w:t>
      </w:r>
      <w:r w:rsidR="005B6B63">
        <w:rPr>
          <w:rFonts w:asciiTheme="majorHAnsi" w:hAnsiTheme="majorHAnsi" w:cstheme="minorHAnsi"/>
          <w:sz w:val="22"/>
          <w:szCs w:val="22"/>
        </w:rPr>
        <w:t xml:space="preserve">dla </w:t>
      </w:r>
      <w:r w:rsidR="00017C09">
        <w:rPr>
          <w:rFonts w:asciiTheme="majorHAnsi" w:hAnsiTheme="majorHAnsi" w:cstheme="minorHAnsi"/>
          <w:sz w:val="22"/>
          <w:szCs w:val="22"/>
        </w:rPr>
        <w:t xml:space="preserve">wybranych instytucji kultury </w:t>
      </w:r>
      <w:r w:rsidRPr="0073470C">
        <w:rPr>
          <w:rFonts w:asciiTheme="majorHAnsi" w:hAnsiTheme="majorHAnsi" w:cstheme="minorHAnsi"/>
          <w:sz w:val="22"/>
          <w:szCs w:val="22"/>
        </w:rPr>
        <w:t>oświadczam, co następuje:</w:t>
      </w:r>
    </w:p>
    <w:p w14:paraId="20FC7E90" w14:textId="77777777" w:rsidR="00B66C7E" w:rsidRPr="0073470C" w:rsidRDefault="00B66C7E" w:rsidP="00B66C7E">
      <w:pPr>
        <w:pStyle w:val="Styl15"/>
        <w:rPr>
          <w:rStyle w:val="Odwoanieintensywne"/>
          <w:b/>
          <w:bCs w:val="0"/>
          <w:color w:val="002060"/>
        </w:rPr>
      </w:pPr>
      <w:r w:rsidRPr="0073470C">
        <w:rPr>
          <w:rStyle w:val="Odwoanieintensywne"/>
          <w:b/>
          <w:bCs w:val="0"/>
          <w:color w:val="002060"/>
        </w:rPr>
        <w:t>OŚWIADCZENIA DOTYCZĄCE WYKONAWCY:</w:t>
      </w:r>
    </w:p>
    <w:p w14:paraId="119025D8" w14:textId="77777777" w:rsidR="00B66C7E" w:rsidRPr="0073470C" w:rsidRDefault="00B66C7E">
      <w:pPr>
        <w:pStyle w:val="Akapitzlist"/>
        <w:widowControl/>
        <w:numPr>
          <w:ilvl w:val="0"/>
          <w:numId w:val="146"/>
        </w:numPr>
        <w:autoSpaceDE/>
        <w:autoSpaceDN/>
        <w:adjustRightInd/>
        <w:spacing w:before="360" w:line="360" w:lineRule="auto"/>
        <w:contextualSpacing/>
        <w:jc w:val="both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podlegam wykluczeniu z postępowania na podstawie </w:t>
      </w:r>
      <w:r w:rsidRPr="0073470C">
        <w:rPr>
          <w:rFonts w:asciiTheme="majorHAnsi" w:hAnsiTheme="majorHAnsi" w:cs="Arial"/>
          <w:sz w:val="21"/>
          <w:szCs w:val="21"/>
        </w:rPr>
        <w:br/>
        <w:t xml:space="preserve">art. 5k rozporządzenia Rady (UE) nr 833/2014 z dnia 31 lipca 2014 r. dotyczącego środków ograniczających w związku z działaniami Rosji destabilizującymi sytuację na Ukrainie (Dz. Urz. UE nr </w:t>
      </w:r>
      <w:r w:rsidRPr="0073470C">
        <w:rPr>
          <w:rFonts w:asciiTheme="majorHAnsi" w:hAnsiTheme="majorHAnsi" w:cs="Arial"/>
          <w:sz w:val="21"/>
          <w:szCs w:val="21"/>
        </w:rPr>
        <w:lastRenderedPageBreak/>
        <w:t>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3470C">
        <w:rPr>
          <w:rStyle w:val="Odwoanieprzypisudolnego"/>
          <w:rFonts w:asciiTheme="majorHAnsi" w:hAnsiTheme="majorHAnsi" w:cs="Arial"/>
          <w:sz w:val="21"/>
          <w:szCs w:val="21"/>
        </w:rPr>
        <w:footnoteReference w:id="50"/>
      </w:r>
    </w:p>
    <w:p w14:paraId="6208868A" w14:textId="67770757" w:rsidR="00B66C7E" w:rsidRPr="0073470C" w:rsidRDefault="00B66C7E">
      <w:pPr>
        <w:pStyle w:val="NormalnyWeb"/>
        <w:numPr>
          <w:ilvl w:val="0"/>
          <w:numId w:val="146"/>
        </w:numPr>
        <w:spacing w:before="0" w:beforeAutospacing="0" w:after="0" w:afterAutospacing="0" w:line="360" w:lineRule="auto"/>
        <w:rPr>
          <w:rFonts w:asciiTheme="majorHAnsi" w:hAnsiTheme="majorHAnsi" w:cs="Arial"/>
          <w:b/>
          <w:bCs/>
          <w:sz w:val="21"/>
          <w:szCs w:val="21"/>
        </w:rPr>
      </w:pPr>
      <w:r w:rsidRPr="0073470C">
        <w:rPr>
          <w:rFonts w:asciiTheme="majorHAnsi" w:hAnsiTheme="maj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7 ust. 1 ustawy z dnia 13 kwietnia 2022 r.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(</w:t>
      </w:r>
      <w:proofErr w:type="spellStart"/>
      <w:r w:rsidR="00E9750C">
        <w:rPr>
          <w:rFonts w:asciiTheme="majorHAnsi" w:hAnsiTheme="majorHAnsi" w:cs="Arial"/>
          <w:color w:val="222222"/>
          <w:sz w:val="21"/>
          <w:szCs w:val="21"/>
        </w:rPr>
        <w:t>t.j</w:t>
      </w:r>
      <w:proofErr w:type="spellEnd"/>
      <w:r w:rsidR="00E9750C">
        <w:rPr>
          <w:rFonts w:asciiTheme="majorHAnsi" w:hAnsiTheme="majorHAnsi" w:cs="Arial"/>
          <w:color w:val="222222"/>
          <w:sz w:val="21"/>
          <w:szCs w:val="21"/>
        </w:rPr>
        <w:t xml:space="preserve">. 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Dz. U.</w:t>
      </w:r>
      <w:r w:rsidR="00E9750C">
        <w:rPr>
          <w:rFonts w:asciiTheme="majorHAnsi" w:hAnsiTheme="majorHAnsi" w:cs="Arial"/>
          <w:color w:val="222222"/>
          <w:sz w:val="21"/>
          <w:szCs w:val="21"/>
        </w:rPr>
        <w:t xml:space="preserve"> 2023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 xml:space="preserve"> poz. </w:t>
      </w:r>
      <w:r w:rsidR="00E9750C">
        <w:rPr>
          <w:rFonts w:asciiTheme="majorHAnsi" w:hAnsiTheme="majorHAnsi" w:cs="Arial"/>
          <w:color w:val="222222"/>
          <w:sz w:val="21"/>
          <w:szCs w:val="21"/>
        </w:rPr>
        <w:t>1497</w:t>
      </w:r>
      <w:r w:rsidRPr="0073470C">
        <w:rPr>
          <w:rFonts w:asciiTheme="majorHAnsi" w:hAnsiTheme="majorHAnsi" w:cs="Arial"/>
          <w:color w:val="222222"/>
          <w:sz w:val="21"/>
          <w:szCs w:val="21"/>
        </w:rPr>
        <w:t>)</w:t>
      </w:r>
      <w:r w:rsidRPr="0073470C">
        <w:rPr>
          <w:rFonts w:asciiTheme="majorHAnsi" w:hAnsiTheme="majorHAnsi" w:cs="Arial"/>
          <w:i/>
          <w:iCs/>
          <w:color w:val="222222"/>
          <w:sz w:val="21"/>
          <w:szCs w:val="21"/>
        </w:rPr>
        <w:t>.</w:t>
      </w:r>
      <w:r w:rsidRPr="0073470C">
        <w:rPr>
          <w:rStyle w:val="Odwoanieprzypisudolnego"/>
          <w:rFonts w:asciiTheme="majorHAnsi" w:hAnsiTheme="majorHAnsi" w:cs="Arial"/>
          <w:color w:val="222222"/>
          <w:sz w:val="21"/>
          <w:szCs w:val="21"/>
        </w:rPr>
        <w:footnoteReference w:id="51"/>
      </w:r>
    </w:p>
    <w:p w14:paraId="7C1E4960" w14:textId="77777777" w:rsidR="00B66C7E" w:rsidRPr="00643D00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643D00">
        <w:rPr>
          <w:rStyle w:val="Odwoanieintensywne"/>
          <w:b/>
          <w:bCs w:val="0"/>
          <w:color w:val="002060"/>
          <w:szCs w:val="22"/>
        </w:rPr>
        <w:t>OŚWIADCZENIE DOTYCZĄCE PODWYKONAWCY, NA KTÓREGO PRZYPADA PONAD 10% WARTOŚCI ZAMÓWIENIA:</w:t>
      </w:r>
    </w:p>
    <w:p w14:paraId="30F1E1A2" w14:textId="77777777" w:rsidR="00B66C7E" w:rsidRPr="00643D00" w:rsidRDefault="00B66C7E" w:rsidP="00B66C7E">
      <w:pPr>
        <w:spacing w:after="120"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43D00">
        <w:rPr>
          <w:rFonts w:asciiTheme="majorHAnsi" w:hAnsiTheme="majorHAnsi" w:cs="Arial"/>
          <w:color w:val="0070C0"/>
          <w:sz w:val="22"/>
          <w:szCs w:val="22"/>
        </w:rPr>
        <w:t>[UWAGA</w:t>
      </w:r>
      <w:r w:rsidRPr="00643D00">
        <w:rPr>
          <w:rFonts w:asciiTheme="majorHAnsi" w:hAnsiTheme="majorHAnsi" w:cs="Arial"/>
          <w:i/>
          <w:color w:val="0070C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43D00">
        <w:rPr>
          <w:rFonts w:asciiTheme="majorHAnsi" w:hAnsiTheme="majorHAnsi" w:cs="Arial"/>
          <w:color w:val="0070C0"/>
          <w:sz w:val="22"/>
          <w:szCs w:val="22"/>
        </w:rPr>
        <w:t>]</w:t>
      </w:r>
    </w:p>
    <w:p w14:paraId="4A69E42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43D00">
        <w:rPr>
          <w:rFonts w:asciiTheme="majorHAnsi" w:hAnsiTheme="majorHAnsi" w:cs="Arial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643D00">
        <w:rPr>
          <w:rFonts w:asciiTheme="majorHAnsi" w:hAnsiTheme="majorHAnsi" w:cs="Arial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643D00">
        <w:rPr>
          <w:rFonts w:asciiTheme="majorHAnsi" w:hAnsiTheme="majorHAnsi" w:cs="Arial"/>
          <w:i/>
          <w:sz w:val="22"/>
          <w:szCs w:val="22"/>
        </w:rPr>
        <w:t>CEiDG</w:t>
      </w:r>
      <w:proofErr w:type="spellEnd"/>
      <w:r w:rsidRPr="00643D00">
        <w:rPr>
          <w:rFonts w:asciiTheme="majorHAnsi" w:hAnsiTheme="majorHAnsi" w:cs="Arial"/>
          <w:i/>
          <w:sz w:val="22"/>
          <w:szCs w:val="22"/>
        </w:rPr>
        <w:t>)</w:t>
      </w:r>
      <w:r w:rsidRPr="00643D00">
        <w:rPr>
          <w:rFonts w:asciiTheme="majorHAnsi" w:hAnsiTheme="majorHAnsi" w:cs="Arial"/>
          <w:sz w:val="22"/>
          <w:szCs w:val="22"/>
        </w:rPr>
        <w:t>,</w:t>
      </w:r>
      <w:r w:rsidRPr="00643D00">
        <w:rPr>
          <w:rFonts w:asciiTheme="majorHAnsi" w:hAnsiTheme="majorHAnsi" w:cs="Arial"/>
          <w:sz w:val="22"/>
          <w:szCs w:val="22"/>
        </w:rPr>
        <w:br/>
        <w:t>nie zachodzą podstawy wykluczenia z postępowania o udzielenie zamówienia przewidziane w  art.  5k rozporządzenia 833/2014 w brzmieniu nadanym rozporządzeniem 2022/576.</w:t>
      </w:r>
    </w:p>
    <w:p w14:paraId="5B61D5D9" w14:textId="77777777" w:rsidR="00B66C7E" w:rsidRPr="006419A9" w:rsidRDefault="00B66C7E" w:rsidP="00B66C7E">
      <w:pPr>
        <w:spacing w:line="360" w:lineRule="auto"/>
        <w:ind w:left="5664" w:firstLine="708"/>
        <w:jc w:val="both"/>
        <w:rPr>
          <w:rFonts w:asciiTheme="majorHAnsi" w:hAnsiTheme="majorHAnsi" w:cs="Arial"/>
          <w:i/>
          <w:sz w:val="22"/>
          <w:szCs w:val="22"/>
        </w:rPr>
      </w:pPr>
    </w:p>
    <w:p w14:paraId="5355DC71" w14:textId="77777777" w:rsidR="00B66C7E" w:rsidRPr="006419A9" w:rsidRDefault="00B66C7E" w:rsidP="00B66C7E">
      <w:pPr>
        <w:pStyle w:val="Styl15"/>
        <w:rPr>
          <w:rStyle w:val="Odwoanieintensywne"/>
          <w:b/>
          <w:bCs w:val="0"/>
          <w:color w:val="002060"/>
          <w:szCs w:val="22"/>
        </w:rPr>
      </w:pPr>
      <w:r w:rsidRPr="006419A9">
        <w:rPr>
          <w:rStyle w:val="Odwoanieintensywne"/>
          <w:b/>
          <w:bCs w:val="0"/>
          <w:color w:val="002060"/>
          <w:szCs w:val="22"/>
        </w:rPr>
        <w:lastRenderedPageBreak/>
        <w:t>OŚWIADCZENIE DOTYCZĄCE PODANYCH INFORMACJI:</w:t>
      </w:r>
    </w:p>
    <w:p w14:paraId="1FF6C97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599CDCEF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6419A9">
        <w:rPr>
          <w:rFonts w:asciiTheme="majorHAnsi" w:hAnsiTheme="majorHAnsi" w:cs="Arial"/>
          <w:sz w:val="22"/>
          <w:szCs w:val="22"/>
        </w:rPr>
        <w:t xml:space="preserve">Oświadczam, że wszystkie informacje podane w powyższych oświadczeniach są aktualne </w:t>
      </w:r>
      <w:r w:rsidRPr="006419A9">
        <w:rPr>
          <w:rFonts w:asciiTheme="majorHAnsi" w:hAnsiTheme="maj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1D4A7D2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62829996" w14:textId="77777777" w:rsidR="00B66C7E" w:rsidRPr="006419A9" w:rsidRDefault="00B66C7E" w:rsidP="00B66C7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14:paraId="474AF1A6" w14:textId="77777777" w:rsidR="00B66C7E" w:rsidRDefault="00B66C7E" w:rsidP="00B66C7E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2EF73907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681B9733" w14:textId="77777777" w:rsidR="00B66C7E" w:rsidRDefault="00B66C7E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7CCD0A9" w14:textId="77777777" w:rsidR="005B6B63" w:rsidRDefault="005B6B63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  <w:sectPr w:rsidR="005B6B63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2CECAEF5" w14:textId="5D5384D4" w:rsidR="00645119" w:rsidRDefault="00645119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 xml:space="preserve">Załącznik nr </w:t>
      </w:r>
      <w:r w:rsidR="00D00E8F" w:rsidRPr="002F42BA">
        <w:rPr>
          <w:rFonts w:asciiTheme="majorHAnsi" w:hAnsiTheme="majorHAnsi"/>
          <w:b/>
          <w:iCs/>
          <w:color w:val="002060"/>
          <w:sz w:val="22"/>
          <w:szCs w:val="22"/>
        </w:rPr>
        <w:t>3</w:t>
      </w:r>
      <w:r w:rsidR="004B1BF1">
        <w:rPr>
          <w:rFonts w:asciiTheme="majorHAnsi" w:hAnsiTheme="majorHAnsi"/>
          <w:b/>
          <w:iCs/>
          <w:color w:val="002060"/>
          <w:sz w:val="22"/>
          <w:szCs w:val="22"/>
        </w:rPr>
        <w:t>A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przynależności </w:t>
      </w:r>
      <w:r w:rsidR="0008254F"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47C67DC7" w14:textId="77777777" w:rsidR="00891BF2" w:rsidRPr="002F42BA" w:rsidRDefault="00891BF2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2B94CBB7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503D56A7" w14:textId="694C34DC" w:rsidR="00645119" w:rsidRPr="00156747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23FED9D6" w14:textId="0CC9747D" w:rsidR="00645119" w:rsidRDefault="00B50FB5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 w:rsid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786A4F2" w14:textId="77777777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43B02AED" w14:textId="7AF623F0" w:rsidR="00156747" w:rsidRPr="00156747" w:rsidRDefault="00156747" w:rsidP="00156747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 w:rsidR="0008254F"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089BA0F0" w14:textId="6D811FC1" w:rsidR="00146287" w:rsidRDefault="0014628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156747" w:rsidRPr="002F42BA" w14:paraId="0B3762F1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4366E72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5DBF33E9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156747" w:rsidRPr="002F42BA" w14:paraId="50BCA47D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6DB5D3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0894D504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355917C7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6FFF256D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A4BB485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4F4D213A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5F1EF61" w14:textId="1DB45546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D793E0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0AE99FD0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0F9E1DC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3FE91E5B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6D3E5256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156747" w:rsidRPr="002F42BA" w14:paraId="7F3A13CF" w14:textId="77777777" w:rsidTr="005E2D17">
        <w:trPr>
          <w:trHeight w:val="340"/>
        </w:trPr>
        <w:tc>
          <w:tcPr>
            <w:tcW w:w="2802" w:type="dxa"/>
            <w:vAlign w:val="center"/>
          </w:tcPr>
          <w:p w14:paraId="3FA497B3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285C7D27" w14:textId="77777777" w:rsidR="00156747" w:rsidRPr="002F42BA" w:rsidRDefault="00156747" w:rsidP="005E2D17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DAC0E6D" w14:textId="1CB220E0" w:rsidR="00156747" w:rsidRDefault="00156747" w:rsidP="0088774C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159ADC24" w14:textId="46716B8B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="003E349C"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 w:rsidR="0008254F">
        <w:rPr>
          <w:rFonts w:asciiTheme="majorHAnsi" w:hAnsiTheme="majorHAnsi" w:cstheme="minorHAnsi"/>
          <w:sz w:val="22"/>
          <w:szCs w:val="22"/>
        </w:rPr>
        <w:t xml:space="preserve">publicznego </w:t>
      </w:r>
      <w:r w:rsidR="003E349C" w:rsidRPr="003E349C">
        <w:rPr>
          <w:rFonts w:asciiTheme="majorHAnsi" w:hAnsiTheme="majorHAnsi" w:cstheme="minorHAnsi"/>
          <w:sz w:val="22"/>
          <w:szCs w:val="22"/>
        </w:rPr>
        <w:t>pn. „</w:t>
      </w:r>
      <w:r w:rsidR="003E349C"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64372B">
        <w:rPr>
          <w:rFonts w:asciiTheme="majorHAnsi" w:hAnsiTheme="majorHAnsi" w:cstheme="minorHAnsi"/>
          <w:b/>
          <w:bCs/>
          <w:sz w:val="22"/>
          <w:szCs w:val="22"/>
        </w:rPr>
        <w:t>wybranych instytucji kultury”</w:t>
      </w:r>
      <w:r w:rsidR="004B1BF1"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728C2884" w14:textId="77777777" w:rsidR="00C35E3C" w:rsidRDefault="00C35E3C" w:rsidP="003E349C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2EA98E2F" w14:textId="39BE0A86" w:rsidR="00C35E3C" w:rsidRPr="000F3E9B" w:rsidRDefault="00C35E3C" w:rsidP="00C35E3C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="00264BED" w:rsidRPr="00264BED">
        <w:rPr>
          <w:rFonts w:asciiTheme="majorHAnsi" w:hAnsiTheme="majorHAnsi" w:cs="Arial"/>
          <w:sz w:val="22"/>
          <w:szCs w:val="22"/>
        </w:rPr>
        <w:t>(</w:t>
      </w:r>
      <w:proofErr w:type="spellStart"/>
      <w:r w:rsidR="00264BED" w:rsidRPr="00264BED">
        <w:rPr>
          <w:rFonts w:asciiTheme="majorHAnsi" w:hAnsiTheme="majorHAnsi" w:cs="Arial"/>
          <w:sz w:val="22"/>
          <w:szCs w:val="22"/>
        </w:rPr>
        <w:t>t.j</w:t>
      </w:r>
      <w:proofErr w:type="spellEnd"/>
      <w:r w:rsidR="00264BED" w:rsidRPr="00264BED">
        <w:rPr>
          <w:rFonts w:asciiTheme="majorHAnsi" w:hAnsiTheme="majorHAnsi" w:cs="Arial"/>
          <w:sz w:val="22"/>
          <w:szCs w:val="22"/>
        </w:rPr>
        <w:t xml:space="preserve">.: Dz.U. z 2024 r., poz. 594 ze zm.),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 udzielenie zamówienia.</w:t>
      </w:r>
    </w:p>
    <w:p w14:paraId="39C06CD4" w14:textId="04F11853" w:rsidR="00C35E3C" w:rsidRPr="000F3E9B" w:rsidRDefault="00C35E3C" w:rsidP="00C35E3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="00264BED" w:rsidRPr="00264BED">
        <w:rPr>
          <w:rFonts w:asciiTheme="majorHAnsi" w:hAnsiTheme="majorHAnsi" w:cs="Arial"/>
          <w:sz w:val="22"/>
          <w:szCs w:val="22"/>
        </w:rPr>
        <w:t>(</w:t>
      </w:r>
      <w:proofErr w:type="spellStart"/>
      <w:r w:rsidR="00264BED" w:rsidRPr="00264BED">
        <w:rPr>
          <w:rFonts w:asciiTheme="majorHAnsi" w:hAnsiTheme="majorHAnsi" w:cs="Arial"/>
          <w:sz w:val="22"/>
          <w:szCs w:val="22"/>
        </w:rPr>
        <w:t>t.j</w:t>
      </w:r>
      <w:proofErr w:type="spellEnd"/>
      <w:r w:rsidR="00264BED" w:rsidRPr="00264BED">
        <w:rPr>
          <w:rFonts w:asciiTheme="majorHAnsi" w:hAnsiTheme="majorHAnsi" w:cs="Arial"/>
          <w:sz w:val="22"/>
          <w:szCs w:val="22"/>
        </w:rPr>
        <w:t xml:space="preserve">.: Dz.U. z 2024 r., poz. 594 ze zm.)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</w:t>
      </w:r>
      <w:r>
        <w:rPr>
          <w:rFonts w:asciiTheme="majorHAnsi" w:hAnsiTheme="majorHAnsi" w:cs="Calibri"/>
          <w:sz w:val="22"/>
          <w:szCs w:val="22"/>
        </w:rPr>
        <w:t>/oferty częściowe</w:t>
      </w:r>
      <w:r w:rsidRPr="000F3E9B">
        <w:rPr>
          <w:rFonts w:asciiTheme="majorHAnsi" w:hAnsiTheme="majorHAnsi" w:cs="Calibri"/>
          <w:sz w:val="22"/>
          <w:szCs w:val="22"/>
        </w:rPr>
        <w:t xml:space="preserve"> w przedmiotowym postępowaniu o udzielenia zamówienia:</w:t>
      </w:r>
    </w:p>
    <w:p w14:paraId="261BCCFF" w14:textId="77777777" w:rsidR="00C35E3C" w:rsidRPr="000F3E9B" w:rsidRDefault="00C35E3C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3940D29" w14:textId="77777777" w:rsidR="00C35E3C" w:rsidRPr="000F3E9B" w:rsidRDefault="00C35E3C">
      <w:pPr>
        <w:pStyle w:val="Akapitzlist"/>
        <w:numPr>
          <w:ilvl w:val="0"/>
          <w:numId w:val="135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31C98C0D" w14:textId="77777777" w:rsidR="00C35E3C" w:rsidRPr="000F3E9B" w:rsidRDefault="00C35E3C" w:rsidP="00C35E3C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4B6C3C38" w14:textId="5FCDDF27" w:rsidR="007C55EA" w:rsidRPr="007C55EA" w:rsidRDefault="007C55EA" w:rsidP="004B1BF1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4ECCFC6C" w14:textId="77777777" w:rsidR="00C35E3C" w:rsidRPr="007C55EA" w:rsidRDefault="00C35E3C" w:rsidP="00C35E3C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DFDB978" w14:textId="124EFC66" w:rsidR="007C55EA" w:rsidRPr="002F42BA" w:rsidRDefault="007C55EA" w:rsidP="007C55EA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5AC8877A" w14:textId="77777777" w:rsidR="00645119" w:rsidRPr="002F42BA" w:rsidRDefault="00645119" w:rsidP="0088774C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5A0239E5" w14:textId="77777777" w:rsidR="00645119" w:rsidRPr="002F42BA" w:rsidRDefault="00645119" w:rsidP="0088774C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07879460" w14:textId="77777777" w:rsidR="00792D5E" w:rsidRPr="002F42BA" w:rsidRDefault="00792D5E" w:rsidP="0088774C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74BD479" w14:textId="77777777" w:rsidR="0011702A" w:rsidRPr="002F42BA" w:rsidRDefault="0011702A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7D91A973" w14:textId="77777777" w:rsidR="00A26C10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5C24DB7" w14:textId="2A2C38F4" w:rsidR="00A26C10" w:rsidRPr="002F42BA" w:rsidRDefault="00A26C10" w:rsidP="00A26C10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5AE1E2BE" w14:textId="77777777" w:rsidR="009D2170" w:rsidRPr="002F42BA" w:rsidRDefault="009D2170" w:rsidP="0088774C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248D5A2D" w14:textId="77777777" w:rsidR="003E349C" w:rsidRDefault="003E349C" w:rsidP="001C359D">
      <w:pPr>
        <w:suppressAutoHyphens/>
        <w:spacing w:line="276" w:lineRule="auto"/>
        <w:rPr>
          <w:rFonts w:asciiTheme="majorHAnsi" w:hAnsiTheme="majorHAnsi" w:cs="Tahoma"/>
          <w:i/>
          <w:color w:val="000000"/>
          <w:sz w:val="20"/>
          <w:szCs w:val="20"/>
        </w:rPr>
        <w:sectPr w:rsidR="003E349C" w:rsidSect="00770D0C">
          <w:pgSz w:w="11906" w:h="16838"/>
          <w:pgMar w:top="1247" w:right="1134" w:bottom="1247" w:left="1418" w:header="284" w:footer="708" w:gutter="0"/>
          <w:cols w:space="708"/>
          <w:docGrid w:linePitch="360"/>
        </w:sectPr>
      </w:pPr>
    </w:p>
    <w:p w14:paraId="47F44C67" w14:textId="77777777" w:rsidR="005B6B63" w:rsidRPr="002F42BA" w:rsidRDefault="005B6B63" w:rsidP="005B6B63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lastRenderedPageBreak/>
        <w:t>Załącznik nr 3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B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do SWZ - Oświadczenie Wykonawcy o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 xml:space="preserve">aktualności informacji zawartych w oświadczeniu składanym na podstawie art. 125 ust.1 ustawy </w:t>
      </w:r>
      <w:proofErr w:type="spellStart"/>
      <w:r>
        <w:rPr>
          <w:rFonts w:asciiTheme="majorHAnsi" w:hAnsiTheme="majorHAnsi"/>
          <w:b/>
          <w:iCs/>
          <w:color w:val="002060"/>
          <w:sz w:val="22"/>
          <w:szCs w:val="22"/>
        </w:rPr>
        <w:t>Pzp</w:t>
      </w:r>
      <w:proofErr w:type="spellEnd"/>
    </w:p>
    <w:p w14:paraId="0223D47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39B039E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CE6A030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AKTUALNOŚĆ INFORMACJI ZAWARTYCH W OŚWIADCZENIU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O KTÓRYM MOWA </w:t>
      </w:r>
    </w:p>
    <w:p w14:paraId="169C2F7A" w14:textId="77777777" w:rsidR="005B6B63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W ART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 xml:space="preserve">. 125 </w:t>
      </w:r>
      <w:r>
        <w:rPr>
          <w:rFonts w:asciiTheme="majorHAnsi" w:hAnsiTheme="majorHAnsi" w:cs="Calibri"/>
          <w:b/>
          <w:color w:val="002060"/>
          <w:sz w:val="22"/>
          <w:szCs w:val="22"/>
        </w:rPr>
        <w:t>UST</w:t>
      </w:r>
      <w:r w:rsidRPr="00214B25">
        <w:rPr>
          <w:rFonts w:asciiTheme="majorHAnsi" w:hAnsiTheme="majorHAnsi" w:cs="Calibri"/>
          <w:b/>
          <w:color w:val="002060"/>
          <w:sz w:val="22"/>
          <w:szCs w:val="22"/>
        </w:rPr>
        <w:t>. 1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USTAWY PZP</w:t>
      </w:r>
    </w:p>
    <w:p w14:paraId="00D60D3A" w14:textId="77777777" w:rsidR="005B6B63" w:rsidRPr="00156747" w:rsidRDefault="005B6B63" w:rsidP="005B6B63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2EC61C80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5B6B63" w:rsidRPr="002F42BA" w14:paraId="451208A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1401759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12CC5C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5B6B63" w:rsidRPr="002F42BA" w14:paraId="7C70CA1C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5FE2848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003CA33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759EE115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0E068E3C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C8B433A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3D8C1ADE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B2DDABD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592D6517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628A48A3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42EF859F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79E60FD5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09FA4DE0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5B6B63" w:rsidRPr="002F42BA" w14:paraId="50CDDE21" w14:textId="77777777" w:rsidTr="00FC4096">
        <w:trPr>
          <w:trHeight w:val="340"/>
        </w:trPr>
        <w:tc>
          <w:tcPr>
            <w:tcW w:w="2802" w:type="dxa"/>
            <w:vAlign w:val="center"/>
          </w:tcPr>
          <w:p w14:paraId="6E11933E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334A9F4B" w14:textId="77777777" w:rsidR="005B6B63" w:rsidRPr="002F42BA" w:rsidRDefault="005B6B63" w:rsidP="00FC4096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4CF88AF" w14:textId="77777777" w:rsidR="005B6B63" w:rsidRDefault="005B6B63" w:rsidP="005B6B63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28BB5C3F" w14:textId="303ED08A" w:rsidR="005B6B63" w:rsidRPr="000247D0" w:rsidRDefault="005B6B63" w:rsidP="005B6B63">
      <w:pPr>
        <w:suppressAutoHyphens/>
        <w:spacing w:line="276" w:lineRule="auto"/>
        <w:jc w:val="both"/>
        <w:rPr>
          <w:rFonts w:asciiTheme="majorHAnsi" w:hAnsiTheme="majorHAnsi" w:cs="Calibri"/>
          <w:color w:val="FF0000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Kompleksowe ubezpieczenie mienia i odpowiedzialności cywilnej </w:t>
      </w:r>
      <w:r w:rsidR="0064372B">
        <w:rPr>
          <w:rFonts w:asciiTheme="majorHAnsi" w:hAnsiTheme="majorHAnsi" w:cstheme="minorHAnsi"/>
          <w:b/>
          <w:bCs/>
          <w:sz w:val="22"/>
          <w:szCs w:val="22"/>
        </w:rPr>
        <w:t>wybranych instytucji kultury”</w:t>
      </w:r>
      <w:r w:rsidRPr="002F42BA">
        <w:rPr>
          <w:rFonts w:asciiTheme="majorHAnsi" w:hAnsiTheme="majorHAnsi" w:cstheme="minorHAnsi"/>
          <w:sz w:val="22"/>
          <w:szCs w:val="22"/>
        </w:rPr>
        <w:t xml:space="preserve"> </w:t>
      </w:r>
      <w:r w:rsidRPr="00214B25">
        <w:rPr>
          <w:rFonts w:asciiTheme="majorHAnsi" w:hAnsiTheme="majorHAnsi" w:cstheme="minorHAnsi"/>
          <w:sz w:val="22"/>
          <w:szCs w:val="22"/>
        </w:rPr>
        <w:t>prowadzonego w trybie przetargu nieograniczonego na</w:t>
      </w:r>
      <w:r>
        <w:rPr>
          <w:rFonts w:asciiTheme="majorHAnsi" w:hAnsiTheme="majorHAnsi" w:cstheme="minorHAnsi"/>
          <w:sz w:val="22"/>
          <w:szCs w:val="22"/>
        </w:rPr>
        <w:t> </w:t>
      </w:r>
      <w:r w:rsidRPr="00214B25">
        <w:rPr>
          <w:rFonts w:asciiTheme="majorHAnsi" w:hAnsiTheme="majorHAnsi" w:cstheme="minorHAnsi"/>
          <w:sz w:val="22"/>
          <w:szCs w:val="22"/>
        </w:rPr>
        <w:t>podstawie ustawy z dnia 11 września 2019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214B25">
        <w:rPr>
          <w:rFonts w:asciiTheme="majorHAnsi" w:hAnsiTheme="majorHAnsi" w:cstheme="minorHAnsi"/>
          <w:sz w:val="22"/>
          <w:szCs w:val="22"/>
        </w:rPr>
        <w:t>r. Praw</w:t>
      </w:r>
      <w:r>
        <w:rPr>
          <w:rFonts w:asciiTheme="majorHAnsi" w:hAnsiTheme="majorHAnsi" w:cstheme="minorHAnsi"/>
          <w:sz w:val="22"/>
          <w:szCs w:val="22"/>
        </w:rPr>
        <w:t>o</w:t>
      </w:r>
      <w:r w:rsidRPr="00214B25">
        <w:rPr>
          <w:rFonts w:asciiTheme="majorHAnsi" w:hAnsiTheme="majorHAnsi" w:cstheme="minorHAnsi"/>
          <w:sz w:val="22"/>
          <w:szCs w:val="22"/>
        </w:rPr>
        <w:t xml:space="preserve"> </w:t>
      </w:r>
      <w:r>
        <w:rPr>
          <w:rFonts w:asciiTheme="majorHAnsi" w:hAnsiTheme="majorHAnsi" w:cstheme="minorHAnsi"/>
          <w:sz w:val="22"/>
          <w:szCs w:val="22"/>
        </w:rPr>
        <w:t>z</w:t>
      </w:r>
      <w:r w:rsidRPr="00214B25">
        <w:rPr>
          <w:rFonts w:asciiTheme="majorHAnsi" w:hAnsiTheme="majorHAnsi" w:cstheme="minorHAnsi"/>
          <w:sz w:val="22"/>
          <w:szCs w:val="22"/>
        </w:rPr>
        <w:t xml:space="preserve">amówień </w:t>
      </w:r>
      <w:r>
        <w:rPr>
          <w:rFonts w:asciiTheme="majorHAnsi" w:hAnsiTheme="majorHAnsi" w:cstheme="minorHAnsi"/>
          <w:sz w:val="22"/>
          <w:szCs w:val="22"/>
        </w:rPr>
        <w:t>p</w:t>
      </w:r>
      <w:r w:rsidRPr="00214B25">
        <w:rPr>
          <w:rFonts w:asciiTheme="majorHAnsi" w:hAnsiTheme="majorHAnsi" w:cstheme="minorHAnsi"/>
          <w:sz w:val="22"/>
          <w:szCs w:val="22"/>
        </w:rPr>
        <w:t>ublicznych (</w:t>
      </w:r>
      <w:proofErr w:type="spellStart"/>
      <w:r w:rsidR="00D84734" w:rsidRPr="00D84734">
        <w:rPr>
          <w:rFonts w:asciiTheme="majorHAnsi" w:hAnsiTheme="majorHAnsi" w:cstheme="minorHAnsi"/>
          <w:sz w:val="22"/>
          <w:szCs w:val="22"/>
        </w:rPr>
        <w:t>t.j</w:t>
      </w:r>
      <w:proofErr w:type="spellEnd"/>
      <w:r w:rsidR="00D84734" w:rsidRPr="00D84734">
        <w:rPr>
          <w:rFonts w:asciiTheme="majorHAnsi" w:hAnsiTheme="majorHAnsi" w:cstheme="minorHAnsi"/>
          <w:sz w:val="22"/>
          <w:szCs w:val="22"/>
        </w:rPr>
        <w:t>.: Dz.U. z 2024 r., poz. 1320 ze zm.</w:t>
      </w:r>
      <w:r>
        <w:rPr>
          <w:rFonts w:asciiTheme="majorHAnsi" w:hAnsiTheme="majorHAnsi" w:cstheme="minorHAnsi"/>
          <w:sz w:val="22"/>
          <w:szCs w:val="22"/>
        </w:rPr>
        <w:t xml:space="preserve">.; dalej jako „ustawa </w:t>
      </w:r>
      <w:proofErr w:type="spellStart"/>
      <w:r>
        <w:rPr>
          <w:rFonts w:asciiTheme="majorHAnsi" w:hAnsiTheme="majorHAnsi" w:cstheme="minorHAnsi"/>
          <w:sz w:val="22"/>
          <w:szCs w:val="22"/>
        </w:rPr>
        <w:t>Pzp</w:t>
      </w:r>
      <w:proofErr w:type="spellEnd"/>
      <w:r>
        <w:rPr>
          <w:rFonts w:asciiTheme="majorHAnsi" w:hAnsiTheme="majorHAnsi" w:cstheme="minorHAnsi"/>
          <w:sz w:val="22"/>
          <w:szCs w:val="22"/>
        </w:rPr>
        <w:t>”</w:t>
      </w:r>
      <w:r w:rsidRPr="00214B25">
        <w:rPr>
          <w:rFonts w:asciiTheme="majorHAnsi" w:hAnsiTheme="majorHAnsi" w:cstheme="minorHAnsi"/>
          <w:sz w:val="22"/>
          <w:szCs w:val="22"/>
        </w:rPr>
        <w:t>) oświadczam, że informacje zawarte w oświadczeniu, o którym mowa w art. 125 ust. 1 ustawy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proofErr w:type="spellStart"/>
      <w:r>
        <w:rPr>
          <w:rFonts w:asciiTheme="majorHAnsi" w:hAnsiTheme="majorHAnsi" w:cstheme="minorHAnsi"/>
          <w:sz w:val="22"/>
          <w:szCs w:val="22"/>
        </w:rPr>
        <w:t>Pzp</w:t>
      </w:r>
      <w:proofErr w:type="spellEnd"/>
      <w:r>
        <w:rPr>
          <w:rFonts w:asciiTheme="majorHAnsi" w:hAnsiTheme="majorHAnsi" w:cstheme="minorHAnsi"/>
          <w:sz w:val="22"/>
          <w:szCs w:val="22"/>
        </w:rPr>
        <w:t xml:space="preserve"> złożonym</w:t>
      </w:r>
      <w:r w:rsidRPr="000B2353">
        <w:rPr>
          <w:rFonts w:asciiTheme="majorHAnsi" w:hAnsiTheme="majorHAnsi" w:cstheme="minorHAnsi"/>
          <w:sz w:val="22"/>
          <w:szCs w:val="22"/>
        </w:rPr>
        <w:t xml:space="preserve"> wraz z ofertą na formularzu Jednolitego Europejskiego Dokumentu Zamówienia (JEDZ) są aktualne w zakresie</w:t>
      </w:r>
      <w:r w:rsidRPr="00214B25">
        <w:rPr>
          <w:rFonts w:asciiTheme="majorHAnsi" w:hAnsiTheme="majorHAnsi" w:cstheme="minorHAnsi"/>
          <w:sz w:val="22"/>
          <w:szCs w:val="22"/>
        </w:rPr>
        <w:t xml:space="preserve"> odnoszącym się do podstaw wykluczenia, </w:t>
      </w:r>
      <w:r w:rsidRPr="000247D0">
        <w:rPr>
          <w:rFonts w:asciiTheme="majorHAnsi" w:hAnsiTheme="majorHAnsi" w:cs="Calibri"/>
          <w:sz w:val="22"/>
          <w:szCs w:val="22"/>
        </w:rPr>
        <w:t>o</w:t>
      </w:r>
      <w:r>
        <w:rPr>
          <w:rFonts w:asciiTheme="majorHAnsi" w:hAnsiTheme="majorHAnsi" w:cs="Calibri"/>
          <w:sz w:val="22"/>
          <w:szCs w:val="22"/>
        </w:rPr>
        <w:t> </w:t>
      </w:r>
      <w:r w:rsidRPr="000247D0">
        <w:rPr>
          <w:rFonts w:asciiTheme="majorHAnsi" w:hAnsiTheme="majorHAnsi" w:cs="Calibri"/>
          <w:sz w:val="22"/>
          <w:szCs w:val="22"/>
        </w:rPr>
        <w:t>których mowa:</w:t>
      </w:r>
    </w:p>
    <w:p w14:paraId="36CE98FB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3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;</w:t>
      </w:r>
    </w:p>
    <w:p w14:paraId="2ECFA296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4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orzeczenia zakazu ubiegania się o zamówienie publiczne tytułem środka zapobiegawczego;</w:t>
      </w:r>
    </w:p>
    <w:p w14:paraId="6E9D2051" w14:textId="77777777" w:rsidR="005B6B63" w:rsidRPr="000247D0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 108  ust.  1  pkt  5 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 w:rsidRPr="000247D0">
        <w:rPr>
          <w:rFonts w:asciiTheme="majorHAnsi" w:hAnsiTheme="majorHAnsi" w:cs="Calibri"/>
          <w:sz w:val="22"/>
          <w:szCs w:val="22"/>
        </w:rPr>
        <w:t>, dotyczących zawarcia z  innymi  Wykonawcami porozumienia mającego na celu zakłócenie konkurencji;</w:t>
      </w:r>
    </w:p>
    <w:p w14:paraId="1CEDBCBD" w14:textId="77777777" w:rsidR="005B6B63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0247D0">
        <w:rPr>
          <w:rFonts w:asciiTheme="majorHAnsi" w:hAnsiTheme="majorHAnsi" w:cs="Calibri"/>
          <w:sz w:val="22"/>
          <w:szCs w:val="22"/>
        </w:rPr>
        <w:t xml:space="preserve">w art. 108 ust. 1 pkt 6 ustawy </w:t>
      </w:r>
      <w:proofErr w:type="spellStart"/>
      <w:r w:rsidRPr="000247D0">
        <w:rPr>
          <w:rFonts w:asciiTheme="majorHAnsi" w:hAnsiTheme="majorHAnsi" w:cs="Calibri"/>
          <w:sz w:val="22"/>
          <w:szCs w:val="22"/>
        </w:rPr>
        <w:t>Pzp</w:t>
      </w:r>
      <w:proofErr w:type="spellEnd"/>
      <w:r>
        <w:rPr>
          <w:rFonts w:asciiTheme="majorHAnsi" w:hAnsiTheme="majorHAnsi" w:cs="Calibri"/>
          <w:sz w:val="22"/>
          <w:szCs w:val="22"/>
        </w:rPr>
        <w:t>,</w:t>
      </w:r>
    </w:p>
    <w:p w14:paraId="676E5522" w14:textId="313F5790" w:rsidR="005B6B63" w:rsidRPr="009D7463" w:rsidRDefault="005B6B63">
      <w:pPr>
        <w:pStyle w:val="Akapitzlist"/>
        <w:numPr>
          <w:ilvl w:val="2"/>
          <w:numId w:val="134"/>
        </w:numPr>
        <w:suppressAutoHyphens/>
        <w:overflowPunct w:val="0"/>
        <w:spacing w:after="60" w:line="276" w:lineRule="auto"/>
        <w:jc w:val="both"/>
        <w:outlineLvl w:val="1"/>
        <w:rPr>
          <w:rFonts w:asciiTheme="majorHAnsi" w:hAnsiTheme="majorHAnsi" w:cs="Calibri"/>
          <w:sz w:val="22"/>
          <w:szCs w:val="22"/>
        </w:rPr>
      </w:pPr>
      <w:r w:rsidRPr="00612C4D">
        <w:rPr>
          <w:rFonts w:asciiTheme="majorHAnsi" w:hAnsiTheme="majorHAnsi" w:cs="Calibri"/>
          <w:sz w:val="22"/>
          <w:szCs w:val="22"/>
        </w:rPr>
        <w:t xml:space="preserve">w art. 7 ust. 1 pkt 1-3 ustawy z dnia 13 kwietnia 2022 r. o szczególnych rozwiązaniach w zakresie </w:t>
      </w:r>
      <w:r w:rsidRPr="009D7463">
        <w:rPr>
          <w:rFonts w:asciiTheme="majorHAnsi" w:hAnsiTheme="majorHAnsi" w:cs="Calibri"/>
          <w:sz w:val="22"/>
          <w:szCs w:val="22"/>
        </w:rPr>
        <w:t xml:space="preserve">przeciwdziałania wspieraniu agresji na Ukrainę oraz służących ochronie bezpieczeństwa narodowego </w:t>
      </w:r>
      <w:r w:rsidR="00264BED" w:rsidRPr="00264BED">
        <w:rPr>
          <w:rFonts w:asciiTheme="majorHAnsi" w:hAnsiTheme="majorHAnsi" w:cs="Calibri"/>
          <w:sz w:val="22"/>
          <w:szCs w:val="22"/>
        </w:rPr>
        <w:t>(</w:t>
      </w:r>
      <w:proofErr w:type="spellStart"/>
      <w:r w:rsidR="00264BED" w:rsidRPr="00264BED">
        <w:rPr>
          <w:rFonts w:asciiTheme="majorHAnsi" w:hAnsiTheme="majorHAnsi" w:cs="Calibri"/>
          <w:sz w:val="22"/>
          <w:szCs w:val="22"/>
        </w:rPr>
        <w:t>t.j</w:t>
      </w:r>
      <w:proofErr w:type="spellEnd"/>
      <w:r w:rsidR="00264BED" w:rsidRPr="00264BED">
        <w:rPr>
          <w:rFonts w:asciiTheme="majorHAnsi" w:hAnsiTheme="majorHAnsi" w:cs="Calibri"/>
          <w:sz w:val="22"/>
          <w:szCs w:val="22"/>
        </w:rPr>
        <w:t xml:space="preserve">.: Dz.U. z 2024 r. poz. 507 z zm.) </w:t>
      </w:r>
      <w:r w:rsidRPr="009D7463">
        <w:rPr>
          <w:rFonts w:asciiTheme="majorHAnsi" w:hAnsiTheme="majorHAnsi" w:cs="Calibri"/>
          <w:sz w:val="22"/>
          <w:szCs w:val="22"/>
        </w:rPr>
        <w:t>w zakresie podstaw wykluczenia z postępowania są aktualne,</w:t>
      </w:r>
    </w:p>
    <w:p w14:paraId="0EC4D538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30346CFB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  <w:highlight w:val="red"/>
        </w:rPr>
      </w:pPr>
    </w:p>
    <w:p w14:paraId="6645B664" w14:textId="77101149" w:rsidR="005B6B63" w:rsidRPr="00612C4D" w:rsidRDefault="005B6B6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Na potwierdzenie, że w stosunku do danego Wykonawcy nie zachodzi podstawa wykluczenia przewidziana w art. 5k rozporządzenia 833/2014 w brzmieniu nadanym rozporządzeniem 2022/576, Wykonawca oświadcz</w:t>
      </w:r>
      <w:r w:rsidR="00E82A20">
        <w:rPr>
          <w:rFonts w:asciiTheme="majorHAnsi" w:hAnsiTheme="majorHAnsi"/>
          <w:color w:val="000000"/>
          <w:sz w:val="22"/>
          <w:szCs w:val="22"/>
        </w:rPr>
        <w:t>a</w:t>
      </w:r>
      <w:r w:rsidRPr="00612C4D">
        <w:rPr>
          <w:rFonts w:asciiTheme="majorHAnsi" w:hAnsiTheme="majorHAnsi"/>
          <w:color w:val="000000"/>
          <w:sz w:val="22"/>
          <w:szCs w:val="22"/>
        </w:rPr>
        <w:t>, że nie jest:</w:t>
      </w:r>
    </w:p>
    <w:p w14:paraId="1B731909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obywatelem rosyjskim, osobą fizyczną lub prawną, podmiotem lub organem z siedzibą w Rosji;</w:t>
      </w:r>
    </w:p>
    <w:p w14:paraId="299427AB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33C283D8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osobą fizyczną lub prawną, podmiotem lub organem działającym w imieniu lub pod kierunkiem:</w:t>
      </w:r>
    </w:p>
    <w:p w14:paraId="4848BC33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obywateli rosyjskich lub osób fizycznych lub prawnych, podmiotów lub organów z siedzibą w Rosji lub</w:t>
      </w:r>
    </w:p>
    <w:p w14:paraId="2968DC5A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lastRenderedPageBreak/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6DA2AC8" w14:textId="77777777" w:rsidR="005B6B63" w:rsidRPr="00612C4D" w:rsidRDefault="005B6B63">
      <w:pPr>
        <w:pStyle w:val="Akapitzlist"/>
        <w:numPr>
          <w:ilvl w:val="0"/>
          <w:numId w:val="148"/>
        </w:numPr>
        <w:suppressAutoHyphens/>
        <w:jc w:val="both"/>
        <w:rPr>
          <w:rFonts w:asciiTheme="majorHAnsi" w:hAnsiTheme="majorHAnsi"/>
          <w:color w:val="000000"/>
          <w:sz w:val="22"/>
          <w:szCs w:val="22"/>
        </w:rPr>
      </w:pPr>
      <w:r w:rsidRPr="00612C4D">
        <w:rPr>
          <w:rFonts w:asciiTheme="majorHAnsi" w:hAnsiTheme="majorHAnsi"/>
          <w:color w:val="000000"/>
          <w:sz w:val="22"/>
          <w:szCs w:val="22"/>
        </w:rPr>
        <w:t>oraz że żaden z jego podwykonawców, dostawców i podmiotów, na których zdolności wykonawca polega, w przypadku gdy przypada na nich ponad 10 % wartości zamówienia, nie należy do żadnej z powyższych kategorii podmiotów.</w:t>
      </w:r>
    </w:p>
    <w:p w14:paraId="6AA81C6F" w14:textId="77777777" w:rsidR="005B6B63" w:rsidRPr="00612C4D" w:rsidRDefault="005B6B63" w:rsidP="005B6B63">
      <w:pPr>
        <w:suppressAutoHyphens/>
        <w:jc w:val="both"/>
        <w:rPr>
          <w:rFonts w:asciiTheme="majorHAnsi" w:hAnsiTheme="majorHAnsi"/>
          <w:color w:val="000000"/>
          <w:sz w:val="22"/>
          <w:szCs w:val="22"/>
          <w:highlight w:val="red"/>
        </w:rPr>
      </w:pPr>
    </w:p>
    <w:p w14:paraId="4E57D019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19D74000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  <w:r w:rsidRPr="003E349C">
        <w:rPr>
          <w:i/>
          <w:iCs/>
          <w:color w:val="000000"/>
          <w:sz w:val="22"/>
          <w:szCs w:val="22"/>
        </w:rPr>
        <w:t>W przypadku braku aktualności podanych uprzednio informacji, dodatkowo należy złożyć stosowną informację w tym zakresie w szczególności określić jakich danych dotyczy zmiana i wskazać jej zakres.</w:t>
      </w:r>
    </w:p>
    <w:p w14:paraId="71BF0F92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49C5507F" w14:textId="77777777" w:rsidR="005B6B63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31ADE6BD" w14:textId="77777777" w:rsidR="005B6B63" w:rsidRPr="002F42BA" w:rsidRDefault="005B6B63" w:rsidP="005B6B63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7779A8E3" w14:textId="77777777" w:rsidR="005B6B63" w:rsidRPr="002F42BA" w:rsidRDefault="005B6B63" w:rsidP="005B6B63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11511091" w14:textId="77777777" w:rsidR="005B6B63" w:rsidRPr="002F42BA" w:rsidRDefault="005B6B63" w:rsidP="005B6B63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p w14:paraId="6DF54724" w14:textId="77777777" w:rsidR="005B6B63" w:rsidRPr="002F42BA" w:rsidRDefault="005B6B63" w:rsidP="005B6B63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sporządzić w formie elektronicznej, podpisać</w:t>
      </w:r>
      <w:r w:rsidRPr="002F42BA">
        <w:rPr>
          <w:rFonts w:asciiTheme="majorHAnsi" w:hAnsiTheme="majorHAnsi" w:cs="Segoe UI"/>
          <w:i/>
          <w:color w:val="FF0000"/>
          <w:sz w:val="22"/>
          <w:szCs w:val="22"/>
        </w:rPr>
        <w:t xml:space="preserve"> kwalifikowanym podpisem elektronicznym</w:t>
      </w:r>
      <w:r>
        <w:rPr>
          <w:rFonts w:asciiTheme="majorHAnsi" w:hAnsiTheme="majorHAnsi" w:cs="Segoe UI"/>
          <w:i/>
          <w:color w:val="FF0000"/>
          <w:sz w:val="22"/>
          <w:szCs w:val="22"/>
        </w:rPr>
        <w:t>.</w:t>
      </w:r>
    </w:p>
    <w:p w14:paraId="75B72051" w14:textId="77777777" w:rsidR="005B6B63" w:rsidRDefault="005B6B63" w:rsidP="005B6B63">
      <w:pPr>
        <w:suppressAutoHyphens/>
        <w:jc w:val="both"/>
        <w:rPr>
          <w:i/>
          <w:iCs/>
          <w:color w:val="000000"/>
          <w:sz w:val="22"/>
          <w:szCs w:val="22"/>
        </w:rPr>
      </w:pPr>
    </w:p>
    <w:p w14:paraId="0D5FC787" w14:textId="77777777" w:rsidR="005B6B63" w:rsidRPr="000F3E9B" w:rsidRDefault="005B6B63" w:rsidP="005B6B63">
      <w:pPr>
        <w:suppressAutoHyphens/>
        <w:spacing w:after="120" w:line="276" w:lineRule="auto"/>
        <w:rPr>
          <w:rFonts w:asciiTheme="majorHAnsi" w:hAnsiTheme="majorHAnsi" w:cs="Calibri"/>
          <w:b/>
          <w:i/>
          <w:sz w:val="22"/>
          <w:szCs w:val="22"/>
        </w:rPr>
      </w:pPr>
    </w:p>
    <w:p w14:paraId="11812806" w14:textId="6CC15D45" w:rsidR="00E93A1D" w:rsidRPr="002F42BA" w:rsidRDefault="00E93A1D" w:rsidP="00AE1520">
      <w:pPr>
        <w:suppressAutoHyphens/>
        <w:spacing w:after="120" w:line="276" w:lineRule="auto"/>
        <w:jc w:val="right"/>
        <w:rPr>
          <w:rFonts w:asciiTheme="majorHAnsi" w:hAnsiTheme="majorHAnsi" w:cs="Calibri"/>
          <w:b/>
          <w:i/>
          <w:sz w:val="22"/>
          <w:szCs w:val="22"/>
        </w:rPr>
      </w:pPr>
    </w:p>
    <w:sectPr w:rsidR="00E93A1D" w:rsidRPr="002F42BA" w:rsidSect="00770D0C">
      <w:footnotePr>
        <w:numRestart w:val="eachSect"/>
      </w:footnotePr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B13C" w14:textId="77777777" w:rsidR="00E64A16" w:rsidRDefault="00E64A16">
      <w:r>
        <w:separator/>
      </w:r>
    </w:p>
  </w:endnote>
  <w:endnote w:type="continuationSeparator" w:id="0">
    <w:p w14:paraId="6E870F69" w14:textId="77777777" w:rsidR="00E64A16" w:rsidRDefault="00E64A16">
      <w:r>
        <w:continuationSeparator/>
      </w:r>
    </w:p>
  </w:endnote>
  <w:endnote w:type="continuationNotice" w:id="1">
    <w:p w14:paraId="6351ABF6" w14:textId="77777777" w:rsidR="00E64A16" w:rsidRDefault="00E64A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6D1BF596" w:rsidR="00ED43B1" w:rsidRPr="00645119" w:rsidRDefault="00ED43B1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0850CE">
      <w:rPr>
        <w:rFonts w:asciiTheme="majorHAnsi" w:hAnsiTheme="majorHAnsi" w:cs="Calibri"/>
        <w:noProof/>
        <w:sz w:val="20"/>
        <w:szCs w:val="20"/>
      </w:rPr>
      <w:t>98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6860" w14:textId="77777777" w:rsidR="00E64A16" w:rsidRDefault="00E64A16">
      <w:r>
        <w:separator/>
      </w:r>
    </w:p>
  </w:footnote>
  <w:footnote w:type="continuationSeparator" w:id="0">
    <w:p w14:paraId="6219DFD8" w14:textId="77777777" w:rsidR="00E64A16" w:rsidRDefault="00E64A16">
      <w:r>
        <w:continuationSeparator/>
      </w:r>
    </w:p>
  </w:footnote>
  <w:footnote w:type="continuationNotice" w:id="1">
    <w:p w14:paraId="32F409EC" w14:textId="77777777" w:rsidR="00E64A16" w:rsidRDefault="00E64A16"/>
  </w:footnote>
  <w:footnote w:id="2">
    <w:p w14:paraId="5B722DE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14:paraId="4657B6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14:paraId="2E02616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14:paraId="2C5FE97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14:paraId="768C386B" w14:textId="77777777" w:rsidR="00ED43B1" w:rsidRPr="003B6373" w:rsidRDefault="00ED43B1" w:rsidP="00A62FC9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14:paraId="7C5D57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14:paraId="2403376E" w14:textId="77777777" w:rsidR="00ED43B1" w:rsidRPr="003B6373" w:rsidRDefault="00ED43B1" w:rsidP="00A62FC9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A723514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A6B09FE" w14:textId="77777777" w:rsidR="00ED43B1" w:rsidRPr="003B6373" w:rsidRDefault="00ED43B1" w:rsidP="00A62FC9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776B4B48" w14:textId="77777777" w:rsidR="00ED43B1" w:rsidRPr="003B6373" w:rsidRDefault="00ED43B1" w:rsidP="00A62FC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14:paraId="6A340CA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14:paraId="69D65A7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4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1">
    <w:p w14:paraId="5F59E52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14:paraId="16B97D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14:paraId="65054B3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14:paraId="1724866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5">
    <w:p w14:paraId="6F45FBE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14:paraId="6ADECEB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14:paraId="00AD736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14:paraId="1930714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14:paraId="7275D81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20">
    <w:p w14:paraId="2DEF5A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2648AE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630BB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4699989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14:paraId="0D801275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14:paraId="0550C310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14:paraId="0657E4E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14:paraId="74F52C3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14:paraId="7CADF99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14:paraId="394D1E4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14:paraId="5E9040F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14:paraId="5F19517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14:paraId="6958421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14:paraId="79EC34BC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14:paraId="75AFFBF7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B6233AE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14:paraId="01658B4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2F9D0061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14:paraId="35245E0F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14:paraId="4F393C1A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14:paraId="61C3A10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14:paraId="29064B96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14:paraId="718E877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14:paraId="03F0C9FD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14:paraId="4781A0E3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14:paraId="53060439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14:paraId="28DCDDC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C357B7B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14:paraId="6ACEE324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14:paraId="1DECC488" w14:textId="77777777" w:rsidR="00ED43B1" w:rsidRPr="003B6373" w:rsidRDefault="00ED43B1" w:rsidP="00A62FC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  <w:footnote w:id="50">
    <w:p w14:paraId="21254533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DDC6B7A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C13F8C4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bookmarkStart w:id="16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6"/>
    </w:p>
    <w:p w14:paraId="253B620E" w14:textId="77777777" w:rsidR="00B66C7E" w:rsidRDefault="00B66C7E">
      <w:pPr>
        <w:pStyle w:val="Tekstprzypisudolnego"/>
        <w:numPr>
          <w:ilvl w:val="0"/>
          <w:numId w:val="14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2D6775" w14:textId="77777777" w:rsidR="00B66C7E" w:rsidRDefault="00B66C7E" w:rsidP="00B66C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1">
    <w:p w14:paraId="52E6F26E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EF5AC7" w14:textId="77777777" w:rsidR="00B66C7E" w:rsidRDefault="00B66C7E" w:rsidP="00B66C7E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A3E96" w14:textId="77777777" w:rsidR="00B66C7E" w:rsidRDefault="00B66C7E" w:rsidP="00B66C7E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BFE678" w14:textId="77777777" w:rsidR="00B66C7E" w:rsidRDefault="00B66C7E" w:rsidP="00B66C7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3" w15:restartNumberingAfterBreak="0">
    <w:nsid w:val="046723A9"/>
    <w:multiLevelType w:val="multilevel"/>
    <w:tmpl w:val="032E4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05AF44C0"/>
    <w:multiLevelType w:val="multilevel"/>
    <w:tmpl w:val="8BC8D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0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1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7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8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0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0FF972A6"/>
    <w:multiLevelType w:val="multilevel"/>
    <w:tmpl w:val="0DE685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mbria" w:eastAsia="Times New Roman" w:hAnsi="Cambria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5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5A9344D"/>
    <w:multiLevelType w:val="multilevel"/>
    <w:tmpl w:val="5B82E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67255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7CD4B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7FA5DCD"/>
    <w:multiLevelType w:val="hybridMultilevel"/>
    <w:tmpl w:val="97484C9A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B9706F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718F4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0EC00D2"/>
    <w:multiLevelType w:val="multilevel"/>
    <w:tmpl w:val="90D492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5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667593C"/>
    <w:multiLevelType w:val="hybridMultilevel"/>
    <w:tmpl w:val="8A2AE12C"/>
    <w:lvl w:ilvl="0" w:tplc="F70AF5C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373062B6"/>
    <w:multiLevelType w:val="multilevel"/>
    <w:tmpl w:val="0E4E44A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4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390E16E9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7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9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0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1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9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2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3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4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6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0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2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4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5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4D502AF1"/>
    <w:multiLevelType w:val="hybridMultilevel"/>
    <w:tmpl w:val="4FCEF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331352F"/>
    <w:multiLevelType w:val="hybridMultilevel"/>
    <w:tmpl w:val="7CFC3C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6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3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4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5" w15:restartNumberingAfterBreak="0">
    <w:nsid w:val="68EC7693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1" w15:restartNumberingAfterBreak="0">
    <w:nsid w:val="6CC62FBF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9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0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2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4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267F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0" w15:restartNumberingAfterBreak="0">
    <w:nsid w:val="7C5C2E28"/>
    <w:multiLevelType w:val="multilevel"/>
    <w:tmpl w:val="F1ECA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1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3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16522154">
    <w:abstractNumId w:val="173"/>
  </w:num>
  <w:num w:numId="2" w16cid:durableId="1138260545">
    <w:abstractNumId w:val="135"/>
  </w:num>
  <w:num w:numId="3" w16cid:durableId="756630331">
    <w:abstractNumId w:val="94"/>
  </w:num>
  <w:num w:numId="4" w16cid:durableId="2026982359">
    <w:abstractNumId w:val="126"/>
  </w:num>
  <w:num w:numId="5" w16cid:durableId="1370764959">
    <w:abstractNumId w:val="85"/>
  </w:num>
  <w:num w:numId="6" w16cid:durableId="115030703">
    <w:abstractNumId w:val="58"/>
  </w:num>
  <w:num w:numId="7" w16cid:durableId="78867973">
    <w:abstractNumId w:val="183"/>
  </w:num>
  <w:num w:numId="8" w16cid:durableId="743377722">
    <w:abstractNumId w:val="170"/>
  </w:num>
  <w:num w:numId="9" w16cid:durableId="1917976614">
    <w:abstractNumId w:val="143"/>
  </w:num>
  <w:num w:numId="10" w16cid:durableId="395469165">
    <w:abstractNumId w:val="60"/>
  </w:num>
  <w:num w:numId="11" w16cid:durableId="2006975357">
    <w:abstractNumId w:val="55"/>
  </w:num>
  <w:num w:numId="12" w16cid:durableId="1025135731">
    <w:abstractNumId w:val="197"/>
  </w:num>
  <w:num w:numId="13" w16cid:durableId="1099835396">
    <w:abstractNumId w:val="122"/>
  </w:num>
  <w:num w:numId="14" w16cid:durableId="828137331">
    <w:abstractNumId w:val="193"/>
  </w:num>
  <w:num w:numId="15" w16cid:durableId="2017145359">
    <w:abstractNumId w:val="56"/>
  </w:num>
  <w:num w:numId="16" w16cid:durableId="1683317173">
    <w:abstractNumId w:val="1"/>
  </w:num>
  <w:num w:numId="17" w16cid:durableId="301543107">
    <w:abstractNumId w:val="0"/>
  </w:num>
  <w:num w:numId="18" w16cid:durableId="263806022">
    <w:abstractNumId w:val="180"/>
  </w:num>
  <w:num w:numId="19" w16cid:durableId="1818064223">
    <w:abstractNumId w:val="73"/>
  </w:num>
  <w:num w:numId="20" w16cid:durableId="1676108558">
    <w:abstractNumId w:val="117"/>
  </w:num>
  <w:num w:numId="21" w16cid:durableId="1325351414">
    <w:abstractNumId w:val="187"/>
  </w:num>
  <w:num w:numId="22" w16cid:durableId="2112047848">
    <w:abstractNumId w:val="109"/>
  </w:num>
  <w:num w:numId="23" w16cid:durableId="1689598657">
    <w:abstractNumId w:val="168"/>
  </w:num>
  <w:num w:numId="24" w16cid:durableId="129055196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68648663">
    <w:abstractNumId w:val="119"/>
  </w:num>
  <w:num w:numId="26" w16cid:durableId="1845048438">
    <w:abstractNumId w:val="133"/>
  </w:num>
  <w:num w:numId="27" w16cid:durableId="224148756">
    <w:abstractNumId w:val="163"/>
  </w:num>
  <w:num w:numId="28" w16cid:durableId="1877742295">
    <w:abstractNumId w:val="132"/>
  </w:num>
  <w:num w:numId="29" w16cid:durableId="1348866410">
    <w:abstractNumId w:val="86"/>
  </w:num>
  <w:num w:numId="30" w16cid:durableId="2026206559">
    <w:abstractNumId w:val="123"/>
  </w:num>
  <w:num w:numId="31" w16cid:durableId="732044082">
    <w:abstractNumId w:val="182"/>
  </w:num>
  <w:num w:numId="32" w16cid:durableId="817306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82097672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300108">
    <w:abstractNumId w:val="161"/>
  </w:num>
  <w:num w:numId="35" w16cid:durableId="1018196195">
    <w:abstractNumId w:val="104"/>
  </w:num>
  <w:num w:numId="36" w16cid:durableId="1826315573">
    <w:abstractNumId w:val="72"/>
  </w:num>
  <w:num w:numId="37" w16cid:durableId="632172671">
    <w:abstractNumId w:val="137"/>
  </w:num>
  <w:num w:numId="38" w16cid:durableId="889268751">
    <w:abstractNumId w:val="81"/>
  </w:num>
  <w:num w:numId="39" w16cid:durableId="253439001">
    <w:abstractNumId w:val="40"/>
  </w:num>
  <w:num w:numId="40" w16cid:durableId="340283292">
    <w:abstractNumId w:val="147"/>
  </w:num>
  <w:num w:numId="41" w16cid:durableId="1975452513">
    <w:abstractNumId w:val="172"/>
  </w:num>
  <w:num w:numId="42" w16cid:durableId="362832048">
    <w:abstractNumId w:val="202"/>
  </w:num>
  <w:num w:numId="43" w16cid:durableId="540871649">
    <w:abstractNumId w:val="130"/>
  </w:num>
  <w:num w:numId="44" w16cid:durableId="2091416795">
    <w:abstractNumId w:val="188"/>
  </w:num>
  <w:num w:numId="45" w16cid:durableId="2122727043">
    <w:abstractNumId w:val="64"/>
  </w:num>
  <w:num w:numId="46" w16cid:durableId="1202212319">
    <w:abstractNumId w:val="118"/>
  </w:num>
  <w:num w:numId="47" w16cid:durableId="957561806">
    <w:abstractNumId w:val="166"/>
  </w:num>
  <w:num w:numId="48" w16cid:durableId="660155745">
    <w:abstractNumId w:val="178"/>
  </w:num>
  <w:num w:numId="49" w16cid:durableId="810365765">
    <w:abstractNumId w:val="129"/>
  </w:num>
  <w:num w:numId="50" w16cid:durableId="1714773697">
    <w:abstractNumId w:val="111"/>
  </w:num>
  <w:num w:numId="51" w16cid:durableId="941493275">
    <w:abstractNumId w:val="153"/>
  </w:num>
  <w:num w:numId="52" w16cid:durableId="1350834376">
    <w:abstractNumId w:val="138"/>
  </w:num>
  <w:num w:numId="53" w16cid:durableId="1973556740">
    <w:abstractNumId w:val="79"/>
  </w:num>
  <w:num w:numId="54" w16cid:durableId="523789026">
    <w:abstractNumId w:val="177"/>
  </w:num>
  <w:num w:numId="55" w16cid:durableId="700711969">
    <w:abstractNumId w:val="42"/>
  </w:num>
  <w:num w:numId="56" w16cid:durableId="1484423066">
    <w:abstractNumId w:val="54"/>
  </w:num>
  <w:num w:numId="57" w16cid:durableId="892959907">
    <w:abstractNumId w:val="155"/>
  </w:num>
  <w:num w:numId="58" w16cid:durableId="1432125277">
    <w:abstractNumId w:val="120"/>
  </w:num>
  <w:num w:numId="59" w16cid:durableId="854655405">
    <w:abstractNumId w:val="144"/>
  </w:num>
  <w:num w:numId="60" w16cid:durableId="284193215">
    <w:abstractNumId w:val="169"/>
  </w:num>
  <w:num w:numId="61" w16cid:durableId="1963221416">
    <w:abstractNumId w:val="84"/>
  </w:num>
  <w:num w:numId="62" w16cid:durableId="1739087286">
    <w:abstractNumId w:val="164"/>
  </w:num>
  <w:num w:numId="63" w16cid:durableId="220561233">
    <w:abstractNumId w:val="91"/>
  </w:num>
  <w:num w:numId="64" w16cid:durableId="2090730631">
    <w:abstractNumId w:val="159"/>
  </w:num>
  <w:num w:numId="65" w16cid:durableId="1461221132">
    <w:abstractNumId w:val="134"/>
  </w:num>
  <w:num w:numId="66" w16cid:durableId="5987771">
    <w:abstractNumId w:val="63"/>
  </w:num>
  <w:num w:numId="67" w16cid:durableId="190924176">
    <w:abstractNumId w:val="39"/>
  </w:num>
  <w:num w:numId="68" w16cid:durableId="628323591">
    <w:abstractNumId w:val="49"/>
  </w:num>
  <w:num w:numId="69" w16cid:durableId="588200617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82221794">
    <w:abstractNumId w:val="50"/>
  </w:num>
  <w:num w:numId="71" w16cid:durableId="1412241326">
    <w:abstractNumId w:val="191"/>
  </w:num>
  <w:num w:numId="72" w16cid:durableId="256447400">
    <w:abstractNumId w:val="43"/>
  </w:num>
  <w:num w:numId="73" w16cid:durableId="1553080737">
    <w:abstractNumId w:val="149"/>
  </w:num>
  <w:num w:numId="74" w16cid:durableId="1089043147">
    <w:abstractNumId w:val="140"/>
  </w:num>
  <w:num w:numId="75" w16cid:durableId="139541745">
    <w:abstractNumId w:val="203"/>
  </w:num>
  <w:num w:numId="76" w16cid:durableId="2099448661">
    <w:abstractNumId w:val="78"/>
  </w:num>
  <w:num w:numId="77" w16cid:durableId="377825592">
    <w:abstractNumId w:val="65"/>
  </w:num>
  <w:num w:numId="78" w16cid:durableId="311301126">
    <w:abstractNumId w:val="69"/>
  </w:num>
  <w:num w:numId="79" w16cid:durableId="1136221167">
    <w:abstractNumId w:val="156"/>
  </w:num>
  <w:num w:numId="80" w16cid:durableId="712967494">
    <w:abstractNumId w:val="113"/>
  </w:num>
  <w:num w:numId="81" w16cid:durableId="757485358">
    <w:abstractNumId w:val="196"/>
  </w:num>
  <w:num w:numId="82" w16cid:durableId="404911677">
    <w:abstractNumId w:val="110"/>
  </w:num>
  <w:num w:numId="83" w16cid:durableId="1404647699">
    <w:abstractNumId w:val="100"/>
  </w:num>
  <w:num w:numId="84" w16cid:durableId="1040059370">
    <w:abstractNumId w:val="167"/>
  </w:num>
  <w:num w:numId="85" w16cid:durableId="1509252061">
    <w:abstractNumId w:val="200"/>
  </w:num>
  <w:num w:numId="86" w16cid:durableId="706292235">
    <w:abstractNumId w:val="61"/>
  </w:num>
  <w:num w:numId="87" w16cid:durableId="217474177">
    <w:abstractNumId w:val="95"/>
  </w:num>
  <w:num w:numId="88" w16cid:durableId="841241892">
    <w:abstractNumId w:val="174"/>
  </w:num>
  <w:num w:numId="89" w16cid:durableId="1469206111">
    <w:abstractNumId w:val="139"/>
  </w:num>
  <w:num w:numId="90" w16cid:durableId="287392446">
    <w:abstractNumId w:val="179"/>
  </w:num>
  <w:num w:numId="91" w16cid:durableId="1123042860">
    <w:abstractNumId w:val="142"/>
  </w:num>
  <w:num w:numId="92" w16cid:durableId="72095948">
    <w:abstractNumId w:val="46"/>
  </w:num>
  <w:num w:numId="93" w16cid:durableId="217471167">
    <w:abstractNumId w:val="190"/>
  </w:num>
  <w:num w:numId="94" w16cid:durableId="1680352960">
    <w:abstractNumId w:val="171"/>
  </w:num>
  <w:num w:numId="95" w16cid:durableId="1215892150">
    <w:abstractNumId w:val="75"/>
  </w:num>
  <w:num w:numId="96" w16cid:durableId="434594160">
    <w:abstractNumId w:val="186"/>
  </w:num>
  <w:num w:numId="97" w16cid:durableId="695079378">
    <w:abstractNumId w:val="67"/>
  </w:num>
  <w:num w:numId="98" w16cid:durableId="962078782">
    <w:abstractNumId w:val="165"/>
  </w:num>
  <w:num w:numId="99" w16cid:durableId="1647316182">
    <w:abstractNumId w:val="44"/>
  </w:num>
  <w:num w:numId="100" w16cid:durableId="1815875719">
    <w:abstractNumId w:val="198"/>
  </w:num>
  <w:num w:numId="101" w16cid:durableId="1621298581">
    <w:abstractNumId w:val="52"/>
  </w:num>
  <w:num w:numId="102" w16cid:durableId="275141244">
    <w:abstractNumId w:val="136"/>
  </w:num>
  <w:num w:numId="103" w16cid:durableId="882641679">
    <w:abstractNumId w:val="53"/>
  </w:num>
  <w:num w:numId="104" w16cid:durableId="979073528">
    <w:abstractNumId w:val="51"/>
  </w:num>
  <w:num w:numId="105" w16cid:durableId="1932473516">
    <w:abstractNumId w:val="99"/>
  </w:num>
  <w:num w:numId="106" w16cid:durableId="1539664200">
    <w:abstractNumId w:val="201"/>
  </w:num>
  <w:num w:numId="107" w16cid:durableId="1765953867">
    <w:abstractNumId w:val="106"/>
  </w:num>
  <w:num w:numId="108" w16cid:durableId="1512720778">
    <w:abstractNumId w:val="48"/>
  </w:num>
  <w:num w:numId="109" w16cid:durableId="80563390">
    <w:abstractNumId w:val="47"/>
  </w:num>
  <w:num w:numId="110" w16cid:durableId="1808359330">
    <w:abstractNumId w:val="103"/>
  </w:num>
  <w:num w:numId="111" w16cid:durableId="1139299367">
    <w:abstractNumId w:val="76"/>
  </w:num>
  <w:num w:numId="112" w16cid:durableId="2119644377">
    <w:abstractNumId w:val="125"/>
  </w:num>
  <w:num w:numId="113" w16cid:durableId="1662662968">
    <w:abstractNumId w:val="124"/>
  </w:num>
  <w:num w:numId="114" w16cid:durableId="705300679">
    <w:abstractNumId w:val="107"/>
  </w:num>
  <w:num w:numId="115" w16cid:durableId="221717971">
    <w:abstractNumId w:val="131"/>
  </w:num>
  <w:num w:numId="116" w16cid:durableId="1945183483">
    <w:abstractNumId w:val="141"/>
  </w:num>
  <w:num w:numId="117" w16cid:durableId="2039155180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52354593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388214398">
    <w:abstractNumId w:val="194"/>
  </w:num>
  <w:num w:numId="120" w16cid:durableId="802504283">
    <w:abstractNumId w:val="195"/>
  </w:num>
  <w:num w:numId="121" w16cid:durableId="1100371684">
    <w:abstractNumId w:val="87"/>
  </w:num>
  <w:num w:numId="122" w16cid:durableId="1874613552">
    <w:abstractNumId w:val="92"/>
  </w:num>
  <w:num w:numId="123" w16cid:durableId="1325010937">
    <w:abstractNumId w:val="175"/>
  </w:num>
  <w:num w:numId="124" w16cid:durableId="790708002">
    <w:abstractNumId w:val="74"/>
  </w:num>
  <w:num w:numId="125" w16cid:durableId="82820607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68906724">
    <w:abstractNumId w:val="93"/>
  </w:num>
  <w:num w:numId="127" w16cid:durableId="61609536">
    <w:abstractNumId w:val="77"/>
  </w:num>
  <w:num w:numId="128" w16cid:durableId="1196306308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58754339">
    <w:abstractNumId w:val="80"/>
  </w:num>
  <w:num w:numId="130" w16cid:durableId="152337427">
    <w:abstractNumId w:val="115"/>
  </w:num>
  <w:num w:numId="131" w16cid:durableId="1204093653">
    <w:abstractNumId w:val="105"/>
  </w:num>
  <w:num w:numId="132" w16cid:durableId="544606341">
    <w:abstractNumId w:val="102"/>
  </w:num>
  <w:num w:numId="133" w16cid:durableId="550923650">
    <w:abstractNumId w:val="108"/>
  </w:num>
  <w:num w:numId="134" w16cid:durableId="1815874507">
    <w:abstractNumId w:val="45"/>
  </w:num>
  <w:num w:numId="135" w16cid:durableId="1010529833">
    <w:abstractNumId w:val="83"/>
  </w:num>
  <w:num w:numId="136" w16cid:durableId="349139194">
    <w:abstractNumId w:val="162"/>
    <w:lvlOverride w:ilvl="0">
      <w:startOverride w:val="1"/>
    </w:lvlOverride>
  </w:num>
  <w:num w:numId="137" w16cid:durableId="2041975180">
    <w:abstractNumId w:val="128"/>
    <w:lvlOverride w:ilvl="0">
      <w:startOverride w:val="1"/>
    </w:lvlOverride>
  </w:num>
  <w:num w:numId="138" w16cid:durableId="896937087">
    <w:abstractNumId w:val="162"/>
  </w:num>
  <w:num w:numId="139" w16cid:durableId="1819178361">
    <w:abstractNumId w:val="128"/>
  </w:num>
  <w:num w:numId="140" w16cid:durableId="476460773">
    <w:abstractNumId w:val="82"/>
  </w:num>
  <w:num w:numId="141" w16cid:durableId="1265723140">
    <w:abstractNumId w:val="181"/>
  </w:num>
  <w:num w:numId="142" w16cid:durableId="1348213672">
    <w:abstractNumId w:val="116"/>
  </w:num>
  <w:num w:numId="143" w16cid:durableId="408190713">
    <w:abstractNumId w:val="184"/>
  </w:num>
  <w:num w:numId="144" w16cid:durableId="1966233623">
    <w:abstractNumId w:val="114"/>
  </w:num>
  <w:num w:numId="145" w16cid:durableId="101806079">
    <w:abstractNumId w:val="127"/>
  </w:num>
  <w:num w:numId="146" w16cid:durableId="60485246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 w16cid:durableId="53092038">
    <w:abstractNumId w:val="1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81413746">
    <w:abstractNumId w:val="146"/>
  </w:num>
  <w:num w:numId="149" w16cid:durableId="2137138630">
    <w:abstractNumId w:val="151"/>
  </w:num>
  <w:num w:numId="150" w16cid:durableId="2129205189">
    <w:abstractNumId w:val="89"/>
  </w:num>
  <w:num w:numId="151" w16cid:durableId="1554267856">
    <w:abstractNumId w:val="68"/>
  </w:num>
  <w:num w:numId="152" w16cid:durableId="671952386">
    <w:abstractNumId w:val="101"/>
  </w:num>
  <w:num w:numId="153" w16cid:durableId="1458835523">
    <w:abstractNumId w:val="199"/>
  </w:num>
  <w:num w:numId="154" w16cid:durableId="410809761">
    <w:abstractNumId w:val="152"/>
  </w:num>
  <w:num w:numId="155" w16cid:durableId="2055152570">
    <w:abstractNumId w:val="97"/>
  </w:num>
  <w:num w:numId="156" w16cid:durableId="733282714">
    <w:abstractNumId w:val="71"/>
  </w:num>
  <w:num w:numId="157" w16cid:durableId="1517620174">
    <w:abstractNumId w:val="90"/>
  </w:num>
  <w:num w:numId="158" w16cid:durableId="399452218">
    <w:abstractNumId w:val="112"/>
  </w:num>
  <w:num w:numId="159" w16cid:durableId="1835993324">
    <w:abstractNumId w:val="70"/>
  </w:num>
  <w:num w:numId="160" w16cid:durableId="769593949">
    <w:abstractNumId w:val="62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20B"/>
    <w:rsid w:val="00014470"/>
    <w:rsid w:val="00014D26"/>
    <w:rsid w:val="00014F06"/>
    <w:rsid w:val="00015521"/>
    <w:rsid w:val="00015604"/>
    <w:rsid w:val="000159A9"/>
    <w:rsid w:val="0001623C"/>
    <w:rsid w:val="000168E0"/>
    <w:rsid w:val="00017232"/>
    <w:rsid w:val="00017BE8"/>
    <w:rsid w:val="00017C09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99D"/>
    <w:rsid w:val="00022A57"/>
    <w:rsid w:val="00022D67"/>
    <w:rsid w:val="00022E14"/>
    <w:rsid w:val="00023413"/>
    <w:rsid w:val="00023C16"/>
    <w:rsid w:val="000246FD"/>
    <w:rsid w:val="000247D0"/>
    <w:rsid w:val="000248A2"/>
    <w:rsid w:val="00024D53"/>
    <w:rsid w:val="00024FCE"/>
    <w:rsid w:val="00025265"/>
    <w:rsid w:val="00025395"/>
    <w:rsid w:val="00025A12"/>
    <w:rsid w:val="00026158"/>
    <w:rsid w:val="00026740"/>
    <w:rsid w:val="00026885"/>
    <w:rsid w:val="0002753A"/>
    <w:rsid w:val="00027761"/>
    <w:rsid w:val="00027935"/>
    <w:rsid w:val="00027F70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2CD"/>
    <w:rsid w:val="0003271C"/>
    <w:rsid w:val="00032806"/>
    <w:rsid w:val="00032B8A"/>
    <w:rsid w:val="0003316A"/>
    <w:rsid w:val="00033396"/>
    <w:rsid w:val="00033BE1"/>
    <w:rsid w:val="00033D73"/>
    <w:rsid w:val="00034C88"/>
    <w:rsid w:val="00034EA9"/>
    <w:rsid w:val="00035625"/>
    <w:rsid w:val="00035644"/>
    <w:rsid w:val="000360A0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643"/>
    <w:rsid w:val="000477B6"/>
    <w:rsid w:val="00047BBF"/>
    <w:rsid w:val="00047DB2"/>
    <w:rsid w:val="00050253"/>
    <w:rsid w:val="0005043C"/>
    <w:rsid w:val="00050914"/>
    <w:rsid w:val="00050C65"/>
    <w:rsid w:val="00050D5F"/>
    <w:rsid w:val="0005149D"/>
    <w:rsid w:val="00051B27"/>
    <w:rsid w:val="00051CB5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0EC8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2C1"/>
    <w:rsid w:val="000675AF"/>
    <w:rsid w:val="00067665"/>
    <w:rsid w:val="00067787"/>
    <w:rsid w:val="00067B73"/>
    <w:rsid w:val="00067F72"/>
    <w:rsid w:val="00070148"/>
    <w:rsid w:val="000702CF"/>
    <w:rsid w:val="00070791"/>
    <w:rsid w:val="000707DA"/>
    <w:rsid w:val="00070AA7"/>
    <w:rsid w:val="00070AB4"/>
    <w:rsid w:val="00070C29"/>
    <w:rsid w:val="00070EEC"/>
    <w:rsid w:val="000710C4"/>
    <w:rsid w:val="0007161C"/>
    <w:rsid w:val="000717E7"/>
    <w:rsid w:val="00072248"/>
    <w:rsid w:val="000722B0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54F"/>
    <w:rsid w:val="0008266D"/>
    <w:rsid w:val="000839ED"/>
    <w:rsid w:val="00083BBB"/>
    <w:rsid w:val="00083DD8"/>
    <w:rsid w:val="00083EA0"/>
    <w:rsid w:val="00084039"/>
    <w:rsid w:val="000842E1"/>
    <w:rsid w:val="00084664"/>
    <w:rsid w:val="00084E41"/>
    <w:rsid w:val="00084E60"/>
    <w:rsid w:val="00084E69"/>
    <w:rsid w:val="000850CE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EE8"/>
    <w:rsid w:val="000923EB"/>
    <w:rsid w:val="00092CAC"/>
    <w:rsid w:val="000930D9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30C"/>
    <w:rsid w:val="000A2CA1"/>
    <w:rsid w:val="000A2EF6"/>
    <w:rsid w:val="000A3423"/>
    <w:rsid w:val="000A34E9"/>
    <w:rsid w:val="000A35D6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AED"/>
    <w:rsid w:val="000B1E55"/>
    <w:rsid w:val="000B216E"/>
    <w:rsid w:val="000B2353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3ED"/>
    <w:rsid w:val="000C0C44"/>
    <w:rsid w:val="000C0F8C"/>
    <w:rsid w:val="000C10F4"/>
    <w:rsid w:val="000C140D"/>
    <w:rsid w:val="000C1486"/>
    <w:rsid w:val="000C1A56"/>
    <w:rsid w:val="000C1AE8"/>
    <w:rsid w:val="000C1CE1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795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1E0C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D3C"/>
    <w:rsid w:val="000D4E36"/>
    <w:rsid w:val="000D53FF"/>
    <w:rsid w:val="000D5973"/>
    <w:rsid w:val="000D5B16"/>
    <w:rsid w:val="000D5BD8"/>
    <w:rsid w:val="000D5D86"/>
    <w:rsid w:val="000D5DA6"/>
    <w:rsid w:val="000D62D1"/>
    <w:rsid w:val="000D67CB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0A4F"/>
    <w:rsid w:val="000F10BF"/>
    <w:rsid w:val="000F1741"/>
    <w:rsid w:val="000F18F6"/>
    <w:rsid w:val="000F1E4A"/>
    <w:rsid w:val="000F1EC3"/>
    <w:rsid w:val="000F243F"/>
    <w:rsid w:val="000F254B"/>
    <w:rsid w:val="000F26F7"/>
    <w:rsid w:val="000F2A57"/>
    <w:rsid w:val="000F3492"/>
    <w:rsid w:val="000F3B6A"/>
    <w:rsid w:val="000F3BB6"/>
    <w:rsid w:val="000F3BE7"/>
    <w:rsid w:val="000F3FF4"/>
    <w:rsid w:val="000F4B73"/>
    <w:rsid w:val="000F4FD7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9EF"/>
    <w:rsid w:val="00102D33"/>
    <w:rsid w:val="00102FBE"/>
    <w:rsid w:val="001030EF"/>
    <w:rsid w:val="001035CA"/>
    <w:rsid w:val="001038E0"/>
    <w:rsid w:val="001039C4"/>
    <w:rsid w:val="001041AC"/>
    <w:rsid w:val="0010422D"/>
    <w:rsid w:val="0010427A"/>
    <w:rsid w:val="0010437D"/>
    <w:rsid w:val="00105125"/>
    <w:rsid w:val="00105EA7"/>
    <w:rsid w:val="00105FEF"/>
    <w:rsid w:val="001063D6"/>
    <w:rsid w:val="001064EB"/>
    <w:rsid w:val="001066ED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319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26E"/>
    <w:rsid w:val="001219CB"/>
    <w:rsid w:val="00121A1B"/>
    <w:rsid w:val="00121E7A"/>
    <w:rsid w:val="00122054"/>
    <w:rsid w:val="001225BF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A3B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392"/>
    <w:rsid w:val="001327CF"/>
    <w:rsid w:val="00132B4C"/>
    <w:rsid w:val="00132C74"/>
    <w:rsid w:val="00132E8C"/>
    <w:rsid w:val="001330D5"/>
    <w:rsid w:val="00134324"/>
    <w:rsid w:val="00134668"/>
    <w:rsid w:val="001348A0"/>
    <w:rsid w:val="00134A13"/>
    <w:rsid w:val="00134F43"/>
    <w:rsid w:val="00135637"/>
    <w:rsid w:val="00135647"/>
    <w:rsid w:val="001356B2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1E9"/>
    <w:rsid w:val="00140740"/>
    <w:rsid w:val="00140800"/>
    <w:rsid w:val="00140817"/>
    <w:rsid w:val="0014086D"/>
    <w:rsid w:val="00140D8A"/>
    <w:rsid w:val="0014113F"/>
    <w:rsid w:val="00141530"/>
    <w:rsid w:val="001417A5"/>
    <w:rsid w:val="00141954"/>
    <w:rsid w:val="001419C0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8A0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4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747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23C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802"/>
    <w:rsid w:val="0016794E"/>
    <w:rsid w:val="001679F3"/>
    <w:rsid w:val="00167A86"/>
    <w:rsid w:val="00167DB9"/>
    <w:rsid w:val="00167E8B"/>
    <w:rsid w:val="00167FEE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6A68"/>
    <w:rsid w:val="0017720E"/>
    <w:rsid w:val="00177659"/>
    <w:rsid w:val="00180066"/>
    <w:rsid w:val="001800B9"/>
    <w:rsid w:val="0018019A"/>
    <w:rsid w:val="001801B7"/>
    <w:rsid w:val="0018027D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5A69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6D8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1D8"/>
    <w:rsid w:val="00197266"/>
    <w:rsid w:val="0019727B"/>
    <w:rsid w:val="0019747E"/>
    <w:rsid w:val="00197A3F"/>
    <w:rsid w:val="00197DAF"/>
    <w:rsid w:val="001A08F8"/>
    <w:rsid w:val="001A0A72"/>
    <w:rsid w:val="001A0D79"/>
    <w:rsid w:val="001A111B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39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CD2"/>
    <w:rsid w:val="001B4D33"/>
    <w:rsid w:val="001B4F1C"/>
    <w:rsid w:val="001B500B"/>
    <w:rsid w:val="001B52C4"/>
    <w:rsid w:val="001B5EC9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2BD5"/>
    <w:rsid w:val="001C2C07"/>
    <w:rsid w:val="001C3250"/>
    <w:rsid w:val="001C353B"/>
    <w:rsid w:val="001C359D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2D70"/>
    <w:rsid w:val="001D3CE8"/>
    <w:rsid w:val="001D3FA0"/>
    <w:rsid w:val="001D4414"/>
    <w:rsid w:val="001D4657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83C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26C"/>
    <w:rsid w:val="001F43F1"/>
    <w:rsid w:val="001F4A9C"/>
    <w:rsid w:val="001F4EE3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649"/>
    <w:rsid w:val="0020173F"/>
    <w:rsid w:val="002018D0"/>
    <w:rsid w:val="00201A3A"/>
    <w:rsid w:val="00201A50"/>
    <w:rsid w:val="00202031"/>
    <w:rsid w:val="002021DD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14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4A6"/>
    <w:rsid w:val="00210638"/>
    <w:rsid w:val="00210762"/>
    <w:rsid w:val="00210CCD"/>
    <w:rsid w:val="00210F44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B25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EA4"/>
    <w:rsid w:val="00227F1F"/>
    <w:rsid w:val="002302FE"/>
    <w:rsid w:val="002304AE"/>
    <w:rsid w:val="002306E4"/>
    <w:rsid w:val="00230EFC"/>
    <w:rsid w:val="00230FC1"/>
    <w:rsid w:val="0023154E"/>
    <w:rsid w:val="00231974"/>
    <w:rsid w:val="00231C00"/>
    <w:rsid w:val="00231C17"/>
    <w:rsid w:val="00231FE4"/>
    <w:rsid w:val="0023206F"/>
    <w:rsid w:val="00232159"/>
    <w:rsid w:val="00232203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392"/>
    <w:rsid w:val="00243CD9"/>
    <w:rsid w:val="00243CF2"/>
    <w:rsid w:val="002440DA"/>
    <w:rsid w:val="002458F3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D2B"/>
    <w:rsid w:val="00251EB5"/>
    <w:rsid w:val="00251F7B"/>
    <w:rsid w:val="002524A5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0EF7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BED"/>
    <w:rsid w:val="00264DBF"/>
    <w:rsid w:val="002650D7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7780D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9FD"/>
    <w:rsid w:val="00281B17"/>
    <w:rsid w:val="002827B8"/>
    <w:rsid w:val="00282B4B"/>
    <w:rsid w:val="00282D1B"/>
    <w:rsid w:val="00283057"/>
    <w:rsid w:val="00283836"/>
    <w:rsid w:val="00283D37"/>
    <w:rsid w:val="00283DA2"/>
    <w:rsid w:val="00283E22"/>
    <w:rsid w:val="002841E7"/>
    <w:rsid w:val="00284994"/>
    <w:rsid w:val="00284B67"/>
    <w:rsid w:val="00284D82"/>
    <w:rsid w:val="00285144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8B2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3B9"/>
    <w:rsid w:val="002A65F5"/>
    <w:rsid w:val="002A6C87"/>
    <w:rsid w:val="002A6E50"/>
    <w:rsid w:val="002A6E79"/>
    <w:rsid w:val="002A7020"/>
    <w:rsid w:val="002A7103"/>
    <w:rsid w:val="002A78C9"/>
    <w:rsid w:val="002A79DC"/>
    <w:rsid w:val="002A7C91"/>
    <w:rsid w:val="002A7EF7"/>
    <w:rsid w:val="002B049B"/>
    <w:rsid w:val="002B0515"/>
    <w:rsid w:val="002B0629"/>
    <w:rsid w:val="002B093D"/>
    <w:rsid w:val="002B0E90"/>
    <w:rsid w:val="002B141E"/>
    <w:rsid w:val="002B15F8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0B31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184"/>
    <w:rsid w:val="002C3A32"/>
    <w:rsid w:val="002C3DCD"/>
    <w:rsid w:val="002C3F08"/>
    <w:rsid w:val="002C4E40"/>
    <w:rsid w:val="002C5296"/>
    <w:rsid w:val="002C594E"/>
    <w:rsid w:val="002C5F3D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60D"/>
    <w:rsid w:val="002C7841"/>
    <w:rsid w:val="002D01CE"/>
    <w:rsid w:val="002D02D5"/>
    <w:rsid w:val="002D05FF"/>
    <w:rsid w:val="002D09D5"/>
    <w:rsid w:val="002D1114"/>
    <w:rsid w:val="002D1870"/>
    <w:rsid w:val="002D1932"/>
    <w:rsid w:val="002D20F4"/>
    <w:rsid w:val="002D2964"/>
    <w:rsid w:val="002D2E5D"/>
    <w:rsid w:val="002D2EF7"/>
    <w:rsid w:val="002D30B5"/>
    <w:rsid w:val="002D35FB"/>
    <w:rsid w:val="002D367E"/>
    <w:rsid w:val="002D381B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08"/>
    <w:rsid w:val="002D5B4A"/>
    <w:rsid w:val="002D62D5"/>
    <w:rsid w:val="002D6303"/>
    <w:rsid w:val="002D657A"/>
    <w:rsid w:val="002D6628"/>
    <w:rsid w:val="002D662F"/>
    <w:rsid w:val="002D67F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0CC7"/>
    <w:rsid w:val="002E100D"/>
    <w:rsid w:val="002E11A8"/>
    <w:rsid w:val="002E1509"/>
    <w:rsid w:val="002E169B"/>
    <w:rsid w:val="002E1F3E"/>
    <w:rsid w:val="002E20C2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E62"/>
    <w:rsid w:val="002E5F1B"/>
    <w:rsid w:val="002E5FA2"/>
    <w:rsid w:val="002E6C27"/>
    <w:rsid w:val="002E6D3B"/>
    <w:rsid w:val="002E6E3A"/>
    <w:rsid w:val="002E6E43"/>
    <w:rsid w:val="002E6F29"/>
    <w:rsid w:val="002E6FF1"/>
    <w:rsid w:val="002E74A1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CAA"/>
    <w:rsid w:val="002F3EA3"/>
    <w:rsid w:val="002F4223"/>
    <w:rsid w:val="002F42BA"/>
    <w:rsid w:val="002F445A"/>
    <w:rsid w:val="002F4973"/>
    <w:rsid w:val="002F4BB7"/>
    <w:rsid w:val="002F4CBB"/>
    <w:rsid w:val="002F554C"/>
    <w:rsid w:val="002F566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750"/>
    <w:rsid w:val="003037A3"/>
    <w:rsid w:val="00303969"/>
    <w:rsid w:val="00303B95"/>
    <w:rsid w:val="003043A9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DD3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228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5AD"/>
    <w:rsid w:val="00326B04"/>
    <w:rsid w:val="00326C8F"/>
    <w:rsid w:val="00326F67"/>
    <w:rsid w:val="00327CB3"/>
    <w:rsid w:val="00327D70"/>
    <w:rsid w:val="003301A9"/>
    <w:rsid w:val="0033095E"/>
    <w:rsid w:val="00330E8D"/>
    <w:rsid w:val="0033104F"/>
    <w:rsid w:val="003310E0"/>
    <w:rsid w:val="003311E5"/>
    <w:rsid w:val="003313B3"/>
    <w:rsid w:val="00331411"/>
    <w:rsid w:val="00331E8A"/>
    <w:rsid w:val="00332808"/>
    <w:rsid w:val="003329C5"/>
    <w:rsid w:val="00332A86"/>
    <w:rsid w:val="00333108"/>
    <w:rsid w:val="00333566"/>
    <w:rsid w:val="00333623"/>
    <w:rsid w:val="00333664"/>
    <w:rsid w:val="00333B0B"/>
    <w:rsid w:val="00334D33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E5C"/>
    <w:rsid w:val="00337EF3"/>
    <w:rsid w:val="00340011"/>
    <w:rsid w:val="0034008B"/>
    <w:rsid w:val="003405DA"/>
    <w:rsid w:val="00340682"/>
    <w:rsid w:val="003407B3"/>
    <w:rsid w:val="0034150A"/>
    <w:rsid w:val="00341774"/>
    <w:rsid w:val="00341805"/>
    <w:rsid w:val="00341FF8"/>
    <w:rsid w:val="00342097"/>
    <w:rsid w:val="003420BB"/>
    <w:rsid w:val="00342149"/>
    <w:rsid w:val="00342306"/>
    <w:rsid w:val="003423FA"/>
    <w:rsid w:val="00342E9E"/>
    <w:rsid w:val="00342FE9"/>
    <w:rsid w:val="0034309B"/>
    <w:rsid w:val="003434CE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59E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D2F"/>
    <w:rsid w:val="00356E26"/>
    <w:rsid w:val="0035722B"/>
    <w:rsid w:val="00357238"/>
    <w:rsid w:val="00357504"/>
    <w:rsid w:val="003578D8"/>
    <w:rsid w:val="00357A3E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37C"/>
    <w:rsid w:val="003635E0"/>
    <w:rsid w:val="00363737"/>
    <w:rsid w:val="003637D0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255"/>
    <w:rsid w:val="00397624"/>
    <w:rsid w:val="003977E2"/>
    <w:rsid w:val="00397B98"/>
    <w:rsid w:val="00397DC3"/>
    <w:rsid w:val="003A0052"/>
    <w:rsid w:val="003A075C"/>
    <w:rsid w:val="003A07DC"/>
    <w:rsid w:val="003A08DC"/>
    <w:rsid w:val="003A10C4"/>
    <w:rsid w:val="003A12A0"/>
    <w:rsid w:val="003A12EB"/>
    <w:rsid w:val="003A1C20"/>
    <w:rsid w:val="003A1C70"/>
    <w:rsid w:val="003A27DB"/>
    <w:rsid w:val="003A27F6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6C2"/>
    <w:rsid w:val="003A7890"/>
    <w:rsid w:val="003A79CB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2F91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DC4"/>
    <w:rsid w:val="003C0ECE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C6DDE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37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467"/>
    <w:rsid w:val="003D498E"/>
    <w:rsid w:val="003D4A5C"/>
    <w:rsid w:val="003D4B15"/>
    <w:rsid w:val="003D5017"/>
    <w:rsid w:val="003D50B0"/>
    <w:rsid w:val="003D542A"/>
    <w:rsid w:val="003D55D5"/>
    <w:rsid w:val="003D5A0A"/>
    <w:rsid w:val="003D5CDE"/>
    <w:rsid w:val="003D5FD4"/>
    <w:rsid w:val="003D5FD9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26"/>
    <w:rsid w:val="003E21F1"/>
    <w:rsid w:val="003E290B"/>
    <w:rsid w:val="003E29D0"/>
    <w:rsid w:val="003E33C8"/>
    <w:rsid w:val="003E349C"/>
    <w:rsid w:val="003E37FA"/>
    <w:rsid w:val="003E3CD5"/>
    <w:rsid w:val="003E3E7E"/>
    <w:rsid w:val="003E4113"/>
    <w:rsid w:val="003E47C6"/>
    <w:rsid w:val="003E53F0"/>
    <w:rsid w:val="003E53F6"/>
    <w:rsid w:val="003E5BBD"/>
    <w:rsid w:val="003E613A"/>
    <w:rsid w:val="003E6335"/>
    <w:rsid w:val="003E64ED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8ED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5FC"/>
    <w:rsid w:val="0040085E"/>
    <w:rsid w:val="00400AC9"/>
    <w:rsid w:val="004014B2"/>
    <w:rsid w:val="004015D8"/>
    <w:rsid w:val="0040208E"/>
    <w:rsid w:val="0040219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5A3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2A00"/>
    <w:rsid w:val="00413E52"/>
    <w:rsid w:val="00414068"/>
    <w:rsid w:val="004142F2"/>
    <w:rsid w:val="00414BEC"/>
    <w:rsid w:val="00414D26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CCC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01"/>
    <w:rsid w:val="00431023"/>
    <w:rsid w:val="00431072"/>
    <w:rsid w:val="0043123C"/>
    <w:rsid w:val="00431356"/>
    <w:rsid w:val="00431608"/>
    <w:rsid w:val="004317D5"/>
    <w:rsid w:val="00431A41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6B71"/>
    <w:rsid w:val="004370BD"/>
    <w:rsid w:val="004370EB"/>
    <w:rsid w:val="00437105"/>
    <w:rsid w:val="00437114"/>
    <w:rsid w:val="00437330"/>
    <w:rsid w:val="00437531"/>
    <w:rsid w:val="0043771C"/>
    <w:rsid w:val="004379CA"/>
    <w:rsid w:val="00437A05"/>
    <w:rsid w:val="00437A22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05F"/>
    <w:rsid w:val="004424BD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105A"/>
    <w:rsid w:val="00451065"/>
    <w:rsid w:val="00451605"/>
    <w:rsid w:val="00451836"/>
    <w:rsid w:val="00451A3E"/>
    <w:rsid w:val="00451B50"/>
    <w:rsid w:val="00451F30"/>
    <w:rsid w:val="00452269"/>
    <w:rsid w:val="00452859"/>
    <w:rsid w:val="00452DDA"/>
    <w:rsid w:val="00453105"/>
    <w:rsid w:val="00453264"/>
    <w:rsid w:val="0045334F"/>
    <w:rsid w:val="004539CB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5F2A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1ED5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6B0B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B0"/>
    <w:rsid w:val="004942DA"/>
    <w:rsid w:val="0049449C"/>
    <w:rsid w:val="00494E39"/>
    <w:rsid w:val="00495079"/>
    <w:rsid w:val="004954AF"/>
    <w:rsid w:val="0049561B"/>
    <w:rsid w:val="004958DA"/>
    <w:rsid w:val="00495DBF"/>
    <w:rsid w:val="00497299"/>
    <w:rsid w:val="0049797A"/>
    <w:rsid w:val="004A076A"/>
    <w:rsid w:val="004A0DFC"/>
    <w:rsid w:val="004A12FE"/>
    <w:rsid w:val="004A13B7"/>
    <w:rsid w:val="004A1463"/>
    <w:rsid w:val="004A17F0"/>
    <w:rsid w:val="004A1A23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164"/>
    <w:rsid w:val="004A7169"/>
    <w:rsid w:val="004A7418"/>
    <w:rsid w:val="004A7EE6"/>
    <w:rsid w:val="004B072F"/>
    <w:rsid w:val="004B0BD1"/>
    <w:rsid w:val="004B0DC5"/>
    <w:rsid w:val="004B0EBD"/>
    <w:rsid w:val="004B138B"/>
    <w:rsid w:val="004B1BF1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4DC9"/>
    <w:rsid w:val="004C514D"/>
    <w:rsid w:val="004C5A16"/>
    <w:rsid w:val="004C5B4F"/>
    <w:rsid w:val="004C5C5F"/>
    <w:rsid w:val="004C6639"/>
    <w:rsid w:val="004C69F8"/>
    <w:rsid w:val="004C7671"/>
    <w:rsid w:val="004C7741"/>
    <w:rsid w:val="004C7822"/>
    <w:rsid w:val="004C7884"/>
    <w:rsid w:val="004D0356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AF6"/>
    <w:rsid w:val="004D3B47"/>
    <w:rsid w:val="004D3C3F"/>
    <w:rsid w:val="004D42AE"/>
    <w:rsid w:val="004D484D"/>
    <w:rsid w:val="004D503A"/>
    <w:rsid w:val="004D50C1"/>
    <w:rsid w:val="004D50DE"/>
    <w:rsid w:val="004D5225"/>
    <w:rsid w:val="004D58E6"/>
    <w:rsid w:val="004D61C5"/>
    <w:rsid w:val="004D6785"/>
    <w:rsid w:val="004D6842"/>
    <w:rsid w:val="004D6973"/>
    <w:rsid w:val="004D7075"/>
    <w:rsid w:val="004D742E"/>
    <w:rsid w:val="004D78A1"/>
    <w:rsid w:val="004D78B0"/>
    <w:rsid w:val="004D79CC"/>
    <w:rsid w:val="004E073F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3F5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A9"/>
    <w:rsid w:val="004F2BC3"/>
    <w:rsid w:val="004F330F"/>
    <w:rsid w:val="004F333E"/>
    <w:rsid w:val="004F38B7"/>
    <w:rsid w:val="004F3C2D"/>
    <w:rsid w:val="004F3FA8"/>
    <w:rsid w:val="004F4A53"/>
    <w:rsid w:val="004F4C38"/>
    <w:rsid w:val="004F4F20"/>
    <w:rsid w:val="004F5B69"/>
    <w:rsid w:val="004F5E53"/>
    <w:rsid w:val="004F64C8"/>
    <w:rsid w:val="004F6933"/>
    <w:rsid w:val="004F7584"/>
    <w:rsid w:val="004F7B40"/>
    <w:rsid w:val="004F7BD8"/>
    <w:rsid w:val="004F7CE9"/>
    <w:rsid w:val="004F7F0C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72E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6E7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5D5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975"/>
    <w:rsid w:val="00551B0A"/>
    <w:rsid w:val="00551E4E"/>
    <w:rsid w:val="00551E88"/>
    <w:rsid w:val="005525B7"/>
    <w:rsid w:val="005525EF"/>
    <w:rsid w:val="005525F9"/>
    <w:rsid w:val="005534CB"/>
    <w:rsid w:val="005535F5"/>
    <w:rsid w:val="00553929"/>
    <w:rsid w:val="00553A0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CBE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69B3"/>
    <w:rsid w:val="00566B19"/>
    <w:rsid w:val="00566F85"/>
    <w:rsid w:val="005700E1"/>
    <w:rsid w:val="00570232"/>
    <w:rsid w:val="005702CA"/>
    <w:rsid w:val="00570FC2"/>
    <w:rsid w:val="0057137B"/>
    <w:rsid w:val="00571957"/>
    <w:rsid w:val="005719B1"/>
    <w:rsid w:val="00571A52"/>
    <w:rsid w:val="00571D10"/>
    <w:rsid w:val="00572780"/>
    <w:rsid w:val="005727BD"/>
    <w:rsid w:val="00573299"/>
    <w:rsid w:val="00573417"/>
    <w:rsid w:val="00573EFA"/>
    <w:rsid w:val="00573FD4"/>
    <w:rsid w:val="00574029"/>
    <w:rsid w:val="005746B6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8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47A"/>
    <w:rsid w:val="005B3E20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6B63"/>
    <w:rsid w:val="005B73C3"/>
    <w:rsid w:val="005B7CA9"/>
    <w:rsid w:val="005B7EC9"/>
    <w:rsid w:val="005C055B"/>
    <w:rsid w:val="005C06A4"/>
    <w:rsid w:val="005C0BCA"/>
    <w:rsid w:val="005C0FA5"/>
    <w:rsid w:val="005C2C42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061"/>
    <w:rsid w:val="005C621D"/>
    <w:rsid w:val="005C69C7"/>
    <w:rsid w:val="005C6DF1"/>
    <w:rsid w:val="005C6E85"/>
    <w:rsid w:val="005C74D7"/>
    <w:rsid w:val="005C79A5"/>
    <w:rsid w:val="005C7B8D"/>
    <w:rsid w:val="005C7D08"/>
    <w:rsid w:val="005C7E1F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C03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D7E2D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2BD7"/>
    <w:rsid w:val="005E2D17"/>
    <w:rsid w:val="005E3480"/>
    <w:rsid w:val="005E3983"/>
    <w:rsid w:val="005E3A15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1FF"/>
    <w:rsid w:val="005E64F6"/>
    <w:rsid w:val="005E663F"/>
    <w:rsid w:val="005E6C03"/>
    <w:rsid w:val="005E75DA"/>
    <w:rsid w:val="005E75FB"/>
    <w:rsid w:val="005E794A"/>
    <w:rsid w:val="005F001C"/>
    <w:rsid w:val="005F00C1"/>
    <w:rsid w:val="005F0254"/>
    <w:rsid w:val="005F063F"/>
    <w:rsid w:val="005F06CB"/>
    <w:rsid w:val="005F0CC8"/>
    <w:rsid w:val="005F0EE9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452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6D8"/>
    <w:rsid w:val="0060391B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3E8"/>
    <w:rsid w:val="006068E7"/>
    <w:rsid w:val="006069E8"/>
    <w:rsid w:val="00606C68"/>
    <w:rsid w:val="006070BF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9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4BE"/>
    <w:rsid w:val="00632593"/>
    <w:rsid w:val="006326D9"/>
    <w:rsid w:val="00633258"/>
    <w:rsid w:val="006332BA"/>
    <w:rsid w:val="00633A0B"/>
    <w:rsid w:val="00633BC6"/>
    <w:rsid w:val="00633D3F"/>
    <w:rsid w:val="00633DA4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38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81E"/>
    <w:rsid w:val="00641A1B"/>
    <w:rsid w:val="00641D86"/>
    <w:rsid w:val="00641EDD"/>
    <w:rsid w:val="0064260A"/>
    <w:rsid w:val="00642B02"/>
    <w:rsid w:val="00643448"/>
    <w:rsid w:val="0064372B"/>
    <w:rsid w:val="00643839"/>
    <w:rsid w:val="00643C9E"/>
    <w:rsid w:val="00643D00"/>
    <w:rsid w:val="00644565"/>
    <w:rsid w:val="00644A3E"/>
    <w:rsid w:val="00644C93"/>
    <w:rsid w:val="0064503C"/>
    <w:rsid w:val="00645119"/>
    <w:rsid w:val="00645173"/>
    <w:rsid w:val="00646739"/>
    <w:rsid w:val="006468A9"/>
    <w:rsid w:val="00646A9F"/>
    <w:rsid w:val="00646E06"/>
    <w:rsid w:val="00646EC4"/>
    <w:rsid w:val="0064719D"/>
    <w:rsid w:val="006472A2"/>
    <w:rsid w:val="00647575"/>
    <w:rsid w:val="006475F4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05D"/>
    <w:rsid w:val="00671135"/>
    <w:rsid w:val="00671253"/>
    <w:rsid w:val="0067142C"/>
    <w:rsid w:val="00671B12"/>
    <w:rsid w:val="00671EE6"/>
    <w:rsid w:val="00671F43"/>
    <w:rsid w:val="006723CC"/>
    <w:rsid w:val="006724FE"/>
    <w:rsid w:val="00672654"/>
    <w:rsid w:val="00672673"/>
    <w:rsid w:val="00672A39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D27"/>
    <w:rsid w:val="00683D37"/>
    <w:rsid w:val="006840C5"/>
    <w:rsid w:val="006840F7"/>
    <w:rsid w:val="006840FA"/>
    <w:rsid w:val="0068417E"/>
    <w:rsid w:val="00684625"/>
    <w:rsid w:val="006847AE"/>
    <w:rsid w:val="00684A81"/>
    <w:rsid w:val="0068557A"/>
    <w:rsid w:val="00686755"/>
    <w:rsid w:val="00686820"/>
    <w:rsid w:val="00686AEB"/>
    <w:rsid w:val="00686F20"/>
    <w:rsid w:val="00686FAE"/>
    <w:rsid w:val="00687EC1"/>
    <w:rsid w:val="00687EC5"/>
    <w:rsid w:val="00690408"/>
    <w:rsid w:val="006905EC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5F9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37DC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2D7"/>
    <w:rsid w:val="006A637C"/>
    <w:rsid w:val="006A66DA"/>
    <w:rsid w:val="006A6753"/>
    <w:rsid w:val="006A68CF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937"/>
    <w:rsid w:val="006B3304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927"/>
    <w:rsid w:val="006C19C9"/>
    <w:rsid w:val="006C1B88"/>
    <w:rsid w:val="006C1F45"/>
    <w:rsid w:val="006C24C3"/>
    <w:rsid w:val="006C2792"/>
    <w:rsid w:val="006C2EA3"/>
    <w:rsid w:val="006C3328"/>
    <w:rsid w:val="006C39DE"/>
    <w:rsid w:val="006C3BB4"/>
    <w:rsid w:val="006C3C78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24DE"/>
    <w:rsid w:val="006D32EC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9D7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B96"/>
    <w:rsid w:val="006E7C0D"/>
    <w:rsid w:val="006E7DCA"/>
    <w:rsid w:val="006F02FC"/>
    <w:rsid w:val="006F08B9"/>
    <w:rsid w:val="006F08CC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7F4"/>
    <w:rsid w:val="00702846"/>
    <w:rsid w:val="007033FC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806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65C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7EA"/>
    <w:rsid w:val="00730B9F"/>
    <w:rsid w:val="00730F62"/>
    <w:rsid w:val="007310FA"/>
    <w:rsid w:val="0073110B"/>
    <w:rsid w:val="00731449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6D5D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B24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E8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D0C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28"/>
    <w:rsid w:val="00773A95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5D8B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42A"/>
    <w:rsid w:val="00791575"/>
    <w:rsid w:val="0079169C"/>
    <w:rsid w:val="007918AA"/>
    <w:rsid w:val="00791962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B2A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D4A"/>
    <w:rsid w:val="007A4F56"/>
    <w:rsid w:val="007A5683"/>
    <w:rsid w:val="007A57BA"/>
    <w:rsid w:val="007A58EF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21F"/>
    <w:rsid w:val="007B0D17"/>
    <w:rsid w:val="007B0FC7"/>
    <w:rsid w:val="007B10E9"/>
    <w:rsid w:val="007B1215"/>
    <w:rsid w:val="007B1617"/>
    <w:rsid w:val="007B172C"/>
    <w:rsid w:val="007B17E7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4DCB"/>
    <w:rsid w:val="007C53C7"/>
    <w:rsid w:val="007C548D"/>
    <w:rsid w:val="007C55EA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6053"/>
    <w:rsid w:val="007D610C"/>
    <w:rsid w:val="007D61F2"/>
    <w:rsid w:val="007D6238"/>
    <w:rsid w:val="007D636C"/>
    <w:rsid w:val="007D63F9"/>
    <w:rsid w:val="007D691D"/>
    <w:rsid w:val="007D6DF8"/>
    <w:rsid w:val="007D727A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F76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4C41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44F1"/>
    <w:rsid w:val="00804615"/>
    <w:rsid w:val="0080471D"/>
    <w:rsid w:val="00804B75"/>
    <w:rsid w:val="0080522C"/>
    <w:rsid w:val="0080533A"/>
    <w:rsid w:val="00805551"/>
    <w:rsid w:val="00805692"/>
    <w:rsid w:val="00805795"/>
    <w:rsid w:val="0080596F"/>
    <w:rsid w:val="00805A93"/>
    <w:rsid w:val="00805D8C"/>
    <w:rsid w:val="00806EB7"/>
    <w:rsid w:val="00806F25"/>
    <w:rsid w:val="00806FC0"/>
    <w:rsid w:val="0080702F"/>
    <w:rsid w:val="00807900"/>
    <w:rsid w:val="00807BC4"/>
    <w:rsid w:val="0081034F"/>
    <w:rsid w:val="0081043B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2A1"/>
    <w:rsid w:val="00812418"/>
    <w:rsid w:val="0081251A"/>
    <w:rsid w:val="00812E4E"/>
    <w:rsid w:val="008131DA"/>
    <w:rsid w:val="008138C3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5FCB"/>
    <w:rsid w:val="00816050"/>
    <w:rsid w:val="00816185"/>
    <w:rsid w:val="0081644F"/>
    <w:rsid w:val="0081646B"/>
    <w:rsid w:val="008166D4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659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EB7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F2"/>
    <w:rsid w:val="0085490C"/>
    <w:rsid w:val="00854C1C"/>
    <w:rsid w:val="008553A9"/>
    <w:rsid w:val="00855465"/>
    <w:rsid w:val="008556CE"/>
    <w:rsid w:val="008557F3"/>
    <w:rsid w:val="00855804"/>
    <w:rsid w:val="008558DD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09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0D3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74B"/>
    <w:rsid w:val="00870976"/>
    <w:rsid w:val="00870B16"/>
    <w:rsid w:val="00870CFB"/>
    <w:rsid w:val="00871276"/>
    <w:rsid w:val="00871495"/>
    <w:rsid w:val="0087162D"/>
    <w:rsid w:val="008716BA"/>
    <w:rsid w:val="00871A4D"/>
    <w:rsid w:val="008721C3"/>
    <w:rsid w:val="00872816"/>
    <w:rsid w:val="008730F9"/>
    <w:rsid w:val="00873205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2FA4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7E1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1BF2"/>
    <w:rsid w:val="00892509"/>
    <w:rsid w:val="008926A3"/>
    <w:rsid w:val="0089280E"/>
    <w:rsid w:val="0089288A"/>
    <w:rsid w:val="00892B81"/>
    <w:rsid w:val="00892D35"/>
    <w:rsid w:val="00892EBB"/>
    <w:rsid w:val="00893112"/>
    <w:rsid w:val="0089367E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D88"/>
    <w:rsid w:val="008A3DC8"/>
    <w:rsid w:val="008A3F27"/>
    <w:rsid w:val="008A3F32"/>
    <w:rsid w:val="008A423E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C45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C7E54"/>
    <w:rsid w:val="008D0798"/>
    <w:rsid w:val="008D0F45"/>
    <w:rsid w:val="008D18AE"/>
    <w:rsid w:val="008D1C8E"/>
    <w:rsid w:val="008D1E06"/>
    <w:rsid w:val="008D1EDE"/>
    <w:rsid w:val="008D22C5"/>
    <w:rsid w:val="008D25AA"/>
    <w:rsid w:val="008D2832"/>
    <w:rsid w:val="008D2DF7"/>
    <w:rsid w:val="008D392E"/>
    <w:rsid w:val="008D3AA0"/>
    <w:rsid w:val="008D3F4C"/>
    <w:rsid w:val="008D44C2"/>
    <w:rsid w:val="008D461E"/>
    <w:rsid w:val="008D4AAB"/>
    <w:rsid w:val="008D504E"/>
    <w:rsid w:val="008D5924"/>
    <w:rsid w:val="008D5E7F"/>
    <w:rsid w:val="008D5F2B"/>
    <w:rsid w:val="008D5F70"/>
    <w:rsid w:val="008D65BE"/>
    <w:rsid w:val="008D681D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284"/>
    <w:rsid w:val="008E2A82"/>
    <w:rsid w:val="008E32ED"/>
    <w:rsid w:val="008E338E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16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0DD5"/>
    <w:rsid w:val="008F1715"/>
    <w:rsid w:val="008F1C8A"/>
    <w:rsid w:val="008F1E95"/>
    <w:rsid w:val="008F3072"/>
    <w:rsid w:val="008F383E"/>
    <w:rsid w:val="008F3DB6"/>
    <w:rsid w:val="008F3FC4"/>
    <w:rsid w:val="008F425B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2CC"/>
    <w:rsid w:val="00900685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0E91"/>
    <w:rsid w:val="0091149D"/>
    <w:rsid w:val="00911DB6"/>
    <w:rsid w:val="0091205E"/>
    <w:rsid w:val="0091220F"/>
    <w:rsid w:val="00912BF0"/>
    <w:rsid w:val="00912D55"/>
    <w:rsid w:val="00913760"/>
    <w:rsid w:val="00913773"/>
    <w:rsid w:val="00913939"/>
    <w:rsid w:val="009140FF"/>
    <w:rsid w:val="00914573"/>
    <w:rsid w:val="009148F4"/>
    <w:rsid w:val="00914932"/>
    <w:rsid w:val="00915590"/>
    <w:rsid w:val="009156E0"/>
    <w:rsid w:val="009157FB"/>
    <w:rsid w:val="0091639D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37CA3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751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872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2A07"/>
    <w:rsid w:val="009630F4"/>
    <w:rsid w:val="009632A9"/>
    <w:rsid w:val="009638D3"/>
    <w:rsid w:val="0096397A"/>
    <w:rsid w:val="00963EAC"/>
    <w:rsid w:val="00964C64"/>
    <w:rsid w:val="009654BD"/>
    <w:rsid w:val="009656A9"/>
    <w:rsid w:val="0096574A"/>
    <w:rsid w:val="00965CAB"/>
    <w:rsid w:val="00965EE8"/>
    <w:rsid w:val="00965FA8"/>
    <w:rsid w:val="00966116"/>
    <w:rsid w:val="0096697E"/>
    <w:rsid w:val="00966BA5"/>
    <w:rsid w:val="00966E5E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6B4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00F"/>
    <w:rsid w:val="009751F0"/>
    <w:rsid w:val="00975828"/>
    <w:rsid w:val="00975AE3"/>
    <w:rsid w:val="00975D3A"/>
    <w:rsid w:val="00976361"/>
    <w:rsid w:val="009768E5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643"/>
    <w:rsid w:val="00984B11"/>
    <w:rsid w:val="00984B27"/>
    <w:rsid w:val="00984DC0"/>
    <w:rsid w:val="00984E80"/>
    <w:rsid w:val="00984EA8"/>
    <w:rsid w:val="00985227"/>
    <w:rsid w:val="00985557"/>
    <w:rsid w:val="009855D9"/>
    <w:rsid w:val="00986405"/>
    <w:rsid w:val="00986427"/>
    <w:rsid w:val="00986831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1D0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5FCE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A7AF4"/>
    <w:rsid w:val="009B0443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3E78"/>
    <w:rsid w:val="009B419C"/>
    <w:rsid w:val="009B4294"/>
    <w:rsid w:val="009B42B0"/>
    <w:rsid w:val="009B4EAB"/>
    <w:rsid w:val="009B4FE5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1B"/>
    <w:rsid w:val="009C13D9"/>
    <w:rsid w:val="009C158B"/>
    <w:rsid w:val="009C15E9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12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24"/>
    <w:rsid w:val="009E6793"/>
    <w:rsid w:val="009E68DE"/>
    <w:rsid w:val="009E690C"/>
    <w:rsid w:val="009E6FCB"/>
    <w:rsid w:val="009E72FD"/>
    <w:rsid w:val="009E7E4B"/>
    <w:rsid w:val="009E7EB6"/>
    <w:rsid w:val="009F0629"/>
    <w:rsid w:val="009F071B"/>
    <w:rsid w:val="009F07A5"/>
    <w:rsid w:val="009F0EC7"/>
    <w:rsid w:val="009F0F35"/>
    <w:rsid w:val="009F0FFC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17"/>
    <w:rsid w:val="009F5928"/>
    <w:rsid w:val="009F5B14"/>
    <w:rsid w:val="009F5C75"/>
    <w:rsid w:val="009F632E"/>
    <w:rsid w:val="009F6B64"/>
    <w:rsid w:val="009F6C91"/>
    <w:rsid w:val="009F6E64"/>
    <w:rsid w:val="009F708D"/>
    <w:rsid w:val="009F71D4"/>
    <w:rsid w:val="009F732B"/>
    <w:rsid w:val="009F73A6"/>
    <w:rsid w:val="009F7C7D"/>
    <w:rsid w:val="009F7D01"/>
    <w:rsid w:val="00A00019"/>
    <w:rsid w:val="00A0077B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5BD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6FE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A4B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10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27E55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0A0"/>
    <w:rsid w:val="00A50328"/>
    <w:rsid w:val="00A5093F"/>
    <w:rsid w:val="00A510AD"/>
    <w:rsid w:val="00A51274"/>
    <w:rsid w:val="00A513ED"/>
    <w:rsid w:val="00A5156C"/>
    <w:rsid w:val="00A51651"/>
    <w:rsid w:val="00A51733"/>
    <w:rsid w:val="00A519B7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72E"/>
    <w:rsid w:val="00A618D9"/>
    <w:rsid w:val="00A624F0"/>
    <w:rsid w:val="00A62FC9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5F5F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256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66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877"/>
    <w:rsid w:val="00A85D09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12D"/>
    <w:rsid w:val="00A91550"/>
    <w:rsid w:val="00A91562"/>
    <w:rsid w:val="00A916CE"/>
    <w:rsid w:val="00A91E78"/>
    <w:rsid w:val="00A920DA"/>
    <w:rsid w:val="00A920DC"/>
    <w:rsid w:val="00A922F0"/>
    <w:rsid w:val="00A92795"/>
    <w:rsid w:val="00A928ED"/>
    <w:rsid w:val="00A92AB1"/>
    <w:rsid w:val="00A92C8A"/>
    <w:rsid w:val="00A92EF3"/>
    <w:rsid w:val="00A932E2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9EF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207"/>
    <w:rsid w:val="00AA6502"/>
    <w:rsid w:val="00AA6598"/>
    <w:rsid w:val="00AA668A"/>
    <w:rsid w:val="00AA66EE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A80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2C75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140D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674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7D"/>
    <w:rsid w:val="00AE14A4"/>
    <w:rsid w:val="00AE1520"/>
    <w:rsid w:val="00AE1545"/>
    <w:rsid w:val="00AE170C"/>
    <w:rsid w:val="00AE1829"/>
    <w:rsid w:val="00AE19DC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39E0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1D97"/>
    <w:rsid w:val="00B0228E"/>
    <w:rsid w:val="00B027D0"/>
    <w:rsid w:val="00B02AE7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AE4"/>
    <w:rsid w:val="00B04DD7"/>
    <w:rsid w:val="00B04E37"/>
    <w:rsid w:val="00B04FEF"/>
    <w:rsid w:val="00B05032"/>
    <w:rsid w:val="00B051CF"/>
    <w:rsid w:val="00B0578D"/>
    <w:rsid w:val="00B058E9"/>
    <w:rsid w:val="00B05925"/>
    <w:rsid w:val="00B05BEE"/>
    <w:rsid w:val="00B05C12"/>
    <w:rsid w:val="00B05DD9"/>
    <w:rsid w:val="00B05E67"/>
    <w:rsid w:val="00B06A7E"/>
    <w:rsid w:val="00B06F94"/>
    <w:rsid w:val="00B07038"/>
    <w:rsid w:val="00B07272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49FA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88B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2F60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10"/>
    <w:rsid w:val="00B34FD1"/>
    <w:rsid w:val="00B35255"/>
    <w:rsid w:val="00B35BE9"/>
    <w:rsid w:val="00B35EEC"/>
    <w:rsid w:val="00B362F3"/>
    <w:rsid w:val="00B3636E"/>
    <w:rsid w:val="00B36ACC"/>
    <w:rsid w:val="00B376EE"/>
    <w:rsid w:val="00B37BC5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36A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0FB5"/>
    <w:rsid w:val="00B513D3"/>
    <w:rsid w:val="00B519E8"/>
    <w:rsid w:val="00B519FE"/>
    <w:rsid w:val="00B51DEB"/>
    <w:rsid w:val="00B51E36"/>
    <w:rsid w:val="00B520CE"/>
    <w:rsid w:val="00B52F3C"/>
    <w:rsid w:val="00B53227"/>
    <w:rsid w:val="00B53618"/>
    <w:rsid w:val="00B537E5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4F38"/>
    <w:rsid w:val="00B65D3A"/>
    <w:rsid w:val="00B65D90"/>
    <w:rsid w:val="00B65D9A"/>
    <w:rsid w:val="00B66902"/>
    <w:rsid w:val="00B66C7E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46F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11F"/>
    <w:rsid w:val="00B81273"/>
    <w:rsid w:val="00B81542"/>
    <w:rsid w:val="00B81663"/>
    <w:rsid w:val="00B81680"/>
    <w:rsid w:val="00B81860"/>
    <w:rsid w:val="00B81B1A"/>
    <w:rsid w:val="00B825FE"/>
    <w:rsid w:val="00B8283B"/>
    <w:rsid w:val="00B82F58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596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B0"/>
    <w:rsid w:val="00B92DF9"/>
    <w:rsid w:val="00B93310"/>
    <w:rsid w:val="00B937BC"/>
    <w:rsid w:val="00B93943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618"/>
    <w:rsid w:val="00BA216A"/>
    <w:rsid w:val="00BA222D"/>
    <w:rsid w:val="00BA263D"/>
    <w:rsid w:val="00BA27CE"/>
    <w:rsid w:val="00BA315C"/>
    <w:rsid w:val="00BA350A"/>
    <w:rsid w:val="00BA39D6"/>
    <w:rsid w:val="00BA3A01"/>
    <w:rsid w:val="00BA4193"/>
    <w:rsid w:val="00BA4241"/>
    <w:rsid w:val="00BA4C8C"/>
    <w:rsid w:val="00BA4E4B"/>
    <w:rsid w:val="00BA507A"/>
    <w:rsid w:val="00BA59A3"/>
    <w:rsid w:val="00BA676C"/>
    <w:rsid w:val="00BA67EB"/>
    <w:rsid w:val="00BA686D"/>
    <w:rsid w:val="00BA6880"/>
    <w:rsid w:val="00BA6D30"/>
    <w:rsid w:val="00BA6DA1"/>
    <w:rsid w:val="00BA70A0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C67"/>
    <w:rsid w:val="00BB2E06"/>
    <w:rsid w:val="00BB2E8F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7262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67D"/>
    <w:rsid w:val="00BC2917"/>
    <w:rsid w:val="00BC2E2D"/>
    <w:rsid w:val="00BC3478"/>
    <w:rsid w:val="00BC390B"/>
    <w:rsid w:val="00BC47FB"/>
    <w:rsid w:val="00BC48DA"/>
    <w:rsid w:val="00BC4954"/>
    <w:rsid w:val="00BC4B58"/>
    <w:rsid w:val="00BC4CF3"/>
    <w:rsid w:val="00BC4DC0"/>
    <w:rsid w:val="00BC5064"/>
    <w:rsid w:val="00BC5D92"/>
    <w:rsid w:val="00BC6245"/>
    <w:rsid w:val="00BC723F"/>
    <w:rsid w:val="00BC72DD"/>
    <w:rsid w:val="00BC7442"/>
    <w:rsid w:val="00BC7D2F"/>
    <w:rsid w:val="00BC7E98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8F7"/>
    <w:rsid w:val="00BD691E"/>
    <w:rsid w:val="00BD6A0A"/>
    <w:rsid w:val="00BD6B1F"/>
    <w:rsid w:val="00BD6B42"/>
    <w:rsid w:val="00BD6B89"/>
    <w:rsid w:val="00BD6D03"/>
    <w:rsid w:val="00BD7358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E7B52"/>
    <w:rsid w:val="00BF0100"/>
    <w:rsid w:val="00BF0DF3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1064"/>
    <w:rsid w:val="00C1210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898"/>
    <w:rsid w:val="00C1790A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841"/>
    <w:rsid w:val="00C24A35"/>
    <w:rsid w:val="00C24B60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56"/>
    <w:rsid w:val="00C351AA"/>
    <w:rsid w:val="00C352A0"/>
    <w:rsid w:val="00C354AF"/>
    <w:rsid w:val="00C357C7"/>
    <w:rsid w:val="00C357E6"/>
    <w:rsid w:val="00C35E3C"/>
    <w:rsid w:val="00C36092"/>
    <w:rsid w:val="00C363D1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740"/>
    <w:rsid w:val="00C4483F"/>
    <w:rsid w:val="00C4487B"/>
    <w:rsid w:val="00C44CD6"/>
    <w:rsid w:val="00C451D0"/>
    <w:rsid w:val="00C4547E"/>
    <w:rsid w:val="00C457BD"/>
    <w:rsid w:val="00C45963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994"/>
    <w:rsid w:val="00C50A3B"/>
    <w:rsid w:val="00C50F87"/>
    <w:rsid w:val="00C51350"/>
    <w:rsid w:val="00C51B0A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3AE1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11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630"/>
    <w:rsid w:val="00C83044"/>
    <w:rsid w:val="00C83242"/>
    <w:rsid w:val="00C832DB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CBC"/>
    <w:rsid w:val="00C85EC1"/>
    <w:rsid w:val="00C86282"/>
    <w:rsid w:val="00C864FA"/>
    <w:rsid w:val="00C86BB7"/>
    <w:rsid w:val="00C86BBC"/>
    <w:rsid w:val="00C874B2"/>
    <w:rsid w:val="00C876A9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24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68B"/>
    <w:rsid w:val="00C94772"/>
    <w:rsid w:val="00C9485F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3D"/>
    <w:rsid w:val="00CA35D0"/>
    <w:rsid w:val="00CA37D5"/>
    <w:rsid w:val="00CA3ABE"/>
    <w:rsid w:val="00CA4757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5B3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586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9FB"/>
    <w:rsid w:val="00CC7E4D"/>
    <w:rsid w:val="00CD05D6"/>
    <w:rsid w:val="00CD0AAB"/>
    <w:rsid w:val="00CD0ABE"/>
    <w:rsid w:val="00CD0C6E"/>
    <w:rsid w:val="00CD0EE2"/>
    <w:rsid w:val="00CD101F"/>
    <w:rsid w:val="00CD114D"/>
    <w:rsid w:val="00CD1421"/>
    <w:rsid w:val="00CD1620"/>
    <w:rsid w:val="00CD172C"/>
    <w:rsid w:val="00CD1D4A"/>
    <w:rsid w:val="00CD2194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7CF"/>
    <w:rsid w:val="00CE1B64"/>
    <w:rsid w:val="00CE1E59"/>
    <w:rsid w:val="00CE252C"/>
    <w:rsid w:val="00CE2818"/>
    <w:rsid w:val="00CE2A6C"/>
    <w:rsid w:val="00CE366C"/>
    <w:rsid w:val="00CE3805"/>
    <w:rsid w:val="00CE388B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2EE2"/>
    <w:rsid w:val="00CF369C"/>
    <w:rsid w:val="00CF396B"/>
    <w:rsid w:val="00CF4173"/>
    <w:rsid w:val="00CF4321"/>
    <w:rsid w:val="00CF44CF"/>
    <w:rsid w:val="00CF4602"/>
    <w:rsid w:val="00CF4650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3B1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31E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6FD"/>
    <w:rsid w:val="00D21A6B"/>
    <w:rsid w:val="00D21B61"/>
    <w:rsid w:val="00D21BF9"/>
    <w:rsid w:val="00D21C86"/>
    <w:rsid w:val="00D22349"/>
    <w:rsid w:val="00D2240A"/>
    <w:rsid w:val="00D23577"/>
    <w:rsid w:val="00D236E0"/>
    <w:rsid w:val="00D237BB"/>
    <w:rsid w:val="00D240CB"/>
    <w:rsid w:val="00D24166"/>
    <w:rsid w:val="00D244E0"/>
    <w:rsid w:val="00D245E8"/>
    <w:rsid w:val="00D247DA"/>
    <w:rsid w:val="00D24854"/>
    <w:rsid w:val="00D24F84"/>
    <w:rsid w:val="00D251CA"/>
    <w:rsid w:val="00D25463"/>
    <w:rsid w:val="00D254CD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9E6"/>
    <w:rsid w:val="00D328B0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6B4"/>
    <w:rsid w:val="00D3697E"/>
    <w:rsid w:val="00D3745F"/>
    <w:rsid w:val="00D376BB"/>
    <w:rsid w:val="00D400AE"/>
    <w:rsid w:val="00D40733"/>
    <w:rsid w:val="00D408C7"/>
    <w:rsid w:val="00D408CD"/>
    <w:rsid w:val="00D40908"/>
    <w:rsid w:val="00D40AC8"/>
    <w:rsid w:val="00D40F84"/>
    <w:rsid w:val="00D41659"/>
    <w:rsid w:val="00D421EE"/>
    <w:rsid w:val="00D4222A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5CE"/>
    <w:rsid w:val="00D55A63"/>
    <w:rsid w:val="00D55EF9"/>
    <w:rsid w:val="00D56086"/>
    <w:rsid w:val="00D56A9F"/>
    <w:rsid w:val="00D56AFC"/>
    <w:rsid w:val="00D56BC6"/>
    <w:rsid w:val="00D56E25"/>
    <w:rsid w:val="00D5716B"/>
    <w:rsid w:val="00D579C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DB2"/>
    <w:rsid w:val="00D62F43"/>
    <w:rsid w:val="00D6349D"/>
    <w:rsid w:val="00D6352F"/>
    <w:rsid w:val="00D637D9"/>
    <w:rsid w:val="00D63BBA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6D1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154"/>
    <w:rsid w:val="00D7685B"/>
    <w:rsid w:val="00D76C05"/>
    <w:rsid w:val="00D77720"/>
    <w:rsid w:val="00D77ABE"/>
    <w:rsid w:val="00D77B9F"/>
    <w:rsid w:val="00D77E80"/>
    <w:rsid w:val="00D801C9"/>
    <w:rsid w:val="00D805EB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BF7"/>
    <w:rsid w:val="00D81C50"/>
    <w:rsid w:val="00D81E2F"/>
    <w:rsid w:val="00D821BA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441"/>
    <w:rsid w:val="00D84734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950"/>
    <w:rsid w:val="00D87254"/>
    <w:rsid w:val="00D87685"/>
    <w:rsid w:val="00D9023E"/>
    <w:rsid w:val="00D90290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821"/>
    <w:rsid w:val="00D93B1F"/>
    <w:rsid w:val="00D93BCF"/>
    <w:rsid w:val="00D942D7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BBC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7B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383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743A"/>
    <w:rsid w:val="00DB7CF0"/>
    <w:rsid w:val="00DB7F1A"/>
    <w:rsid w:val="00DB7F38"/>
    <w:rsid w:val="00DB7F50"/>
    <w:rsid w:val="00DC01D4"/>
    <w:rsid w:val="00DC05BB"/>
    <w:rsid w:val="00DC06D4"/>
    <w:rsid w:val="00DC0941"/>
    <w:rsid w:val="00DC0C46"/>
    <w:rsid w:val="00DC0D8B"/>
    <w:rsid w:val="00DC0DF9"/>
    <w:rsid w:val="00DC108D"/>
    <w:rsid w:val="00DC144E"/>
    <w:rsid w:val="00DC191B"/>
    <w:rsid w:val="00DC1BEC"/>
    <w:rsid w:val="00DC1C6E"/>
    <w:rsid w:val="00DC1E35"/>
    <w:rsid w:val="00DC1E5B"/>
    <w:rsid w:val="00DC1EFE"/>
    <w:rsid w:val="00DC24AC"/>
    <w:rsid w:val="00DC26BB"/>
    <w:rsid w:val="00DC2B13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4FCD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6EA"/>
    <w:rsid w:val="00DF0839"/>
    <w:rsid w:val="00DF0EDD"/>
    <w:rsid w:val="00DF0FBF"/>
    <w:rsid w:val="00DF17E7"/>
    <w:rsid w:val="00DF1AE7"/>
    <w:rsid w:val="00DF1BF4"/>
    <w:rsid w:val="00DF23A9"/>
    <w:rsid w:val="00DF2535"/>
    <w:rsid w:val="00DF28BB"/>
    <w:rsid w:val="00DF2D63"/>
    <w:rsid w:val="00DF2E7D"/>
    <w:rsid w:val="00DF338C"/>
    <w:rsid w:val="00DF36EF"/>
    <w:rsid w:val="00DF385D"/>
    <w:rsid w:val="00DF393B"/>
    <w:rsid w:val="00DF3BAC"/>
    <w:rsid w:val="00DF3D06"/>
    <w:rsid w:val="00DF402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07744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3B6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A61"/>
    <w:rsid w:val="00E25F77"/>
    <w:rsid w:val="00E2611C"/>
    <w:rsid w:val="00E2662F"/>
    <w:rsid w:val="00E26B21"/>
    <w:rsid w:val="00E26E15"/>
    <w:rsid w:val="00E270B4"/>
    <w:rsid w:val="00E270FA"/>
    <w:rsid w:val="00E2721C"/>
    <w:rsid w:val="00E273F9"/>
    <w:rsid w:val="00E275BB"/>
    <w:rsid w:val="00E27653"/>
    <w:rsid w:val="00E27788"/>
    <w:rsid w:val="00E27FC2"/>
    <w:rsid w:val="00E3088F"/>
    <w:rsid w:val="00E30AF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897"/>
    <w:rsid w:val="00E32A83"/>
    <w:rsid w:val="00E33434"/>
    <w:rsid w:val="00E33491"/>
    <w:rsid w:val="00E338D6"/>
    <w:rsid w:val="00E33E42"/>
    <w:rsid w:val="00E33F2C"/>
    <w:rsid w:val="00E34417"/>
    <w:rsid w:val="00E347F4"/>
    <w:rsid w:val="00E34881"/>
    <w:rsid w:val="00E34901"/>
    <w:rsid w:val="00E349F0"/>
    <w:rsid w:val="00E34A2D"/>
    <w:rsid w:val="00E34A98"/>
    <w:rsid w:val="00E34DD9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4B7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0F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77D"/>
    <w:rsid w:val="00E558AB"/>
    <w:rsid w:val="00E55B5D"/>
    <w:rsid w:val="00E55B7B"/>
    <w:rsid w:val="00E5614C"/>
    <w:rsid w:val="00E56C30"/>
    <w:rsid w:val="00E5707B"/>
    <w:rsid w:val="00E5710C"/>
    <w:rsid w:val="00E57366"/>
    <w:rsid w:val="00E57B1E"/>
    <w:rsid w:val="00E57E28"/>
    <w:rsid w:val="00E60591"/>
    <w:rsid w:val="00E609BC"/>
    <w:rsid w:val="00E60C16"/>
    <w:rsid w:val="00E60D7F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4A16"/>
    <w:rsid w:val="00E652EC"/>
    <w:rsid w:val="00E654E5"/>
    <w:rsid w:val="00E6592D"/>
    <w:rsid w:val="00E65B70"/>
    <w:rsid w:val="00E65C4E"/>
    <w:rsid w:val="00E65ED4"/>
    <w:rsid w:val="00E65F22"/>
    <w:rsid w:val="00E6600E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DE8"/>
    <w:rsid w:val="00E75FE8"/>
    <w:rsid w:val="00E76061"/>
    <w:rsid w:val="00E760CF"/>
    <w:rsid w:val="00E7612D"/>
    <w:rsid w:val="00E766E9"/>
    <w:rsid w:val="00E76AFD"/>
    <w:rsid w:val="00E7701A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A20"/>
    <w:rsid w:val="00E82B67"/>
    <w:rsid w:val="00E82C15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9B0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50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3FE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2E8"/>
    <w:rsid w:val="00EA63F7"/>
    <w:rsid w:val="00EA68AF"/>
    <w:rsid w:val="00EA6C20"/>
    <w:rsid w:val="00EA759B"/>
    <w:rsid w:val="00EA780C"/>
    <w:rsid w:val="00EA7847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3B1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3FF"/>
    <w:rsid w:val="00ED75F9"/>
    <w:rsid w:val="00ED7664"/>
    <w:rsid w:val="00ED77FB"/>
    <w:rsid w:val="00ED7AAE"/>
    <w:rsid w:val="00ED7BDE"/>
    <w:rsid w:val="00ED7ECD"/>
    <w:rsid w:val="00EE0060"/>
    <w:rsid w:val="00EE027F"/>
    <w:rsid w:val="00EE0844"/>
    <w:rsid w:val="00EE11BE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605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D7C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309F"/>
    <w:rsid w:val="00F03146"/>
    <w:rsid w:val="00F0323C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751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5A0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37ABA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232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53F"/>
    <w:rsid w:val="00F616C7"/>
    <w:rsid w:val="00F617F5"/>
    <w:rsid w:val="00F61BE0"/>
    <w:rsid w:val="00F620A1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E3F"/>
    <w:rsid w:val="00F753F0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2D31"/>
    <w:rsid w:val="00F8322F"/>
    <w:rsid w:val="00F83F14"/>
    <w:rsid w:val="00F84219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2FF"/>
    <w:rsid w:val="00F87398"/>
    <w:rsid w:val="00F8746C"/>
    <w:rsid w:val="00F87547"/>
    <w:rsid w:val="00F875A9"/>
    <w:rsid w:val="00F9092D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7A5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3A3"/>
    <w:rsid w:val="00FA2DEC"/>
    <w:rsid w:val="00FA313D"/>
    <w:rsid w:val="00FA3278"/>
    <w:rsid w:val="00FA3509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6DB9"/>
    <w:rsid w:val="00FA6E97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06A"/>
    <w:rsid w:val="00FB43BF"/>
    <w:rsid w:val="00FB43FE"/>
    <w:rsid w:val="00FB49DB"/>
    <w:rsid w:val="00FB5314"/>
    <w:rsid w:val="00FB53B8"/>
    <w:rsid w:val="00FB60CE"/>
    <w:rsid w:val="00FB6CD8"/>
    <w:rsid w:val="00FB7126"/>
    <w:rsid w:val="00FB7769"/>
    <w:rsid w:val="00FC010E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EAB"/>
    <w:rsid w:val="00FC4123"/>
    <w:rsid w:val="00FC420B"/>
    <w:rsid w:val="00FC4457"/>
    <w:rsid w:val="00FC47A5"/>
    <w:rsid w:val="00FC47B9"/>
    <w:rsid w:val="00FC4DB9"/>
    <w:rsid w:val="00FC511A"/>
    <w:rsid w:val="00FC5E43"/>
    <w:rsid w:val="00FC62CD"/>
    <w:rsid w:val="00FC62E0"/>
    <w:rsid w:val="00FC660A"/>
    <w:rsid w:val="00FC679D"/>
    <w:rsid w:val="00FC6C3C"/>
    <w:rsid w:val="00FC70CE"/>
    <w:rsid w:val="00FC7156"/>
    <w:rsid w:val="00FC729A"/>
    <w:rsid w:val="00FC756C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584"/>
    <w:rsid w:val="00FD5998"/>
    <w:rsid w:val="00FD73A6"/>
    <w:rsid w:val="00FD745C"/>
    <w:rsid w:val="00FD74AC"/>
    <w:rsid w:val="00FE0252"/>
    <w:rsid w:val="00FE0867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D6E"/>
    <w:rsid w:val="00FF4F22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FC756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0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FC756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ormalBold">
    <w:name w:val="NormalBold"/>
    <w:basedOn w:val="Normalny"/>
    <w:link w:val="NormalBoldChar"/>
    <w:rsid w:val="00A62FC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A62FC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62FC9"/>
    <w:rPr>
      <w:b/>
      <w:i/>
      <w:spacing w:val="0"/>
    </w:rPr>
  </w:style>
  <w:style w:type="paragraph" w:customStyle="1" w:styleId="Text1">
    <w:name w:val="Text 1"/>
    <w:basedOn w:val="Normalny"/>
    <w:rsid w:val="00A62FC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62FC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62FC9"/>
    <w:pPr>
      <w:numPr>
        <w:numId w:val="13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62FC9"/>
    <w:pPr>
      <w:numPr>
        <w:numId w:val="13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62FC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62FC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62FC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markedcontent">
    <w:name w:val="markedcontent"/>
    <w:basedOn w:val="Domylnaczcionkaakapitu"/>
    <w:rsid w:val="004075A3"/>
  </w:style>
  <w:style w:type="character" w:styleId="Nierozpoznanawzmianka">
    <w:name w:val="Unresolved Mention"/>
    <w:basedOn w:val="Domylnaczcionkaakapitu"/>
    <w:uiPriority w:val="99"/>
    <w:semiHidden/>
    <w:unhideWhenUsed/>
    <w:rsid w:val="0069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2D797-5C8D-4EA8-AE20-2B49CED2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32</Pages>
  <Words>7545</Words>
  <Characters>52036</Characters>
  <Application>Microsoft Office Word</Application>
  <DocSecurity>0</DocSecurity>
  <Lines>433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Kamila Krakowiak - Piotrowska</cp:lastModifiedBy>
  <cp:revision>208</cp:revision>
  <cp:lastPrinted>2024-10-24T12:21:00Z</cp:lastPrinted>
  <dcterms:created xsi:type="dcterms:W3CDTF">2021-03-12T05:54:00Z</dcterms:created>
  <dcterms:modified xsi:type="dcterms:W3CDTF">2024-10-24T12:28:00Z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