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3498" w14:textId="2C375562" w:rsidR="00C47577" w:rsidRPr="00265B13" w:rsidRDefault="00EE38C8" w:rsidP="00C47577">
      <w:pPr>
        <w:tabs>
          <w:tab w:val="left" w:pos="1080"/>
        </w:tabs>
        <w:jc w:val="right"/>
        <w:rPr>
          <w:sz w:val="18"/>
        </w:rPr>
      </w:pPr>
      <w:r w:rsidRPr="00265B13">
        <w:rPr>
          <w:sz w:val="18"/>
        </w:rPr>
        <w:t>Załą</w:t>
      </w:r>
      <w:r w:rsidR="009310B4">
        <w:rPr>
          <w:sz w:val="18"/>
        </w:rPr>
        <w:t>cznik nr 5</w:t>
      </w:r>
      <w:r w:rsidRPr="00265B13">
        <w:rPr>
          <w:sz w:val="18"/>
        </w:rPr>
        <w:t xml:space="preserve"> SWZ</w:t>
      </w:r>
    </w:p>
    <w:p w14:paraId="644A9A1C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1D071DC8" w14:textId="7A8133B9" w:rsidR="00C47577" w:rsidRPr="00605A7F" w:rsidRDefault="009576D6" w:rsidP="00457962">
      <w:pPr>
        <w:tabs>
          <w:tab w:val="left" w:pos="1080"/>
        </w:tabs>
        <w:rPr>
          <w:sz w:val="20"/>
        </w:rPr>
      </w:pPr>
      <w:r>
        <w:rPr>
          <w:sz w:val="20"/>
        </w:rPr>
        <w:t>Znak sprawy</w:t>
      </w:r>
      <w:r w:rsidR="00457962" w:rsidRPr="00605A7F">
        <w:rPr>
          <w:sz w:val="20"/>
        </w:rPr>
        <w:t xml:space="preserve">: </w:t>
      </w:r>
      <w:r w:rsidR="000F1133">
        <w:rPr>
          <w:b/>
          <w:sz w:val="20"/>
        </w:rPr>
        <w:t>1</w:t>
      </w:r>
      <w:r w:rsidR="009F5FFA">
        <w:rPr>
          <w:b/>
          <w:sz w:val="20"/>
        </w:rPr>
        <w:t>6</w:t>
      </w:r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D840B4">
        <w:rPr>
          <w:b/>
          <w:sz w:val="20"/>
        </w:rPr>
        <w:t>3</w:t>
      </w:r>
    </w:p>
    <w:p w14:paraId="2781989B" w14:textId="4934D76B" w:rsidR="00C47577" w:rsidRPr="00D840B4" w:rsidRDefault="00C47577" w:rsidP="00D840B4">
      <w:pPr>
        <w:pStyle w:val="Tekstpodstawowy"/>
        <w:spacing w:line="240" w:lineRule="exact"/>
        <w:rPr>
          <w:sz w:val="18"/>
          <w:szCs w:val="18"/>
          <w:vertAlign w:val="superscript"/>
        </w:rPr>
      </w:pPr>
    </w:p>
    <w:p w14:paraId="31C8391E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69440053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CD547B" w14:textId="77777777" w:rsidR="00C47577" w:rsidRPr="008516EE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6EE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6FA81425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E19B9B1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5BF584A7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E1B3A32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71E57C7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121A61CF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192706FC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0943C1A6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0768B774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57528ED1" w14:textId="7B9D12A1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</w:t>
      </w:r>
      <w:r w:rsidR="00D840B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840B4">
        <w:rPr>
          <w:sz w:val="24"/>
          <w:szCs w:val="24"/>
        </w:rPr>
        <w:t> </w:t>
      </w:r>
      <w:r>
        <w:rPr>
          <w:sz w:val="24"/>
          <w:szCs w:val="24"/>
        </w:rPr>
        <w:t>innym wykonawcą nie prowadzą do zakłócenia konkurencji w postępowaniu o udzielenie zamówienia.</w:t>
      </w:r>
    </w:p>
    <w:p w14:paraId="7FB4D18D" w14:textId="77777777" w:rsidR="00C47577" w:rsidRDefault="00C47577" w:rsidP="00D840B4">
      <w:pPr>
        <w:jc w:val="both"/>
        <w:rPr>
          <w:rFonts w:ascii="Arial" w:hAnsi="Arial" w:cs="Arial"/>
          <w:sz w:val="24"/>
          <w:szCs w:val="24"/>
        </w:rPr>
      </w:pPr>
    </w:p>
    <w:p w14:paraId="56D7F9D2" w14:textId="77777777" w:rsidR="00C47577" w:rsidRPr="00457962" w:rsidRDefault="00C47577" w:rsidP="00C47577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sectPr w:rsidR="00C47577" w:rsidRPr="00457962" w:rsidSect="0026257C">
      <w:headerReference w:type="default" r:id="rId7"/>
      <w:footnotePr>
        <w:numRestart w:val="eachPage"/>
      </w:footnotePr>
      <w:type w:val="continuous"/>
      <w:pgSz w:w="11906" w:h="16838" w:code="9"/>
      <w:pgMar w:top="1276" w:right="1134" w:bottom="1134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47170">
    <w:abstractNumId w:val="34"/>
  </w:num>
  <w:num w:numId="2" w16cid:durableId="1359551294">
    <w:abstractNumId w:val="24"/>
  </w:num>
  <w:num w:numId="3" w16cid:durableId="211817850">
    <w:abstractNumId w:val="32"/>
  </w:num>
  <w:num w:numId="4" w16cid:durableId="903612094">
    <w:abstractNumId w:val="43"/>
  </w:num>
  <w:num w:numId="5" w16cid:durableId="314335986">
    <w:abstractNumId w:val="27"/>
  </w:num>
  <w:num w:numId="6" w16cid:durableId="35468956">
    <w:abstractNumId w:val="22"/>
  </w:num>
  <w:num w:numId="7" w16cid:durableId="261113580">
    <w:abstractNumId w:val="18"/>
  </w:num>
  <w:num w:numId="8" w16cid:durableId="446705396">
    <w:abstractNumId w:val="33"/>
  </w:num>
  <w:num w:numId="9" w16cid:durableId="721369723">
    <w:abstractNumId w:val="39"/>
  </w:num>
  <w:num w:numId="10" w16cid:durableId="710686750">
    <w:abstractNumId w:val="23"/>
  </w:num>
  <w:num w:numId="11" w16cid:durableId="641428423">
    <w:abstractNumId w:val="0"/>
  </w:num>
  <w:num w:numId="12" w16cid:durableId="104424717">
    <w:abstractNumId w:val="15"/>
  </w:num>
  <w:num w:numId="13" w16cid:durableId="115486369">
    <w:abstractNumId w:val="16"/>
  </w:num>
  <w:num w:numId="14" w16cid:durableId="1685744020">
    <w:abstractNumId w:val="35"/>
  </w:num>
  <w:num w:numId="15" w16cid:durableId="425267854">
    <w:abstractNumId w:val="4"/>
  </w:num>
  <w:num w:numId="16" w16cid:durableId="2026979985">
    <w:abstractNumId w:val="41"/>
  </w:num>
  <w:num w:numId="17" w16cid:durableId="819927903">
    <w:abstractNumId w:val="44"/>
  </w:num>
  <w:num w:numId="18" w16cid:durableId="1941375270">
    <w:abstractNumId w:val="28"/>
  </w:num>
  <w:num w:numId="19" w16cid:durableId="41352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87126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0922825">
    <w:abstractNumId w:val="45"/>
  </w:num>
  <w:num w:numId="22" w16cid:durableId="18223803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1153433">
    <w:abstractNumId w:val="38"/>
  </w:num>
  <w:num w:numId="24" w16cid:durableId="1002859019">
    <w:abstractNumId w:val="40"/>
  </w:num>
  <w:num w:numId="25" w16cid:durableId="1275210318">
    <w:abstractNumId w:val="25"/>
  </w:num>
  <w:num w:numId="26" w16cid:durableId="277757072">
    <w:abstractNumId w:val="20"/>
  </w:num>
  <w:num w:numId="27" w16cid:durableId="842663218">
    <w:abstractNumId w:val="38"/>
  </w:num>
  <w:num w:numId="28" w16cid:durableId="1048191539">
    <w:abstractNumId w:val="29"/>
  </w:num>
  <w:num w:numId="29" w16cid:durableId="2023193632">
    <w:abstractNumId w:val="19"/>
  </w:num>
  <w:num w:numId="30" w16cid:durableId="1738476899">
    <w:abstractNumId w:val="46"/>
  </w:num>
  <w:num w:numId="31" w16cid:durableId="1693873995">
    <w:abstractNumId w:val="37"/>
  </w:num>
  <w:num w:numId="32" w16cid:durableId="1274433657">
    <w:abstractNumId w:val="36"/>
  </w:num>
  <w:num w:numId="33" w16cid:durableId="325519243">
    <w:abstractNumId w:val="21"/>
  </w:num>
  <w:num w:numId="34" w16cid:durableId="174274080">
    <w:abstractNumId w:val="30"/>
  </w:num>
  <w:num w:numId="35" w16cid:durableId="2110352030">
    <w:abstractNumId w:val="47"/>
  </w:num>
  <w:num w:numId="36" w16cid:durableId="1825659627">
    <w:abstractNumId w:val="42"/>
  </w:num>
  <w:num w:numId="37" w16cid:durableId="941255728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33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7C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0B4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5FFA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4C3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FAA6EC9"/>
  <w15:docId w15:val="{29602F68-E3B4-46D8-B5DE-C7B1F9A8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Stanisław Żak</cp:lastModifiedBy>
  <cp:revision>2</cp:revision>
  <cp:lastPrinted>2021-05-06T06:50:00Z</cp:lastPrinted>
  <dcterms:created xsi:type="dcterms:W3CDTF">2023-11-02T08:50:00Z</dcterms:created>
  <dcterms:modified xsi:type="dcterms:W3CDTF">2023-11-02T08:50:00Z</dcterms:modified>
</cp:coreProperties>
</file>