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49B0" w14:textId="77777777" w:rsidR="00FC1B75" w:rsidRDefault="00FC1B75" w:rsidP="004564B4">
      <w:pPr>
        <w:widowControl/>
        <w:suppressAutoHyphens w:val="0"/>
        <w:jc w:val="right"/>
        <w:outlineLvl w:val="0"/>
        <w:rPr>
          <w:sz w:val="22"/>
          <w:szCs w:val="22"/>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FC1B75" w:rsidRPr="00FC1B75" w14:paraId="66DAAD09" w14:textId="77777777" w:rsidTr="00E03EFE">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4D7B10E3" w14:textId="77777777" w:rsidR="00FC1B75" w:rsidRPr="00FC1B75" w:rsidRDefault="00FC1B75" w:rsidP="00FC1B75">
            <w:pPr>
              <w:tabs>
                <w:tab w:val="center" w:pos="4536"/>
                <w:tab w:val="right" w:pos="9072"/>
              </w:tabs>
              <w:rPr>
                <w:rFonts w:ascii="Garamond" w:hAnsi="Garamond" w:cs="Garamond"/>
                <w:sz w:val="20"/>
                <w:lang w:val="pt-BR" w:eastAsia="ar-SA"/>
              </w:rPr>
            </w:pPr>
          </w:p>
          <w:p w14:paraId="0543A89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DZIAŁ ZAMÓWIEŃ PUBLICZNYCH</w:t>
            </w:r>
          </w:p>
          <w:p w14:paraId="0FA841D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UNIWERSYTETU JAGIELLOŃSKIEGO</w:t>
            </w:r>
          </w:p>
          <w:p w14:paraId="44F28E6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ul. Straszewskiego 25/3 i 4, 31-113 Kraków</w:t>
            </w:r>
          </w:p>
          <w:p w14:paraId="284EC3B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tel. +4812-663-39-03</w:t>
            </w:r>
          </w:p>
          <w:p w14:paraId="70B70E55"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 xml:space="preserve">e-mail: </w:t>
            </w:r>
            <w:r w:rsidR="00E5296E">
              <w:fldChar w:fldCharType="begin"/>
            </w:r>
            <w:r w:rsidR="00E5296E" w:rsidRPr="004329E1">
              <w:rPr>
                <w:lang w:val="en-GB"/>
              </w:rPr>
              <w:instrText xml:space="preserve"> HYPERLINK "mailto:bzp@uj.edu.pl" </w:instrText>
            </w:r>
            <w:r w:rsidR="00E5296E">
              <w:fldChar w:fldCharType="separate"/>
            </w:r>
            <w:r w:rsidRPr="00FC1B75">
              <w:rPr>
                <w:rFonts w:ascii="Garamond" w:hAnsi="Garamond" w:cs="Garamond"/>
                <w:b/>
                <w:bCs/>
                <w:color w:val="0000FF"/>
                <w:sz w:val="20"/>
                <w:u w:val="single"/>
                <w:lang w:val="pt-BR" w:eastAsia="ar-SA"/>
              </w:rPr>
              <w:t>bzp@uj.edu.pl</w:t>
            </w:r>
            <w:r w:rsidR="00E5296E">
              <w:rPr>
                <w:rFonts w:ascii="Garamond" w:hAnsi="Garamond" w:cs="Garamond"/>
                <w:b/>
                <w:bCs/>
                <w:color w:val="0000FF"/>
                <w:sz w:val="20"/>
                <w:u w:val="single"/>
                <w:lang w:val="pt-BR" w:eastAsia="ar-SA"/>
              </w:rPr>
              <w:fldChar w:fldCharType="end"/>
            </w:r>
          </w:p>
          <w:p w14:paraId="39ADBE54" w14:textId="77777777" w:rsidR="00FC1B75" w:rsidRPr="00FC1B75" w:rsidRDefault="007D2BBC" w:rsidP="00FC1B75">
            <w:pPr>
              <w:tabs>
                <w:tab w:val="center" w:pos="4536"/>
                <w:tab w:val="right" w:pos="9072"/>
              </w:tabs>
              <w:rPr>
                <w:rFonts w:ascii="Garamond" w:hAnsi="Garamond" w:cs="Garamond"/>
                <w:b/>
                <w:bCs/>
                <w:sz w:val="20"/>
                <w:lang w:val="pt-BR" w:eastAsia="ar-SA"/>
              </w:rPr>
            </w:pPr>
            <w:hyperlink r:id="rId11" w:history="1">
              <w:r w:rsidR="00FC1B75" w:rsidRPr="00FC1B75">
                <w:rPr>
                  <w:rFonts w:ascii="Garamond" w:hAnsi="Garamond" w:cs="Garamond"/>
                  <w:b/>
                  <w:bCs/>
                  <w:color w:val="0000FF"/>
                  <w:sz w:val="20"/>
                  <w:u w:val="single"/>
                  <w:lang w:val="pt-BR" w:eastAsia="ar-SA"/>
                </w:rPr>
                <w:t>https://www.uj.edu.pl</w:t>
              </w:r>
            </w:hyperlink>
            <w:r w:rsidR="00FC1B75" w:rsidRPr="00FC1B75">
              <w:rPr>
                <w:rFonts w:ascii="Garamond" w:hAnsi="Garamond" w:cs="Garamond"/>
                <w:b/>
                <w:bCs/>
                <w:sz w:val="20"/>
                <w:lang w:val="pt-BR" w:eastAsia="ar-SA"/>
              </w:rPr>
              <w:t xml:space="preserve"> ; </w:t>
            </w:r>
            <w:hyperlink r:id="rId12" w:history="1">
              <w:r w:rsidR="00FC1B75" w:rsidRPr="00FC1B75">
                <w:rPr>
                  <w:rFonts w:ascii="Garamond" w:hAnsi="Garamond" w:cs="Garamond"/>
                  <w:b/>
                  <w:bCs/>
                  <w:color w:val="0000FF"/>
                  <w:sz w:val="20"/>
                  <w:u w:val="single"/>
                  <w:lang w:val="pt-BR" w:eastAsia="ar-SA"/>
                </w:rPr>
                <w:t>https://przetargi.uj.edu.pl</w:t>
              </w:r>
            </w:hyperlink>
          </w:p>
          <w:p w14:paraId="596B6246" w14:textId="77777777" w:rsidR="00FC1B75" w:rsidRPr="00FC1B75" w:rsidRDefault="00FC1B75" w:rsidP="00FC1B75">
            <w:pPr>
              <w:tabs>
                <w:tab w:val="center" w:pos="4536"/>
                <w:tab w:val="right" w:pos="9072"/>
              </w:tabs>
              <w:rPr>
                <w:rFonts w:ascii="Garamond" w:hAnsi="Garamond" w:cs="Garamond"/>
                <w:sz w:val="20"/>
                <w:lang w:val="pt-BR" w:eastAsia="ar-SA"/>
              </w:rPr>
            </w:pPr>
          </w:p>
        </w:tc>
        <w:tc>
          <w:tcPr>
            <w:tcW w:w="2379" w:type="dxa"/>
            <w:tcBorders>
              <w:top w:val="single" w:sz="4" w:space="0" w:color="auto"/>
              <w:left w:val="single" w:sz="4" w:space="0" w:color="auto"/>
              <w:bottom w:val="single" w:sz="4" w:space="0" w:color="auto"/>
              <w:right w:val="single" w:sz="4" w:space="0" w:color="auto"/>
            </w:tcBorders>
            <w:vAlign w:val="center"/>
          </w:tcPr>
          <w:p w14:paraId="07A5F565" w14:textId="77777777" w:rsidR="00FC1B75" w:rsidRPr="00CB27AA" w:rsidRDefault="00FC1B75" w:rsidP="00FC1B75">
            <w:pPr>
              <w:tabs>
                <w:tab w:val="center" w:pos="4536"/>
                <w:tab w:val="right" w:pos="9072"/>
              </w:tabs>
              <w:rPr>
                <w:rFonts w:cs="Arial"/>
                <w:b/>
                <w:noProof/>
                <w:lang w:val="pt-BR" w:eastAsia="ar-SA"/>
              </w:rPr>
            </w:pPr>
          </w:p>
          <w:p w14:paraId="04C3CEA1" w14:textId="77777777" w:rsidR="00FC1B75" w:rsidRPr="00FC1B75" w:rsidRDefault="00FC1B75" w:rsidP="00FC1B75">
            <w:pPr>
              <w:tabs>
                <w:tab w:val="center" w:pos="4536"/>
                <w:tab w:val="right" w:pos="9072"/>
              </w:tabs>
              <w:rPr>
                <w:rFonts w:cs="Arial"/>
                <w:b/>
                <w:noProof/>
                <w:lang w:eastAsia="ar-SA"/>
              </w:rPr>
            </w:pPr>
            <w:r w:rsidRPr="00FC1B75">
              <w:rPr>
                <w:rFonts w:cs="Arial"/>
                <w:b/>
                <w:noProof/>
              </w:rPr>
              <w:drawing>
                <wp:inline distT="0" distB="0" distL="0" distR="0" wp14:anchorId="6E2D1519" wp14:editId="528F5053">
                  <wp:extent cx="786765" cy="883920"/>
                  <wp:effectExtent l="0" t="0" r="0" b="0"/>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65" cy="883920"/>
                          </a:xfrm>
                          <a:prstGeom prst="rect">
                            <a:avLst/>
                          </a:prstGeom>
                          <a:noFill/>
                        </pic:spPr>
                      </pic:pic>
                    </a:graphicData>
                  </a:graphic>
                </wp:inline>
              </w:drawing>
            </w:r>
          </w:p>
        </w:tc>
      </w:tr>
    </w:tbl>
    <w:p w14:paraId="5DE9B86F" w14:textId="77777777" w:rsidR="00FC1B75" w:rsidRDefault="00FC1B75" w:rsidP="00FC1B75">
      <w:pPr>
        <w:widowControl/>
        <w:suppressAutoHyphens w:val="0"/>
        <w:jc w:val="both"/>
        <w:outlineLvl w:val="0"/>
        <w:rPr>
          <w:sz w:val="22"/>
          <w:szCs w:val="22"/>
        </w:rPr>
      </w:pPr>
    </w:p>
    <w:p w14:paraId="5FC5DD1C" w14:textId="16C5DAF1" w:rsidR="00703E8B" w:rsidRPr="00FC1B75" w:rsidRDefault="00BE302C" w:rsidP="004564B4">
      <w:pPr>
        <w:widowControl/>
        <w:suppressAutoHyphens w:val="0"/>
        <w:jc w:val="right"/>
        <w:outlineLvl w:val="0"/>
        <w:rPr>
          <w:sz w:val="22"/>
          <w:szCs w:val="22"/>
        </w:rPr>
      </w:pPr>
      <w:r w:rsidRPr="00FC1B75">
        <w:rPr>
          <w:sz w:val="22"/>
          <w:szCs w:val="22"/>
        </w:rPr>
        <w:t>Kraków, dnia</w:t>
      </w:r>
      <w:r w:rsidR="00323EEA" w:rsidRPr="00FC1B75">
        <w:rPr>
          <w:sz w:val="22"/>
          <w:szCs w:val="22"/>
        </w:rPr>
        <w:t xml:space="preserve"> </w:t>
      </w:r>
      <w:r w:rsidR="004329E1">
        <w:rPr>
          <w:sz w:val="22"/>
          <w:szCs w:val="22"/>
        </w:rPr>
        <w:t>21 październik</w:t>
      </w:r>
      <w:r w:rsidR="00200657" w:rsidRPr="00FC1B75">
        <w:rPr>
          <w:sz w:val="22"/>
          <w:szCs w:val="22"/>
        </w:rPr>
        <w:t xml:space="preserve"> 2022 r.</w:t>
      </w:r>
    </w:p>
    <w:p w14:paraId="4F21B640" w14:textId="77777777" w:rsidR="00E82523" w:rsidRPr="00FC1B75" w:rsidRDefault="00E82523" w:rsidP="00E86E41">
      <w:pPr>
        <w:widowControl/>
        <w:suppressAutoHyphens w:val="0"/>
        <w:jc w:val="both"/>
        <w:outlineLvl w:val="0"/>
        <w:rPr>
          <w:b/>
          <w:bCs/>
          <w:sz w:val="22"/>
          <w:szCs w:val="22"/>
          <w:u w:val="single"/>
        </w:rPr>
      </w:pPr>
    </w:p>
    <w:p w14:paraId="44C0620C" w14:textId="202539A8" w:rsidR="00BE302C" w:rsidRPr="00FC1B75" w:rsidRDefault="00BE302C">
      <w:pPr>
        <w:widowControl/>
        <w:suppressAutoHyphens w:val="0"/>
        <w:ind w:left="360"/>
        <w:outlineLvl w:val="0"/>
        <w:rPr>
          <w:b/>
          <w:bCs/>
          <w:sz w:val="22"/>
          <w:szCs w:val="22"/>
          <w:u w:val="single"/>
        </w:rPr>
      </w:pPr>
      <w:r w:rsidRPr="00FC1B75">
        <w:rPr>
          <w:b/>
          <w:bCs/>
          <w:sz w:val="22"/>
          <w:szCs w:val="22"/>
          <w:u w:val="single"/>
        </w:rPr>
        <w:t xml:space="preserve">SPECYFIKACJA  WARUNKÓW  ZAMÓWIENIA  </w:t>
      </w:r>
    </w:p>
    <w:p w14:paraId="237E4F43" w14:textId="77777777" w:rsidR="00BE302C" w:rsidRPr="00FC1B75" w:rsidRDefault="00BE302C">
      <w:pPr>
        <w:widowControl/>
        <w:suppressAutoHyphens w:val="0"/>
        <w:ind w:left="360"/>
        <w:rPr>
          <w:b/>
          <w:bCs/>
          <w:sz w:val="22"/>
          <w:szCs w:val="22"/>
          <w:u w:val="single"/>
        </w:rPr>
      </w:pPr>
      <w:r w:rsidRPr="00FC1B75">
        <w:rPr>
          <w:b/>
          <w:bCs/>
          <w:sz w:val="22"/>
          <w:szCs w:val="22"/>
          <w:u w:val="single"/>
        </w:rPr>
        <w:t>zwana dalej w skrócie SWZ</w:t>
      </w:r>
    </w:p>
    <w:p w14:paraId="67FA2759" w14:textId="77777777" w:rsidR="002E48C9" w:rsidRDefault="002E48C9" w:rsidP="002E48C9">
      <w:pPr>
        <w:widowControl/>
        <w:suppressAutoHyphens w:val="0"/>
        <w:ind w:left="360"/>
        <w:jc w:val="left"/>
        <w:rPr>
          <w:b/>
          <w:bCs/>
          <w:color w:val="FF0000"/>
          <w:sz w:val="22"/>
          <w:szCs w:val="22"/>
          <w:u w:val="single"/>
        </w:rPr>
      </w:pPr>
    </w:p>
    <w:p w14:paraId="4465BC13" w14:textId="77777777" w:rsidR="002E48C9" w:rsidRDefault="002E48C9" w:rsidP="002E48C9">
      <w:pPr>
        <w:widowControl/>
        <w:suppressAutoHyphens w:val="0"/>
        <w:ind w:left="360"/>
        <w:jc w:val="left"/>
        <w:rPr>
          <w:b/>
          <w:bCs/>
          <w:color w:val="FF0000"/>
          <w:sz w:val="22"/>
          <w:szCs w:val="22"/>
          <w:u w:val="single"/>
        </w:rPr>
      </w:pPr>
    </w:p>
    <w:p w14:paraId="481D5ED1" w14:textId="77777777" w:rsidR="002E48C9" w:rsidRDefault="002E48C9" w:rsidP="009E3CD1">
      <w:pPr>
        <w:widowControl/>
        <w:suppressAutoHyphens w:val="0"/>
        <w:jc w:val="both"/>
        <w:rPr>
          <w:b/>
          <w:bCs/>
          <w:sz w:val="22"/>
          <w:szCs w:val="22"/>
        </w:rPr>
      </w:pPr>
    </w:p>
    <w:p w14:paraId="63B0BFF0" w14:textId="1D57B091" w:rsidR="00527DEF" w:rsidRPr="00FC1B75" w:rsidRDefault="008463F6" w:rsidP="009E3CD1">
      <w:pPr>
        <w:widowControl/>
        <w:suppressAutoHyphens w:val="0"/>
        <w:jc w:val="both"/>
        <w:rPr>
          <w:b/>
          <w:bCs/>
          <w:sz w:val="22"/>
          <w:szCs w:val="22"/>
        </w:rPr>
      </w:pPr>
      <w:r w:rsidRPr="00FC1B75">
        <w:rPr>
          <w:b/>
          <w:bCs/>
          <w:sz w:val="22"/>
          <w:szCs w:val="22"/>
        </w:rPr>
        <w:t xml:space="preserve">Rozdział I - </w:t>
      </w:r>
      <w:r w:rsidR="00527DEF" w:rsidRPr="00FC1B75">
        <w:rPr>
          <w:b/>
          <w:bCs/>
          <w:sz w:val="22"/>
          <w:szCs w:val="22"/>
        </w:rPr>
        <w:t>Nazwa (firma) oraz adres Zamawiającego.</w:t>
      </w:r>
    </w:p>
    <w:p w14:paraId="0EC04D5B" w14:textId="77777777" w:rsidR="00527DEF" w:rsidRPr="00FC1B75" w:rsidRDefault="00527DEF" w:rsidP="00527DEF">
      <w:pPr>
        <w:widowControl/>
        <w:numPr>
          <w:ilvl w:val="1"/>
          <w:numId w:val="1"/>
        </w:numPr>
        <w:tabs>
          <w:tab w:val="clear" w:pos="644"/>
          <w:tab w:val="num" w:pos="426"/>
        </w:tabs>
        <w:suppressAutoHyphens w:val="0"/>
        <w:ind w:left="426" w:hanging="426"/>
        <w:jc w:val="both"/>
        <w:rPr>
          <w:sz w:val="22"/>
          <w:szCs w:val="22"/>
        </w:rPr>
      </w:pPr>
      <w:r w:rsidRPr="00FC1B75">
        <w:rPr>
          <w:sz w:val="22"/>
          <w:szCs w:val="22"/>
        </w:rPr>
        <w:t>Uniwersytet Jagielloński, ul. Gołębia 24, 31-007 Kraków.</w:t>
      </w:r>
    </w:p>
    <w:p w14:paraId="02645682" w14:textId="77777777" w:rsidR="00E8711C" w:rsidRPr="00FC1B75" w:rsidRDefault="00527DEF" w:rsidP="009E3CD1">
      <w:pPr>
        <w:widowControl/>
        <w:numPr>
          <w:ilvl w:val="1"/>
          <w:numId w:val="1"/>
        </w:numPr>
        <w:tabs>
          <w:tab w:val="clear" w:pos="644"/>
          <w:tab w:val="num" w:pos="426"/>
        </w:tabs>
        <w:suppressAutoHyphens w:val="0"/>
        <w:ind w:left="426" w:hanging="426"/>
        <w:jc w:val="both"/>
        <w:rPr>
          <w:sz w:val="22"/>
          <w:szCs w:val="22"/>
        </w:rPr>
      </w:pPr>
      <w:r w:rsidRPr="00FC1B75">
        <w:rPr>
          <w:sz w:val="22"/>
          <w:szCs w:val="22"/>
          <w:u w:val="single"/>
        </w:rPr>
        <w:t>Jednostka prowadząca sprawę:</w:t>
      </w:r>
    </w:p>
    <w:p w14:paraId="14F1A7BE" w14:textId="77777777" w:rsidR="00FC1B75" w:rsidRPr="00FC1B75" w:rsidRDefault="00FC1B75" w:rsidP="006357F5">
      <w:pPr>
        <w:pStyle w:val="Akapitzlist"/>
        <w:numPr>
          <w:ilvl w:val="0"/>
          <w:numId w:val="103"/>
        </w:numPr>
        <w:ind w:left="851" w:hanging="425"/>
      </w:pPr>
      <w:r w:rsidRPr="00FC1B75">
        <w:t>Dział Zamówień Publicznych, ul. Straszewskiego 25/3 i 4, 31-113 Kraków;</w:t>
      </w:r>
    </w:p>
    <w:p w14:paraId="15BCE92F" w14:textId="77777777" w:rsidR="00FC1B75" w:rsidRPr="00FC1B75" w:rsidRDefault="00FC1B75" w:rsidP="00FC1B75">
      <w:pPr>
        <w:pStyle w:val="Akapitzlist"/>
        <w:ind w:left="851"/>
        <w:rPr>
          <w:sz w:val="22"/>
          <w:szCs w:val="22"/>
        </w:rPr>
      </w:pPr>
      <w:r w:rsidRPr="00FC1B75">
        <w:rPr>
          <w:sz w:val="22"/>
          <w:szCs w:val="22"/>
        </w:rPr>
        <w:t xml:space="preserve">tel.: +4812 663-39-03; </w:t>
      </w:r>
    </w:p>
    <w:p w14:paraId="67627EB1" w14:textId="4D87B5A3" w:rsidR="00FC1B75" w:rsidRDefault="00FC1B75" w:rsidP="00FC1B75">
      <w:pPr>
        <w:pStyle w:val="Akapitzlist"/>
        <w:ind w:left="851"/>
        <w:rPr>
          <w:sz w:val="22"/>
          <w:szCs w:val="22"/>
        </w:rPr>
      </w:pPr>
      <w:r w:rsidRPr="00FC1B75">
        <w:rPr>
          <w:sz w:val="22"/>
          <w:szCs w:val="22"/>
        </w:rPr>
        <w:t>godziny urzędowania: od poniedziałku do piątku; od 7:30 do 15:30, z wyłączeniem dni ustawowo wolnych od pracy</w:t>
      </w:r>
      <w:r>
        <w:rPr>
          <w:sz w:val="22"/>
          <w:szCs w:val="22"/>
        </w:rPr>
        <w:t>;</w:t>
      </w:r>
    </w:p>
    <w:p w14:paraId="591A9C46" w14:textId="606A1B31" w:rsidR="00527DEF" w:rsidRDefault="00527DEF" w:rsidP="006357F5">
      <w:pPr>
        <w:pStyle w:val="Akapitzlist"/>
        <w:numPr>
          <w:ilvl w:val="0"/>
          <w:numId w:val="103"/>
        </w:numPr>
        <w:ind w:left="851" w:hanging="425"/>
        <w:rPr>
          <w:sz w:val="22"/>
          <w:szCs w:val="22"/>
        </w:rPr>
      </w:pPr>
      <w:r w:rsidRPr="00FC1B75">
        <w:rPr>
          <w:sz w:val="22"/>
          <w:szCs w:val="22"/>
        </w:rPr>
        <w:t xml:space="preserve">strona internetowa </w:t>
      </w:r>
      <w:r w:rsidR="00FC1B75" w:rsidRPr="00FC1B75">
        <w:rPr>
          <w:sz w:val="22"/>
          <w:szCs w:val="22"/>
        </w:rPr>
        <w:t xml:space="preserve">(adres </w:t>
      </w:r>
      <w:proofErr w:type="spellStart"/>
      <w:r w:rsidR="00FC1B75" w:rsidRPr="00FC1B75">
        <w:rPr>
          <w:sz w:val="22"/>
          <w:szCs w:val="22"/>
        </w:rPr>
        <w:t>url</w:t>
      </w:r>
      <w:proofErr w:type="spellEnd"/>
      <w:r w:rsidR="00FC1B75" w:rsidRPr="00FC1B75">
        <w:rPr>
          <w:sz w:val="22"/>
          <w:szCs w:val="22"/>
        </w:rPr>
        <w:t xml:space="preserve">): </w:t>
      </w:r>
      <w:hyperlink r:id="rId14" w:history="1">
        <w:r w:rsidR="00FC1B75" w:rsidRPr="00C10FC5">
          <w:rPr>
            <w:rStyle w:val="Hipercze"/>
            <w:sz w:val="22"/>
            <w:szCs w:val="22"/>
          </w:rPr>
          <w:t>https://www.uj.edu.pl/</w:t>
        </w:r>
      </w:hyperlink>
      <w:r w:rsidR="00FC1B75">
        <w:rPr>
          <w:sz w:val="22"/>
          <w:szCs w:val="22"/>
        </w:rPr>
        <w:t xml:space="preserve"> </w:t>
      </w:r>
    </w:p>
    <w:p w14:paraId="5BDC952A" w14:textId="77777777" w:rsidR="006357F5" w:rsidRDefault="00111F7D" w:rsidP="006357F5">
      <w:pPr>
        <w:pStyle w:val="Akapitzlist"/>
        <w:numPr>
          <w:ilvl w:val="0"/>
          <w:numId w:val="103"/>
        </w:numPr>
        <w:ind w:left="851" w:hanging="425"/>
        <w:rPr>
          <w:sz w:val="22"/>
          <w:szCs w:val="22"/>
        </w:rPr>
      </w:pPr>
      <w:r w:rsidRPr="006357F5">
        <w:rPr>
          <w:sz w:val="22"/>
          <w:szCs w:val="22"/>
          <w:lang w:eastAsia="pl-PL"/>
        </w:rPr>
        <w:t xml:space="preserve">narzędzie komercyjne do prowadzenia postępowania: </w:t>
      </w:r>
      <w:bookmarkStart w:id="0" w:name="_Hlk92882941"/>
      <w:r w:rsidRPr="006357F5">
        <w:rPr>
          <w:sz w:val="22"/>
          <w:szCs w:val="22"/>
        </w:rPr>
        <w:fldChar w:fldCharType="begin"/>
      </w:r>
      <w:r w:rsidRPr="006357F5">
        <w:rPr>
          <w:sz w:val="22"/>
          <w:szCs w:val="22"/>
        </w:rPr>
        <w:instrText xml:space="preserve"> HYPERLINK "https://platformazakupowa.pl" </w:instrText>
      </w:r>
      <w:r w:rsidRPr="006357F5">
        <w:rPr>
          <w:sz w:val="22"/>
          <w:szCs w:val="22"/>
        </w:rPr>
        <w:fldChar w:fldCharType="separate"/>
      </w:r>
      <w:r w:rsidRPr="006357F5">
        <w:rPr>
          <w:rStyle w:val="Hipercze"/>
          <w:bCs/>
          <w:sz w:val="22"/>
          <w:szCs w:val="22"/>
        </w:rPr>
        <w:t>https://platformazakupowa.pl</w:t>
      </w:r>
      <w:r w:rsidRPr="006357F5">
        <w:rPr>
          <w:sz w:val="22"/>
          <w:szCs w:val="22"/>
        </w:rPr>
        <w:fldChar w:fldCharType="end"/>
      </w:r>
      <w:r w:rsidRPr="006357F5">
        <w:rPr>
          <w:sz w:val="22"/>
          <w:szCs w:val="22"/>
          <w:lang w:eastAsia="pl-PL"/>
        </w:rPr>
        <w:t xml:space="preserve"> </w:t>
      </w:r>
    </w:p>
    <w:bookmarkEnd w:id="0"/>
    <w:p w14:paraId="5C07A5E6" w14:textId="598C3742" w:rsidR="00111F7D" w:rsidRPr="006357F5" w:rsidRDefault="00111F7D" w:rsidP="006357F5">
      <w:pPr>
        <w:pStyle w:val="Akapitzlist"/>
        <w:numPr>
          <w:ilvl w:val="0"/>
          <w:numId w:val="103"/>
        </w:numPr>
        <w:ind w:left="851" w:hanging="425"/>
        <w:rPr>
          <w:sz w:val="22"/>
          <w:szCs w:val="22"/>
        </w:rPr>
      </w:pPr>
      <w:r w:rsidRPr="006357F5">
        <w:rPr>
          <w:sz w:val="22"/>
          <w:szCs w:val="22"/>
        </w:rPr>
        <w:t xml:space="preserve">adres strony internetowej prowadzonego postępowania, na której udostępniane będą  zmiany </w:t>
      </w:r>
      <w:r w:rsidR="00FC1B75" w:rsidRPr="006357F5">
        <w:rPr>
          <w:sz w:val="22"/>
          <w:szCs w:val="22"/>
        </w:rPr>
        <w:br/>
      </w:r>
      <w:r w:rsidRPr="006357F5">
        <w:rPr>
          <w:sz w:val="22"/>
          <w:szCs w:val="22"/>
        </w:rPr>
        <w:t xml:space="preserve">i wyjaśnienia treści SWZ oraz inne dokumenty zamówienia bezpośrednio    związane </w:t>
      </w:r>
      <w:r w:rsidR="008B79BA" w:rsidRPr="006357F5">
        <w:rPr>
          <w:sz w:val="22"/>
          <w:szCs w:val="22"/>
        </w:rPr>
        <w:br/>
      </w:r>
      <w:r w:rsidRPr="006357F5">
        <w:rPr>
          <w:sz w:val="22"/>
          <w:szCs w:val="22"/>
        </w:rPr>
        <w:t xml:space="preserve">z postępowaniem (adres profilu nabywcy): </w:t>
      </w:r>
      <w:hyperlink r:id="rId15" w:history="1">
        <w:r w:rsidRPr="006357F5">
          <w:rPr>
            <w:rStyle w:val="Hipercze"/>
            <w:bCs/>
            <w:sz w:val="22"/>
            <w:szCs w:val="22"/>
          </w:rPr>
          <w:t>https://platformazakupowa.pl/pn/uj_edu</w:t>
        </w:r>
      </w:hyperlink>
      <w:r w:rsidRPr="006357F5">
        <w:rPr>
          <w:sz w:val="22"/>
          <w:szCs w:val="22"/>
        </w:rPr>
        <w:t xml:space="preserve"> </w:t>
      </w:r>
    </w:p>
    <w:p w14:paraId="22577DA5" w14:textId="77777777" w:rsidR="00527DEF" w:rsidRPr="00FC1B75" w:rsidRDefault="00527DEF">
      <w:pPr>
        <w:widowControl/>
        <w:suppressAutoHyphens w:val="0"/>
        <w:ind w:left="720"/>
        <w:jc w:val="left"/>
        <w:rPr>
          <w:b/>
          <w:bCs/>
          <w:sz w:val="22"/>
          <w:szCs w:val="22"/>
        </w:rPr>
      </w:pPr>
    </w:p>
    <w:p w14:paraId="117BF91D" w14:textId="77777777" w:rsidR="001232D5" w:rsidRPr="00FC1B75" w:rsidRDefault="008463F6" w:rsidP="009E3CD1">
      <w:pPr>
        <w:widowControl/>
        <w:suppressAutoHyphens w:val="0"/>
        <w:jc w:val="both"/>
        <w:rPr>
          <w:sz w:val="22"/>
          <w:szCs w:val="22"/>
        </w:rPr>
      </w:pPr>
      <w:r w:rsidRPr="00FC1B75">
        <w:rPr>
          <w:b/>
          <w:bCs/>
          <w:sz w:val="22"/>
          <w:szCs w:val="22"/>
        </w:rPr>
        <w:t xml:space="preserve">Rozdział II - </w:t>
      </w:r>
      <w:r w:rsidR="00527DEF" w:rsidRPr="00FC1B75">
        <w:rPr>
          <w:b/>
          <w:bCs/>
          <w:sz w:val="22"/>
          <w:szCs w:val="22"/>
        </w:rPr>
        <w:t>Tryb udzielenia zamówienia.</w:t>
      </w:r>
    </w:p>
    <w:p w14:paraId="5C107CAA" w14:textId="42CDBB69" w:rsidR="00527DEF" w:rsidRPr="00FC1B75" w:rsidRDefault="001232D5" w:rsidP="001232D5">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Postępowanie prowadzone jest w </w:t>
      </w:r>
      <w:r w:rsidRPr="00FC1B75">
        <w:rPr>
          <w:b/>
          <w:sz w:val="22"/>
          <w:szCs w:val="22"/>
        </w:rPr>
        <w:t xml:space="preserve">trybie podstawowym </w:t>
      </w:r>
      <w:r w:rsidR="0088101E" w:rsidRPr="00FC1B75">
        <w:rPr>
          <w:b/>
          <w:sz w:val="22"/>
          <w:szCs w:val="22"/>
        </w:rPr>
        <w:t xml:space="preserve">bez możliwości negocjacji </w:t>
      </w:r>
      <w:r w:rsidRPr="00FC1B75">
        <w:rPr>
          <w:sz w:val="22"/>
          <w:szCs w:val="22"/>
        </w:rPr>
        <w:t>na pod</w:t>
      </w:r>
      <w:r w:rsidR="0088101E" w:rsidRPr="00FC1B75">
        <w:rPr>
          <w:sz w:val="22"/>
          <w:szCs w:val="22"/>
        </w:rPr>
        <w:t>stawie</w:t>
      </w:r>
      <w:r w:rsidR="00A264F1" w:rsidRPr="00FC1B75">
        <w:rPr>
          <w:sz w:val="22"/>
          <w:szCs w:val="22"/>
        </w:rPr>
        <w:t xml:space="preserve"> </w:t>
      </w:r>
      <w:r w:rsidRPr="00FC1B75">
        <w:rPr>
          <w:sz w:val="22"/>
          <w:szCs w:val="22"/>
        </w:rPr>
        <w:t>art.  275  pkt.  1  ustawy  z  dnia  11</w:t>
      </w:r>
      <w:r w:rsidRPr="00FC1B75">
        <w:rPr>
          <w:spacing w:val="-13"/>
          <w:sz w:val="22"/>
          <w:szCs w:val="22"/>
        </w:rPr>
        <w:t xml:space="preserve"> </w:t>
      </w:r>
      <w:r w:rsidRPr="00FC1B75">
        <w:rPr>
          <w:sz w:val="22"/>
          <w:szCs w:val="22"/>
        </w:rPr>
        <w:t>września</w:t>
      </w:r>
      <w:r w:rsidRPr="00FC1B75">
        <w:rPr>
          <w:spacing w:val="47"/>
          <w:sz w:val="22"/>
          <w:szCs w:val="22"/>
        </w:rPr>
        <w:t xml:space="preserve"> </w:t>
      </w:r>
      <w:r w:rsidRPr="00FC1B75">
        <w:rPr>
          <w:sz w:val="22"/>
          <w:szCs w:val="22"/>
        </w:rPr>
        <w:t>2019 r. Prawo zamówień publicznych</w:t>
      </w:r>
      <w:r w:rsidR="00A264F1" w:rsidRPr="00FC1B75">
        <w:rPr>
          <w:sz w:val="22"/>
          <w:szCs w:val="22"/>
        </w:rPr>
        <w:t xml:space="preserve"> (Dz. U. z 20</w:t>
      </w:r>
      <w:r w:rsidR="00BA609C">
        <w:rPr>
          <w:sz w:val="22"/>
          <w:szCs w:val="22"/>
        </w:rPr>
        <w:t>22</w:t>
      </w:r>
      <w:r w:rsidR="00A264F1" w:rsidRPr="00FC1B75">
        <w:rPr>
          <w:sz w:val="22"/>
          <w:szCs w:val="22"/>
        </w:rPr>
        <w:t xml:space="preserve"> r. poz. </w:t>
      </w:r>
      <w:r w:rsidR="00BA609C">
        <w:rPr>
          <w:sz w:val="22"/>
          <w:szCs w:val="22"/>
        </w:rPr>
        <w:t>1710</w:t>
      </w:r>
      <w:r w:rsidR="00A264F1" w:rsidRPr="00FC1B75">
        <w:rPr>
          <w:sz w:val="22"/>
          <w:szCs w:val="22"/>
        </w:rPr>
        <w:t xml:space="preserve">, z </w:t>
      </w:r>
      <w:proofErr w:type="spellStart"/>
      <w:r w:rsidR="00A264F1" w:rsidRPr="00FC1B75">
        <w:rPr>
          <w:sz w:val="22"/>
          <w:szCs w:val="22"/>
        </w:rPr>
        <w:t>późn</w:t>
      </w:r>
      <w:proofErr w:type="spellEnd"/>
      <w:r w:rsidR="00A264F1" w:rsidRPr="00FC1B75">
        <w:rPr>
          <w:sz w:val="22"/>
          <w:szCs w:val="22"/>
        </w:rPr>
        <w:t>. zm.)</w:t>
      </w:r>
      <w:r w:rsidR="000F6733" w:rsidRPr="00FC1B75">
        <w:rPr>
          <w:sz w:val="22"/>
          <w:szCs w:val="22"/>
        </w:rPr>
        <w:t>, zwan</w:t>
      </w:r>
      <w:r w:rsidR="00F05A2A" w:rsidRPr="00FC1B75">
        <w:rPr>
          <w:sz w:val="22"/>
          <w:szCs w:val="22"/>
        </w:rPr>
        <w:t>ej</w:t>
      </w:r>
      <w:r w:rsidR="000F6733" w:rsidRPr="00FC1B75">
        <w:rPr>
          <w:sz w:val="22"/>
          <w:szCs w:val="22"/>
        </w:rPr>
        <w:t xml:space="preserve"> dalej ustawą PZP, </w:t>
      </w:r>
      <w:r w:rsidRPr="00FC1B75">
        <w:rPr>
          <w:sz w:val="22"/>
          <w:szCs w:val="22"/>
        </w:rPr>
        <w:t>oraz</w:t>
      </w:r>
      <w:r w:rsidR="00A264F1" w:rsidRPr="00FC1B75">
        <w:rPr>
          <w:sz w:val="22"/>
          <w:szCs w:val="22"/>
        </w:rPr>
        <w:t xml:space="preserve"> </w:t>
      </w:r>
      <w:r w:rsidRPr="00FC1B75">
        <w:rPr>
          <w:sz w:val="22"/>
          <w:szCs w:val="22"/>
        </w:rPr>
        <w:t xml:space="preserve">zgodnie z wymogami określonymi </w:t>
      </w:r>
      <w:r w:rsidR="008B79BA" w:rsidRPr="00FC1B75">
        <w:rPr>
          <w:sz w:val="22"/>
          <w:szCs w:val="22"/>
        </w:rPr>
        <w:br/>
      </w:r>
      <w:r w:rsidRPr="00FC1B75">
        <w:rPr>
          <w:sz w:val="22"/>
          <w:szCs w:val="22"/>
        </w:rPr>
        <w:t>w niniejszej Specyfikacji Warunków Zamówienia, zwanej dalej</w:t>
      </w:r>
      <w:r w:rsidRPr="00FC1B75">
        <w:rPr>
          <w:spacing w:val="-15"/>
          <w:sz w:val="22"/>
          <w:szCs w:val="22"/>
        </w:rPr>
        <w:t xml:space="preserve"> </w:t>
      </w:r>
      <w:r w:rsidRPr="00FC1B75">
        <w:rPr>
          <w:sz w:val="22"/>
          <w:szCs w:val="22"/>
        </w:rPr>
        <w:t>„SWZ”</w:t>
      </w:r>
      <w:r w:rsidR="00527DEF" w:rsidRPr="00FC1B75">
        <w:rPr>
          <w:sz w:val="22"/>
          <w:szCs w:val="22"/>
        </w:rPr>
        <w:t>.</w:t>
      </w:r>
    </w:p>
    <w:p w14:paraId="7F8B6942" w14:textId="77777777" w:rsidR="000F1A2F" w:rsidRPr="00FC1B75" w:rsidRDefault="000F1A2F" w:rsidP="000F1A2F">
      <w:pPr>
        <w:widowControl/>
        <w:numPr>
          <w:ilvl w:val="3"/>
          <w:numId w:val="1"/>
        </w:numPr>
        <w:tabs>
          <w:tab w:val="left" w:pos="426"/>
        </w:tabs>
        <w:suppressAutoHyphens w:val="0"/>
        <w:ind w:left="426" w:hanging="426"/>
        <w:jc w:val="both"/>
        <w:rPr>
          <w:sz w:val="22"/>
          <w:szCs w:val="22"/>
        </w:rPr>
      </w:pPr>
      <w:r w:rsidRPr="00FC1B75">
        <w:rPr>
          <w:sz w:val="22"/>
          <w:szCs w:val="22"/>
        </w:rPr>
        <w:t>Postępowanie prowadzone jest przez komisję przetargową powołaną do przeprowadzenia niniejszego postępowania o udzielenie zamówienia publicznego.</w:t>
      </w:r>
    </w:p>
    <w:p w14:paraId="22521193" w14:textId="005A23F7" w:rsidR="00527DEF" w:rsidRPr="00FC1B75" w:rsidRDefault="00527DEF" w:rsidP="00527DEF">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Do czynności podejmowanych przez Zamawiającego i Wykonawców w postępowaniu </w:t>
      </w:r>
      <w:r w:rsidRPr="00FC1B75">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FC1B75">
        <w:rPr>
          <w:sz w:val="22"/>
          <w:szCs w:val="22"/>
        </w:rPr>
        <w:t>Dz. U. 202</w:t>
      </w:r>
      <w:r w:rsidR="00A87AF0" w:rsidRPr="00FC1B75">
        <w:rPr>
          <w:sz w:val="22"/>
          <w:szCs w:val="22"/>
        </w:rPr>
        <w:t>2</w:t>
      </w:r>
      <w:r w:rsidR="00A264F1" w:rsidRPr="00FC1B75">
        <w:rPr>
          <w:sz w:val="22"/>
          <w:szCs w:val="22"/>
        </w:rPr>
        <w:t xml:space="preserve"> poz. 1</w:t>
      </w:r>
      <w:r w:rsidR="00A87AF0" w:rsidRPr="00FC1B75">
        <w:rPr>
          <w:sz w:val="22"/>
          <w:szCs w:val="22"/>
        </w:rPr>
        <w:t>360</w:t>
      </w:r>
      <w:r w:rsidR="00A264F1" w:rsidRPr="00FC1B75">
        <w:rPr>
          <w:sz w:val="22"/>
          <w:szCs w:val="22"/>
        </w:rPr>
        <w:t xml:space="preserve"> ze zm</w:t>
      </w:r>
      <w:r w:rsidR="00370B18" w:rsidRPr="00FC1B75">
        <w:rPr>
          <w:sz w:val="22"/>
          <w:szCs w:val="22"/>
        </w:rPr>
        <w:t>.</w:t>
      </w:r>
      <w:r w:rsidRPr="00FC1B75">
        <w:rPr>
          <w:sz w:val="22"/>
          <w:szCs w:val="22"/>
        </w:rPr>
        <w:t>).</w:t>
      </w:r>
    </w:p>
    <w:p w14:paraId="4178ECF9" w14:textId="77777777" w:rsidR="00985D0F" w:rsidRPr="00FC1B75" w:rsidRDefault="00985D0F" w:rsidP="00985D0F">
      <w:pPr>
        <w:widowControl/>
        <w:tabs>
          <w:tab w:val="num" w:pos="2880"/>
        </w:tabs>
        <w:suppressAutoHyphens w:val="0"/>
        <w:ind w:left="567"/>
        <w:jc w:val="both"/>
        <w:rPr>
          <w:sz w:val="22"/>
          <w:szCs w:val="22"/>
        </w:rPr>
      </w:pPr>
    </w:p>
    <w:p w14:paraId="5727EB9D" w14:textId="77777777" w:rsidR="00BE302C" w:rsidRPr="00FC1B75" w:rsidRDefault="008463F6" w:rsidP="009E3CD1">
      <w:pPr>
        <w:widowControl/>
        <w:suppressAutoHyphens w:val="0"/>
        <w:jc w:val="both"/>
        <w:rPr>
          <w:b/>
          <w:bCs/>
          <w:sz w:val="22"/>
          <w:szCs w:val="22"/>
        </w:rPr>
      </w:pPr>
      <w:r w:rsidRPr="00FC1B75">
        <w:rPr>
          <w:b/>
          <w:bCs/>
          <w:sz w:val="22"/>
          <w:szCs w:val="22"/>
        </w:rPr>
        <w:t xml:space="preserve">Rozdział III </w:t>
      </w:r>
      <w:r w:rsidR="00125E05" w:rsidRPr="00FC1B75">
        <w:rPr>
          <w:b/>
          <w:bCs/>
          <w:sz w:val="22"/>
          <w:szCs w:val="22"/>
        </w:rPr>
        <w:t>–</w:t>
      </w:r>
      <w:r w:rsidRPr="00FC1B75">
        <w:rPr>
          <w:b/>
          <w:bCs/>
          <w:sz w:val="22"/>
          <w:szCs w:val="22"/>
        </w:rPr>
        <w:t xml:space="preserve"> </w:t>
      </w:r>
      <w:r w:rsidR="00125E05" w:rsidRPr="00FC1B75">
        <w:rPr>
          <w:b/>
          <w:bCs/>
          <w:sz w:val="22"/>
          <w:szCs w:val="22"/>
        </w:rPr>
        <w:t>Nazwa i o</w:t>
      </w:r>
      <w:r w:rsidR="00BE302C" w:rsidRPr="00FC1B75">
        <w:rPr>
          <w:b/>
          <w:bCs/>
          <w:sz w:val="22"/>
          <w:szCs w:val="22"/>
        </w:rPr>
        <w:t>pis przedmiotu zamówienia.</w:t>
      </w:r>
    </w:p>
    <w:p w14:paraId="2F6C89DE" w14:textId="7887F55B" w:rsidR="00200657" w:rsidRPr="00FC1B75" w:rsidRDefault="00200657" w:rsidP="00A41342">
      <w:pPr>
        <w:widowControl/>
        <w:numPr>
          <w:ilvl w:val="0"/>
          <w:numId w:val="21"/>
        </w:numPr>
        <w:tabs>
          <w:tab w:val="clear" w:pos="644"/>
        </w:tabs>
        <w:suppressAutoHyphens w:val="0"/>
        <w:ind w:left="426" w:hanging="426"/>
        <w:jc w:val="both"/>
        <w:rPr>
          <w:sz w:val="22"/>
          <w:szCs w:val="22"/>
        </w:rPr>
      </w:pPr>
      <w:bookmarkStart w:id="1" w:name="_Hlk37082600"/>
      <w:r w:rsidRPr="00FC1B75">
        <w:rPr>
          <w:sz w:val="22"/>
          <w:szCs w:val="22"/>
        </w:rPr>
        <w:t xml:space="preserve">Przedmiotem postępowania i zamówienia jest wyłonienie Wykonawcy na wykonanie przebudowy istniejących i budowy nowych parkingów z drogami dojazdowymi, chodnikami i ścieżkami, kanalizacji deszczowej, zewnętrznych instalacji elektrycznych oświetlenia terenu i iluminacji na terenie działki nr55/6 obręb 17 i 6/4 obręb 18 </w:t>
      </w:r>
      <w:proofErr w:type="spellStart"/>
      <w:r w:rsidRPr="00FC1B75">
        <w:rPr>
          <w:sz w:val="22"/>
          <w:szCs w:val="22"/>
        </w:rPr>
        <w:t>Krowodrza</w:t>
      </w:r>
      <w:proofErr w:type="spellEnd"/>
      <w:r w:rsidRPr="00FC1B75">
        <w:rPr>
          <w:sz w:val="22"/>
          <w:szCs w:val="22"/>
        </w:rPr>
        <w:t xml:space="preserve"> przy ul. Jodłowej 13 w Krakowie </w:t>
      </w:r>
      <w:r w:rsidR="008B79BA" w:rsidRPr="00FC1B75">
        <w:rPr>
          <w:sz w:val="22"/>
          <w:szCs w:val="22"/>
        </w:rPr>
        <w:br/>
      </w:r>
      <w:r w:rsidRPr="00FC1B75">
        <w:rPr>
          <w:sz w:val="22"/>
          <w:szCs w:val="22"/>
        </w:rPr>
        <w:t>w ramach II etapu robót realizowanych na podstawie decyzji pozwolenia na budowę nr 738/6740.2/2019 z dnia 24 lipca 2019 roku zmienionej decyzją nr 427/6740.2/2021 z dnia 23 lipca 2021 roku.</w:t>
      </w:r>
    </w:p>
    <w:p w14:paraId="6A5F3134" w14:textId="06CAE769" w:rsidR="00200657" w:rsidRPr="00FC1B75" w:rsidRDefault="00200657" w:rsidP="00200657">
      <w:pPr>
        <w:widowControl/>
        <w:suppressAutoHyphens w:val="0"/>
        <w:ind w:left="426"/>
        <w:jc w:val="both"/>
        <w:rPr>
          <w:sz w:val="22"/>
          <w:szCs w:val="22"/>
        </w:rPr>
      </w:pPr>
      <w:r w:rsidRPr="00FC1B75">
        <w:rPr>
          <w:sz w:val="22"/>
          <w:szCs w:val="22"/>
        </w:rPr>
        <w:t>Przedmiotem zamówienia jest ponadto wykonanie inspekcji (monitoringu) istniejącej kanalizacji sanitarnej obsługującej obiekty hotelowe tj. dom gościnny, budynek „baszty”, zamek oraz budynek gospodarczy przy dolnym parkingu.</w:t>
      </w:r>
    </w:p>
    <w:p w14:paraId="267746D3" w14:textId="12DCA1A4" w:rsidR="00200657" w:rsidRPr="00FC1B75" w:rsidRDefault="002E0371" w:rsidP="00A41342">
      <w:pPr>
        <w:widowControl/>
        <w:numPr>
          <w:ilvl w:val="0"/>
          <w:numId w:val="21"/>
        </w:numPr>
        <w:tabs>
          <w:tab w:val="clear" w:pos="644"/>
        </w:tabs>
        <w:suppressAutoHyphens w:val="0"/>
        <w:ind w:left="426" w:hanging="426"/>
        <w:jc w:val="both"/>
        <w:rPr>
          <w:sz w:val="22"/>
          <w:szCs w:val="22"/>
        </w:rPr>
      </w:pPr>
      <w:r w:rsidRPr="00FC1B75">
        <w:rPr>
          <w:sz w:val="22"/>
          <w:szCs w:val="22"/>
        </w:rPr>
        <w:lastRenderedPageBreak/>
        <w:t xml:space="preserve">Realizacja robót budowlanych winna być przeprowadzona w oparciu o dokumentację projektową stanowiąca załącznik A do niniejszej SWZ, który zawiera dokumentację projektową oraz specyfikację techniczną wykonania i odbioru robót (zwana dalej w skrócie </w:t>
      </w:r>
      <w:proofErr w:type="spellStart"/>
      <w:r w:rsidRPr="00FC1B75">
        <w:rPr>
          <w:sz w:val="22"/>
          <w:szCs w:val="22"/>
        </w:rPr>
        <w:t>STWiOR</w:t>
      </w:r>
      <w:proofErr w:type="spellEnd"/>
      <w:r w:rsidRPr="00FC1B75">
        <w:rPr>
          <w:sz w:val="22"/>
          <w:szCs w:val="22"/>
        </w:rPr>
        <w:t xml:space="preserve">), jak </w:t>
      </w:r>
      <w:r w:rsidR="008B79BA" w:rsidRPr="00FC1B75">
        <w:rPr>
          <w:sz w:val="22"/>
          <w:szCs w:val="22"/>
        </w:rPr>
        <w:br/>
      </w:r>
      <w:r w:rsidRPr="00FC1B75">
        <w:rPr>
          <w:sz w:val="22"/>
          <w:szCs w:val="22"/>
        </w:rPr>
        <w:t xml:space="preserve">i przedmiar. Zamawiający zaznacza, iż załączony przedmiar stanowi jedynie materiał pomocniczy, a podstawą do sporządzenia oferty jest dokumentacja projektowa oraz </w:t>
      </w:r>
      <w:proofErr w:type="spellStart"/>
      <w:r w:rsidRPr="00FC1B75">
        <w:rPr>
          <w:sz w:val="22"/>
          <w:szCs w:val="22"/>
        </w:rPr>
        <w:t>STWiOR</w:t>
      </w:r>
      <w:proofErr w:type="spellEnd"/>
      <w:r w:rsidRPr="00FC1B75">
        <w:rPr>
          <w:sz w:val="22"/>
          <w:szCs w:val="22"/>
        </w:rPr>
        <w:t>.</w:t>
      </w:r>
    </w:p>
    <w:p w14:paraId="00AE597C" w14:textId="49F6C63A" w:rsidR="000F1A2F" w:rsidRPr="00FC1B75" w:rsidRDefault="000F1A2F" w:rsidP="00A41342">
      <w:pPr>
        <w:widowControl/>
        <w:numPr>
          <w:ilvl w:val="0"/>
          <w:numId w:val="21"/>
        </w:numPr>
        <w:suppressAutoHyphens w:val="0"/>
        <w:ind w:left="426" w:hanging="426"/>
        <w:jc w:val="both"/>
        <w:rPr>
          <w:sz w:val="22"/>
          <w:szCs w:val="22"/>
        </w:rPr>
      </w:pPr>
      <w:r w:rsidRPr="00FC1B75">
        <w:rPr>
          <w:sz w:val="22"/>
          <w:szCs w:val="22"/>
        </w:rPr>
        <w:t>Wykonawca musi zaoferować przedmiot zamówienia zgodny z wymogami Zamawiającego określonymi w SWZ.</w:t>
      </w:r>
    </w:p>
    <w:p w14:paraId="427087B9" w14:textId="3531D48A" w:rsidR="000F1A2F" w:rsidRPr="004329E1" w:rsidRDefault="000F1A2F" w:rsidP="00A41342">
      <w:pPr>
        <w:widowControl/>
        <w:numPr>
          <w:ilvl w:val="0"/>
          <w:numId w:val="21"/>
        </w:numPr>
        <w:suppressAutoHyphens w:val="0"/>
        <w:ind w:left="426" w:hanging="426"/>
        <w:jc w:val="both"/>
        <w:rPr>
          <w:sz w:val="22"/>
          <w:szCs w:val="22"/>
        </w:rPr>
      </w:pPr>
      <w:r w:rsidRPr="00FC1B75">
        <w:rPr>
          <w:sz w:val="22"/>
          <w:szCs w:val="22"/>
        </w:rPr>
        <w:t xml:space="preserve">Wykonawca zobowiązany jest zrealizować zamówienie na zasadach i warunkach opisanych </w:t>
      </w:r>
      <w:r w:rsidR="008B79BA" w:rsidRPr="00FC1B75">
        <w:rPr>
          <w:sz w:val="22"/>
          <w:szCs w:val="22"/>
        </w:rPr>
        <w:br/>
      </w:r>
      <w:r w:rsidRPr="00FC1B75">
        <w:rPr>
          <w:sz w:val="22"/>
          <w:szCs w:val="22"/>
        </w:rPr>
        <w:t xml:space="preserve">w </w:t>
      </w:r>
      <w:r w:rsidRPr="004329E1">
        <w:rPr>
          <w:sz w:val="22"/>
          <w:szCs w:val="22"/>
        </w:rPr>
        <w:t>SWZ jak i w projektowanych postanowieniach umowy stanowiący</w:t>
      </w:r>
      <w:r w:rsidR="00A84A19" w:rsidRPr="004329E1">
        <w:rPr>
          <w:sz w:val="22"/>
          <w:szCs w:val="22"/>
        </w:rPr>
        <w:t>ch</w:t>
      </w:r>
      <w:r w:rsidRPr="004329E1">
        <w:rPr>
          <w:sz w:val="22"/>
          <w:szCs w:val="22"/>
        </w:rPr>
        <w:t xml:space="preserve"> załącznik nr </w:t>
      </w:r>
      <w:r w:rsidR="0010483F" w:rsidRPr="004329E1">
        <w:rPr>
          <w:sz w:val="22"/>
          <w:szCs w:val="22"/>
        </w:rPr>
        <w:t>2</w:t>
      </w:r>
      <w:r w:rsidRPr="004329E1">
        <w:rPr>
          <w:sz w:val="22"/>
          <w:szCs w:val="22"/>
        </w:rPr>
        <w:t xml:space="preserve"> do SWZ, mając na względzie następujące uwarunkowania realizacji zadania:</w:t>
      </w:r>
    </w:p>
    <w:p w14:paraId="65FD10EF" w14:textId="3C4731CC" w:rsidR="001C1820" w:rsidRPr="004329E1" w:rsidRDefault="002C2FA5" w:rsidP="00A41342">
      <w:pPr>
        <w:pStyle w:val="Akapitzlist"/>
        <w:numPr>
          <w:ilvl w:val="1"/>
          <w:numId w:val="97"/>
        </w:numPr>
        <w:ind w:left="851" w:hanging="425"/>
        <w:rPr>
          <w:sz w:val="22"/>
          <w:szCs w:val="22"/>
        </w:rPr>
      </w:pPr>
      <w:r w:rsidRPr="004329E1">
        <w:rPr>
          <w:sz w:val="22"/>
          <w:szCs w:val="22"/>
        </w:rPr>
        <w:t>Roboty będą realizowane na terenie czynnych obiektów hotelowych, stąd też Wykonawc</w:t>
      </w:r>
      <w:r w:rsidR="00EC58DE">
        <w:rPr>
          <w:sz w:val="22"/>
          <w:szCs w:val="22"/>
        </w:rPr>
        <w:t>a</w:t>
      </w:r>
    </w:p>
    <w:p w14:paraId="164CD7AF" w14:textId="77DC6D7B" w:rsidR="00340351" w:rsidRPr="004329E1" w:rsidRDefault="002C2FA5" w:rsidP="008B14EA">
      <w:pPr>
        <w:pStyle w:val="Akapitzlist"/>
        <w:ind w:left="851"/>
        <w:rPr>
          <w:sz w:val="22"/>
          <w:szCs w:val="22"/>
        </w:rPr>
      </w:pPr>
      <w:r w:rsidRPr="004329E1">
        <w:rPr>
          <w:sz w:val="22"/>
          <w:szCs w:val="22"/>
        </w:rPr>
        <w:t>winien wykonać stosowne zabezpieczenia przed dostępem osób niepowołanych do terenu robót oraz uzgodnić terminy wykonywania prac uciążliwych z użytkownikiem.</w:t>
      </w:r>
    </w:p>
    <w:p w14:paraId="31586C31" w14:textId="18750F00" w:rsidR="002C2FA5" w:rsidRPr="004329E1" w:rsidRDefault="002C2FA5" w:rsidP="00A41342">
      <w:pPr>
        <w:pStyle w:val="Akapitzlist"/>
        <w:numPr>
          <w:ilvl w:val="1"/>
          <w:numId w:val="97"/>
        </w:numPr>
        <w:ind w:left="851" w:hanging="425"/>
        <w:rPr>
          <w:sz w:val="22"/>
          <w:szCs w:val="22"/>
        </w:rPr>
      </w:pPr>
      <w:r w:rsidRPr="004329E1">
        <w:rPr>
          <w:sz w:val="22"/>
          <w:szCs w:val="22"/>
        </w:rPr>
        <w:t>Pracownicy Wykonawcy oraz podwykonawców podczas zmiany roboczej nie będą mogli korzystać z istniejących obiektów hotelowych oraz gastronomicznych (zakaz wstępu). Wykonawca zapewni pracownikom zaplecze socjalno-bytowe w miejscu wskazanym przez użytkownika</w:t>
      </w:r>
      <w:r w:rsidRPr="004329E1">
        <w:rPr>
          <w:color w:val="FF0000"/>
          <w:sz w:val="22"/>
          <w:szCs w:val="22"/>
        </w:rPr>
        <w:t xml:space="preserve"> </w:t>
      </w:r>
      <w:r w:rsidRPr="004329E1">
        <w:rPr>
          <w:sz w:val="22"/>
          <w:szCs w:val="22"/>
        </w:rPr>
        <w:t>obiektów.</w:t>
      </w:r>
    </w:p>
    <w:p w14:paraId="340ED59F" w14:textId="124E87B4" w:rsidR="002C2FA5" w:rsidRDefault="003320C6" w:rsidP="00A41342">
      <w:pPr>
        <w:pStyle w:val="Akapitzlist"/>
        <w:numPr>
          <w:ilvl w:val="1"/>
          <w:numId w:val="97"/>
        </w:numPr>
        <w:ind w:left="851" w:hanging="425"/>
        <w:rPr>
          <w:sz w:val="22"/>
          <w:szCs w:val="22"/>
        </w:rPr>
      </w:pPr>
      <w:r w:rsidRPr="004329E1">
        <w:rPr>
          <w:sz w:val="22"/>
          <w:szCs w:val="22"/>
        </w:rPr>
        <w:t xml:space="preserve">Wykonawca zobowiązany będzie przez cały okres realizacji robót do zapewnienia dojścia </w:t>
      </w:r>
      <w:r w:rsidR="006357F5" w:rsidRPr="004329E1">
        <w:rPr>
          <w:sz w:val="22"/>
          <w:szCs w:val="22"/>
        </w:rPr>
        <w:br/>
      </w:r>
      <w:r w:rsidRPr="004329E1">
        <w:rPr>
          <w:sz w:val="22"/>
          <w:szCs w:val="22"/>
        </w:rPr>
        <w:t xml:space="preserve">i dojazdu do istniejących obiektów zarówno dla gości hotelowych jak i dla obsługi obiektu </w:t>
      </w:r>
      <w:r w:rsidR="006357F5" w:rsidRPr="004329E1">
        <w:rPr>
          <w:sz w:val="22"/>
          <w:szCs w:val="22"/>
        </w:rPr>
        <w:br/>
      </w:r>
      <w:r w:rsidRPr="004329E1">
        <w:rPr>
          <w:sz w:val="22"/>
          <w:szCs w:val="22"/>
        </w:rPr>
        <w:t>o standardzie bezpieczeństwa równoważnym do istniejących</w:t>
      </w:r>
      <w:r w:rsidRPr="00FC1B75">
        <w:rPr>
          <w:sz w:val="22"/>
          <w:szCs w:val="22"/>
        </w:rPr>
        <w:t xml:space="preserve"> dróg w zakresie zgodnym </w:t>
      </w:r>
      <w:r w:rsidR="008B79BA" w:rsidRPr="00FC1B75">
        <w:rPr>
          <w:sz w:val="22"/>
          <w:szCs w:val="22"/>
        </w:rPr>
        <w:br/>
      </w:r>
      <w:r w:rsidRPr="00FC1B75">
        <w:rPr>
          <w:sz w:val="22"/>
          <w:szCs w:val="22"/>
        </w:rPr>
        <w:t xml:space="preserve">z harmonogramem rzeczowo-finansowym robót dołączonym do oferty. W przypadku, gdy roboty drogowe i/lub instalacyjne będą wymagały całkowitego, czasowego wyłączenia odcinka dojazdowego z przyczyn technologicznych, takie wyłączenie będę uzgodnione </w:t>
      </w:r>
      <w:r w:rsidR="008B79BA" w:rsidRPr="00FC1B75">
        <w:rPr>
          <w:sz w:val="22"/>
          <w:szCs w:val="22"/>
        </w:rPr>
        <w:br/>
      </w:r>
      <w:r w:rsidRPr="00FC1B75">
        <w:rPr>
          <w:sz w:val="22"/>
          <w:szCs w:val="22"/>
        </w:rPr>
        <w:t xml:space="preserve">z </w:t>
      </w:r>
      <w:r w:rsidRPr="00836DC4">
        <w:rPr>
          <w:sz w:val="22"/>
          <w:szCs w:val="22"/>
        </w:rPr>
        <w:t xml:space="preserve">użytkownikiem z </w:t>
      </w:r>
      <w:r w:rsidRPr="00FC1B75">
        <w:rPr>
          <w:sz w:val="22"/>
          <w:szCs w:val="22"/>
        </w:rPr>
        <w:t>możliwym jak najkrótszym terminem wykonania.</w:t>
      </w:r>
    </w:p>
    <w:p w14:paraId="56D7B19C" w14:textId="2E068050" w:rsidR="003320C6" w:rsidRPr="00836DC4" w:rsidRDefault="003320C6" w:rsidP="00A41342">
      <w:pPr>
        <w:pStyle w:val="Akapitzlist"/>
        <w:numPr>
          <w:ilvl w:val="1"/>
          <w:numId w:val="97"/>
        </w:numPr>
        <w:ind w:left="851" w:hanging="425"/>
        <w:rPr>
          <w:sz w:val="22"/>
          <w:szCs w:val="22"/>
        </w:rPr>
      </w:pPr>
      <w:r w:rsidRPr="00FC1B75">
        <w:rPr>
          <w:sz w:val="22"/>
          <w:szCs w:val="22"/>
        </w:rPr>
        <w:t>Wykonawca zobowiązany będzie przez cały okres realizacji robót do zapewnienia tymczasowych miejsc postojowych dla gości hotelowych w ilości nie mniejszej niż 20% projektowanych, zlokalizowanych w sąsiedztwie istniejących obiektów w zakresie zgodnym z harmonogramem rzeczowo-finansowym robót</w:t>
      </w:r>
      <w:r w:rsidR="005802E9">
        <w:rPr>
          <w:sz w:val="22"/>
          <w:szCs w:val="22"/>
        </w:rPr>
        <w:t>,</w:t>
      </w:r>
      <w:r w:rsidR="005802E9">
        <w:rPr>
          <w:color w:val="FF0000"/>
          <w:sz w:val="22"/>
          <w:szCs w:val="22"/>
        </w:rPr>
        <w:t xml:space="preserve"> </w:t>
      </w:r>
      <w:r w:rsidR="005802E9" w:rsidRPr="00836DC4">
        <w:rPr>
          <w:sz w:val="22"/>
          <w:szCs w:val="22"/>
        </w:rPr>
        <w:t xml:space="preserve">lokalizacja miejsc tymczasowych musi zostać uzgodniona z użytkownikiem. </w:t>
      </w:r>
    </w:p>
    <w:p w14:paraId="11586E2C" w14:textId="1ED0154F" w:rsidR="003320C6" w:rsidRPr="00FC1B75" w:rsidRDefault="003320C6" w:rsidP="00A41342">
      <w:pPr>
        <w:pStyle w:val="Akapitzlist"/>
        <w:numPr>
          <w:ilvl w:val="1"/>
          <w:numId w:val="97"/>
        </w:numPr>
        <w:ind w:left="851" w:hanging="425"/>
        <w:rPr>
          <w:sz w:val="22"/>
          <w:szCs w:val="22"/>
        </w:rPr>
      </w:pPr>
      <w:r w:rsidRPr="00FC1B75">
        <w:rPr>
          <w:sz w:val="22"/>
          <w:szCs w:val="22"/>
        </w:rPr>
        <w:t xml:space="preserve">Jeśli zajdzie taka potrzeba, Wykonawca ma w obowiązku uzyskanie własnym kosztem </w:t>
      </w:r>
      <w:r w:rsidR="008B79BA" w:rsidRPr="00FC1B75">
        <w:rPr>
          <w:sz w:val="22"/>
          <w:szCs w:val="22"/>
        </w:rPr>
        <w:br/>
      </w:r>
      <w:r w:rsidRPr="00FC1B75">
        <w:rPr>
          <w:sz w:val="22"/>
          <w:szCs w:val="22"/>
        </w:rPr>
        <w:t>i staraniem stosownych pozwoleń zarządcy drogi publicznej lub terenów prywatnych na przejazd samochodów ciężarowych do celów budowy.</w:t>
      </w:r>
    </w:p>
    <w:p w14:paraId="52F8F761" w14:textId="3A5F2A25" w:rsidR="003320C6" w:rsidRPr="00FC1B75" w:rsidRDefault="003320C6" w:rsidP="00A41342">
      <w:pPr>
        <w:pStyle w:val="Akapitzlist"/>
        <w:numPr>
          <w:ilvl w:val="1"/>
          <w:numId w:val="97"/>
        </w:numPr>
        <w:ind w:left="851" w:hanging="425"/>
        <w:rPr>
          <w:sz w:val="22"/>
          <w:szCs w:val="22"/>
        </w:rPr>
      </w:pPr>
      <w:r w:rsidRPr="00FC1B75">
        <w:rPr>
          <w:sz w:val="22"/>
          <w:szCs w:val="22"/>
        </w:rPr>
        <w:t>Wykonawca zapewni koordynację robót i organizację terenu budowy dla własnych pracowników oraz podwykonawców i osób pełniących nadzór.</w:t>
      </w:r>
    </w:p>
    <w:p w14:paraId="7FFFC2BF" w14:textId="6FE0ABEC" w:rsidR="003320C6" w:rsidRPr="00FC1B75" w:rsidRDefault="003320C6" w:rsidP="00A41342">
      <w:pPr>
        <w:pStyle w:val="Akapitzlist"/>
        <w:numPr>
          <w:ilvl w:val="1"/>
          <w:numId w:val="97"/>
        </w:numPr>
        <w:ind w:left="851" w:hanging="425"/>
        <w:rPr>
          <w:sz w:val="22"/>
          <w:szCs w:val="22"/>
        </w:rPr>
      </w:pPr>
      <w:r w:rsidRPr="00FC1B75">
        <w:rPr>
          <w:sz w:val="22"/>
          <w:szCs w:val="22"/>
        </w:rPr>
        <w:t>Wykonawca zobowiązany będzie przedłożyć Zamawiającemu listę zatrudnionych pracowników oraz wyposażyć ich w odzież roboczą pozwalającą na jednoznaczną identyfikację pracowników.</w:t>
      </w:r>
    </w:p>
    <w:p w14:paraId="363CF862" w14:textId="19307ED0" w:rsidR="003320C6" w:rsidRPr="00FC1B75" w:rsidRDefault="003320C6" w:rsidP="00A41342">
      <w:pPr>
        <w:pStyle w:val="Akapitzlist"/>
        <w:numPr>
          <w:ilvl w:val="1"/>
          <w:numId w:val="97"/>
        </w:numPr>
        <w:ind w:left="851" w:hanging="425"/>
        <w:rPr>
          <w:sz w:val="22"/>
          <w:szCs w:val="22"/>
        </w:rPr>
      </w:pPr>
      <w:r w:rsidRPr="00FC1B75">
        <w:rPr>
          <w:sz w:val="22"/>
          <w:szCs w:val="22"/>
        </w:rPr>
        <w:t>Wykonawca zorganizuje budowę w sposób umożliwiający wykonywanie nadzoru nad realizowanymi pracami przez przedstawicieli państwowego nadzoru budowlanego oraz przedstawicieli właściwego Konserwatora Zabytków.</w:t>
      </w:r>
    </w:p>
    <w:p w14:paraId="53BE4755" w14:textId="6A6FF1CC" w:rsidR="003320C6" w:rsidRPr="004329E1" w:rsidRDefault="003320C6" w:rsidP="00A41342">
      <w:pPr>
        <w:pStyle w:val="Akapitzlist"/>
        <w:numPr>
          <w:ilvl w:val="1"/>
          <w:numId w:val="97"/>
        </w:numPr>
        <w:ind w:left="851" w:hanging="425"/>
        <w:rPr>
          <w:sz w:val="22"/>
          <w:szCs w:val="22"/>
        </w:rPr>
      </w:pPr>
      <w:r w:rsidRPr="00FC1B75">
        <w:rPr>
          <w:sz w:val="22"/>
          <w:szCs w:val="22"/>
        </w:rPr>
        <w:t xml:space="preserve">Wykonawca </w:t>
      </w:r>
      <w:r w:rsidRPr="004329E1">
        <w:rPr>
          <w:sz w:val="22"/>
          <w:szCs w:val="22"/>
        </w:rPr>
        <w:t xml:space="preserve">zabezpieczy istniejące zagospodarowanie terenu, takie jak istniejące obiekty budowlane lub roślinność przed uszkodzeniem mogącym wystąpić </w:t>
      </w:r>
      <w:r w:rsidR="008B79BA" w:rsidRPr="004329E1">
        <w:rPr>
          <w:sz w:val="22"/>
          <w:szCs w:val="22"/>
        </w:rPr>
        <w:br/>
      </w:r>
      <w:r w:rsidRPr="004329E1">
        <w:rPr>
          <w:sz w:val="22"/>
          <w:szCs w:val="22"/>
        </w:rPr>
        <w:t>w trakcie realizacji przedmiotu zamówienia. W przypadku uszkodzenia lub zniszczenia Wykonawca odtworzy naruszone obiekty budowlane lub roślinność. Wykonawca przeprowadzi niezbędne wykopy kontrolne celem uniknięcia uszkodzeń nie zinwentaryzowanego uzbrojenia terenu.</w:t>
      </w:r>
    </w:p>
    <w:p w14:paraId="639C1FC2" w14:textId="1A9AF657" w:rsidR="003E5D25" w:rsidRPr="004329E1" w:rsidRDefault="00B91721" w:rsidP="00A15B6D">
      <w:pPr>
        <w:pStyle w:val="Akapitzlist"/>
        <w:numPr>
          <w:ilvl w:val="1"/>
          <w:numId w:val="97"/>
        </w:numPr>
        <w:tabs>
          <w:tab w:val="left" w:pos="993"/>
        </w:tabs>
        <w:ind w:left="851" w:hanging="425"/>
        <w:rPr>
          <w:sz w:val="22"/>
          <w:szCs w:val="22"/>
        </w:rPr>
      </w:pPr>
      <w:r w:rsidRPr="004329E1">
        <w:rPr>
          <w:sz w:val="22"/>
          <w:szCs w:val="22"/>
        </w:rPr>
        <w:t>Wykonawca opracuje i będzie na bieżąco aktualizował plan BIOZ zgodnie z informacją bezpieczeństwa o ochron</w:t>
      </w:r>
      <w:r w:rsidR="00E206D3" w:rsidRPr="004329E1">
        <w:rPr>
          <w:sz w:val="22"/>
          <w:szCs w:val="22"/>
        </w:rPr>
        <w:t>ie</w:t>
      </w:r>
      <w:r w:rsidRPr="004329E1">
        <w:rPr>
          <w:sz w:val="22"/>
          <w:szCs w:val="22"/>
        </w:rPr>
        <w:t xml:space="preserve"> zdrowia ujętą w projekcie budowlanym oraz zgodnie z obowiązującymi przepisami.</w:t>
      </w:r>
    </w:p>
    <w:p w14:paraId="3932456F" w14:textId="5B409342" w:rsidR="00B91721" w:rsidRPr="004329E1" w:rsidRDefault="00B91721" w:rsidP="00A15B6D">
      <w:pPr>
        <w:pStyle w:val="Akapitzlist"/>
        <w:numPr>
          <w:ilvl w:val="1"/>
          <w:numId w:val="97"/>
        </w:numPr>
        <w:tabs>
          <w:tab w:val="left" w:pos="993"/>
        </w:tabs>
        <w:ind w:left="851" w:hanging="425"/>
        <w:rPr>
          <w:sz w:val="22"/>
          <w:szCs w:val="22"/>
        </w:rPr>
      </w:pPr>
      <w:r w:rsidRPr="004329E1">
        <w:rPr>
          <w:sz w:val="22"/>
          <w:szCs w:val="22"/>
        </w:rPr>
        <w:t>Wykonawca własnym kosztem i staraniem zapewni pełną obsługę geodezyjną i geotechniczną wraz z opracowaniem dokumentacji powykonawczej w tym zakresie.</w:t>
      </w:r>
    </w:p>
    <w:p w14:paraId="6F81E76C" w14:textId="7B38E5CB" w:rsidR="003320C6" w:rsidRPr="00AE0303" w:rsidRDefault="003320C6" w:rsidP="00A41342">
      <w:pPr>
        <w:pStyle w:val="Akapitzlist"/>
        <w:numPr>
          <w:ilvl w:val="1"/>
          <w:numId w:val="97"/>
        </w:numPr>
        <w:ind w:left="993" w:hanging="567"/>
        <w:rPr>
          <w:sz w:val="22"/>
          <w:szCs w:val="22"/>
        </w:rPr>
      </w:pPr>
      <w:r w:rsidRPr="004329E1">
        <w:rPr>
          <w:sz w:val="22"/>
          <w:szCs w:val="22"/>
        </w:rPr>
        <w:t>Wykonawca winien ująć w ofercie wszelkie roboty i czynności niezbędne do należytej realizacji zamówienia, które</w:t>
      </w:r>
      <w:r w:rsidRPr="00AE0303">
        <w:rPr>
          <w:sz w:val="22"/>
          <w:szCs w:val="22"/>
        </w:rPr>
        <w:t xml:space="preserve"> wynikają wprost z SWZ i dokumentacji dołączonej do SWZ, </w:t>
      </w:r>
      <w:r w:rsidRPr="00AE0303">
        <w:rPr>
          <w:sz w:val="22"/>
          <w:szCs w:val="22"/>
        </w:rPr>
        <w:lastRenderedPageBreak/>
        <w:t>jak również nie ujęte w SWZ i dokumentacji dołączonej do SWZ, a bez których nie można wykonać zamówienia należycie.</w:t>
      </w:r>
    </w:p>
    <w:p w14:paraId="2707E176" w14:textId="4DA2C18F" w:rsidR="00340351" w:rsidRPr="00A15B6D" w:rsidRDefault="003320C6" w:rsidP="00A41342">
      <w:pPr>
        <w:pStyle w:val="Akapitzlist"/>
        <w:numPr>
          <w:ilvl w:val="1"/>
          <w:numId w:val="97"/>
        </w:numPr>
        <w:ind w:left="993" w:hanging="567"/>
        <w:rPr>
          <w:sz w:val="22"/>
          <w:szCs w:val="22"/>
        </w:rPr>
      </w:pPr>
      <w:r w:rsidRPr="00A15B6D">
        <w:rPr>
          <w:sz w:val="22"/>
          <w:szCs w:val="22"/>
        </w:rPr>
        <w:t>Koszty wynikające z powyższych zobowiązań wykonawcy należy ująć w ofercie.</w:t>
      </w:r>
      <w:r w:rsidR="00340351" w:rsidRPr="00A15B6D">
        <w:rPr>
          <w:sz w:val="22"/>
          <w:szCs w:val="22"/>
        </w:rPr>
        <w:t xml:space="preserve"> </w:t>
      </w:r>
    </w:p>
    <w:p w14:paraId="58509071" w14:textId="77777777" w:rsidR="00906F1E" w:rsidRPr="00FC1B75" w:rsidRDefault="000F1A2F" w:rsidP="00A41342">
      <w:pPr>
        <w:pStyle w:val="Akapitzlist"/>
        <w:numPr>
          <w:ilvl w:val="0"/>
          <w:numId w:val="21"/>
        </w:numPr>
        <w:tabs>
          <w:tab w:val="clear" w:pos="644"/>
        </w:tabs>
        <w:ind w:left="426" w:hanging="426"/>
        <w:rPr>
          <w:rFonts w:eastAsia="Times New Roman"/>
          <w:sz w:val="22"/>
          <w:szCs w:val="22"/>
          <w:lang w:eastAsia="pl-PL"/>
        </w:rPr>
      </w:pPr>
      <w:r w:rsidRPr="0023062F">
        <w:rPr>
          <w:bCs/>
          <w:sz w:val="22"/>
          <w:szCs w:val="22"/>
        </w:rPr>
        <w:t>Oznaczenie przedmiotu zamówienia według kodu</w:t>
      </w:r>
      <w:r w:rsidRPr="00FC1B75">
        <w:rPr>
          <w:sz w:val="22"/>
          <w:szCs w:val="22"/>
        </w:rPr>
        <w:t xml:space="preserve"> Wspólnego Słownika Zamówień CPV: </w:t>
      </w:r>
    </w:p>
    <w:p w14:paraId="02560AB7" w14:textId="370D6FD4" w:rsidR="00906F1E" w:rsidRPr="00B23F5E" w:rsidRDefault="00906F1E" w:rsidP="00906F1E">
      <w:pPr>
        <w:pStyle w:val="Akapitzlist"/>
        <w:ind w:left="426"/>
        <w:rPr>
          <w:rFonts w:eastAsia="Times New Roman"/>
          <w:sz w:val="22"/>
          <w:szCs w:val="22"/>
          <w:lang w:eastAsia="pl-PL"/>
        </w:rPr>
      </w:pPr>
      <w:r w:rsidRPr="00B23F5E">
        <w:rPr>
          <w:rFonts w:eastAsia="Times New Roman"/>
          <w:sz w:val="22"/>
          <w:szCs w:val="22"/>
          <w:lang w:eastAsia="pl-PL"/>
        </w:rPr>
        <w:t xml:space="preserve">45000000-7 – </w:t>
      </w:r>
      <w:r w:rsidR="002D332D" w:rsidRPr="00B23F5E">
        <w:rPr>
          <w:rFonts w:eastAsia="Times New Roman"/>
          <w:sz w:val="22"/>
          <w:szCs w:val="22"/>
          <w:lang w:eastAsia="pl-PL"/>
        </w:rPr>
        <w:t>R</w:t>
      </w:r>
      <w:r w:rsidRPr="00B23F5E">
        <w:rPr>
          <w:rFonts w:eastAsia="Times New Roman"/>
          <w:sz w:val="22"/>
          <w:szCs w:val="22"/>
          <w:lang w:eastAsia="pl-PL"/>
        </w:rPr>
        <w:t>oboty budowlane;</w:t>
      </w:r>
    </w:p>
    <w:p w14:paraId="55ED0535" w14:textId="2FCE3D62" w:rsidR="00906F1E" w:rsidRPr="00B23F5E" w:rsidRDefault="00906F1E" w:rsidP="00CB66C8">
      <w:pPr>
        <w:pStyle w:val="Akapitzlist"/>
        <w:ind w:left="426"/>
        <w:rPr>
          <w:sz w:val="22"/>
          <w:szCs w:val="22"/>
        </w:rPr>
      </w:pPr>
      <w:r w:rsidRPr="00B23F5E">
        <w:rPr>
          <w:sz w:val="22"/>
          <w:szCs w:val="22"/>
        </w:rPr>
        <w:t>45230000-8</w:t>
      </w:r>
      <w:r w:rsidR="00CB66C8" w:rsidRPr="00B23F5E">
        <w:rPr>
          <w:sz w:val="22"/>
          <w:szCs w:val="22"/>
        </w:rPr>
        <w:t xml:space="preserve"> – </w:t>
      </w:r>
      <w:r w:rsidR="002D332D" w:rsidRPr="00B23F5E">
        <w:rPr>
          <w:sz w:val="22"/>
          <w:szCs w:val="22"/>
        </w:rPr>
        <w:t>R</w:t>
      </w:r>
      <w:r w:rsidRPr="00B23F5E">
        <w:rPr>
          <w:sz w:val="22"/>
          <w:szCs w:val="22"/>
        </w:rPr>
        <w:t xml:space="preserve">oboty budowlane w zakresie budowy rurociągów, linii komunikacyjnych </w:t>
      </w:r>
      <w:r w:rsidR="008B79BA" w:rsidRPr="00B23F5E">
        <w:rPr>
          <w:sz w:val="22"/>
          <w:szCs w:val="22"/>
        </w:rPr>
        <w:br/>
      </w:r>
      <w:r w:rsidRPr="00B23F5E">
        <w:rPr>
          <w:sz w:val="22"/>
          <w:szCs w:val="22"/>
        </w:rPr>
        <w:t>i elektroenergetycznych, autostrad, dróg, lotnisk i kolei; wyrównywanie terenu</w:t>
      </w:r>
      <w:r w:rsidR="00CB66C8" w:rsidRPr="00B23F5E">
        <w:rPr>
          <w:sz w:val="22"/>
          <w:szCs w:val="22"/>
        </w:rPr>
        <w:t>;</w:t>
      </w:r>
    </w:p>
    <w:p w14:paraId="21C5EAE3" w14:textId="25B001E7" w:rsidR="00CB66C8" w:rsidRPr="00B23F5E" w:rsidRDefault="00CB66C8" w:rsidP="00CB66C8">
      <w:pPr>
        <w:pStyle w:val="Akapitzlist"/>
        <w:ind w:left="426"/>
        <w:rPr>
          <w:rFonts w:eastAsia="Times New Roman"/>
          <w:sz w:val="22"/>
          <w:szCs w:val="22"/>
          <w:lang w:eastAsia="pl-PL"/>
        </w:rPr>
      </w:pPr>
      <w:r w:rsidRPr="00B23F5E">
        <w:rPr>
          <w:rFonts w:eastAsia="Times New Roman"/>
          <w:sz w:val="22"/>
          <w:szCs w:val="22"/>
          <w:lang w:eastAsia="pl-PL"/>
        </w:rPr>
        <w:t xml:space="preserve">45200000-9 – </w:t>
      </w:r>
      <w:r w:rsidR="00A74F8D" w:rsidRPr="00B23F5E">
        <w:rPr>
          <w:rFonts w:eastAsia="Times New Roman"/>
          <w:sz w:val="22"/>
          <w:szCs w:val="22"/>
          <w:lang w:eastAsia="pl-PL"/>
        </w:rPr>
        <w:t>Roboty budowlane w zakresie wznoszenia kompletnych obiektów budowlanych lub ich części oraz roboty w zakresie inżynierii lądowej i wodnej</w:t>
      </w:r>
      <w:r w:rsidR="00993B42" w:rsidRPr="00B23F5E">
        <w:rPr>
          <w:rFonts w:eastAsia="Times New Roman"/>
          <w:sz w:val="22"/>
          <w:szCs w:val="22"/>
          <w:lang w:eastAsia="pl-PL"/>
        </w:rPr>
        <w:t>;</w:t>
      </w:r>
    </w:p>
    <w:p w14:paraId="1E28978C" w14:textId="26997FE1" w:rsidR="00CB66C8" w:rsidRPr="00B23F5E" w:rsidRDefault="007B5DFA" w:rsidP="007B5DFA">
      <w:pPr>
        <w:pStyle w:val="Akapitzlist"/>
        <w:ind w:left="426"/>
        <w:rPr>
          <w:sz w:val="22"/>
          <w:szCs w:val="22"/>
        </w:rPr>
      </w:pPr>
      <w:r w:rsidRPr="00B23F5E">
        <w:rPr>
          <w:sz w:val="22"/>
          <w:szCs w:val="22"/>
        </w:rPr>
        <w:t xml:space="preserve">45233120-6 – </w:t>
      </w:r>
      <w:r w:rsidR="002D332D" w:rsidRPr="00B23F5E">
        <w:rPr>
          <w:sz w:val="22"/>
          <w:szCs w:val="22"/>
        </w:rPr>
        <w:t>R</w:t>
      </w:r>
      <w:r w:rsidRPr="00B23F5E">
        <w:rPr>
          <w:sz w:val="22"/>
          <w:szCs w:val="22"/>
        </w:rPr>
        <w:t>oboty w zakresie budowy dróg;</w:t>
      </w:r>
    </w:p>
    <w:p w14:paraId="176CE498" w14:textId="24FCA75B" w:rsidR="007B5DFA" w:rsidRPr="00B23F5E" w:rsidRDefault="007B5DFA" w:rsidP="002D332D">
      <w:pPr>
        <w:ind w:left="720" w:hanging="294"/>
        <w:jc w:val="both"/>
        <w:rPr>
          <w:sz w:val="22"/>
          <w:szCs w:val="22"/>
        </w:rPr>
      </w:pPr>
      <w:r w:rsidRPr="00B23F5E">
        <w:rPr>
          <w:sz w:val="22"/>
          <w:szCs w:val="22"/>
        </w:rPr>
        <w:t xml:space="preserve">45311200-2 </w:t>
      </w:r>
      <w:r w:rsidR="002D332D" w:rsidRPr="00B23F5E">
        <w:rPr>
          <w:sz w:val="22"/>
          <w:szCs w:val="22"/>
        </w:rPr>
        <w:t xml:space="preserve">– </w:t>
      </w:r>
      <w:r w:rsidRPr="00B23F5E">
        <w:rPr>
          <w:sz w:val="22"/>
          <w:szCs w:val="22"/>
        </w:rPr>
        <w:t>Roboty w zakresie instalacji elektrycznych;</w:t>
      </w:r>
    </w:p>
    <w:p w14:paraId="2A94141C" w14:textId="38C08C02" w:rsidR="00441FE4" w:rsidRPr="00B23F5E" w:rsidRDefault="00441FE4" w:rsidP="002D332D">
      <w:pPr>
        <w:ind w:firstLine="426"/>
        <w:jc w:val="both"/>
        <w:rPr>
          <w:sz w:val="22"/>
          <w:szCs w:val="22"/>
        </w:rPr>
      </w:pPr>
      <w:r w:rsidRPr="00B23F5E">
        <w:rPr>
          <w:sz w:val="22"/>
          <w:szCs w:val="22"/>
        </w:rPr>
        <w:t xml:space="preserve">45100000-8 </w:t>
      </w:r>
      <w:r w:rsidR="002D332D" w:rsidRPr="00B23F5E">
        <w:rPr>
          <w:sz w:val="22"/>
          <w:szCs w:val="22"/>
        </w:rPr>
        <w:t xml:space="preserve">– </w:t>
      </w:r>
      <w:r w:rsidRPr="00B23F5E">
        <w:rPr>
          <w:sz w:val="22"/>
          <w:szCs w:val="22"/>
        </w:rPr>
        <w:t>Przygotowanie terenu pod budowę;</w:t>
      </w:r>
    </w:p>
    <w:p w14:paraId="15AE5106" w14:textId="0C365858" w:rsidR="00441FE4" w:rsidRPr="00B23F5E" w:rsidRDefault="00441FE4" w:rsidP="002D332D">
      <w:pPr>
        <w:ind w:left="720" w:hanging="294"/>
        <w:jc w:val="both"/>
        <w:rPr>
          <w:sz w:val="22"/>
          <w:szCs w:val="22"/>
        </w:rPr>
      </w:pPr>
      <w:r w:rsidRPr="00B23F5E">
        <w:rPr>
          <w:sz w:val="22"/>
          <w:szCs w:val="22"/>
        </w:rPr>
        <w:t xml:space="preserve">45111000-8 </w:t>
      </w:r>
      <w:r w:rsidR="002D332D" w:rsidRPr="00B23F5E">
        <w:rPr>
          <w:sz w:val="22"/>
          <w:szCs w:val="22"/>
        </w:rPr>
        <w:t xml:space="preserve">– </w:t>
      </w:r>
      <w:r w:rsidRPr="00B23F5E">
        <w:rPr>
          <w:sz w:val="22"/>
          <w:szCs w:val="22"/>
        </w:rPr>
        <w:t>Roboty w zakresie burzenia, roboty ziemne</w:t>
      </w:r>
    </w:p>
    <w:p w14:paraId="2D167DF1" w14:textId="400B2988" w:rsidR="00441FE4" w:rsidRPr="00B23F5E" w:rsidRDefault="00441FE4" w:rsidP="002D332D">
      <w:pPr>
        <w:ind w:left="720" w:hanging="294"/>
        <w:jc w:val="both"/>
        <w:rPr>
          <w:sz w:val="22"/>
          <w:szCs w:val="22"/>
        </w:rPr>
      </w:pPr>
      <w:r w:rsidRPr="00B23F5E">
        <w:rPr>
          <w:sz w:val="22"/>
          <w:szCs w:val="22"/>
        </w:rPr>
        <w:t xml:space="preserve">45233140-2 </w:t>
      </w:r>
      <w:r w:rsidR="002D332D" w:rsidRPr="00B23F5E">
        <w:rPr>
          <w:sz w:val="22"/>
          <w:szCs w:val="22"/>
        </w:rPr>
        <w:t xml:space="preserve">– </w:t>
      </w:r>
      <w:r w:rsidRPr="00B23F5E">
        <w:rPr>
          <w:sz w:val="22"/>
          <w:szCs w:val="22"/>
        </w:rPr>
        <w:t>Roboty drogowe;</w:t>
      </w:r>
    </w:p>
    <w:p w14:paraId="19D4B974" w14:textId="6D66637F" w:rsidR="00441FE4" w:rsidRPr="00B23F5E" w:rsidRDefault="00441FE4" w:rsidP="002D332D">
      <w:pPr>
        <w:ind w:left="720" w:hanging="294"/>
        <w:jc w:val="both"/>
        <w:rPr>
          <w:sz w:val="22"/>
          <w:szCs w:val="22"/>
        </w:rPr>
      </w:pPr>
      <w:r w:rsidRPr="00B23F5E">
        <w:rPr>
          <w:sz w:val="22"/>
          <w:szCs w:val="22"/>
        </w:rPr>
        <w:t xml:space="preserve">45310000-3 </w:t>
      </w:r>
      <w:r w:rsidR="002D332D" w:rsidRPr="00B23F5E">
        <w:rPr>
          <w:sz w:val="22"/>
          <w:szCs w:val="22"/>
        </w:rPr>
        <w:t xml:space="preserve">– </w:t>
      </w:r>
      <w:r w:rsidRPr="00B23F5E">
        <w:rPr>
          <w:sz w:val="22"/>
          <w:szCs w:val="22"/>
        </w:rPr>
        <w:t>Roboty instalacyjne elektryczne;</w:t>
      </w:r>
    </w:p>
    <w:p w14:paraId="15D55991" w14:textId="1F3859B5" w:rsidR="00441FE4" w:rsidRPr="00B23F5E" w:rsidRDefault="00A74F8D" w:rsidP="002D332D">
      <w:pPr>
        <w:ind w:left="720" w:hanging="294"/>
        <w:jc w:val="both"/>
        <w:rPr>
          <w:sz w:val="22"/>
          <w:szCs w:val="22"/>
        </w:rPr>
      </w:pPr>
      <w:r w:rsidRPr="00B23F5E">
        <w:rPr>
          <w:sz w:val="22"/>
          <w:szCs w:val="22"/>
        </w:rPr>
        <w:t xml:space="preserve">45316000-5 </w:t>
      </w:r>
      <w:r w:rsidR="002D332D" w:rsidRPr="00B23F5E">
        <w:rPr>
          <w:sz w:val="22"/>
          <w:szCs w:val="22"/>
        </w:rPr>
        <w:t xml:space="preserve">– </w:t>
      </w:r>
      <w:r w:rsidRPr="00B23F5E">
        <w:rPr>
          <w:sz w:val="22"/>
          <w:szCs w:val="22"/>
        </w:rPr>
        <w:t>Instalowanie systemów oświetleniowych i sygnalizacyjnych;</w:t>
      </w:r>
    </w:p>
    <w:p w14:paraId="59AA6421" w14:textId="729C0165" w:rsidR="00A74F8D" w:rsidRPr="00B23F5E" w:rsidRDefault="00A74F8D" w:rsidP="002D332D">
      <w:pPr>
        <w:ind w:left="720" w:hanging="294"/>
        <w:jc w:val="both"/>
        <w:rPr>
          <w:sz w:val="22"/>
          <w:szCs w:val="22"/>
        </w:rPr>
      </w:pPr>
      <w:r w:rsidRPr="00B23F5E">
        <w:rPr>
          <w:sz w:val="22"/>
          <w:szCs w:val="22"/>
        </w:rPr>
        <w:t xml:space="preserve">45317000-2 </w:t>
      </w:r>
      <w:r w:rsidR="002D332D" w:rsidRPr="00B23F5E">
        <w:rPr>
          <w:sz w:val="22"/>
          <w:szCs w:val="22"/>
        </w:rPr>
        <w:t xml:space="preserve">– </w:t>
      </w:r>
      <w:r w:rsidRPr="00B23F5E">
        <w:rPr>
          <w:sz w:val="22"/>
          <w:szCs w:val="22"/>
        </w:rPr>
        <w:t>Inne instalacje elektryczne;</w:t>
      </w:r>
    </w:p>
    <w:p w14:paraId="635145D9" w14:textId="6DDDD684" w:rsidR="00A74F8D" w:rsidRPr="00B23F5E" w:rsidRDefault="00A74F8D" w:rsidP="002D332D">
      <w:pPr>
        <w:ind w:left="426"/>
        <w:jc w:val="both"/>
        <w:rPr>
          <w:sz w:val="22"/>
          <w:szCs w:val="22"/>
        </w:rPr>
      </w:pPr>
      <w:r w:rsidRPr="00B23F5E">
        <w:rPr>
          <w:sz w:val="22"/>
          <w:szCs w:val="22"/>
        </w:rPr>
        <w:t xml:space="preserve">45231000-5 </w:t>
      </w:r>
      <w:r w:rsidR="002D332D" w:rsidRPr="00B23F5E">
        <w:rPr>
          <w:sz w:val="22"/>
          <w:szCs w:val="22"/>
        </w:rPr>
        <w:t xml:space="preserve">– </w:t>
      </w:r>
      <w:r w:rsidRPr="00B23F5E">
        <w:rPr>
          <w:sz w:val="22"/>
          <w:szCs w:val="22"/>
        </w:rPr>
        <w:t>Roboty budowlane w zakresie budowy rurociągów, ciągó</w:t>
      </w:r>
      <w:r w:rsidR="002D332D" w:rsidRPr="00B23F5E">
        <w:rPr>
          <w:sz w:val="22"/>
          <w:szCs w:val="22"/>
        </w:rPr>
        <w:t xml:space="preserve">w </w:t>
      </w:r>
      <w:r w:rsidRPr="00B23F5E">
        <w:rPr>
          <w:sz w:val="22"/>
          <w:szCs w:val="22"/>
        </w:rPr>
        <w:t>komunikacyjnych i linii energetycznych;</w:t>
      </w:r>
    </w:p>
    <w:p w14:paraId="408518CC" w14:textId="2EB18CF9" w:rsidR="00993B42" w:rsidRPr="00B23F5E" w:rsidRDefault="00A74F8D" w:rsidP="001379A7">
      <w:pPr>
        <w:ind w:left="720" w:hanging="294"/>
        <w:jc w:val="both"/>
        <w:rPr>
          <w:sz w:val="22"/>
          <w:szCs w:val="22"/>
        </w:rPr>
      </w:pPr>
      <w:r w:rsidRPr="00B23F5E">
        <w:rPr>
          <w:sz w:val="22"/>
          <w:szCs w:val="22"/>
        </w:rPr>
        <w:t xml:space="preserve">45232000-2 </w:t>
      </w:r>
      <w:r w:rsidR="002D332D" w:rsidRPr="00B23F5E">
        <w:rPr>
          <w:sz w:val="22"/>
          <w:szCs w:val="22"/>
        </w:rPr>
        <w:t xml:space="preserve">– </w:t>
      </w:r>
      <w:r w:rsidRPr="00B23F5E">
        <w:rPr>
          <w:sz w:val="22"/>
          <w:szCs w:val="22"/>
        </w:rPr>
        <w:t>Roboty pomocnicze w zakresie rurociągów i kabli</w:t>
      </w:r>
      <w:r w:rsidR="00993B42" w:rsidRPr="00B23F5E">
        <w:rPr>
          <w:sz w:val="22"/>
          <w:szCs w:val="22"/>
        </w:rPr>
        <w:t>.</w:t>
      </w:r>
    </w:p>
    <w:p w14:paraId="3EE97E12" w14:textId="40C00F10" w:rsidR="007F47AC" w:rsidRPr="00B23F5E" w:rsidRDefault="007F47AC" w:rsidP="007F47AC">
      <w:pPr>
        <w:widowControl/>
        <w:suppressAutoHyphens w:val="0"/>
        <w:jc w:val="both"/>
        <w:rPr>
          <w:sz w:val="22"/>
          <w:szCs w:val="22"/>
        </w:rPr>
      </w:pPr>
      <w:r w:rsidRPr="00B23F5E">
        <w:rPr>
          <w:sz w:val="22"/>
          <w:szCs w:val="22"/>
        </w:rPr>
        <w:t xml:space="preserve">       45330000-9 Roboty instalacyjne wodno-kanalizacyjne i sanitarne</w:t>
      </w:r>
    </w:p>
    <w:p w14:paraId="1E96506F" w14:textId="0C034CAE" w:rsidR="007F47AC" w:rsidRPr="00B23F5E" w:rsidRDefault="007F47AC" w:rsidP="007F47AC">
      <w:pPr>
        <w:widowControl/>
        <w:suppressAutoHyphens w:val="0"/>
        <w:jc w:val="both"/>
        <w:rPr>
          <w:sz w:val="22"/>
          <w:szCs w:val="22"/>
        </w:rPr>
      </w:pPr>
      <w:r w:rsidRPr="00B23F5E">
        <w:rPr>
          <w:sz w:val="22"/>
          <w:szCs w:val="22"/>
        </w:rPr>
        <w:t xml:space="preserve">       45333000-0 Roboty instalacyjne gazowe</w:t>
      </w:r>
    </w:p>
    <w:p w14:paraId="07986847" w14:textId="2E160F90" w:rsidR="007F47AC" w:rsidRPr="007F47AC" w:rsidRDefault="007F47AC" w:rsidP="00A15B6D">
      <w:pPr>
        <w:widowControl/>
        <w:suppressAutoHyphens w:val="0"/>
        <w:ind w:left="284" w:hanging="284"/>
        <w:jc w:val="both"/>
        <w:rPr>
          <w:sz w:val="22"/>
          <w:szCs w:val="22"/>
        </w:rPr>
      </w:pPr>
      <w:r w:rsidRPr="00B23F5E">
        <w:rPr>
          <w:color w:val="111111"/>
          <w:sz w:val="22"/>
          <w:szCs w:val="22"/>
          <w:shd w:val="clear" w:color="auto" w:fill="FFFFFF"/>
        </w:rPr>
        <w:t xml:space="preserve">      </w:t>
      </w:r>
      <w:r w:rsidR="00ED217F" w:rsidRPr="00B23F5E">
        <w:rPr>
          <w:color w:val="111111"/>
          <w:sz w:val="22"/>
          <w:szCs w:val="22"/>
          <w:shd w:val="clear" w:color="auto" w:fill="FFFFFF"/>
        </w:rPr>
        <w:t xml:space="preserve"> </w:t>
      </w:r>
      <w:r w:rsidRPr="00B23F5E">
        <w:rPr>
          <w:color w:val="111111"/>
          <w:sz w:val="22"/>
          <w:szCs w:val="22"/>
          <w:shd w:val="clear" w:color="auto" w:fill="FFFFFF"/>
        </w:rPr>
        <w:t>45231300-</w:t>
      </w:r>
      <w:r w:rsidRPr="007F47AC">
        <w:rPr>
          <w:b/>
          <w:bCs/>
          <w:color w:val="111111"/>
          <w:sz w:val="22"/>
          <w:szCs w:val="22"/>
          <w:shd w:val="clear" w:color="auto" w:fill="FFFFFF"/>
        </w:rPr>
        <w:t>8</w:t>
      </w:r>
      <w:r w:rsidRPr="007F47AC">
        <w:rPr>
          <w:color w:val="111111"/>
          <w:sz w:val="22"/>
          <w:szCs w:val="22"/>
          <w:shd w:val="clear" w:color="auto" w:fill="FFFFFF"/>
        </w:rPr>
        <w:t> Roboty budowlane w zakresie budowy wodociągów i rurociągów do odprowadzania ścieków</w:t>
      </w:r>
    </w:p>
    <w:p w14:paraId="544F8674" w14:textId="77777777" w:rsidR="00335EB2" w:rsidRPr="00FC1B75" w:rsidRDefault="00335EB2" w:rsidP="007F47AC">
      <w:pPr>
        <w:jc w:val="both"/>
        <w:rPr>
          <w:sz w:val="22"/>
          <w:szCs w:val="22"/>
        </w:rPr>
      </w:pPr>
    </w:p>
    <w:bookmarkEnd w:id="1"/>
    <w:p w14:paraId="1C5B1FC3" w14:textId="77777777" w:rsidR="00503971" w:rsidRPr="004329E1" w:rsidRDefault="00503971" w:rsidP="00A41342">
      <w:pPr>
        <w:widowControl/>
        <w:numPr>
          <w:ilvl w:val="0"/>
          <w:numId w:val="21"/>
        </w:numPr>
        <w:suppressAutoHyphens w:val="0"/>
        <w:autoSpaceDE w:val="0"/>
        <w:autoSpaceDN w:val="0"/>
        <w:adjustRightInd w:val="0"/>
        <w:ind w:left="426" w:hanging="426"/>
        <w:jc w:val="both"/>
        <w:rPr>
          <w:b/>
          <w:sz w:val="22"/>
          <w:szCs w:val="22"/>
          <w:u w:val="single"/>
        </w:rPr>
      </w:pPr>
      <w:r w:rsidRPr="004329E1">
        <w:rPr>
          <w:b/>
          <w:sz w:val="22"/>
          <w:szCs w:val="22"/>
          <w:u w:val="single"/>
        </w:rPr>
        <w:t>Wymagania ogólne dla całości zamówienia:</w:t>
      </w:r>
    </w:p>
    <w:p w14:paraId="6EDE3635" w14:textId="6357AC51" w:rsidR="00995866" w:rsidRPr="004329E1" w:rsidRDefault="00995866" w:rsidP="00A41342">
      <w:pPr>
        <w:pStyle w:val="Akapitzlist"/>
        <w:numPr>
          <w:ilvl w:val="0"/>
          <w:numId w:val="22"/>
        </w:numPr>
        <w:rPr>
          <w:sz w:val="22"/>
          <w:szCs w:val="22"/>
        </w:rPr>
      </w:pPr>
      <w:r w:rsidRPr="004329E1">
        <w:rPr>
          <w:sz w:val="22"/>
          <w:szCs w:val="22"/>
        </w:rPr>
        <w:t xml:space="preserve">Wykonawca musi zaoferować co najmniej </w:t>
      </w:r>
      <w:r w:rsidR="007D29F9" w:rsidRPr="004329E1">
        <w:rPr>
          <w:b/>
          <w:sz w:val="22"/>
          <w:szCs w:val="22"/>
        </w:rPr>
        <w:t>36</w:t>
      </w:r>
      <w:r w:rsidRPr="004329E1">
        <w:rPr>
          <w:b/>
          <w:sz w:val="22"/>
          <w:szCs w:val="22"/>
        </w:rPr>
        <w:t>-miesięczny</w:t>
      </w:r>
      <w:r w:rsidRPr="004329E1">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(szczegółowo opisane we wzorze umowy), zapewniając ciągłość ich funkcji, co należy skalkulować w cenie ryczałtowej oferty</w:t>
      </w:r>
      <w:r w:rsidR="00ED217F" w:rsidRPr="004329E1">
        <w:rPr>
          <w:sz w:val="22"/>
          <w:szCs w:val="22"/>
        </w:rPr>
        <w:t>.</w:t>
      </w:r>
    </w:p>
    <w:p w14:paraId="6EF38E8F" w14:textId="708DBF69" w:rsidR="00995866" w:rsidRPr="004329E1" w:rsidRDefault="00995866" w:rsidP="00A41342">
      <w:pPr>
        <w:widowControl/>
        <w:numPr>
          <w:ilvl w:val="0"/>
          <w:numId w:val="22"/>
        </w:numPr>
        <w:suppressAutoHyphens w:val="0"/>
        <w:jc w:val="both"/>
        <w:rPr>
          <w:b/>
          <w:sz w:val="22"/>
          <w:szCs w:val="22"/>
          <w:u w:val="single"/>
        </w:rPr>
      </w:pPr>
      <w:r w:rsidRPr="004329E1">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w:t>
      </w:r>
      <w:r w:rsidR="008B79BA" w:rsidRPr="004329E1">
        <w:rPr>
          <w:sz w:val="22"/>
          <w:szCs w:val="22"/>
        </w:rPr>
        <w:br/>
      </w:r>
      <w:r w:rsidRPr="004329E1">
        <w:rPr>
          <w:sz w:val="22"/>
          <w:szCs w:val="22"/>
        </w:rPr>
        <w:t>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329E1">
        <w:rPr>
          <w:sz w:val="22"/>
          <w:szCs w:val="22"/>
        </w:rPr>
        <w:t xml:space="preserve"> </w:t>
      </w:r>
      <w:r w:rsidRPr="004329E1">
        <w:rPr>
          <w:sz w:val="22"/>
          <w:szCs w:val="22"/>
        </w:rPr>
        <w:t>z wymaganiami SWZ.</w:t>
      </w:r>
    </w:p>
    <w:p w14:paraId="10B10295" w14:textId="5DF6420B" w:rsidR="00EA6013" w:rsidRPr="00FC1B75" w:rsidRDefault="0083100C" w:rsidP="00A41342">
      <w:pPr>
        <w:pStyle w:val="Akapitzlist"/>
        <w:numPr>
          <w:ilvl w:val="0"/>
          <w:numId w:val="22"/>
        </w:numPr>
        <w:rPr>
          <w:sz w:val="22"/>
          <w:szCs w:val="22"/>
        </w:rPr>
      </w:pPr>
      <w:r w:rsidRPr="004329E1">
        <w:rPr>
          <w:sz w:val="22"/>
          <w:szCs w:val="22"/>
        </w:rPr>
        <w:t xml:space="preserve">W przypadku gdy opis przedmiotu zamówienia odnosi się do norm, ocen technicznych, specyfikacji technicznych i systemów referencji technicznych, </w:t>
      </w:r>
      <w:r w:rsidR="00987128" w:rsidRPr="004329E1">
        <w:rPr>
          <w:sz w:val="22"/>
          <w:szCs w:val="22"/>
        </w:rPr>
        <w:t>Z</w:t>
      </w:r>
      <w:r w:rsidRPr="004329E1">
        <w:rPr>
          <w:sz w:val="22"/>
          <w:szCs w:val="22"/>
        </w:rPr>
        <w:t>amawiający nie odrzuci</w:t>
      </w:r>
      <w:r w:rsidR="00987128" w:rsidRPr="004329E1">
        <w:rPr>
          <w:sz w:val="22"/>
          <w:szCs w:val="22"/>
        </w:rPr>
        <w:t xml:space="preserve"> </w:t>
      </w:r>
      <w:r w:rsidRPr="004329E1">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4329E1">
        <w:rPr>
          <w:sz w:val="22"/>
          <w:szCs w:val="22"/>
        </w:rPr>
        <w:t>W</w:t>
      </w:r>
      <w:r w:rsidRPr="004329E1">
        <w:rPr>
          <w:sz w:val="22"/>
          <w:szCs w:val="22"/>
        </w:rPr>
        <w:t xml:space="preserve">ykonawca udowodni </w:t>
      </w:r>
      <w:r w:rsidR="008B79BA" w:rsidRPr="004329E1">
        <w:rPr>
          <w:sz w:val="22"/>
          <w:szCs w:val="22"/>
        </w:rPr>
        <w:br/>
      </w:r>
      <w:r w:rsidRPr="004329E1">
        <w:rPr>
          <w:sz w:val="22"/>
          <w:szCs w:val="22"/>
        </w:rPr>
        <w:t>w ofercie, w szc</w:t>
      </w:r>
      <w:r w:rsidRPr="00FC1B75">
        <w:rPr>
          <w:sz w:val="22"/>
          <w:szCs w:val="22"/>
        </w:rPr>
        <w:t xml:space="preserve">zególności za pomocą przedmiotowych środków dowodowych, że </w:t>
      </w:r>
      <w:r w:rsidRPr="00FC1B75">
        <w:rPr>
          <w:sz w:val="22"/>
          <w:szCs w:val="22"/>
        </w:rPr>
        <w:lastRenderedPageBreak/>
        <w:t>proponowane rozwiązania w równoważnym stopniu spełniają wymagania określone w opisie przedmiotu zamówienia</w:t>
      </w:r>
      <w:r w:rsidR="000D79D3" w:rsidRPr="00FC1B75">
        <w:rPr>
          <w:sz w:val="22"/>
          <w:szCs w:val="22"/>
        </w:rPr>
        <w:t>, zgodnie z treścią pkt. 4) poniżej.</w:t>
      </w:r>
      <w:r w:rsidR="00EA6013" w:rsidRPr="00FC1B75">
        <w:rPr>
          <w:sz w:val="22"/>
          <w:szCs w:val="22"/>
        </w:rPr>
        <w:t xml:space="preserve"> </w:t>
      </w:r>
    </w:p>
    <w:p w14:paraId="12F51D5F" w14:textId="74E5F413" w:rsidR="00D645AC" w:rsidRPr="00FC1B75" w:rsidRDefault="00D645AC" w:rsidP="00A41342">
      <w:pPr>
        <w:pStyle w:val="Akapitzlist"/>
        <w:numPr>
          <w:ilvl w:val="0"/>
          <w:numId w:val="22"/>
        </w:numPr>
        <w:rPr>
          <w:sz w:val="22"/>
          <w:szCs w:val="22"/>
        </w:rPr>
      </w:pPr>
      <w:r w:rsidRPr="00FC1B75">
        <w:rPr>
          <w:sz w:val="22"/>
          <w:szCs w:val="22"/>
        </w:rPr>
        <w:t>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7139AA88" w14:textId="77777777" w:rsidR="001B3B78" w:rsidRPr="00FC1B75" w:rsidRDefault="00503971" w:rsidP="00A41342">
      <w:pPr>
        <w:pStyle w:val="Akapitzlist"/>
        <w:numPr>
          <w:ilvl w:val="0"/>
          <w:numId w:val="22"/>
        </w:numPr>
        <w:rPr>
          <w:sz w:val="22"/>
          <w:szCs w:val="22"/>
        </w:rPr>
      </w:pPr>
      <w:r w:rsidRPr="00FC1B75">
        <w:rPr>
          <w:sz w:val="22"/>
          <w:szCs w:val="22"/>
        </w:rPr>
        <w:t>W przypadku, gdy Wykonawca zapowiada zatrudnienie podwykonawców do oferty musi być załączony wykaz z zakresem powierzony</w:t>
      </w:r>
      <w:r w:rsidR="000F6733" w:rsidRPr="00FC1B75">
        <w:rPr>
          <w:sz w:val="22"/>
          <w:szCs w:val="22"/>
        </w:rPr>
        <w:t>ch im zadań (części zamówienia)</w:t>
      </w:r>
      <w:r w:rsidR="00433E24" w:rsidRPr="00FC1B75">
        <w:rPr>
          <w:sz w:val="22"/>
          <w:szCs w:val="22"/>
        </w:rPr>
        <w:t xml:space="preserve"> oraz z</w:t>
      </w:r>
      <w:r w:rsidR="00150D5D" w:rsidRPr="00FC1B75">
        <w:rPr>
          <w:sz w:val="22"/>
          <w:szCs w:val="22"/>
        </w:rPr>
        <w:t xml:space="preserve"> nazw</w:t>
      </w:r>
      <w:r w:rsidR="00433E24" w:rsidRPr="00FC1B75">
        <w:rPr>
          <w:sz w:val="22"/>
          <w:szCs w:val="22"/>
        </w:rPr>
        <w:t>ami</w:t>
      </w:r>
      <w:r w:rsidR="00150D5D" w:rsidRPr="00FC1B75">
        <w:rPr>
          <w:sz w:val="22"/>
          <w:szCs w:val="22"/>
        </w:rPr>
        <w:t xml:space="preserve"> ewentualnych podwykonawców, jeżeli są już znani</w:t>
      </w:r>
      <w:r w:rsidR="001B3B78" w:rsidRPr="00FC1B75">
        <w:rPr>
          <w:bCs/>
          <w:sz w:val="22"/>
          <w:szCs w:val="22"/>
        </w:rPr>
        <w:t xml:space="preserve"> według wzoru stanowiącego załącznik nr 3 do formularza oferty</w:t>
      </w:r>
      <w:r w:rsidR="00325C16" w:rsidRPr="00FC1B75">
        <w:rPr>
          <w:bCs/>
          <w:sz w:val="22"/>
          <w:szCs w:val="22"/>
        </w:rPr>
        <w:t>.</w:t>
      </w:r>
    </w:p>
    <w:p w14:paraId="4C500809" w14:textId="4236E271" w:rsidR="003B69FC" w:rsidRPr="00FC1B75" w:rsidRDefault="003B69FC" w:rsidP="00A41342">
      <w:pPr>
        <w:pStyle w:val="Akapitzlist"/>
        <w:numPr>
          <w:ilvl w:val="0"/>
          <w:numId w:val="22"/>
        </w:numPr>
        <w:rPr>
          <w:sz w:val="22"/>
          <w:szCs w:val="22"/>
        </w:rPr>
      </w:pPr>
      <w:r w:rsidRPr="00FC1B75">
        <w:rPr>
          <w:sz w:val="22"/>
          <w:szCs w:val="22"/>
        </w:rPr>
        <w:t>Zamawiający wymaga, aby osoby wykonujące</w:t>
      </w:r>
      <w:r w:rsidR="009E01B1" w:rsidRPr="00FC1B75">
        <w:rPr>
          <w:sz w:val="22"/>
          <w:szCs w:val="22"/>
        </w:rPr>
        <w:t xml:space="preserve"> czynności</w:t>
      </w:r>
      <w:r w:rsidR="00995866" w:rsidRPr="00FC1B75">
        <w:rPr>
          <w:sz w:val="22"/>
          <w:szCs w:val="22"/>
        </w:rPr>
        <w:t xml:space="preserve"> </w:t>
      </w:r>
      <w:r w:rsidR="00325C16" w:rsidRPr="00FC1B75">
        <w:rPr>
          <w:sz w:val="22"/>
          <w:szCs w:val="22"/>
        </w:rPr>
        <w:t>objęt</w:t>
      </w:r>
      <w:r w:rsidR="00DF5C0D" w:rsidRPr="00FC1B75">
        <w:rPr>
          <w:sz w:val="22"/>
          <w:szCs w:val="22"/>
        </w:rPr>
        <w:t>e</w:t>
      </w:r>
      <w:r w:rsidR="00325C16" w:rsidRPr="00FC1B75">
        <w:rPr>
          <w:sz w:val="22"/>
          <w:szCs w:val="22"/>
        </w:rPr>
        <w:t xml:space="preserve"> przedmiotem zamówienia</w:t>
      </w:r>
      <w:r w:rsidRPr="00FC1B75">
        <w:rPr>
          <w:sz w:val="22"/>
          <w:szCs w:val="22"/>
        </w:rPr>
        <w:t>, były zatrudnione przez Wykonawcę jako jego pracownicy</w:t>
      </w:r>
      <w:r w:rsidR="00943512">
        <w:rPr>
          <w:sz w:val="22"/>
          <w:szCs w:val="22"/>
        </w:rPr>
        <w:t xml:space="preserve"> </w:t>
      </w:r>
      <w:r w:rsidRPr="00FC1B75">
        <w:rPr>
          <w:sz w:val="22"/>
          <w:szCs w:val="22"/>
        </w:rPr>
        <w:t>w rozumieniu przepisów ustawy z dnia 26 czerwca 1974 r. – Kodeks pracy  (t. j. Dz.U. 2020 poz. 1320 ze zm.), na odpowiednim do rodzaju ich pracy stanowisku, co najmniej przez okres realizacji niniejszej umowy.</w:t>
      </w:r>
    </w:p>
    <w:p w14:paraId="35511903" w14:textId="77777777" w:rsidR="003B69FC" w:rsidRPr="00FC1B75" w:rsidRDefault="003B69FC" w:rsidP="00A41342">
      <w:pPr>
        <w:pStyle w:val="Akapitzlist"/>
        <w:numPr>
          <w:ilvl w:val="0"/>
          <w:numId w:val="22"/>
        </w:numPr>
        <w:rPr>
          <w:sz w:val="22"/>
          <w:szCs w:val="22"/>
        </w:rPr>
      </w:pPr>
      <w:r w:rsidRPr="00FC1B75">
        <w:rPr>
          <w:sz w:val="22"/>
          <w:szCs w:val="22"/>
        </w:rPr>
        <w:t>W</w:t>
      </w:r>
      <w:r w:rsidR="001B3B78" w:rsidRPr="00FC1B75">
        <w:rPr>
          <w:sz w:val="22"/>
          <w:szCs w:val="22"/>
        </w:rPr>
        <w:t xml:space="preserve"> </w:t>
      </w:r>
      <w:r w:rsidRPr="00FC1B75">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FC1B75">
        <w:rPr>
          <w:sz w:val="22"/>
          <w:szCs w:val="22"/>
        </w:rPr>
        <w:t xml:space="preserve">pkt </w:t>
      </w:r>
      <w:r w:rsidR="00325C16" w:rsidRPr="00FC1B75">
        <w:rPr>
          <w:sz w:val="22"/>
          <w:szCs w:val="22"/>
        </w:rPr>
        <w:t>6</w:t>
      </w:r>
      <w:r w:rsidRPr="00FC1B75">
        <w:rPr>
          <w:sz w:val="22"/>
          <w:szCs w:val="22"/>
        </w:rPr>
        <w:t>.</w:t>
      </w:r>
      <w:r w:rsidRPr="00FC1B75">
        <w:rPr>
          <w:color w:val="0000FF"/>
          <w:sz w:val="22"/>
          <w:szCs w:val="22"/>
        </w:rPr>
        <w:t xml:space="preserve"> </w:t>
      </w:r>
      <w:r w:rsidRPr="00FC1B75">
        <w:rPr>
          <w:sz w:val="22"/>
          <w:szCs w:val="22"/>
        </w:rPr>
        <w:t xml:space="preserve">Zamawiający uprawniony jest w szczególności do: </w:t>
      </w:r>
    </w:p>
    <w:p w14:paraId="03395678" w14:textId="551B4655" w:rsidR="003B69FC" w:rsidRDefault="003B69FC" w:rsidP="001379A7">
      <w:pPr>
        <w:widowControl/>
        <w:numPr>
          <w:ilvl w:val="0"/>
          <w:numId w:val="34"/>
        </w:numPr>
        <w:suppressAutoHyphens w:val="0"/>
        <w:ind w:left="1276" w:hanging="425"/>
        <w:jc w:val="both"/>
        <w:rPr>
          <w:sz w:val="22"/>
          <w:szCs w:val="22"/>
        </w:rPr>
      </w:pPr>
      <w:r w:rsidRPr="00FC1B75">
        <w:rPr>
          <w:sz w:val="22"/>
          <w:szCs w:val="22"/>
        </w:rPr>
        <w:t>żądania oświadczeń i dokumentów w zakresie potwierdzenia spełniania ww. wymogów i dokonywania ich oceny,</w:t>
      </w:r>
    </w:p>
    <w:p w14:paraId="49B6ECEB" w14:textId="5E32DE29" w:rsidR="003B69FC" w:rsidRDefault="003B69FC" w:rsidP="001379A7">
      <w:pPr>
        <w:widowControl/>
        <w:numPr>
          <w:ilvl w:val="0"/>
          <w:numId w:val="34"/>
        </w:numPr>
        <w:suppressAutoHyphens w:val="0"/>
        <w:ind w:left="1276" w:hanging="425"/>
        <w:jc w:val="both"/>
        <w:rPr>
          <w:sz w:val="22"/>
          <w:szCs w:val="22"/>
        </w:rPr>
      </w:pPr>
      <w:r w:rsidRPr="001379A7">
        <w:rPr>
          <w:sz w:val="22"/>
          <w:szCs w:val="22"/>
        </w:rPr>
        <w:t>żądania wyjaśnień w przypadku wątpliwości w zakresie potwierdzenia spełniania ww. wymogów,</w:t>
      </w:r>
    </w:p>
    <w:p w14:paraId="7E35F5FE" w14:textId="262F847D" w:rsidR="003B69FC" w:rsidRPr="001379A7" w:rsidRDefault="003B69FC" w:rsidP="001379A7">
      <w:pPr>
        <w:widowControl/>
        <w:numPr>
          <w:ilvl w:val="0"/>
          <w:numId w:val="34"/>
        </w:numPr>
        <w:suppressAutoHyphens w:val="0"/>
        <w:ind w:left="1276" w:hanging="425"/>
        <w:jc w:val="both"/>
        <w:rPr>
          <w:sz w:val="22"/>
          <w:szCs w:val="22"/>
        </w:rPr>
      </w:pPr>
      <w:r w:rsidRPr="001379A7">
        <w:rPr>
          <w:sz w:val="22"/>
          <w:szCs w:val="22"/>
        </w:rPr>
        <w:t>przeprowadzania kontroli na miejscu wykonywania świadczenia.</w:t>
      </w:r>
    </w:p>
    <w:p w14:paraId="772B1DB0" w14:textId="77777777" w:rsidR="003B69FC" w:rsidRPr="00FC1B75" w:rsidRDefault="003B69FC" w:rsidP="00A41342">
      <w:pPr>
        <w:pStyle w:val="Akapitzlist"/>
        <w:numPr>
          <w:ilvl w:val="0"/>
          <w:numId w:val="22"/>
        </w:numPr>
        <w:rPr>
          <w:sz w:val="22"/>
          <w:szCs w:val="22"/>
        </w:rPr>
      </w:pPr>
      <w:r w:rsidRPr="00FC1B75">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FC1B75">
        <w:rPr>
          <w:sz w:val="22"/>
          <w:szCs w:val="22"/>
        </w:rPr>
        <w:t xml:space="preserve">pkt </w:t>
      </w:r>
      <w:r w:rsidR="00325C16" w:rsidRPr="00FC1B75">
        <w:rPr>
          <w:sz w:val="22"/>
          <w:szCs w:val="22"/>
        </w:rPr>
        <w:t xml:space="preserve">6 </w:t>
      </w:r>
      <w:r w:rsidRPr="00FC1B75">
        <w:rPr>
          <w:sz w:val="22"/>
          <w:szCs w:val="22"/>
        </w:rPr>
        <w:t>w trakcie realizacji zamówienia. Dowodami tymi mogą być w szczególności:</w:t>
      </w:r>
    </w:p>
    <w:p w14:paraId="4C1ED210" w14:textId="36DC9605" w:rsidR="003B69FC" w:rsidRDefault="003B69FC" w:rsidP="00A41342">
      <w:pPr>
        <w:widowControl/>
        <w:numPr>
          <w:ilvl w:val="0"/>
          <w:numId w:val="35"/>
        </w:numPr>
        <w:suppressAutoHyphens w:val="0"/>
        <w:ind w:left="1134" w:hanging="425"/>
        <w:jc w:val="both"/>
        <w:rPr>
          <w:sz w:val="22"/>
          <w:szCs w:val="22"/>
        </w:rPr>
      </w:pPr>
      <w:r w:rsidRPr="00FC1B75">
        <w:rPr>
          <w:sz w:val="22"/>
          <w:szCs w:val="22"/>
        </w:rPr>
        <w:t xml:space="preserve">oświadczenie wykonawcy lub podwykonawcy o zatrudnieniu na podstawie umowy </w:t>
      </w:r>
      <w:r w:rsidR="008B79BA" w:rsidRPr="00FC1B75">
        <w:rPr>
          <w:sz w:val="22"/>
          <w:szCs w:val="22"/>
        </w:rPr>
        <w:br/>
      </w:r>
      <w:r w:rsidRPr="00FC1B75">
        <w:rPr>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935636" w:rsidRPr="00FC1B75">
        <w:rPr>
          <w:sz w:val="22"/>
          <w:szCs w:val="22"/>
        </w:rPr>
        <w:br/>
      </w:r>
      <w:r w:rsidRPr="00FC1B75">
        <w:rPr>
          <w:sz w:val="22"/>
          <w:szCs w:val="22"/>
        </w:rPr>
        <w:t>i wymiaru etatu oraz podpis osoby uprawnionej do złożenia oświadczenia w imieniu wykonawcy lub podwykonawcy;</w:t>
      </w:r>
    </w:p>
    <w:p w14:paraId="556D83A8" w14:textId="7A3936C8" w:rsidR="003B69FC" w:rsidRDefault="003B69FC" w:rsidP="00A41342">
      <w:pPr>
        <w:widowControl/>
        <w:numPr>
          <w:ilvl w:val="0"/>
          <w:numId w:val="35"/>
        </w:numPr>
        <w:suppressAutoHyphens w:val="0"/>
        <w:ind w:left="1134" w:hanging="425"/>
        <w:jc w:val="both"/>
        <w:rPr>
          <w:sz w:val="22"/>
          <w:szCs w:val="22"/>
        </w:rPr>
      </w:pPr>
      <w:r w:rsidRPr="00193F6D">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t>
      </w:r>
      <w:r w:rsidRPr="00193F6D">
        <w:rPr>
          <w:sz w:val="22"/>
          <w:szCs w:val="22"/>
        </w:rPr>
        <w:lastRenderedPageBreak/>
        <w:t xml:space="preserve">w sprawie swobodnego przepływu takich danych oraz uchylenia dyrektywy 95/46/WE (ogólne rozporządzenie o ochronie danych, dalej „RODO”) (tj. w szczególności bez adresów, nr PESEL pracowników). Imię i nazwisko pracownika nie podlega </w:t>
      </w:r>
      <w:proofErr w:type="spellStart"/>
      <w:r w:rsidRPr="00193F6D">
        <w:rPr>
          <w:sz w:val="22"/>
          <w:szCs w:val="22"/>
        </w:rPr>
        <w:t>anonimizacji</w:t>
      </w:r>
      <w:proofErr w:type="spellEnd"/>
      <w:r w:rsidRPr="00193F6D">
        <w:rPr>
          <w:sz w:val="22"/>
          <w:szCs w:val="22"/>
        </w:rPr>
        <w:t>. Informacje takie jak: data zawarcia umowy, rodzaj umowy o pracę i wymiar etatu powinny być możliwe do zidentyfikowania;</w:t>
      </w:r>
    </w:p>
    <w:p w14:paraId="6560A7AF" w14:textId="1653E6E6" w:rsidR="003B69FC" w:rsidRDefault="003B69FC" w:rsidP="00A41342">
      <w:pPr>
        <w:widowControl/>
        <w:numPr>
          <w:ilvl w:val="0"/>
          <w:numId w:val="35"/>
        </w:numPr>
        <w:suppressAutoHyphens w:val="0"/>
        <w:ind w:left="1134" w:hanging="425"/>
        <w:jc w:val="both"/>
        <w:rPr>
          <w:sz w:val="22"/>
          <w:szCs w:val="22"/>
        </w:rPr>
      </w:pPr>
      <w:r w:rsidRPr="00193F6D">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480DD4BE" w14:textId="34861B53" w:rsidR="003B69FC" w:rsidRPr="00193F6D" w:rsidRDefault="003B69FC" w:rsidP="00A41342">
      <w:pPr>
        <w:widowControl/>
        <w:numPr>
          <w:ilvl w:val="0"/>
          <w:numId w:val="35"/>
        </w:numPr>
        <w:suppressAutoHyphens w:val="0"/>
        <w:ind w:left="1134" w:hanging="425"/>
        <w:jc w:val="both"/>
        <w:rPr>
          <w:sz w:val="22"/>
          <w:szCs w:val="22"/>
        </w:rPr>
      </w:pPr>
      <w:r w:rsidRPr="00193F6D">
        <w:rPr>
          <w:sz w:val="22"/>
          <w:szCs w:val="22"/>
        </w:rPr>
        <w:t xml:space="preserve">poświadczona za zgodność z oryginałem odpowiednio przez wykonawcę lub podwykonawcę kopię dowodu potwierdzającego zgłoszenie pracownika przez pracodawcę do ubezpieczeń, zanonimizowaną w sposób zapewniający ochronę danych osobowych pracowników, zgodnie z przepisami wskazanymi w </w:t>
      </w:r>
      <w:r w:rsidR="00913094" w:rsidRPr="00193F6D">
        <w:rPr>
          <w:sz w:val="22"/>
          <w:szCs w:val="22"/>
        </w:rPr>
        <w:t>pkt</w:t>
      </w:r>
      <w:r w:rsidR="00F162DD" w:rsidRPr="00193F6D">
        <w:rPr>
          <w:sz w:val="22"/>
          <w:szCs w:val="22"/>
        </w:rPr>
        <w:t>.</w:t>
      </w:r>
      <w:r w:rsidR="00913094" w:rsidRPr="00193F6D">
        <w:rPr>
          <w:sz w:val="22"/>
          <w:szCs w:val="22"/>
        </w:rPr>
        <w:t xml:space="preserve"> </w:t>
      </w:r>
      <w:r w:rsidR="00325C16" w:rsidRPr="00193F6D">
        <w:rPr>
          <w:sz w:val="22"/>
          <w:szCs w:val="22"/>
        </w:rPr>
        <w:t>8</w:t>
      </w:r>
      <w:r w:rsidR="00913094" w:rsidRPr="00193F6D">
        <w:rPr>
          <w:sz w:val="22"/>
          <w:szCs w:val="22"/>
        </w:rPr>
        <w:t xml:space="preserve"> </w:t>
      </w:r>
      <w:r w:rsidRPr="00193F6D">
        <w:rPr>
          <w:sz w:val="22"/>
          <w:szCs w:val="22"/>
        </w:rPr>
        <w:t xml:space="preserve">lit b) imię </w:t>
      </w:r>
      <w:r w:rsidR="00935636" w:rsidRPr="00193F6D">
        <w:rPr>
          <w:sz w:val="22"/>
          <w:szCs w:val="22"/>
        </w:rPr>
        <w:br/>
      </w:r>
      <w:r w:rsidRPr="00193F6D">
        <w:rPr>
          <w:sz w:val="22"/>
          <w:szCs w:val="22"/>
        </w:rPr>
        <w:t xml:space="preserve">i nazwisko pracownika nie podlega </w:t>
      </w:r>
      <w:proofErr w:type="spellStart"/>
      <w:r w:rsidRPr="00193F6D">
        <w:rPr>
          <w:sz w:val="22"/>
          <w:szCs w:val="22"/>
        </w:rPr>
        <w:t>anonimizacji</w:t>
      </w:r>
      <w:proofErr w:type="spellEnd"/>
      <w:r w:rsidRPr="00193F6D">
        <w:rPr>
          <w:sz w:val="22"/>
          <w:szCs w:val="22"/>
        </w:rPr>
        <w:t>.</w:t>
      </w:r>
    </w:p>
    <w:p w14:paraId="55A753A4" w14:textId="17D319F8" w:rsidR="003B69FC" w:rsidRPr="00FC1B75" w:rsidRDefault="003B69FC" w:rsidP="00A41342">
      <w:pPr>
        <w:pStyle w:val="Akapitzlist"/>
        <w:numPr>
          <w:ilvl w:val="0"/>
          <w:numId w:val="22"/>
        </w:numPr>
        <w:rPr>
          <w:sz w:val="22"/>
          <w:szCs w:val="22"/>
        </w:rPr>
      </w:pPr>
      <w:r w:rsidRPr="00FC1B75">
        <w:rPr>
          <w:sz w:val="22"/>
          <w:szCs w:val="22"/>
        </w:rPr>
        <w:t xml:space="preserve">Z tytułu niespełnienia przez wykonawcę lub podwykonawcę wymogu zatrudnienia na podstawie umowy o pracę osób, o których mowa w </w:t>
      </w:r>
      <w:r w:rsidR="00913094" w:rsidRPr="00FC1B75">
        <w:rPr>
          <w:sz w:val="22"/>
          <w:szCs w:val="22"/>
        </w:rPr>
        <w:t>pkt</w:t>
      </w:r>
      <w:r w:rsidR="00465C76" w:rsidRPr="00FC1B75">
        <w:rPr>
          <w:sz w:val="22"/>
          <w:szCs w:val="22"/>
        </w:rPr>
        <w:t xml:space="preserve">. </w:t>
      </w:r>
      <w:r w:rsidR="00325C16" w:rsidRPr="00FC1B75">
        <w:rPr>
          <w:sz w:val="22"/>
          <w:szCs w:val="22"/>
        </w:rPr>
        <w:t>6</w:t>
      </w:r>
      <w:r w:rsidRPr="00FC1B75">
        <w:rPr>
          <w:sz w:val="22"/>
          <w:szCs w:val="22"/>
        </w:rPr>
        <w:t xml:space="preserve"> zamawiający przewiduje sankcję </w:t>
      </w:r>
      <w:r w:rsidR="00935636" w:rsidRPr="00FC1B75">
        <w:rPr>
          <w:sz w:val="22"/>
          <w:szCs w:val="22"/>
        </w:rPr>
        <w:br/>
      </w:r>
      <w:r w:rsidRPr="00FC1B75">
        <w:rPr>
          <w:sz w:val="22"/>
          <w:szCs w:val="22"/>
        </w:rPr>
        <w:t>w postaci obowiązku zapłaty przez wykonawcę kary umownej</w:t>
      </w:r>
      <w:r w:rsidR="001C0A59" w:rsidRPr="00FC1B75">
        <w:rPr>
          <w:sz w:val="22"/>
          <w:szCs w:val="22"/>
        </w:rPr>
        <w:t>.</w:t>
      </w:r>
    </w:p>
    <w:p w14:paraId="0F409385" w14:textId="1897F844" w:rsidR="003B69FC" w:rsidRPr="00FC1B75" w:rsidRDefault="003B69FC" w:rsidP="00A41342">
      <w:pPr>
        <w:pStyle w:val="Akapitzlist"/>
        <w:numPr>
          <w:ilvl w:val="0"/>
          <w:numId w:val="22"/>
        </w:numPr>
        <w:rPr>
          <w:sz w:val="22"/>
          <w:szCs w:val="22"/>
        </w:rPr>
      </w:pPr>
      <w:r w:rsidRPr="00FC1B75">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w:t>
      </w:r>
      <w:r w:rsidR="00913094" w:rsidRPr="00FC1B75">
        <w:rPr>
          <w:sz w:val="22"/>
          <w:szCs w:val="22"/>
        </w:rPr>
        <w:t xml:space="preserve">pkt </w:t>
      </w:r>
      <w:r w:rsidR="00325C16" w:rsidRPr="00FC1B75">
        <w:rPr>
          <w:sz w:val="22"/>
          <w:szCs w:val="22"/>
        </w:rPr>
        <w:t>6</w:t>
      </w:r>
      <w:r w:rsidR="00913094" w:rsidRPr="00FC1B75">
        <w:rPr>
          <w:sz w:val="22"/>
          <w:szCs w:val="22"/>
        </w:rPr>
        <w:t xml:space="preserve"> </w:t>
      </w:r>
      <w:r w:rsidRPr="00FC1B75">
        <w:rPr>
          <w:sz w:val="22"/>
          <w:szCs w:val="22"/>
        </w:rPr>
        <w:t xml:space="preserve">. </w:t>
      </w:r>
    </w:p>
    <w:p w14:paraId="3B682018" w14:textId="77777777" w:rsidR="003B69FC" w:rsidRPr="00FC1B75" w:rsidRDefault="003B69FC" w:rsidP="00A41342">
      <w:pPr>
        <w:pStyle w:val="Akapitzlist"/>
        <w:numPr>
          <w:ilvl w:val="0"/>
          <w:numId w:val="22"/>
        </w:numPr>
        <w:rPr>
          <w:sz w:val="22"/>
          <w:szCs w:val="22"/>
        </w:rPr>
      </w:pPr>
      <w:r w:rsidRPr="00FC1B75">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FC1B75" w:rsidRDefault="003B69FC" w:rsidP="00A41342">
      <w:pPr>
        <w:pStyle w:val="Akapitzlist"/>
        <w:numPr>
          <w:ilvl w:val="0"/>
          <w:numId w:val="22"/>
        </w:numPr>
        <w:rPr>
          <w:sz w:val="22"/>
          <w:szCs w:val="22"/>
        </w:rPr>
      </w:pPr>
      <w:r w:rsidRPr="00FC1B75">
        <w:rPr>
          <w:sz w:val="22"/>
          <w:szCs w:val="22"/>
        </w:rPr>
        <w:t>Stosownie do treści art. 102 ustawy PZP, Zamawiający informuje, że wymagania</w:t>
      </w:r>
      <w:r w:rsidR="00465C76" w:rsidRPr="00FC1B75">
        <w:rPr>
          <w:sz w:val="22"/>
          <w:szCs w:val="22"/>
        </w:rPr>
        <w:t>,</w:t>
      </w:r>
      <w:r w:rsidRPr="00FC1B75">
        <w:rPr>
          <w:sz w:val="22"/>
          <w:szCs w:val="22"/>
        </w:rPr>
        <w:t xml:space="preserve"> </w:t>
      </w:r>
      <w:r w:rsidR="00F162DD" w:rsidRPr="00FC1B75">
        <w:rPr>
          <w:sz w:val="22"/>
          <w:szCs w:val="22"/>
        </w:rPr>
        <w:br/>
      </w:r>
      <w:r w:rsidRPr="00FC1B75">
        <w:rPr>
          <w:sz w:val="22"/>
          <w:szCs w:val="22"/>
        </w:rPr>
        <w:t xml:space="preserve">o których mowa w przywołanym przepisie, Zamawiający określił w dokumentacji projektowej i </w:t>
      </w:r>
      <w:proofErr w:type="spellStart"/>
      <w:r w:rsidRPr="00FC1B75">
        <w:rPr>
          <w:sz w:val="22"/>
          <w:szCs w:val="22"/>
        </w:rPr>
        <w:t>STWiOR</w:t>
      </w:r>
      <w:proofErr w:type="spellEnd"/>
      <w:r w:rsidRPr="00FC1B75">
        <w:rPr>
          <w:sz w:val="22"/>
          <w:szCs w:val="22"/>
        </w:rPr>
        <w:t xml:space="preserve">, stanowiących załącznik A od SWZ. </w:t>
      </w:r>
    </w:p>
    <w:p w14:paraId="4700F742" w14:textId="77777777" w:rsidR="006D6E53" w:rsidRPr="00FC1B75" w:rsidRDefault="006D6E53" w:rsidP="008D155A">
      <w:pPr>
        <w:widowControl/>
        <w:tabs>
          <w:tab w:val="num" w:pos="900"/>
          <w:tab w:val="num" w:pos="2340"/>
        </w:tabs>
        <w:suppressAutoHyphens w:val="0"/>
        <w:ind w:left="720"/>
        <w:jc w:val="both"/>
        <w:rPr>
          <w:sz w:val="22"/>
          <w:szCs w:val="22"/>
        </w:rPr>
      </w:pPr>
    </w:p>
    <w:p w14:paraId="0B1A6EA1" w14:textId="77777777" w:rsidR="00B63566" w:rsidRPr="00FC1B75" w:rsidRDefault="00B63566" w:rsidP="00B63566">
      <w:pPr>
        <w:widowControl/>
        <w:suppressAutoHyphens w:val="0"/>
        <w:jc w:val="both"/>
        <w:rPr>
          <w:b/>
          <w:bCs/>
          <w:sz w:val="22"/>
          <w:szCs w:val="22"/>
        </w:rPr>
      </w:pPr>
      <w:r w:rsidRPr="00FC1B75">
        <w:rPr>
          <w:b/>
          <w:bCs/>
          <w:sz w:val="22"/>
          <w:szCs w:val="22"/>
        </w:rPr>
        <w:t>Rozdział IV – Przedmiotowe środki dowodowe</w:t>
      </w:r>
    </w:p>
    <w:p w14:paraId="1012CD30" w14:textId="62DBF096" w:rsidR="00F53540" w:rsidRPr="00FC1B75" w:rsidRDefault="006D6E53">
      <w:pPr>
        <w:pStyle w:val="Akapitzlist1"/>
        <w:ind w:left="426" w:hanging="426"/>
        <w:rPr>
          <w:sz w:val="22"/>
          <w:szCs w:val="22"/>
        </w:rPr>
      </w:pPr>
      <w:r w:rsidRPr="00FC1B75">
        <w:rPr>
          <w:sz w:val="22"/>
          <w:szCs w:val="22"/>
        </w:rPr>
        <w:t xml:space="preserve">Zamawiający </w:t>
      </w:r>
      <w:r w:rsidR="00701943" w:rsidRPr="00FC1B75">
        <w:rPr>
          <w:sz w:val="22"/>
          <w:szCs w:val="22"/>
        </w:rPr>
        <w:t xml:space="preserve">nie </w:t>
      </w:r>
      <w:r w:rsidRPr="00FC1B75">
        <w:rPr>
          <w:sz w:val="22"/>
          <w:szCs w:val="22"/>
        </w:rPr>
        <w:t>wymaga złożenia przedmiotowych środków dowodowych</w:t>
      </w:r>
      <w:r w:rsidR="00714358" w:rsidRPr="00FC1B75">
        <w:rPr>
          <w:sz w:val="22"/>
          <w:szCs w:val="22"/>
        </w:rPr>
        <w:t xml:space="preserve">, z zastrzeżeniem </w:t>
      </w:r>
      <w:r w:rsidR="008F65D9" w:rsidRPr="00FC1B75">
        <w:rPr>
          <w:sz w:val="22"/>
          <w:szCs w:val="22"/>
        </w:rPr>
        <w:br/>
      </w:r>
      <w:r w:rsidR="00714358" w:rsidRPr="00FC1B75">
        <w:rPr>
          <w:sz w:val="22"/>
          <w:szCs w:val="22"/>
        </w:rPr>
        <w:t>ust. 2.</w:t>
      </w:r>
    </w:p>
    <w:p w14:paraId="3C5674D8" w14:textId="77777777" w:rsidR="006D6E53" w:rsidRPr="00FC1B75" w:rsidRDefault="00F53540">
      <w:pPr>
        <w:pStyle w:val="Akapitzlist1"/>
        <w:ind w:left="426" w:hanging="426"/>
        <w:rPr>
          <w:sz w:val="22"/>
          <w:szCs w:val="22"/>
        </w:rPr>
      </w:pPr>
      <w:r w:rsidRPr="00FC1B75">
        <w:rPr>
          <w:sz w:val="22"/>
          <w:szCs w:val="22"/>
        </w:rPr>
        <w:t xml:space="preserve">W przypadku gdy zaproponowane przez Wykonawcę rozwiązania w równoważnym stopniu spełniają wymagania określone w opisie przedmiotu zamówienia, Wykonawca musi udowodnić w ofercie, w szczególności za pomocą przedmiotowych środków dowodowych, że </w:t>
      </w:r>
      <w:r w:rsidR="006D6E53" w:rsidRPr="00FC1B75">
        <w:rPr>
          <w:sz w:val="22"/>
          <w:szCs w:val="22"/>
        </w:rPr>
        <w:t>oferowane dostawy, usługi lub roboty budowlane spełniają określone przez zamawiającego wymagania, cechy lub kryteria.</w:t>
      </w:r>
    </w:p>
    <w:p w14:paraId="5BCD441B" w14:textId="191C12E3" w:rsidR="00973DE4" w:rsidRPr="00FC1B75" w:rsidRDefault="006D6E53" w:rsidP="00973DE4">
      <w:pPr>
        <w:pStyle w:val="Akapitzlist1"/>
        <w:ind w:left="426" w:hanging="426"/>
        <w:rPr>
          <w:sz w:val="22"/>
          <w:szCs w:val="22"/>
        </w:rPr>
      </w:pPr>
      <w:r w:rsidRPr="00FC1B75">
        <w:rPr>
          <w:sz w:val="22"/>
          <w:szCs w:val="22"/>
        </w:rPr>
        <w:t xml:space="preserve">Jeżeli wykonawca nie złożył przedmiotowych środków dowodowych lub złożone przedmiotowe środki dowodowe są niekompletne, zamawiający wzywa do ich złożenia lub uzupełnienia </w:t>
      </w:r>
      <w:r w:rsidR="00935636" w:rsidRPr="00FC1B75">
        <w:rPr>
          <w:sz w:val="22"/>
          <w:szCs w:val="22"/>
        </w:rPr>
        <w:br/>
      </w:r>
      <w:r w:rsidRPr="00FC1B75">
        <w:rPr>
          <w:sz w:val="22"/>
          <w:szCs w:val="22"/>
        </w:rPr>
        <w:t>w wyznaczonym terminie</w:t>
      </w:r>
      <w:r w:rsidR="00973DE4" w:rsidRPr="00FC1B75">
        <w:rPr>
          <w:sz w:val="22"/>
          <w:szCs w:val="22"/>
        </w:rPr>
        <w:t>, nie krótszym niż dwa (2) dni robocze.</w:t>
      </w:r>
    </w:p>
    <w:p w14:paraId="6CBA9E24" w14:textId="77777777" w:rsidR="006D6E53" w:rsidRPr="00FC1B75" w:rsidRDefault="006D6E53" w:rsidP="009E3CD1">
      <w:pPr>
        <w:pStyle w:val="Akapitzlist1"/>
        <w:ind w:left="426" w:hanging="426"/>
        <w:rPr>
          <w:sz w:val="22"/>
          <w:szCs w:val="22"/>
        </w:rPr>
      </w:pPr>
      <w:r w:rsidRPr="00FC1B75">
        <w:rPr>
          <w:sz w:val="22"/>
          <w:szCs w:val="22"/>
        </w:rPr>
        <w:t xml:space="preserve">Przepisu </w:t>
      </w:r>
      <w:r w:rsidR="00B63566" w:rsidRPr="00FC1B75">
        <w:rPr>
          <w:sz w:val="22"/>
          <w:szCs w:val="22"/>
        </w:rPr>
        <w:t xml:space="preserve">ust. 3 </w:t>
      </w:r>
      <w:r w:rsidRPr="00FC1B75">
        <w:rPr>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Pr="00FC1B75" w:rsidRDefault="006D6E53" w:rsidP="009E3CD1">
      <w:pPr>
        <w:pStyle w:val="Akapitzlist1"/>
        <w:ind w:left="426" w:hanging="426"/>
        <w:rPr>
          <w:sz w:val="22"/>
          <w:szCs w:val="22"/>
        </w:rPr>
      </w:pPr>
      <w:r w:rsidRPr="00FC1B75">
        <w:rPr>
          <w:sz w:val="22"/>
          <w:szCs w:val="22"/>
        </w:rPr>
        <w:t>Zamawiający może żądać od wykonawców wyjaśnień dotyczących treści przedmiotowych środków dowodowych.</w:t>
      </w:r>
    </w:p>
    <w:p w14:paraId="31218FCD" w14:textId="77777777" w:rsidR="006D6E53" w:rsidRPr="00FC1B75" w:rsidRDefault="006D6E53" w:rsidP="009E3CD1">
      <w:pPr>
        <w:widowControl/>
        <w:tabs>
          <w:tab w:val="num" w:pos="2880"/>
        </w:tabs>
        <w:suppressAutoHyphens w:val="0"/>
        <w:jc w:val="both"/>
        <w:rPr>
          <w:sz w:val="22"/>
          <w:szCs w:val="22"/>
        </w:rPr>
      </w:pPr>
    </w:p>
    <w:p w14:paraId="6F9677BF" w14:textId="77777777" w:rsidR="00BE302C" w:rsidRPr="00FC1B75" w:rsidRDefault="008463F6" w:rsidP="009E3CD1">
      <w:pPr>
        <w:widowControl/>
        <w:suppressAutoHyphens w:val="0"/>
        <w:jc w:val="both"/>
        <w:rPr>
          <w:b/>
          <w:bCs/>
          <w:sz w:val="22"/>
          <w:szCs w:val="22"/>
        </w:rPr>
      </w:pPr>
      <w:r w:rsidRPr="00FC1B75">
        <w:rPr>
          <w:b/>
          <w:bCs/>
          <w:sz w:val="22"/>
          <w:szCs w:val="22"/>
        </w:rPr>
        <w:t>R</w:t>
      </w:r>
      <w:r w:rsidR="00B63566" w:rsidRPr="00FC1B75">
        <w:rPr>
          <w:b/>
          <w:bCs/>
          <w:sz w:val="22"/>
          <w:szCs w:val="22"/>
        </w:rPr>
        <w:t xml:space="preserve">ozdział </w:t>
      </w:r>
      <w:r w:rsidRPr="00FC1B75">
        <w:rPr>
          <w:b/>
          <w:bCs/>
          <w:sz w:val="22"/>
          <w:szCs w:val="22"/>
        </w:rPr>
        <w:t xml:space="preserve">V - </w:t>
      </w:r>
      <w:r w:rsidR="00BE302C" w:rsidRPr="00FC1B75">
        <w:rPr>
          <w:b/>
          <w:bCs/>
          <w:sz w:val="22"/>
          <w:szCs w:val="22"/>
        </w:rPr>
        <w:t xml:space="preserve">Termin wykonania zamówienia. </w:t>
      </w:r>
    </w:p>
    <w:p w14:paraId="3D7B3B24" w14:textId="06B7BED0" w:rsidR="00FA741E" w:rsidRPr="00943512" w:rsidRDefault="003D6D95" w:rsidP="00A41342">
      <w:pPr>
        <w:widowControl/>
        <w:numPr>
          <w:ilvl w:val="0"/>
          <w:numId w:val="88"/>
        </w:numPr>
        <w:suppressAutoHyphens w:val="0"/>
        <w:ind w:left="426" w:hanging="426"/>
        <w:jc w:val="both"/>
        <w:rPr>
          <w:b/>
          <w:bCs/>
          <w:sz w:val="22"/>
          <w:szCs w:val="22"/>
          <w:u w:val="single"/>
        </w:rPr>
      </w:pPr>
      <w:r w:rsidRPr="00FC1B75">
        <w:rPr>
          <w:sz w:val="22"/>
          <w:szCs w:val="22"/>
        </w:rPr>
        <w:t xml:space="preserve">Wykonawca jest zobowiązany do wykonania przedmiotu zamówienia </w:t>
      </w:r>
      <w:r w:rsidR="009C74EA" w:rsidRPr="00943512">
        <w:rPr>
          <w:b/>
          <w:bCs/>
          <w:sz w:val="22"/>
          <w:szCs w:val="22"/>
          <w:u w:val="single"/>
        </w:rPr>
        <w:t xml:space="preserve">w terminie </w:t>
      </w:r>
      <w:r w:rsidR="004066F7" w:rsidRPr="00943512">
        <w:rPr>
          <w:b/>
          <w:bCs/>
          <w:sz w:val="22"/>
          <w:szCs w:val="22"/>
          <w:u w:val="single"/>
        </w:rPr>
        <w:t xml:space="preserve">do </w:t>
      </w:r>
      <w:r w:rsidR="00D80175" w:rsidRPr="00943512">
        <w:rPr>
          <w:b/>
          <w:bCs/>
          <w:sz w:val="22"/>
          <w:szCs w:val="22"/>
          <w:u w:val="single"/>
        </w:rPr>
        <w:t>180</w:t>
      </w:r>
      <w:r w:rsidR="004066F7" w:rsidRPr="00943512">
        <w:rPr>
          <w:b/>
          <w:bCs/>
          <w:sz w:val="22"/>
          <w:szCs w:val="22"/>
          <w:u w:val="single"/>
        </w:rPr>
        <w:t xml:space="preserve"> dni</w:t>
      </w:r>
      <w:r w:rsidR="00CE20A1" w:rsidRPr="00943512">
        <w:rPr>
          <w:b/>
          <w:bCs/>
          <w:sz w:val="22"/>
          <w:szCs w:val="22"/>
          <w:u w:val="single"/>
        </w:rPr>
        <w:t xml:space="preserve">, licząc </w:t>
      </w:r>
      <w:r w:rsidR="00FA741E" w:rsidRPr="00943512">
        <w:rPr>
          <w:b/>
          <w:bCs/>
          <w:sz w:val="22"/>
          <w:szCs w:val="22"/>
          <w:u w:val="single"/>
        </w:rPr>
        <w:t>od dnia zawarcia umowy.</w:t>
      </w:r>
    </w:p>
    <w:p w14:paraId="521FE6FC" w14:textId="16F3007D" w:rsidR="00BD08D9" w:rsidRPr="00943512" w:rsidRDefault="00E275FE" w:rsidP="00A41342">
      <w:pPr>
        <w:widowControl/>
        <w:numPr>
          <w:ilvl w:val="0"/>
          <w:numId w:val="88"/>
        </w:numPr>
        <w:suppressAutoHyphens w:val="0"/>
        <w:ind w:left="426" w:hanging="426"/>
        <w:jc w:val="both"/>
        <w:rPr>
          <w:b/>
          <w:bCs/>
          <w:sz w:val="22"/>
          <w:szCs w:val="22"/>
          <w:u w:val="single"/>
        </w:rPr>
      </w:pPr>
      <w:r w:rsidRPr="00943512">
        <w:rPr>
          <w:sz w:val="22"/>
          <w:szCs w:val="22"/>
        </w:rPr>
        <w:t>Wykonawca ma w obowiązku do 14 dni</w:t>
      </w:r>
      <w:r w:rsidR="00977C12" w:rsidRPr="00943512">
        <w:rPr>
          <w:sz w:val="22"/>
          <w:szCs w:val="22"/>
        </w:rPr>
        <w:t>,</w:t>
      </w:r>
      <w:r w:rsidRPr="00943512">
        <w:rPr>
          <w:sz w:val="22"/>
          <w:szCs w:val="22"/>
        </w:rPr>
        <w:t xml:space="preserve"> od dnia przekazania terenu budowy dostarczyć </w:t>
      </w:r>
      <w:r w:rsidRPr="00943512">
        <w:rPr>
          <w:sz w:val="22"/>
          <w:szCs w:val="22"/>
          <w:u w:val="single"/>
        </w:rPr>
        <w:t>uzgodniony</w:t>
      </w:r>
      <w:r w:rsidRPr="00943512">
        <w:rPr>
          <w:sz w:val="22"/>
          <w:szCs w:val="22"/>
        </w:rPr>
        <w:t xml:space="preserve"> z użytkownikiem oraz Zamawiaj</w:t>
      </w:r>
      <w:r w:rsidR="00EF381C" w:rsidRPr="00943512">
        <w:rPr>
          <w:sz w:val="22"/>
          <w:szCs w:val="22"/>
        </w:rPr>
        <w:t>ą</w:t>
      </w:r>
      <w:r w:rsidRPr="00943512">
        <w:rPr>
          <w:sz w:val="22"/>
          <w:szCs w:val="22"/>
        </w:rPr>
        <w:t xml:space="preserve">cym harmonogram </w:t>
      </w:r>
      <w:r w:rsidR="00EF381C" w:rsidRPr="00943512">
        <w:rPr>
          <w:sz w:val="22"/>
          <w:szCs w:val="22"/>
        </w:rPr>
        <w:t>finansowo- rzeczowy podzielony na dwa etapy realizacji:</w:t>
      </w:r>
    </w:p>
    <w:p w14:paraId="0D2D48B5" w14:textId="18627D3D" w:rsidR="005478D5" w:rsidRPr="004329E1" w:rsidRDefault="005478D5" w:rsidP="005478D5">
      <w:pPr>
        <w:widowControl/>
        <w:suppressAutoHyphens w:val="0"/>
        <w:ind w:left="426"/>
        <w:jc w:val="both"/>
        <w:rPr>
          <w:sz w:val="22"/>
          <w:szCs w:val="22"/>
        </w:rPr>
      </w:pPr>
      <w:r w:rsidRPr="00943512">
        <w:rPr>
          <w:sz w:val="22"/>
          <w:szCs w:val="22"/>
        </w:rPr>
        <w:lastRenderedPageBreak/>
        <w:t xml:space="preserve">1 Etap- wykonanie budowy drogi wraz ze wszystkimi instalacjami w zakresie </w:t>
      </w:r>
      <w:r w:rsidR="006378FB" w:rsidRPr="00943512">
        <w:rPr>
          <w:sz w:val="22"/>
          <w:szCs w:val="22"/>
        </w:rPr>
        <w:t xml:space="preserve">od zamku i baszty do hotelu </w:t>
      </w:r>
      <w:r w:rsidR="006378FB" w:rsidRPr="004329E1">
        <w:rPr>
          <w:sz w:val="22"/>
          <w:szCs w:val="22"/>
        </w:rPr>
        <w:t xml:space="preserve">włącznie z rondem, wykonanie </w:t>
      </w:r>
      <w:r w:rsidR="00350207" w:rsidRPr="004329E1">
        <w:rPr>
          <w:sz w:val="22"/>
          <w:szCs w:val="22"/>
        </w:rPr>
        <w:t xml:space="preserve">oświetlenia i iluminacji terenu oraz jego </w:t>
      </w:r>
      <w:r w:rsidR="006378FB" w:rsidRPr="004329E1">
        <w:rPr>
          <w:sz w:val="22"/>
          <w:szCs w:val="22"/>
        </w:rPr>
        <w:t>uporządkowanie</w:t>
      </w:r>
      <w:r w:rsidR="00350207" w:rsidRPr="004329E1">
        <w:rPr>
          <w:sz w:val="22"/>
          <w:szCs w:val="22"/>
        </w:rPr>
        <w:t xml:space="preserve">. </w:t>
      </w:r>
    </w:p>
    <w:p w14:paraId="156B5219" w14:textId="51198E9D" w:rsidR="00350207" w:rsidRPr="004329E1" w:rsidRDefault="00350207" w:rsidP="005478D5">
      <w:pPr>
        <w:widowControl/>
        <w:suppressAutoHyphens w:val="0"/>
        <w:ind w:left="426"/>
        <w:jc w:val="both"/>
        <w:rPr>
          <w:b/>
          <w:bCs/>
          <w:sz w:val="22"/>
          <w:szCs w:val="22"/>
          <w:u w:val="single"/>
        </w:rPr>
      </w:pPr>
      <w:r w:rsidRPr="004329E1">
        <w:rPr>
          <w:sz w:val="22"/>
          <w:szCs w:val="22"/>
        </w:rPr>
        <w:t xml:space="preserve">2 Etap- wykonanie dolnej części parkingu, wykonanie iluminacji </w:t>
      </w:r>
      <w:r w:rsidR="00CC642C" w:rsidRPr="004329E1">
        <w:rPr>
          <w:sz w:val="22"/>
          <w:szCs w:val="22"/>
        </w:rPr>
        <w:t xml:space="preserve">skarpy oraz wszystkie pozostałe prace. </w:t>
      </w:r>
    </w:p>
    <w:p w14:paraId="22566A8E" w14:textId="71546CB5" w:rsidR="003F6DAB" w:rsidRPr="004329E1" w:rsidRDefault="00F733F6" w:rsidP="00A41342">
      <w:pPr>
        <w:pStyle w:val="Akapitzlist"/>
        <w:numPr>
          <w:ilvl w:val="0"/>
          <w:numId w:val="88"/>
        </w:numPr>
        <w:ind w:left="426"/>
        <w:rPr>
          <w:sz w:val="22"/>
          <w:szCs w:val="22"/>
        </w:rPr>
      </w:pPr>
      <w:r w:rsidRPr="004329E1">
        <w:rPr>
          <w:sz w:val="22"/>
          <w:szCs w:val="22"/>
        </w:rPr>
        <w:t>Zamawiający zaprasza wszystkich zainteresowanych Wykonawców do dokonania wizji lokalnej miejsca objętego zakresem zamówienia, któ</w:t>
      </w:r>
      <w:r w:rsidR="006503C9" w:rsidRPr="004329E1">
        <w:rPr>
          <w:sz w:val="22"/>
          <w:szCs w:val="22"/>
        </w:rPr>
        <w:t xml:space="preserve">ra będzie miała miejsce w dniu </w:t>
      </w:r>
      <w:r w:rsidR="00E206D3" w:rsidRPr="004329E1">
        <w:rPr>
          <w:b/>
          <w:sz w:val="22"/>
          <w:szCs w:val="22"/>
          <w:u w:val="single"/>
        </w:rPr>
        <w:t xml:space="preserve">27 października </w:t>
      </w:r>
      <w:r w:rsidR="00F24770" w:rsidRPr="004329E1">
        <w:rPr>
          <w:b/>
          <w:sz w:val="22"/>
          <w:szCs w:val="22"/>
          <w:u w:val="single"/>
        </w:rPr>
        <w:t>2022r.</w:t>
      </w:r>
      <w:r w:rsidR="00CF76AA" w:rsidRPr="004329E1">
        <w:rPr>
          <w:b/>
          <w:sz w:val="22"/>
          <w:szCs w:val="22"/>
          <w:u w:val="single"/>
        </w:rPr>
        <w:t xml:space="preserve"> o godz. </w:t>
      </w:r>
      <w:r w:rsidR="00E206D3" w:rsidRPr="004329E1">
        <w:rPr>
          <w:b/>
          <w:sz w:val="22"/>
          <w:szCs w:val="22"/>
          <w:u w:val="single"/>
        </w:rPr>
        <w:t xml:space="preserve"> </w:t>
      </w:r>
      <w:r w:rsidR="00DC6A8E" w:rsidRPr="004329E1">
        <w:rPr>
          <w:b/>
          <w:sz w:val="22"/>
          <w:szCs w:val="22"/>
          <w:u w:val="single"/>
        </w:rPr>
        <w:t>10:00</w:t>
      </w:r>
      <w:r w:rsidR="00CF76AA" w:rsidRPr="004329E1">
        <w:rPr>
          <w:b/>
          <w:sz w:val="22"/>
          <w:szCs w:val="22"/>
          <w:u w:val="single"/>
        </w:rPr>
        <w:t>.</w:t>
      </w:r>
      <w:r w:rsidR="00CF76AA" w:rsidRPr="004329E1">
        <w:rPr>
          <w:b/>
          <w:sz w:val="22"/>
          <w:szCs w:val="22"/>
        </w:rPr>
        <w:t xml:space="preserve"> </w:t>
      </w:r>
      <w:r w:rsidR="003F6DAB" w:rsidRPr="004329E1">
        <w:rPr>
          <w:sz w:val="22"/>
          <w:szCs w:val="22"/>
        </w:rPr>
        <w:t xml:space="preserve">Spotkanie, przy ul. </w:t>
      </w:r>
      <w:r w:rsidR="00DD1197" w:rsidRPr="004329E1">
        <w:rPr>
          <w:sz w:val="22"/>
          <w:szCs w:val="22"/>
        </w:rPr>
        <w:t>Jodłowa 13</w:t>
      </w:r>
      <w:r w:rsidR="003F6DAB" w:rsidRPr="004329E1">
        <w:rPr>
          <w:sz w:val="22"/>
          <w:szCs w:val="22"/>
        </w:rPr>
        <w:t xml:space="preserve"> w Krakowie. Osoba do kontaktów: </w:t>
      </w:r>
      <w:r w:rsidR="00CE20A1" w:rsidRPr="004329E1">
        <w:rPr>
          <w:sz w:val="22"/>
          <w:szCs w:val="22"/>
        </w:rPr>
        <w:t xml:space="preserve">Pan Piotr Rząsa </w:t>
      </w:r>
      <w:r w:rsidR="00DD1197" w:rsidRPr="004329E1">
        <w:rPr>
          <w:sz w:val="22"/>
          <w:szCs w:val="22"/>
        </w:rPr>
        <w:t>696391540</w:t>
      </w:r>
      <w:r w:rsidR="0099200B" w:rsidRPr="004329E1">
        <w:rPr>
          <w:sz w:val="22"/>
          <w:szCs w:val="22"/>
        </w:rPr>
        <w:t>,</w:t>
      </w:r>
      <w:r w:rsidR="003F6DAB" w:rsidRPr="004329E1">
        <w:rPr>
          <w:bCs/>
          <w:sz w:val="22"/>
          <w:szCs w:val="22"/>
        </w:rPr>
        <w:t xml:space="preserve"> Zamawiający informuje, iż do złożenia oferty nie jest wymagana obecność w trakcie trwania </w:t>
      </w:r>
      <w:r w:rsidR="008A6C3D" w:rsidRPr="004329E1">
        <w:rPr>
          <w:bCs/>
          <w:sz w:val="22"/>
          <w:szCs w:val="22"/>
        </w:rPr>
        <w:t xml:space="preserve"> </w:t>
      </w:r>
      <w:r w:rsidR="003F6DAB" w:rsidRPr="004329E1">
        <w:rPr>
          <w:bCs/>
          <w:sz w:val="22"/>
          <w:szCs w:val="22"/>
        </w:rPr>
        <w:t>wizji lokalnej, a jedynie zalecamy w niej udział.</w:t>
      </w:r>
    </w:p>
    <w:p w14:paraId="68428168" w14:textId="77777777" w:rsidR="00F733F6" w:rsidRPr="004329E1" w:rsidRDefault="00F733F6" w:rsidP="00A41342">
      <w:pPr>
        <w:pStyle w:val="Akapitzlist"/>
        <w:numPr>
          <w:ilvl w:val="0"/>
          <w:numId w:val="88"/>
        </w:numPr>
        <w:ind w:left="426"/>
        <w:rPr>
          <w:sz w:val="22"/>
          <w:szCs w:val="22"/>
        </w:rPr>
      </w:pPr>
      <w:r w:rsidRPr="004329E1">
        <w:rPr>
          <w:sz w:val="22"/>
          <w:szCs w:val="22"/>
        </w:rPr>
        <w:t>Zamawiający dopuszcza możliwość wcześniejszej realizacji zamówienia.</w:t>
      </w:r>
    </w:p>
    <w:p w14:paraId="5A6B58FB" w14:textId="77777777" w:rsidR="008D155A" w:rsidRPr="00FC1B75" w:rsidRDefault="008D155A" w:rsidP="008D155A">
      <w:pPr>
        <w:widowControl/>
        <w:suppressAutoHyphens w:val="0"/>
        <w:ind w:left="426"/>
        <w:jc w:val="both"/>
        <w:rPr>
          <w:sz w:val="22"/>
          <w:szCs w:val="22"/>
        </w:rPr>
      </w:pPr>
    </w:p>
    <w:p w14:paraId="63418C18" w14:textId="77777777" w:rsidR="008D155A" w:rsidRPr="00FC1B75" w:rsidRDefault="008463F6" w:rsidP="009E3CD1">
      <w:pPr>
        <w:widowControl/>
        <w:suppressAutoHyphens w:val="0"/>
        <w:jc w:val="both"/>
        <w:rPr>
          <w:b/>
          <w:bCs/>
          <w:sz w:val="22"/>
          <w:szCs w:val="22"/>
        </w:rPr>
      </w:pPr>
      <w:r w:rsidRPr="00FC1B75">
        <w:rPr>
          <w:b/>
          <w:bCs/>
          <w:sz w:val="22"/>
          <w:szCs w:val="22"/>
        </w:rPr>
        <w:t>Rozdział V</w:t>
      </w:r>
      <w:r w:rsidR="006562A7" w:rsidRPr="00FC1B75">
        <w:rPr>
          <w:b/>
          <w:bCs/>
          <w:sz w:val="22"/>
          <w:szCs w:val="22"/>
        </w:rPr>
        <w:t>I</w:t>
      </w:r>
      <w:r w:rsidRPr="00FC1B75">
        <w:rPr>
          <w:b/>
          <w:bCs/>
          <w:sz w:val="22"/>
          <w:szCs w:val="22"/>
        </w:rPr>
        <w:t xml:space="preserve"> - </w:t>
      </w:r>
      <w:r w:rsidR="008D155A" w:rsidRPr="00FC1B75">
        <w:rPr>
          <w:b/>
          <w:bCs/>
          <w:sz w:val="22"/>
          <w:szCs w:val="22"/>
        </w:rPr>
        <w:t>Opis warunków podmiotowych udziału w postępowaniu.</w:t>
      </w:r>
    </w:p>
    <w:p w14:paraId="64A858AC" w14:textId="77777777" w:rsidR="00F61608" w:rsidRPr="00FC1B75" w:rsidRDefault="00F61608" w:rsidP="00A41342">
      <w:pPr>
        <w:pStyle w:val="Akapitzlist1"/>
        <w:numPr>
          <w:ilvl w:val="0"/>
          <w:numId w:val="31"/>
        </w:numPr>
        <w:ind w:left="426" w:hanging="426"/>
        <w:rPr>
          <w:sz w:val="22"/>
          <w:szCs w:val="22"/>
        </w:rPr>
      </w:pPr>
      <w:r w:rsidRPr="00FC1B75">
        <w:rPr>
          <w:rFonts w:eastAsia="Calibri"/>
          <w:sz w:val="22"/>
          <w:szCs w:val="22"/>
        </w:rPr>
        <w:t>Zdolność do występowania w obrocie gospodarczym – Zamawiający nie wyznacza warunku w tym zakresie,</w:t>
      </w:r>
    </w:p>
    <w:p w14:paraId="295EA42A" w14:textId="77777777" w:rsidR="005518A1" w:rsidRPr="00FC1B75" w:rsidRDefault="00F61608" w:rsidP="00A41342">
      <w:pPr>
        <w:pStyle w:val="Akapitzlist1"/>
        <w:numPr>
          <w:ilvl w:val="0"/>
          <w:numId w:val="31"/>
        </w:numPr>
        <w:ind w:left="426" w:hanging="426"/>
        <w:rPr>
          <w:rFonts w:eastAsia="Calibri"/>
          <w:sz w:val="22"/>
          <w:szCs w:val="22"/>
        </w:rPr>
      </w:pPr>
      <w:r w:rsidRPr="00FC1B75">
        <w:rPr>
          <w:rFonts w:eastAsia="Calibri"/>
          <w:sz w:val="22"/>
          <w:szCs w:val="22"/>
        </w:rPr>
        <w:t>Uprawnienia do prowadzenia określonej działalności gospodarczej lub zawodowej, o ile wynika to z odrębnych przepisów</w:t>
      </w:r>
      <w:r w:rsidRPr="00FC1B75" w:rsidDel="00F61608">
        <w:rPr>
          <w:rFonts w:eastAsia="Calibri"/>
          <w:sz w:val="22"/>
          <w:szCs w:val="22"/>
        </w:rPr>
        <w:t xml:space="preserve"> </w:t>
      </w:r>
      <w:r w:rsidR="005518A1" w:rsidRPr="00FC1B75">
        <w:rPr>
          <w:rFonts w:eastAsia="Calibri"/>
          <w:sz w:val="22"/>
          <w:szCs w:val="22"/>
        </w:rPr>
        <w:t xml:space="preserve">– Zamawiający nie wyznacza warunku w tym zakresie, </w:t>
      </w:r>
    </w:p>
    <w:p w14:paraId="05898D43" w14:textId="1B471617" w:rsidR="00F733F6" w:rsidRPr="007772DF" w:rsidRDefault="008D155A" w:rsidP="00A41342">
      <w:pPr>
        <w:pStyle w:val="Akapitzlist1"/>
        <w:numPr>
          <w:ilvl w:val="0"/>
          <w:numId w:val="31"/>
        </w:numPr>
        <w:ind w:left="426" w:hanging="426"/>
        <w:rPr>
          <w:rFonts w:eastAsia="Calibri"/>
          <w:sz w:val="22"/>
          <w:szCs w:val="22"/>
        </w:rPr>
      </w:pPr>
      <w:r w:rsidRPr="00FC1B75">
        <w:rPr>
          <w:rFonts w:eastAsia="Calibri"/>
          <w:sz w:val="22"/>
          <w:szCs w:val="22"/>
        </w:rPr>
        <w:t xml:space="preserve">Sytuacja </w:t>
      </w:r>
      <w:r w:rsidRPr="007772DF">
        <w:rPr>
          <w:rFonts w:eastAsia="Calibri"/>
          <w:sz w:val="22"/>
          <w:szCs w:val="22"/>
        </w:rPr>
        <w:t xml:space="preserve">ekonomiczna lub finansowa </w:t>
      </w:r>
      <w:r w:rsidR="00F733F6" w:rsidRPr="007772DF">
        <w:rPr>
          <w:rFonts w:eastAsia="Calibri"/>
          <w:sz w:val="22"/>
          <w:szCs w:val="22"/>
        </w:rPr>
        <w:t>o udzielenie zamówienia mogą ubiegać się Wykonawcy, którzy wykażą, że:</w:t>
      </w:r>
    </w:p>
    <w:p w14:paraId="08FCFBEA" w14:textId="449D3598" w:rsidR="00E41E25" w:rsidRPr="007772DF" w:rsidRDefault="00E41E25" w:rsidP="00A41342">
      <w:pPr>
        <w:pStyle w:val="Akapitzlist"/>
        <w:numPr>
          <w:ilvl w:val="1"/>
          <w:numId w:val="36"/>
        </w:numPr>
        <w:tabs>
          <w:tab w:val="clear" w:pos="1070"/>
        </w:tabs>
        <w:ind w:left="709" w:hanging="283"/>
        <w:rPr>
          <w:rFonts w:cs="Calibri"/>
          <w:sz w:val="22"/>
          <w:szCs w:val="22"/>
        </w:rPr>
      </w:pPr>
      <w:r w:rsidRPr="007772DF">
        <w:rPr>
          <w:rFonts w:cs="Calibri"/>
          <w:sz w:val="22"/>
          <w:szCs w:val="22"/>
        </w:rPr>
        <w:t xml:space="preserve">są ubezpieczeni od odpowiedzialności cywilnej w zakresie prowadzonej działalności gospodarczej związanej z przedmiotem zamówienia, przy czym kwota ubezpieczenia jest nie mniejsza niż </w:t>
      </w:r>
      <w:r w:rsidR="00D5476C" w:rsidRPr="007772DF">
        <w:rPr>
          <w:rFonts w:cs="Calibri"/>
          <w:sz w:val="22"/>
          <w:szCs w:val="22"/>
        </w:rPr>
        <w:t>1 0</w:t>
      </w:r>
      <w:r w:rsidR="00EF6A6F" w:rsidRPr="007772DF">
        <w:rPr>
          <w:rFonts w:cs="Calibri"/>
          <w:sz w:val="22"/>
          <w:szCs w:val="22"/>
        </w:rPr>
        <w:t>00 000</w:t>
      </w:r>
      <w:r w:rsidR="000F0460" w:rsidRPr="007772DF">
        <w:rPr>
          <w:rFonts w:cs="Calibri"/>
          <w:sz w:val="22"/>
          <w:szCs w:val="22"/>
        </w:rPr>
        <w:t>,00 PLN;</w:t>
      </w:r>
    </w:p>
    <w:p w14:paraId="6C58F8CD" w14:textId="77777777" w:rsidR="00E41E25" w:rsidRPr="007772DF" w:rsidRDefault="00E41E25" w:rsidP="00A41342">
      <w:pPr>
        <w:pStyle w:val="Akapitzlist1"/>
        <w:numPr>
          <w:ilvl w:val="0"/>
          <w:numId w:val="31"/>
        </w:numPr>
        <w:ind w:left="426" w:hanging="426"/>
        <w:rPr>
          <w:sz w:val="22"/>
          <w:szCs w:val="22"/>
        </w:rPr>
      </w:pPr>
      <w:r w:rsidRPr="007772DF">
        <w:rPr>
          <w:rFonts w:eastAsia="Calibri"/>
          <w:sz w:val="22"/>
          <w:szCs w:val="22"/>
        </w:rPr>
        <w:t>Zdolność techniczna lub zawodowa – o udzielenie zamówienia mogą się ubiegać Wykonawcy,</w:t>
      </w:r>
      <w:r w:rsidRPr="007772DF">
        <w:rPr>
          <w:sz w:val="22"/>
          <w:szCs w:val="22"/>
        </w:rPr>
        <w:t xml:space="preserve"> którzy wykażą, że:</w:t>
      </w:r>
    </w:p>
    <w:p w14:paraId="2C4DC48A" w14:textId="77777777" w:rsidR="0086324C" w:rsidRPr="00FC1B75" w:rsidRDefault="00973DE4" w:rsidP="00A41342">
      <w:pPr>
        <w:pStyle w:val="Akapitzlist"/>
        <w:numPr>
          <w:ilvl w:val="1"/>
          <w:numId w:val="76"/>
        </w:numPr>
        <w:tabs>
          <w:tab w:val="clear" w:pos="1070"/>
        </w:tabs>
        <w:ind w:left="993" w:hanging="567"/>
        <w:rPr>
          <w:sz w:val="22"/>
          <w:szCs w:val="22"/>
        </w:rPr>
      </w:pPr>
      <w:r w:rsidRPr="00FC1B75">
        <w:rPr>
          <w:rFonts w:cs="Calibri"/>
          <w:sz w:val="22"/>
          <w:szCs w:val="22"/>
        </w:rPr>
        <w:t xml:space="preserve">skierują do realizacji zamówienia </w:t>
      </w:r>
      <w:r w:rsidR="00E41E25" w:rsidRPr="00FC1B75">
        <w:rPr>
          <w:sz w:val="22"/>
          <w:szCs w:val="22"/>
        </w:rPr>
        <w:t>osob</w:t>
      </w:r>
      <w:r w:rsidRPr="00FC1B75">
        <w:rPr>
          <w:sz w:val="22"/>
          <w:szCs w:val="22"/>
        </w:rPr>
        <w:t>y</w:t>
      </w:r>
      <w:r w:rsidR="00E41E25" w:rsidRPr="00FC1B75">
        <w:rPr>
          <w:sz w:val="22"/>
          <w:szCs w:val="22"/>
        </w:rPr>
        <w:t xml:space="preserve"> zdoln</w:t>
      </w:r>
      <w:r w:rsidRPr="00FC1B75">
        <w:rPr>
          <w:sz w:val="22"/>
          <w:szCs w:val="22"/>
        </w:rPr>
        <w:t>e</w:t>
      </w:r>
      <w:r w:rsidR="00E41E25" w:rsidRPr="00FC1B75">
        <w:rPr>
          <w:sz w:val="22"/>
          <w:szCs w:val="22"/>
        </w:rPr>
        <w:t xml:space="preserve"> do realizacji zamówienia tj.</w:t>
      </w:r>
    </w:p>
    <w:p w14:paraId="2A19F4AD" w14:textId="581E3959" w:rsidR="00011D1D" w:rsidRDefault="000C20A3" w:rsidP="00A41342">
      <w:pPr>
        <w:pStyle w:val="Akapitzlist"/>
        <w:numPr>
          <w:ilvl w:val="0"/>
          <w:numId w:val="86"/>
        </w:numPr>
        <w:rPr>
          <w:sz w:val="22"/>
          <w:szCs w:val="22"/>
        </w:rPr>
      </w:pPr>
      <w:r w:rsidRPr="00FC1B75">
        <w:rPr>
          <w:sz w:val="22"/>
          <w:szCs w:val="22"/>
        </w:rPr>
        <w:t xml:space="preserve">kierownika </w:t>
      </w:r>
      <w:r w:rsidR="00011D1D" w:rsidRPr="00FC1B75">
        <w:rPr>
          <w:sz w:val="22"/>
          <w:szCs w:val="22"/>
        </w:rPr>
        <w:t>robót posiadającego uprawnienia budowlane do kierowania robotami budowlanymi bez ograniczeń w specjalności konstrukcyjno-budowlanej lub drogowej;</w:t>
      </w:r>
    </w:p>
    <w:p w14:paraId="6410DCC3" w14:textId="35333B3D" w:rsidR="00011D1D" w:rsidRDefault="00011D1D" w:rsidP="00A41342">
      <w:pPr>
        <w:pStyle w:val="Akapitzlist"/>
        <w:numPr>
          <w:ilvl w:val="0"/>
          <w:numId w:val="86"/>
        </w:numPr>
        <w:rPr>
          <w:sz w:val="22"/>
          <w:szCs w:val="22"/>
        </w:rPr>
      </w:pPr>
      <w:r w:rsidRPr="00193F6D">
        <w:rPr>
          <w:sz w:val="22"/>
          <w:szCs w:val="22"/>
        </w:rPr>
        <w:t>kierownik</w:t>
      </w:r>
      <w:r w:rsidR="00ED217F">
        <w:rPr>
          <w:sz w:val="22"/>
          <w:szCs w:val="22"/>
        </w:rPr>
        <w:t>a</w:t>
      </w:r>
      <w:r w:rsidRPr="00193F6D">
        <w:rPr>
          <w:sz w:val="22"/>
          <w:szCs w:val="22"/>
        </w:rPr>
        <w:t xml:space="preserve"> robót posiadając</w:t>
      </w:r>
      <w:r w:rsidR="00ED217F">
        <w:rPr>
          <w:sz w:val="22"/>
          <w:szCs w:val="22"/>
        </w:rPr>
        <w:t>ego</w:t>
      </w:r>
      <w:r w:rsidRPr="00193F6D">
        <w:rPr>
          <w:sz w:val="22"/>
          <w:szCs w:val="22"/>
        </w:rPr>
        <w:t xml:space="preserve"> uprawnienia budowlane do kierowania robotami sanitarnymi posiadającą uprawnienia budowlane do kierowania robotami budowlanymi w specjalności instalacyjnej w zakresie sieci, instalacji i urządzeń wodociągowych </w:t>
      </w:r>
      <w:r w:rsidR="00935636" w:rsidRPr="00193F6D">
        <w:rPr>
          <w:sz w:val="22"/>
          <w:szCs w:val="22"/>
        </w:rPr>
        <w:br/>
      </w:r>
      <w:r w:rsidRPr="00193F6D">
        <w:rPr>
          <w:sz w:val="22"/>
          <w:szCs w:val="22"/>
        </w:rPr>
        <w:t>i kanalizacyjnych bez ograniczeń</w:t>
      </w:r>
      <w:r w:rsidR="00935636" w:rsidRPr="00193F6D">
        <w:rPr>
          <w:sz w:val="22"/>
          <w:szCs w:val="22"/>
        </w:rPr>
        <w:t>;</w:t>
      </w:r>
    </w:p>
    <w:p w14:paraId="56AF3F97" w14:textId="1F92096B" w:rsidR="00011D1D" w:rsidRDefault="00011D1D" w:rsidP="00A41342">
      <w:pPr>
        <w:pStyle w:val="Akapitzlist"/>
        <w:numPr>
          <w:ilvl w:val="0"/>
          <w:numId w:val="86"/>
        </w:numPr>
        <w:rPr>
          <w:sz w:val="22"/>
          <w:szCs w:val="22"/>
        </w:rPr>
      </w:pPr>
      <w:r w:rsidRPr="00193F6D">
        <w:rPr>
          <w:sz w:val="22"/>
          <w:szCs w:val="22"/>
        </w:rPr>
        <w:t>kierownik</w:t>
      </w:r>
      <w:r w:rsidR="00A57C4A">
        <w:rPr>
          <w:sz w:val="22"/>
          <w:szCs w:val="22"/>
        </w:rPr>
        <w:t>a</w:t>
      </w:r>
      <w:r w:rsidRPr="00193F6D">
        <w:rPr>
          <w:sz w:val="22"/>
          <w:szCs w:val="22"/>
        </w:rPr>
        <w:t xml:space="preserve"> robót posiadając</w:t>
      </w:r>
      <w:r w:rsidR="00A57C4A">
        <w:rPr>
          <w:sz w:val="22"/>
          <w:szCs w:val="22"/>
        </w:rPr>
        <w:t>ego</w:t>
      </w:r>
      <w:r w:rsidRPr="00193F6D">
        <w:rPr>
          <w:sz w:val="22"/>
          <w:szCs w:val="22"/>
        </w:rPr>
        <w:t xml:space="preserve"> uprawnienia budowlane do kierowania robotami w specjalności instalacyjnej w zakresie sieci, instalacji i urządzeń elektrycznych </w:t>
      </w:r>
      <w:r w:rsidR="00935636" w:rsidRPr="00193F6D">
        <w:rPr>
          <w:sz w:val="22"/>
          <w:szCs w:val="22"/>
        </w:rPr>
        <w:br/>
      </w:r>
      <w:r w:rsidRPr="00193F6D">
        <w:rPr>
          <w:sz w:val="22"/>
          <w:szCs w:val="22"/>
        </w:rPr>
        <w:t>i elektroenergetycznych bez ograniczeń;</w:t>
      </w:r>
    </w:p>
    <w:p w14:paraId="3F979124" w14:textId="406819E3" w:rsidR="00011D1D" w:rsidRDefault="00011D1D" w:rsidP="00A41342">
      <w:pPr>
        <w:pStyle w:val="Akapitzlist"/>
        <w:numPr>
          <w:ilvl w:val="0"/>
          <w:numId w:val="86"/>
        </w:numPr>
        <w:rPr>
          <w:sz w:val="22"/>
          <w:szCs w:val="22"/>
        </w:rPr>
      </w:pPr>
      <w:r w:rsidRPr="00193F6D">
        <w:rPr>
          <w:sz w:val="22"/>
          <w:szCs w:val="22"/>
        </w:rPr>
        <w:t>osob</w:t>
      </w:r>
      <w:r w:rsidR="00E948ED">
        <w:rPr>
          <w:sz w:val="22"/>
          <w:szCs w:val="22"/>
        </w:rPr>
        <w:t>ę</w:t>
      </w:r>
      <w:r w:rsidRPr="00193F6D">
        <w:rPr>
          <w:sz w:val="22"/>
          <w:szCs w:val="22"/>
        </w:rPr>
        <w:t xml:space="preserve"> posiadającą kwalifikacje do wykonywania pracy na stanowisku dozoru </w:t>
      </w:r>
      <w:r w:rsidR="00935636" w:rsidRPr="00193F6D">
        <w:rPr>
          <w:sz w:val="22"/>
          <w:szCs w:val="22"/>
        </w:rPr>
        <w:br/>
      </w:r>
      <w:r w:rsidRPr="00193F6D">
        <w:rPr>
          <w:sz w:val="22"/>
          <w:szCs w:val="22"/>
        </w:rPr>
        <w:t xml:space="preserve">w zakresie montażu i kontrolno-pomiarowym dla urządzeń, instalacji i sieci elektroenergetycznych do 1 </w:t>
      </w:r>
      <w:proofErr w:type="spellStart"/>
      <w:r w:rsidRPr="00193F6D">
        <w:rPr>
          <w:sz w:val="22"/>
          <w:szCs w:val="22"/>
        </w:rPr>
        <w:t>kV</w:t>
      </w:r>
      <w:proofErr w:type="spellEnd"/>
      <w:r w:rsidRPr="00193F6D">
        <w:rPr>
          <w:sz w:val="22"/>
          <w:szCs w:val="22"/>
        </w:rPr>
        <w:t xml:space="preserve"> (D)</w:t>
      </w:r>
      <w:r w:rsidR="00935636" w:rsidRPr="00193F6D">
        <w:rPr>
          <w:sz w:val="22"/>
          <w:szCs w:val="22"/>
        </w:rPr>
        <w:t>;</w:t>
      </w:r>
    </w:p>
    <w:p w14:paraId="6674976D" w14:textId="298E5991" w:rsidR="00E03EFE" w:rsidRDefault="00E03EFE" w:rsidP="00A41342">
      <w:pPr>
        <w:pStyle w:val="Akapitzlist"/>
        <w:numPr>
          <w:ilvl w:val="0"/>
          <w:numId w:val="86"/>
        </w:numPr>
        <w:rPr>
          <w:sz w:val="22"/>
          <w:szCs w:val="22"/>
        </w:rPr>
      </w:pPr>
      <w:r w:rsidRPr="00193F6D">
        <w:rPr>
          <w:sz w:val="22"/>
          <w:szCs w:val="22"/>
        </w:rPr>
        <w:t>osob</w:t>
      </w:r>
      <w:r w:rsidR="00B77A83">
        <w:rPr>
          <w:sz w:val="22"/>
          <w:szCs w:val="22"/>
        </w:rPr>
        <w:t>ę</w:t>
      </w:r>
      <w:r w:rsidRPr="00193F6D">
        <w:rPr>
          <w:sz w:val="22"/>
          <w:szCs w:val="22"/>
        </w:rPr>
        <w:t xml:space="preserve"> posiadającą kwalifikacje do wykonywania pracy na stanowisku </w:t>
      </w:r>
      <w:r>
        <w:rPr>
          <w:sz w:val="22"/>
          <w:szCs w:val="22"/>
        </w:rPr>
        <w:t>eksploatacji</w:t>
      </w:r>
      <w:r w:rsidRPr="00193F6D">
        <w:rPr>
          <w:sz w:val="22"/>
          <w:szCs w:val="22"/>
        </w:rPr>
        <w:t xml:space="preserve"> </w:t>
      </w:r>
      <w:r w:rsidRPr="00193F6D">
        <w:rPr>
          <w:sz w:val="22"/>
          <w:szCs w:val="22"/>
        </w:rPr>
        <w:br/>
        <w:t xml:space="preserve">w zakresie montażu i kontrolno-pomiarowym dla urządzeń, instalacji i sieci </w:t>
      </w:r>
      <w:r>
        <w:rPr>
          <w:sz w:val="22"/>
          <w:szCs w:val="22"/>
        </w:rPr>
        <w:t xml:space="preserve">elektroenergetycznych do 1 </w:t>
      </w:r>
      <w:proofErr w:type="spellStart"/>
      <w:r>
        <w:rPr>
          <w:sz w:val="22"/>
          <w:szCs w:val="22"/>
        </w:rPr>
        <w:t>kV</w:t>
      </w:r>
      <w:proofErr w:type="spellEnd"/>
      <w:r>
        <w:rPr>
          <w:sz w:val="22"/>
          <w:szCs w:val="22"/>
        </w:rPr>
        <w:t xml:space="preserve"> (E</w:t>
      </w:r>
      <w:r w:rsidRPr="00193F6D">
        <w:rPr>
          <w:sz w:val="22"/>
          <w:szCs w:val="22"/>
        </w:rPr>
        <w:t>);</w:t>
      </w:r>
    </w:p>
    <w:p w14:paraId="1E81112E" w14:textId="2F69966E" w:rsidR="00011D1D" w:rsidRPr="008640FA" w:rsidRDefault="00011D1D" w:rsidP="00A84E10">
      <w:pPr>
        <w:pStyle w:val="Akapitzlist"/>
        <w:numPr>
          <w:ilvl w:val="0"/>
          <w:numId w:val="86"/>
        </w:numPr>
        <w:rPr>
          <w:sz w:val="22"/>
          <w:szCs w:val="22"/>
        </w:rPr>
      </w:pPr>
      <w:r w:rsidRPr="00A84E10">
        <w:rPr>
          <w:sz w:val="22"/>
          <w:szCs w:val="22"/>
        </w:rPr>
        <w:t xml:space="preserve">kierownika robót konserwatorskich posiadającego stosowne uprawnienia lub </w:t>
      </w:r>
      <w:r w:rsidRPr="004329E1">
        <w:rPr>
          <w:sz w:val="22"/>
          <w:szCs w:val="22"/>
        </w:rPr>
        <w:t>odpowiednią praktykę zgodnie z art. 37a Ustawy dnia 23 lipca 2003</w:t>
      </w:r>
      <w:r w:rsidR="00935636" w:rsidRPr="004329E1">
        <w:rPr>
          <w:sz w:val="22"/>
          <w:szCs w:val="22"/>
        </w:rPr>
        <w:t>;</w:t>
      </w:r>
      <w:r w:rsidRPr="004329E1">
        <w:rPr>
          <w:sz w:val="22"/>
          <w:szCs w:val="22"/>
        </w:rPr>
        <w:t>o ochronie zabytków i opiece nad zabytkami (</w:t>
      </w:r>
      <w:proofErr w:type="spellStart"/>
      <w:r w:rsidRPr="004329E1">
        <w:rPr>
          <w:sz w:val="22"/>
          <w:szCs w:val="22"/>
        </w:rPr>
        <w:t>t.j</w:t>
      </w:r>
      <w:proofErr w:type="spellEnd"/>
      <w:r w:rsidRPr="004329E1">
        <w:rPr>
          <w:sz w:val="22"/>
          <w:szCs w:val="22"/>
        </w:rPr>
        <w:t xml:space="preserve">. Dz. U. 2018 r., poz. 2067 z </w:t>
      </w:r>
      <w:proofErr w:type="spellStart"/>
      <w:r w:rsidRPr="004329E1">
        <w:rPr>
          <w:sz w:val="22"/>
          <w:szCs w:val="22"/>
        </w:rPr>
        <w:t>późn</w:t>
      </w:r>
      <w:proofErr w:type="spellEnd"/>
      <w:r w:rsidRPr="004329E1">
        <w:rPr>
          <w:sz w:val="22"/>
          <w:szCs w:val="22"/>
        </w:rPr>
        <w:t xml:space="preserve">. zm.) i doświadczenie w kierowaniu co najmniej dwoma robotami konserwatorskimi </w:t>
      </w:r>
      <w:r w:rsidR="00935636" w:rsidRPr="004329E1">
        <w:rPr>
          <w:sz w:val="22"/>
          <w:szCs w:val="22"/>
        </w:rPr>
        <w:br/>
      </w:r>
      <w:r w:rsidRPr="008640FA">
        <w:rPr>
          <w:sz w:val="22"/>
          <w:szCs w:val="22"/>
        </w:rPr>
        <w:t>w zakresie odpowiadającym posiadanym uprawnieniom</w:t>
      </w:r>
      <w:r w:rsidR="002C440F" w:rsidRPr="008640FA">
        <w:rPr>
          <w:sz w:val="22"/>
          <w:szCs w:val="22"/>
        </w:rPr>
        <w:t>.</w:t>
      </w:r>
    </w:p>
    <w:p w14:paraId="4D6A08DA" w14:textId="6E345AA1" w:rsidR="00011D1D" w:rsidRPr="008640FA" w:rsidRDefault="000C20A3" w:rsidP="00A41342">
      <w:pPr>
        <w:pStyle w:val="Akapitzlist"/>
        <w:numPr>
          <w:ilvl w:val="0"/>
          <w:numId w:val="99"/>
        </w:numPr>
        <w:ind w:left="993" w:hanging="426"/>
        <w:rPr>
          <w:sz w:val="22"/>
          <w:szCs w:val="22"/>
        </w:rPr>
      </w:pPr>
      <w:r w:rsidRPr="008640FA">
        <w:rPr>
          <w:sz w:val="22"/>
          <w:szCs w:val="22"/>
        </w:rPr>
        <w:t xml:space="preserve">posiadają niezbędną wiedzę i doświadczenie, tzn.: w okresie ostatnich </w:t>
      </w:r>
      <w:r w:rsidR="00AB1624" w:rsidRPr="008640FA">
        <w:rPr>
          <w:sz w:val="22"/>
          <w:szCs w:val="22"/>
        </w:rPr>
        <w:t>5</w:t>
      </w:r>
      <w:r w:rsidR="00011D1D" w:rsidRPr="008640FA">
        <w:rPr>
          <w:sz w:val="22"/>
          <w:szCs w:val="22"/>
        </w:rPr>
        <w:t xml:space="preserve"> lat przed upływem terminu składania ofert, a jeśli okres prowadzenia działalności jest krótszy – w tym okresie, </w:t>
      </w:r>
      <w:r w:rsidR="00A43D92" w:rsidRPr="008640FA">
        <w:rPr>
          <w:sz w:val="22"/>
          <w:szCs w:val="22"/>
        </w:rPr>
        <w:t xml:space="preserve">zrealizowali co najmniej jedną robotę </w:t>
      </w:r>
      <w:r w:rsidR="00011D1D" w:rsidRPr="008640FA">
        <w:rPr>
          <w:sz w:val="22"/>
          <w:szCs w:val="22"/>
        </w:rPr>
        <w:t xml:space="preserve"> budowlan</w:t>
      </w:r>
      <w:r w:rsidR="00A43D92" w:rsidRPr="008640FA">
        <w:rPr>
          <w:sz w:val="22"/>
          <w:szCs w:val="22"/>
        </w:rPr>
        <w:t>ą</w:t>
      </w:r>
      <w:r w:rsidR="00011D1D" w:rsidRPr="008640FA">
        <w:rPr>
          <w:sz w:val="22"/>
          <w:szCs w:val="22"/>
        </w:rPr>
        <w:t xml:space="preserve"> </w:t>
      </w:r>
      <w:r w:rsidR="00011D1D" w:rsidRPr="008640FA">
        <w:rPr>
          <w:iCs/>
          <w:sz w:val="22"/>
          <w:szCs w:val="22"/>
        </w:rPr>
        <w:t>(w rozumieniu ustawy z dnia 7 lipca 1994 r. Prawo budowlane Dz. U. z 2020 r. poz. 1333 ze</w:t>
      </w:r>
      <w:r w:rsidR="008F7543" w:rsidRPr="008640FA">
        <w:rPr>
          <w:iCs/>
          <w:sz w:val="22"/>
          <w:szCs w:val="22"/>
        </w:rPr>
        <w:t xml:space="preserve"> </w:t>
      </w:r>
      <w:r w:rsidR="00011D1D" w:rsidRPr="008640FA">
        <w:rPr>
          <w:iCs/>
          <w:sz w:val="22"/>
          <w:szCs w:val="22"/>
        </w:rPr>
        <w:t>zm.)</w:t>
      </w:r>
      <w:r w:rsidR="00A43D92" w:rsidRPr="008640FA">
        <w:rPr>
          <w:iCs/>
          <w:sz w:val="22"/>
          <w:szCs w:val="22"/>
        </w:rPr>
        <w:t xml:space="preserve">, </w:t>
      </w:r>
      <w:r w:rsidR="00011D1D" w:rsidRPr="008640FA">
        <w:rPr>
          <w:sz w:val="22"/>
          <w:szCs w:val="22"/>
        </w:rPr>
        <w:t>obejmując</w:t>
      </w:r>
      <w:r w:rsidR="00A43D92" w:rsidRPr="008640FA">
        <w:rPr>
          <w:sz w:val="22"/>
          <w:szCs w:val="22"/>
        </w:rPr>
        <w:t>ą</w:t>
      </w:r>
      <w:r w:rsidR="00011D1D" w:rsidRPr="008640FA">
        <w:rPr>
          <w:sz w:val="22"/>
          <w:szCs w:val="22"/>
        </w:rPr>
        <w:t xml:space="preserve"> łącznie swoim zakresem:</w:t>
      </w:r>
    </w:p>
    <w:p w14:paraId="77E27D4A" w14:textId="61950740" w:rsidR="00011D1D" w:rsidRPr="008640FA" w:rsidRDefault="00011D1D" w:rsidP="00E948ED">
      <w:pPr>
        <w:pStyle w:val="Akapitzlist"/>
        <w:numPr>
          <w:ilvl w:val="0"/>
          <w:numId w:val="98"/>
        </w:numPr>
        <w:tabs>
          <w:tab w:val="left" w:pos="1276"/>
        </w:tabs>
        <w:ind w:left="993" w:firstLine="0"/>
        <w:rPr>
          <w:sz w:val="22"/>
          <w:szCs w:val="22"/>
        </w:rPr>
      </w:pPr>
      <w:r w:rsidRPr="008640FA">
        <w:rPr>
          <w:sz w:val="22"/>
          <w:szCs w:val="22"/>
        </w:rPr>
        <w:t>wykonanie lub remont dróg, chodników, miejsc postojowych;</w:t>
      </w:r>
    </w:p>
    <w:p w14:paraId="1DD72E35" w14:textId="6985C713" w:rsidR="00A43D92" w:rsidRPr="008640FA" w:rsidRDefault="00193F6D" w:rsidP="004F25AA">
      <w:pPr>
        <w:pStyle w:val="Akapitzlist"/>
        <w:numPr>
          <w:ilvl w:val="0"/>
          <w:numId w:val="98"/>
        </w:numPr>
        <w:ind w:left="1276" w:hanging="283"/>
        <w:rPr>
          <w:iCs/>
          <w:sz w:val="22"/>
          <w:szCs w:val="22"/>
        </w:rPr>
      </w:pPr>
      <w:r w:rsidRPr="008640FA">
        <w:rPr>
          <w:sz w:val="22"/>
          <w:szCs w:val="22"/>
        </w:rPr>
        <w:t xml:space="preserve">wykonanie lub remont zewnętrznych instalacji wodociągowych, kanalizacji </w:t>
      </w:r>
      <w:r w:rsidRPr="008640FA">
        <w:rPr>
          <w:sz w:val="22"/>
          <w:szCs w:val="22"/>
        </w:rPr>
        <w:br/>
        <w:t>i instalacji elektrycznych</w:t>
      </w:r>
      <w:r w:rsidR="00A43D92" w:rsidRPr="008640FA">
        <w:rPr>
          <w:sz w:val="22"/>
          <w:szCs w:val="22"/>
        </w:rPr>
        <w:t>.</w:t>
      </w:r>
      <w:r w:rsidR="000837DD" w:rsidRPr="008640FA">
        <w:rPr>
          <w:sz w:val="22"/>
          <w:szCs w:val="22"/>
        </w:rPr>
        <w:t xml:space="preserve"> </w:t>
      </w:r>
    </w:p>
    <w:p w14:paraId="1177A386" w14:textId="68BBC0A4" w:rsidR="00A0602D" w:rsidRPr="008640FA" w:rsidRDefault="004F25AA" w:rsidP="008640FA">
      <w:pPr>
        <w:pStyle w:val="Akapitzlist"/>
        <w:ind w:left="1495"/>
        <w:rPr>
          <w:iCs/>
          <w:sz w:val="22"/>
          <w:szCs w:val="22"/>
        </w:rPr>
      </w:pPr>
      <w:r w:rsidRPr="008640FA">
        <w:rPr>
          <w:sz w:val="22"/>
          <w:szCs w:val="22"/>
        </w:rPr>
        <w:lastRenderedPageBreak/>
        <w:t xml:space="preserve">o łącznej wartości nie mniejszej niż 2.000.000 zł brutto (słownie: dwa miliony (PLN), </w:t>
      </w:r>
      <w:r w:rsidRPr="008640FA">
        <w:rPr>
          <w:iCs/>
          <w:sz w:val="22"/>
          <w:szCs w:val="22"/>
        </w:rPr>
        <w:t>a robota ta została wykonana należycie.</w:t>
      </w:r>
    </w:p>
    <w:p w14:paraId="7F25B1D6" w14:textId="77777777" w:rsidR="008D3E2A" w:rsidRPr="008640FA" w:rsidRDefault="008D3E2A" w:rsidP="00A41342">
      <w:pPr>
        <w:pStyle w:val="Akapitzlist1"/>
        <w:numPr>
          <w:ilvl w:val="0"/>
          <w:numId w:val="31"/>
        </w:numPr>
        <w:ind w:left="426" w:hanging="426"/>
        <w:rPr>
          <w:rFonts w:eastAsia="Calibri"/>
          <w:sz w:val="22"/>
          <w:szCs w:val="22"/>
        </w:rPr>
      </w:pPr>
      <w:r w:rsidRPr="008640FA">
        <w:rPr>
          <w:rFonts w:eastAsia="Calibri"/>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8640FA" w:rsidRDefault="00674CE9" w:rsidP="00A41342">
      <w:pPr>
        <w:pStyle w:val="Akapitzlist1"/>
        <w:numPr>
          <w:ilvl w:val="0"/>
          <w:numId w:val="31"/>
        </w:numPr>
        <w:ind w:left="426" w:hanging="426"/>
        <w:rPr>
          <w:rFonts w:eastAsia="Calibri"/>
          <w:sz w:val="22"/>
          <w:szCs w:val="22"/>
        </w:rPr>
      </w:pPr>
      <w:r w:rsidRPr="008640FA">
        <w:rPr>
          <w:rFonts w:eastAsia="Calibri"/>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92A0F20" w:rsidR="00674CE9" w:rsidRPr="008640FA" w:rsidRDefault="00674CE9" w:rsidP="00A41342">
      <w:pPr>
        <w:pStyle w:val="Akapitzlist1"/>
        <w:numPr>
          <w:ilvl w:val="0"/>
          <w:numId w:val="31"/>
        </w:numPr>
        <w:ind w:left="426" w:hanging="426"/>
        <w:rPr>
          <w:rFonts w:eastAsia="Calibri"/>
          <w:sz w:val="22"/>
          <w:szCs w:val="22"/>
        </w:rPr>
      </w:pPr>
      <w:r w:rsidRPr="008640FA">
        <w:rPr>
          <w:rFonts w:eastAsia="Calibri"/>
          <w:sz w:val="22"/>
          <w:szCs w:val="22"/>
        </w:rPr>
        <w:t xml:space="preserve">Wykonawca, który polega na zdolnościach lub sytuacji podmiotów udostępniających zasoby, składa wraz z ofertą, zobowiązanie podmiotu </w:t>
      </w:r>
      <w:r w:rsidR="001B3B78" w:rsidRPr="008640FA">
        <w:rPr>
          <w:rFonts w:eastAsia="Calibri"/>
          <w:sz w:val="22"/>
          <w:szCs w:val="22"/>
        </w:rPr>
        <w:t xml:space="preserve">udostępniającego zasoby (podpisane przez </w:t>
      </w:r>
      <w:r w:rsidR="00BF1934" w:rsidRPr="008640FA">
        <w:rPr>
          <w:rFonts w:eastAsia="Calibri"/>
          <w:sz w:val="22"/>
          <w:szCs w:val="22"/>
        </w:rPr>
        <w:t xml:space="preserve">ten </w:t>
      </w:r>
      <w:r w:rsidR="001B3B78" w:rsidRPr="008640FA">
        <w:rPr>
          <w:rFonts w:eastAsia="Calibri"/>
          <w:sz w:val="22"/>
          <w:szCs w:val="22"/>
        </w:rPr>
        <w:t>podmiot</w:t>
      </w:r>
      <w:r w:rsidR="000D79D3" w:rsidRPr="008640FA">
        <w:rPr>
          <w:rFonts w:eastAsia="Calibri"/>
          <w:sz w:val="22"/>
          <w:szCs w:val="22"/>
        </w:rPr>
        <w:t>, na zasadach wskazanych w Rozdziale IX</w:t>
      </w:r>
      <w:r w:rsidR="00F9742A" w:rsidRPr="008640FA">
        <w:rPr>
          <w:rFonts w:eastAsia="Calibri"/>
          <w:sz w:val="22"/>
          <w:szCs w:val="22"/>
        </w:rPr>
        <w:t xml:space="preserve">) </w:t>
      </w:r>
      <w:r w:rsidRPr="008640FA">
        <w:rPr>
          <w:rFonts w:eastAsia="Calibri"/>
          <w:sz w:val="22"/>
          <w:szCs w:val="22"/>
        </w:rPr>
        <w:t xml:space="preserve">do oddania </w:t>
      </w:r>
      <w:r w:rsidR="001B3B78" w:rsidRPr="008640FA">
        <w:rPr>
          <w:rFonts w:eastAsia="Calibri"/>
          <w:sz w:val="22"/>
          <w:szCs w:val="22"/>
        </w:rPr>
        <w:t>Wykonawcy</w:t>
      </w:r>
      <w:r w:rsidRPr="008640FA">
        <w:rPr>
          <w:rFonts w:eastAsia="Calibri"/>
          <w:sz w:val="22"/>
          <w:szCs w:val="22"/>
        </w:rPr>
        <w:t xml:space="preserve"> do dyspozycji</w:t>
      </w:r>
      <w:r w:rsidR="001B3B78" w:rsidRPr="008640FA">
        <w:rPr>
          <w:rFonts w:eastAsia="Calibri"/>
          <w:sz w:val="22"/>
          <w:szCs w:val="22"/>
        </w:rPr>
        <w:t xml:space="preserve"> </w:t>
      </w:r>
      <w:r w:rsidRPr="008640FA">
        <w:rPr>
          <w:rFonts w:eastAsia="Calibri"/>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8640FA">
        <w:rPr>
          <w:rFonts w:eastAsia="Calibri"/>
          <w:sz w:val="22"/>
          <w:szCs w:val="22"/>
        </w:rPr>
        <w:t>, według wzoru stanowiącego Załącznik nr 4 do formularza oferty</w:t>
      </w:r>
      <w:r w:rsidRPr="008640FA">
        <w:rPr>
          <w:rFonts w:eastAsia="Calibri"/>
          <w:sz w:val="22"/>
          <w:szCs w:val="22"/>
        </w:rPr>
        <w:t>.</w:t>
      </w:r>
    </w:p>
    <w:p w14:paraId="59169B0C" w14:textId="77777777" w:rsidR="00674CE9" w:rsidRPr="00FC1B75" w:rsidRDefault="00674CE9" w:rsidP="00A41342">
      <w:pPr>
        <w:pStyle w:val="Akapitzlist1"/>
        <w:numPr>
          <w:ilvl w:val="0"/>
          <w:numId w:val="31"/>
        </w:numPr>
        <w:ind w:left="426" w:hanging="426"/>
        <w:rPr>
          <w:rFonts w:eastAsia="Calibri"/>
          <w:sz w:val="22"/>
          <w:szCs w:val="22"/>
        </w:rPr>
      </w:pPr>
      <w:r w:rsidRPr="008640FA">
        <w:rPr>
          <w:rFonts w:eastAsia="Calibri"/>
          <w:sz w:val="22"/>
          <w:szCs w:val="22"/>
        </w:rPr>
        <w:t>W odniesieniu do warunków dotyczących potencjału technicznego lub doświadczenia, wykonawcy mogą polegać na zdolnościach innych podmiotów</w:t>
      </w:r>
      <w:r w:rsidRPr="00FC1B75">
        <w:rPr>
          <w:rFonts w:eastAsia="Calibri"/>
          <w:sz w:val="22"/>
          <w:szCs w:val="22"/>
        </w:rPr>
        <w:t xml:space="preserve">, jeśli podmioty te zrealizują </w:t>
      </w:r>
      <w:r w:rsidR="00D248FA" w:rsidRPr="00FC1B75">
        <w:rPr>
          <w:rFonts w:eastAsia="Calibri"/>
          <w:sz w:val="22"/>
          <w:szCs w:val="22"/>
        </w:rPr>
        <w:t>roboty budowlane</w:t>
      </w:r>
      <w:r w:rsidRPr="00FC1B75">
        <w:rPr>
          <w:rFonts w:eastAsia="Calibri"/>
          <w:sz w:val="22"/>
          <w:szCs w:val="22"/>
        </w:rPr>
        <w:t>, do realizacji których te zdolności są wymagane.</w:t>
      </w:r>
    </w:p>
    <w:p w14:paraId="5346F473" w14:textId="77777777" w:rsidR="00674CE9" w:rsidRPr="00FC1B75" w:rsidRDefault="00674CE9" w:rsidP="00A41342">
      <w:pPr>
        <w:pStyle w:val="Akapitzlist1"/>
        <w:numPr>
          <w:ilvl w:val="0"/>
          <w:numId w:val="31"/>
        </w:numPr>
        <w:ind w:left="426" w:hanging="426"/>
        <w:rPr>
          <w:rFonts w:eastAsia="Calibri"/>
          <w:sz w:val="22"/>
          <w:szCs w:val="22"/>
        </w:rPr>
      </w:pPr>
      <w:r w:rsidRPr="00FC1B75">
        <w:rPr>
          <w:rFonts w:eastAsia="Calibri"/>
          <w:sz w:val="22"/>
          <w:szCs w:val="22"/>
        </w:rPr>
        <w:t xml:space="preserve">Podmiot, który zobowiązał się do udostępnienia zasobów, odpowiada solidarnie </w:t>
      </w:r>
      <w:r w:rsidR="000D79D3" w:rsidRPr="00FC1B75">
        <w:rPr>
          <w:rFonts w:eastAsia="Calibri"/>
          <w:sz w:val="22"/>
          <w:szCs w:val="22"/>
        </w:rPr>
        <w:br/>
      </w:r>
      <w:r w:rsidRPr="00FC1B75">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22110656" w14:textId="45716571" w:rsidR="0090595E" w:rsidRPr="001379A7" w:rsidRDefault="00674CE9" w:rsidP="001379A7">
      <w:pPr>
        <w:pStyle w:val="Akapitzlist1"/>
        <w:numPr>
          <w:ilvl w:val="0"/>
          <w:numId w:val="31"/>
        </w:numPr>
        <w:ind w:left="426" w:hanging="426"/>
        <w:rPr>
          <w:rFonts w:eastAsia="Calibri"/>
          <w:sz w:val="22"/>
          <w:szCs w:val="22"/>
        </w:rPr>
      </w:pPr>
      <w:r w:rsidRPr="00FC1B75">
        <w:rPr>
          <w:rFonts w:eastAsia="Calibri"/>
          <w:sz w:val="22"/>
          <w:szCs w:val="22"/>
        </w:rPr>
        <w:t>W przypadku wykonawców wspólnie ubiegających się o udzielenie zamówienia:</w:t>
      </w:r>
    </w:p>
    <w:p w14:paraId="08703AB6" w14:textId="77777777" w:rsidR="00193F6D" w:rsidRPr="00FC1B75" w:rsidRDefault="00193F6D" w:rsidP="00A41342">
      <w:pPr>
        <w:pStyle w:val="Akapitzlist1"/>
        <w:numPr>
          <w:ilvl w:val="1"/>
          <w:numId w:val="31"/>
        </w:numPr>
        <w:ind w:left="993" w:hanging="567"/>
        <w:rPr>
          <w:sz w:val="22"/>
          <w:szCs w:val="22"/>
        </w:rPr>
      </w:pPr>
      <w:r w:rsidRPr="00FC1B75">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FC1B75" w:rsidRDefault="00930105" w:rsidP="00930105">
      <w:pPr>
        <w:widowControl/>
        <w:tabs>
          <w:tab w:val="left" w:pos="900"/>
        </w:tabs>
        <w:suppressAutoHyphens w:val="0"/>
        <w:jc w:val="both"/>
        <w:rPr>
          <w:sz w:val="22"/>
          <w:szCs w:val="22"/>
        </w:rPr>
      </w:pPr>
    </w:p>
    <w:p w14:paraId="2939EAEB" w14:textId="77777777" w:rsidR="000C20A3" w:rsidRPr="00FC1B75" w:rsidRDefault="000C20A3" w:rsidP="000C20A3">
      <w:pPr>
        <w:widowControl/>
        <w:suppressAutoHyphens w:val="0"/>
        <w:jc w:val="both"/>
        <w:rPr>
          <w:b/>
          <w:bCs/>
          <w:sz w:val="22"/>
          <w:szCs w:val="22"/>
        </w:rPr>
      </w:pPr>
      <w:r w:rsidRPr="00FC1B75">
        <w:rPr>
          <w:b/>
          <w:bCs/>
          <w:sz w:val="22"/>
          <w:szCs w:val="22"/>
        </w:rPr>
        <w:t>Rozdział VII - Podstawy wykluczenia wykonawców.</w:t>
      </w:r>
    </w:p>
    <w:p w14:paraId="2DF5F012" w14:textId="77777777" w:rsidR="000C20A3" w:rsidRPr="00FC1B75" w:rsidRDefault="000C20A3" w:rsidP="000C20A3">
      <w:pPr>
        <w:pStyle w:val="Akapitzlist1"/>
        <w:numPr>
          <w:ilvl w:val="6"/>
          <w:numId w:val="1"/>
        </w:numPr>
        <w:tabs>
          <w:tab w:val="clear" w:pos="5040"/>
          <w:tab w:val="num" w:pos="4680"/>
        </w:tabs>
        <w:ind w:left="426" w:hanging="426"/>
        <w:rPr>
          <w:bCs/>
          <w:sz w:val="22"/>
          <w:szCs w:val="22"/>
        </w:rPr>
      </w:pPr>
      <w:r w:rsidRPr="00FC1B75">
        <w:rPr>
          <w:rFonts w:cs="Times New Roman"/>
          <w:sz w:val="22"/>
          <w:szCs w:val="22"/>
        </w:rPr>
        <w:t xml:space="preserve">Zamawiający wykluczy z postępowania Wykonawcę w przypadku zaistnienia okoliczności przewidzianych w: </w:t>
      </w:r>
    </w:p>
    <w:p w14:paraId="075FC364" w14:textId="6BB99A04" w:rsidR="0090595E" w:rsidRDefault="000C20A3" w:rsidP="00A41342">
      <w:pPr>
        <w:pStyle w:val="Akapitzlist1"/>
        <w:numPr>
          <w:ilvl w:val="0"/>
          <w:numId w:val="94"/>
        </w:numPr>
        <w:ind w:left="851" w:hanging="425"/>
        <w:rPr>
          <w:bCs/>
          <w:sz w:val="22"/>
          <w:szCs w:val="22"/>
        </w:rPr>
      </w:pPr>
      <w:r w:rsidRPr="00FC1B75">
        <w:rPr>
          <w:bCs/>
          <w:sz w:val="22"/>
          <w:szCs w:val="22"/>
        </w:rPr>
        <w:t>art. 108 ust. 1 PZP;</w:t>
      </w:r>
    </w:p>
    <w:p w14:paraId="4A5679F9" w14:textId="4BFCCA52" w:rsidR="0090595E" w:rsidRPr="00A82759" w:rsidRDefault="0090595E" w:rsidP="00A82759">
      <w:pPr>
        <w:pStyle w:val="Akapitzlist1"/>
        <w:numPr>
          <w:ilvl w:val="0"/>
          <w:numId w:val="94"/>
        </w:numPr>
        <w:ind w:left="851" w:hanging="425"/>
        <w:rPr>
          <w:bCs/>
          <w:sz w:val="22"/>
          <w:szCs w:val="22"/>
        </w:rPr>
      </w:pPr>
      <w:r w:rsidRPr="00FC1B75">
        <w:rPr>
          <w:bCs/>
          <w:sz w:val="22"/>
          <w:szCs w:val="22"/>
        </w:rPr>
        <w:t>art. 7 ust. 1 ustawy z dnia 13 kwietnia 2022 r. o szczególnych rozwiązaniach w zakresie przeciwdziałania wspieraniu agresji na Ukrainę oraz służących ochronie bezpieczeństwa narodowego (Dz.U. z 2022 r., poz. 835).</w:t>
      </w:r>
    </w:p>
    <w:p w14:paraId="4DB0DC8F" w14:textId="7777777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Stosownie do treści art. 109 ust. 1 ustawy PZP, Zamawiający wykluczy z postępowania Wykonawcę:</w:t>
      </w:r>
    </w:p>
    <w:p w14:paraId="150A27CD" w14:textId="511CCBAC" w:rsidR="000C20A3" w:rsidRPr="00FC1B75" w:rsidRDefault="000C20A3" w:rsidP="00A41342">
      <w:pPr>
        <w:pStyle w:val="Akapitzlist"/>
        <w:numPr>
          <w:ilvl w:val="0"/>
          <w:numId w:val="29"/>
        </w:numPr>
        <w:rPr>
          <w:sz w:val="22"/>
          <w:szCs w:val="22"/>
        </w:rPr>
      </w:pPr>
      <w:r w:rsidRPr="00FC1B75">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935636" w:rsidRPr="00FC1B75">
        <w:rPr>
          <w:sz w:val="22"/>
          <w:szCs w:val="22"/>
        </w:rPr>
        <w:br/>
      </w:r>
      <w:r w:rsidRPr="00FC1B75">
        <w:rPr>
          <w:sz w:val="22"/>
          <w:szCs w:val="22"/>
        </w:rPr>
        <w:t>z odsetkami lub grzywnami lub zawarł wiążące porozumienie w sprawie spłaty tych należności</w:t>
      </w:r>
      <w:r w:rsidR="00935636" w:rsidRPr="00FC1B75">
        <w:rPr>
          <w:sz w:val="22"/>
          <w:szCs w:val="22"/>
        </w:rPr>
        <w:t xml:space="preserve"> (art. 109 ust. 1 pkt 1);</w:t>
      </w:r>
    </w:p>
    <w:p w14:paraId="41A5B2BF" w14:textId="51922DA8" w:rsidR="000C20A3" w:rsidRPr="00FC1B75" w:rsidRDefault="000C20A3" w:rsidP="00A41342">
      <w:pPr>
        <w:pStyle w:val="Akapitzlist"/>
        <w:numPr>
          <w:ilvl w:val="0"/>
          <w:numId w:val="29"/>
        </w:numPr>
        <w:rPr>
          <w:sz w:val="22"/>
          <w:szCs w:val="22"/>
        </w:rPr>
      </w:pPr>
      <w:r w:rsidRPr="00FC1B7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35636" w:rsidRPr="00FC1B75">
        <w:rPr>
          <w:sz w:val="22"/>
          <w:szCs w:val="22"/>
        </w:rPr>
        <w:t xml:space="preserve"> (art. 109 ust. 1 pkt 4);</w:t>
      </w:r>
    </w:p>
    <w:p w14:paraId="0CC729F9" w14:textId="4094AADD" w:rsidR="000C20A3" w:rsidRPr="00FC1B75" w:rsidRDefault="000C20A3" w:rsidP="00A41342">
      <w:pPr>
        <w:pStyle w:val="Akapitzlist"/>
        <w:numPr>
          <w:ilvl w:val="0"/>
          <w:numId w:val="29"/>
        </w:numPr>
        <w:rPr>
          <w:sz w:val="22"/>
          <w:szCs w:val="22"/>
        </w:rPr>
      </w:pPr>
      <w:r w:rsidRPr="00FC1B7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01B3A" w:rsidRPr="00FC1B75">
        <w:rPr>
          <w:sz w:val="22"/>
          <w:szCs w:val="22"/>
        </w:rPr>
        <w:t xml:space="preserve"> (art. 109 ust. 1 pkt 5);</w:t>
      </w:r>
    </w:p>
    <w:p w14:paraId="4FA1EE1A" w14:textId="115570CF" w:rsidR="000C20A3" w:rsidRPr="00FC1B75" w:rsidRDefault="000C20A3" w:rsidP="00A41342">
      <w:pPr>
        <w:pStyle w:val="Akapitzlist"/>
        <w:numPr>
          <w:ilvl w:val="0"/>
          <w:numId w:val="29"/>
        </w:numPr>
        <w:rPr>
          <w:sz w:val="22"/>
          <w:szCs w:val="22"/>
        </w:rPr>
      </w:pPr>
      <w:r w:rsidRPr="00FC1B75">
        <w:rPr>
          <w:sz w:val="22"/>
          <w:szCs w:val="22"/>
        </w:rPr>
        <w:t xml:space="preserve">który, z przyczyn leżących po jego stronie, w znacznym stopniu lub zakresie nie wykonał lub nienależycie wykonał albo długotrwale nienależycie wykonywał istotne zobowiązanie </w:t>
      </w:r>
      <w:r w:rsidRPr="00FC1B75">
        <w:rPr>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r w:rsidR="00101B3A" w:rsidRPr="00FC1B75">
        <w:rPr>
          <w:sz w:val="22"/>
          <w:szCs w:val="22"/>
        </w:rPr>
        <w:t xml:space="preserve"> (art. 109 ust. 1 pkt 7);</w:t>
      </w:r>
    </w:p>
    <w:p w14:paraId="12384193" w14:textId="5C22E36A" w:rsidR="000C20A3" w:rsidRPr="00FC1B75" w:rsidRDefault="000C20A3" w:rsidP="00A41342">
      <w:pPr>
        <w:pStyle w:val="Akapitzlist"/>
        <w:numPr>
          <w:ilvl w:val="0"/>
          <w:numId w:val="29"/>
        </w:numPr>
        <w:rPr>
          <w:sz w:val="22"/>
          <w:szCs w:val="22"/>
        </w:rPr>
      </w:pPr>
      <w:r w:rsidRPr="00FC1B75">
        <w:rPr>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01B3A" w:rsidRPr="00FC1B75">
        <w:rPr>
          <w:sz w:val="22"/>
          <w:szCs w:val="22"/>
        </w:rPr>
        <w:t xml:space="preserve"> (art. 109 ust. 1 pkt 8);</w:t>
      </w:r>
    </w:p>
    <w:p w14:paraId="13386DFC" w14:textId="2D54AE25" w:rsidR="000C20A3" w:rsidRPr="00FC1B75" w:rsidRDefault="000C20A3" w:rsidP="00A41342">
      <w:pPr>
        <w:pStyle w:val="Akapitzlist"/>
        <w:numPr>
          <w:ilvl w:val="0"/>
          <w:numId w:val="29"/>
        </w:numPr>
        <w:rPr>
          <w:sz w:val="22"/>
          <w:szCs w:val="22"/>
        </w:rPr>
      </w:pPr>
      <w:r w:rsidRPr="00FC1B75">
        <w:rPr>
          <w:sz w:val="22"/>
          <w:szCs w:val="22"/>
        </w:rPr>
        <w:t xml:space="preserve">który bezprawnie wpływał lub próbował wpływać na czynności zamawiającego lub próbował pozyskać lub pozyskał informacje poufne, mogące dać mu przewagę w postępowaniu </w:t>
      </w:r>
      <w:r w:rsidR="00101B3A" w:rsidRPr="00FC1B75">
        <w:rPr>
          <w:sz w:val="22"/>
          <w:szCs w:val="22"/>
        </w:rPr>
        <w:br/>
      </w:r>
      <w:r w:rsidRPr="00FC1B75">
        <w:rPr>
          <w:sz w:val="22"/>
          <w:szCs w:val="22"/>
        </w:rPr>
        <w:t>o udzielenie zamówienia</w:t>
      </w:r>
      <w:r w:rsidR="00101B3A" w:rsidRPr="00FC1B75">
        <w:rPr>
          <w:sz w:val="22"/>
          <w:szCs w:val="22"/>
        </w:rPr>
        <w:t xml:space="preserve"> (art. 109 ust. 1 pkt 9);</w:t>
      </w:r>
    </w:p>
    <w:p w14:paraId="76E01E42" w14:textId="500D67D1" w:rsidR="000C20A3" w:rsidRPr="00FC1B75" w:rsidRDefault="000C20A3" w:rsidP="00A41342">
      <w:pPr>
        <w:pStyle w:val="Akapitzlist"/>
        <w:numPr>
          <w:ilvl w:val="0"/>
          <w:numId w:val="29"/>
        </w:numPr>
        <w:rPr>
          <w:sz w:val="22"/>
          <w:szCs w:val="22"/>
        </w:rPr>
      </w:pPr>
      <w:r w:rsidRPr="00FC1B75">
        <w:rPr>
          <w:sz w:val="22"/>
          <w:szCs w:val="22"/>
        </w:rPr>
        <w:t xml:space="preserve">który w wyniku lekkomyślności lub niedbalstwa przedstawił informacje wprowadzające </w:t>
      </w:r>
      <w:r w:rsidR="00101B3A" w:rsidRPr="00FC1B75">
        <w:rPr>
          <w:sz w:val="22"/>
          <w:szCs w:val="22"/>
        </w:rPr>
        <w:br/>
      </w:r>
      <w:r w:rsidRPr="00FC1B75">
        <w:rPr>
          <w:sz w:val="22"/>
          <w:szCs w:val="22"/>
        </w:rPr>
        <w:t xml:space="preserve">w błąd, co mogło mieć istotny wpływ na decyzje podejmowane przez zamawiającego </w:t>
      </w:r>
      <w:r w:rsidR="00101B3A" w:rsidRPr="00FC1B75">
        <w:rPr>
          <w:sz w:val="22"/>
          <w:szCs w:val="22"/>
        </w:rPr>
        <w:br/>
      </w:r>
      <w:r w:rsidRPr="00FC1B75">
        <w:rPr>
          <w:sz w:val="22"/>
          <w:szCs w:val="22"/>
        </w:rPr>
        <w:t>w postępowaniu o udzielenie zamówienia</w:t>
      </w:r>
      <w:r w:rsidR="00101B3A" w:rsidRPr="00FC1B75">
        <w:rPr>
          <w:sz w:val="22"/>
          <w:szCs w:val="22"/>
        </w:rPr>
        <w:t xml:space="preserve"> (art. 109 ust. 1 pkt 10).</w:t>
      </w:r>
    </w:p>
    <w:p w14:paraId="0EF5AF48" w14:textId="169AAEA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79DE7EBA" w14:textId="77777777" w:rsidR="00A82759" w:rsidRDefault="00A82759" w:rsidP="009E3CD1">
      <w:pPr>
        <w:widowControl/>
        <w:suppressAutoHyphens w:val="0"/>
        <w:jc w:val="both"/>
        <w:rPr>
          <w:b/>
          <w:bCs/>
          <w:sz w:val="22"/>
          <w:szCs w:val="22"/>
        </w:rPr>
      </w:pPr>
    </w:p>
    <w:p w14:paraId="086C75D9" w14:textId="311B281C" w:rsidR="00930105" w:rsidRPr="00FC1B75" w:rsidRDefault="008463F6" w:rsidP="009E3CD1">
      <w:pPr>
        <w:widowControl/>
        <w:suppressAutoHyphens w:val="0"/>
        <w:jc w:val="both"/>
        <w:rPr>
          <w:b/>
          <w:bCs/>
          <w:sz w:val="22"/>
          <w:szCs w:val="22"/>
        </w:rPr>
      </w:pPr>
      <w:r w:rsidRPr="00FC1B75">
        <w:rPr>
          <w:b/>
          <w:bCs/>
          <w:sz w:val="22"/>
          <w:szCs w:val="22"/>
        </w:rPr>
        <w:t>Rozdział VII</w:t>
      </w:r>
      <w:r w:rsidR="00271637" w:rsidRPr="00FC1B75">
        <w:rPr>
          <w:b/>
          <w:bCs/>
          <w:sz w:val="22"/>
          <w:szCs w:val="22"/>
        </w:rPr>
        <w:t>I</w:t>
      </w:r>
      <w:r w:rsidRPr="00FC1B75">
        <w:rPr>
          <w:b/>
          <w:bCs/>
          <w:sz w:val="22"/>
          <w:szCs w:val="22"/>
        </w:rPr>
        <w:t xml:space="preserve"> - </w:t>
      </w:r>
      <w:r w:rsidR="00930105" w:rsidRPr="00FC1B75">
        <w:rPr>
          <w:b/>
          <w:bCs/>
          <w:sz w:val="22"/>
          <w:szCs w:val="22"/>
        </w:rPr>
        <w:t xml:space="preserve">Wykaz oświadczeń i dokumentów, jakie mają dostarczyć Wykonawcy </w:t>
      </w:r>
      <w:r w:rsidR="00FA7BCC" w:rsidRPr="00FC1B75">
        <w:rPr>
          <w:b/>
          <w:bCs/>
          <w:sz w:val="22"/>
          <w:szCs w:val="22"/>
        </w:rPr>
        <w:br/>
      </w:r>
      <w:r w:rsidR="00930105" w:rsidRPr="00FC1B75">
        <w:rPr>
          <w:b/>
          <w:bCs/>
          <w:sz w:val="22"/>
          <w:szCs w:val="22"/>
        </w:rPr>
        <w:t>w celu potwierdzenia spełnienia warunków udziału w postępowaniu oraz braku podstaw do wykluczenia.</w:t>
      </w:r>
    </w:p>
    <w:p w14:paraId="43F1B4AA" w14:textId="77777777" w:rsidR="00172DDC"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Oświadczenia składane obligatoryjnie wraz z ofertą:</w:t>
      </w:r>
    </w:p>
    <w:p w14:paraId="2AACA564" w14:textId="77777777" w:rsidR="00B6329D" w:rsidRPr="00FC1B75" w:rsidRDefault="00B6329D" w:rsidP="00A41342">
      <w:pPr>
        <w:pStyle w:val="Akapitzlist"/>
        <w:numPr>
          <w:ilvl w:val="0"/>
          <w:numId w:val="23"/>
        </w:numPr>
        <w:rPr>
          <w:sz w:val="22"/>
          <w:szCs w:val="22"/>
        </w:rPr>
      </w:pPr>
      <w:r w:rsidRPr="00FC1B75">
        <w:rPr>
          <w:sz w:val="22"/>
          <w:szCs w:val="22"/>
        </w:rPr>
        <w:t xml:space="preserve">W celu potwierdzenia braku podstaw do wykluczenia Wykonawcy z postepowania </w:t>
      </w:r>
      <w:r w:rsidRPr="00FC1B75">
        <w:rPr>
          <w:sz w:val="22"/>
          <w:szCs w:val="22"/>
        </w:rPr>
        <w:br/>
        <w:t xml:space="preserve">o udzielenie zamówienia publicznego w okolicznościach, o których mowa w </w:t>
      </w:r>
      <w:r w:rsidR="00271637" w:rsidRPr="00FC1B75">
        <w:rPr>
          <w:sz w:val="22"/>
          <w:szCs w:val="22"/>
        </w:rPr>
        <w:t>Rozdziale VII SWZ</w:t>
      </w:r>
      <w:r w:rsidRPr="00FC1B75">
        <w:rPr>
          <w:sz w:val="22"/>
          <w:szCs w:val="22"/>
        </w:rPr>
        <w:t xml:space="preserve">, Wykonawca musi dołączyć do oferty oświadczenie wykonawcy </w:t>
      </w:r>
      <w:r w:rsidR="008D3E2A" w:rsidRPr="00FC1B75">
        <w:rPr>
          <w:sz w:val="22"/>
          <w:szCs w:val="22"/>
        </w:rPr>
        <w:br/>
      </w:r>
      <w:r w:rsidRPr="00FC1B75">
        <w:rPr>
          <w:sz w:val="22"/>
          <w:szCs w:val="22"/>
        </w:rPr>
        <w:t xml:space="preserve">o </w:t>
      </w:r>
      <w:r w:rsidR="008D3E2A" w:rsidRPr="00FC1B75">
        <w:rPr>
          <w:sz w:val="22"/>
          <w:szCs w:val="22"/>
        </w:rPr>
        <w:t xml:space="preserve"> niepodleganiu wykluczeniu,</w:t>
      </w:r>
      <w:r w:rsidRPr="00FC1B75">
        <w:rPr>
          <w:sz w:val="22"/>
          <w:szCs w:val="22"/>
        </w:rPr>
        <w:t xml:space="preserve"> według wzoru stanowiącego załącznik nr 1</w:t>
      </w:r>
      <w:r w:rsidR="004261F0" w:rsidRPr="00FC1B75">
        <w:rPr>
          <w:sz w:val="22"/>
          <w:szCs w:val="22"/>
        </w:rPr>
        <w:t>a</w:t>
      </w:r>
      <w:r w:rsidRPr="00FC1B75">
        <w:rPr>
          <w:sz w:val="22"/>
          <w:szCs w:val="22"/>
        </w:rPr>
        <w:t xml:space="preserve"> do formularza oferty.</w:t>
      </w:r>
    </w:p>
    <w:p w14:paraId="3C51B9AE" w14:textId="77777777" w:rsidR="00271637" w:rsidRPr="00FC1B75" w:rsidRDefault="00930105" w:rsidP="00A41342">
      <w:pPr>
        <w:pStyle w:val="Akapitzlist"/>
        <w:numPr>
          <w:ilvl w:val="0"/>
          <w:numId w:val="23"/>
        </w:numPr>
        <w:rPr>
          <w:sz w:val="22"/>
          <w:szCs w:val="22"/>
        </w:rPr>
      </w:pPr>
      <w:r w:rsidRPr="00FC1B75">
        <w:rPr>
          <w:sz w:val="22"/>
          <w:szCs w:val="22"/>
        </w:rPr>
        <w:t>W celu potwierdzenia spełnienia warunków udziału w postępowaniu, Wykonawca musi d</w:t>
      </w:r>
      <w:r w:rsidR="00285C0D" w:rsidRPr="00FC1B75">
        <w:rPr>
          <w:sz w:val="22"/>
          <w:szCs w:val="22"/>
        </w:rPr>
        <w:t>ołączyć do oferty oświadczenie W</w:t>
      </w:r>
      <w:r w:rsidRPr="00FC1B75">
        <w:rPr>
          <w:sz w:val="22"/>
          <w:szCs w:val="22"/>
        </w:rPr>
        <w:t xml:space="preserve">ykonawcy o spełnieniu warunków zgodnie </w:t>
      </w:r>
      <w:r w:rsidR="00246DC4" w:rsidRPr="00FC1B75">
        <w:rPr>
          <w:sz w:val="22"/>
          <w:szCs w:val="22"/>
        </w:rPr>
        <w:br/>
      </w:r>
      <w:r w:rsidRPr="00FC1B75">
        <w:rPr>
          <w:sz w:val="22"/>
          <w:szCs w:val="22"/>
        </w:rPr>
        <w:t>z wymogami Zamawiającego określony</w:t>
      </w:r>
      <w:r w:rsidR="00BA0997" w:rsidRPr="00FC1B75">
        <w:rPr>
          <w:sz w:val="22"/>
          <w:szCs w:val="22"/>
        </w:rPr>
        <w:t>mi</w:t>
      </w:r>
      <w:r w:rsidRPr="00FC1B75">
        <w:rPr>
          <w:sz w:val="22"/>
          <w:szCs w:val="22"/>
        </w:rPr>
        <w:t xml:space="preserve"> w </w:t>
      </w:r>
      <w:r w:rsidR="00271637" w:rsidRPr="00FC1B75">
        <w:rPr>
          <w:sz w:val="22"/>
          <w:szCs w:val="22"/>
        </w:rPr>
        <w:t>Rozdziale VI</w:t>
      </w:r>
      <w:r w:rsidR="00271637" w:rsidRPr="00FC1B75" w:rsidDel="00271637">
        <w:rPr>
          <w:sz w:val="22"/>
          <w:szCs w:val="22"/>
        </w:rPr>
        <w:t xml:space="preserve"> </w:t>
      </w:r>
      <w:r w:rsidR="001232D5" w:rsidRPr="00FC1B75">
        <w:rPr>
          <w:sz w:val="22"/>
          <w:szCs w:val="22"/>
        </w:rPr>
        <w:t>SWZ</w:t>
      </w:r>
      <w:r w:rsidRPr="00FC1B75">
        <w:rPr>
          <w:sz w:val="22"/>
          <w:szCs w:val="22"/>
        </w:rPr>
        <w:t xml:space="preserve">, według wzoru stanowiącego załącznik nr </w:t>
      </w:r>
      <w:r w:rsidR="004261F0" w:rsidRPr="00FC1B75">
        <w:rPr>
          <w:sz w:val="22"/>
          <w:szCs w:val="22"/>
        </w:rPr>
        <w:t>1b</w:t>
      </w:r>
      <w:r w:rsidRPr="00FC1B75">
        <w:rPr>
          <w:sz w:val="22"/>
          <w:szCs w:val="22"/>
        </w:rPr>
        <w:t xml:space="preserve"> do formularza oferty. </w:t>
      </w:r>
    </w:p>
    <w:p w14:paraId="264D2593" w14:textId="472B0CB1" w:rsidR="00271637" w:rsidRPr="00FC1B75" w:rsidRDefault="00271637" w:rsidP="00A41342">
      <w:pPr>
        <w:pStyle w:val="Akapitzlist"/>
        <w:numPr>
          <w:ilvl w:val="0"/>
          <w:numId w:val="23"/>
        </w:numPr>
        <w:rPr>
          <w:sz w:val="22"/>
          <w:szCs w:val="22"/>
        </w:rPr>
      </w:pPr>
      <w:r w:rsidRPr="00FC1B75">
        <w:rPr>
          <w:sz w:val="22"/>
          <w:szCs w:val="22"/>
        </w:rPr>
        <w:t xml:space="preserve">Wykonawca, który zamierza powierzyć wykonanie części zamówienia podwykonawcom, </w:t>
      </w:r>
      <w:r w:rsidR="00101B3A" w:rsidRPr="00FC1B75">
        <w:rPr>
          <w:sz w:val="22"/>
          <w:szCs w:val="22"/>
        </w:rPr>
        <w:br/>
      </w:r>
      <w:r w:rsidRPr="00FC1B75">
        <w:rPr>
          <w:sz w:val="22"/>
          <w:szCs w:val="22"/>
        </w:rPr>
        <w:t>w celu wykazania braku istnienia wobec nich podstaw wykluczenia, jest zobowiązany do złożenia oświadczenia, o którym mowa w punkcie 1) w części dotyczącej podwykonawców.</w:t>
      </w:r>
    </w:p>
    <w:p w14:paraId="78A73850" w14:textId="6D3D0344" w:rsidR="00930105" w:rsidRPr="00FC1B75" w:rsidRDefault="00930105" w:rsidP="00A41342">
      <w:pPr>
        <w:pStyle w:val="Akapitzlist"/>
        <w:numPr>
          <w:ilvl w:val="0"/>
          <w:numId w:val="23"/>
        </w:numPr>
        <w:rPr>
          <w:sz w:val="22"/>
          <w:szCs w:val="22"/>
        </w:rPr>
      </w:pPr>
      <w:r w:rsidRPr="00FC1B75">
        <w:rPr>
          <w:sz w:val="22"/>
          <w:szCs w:val="22"/>
        </w:rPr>
        <w:t>W przypadku wspólnego ubiegania się o zamówienie przez wykonawców, oświadczenie w celu potwierdzenia braku podstaw do wykluczenia</w:t>
      </w:r>
      <w:r w:rsidR="007272B4" w:rsidRPr="00FC1B75">
        <w:rPr>
          <w:sz w:val="22"/>
          <w:szCs w:val="22"/>
        </w:rPr>
        <w:t>,</w:t>
      </w:r>
      <w:r w:rsidRPr="00FC1B75">
        <w:rPr>
          <w:sz w:val="22"/>
          <w:szCs w:val="22"/>
        </w:rPr>
        <w:t xml:space="preserve"> o których mowa w punkcie 1</w:t>
      </w:r>
      <w:r w:rsidR="00080C08" w:rsidRPr="00FC1B75">
        <w:rPr>
          <w:rFonts w:ascii="Calibri" w:hAnsi="Calibri"/>
          <w:sz w:val="22"/>
          <w:szCs w:val="22"/>
        </w:rPr>
        <w:t>)</w:t>
      </w:r>
      <w:r w:rsidRPr="00FC1B75">
        <w:rPr>
          <w:sz w:val="22"/>
          <w:szCs w:val="22"/>
        </w:rPr>
        <w:t xml:space="preserve"> składa każdy </w:t>
      </w:r>
      <w:r w:rsidR="00101B3A" w:rsidRPr="00FC1B75">
        <w:rPr>
          <w:sz w:val="22"/>
          <w:szCs w:val="22"/>
        </w:rPr>
        <w:br/>
      </w:r>
      <w:r w:rsidRPr="00FC1B75">
        <w:rPr>
          <w:sz w:val="22"/>
          <w:szCs w:val="22"/>
        </w:rPr>
        <w:t>z wykonaw</w:t>
      </w:r>
      <w:r w:rsidR="001506F2" w:rsidRPr="00FC1B75">
        <w:rPr>
          <w:sz w:val="22"/>
          <w:szCs w:val="22"/>
        </w:rPr>
        <w:t>ców wspólnie ubiegających się o </w:t>
      </w:r>
      <w:r w:rsidRPr="00FC1B75">
        <w:rPr>
          <w:sz w:val="22"/>
          <w:szCs w:val="22"/>
        </w:rPr>
        <w:t>zamówienie.</w:t>
      </w:r>
    </w:p>
    <w:p w14:paraId="422852F1" w14:textId="77777777" w:rsidR="00674CE9" w:rsidRPr="00FC1B75" w:rsidRDefault="00674CE9" w:rsidP="00674CE9">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 przypadku składania oferty przez </w:t>
      </w:r>
      <w:r w:rsidRPr="00FC1B75">
        <w:rPr>
          <w:sz w:val="22"/>
          <w:szCs w:val="22"/>
        </w:rPr>
        <w:t>wykonawców wspólnie ubiegających się o udzielenie zamówienia:</w:t>
      </w:r>
    </w:p>
    <w:p w14:paraId="2002C763" w14:textId="77777777" w:rsidR="00674CE9" w:rsidRPr="00FC1B75" w:rsidRDefault="00674CE9" w:rsidP="001379A7">
      <w:pPr>
        <w:pStyle w:val="Akapitzlist1"/>
        <w:numPr>
          <w:ilvl w:val="0"/>
          <w:numId w:val="71"/>
        </w:numPr>
        <w:ind w:hanging="436"/>
        <w:rPr>
          <w:sz w:val="22"/>
          <w:szCs w:val="22"/>
        </w:rPr>
      </w:pPr>
      <w:r w:rsidRPr="00FC1B75">
        <w:rPr>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FC1B75" w:rsidRDefault="00930105"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wymagane przy poleganiu na zasobach podmiotów </w:t>
      </w:r>
      <w:r w:rsidR="00BF1934" w:rsidRPr="00FC1B75">
        <w:rPr>
          <w:rFonts w:eastAsia="Calibri"/>
          <w:sz w:val="22"/>
          <w:szCs w:val="22"/>
        </w:rPr>
        <w:t>je udostępniających</w:t>
      </w:r>
      <w:r w:rsidR="007272B4" w:rsidRPr="00FC1B75">
        <w:rPr>
          <w:rFonts w:eastAsia="Calibri"/>
          <w:sz w:val="22"/>
          <w:szCs w:val="22"/>
        </w:rPr>
        <w:t>:</w:t>
      </w:r>
    </w:p>
    <w:p w14:paraId="34624FA5" w14:textId="58B33193" w:rsidR="00271637" w:rsidRPr="00FC1B75" w:rsidRDefault="00271637" w:rsidP="00A41342">
      <w:pPr>
        <w:pStyle w:val="Akapitzlist"/>
        <w:numPr>
          <w:ilvl w:val="0"/>
          <w:numId w:val="33"/>
        </w:numPr>
        <w:rPr>
          <w:sz w:val="22"/>
          <w:szCs w:val="22"/>
        </w:rPr>
      </w:pPr>
      <w:r w:rsidRPr="00FC1B75">
        <w:rPr>
          <w:sz w:val="22"/>
          <w:szCs w:val="22"/>
        </w:rPr>
        <w:t xml:space="preserve">Wykonawca </w:t>
      </w:r>
      <w:r w:rsidR="001949BB" w:rsidRPr="00FC1B75">
        <w:rPr>
          <w:sz w:val="22"/>
          <w:szCs w:val="22"/>
        </w:rPr>
        <w:t>polegający na zdolnościach technicznych lub zawodowych podmiotów udostępniających zasoby</w:t>
      </w:r>
      <w:r w:rsidRPr="00FC1B75">
        <w:rPr>
          <w:sz w:val="22"/>
          <w:szCs w:val="22"/>
        </w:rPr>
        <w:t>, w celu wykazania braku istnienia wobec nich podstaw wykluczenia</w:t>
      </w:r>
      <w:r w:rsidR="001949BB" w:rsidRPr="00FC1B75">
        <w:rPr>
          <w:sz w:val="22"/>
          <w:szCs w:val="22"/>
        </w:rPr>
        <w:t xml:space="preserve"> oraz odpowiednio spełniania przez nich warunków udziału w postępowaniu,</w:t>
      </w:r>
      <w:r w:rsidRPr="00FC1B75">
        <w:rPr>
          <w:sz w:val="22"/>
          <w:szCs w:val="22"/>
        </w:rPr>
        <w:t xml:space="preserve"> jest zobowiązany do złożenia </w:t>
      </w:r>
      <w:r w:rsidR="00BC558C" w:rsidRPr="00FC1B75">
        <w:rPr>
          <w:sz w:val="22"/>
          <w:szCs w:val="22"/>
        </w:rPr>
        <w:t>oświadczeni</w:t>
      </w:r>
      <w:r w:rsidR="0092252B" w:rsidRPr="00FC1B75">
        <w:rPr>
          <w:sz w:val="22"/>
          <w:szCs w:val="22"/>
        </w:rPr>
        <w:t>a</w:t>
      </w:r>
      <w:r w:rsidR="00BC558C" w:rsidRPr="00FC1B75">
        <w:rPr>
          <w:sz w:val="22"/>
          <w:szCs w:val="22"/>
        </w:rPr>
        <w:t xml:space="preserve"> podmiotu udostępniającego zasoby</w:t>
      </w:r>
      <w:r w:rsidR="001949BB" w:rsidRPr="00FC1B75">
        <w:rPr>
          <w:sz w:val="22"/>
          <w:szCs w:val="22"/>
        </w:rPr>
        <w:t>,</w:t>
      </w:r>
      <w:r w:rsidR="00BC558C" w:rsidRPr="00FC1B75">
        <w:rPr>
          <w:sz w:val="22"/>
          <w:szCs w:val="22"/>
        </w:rPr>
        <w:t xml:space="preserve"> potwierdzające</w:t>
      </w:r>
      <w:r w:rsidR="0092252B" w:rsidRPr="00FC1B75">
        <w:rPr>
          <w:sz w:val="22"/>
          <w:szCs w:val="22"/>
        </w:rPr>
        <w:t>go</w:t>
      </w:r>
      <w:r w:rsidR="00BC558C" w:rsidRPr="00FC1B75">
        <w:rPr>
          <w:sz w:val="22"/>
          <w:szCs w:val="22"/>
        </w:rPr>
        <w:t xml:space="preserve"> brak podstaw wykluczenia tego podmiotu</w:t>
      </w:r>
      <w:r w:rsidR="001949BB" w:rsidRPr="00FC1B75">
        <w:rPr>
          <w:sz w:val="22"/>
          <w:szCs w:val="22"/>
        </w:rPr>
        <w:t xml:space="preserve"> oraz odpowiednio spełnianie warunków udziału w postępowaniu</w:t>
      </w:r>
      <w:r w:rsidRPr="00FC1B75">
        <w:rPr>
          <w:sz w:val="22"/>
          <w:szCs w:val="22"/>
        </w:rPr>
        <w:t xml:space="preserve">, </w:t>
      </w:r>
      <w:r w:rsidR="00BC558C" w:rsidRPr="00FC1B75">
        <w:rPr>
          <w:color w:val="000000"/>
          <w:sz w:val="22"/>
          <w:szCs w:val="22"/>
        </w:rPr>
        <w:t>według wzoru stanowiącego załącznik nr 4 do formularza oferty</w:t>
      </w:r>
      <w:r w:rsidRPr="00FC1B75">
        <w:rPr>
          <w:sz w:val="22"/>
          <w:szCs w:val="22"/>
        </w:rPr>
        <w:t>,</w:t>
      </w:r>
    </w:p>
    <w:p w14:paraId="3A9632C6" w14:textId="77777777" w:rsidR="00115CF8" w:rsidRPr="00FC1B75" w:rsidRDefault="007272B4" w:rsidP="00A41342">
      <w:pPr>
        <w:pStyle w:val="Akapitzlist"/>
        <w:numPr>
          <w:ilvl w:val="0"/>
          <w:numId w:val="33"/>
        </w:numPr>
        <w:rPr>
          <w:sz w:val="22"/>
          <w:szCs w:val="22"/>
        </w:rPr>
      </w:pPr>
      <w:r w:rsidRPr="00FC1B75">
        <w:rPr>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FC1B75">
        <w:rPr>
          <w:sz w:val="22"/>
          <w:szCs w:val="22"/>
        </w:rPr>
        <w:t xml:space="preserve"> </w:t>
      </w:r>
      <w:r w:rsidR="00930105" w:rsidRPr="00FC1B75">
        <w:rPr>
          <w:color w:val="000000"/>
          <w:sz w:val="22"/>
          <w:szCs w:val="22"/>
        </w:rPr>
        <w:t xml:space="preserve">według wzoru stanowiącego załącznik nr </w:t>
      </w:r>
      <w:r w:rsidR="004261F0" w:rsidRPr="00FC1B75">
        <w:rPr>
          <w:color w:val="000000"/>
          <w:sz w:val="22"/>
          <w:szCs w:val="22"/>
        </w:rPr>
        <w:t>4</w:t>
      </w:r>
      <w:r w:rsidR="00930105" w:rsidRPr="00FC1B75">
        <w:rPr>
          <w:color w:val="000000"/>
          <w:sz w:val="22"/>
          <w:szCs w:val="22"/>
        </w:rPr>
        <w:t xml:space="preserve"> do formularza oferty. </w:t>
      </w:r>
      <w:r w:rsidR="00930105" w:rsidRPr="00FC1B75">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FC1B75" w:rsidRDefault="00115CF8" w:rsidP="00A41342">
      <w:pPr>
        <w:pStyle w:val="Akapitzlist"/>
        <w:numPr>
          <w:ilvl w:val="0"/>
          <w:numId w:val="33"/>
        </w:numPr>
        <w:rPr>
          <w:sz w:val="22"/>
          <w:szCs w:val="22"/>
        </w:rPr>
      </w:pPr>
      <w:r w:rsidRPr="00FC1B75">
        <w:rPr>
          <w:sz w:val="22"/>
          <w:szCs w:val="22"/>
        </w:rPr>
        <w:t xml:space="preserve">Zobowiązanie podmiotu udostępniającego zasoby, o którym mowa w </w:t>
      </w:r>
      <w:r w:rsidR="00270DCE" w:rsidRPr="00FC1B75">
        <w:rPr>
          <w:sz w:val="22"/>
          <w:szCs w:val="22"/>
        </w:rPr>
        <w:t xml:space="preserve">pkt </w:t>
      </w:r>
      <w:r w:rsidR="00BC558C" w:rsidRPr="00FC1B75">
        <w:rPr>
          <w:sz w:val="22"/>
          <w:szCs w:val="22"/>
        </w:rPr>
        <w:t>2</w:t>
      </w:r>
      <w:r w:rsidRPr="00FC1B75">
        <w:rPr>
          <w:sz w:val="22"/>
          <w:szCs w:val="22"/>
        </w:rPr>
        <w:t>, potwierdza, że stosunek łączący Wykonawcę z podmiotami udostępniającymi zasoby gwarantuje rzeczywisty dostęp do tych zasobów oraz określa w szczególności:</w:t>
      </w:r>
    </w:p>
    <w:p w14:paraId="7BDB5718" w14:textId="77777777" w:rsidR="00115CF8" w:rsidRPr="00FC1B75" w:rsidRDefault="00115CF8" w:rsidP="00A41342">
      <w:pPr>
        <w:pStyle w:val="Akapitzlist"/>
        <w:numPr>
          <w:ilvl w:val="0"/>
          <w:numId w:val="20"/>
        </w:numPr>
        <w:ind w:left="1134" w:hanging="425"/>
        <w:rPr>
          <w:sz w:val="22"/>
          <w:szCs w:val="22"/>
        </w:rPr>
      </w:pPr>
      <w:r w:rsidRPr="00FC1B75">
        <w:rPr>
          <w:sz w:val="22"/>
          <w:szCs w:val="22"/>
        </w:rPr>
        <w:t>zakres dostępnych Wykonawcy zasobów podmiotu udostępniającego</w:t>
      </w:r>
      <w:r w:rsidRPr="00FC1B75">
        <w:rPr>
          <w:spacing w:val="-6"/>
          <w:sz w:val="22"/>
          <w:szCs w:val="22"/>
        </w:rPr>
        <w:t xml:space="preserve"> </w:t>
      </w:r>
      <w:r w:rsidRPr="00FC1B75">
        <w:rPr>
          <w:sz w:val="22"/>
          <w:szCs w:val="22"/>
        </w:rPr>
        <w:t>zasoby;</w:t>
      </w:r>
    </w:p>
    <w:p w14:paraId="28A9375F" w14:textId="77777777" w:rsidR="00115CF8" w:rsidRPr="00FC1B75" w:rsidRDefault="00115CF8" w:rsidP="00A41342">
      <w:pPr>
        <w:pStyle w:val="Akapitzlist"/>
        <w:numPr>
          <w:ilvl w:val="0"/>
          <w:numId w:val="20"/>
        </w:numPr>
        <w:ind w:left="1134" w:hanging="425"/>
        <w:rPr>
          <w:sz w:val="22"/>
          <w:szCs w:val="22"/>
        </w:rPr>
      </w:pPr>
      <w:r w:rsidRPr="00FC1B75">
        <w:rPr>
          <w:sz w:val="22"/>
          <w:szCs w:val="22"/>
        </w:rPr>
        <w:t>sposób i okres udostępnienia Wykonawcy i wykorzystania przez niego zasobów podmiotu udostępniającego te zasoby przy wykonywaniu zamówienia;</w:t>
      </w:r>
    </w:p>
    <w:p w14:paraId="7EBDF087" w14:textId="77777777" w:rsidR="00BC558C" w:rsidRPr="00FC1B75" w:rsidRDefault="00115CF8" w:rsidP="00A41342">
      <w:pPr>
        <w:pStyle w:val="Akapitzlist"/>
        <w:numPr>
          <w:ilvl w:val="0"/>
          <w:numId w:val="20"/>
        </w:numPr>
        <w:ind w:left="1134" w:hanging="425"/>
        <w:rPr>
          <w:sz w:val="22"/>
          <w:szCs w:val="22"/>
        </w:rPr>
      </w:pPr>
      <w:r w:rsidRPr="00FC1B7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Dokumenty i oświadczenia, które Wykonawca będzie zobowiązany złożyć na wezwanie Zamawiającego - dotyczy wykonawcy, którego oferta została najwyżej oceniona</w:t>
      </w:r>
      <w:r w:rsidR="004B4FBA" w:rsidRPr="00FC1B75">
        <w:rPr>
          <w:rFonts w:eastAsia="Calibri"/>
          <w:sz w:val="22"/>
          <w:szCs w:val="22"/>
        </w:rPr>
        <w:t>:</w:t>
      </w:r>
    </w:p>
    <w:p w14:paraId="338C726E" w14:textId="77777777" w:rsidR="00116B77" w:rsidRPr="00FC1B75" w:rsidRDefault="004B4FBA" w:rsidP="00A41342">
      <w:pPr>
        <w:pStyle w:val="Akapitzlist"/>
        <w:numPr>
          <w:ilvl w:val="0"/>
          <w:numId w:val="32"/>
        </w:numPr>
        <w:ind w:left="851" w:hanging="425"/>
        <w:rPr>
          <w:sz w:val="22"/>
          <w:szCs w:val="22"/>
        </w:rPr>
      </w:pPr>
      <w:r w:rsidRPr="00FC1B75">
        <w:rPr>
          <w:sz w:val="22"/>
          <w:szCs w:val="22"/>
        </w:rPr>
        <w:t xml:space="preserve">Zamawiający </w:t>
      </w:r>
      <w:r w:rsidRPr="00FC1B75">
        <w:rPr>
          <w:color w:val="000000"/>
          <w:sz w:val="22"/>
          <w:szCs w:val="22"/>
        </w:rPr>
        <w:t>wezwie wykonawcę</w:t>
      </w:r>
      <w:r w:rsidRPr="00FC1B75">
        <w:rPr>
          <w:sz w:val="22"/>
          <w:szCs w:val="22"/>
        </w:rPr>
        <w:t>, którego oferta została najwyżej oceniona, do złożenia w wyznaczonym terminie, nie krótszym niż 5 dni od dnia wezwania, aktualnych na dzień złożenia</w:t>
      </w:r>
      <w:r w:rsidR="0092252B" w:rsidRPr="00FC1B75">
        <w:rPr>
          <w:sz w:val="22"/>
          <w:szCs w:val="22"/>
        </w:rPr>
        <w:t>:</w:t>
      </w:r>
      <w:r w:rsidRPr="00FC1B75">
        <w:rPr>
          <w:sz w:val="22"/>
          <w:szCs w:val="22"/>
        </w:rPr>
        <w:t xml:space="preserve"> </w:t>
      </w:r>
      <w:r w:rsidRPr="00FC1B75">
        <w:rPr>
          <w:color w:val="000000"/>
          <w:sz w:val="22"/>
          <w:szCs w:val="22"/>
        </w:rPr>
        <w:t>następujących</w:t>
      </w:r>
      <w:r w:rsidRPr="00FC1B75">
        <w:rPr>
          <w:sz w:val="22"/>
          <w:szCs w:val="22"/>
        </w:rPr>
        <w:t xml:space="preserve"> podmiotowych środków dowodowych</w:t>
      </w:r>
      <w:r w:rsidR="00116B77" w:rsidRPr="00FC1B75">
        <w:rPr>
          <w:color w:val="000000"/>
          <w:sz w:val="22"/>
          <w:szCs w:val="22"/>
        </w:rPr>
        <w:t>:</w:t>
      </w:r>
    </w:p>
    <w:p w14:paraId="2E0EA98C" w14:textId="26D1E67C" w:rsidR="00246DC4" w:rsidRPr="00FC1B75" w:rsidRDefault="00246DC4" w:rsidP="00A17AB9">
      <w:pPr>
        <w:pStyle w:val="Akapitzlist"/>
        <w:numPr>
          <w:ilvl w:val="0"/>
          <w:numId w:val="17"/>
        </w:numPr>
        <w:ind w:left="1276" w:hanging="425"/>
        <w:rPr>
          <w:bCs/>
          <w:sz w:val="22"/>
          <w:szCs w:val="22"/>
        </w:rPr>
      </w:pPr>
      <w:r w:rsidRPr="00FC1B75">
        <w:rPr>
          <w:bCs/>
          <w:sz w:val="22"/>
          <w:szCs w:val="22"/>
        </w:rPr>
        <w:t xml:space="preserve">dokumenty potwierdzające, że wykonawca jest ubezpieczony od odpowiedzialności cywilnej w zakresie prowadzonej działalności związanej z przedmiotem zamówienia na sumę gwarancyjną co najmniej w wysokości </w:t>
      </w:r>
      <w:r w:rsidR="000F0460" w:rsidRPr="00FC1B75">
        <w:rPr>
          <w:bCs/>
          <w:sz w:val="22"/>
          <w:szCs w:val="22"/>
        </w:rPr>
        <w:t>wskazanej w SWZ.</w:t>
      </w:r>
    </w:p>
    <w:p w14:paraId="038B338F" w14:textId="29B1F759" w:rsidR="00F733F6" w:rsidRPr="00FC1B75" w:rsidRDefault="00F733F6" w:rsidP="00A17AB9">
      <w:pPr>
        <w:pStyle w:val="Akapitzlist"/>
        <w:numPr>
          <w:ilvl w:val="0"/>
          <w:numId w:val="17"/>
        </w:numPr>
        <w:ind w:left="1276" w:hanging="425"/>
        <w:rPr>
          <w:bCs/>
          <w:sz w:val="22"/>
          <w:szCs w:val="22"/>
        </w:rPr>
      </w:pPr>
      <w:r w:rsidRPr="00FC1B75">
        <w:rPr>
          <w:bCs/>
          <w:sz w:val="22"/>
          <w:szCs w:val="22"/>
        </w:rPr>
        <w:t xml:space="preserve">wykaz osób </w:t>
      </w:r>
      <w:r w:rsidR="0024238D" w:rsidRPr="00FC1B75">
        <w:rPr>
          <w:bCs/>
          <w:sz w:val="22"/>
          <w:szCs w:val="22"/>
        </w:rPr>
        <w:t>skierowanych</w:t>
      </w:r>
      <w:r w:rsidRPr="00FC1B75">
        <w:rPr>
          <w:bCs/>
          <w:sz w:val="22"/>
          <w:szCs w:val="22"/>
        </w:rPr>
        <w:t xml:space="preserve"> do realizacji zamówienia zawierający informacje pozwalające na potwierdzenie spełnienia warunków udziału opisanych w </w:t>
      </w:r>
      <w:r w:rsidR="00674CE9" w:rsidRPr="00FC1B75">
        <w:rPr>
          <w:bCs/>
          <w:sz w:val="22"/>
          <w:szCs w:val="22"/>
        </w:rPr>
        <w:t>Rozdziale VI</w:t>
      </w:r>
      <w:r w:rsidRPr="00FC1B75">
        <w:rPr>
          <w:bCs/>
          <w:sz w:val="22"/>
          <w:szCs w:val="22"/>
        </w:rPr>
        <w:t xml:space="preserve"> SWZ, </w:t>
      </w:r>
      <w:r w:rsidR="00101B3A" w:rsidRPr="00FC1B75">
        <w:rPr>
          <w:bCs/>
          <w:sz w:val="22"/>
          <w:szCs w:val="22"/>
        </w:rPr>
        <w:br/>
      </w:r>
      <w:r w:rsidR="00246DC4" w:rsidRPr="00FC1B75">
        <w:rPr>
          <w:sz w:val="22"/>
          <w:szCs w:val="22"/>
        </w:rPr>
        <w:t>w szczególności nazwę i rodzaj posiadanych uprawnień, wykaz inwestycji potwierdzających posiadane doświadczenie,</w:t>
      </w:r>
    </w:p>
    <w:p w14:paraId="0E45A44F" w14:textId="77777777" w:rsidR="00246DC4" w:rsidRPr="00FC1B75" w:rsidRDefault="00F733F6" w:rsidP="00A17AB9">
      <w:pPr>
        <w:pStyle w:val="Akapitzlist"/>
        <w:numPr>
          <w:ilvl w:val="0"/>
          <w:numId w:val="17"/>
        </w:numPr>
        <w:ind w:left="1276" w:hanging="425"/>
        <w:rPr>
          <w:bCs/>
          <w:color w:val="000000"/>
          <w:sz w:val="22"/>
          <w:szCs w:val="22"/>
        </w:rPr>
      </w:pPr>
      <w:r w:rsidRPr="00FC1B75">
        <w:rPr>
          <w:bCs/>
          <w:sz w:val="22"/>
          <w:szCs w:val="22"/>
        </w:rPr>
        <w:t xml:space="preserve">wykaz robót budowlanych zawierający informacje pozwalające na potwierdzenie spełnienia warunków udziału opisanych w </w:t>
      </w:r>
      <w:r w:rsidR="00674CE9" w:rsidRPr="00FC1B75">
        <w:rPr>
          <w:bCs/>
          <w:sz w:val="22"/>
          <w:szCs w:val="22"/>
        </w:rPr>
        <w:t xml:space="preserve">Rozdziale VI </w:t>
      </w:r>
      <w:r w:rsidRPr="00FC1B75">
        <w:rPr>
          <w:bCs/>
          <w:sz w:val="22"/>
          <w:szCs w:val="22"/>
        </w:rPr>
        <w:t>SWZ,</w:t>
      </w:r>
      <w:r w:rsidR="00246DC4" w:rsidRPr="00FC1B75">
        <w:rPr>
          <w:bCs/>
          <w:color w:val="000000"/>
          <w:sz w:val="22"/>
          <w:szCs w:val="22"/>
        </w:rPr>
        <w:t xml:space="preserve"> w szczególności nazwy inwestycji, nr wpisu do rejestru zabytku, rodzaj realizowanych prac, wartość, termin realizacji, nazwę Zamawiającego,</w:t>
      </w:r>
    </w:p>
    <w:p w14:paraId="20BD1662" w14:textId="100403CB" w:rsidR="00985456" w:rsidRPr="00FC1B75" w:rsidRDefault="00F733F6" w:rsidP="00A17AB9">
      <w:pPr>
        <w:pStyle w:val="Akapitzlist"/>
        <w:numPr>
          <w:ilvl w:val="0"/>
          <w:numId w:val="17"/>
        </w:numPr>
        <w:ind w:left="1276" w:hanging="425"/>
        <w:rPr>
          <w:bCs/>
          <w:sz w:val="22"/>
          <w:szCs w:val="22"/>
        </w:rPr>
      </w:pPr>
      <w:r w:rsidRPr="00FC1B75">
        <w:rPr>
          <w:bCs/>
          <w:sz w:val="22"/>
          <w:szCs w:val="22"/>
        </w:rPr>
        <w:t>dowody określające czy roboty budowlane zamieszczone w „Wykazie robót budowlanych” zostały wykonane należycie</w:t>
      </w:r>
      <w:r w:rsidR="00977B43" w:rsidRPr="00FC1B75">
        <w:rPr>
          <w:bCs/>
          <w:sz w:val="22"/>
          <w:szCs w:val="22"/>
        </w:rPr>
        <w:t xml:space="preserve">. </w:t>
      </w:r>
      <w:r w:rsidRPr="00FC1B75">
        <w:rPr>
          <w:bCs/>
          <w:sz w:val="22"/>
          <w:szCs w:val="22"/>
        </w:rPr>
        <w:t xml:space="preserve">Dowodami są referencje bądź inne dokumenty wystawione przez podmiot, na rzecz którego roboty budowlane były wykonywane, </w:t>
      </w:r>
      <w:r w:rsidR="004E3EFB" w:rsidRPr="00FC1B75">
        <w:rPr>
          <w:sz w:val="22"/>
          <w:szCs w:val="22"/>
        </w:rPr>
        <w:t>a jeżeli wykonawca z przyczyn niezależnych od niego nie jest w stanie uzyskać tych dokumentów – inne odpowiednie dokumenty</w:t>
      </w:r>
      <w:r w:rsidR="00985456" w:rsidRPr="00FC1B75">
        <w:rPr>
          <w:bCs/>
          <w:sz w:val="22"/>
          <w:szCs w:val="22"/>
        </w:rPr>
        <w:t>,</w:t>
      </w:r>
    </w:p>
    <w:p w14:paraId="11108379" w14:textId="77777777" w:rsidR="00985456" w:rsidRPr="00FC1B75" w:rsidRDefault="00985456" w:rsidP="00A17AB9">
      <w:pPr>
        <w:pStyle w:val="Akapitzlist"/>
        <w:numPr>
          <w:ilvl w:val="0"/>
          <w:numId w:val="17"/>
        </w:numPr>
        <w:ind w:left="1276" w:hanging="425"/>
        <w:rPr>
          <w:bCs/>
          <w:sz w:val="22"/>
          <w:szCs w:val="22"/>
        </w:rPr>
      </w:pPr>
      <w:r w:rsidRPr="00FC1B75">
        <w:rPr>
          <w:bCs/>
          <w:sz w:val="22"/>
          <w:szCs w:val="22"/>
        </w:rPr>
        <w:t xml:space="preserve">Jeżeli z uzasadnionej przyczyny wykonawca nie może złożyć wymaganych przez Zamawiającego dokumentów, o których mowa w lit. </w:t>
      </w:r>
      <w:r w:rsidR="004E3EFB" w:rsidRPr="00FC1B75">
        <w:rPr>
          <w:bCs/>
          <w:sz w:val="22"/>
          <w:szCs w:val="22"/>
        </w:rPr>
        <w:t>a)</w:t>
      </w:r>
      <w:r w:rsidRPr="00FC1B75">
        <w:rPr>
          <w:bCs/>
          <w:sz w:val="22"/>
          <w:szCs w:val="22"/>
        </w:rPr>
        <w:t>, wykonawca może złożyć inny dokument, który w wystarczający sposób potwierdza spełnianie opisanego przez Zamawiającego warunku udziału w postępowaniu</w:t>
      </w:r>
      <w:r w:rsidR="00F03542" w:rsidRPr="00FC1B75">
        <w:rPr>
          <w:bCs/>
          <w:sz w:val="22"/>
          <w:szCs w:val="22"/>
        </w:rPr>
        <w:t>.</w:t>
      </w:r>
    </w:p>
    <w:p w14:paraId="41907294" w14:textId="2B6ADC0A" w:rsidR="0094606A" w:rsidRPr="00FC1B75" w:rsidRDefault="00985456" w:rsidP="00A41342">
      <w:pPr>
        <w:pStyle w:val="Akapitzlist"/>
        <w:numPr>
          <w:ilvl w:val="0"/>
          <w:numId w:val="32"/>
        </w:numPr>
        <w:ind w:left="851" w:hanging="425"/>
        <w:rPr>
          <w:sz w:val="22"/>
          <w:szCs w:val="22"/>
        </w:rPr>
      </w:pPr>
      <w:r w:rsidRPr="00FC1B75">
        <w:rPr>
          <w:sz w:val="22"/>
          <w:szCs w:val="22"/>
        </w:rPr>
        <w:t xml:space="preserve">W </w:t>
      </w:r>
      <w:r w:rsidR="0094606A" w:rsidRPr="00FC1B75">
        <w:rPr>
          <w:sz w:val="22"/>
          <w:szCs w:val="22"/>
        </w:rPr>
        <w:t>przypadku</w:t>
      </w:r>
      <w:r w:rsidR="002B2191" w:rsidRPr="00FC1B75">
        <w:rPr>
          <w:sz w:val="22"/>
          <w:szCs w:val="22"/>
        </w:rPr>
        <w:t>,</w:t>
      </w:r>
      <w:r w:rsidR="0094606A" w:rsidRPr="00FC1B75">
        <w:rPr>
          <w:sz w:val="22"/>
          <w:szCs w:val="22"/>
        </w:rPr>
        <w:t xml:space="preserve"> gdy Wykonawca polega na zasobach</w:t>
      </w:r>
      <w:r w:rsidR="00BF1934" w:rsidRPr="00FC1B75">
        <w:rPr>
          <w:sz w:val="22"/>
          <w:szCs w:val="22"/>
        </w:rPr>
        <w:t xml:space="preserve"> </w:t>
      </w:r>
      <w:r w:rsidR="0094606A" w:rsidRPr="00FC1B75">
        <w:rPr>
          <w:sz w:val="22"/>
          <w:szCs w:val="22"/>
        </w:rPr>
        <w:t>podmiotów</w:t>
      </w:r>
      <w:r w:rsidR="0024238D" w:rsidRPr="00FC1B75">
        <w:rPr>
          <w:sz w:val="22"/>
          <w:szCs w:val="22"/>
        </w:rPr>
        <w:t xml:space="preserve"> udostępniających zasoby</w:t>
      </w:r>
      <w:r w:rsidR="002B2191" w:rsidRPr="00FC1B75">
        <w:rPr>
          <w:sz w:val="22"/>
          <w:szCs w:val="22"/>
        </w:rPr>
        <w:t>,</w:t>
      </w:r>
      <w:r w:rsidR="0094606A" w:rsidRPr="00FC1B75">
        <w:rPr>
          <w:sz w:val="22"/>
          <w:szCs w:val="22"/>
        </w:rPr>
        <w:t xml:space="preserve"> </w:t>
      </w:r>
      <w:r w:rsidR="00101B3A" w:rsidRPr="00FC1B75">
        <w:rPr>
          <w:sz w:val="22"/>
          <w:szCs w:val="22"/>
        </w:rPr>
        <w:br/>
      </w:r>
      <w:r w:rsidR="0094606A" w:rsidRPr="00FC1B75">
        <w:rPr>
          <w:sz w:val="22"/>
          <w:szCs w:val="22"/>
        </w:rPr>
        <w:t xml:space="preserve">w celu wykazania spełnienia warunków udziału w postępowaniu, podmiotowe środki dowodowe, </w:t>
      </w:r>
      <w:r w:rsidR="00676444" w:rsidRPr="00FC1B75">
        <w:rPr>
          <w:sz w:val="22"/>
          <w:szCs w:val="22"/>
        </w:rPr>
        <w:t>winny zostać przedstawione przez ten podmiot</w:t>
      </w:r>
      <w:r w:rsidR="0094606A" w:rsidRPr="00FC1B75">
        <w:rPr>
          <w:sz w:val="22"/>
          <w:szCs w:val="22"/>
        </w:rPr>
        <w:t>, w zakresie w jakim wykonawca powołuje się na jego zasoby</w:t>
      </w:r>
      <w:r w:rsidR="00676444" w:rsidRPr="00FC1B75">
        <w:rPr>
          <w:sz w:val="22"/>
          <w:szCs w:val="22"/>
        </w:rPr>
        <w:t>.</w:t>
      </w:r>
    </w:p>
    <w:p w14:paraId="5D886564" w14:textId="535EF1CA" w:rsidR="00236C1E" w:rsidRPr="00FC1B75" w:rsidRDefault="00236C1E"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FC1B75">
        <w:rPr>
          <w:rFonts w:eastAsia="Calibri"/>
          <w:sz w:val="22"/>
          <w:szCs w:val="22"/>
        </w:rPr>
        <w:t xml:space="preserve">w wyznaczonym terminie nie </w:t>
      </w:r>
      <w:r w:rsidR="0024238D" w:rsidRPr="00FC1B75">
        <w:rPr>
          <w:rFonts w:eastAsia="Calibri"/>
          <w:sz w:val="22"/>
          <w:szCs w:val="22"/>
        </w:rPr>
        <w:lastRenderedPageBreak/>
        <w:t>krótszym niż dwa (2) dni robocze,</w:t>
      </w:r>
      <w:r w:rsidRPr="00FC1B75">
        <w:rPr>
          <w:rFonts w:eastAsia="Calibri"/>
          <w:sz w:val="22"/>
          <w:szCs w:val="22"/>
        </w:rPr>
        <w:t xml:space="preserve"> chyba że mimo ich złożenia oferta wykonawcy podlegałaby odrzuceniu albo konieczne byłoby unieważnienie postępowania.</w:t>
      </w:r>
    </w:p>
    <w:p w14:paraId="54A68E0F" w14:textId="77777777" w:rsidR="0024238D" w:rsidRPr="00FC1B75" w:rsidRDefault="0024238D" w:rsidP="0024238D">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 xml:space="preserve">Podmiotowe środki dowodowe sporządzone w języku obcym składa się wraz </w:t>
      </w:r>
      <w:r w:rsidR="00585CA9" w:rsidRPr="00FC1B75">
        <w:rPr>
          <w:rFonts w:eastAsia="Calibri"/>
          <w:sz w:val="22"/>
          <w:szCs w:val="22"/>
        </w:rPr>
        <w:br/>
      </w:r>
      <w:r w:rsidRPr="00FC1B75">
        <w:rPr>
          <w:rFonts w:eastAsia="Calibri"/>
          <w:sz w:val="22"/>
          <w:szCs w:val="22"/>
        </w:rPr>
        <w:t>z tłumaczeniem na język polski.</w:t>
      </w:r>
    </w:p>
    <w:p w14:paraId="14A4C266" w14:textId="77777777" w:rsidR="00236C1E" w:rsidRPr="00FC1B75" w:rsidRDefault="00236C1E" w:rsidP="00236C1E">
      <w:pPr>
        <w:autoSpaceDE w:val="0"/>
        <w:autoSpaceDN w:val="0"/>
        <w:adjustRightInd w:val="0"/>
        <w:jc w:val="both"/>
        <w:rPr>
          <w:rFonts w:eastAsia="Calibri"/>
          <w:bCs/>
          <w:color w:val="000000"/>
          <w:sz w:val="22"/>
          <w:szCs w:val="22"/>
          <w:highlight w:val="yellow"/>
        </w:rPr>
      </w:pPr>
    </w:p>
    <w:p w14:paraId="3826124E" w14:textId="77777777" w:rsidR="00111F7D" w:rsidRPr="00FC1B75" w:rsidRDefault="00111F7D" w:rsidP="00111F7D">
      <w:pPr>
        <w:widowControl/>
        <w:suppressAutoHyphens w:val="0"/>
        <w:jc w:val="both"/>
        <w:rPr>
          <w:b/>
          <w:bCs/>
          <w:sz w:val="22"/>
          <w:szCs w:val="22"/>
        </w:rPr>
      </w:pPr>
      <w:r w:rsidRPr="00FC1B75">
        <w:rPr>
          <w:b/>
          <w:bCs/>
          <w:sz w:val="22"/>
          <w:szCs w:val="22"/>
        </w:rPr>
        <w:t xml:space="preserve">Rozdział IX - Informacja o sposobie porozumiewania się Zamawiającego z Wykonawcami oraz przekazywania oświadczeń i dokumentów, a także wskazanie osób uprawnionych </w:t>
      </w:r>
      <w:r w:rsidRPr="00FC1B75">
        <w:rPr>
          <w:b/>
          <w:bCs/>
          <w:sz w:val="22"/>
          <w:szCs w:val="22"/>
        </w:rPr>
        <w:br/>
        <w:t>do porozumiewania się z Wykonawcami.</w:t>
      </w:r>
    </w:p>
    <w:p w14:paraId="2798FFA5" w14:textId="77777777" w:rsidR="00111F7D" w:rsidRPr="00FC1B75" w:rsidRDefault="00111F7D" w:rsidP="00A41342">
      <w:pPr>
        <w:pStyle w:val="Akapitzlist"/>
        <w:numPr>
          <w:ilvl w:val="0"/>
          <w:numId w:val="89"/>
        </w:numPr>
        <w:ind w:left="426" w:hanging="426"/>
        <w:rPr>
          <w:bCs/>
          <w:sz w:val="22"/>
          <w:szCs w:val="22"/>
        </w:rPr>
      </w:pPr>
      <w:r w:rsidRPr="00FC1B75">
        <w:rPr>
          <w:bCs/>
          <w:sz w:val="22"/>
          <w:szCs w:val="22"/>
        </w:rPr>
        <w:t>Informacje ogólne.</w:t>
      </w:r>
    </w:p>
    <w:p w14:paraId="33943775" w14:textId="77777777" w:rsidR="00111F7D" w:rsidRPr="00FC1B75" w:rsidRDefault="00111F7D" w:rsidP="00A41342">
      <w:pPr>
        <w:pStyle w:val="Akapitzlist"/>
        <w:numPr>
          <w:ilvl w:val="1"/>
          <w:numId w:val="89"/>
        </w:numPr>
        <w:ind w:left="993" w:hanging="549"/>
        <w:rPr>
          <w:sz w:val="22"/>
          <w:szCs w:val="22"/>
        </w:rPr>
      </w:pPr>
      <w:r w:rsidRPr="00FC1B75">
        <w:rPr>
          <w:sz w:val="22"/>
          <w:szCs w:val="22"/>
        </w:rPr>
        <w:t xml:space="preserve">Postępowanie o udzielenie zamówienia publicznego prowadzone jest przy użyciu narzędzia komercyjnego </w:t>
      </w:r>
      <w:hyperlink r:id="rId16" w:history="1">
        <w:r w:rsidRPr="00FC1B75">
          <w:rPr>
            <w:rStyle w:val="Hipercze"/>
            <w:sz w:val="22"/>
            <w:szCs w:val="22"/>
          </w:rPr>
          <w:t>https://platformazakupowa.pl</w:t>
        </w:r>
      </w:hyperlink>
      <w:r w:rsidRPr="00FC1B75">
        <w:rPr>
          <w:sz w:val="22"/>
          <w:szCs w:val="22"/>
        </w:rPr>
        <w:t xml:space="preserve"> – adres profilu nabywcy: </w:t>
      </w:r>
      <w:hyperlink r:id="rId17" w:history="1">
        <w:r w:rsidRPr="00FC1B75">
          <w:rPr>
            <w:rStyle w:val="Hipercze"/>
            <w:sz w:val="22"/>
            <w:szCs w:val="22"/>
          </w:rPr>
          <w:t>https://platformazakupowa.pl/pn/uj_edu</w:t>
        </w:r>
      </w:hyperlink>
    </w:p>
    <w:p w14:paraId="5820472A" w14:textId="77777777" w:rsidR="00111F7D" w:rsidRPr="00FC1B75" w:rsidRDefault="00111F7D" w:rsidP="00A41342">
      <w:pPr>
        <w:pStyle w:val="Akapitzlist"/>
        <w:numPr>
          <w:ilvl w:val="1"/>
          <w:numId w:val="89"/>
        </w:numPr>
        <w:ind w:left="993" w:hanging="549"/>
        <w:rPr>
          <w:sz w:val="22"/>
          <w:szCs w:val="22"/>
        </w:rPr>
      </w:pPr>
      <w:r w:rsidRPr="00FC1B75">
        <w:rPr>
          <w:sz w:val="22"/>
          <w:szCs w:val="22"/>
        </w:rPr>
        <w:t>Wykonawca przystępując do niniejszego postępowania o udzielenie zamówienia publicznego:</w:t>
      </w:r>
    </w:p>
    <w:p w14:paraId="6956F0EB" w14:textId="77777777" w:rsidR="00111F7D" w:rsidRPr="00FC1B75" w:rsidRDefault="00111F7D" w:rsidP="00A41342">
      <w:pPr>
        <w:pStyle w:val="Akapitzlist"/>
        <w:numPr>
          <w:ilvl w:val="2"/>
          <w:numId w:val="89"/>
        </w:numPr>
        <w:tabs>
          <w:tab w:val="left" w:pos="1843"/>
        </w:tabs>
        <w:ind w:left="1843" w:hanging="850"/>
        <w:rPr>
          <w:sz w:val="22"/>
          <w:szCs w:val="22"/>
        </w:rPr>
      </w:pPr>
      <w:r w:rsidRPr="00FC1B75">
        <w:rPr>
          <w:sz w:val="22"/>
          <w:szCs w:val="22"/>
        </w:rPr>
        <w:t xml:space="preserve">akceptuje warunki korzystania z </w:t>
      </w:r>
      <w:hyperlink r:id="rId18" w:history="1">
        <w:r w:rsidRPr="00FC1B75">
          <w:rPr>
            <w:rStyle w:val="Hipercze"/>
            <w:sz w:val="22"/>
            <w:szCs w:val="22"/>
          </w:rPr>
          <w:t>https://platformazakupowa.pl</w:t>
        </w:r>
      </w:hyperlink>
      <w:r w:rsidRPr="00FC1B75">
        <w:rPr>
          <w:sz w:val="22"/>
          <w:szCs w:val="22"/>
        </w:rPr>
        <w:t xml:space="preserve"> określone w regulaminie zamieszczonym w zakładce „Regulamin” oraz uznaje </w:t>
      </w:r>
      <w:r w:rsidRPr="00FC1B75">
        <w:rPr>
          <w:sz w:val="22"/>
          <w:szCs w:val="22"/>
        </w:rPr>
        <w:br/>
        <w:t>go za wiążący;</w:t>
      </w:r>
    </w:p>
    <w:p w14:paraId="47655F55" w14:textId="77777777" w:rsidR="00111F7D" w:rsidRPr="00FC1B75" w:rsidRDefault="00111F7D" w:rsidP="00A41342">
      <w:pPr>
        <w:pStyle w:val="Akapitzlist"/>
        <w:numPr>
          <w:ilvl w:val="2"/>
          <w:numId w:val="89"/>
        </w:numPr>
        <w:tabs>
          <w:tab w:val="left" w:pos="1843"/>
        </w:tabs>
        <w:ind w:left="1843" w:hanging="851"/>
        <w:rPr>
          <w:sz w:val="22"/>
          <w:szCs w:val="22"/>
        </w:rPr>
      </w:pPr>
      <w:r w:rsidRPr="00FC1B75">
        <w:rPr>
          <w:sz w:val="22"/>
          <w:szCs w:val="22"/>
        </w:rPr>
        <w:t xml:space="preserve">zapozna się z instrukcją korzystania z </w:t>
      </w:r>
      <w:hyperlink r:id="rId19" w:history="1">
        <w:r w:rsidRPr="00FC1B75">
          <w:rPr>
            <w:rStyle w:val="Hipercze"/>
            <w:sz w:val="22"/>
            <w:szCs w:val="22"/>
          </w:rPr>
          <w:t>https://platformazakupowa.pl</w:t>
        </w:r>
      </w:hyperlink>
      <w:r w:rsidRPr="00FC1B75">
        <w:rPr>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FC1B75">
          <w:rPr>
            <w:rStyle w:val="Hipercze"/>
            <w:sz w:val="22"/>
            <w:szCs w:val="22"/>
          </w:rPr>
          <w:t>https://platformazakupowa.pl</w:t>
        </w:r>
      </w:hyperlink>
      <w:r w:rsidRPr="00FC1B75">
        <w:rPr>
          <w:sz w:val="22"/>
          <w:szCs w:val="22"/>
        </w:rPr>
        <w:t xml:space="preserve"> dostępną </w:t>
      </w:r>
      <w:r w:rsidRPr="00FC1B75">
        <w:rPr>
          <w:sz w:val="22"/>
          <w:szCs w:val="22"/>
        </w:rPr>
        <w:br/>
        <w:t xml:space="preserve">na </w:t>
      </w:r>
      <w:hyperlink r:id="rId2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 link poniżej:</w:t>
      </w:r>
    </w:p>
    <w:p w14:paraId="0555E653" w14:textId="03D519A1" w:rsidR="00111F7D" w:rsidRPr="00FC1B75" w:rsidRDefault="007D2BBC" w:rsidP="00A84BFC">
      <w:pPr>
        <w:pStyle w:val="Akapitzlist"/>
        <w:tabs>
          <w:tab w:val="left" w:pos="1843"/>
        </w:tabs>
        <w:ind w:left="1843" w:right="-142"/>
        <w:rPr>
          <w:sz w:val="22"/>
          <w:szCs w:val="22"/>
        </w:rPr>
      </w:pPr>
      <w:hyperlink r:id="rId22" w:history="1">
        <w:r w:rsidR="00A84BFC" w:rsidRPr="00FC1B75">
          <w:rPr>
            <w:rStyle w:val="Hipercze"/>
            <w:sz w:val="22"/>
            <w:szCs w:val="22"/>
          </w:rPr>
          <w:t>https://drive.google.com/file/d/1Kd1DttbBeiNWt4q4slS4t76lZVKPbkyD/view</w:t>
        </w:r>
      </w:hyperlink>
      <w:r w:rsidR="00111F7D" w:rsidRPr="00FC1B75">
        <w:rPr>
          <w:sz w:val="22"/>
          <w:szCs w:val="22"/>
        </w:rPr>
        <w:t xml:space="preserve"> lub w zakładce: </w:t>
      </w:r>
      <w:hyperlink r:id="rId23" w:history="1">
        <w:r w:rsidR="00111F7D" w:rsidRPr="00FC1B75">
          <w:rPr>
            <w:rStyle w:val="Hipercze"/>
            <w:sz w:val="22"/>
            <w:szCs w:val="22"/>
          </w:rPr>
          <w:t>https://platformazakupowa.pl/strona/45-instrukcje</w:t>
        </w:r>
      </w:hyperlink>
      <w:r w:rsidR="00111F7D" w:rsidRPr="00FC1B75">
        <w:rPr>
          <w:rStyle w:val="Hipercze"/>
          <w:sz w:val="22"/>
          <w:szCs w:val="22"/>
        </w:rPr>
        <w:t xml:space="preserve"> </w:t>
      </w:r>
      <w:r w:rsidR="00111F7D" w:rsidRPr="00FC1B75">
        <w:rPr>
          <w:sz w:val="22"/>
          <w:szCs w:val="22"/>
        </w:rPr>
        <w:t>oraz będzie ją stosować.</w:t>
      </w:r>
    </w:p>
    <w:p w14:paraId="4B71A32B" w14:textId="2144E1B3" w:rsidR="00111F7D" w:rsidRPr="00FC1B75" w:rsidRDefault="00111F7D" w:rsidP="00A41342">
      <w:pPr>
        <w:pStyle w:val="Akapitzlist"/>
        <w:numPr>
          <w:ilvl w:val="1"/>
          <w:numId w:val="89"/>
        </w:numPr>
        <w:ind w:left="1134"/>
        <w:rPr>
          <w:sz w:val="22"/>
          <w:szCs w:val="22"/>
        </w:rPr>
      </w:pPr>
      <w:r w:rsidRPr="00FC1B75">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FC1B75">
          <w:rPr>
            <w:rStyle w:val="Hipercze"/>
            <w:sz w:val="22"/>
            <w:szCs w:val="22"/>
          </w:rPr>
          <w:t>https://platformazakupowa.pl</w:t>
        </w:r>
      </w:hyperlink>
      <w:r w:rsidRPr="00FC1B75">
        <w:rPr>
          <w:sz w:val="22"/>
          <w:szCs w:val="22"/>
        </w:rPr>
        <w:t>, w regulaminie zamieszczonym w zakładce „Regulamin” oraz instrukcji składania ofert (linki w ust. 1.2.2 powyżej).</w:t>
      </w:r>
    </w:p>
    <w:p w14:paraId="618D781E" w14:textId="77777777" w:rsidR="00111F7D" w:rsidRPr="00FC1B75" w:rsidRDefault="00111F7D" w:rsidP="00A41342">
      <w:pPr>
        <w:pStyle w:val="Akapitzlist"/>
        <w:numPr>
          <w:ilvl w:val="1"/>
          <w:numId w:val="89"/>
        </w:numPr>
        <w:ind w:left="1134"/>
        <w:rPr>
          <w:sz w:val="22"/>
          <w:szCs w:val="22"/>
        </w:rPr>
      </w:pPr>
      <w:r w:rsidRPr="00FC1B75">
        <w:rPr>
          <w:sz w:val="22"/>
          <w:szCs w:val="22"/>
        </w:rPr>
        <w:t>Wielkość plików:</w:t>
      </w:r>
    </w:p>
    <w:p w14:paraId="0B460C64" w14:textId="2A1505BF" w:rsidR="00111F7D" w:rsidRPr="00FC1B75" w:rsidRDefault="00111F7D" w:rsidP="00A41342">
      <w:pPr>
        <w:pStyle w:val="Akapitzlist"/>
        <w:numPr>
          <w:ilvl w:val="2"/>
          <w:numId w:val="89"/>
        </w:numPr>
        <w:ind w:left="1985" w:hanging="851"/>
        <w:rPr>
          <w:sz w:val="22"/>
          <w:szCs w:val="22"/>
        </w:rPr>
      </w:pPr>
      <w:r w:rsidRPr="00FC1B75">
        <w:rPr>
          <w:sz w:val="22"/>
          <w:szCs w:val="22"/>
        </w:rPr>
        <w:t>w odniesieniu do oferty – maksymalna liczba plików to 10 po 150 MB każdy;</w:t>
      </w:r>
    </w:p>
    <w:p w14:paraId="1956049D" w14:textId="77777777" w:rsidR="00111F7D" w:rsidRPr="00FC1B75" w:rsidRDefault="00111F7D" w:rsidP="00A41342">
      <w:pPr>
        <w:pStyle w:val="Akapitzlist"/>
        <w:numPr>
          <w:ilvl w:val="2"/>
          <w:numId w:val="89"/>
        </w:numPr>
        <w:ind w:left="1985" w:hanging="851"/>
        <w:rPr>
          <w:sz w:val="22"/>
          <w:szCs w:val="22"/>
        </w:rPr>
      </w:pPr>
      <w:r w:rsidRPr="00FC1B75">
        <w:rPr>
          <w:sz w:val="22"/>
          <w:szCs w:val="22"/>
        </w:rPr>
        <w:t>w przypadku komunikacji – wiadomość do zamawiającego max. 500 MB;</w:t>
      </w:r>
    </w:p>
    <w:p w14:paraId="13FBBBED" w14:textId="77777777" w:rsidR="00111F7D" w:rsidRPr="00FC1B75" w:rsidRDefault="00111F7D" w:rsidP="00A41342">
      <w:pPr>
        <w:pStyle w:val="Akapitzlist"/>
        <w:numPr>
          <w:ilvl w:val="1"/>
          <w:numId w:val="89"/>
        </w:numPr>
        <w:ind w:left="1134"/>
        <w:rPr>
          <w:sz w:val="22"/>
          <w:szCs w:val="22"/>
        </w:rPr>
      </w:pPr>
      <w:r w:rsidRPr="00FC1B75">
        <w:rPr>
          <w:sz w:val="22"/>
          <w:szCs w:val="22"/>
        </w:rPr>
        <w:t xml:space="preserve">Komunikacja między zamawiającym i wykonawcami odbywa się przy użyciu narzędzia komercyjnego </w:t>
      </w:r>
      <w:hyperlink r:id="rId25" w:history="1">
        <w:r w:rsidRPr="00FC1B75">
          <w:rPr>
            <w:rStyle w:val="Hipercze"/>
            <w:sz w:val="22"/>
            <w:szCs w:val="22"/>
          </w:rPr>
          <w:t>https://platformazakupowa.pl</w:t>
        </w:r>
      </w:hyperlink>
      <w:r w:rsidRPr="00FC1B75">
        <w:rPr>
          <w:sz w:val="22"/>
          <w:szCs w:val="22"/>
        </w:rPr>
        <w:t xml:space="preserve"> – adres profilu nabywcy: </w:t>
      </w:r>
      <w:hyperlink r:id="rId26" w:history="1">
        <w:r w:rsidRPr="00FC1B75">
          <w:rPr>
            <w:rStyle w:val="Hipercze"/>
            <w:sz w:val="22"/>
            <w:szCs w:val="22"/>
          </w:rPr>
          <w:t>https://platformazakupowa.pl/pn/uj_edu</w:t>
        </w:r>
      </w:hyperlink>
    </w:p>
    <w:p w14:paraId="3B65321D" w14:textId="77777777" w:rsidR="00111F7D" w:rsidRPr="00FC1B75" w:rsidRDefault="00111F7D" w:rsidP="00A41342">
      <w:pPr>
        <w:pStyle w:val="Akapitzlist"/>
        <w:numPr>
          <w:ilvl w:val="2"/>
          <w:numId w:val="89"/>
        </w:numPr>
        <w:ind w:left="1843" w:hanging="709"/>
        <w:rPr>
          <w:bCs/>
          <w:sz w:val="22"/>
          <w:szCs w:val="22"/>
        </w:rPr>
      </w:pPr>
      <w:r w:rsidRPr="00FC1B75">
        <w:rPr>
          <w:sz w:val="22"/>
          <w:szCs w:val="22"/>
        </w:rPr>
        <w:t>W celu skrócenia czasu udzielenia odpowiedzi na pytania komunikacja między zamawiającym a wykonawcami w zakresie:</w:t>
      </w:r>
    </w:p>
    <w:p w14:paraId="34405329" w14:textId="77777777" w:rsidR="00111F7D" w:rsidRPr="00FC1B75" w:rsidRDefault="00111F7D" w:rsidP="00A41342">
      <w:pPr>
        <w:pStyle w:val="Akapitzlist"/>
        <w:numPr>
          <w:ilvl w:val="1"/>
          <w:numId w:val="91"/>
        </w:numPr>
        <w:ind w:left="2410" w:hanging="567"/>
        <w:rPr>
          <w:sz w:val="22"/>
          <w:szCs w:val="22"/>
        </w:rPr>
      </w:pPr>
      <w:r w:rsidRPr="00FC1B75">
        <w:rPr>
          <w:sz w:val="22"/>
          <w:szCs w:val="22"/>
        </w:rPr>
        <w:t>przesyłania zamawiającemu pytań do treści SWZ;</w:t>
      </w:r>
    </w:p>
    <w:p w14:paraId="22C31075" w14:textId="77777777" w:rsidR="00111F7D" w:rsidRPr="00FC1B75" w:rsidRDefault="00111F7D" w:rsidP="00A41342">
      <w:pPr>
        <w:pStyle w:val="Akapitzlist"/>
        <w:numPr>
          <w:ilvl w:val="1"/>
          <w:numId w:val="91"/>
        </w:numPr>
        <w:ind w:left="2410" w:hanging="567"/>
        <w:rPr>
          <w:sz w:val="22"/>
          <w:szCs w:val="22"/>
        </w:rPr>
      </w:pPr>
      <w:r w:rsidRPr="00FC1B75">
        <w:rPr>
          <w:sz w:val="22"/>
          <w:szCs w:val="22"/>
        </w:rPr>
        <w:t>przesyłania odpowiedzi na wezwanie zamawiającego do złożenia podmiotowych środków dowodowych;</w:t>
      </w:r>
    </w:p>
    <w:p w14:paraId="305B13B3" w14:textId="77777777" w:rsidR="00111F7D" w:rsidRPr="00FC1B75" w:rsidRDefault="00111F7D" w:rsidP="00A41342">
      <w:pPr>
        <w:pStyle w:val="Akapitzlist"/>
        <w:numPr>
          <w:ilvl w:val="1"/>
          <w:numId w:val="91"/>
        </w:numPr>
        <w:ind w:left="2410" w:hanging="567"/>
        <w:rPr>
          <w:sz w:val="22"/>
          <w:szCs w:val="22"/>
        </w:rPr>
      </w:pPr>
      <w:r w:rsidRPr="00FC1B75">
        <w:rPr>
          <w:sz w:val="22"/>
          <w:szCs w:val="22"/>
          <w:shd w:val="clear" w:color="auto" w:fill="FFFFFF"/>
        </w:rPr>
        <w:t xml:space="preserve">przesyłania odpowiedzi na wezwanie zamawiającego </w:t>
      </w:r>
      <w:r w:rsidRPr="00FC1B75">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310F8089" w14:textId="495128B1" w:rsidR="00111F7D" w:rsidRPr="00FC1B75" w:rsidRDefault="00111F7D" w:rsidP="00A41342">
      <w:pPr>
        <w:pStyle w:val="Akapitzlist"/>
        <w:numPr>
          <w:ilvl w:val="1"/>
          <w:numId w:val="91"/>
        </w:numPr>
        <w:ind w:left="2410" w:hanging="567"/>
        <w:rPr>
          <w:sz w:val="22"/>
          <w:szCs w:val="22"/>
        </w:rPr>
      </w:pPr>
      <w:r w:rsidRPr="00FC1B75">
        <w:rPr>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C2DEB0" w14:textId="77777777" w:rsidR="00111F7D" w:rsidRPr="00FC1B75" w:rsidRDefault="00111F7D" w:rsidP="00A41342">
      <w:pPr>
        <w:pStyle w:val="Akapitzlist"/>
        <w:numPr>
          <w:ilvl w:val="1"/>
          <w:numId w:val="91"/>
        </w:numPr>
        <w:ind w:left="2410" w:hanging="567"/>
        <w:rPr>
          <w:sz w:val="22"/>
          <w:szCs w:val="22"/>
        </w:rPr>
      </w:pPr>
      <w:r w:rsidRPr="00FC1B75">
        <w:rPr>
          <w:sz w:val="22"/>
          <w:szCs w:val="22"/>
          <w:shd w:val="clear" w:color="auto" w:fill="FFFFFF"/>
        </w:rPr>
        <w:t>przesyłania odpowiedzi na wezwanie zamawiającego do złożenia wyjaśnień dotyczących treści przedmiotowych środków dowodowych;</w:t>
      </w:r>
    </w:p>
    <w:p w14:paraId="60E5D463" w14:textId="77777777" w:rsidR="00111F7D" w:rsidRPr="00FC1B75" w:rsidRDefault="00111F7D" w:rsidP="00A41342">
      <w:pPr>
        <w:pStyle w:val="Akapitzlist"/>
        <w:numPr>
          <w:ilvl w:val="1"/>
          <w:numId w:val="91"/>
        </w:numPr>
        <w:ind w:left="2410" w:hanging="567"/>
        <w:rPr>
          <w:sz w:val="22"/>
          <w:szCs w:val="22"/>
        </w:rPr>
      </w:pPr>
      <w:r w:rsidRPr="00FC1B75">
        <w:rPr>
          <w:sz w:val="22"/>
          <w:szCs w:val="22"/>
          <w:shd w:val="clear" w:color="auto" w:fill="FFFFFF"/>
        </w:rPr>
        <w:t>przesłania odpowiedzi na inne wezwania zamawiającego wynikające z ustawy – Prawo zamówień publicznych;</w:t>
      </w:r>
    </w:p>
    <w:p w14:paraId="6C11BA9F" w14:textId="77777777" w:rsidR="00111F7D" w:rsidRPr="00FC1B75" w:rsidRDefault="00111F7D" w:rsidP="00A41342">
      <w:pPr>
        <w:pStyle w:val="Akapitzlist"/>
        <w:numPr>
          <w:ilvl w:val="1"/>
          <w:numId w:val="91"/>
        </w:numPr>
        <w:ind w:left="2410" w:hanging="567"/>
        <w:rPr>
          <w:sz w:val="22"/>
          <w:szCs w:val="22"/>
        </w:rPr>
      </w:pPr>
      <w:r w:rsidRPr="00FC1B75">
        <w:rPr>
          <w:sz w:val="22"/>
          <w:szCs w:val="22"/>
        </w:rPr>
        <w:lastRenderedPageBreak/>
        <w:t>przesyłania wniosków, informacji, oświadczeń wykonawcy;</w:t>
      </w:r>
    </w:p>
    <w:p w14:paraId="7F314BBC" w14:textId="77777777" w:rsidR="00111F7D" w:rsidRPr="00FC1B75" w:rsidRDefault="00111F7D" w:rsidP="00A41342">
      <w:pPr>
        <w:pStyle w:val="Akapitzlist"/>
        <w:numPr>
          <w:ilvl w:val="1"/>
          <w:numId w:val="91"/>
        </w:numPr>
        <w:ind w:left="2410" w:hanging="567"/>
        <w:rPr>
          <w:sz w:val="22"/>
          <w:szCs w:val="22"/>
        </w:rPr>
      </w:pPr>
      <w:r w:rsidRPr="00FC1B75">
        <w:rPr>
          <w:sz w:val="22"/>
          <w:szCs w:val="22"/>
        </w:rPr>
        <w:t>przesyłania odwołania/innych</w:t>
      </w:r>
    </w:p>
    <w:p w14:paraId="213373BE" w14:textId="77777777" w:rsidR="00111F7D" w:rsidRPr="00FC1B75" w:rsidRDefault="00111F7D" w:rsidP="00111F7D">
      <w:pPr>
        <w:ind w:left="1843"/>
        <w:jc w:val="both"/>
        <w:rPr>
          <w:sz w:val="22"/>
          <w:szCs w:val="22"/>
        </w:rPr>
      </w:pPr>
      <w:r w:rsidRPr="00FC1B75">
        <w:rPr>
          <w:sz w:val="22"/>
          <w:szCs w:val="22"/>
        </w:rPr>
        <w:t xml:space="preserve">odbywa się za pośrednictwem </w:t>
      </w:r>
      <w:hyperlink r:id="rId27" w:history="1">
        <w:r w:rsidRPr="00FC1B75">
          <w:rPr>
            <w:rStyle w:val="Hipercze"/>
            <w:sz w:val="22"/>
            <w:szCs w:val="22"/>
          </w:rPr>
          <w:t>https://platformazakupowa.pl</w:t>
        </w:r>
      </w:hyperlink>
      <w:r w:rsidRPr="00FC1B75">
        <w:rPr>
          <w:sz w:val="22"/>
          <w:szCs w:val="22"/>
        </w:rPr>
        <w:t xml:space="preserve"> i formularza: </w:t>
      </w:r>
      <w:r w:rsidRPr="00FC1B75">
        <w:rPr>
          <w:sz w:val="22"/>
          <w:szCs w:val="22"/>
        </w:rPr>
        <w:br/>
        <w:t>„Wyślij wiadomość do zamawiającego”.</w:t>
      </w:r>
    </w:p>
    <w:p w14:paraId="4DEC1105" w14:textId="4992DC27" w:rsidR="00111F7D" w:rsidRPr="00FC1B75" w:rsidRDefault="00111F7D" w:rsidP="00111F7D">
      <w:pPr>
        <w:pStyle w:val="NormalnyWeb"/>
        <w:spacing w:before="0" w:beforeAutospacing="0" w:after="0" w:afterAutospacing="0"/>
        <w:ind w:left="1843"/>
        <w:jc w:val="both"/>
        <w:rPr>
          <w:sz w:val="22"/>
          <w:szCs w:val="22"/>
        </w:rPr>
      </w:pPr>
      <w:r w:rsidRPr="00FC1B75">
        <w:rPr>
          <w:sz w:val="22"/>
          <w:szCs w:val="22"/>
        </w:rPr>
        <w:t xml:space="preserve">Za datę przekazania (wpływu) oświadczeń, wniosków, zawiadomień oraz informacji przyjmuje się datę ich przesłania za pośrednictwem </w:t>
      </w:r>
      <w:hyperlink r:id="rId28" w:history="1">
        <w:r w:rsidRPr="00FC1B75">
          <w:rPr>
            <w:rStyle w:val="Hipercze"/>
            <w:rFonts w:eastAsia="Calibri"/>
            <w:sz w:val="22"/>
            <w:szCs w:val="22"/>
            <w:lang w:eastAsia="en-US"/>
          </w:rPr>
          <w:t>https://platformazakupowa.pl</w:t>
        </w:r>
      </w:hyperlink>
      <w:r w:rsidRPr="00FC1B75">
        <w:rPr>
          <w:sz w:val="22"/>
          <w:szCs w:val="22"/>
        </w:rPr>
        <w:t xml:space="preserve"> poprzez kliknięcie przycisku: „Wyślij wiadomość do zamawiającego”, po którym pojawi się komunikat, że wiadomość została wysłana do zamawiającego.</w:t>
      </w:r>
    </w:p>
    <w:p w14:paraId="7455D437" w14:textId="22149372" w:rsidR="00111F7D" w:rsidRPr="00FC1B75" w:rsidRDefault="00111F7D" w:rsidP="00A41342">
      <w:pPr>
        <w:pStyle w:val="Akapitzlist"/>
        <w:numPr>
          <w:ilvl w:val="2"/>
          <w:numId w:val="89"/>
        </w:numPr>
        <w:ind w:left="1843" w:hanging="709"/>
        <w:rPr>
          <w:sz w:val="22"/>
          <w:szCs w:val="22"/>
        </w:rPr>
      </w:pPr>
      <w:r w:rsidRPr="00FC1B75">
        <w:rPr>
          <w:sz w:val="22"/>
          <w:szCs w:val="22"/>
        </w:rPr>
        <w:t xml:space="preserve">Zamawiający przekazuje wykonawcom informacje za pośrednictwem </w:t>
      </w:r>
      <w:hyperlink r:id="rId29" w:history="1">
        <w:r w:rsidRPr="00FC1B75">
          <w:rPr>
            <w:rStyle w:val="Hipercze"/>
            <w:sz w:val="22"/>
            <w:szCs w:val="22"/>
          </w:rPr>
          <w:t>https://platformazakupowa.pl</w:t>
        </w:r>
      </w:hyperlink>
      <w:r w:rsidRPr="00FC1B75">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FC1B75">
          <w:rPr>
            <w:rStyle w:val="Hipercze"/>
            <w:sz w:val="22"/>
            <w:szCs w:val="22"/>
          </w:rPr>
          <w:t>https://platformazakupowa.pl</w:t>
        </w:r>
      </w:hyperlink>
      <w:r w:rsidRPr="00FC1B75">
        <w:rPr>
          <w:sz w:val="22"/>
          <w:szCs w:val="22"/>
        </w:rPr>
        <w:t xml:space="preserve"> do konkretnego wykonawcy.</w:t>
      </w:r>
    </w:p>
    <w:p w14:paraId="1BBB354C" w14:textId="77777777" w:rsidR="00111F7D" w:rsidRPr="00FC1B75" w:rsidRDefault="00111F7D" w:rsidP="00A41342">
      <w:pPr>
        <w:pStyle w:val="Akapitzlist"/>
        <w:numPr>
          <w:ilvl w:val="2"/>
          <w:numId w:val="89"/>
        </w:numPr>
        <w:ind w:left="1843" w:hanging="709"/>
        <w:rPr>
          <w:sz w:val="22"/>
          <w:szCs w:val="22"/>
        </w:rPr>
      </w:pPr>
      <w:r w:rsidRPr="00FC1B75">
        <w:rPr>
          <w:sz w:val="22"/>
          <w:szCs w:val="22"/>
        </w:rPr>
        <w:t xml:space="preserve">Wykonawca jako podmiot profesjonalny ma obowiązek sprawdzania komunikatów i wiadomości bezpośrednio na </w:t>
      </w:r>
      <w:hyperlink r:id="rId3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przesyłanych przez zamawiającego, gdyż system powiadomień może ulec awarii lub powiadomienie może trafić do folderu SPAM.</w:t>
      </w:r>
    </w:p>
    <w:p w14:paraId="77F86D10" w14:textId="77777777" w:rsidR="00111F7D" w:rsidRPr="00FC1B75" w:rsidRDefault="00111F7D" w:rsidP="00A41342">
      <w:pPr>
        <w:pStyle w:val="Akapitzlist"/>
        <w:numPr>
          <w:ilvl w:val="2"/>
          <w:numId w:val="89"/>
        </w:numPr>
        <w:ind w:left="1843" w:hanging="709"/>
        <w:rPr>
          <w:sz w:val="22"/>
          <w:szCs w:val="22"/>
        </w:rPr>
      </w:pPr>
      <w:r w:rsidRPr="00FC1B75">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FC1B75">
          <w:rPr>
            <w:rStyle w:val="Hipercze"/>
            <w:sz w:val="22"/>
            <w:szCs w:val="22"/>
          </w:rPr>
          <w:t>https://platformazakupowa.pl</w:t>
        </w:r>
      </w:hyperlink>
      <w:r w:rsidRPr="00FC1B75">
        <w:rPr>
          <w:rStyle w:val="Hipercze"/>
          <w:sz w:val="22"/>
          <w:szCs w:val="22"/>
        </w:rPr>
        <w:t>,</w:t>
      </w:r>
      <w:r w:rsidRPr="00FC1B75">
        <w:rPr>
          <w:sz w:val="22"/>
          <w:szCs w:val="22"/>
        </w:rPr>
        <w:t xml:space="preserve"> tj.:</w:t>
      </w:r>
    </w:p>
    <w:p w14:paraId="107CF175" w14:textId="77777777" w:rsidR="00111F7D" w:rsidRPr="00FC1B75" w:rsidRDefault="00111F7D" w:rsidP="00A41342">
      <w:pPr>
        <w:pStyle w:val="Akapitzlist"/>
        <w:numPr>
          <w:ilvl w:val="1"/>
          <w:numId w:val="92"/>
        </w:numPr>
        <w:ind w:left="2410" w:hanging="567"/>
        <w:rPr>
          <w:sz w:val="22"/>
          <w:szCs w:val="22"/>
        </w:rPr>
      </w:pPr>
      <w:r w:rsidRPr="00FC1B75">
        <w:rPr>
          <w:sz w:val="22"/>
          <w:szCs w:val="22"/>
        </w:rPr>
        <w:t xml:space="preserve">stały dostęp do sieci Internet o gwarantowanej przepustowości nie mniejszej niż 512 </w:t>
      </w:r>
      <w:proofErr w:type="spellStart"/>
      <w:r w:rsidRPr="00FC1B75">
        <w:rPr>
          <w:sz w:val="22"/>
          <w:szCs w:val="22"/>
        </w:rPr>
        <w:t>kb</w:t>
      </w:r>
      <w:proofErr w:type="spellEnd"/>
      <w:r w:rsidRPr="00FC1B75">
        <w:rPr>
          <w:sz w:val="22"/>
          <w:szCs w:val="22"/>
        </w:rPr>
        <w:t>/s;</w:t>
      </w:r>
    </w:p>
    <w:p w14:paraId="2447C5AF" w14:textId="77777777" w:rsidR="00111F7D" w:rsidRPr="00FC1B75" w:rsidRDefault="00111F7D" w:rsidP="00A41342">
      <w:pPr>
        <w:pStyle w:val="Akapitzlist"/>
        <w:numPr>
          <w:ilvl w:val="1"/>
          <w:numId w:val="92"/>
        </w:numPr>
        <w:ind w:left="2410" w:hanging="567"/>
        <w:rPr>
          <w:sz w:val="22"/>
          <w:szCs w:val="22"/>
        </w:rPr>
      </w:pPr>
      <w:r w:rsidRPr="00FC1B75">
        <w:rPr>
          <w:sz w:val="22"/>
          <w:szCs w:val="22"/>
        </w:rPr>
        <w:t>komputer klasy PC lub MAC o następującej konfiguracji: pamięć min. 2 GB Ram, procesor Intel IV 2 GHZ lub jego nowsza wersja, jeden z systemów operacyjnych – MS Windows 7, Mac Os x 10 4, Linux, lub ich nowsze wersje;</w:t>
      </w:r>
    </w:p>
    <w:p w14:paraId="70779C8B" w14:textId="77777777" w:rsidR="00111F7D" w:rsidRPr="00FC1B75" w:rsidRDefault="00111F7D" w:rsidP="00A41342">
      <w:pPr>
        <w:pStyle w:val="Akapitzlist"/>
        <w:numPr>
          <w:ilvl w:val="1"/>
          <w:numId w:val="92"/>
        </w:numPr>
        <w:ind w:left="2410" w:hanging="567"/>
        <w:rPr>
          <w:sz w:val="22"/>
          <w:szCs w:val="22"/>
        </w:rPr>
      </w:pPr>
      <w:r w:rsidRPr="00FC1B75">
        <w:rPr>
          <w:sz w:val="22"/>
          <w:szCs w:val="22"/>
        </w:rPr>
        <w:t>zainstalowana dowolna, inna przeglądarka internetowa niż Internet Explorer;</w:t>
      </w:r>
    </w:p>
    <w:p w14:paraId="37BD75C2" w14:textId="77777777" w:rsidR="00111F7D" w:rsidRPr="00FC1B75" w:rsidRDefault="00111F7D" w:rsidP="00A41342">
      <w:pPr>
        <w:pStyle w:val="Akapitzlist"/>
        <w:numPr>
          <w:ilvl w:val="1"/>
          <w:numId w:val="92"/>
        </w:numPr>
        <w:ind w:left="2410" w:hanging="567"/>
        <w:rPr>
          <w:sz w:val="22"/>
          <w:szCs w:val="22"/>
        </w:rPr>
      </w:pPr>
      <w:r w:rsidRPr="00FC1B75">
        <w:rPr>
          <w:sz w:val="22"/>
          <w:szCs w:val="22"/>
        </w:rPr>
        <w:t>włączona obsługa JavaScript,</w:t>
      </w:r>
    </w:p>
    <w:p w14:paraId="7A5B77A7" w14:textId="77777777" w:rsidR="00111F7D" w:rsidRPr="00FC1B75" w:rsidRDefault="00111F7D" w:rsidP="00A41342">
      <w:pPr>
        <w:pStyle w:val="Akapitzlist"/>
        <w:numPr>
          <w:ilvl w:val="1"/>
          <w:numId w:val="92"/>
        </w:numPr>
        <w:ind w:left="2410" w:hanging="567"/>
        <w:rPr>
          <w:sz w:val="22"/>
          <w:szCs w:val="22"/>
        </w:rPr>
      </w:pPr>
      <w:r w:rsidRPr="00FC1B75">
        <w:rPr>
          <w:sz w:val="22"/>
          <w:szCs w:val="22"/>
        </w:rPr>
        <w:t xml:space="preserve">zainstalowany program Adobe </w:t>
      </w:r>
      <w:proofErr w:type="spellStart"/>
      <w:r w:rsidRPr="00FC1B75">
        <w:rPr>
          <w:sz w:val="22"/>
          <w:szCs w:val="22"/>
        </w:rPr>
        <w:t>Acrobat</w:t>
      </w:r>
      <w:proofErr w:type="spellEnd"/>
      <w:r w:rsidRPr="00FC1B75">
        <w:rPr>
          <w:sz w:val="22"/>
          <w:szCs w:val="22"/>
        </w:rPr>
        <w:t xml:space="preserve"> Reader lub inny obsługujący format plików .pdf.</w:t>
      </w:r>
    </w:p>
    <w:p w14:paraId="220A3C41" w14:textId="77777777" w:rsidR="00111F7D" w:rsidRPr="00FC1B75" w:rsidRDefault="00111F7D" w:rsidP="00A41342">
      <w:pPr>
        <w:pStyle w:val="NormalnyWeb"/>
        <w:numPr>
          <w:ilvl w:val="2"/>
          <w:numId w:val="89"/>
        </w:numPr>
        <w:spacing w:before="0" w:beforeAutospacing="0" w:after="0" w:afterAutospacing="0"/>
        <w:ind w:left="1843" w:hanging="709"/>
        <w:jc w:val="both"/>
        <w:textAlignment w:val="baseline"/>
        <w:rPr>
          <w:sz w:val="22"/>
          <w:szCs w:val="22"/>
        </w:rPr>
      </w:pPr>
      <w:r w:rsidRPr="00FC1B75">
        <w:rPr>
          <w:sz w:val="22"/>
          <w:szCs w:val="22"/>
        </w:rPr>
        <w:t xml:space="preserve">Szyfrowanie na </w:t>
      </w:r>
      <w:hyperlink r:id="rId33" w:history="1">
        <w:r w:rsidRPr="00FC1B75">
          <w:rPr>
            <w:rStyle w:val="Hipercze"/>
            <w:rFonts w:eastAsia="Calibri"/>
            <w:sz w:val="22"/>
            <w:szCs w:val="22"/>
            <w:lang w:eastAsia="en-US"/>
          </w:rPr>
          <w:t>https://platformazakupowa.pl</w:t>
        </w:r>
      </w:hyperlink>
      <w:r w:rsidRPr="00FC1B75">
        <w:rPr>
          <w:sz w:val="22"/>
          <w:szCs w:val="22"/>
        </w:rPr>
        <w:t xml:space="preserve"> odbywa się za pomocą protokołu TLS 1.3.</w:t>
      </w:r>
    </w:p>
    <w:p w14:paraId="7DB64361" w14:textId="77777777" w:rsidR="00111F7D" w:rsidRPr="00FC1B75" w:rsidRDefault="00111F7D" w:rsidP="00A41342">
      <w:pPr>
        <w:pStyle w:val="NormalnyWeb"/>
        <w:numPr>
          <w:ilvl w:val="2"/>
          <w:numId w:val="89"/>
        </w:numPr>
        <w:spacing w:before="0" w:beforeAutospacing="0" w:after="0" w:afterAutospacing="0"/>
        <w:ind w:left="1843" w:hanging="709"/>
        <w:jc w:val="both"/>
        <w:textAlignment w:val="baseline"/>
        <w:rPr>
          <w:sz w:val="22"/>
          <w:szCs w:val="22"/>
        </w:rPr>
      </w:pPr>
      <w:r w:rsidRPr="00FC1B75">
        <w:rPr>
          <w:sz w:val="22"/>
          <w:szCs w:val="22"/>
        </w:rPr>
        <w:t>Oznaczenie czasu odbioru danych przez platformę zakupową stanowi datę oraz  dokładny czas (</w:t>
      </w:r>
      <w:proofErr w:type="spellStart"/>
      <w:r w:rsidRPr="00FC1B75">
        <w:rPr>
          <w:sz w:val="22"/>
          <w:szCs w:val="22"/>
        </w:rPr>
        <w:t>hh:mm:ss</w:t>
      </w:r>
      <w:proofErr w:type="spellEnd"/>
      <w:r w:rsidRPr="00FC1B75">
        <w:rPr>
          <w:sz w:val="22"/>
          <w:szCs w:val="22"/>
        </w:rPr>
        <w:t>) generowany według czasu lokalnego serwera synchronizowanego z zegarem Głównego Urzędu Miar.</w:t>
      </w:r>
    </w:p>
    <w:p w14:paraId="5443E22A" w14:textId="77777777" w:rsidR="00111F7D" w:rsidRPr="00FC1B75" w:rsidRDefault="00111F7D" w:rsidP="00A41342">
      <w:pPr>
        <w:pStyle w:val="Akapitzlist"/>
        <w:numPr>
          <w:ilvl w:val="1"/>
          <w:numId w:val="89"/>
        </w:numPr>
        <w:ind w:left="1134" w:hanging="567"/>
        <w:rPr>
          <w:bCs/>
          <w:sz w:val="22"/>
          <w:szCs w:val="22"/>
        </w:rPr>
      </w:pPr>
      <w:r w:rsidRPr="00FC1B75">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1B75" w:rsidDel="008C4122">
        <w:rPr>
          <w:sz w:val="22"/>
          <w:szCs w:val="22"/>
        </w:rPr>
        <w:t xml:space="preserve"> </w:t>
      </w:r>
      <w:r w:rsidRPr="00FC1B75">
        <w:rPr>
          <w:sz w:val="22"/>
          <w:szCs w:val="22"/>
        </w:rPr>
        <w:t>(</w:t>
      </w:r>
      <w:proofErr w:type="spellStart"/>
      <w:r w:rsidRPr="00FC1B75">
        <w:rPr>
          <w:sz w:val="22"/>
          <w:szCs w:val="22"/>
        </w:rPr>
        <w:t>t.j</w:t>
      </w:r>
      <w:proofErr w:type="spellEnd"/>
      <w:r w:rsidRPr="00FC1B75">
        <w:rPr>
          <w:sz w:val="22"/>
          <w:szCs w:val="22"/>
        </w:rPr>
        <w:t xml:space="preserve">.: Dz. U. 2020 r., poz. 2452 z </w:t>
      </w:r>
      <w:proofErr w:type="spellStart"/>
      <w:r w:rsidRPr="00FC1B75">
        <w:rPr>
          <w:sz w:val="22"/>
          <w:szCs w:val="22"/>
        </w:rPr>
        <w:t>późn</w:t>
      </w:r>
      <w:proofErr w:type="spellEnd"/>
      <w:r w:rsidRPr="00FC1B75">
        <w:rPr>
          <w:sz w:val="22"/>
          <w:szCs w:val="22"/>
        </w:rPr>
        <w:t xml:space="preserve">. </w:t>
      </w:r>
      <w:proofErr w:type="spellStart"/>
      <w:r w:rsidRPr="00FC1B75">
        <w:rPr>
          <w:sz w:val="22"/>
          <w:szCs w:val="22"/>
        </w:rPr>
        <w:t>zm</w:t>
      </w:r>
      <w:proofErr w:type="spellEnd"/>
      <w:r w:rsidRPr="00FC1B75">
        <w:rPr>
          <w:sz w:val="22"/>
          <w:szCs w:val="22"/>
        </w:rPr>
        <w:t>) oraz rozporządzeniu Ministra Rozwoju, Pracy i Technologii z dnia 23 grudnia 2020 r. w sprawie podmiotowych środków dowodowych oraz innych dokumentów lub oświadczeń, jakich może żądać zamawiający od wykonawcy</w:t>
      </w:r>
      <w:r w:rsidRPr="00FC1B75" w:rsidDel="008C4122">
        <w:rPr>
          <w:sz w:val="22"/>
          <w:szCs w:val="22"/>
        </w:rPr>
        <w:t xml:space="preserve"> </w:t>
      </w:r>
      <w:r w:rsidRPr="00FC1B75">
        <w:rPr>
          <w:sz w:val="22"/>
          <w:szCs w:val="22"/>
        </w:rPr>
        <w:t xml:space="preserve">(t. j.: Dz. U. 2020 r., poz. 2415 z </w:t>
      </w:r>
      <w:proofErr w:type="spellStart"/>
      <w:r w:rsidRPr="00FC1B75">
        <w:rPr>
          <w:sz w:val="22"/>
          <w:szCs w:val="22"/>
        </w:rPr>
        <w:t>późn</w:t>
      </w:r>
      <w:proofErr w:type="spellEnd"/>
      <w:r w:rsidRPr="00FC1B75">
        <w:rPr>
          <w:sz w:val="22"/>
          <w:szCs w:val="22"/>
        </w:rPr>
        <w:t>. zm.), tj.:</w:t>
      </w:r>
    </w:p>
    <w:p w14:paraId="4B483DE6" w14:textId="77777777" w:rsidR="00111F7D" w:rsidRPr="00FC1B75" w:rsidRDefault="00111F7D" w:rsidP="00A41342">
      <w:pPr>
        <w:pStyle w:val="Akapitzlist"/>
        <w:numPr>
          <w:ilvl w:val="1"/>
          <w:numId w:val="90"/>
        </w:numPr>
        <w:ind w:left="1701" w:hanging="567"/>
        <w:rPr>
          <w:bCs/>
          <w:i/>
          <w:iCs/>
          <w:sz w:val="22"/>
          <w:szCs w:val="22"/>
          <w:u w:val="single"/>
        </w:rPr>
      </w:pPr>
      <w:r w:rsidRPr="00FC1B75">
        <w:rPr>
          <w:sz w:val="22"/>
          <w:szCs w:val="22"/>
        </w:rPr>
        <w:lastRenderedPageBreak/>
        <w:t xml:space="preserve">dokumenty lub oświadczenia, w tym oferta, składane są </w:t>
      </w:r>
      <w:r w:rsidRPr="00FC1B75">
        <w:rPr>
          <w:sz w:val="22"/>
          <w:szCs w:val="22"/>
          <w:u w:val="single"/>
        </w:rPr>
        <w:t>w oryginale w formie elektronicznej przy użyciu kwalifikowanego podpisu elektronicznego lub  w  postaci elektronicznej opatrzonej podpisem zaufanym lub podpisem osobistym</w:t>
      </w:r>
      <w:r w:rsidRPr="00FC1B75">
        <w:rPr>
          <w:sz w:val="22"/>
          <w:szCs w:val="22"/>
        </w:rPr>
        <w:t xml:space="preserve">. W przypadku składania podpisu kwalifikowanego i wykorzystania formatu podpisu </w:t>
      </w:r>
      <w:proofErr w:type="spellStart"/>
      <w:r w:rsidRPr="00FC1B75">
        <w:rPr>
          <w:sz w:val="22"/>
          <w:szCs w:val="22"/>
        </w:rPr>
        <w:t>XAdES</w:t>
      </w:r>
      <w:proofErr w:type="spellEnd"/>
      <w:r w:rsidRPr="00FC1B75">
        <w:rPr>
          <w:sz w:val="22"/>
          <w:szCs w:val="22"/>
        </w:rPr>
        <w:t xml:space="preserve"> zewnętrzny, zamawiający wymaga dołączenia odpowiedniej ilości plików, tj. podpisywanych plików z danymi oraz plików podpisu w formacie </w:t>
      </w:r>
      <w:proofErr w:type="spellStart"/>
      <w:r w:rsidRPr="00FC1B75">
        <w:rPr>
          <w:sz w:val="22"/>
          <w:szCs w:val="22"/>
        </w:rPr>
        <w:t>XAdES</w:t>
      </w:r>
      <w:proofErr w:type="spellEnd"/>
      <w:r w:rsidRPr="00FC1B75">
        <w:rPr>
          <w:sz w:val="22"/>
          <w:szCs w:val="22"/>
        </w:rPr>
        <w:t xml:space="preserve">. </w:t>
      </w:r>
      <w:r w:rsidRPr="00FC1B75">
        <w:rPr>
          <w:b/>
          <w:i/>
          <w:iCs/>
          <w:sz w:val="22"/>
          <w:szCs w:val="22"/>
        </w:rPr>
        <w:t>Oferta złożona bez opatrzenia właściwym podpisem elektronicznym podlega odrzuceniu na podstawie art. 226 ust. 1 pkt 3 ustawy PZP, z uwagi na niezgodność z art. 63 tej ustawy;</w:t>
      </w:r>
    </w:p>
    <w:p w14:paraId="2D7B75D3" w14:textId="77777777" w:rsidR="00111F7D" w:rsidRPr="00FC1B75" w:rsidRDefault="00111F7D" w:rsidP="00A41342">
      <w:pPr>
        <w:pStyle w:val="Akapitzlist"/>
        <w:numPr>
          <w:ilvl w:val="1"/>
          <w:numId w:val="90"/>
        </w:numPr>
        <w:ind w:left="1701" w:hanging="567"/>
        <w:rPr>
          <w:bCs/>
          <w:i/>
          <w:iCs/>
          <w:sz w:val="22"/>
          <w:szCs w:val="22"/>
          <w:u w:val="single"/>
        </w:rPr>
      </w:pPr>
      <w:r w:rsidRPr="00FC1B75">
        <w:rPr>
          <w:bCs/>
          <w:sz w:val="22"/>
          <w:szCs w:val="22"/>
        </w:rPr>
        <w:t>dokumenty wystawione w formie elektronicznej przekazuje się jako dokumenty elektroniczne, zapewniając zamawiającemu możliwość weryfikacji podpisów;</w:t>
      </w:r>
    </w:p>
    <w:p w14:paraId="7463EE40" w14:textId="77777777" w:rsidR="00111F7D" w:rsidRPr="00FC1B75" w:rsidRDefault="00111F7D" w:rsidP="00A41342">
      <w:pPr>
        <w:pStyle w:val="Akapitzlist"/>
        <w:numPr>
          <w:ilvl w:val="1"/>
          <w:numId w:val="90"/>
        </w:numPr>
        <w:ind w:left="1701" w:hanging="567"/>
        <w:rPr>
          <w:bCs/>
          <w:i/>
          <w:iCs/>
          <w:sz w:val="22"/>
          <w:szCs w:val="22"/>
          <w:u w:val="single"/>
        </w:rPr>
      </w:pPr>
      <w:r w:rsidRPr="00FC1B75">
        <w:rPr>
          <w:bCs/>
          <w:sz w:val="22"/>
          <w:szCs w:val="22"/>
        </w:rPr>
        <w:t>j</w:t>
      </w:r>
      <w:r w:rsidRPr="00FC1B75">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8B7FBD8" w14:textId="77777777" w:rsidR="00111F7D" w:rsidRPr="00FC1B75" w:rsidRDefault="00111F7D" w:rsidP="00A41342">
      <w:pPr>
        <w:pStyle w:val="Akapitzlist"/>
        <w:numPr>
          <w:ilvl w:val="1"/>
          <w:numId w:val="90"/>
        </w:numPr>
        <w:ind w:left="1701" w:hanging="567"/>
        <w:rPr>
          <w:bCs/>
          <w:i/>
          <w:iCs/>
          <w:sz w:val="22"/>
          <w:szCs w:val="22"/>
          <w:u w:val="single"/>
        </w:rPr>
      </w:pPr>
      <w:r w:rsidRPr="00FC1B75">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5456B35" w14:textId="77777777" w:rsidR="00111F7D" w:rsidRPr="00FC1B75" w:rsidRDefault="00111F7D" w:rsidP="00A41342">
      <w:pPr>
        <w:pStyle w:val="Akapitzlist"/>
        <w:numPr>
          <w:ilvl w:val="1"/>
          <w:numId w:val="90"/>
        </w:numPr>
        <w:ind w:left="1701" w:hanging="567"/>
        <w:rPr>
          <w:bCs/>
          <w:i/>
          <w:iCs/>
          <w:sz w:val="22"/>
          <w:szCs w:val="22"/>
          <w:u w:val="single"/>
        </w:rPr>
      </w:pPr>
      <w:r w:rsidRPr="00FC1B7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2E8CA5" w14:textId="77777777" w:rsidR="00111F7D" w:rsidRPr="00FC1B75" w:rsidRDefault="00111F7D" w:rsidP="00A41342">
      <w:pPr>
        <w:pStyle w:val="Akapitzlist"/>
        <w:numPr>
          <w:ilvl w:val="0"/>
          <w:numId w:val="89"/>
        </w:numPr>
        <w:ind w:left="720"/>
        <w:rPr>
          <w:bCs/>
          <w:sz w:val="22"/>
          <w:szCs w:val="22"/>
        </w:rPr>
      </w:pPr>
      <w:r w:rsidRPr="00FC1B75">
        <w:rPr>
          <w:bCs/>
          <w:sz w:val="22"/>
          <w:szCs w:val="22"/>
        </w:rPr>
        <w:t>Sposób porozumiewania się zamawiającego z wykonawcami w zakresie skutecznego złożenia oferty.</w:t>
      </w:r>
    </w:p>
    <w:p w14:paraId="3BD67F37" w14:textId="77777777" w:rsidR="00111F7D" w:rsidRPr="00FC1B75" w:rsidRDefault="00111F7D" w:rsidP="00A41342">
      <w:pPr>
        <w:pStyle w:val="Akapitzlist"/>
        <w:numPr>
          <w:ilvl w:val="1"/>
          <w:numId w:val="89"/>
        </w:numPr>
        <w:ind w:left="1410"/>
        <w:rPr>
          <w:bCs/>
          <w:sz w:val="22"/>
          <w:szCs w:val="22"/>
        </w:rPr>
      </w:pPr>
      <w:r w:rsidRPr="00FC1B75">
        <w:rPr>
          <w:sz w:val="22"/>
          <w:szCs w:val="22"/>
        </w:rPr>
        <w:t xml:space="preserve">Oferta musi być sporządzona z zachowaniem postaci elektronicznej w formacie danych </w:t>
      </w:r>
    </w:p>
    <w:p w14:paraId="2EDB42B0" w14:textId="77777777" w:rsidR="00111F7D" w:rsidRPr="00FC1B75" w:rsidRDefault="00111F7D" w:rsidP="00111F7D">
      <w:pPr>
        <w:pStyle w:val="Akapitzlist"/>
        <w:ind w:left="1412"/>
        <w:rPr>
          <w:bCs/>
          <w:sz w:val="22"/>
          <w:szCs w:val="22"/>
        </w:rPr>
      </w:pPr>
      <w:r w:rsidRPr="00FC1B75">
        <w:rPr>
          <w:bCs/>
          <w:sz w:val="22"/>
          <w:szCs w:val="22"/>
        </w:rPr>
        <w:t xml:space="preserve">zgodnym z </w:t>
      </w:r>
      <w:r w:rsidRPr="00FC1B75">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FC1B75">
        <w:rPr>
          <w:b/>
          <w:bCs/>
          <w:i/>
          <w:iCs/>
          <w:sz w:val="22"/>
          <w:szCs w:val="22"/>
        </w:rPr>
        <w:t>pdf, .doc., .xls, .jpg (.</w:t>
      </w:r>
      <w:proofErr w:type="spellStart"/>
      <w:r w:rsidRPr="00FC1B75">
        <w:rPr>
          <w:b/>
          <w:bCs/>
          <w:i/>
          <w:iCs/>
          <w:sz w:val="22"/>
          <w:szCs w:val="22"/>
        </w:rPr>
        <w:t>jpeg</w:t>
      </w:r>
      <w:proofErr w:type="spellEnd"/>
      <w:r w:rsidRPr="00FC1B75">
        <w:rPr>
          <w:b/>
          <w:bCs/>
          <w:i/>
          <w:iCs/>
          <w:sz w:val="22"/>
          <w:szCs w:val="22"/>
        </w:rPr>
        <w:t xml:space="preserve">) ze szczególnym wskazaniem </w:t>
      </w:r>
      <w:r w:rsidRPr="00FC1B75">
        <w:rPr>
          <w:b/>
          <w:bCs/>
          <w:i/>
          <w:iCs/>
          <w:sz w:val="22"/>
          <w:szCs w:val="22"/>
        </w:rPr>
        <w:br/>
        <w:t>na .pdf.</w:t>
      </w:r>
      <w:r w:rsidRPr="00FC1B75">
        <w:rPr>
          <w:sz w:val="22"/>
          <w:szCs w:val="22"/>
        </w:rPr>
        <w:t xml:space="preserve"> W celu ewentualnej kompresji danych rekomenduje się wykorzystanie formatów: .</w:t>
      </w:r>
      <w:r w:rsidRPr="00FC1B75">
        <w:rPr>
          <w:b/>
          <w:bCs/>
          <w:i/>
          <w:iCs/>
          <w:sz w:val="22"/>
          <w:szCs w:val="22"/>
        </w:rPr>
        <w:t>zip, 7Z</w:t>
      </w:r>
      <w:r w:rsidRPr="00FC1B75">
        <w:rPr>
          <w:sz w:val="22"/>
          <w:szCs w:val="22"/>
        </w:rPr>
        <w:t>. Do formatów powszechnych a nieobjętych treścią rozporządzenia zalicza się: .</w:t>
      </w:r>
      <w:proofErr w:type="spellStart"/>
      <w:r w:rsidRPr="00FC1B75">
        <w:rPr>
          <w:sz w:val="22"/>
          <w:szCs w:val="22"/>
        </w:rPr>
        <w:t>rar</w:t>
      </w:r>
      <w:proofErr w:type="spellEnd"/>
      <w:r w:rsidRPr="00FC1B75">
        <w:rPr>
          <w:sz w:val="22"/>
          <w:szCs w:val="22"/>
        </w:rPr>
        <w:t>, .gif, .</w:t>
      </w:r>
      <w:proofErr w:type="spellStart"/>
      <w:r w:rsidRPr="00FC1B75">
        <w:rPr>
          <w:sz w:val="22"/>
          <w:szCs w:val="22"/>
        </w:rPr>
        <w:t>bmp</w:t>
      </w:r>
      <w:proofErr w:type="spellEnd"/>
      <w:r w:rsidRPr="00FC1B75">
        <w:rPr>
          <w:sz w:val="22"/>
          <w:szCs w:val="22"/>
        </w:rPr>
        <w:t>, .</w:t>
      </w:r>
      <w:proofErr w:type="spellStart"/>
      <w:r w:rsidRPr="00FC1B75">
        <w:rPr>
          <w:sz w:val="22"/>
          <w:szCs w:val="22"/>
        </w:rPr>
        <w:t>numbers</w:t>
      </w:r>
      <w:proofErr w:type="spellEnd"/>
      <w:r w:rsidRPr="00FC1B75">
        <w:rPr>
          <w:sz w:val="22"/>
          <w:szCs w:val="22"/>
        </w:rPr>
        <w:t>, .</w:t>
      </w:r>
      <w:proofErr w:type="spellStart"/>
      <w:r w:rsidRPr="00FC1B75">
        <w:rPr>
          <w:sz w:val="22"/>
          <w:szCs w:val="22"/>
        </w:rPr>
        <w:t>pages</w:t>
      </w:r>
      <w:proofErr w:type="spellEnd"/>
      <w:r w:rsidRPr="00FC1B75">
        <w:rPr>
          <w:sz w:val="22"/>
          <w:szCs w:val="22"/>
        </w:rPr>
        <w:t xml:space="preserve">. Dokumenty złożone w takich plikach zostaną uznane za złożone nieskutecznie. </w:t>
      </w:r>
    </w:p>
    <w:p w14:paraId="2C9A2E62" w14:textId="77777777" w:rsidR="00111F7D" w:rsidRPr="00FC1B75" w:rsidRDefault="00111F7D" w:rsidP="00A41342">
      <w:pPr>
        <w:pStyle w:val="Akapitzlist"/>
        <w:numPr>
          <w:ilvl w:val="1"/>
          <w:numId w:val="89"/>
        </w:numPr>
        <w:ind w:left="1410"/>
        <w:rPr>
          <w:bCs/>
          <w:sz w:val="22"/>
          <w:szCs w:val="22"/>
        </w:rPr>
      </w:pPr>
      <w:r w:rsidRPr="00FC1B75">
        <w:rPr>
          <w:sz w:val="22"/>
          <w:szCs w:val="22"/>
        </w:rPr>
        <w:t xml:space="preserve">Wykonawca składa ofertę za pośrednictwem </w:t>
      </w:r>
      <w:hyperlink r:id="rId34" w:history="1">
        <w:r w:rsidRPr="00FC1B75">
          <w:rPr>
            <w:rStyle w:val="Hipercze"/>
            <w:sz w:val="22"/>
            <w:szCs w:val="22"/>
          </w:rPr>
          <w:t>https://platformazakupowa.pl</w:t>
        </w:r>
      </w:hyperlink>
      <w:r w:rsidRPr="00FC1B75">
        <w:rPr>
          <w:sz w:val="22"/>
          <w:szCs w:val="22"/>
        </w:rPr>
        <w:t xml:space="preserve"> – adres profilu nabywcy </w:t>
      </w:r>
      <w:hyperlink r:id="rId35" w:history="1">
        <w:r w:rsidRPr="00FC1B75">
          <w:rPr>
            <w:rStyle w:val="Hipercze"/>
            <w:sz w:val="22"/>
            <w:szCs w:val="22"/>
          </w:rPr>
          <w:t>https://platformazakupowa.pl/pn/uj_edu</w:t>
        </w:r>
      </w:hyperlink>
      <w:r w:rsidRPr="00FC1B75">
        <w:rPr>
          <w:bCs/>
          <w:sz w:val="22"/>
          <w:szCs w:val="22"/>
        </w:rPr>
        <w:t xml:space="preserve">, </w:t>
      </w:r>
      <w:r w:rsidRPr="00FC1B75">
        <w:rPr>
          <w:sz w:val="22"/>
          <w:szCs w:val="22"/>
        </w:rPr>
        <w:t>zgodnie z regulaminem, o którym mowa w ust. 1 tego rozdziału. Zamawiający nie ponosi odpowiedzialności za   złożenie oferty w sposób niezgodny z instrukcją korzystania z  </w:t>
      </w:r>
      <w:hyperlink r:id="rId36" w:history="1">
        <w:r w:rsidRPr="00FC1B75">
          <w:rPr>
            <w:rStyle w:val="Hipercze"/>
            <w:sz w:val="22"/>
            <w:szCs w:val="22"/>
          </w:rPr>
          <w:t>https://platformazakupowa.pl</w:t>
        </w:r>
      </w:hyperlink>
      <w:r w:rsidRPr="00FC1B7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1F23447" w14:textId="77777777" w:rsidR="00111F7D" w:rsidRPr="00FC1B75" w:rsidRDefault="00111F7D" w:rsidP="00A41342">
      <w:pPr>
        <w:pStyle w:val="Akapitzlist"/>
        <w:numPr>
          <w:ilvl w:val="1"/>
          <w:numId w:val="89"/>
        </w:numPr>
        <w:ind w:left="1410"/>
        <w:rPr>
          <w:sz w:val="22"/>
          <w:szCs w:val="22"/>
        </w:rPr>
      </w:pPr>
      <w:r w:rsidRPr="00FC1B75">
        <w:rPr>
          <w:sz w:val="22"/>
          <w:szCs w:val="22"/>
        </w:rPr>
        <w:lastRenderedPageBreak/>
        <w:t xml:space="preserve">Sposób zaszyfrowania oferty opisany został w instrukcji składania ofert (linki </w:t>
      </w:r>
      <w:r w:rsidRPr="00FC1B75">
        <w:rPr>
          <w:sz w:val="22"/>
          <w:szCs w:val="22"/>
        </w:rPr>
        <w:br/>
        <w:t>w ust. 1.2.2 powyżej).</w:t>
      </w:r>
    </w:p>
    <w:p w14:paraId="33CC56FE" w14:textId="77777777" w:rsidR="00111F7D" w:rsidRPr="00FC1B75" w:rsidRDefault="00111F7D" w:rsidP="00A41342">
      <w:pPr>
        <w:pStyle w:val="Akapitzlist"/>
        <w:numPr>
          <w:ilvl w:val="1"/>
          <w:numId w:val="89"/>
        </w:numPr>
        <w:ind w:left="1410"/>
        <w:rPr>
          <w:bCs/>
          <w:sz w:val="22"/>
          <w:szCs w:val="22"/>
        </w:rPr>
      </w:pPr>
      <w:r w:rsidRPr="00FC1B75">
        <w:rPr>
          <w:bCs/>
          <w:sz w:val="22"/>
          <w:szCs w:val="22"/>
        </w:rPr>
        <w:t>Po upływie terminu składania ofert wykonawca nie może skutecznie dokonać zmiany ani wycofać uprzednio złożonej oferty.</w:t>
      </w:r>
    </w:p>
    <w:p w14:paraId="413227E3" w14:textId="2FE256F4" w:rsidR="00111F7D" w:rsidRPr="00FC1B75" w:rsidRDefault="00111F7D" w:rsidP="00A41342">
      <w:pPr>
        <w:pStyle w:val="Akapitzlist"/>
        <w:numPr>
          <w:ilvl w:val="0"/>
          <w:numId w:val="89"/>
        </w:numPr>
        <w:ind w:left="720"/>
        <w:rPr>
          <w:iCs/>
          <w:sz w:val="22"/>
          <w:szCs w:val="22"/>
        </w:rPr>
      </w:pPr>
      <w:r w:rsidRPr="00FC1B75">
        <w:rPr>
          <w:bCs/>
          <w:sz w:val="22"/>
          <w:szCs w:val="22"/>
        </w:rPr>
        <w:t xml:space="preserve">Do porozumiewania z wykonawcami upoważniona w zakresie formalno-prawnym jest </w:t>
      </w:r>
      <w:r w:rsidR="00A85F32" w:rsidRPr="00FC1B75">
        <w:rPr>
          <w:bCs/>
          <w:sz w:val="22"/>
          <w:szCs w:val="22"/>
        </w:rPr>
        <w:t>mgr Anna Onderka</w:t>
      </w:r>
      <w:r w:rsidR="00F9742A">
        <w:rPr>
          <w:bCs/>
          <w:sz w:val="22"/>
          <w:szCs w:val="22"/>
        </w:rPr>
        <w:t>; email:anna.onderka@uj.edu.pl</w:t>
      </w:r>
    </w:p>
    <w:p w14:paraId="75DD310A" w14:textId="77777777" w:rsidR="00930105" w:rsidRPr="00FC1B75" w:rsidRDefault="00930105" w:rsidP="001F7882">
      <w:pPr>
        <w:widowControl/>
        <w:tabs>
          <w:tab w:val="left" w:pos="900"/>
        </w:tabs>
        <w:suppressAutoHyphens w:val="0"/>
        <w:ind w:left="426" w:hanging="426"/>
        <w:jc w:val="both"/>
        <w:rPr>
          <w:color w:val="000000"/>
          <w:sz w:val="22"/>
          <w:szCs w:val="22"/>
        </w:rPr>
      </w:pPr>
    </w:p>
    <w:p w14:paraId="41AF5347" w14:textId="77777777" w:rsidR="00BA0997" w:rsidRPr="00FC1B75" w:rsidRDefault="00A671FB" w:rsidP="009E3CD1">
      <w:pPr>
        <w:widowControl/>
        <w:suppressAutoHyphens w:val="0"/>
        <w:jc w:val="both"/>
        <w:rPr>
          <w:b/>
          <w:bCs/>
          <w:sz w:val="22"/>
          <w:szCs w:val="22"/>
        </w:rPr>
      </w:pPr>
      <w:r w:rsidRPr="00FC1B75">
        <w:rPr>
          <w:b/>
          <w:bCs/>
          <w:sz w:val="22"/>
          <w:szCs w:val="22"/>
        </w:rPr>
        <w:t xml:space="preserve">Rozdział </w:t>
      </w:r>
      <w:r w:rsidR="008463F6" w:rsidRPr="00FC1B75">
        <w:rPr>
          <w:b/>
          <w:bCs/>
          <w:sz w:val="22"/>
          <w:szCs w:val="22"/>
        </w:rPr>
        <w:t xml:space="preserve">X - </w:t>
      </w:r>
      <w:r w:rsidR="00BA0997" w:rsidRPr="00FC1B75">
        <w:rPr>
          <w:b/>
          <w:bCs/>
          <w:sz w:val="22"/>
          <w:szCs w:val="22"/>
        </w:rPr>
        <w:t xml:space="preserve">Wymagania dotyczące wadium. </w:t>
      </w:r>
    </w:p>
    <w:p w14:paraId="7E1AB45D" w14:textId="2588C5D2" w:rsidR="00423A61" w:rsidRPr="00FC1B75" w:rsidRDefault="00BA099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Wykonawca, najpóźniej w dniu składania ofert a przed upływem terminu składania ofert, winien wnieść wadium w wysokości wynoszącej </w:t>
      </w:r>
      <w:r w:rsidRPr="000E4EA4">
        <w:rPr>
          <w:sz w:val="22"/>
          <w:szCs w:val="22"/>
        </w:rPr>
        <w:t>kwotę</w:t>
      </w:r>
      <w:r w:rsidR="00934CF2" w:rsidRPr="000E4EA4">
        <w:rPr>
          <w:sz w:val="22"/>
          <w:szCs w:val="22"/>
        </w:rPr>
        <w:t xml:space="preserve"> </w:t>
      </w:r>
      <w:r w:rsidR="009F71E3" w:rsidRPr="000E4EA4">
        <w:rPr>
          <w:sz w:val="22"/>
          <w:szCs w:val="22"/>
        </w:rPr>
        <w:t>35</w:t>
      </w:r>
      <w:r w:rsidR="00A85F32" w:rsidRPr="000E4EA4">
        <w:rPr>
          <w:sz w:val="22"/>
          <w:szCs w:val="22"/>
        </w:rPr>
        <w:t xml:space="preserve"> </w:t>
      </w:r>
      <w:r w:rsidR="000F0460" w:rsidRPr="000E4EA4">
        <w:rPr>
          <w:sz w:val="22"/>
          <w:szCs w:val="22"/>
        </w:rPr>
        <w:t>000,00</w:t>
      </w:r>
      <w:r w:rsidR="00934CF2" w:rsidRPr="000E4EA4">
        <w:rPr>
          <w:sz w:val="22"/>
          <w:szCs w:val="22"/>
        </w:rPr>
        <w:t xml:space="preserve"> zł</w:t>
      </w:r>
      <w:r w:rsidR="00934CF2" w:rsidRPr="00FC1B75">
        <w:rPr>
          <w:sz w:val="22"/>
          <w:szCs w:val="22"/>
        </w:rPr>
        <w:t xml:space="preserve"> (słownie</w:t>
      </w:r>
      <w:r w:rsidR="00D45544" w:rsidRPr="00FC1B75">
        <w:rPr>
          <w:sz w:val="22"/>
          <w:szCs w:val="22"/>
        </w:rPr>
        <w:t xml:space="preserve">: </w:t>
      </w:r>
      <w:r w:rsidR="00910561">
        <w:rPr>
          <w:sz w:val="22"/>
          <w:szCs w:val="22"/>
        </w:rPr>
        <w:t>trzydzieści</w:t>
      </w:r>
      <w:r w:rsidR="00D45544" w:rsidRPr="00FC1B75">
        <w:rPr>
          <w:sz w:val="22"/>
          <w:szCs w:val="22"/>
        </w:rPr>
        <w:t xml:space="preserve"> pięć tysięcy</w:t>
      </w:r>
      <w:r w:rsidR="00934CF2" w:rsidRPr="00FC1B75">
        <w:rPr>
          <w:sz w:val="22"/>
          <w:szCs w:val="22"/>
        </w:rPr>
        <w:t xml:space="preserve"> złotych</w:t>
      </w:r>
      <w:r w:rsidR="00042D0E" w:rsidRPr="00FC1B75">
        <w:rPr>
          <w:sz w:val="22"/>
          <w:szCs w:val="22"/>
        </w:rPr>
        <w:t>)</w:t>
      </w:r>
      <w:r w:rsidR="00423A61" w:rsidRPr="00FC1B75">
        <w:rPr>
          <w:sz w:val="22"/>
          <w:szCs w:val="22"/>
        </w:rPr>
        <w:t xml:space="preserve"> i utrzymać go nieprzerwanie do dnia upływu terminu związania ofertą, z wyjątkiem przypadków, o których mowa w ust. 5 pkt </w:t>
      </w:r>
      <w:r w:rsidR="00691CB9">
        <w:rPr>
          <w:sz w:val="22"/>
          <w:szCs w:val="22"/>
        </w:rPr>
        <w:t>5.2</w:t>
      </w:r>
      <w:r w:rsidR="00423A61" w:rsidRPr="00FC1B75">
        <w:rPr>
          <w:sz w:val="22"/>
          <w:szCs w:val="22"/>
        </w:rPr>
        <w:t xml:space="preserve"> lub </w:t>
      </w:r>
      <w:r w:rsidR="00D02F5E">
        <w:rPr>
          <w:sz w:val="22"/>
          <w:szCs w:val="22"/>
        </w:rPr>
        <w:t>5.</w:t>
      </w:r>
      <w:r w:rsidR="00423A61" w:rsidRPr="00FC1B75">
        <w:rPr>
          <w:sz w:val="22"/>
          <w:szCs w:val="22"/>
        </w:rPr>
        <w:t>3 lub w ust. 6.</w:t>
      </w:r>
    </w:p>
    <w:p w14:paraId="6186515D" w14:textId="77777777" w:rsidR="0041766E" w:rsidRPr="00FC1B75" w:rsidRDefault="0041766E" w:rsidP="005F5CA7">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Wadium może być wnoszone w jednej lub kilku następujących formach: </w:t>
      </w:r>
    </w:p>
    <w:p w14:paraId="78EC471B" w14:textId="77777777" w:rsidR="0041766E" w:rsidRPr="00FC1B75" w:rsidRDefault="0041766E" w:rsidP="009E3CD1">
      <w:pPr>
        <w:pStyle w:val="Akapitzlist"/>
        <w:numPr>
          <w:ilvl w:val="1"/>
          <w:numId w:val="7"/>
        </w:numPr>
        <w:tabs>
          <w:tab w:val="clear" w:pos="1980"/>
        </w:tabs>
        <w:ind w:left="851" w:hanging="425"/>
        <w:rPr>
          <w:sz w:val="22"/>
          <w:szCs w:val="22"/>
        </w:rPr>
      </w:pPr>
      <w:r w:rsidRPr="00FC1B75">
        <w:rPr>
          <w:sz w:val="22"/>
          <w:szCs w:val="22"/>
        </w:rPr>
        <w:t>pieniądzu;</w:t>
      </w:r>
    </w:p>
    <w:p w14:paraId="1B70CD59"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bankowych; </w:t>
      </w:r>
    </w:p>
    <w:p w14:paraId="51829098"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ubezpieczeniowych; </w:t>
      </w:r>
    </w:p>
    <w:p w14:paraId="18F1F914" w14:textId="7C6EBE20" w:rsidR="0041766E"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poręczeniach udzielanych przez podmioty, o których mowa w art. 6b ust. 5 pkt 2 ustawy </w:t>
      </w:r>
      <w:r w:rsidR="004267D3" w:rsidRPr="00FC1B75">
        <w:rPr>
          <w:sz w:val="22"/>
          <w:szCs w:val="22"/>
        </w:rPr>
        <w:br/>
      </w:r>
      <w:r w:rsidRPr="00FC1B75">
        <w:rPr>
          <w:sz w:val="22"/>
          <w:szCs w:val="22"/>
        </w:rPr>
        <w:t>z dnia 9 listopada 2000 r. o utworzeniu Polskiej Agencji Rozwoju Przedsiębiorczości (Dz. U. z 2019 r. poz. 310, 836 i 1572).</w:t>
      </w:r>
      <w:r w:rsidRPr="00FC1B75" w:rsidDel="005F5CA7">
        <w:rPr>
          <w:sz w:val="22"/>
          <w:szCs w:val="22"/>
        </w:rPr>
        <w:t xml:space="preserve"> </w:t>
      </w:r>
    </w:p>
    <w:p w14:paraId="15ED3049" w14:textId="77777777" w:rsidR="001F7882" w:rsidRPr="00FC1B75" w:rsidRDefault="0041766E"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FC1B75" w:rsidRDefault="00072F41"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 przypadku złożenia wadium w innej formie niż pieniężna, Wykonawca przekazuje Zamawiającemu oryginał gwarancji lub poręczenia, w postaci elektronicznej</w:t>
      </w:r>
      <w:r w:rsidR="001F7882" w:rsidRPr="00FC1B75">
        <w:rPr>
          <w:sz w:val="22"/>
          <w:szCs w:val="22"/>
        </w:rPr>
        <w:t>.</w:t>
      </w:r>
    </w:p>
    <w:p w14:paraId="1B7D2E97" w14:textId="58647A3F" w:rsidR="005F5CA7"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niezwłocznie, nie później jednak niż w terminie 7 dni od dnia wystąpienia jednej z okoliczności: </w:t>
      </w:r>
    </w:p>
    <w:p w14:paraId="2C71296E" w14:textId="6E219A88"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upływu terminu związania ofertą; </w:t>
      </w:r>
    </w:p>
    <w:p w14:paraId="0C4F1AE2" w14:textId="5F0C5A86"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zawarcia umowy w sprawie zamówienia publicznego; </w:t>
      </w:r>
    </w:p>
    <w:p w14:paraId="51C7133D" w14:textId="77777777" w:rsidR="00057BB4" w:rsidRPr="0090595E" w:rsidRDefault="005F5CA7" w:rsidP="0090595E">
      <w:pPr>
        <w:widowControl/>
        <w:numPr>
          <w:ilvl w:val="1"/>
          <w:numId w:val="5"/>
        </w:numPr>
        <w:tabs>
          <w:tab w:val="clear" w:pos="1500"/>
        </w:tabs>
        <w:suppressAutoHyphens w:val="0"/>
        <w:ind w:left="851" w:hanging="425"/>
        <w:jc w:val="both"/>
        <w:rPr>
          <w:sz w:val="22"/>
          <w:szCs w:val="22"/>
        </w:rPr>
      </w:pPr>
      <w:r w:rsidRPr="0090595E">
        <w:rPr>
          <w:sz w:val="22"/>
          <w:szCs w:val="22"/>
        </w:rPr>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niezwłocznie, nie później jednak niż w terminie 7 dni od dnia złożenia wniosku zwraca wadium wykonawcy: </w:t>
      </w:r>
    </w:p>
    <w:p w14:paraId="0FA3133B" w14:textId="77777777" w:rsidR="00057BB4" w:rsidRPr="00FC1B75" w:rsidRDefault="005F5CA7" w:rsidP="00A41342">
      <w:pPr>
        <w:pStyle w:val="Akapitzlist"/>
        <w:numPr>
          <w:ilvl w:val="0"/>
          <w:numId w:val="100"/>
        </w:numPr>
        <w:tabs>
          <w:tab w:val="clear" w:pos="720"/>
          <w:tab w:val="num" w:pos="851"/>
        </w:tabs>
        <w:ind w:hanging="294"/>
        <w:rPr>
          <w:sz w:val="22"/>
          <w:szCs w:val="22"/>
        </w:rPr>
      </w:pPr>
      <w:r w:rsidRPr="00FC1B75">
        <w:rPr>
          <w:sz w:val="22"/>
          <w:szCs w:val="22"/>
        </w:rPr>
        <w:t xml:space="preserve">który wycofał ofertę przed upływem terminu składania ofert; </w:t>
      </w:r>
    </w:p>
    <w:p w14:paraId="7E2567DE" w14:textId="77777777" w:rsidR="00057BB4" w:rsidRPr="00FC1B75" w:rsidRDefault="005F5CA7" w:rsidP="00A41342">
      <w:pPr>
        <w:pStyle w:val="Akapitzlist"/>
        <w:numPr>
          <w:ilvl w:val="0"/>
          <w:numId w:val="100"/>
        </w:numPr>
        <w:ind w:left="851" w:hanging="425"/>
        <w:rPr>
          <w:sz w:val="22"/>
          <w:szCs w:val="22"/>
        </w:rPr>
      </w:pPr>
      <w:r w:rsidRPr="00FC1B75">
        <w:rPr>
          <w:sz w:val="22"/>
          <w:szCs w:val="22"/>
        </w:rPr>
        <w:t xml:space="preserve">którego oferta została odrzucona; </w:t>
      </w:r>
    </w:p>
    <w:p w14:paraId="7C0E9AA5" w14:textId="77777777" w:rsidR="00057BB4" w:rsidRPr="00FC1B75" w:rsidRDefault="005F5CA7" w:rsidP="00A41342">
      <w:pPr>
        <w:pStyle w:val="Akapitzlist"/>
        <w:numPr>
          <w:ilvl w:val="0"/>
          <w:numId w:val="100"/>
        </w:numPr>
        <w:ind w:left="851" w:hanging="425"/>
        <w:rPr>
          <w:sz w:val="22"/>
          <w:szCs w:val="22"/>
        </w:rPr>
      </w:pPr>
      <w:r w:rsidRPr="00FC1B75">
        <w:rPr>
          <w:sz w:val="22"/>
          <w:szCs w:val="22"/>
        </w:rPr>
        <w:t xml:space="preserve">po wyborze najkorzystniejszej oferty, z wyjątkiem wykonawcy, którego oferta została wybrana jako najkorzystniejsza; </w:t>
      </w:r>
    </w:p>
    <w:p w14:paraId="574F9477" w14:textId="77777777" w:rsidR="00057BB4" w:rsidRPr="00FC1B75" w:rsidRDefault="005F5CA7" w:rsidP="00A41342">
      <w:pPr>
        <w:pStyle w:val="Akapitzlist"/>
        <w:numPr>
          <w:ilvl w:val="0"/>
          <w:numId w:val="100"/>
        </w:numPr>
        <w:ind w:left="851" w:hanging="425"/>
        <w:rPr>
          <w:sz w:val="22"/>
          <w:szCs w:val="22"/>
        </w:rPr>
      </w:pPr>
      <w:r w:rsidRPr="00FC1B75">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Złożenie wniosku o zwrot wadium, o którym mowa w ust. </w:t>
      </w:r>
      <w:r w:rsidR="00057BB4" w:rsidRPr="00FC1B75">
        <w:rPr>
          <w:sz w:val="22"/>
          <w:szCs w:val="22"/>
        </w:rPr>
        <w:t>6</w:t>
      </w:r>
      <w:r w:rsidRPr="00FC1B75">
        <w:rPr>
          <w:sz w:val="22"/>
          <w:szCs w:val="22"/>
        </w:rPr>
        <w:t xml:space="preserve">, powoduje rozwiązanie stosunku prawnego z wykonawcą wraz z utratą przez niego prawa do korzystania ze środków ochrony prawnej, o których mowa w </w:t>
      </w:r>
      <w:r w:rsidR="00192371" w:rsidRPr="00FC1B75">
        <w:rPr>
          <w:sz w:val="22"/>
          <w:szCs w:val="22"/>
        </w:rPr>
        <w:t>rozdziale XVIII SWZ.</w:t>
      </w:r>
      <w:r w:rsidRPr="00FC1B75">
        <w:rPr>
          <w:sz w:val="22"/>
          <w:szCs w:val="22"/>
        </w:rPr>
        <w:t xml:space="preserve"> </w:t>
      </w:r>
    </w:p>
    <w:p w14:paraId="3F2D3159"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wniesione w pieniądzu wraz z odsetkami wynikającymi </w:t>
      </w:r>
      <w:r w:rsidR="007849D5" w:rsidRPr="00FC1B75">
        <w:rPr>
          <w:sz w:val="22"/>
          <w:szCs w:val="22"/>
        </w:rPr>
        <w:br/>
      </w:r>
      <w:r w:rsidRPr="00FC1B75">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zwraca wadium wniesione w innej formie niż w pieniądzu poprzez złożenie gwarantowi lub poręczycielowi oświadczenia o zwolnieniu wadium</w:t>
      </w:r>
      <w:r w:rsidR="00057BB4" w:rsidRPr="00FC1B75">
        <w:rPr>
          <w:sz w:val="22"/>
          <w:szCs w:val="22"/>
        </w:rPr>
        <w:t>.</w:t>
      </w:r>
    </w:p>
    <w:p w14:paraId="5A853381" w14:textId="73471D65" w:rsidR="00BA0997" w:rsidRPr="00FC1B75" w:rsidRDefault="00057BB4"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zatrzymuje wadium wraz z odsetkami, a w przypadku wadium wniesionego w formie gwarancji lub poręczenia, występuje odpowiednio do gwaranta lub poręczyciela z żądaniem zapłaty wadium, w okolicznościach wskazanych w art. 9</w:t>
      </w:r>
      <w:r w:rsidR="001B5A8C" w:rsidRPr="00FC1B75">
        <w:rPr>
          <w:sz w:val="22"/>
          <w:szCs w:val="22"/>
        </w:rPr>
        <w:t>8</w:t>
      </w:r>
      <w:r w:rsidRPr="00FC1B75">
        <w:rPr>
          <w:sz w:val="22"/>
          <w:szCs w:val="22"/>
        </w:rPr>
        <w:t xml:space="preserve"> ust. 6 ustawy PZP.</w:t>
      </w:r>
    </w:p>
    <w:p w14:paraId="4315C031" w14:textId="77777777" w:rsidR="0065122E" w:rsidRPr="00FC1B75" w:rsidRDefault="0065122E" w:rsidP="009E3CD1">
      <w:pPr>
        <w:widowControl/>
        <w:suppressAutoHyphens w:val="0"/>
        <w:jc w:val="both"/>
        <w:rPr>
          <w:b/>
          <w:bCs/>
          <w:sz w:val="22"/>
          <w:szCs w:val="22"/>
        </w:rPr>
      </w:pPr>
    </w:p>
    <w:p w14:paraId="6CD403E4" w14:textId="77777777" w:rsidR="00BA0997" w:rsidRPr="00FC1B75" w:rsidRDefault="008463F6" w:rsidP="009E3CD1">
      <w:pPr>
        <w:widowControl/>
        <w:suppressAutoHyphens w:val="0"/>
        <w:jc w:val="both"/>
        <w:rPr>
          <w:b/>
          <w:bCs/>
          <w:sz w:val="22"/>
          <w:szCs w:val="22"/>
        </w:rPr>
      </w:pPr>
      <w:r w:rsidRPr="00FC1B75">
        <w:rPr>
          <w:b/>
          <w:bCs/>
          <w:sz w:val="22"/>
          <w:szCs w:val="22"/>
        </w:rPr>
        <w:lastRenderedPageBreak/>
        <w:t>Rozdział X</w:t>
      </w:r>
      <w:r w:rsidR="0094606A" w:rsidRPr="00FC1B75">
        <w:rPr>
          <w:b/>
          <w:bCs/>
          <w:sz w:val="22"/>
          <w:szCs w:val="22"/>
        </w:rPr>
        <w:t>I</w:t>
      </w:r>
      <w:r w:rsidRPr="00FC1B75">
        <w:rPr>
          <w:b/>
          <w:bCs/>
          <w:sz w:val="22"/>
          <w:szCs w:val="22"/>
        </w:rPr>
        <w:t xml:space="preserve"> - </w:t>
      </w:r>
      <w:r w:rsidR="00BA0997" w:rsidRPr="00FC1B75">
        <w:rPr>
          <w:b/>
          <w:bCs/>
          <w:sz w:val="22"/>
          <w:szCs w:val="22"/>
        </w:rPr>
        <w:t>Termin związania ofertą.</w:t>
      </w:r>
    </w:p>
    <w:p w14:paraId="1CA64481" w14:textId="29582FA2"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 xml:space="preserve">Wykonawca jest związany złożoną ofertą od dnia upływu terminu składania ofert do dnia </w:t>
      </w:r>
      <w:r w:rsidR="00192D89">
        <w:rPr>
          <w:sz w:val="22"/>
          <w:szCs w:val="22"/>
        </w:rPr>
        <w:t>8 grudnia 2022</w:t>
      </w:r>
      <w:r w:rsidR="00D5304C" w:rsidRPr="00FC1B75">
        <w:rPr>
          <w:sz w:val="22"/>
          <w:szCs w:val="22"/>
        </w:rPr>
        <w:t xml:space="preserve"> włącznie. </w:t>
      </w:r>
    </w:p>
    <w:p w14:paraId="319EDA50" w14:textId="77777777"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oferta, o którym mowa w ust. 2, wymaga złożenia przez Wykonawcę pisemnego oświadczenia o wyrażeniu zgody na przedłużenie terminu związania ofertą</w:t>
      </w:r>
      <w:r w:rsidR="00423A61" w:rsidRPr="00FC1B75">
        <w:rPr>
          <w:sz w:val="22"/>
          <w:szCs w:val="22"/>
        </w:rPr>
        <w:t>.</w:t>
      </w:r>
    </w:p>
    <w:p w14:paraId="02711C74" w14:textId="77777777" w:rsidR="00423A61" w:rsidRPr="00FC1B75" w:rsidRDefault="00423A61"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C1B75" w:rsidRDefault="00BA0997" w:rsidP="00BA0997">
      <w:pPr>
        <w:widowControl/>
        <w:suppressAutoHyphens w:val="0"/>
        <w:ind w:left="720"/>
        <w:jc w:val="both"/>
        <w:rPr>
          <w:sz w:val="22"/>
          <w:szCs w:val="22"/>
        </w:rPr>
      </w:pPr>
    </w:p>
    <w:p w14:paraId="3A639654" w14:textId="77777777" w:rsidR="00BA0997"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 xml:space="preserve">I </w:t>
      </w:r>
      <w:r w:rsidRPr="00FC1B75">
        <w:rPr>
          <w:b/>
          <w:bCs/>
          <w:sz w:val="22"/>
          <w:szCs w:val="22"/>
        </w:rPr>
        <w:t xml:space="preserve"> - </w:t>
      </w:r>
      <w:r w:rsidR="00BA0997" w:rsidRPr="00FC1B75">
        <w:rPr>
          <w:b/>
          <w:bCs/>
          <w:sz w:val="22"/>
          <w:szCs w:val="22"/>
        </w:rPr>
        <w:t>Opis sposobu przygotowywania ofert.</w:t>
      </w:r>
    </w:p>
    <w:p w14:paraId="198AD721" w14:textId="3F80D978" w:rsidR="001F7882" w:rsidRPr="00FC1B75" w:rsidRDefault="001F7882" w:rsidP="001F7882">
      <w:pPr>
        <w:widowControl/>
        <w:numPr>
          <w:ilvl w:val="0"/>
          <w:numId w:val="2"/>
        </w:numPr>
        <w:tabs>
          <w:tab w:val="clear" w:pos="720"/>
          <w:tab w:val="num" w:pos="426"/>
        </w:tabs>
        <w:suppressAutoHyphens w:val="0"/>
        <w:ind w:left="426" w:hanging="426"/>
        <w:jc w:val="both"/>
        <w:rPr>
          <w:b/>
          <w:bCs/>
          <w:sz w:val="22"/>
          <w:szCs w:val="22"/>
        </w:rPr>
      </w:pPr>
      <w:r w:rsidRPr="00FC1B75">
        <w:rPr>
          <w:sz w:val="22"/>
          <w:szCs w:val="22"/>
        </w:rPr>
        <w:t xml:space="preserve">Każdy wykonawca może złożyć tylko jedną ofertę na realizację całości przedmiotu zamówienia </w:t>
      </w:r>
      <w:r w:rsidR="004267D3" w:rsidRPr="00FC1B75">
        <w:rPr>
          <w:sz w:val="22"/>
          <w:szCs w:val="22"/>
        </w:rPr>
        <w:br/>
      </w:r>
      <w:r w:rsidRPr="00FC1B75">
        <w:rPr>
          <w:sz w:val="22"/>
          <w:szCs w:val="22"/>
        </w:rPr>
        <w:t xml:space="preserve">w formie </w:t>
      </w:r>
      <w:r w:rsidR="009E00F0" w:rsidRPr="00FC1B75">
        <w:rPr>
          <w:sz w:val="22"/>
          <w:szCs w:val="22"/>
        </w:rPr>
        <w:t>w elektronicznej</w:t>
      </w:r>
      <w:r w:rsidR="0088101E" w:rsidRPr="00FC1B75">
        <w:rPr>
          <w:sz w:val="22"/>
          <w:szCs w:val="22"/>
        </w:rPr>
        <w:t>,</w:t>
      </w:r>
      <w:r w:rsidR="009E00F0" w:rsidRPr="00FC1B75">
        <w:rPr>
          <w:sz w:val="22"/>
          <w:szCs w:val="22"/>
        </w:rPr>
        <w:t xml:space="preserve"> </w:t>
      </w:r>
      <w:r w:rsidR="0088101E" w:rsidRPr="00FC1B75">
        <w:rPr>
          <w:sz w:val="22"/>
          <w:szCs w:val="22"/>
        </w:rPr>
        <w:t>tj. opatrzon</w:t>
      </w:r>
      <w:r w:rsidR="00F61F8A" w:rsidRPr="00FC1B75">
        <w:rPr>
          <w:sz w:val="22"/>
          <w:szCs w:val="22"/>
        </w:rPr>
        <w:t>ą</w:t>
      </w:r>
      <w:r w:rsidR="0088101E" w:rsidRPr="00FC1B75">
        <w:rPr>
          <w:sz w:val="22"/>
          <w:szCs w:val="22"/>
        </w:rPr>
        <w:t xml:space="preserve"> elektronicznym podpisem kwalifikowanym, </w:t>
      </w:r>
      <w:r w:rsidR="009E00F0" w:rsidRPr="00FC1B75">
        <w:rPr>
          <w:sz w:val="22"/>
          <w:szCs w:val="22"/>
        </w:rPr>
        <w:t>lub w postaci elektronicznej opatrzonej podpisem zaufanym lub podpisem osobistym</w:t>
      </w:r>
      <w:r w:rsidRPr="00FC1B75">
        <w:rPr>
          <w:b/>
          <w:bCs/>
          <w:sz w:val="22"/>
          <w:szCs w:val="22"/>
        </w:rPr>
        <w:t xml:space="preserve">. </w:t>
      </w:r>
    </w:p>
    <w:p w14:paraId="7E6BD2D1" w14:textId="77777777" w:rsidR="00BA0997" w:rsidRPr="00FC1B75" w:rsidRDefault="00BA0997" w:rsidP="00FF6FBB">
      <w:pPr>
        <w:widowControl/>
        <w:numPr>
          <w:ilvl w:val="0"/>
          <w:numId w:val="2"/>
        </w:numPr>
        <w:tabs>
          <w:tab w:val="clear" w:pos="720"/>
          <w:tab w:val="num" w:pos="426"/>
        </w:tabs>
        <w:suppressAutoHyphens w:val="0"/>
        <w:ind w:left="426" w:hanging="426"/>
        <w:jc w:val="both"/>
        <w:rPr>
          <w:sz w:val="22"/>
          <w:szCs w:val="22"/>
        </w:rPr>
      </w:pPr>
      <w:r w:rsidRPr="00FC1B75">
        <w:rPr>
          <w:sz w:val="22"/>
          <w:szCs w:val="22"/>
        </w:rPr>
        <w:t xml:space="preserve">Dopuszcza się możliwość składania jednej oferty przez dwa lub więcej podmiotów z uwzględnieniem postanowień art. </w:t>
      </w:r>
      <w:r w:rsidR="009E00F0" w:rsidRPr="00FC1B75">
        <w:rPr>
          <w:sz w:val="22"/>
          <w:szCs w:val="22"/>
        </w:rPr>
        <w:t>58</w:t>
      </w:r>
      <w:r w:rsidRPr="00FC1B75">
        <w:rPr>
          <w:sz w:val="22"/>
          <w:szCs w:val="22"/>
        </w:rPr>
        <w:t xml:space="preserve"> ustawy PZP.</w:t>
      </w:r>
    </w:p>
    <w:p w14:paraId="0983A739" w14:textId="77777777" w:rsidR="00BA0997" w:rsidRPr="00FC1B75" w:rsidRDefault="00BA0997" w:rsidP="00934CF2">
      <w:pPr>
        <w:numPr>
          <w:ilvl w:val="0"/>
          <w:numId w:val="2"/>
        </w:numPr>
        <w:tabs>
          <w:tab w:val="num" w:pos="426"/>
        </w:tabs>
        <w:ind w:left="426" w:hanging="426"/>
        <w:jc w:val="both"/>
        <w:rPr>
          <w:sz w:val="22"/>
          <w:szCs w:val="22"/>
        </w:rPr>
      </w:pPr>
      <w:r w:rsidRPr="00FC1B75">
        <w:rPr>
          <w:sz w:val="22"/>
          <w:szCs w:val="22"/>
        </w:rPr>
        <w:t>Wykonawcy mogą wspólnie ubiegać się o udzielenie zamówienia zgodnie z art.</w:t>
      </w:r>
      <w:r w:rsidR="0041766E" w:rsidRPr="00FC1B75">
        <w:rPr>
          <w:sz w:val="22"/>
          <w:szCs w:val="22"/>
        </w:rPr>
        <w:t xml:space="preserve"> </w:t>
      </w:r>
      <w:r w:rsidR="009E00F0" w:rsidRPr="00FC1B75">
        <w:rPr>
          <w:sz w:val="22"/>
          <w:szCs w:val="22"/>
        </w:rPr>
        <w:t>58</w:t>
      </w:r>
      <w:r w:rsidRPr="00FC1B75">
        <w:rPr>
          <w:sz w:val="22"/>
          <w:szCs w:val="22"/>
        </w:rPr>
        <w:t xml:space="preserve"> ustawy PZP. Przepisy dotyczące wykonawcy stosuje się odpowiednio do wykonawców wspólnie ubiegających się o udzielenie zamówienia publicznego.</w:t>
      </w:r>
    </w:p>
    <w:p w14:paraId="1AB2DC99" w14:textId="58095350" w:rsidR="00EE25DF" w:rsidRPr="00FC1B75" w:rsidRDefault="00EE25DF" w:rsidP="00EE25DF">
      <w:pPr>
        <w:numPr>
          <w:ilvl w:val="0"/>
          <w:numId w:val="2"/>
        </w:numPr>
        <w:tabs>
          <w:tab w:val="num" w:pos="426"/>
        </w:tabs>
        <w:ind w:left="426" w:hanging="426"/>
        <w:jc w:val="both"/>
        <w:rPr>
          <w:sz w:val="22"/>
          <w:szCs w:val="22"/>
        </w:rPr>
      </w:pPr>
      <w:r w:rsidRPr="00FC1B75">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w:t>
      </w:r>
      <w:r w:rsidR="004267D3" w:rsidRPr="00FC1B75">
        <w:rPr>
          <w:sz w:val="22"/>
          <w:szCs w:val="22"/>
        </w:rPr>
        <w:br/>
      </w:r>
      <w:r w:rsidRPr="00FC1B75">
        <w:rPr>
          <w:sz w:val="22"/>
          <w:szCs w:val="22"/>
        </w:rPr>
        <w:t xml:space="preserve">o których mowa w zdaniu 2, jeżeli Zamawiający może je uzyskać za pomocą bezpłatnych </w:t>
      </w:r>
      <w:r w:rsidR="004267D3" w:rsidRPr="00FC1B75">
        <w:rPr>
          <w:sz w:val="22"/>
          <w:szCs w:val="22"/>
        </w:rPr>
        <w:br/>
      </w:r>
      <w:r w:rsidRPr="00FC1B75">
        <w:rPr>
          <w:sz w:val="22"/>
          <w:szCs w:val="22"/>
        </w:rPr>
        <w:t>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14E7860E" w:rsidR="00596BEE" w:rsidRPr="00FC1B75" w:rsidRDefault="00EE25DF" w:rsidP="00596BEE">
      <w:pPr>
        <w:numPr>
          <w:ilvl w:val="0"/>
          <w:numId w:val="2"/>
        </w:numPr>
        <w:tabs>
          <w:tab w:val="num" w:pos="426"/>
        </w:tabs>
        <w:ind w:left="426" w:hanging="426"/>
        <w:jc w:val="both"/>
        <w:rPr>
          <w:sz w:val="22"/>
          <w:szCs w:val="22"/>
        </w:rPr>
      </w:pPr>
      <w:r w:rsidRPr="00FC1B75">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4267D3" w:rsidRPr="00FC1B75">
        <w:rPr>
          <w:sz w:val="22"/>
          <w:szCs w:val="22"/>
        </w:rPr>
        <w:br/>
      </w:r>
      <w:r w:rsidRPr="00FC1B75">
        <w:rPr>
          <w:sz w:val="22"/>
          <w:szCs w:val="22"/>
        </w:rPr>
        <w:t xml:space="preserve">z pełnomocnictwem powinien być złożony dokument potwierdzający możliwość udzielania pełnomocnictwa. Pełnomocnictwa sporządzone w języku obcym Wykonawca składa wraz </w:t>
      </w:r>
      <w:r w:rsidR="004267D3" w:rsidRPr="00FC1B75">
        <w:rPr>
          <w:sz w:val="22"/>
          <w:szCs w:val="22"/>
        </w:rPr>
        <w:br/>
      </w:r>
      <w:r w:rsidRPr="00FC1B75">
        <w:rPr>
          <w:sz w:val="22"/>
          <w:szCs w:val="22"/>
        </w:rPr>
        <w:t xml:space="preserve">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FC1B75">
        <w:rPr>
          <w:sz w:val="22"/>
          <w:szCs w:val="22"/>
        </w:rPr>
        <w:t xml:space="preserve">Pełnomocnictwo przekazuje się </w:t>
      </w:r>
      <w:r w:rsidR="004267D3" w:rsidRPr="00FC1B75">
        <w:rPr>
          <w:sz w:val="22"/>
          <w:szCs w:val="22"/>
        </w:rPr>
        <w:br/>
      </w:r>
      <w:r w:rsidR="00596BEE" w:rsidRPr="00FC1B75">
        <w:rPr>
          <w:sz w:val="22"/>
          <w:szCs w:val="22"/>
        </w:rPr>
        <w:t xml:space="preserve">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FC1B75">
        <w:rPr>
          <w:sz w:val="22"/>
          <w:szCs w:val="22"/>
        </w:rPr>
        <w:br/>
        <w:t xml:space="preserve">w postaci papierowej, przy czym poświadczenia dokonuje mocodawca lub notariusz, zgodnie z art. 97 § 2 ustawy z dnia 14 lutego 1991 r.  – Prawo  o notariacie (Dz. U. 2020 r., poz. 1192 z </w:t>
      </w:r>
      <w:proofErr w:type="spellStart"/>
      <w:r w:rsidR="00596BEE" w:rsidRPr="00FC1B75">
        <w:rPr>
          <w:sz w:val="22"/>
          <w:szCs w:val="22"/>
        </w:rPr>
        <w:t>późn</w:t>
      </w:r>
      <w:proofErr w:type="spellEnd"/>
      <w:r w:rsidR="00596BEE" w:rsidRPr="00FC1B75">
        <w:rPr>
          <w:sz w:val="22"/>
          <w:szCs w:val="22"/>
        </w:rPr>
        <w:t xml:space="preserve">. zm.). </w:t>
      </w:r>
    </w:p>
    <w:p w14:paraId="6950D824"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 xml:space="preserve">Oferta wraz ze stanowiącymi jej integralną część załącznikami powinna być sporządzona przez wykonawcę według treści postanowień niniejszej </w:t>
      </w:r>
      <w:r w:rsidR="001232D5" w:rsidRPr="00FC1B75">
        <w:rPr>
          <w:sz w:val="22"/>
          <w:szCs w:val="22"/>
        </w:rPr>
        <w:t>SWZ</w:t>
      </w:r>
      <w:r w:rsidRPr="00FC1B75">
        <w:rPr>
          <w:sz w:val="22"/>
          <w:szCs w:val="22"/>
        </w:rPr>
        <w:t xml:space="preserve"> oraz według treści formularza oferty i jego załączników, w szczególności oferta winna zawierać</w:t>
      </w:r>
      <w:r w:rsidR="00205681" w:rsidRPr="00FC1B75">
        <w:rPr>
          <w:sz w:val="22"/>
          <w:szCs w:val="22"/>
        </w:rPr>
        <w:t xml:space="preserve"> </w:t>
      </w:r>
      <w:r w:rsidRPr="00FC1B75">
        <w:rPr>
          <w:sz w:val="22"/>
          <w:szCs w:val="22"/>
        </w:rPr>
        <w:t xml:space="preserve">wypełniony i podpisany formularz oferty </w:t>
      </w:r>
      <w:r w:rsidRPr="00FC1B75">
        <w:rPr>
          <w:sz w:val="22"/>
          <w:szCs w:val="22"/>
        </w:rPr>
        <w:lastRenderedPageBreak/>
        <w:t xml:space="preserve">wraz z </w:t>
      </w:r>
      <w:r w:rsidR="00205681" w:rsidRPr="00FC1B75">
        <w:rPr>
          <w:sz w:val="22"/>
          <w:szCs w:val="22"/>
        </w:rPr>
        <w:t xml:space="preserve">co najmniej następującymi </w:t>
      </w:r>
      <w:r w:rsidRPr="00FC1B75">
        <w:rPr>
          <w:sz w:val="22"/>
          <w:szCs w:val="22"/>
        </w:rPr>
        <w:t>załącznikami (wypełnionymi i uzupełnionymi lub sporządzonymi zgodnie z ich treścią)</w:t>
      </w:r>
      <w:r w:rsidR="00205681" w:rsidRPr="00FC1B75">
        <w:rPr>
          <w:sz w:val="22"/>
          <w:szCs w:val="22"/>
        </w:rPr>
        <w:t>:</w:t>
      </w:r>
    </w:p>
    <w:p w14:paraId="5D80DF74" w14:textId="77777777" w:rsidR="00205681" w:rsidRPr="00FC1B75" w:rsidRDefault="00205681" w:rsidP="00A41342">
      <w:pPr>
        <w:pStyle w:val="Akapitzlist"/>
        <w:numPr>
          <w:ilvl w:val="3"/>
          <w:numId w:val="100"/>
        </w:numPr>
        <w:ind w:left="851" w:hanging="425"/>
        <w:rPr>
          <w:sz w:val="22"/>
          <w:szCs w:val="22"/>
        </w:rPr>
      </w:pPr>
      <w:r w:rsidRPr="00FC1B75">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FC1B75" w:rsidRDefault="00205681" w:rsidP="00A41342">
      <w:pPr>
        <w:pStyle w:val="Akapitzlist"/>
        <w:numPr>
          <w:ilvl w:val="3"/>
          <w:numId w:val="100"/>
        </w:numPr>
        <w:ind w:left="851" w:hanging="425"/>
        <w:rPr>
          <w:sz w:val="22"/>
          <w:szCs w:val="22"/>
        </w:rPr>
      </w:pPr>
      <w:r w:rsidRPr="00FC1B75">
        <w:rPr>
          <w:sz w:val="22"/>
          <w:szCs w:val="22"/>
        </w:rPr>
        <w:t>oświadczenie Wykonawcy o spełnianiu warunków udziału w postępowaniu,</w:t>
      </w:r>
    </w:p>
    <w:p w14:paraId="6212713C" w14:textId="77777777" w:rsidR="00596BEE" w:rsidRPr="00FC1B75" w:rsidRDefault="00596BEE" w:rsidP="00A41342">
      <w:pPr>
        <w:pStyle w:val="Akapitzlist"/>
        <w:numPr>
          <w:ilvl w:val="3"/>
          <w:numId w:val="100"/>
        </w:numPr>
        <w:ind w:left="851" w:hanging="425"/>
        <w:rPr>
          <w:sz w:val="22"/>
          <w:szCs w:val="22"/>
        </w:rPr>
      </w:pPr>
      <w:r w:rsidRPr="00FC1B75">
        <w:rPr>
          <w:sz w:val="22"/>
          <w:szCs w:val="22"/>
        </w:rPr>
        <w:t>oświadczenie dotyczące podmiotu udostępniającego zasoby wykonawcy (o ile dotyczy),</w:t>
      </w:r>
      <w:r w:rsidRPr="00FC1B75">
        <w:rPr>
          <w:bCs/>
          <w:sz w:val="22"/>
          <w:szCs w:val="22"/>
        </w:rPr>
        <w:t>tj.:</w:t>
      </w:r>
    </w:p>
    <w:p w14:paraId="788EE3E2" w14:textId="77777777" w:rsidR="00596BEE" w:rsidRPr="00FC1B75" w:rsidRDefault="00596BEE" w:rsidP="00A41342">
      <w:pPr>
        <w:pStyle w:val="Akapitzlist"/>
        <w:numPr>
          <w:ilvl w:val="0"/>
          <w:numId w:val="82"/>
        </w:numPr>
        <w:rPr>
          <w:sz w:val="22"/>
          <w:szCs w:val="22"/>
        </w:rPr>
      </w:pPr>
      <w:r w:rsidRPr="00FC1B75">
        <w:rPr>
          <w:bCs/>
          <w:sz w:val="22"/>
          <w:szCs w:val="22"/>
        </w:rPr>
        <w:t>oświadczenie o udostępnieniu zasobów wykonawcy wraz ze stosownym zobowiązaniem lub innym środkiem dowodowym /o ile dotyczy/;</w:t>
      </w:r>
    </w:p>
    <w:p w14:paraId="1CC9542F" w14:textId="77777777" w:rsidR="00596BEE" w:rsidRPr="00FC1B75" w:rsidRDefault="00596BEE" w:rsidP="00A41342">
      <w:pPr>
        <w:pStyle w:val="Akapitzlist"/>
        <w:numPr>
          <w:ilvl w:val="0"/>
          <w:numId w:val="82"/>
        </w:numPr>
        <w:rPr>
          <w:bCs/>
          <w:sz w:val="22"/>
          <w:szCs w:val="22"/>
        </w:rPr>
      </w:pPr>
      <w:r w:rsidRPr="00FC1B75">
        <w:rPr>
          <w:bCs/>
          <w:sz w:val="22"/>
          <w:szCs w:val="22"/>
        </w:rPr>
        <w:t>oświadczenie o niepodleganiu wykluczeniu;</w:t>
      </w:r>
    </w:p>
    <w:p w14:paraId="72AF44F2" w14:textId="77777777" w:rsidR="00596BEE" w:rsidRPr="00FC1B75" w:rsidRDefault="00596BEE" w:rsidP="00A41342">
      <w:pPr>
        <w:pStyle w:val="Akapitzlist"/>
        <w:numPr>
          <w:ilvl w:val="0"/>
          <w:numId w:val="82"/>
        </w:numPr>
        <w:rPr>
          <w:bCs/>
          <w:sz w:val="22"/>
          <w:szCs w:val="22"/>
        </w:rPr>
      </w:pPr>
      <w:r w:rsidRPr="00FC1B75">
        <w:rPr>
          <w:bCs/>
          <w:sz w:val="22"/>
          <w:szCs w:val="22"/>
        </w:rPr>
        <w:t>oświadczenie o spełnieniu warunków udziału w postępowaniu w zakresie, w jakim go dotyczą;</w:t>
      </w:r>
    </w:p>
    <w:p w14:paraId="48F4E8C2" w14:textId="56D0C2D2" w:rsidR="00205681" w:rsidRPr="009F1CBE" w:rsidRDefault="00205681" w:rsidP="00A41342">
      <w:pPr>
        <w:pStyle w:val="Akapitzlist"/>
        <w:numPr>
          <w:ilvl w:val="3"/>
          <w:numId w:val="100"/>
        </w:numPr>
        <w:ind w:left="851" w:hanging="425"/>
        <w:rPr>
          <w:rFonts w:ascii="Calibri" w:hAnsi="Calibri"/>
          <w:sz w:val="22"/>
          <w:szCs w:val="22"/>
        </w:rPr>
      </w:pPr>
      <w:r w:rsidRPr="009F1CBE">
        <w:rPr>
          <w:sz w:val="22"/>
          <w:szCs w:val="22"/>
        </w:rPr>
        <w:t>indywidualną kalkulację ceny oferty</w:t>
      </w:r>
    </w:p>
    <w:p w14:paraId="7692233B" w14:textId="77777777" w:rsidR="00205681" w:rsidRPr="00FC1B75" w:rsidRDefault="00205681" w:rsidP="00A41342">
      <w:pPr>
        <w:pStyle w:val="Akapitzlist"/>
        <w:numPr>
          <w:ilvl w:val="3"/>
          <w:numId w:val="100"/>
        </w:numPr>
        <w:ind w:left="851" w:hanging="425"/>
        <w:rPr>
          <w:sz w:val="22"/>
          <w:szCs w:val="22"/>
        </w:rPr>
      </w:pPr>
      <w:r w:rsidRPr="00FC1B75">
        <w:rPr>
          <w:sz w:val="22"/>
          <w:szCs w:val="22"/>
        </w:rPr>
        <w:t xml:space="preserve">przedmiotowe środki dowodowe: </w:t>
      </w:r>
      <w:r w:rsidR="005011FF" w:rsidRPr="00FC1B75">
        <w:rPr>
          <w:sz w:val="22"/>
          <w:szCs w:val="22"/>
        </w:rPr>
        <w:t xml:space="preserve">o ile dotyczy, </w:t>
      </w:r>
      <w:r w:rsidRPr="00FC1B75">
        <w:rPr>
          <w:sz w:val="22"/>
          <w:szCs w:val="22"/>
        </w:rPr>
        <w:t>zgodnie z rozdziałem I</w:t>
      </w:r>
      <w:r w:rsidR="00B279F6" w:rsidRPr="00FC1B75">
        <w:rPr>
          <w:sz w:val="22"/>
          <w:szCs w:val="22"/>
        </w:rPr>
        <w:t>V SWZ.</w:t>
      </w:r>
      <w:r w:rsidRPr="00FC1B75">
        <w:rPr>
          <w:sz w:val="22"/>
          <w:szCs w:val="22"/>
        </w:rPr>
        <w:t xml:space="preserve"> </w:t>
      </w:r>
    </w:p>
    <w:p w14:paraId="5F5E7695" w14:textId="77777777" w:rsidR="00596BEE" w:rsidRPr="00FC1B75" w:rsidRDefault="00596BEE" w:rsidP="00A41342">
      <w:pPr>
        <w:pStyle w:val="Akapitzlist"/>
        <w:numPr>
          <w:ilvl w:val="3"/>
          <w:numId w:val="100"/>
        </w:numPr>
        <w:ind w:left="851" w:hanging="425"/>
        <w:rPr>
          <w:sz w:val="22"/>
          <w:szCs w:val="22"/>
        </w:rPr>
      </w:pPr>
      <w:r w:rsidRPr="00FC1B75">
        <w:rPr>
          <w:sz w:val="22"/>
          <w:szCs w:val="22"/>
        </w:rPr>
        <w:t>pełnomocnictwo (zgodnie z ust. 4-5 powyżej) lub inny dokument potwierdzający umocowanie do reprezentowania wykonawcy;</w:t>
      </w:r>
    </w:p>
    <w:p w14:paraId="45F81E8D" w14:textId="77777777" w:rsidR="00BA0997" w:rsidRPr="00FC1B75" w:rsidRDefault="00BA0997" w:rsidP="00A41342">
      <w:pPr>
        <w:pStyle w:val="Akapitzlist"/>
        <w:numPr>
          <w:ilvl w:val="3"/>
          <w:numId w:val="100"/>
        </w:numPr>
        <w:ind w:left="851" w:hanging="425"/>
        <w:rPr>
          <w:sz w:val="22"/>
          <w:szCs w:val="22"/>
        </w:rPr>
      </w:pPr>
      <w:r w:rsidRPr="00FC1B75">
        <w:rPr>
          <w:sz w:val="22"/>
          <w:szCs w:val="22"/>
        </w:rPr>
        <w:t>dowód wniesienia wadium.</w:t>
      </w:r>
    </w:p>
    <w:p w14:paraId="5AB8DAB1"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Oferta musi być napisana w języku polskim.</w:t>
      </w:r>
    </w:p>
    <w:p w14:paraId="00AA9F7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FC1B75">
        <w:rPr>
          <w:sz w:val="22"/>
          <w:szCs w:val="22"/>
        </w:rPr>
        <w:t xml:space="preserve"> i stanowić odrębne pliki zaszyfrowane </w:t>
      </w:r>
      <w:r w:rsidR="00247939" w:rsidRPr="00FC1B75">
        <w:rPr>
          <w:sz w:val="22"/>
          <w:szCs w:val="22"/>
        </w:rPr>
        <w:t xml:space="preserve">wraz innymi plikami stanowiącymi </w:t>
      </w:r>
      <w:r w:rsidR="00B279F6" w:rsidRPr="00FC1B75">
        <w:rPr>
          <w:sz w:val="22"/>
          <w:szCs w:val="22"/>
        </w:rPr>
        <w:t>ofertę</w:t>
      </w:r>
      <w:r w:rsidRPr="00FC1B75">
        <w:rPr>
          <w:sz w:val="22"/>
          <w:szCs w:val="22"/>
        </w:rPr>
        <w:t xml:space="preserve">. Wykonawca nie może zastrzec informacji, o których mowa w art. </w:t>
      </w:r>
      <w:r w:rsidR="009E00F0" w:rsidRPr="00FC1B75">
        <w:rPr>
          <w:sz w:val="22"/>
          <w:szCs w:val="22"/>
        </w:rPr>
        <w:t>222 ust. 5 ustawy PZP</w:t>
      </w:r>
      <w:r w:rsidRPr="00FC1B75">
        <w:rPr>
          <w:sz w:val="22"/>
          <w:szCs w:val="22"/>
        </w:rPr>
        <w:t>.</w:t>
      </w:r>
    </w:p>
    <w:p w14:paraId="2CB4E9B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Zaleca się, aby wszystkie karty oferty wraz z załącznikami były jednoznacznie ponumerowane oraz aby wykonawca sporządził i dołączył spis treści oferty.</w:t>
      </w:r>
    </w:p>
    <w:p w14:paraId="33777FAE"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Wszelkie koszty związane z przygotowaniem i złożeniem oferty ponosi wykonawca.</w:t>
      </w:r>
    </w:p>
    <w:p w14:paraId="0A6A05E7" w14:textId="77777777" w:rsidR="00BA0997" w:rsidRPr="00FC1B75" w:rsidRDefault="00BA0997" w:rsidP="00596BEE">
      <w:pPr>
        <w:ind w:left="426"/>
        <w:jc w:val="both"/>
        <w:rPr>
          <w:sz w:val="22"/>
          <w:szCs w:val="22"/>
        </w:rPr>
      </w:pPr>
    </w:p>
    <w:p w14:paraId="21A1F994" w14:textId="77777777" w:rsidR="00132EF4" w:rsidRPr="00FC1B75" w:rsidRDefault="00132EF4" w:rsidP="00132EF4">
      <w:pPr>
        <w:widowControl/>
        <w:suppressAutoHyphens w:val="0"/>
        <w:jc w:val="both"/>
        <w:rPr>
          <w:b/>
          <w:bCs/>
          <w:sz w:val="22"/>
          <w:szCs w:val="22"/>
        </w:rPr>
      </w:pPr>
      <w:r w:rsidRPr="00FC1B75">
        <w:rPr>
          <w:b/>
          <w:bCs/>
          <w:sz w:val="22"/>
          <w:szCs w:val="22"/>
        </w:rPr>
        <w:t>Rozdział XIII - Termin składania i otwarcia ofert.</w:t>
      </w:r>
    </w:p>
    <w:p w14:paraId="5DF057BD" w14:textId="2EEA04EF" w:rsidR="00132EF4" w:rsidRPr="00CB4823" w:rsidRDefault="00132EF4" w:rsidP="00132EF4">
      <w:pPr>
        <w:pStyle w:val="Akapitzlist"/>
        <w:numPr>
          <w:ilvl w:val="0"/>
          <w:numId w:val="10"/>
        </w:numPr>
        <w:tabs>
          <w:tab w:val="clear" w:pos="720"/>
          <w:tab w:val="num" w:pos="426"/>
        </w:tabs>
        <w:ind w:left="426" w:hanging="426"/>
        <w:rPr>
          <w:bCs/>
          <w:sz w:val="22"/>
          <w:szCs w:val="22"/>
        </w:rPr>
      </w:pPr>
      <w:r w:rsidRPr="00FC1B75">
        <w:rPr>
          <w:bCs/>
          <w:sz w:val="22"/>
          <w:szCs w:val="22"/>
        </w:rPr>
        <w:t xml:space="preserve">Oferty należy składać w terminie do </w:t>
      </w:r>
      <w:r w:rsidRPr="00CB4823">
        <w:rPr>
          <w:bCs/>
          <w:sz w:val="22"/>
          <w:szCs w:val="22"/>
        </w:rPr>
        <w:t xml:space="preserve">dnia </w:t>
      </w:r>
      <w:r w:rsidR="00F24770" w:rsidRPr="00CB4823">
        <w:rPr>
          <w:bCs/>
          <w:sz w:val="22"/>
          <w:szCs w:val="22"/>
        </w:rPr>
        <w:t xml:space="preserve"> </w:t>
      </w:r>
      <w:r w:rsidR="00CF49A6" w:rsidRPr="00CB4823">
        <w:rPr>
          <w:bCs/>
          <w:sz w:val="22"/>
          <w:szCs w:val="22"/>
        </w:rPr>
        <w:t xml:space="preserve">9 listopada </w:t>
      </w:r>
      <w:r w:rsidR="00F24770" w:rsidRPr="00CB4823">
        <w:rPr>
          <w:bCs/>
          <w:sz w:val="22"/>
          <w:szCs w:val="22"/>
        </w:rPr>
        <w:t>2022r.</w:t>
      </w:r>
      <w:r w:rsidRPr="00CB4823">
        <w:rPr>
          <w:bCs/>
          <w:sz w:val="22"/>
          <w:szCs w:val="22"/>
        </w:rPr>
        <w:t xml:space="preserve">, do godziny </w:t>
      </w:r>
      <w:r w:rsidR="00CF49A6" w:rsidRPr="00CB4823">
        <w:rPr>
          <w:bCs/>
          <w:sz w:val="22"/>
          <w:szCs w:val="22"/>
        </w:rPr>
        <w:t>09</w:t>
      </w:r>
      <w:r w:rsidRPr="00CB4823">
        <w:rPr>
          <w:bCs/>
          <w:sz w:val="22"/>
          <w:szCs w:val="22"/>
        </w:rPr>
        <w:t>:00, na zasadach, opisanych w rozdziale IX ust. 1-2 SWZ.</w:t>
      </w:r>
    </w:p>
    <w:p w14:paraId="6862D79B" w14:textId="77777777" w:rsidR="00132EF4" w:rsidRPr="00CB4823" w:rsidRDefault="00132EF4" w:rsidP="00132EF4">
      <w:pPr>
        <w:pStyle w:val="Akapitzlist"/>
        <w:numPr>
          <w:ilvl w:val="0"/>
          <w:numId w:val="10"/>
        </w:numPr>
        <w:tabs>
          <w:tab w:val="clear" w:pos="720"/>
          <w:tab w:val="left" w:pos="426"/>
        </w:tabs>
        <w:ind w:left="426" w:hanging="426"/>
        <w:rPr>
          <w:bCs/>
          <w:sz w:val="22"/>
          <w:szCs w:val="22"/>
        </w:rPr>
      </w:pPr>
      <w:r w:rsidRPr="00CB4823">
        <w:rPr>
          <w:bCs/>
          <w:sz w:val="22"/>
          <w:szCs w:val="22"/>
        </w:rPr>
        <w:t xml:space="preserve">Wykonawca przed upływem terminu do składania ofert może wycofać ofertę zgodnie z regulaminem na </w:t>
      </w:r>
      <w:hyperlink r:id="rId37" w:history="1">
        <w:r w:rsidRPr="00CB4823">
          <w:rPr>
            <w:rStyle w:val="Hipercze"/>
            <w:bCs/>
            <w:sz w:val="22"/>
            <w:szCs w:val="22"/>
          </w:rPr>
          <w:t>https://platformazakupowa.pl</w:t>
        </w:r>
      </w:hyperlink>
      <w:r w:rsidRPr="00CB4823">
        <w:rPr>
          <w:bCs/>
          <w:sz w:val="22"/>
          <w:szCs w:val="22"/>
        </w:rPr>
        <w:t xml:space="preserve">. </w:t>
      </w:r>
      <w:r w:rsidRPr="00CB4823">
        <w:rPr>
          <w:bCs/>
          <w:color w:val="000000"/>
          <w:sz w:val="22"/>
          <w:szCs w:val="22"/>
        </w:rPr>
        <w:t xml:space="preserve">Sposób wycofania oferty zamieszczono w instrukcji dostępnej adresem: </w:t>
      </w:r>
      <w:hyperlink r:id="rId38" w:history="1">
        <w:r w:rsidRPr="00CB4823">
          <w:rPr>
            <w:rStyle w:val="Hipercze"/>
            <w:bCs/>
            <w:sz w:val="22"/>
            <w:szCs w:val="22"/>
          </w:rPr>
          <w:t>https://platformazakupowa.pl/strona/45-instrukcje</w:t>
        </w:r>
      </w:hyperlink>
      <w:r w:rsidRPr="00CB4823">
        <w:rPr>
          <w:bCs/>
          <w:color w:val="000000"/>
          <w:sz w:val="22"/>
          <w:szCs w:val="22"/>
        </w:rPr>
        <w:t xml:space="preserve">. Oferta nie może zostać wycofana po upływie terminu składania ofert. </w:t>
      </w:r>
    </w:p>
    <w:p w14:paraId="32F64F5E" w14:textId="77777777" w:rsidR="00132EF4" w:rsidRPr="00CB4823" w:rsidRDefault="00132EF4" w:rsidP="00132EF4">
      <w:pPr>
        <w:widowControl/>
        <w:numPr>
          <w:ilvl w:val="0"/>
          <w:numId w:val="10"/>
        </w:numPr>
        <w:tabs>
          <w:tab w:val="clear" w:pos="720"/>
        </w:tabs>
        <w:suppressAutoHyphens w:val="0"/>
        <w:ind w:left="426" w:hanging="426"/>
        <w:jc w:val="both"/>
        <w:rPr>
          <w:bCs/>
          <w:sz w:val="22"/>
          <w:szCs w:val="22"/>
        </w:rPr>
      </w:pPr>
      <w:r w:rsidRPr="00CB4823">
        <w:rPr>
          <w:bCs/>
          <w:sz w:val="22"/>
          <w:szCs w:val="22"/>
        </w:rPr>
        <w:t>Zamawiający odrzuci ofertę złożoną po terminie składania ofert.</w:t>
      </w:r>
    </w:p>
    <w:p w14:paraId="2E4F9EDE" w14:textId="278D5F06" w:rsidR="00132EF4" w:rsidRPr="00CB4823" w:rsidRDefault="00132EF4" w:rsidP="00132EF4">
      <w:pPr>
        <w:pStyle w:val="Akapitzlist"/>
        <w:numPr>
          <w:ilvl w:val="0"/>
          <w:numId w:val="10"/>
        </w:numPr>
        <w:ind w:left="426" w:hanging="426"/>
        <w:rPr>
          <w:rStyle w:val="Hipercze"/>
          <w:bCs/>
          <w:sz w:val="22"/>
          <w:szCs w:val="22"/>
        </w:rPr>
      </w:pPr>
      <w:r w:rsidRPr="00CB4823">
        <w:rPr>
          <w:bCs/>
          <w:sz w:val="22"/>
          <w:szCs w:val="22"/>
          <w:lang w:eastAsia="pl-PL"/>
        </w:rPr>
        <w:t xml:space="preserve">Otwarcie ofert nastąpi w dniu </w:t>
      </w:r>
      <w:r w:rsidR="00CF49A6" w:rsidRPr="00CB4823">
        <w:rPr>
          <w:bCs/>
          <w:sz w:val="22"/>
          <w:szCs w:val="22"/>
          <w:lang w:eastAsia="pl-PL"/>
        </w:rPr>
        <w:t xml:space="preserve">9 listopada </w:t>
      </w:r>
      <w:r w:rsidR="00F24770" w:rsidRPr="00CB4823">
        <w:rPr>
          <w:bCs/>
          <w:sz w:val="22"/>
          <w:szCs w:val="22"/>
          <w:lang w:eastAsia="pl-PL"/>
        </w:rPr>
        <w:t>2022</w:t>
      </w:r>
      <w:r w:rsidR="00FC44A5">
        <w:rPr>
          <w:bCs/>
          <w:sz w:val="22"/>
          <w:szCs w:val="22"/>
          <w:lang w:eastAsia="pl-PL"/>
        </w:rPr>
        <w:t xml:space="preserve"> </w:t>
      </w:r>
      <w:r w:rsidR="00F24770" w:rsidRPr="00CB4823">
        <w:rPr>
          <w:bCs/>
          <w:sz w:val="22"/>
          <w:szCs w:val="22"/>
          <w:lang w:eastAsia="pl-PL"/>
        </w:rPr>
        <w:t xml:space="preserve">r. </w:t>
      </w:r>
      <w:r w:rsidRPr="00CB4823">
        <w:rPr>
          <w:bCs/>
          <w:sz w:val="22"/>
          <w:szCs w:val="22"/>
          <w:lang w:eastAsia="pl-PL"/>
        </w:rPr>
        <w:t xml:space="preserve">o godzinie </w:t>
      </w:r>
      <w:r w:rsidR="00CF49A6" w:rsidRPr="00CB4823">
        <w:rPr>
          <w:bCs/>
          <w:sz w:val="22"/>
          <w:szCs w:val="22"/>
          <w:lang w:eastAsia="pl-PL"/>
        </w:rPr>
        <w:t>10:00</w:t>
      </w:r>
      <w:r w:rsidRPr="00CB4823">
        <w:rPr>
          <w:bCs/>
          <w:sz w:val="22"/>
          <w:szCs w:val="22"/>
          <w:lang w:eastAsia="pl-PL"/>
        </w:rPr>
        <w:t xml:space="preserve"> za pośrednictwem </w:t>
      </w:r>
      <w:hyperlink r:id="rId39" w:history="1">
        <w:r w:rsidRPr="00CB4823">
          <w:rPr>
            <w:rStyle w:val="Hipercze"/>
            <w:bCs/>
            <w:sz w:val="22"/>
            <w:szCs w:val="22"/>
          </w:rPr>
          <w:t>https://platformazakupowa.pl</w:t>
        </w:r>
      </w:hyperlink>
      <w:r w:rsidRPr="00CB4823">
        <w:rPr>
          <w:rStyle w:val="Hipercze"/>
          <w:bCs/>
          <w:sz w:val="22"/>
          <w:szCs w:val="22"/>
        </w:rPr>
        <w:t xml:space="preserve"> </w:t>
      </w:r>
    </w:p>
    <w:p w14:paraId="3F8E7CB2"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CB4823">
        <w:rPr>
          <w:rFonts w:ascii="Times New Roman" w:hAnsi="Times New Roman" w:cs="Times New Roman"/>
          <w:bCs/>
          <w:sz w:val="22"/>
          <w:szCs w:val="22"/>
        </w:rPr>
        <w:t xml:space="preserve">W przypadku zmiany terminu składania ofert zamawiający zamieści informację o   jego   przedłużeniu na </w:t>
      </w:r>
      <w:hyperlink r:id="rId40" w:history="1">
        <w:r w:rsidRPr="00CB4823">
          <w:rPr>
            <w:rStyle w:val="Hipercze"/>
            <w:rFonts w:ascii="Times New Roman" w:eastAsia="Calibri" w:hAnsi="Times New Roman"/>
            <w:bCs/>
            <w:sz w:val="22"/>
            <w:szCs w:val="22"/>
            <w:lang w:eastAsia="en-US"/>
          </w:rPr>
          <w:t>https://platformazakupowa.pl</w:t>
        </w:r>
      </w:hyperlink>
      <w:r w:rsidRPr="00CB4823">
        <w:rPr>
          <w:rFonts w:ascii="Times New Roman" w:hAnsi="Times New Roman" w:cs="Times New Roman"/>
          <w:bCs/>
          <w:sz w:val="22"/>
          <w:szCs w:val="22"/>
        </w:rPr>
        <w:t xml:space="preserve"> – adres profilu nabywcy – </w:t>
      </w:r>
      <w:hyperlink r:id="rId41" w:history="1">
        <w:r w:rsidRPr="00CB4823">
          <w:rPr>
            <w:rStyle w:val="Hipercze"/>
            <w:rFonts w:ascii="Times New Roman" w:eastAsia="Calibri" w:hAnsi="Times New Roman"/>
            <w:bCs/>
            <w:sz w:val="22"/>
            <w:szCs w:val="22"/>
            <w:lang w:eastAsia="en-US"/>
          </w:rPr>
          <w:t>https://platformazakupowa.pl/pn/uj_edu</w:t>
        </w:r>
      </w:hyperlink>
      <w:r w:rsidRPr="00CB4823">
        <w:rPr>
          <w:rStyle w:val="Hipercze"/>
          <w:rFonts w:ascii="Times New Roman" w:eastAsia="Calibri" w:hAnsi="Times New Roman"/>
          <w:bCs/>
          <w:sz w:val="22"/>
          <w:szCs w:val="22"/>
          <w:lang w:eastAsia="en-US"/>
        </w:rPr>
        <w:t>,</w:t>
      </w:r>
      <w:r w:rsidRPr="00CB4823">
        <w:rPr>
          <w:rFonts w:ascii="Times New Roman" w:hAnsi="Times New Roman" w:cs="Times New Roman"/>
          <w:bCs/>
          <w:sz w:val="22"/>
          <w:szCs w:val="22"/>
        </w:rPr>
        <w:t xml:space="preserve"> w zakładce właściwej</w:t>
      </w:r>
      <w:r w:rsidRPr="00FC1B75">
        <w:rPr>
          <w:rFonts w:ascii="Times New Roman" w:hAnsi="Times New Roman" w:cs="Times New Roman"/>
          <w:sz w:val="22"/>
          <w:szCs w:val="22"/>
        </w:rPr>
        <w:t xml:space="preserve"> dla prowadzonego postępowania, w sekcji „Komunikaty”.</w:t>
      </w:r>
    </w:p>
    <w:p w14:paraId="58528E88"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7232D763"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 xml:space="preserve">Zamawiający najpóźniej przed otwarciem ofert udostępni na </w:t>
      </w:r>
      <w:hyperlink r:id="rId42" w:history="1">
        <w:r w:rsidRPr="00FC1B75">
          <w:rPr>
            <w:rStyle w:val="Hipercze"/>
            <w:rFonts w:ascii="Times New Roman" w:eastAsia="Calibri" w:hAnsi="Times New Roman"/>
            <w:sz w:val="22"/>
            <w:szCs w:val="22"/>
            <w:lang w:eastAsia="en-US"/>
          </w:rPr>
          <w:t>https://platformazakupowa.pl</w:t>
        </w:r>
      </w:hyperlink>
      <w:r w:rsidRPr="00FC1B75">
        <w:rPr>
          <w:rFonts w:ascii="Times New Roman" w:hAnsi="Times New Roman" w:cs="Times New Roman"/>
          <w:sz w:val="22"/>
          <w:szCs w:val="22"/>
        </w:rPr>
        <w:t xml:space="preserve"> – adres profilu nabywcy – </w:t>
      </w:r>
      <w:hyperlink r:id="rId43" w:history="1">
        <w:r w:rsidRPr="00FC1B75">
          <w:rPr>
            <w:rStyle w:val="Hipercze"/>
            <w:rFonts w:ascii="Times New Roman" w:eastAsia="Calibri" w:hAnsi="Times New Roman"/>
            <w:sz w:val="22"/>
            <w:szCs w:val="22"/>
            <w:lang w:eastAsia="en-US"/>
          </w:rPr>
          <w:t>https://platformazakupowa.pl/pn/uj_edu</w:t>
        </w:r>
      </w:hyperlink>
      <w:r w:rsidRPr="00FC1B75">
        <w:rPr>
          <w:rStyle w:val="Hipercze"/>
          <w:rFonts w:ascii="Times New Roman" w:eastAsia="Calibri" w:hAnsi="Times New Roman"/>
          <w:sz w:val="22"/>
          <w:szCs w:val="22"/>
          <w:lang w:eastAsia="en-US"/>
        </w:rPr>
        <w:t>,</w:t>
      </w:r>
      <w:r w:rsidRPr="00FC1B75">
        <w:rPr>
          <w:rFonts w:ascii="Times New Roman" w:hAnsi="Times New Roman" w:cs="Times New Roman"/>
          <w:sz w:val="22"/>
          <w:szCs w:val="22"/>
        </w:rPr>
        <w:t xml:space="preserve"> w zakładce właściwej dla prowadzonego postępowania, w sekcji „Komunikaty”, informację o kwocie, jaką zamierza przeznaczyć na sfinansowanie zamówienia.</w:t>
      </w:r>
    </w:p>
    <w:p w14:paraId="237DE4F5"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FC1B75" w:rsidRDefault="00132EF4" w:rsidP="00A41342">
      <w:pPr>
        <w:pStyle w:val="Nagwek"/>
        <w:numPr>
          <w:ilvl w:val="1"/>
          <w:numId w:val="93"/>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lastRenderedPageBreak/>
        <w:t>nazwach albo imionach i nazwiskach oraz siedzibach lub miejscach prowadzonej działalności gospodarczej albo miejscach zamieszkania wykonawców, których oferty zostały otwarte;</w:t>
      </w:r>
    </w:p>
    <w:p w14:paraId="3E033A75" w14:textId="77777777" w:rsidR="00132EF4" w:rsidRPr="00FC1B75" w:rsidRDefault="00132EF4" w:rsidP="00A41342">
      <w:pPr>
        <w:pStyle w:val="Nagwek"/>
        <w:numPr>
          <w:ilvl w:val="1"/>
          <w:numId w:val="93"/>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t>cenach lub kosztach zawartych w ofertach.</w:t>
      </w:r>
    </w:p>
    <w:p w14:paraId="01AC09F9" w14:textId="26FEBF06" w:rsidR="0069605D" w:rsidRPr="00FC1B75" w:rsidRDefault="00132EF4" w:rsidP="000A3460">
      <w:pPr>
        <w:pStyle w:val="Akapitzlist"/>
        <w:numPr>
          <w:ilvl w:val="0"/>
          <w:numId w:val="10"/>
        </w:numPr>
        <w:tabs>
          <w:tab w:val="clear" w:pos="720"/>
          <w:tab w:val="num" w:pos="426"/>
        </w:tabs>
        <w:spacing w:after="200" w:line="276" w:lineRule="auto"/>
        <w:ind w:left="426"/>
        <w:rPr>
          <w:sz w:val="22"/>
          <w:szCs w:val="22"/>
          <w:u w:val="single"/>
          <w:lang w:eastAsia="pl-PL"/>
        </w:rPr>
      </w:pPr>
      <w:r w:rsidRPr="00FC1B75">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40075466" w14:textId="77777777" w:rsidR="004E1EB0"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V</w:t>
      </w:r>
      <w:r w:rsidRPr="00FC1B75">
        <w:rPr>
          <w:b/>
          <w:bCs/>
          <w:sz w:val="22"/>
          <w:szCs w:val="22"/>
        </w:rPr>
        <w:t xml:space="preserve"> - </w:t>
      </w:r>
      <w:r w:rsidR="004E1EB0" w:rsidRPr="00FC1B75">
        <w:rPr>
          <w:b/>
          <w:bCs/>
          <w:sz w:val="22"/>
          <w:szCs w:val="22"/>
        </w:rPr>
        <w:t>Opis sposobu obliczenia ceny.</w:t>
      </w:r>
    </w:p>
    <w:p w14:paraId="743D96B5" w14:textId="1FF8C470" w:rsidR="008432A9" w:rsidRPr="00FC1B75" w:rsidRDefault="008432A9" w:rsidP="00A17AB9">
      <w:pPr>
        <w:pStyle w:val="Akapitzlist"/>
        <w:numPr>
          <w:ilvl w:val="0"/>
          <w:numId w:val="11"/>
        </w:numPr>
        <w:tabs>
          <w:tab w:val="clear" w:pos="720"/>
        </w:tabs>
        <w:ind w:left="426"/>
        <w:rPr>
          <w:rFonts w:eastAsia="Times New Roman"/>
          <w:sz w:val="22"/>
          <w:szCs w:val="22"/>
          <w:lang w:eastAsia="pl-PL"/>
        </w:rPr>
      </w:pPr>
      <w:r w:rsidRPr="00FC1B7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w:t>
      </w:r>
      <w:r w:rsidR="00221E64" w:rsidRPr="00FC1B75">
        <w:rPr>
          <w:rFonts w:eastAsia="Times New Roman"/>
          <w:sz w:val="22"/>
          <w:szCs w:val="22"/>
          <w:lang w:eastAsia="pl-PL"/>
        </w:rPr>
        <w:br/>
      </w:r>
      <w:r w:rsidRPr="00FC1B75">
        <w:rPr>
          <w:rFonts w:eastAsia="Times New Roman"/>
          <w:sz w:val="22"/>
          <w:szCs w:val="22"/>
          <w:lang w:eastAsia="pl-PL"/>
        </w:rPr>
        <w:t xml:space="preserve">z zestawieniem materiałów, urządzeń i wyposażenia dla całości zamówienia wraz z nośnikami cenotwórczymi stanowiącymi podstawę do wykonania kosztorysów. </w:t>
      </w:r>
    </w:p>
    <w:p w14:paraId="79CBA3CC"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Sumaryczna cena brutto wyliczona na podstawie indywidualnej kalkulacji Wykonawcy winna odpowiadać cenie podanej przez Wykonawcę w formularzu oferty.</w:t>
      </w:r>
    </w:p>
    <w:p w14:paraId="1457C7AB"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Ceny muszą być podane i wyliczone w zaokrągleniu do dwóch miejsc po przecinku (zasada zaokrąglenia – poniżej 5 należy końcówkę pominąć, powyżej i ró</w:t>
      </w:r>
      <w:r w:rsidR="0055045B" w:rsidRPr="00FC1B75">
        <w:rPr>
          <w:sz w:val="22"/>
          <w:szCs w:val="22"/>
        </w:rPr>
        <w:t>wne 5 należy zaokrąglić w górę).</w:t>
      </w:r>
    </w:p>
    <w:p w14:paraId="069396A9"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C1B75" w:rsidRDefault="00B20A3D" w:rsidP="004E1EB0">
      <w:pPr>
        <w:suppressAutoHyphens w:val="0"/>
        <w:adjustRightInd w:val="0"/>
        <w:ind w:left="708"/>
        <w:jc w:val="both"/>
        <w:textAlignment w:val="baseline"/>
        <w:rPr>
          <w:sz w:val="22"/>
          <w:szCs w:val="22"/>
        </w:rPr>
      </w:pPr>
    </w:p>
    <w:p w14:paraId="5178A718" w14:textId="77777777" w:rsidR="0055045B" w:rsidRPr="00FC1B75" w:rsidRDefault="008463F6" w:rsidP="009E3CD1">
      <w:pPr>
        <w:widowControl/>
        <w:suppressAutoHyphens w:val="0"/>
        <w:jc w:val="both"/>
        <w:rPr>
          <w:b/>
          <w:bCs/>
          <w:sz w:val="22"/>
          <w:szCs w:val="22"/>
        </w:rPr>
      </w:pPr>
      <w:r w:rsidRPr="00FC1B75">
        <w:rPr>
          <w:b/>
          <w:bCs/>
          <w:sz w:val="22"/>
          <w:szCs w:val="22"/>
        </w:rPr>
        <w:t xml:space="preserve">Rozdział XV - </w:t>
      </w:r>
      <w:r w:rsidR="0055045B" w:rsidRPr="00FC1B75">
        <w:rPr>
          <w:b/>
          <w:bCs/>
          <w:sz w:val="22"/>
          <w:szCs w:val="22"/>
        </w:rPr>
        <w:t>Opis kryteriów, którymi Zamawiający będzie się kierował przy wyborze oferty wraz z podaniem znaczenia tych kryteriów i sposobu oceny ofert.</w:t>
      </w:r>
    </w:p>
    <w:p w14:paraId="1CAF2B7F"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Kryteria oceny ofert i ich znaczenie:</w:t>
      </w:r>
    </w:p>
    <w:p w14:paraId="07247092" w14:textId="68B925E6" w:rsidR="00CE23EE" w:rsidRPr="00FC1B75" w:rsidRDefault="00CE23EE" w:rsidP="0090595E">
      <w:pPr>
        <w:widowControl/>
        <w:suppressAutoHyphens w:val="0"/>
        <w:ind w:left="720"/>
        <w:jc w:val="both"/>
        <w:rPr>
          <w:sz w:val="22"/>
          <w:szCs w:val="22"/>
        </w:rPr>
      </w:pPr>
      <w:r w:rsidRPr="00FC1B75">
        <w:rPr>
          <w:sz w:val="22"/>
          <w:szCs w:val="22"/>
        </w:rPr>
        <w:t xml:space="preserve">Cena ryczałtowa brutto za całość zamówienia – </w:t>
      </w:r>
      <w:r w:rsidR="007D29F9" w:rsidRPr="00FC1B75">
        <w:rPr>
          <w:b/>
          <w:sz w:val="22"/>
          <w:szCs w:val="22"/>
        </w:rPr>
        <w:t>80</w:t>
      </w:r>
      <w:r w:rsidRPr="00FC1B75">
        <w:rPr>
          <w:b/>
          <w:sz w:val="22"/>
          <w:szCs w:val="22"/>
        </w:rPr>
        <w:t>%</w:t>
      </w:r>
    </w:p>
    <w:p w14:paraId="1BFF44D1" w14:textId="0502A7CA" w:rsidR="00AD0041" w:rsidRPr="00FC1B75" w:rsidRDefault="00AD0041" w:rsidP="0090595E">
      <w:pPr>
        <w:widowControl/>
        <w:suppressAutoHyphens w:val="0"/>
        <w:ind w:left="720"/>
        <w:jc w:val="both"/>
        <w:rPr>
          <w:b/>
          <w:sz w:val="22"/>
          <w:szCs w:val="22"/>
        </w:rPr>
      </w:pPr>
      <w:r w:rsidRPr="00FC1B75">
        <w:rPr>
          <w:sz w:val="22"/>
          <w:szCs w:val="22"/>
        </w:rPr>
        <w:t>Wydłużenie gwarancji –</w:t>
      </w:r>
      <w:r w:rsidRPr="00FC1B75">
        <w:rPr>
          <w:b/>
          <w:sz w:val="22"/>
          <w:szCs w:val="22"/>
        </w:rPr>
        <w:t xml:space="preserve"> </w:t>
      </w:r>
      <w:r w:rsidR="000C5FC4" w:rsidRPr="00FC1B75">
        <w:rPr>
          <w:b/>
          <w:sz w:val="22"/>
          <w:szCs w:val="22"/>
        </w:rPr>
        <w:t>2</w:t>
      </w:r>
      <w:r w:rsidR="007D29F9" w:rsidRPr="00FC1B75">
        <w:rPr>
          <w:b/>
          <w:sz w:val="22"/>
          <w:szCs w:val="22"/>
        </w:rPr>
        <w:t>0</w:t>
      </w:r>
      <w:r w:rsidRPr="00FC1B75">
        <w:rPr>
          <w:b/>
          <w:sz w:val="22"/>
          <w:szCs w:val="22"/>
        </w:rPr>
        <w:t>%</w:t>
      </w:r>
    </w:p>
    <w:p w14:paraId="2AFFCD1C"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Punkty przyznawane za kryterium „cena ryczałtowa za całość zamówienia” będą liczone wg następującego wzoru:</w:t>
      </w:r>
    </w:p>
    <w:p w14:paraId="326C7414" w14:textId="77777777" w:rsidR="00AD0041" w:rsidRPr="00FC1B75" w:rsidRDefault="00AD0041" w:rsidP="00AD0041">
      <w:pPr>
        <w:spacing w:before="120" w:after="120"/>
        <w:ind w:left="539" w:firstLine="181"/>
        <w:jc w:val="both"/>
        <w:rPr>
          <w:b/>
          <w:sz w:val="22"/>
          <w:szCs w:val="22"/>
        </w:rPr>
      </w:pPr>
      <w:r w:rsidRPr="00FC1B75">
        <w:rPr>
          <w:b/>
          <w:sz w:val="22"/>
          <w:szCs w:val="22"/>
        </w:rPr>
        <w:t>C = (</w:t>
      </w:r>
      <w:proofErr w:type="spellStart"/>
      <w:r w:rsidRPr="00FC1B75">
        <w:rPr>
          <w:b/>
          <w:sz w:val="22"/>
          <w:szCs w:val="22"/>
        </w:rPr>
        <w:t>C</w:t>
      </w:r>
      <w:r w:rsidRPr="00FC1B75">
        <w:rPr>
          <w:b/>
          <w:sz w:val="22"/>
          <w:szCs w:val="22"/>
          <w:vertAlign w:val="subscript"/>
        </w:rPr>
        <w:t>naj</w:t>
      </w:r>
      <w:proofErr w:type="spellEnd"/>
      <w:r w:rsidRPr="00FC1B75">
        <w:rPr>
          <w:b/>
          <w:sz w:val="22"/>
          <w:szCs w:val="22"/>
        </w:rPr>
        <w:t xml:space="preserve"> : C</w:t>
      </w:r>
      <w:r w:rsidRPr="00FC1B75">
        <w:rPr>
          <w:b/>
          <w:sz w:val="22"/>
          <w:szCs w:val="22"/>
          <w:vertAlign w:val="subscript"/>
        </w:rPr>
        <w:t>o</w:t>
      </w:r>
      <w:r w:rsidRPr="00FC1B75">
        <w:rPr>
          <w:b/>
          <w:sz w:val="22"/>
          <w:szCs w:val="22"/>
        </w:rPr>
        <w:t>) x 10</w:t>
      </w:r>
    </w:p>
    <w:p w14:paraId="05ADF2FE" w14:textId="77777777" w:rsidR="00AD0041" w:rsidRPr="00FC1B75" w:rsidRDefault="00AD0041" w:rsidP="00AD0041">
      <w:pPr>
        <w:ind w:left="540" w:firstLine="180"/>
        <w:jc w:val="both"/>
        <w:rPr>
          <w:sz w:val="22"/>
          <w:szCs w:val="22"/>
        </w:rPr>
      </w:pPr>
      <w:r w:rsidRPr="00FC1B75">
        <w:rPr>
          <w:sz w:val="22"/>
          <w:szCs w:val="22"/>
        </w:rPr>
        <w:t>gdzie:</w:t>
      </w:r>
    </w:p>
    <w:p w14:paraId="7D4FB7F0" w14:textId="77777777" w:rsidR="00AD0041" w:rsidRPr="00FC1B75" w:rsidRDefault="00AD0041" w:rsidP="00AD0041">
      <w:pPr>
        <w:ind w:left="540" w:firstLine="180"/>
        <w:jc w:val="both"/>
        <w:rPr>
          <w:sz w:val="22"/>
          <w:szCs w:val="22"/>
        </w:rPr>
      </w:pPr>
      <w:r w:rsidRPr="00FC1B75">
        <w:rPr>
          <w:sz w:val="22"/>
          <w:szCs w:val="22"/>
        </w:rPr>
        <w:t>C – liczba punktów przyznana danej ofercie,</w:t>
      </w:r>
    </w:p>
    <w:p w14:paraId="76505ED5" w14:textId="77777777" w:rsidR="00AD0041" w:rsidRPr="00FC1B75" w:rsidRDefault="00AD0041" w:rsidP="00AD0041">
      <w:pPr>
        <w:ind w:left="540" w:firstLine="180"/>
        <w:jc w:val="both"/>
        <w:rPr>
          <w:sz w:val="22"/>
          <w:szCs w:val="22"/>
        </w:rPr>
      </w:pPr>
      <w:proofErr w:type="spellStart"/>
      <w:r w:rsidRPr="00FC1B75">
        <w:rPr>
          <w:sz w:val="22"/>
          <w:szCs w:val="22"/>
        </w:rPr>
        <w:t>C</w:t>
      </w:r>
      <w:r w:rsidRPr="00FC1B75">
        <w:rPr>
          <w:sz w:val="22"/>
          <w:szCs w:val="22"/>
          <w:vertAlign w:val="subscript"/>
        </w:rPr>
        <w:t>naj</w:t>
      </w:r>
      <w:proofErr w:type="spellEnd"/>
      <w:r w:rsidRPr="00FC1B75">
        <w:rPr>
          <w:sz w:val="22"/>
          <w:szCs w:val="22"/>
        </w:rPr>
        <w:t xml:space="preserve"> – najniższa cena spośród ważnych ofert,</w:t>
      </w:r>
    </w:p>
    <w:p w14:paraId="0452F9E8" w14:textId="77777777" w:rsidR="00AD0041" w:rsidRPr="00FC1B75" w:rsidRDefault="00AD0041" w:rsidP="00AD0041">
      <w:pPr>
        <w:ind w:left="540" w:firstLine="180"/>
        <w:jc w:val="both"/>
        <w:rPr>
          <w:sz w:val="22"/>
          <w:szCs w:val="22"/>
        </w:rPr>
      </w:pPr>
      <w:r w:rsidRPr="00FC1B75">
        <w:rPr>
          <w:sz w:val="22"/>
          <w:szCs w:val="22"/>
        </w:rPr>
        <w:t>C</w:t>
      </w:r>
      <w:r w:rsidRPr="00FC1B75">
        <w:rPr>
          <w:sz w:val="22"/>
          <w:szCs w:val="22"/>
          <w:vertAlign w:val="subscript"/>
        </w:rPr>
        <w:t>o</w:t>
      </w:r>
      <w:r w:rsidRPr="00FC1B75">
        <w:rPr>
          <w:sz w:val="22"/>
          <w:szCs w:val="22"/>
        </w:rPr>
        <w:t xml:space="preserve"> – cena podana przez Wykonawcę dla którego wynik jest obliczany.</w:t>
      </w:r>
    </w:p>
    <w:p w14:paraId="7E49FBBD" w14:textId="77777777" w:rsidR="00AD0041" w:rsidRPr="00FC1B75" w:rsidRDefault="00AD0041" w:rsidP="00AD0041">
      <w:pPr>
        <w:spacing w:before="120" w:after="120"/>
        <w:ind w:left="709"/>
        <w:jc w:val="both"/>
        <w:rPr>
          <w:sz w:val="22"/>
          <w:szCs w:val="22"/>
          <w:u w:val="single"/>
        </w:rPr>
      </w:pPr>
      <w:r w:rsidRPr="00FC1B75">
        <w:rPr>
          <w:sz w:val="22"/>
          <w:szCs w:val="22"/>
          <w:u w:val="single"/>
        </w:rPr>
        <w:t xml:space="preserve">Maksymalna liczba punktów, które Wykonawca może uzyskać, wynosi 10. </w:t>
      </w:r>
    </w:p>
    <w:p w14:paraId="774B8648"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Punkty przyznawane za kryterium „wydłużenie gwarancji</w:t>
      </w:r>
      <w:r w:rsidR="007C1D0F" w:rsidRPr="00FC1B75">
        <w:rPr>
          <w:sz w:val="22"/>
          <w:szCs w:val="22"/>
        </w:rPr>
        <w:t xml:space="preserve"> na przedmiot zamówienia</w:t>
      </w:r>
      <w:r w:rsidRPr="00FC1B75">
        <w:rPr>
          <w:sz w:val="22"/>
          <w:szCs w:val="22"/>
        </w:rPr>
        <w:t>” będą przyznawane w następujący sposób:</w:t>
      </w:r>
    </w:p>
    <w:p w14:paraId="276B657A" w14:textId="25D4053C" w:rsidR="00AD0041" w:rsidRPr="00FC1B75" w:rsidRDefault="00AD0041" w:rsidP="00AD0041">
      <w:pPr>
        <w:ind w:left="709"/>
        <w:jc w:val="both"/>
        <w:rPr>
          <w:b/>
          <w:sz w:val="22"/>
          <w:szCs w:val="22"/>
        </w:rPr>
      </w:pPr>
      <w:r w:rsidRPr="00FC1B75">
        <w:rPr>
          <w:sz w:val="22"/>
          <w:szCs w:val="22"/>
        </w:rPr>
        <w:t>-Wydłużenie terminu gwarancji</w:t>
      </w:r>
      <w:r w:rsidR="007C1D0F" w:rsidRPr="00FC1B75">
        <w:rPr>
          <w:sz w:val="22"/>
          <w:szCs w:val="22"/>
        </w:rPr>
        <w:t xml:space="preserve"> na przedmiot zamówienia </w:t>
      </w:r>
      <w:r w:rsidR="006518A6" w:rsidRPr="00FC1B75">
        <w:rPr>
          <w:sz w:val="22"/>
          <w:szCs w:val="22"/>
          <w:u w:val="single"/>
        </w:rPr>
        <w:t>do</w:t>
      </w:r>
      <w:r w:rsidRPr="00FC1B75">
        <w:rPr>
          <w:sz w:val="22"/>
          <w:szCs w:val="22"/>
          <w:u w:val="single"/>
        </w:rPr>
        <w:t xml:space="preserve"> </w:t>
      </w:r>
      <w:r w:rsidR="007D29F9" w:rsidRPr="00FC1B75">
        <w:rPr>
          <w:sz w:val="22"/>
          <w:szCs w:val="22"/>
          <w:u w:val="single"/>
        </w:rPr>
        <w:t>48</w:t>
      </w:r>
      <w:r w:rsidR="00D274F0" w:rsidRPr="00FC1B75">
        <w:rPr>
          <w:sz w:val="22"/>
          <w:szCs w:val="22"/>
          <w:u w:val="single"/>
        </w:rPr>
        <w:t xml:space="preserve"> </w:t>
      </w:r>
      <w:r w:rsidRPr="00FC1B75">
        <w:rPr>
          <w:sz w:val="22"/>
          <w:szCs w:val="22"/>
          <w:u w:val="single"/>
        </w:rPr>
        <w:t>miesięcy, liczone od daty odbioru całości zamówienia</w:t>
      </w:r>
      <w:r w:rsidR="004960E4" w:rsidRPr="00FC1B75">
        <w:rPr>
          <w:sz w:val="22"/>
          <w:szCs w:val="22"/>
          <w:u w:val="single"/>
        </w:rPr>
        <w:t xml:space="preserve"> </w:t>
      </w:r>
      <w:r w:rsidRPr="00FC1B75">
        <w:rPr>
          <w:b/>
          <w:sz w:val="22"/>
          <w:szCs w:val="22"/>
        </w:rPr>
        <w:t xml:space="preserve">– </w:t>
      </w:r>
      <w:r w:rsidR="007D29F9" w:rsidRPr="00FC1B75">
        <w:rPr>
          <w:b/>
          <w:sz w:val="22"/>
          <w:szCs w:val="22"/>
        </w:rPr>
        <w:t>5</w:t>
      </w:r>
      <w:r w:rsidR="00D274F0" w:rsidRPr="00FC1B75">
        <w:rPr>
          <w:b/>
          <w:sz w:val="22"/>
          <w:szCs w:val="22"/>
        </w:rPr>
        <w:t xml:space="preserve"> </w:t>
      </w:r>
      <w:r w:rsidRPr="00FC1B75">
        <w:rPr>
          <w:b/>
          <w:sz w:val="22"/>
          <w:szCs w:val="22"/>
        </w:rPr>
        <w:t xml:space="preserve"> punk</w:t>
      </w:r>
      <w:r w:rsidR="00EB6BEA" w:rsidRPr="00FC1B75">
        <w:rPr>
          <w:b/>
          <w:sz w:val="22"/>
          <w:szCs w:val="22"/>
        </w:rPr>
        <w:t>t</w:t>
      </w:r>
      <w:r w:rsidR="0045724D">
        <w:rPr>
          <w:b/>
          <w:sz w:val="22"/>
          <w:szCs w:val="22"/>
        </w:rPr>
        <w:t>ów</w:t>
      </w:r>
    </w:p>
    <w:p w14:paraId="599DBFF1" w14:textId="06447DD6" w:rsidR="00D274F0" w:rsidRPr="00FC1B75" w:rsidRDefault="00AD0041" w:rsidP="007D29F9">
      <w:pPr>
        <w:ind w:left="709"/>
        <w:jc w:val="both"/>
        <w:rPr>
          <w:b/>
          <w:sz w:val="22"/>
          <w:szCs w:val="22"/>
        </w:rPr>
      </w:pPr>
      <w:r w:rsidRPr="00FC1B75">
        <w:rPr>
          <w:b/>
          <w:sz w:val="22"/>
          <w:szCs w:val="22"/>
        </w:rPr>
        <w:t>-</w:t>
      </w:r>
      <w:r w:rsidRPr="00FC1B75">
        <w:rPr>
          <w:sz w:val="22"/>
          <w:szCs w:val="22"/>
        </w:rPr>
        <w:t xml:space="preserve">Wydłużenie terminu gwarancji </w:t>
      </w:r>
      <w:r w:rsidR="007C1D0F" w:rsidRPr="00FC1B75">
        <w:rPr>
          <w:sz w:val="22"/>
          <w:szCs w:val="22"/>
        </w:rPr>
        <w:t xml:space="preserve">na przedmiot zamówienia </w:t>
      </w:r>
      <w:r w:rsidR="006518A6" w:rsidRPr="00FC1B75">
        <w:rPr>
          <w:sz w:val="22"/>
          <w:szCs w:val="22"/>
          <w:u w:val="single"/>
        </w:rPr>
        <w:t>do</w:t>
      </w:r>
      <w:r w:rsidRPr="00FC1B75">
        <w:rPr>
          <w:sz w:val="22"/>
          <w:szCs w:val="22"/>
          <w:u w:val="single"/>
        </w:rPr>
        <w:t xml:space="preserve"> </w:t>
      </w:r>
      <w:r w:rsidR="007D29F9" w:rsidRPr="00FC1B75">
        <w:rPr>
          <w:sz w:val="22"/>
          <w:szCs w:val="22"/>
          <w:u w:val="single"/>
        </w:rPr>
        <w:t>60</w:t>
      </w:r>
      <w:r w:rsidR="00D274F0" w:rsidRPr="00FC1B75">
        <w:rPr>
          <w:sz w:val="22"/>
          <w:szCs w:val="22"/>
          <w:u w:val="single"/>
        </w:rPr>
        <w:t xml:space="preserve"> </w:t>
      </w:r>
      <w:r w:rsidRPr="00FC1B75">
        <w:rPr>
          <w:sz w:val="22"/>
          <w:szCs w:val="22"/>
          <w:u w:val="single"/>
        </w:rPr>
        <w:t>miesięcy, liczone od daty odbioru całości zamówienia</w:t>
      </w:r>
      <w:r w:rsidR="004960E4" w:rsidRPr="00FC1B75">
        <w:rPr>
          <w:sz w:val="22"/>
          <w:szCs w:val="22"/>
          <w:u w:val="single"/>
        </w:rPr>
        <w:t xml:space="preserve"> </w:t>
      </w:r>
      <w:r w:rsidRPr="00FC1B75">
        <w:rPr>
          <w:b/>
          <w:sz w:val="22"/>
          <w:szCs w:val="22"/>
        </w:rPr>
        <w:t xml:space="preserve">– </w:t>
      </w:r>
      <w:r w:rsidR="007D29F9" w:rsidRPr="00FC1B75">
        <w:rPr>
          <w:b/>
          <w:sz w:val="22"/>
          <w:szCs w:val="22"/>
        </w:rPr>
        <w:t>10</w:t>
      </w:r>
      <w:r w:rsidR="00D274F0" w:rsidRPr="00FC1B75">
        <w:rPr>
          <w:b/>
          <w:sz w:val="22"/>
          <w:szCs w:val="22"/>
        </w:rPr>
        <w:t xml:space="preserve"> </w:t>
      </w:r>
      <w:r w:rsidRPr="00FC1B75">
        <w:rPr>
          <w:b/>
          <w:sz w:val="22"/>
          <w:szCs w:val="22"/>
        </w:rPr>
        <w:t>punk</w:t>
      </w:r>
      <w:r w:rsidR="00EB6BEA" w:rsidRPr="00FC1B75">
        <w:rPr>
          <w:b/>
          <w:sz w:val="22"/>
          <w:szCs w:val="22"/>
        </w:rPr>
        <w:t>t</w:t>
      </w:r>
      <w:r w:rsidR="007D29F9" w:rsidRPr="00FC1B75">
        <w:rPr>
          <w:b/>
          <w:sz w:val="22"/>
          <w:szCs w:val="22"/>
        </w:rPr>
        <w:t>ów</w:t>
      </w:r>
    </w:p>
    <w:p w14:paraId="4449EC31" w14:textId="3D5D42FF" w:rsidR="00AD0041" w:rsidRPr="00FC1B75" w:rsidRDefault="00221E64" w:rsidP="00221E64">
      <w:pPr>
        <w:ind w:left="709"/>
        <w:jc w:val="both"/>
        <w:rPr>
          <w:sz w:val="22"/>
          <w:szCs w:val="22"/>
        </w:rPr>
      </w:pPr>
      <w:r w:rsidRPr="00FC1B75">
        <w:rPr>
          <w:sz w:val="22"/>
          <w:szCs w:val="22"/>
        </w:rPr>
        <w:t xml:space="preserve">- </w:t>
      </w:r>
      <w:r w:rsidR="00AD0041" w:rsidRPr="00FC1B75">
        <w:rPr>
          <w:sz w:val="22"/>
          <w:szCs w:val="22"/>
        </w:rPr>
        <w:t xml:space="preserve">Termin gwarancji zgodny z </w:t>
      </w:r>
      <w:r w:rsidR="00913094" w:rsidRPr="00FC1B75">
        <w:rPr>
          <w:sz w:val="22"/>
          <w:szCs w:val="22"/>
        </w:rPr>
        <w:t>SWZ</w:t>
      </w:r>
      <w:r w:rsidR="00AD0041" w:rsidRPr="00FC1B75">
        <w:rPr>
          <w:sz w:val="22"/>
          <w:szCs w:val="22"/>
        </w:rPr>
        <w:t xml:space="preserve">, </w:t>
      </w:r>
      <w:r w:rsidR="00AD0041" w:rsidRPr="00FC1B75">
        <w:rPr>
          <w:sz w:val="22"/>
          <w:szCs w:val="22"/>
          <w:u w:val="single"/>
        </w:rPr>
        <w:t xml:space="preserve">tj. </w:t>
      </w:r>
      <w:r w:rsidR="007D29F9" w:rsidRPr="00FC1B75">
        <w:rPr>
          <w:sz w:val="22"/>
          <w:szCs w:val="22"/>
          <w:u w:val="single"/>
        </w:rPr>
        <w:t>36</w:t>
      </w:r>
      <w:r w:rsidR="00D274F0" w:rsidRPr="00FC1B75">
        <w:rPr>
          <w:sz w:val="22"/>
          <w:szCs w:val="22"/>
          <w:u w:val="single"/>
        </w:rPr>
        <w:t xml:space="preserve"> </w:t>
      </w:r>
      <w:r w:rsidR="00AD0041" w:rsidRPr="00FC1B75">
        <w:rPr>
          <w:sz w:val="22"/>
          <w:szCs w:val="22"/>
          <w:u w:val="single"/>
        </w:rPr>
        <w:t>miesi</w:t>
      </w:r>
      <w:r w:rsidR="00D274F0" w:rsidRPr="00FC1B75">
        <w:rPr>
          <w:sz w:val="22"/>
          <w:szCs w:val="22"/>
          <w:u w:val="single"/>
        </w:rPr>
        <w:t>ące</w:t>
      </w:r>
      <w:r w:rsidR="00AD0041" w:rsidRPr="00FC1B75">
        <w:rPr>
          <w:sz w:val="22"/>
          <w:szCs w:val="22"/>
          <w:u w:val="single"/>
        </w:rPr>
        <w:t xml:space="preserve"> liczone od daty odbioru całości zamówienia</w:t>
      </w:r>
      <w:r w:rsidR="00AD0041" w:rsidRPr="00FC1B75">
        <w:rPr>
          <w:sz w:val="22"/>
          <w:szCs w:val="22"/>
        </w:rPr>
        <w:t xml:space="preserve"> </w:t>
      </w:r>
      <w:r w:rsidR="00AD0041" w:rsidRPr="00FC1B75">
        <w:rPr>
          <w:b/>
          <w:sz w:val="22"/>
          <w:szCs w:val="22"/>
        </w:rPr>
        <w:t xml:space="preserve">– 0 punktów </w:t>
      </w:r>
    </w:p>
    <w:p w14:paraId="62F6E505" w14:textId="77777777" w:rsidR="00AD0041" w:rsidRPr="00FC1B75" w:rsidRDefault="00AD0041" w:rsidP="00AD0041">
      <w:pPr>
        <w:spacing w:before="60" w:after="60"/>
        <w:ind w:left="709"/>
        <w:jc w:val="both"/>
        <w:rPr>
          <w:sz w:val="22"/>
          <w:szCs w:val="22"/>
          <w:u w:val="single"/>
        </w:rPr>
      </w:pPr>
      <w:r w:rsidRPr="00FC1B75">
        <w:rPr>
          <w:sz w:val="22"/>
          <w:szCs w:val="22"/>
          <w:u w:val="single"/>
        </w:rPr>
        <w:t>Maksymalna liczba punktów, które Wykonawca może uzyskać wynosi 10.</w:t>
      </w:r>
    </w:p>
    <w:p w14:paraId="34BCED20"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lastRenderedPageBreak/>
        <w:t>Po dokonaniu ocen, punkty przyznane dla każdego z kryteriów zostaną przemnożone przez wagi przyjętych kryteriów i zsumowane.</w:t>
      </w:r>
    </w:p>
    <w:p w14:paraId="4EE1A536"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Suma ta stanowić będzie końcową ocenę danej oferty.</w:t>
      </w:r>
    </w:p>
    <w:p w14:paraId="418BF87C"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Wszystkie obliczenia punktów będą dokonywane z dokładnością do dwóch miejsc po przecinku (bez zaokrągleń).</w:t>
      </w:r>
    </w:p>
    <w:p w14:paraId="31C88E28" w14:textId="77777777" w:rsidR="00AD0041" w:rsidRPr="00FC1B75" w:rsidRDefault="00AD0041" w:rsidP="00A41342">
      <w:pPr>
        <w:widowControl/>
        <w:numPr>
          <w:ilvl w:val="0"/>
          <w:numId w:val="70"/>
        </w:numPr>
        <w:suppressAutoHyphens w:val="0"/>
        <w:jc w:val="both"/>
        <w:rPr>
          <w:sz w:val="22"/>
          <w:szCs w:val="22"/>
        </w:rPr>
      </w:pPr>
      <w:r w:rsidRPr="00FC1B75">
        <w:rPr>
          <w:sz w:val="22"/>
          <w:szCs w:val="22"/>
        </w:rPr>
        <w:t xml:space="preserve">Oferta Wykonawcy, która uzyska najwyższą sumaryczną liczbę punktów, uznana zostanie za najkorzystniejszą. </w:t>
      </w:r>
    </w:p>
    <w:p w14:paraId="76025797" w14:textId="470FABFE" w:rsidR="00596BEE" w:rsidRPr="00FC1B75" w:rsidRDefault="00596BEE" w:rsidP="00A41342">
      <w:pPr>
        <w:pStyle w:val="Akapitzlist"/>
        <w:numPr>
          <w:ilvl w:val="0"/>
          <w:numId w:val="70"/>
        </w:numPr>
        <w:rPr>
          <w:bCs/>
          <w:sz w:val="22"/>
          <w:szCs w:val="22"/>
        </w:rPr>
      </w:pPr>
      <w:r w:rsidRPr="00FC1B75">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E72B7F" w14:textId="77777777" w:rsidR="00596BEE" w:rsidRPr="00FC1B75" w:rsidRDefault="00596BEE" w:rsidP="00A41342">
      <w:pPr>
        <w:pStyle w:val="Akapitzlist"/>
        <w:numPr>
          <w:ilvl w:val="0"/>
          <w:numId w:val="70"/>
        </w:numPr>
        <w:rPr>
          <w:bCs/>
          <w:sz w:val="22"/>
          <w:szCs w:val="22"/>
        </w:rPr>
      </w:pPr>
      <w:r w:rsidRPr="00FC1B75">
        <w:rPr>
          <w:color w:val="000000"/>
          <w:sz w:val="22"/>
          <w:szCs w:val="22"/>
        </w:rPr>
        <w:t>Jeżeli oferty otrzymały taką samą ocenę w kryterium o najwyższej wadze, zamawiający wybiera ofertę z najniższą ceną lub najniższym kosztem.</w:t>
      </w:r>
    </w:p>
    <w:p w14:paraId="097C99DB" w14:textId="77777777" w:rsidR="00596BEE" w:rsidRPr="00FC1B75" w:rsidRDefault="00596BEE" w:rsidP="00A41342">
      <w:pPr>
        <w:pStyle w:val="Akapitzlist"/>
        <w:numPr>
          <w:ilvl w:val="0"/>
          <w:numId w:val="70"/>
        </w:numPr>
        <w:rPr>
          <w:bCs/>
          <w:sz w:val="22"/>
          <w:szCs w:val="22"/>
        </w:rPr>
      </w:pPr>
      <w:r w:rsidRPr="00FC1B75">
        <w:rPr>
          <w:color w:val="000000"/>
          <w:sz w:val="22"/>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FC1B75" w:rsidRDefault="0055045B" w:rsidP="0055045B">
      <w:pPr>
        <w:widowControl/>
        <w:suppressAutoHyphens w:val="0"/>
        <w:ind w:left="567"/>
        <w:jc w:val="both"/>
        <w:rPr>
          <w:sz w:val="22"/>
          <w:szCs w:val="22"/>
        </w:rPr>
      </w:pPr>
    </w:p>
    <w:p w14:paraId="53A5B6DD" w14:textId="77777777" w:rsidR="0055045B" w:rsidRPr="00FC1B75" w:rsidRDefault="008463F6" w:rsidP="009E3CD1">
      <w:pPr>
        <w:widowControl/>
        <w:suppressAutoHyphens w:val="0"/>
        <w:jc w:val="both"/>
        <w:rPr>
          <w:b/>
          <w:bCs/>
          <w:sz w:val="22"/>
          <w:szCs w:val="22"/>
        </w:rPr>
      </w:pPr>
      <w:r w:rsidRPr="00FC1B75">
        <w:rPr>
          <w:b/>
          <w:bCs/>
          <w:sz w:val="22"/>
          <w:szCs w:val="22"/>
        </w:rPr>
        <w:t>Rozdział XV</w:t>
      </w:r>
      <w:r w:rsidR="00A9714D" w:rsidRPr="00FC1B75">
        <w:rPr>
          <w:b/>
          <w:bCs/>
          <w:sz w:val="22"/>
          <w:szCs w:val="22"/>
        </w:rPr>
        <w:t>I</w:t>
      </w:r>
      <w:r w:rsidRPr="00FC1B75">
        <w:rPr>
          <w:b/>
          <w:bCs/>
          <w:sz w:val="22"/>
          <w:szCs w:val="22"/>
        </w:rPr>
        <w:t xml:space="preserve"> - </w:t>
      </w:r>
      <w:r w:rsidR="0055045B" w:rsidRPr="00FC1B75">
        <w:rPr>
          <w:b/>
          <w:bCs/>
          <w:sz w:val="22"/>
          <w:szCs w:val="22"/>
        </w:rPr>
        <w:t>Informacje o formalnościach, jakie powinny zostać dopełnione po wyborze oferty w celu zawarcia umowy w sprawie zamówienia publicznego.</w:t>
      </w:r>
    </w:p>
    <w:p w14:paraId="176513CE" w14:textId="77777777" w:rsidR="00BE34EF" w:rsidRPr="00FC1B75" w:rsidRDefault="0055045B" w:rsidP="00A41342">
      <w:pPr>
        <w:widowControl/>
        <w:numPr>
          <w:ilvl w:val="3"/>
          <w:numId w:val="19"/>
        </w:numPr>
        <w:suppressAutoHyphens w:val="0"/>
        <w:ind w:left="426" w:hanging="426"/>
        <w:jc w:val="both"/>
        <w:rPr>
          <w:color w:val="000000"/>
          <w:sz w:val="22"/>
          <w:szCs w:val="22"/>
        </w:rPr>
      </w:pPr>
      <w:r w:rsidRPr="00FC1B75">
        <w:rPr>
          <w:color w:val="000000"/>
          <w:sz w:val="22"/>
          <w:szCs w:val="22"/>
        </w:rPr>
        <w:t>Przed podpisaniem umowy wykonawca powinien złożyć:</w:t>
      </w:r>
    </w:p>
    <w:p w14:paraId="1BB57F4F" w14:textId="77777777" w:rsidR="0055045B" w:rsidRPr="00FC1B75" w:rsidRDefault="0055045B" w:rsidP="00A41342">
      <w:pPr>
        <w:pStyle w:val="Akapitzlist"/>
        <w:numPr>
          <w:ilvl w:val="0"/>
          <w:numId w:val="28"/>
        </w:numPr>
        <w:ind w:left="851" w:hanging="425"/>
        <w:rPr>
          <w:sz w:val="22"/>
          <w:szCs w:val="22"/>
        </w:rPr>
      </w:pPr>
      <w:r w:rsidRPr="00FC1B75">
        <w:rPr>
          <w:sz w:val="22"/>
          <w:szCs w:val="22"/>
        </w:rPr>
        <w:t>kopię umowy(-ów) określającej podstawy i zasady wspólnego ubiegania się o udzielenie zamówienia publicznego – w przypadku złożenia oferty przez podmioty występujące wspólnie (tj. konsorcjum).</w:t>
      </w:r>
    </w:p>
    <w:p w14:paraId="1CE1B964" w14:textId="67E410A0" w:rsidR="0055045B" w:rsidRPr="00FC1B75" w:rsidRDefault="0055045B" w:rsidP="00A41342">
      <w:pPr>
        <w:pStyle w:val="Akapitzlist"/>
        <w:numPr>
          <w:ilvl w:val="0"/>
          <w:numId w:val="28"/>
        </w:numPr>
        <w:ind w:left="851" w:hanging="425"/>
        <w:rPr>
          <w:sz w:val="22"/>
          <w:szCs w:val="22"/>
        </w:rPr>
      </w:pPr>
      <w:r w:rsidRPr="00FC1B75">
        <w:rPr>
          <w:sz w:val="22"/>
          <w:szCs w:val="22"/>
        </w:rPr>
        <w:t>wykaz podwykonawców z zakresem powierzanych im zadań, o ile przewiduje się ich udział w realizacji zamówienia.</w:t>
      </w:r>
    </w:p>
    <w:p w14:paraId="335EBCC4" w14:textId="5D11EE9C" w:rsidR="00F31601" w:rsidRPr="00FC1B75" w:rsidRDefault="00F31601" w:rsidP="00A41342">
      <w:pPr>
        <w:pStyle w:val="Akapitzlist"/>
        <w:numPr>
          <w:ilvl w:val="0"/>
          <w:numId w:val="28"/>
        </w:numPr>
        <w:ind w:left="851" w:hanging="425"/>
        <w:rPr>
          <w:sz w:val="22"/>
          <w:szCs w:val="22"/>
        </w:rPr>
      </w:pPr>
      <w:r w:rsidRPr="00FC1B75">
        <w:rPr>
          <w:sz w:val="22"/>
          <w:szCs w:val="22"/>
        </w:rPr>
        <w:t>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374E17B5" w14:textId="77777777" w:rsidR="00B4303E" w:rsidRPr="00FC1B75" w:rsidRDefault="00B4303E" w:rsidP="00A41342">
      <w:pPr>
        <w:pStyle w:val="Akapitzlist"/>
        <w:numPr>
          <w:ilvl w:val="0"/>
          <w:numId w:val="28"/>
        </w:numPr>
        <w:ind w:left="851" w:hanging="425"/>
        <w:rPr>
          <w:color w:val="000000"/>
          <w:sz w:val="22"/>
          <w:szCs w:val="22"/>
        </w:rPr>
      </w:pPr>
      <w:r w:rsidRPr="00FC1B75">
        <w:rPr>
          <w:sz w:val="22"/>
          <w:szCs w:val="22"/>
        </w:rP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FC1B75" w:rsidRDefault="0055045B" w:rsidP="00A41342">
      <w:pPr>
        <w:widowControl/>
        <w:numPr>
          <w:ilvl w:val="3"/>
          <w:numId w:val="19"/>
        </w:numPr>
        <w:suppressAutoHyphens w:val="0"/>
        <w:ind w:left="426" w:hanging="426"/>
        <w:jc w:val="both"/>
        <w:rPr>
          <w:color w:val="000000"/>
          <w:sz w:val="22"/>
          <w:szCs w:val="22"/>
        </w:rPr>
      </w:pPr>
      <w:r w:rsidRPr="00FC1B75">
        <w:rPr>
          <w:color w:val="000000"/>
          <w:sz w:val="22"/>
          <w:szCs w:val="22"/>
        </w:rPr>
        <w:t>Wybrany Wykonawca jest zobowiązany do zawarcia umowy w terminie i miejscu wyznaczonym przez Zamawiającego.</w:t>
      </w:r>
    </w:p>
    <w:p w14:paraId="7D9CFCA2" w14:textId="5A79E7F5" w:rsidR="00B4303E" w:rsidRPr="00FC1B75" w:rsidRDefault="00B4303E" w:rsidP="0055045B">
      <w:pPr>
        <w:widowControl/>
        <w:suppressAutoHyphens w:val="0"/>
        <w:jc w:val="both"/>
        <w:rPr>
          <w:rFonts w:cs="Verdana"/>
          <w:sz w:val="22"/>
          <w:szCs w:val="22"/>
        </w:rPr>
      </w:pPr>
    </w:p>
    <w:p w14:paraId="278ED688" w14:textId="77777777" w:rsidR="00BE302C" w:rsidRPr="00FC1B75" w:rsidRDefault="008463F6" w:rsidP="009E3CD1">
      <w:pPr>
        <w:widowControl/>
        <w:suppressAutoHyphens w:val="0"/>
        <w:jc w:val="both"/>
        <w:rPr>
          <w:b/>
          <w:bCs/>
          <w:sz w:val="22"/>
          <w:szCs w:val="22"/>
        </w:rPr>
      </w:pPr>
      <w:r w:rsidRPr="00FC1B75">
        <w:rPr>
          <w:b/>
          <w:bCs/>
          <w:sz w:val="22"/>
          <w:szCs w:val="22"/>
        </w:rPr>
        <w:t>Rozdział XVI</w:t>
      </w:r>
      <w:r w:rsidR="00A9714D" w:rsidRPr="00FC1B75">
        <w:rPr>
          <w:b/>
          <w:bCs/>
          <w:sz w:val="22"/>
          <w:szCs w:val="22"/>
        </w:rPr>
        <w:t>I</w:t>
      </w:r>
      <w:r w:rsidRPr="00FC1B75">
        <w:rPr>
          <w:b/>
          <w:bCs/>
          <w:sz w:val="22"/>
          <w:szCs w:val="22"/>
        </w:rPr>
        <w:t xml:space="preserve"> - </w:t>
      </w:r>
      <w:r w:rsidR="00BE302C" w:rsidRPr="00FC1B75">
        <w:rPr>
          <w:b/>
          <w:bCs/>
          <w:sz w:val="22"/>
          <w:szCs w:val="22"/>
        </w:rPr>
        <w:t>Wymagania dotyczące zabezpieczenia należytego wykonania umowy.</w:t>
      </w:r>
    </w:p>
    <w:p w14:paraId="2DC8ECA9"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Zabezpieczenie będzie wynosiło 5% ceny całkowitej podanej w ofercie albo maksymalnej wartości nominalnej zobowiązania Zamawiającego wynikającego z umowy</w:t>
      </w:r>
    </w:p>
    <w:p w14:paraId="102BCD4A" w14:textId="77777777" w:rsidR="008432A9" w:rsidRPr="00FC1B75" w:rsidRDefault="008432A9" w:rsidP="00A41342">
      <w:pPr>
        <w:widowControl/>
        <w:numPr>
          <w:ilvl w:val="0"/>
          <w:numId w:val="38"/>
        </w:numPr>
        <w:suppressAutoHyphens w:val="0"/>
        <w:jc w:val="both"/>
        <w:rPr>
          <w:sz w:val="22"/>
          <w:szCs w:val="22"/>
        </w:rPr>
      </w:pPr>
      <w:r w:rsidRPr="00FC1B75">
        <w:rPr>
          <w:sz w:val="22"/>
          <w:szCs w:val="22"/>
        </w:rPr>
        <w:t xml:space="preserve">Zabezpieczenie może być wnoszone według wyboru Wykonawcy w jednej lub w kilku następujących formach: </w:t>
      </w:r>
    </w:p>
    <w:p w14:paraId="7B6F44B4" w14:textId="6EBD95C9" w:rsidR="008432A9" w:rsidRDefault="008432A9" w:rsidP="00A41342">
      <w:pPr>
        <w:widowControl/>
        <w:numPr>
          <w:ilvl w:val="1"/>
          <w:numId w:val="39"/>
        </w:numPr>
        <w:suppressAutoHyphens w:val="0"/>
        <w:ind w:left="851" w:hanging="425"/>
        <w:jc w:val="both"/>
        <w:rPr>
          <w:sz w:val="22"/>
          <w:szCs w:val="22"/>
        </w:rPr>
      </w:pPr>
      <w:r w:rsidRPr="00FC1B75">
        <w:rPr>
          <w:sz w:val="22"/>
          <w:szCs w:val="22"/>
        </w:rPr>
        <w:t>pieniądzu;</w:t>
      </w:r>
    </w:p>
    <w:p w14:paraId="76ABAFC3" w14:textId="09D7F81D" w:rsidR="008432A9" w:rsidRDefault="008432A9" w:rsidP="00A41342">
      <w:pPr>
        <w:widowControl/>
        <w:numPr>
          <w:ilvl w:val="1"/>
          <w:numId w:val="39"/>
        </w:numPr>
        <w:suppressAutoHyphens w:val="0"/>
        <w:ind w:left="851" w:hanging="425"/>
        <w:jc w:val="both"/>
        <w:rPr>
          <w:sz w:val="22"/>
          <w:szCs w:val="22"/>
        </w:rPr>
      </w:pPr>
      <w:r w:rsidRPr="0090595E">
        <w:rPr>
          <w:sz w:val="22"/>
          <w:szCs w:val="22"/>
        </w:rPr>
        <w:t>poręczeniach bankowych lub poręczeniach spółdzielczej kasy oszczędnościowo-kredytowej, z tym że poręczenie kasy jest zawsze poręczeniem pieniężnym;</w:t>
      </w:r>
    </w:p>
    <w:p w14:paraId="3382CE24" w14:textId="598572C3" w:rsidR="008432A9" w:rsidRDefault="008432A9" w:rsidP="00A41342">
      <w:pPr>
        <w:widowControl/>
        <w:numPr>
          <w:ilvl w:val="1"/>
          <w:numId w:val="39"/>
        </w:numPr>
        <w:suppressAutoHyphens w:val="0"/>
        <w:ind w:left="851" w:hanging="425"/>
        <w:jc w:val="both"/>
        <w:rPr>
          <w:sz w:val="22"/>
          <w:szCs w:val="22"/>
        </w:rPr>
      </w:pPr>
      <w:r w:rsidRPr="0090595E">
        <w:rPr>
          <w:sz w:val="22"/>
          <w:szCs w:val="22"/>
        </w:rPr>
        <w:t>gwarancjach bankowych;</w:t>
      </w:r>
    </w:p>
    <w:p w14:paraId="3C2B101F" w14:textId="3AEB6A2F" w:rsidR="008432A9" w:rsidRDefault="008432A9" w:rsidP="00A41342">
      <w:pPr>
        <w:widowControl/>
        <w:numPr>
          <w:ilvl w:val="1"/>
          <w:numId w:val="39"/>
        </w:numPr>
        <w:suppressAutoHyphens w:val="0"/>
        <w:ind w:left="851" w:hanging="425"/>
        <w:jc w:val="both"/>
        <w:rPr>
          <w:sz w:val="22"/>
          <w:szCs w:val="22"/>
        </w:rPr>
      </w:pPr>
      <w:r w:rsidRPr="0090595E">
        <w:rPr>
          <w:sz w:val="22"/>
          <w:szCs w:val="22"/>
        </w:rPr>
        <w:t>gwarancjach ubezpieczeniowych;</w:t>
      </w:r>
    </w:p>
    <w:p w14:paraId="5B165552" w14:textId="3F460F08" w:rsidR="008432A9" w:rsidRPr="0090595E" w:rsidRDefault="008432A9" w:rsidP="00A41342">
      <w:pPr>
        <w:widowControl/>
        <w:numPr>
          <w:ilvl w:val="1"/>
          <w:numId w:val="39"/>
        </w:numPr>
        <w:suppressAutoHyphens w:val="0"/>
        <w:ind w:left="851" w:hanging="425"/>
        <w:jc w:val="both"/>
        <w:rPr>
          <w:sz w:val="22"/>
          <w:szCs w:val="22"/>
        </w:rPr>
      </w:pPr>
      <w:r w:rsidRPr="0090595E">
        <w:rPr>
          <w:sz w:val="22"/>
          <w:szCs w:val="22"/>
        </w:rPr>
        <w:t xml:space="preserve">poręczeniach udzielanych przez podmioty, o których mowa w art. 6b ust. 5 pkt 2 ustawy </w:t>
      </w:r>
      <w:r w:rsidR="00221E64" w:rsidRPr="0090595E">
        <w:rPr>
          <w:sz w:val="22"/>
          <w:szCs w:val="22"/>
        </w:rPr>
        <w:br/>
      </w:r>
      <w:r w:rsidRPr="0090595E">
        <w:rPr>
          <w:sz w:val="22"/>
          <w:szCs w:val="22"/>
        </w:rPr>
        <w:t>z dnia 9 listopada 2000 r. o utworzeniu Polskiej Agencji Rozwoju Przedsiębiorczości (tj. Dz.U. z 2019 r. poz. 310 ze zm.).</w:t>
      </w:r>
    </w:p>
    <w:p w14:paraId="02D3FF63"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lastRenderedPageBreak/>
        <w:t xml:space="preserve">W przypadku wniesienia wadium w pieniądzu Wykonawca może wyrazić zgodę na zaliczenie kwoty wadium na poczet zabezpieczenia. </w:t>
      </w:r>
    </w:p>
    <w:p w14:paraId="079517F2" w14:textId="1DE9CB02"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 xml:space="preserve">Jeżeli zabezpieczenie wniesiono w pieniądzu, Zamawiający przechowuje je na oprocentowanym rachunku bankowym i zwraca zabezpieczenie wniesione w pieniądzu z odsetkami wynikającymi </w:t>
      </w:r>
      <w:r w:rsidR="00221E64" w:rsidRPr="00FC1B75">
        <w:rPr>
          <w:sz w:val="22"/>
          <w:szCs w:val="22"/>
        </w:rPr>
        <w:br/>
      </w:r>
      <w:r w:rsidRPr="00FC1B75">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 xml:space="preserve">W trakcie realizacji umowy Wykonawca może dokonać zmiany formy zabezpieczenia na jedną lub kilka form, o których mowa w </w:t>
      </w:r>
      <w:r w:rsidR="000D7DAE" w:rsidRPr="00FC1B75">
        <w:rPr>
          <w:sz w:val="22"/>
          <w:szCs w:val="22"/>
        </w:rPr>
        <w:t>Rozdziale</w:t>
      </w:r>
      <w:r w:rsidRPr="00FC1B75">
        <w:rPr>
          <w:sz w:val="22"/>
          <w:szCs w:val="22"/>
        </w:rPr>
        <w:t xml:space="preserve"> </w:t>
      </w:r>
      <w:r w:rsidR="005907C7" w:rsidRPr="00FC1B75">
        <w:rPr>
          <w:sz w:val="22"/>
          <w:szCs w:val="22"/>
        </w:rPr>
        <w:t>XVII</w:t>
      </w:r>
      <w:r w:rsidR="000D7DAE" w:rsidRPr="00FC1B75">
        <w:rPr>
          <w:sz w:val="22"/>
          <w:szCs w:val="22"/>
        </w:rPr>
        <w:t xml:space="preserve"> </w:t>
      </w:r>
      <w:r w:rsidR="0006067E" w:rsidRPr="00FC1B75">
        <w:rPr>
          <w:sz w:val="22"/>
          <w:szCs w:val="22"/>
        </w:rPr>
        <w:t>ust. 2</w:t>
      </w:r>
      <w:r w:rsidRPr="00FC1B75">
        <w:rPr>
          <w:sz w:val="22"/>
          <w:szCs w:val="22"/>
        </w:rPr>
        <w:t xml:space="preserve"> SWZ.</w:t>
      </w:r>
    </w:p>
    <w:p w14:paraId="27F32B0A"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Zmiana formy zabezpieczenia musi być dokonywana z zachowaniem ciągłości zabezpieczenia i bez zmniejszenia jego wysokości.</w:t>
      </w:r>
    </w:p>
    <w:p w14:paraId="36C6EF7B"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Zamawiający zwróci 70% wysokości zabezpieczenia w terminie 30 dni od dnia wykonania zamówienia potwierdzonego protokołem odbioru prac.</w:t>
      </w:r>
    </w:p>
    <w:p w14:paraId="08DE1B27" w14:textId="72C3F0FC"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Na zabezpieczenie roszczeń z tytułu rękojmi z</w:t>
      </w:r>
      <w:r w:rsidR="00BC61AB" w:rsidRPr="00FC1B75">
        <w:rPr>
          <w:sz w:val="22"/>
          <w:szCs w:val="22"/>
        </w:rPr>
        <w:t>a</w:t>
      </w:r>
      <w:r w:rsidRPr="00FC1B75">
        <w:rPr>
          <w:sz w:val="22"/>
          <w:szCs w:val="22"/>
        </w:rPr>
        <w:t xml:space="preserve"> wady</w:t>
      </w:r>
      <w:r w:rsidR="004D6C2E" w:rsidRPr="00FC1B75">
        <w:rPr>
          <w:sz w:val="22"/>
          <w:szCs w:val="22"/>
        </w:rPr>
        <w:t xml:space="preserve"> lub gwarancji</w:t>
      </w:r>
      <w:r w:rsidRPr="00FC1B75">
        <w:rPr>
          <w:sz w:val="22"/>
          <w:szCs w:val="22"/>
        </w:rPr>
        <w:t xml:space="preserve"> Zamawiający zatrzyma </w:t>
      </w:r>
      <w:r w:rsidR="00AC30D3" w:rsidRPr="00FC1B75">
        <w:rPr>
          <w:sz w:val="22"/>
          <w:szCs w:val="22"/>
        </w:rPr>
        <w:t>1,5</w:t>
      </w:r>
      <w:r w:rsidRPr="00FC1B75">
        <w:rPr>
          <w:sz w:val="22"/>
          <w:szCs w:val="22"/>
        </w:rPr>
        <w:t xml:space="preserve">% wysokości zabezpieczenia, które zwróci nie później niż w 15 dniu po upływie okresu rękojmi za wady. </w:t>
      </w:r>
    </w:p>
    <w:p w14:paraId="4BC455FF"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 xml:space="preserve">Zamawiający zaznacza, iż treść wzoru umowy będącego integralną częścią </w:t>
      </w:r>
      <w:r w:rsidR="00913094" w:rsidRPr="00FC1B75">
        <w:rPr>
          <w:sz w:val="22"/>
          <w:szCs w:val="22"/>
        </w:rPr>
        <w:t>SWZ</w:t>
      </w:r>
      <w:r w:rsidRPr="00FC1B75">
        <w:rPr>
          <w:sz w:val="22"/>
          <w:szCs w:val="22"/>
        </w:rPr>
        <w:t xml:space="preserve"> przedstawia również regulacje związane z zabezpieczeniem należytego wykonania umowy.</w:t>
      </w:r>
    </w:p>
    <w:p w14:paraId="462405A2" w14:textId="77777777" w:rsidR="008432A9" w:rsidRPr="00FC1B75" w:rsidRDefault="008432A9" w:rsidP="00A41342">
      <w:pPr>
        <w:widowControl/>
        <w:numPr>
          <w:ilvl w:val="0"/>
          <w:numId w:val="38"/>
        </w:numPr>
        <w:tabs>
          <w:tab w:val="num" w:pos="720"/>
        </w:tabs>
        <w:suppressAutoHyphens w:val="0"/>
        <w:jc w:val="both"/>
        <w:rPr>
          <w:sz w:val="22"/>
          <w:szCs w:val="22"/>
        </w:rPr>
      </w:pPr>
      <w:r w:rsidRPr="00FC1B75">
        <w:rPr>
          <w:sz w:val="22"/>
          <w:szCs w:val="22"/>
        </w:rPr>
        <w:t>Istotne postanowienia, jakie powinny zawierać poręczenia lub gwarancje:</w:t>
      </w:r>
    </w:p>
    <w:p w14:paraId="6EF8E433"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Słowo „gwarancja/poręczenie” w języku wystawienia gwarancji/poręczenia, jej numer oraz ewentualnie inną informację identyfikującą wystawioną gwarancję/</w:t>
      </w:r>
      <w:r w:rsidR="0075326D" w:rsidRPr="00FC1B75">
        <w:rPr>
          <w:sz w:val="22"/>
          <w:szCs w:val="22"/>
        </w:rPr>
        <w:t xml:space="preserve"> </w:t>
      </w:r>
      <w:r w:rsidRPr="00FC1B75">
        <w:rPr>
          <w:sz w:val="22"/>
          <w:szCs w:val="22"/>
        </w:rPr>
        <w:t>poręcznie</w:t>
      </w:r>
      <w:r w:rsidR="0075326D" w:rsidRPr="00FC1B75">
        <w:rPr>
          <w:sz w:val="22"/>
          <w:szCs w:val="22"/>
        </w:rPr>
        <w:t xml:space="preserve"> </w:t>
      </w:r>
      <w:r w:rsidRPr="00FC1B75">
        <w:rPr>
          <w:sz w:val="22"/>
          <w:szCs w:val="22"/>
        </w:rPr>
        <w:t>np. rodzaj gwarancji/poręczenia.</w:t>
      </w:r>
    </w:p>
    <w:p w14:paraId="5D577C40"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Klauzulę wskazującą, iż gwarancja/poręczenie jest nieodwołalna i bezwarunkowa.</w:t>
      </w:r>
    </w:p>
    <w:p w14:paraId="004689AE"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Beneficjenta, tj. Uniwersytet Jagielloński, ul. Gołębia 24, 31-007 Kraków.</w:t>
      </w:r>
    </w:p>
    <w:p w14:paraId="2D1C974D"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Zleceniodawcę.</w:t>
      </w:r>
    </w:p>
    <w:p w14:paraId="3CE53C91"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Gwaranta/Poręczyciela.</w:t>
      </w:r>
    </w:p>
    <w:p w14:paraId="41515580"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Informację identyfikującą źródłowy stosunek umowny przez wskazanie przedmiotu umowy i jej numeru.</w:t>
      </w:r>
    </w:p>
    <w:p w14:paraId="6849ECA2"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Maksymalną kwotę do zapłaty.</w:t>
      </w:r>
    </w:p>
    <w:p w14:paraId="7707FA95" w14:textId="6BEEE086"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Zapis,</w:t>
      </w:r>
      <w:r w:rsidR="00F31601" w:rsidRPr="00FC1B75">
        <w:rPr>
          <w:sz w:val="22"/>
          <w:szCs w:val="22"/>
        </w:rPr>
        <w:t xml:space="preserve"> </w:t>
      </w:r>
      <w:r w:rsidRPr="00FC1B75">
        <w:rPr>
          <w:sz w:val="22"/>
          <w:szCs w:val="22"/>
        </w:rPr>
        <w:t xml:space="preserve">że gwarancja/poręczenie stanowi zabezpieczenie należytego wykonania umowy </w:t>
      </w:r>
      <w:r w:rsidR="00221E64" w:rsidRPr="00FC1B75">
        <w:rPr>
          <w:sz w:val="22"/>
          <w:szCs w:val="22"/>
        </w:rPr>
        <w:br/>
      </w:r>
      <w:r w:rsidRPr="00FC1B75">
        <w:rPr>
          <w:sz w:val="22"/>
          <w:szCs w:val="22"/>
        </w:rPr>
        <w:t xml:space="preserve">i dotyczy pokrycia roszczeń z tytułu niewykonania lub nienależytego wykonania umowy, </w:t>
      </w:r>
      <w:r w:rsidR="00221E64" w:rsidRPr="00FC1B75">
        <w:rPr>
          <w:sz w:val="22"/>
          <w:szCs w:val="22"/>
        </w:rPr>
        <w:br/>
      </w:r>
      <w:r w:rsidRPr="00FC1B75">
        <w:rPr>
          <w:sz w:val="22"/>
          <w:szCs w:val="22"/>
        </w:rPr>
        <w:t>w szczególności zapłaty kar umownych oraz ewentualnych roszczeń z tytułu rękojmi.</w:t>
      </w:r>
    </w:p>
    <w:p w14:paraId="08253060" w14:textId="46285676"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t>
      </w:r>
      <w:r w:rsidR="008064C3" w:rsidRPr="00FC1B75">
        <w:rPr>
          <w:sz w:val="22"/>
          <w:szCs w:val="22"/>
        </w:rPr>
        <w:br/>
      </w:r>
      <w:r w:rsidRPr="00FC1B75">
        <w:rPr>
          <w:sz w:val="22"/>
          <w:szCs w:val="22"/>
        </w:rPr>
        <w:t xml:space="preserve">w związku z zaistnieniem choćby jednego z warunków wymienionych w umowie </w:t>
      </w:r>
      <w:r w:rsidR="008064C3" w:rsidRPr="00FC1B75">
        <w:rPr>
          <w:sz w:val="22"/>
          <w:szCs w:val="22"/>
        </w:rPr>
        <w:br/>
      </w:r>
      <w:r w:rsidRPr="00FC1B75">
        <w:rPr>
          <w:sz w:val="22"/>
          <w:szCs w:val="22"/>
        </w:rPr>
        <w:t>i wyszczególni zaistniały warunek lub warunki.</w:t>
      </w:r>
    </w:p>
    <w:p w14:paraId="15BD8B4D"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Termin w jakim zostanie zapłacona żądana kwota.</w:t>
      </w:r>
    </w:p>
    <w:p w14:paraId="2395B3D5"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Warunki zapłaty, pisemną formę żądania zapłaty i oświadczenia Beneficjenta.</w:t>
      </w:r>
    </w:p>
    <w:p w14:paraId="4120C852"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Okres obowiązywania gwarancji/poręczenia.</w:t>
      </w:r>
    </w:p>
    <w:p w14:paraId="21B1D8BE"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Sposób doręczenia Gwarantowi/Poręczycielowi żądania zapłaty (w tym adres do korespondencji).</w:t>
      </w:r>
    </w:p>
    <w:p w14:paraId="3ED4BA87"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Zapis, że wszelkie prawa i obowiązki wynikające z gwarancji/poręczenia podlegają ustawodawstwu polskiemu.</w:t>
      </w:r>
    </w:p>
    <w:p w14:paraId="0204AE27"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 xml:space="preserve">Zapis, że sądem właściwym do rozstrzygania ewentualnych sporów wynikłych </w:t>
      </w:r>
      <w:r w:rsidRPr="00FC1B75">
        <w:rPr>
          <w:sz w:val="22"/>
          <w:szCs w:val="22"/>
        </w:rPr>
        <w:br/>
        <w:t>z gwarancji/poręczenia jest sąd powszechny właściwy miejscowo dla siedziby Beneficjenta.</w:t>
      </w:r>
    </w:p>
    <w:p w14:paraId="0899D13C"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Klauzulę indentyfikacyjną.</w:t>
      </w:r>
    </w:p>
    <w:p w14:paraId="0FFC8DB8" w14:textId="1489C85C"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 xml:space="preserve">Zabezpieczenie wniesione w formie gwarancji i poręczeń musi spełniać warunki zabezpieczenia wniesionego w pieniądzu i Wykonawca nie może w żaden sposób (np. </w:t>
      </w:r>
      <w:r w:rsidRPr="00FC1B75">
        <w:rPr>
          <w:sz w:val="22"/>
          <w:szCs w:val="22"/>
        </w:rPr>
        <w:lastRenderedPageBreak/>
        <w:t>żądaniem dodatkowych dokumentów, stawianiem dodatkowych warunków) ograniczać prawa Zamawiającego do dysponowania zabezpieczeniem w okolicznościach wymienionych w umowie.</w:t>
      </w:r>
    </w:p>
    <w:p w14:paraId="66D588AD" w14:textId="77777777" w:rsidR="008432A9" w:rsidRPr="00FC1B75" w:rsidRDefault="008432A9" w:rsidP="00A41342">
      <w:pPr>
        <w:widowControl/>
        <w:numPr>
          <w:ilvl w:val="1"/>
          <w:numId w:val="38"/>
        </w:numPr>
        <w:suppressAutoHyphens w:val="0"/>
        <w:ind w:left="993" w:hanging="633"/>
        <w:jc w:val="both"/>
        <w:rPr>
          <w:sz w:val="22"/>
          <w:szCs w:val="22"/>
        </w:rPr>
      </w:pPr>
      <w:r w:rsidRPr="00FC1B75">
        <w:rPr>
          <w:sz w:val="22"/>
          <w:szCs w:val="22"/>
        </w:rPr>
        <w:t>Kopie pełnomocnictwa/w dla osoby/osób podpisującej/</w:t>
      </w:r>
      <w:proofErr w:type="spellStart"/>
      <w:r w:rsidRPr="00FC1B75">
        <w:rPr>
          <w:sz w:val="22"/>
          <w:szCs w:val="22"/>
        </w:rPr>
        <w:t>ych</w:t>
      </w:r>
      <w:proofErr w:type="spellEnd"/>
      <w:r w:rsidRPr="00FC1B75">
        <w:rPr>
          <w:sz w:val="22"/>
          <w:szCs w:val="22"/>
        </w:rPr>
        <w:t xml:space="preserve"> gwarancję, udzielone przez osobę/osoby upoważnione w KRS gwaranta, potwierdzone za zgodność </w:t>
      </w:r>
      <w:r w:rsidR="008064C3" w:rsidRPr="00FC1B75">
        <w:rPr>
          <w:sz w:val="22"/>
          <w:szCs w:val="22"/>
        </w:rPr>
        <w:br/>
      </w:r>
      <w:r w:rsidRPr="00FC1B75">
        <w:rPr>
          <w:sz w:val="22"/>
          <w:szCs w:val="22"/>
        </w:rPr>
        <w:t>z oryginałem przez osobę upoważnioną w KRS gwaranta, lub innego pracownika gwaranta, albo przez notariusza.</w:t>
      </w:r>
    </w:p>
    <w:p w14:paraId="28E93253" w14:textId="77777777" w:rsidR="00C51049" w:rsidRPr="00FC1B75" w:rsidRDefault="00C51049" w:rsidP="00C51049">
      <w:pPr>
        <w:widowControl/>
        <w:suppressAutoHyphens w:val="0"/>
        <w:jc w:val="both"/>
        <w:rPr>
          <w:sz w:val="22"/>
          <w:szCs w:val="22"/>
        </w:rPr>
      </w:pPr>
    </w:p>
    <w:p w14:paraId="153C514D" w14:textId="77777777" w:rsidR="0055045B" w:rsidRPr="00FC1B75" w:rsidRDefault="008463F6" w:rsidP="009E3CD1">
      <w:pPr>
        <w:widowControl/>
        <w:suppressAutoHyphens w:val="0"/>
        <w:jc w:val="both"/>
        <w:rPr>
          <w:b/>
          <w:bCs/>
          <w:sz w:val="22"/>
          <w:szCs w:val="22"/>
        </w:rPr>
      </w:pPr>
      <w:r w:rsidRPr="00FC1B75">
        <w:rPr>
          <w:b/>
          <w:bCs/>
          <w:sz w:val="22"/>
          <w:szCs w:val="22"/>
        </w:rPr>
        <w:t>Rozdział XVII</w:t>
      </w:r>
      <w:r w:rsidR="00A9714D" w:rsidRPr="00FC1B75">
        <w:rPr>
          <w:b/>
          <w:bCs/>
          <w:sz w:val="22"/>
          <w:szCs w:val="22"/>
        </w:rPr>
        <w:t>I</w:t>
      </w:r>
      <w:r w:rsidRPr="00FC1B75">
        <w:rPr>
          <w:b/>
          <w:bCs/>
          <w:sz w:val="22"/>
          <w:szCs w:val="22"/>
        </w:rPr>
        <w:t xml:space="preserve"> </w:t>
      </w:r>
      <w:r w:rsidR="00323464" w:rsidRPr="00FC1B75">
        <w:rPr>
          <w:b/>
          <w:bCs/>
          <w:sz w:val="22"/>
          <w:szCs w:val="22"/>
        </w:rPr>
        <w:t>–</w:t>
      </w:r>
      <w:r w:rsidRPr="00FC1B75">
        <w:rPr>
          <w:b/>
          <w:bCs/>
          <w:sz w:val="22"/>
          <w:szCs w:val="22"/>
        </w:rPr>
        <w:t xml:space="preserve"> </w:t>
      </w:r>
      <w:r w:rsidR="00323464" w:rsidRPr="00FC1B75">
        <w:rPr>
          <w:b/>
          <w:bCs/>
          <w:sz w:val="22"/>
          <w:szCs w:val="22"/>
        </w:rPr>
        <w:t>Projektowane postanowienia</w:t>
      </w:r>
      <w:r w:rsidR="0055045B" w:rsidRPr="00FC1B75">
        <w:rPr>
          <w:b/>
          <w:bCs/>
          <w:sz w:val="22"/>
          <w:szCs w:val="22"/>
        </w:rPr>
        <w:t xml:space="preserve"> umowy – </w:t>
      </w:r>
      <w:r w:rsidR="006D3A2F" w:rsidRPr="00FC1B75">
        <w:rPr>
          <w:b/>
          <w:bCs/>
          <w:sz w:val="22"/>
          <w:szCs w:val="22"/>
        </w:rPr>
        <w:t>s</w:t>
      </w:r>
      <w:r w:rsidR="0055045B" w:rsidRPr="00FC1B75">
        <w:rPr>
          <w:b/>
          <w:bCs/>
          <w:sz w:val="22"/>
          <w:szCs w:val="22"/>
        </w:rPr>
        <w:t>tanowi</w:t>
      </w:r>
      <w:r w:rsidR="00323464" w:rsidRPr="00FC1B75">
        <w:rPr>
          <w:b/>
          <w:bCs/>
          <w:sz w:val="22"/>
          <w:szCs w:val="22"/>
        </w:rPr>
        <w:t>ą</w:t>
      </w:r>
      <w:r w:rsidR="0055045B" w:rsidRPr="00FC1B75">
        <w:rPr>
          <w:b/>
          <w:bCs/>
          <w:sz w:val="22"/>
          <w:szCs w:val="22"/>
        </w:rPr>
        <w:t xml:space="preserve"> Załącznik Nr </w:t>
      </w:r>
      <w:r w:rsidR="00D91BDC" w:rsidRPr="00FC1B75">
        <w:rPr>
          <w:b/>
          <w:bCs/>
          <w:sz w:val="22"/>
          <w:szCs w:val="22"/>
        </w:rPr>
        <w:t xml:space="preserve">2 </w:t>
      </w:r>
      <w:r w:rsidR="0055045B" w:rsidRPr="00FC1B75">
        <w:rPr>
          <w:b/>
          <w:bCs/>
          <w:sz w:val="22"/>
          <w:szCs w:val="22"/>
        </w:rPr>
        <w:t xml:space="preserve">do </w:t>
      </w:r>
      <w:r w:rsidR="001232D5" w:rsidRPr="00FC1B75">
        <w:rPr>
          <w:b/>
          <w:bCs/>
          <w:sz w:val="22"/>
          <w:szCs w:val="22"/>
        </w:rPr>
        <w:t>SWZ</w:t>
      </w:r>
      <w:r w:rsidR="0055045B" w:rsidRPr="00FC1B75">
        <w:rPr>
          <w:b/>
          <w:bCs/>
          <w:sz w:val="22"/>
          <w:szCs w:val="22"/>
        </w:rPr>
        <w:t>.</w:t>
      </w:r>
    </w:p>
    <w:p w14:paraId="4607C4D3" w14:textId="77777777" w:rsidR="0055045B" w:rsidRPr="00FC1B75" w:rsidRDefault="0055045B" w:rsidP="0055045B">
      <w:pPr>
        <w:widowControl/>
        <w:suppressAutoHyphens w:val="0"/>
        <w:ind w:left="720"/>
        <w:jc w:val="both"/>
        <w:rPr>
          <w:b/>
          <w:bCs/>
          <w:sz w:val="22"/>
          <w:szCs w:val="22"/>
          <w:highlight w:val="yellow"/>
        </w:rPr>
      </w:pPr>
    </w:p>
    <w:p w14:paraId="3316A1ED" w14:textId="4BAB5654" w:rsidR="0055045B" w:rsidRPr="00FC1B75" w:rsidRDefault="008463F6" w:rsidP="009E3CD1">
      <w:pPr>
        <w:widowControl/>
        <w:suppressAutoHyphens w:val="0"/>
        <w:jc w:val="both"/>
        <w:rPr>
          <w:b/>
          <w:bCs/>
          <w:sz w:val="22"/>
          <w:szCs w:val="22"/>
        </w:rPr>
      </w:pPr>
      <w:r w:rsidRPr="00FC1B75">
        <w:rPr>
          <w:b/>
          <w:bCs/>
          <w:sz w:val="22"/>
          <w:szCs w:val="22"/>
        </w:rPr>
        <w:t>Rozdział X</w:t>
      </w:r>
      <w:r w:rsidR="00A9714D" w:rsidRPr="00FC1B75">
        <w:rPr>
          <w:b/>
          <w:bCs/>
          <w:sz w:val="22"/>
          <w:szCs w:val="22"/>
        </w:rPr>
        <w:t>IX</w:t>
      </w:r>
      <w:r w:rsidRPr="00FC1B75">
        <w:rPr>
          <w:b/>
          <w:bCs/>
          <w:sz w:val="22"/>
          <w:szCs w:val="22"/>
        </w:rPr>
        <w:t xml:space="preserve"> </w:t>
      </w:r>
      <w:r w:rsidR="00221E64" w:rsidRPr="00FC1B75">
        <w:rPr>
          <w:b/>
          <w:bCs/>
          <w:sz w:val="22"/>
          <w:szCs w:val="22"/>
        </w:rPr>
        <w:t>–</w:t>
      </w:r>
      <w:r w:rsidRPr="00FC1B75">
        <w:rPr>
          <w:b/>
          <w:bCs/>
          <w:sz w:val="22"/>
          <w:szCs w:val="22"/>
        </w:rPr>
        <w:t xml:space="preserve"> </w:t>
      </w:r>
      <w:r w:rsidR="0055045B" w:rsidRPr="00FC1B75">
        <w:rPr>
          <w:b/>
          <w:bCs/>
          <w:sz w:val="22"/>
          <w:szCs w:val="22"/>
        </w:rPr>
        <w:t xml:space="preserve">Pouczenie o środkach ochrony prawnej przysługujących Wykonawcy </w:t>
      </w:r>
      <w:r w:rsidR="000C1D6F" w:rsidRPr="00FC1B75">
        <w:rPr>
          <w:b/>
          <w:bCs/>
          <w:sz w:val="22"/>
          <w:szCs w:val="22"/>
        </w:rPr>
        <w:br/>
      </w:r>
      <w:r w:rsidR="0055045B" w:rsidRPr="00FC1B75">
        <w:rPr>
          <w:b/>
          <w:bCs/>
          <w:sz w:val="22"/>
          <w:szCs w:val="22"/>
        </w:rPr>
        <w:t>w toku postępowania o udzielenie zamówienia.</w:t>
      </w:r>
    </w:p>
    <w:p w14:paraId="064EE1AF" w14:textId="77777777" w:rsidR="00A05DE8" w:rsidRPr="00FC1B75" w:rsidRDefault="00A05DE8" w:rsidP="00A41342">
      <w:pPr>
        <w:pStyle w:val="Akapitzlist"/>
        <w:numPr>
          <w:ilvl w:val="0"/>
          <w:numId w:val="24"/>
        </w:numPr>
        <w:ind w:left="426" w:hanging="426"/>
        <w:rPr>
          <w:sz w:val="22"/>
          <w:szCs w:val="22"/>
        </w:rPr>
      </w:pPr>
      <w:r w:rsidRPr="00FC1B75">
        <w:rPr>
          <w:spacing w:val="-1"/>
          <w:sz w:val="22"/>
          <w:szCs w:val="22"/>
        </w:rPr>
        <w:t>Ś</w:t>
      </w:r>
      <w:r w:rsidRPr="00FC1B75">
        <w:rPr>
          <w:spacing w:val="-3"/>
          <w:sz w:val="22"/>
          <w:szCs w:val="22"/>
        </w:rPr>
        <w:t>r</w:t>
      </w:r>
      <w:r w:rsidRPr="00FC1B75">
        <w:rPr>
          <w:sz w:val="22"/>
          <w:szCs w:val="22"/>
        </w:rPr>
        <w:t>od</w:t>
      </w:r>
      <w:r w:rsidRPr="00FC1B75">
        <w:rPr>
          <w:spacing w:val="-5"/>
          <w:sz w:val="22"/>
          <w:szCs w:val="22"/>
        </w:rPr>
        <w:t>k</w:t>
      </w:r>
      <w:r w:rsidRPr="00FC1B75">
        <w:rPr>
          <w:sz w:val="22"/>
          <w:szCs w:val="22"/>
        </w:rPr>
        <w:t xml:space="preserve">i </w:t>
      </w:r>
      <w:r w:rsidRPr="00FC1B75">
        <w:rPr>
          <w:spacing w:val="15"/>
          <w:sz w:val="22"/>
          <w:szCs w:val="22"/>
        </w:rPr>
        <w:t xml:space="preserve"> </w:t>
      </w:r>
      <w:r w:rsidRPr="00FC1B75">
        <w:rPr>
          <w:sz w:val="22"/>
          <w:szCs w:val="22"/>
        </w:rPr>
        <w:t>o</w:t>
      </w:r>
      <w:r w:rsidRPr="00FC1B75">
        <w:rPr>
          <w:spacing w:val="-2"/>
          <w:sz w:val="22"/>
          <w:szCs w:val="22"/>
        </w:rPr>
        <w:t>c</w:t>
      </w:r>
      <w:r w:rsidRPr="00FC1B75">
        <w:rPr>
          <w:spacing w:val="-3"/>
          <w:sz w:val="22"/>
          <w:szCs w:val="22"/>
        </w:rPr>
        <w:t>h</w:t>
      </w:r>
      <w:r w:rsidRPr="00FC1B75">
        <w:rPr>
          <w:sz w:val="22"/>
          <w:szCs w:val="22"/>
        </w:rPr>
        <w:t>r</w:t>
      </w:r>
      <w:r w:rsidRPr="00FC1B75">
        <w:rPr>
          <w:spacing w:val="-3"/>
          <w:sz w:val="22"/>
          <w:szCs w:val="22"/>
        </w:rPr>
        <w:t>o</w:t>
      </w:r>
      <w:r w:rsidRPr="00FC1B75">
        <w:rPr>
          <w:sz w:val="22"/>
          <w:szCs w:val="22"/>
        </w:rPr>
        <w:t xml:space="preserve">ny </w:t>
      </w:r>
      <w:r w:rsidRPr="00FC1B75">
        <w:rPr>
          <w:spacing w:val="14"/>
          <w:sz w:val="22"/>
          <w:szCs w:val="22"/>
        </w:rPr>
        <w:t xml:space="preserve"> </w:t>
      </w:r>
      <w:r w:rsidRPr="00FC1B75">
        <w:rPr>
          <w:spacing w:val="-3"/>
          <w:sz w:val="22"/>
          <w:szCs w:val="22"/>
        </w:rPr>
        <w:t>p</w:t>
      </w:r>
      <w:r w:rsidRPr="00FC1B75">
        <w:rPr>
          <w:spacing w:val="-2"/>
          <w:sz w:val="22"/>
          <w:szCs w:val="22"/>
        </w:rPr>
        <w:t>r</w:t>
      </w:r>
      <w:r w:rsidRPr="00FC1B75">
        <w:rPr>
          <w:sz w:val="22"/>
          <w:szCs w:val="22"/>
        </w:rPr>
        <w:t>a</w:t>
      </w:r>
      <w:r w:rsidRPr="00FC1B75">
        <w:rPr>
          <w:spacing w:val="-4"/>
          <w:sz w:val="22"/>
          <w:szCs w:val="22"/>
        </w:rPr>
        <w:t>w</w:t>
      </w:r>
      <w:r w:rsidRPr="00FC1B75">
        <w:rPr>
          <w:sz w:val="22"/>
          <w:szCs w:val="22"/>
        </w:rPr>
        <w:t>n</w:t>
      </w:r>
      <w:r w:rsidRPr="00FC1B75">
        <w:rPr>
          <w:spacing w:val="-2"/>
          <w:sz w:val="22"/>
          <w:szCs w:val="22"/>
        </w:rPr>
        <w:t>e</w:t>
      </w:r>
      <w:r w:rsidRPr="00FC1B75">
        <w:rPr>
          <w:sz w:val="22"/>
          <w:szCs w:val="22"/>
        </w:rPr>
        <w:t xml:space="preserve">j </w:t>
      </w:r>
      <w:r w:rsidRPr="00FC1B75">
        <w:rPr>
          <w:spacing w:val="17"/>
          <w:sz w:val="22"/>
          <w:szCs w:val="22"/>
        </w:rPr>
        <w:t xml:space="preserve"> </w:t>
      </w:r>
      <w:r w:rsidRPr="00FC1B75">
        <w:rPr>
          <w:sz w:val="22"/>
          <w:szCs w:val="22"/>
        </w:rPr>
        <w:t>pr</w:t>
      </w:r>
      <w:r w:rsidRPr="00FC1B75">
        <w:rPr>
          <w:spacing w:val="-2"/>
          <w:sz w:val="22"/>
          <w:szCs w:val="22"/>
        </w:rPr>
        <w:t>z</w:t>
      </w:r>
      <w:r w:rsidRPr="00FC1B75">
        <w:rPr>
          <w:spacing w:val="-5"/>
          <w:sz w:val="22"/>
          <w:szCs w:val="22"/>
        </w:rPr>
        <w:t>y</w:t>
      </w:r>
      <w:r w:rsidRPr="00FC1B75">
        <w:rPr>
          <w:spacing w:val="-1"/>
          <w:sz w:val="22"/>
          <w:szCs w:val="22"/>
        </w:rPr>
        <w:t>sł</w:t>
      </w:r>
      <w:r w:rsidRPr="00FC1B75">
        <w:rPr>
          <w:sz w:val="22"/>
          <w:szCs w:val="22"/>
        </w:rPr>
        <w:t>u</w:t>
      </w:r>
      <w:r w:rsidRPr="00FC1B75">
        <w:rPr>
          <w:spacing w:val="-3"/>
          <w:sz w:val="22"/>
          <w:szCs w:val="22"/>
        </w:rPr>
        <w:t>gu</w:t>
      </w:r>
      <w:r w:rsidRPr="00FC1B75">
        <w:rPr>
          <w:sz w:val="22"/>
          <w:szCs w:val="22"/>
        </w:rPr>
        <w:t>ją</w:t>
      </w:r>
      <w:r w:rsidRPr="00FC1B75">
        <w:rPr>
          <w:spacing w:val="-2"/>
          <w:sz w:val="22"/>
          <w:szCs w:val="22"/>
        </w:rPr>
        <w:t xml:space="preserve"> </w:t>
      </w:r>
      <w:r w:rsidRPr="00FC1B75">
        <w:rPr>
          <w:sz w:val="22"/>
          <w:szCs w:val="22"/>
        </w:rPr>
        <w:t>W</w:t>
      </w:r>
      <w:r w:rsidRPr="00FC1B75">
        <w:rPr>
          <w:spacing w:val="-2"/>
          <w:sz w:val="22"/>
          <w:szCs w:val="22"/>
        </w:rPr>
        <w:t>y</w:t>
      </w:r>
      <w:r w:rsidRPr="00FC1B75">
        <w:rPr>
          <w:spacing w:val="-3"/>
          <w:sz w:val="22"/>
          <w:szCs w:val="22"/>
        </w:rPr>
        <w:t>ko</w:t>
      </w:r>
      <w:r w:rsidRPr="00FC1B75">
        <w:rPr>
          <w:sz w:val="22"/>
          <w:szCs w:val="22"/>
        </w:rPr>
        <w:t>n</w:t>
      </w:r>
      <w:r w:rsidRPr="00FC1B75">
        <w:rPr>
          <w:spacing w:val="-2"/>
          <w:sz w:val="22"/>
          <w:szCs w:val="22"/>
        </w:rPr>
        <w:t>aw</w:t>
      </w:r>
      <w:r w:rsidRPr="00FC1B75">
        <w:rPr>
          <w:sz w:val="22"/>
          <w:szCs w:val="22"/>
        </w:rPr>
        <w:t>c</w:t>
      </w:r>
      <w:r w:rsidRPr="00FC1B75">
        <w:rPr>
          <w:spacing w:val="-2"/>
          <w:sz w:val="22"/>
          <w:szCs w:val="22"/>
        </w:rPr>
        <w:t>y</w:t>
      </w:r>
      <w:r w:rsidRPr="00FC1B75">
        <w:rPr>
          <w:sz w:val="22"/>
          <w:szCs w:val="22"/>
        </w:rPr>
        <w:t xml:space="preserve">, </w:t>
      </w:r>
      <w:r w:rsidRPr="00FC1B75">
        <w:rPr>
          <w:spacing w:val="12"/>
          <w:sz w:val="22"/>
          <w:szCs w:val="22"/>
        </w:rPr>
        <w:t xml:space="preserve"> </w:t>
      </w:r>
      <w:r w:rsidRPr="00FC1B75">
        <w:rPr>
          <w:sz w:val="22"/>
          <w:szCs w:val="22"/>
        </w:rPr>
        <w:t>je</w:t>
      </w:r>
      <w:r w:rsidRPr="00FC1B75">
        <w:rPr>
          <w:spacing w:val="-2"/>
          <w:sz w:val="22"/>
          <w:szCs w:val="22"/>
        </w:rPr>
        <w:t>żel</w:t>
      </w:r>
      <w:r w:rsidRPr="00FC1B75">
        <w:rPr>
          <w:spacing w:val="1"/>
          <w:sz w:val="22"/>
          <w:szCs w:val="22"/>
        </w:rPr>
        <w:t>i</w:t>
      </w:r>
      <w:r w:rsidRPr="00FC1B75">
        <w:rPr>
          <w:sz w:val="22"/>
          <w:szCs w:val="22"/>
        </w:rPr>
        <w:t xml:space="preserve">̇ </w:t>
      </w:r>
      <w:r w:rsidRPr="00FC1B75">
        <w:rPr>
          <w:spacing w:val="17"/>
          <w:sz w:val="22"/>
          <w:szCs w:val="22"/>
        </w:rPr>
        <w:t xml:space="preserve"> </w:t>
      </w:r>
      <w:r w:rsidRPr="00FC1B75">
        <w:rPr>
          <w:spacing w:val="-4"/>
          <w:sz w:val="22"/>
          <w:szCs w:val="22"/>
        </w:rPr>
        <w:t>m</w:t>
      </w:r>
      <w:r w:rsidRPr="00FC1B75">
        <w:rPr>
          <w:sz w:val="22"/>
          <w:szCs w:val="22"/>
        </w:rPr>
        <w:t xml:space="preserve">a </w:t>
      </w:r>
      <w:r w:rsidRPr="00FC1B75">
        <w:rPr>
          <w:spacing w:val="15"/>
          <w:sz w:val="22"/>
          <w:szCs w:val="22"/>
        </w:rPr>
        <w:t xml:space="preserve"> </w:t>
      </w:r>
      <w:r w:rsidRPr="00FC1B75">
        <w:rPr>
          <w:sz w:val="22"/>
          <w:szCs w:val="22"/>
        </w:rPr>
        <w:t>l</w:t>
      </w:r>
      <w:r w:rsidRPr="00FC1B75">
        <w:rPr>
          <w:spacing w:val="-3"/>
          <w:sz w:val="22"/>
          <w:szCs w:val="22"/>
        </w:rPr>
        <w:t>u</w:t>
      </w:r>
      <w:r w:rsidRPr="00FC1B75">
        <w:rPr>
          <w:sz w:val="22"/>
          <w:szCs w:val="22"/>
        </w:rPr>
        <w:t xml:space="preserve">b </w:t>
      </w:r>
      <w:r w:rsidRPr="00FC1B75">
        <w:rPr>
          <w:spacing w:val="16"/>
          <w:sz w:val="22"/>
          <w:szCs w:val="22"/>
        </w:rPr>
        <w:t xml:space="preserve"> </w:t>
      </w:r>
      <w:r w:rsidRPr="00FC1B75">
        <w:rPr>
          <w:spacing w:val="-4"/>
          <w:sz w:val="22"/>
          <w:szCs w:val="22"/>
        </w:rPr>
        <w:t>m</w:t>
      </w:r>
      <w:r w:rsidRPr="00FC1B75">
        <w:rPr>
          <w:spacing w:val="-2"/>
          <w:sz w:val="22"/>
          <w:szCs w:val="22"/>
        </w:rPr>
        <w:t>ia</w:t>
      </w:r>
      <w:r w:rsidRPr="00FC1B75">
        <w:rPr>
          <w:sz w:val="22"/>
          <w:szCs w:val="22"/>
        </w:rPr>
        <w:t xml:space="preserve">ł </w:t>
      </w:r>
      <w:r w:rsidRPr="00FC1B75">
        <w:rPr>
          <w:spacing w:val="15"/>
          <w:sz w:val="22"/>
          <w:szCs w:val="22"/>
        </w:rPr>
        <w:t xml:space="preserve"> </w:t>
      </w:r>
      <w:r w:rsidRPr="00FC1B75">
        <w:rPr>
          <w:sz w:val="22"/>
          <w:szCs w:val="22"/>
        </w:rPr>
        <w:t>i</w:t>
      </w:r>
      <w:r w:rsidRPr="00FC1B75">
        <w:rPr>
          <w:spacing w:val="-3"/>
          <w:sz w:val="22"/>
          <w:szCs w:val="22"/>
        </w:rPr>
        <w:t>n</w:t>
      </w:r>
      <w:r w:rsidRPr="00FC1B75">
        <w:rPr>
          <w:spacing w:val="-2"/>
          <w:sz w:val="22"/>
          <w:szCs w:val="22"/>
        </w:rPr>
        <w:t>ter</w:t>
      </w:r>
      <w:r w:rsidRPr="00FC1B75">
        <w:rPr>
          <w:sz w:val="22"/>
          <w:szCs w:val="22"/>
        </w:rPr>
        <w:t xml:space="preserve">es </w:t>
      </w:r>
      <w:r w:rsidRPr="00FC1B75">
        <w:rPr>
          <w:spacing w:val="15"/>
          <w:sz w:val="22"/>
          <w:szCs w:val="22"/>
        </w:rPr>
        <w:t xml:space="preserve"> </w:t>
      </w:r>
      <w:r w:rsidR="000C1D6F" w:rsidRPr="00FC1B75">
        <w:rPr>
          <w:spacing w:val="15"/>
          <w:sz w:val="22"/>
          <w:szCs w:val="22"/>
        </w:rPr>
        <w:br/>
      </w:r>
      <w:r w:rsidRPr="00FC1B75">
        <w:rPr>
          <w:sz w:val="22"/>
          <w:szCs w:val="22"/>
        </w:rPr>
        <w:t xml:space="preserve">w </w:t>
      </w:r>
      <w:r w:rsidRPr="00FC1B75">
        <w:rPr>
          <w:spacing w:val="15"/>
          <w:sz w:val="22"/>
          <w:szCs w:val="22"/>
        </w:rPr>
        <w:t xml:space="preserve"> </w:t>
      </w:r>
      <w:r w:rsidRPr="00FC1B75">
        <w:rPr>
          <w:sz w:val="22"/>
          <w:szCs w:val="22"/>
        </w:rPr>
        <w:t>u</w:t>
      </w:r>
      <w:r w:rsidRPr="00FC1B75">
        <w:rPr>
          <w:spacing w:val="-2"/>
          <w:sz w:val="22"/>
          <w:szCs w:val="22"/>
        </w:rPr>
        <w:t>z</w:t>
      </w:r>
      <w:r w:rsidRPr="00FC1B75">
        <w:rPr>
          <w:spacing w:val="-3"/>
          <w:sz w:val="22"/>
          <w:szCs w:val="22"/>
        </w:rPr>
        <w:t>y</w:t>
      </w:r>
      <w:r w:rsidRPr="00FC1B75">
        <w:rPr>
          <w:spacing w:val="-1"/>
          <w:sz w:val="22"/>
          <w:szCs w:val="22"/>
        </w:rPr>
        <w:t>s</w:t>
      </w:r>
      <w:r w:rsidRPr="00FC1B75">
        <w:rPr>
          <w:spacing w:val="-5"/>
          <w:sz w:val="22"/>
          <w:szCs w:val="22"/>
        </w:rPr>
        <w:t>k</w:t>
      </w:r>
      <w:r w:rsidRPr="00FC1B75">
        <w:rPr>
          <w:sz w:val="22"/>
          <w:szCs w:val="22"/>
        </w:rPr>
        <w:t>a</w:t>
      </w:r>
      <w:r w:rsidRPr="00FC1B75">
        <w:rPr>
          <w:spacing w:val="-2"/>
          <w:sz w:val="22"/>
          <w:szCs w:val="22"/>
        </w:rPr>
        <w:t>n</w:t>
      </w:r>
      <w:r w:rsidRPr="00FC1B75">
        <w:rPr>
          <w:spacing w:val="-4"/>
          <w:sz w:val="22"/>
          <w:szCs w:val="22"/>
        </w:rPr>
        <w:t>i</w:t>
      </w:r>
      <w:r w:rsidRPr="00FC1B75">
        <w:rPr>
          <w:sz w:val="22"/>
          <w:szCs w:val="22"/>
        </w:rPr>
        <w:t>u zamówienia oraz poniósł́ lub możė ponieść́ szkodę w wyniku naruszenia przez Zamawiającegǫ przepisów ustawy PZP.</w:t>
      </w:r>
    </w:p>
    <w:p w14:paraId="1B34AF39" w14:textId="77777777" w:rsidR="00A05DE8" w:rsidRPr="00FC1B75" w:rsidRDefault="00A05DE8" w:rsidP="00A41342">
      <w:pPr>
        <w:pStyle w:val="Akapitzlist"/>
        <w:numPr>
          <w:ilvl w:val="0"/>
          <w:numId w:val="24"/>
        </w:numPr>
        <w:ind w:left="426" w:hanging="426"/>
        <w:rPr>
          <w:sz w:val="22"/>
          <w:szCs w:val="22"/>
        </w:rPr>
      </w:pPr>
      <w:r w:rsidRPr="00FC1B75">
        <w:rPr>
          <w:sz w:val="22"/>
          <w:szCs w:val="22"/>
        </w:rPr>
        <w:t>Odwołanie przysługuje na:</w:t>
      </w:r>
    </w:p>
    <w:p w14:paraId="4F32DD78" w14:textId="77777777" w:rsidR="00A05DE8" w:rsidRPr="00FC1B75" w:rsidRDefault="00A05DE8" w:rsidP="00A41342">
      <w:pPr>
        <w:pStyle w:val="Akapitzlist"/>
        <w:numPr>
          <w:ilvl w:val="0"/>
          <w:numId w:val="25"/>
        </w:numPr>
        <w:tabs>
          <w:tab w:val="clear" w:pos="2880"/>
        </w:tabs>
        <w:ind w:left="851" w:hanging="425"/>
        <w:rPr>
          <w:spacing w:val="-1"/>
          <w:sz w:val="22"/>
          <w:szCs w:val="22"/>
        </w:rPr>
      </w:pPr>
      <w:r w:rsidRPr="00FC1B75">
        <w:rPr>
          <w:sz w:val="22"/>
          <w:szCs w:val="22"/>
        </w:rPr>
        <w:t xml:space="preserve">niezgodna z przepisami ustawy czynność́́ Zamawiającego, podjętą w postepowanių </w:t>
      </w:r>
      <w:r w:rsidR="000C1D6F" w:rsidRPr="00FC1B75">
        <w:rPr>
          <w:sz w:val="22"/>
          <w:szCs w:val="22"/>
        </w:rPr>
        <w:br/>
      </w:r>
      <w:r w:rsidRPr="00FC1B75">
        <w:rPr>
          <w:sz w:val="22"/>
          <w:szCs w:val="22"/>
        </w:rPr>
        <w:t>o udzielenie zamówienia,́ w tym na projektowane postanowienie</w:t>
      </w:r>
      <w:r w:rsidRPr="00FC1B75">
        <w:rPr>
          <w:spacing w:val="-26"/>
          <w:sz w:val="22"/>
          <w:szCs w:val="22"/>
        </w:rPr>
        <w:t xml:space="preserve"> </w:t>
      </w:r>
      <w:r w:rsidRPr="00FC1B75">
        <w:rPr>
          <w:sz w:val="22"/>
          <w:szCs w:val="22"/>
        </w:rPr>
        <w:t>umowy;</w:t>
      </w:r>
    </w:p>
    <w:p w14:paraId="6D673489" w14:textId="77777777" w:rsidR="00A05DE8" w:rsidRPr="00FC1B75" w:rsidRDefault="00A05DE8" w:rsidP="00A41342">
      <w:pPr>
        <w:pStyle w:val="Akapitzlist"/>
        <w:numPr>
          <w:ilvl w:val="0"/>
          <w:numId w:val="25"/>
        </w:numPr>
        <w:tabs>
          <w:tab w:val="clear" w:pos="2880"/>
        </w:tabs>
        <w:ind w:left="851" w:hanging="425"/>
        <w:rPr>
          <w:sz w:val="22"/>
          <w:szCs w:val="22"/>
        </w:rPr>
      </w:pPr>
      <w:r w:rsidRPr="00FC1B75">
        <w:rPr>
          <w:sz w:val="22"/>
          <w:szCs w:val="22"/>
        </w:rPr>
        <w:t>zaniechanie czynnoścí w postepowanių o udzielenie zamówienia,́ do której́ Zamawiający̨ był obowiązany̨ na podstawie ustawy PZP.</w:t>
      </w:r>
    </w:p>
    <w:p w14:paraId="2B5753D9" w14:textId="77777777" w:rsidR="00A05DE8" w:rsidRPr="00FC1B75" w:rsidRDefault="00A05DE8" w:rsidP="00A41342">
      <w:pPr>
        <w:pStyle w:val="Akapitzlist"/>
        <w:numPr>
          <w:ilvl w:val="0"/>
          <w:numId w:val="24"/>
        </w:numPr>
        <w:ind w:left="426" w:hanging="426"/>
        <w:rPr>
          <w:sz w:val="22"/>
          <w:szCs w:val="22"/>
        </w:rPr>
      </w:pPr>
      <w:r w:rsidRPr="00FC1B75">
        <w:rPr>
          <w:sz w:val="22"/>
          <w:szCs w:val="22"/>
        </w:rPr>
        <w:t xml:space="preserve">Odwołanie wnosi się ̨ do Prezesa Krajowej Izby Odwoławczej w formie pisemnej albo </w:t>
      </w:r>
      <w:r w:rsidR="000C1D6F" w:rsidRPr="00FC1B75">
        <w:rPr>
          <w:sz w:val="22"/>
          <w:szCs w:val="22"/>
        </w:rPr>
        <w:br/>
      </w:r>
      <w:r w:rsidRPr="00FC1B75">
        <w:rPr>
          <w:sz w:val="22"/>
          <w:szCs w:val="22"/>
        </w:rPr>
        <w:t>w formie elektronicznej albo w postaci elektronicznej opatrzone podpisem zaufanym.</w:t>
      </w:r>
    </w:p>
    <w:p w14:paraId="50386AD9" w14:textId="3DE44D40" w:rsidR="00A05DE8" w:rsidRPr="00FC1B75" w:rsidRDefault="00A05DE8" w:rsidP="00A41342">
      <w:pPr>
        <w:pStyle w:val="Akapitzlist"/>
        <w:numPr>
          <w:ilvl w:val="0"/>
          <w:numId w:val="24"/>
        </w:numPr>
        <w:ind w:left="426" w:hanging="426"/>
        <w:rPr>
          <w:sz w:val="22"/>
          <w:szCs w:val="22"/>
        </w:rPr>
      </w:pPr>
      <w:r w:rsidRPr="00FC1B75">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FC1B75">
        <w:rPr>
          <w:sz w:val="22"/>
          <w:szCs w:val="22"/>
        </w:rPr>
        <w:t>,</w:t>
      </w:r>
      <w:r w:rsidR="002C440F" w:rsidRPr="00FC1B75">
        <w:rPr>
          <w:sz w:val="22"/>
          <w:szCs w:val="22"/>
        </w:rPr>
        <w:t xml:space="preserve"> </w:t>
      </w:r>
      <w:r w:rsidR="0092088E" w:rsidRPr="00FC1B75">
        <w:rPr>
          <w:sz w:val="22"/>
          <w:szCs w:val="22"/>
        </w:rPr>
        <w:t>sądu zamówień publicznych,</w:t>
      </w:r>
      <w:r w:rsidRPr="00FC1B75">
        <w:rPr>
          <w:sz w:val="22"/>
          <w:szCs w:val="22"/>
        </w:rPr>
        <w:t xml:space="preserve"> za pośrednictweḿ Prezesa Krajowej Izby</w:t>
      </w:r>
      <w:r w:rsidR="002C440F" w:rsidRPr="00FC1B75">
        <w:rPr>
          <w:sz w:val="22"/>
          <w:szCs w:val="22"/>
        </w:rPr>
        <w:t xml:space="preserve"> </w:t>
      </w:r>
      <w:r w:rsidRPr="00FC1B75">
        <w:rPr>
          <w:sz w:val="22"/>
          <w:szCs w:val="22"/>
        </w:rPr>
        <w:t>Odwoławczej.</w:t>
      </w:r>
    </w:p>
    <w:p w14:paraId="1F67D775" w14:textId="77777777" w:rsidR="0055045B" w:rsidRPr="00FC1B75" w:rsidRDefault="00A05DE8" w:rsidP="00A41342">
      <w:pPr>
        <w:pStyle w:val="Akapitzlist"/>
        <w:numPr>
          <w:ilvl w:val="0"/>
          <w:numId w:val="24"/>
        </w:numPr>
        <w:ind w:left="426" w:hanging="426"/>
        <w:rPr>
          <w:sz w:val="22"/>
          <w:szCs w:val="22"/>
        </w:rPr>
      </w:pPr>
      <w:r w:rsidRPr="00FC1B75">
        <w:rPr>
          <w:sz w:val="22"/>
          <w:szCs w:val="22"/>
        </w:rPr>
        <w:t>Szczegółowe informacje dotyczące środków ochrony prawnej określone są w Dziale IX „Środki ochrony prawnej” ustawy PZP.</w:t>
      </w:r>
    </w:p>
    <w:p w14:paraId="6DC16810" w14:textId="77777777" w:rsidR="0055045B" w:rsidRPr="00FC1B75" w:rsidRDefault="0055045B" w:rsidP="0055045B">
      <w:pPr>
        <w:widowControl/>
        <w:suppressAutoHyphens w:val="0"/>
        <w:ind w:left="720"/>
        <w:jc w:val="both"/>
        <w:rPr>
          <w:color w:val="000000"/>
          <w:sz w:val="22"/>
          <w:szCs w:val="22"/>
          <w:highlight w:val="yellow"/>
        </w:rPr>
      </w:pPr>
    </w:p>
    <w:p w14:paraId="2FC20F5F" w14:textId="0C35036E" w:rsidR="0055045B" w:rsidRPr="00FC1B75" w:rsidRDefault="008463F6" w:rsidP="009E3CD1">
      <w:pPr>
        <w:widowControl/>
        <w:suppressAutoHyphens w:val="0"/>
        <w:jc w:val="both"/>
        <w:rPr>
          <w:b/>
          <w:bCs/>
          <w:sz w:val="22"/>
          <w:szCs w:val="22"/>
        </w:rPr>
      </w:pPr>
      <w:r w:rsidRPr="00FC1B75">
        <w:rPr>
          <w:b/>
          <w:bCs/>
          <w:sz w:val="22"/>
          <w:szCs w:val="22"/>
        </w:rPr>
        <w:t xml:space="preserve">Rozdział XX </w:t>
      </w:r>
      <w:r w:rsidR="00221E64" w:rsidRPr="00FC1B75">
        <w:rPr>
          <w:b/>
          <w:bCs/>
          <w:sz w:val="22"/>
          <w:szCs w:val="22"/>
        </w:rPr>
        <w:t>–</w:t>
      </w:r>
      <w:r w:rsidRPr="00FC1B75">
        <w:rPr>
          <w:b/>
          <w:bCs/>
          <w:sz w:val="22"/>
          <w:szCs w:val="22"/>
        </w:rPr>
        <w:t xml:space="preserve"> </w:t>
      </w:r>
      <w:r w:rsidR="0055045B" w:rsidRPr="00FC1B75">
        <w:rPr>
          <w:b/>
          <w:bCs/>
          <w:sz w:val="22"/>
          <w:szCs w:val="22"/>
        </w:rPr>
        <w:t>Postanowienia ogólne.</w:t>
      </w:r>
    </w:p>
    <w:p w14:paraId="42D4762B" w14:textId="67E3890F" w:rsidR="00CB3F43" w:rsidRPr="00330427" w:rsidRDefault="0055045B" w:rsidP="00CB3F43">
      <w:pPr>
        <w:widowControl/>
        <w:numPr>
          <w:ilvl w:val="0"/>
          <w:numId w:val="4"/>
        </w:numPr>
        <w:tabs>
          <w:tab w:val="clear" w:pos="720"/>
        </w:tabs>
        <w:suppressAutoHyphens w:val="0"/>
        <w:ind w:left="426" w:hanging="426"/>
        <w:jc w:val="both"/>
        <w:rPr>
          <w:sz w:val="22"/>
          <w:szCs w:val="22"/>
        </w:rPr>
      </w:pPr>
      <w:r w:rsidRPr="00FC1B75">
        <w:rPr>
          <w:sz w:val="22"/>
          <w:szCs w:val="22"/>
        </w:rPr>
        <w:t>Zamawiający nie dopuszcza składania ofert częściowych.</w:t>
      </w:r>
      <w:r w:rsidR="00CB3F43" w:rsidRPr="00FC1B75">
        <w:rPr>
          <w:sz w:val="22"/>
          <w:szCs w:val="22"/>
        </w:rPr>
        <w:t xml:space="preserve"> Zamawiający wskazuje iż, przedmiot zamówienia opisany jest jedną dokumentacją projektową i dotyczy jednej inwestycji</w:t>
      </w:r>
      <w:r w:rsidR="007912BF">
        <w:rPr>
          <w:sz w:val="22"/>
          <w:szCs w:val="22"/>
        </w:rPr>
        <w:t>.</w:t>
      </w:r>
      <w:r w:rsidR="00CB3F43" w:rsidRPr="00FC1B75">
        <w:rPr>
          <w:sz w:val="22"/>
          <w:szCs w:val="22"/>
        </w:rPr>
        <w:t xml:space="preserve"> Stąd jego podział na części nie jest uzasadniony z technologicznego punktu widzenia, dodatkowo wpływałby </w:t>
      </w:r>
      <w:r w:rsidR="00CB3F43" w:rsidRPr="00330427">
        <w:rPr>
          <w:sz w:val="22"/>
          <w:szCs w:val="22"/>
        </w:rPr>
        <w:t>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przewiduje możliwości zawarcia umowy ramowej.</w:t>
      </w:r>
    </w:p>
    <w:p w14:paraId="2DD7F288" w14:textId="4DFB067D" w:rsidR="0055045B" w:rsidRPr="00330427" w:rsidRDefault="0055045B" w:rsidP="0054342C">
      <w:pPr>
        <w:widowControl/>
        <w:numPr>
          <w:ilvl w:val="0"/>
          <w:numId w:val="4"/>
        </w:numPr>
        <w:tabs>
          <w:tab w:val="clear" w:pos="720"/>
        </w:tabs>
        <w:suppressAutoHyphens w:val="0"/>
        <w:ind w:left="426" w:hanging="426"/>
        <w:jc w:val="both"/>
        <w:rPr>
          <w:sz w:val="22"/>
          <w:szCs w:val="22"/>
        </w:rPr>
      </w:pPr>
      <w:r w:rsidRPr="00330427">
        <w:rPr>
          <w:sz w:val="22"/>
          <w:szCs w:val="22"/>
        </w:rPr>
        <w:t>Zamawiający</w:t>
      </w:r>
      <w:r w:rsidR="00AB4F65" w:rsidRPr="00330427">
        <w:rPr>
          <w:sz w:val="22"/>
          <w:szCs w:val="22"/>
        </w:rPr>
        <w:t xml:space="preserve"> </w:t>
      </w:r>
      <w:r w:rsidRPr="00330427">
        <w:rPr>
          <w:sz w:val="22"/>
          <w:szCs w:val="22"/>
        </w:rPr>
        <w:t xml:space="preserve">przewiduje </w:t>
      </w:r>
      <w:r w:rsidR="00267B1A" w:rsidRPr="00330427">
        <w:rPr>
          <w:sz w:val="22"/>
          <w:szCs w:val="22"/>
        </w:rPr>
        <w:t>możliwoś</w:t>
      </w:r>
      <w:r w:rsidR="00007BD8" w:rsidRPr="00330427">
        <w:rPr>
          <w:sz w:val="22"/>
          <w:szCs w:val="22"/>
        </w:rPr>
        <w:t>ci</w:t>
      </w:r>
      <w:r w:rsidR="00267B1A" w:rsidRPr="00330427">
        <w:rPr>
          <w:sz w:val="22"/>
          <w:szCs w:val="22"/>
        </w:rPr>
        <w:t xml:space="preserve"> </w:t>
      </w:r>
      <w:r w:rsidRPr="00330427">
        <w:rPr>
          <w:sz w:val="22"/>
          <w:szCs w:val="22"/>
        </w:rPr>
        <w:t>udzieleni</w:t>
      </w:r>
      <w:r w:rsidR="00FA4037" w:rsidRPr="00330427">
        <w:rPr>
          <w:sz w:val="22"/>
          <w:szCs w:val="22"/>
        </w:rPr>
        <w:t>a</w:t>
      </w:r>
      <w:r w:rsidRPr="00330427">
        <w:rPr>
          <w:sz w:val="22"/>
          <w:szCs w:val="22"/>
        </w:rPr>
        <w:t xml:space="preserve"> zamówienia </w:t>
      </w:r>
      <w:r w:rsidR="003114BE" w:rsidRPr="00330427">
        <w:rPr>
          <w:sz w:val="22"/>
          <w:szCs w:val="22"/>
        </w:rPr>
        <w:t xml:space="preserve">polegającego </w:t>
      </w:r>
      <w:r w:rsidRPr="00330427">
        <w:rPr>
          <w:sz w:val="22"/>
          <w:szCs w:val="22"/>
        </w:rPr>
        <w:t xml:space="preserve">na </w:t>
      </w:r>
      <w:r w:rsidR="003114BE" w:rsidRPr="00330427">
        <w:rPr>
          <w:sz w:val="22"/>
          <w:szCs w:val="22"/>
        </w:rPr>
        <w:t>powtórzeniu</w:t>
      </w:r>
      <w:r w:rsidR="00121213" w:rsidRPr="00330427">
        <w:rPr>
          <w:sz w:val="22"/>
          <w:szCs w:val="22"/>
        </w:rPr>
        <w:t xml:space="preserve"> podobnych robót budowlanych</w:t>
      </w:r>
      <w:r w:rsidR="00121213" w:rsidRPr="00330427" w:rsidDel="00121213">
        <w:rPr>
          <w:sz w:val="22"/>
          <w:szCs w:val="22"/>
        </w:rPr>
        <w:t xml:space="preserve"> </w:t>
      </w:r>
      <w:r w:rsidR="008D5480" w:rsidRPr="00330427">
        <w:rPr>
          <w:sz w:val="22"/>
          <w:szCs w:val="22"/>
        </w:rPr>
        <w:t xml:space="preserve">na podstawie art. 214 ust. 1 pkt </w:t>
      </w:r>
      <w:r w:rsidR="00121213" w:rsidRPr="00330427">
        <w:rPr>
          <w:sz w:val="22"/>
          <w:szCs w:val="22"/>
        </w:rPr>
        <w:t>7</w:t>
      </w:r>
      <w:r w:rsidR="008D5480" w:rsidRPr="00330427">
        <w:rPr>
          <w:sz w:val="22"/>
          <w:szCs w:val="22"/>
        </w:rPr>
        <w:t xml:space="preserve"> ustawy PZP</w:t>
      </w:r>
      <w:r w:rsidR="00465F71" w:rsidRPr="00330427">
        <w:rPr>
          <w:sz w:val="22"/>
          <w:szCs w:val="22"/>
        </w:rPr>
        <w:t xml:space="preserve"> </w:t>
      </w:r>
      <w:r w:rsidR="007D1859" w:rsidRPr="00330427">
        <w:rPr>
          <w:sz w:val="22"/>
          <w:szCs w:val="22"/>
        </w:rPr>
        <w:t xml:space="preserve">do </w:t>
      </w:r>
      <w:r w:rsidR="00795354" w:rsidRPr="00330427">
        <w:rPr>
          <w:sz w:val="22"/>
          <w:szCs w:val="22"/>
        </w:rPr>
        <w:t>20</w:t>
      </w:r>
      <w:r w:rsidR="007D1859" w:rsidRPr="00330427">
        <w:rPr>
          <w:sz w:val="22"/>
          <w:szCs w:val="22"/>
        </w:rPr>
        <w:t>% wartości zamówienia</w:t>
      </w:r>
      <w:r w:rsidR="009B0E1B">
        <w:rPr>
          <w:sz w:val="22"/>
          <w:szCs w:val="22"/>
        </w:rPr>
        <w:t xml:space="preserve">  na waru</w:t>
      </w:r>
      <w:r w:rsidR="00D31F31">
        <w:rPr>
          <w:sz w:val="22"/>
          <w:szCs w:val="22"/>
        </w:rPr>
        <w:t>n</w:t>
      </w:r>
      <w:r w:rsidR="009B0E1B">
        <w:rPr>
          <w:sz w:val="22"/>
          <w:szCs w:val="22"/>
        </w:rPr>
        <w:t>kach analogicznych jak dla zamówien</w:t>
      </w:r>
      <w:r w:rsidR="00D31F31">
        <w:rPr>
          <w:sz w:val="22"/>
          <w:szCs w:val="22"/>
        </w:rPr>
        <w:t>ia podstawowego.</w:t>
      </w:r>
    </w:p>
    <w:p w14:paraId="50800686"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dopuszcza składania ofert wariantowych.</w:t>
      </w:r>
    </w:p>
    <w:p w14:paraId="5A872895"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Rozliczenia pomiędzy Wykonawcą a Zamawiającym będą</w:t>
      </w:r>
      <w:r w:rsidRPr="00FC1B75">
        <w:rPr>
          <w:sz w:val="22"/>
          <w:szCs w:val="22"/>
        </w:rPr>
        <w:t xml:space="preserve"> dokonywane w złotych polskich (PLN). </w:t>
      </w:r>
    </w:p>
    <w:p w14:paraId="0E2CB72C"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aukcji elektronicznej.</w:t>
      </w:r>
    </w:p>
    <w:p w14:paraId="647BBAB2" w14:textId="77777777" w:rsidR="008432A9" w:rsidRPr="00FC1B75" w:rsidRDefault="0055045B" w:rsidP="00B8535B">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zwrotu kosztów udziału w postępowaniu.</w:t>
      </w:r>
    </w:p>
    <w:p w14:paraId="79B622D7" w14:textId="77777777" w:rsidR="008432A9" w:rsidRPr="00FC1B75" w:rsidRDefault="008432A9" w:rsidP="008432A9">
      <w:pPr>
        <w:widowControl/>
        <w:suppressAutoHyphens w:val="0"/>
        <w:jc w:val="both"/>
        <w:rPr>
          <w:sz w:val="22"/>
          <w:szCs w:val="22"/>
        </w:rPr>
      </w:pPr>
    </w:p>
    <w:p w14:paraId="17D1127C" w14:textId="3FFFCB6A" w:rsidR="00FC44A5" w:rsidRDefault="008432A9" w:rsidP="008432A9">
      <w:pPr>
        <w:widowControl/>
        <w:suppressAutoHyphens w:val="0"/>
        <w:jc w:val="both"/>
        <w:rPr>
          <w:b/>
          <w:bCs/>
          <w:sz w:val="22"/>
          <w:szCs w:val="22"/>
        </w:rPr>
      </w:pPr>
      <w:r w:rsidRPr="00FC1B75">
        <w:rPr>
          <w:b/>
          <w:bCs/>
          <w:sz w:val="22"/>
          <w:szCs w:val="22"/>
        </w:rPr>
        <w:t>Rozdział XXI</w:t>
      </w:r>
      <w:r w:rsidR="00267B1A" w:rsidRPr="00FC1B75">
        <w:rPr>
          <w:b/>
          <w:bCs/>
          <w:sz w:val="22"/>
          <w:szCs w:val="22"/>
        </w:rPr>
        <w:t xml:space="preserve"> – Wymagania dot. </w:t>
      </w:r>
      <w:r w:rsidR="005907C7" w:rsidRPr="00FC1B75">
        <w:rPr>
          <w:b/>
          <w:bCs/>
          <w:sz w:val="22"/>
          <w:szCs w:val="22"/>
        </w:rPr>
        <w:t xml:space="preserve">umów o </w:t>
      </w:r>
      <w:r w:rsidR="001B3B78" w:rsidRPr="00FC1B75">
        <w:rPr>
          <w:b/>
          <w:bCs/>
          <w:sz w:val="22"/>
          <w:szCs w:val="22"/>
        </w:rPr>
        <w:t>podwykonawstwo</w:t>
      </w:r>
    </w:p>
    <w:p w14:paraId="167106EA" w14:textId="77777777" w:rsidR="00FC44A5" w:rsidRPr="00FC1B75" w:rsidRDefault="00FC44A5" w:rsidP="008432A9">
      <w:pPr>
        <w:widowControl/>
        <w:suppressAutoHyphens w:val="0"/>
        <w:jc w:val="both"/>
        <w:rPr>
          <w:b/>
          <w:bCs/>
          <w:sz w:val="22"/>
          <w:szCs w:val="22"/>
        </w:rPr>
      </w:pPr>
    </w:p>
    <w:p w14:paraId="15191C13" w14:textId="77777777" w:rsidR="008432A9" w:rsidRPr="00FC1B75" w:rsidRDefault="008432A9" w:rsidP="00A41342">
      <w:pPr>
        <w:widowControl/>
        <w:numPr>
          <w:ilvl w:val="0"/>
          <w:numId w:val="69"/>
        </w:numPr>
        <w:suppressAutoHyphens w:val="0"/>
        <w:jc w:val="both"/>
        <w:rPr>
          <w:sz w:val="22"/>
          <w:szCs w:val="22"/>
        </w:rPr>
      </w:pPr>
      <w:r w:rsidRPr="00FC1B75">
        <w:rPr>
          <w:sz w:val="22"/>
          <w:szCs w:val="22"/>
        </w:rPr>
        <w:t xml:space="preserve">Zamawiający wymaga, aby projekt każdej umowy o podwykonawstwo na roboty budowlane, zawieranej przez Wykonawcę, jego podwykonawcę lub dalszego podwykonawcę zawierał, co </w:t>
      </w:r>
      <w:r w:rsidRPr="00FC1B75">
        <w:rPr>
          <w:sz w:val="22"/>
          <w:szCs w:val="22"/>
        </w:rPr>
        <w:lastRenderedPageBreak/>
        <w:t>najmniej poniższe postanowienia pod rygorem wniesienia przez Zamawiającego zastrzeżeń do ww. projektu umowy w terminie 14 dni od daty jego przedłożenia:</w:t>
      </w:r>
    </w:p>
    <w:p w14:paraId="7F56BA19" w14:textId="3BF3B063" w:rsidR="008432A9" w:rsidRPr="001623D8" w:rsidRDefault="008432A9" w:rsidP="001623D8">
      <w:pPr>
        <w:pStyle w:val="Akapitzlist"/>
        <w:numPr>
          <w:ilvl w:val="1"/>
          <w:numId w:val="106"/>
        </w:numPr>
        <w:ind w:left="851" w:hanging="425"/>
        <w:rPr>
          <w:sz w:val="22"/>
          <w:szCs w:val="22"/>
        </w:rPr>
      </w:pPr>
      <w:r w:rsidRPr="00FC1B75">
        <w:rPr>
          <w:sz w:val="22"/>
          <w:szCs w:val="22"/>
        </w:rPr>
        <w:t xml:space="preserve">O obowiązku przedkładania przez podwykonawcę Wykonawcy projektu umowy </w:t>
      </w:r>
      <w:r w:rsidRPr="00FC1B75">
        <w:rPr>
          <w:sz w:val="22"/>
          <w:szCs w:val="22"/>
        </w:rPr>
        <w:br/>
        <w:t xml:space="preserve">o podwykonawstwo na roboty budowlane, dostawy lub usługi wykonywane w ramach robót budowlanych, a także projektu jej zmiany, oraz poświadczonej za zgodność </w:t>
      </w:r>
      <w:r w:rsidRPr="00FC1B75">
        <w:rPr>
          <w:sz w:val="22"/>
          <w:szCs w:val="22"/>
        </w:rPr>
        <w:br/>
        <w:t xml:space="preserve">z oryginałem kopii zawartej umowy o podwykonawstwo </w:t>
      </w:r>
      <w:r w:rsidR="00AC30D3" w:rsidRPr="00FC1B75">
        <w:rPr>
          <w:sz w:val="22"/>
          <w:szCs w:val="22"/>
        </w:rPr>
        <w:t>do</w:t>
      </w:r>
      <w:r w:rsidRPr="00FC1B75">
        <w:rPr>
          <w:sz w:val="22"/>
          <w:szCs w:val="22"/>
        </w:rPr>
        <w:t xml:space="preserve"> 7 dni od sporządzenia projektu umowy albo zawarcia umowy o podwykonawstwo albo zmiany tej umowy. W razie niespełnienia przez projekt umowy albo umowy o podwykonawstwo wymagań zawartych </w:t>
      </w:r>
      <w:r w:rsidR="00221E64" w:rsidRPr="00FC1B75">
        <w:rPr>
          <w:sz w:val="22"/>
          <w:szCs w:val="22"/>
        </w:rPr>
        <w:br/>
      </w:r>
      <w:r w:rsidRPr="00FC1B75">
        <w:rPr>
          <w:sz w:val="22"/>
          <w:szCs w:val="22"/>
        </w:rPr>
        <w:t xml:space="preserve">w </w:t>
      </w:r>
      <w:r w:rsidR="000D7DAE" w:rsidRPr="00FC1B75">
        <w:rPr>
          <w:sz w:val="22"/>
          <w:szCs w:val="22"/>
        </w:rPr>
        <w:t>rozdziale XXI</w:t>
      </w:r>
      <w:r w:rsidRPr="00FC1B75">
        <w:rPr>
          <w:sz w:val="22"/>
          <w:szCs w:val="22"/>
        </w:rPr>
        <w:t xml:space="preserve"> </w:t>
      </w:r>
      <w:r w:rsidR="00B8535B" w:rsidRPr="00FC1B75">
        <w:rPr>
          <w:sz w:val="22"/>
          <w:szCs w:val="22"/>
        </w:rPr>
        <w:t xml:space="preserve">ust. 1 </w:t>
      </w:r>
      <w:r w:rsidR="000D7DAE" w:rsidRPr="00FC1B75">
        <w:rPr>
          <w:sz w:val="22"/>
          <w:szCs w:val="22"/>
        </w:rPr>
        <w:t>pkt</w:t>
      </w:r>
      <w:r w:rsidRPr="00FC1B75">
        <w:rPr>
          <w:sz w:val="22"/>
          <w:szCs w:val="22"/>
        </w:rPr>
        <w:t xml:space="preserve"> </w:t>
      </w:r>
      <w:r w:rsidR="00A573FA">
        <w:rPr>
          <w:sz w:val="22"/>
          <w:szCs w:val="22"/>
        </w:rPr>
        <w:t>1.</w:t>
      </w:r>
      <w:r w:rsidRPr="00FC1B75">
        <w:rPr>
          <w:sz w:val="22"/>
          <w:szCs w:val="22"/>
        </w:rPr>
        <w:t xml:space="preserve">2 –  </w:t>
      </w:r>
      <w:r w:rsidR="00A573FA">
        <w:rPr>
          <w:sz w:val="22"/>
          <w:szCs w:val="22"/>
        </w:rPr>
        <w:t>1.</w:t>
      </w:r>
      <w:r w:rsidRPr="00FC1B75">
        <w:rPr>
          <w:sz w:val="22"/>
          <w:szCs w:val="22"/>
        </w:rPr>
        <w:t>12 SWZ</w:t>
      </w:r>
      <w:r w:rsidR="001623D8">
        <w:rPr>
          <w:sz w:val="22"/>
          <w:szCs w:val="22"/>
        </w:rPr>
        <w:t xml:space="preserve">. </w:t>
      </w:r>
      <w:r w:rsidR="001623D8" w:rsidRPr="001623D8">
        <w:rPr>
          <w:sz w:val="22"/>
          <w:szCs w:val="22"/>
        </w:rPr>
        <w:t>Wykonawca może zgłosić podwykonawcy odpowiednio zastrzeżenia albo sprzeciw w terminie 14 dni od daty przedłożenia mu projektu umowy o podwykonawstwo albo poświadczonej kopii przedmiotowej umowy.</w:t>
      </w:r>
    </w:p>
    <w:p w14:paraId="3D2E4FF0" w14:textId="0F28BAF2" w:rsidR="008432A9" w:rsidRDefault="008432A9" w:rsidP="00A41342">
      <w:pPr>
        <w:pStyle w:val="Akapitzlist"/>
        <w:numPr>
          <w:ilvl w:val="1"/>
          <w:numId w:val="40"/>
        </w:numPr>
        <w:ind w:left="851" w:hanging="425"/>
        <w:rPr>
          <w:sz w:val="22"/>
          <w:szCs w:val="22"/>
        </w:rPr>
      </w:pPr>
      <w:r w:rsidRPr="0090595E">
        <w:rPr>
          <w:sz w:val="22"/>
          <w:szCs w:val="22"/>
        </w:rPr>
        <w:t xml:space="preserve">O obowiązku uzyskania zgody Zamawiającego na zawarcie umowy </w:t>
      </w:r>
      <w:r w:rsidRPr="0090595E">
        <w:rPr>
          <w:sz w:val="22"/>
          <w:szCs w:val="22"/>
        </w:rPr>
        <w:br/>
        <w:t>o podwykonawstwo z konkretnym podwykonawcą, przy czym zawarcie kolejnej umowy o podwykonawstwo pomiędzy podwykonawcą, a dalszym podwykonawcą wymaga również uzyskania zgody Wykonawcy.</w:t>
      </w:r>
    </w:p>
    <w:p w14:paraId="34BD7198" w14:textId="2F169431" w:rsidR="008432A9" w:rsidRDefault="008432A9" w:rsidP="00A41342">
      <w:pPr>
        <w:pStyle w:val="Akapitzlist"/>
        <w:numPr>
          <w:ilvl w:val="1"/>
          <w:numId w:val="40"/>
        </w:numPr>
        <w:ind w:left="851" w:hanging="425"/>
        <w:rPr>
          <w:sz w:val="22"/>
          <w:szCs w:val="22"/>
        </w:rPr>
      </w:pPr>
      <w:r w:rsidRPr="0090595E">
        <w:rPr>
          <w:sz w:val="22"/>
          <w:szCs w:val="22"/>
        </w:rPr>
        <w:t xml:space="preserve">O obowiązku posiadania przez podwykonawcę przez cały okres realizacji umowy </w:t>
      </w:r>
      <w:r w:rsidRPr="0090595E">
        <w:rPr>
          <w:sz w:val="22"/>
          <w:szCs w:val="22"/>
        </w:rPr>
        <w:br/>
        <w:t>o podwykonawstwo aktualnej polisy lub dokumentu ubezpieczenia od odpowiedzialności cywilnej w zakresie objętym niniejszym zamówieniem.</w:t>
      </w:r>
    </w:p>
    <w:p w14:paraId="62BBB207" w14:textId="236D7D3A" w:rsidR="008432A9" w:rsidRDefault="008432A9" w:rsidP="00A41342">
      <w:pPr>
        <w:pStyle w:val="Akapitzlist"/>
        <w:numPr>
          <w:ilvl w:val="1"/>
          <w:numId w:val="40"/>
        </w:numPr>
        <w:ind w:left="851" w:hanging="425"/>
        <w:rPr>
          <w:sz w:val="22"/>
          <w:szCs w:val="22"/>
        </w:rPr>
      </w:pPr>
      <w:r w:rsidRPr="0090595E">
        <w:rPr>
          <w:sz w:val="22"/>
          <w:szCs w:val="22"/>
        </w:rPr>
        <w:t>O odpowiedzialności Wykonawcy wobec Zamawiającego za działania lub zaniechania podwykonawcy, jak za własne działania i zaniechania.</w:t>
      </w:r>
    </w:p>
    <w:p w14:paraId="55A9A044" w14:textId="7DFD6B61" w:rsidR="008432A9" w:rsidRDefault="008432A9" w:rsidP="00A41342">
      <w:pPr>
        <w:pStyle w:val="Akapitzlist"/>
        <w:numPr>
          <w:ilvl w:val="1"/>
          <w:numId w:val="40"/>
        </w:numPr>
        <w:ind w:left="851" w:hanging="425"/>
        <w:rPr>
          <w:sz w:val="22"/>
          <w:szCs w:val="22"/>
        </w:rPr>
      </w:pPr>
      <w:r w:rsidRPr="0090595E">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t>
      </w:r>
      <w:r w:rsidR="00221E64" w:rsidRPr="0090595E">
        <w:rPr>
          <w:sz w:val="22"/>
          <w:szCs w:val="22"/>
        </w:rPr>
        <w:br/>
      </w:r>
      <w:r w:rsidRPr="0090595E">
        <w:rPr>
          <w:sz w:val="22"/>
          <w:szCs w:val="22"/>
        </w:rPr>
        <w:t xml:space="preserve">w </w:t>
      </w:r>
      <w:r w:rsidR="000D7DAE" w:rsidRPr="0090595E">
        <w:rPr>
          <w:sz w:val="22"/>
          <w:szCs w:val="22"/>
        </w:rPr>
        <w:t>rozdziale VI</w:t>
      </w:r>
      <w:r w:rsidRPr="0090595E">
        <w:rPr>
          <w:sz w:val="22"/>
          <w:szCs w:val="22"/>
        </w:rPr>
        <w:t xml:space="preserve"> </w:t>
      </w:r>
      <w:r w:rsidR="00913094" w:rsidRPr="0090595E">
        <w:rPr>
          <w:sz w:val="22"/>
          <w:szCs w:val="22"/>
        </w:rPr>
        <w:t>SWZ</w:t>
      </w:r>
      <w:r w:rsidRPr="0090595E">
        <w:rPr>
          <w:sz w:val="22"/>
          <w:szCs w:val="22"/>
        </w:rPr>
        <w:t xml:space="preserve">. Zmiana lub rezygnacja przez podwykonawcę z którejkolwiek </w:t>
      </w:r>
      <w:r w:rsidR="00221E64" w:rsidRPr="0090595E">
        <w:rPr>
          <w:sz w:val="22"/>
          <w:szCs w:val="22"/>
        </w:rPr>
        <w:br/>
      </w:r>
      <w:r w:rsidRPr="0090595E">
        <w:rPr>
          <w:sz w:val="22"/>
          <w:szCs w:val="22"/>
        </w:rPr>
        <w:t>z wyżej wymienionych osób wymaga uprzedniej zgody Wykonawcy oraz Zamawiającego, która zostanie udzielona po udowodnieniu przez podwykonawcę, iż zaproponowane osoby lub on sam spełniają ww. warunki.</w:t>
      </w:r>
    </w:p>
    <w:p w14:paraId="677635DB" w14:textId="444ED5FB" w:rsidR="008432A9" w:rsidRDefault="008432A9" w:rsidP="00A41342">
      <w:pPr>
        <w:pStyle w:val="Akapitzlist"/>
        <w:numPr>
          <w:ilvl w:val="1"/>
          <w:numId w:val="40"/>
        </w:numPr>
        <w:ind w:left="851" w:hanging="425"/>
        <w:rPr>
          <w:sz w:val="22"/>
          <w:szCs w:val="22"/>
        </w:rPr>
      </w:pPr>
      <w:r w:rsidRPr="0090595E">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t>
      </w:r>
      <w:r w:rsidR="00221E64" w:rsidRPr="0090595E">
        <w:rPr>
          <w:sz w:val="22"/>
          <w:szCs w:val="22"/>
        </w:rPr>
        <w:br/>
      </w:r>
      <w:r w:rsidRPr="0090595E">
        <w:rPr>
          <w:sz w:val="22"/>
          <w:szCs w:val="22"/>
        </w:rPr>
        <w:t xml:space="preserve">w wysokości wskazanej w </w:t>
      </w:r>
      <w:r w:rsidR="00267B1A" w:rsidRPr="0090595E">
        <w:rPr>
          <w:sz w:val="22"/>
          <w:szCs w:val="22"/>
        </w:rPr>
        <w:t>rozdziale XXI</w:t>
      </w:r>
      <w:r w:rsidR="00B8535B" w:rsidRPr="0090595E">
        <w:rPr>
          <w:sz w:val="22"/>
          <w:szCs w:val="22"/>
        </w:rPr>
        <w:t xml:space="preserve"> ust. 1</w:t>
      </w:r>
      <w:r w:rsidRPr="0090595E">
        <w:rPr>
          <w:sz w:val="22"/>
          <w:szCs w:val="22"/>
        </w:rPr>
        <w:t xml:space="preserve"> </w:t>
      </w:r>
      <w:r w:rsidR="00B8535B" w:rsidRPr="0090595E">
        <w:rPr>
          <w:sz w:val="22"/>
          <w:szCs w:val="22"/>
        </w:rPr>
        <w:t>pkt</w:t>
      </w:r>
      <w:r w:rsidR="001623D8">
        <w:rPr>
          <w:sz w:val="22"/>
          <w:szCs w:val="22"/>
        </w:rPr>
        <w:t>.1.</w:t>
      </w:r>
      <w:r w:rsidRPr="0090595E">
        <w:rPr>
          <w:sz w:val="22"/>
          <w:szCs w:val="22"/>
        </w:rPr>
        <w:t>12</w:t>
      </w:r>
      <w:r w:rsidR="00B8535B" w:rsidRPr="0090595E">
        <w:rPr>
          <w:sz w:val="22"/>
          <w:szCs w:val="22"/>
        </w:rPr>
        <w:t xml:space="preserve"> lit a</w:t>
      </w:r>
      <w:r w:rsidRPr="0090595E">
        <w:rPr>
          <w:sz w:val="22"/>
          <w:szCs w:val="22"/>
        </w:rPr>
        <w:t xml:space="preserve"> </w:t>
      </w:r>
      <w:r w:rsidR="00913094" w:rsidRPr="0090595E">
        <w:rPr>
          <w:sz w:val="22"/>
          <w:szCs w:val="22"/>
        </w:rPr>
        <w:t>SWZ</w:t>
      </w:r>
      <w:r w:rsidRPr="0090595E">
        <w:rPr>
          <w:sz w:val="22"/>
          <w:szCs w:val="22"/>
        </w:rPr>
        <w:t>.</w:t>
      </w:r>
    </w:p>
    <w:p w14:paraId="3CFCF4A4" w14:textId="10EE7F75" w:rsidR="008432A9" w:rsidRDefault="008432A9" w:rsidP="00A41342">
      <w:pPr>
        <w:pStyle w:val="Akapitzlist"/>
        <w:numPr>
          <w:ilvl w:val="1"/>
          <w:numId w:val="40"/>
        </w:numPr>
        <w:ind w:left="851" w:hanging="425"/>
        <w:rPr>
          <w:sz w:val="22"/>
          <w:szCs w:val="22"/>
        </w:rPr>
      </w:pPr>
      <w:r w:rsidRPr="0090595E">
        <w:rPr>
          <w:sz w:val="22"/>
          <w:szCs w:val="22"/>
        </w:rPr>
        <w:t>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w:t>
      </w:r>
    </w:p>
    <w:p w14:paraId="4F420880" w14:textId="7053364F" w:rsidR="008432A9" w:rsidRDefault="008432A9" w:rsidP="00A41342">
      <w:pPr>
        <w:pStyle w:val="Akapitzlist"/>
        <w:numPr>
          <w:ilvl w:val="1"/>
          <w:numId w:val="40"/>
        </w:numPr>
        <w:ind w:left="851" w:hanging="425"/>
        <w:rPr>
          <w:sz w:val="22"/>
          <w:szCs w:val="22"/>
        </w:rPr>
      </w:pPr>
      <w:r w:rsidRPr="0090595E">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90595E" w:rsidRDefault="008432A9" w:rsidP="00A41342">
      <w:pPr>
        <w:pStyle w:val="Akapitzlist"/>
        <w:numPr>
          <w:ilvl w:val="1"/>
          <w:numId w:val="40"/>
        </w:numPr>
        <w:ind w:left="851" w:hanging="425"/>
        <w:rPr>
          <w:sz w:val="22"/>
          <w:szCs w:val="22"/>
        </w:rPr>
      </w:pPr>
      <w:r w:rsidRPr="0090595E">
        <w:rPr>
          <w:sz w:val="22"/>
          <w:szCs w:val="22"/>
        </w:rPr>
        <w:t>O niżej wymienionych uprawnieniach Wykonawcy w razie wniesienia przez podwykonawcę pisemnych uwag do:</w:t>
      </w:r>
    </w:p>
    <w:p w14:paraId="2AA9FFE6" w14:textId="6F372875" w:rsidR="008432A9" w:rsidRDefault="008432A9" w:rsidP="00A41342">
      <w:pPr>
        <w:pStyle w:val="Akapitzlist"/>
        <w:numPr>
          <w:ilvl w:val="2"/>
          <w:numId w:val="41"/>
        </w:numPr>
        <w:ind w:left="1276" w:hanging="425"/>
        <w:rPr>
          <w:sz w:val="22"/>
          <w:szCs w:val="22"/>
        </w:rPr>
      </w:pPr>
      <w:r w:rsidRPr="00FC1B75">
        <w:rPr>
          <w:sz w:val="22"/>
          <w:szCs w:val="22"/>
        </w:rPr>
        <w:t>zaniechania przez niego bezpośredniej zapłaty wynagrodzenia dalszemu podwykonawcy w razie wykazania przez podwykonawcę niezasadności roszczenia dalszego podwykonawcy;</w:t>
      </w:r>
    </w:p>
    <w:p w14:paraId="56CAE28F" w14:textId="3C93536A" w:rsidR="008432A9" w:rsidRDefault="008432A9" w:rsidP="00A41342">
      <w:pPr>
        <w:pStyle w:val="Akapitzlist"/>
        <w:numPr>
          <w:ilvl w:val="2"/>
          <w:numId w:val="41"/>
        </w:numPr>
        <w:ind w:left="1276" w:hanging="425"/>
        <w:rPr>
          <w:sz w:val="22"/>
          <w:szCs w:val="22"/>
        </w:rPr>
      </w:pPr>
      <w:r w:rsidRPr="0090595E">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90595E" w:rsidRDefault="008432A9" w:rsidP="00A41342">
      <w:pPr>
        <w:pStyle w:val="Akapitzlist"/>
        <w:numPr>
          <w:ilvl w:val="2"/>
          <w:numId w:val="41"/>
        </w:numPr>
        <w:ind w:left="1276" w:hanging="425"/>
        <w:rPr>
          <w:sz w:val="22"/>
          <w:szCs w:val="22"/>
        </w:rPr>
      </w:pPr>
      <w:r w:rsidRPr="0090595E">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5BF96530" w:rsidR="008432A9" w:rsidRPr="00FC1B75" w:rsidRDefault="008432A9" w:rsidP="0090595E">
      <w:pPr>
        <w:widowControl/>
        <w:suppressAutoHyphens w:val="0"/>
        <w:ind w:left="568" w:firstLine="708"/>
        <w:jc w:val="both"/>
        <w:rPr>
          <w:sz w:val="22"/>
          <w:szCs w:val="22"/>
        </w:rPr>
      </w:pPr>
      <w:r w:rsidRPr="00FC1B75">
        <w:rPr>
          <w:sz w:val="22"/>
          <w:szCs w:val="22"/>
        </w:rPr>
        <w:t>w terminie 7 dni od doręczenia mu pisma podwykonawcy zawierającego uwagi.</w:t>
      </w:r>
    </w:p>
    <w:p w14:paraId="315F5951" w14:textId="46BD0B30" w:rsidR="008432A9" w:rsidRDefault="008432A9" w:rsidP="006357F5">
      <w:pPr>
        <w:widowControl/>
        <w:numPr>
          <w:ilvl w:val="1"/>
          <w:numId w:val="40"/>
        </w:numPr>
        <w:suppressAutoHyphens w:val="0"/>
        <w:ind w:left="993" w:hanging="567"/>
        <w:jc w:val="both"/>
        <w:rPr>
          <w:sz w:val="22"/>
          <w:szCs w:val="22"/>
        </w:rPr>
      </w:pPr>
      <w:r w:rsidRPr="00FC1B75">
        <w:rPr>
          <w:sz w:val="22"/>
          <w:szCs w:val="22"/>
        </w:rPr>
        <w:lastRenderedPageBreak/>
        <w:t xml:space="preserve">O uprawnieniu Wykonawcy do potrącenia kwoty wypłaconego wynagrodzenia </w:t>
      </w:r>
      <w:r w:rsidRPr="00FC1B75">
        <w:rPr>
          <w:sz w:val="22"/>
          <w:szCs w:val="22"/>
        </w:rPr>
        <w:br/>
        <w:t>z wynagrodzenia bez odsetek należnego podwykonawcy w przypadku dokonania bezpośredniej zapłaty dalszemu podwykonawcy przez Wykonawcę.</w:t>
      </w:r>
    </w:p>
    <w:p w14:paraId="31F23E56" w14:textId="54668C66" w:rsidR="008432A9" w:rsidRDefault="008432A9" w:rsidP="006357F5">
      <w:pPr>
        <w:widowControl/>
        <w:numPr>
          <w:ilvl w:val="1"/>
          <w:numId w:val="40"/>
        </w:numPr>
        <w:suppressAutoHyphens w:val="0"/>
        <w:ind w:left="993" w:hanging="567"/>
        <w:jc w:val="both"/>
        <w:rPr>
          <w:sz w:val="22"/>
          <w:szCs w:val="22"/>
        </w:rPr>
      </w:pPr>
      <w:r w:rsidRPr="006357F5">
        <w:rPr>
          <w:sz w:val="22"/>
          <w:szCs w:val="22"/>
        </w:rPr>
        <w:t xml:space="preserve">O obowiązku odstąpienia przez Wykonawcę od umowy o podwykonawstwo </w:t>
      </w:r>
      <w:r w:rsidR="00D541CD" w:rsidRPr="006357F5">
        <w:rPr>
          <w:sz w:val="22"/>
          <w:szCs w:val="22"/>
        </w:rPr>
        <w:br/>
      </w:r>
      <w:r w:rsidRPr="006357F5">
        <w:rPr>
          <w:sz w:val="22"/>
          <w:szCs w:val="22"/>
        </w:rPr>
        <w:t>w razie dokonania, co najmniej trzech bezpośrednich zapłat wynagrodzenia należnego dalszemu podwykonawcy.</w:t>
      </w:r>
    </w:p>
    <w:p w14:paraId="354E2EC7" w14:textId="0F5EE859" w:rsidR="008432A9" w:rsidRPr="006357F5" w:rsidRDefault="008432A9" w:rsidP="006357F5">
      <w:pPr>
        <w:widowControl/>
        <w:numPr>
          <w:ilvl w:val="1"/>
          <w:numId w:val="40"/>
        </w:numPr>
        <w:suppressAutoHyphens w:val="0"/>
        <w:ind w:left="993" w:hanging="567"/>
        <w:jc w:val="both"/>
        <w:rPr>
          <w:sz w:val="22"/>
          <w:szCs w:val="22"/>
        </w:rPr>
      </w:pPr>
      <w:r w:rsidRPr="006357F5">
        <w:rPr>
          <w:sz w:val="22"/>
          <w:szCs w:val="22"/>
        </w:rPr>
        <w:t xml:space="preserve">O obowiązku zapłaty kary umownej przez podwykonawcę na rzecz Wykonawcy </w:t>
      </w:r>
      <w:r w:rsidRPr="006357F5">
        <w:rPr>
          <w:sz w:val="22"/>
          <w:szCs w:val="22"/>
        </w:rPr>
        <w:br/>
        <w:t>w razie:</w:t>
      </w:r>
    </w:p>
    <w:p w14:paraId="1365515A" w14:textId="6FA5AEFF" w:rsidR="008432A9" w:rsidRPr="00FC1B75" w:rsidRDefault="008432A9" w:rsidP="00A41342">
      <w:pPr>
        <w:widowControl/>
        <w:numPr>
          <w:ilvl w:val="2"/>
          <w:numId w:val="72"/>
        </w:numPr>
        <w:suppressAutoHyphens w:val="0"/>
        <w:ind w:left="1560" w:hanging="426"/>
        <w:jc w:val="both"/>
        <w:rPr>
          <w:sz w:val="22"/>
          <w:szCs w:val="22"/>
        </w:rPr>
      </w:pPr>
      <w:r w:rsidRPr="00FC1B75">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FC1B75">
        <w:rPr>
          <w:sz w:val="22"/>
          <w:szCs w:val="22"/>
        </w:rPr>
        <w:t>rozdziale XXI</w:t>
      </w:r>
      <w:r w:rsidRPr="00FC1B75">
        <w:rPr>
          <w:sz w:val="22"/>
          <w:szCs w:val="22"/>
        </w:rPr>
        <w:t xml:space="preserve"> </w:t>
      </w:r>
      <w:r w:rsidR="00B8535B" w:rsidRPr="00FC1B75">
        <w:rPr>
          <w:sz w:val="22"/>
          <w:szCs w:val="22"/>
        </w:rPr>
        <w:t>ust. 1pkt</w:t>
      </w:r>
      <w:r w:rsidR="001623D8">
        <w:rPr>
          <w:sz w:val="22"/>
          <w:szCs w:val="22"/>
        </w:rPr>
        <w:t>.1.</w:t>
      </w:r>
      <w:r w:rsidR="00B8535B" w:rsidRPr="00FC1B75">
        <w:rPr>
          <w:sz w:val="22"/>
          <w:szCs w:val="22"/>
        </w:rPr>
        <w:t>6</w:t>
      </w:r>
      <w:r w:rsidRPr="00FC1B75">
        <w:rPr>
          <w:sz w:val="22"/>
          <w:szCs w:val="22"/>
        </w:rPr>
        <w:t xml:space="preserve"> </w:t>
      </w:r>
      <w:r w:rsidR="00913094" w:rsidRPr="00FC1B75">
        <w:rPr>
          <w:sz w:val="22"/>
          <w:szCs w:val="22"/>
        </w:rPr>
        <w:t>SWZ</w:t>
      </w:r>
      <w:r w:rsidRPr="00FC1B75">
        <w:rPr>
          <w:sz w:val="22"/>
          <w:szCs w:val="22"/>
        </w:rPr>
        <w:t>;</w:t>
      </w:r>
    </w:p>
    <w:p w14:paraId="30EEA0FE" w14:textId="77777777" w:rsidR="008432A9" w:rsidRPr="00FC1B75" w:rsidRDefault="008432A9" w:rsidP="00A41342">
      <w:pPr>
        <w:widowControl/>
        <w:numPr>
          <w:ilvl w:val="2"/>
          <w:numId w:val="72"/>
        </w:numPr>
        <w:suppressAutoHyphens w:val="0"/>
        <w:ind w:left="1560" w:hanging="426"/>
        <w:jc w:val="both"/>
        <w:rPr>
          <w:sz w:val="22"/>
          <w:szCs w:val="22"/>
        </w:rPr>
      </w:pPr>
      <w:r w:rsidRPr="00FC1B75">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3DC20CAE" w:rsidR="008432A9" w:rsidRPr="00FC1B75" w:rsidRDefault="008432A9" w:rsidP="00A41342">
      <w:pPr>
        <w:widowControl/>
        <w:numPr>
          <w:ilvl w:val="2"/>
          <w:numId w:val="72"/>
        </w:numPr>
        <w:suppressAutoHyphens w:val="0"/>
        <w:ind w:left="1560" w:hanging="426"/>
        <w:jc w:val="both"/>
        <w:rPr>
          <w:sz w:val="22"/>
          <w:szCs w:val="22"/>
        </w:rPr>
      </w:pPr>
      <w:r w:rsidRPr="00FC1B75">
        <w:rPr>
          <w:sz w:val="22"/>
          <w:szCs w:val="22"/>
        </w:rPr>
        <w:t xml:space="preserve">braku zmiany umowy o podwykonawstwo w zakresie terminu zapłaty wynagrodzenia dalszemu podwykonawcy poprzez jego skrócenie do terminu określonego w </w:t>
      </w:r>
      <w:r w:rsidR="00267B1A" w:rsidRPr="00FC1B75">
        <w:rPr>
          <w:sz w:val="22"/>
          <w:szCs w:val="22"/>
        </w:rPr>
        <w:t>rozdziale XXI</w:t>
      </w:r>
      <w:r w:rsidRPr="00FC1B75">
        <w:rPr>
          <w:sz w:val="22"/>
          <w:szCs w:val="22"/>
        </w:rPr>
        <w:t xml:space="preserve"> 1.6 </w:t>
      </w:r>
      <w:r w:rsidR="00913094" w:rsidRPr="00FC1B75">
        <w:rPr>
          <w:sz w:val="22"/>
          <w:szCs w:val="22"/>
        </w:rPr>
        <w:t>SWZ</w:t>
      </w:r>
      <w:r w:rsidRPr="00FC1B75">
        <w:rPr>
          <w:sz w:val="22"/>
          <w:szCs w:val="22"/>
        </w:rPr>
        <w:t xml:space="preserve">, pomimo wniesienia przez Wykonawcę zastrzeżeń albo sprzeciwu, </w:t>
      </w:r>
      <w:r w:rsidR="00221E64" w:rsidRPr="00FC1B75">
        <w:rPr>
          <w:sz w:val="22"/>
          <w:szCs w:val="22"/>
        </w:rPr>
        <w:br/>
      </w:r>
      <w:r w:rsidRPr="00FC1B75">
        <w:rPr>
          <w:sz w:val="22"/>
          <w:szCs w:val="22"/>
        </w:rPr>
        <w:t xml:space="preserve">w wysokości 0,2% wynagrodzenia brutto dalszego podwykonawcy ustalonego </w:t>
      </w:r>
      <w:r w:rsidR="00221E64" w:rsidRPr="00FC1B75">
        <w:rPr>
          <w:sz w:val="22"/>
          <w:szCs w:val="22"/>
        </w:rPr>
        <w:br/>
      </w:r>
      <w:r w:rsidRPr="00FC1B75">
        <w:rPr>
          <w:sz w:val="22"/>
          <w:szCs w:val="22"/>
        </w:rPr>
        <w:t>w umowie.</w:t>
      </w:r>
    </w:p>
    <w:p w14:paraId="03656D8D" w14:textId="77777777" w:rsidR="00F24770" w:rsidRPr="00FC1B75" w:rsidRDefault="00F24770" w:rsidP="009E3CD1">
      <w:pPr>
        <w:widowControl/>
        <w:suppressAutoHyphens w:val="0"/>
        <w:jc w:val="both"/>
        <w:rPr>
          <w:b/>
          <w:bCs/>
          <w:sz w:val="22"/>
          <w:szCs w:val="22"/>
        </w:rPr>
      </w:pPr>
    </w:p>
    <w:p w14:paraId="7918A7CC" w14:textId="0B4F9295" w:rsidR="00A90F09" w:rsidRPr="00FC1B75" w:rsidRDefault="008463F6" w:rsidP="009E3CD1">
      <w:pPr>
        <w:widowControl/>
        <w:suppressAutoHyphens w:val="0"/>
        <w:jc w:val="both"/>
        <w:rPr>
          <w:b/>
          <w:bCs/>
          <w:sz w:val="22"/>
          <w:szCs w:val="22"/>
        </w:rPr>
      </w:pPr>
      <w:r w:rsidRPr="00FC1B75">
        <w:rPr>
          <w:b/>
          <w:bCs/>
          <w:sz w:val="22"/>
          <w:szCs w:val="22"/>
        </w:rPr>
        <w:t>Rozdział XX</w:t>
      </w:r>
      <w:r w:rsidR="00A9714D" w:rsidRPr="00FC1B75">
        <w:rPr>
          <w:b/>
          <w:bCs/>
          <w:sz w:val="22"/>
          <w:szCs w:val="22"/>
        </w:rPr>
        <w:t>I</w:t>
      </w:r>
      <w:r w:rsidR="008432A9" w:rsidRPr="00FC1B75">
        <w:rPr>
          <w:b/>
          <w:bCs/>
          <w:sz w:val="22"/>
          <w:szCs w:val="22"/>
        </w:rPr>
        <w:t>I</w:t>
      </w:r>
      <w:r w:rsidRPr="00FC1B75">
        <w:rPr>
          <w:b/>
          <w:bCs/>
          <w:sz w:val="22"/>
          <w:szCs w:val="22"/>
        </w:rPr>
        <w:t xml:space="preserve"> </w:t>
      </w:r>
      <w:r w:rsidR="00221E64" w:rsidRPr="00FC1B75">
        <w:rPr>
          <w:b/>
          <w:bCs/>
          <w:sz w:val="22"/>
          <w:szCs w:val="22"/>
        </w:rPr>
        <w:t>–</w:t>
      </w:r>
      <w:r w:rsidRPr="00FC1B75">
        <w:rPr>
          <w:b/>
          <w:bCs/>
          <w:sz w:val="22"/>
          <w:szCs w:val="22"/>
        </w:rPr>
        <w:t xml:space="preserve"> </w:t>
      </w:r>
      <w:r w:rsidR="00A90F09" w:rsidRPr="00FC1B75">
        <w:rPr>
          <w:b/>
          <w:bCs/>
          <w:sz w:val="22"/>
          <w:szCs w:val="22"/>
        </w:rPr>
        <w:t xml:space="preserve">Informacja o przetwarzaniu danych osobowych </w:t>
      </w:r>
    </w:p>
    <w:p w14:paraId="41EA3B71" w14:textId="28177B97" w:rsidR="0000732F" w:rsidRPr="00FC1B75" w:rsidRDefault="0000732F" w:rsidP="0000732F">
      <w:pPr>
        <w:tabs>
          <w:tab w:val="left" w:pos="567"/>
        </w:tabs>
        <w:spacing w:before="60"/>
        <w:jc w:val="both"/>
        <w:rPr>
          <w:sz w:val="22"/>
          <w:szCs w:val="22"/>
        </w:rPr>
      </w:pPr>
      <w:r w:rsidRPr="00FC1B75">
        <w:rPr>
          <w:sz w:val="22"/>
          <w:szCs w:val="22"/>
        </w:rPr>
        <w:t xml:space="preserve">Zgodnie z art. 13 </w:t>
      </w:r>
      <w:r w:rsidR="00132EF4" w:rsidRPr="00FC1B75">
        <w:rPr>
          <w:sz w:val="22"/>
          <w:szCs w:val="22"/>
        </w:rPr>
        <w:t>i 14</w:t>
      </w:r>
      <w:r w:rsidRPr="00FC1B75">
        <w:rPr>
          <w:sz w:val="22"/>
          <w:szCs w:val="22"/>
        </w:rPr>
        <w:t xml:space="preserve"> Rozporządzenia Parlamentu Europejskiego i Rady (UE) 2016/679 </w:t>
      </w:r>
      <w:r w:rsidR="00BA298B" w:rsidRPr="00FC1B75">
        <w:rPr>
          <w:sz w:val="22"/>
          <w:szCs w:val="22"/>
        </w:rPr>
        <w:br/>
      </w:r>
      <w:r w:rsidRPr="00FC1B75">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FC1B75" w:rsidRDefault="0000732F" w:rsidP="00A17AB9">
      <w:pPr>
        <w:pStyle w:val="Akapitzlist"/>
        <w:numPr>
          <w:ilvl w:val="3"/>
          <w:numId w:val="15"/>
        </w:numPr>
        <w:rPr>
          <w:sz w:val="22"/>
          <w:szCs w:val="22"/>
        </w:rPr>
      </w:pPr>
      <w:r w:rsidRPr="00FC1B75">
        <w:rPr>
          <w:b/>
          <w:sz w:val="22"/>
          <w:szCs w:val="22"/>
        </w:rPr>
        <w:t>Administratorem</w:t>
      </w:r>
      <w:r w:rsidRPr="00FC1B75">
        <w:rPr>
          <w:sz w:val="22"/>
          <w:szCs w:val="22"/>
        </w:rPr>
        <w:t xml:space="preserve"> Pani/Pana danych osobowych jest Uniwersytet Jagielloński, </w:t>
      </w:r>
      <w:r w:rsidRPr="00FC1B75">
        <w:rPr>
          <w:sz w:val="22"/>
          <w:szCs w:val="22"/>
        </w:rPr>
        <w:br/>
        <w:t>ul. Gołębia 24, 31-007 Kraków, reprezentowany przez Rektora UJ.</w:t>
      </w:r>
    </w:p>
    <w:p w14:paraId="1347C197" w14:textId="77777777" w:rsidR="0000732F" w:rsidRPr="00FC1B75" w:rsidRDefault="0000732F" w:rsidP="00A17AB9">
      <w:pPr>
        <w:pStyle w:val="Akapitzlist"/>
        <w:numPr>
          <w:ilvl w:val="3"/>
          <w:numId w:val="15"/>
        </w:numPr>
        <w:rPr>
          <w:sz w:val="22"/>
          <w:szCs w:val="22"/>
        </w:rPr>
      </w:pPr>
      <w:r w:rsidRPr="00FC1B75">
        <w:rPr>
          <w:b/>
          <w:sz w:val="22"/>
          <w:szCs w:val="22"/>
        </w:rPr>
        <w:t>Uniwersytet Jagielloński wyznaczył Inspektora Ochrony Danych</w:t>
      </w:r>
      <w:r w:rsidRPr="00FC1B75">
        <w:rPr>
          <w:sz w:val="22"/>
          <w:szCs w:val="22"/>
        </w:rPr>
        <w:t xml:space="preserve">, ul. Gołębia 24, </w:t>
      </w:r>
      <w:r w:rsidR="000C1D6F" w:rsidRPr="00FC1B75">
        <w:rPr>
          <w:sz w:val="22"/>
          <w:szCs w:val="22"/>
        </w:rPr>
        <w:br/>
      </w:r>
      <w:r w:rsidRPr="00FC1B75">
        <w:rPr>
          <w:sz w:val="22"/>
          <w:szCs w:val="22"/>
        </w:rPr>
        <w:t xml:space="preserve">31-007 Kraków, pokój nr 5. Kontakt z Inspektorem możliwy jest przez e-mail: </w:t>
      </w:r>
      <w:hyperlink r:id="rId44" w:history="1">
        <w:r w:rsidRPr="00FC1B75">
          <w:rPr>
            <w:rStyle w:val="Hipercze"/>
            <w:sz w:val="22"/>
            <w:szCs w:val="22"/>
          </w:rPr>
          <w:t>iod@uj.edu.pl</w:t>
        </w:r>
      </w:hyperlink>
      <w:r w:rsidRPr="00FC1B75">
        <w:rPr>
          <w:sz w:val="22"/>
          <w:szCs w:val="22"/>
        </w:rPr>
        <w:t xml:space="preserve"> lub pod nr telefonu +4812 663 12 25.</w:t>
      </w:r>
    </w:p>
    <w:p w14:paraId="42DA7F6B" w14:textId="5B2D278D" w:rsidR="0000732F" w:rsidRPr="00FC1B75" w:rsidRDefault="0000732F" w:rsidP="00A17AB9">
      <w:pPr>
        <w:pStyle w:val="Akapitzlist"/>
        <w:numPr>
          <w:ilvl w:val="3"/>
          <w:numId w:val="15"/>
        </w:numPr>
        <w:rPr>
          <w:i/>
          <w:sz w:val="22"/>
          <w:szCs w:val="22"/>
        </w:rPr>
      </w:pPr>
      <w:r w:rsidRPr="00FC1B75">
        <w:rPr>
          <w:sz w:val="22"/>
          <w:szCs w:val="22"/>
        </w:rPr>
        <w:t xml:space="preserve">Pani/Pana dane osobowe przetwarzane będą na podstawie art. 6 ust. 1 lit. c) RODO </w:t>
      </w:r>
      <w:r w:rsidR="000C1D6F" w:rsidRPr="00FC1B75">
        <w:rPr>
          <w:sz w:val="22"/>
          <w:szCs w:val="22"/>
        </w:rPr>
        <w:br/>
      </w:r>
      <w:r w:rsidRPr="00FC1B75">
        <w:rPr>
          <w:sz w:val="22"/>
          <w:szCs w:val="22"/>
        </w:rPr>
        <w:t xml:space="preserve">w celu związanym z postępowaniem o udzielenie </w:t>
      </w:r>
      <w:r w:rsidR="00132EF4" w:rsidRPr="00FC1B75">
        <w:rPr>
          <w:sz w:val="22"/>
          <w:szCs w:val="22"/>
        </w:rPr>
        <w:t xml:space="preserve">niniejszego </w:t>
      </w:r>
      <w:r w:rsidRPr="00FC1B75">
        <w:rPr>
          <w:sz w:val="22"/>
          <w:szCs w:val="22"/>
        </w:rPr>
        <w:t>zamówienia publicznego</w:t>
      </w:r>
      <w:r w:rsidR="00132EF4" w:rsidRPr="00FC1B75">
        <w:rPr>
          <w:i/>
          <w:sz w:val="22"/>
          <w:szCs w:val="22"/>
        </w:rPr>
        <w:t>.</w:t>
      </w:r>
    </w:p>
    <w:p w14:paraId="5357033D" w14:textId="77777777" w:rsidR="0000732F" w:rsidRPr="00FC1B75" w:rsidRDefault="0000732F" w:rsidP="00A17AB9">
      <w:pPr>
        <w:pStyle w:val="Akapitzlist"/>
        <w:numPr>
          <w:ilvl w:val="3"/>
          <w:numId w:val="15"/>
        </w:numPr>
        <w:rPr>
          <w:sz w:val="22"/>
          <w:szCs w:val="22"/>
        </w:rPr>
      </w:pPr>
      <w:r w:rsidRPr="00FC1B75">
        <w:rPr>
          <w:sz w:val="22"/>
          <w:szCs w:val="22"/>
        </w:rPr>
        <w:t xml:space="preserve">Podanie przez Panią/Pana danych osobowych jest wymogiem ustawowym określonym </w:t>
      </w:r>
      <w:r w:rsidRPr="00FC1B75">
        <w:rPr>
          <w:sz w:val="22"/>
          <w:szCs w:val="22"/>
        </w:rPr>
        <w:br/>
        <w:t xml:space="preserve">w przepisach ustawy PZP związanym z udziałem w postępowaniu o udzielenie zamówienia publicznego. </w:t>
      </w:r>
    </w:p>
    <w:p w14:paraId="4C240D0E" w14:textId="77777777" w:rsidR="0000732F" w:rsidRPr="00FC1B75" w:rsidRDefault="0000732F" w:rsidP="00A17AB9">
      <w:pPr>
        <w:pStyle w:val="Akapitzlist"/>
        <w:numPr>
          <w:ilvl w:val="3"/>
          <w:numId w:val="15"/>
        </w:numPr>
        <w:rPr>
          <w:sz w:val="22"/>
          <w:szCs w:val="22"/>
        </w:rPr>
      </w:pPr>
      <w:r w:rsidRPr="00FC1B75">
        <w:rPr>
          <w:sz w:val="22"/>
          <w:szCs w:val="22"/>
        </w:rPr>
        <w:t>Konsekwencje niepodania danych osobowych wynikają z ustawy PZP.</w:t>
      </w:r>
    </w:p>
    <w:p w14:paraId="1E15C062" w14:textId="77777777" w:rsidR="0000732F" w:rsidRPr="00FC1B75" w:rsidRDefault="0000732F" w:rsidP="00A17AB9">
      <w:pPr>
        <w:pStyle w:val="Akapitzlist"/>
        <w:numPr>
          <w:ilvl w:val="3"/>
          <w:numId w:val="15"/>
        </w:numPr>
        <w:rPr>
          <w:sz w:val="22"/>
          <w:szCs w:val="22"/>
        </w:rPr>
      </w:pPr>
      <w:r w:rsidRPr="00FC1B75">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FC1B75" w:rsidRDefault="0000732F" w:rsidP="00A17AB9">
      <w:pPr>
        <w:pStyle w:val="Akapitzlist"/>
        <w:numPr>
          <w:ilvl w:val="3"/>
          <w:numId w:val="15"/>
        </w:numPr>
        <w:rPr>
          <w:sz w:val="22"/>
          <w:szCs w:val="22"/>
        </w:rPr>
      </w:pPr>
      <w:r w:rsidRPr="00FC1B75">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FC1B75" w:rsidRDefault="0000732F" w:rsidP="00A17AB9">
      <w:pPr>
        <w:pStyle w:val="Akapitzlist"/>
        <w:numPr>
          <w:ilvl w:val="3"/>
          <w:numId w:val="15"/>
        </w:numPr>
        <w:rPr>
          <w:sz w:val="22"/>
          <w:szCs w:val="22"/>
        </w:rPr>
      </w:pPr>
      <w:r w:rsidRPr="00FC1B75">
        <w:rPr>
          <w:sz w:val="22"/>
          <w:szCs w:val="22"/>
        </w:rPr>
        <w:t xml:space="preserve">Posiada Pani/Pan prawo do: </w:t>
      </w:r>
    </w:p>
    <w:p w14:paraId="2FA34696" w14:textId="61625C2E" w:rsidR="0000732F" w:rsidRPr="00FC1B75" w:rsidRDefault="0000732F" w:rsidP="00330427">
      <w:pPr>
        <w:pStyle w:val="Akapitzlist"/>
        <w:numPr>
          <w:ilvl w:val="0"/>
          <w:numId w:val="26"/>
        </w:numPr>
        <w:tabs>
          <w:tab w:val="left" w:pos="993"/>
        </w:tabs>
        <w:ind w:hanging="77"/>
        <w:rPr>
          <w:sz w:val="22"/>
          <w:szCs w:val="22"/>
        </w:rPr>
      </w:pPr>
      <w:r w:rsidRPr="00FC1B75">
        <w:rPr>
          <w:sz w:val="22"/>
          <w:szCs w:val="22"/>
        </w:rPr>
        <w:t>na podstawie art. 15 RODO prawo dostępu do danych osobowych Pani/Pana dotyczących;</w:t>
      </w:r>
    </w:p>
    <w:p w14:paraId="25D7B200" w14:textId="07640BDF" w:rsidR="0000732F" w:rsidRPr="00FC1B75" w:rsidRDefault="0000732F" w:rsidP="00330427">
      <w:pPr>
        <w:pStyle w:val="Akapitzlist"/>
        <w:numPr>
          <w:ilvl w:val="0"/>
          <w:numId w:val="26"/>
        </w:numPr>
        <w:tabs>
          <w:tab w:val="left" w:pos="993"/>
        </w:tabs>
        <w:ind w:hanging="77"/>
        <w:rPr>
          <w:sz w:val="22"/>
          <w:szCs w:val="22"/>
        </w:rPr>
      </w:pPr>
      <w:r w:rsidRPr="00FC1B75">
        <w:rPr>
          <w:sz w:val="22"/>
          <w:szCs w:val="22"/>
        </w:rPr>
        <w:t>na podstawie art. 16 RODO prawo do sprostowania Pani/Pana danych osobowych;</w:t>
      </w:r>
    </w:p>
    <w:p w14:paraId="5ED464BE" w14:textId="27F689AB" w:rsidR="0000732F" w:rsidRPr="00FC1B75" w:rsidRDefault="0000732F" w:rsidP="00330427">
      <w:pPr>
        <w:pStyle w:val="Akapitzlist"/>
        <w:numPr>
          <w:ilvl w:val="0"/>
          <w:numId w:val="26"/>
        </w:numPr>
        <w:tabs>
          <w:tab w:val="left" w:pos="993"/>
        </w:tabs>
        <w:ind w:hanging="77"/>
        <w:rPr>
          <w:sz w:val="22"/>
          <w:szCs w:val="22"/>
        </w:rPr>
      </w:pPr>
      <w:r w:rsidRPr="00FC1B75">
        <w:rPr>
          <w:sz w:val="22"/>
          <w:szCs w:val="22"/>
        </w:rPr>
        <w:t>na podstawie art. 18 RODO prawo żądania od administratora ograniczenia przetwarzania danych osobowych,</w:t>
      </w:r>
    </w:p>
    <w:p w14:paraId="1529B673" w14:textId="77777777" w:rsidR="0000732F" w:rsidRPr="00FC1B75" w:rsidRDefault="0000732F" w:rsidP="00330427">
      <w:pPr>
        <w:pStyle w:val="Akapitzlist"/>
        <w:numPr>
          <w:ilvl w:val="0"/>
          <w:numId w:val="26"/>
        </w:numPr>
        <w:tabs>
          <w:tab w:val="left" w:pos="993"/>
        </w:tabs>
        <w:ind w:hanging="77"/>
        <w:rPr>
          <w:sz w:val="22"/>
          <w:szCs w:val="22"/>
        </w:rPr>
      </w:pPr>
      <w:r w:rsidRPr="00FC1B75">
        <w:rPr>
          <w:sz w:val="22"/>
          <w:szCs w:val="22"/>
        </w:rPr>
        <w:lastRenderedPageBreak/>
        <w:t>prawo do wniesienia skargi do Prezesa Urzędu Ochrony Danych Osobowych, gdy uzna Pani/Pan, że przetwarzanie danych osobowych Pani/Pana dotyczących narusza przepisy RODO.</w:t>
      </w:r>
    </w:p>
    <w:p w14:paraId="7C49230E" w14:textId="77777777" w:rsidR="0000732F" w:rsidRPr="00FC1B75" w:rsidRDefault="0000732F" w:rsidP="00A17AB9">
      <w:pPr>
        <w:pStyle w:val="Akapitzlist"/>
        <w:numPr>
          <w:ilvl w:val="3"/>
          <w:numId w:val="15"/>
        </w:numPr>
        <w:rPr>
          <w:sz w:val="22"/>
          <w:szCs w:val="22"/>
        </w:rPr>
      </w:pPr>
      <w:r w:rsidRPr="00FC1B75">
        <w:rPr>
          <w:sz w:val="22"/>
          <w:szCs w:val="22"/>
        </w:rPr>
        <w:t>Nie przysługuje Pani/Panu prawo do:</w:t>
      </w:r>
    </w:p>
    <w:p w14:paraId="1CD2C2A7" w14:textId="77777777" w:rsidR="0000732F" w:rsidRPr="00FC1B75" w:rsidRDefault="0000732F" w:rsidP="00330427">
      <w:pPr>
        <w:pStyle w:val="Akapitzlist"/>
        <w:numPr>
          <w:ilvl w:val="0"/>
          <w:numId w:val="27"/>
        </w:numPr>
        <w:tabs>
          <w:tab w:val="left" w:pos="1134"/>
        </w:tabs>
        <w:ind w:firstLine="65"/>
        <w:rPr>
          <w:sz w:val="22"/>
          <w:szCs w:val="22"/>
        </w:rPr>
      </w:pPr>
      <w:r w:rsidRPr="00FC1B75">
        <w:rPr>
          <w:sz w:val="22"/>
          <w:szCs w:val="22"/>
        </w:rPr>
        <w:t>prawo do usunięcia danych osobowych w zw. z art. 17 ust. 3 lit. b), d) lub e) RODO,</w:t>
      </w:r>
    </w:p>
    <w:p w14:paraId="5C82502A" w14:textId="77777777" w:rsidR="0000732F" w:rsidRPr="00FC1B75" w:rsidRDefault="0000732F" w:rsidP="00330427">
      <w:pPr>
        <w:pStyle w:val="Akapitzlist"/>
        <w:numPr>
          <w:ilvl w:val="0"/>
          <w:numId w:val="27"/>
        </w:numPr>
        <w:tabs>
          <w:tab w:val="left" w:pos="1134"/>
        </w:tabs>
        <w:ind w:firstLine="65"/>
        <w:rPr>
          <w:sz w:val="22"/>
          <w:szCs w:val="22"/>
        </w:rPr>
      </w:pPr>
      <w:r w:rsidRPr="00FC1B75">
        <w:rPr>
          <w:sz w:val="22"/>
          <w:szCs w:val="22"/>
        </w:rPr>
        <w:t>prawo do przenoszenia danych osobowych, o którym mowa w art. 20 RODO,</w:t>
      </w:r>
    </w:p>
    <w:p w14:paraId="0E4A50C0" w14:textId="77777777" w:rsidR="0000732F" w:rsidRPr="00FC1B75" w:rsidRDefault="0000732F" w:rsidP="00330427">
      <w:pPr>
        <w:pStyle w:val="Akapitzlist"/>
        <w:numPr>
          <w:ilvl w:val="0"/>
          <w:numId w:val="27"/>
        </w:numPr>
        <w:tabs>
          <w:tab w:val="left" w:pos="1134"/>
        </w:tabs>
        <w:ind w:firstLine="65"/>
        <w:rPr>
          <w:sz w:val="22"/>
          <w:szCs w:val="22"/>
        </w:rPr>
      </w:pPr>
      <w:r w:rsidRPr="00FC1B75">
        <w:rPr>
          <w:sz w:val="22"/>
          <w:szCs w:val="22"/>
        </w:rPr>
        <w:t>prawo sprzeciwu, wobec przetwarzania danych osobowych, gdyż podstawą prawną przetwarzania Pani/Pana danych osobowych jest art. 6 ust. 1 lit. c) w zw. z art. 21 RODO.</w:t>
      </w:r>
    </w:p>
    <w:p w14:paraId="54088208" w14:textId="77777777" w:rsidR="0000732F" w:rsidRPr="00FC1B75" w:rsidRDefault="0000732F" w:rsidP="00A17AB9">
      <w:pPr>
        <w:pStyle w:val="Akapitzlist"/>
        <w:numPr>
          <w:ilvl w:val="3"/>
          <w:numId w:val="15"/>
        </w:numPr>
        <w:rPr>
          <w:sz w:val="22"/>
          <w:szCs w:val="22"/>
        </w:rPr>
      </w:pPr>
      <w:r w:rsidRPr="00FC1B75">
        <w:rPr>
          <w:b/>
          <w:sz w:val="22"/>
          <w:szCs w:val="22"/>
        </w:rPr>
        <w:t>Pana/Pani dane osobowe, o których mowa w art. 10 RODO</w:t>
      </w:r>
      <w:r w:rsidRPr="00FC1B75">
        <w:rPr>
          <w:sz w:val="22"/>
          <w:szCs w:val="22"/>
        </w:rPr>
        <w:t>, mogą zostać udostępnione, w celu umożliwienia korzystania ze środków ochrony prawnej, o których mowa w Dziale IX ustawy PZP, do upływu terminu na ich wniesienie.</w:t>
      </w:r>
    </w:p>
    <w:p w14:paraId="65715428" w14:textId="77777777" w:rsidR="0000732F" w:rsidRPr="00FC1B75" w:rsidRDefault="0000732F" w:rsidP="00A17AB9">
      <w:pPr>
        <w:pStyle w:val="Akapitzlist"/>
        <w:numPr>
          <w:ilvl w:val="3"/>
          <w:numId w:val="15"/>
        </w:numPr>
        <w:rPr>
          <w:sz w:val="22"/>
          <w:szCs w:val="22"/>
        </w:rPr>
      </w:pPr>
      <w:r w:rsidRPr="00FC1B75">
        <w:rPr>
          <w:sz w:val="22"/>
          <w:szCs w:val="22"/>
        </w:rPr>
        <w:t xml:space="preserve">Zamawiający informuje, że </w:t>
      </w:r>
      <w:r w:rsidRPr="00FC1B75">
        <w:rPr>
          <w:b/>
          <w:sz w:val="22"/>
          <w:szCs w:val="22"/>
        </w:rPr>
        <w:t>w odniesieniu do Pani/Pana danych osobowych</w:t>
      </w:r>
      <w:r w:rsidRPr="00FC1B75">
        <w:rPr>
          <w:sz w:val="22"/>
          <w:szCs w:val="22"/>
        </w:rPr>
        <w:t xml:space="preserve"> decyzje nie będą podejmowane w sposób zautomatyzowany, stosownie do art. 22 RODO.</w:t>
      </w:r>
    </w:p>
    <w:p w14:paraId="47B667E9" w14:textId="77777777" w:rsidR="0000732F" w:rsidRPr="00FC1B75" w:rsidRDefault="0000732F" w:rsidP="00A17AB9">
      <w:pPr>
        <w:pStyle w:val="Akapitzlist"/>
        <w:numPr>
          <w:ilvl w:val="3"/>
          <w:numId w:val="15"/>
        </w:numPr>
        <w:rPr>
          <w:sz w:val="22"/>
          <w:szCs w:val="22"/>
        </w:rPr>
      </w:pPr>
      <w:r w:rsidRPr="00FC1B75">
        <w:rPr>
          <w:sz w:val="22"/>
          <w:szCs w:val="22"/>
        </w:rPr>
        <w:t xml:space="preserve">W przypadku gdy wykonanie obowiązków, o których mowa w art. 15 ust. 1 - 3 RODO, celem realizacji Pani/Pana uprawnienia wskazanego pkt 8 lit. a) powyżej, wymagałoby niewspółmiernie dużego wysiłku, </w:t>
      </w:r>
      <w:r w:rsidRPr="00FC1B75">
        <w:rPr>
          <w:b/>
          <w:sz w:val="22"/>
          <w:szCs w:val="22"/>
        </w:rPr>
        <w:t>Zamawiający może żądać od Pana/Pani</w:t>
      </w:r>
      <w:r w:rsidRPr="00FC1B75">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FC1B75" w:rsidRDefault="0000732F" w:rsidP="00A17AB9">
      <w:pPr>
        <w:pStyle w:val="Akapitzlist"/>
        <w:numPr>
          <w:ilvl w:val="3"/>
          <w:numId w:val="15"/>
        </w:numPr>
        <w:rPr>
          <w:sz w:val="22"/>
          <w:szCs w:val="22"/>
        </w:rPr>
      </w:pPr>
      <w:r w:rsidRPr="00FC1B75">
        <w:rPr>
          <w:b/>
          <w:sz w:val="22"/>
          <w:szCs w:val="22"/>
        </w:rPr>
        <w:t>Skorzystanie przez Panią/Pana</w:t>
      </w:r>
      <w:r w:rsidRPr="00FC1B75">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7EBA70E" w14:textId="77777777" w:rsidR="0090595E" w:rsidRPr="0090595E" w:rsidRDefault="0000732F" w:rsidP="00A17AB9">
      <w:pPr>
        <w:pStyle w:val="Akapitzlist"/>
        <w:numPr>
          <w:ilvl w:val="3"/>
          <w:numId w:val="15"/>
        </w:numPr>
        <w:rPr>
          <w:sz w:val="22"/>
          <w:szCs w:val="22"/>
        </w:rPr>
      </w:pPr>
      <w:r w:rsidRPr="00FC1B75">
        <w:rPr>
          <w:b/>
          <w:sz w:val="22"/>
          <w:szCs w:val="22"/>
        </w:rPr>
        <w:t>Skorzystanie przez Panią/Pana</w:t>
      </w:r>
      <w:r w:rsidRPr="00FC1B75">
        <w:rPr>
          <w:sz w:val="22"/>
          <w:szCs w:val="22"/>
        </w:rPr>
        <w:t>, z uprawnienia wskazanego pkt 8 lit. c) powyżej,</w:t>
      </w:r>
      <w:r w:rsidRPr="00FC1B75">
        <w:rPr>
          <w:b/>
          <w:sz w:val="22"/>
          <w:szCs w:val="22"/>
        </w:rPr>
        <w:t xml:space="preserve"> </w:t>
      </w:r>
      <w:r w:rsidRPr="00FC1B75">
        <w:rPr>
          <w:sz w:val="22"/>
          <w:szCs w:val="22"/>
        </w:rPr>
        <w:t>polegającym na</w:t>
      </w:r>
      <w:r w:rsidRPr="00FC1B75">
        <w:rPr>
          <w:b/>
          <w:sz w:val="22"/>
          <w:szCs w:val="22"/>
        </w:rPr>
        <w:t xml:space="preserve"> </w:t>
      </w:r>
      <w:r w:rsidRPr="00FC1B75">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1B75">
        <w:rPr>
          <w:i/>
          <w:sz w:val="22"/>
          <w:szCs w:val="22"/>
        </w:rPr>
        <w:t xml:space="preserve">prawo do ograniczenia przetwarzania nie ma zastosowania w odniesieniu do przechowywania, w celu zapewnienia korzystania ze środków </w:t>
      </w:r>
    </w:p>
    <w:p w14:paraId="701BCD0C" w14:textId="77777777" w:rsidR="0090595E" w:rsidRDefault="0090595E" w:rsidP="0090595E">
      <w:pPr>
        <w:pStyle w:val="Akapitzlist"/>
        <w:ind w:left="644"/>
        <w:rPr>
          <w:b/>
          <w:sz w:val="22"/>
          <w:szCs w:val="22"/>
        </w:rPr>
      </w:pPr>
    </w:p>
    <w:p w14:paraId="6271E9A0" w14:textId="399A50D5" w:rsidR="0000732F" w:rsidRPr="00FC1B75" w:rsidRDefault="0000732F" w:rsidP="0090595E">
      <w:pPr>
        <w:pStyle w:val="Akapitzlist"/>
        <w:ind w:left="644"/>
        <w:rPr>
          <w:sz w:val="22"/>
          <w:szCs w:val="22"/>
        </w:rPr>
      </w:pPr>
      <w:r w:rsidRPr="00FC1B75">
        <w:rPr>
          <w:i/>
          <w:sz w:val="22"/>
          <w:szCs w:val="22"/>
        </w:rPr>
        <w:t>ochrony prawnej lub w celu ochrony praw innej osoby fizycznej lub prawnej, lub z uwagi na ważne względy interesu publicznego Unii Europejskiej lub państwa członkowskiego</w:t>
      </w:r>
      <w:r w:rsidRPr="00FC1B75">
        <w:rPr>
          <w:sz w:val="22"/>
          <w:szCs w:val="22"/>
        </w:rPr>
        <w:t>).</w:t>
      </w:r>
    </w:p>
    <w:p w14:paraId="471C80AE" w14:textId="77777777" w:rsidR="00A90F09" w:rsidRPr="00FC1B75" w:rsidRDefault="00A90F09" w:rsidP="00A90F09">
      <w:pPr>
        <w:widowControl/>
        <w:suppressAutoHyphens w:val="0"/>
        <w:jc w:val="both"/>
        <w:rPr>
          <w:sz w:val="22"/>
          <w:szCs w:val="22"/>
        </w:rPr>
      </w:pPr>
    </w:p>
    <w:p w14:paraId="2B818015" w14:textId="77777777" w:rsidR="003A08E9" w:rsidRPr="00FC1B75" w:rsidRDefault="00551F59" w:rsidP="009E3CD1">
      <w:pPr>
        <w:widowControl/>
        <w:suppressAutoHyphens w:val="0"/>
        <w:jc w:val="both"/>
        <w:rPr>
          <w:b/>
          <w:bCs/>
          <w:sz w:val="22"/>
          <w:szCs w:val="22"/>
        </w:rPr>
      </w:pPr>
      <w:r w:rsidRPr="00FC1B75">
        <w:rPr>
          <w:b/>
          <w:bCs/>
          <w:sz w:val="22"/>
          <w:szCs w:val="22"/>
        </w:rPr>
        <w:t>Rozdział XXI</w:t>
      </w:r>
      <w:r w:rsidR="00A9714D" w:rsidRPr="00FC1B75">
        <w:rPr>
          <w:b/>
          <w:bCs/>
          <w:sz w:val="22"/>
          <w:szCs w:val="22"/>
        </w:rPr>
        <w:t>I</w:t>
      </w:r>
      <w:r w:rsidRPr="00FC1B75">
        <w:rPr>
          <w:b/>
          <w:bCs/>
          <w:sz w:val="22"/>
          <w:szCs w:val="22"/>
        </w:rPr>
        <w:t xml:space="preserve"> - </w:t>
      </w:r>
      <w:r w:rsidR="005D0FC0" w:rsidRPr="00FC1B75">
        <w:rPr>
          <w:b/>
          <w:bCs/>
          <w:sz w:val="22"/>
          <w:szCs w:val="22"/>
        </w:rPr>
        <w:t xml:space="preserve">Załączniki </w:t>
      </w:r>
      <w:r w:rsidR="003A08E9" w:rsidRPr="00FC1B75">
        <w:rPr>
          <w:b/>
          <w:bCs/>
          <w:sz w:val="22"/>
          <w:szCs w:val="22"/>
        </w:rPr>
        <w:t xml:space="preserve">do </w:t>
      </w:r>
      <w:r w:rsidR="001232D5" w:rsidRPr="00FC1B75">
        <w:rPr>
          <w:b/>
          <w:bCs/>
          <w:sz w:val="22"/>
          <w:szCs w:val="22"/>
        </w:rPr>
        <w:t>SWZ</w:t>
      </w:r>
    </w:p>
    <w:p w14:paraId="221B7C8C" w14:textId="77777777" w:rsidR="005D0FC0" w:rsidRPr="00FC1B75" w:rsidRDefault="005D0FC0" w:rsidP="003A08E9">
      <w:pPr>
        <w:widowControl/>
        <w:suppressAutoHyphens w:val="0"/>
        <w:jc w:val="both"/>
        <w:rPr>
          <w:sz w:val="22"/>
          <w:szCs w:val="22"/>
        </w:rPr>
      </w:pPr>
      <w:r w:rsidRPr="00FC1B75">
        <w:rPr>
          <w:sz w:val="22"/>
          <w:szCs w:val="22"/>
        </w:rPr>
        <w:t>Załącznik A – Opis Przedmiotu Zamówienia</w:t>
      </w:r>
    </w:p>
    <w:p w14:paraId="1385D550" w14:textId="77777777" w:rsidR="005D0FC0" w:rsidRPr="00FC1B75" w:rsidRDefault="005D0FC0" w:rsidP="003A08E9">
      <w:pPr>
        <w:widowControl/>
        <w:suppressAutoHyphens w:val="0"/>
        <w:jc w:val="both"/>
        <w:rPr>
          <w:sz w:val="22"/>
          <w:szCs w:val="22"/>
        </w:rPr>
      </w:pPr>
      <w:r w:rsidRPr="00FC1B75">
        <w:rPr>
          <w:sz w:val="22"/>
          <w:szCs w:val="22"/>
        </w:rPr>
        <w:t>Załącznik nr 1 – Formularz oferty</w:t>
      </w:r>
    </w:p>
    <w:p w14:paraId="1055185C" w14:textId="77777777" w:rsidR="003A08E9" w:rsidRPr="00FC1B75" w:rsidRDefault="005D0FC0" w:rsidP="00D91BDC">
      <w:pPr>
        <w:widowControl/>
        <w:suppressAutoHyphens w:val="0"/>
        <w:jc w:val="both"/>
        <w:rPr>
          <w:sz w:val="22"/>
          <w:szCs w:val="22"/>
        </w:rPr>
      </w:pPr>
      <w:r w:rsidRPr="00FC1B75">
        <w:rPr>
          <w:sz w:val="22"/>
          <w:szCs w:val="22"/>
        </w:rPr>
        <w:t xml:space="preserve">Załącznik nr </w:t>
      </w:r>
      <w:r w:rsidR="00503971" w:rsidRPr="00FC1B75">
        <w:rPr>
          <w:sz w:val="22"/>
          <w:szCs w:val="22"/>
        </w:rPr>
        <w:t>2</w:t>
      </w:r>
      <w:r w:rsidRPr="00FC1B75">
        <w:rPr>
          <w:sz w:val="22"/>
          <w:szCs w:val="22"/>
        </w:rPr>
        <w:t xml:space="preserve"> – </w:t>
      </w:r>
      <w:r w:rsidR="00323464" w:rsidRPr="00FC1B75">
        <w:rPr>
          <w:sz w:val="22"/>
          <w:szCs w:val="22"/>
        </w:rPr>
        <w:t>Projektowane postanowienia</w:t>
      </w:r>
      <w:r w:rsidRPr="00FC1B75">
        <w:rPr>
          <w:sz w:val="22"/>
          <w:szCs w:val="22"/>
        </w:rPr>
        <w:t xml:space="preserve"> umowy</w:t>
      </w:r>
      <w:r w:rsidR="003A08E9" w:rsidRPr="00FC1B75">
        <w:rPr>
          <w:sz w:val="22"/>
          <w:szCs w:val="22"/>
        </w:rPr>
        <w:br w:type="page"/>
      </w:r>
    </w:p>
    <w:p w14:paraId="2B94410A" w14:textId="77777777" w:rsidR="008D5480" w:rsidRPr="00FC1B75" w:rsidRDefault="008D5480">
      <w:pPr>
        <w:widowControl/>
        <w:suppressAutoHyphens w:val="0"/>
        <w:jc w:val="left"/>
        <w:rPr>
          <w:b/>
          <w:bCs/>
          <w:sz w:val="22"/>
          <w:szCs w:val="22"/>
        </w:rPr>
      </w:pPr>
    </w:p>
    <w:p w14:paraId="718FD846" w14:textId="77777777" w:rsidR="00AD0041" w:rsidRPr="00FC1B75" w:rsidRDefault="00AD0041" w:rsidP="00AD0041">
      <w:pPr>
        <w:widowControl/>
        <w:suppressAutoHyphens w:val="0"/>
        <w:jc w:val="right"/>
        <w:rPr>
          <w:b/>
          <w:bCs/>
          <w:sz w:val="22"/>
          <w:szCs w:val="22"/>
          <w:u w:val="single"/>
        </w:rPr>
      </w:pPr>
      <w:r w:rsidRPr="00FC1B75">
        <w:rPr>
          <w:b/>
          <w:bCs/>
          <w:sz w:val="22"/>
          <w:szCs w:val="22"/>
        </w:rPr>
        <w:t>Załącznik nr 1 do SWZ</w:t>
      </w:r>
    </w:p>
    <w:p w14:paraId="3668E5C0" w14:textId="0AF6D485" w:rsidR="00AD0041" w:rsidRPr="00FC1B75" w:rsidRDefault="00AD0041" w:rsidP="00AD0041">
      <w:pPr>
        <w:widowControl/>
        <w:suppressAutoHyphens w:val="0"/>
        <w:rPr>
          <w:b/>
          <w:bCs/>
          <w:sz w:val="22"/>
          <w:szCs w:val="22"/>
        </w:rPr>
      </w:pPr>
      <w:r w:rsidRPr="00FC1B75">
        <w:rPr>
          <w:b/>
          <w:bCs/>
          <w:sz w:val="22"/>
          <w:szCs w:val="22"/>
          <w:u w:val="single"/>
        </w:rPr>
        <w:t xml:space="preserve">FORMULARZ  OFERTY </w:t>
      </w:r>
    </w:p>
    <w:p w14:paraId="7142B503" w14:textId="77777777" w:rsidR="00AD0041" w:rsidRPr="00FC1B75" w:rsidRDefault="00AD0041" w:rsidP="00AD0041">
      <w:pPr>
        <w:widowControl/>
        <w:suppressAutoHyphens w:val="0"/>
        <w:ind w:left="540"/>
        <w:jc w:val="both"/>
        <w:rPr>
          <w:b/>
          <w:bCs/>
          <w:sz w:val="22"/>
          <w:szCs w:val="22"/>
        </w:rPr>
      </w:pPr>
      <w:r w:rsidRPr="00FC1B75">
        <w:rPr>
          <w:b/>
          <w:bCs/>
          <w:sz w:val="22"/>
          <w:szCs w:val="22"/>
        </w:rPr>
        <w:t>________________________________________________________________</w:t>
      </w:r>
    </w:p>
    <w:p w14:paraId="2BFFF3C6" w14:textId="7C13F38B" w:rsidR="00221E64" w:rsidRPr="00FC1B75" w:rsidRDefault="00AD0041" w:rsidP="00221E64">
      <w:pPr>
        <w:widowControl/>
        <w:suppressAutoHyphens w:val="0"/>
        <w:ind w:left="2127" w:hanging="1843"/>
        <w:jc w:val="both"/>
        <w:outlineLvl w:val="0"/>
        <w:rPr>
          <w:b/>
          <w:bCs/>
          <w:sz w:val="22"/>
          <w:szCs w:val="22"/>
        </w:rPr>
      </w:pPr>
      <w:r w:rsidRPr="00FC1B75">
        <w:rPr>
          <w:i/>
          <w:iCs/>
          <w:sz w:val="22"/>
          <w:szCs w:val="22"/>
          <w:u w:val="single"/>
        </w:rPr>
        <w:t xml:space="preserve">ZAMAWIAJĄCY </w:t>
      </w:r>
      <w:r w:rsidRPr="00FC1B75">
        <w:rPr>
          <w:i/>
          <w:iCs/>
          <w:sz w:val="22"/>
          <w:szCs w:val="22"/>
        </w:rPr>
        <w:t xml:space="preserve">– </w:t>
      </w:r>
      <w:r w:rsidR="00040E7B" w:rsidRPr="00FC1B75">
        <w:rPr>
          <w:i/>
          <w:iCs/>
          <w:sz w:val="22"/>
          <w:szCs w:val="22"/>
        </w:rPr>
        <w:tab/>
      </w:r>
      <w:r w:rsidR="00040E7B" w:rsidRPr="00FC1B75">
        <w:rPr>
          <w:i/>
          <w:iCs/>
          <w:sz w:val="22"/>
          <w:szCs w:val="22"/>
        </w:rPr>
        <w:tab/>
      </w:r>
      <w:r w:rsidR="00040E7B" w:rsidRPr="00FC1B75">
        <w:rPr>
          <w:i/>
          <w:iCs/>
          <w:sz w:val="22"/>
          <w:szCs w:val="22"/>
        </w:rPr>
        <w:tab/>
      </w:r>
      <w:r w:rsidRPr="00FC1B75">
        <w:rPr>
          <w:b/>
          <w:bCs/>
          <w:sz w:val="22"/>
          <w:szCs w:val="22"/>
        </w:rPr>
        <w:t xml:space="preserve">Uniwersytet Jagielloński </w:t>
      </w:r>
    </w:p>
    <w:p w14:paraId="25BA96D2" w14:textId="7033906A" w:rsidR="00AD0041" w:rsidRPr="00FC1B75" w:rsidRDefault="00221E64" w:rsidP="00040E7B">
      <w:pPr>
        <w:widowControl/>
        <w:suppressAutoHyphens w:val="0"/>
        <w:ind w:left="2977" w:firstLine="563"/>
        <w:jc w:val="both"/>
        <w:outlineLvl w:val="0"/>
        <w:rPr>
          <w:b/>
          <w:bCs/>
          <w:sz w:val="22"/>
          <w:szCs w:val="22"/>
        </w:rPr>
      </w:pPr>
      <w:r w:rsidRPr="00FC1B75">
        <w:rPr>
          <w:b/>
          <w:bCs/>
          <w:sz w:val="22"/>
          <w:szCs w:val="22"/>
        </w:rPr>
        <w:t>u</w:t>
      </w:r>
      <w:r w:rsidR="00AD0041" w:rsidRPr="00FC1B75">
        <w:rPr>
          <w:b/>
          <w:bCs/>
          <w:sz w:val="22"/>
          <w:szCs w:val="22"/>
        </w:rPr>
        <w:t>l. Gołębia 24, 31 – 007 Kraków;</w:t>
      </w:r>
    </w:p>
    <w:p w14:paraId="59327220" w14:textId="241444AF" w:rsidR="00221E64" w:rsidRPr="00FC1B75" w:rsidRDefault="00AD0041" w:rsidP="00221E64">
      <w:pPr>
        <w:widowControl/>
        <w:suppressAutoHyphens w:val="0"/>
        <w:ind w:firstLine="426"/>
        <w:jc w:val="both"/>
        <w:rPr>
          <w:b/>
          <w:bCs/>
          <w:sz w:val="22"/>
          <w:szCs w:val="22"/>
        </w:rPr>
      </w:pPr>
      <w:r w:rsidRPr="00FC1B75">
        <w:rPr>
          <w:i/>
          <w:iCs/>
          <w:sz w:val="22"/>
          <w:szCs w:val="22"/>
          <w:u w:val="single"/>
        </w:rPr>
        <w:t xml:space="preserve">Jednostka prowadząca sprawę </w:t>
      </w:r>
      <w:r w:rsidRPr="00FC1B75">
        <w:rPr>
          <w:i/>
          <w:iCs/>
          <w:sz w:val="22"/>
          <w:szCs w:val="22"/>
        </w:rPr>
        <w:t>–</w:t>
      </w:r>
      <w:r w:rsidR="00040E7B" w:rsidRPr="00FC1B75">
        <w:rPr>
          <w:i/>
          <w:iCs/>
          <w:sz w:val="22"/>
          <w:szCs w:val="22"/>
        </w:rPr>
        <w:t xml:space="preserve"> </w:t>
      </w:r>
      <w:r w:rsidR="00040E7B" w:rsidRPr="00FC1B75">
        <w:rPr>
          <w:i/>
          <w:iCs/>
          <w:sz w:val="22"/>
          <w:szCs w:val="22"/>
        </w:rPr>
        <w:tab/>
      </w:r>
      <w:r w:rsidRPr="00FC1B75">
        <w:rPr>
          <w:b/>
          <w:bCs/>
          <w:sz w:val="22"/>
          <w:szCs w:val="22"/>
        </w:rPr>
        <w:t>Dział Zamówień Publicznych UJ</w:t>
      </w:r>
    </w:p>
    <w:p w14:paraId="558496F7" w14:textId="62DC84A2" w:rsidR="00AD0041" w:rsidRPr="00FC1B75" w:rsidRDefault="00221E64" w:rsidP="00040E7B">
      <w:pPr>
        <w:widowControl/>
        <w:suppressAutoHyphens w:val="0"/>
        <w:ind w:left="138" w:firstLine="3402"/>
        <w:jc w:val="both"/>
        <w:rPr>
          <w:b/>
          <w:bCs/>
          <w:sz w:val="22"/>
          <w:szCs w:val="22"/>
        </w:rPr>
      </w:pPr>
      <w:r w:rsidRPr="00FC1B75">
        <w:rPr>
          <w:b/>
          <w:bCs/>
          <w:sz w:val="22"/>
          <w:szCs w:val="22"/>
        </w:rPr>
        <w:t>u</w:t>
      </w:r>
      <w:r w:rsidR="00AD0041" w:rsidRPr="00FC1B75">
        <w:rPr>
          <w:b/>
          <w:bCs/>
          <w:sz w:val="22"/>
          <w:szCs w:val="22"/>
        </w:rPr>
        <w:t xml:space="preserve">l. Straszewskiego 25/2, </w:t>
      </w:r>
      <w:r w:rsidR="00AD0041" w:rsidRPr="00FC1B75">
        <w:rPr>
          <w:b/>
          <w:sz w:val="22"/>
          <w:szCs w:val="22"/>
        </w:rPr>
        <w:t>31-113 Kraków</w:t>
      </w:r>
    </w:p>
    <w:p w14:paraId="5AA067A2" w14:textId="77777777" w:rsidR="00AD0041" w:rsidRPr="00FC1B75" w:rsidRDefault="00AD0041" w:rsidP="00AD0041">
      <w:pPr>
        <w:widowControl/>
        <w:tabs>
          <w:tab w:val="left" w:pos="540"/>
        </w:tabs>
        <w:suppressAutoHyphens w:val="0"/>
        <w:jc w:val="both"/>
        <w:rPr>
          <w:b/>
          <w:bCs/>
          <w:sz w:val="22"/>
          <w:szCs w:val="22"/>
        </w:rPr>
      </w:pPr>
      <w:r w:rsidRPr="00FC1B75">
        <w:rPr>
          <w:b/>
          <w:bCs/>
          <w:sz w:val="22"/>
          <w:szCs w:val="22"/>
        </w:rPr>
        <w:t>________________________________________________________________</w:t>
      </w:r>
    </w:p>
    <w:p w14:paraId="56B4A3E4" w14:textId="77777777" w:rsidR="00AD0041" w:rsidRPr="00FC1B75" w:rsidRDefault="00AD0041" w:rsidP="00AD0041">
      <w:pPr>
        <w:widowControl/>
        <w:suppressAutoHyphens w:val="0"/>
        <w:jc w:val="both"/>
        <w:rPr>
          <w:sz w:val="22"/>
          <w:szCs w:val="22"/>
        </w:rPr>
      </w:pPr>
      <w:r w:rsidRPr="00FC1B75">
        <w:rPr>
          <w:sz w:val="22"/>
          <w:szCs w:val="22"/>
        </w:rPr>
        <w:t xml:space="preserve">Nazwa (Firma) Wykonawcy – </w:t>
      </w:r>
    </w:p>
    <w:p w14:paraId="6B004D33" w14:textId="77777777" w:rsidR="00AD0041" w:rsidRPr="00FC1B75" w:rsidRDefault="00AD0041" w:rsidP="00AD0041">
      <w:pPr>
        <w:widowControl/>
        <w:suppressAutoHyphens w:val="0"/>
        <w:jc w:val="both"/>
        <w:rPr>
          <w:sz w:val="22"/>
          <w:szCs w:val="22"/>
        </w:rPr>
      </w:pPr>
    </w:p>
    <w:p w14:paraId="059E8289" w14:textId="77777777" w:rsidR="00AD0041" w:rsidRPr="00FC1B75" w:rsidRDefault="00AD0041" w:rsidP="00AD0041">
      <w:pPr>
        <w:widowControl/>
        <w:suppressAutoHyphens w:val="0"/>
        <w:jc w:val="both"/>
        <w:rPr>
          <w:sz w:val="22"/>
          <w:szCs w:val="22"/>
        </w:rPr>
      </w:pPr>
      <w:r w:rsidRPr="00FC1B75">
        <w:rPr>
          <w:sz w:val="22"/>
          <w:szCs w:val="22"/>
        </w:rPr>
        <w:t>………………………………………………………………………………….,</w:t>
      </w:r>
    </w:p>
    <w:p w14:paraId="2D026F8D" w14:textId="77777777" w:rsidR="00AD0041" w:rsidRPr="00FC1B75" w:rsidRDefault="00AD0041" w:rsidP="00AD0041">
      <w:pPr>
        <w:widowControl/>
        <w:suppressAutoHyphens w:val="0"/>
        <w:jc w:val="both"/>
        <w:rPr>
          <w:sz w:val="22"/>
          <w:szCs w:val="22"/>
        </w:rPr>
      </w:pPr>
      <w:r w:rsidRPr="00FC1B75">
        <w:rPr>
          <w:sz w:val="22"/>
          <w:szCs w:val="22"/>
        </w:rPr>
        <w:t xml:space="preserve">Adres siedziby – </w:t>
      </w:r>
    </w:p>
    <w:p w14:paraId="517E4D63" w14:textId="77777777" w:rsidR="00AD0041" w:rsidRPr="00FC1B75" w:rsidRDefault="00AD0041" w:rsidP="00AD0041">
      <w:pPr>
        <w:widowControl/>
        <w:suppressAutoHyphens w:val="0"/>
        <w:jc w:val="both"/>
        <w:rPr>
          <w:sz w:val="22"/>
          <w:szCs w:val="22"/>
        </w:rPr>
      </w:pPr>
    </w:p>
    <w:p w14:paraId="756BAEA5" w14:textId="77777777" w:rsidR="00AD0041" w:rsidRPr="00FC1B75" w:rsidRDefault="00AD0041" w:rsidP="00AD0041">
      <w:pPr>
        <w:widowControl/>
        <w:suppressAutoHyphens w:val="0"/>
        <w:jc w:val="both"/>
        <w:rPr>
          <w:sz w:val="22"/>
          <w:szCs w:val="22"/>
        </w:rPr>
      </w:pPr>
      <w:r w:rsidRPr="00FC1B75">
        <w:rPr>
          <w:sz w:val="22"/>
          <w:szCs w:val="22"/>
        </w:rPr>
        <w:t>……………………………………………………………………………………,</w:t>
      </w:r>
    </w:p>
    <w:p w14:paraId="3F17EE6C" w14:textId="77777777" w:rsidR="00AD0041" w:rsidRPr="00FC1B75" w:rsidRDefault="00AD0041" w:rsidP="00AD0041">
      <w:pPr>
        <w:widowControl/>
        <w:suppressAutoHyphens w:val="0"/>
        <w:jc w:val="both"/>
        <w:rPr>
          <w:sz w:val="22"/>
          <w:szCs w:val="22"/>
        </w:rPr>
      </w:pPr>
      <w:r w:rsidRPr="00FC1B75">
        <w:rPr>
          <w:sz w:val="22"/>
          <w:szCs w:val="22"/>
        </w:rPr>
        <w:t xml:space="preserve">Adres do korespondencji – </w:t>
      </w:r>
    </w:p>
    <w:p w14:paraId="14227017" w14:textId="77777777" w:rsidR="00AD0041" w:rsidRPr="00FC1B75" w:rsidRDefault="00AD0041" w:rsidP="00AD0041">
      <w:pPr>
        <w:widowControl/>
        <w:suppressAutoHyphens w:val="0"/>
        <w:jc w:val="both"/>
        <w:rPr>
          <w:sz w:val="22"/>
          <w:szCs w:val="22"/>
        </w:rPr>
      </w:pPr>
    </w:p>
    <w:p w14:paraId="0832E771" w14:textId="77777777" w:rsidR="00AD0041" w:rsidRPr="00FC1B75" w:rsidRDefault="00AD0041" w:rsidP="00AD0041">
      <w:pPr>
        <w:widowControl/>
        <w:suppressAutoHyphens w:val="0"/>
        <w:jc w:val="both"/>
        <w:rPr>
          <w:sz w:val="22"/>
          <w:szCs w:val="22"/>
          <w:lang w:val="pt-BR"/>
        </w:rPr>
      </w:pPr>
      <w:r w:rsidRPr="00FC1B75">
        <w:rPr>
          <w:sz w:val="22"/>
          <w:szCs w:val="22"/>
          <w:lang w:val="pt-BR"/>
        </w:rPr>
        <w:t>……………………………………………………………………………………,</w:t>
      </w:r>
    </w:p>
    <w:p w14:paraId="23E59FA9" w14:textId="77777777" w:rsidR="00AD0041" w:rsidRPr="00FC1B75" w:rsidRDefault="00AD0041" w:rsidP="00AD0041">
      <w:pPr>
        <w:widowControl/>
        <w:suppressAutoHyphens w:val="0"/>
        <w:jc w:val="both"/>
        <w:rPr>
          <w:sz w:val="22"/>
          <w:szCs w:val="22"/>
          <w:lang w:val="pt-BR"/>
        </w:rPr>
      </w:pPr>
    </w:p>
    <w:p w14:paraId="3B2AE66B"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 xml:space="preserve">Tel. - ......................................................; </w:t>
      </w:r>
    </w:p>
    <w:p w14:paraId="77D67068" w14:textId="77777777" w:rsidR="00AD0041" w:rsidRPr="00FC1B75" w:rsidRDefault="00AD0041" w:rsidP="00AD0041">
      <w:pPr>
        <w:widowControl/>
        <w:suppressAutoHyphens w:val="0"/>
        <w:jc w:val="both"/>
        <w:rPr>
          <w:sz w:val="22"/>
          <w:szCs w:val="22"/>
          <w:lang w:val="pt-BR"/>
        </w:rPr>
      </w:pPr>
    </w:p>
    <w:p w14:paraId="78A3484E"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E-mail: ..............................................................;</w:t>
      </w:r>
    </w:p>
    <w:p w14:paraId="2B19C25C" w14:textId="77777777" w:rsidR="00AD0041" w:rsidRPr="00FC1B75" w:rsidRDefault="00AD0041" w:rsidP="00AD0041">
      <w:pPr>
        <w:widowControl/>
        <w:suppressAutoHyphens w:val="0"/>
        <w:jc w:val="both"/>
        <w:rPr>
          <w:sz w:val="22"/>
          <w:szCs w:val="22"/>
          <w:lang w:val="pt-BR"/>
        </w:rPr>
      </w:pPr>
    </w:p>
    <w:p w14:paraId="16421E2A"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NIP - .................................................; REGON - .................................................;</w:t>
      </w:r>
    </w:p>
    <w:p w14:paraId="018BE377" w14:textId="77777777" w:rsidR="00AD0041" w:rsidRPr="00FC1B75" w:rsidRDefault="00AD0041" w:rsidP="00AD0041">
      <w:pPr>
        <w:widowControl/>
        <w:suppressAutoHyphens w:val="0"/>
        <w:jc w:val="both"/>
        <w:outlineLvl w:val="0"/>
        <w:rPr>
          <w:sz w:val="22"/>
          <w:szCs w:val="22"/>
          <w:lang w:val="pt-BR"/>
        </w:rPr>
      </w:pPr>
    </w:p>
    <w:p w14:paraId="6EA1F42A" w14:textId="77777777" w:rsidR="00AD0041" w:rsidRPr="00FC1B75" w:rsidRDefault="00AD0041" w:rsidP="00AD0041">
      <w:pPr>
        <w:widowControl/>
        <w:suppressAutoHyphens w:val="0"/>
        <w:jc w:val="both"/>
        <w:outlineLvl w:val="0"/>
        <w:rPr>
          <w:sz w:val="22"/>
          <w:szCs w:val="22"/>
        </w:rPr>
      </w:pPr>
      <w:r w:rsidRPr="00FC1B75">
        <w:rPr>
          <w:sz w:val="22"/>
          <w:szCs w:val="22"/>
        </w:rPr>
        <w:t xml:space="preserve">Dane umożliwiające dostęp do dokumentów potwierdzający umocowanie osoby działającej </w:t>
      </w:r>
      <w:r w:rsidR="00D541CD" w:rsidRPr="00FC1B75">
        <w:rPr>
          <w:sz w:val="22"/>
          <w:szCs w:val="22"/>
        </w:rPr>
        <w:br/>
      </w:r>
      <w:r w:rsidRPr="00FC1B75">
        <w:rPr>
          <w:sz w:val="22"/>
          <w:szCs w:val="22"/>
        </w:rPr>
        <w:t>w imieniu wykonawcy znajduje się w bezpłatnych i ogólnodostępnych bazach danych dostępnych pod następującym adresem:</w:t>
      </w:r>
    </w:p>
    <w:p w14:paraId="5620E858" w14:textId="77777777" w:rsidR="00AD0041" w:rsidRPr="00FC1B75" w:rsidRDefault="00AD0041" w:rsidP="00AD0041">
      <w:pPr>
        <w:widowControl/>
        <w:suppressAutoHyphens w:val="0"/>
        <w:jc w:val="both"/>
        <w:outlineLvl w:val="0"/>
        <w:rPr>
          <w:b/>
          <w:sz w:val="22"/>
          <w:szCs w:val="22"/>
        </w:rPr>
      </w:pPr>
      <w:r w:rsidRPr="00FC1B75">
        <w:rPr>
          <w:b/>
          <w:sz w:val="22"/>
          <w:szCs w:val="22"/>
        </w:rPr>
        <w:t>https://.........................</w:t>
      </w:r>
    </w:p>
    <w:p w14:paraId="477E4B5D" w14:textId="77777777" w:rsidR="00AD0041" w:rsidRPr="00FC1B75" w:rsidRDefault="00AD0041" w:rsidP="00AD0041">
      <w:pPr>
        <w:widowControl/>
        <w:suppressAutoHyphens w:val="0"/>
        <w:jc w:val="both"/>
        <w:outlineLvl w:val="0"/>
        <w:rPr>
          <w:sz w:val="22"/>
          <w:szCs w:val="22"/>
          <w:lang w:val="pt-BR"/>
        </w:rPr>
      </w:pPr>
    </w:p>
    <w:p w14:paraId="531E0EFE" w14:textId="2432BA1C" w:rsidR="00AD0041" w:rsidRPr="00FC1B75" w:rsidRDefault="00AD0041" w:rsidP="00384755">
      <w:pPr>
        <w:pStyle w:val="Nagwek"/>
        <w:spacing w:line="240" w:lineRule="auto"/>
        <w:jc w:val="both"/>
        <w:rPr>
          <w:rFonts w:ascii="Times New Roman" w:hAnsi="Times New Roman" w:cs="Times New Roman"/>
          <w:sz w:val="22"/>
          <w:szCs w:val="22"/>
        </w:rPr>
      </w:pPr>
      <w:r w:rsidRPr="00FC1B75">
        <w:rPr>
          <w:rFonts w:ascii="Times New Roman" w:hAnsi="Times New Roman" w:cs="Times New Roman"/>
          <w:i/>
          <w:iCs/>
          <w:sz w:val="22"/>
          <w:szCs w:val="22"/>
          <w:u w:val="single"/>
        </w:rPr>
        <w:t xml:space="preserve">Nawiązując do ogłoszonego postępowania w trybie podstawowym bez możliwości negocjacji </w:t>
      </w:r>
      <w:r w:rsidR="00F31601" w:rsidRPr="00FC1B75">
        <w:rPr>
          <w:rFonts w:ascii="Times New Roman" w:hAnsi="Times New Roman" w:cs="Times New Roman"/>
          <w:i/>
          <w:sz w:val="22"/>
          <w:szCs w:val="22"/>
          <w:u w:val="single"/>
        </w:rPr>
        <w:t xml:space="preserve">na wykonanie przebudowy istniejących i budowy nowych parkingów z drogami dojazdowymi, chodnikami i ścieżkami, kanalizacji deszczowej, zewnętrznych instalacji elektrycznych oświetlenia terenu </w:t>
      </w:r>
      <w:r w:rsidR="00040E7B" w:rsidRPr="00FC1B75">
        <w:rPr>
          <w:rFonts w:ascii="Times New Roman" w:hAnsi="Times New Roman" w:cs="Times New Roman"/>
          <w:i/>
          <w:sz w:val="22"/>
          <w:szCs w:val="22"/>
          <w:u w:val="single"/>
        </w:rPr>
        <w:br/>
      </w:r>
      <w:r w:rsidR="00F31601" w:rsidRPr="00FC1B75">
        <w:rPr>
          <w:rFonts w:ascii="Times New Roman" w:hAnsi="Times New Roman" w:cs="Times New Roman"/>
          <w:i/>
          <w:sz w:val="22"/>
          <w:szCs w:val="22"/>
          <w:u w:val="single"/>
        </w:rPr>
        <w:t xml:space="preserve">i iluminacji na terenie działki nr55/6 obręb 17 i 6/4 obręb 18 </w:t>
      </w:r>
      <w:proofErr w:type="spellStart"/>
      <w:r w:rsidR="00F31601" w:rsidRPr="00FC1B75">
        <w:rPr>
          <w:rFonts w:ascii="Times New Roman" w:hAnsi="Times New Roman" w:cs="Times New Roman"/>
          <w:i/>
          <w:sz w:val="22"/>
          <w:szCs w:val="22"/>
          <w:u w:val="single"/>
        </w:rPr>
        <w:t>Krowodrza</w:t>
      </w:r>
      <w:proofErr w:type="spellEnd"/>
      <w:r w:rsidR="00F31601" w:rsidRPr="00FC1B75">
        <w:rPr>
          <w:rFonts w:ascii="Times New Roman" w:hAnsi="Times New Roman" w:cs="Times New Roman"/>
          <w:i/>
          <w:sz w:val="22"/>
          <w:szCs w:val="22"/>
          <w:u w:val="single"/>
        </w:rPr>
        <w:t xml:space="preserve"> przy ul. Jodłowej 13 </w:t>
      </w:r>
      <w:r w:rsidR="00040E7B" w:rsidRPr="00FC1B75">
        <w:rPr>
          <w:rFonts w:ascii="Times New Roman" w:hAnsi="Times New Roman" w:cs="Times New Roman"/>
          <w:i/>
          <w:sz w:val="22"/>
          <w:szCs w:val="22"/>
          <w:u w:val="single"/>
        </w:rPr>
        <w:br/>
      </w:r>
      <w:r w:rsidR="00F31601" w:rsidRPr="00FC1B75">
        <w:rPr>
          <w:rFonts w:ascii="Times New Roman" w:hAnsi="Times New Roman" w:cs="Times New Roman"/>
          <w:i/>
          <w:sz w:val="22"/>
          <w:szCs w:val="22"/>
          <w:u w:val="single"/>
        </w:rPr>
        <w:t>w Krakowie</w:t>
      </w:r>
      <w:r w:rsidRPr="00FC1B75">
        <w:rPr>
          <w:rFonts w:ascii="Times New Roman" w:hAnsi="Times New Roman" w:cs="Times New Roman"/>
          <w:i/>
          <w:iCs/>
          <w:sz w:val="22"/>
          <w:szCs w:val="22"/>
          <w:u w:val="single"/>
        </w:rPr>
        <w:t>:</w:t>
      </w:r>
    </w:p>
    <w:p w14:paraId="433208CE" w14:textId="77777777" w:rsidR="00AD0041" w:rsidRPr="00FC1B75" w:rsidRDefault="00AD0041" w:rsidP="00AD0041">
      <w:pPr>
        <w:widowControl/>
        <w:suppressAutoHyphens w:val="0"/>
        <w:ind w:left="426" w:hanging="426"/>
        <w:jc w:val="both"/>
        <w:rPr>
          <w:i/>
          <w:iCs/>
          <w:sz w:val="22"/>
          <w:szCs w:val="22"/>
          <w:u w:val="single"/>
        </w:rPr>
      </w:pPr>
    </w:p>
    <w:p w14:paraId="71889B34" w14:textId="5A48E506"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oferujemy cenę łączną za całość przedmiotu zamówienia (zgodnie z wyceną ofertową dla realizacji zamówienia) za maksymalną kwotę </w:t>
      </w:r>
      <w:r w:rsidRPr="00FC1B75">
        <w:rPr>
          <w:b/>
          <w:sz w:val="22"/>
          <w:szCs w:val="22"/>
        </w:rPr>
        <w:t>netto …………………</w:t>
      </w:r>
      <w:r w:rsidRPr="00FC1B75">
        <w:rPr>
          <w:b/>
          <w:i/>
          <w:iCs/>
          <w:sz w:val="22"/>
          <w:szCs w:val="22"/>
        </w:rPr>
        <w:t>*</w:t>
      </w:r>
      <w:r w:rsidRPr="00FC1B75">
        <w:rPr>
          <w:b/>
          <w:sz w:val="22"/>
          <w:szCs w:val="22"/>
        </w:rPr>
        <w:t>,</w:t>
      </w:r>
      <w:r w:rsidRPr="00FC1B75">
        <w:rPr>
          <w:sz w:val="22"/>
          <w:szCs w:val="22"/>
        </w:rPr>
        <w:t xml:space="preserve"> plus należny podatek VAT, co daje kwotę </w:t>
      </w:r>
      <w:r w:rsidRPr="00FC1B75">
        <w:rPr>
          <w:b/>
          <w:sz w:val="22"/>
          <w:szCs w:val="22"/>
        </w:rPr>
        <w:t xml:space="preserve">brutto </w:t>
      </w:r>
      <w:r w:rsidR="00132EF4" w:rsidRPr="00FC1B75">
        <w:rPr>
          <w:b/>
          <w:sz w:val="22"/>
          <w:szCs w:val="22"/>
        </w:rPr>
        <w:t>…………………..</w:t>
      </w:r>
      <w:r w:rsidRPr="00FC1B75">
        <w:rPr>
          <w:i/>
          <w:iCs/>
          <w:sz w:val="22"/>
          <w:szCs w:val="22"/>
        </w:rPr>
        <w:t xml:space="preserve"> * </w:t>
      </w:r>
      <w:r w:rsidRPr="00FC1B75">
        <w:rPr>
          <w:sz w:val="22"/>
          <w:szCs w:val="22"/>
        </w:rPr>
        <w:t xml:space="preserve"> (słownie …………………………………....</w:t>
      </w:r>
      <w:r w:rsidRPr="00FC1B75">
        <w:rPr>
          <w:i/>
          <w:iCs/>
          <w:sz w:val="22"/>
          <w:szCs w:val="22"/>
        </w:rPr>
        <w:t xml:space="preserve"> *</w:t>
      </w:r>
      <w:r w:rsidRPr="00FC1B75">
        <w:rPr>
          <w:sz w:val="22"/>
          <w:szCs w:val="22"/>
        </w:rPr>
        <w:t>),</w:t>
      </w:r>
    </w:p>
    <w:p w14:paraId="20B707F6"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oferujemy termin realizacji przedmiotu umowy </w:t>
      </w:r>
      <w:r w:rsidR="001B3B78" w:rsidRPr="00FC1B75">
        <w:rPr>
          <w:sz w:val="22"/>
          <w:szCs w:val="22"/>
        </w:rPr>
        <w:t xml:space="preserve">zgodnie z </w:t>
      </w:r>
      <w:r w:rsidRPr="00FC1B75">
        <w:rPr>
          <w:sz w:val="22"/>
          <w:szCs w:val="22"/>
        </w:rPr>
        <w:t>Rozdział</w:t>
      </w:r>
      <w:r w:rsidR="001B3B78" w:rsidRPr="00FC1B75">
        <w:rPr>
          <w:sz w:val="22"/>
          <w:szCs w:val="22"/>
        </w:rPr>
        <w:t>em</w:t>
      </w:r>
      <w:r w:rsidRPr="00FC1B75">
        <w:rPr>
          <w:sz w:val="22"/>
          <w:szCs w:val="22"/>
        </w:rPr>
        <w:t xml:space="preserve"> V SWZ i wzoru umowy.</w:t>
      </w:r>
    </w:p>
    <w:p w14:paraId="28225BAC" w14:textId="77777777" w:rsidR="007D29F9" w:rsidRPr="00FC1B75" w:rsidRDefault="00A2155A" w:rsidP="00A2155A">
      <w:pPr>
        <w:widowControl/>
        <w:numPr>
          <w:ilvl w:val="0"/>
          <w:numId w:val="3"/>
        </w:numPr>
        <w:tabs>
          <w:tab w:val="clear" w:pos="375"/>
          <w:tab w:val="num" w:pos="517"/>
          <w:tab w:val="num" w:pos="567"/>
        </w:tabs>
        <w:suppressAutoHyphens w:val="0"/>
        <w:jc w:val="both"/>
        <w:rPr>
          <w:sz w:val="22"/>
          <w:szCs w:val="22"/>
        </w:rPr>
      </w:pPr>
      <w:r w:rsidRPr="00FC1B75">
        <w:rPr>
          <w:sz w:val="22"/>
          <w:szCs w:val="22"/>
        </w:rPr>
        <w:t xml:space="preserve">oświadczamy, że zgodnie z zapisami SWZ, oferujemy usługi gwarancyjne na przedmiot zamówienia spełniające warunki i wymagania wynikające ze SWZ, </w:t>
      </w:r>
      <w:r w:rsidRPr="00FC1B75">
        <w:rPr>
          <w:sz w:val="22"/>
          <w:szCs w:val="22"/>
        </w:rPr>
        <w:br/>
        <w:t xml:space="preserve">w szczególności w odniesieniu do ich zakresu, formy realizacji oraz wymaganego okresu.  Jednakże mając na uwadze zapisy Rozdziału </w:t>
      </w:r>
      <w:r w:rsidR="009975D7" w:rsidRPr="00FC1B75">
        <w:rPr>
          <w:sz w:val="22"/>
          <w:szCs w:val="22"/>
        </w:rPr>
        <w:t xml:space="preserve">XV pkt. 3 </w:t>
      </w:r>
      <w:r w:rsidRPr="00FC1B75">
        <w:rPr>
          <w:sz w:val="22"/>
          <w:szCs w:val="22"/>
        </w:rPr>
        <w:t xml:space="preserve">SWZ, w celu uzyskania dodatkowych punktów w kryterium oceny ofert w tym zakresie oświadczam, że oferowany okres gwarancji na roboty budowlane zamiast </w:t>
      </w:r>
      <w:r w:rsidR="007D29F9" w:rsidRPr="00FC1B75">
        <w:rPr>
          <w:sz w:val="22"/>
          <w:szCs w:val="22"/>
        </w:rPr>
        <w:t>36</w:t>
      </w:r>
      <w:r w:rsidR="00695EA0" w:rsidRPr="00FC1B75">
        <w:rPr>
          <w:sz w:val="22"/>
          <w:szCs w:val="22"/>
        </w:rPr>
        <w:t xml:space="preserve"> </w:t>
      </w:r>
      <w:r w:rsidRPr="00FC1B75">
        <w:rPr>
          <w:sz w:val="22"/>
          <w:szCs w:val="22"/>
        </w:rPr>
        <w:t xml:space="preserve">miesięcy będzie wynosić: </w:t>
      </w:r>
    </w:p>
    <w:p w14:paraId="28B93BC4" w14:textId="203AA91F" w:rsidR="00A2155A" w:rsidRPr="00FC1B75" w:rsidRDefault="007D29F9" w:rsidP="007D29F9">
      <w:pPr>
        <w:widowControl/>
        <w:tabs>
          <w:tab w:val="num" w:pos="567"/>
        </w:tabs>
        <w:suppressAutoHyphens w:val="0"/>
        <w:ind w:left="375"/>
        <w:jc w:val="both"/>
        <w:rPr>
          <w:b/>
          <w:sz w:val="22"/>
          <w:szCs w:val="22"/>
          <w:u w:val="single"/>
        </w:rPr>
      </w:pPr>
      <w:r w:rsidRPr="00FC1B75">
        <w:rPr>
          <w:b/>
          <w:sz w:val="22"/>
          <w:szCs w:val="22"/>
        </w:rPr>
        <w:sym w:font="Wingdings 2" w:char="F030"/>
      </w:r>
      <w:r w:rsidRPr="00FC1B75">
        <w:rPr>
          <w:b/>
          <w:sz w:val="22"/>
          <w:szCs w:val="22"/>
        </w:rPr>
        <w:t xml:space="preserve"> 48</w:t>
      </w:r>
      <w:r w:rsidR="00A2155A" w:rsidRPr="00FC1B75">
        <w:rPr>
          <w:b/>
          <w:sz w:val="22"/>
          <w:szCs w:val="22"/>
          <w:u w:val="single"/>
        </w:rPr>
        <w:t xml:space="preserve"> miesięcy*</w:t>
      </w:r>
    </w:p>
    <w:p w14:paraId="4EDA7B79" w14:textId="6178F8E1" w:rsidR="007D29F9" w:rsidRPr="00FC1B75" w:rsidRDefault="007D29F9" w:rsidP="007D29F9">
      <w:pPr>
        <w:widowControl/>
        <w:tabs>
          <w:tab w:val="num" w:pos="567"/>
        </w:tabs>
        <w:suppressAutoHyphens w:val="0"/>
        <w:ind w:left="375"/>
        <w:jc w:val="both"/>
        <w:rPr>
          <w:b/>
          <w:sz w:val="22"/>
          <w:szCs w:val="22"/>
        </w:rPr>
      </w:pPr>
      <w:r w:rsidRPr="00FC1B75">
        <w:rPr>
          <w:b/>
          <w:sz w:val="22"/>
          <w:szCs w:val="22"/>
        </w:rPr>
        <w:sym w:font="Wingdings 2" w:char="F030"/>
      </w:r>
      <w:r w:rsidRPr="00FC1B75">
        <w:rPr>
          <w:b/>
          <w:sz w:val="22"/>
          <w:szCs w:val="22"/>
        </w:rPr>
        <w:t xml:space="preserve"> 60</w:t>
      </w:r>
      <w:r w:rsidRPr="00FC1B75">
        <w:rPr>
          <w:b/>
          <w:sz w:val="22"/>
          <w:szCs w:val="22"/>
          <w:u w:val="single"/>
        </w:rPr>
        <w:t xml:space="preserve"> miesięcy*</w:t>
      </w:r>
    </w:p>
    <w:p w14:paraId="6536880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oświadczamy, że wybór oferty:</w:t>
      </w:r>
    </w:p>
    <w:p w14:paraId="780E16E3" w14:textId="3A43A365" w:rsidR="00AD0041" w:rsidRPr="00FC1B75" w:rsidRDefault="00AD0041" w:rsidP="00A17AB9">
      <w:pPr>
        <w:widowControl/>
        <w:numPr>
          <w:ilvl w:val="0"/>
          <w:numId w:val="12"/>
        </w:numPr>
        <w:tabs>
          <w:tab w:val="left" w:pos="851"/>
        </w:tabs>
        <w:suppressAutoHyphens w:val="0"/>
        <w:ind w:left="851" w:hanging="425"/>
        <w:jc w:val="both"/>
        <w:rPr>
          <w:sz w:val="22"/>
          <w:szCs w:val="22"/>
        </w:rPr>
      </w:pPr>
      <w:r w:rsidRPr="00FC1B75">
        <w:rPr>
          <w:sz w:val="22"/>
          <w:szCs w:val="22"/>
        </w:rPr>
        <w:t xml:space="preserve">nie będzie prowadził do powstania u Zamawiającego obowiązku podatkowego zgodnie </w:t>
      </w:r>
      <w:r w:rsidR="00040E7B" w:rsidRPr="00FC1B75">
        <w:rPr>
          <w:sz w:val="22"/>
          <w:szCs w:val="22"/>
        </w:rPr>
        <w:br/>
      </w:r>
      <w:r w:rsidRPr="00FC1B75">
        <w:rPr>
          <w:sz w:val="22"/>
          <w:szCs w:val="22"/>
        </w:rPr>
        <w:t>z przepisami o podatku od towarów i usług.*</w:t>
      </w:r>
    </w:p>
    <w:p w14:paraId="13CD0A14" w14:textId="77777777" w:rsidR="00040E7B" w:rsidRPr="00FC1B75" w:rsidRDefault="00AD0041" w:rsidP="00BA298B">
      <w:pPr>
        <w:widowControl/>
        <w:numPr>
          <w:ilvl w:val="0"/>
          <w:numId w:val="12"/>
        </w:numPr>
        <w:tabs>
          <w:tab w:val="left" w:pos="851"/>
        </w:tabs>
        <w:suppressAutoHyphens w:val="0"/>
        <w:ind w:left="851" w:hanging="425"/>
        <w:jc w:val="both"/>
        <w:rPr>
          <w:sz w:val="22"/>
          <w:szCs w:val="22"/>
        </w:rPr>
      </w:pPr>
      <w:r w:rsidRPr="00FC1B75">
        <w:rPr>
          <w:sz w:val="22"/>
          <w:szCs w:val="22"/>
        </w:rPr>
        <w:lastRenderedPageBreak/>
        <w:t xml:space="preserve">będzie prowadził do powstania u Zamawiającego obowiązku podatkowego zgodnie </w:t>
      </w:r>
      <w:r w:rsidRPr="00FC1B75">
        <w:rPr>
          <w:sz w:val="22"/>
          <w:szCs w:val="22"/>
        </w:rPr>
        <w:br/>
        <w:t>z przepisami o podatku od towarów i usług. Powyższy obowiązek podatkowy będzie dotyczył ……………………………………… (</w:t>
      </w:r>
      <w:r w:rsidRPr="00FC1B75">
        <w:rPr>
          <w:i/>
          <w:sz w:val="22"/>
          <w:szCs w:val="22"/>
        </w:rPr>
        <w:t xml:space="preserve">Wpisać nazwę /rodzaj towaru lub usługi, które będą </w:t>
      </w:r>
    </w:p>
    <w:p w14:paraId="22139DAC" w14:textId="77777777" w:rsidR="00040E7B" w:rsidRPr="00FC1B75" w:rsidRDefault="00040E7B" w:rsidP="00040E7B">
      <w:pPr>
        <w:widowControl/>
        <w:tabs>
          <w:tab w:val="left" w:pos="851"/>
        </w:tabs>
        <w:suppressAutoHyphens w:val="0"/>
        <w:ind w:left="851"/>
        <w:jc w:val="both"/>
        <w:rPr>
          <w:i/>
          <w:sz w:val="22"/>
          <w:szCs w:val="22"/>
        </w:rPr>
      </w:pPr>
    </w:p>
    <w:p w14:paraId="4F90FD32" w14:textId="31443E37" w:rsidR="00AD0041" w:rsidRPr="00FC1B75" w:rsidRDefault="00AD0041" w:rsidP="00040E7B">
      <w:pPr>
        <w:widowControl/>
        <w:tabs>
          <w:tab w:val="left" w:pos="851"/>
        </w:tabs>
        <w:suppressAutoHyphens w:val="0"/>
        <w:ind w:left="851"/>
        <w:jc w:val="both"/>
        <w:rPr>
          <w:sz w:val="22"/>
          <w:szCs w:val="22"/>
        </w:rPr>
      </w:pPr>
      <w:r w:rsidRPr="00FC1B75">
        <w:rPr>
          <w:i/>
          <w:sz w:val="22"/>
          <w:szCs w:val="22"/>
        </w:rPr>
        <w:t>prowadziły do powstania u Zamawiającego obowiązku podatkowego zgodnie z przepisami</w:t>
      </w:r>
      <w:r w:rsidR="00040E7B" w:rsidRPr="00FC1B75">
        <w:rPr>
          <w:i/>
          <w:sz w:val="22"/>
          <w:szCs w:val="22"/>
        </w:rPr>
        <w:br/>
      </w:r>
      <w:r w:rsidRPr="00FC1B75">
        <w:rPr>
          <w:i/>
          <w:sz w:val="22"/>
          <w:szCs w:val="22"/>
        </w:rPr>
        <w:t xml:space="preserve"> o podatku od towarów i usług)</w:t>
      </w:r>
      <w:r w:rsidRPr="00FC1B75">
        <w:rPr>
          <w:i/>
          <w:sz w:val="22"/>
          <w:szCs w:val="22"/>
          <w:vertAlign w:val="superscript"/>
        </w:rPr>
        <w:t xml:space="preserve"> </w:t>
      </w:r>
      <w:r w:rsidRPr="00FC1B75">
        <w:rPr>
          <w:sz w:val="22"/>
          <w:szCs w:val="22"/>
        </w:rPr>
        <w:t>objętych przedmiotem zamówienia.*</w:t>
      </w:r>
    </w:p>
    <w:p w14:paraId="084E5563" w14:textId="6B047496"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oświadczamy, że oferujemy przedmiot zamówienia zgodny z wymaganiami i warunkami określonymi przez Zamawiającego w SWZ i potwierdzamy przyjęcie warunków umownych </w:t>
      </w:r>
      <w:r w:rsidR="00040E7B" w:rsidRPr="00FC1B75">
        <w:rPr>
          <w:sz w:val="22"/>
          <w:szCs w:val="22"/>
        </w:rPr>
        <w:br/>
      </w:r>
      <w:r w:rsidRPr="00FC1B75">
        <w:rPr>
          <w:sz w:val="22"/>
          <w:szCs w:val="22"/>
        </w:rPr>
        <w:t>i warunków płatności zawartych w SWZ i we wzorze umowy stanowiącym załącznik do SWZ,</w:t>
      </w:r>
    </w:p>
    <w:p w14:paraId="402E71D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wadium zostało wniesione w dniu …..….……. w formie: …………… ………………… , </w:t>
      </w:r>
    </w:p>
    <w:p w14:paraId="50D2D5EB"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prosimy o zwrot pieniędzy wniesionych tytułem wadium na konto*: ............................. </w:t>
      </w:r>
      <w:r w:rsidRPr="00FC1B75">
        <w:rPr>
          <w:i/>
          <w:iCs/>
          <w:sz w:val="22"/>
          <w:szCs w:val="22"/>
        </w:rPr>
        <w:t>(dotyczy tych Wykonawców, którzy wnoszą wadium przelewem)*,</w:t>
      </w:r>
    </w:p>
    <w:p w14:paraId="43657FC6" w14:textId="77777777" w:rsidR="00824FBA" w:rsidRPr="00FC1B75" w:rsidRDefault="00824FBA" w:rsidP="00824FB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adres mailowy gwaranta lub poręczyciela, na który należy przesłać oświadczenie </w:t>
      </w:r>
      <w:r w:rsidRPr="00FC1B75">
        <w:rPr>
          <w:sz w:val="22"/>
          <w:szCs w:val="22"/>
        </w:rPr>
        <w:br/>
        <w:t xml:space="preserve">o zwolnieniu wadium*: ............................. …………………... </w:t>
      </w:r>
      <w:r w:rsidRPr="00FC1B75">
        <w:rPr>
          <w:i/>
          <w:iCs/>
          <w:sz w:val="22"/>
          <w:szCs w:val="22"/>
        </w:rPr>
        <w:t>(dotyczy tych Wykonawców, którzy wnoszą wadium w innej formie niż w pieniądzu)*,</w:t>
      </w:r>
    </w:p>
    <w:p w14:paraId="27E39BE2" w14:textId="24F99E2C" w:rsidR="00B8535B" w:rsidRPr="00FC1B75" w:rsidRDefault="00B8535B" w:rsidP="00A2155A">
      <w:pPr>
        <w:widowControl/>
        <w:numPr>
          <w:ilvl w:val="0"/>
          <w:numId w:val="3"/>
        </w:numPr>
        <w:suppressAutoHyphens w:val="0"/>
        <w:jc w:val="both"/>
        <w:rPr>
          <w:sz w:val="22"/>
          <w:szCs w:val="22"/>
        </w:rPr>
      </w:pPr>
      <w:r w:rsidRPr="00FC1B75">
        <w:rPr>
          <w:sz w:val="22"/>
          <w:szCs w:val="22"/>
        </w:rPr>
        <w:t xml:space="preserve">oświadczamy, że zobowiązujemy się do wniesienia tytułem zabezpieczenia należytego wykonania umowy równowartość 5% wartości ceny ofertowej nie później niż w dacie zawarcia umowy </w:t>
      </w:r>
      <w:r w:rsidR="00040E7B" w:rsidRPr="00FC1B75">
        <w:rPr>
          <w:sz w:val="22"/>
          <w:szCs w:val="22"/>
        </w:rPr>
        <w:br/>
      </w:r>
      <w:r w:rsidRPr="00FC1B75">
        <w:rPr>
          <w:sz w:val="22"/>
          <w:szCs w:val="22"/>
        </w:rPr>
        <w:t xml:space="preserve">w formie: …………………………………………………………*, </w:t>
      </w:r>
      <w:r w:rsidRPr="00FC1B75">
        <w:rPr>
          <w:i/>
          <w:sz w:val="22"/>
          <w:szCs w:val="22"/>
        </w:rPr>
        <w:t xml:space="preserve">(pieniądze, poręczenia itp., zgodnie z </w:t>
      </w:r>
      <w:r w:rsidR="00D91BDC" w:rsidRPr="00FC1B75">
        <w:rPr>
          <w:i/>
          <w:sz w:val="22"/>
          <w:szCs w:val="22"/>
        </w:rPr>
        <w:t xml:space="preserve">Rozdziałem XVII </w:t>
      </w:r>
      <w:r w:rsidRPr="00FC1B75">
        <w:rPr>
          <w:i/>
          <w:sz w:val="22"/>
          <w:szCs w:val="22"/>
        </w:rPr>
        <w:t>SWZ)*,</w:t>
      </w:r>
    </w:p>
    <w:p w14:paraId="61DFF5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oświadczamy, że uważamy się za związanych niniejszą ofertą na czas wskazany w </w:t>
      </w:r>
      <w:r w:rsidR="001B3B78" w:rsidRPr="00FC1B75">
        <w:rPr>
          <w:sz w:val="22"/>
          <w:szCs w:val="22"/>
        </w:rPr>
        <w:t xml:space="preserve">Rozdziale XI </w:t>
      </w:r>
      <w:r w:rsidRPr="00FC1B75">
        <w:rPr>
          <w:sz w:val="22"/>
          <w:szCs w:val="22"/>
        </w:rPr>
        <w:t>SWZ,</w:t>
      </w:r>
    </w:p>
    <w:p w14:paraId="67D95B5A" w14:textId="1735C53E"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oświadczamy, że wypełniliśmy obowiązki informacyjne przewidziane w art. 13 lub art. 14 </w:t>
      </w:r>
      <w:r w:rsidRPr="00FC1B75">
        <w:rPr>
          <w:bCs/>
          <w:i/>
          <w:sz w:val="22"/>
          <w:szCs w:val="22"/>
        </w:rPr>
        <w:t xml:space="preserve">Rozporządzenia Parlamentu Europejskiego i Rady UE 2016/679 z dnia 27 kwietnia 2016 r. </w:t>
      </w:r>
      <w:r w:rsidR="00040E7B" w:rsidRPr="00FC1B75">
        <w:rPr>
          <w:bCs/>
          <w:i/>
          <w:sz w:val="22"/>
          <w:szCs w:val="22"/>
        </w:rPr>
        <w:br/>
      </w:r>
      <w:r w:rsidRPr="00FC1B75">
        <w:rPr>
          <w:bCs/>
          <w:i/>
          <w:sz w:val="22"/>
          <w:szCs w:val="22"/>
        </w:rPr>
        <w:t xml:space="preserve">w sprawie ochrony osób fizycznych w związku z przetwarzaniem danych osobowych </w:t>
      </w:r>
      <w:r w:rsidR="00437EB1" w:rsidRPr="00FC1B75">
        <w:rPr>
          <w:bCs/>
          <w:i/>
          <w:sz w:val="22"/>
          <w:szCs w:val="22"/>
        </w:rPr>
        <w:br/>
      </w:r>
      <w:r w:rsidRPr="00FC1B75">
        <w:rPr>
          <w:bCs/>
          <w:i/>
          <w:sz w:val="22"/>
          <w:szCs w:val="22"/>
        </w:rPr>
        <w:t xml:space="preserve">i w sprawie swobodnego przepływu takich danych oraz uchylenia dyrektywy 95/46/WE </w:t>
      </w:r>
      <w:r w:rsidRPr="00FC1B75">
        <w:rPr>
          <w:bCs/>
          <w:sz w:val="22"/>
          <w:szCs w:val="22"/>
        </w:rPr>
        <w:t xml:space="preserve">wobec osób fizycznych, </w:t>
      </w:r>
      <w:r w:rsidRPr="00FC1B75">
        <w:rPr>
          <w:sz w:val="22"/>
          <w:szCs w:val="22"/>
        </w:rPr>
        <w:t>od których dane osobowe bezpośrednio lub pośrednio pozyskaliśmy w celu ubiegania się o udzielenie zamówienia publicznego w niniejszym postępowaniu,</w:t>
      </w:r>
    </w:p>
    <w:p w14:paraId="18928C93"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 że jestem (</w:t>
      </w:r>
      <w:r w:rsidRPr="00FC1B75">
        <w:rPr>
          <w:i/>
          <w:iCs/>
          <w:sz w:val="22"/>
          <w:szCs w:val="22"/>
        </w:rPr>
        <w:t>należy wybrać z listy</w:t>
      </w:r>
      <w:r w:rsidRPr="00FC1B75">
        <w:rPr>
          <w:sz w:val="22"/>
          <w:szCs w:val="22"/>
        </w:rPr>
        <w:t>) mikroprzedsiębiorstwem, małym przedsiębiorstwem, średnim przedsiębiorstwem, jednoosobową działalność gospodarcza, osoba fizyczna nieprowadząca działalności gospodarczej, inny rodzaj,</w:t>
      </w:r>
    </w:p>
    <w:p w14:paraId="4927A710"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w przypadku przyznania zamówienia - zobowiązujemy się do zawarcia umowy w miejscu </w:t>
      </w:r>
      <w:r w:rsidRPr="00FC1B75">
        <w:rPr>
          <w:sz w:val="22"/>
          <w:szCs w:val="22"/>
        </w:rPr>
        <w:br/>
        <w:t>i terminie wyznaczonym przez Zamawiającego,</w:t>
      </w:r>
    </w:p>
    <w:p w14:paraId="1140EB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osobą upoważnioną do kontaktów z Zamawiającym w zakresie złożonej oferty oraz </w:t>
      </w:r>
      <w:r w:rsidRPr="00FC1B75">
        <w:rPr>
          <w:sz w:val="22"/>
          <w:szCs w:val="22"/>
        </w:rPr>
        <w:br/>
        <w:t>w sprawach dotyczących ewentualnej realizacji umowy jest: ……….…………….., e-mail: …………………., tel.: ………………….. (można wypełnić fakultatywnie),</w:t>
      </w:r>
    </w:p>
    <w:p w14:paraId="029678EC"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oferta liczy </w:t>
      </w:r>
      <w:r w:rsidRPr="00FC1B75">
        <w:rPr>
          <w:b/>
          <w:sz w:val="22"/>
          <w:szCs w:val="22"/>
          <w:u w:val="single"/>
        </w:rPr>
        <w:t>........................*</w:t>
      </w:r>
      <w:r w:rsidRPr="00FC1B75">
        <w:rPr>
          <w:sz w:val="22"/>
          <w:szCs w:val="22"/>
        </w:rPr>
        <w:t xml:space="preserve"> kolejno ponumerowanych kart,</w:t>
      </w:r>
    </w:p>
    <w:p w14:paraId="43B0BB18" w14:textId="5477A008" w:rsidR="00AD0041" w:rsidRPr="00914E69" w:rsidRDefault="00AD0041" w:rsidP="00914E69">
      <w:pPr>
        <w:widowControl/>
        <w:numPr>
          <w:ilvl w:val="0"/>
          <w:numId w:val="3"/>
        </w:numPr>
        <w:suppressAutoHyphens w:val="0"/>
        <w:jc w:val="both"/>
        <w:rPr>
          <w:sz w:val="22"/>
          <w:szCs w:val="22"/>
        </w:rPr>
      </w:pPr>
      <w:r w:rsidRPr="00FC1B75">
        <w:rPr>
          <w:sz w:val="22"/>
          <w:szCs w:val="22"/>
        </w:rPr>
        <w:t>załącznikami do niniejszego formularza oferty są:</w:t>
      </w:r>
    </w:p>
    <w:p w14:paraId="6E066A19" w14:textId="77777777" w:rsidR="00AD0041" w:rsidRPr="00FC1B75" w:rsidRDefault="00AD0041" w:rsidP="00914E69">
      <w:pPr>
        <w:ind w:left="567" w:hanging="192"/>
        <w:jc w:val="both"/>
        <w:rPr>
          <w:sz w:val="22"/>
          <w:szCs w:val="22"/>
        </w:rPr>
      </w:pPr>
      <w:r w:rsidRPr="00FC1B75">
        <w:rPr>
          <w:sz w:val="22"/>
          <w:szCs w:val="22"/>
        </w:rPr>
        <w:t>załącznik nr 1a – oświadczenie Wykonawcy o</w:t>
      </w:r>
      <w:r w:rsidR="00AE5836" w:rsidRPr="00FC1B75">
        <w:rPr>
          <w:sz w:val="22"/>
          <w:szCs w:val="22"/>
        </w:rPr>
        <w:t xml:space="preserve"> niepodleganiu wykluczeniu</w:t>
      </w:r>
      <w:r w:rsidRPr="00FC1B75">
        <w:rPr>
          <w:sz w:val="22"/>
          <w:szCs w:val="22"/>
        </w:rPr>
        <w:t>,</w:t>
      </w:r>
    </w:p>
    <w:p w14:paraId="07212DE2" w14:textId="77777777" w:rsidR="00AD0041" w:rsidRPr="00FC1B75" w:rsidRDefault="00AD0041" w:rsidP="00914E69">
      <w:pPr>
        <w:ind w:left="567" w:hanging="192"/>
        <w:jc w:val="both"/>
        <w:rPr>
          <w:sz w:val="22"/>
          <w:szCs w:val="22"/>
        </w:rPr>
      </w:pPr>
      <w:r w:rsidRPr="00FC1B75">
        <w:rPr>
          <w:sz w:val="22"/>
          <w:szCs w:val="22"/>
        </w:rPr>
        <w:t>załącznik nr 1b – oświadczenie Wykonawcy o spełnieniu warunków w postępowaniu,</w:t>
      </w:r>
    </w:p>
    <w:p w14:paraId="1EE9E0B0" w14:textId="0A064AC4" w:rsidR="00AD0041" w:rsidRPr="00FC1B75" w:rsidRDefault="00AD0041" w:rsidP="0081576A">
      <w:pPr>
        <w:ind w:left="567" w:hanging="192"/>
        <w:jc w:val="both"/>
        <w:rPr>
          <w:sz w:val="22"/>
          <w:szCs w:val="22"/>
        </w:rPr>
      </w:pPr>
      <w:r w:rsidRPr="00FC1B75">
        <w:rPr>
          <w:sz w:val="22"/>
          <w:szCs w:val="22"/>
        </w:rPr>
        <w:t>załącznik nr 2a – wycena ofertowa</w:t>
      </w:r>
      <w:r w:rsidR="00914E69">
        <w:rPr>
          <w:sz w:val="22"/>
          <w:szCs w:val="22"/>
        </w:rPr>
        <w:t xml:space="preserve"> </w:t>
      </w:r>
      <w:r w:rsidR="00396005">
        <w:rPr>
          <w:sz w:val="22"/>
          <w:szCs w:val="22"/>
        </w:rPr>
        <w:t>zgodnie z załączonym przedmiarem (przedmiar</w:t>
      </w:r>
      <w:r w:rsidR="00E40266">
        <w:rPr>
          <w:sz w:val="22"/>
          <w:szCs w:val="22"/>
        </w:rPr>
        <w:t xml:space="preserve"> ma charakter materiału pomocniczego)</w:t>
      </w:r>
    </w:p>
    <w:p w14:paraId="0D5D9283" w14:textId="77777777" w:rsidR="00AD0041" w:rsidRPr="00FC1B75" w:rsidRDefault="00AD0041" w:rsidP="00914E69">
      <w:pPr>
        <w:ind w:left="567" w:hanging="192"/>
        <w:jc w:val="both"/>
        <w:rPr>
          <w:sz w:val="22"/>
          <w:szCs w:val="22"/>
        </w:rPr>
      </w:pPr>
      <w:r w:rsidRPr="00FC1B75">
        <w:rPr>
          <w:sz w:val="22"/>
          <w:szCs w:val="22"/>
        </w:rPr>
        <w:t>załącznik 2b – przedmiotowe środki dowodowe</w:t>
      </w:r>
      <w:r w:rsidR="000D777C" w:rsidRPr="00FC1B75">
        <w:rPr>
          <w:sz w:val="22"/>
          <w:szCs w:val="22"/>
        </w:rPr>
        <w:t xml:space="preserve"> </w:t>
      </w:r>
      <w:r w:rsidR="000D777C" w:rsidRPr="00FC1B75">
        <w:rPr>
          <w:i/>
          <w:sz w:val="22"/>
          <w:szCs w:val="22"/>
        </w:rPr>
        <w:t xml:space="preserve">- </w:t>
      </w:r>
      <w:r w:rsidR="000D777C" w:rsidRPr="00FC1B75">
        <w:rPr>
          <w:sz w:val="22"/>
          <w:szCs w:val="22"/>
        </w:rPr>
        <w:t>(o ile dotyczy)</w:t>
      </w:r>
    </w:p>
    <w:p w14:paraId="59CA6582" w14:textId="73E0D16D" w:rsidR="00AD0041" w:rsidRPr="00FC1B75" w:rsidRDefault="00AD0041" w:rsidP="00914E69">
      <w:pPr>
        <w:ind w:left="567" w:hanging="192"/>
        <w:jc w:val="both"/>
        <w:rPr>
          <w:sz w:val="22"/>
          <w:szCs w:val="22"/>
        </w:rPr>
      </w:pPr>
      <w:r w:rsidRPr="00FC1B75">
        <w:rPr>
          <w:sz w:val="22"/>
          <w:szCs w:val="22"/>
        </w:rPr>
        <w:t>załącznik nr 3 – wykaz podwykonawców (o ile dotyczy),</w:t>
      </w:r>
    </w:p>
    <w:p w14:paraId="44A515BA" w14:textId="77777777" w:rsidR="00AD0041" w:rsidRPr="00FC1B75" w:rsidRDefault="00AD0041" w:rsidP="006357F5">
      <w:pPr>
        <w:ind w:left="426"/>
        <w:jc w:val="both"/>
        <w:rPr>
          <w:sz w:val="22"/>
          <w:szCs w:val="22"/>
        </w:rPr>
      </w:pPr>
      <w:r w:rsidRPr="00FC1B75">
        <w:rPr>
          <w:sz w:val="22"/>
          <w:szCs w:val="22"/>
        </w:rPr>
        <w:t>załącznik nr 4 –</w:t>
      </w:r>
      <w:r w:rsidR="001B3B78" w:rsidRPr="00FC1B75">
        <w:rPr>
          <w:sz w:val="22"/>
          <w:szCs w:val="22"/>
        </w:rPr>
        <w:t xml:space="preserve"> wzór </w:t>
      </w:r>
      <w:r w:rsidRPr="00FC1B75">
        <w:rPr>
          <w:sz w:val="22"/>
          <w:szCs w:val="22"/>
        </w:rPr>
        <w:t>oświadczeni</w:t>
      </w:r>
      <w:r w:rsidR="001B3B78" w:rsidRPr="00FC1B75">
        <w:rPr>
          <w:sz w:val="22"/>
          <w:szCs w:val="22"/>
        </w:rPr>
        <w:t>a</w:t>
      </w:r>
      <w:r w:rsidRPr="00FC1B75">
        <w:rPr>
          <w:sz w:val="22"/>
          <w:szCs w:val="22"/>
        </w:rPr>
        <w:t xml:space="preserve"> o </w:t>
      </w:r>
      <w:r w:rsidR="00AE5836" w:rsidRPr="00FC1B75">
        <w:rPr>
          <w:sz w:val="22"/>
          <w:szCs w:val="22"/>
        </w:rPr>
        <w:t>niepodleganiu wykluczeniu</w:t>
      </w:r>
      <w:r w:rsidRPr="00FC1B75">
        <w:rPr>
          <w:sz w:val="22"/>
          <w:szCs w:val="22"/>
        </w:rPr>
        <w:t xml:space="preserve"> podmiotu</w:t>
      </w:r>
      <w:r w:rsidR="00BF1934" w:rsidRPr="00FC1B75">
        <w:rPr>
          <w:sz w:val="22"/>
          <w:szCs w:val="22"/>
        </w:rPr>
        <w:t xml:space="preserve"> udostępniającego zasoby</w:t>
      </w:r>
      <w:r w:rsidRPr="00FC1B75">
        <w:rPr>
          <w:sz w:val="22"/>
          <w:szCs w:val="22"/>
        </w:rPr>
        <w:t xml:space="preserve"> </w:t>
      </w:r>
      <w:r w:rsidR="001B3B78" w:rsidRPr="00FC1B75">
        <w:rPr>
          <w:sz w:val="22"/>
          <w:szCs w:val="22"/>
        </w:rPr>
        <w:t xml:space="preserve">- </w:t>
      </w:r>
      <w:r w:rsidR="001B3B78" w:rsidRPr="00FC1B75">
        <w:rPr>
          <w:i/>
          <w:sz w:val="22"/>
          <w:szCs w:val="22"/>
        </w:rPr>
        <w:t xml:space="preserve">należy złożyć odrębnie dla każdego podmiotu - </w:t>
      </w:r>
      <w:r w:rsidR="001B3B78" w:rsidRPr="00FC1B75">
        <w:rPr>
          <w:sz w:val="22"/>
          <w:szCs w:val="22"/>
        </w:rPr>
        <w:t>(o ile dotyczy)</w:t>
      </w:r>
    </w:p>
    <w:p w14:paraId="0C3F50D2" w14:textId="3A486AEA" w:rsidR="00AD0041" w:rsidRPr="00FC1B75" w:rsidRDefault="00914E69" w:rsidP="00914E69">
      <w:pPr>
        <w:pStyle w:val="Akapitzlist1"/>
        <w:numPr>
          <w:ilvl w:val="0"/>
          <w:numId w:val="0"/>
        </w:numPr>
        <w:ind w:left="426" w:hanging="142"/>
        <w:rPr>
          <w:rFonts w:eastAsia="Calibri"/>
          <w:sz w:val="22"/>
          <w:szCs w:val="22"/>
        </w:rPr>
      </w:pPr>
      <w:r>
        <w:rPr>
          <w:sz w:val="22"/>
          <w:szCs w:val="22"/>
        </w:rPr>
        <w:t xml:space="preserve">  </w:t>
      </w:r>
      <w:r w:rsidR="00AD0041" w:rsidRPr="00FC1B75">
        <w:rPr>
          <w:sz w:val="22"/>
          <w:szCs w:val="22"/>
        </w:rPr>
        <w:t xml:space="preserve">załącznik nr 5 - Wykonawcy wspólnie ubiegający się o udzielenie zamówienia dołączają do oferty </w:t>
      </w:r>
      <w:r>
        <w:rPr>
          <w:sz w:val="22"/>
          <w:szCs w:val="22"/>
        </w:rPr>
        <w:t xml:space="preserve"> </w:t>
      </w:r>
      <w:r w:rsidR="00AD0041" w:rsidRPr="00FC1B75">
        <w:rPr>
          <w:sz w:val="22"/>
          <w:szCs w:val="22"/>
        </w:rPr>
        <w:t>oświadczenie, z którego wynika, które roboty budowlane, dostawy lub usługi wykonają poszczególni wykonawcy (o ile dotyczy).</w:t>
      </w:r>
    </w:p>
    <w:p w14:paraId="740C505E" w14:textId="77777777" w:rsidR="00AD0041" w:rsidRPr="00FC1B75" w:rsidRDefault="00AD0041" w:rsidP="006357F5">
      <w:pPr>
        <w:ind w:left="426"/>
        <w:jc w:val="both"/>
        <w:rPr>
          <w:sz w:val="22"/>
          <w:szCs w:val="22"/>
        </w:rPr>
      </w:pPr>
      <w:r w:rsidRPr="00FC1B75">
        <w:rPr>
          <w:sz w:val="22"/>
          <w:szCs w:val="22"/>
        </w:rPr>
        <w:t>inne – .................................................................*.</w:t>
      </w:r>
    </w:p>
    <w:p w14:paraId="17741C50" w14:textId="77777777" w:rsidR="00AD0041" w:rsidRPr="00FC1B75" w:rsidRDefault="00AD0041" w:rsidP="00A2155A">
      <w:pPr>
        <w:widowControl/>
        <w:suppressAutoHyphens w:val="0"/>
        <w:jc w:val="both"/>
        <w:rPr>
          <w:b/>
          <w:bCs/>
          <w:i/>
          <w:iCs/>
          <w:sz w:val="22"/>
          <w:szCs w:val="22"/>
          <w:u w:val="single"/>
        </w:rPr>
      </w:pPr>
    </w:p>
    <w:p w14:paraId="4B262BF3" w14:textId="77777777" w:rsidR="00F57296" w:rsidRPr="00FC1B75" w:rsidRDefault="00F57296" w:rsidP="00D45C96">
      <w:pPr>
        <w:widowControl/>
        <w:suppressAutoHyphens w:val="0"/>
        <w:ind w:left="360"/>
        <w:jc w:val="both"/>
        <w:rPr>
          <w:b/>
          <w:bCs/>
          <w:i/>
          <w:iCs/>
          <w:sz w:val="22"/>
          <w:szCs w:val="22"/>
          <w:u w:val="single"/>
        </w:rPr>
      </w:pPr>
    </w:p>
    <w:p w14:paraId="1B2A6796" w14:textId="77777777" w:rsidR="003D5693" w:rsidRDefault="003D5693" w:rsidP="00040E7B">
      <w:pPr>
        <w:widowControl/>
        <w:suppressAutoHyphens w:val="0"/>
        <w:jc w:val="both"/>
        <w:rPr>
          <w:b/>
          <w:bCs/>
          <w:i/>
          <w:iCs/>
          <w:sz w:val="22"/>
          <w:szCs w:val="22"/>
          <w:u w:val="single"/>
        </w:rPr>
      </w:pPr>
    </w:p>
    <w:p w14:paraId="5C6EEDC5" w14:textId="19638D24" w:rsidR="00AD0041" w:rsidRPr="00FC1B75" w:rsidRDefault="00AD0041" w:rsidP="00040E7B">
      <w:pPr>
        <w:widowControl/>
        <w:suppressAutoHyphens w:val="0"/>
        <w:jc w:val="both"/>
        <w:rPr>
          <w:b/>
          <w:bCs/>
          <w:sz w:val="22"/>
          <w:szCs w:val="22"/>
        </w:rPr>
      </w:pPr>
      <w:r w:rsidRPr="00FC1B75">
        <w:rPr>
          <w:b/>
          <w:bCs/>
          <w:i/>
          <w:iCs/>
          <w:sz w:val="22"/>
          <w:szCs w:val="22"/>
          <w:u w:val="single"/>
        </w:rPr>
        <w:lastRenderedPageBreak/>
        <w:t>Uwaga! Miejsca wykropkowane i/lub oznaczone „*” we wzorze formularza oferty i wzorach jego załączników Wykonawca zobowiązany jest odpowiednio do ich treści wypełnić lub skreślić.</w:t>
      </w:r>
    </w:p>
    <w:p w14:paraId="024B8F60" w14:textId="77777777" w:rsidR="00040E7B" w:rsidRPr="00FC1B75" w:rsidRDefault="00AD0041" w:rsidP="00AD0041">
      <w:pPr>
        <w:widowControl/>
        <w:suppressAutoHyphens w:val="0"/>
        <w:jc w:val="right"/>
        <w:outlineLvl w:val="0"/>
        <w:rPr>
          <w:b/>
          <w:bCs/>
          <w:sz w:val="22"/>
          <w:szCs w:val="22"/>
        </w:rPr>
      </w:pPr>
      <w:r w:rsidRPr="00FC1B75">
        <w:rPr>
          <w:b/>
          <w:bCs/>
          <w:sz w:val="22"/>
          <w:szCs w:val="22"/>
        </w:rPr>
        <w:br w:type="page"/>
      </w:r>
    </w:p>
    <w:p w14:paraId="7E09C214" w14:textId="77777777" w:rsidR="00040E7B" w:rsidRPr="00FC1B75" w:rsidRDefault="00040E7B" w:rsidP="00AD0041">
      <w:pPr>
        <w:widowControl/>
        <w:suppressAutoHyphens w:val="0"/>
        <w:jc w:val="right"/>
        <w:outlineLvl w:val="0"/>
        <w:rPr>
          <w:b/>
          <w:bCs/>
          <w:sz w:val="22"/>
          <w:szCs w:val="22"/>
        </w:rPr>
      </w:pPr>
    </w:p>
    <w:p w14:paraId="26A48E10" w14:textId="219C237A" w:rsidR="00AD0041" w:rsidRPr="00FC1B75" w:rsidRDefault="00AD0041" w:rsidP="00AD0041">
      <w:pPr>
        <w:widowControl/>
        <w:suppressAutoHyphens w:val="0"/>
        <w:jc w:val="right"/>
        <w:outlineLvl w:val="0"/>
        <w:rPr>
          <w:b/>
          <w:bCs/>
          <w:sz w:val="22"/>
          <w:szCs w:val="22"/>
        </w:rPr>
      </w:pPr>
      <w:r w:rsidRPr="00FC1B75">
        <w:rPr>
          <w:b/>
          <w:bCs/>
          <w:sz w:val="22"/>
          <w:szCs w:val="22"/>
        </w:rPr>
        <w:t>Załącznik nr 1a do formularza oferty</w:t>
      </w:r>
    </w:p>
    <w:p w14:paraId="11EABA15" w14:textId="77777777" w:rsidR="00AD0041" w:rsidRPr="00FC1B75" w:rsidRDefault="00AD0041" w:rsidP="00AD0041">
      <w:pPr>
        <w:widowControl/>
        <w:suppressAutoHyphens w:val="0"/>
        <w:jc w:val="right"/>
        <w:outlineLvl w:val="0"/>
        <w:rPr>
          <w:b/>
          <w:bCs/>
          <w:sz w:val="22"/>
          <w:szCs w:val="22"/>
        </w:rPr>
      </w:pPr>
    </w:p>
    <w:p w14:paraId="74F168EE"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6C53603A"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sz w:val="22"/>
          <w:szCs w:val="22"/>
          <w:u w:val="single"/>
        </w:rPr>
        <w:t>O NIEPODLEGANIU WYKLUCZENIU Z POSTĘPOWANIA</w:t>
      </w:r>
    </w:p>
    <w:p w14:paraId="559F9551" w14:textId="77777777" w:rsidR="00AE5836"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28DC6A1B" w14:textId="57CF721B" w:rsidR="007D29F9" w:rsidRPr="00FC1B75" w:rsidRDefault="00AD0041" w:rsidP="00040E7B">
      <w:pPr>
        <w:widowControl/>
        <w:tabs>
          <w:tab w:val="center" w:pos="4536"/>
          <w:tab w:val="right" w:pos="9072"/>
        </w:tabs>
        <w:suppressAutoHyphens w:val="0"/>
        <w:jc w:val="both"/>
        <w:rPr>
          <w:i/>
          <w:sz w:val="22"/>
          <w:szCs w:val="22"/>
          <w:u w:val="single"/>
        </w:rPr>
      </w:pPr>
      <w:r w:rsidRPr="00FC1B75">
        <w:rPr>
          <w:i/>
          <w:sz w:val="22"/>
          <w:szCs w:val="22"/>
          <w:u w:val="single"/>
        </w:rPr>
        <w:t>Składając ofertę w postępowaniu</w:t>
      </w:r>
      <w:r w:rsidR="008438D8">
        <w:rPr>
          <w:i/>
          <w:sz w:val="22"/>
          <w:szCs w:val="22"/>
          <w:u w:val="single"/>
        </w:rPr>
        <w:t xml:space="preserve"> </w:t>
      </w:r>
      <w:r w:rsidR="008438D8" w:rsidRPr="00FC1B75">
        <w:rPr>
          <w:i/>
          <w:iCs/>
          <w:sz w:val="22"/>
          <w:szCs w:val="22"/>
          <w:u w:val="single"/>
        </w:rPr>
        <w:t>w trybie podstawowym bez możliwości negocjacji</w:t>
      </w:r>
      <w:r w:rsidRPr="00FC1B75">
        <w:rPr>
          <w:i/>
          <w:sz w:val="22"/>
          <w:szCs w:val="22"/>
          <w:u w:val="single"/>
        </w:rPr>
        <w:t xml:space="preserve"> </w:t>
      </w:r>
      <w:r w:rsidR="00040E7B" w:rsidRPr="00FC1B75">
        <w:rPr>
          <w:i/>
          <w:sz w:val="22"/>
          <w:szCs w:val="22"/>
          <w:u w:val="single"/>
        </w:rPr>
        <w:t>na wykonanie przebudowy istniejących i budowy nowych parkingów z drogami dojazdowymi, chodnikami i ścieżkami, kanalizacji deszczowej, zewnętrznych instalacji elektrycznych oświetlenia terenu i iluminacji na terenie działki nr</w:t>
      </w:r>
      <w:r w:rsidR="00914E69">
        <w:rPr>
          <w:i/>
          <w:sz w:val="22"/>
          <w:szCs w:val="22"/>
          <w:u w:val="single"/>
        </w:rPr>
        <w:t xml:space="preserve"> </w:t>
      </w:r>
      <w:r w:rsidR="00040E7B" w:rsidRPr="00FC1B75">
        <w:rPr>
          <w:i/>
          <w:sz w:val="22"/>
          <w:szCs w:val="22"/>
          <w:u w:val="single"/>
        </w:rPr>
        <w:t xml:space="preserve">55/6 obręb 17 i 6/4 obręb 18 </w:t>
      </w:r>
      <w:proofErr w:type="spellStart"/>
      <w:r w:rsidR="00040E7B" w:rsidRPr="00FC1B75">
        <w:rPr>
          <w:i/>
          <w:sz w:val="22"/>
          <w:szCs w:val="22"/>
          <w:u w:val="single"/>
        </w:rPr>
        <w:t>Krowodrza</w:t>
      </w:r>
      <w:proofErr w:type="spellEnd"/>
      <w:r w:rsidR="00040E7B" w:rsidRPr="00FC1B75">
        <w:rPr>
          <w:i/>
          <w:sz w:val="22"/>
          <w:szCs w:val="22"/>
          <w:u w:val="single"/>
        </w:rPr>
        <w:t xml:space="preserve"> przy ul. Jodłowej 13 w Krakowie:</w:t>
      </w:r>
    </w:p>
    <w:p w14:paraId="627580CD" w14:textId="77777777" w:rsidR="00AD0041" w:rsidRPr="0037180C" w:rsidRDefault="00AD0041" w:rsidP="00AD0041">
      <w:pPr>
        <w:spacing w:line="360" w:lineRule="auto"/>
        <w:jc w:val="both"/>
        <w:rPr>
          <w:sz w:val="22"/>
          <w:szCs w:val="22"/>
          <w:highlight w:val="yellow"/>
        </w:rPr>
      </w:pPr>
    </w:p>
    <w:p w14:paraId="6FF5F97B" w14:textId="77777777" w:rsidR="00DD23BD" w:rsidRPr="0037180C" w:rsidRDefault="00DD23BD" w:rsidP="00DD23BD">
      <w:pPr>
        <w:pStyle w:val="Nagwek"/>
        <w:widowControl w:val="0"/>
        <w:numPr>
          <w:ilvl w:val="2"/>
          <w:numId w:val="90"/>
        </w:numPr>
        <w:suppressAutoHyphens/>
        <w:spacing w:after="240" w:line="240" w:lineRule="auto"/>
        <w:ind w:left="426" w:hanging="426"/>
        <w:jc w:val="both"/>
        <w:rPr>
          <w:rFonts w:ascii="Times New Roman" w:hAnsi="Times New Roman" w:cs="Times New Roman"/>
          <w:b/>
          <w:sz w:val="22"/>
          <w:szCs w:val="22"/>
        </w:rPr>
      </w:pPr>
      <w:r w:rsidRPr="0037180C">
        <w:rPr>
          <w:rFonts w:ascii="Times New Roman" w:hAnsi="Times New Roman" w:cs="Times New Roman"/>
          <w:b/>
          <w:sz w:val="22"/>
          <w:szCs w:val="22"/>
        </w:rPr>
        <w:t>OŚWIADCZENIA DOTYCZĄCE WYKONAWCY</w:t>
      </w:r>
    </w:p>
    <w:p w14:paraId="4A70E2C3" w14:textId="77777777" w:rsidR="00DD23BD" w:rsidRPr="0037180C" w:rsidRDefault="00DD23BD" w:rsidP="00DD23BD">
      <w:pPr>
        <w:pStyle w:val="Akapitzlist"/>
        <w:numPr>
          <w:ilvl w:val="0"/>
          <w:numId w:val="96"/>
        </w:numPr>
        <w:spacing w:line="276" w:lineRule="auto"/>
        <w:rPr>
          <w:i/>
          <w:sz w:val="22"/>
          <w:szCs w:val="22"/>
        </w:rPr>
      </w:pPr>
      <w:r w:rsidRPr="0037180C">
        <w:rPr>
          <w:sz w:val="22"/>
          <w:szCs w:val="22"/>
        </w:rPr>
        <w:t>Oświadczam, że nie podlegam wykluczeniu z postępowania na podstawie art. 108 ust. 1 ustawy PZP.</w:t>
      </w:r>
    </w:p>
    <w:p w14:paraId="67B82F13" w14:textId="77777777" w:rsidR="00DD23BD" w:rsidRPr="000A5F01" w:rsidRDefault="00DD23BD" w:rsidP="00DD23BD">
      <w:pPr>
        <w:pStyle w:val="Akapitzlist"/>
        <w:numPr>
          <w:ilvl w:val="0"/>
          <w:numId w:val="96"/>
        </w:numPr>
        <w:spacing w:line="276" w:lineRule="auto"/>
        <w:rPr>
          <w:i/>
          <w:sz w:val="23"/>
          <w:szCs w:val="23"/>
        </w:rPr>
      </w:pPr>
      <w:r w:rsidRPr="00936D36">
        <w:rPr>
          <w:sz w:val="23"/>
          <w:szCs w:val="23"/>
        </w:rPr>
        <w:t>Oświadczam, że nie podlegam wykluczeniu z postępowania na podstawie art. 109 ust. 1 pkt 1, 4. 5, i od 7 do 10 ustawy PZP.</w:t>
      </w:r>
    </w:p>
    <w:p w14:paraId="1FF2DCBF" w14:textId="77777777" w:rsidR="00DD23BD" w:rsidRPr="00E81FDA" w:rsidRDefault="00DD23BD" w:rsidP="00DD23BD">
      <w:pPr>
        <w:pStyle w:val="Akapitzlist"/>
        <w:numPr>
          <w:ilvl w:val="0"/>
          <w:numId w:val="96"/>
        </w:numPr>
        <w:spacing w:line="276" w:lineRule="auto"/>
        <w:rPr>
          <w:i/>
          <w:sz w:val="23"/>
          <w:szCs w:val="23"/>
        </w:rPr>
      </w:pPr>
      <w:r w:rsidRPr="00E81FDA">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430B53FE" w14:textId="77777777" w:rsidR="00DD23BD" w:rsidRPr="00E81FDA" w:rsidRDefault="00DD23BD" w:rsidP="00DD23BD">
      <w:pPr>
        <w:widowControl/>
        <w:numPr>
          <w:ilvl w:val="0"/>
          <w:numId w:val="95"/>
        </w:numPr>
        <w:suppressAutoHyphens w:val="0"/>
        <w:spacing w:line="276" w:lineRule="auto"/>
        <w:ind w:left="1134" w:hanging="425"/>
        <w:jc w:val="both"/>
        <w:rPr>
          <w:sz w:val="23"/>
          <w:szCs w:val="23"/>
        </w:rPr>
      </w:pPr>
      <w:r w:rsidRPr="00E81FD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4A2117D" w14:textId="77777777" w:rsidR="00DD23BD" w:rsidRPr="00E81FDA" w:rsidRDefault="00DD23BD" w:rsidP="00DD23BD">
      <w:pPr>
        <w:widowControl/>
        <w:numPr>
          <w:ilvl w:val="0"/>
          <w:numId w:val="95"/>
        </w:numPr>
        <w:suppressAutoHyphens w:val="0"/>
        <w:spacing w:line="276" w:lineRule="auto"/>
        <w:ind w:left="1134" w:hanging="425"/>
        <w:jc w:val="both"/>
        <w:rPr>
          <w:sz w:val="23"/>
          <w:szCs w:val="23"/>
        </w:rPr>
      </w:pPr>
      <w:r w:rsidRPr="00E81FD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885B68F" w14:textId="77777777" w:rsidR="00DD23BD" w:rsidRPr="00E81FDA" w:rsidRDefault="00DD23BD" w:rsidP="00DD23BD">
      <w:pPr>
        <w:widowControl/>
        <w:numPr>
          <w:ilvl w:val="0"/>
          <w:numId w:val="95"/>
        </w:numPr>
        <w:suppressAutoHyphens w:val="0"/>
        <w:spacing w:line="276" w:lineRule="auto"/>
        <w:ind w:left="1134" w:hanging="425"/>
        <w:jc w:val="both"/>
        <w:rPr>
          <w:sz w:val="23"/>
          <w:szCs w:val="23"/>
        </w:rPr>
      </w:pPr>
      <w:r w:rsidRPr="00E81FD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B97719" w14:textId="77777777" w:rsidR="00DD23BD" w:rsidRPr="00D218A5" w:rsidRDefault="00DD23BD" w:rsidP="00DD23BD">
      <w:pPr>
        <w:spacing w:line="276" w:lineRule="auto"/>
        <w:jc w:val="both"/>
        <w:rPr>
          <w:sz w:val="23"/>
          <w:szCs w:val="23"/>
        </w:rPr>
      </w:pPr>
    </w:p>
    <w:p w14:paraId="321ACA55" w14:textId="77777777" w:rsidR="00DD23BD" w:rsidRPr="00D218A5" w:rsidRDefault="00DD23BD" w:rsidP="00DD23BD">
      <w:pPr>
        <w:spacing w:line="276" w:lineRule="auto"/>
        <w:jc w:val="both"/>
        <w:rPr>
          <w:sz w:val="23"/>
          <w:szCs w:val="23"/>
        </w:rPr>
      </w:pPr>
      <w:r w:rsidRPr="00D218A5">
        <w:rPr>
          <w:sz w:val="23"/>
          <w:szCs w:val="23"/>
        </w:rPr>
        <w:t xml:space="preserve">Oświadczam, że zachodzą w stosunku do mnie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podjąłem następujące środki naprawcze:</w:t>
      </w:r>
    </w:p>
    <w:p w14:paraId="48D0E6F6" w14:textId="77777777" w:rsidR="00DD23BD" w:rsidRPr="00D218A5" w:rsidRDefault="00DD23BD" w:rsidP="00DD23BD">
      <w:pPr>
        <w:spacing w:line="360" w:lineRule="auto"/>
        <w:jc w:val="both"/>
        <w:rPr>
          <w:sz w:val="23"/>
          <w:szCs w:val="23"/>
        </w:rPr>
      </w:pPr>
      <w:r w:rsidRPr="00D218A5">
        <w:rPr>
          <w:sz w:val="23"/>
          <w:szCs w:val="23"/>
        </w:rPr>
        <w:t>…………………………………………………………………………………………..…………………...........…………………………………………………………………………………………………..…………………...........…………………………………………………………………</w:t>
      </w:r>
    </w:p>
    <w:p w14:paraId="11393B2B" w14:textId="77777777" w:rsidR="00DD23BD" w:rsidRPr="00F13331" w:rsidRDefault="00DD23BD" w:rsidP="00DD23BD">
      <w:pPr>
        <w:spacing w:line="276" w:lineRule="auto"/>
        <w:jc w:val="both"/>
        <w:rPr>
          <w:sz w:val="23"/>
          <w:szCs w:val="23"/>
        </w:rPr>
      </w:pPr>
      <w:r w:rsidRPr="00F13331">
        <w:rPr>
          <w:sz w:val="23"/>
          <w:szCs w:val="23"/>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F13331">
        <w:rPr>
          <w:i/>
          <w:sz w:val="23"/>
          <w:szCs w:val="23"/>
        </w:rPr>
        <w:t>(podać mającą zastosowanie podstawę wykluczenia spośród wskazanych powyżej)</w:t>
      </w:r>
    </w:p>
    <w:p w14:paraId="5B9FA541" w14:textId="77777777" w:rsidR="00DD23BD" w:rsidRPr="00F13331" w:rsidRDefault="00DD23BD" w:rsidP="00DD23BD">
      <w:pPr>
        <w:spacing w:line="360" w:lineRule="auto"/>
        <w:rPr>
          <w:sz w:val="23"/>
          <w:szCs w:val="23"/>
        </w:rPr>
      </w:pPr>
      <w:r w:rsidRPr="00F13331">
        <w:rPr>
          <w:sz w:val="23"/>
          <w:szCs w:val="23"/>
        </w:rPr>
        <w:t>…………………………………………………………………………………………..…………………...........………………………………………………………………………………………</w:t>
      </w:r>
    </w:p>
    <w:p w14:paraId="16939724" w14:textId="77777777" w:rsidR="00DD23BD" w:rsidRDefault="00DD23BD" w:rsidP="00DD23BD">
      <w:pPr>
        <w:spacing w:line="276" w:lineRule="auto"/>
        <w:jc w:val="both"/>
        <w:rPr>
          <w:b/>
          <w:sz w:val="23"/>
          <w:szCs w:val="23"/>
        </w:rPr>
      </w:pPr>
    </w:p>
    <w:p w14:paraId="371A0277" w14:textId="77777777" w:rsidR="00DD23BD" w:rsidRDefault="00DD23BD" w:rsidP="00DD23BD">
      <w:pPr>
        <w:spacing w:line="276" w:lineRule="auto"/>
        <w:jc w:val="both"/>
        <w:rPr>
          <w:b/>
          <w:sz w:val="23"/>
          <w:szCs w:val="23"/>
        </w:rPr>
      </w:pPr>
    </w:p>
    <w:p w14:paraId="7BDD6685" w14:textId="77777777" w:rsidR="00DD23BD" w:rsidRPr="00507A59" w:rsidRDefault="00DD23BD" w:rsidP="00DD23BD">
      <w:pPr>
        <w:pStyle w:val="Akapitzlist"/>
        <w:numPr>
          <w:ilvl w:val="2"/>
          <w:numId w:val="90"/>
        </w:numPr>
        <w:spacing w:line="276" w:lineRule="auto"/>
        <w:ind w:left="567" w:hanging="567"/>
        <w:rPr>
          <w:b/>
          <w:sz w:val="23"/>
          <w:szCs w:val="23"/>
        </w:rPr>
      </w:pPr>
      <w:r w:rsidRPr="00507A59">
        <w:rPr>
          <w:b/>
          <w:sz w:val="23"/>
          <w:szCs w:val="23"/>
        </w:rPr>
        <w:t>OŚWIADCZENIE DOTYCZĄCE PODWYKONAWCY NIEBĘDĄCEGO PODMIOTEM, NA KTÓREGO ZASOBY POWOŁUJE SIĘ WYKONAWCA*</w:t>
      </w:r>
    </w:p>
    <w:p w14:paraId="77B2ED9B" w14:textId="77777777" w:rsidR="00DD23BD" w:rsidRPr="00D218A5" w:rsidRDefault="00DD23BD" w:rsidP="00DD23BD">
      <w:pPr>
        <w:spacing w:line="276" w:lineRule="auto"/>
        <w:jc w:val="both"/>
        <w:rPr>
          <w:sz w:val="23"/>
          <w:szCs w:val="23"/>
        </w:rPr>
      </w:pPr>
    </w:p>
    <w:p w14:paraId="265245BA" w14:textId="77777777" w:rsidR="00DD23BD" w:rsidRPr="00D218A5" w:rsidRDefault="00DD23BD" w:rsidP="00DD23BD">
      <w:pPr>
        <w:spacing w:line="276" w:lineRule="auto"/>
        <w:jc w:val="both"/>
        <w:rPr>
          <w:sz w:val="23"/>
          <w:szCs w:val="23"/>
        </w:rPr>
      </w:pPr>
      <w:r w:rsidRPr="00D218A5">
        <w:rPr>
          <w:sz w:val="23"/>
          <w:szCs w:val="23"/>
        </w:rPr>
        <w:t>Oświadczam, że w stosunku do następującego/</w:t>
      </w:r>
      <w:proofErr w:type="spellStart"/>
      <w:r w:rsidRPr="00D218A5">
        <w:rPr>
          <w:sz w:val="23"/>
          <w:szCs w:val="23"/>
        </w:rPr>
        <w:t>ych</w:t>
      </w:r>
      <w:proofErr w:type="spellEnd"/>
      <w:r w:rsidRPr="00D218A5">
        <w:rPr>
          <w:sz w:val="23"/>
          <w:szCs w:val="23"/>
        </w:rPr>
        <w:t xml:space="preserve"> podmiotu/</w:t>
      </w:r>
      <w:proofErr w:type="spellStart"/>
      <w:r w:rsidRPr="00D218A5">
        <w:rPr>
          <w:sz w:val="23"/>
          <w:szCs w:val="23"/>
        </w:rPr>
        <w:t>tów</w:t>
      </w:r>
      <w:proofErr w:type="spellEnd"/>
      <w:r w:rsidRPr="00D218A5">
        <w:rPr>
          <w:sz w:val="23"/>
          <w:szCs w:val="23"/>
        </w:rPr>
        <w:t>, będącego/</w:t>
      </w:r>
      <w:proofErr w:type="spellStart"/>
      <w:r w:rsidRPr="00D218A5">
        <w:rPr>
          <w:sz w:val="23"/>
          <w:szCs w:val="23"/>
        </w:rPr>
        <w:t>ych</w:t>
      </w:r>
      <w:proofErr w:type="spellEnd"/>
      <w:r w:rsidRPr="00D218A5">
        <w:rPr>
          <w:sz w:val="23"/>
          <w:szCs w:val="23"/>
        </w:rPr>
        <w:t xml:space="preserve"> podwykonawcą/</w:t>
      </w:r>
      <w:proofErr w:type="spellStart"/>
      <w:r w:rsidRPr="00D218A5">
        <w:rPr>
          <w:sz w:val="23"/>
          <w:szCs w:val="23"/>
        </w:rPr>
        <w:t>ami</w:t>
      </w:r>
      <w:proofErr w:type="spellEnd"/>
      <w:r w:rsidRPr="00D218A5">
        <w:rPr>
          <w:sz w:val="23"/>
          <w:szCs w:val="23"/>
        </w:rPr>
        <w:t xml:space="preserve">: </w:t>
      </w:r>
      <w:r w:rsidRPr="00D218A5">
        <w:rPr>
          <w:i/>
          <w:sz w:val="23"/>
          <w:szCs w:val="23"/>
        </w:rPr>
        <w:t>(należy podać pełną nazwę/firmę, adres, a także w zależności od podmiotu: NIP/PESEL, KRS/</w:t>
      </w:r>
      <w:proofErr w:type="spellStart"/>
      <w:r w:rsidRPr="00D218A5">
        <w:rPr>
          <w:i/>
          <w:sz w:val="23"/>
          <w:szCs w:val="23"/>
        </w:rPr>
        <w:t>CEiDG</w:t>
      </w:r>
      <w:proofErr w:type="spellEnd"/>
      <w:r w:rsidRPr="00D218A5">
        <w:rPr>
          <w:i/>
          <w:sz w:val="23"/>
          <w:szCs w:val="23"/>
        </w:rPr>
        <w:t>)</w:t>
      </w:r>
      <w:r w:rsidRPr="00D218A5">
        <w:rPr>
          <w:sz w:val="23"/>
          <w:szCs w:val="23"/>
        </w:rPr>
        <w:t>,</w:t>
      </w:r>
    </w:p>
    <w:p w14:paraId="3D49B222" w14:textId="77777777" w:rsidR="00DD23BD" w:rsidRPr="00D218A5" w:rsidRDefault="00DD23BD" w:rsidP="00DD23BD">
      <w:pPr>
        <w:spacing w:line="276" w:lineRule="auto"/>
        <w:jc w:val="both"/>
        <w:rPr>
          <w:sz w:val="23"/>
          <w:szCs w:val="23"/>
        </w:rPr>
      </w:pPr>
      <w:r w:rsidRPr="00D218A5">
        <w:rPr>
          <w:sz w:val="23"/>
          <w:szCs w:val="23"/>
        </w:rPr>
        <w:t xml:space="preserve"> ……………………………………………………………………..….…… </w:t>
      </w:r>
    </w:p>
    <w:p w14:paraId="4F4399B8" w14:textId="77777777" w:rsidR="00DD23BD" w:rsidRPr="00D218A5" w:rsidRDefault="00DD23BD" w:rsidP="00DD23BD">
      <w:pPr>
        <w:spacing w:line="276" w:lineRule="auto"/>
        <w:jc w:val="both"/>
        <w:rPr>
          <w:sz w:val="23"/>
          <w:szCs w:val="23"/>
        </w:rPr>
      </w:pPr>
      <w:r w:rsidRPr="00D218A5">
        <w:rPr>
          <w:sz w:val="23"/>
          <w:szCs w:val="23"/>
        </w:rPr>
        <w:t>nie zachodzą podstawy wykluczenia z postępowania o udzielenie zamówienia.</w:t>
      </w:r>
    </w:p>
    <w:p w14:paraId="6F6CF9BD" w14:textId="77777777" w:rsidR="00DD23BD" w:rsidRPr="00D218A5" w:rsidRDefault="00DD23BD" w:rsidP="00DD23BD">
      <w:pPr>
        <w:pStyle w:val="Tekstpodstawowy"/>
        <w:spacing w:line="240" w:lineRule="auto"/>
        <w:ind w:left="540"/>
        <w:jc w:val="right"/>
        <w:rPr>
          <w:rFonts w:ascii="Times New Roman" w:hAnsi="Times New Roman" w:cs="Times New Roman"/>
          <w:i/>
          <w:sz w:val="23"/>
          <w:szCs w:val="23"/>
        </w:rPr>
      </w:pPr>
    </w:p>
    <w:p w14:paraId="42B5B5F4" w14:textId="77777777" w:rsidR="00DD23BD" w:rsidRPr="00D218A5" w:rsidRDefault="00DD23BD" w:rsidP="00DD23BD">
      <w:pPr>
        <w:spacing w:line="276" w:lineRule="auto"/>
        <w:jc w:val="both"/>
        <w:rPr>
          <w:i/>
          <w:sz w:val="23"/>
          <w:szCs w:val="23"/>
        </w:rPr>
      </w:pPr>
      <w:r w:rsidRPr="00D218A5">
        <w:rPr>
          <w:sz w:val="23"/>
          <w:szCs w:val="23"/>
        </w:rPr>
        <w:t xml:space="preserve">Oświadczam, że w stosunku do podmiotu ……………… </w:t>
      </w:r>
      <w:r w:rsidRPr="00D218A5">
        <w:rPr>
          <w:i/>
          <w:sz w:val="23"/>
          <w:szCs w:val="23"/>
        </w:rPr>
        <w:t xml:space="preserve">(należy podać pełną nazwę/firmę, adres, </w:t>
      </w:r>
      <w:r w:rsidRPr="00D218A5">
        <w:rPr>
          <w:i/>
          <w:sz w:val="23"/>
          <w:szCs w:val="23"/>
        </w:rPr>
        <w:br/>
        <w:t>a także w zależności od podmiotu: NIP/PESEL, KRS/</w:t>
      </w:r>
      <w:proofErr w:type="spellStart"/>
      <w:r w:rsidRPr="00D218A5">
        <w:rPr>
          <w:i/>
          <w:sz w:val="23"/>
          <w:szCs w:val="23"/>
        </w:rPr>
        <w:t>CEiDG</w:t>
      </w:r>
      <w:proofErr w:type="spellEnd"/>
      <w:r w:rsidRPr="00D218A5">
        <w:rPr>
          <w:i/>
          <w:sz w:val="23"/>
          <w:szCs w:val="23"/>
        </w:rPr>
        <w:t>)</w:t>
      </w:r>
    </w:p>
    <w:p w14:paraId="501239DD" w14:textId="77777777" w:rsidR="00DD23BD" w:rsidRPr="00D218A5" w:rsidRDefault="00DD23BD" w:rsidP="00DD23BD">
      <w:pPr>
        <w:spacing w:line="276" w:lineRule="auto"/>
        <w:jc w:val="both"/>
        <w:rPr>
          <w:sz w:val="23"/>
          <w:szCs w:val="23"/>
        </w:rPr>
      </w:pPr>
      <w:r w:rsidRPr="00D218A5">
        <w:rPr>
          <w:sz w:val="23"/>
          <w:szCs w:val="23"/>
        </w:rPr>
        <w:t xml:space="preserve">zachodzą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podjęte zostały następujące środki naprawcze:</w:t>
      </w:r>
    </w:p>
    <w:p w14:paraId="6642C686" w14:textId="77777777" w:rsidR="00DD23BD" w:rsidRPr="00D218A5" w:rsidRDefault="00DD23BD" w:rsidP="00DD23BD">
      <w:pPr>
        <w:spacing w:line="360" w:lineRule="auto"/>
        <w:jc w:val="both"/>
        <w:rPr>
          <w:rFonts w:ascii="Arial" w:hAnsi="Arial" w:cs="Arial"/>
          <w:b/>
          <w:sz w:val="23"/>
          <w:szCs w:val="23"/>
          <w:highlight w:val="yellow"/>
        </w:rPr>
      </w:pPr>
      <w:r w:rsidRPr="00D218A5">
        <w:rPr>
          <w:sz w:val="23"/>
          <w:szCs w:val="23"/>
        </w:rPr>
        <w:t>…………………………………………………………………………………………..…………………...........…………………………………………………………………………………………………..………………….......</w:t>
      </w:r>
    </w:p>
    <w:p w14:paraId="2AC6EA75" w14:textId="77777777" w:rsidR="00DD23BD" w:rsidRPr="00D218A5" w:rsidRDefault="00DD23BD" w:rsidP="00DD23BD">
      <w:pPr>
        <w:spacing w:line="276" w:lineRule="auto"/>
        <w:jc w:val="both"/>
        <w:rPr>
          <w:sz w:val="23"/>
          <w:szCs w:val="23"/>
        </w:rPr>
      </w:pPr>
    </w:p>
    <w:p w14:paraId="2C1D53EF" w14:textId="77777777" w:rsidR="00DD23BD" w:rsidRPr="00B015D7" w:rsidRDefault="00DD23BD" w:rsidP="00DD23BD">
      <w:pPr>
        <w:spacing w:line="276" w:lineRule="auto"/>
        <w:jc w:val="both"/>
        <w:rPr>
          <w:rFonts w:ascii="Arial" w:hAnsi="Arial" w:cs="Arial"/>
          <w:sz w:val="23"/>
          <w:szCs w:val="23"/>
        </w:rPr>
      </w:pPr>
      <w:r w:rsidRPr="00D218A5">
        <w:rPr>
          <w:sz w:val="23"/>
          <w:szCs w:val="23"/>
        </w:rPr>
        <w:t xml:space="preserve">Oświadczam, że wszystkie informacje podane w powyższych oświadczeniach są aktualne </w:t>
      </w:r>
      <w:r w:rsidRPr="00D218A5">
        <w:rPr>
          <w:sz w:val="23"/>
          <w:szCs w:val="23"/>
        </w:rPr>
        <w:br/>
        <w:t>i zgodne z prawdą oraz zostały przedstawione z pełną świadomością konsekwencji wprowadzenia Zamawiającego w błąd przy przedstawianiu informacji.</w:t>
      </w:r>
    </w:p>
    <w:p w14:paraId="7C29D1F6" w14:textId="77777777" w:rsidR="00DD23BD" w:rsidRDefault="00DD23BD" w:rsidP="00DD23BD">
      <w:pPr>
        <w:widowControl/>
        <w:suppressAutoHyphens w:val="0"/>
        <w:spacing w:after="160" w:line="259" w:lineRule="auto"/>
        <w:jc w:val="left"/>
        <w:rPr>
          <w:b/>
          <w:bCs/>
          <w:sz w:val="23"/>
          <w:szCs w:val="23"/>
        </w:rPr>
      </w:pPr>
      <w:r>
        <w:rPr>
          <w:b/>
          <w:bCs/>
          <w:sz w:val="23"/>
          <w:szCs w:val="23"/>
        </w:rPr>
        <w:br w:type="page"/>
      </w:r>
    </w:p>
    <w:p w14:paraId="0AA8E98C" w14:textId="77777777" w:rsidR="00914E69" w:rsidRDefault="00914E69" w:rsidP="00AD0041">
      <w:pPr>
        <w:widowControl/>
        <w:suppressAutoHyphens w:val="0"/>
        <w:jc w:val="right"/>
        <w:outlineLvl w:val="0"/>
        <w:rPr>
          <w:b/>
          <w:bCs/>
          <w:sz w:val="22"/>
          <w:szCs w:val="22"/>
        </w:rPr>
      </w:pPr>
    </w:p>
    <w:p w14:paraId="5E9FD478" w14:textId="5D3D1058" w:rsidR="00AD0041" w:rsidRPr="00FC1B75" w:rsidRDefault="00AD0041" w:rsidP="00AD0041">
      <w:pPr>
        <w:widowControl/>
        <w:suppressAutoHyphens w:val="0"/>
        <w:jc w:val="right"/>
        <w:outlineLvl w:val="0"/>
        <w:rPr>
          <w:b/>
          <w:bCs/>
          <w:sz w:val="22"/>
          <w:szCs w:val="22"/>
        </w:rPr>
      </w:pPr>
      <w:r w:rsidRPr="00FC1B75">
        <w:rPr>
          <w:b/>
          <w:bCs/>
          <w:sz w:val="22"/>
          <w:szCs w:val="22"/>
        </w:rPr>
        <w:t>Załącznik nr 1b do formularza oferty</w:t>
      </w:r>
    </w:p>
    <w:p w14:paraId="34A6E220" w14:textId="77777777" w:rsidR="00AD0041" w:rsidRPr="00FC1B75" w:rsidRDefault="00AD0041" w:rsidP="00AD0041">
      <w:pPr>
        <w:widowControl/>
        <w:suppressAutoHyphens w:val="0"/>
        <w:jc w:val="right"/>
        <w:outlineLvl w:val="0"/>
        <w:rPr>
          <w:b/>
          <w:bCs/>
          <w:sz w:val="22"/>
          <w:szCs w:val="22"/>
        </w:rPr>
      </w:pPr>
    </w:p>
    <w:p w14:paraId="013DBA00"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815335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205F8A4B"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FC1B75">
        <w:rPr>
          <w:rFonts w:ascii="Times New Roman" w:hAnsi="Times New Roman" w:cs="Times New Roman"/>
          <w:b/>
          <w:bCs/>
          <w:sz w:val="22"/>
          <w:szCs w:val="22"/>
        </w:rPr>
        <w:t>O SPEŁNIENIU WARUNKÓW UDZIAŁU W POSTĘPOWANIU</w:t>
      </w:r>
    </w:p>
    <w:p w14:paraId="0C491D97"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C00E220" w14:textId="4C5956C4" w:rsidR="00AD0041" w:rsidRPr="00330427" w:rsidRDefault="00AD0041" w:rsidP="007D29F9">
      <w:pPr>
        <w:jc w:val="both"/>
        <w:rPr>
          <w:i/>
          <w:iCs/>
          <w:sz w:val="22"/>
          <w:szCs w:val="22"/>
          <w:u w:val="single"/>
        </w:rPr>
      </w:pPr>
      <w:r w:rsidRPr="00330427">
        <w:rPr>
          <w:i/>
          <w:iCs/>
          <w:sz w:val="22"/>
          <w:szCs w:val="22"/>
          <w:u w:val="single"/>
        </w:rPr>
        <w:t xml:space="preserve">Składając ofertę w postępowaniu </w:t>
      </w:r>
      <w:r w:rsidR="008438D8" w:rsidRPr="00330427">
        <w:rPr>
          <w:i/>
          <w:iCs/>
          <w:sz w:val="22"/>
          <w:szCs w:val="22"/>
          <w:u w:val="single"/>
        </w:rPr>
        <w:t xml:space="preserve">w trybie podstawowym bez możliwości negocjacji </w:t>
      </w:r>
      <w:r w:rsidR="00F57296" w:rsidRPr="00330427">
        <w:rPr>
          <w:i/>
          <w:iCs/>
          <w:sz w:val="22"/>
          <w:szCs w:val="22"/>
          <w:u w:val="single"/>
        </w:rPr>
        <w:t xml:space="preserve">na wykonanie przebudowy istniejących i budowy nowych parkingów z drogami dojazdowymi, chodnikami i ścieżkami, kanalizacji deszczowej, zewnętrznych instalacji elektrycznych oświetlenia terenu i iluminacji na terenie działki nr55/6 obręb 17 i 6/4 obręb 18 </w:t>
      </w:r>
      <w:proofErr w:type="spellStart"/>
      <w:r w:rsidR="00F57296" w:rsidRPr="00330427">
        <w:rPr>
          <w:i/>
          <w:iCs/>
          <w:sz w:val="22"/>
          <w:szCs w:val="22"/>
          <w:u w:val="single"/>
        </w:rPr>
        <w:t>Krowodrza</w:t>
      </w:r>
      <w:proofErr w:type="spellEnd"/>
      <w:r w:rsidR="00F57296" w:rsidRPr="00330427">
        <w:rPr>
          <w:i/>
          <w:iCs/>
          <w:sz w:val="22"/>
          <w:szCs w:val="22"/>
          <w:u w:val="single"/>
        </w:rPr>
        <w:t xml:space="preserve"> przy ul. Jodłowej 13 w Krakowie</w:t>
      </w:r>
      <w:r w:rsidRPr="00330427">
        <w:rPr>
          <w:i/>
          <w:iCs/>
          <w:sz w:val="22"/>
          <w:szCs w:val="22"/>
          <w:u w:val="single"/>
        </w:rPr>
        <w:t xml:space="preserve"> oświadczam że spełniam warunki udziału w postępowaniu określone przez zamawiającego w Rozdziale VI SWZ, </w:t>
      </w:r>
    </w:p>
    <w:p w14:paraId="78EFCF45" w14:textId="77777777" w:rsidR="00AD0041" w:rsidRPr="00FC1B75" w:rsidRDefault="00AD0041" w:rsidP="00AD0041">
      <w:pPr>
        <w:jc w:val="both"/>
        <w:rPr>
          <w:sz w:val="22"/>
          <w:szCs w:val="22"/>
        </w:rPr>
      </w:pPr>
    </w:p>
    <w:p w14:paraId="22EF8EC4" w14:textId="1D2C4719" w:rsidR="000D777C" w:rsidRPr="00FC1B75" w:rsidRDefault="000D777C" w:rsidP="00A41342">
      <w:pPr>
        <w:numPr>
          <w:ilvl w:val="3"/>
          <w:numId w:val="81"/>
        </w:numPr>
        <w:suppressAutoHyphens w:val="0"/>
        <w:adjustRightInd w:val="0"/>
        <w:ind w:left="426" w:hanging="426"/>
        <w:jc w:val="both"/>
        <w:textAlignment w:val="baseline"/>
        <w:rPr>
          <w:sz w:val="22"/>
          <w:szCs w:val="22"/>
        </w:rPr>
      </w:pPr>
      <w:r w:rsidRPr="00FC1B75">
        <w:rPr>
          <w:sz w:val="22"/>
          <w:szCs w:val="22"/>
        </w:rPr>
        <w:t xml:space="preserve">w zakresie sytuacji ekonomicznej lub finansowej – jestem </w:t>
      </w:r>
      <w:r w:rsidRPr="00FC1B75">
        <w:rPr>
          <w:rFonts w:eastAsia="Calibri"/>
          <w:sz w:val="22"/>
          <w:szCs w:val="22"/>
        </w:rPr>
        <w:t xml:space="preserve">ubezpieczony od odpowiedzialności cywilnej w zakresie prowadzonej działalności gospodarczej związanej z przedmiotem zamówienia, przy czym kwota ubezpieczenia jest nie mniejsza niż </w:t>
      </w:r>
      <w:r w:rsidR="00D541CD" w:rsidRPr="00FC1B75">
        <w:rPr>
          <w:rFonts w:eastAsia="Calibri"/>
          <w:sz w:val="22"/>
          <w:szCs w:val="22"/>
        </w:rPr>
        <w:br/>
      </w:r>
      <w:r w:rsidR="00A97FDD" w:rsidRPr="00FC1B75">
        <w:rPr>
          <w:rFonts w:eastAsia="Calibri"/>
          <w:sz w:val="22"/>
          <w:szCs w:val="22"/>
        </w:rPr>
        <w:t>określona w SWZ</w:t>
      </w:r>
      <w:r w:rsidRPr="00FC1B75">
        <w:rPr>
          <w:sz w:val="22"/>
          <w:szCs w:val="22"/>
        </w:rPr>
        <w:t xml:space="preserve">: </w:t>
      </w:r>
    </w:p>
    <w:p w14:paraId="5B44C30D" w14:textId="77777777" w:rsidR="000D777C" w:rsidRPr="00FC1B75" w:rsidRDefault="000D777C" w:rsidP="00A41342">
      <w:pPr>
        <w:pStyle w:val="Akapitzlist"/>
        <w:numPr>
          <w:ilvl w:val="0"/>
          <w:numId w:val="73"/>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77FBBF5B" w14:textId="77777777" w:rsidR="000D777C" w:rsidRPr="00FC1B75" w:rsidRDefault="000D777C" w:rsidP="00A41342">
      <w:pPr>
        <w:pStyle w:val="Akapitzlist"/>
        <w:numPr>
          <w:ilvl w:val="0"/>
          <w:numId w:val="73"/>
        </w:numPr>
        <w:rPr>
          <w:sz w:val="22"/>
          <w:szCs w:val="22"/>
        </w:rPr>
      </w:pPr>
      <w:r w:rsidRPr="00FC1B75">
        <w:rPr>
          <w:sz w:val="22"/>
          <w:szCs w:val="22"/>
        </w:rPr>
        <w:t>w celu spełnienia tego warunku polegam na zasadach określonych w art. 118 ustawy PZP, na następującym podmiocie*:</w:t>
      </w:r>
    </w:p>
    <w:p w14:paraId="0FE90D0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AA4BE7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w:t>
      </w:r>
      <w:proofErr w:type="spellStart"/>
      <w:r w:rsidRPr="00FC1B75">
        <w:rPr>
          <w:rFonts w:ascii="Times New Roman" w:hAnsi="Times New Roman" w:cs="Times New Roman"/>
          <w:i/>
          <w:sz w:val="22"/>
          <w:szCs w:val="22"/>
        </w:rPr>
        <w:t>CEiDG</w:t>
      </w:r>
      <w:proofErr w:type="spellEnd"/>
      <w:r w:rsidRPr="00FC1B75">
        <w:rPr>
          <w:rFonts w:ascii="Times New Roman" w:hAnsi="Times New Roman" w:cs="Times New Roman"/>
          <w:i/>
          <w:sz w:val="22"/>
          <w:szCs w:val="22"/>
        </w:rPr>
        <w:t>)</w:t>
      </w:r>
    </w:p>
    <w:p w14:paraId="1D2B0883" w14:textId="77777777" w:rsidR="000D777C" w:rsidRPr="00FC1B75" w:rsidRDefault="000D777C" w:rsidP="00087D00">
      <w:pPr>
        <w:pStyle w:val="Tekstpodstawowy"/>
        <w:spacing w:line="240" w:lineRule="auto"/>
        <w:rPr>
          <w:rFonts w:ascii="Times New Roman" w:hAnsi="Times New Roman" w:cs="Times New Roman"/>
          <w:sz w:val="22"/>
          <w:szCs w:val="22"/>
        </w:rPr>
      </w:pPr>
    </w:p>
    <w:p w14:paraId="16F24F0D"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68CF67CF"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7CE51FA" w14:textId="77777777" w:rsidR="000D777C" w:rsidRPr="00FC1B75" w:rsidRDefault="000D777C" w:rsidP="00087D00">
      <w:pPr>
        <w:pStyle w:val="Tekstpodstawowy"/>
        <w:spacing w:line="240" w:lineRule="auto"/>
        <w:ind w:left="540"/>
        <w:rPr>
          <w:rFonts w:ascii="Times New Roman" w:hAnsi="Times New Roman" w:cs="Times New Roman"/>
          <w:sz w:val="22"/>
          <w:szCs w:val="22"/>
        </w:rPr>
      </w:pPr>
    </w:p>
    <w:p w14:paraId="412BE599" w14:textId="77777777" w:rsidR="000D777C" w:rsidRPr="00FC1B75" w:rsidRDefault="000D777C" w:rsidP="00A41342">
      <w:pPr>
        <w:numPr>
          <w:ilvl w:val="3"/>
          <w:numId w:val="81"/>
        </w:numPr>
        <w:suppressAutoHyphens w:val="0"/>
        <w:adjustRightInd w:val="0"/>
        <w:ind w:left="426" w:hanging="426"/>
        <w:jc w:val="both"/>
        <w:textAlignment w:val="baseline"/>
        <w:rPr>
          <w:sz w:val="22"/>
          <w:szCs w:val="22"/>
        </w:rPr>
      </w:pPr>
      <w:r w:rsidRPr="00FC1B75">
        <w:rPr>
          <w:sz w:val="22"/>
          <w:szCs w:val="22"/>
        </w:rPr>
        <w:t>posiadam doświadczenie opisane przez Zamawiającego w Rozdziale VI SWZ, w tym:</w:t>
      </w:r>
    </w:p>
    <w:p w14:paraId="4C13E923" w14:textId="77777777" w:rsidR="000D777C" w:rsidRPr="00FC1B75" w:rsidRDefault="000D777C" w:rsidP="00A41342">
      <w:pPr>
        <w:pStyle w:val="Akapitzlist"/>
        <w:numPr>
          <w:ilvl w:val="0"/>
          <w:numId w:val="74"/>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2E3B34A"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6461F3F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1CD98C5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w:t>
      </w:r>
      <w:proofErr w:type="spellStart"/>
      <w:r w:rsidRPr="00FC1B75">
        <w:rPr>
          <w:rFonts w:ascii="Times New Roman" w:hAnsi="Times New Roman" w:cs="Times New Roman"/>
          <w:i/>
          <w:sz w:val="22"/>
          <w:szCs w:val="22"/>
        </w:rPr>
        <w:t>CEiDG</w:t>
      </w:r>
      <w:proofErr w:type="spellEnd"/>
      <w:r w:rsidRPr="00FC1B75">
        <w:rPr>
          <w:rFonts w:ascii="Times New Roman" w:hAnsi="Times New Roman" w:cs="Times New Roman"/>
          <w:i/>
          <w:sz w:val="22"/>
          <w:szCs w:val="22"/>
        </w:rPr>
        <w:t>)</w:t>
      </w:r>
    </w:p>
    <w:p w14:paraId="60E9F398" w14:textId="77777777" w:rsidR="000D777C" w:rsidRPr="00FC1B75" w:rsidRDefault="000D777C" w:rsidP="00087D00">
      <w:pPr>
        <w:pStyle w:val="Tekstpodstawowy"/>
        <w:spacing w:line="240" w:lineRule="auto"/>
        <w:rPr>
          <w:rFonts w:ascii="Times New Roman" w:hAnsi="Times New Roman" w:cs="Times New Roman"/>
          <w:sz w:val="22"/>
          <w:szCs w:val="22"/>
        </w:rPr>
      </w:pPr>
    </w:p>
    <w:p w14:paraId="0A32F014"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5F30EB48"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2BF15F3" w14:textId="77777777" w:rsidR="000D777C" w:rsidRPr="00FC1B75" w:rsidRDefault="000D777C" w:rsidP="00087D00">
      <w:pPr>
        <w:pStyle w:val="Tekstpodstawowy"/>
        <w:spacing w:line="240" w:lineRule="auto"/>
        <w:ind w:left="540"/>
        <w:rPr>
          <w:rFonts w:ascii="Times New Roman" w:hAnsi="Times New Roman" w:cs="Times New Roman"/>
          <w:sz w:val="22"/>
          <w:szCs w:val="22"/>
        </w:rPr>
      </w:pPr>
    </w:p>
    <w:p w14:paraId="27BA0197"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25DBD081" w14:textId="77777777" w:rsidR="000D777C" w:rsidRPr="00FC1B75" w:rsidRDefault="000D777C" w:rsidP="00087D00">
      <w:pPr>
        <w:adjustRightInd w:val="0"/>
        <w:ind w:left="720"/>
        <w:jc w:val="both"/>
        <w:textAlignment w:val="baseline"/>
        <w:rPr>
          <w:sz w:val="22"/>
          <w:szCs w:val="22"/>
        </w:rPr>
      </w:pPr>
    </w:p>
    <w:p w14:paraId="7CDAA5BF" w14:textId="77777777" w:rsidR="000D777C" w:rsidRPr="00FC1B75" w:rsidRDefault="00AE5836" w:rsidP="00A41342">
      <w:pPr>
        <w:numPr>
          <w:ilvl w:val="3"/>
          <w:numId w:val="81"/>
        </w:numPr>
        <w:suppressAutoHyphens w:val="0"/>
        <w:adjustRightInd w:val="0"/>
        <w:ind w:left="426" w:hanging="426"/>
        <w:jc w:val="both"/>
        <w:textAlignment w:val="baseline"/>
        <w:rPr>
          <w:sz w:val="22"/>
          <w:szCs w:val="22"/>
        </w:rPr>
      </w:pPr>
      <w:r w:rsidRPr="00FC1B75">
        <w:rPr>
          <w:sz w:val="22"/>
          <w:szCs w:val="22"/>
        </w:rPr>
        <w:t>skieruję do realizacji zamówienia</w:t>
      </w:r>
      <w:r w:rsidR="000D777C" w:rsidRPr="00FC1B75">
        <w:rPr>
          <w:sz w:val="22"/>
          <w:szCs w:val="22"/>
        </w:rPr>
        <w:t xml:space="preserve"> osob</w:t>
      </w:r>
      <w:r w:rsidRPr="00FC1B75">
        <w:rPr>
          <w:sz w:val="22"/>
          <w:szCs w:val="22"/>
        </w:rPr>
        <w:t>y</w:t>
      </w:r>
      <w:r w:rsidR="000D777C" w:rsidRPr="00FC1B75">
        <w:rPr>
          <w:sz w:val="22"/>
          <w:szCs w:val="22"/>
        </w:rPr>
        <w:t xml:space="preserve"> zdoln</w:t>
      </w:r>
      <w:r w:rsidRPr="00FC1B75">
        <w:rPr>
          <w:sz w:val="22"/>
          <w:szCs w:val="22"/>
        </w:rPr>
        <w:t>e</w:t>
      </w:r>
      <w:r w:rsidR="000D777C" w:rsidRPr="00FC1B75">
        <w:rPr>
          <w:sz w:val="22"/>
          <w:szCs w:val="22"/>
        </w:rPr>
        <w:t xml:space="preserve"> do realizacji zamówienia</w:t>
      </w:r>
      <w:r w:rsidRPr="00FC1B75">
        <w:rPr>
          <w:sz w:val="22"/>
          <w:szCs w:val="22"/>
        </w:rPr>
        <w:t>,</w:t>
      </w:r>
      <w:r w:rsidR="000D777C" w:rsidRPr="00FC1B75">
        <w:rPr>
          <w:sz w:val="22"/>
          <w:szCs w:val="22"/>
        </w:rPr>
        <w:t xml:space="preserve"> zgodnie </w:t>
      </w:r>
      <w:r w:rsidRPr="00FC1B75">
        <w:rPr>
          <w:sz w:val="22"/>
          <w:szCs w:val="22"/>
        </w:rPr>
        <w:br/>
      </w:r>
      <w:r w:rsidR="000D777C" w:rsidRPr="00FC1B75">
        <w:rPr>
          <w:sz w:val="22"/>
          <w:szCs w:val="22"/>
        </w:rPr>
        <w:t>z wymaganiami zawartymi w Rozdziale VI SWZ, w tym:</w:t>
      </w:r>
    </w:p>
    <w:p w14:paraId="6B159C20" w14:textId="77777777" w:rsidR="000D777C" w:rsidRPr="00FC1B75" w:rsidRDefault="000D777C" w:rsidP="00A41342">
      <w:pPr>
        <w:pStyle w:val="Akapitzlist"/>
        <w:numPr>
          <w:ilvl w:val="0"/>
          <w:numId w:val="75"/>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7136EB0"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7F8A21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1358F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w:t>
      </w:r>
      <w:proofErr w:type="spellStart"/>
      <w:r w:rsidRPr="00FC1B75">
        <w:rPr>
          <w:rFonts w:ascii="Times New Roman" w:hAnsi="Times New Roman" w:cs="Times New Roman"/>
          <w:i/>
          <w:sz w:val="22"/>
          <w:szCs w:val="22"/>
        </w:rPr>
        <w:t>CEiDG</w:t>
      </w:r>
      <w:proofErr w:type="spellEnd"/>
      <w:r w:rsidRPr="00FC1B75">
        <w:rPr>
          <w:rFonts w:ascii="Times New Roman" w:hAnsi="Times New Roman" w:cs="Times New Roman"/>
          <w:i/>
          <w:sz w:val="22"/>
          <w:szCs w:val="22"/>
        </w:rPr>
        <w:t>)</w:t>
      </w:r>
    </w:p>
    <w:p w14:paraId="2ED063E5" w14:textId="77777777" w:rsidR="000D777C" w:rsidRPr="00FC1B75" w:rsidRDefault="000D777C" w:rsidP="00087D00">
      <w:pPr>
        <w:pStyle w:val="Tekstpodstawowy"/>
        <w:spacing w:line="240" w:lineRule="auto"/>
        <w:rPr>
          <w:rFonts w:ascii="Times New Roman" w:hAnsi="Times New Roman" w:cs="Times New Roman"/>
          <w:sz w:val="22"/>
          <w:szCs w:val="22"/>
        </w:rPr>
      </w:pPr>
    </w:p>
    <w:p w14:paraId="0B951C0A"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726168EC"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1E0315E8" w14:textId="77777777" w:rsidR="000D777C" w:rsidRPr="00FC1B75" w:rsidRDefault="000D777C" w:rsidP="00087D00">
      <w:pPr>
        <w:pStyle w:val="Tekstpodstawowy"/>
        <w:spacing w:line="240" w:lineRule="auto"/>
        <w:ind w:left="540"/>
        <w:rPr>
          <w:rFonts w:ascii="Times New Roman" w:hAnsi="Times New Roman" w:cs="Times New Roman"/>
          <w:sz w:val="22"/>
          <w:szCs w:val="22"/>
        </w:rPr>
      </w:pPr>
    </w:p>
    <w:p w14:paraId="776C159B"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0885E195" w14:textId="77777777" w:rsidR="000D777C" w:rsidRPr="00FC1B75" w:rsidRDefault="000D777C" w:rsidP="00087D00">
      <w:pPr>
        <w:adjustRightInd w:val="0"/>
        <w:jc w:val="both"/>
        <w:textAlignment w:val="baseline"/>
        <w:rPr>
          <w:sz w:val="22"/>
          <w:szCs w:val="22"/>
          <w:highlight w:val="yellow"/>
        </w:rPr>
      </w:pPr>
    </w:p>
    <w:p w14:paraId="132BD7CA" w14:textId="77777777" w:rsidR="000D777C" w:rsidRPr="00FC1B75" w:rsidRDefault="000D777C" w:rsidP="00087D00">
      <w:pPr>
        <w:adjustRightInd w:val="0"/>
        <w:jc w:val="both"/>
        <w:textAlignment w:val="baseline"/>
        <w:rPr>
          <w:sz w:val="22"/>
          <w:szCs w:val="22"/>
          <w:highlight w:val="yellow"/>
        </w:rPr>
      </w:pPr>
    </w:p>
    <w:p w14:paraId="14021EE0" w14:textId="77777777" w:rsidR="00AD0041" w:rsidRPr="00FC1B75" w:rsidRDefault="00AD0041" w:rsidP="00087D00">
      <w:pPr>
        <w:adjustRightInd w:val="0"/>
        <w:jc w:val="both"/>
        <w:textAlignment w:val="baseline"/>
        <w:rPr>
          <w:sz w:val="22"/>
          <w:szCs w:val="22"/>
        </w:rPr>
      </w:pPr>
    </w:p>
    <w:p w14:paraId="30673D96" w14:textId="77777777" w:rsidR="00AD0041" w:rsidRPr="00FC1B75" w:rsidRDefault="00AD0041" w:rsidP="00087D00">
      <w:pPr>
        <w:jc w:val="both"/>
        <w:rPr>
          <w:sz w:val="22"/>
          <w:szCs w:val="22"/>
        </w:rPr>
      </w:pPr>
      <w:r w:rsidRPr="00FC1B75">
        <w:rPr>
          <w:sz w:val="22"/>
          <w:szCs w:val="22"/>
        </w:rPr>
        <w:t xml:space="preserve">Oświadczam, że wszystkie informacje podane w powyższych oświadczeniach są aktualne </w:t>
      </w:r>
      <w:r w:rsidRPr="00FC1B75">
        <w:rPr>
          <w:sz w:val="22"/>
          <w:szCs w:val="22"/>
        </w:rPr>
        <w:br/>
        <w:t>i zgodne z prawdą oraz zostały przedstawione z pełną świadomością konsekwencji wprowadzenia Zamawiającego w błąd przy przedstawianiu informacji.</w:t>
      </w:r>
    </w:p>
    <w:p w14:paraId="03B25E8A" w14:textId="77777777" w:rsidR="00AD0041" w:rsidRPr="00FC1B75" w:rsidRDefault="00AD0041" w:rsidP="00087D00">
      <w:pPr>
        <w:pStyle w:val="Tekstpodstawowy"/>
        <w:spacing w:line="240" w:lineRule="auto"/>
        <w:ind w:left="540"/>
        <w:rPr>
          <w:sz w:val="22"/>
          <w:szCs w:val="22"/>
        </w:rPr>
      </w:pPr>
    </w:p>
    <w:p w14:paraId="6CE18CB4" w14:textId="77777777" w:rsidR="00AD0041" w:rsidRPr="00FC1B75" w:rsidRDefault="00AD0041" w:rsidP="00AD0041">
      <w:pPr>
        <w:widowControl/>
        <w:suppressAutoHyphens w:val="0"/>
        <w:ind w:left="540"/>
        <w:jc w:val="both"/>
        <w:outlineLvl w:val="0"/>
        <w:rPr>
          <w:i/>
          <w:iCs/>
          <w:sz w:val="22"/>
          <w:szCs w:val="22"/>
        </w:rPr>
      </w:pPr>
    </w:p>
    <w:p w14:paraId="23DFB48D" w14:textId="77777777" w:rsidR="00AD0041" w:rsidRPr="00FC1B75" w:rsidRDefault="00AD0041" w:rsidP="00AD0041">
      <w:pPr>
        <w:widowControl/>
        <w:suppressAutoHyphens w:val="0"/>
        <w:jc w:val="left"/>
        <w:rPr>
          <w:b/>
          <w:bCs/>
          <w:sz w:val="22"/>
          <w:szCs w:val="22"/>
        </w:rPr>
      </w:pPr>
      <w:r w:rsidRPr="00FC1B75">
        <w:rPr>
          <w:b/>
          <w:bCs/>
          <w:sz w:val="22"/>
          <w:szCs w:val="22"/>
        </w:rPr>
        <w:br w:type="page"/>
      </w:r>
    </w:p>
    <w:p w14:paraId="223FDA79" w14:textId="77777777" w:rsidR="004E56F6" w:rsidRPr="00FC1B75" w:rsidRDefault="004E56F6" w:rsidP="00AD0041">
      <w:pPr>
        <w:widowControl/>
        <w:suppressAutoHyphens w:val="0"/>
        <w:jc w:val="right"/>
        <w:rPr>
          <w:b/>
          <w:bCs/>
          <w:sz w:val="22"/>
          <w:szCs w:val="22"/>
        </w:rPr>
      </w:pPr>
    </w:p>
    <w:p w14:paraId="581E5312" w14:textId="2909C198" w:rsidR="00AD0041" w:rsidRPr="00FC1B75" w:rsidRDefault="00AD0041" w:rsidP="00AD0041">
      <w:pPr>
        <w:widowControl/>
        <w:suppressAutoHyphens w:val="0"/>
        <w:jc w:val="right"/>
        <w:rPr>
          <w:b/>
          <w:bCs/>
          <w:sz w:val="22"/>
          <w:szCs w:val="22"/>
        </w:rPr>
      </w:pPr>
      <w:r w:rsidRPr="00FC1B75">
        <w:rPr>
          <w:b/>
          <w:bCs/>
          <w:sz w:val="22"/>
          <w:szCs w:val="22"/>
        </w:rPr>
        <w:t>Załącznik nr 2</w:t>
      </w:r>
      <w:r w:rsidR="00B86699">
        <w:rPr>
          <w:b/>
          <w:bCs/>
          <w:sz w:val="22"/>
          <w:szCs w:val="22"/>
        </w:rPr>
        <w:t>a</w:t>
      </w:r>
      <w:r w:rsidRPr="00FC1B75">
        <w:rPr>
          <w:b/>
          <w:bCs/>
          <w:sz w:val="22"/>
          <w:szCs w:val="22"/>
        </w:rPr>
        <w:t xml:space="preserve"> do formularza oferty</w:t>
      </w:r>
    </w:p>
    <w:p w14:paraId="1E65CF2E" w14:textId="77777777" w:rsidR="00AD0041" w:rsidRPr="00FC1B75" w:rsidRDefault="00AD0041" w:rsidP="00AD0041">
      <w:pPr>
        <w:widowControl/>
        <w:suppressAutoHyphens w:val="0"/>
        <w:jc w:val="left"/>
        <w:rPr>
          <w:i/>
          <w:sz w:val="22"/>
          <w:szCs w:val="22"/>
        </w:rPr>
      </w:pPr>
    </w:p>
    <w:p w14:paraId="42C9D1EE" w14:textId="77777777" w:rsidR="00AD0041" w:rsidRPr="00FC1B75" w:rsidRDefault="00AD0041" w:rsidP="00AD0041">
      <w:pPr>
        <w:pStyle w:val="Tekstpodstawowy"/>
        <w:spacing w:line="240" w:lineRule="auto"/>
        <w:jc w:val="center"/>
        <w:outlineLvl w:val="0"/>
        <w:rPr>
          <w:b/>
          <w:sz w:val="22"/>
          <w:szCs w:val="22"/>
        </w:rPr>
      </w:pPr>
    </w:p>
    <w:p w14:paraId="53877678" w14:textId="77777777" w:rsidR="00AD0041" w:rsidRPr="00FC1B75" w:rsidRDefault="00AD0041" w:rsidP="00AD0041">
      <w:pPr>
        <w:jc w:val="both"/>
        <w:rPr>
          <w:b/>
          <w:bCs/>
          <w:sz w:val="22"/>
          <w:szCs w:val="22"/>
          <w:u w:val="single"/>
        </w:rPr>
      </w:pPr>
      <w:r w:rsidRPr="00FC1B75">
        <w:rPr>
          <w:b/>
          <w:bCs/>
          <w:sz w:val="22"/>
          <w:szCs w:val="22"/>
          <w:u w:val="single"/>
        </w:rPr>
        <w:t xml:space="preserve">Niniejszy załącznik zawiera wyliczoną cenę ryczałtową oferty, indywidualną kalkulację, przy uwzględnieniu zapisów </w:t>
      </w:r>
      <w:r w:rsidR="00913094" w:rsidRPr="00FC1B75">
        <w:rPr>
          <w:b/>
          <w:bCs/>
          <w:sz w:val="22"/>
          <w:szCs w:val="22"/>
          <w:u w:val="single"/>
        </w:rPr>
        <w:t>SWZ</w:t>
      </w:r>
      <w:r w:rsidRPr="00FC1B75">
        <w:rPr>
          <w:b/>
          <w:bCs/>
          <w:sz w:val="22"/>
          <w:szCs w:val="22"/>
          <w:u w:val="single"/>
        </w:rPr>
        <w:t xml:space="preserve"> i doświadczenia zawodowego Wykonawcy. </w:t>
      </w:r>
    </w:p>
    <w:p w14:paraId="0ED8BFB9" w14:textId="77777777" w:rsidR="00AD0041" w:rsidRPr="00FC1B75" w:rsidRDefault="00AD0041" w:rsidP="00AD0041">
      <w:pPr>
        <w:jc w:val="both"/>
        <w:rPr>
          <w:b/>
          <w:sz w:val="22"/>
          <w:szCs w:val="22"/>
        </w:rPr>
      </w:pPr>
    </w:p>
    <w:p w14:paraId="2C3FE5CA" w14:textId="77777777" w:rsidR="00AD0041" w:rsidRPr="00FC1B75" w:rsidRDefault="00AD0041" w:rsidP="00AD0041">
      <w:pPr>
        <w:pStyle w:val="Tekstpodstawowy"/>
        <w:spacing w:line="240" w:lineRule="auto"/>
        <w:ind w:left="539"/>
        <w:rPr>
          <w:i/>
          <w:sz w:val="22"/>
          <w:szCs w:val="22"/>
          <w:highlight w:val="yellow"/>
        </w:rPr>
      </w:pPr>
    </w:p>
    <w:p w14:paraId="2A5F3819" w14:textId="77777777" w:rsidR="00AD0041" w:rsidRPr="00FC1B75" w:rsidRDefault="00AD0041" w:rsidP="00AD0041">
      <w:pPr>
        <w:pStyle w:val="Tekstpodstawowy"/>
        <w:spacing w:line="240" w:lineRule="auto"/>
        <w:ind w:left="539"/>
        <w:rPr>
          <w:i/>
          <w:sz w:val="22"/>
          <w:szCs w:val="22"/>
          <w:highlight w:val="yellow"/>
        </w:rPr>
      </w:pPr>
    </w:p>
    <w:p w14:paraId="21F7D606" w14:textId="77777777" w:rsidR="00AD0041" w:rsidRPr="00FC1B75" w:rsidRDefault="00AD0041" w:rsidP="00AD0041">
      <w:pPr>
        <w:pStyle w:val="Tekstpodstawowy"/>
        <w:spacing w:line="240" w:lineRule="auto"/>
        <w:ind w:left="539"/>
        <w:rPr>
          <w:i/>
          <w:sz w:val="22"/>
          <w:szCs w:val="22"/>
          <w:highlight w:val="yellow"/>
        </w:rPr>
      </w:pPr>
    </w:p>
    <w:p w14:paraId="3BDA6DD6" w14:textId="77777777" w:rsidR="00AD0041" w:rsidRPr="00FC1B75" w:rsidRDefault="00AD0041" w:rsidP="00AD0041">
      <w:pPr>
        <w:pStyle w:val="Tekstpodstawowy"/>
        <w:spacing w:line="240" w:lineRule="auto"/>
        <w:ind w:left="539"/>
        <w:rPr>
          <w:i/>
          <w:sz w:val="22"/>
          <w:szCs w:val="22"/>
          <w:highlight w:val="yellow"/>
        </w:rPr>
      </w:pPr>
    </w:p>
    <w:p w14:paraId="45B4736C" w14:textId="77777777" w:rsidR="00AD0041" w:rsidRPr="00FC1B75" w:rsidRDefault="00AD0041" w:rsidP="00AD0041">
      <w:pPr>
        <w:pStyle w:val="Tekstpodstawowy"/>
        <w:spacing w:line="240" w:lineRule="auto"/>
        <w:ind w:left="539"/>
        <w:rPr>
          <w:i/>
          <w:sz w:val="22"/>
          <w:szCs w:val="22"/>
          <w:highlight w:val="yellow"/>
        </w:rPr>
      </w:pPr>
    </w:p>
    <w:p w14:paraId="36BCD76B" w14:textId="77777777" w:rsidR="00AD0041" w:rsidRPr="00FC1B75" w:rsidRDefault="00AD0041" w:rsidP="00AD0041">
      <w:pPr>
        <w:pStyle w:val="Tekstpodstawowy"/>
        <w:spacing w:line="240" w:lineRule="auto"/>
        <w:ind w:left="539"/>
        <w:rPr>
          <w:i/>
          <w:sz w:val="22"/>
          <w:szCs w:val="22"/>
          <w:highlight w:val="yellow"/>
        </w:rPr>
      </w:pPr>
    </w:p>
    <w:p w14:paraId="63FA488B" w14:textId="77777777" w:rsidR="00914E69" w:rsidRDefault="00AD0041" w:rsidP="00AD0041">
      <w:pPr>
        <w:pStyle w:val="Tekstpodstawowy"/>
        <w:ind w:left="540"/>
        <w:jc w:val="right"/>
        <w:rPr>
          <w:rFonts w:ascii="Times New Roman" w:hAnsi="Times New Roman" w:cs="Times New Roman"/>
          <w:b/>
          <w:sz w:val="22"/>
          <w:szCs w:val="22"/>
        </w:rPr>
      </w:pPr>
      <w:r w:rsidRPr="00FC1B75">
        <w:rPr>
          <w:rFonts w:ascii="Times New Roman" w:hAnsi="Times New Roman" w:cs="Times New Roman"/>
          <w:b/>
          <w:sz w:val="22"/>
          <w:szCs w:val="22"/>
        </w:rPr>
        <w:br w:type="page"/>
      </w:r>
    </w:p>
    <w:p w14:paraId="05A0EDE7" w14:textId="13BDE686" w:rsidR="00AD0041" w:rsidRPr="00FC1B75" w:rsidRDefault="00914E69" w:rsidP="00AD0041">
      <w:pPr>
        <w:pStyle w:val="Tekstpodstawowy"/>
        <w:ind w:left="540"/>
        <w:jc w:val="right"/>
        <w:rPr>
          <w:rFonts w:ascii="Times New Roman" w:hAnsi="Times New Roman" w:cs="Times New Roman"/>
          <w:b/>
          <w:sz w:val="22"/>
          <w:szCs w:val="22"/>
        </w:rPr>
      </w:pPr>
      <w:r>
        <w:rPr>
          <w:rFonts w:ascii="Times New Roman" w:hAnsi="Times New Roman" w:cs="Times New Roman"/>
          <w:b/>
          <w:sz w:val="22"/>
          <w:szCs w:val="22"/>
        </w:rPr>
        <w:lastRenderedPageBreak/>
        <w:br/>
      </w:r>
      <w:r w:rsidR="00AD0041" w:rsidRPr="00FC1B75">
        <w:rPr>
          <w:rFonts w:ascii="Times New Roman" w:hAnsi="Times New Roman" w:cs="Times New Roman"/>
          <w:b/>
          <w:sz w:val="22"/>
          <w:szCs w:val="22"/>
        </w:rPr>
        <w:t>Załącznik nr 3 do formularza oferty</w:t>
      </w:r>
    </w:p>
    <w:p w14:paraId="09D37C15"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r w:rsidRPr="00FC1B75">
        <w:rPr>
          <w:rFonts w:ascii="Times New Roman" w:hAnsi="Times New Roman" w:cs="Times New Roman"/>
          <w:i/>
          <w:sz w:val="22"/>
          <w:szCs w:val="22"/>
        </w:rPr>
        <w:t>(Pieczęć firmowa Wykonawcy)</w:t>
      </w:r>
    </w:p>
    <w:p w14:paraId="114BD7D8"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OŚWIADCZENIE</w:t>
      </w:r>
    </w:p>
    <w:p w14:paraId="4923593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(wykaz podwykonawców)</w:t>
      </w:r>
    </w:p>
    <w:p w14:paraId="6C234E6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FC1B75" w:rsidRDefault="00AD0041" w:rsidP="00AD0041">
      <w:pPr>
        <w:pStyle w:val="Tekstpodstawowy"/>
        <w:spacing w:line="240" w:lineRule="auto"/>
        <w:ind w:firstLine="540"/>
        <w:rPr>
          <w:rFonts w:ascii="Times New Roman" w:hAnsi="Times New Roman" w:cs="Times New Roman"/>
          <w:sz w:val="22"/>
          <w:szCs w:val="22"/>
        </w:rPr>
      </w:pPr>
      <w:r w:rsidRPr="00FC1B75">
        <w:rPr>
          <w:rFonts w:ascii="Times New Roman" w:hAnsi="Times New Roman" w:cs="Times New Roman"/>
          <w:sz w:val="22"/>
          <w:szCs w:val="22"/>
        </w:rPr>
        <w:t>Oświadczamy, że:</w:t>
      </w:r>
    </w:p>
    <w:p w14:paraId="78107C9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B899E1B"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powierzamy* następującym podwykonawcom wykonanie następujących części (zakresu) zamówienia</w:t>
      </w:r>
    </w:p>
    <w:p w14:paraId="59832A14"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17F22AEB" w14:textId="77777777" w:rsidR="00AD0041" w:rsidRPr="00FC1B75" w:rsidRDefault="00B055F4" w:rsidP="00FC0733">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1. </w:t>
      </w:r>
      <w:r w:rsidR="00AD0041" w:rsidRPr="00FC1B75">
        <w:rPr>
          <w:rFonts w:ascii="Times New Roman" w:hAnsi="Times New Roman" w:cs="Times New Roman"/>
          <w:sz w:val="22"/>
          <w:szCs w:val="22"/>
        </w:rPr>
        <w:t xml:space="preserve">Podwykonawca </w:t>
      </w:r>
      <w:r w:rsidR="00AD0041" w:rsidRPr="00FC1B75">
        <w:rPr>
          <w:rFonts w:ascii="Times New Roman" w:hAnsi="Times New Roman" w:cs="Times New Roman"/>
          <w:i/>
          <w:sz w:val="22"/>
          <w:szCs w:val="22"/>
        </w:rPr>
        <w:t>(podać pełną nazwę/firmę, adres, a także w zależności od podmiotu: NIP/PESEL, KRS/</w:t>
      </w:r>
      <w:proofErr w:type="spellStart"/>
      <w:r w:rsidR="00AD0041" w:rsidRPr="00FC1B75">
        <w:rPr>
          <w:rFonts w:ascii="Times New Roman" w:hAnsi="Times New Roman" w:cs="Times New Roman"/>
          <w:i/>
          <w:sz w:val="22"/>
          <w:szCs w:val="22"/>
        </w:rPr>
        <w:t>CEiDG</w:t>
      </w:r>
      <w:proofErr w:type="spellEnd"/>
      <w:r w:rsidR="00AD0041" w:rsidRPr="00FC1B75">
        <w:rPr>
          <w:rFonts w:ascii="Times New Roman" w:hAnsi="Times New Roman" w:cs="Times New Roman"/>
          <w:i/>
          <w:sz w:val="22"/>
          <w:szCs w:val="22"/>
        </w:rPr>
        <w:t xml:space="preserve">) - </w:t>
      </w:r>
      <w:r w:rsidR="00AD0041" w:rsidRPr="00FC1B75">
        <w:rPr>
          <w:rFonts w:ascii="Times New Roman" w:hAnsi="Times New Roman" w:cs="Times New Roman"/>
          <w:sz w:val="22"/>
          <w:szCs w:val="22"/>
        </w:rPr>
        <w:t>…………………………………………………………………………………………</w:t>
      </w:r>
    </w:p>
    <w:p w14:paraId="40653131"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051D0B02"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463BF5E9" w14:textId="77777777" w:rsidR="00AD0041" w:rsidRPr="00FC1B75" w:rsidRDefault="00AD0041" w:rsidP="00AD0041">
      <w:pPr>
        <w:pStyle w:val="Tekstpodstawowy"/>
        <w:spacing w:line="240" w:lineRule="auto"/>
        <w:ind w:left="720"/>
        <w:rPr>
          <w:rFonts w:ascii="Times New Roman" w:hAnsi="Times New Roman" w:cs="Times New Roman"/>
          <w:sz w:val="22"/>
          <w:szCs w:val="22"/>
        </w:rPr>
      </w:pPr>
    </w:p>
    <w:p w14:paraId="0555CF9A" w14:textId="60E5DE6E" w:rsidR="00AD0041" w:rsidRPr="00FC1B75" w:rsidRDefault="00AD0041" w:rsidP="00914E69">
      <w:pPr>
        <w:pStyle w:val="Tekstpodstawowy"/>
        <w:spacing w:line="240" w:lineRule="auto"/>
        <w:ind w:left="709"/>
        <w:rPr>
          <w:rFonts w:ascii="Times New Roman" w:hAnsi="Times New Roman" w:cs="Times New Roman"/>
          <w:i/>
          <w:sz w:val="22"/>
          <w:szCs w:val="22"/>
        </w:rPr>
      </w:pPr>
      <w:r w:rsidRPr="00FC1B75">
        <w:rPr>
          <w:rFonts w:ascii="Times New Roman" w:hAnsi="Times New Roman" w:cs="Times New Roman"/>
          <w:sz w:val="22"/>
          <w:szCs w:val="22"/>
        </w:rPr>
        <w:t xml:space="preserve">2. Podwykonawca </w:t>
      </w:r>
      <w:r w:rsidRPr="00FC1B75">
        <w:rPr>
          <w:rFonts w:ascii="Times New Roman" w:hAnsi="Times New Roman" w:cs="Times New Roman"/>
          <w:i/>
          <w:sz w:val="22"/>
          <w:szCs w:val="22"/>
        </w:rPr>
        <w:t>(podać pełną nazwę/firmę, adres, a także w zależności od podmiotu: NIP/PESEL, KRS/</w:t>
      </w:r>
      <w:proofErr w:type="spellStart"/>
      <w:r w:rsidRPr="00FC1B75">
        <w:rPr>
          <w:rFonts w:ascii="Times New Roman" w:hAnsi="Times New Roman" w:cs="Times New Roman"/>
          <w:i/>
          <w:sz w:val="22"/>
          <w:szCs w:val="22"/>
        </w:rPr>
        <w:t>CEiDG</w:t>
      </w:r>
      <w:proofErr w:type="spellEnd"/>
      <w:r w:rsidRPr="00FC1B75">
        <w:rPr>
          <w:rFonts w:ascii="Times New Roman" w:hAnsi="Times New Roman" w:cs="Times New Roman"/>
          <w:i/>
          <w:sz w:val="22"/>
          <w:szCs w:val="22"/>
        </w:rPr>
        <w:t xml:space="preserve">) -             </w:t>
      </w:r>
    </w:p>
    <w:p w14:paraId="480A0642" w14:textId="77777777" w:rsidR="00AD0041" w:rsidRPr="00FC1B75" w:rsidRDefault="00AD0041" w:rsidP="00AD0041">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 xml:space="preserve">                   </w:t>
      </w:r>
      <w:r w:rsidRPr="00FC1B75">
        <w:rPr>
          <w:rFonts w:ascii="Times New Roman" w:hAnsi="Times New Roman" w:cs="Times New Roman"/>
          <w:sz w:val="22"/>
          <w:szCs w:val="22"/>
        </w:rPr>
        <w:t>…………………………………………………………………………………………</w:t>
      </w:r>
    </w:p>
    <w:p w14:paraId="439EFE79"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45954265"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0A20FFC0"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nie powierzamy* podwykonawcom żadnej części (zakresu) zamówienia</w:t>
      </w:r>
    </w:p>
    <w:p w14:paraId="3305663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FC1B75" w:rsidRDefault="00AD0041" w:rsidP="00AD0041">
      <w:pPr>
        <w:pStyle w:val="Tekstpodstawowy"/>
        <w:ind w:left="540"/>
        <w:rPr>
          <w:rFonts w:ascii="Times New Roman" w:hAnsi="Times New Roman" w:cs="Times New Roman"/>
          <w:sz w:val="22"/>
          <w:szCs w:val="22"/>
        </w:rPr>
      </w:pPr>
    </w:p>
    <w:p w14:paraId="08FFAE4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FC1B75"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FC1B75" w:rsidRDefault="00AD0041" w:rsidP="00AD0041">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4D63CA30"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505F58"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E66668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977D4F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55319045"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69789C07"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4AE5969B" w14:textId="77777777" w:rsidR="00F57296"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highlight w:val="yellow"/>
        </w:rPr>
        <w:br w:type="page"/>
      </w:r>
    </w:p>
    <w:p w14:paraId="65C463DF" w14:textId="77777777" w:rsidR="00F57296" w:rsidRPr="00FC1B75" w:rsidRDefault="00F57296" w:rsidP="00AD0041">
      <w:pPr>
        <w:pStyle w:val="Tekstpodstawowy"/>
        <w:spacing w:line="240" w:lineRule="auto"/>
        <w:ind w:left="540"/>
        <w:jc w:val="right"/>
        <w:rPr>
          <w:rFonts w:ascii="Times New Roman" w:hAnsi="Times New Roman" w:cs="Times New Roman"/>
          <w:b/>
          <w:sz w:val="22"/>
          <w:szCs w:val="22"/>
        </w:rPr>
      </w:pPr>
    </w:p>
    <w:p w14:paraId="5306A723" w14:textId="0DD5FFD6" w:rsidR="00AD0041"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rPr>
        <w:t>Załącznik nr 4 do formularza oferty</w:t>
      </w:r>
    </w:p>
    <w:p w14:paraId="4146C773"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535E698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5B29765"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0F66ECAA"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 PODMIOTU UDOSTĘPNIAJĄCEGO ZASOBY WYKONAWCY</w:t>
      </w:r>
    </w:p>
    <w:p w14:paraId="7A91E99B"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p>
    <w:p w14:paraId="4ABBD3D2" w14:textId="77777777" w:rsidR="004C07F9" w:rsidRDefault="004C07F9" w:rsidP="004C07F9">
      <w:pPr>
        <w:pStyle w:val="Tekstpodstawowy"/>
        <w:spacing w:line="240" w:lineRule="auto"/>
        <w:ind w:left="426"/>
        <w:outlineLvl w:val="0"/>
        <w:rPr>
          <w:b/>
          <w:sz w:val="18"/>
          <w:szCs w:val="18"/>
          <w:u w:val="single"/>
        </w:rPr>
      </w:pPr>
      <w:r>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C07F9" w14:paraId="5B357B6B" w14:textId="77777777" w:rsidTr="00BF4D17">
        <w:trPr>
          <w:trHeight w:val="426"/>
        </w:trPr>
        <w:tc>
          <w:tcPr>
            <w:tcW w:w="1986" w:type="dxa"/>
            <w:vAlign w:val="bottom"/>
            <w:hideMark/>
          </w:tcPr>
          <w:p w14:paraId="22BA0A83"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Nazwa </w:t>
            </w:r>
          </w:p>
        </w:tc>
        <w:tc>
          <w:tcPr>
            <w:tcW w:w="7225" w:type="dxa"/>
            <w:vAlign w:val="bottom"/>
            <w:hideMark/>
          </w:tcPr>
          <w:p w14:paraId="56321AA8" w14:textId="77777777" w:rsidR="004C07F9" w:rsidRDefault="004C07F9" w:rsidP="00BF4D17">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4C07F9" w14:paraId="689676D9" w14:textId="77777777" w:rsidTr="00BF4D17">
        <w:trPr>
          <w:trHeight w:val="427"/>
        </w:trPr>
        <w:tc>
          <w:tcPr>
            <w:tcW w:w="1986" w:type="dxa"/>
            <w:vAlign w:val="bottom"/>
            <w:hideMark/>
          </w:tcPr>
          <w:p w14:paraId="2DCC904A"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Adres </w:t>
            </w:r>
          </w:p>
        </w:tc>
        <w:tc>
          <w:tcPr>
            <w:tcW w:w="7225" w:type="dxa"/>
            <w:vAlign w:val="bottom"/>
            <w:hideMark/>
          </w:tcPr>
          <w:p w14:paraId="1BC82740" w14:textId="77777777" w:rsidR="004C07F9" w:rsidRDefault="004C07F9" w:rsidP="00BF4D17">
            <w:pPr>
              <w:autoSpaceDE w:val="0"/>
              <w:autoSpaceDN w:val="0"/>
              <w:adjustRightInd w:val="0"/>
              <w:spacing w:before="60" w:line="256" w:lineRule="auto"/>
              <w:rPr>
                <w:sz w:val="22"/>
                <w:szCs w:val="22"/>
                <w:lang w:eastAsia="en-US"/>
              </w:rPr>
            </w:pPr>
            <w:r>
              <w:rPr>
                <w:spacing w:val="40"/>
                <w:sz w:val="22"/>
                <w:szCs w:val="22"/>
                <w:lang w:eastAsia="en-US"/>
              </w:rPr>
              <w:t>......................................................................</w:t>
            </w:r>
          </w:p>
        </w:tc>
      </w:tr>
    </w:tbl>
    <w:p w14:paraId="6F5A504D" w14:textId="77777777" w:rsidR="004C07F9" w:rsidRDefault="004C07F9" w:rsidP="004C07F9">
      <w:pPr>
        <w:pStyle w:val="Tekstpodstawowywcity3"/>
        <w:spacing w:before="60" w:after="0"/>
        <w:ind w:left="284"/>
        <w:jc w:val="both"/>
        <w:rPr>
          <w:sz w:val="22"/>
          <w:szCs w:val="22"/>
        </w:rPr>
      </w:pPr>
    </w:p>
    <w:p w14:paraId="76C78245" w14:textId="77777777" w:rsidR="004C07F9" w:rsidRDefault="004C07F9" w:rsidP="004C07F9">
      <w:pPr>
        <w:autoSpaceDE w:val="0"/>
        <w:autoSpaceDN w:val="0"/>
        <w:adjustRightInd w:val="0"/>
        <w:jc w:val="left"/>
        <w:rPr>
          <w:sz w:val="22"/>
          <w:szCs w:val="22"/>
        </w:rPr>
      </w:pPr>
      <w:r>
        <w:rPr>
          <w:sz w:val="22"/>
          <w:szCs w:val="22"/>
        </w:rPr>
        <w:t>Ja (My) niżej podpisany (ni)</w:t>
      </w:r>
    </w:p>
    <w:p w14:paraId="5EDD8B46" w14:textId="77777777" w:rsidR="004C07F9" w:rsidRDefault="004C07F9" w:rsidP="004C07F9">
      <w:pPr>
        <w:autoSpaceDE w:val="0"/>
        <w:autoSpaceDN w:val="0"/>
        <w:adjustRightInd w:val="0"/>
        <w:rPr>
          <w:sz w:val="22"/>
          <w:szCs w:val="22"/>
        </w:rPr>
      </w:pPr>
    </w:p>
    <w:p w14:paraId="7434E028" w14:textId="77777777" w:rsidR="004C07F9" w:rsidRDefault="004C07F9" w:rsidP="004C07F9">
      <w:pPr>
        <w:autoSpaceDE w:val="0"/>
        <w:autoSpaceDN w:val="0"/>
        <w:adjustRightInd w:val="0"/>
        <w:rPr>
          <w:sz w:val="22"/>
          <w:szCs w:val="22"/>
        </w:rPr>
      </w:pPr>
      <w:r>
        <w:rPr>
          <w:sz w:val="22"/>
          <w:szCs w:val="22"/>
        </w:rPr>
        <w:t>……………………………………………………………………………………………………………</w:t>
      </w:r>
    </w:p>
    <w:p w14:paraId="2B8855AB" w14:textId="77777777" w:rsidR="004C07F9" w:rsidRDefault="004C07F9" w:rsidP="004C07F9">
      <w:pPr>
        <w:autoSpaceDE w:val="0"/>
        <w:autoSpaceDN w:val="0"/>
        <w:adjustRightInd w:val="0"/>
        <w:rPr>
          <w:sz w:val="22"/>
          <w:szCs w:val="22"/>
        </w:rPr>
      </w:pPr>
    </w:p>
    <w:p w14:paraId="284B53C5" w14:textId="77777777" w:rsidR="004C07F9" w:rsidRDefault="004C07F9" w:rsidP="004C07F9">
      <w:pPr>
        <w:autoSpaceDE w:val="0"/>
        <w:autoSpaceDN w:val="0"/>
        <w:adjustRightInd w:val="0"/>
        <w:jc w:val="left"/>
        <w:rPr>
          <w:sz w:val="22"/>
          <w:szCs w:val="22"/>
        </w:rPr>
      </w:pPr>
      <w:r>
        <w:rPr>
          <w:sz w:val="22"/>
          <w:szCs w:val="22"/>
        </w:rPr>
        <w:t xml:space="preserve">działając w imieniu i na rzecz : …………………………………………………………………………………………………………………………………………………………………………………………………………………………                             </w:t>
      </w:r>
    </w:p>
    <w:p w14:paraId="6CD96D74" w14:textId="77777777" w:rsidR="004C07F9" w:rsidRDefault="004C07F9" w:rsidP="004C07F9">
      <w:pPr>
        <w:pStyle w:val="Nagwek"/>
        <w:jc w:val="both"/>
        <w:rPr>
          <w:sz w:val="22"/>
          <w:szCs w:val="22"/>
        </w:rPr>
      </w:pPr>
      <w:r>
        <w:rPr>
          <w:sz w:val="22"/>
          <w:szCs w:val="22"/>
        </w:rPr>
        <w:t>w związku tym, iż wykonawca:</w:t>
      </w:r>
    </w:p>
    <w:p w14:paraId="6C48E084" w14:textId="77777777" w:rsidR="004C07F9" w:rsidRDefault="004C07F9" w:rsidP="004C07F9">
      <w:pPr>
        <w:autoSpaceDE w:val="0"/>
        <w:autoSpaceDN w:val="0"/>
        <w:adjustRightInd w:val="0"/>
        <w:rPr>
          <w:sz w:val="22"/>
          <w:szCs w:val="22"/>
        </w:rPr>
      </w:pPr>
      <w:r>
        <w:rPr>
          <w:sz w:val="22"/>
          <w:szCs w:val="22"/>
        </w:rPr>
        <w:t>………………………………………………………………………………………………………….</w:t>
      </w:r>
    </w:p>
    <w:p w14:paraId="42DA1F04" w14:textId="77777777" w:rsidR="004C07F9" w:rsidRDefault="004C07F9" w:rsidP="004C07F9">
      <w:pPr>
        <w:autoSpaceDE w:val="0"/>
        <w:autoSpaceDN w:val="0"/>
        <w:adjustRightInd w:val="0"/>
        <w:rPr>
          <w:rFonts w:ascii="Arial" w:hAnsi="Arial" w:cs="Arial"/>
          <w:i/>
          <w:sz w:val="18"/>
          <w:szCs w:val="18"/>
        </w:rPr>
      </w:pPr>
      <w:r>
        <w:rPr>
          <w:rFonts w:ascii="Arial" w:hAnsi="Arial" w:cs="Arial"/>
          <w:i/>
          <w:sz w:val="18"/>
          <w:szCs w:val="18"/>
        </w:rPr>
        <w:t>[pełna nazwa wykonawcy i adres/siedziba wykonawcy]</w:t>
      </w:r>
    </w:p>
    <w:p w14:paraId="44E4A80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p>
    <w:p w14:paraId="1310057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8AF7588" w14:textId="77777777" w:rsidR="004C07F9" w:rsidRDefault="004C07F9" w:rsidP="004C07F9">
      <w:pPr>
        <w:jc w:val="both"/>
        <w:rPr>
          <w:b/>
          <w:sz w:val="22"/>
          <w:szCs w:val="22"/>
          <w:u w:val="single"/>
        </w:rPr>
      </w:pPr>
    </w:p>
    <w:p w14:paraId="2E3CDC8A" w14:textId="77777777" w:rsidR="004C07F9" w:rsidRDefault="004C07F9" w:rsidP="004C07F9">
      <w:pPr>
        <w:pStyle w:val="Akapitzlist"/>
        <w:numPr>
          <w:ilvl w:val="2"/>
          <w:numId w:val="107"/>
        </w:numPr>
        <w:ind w:left="426" w:hanging="426"/>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6FE576D1" w14:textId="77777777" w:rsidR="004C07F9" w:rsidRDefault="004C07F9" w:rsidP="004C07F9">
      <w:pPr>
        <w:pStyle w:val="Akapitzlist"/>
        <w:ind w:left="426"/>
        <w:rPr>
          <w:i/>
          <w:sz w:val="22"/>
          <w:szCs w:val="22"/>
        </w:rPr>
      </w:pPr>
    </w:p>
    <w:p w14:paraId="510C2437" w14:textId="77777777" w:rsidR="004C07F9" w:rsidRDefault="004C07F9" w:rsidP="004C07F9">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59D62839" w14:textId="77777777" w:rsidR="004C07F9" w:rsidRDefault="004C07F9" w:rsidP="004C07F9">
      <w:pPr>
        <w:jc w:val="both"/>
        <w:rPr>
          <w:sz w:val="22"/>
          <w:szCs w:val="22"/>
        </w:rPr>
      </w:pPr>
      <w:r>
        <w:rPr>
          <w:sz w:val="22"/>
          <w:szCs w:val="22"/>
        </w:rPr>
        <w:t>Jednocześnie oświadczam, że w związku z ww. okolicznością, na podstawie art. 110 ust. 2 ustawy PZP podjąłem następujące środki naprawcze:</w:t>
      </w:r>
    </w:p>
    <w:p w14:paraId="07D1EF2C" w14:textId="77777777" w:rsidR="004C07F9" w:rsidRDefault="004C07F9" w:rsidP="004C07F9">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BD12402" w14:textId="77777777" w:rsidR="004C07F9" w:rsidRDefault="004C07F9" w:rsidP="004C07F9">
      <w:pPr>
        <w:pStyle w:val="Tekstpodstawowy"/>
        <w:spacing w:line="240" w:lineRule="auto"/>
        <w:rPr>
          <w:rFonts w:ascii="Times New Roman" w:hAnsi="Times New Roman" w:cs="Times New Roman"/>
          <w:i/>
          <w:sz w:val="22"/>
          <w:szCs w:val="22"/>
        </w:rPr>
      </w:pPr>
    </w:p>
    <w:p w14:paraId="415F1CF8" w14:textId="77777777" w:rsidR="004C07F9" w:rsidRDefault="004C07F9" w:rsidP="004C07F9">
      <w:pPr>
        <w:pStyle w:val="Akapitzlist"/>
        <w:numPr>
          <w:ilvl w:val="2"/>
          <w:numId w:val="108"/>
        </w:numPr>
        <w:ind w:left="426" w:hanging="426"/>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2022 r., poz. 835), tj.:</w:t>
      </w:r>
    </w:p>
    <w:p w14:paraId="78E7316E" w14:textId="77777777" w:rsidR="004C07F9" w:rsidRDefault="004C07F9" w:rsidP="004C07F9">
      <w:pPr>
        <w:pStyle w:val="Akapitzlist"/>
        <w:numPr>
          <w:ilvl w:val="0"/>
          <w:numId w:val="109"/>
        </w:numPr>
        <w:tabs>
          <w:tab w:val="left" w:pos="1276"/>
        </w:tab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86032E9" w14:textId="77777777" w:rsidR="004C07F9" w:rsidRDefault="004C07F9" w:rsidP="004C07F9">
      <w:pPr>
        <w:pStyle w:val="Akapitzlist"/>
        <w:numPr>
          <w:ilvl w:val="0"/>
          <w:numId w:val="109"/>
        </w:numPr>
        <w:tabs>
          <w:tab w:val="left" w:pos="1276"/>
        </w:tabs>
        <w:ind w:left="1134" w:hanging="425"/>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D8DE87C" w14:textId="77777777" w:rsidR="004C07F9" w:rsidRDefault="004C07F9" w:rsidP="004C07F9">
      <w:pPr>
        <w:pStyle w:val="Akapitzlist"/>
        <w:numPr>
          <w:ilvl w:val="0"/>
          <w:numId w:val="109"/>
        </w:numPr>
        <w:tabs>
          <w:tab w:val="left" w:pos="1276"/>
        </w:tabs>
        <w:ind w:left="1134" w:hanging="425"/>
        <w:rPr>
          <w:sz w:val="22"/>
          <w:szCs w:val="22"/>
        </w:rPr>
      </w:pPr>
      <w:r>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81CE711" w14:textId="77777777" w:rsidR="004C07F9" w:rsidRDefault="004C07F9" w:rsidP="004C07F9">
      <w:pPr>
        <w:pStyle w:val="Tekstpodstawowy"/>
        <w:spacing w:line="240" w:lineRule="auto"/>
        <w:outlineLvl w:val="0"/>
        <w:rPr>
          <w:rFonts w:ascii="Times New Roman" w:hAnsi="Times New Roman" w:cs="Times New Roman"/>
          <w:sz w:val="22"/>
          <w:szCs w:val="22"/>
        </w:rPr>
      </w:pPr>
    </w:p>
    <w:p w14:paraId="17D94122" w14:textId="77777777" w:rsidR="004C07F9" w:rsidRDefault="004C07F9" w:rsidP="004C07F9">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4A4738C" w14:textId="77777777" w:rsidR="004C07F9" w:rsidRDefault="004C07F9" w:rsidP="004C07F9">
      <w:pPr>
        <w:widowControl/>
        <w:suppressAutoHyphens w:val="0"/>
        <w:jc w:val="both"/>
        <w:rPr>
          <w:b/>
          <w:sz w:val="22"/>
          <w:szCs w:val="22"/>
          <w:u w:val="single"/>
        </w:rPr>
      </w:pPr>
    </w:p>
    <w:p w14:paraId="33F16C32" w14:textId="77777777" w:rsidR="004C07F9" w:rsidRDefault="004C07F9" w:rsidP="004C07F9">
      <w:pPr>
        <w:pStyle w:val="Akapitzlist"/>
        <w:numPr>
          <w:ilvl w:val="2"/>
          <w:numId w:val="108"/>
        </w:numPr>
        <w:ind w:left="426" w:hanging="426"/>
        <w:rPr>
          <w:b/>
          <w:sz w:val="22"/>
          <w:szCs w:val="22"/>
          <w:u w:val="single"/>
        </w:rPr>
      </w:pPr>
      <w:r>
        <w:rPr>
          <w:b/>
          <w:sz w:val="22"/>
          <w:szCs w:val="22"/>
          <w:u w:val="single"/>
        </w:rPr>
        <w:t>zobowiązuję się udostępnić swoje zasoby ww. wykonawcy.</w:t>
      </w:r>
    </w:p>
    <w:p w14:paraId="4FD085B1" w14:textId="77777777" w:rsidR="004C07F9" w:rsidRDefault="004C07F9" w:rsidP="004C07F9">
      <w:pPr>
        <w:autoSpaceDE w:val="0"/>
        <w:autoSpaceDN w:val="0"/>
        <w:adjustRightInd w:val="0"/>
        <w:rPr>
          <w:sz w:val="22"/>
          <w:szCs w:val="22"/>
        </w:rPr>
      </w:pPr>
    </w:p>
    <w:p w14:paraId="0DA5B4BD" w14:textId="77777777" w:rsidR="004C07F9" w:rsidRDefault="004C07F9" w:rsidP="004C07F9">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9137D8B" w14:textId="77777777" w:rsidR="004C07F9" w:rsidRDefault="004C07F9" w:rsidP="004C07F9">
      <w:pPr>
        <w:autoSpaceDE w:val="0"/>
        <w:autoSpaceDN w:val="0"/>
        <w:adjustRightInd w:val="0"/>
        <w:rPr>
          <w:sz w:val="22"/>
          <w:szCs w:val="22"/>
        </w:rPr>
      </w:pPr>
    </w:p>
    <w:p w14:paraId="6BC410E4" w14:textId="77777777" w:rsidR="004C07F9" w:rsidRDefault="004C07F9" w:rsidP="004C07F9">
      <w:pPr>
        <w:widowControl/>
        <w:numPr>
          <w:ilvl w:val="0"/>
          <w:numId w:val="110"/>
        </w:numPr>
        <w:suppressAutoHyphens w:val="0"/>
        <w:autoSpaceDE w:val="0"/>
        <w:autoSpaceDN w:val="0"/>
        <w:adjustRightInd w:val="0"/>
        <w:ind w:hanging="1260"/>
        <w:jc w:val="left"/>
        <w:rPr>
          <w:sz w:val="22"/>
          <w:szCs w:val="22"/>
        </w:rPr>
      </w:pPr>
      <w:r>
        <w:rPr>
          <w:sz w:val="22"/>
          <w:szCs w:val="22"/>
        </w:rPr>
        <w:t>zakres moich zasobów dostępnych wykonawcy:</w:t>
      </w:r>
    </w:p>
    <w:p w14:paraId="5BC8DB09" w14:textId="77777777" w:rsidR="004C07F9" w:rsidRDefault="004C07F9" w:rsidP="004C07F9">
      <w:pPr>
        <w:autoSpaceDE w:val="0"/>
        <w:autoSpaceDN w:val="0"/>
        <w:adjustRightInd w:val="0"/>
        <w:ind w:left="567"/>
        <w:rPr>
          <w:sz w:val="22"/>
          <w:szCs w:val="22"/>
        </w:rPr>
      </w:pPr>
      <w:r>
        <w:rPr>
          <w:sz w:val="22"/>
          <w:szCs w:val="22"/>
        </w:rPr>
        <w:t>………………………………………………………………………………………………….</w:t>
      </w:r>
    </w:p>
    <w:p w14:paraId="4387CACD" w14:textId="77777777" w:rsidR="004C07F9" w:rsidRDefault="004C07F9" w:rsidP="004C07F9">
      <w:pPr>
        <w:autoSpaceDE w:val="0"/>
        <w:autoSpaceDN w:val="0"/>
        <w:adjustRightInd w:val="0"/>
        <w:ind w:left="567"/>
        <w:rPr>
          <w:sz w:val="22"/>
          <w:szCs w:val="22"/>
        </w:rPr>
      </w:pPr>
      <w:r>
        <w:rPr>
          <w:sz w:val="22"/>
          <w:szCs w:val="22"/>
        </w:rPr>
        <w:t>…………………………………………………………………………………………………</w:t>
      </w:r>
    </w:p>
    <w:p w14:paraId="4B7BEED7" w14:textId="77777777" w:rsidR="004C07F9" w:rsidRDefault="004C07F9" w:rsidP="004C07F9">
      <w:pPr>
        <w:autoSpaceDE w:val="0"/>
        <w:autoSpaceDN w:val="0"/>
        <w:adjustRightInd w:val="0"/>
        <w:ind w:left="567"/>
        <w:rPr>
          <w:sz w:val="22"/>
          <w:szCs w:val="22"/>
        </w:rPr>
      </w:pPr>
    </w:p>
    <w:p w14:paraId="6C869C2C" w14:textId="77777777" w:rsidR="004C07F9" w:rsidRDefault="004C07F9" w:rsidP="004C07F9">
      <w:pPr>
        <w:widowControl/>
        <w:numPr>
          <w:ilvl w:val="0"/>
          <w:numId w:val="110"/>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223DAC" w14:textId="77777777" w:rsidR="004C07F9" w:rsidRDefault="004C07F9" w:rsidP="004C07F9">
      <w:pPr>
        <w:autoSpaceDE w:val="0"/>
        <w:autoSpaceDN w:val="0"/>
        <w:adjustRightInd w:val="0"/>
        <w:ind w:left="567"/>
        <w:rPr>
          <w:sz w:val="22"/>
          <w:szCs w:val="22"/>
        </w:rPr>
      </w:pPr>
      <w:r>
        <w:rPr>
          <w:sz w:val="22"/>
          <w:szCs w:val="22"/>
        </w:rPr>
        <w:t>……………………………………………………………………………………………………</w:t>
      </w:r>
    </w:p>
    <w:p w14:paraId="53A4A25C" w14:textId="77777777" w:rsidR="004C07F9" w:rsidRDefault="004C07F9" w:rsidP="004C07F9">
      <w:pPr>
        <w:autoSpaceDE w:val="0"/>
        <w:autoSpaceDN w:val="0"/>
        <w:adjustRightInd w:val="0"/>
        <w:ind w:left="567"/>
        <w:rPr>
          <w:sz w:val="22"/>
          <w:szCs w:val="22"/>
        </w:rPr>
      </w:pPr>
      <w:r>
        <w:rPr>
          <w:sz w:val="22"/>
          <w:szCs w:val="22"/>
        </w:rPr>
        <w:t>……………………………………………………………………………………………………</w:t>
      </w:r>
    </w:p>
    <w:p w14:paraId="6DF58A13" w14:textId="77777777" w:rsidR="004C07F9" w:rsidRDefault="004C07F9" w:rsidP="004C07F9">
      <w:pPr>
        <w:autoSpaceDE w:val="0"/>
        <w:autoSpaceDN w:val="0"/>
        <w:adjustRightInd w:val="0"/>
        <w:ind w:left="567"/>
        <w:jc w:val="both"/>
        <w:rPr>
          <w:sz w:val="22"/>
          <w:szCs w:val="22"/>
        </w:rPr>
      </w:pPr>
    </w:p>
    <w:p w14:paraId="7FBEE5E5" w14:textId="77777777" w:rsidR="004C07F9" w:rsidRDefault="004C07F9" w:rsidP="004C07F9">
      <w:pPr>
        <w:widowControl/>
        <w:numPr>
          <w:ilvl w:val="0"/>
          <w:numId w:val="110"/>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59869114" w14:textId="77777777" w:rsidR="004C07F9" w:rsidRDefault="004C07F9" w:rsidP="004C07F9">
      <w:pPr>
        <w:autoSpaceDE w:val="0"/>
        <w:autoSpaceDN w:val="0"/>
        <w:adjustRightInd w:val="0"/>
        <w:ind w:left="567"/>
        <w:rPr>
          <w:sz w:val="22"/>
          <w:szCs w:val="22"/>
        </w:rPr>
      </w:pPr>
      <w:r>
        <w:rPr>
          <w:sz w:val="22"/>
          <w:szCs w:val="22"/>
        </w:rPr>
        <w:t>……………………………………………………………………………………………………</w:t>
      </w:r>
    </w:p>
    <w:p w14:paraId="1A789518" w14:textId="77777777" w:rsidR="004C07F9" w:rsidRDefault="004C07F9" w:rsidP="004C07F9">
      <w:pPr>
        <w:autoSpaceDE w:val="0"/>
        <w:autoSpaceDN w:val="0"/>
        <w:adjustRightInd w:val="0"/>
        <w:ind w:left="567"/>
        <w:rPr>
          <w:sz w:val="22"/>
          <w:szCs w:val="22"/>
        </w:rPr>
      </w:pPr>
      <w:r>
        <w:rPr>
          <w:sz w:val="22"/>
          <w:szCs w:val="22"/>
        </w:rPr>
        <w:t>……………………………………………………………………………………………………</w:t>
      </w:r>
    </w:p>
    <w:p w14:paraId="1EFC719E" w14:textId="77777777" w:rsidR="004C07F9" w:rsidRDefault="004C07F9" w:rsidP="004C07F9">
      <w:pPr>
        <w:autoSpaceDE w:val="0"/>
        <w:autoSpaceDN w:val="0"/>
        <w:adjustRightInd w:val="0"/>
        <w:rPr>
          <w:sz w:val="22"/>
          <w:szCs w:val="22"/>
        </w:rPr>
      </w:pPr>
    </w:p>
    <w:p w14:paraId="559F8134" w14:textId="77777777" w:rsidR="004C07F9" w:rsidRDefault="004C07F9" w:rsidP="004C07F9">
      <w:pPr>
        <w:widowControl/>
        <w:numPr>
          <w:ilvl w:val="0"/>
          <w:numId w:val="110"/>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632C9AAE" w14:textId="77777777" w:rsidR="004C07F9" w:rsidRDefault="004C07F9" w:rsidP="004C07F9">
      <w:pPr>
        <w:autoSpaceDE w:val="0"/>
        <w:autoSpaceDN w:val="0"/>
        <w:adjustRightInd w:val="0"/>
        <w:ind w:left="567"/>
        <w:rPr>
          <w:sz w:val="22"/>
          <w:szCs w:val="22"/>
        </w:rPr>
      </w:pPr>
      <w:r>
        <w:rPr>
          <w:sz w:val="22"/>
          <w:szCs w:val="22"/>
        </w:rPr>
        <w:t>……………………………………………………………………………………………………</w:t>
      </w:r>
    </w:p>
    <w:p w14:paraId="4136E98A" w14:textId="77777777" w:rsidR="004C07F9" w:rsidRDefault="004C07F9" w:rsidP="004C07F9">
      <w:pPr>
        <w:autoSpaceDE w:val="0"/>
        <w:autoSpaceDN w:val="0"/>
        <w:adjustRightInd w:val="0"/>
        <w:ind w:left="567"/>
        <w:rPr>
          <w:sz w:val="22"/>
          <w:szCs w:val="22"/>
        </w:rPr>
      </w:pPr>
      <w:r>
        <w:rPr>
          <w:sz w:val="22"/>
          <w:szCs w:val="22"/>
        </w:rPr>
        <w:t>……………………………………………………………………………………………………</w:t>
      </w:r>
    </w:p>
    <w:p w14:paraId="72AA3549" w14:textId="77777777" w:rsidR="004C07F9" w:rsidRDefault="004C07F9" w:rsidP="004C07F9">
      <w:pPr>
        <w:jc w:val="both"/>
        <w:rPr>
          <w:b/>
          <w:sz w:val="22"/>
          <w:szCs w:val="22"/>
        </w:rPr>
      </w:pPr>
    </w:p>
    <w:p w14:paraId="06CB2FC7" w14:textId="77777777" w:rsidR="004C07F9" w:rsidRDefault="004C07F9" w:rsidP="004C07F9">
      <w:pPr>
        <w:pStyle w:val="Akapitzlist"/>
        <w:widowControl w:val="0"/>
        <w:numPr>
          <w:ilvl w:val="2"/>
          <w:numId w:val="108"/>
        </w:numPr>
        <w:tabs>
          <w:tab w:val="left" w:pos="426"/>
        </w:tabs>
        <w:suppressAutoHyphens/>
        <w:ind w:left="426"/>
        <w:rPr>
          <w:b/>
          <w:sz w:val="22"/>
          <w:szCs w:val="22"/>
          <w:u w:val="single"/>
        </w:rPr>
      </w:pPr>
      <w:r>
        <w:rPr>
          <w:b/>
          <w:sz w:val="22"/>
          <w:szCs w:val="22"/>
          <w:u w:val="single"/>
        </w:rPr>
        <w:t>spełniam warunki udziału w postępowaniu w zakresie, w którym mnie dotyczą, tj.:</w:t>
      </w:r>
    </w:p>
    <w:p w14:paraId="3BF49B51" w14:textId="77777777" w:rsidR="004C07F9" w:rsidRDefault="004C07F9" w:rsidP="004C07F9">
      <w:pPr>
        <w:pStyle w:val="Akapitzlist"/>
        <w:tabs>
          <w:tab w:val="left" w:pos="426"/>
        </w:tabs>
        <w:ind w:left="426"/>
        <w:rPr>
          <w:sz w:val="22"/>
          <w:szCs w:val="22"/>
        </w:rPr>
      </w:pPr>
      <w:r>
        <w:rPr>
          <w:sz w:val="22"/>
          <w:szCs w:val="22"/>
        </w:rPr>
        <w:t>……………………………………………………………………………………………………….</w:t>
      </w:r>
    </w:p>
    <w:p w14:paraId="3E2CA044" w14:textId="31F74AD8" w:rsidR="00040E7B" w:rsidRPr="00FC1B75" w:rsidRDefault="004C07F9" w:rsidP="004C07F9">
      <w:pPr>
        <w:widowControl/>
        <w:suppressAutoHyphens w:val="0"/>
        <w:jc w:val="right"/>
        <w:rPr>
          <w:b/>
          <w:sz w:val="22"/>
          <w:szCs w:val="22"/>
        </w:rPr>
      </w:pPr>
      <w:r>
        <w:rPr>
          <w:sz w:val="22"/>
          <w:szCs w:val="22"/>
        </w:rPr>
        <w:t>………………………………………………………………………………………………………………………………………………………………………………………………………………</w:t>
      </w:r>
    </w:p>
    <w:p w14:paraId="58F46932" w14:textId="77777777" w:rsidR="004C07F9" w:rsidRDefault="004C07F9">
      <w:pPr>
        <w:widowControl/>
        <w:suppressAutoHyphens w:val="0"/>
        <w:jc w:val="left"/>
        <w:rPr>
          <w:b/>
          <w:sz w:val="22"/>
          <w:szCs w:val="22"/>
        </w:rPr>
      </w:pPr>
      <w:r>
        <w:rPr>
          <w:b/>
          <w:sz w:val="22"/>
          <w:szCs w:val="22"/>
        </w:rPr>
        <w:br w:type="page"/>
      </w:r>
    </w:p>
    <w:p w14:paraId="59880C36" w14:textId="1413DC3A" w:rsidR="006B43AA" w:rsidRPr="00FC1B75" w:rsidRDefault="0036149D" w:rsidP="009E3CD1">
      <w:pPr>
        <w:widowControl/>
        <w:suppressAutoHyphens w:val="0"/>
        <w:jc w:val="right"/>
        <w:rPr>
          <w:b/>
          <w:bCs/>
          <w:sz w:val="22"/>
          <w:szCs w:val="22"/>
        </w:rPr>
      </w:pPr>
      <w:r w:rsidRPr="00FC1B75">
        <w:rPr>
          <w:b/>
          <w:sz w:val="22"/>
          <w:szCs w:val="22"/>
        </w:rPr>
        <w:t xml:space="preserve">Załącznik nr </w:t>
      </w:r>
      <w:r w:rsidR="00AD2A47" w:rsidRPr="00FC1B75">
        <w:rPr>
          <w:b/>
          <w:sz w:val="22"/>
          <w:szCs w:val="22"/>
        </w:rPr>
        <w:t>2</w:t>
      </w:r>
      <w:r w:rsidRPr="00FC1B75">
        <w:rPr>
          <w:b/>
          <w:sz w:val="22"/>
          <w:szCs w:val="22"/>
        </w:rPr>
        <w:t xml:space="preserve"> do </w:t>
      </w:r>
      <w:r w:rsidR="001232D5" w:rsidRPr="00FC1B75">
        <w:rPr>
          <w:b/>
          <w:sz w:val="22"/>
          <w:szCs w:val="22"/>
        </w:rPr>
        <w:t>SWZ</w:t>
      </w:r>
    </w:p>
    <w:p w14:paraId="6C8FE75C" w14:textId="42A60D57" w:rsidR="00A761DA" w:rsidRPr="00FC1B75" w:rsidRDefault="00A761DA" w:rsidP="00F57296">
      <w:pPr>
        <w:widowControl/>
        <w:suppressAutoHyphens w:val="0"/>
        <w:ind w:left="360"/>
        <w:jc w:val="left"/>
        <w:outlineLvl w:val="0"/>
        <w:rPr>
          <w:b/>
          <w:bCs/>
          <w:sz w:val="22"/>
          <w:szCs w:val="22"/>
          <w:u w:val="single"/>
        </w:rPr>
      </w:pPr>
      <w:r w:rsidRPr="00FC1B75">
        <w:rPr>
          <w:noProof/>
          <w:color w:val="FF0000"/>
          <w:sz w:val="22"/>
          <w:szCs w:val="22"/>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FC1B75">
        <w:rPr>
          <w:b/>
          <w:bCs/>
          <w:sz w:val="22"/>
          <w:szCs w:val="22"/>
          <w:u w:val="single"/>
        </w:rPr>
        <w:t>PROJEKTOWANE POSTANOWIENIA UMOWY nr 80.272.</w:t>
      </w:r>
      <w:r w:rsidR="00F57296" w:rsidRPr="00FC1B75">
        <w:rPr>
          <w:b/>
          <w:bCs/>
          <w:sz w:val="22"/>
          <w:szCs w:val="22"/>
          <w:u w:val="single"/>
        </w:rPr>
        <w:t>351</w:t>
      </w:r>
      <w:r w:rsidR="00A17DBB" w:rsidRPr="00FC1B75">
        <w:rPr>
          <w:b/>
          <w:bCs/>
          <w:sz w:val="22"/>
          <w:szCs w:val="22"/>
          <w:u w:val="single"/>
        </w:rPr>
        <w:t>.2022</w:t>
      </w:r>
    </w:p>
    <w:p w14:paraId="67ABA7BC" w14:textId="77777777" w:rsidR="00A761DA" w:rsidRPr="00FC1B75" w:rsidRDefault="00A761DA" w:rsidP="00A761DA">
      <w:pPr>
        <w:pStyle w:val="Tekstpodstawowy"/>
        <w:spacing w:line="240" w:lineRule="auto"/>
        <w:ind w:left="360"/>
        <w:jc w:val="center"/>
        <w:outlineLvl w:val="0"/>
        <w:rPr>
          <w:b/>
          <w:bCs/>
          <w:sz w:val="22"/>
          <w:szCs w:val="22"/>
          <w:highlight w:val="yellow"/>
          <w:u w:val="single"/>
        </w:rPr>
      </w:pPr>
    </w:p>
    <w:p w14:paraId="3F4EC61E" w14:textId="53311B55" w:rsidR="00A761DA" w:rsidRPr="00FC1B75" w:rsidRDefault="00A761DA" w:rsidP="00A761DA">
      <w:pPr>
        <w:widowControl/>
        <w:suppressAutoHyphens w:val="0"/>
        <w:jc w:val="both"/>
        <w:rPr>
          <w:b/>
          <w:bCs/>
          <w:sz w:val="22"/>
          <w:szCs w:val="22"/>
        </w:rPr>
      </w:pPr>
      <w:r w:rsidRPr="00FC1B75">
        <w:rPr>
          <w:b/>
          <w:bCs/>
          <w:sz w:val="22"/>
          <w:szCs w:val="22"/>
        </w:rPr>
        <w:t>zawarta w Krakowie w dniu …............ 202</w:t>
      </w:r>
      <w:r w:rsidR="00A97FDD" w:rsidRPr="00FC1B75">
        <w:rPr>
          <w:b/>
          <w:bCs/>
          <w:sz w:val="22"/>
          <w:szCs w:val="22"/>
        </w:rPr>
        <w:t>2</w:t>
      </w:r>
      <w:r w:rsidRPr="00FC1B75">
        <w:rPr>
          <w:b/>
          <w:bCs/>
          <w:sz w:val="22"/>
          <w:szCs w:val="22"/>
        </w:rPr>
        <w:t xml:space="preserve"> r. pomiędzy:</w:t>
      </w:r>
    </w:p>
    <w:p w14:paraId="4C13392D" w14:textId="77777777" w:rsidR="00A761DA" w:rsidRPr="00FC1B75" w:rsidRDefault="00A761DA" w:rsidP="00A761DA">
      <w:pPr>
        <w:widowControl/>
        <w:suppressAutoHyphens w:val="0"/>
        <w:jc w:val="both"/>
        <w:rPr>
          <w:b/>
          <w:bCs/>
          <w:sz w:val="22"/>
          <w:szCs w:val="22"/>
        </w:rPr>
      </w:pPr>
      <w:r w:rsidRPr="00FC1B75">
        <w:rPr>
          <w:b/>
          <w:bCs/>
          <w:sz w:val="22"/>
          <w:szCs w:val="22"/>
        </w:rPr>
        <w:t xml:space="preserve">Uniwersytetem Jagiellońskim z siedzibą przy ul. Gołębiej 24, 31-007 Kraków, NIP 675-000-22-36, zwanym dalej „Zamawiającym”, reprezentowanym przez: </w:t>
      </w:r>
    </w:p>
    <w:p w14:paraId="188549BE" w14:textId="77777777" w:rsidR="00A761DA" w:rsidRPr="00FC1B75" w:rsidRDefault="00A761DA" w:rsidP="00A761DA">
      <w:pPr>
        <w:widowControl/>
        <w:suppressAutoHyphens w:val="0"/>
        <w:jc w:val="both"/>
        <w:rPr>
          <w:b/>
          <w:bCs/>
          <w:sz w:val="22"/>
          <w:szCs w:val="22"/>
        </w:rPr>
      </w:pPr>
      <w:r w:rsidRPr="00FC1B75">
        <w:rPr>
          <w:b/>
          <w:bCs/>
          <w:sz w:val="22"/>
          <w:szCs w:val="22"/>
        </w:rPr>
        <w:t>1. ………. – …………….., przy kontrasygnacie finansowej Kwestora UJ,</w:t>
      </w:r>
    </w:p>
    <w:p w14:paraId="4C6AC20F" w14:textId="77777777" w:rsidR="00A761DA" w:rsidRPr="00FC1B75" w:rsidRDefault="00A761DA" w:rsidP="00A761DA">
      <w:pPr>
        <w:widowControl/>
        <w:suppressAutoHyphens w:val="0"/>
        <w:jc w:val="both"/>
        <w:rPr>
          <w:b/>
          <w:bCs/>
          <w:sz w:val="22"/>
          <w:szCs w:val="22"/>
          <w:highlight w:val="yellow"/>
        </w:rPr>
      </w:pPr>
    </w:p>
    <w:p w14:paraId="36A39097" w14:textId="77777777" w:rsidR="00A761DA" w:rsidRPr="00FC1B75" w:rsidRDefault="00A761DA" w:rsidP="00A761DA">
      <w:pPr>
        <w:widowControl/>
        <w:suppressAutoHyphens w:val="0"/>
        <w:jc w:val="both"/>
        <w:rPr>
          <w:b/>
          <w:sz w:val="22"/>
          <w:szCs w:val="22"/>
        </w:rPr>
      </w:pPr>
      <w:r w:rsidRPr="00FC1B75">
        <w:rPr>
          <w:b/>
          <w:sz w:val="22"/>
          <w:szCs w:val="22"/>
        </w:rPr>
        <w:t xml:space="preserve">a ………………………, wpisanym do ………, zwanym dalej „Wykonawcą”, reprezentowanym przez: </w:t>
      </w:r>
    </w:p>
    <w:p w14:paraId="3BEED436" w14:textId="77777777" w:rsidR="00A761DA" w:rsidRPr="00FC1B75" w:rsidRDefault="00A761DA" w:rsidP="00A761DA">
      <w:pPr>
        <w:pStyle w:val="Tekstpodstawowy2"/>
        <w:widowControl/>
        <w:rPr>
          <w:b/>
          <w:bCs/>
        </w:rPr>
      </w:pPr>
      <w:r w:rsidRPr="00FC1B75">
        <w:rPr>
          <w:b/>
          <w:bCs/>
        </w:rPr>
        <w:t>………..</w:t>
      </w:r>
    </w:p>
    <w:p w14:paraId="544FEFE9" w14:textId="77777777" w:rsidR="00A761DA" w:rsidRPr="00FC1B75" w:rsidRDefault="00A761DA" w:rsidP="00A761DA">
      <w:pPr>
        <w:widowControl/>
        <w:suppressAutoHyphens w:val="0"/>
        <w:ind w:left="360"/>
        <w:jc w:val="both"/>
        <w:rPr>
          <w:sz w:val="22"/>
          <w:szCs w:val="22"/>
          <w:highlight w:val="yellow"/>
        </w:rPr>
      </w:pPr>
    </w:p>
    <w:p w14:paraId="19B3A4C0" w14:textId="34D53E8B" w:rsidR="00A761DA" w:rsidRPr="00FC1B75" w:rsidRDefault="00A761DA" w:rsidP="00A761DA">
      <w:pPr>
        <w:pStyle w:val="Tekstpodstawowy"/>
        <w:spacing w:line="240" w:lineRule="auto"/>
        <w:rPr>
          <w:rFonts w:ascii="Times New Roman" w:hAnsi="Times New Roman" w:cs="Times New Roman"/>
          <w:i/>
          <w:sz w:val="22"/>
          <w:szCs w:val="22"/>
        </w:rPr>
      </w:pPr>
      <w:r w:rsidRPr="00FC1B75">
        <w:rPr>
          <w:rFonts w:ascii="Times New Roman" w:hAnsi="Times New Roman" w:cs="Times New Roman"/>
          <w:i/>
          <w:sz w:val="22"/>
          <w:szCs w:val="22"/>
        </w:rPr>
        <w:t xml:space="preserve">W wyniku przeprowadzenia postępowania w </w:t>
      </w:r>
      <w:r w:rsidRPr="00FC1B75">
        <w:rPr>
          <w:rFonts w:ascii="Times New Roman" w:hAnsi="Times New Roman" w:cs="Times New Roman"/>
          <w:b/>
          <w:i/>
          <w:sz w:val="22"/>
          <w:szCs w:val="22"/>
        </w:rPr>
        <w:t xml:space="preserve">trybie podstawowym bez możliwości negocjacji </w:t>
      </w:r>
      <w:r w:rsidRPr="00FC1B75">
        <w:rPr>
          <w:rFonts w:ascii="Times New Roman" w:hAnsi="Times New Roman" w:cs="Times New Roman"/>
          <w:i/>
          <w:sz w:val="22"/>
          <w:szCs w:val="22"/>
        </w:rPr>
        <w:t xml:space="preserve">na podstawie art. 275 pkt. 1 ustawy z dnia  11 września 2019 r. Prawo zamówień publicznych (Dz. U. </w:t>
      </w:r>
      <w:r w:rsidR="00C14C0A" w:rsidRPr="00FC1B75">
        <w:rPr>
          <w:rFonts w:ascii="Times New Roman" w:hAnsi="Times New Roman" w:cs="Times New Roman"/>
          <w:i/>
          <w:sz w:val="22"/>
          <w:szCs w:val="22"/>
        </w:rPr>
        <w:br/>
      </w:r>
      <w:r w:rsidRPr="00FC1B75">
        <w:rPr>
          <w:rFonts w:ascii="Times New Roman" w:hAnsi="Times New Roman" w:cs="Times New Roman"/>
          <w:i/>
          <w:sz w:val="22"/>
          <w:szCs w:val="22"/>
        </w:rPr>
        <w:t>z 20</w:t>
      </w:r>
      <w:r w:rsidR="00BF798E">
        <w:rPr>
          <w:rFonts w:ascii="Times New Roman" w:hAnsi="Times New Roman" w:cs="Times New Roman"/>
          <w:i/>
          <w:sz w:val="22"/>
          <w:szCs w:val="22"/>
        </w:rPr>
        <w:t>22</w:t>
      </w:r>
      <w:r w:rsidRPr="00FC1B75">
        <w:rPr>
          <w:rFonts w:ascii="Times New Roman" w:hAnsi="Times New Roman" w:cs="Times New Roman"/>
          <w:i/>
          <w:sz w:val="22"/>
          <w:szCs w:val="22"/>
        </w:rPr>
        <w:t xml:space="preserve"> r. poz. </w:t>
      </w:r>
      <w:r w:rsidR="00BF798E">
        <w:rPr>
          <w:rFonts w:ascii="Times New Roman" w:hAnsi="Times New Roman" w:cs="Times New Roman"/>
          <w:i/>
          <w:sz w:val="22"/>
          <w:szCs w:val="22"/>
        </w:rPr>
        <w:t>1710</w:t>
      </w:r>
      <w:r w:rsidRPr="00FC1B75">
        <w:rPr>
          <w:rFonts w:ascii="Times New Roman" w:hAnsi="Times New Roman" w:cs="Times New Roman"/>
          <w:i/>
          <w:sz w:val="22"/>
          <w:szCs w:val="22"/>
        </w:rPr>
        <w:t xml:space="preserve">, z </w:t>
      </w:r>
      <w:proofErr w:type="spellStart"/>
      <w:r w:rsidRPr="00FC1B75">
        <w:rPr>
          <w:rFonts w:ascii="Times New Roman" w:hAnsi="Times New Roman" w:cs="Times New Roman"/>
          <w:i/>
          <w:sz w:val="22"/>
          <w:szCs w:val="22"/>
        </w:rPr>
        <w:t>późn</w:t>
      </w:r>
      <w:proofErr w:type="spellEnd"/>
      <w:r w:rsidRPr="00FC1B75">
        <w:rPr>
          <w:rFonts w:ascii="Times New Roman" w:hAnsi="Times New Roman" w:cs="Times New Roman"/>
          <w:i/>
          <w:sz w:val="22"/>
          <w:szCs w:val="22"/>
        </w:rPr>
        <w:t>. zm.), zawarto umowę następującej treści:</w:t>
      </w:r>
    </w:p>
    <w:p w14:paraId="1BC40AD5" w14:textId="77777777" w:rsidR="00A761DA" w:rsidRPr="00FC1B75" w:rsidRDefault="00A761DA" w:rsidP="00A761DA">
      <w:pPr>
        <w:widowControl/>
        <w:suppressAutoHyphens w:val="0"/>
        <w:ind w:left="540"/>
        <w:outlineLvl w:val="0"/>
        <w:rPr>
          <w:b/>
          <w:bCs/>
          <w:sz w:val="22"/>
          <w:szCs w:val="22"/>
        </w:rPr>
      </w:pPr>
    </w:p>
    <w:p w14:paraId="4AE03FE1" w14:textId="77777777" w:rsidR="00A761DA" w:rsidRPr="00FC1B75" w:rsidRDefault="00A761DA" w:rsidP="00A761DA">
      <w:pPr>
        <w:widowControl/>
        <w:tabs>
          <w:tab w:val="left" w:pos="720"/>
        </w:tabs>
        <w:suppressAutoHyphens w:val="0"/>
        <w:ind w:left="360"/>
        <w:rPr>
          <w:b/>
          <w:bCs/>
          <w:sz w:val="22"/>
          <w:szCs w:val="22"/>
        </w:rPr>
      </w:pPr>
      <w:r w:rsidRPr="00FC1B75">
        <w:rPr>
          <w:b/>
          <w:bCs/>
          <w:sz w:val="22"/>
          <w:szCs w:val="22"/>
        </w:rPr>
        <w:t>§ 1</w:t>
      </w:r>
    </w:p>
    <w:p w14:paraId="17FF84EA" w14:textId="12EB4AF5" w:rsidR="00A761DA" w:rsidRPr="00FC1B75" w:rsidRDefault="00A761DA" w:rsidP="00A41342">
      <w:pPr>
        <w:numPr>
          <w:ilvl w:val="0"/>
          <w:numId w:val="79"/>
        </w:numPr>
        <w:jc w:val="both"/>
        <w:rPr>
          <w:sz w:val="22"/>
          <w:szCs w:val="22"/>
        </w:rPr>
      </w:pPr>
      <w:r w:rsidRPr="00FC1B75">
        <w:rPr>
          <w:sz w:val="22"/>
          <w:szCs w:val="22"/>
        </w:rPr>
        <w:t xml:space="preserve">Przedmiotem umowy jest </w:t>
      </w:r>
      <w:r w:rsidR="00F57296" w:rsidRPr="00FC1B75">
        <w:rPr>
          <w:sz w:val="22"/>
          <w:szCs w:val="22"/>
        </w:rPr>
        <w:t xml:space="preserve">na wykonanie przebudowy istniejących i budowy nowych parkingów </w:t>
      </w:r>
      <w:r w:rsidR="00C14C0A" w:rsidRPr="00FC1B75">
        <w:rPr>
          <w:sz w:val="22"/>
          <w:szCs w:val="22"/>
        </w:rPr>
        <w:br/>
      </w:r>
      <w:r w:rsidR="00F57296" w:rsidRPr="00FC1B75">
        <w:rPr>
          <w:sz w:val="22"/>
          <w:szCs w:val="22"/>
        </w:rPr>
        <w:t>z drogami dojazdowymi, chodnikami i ścieżkami, kanalizacji deszczowej, zewnętrznych instalacji elektrycznych oświetlenia terenu i iluminacji na terenie działki nr</w:t>
      </w:r>
      <w:r w:rsidR="00914E69">
        <w:rPr>
          <w:sz w:val="22"/>
          <w:szCs w:val="22"/>
        </w:rPr>
        <w:t xml:space="preserve"> </w:t>
      </w:r>
      <w:r w:rsidR="00F57296" w:rsidRPr="00FC1B75">
        <w:rPr>
          <w:sz w:val="22"/>
          <w:szCs w:val="22"/>
        </w:rPr>
        <w:t xml:space="preserve">55/6 obręb 17 i 6/4 obręb 18 </w:t>
      </w:r>
      <w:proofErr w:type="spellStart"/>
      <w:r w:rsidR="00F57296" w:rsidRPr="00FC1B75">
        <w:rPr>
          <w:sz w:val="22"/>
          <w:szCs w:val="22"/>
        </w:rPr>
        <w:t>Krowodrza</w:t>
      </w:r>
      <w:proofErr w:type="spellEnd"/>
      <w:r w:rsidR="00F57296" w:rsidRPr="00FC1B75">
        <w:rPr>
          <w:sz w:val="22"/>
          <w:szCs w:val="22"/>
        </w:rPr>
        <w:t xml:space="preserve"> przy ul. Jodłowej 13 w Krakowie</w:t>
      </w:r>
      <w:r w:rsidR="00384755" w:rsidRPr="00FC1B75">
        <w:rPr>
          <w:sz w:val="22"/>
          <w:szCs w:val="22"/>
        </w:rPr>
        <w:t>.</w:t>
      </w:r>
    </w:p>
    <w:p w14:paraId="36366EB2" w14:textId="571A9232" w:rsidR="00A761DA" w:rsidRPr="00FC1B75" w:rsidRDefault="00A761DA" w:rsidP="00A41342">
      <w:pPr>
        <w:widowControl/>
        <w:numPr>
          <w:ilvl w:val="0"/>
          <w:numId w:val="79"/>
        </w:numPr>
        <w:suppressAutoHyphens w:val="0"/>
        <w:jc w:val="both"/>
        <w:rPr>
          <w:sz w:val="22"/>
          <w:szCs w:val="22"/>
        </w:rPr>
      </w:pPr>
      <w:r w:rsidRPr="00FC1B75">
        <w:rPr>
          <w:sz w:val="22"/>
          <w:szCs w:val="22"/>
        </w:rPr>
        <w:t xml:space="preserve">Zakres czynności i prac objętych niniejszą umową określony jest szczegółowo </w:t>
      </w:r>
      <w:r w:rsidRPr="00FC1B75">
        <w:rPr>
          <w:sz w:val="22"/>
          <w:szCs w:val="22"/>
        </w:rPr>
        <w:br/>
        <w:t xml:space="preserve">w dokumentacji postępowania przetargowego, w szczególności w Specyfikacji Warunków Zamówienia oraz Załączniku A do SWZ, będącym jej integralną częścią. </w:t>
      </w:r>
    </w:p>
    <w:p w14:paraId="61416DF7" w14:textId="77777777" w:rsidR="00A761DA" w:rsidRPr="00FC1B75" w:rsidRDefault="00A761DA" w:rsidP="00A41342">
      <w:pPr>
        <w:widowControl/>
        <w:numPr>
          <w:ilvl w:val="0"/>
          <w:numId w:val="79"/>
        </w:numPr>
        <w:suppressAutoHyphens w:val="0"/>
        <w:jc w:val="both"/>
        <w:rPr>
          <w:sz w:val="22"/>
          <w:szCs w:val="22"/>
        </w:rPr>
      </w:pPr>
      <w:r w:rsidRPr="00FC1B75">
        <w:rPr>
          <w:sz w:val="22"/>
          <w:szCs w:val="22"/>
        </w:rPr>
        <w:t>Integralną częścią niniejszej umowy są:</w:t>
      </w:r>
    </w:p>
    <w:p w14:paraId="26248BA0" w14:textId="77777777" w:rsidR="00A761DA" w:rsidRPr="00FC1B75" w:rsidRDefault="00A761DA" w:rsidP="00A41342">
      <w:pPr>
        <w:widowControl/>
        <w:numPr>
          <w:ilvl w:val="0"/>
          <w:numId w:val="42"/>
        </w:numPr>
        <w:suppressAutoHyphens w:val="0"/>
        <w:ind w:left="786"/>
        <w:jc w:val="both"/>
        <w:rPr>
          <w:sz w:val="22"/>
          <w:szCs w:val="22"/>
        </w:rPr>
      </w:pPr>
      <w:r w:rsidRPr="00FC1B75">
        <w:rPr>
          <w:sz w:val="22"/>
          <w:szCs w:val="22"/>
        </w:rPr>
        <w:t>dokumentacja postępowania przetargowego wraz z ofertą Wykonawcy;</w:t>
      </w:r>
    </w:p>
    <w:p w14:paraId="5B80FD6E" w14:textId="77777777" w:rsidR="00E271B0" w:rsidRDefault="00A761DA" w:rsidP="00E271B0">
      <w:pPr>
        <w:widowControl/>
        <w:numPr>
          <w:ilvl w:val="0"/>
          <w:numId w:val="42"/>
        </w:numPr>
        <w:suppressAutoHyphens w:val="0"/>
        <w:ind w:left="786"/>
        <w:jc w:val="both"/>
        <w:rPr>
          <w:sz w:val="22"/>
          <w:szCs w:val="22"/>
        </w:rPr>
      </w:pPr>
      <w:r w:rsidRPr="00FC1B75">
        <w:rPr>
          <w:sz w:val="22"/>
          <w:szCs w:val="22"/>
        </w:rPr>
        <w:t>lista podwykonawców z określeniem zakresu i wartości robót przewidzianych do wykonania (załącznik nr 1), o ile są przewidziani na etapie zawarcia umowy.</w:t>
      </w:r>
    </w:p>
    <w:p w14:paraId="17F9A3C9" w14:textId="70422AA2" w:rsidR="00CB27AA" w:rsidRPr="00E271B0" w:rsidRDefault="00896508" w:rsidP="00E271B0">
      <w:pPr>
        <w:widowControl/>
        <w:numPr>
          <w:ilvl w:val="0"/>
          <w:numId w:val="42"/>
        </w:numPr>
        <w:suppressAutoHyphens w:val="0"/>
        <w:ind w:left="786"/>
        <w:jc w:val="both"/>
        <w:rPr>
          <w:sz w:val="22"/>
          <w:szCs w:val="22"/>
        </w:rPr>
      </w:pPr>
      <w:r w:rsidRPr="00E271B0">
        <w:rPr>
          <w:sz w:val="22"/>
          <w:szCs w:val="22"/>
        </w:rPr>
        <w:t>Harmonogram  rzeczowo–finansowy realizacji zamówienia sporządzony przez Wykonawcę i uzgodniony z Zamawiającym</w:t>
      </w:r>
      <w:r w:rsidR="00AF1371">
        <w:rPr>
          <w:sz w:val="22"/>
          <w:szCs w:val="22"/>
        </w:rPr>
        <w:t xml:space="preserve"> i</w:t>
      </w:r>
      <w:r w:rsidR="00AF1371" w:rsidRPr="00475812">
        <w:rPr>
          <w:sz w:val="22"/>
          <w:szCs w:val="22"/>
        </w:rPr>
        <w:t xml:space="preserve"> Użytkownikiem</w:t>
      </w:r>
      <w:r w:rsidRPr="00475812">
        <w:rPr>
          <w:sz w:val="22"/>
          <w:szCs w:val="22"/>
        </w:rPr>
        <w:t xml:space="preserve"> w terminie do 14 dni</w:t>
      </w:r>
      <w:r w:rsidR="00E271B0" w:rsidRPr="00475812">
        <w:rPr>
          <w:sz w:val="22"/>
          <w:szCs w:val="22"/>
        </w:rPr>
        <w:t>,</w:t>
      </w:r>
      <w:r w:rsidR="00365A09" w:rsidRPr="00475812">
        <w:rPr>
          <w:sz w:val="22"/>
          <w:szCs w:val="22"/>
        </w:rPr>
        <w:t xml:space="preserve"> do zatwi</w:t>
      </w:r>
      <w:r w:rsidR="00AF1371" w:rsidRPr="00475812">
        <w:rPr>
          <w:sz w:val="22"/>
          <w:szCs w:val="22"/>
        </w:rPr>
        <w:t>erdzenia przez Zamawiającego i Użytkownika</w:t>
      </w:r>
      <w:r w:rsidR="00E271B0" w:rsidRPr="00475812">
        <w:rPr>
          <w:sz w:val="22"/>
          <w:szCs w:val="22"/>
        </w:rPr>
        <w:t xml:space="preserve"> licząc od dnia przekazania terenu budowy</w:t>
      </w:r>
      <w:r w:rsidR="00E271B0" w:rsidRPr="00E271B0">
        <w:rPr>
          <w:sz w:val="22"/>
          <w:szCs w:val="22"/>
        </w:rPr>
        <w:t>.</w:t>
      </w:r>
    </w:p>
    <w:p w14:paraId="1037AAC9" w14:textId="77777777" w:rsidR="00A761DA" w:rsidRPr="00FC1B75" w:rsidRDefault="00A761DA" w:rsidP="009075DA">
      <w:pPr>
        <w:tabs>
          <w:tab w:val="left" w:pos="720"/>
        </w:tabs>
        <w:jc w:val="both"/>
        <w:rPr>
          <w:b/>
          <w:sz w:val="22"/>
          <w:szCs w:val="22"/>
        </w:rPr>
      </w:pPr>
    </w:p>
    <w:p w14:paraId="429FA56E" w14:textId="77777777" w:rsidR="00A761DA" w:rsidRPr="00FC1B75" w:rsidRDefault="00A761DA" w:rsidP="00A761DA">
      <w:pPr>
        <w:tabs>
          <w:tab w:val="left" w:pos="720"/>
        </w:tabs>
        <w:ind w:left="360"/>
        <w:rPr>
          <w:b/>
          <w:sz w:val="22"/>
          <w:szCs w:val="22"/>
        </w:rPr>
      </w:pPr>
      <w:r w:rsidRPr="00FC1B75">
        <w:rPr>
          <w:b/>
          <w:sz w:val="22"/>
          <w:szCs w:val="22"/>
        </w:rPr>
        <w:t>§ 2</w:t>
      </w:r>
    </w:p>
    <w:p w14:paraId="019A4096" w14:textId="77777777" w:rsidR="00A761DA" w:rsidRPr="00FC1B75" w:rsidRDefault="00A761DA" w:rsidP="00A41342">
      <w:pPr>
        <w:widowControl/>
        <w:numPr>
          <w:ilvl w:val="0"/>
          <w:numId w:val="43"/>
        </w:numPr>
        <w:tabs>
          <w:tab w:val="left" w:pos="1080"/>
        </w:tabs>
        <w:suppressAutoHyphens w:val="0"/>
        <w:jc w:val="both"/>
        <w:rPr>
          <w:sz w:val="22"/>
          <w:szCs w:val="22"/>
        </w:rPr>
      </w:pPr>
      <w:r w:rsidRPr="00FC1B75">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4705C200" w:rsidR="00A761DA" w:rsidRPr="00FC1B75" w:rsidRDefault="00A761DA" w:rsidP="00A41342">
      <w:pPr>
        <w:widowControl/>
        <w:numPr>
          <w:ilvl w:val="0"/>
          <w:numId w:val="43"/>
        </w:numPr>
        <w:tabs>
          <w:tab w:val="left" w:pos="1080"/>
        </w:tabs>
        <w:suppressAutoHyphens w:val="0"/>
        <w:jc w:val="both"/>
        <w:rPr>
          <w:sz w:val="22"/>
          <w:szCs w:val="22"/>
        </w:rPr>
      </w:pPr>
      <w:r w:rsidRPr="00FC1B75">
        <w:rPr>
          <w:sz w:val="22"/>
          <w:szCs w:val="22"/>
        </w:rPr>
        <w:t xml:space="preserve">Wykonawca oświadcza, że w złożonej ofercie uwzględnił wszystkie koszty związane </w:t>
      </w:r>
      <w:r w:rsidRPr="00FC1B75">
        <w:rPr>
          <w:sz w:val="22"/>
          <w:szCs w:val="22"/>
        </w:rPr>
        <w:br/>
        <w:t xml:space="preserve">z realizacją niniejszej umowy oraz dokonał szczegółowej wizji (szczegółowych oględzin) terenu, na którym będzie realizowana inwestycja, celem rozeznania pełnego zakresu prac związanych </w:t>
      </w:r>
      <w:r w:rsidR="00D5476C" w:rsidRPr="00FC1B75">
        <w:rPr>
          <w:sz w:val="22"/>
          <w:szCs w:val="22"/>
        </w:rPr>
        <w:br/>
      </w:r>
      <w:r w:rsidRPr="00FC1B75">
        <w:rPr>
          <w:sz w:val="22"/>
          <w:szCs w:val="22"/>
        </w:rPr>
        <w:t>z realizacją przedmiotu umowy, a</w:t>
      </w:r>
      <w:r w:rsidRPr="00FC1B75">
        <w:rPr>
          <w:color w:val="000000"/>
          <w:sz w:val="22"/>
          <w:szCs w:val="22"/>
        </w:rPr>
        <w:t xml:space="preserve"> przedmiary robót</w:t>
      </w:r>
      <w:r w:rsidRPr="00FC1B75">
        <w:rPr>
          <w:sz w:val="22"/>
          <w:szCs w:val="22"/>
        </w:rPr>
        <w:t xml:space="preserve"> zostały potraktowane przez strony jako materiał pomocniczy do skosztorysowania prac związanych z realizacją przedmiotu zamówienia.</w:t>
      </w:r>
    </w:p>
    <w:p w14:paraId="115A27E9" w14:textId="1FC36571" w:rsidR="00A761DA" w:rsidRPr="00FC1B75" w:rsidRDefault="00A761DA" w:rsidP="00A41342">
      <w:pPr>
        <w:widowControl/>
        <w:numPr>
          <w:ilvl w:val="0"/>
          <w:numId w:val="43"/>
        </w:numPr>
        <w:tabs>
          <w:tab w:val="left" w:pos="1080"/>
        </w:tabs>
        <w:suppressAutoHyphens w:val="0"/>
        <w:jc w:val="both"/>
        <w:rPr>
          <w:sz w:val="22"/>
          <w:szCs w:val="22"/>
        </w:rPr>
      </w:pPr>
      <w:r w:rsidRPr="00FC1B75">
        <w:rPr>
          <w:sz w:val="22"/>
          <w:szCs w:val="22"/>
        </w:rPr>
        <w:t>Wykonawca zobowiązuje się, że osoby wykonujące czynności objęte przedmiotem zamówienia,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AB9D047" w14:textId="7EB0647D" w:rsidR="00A761DA" w:rsidRPr="00FC1B75" w:rsidRDefault="00A761DA" w:rsidP="00A41342">
      <w:pPr>
        <w:widowControl/>
        <w:numPr>
          <w:ilvl w:val="0"/>
          <w:numId w:val="43"/>
        </w:numPr>
        <w:tabs>
          <w:tab w:val="clear" w:pos="360"/>
        </w:tabs>
        <w:suppressAutoHyphens w:val="0"/>
        <w:jc w:val="both"/>
        <w:rPr>
          <w:sz w:val="22"/>
          <w:szCs w:val="22"/>
        </w:rPr>
      </w:pPr>
      <w:r w:rsidRPr="00FC1B75">
        <w:rPr>
          <w:sz w:val="22"/>
          <w:szCs w:val="22"/>
        </w:rPr>
        <w:lastRenderedPageBreak/>
        <w:t xml:space="preserve">W trakcie realizacji zamówienia na każde wezwanie Zamawiającego w wyznaczonym </w:t>
      </w:r>
      <w:r w:rsidRPr="00FC1B75">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3733C10C" w:rsidR="00A761DA" w:rsidRDefault="00A761DA" w:rsidP="00A41342">
      <w:pPr>
        <w:widowControl/>
        <w:numPr>
          <w:ilvl w:val="0"/>
          <w:numId w:val="37"/>
        </w:numPr>
        <w:suppressAutoHyphens w:val="0"/>
        <w:ind w:left="851" w:hanging="425"/>
        <w:jc w:val="both"/>
        <w:rPr>
          <w:sz w:val="22"/>
          <w:szCs w:val="22"/>
        </w:rPr>
      </w:pPr>
      <w:r w:rsidRPr="00FC1B75">
        <w:rPr>
          <w:sz w:val="22"/>
          <w:szCs w:val="22"/>
        </w:rPr>
        <w:t xml:space="preserve">oświadczenie Wykonawcy lub Podwykonawcy o zatrudnieniu na podstawie umowy </w:t>
      </w:r>
      <w:r w:rsidRPr="00FC1B75">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5AC2FB8" w:rsidR="00A761DA" w:rsidRDefault="00A761DA" w:rsidP="00A41342">
      <w:pPr>
        <w:widowControl/>
        <w:numPr>
          <w:ilvl w:val="0"/>
          <w:numId w:val="37"/>
        </w:numPr>
        <w:suppressAutoHyphens w:val="0"/>
        <w:ind w:left="851" w:hanging="425"/>
        <w:jc w:val="both"/>
        <w:rPr>
          <w:sz w:val="22"/>
          <w:szCs w:val="22"/>
        </w:rPr>
      </w:pPr>
      <w:r w:rsidRPr="00914E69">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75C570A7" w:rsidR="00A761DA" w:rsidRDefault="00A761DA" w:rsidP="00A41342">
      <w:pPr>
        <w:widowControl/>
        <w:numPr>
          <w:ilvl w:val="0"/>
          <w:numId w:val="37"/>
        </w:numPr>
        <w:suppressAutoHyphens w:val="0"/>
        <w:ind w:left="851" w:hanging="425"/>
        <w:jc w:val="both"/>
        <w:rPr>
          <w:sz w:val="22"/>
          <w:szCs w:val="22"/>
        </w:rPr>
      </w:pPr>
      <w:r w:rsidRPr="00914E69">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914E69" w:rsidRDefault="00A761DA" w:rsidP="00A41342">
      <w:pPr>
        <w:widowControl/>
        <w:numPr>
          <w:ilvl w:val="0"/>
          <w:numId w:val="37"/>
        </w:numPr>
        <w:suppressAutoHyphens w:val="0"/>
        <w:ind w:left="851" w:hanging="425"/>
        <w:jc w:val="both"/>
        <w:rPr>
          <w:sz w:val="22"/>
          <w:szCs w:val="22"/>
        </w:rPr>
      </w:pPr>
      <w:r w:rsidRPr="00914E69">
        <w:rPr>
          <w:color w:val="000000"/>
          <w:sz w:val="22"/>
          <w:szCs w:val="22"/>
        </w:rPr>
        <w:t>inne dokumenty, zawierające informacje niezbędne do weryfikacji zatrudnienia na podstawie umowy o pracę, w tym w szczególności:</w:t>
      </w:r>
    </w:p>
    <w:p w14:paraId="4DA2980A" w14:textId="34BFC2C2" w:rsidR="00A761DA" w:rsidRDefault="00A761DA" w:rsidP="00A41342">
      <w:pPr>
        <w:pStyle w:val="Akapitzlist"/>
        <w:numPr>
          <w:ilvl w:val="0"/>
          <w:numId w:val="87"/>
        </w:numPr>
        <w:ind w:left="1134" w:hanging="283"/>
        <w:rPr>
          <w:color w:val="333333"/>
          <w:sz w:val="22"/>
          <w:szCs w:val="22"/>
          <w:shd w:val="clear" w:color="auto" w:fill="FFFFFF"/>
        </w:rPr>
      </w:pPr>
      <w:r w:rsidRPr="00FC1B75">
        <w:rPr>
          <w:color w:val="333333"/>
          <w:sz w:val="22"/>
          <w:szCs w:val="22"/>
          <w:shd w:val="clear" w:color="auto" w:fill="FFFFFF"/>
        </w:rPr>
        <w:t xml:space="preserve">imię i nazwisko zatrudnionego pracownika, datę zawarcia umowy o pracę, rodzaj umowy o pracę i zakres obowiązków pracownika, </w:t>
      </w:r>
    </w:p>
    <w:p w14:paraId="71AF893A" w14:textId="27CA7F94" w:rsidR="00A761DA" w:rsidRPr="00914E69" w:rsidRDefault="00A761DA" w:rsidP="00A41342">
      <w:pPr>
        <w:pStyle w:val="Akapitzlist"/>
        <w:numPr>
          <w:ilvl w:val="0"/>
          <w:numId w:val="87"/>
        </w:numPr>
        <w:ind w:left="1134" w:hanging="283"/>
        <w:rPr>
          <w:color w:val="333333"/>
          <w:sz w:val="22"/>
          <w:szCs w:val="22"/>
          <w:shd w:val="clear" w:color="auto" w:fill="FFFFFF"/>
        </w:rPr>
      </w:pPr>
      <w:r w:rsidRPr="00914E69">
        <w:rPr>
          <w:color w:val="000000"/>
          <w:sz w:val="22"/>
          <w:szCs w:val="22"/>
        </w:rPr>
        <w:t>poświadczone za zgodność z oryginałem odpowiednio przez Wykonawcę lub podwykonawcę</w:t>
      </w:r>
      <w:r w:rsidRPr="00914E69">
        <w:rPr>
          <w:bCs/>
          <w:i/>
          <w:color w:val="000000"/>
          <w:sz w:val="22"/>
          <w:szCs w:val="22"/>
        </w:rPr>
        <w:t xml:space="preserve"> </w:t>
      </w:r>
      <w:r w:rsidRPr="00914E69">
        <w:rPr>
          <w:bCs/>
          <w:color w:val="000000"/>
          <w:sz w:val="22"/>
          <w:szCs w:val="22"/>
        </w:rPr>
        <w:t xml:space="preserve">kopie dokumentów </w:t>
      </w:r>
      <w:r w:rsidRPr="00914E69">
        <w:rPr>
          <w:rFonts w:eastAsia="Tahoma"/>
          <w:bCs/>
          <w:color w:val="000000"/>
          <w:sz w:val="22"/>
          <w:szCs w:val="22"/>
        </w:rPr>
        <w:t xml:space="preserve">potwierdzających opłacanie składek na ubezpieczenia społeczne i zdrowotne z tytułu zatrudnienia na podstawie umów </w:t>
      </w:r>
      <w:r w:rsidRPr="00914E69">
        <w:rPr>
          <w:rFonts w:eastAsia="Tahoma"/>
          <w:bCs/>
          <w:color w:val="000000"/>
          <w:sz w:val="22"/>
          <w:szCs w:val="22"/>
        </w:rPr>
        <w:br/>
        <w:t>o pracę (wraz z informacją o liczbie odprowadzonych składek) tj.:</w:t>
      </w:r>
    </w:p>
    <w:p w14:paraId="76306EDA" w14:textId="77777777" w:rsidR="00A761DA" w:rsidRPr="00914E69" w:rsidRDefault="00A761DA" w:rsidP="00A41342">
      <w:pPr>
        <w:pStyle w:val="Akapitzlist"/>
        <w:numPr>
          <w:ilvl w:val="0"/>
          <w:numId w:val="87"/>
        </w:numPr>
        <w:ind w:left="1134" w:hanging="283"/>
        <w:rPr>
          <w:color w:val="333333"/>
          <w:sz w:val="22"/>
          <w:szCs w:val="22"/>
          <w:shd w:val="clear" w:color="auto" w:fill="FFFFFF"/>
        </w:rPr>
      </w:pPr>
      <w:r w:rsidRPr="00914E69">
        <w:rPr>
          <w:bCs/>
          <w:color w:val="000000"/>
          <w:sz w:val="22"/>
          <w:szCs w:val="22"/>
        </w:rPr>
        <w:t xml:space="preserve">zaświadczenie właściwego oddziału ZUS, potwierdzające opłacanie przez Wykonawcę, podwykonawcę składek na ubezpieczenia społeczne i zdrowotne </w:t>
      </w:r>
      <w:r w:rsidRPr="00914E69">
        <w:rPr>
          <w:bCs/>
          <w:color w:val="000000"/>
          <w:sz w:val="22"/>
          <w:szCs w:val="22"/>
        </w:rPr>
        <w:br/>
        <w:t>z tytułu zatrudnienia na podstawie umów o pracę za ostatni okres rozliczeniowy lub</w:t>
      </w:r>
      <w:r w:rsidRPr="00914E69">
        <w:rPr>
          <w:bCs/>
          <w:i/>
          <w:color w:val="000000"/>
          <w:sz w:val="22"/>
          <w:szCs w:val="22"/>
        </w:rPr>
        <w:t xml:space="preserve"> </w:t>
      </w:r>
      <w:r w:rsidRPr="00914E69">
        <w:rPr>
          <w:bCs/>
          <w:color w:val="000000"/>
          <w:sz w:val="22"/>
          <w:szCs w:val="22"/>
        </w:rPr>
        <w:t xml:space="preserve">kopie dowodu potwierdzającego zgłoszenie pracownika do ubezpieczeń, </w:t>
      </w:r>
      <w:r w:rsidRPr="00914E69">
        <w:rPr>
          <w:sz w:val="22"/>
          <w:szCs w:val="22"/>
        </w:rPr>
        <w:t xml:space="preserve">zanonimizowane w sposób zapewniający ochronę danych osobowych pracowników, zgodnie z przepisami powołanymi w ust.  lit c). </w:t>
      </w:r>
    </w:p>
    <w:p w14:paraId="3B1999E8" w14:textId="77777777" w:rsidR="00A761DA" w:rsidRPr="00FC1B75" w:rsidRDefault="00A761DA" w:rsidP="00A41342">
      <w:pPr>
        <w:widowControl/>
        <w:numPr>
          <w:ilvl w:val="0"/>
          <w:numId w:val="43"/>
        </w:numPr>
        <w:tabs>
          <w:tab w:val="clear" w:pos="360"/>
        </w:tabs>
        <w:suppressAutoHyphens w:val="0"/>
        <w:jc w:val="both"/>
        <w:rPr>
          <w:sz w:val="22"/>
          <w:szCs w:val="22"/>
        </w:rPr>
      </w:pPr>
      <w:r w:rsidRPr="00FC1B75">
        <w:rPr>
          <w:sz w:val="22"/>
          <w:szCs w:val="22"/>
        </w:rPr>
        <w:t xml:space="preserve">Nieprzedłożenie przez Wykonawcę kopii dokumentów zawartych przez Wykonawcę </w:t>
      </w:r>
      <w:r w:rsidRPr="00FC1B75">
        <w:rPr>
          <w:sz w:val="22"/>
          <w:szCs w:val="22"/>
        </w:rPr>
        <w:br/>
        <w:t xml:space="preserve">z ww. pracownikami w terminie i zakresie wskazanym przez Zamawiającego zgodnie </w:t>
      </w:r>
      <w:r w:rsidRPr="00FC1B75">
        <w:rPr>
          <w:sz w:val="22"/>
          <w:szCs w:val="22"/>
        </w:rPr>
        <w:br/>
        <w:t xml:space="preserve">z ust. 4, będzie traktowane jako niewypełnienie obowiązku zatrudnienia pracowników na podstawie </w:t>
      </w:r>
      <w:r w:rsidRPr="00FC1B75">
        <w:rPr>
          <w:sz w:val="22"/>
          <w:szCs w:val="22"/>
        </w:rPr>
        <w:lastRenderedPageBreak/>
        <w:t>umowy o pracę, co będzie skutkować naliczeniem kar umownych zgodnie z § 16 ust. 2 lit. h) umowy.</w:t>
      </w:r>
    </w:p>
    <w:p w14:paraId="603224BB" w14:textId="77777777" w:rsidR="00A761DA" w:rsidRPr="00FC1B75" w:rsidRDefault="00A761DA" w:rsidP="00A41342">
      <w:pPr>
        <w:widowControl/>
        <w:numPr>
          <w:ilvl w:val="0"/>
          <w:numId w:val="43"/>
        </w:numPr>
        <w:tabs>
          <w:tab w:val="clear" w:pos="360"/>
        </w:tabs>
        <w:suppressAutoHyphens w:val="0"/>
        <w:jc w:val="both"/>
        <w:rPr>
          <w:sz w:val="22"/>
          <w:szCs w:val="22"/>
        </w:rPr>
      </w:pPr>
      <w:r w:rsidRPr="00FC1B75">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FC1B75" w:rsidRDefault="00A761DA" w:rsidP="00A41342">
      <w:pPr>
        <w:widowControl/>
        <w:numPr>
          <w:ilvl w:val="0"/>
          <w:numId w:val="43"/>
        </w:numPr>
        <w:tabs>
          <w:tab w:val="clear" w:pos="360"/>
        </w:tabs>
        <w:suppressAutoHyphens w:val="0"/>
        <w:jc w:val="both"/>
        <w:rPr>
          <w:sz w:val="22"/>
          <w:szCs w:val="22"/>
        </w:rPr>
      </w:pPr>
      <w:r w:rsidRPr="00FC1B75">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1F54F0D9" w:rsidR="00A761DA" w:rsidRDefault="00A761DA" w:rsidP="00A41342">
      <w:pPr>
        <w:pStyle w:val="Akapitzlist"/>
        <w:numPr>
          <w:ilvl w:val="0"/>
          <w:numId w:val="101"/>
        </w:numPr>
        <w:ind w:left="851" w:hanging="425"/>
        <w:rPr>
          <w:sz w:val="22"/>
          <w:szCs w:val="22"/>
        </w:rPr>
      </w:pPr>
      <w:r w:rsidRPr="00914E69">
        <w:rPr>
          <w:sz w:val="22"/>
          <w:szCs w:val="22"/>
        </w:rPr>
        <w:t>żądania oświadczeń i dokumentów w zakresie potwierdzenia spełniania ww. wymogów i dokonywania ich oceny,</w:t>
      </w:r>
    </w:p>
    <w:p w14:paraId="0C694C5A" w14:textId="3995E250" w:rsidR="00A761DA" w:rsidRDefault="00A761DA" w:rsidP="00A41342">
      <w:pPr>
        <w:pStyle w:val="Akapitzlist"/>
        <w:numPr>
          <w:ilvl w:val="0"/>
          <w:numId w:val="101"/>
        </w:numPr>
        <w:ind w:left="851" w:hanging="425"/>
        <w:rPr>
          <w:sz w:val="22"/>
          <w:szCs w:val="22"/>
        </w:rPr>
      </w:pPr>
      <w:r w:rsidRPr="00914E69">
        <w:rPr>
          <w:sz w:val="22"/>
          <w:szCs w:val="22"/>
        </w:rPr>
        <w:t>żądania wyjaśnień w przypadku wątpliwości w zakresie potwierdzenia spełniania ww. wymogów,</w:t>
      </w:r>
    </w:p>
    <w:p w14:paraId="3EA2DD1B" w14:textId="77777777" w:rsidR="00A761DA" w:rsidRPr="00914E69" w:rsidRDefault="00A761DA" w:rsidP="00A41342">
      <w:pPr>
        <w:pStyle w:val="Akapitzlist"/>
        <w:numPr>
          <w:ilvl w:val="0"/>
          <w:numId w:val="101"/>
        </w:numPr>
        <w:ind w:left="851" w:hanging="425"/>
        <w:rPr>
          <w:sz w:val="22"/>
          <w:szCs w:val="22"/>
        </w:rPr>
      </w:pPr>
      <w:r w:rsidRPr="00914E69">
        <w:rPr>
          <w:sz w:val="22"/>
          <w:szCs w:val="22"/>
        </w:rPr>
        <w:t>przeprowadzania kontroli na miejscu wykonywania świadczenia.</w:t>
      </w:r>
    </w:p>
    <w:p w14:paraId="0909286F" w14:textId="77777777" w:rsidR="00A761DA" w:rsidRPr="00FC1B75" w:rsidRDefault="00A761DA" w:rsidP="00A761DA">
      <w:pPr>
        <w:rPr>
          <w:sz w:val="22"/>
          <w:szCs w:val="22"/>
        </w:rPr>
      </w:pPr>
    </w:p>
    <w:p w14:paraId="3F60D2B6"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Przedstawiciele stron i uczestnicy procesu inwestycyjnego</w:t>
      </w:r>
    </w:p>
    <w:p w14:paraId="0080664A" w14:textId="77777777" w:rsidR="00A761DA" w:rsidRPr="00FC1B75" w:rsidRDefault="00A761DA" w:rsidP="00A761DA">
      <w:pPr>
        <w:tabs>
          <w:tab w:val="left" w:pos="720"/>
        </w:tabs>
        <w:ind w:left="360"/>
        <w:rPr>
          <w:b/>
          <w:sz w:val="22"/>
          <w:szCs w:val="22"/>
        </w:rPr>
      </w:pPr>
      <w:r w:rsidRPr="00FC1B75">
        <w:rPr>
          <w:b/>
          <w:sz w:val="22"/>
          <w:szCs w:val="22"/>
        </w:rPr>
        <w:t>§ 3</w:t>
      </w:r>
    </w:p>
    <w:p w14:paraId="58E0D403" w14:textId="77777777" w:rsidR="00A761DA" w:rsidRPr="00FC1B75" w:rsidRDefault="00A761DA" w:rsidP="00A41342">
      <w:pPr>
        <w:widowControl/>
        <w:numPr>
          <w:ilvl w:val="0"/>
          <w:numId w:val="78"/>
        </w:numPr>
        <w:tabs>
          <w:tab w:val="clear" w:pos="360"/>
          <w:tab w:val="num" w:pos="426"/>
        </w:tabs>
        <w:suppressAutoHyphens w:val="0"/>
        <w:ind w:left="426"/>
        <w:jc w:val="both"/>
        <w:rPr>
          <w:sz w:val="22"/>
          <w:szCs w:val="22"/>
        </w:rPr>
      </w:pPr>
      <w:r w:rsidRPr="00FC1B75">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FC1B75" w:rsidRDefault="00A761DA" w:rsidP="00A41342">
      <w:pPr>
        <w:widowControl/>
        <w:numPr>
          <w:ilvl w:val="0"/>
          <w:numId w:val="78"/>
        </w:numPr>
        <w:tabs>
          <w:tab w:val="clear" w:pos="360"/>
          <w:tab w:val="num" w:pos="426"/>
        </w:tabs>
        <w:suppressAutoHyphens w:val="0"/>
        <w:ind w:left="426"/>
        <w:jc w:val="both"/>
        <w:rPr>
          <w:sz w:val="22"/>
          <w:szCs w:val="22"/>
        </w:rPr>
      </w:pPr>
      <w:r w:rsidRPr="00FC1B75">
        <w:rPr>
          <w:sz w:val="22"/>
          <w:szCs w:val="22"/>
        </w:rPr>
        <w:t>Strony ustalają, że przedstawicielami Zamawiającego w toku realizacji umowy będą:</w:t>
      </w:r>
    </w:p>
    <w:p w14:paraId="5ACA66EA" w14:textId="77777777" w:rsidR="00A761DA" w:rsidRPr="00FC1B75" w:rsidRDefault="00A761DA" w:rsidP="00A41342">
      <w:pPr>
        <w:widowControl/>
        <w:numPr>
          <w:ilvl w:val="0"/>
          <w:numId w:val="80"/>
        </w:numPr>
        <w:tabs>
          <w:tab w:val="left" w:pos="720"/>
        </w:tabs>
        <w:suppressAutoHyphens w:val="0"/>
        <w:ind w:left="851"/>
        <w:jc w:val="both"/>
        <w:rPr>
          <w:sz w:val="22"/>
          <w:szCs w:val="22"/>
        </w:rPr>
      </w:pPr>
      <w:r w:rsidRPr="00FC1B75">
        <w:rPr>
          <w:sz w:val="22"/>
          <w:szCs w:val="22"/>
        </w:rPr>
        <w:t xml:space="preserve"> .........................................................;</w:t>
      </w:r>
    </w:p>
    <w:p w14:paraId="21DAF5DA" w14:textId="77777777" w:rsidR="00A761DA" w:rsidRPr="00FC1B75" w:rsidRDefault="00A761DA" w:rsidP="00A41342">
      <w:pPr>
        <w:widowControl/>
        <w:numPr>
          <w:ilvl w:val="0"/>
          <w:numId w:val="80"/>
        </w:numPr>
        <w:tabs>
          <w:tab w:val="left" w:pos="720"/>
        </w:tabs>
        <w:suppressAutoHyphens w:val="0"/>
        <w:ind w:left="851"/>
        <w:jc w:val="both"/>
        <w:rPr>
          <w:sz w:val="22"/>
          <w:szCs w:val="22"/>
        </w:rPr>
      </w:pPr>
      <w:r w:rsidRPr="00FC1B75">
        <w:rPr>
          <w:sz w:val="22"/>
          <w:szCs w:val="22"/>
        </w:rPr>
        <w:t xml:space="preserve"> ......................................................... .</w:t>
      </w:r>
    </w:p>
    <w:p w14:paraId="681673AD" w14:textId="77777777" w:rsidR="00A761DA" w:rsidRPr="00FC1B75" w:rsidRDefault="00A761DA" w:rsidP="00A761DA">
      <w:pPr>
        <w:widowControl/>
        <w:suppressAutoHyphens w:val="0"/>
        <w:ind w:left="426"/>
        <w:jc w:val="both"/>
        <w:rPr>
          <w:sz w:val="22"/>
          <w:szCs w:val="22"/>
        </w:rPr>
      </w:pPr>
      <w:r w:rsidRPr="00FC1B75">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FC1B75" w:rsidRDefault="00A761DA" w:rsidP="00A41342">
      <w:pPr>
        <w:widowControl/>
        <w:numPr>
          <w:ilvl w:val="0"/>
          <w:numId w:val="78"/>
        </w:numPr>
        <w:tabs>
          <w:tab w:val="clear" w:pos="360"/>
        </w:tabs>
        <w:suppressAutoHyphens w:val="0"/>
        <w:ind w:left="426"/>
        <w:jc w:val="both"/>
        <w:rPr>
          <w:sz w:val="22"/>
          <w:szCs w:val="22"/>
        </w:rPr>
      </w:pPr>
      <w:r w:rsidRPr="00FC1B75">
        <w:rPr>
          <w:sz w:val="22"/>
          <w:szCs w:val="22"/>
        </w:rPr>
        <w:t>Strony ustalają, że przedstawicielami Wykonawcy w toku realizacji umowy będą:</w:t>
      </w:r>
    </w:p>
    <w:p w14:paraId="2AADB9B3" w14:textId="335928E9" w:rsidR="00A97FDD" w:rsidRPr="00FC1B75" w:rsidRDefault="00C14C0A" w:rsidP="00A41342">
      <w:pPr>
        <w:pStyle w:val="Akapitzlist"/>
        <w:numPr>
          <w:ilvl w:val="3"/>
          <w:numId w:val="78"/>
        </w:numPr>
        <w:contextualSpacing w:val="0"/>
        <w:rPr>
          <w:sz w:val="22"/>
          <w:szCs w:val="22"/>
        </w:rPr>
      </w:pPr>
      <w:r w:rsidRPr="00FC1B75">
        <w:rPr>
          <w:sz w:val="22"/>
          <w:szCs w:val="22"/>
        </w:rPr>
        <w:t>…………………………...,</w:t>
      </w:r>
    </w:p>
    <w:p w14:paraId="20A0FC58" w14:textId="7E832E95" w:rsidR="00A97FDD" w:rsidRPr="00FC1B75" w:rsidRDefault="00C14C0A" w:rsidP="00A41342">
      <w:pPr>
        <w:pStyle w:val="Akapitzlist"/>
        <w:numPr>
          <w:ilvl w:val="3"/>
          <w:numId w:val="78"/>
        </w:numPr>
        <w:contextualSpacing w:val="0"/>
        <w:rPr>
          <w:sz w:val="22"/>
          <w:szCs w:val="22"/>
        </w:rPr>
      </w:pPr>
      <w:r w:rsidRPr="00FC1B75">
        <w:rPr>
          <w:sz w:val="22"/>
          <w:szCs w:val="22"/>
        </w:rPr>
        <w:t>…………………………..,</w:t>
      </w:r>
    </w:p>
    <w:p w14:paraId="34B72019" w14:textId="77777777" w:rsidR="00A761DA" w:rsidRPr="00FC1B75" w:rsidRDefault="00A761DA" w:rsidP="00A761DA">
      <w:pPr>
        <w:pStyle w:val="Akapitzlist"/>
        <w:ind w:left="360"/>
        <w:rPr>
          <w:sz w:val="22"/>
          <w:szCs w:val="22"/>
        </w:rPr>
      </w:pPr>
      <w:r w:rsidRPr="00FC1B75">
        <w:rPr>
          <w:sz w:val="22"/>
          <w:szCs w:val="22"/>
        </w:rPr>
        <w:t xml:space="preserve">- wskazani w ofercie Wykonawcy, przy czym Wykonawca oświadcza, iż wskazany kierownik budowy lub kierownik robót będą obecni osobiście w trakcie realizacji prac </w:t>
      </w:r>
      <w:r w:rsidRPr="000E719F">
        <w:rPr>
          <w:b/>
          <w:bCs/>
          <w:sz w:val="22"/>
          <w:szCs w:val="22"/>
        </w:rPr>
        <w:t>przez minimum 6 godzin dziennie w dni robocze w okresie prowadzenia prac z danego zakresu</w:t>
      </w:r>
      <w:r w:rsidRPr="00FC1B75">
        <w:rPr>
          <w:sz w:val="22"/>
          <w:szCs w:val="22"/>
        </w:rPr>
        <w:t>.</w:t>
      </w:r>
    </w:p>
    <w:p w14:paraId="70573DA4" w14:textId="77777777" w:rsidR="00A761DA" w:rsidRPr="00FC1B75" w:rsidRDefault="00A761DA" w:rsidP="00A41342">
      <w:pPr>
        <w:widowControl/>
        <w:numPr>
          <w:ilvl w:val="0"/>
          <w:numId w:val="78"/>
        </w:numPr>
        <w:tabs>
          <w:tab w:val="clear" w:pos="360"/>
        </w:tabs>
        <w:suppressAutoHyphens w:val="0"/>
        <w:ind w:left="426"/>
        <w:jc w:val="both"/>
        <w:rPr>
          <w:sz w:val="22"/>
          <w:szCs w:val="22"/>
        </w:rPr>
      </w:pPr>
      <w:r w:rsidRPr="00FC1B75">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8C478FE" w:rsidR="00A761DA" w:rsidRPr="00FC1B75" w:rsidRDefault="00A761DA" w:rsidP="00A41342">
      <w:pPr>
        <w:widowControl/>
        <w:numPr>
          <w:ilvl w:val="0"/>
          <w:numId w:val="78"/>
        </w:numPr>
        <w:tabs>
          <w:tab w:val="clear" w:pos="360"/>
        </w:tabs>
        <w:suppressAutoHyphens w:val="0"/>
        <w:ind w:left="426"/>
        <w:jc w:val="both"/>
        <w:rPr>
          <w:sz w:val="22"/>
          <w:szCs w:val="22"/>
        </w:rPr>
      </w:pPr>
      <w:r w:rsidRPr="00FC1B75">
        <w:rPr>
          <w:sz w:val="22"/>
          <w:szCs w:val="22"/>
        </w:rPr>
        <w:t xml:space="preserve">Strony zgodnie ustalają, że zmiana osób wskazanych w ust. 3 oraz przeznaczonych zgodnie </w:t>
      </w:r>
      <w:r w:rsidRPr="00FC1B75">
        <w:rPr>
          <w:sz w:val="22"/>
          <w:szCs w:val="22"/>
        </w:rPr>
        <w:br/>
        <w:t xml:space="preserve">z ofertą do realizacji umowy w treści oferty Wykonawcy wymaga uprzedniej pisemnej zgody Zamawiającego i dopuszczalna jest wyłącznie w wyjątkowych sytuacjach, w szczególności </w:t>
      </w:r>
      <w:r w:rsidR="00C14C0A" w:rsidRPr="00FC1B75">
        <w:rPr>
          <w:sz w:val="22"/>
          <w:szCs w:val="22"/>
        </w:rPr>
        <w:br/>
      </w:r>
      <w:r w:rsidRPr="00FC1B75">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FC1B75" w:rsidRDefault="00A761DA" w:rsidP="00A41342">
      <w:pPr>
        <w:widowControl/>
        <w:numPr>
          <w:ilvl w:val="0"/>
          <w:numId w:val="78"/>
        </w:numPr>
        <w:tabs>
          <w:tab w:val="clear" w:pos="360"/>
        </w:tabs>
        <w:suppressAutoHyphens w:val="0"/>
        <w:ind w:left="426"/>
        <w:jc w:val="both"/>
        <w:rPr>
          <w:sz w:val="22"/>
          <w:szCs w:val="22"/>
        </w:rPr>
      </w:pPr>
      <w:r w:rsidRPr="00FC1B75">
        <w:rPr>
          <w:sz w:val="22"/>
          <w:szCs w:val="22"/>
        </w:rPr>
        <w:t>W przypadku zmiany przedstawiciela przez jedną ze stron zobowiązana jest ona powiadomić o tym na piśmie drugą stronę w terminie 3 dni.</w:t>
      </w:r>
    </w:p>
    <w:p w14:paraId="76A854DA" w14:textId="77777777" w:rsidR="00A761DA" w:rsidRPr="00FC1B75" w:rsidRDefault="00A761DA" w:rsidP="00A41342">
      <w:pPr>
        <w:widowControl/>
        <w:numPr>
          <w:ilvl w:val="0"/>
          <w:numId w:val="78"/>
        </w:numPr>
        <w:tabs>
          <w:tab w:val="clear" w:pos="360"/>
        </w:tabs>
        <w:suppressAutoHyphens w:val="0"/>
        <w:ind w:left="426"/>
        <w:jc w:val="both"/>
        <w:rPr>
          <w:sz w:val="22"/>
          <w:szCs w:val="22"/>
        </w:rPr>
      </w:pPr>
      <w:r w:rsidRPr="00FC1B75">
        <w:rPr>
          <w:sz w:val="22"/>
          <w:szCs w:val="22"/>
        </w:rPr>
        <w:t>Zmiana osób wymieniowych w ust. 2 i 3 nie stanowi zmiany umowy.</w:t>
      </w:r>
    </w:p>
    <w:p w14:paraId="08364E8C" w14:textId="77777777" w:rsidR="00A761DA" w:rsidRPr="00FC1B75" w:rsidRDefault="00A761DA" w:rsidP="00AB0818">
      <w:pPr>
        <w:tabs>
          <w:tab w:val="left" w:pos="720"/>
        </w:tabs>
        <w:jc w:val="both"/>
        <w:rPr>
          <w:b/>
          <w:sz w:val="22"/>
          <w:szCs w:val="22"/>
        </w:rPr>
      </w:pPr>
    </w:p>
    <w:p w14:paraId="266FF61A" w14:textId="77777777" w:rsidR="00A761DA" w:rsidRPr="00FC1B75" w:rsidRDefault="00A761DA" w:rsidP="00A761DA">
      <w:pPr>
        <w:tabs>
          <w:tab w:val="left" w:pos="720"/>
        </w:tabs>
        <w:ind w:left="360"/>
        <w:rPr>
          <w:b/>
          <w:sz w:val="22"/>
          <w:szCs w:val="22"/>
        </w:rPr>
      </w:pPr>
      <w:r w:rsidRPr="00FC1B75">
        <w:rPr>
          <w:b/>
          <w:sz w:val="22"/>
          <w:szCs w:val="22"/>
        </w:rPr>
        <w:t>Wynagrodzenie</w:t>
      </w:r>
    </w:p>
    <w:p w14:paraId="3041017D" w14:textId="77777777" w:rsidR="00A761DA" w:rsidRPr="00FC1B75" w:rsidRDefault="00A761DA" w:rsidP="00A761DA">
      <w:pPr>
        <w:tabs>
          <w:tab w:val="left" w:pos="720"/>
        </w:tabs>
        <w:ind w:left="360"/>
        <w:rPr>
          <w:b/>
          <w:sz w:val="22"/>
          <w:szCs w:val="22"/>
        </w:rPr>
      </w:pPr>
      <w:r w:rsidRPr="00FC1B75">
        <w:rPr>
          <w:b/>
          <w:sz w:val="22"/>
          <w:szCs w:val="22"/>
        </w:rPr>
        <w:t>§ 4</w:t>
      </w:r>
    </w:p>
    <w:p w14:paraId="48E2DB2C" w14:textId="44626198" w:rsidR="00A761DA" w:rsidRPr="00FC1B75" w:rsidRDefault="00A761DA" w:rsidP="00A41342">
      <w:pPr>
        <w:widowControl/>
        <w:numPr>
          <w:ilvl w:val="0"/>
          <w:numId w:val="44"/>
        </w:numPr>
        <w:tabs>
          <w:tab w:val="clear" w:pos="360"/>
          <w:tab w:val="num" w:pos="426"/>
        </w:tabs>
        <w:suppressAutoHyphens w:val="0"/>
        <w:ind w:left="426"/>
        <w:jc w:val="both"/>
        <w:rPr>
          <w:sz w:val="22"/>
          <w:szCs w:val="22"/>
        </w:rPr>
      </w:pPr>
      <w:r w:rsidRPr="00FC1B75">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t>
      </w:r>
      <w:r w:rsidRPr="00FC1B75">
        <w:rPr>
          <w:sz w:val="22"/>
          <w:szCs w:val="22"/>
        </w:rPr>
        <w:lastRenderedPageBreak/>
        <w:t xml:space="preserve">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C14C0A" w:rsidRPr="00FC1B75">
        <w:rPr>
          <w:sz w:val="22"/>
          <w:szCs w:val="22"/>
        </w:rPr>
        <w:br/>
      </w:r>
      <w:r w:rsidRPr="00FC1B75">
        <w:rPr>
          <w:sz w:val="22"/>
          <w:szCs w:val="22"/>
        </w:rPr>
        <w:t xml:space="preserve">i gwarancji. </w:t>
      </w:r>
    </w:p>
    <w:p w14:paraId="41FEFAC1" w14:textId="77777777" w:rsidR="00A761DA" w:rsidRPr="00FC1B75" w:rsidRDefault="00A761DA" w:rsidP="00A41342">
      <w:pPr>
        <w:widowControl/>
        <w:numPr>
          <w:ilvl w:val="0"/>
          <w:numId w:val="44"/>
        </w:numPr>
        <w:tabs>
          <w:tab w:val="clear" w:pos="360"/>
          <w:tab w:val="num" w:pos="426"/>
        </w:tabs>
        <w:suppressAutoHyphens w:val="0"/>
        <w:ind w:left="426"/>
        <w:jc w:val="both"/>
        <w:rPr>
          <w:sz w:val="22"/>
          <w:szCs w:val="22"/>
        </w:rPr>
      </w:pPr>
      <w:r w:rsidRPr="00FC1B75">
        <w:rPr>
          <w:sz w:val="22"/>
          <w:szCs w:val="22"/>
        </w:rPr>
        <w:t>Wynagrodzenie za przedmiot umowy wynosi kwotę netto</w:t>
      </w:r>
      <w:r w:rsidRPr="00FC1B75">
        <w:rPr>
          <w:b/>
          <w:sz w:val="22"/>
          <w:szCs w:val="22"/>
        </w:rPr>
        <w:t xml:space="preserve"> …………… PLN,</w:t>
      </w:r>
      <w:r w:rsidRPr="00FC1B75">
        <w:rPr>
          <w:sz w:val="22"/>
          <w:szCs w:val="22"/>
        </w:rPr>
        <w:t xml:space="preserve"> (słownie: ……………………. złotych …/100), która po doliczeniu obowiązującej stawki podatku od towarów i usług VAT daje kwotę brutto: </w:t>
      </w:r>
      <w:r w:rsidRPr="00FC1B75">
        <w:rPr>
          <w:b/>
          <w:sz w:val="22"/>
          <w:szCs w:val="22"/>
        </w:rPr>
        <w:t>……………………. PLN</w:t>
      </w:r>
      <w:r w:rsidRPr="00FC1B75">
        <w:rPr>
          <w:sz w:val="22"/>
          <w:szCs w:val="22"/>
        </w:rPr>
        <w:t xml:space="preserve">, (słownie: ………………………….. złotych …/100). </w:t>
      </w:r>
    </w:p>
    <w:p w14:paraId="6DE69ACC" w14:textId="77777777" w:rsidR="00A761DA" w:rsidRPr="00FC1B75" w:rsidRDefault="00A761DA" w:rsidP="00A41342">
      <w:pPr>
        <w:widowControl/>
        <w:numPr>
          <w:ilvl w:val="0"/>
          <w:numId w:val="44"/>
        </w:numPr>
        <w:tabs>
          <w:tab w:val="clear" w:pos="360"/>
          <w:tab w:val="num" w:pos="426"/>
        </w:tabs>
        <w:suppressAutoHyphens w:val="0"/>
        <w:ind w:left="426"/>
        <w:jc w:val="both"/>
        <w:rPr>
          <w:sz w:val="22"/>
          <w:szCs w:val="22"/>
        </w:rPr>
      </w:pPr>
      <w:r w:rsidRPr="00FC1B75">
        <w:rPr>
          <w:sz w:val="22"/>
          <w:szCs w:val="22"/>
        </w:rPr>
        <w:t xml:space="preserve">Wynagrodzenie Wykonawcy może zostać obniżone proporcjonalnie do obniżenia jakości spowodowanej wadami przedmiotu umowy w przypadku gdy wady są nieusuwalne, albo </w:t>
      </w:r>
      <w:r w:rsidRPr="00FC1B75">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FC1B75" w:rsidRDefault="00A761DA" w:rsidP="00A41342">
      <w:pPr>
        <w:widowControl/>
        <w:numPr>
          <w:ilvl w:val="0"/>
          <w:numId w:val="44"/>
        </w:numPr>
        <w:tabs>
          <w:tab w:val="clear" w:pos="360"/>
          <w:tab w:val="num" w:pos="426"/>
        </w:tabs>
        <w:suppressAutoHyphens w:val="0"/>
        <w:ind w:left="426"/>
        <w:jc w:val="both"/>
        <w:rPr>
          <w:sz w:val="22"/>
          <w:szCs w:val="22"/>
        </w:rPr>
      </w:pPr>
      <w:r w:rsidRPr="00FC1B75">
        <w:rPr>
          <w:sz w:val="22"/>
          <w:szCs w:val="22"/>
        </w:rPr>
        <w:t>Stwierdzone wady jednych parametrów przedmiotu umowy nie mogą podlegać kompensacji polepszeniem jakości innych parametrów przedmiotu umowy.</w:t>
      </w:r>
    </w:p>
    <w:p w14:paraId="5F90B74C" w14:textId="59A32CA1" w:rsidR="00A761DA" w:rsidRPr="00FC1B75" w:rsidRDefault="00A761DA" w:rsidP="00A41342">
      <w:pPr>
        <w:widowControl/>
        <w:numPr>
          <w:ilvl w:val="0"/>
          <w:numId w:val="44"/>
        </w:numPr>
        <w:tabs>
          <w:tab w:val="clear" w:pos="360"/>
          <w:tab w:val="num" w:pos="426"/>
        </w:tabs>
        <w:suppressAutoHyphens w:val="0"/>
        <w:ind w:left="426"/>
        <w:jc w:val="both"/>
        <w:rPr>
          <w:sz w:val="22"/>
          <w:szCs w:val="22"/>
        </w:rPr>
      </w:pPr>
      <w:r w:rsidRPr="00FC1B75">
        <w:rPr>
          <w:sz w:val="22"/>
          <w:szCs w:val="22"/>
        </w:rPr>
        <w:t xml:space="preserve">Wynagrodzenie nie będzie podlegać waloryzacji i zmianom, za wyjątkiem przypadków opisanych w umowie, w szczególności ustawowej zmiany stawki podatku od towarów </w:t>
      </w:r>
      <w:r w:rsidRPr="00FC1B75">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FC1B75" w:rsidRDefault="00A761DA" w:rsidP="00A761DA">
      <w:pPr>
        <w:tabs>
          <w:tab w:val="left" w:pos="720"/>
        </w:tabs>
        <w:ind w:left="360"/>
        <w:rPr>
          <w:b/>
          <w:sz w:val="22"/>
          <w:szCs w:val="22"/>
        </w:rPr>
      </w:pPr>
      <w:r w:rsidRPr="00FC1B75">
        <w:rPr>
          <w:b/>
          <w:sz w:val="22"/>
          <w:szCs w:val="22"/>
        </w:rPr>
        <w:t>§ 5</w:t>
      </w:r>
    </w:p>
    <w:p w14:paraId="751980EB" w14:textId="46F713EA" w:rsidR="00A761DA" w:rsidRPr="00FC1B75" w:rsidRDefault="00A761DA" w:rsidP="00A41342">
      <w:pPr>
        <w:widowControl/>
        <w:numPr>
          <w:ilvl w:val="0"/>
          <w:numId w:val="77"/>
        </w:numPr>
        <w:tabs>
          <w:tab w:val="clear" w:pos="360"/>
          <w:tab w:val="num" w:pos="426"/>
        </w:tabs>
        <w:suppressAutoHyphens w:val="0"/>
        <w:ind w:left="426"/>
        <w:jc w:val="both"/>
        <w:rPr>
          <w:sz w:val="22"/>
          <w:szCs w:val="22"/>
        </w:rPr>
      </w:pPr>
      <w:r w:rsidRPr="00FC1B75">
        <w:rPr>
          <w:sz w:val="22"/>
          <w:szCs w:val="22"/>
        </w:rPr>
        <w:t>Przewiduje się możliwość obniżenia wynagrodzenia ryczałtowego o wartość robót niewykonanych</w:t>
      </w:r>
      <w:r w:rsidRPr="00FC1B75">
        <w:rPr>
          <w:color w:val="FF0000"/>
          <w:sz w:val="22"/>
          <w:szCs w:val="22"/>
        </w:rPr>
        <w:t xml:space="preserve"> </w:t>
      </w:r>
      <w:r w:rsidRPr="00FC1B75">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2EF34C90" w:rsidR="00A761DA" w:rsidRPr="00FC1B75" w:rsidRDefault="00A761DA" w:rsidP="00A41342">
      <w:pPr>
        <w:widowControl/>
        <w:numPr>
          <w:ilvl w:val="0"/>
          <w:numId w:val="77"/>
        </w:numPr>
        <w:tabs>
          <w:tab w:val="clear" w:pos="360"/>
          <w:tab w:val="num" w:pos="426"/>
        </w:tabs>
        <w:suppressAutoHyphens w:val="0"/>
        <w:ind w:left="426"/>
        <w:jc w:val="both"/>
        <w:rPr>
          <w:sz w:val="22"/>
          <w:szCs w:val="22"/>
        </w:rPr>
      </w:pPr>
      <w:r w:rsidRPr="00FC1B75">
        <w:rPr>
          <w:sz w:val="22"/>
          <w:szCs w:val="22"/>
        </w:rPr>
        <w:t xml:space="preserve">Zamawiający w uzgodnieniu z Wykonawcą może w każdej chwili zarządzić wprowadzenie robót zamiennych o tożsamym zakresie przedmiotowym do wykonywanego zakresu umowy, </w:t>
      </w:r>
      <w:r w:rsidR="00D5476C" w:rsidRPr="00FC1B75">
        <w:rPr>
          <w:sz w:val="22"/>
          <w:szCs w:val="22"/>
        </w:rPr>
        <w:br/>
      </w:r>
      <w:r w:rsidRPr="00FC1B75">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D5476C" w:rsidRPr="00FC1B75">
        <w:rPr>
          <w:sz w:val="22"/>
          <w:szCs w:val="22"/>
        </w:rPr>
        <w:br/>
      </w:r>
      <w:r w:rsidRPr="00FC1B75">
        <w:rPr>
          <w:sz w:val="22"/>
          <w:szCs w:val="22"/>
        </w:rPr>
        <w:t xml:space="preserve">z zestawieniem materiałów stanowiące załączniki do umowy i kalkulację szczegółową wprowadzonych robót zamiennych sporządzoną w oparciu o nośniki cenotwórcze wynikające </w:t>
      </w:r>
      <w:r w:rsidR="00D5476C" w:rsidRPr="00FC1B75">
        <w:rPr>
          <w:sz w:val="22"/>
          <w:szCs w:val="22"/>
        </w:rPr>
        <w:br/>
      </w:r>
      <w:r w:rsidRPr="00FC1B75">
        <w:rPr>
          <w:sz w:val="22"/>
          <w:szCs w:val="22"/>
        </w:rPr>
        <w:t xml:space="preserve">z załączonych do umowy kosztorysów uproszczonych z zestawieniem materiałów, przy czym </w:t>
      </w:r>
      <w:r w:rsidR="00D5476C" w:rsidRPr="00FC1B75">
        <w:rPr>
          <w:sz w:val="22"/>
          <w:szCs w:val="22"/>
        </w:rPr>
        <w:br/>
      </w:r>
      <w:r w:rsidRPr="00FC1B75">
        <w:rPr>
          <w:sz w:val="22"/>
          <w:szCs w:val="22"/>
        </w:rPr>
        <w:t xml:space="preserve">w zakresie materiałów, które nie występowały ww. kosztorysach uproszczonych z zestawieniem materiałów, w oparciu o średnie ceny </w:t>
      </w:r>
      <w:proofErr w:type="spellStart"/>
      <w:r w:rsidRPr="00FC1B75">
        <w:rPr>
          <w:sz w:val="22"/>
          <w:szCs w:val="22"/>
        </w:rPr>
        <w:t>Sekocenbudu</w:t>
      </w:r>
      <w:proofErr w:type="spellEnd"/>
      <w:r w:rsidRPr="00FC1B75">
        <w:rPr>
          <w:sz w:val="22"/>
          <w:szCs w:val="22"/>
        </w:rPr>
        <w:t xml:space="preserve"> z ostatniego kwartału poprzedzającego rozliczenie. W przypadku braku odniesienia rozliczenia zostaną dokonane według średnich cen </w:t>
      </w:r>
      <w:proofErr w:type="spellStart"/>
      <w:r w:rsidRPr="00FC1B75">
        <w:rPr>
          <w:sz w:val="22"/>
          <w:szCs w:val="22"/>
        </w:rPr>
        <w:t>Sekocenbudu</w:t>
      </w:r>
      <w:proofErr w:type="spellEnd"/>
      <w:r w:rsidRPr="00FC1B75">
        <w:rPr>
          <w:sz w:val="22"/>
          <w:szCs w:val="22"/>
        </w:rPr>
        <w:t xml:space="preserve"> z ostatniego kwartału poprzedzającego rozliczenie, przy czym w przypadku elementów wyposażenia pomocniczo dopuszcza się również ewentualność wyceny w oparciu </w:t>
      </w:r>
      <w:r w:rsidR="00D5476C" w:rsidRPr="00FC1B75">
        <w:rPr>
          <w:sz w:val="22"/>
          <w:szCs w:val="22"/>
        </w:rPr>
        <w:br/>
      </w:r>
      <w:r w:rsidRPr="00FC1B75">
        <w:rPr>
          <w:sz w:val="22"/>
          <w:szCs w:val="22"/>
        </w:rPr>
        <w:t>o ceny rynkowe udokumentowane ofertami dostawców, producentów etc.</w:t>
      </w:r>
    </w:p>
    <w:p w14:paraId="69A6A4F1" w14:textId="77777777" w:rsidR="00A761DA" w:rsidRPr="00FC1B75" w:rsidRDefault="00A761DA" w:rsidP="00A41342">
      <w:pPr>
        <w:widowControl/>
        <w:numPr>
          <w:ilvl w:val="0"/>
          <w:numId w:val="77"/>
        </w:numPr>
        <w:tabs>
          <w:tab w:val="clear" w:pos="360"/>
          <w:tab w:val="num" w:pos="426"/>
        </w:tabs>
        <w:suppressAutoHyphens w:val="0"/>
        <w:ind w:left="426"/>
        <w:jc w:val="both"/>
        <w:rPr>
          <w:sz w:val="22"/>
          <w:szCs w:val="22"/>
        </w:rPr>
      </w:pPr>
      <w:r w:rsidRPr="00FC1B75">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FC1B75" w:rsidRDefault="00A761DA" w:rsidP="00A761DA">
      <w:pPr>
        <w:widowControl/>
        <w:suppressAutoHyphens w:val="0"/>
        <w:ind w:left="360"/>
        <w:jc w:val="both"/>
        <w:rPr>
          <w:sz w:val="22"/>
          <w:szCs w:val="22"/>
        </w:rPr>
      </w:pPr>
    </w:p>
    <w:p w14:paraId="19E73111"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lastRenderedPageBreak/>
        <w:t xml:space="preserve">Termin realizacji umowy </w:t>
      </w:r>
    </w:p>
    <w:p w14:paraId="55522AC6" w14:textId="77777777" w:rsidR="00A761DA" w:rsidRPr="00FC1B75" w:rsidRDefault="00A761DA" w:rsidP="00A761DA">
      <w:pPr>
        <w:tabs>
          <w:tab w:val="left" w:pos="720"/>
        </w:tabs>
        <w:ind w:left="360"/>
        <w:rPr>
          <w:b/>
          <w:sz w:val="22"/>
          <w:szCs w:val="22"/>
        </w:rPr>
      </w:pPr>
      <w:r w:rsidRPr="00FC1B75">
        <w:rPr>
          <w:b/>
          <w:sz w:val="22"/>
          <w:szCs w:val="22"/>
        </w:rPr>
        <w:t>§ 6</w:t>
      </w:r>
    </w:p>
    <w:p w14:paraId="4C3FC05A" w14:textId="75F00992" w:rsidR="00A761DA" w:rsidRPr="00F87950" w:rsidRDefault="00A761DA" w:rsidP="00A41342">
      <w:pPr>
        <w:pStyle w:val="Akapitzlist"/>
        <w:numPr>
          <w:ilvl w:val="0"/>
          <w:numId w:val="45"/>
        </w:numPr>
        <w:tabs>
          <w:tab w:val="clear" w:pos="360"/>
        </w:tabs>
        <w:ind w:left="426"/>
        <w:rPr>
          <w:sz w:val="22"/>
          <w:szCs w:val="22"/>
        </w:rPr>
      </w:pPr>
      <w:bookmarkStart w:id="2" w:name="_Hlk110595991"/>
      <w:r w:rsidRPr="00FC1B75">
        <w:rPr>
          <w:sz w:val="22"/>
          <w:szCs w:val="22"/>
        </w:rPr>
        <w:t xml:space="preserve">Wykonawca jest zobowiązany do wykonania przedmiotu umowy w terminie </w:t>
      </w:r>
      <w:r w:rsidRPr="00930FB8">
        <w:rPr>
          <w:b/>
          <w:bCs/>
          <w:sz w:val="22"/>
          <w:szCs w:val="22"/>
          <w:u w:val="single"/>
        </w:rPr>
        <w:t xml:space="preserve">do </w:t>
      </w:r>
      <w:r w:rsidR="006F2B50" w:rsidRPr="00930FB8">
        <w:rPr>
          <w:b/>
          <w:bCs/>
          <w:sz w:val="22"/>
          <w:szCs w:val="22"/>
          <w:u w:val="single"/>
        </w:rPr>
        <w:t>180</w:t>
      </w:r>
      <w:r w:rsidR="003A13C6" w:rsidRPr="00930FB8">
        <w:rPr>
          <w:b/>
          <w:bCs/>
          <w:sz w:val="22"/>
          <w:szCs w:val="22"/>
          <w:u w:val="single"/>
        </w:rPr>
        <w:t xml:space="preserve"> dni, licząc </w:t>
      </w:r>
      <w:r w:rsidR="00C710B3" w:rsidRPr="00930FB8">
        <w:rPr>
          <w:b/>
          <w:bCs/>
          <w:sz w:val="22"/>
          <w:szCs w:val="22"/>
          <w:u w:val="single"/>
        </w:rPr>
        <w:t>od dnia podpisania umowy</w:t>
      </w:r>
      <w:r w:rsidR="00CB27AA" w:rsidRPr="00F87950">
        <w:rPr>
          <w:b/>
          <w:bCs/>
          <w:sz w:val="22"/>
          <w:szCs w:val="22"/>
          <w:u w:val="single"/>
        </w:rPr>
        <w:t>.</w:t>
      </w:r>
      <w:r w:rsidR="00E26B1C" w:rsidRPr="00F87950">
        <w:rPr>
          <w:b/>
          <w:bCs/>
          <w:sz w:val="22"/>
          <w:szCs w:val="22"/>
          <w:u w:val="single"/>
        </w:rPr>
        <w:t xml:space="preserve"> </w:t>
      </w:r>
    </w:p>
    <w:bookmarkEnd w:id="2"/>
    <w:p w14:paraId="44C30F0B" w14:textId="77777777" w:rsidR="00A761DA" w:rsidRPr="00FC1B75" w:rsidRDefault="00A761DA" w:rsidP="00A41342">
      <w:pPr>
        <w:widowControl/>
        <w:numPr>
          <w:ilvl w:val="0"/>
          <w:numId w:val="45"/>
        </w:numPr>
        <w:tabs>
          <w:tab w:val="clear" w:pos="360"/>
          <w:tab w:val="num" w:pos="426"/>
        </w:tabs>
        <w:suppressAutoHyphens w:val="0"/>
        <w:ind w:left="426"/>
        <w:jc w:val="both"/>
        <w:rPr>
          <w:sz w:val="22"/>
          <w:szCs w:val="22"/>
        </w:rPr>
      </w:pPr>
      <w:r w:rsidRPr="00FC1B75">
        <w:rPr>
          <w:bCs/>
          <w:sz w:val="22"/>
          <w:szCs w:val="22"/>
        </w:rPr>
        <w:t xml:space="preserve">Strony dopuszczają możliwość zmiany terminu zakończenia realizacji przedmiotu umowy określonego w ust. 1 wyłącznie w przypadku: </w:t>
      </w:r>
    </w:p>
    <w:p w14:paraId="0A24E461" w14:textId="1D8AAD2F" w:rsidR="00A761DA" w:rsidRDefault="00A761DA" w:rsidP="00A41342">
      <w:pPr>
        <w:widowControl/>
        <w:numPr>
          <w:ilvl w:val="0"/>
          <w:numId w:val="46"/>
        </w:numPr>
        <w:suppressAutoHyphens w:val="0"/>
        <w:ind w:left="993" w:hanging="567"/>
        <w:jc w:val="both"/>
        <w:rPr>
          <w:bCs/>
          <w:sz w:val="22"/>
          <w:szCs w:val="22"/>
        </w:rPr>
      </w:pPr>
      <w:r w:rsidRPr="00FC1B75">
        <w:rPr>
          <w:bCs/>
          <w:sz w:val="22"/>
          <w:szCs w:val="22"/>
        </w:rPr>
        <w:t>działania siły wyższej w rozumieniu § 17 umowy,</w:t>
      </w:r>
    </w:p>
    <w:p w14:paraId="445A0660" w14:textId="5B8D1332" w:rsidR="00A761DA" w:rsidRDefault="00A761DA" w:rsidP="00A41342">
      <w:pPr>
        <w:widowControl/>
        <w:numPr>
          <w:ilvl w:val="0"/>
          <w:numId w:val="46"/>
        </w:numPr>
        <w:suppressAutoHyphens w:val="0"/>
        <w:ind w:left="993" w:hanging="567"/>
        <w:jc w:val="both"/>
        <w:rPr>
          <w:bCs/>
          <w:sz w:val="22"/>
          <w:szCs w:val="22"/>
        </w:rPr>
      </w:pPr>
      <w:r w:rsidRPr="006D48C1">
        <w:rPr>
          <w:bCs/>
          <w:sz w:val="22"/>
          <w:szCs w:val="22"/>
        </w:rPr>
        <w:t>obniżenia lub braku finansowania przedmiotowego zadania,</w:t>
      </w:r>
    </w:p>
    <w:p w14:paraId="1CB04B32" w14:textId="2E295728" w:rsidR="00A761DA" w:rsidRDefault="00A761DA" w:rsidP="00A41342">
      <w:pPr>
        <w:widowControl/>
        <w:numPr>
          <w:ilvl w:val="0"/>
          <w:numId w:val="46"/>
        </w:numPr>
        <w:suppressAutoHyphens w:val="0"/>
        <w:ind w:left="993" w:hanging="567"/>
        <w:jc w:val="both"/>
        <w:rPr>
          <w:bCs/>
          <w:sz w:val="22"/>
          <w:szCs w:val="22"/>
        </w:rPr>
      </w:pPr>
      <w:r w:rsidRPr="006D48C1">
        <w:rPr>
          <w:bCs/>
          <w:sz w:val="22"/>
          <w:szCs w:val="22"/>
        </w:rPr>
        <w:t>udokumentowanego opóźnienia wprowadzenia Wykonawcy na budowę przez Zamawiającego lub wstrzymania realizacji robót przez Zamawiającego z przyczyn, za które Wykonawca nie odpowiada</w:t>
      </w:r>
      <w:r w:rsidR="006D48C1">
        <w:rPr>
          <w:bCs/>
          <w:sz w:val="22"/>
          <w:szCs w:val="22"/>
        </w:rPr>
        <w:t xml:space="preserve">, </w:t>
      </w:r>
      <w:r w:rsidRPr="006D48C1">
        <w:rPr>
          <w:bCs/>
          <w:sz w:val="22"/>
          <w:szCs w:val="22"/>
        </w:rPr>
        <w:t>zwłoki Zamawiającego w przekazaniu dokumentów niezbędnych do realizacji umowy,</w:t>
      </w:r>
      <w:r w:rsidR="006D48C1">
        <w:rPr>
          <w:bCs/>
          <w:sz w:val="22"/>
          <w:szCs w:val="22"/>
        </w:rPr>
        <w:t xml:space="preserve"> </w:t>
      </w:r>
      <w:r w:rsidRPr="006D48C1">
        <w:rPr>
          <w:bCs/>
          <w:sz w:val="22"/>
          <w:szCs w:val="22"/>
        </w:rPr>
        <w:t xml:space="preserve">konieczności wykonania ostatecznych albo natychmiast wykonalnych decyzji administracyjnych, postanowień lub innych aktów organów </w:t>
      </w:r>
      <w:r w:rsidR="006D48C1">
        <w:rPr>
          <w:bCs/>
          <w:sz w:val="22"/>
          <w:szCs w:val="22"/>
        </w:rPr>
        <w:br/>
      </w:r>
      <w:r w:rsidRPr="006D48C1">
        <w:rPr>
          <w:bCs/>
          <w:sz w:val="22"/>
          <w:szCs w:val="22"/>
        </w:rPr>
        <w:t>i uprawnionych instytucji, wydanych z przyczyn, za które Wykonawca nie odpowiada,</w:t>
      </w:r>
    </w:p>
    <w:p w14:paraId="32417C2E" w14:textId="32CBECE5" w:rsidR="00A761DA" w:rsidRDefault="00A761DA" w:rsidP="00A41342">
      <w:pPr>
        <w:widowControl/>
        <w:numPr>
          <w:ilvl w:val="0"/>
          <w:numId w:val="46"/>
        </w:numPr>
        <w:suppressAutoHyphens w:val="0"/>
        <w:ind w:left="993" w:hanging="567"/>
        <w:jc w:val="both"/>
        <w:rPr>
          <w:bCs/>
          <w:sz w:val="22"/>
          <w:szCs w:val="22"/>
        </w:rPr>
      </w:pPr>
      <w:r w:rsidRPr="006D48C1">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r w:rsidR="006D48C1">
        <w:rPr>
          <w:bCs/>
          <w:sz w:val="22"/>
          <w:szCs w:val="22"/>
        </w:rPr>
        <w:t>,</w:t>
      </w:r>
    </w:p>
    <w:p w14:paraId="1545C156" w14:textId="77777777" w:rsidR="00A761DA" w:rsidRPr="00C76CCE" w:rsidRDefault="00A761DA" w:rsidP="00A41342">
      <w:pPr>
        <w:widowControl/>
        <w:numPr>
          <w:ilvl w:val="0"/>
          <w:numId w:val="46"/>
        </w:numPr>
        <w:suppressAutoHyphens w:val="0"/>
        <w:ind w:left="993" w:hanging="567"/>
        <w:jc w:val="both"/>
        <w:rPr>
          <w:bCs/>
          <w:sz w:val="22"/>
          <w:szCs w:val="22"/>
        </w:rPr>
      </w:pPr>
      <w:r w:rsidRPr="00C76CCE">
        <w:rPr>
          <w:bCs/>
          <w:sz w:val="22"/>
          <w:szCs w:val="22"/>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FC1B75" w:rsidRDefault="00A761DA" w:rsidP="00A41342">
      <w:pPr>
        <w:widowControl/>
        <w:numPr>
          <w:ilvl w:val="0"/>
          <w:numId w:val="45"/>
        </w:numPr>
        <w:tabs>
          <w:tab w:val="clear" w:pos="360"/>
          <w:tab w:val="num" w:pos="426"/>
        </w:tabs>
        <w:suppressAutoHyphens w:val="0"/>
        <w:ind w:left="426"/>
        <w:jc w:val="both"/>
        <w:rPr>
          <w:bCs/>
          <w:sz w:val="22"/>
          <w:szCs w:val="22"/>
        </w:rPr>
      </w:pPr>
      <w:r w:rsidRPr="00FC1B75">
        <w:rPr>
          <w:bCs/>
          <w:sz w:val="22"/>
          <w:szCs w:val="22"/>
        </w:rPr>
        <w:t xml:space="preserve">Ewentualne przedłużenie terminu </w:t>
      </w:r>
      <w:r w:rsidRPr="00FC1B75">
        <w:rPr>
          <w:sz w:val="22"/>
          <w:szCs w:val="22"/>
        </w:rPr>
        <w:t xml:space="preserve">zakończenia realizacji przedmiotu umowy </w:t>
      </w:r>
      <w:r w:rsidRPr="00FC1B75">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FC1B75" w:rsidRDefault="00A761DA" w:rsidP="00A41342">
      <w:pPr>
        <w:widowControl/>
        <w:numPr>
          <w:ilvl w:val="0"/>
          <w:numId w:val="45"/>
        </w:numPr>
        <w:tabs>
          <w:tab w:val="clear" w:pos="360"/>
          <w:tab w:val="num" w:pos="426"/>
        </w:tabs>
        <w:suppressAutoHyphens w:val="0"/>
        <w:ind w:left="426"/>
        <w:jc w:val="both"/>
        <w:rPr>
          <w:bCs/>
          <w:sz w:val="22"/>
          <w:szCs w:val="22"/>
        </w:rPr>
      </w:pPr>
      <w:r w:rsidRPr="00FC1B75">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20438B6" w14:textId="77777777" w:rsidR="00E26B1C" w:rsidRPr="00FC1B75" w:rsidRDefault="00E26B1C" w:rsidP="00AB0818">
      <w:pPr>
        <w:tabs>
          <w:tab w:val="left" w:pos="720"/>
        </w:tabs>
        <w:jc w:val="both"/>
        <w:rPr>
          <w:b/>
          <w:sz w:val="22"/>
          <w:szCs w:val="22"/>
        </w:rPr>
      </w:pPr>
    </w:p>
    <w:p w14:paraId="33A5EC80" w14:textId="47B7D21B" w:rsidR="00A761DA" w:rsidRPr="00FC1B75" w:rsidRDefault="00A761DA" w:rsidP="00A761DA">
      <w:pPr>
        <w:tabs>
          <w:tab w:val="left" w:pos="720"/>
        </w:tabs>
        <w:ind w:left="360"/>
        <w:rPr>
          <w:b/>
          <w:sz w:val="22"/>
          <w:szCs w:val="22"/>
        </w:rPr>
      </w:pPr>
      <w:r w:rsidRPr="00FC1B75">
        <w:rPr>
          <w:b/>
          <w:sz w:val="22"/>
          <w:szCs w:val="22"/>
        </w:rPr>
        <w:t>Przekazanie terenu budowy</w:t>
      </w:r>
    </w:p>
    <w:p w14:paraId="7F6EBFEA" w14:textId="77777777" w:rsidR="00A761DA" w:rsidRPr="00FC1B75" w:rsidRDefault="00A761DA" w:rsidP="00A761DA">
      <w:pPr>
        <w:tabs>
          <w:tab w:val="left" w:pos="720"/>
        </w:tabs>
        <w:ind w:left="360"/>
        <w:rPr>
          <w:b/>
          <w:sz w:val="22"/>
          <w:szCs w:val="22"/>
        </w:rPr>
      </w:pPr>
      <w:r w:rsidRPr="00FC1B75">
        <w:rPr>
          <w:b/>
          <w:sz w:val="22"/>
          <w:szCs w:val="22"/>
        </w:rPr>
        <w:t>§ 7</w:t>
      </w:r>
    </w:p>
    <w:p w14:paraId="56C576E8" w14:textId="77777777" w:rsidR="00A761DA" w:rsidRPr="00FC1B75" w:rsidRDefault="00A761DA" w:rsidP="00A41342">
      <w:pPr>
        <w:widowControl/>
        <w:numPr>
          <w:ilvl w:val="0"/>
          <w:numId w:val="47"/>
        </w:numPr>
        <w:tabs>
          <w:tab w:val="left" w:pos="360"/>
        </w:tabs>
        <w:suppressAutoHyphens w:val="0"/>
        <w:jc w:val="both"/>
        <w:rPr>
          <w:sz w:val="22"/>
          <w:szCs w:val="22"/>
        </w:rPr>
      </w:pPr>
      <w:r w:rsidRPr="00FC1B75">
        <w:rPr>
          <w:sz w:val="22"/>
          <w:szCs w:val="22"/>
        </w:rPr>
        <w:t>Zamawiający na podstawie pisemnego zgłoszenia przez Wykonawcę gotowości do rozpoczęcia prac przekaże protokolarnie plac budowy.</w:t>
      </w:r>
    </w:p>
    <w:p w14:paraId="706F88B5" w14:textId="77777777" w:rsidR="00A761DA" w:rsidRPr="00FC1B75" w:rsidRDefault="00A761DA" w:rsidP="00A41342">
      <w:pPr>
        <w:widowControl/>
        <w:numPr>
          <w:ilvl w:val="0"/>
          <w:numId w:val="47"/>
        </w:numPr>
        <w:tabs>
          <w:tab w:val="left" w:pos="360"/>
        </w:tabs>
        <w:suppressAutoHyphens w:val="0"/>
        <w:jc w:val="both"/>
        <w:rPr>
          <w:sz w:val="22"/>
          <w:szCs w:val="22"/>
        </w:rPr>
      </w:pPr>
      <w:r w:rsidRPr="00FC1B75">
        <w:rPr>
          <w:sz w:val="22"/>
          <w:szCs w:val="22"/>
        </w:rPr>
        <w:t xml:space="preserve">Wykonawca we własnym zakresie i na własny koszt: </w:t>
      </w:r>
    </w:p>
    <w:p w14:paraId="01DC6D36" w14:textId="77777777" w:rsidR="00A761DA" w:rsidRPr="00FC1B75" w:rsidRDefault="00A761DA" w:rsidP="00A41342">
      <w:pPr>
        <w:widowControl/>
        <w:numPr>
          <w:ilvl w:val="0"/>
          <w:numId w:val="48"/>
        </w:numPr>
        <w:tabs>
          <w:tab w:val="left" w:pos="360"/>
        </w:tabs>
        <w:suppressAutoHyphens w:val="0"/>
        <w:ind w:left="851"/>
        <w:jc w:val="both"/>
        <w:rPr>
          <w:sz w:val="22"/>
          <w:szCs w:val="22"/>
        </w:rPr>
      </w:pPr>
      <w:r w:rsidRPr="00FC1B75">
        <w:rPr>
          <w:sz w:val="22"/>
          <w:szCs w:val="22"/>
        </w:rPr>
        <w:t xml:space="preserve"> zapewni sprzęt i materiały niezbędne do realizacji przedmiotu umowy,</w:t>
      </w:r>
    </w:p>
    <w:p w14:paraId="00566200" w14:textId="77777777" w:rsidR="00A761DA" w:rsidRPr="00FC1B75" w:rsidRDefault="00A761DA" w:rsidP="00A41342">
      <w:pPr>
        <w:widowControl/>
        <w:numPr>
          <w:ilvl w:val="0"/>
          <w:numId w:val="48"/>
        </w:numPr>
        <w:tabs>
          <w:tab w:val="left" w:pos="360"/>
        </w:tabs>
        <w:suppressAutoHyphens w:val="0"/>
        <w:ind w:left="851"/>
        <w:jc w:val="both"/>
        <w:rPr>
          <w:sz w:val="22"/>
          <w:szCs w:val="22"/>
        </w:rPr>
      </w:pPr>
      <w:r w:rsidRPr="00FC1B75">
        <w:rPr>
          <w:sz w:val="22"/>
          <w:szCs w:val="22"/>
        </w:rPr>
        <w:t xml:space="preserve">zapewni właściwą organizację robót zgodnie z przepisami bhp i p.poż., urządzenie placu budowy, obsługę oraz ponosi odpowiedzialność za naruszenie przepisów bhp </w:t>
      </w:r>
      <w:r w:rsidRPr="00FC1B75">
        <w:rPr>
          <w:sz w:val="22"/>
          <w:szCs w:val="22"/>
        </w:rPr>
        <w:br/>
        <w:t>i p.poż.</w:t>
      </w:r>
    </w:p>
    <w:p w14:paraId="0CFA4204" w14:textId="77777777" w:rsidR="00A761DA" w:rsidRPr="00FC1B75" w:rsidRDefault="00A761DA" w:rsidP="00A41342">
      <w:pPr>
        <w:widowControl/>
        <w:numPr>
          <w:ilvl w:val="0"/>
          <w:numId w:val="47"/>
        </w:numPr>
        <w:suppressAutoHyphens w:val="0"/>
        <w:jc w:val="both"/>
        <w:rPr>
          <w:sz w:val="22"/>
          <w:szCs w:val="22"/>
        </w:rPr>
      </w:pPr>
      <w:r w:rsidRPr="00FC1B75">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0C588C4E" w:rsidR="00A761DA" w:rsidRPr="00FC1B75" w:rsidRDefault="00A761DA" w:rsidP="00A41342">
      <w:pPr>
        <w:widowControl/>
        <w:numPr>
          <w:ilvl w:val="0"/>
          <w:numId w:val="47"/>
        </w:numPr>
        <w:suppressAutoHyphens w:val="0"/>
        <w:jc w:val="both"/>
        <w:rPr>
          <w:sz w:val="22"/>
          <w:szCs w:val="22"/>
        </w:rPr>
      </w:pPr>
      <w:r w:rsidRPr="00FC1B75">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41443D32" w14:textId="05A4EEF7" w:rsidR="0052771E" w:rsidRPr="00D37BFB" w:rsidRDefault="0052771E" w:rsidP="00A41342">
      <w:pPr>
        <w:widowControl/>
        <w:numPr>
          <w:ilvl w:val="0"/>
          <w:numId w:val="47"/>
        </w:numPr>
        <w:suppressAutoHyphens w:val="0"/>
        <w:jc w:val="both"/>
        <w:rPr>
          <w:sz w:val="22"/>
          <w:szCs w:val="22"/>
        </w:rPr>
      </w:pPr>
      <w:r w:rsidRPr="00FC1B75">
        <w:rPr>
          <w:sz w:val="22"/>
          <w:szCs w:val="22"/>
        </w:rPr>
        <w:t xml:space="preserve">Wykonawca w terminie 14 dni od przejęcia terenu budowy </w:t>
      </w:r>
      <w:r w:rsidR="00C76CCE" w:rsidRPr="00D37BFB">
        <w:rPr>
          <w:sz w:val="22"/>
          <w:szCs w:val="22"/>
        </w:rPr>
        <w:t>jest zobowiązany</w:t>
      </w:r>
      <w:r w:rsidRPr="00D37BFB">
        <w:rPr>
          <w:sz w:val="22"/>
          <w:szCs w:val="22"/>
        </w:rPr>
        <w:t xml:space="preserve"> </w:t>
      </w:r>
      <w:r w:rsidR="00D37BFB" w:rsidRPr="00D37BFB">
        <w:rPr>
          <w:sz w:val="22"/>
          <w:szCs w:val="22"/>
        </w:rPr>
        <w:t>do dostarczenia</w:t>
      </w:r>
      <w:r w:rsidRPr="00D37BFB">
        <w:rPr>
          <w:sz w:val="22"/>
          <w:szCs w:val="22"/>
        </w:rPr>
        <w:t xml:space="preserve"> do Zamawiającego</w:t>
      </w:r>
      <w:r w:rsidR="00FA4057" w:rsidRPr="00D37BFB">
        <w:rPr>
          <w:sz w:val="22"/>
          <w:szCs w:val="22"/>
        </w:rPr>
        <w:t xml:space="preserve"> uzgodnion</w:t>
      </w:r>
      <w:r w:rsidR="00D37BFB" w:rsidRPr="00D37BFB">
        <w:rPr>
          <w:sz w:val="22"/>
          <w:szCs w:val="22"/>
        </w:rPr>
        <w:t>ego</w:t>
      </w:r>
      <w:r w:rsidR="00FA4057" w:rsidRPr="00D37BFB">
        <w:rPr>
          <w:sz w:val="22"/>
          <w:szCs w:val="22"/>
        </w:rPr>
        <w:t xml:space="preserve"> z Zamawiającym i Użytkownikiem</w:t>
      </w:r>
      <w:r w:rsidRPr="00D37BFB">
        <w:rPr>
          <w:sz w:val="22"/>
          <w:szCs w:val="22"/>
        </w:rPr>
        <w:t xml:space="preserve"> harmonogram</w:t>
      </w:r>
      <w:r w:rsidR="00D37BFB" w:rsidRPr="00D37BFB">
        <w:rPr>
          <w:sz w:val="22"/>
          <w:szCs w:val="22"/>
        </w:rPr>
        <w:t>u</w:t>
      </w:r>
      <w:r w:rsidRPr="00D37BFB">
        <w:rPr>
          <w:sz w:val="22"/>
          <w:szCs w:val="22"/>
        </w:rPr>
        <w:t xml:space="preserve"> rzeczowo-finansow</w:t>
      </w:r>
      <w:r w:rsidR="00D37BFB" w:rsidRPr="00D37BFB">
        <w:rPr>
          <w:sz w:val="22"/>
          <w:szCs w:val="22"/>
        </w:rPr>
        <w:t xml:space="preserve">ego </w:t>
      </w:r>
      <w:r w:rsidRPr="00D37BFB">
        <w:rPr>
          <w:sz w:val="22"/>
          <w:szCs w:val="22"/>
        </w:rPr>
        <w:t>robót do zatwierdzenia.</w:t>
      </w:r>
    </w:p>
    <w:p w14:paraId="1CF16C14" w14:textId="5F0CE275" w:rsidR="00A761DA" w:rsidRPr="00FC1B75" w:rsidRDefault="00A761DA" w:rsidP="00A41342">
      <w:pPr>
        <w:widowControl/>
        <w:numPr>
          <w:ilvl w:val="0"/>
          <w:numId w:val="47"/>
        </w:numPr>
        <w:suppressAutoHyphens w:val="0"/>
        <w:jc w:val="both"/>
        <w:rPr>
          <w:sz w:val="22"/>
          <w:szCs w:val="22"/>
        </w:rPr>
      </w:pPr>
      <w:r w:rsidRPr="00FC1B75">
        <w:rPr>
          <w:sz w:val="22"/>
          <w:szCs w:val="22"/>
        </w:rPr>
        <w:lastRenderedPageBreak/>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FC1B75" w:rsidRDefault="00A761DA" w:rsidP="00A41342">
      <w:pPr>
        <w:widowControl/>
        <w:numPr>
          <w:ilvl w:val="0"/>
          <w:numId w:val="47"/>
        </w:numPr>
        <w:tabs>
          <w:tab w:val="left" w:pos="360"/>
        </w:tabs>
        <w:suppressAutoHyphens w:val="0"/>
        <w:jc w:val="both"/>
        <w:rPr>
          <w:sz w:val="22"/>
          <w:szCs w:val="22"/>
        </w:rPr>
      </w:pPr>
      <w:r w:rsidRPr="00FC1B75">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Realizacja umowy</w:t>
      </w:r>
    </w:p>
    <w:p w14:paraId="7CE08ACD"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Podwykonawcy</w:t>
      </w:r>
    </w:p>
    <w:p w14:paraId="4D39D6EE" w14:textId="77777777" w:rsidR="00A761DA" w:rsidRPr="00FC1B75" w:rsidRDefault="00A761DA" w:rsidP="00A761DA">
      <w:pPr>
        <w:tabs>
          <w:tab w:val="left" w:pos="720"/>
        </w:tabs>
        <w:ind w:left="360"/>
        <w:rPr>
          <w:b/>
          <w:sz w:val="22"/>
          <w:szCs w:val="22"/>
        </w:rPr>
      </w:pPr>
      <w:r w:rsidRPr="00FC1B75">
        <w:rPr>
          <w:b/>
          <w:sz w:val="22"/>
          <w:szCs w:val="22"/>
        </w:rPr>
        <w:t>§ 8</w:t>
      </w:r>
    </w:p>
    <w:p w14:paraId="3EF73710" w14:textId="77777777"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Wykonawca zobowiązuje się wykonać siłami własnymi przedmiot umowy za wyjątkiem czynności i prac powierzonego podwykonawcom.</w:t>
      </w:r>
    </w:p>
    <w:p w14:paraId="2D08290B" w14:textId="3D69BEB5"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6D48C1">
        <w:rPr>
          <w:sz w:val="22"/>
          <w:szCs w:val="22"/>
        </w:rPr>
        <w:br/>
      </w:r>
      <w:r w:rsidRPr="00FC1B75">
        <w:rPr>
          <w:sz w:val="22"/>
          <w:szCs w:val="22"/>
        </w:rPr>
        <w:t>w trakcie realizacji umowy.</w:t>
      </w:r>
    </w:p>
    <w:p w14:paraId="2D1B68BC" w14:textId="6DBB16E2"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t>
      </w:r>
      <w:r w:rsidR="006D48C1">
        <w:rPr>
          <w:sz w:val="22"/>
          <w:szCs w:val="22"/>
        </w:rPr>
        <w:br/>
      </w:r>
      <w:r w:rsidRPr="00FC1B75">
        <w:rPr>
          <w:sz w:val="22"/>
          <w:szCs w:val="22"/>
        </w:rPr>
        <w:t>w załączniku nr 1 do umowy, modyfikację zakresu robót, czy ich wartości, zleconych danemu podwykonawcy.</w:t>
      </w:r>
    </w:p>
    <w:p w14:paraId="0F8DB0B1" w14:textId="1CC60118"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FC1B75">
        <w:rPr>
          <w:sz w:val="22"/>
          <w:szCs w:val="22"/>
        </w:rPr>
        <w:br/>
        <w:t xml:space="preserve">z podwykonawcą (dalszym podwykonawcą) lub zmiany podwykonawcy (dalszego podwykonawcy). Wniosek ten ww. podmioty przedkładają Zamawiającemu wraz </w:t>
      </w:r>
      <w:r w:rsidRPr="00FC1B75">
        <w:rPr>
          <w:sz w:val="22"/>
          <w:szCs w:val="22"/>
        </w:rPr>
        <w:br/>
        <w:t xml:space="preserve">z projektem umowy o podwykonawstwo na roboty budowlane, dostawy lub usługi wykonywane </w:t>
      </w:r>
      <w:r w:rsidR="006D48C1">
        <w:rPr>
          <w:sz w:val="22"/>
          <w:szCs w:val="22"/>
        </w:rPr>
        <w:br/>
      </w:r>
      <w:r w:rsidRPr="00FC1B75">
        <w:rPr>
          <w:sz w:val="22"/>
          <w:szCs w:val="22"/>
        </w:rPr>
        <w:t xml:space="preserve">w ramach robót budowlanych, a także projektem jej zmiany, oraz poświadczonej za zgodność </w:t>
      </w:r>
      <w:r w:rsidR="006D48C1">
        <w:rPr>
          <w:sz w:val="22"/>
          <w:szCs w:val="22"/>
        </w:rPr>
        <w:br/>
      </w:r>
      <w:r w:rsidRPr="00FC1B75">
        <w:rPr>
          <w:sz w:val="22"/>
          <w:szCs w:val="22"/>
        </w:rPr>
        <w:t>z oryginałem kopii zawartej umowy o podwykonawstwo w terminie określonym w ust. 3 zdanie 1. niniejszego paragrafu umowy.</w:t>
      </w:r>
    </w:p>
    <w:p w14:paraId="49C03936" w14:textId="77777777"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W przypadku, gdy Wykonawca zawrze umowę z podwykonawcą odpowiada wobec Zamawiającego za działania lub zaniechania podwykonawcy, jak za własne działania </w:t>
      </w:r>
      <w:r w:rsidRPr="00FC1B75">
        <w:rPr>
          <w:sz w:val="22"/>
          <w:szCs w:val="22"/>
        </w:rPr>
        <w:br/>
        <w:t>i zaniechania.</w:t>
      </w:r>
    </w:p>
    <w:p w14:paraId="6E5FAE52" w14:textId="77777777"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lastRenderedPageBreak/>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Podwykonawca (dalszy podwykonawca) nie może przystąpić do realizacji robót przed uzyskaniem przez Wykonawcę zgody Zamawiającego na zawarcie z podwykonawcą (dalszym podwykonawcą) umowy.</w:t>
      </w:r>
    </w:p>
    <w:p w14:paraId="51FF0E55" w14:textId="77777777"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9CADD57" w:rsidR="00A761DA" w:rsidRDefault="00A761DA" w:rsidP="00A41342">
      <w:pPr>
        <w:widowControl/>
        <w:numPr>
          <w:ilvl w:val="0"/>
          <w:numId w:val="50"/>
        </w:numPr>
        <w:suppressAutoHyphens w:val="0"/>
        <w:ind w:left="851" w:hanging="425"/>
        <w:jc w:val="both"/>
        <w:rPr>
          <w:sz w:val="22"/>
          <w:szCs w:val="22"/>
        </w:rPr>
      </w:pPr>
      <w:r w:rsidRPr="00FC1B75">
        <w:rPr>
          <w:sz w:val="22"/>
          <w:szCs w:val="22"/>
        </w:rPr>
        <w:t xml:space="preserve">Wykonawca zobowiązany będzie zapłacić Zamawiającemu karę umowną </w:t>
      </w:r>
      <w:r w:rsidRPr="00FC1B75">
        <w:rPr>
          <w:sz w:val="22"/>
          <w:szCs w:val="22"/>
        </w:rPr>
        <w:br/>
        <w:t>w wysokości 5% wynagrodzenia umownego brutto, o którym mowa w § 4 ust. 2 umowy,</w:t>
      </w:r>
    </w:p>
    <w:p w14:paraId="5FC306DA" w14:textId="2B7CF352" w:rsidR="00A761DA" w:rsidRDefault="00A761DA" w:rsidP="00A41342">
      <w:pPr>
        <w:widowControl/>
        <w:numPr>
          <w:ilvl w:val="0"/>
          <w:numId w:val="50"/>
        </w:numPr>
        <w:suppressAutoHyphens w:val="0"/>
        <w:ind w:left="851" w:hanging="425"/>
        <w:jc w:val="both"/>
        <w:rPr>
          <w:sz w:val="22"/>
          <w:szCs w:val="22"/>
        </w:rPr>
      </w:pPr>
      <w:r w:rsidRPr="006D48C1">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w:t>
      </w:r>
    </w:p>
    <w:p w14:paraId="57EABCB3" w14:textId="27BA50BC" w:rsidR="00A761DA" w:rsidRDefault="00A761DA" w:rsidP="00A41342">
      <w:pPr>
        <w:widowControl/>
        <w:numPr>
          <w:ilvl w:val="0"/>
          <w:numId w:val="50"/>
        </w:numPr>
        <w:suppressAutoHyphens w:val="0"/>
        <w:ind w:left="851" w:hanging="425"/>
        <w:jc w:val="both"/>
        <w:rPr>
          <w:sz w:val="22"/>
          <w:szCs w:val="22"/>
        </w:rPr>
      </w:pPr>
      <w:r w:rsidRPr="006D48C1">
        <w:rPr>
          <w:sz w:val="22"/>
          <w:szCs w:val="22"/>
        </w:rPr>
        <w:t xml:space="preserve">Zamawiający uprawniony będzie do wstrzymania wypłaty wynagrodzenia należnego Wykonawcy do czasu przedstawienia przez Wykonawcę Zamawiającemu projektu umowy </w:t>
      </w:r>
      <w:r w:rsidR="0043141B" w:rsidRPr="006D48C1">
        <w:rPr>
          <w:sz w:val="22"/>
          <w:szCs w:val="22"/>
        </w:rPr>
        <w:br/>
      </w:r>
      <w:r w:rsidRPr="006D48C1">
        <w:rPr>
          <w:sz w:val="22"/>
          <w:szCs w:val="22"/>
        </w:rPr>
        <w:t>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63560142" w14:textId="6C4799D7" w:rsidR="00A761DA" w:rsidRPr="006D48C1" w:rsidRDefault="00A761DA" w:rsidP="00A41342">
      <w:pPr>
        <w:widowControl/>
        <w:numPr>
          <w:ilvl w:val="0"/>
          <w:numId w:val="50"/>
        </w:numPr>
        <w:suppressAutoHyphens w:val="0"/>
        <w:ind w:left="851" w:hanging="425"/>
        <w:jc w:val="both"/>
        <w:rPr>
          <w:sz w:val="22"/>
          <w:szCs w:val="22"/>
        </w:rPr>
      </w:pPr>
      <w:r w:rsidRPr="006D48C1">
        <w:rPr>
          <w:sz w:val="22"/>
          <w:szCs w:val="22"/>
        </w:rPr>
        <w:t xml:space="preserve">W przypadku przystąpienia podwykonawcy do robót na inwestycji pomimo nieuzyskania przez Wykonawcę (podwykonawcę) zgody na zawarcie umowy o podwykonawstwo </w:t>
      </w:r>
      <w:r w:rsidRPr="006D48C1">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r w:rsidR="006D48C1">
        <w:rPr>
          <w:sz w:val="22"/>
          <w:szCs w:val="22"/>
        </w:rPr>
        <w:t>.</w:t>
      </w:r>
    </w:p>
    <w:p w14:paraId="757B1FD5" w14:textId="3D5030F5"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Podwykonawcą (dalszym podwykonawcą) w rozumieniu niniejszej umowy jest każdy podmiot (osoba fizyczna, osoba prawna, jednostka organizacyjna nie posiadająca osobowości prawnej) wykonujący na podstawie umowy z Wykonawcą (podwykonawcą), zwanej umową </w:t>
      </w:r>
      <w:r w:rsidR="0043141B" w:rsidRPr="00FC1B75">
        <w:rPr>
          <w:sz w:val="22"/>
          <w:szCs w:val="22"/>
        </w:rPr>
        <w:br/>
      </w:r>
      <w:r w:rsidRPr="00FC1B75">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4872F3CE"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t xml:space="preserve">Wykonawca jest zobowiązany wykazać i udokumentować Zamawiającemu, że podwykonawca (dalszy podwykonawca) lub osoby, którymi on się posługuje przy realizacji umowy </w:t>
      </w:r>
      <w:r w:rsidR="0043141B" w:rsidRPr="00FC1B75">
        <w:rPr>
          <w:sz w:val="22"/>
          <w:szCs w:val="22"/>
        </w:rPr>
        <w:br/>
      </w:r>
      <w:r w:rsidRPr="00FC1B75">
        <w:rPr>
          <w:sz w:val="22"/>
          <w:szCs w:val="22"/>
        </w:rPr>
        <w:t>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60549E0F" w:rsidR="00A761DA" w:rsidRPr="00FC1B75" w:rsidRDefault="00A761DA" w:rsidP="00A41342">
      <w:pPr>
        <w:widowControl/>
        <w:numPr>
          <w:ilvl w:val="0"/>
          <w:numId w:val="49"/>
        </w:numPr>
        <w:tabs>
          <w:tab w:val="clear" w:pos="720"/>
          <w:tab w:val="num" w:pos="426"/>
          <w:tab w:val="left" w:pos="1080"/>
        </w:tabs>
        <w:suppressAutoHyphens w:val="0"/>
        <w:ind w:left="426"/>
        <w:jc w:val="both"/>
        <w:rPr>
          <w:sz w:val="22"/>
          <w:szCs w:val="22"/>
        </w:rPr>
      </w:pPr>
      <w:r w:rsidRPr="00FC1B75">
        <w:rPr>
          <w:sz w:val="22"/>
          <w:szCs w:val="22"/>
        </w:rPr>
        <w:lastRenderedPageBreak/>
        <w:t xml:space="preserve">Jeśli Wykonawca w toku postępowania o udzielenia zamówienia publicznego w wyniku, którego zawarto niniejszą umowę, powoływał się na zasoby innych podmiotów będących jego podwykonawcami, w zakresie wskazanym w art. </w:t>
      </w:r>
      <w:r w:rsidR="00A87AF0" w:rsidRPr="00FC1B75">
        <w:rPr>
          <w:sz w:val="22"/>
          <w:szCs w:val="22"/>
        </w:rPr>
        <w:t>118</w:t>
      </w:r>
      <w:r w:rsidRPr="00FC1B75">
        <w:rPr>
          <w:sz w:val="22"/>
          <w:szCs w:val="22"/>
        </w:rPr>
        <w:t xml:space="preserve"> ust. 1 ustawy PZP, </w:t>
      </w:r>
      <w:r w:rsidRPr="00FC1B75">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FC1B75">
        <w:rPr>
          <w:sz w:val="22"/>
          <w:szCs w:val="22"/>
        </w:rPr>
        <w:t xml:space="preserve"> </w:t>
      </w:r>
    </w:p>
    <w:p w14:paraId="11C6E724" w14:textId="77777777" w:rsidR="00A761DA" w:rsidRPr="00FC1B75" w:rsidRDefault="00A761DA" w:rsidP="00A761DA">
      <w:pPr>
        <w:tabs>
          <w:tab w:val="left" w:pos="720"/>
        </w:tabs>
        <w:ind w:left="360"/>
        <w:rPr>
          <w:b/>
          <w:sz w:val="22"/>
          <w:szCs w:val="22"/>
        </w:rPr>
      </w:pPr>
    </w:p>
    <w:p w14:paraId="169E11F1" w14:textId="77777777" w:rsidR="00A761DA" w:rsidRPr="00FC1B75" w:rsidRDefault="00A761DA" w:rsidP="00A761DA">
      <w:pPr>
        <w:tabs>
          <w:tab w:val="left" w:pos="720"/>
        </w:tabs>
        <w:ind w:left="360"/>
        <w:rPr>
          <w:b/>
          <w:sz w:val="22"/>
          <w:szCs w:val="22"/>
        </w:rPr>
      </w:pPr>
      <w:r w:rsidRPr="00FC1B75">
        <w:rPr>
          <w:b/>
          <w:sz w:val="22"/>
          <w:szCs w:val="22"/>
        </w:rPr>
        <w:t>Materiały</w:t>
      </w:r>
    </w:p>
    <w:p w14:paraId="4923176D" w14:textId="77777777" w:rsidR="00A761DA" w:rsidRPr="00FC1B75" w:rsidRDefault="00A761DA" w:rsidP="00A761DA">
      <w:pPr>
        <w:tabs>
          <w:tab w:val="left" w:pos="720"/>
        </w:tabs>
        <w:ind w:left="360"/>
        <w:rPr>
          <w:b/>
          <w:sz w:val="22"/>
          <w:szCs w:val="22"/>
        </w:rPr>
      </w:pPr>
      <w:r w:rsidRPr="00FC1B75">
        <w:rPr>
          <w:b/>
          <w:sz w:val="22"/>
          <w:szCs w:val="22"/>
        </w:rPr>
        <w:t>§ 9</w:t>
      </w:r>
    </w:p>
    <w:p w14:paraId="2B2662A2" w14:textId="77777777" w:rsidR="00A87AF0" w:rsidRPr="00FC1B75" w:rsidRDefault="00A761DA" w:rsidP="00A41342">
      <w:pPr>
        <w:widowControl/>
        <w:numPr>
          <w:ilvl w:val="0"/>
          <w:numId w:val="51"/>
        </w:numPr>
        <w:tabs>
          <w:tab w:val="clear" w:pos="360"/>
          <w:tab w:val="num" w:pos="426"/>
        </w:tabs>
        <w:suppressAutoHyphens w:val="0"/>
        <w:ind w:left="426"/>
        <w:jc w:val="both"/>
        <w:rPr>
          <w:sz w:val="22"/>
          <w:szCs w:val="22"/>
        </w:rPr>
      </w:pPr>
      <w:r w:rsidRPr="00FC1B75">
        <w:rPr>
          <w:sz w:val="22"/>
          <w:szCs w:val="22"/>
        </w:rPr>
        <w:t xml:space="preserve">Wykonawca zobowiązany jest do używania materiałów wyłącznie o jakości odpowiadającej opisowi zawartemu w SWZ i jej załącznikach, a szczególnie w projekcie i Specyfikacji Technicznej </w:t>
      </w:r>
    </w:p>
    <w:p w14:paraId="6246985F" w14:textId="29408476" w:rsidR="00A761DA" w:rsidRPr="00FC1B75" w:rsidRDefault="00A761DA" w:rsidP="00A87AF0">
      <w:pPr>
        <w:widowControl/>
        <w:suppressAutoHyphens w:val="0"/>
        <w:ind w:left="426"/>
        <w:jc w:val="both"/>
        <w:rPr>
          <w:sz w:val="22"/>
          <w:szCs w:val="22"/>
        </w:rPr>
      </w:pPr>
      <w:r w:rsidRPr="00FC1B75">
        <w:rPr>
          <w:sz w:val="22"/>
          <w:szCs w:val="22"/>
        </w:rPr>
        <w:t>Wykonania i Odbioru Robót (</w:t>
      </w:r>
      <w:proofErr w:type="spellStart"/>
      <w:r w:rsidRPr="00FC1B75">
        <w:rPr>
          <w:sz w:val="22"/>
          <w:szCs w:val="22"/>
        </w:rPr>
        <w:t>STWiOR</w:t>
      </w:r>
      <w:proofErr w:type="spellEnd"/>
      <w:r w:rsidRPr="00FC1B75">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FC1B75" w:rsidRDefault="00A761DA" w:rsidP="00A41342">
      <w:pPr>
        <w:widowControl/>
        <w:numPr>
          <w:ilvl w:val="0"/>
          <w:numId w:val="51"/>
        </w:numPr>
        <w:tabs>
          <w:tab w:val="clear" w:pos="360"/>
          <w:tab w:val="num" w:pos="426"/>
        </w:tabs>
        <w:suppressAutoHyphens w:val="0"/>
        <w:ind w:left="426"/>
        <w:jc w:val="both"/>
        <w:rPr>
          <w:sz w:val="22"/>
          <w:szCs w:val="22"/>
        </w:rPr>
      </w:pPr>
      <w:r w:rsidRPr="00FC1B75">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FC1B75" w:rsidRDefault="00A761DA" w:rsidP="00A41342">
      <w:pPr>
        <w:widowControl/>
        <w:numPr>
          <w:ilvl w:val="0"/>
          <w:numId w:val="51"/>
        </w:numPr>
        <w:tabs>
          <w:tab w:val="clear" w:pos="360"/>
          <w:tab w:val="num" w:pos="426"/>
        </w:tabs>
        <w:suppressAutoHyphens w:val="0"/>
        <w:ind w:left="426"/>
        <w:jc w:val="both"/>
        <w:rPr>
          <w:sz w:val="22"/>
          <w:szCs w:val="22"/>
        </w:rPr>
      </w:pPr>
      <w:r w:rsidRPr="00FC1B75">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FC1B75" w:rsidRDefault="00A761DA" w:rsidP="00A41342">
      <w:pPr>
        <w:widowControl/>
        <w:numPr>
          <w:ilvl w:val="0"/>
          <w:numId w:val="51"/>
        </w:numPr>
        <w:tabs>
          <w:tab w:val="clear" w:pos="360"/>
          <w:tab w:val="num" w:pos="426"/>
        </w:tabs>
        <w:suppressAutoHyphens w:val="0"/>
        <w:ind w:left="426"/>
        <w:jc w:val="both"/>
        <w:rPr>
          <w:sz w:val="22"/>
          <w:szCs w:val="22"/>
        </w:rPr>
      </w:pPr>
      <w:r w:rsidRPr="00FC1B75">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2D3E7C9D" w14:textId="07BFD95E" w:rsidR="0043141B" w:rsidRPr="00FC1B75" w:rsidRDefault="00A761DA" w:rsidP="00A41342">
      <w:pPr>
        <w:widowControl/>
        <w:numPr>
          <w:ilvl w:val="0"/>
          <w:numId w:val="51"/>
        </w:numPr>
        <w:tabs>
          <w:tab w:val="clear" w:pos="360"/>
          <w:tab w:val="num" w:pos="426"/>
        </w:tabs>
        <w:suppressAutoHyphens w:val="0"/>
        <w:ind w:left="426"/>
        <w:jc w:val="both"/>
        <w:rPr>
          <w:sz w:val="22"/>
          <w:szCs w:val="22"/>
        </w:rPr>
      </w:pPr>
      <w:r w:rsidRPr="00FC1B75">
        <w:rPr>
          <w:sz w:val="22"/>
          <w:szCs w:val="22"/>
        </w:rPr>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00F241C6">
        <w:rPr>
          <w:sz w:val="22"/>
          <w:szCs w:val="22"/>
        </w:rPr>
        <w:t>7- dniowego</w:t>
      </w:r>
      <w:r w:rsidRPr="00FC1B75">
        <w:rPr>
          <w:sz w:val="22"/>
          <w:szCs w:val="22"/>
        </w:rPr>
        <w:t xml:space="preserve"> terminu, jaki Strony ustalają na akceptację lub odmowę akceptacji przez Zamawiającego, jest równoznaczny z wyrażeniem akceptacji przez Zamawiającego.</w:t>
      </w:r>
    </w:p>
    <w:p w14:paraId="147ADEC6" w14:textId="18EDEF22" w:rsidR="00A761DA" w:rsidRDefault="00A761DA" w:rsidP="0043141B">
      <w:pPr>
        <w:widowControl/>
        <w:suppressAutoHyphens w:val="0"/>
        <w:ind w:left="426"/>
        <w:jc w:val="both"/>
        <w:rPr>
          <w:sz w:val="22"/>
          <w:szCs w:val="22"/>
        </w:rPr>
      </w:pPr>
      <w:r w:rsidRPr="00FC1B75">
        <w:rPr>
          <w:sz w:val="22"/>
          <w:szCs w:val="22"/>
        </w:rPr>
        <w:t>W przypadku zastosowania równoważnych rozwiązań zamiennych wymagana jest akceptacja tychże przez Zamawiającego i właściwego Konserwatora Zabytków</w:t>
      </w:r>
      <w:r w:rsidR="00F241C6">
        <w:rPr>
          <w:sz w:val="22"/>
          <w:szCs w:val="22"/>
        </w:rPr>
        <w:t xml:space="preserve">, jeśli zachodzi taka potrzeba. </w:t>
      </w:r>
    </w:p>
    <w:p w14:paraId="03AA9E6C" w14:textId="52E4D772" w:rsidR="004D5220" w:rsidRPr="004D5220" w:rsidRDefault="004D5220" w:rsidP="004D5220">
      <w:pPr>
        <w:pStyle w:val="Tekstkomentarza"/>
        <w:numPr>
          <w:ilvl w:val="0"/>
          <w:numId w:val="51"/>
        </w:numPr>
        <w:spacing w:line="240" w:lineRule="auto"/>
        <w:ind w:left="357" w:hanging="357"/>
        <w:rPr>
          <w:rFonts w:ascii="Times New Roman" w:hAnsi="Times New Roman" w:cs="Times New Roman"/>
          <w:sz w:val="22"/>
          <w:szCs w:val="22"/>
        </w:rPr>
      </w:pPr>
      <w:r>
        <w:t xml:space="preserve"> </w:t>
      </w:r>
      <w:r w:rsidRPr="004D5220">
        <w:rPr>
          <w:rFonts w:ascii="Times New Roman" w:hAnsi="Times New Roman" w:cs="Times New Roman"/>
          <w:sz w:val="22"/>
          <w:szCs w:val="22"/>
        </w:rPr>
        <w:t xml:space="preserve">Wykonawca przedstawi w celu dokonania akceptacji przez zamawiającego elementy materiałów podstawowych i wyposażenia przynajmniej 14 dni przed planowanym wbudowaniem lub dostawą. W przypadku, gdy proponowany element lub wyposażenie nie odpowiada wymaganiom formalnym projektowi lub dokumentacji załączonej do postępowania (umowy), Wykonawca ma w obowiązku przedstawić inny materiał równoważny zgodny z wymogami Zamawiającego do akceptacji.  </w:t>
      </w:r>
    </w:p>
    <w:p w14:paraId="7AFBA86A" w14:textId="6E914251" w:rsidR="00D42F2D" w:rsidRPr="004D5220" w:rsidRDefault="00D42F2D" w:rsidP="004D5220">
      <w:pPr>
        <w:pStyle w:val="Akapitzlist"/>
        <w:ind w:left="360"/>
        <w:rPr>
          <w:sz w:val="22"/>
          <w:szCs w:val="22"/>
        </w:rPr>
      </w:pPr>
    </w:p>
    <w:p w14:paraId="2E7529EA" w14:textId="77777777" w:rsidR="00A761DA" w:rsidRPr="00FC1B75" w:rsidRDefault="00A761DA" w:rsidP="00A761DA">
      <w:pPr>
        <w:rPr>
          <w:sz w:val="22"/>
          <w:szCs w:val="22"/>
          <w:highlight w:val="yellow"/>
        </w:rPr>
      </w:pPr>
    </w:p>
    <w:p w14:paraId="5FD5BC4A" w14:textId="77777777" w:rsidR="00A761DA" w:rsidRPr="00FC1B75" w:rsidRDefault="00A761DA" w:rsidP="00A761DA">
      <w:pPr>
        <w:pStyle w:val="Nagwek2"/>
        <w:tabs>
          <w:tab w:val="left" w:pos="720"/>
        </w:tabs>
        <w:spacing w:before="0" w:after="0" w:line="240" w:lineRule="auto"/>
        <w:jc w:val="center"/>
        <w:rPr>
          <w:rFonts w:ascii="Times New Roman" w:hAnsi="Times New Roman"/>
          <w:i w:val="0"/>
          <w:sz w:val="22"/>
          <w:szCs w:val="22"/>
        </w:rPr>
      </w:pPr>
      <w:r w:rsidRPr="00FC1B75">
        <w:rPr>
          <w:rFonts w:ascii="Times New Roman" w:hAnsi="Times New Roman"/>
          <w:i w:val="0"/>
          <w:sz w:val="22"/>
          <w:szCs w:val="22"/>
        </w:rPr>
        <w:t>Odbiór robót budowlanych</w:t>
      </w:r>
    </w:p>
    <w:p w14:paraId="25A54B43" w14:textId="77777777" w:rsidR="00A761DA" w:rsidRPr="00FC1B75" w:rsidRDefault="00A761DA" w:rsidP="00A761DA">
      <w:pPr>
        <w:tabs>
          <w:tab w:val="left" w:pos="720"/>
        </w:tabs>
        <w:rPr>
          <w:b/>
          <w:sz w:val="22"/>
          <w:szCs w:val="22"/>
        </w:rPr>
      </w:pPr>
      <w:r w:rsidRPr="00FC1B75">
        <w:rPr>
          <w:b/>
          <w:sz w:val="22"/>
          <w:szCs w:val="22"/>
        </w:rPr>
        <w:t>§ 10</w:t>
      </w:r>
    </w:p>
    <w:p w14:paraId="5144FDCA" w14:textId="32BAD19C" w:rsidR="00A761DA" w:rsidRPr="00FC1B75" w:rsidRDefault="00A761DA" w:rsidP="00A41342">
      <w:pPr>
        <w:widowControl/>
        <w:numPr>
          <w:ilvl w:val="0"/>
          <w:numId w:val="52"/>
        </w:numPr>
        <w:tabs>
          <w:tab w:val="left" w:pos="426"/>
          <w:tab w:val="num" w:pos="1495"/>
        </w:tabs>
        <w:suppressAutoHyphens w:val="0"/>
        <w:ind w:left="426"/>
        <w:jc w:val="both"/>
        <w:rPr>
          <w:sz w:val="22"/>
          <w:szCs w:val="22"/>
        </w:rPr>
      </w:pPr>
      <w:r w:rsidRPr="00FC1B75">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w:t>
      </w:r>
      <w:r w:rsidR="00420D84">
        <w:rPr>
          <w:sz w:val="22"/>
          <w:szCs w:val="22"/>
        </w:rPr>
        <w:t>7</w:t>
      </w:r>
      <w:r w:rsidRPr="00FC1B75">
        <w:rPr>
          <w:sz w:val="22"/>
          <w:szCs w:val="22"/>
        </w:rPr>
        <w:t xml:space="preserve">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2717B1BB" w14:textId="2BCE04DE" w:rsidR="00A87AF0" w:rsidRPr="00FC1B75" w:rsidRDefault="00A87AF0" w:rsidP="00A41342">
      <w:pPr>
        <w:widowControl/>
        <w:numPr>
          <w:ilvl w:val="0"/>
          <w:numId w:val="52"/>
        </w:numPr>
        <w:tabs>
          <w:tab w:val="left" w:pos="426"/>
          <w:tab w:val="num" w:pos="1495"/>
        </w:tabs>
        <w:suppressAutoHyphens w:val="0"/>
        <w:ind w:left="426"/>
        <w:jc w:val="both"/>
        <w:rPr>
          <w:sz w:val="22"/>
          <w:szCs w:val="22"/>
        </w:rPr>
      </w:pPr>
      <w:r w:rsidRPr="00FC1B75">
        <w:rPr>
          <w:sz w:val="22"/>
          <w:szCs w:val="22"/>
        </w:rPr>
        <w:t xml:space="preserve">Odbiorom częściowym podlegają roboty oraz dostawy wyszczególnione w kosztorysie ofertowym, po uzgodnieniu z Zamawiającym. Odbiory winny być dokonane przez przedstawicieli </w:t>
      </w:r>
      <w:r w:rsidRPr="00FC1B75">
        <w:rPr>
          <w:sz w:val="22"/>
          <w:szCs w:val="22"/>
        </w:rPr>
        <w:lastRenderedPageBreak/>
        <w:t>Zamawiającego i Wykonawcy w terminie nie dłuższym niż 7 dni roboczych od daty zgłoszenia pisemnego zgłoszenia.</w:t>
      </w:r>
    </w:p>
    <w:p w14:paraId="6227BA8C" w14:textId="4072EF3B" w:rsidR="00A761DA" w:rsidRPr="00FC1B75" w:rsidRDefault="00A761DA" w:rsidP="00A41342">
      <w:pPr>
        <w:widowControl/>
        <w:numPr>
          <w:ilvl w:val="0"/>
          <w:numId w:val="52"/>
        </w:numPr>
        <w:tabs>
          <w:tab w:val="left" w:pos="426"/>
          <w:tab w:val="num" w:pos="1495"/>
        </w:tabs>
        <w:suppressAutoHyphens w:val="0"/>
        <w:ind w:left="426"/>
        <w:jc w:val="both"/>
        <w:rPr>
          <w:sz w:val="22"/>
          <w:szCs w:val="22"/>
        </w:rPr>
      </w:pPr>
      <w:r w:rsidRPr="00FC1B75">
        <w:rPr>
          <w:sz w:val="22"/>
          <w:szCs w:val="22"/>
        </w:rPr>
        <w:t xml:space="preserve">Przedmiotem odbioru końcowego jest wykonanie całego przedmiotu umowy, </w:t>
      </w:r>
      <w:r w:rsidRPr="00FC1B75">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w:t>
      </w:r>
      <w:r w:rsidR="007B7E3D" w:rsidRPr="00FC1B75">
        <w:rPr>
          <w:sz w:val="22"/>
          <w:szCs w:val="22"/>
        </w:rPr>
        <w:t xml:space="preserve">pisemnego </w:t>
      </w:r>
      <w:r w:rsidRPr="00FC1B75">
        <w:rPr>
          <w:sz w:val="22"/>
          <w:szCs w:val="22"/>
        </w:rPr>
        <w:t>zgłoszenia. Dla dokonania odbioru końcowego Wykonawca przedłoży Inspektorowi nadzoru niezbędne dokumenty wskazane w ust. 5 niniejszego paragrafu umowy.</w:t>
      </w:r>
    </w:p>
    <w:p w14:paraId="292C8652" w14:textId="336E9E5A" w:rsidR="00A761DA" w:rsidRPr="00FC1B75" w:rsidRDefault="00A761DA" w:rsidP="00A41342">
      <w:pPr>
        <w:widowControl/>
        <w:numPr>
          <w:ilvl w:val="0"/>
          <w:numId w:val="52"/>
        </w:numPr>
        <w:tabs>
          <w:tab w:val="left" w:pos="426"/>
          <w:tab w:val="num" w:pos="1495"/>
        </w:tabs>
        <w:suppressAutoHyphens w:val="0"/>
        <w:ind w:left="426"/>
        <w:jc w:val="both"/>
        <w:rPr>
          <w:sz w:val="22"/>
          <w:szCs w:val="22"/>
        </w:rPr>
      </w:pPr>
      <w:r w:rsidRPr="00FC1B75">
        <w:rPr>
          <w:sz w:val="22"/>
          <w:szCs w:val="22"/>
        </w:rPr>
        <w:t xml:space="preserve">W razie braku zgody Zamawiającego na odbiór końcowy, tj. odbiór przedmiotu umowy, </w:t>
      </w:r>
      <w:r w:rsidRPr="00FC1B75">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43141B" w:rsidRPr="00FC1B75">
        <w:rPr>
          <w:sz w:val="22"/>
          <w:szCs w:val="22"/>
        </w:rPr>
        <w:br/>
      </w:r>
      <w:r w:rsidRPr="00FC1B75">
        <w:rPr>
          <w:sz w:val="22"/>
          <w:szCs w:val="22"/>
        </w:rPr>
        <w:t xml:space="preserve">i zakładanymi parametrami techniczno-funkcjonalnymi i użytkowymi. </w:t>
      </w:r>
    </w:p>
    <w:p w14:paraId="2C29BC20" w14:textId="35C9C657" w:rsidR="00A761DA" w:rsidRPr="00FC1B75" w:rsidRDefault="00A761DA" w:rsidP="00A41342">
      <w:pPr>
        <w:widowControl/>
        <w:numPr>
          <w:ilvl w:val="0"/>
          <w:numId w:val="52"/>
        </w:numPr>
        <w:suppressAutoHyphens w:val="0"/>
        <w:ind w:left="426"/>
        <w:jc w:val="both"/>
        <w:rPr>
          <w:sz w:val="22"/>
          <w:szCs w:val="22"/>
        </w:rPr>
      </w:pPr>
      <w:r w:rsidRPr="00FC1B75">
        <w:rPr>
          <w:sz w:val="22"/>
          <w:szCs w:val="22"/>
        </w:rPr>
        <w:t xml:space="preserve">Przy odbiorze końcowym Wykonawca zobowiązany jest dołączyć </w:t>
      </w:r>
      <w:r w:rsidR="00A36672">
        <w:rPr>
          <w:sz w:val="22"/>
          <w:szCs w:val="22"/>
        </w:rPr>
        <w:t xml:space="preserve">następujące </w:t>
      </w:r>
      <w:r w:rsidRPr="00FC1B75">
        <w:rPr>
          <w:sz w:val="22"/>
          <w:szCs w:val="22"/>
        </w:rPr>
        <w:t xml:space="preserve">dokumenty, </w:t>
      </w:r>
      <w:r w:rsidRPr="00FC1B75">
        <w:rPr>
          <w:sz w:val="22"/>
          <w:szCs w:val="22"/>
        </w:rPr>
        <w:br/>
        <w:t xml:space="preserve">: </w:t>
      </w:r>
    </w:p>
    <w:p w14:paraId="5822E447" w14:textId="0C140AB8" w:rsidR="00A761DA" w:rsidRPr="00FC1B75" w:rsidRDefault="00A761DA" w:rsidP="00A41342">
      <w:pPr>
        <w:widowControl/>
        <w:numPr>
          <w:ilvl w:val="0"/>
          <w:numId w:val="53"/>
        </w:numPr>
        <w:suppressAutoHyphens w:val="0"/>
        <w:jc w:val="both"/>
        <w:rPr>
          <w:sz w:val="22"/>
          <w:szCs w:val="22"/>
        </w:rPr>
      </w:pPr>
      <w:r w:rsidRPr="00FC1B75">
        <w:rPr>
          <w:sz w:val="22"/>
          <w:szCs w:val="22"/>
        </w:rPr>
        <w:t>dokumentację powykonawczą</w:t>
      </w:r>
      <w:r w:rsidR="007B7E3D" w:rsidRPr="00FC1B75">
        <w:rPr>
          <w:sz w:val="22"/>
          <w:szCs w:val="22"/>
        </w:rPr>
        <w:t xml:space="preserve"> budowlaną</w:t>
      </w:r>
      <w:r w:rsidRPr="00FC1B75">
        <w:rPr>
          <w:sz w:val="22"/>
          <w:szCs w:val="22"/>
        </w:rPr>
        <w:t xml:space="preserve"> (2 egzemplarze wersji papierowej oraz w formie elektronicznej po jednym egzemplarzu w formacie .</w:t>
      </w:r>
      <w:proofErr w:type="spellStart"/>
      <w:r w:rsidRPr="00FC1B75">
        <w:rPr>
          <w:sz w:val="22"/>
          <w:szCs w:val="22"/>
        </w:rPr>
        <w:t>doc</w:t>
      </w:r>
      <w:proofErr w:type="spellEnd"/>
      <w:r w:rsidRPr="00FC1B75">
        <w:rPr>
          <w:sz w:val="22"/>
          <w:szCs w:val="22"/>
        </w:rPr>
        <w:t>, .pdf oraz .</w:t>
      </w:r>
      <w:proofErr w:type="spellStart"/>
      <w:r w:rsidRPr="00FC1B75">
        <w:rPr>
          <w:sz w:val="22"/>
          <w:szCs w:val="22"/>
        </w:rPr>
        <w:t>dwg</w:t>
      </w:r>
      <w:proofErr w:type="spellEnd"/>
      <w:r w:rsidRPr="00FC1B75">
        <w:rPr>
          <w:sz w:val="22"/>
          <w:szCs w:val="22"/>
        </w:rPr>
        <w:t>),</w:t>
      </w:r>
    </w:p>
    <w:p w14:paraId="4D9C4AAA" w14:textId="77777777" w:rsidR="00A761DA" w:rsidRPr="00FC1B75" w:rsidRDefault="00A761DA" w:rsidP="00A41342">
      <w:pPr>
        <w:widowControl/>
        <w:numPr>
          <w:ilvl w:val="0"/>
          <w:numId w:val="53"/>
        </w:numPr>
        <w:suppressAutoHyphens w:val="0"/>
        <w:jc w:val="both"/>
        <w:rPr>
          <w:sz w:val="22"/>
          <w:szCs w:val="22"/>
        </w:rPr>
      </w:pPr>
      <w:r w:rsidRPr="00FC1B75">
        <w:rPr>
          <w:sz w:val="22"/>
          <w:szCs w:val="22"/>
        </w:rPr>
        <w:t xml:space="preserve">świadectwa jakości, deklaracje zgodności, certyfikaty, świadectwa wykonanych prób </w:t>
      </w:r>
      <w:r w:rsidRPr="00FC1B75">
        <w:rPr>
          <w:sz w:val="22"/>
          <w:szCs w:val="22"/>
        </w:rPr>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FC1B75" w:rsidRDefault="00A761DA" w:rsidP="00A41342">
      <w:pPr>
        <w:widowControl/>
        <w:numPr>
          <w:ilvl w:val="0"/>
          <w:numId w:val="52"/>
        </w:numPr>
        <w:tabs>
          <w:tab w:val="num" w:pos="426"/>
        </w:tabs>
        <w:suppressAutoHyphens w:val="0"/>
        <w:ind w:left="426"/>
        <w:jc w:val="both"/>
        <w:rPr>
          <w:sz w:val="22"/>
          <w:szCs w:val="22"/>
        </w:rPr>
      </w:pPr>
      <w:r w:rsidRPr="00FC1B75">
        <w:rPr>
          <w:sz w:val="22"/>
          <w:szCs w:val="22"/>
        </w:rPr>
        <w:t>Jeżeli w trakcie dokonywania odbioru przedmiotu umowy stwierdzono wady nieistotne, Zamawiający wyznaczy Wykonawcy stosowny termin do ich usunięcia.</w:t>
      </w:r>
    </w:p>
    <w:p w14:paraId="301EC73D" w14:textId="77777777" w:rsidR="00A761DA" w:rsidRPr="00FC1B75" w:rsidRDefault="00A761DA" w:rsidP="00A41342">
      <w:pPr>
        <w:widowControl/>
        <w:numPr>
          <w:ilvl w:val="0"/>
          <w:numId w:val="52"/>
        </w:numPr>
        <w:tabs>
          <w:tab w:val="num" w:pos="426"/>
        </w:tabs>
        <w:suppressAutoHyphens w:val="0"/>
        <w:ind w:left="426"/>
        <w:jc w:val="both"/>
        <w:rPr>
          <w:sz w:val="22"/>
          <w:szCs w:val="22"/>
        </w:rPr>
      </w:pPr>
      <w:r w:rsidRPr="00FC1B75">
        <w:rPr>
          <w:sz w:val="22"/>
          <w:szCs w:val="22"/>
        </w:rPr>
        <w:t xml:space="preserve">W sytuacji określonej w § 4 ust. 5 Zamawiający może żądać obniżenia wynagrodzenia należnego Wykonawcy. </w:t>
      </w:r>
    </w:p>
    <w:p w14:paraId="27CE40E9" w14:textId="2B6E5DEA" w:rsidR="00A761DA" w:rsidRPr="00FC1B75" w:rsidRDefault="00A761DA" w:rsidP="00A41342">
      <w:pPr>
        <w:widowControl/>
        <w:numPr>
          <w:ilvl w:val="0"/>
          <w:numId w:val="52"/>
        </w:numPr>
        <w:tabs>
          <w:tab w:val="num" w:pos="426"/>
        </w:tabs>
        <w:suppressAutoHyphens w:val="0"/>
        <w:ind w:left="426"/>
        <w:jc w:val="both"/>
        <w:rPr>
          <w:sz w:val="22"/>
          <w:szCs w:val="22"/>
        </w:rPr>
      </w:pPr>
      <w:r w:rsidRPr="00FC1B75">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73420BD8" w14:textId="5EE258C7" w:rsidR="00A761DA" w:rsidRPr="00FC1B75" w:rsidRDefault="007B7E3D" w:rsidP="00420D84">
      <w:pPr>
        <w:pStyle w:val="Akapitzlist"/>
        <w:numPr>
          <w:ilvl w:val="0"/>
          <w:numId w:val="52"/>
        </w:numPr>
        <w:ind w:left="426"/>
        <w:rPr>
          <w:sz w:val="22"/>
          <w:szCs w:val="22"/>
        </w:rPr>
      </w:pPr>
      <w:r w:rsidRPr="00FC1B75">
        <w:rPr>
          <w:sz w:val="22"/>
          <w:szCs w:val="22"/>
        </w:rPr>
        <w:t>Wykonawca własnym kosztem i staraniem wykona i dostarczy Zamawiającemu 3 (trzy) egzemplarze dokumentacji powykonawczej</w:t>
      </w:r>
      <w:r w:rsidR="00420D84">
        <w:rPr>
          <w:sz w:val="22"/>
          <w:szCs w:val="22"/>
        </w:rPr>
        <w:t>.</w:t>
      </w:r>
    </w:p>
    <w:p w14:paraId="47CD501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Zasady rozliczeń</w:t>
      </w:r>
    </w:p>
    <w:p w14:paraId="2A8718B7" w14:textId="77777777" w:rsidR="00A761DA" w:rsidRPr="00FC1B75" w:rsidRDefault="00A761DA" w:rsidP="00A761DA">
      <w:pPr>
        <w:tabs>
          <w:tab w:val="left" w:pos="720"/>
        </w:tabs>
        <w:ind w:left="360"/>
        <w:rPr>
          <w:b/>
          <w:sz w:val="22"/>
          <w:szCs w:val="22"/>
        </w:rPr>
      </w:pPr>
      <w:r w:rsidRPr="00FC1B75">
        <w:rPr>
          <w:b/>
          <w:sz w:val="22"/>
          <w:szCs w:val="22"/>
        </w:rPr>
        <w:t>§ 11</w:t>
      </w:r>
    </w:p>
    <w:p w14:paraId="1BCBF674" w14:textId="35BDC394" w:rsidR="00A761DA" w:rsidRPr="00FC1B75" w:rsidRDefault="00A761DA" w:rsidP="00A41342">
      <w:pPr>
        <w:numPr>
          <w:ilvl w:val="0"/>
          <w:numId w:val="54"/>
        </w:numPr>
        <w:ind w:left="426"/>
        <w:jc w:val="both"/>
        <w:rPr>
          <w:sz w:val="22"/>
          <w:szCs w:val="22"/>
        </w:rPr>
      </w:pPr>
      <w:r w:rsidRPr="00FC1B75">
        <w:rPr>
          <w:sz w:val="22"/>
          <w:szCs w:val="22"/>
        </w:rPr>
        <w:t>Wynagrodzenie za realizację przedmiotu umowy może być płatne częściami</w:t>
      </w:r>
      <w:r w:rsidR="000D02A3" w:rsidRPr="00FC1B75">
        <w:rPr>
          <w:sz w:val="22"/>
          <w:szCs w:val="22"/>
        </w:rPr>
        <w:t xml:space="preserve"> ( do 80% kwoty wartości wynagrodzenia wskazanego w &amp;4 ust. 2 Umowy ) </w:t>
      </w:r>
      <w:r w:rsidRPr="00FC1B75">
        <w:rPr>
          <w:sz w:val="22"/>
          <w:szCs w:val="22"/>
        </w:rPr>
        <w:t xml:space="preserve">, nie częściej niż raz w miesiącu, </w:t>
      </w:r>
      <w:r w:rsidR="0043141B" w:rsidRPr="00FC1B75">
        <w:rPr>
          <w:sz w:val="22"/>
          <w:szCs w:val="22"/>
        </w:rPr>
        <w:br/>
      </w:r>
      <w:r w:rsidRPr="00FC1B75">
        <w:rPr>
          <w:sz w:val="22"/>
          <w:szCs w:val="22"/>
        </w:rPr>
        <w:t>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1B6EA35C" w14:textId="77777777" w:rsidR="000B4300" w:rsidRPr="00FC1B75" w:rsidRDefault="000B4300" w:rsidP="00A41342">
      <w:pPr>
        <w:widowControl/>
        <w:numPr>
          <w:ilvl w:val="0"/>
          <w:numId w:val="54"/>
        </w:numPr>
        <w:suppressAutoHyphens w:val="0"/>
        <w:ind w:left="426"/>
        <w:jc w:val="both"/>
        <w:rPr>
          <w:sz w:val="22"/>
          <w:szCs w:val="22"/>
        </w:rPr>
      </w:pPr>
      <w:r w:rsidRPr="00FC1B75">
        <w:rPr>
          <w:sz w:val="22"/>
          <w:szCs w:val="22"/>
        </w:rPr>
        <w:t xml:space="preserve">W przypadku wystawiania przez Wykonawcę ustrukturyzowanych faktur elektronicznych </w:t>
      </w:r>
      <w:r w:rsidRPr="00FC1B75">
        <w:rPr>
          <w:sz w:val="22"/>
          <w:szCs w:val="22"/>
        </w:rPr>
        <w:br/>
        <w:t xml:space="preserve">w rozumieniu art. 6 ust. 1 ustawy z dnia 9 listopada 2018 r. o elektronicznym fakturowaniu </w:t>
      </w:r>
      <w:r w:rsidRPr="00FC1B75">
        <w:rPr>
          <w:sz w:val="22"/>
          <w:szCs w:val="22"/>
        </w:rPr>
        <w:br/>
        <w:t xml:space="preserve">w zamówieniach publicznych, koncesjach na roboty budowlane lub usługi oraz partnerstwie publiczno-prywatnym (Dz. U. 2020 poz. 1666 ze zm.) za pośrednictwem Platformy Elektronicznego Fakturowania dostępnej pod adresem: </w:t>
      </w:r>
      <w:hyperlink r:id="rId46" w:history="1">
        <w:r w:rsidRPr="00FC1B75">
          <w:rPr>
            <w:rStyle w:val="Hipercze"/>
            <w:sz w:val="22"/>
            <w:szCs w:val="22"/>
          </w:rPr>
          <w:t>https://efaktura.gov.pl/</w:t>
        </w:r>
      </w:hyperlink>
      <w:r w:rsidRPr="00FC1B75">
        <w:rPr>
          <w:sz w:val="22"/>
          <w:szCs w:val="22"/>
        </w:rPr>
        <w:t xml:space="preserve">, w polu „referencja”, Wykonawca wpisze następujący adres e-mail: …………………… </w:t>
      </w:r>
    </w:p>
    <w:p w14:paraId="620E56BC" w14:textId="4C04D949" w:rsidR="00A761DA" w:rsidRPr="00FC1B75" w:rsidRDefault="00A761DA" w:rsidP="00A41342">
      <w:pPr>
        <w:widowControl/>
        <w:numPr>
          <w:ilvl w:val="0"/>
          <w:numId w:val="54"/>
        </w:numPr>
        <w:suppressAutoHyphens w:val="0"/>
        <w:ind w:left="426"/>
        <w:jc w:val="both"/>
        <w:rPr>
          <w:sz w:val="22"/>
          <w:szCs w:val="22"/>
        </w:rPr>
      </w:pPr>
      <w:r w:rsidRPr="00FC1B75">
        <w:rPr>
          <w:sz w:val="22"/>
          <w:szCs w:val="22"/>
        </w:rPr>
        <w:t xml:space="preserve">Podstawą do ustalenia kwot faktur częściowych będą kosztorysy ofertowe. Protokoły odbioru części prac dla ich zafakturowania sporządza Wykonawca a podpisują kierownik robót </w:t>
      </w:r>
      <w:r w:rsidR="0043141B" w:rsidRPr="00FC1B75">
        <w:rPr>
          <w:sz w:val="22"/>
          <w:szCs w:val="22"/>
        </w:rPr>
        <w:br/>
      </w:r>
      <w:r w:rsidRPr="00FC1B75">
        <w:rPr>
          <w:sz w:val="22"/>
          <w:szCs w:val="22"/>
        </w:rPr>
        <w:t>i inspektorzy nadzoru ze strony Zamawiającego.</w:t>
      </w:r>
    </w:p>
    <w:p w14:paraId="5B225DE9" w14:textId="77777777" w:rsidR="00A761DA" w:rsidRPr="00FC1B75" w:rsidRDefault="00A761DA" w:rsidP="00A41342">
      <w:pPr>
        <w:numPr>
          <w:ilvl w:val="0"/>
          <w:numId w:val="54"/>
        </w:numPr>
        <w:ind w:left="426"/>
        <w:jc w:val="both"/>
        <w:rPr>
          <w:sz w:val="22"/>
          <w:szCs w:val="22"/>
        </w:rPr>
      </w:pPr>
      <w:r w:rsidRPr="00FC1B75">
        <w:rPr>
          <w:sz w:val="22"/>
          <w:szCs w:val="22"/>
        </w:rPr>
        <w:t xml:space="preserve">Podstawą do wystawienia faktury końcowej za przedmiot umowy będzie protokół odbioru </w:t>
      </w:r>
      <w:r w:rsidRPr="00FC1B75">
        <w:rPr>
          <w:sz w:val="22"/>
          <w:szCs w:val="22"/>
        </w:rPr>
        <w:lastRenderedPageBreak/>
        <w:t xml:space="preserve">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1109B29" w:rsidR="00A761DA" w:rsidRPr="00FC1B75" w:rsidRDefault="00A761DA" w:rsidP="00A41342">
      <w:pPr>
        <w:numPr>
          <w:ilvl w:val="0"/>
          <w:numId w:val="54"/>
        </w:numPr>
        <w:ind w:left="426"/>
        <w:jc w:val="both"/>
        <w:rPr>
          <w:sz w:val="22"/>
          <w:szCs w:val="22"/>
        </w:rPr>
      </w:pPr>
      <w:r w:rsidRPr="00FC1B75">
        <w:rPr>
          <w:sz w:val="22"/>
          <w:szCs w:val="22"/>
        </w:rPr>
        <w:t xml:space="preserve">W przypadku niedołączenia do faktury protokołu odbioru końcowego bez zastrzeżeń lub wystąpienia błędów w fakturze, Zamawiający uprawniony jest do wstrzymania zapłaty faktury, </w:t>
      </w:r>
      <w:r w:rsidR="0043141B" w:rsidRPr="00FC1B75">
        <w:rPr>
          <w:sz w:val="22"/>
          <w:szCs w:val="22"/>
        </w:rPr>
        <w:br/>
      </w:r>
      <w:r w:rsidRPr="00FC1B75">
        <w:rPr>
          <w:sz w:val="22"/>
          <w:szCs w:val="22"/>
        </w:rPr>
        <w:t>a termin zapłaty ulega przedłużeniu do czasu dostarczenia wymaganych dokumentów lub sprostowania błędów w fakturze, bez prawa do naliczania odsetek za ten okres.</w:t>
      </w:r>
    </w:p>
    <w:p w14:paraId="73C56E61" w14:textId="1B8ECAA4" w:rsidR="0043141B" w:rsidRPr="00FC1B75" w:rsidRDefault="00A761DA" w:rsidP="00A41342">
      <w:pPr>
        <w:numPr>
          <w:ilvl w:val="0"/>
          <w:numId w:val="54"/>
        </w:numPr>
        <w:ind w:left="426"/>
        <w:jc w:val="both"/>
        <w:rPr>
          <w:sz w:val="22"/>
          <w:szCs w:val="22"/>
        </w:rPr>
      </w:pPr>
      <w:r w:rsidRPr="00FC1B75">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3141B" w:rsidRPr="00FC1B75">
        <w:rPr>
          <w:sz w:val="22"/>
          <w:szCs w:val="22"/>
        </w:rPr>
        <w:br/>
      </w:r>
      <w:r w:rsidRPr="00FC1B75">
        <w:rPr>
          <w:sz w:val="22"/>
          <w:szCs w:val="22"/>
        </w:rPr>
        <w:t>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w:t>
      </w:r>
    </w:p>
    <w:p w14:paraId="63C52DBE" w14:textId="5000B1F8" w:rsidR="00A761DA" w:rsidRPr="00FC1B75" w:rsidRDefault="00A761DA" w:rsidP="0043141B">
      <w:pPr>
        <w:ind w:left="426"/>
        <w:jc w:val="both"/>
        <w:rPr>
          <w:sz w:val="22"/>
          <w:szCs w:val="22"/>
        </w:rPr>
      </w:pPr>
      <w:r w:rsidRPr="00FC1B75">
        <w:rPr>
          <w:sz w:val="22"/>
          <w:szCs w:val="22"/>
        </w:rPr>
        <w:t>W przypadku opisanym w zdaniu poprzednim Zamawiający dokona weryfikacji przedłożonych przez Wykonawcę dokumentów i wyjaśnień w terminie 14 dni od chwili ich przedłożenia.</w:t>
      </w:r>
      <w:r w:rsidRPr="00FC1B75">
        <w:rPr>
          <w:rFonts w:ascii="Courier New" w:hAnsi="Courier New" w:cs="Courier New"/>
          <w:sz w:val="22"/>
          <w:szCs w:val="22"/>
        </w:rPr>
        <w:t xml:space="preserve"> </w:t>
      </w:r>
      <w:r w:rsidRPr="00FC1B75">
        <w:rPr>
          <w:sz w:val="22"/>
          <w:szCs w:val="22"/>
        </w:rPr>
        <w:t xml:space="preserve">Zapłata wstrzymanej faktury na rzecz Wykonawcy nastąpi w terminie 14 dni od dostarczenia lub uzupełnieniu dowodów zapłaty podwykonawcom wymienionym w liście. Wykonawcy nie przysługuje prawo do żądania zapłaty odsetek za okres wstrzymania wypłaty wynagrodzenia </w:t>
      </w:r>
      <w:r w:rsidR="0043141B" w:rsidRPr="00FC1B75">
        <w:rPr>
          <w:sz w:val="22"/>
          <w:szCs w:val="22"/>
        </w:rPr>
        <w:br/>
      </w:r>
      <w:r w:rsidRPr="00FC1B75">
        <w:rPr>
          <w:sz w:val="22"/>
          <w:szCs w:val="22"/>
        </w:rPr>
        <w:t>w przypadkach określonych w § 11 ust. 6.</w:t>
      </w:r>
    </w:p>
    <w:p w14:paraId="1E78AE0A" w14:textId="45B8605E" w:rsidR="00A761DA" w:rsidRPr="00FC1B75" w:rsidRDefault="00A761DA" w:rsidP="00A41342">
      <w:pPr>
        <w:numPr>
          <w:ilvl w:val="0"/>
          <w:numId w:val="54"/>
        </w:numPr>
        <w:ind w:left="426"/>
        <w:jc w:val="both"/>
        <w:rPr>
          <w:sz w:val="22"/>
          <w:szCs w:val="22"/>
        </w:rPr>
      </w:pPr>
      <w:r w:rsidRPr="00FC1B75">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FC1B75" w:rsidRDefault="00A761DA" w:rsidP="00A41342">
      <w:pPr>
        <w:numPr>
          <w:ilvl w:val="0"/>
          <w:numId w:val="54"/>
        </w:numPr>
        <w:ind w:left="426"/>
        <w:jc w:val="both"/>
        <w:rPr>
          <w:sz w:val="22"/>
          <w:szCs w:val="22"/>
        </w:rPr>
      </w:pPr>
      <w:r w:rsidRPr="00FC1B75">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4D55D7DB" w:rsidR="00A761DA" w:rsidRPr="00FC1B75" w:rsidRDefault="00A761DA" w:rsidP="00A41342">
      <w:pPr>
        <w:numPr>
          <w:ilvl w:val="0"/>
          <w:numId w:val="55"/>
        </w:numPr>
        <w:tabs>
          <w:tab w:val="left" w:pos="851"/>
        </w:tabs>
        <w:ind w:left="851"/>
        <w:jc w:val="both"/>
        <w:rPr>
          <w:sz w:val="22"/>
          <w:szCs w:val="22"/>
        </w:rPr>
      </w:pPr>
      <w:r w:rsidRPr="00FC1B75">
        <w:rPr>
          <w:sz w:val="22"/>
          <w:szCs w:val="22"/>
        </w:rPr>
        <w:t xml:space="preserve">zaniechania przez niego bezpośredniej zapłaty wynagrodzenia podwykonawcy w razie </w:t>
      </w:r>
      <w:r w:rsidRPr="00FC1B75">
        <w:rPr>
          <w:sz w:val="22"/>
          <w:szCs w:val="22"/>
        </w:rPr>
        <w:lastRenderedPageBreak/>
        <w:t>wykazanie przez Wykonawcę niezasadności roszczenia podwykonawcy;</w:t>
      </w:r>
    </w:p>
    <w:p w14:paraId="179954CD" w14:textId="77777777" w:rsidR="00A761DA" w:rsidRPr="00FC1B75" w:rsidRDefault="00A761DA" w:rsidP="00A41342">
      <w:pPr>
        <w:numPr>
          <w:ilvl w:val="0"/>
          <w:numId w:val="55"/>
        </w:numPr>
        <w:tabs>
          <w:tab w:val="left" w:pos="851"/>
        </w:tabs>
        <w:ind w:left="851"/>
        <w:jc w:val="both"/>
        <w:rPr>
          <w:sz w:val="22"/>
          <w:szCs w:val="22"/>
        </w:rPr>
      </w:pPr>
      <w:r w:rsidRPr="00FC1B75">
        <w:rPr>
          <w:sz w:val="22"/>
          <w:szCs w:val="22"/>
        </w:rPr>
        <w:t>dokonania bezpośredniej zapłaty wynagrodzenia podwykonawcy, jeżeli wykazał on zasadność takiej zapłaty udokumentowaną przedłożonymi Wykonawcy fakturami lub rachunkami;</w:t>
      </w:r>
    </w:p>
    <w:p w14:paraId="7056EED2" w14:textId="77777777" w:rsidR="00A761DA" w:rsidRPr="00FC1B75" w:rsidRDefault="00A761DA" w:rsidP="00A41342">
      <w:pPr>
        <w:numPr>
          <w:ilvl w:val="0"/>
          <w:numId w:val="55"/>
        </w:numPr>
        <w:tabs>
          <w:tab w:val="left" w:pos="851"/>
        </w:tabs>
        <w:ind w:left="851"/>
        <w:jc w:val="both"/>
        <w:rPr>
          <w:sz w:val="22"/>
          <w:szCs w:val="22"/>
        </w:rPr>
      </w:pPr>
      <w:r w:rsidRPr="00FC1B75">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214F0E3" w14:textId="7146C100" w:rsidR="00A761DA" w:rsidRPr="00FC1B75" w:rsidRDefault="00A761DA" w:rsidP="00A41342">
      <w:pPr>
        <w:numPr>
          <w:ilvl w:val="0"/>
          <w:numId w:val="54"/>
        </w:numPr>
        <w:ind w:left="426"/>
        <w:jc w:val="both"/>
        <w:rPr>
          <w:sz w:val="22"/>
          <w:szCs w:val="22"/>
        </w:rPr>
      </w:pPr>
      <w:r w:rsidRPr="00FC1B75">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FC1B75" w:rsidRDefault="00A761DA" w:rsidP="00A41342">
      <w:pPr>
        <w:numPr>
          <w:ilvl w:val="0"/>
          <w:numId w:val="54"/>
        </w:numPr>
        <w:ind w:left="426"/>
        <w:jc w:val="both"/>
        <w:rPr>
          <w:sz w:val="22"/>
          <w:szCs w:val="22"/>
        </w:rPr>
      </w:pPr>
      <w:r w:rsidRPr="00FC1B75">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072BD8FC" w:rsidR="00A761DA" w:rsidRPr="00FC1B75" w:rsidRDefault="00A761DA" w:rsidP="00A41342">
      <w:pPr>
        <w:numPr>
          <w:ilvl w:val="0"/>
          <w:numId w:val="54"/>
        </w:numPr>
        <w:ind w:left="426"/>
        <w:jc w:val="both"/>
        <w:rPr>
          <w:sz w:val="22"/>
          <w:szCs w:val="22"/>
        </w:rPr>
      </w:pPr>
      <w:r w:rsidRPr="00FC1B75">
        <w:rPr>
          <w:sz w:val="22"/>
          <w:szCs w:val="22"/>
        </w:rPr>
        <w:t>Strony uznają, że zgodnie z istotą wiążącego ich stosunku prawnego Wykonawca, na zasadzie art. 647</w:t>
      </w:r>
      <w:r w:rsidRPr="00FC1B75">
        <w:rPr>
          <w:sz w:val="22"/>
          <w:szCs w:val="22"/>
          <w:vertAlign w:val="superscript"/>
        </w:rPr>
        <w:t>1</w:t>
      </w:r>
      <w:r w:rsidRPr="00FC1B75">
        <w:rPr>
          <w:sz w:val="22"/>
          <w:szCs w:val="22"/>
        </w:rPr>
        <w:t xml:space="preserve"> § 5 KC w zw. z art. 14 ust. 1 ustawy PZP, jest współodpowiedzialny </w:t>
      </w:r>
      <w:r w:rsidRPr="00FC1B75">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w:t>
      </w:r>
      <w:r w:rsidRPr="00FC1B75">
        <w:rPr>
          <w:sz w:val="22"/>
          <w:szCs w:val="22"/>
        </w:rPr>
        <w:br/>
        <w:t>z zabezpieczenia należytego wykonania umowy.</w:t>
      </w:r>
    </w:p>
    <w:p w14:paraId="1C92C471" w14:textId="77777777" w:rsidR="00A761DA" w:rsidRPr="00FC1B75" w:rsidRDefault="00A761DA" w:rsidP="00A41342">
      <w:pPr>
        <w:numPr>
          <w:ilvl w:val="0"/>
          <w:numId w:val="54"/>
        </w:numPr>
        <w:ind w:left="426"/>
        <w:jc w:val="both"/>
        <w:rPr>
          <w:sz w:val="22"/>
          <w:szCs w:val="22"/>
        </w:rPr>
      </w:pPr>
      <w:r w:rsidRPr="00FC1B75">
        <w:rPr>
          <w:sz w:val="22"/>
          <w:szCs w:val="22"/>
        </w:rPr>
        <w:t xml:space="preserve">Wykonawca zobowiązany jest do wskazania numeru rachunku, który został ujawniony </w:t>
      </w:r>
      <w:r w:rsidRPr="00FC1B75">
        <w:rPr>
          <w:sz w:val="22"/>
          <w:szCs w:val="22"/>
        </w:rPr>
        <w:br/>
        <w:t>w wykazie podmiotów zarejestrowanych jako podatnicy VAT, niezarejestrowanych oraz wykreślonych i przywróconych do rejestru VAT prowadzonym przez Szefa Krajowej Administracji Skarbowej (dalej: „Biała lista”).</w:t>
      </w:r>
    </w:p>
    <w:p w14:paraId="6F59E4D1" w14:textId="77777777" w:rsidR="000B4300" w:rsidRPr="00FC1B75" w:rsidRDefault="000B4300" w:rsidP="00A41342">
      <w:pPr>
        <w:numPr>
          <w:ilvl w:val="0"/>
          <w:numId w:val="54"/>
        </w:numPr>
        <w:ind w:left="426"/>
        <w:jc w:val="both"/>
        <w:rPr>
          <w:sz w:val="22"/>
          <w:szCs w:val="22"/>
        </w:rPr>
      </w:pPr>
      <w:r w:rsidRPr="00FC1B75">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FC1B75">
        <w:rPr>
          <w:rFonts w:eastAsia="Microsoft Sans Serif"/>
          <w:bCs/>
          <w:sz w:val="22"/>
          <w:szCs w:val="22"/>
        </w:rPr>
        <w:br/>
        <w:t>z dnia 11 marca 2004 r. o podatku od towarów i usług (t. j. Dz. U. 2022 poz. 931 ze zm.). Postanowień zdania 1. nie stosuje się, gdy przedmiot umowy stanowi czynność zwolnioną z podatku VAT albo jest on objęty 0% stawką podatku VAT.</w:t>
      </w:r>
    </w:p>
    <w:p w14:paraId="64F15BE6" w14:textId="77777777" w:rsidR="00A761DA" w:rsidRPr="00FC1B75" w:rsidRDefault="00A761DA" w:rsidP="00A41342">
      <w:pPr>
        <w:numPr>
          <w:ilvl w:val="0"/>
          <w:numId w:val="54"/>
        </w:numPr>
        <w:ind w:left="426"/>
        <w:jc w:val="both"/>
        <w:rPr>
          <w:sz w:val="22"/>
          <w:szCs w:val="22"/>
        </w:rPr>
      </w:pPr>
      <w:r w:rsidRPr="00FC1B75">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FC1B75" w:rsidRDefault="00A761DA" w:rsidP="00A41342">
      <w:pPr>
        <w:numPr>
          <w:ilvl w:val="0"/>
          <w:numId w:val="54"/>
        </w:numPr>
        <w:ind w:left="426"/>
        <w:jc w:val="both"/>
        <w:rPr>
          <w:sz w:val="22"/>
          <w:szCs w:val="22"/>
        </w:rPr>
      </w:pPr>
      <w:r w:rsidRPr="00FC1B75">
        <w:rPr>
          <w:rFonts w:eastAsia="Microsoft Sans Serif"/>
          <w:bCs/>
          <w:sz w:val="22"/>
          <w:szCs w:val="22"/>
        </w:rPr>
        <w:t>Zamawiający dokona płatności wynagrodzenia przelewem z rachunku Zamawiającego, na rachunek bankowy Wykonawcy wskazany w fakturze, z zastrzeżeniem postanowień ust 13</w:t>
      </w:r>
    </w:p>
    <w:p w14:paraId="58974DA3" w14:textId="77777777" w:rsidR="00A761DA" w:rsidRPr="00FC1B75" w:rsidRDefault="00A761DA" w:rsidP="00A41342">
      <w:pPr>
        <w:widowControl/>
        <w:numPr>
          <w:ilvl w:val="0"/>
          <w:numId w:val="54"/>
        </w:numPr>
        <w:autoSpaceDE w:val="0"/>
        <w:ind w:left="426"/>
        <w:jc w:val="both"/>
        <w:rPr>
          <w:sz w:val="22"/>
          <w:szCs w:val="22"/>
        </w:rPr>
      </w:pPr>
      <w:r w:rsidRPr="00FC1B75">
        <w:rPr>
          <w:sz w:val="22"/>
          <w:szCs w:val="22"/>
        </w:rPr>
        <w:t>Faktura winna być wystawiana w następujący sposób:</w:t>
      </w:r>
    </w:p>
    <w:p w14:paraId="3F8A4F7D" w14:textId="77777777" w:rsidR="00A761DA" w:rsidRPr="00FC1B75" w:rsidRDefault="00A761DA" w:rsidP="00A761DA">
      <w:pPr>
        <w:widowControl/>
        <w:autoSpaceDE w:val="0"/>
        <w:ind w:left="426"/>
        <w:jc w:val="both"/>
        <w:rPr>
          <w:sz w:val="22"/>
          <w:szCs w:val="22"/>
        </w:rPr>
      </w:pPr>
      <w:r w:rsidRPr="00FC1B75">
        <w:rPr>
          <w:sz w:val="22"/>
          <w:szCs w:val="22"/>
        </w:rPr>
        <w:t xml:space="preserve">Uniwersytet Jagielloński, ul. Gołębia 24, 31-007 Kraków, </w:t>
      </w:r>
    </w:p>
    <w:p w14:paraId="3818501E" w14:textId="77777777" w:rsidR="00A761DA" w:rsidRPr="00FC1B75" w:rsidRDefault="00A761DA" w:rsidP="00A761DA">
      <w:pPr>
        <w:widowControl/>
        <w:autoSpaceDE w:val="0"/>
        <w:ind w:left="426"/>
        <w:jc w:val="both"/>
        <w:rPr>
          <w:sz w:val="22"/>
          <w:szCs w:val="22"/>
        </w:rPr>
      </w:pPr>
      <w:r w:rsidRPr="00FC1B75">
        <w:rPr>
          <w:sz w:val="22"/>
          <w:szCs w:val="22"/>
        </w:rPr>
        <w:t xml:space="preserve">NIP: 675-000-22-36, REGON: 000001270 </w:t>
      </w:r>
    </w:p>
    <w:p w14:paraId="17C66358" w14:textId="77777777" w:rsidR="00A761DA" w:rsidRPr="00FC1B75" w:rsidRDefault="00A761DA" w:rsidP="00A761DA">
      <w:pPr>
        <w:widowControl/>
        <w:autoSpaceDE w:val="0"/>
        <w:ind w:left="426"/>
        <w:jc w:val="both"/>
        <w:rPr>
          <w:sz w:val="22"/>
          <w:szCs w:val="22"/>
        </w:rPr>
      </w:pPr>
      <w:r w:rsidRPr="00FC1B75">
        <w:rPr>
          <w:sz w:val="22"/>
          <w:szCs w:val="22"/>
        </w:rPr>
        <w:t xml:space="preserve">i opatrzona dopiskiem, dla jakiej Jednostki Zamawiającego zamówienie zrealizowano, numer i data umowy, adres prac. </w:t>
      </w:r>
    </w:p>
    <w:p w14:paraId="30DDF5A5" w14:textId="77777777" w:rsidR="00A761DA" w:rsidRPr="00FC1B75" w:rsidRDefault="00A761DA" w:rsidP="00A41342">
      <w:pPr>
        <w:numPr>
          <w:ilvl w:val="0"/>
          <w:numId w:val="54"/>
        </w:numPr>
        <w:ind w:left="426"/>
        <w:jc w:val="both"/>
        <w:rPr>
          <w:sz w:val="22"/>
          <w:szCs w:val="22"/>
        </w:rPr>
      </w:pPr>
      <w:r w:rsidRPr="00FC1B75">
        <w:rPr>
          <w:sz w:val="22"/>
          <w:szCs w:val="22"/>
        </w:rPr>
        <w:t>Miejscem płatności jest Bank Zamawiającego, a zapłata następuje w dniu zlecenia przelewu przez Zamawiającego.</w:t>
      </w:r>
    </w:p>
    <w:p w14:paraId="4E258A24" w14:textId="77777777" w:rsidR="00A761DA" w:rsidRPr="00FC1B75" w:rsidRDefault="00A761DA" w:rsidP="00A761DA">
      <w:pPr>
        <w:ind w:left="426"/>
        <w:jc w:val="both"/>
        <w:rPr>
          <w:sz w:val="22"/>
          <w:szCs w:val="22"/>
        </w:rPr>
      </w:pPr>
    </w:p>
    <w:p w14:paraId="113160B2" w14:textId="77777777" w:rsidR="00A761DA" w:rsidRPr="00FC1B75" w:rsidRDefault="00A761DA" w:rsidP="00A761DA">
      <w:pPr>
        <w:tabs>
          <w:tab w:val="left" w:pos="720"/>
        </w:tabs>
        <w:rPr>
          <w:b/>
          <w:sz w:val="22"/>
          <w:szCs w:val="22"/>
        </w:rPr>
      </w:pPr>
      <w:r w:rsidRPr="00FC1B75">
        <w:rPr>
          <w:b/>
          <w:sz w:val="22"/>
          <w:szCs w:val="22"/>
        </w:rPr>
        <w:t>Zabezpieczenie należytego wykonania umowy</w:t>
      </w:r>
    </w:p>
    <w:p w14:paraId="2E57496F" w14:textId="77777777" w:rsidR="00A761DA" w:rsidRPr="00FC1B75" w:rsidRDefault="00A761DA" w:rsidP="00A761DA">
      <w:pPr>
        <w:tabs>
          <w:tab w:val="left" w:pos="720"/>
        </w:tabs>
        <w:rPr>
          <w:b/>
          <w:sz w:val="22"/>
          <w:szCs w:val="22"/>
        </w:rPr>
      </w:pPr>
      <w:r w:rsidRPr="00FC1B75">
        <w:rPr>
          <w:b/>
          <w:sz w:val="22"/>
          <w:szCs w:val="22"/>
        </w:rPr>
        <w:t>§ 12</w:t>
      </w:r>
    </w:p>
    <w:p w14:paraId="65A8E6B6" w14:textId="382FFCBC"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 xml:space="preserve">Wykonawca złożył przed podpisaniem umowy zabezpieczenie należytego wykonania umowy </w:t>
      </w:r>
      <w:r w:rsidR="0043141B" w:rsidRPr="00FC1B75">
        <w:rPr>
          <w:sz w:val="22"/>
          <w:szCs w:val="22"/>
        </w:rPr>
        <w:br/>
      </w:r>
      <w:r w:rsidRPr="00FC1B75">
        <w:rPr>
          <w:sz w:val="22"/>
          <w:szCs w:val="22"/>
        </w:rPr>
        <w:t>w wysokości 5% kwoty brutto wynagrodzenia umownego, tj. w wysokości …………….. PLN (słownie: …………………………… złote 00/100).</w:t>
      </w:r>
    </w:p>
    <w:p w14:paraId="1BA7C796" w14:textId="23FF9330"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lastRenderedPageBreak/>
        <w:t xml:space="preserve">Zabezpieczenie należytego wykonania umowy zostało złożone w formie …………………….. </w:t>
      </w:r>
      <w:r w:rsidR="0043141B" w:rsidRPr="00FC1B75">
        <w:rPr>
          <w:sz w:val="22"/>
          <w:szCs w:val="22"/>
        </w:rPr>
        <w:br/>
      </w:r>
      <w:r w:rsidRPr="00FC1B75">
        <w:rPr>
          <w:sz w:val="22"/>
          <w:szCs w:val="22"/>
        </w:rPr>
        <w:t>(w przypadku zabezpieczenia składane w formie innej niż pieniężna musi być ono bezwarunkowe oraz nieodwołalne).</w:t>
      </w:r>
    </w:p>
    <w:p w14:paraId="0EA07573" w14:textId="77777777"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77777777"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37369EEA" w14:textId="77777777"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 xml:space="preserve">W przypadku nieprzedłużenia lub niewniesienia nowego zabezpieczenia najpóźniej </w:t>
      </w:r>
      <w:r w:rsidRPr="00FC1B75">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0758EBD4" w:rsidR="00A761DA" w:rsidRPr="00FC1B75" w:rsidRDefault="00A761DA" w:rsidP="00A41342">
      <w:pPr>
        <w:widowControl/>
        <w:numPr>
          <w:ilvl w:val="0"/>
          <w:numId w:val="56"/>
        </w:numPr>
        <w:tabs>
          <w:tab w:val="left" w:pos="426"/>
        </w:tabs>
        <w:suppressAutoHyphens w:val="0"/>
        <w:ind w:left="426"/>
        <w:jc w:val="both"/>
        <w:rPr>
          <w:sz w:val="22"/>
          <w:szCs w:val="22"/>
        </w:rPr>
      </w:pPr>
      <w:r w:rsidRPr="00FC1B75">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FC1B75" w:rsidRDefault="00A761DA" w:rsidP="00A761DA">
      <w:pPr>
        <w:widowControl/>
        <w:tabs>
          <w:tab w:val="left" w:pos="720"/>
        </w:tabs>
        <w:suppressAutoHyphens w:val="0"/>
        <w:rPr>
          <w:b/>
          <w:sz w:val="22"/>
          <w:szCs w:val="22"/>
        </w:rPr>
      </w:pPr>
    </w:p>
    <w:p w14:paraId="5BD11134" w14:textId="77777777" w:rsidR="00A761DA" w:rsidRPr="00FC1B75" w:rsidRDefault="00A761DA" w:rsidP="00A761DA">
      <w:pPr>
        <w:widowControl/>
        <w:tabs>
          <w:tab w:val="left" w:pos="720"/>
        </w:tabs>
        <w:suppressAutoHyphens w:val="0"/>
        <w:rPr>
          <w:b/>
          <w:sz w:val="22"/>
          <w:szCs w:val="22"/>
        </w:rPr>
      </w:pPr>
      <w:r w:rsidRPr="00FC1B75">
        <w:rPr>
          <w:b/>
          <w:sz w:val="22"/>
          <w:szCs w:val="22"/>
        </w:rPr>
        <w:t>Rękojmia za wady</w:t>
      </w:r>
    </w:p>
    <w:p w14:paraId="7E8DE25C" w14:textId="77777777" w:rsidR="00A761DA" w:rsidRPr="00FC1B75" w:rsidRDefault="00A761DA" w:rsidP="00A761DA">
      <w:pPr>
        <w:widowControl/>
        <w:tabs>
          <w:tab w:val="left" w:pos="720"/>
        </w:tabs>
        <w:suppressAutoHyphens w:val="0"/>
        <w:rPr>
          <w:b/>
          <w:sz w:val="22"/>
          <w:szCs w:val="22"/>
        </w:rPr>
      </w:pPr>
      <w:r w:rsidRPr="00FC1B75">
        <w:rPr>
          <w:b/>
          <w:sz w:val="22"/>
          <w:szCs w:val="22"/>
        </w:rPr>
        <w:t>§ 13</w:t>
      </w:r>
    </w:p>
    <w:p w14:paraId="2431E7E6" w14:textId="77777777" w:rsidR="00A761DA" w:rsidRPr="00FC1B75" w:rsidRDefault="00A761DA" w:rsidP="00A41342">
      <w:pPr>
        <w:widowControl/>
        <w:numPr>
          <w:ilvl w:val="0"/>
          <w:numId w:val="57"/>
        </w:numPr>
        <w:tabs>
          <w:tab w:val="left" w:pos="426"/>
        </w:tabs>
        <w:suppressAutoHyphens w:val="0"/>
        <w:ind w:left="426"/>
        <w:jc w:val="both"/>
        <w:rPr>
          <w:sz w:val="22"/>
          <w:szCs w:val="22"/>
        </w:rPr>
      </w:pPr>
      <w:r w:rsidRPr="00FC1B75">
        <w:rPr>
          <w:sz w:val="22"/>
          <w:szCs w:val="22"/>
        </w:rPr>
        <w:t xml:space="preserve">Wykonawca odpowiada z tytułu rękojmi za wady przedmiotu umowy, które ujawnią się </w:t>
      </w:r>
      <w:r w:rsidRPr="00FC1B75">
        <w:rPr>
          <w:sz w:val="22"/>
          <w:szCs w:val="22"/>
        </w:rPr>
        <w:br/>
        <w:t>w terminie 60</w:t>
      </w:r>
      <w:r w:rsidRPr="00FC1B75">
        <w:rPr>
          <w:b/>
          <w:sz w:val="22"/>
          <w:szCs w:val="22"/>
        </w:rPr>
        <w:t xml:space="preserve"> </w:t>
      </w:r>
      <w:r w:rsidRPr="00FC1B75">
        <w:rPr>
          <w:sz w:val="22"/>
          <w:szCs w:val="22"/>
        </w:rPr>
        <w:t>miesięcy liczonych od dnia zakończenia realizacji przedmiotu umowy potwierdzonego odbiorem końcowym.</w:t>
      </w:r>
    </w:p>
    <w:p w14:paraId="299A1B6D" w14:textId="77777777" w:rsidR="00A761DA" w:rsidRPr="00FC1B75" w:rsidRDefault="00A761DA" w:rsidP="00A41342">
      <w:pPr>
        <w:widowControl/>
        <w:numPr>
          <w:ilvl w:val="0"/>
          <w:numId w:val="57"/>
        </w:numPr>
        <w:tabs>
          <w:tab w:val="left" w:pos="426"/>
        </w:tabs>
        <w:suppressAutoHyphens w:val="0"/>
        <w:ind w:left="426"/>
        <w:jc w:val="both"/>
        <w:rPr>
          <w:sz w:val="22"/>
          <w:szCs w:val="22"/>
        </w:rPr>
      </w:pPr>
      <w:r w:rsidRPr="00FC1B75">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Pr="00FC1B75" w:rsidRDefault="00A761DA" w:rsidP="00A761DA">
      <w:pPr>
        <w:widowControl/>
        <w:tabs>
          <w:tab w:val="left" w:pos="720"/>
        </w:tabs>
        <w:suppressAutoHyphens w:val="0"/>
        <w:ind w:left="360"/>
        <w:rPr>
          <w:b/>
          <w:sz w:val="22"/>
          <w:szCs w:val="22"/>
        </w:rPr>
      </w:pPr>
    </w:p>
    <w:p w14:paraId="5DD98948" w14:textId="77777777" w:rsidR="00A761DA" w:rsidRPr="00FC1B75" w:rsidRDefault="00A761DA" w:rsidP="00A761DA">
      <w:pPr>
        <w:widowControl/>
        <w:tabs>
          <w:tab w:val="left" w:pos="720"/>
        </w:tabs>
        <w:suppressAutoHyphens w:val="0"/>
        <w:ind w:left="360"/>
        <w:rPr>
          <w:b/>
          <w:sz w:val="22"/>
          <w:szCs w:val="22"/>
        </w:rPr>
      </w:pPr>
      <w:r w:rsidRPr="00FC1B75">
        <w:rPr>
          <w:b/>
          <w:sz w:val="22"/>
          <w:szCs w:val="22"/>
        </w:rPr>
        <w:t>Gwarancja</w:t>
      </w:r>
    </w:p>
    <w:p w14:paraId="7D74785A" w14:textId="77777777" w:rsidR="00A761DA" w:rsidRPr="00FC1B75" w:rsidRDefault="00A761DA" w:rsidP="00A761DA">
      <w:pPr>
        <w:tabs>
          <w:tab w:val="left" w:pos="720"/>
        </w:tabs>
        <w:ind w:left="360"/>
        <w:rPr>
          <w:b/>
          <w:sz w:val="22"/>
          <w:szCs w:val="22"/>
        </w:rPr>
      </w:pPr>
      <w:r w:rsidRPr="00FC1B75">
        <w:rPr>
          <w:b/>
          <w:sz w:val="22"/>
          <w:szCs w:val="22"/>
        </w:rPr>
        <w:t>§ 14</w:t>
      </w:r>
    </w:p>
    <w:p w14:paraId="783A15CB" w14:textId="77777777" w:rsidR="00A761DA" w:rsidRPr="00FC1B75" w:rsidRDefault="00A761DA" w:rsidP="00A41342">
      <w:pPr>
        <w:widowControl/>
        <w:numPr>
          <w:ilvl w:val="0"/>
          <w:numId w:val="58"/>
        </w:numPr>
        <w:suppressAutoHyphens w:val="0"/>
        <w:jc w:val="both"/>
        <w:rPr>
          <w:strike/>
          <w:sz w:val="22"/>
          <w:szCs w:val="22"/>
        </w:rPr>
      </w:pPr>
      <w:r w:rsidRPr="00FC1B75">
        <w:rPr>
          <w:sz w:val="22"/>
          <w:szCs w:val="22"/>
        </w:rPr>
        <w:t xml:space="preserve">Wykonawca udziela Zamawiającemu </w:t>
      </w:r>
      <w:r w:rsidRPr="00FC1B75">
        <w:rPr>
          <w:b/>
          <w:sz w:val="22"/>
          <w:szCs w:val="22"/>
        </w:rPr>
        <w:t>… miesięczny</w:t>
      </w:r>
      <w:r w:rsidRPr="00FC1B75">
        <w:rPr>
          <w:sz w:val="22"/>
          <w:szCs w:val="22"/>
        </w:rPr>
        <w:t xml:space="preserve"> okres gwarancji na przedmiot umowy, liczony od daty odbioru końcowego przedmiotu umowy.</w:t>
      </w:r>
    </w:p>
    <w:p w14:paraId="67630BBF" w14:textId="77777777" w:rsidR="00A761DA" w:rsidRPr="00FC1B75" w:rsidRDefault="00A761DA" w:rsidP="00A41342">
      <w:pPr>
        <w:widowControl/>
        <w:numPr>
          <w:ilvl w:val="0"/>
          <w:numId w:val="58"/>
        </w:numPr>
        <w:suppressAutoHyphens w:val="0"/>
        <w:jc w:val="both"/>
        <w:rPr>
          <w:strike/>
          <w:sz w:val="22"/>
          <w:szCs w:val="22"/>
        </w:rPr>
      </w:pPr>
      <w:r w:rsidRPr="00FC1B75">
        <w:rPr>
          <w:sz w:val="22"/>
          <w:szCs w:val="22"/>
        </w:rPr>
        <w:t xml:space="preserve">Wykonawca będzie usuwał wady (usterki) w okresie odpowiedzialności swoim kosztem </w:t>
      </w:r>
      <w:r w:rsidRPr="00FC1B75">
        <w:rPr>
          <w:sz w:val="22"/>
          <w:szCs w:val="22"/>
        </w:rPr>
        <w:br/>
        <w:t>i staraniem.</w:t>
      </w:r>
    </w:p>
    <w:p w14:paraId="5DC69A18" w14:textId="77777777" w:rsidR="00A761DA" w:rsidRPr="00FC1B75" w:rsidRDefault="00A761DA" w:rsidP="00A41342">
      <w:pPr>
        <w:widowControl/>
        <w:numPr>
          <w:ilvl w:val="0"/>
          <w:numId w:val="58"/>
        </w:numPr>
        <w:suppressAutoHyphens w:val="0"/>
        <w:jc w:val="both"/>
        <w:rPr>
          <w:strike/>
          <w:sz w:val="22"/>
          <w:szCs w:val="22"/>
        </w:rPr>
      </w:pPr>
      <w:r w:rsidRPr="00FC1B75">
        <w:rPr>
          <w:sz w:val="22"/>
          <w:szCs w:val="22"/>
        </w:rPr>
        <w:t>Zamawiający jest uprawniony do wykonywania uprawnień z gwarancji niezależnie od przysługujących mu uprawnień z tytułu rękojmi.</w:t>
      </w:r>
    </w:p>
    <w:p w14:paraId="2712604A" w14:textId="795BD11F" w:rsidR="00A761DA" w:rsidRPr="00FC1B75" w:rsidRDefault="00A761DA" w:rsidP="00A41342">
      <w:pPr>
        <w:widowControl/>
        <w:numPr>
          <w:ilvl w:val="0"/>
          <w:numId w:val="58"/>
        </w:numPr>
        <w:suppressAutoHyphens w:val="0"/>
        <w:jc w:val="both"/>
        <w:rPr>
          <w:strike/>
          <w:sz w:val="22"/>
          <w:szCs w:val="22"/>
        </w:rPr>
      </w:pPr>
      <w:r w:rsidRPr="00FC1B75">
        <w:rPr>
          <w:sz w:val="22"/>
          <w:szCs w:val="22"/>
        </w:rPr>
        <w:t xml:space="preserve">Świadczenia wynikające z udzielonej gwarancji będą wykonywane przez Wykonawcę, producenta, autoryzowany przez niego serwis lub osoby na koszt Wykonawcy w miejscach realizacji umowy, </w:t>
      </w:r>
      <w:r w:rsidR="0043141B" w:rsidRPr="00FC1B75">
        <w:rPr>
          <w:sz w:val="22"/>
          <w:szCs w:val="22"/>
        </w:rPr>
        <w:br/>
      </w:r>
      <w:r w:rsidRPr="00FC1B75">
        <w:rPr>
          <w:sz w:val="22"/>
          <w:szCs w:val="22"/>
        </w:rPr>
        <w:lastRenderedPageBreak/>
        <w:t>a jeżeli będzie to technicznie niemożliwe, wszelkie działania organizacyjne i koszty wynikające ze świadczenia poza obiektami obciążają Wykonawcę.</w:t>
      </w:r>
    </w:p>
    <w:p w14:paraId="0704BAFF" w14:textId="77777777" w:rsidR="00A761DA" w:rsidRPr="00FC1B75" w:rsidRDefault="00A761DA" w:rsidP="00A41342">
      <w:pPr>
        <w:widowControl/>
        <w:numPr>
          <w:ilvl w:val="0"/>
          <w:numId w:val="58"/>
        </w:numPr>
        <w:suppressAutoHyphens w:val="0"/>
        <w:jc w:val="both"/>
        <w:rPr>
          <w:strike/>
          <w:sz w:val="22"/>
          <w:szCs w:val="22"/>
        </w:rPr>
      </w:pPr>
      <w:r w:rsidRPr="00FC1B75">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FC1B75" w:rsidRDefault="00A761DA" w:rsidP="00A41342">
      <w:pPr>
        <w:widowControl/>
        <w:numPr>
          <w:ilvl w:val="0"/>
          <w:numId w:val="58"/>
        </w:numPr>
        <w:suppressAutoHyphens w:val="0"/>
        <w:jc w:val="both"/>
        <w:rPr>
          <w:sz w:val="22"/>
          <w:szCs w:val="22"/>
        </w:rPr>
      </w:pPr>
      <w:r w:rsidRPr="00FC1B75">
        <w:rPr>
          <w:sz w:val="22"/>
          <w:szCs w:val="22"/>
        </w:rPr>
        <w:t xml:space="preserve">Naprawa gwarancyjna będzie wykonana w terminie nie dłuższym niż 14 dni z wyłączeniem dni ustawowo wolnych od pracy, licząc od dnia przyjęcia zgłoszenia przez serwis </w:t>
      </w:r>
      <w:r w:rsidRPr="00FC1B75">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FC1B75" w:rsidRDefault="00A761DA" w:rsidP="00A41342">
      <w:pPr>
        <w:widowControl/>
        <w:numPr>
          <w:ilvl w:val="0"/>
          <w:numId w:val="58"/>
        </w:numPr>
        <w:suppressAutoHyphens w:val="0"/>
        <w:jc w:val="both"/>
        <w:rPr>
          <w:sz w:val="22"/>
          <w:szCs w:val="22"/>
        </w:rPr>
      </w:pPr>
      <w:r w:rsidRPr="00FC1B75">
        <w:rPr>
          <w:sz w:val="22"/>
          <w:szCs w:val="22"/>
        </w:rPr>
        <w:t>Okres gwarancji na naprawiane elementy ulega automatycznemu przedłużeniu o okres naprawy, tj. czas liczony od zgłoszenia do usunięcia awarii czy usterki.</w:t>
      </w:r>
    </w:p>
    <w:p w14:paraId="345DFC6A" w14:textId="77777777" w:rsidR="00A761DA" w:rsidRPr="00FC1B75" w:rsidRDefault="00A761DA" w:rsidP="00A41342">
      <w:pPr>
        <w:widowControl/>
        <w:numPr>
          <w:ilvl w:val="0"/>
          <w:numId w:val="58"/>
        </w:numPr>
        <w:suppressAutoHyphens w:val="0"/>
        <w:jc w:val="both"/>
        <w:rPr>
          <w:sz w:val="22"/>
          <w:szCs w:val="22"/>
        </w:rPr>
      </w:pPr>
      <w:r w:rsidRPr="00FC1B75">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FC1B75" w:rsidRDefault="00A761DA" w:rsidP="00A41342">
      <w:pPr>
        <w:widowControl/>
        <w:numPr>
          <w:ilvl w:val="0"/>
          <w:numId w:val="58"/>
        </w:numPr>
        <w:suppressAutoHyphens w:val="0"/>
        <w:jc w:val="both"/>
        <w:rPr>
          <w:sz w:val="22"/>
          <w:szCs w:val="22"/>
        </w:rPr>
      </w:pPr>
      <w:r w:rsidRPr="00FC1B75">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FC1B75" w:rsidRDefault="00A761DA" w:rsidP="00A41342">
      <w:pPr>
        <w:widowControl/>
        <w:numPr>
          <w:ilvl w:val="0"/>
          <w:numId w:val="58"/>
        </w:numPr>
        <w:suppressAutoHyphens w:val="0"/>
        <w:jc w:val="both"/>
        <w:rPr>
          <w:sz w:val="22"/>
          <w:szCs w:val="22"/>
        </w:rPr>
      </w:pPr>
      <w:r w:rsidRPr="00FC1B75">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FC1B75" w:rsidRDefault="00A761DA" w:rsidP="00A41342">
      <w:pPr>
        <w:widowControl/>
        <w:numPr>
          <w:ilvl w:val="0"/>
          <w:numId w:val="58"/>
        </w:numPr>
        <w:suppressAutoHyphens w:val="0"/>
        <w:jc w:val="both"/>
        <w:rPr>
          <w:strike/>
          <w:sz w:val="22"/>
          <w:szCs w:val="22"/>
        </w:rPr>
      </w:pPr>
      <w:r w:rsidRPr="00FC1B75">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FC1B75" w:rsidRDefault="00A761DA" w:rsidP="00A761DA">
      <w:pPr>
        <w:tabs>
          <w:tab w:val="left" w:pos="720"/>
        </w:tabs>
        <w:ind w:left="360"/>
        <w:rPr>
          <w:b/>
          <w:sz w:val="22"/>
          <w:szCs w:val="22"/>
          <w:highlight w:val="yellow"/>
        </w:rPr>
      </w:pPr>
    </w:p>
    <w:p w14:paraId="4642CF67" w14:textId="77777777" w:rsidR="00A761DA" w:rsidRPr="00FC1B75" w:rsidRDefault="00A761DA" w:rsidP="00A761DA">
      <w:pPr>
        <w:tabs>
          <w:tab w:val="left" w:pos="720"/>
        </w:tabs>
        <w:ind w:left="360"/>
        <w:rPr>
          <w:b/>
          <w:sz w:val="22"/>
          <w:szCs w:val="22"/>
        </w:rPr>
      </w:pPr>
      <w:r w:rsidRPr="00FC1B75">
        <w:rPr>
          <w:b/>
          <w:sz w:val="22"/>
          <w:szCs w:val="22"/>
        </w:rPr>
        <w:t xml:space="preserve">Odstąpienie od umowy </w:t>
      </w:r>
    </w:p>
    <w:p w14:paraId="0C1B7524" w14:textId="77777777" w:rsidR="00A761DA" w:rsidRPr="00FC1B75" w:rsidRDefault="00A761DA" w:rsidP="00A761DA">
      <w:pPr>
        <w:tabs>
          <w:tab w:val="left" w:pos="720"/>
        </w:tabs>
        <w:ind w:left="360"/>
        <w:rPr>
          <w:b/>
          <w:sz w:val="22"/>
          <w:szCs w:val="22"/>
        </w:rPr>
      </w:pPr>
      <w:r w:rsidRPr="00FC1B75">
        <w:rPr>
          <w:b/>
          <w:sz w:val="22"/>
          <w:szCs w:val="22"/>
        </w:rPr>
        <w:t>§ 15</w:t>
      </w:r>
    </w:p>
    <w:p w14:paraId="1469ADF0" w14:textId="77777777" w:rsidR="00A761DA" w:rsidRPr="00FC1B75" w:rsidRDefault="00A761DA" w:rsidP="00A41342">
      <w:pPr>
        <w:widowControl/>
        <w:numPr>
          <w:ilvl w:val="0"/>
          <w:numId w:val="59"/>
        </w:numPr>
        <w:suppressAutoHyphens w:val="0"/>
        <w:ind w:left="426"/>
        <w:jc w:val="both"/>
        <w:rPr>
          <w:sz w:val="22"/>
          <w:szCs w:val="22"/>
        </w:rPr>
      </w:pPr>
      <w:r w:rsidRPr="00FC1B75">
        <w:rPr>
          <w:sz w:val="22"/>
          <w:szCs w:val="22"/>
        </w:rPr>
        <w:t>Oprócz przypadków wymienionych w Kodeksie cywilnym Stronom przysługuje prawo odstąpienia od niniejszej umowy w razie zaistnienia okoliczności wskazanych w ust. 2.</w:t>
      </w:r>
    </w:p>
    <w:p w14:paraId="35428B15" w14:textId="77777777" w:rsidR="00A761DA" w:rsidRPr="00FC1B75" w:rsidRDefault="00A761DA" w:rsidP="00A41342">
      <w:pPr>
        <w:widowControl/>
        <w:numPr>
          <w:ilvl w:val="0"/>
          <w:numId w:val="59"/>
        </w:numPr>
        <w:suppressAutoHyphens w:val="0"/>
        <w:ind w:left="426"/>
        <w:jc w:val="both"/>
        <w:rPr>
          <w:sz w:val="22"/>
          <w:szCs w:val="22"/>
        </w:rPr>
      </w:pPr>
      <w:r w:rsidRPr="00FC1B75">
        <w:rPr>
          <w:sz w:val="22"/>
          <w:szCs w:val="22"/>
        </w:rPr>
        <w:t>Zamawiający może odstąpić od umowy, nie wcześniej niż w terminie 7 (siedmiu) dni i nie później niż w terminie 60 dni od dnia powzięcia wiadomości o tym, że:</w:t>
      </w:r>
    </w:p>
    <w:p w14:paraId="54DE75A0"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Wykonawca na skutek swojej niewypłacalności nie wykonuje zobowiązań pieniężnych przez okres co najmniej 3 miesięcy,</w:t>
      </w:r>
    </w:p>
    <w:p w14:paraId="75536286"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została podjęta likwidacja Wykonawcy,</w:t>
      </w:r>
    </w:p>
    <w:p w14:paraId="1AF7A1FF"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wystąpiło u Wykonawcy znaczne zadłużenie, w szczególności skierowanie przeciwko Wykonawcy zajęć komorniczych lub innych zajęć uprawnionych organów o łącznej wartości przekraczającej 200 000,00 PLN (</w:t>
      </w:r>
      <w:r w:rsidRPr="00FC1B75">
        <w:rPr>
          <w:sz w:val="22"/>
          <w:szCs w:val="22"/>
          <w:u w:val="single"/>
        </w:rPr>
        <w:t>słownie:</w:t>
      </w:r>
      <w:r w:rsidRPr="00FC1B75">
        <w:rPr>
          <w:sz w:val="22"/>
          <w:szCs w:val="22"/>
        </w:rPr>
        <w:t xml:space="preserve"> dwieście tysięcy złotych),</w:t>
      </w:r>
    </w:p>
    <w:p w14:paraId="290E7C18"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Wykonawca zaniechał realizacji przedmiotu umowy, tj. w sposób nieprzerwany nie realizuje go przez okres 30 dni, z przyczyn, za które odpowiada Wykonawca,</w:t>
      </w:r>
    </w:p>
    <w:p w14:paraId="2BBB70FF"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Wykonawca spowodował zwłokę w wykonaniu przedmiotu umowy w stosunku do terminu realizacji powyżej 1 miesiąca,</w:t>
      </w:r>
    </w:p>
    <w:p w14:paraId="5A9EB7B1"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lastRenderedPageBreak/>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Wykonawca nie zastosował się do żądania Zamawiającego, o którym mowa w § 3 ust. 4 zdanie 2,</w:t>
      </w:r>
    </w:p>
    <w:p w14:paraId="2EC5D554"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zaistniały okoliczności wskazane w § 10 ust. 8 umowy,</w:t>
      </w:r>
    </w:p>
    <w:p w14:paraId="7695B840"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Zamawiający, dokonał trzech bezpośrednich zapłat wynagrodzenia należnego podwykonawcy - w przypadkach określonych w niniejszej umowie.</w:t>
      </w:r>
    </w:p>
    <w:p w14:paraId="68CA6D0D" w14:textId="77777777" w:rsidR="00A761DA" w:rsidRPr="00FC1B75" w:rsidRDefault="00A761DA" w:rsidP="00A41342">
      <w:pPr>
        <w:widowControl/>
        <w:numPr>
          <w:ilvl w:val="0"/>
          <w:numId w:val="60"/>
        </w:numPr>
        <w:tabs>
          <w:tab w:val="left" w:pos="720"/>
        </w:tabs>
        <w:suppressAutoHyphens w:val="0"/>
        <w:ind w:left="851"/>
        <w:jc w:val="both"/>
        <w:rPr>
          <w:sz w:val="22"/>
          <w:szCs w:val="22"/>
        </w:rPr>
      </w:pPr>
      <w:r w:rsidRPr="00FC1B75">
        <w:rPr>
          <w:sz w:val="22"/>
          <w:szCs w:val="22"/>
        </w:rPr>
        <w:t xml:space="preserve"> Wysokość kar umownych przekroczyła 55% wynagrodzenia, o którym mowa w § 4 ust. 2  </w:t>
      </w:r>
    </w:p>
    <w:p w14:paraId="38C68B07" w14:textId="77777777" w:rsidR="00A761DA" w:rsidRPr="00FC1B75" w:rsidRDefault="00A761DA" w:rsidP="00A41342">
      <w:pPr>
        <w:widowControl/>
        <w:numPr>
          <w:ilvl w:val="0"/>
          <w:numId w:val="59"/>
        </w:numPr>
        <w:suppressAutoHyphens w:val="0"/>
        <w:ind w:left="426"/>
        <w:jc w:val="both"/>
        <w:rPr>
          <w:sz w:val="22"/>
          <w:szCs w:val="22"/>
          <w:shd w:val="clear" w:color="auto" w:fill="FFFFFF"/>
        </w:rPr>
      </w:pPr>
      <w:r w:rsidRPr="00FC1B75">
        <w:rPr>
          <w:sz w:val="22"/>
          <w:szCs w:val="22"/>
          <w:shd w:val="clear" w:color="auto" w:fill="FFFFFF"/>
        </w:rPr>
        <w:t>Zamawiający może odstąpić od umowy:</w:t>
      </w:r>
    </w:p>
    <w:p w14:paraId="33D05653" w14:textId="77777777" w:rsidR="00A761DA" w:rsidRPr="00FC1B75" w:rsidRDefault="00A761DA" w:rsidP="00A41342">
      <w:pPr>
        <w:pStyle w:val="Akapitzlist"/>
        <w:numPr>
          <w:ilvl w:val="3"/>
          <w:numId w:val="44"/>
        </w:numPr>
        <w:rPr>
          <w:sz w:val="22"/>
          <w:szCs w:val="22"/>
        </w:rPr>
      </w:pPr>
      <w:r w:rsidRPr="00FC1B75">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FC1B75" w:rsidRDefault="00A761DA" w:rsidP="00A41342">
      <w:pPr>
        <w:pStyle w:val="Akapitzlist"/>
        <w:numPr>
          <w:ilvl w:val="3"/>
          <w:numId w:val="44"/>
        </w:numPr>
        <w:rPr>
          <w:sz w:val="22"/>
          <w:szCs w:val="22"/>
        </w:rPr>
      </w:pPr>
      <w:r w:rsidRPr="00FC1B75">
        <w:rPr>
          <w:sz w:val="22"/>
          <w:szCs w:val="22"/>
          <w:shd w:val="clear" w:color="auto" w:fill="FFFFFF"/>
        </w:rPr>
        <w:t>gdy dokonano zmiany umowy z naruszeniem art. 454 i art. 455 PZP),</w:t>
      </w:r>
    </w:p>
    <w:p w14:paraId="58225CCB" w14:textId="77777777" w:rsidR="00A761DA" w:rsidRPr="00FC1B75" w:rsidRDefault="00A761DA" w:rsidP="00A41342">
      <w:pPr>
        <w:pStyle w:val="Akapitzlist"/>
        <w:numPr>
          <w:ilvl w:val="3"/>
          <w:numId w:val="44"/>
        </w:numPr>
        <w:rPr>
          <w:color w:val="333333"/>
          <w:sz w:val="22"/>
          <w:szCs w:val="22"/>
        </w:rPr>
      </w:pPr>
      <w:r w:rsidRPr="00FC1B75">
        <w:rPr>
          <w:color w:val="333333"/>
          <w:sz w:val="22"/>
          <w:szCs w:val="22"/>
        </w:rPr>
        <w:t>wykonawca w chwili zawarcia umowy podlegał wykluczeniu na podstawie art. 108 PZP,</w:t>
      </w:r>
    </w:p>
    <w:p w14:paraId="394ECDC2" w14:textId="77777777" w:rsidR="00A761DA" w:rsidRPr="00FC1B75" w:rsidRDefault="00A761DA" w:rsidP="00A41342">
      <w:pPr>
        <w:pStyle w:val="Akapitzlist"/>
        <w:numPr>
          <w:ilvl w:val="3"/>
          <w:numId w:val="44"/>
        </w:numPr>
        <w:rPr>
          <w:color w:val="333333"/>
          <w:sz w:val="22"/>
          <w:szCs w:val="22"/>
        </w:rPr>
      </w:pPr>
      <w:r w:rsidRPr="00FC1B75">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FC1B75">
        <w:rPr>
          <w:sz w:val="22"/>
          <w:szCs w:val="22"/>
        </w:rPr>
        <w:t xml:space="preserve"> </w:t>
      </w:r>
      <w:r w:rsidRPr="00FC1B75">
        <w:rPr>
          <w:color w:val="333333"/>
          <w:sz w:val="22"/>
          <w:szCs w:val="22"/>
        </w:rPr>
        <w:t>2014/25/UE i dyrektywy</w:t>
      </w:r>
      <w:r w:rsidRPr="00FC1B75">
        <w:rPr>
          <w:sz w:val="22"/>
          <w:szCs w:val="22"/>
        </w:rPr>
        <w:t xml:space="preserve"> </w:t>
      </w:r>
      <w:r w:rsidRPr="00FC1B75">
        <w:rPr>
          <w:color w:val="333333"/>
          <w:sz w:val="22"/>
          <w:szCs w:val="22"/>
        </w:rPr>
        <w:t>2009/81/WE, z uwagi na to, że zamawiający udzielił zamówienia z naruszeniem prawa Unii Europejskiej.</w:t>
      </w:r>
    </w:p>
    <w:p w14:paraId="1F38688A" w14:textId="77777777" w:rsidR="00A761DA" w:rsidRPr="00FC1B75" w:rsidRDefault="00A761DA" w:rsidP="00A41342">
      <w:pPr>
        <w:widowControl/>
        <w:numPr>
          <w:ilvl w:val="0"/>
          <w:numId w:val="59"/>
        </w:numPr>
        <w:suppressAutoHyphens w:val="0"/>
        <w:ind w:left="426"/>
        <w:jc w:val="both"/>
        <w:rPr>
          <w:sz w:val="22"/>
          <w:szCs w:val="22"/>
        </w:rPr>
      </w:pPr>
      <w:r w:rsidRPr="00FC1B75">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FC1B75" w:rsidRDefault="00A761DA" w:rsidP="00A41342">
      <w:pPr>
        <w:widowControl/>
        <w:numPr>
          <w:ilvl w:val="0"/>
          <w:numId w:val="59"/>
        </w:numPr>
        <w:suppressAutoHyphens w:val="0"/>
        <w:ind w:left="426"/>
        <w:jc w:val="both"/>
        <w:rPr>
          <w:color w:val="000000"/>
          <w:sz w:val="22"/>
          <w:szCs w:val="22"/>
        </w:rPr>
      </w:pPr>
      <w:r w:rsidRPr="00FC1B75">
        <w:rPr>
          <w:sz w:val="22"/>
          <w:szCs w:val="22"/>
        </w:rPr>
        <w:t>W razie odstąpienia od umowy albo jej rozwiązania Wykonawca:</w:t>
      </w:r>
    </w:p>
    <w:p w14:paraId="2E2BAFC5" w14:textId="77777777" w:rsidR="00A761DA" w:rsidRPr="00FC1B75" w:rsidRDefault="00A761DA" w:rsidP="00A41342">
      <w:pPr>
        <w:widowControl/>
        <w:numPr>
          <w:ilvl w:val="0"/>
          <w:numId w:val="61"/>
        </w:numPr>
        <w:tabs>
          <w:tab w:val="left" w:pos="709"/>
        </w:tabs>
        <w:suppressAutoHyphens w:val="0"/>
        <w:ind w:left="851" w:hanging="425"/>
        <w:jc w:val="both"/>
        <w:rPr>
          <w:sz w:val="22"/>
          <w:szCs w:val="22"/>
        </w:rPr>
      </w:pPr>
      <w:r w:rsidRPr="00FC1B75">
        <w:rPr>
          <w:sz w:val="22"/>
          <w:szCs w:val="22"/>
        </w:rPr>
        <w:t xml:space="preserve"> przy udziale Zamawiającego sporządzi szczegółowy protokół inwentaryzacji robót </w:t>
      </w:r>
      <w:r w:rsidRPr="00FC1B75">
        <w:rPr>
          <w:sz w:val="22"/>
          <w:szCs w:val="22"/>
        </w:rPr>
        <w:br/>
        <w:t>w toku wg stanu na dzień odstąpienia,</w:t>
      </w:r>
    </w:p>
    <w:p w14:paraId="5D02F6E6" w14:textId="77777777" w:rsidR="00A761DA" w:rsidRPr="00FC1B75" w:rsidRDefault="00A761DA" w:rsidP="00A41342">
      <w:pPr>
        <w:widowControl/>
        <w:numPr>
          <w:ilvl w:val="0"/>
          <w:numId w:val="61"/>
        </w:numPr>
        <w:tabs>
          <w:tab w:val="left" w:pos="709"/>
        </w:tabs>
        <w:suppressAutoHyphens w:val="0"/>
        <w:ind w:left="851" w:hanging="425"/>
        <w:jc w:val="both"/>
        <w:rPr>
          <w:sz w:val="22"/>
          <w:szCs w:val="22"/>
        </w:rPr>
      </w:pPr>
      <w:r w:rsidRPr="00FC1B75">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FC1B75" w:rsidRDefault="00A761DA" w:rsidP="00A41342">
      <w:pPr>
        <w:widowControl/>
        <w:numPr>
          <w:ilvl w:val="0"/>
          <w:numId w:val="61"/>
        </w:numPr>
        <w:tabs>
          <w:tab w:val="left" w:pos="709"/>
        </w:tabs>
        <w:suppressAutoHyphens w:val="0"/>
        <w:ind w:left="851" w:hanging="425"/>
        <w:jc w:val="both"/>
        <w:rPr>
          <w:sz w:val="22"/>
          <w:szCs w:val="22"/>
        </w:rPr>
      </w:pPr>
      <w:r w:rsidRPr="00FC1B75">
        <w:rPr>
          <w:sz w:val="22"/>
          <w:szCs w:val="22"/>
        </w:rPr>
        <w:t xml:space="preserve"> zgłosi do dokonania przez Zamawiającego odbiór robót przerwanych oraz zabezpieczających, jeżeli odstąpienie od umowy nastąpiło z przyczyn, za które odpowiada Wykonawca.</w:t>
      </w:r>
    </w:p>
    <w:p w14:paraId="463479F8" w14:textId="77777777" w:rsidR="00A761DA" w:rsidRPr="00FC1B75" w:rsidRDefault="00A761DA" w:rsidP="00A41342">
      <w:pPr>
        <w:widowControl/>
        <w:numPr>
          <w:ilvl w:val="0"/>
          <w:numId w:val="59"/>
        </w:numPr>
        <w:suppressAutoHyphens w:val="0"/>
        <w:ind w:left="426"/>
        <w:jc w:val="both"/>
        <w:rPr>
          <w:sz w:val="22"/>
          <w:szCs w:val="22"/>
        </w:rPr>
      </w:pPr>
      <w:r w:rsidRPr="00FC1B75">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FC1B75" w:rsidRDefault="00A761DA" w:rsidP="00A41342">
      <w:pPr>
        <w:widowControl/>
        <w:numPr>
          <w:ilvl w:val="0"/>
          <w:numId w:val="62"/>
        </w:numPr>
        <w:tabs>
          <w:tab w:val="left" w:pos="284"/>
        </w:tabs>
        <w:suppressAutoHyphens w:val="0"/>
        <w:ind w:left="426" w:hanging="425"/>
        <w:jc w:val="both"/>
        <w:rPr>
          <w:sz w:val="22"/>
          <w:szCs w:val="22"/>
        </w:rPr>
      </w:pPr>
      <w:r w:rsidRPr="00FC1B75">
        <w:rPr>
          <w:sz w:val="22"/>
          <w:szCs w:val="22"/>
        </w:rPr>
        <w:t xml:space="preserve"> Odstąpienie od umowy albo rozwiązanie niniejszej umowy powinno nastąpić w formie pisemnej pod rygorem nieważności takiego oświadczenia i powinno zawierać uzasadnienie.</w:t>
      </w:r>
      <w:r w:rsidRPr="00FC1B75">
        <w:rPr>
          <w:color w:val="000000"/>
          <w:sz w:val="22"/>
          <w:szCs w:val="22"/>
        </w:rPr>
        <w:t xml:space="preserve"> </w:t>
      </w:r>
    </w:p>
    <w:p w14:paraId="0DF687BF" w14:textId="77777777" w:rsidR="00A761DA" w:rsidRPr="00FC1B75" w:rsidRDefault="00A761DA" w:rsidP="00A41342">
      <w:pPr>
        <w:widowControl/>
        <w:numPr>
          <w:ilvl w:val="0"/>
          <w:numId w:val="62"/>
        </w:numPr>
        <w:tabs>
          <w:tab w:val="left" w:pos="1"/>
        </w:tabs>
        <w:suppressAutoHyphens w:val="0"/>
        <w:ind w:left="426" w:hanging="425"/>
        <w:jc w:val="both"/>
        <w:rPr>
          <w:sz w:val="22"/>
          <w:szCs w:val="22"/>
        </w:rPr>
      </w:pPr>
      <w:r w:rsidRPr="00FC1B75">
        <w:rPr>
          <w:sz w:val="22"/>
          <w:szCs w:val="22"/>
        </w:rPr>
        <w:t xml:space="preserve">Odstąpienie od umowy albo rozwiązania niniejszej umowy nie wpływa na istnienie </w:t>
      </w:r>
      <w:r w:rsidRPr="00FC1B75">
        <w:rPr>
          <w:sz w:val="22"/>
          <w:szCs w:val="22"/>
        </w:rPr>
        <w:br/>
        <w:t>i skuteczność roszczeń o zapłatę kar umownych.</w:t>
      </w:r>
    </w:p>
    <w:p w14:paraId="45C26DAC" w14:textId="77777777" w:rsidR="00A761DA" w:rsidRPr="00FC1B75" w:rsidRDefault="00A761DA" w:rsidP="00A761DA">
      <w:pPr>
        <w:widowControl/>
        <w:tabs>
          <w:tab w:val="left" w:pos="0"/>
        </w:tabs>
        <w:suppressAutoHyphens w:val="0"/>
        <w:rPr>
          <w:b/>
          <w:sz w:val="22"/>
          <w:szCs w:val="22"/>
        </w:rPr>
      </w:pPr>
    </w:p>
    <w:p w14:paraId="4EF63DAB" w14:textId="77777777" w:rsidR="00A761DA" w:rsidRPr="00FC1B75" w:rsidRDefault="00A761DA" w:rsidP="00A761DA">
      <w:pPr>
        <w:widowControl/>
        <w:tabs>
          <w:tab w:val="left" w:pos="0"/>
        </w:tabs>
        <w:suppressAutoHyphens w:val="0"/>
        <w:rPr>
          <w:sz w:val="22"/>
          <w:szCs w:val="22"/>
        </w:rPr>
      </w:pPr>
      <w:r w:rsidRPr="00FC1B75">
        <w:rPr>
          <w:b/>
          <w:sz w:val="22"/>
          <w:szCs w:val="22"/>
        </w:rPr>
        <w:t>Kary umowne</w:t>
      </w:r>
    </w:p>
    <w:p w14:paraId="57A8AF52" w14:textId="77777777" w:rsidR="00A761DA" w:rsidRPr="00FC1B75" w:rsidRDefault="00A761DA" w:rsidP="00A761DA">
      <w:pPr>
        <w:tabs>
          <w:tab w:val="left" w:pos="0"/>
        </w:tabs>
        <w:rPr>
          <w:b/>
          <w:sz w:val="22"/>
          <w:szCs w:val="22"/>
        </w:rPr>
      </w:pPr>
      <w:r w:rsidRPr="00FC1B75">
        <w:rPr>
          <w:b/>
          <w:sz w:val="22"/>
          <w:szCs w:val="22"/>
        </w:rPr>
        <w:t>§ 16</w:t>
      </w:r>
    </w:p>
    <w:p w14:paraId="7D5AD3B2" w14:textId="77777777" w:rsidR="00A761DA" w:rsidRPr="00FC1B75" w:rsidRDefault="00A761DA" w:rsidP="00A41342">
      <w:pPr>
        <w:pStyle w:val="Tekstpodstawowy"/>
        <w:numPr>
          <w:ilvl w:val="0"/>
          <w:numId w:val="63"/>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FC1B75" w:rsidRDefault="00A761DA" w:rsidP="00A41342">
      <w:pPr>
        <w:pStyle w:val="Tekstpodstawowy"/>
        <w:numPr>
          <w:ilvl w:val="0"/>
          <w:numId w:val="63"/>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59F4BE81" w:rsidR="00A761DA" w:rsidRDefault="00A761DA" w:rsidP="00A41342">
      <w:pPr>
        <w:pStyle w:val="Tekstpodstawowy"/>
        <w:numPr>
          <w:ilvl w:val="0"/>
          <w:numId w:val="64"/>
        </w:numPr>
        <w:spacing w:line="240" w:lineRule="auto"/>
        <w:ind w:left="851" w:hanging="425"/>
        <w:rPr>
          <w:rFonts w:ascii="Times New Roman" w:hAnsi="Times New Roman" w:cs="Times New Roman"/>
          <w:sz w:val="22"/>
          <w:szCs w:val="22"/>
        </w:rPr>
      </w:pPr>
      <w:r w:rsidRPr="00FC1B75">
        <w:rPr>
          <w:rFonts w:ascii="Times New Roman" w:hAnsi="Times New Roman" w:cs="Times New Roman"/>
          <w:sz w:val="22"/>
          <w:szCs w:val="22"/>
        </w:rPr>
        <w:t xml:space="preserve">odstąpienia przez Zamawiającego od umowy </w:t>
      </w:r>
      <w:r w:rsidR="00E525D7">
        <w:rPr>
          <w:rFonts w:ascii="Times New Roman" w:hAnsi="Times New Roman" w:cs="Times New Roman"/>
          <w:sz w:val="22"/>
          <w:szCs w:val="22"/>
        </w:rPr>
        <w:t xml:space="preserve">z przyczyn leżących po stronie Wykonawcy </w:t>
      </w:r>
      <w:r w:rsidRPr="00FC1B75">
        <w:rPr>
          <w:rFonts w:ascii="Times New Roman" w:hAnsi="Times New Roman" w:cs="Times New Roman"/>
          <w:sz w:val="22"/>
          <w:szCs w:val="22"/>
        </w:rPr>
        <w:t xml:space="preserve">- w wysokości 10% wynagrodzenia brutto ustalonego w § 4 ust. 2 umowy, </w:t>
      </w:r>
    </w:p>
    <w:p w14:paraId="3A02E329" w14:textId="1A14620B" w:rsidR="00A761DA" w:rsidRDefault="00A761DA" w:rsidP="00A41342">
      <w:pPr>
        <w:pStyle w:val="Tekstpodstawowy"/>
        <w:numPr>
          <w:ilvl w:val="0"/>
          <w:numId w:val="64"/>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lastRenderedPageBreak/>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5A54EA6B" w:rsidR="00A761DA" w:rsidRDefault="00A761DA" w:rsidP="00A41342">
      <w:pPr>
        <w:pStyle w:val="Tekstpodstawowy"/>
        <w:numPr>
          <w:ilvl w:val="0"/>
          <w:numId w:val="64"/>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6D48C1" w:rsidRDefault="00A761DA" w:rsidP="00A41342">
      <w:pPr>
        <w:pStyle w:val="Tekstpodstawowy"/>
        <w:numPr>
          <w:ilvl w:val="0"/>
          <w:numId w:val="64"/>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 xml:space="preserve">zwłoki w usunięciu wad i usterek stwierdzonych w okresie gwarancji lub rękojmi </w:t>
      </w:r>
      <w:r w:rsidRPr="006D48C1">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FC1B75" w:rsidRDefault="00A761DA" w:rsidP="00A41342">
      <w:pPr>
        <w:pStyle w:val="Tekstpodstawowy"/>
        <w:numPr>
          <w:ilvl w:val="0"/>
          <w:numId w:val="64"/>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FC1B75" w:rsidRDefault="00A761DA" w:rsidP="00A41342">
      <w:pPr>
        <w:pStyle w:val="Tekstpodstawowy"/>
        <w:numPr>
          <w:ilvl w:val="0"/>
          <w:numId w:val="64"/>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FC1B75" w:rsidRDefault="00A761DA" w:rsidP="00A41342">
      <w:pPr>
        <w:pStyle w:val="Tekstpodstawowy"/>
        <w:numPr>
          <w:ilvl w:val="0"/>
          <w:numId w:val="64"/>
        </w:numPr>
        <w:tabs>
          <w:tab w:val="left" w:pos="720"/>
        </w:tabs>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FC1B75" w:rsidRDefault="00A761DA" w:rsidP="00A41342">
      <w:pPr>
        <w:pStyle w:val="Tekstpodstawowy"/>
        <w:numPr>
          <w:ilvl w:val="0"/>
          <w:numId w:val="64"/>
        </w:numPr>
        <w:tabs>
          <w:tab w:val="left" w:pos="720"/>
        </w:tabs>
        <w:spacing w:line="240" w:lineRule="auto"/>
        <w:ind w:left="709"/>
        <w:rPr>
          <w:rFonts w:ascii="Times New Roman" w:hAnsi="Times New Roman" w:cs="Times New Roman"/>
          <w:b/>
          <w:sz w:val="22"/>
          <w:szCs w:val="22"/>
        </w:rPr>
      </w:pPr>
      <w:r w:rsidRPr="00FC1B75">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FC1B75" w:rsidRDefault="00A761DA" w:rsidP="00A41342">
      <w:pPr>
        <w:pStyle w:val="Tekstpodstawowy"/>
        <w:numPr>
          <w:ilvl w:val="0"/>
          <w:numId w:val="63"/>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FC1B75" w:rsidRDefault="00A761DA" w:rsidP="00A41342">
      <w:pPr>
        <w:pStyle w:val="Tekstpodstawowy"/>
        <w:numPr>
          <w:ilvl w:val="0"/>
          <w:numId w:val="63"/>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FC1B75">
        <w:rPr>
          <w:rFonts w:ascii="Times New Roman" w:hAnsi="Times New Roman" w:cs="Times New Roman"/>
          <w:sz w:val="22"/>
          <w:szCs w:val="22"/>
        </w:rPr>
        <w:t>zaliczalny</w:t>
      </w:r>
      <w:proofErr w:type="spellEnd"/>
      <w:r w:rsidRPr="00FC1B75">
        <w:rPr>
          <w:rFonts w:ascii="Times New Roman" w:hAnsi="Times New Roman" w:cs="Times New Roman"/>
          <w:sz w:val="22"/>
          <w:szCs w:val="22"/>
        </w:rPr>
        <w:t xml:space="preserve"> na poczet przedmiotowego odszkodowania uzupełniającego dochodzonego przez daną Stronę.</w:t>
      </w:r>
    </w:p>
    <w:p w14:paraId="0FCCF8FC" w14:textId="77777777" w:rsidR="00A761DA" w:rsidRPr="00FC1B75" w:rsidRDefault="00A761DA" w:rsidP="00A41342">
      <w:pPr>
        <w:pStyle w:val="Tekstpodstawowy"/>
        <w:numPr>
          <w:ilvl w:val="0"/>
          <w:numId w:val="63"/>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FC1B75" w:rsidRDefault="00A761DA" w:rsidP="00A41342">
      <w:pPr>
        <w:pStyle w:val="Tekstpodstawowy"/>
        <w:numPr>
          <w:ilvl w:val="0"/>
          <w:numId w:val="63"/>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3D922529" w14:textId="77777777" w:rsidR="00A761DA" w:rsidRPr="00FC1B75" w:rsidRDefault="00A761DA" w:rsidP="00A41342">
      <w:pPr>
        <w:widowControl/>
        <w:numPr>
          <w:ilvl w:val="0"/>
          <w:numId w:val="63"/>
        </w:numPr>
        <w:tabs>
          <w:tab w:val="left" w:pos="426"/>
        </w:tabs>
        <w:suppressAutoHyphens w:val="0"/>
        <w:ind w:left="426"/>
        <w:jc w:val="both"/>
        <w:rPr>
          <w:iCs/>
          <w:sz w:val="22"/>
          <w:szCs w:val="22"/>
        </w:rPr>
      </w:pPr>
      <w:r w:rsidRPr="00FC1B75">
        <w:rPr>
          <w:sz w:val="22"/>
          <w:szCs w:val="22"/>
        </w:rPr>
        <w:t>Zapłata kar umownych nie zwalnia Wykonawcy od obowiązku wykonania umowy.</w:t>
      </w:r>
    </w:p>
    <w:p w14:paraId="2AA879C7" w14:textId="77777777" w:rsidR="00A761DA" w:rsidRPr="00FC1B75" w:rsidRDefault="00A761DA" w:rsidP="00A761DA">
      <w:pPr>
        <w:widowControl/>
        <w:tabs>
          <w:tab w:val="left" w:pos="426"/>
        </w:tabs>
        <w:suppressAutoHyphens w:val="0"/>
        <w:ind w:left="426"/>
        <w:jc w:val="both"/>
        <w:rPr>
          <w:iCs/>
          <w:sz w:val="22"/>
          <w:szCs w:val="22"/>
        </w:rPr>
      </w:pPr>
    </w:p>
    <w:p w14:paraId="1C547FA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Siła wyższa</w:t>
      </w:r>
    </w:p>
    <w:p w14:paraId="70B180D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 17</w:t>
      </w:r>
    </w:p>
    <w:p w14:paraId="64A84571" w14:textId="6EA99F3C" w:rsidR="00A761DA" w:rsidRPr="00FC1B75" w:rsidRDefault="00A761DA" w:rsidP="00A41342">
      <w:pPr>
        <w:widowControl/>
        <w:numPr>
          <w:ilvl w:val="0"/>
          <w:numId w:val="65"/>
        </w:numPr>
        <w:suppressAutoHyphens w:val="0"/>
        <w:ind w:left="426"/>
        <w:jc w:val="both"/>
        <w:rPr>
          <w:sz w:val="22"/>
          <w:szCs w:val="22"/>
        </w:rPr>
      </w:pPr>
      <w:r w:rsidRPr="00FC1B75">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C1B75">
        <w:rPr>
          <w:sz w:val="22"/>
          <w:szCs w:val="22"/>
        </w:rPr>
        <w:br/>
        <w:t xml:space="preserve">a które uniemożliwiają Wykonawcy wykonanie w części lub w całości jego zobowiązania wynikającego z niniejszej umowy albo mającej bezpośredni wpływ na terminowość </w:t>
      </w:r>
      <w:r w:rsidRPr="00FC1B75">
        <w:rPr>
          <w:sz w:val="22"/>
          <w:szCs w:val="22"/>
        </w:rPr>
        <w:br/>
        <w:t xml:space="preserve">i sposób wykonywanych umowy. Strony za okoliczności siły wyższej uznają </w:t>
      </w:r>
      <w:r w:rsidRPr="00FC1B75">
        <w:rPr>
          <w:sz w:val="22"/>
          <w:szCs w:val="22"/>
        </w:rPr>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0B4300" w:rsidRPr="00FC1B75">
        <w:rPr>
          <w:sz w:val="22"/>
          <w:szCs w:val="22"/>
        </w:rPr>
        <w:t>zagrożenia epidemicznego</w:t>
      </w:r>
      <w:r w:rsidRPr="00FC1B75">
        <w:rPr>
          <w:sz w:val="22"/>
          <w:szCs w:val="22"/>
        </w:rPr>
        <w:t xml:space="preserve"> COVID-19.</w:t>
      </w:r>
    </w:p>
    <w:p w14:paraId="267CE6C8" w14:textId="77777777" w:rsidR="00A761DA" w:rsidRPr="00FC1B75" w:rsidRDefault="00A761DA" w:rsidP="00A41342">
      <w:pPr>
        <w:widowControl/>
        <w:numPr>
          <w:ilvl w:val="0"/>
          <w:numId w:val="65"/>
        </w:numPr>
        <w:suppressAutoHyphens w:val="0"/>
        <w:ind w:left="426"/>
        <w:jc w:val="both"/>
        <w:rPr>
          <w:sz w:val="22"/>
          <w:szCs w:val="22"/>
        </w:rPr>
      </w:pPr>
      <w:r w:rsidRPr="00FC1B75">
        <w:rPr>
          <w:sz w:val="22"/>
          <w:szCs w:val="22"/>
        </w:rPr>
        <w:lastRenderedPageBreak/>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FC1B75" w:rsidRDefault="00A761DA" w:rsidP="00A41342">
      <w:pPr>
        <w:widowControl/>
        <w:numPr>
          <w:ilvl w:val="0"/>
          <w:numId w:val="65"/>
        </w:numPr>
        <w:suppressAutoHyphens w:val="0"/>
        <w:ind w:left="426"/>
        <w:jc w:val="both"/>
        <w:rPr>
          <w:sz w:val="22"/>
          <w:szCs w:val="22"/>
        </w:rPr>
      </w:pPr>
      <w:r w:rsidRPr="00FC1B75">
        <w:rPr>
          <w:sz w:val="22"/>
          <w:szCs w:val="22"/>
        </w:rPr>
        <w:t>Bieg terminów określonych w niniejszej umowie ulega zawieszeniu przez czas trwania przeszkody spowodowanej siłą wyższą.</w:t>
      </w:r>
    </w:p>
    <w:p w14:paraId="57241A15" w14:textId="77777777" w:rsidR="00A761DA" w:rsidRPr="00FC1B75" w:rsidRDefault="00A761DA" w:rsidP="00A761DA">
      <w:pPr>
        <w:tabs>
          <w:tab w:val="left" w:pos="720"/>
        </w:tabs>
        <w:ind w:left="360"/>
        <w:rPr>
          <w:b/>
          <w:sz w:val="22"/>
          <w:szCs w:val="22"/>
        </w:rPr>
      </w:pPr>
    </w:p>
    <w:p w14:paraId="1F097FEE" w14:textId="77777777" w:rsidR="00A761DA" w:rsidRPr="00FC1B75" w:rsidRDefault="00A761DA" w:rsidP="00A761DA">
      <w:pPr>
        <w:tabs>
          <w:tab w:val="left" w:pos="720"/>
        </w:tabs>
        <w:ind w:left="360"/>
        <w:rPr>
          <w:b/>
          <w:sz w:val="22"/>
          <w:szCs w:val="22"/>
        </w:rPr>
      </w:pPr>
      <w:r w:rsidRPr="00FC1B75">
        <w:rPr>
          <w:b/>
          <w:sz w:val="22"/>
          <w:szCs w:val="22"/>
        </w:rPr>
        <w:t>Poufność</w:t>
      </w:r>
    </w:p>
    <w:p w14:paraId="4A7DA14E" w14:textId="77777777" w:rsidR="00A761DA" w:rsidRPr="00FC1B75" w:rsidRDefault="00A761DA" w:rsidP="00A761DA">
      <w:pPr>
        <w:tabs>
          <w:tab w:val="left" w:pos="720"/>
        </w:tabs>
        <w:ind w:left="360"/>
        <w:rPr>
          <w:b/>
          <w:sz w:val="22"/>
          <w:szCs w:val="22"/>
        </w:rPr>
      </w:pPr>
      <w:r w:rsidRPr="00FC1B75">
        <w:rPr>
          <w:b/>
          <w:sz w:val="22"/>
          <w:szCs w:val="22"/>
        </w:rPr>
        <w:t>§ 18</w:t>
      </w:r>
    </w:p>
    <w:p w14:paraId="50A210FD" w14:textId="77777777" w:rsidR="00A761DA" w:rsidRPr="00FC1B75" w:rsidRDefault="00A761DA" w:rsidP="00A41342">
      <w:pPr>
        <w:numPr>
          <w:ilvl w:val="0"/>
          <w:numId w:val="66"/>
        </w:numPr>
        <w:tabs>
          <w:tab w:val="left" w:pos="360"/>
        </w:tabs>
        <w:ind w:left="284"/>
        <w:jc w:val="both"/>
        <w:rPr>
          <w:sz w:val="22"/>
          <w:szCs w:val="22"/>
        </w:rPr>
      </w:pPr>
      <w:r w:rsidRPr="00FC1B75">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FC1B75" w:rsidRDefault="00A761DA" w:rsidP="00A41342">
      <w:pPr>
        <w:numPr>
          <w:ilvl w:val="0"/>
          <w:numId w:val="66"/>
        </w:numPr>
        <w:tabs>
          <w:tab w:val="left" w:pos="284"/>
        </w:tabs>
        <w:ind w:left="284"/>
        <w:jc w:val="both"/>
        <w:rPr>
          <w:sz w:val="22"/>
          <w:szCs w:val="22"/>
        </w:rPr>
      </w:pPr>
      <w:r w:rsidRPr="00FC1B75">
        <w:rPr>
          <w:sz w:val="22"/>
          <w:szCs w:val="22"/>
        </w:rPr>
        <w:t xml:space="preserve">Wykonawca zobowiązuje się do utrzymania w ścisłej tajemnicy wszelkich informacji, </w:t>
      </w:r>
    </w:p>
    <w:p w14:paraId="6DF397E1" w14:textId="77777777" w:rsidR="00A761DA" w:rsidRPr="00FC1B75" w:rsidRDefault="00A761DA" w:rsidP="00A761DA">
      <w:pPr>
        <w:tabs>
          <w:tab w:val="left" w:pos="360"/>
        </w:tabs>
        <w:ind w:left="284"/>
        <w:jc w:val="both"/>
        <w:rPr>
          <w:sz w:val="22"/>
          <w:szCs w:val="22"/>
        </w:rPr>
      </w:pPr>
      <w:r w:rsidRPr="00FC1B75">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FC1B75" w:rsidRDefault="00A761DA" w:rsidP="00A41342">
      <w:pPr>
        <w:numPr>
          <w:ilvl w:val="0"/>
          <w:numId w:val="66"/>
        </w:numPr>
        <w:tabs>
          <w:tab w:val="left" w:pos="284"/>
        </w:tabs>
        <w:ind w:left="284"/>
        <w:jc w:val="both"/>
        <w:rPr>
          <w:sz w:val="22"/>
          <w:szCs w:val="22"/>
        </w:rPr>
      </w:pPr>
      <w:r w:rsidRPr="00FC1B75">
        <w:rPr>
          <w:sz w:val="22"/>
          <w:szCs w:val="22"/>
        </w:rPr>
        <w:t xml:space="preserve">Strony podejmą odpowiednie kroki dla zachowania poufności przez osoby wykonujące </w:t>
      </w:r>
    </w:p>
    <w:p w14:paraId="3DED7ADA" w14:textId="77777777" w:rsidR="00A761DA" w:rsidRPr="00FC1B75" w:rsidRDefault="00A761DA" w:rsidP="00A761DA">
      <w:pPr>
        <w:tabs>
          <w:tab w:val="left" w:pos="360"/>
        </w:tabs>
        <w:ind w:left="284"/>
        <w:jc w:val="both"/>
        <w:rPr>
          <w:sz w:val="22"/>
          <w:szCs w:val="22"/>
        </w:rPr>
      </w:pPr>
      <w:r w:rsidRPr="00FC1B75">
        <w:rPr>
          <w:sz w:val="22"/>
          <w:szCs w:val="22"/>
        </w:rPr>
        <w:t>w ich imieniu obowiązki w ramach umowy.</w:t>
      </w:r>
    </w:p>
    <w:p w14:paraId="5A8EC247" w14:textId="77777777" w:rsidR="00A761DA" w:rsidRPr="00FC1B75" w:rsidRDefault="00A761DA" w:rsidP="00A41342">
      <w:pPr>
        <w:numPr>
          <w:ilvl w:val="0"/>
          <w:numId w:val="66"/>
        </w:numPr>
        <w:tabs>
          <w:tab w:val="left" w:pos="284"/>
        </w:tabs>
        <w:ind w:left="284"/>
        <w:jc w:val="both"/>
        <w:rPr>
          <w:sz w:val="22"/>
          <w:szCs w:val="22"/>
        </w:rPr>
      </w:pPr>
      <w:r w:rsidRPr="00FC1B75">
        <w:rPr>
          <w:sz w:val="22"/>
          <w:szCs w:val="22"/>
        </w:rPr>
        <w:t xml:space="preserve">Wykonawca zobowiązuje się do zachowania w tajemnicy wszelkich informacji uzyskanych </w:t>
      </w:r>
      <w:r w:rsidRPr="00FC1B75">
        <w:rPr>
          <w:sz w:val="22"/>
          <w:szCs w:val="22"/>
        </w:rPr>
        <w:br/>
        <w:t>w trakcie realizacji umowy.</w:t>
      </w:r>
    </w:p>
    <w:p w14:paraId="31C009C4" w14:textId="77777777" w:rsidR="00A761DA" w:rsidRPr="00FC1B75" w:rsidRDefault="00A761DA" w:rsidP="00A761DA">
      <w:pPr>
        <w:tabs>
          <w:tab w:val="left" w:pos="720"/>
        </w:tabs>
        <w:ind w:left="360"/>
        <w:rPr>
          <w:b/>
          <w:sz w:val="22"/>
          <w:szCs w:val="22"/>
        </w:rPr>
      </w:pPr>
      <w:r w:rsidRPr="00FC1B75">
        <w:rPr>
          <w:b/>
          <w:sz w:val="22"/>
          <w:szCs w:val="22"/>
        </w:rPr>
        <w:t>Zmiana umowy</w:t>
      </w:r>
    </w:p>
    <w:p w14:paraId="2F43743A" w14:textId="77777777" w:rsidR="00A761DA" w:rsidRPr="00FC1B75" w:rsidRDefault="00A761DA" w:rsidP="00A761DA">
      <w:pPr>
        <w:tabs>
          <w:tab w:val="left" w:pos="720"/>
        </w:tabs>
        <w:ind w:left="360"/>
        <w:rPr>
          <w:b/>
          <w:sz w:val="22"/>
          <w:szCs w:val="22"/>
        </w:rPr>
      </w:pPr>
      <w:r w:rsidRPr="00FC1B75">
        <w:rPr>
          <w:b/>
          <w:sz w:val="22"/>
          <w:szCs w:val="22"/>
        </w:rPr>
        <w:t>§ 19</w:t>
      </w:r>
    </w:p>
    <w:p w14:paraId="49CEAE9C" w14:textId="52727970" w:rsidR="00A761DA" w:rsidRPr="00FC1B75" w:rsidRDefault="00A761DA" w:rsidP="00A41342">
      <w:pPr>
        <w:pStyle w:val="Lista"/>
        <w:numPr>
          <w:ilvl w:val="0"/>
          <w:numId w:val="85"/>
        </w:numPr>
        <w:ind w:left="284"/>
        <w:jc w:val="both"/>
        <w:rPr>
          <w:sz w:val="22"/>
          <w:szCs w:val="22"/>
        </w:rPr>
      </w:pPr>
      <w:r w:rsidRPr="00FC1B75">
        <w:rPr>
          <w:sz w:val="22"/>
          <w:szCs w:val="22"/>
        </w:rPr>
        <w:t>Strony dopuszczają</w:t>
      </w:r>
      <w:r w:rsidRPr="00FC1B75">
        <w:rPr>
          <w:sz w:val="22"/>
          <w:szCs w:val="22"/>
          <w:highlight w:val="white"/>
        </w:rPr>
        <w:t>, poza zmianami wskazanymi w art. 455 Ustawy, możliwość zmiany umowy bez obowiązku przeprowadzania nowego postępowania w następujących przypadkach i zakresach:</w:t>
      </w:r>
    </w:p>
    <w:p w14:paraId="190D72D6" w14:textId="75E0FB64" w:rsidR="00A761DA" w:rsidRPr="00FC1B75" w:rsidRDefault="00A761DA" w:rsidP="00A41342">
      <w:pPr>
        <w:pStyle w:val="Lista2"/>
        <w:numPr>
          <w:ilvl w:val="0"/>
          <w:numId w:val="84"/>
        </w:numPr>
        <w:ind w:left="567"/>
        <w:jc w:val="both"/>
        <w:rPr>
          <w:sz w:val="22"/>
          <w:szCs w:val="22"/>
          <w:shd w:val="clear" w:color="auto" w:fill="FFFFFF"/>
        </w:rPr>
      </w:pPr>
      <w:r w:rsidRPr="00FC1B75">
        <w:rPr>
          <w:sz w:val="22"/>
          <w:szCs w:val="22"/>
        </w:rPr>
        <w:t xml:space="preserve">zmiana terminu wykonania zamówienia, </w:t>
      </w:r>
      <w:r w:rsidRPr="00FC1B75">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33FB3F41" w14:textId="77777777" w:rsidR="00A761DA" w:rsidRPr="00FC1B75" w:rsidRDefault="00A761DA" w:rsidP="00A41342">
      <w:pPr>
        <w:pStyle w:val="Lista2"/>
        <w:numPr>
          <w:ilvl w:val="0"/>
          <w:numId w:val="84"/>
        </w:numPr>
        <w:ind w:left="567"/>
        <w:jc w:val="both"/>
        <w:rPr>
          <w:sz w:val="22"/>
          <w:szCs w:val="22"/>
        </w:rPr>
      </w:pPr>
      <w:r w:rsidRPr="00FC1B75">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FC1B75" w:rsidRDefault="00A761DA" w:rsidP="00A41342">
      <w:pPr>
        <w:pStyle w:val="Lista2"/>
        <w:numPr>
          <w:ilvl w:val="0"/>
          <w:numId w:val="84"/>
        </w:numPr>
        <w:ind w:left="567"/>
        <w:jc w:val="both"/>
        <w:rPr>
          <w:sz w:val="22"/>
          <w:szCs w:val="22"/>
        </w:rPr>
      </w:pPr>
      <w:r w:rsidRPr="00FC1B75">
        <w:rPr>
          <w:sz w:val="22"/>
          <w:szCs w:val="22"/>
        </w:rPr>
        <w:t>zmiany postanowień umowy związane ze:</w:t>
      </w:r>
    </w:p>
    <w:p w14:paraId="198D7C72" w14:textId="0554CCDA" w:rsidR="00A761DA" w:rsidRPr="00FC1B75" w:rsidRDefault="00A761DA" w:rsidP="00A761DA">
      <w:pPr>
        <w:pStyle w:val="Lista3"/>
        <w:jc w:val="both"/>
        <w:rPr>
          <w:sz w:val="22"/>
          <w:szCs w:val="22"/>
        </w:rPr>
      </w:pPr>
      <w:r w:rsidRPr="00FC1B75">
        <w:rPr>
          <w:sz w:val="22"/>
          <w:szCs w:val="22"/>
        </w:rPr>
        <w:t>a)</w:t>
      </w:r>
      <w:r w:rsidRPr="00FC1B75">
        <w:rPr>
          <w:sz w:val="22"/>
          <w:szCs w:val="22"/>
        </w:rPr>
        <w:tab/>
        <w:t>zmianą danych identyfikacyjnych (w tym adresowych i teleadresowych) Strony umowy i osób reprezentujących Strony (w szczególności z powodu nieprzewidzianych zmian</w:t>
      </w:r>
      <w:r w:rsidR="0043141B" w:rsidRPr="00FC1B75">
        <w:rPr>
          <w:sz w:val="22"/>
          <w:szCs w:val="22"/>
        </w:rPr>
        <w:t xml:space="preserve"> </w:t>
      </w:r>
      <w:r w:rsidRPr="00FC1B75">
        <w:rPr>
          <w:sz w:val="22"/>
          <w:szCs w:val="22"/>
        </w:rPr>
        <w:t>organizacyjnych, choroby, wypadków losowych),</w:t>
      </w:r>
    </w:p>
    <w:p w14:paraId="63EBF316" w14:textId="77777777" w:rsidR="00A761DA" w:rsidRPr="00FC1B75" w:rsidRDefault="00A761DA" w:rsidP="00A761DA">
      <w:pPr>
        <w:pStyle w:val="Lista3"/>
        <w:jc w:val="both"/>
        <w:rPr>
          <w:sz w:val="22"/>
          <w:szCs w:val="22"/>
        </w:rPr>
      </w:pPr>
      <w:r w:rsidRPr="00FC1B75">
        <w:rPr>
          <w:sz w:val="22"/>
          <w:szCs w:val="22"/>
        </w:rPr>
        <w:t>b)</w:t>
      </w:r>
      <w:r w:rsidRPr="00FC1B75">
        <w:rPr>
          <w:sz w:val="22"/>
          <w:szCs w:val="22"/>
        </w:rPr>
        <w:tab/>
        <w:t>zmianą numeru rachunku bankowego Wykonawcy wskazanego w niniejszej umowie,</w:t>
      </w:r>
    </w:p>
    <w:p w14:paraId="6DD96C61" w14:textId="77777777" w:rsidR="00A761DA" w:rsidRPr="00FC1B75" w:rsidRDefault="00A761DA" w:rsidP="00A761DA">
      <w:pPr>
        <w:pStyle w:val="Lista3"/>
        <w:jc w:val="both"/>
        <w:rPr>
          <w:sz w:val="22"/>
          <w:szCs w:val="22"/>
        </w:rPr>
      </w:pPr>
      <w:r w:rsidRPr="00FC1B75">
        <w:rPr>
          <w:sz w:val="22"/>
          <w:szCs w:val="22"/>
        </w:rPr>
        <w:t>c)</w:t>
      </w:r>
      <w:r w:rsidRPr="00FC1B75">
        <w:rPr>
          <w:sz w:val="22"/>
          <w:szCs w:val="22"/>
        </w:rPr>
        <w:tab/>
        <w:t>wystąpieniem oczywistych omyłek pisarskich i rachunkowych w treści niniejszej umowy,</w:t>
      </w:r>
    </w:p>
    <w:p w14:paraId="491FB9D4" w14:textId="77777777" w:rsidR="00A761DA" w:rsidRPr="00FC1B75" w:rsidRDefault="00A761DA" w:rsidP="00A761DA">
      <w:pPr>
        <w:pStyle w:val="Lista3"/>
        <w:jc w:val="both"/>
        <w:rPr>
          <w:sz w:val="22"/>
          <w:szCs w:val="22"/>
        </w:rPr>
      </w:pPr>
      <w:r w:rsidRPr="00FC1B75">
        <w:rPr>
          <w:sz w:val="22"/>
          <w:szCs w:val="22"/>
        </w:rPr>
        <w:t>d)</w:t>
      </w:r>
      <w:r w:rsidRPr="00FC1B75">
        <w:rPr>
          <w:sz w:val="22"/>
          <w:szCs w:val="22"/>
        </w:rPr>
        <w:tab/>
        <w:t xml:space="preserve">zmianą w KRS, wpisie do </w:t>
      </w:r>
      <w:proofErr w:type="spellStart"/>
      <w:r w:rsidRPr="00FC1B75">
        <w:rPr>
          <w:sz w:val="22"/>
          <w:szCs w:val="22"/>
        </w:rPr>
        <w:t>CEiDG</w:t>
      </w:r>
      <w:proofErr w:type="spellEnd"/>
      <w:r w:rsidRPr="00FC1B75">
        <w:rPr>
          <w:sz w:val="22"/>
          <w:szCs w:val="22"/>
        </w:rPr>
        <w:t xml:space="preserve"> w trakcie realizacji zamówienia dotyczące Wykonawcy,</w:t>
      </w:r>
    </w:p>
    <w:p w14:paraId="6128C5C4" w14:textId="77777777" w:rsidR="00A761DA" w:rsidRPr="00FC1B75" w:rsidRDefault="00A761DA" w:rsidP="00A761DA">
      <w:pPr>
        <w:pStyle w:val="Lista3"/>
        <w:jc w:val="both"/>
        <w:rPr>
          <w:sz w:val="22"/>
          <w:szCs w:val="22"/>
        </w:rPr>
      </w:pPr>
      <w:r w:rsidRPr="00FC1B75">
        <w:rPr>
          <w:sz w:val="22"/>
          <w:szCs w:val="22"/>
        </w:rPr>
        <w:t>e)</w:t>
      </w:r>
      <w:r w:rsidRPr="00FC1B75">
        <w:rPr>
          <w:sz w:val="22"/>
          <w:szCs w:val="22"/>
        </w:rPr>
        <w:tab/>
        <w:t>zmianą formy zabezpieczenia należytego wykonania umowy,</w:t>
      </w:r>
    </w:p>
    <w:p w14:paraId="7437E28A" w14:textId="77777777" w:rsidR="00A761DA" w:rsidRPr="00FC1B75" w:rsidRDefault="00A761DA" w:rsidP="00A761DA">
      <w:pPr>
        <w:pStyle w:val="Lista3"/>
        <w:jc w:val="both"/>
        <w:rPr>
          <w:sz w:val="22"/>
          <w:szCs w:val="22"/>
        </w:rPr>
      </w:pPr>
      <w:r w:rsidRPr="00FC1B75">
        <w:rPr>
          <w:sz w:val="22"/>
          <w:szCs w:val="22"/>
        </w:rPr>
        <w:t>f)</w:t>
      </w:r>
      <w:r w:rsidRPr="00FC1B75">
        <w:rPr>
          <w:sz w:val="22"/>
          <w:szCs w:val="22"/>
        </w:rPr>
        <w:tab/>
        <w:t>zmianą zabezpieczenia należytego wykonania umowy w związku ze zmianą warunków realizacji umowy,</w:t>
      </w:r>
    </w:p>
    <w:p w14:paraId="1EFACF61" w14:textId="77777777" w:rsidR="00A761DA" w:rsidRPr="00FC1B75" w:rsidRDefault="00A761DA" w:rsidP="00A41342">
      <w:pPr>
        <w:pStyle w:val="Lista2"/>
        <w:numPr>
          <w:ilvl w:val="0"/>
          <w:numId w:val="84"/>
        </w:numPr>
        <w:ind w:left="567"/>
        <w:jc w:val="both"/>
        <w:rPr>
          <w:sz w:val="22"/>
          <w:szCs w:val="22"/>
          <w:lang w:eastAsia="ar-SA"/>
        </w:rPr>
      </w:pPr>
      <w:r w:rsidRPr="00FC1B75">
        <w:rPr>
          <w:sz w:val="22"/>
          <w:szCs w:val="22"/>
          <w:lang w:eastAsia="ar-SA"/>
        </w:rPr>
        <w:t>zmiany terminu wykonania zamówienia wskutek wystąpienia okoliczności leżących wyłącznie po stronie Zamawiającego, w tym w szczególności wstrzymanie realizacji umowy,</w:t>
      </w:r>
    </w:p>
    <w:p w14:paraId="16F290D6" w14:textId="77777777" w:rsidR="00A761DA" w:rsidRPr="00FC1B75" w:rsidRDefault="00A761DA" w:rsidP="00A41342">
      <w:pPr>
        <w:pStyle w:val="Lista2"/>
        <w:numPr>
          <w:ilvl w:val="0"/>
          <w:numId w:val="84"/>
        </w:numPr>
        <w:ind w:left="567"/>
        <w:jc w:val="both"/>
        <w:rPr>
          <w:sz w:val="22"/>
          <w:szCs w:val="22"/>
          <w:lang w:eastAsia="ar-SA"/>
        </w:rPr>
      </w:pPr>
      <w:r w:rsidRPr="00FC1B75">
        <w:rPr>
          <w:sz w:val="22"/>
          <w:szCs w:val="22"/>
          <w:lang w:eastAsia="ar-SA"/>
        </w:rPr>
        <w:t xml:space="preserve">zmiany terminu wykonania zamówienia wskutek opóźnień w udostępnieniu poszczególnych lokali przez ich użytkowników.  </w:t>
      </w:r>
    </w:p>
    <w:p w14:paraId="72AB17FD" w14:textId="77777777" w:rsidR="00A761DA" w:rsidRPr="00FC1B75" w:rsidRDefault="00A761DA" w:rsidP="00A41342">
      <w:pPr>
        <w:pStyle w:val="Lista2"/>
        <w:numPr>
          <w:ilvl w:val="0"/>
          <w:numId w:val="84"/>
        </w:numPr>
        <w:ind w:left="567"/>
        <w:jc w:val="both"/>
        <w:rPr>
          <w:sz w:val="22"/>
          <w:szCs w:val="22"/>
          <w:lang w:eastAsia="ar-SA"/>
        </w:rPr>
      </w:pPr>
      <w:r w:rsidRPr="00FC1B75">
        <w:rPr>
          <w:sz w:val="22"/>
          <w:szCs w:val="22"/>
          <w:lang w:eastAsia="ar-SA"/>
        </w:rPr>
        <w:t xml:space="preserve">zmiana terminu wykonania zamówienia, zmiana postanowień umowy wskutek zmiany przepisów </w:t>
      </w:r>
      <w:r w:rsidRPr="00FC1B75">
        <w:rPr>
          <w:sz w:val="22"/>
          <w:szCs w:val="22"/>
          <w:lang w:eastAsia="ar-SA"/>
        </w:rPr>
        <w:lastRenderedPageBreak/>
        <w:t>prawa Unii Europejskiej lub prawa krajowego.</w:t>
      </w:r>
    </w:p>
    <w:p w14:paraId="17A4B702" w14:textId="2143834A" w:rsidR="00AB0818" w:rsidRPr="00FC1B75" w:rsidRDefault="00A761DA" w:rsidP="00A41342">
      <w:pPr>
        <w:pStyle w:val="Lista"/>
        <w:numPr>
          <w:ilvl w:val="0"/>
          <w:numId w:val="85"/>
        </w:numPr>
        <w:tabs>
          <w:tab w:val="left" w:pos="720"/>
        </w:tabs>
        <w:ind w:left="360"/>
        <w:jc w:val="both"/>
        <w:rPr>
          <w:b/>
          <w:sz w:val="22"/>
          <w:szCs w:val="22"/>
        </w:rPr>
      </w:pPr>
      <w:r w:rsidRPr="00FC1B75">
        <w:rPr>
          <w:sz w:val="22"/>
          <w:szCs w:val="22"/>
        </w:rPr>
        <w:t xml:space="preserve">Strona występująca o zmianę postanowień niniejszej umowy zobowiązana jest do udokumentowania zaistnienia okoliczności, o których mowa w ust. 1. </w:t>
      </w:r>
      <w:r w:rsidRPr="00FC1B75">
        <w:rPr>
          <w:sz w:val="22"/>
          <w:szCs w:val="22"/>
          <w:highlight w:val="white"/>
        </w:rPr>
        <w:t xml:space="preserve">Wniosek o zmianę postanowień niniejszej umowy musi być wyrażony </w:t>
      </w:r>
      <w:r w:rsidRPr="00FC1B75">
        <w:rPr>
          <w:rFonts w:eastAsia="Palatino Linotype"/>
          <w:sz w:val="22"/>
          <w:szCs w:val="22"/>
        </w:rPr>
        <w:t>w formie pisemnej</w:t>
      </w:r>
      <w:r w:rsidRPr="00FC1B75">
        <w:rPr>
          <w:sz w:val="22"/>
          <w:szCs w:val="22"/>
        </w:rPr>
        <w:t xml:space="preserve"> na zasadach wskazanych </w:t>
      </w:r>
      <w:r w:rsidR="0043141B" w:rsidRPr="00FC1B75">
        <w:rPr>
          <w:sz w:val="22"/>
          <w:szCs w:val="22"/>
        </w:rPr>
        <w:br/>
      </w:r>
      <w:r w:rsidRPr="00FC1B75">
        <w:rPr>
          <w:sz w:val="22"/>
          <w:szCs w:val="22"/>
        </w:rPr>
        <w:t>w art. 78 lub 78</w:t>
      </w:r>
      <w:r w:rsidRPr="00FC1B75">
        <w:rPr>
          <w:sz w:val="22"/>
          <w:szCs w:val="22"/>
          <w:vertAlign w:val="superscript"/>
        </w:rPr>
        <w:t>1</w:t>
      </w:r>
      <w:r w:rsidRPr="00FC1B75">
        <w:rPr>
          <w:sz w:val="22"/>
          <w:szCs w:val="22"/>
        </w:rPr>
        <w:t xml:space="preserve"> Kodeksu cywilnego</w:t>
      </w:r>
      <w:r w:rsidRPr="00FC1B75">
        <w:rPr>
          <w:sz w:val="22"/>
          <w:szCs w:val="22"/>
          <w:highlight w:val="white"/>
        </w:rPr>
        <w:t>.</w:t>
      </w:r>
    </w:p>
    <w:p w14:paraId="13F10C66" w14:textId="77777777" w:rsidR="00AB0818" w:rsidRPr="00FC1B75" w:rsidRDefault="00AB0818" w:rsidP="00AB0818">
      <w:pPr>
        <w:pStyle w:val="Lista"/>
        <w:tabs>
          <w:tab w:val="left" w:pos="720"/>
        </w:tabs>
        <w:ind w:left="360" w:firstLine="0"/>
        <w:jc w:val="both"/>
        <w:rPr>
          <w:b/>
          <w:sz w:val="22"/>
          <w:szCs w:val="22"/>
        </w:rPr>
      </w:pPr>
    </w:p>
    <w:p w14:paraId="534ADD11" w14:textId="250D8D43" w:rsidR="00A761DA" w:rsidRPr="00FC1B75" w:rsidRDefault="00A761DA" w:rsidP="00AB0818">
      <w:pPr>
        <w:pStyle w:val="Lista"/>
        <w:tabs>
          <w:tab w:val="left" w:pos="720"/>
        </w:tabs>
        <w:ind w:left="360" w:firstLine="0"/>
        <w:rPr>
          <w:b/>
          <w:sz w:val="22"/>
          <w:szCs w:val="22"/>
        </w:rPr>
      </w:pPr>
      <w:r w:rsidRPr="00FC1B75">
        <w:rPr>
          <w:b/>
          <w:sz w:val="22"/>
          <w:szCs w:val="22"/>
        </w:rPr>
        <w:t>Postanowienia końcowe</w:t>
      </w:r>
    </w:p>
    <w:p w14:paraId="7A0FB3F5" w14:textId="77777777" w:rsidR="00A761DA" w:rsidRPr="00FC1B75" w:rsidRDefault="00A761DA" w:rsidP="00A761DA">
      <w:pPr>
        <w:tabs>
          <w:tab w:val="left" w:pos="720"/>
        </w:tabs>
        <w:ind w:left="360"/>
        <w:rPr>
          <w:b/>
          <w:sz w:val="22"/>
          <w:szCs w:val="22"/>
        </w:rPr>
      </w:pPr>
      <w:r w:rsidRPr="00FC1B75">
        <w:rPr>
          <w:b/>
          <w:sz w:val="22"/>
          <w:szCs w:val="22"/>
        </w:rPr>
        <w:t>§ 20</w:t>
      </w:r>
    </w:p>
    <w:p w14:paraId="4777B597"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Wszelkie zmiany, w tym uzupełnienia niniejszej umowy, rozwiązanie lub odstąpienie od umowy wymagają formy pisemnej pod rygorem nieważności.</w:t>
      </w:r>
    </w:p>
    <w:p w14:paraId="432F7410"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5401805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Wykonawca pokryje wszelkie koszty i opłaty związane z realizacją umowy między innymi: przeglądów, odbiorów oraz uzyska niezbędn</w:t>
      </w:r>
      <w:r w:rsidR="00E55C38" w:rsidRPr="00FC1B75">
        <w:rPr>
          <w:sz w:val="22"/>
          <w:szCs w:val="22"/>
        </w:rPr>
        <w:t xml:space="preserve">e zezwolenia na czasowe zajęcie terenu oraz </w:t>
      </w:r>
      <w:r w:rsidRPr="00FC1B75">
        <w:rPr>
          <w:sz w:val="22"/>
          <w:szCs w:val="22"/>
        </w:rPr>
        <w:t>przejazd pojazdami budowy.</w:t>
      </w:r>
    </w:p>
    <w:p w14:paraId="057D2B89"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 xml:space="preserve">Strony ustalają, iż pod pojęciem dni roboczych rozumieją dni od poniedziałku do piątku, </w:t>
      </w:r>
      <w:r w:rsidRPr="00FC1B75">
        <w:rPr>
          <w:sz w:val="22"/>
          <w:szCs w:val="22"/>
        </w:rPr>
        <w:br/>
        <w:t xml:space="preserve">z wyłączeniem dni ustawowo wolnych od pracy . </w:t>
      </w:r>
    </w:p>
    <w:p w14:paraId="31CFD1E2"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Wszelkie spory wynikające z niniejszej umowy będą rozstrzygane przez Sąd właściwy dla siedziby Zamawiającego.</w:t>
      </w:r>
    </w:p>
    <w:p w14:paraId="52F86793" w14:textId="6EDE645C" w:rsidR="000B4300" w:rsidRPr="00FC1B75" w:rsidRDefault="000B4300" w:rsidP="00A41342">
      <w:pPr>
        <w:widowControl/>
        <w:numPr>
          <w:ilvl w:val="0"/>
          <w:numId w:val="67"/>
        </w:numPr>
        <w:tabs>
          <w:tab w:val="left" w:pos="284"/>
        </w:tabs>
        <w:suppressAutoHyphens w:val="0"/>
        <w:ind w:left="284"/>
        <w:jc w:val="both"/>
        <w:rPr>
          <w:sz w:val="22"/>
          <w:szCs w:val="22"/>
        </w:rPr>
      </w:pPr>
      <w:r w:rsidRPr="00FC1B75">
        <w:rPr>
          <w:sz w:val="22"/>
          <w:szCs w:val="22"/>
        </w:rPr>
        <w:t>W sprawach nieunormowanych niniejszą umową mają zastosowanie przepisy ustawy z dnia 23 kwietnia 1964 r. – Kodeks cywilny (t. j. Dz. U. 202</w:t>
      </w:r>
      <w:r w:rsidR="00E547C3">
        <w:rPr>
          <w:sz w:val="22"/>
          <w:szCs w:val="22"/>
        </w:rPr>
        <w:t>2</w:t>
      </w:r>
      <w:r w:rsidRPr="00FC1B75">
        <w:rPr>
          <w:sz w:val="22"/>
          <w:szCs w:val="22"/>
        </w:rPr>
        <w:t xml:space="preserve"> poz. </w:t>
      </w:r>
      <w:r w:rsidR="00E547C3">
        <w:rPr>
          <w:sz w:val="22"/>
          <w:szCs w:val="22"/>
        </w:rPr>
        <w:t>136</w:t>
      </w:r>
      <w:r w:rsidRPr="00FC1B75">
        <w:rPr>
          <w:sz w:val="22"/>
          <w:szCs w:val="22"/>
        </w:rPr>
        <w:t xml:space="preserve">0 z </w:t>
      </w:r>
      <w:proofErr w:type="spellStart"/>
      <w:r w:rsidRPr="00FC1B75">
        <w:rPr>
          <w:sz w:val="22"/>
          <w:szCs w:val="22"/>
        </w:rPr>
        <w:t>późn</w:t>
      </w:r>
      <w:proofErr w:type="spellEnd"/>
      <w:r w:rsidRPr="00FC1B75">
        <w:rPr>
          <w:sz w:val="22"/>
          <w:szCs w:val="22"/>
        </w:rPr>
        <w:t xml:space="preserve">. zm.), ustawy </w:t>
      </w:r>
      <w:r w:rsidRPr="00FC1B75">
        <w:rPr>
          <w:sz w:val="22"/>
          <w:szCs w:val="22"/>
        </w:rPr>
        <w:br/>
        <w:t xml:space="preserve">z dnia </w:t>
      </w:r>
      <w:r w:rsidR="00E547C3">
        <w:rPr>
          <w:sz w:val="22"/>
          <w:szCs w:val="22"/>
        </w:rPr>
        <w:t xml:space="preserve">11 września 2019 r. </w:t>
      </w:r>
      <w:r w:rsidRPr="00FC1B75">
        <w:rPr>
          <w:sz w:val="22"/>
          <w:szCs w:val="22"/>
        </w:rPr>
        <w:t xml:space="preserve"> – Prawo zamówień publicznych (t. j. Dz. U. 202</w:t>
      </w:r>
      <w:r w:rsidR="00E547C3">
        <w:rPr>
          <w:sz w:val="22"/>
          <w:szCs w:val="22"/>
        </w:rPr>
        <w:t>2</w:t>
      </w:r>
      <w:r w:rsidRPr="00FC1B75">
        <w:rPr>
          <w:sz w:val="22"/>
          <w:szCs w:val="22"/>
        </w:rPr>
        <w:t xml:space="preserve"> poz. </w:t>
      </w:r>
      <w:r w:rsidR="00E547C3">
        <w:rPr>
          <w:sz w:val="22"/>
          <w:szCs w:val="22"/>
        </w:rPr>
        <w:t>1710</w:t>
      </w:r>
      <w:r w:rsidRPr="00FC1B75">
        <w:rPr>
          <w:sz w:val="22"/>
          <w:szCs w:val="22"/>
        </w:rPr>
        <w:t xml:space="preserve"> </w:t>
      </w:r>
      <w:r w:rsidRPr="00FC1B75">
        <w:rPr>
          <w:sz w:val="22"/>
          <w:szCs w:val="22"/>
        </w:rPr>
        <w:br/>
        <w:t xml:space="preserve">z </w:t>
      </w:r>
      <w:proofErr w:type="spellStart"/>
      <w:r w:rsidRPr="00FC1B75">
        <w:rPr>
          <w:sz w:val="22"/>
          <w:szCs w:val="22"/>
        </w:rPr>
        <w:t>późn</w:t>
      </w:r>
      <w:proofErr w:type="spellEnd"/>
      <w:r w:rsidRPr="00FC1B75">
        <w:rPr>
          <w:sz w:val="22"/>
          <w:szCs w:val="22"/>
        </w:rPr>
        <w:t xml:space="preserve">. zm.), ustawy z dnia 23 lipca 2003 r. o ochronie zabytków i opiece nad zabytkami (t. j. Dz. U. 2022 poz. 840 z </w:t>
      </w:r>
      <w:proofErr w:type="spellStart"/>
      <w:r w:rsidRPr="00FC1B75">
        <w:rPr>
          <w:sz w:val="22"/>
          <w:szCs w:val="22"/>
        </w:rPr>
        <w:t>późn</w:t>
      </w:r>
      <w:proofErr w:type="spellEnd"/>
      <w:r w:rsidRPr="00FC1B75">
        <w:rPr>
          <w:sz w:val="22"/>
          <w:szCs w:val="22"/>
        </w:rPr>
        <w:t xml:space="preserve">. zm.), ustawy z dnia 7 lipca 1994 r. – Prawo budowlane (t. j. Dz. U. 2021 poz. 235 z </w:t>
      </w:r>
      <w:proofErr w:type="spellStart"/>
      <w:r w:rsidRPr="00FC1B75">
        <w:rPr>
          <w:sz w:val="22"/>
          <w:szCs w:val="22"/>
        </w:rPr>
        <w:t>późn</w:t>
      </w:r>
      <w:proofErr w:type="spellEnd"/>
      <w:r w:rsidRPr="00FC1B75">
        <w:rPr>
          <w:sz w:val="22"/>
          <w:szCs w:val="22"/>
        </w:rPr>
        <w:t xml:space="preserve">. zm.) oraz ustawy z dnia 2 marca 2020 r. o szczególnych rozwiązaniach związanych z zapobieganiem, przeciwdziałaniem i zwalczaniem COVID-19, innych chorób zakaźnych oraz wywołanych nimi sytuacji kryzysowych (Dz. U. 2021 poz. 2095 z </w:t>
      </w:r>
      <w:proofErr w:type="spellStart"/>
      <w:r w:rsidRPr="00FC1B75">
        <w:rPr>
          <w:sz w:val="22"/>
          <w:szCs w:val="22"/>
        </w:rPr>
        <w:t>późn</w:t>
      </w:r>
      <w:proofErr w:type="spellEnd"/>
      <w:r w:rsidRPr="00FC1B75">
        <w:rPr>
          <w:sz w:val="22"/>
          <w:szCs w:val="22"/>
        </w:rPr>
        <w:t>. zm.) wraz z przepisami wykonawczymi.</w:t>
      </w:r>
    </w:p>
    <w:p w14:paraId="6255BF87"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z w:val="22"/>
          <w:szCs w:val="22"/>
        </w:rPr>
        <w:t>Umowę sporządzono w dwóch jednobrzmiących egzemplarzach, po jednym dla każdej ze Stron.</w:t>
      </w:r>
    </w:p>
    <w:p w14:paraId="0EA17DE1" w14:textId="77777777" w:rsidR="00A761DA" w:rsidRPr="00FC1B75" w:rsidRDefault="00A761DA" w:rsidP="00A41342">
      <w:pPr>
        <w:widowControl/>
        <w:numPr>
          <w:ilvl w:val="0"/>
          <w:numId w:val="67"/>
        </w:numPr>
        <w:tabs>
          <w:tab w:val="left" w:pos="284"/>
        </w:tabs>
        <w:suppressAutoHyphens w:val="0"/>
        <w:ind w:left="284"/>
        <w:jc w:val="both"/>
        <w:rPr>
          <w:sz w:val="22"/>
          <w:szCs w:val="22"/>
        </w:rPr>
      </w:pPr>
      <w:r w:rsidRPr="00FC1B75">
        <w:rPr>
          <w:snapToGrid w:val="0"/>
          <w:sz w:val="22"/>
          <w:szCs w:val="22"/>
        </w:rPr>
        <w:t xml:space="preserve">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w:t>
      </w:r>
      <w:r w:rsidRPr="00FC1B75">
        <w:rPr>
          <w:snapToGrid w:val="0"/>
          <w:sz w:val="22"/>
          <w:szCs w:val="22"/>
        </w:rPr>
        <w:lastRenderedPageBreak/>
        <w:t>zaś datą zawarcia jest dzień złożenia ostatniego (późniejszego) oświadczenia woli o jej zawarciu przez umocowanych przedstawicieli każdej ze Stron.</w:t>
      </w:r>
    </w:p>
    <w:p w14:paraId="6466E06D" w14:textId="77777777" w:rsidR="00A761DA" w:rsidRPr="00FC1B75" w:rsidRDefault="00A761DA" w:rsidP="00A761DA">
      <w:pPr>
        <w:widowControl/>
        <w:suppressAutoHyphens w:val="0"/>
        <w:jc w:val="both"/>
        <w:rPr>
          <w:i/>
          <w:sz w:val="22"/>
          <w:szCs w:val="22"/>
          <w:u w:val="single"/>
        </w:rPr>
      </w:pPr>
    </w:p>
    <w:p w14:paraId="59BC9E92" w14:textId="77777777" w:rsidR="00A761DA" w:rsidRPr="00FC1B75" w:rsidRDefault="00A761DA" w:rsidP="00A761DA">
      <w:pPr>
        <w:widowControl/>
        <w:suppressAutoHyphens w:val="0"/>
        <w:jc w:val="both"/>
        <w:rPr>
          <w:i/>
          <w:sz w:val="22"/>
          <w:szCs w:val="22"/>
          <w:u w:val="single"/>
        </w:rPr>
      </w:pPr>
      <w:r w:rsidRPr="00FC1B75">
        <w:rPr>
          <w:i/>
          <w:sz w:val="22"/>
          <w:szCs w:val="22"/>
          <w:u w:val="single"/>
        </w:rPr>
        <w:t>Załączniki do umowy:</w:t>
      </w:r>
    </w:p>
    <w:p w14:paraId="08B9A55B" w14:textId="163616FB" w:rsidR="009328BB" w:rsidRPr="008E10FB" w:rsidRDefault="00A761DA" w:rsidP="008E10FB">
      <w:pPr>
        <w:widowControl/>
        <w:numPr>
          <w:ilvl w:val="0"/>
          <w:numId w:val="68"/>
        </w:numPr>
        <w:suppressAutoHyphens w:val="0"/>
        <w:jc w:val="both"/>
        <w:rPr>
          <w:i/>
          <w:sz w:val="22"/>
          <w:szCs w:val="22"/>
        </w:rPr>
      </w:pPr>
      <w:r w:rsidRPr="00FC1B75">
        <w:rPr>
          <w:i/>
          <w:sz w:val="22"/>
          <w:szCs w:val="22"/>
        </w:rPr>
        <w:t>Załącznik nr 1 – lista podwykonawców z określeniem zakresu i wartości robót przewidzianych do wykonania, o ile są przewidziani na etapie zawarcia umowy.</w:t>
      </w:r>
    </w:p>
    <w:p w14:paraId="38E669BA" w14:textId="77777777" w:rsidR="00A761DA" w:rsidRPr="00FC1B75" w:rsidRDefault="00A761DA" w:rsidP="005F5D85">
      <w:pPr>
        <w:widowControl/>
        <w:tabs>
          <w:tab w:val="left" w:pos="720"/>
        </w:tabs>
        <w:suppressAutoHyphens w:val="0"/>
        <w:jc w:val="both"/>
        <w:rPr>
          <w:i/>
          <w:sz w:val="22"/>
          <w:szCs w:val="22"/>
          <w:highlight w:val="yellow"/>
        </w:rPr>
      </w:pPr>
    </w:p>
    <w:p w14:paraId="7A72D1BE" w14:textId="77777777" w:rsidR="00A761DA" w:rsidRPr="00FC1B75" w:rsidRDefault="00A761DA" w:rsidP="00A761DA">
      <w:pPr>
        <w:widowControl/>
        <w:tabs>
          <w:tab w:val="left" w:pos="720"/>
        </w:tabs>
        <w:suppressAutoHyphens w:val="0"/>
        <w:ind w:left="360"/>
        <w:jc w:val="both"/>
        <w:rPr>
          <w:sz w:val="22"/>
          <w:szCs w:val="22"/>
        </w:rPr>
      </w:pPr>
    </w:p>
    <w:p w14:paraId="21E569AD" w14:textId="1C75EA90" w:rsidR="00A761DA" w:rsidRPr="00FC1B75" w:rsidRDefault="00A761DA" w:rsidP="00A761DA">
      <w:pPr>
        <w:widowControl/>
        <w:tabs>
          <w:tab w:val="left" w:pos="720"/>
        </w:tabs>
        <w:suppressAutoHyphens w:val="0"/>
        <w:ind w:left="360"/>
        <w:jc w:val="both"/>
        <w:rPr>
          <w:sz w:val="22"/>
          <w:szCs w:val="22"/>
        </w:rPr>
      </w:pPr>
      <w:r w:rsidRPr="00FC1B75">
        <w:rPr>
          <w:sz w:val="22"/>
          <w:szCs w:val="22"/>
        </w:rPr>
        <w:t xml:space="preserve">   ………………………………                              </w:t>
      </w:r>
      <w:r w:rsidR="00A97FDD" w:rsidRPr="00FC1B75">
        <w:rPr>
          <w:sz w:val="22"/>
          <w:szCs w:val="22"/>
        </w:rPr>
        <w:t xml:space="preserve">          </w:t>
      </w:r>
      <w:r w:rsidRPr="00FC1B75">
        <w:rPr>
          <w:sz w:val="22"/>
          <w:szCs w:val="22"/>
        </w:rPr>
        <w:t xml:space="preserve">   ………………………………</w:t>
      </w:r>
    </w:p>
    <w:p w14:paraId="7913CADD" w14:textId="5FF81049" w:rsidR="00A761DA" w:rsidRPr="00FC1B75" w:rsidRDefault="00A761DA" w:rsidP="00A761DA">
      <w:pPr>
        <w:widowControl/>
        <w:suppressAutoHyphens w:val="0"/>
        <w:ind w:left="360"/>
        <w:jc w:val="left"/>
        <w:outlineLvl w:val="0"/>
        <w:rPr>
          <w:b/>
          <w:sz w:val="22"/>
          <w:szCs w:val="22"/>
          <w:u w:val="single"/>
        </w:rPr>
      </w:pPr>
      <w:r w:rsidRPr="00FC1B75">
        <w:rPr>
          <w:i/>
          <w:sz w:val="22"/>
          <w:szCs w:val="22"/>
        </w:rPr>
        <w:tab/>
      </w:r>
      <w:r w:rsidRPr="00FC1B75">
        <w:rPr>
          <w:i/>
          <w:sz w:val="22"/>
          <w:szCs w:val="22"/>
        </w:rPr>
        <w:tab/>
        <w:t>Zamawiający</w:t>
      </w:r>
      <w:r w:rsidRPr="00FC1B75">
        <w:rPr>
          <w:i/>
          <w:sz w:val="22"/>
          <w:szCs w:val="22"/>
        </w:rPr>
        <w:tab/>
      </w:r>
      <w:r w:rsidRPr="00FC1B75">
        <w:rPr>
          <w:i/>
          <w:sz w:val="22"/>
          <w:szCs w:val="22"/>
        </w:rPr>
        <w:tab/>
      </w:r>
      <w:r w:rsidRPr="00FC1B75">
        <w:rPr>
          <w:i/>
          <w:sz w:val="22"/>
          <w:szCs w:val="22"/>
        </w:rPr>
        <w:tab/>
      </w:r>
      <w:r w:rsidRPr="00FC1B75">
        <w:rPr>
          <w:i/>
          <w:sz w:val="22"/>
          <w:szCs w:val="22"/>
        </w:rPr>
        <w:tab/>
      </w:r>
      <w:r w:rsidRPr="00FC1B75">
        <w:rPr>
          <w:i/>
          <w:sz w:val="22"/>
          <w:szCs w:val="22"/>
        </w:rPr>
        <w:tab/>
      </w:r>
      <w:r w:rsidR="00A97FDD" w:rsidRPr="00FC1B75">
        <w:rPr>
          <w:i/>
          <w:sz w:val="22"/>
          <w:szCs w:val="22"/>
        </w:rPr>
        <w:t xml:space="preserve">         </w:t>
      </w:r>
      <w:r w:rsidRPr="00FC1B75">
        <w:rPr>
          <w:i/>
          <w:sz w:val="22"/>
          <w:szCs w:val="22"/>
        </w:rPr>
        <w:t xml:space="preserve">      Wykonawca</w:t>
      </w:r>
    </w:p>
    <w:p w14:paraId="11236A92" w14:textId="24F755F4" w:rsidR="002D1BF9" w:rsidRPr="00FC1B75" w:rsidRDefault="002D1BF9" w:rsidP="008064C3">
      <w:pPr>
        <w:widowControl/>
        <w:suppressAutoHyphens w:val="0"/>
        <w:ind w:left="360"/>
        <w:jc w:val="left"/>
        <w:outlineLvl w:val="0"/>
        <w:rPr>
          <w:b/>
          <w:sz w:val="22"/>
          <w:szCs w:val="22"/>
          <w:u w:val="single"/>
        </w:rPr>
      </w:pPr>
    </w:p>
    <w:sectPr w:rsidR="002D1BF9" w:rsidRPr="00FC1B75" w:rsidSect="00926480">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26B1" w14:textId="77777777" w:rsidR="00E5296E" w:rsidRDefault="00E5296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F29AA7A" w14:textId="77777777" w:rsidR="00E5296E" w:rsidRDefault="00E5296E">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84E10" w:rsidRPr="009328EB" w14:paraId="10573354" w14:textId="77777777" w:rsidTr="006420BC">
      <w:tc>
        <w:tcPr>
          <w:tcW w:w="5570" w:type="dxa"/>
        </w:tcPr>
        <w:p w14:paraId="6021B76C"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A84E10" w:rsidRPr="009328EB" w:rsidRDefault="00A84E1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A84E10" w:rsidRPr="009328EB" w:rsidRDefault="00A84E1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A84E10" w:rsidRDefault="00A84E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A84E10" w:rsidRPr="00A76BCB" w:rsidRDefault="00A84E1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73293D1D" w:rsidR="00A84E10" w:rsidRPr="00CE7D23" w:rsidRDefault="00A84E1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320505">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320505">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3290D4C8" w14:textId="77777777" w:rsidR="00A84E10" w:rsidRPr="00B773B4" w:rsidRDefault="00A84E1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9FFB" w14:textId="77777777" w:rsidR="00E5296E" w:rsidRDefault="00E5296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61A75C5" w14:textId="77777777" w:rsidR="00E5296E" w:rsidRDefault="00E5296E">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F3A9" w14:textId="220954B9" w:rsidR="00A84E10" w:rsidRDefault="00A84E10" w:rsidP="00E86E41">
    <w:pPr>
      <w:widowControl/>
      <w:tabs>
        <w:tab w:val="center" w:pos="4536"/>
        <w:tab w:val="right" w:pos="9072"/>
      </w:tabs>
      <w:suppressAutoHyphens w:val="0"/>
      <w:jc w:val="both"/>
      <w:rPr>
        <w:i/>
        <w:iCs/>
        <w:sz w:val="20"/>
        <w:szCs w:val="20"/>
        <w:u w:val="single"/>
      </w:rPr>
    </w:pPr>
    <w:r>
      <w:rPr>
        <w:i/>
        <w:iCs/>
        <w:sz w:val="20"/>
        <w:szCs w:val="20"/>
        <w:u w:val="single"/>
      </w:rPr>
      <w:t xml:space="preserve">SWZ – </w:t>
    </w:r>
    <w:r w:rsidRPr="00E86E41">
      <w:rPr>
        <w:i/>
        <w:iCs/>
        <w:sz w:val="20"/>
        <w:szCs w:val="20"/>
        <w:u w:val="single"/>
      </w:rPr>
      <w:t xml:space="preserve">wyłonienie Wykonawcy </w:t>
    </w:r>
    <w:bookmarkStart w:id="3" w:name="_Hlk110511969"/>
    <w:bookmarkStart w:id="4" w:name="_Hlk110512230"/>
    <w:r w:rsidRPr="00E86E41">
      <w:rPr>
        <w:i/>
        <w:iCs/>
        <w:sz w:val="20"/>
        <w:szCs w:val="20"/>
        <w:u w:val="single"/>
      </w:rPr>
      <w:t>na wykonanie przebudowy istniejących i budowy nowych parkingów z drogami dojazdowymi, chodnikami i ścieżkami, kanalizacji deszczowej, zewnętrznych instalacji elektrycznych oświetlenia terenu i iluminacji na terenie działki nr</w:t>
    </w:r>
    <w:r>
      <w:rPr>
        <w:i/>
        <w:iCs/>
        <w:sz w:val="20"/>
        <w:szCs w:val="20"/>
        <w:u w:val="single"/>
      </w:rPr>
      <w:t xml:space="preserve"> </w:t>
    </w:r>
    <w:r w:rsidRPr="00E86E41">
      <w:rPr>
        <w:i/>
        <w:iCs/>
        <w:sz w:val="20"/>
        <w:szCs w:val="20"/>
        <w:u w:val="single"/>
      </w:rPr>
      <w:t xml:space="preserve">55/6 obręb 17 i 6/4 obręb 18 </w:t>
    </w:r>
    <w:proofErr w:type="spellStart"/>
    <w:r w:rsidRPr="00E86E41">
      <w:rPr>
        <w:i/>
        <w:iCs/>
        <w:sz w:val="20"/>
        <w:szCs w:val="20"/>
        <w:u w:val="single"/>
      </w:rPr>
      <w:t>Krowodrza</w:t>
    </w:r>
    <w:proofErr w:type="spellEnd"/>
    <w:r w:rsidRPr="00E86E41">
      <w:rPr>
        <w:i/>
        <w:iCs/>
        <w:sz w:val="20"/>
        <w:szCs w:val="20"/>
        <w:u w:val="single"/>
      </w:rPr>
      <w:t xml:space="preserve"> przy ul. Jodłowej 13 w Krakowie</w:t>
    </w:r>
    <w:bookmarkEnd w:id="3"/>
  </w:p>
  <w:bookmarkEnd w:id="4"/>
  <w:p w14:paraId="50DFD418" w14:textId="77777777" w:rsidR="00A84E10" w:rsidRDefault="00A84E10" w:rsidP="00E86E41">
    <w:pPr>
      <w:widowControl/>
      <w:tabs>
        <w:tab w:val="center" w:pos="4536"/>
        <w:tab w:val="right" w:pos="9072"/>
      </w:tabs>
      <w:suppressAutoHyphens w:val="0"/>
      <w:jc w:val="both"/>
      <w:rPr>
        <w:i/>
        <w:iCs/>
        <w:sz w:val="20"/>
        <w:szCs w:val="20"/>
        <w:u w:val="single"/>
      </w:rPr>
    </w:pPr>
  </w:p>
  <w:p w14:paraId="41F7C4A0" w14:textId="57664E73" w:rsidR="00A84E10" w:rsidRDefault="00A84E10" w:rsidP="00E86E41">
    <w:pPr>
      <w:widowControl/>
      <w:tabs>
        <w:tab w:val="center" w:pos="4536"/>
        <w:tab w:val="right" w:pos="9072"/>
      </w:tabs>
      <w:suppressAutoHyphens w:val="0"/>
      <w:jc w:val="right"/>
      <w:rPr>
        <w:sz w:val="20"/>
        <w:szCs w:val="20"/>
      </w:rPr>
    </w:pPr>
    <w:r>
      <w:rPr>
        <w:sz w:val="20"/>
        <w:szCs w:val="20"/>
      </w:rPr>
      <w:t>Nr sprawy 80.272.351.2022</w:t>
    </w:r>
  </w:p>
  <w:p w14:paraId="0ADC768F" w14:textId="77777777" w:rsidR="00A84E10" w:rsidRPr="00323EEA" w:rsidRDefault="00A84E10" w:rsidP="00E86E41">
    <w:pPr>
      <w:widowControl/>
      <w:tabs>
        <w:tab w:val="center" w:pos="4536"/>
        <w:tab w:val="right" w:pos="9072"/>
      </w:tabs>
      <w:suppressAutoHyphens w:val="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1C6AEC"/>
    <w:multiLevelType w:val="hybridMultilevel"/>
    <w:tmpl w:val="D9680308"/>
    <w:lvl w:ilvl="0" w:tplc="D63AFEE4">
      <w:start w:val="1"/>
      <w:numFmt w:val="ordinal"/>
      <w:lvlText w:val="6.%1"/>
      <w:lvlJc w:val="left"/>
      <w:pPr>
        <w:tabs>
          <w:tab w:val="num" w:pos="720"/>
        </w:tabs>
        <w:ind w:left="720" w:hanging="360"/>
      </w:pPr>
      <w:rPr>
        <w:rFonts w:eastAsia="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3AFEE4">
      <w:start w:val="1"/>
      <w:numFmt w:val="ordinal"/>
      <w:lvlText w:val="6.%4"/>
      <w:lvlJc w:val="left"/>
      <w:pPr>
        <w:ind w:left="2880" w:hanging="360"/>
      </w:pPr>
      <w:rPr>
        <w:rFonts w:eastAsia="Calibri"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05CA59B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365AA98E">
      <w:start w:val="1"/>
      <w:numFmt w:val="decimal"/>
      <w:lvlText w:val="3.%4"/>
      <w:lvlJc w:val="left"/>
      <w:pPr>
        <w:tabs>
          <w:tab w:val="num" w:pos="786"/>
        </w:tabs>
        <w:ind w:left="786" w:hanging="360"/>
      </w:pPr>
      <w:rPr>
        <w:rFonts w:hint="default"/>
        <w:b w:val="0"/>
        <w:bCs w:val="0"/>
        <w:sz w:val="22"/>
        <w:szCs w:val="22"/>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CAD4A1C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6D55480"/>
    <w:multiLevelType w:val="hybridMultilevel"/>
    <w:tmpl w:val="4D2045F8"/>
    <w:lvl w:ilvl="0" w:tplc="E3DCF35A">
      <w:start w:val="1"/>
      <w:numFmt w:val="decimal"/>
      <w:lvlText w:val="2.%1."/>
      <w:lvlJc w:val="left"/>
      <w:pPr>
        <w:ind w:left="720" w:hanging="360"/>
      </w:pPr>
      <w:rPr>
        <w:rFonts w:cs="Times New Roman"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E7682"/>
    <w:multiLevelType w:val="hybridMultilevel"/>
    <w:tmpl w:val="3CF269AA"/>
    <w:lvl w:ilvl="0" w:tplc="8A84790A">
      <w:start w:val="1"/>
      <w:numFmt w:val="decimal"/>
      <w:lvlText w:val="7.%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E6D2F8B"/>
    <w:multiLevelType w:val="multilevel"/>
    <w:tmpl w:val="011A7D90"/>
    <w:lvl w:ilvl="0">
      <w:start w:val="1"/>
      <w:numFmt w:val="decimal"/>
      <w:lvlText w:val="3.%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0EA2208B"/>
    <w:multiLevelType w:val="hybridMultilevel"/>
    <w:tmpl w:val="64081C18"/>
    <w:lvl w:ilvl="0" w:tplc="39109C76">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AF31200"/>
    <w:multiLevelType w:val="hybridMultilevel"/>
    <w:tmpl w:val="629677EE"/>
    <w:lvl w:ilvl="0" w:tplc="D84A17A4">
      <w:start w:val="2"/>
      <w:numFmt w:val="ordinal"/>
      <w:lvlText w:val="4.%1"/>
      <w:lvlJc w:val="left"/>
      <w:pPr>
        <w:ind w:left="144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B32750A"/>
    <w:multiLevelType w:val="hybridMultilevel"/>
    <w:tmpl w:val="48F43524"/>
    <w:lvl w:ilvl="0" w:tplc="75E8BB20">
      <w:start w:val="1"/>
      <w:numFmt w:val="lowerLetter"/>
      <w:lvlText w:val="%1)"/>
      <w:lvlJc w:val="left"/>
      <w:pPr>
        <w:ind w:left="1428" w:hanging="360"/>
      </w:pPr>
      <w:rPr>
        <w:rFonts w:ascii="Times New Roman" w:hAnsi="Times New Roman" w:cs="Times New Roman"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CE23AB6"/>
    <w:multiLevelType w:val="hybridMultilevel"/>
    <w:tmpl w:val="847E698E"/>
    <w:lvl w:ilvl="0" w:tplc="365AA98E">
      <w:start w:val="1"/>
      <w:numFmt w:val="decimal"/>
      <w:lvlText w:val="3.%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5A587530"/>
    <w:styleLink w:val="Zaimportowanystyl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7E3CEC"/>
    <w:multiLevelType w:val="multilevel"/>
    <w:tmpl w:val="6914837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1980"/>
        </w:tabs>
        <w:ind w:left="1980" w:hanging="360"/>
      </w:pPr>
      <w:rPr>
        <w:rFonts w:cs="Times New Roman" w:hint="default"/>
        <w:b w:val="0"/>
        <w:bCs w:val="0"/>
        <w:sz w:val="22"/>
        <w:szCs w:val="22"/>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5" w15:restartNumberingAfterBreak="0">
    <w:nsid w:val="2CE05159"/>
    <w:multiLevelType w:val="hybridMultilevel"/>
    <w:tmpl w:val="1EE22512"/>
    <w:lvl w:ilvl="0" w:tplc="FFFFFFFF">
      <w:start w:val="1"/>
      <w:numFmt w:val="lowerLetter"/>
      <w:lvlText w:val="%1)"/>
      <w:lvlJc w:val="left"/>
      <w:pPr>
        <w:ind w:left="1790" w:hanging="360"/>
      </w:pPr>
      <w:rPr>
        <w:rFonts w:ascii="Times New Roman" w:hAnsi="Times New Roman" w:cs="Times New Roman" w:hint="default"/>
        <w:sz w:val="24"/>
        <w:szCs w:val="24"/>
      </w:rPr>
    </w:lvl>
    <w:lvl w:ilvl="1" w:tplc="FFFFFFFF" w:tentative="1">
      <w:start w:val="1"/>
      <w:numFmt w:val="bullet"/>
      <w:lvlText w:val="o"/>
      <w:lvlJc w:val="left"/>
      <w:pPr>
        <w:ind w:left="2510" w:hanging="360"/>
      </w:pPr>
      <w:rPr>
        <w:rFonts w:ascii="Courier New" w:hAnsi="Courier New" w:cs="Courier New" w:hint="default"/>
      </w:rPr>
    </w:lvl>
    <w:lvl w:ilvl="2" w:tplc="FFFFFFFF" w:tentative="1">
      <w:start w:val="1"/>
      <w:numFmt w:val="bullet"/>
      <w:lvlText w:val=""/>
      <w:lvlJc w:val="left"/>
      <w:pPr>
        <w:ind w:left="3230" w:hanging="360"/>
      </w:pPr>
      <w:rPr>
        <w:rFonts w:ascii="Wingdings" w:hAnsi="Wingdings" w:hint="default"/>
      </w:rPr>
    </w:lvl>
    <w:lvl w:ilvl="3" w:tplc="FFFFFFFF" w:tentative="1">
      <w:start w:val="1"/>
      <w:numFmt w:val="bullet"/>
      <w:lvlText w:val=""/>
      <w:lvlJc w:val="left"/>
      <w:pPr>
        <w:ind w:left="3950" w:hanging="360"/>
      </w:pPr>
      <w:rPr>
        <w:rFonts w:ascii="Symbol" w:hAnsi="Symbol" w:hint="default"/>
      </w:rPr>
    </w:lvl>
    <w:lvl w:ilvl="4" w:tplc="FFFFFFFF" w:tentative="1">
      <w:start w:val="1"/>
      <w:numFmt w:val="bullet"/>
      <w:lvlText w:val="o"/>
      <w:lvlJc w:val="left"/>
      <w:pPr>
        <w:ind w:left="4670" w:hanging="360"/>
      </w:pPr>
      <w:rPr>
        <w:rFonts w:ascii="Courier New" w:hAnsi="Courier New" w:cs="Courier New" w:hint="default"/>
      </w:rPr>
    </w:lvl>
    <w:lvl w:ilvl="5" w:tplc="FFFFFFFF" w:tentative="1">
      <w:start w:val="1"/>
      <w:numFmt w:val="bullet"/>
      <w:lvlText w:val=""/>
      <w:lvlJc w:val="left"/>
      <w:pPr>
        <w:ind w:left="5390" w:hanging="360"/>
      </w:pPr>
      <w:rPr>
        <w:rFonts w:ascii="Wingdings" w:hAnsi="Wingdings" w:hint="default"/>
      </w:rPr>
    </w:lvl>
    <w:lvl w:ilvl="6" w:tplc="FFFFFFFF" w:tentative="1">
      <w:start w:val="1"/>
      <w:numFmt w:val="bullet"/>
      <w:lvlText w:val=""/>
      <w:lvlJc w:val="left"/>
      <w:pPr>
        <w:ind w:left="6110" w:hanging="360"/>
      </w:pPr>
      <w:rPr>
        <w:rFonts w:ascii="Symbol" w:hAnsi="Symbol" w:hint="default"/>
      </w:rPr>
    </w:lvl>
    <w:lvl w:ilvl="7" w:tplc="FFFFFFFF" w:tentative="1">
      <w:start w:val="1"/>
      <w:numFmt w:val="bullet"/>
      <w:lvlText w:val="o"/>
      <w:lvlJc w:val="left"/>
      <w:pPr>
        <w:ind w:left="6830" w:hanging="360"/>
      </w:pPr>
      <w:rPr>
        <w:rFonts w:ascii="Courier New" w:hAnsi="Courier New" w:cs="Courier New" w:hint="default"/>
      </w:rPr>
    </w:lvl>
    <w:lvl w:ilvl="8" w:tplc="FFFFFFFF" w:tentative="1">
      <w:start w:val="1"/>
      <w:numFmt w:val="bullet"/>
      <w:lvlText w:val=""/>
      <w:lvlJc w:val="left"/>
      <w:pPr>
        <w:ind w:left="7550" w:hanging="360"/>
      </w:pPr>
      <w:rPr>
        <w:rFonts w:ascii="Wingdings" w:hAnsi="Wingdings" w:hint="default"/>
      </w:rPr>
    </w:lvl>
  </w:abstractNum>
  <w:abstractNum w:abstractNumId="46" w15:restartNumberingAfterBreak="0">
    <w:nsid w:val="2D071E0D"/>
    <w:multiLevelType w:val="hybridMultilevel"/>
    <w:tmpl w:val="F8B84BEC"/>
    <w:lvl w:ilvl="0" w:tplc="AB706C46">
      <w:start w:val="1"/>
      <w:numFmt w:val="decimal"/>
      <w:lvlText w:val="8.%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2E2445F7"/>
    <w:multiLevelType w:val="hybridMultilevel"/>
    <w:tmpl w:val="92FC5596"/>
    <w:lvl w:ilvl="0" w:tplc="E3DCF35A">
      <w:start w:val="1"/>
      <w:numFmt w:val="decimal"/>
      <w:lvlText w:val="2.%1."/>
      <w:lvlJc w:val="left"/>
      <w:pPr>
        <w:ind w:left="786" w:hanging="360"/>
      </w:pPr>
      <w:rPr>
        <w:rFonts w:cs="Times New Roman" w:hint="default"/>
        <w:b w:val="0"/>
        <w:bCs w:val="0"/>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3B74207E"/>
    <w:lvl w:ilvl="0" w:tplc="E3DCF35A">
      <w:start w:val="1"/>
      <w:numFmt w:val="decimal"/>
      <w:lvlText w:val="2.%1."/>
      <w:lvlJc w:val="left"/>
      <w:pPr>
        <w:ind w:left="1080" w:hanging="360"/>
      </w:pPr>
      <w:rPr>
        <w:rFonts w:cs="Times New Roman" w:hint="default"/>
        <w:b w:val="0"/>
        <w:bCs w:val="0"/>
        <w:sz w:val="22"/>
        <w:szCs w:val="22"/>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18586098"/>
    <w:lvl w:ilvl="0" w:tplc="0415000F">
      <w:start w:val="1"/>
      <w:numFmt w:val="decimal"/>
      <w:lvlText w:val="%1."/>
      <w:lvlJc w:val="left"/>
      <w:pPr>
        <w:ind w:left="720" w:hanging="360"/>
      </w:pPr>
    </w:lvl>
    <w:lvl w:ilvl="1" w:tplc="03D09E22">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6C2A95"/>
    <w:multiLevelType w:val="multilevel"/>
    <w:tmpl w:val="79DA314C"/>
    <w:lvl w:ilvl="0">
      <w:start w:val="2"/>
      <w:numFmt w:val="decimal"/>
      <w:lvlText w:val="%1."/>
      <w:lvlJc w:val="left"/>
      <w:pPr>
        <w:ind w:left="720" w:hanging="360"/>
      </w:pPr>
      <w:rPr>
        <w:rFonts w:cs="Times New Roman" w:hint="default"/>
      </w:rPr>
    </w:lvl>
    <w:lvl w:ilvl="1">
      <w:start w:val="1"/>
      <w:numFmt w:val="ordinal"/>
      <w:lvlText w:val="4.%2"/>
      <w:lvlJc w:val="left"/>
      <w:pPr>
        <w:tabs>
          <w:tab w:val="num" w:pos="1070"/>
        </w:tabs>
        <w:ind w:left="1070" w:hanging="360"/>
      </w:pPr>
      <w:rPr>
        <w:rFonts w:eastAsia="Calibri"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5"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9A938FD"/>
    <w:multiLevelType w:val="hybridMultilevel"/>
    <w:tmpl w:val="0F5C9D18"/>
    <w:lvl w:ilvl="0" w:tplc="E3DCF35A">
      <w:start w:val="1"/>
      <w:numFmt w:val="decimal"/>
      <w:lvlText w:val="2.%1."/>
      <w:lvlJc w:val="left"/>
      <w:pPr>
        <w:tabs>
          <w:tab w:val="num" w:pos="2880"/>
        </w:tabs>
        <w:ind w:left="2880" w:hanging="360"/>
      </w:pPr>
      <w:rPr>
        <w:rFonts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E587648"/>
    <w:multiLevelType w:val="hybridMultilevel"/>
    <w:tmpl w:val="43A8F4BA"/>
    <w:lvl w:ilvl="0" w:tplc="1B06043E">
      <w:start w:val="1"/>
      <w:numFmt w:val="ordinal"/>
      <w:lvlText w:val="4.%1"/>
      <w:lvlJc w:val="left"/>
      <w:pPr>
        <w:ind w:left="786" w:hanging="360"/>
      </w:pPr>
      <w:rPr>
        <w:rFonts w:eastAsia="Calibri"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40571807"/>
    <w:multiLevelType w:val="hybridMultilevel"/>
    <w:tmpl w:val="4672DC4A"/>
    <w:lvl w:ilvl="0" w:tplc="39109C76">
      <w:start w:val="1"/>
      <w:numFmt w:val="decimal"/>
      <w:lvlText w:val="1.%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729C6198"/>
    <w:lvl w:ilvl="0" w:tplc="AB706C46">
      <w:start w:val="1"/>
      <w:numFmt w:val="decimal"/>
      <w:lvlText w:val="8.%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4D3660C9"/>
    <w:multiLevelType w:val="hybridMultilevel"/>
    <w:tmpl w:val="76CE4CDE"/>
    <w:lvl w:ilvl="0" w:tplc="1B06043E">
      <w:start w:val="1"/>
      <w:numFmt w:val="ordinal"/>
      <w:lvlText w:val="4.%1"/>
      <w:lvlJc w:val="left"/>
      <w:pPr>
        <w:ind w:left="720" w:hanging="360"/>
      </w:pPr>
      <w:rPr>
        <w:rFonts w:eastAsia="Calibri" w:cs="Times New Roman" w:hint="default"/>
      </w:rPr>
    </w:lvl>
    <w:lvl w:ilvl="1" w:tplc="1B06043E">
      <w:start w:val="1"/>
      <w:numFmt w:val="ordinal"/>
      <w:lvlText w:val="4.%2"/>
      <w:lvlJc w:val="left"/>
      <w:pPr>
        <w:ind w:left="1440" w:hanging="360"/>
      </w:pPr>
      <w:rPr>
        <w:rFonts w:eastAsia="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7"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8"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55555E"/>
    <w:multiLevelType w:val="hybridMultilevel"/>
    <w:tmpl w:val="6FE076F8"/>
    <w:lvl w:ilvl="0" w:tplc="E3DCF35A">
      <w:start w:val="1"/>
      <w:numFmt w:val="decimal"/>
      <w:lvlText w:val="2.%1."/>
      <w:lvlJc w:val="left"/>
      <w:pPr>
        <w:ind w:left="1070" w:hanging="360"/>
      </w:pPr>
      <w:rPr>
        <w:rFonts w:cs="Times New Roman" w:hint="default"/>
        <w:b w:val="0"/>
        <w:bCs w:val="0"/>
        <w:sz w:val="22"/>
        <w:szCs w:val="22"/>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A4A15A9"/>
    <w:multiLevelType w:val="hybridMultilevel"/>
    <w:tmpl w:val="C116E5CA"/>
    <w:lvl w:ilvl="0" w:tplc="75E8BB20">
      <w:start w:val="1"/>
      <w:numFmt w:val="lowerLetter"/>
      <w:lvlText w:val="%1)"/>
      <w:lvlJc w:val="left"/>
      <w:pPr>
        <w:ind w:left="1430" w:hanging="360"/>
      </w:pPr>
      <w:rPr>
        <w:rFonts w:ascii="Times New Roman" w:hAnsi="Times New Roman" w:cs="Times New Roman" w:hint="default"/>
        <w:sz w:val="24"/>
        <w:szCs w:val="24"/>
      </w:rPr>
    </w:lvl>
    <w:lvl w:ilvl="1" w:tplc="04150019" w:tentative="1">
      <w:start w:val="1"/>
      <w:numFmt w:val="lowerLetter"/>
      <w:lvlText w:val="%2."/>
      <w:lvlJc w:val="left"/>
      <w:pPr>
        <w:ind w:left="2150" w:hanging="360"/>
      </w:pPr>
    </w:lvl>
    <w:lvl w:ilvl="2" w:tplc="0415001B">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6"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E7C0C8B"/>
    <w:multiLevelType w:val="hybridMultilevel"/>
    <w:tmpl w:val="9D6C9DEA"/>
    <w:lvl w:ilvl="0" w:tplc="E3DCF35A">
      <w:start w:val="1"/>
      <w:numFmt w:val="decimal"/>
      <w:lvlText w:val="2.%1."/>
      <w:lvlJc w:val="left"/>
      <w:pPr>
        <w:tabs>
          <w:tab w:val="num" w:pos="720"/>
        </w:tabs>
        <w:ind w:left="720" w:hanging="360"/>
      </w:pPr>
      <w:rPr>
        <w:rFonts w:cs="Times New Roman" w:hint="default"/>
        <w:b w:val="0"/>
        <w:bCs w:val="0"/>
        <w:color w:val="auto"/>
        <w:sz w:val="22"/>
        <w:szCs w:val="22"/>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ED97766"/>
    <w:multiLevelType w:val="multilevel"/>
    <w:tmpl w:val="483A378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9" w15:restartNumberingAfterBreak="0">
    <w:nsid w:val="607A73FF"/>
    <w:multiLevelType w:val="hybridMultilevel"/>
    <w:tmpl w:val="1EE22512"/>
    <w:lvl w:ilvl="0" w:tplc="75E8BB20">
      <w:start w:val="1"/>
      <w:numFmt w:val="lowerLetter"/>
      <w:lvlText w:val="%1)"/>
      <w:lvlJc w:val="left"/>
      <w:pPr>
        <w:ind w:left="1495" w:hanging="360"/>
      </w:pPr>
      <w:rPr>
        <w:rFonts w:ascii="Times New Roman" w:hAnsi="Times New Roman" w:cs="Times New Roman" w:hint="default"/>
        <w:sz w:val="24"/>
        <w:szCs w:val="24"/>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22D2DAE"/>
    <w:multiLevelType w:val="multilevel"/>
    <w:tmpl w:val="69D8F3D2"/>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992" w:hanging="70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2" w15:restartNumberingAfterBreak="0">
    <w:nsid w:val="658F6AF1"/>
    <w:multiLevelType w:val="hybridMultilevel"/>
    <w:tmpl w:val="774C2F96"/>
    <w:lvl w:ilvl="0" w:tplc="39109C76">
      <w:start w:val="1"/>
      <w:numFmt w:val="decimal"/>
      <w:lvlText w:val="1.%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7852CBC"/>
    <w:multiLevelType w:val="hybridMultilevel"/>
    <w:tmpl w:val="FB7665CE"/>
    <w:lvl w:ilvl="0" w:tplc="8A84790A">
      <w:start w:val="1"/>
      <w:numFmt w:val="decimal"/>
      <w:lvlText w:val="7.%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4"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7" w15:restartNumberingAfterBreak="0">
    <w:nsid w:val="6CB81D76"/>
    <w:multiLevelType w:val="hybridMultilevel"/>
    <w:tmpl w:val="C9D6CB1A"/>
    <w:lvl w:ilvl="0" w:tplc="1B06043E">
      <w:start w:val="1"/>
      <w:numFmt w:val="ordinal"/>
      <w:lvlText w:val="4.%1"/>
      <w:lvlJc w:val="left"/>
      <w:pPr>
        <w:ind w:left="1080" w:hanging="360"/>
      </w:pPr>
      <w:rPr>
        <w:rFonts w:eastAsia="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6F43267B"/>
    <w:multiLevelType w:val="hybridMultilevel"/>
    <w:tmpl w:val="08F85124"/>
    <w:lvl w:ilvl="0" w:tplc="39109C76">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4E133F"/>
    <w:multiLevelType w:val="hybridMultilevel"/>
    <w:tmpl w:val="D5CC759A"/>
    <w:lvl w:ilvl="0" w:tplc="1B84FE9C">
      <w:start w:val="1"/>
      <w:numFmt w:val="decimal"/>
      <w:lvlText w:val="%1)"/>
      <w:lvlJc w:val="left"/>
      <w:pPr>
        <w:ind w:left="786" w:hanging="360"/>
      </w:pPr>
      <w:rPr>
        <w:rFonts w:ascii="Times New Roman" w:hAnsi="Times New Roman" w:cs="Times New Roman" w:hint="default"/>
        <w:b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5" w15:restartNumberingAfterBreak="0">
    <w:nsid w:val="7CC315E2"/>
    <w:multiLevelType w:val="hybridMultilevel"/>
    <w:tmpl w:val="0E0E7B7E"/>
    <w:lvl w:ilvl="0" w:tplc="E3DCF35A">
      <w:start w:val="1"/>
      <w:numFmt w:val="decimal"/>
      <w:lvlText w:val="2.%1."/>
      <w:lvlJc w:val="left"/>
      <w:pPr>
        <w:ind w:left="360" w:hanging="360"/>
      </w:pPr>
      <w:rPr>
        <w:rFonts w:cs="Times New Roman" w:hint="default"/>
        <w:b w:val="0"/>
        <w:bCs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7EB951C1"/>
    <w:multiLevelType w:val="hybridMultilevel"/>
    <w:tmpl w:val="1B6C8344"/>
    <w:lvl w:ilvl="0" w:tplc="45D43A48">
      <w:start w:val="1"/>
      <w:numFmt w:val="decimal"/>
      <w:lvlText w:val="2.%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99"/>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5"/>
  </w:num>
  <w:num w:numId="4">
    <w:abstractNumId w:val="28"/>
  </w:num>
  <w:num w:numId="5">
    <w:abstractNumId w:val="82"/>
  </w:num>
  <w:num w:numId="6">
    <w:abstractNumId w:val="72"/>
  </w:num>
  <w:num w:numId="7">
    <w:abstractNumId w:val="43"/>
  </w:num>
  <w:num w:numId="8">
    <w:abstractNumId w:val="49"/>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95"/>
  </w:num>
  <w:num w:numId="12">
    <w:abstractNumId w:val="96"/>
  </w:num>
  <w:num w:numId="13">
    <w:abstractNumId w:val="60"/>
  </w:num>
  <w:num w:numId="14">
    <w:abstractNumId w:val="9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num>
  <w:num w:numId="17">
    <w:abstractNumId w:val="65"/>
  </w:num>
  <w:num w:numId="18">
    <w:abstractNumId w:val="29"/>
  </w:num>
  <w:num w:numId="19">
    <w:abstractNumId w:val="68"/>
  </w:num>
  <w:num w:numId="20">
    <w:abstractNumId w:val="39"/>
  </w:num>
  <w:num w:numId="21">
    <w:abstractNumId w:val="91"/>
  </w:num>
  <w:num w:numId="22">
    <w:abstractNumId w:val="102"/>
  </w:num>
  <w:num w:numId="23">
    <w:abstractNumId w:val="92"/>
  </w:num>
  <w:num w:numId="24">
    <w:abstractNumId w:val="14"/>
  </w:num>
  <w:num w:numId="25">
    <w:abstractNumId w:val="58"/>
  </w:num>
  <w:num w:numId="26">
    <w:abstractNumId w:val="26"/>
  </w:num>
  <w:num w:numId="27">
    <w:abstractNumId w:val="9"/>
  </w:num>
  <w:num w:numId="28">
    <w:abstractNumId w:val="100"/>
  </w:num>
  <w:num w:numId="29">
    <w:abstractNumId w:val="15"/>
  </w:num>
  <w:num w:numId="30">
    <w:abstractNumId w:val="81"/>
  </w:num>
  <w:num w:numId="31">
    <w:abstractNumId w:val="53"/>
  </w:num>
  <w:num w:numId="32">
    <w:abstractNumId w:val="97"/>
  </w:num>
  <w:num w:numId="33">
    <w:abstractNumId w:val="34"/>
  </w:num>
  <w:num w:numId="34">
    <w:abstractNumId w:val="93"/>
  </w:num>
  <w:num w:numId="35">
    <w:abstractNumId w:val="46"/>
  </w:num>
  <w:num w:numId="36">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107"/>
  </w:num>
  <w:num w:numId="3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6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num>
  <w:num w:numId="47">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num>
  <w:num w:numId="72">
    <w:abstractNumId w:val="52"/>
  </w:num>
  <w:num w:numId="73">
    <w:abstractNumId w:val="15"/>
    <w:lvlOverride w:ilvl="0">
      <w:startOverride w:val="1"/>
    </w:lvlOverride>
  </w:num>
  <w:num w:numId="74">
    <w:abstractNumId w:val="15"/>
    <w:lvlOverride w:ilvl="0">
      <w:startOverride w:val="1"/>
    </w:lvlOverride>
  </w:num>
  <w:num w:numId="75">
    <w:abstractNumId w:val="15"/>
    <w:lvlOverride w:ilvl="0">
      <w:startOverride w:val="1"/>
    </w:lvlOverride>
  </w:num>
  <w:num w:numId="76">
    <w:abstractNumId w:val="54"/>
  </w:num>
  <w:num w:numId="7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42"/>
  </w:num>
  <w:num w:numId="80">
    <w:abstractNumId w:val="47"/>
  </w:num>
  <w:num w:numId="81">
    <w:abstractNumId w:val="23"/>
  </w:num>
  <w:num w:numId="82">
    <w:abstractNumId w:val="67"/>
  </w:num>
  <w:num w:numId="83">
    <w:abstractNumId w:val="17"/>
  </w:num>
  <w:num w:numId="84">
    <w:abstractNumId w:val="66"/>
  </w:num>
  <w:num w:numId="85">
    <w:abstractNumId w:val="8"/>
  </w:num>
  <w:num w:numId="86">
    <w:abstractNumId w:val="85"/>
  </w:num>
  <w:num w:numId="87">
    <w:abstractNumId w:val="32"/>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4"/>
  </w:num>
  <w:num w:numId="90">
    <w:abstractNumId w:val="55"/>
  </w:num>
  <w:num w:numId="91">
    <w:abstractNumId w:val="36"/>
  </w:num>
  <w:num w:numId="92">
    <w:abstractNumId w:val="24"/>
  </w:num>
  <w:num w:numId="93">
    <w:abstractNumId w:val="74"/>
  </w:num>
  <w:num w:numId="94">
    <w:abstractNumId w:val="21"/>
  </w:num>
  <w:num w:numId="95">
    <w:abstractNumId w:val="78"/>
  </w:num>
  <w:num w:numId="96">
    <w:abstractNumId w:val="13"/>
  </w:num>
  <w:num w:numId="97">
    <w:abstractNumId w:val="75"/>
  </w:num>
  <w:num w:numId="98">
    <w:abstractNumId w:val="89"/>
  </w:num>
  <w:num w:numId="99">
    <w:abstractNumId w:val="30"/>
  </w:num>
  <w:num w:numId="100">
    <w:abstractNumId w:val="7"/>
  </w:num>
  <w:num w:numId="101">
    <w:abstractNumId w:val="16"/>
  </w:num>
  <w:num w:numId="102">
    <w:abstractNumId w:val="22"/>
  </w:num>
  <w:num w:numId="103">
    <w:abstractNumId w:val="106"/>
  </w:num>
  <w:num w:numId="104">
    <w:abstractNumId w:val="38"/>
  </w:num>
  <w:num w:numId="105">
    <w:abstractNumId w:val="45"/>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8">
    <w:abstractNumId w:val="99"/>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9">
    <w:abstractNumId w:val="76"/>
    <w:lvlOverride w:ilvl="0">
      <w:startOverride w:val="1"/>
    </w:lvlOverride>
    <w:lvlOverride w:ilvl="1"/>
    <w:lvlOverride w:ilvl="2"/>
    <w:lvlOverride w:ilvl="3"/>
    <w:lvlOverride w:ilvl="4"/>
    <w:lvlOverride w:ilvl="5"/>
    <w:lvlOverride w:ilvl="6"/>
    <w:lvlOverride w:ilvl="7"/>
    <w:lvlOverride w:ilvl="8"/>
  </w:num>
  <w:num w:numId="1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218"/>
    <w:rsid w:val="0000496D"/>
    <w:rsid w:val="00004ED6"/>
    <w:rsid w:val="00006E4D"/>
    <w:rsid w:val="0000732F"/>
    <w:rsid w:val="00007BD8"/>
    <w:rsid w:val="000119D5"/>
    <w:rsid w:val="00011D1D"/>
    <w:rsid w:val="00013A64"/>
    <w:rsid w:val="000140B8"/>
    <w:rsid w:val="0001433C"/>
    <w:rsid w:val="000171B1"/>
    <w:rsid w:val="0002145C"/>
    <w:rsid w:val="00024864"/>
    <w:rsid w:val="000316C4"/>
    <w:rsid w:val="00036CFA"/>
    <w:rsid w:val="00040E7B"/>
    <w:rsid w:val="0004213E"/>
    <w:rsid w:val="00042D0E"/>
    <w:rsid w:val="00044549"/>
    <w:rsid w:val="000449B4"/>
    <w:rsid w:val="00045579"/>
    <w:rsid w:val="00045CE1"/>
    <w:rsid w:val="00046276"/>
    <w:rsid w:val="0005016A"/>
    <w:rsid w:val="000510C6"/>
    <w:rsid w:val="000512CC"/>
    <w:rsid w:val="00051CB3"/>
    <w:rsid w:val="000526E5"/>
    <w:rsid w:val="00054B03"/>
    <w:rsid w:val="00057BB4"/>
    <w:rsid w:val="0006067E"/>
    <w:rsid w:val="0006313D"/>
    <w:rsid w:val="00063D40"/>
    <w:rsid w:val="00063EBF"/>
    <w:rsid w:val="00070685"/>
    <w:rsid w:val="00070AE8"/>
    <w:rsid w:val="00071F96"/>
    <w:rsid w:val="00072BA6"/>
    <w:rsid w:val="00072F41"/>
    <w:rsid w:val="00073068"/>
    <w:rsid w:val="000759DD"/>
    <w:rsid w:val="0007771B"/>
    <w:rsid w:val="000801C2"/>
    <w:rsid w:val="000808A6"/>
    <w:rsid w:val="00080C08"/>
    <w:rsid w:val="000813C0"/>
    <w:rsid w:val="000821BD"/>
    <w:rsid w:val="000829C9"/>
    <w:rsid w:val="000837DD"/>
    <w:rsid w:val="00084F1D"/>
    <w:rsid w:val="000852F8"/>
    <w:rsid w:val="0008607C"/>
    <w:rsid w:val="00086644"/>
    <w:rsid w:val="0008699F"/>
    <w:rsid w:val="00087D00"/>
    <w:rsid w:val="00094478"/>
    <w:rsid w:val="00095F0C"/>
    <w:rsid w:val="0009662C"/>
    <w:rsid w:val="00097F3A"/>
    <w:rsid w:val="000A00BB"/>
    <w:rsid w:val="000A0941"/>
    <w:rsid w:val="000A2346"/>
    <w:rsid w:val="000A332A"/>
    <w:rsid w:val="000A3460"/>
    <w:rsid w:val="000A378F"/>
    <w:rsid w:val="000A38B0"/>
    <w:rsid w:val="000A7123"/>
    <w:rsid w:val="000A77EA"/>
    <w:rsid w:val="000B0C1C"/>
    <w:rsid w:val="000B1341"/>
    <w:rsid w:val="000B21BD"/>
    <w:rsid w:val="000B21C2"/>
    <w:rsid w:val="000B30F8"/>
    <w:rsid w:val="000B3CF8"/>
    <w:rsid w:val="000B4300"/>
    <w:rsid w:val="000C17BD"/>
    <w:rsid w:val="000C1D6F"/>
    <w:rsid w:val="000C20A3"/>
    <w:rsid w:val="000C4A3C"/>
    <w:rsid w:val="000C4C36"/>
    <w:rsid w:val="000C588F"/>
    <w:rsid w:val="000C5FC4"/>
    <w:rsid w:val="000C62A3"/>
    <w:rsid w:val="000C6C61"/>
    <w:rsid w:val="000D02A3"/>
    <w:rsid w:val="000D037D"/>
    <w:rsid w:val="000D12E9"/>
    <w:rsid w:val="000D1887"/>
    <w:rsid w:val="000D2356"/>
    <w:rsid w:val="000D26F0"/>
    <w:rsid w:val="000D777C"/>
    <w:rsid w:val="000D79D3"/>
    <w:rsid w:val="000D7DAE"/>
    <w:rsid w:val="000E148A"/>
    <w:rsid w:val="000E2ACA"/>
    <w:rsid w:val="000E4520"/>
    <w:rsid w:val="000E4EA4"/>
    <w:rsid w:val="000E719F"/>
    <w:rsid w:val="000E74E0"/>
    <w:rsid w:val="000F0460"/>
    <w:rsid w:val="000F1A2F"/>
    <w:rsid w:val="000F2FF3"/>
    <w:rsid w:val="000F3297"/>
    <w:rsid w:val="000F39BF"/>
    <w:rsid w:val="000F443B"/>
    <w:rsid w:val="000F6733"/>
    <w:rsid w:val="000F67D9"/>
    <w:rsid w:val="000F6BFF"/>
    <w:rsid w:val="00101154"/>
    <w:rsid w:val="00101B3A"/>
    <w:rsid w:val="00103A8B"/>
    <w:rsid w:val="0010406F"/>
    <w:rsid w:val="0010483F"/>
    <w:rsid w:val="00105E8D"/>
    <w:rsid w:val="0010766E"/>
    <w:rsid w:val="00111F7D"/>
    <w:rsid w:val="00112078"/>
    <w:rsid w:val="001125C0"/>
    <w:rsid w:val="0011420A"/>
    <w:rsid w:val="00114352"/>
    <w:rsid w:val="00115A0C"/>
    <w:rsid w:val="00115CF8"/>
    <w:rsid w:val="00116B77"/>
    <w:rsid w:val="00121213"/>
    <w:rsid w:val="00121D75"/>
    <w:rsid w:val="001232D5"/>
    <w:rsid w:val="00125E05"/>
    <w:rsid w:val="00130D40"/>
    <w:rsid w:val="00130F93"/>
    <w:rsid w:val="00132EF4"/>
    <w:rsid w:val="0013340F"/>
    <w:rsid w:val="00134503"/>
    <w:rsid w:val="001363DE"/>
    <w:rsid w:val="001379A7"/>
    <w:rsid w:val="00140EBD"/>
    <w:rsid w:val="00141E0E"/>
    <w:rsid w:val="001435D4"/>
    <w:rsid w:val="001503CC"/>
    <w:rsid w:val="001506F2"/>
    <w:rsid w:val="00150D5D"/>
    <w:rsid w:val="001511C0"/>
    <w:rsid w:val="001532DB"/>
    <w:rsid w:val="001536E4"/>
    <w:rsid w:val="00153B36"/>
    <w:rsid w:val="00155234"/>
    <w:rsid w:val="00156F77"/>
    <w:rsid w:val="00157009"/>
    <w:rsid w:val="00157F0F"/>
    <w:rsid w:val="001611F6"/>
    <w:rsid w:val="001623D8"/>
    <w:rsid w:val="00165885"/>
    <w:rsid w:val="001668DD"/>
    <w:rsid w:val="00167FCF"/>
    <w:rsid w:val="00172AEF"/>
    <w:rsid w:val="00172DDC"/>
    <w:rsid w:val="00173DF7"/>
    <w:rsid w:val="00174AFB"/>
    <w:rsid w:val="001767ED"/>
    <w:rsid w:val="001778EE"/>
    <w:rsid w:val="00177BED"/>
    <w:rsid w:val="00180526"/>
    <w:rsid w:val="00181186"/>
    <w:rsid w:val="00184E7D"/>
    <w:rsid w:val="001858B9"/>
    <w:rsid w:val="00186596"/>
    <w:rsid w:val="00190F78"/>
    <w:rsid w:val="00191F7A"/>
    <w:rsid w:val="00192371"/>
    <w:rsid w:val="00192D89"/>
    <w:rsid w:val="00192F3F"/>
    <w:rsid w:val="00193F6D"/>
    <w:rsid w:val="00194516"/>
    <w:rsid w:val="001949BB"/>
    <w:rsid w:val="00195D41"/>
    <w:rsid w:val="001A0566"/>
    <w:rsid w:val="001A0595"/>
    <w:rsid w:val="001A1EB1"/>
    <w:rsid w:val="001A23DD"/>
    <w:rsid w:val="001A251D"/>
    <w:rsid w:val="001A2902"/>
    <w:rsid w:val="001A483D"/>
    <w:rsid w:val="001A4FC2"/>
    <w:rsid w:val="001B0255"/>
    <w:rsid w:val="001B1751"/>
    <w:rsid w:val="001B2C9A"/>
    <w:rsid w:val="001B3681"/>
    <w:rsid w:val="001B3B78"/>
    <w:rsid w:val="001B42CA"/>
    <w:rsid w:val="001B5A8C"/>
    <w:rsid w:val="001B739C"/>
    <w:rsid w:val="001B7DD4"/>
    <w:rsid w:val="001C0A59"/>
    <w:rsid w:val="001C12B3"/>
    <w:rsid w:val="001C17B5"/>
    <w:rsid w:val="001C1820"/>
    <w:rsid w:val="001C229D"/>
    <w:rsid w:val="001C22DE"/>
    <w:rsid w:val="001C5701"/>
    <w:rsid w:val="001C6326"/>
    <w:rsid w:val="001C6E83"/>
    <w:rsid w:val="001C744B"/>
    <w:rsid w:val="001D07A3"/>
    <w:rsid w:val="001D0B7F"/>
    <w:rsid w:val="001D1FB0"/>
    <w:rsid w:val="001D25CB"/>
    <w:rsid w:val="001D298A"/>
    <w:rsid w:val="001D4B6A"/>
    <w:rsid w:val="001D714A"/>
    <w:rsid w:val="001D7FDA"/>
    <w:rsid w:val="001E0F1D"/>
    <w:rsid w:val="001E1977"/>
    <w:rsid w:val="001E3AF8"/>
    <w:rsid w:val="001E54F2"/>
    <w:rsid w:val="001E78A7"/>
    <w:rsid w:val="001F06BB"/>
    <w:rsid w:val="001F222B"/>
    <w:rsid w:val="001F39F9"/>
    <w:rsid w:val="001F451F"/>
    <w:rsid w:val="001F5457"/>
    <w:rsid w:val="001F57F1"/>
    <w:rsid w:val="001F59D0"/>
    <w:rsid w:val="001F75E1"/>
    <w:rsid w:val="001F7882"/>
    <w:rsid w:val="00200483"/>
    <w:rsid w:val="00200657"/>
    <w:rsid w:val="00201A2C"/>
    <w:rsid w:val="00202EB5"/>
    <w:rsid w:val="002036CC"/>
    <w:rsid w:val="00203AE6"/>
    <w:rsid w:val="00205681"/>
    <w:rsid w:val="002071FA"/>
    <w:rsid w:val="00212B63"/>
    <w:rsid w:val="00214A4A"/>
    <w:rsid w:val="0022159D"/>
    <w:rsid w:val="00221E64"/>
    <w:rsid w:val="00226A5D"/>
    <w:rsid w:val="0022739A"/>
    <w:rsid w:val="002277FB"/>
    <w:rsid w:val="00227A47"/>
    <w:rsid w:val="002302AB"/>
    <w:rsid w:val="0023062F"/>
    <w:rsid w:val="00231CA5"/>
    <w:rsid w:val="0023220C"/>
    <w:rsid w:val="00233931"/>
    <w:rsid w:val="002361A8"/>
    <w:rsid w:val="00236C1E"/>
    <w:rsid w:val="0024057B"/>
    <w:rsid w:val="00241368"/>
    <w:rsid w:val="00241AA2"/>
    <w:rsid w:val="002421B1"/>
    <w:rsid w:val="0024238D"/>
    <w:rsid w:val="00246DC4"/>
    <w:rsid w:val="00246FCC"/>
    <w:rsid w:val="002472A2"/>
    <w:rsid w:val="00247939"/>
    <w:rsid w:val="00247ACB"/>
    <w:rsid w:val="00251B2E"/>
    <w:rsid w:val="00252CBB"/>
    <w:rsid w:val="002535B9"/>
    <w:rsid w:val="0025620E"/>
    <w:rsid w:val="00256CB5"/>
    <w:rsid w:val="00261783"/>
    <w:rsid w:val="00262F49"/>
    <w:rsid w:val="0026312C"/>
    <w:rsid w:val="002651A6"/>
    <w:rsid w:val="00265DD5"/>
    <w:rsid w:val="00267B1A"/>
    <w:rsid w:val="00267D4D"/>
    <w:rsid w:val="00270DCE"/>
    <w:rsid w:val="00271637"/>
    <w:rsid w:val="00272150"/>
    <w:rsid w:val="00273CE3"/>
    <w:rsid w:val="00274721"/>
    <w:rsid w:val="002752C5"/>
    <w:rsid w:val="0027663E"/>
    <w:rsid w:val="00276A17"/>
    <w:rsid w:val="00276D78"/>
    <w:rsid w:val="00277A2B"/>
    <w:rsid w:val="00281F82"/>
    <w:rsid w:val="0028265A"/>
    <w:rsid w:val="00284D5C"/>
    <w:rsid w:val="00285C0D"/>
    <w:rsid w:val="00286036"/>
    <w:rsid w:val="0028626F"/>
    <w:rsid w:val="002862A0"/>
    <w:rsid w:val="00286337"/>
    <w:rsid w:val="002879DA"/>
    <w:rsid w:val="00292DD8"/>
    <w:rsid w:val="002953B3"/>
    <w:rsid w:val="0029566C"/>
    <w:rsid w:val="00296CED"/>
    <w:rsid w:val="002A06D8"/>
    <w:rsid w:val="002A3A4B"/>
    <w:rsid w:val="002A5D3A"/>
    <w:rsid w:val="002A6F06"/>
    <w:rsid w:val="002B0296"/>
    <w:rsid w:val="002B08D3"/>
    <w:rsid w:val="002B1B53"/>
    <w:rsid w:val="002B2191"/>
    <w:rsid w:val="002B2AA9"/>
    <w:rsid w:val="002B2CCE"/>
    <w:rsid w:val="002B4562"/>
    <w:rsid w:val="002B55E6"/>
    <w:rsid w:val="002B5857"/>
    <w:rsid w:val="002B59AE"/>
    <w:rsid w:val="002B5ECD"/>
    <w:rsid w:val="002C07A2"/>
    <w:rsid w:val="002C08B4"/>
    <w:rsid w:val="002C2478"/>
    <w:rsid w:val="002C24A0"/>
    <w:rsid w:val="002C25C3"/>
    <w:rsid w:val="002C2FA5"/>
    <w:rsid w:val="002C3CB4"/>
    <w:rsid w:val="002C440F"/>
    <w:rsid w:val="002C66B6"/>
    <w:rsid w:val="002D1BF9"/>
    <w:rsid w:val="002D241A"/>
    <w:rsid w:val="002D2E2F"/>
    <w:rsid w:val="002D332D"/>
    <w:rsid w:val="002D3BB2"/>
    <w:rsid w:val="002D5422"/>
    <w:rsid w:val="002D740B"/>
    <w:rsid w:val="002D78FF"/>
    <w:rsid w:val="002E0371"/>
    <w:rsid w:val="002E038B"/>
    <w:rsid w:val="002E0FAB"/>
    <w:rsid w:val="002E2E6F"/>
    <w:rsid w:val="002E48C9"/>
    <w:rsid w:val="002F3490"/>
    <w:rsid w:val="002F5054"/>
    <w:rsid w:val="002F5A0C"/>
    <w:rsid w:val="002F767E"/>
    <w:rsid w:val="002F7CAF"/>
    <w:rsid w:val="003028D1"/>
    <w:rsid w:val="00303F82"/>
    <w:rsid w:val="003054F7"/>
    <w:rsid w:val="00307632"/>
    <w:rsid w:val="0030799F"/>
    <w:rsid w:val="00310F58"/>
    <w:rsid w:val="0031116F"/>
    <w:rsid w:val="003114BE"/>
    <w:rsid w:val="00314990"/>
    <w:rsid w:val="00314C95"/>
    <w:rsid w:val="00320505"/>
    <w:rsid w:val="00323395"/>
    <w:rsid w:val="00323464"/>
    <w:rsid w:val="00323880"/>
    <w:rsid w:val="00323EEA"/>
    <w:rsid w:val="00324826"/>
    <w:rsid w:val="00324F92"/>
    <w:rsid w:val="00325C16"/>
    <w:rsid w:val="00327775"/>
    <w:rsid w:val="00330427"/>
    <w:rsid w:val="00331019"/>
    <w:rsid w:val="00331549"/>
    <w:rsid w:val="0033177F"/>
    <w:rsid w:val="00331FCD"/>
    <w:rsid w:val="003320C6"/>
    <w:rsid w:val="00333B41"/>
    <w:rsid w:val="003344F3"/>
    <w:rsid w:val="003347DE"/>
    <w:rsid w:val="0033495F"/>
    <w:rsid w:val="00334D9F"/>
    <w:rsid w:val="00335DD7"/>
    <w:rsid w:val="00335EB2"/>
    <w:rsid w:val="00337D67"/>
    <w:rsid w:val="00340351"/>
    <w:rsid w:val="00340DE3"/>
    <w:rsid w:val="00341593"/>
    <w:rsid w:val="0034328D"/>
    <w:rsid w:val="00343E90"/>
    <w:rsid w:val="003462F9"/>
    <w:rsid w:val="00350207"/>
    <w:rsid w:val="003503BA"/>
    <w:rsid w:val="00351EB9"/>
    <w:rsid w:val="003537AA"/>
    <w:rsid w:val="00355364"/>
    <w:rsid w:val="00356D71"/>
    <w:rsid w:val="00357C5D"/>
    <w:rsid w:val="0036149D"/>
    <w:rsid w:val="00362A6A"/>
    <w:rsid w:val="00362E0D"/>
    <w:rsid w:val="00363AE6"/>
    <w:rsid w:val="00363BAC"/>
    <w:rsid w:val="00363E59"/>
    <w:rsid w:val="00365A09"/>
    <w:rsid w:val="00366885"/>
    <w:rsid w:val="00366D39"/>
    <w:rsid w:val="00366D48"/>
    <w:rsid w:val="00370B18"/>
    <w:rsid w:val="0037180C"/>
    <w:rsid w:val="00371856"/>
    <w:rsid w:val="00375515"/>
    <w:rsid w:val="0037637D"/>
    <w:rsid w:val="003769ED"/>
    <w:rsid w:val="00380A4A"/>
    <w:rsid w:val="0038144C"/>
    <w:rsid w:val="0038265F"/>
    <w:rsid w:val="0038337B"/>
    <w:rsid w:val="00384755"/>
    <w:rsid w:val="00392E5C"/>
    <w:rsid w:val="003930A1"/>
    <w:rsid w:val="00393388"/>
    <w:rsid w:val="00395B3F"/>
    <w:rsid w:val="00396005"/>
    <w:rsid w:val="00396230"/>
    <w:rsid w:val="003970C6"/>
    <w:rsid w:val="003A08E9"/>
    <w:rsid w:val="003A0DA3"/>
    <w:rsid w:val="003A13C6"/>
    <w:rsid w:val="003A6562"/>
    <w:rsid w:val="003A66F4"/>
    <w:rsid w:val="003A7B75"/>
    <w:rsid w:val="003B01EB"/>
    <w:rsid w:val="003B0F3F"/>
    <w:rsid w:val="003B16B9"/>
    <w:rsid w:val="003B259E"/>
    <w:rsid w:val="003B3108"/>
    <w:rsid w:val="003B32B6"/>
    <w:rsid w:val="003B69FC"/>
    <w:rsid w:val="003C051A"/>
    <w:rsid w:val="003C5937"/>
    <w:rsid w:val="003D0278"/>
    <w:rsid w:val="003D5693"/>
    <w:rsid w:val="003D6D95"/>
    <w:rsid w:val="003D74BD"/>
    <w:rsid w:val="003D7575"/>
    <w:rsid w:val="003E00A8"/>
    <w:rsid w:val="003E225B"/>
    <w:rsid w:val="003E2642"/>
    <w:rsid w:val="003E28FB"/>
    <w:rsid w:val="003E4E08"/>
    <w:rsid w:val="003E5D25"/>
    <w:rsid w:val="003E632F"/>
    <w:rsid w:val="003E6BD0"/>
    <w:rsid w:val="003E72E5"/>
    <w:rsid w:val="003E7443"/>
    <w:rsid w:val="003E7CED"/>
    <w:rsid w:val="003F0972"/>
    <w:rsid w:val="003F232C"/>
    <w:rsid w:val="003F6DAB"/>
    <w:rsid w:val="003F7011"/>
    <w:rsid w:val="003F7C08"/>
    <w:rsid w:val="003F7C53"/>
    <w:rsid w:val="004008C0"/>
    <w:rsid w:val="00400F08"/>
    <w:rsid w:val="004022ED"/>
    <w:rsid w:val="0040236A"/>
    <w:rsid w:val="00403852"/>
    <w:rsid w:val="00404F6D"/>
    <w:rsid w:val="004066F7"/>
    <w:rsid w:val="004125D0"/>
    <w:rsid w:val="00414389"/>
    <w:rsid w:val="00416006"/>
    <w:rsid w:val="00416691"/>
    <w:rsid w:val="0041766E"/>
    <w:rsid w:val="00420D84"/>
    <w:rsid w:val="00421E87"/>
    <w:rsid w:val="00422F85"/>
    <w:rsid w:val="00423A61"/>
    <w:rsid w:val="00423CAE"/>
    <w:rsid w:val="0042519D"/>
    <w:rsid w:val="00426048"/>
    <w:rsid w:val="004261F0"/>
    <w:rsid w:val="004267D3"/>
    <w:rsid w:val="00430057"/>
    <w:rsid w:val="00431125"/>
    <w:rsid w:val="0043141B"/>
    <w:rsid w:val="004329E1"/>
    <w:rsid w:val="00433069"/>
    <w:rsid w:val="00433E24"/>
    <w:rsid w:val="00433F29"/>
    <w:rsid w:val="00437EB1"/>
    <w:rsid w:val="0044052A"/>
    <w:rsid w:val="00441C4B"/>
    <w:rsid w:val="00441FE4"/>
    <w:rsid w:val="00442894"/>
    <w:rsid w:val="00444387"/>
    <w:rsid w:val="0044550F"/>
    <w:rsid w:val="00446E48"/>
    <w:rsid w:val="00450FE2"/>
    <w:rsid w:val="00451F38"/>
    <w:rsid w:val="00454AAE"/>
    <w:rsid w:val="00455991"/>
    <w:rsid w:val="004564B4"/>
    <w:rsid w:val="0045724D"/>
    <w:rsid w:val="00457343"/>
    <w:rsid w:val="004624E9"/>
    <w:rsid w:val="00462768"/>
    <w:rsid w:val="00463EAB"/>
    <w:rsid w:val="004652EB"/>
    <w:rsid w:val="00465340"/>
    <w:rsid w:val="00465B21"/>
    <w:rsid w:val="00465C76"/>
    <w:rsid w:val="00465F71"/>
    <w:rsid w:val="00470D62"/>
    <w:rsid w:val="00475812"/>
    <w:rsid w:val="00475848"/>
    <w:rsid w:val="0047710D"/>
    <w:rsid w:val="00477439"/>
    <w:rsid w:val="00477594"/>
    <w:rsid w:val="00480117"/>
    <w:rsid w:val="00480BA1"/>
    <w:rsid w:val="00483FDF"/>
    <w:rsid w:val="004848D3"/>
    <w:rsid w:val="00485115"/>
    <w:rsid w:val="00491E99"/>
    <w:rsid w:val="004924C1"/>
    <w:rsid w:val="004925DD"/>
    <w:rsid w:val="004942B6"/>
    <w:rsid w:val="00495EE8"/>
    <w:rsid w:val="004960E4"/>
    <w:rsid w:val="0049729F"/>
    <w:rsid w:val="004A17AD"/>
    <w:rsid w:val="004A187E"/>
    <w:rsid w:val="004A5ED3"/>
    <w:rsid w:val="004B0F93"/>
    <w:rsid w:val="004B3A50"/>
    <w:rsid w:val="004B4FBA"/>
    <w:rsid w:val="004B54EB"/>
    <w:rsid w:val="004B5C80"/>
    <w:rsid w:val="004B656F"/>
    <w:rsid w:val="004B7B66"/>
    <w:rsid w:val="004C07F9"/>
    <w:rsid w:val="004C0AE2"/>
    <w:rsid w:val="004C2002"/>
    <w:rsid w:val="004C288C"/>
    <w:rsid w:val="004C31BD"/>
    <w:rsid w:val="004C3608"/>
    <w:rsid w:val="004C48FE"/>
    <w:rsid w:val="004C68CE"/>
    <w:rsid w:val="004C7530"/>
    <w:rsid w:val="004D0955"/>
    <w:rsid w:val="004D4F92"/>
    <w:rsid w:val="004D5220"/>
    <w:rsid w:val="004D6C2E"/>
    <w:rsid w:val="004D7CDA"/>
    <w:rsid w:val="004D7E53"/>
    <w:rsid w:val="004E0190"/>
    <w:rsid w:val="004E082E"/>
    <w:rsid w:val="004E0903"/>
    <w:rsid w:val="004E1A97"/>
    <w:rsid w:val="004E1EB0"/>
    <w:rsid w:val="004E3E82"/>
    <w:rsid w:val="004E3EFB"/>
    <w:rsid w:val="004E56F6"/>
    <w:rsid w:val="004E5C93"/>
    <w:rsid w:val="004E63EC"/>
    <w:rsid w:val="004F25AA"/>
    <w:rsid w:val="004F5C92"/>
    <w:rsid w:val="004F78AE"/>
    <w:rsid w:val="0050020E"/>
    <w:rsid w:val="00501155"/>
    <w:rsid w:val="005011FF"/>
    <w:rsid w:val="00502F67"/>
    <w:rsid w:val="00503971"/>
    <w:rsid w:val="005043BE"/>
    <w:rsid w:val="005053BC"/>
    <w:rsid w:val="005058AF"/>
    <w:rsid w:val="005079FD"/>
    <w:rsid w:val="005107E6"/>
    <w:rsid w:val="00513084"/>
    <w:rsid w:val="00513449"/>
    <w:rsid w:val="00513628"/>
    <w:rsid w:val="00513A53"/>
    <w:rsid w:val="005141BC"/>
    <w:rsid w:val="00515FB5"/>
    <w:rsid w:val="005164DF"/>
    <w:rsid w:val="0052112B"/>
    <w:rsid w:val="00522DAE"/>
    <w:rsid w:val="00522DEF"/>
    <w:rsid w:val="0052511E"/>
    <w:rsid w:val="00525DFD"/>
    <w:rsid w:val="00526959"/>
    <w:rsid w:val="0052771E"/>
    <w:rsid w:val="00527DEF"/>
    <w:rsid w:val="00533AA0"/>
    <w:rsid w:val="0053419F"/>
    <w:rsid w:val="00534E56"/>
    <w:rsid w:val="005355A1"/>
    <w:rsid w:val="005360C0"/>
    <w:rsid w:val="00537D98"/>
    <w:rsid w:val="00540E96"/>
    <w:rsid w:val="00540F9D"/>
    <w:rsid w:val="00541E22"/>
    <w:rsid w:val="0054342C"/>
    <w:rsid w:val="00544358"/>
    <w:rsid w:val="00545026"/>
    <w:rsid w:val="005478D5"/>
    <w:rsid w:val="00547A25"/>
    <w:rsid w:val="00547F04"/>
    <w:rsid w:val="0055045B"/>
    <w:rsid w:val="005518A1"/>
    <w:rsid w:val="00551F59"/>
    <w:rsid w:val="0055340F"/>
    <w:rsid w:val="00555B62"/>
    <w:rsid w:val="00556F9B"/>
    <w:rsid w:val="00562CD6"/>
    <w:rsid w:val="00563A5A"/>
    <w:rsid w:val="00566EE2"/>
    <w:rsid w:val="005704FB"/>
    <w:rsid w:val="005711D3"/>
    <w:rsid w:val="0057196F"/>
    <w:rsid w:val="00571AC1"/>
    <w:rsid w:val="00572A9F"/>
    <w:rsid w:val="0057331E"/>
    <w:rsid w:val="00574D2D"/>
    <w:rsid w:val="00580121"/>
    <w:rsid w:val="005802E9"/>
    <w:rsid w:val="0058580C"/>
    <w:rsid w:val="00585CA9"/>
    <w:rsid w:val="005862B9"/>
    <w:rsid w:val="0058669E"/>
    <w:rsid w:val="00586B6F"/>
    <w:rsid w:val="005875C6"/>
    <w:rsid w:val="005907C7"/>
    <w:rsid w:val="00592E8A"/>
    <w:rsid w:val="005936BF"/>
    <w:rsid w:val="00593985"/>
    <w:rsid w:val="00596BEE"/>
    <w:rsid w:val="00597DDC"/>
    <w:rsid w:val="005A0997"/>
    <w:rsid w:val="005A0B13"/>
    <w:rsid w:val="005A442D"/>
    <w:rsid w:val="005A4A1D"/>
    <w:rsid w:val="005A5EB1"/>
    <w:rsid w:val="005A5FF2"/>
    <w:rsid w:val="005A60E3"/>
    <w:rsid w:val="005A71A2"/>
    <w:rsid w:val="005B01A1"/>
    <w:rsid w:val="005B0B37"/>
    <w:rsid w:val="005B3BD9"/>
    <w:rsid w:val="005B7402"/>
    <w:rsid w:val="005C1ACE"/>
    <w:rsid w:val="005C3713"/>
    <w:rsid w:val="005C5A33"/>
    <w:rsid w:val="005D0D98"/>
    <w:rsid w:val="005D0FC0"/>
    <w:rsid w:val="005D27AC"/>
    <w:rsid w:val="005D43CB"/>
    <w:rsid w:val="005D4624"/>
    <w:rsid w:val="005D4A42"/>
    <w:rsid w:val="005D5176"/>
    <w:rsid w:val="005D548B"/>
    <w:rsid w:val="005D6D0D"/>
    <w:rsid w:val="005E271C"/>
    <w:rsid w:val="005E5EC9"/>
    <w:rsid w:val="005F1CE1"/>
    <w:rsid w:val="005F31E9"/>
    <w:rsid w:val="005F503A"/>
    <w:rsid w:val="005F5CA7"/>
    <w:rsid w:val="005F5D85"/>
    <w:rsid w:val="005F695A"/>
    <w:rsid w:val="00600114"/>
    <w:rsid w:val="006007A9"/>
    <w:rsid w:val="0060530B"/>
    <w:rsid w:val="00606B0A"/>
    <w:rsid w:val="0060788C"/>
    <w:rsid w:val="00617EB7"/>
    <w:rsid w:val="00627228"/>
    <w:rsid w:val="00630286"/>
    <w:rsid w:val="00630404"/>
    <w:rsid w:val="0063167B"/>
    <w:rsid w:val="00632F1E"/>
    <w:rsid w:val="00633492"/>
    <w:rsid w:val="006342AC"/>
    <w:rsid w:val="00635088"/>
    <w:rsid w:val="006357F5"/>
    <w:rsid w:val="006378FB"/>
    <w:rsid w:val="00640EF8"/>
    <w:rsid w:val="00640F11"/>
    <w:rsid w:val="006418B7"/>
    <w:rsid w:val="00641EFE"/>
    <w:rsid w:val="006420BC"/>
    <w:rsid w:val="00645AD7"/>
    <w:rsid w:val="00647B80"/>
    <w:rsid w:val="006503C9"/>
    <w:rsid w:val="0065122E"/>
    <w:rsid w:val="00651267"/>
    <w:rsid w:val="006518A6"/>
    <w:rsid w:val="00652697"/>
    <w:rsid w:val="00652825"/>
    <w:rsid w:val="00652DCF"/>
    <w:rsid w:val="00654E99"/>
    <w:rsid w:val="006562A7"/>
    <w:rsid w:val="006600D1"/>
    <w:rsid w:val="00660514"/>
    <w:rsid w:val="006615BA"/>
    <w:rsid w:val="00664552"/>
    <w:rsid w:val="00664DDE"/>
    <w:rsid w:val="006655A7"/>
    <w:rsid w:val="00666D28"/>
    <w:rsid w:val="0067236D"/>
    <w:rsid w:val="00673745"/>
    <w:rsid w:val="00673D53"/>
    <w:rsid w:val="00674687"/>
    <w:rsid w:val="00674CE9"/>
    <w:rsid w:val="00676444"/>
    <w:rsid w:val="0067707C"/>
    <w:rsid w:val="006776F6"/>
    <w:rsid w:val="00680F6A"/>
    <w:rsid w:val="0068310F"/>
    <w:rsid w:val="00685DF9"/>
    <w:rsid w:val="00687E7C"/>
    <w:rsid w:val="00691CB9"/>
    <w:rsid w:val="00693B12"/>
    <w:rsid w:val="00693E53"/>
    <w:rsid w:val="00693E94"/>
    <w:rsid w:val="0069485A"/>
    <w:rsid w:val="00695592"/>
    <w:rsid w:val="00695EA0"/>
    <w:rsid w:val="0069605D"/>
    <w:rsid w:val="00696DBC"/>
    <w:rsid w:val="00696E7F"/>
    <w:rsid w:val="006A0668"/>
    <w:rsid w:val="006A0D71"/>
    <w:rsid w:val="006A23BF"/>
    <w:rsid w:val="006A30FD"/>
    <w:rsid w:val="006A414C"/>
    <w:rsid w:val="006A4962"/>
    <w:rsid w:val="006A5C54"/>
    <w:rsid w:val="006A5EEF"/>
    <w:rsid w:val="006A6266"/>
    <w:rsid w:val="006A6E1F"/>
    <w:rsid w:val="006B06A0"/>
    <w:rsid w:val="006B1E83"/>
    <w:rsid w:val="006B2716"/>
    <w:rsid w:val="006B43AA"/>
    <w:rsid w:val="006C2A0C"/>
    <w:rsid w:val="006C4854"/>
    <w:rsid w:val="006C4C08"/>
    <w:rsid w:val="006C4D54"/>
    <w:rsid w:val="006C4F71"/>
    <w:rsid w:val="006C6010"/>
    <w:rsid w:val="006C7759"/>
    <w:rsid w:val="006C7A04"/>
    <w:rsid w:val="006D0270"/>
    <w:rsid w:val="006D1CD8"/>
    <w:rsid w:val="006D1F85"/>
    <w:rsid w:val="006D2B9B"/>
    <w:rsid w:val="006D3A2F"/>
    <w:rsid w:val="006D48C1"/>
    <w:rsid w:val="006D6BB2"/>
    <w:rsid w:val="006D6E53"/>
    <w:rsid w:val="006D6F6D"/>
    <w:rsid w:val="006D7528"/>
    <w:rsid w:val="006D7D6E"/>
    <w:rsid w:val="006E0491"/>
    <w:rsid w:val="006E13D8"/>
    <w:rsid w:val="006E44A3"/>
    <w:rsid w:val="006E64F6"/>
    <w:rsid w:val="006F1071"/>
    <w:rsid w:val="006F2B50"/>
    <w:rsid w:val="006F3C01"/>
    <w:rsid w:val="006F4A4A"/>
    <w:rsid w:val="006F6297"/>
    <w:rsid w:val="007005D5"/>
    <w:rsid w:val="00701943"/>
    <w:rsid w:val="00702B35"/>
    <w:rsid w:val="00702EFD"/>
    <w:rsid w:val="00703E8B"/>
    <w:rsid w:val="00704297"/>
    <w:rsid w:val="00714358"/>
    <w:rsid w:val="007157A5"/>
    <w:rsid w:val="00717568"/>
    <w:rsid w:val="0071769E"/>
    <w:rsid w:val="00717D7B"/>
    <w:rsid w:val="0072078B"/>
    <w:rsid w:val="0072143F"/>
    <w:rsid w:val="007249D8"/>
    <w:rsid w:val="00725050"/>
    <w:rsid w:val="00726173"/>
    <w:rsid w:val="007272B4"/>
    <w:rsid w:val="00727F6B"/>
    <w:rsid w:val="00731990"/>
    <w:rsid w:val="007330A8"/>
    <w:rsid w:val="007361EA"/>
    <w:rsid w:val="007365CB"/>
    <w:rsid w:val="00736B17"/>
    <w:rsid w:val="007371E4"/>
    <w:rsid w:val="007408FD"/>
    <w:rsid w:val="00740C77"/>
    <w:rsid w:val="00743D45"/>
    <w:rsid w:val="0074505E"/>
    <w:rsid w:val="00745DC2"/>
    <w:rsid w:val="00746362"/>
    <w:rsid w:val="0074785F"/>
    <w:rsid w:val="00750607"/>
    <w:rsid w:val="00751534"/>
    <w:rsid w:val="0075326D"/>
    <w:rsid w:val="00761232"/>
    <w:rsid w:val="00761D8F"/>
    <w:rsid w:val="00763114"/>
    <w:rsid w:val="0076350A"/>
    <w:rsid w:val="007741FC"/>
    <w:rsid w:val="00775AC7"/>
    <w:rsid w:val="007771D8"/>
    <w:rsid w:val="007772DF"/>
    <w:rsid w:val="00780AFD"/>
    <w:rsid w:val="007831E8"/>
    <w:rsid w:val="007840CD"/>
    <w:rsid w:val="007849D5"/>
    <w:rsid w:val="00785B01"/>
    <w:rsid w:val="00786CB9"/>
    <w:rsid w:val="00786F61"/>
    <w:rsid w:val="0078761A"/>
    <w:rsid w:val="0079047F"/>
    <w:rsid w:val="007912BF"/>
    <w:rsid w:val="00793EAB"/>
    <w:rsid w:val="007945C0"/>
    <w:rsid w:val="0079505D"/>
    <w:rsid w:val="00795354"/>
    <w:rsid w:val="00797029"/>
    <w:rsid w:val="007973B7"/>
    <w:rsid w:val="007A00E7"/>
    <w:rsid w:val="007A1E73"/>
    <w:rsid w:val="007A4566"/>
    <w:rsid w:val="007B1411"/>
    <w:rsid w:val="007B1CCE"/>
    <w:rsid w:val="007B2249"/>
    <w:rsid w:val="007B5DFA"/>
    <w:rsid w:val="007B64E5"/>
    <w:rsid w:val="007B6DC9"/>
    <w:rsid w:val="007B7E3D"/>
    <w:rsid w:val="007C1D0F"/>
    <w:rsid w:val="007C3A9D"/>
    <w:rsid w:val="007C3D47"/>
    <w:rsid w:val="007C60DF"/>
    <w:rsid w:val="007C7CDA"/>
    <w:rsid w:val="007D00E2"/>
    <w:rsid w:val="007D1859"/>
    <w:rsid w:val="007D2478"/>
    <w:rsid w:val="007D29F9"/>
    <w:rsid w:val="007D38F4"/>
    <w:rsid w:val="007D5897"/>
    <w:rsid w:val="007D6ECE"/>
    <w:rsid w:val="007E0AB0"/>
    <w:rsid w:val="007E2BD4"/>
    <w:rsid w:val="007E32DB"/>
    <w:rsid w:val="007E3431"/>
    <w:rsid w:val="007E357D"/>
    <w:rsid w:val="007E4402"/>
    <w:rsid w:val="007E6254"/>
    <w:rsid w:val="007E70DE"/>
    <w:rsid w:val="007E71CB"/>
    <w:rsid w:val="007F030F"/>
    <w:rsid w:val="007F0345"/>
    <w:rsid w:val="007F1765"/>
    <w:rsid w:val="007F1D41"/>
    <w:rsid w:val="007F1F8E"/>
    <w:rsid w:val="007F47AC"/>
    <w:rsid w:val="007F732C"/>
    <w:rsid w:val="007F73EF"/>
    <w:rsid w:val="007F7EDC"/>
    <w:rsid w:val="00804285"/>
    <w:rsid w:val="00805A9F"/>
    <w:rsid w:val="008064C3"/>
    <w:rsid w:val="00806FDD"/>
    <w:rsid w:val="00807767"/>
    <w:rsid w:val="00812219"/>
    <w:rsid w:val="0081335E"/>
    <w:rsid w:val="00813712"/>
    <w:rsid w:val="00814073"/>
    <w:rsid w:val="008149C4"/>
    <w:rsid w:val="0081576A"/>
    <w:rsid w:val="0081791D"/>
    <w:rsid w:val="00821984"/>
    <w:rsid w:val="00822D91"/>
    <w:rsid w:val="00823136"/>
    <w:rsid w:val="008242C9"/>
    <w:rsid w:val="0082447D"/>
    <w:rsid w:val="00824F7E"/>
    <w:rsid w:val="00824FBA"/>
    <w:rsid w:val="008276FB"/>
    <w:rsid w:val="0083074E"/>
    <w:rsid w:val="0083100C"/>
    <w:rsid w:val="00832094"/>
    <w:rsid w:val="0083636C"/>
    <w:rsid w:val="0083663A"/>
    <w:rsid w:val="00836DBE"/>
    <w:rsid w:val="00836DC4"/>
    <w:rsid w:val="00836EB9"/>
    <w:rsid w:val="0084087C"/>
    <w:rsid w:val="008417BD"/>
    <w:rsid w:val="008432A9"/>
    <w:rsid w:val="008438D8"/>
    <w:rsid w:val="0084588F"/>
    <w:rsid w:val="008463F6"/>
    <w:rsid w:val="0084709A"/>
    <w:rsid w:val="00847875"/>
    <w:rsid w:val="00850317"/>
    <w:rsid w:val="00850728"/>
    <w:rsid w:val="008539A4"/>
    <w:rsid w:val="008578DD"/>
    <w:rsid w:val="0086324C"/>
    <w:rsid w:val="0086368D"/>
    <w:rsid w:val="00863FDF"/>
    <w:rsid w:val="008640FA"/>
    <w:rsid w:val="0086420F"/>
    <w:rsid w:val="00864E3D"/>
    <w:rsid w:val="0086529D"/>
    <w:rsid w:val="0086582D"/>
    <w:rsid w:val="00873BBF"/>
    <w:rsid w:val="00876AB6"/>
    <w:rsid w:val="00880621"/>
    <w:rsid w:val="0088101E"/>
    <w:rsid w:val="00882709"/>
    <w:rsid w:val="008832E3"/>
    <w:rsid w:val="00884403"/>
    <w:rsid w:val="00884771"/>
    <w:rsid w:val="00884B34"/>
    <w:rsid w:val="00885D8B"/>
    <w:rsid w:val="00892893"/>
    <w:rsid w:val="00894A7C"/>
    <w:rsid w:val="00896508"/>
    <w:rsid w:val="008A47FE"/>
    <w:rsid w:val="008A6210"/>
    <w:rsid w:val="008A6C3D"/>
    <w:rsid w:val="008B083E"/>
    <w:rsid w:val="008B14EA"/>
    <w:rsid w:val="008B3C9F"/>
    <w:rsid w:val="008B79BA"/>
    <w:rsid w:val="008C312E"/>
    <w:rsid w:val="008C41F8"/>
    <w:rsid w:val="008C42DB"/>
    <w:rsid w:val="008C562C"/>
    <w:rsid w:val="008C57DF"/>
    <w:rsid w:val="008C684A"/>
    <w:rsid w:val="008C69E5"/>
    <w:rsid w:val="008C722A"/>
    <w:rsid w:val="008C7F05"/>
    <w:rsid w:val="008D0B6F"/>
    <w:rsid w:val="008D155A"/>
    <w:rsid w:val="008D36F0"/>
    <w:rsid w:val="008D3E2A"/>
    <w:rsid w:val="008D3F58"/>
    <w:rsid w:val="008D5480"/>
    <w:rsid w:val="008D64FC"/>
    <w:rsid w:val="008D7864"/>
    <w:rsid w:val="008E05FF"/>
    <w:rsid w:val="008E08BE"/>
    <w:rsid w:val="008E10FB"/>
    <w:rsid w:val="008E1A8F"/>
    <w:rsid w:val="008E310C"/>
    <w:rsid w:val="008E3544"/>
    <w:rsid w:val="008E57AF"/>
    <w:rsid w:val="008F0629"/>
    <w:rsid w:val="008F0935"/>
    <w:rsid w:val="008F16F3"/>
    <w:rsid w:val="008F1741"/>
    <w:rsid w:val="008F2B8F"/>
    <w:rsid w:val="008F6051"/>
    <w:rsid w:val="008F613B"/>
    <w:rsid w:val="008F65D9"/>
    <w:rsid w:val="008F7543"/>
    <w:rsid w:val="00901B41"/>
    <w:rsid w:val="009032A8"/>
    <w:rsid w:val="009040A3"/>
    <w:rsid w:val="0090595E"/>
    <w:rsid w:val="00906436"/>
    <w:rsid w:val="009068E8"/>
    <w:rsid w:val="00906F1E"/>
    <w:rsid w:val="009075DA"/>
    <w:rsid w:val="00907F6E"/>
    <w:rsid w:val="00910561"/>
    <w:rsid w:val="00913094"/>
    <w:rsid w:val="00913CA0"/>
    <w:rsid w:val="00914098"/>
    <w:rsid w:val="00914E69"/>
    <w:rsid w:val="00915D3C"/>
    <w:rsid w:val="009171FC"/>
    <w:rsid w:val="0092088E"/>
    <w:rsid w:val="00922037"/>
    <w:rsid w:val="0092252B"/>
    <w:rsid w:val="00922C1C"/>
    <w:rsid w:val="00922C66"/>
    <w:rsid w:val="00926480"/>
    <w:rsid w:val="00930105"/>
    <w:rsid w:val="00930FB8"/>
    <w:rsid w:val="00931641"/>
    <w:rsid w:val="00931AF0"/>
    <w:rsid w:val="009328BB"/>
    <w:rsid w:val="00932ED8"/>
    <w:rsid w:val="0093382C"/>
    <w:rsid w:val="00934CF2"/>
    <w:rsid w:val="00934FFC"/>
    <w:rsid w:val="009350AE"/>
    <w:rsid w:val="009353D9"/>
    <w:rsid w:val="00935636"/>
    <w:rsid w:val="00941119"/>
    <w:rsid w:val="00942678"/>
    <w:rsid w:val="00942749"/>
    <w:rsid w:val="00942969"/>
    <w:rsid w:val="00943512"/>
    <w:rsid w:val="00945D03"/>
    <w:rsid w:val="0094606A"/>
    <w:rsid w:val="009475C4"/>
    <w:rsid w:val="00947662"/>
    <w:rsid w:val="00947A56"/>
    <w:rsid w:val="00947C84"/>
    <w:rsid w:val="00954005"/>
    <w:rsid w:val="0095658B"/>
    <w:rsid w:val="009577DC"/>
    <w:rsid w:val="00960563"/>
    <w:rsid w:val="0096084F"/>
    <w:rsid w:val="00960A5A"/>
    <w:rsid w:val="00961B5A"/>
    <w:rsid w:val="00961B9F"/>
    <w:rsid w:val="00963D78"/>
    <w:rsid w:val="009669A1"/>
    <w:rsid w:val="00970A40"/>
    <w:rsid w:val="00971695"/>
    <w:rsid w:val="00973280"/>
    <w:rsid w:val="00973DE4"/>
    <w:rsid w:val="00975678"/>
    <w:rsid w:val="009773B2"/>
    <w:rsid w:val="0097751D"/>
    <w:rsid w:val="00977B43"/>
    <w:rsid w:val="00977C12"/>
    <w:rsid w:val="00981DE9"/>
    <w:rsid w:val="009823A8"/>
    <w:rsid w:val="0098361D"/>
    <w:rsid w:val="009849F1"/>
    <w:rsid w:val="00984B8F"/>
    <w:rsid w:val="00985456"/>
    <w:rsid w:val="00985D0F"/>
    <w:rsid w:val="00986C4F"/>
    <w:rsid w:val="00987128"/>
    <w:rsid w:val="009907CA"/>
    <w:rsid w:val="0099200B"/>
    <w:rsid w:val="00993B42"/>
    <w:rsid w:val="00994BA1"/>
    <w:rsid w:val="00994E1B"/>
    <w:rsid w:val="00995866"/>
    <w:rsid w:val="00996F5A"/>
    <w:rsid w:val="009975D7"/>
    <w:rsid w:val="00997E6F"/>
    <w:rsid w:val="009A0473"/>
    <w:rsid w:val="009A1016"/>
    <w:rsid w:val="009A2A35"/>
    <w:rsid w:val="009A2D31"/>
    <w:rsid w:val="009A3AAA"/>
    <w:rsid w:val="009A4126"/>
    <w:rsid w:val="009A4D3C"/>
    <w:rsid w:val="009A53F8"/>
    <w:rsid w:val="009A548D"/>
    <w:rsid w:val="009B0422"/>
    <w:rsid w:val="009B0E1B"/>
    <w:rsid w:val="009B1319"/>
    <w:rsid w:val="009B2AEA"/>
    <w:rsid w:val="009B605A"/>
    <w:rsid w:val="009C3504"/>
    <w:rsid w:val="009C412B"/>
    <w:rsid w:val="009C5856"/>
    <w:rsid w:val="009C5B44"/>
    <w:rsid w:val="009C7364"/>
    <w:rsid w:val="009C74EA"/>
    <w:rsid w:val="009D0EB5"/>
    <w:rsid w:val="009D1DA2"/>
    <w:rsid w:val="009D7A4B"/>
    <w:rsid w:val="009E00F0"/>
    <w:rsid w:val="009E01B1"/>
    <w:rsid w:val="009E3CD1"/>
    <w:rsid w:val="009E602E"/>
    <w:rsid w:val="009E77A4"/>
    <w:rsid w:val="009F07E1"/>
    <w:rsid w:val="009F0CB1"/>
    <w:rsid w:val="009F1002"/>
    <w:rsid w:val="009F1CBE"/>
    <w:rsid w:val="009F1E71"/>
    <w:rsid w:val="009F2628"/>
    <w:rsid w:val="009F2808"/>
    <w:rsid w:val="009F2EEC"/>
    <w:rsid w:val="009F334C"/>
    <w:rsid w:val="009F71E3"/>
    <w:rsid w:val="00A011FF"/>
    <w:rsid w:val="00A014C8"/>
    <w:rsid w:val="00A02A12"/>
    <w:rsid w:val="00A02C7F"/>
    <w:rsid w:val="00A04ADF"/>
    <w:rsid w:val="00A05DE8"/>
    <w:rsid w:val="00A0602D"/>
    <w:rsid w:val="00A06F09"/>
    <w:rsid w:val="00A076C0"/>
    <w:rsid w:val="00A12F82"/>
    <w:rsid w:val="00A1356D"/>
    <w:rsid w:val="00A14750"/>
    <w:rsid w:val="00A15B6D"/>
    <w:rsid w:val="00A16FAD"/>
    <w:rsid w:val="00A17529"/>
    <w:rsid w:val="00A179AE"/>
    <w:rsid w:val="00A17AB9"/>
    <w:rsid w:val="00A17DBB"/>
    <w:rsid w:val="00A20934"/>
    <w:rsid w:val="00A2155A"/>
    <w:rsid w:val="00A21FD7"/>
    <w:rsid w:val="00A259C7"/>
    <w:rsid w:val="00A25DD7"/>
    <w:rsid w:val="00A264F1"/>
    <w:rsid w:val="00A2666B"/>
    <w:rsid w:val="00A3313B"/>
    <w:rsid w:val="00A36672"/>
    <w:rsid w:val="00A368C9"/>
    <w:rsid w:val="00A36C92"/>
    <w:rsid w:val="00A375AE"/>
    <w:rsid w:val="00A4088E"/>
    <w:rsid w:val="00A41342"/>
    <w:rsid w:val="00A43328"/>
    <w:rsid w:val="00A43D92"/>
    <w:rsid w:val="00A46C59"/>
    <w:rsid w:val="00A5283F"/>
    <w:rsid w:val="00A52A17"/>
    <w:rsid w:val="00A54440"/>
    <w:rsid w:val="00A554BC"/>
    <w:rsid w:val="00A55D6C"/>
    <w:rsid w:val="00A560A7"/>
    <w:rsid w:val="00A564F0"/>
    <w:rsid w:val="00A56C33"/>
    <w:rsid w:val="00A573FA"/>
    <w:rsid w:val="00A57C4A"/>
    <w:rsid w:val="00A612F2"/>
    <w:rsid w:val="00A61F89"/>
    <w:rsid w:val="00A62D23"/>
    <w:rsid w:val="00A631BE"/>
    <w:rsid w:val="00A671FB"/>
    <w:rsid w:val="00A679FD"/>
    <w:rsid w:val="00A70A56"/>
    <w:rsid w:val="00A70DEE"/>
    <w:rsid w:val="00A70F94"/>
    <w:rsid w:val="00A74F8D"/>
    <w:rsid w:val="00A753FC"/>
    <w:rsid w:val="00A761DA"/>
    <w:rsid w:val="00A82411"/>
    <w:rsid w:val="00A82759"/>
    <w:rsid w:val="00A83AE1"/>
    <w:rsid w:val="00A84906"/>
    <w:rsid w:val="00A84A19"/>
    <w:rsid w:val="00A84BFC"/>
    <w:rsid w:val="00A84E10"/>
    <w:rsid w:val="00A84F11"/>
    <w:rsid w:val="00A85F32"/>
    <w:rsid w:val="00A87AF0"/>
    <w:rsid w:val="00A900FA"/>
    <w:rsid w:val="00A904CE"/>
    <w:rsid w:val="00A906D1"/>
    <w:rsid w:val="00A90F09"/>
    <w:rsid w:val="00A931D3"/>
    <w:rsid w:val="00A94320"/>
    <w:rsid w:val="00A94BEE"/>
    <w:rsid w:val="00A94F67"/>
    <w:rsid w:val="00A96395"/>
    <w:rsid w:val="00A9714D"/>
    <w:rsid w:val="00A97BCB"/>
    <w:rsid w:val="00A97C9D"/>
    <w:rsid w:val="00A97FDD"/>
    <w:rsid w:val="00AA0916"/>
    <w:rsid w:val="00AA1428"/>
    <w:rsid w:val="00AA195A"/>
    <w:rsid w:val="00AA223F"/>
    <w:rsid w:val="00AA2CD6"/>
    <w:rsid w:val="00AA4195"/>
    <w:rsid w:val="00AB0818"/>
    <w:rsid w:val="00AB1624"/>
    <w:rsid w:val="00AB4F65"/>
    <w:rsid w:val="00AB55B5"/>
    <w:rsid w:val="00AB58A0"/>
    <w:rsid w:val="00AB7E23"/>
    <w:rsid w:val="00AC0010"/>
    <w:rsid w:val="00AC037E"/>
    <w:rsid w:val="00AC0A02"/>
    <w:rsid w:val="00AC124D"/>
    <w:rsid w:val="00AC1549"/>
    <w:rsid w:val="00AC2DE6"/>
    <w:rsid w:val="00AC30D3"/>
    <w:rsid w:val="00AC4733"/>
    <w:rsid w:val="00AC54AE"/>
    <w:rsid w:val="00AC721F"/>
    <w:rsid w:val="00AD0041"/>
    <w:rsid w:val="00AD1546"/>
    <w:rsid w:val="00AD1A22"/>
    <w:rsid w:val="00AD2A47"/>
    <w:rsid w:val="00AD3A2F"/>
    <w:rsid w:val="00AD3AF6"/>
    <w:rsid w:val="00AD5F3F"/>
    <w:rsid w:val="00AD6C1F"/>
    <w:rsid w:val="00AE0303"/>
    <w:rsid w:val="00AE0BA1"/>
    <w:rsid w:val="00AE141C"/>
    <w:rsid w:val="00AE14BE"/>
    <w:rsid w:val="00AE1709"/>
    <w:rsid w:val="00AE21EE"/>
    <w:rsid w:val="00AE5836"/>
    <w:rsid w:val="00AE5BAE"/>
    <w:rsid w:val="00AE6275"/>
    <w:rsid w:val="00AE6F02"/>
    <w:rsid w:val="00AF0CCA"/>
    <w:rsid w:val="00AF1371"/>
    <w:rsid w:val="00AF2EC2"/>
    <w:rsid w:val="00AF2FD4"/>
    <w:rsid w:val="00AF5E88"/>
    <w:rsid w:val="00B005B3"/>
    <w:rsid w:val="00B01864"/>
    <w:rsid w:val="00B03535"/>
    <w:rsid w:val="00B055F4"/>
    <w:rsid w:val="00B06C8D"/>
    <w:rsid w:val="00B10D5B"/>
    <w:rsid w:val="00B1117C"/>
    <w:rsid w:val="00B133B6"/>
    <w:rsid w:val="00B14506"/>
    <w:rsid w:val="00B1553E"/>
    <w:rsid w:val="00B15A98"/>
    <w:rsid w:val="00B200AC"/>
    <w:rsid w:val="00B20A3D"/>
    <w:rsid w:val="00B2194A"/>
    <w:rsid w:val="00B23F5E"/>
    <w:rsid w:val="00B27880"/>
    <w:rsid w:val="00B279F6"/>
    <w:rsid w:val="00B31A7F"/>
    <w:rsid w:val="00B37C26"/>
    <w:rsid w:val="00B40E31"/>
    <w:rsid w:val="00B4131D"/>
    <w:rsid w:val="00B428EA"/>
    <w:rsid w:val="00B42FDE"/>
    <w:rsid w:val="00B4303E"/>
    <w:rsid w:val="00B437C2"/>
    <w:rsid w:val="00B44DDF"/>
    <w:rsid w:val="00B44E2C"/>
    <w:rsid w:val="00B511D5"/>
    <w:rsid w:val="00B5245E"/>
    <w:rsid w:val="00B525DC"/>
    <w:rsid w:val="00B546EF"/>
    <w:rsid w:val="00B547F7"/>
    <w:rsid w:val="00B552E8"/>
    <w:rsid w:val="00B564C7"/>
    <w:rsid w:val="00B609C9"/>
    <w:rsid w:val="00B6329D"/>
    <w:rsid w:val="00B63566"/>
    <w:rsid w:val="00B64377"/>
    <w:rsid w:val="00B6692F"/>
    <w:rsid w:val="00B6795F"/>
    <w:rsid w:val="00B759E7"/>
    <w:rsid w:val="00B77A83"/>
    <w:rsid w:val="00B81FE4"/>
    <w:rsid w:val="00B834A2"/>
    <w:rsid w:val="00B839EC"/>
    <w:rsid w:val="00B84627"/>
    <w:rsid w:val="00B8535B"/>
    <w:rsid w:val="00B86699"/>
    <w:rsid w:val="00B86A66"/>
    <w:rsid w:val="00B86E60"/>
    <w:rsid w:val="00B875F0"/>
    <w:rsid w:val="00B90668"/>
    <w:rsid w:val="00B90ECA"/>
    <w:rsid w:val="00B91721"/>
    <w:rsid w:val="00B92998"/>
    <w:rsid w:val="00B92CFF"/>
    <w:rsid w:val="00B9377C"/>
    <w:rsid w:val="00B93935"/>
    <w:rsid w:val="00B94C6E"/>
    <w:rsid w:val="00B97BD0"/>
    <w:rsid w:val="00BA0515"/>
    <w:rsid w:val="00BA0997"/>
    <w:rsid w:val="00BA14A9"/>
    <w:rsid w:val="00BA1714"/>
    <w:rsid w:val="00BA298B"/>
    <w:rsid w:val="00BA609C"/>
    <w:rsid w:val="00BA6295"/>
    <w:rsid w:val="00BA7FFC"/>
    <w:rsid w:val="00BB078D"/>
    <w:rsid w:val="00BB2234"/>
    <w:rsid w:val="00BB28E7"/>
    <w:rsid w:val="00BB3E5B"/>
    <w:rsid w:val="00BB6D4D"/>
    <w:rsid w:val="00BC0C20"/>
    <w:rsid w:val="00BC0F90"/>
    <w:rsid w:val="00BC33C1"/>
    <w:rsid w:val="00BC4919"/>
    <w:rsid w:val="00BC558C"/>
    <w:rsid w:val="00BC584C"/>
    <w:rsid w:val="00BC5DC5"/>
    <w:rsid w:val="00BC61AB"/>
    <w:rsid w:val="00BD00E1"/>
    <w:rsid w:val="00BD08D9"/>
    <w:rsid w:val="00BD0B5B"/>
    <w:rsid w:val="00BD31B8"/>
    <w:rsid w:val="00BD3931"/>
    <w:rsid w:val="00BD3C39"/>
    <w:rsid w:val="00BD421F"/>
    <w:rsid w:val="00BD425A"/>
    <w:rsid w:val="00BD5B60"/>
    <w:rsid w:val="00BE07D0"/>
    <w:rsid w:val="00BE0A65"/>
    <w:rsid w:val="00BE302C"/>
    <w:rsid w:val="00BE34EF"/>
    <w:rsid w:val="00BE369E"/>
    <w:rsid w:val="00BE5CA9"/>
    <w:rsid w:val="00BE6DDB"/>
    <w:rsid w:val="00BE7931"/>
    <w:rsid w:val="00BF0669"/>
    <w:rsid w:val="00BF1934"/>
    <w:rsid w:val="00BF2154"/>
    <w:rsid w:val="00BF2D65"/>
    <w:rsid w:val="00BF59BA"/>
    <w:rsid w:val="00BF5BD7"/>
    <w:rsid w:val="00BF798E"/>
    <w:rsid w:val="00C0022E"/>
    <w:rsid w:val="00C00C1C"/>
    <w:rsid w:val="00C02B5B"/>
    <w:rsid w:val="00C02EB4"/>
    <w:rsid w:val="00C03548"/>
    <w:rsid w:val="00C03D5F"/>
    <w:rsid w:val="00C04E33"/>
    <w:rsid w:val="00C06984"/>
    <w:rsid w:val="00C14C0A"/>
    <w:rsid w:val="00C17836"/>
    <w:rsid w:val="00C22980"/>
    <w:rsid w:val="00C33403"/>
    <w:rsid w:val="00C34A59"/>
    <w:rsid w:val="00C370A0"/>
    <w:rsid w:val="00C3730A"/>
    <w:rsid w:val="00C37E3A"/>
    <w:rsid w:val="00C407D1"/>
    <w:rsid w:val="00C40826"/>
    <w:rsid w:val="00C408BB"/>
    <w:rsid w:val="00C468BB"/>
    <w:rsid w:val="00C47792"/>
    <w:rsid w:val="00C47FD7"/>
    <w:rsid w:val="00C51049"/>
    <w:rsid w:val="00C5287A"/>
    <w:rsid w:val="00C52A84"/>
    <w:rsid w:val="00C52F05"/>
    <w:rsid w:val="00C5318F"/>
    <w:rsid w:val="00C56770"/>
    <w:rsid w:val="00C57F1D"/>
    <w:rsid w:val="00C60574"/>
    <w:rsid w:val="00C60EA0"/>
    <w:rsid w:val="00C610A5"/>
    <w:rsid w:val="00C661D9"/>
    <w:rsid w:val="00C66618"/>
    <w:rsid w:val="00C678DB"/>
    <w:rsid w:val="00C710B3"/>
    <w:rsid w:val="00C72665"/>
    <w:rsid w:val="00C76112"/>
    <w:rsid w:val="00C76ABB"/>
    <w:rsid w:val="00C76CCE"/>
    <w:rsid w:val="00C77A94"/>
    <w:rsid w:val="00C77C4C"/>
    <w:rsid w:val="00C77CE8"/>
    <w:rsid w:val="00C804F6"/>
    <w:rsid w:val="00C80CDC"/>
    <w:rsid w:val="00C8183F"/>
    <w:rsid w:val="00C83FBB"/>
    <w:rsid w:val="00C90061"/>
    <w:rsid w:val="00C9049F"/>
    <w:rsid w:val="00C91FD1"/>
    <w:rsid w:val="00C93C45"/>
    <w:rsid w:val="00C945B9"/>
    <w:rsid w:val="00C94A1B"/>
    <w:rsid w:val="00C954B2"/>
    <w:rsid w:val="00CA172C"/>
    <w:rsid w:val="00CA2401"/>
    <w:rsid w:val="00CA2B8A"/>
    <w:rsid w:val="00CA662E"/>
    <w:rsid w:val="00CA7C1B"/>
    <w:rsid w:val="00CB123A"/>
    <w:rsid w:val="00CB1E67"/>
    <w:rsid w:val="00CB27AA"/>
    <w:rsid w:val="00CB372A"/>
    <w:rsid w:val="00CB3F43"/>
    <w:rsid w:val="00CB4823"/>
    <w:rsid w:val="00CB5C7C"/>
    <w:rsid w:val="00CB5CD2"/>
    <w:rsid w:val="00CB66C8"/>
    <w:rsid w:val="00CB67FD"/>
    <w:rsid w:val="00CB71DF"/>
    <w:rsid w:val="00CB77EE"/>
    <w:rsid w:val="00CC2FB6"/>
    <w:rsid w:val="00CC4AF8"/>
    <w:rsid w:val="00CC5D98"/>
    <w:rsid w:val="00CC642C"/>
    <w:rsid w:val="00CC7B86"/>
    <w:rsid w:val="00CD1A14"/>
    <w:rsid w:val="00CD5E58"/>
    <w:rsid w:val="00CE02D3"/>
    <w:rsid w:val="00CE0DBC"/>
    <w:rsid w:val="00CE1924"/>
    <w:rsid w:val="00CE20A1"/>
    <w:rsid w:val="00CE23EE"/>
    <w:rsid w:val="00CE5F4A"/>
    <w:rsid w:val="00CE618F"/>
    <w:rsid w:val="00CE6654"/>
    <w:rsid w:val="00CE6C5F"/>
    <w:rsid w:val="00CE7D23"/>
    <w:rsid w:val="00CF1A83"/>
    <w:rsid w:val="00CF1B5C"/>
    <w:rsid w:val="00CF39B9"/>
    <w:rsid w:val="00CF46A5"/>
    <w:rsid w:val="00CF49A6"/>
    <w:rsid w:val="00CF694E"/>
    <w:rsid w:val="00CF76AA"/>
    <w:rsid w:val="00D00146"/>
    <w:rsid w:val="00D027E9"/>
    <w:rsid w:val="00D02F5E"/>
    <w:rsid w:val="00D05185"/>
    <w:rsid w:val="00D0570E"/>
    <w:rsid w:val="00D066E8"/>
    <w:rsid w:val="00D07030"/>
    <w:rsid w:val="00D07067"/>
    <w:rsid w:val="00D1106B"/>
    <w:rsid w:val="00D13188"/>
    <w:rsid w:val="00D16E7C"/>
    <w:rsid w:val="00D17CD6"/>
    <w:rsid w:val="00D201EE"/>
    <w:rsid w:val="00D21259"/>
    <w:rsid w:val="00D23A55"/>
    <w:rsid w:val="00D248FA"/>
    <w:rsid w:val="00D25385"/>
    <w:rsid w:val="00D26289"/>
    <w:rsid w:val="00D2664C"/>
    <w:rsid w:val="00D274F0"/>
    <w:rsid w:val="00D30D55"/>
    <w:rsid w:val="00D31F31"/>
    <w:rsid w:val="00D33F3A"/>
    <w:rsid w:val="00D34DC6"/>
    <w:rsid w:val="00D34F5A"/>
    <w:rsid w:val="00D35623"/>
    <w:rsid w:val="00D35D21"/>
    <w:rsid w:val="00D37BFB"/>
    <w:rsid w:val="00D40DFF"/>
    <w:rsid w:val="00D41D79"/>
    <w:rsid w:val="00D42F2D"/>
    <w:rsid w:val="00D44066"/>
    <w:rsid w:val="00D45544"/>
    <w:rsid w:val="00D45C96"/>
    <w:rsid w:val="00D5304C"/>
    <w:rsid w:val="00D541CD"/>
    <w:rsid w:val="00D5476C"/>
    <w:rsid w:val="00D54ACB"/>
    <w:rsid w:val="00D55E8F"/>
    <w:rsid w:val="00D56BB4"/>
    <w:rsid w:val="00D573F2"/>
    <w:rsid w:val="00D61354"/>
    <w:rsid w:val="00D629B4"/>
    <w:rsid w:val="00D63FCA"/>
    <w:rsid w:val="00D645AC"/>
    <w:rsid w:val="00D669EF"/>
    <w:rsid w:val="00D7068A"/>
    <w:rsid w:val="00D70BDD"/>
    <w:rsid w:val="00D7248C"/>
    <w:rsid w:val="00D75076"/>
    <w:rsid w:val="00D80175"/>
    <w:rsid w:val="00D803D9"/>
    <w:rsid w:val="00D81332"/>
    <w:rsid w:val="00D82C0F"/>
    <w:rsid w:val="00D83703"/>
    <w:rsid w:val="00D86D19"/>
    <w:rsid w:val="00D877FB"/>
    <w:rsid w:val="00D901E9"/>
    <w:rsid w:val="00D91BDC"/>
    <w:rsid w:val="00D91F20"/>
    <w:rsid w:val="00D927EB"/>
    <w:rsid w:val="00D95CD5"/>
    <w:rsid w:val="00D95F2F"/>
    <w:rsid w:val="00D97035"/>
    <w:rsid w:val="00DA0053"/>
    <w:rsid w:val="00DA0BFC"/>
    <w:rsid w:val="00DA1792"/>
    <w:rsid w:val="00DA186E"/>
    <w:rsid w:val="00DA196D"/>
    <w:rsid w:val="00DA1CC9"/>
    <w:rsid w:val="00DA2912"/>
    <w:rsid w:val="00DA2A65"/>
    <w:rsid w:val="00DA3E72"/>
    <w:rsid w:val="00DA40DA"/>
    <w:rsid w:val="00DA55FF"/>
    <w:rsid w:val="00DA6580"/>
    <w:rsid w:val="00DA759F"/>
    <w:rsid w:val="00DB1211"/>
    <w:rsid w:val="00DB41AE"/>
    <w:rsid w:val="00DB42F6"/>
    <w:rsid w:val="00DB5349"/>
    <w:rsid w:val="00DB5783"/>
    <w:rsid w:val="00DB6692"/>
    <w:rsid w:val="00DB6B34"/>
    <w:rsid w:val="00DB73CD"/>
    <w:rsid w:val="00DB748A"/>
    <w:rsid w:val="00DB7F2D"/>
    <w:rsid w:val="00DC01AE"/>
    <w:rsid w:val="00DC0F1E"/>
    <w:rsid w:val="00DC240D"/>
    <w:rsid w:val="00DC25AD"/>
    <w:rsid w:val="00DC31EB"/>
    <w:rsid w:val="00DC331E"/>
    <w:rsid w:val="00DC5BB4"/>
    <w:rsid w:val="00DC6A8E"/>
    <w:rsid w:val="00DD1197"/>
    <w:rsid w:val="00DD23BD"/>
    <w:rsid w:val="00DD37D1"/>
    <w:rsid w:val="00DD5E6A"/>
    <w:rsid w:val="00DD726E"/>
    <w:rsid w:val="00DE0AC0"/>
    <w:rsid w:val="00DE152B"/>
    <w:rsid w:val="00DE4A2B"/>
    <w:rsid w:val="00DE5860"/>
    <w:rsid w:val="00DF4955"/>
    <w:rsid w:val="00DF51B5"/>
    <w:rsid w:val="00DF5C0D"/>
    <w:rsid w:val="00DF6D68"/>
    <w:rsid w:val="00E005DA"/>
    <w:rsid w:val="00E03D9D"/>
    <w:rsid w:val="00E03EFE"/>
    <w:rsid w:val="00E0483E"/>
    <w:rsid w:val="00E04C34"/>
    <w:rsid w:val="00E0529F"/>
    <w:rsid w:val="00E10147"/>
    <w:rsid w:val="00E1070B"/>
    <w:rsid w:val="00E108F2"/>
    <w:rsid w:val="00E10E26"/>
    <w:rsid w:val="00E12F61"/>
    <w:rsid w:val="00E13D8E"/>
    <w:rsid w:val="00E14176"/>
    <w:rsid w:val="00E151BA"/>
    <w:rsid w:val="00E16AE9"/>
    <w:rsid w:val="00E206D3"/>
    <w:rsid w:val="00E20FAF"/>
    <w:rsid w:val="00E21804"/>
    <w:rsid w:val="00E21C3C"/>
    <w:rsid w:val="00E245A4"/>
    <w:rsid w:val="00E26B1C"/>
    <w:rsid w:val="00E271B0"/>
    <w:rsid w:val="00E275FE"/>
    <w:rsid w:val="00E33346"/>
    <w:rsid w:val="00E336A1"/>
    <w:rsid w:val="00E345FE"/>
    <w:rsid w:val="00E358C1"/>
    <w:rsid w:val="00E362B6"/>
    <w:rsid w:val="00E40266"/>
    <w:rsid w:val="00E404F4"/>
    <w:rsid w:val="00E41697"/>
    <w:rsid w:val="00E41E25"/>
    <w:rsid w:val="00E41E45"/>
    <w:rsid w:val="00E4316D"/>
    <w:rsid w:val="00E43566"/>
    <w:rsid w:val="00E454F4"/>
    <w:rsid w:val="00E46039"/>
    <w:rsid w:val="00E47CA4"/>
    <w:rsid w:val="00E50631"/>
    <w:rsid w:val="00E506C2"/>
    <w:rsid w:val="00E50EC9"/>
    <w:rsid w:val="00E525D7"/>
    <w:rsid w:val="00E52811"/>
    <w:rsid w:val="00E5296E"/>
    <w:rsid w:val="00E547C3"/>
    <w:rsid w:val="00E54A07"/>
    <w:rsid w:val="00E55C38"/>
    <w:rsid w:val="00E55E3F"/>
    <w:rsid w:val="00E5649D"/>
    <w:rsid w:val="00E5742A"/>
    <w:rsid w:val="00E57EAB"/>
    <w:rsid w:val="00E6016D"/>
    <w:rsid w:val="00E60BC6"/>
    <w:rsid w:val="00E61C0C"/>
    <w:rsid w:val="00E63DA1"/>
    <w:rsid w:val="00E65318"/>
    <w:rsid w:val="00E665DD"/>
    <w:rsid w:val="00E67B51"/>
    <w:rsid w:val="00E71D64"/>
    <w:rsid w:val="00E73261"/>
    <w:rsid w:val="00E758BF"/>
    <w:rsid w:val="00E771E4"/>
    <w:rsid w:val="00E77A35"/>
    <w:rsid w:val="00E804DB"/>
    <w:rsid w:val="00E8203F"/>
    <w:rsid w:val="00E82523"/>
    <w:rsid w:val="00E82E74"/>
    <w:rsid w:val="00E84E83"/>
    <w:rsid w:val="00E851CC"/>
    <w:rsid w:val="00E86E41"/>
    <w:rsid w:val="00E870B1"/>
    <w:rsid w:val="00E8711C"/>
    <w:rsid w:val="00E8736F"/>
    <w:rsid w:val="00E87D27"/>
    <w:rsid w:val="00E940F8"/>
    <w:rsid w:val="00E948ED"/>
    <w:rsid w:val="00E94D32"/>
    <w:rsid w:val="00EA0B18"/>
    <w:rsid w:val="00EA24A2"/>
    <w:rsid w:val="00EA3067"/>
    <w:rsid w:val="00EA38C5"/>
    <w:rsid w:val="00EA3DE4"/>
    <w:rsid w:val="00EA438C"/>
    <w:rsid w:val="00EA4F89"/>
    <w:rsid w:val="00EA5266"/>
    <w:rsid w:val="00EA6013"/>
    <w:rsid w:val="00EA60D5"/>
    <w:rsid w:val="00EA6A5A"/>
    <w:rsid w:val="00EA74DC"/>
    <w:rsid w:val="00EB0B87"/>
    <w:rsid w:val="00EB11D6"/>
    <w:rsid w:val="00EB3A64"/>
    <w:rsid w:val="00EB5BD5"/>
    <w:rsid w:val="00EB6BEA"/>
    <w:rsid w:val="00EB6BF6"/>
    <w:rsid w:val="00EC1B7F"/>
    <w:rsid w:val="00EC4118"/>
    <w:rsid w:val="00EC4AE1"/>
    <w:rsid w:val="00EC5534"/>
    <w:rsid w:val="00EC58DE"/>
    <w:rsid w:val="00ED0653"/>
    <w:rsid w:val="00ED1C5B"/>
    <w:rsid w:val="00ED217F"/>
    <w:rsid w:val="00ED427C"/>
    <w:rsid w:val="00ED4CAD"/>
    <w:rsid w:val="00ED55C3"/>
    <w:rsid w:val="00ED73C6"/>
    <w:rsid w:val="00EE25DF"/>
    <w:rsid w:val="00EE2954"/>
    <w:rsid w:val="00EE3395"/>
    <w:rsid w:val="00EE5330"/>
    <w:rsid w:val="00EE6A36"/>
    <w:rsid w:val="00EF0AF5"/>
    <w:rsid w:val="00EF0D71"/>
    <w:rsid w:val="00EF1AD4"/>
    <w:rsid w:val="00EF1BCB"/>
    <w:rsid w:val="00EF381C"/>
    <w:rsid w:val="00EF454C"/>
    <w:rsid w:val="00EF687C"/>
    <w:rsid w:val="00EF6A6F"/>
    <w:rsid w:val="00F005D7"/>
    <w:rsid w:val="00F0182F"/>
    <w:rsid w:val="00F03194"/>
    <w:rsid w:val="00F03542"/>
    <w:rsid w:val="00F04371"/>
    <w:rsid w:val="00F05A2A"/>
    <w:rsid w:val="00F105E0"/>
    <w:rsid w:val="00F134E9"/>
    <w:rsid w:val="00F139E6"/>
    <w:rsid w:val="00F146D8"/>
    <w:rsid w:val="00F15BFC"/>
    <w:rsid w:val="00F162DD"/>
    <w:rsid w:val="00F168FB"/>
    <w:rsid w:val="00F20C97"/>
    <w:rsid w:val="00F22FB7"/>
    <w:rsid w:val="00F22FBE"/>
    <w:rsid w:val="00F235F1"/>
    <w:rsid w:val="00F23BAD"/>
    <w:rsid w:val="00F241C6"/>
    <w:rsid w:val="00F24770"/>
    <w:rsid w:val="00F24ABF"/>
    <w:rsid w:val="00F25BA6"/>
    <w:rsid w:val="00F26A71"/>
    <w:rsid w:val="00F26C42"/>
    <w:rsid w:val="00F27A40"/>
    <w:rsid w:val="00F30E37"/>
    <w:rsid w:val="00F31601"/>
    <w:rsid w:val="00F323D9"/>
    <w:rsid w:val="00F35031"/>
    <w:rsid w:val="00F352CA"/>
    <w:rsid w:val="00F35409"/>
    <w:rsid w:val="00F36424"/>
    <w:rsid w:val="00F4012B"/>
    <w:rsid w:val="00F428C8"/>
    <w:rsid w:val="00F45AB6"/>
    <w:rsid w:val="00F47835"/>
    <w:rsid w:val="00F51F4F"/>
    <w:rsid w:val="00F53540"/>
    <w:rsid w:val="00F54CBF"/>
    <w:rsid w:val="00F5724A"/>
    <w:rsid w:val="00F57296"/>
    <w:rsid w:val="00F57506"/>
    <w:rsid w:val="00F61608"/>
    <w:rsid w:val="00F61F8A"/>
    <w:rsid w:val="00F65198"/>
    <w:rsid w:val="00F66E1E"/>
    <w:rsid w:val="00F67419"/>
    <w:rsid w:val="00F7074C"/>
    <w:rsid w:val="00F726C1"/>
    <w:rsid w:val="00F72B3A"/>
    <w:rsid w:val="00F72D3F"/>
    <w:rsid w:val="00F72DAA"/>
    <w:rsid w:val="00F72DEA"/>
    <w:rsid w:val="00F733F6"/>
    <w:rsid w:val="00F7348D"/>
    <w:rsid w:val="00F751E5"/>
    <w:rsid w:val="00F7549C"/>
    <w:rsid w:val="00F76AC6"/>
    <w:rsid w:val="00F77EF4"/>
    <w:rsid w:val="00F80708"/>
    <w:rsid w:val="00F8097F"/>
    <w:rsid w:val="00F84A16"/>
    <w:rsid w:val="00F86170"/>
    <w:rsid w:val="00F87950"/>
    <w:rsid w:val="00F87B20"/>
    <w:rsid w:val="00F911B9"/>
    <w:rsid w:val="00F912D7"/>
    <w:rsid w:val="00F919EB"/>
    <w:rsid w:val="00F91F21"/>
    <w:rsid w:val="00F927D5"/>
    <w:rsid w:val="00F9513B"/>
    <w:rsid w:val="00F95D86"/>
    <w:rsid w:val="00F965DD"/>
    <w:rsid w:val="00F9742A"/>
    <w:rsid w:val="00FA0197"/>
    <w:rsid w:val="00FA0332"/>
    <w:rsid w:val="00FA0692"/>
    <w:rsid w:val="00FA08DD"/>
    <w:rsid w:val="00FA0D0E"/>
    <w:rsid w:val="00FA4037"/>
    <w:rsid w:val="00FA4057"/>
    <w:rsid w:val="00FA4178"/>
    <w:rsid w:val="00FA6A49"/>
    <w:rsid w:val="00FA6A94"/>
    <w:rsid w:val="00FA741E"/>
    <w:rsid w:val="00FA768D"/>
    <w:rsid w:val="00FA7BCC"/>
    <w:rsid w:val="00FB51BE"/>
    <w:rsid w:val="00FB5FFF"/>
    <w:rsid w:val="00FB64E5"/>
    <w:rsid w:val="00FC0733"/>
    <w:rsid w:val="00FC1B75"/>
    <w:rsid w:val="00FC201E"/>
    <w:rsid w:val="00FC44A5"/>
    <w:rsid w:val="00FC4A92"/>
    <w:rsid w:val="00FC6CC6"/>
    <w:rsid w:val="00FD47A5"/>
    <w:rsid w:val="00FD74B7"/>
    <w:rsid w:val="00FE15EA"/>
    <w:rsid w:val="00FE1FF2"/>
    <w:rsid w:val="00FE22F6"/>
    <w:rsid w:val="00FE3B90"/>
    <w:rsid w:val="00FE45CA"/>
    <w:rsid w:val="00FE500C"/>
    <w:rsid w:val="00FE5FF6"/>
    <w:rsid w:val="00FE667C"/>
    <w:rsid w:val="00FF02E9"/>
    <w:rsid w:val="00FF06F3"/>
    <w:rsid w:val="00FF3D34"/>
    <w:rsid w:val="00FF3F68"/>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0"/>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uiPriority w:val="22"/>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numbering" w:customStyle="1" w:styleId="Zaimportowanystyl12">
    <w:name w:val="Zaimportowany styl 12"/>
    <w:rsid w:val="000C20A3"/>
    <w:pPr>
      <w:numPr>
        <w:numId w:val="1"/>
      </w:numPr>
    </w:pPr>
  </w:style>
  <w:style w:type="character" w:customStyle="1" w:styleId="Nierozpoznanawzmianka4">
    <w:name w:val="Nierozpoznana wzmianka4"/>
    <w:basedOn w:val="Domylnaczcionkaakapitu"/>
    <w:uiPriority w:val="99"/>
    <w:semiHidden/>
    <w:unhideWhenUsed/>
    <w:rsid w:val="00A8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18535519">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5269481">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495E1-7F05-406A-B1F9-BDCFDF9EC161}">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22694</Words>
  <Characters>136165</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158542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Onderka</cp:lastModifiedBy>
  <cp:revision>2</cp:revision>
  <cp:lastPrinted>2022-10-21T09:14:00Z</cp:lastPrinted>
  <dcterms:created xsi:type="dcterms:W3CDTF">2022-10-21T10:01:00Z</dcterms:created>
  <dcterms:modified xsi:type="dcterms:W3CDTF">2022-10-21T10:01:00Z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