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9512" w14:textId="0D7F3F22" w:rsidR="00554FBA" w:rsidRPr="003D0E89" w:rsidRDefault="00554FBA">
      <w:pPr>
        <w:jc w:val="left"/>
        <w:rPr>
          <w:rFonts w:cs="Calibri"/>
          <w:sz w:val="22"/>
        </w:rPr>
      </w:pPr>
    </w:p>
    <w:p w14:paraId="41777A42" w14:textId="77777777" w:rsidR="00554FBA" w:rsidRPr="003D0E89" w:rsidRDefault="00554FBA" w:rsidP="00554FBA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207"/>
        <w:jc w:val="right"/>
        <w:rPr>
          <w:rFonts w:cs="Calibri"/>
          <w:i/>
          <w:sz w:val="22"/>
        </w:rPr>
      </w:pPr>
      <w:r w:rsidRPr="003D0E89">
        <w:rPr>
          <w:rFonts w:cs="Calibri"/>
          <w:i/>
          <w:sz w:val="22"/>
        </w:rPr>
        <w:t xml:space="preserve">Załącznik nr 1 </w:t>
      </w:r>
    </w:p>
    <w:p w14:paraId="1F9A040E" w14:textId="77777777" w:rsidR="00554FBA" w:rsidRPr="003D0E89" w:rsidRDefault="00554FBA" w:rsidP="00554FBA">
      <w:pPr>
        <w:numPr>
          <w:ilvl w:val="4"/>
          <w:numId w:val="0"/>
        </w:numPr>
        <w:tabs>
          <w:tab w:val="num" w:pos="1008"/>
        </w:tabs>
        <w:suppressAutoHyphens/>
        <w:spacing w:before="240" w:after="0" w:line="276" w:lineRule="auto"/>
        <w:ind w:left="1008" w:hanging="1008"/>
        <w:jc w:val="center"/>
        <w:outlineLvl w:val="4"/>
        <w:rPr>
          <w:rFonts w:cs="Calibri"/>
          <w:b/>
          <w:sz w:val="22"/>
          <w:lang w:val="x-none"/>
        </w:rPr>
      </w:pPr>
      <w:r w:rsidRPr="003D0E89">
        <w:rPr>
          <w:rFonts w:cs="Calibri"/>
          <w:b/>
          <w:sz w:val="22"/>
          <w:lang w:val="x-none"/>
        </w:rPr>
        <w:t>FORMULARZ OFERTY</w:t>
      </w:r>
    </w:p>
    <w:p w14:paraId="729A4AE6" w14:textId="77777777" w:rsidR="00554FBA" w:rsidRPr="003D0E89" w:rsidRDefault="00554FBA" w:rsidP="00554FBA">
      <w:pPr>
        <w:suppressAutoHyphens/>
        <w:spacing w:after="0" w:line="240" w:lineRule="auto"/>
        <w:jc w:val="left"/>
        <w:rPr>
          <w:rFonts w:cs="Calibri"/>
          <w:sz w:val="22"/>
        </w:rPr>
      </w:pPr>
    </w:p>
    <w:p w14:paraId="24385424" w14:textId="77777777" w:rsidR="00554FBA" w:rsidRPr="003D0E89" w:rsidRDefault="00554FBA" w:rsidP="00554FBA">
      <w:pPr>
        <w:suppressAutoHyphens/>
        <w:spacing w:after="0" w:line="240" w:lineRule="auto"/>
        <w:jc w:val="left"/>
        <w:rPr>
          <w:rFonts w:cs="Calibri"/>
          <w:b/>
          <w:sz w:val="22"/>
          <w:u w:val="single"/>
        </w:rPr>
      </w:pPr>
      <w:r w:rsidRPr="003D0E89">
        <w:rPr>
          <w:rFonts w:cs="Calibri"/>
          <w:b/>
          <w:sz w:val="22"/>
          <w:u w:val="single"/>
        </w:rPr>
        <w:t>Dane Wykonawcy:</w:t>
      </w:r>
    </w:p>
    <w:p w14:paraId="2000A2DA" w14:textId="77777777" w:rsidR="00554FBA" w:rsidRPr="003D0E89" w:rsidRDefault="00554FBA" w:rsidP="00554FBA">
      <w:pPr>
        <w:suppressAutoHyphens/>
        <w:spacing w:after="0" w:line="240" w:lineRule="auto"/>
        <w:jc w:val="left"/>
        <w:rPr>
          <w:rFonts w:cs="Calibri"/>
          <w:b/>
          <w:sz w:val="22"/>
          <w:u w:val="single"/>
        </w:rPr>
      </w:pPr>
    </w:p>
    <w:p w14:paraId="53743A65" w14:textId="77777777" w:rsidR="00554FBA" w:rsidRPr="003D0E89" w:rsidRDefault="00554FBA" w:rsidP="00554FBA">
      <w:pPr>
        <w:suppressAutoHyphens/>
        <w:spacing w:after="0" w:line="276" w:lineRule="auto"/>
        <w:jc w:val="left"/>
        <w:rPr>
          <w:rFonts w:cs="Calibri"/>
          <w:sz w:val="22"/>
        </w:rPr>
      </w:pPr>
      <w:r w:rsidRPr="003D0E89">
        <w:rPr>
          <w:rFonts w:cs="Calibri"/>
          <w:sz w:val="22"/>
        </w:rPr>
        <w:t>Nazwa:   .............................................................................................................</w:t>
      </w:r>
    </w:p>
    <w:p w14:paraId="2CF10D2F" w14:textId="77777777" w:rsidR="00554FBA" w:rsidRPr="003D0E89" w:rsidRDefault="00554FBA" w:rsidP="00554FBA">
      <w:pPr>
        <w:suppressAutoHyphens/>
        <w:spacing w:after="0" w:line="276" w:lineRule="auto"/>
        <w:jc w:val="left"/>
        <w:rPr>
          <w:rFonts w:cs="Calibri"/>
          <w:sz w:val="22"/>
          <w:lang w:val="de-DE"/>
        </w:rPr>
      </w:pPr>
      <w:r w:rsidRPr="003D0E89">
        <w:rPr>
          <w:rFonts w:cs="Calibri"/>
          <w:sz w:val="22"/>
        </w:rPr>
        <w:t>Siedziba i adres:  ...............................................................................................</w:t>
      </w:r>
    </w:p>
    <w:p w14:paraId="36938B68" w14:textId="77777777" w:rsidR="00554FBA" w:rsidRPr="003D0E89" w:rsidRDefault="00554FBA" w:rsidP="00554FBA">
      <w:pPr>
        <w:suppressAutoHyphens/>
        <w:spacing w:after="0" w:line="276" w:lineRule="auto"/>
        <w:jc w:val="left"/>
        <w:rPr>
          <w:rFonts w:cs="Calibri"/>
          <w:sz w:val="22"/>
          <w:lang w:val="de-DE"/>
        </w:rPr>
      </w:pPr>
      <w:proofErr w:type="spellStart"/>
      <w:r w:rsidRPr="003D0E89">
        <w:rPr>
          <w:rFonts w:cs="Calibri"/>
          <w:sz w:val="22"/>
          <w:lang w:val="de-DE"/>
        </w:rPr>
        <w:t>Numer</w:t>
      </w:r>
      <w:proofErr w:type="spellEnd"/>
      <w:r w:rsidRPr="003D0E89">
        <w:rPr>
          <w:rFonts w:cs="Calibri"/>
          <w:sz w:val="22"/>
          <w:lang w:val="de-DE"/>
        </w:rPr>
        <w:t xml:space="preserve"> </w:t>
      </w:r>
      <w:proofErr w:type="spellStart"/>
      <w:r w:rsidRPr="003D0E89">
        <w:rPr>
          <w:rFonts w:cs="Calibri"/>
          <w:sz w:val="22"/>
          <w:lang w:val="de-DE"/>
        </w:rPr>
        <w:t>telefonu</w:t>
      </w:r>
      <w:proofErr w:type="spellEnd"/>
      <w:r w:rsidRPr="003D0E89">
        <w:rPr>
          <w:rFonts w:cs="Calibri"/>
          <w:sz w:val="22"/>
          <w:lang w:val="de-DE"/>
        </w:rPr>
        <w:t xml:space="preserve">: ……………………………     </w:t>
      </w:r>
    </w:p>
    <w:p w14:paraId="5557EB9F" w14:textId="77777777" w:rsidR="00554FBA" w:rsidRPr="003D0E89" w:rsidRDefault="00554FBA" w:rsidP="00554FBA">
      <w:pPr>
        <w:suppressAutoHyphens/>
        <w:spacing w:after="0" w:line="276" w:lineRule="auto"/>
        <w:jc w:val="left"/>
        <w:rPr>
          <w:rFonts w:cs="Calibri"/>
          <w:sz w:val="22"/>
          <w:lang w:val="de-DE"/>
        </w:rPr>
      </w:pPr>
      <w:proofErr w:type="spellStart"/>
      <w:r w:rsidRPr="003D0E89">
        <w:rPr>
          <w:rFonts w:cs="Calibri"/>
          <w:sz w:val="22"/>
          <w:lang w:val="de-DE"/>
        </w:rPr>
        <w:t>Numer</w:t>
      </w:r>
      <w:proofErr w:type="spellEnd"/>
      <w:r w:rsidRPr="003D0E89">
        <w:rPr>
          <w:rFonts w:cs="Calibri"/>
          <w:sz w:val="22"/>
          <w:lang w:val="de-DE"/>
        </w:rPr>
        <w:t xml:space="preserve"> REGON ………………………………  </w:t>
      </w:r>
      <w:proofErr w:type="spellStart"/>
      <w:r w:rsidRPr="003D0E89">
        <w:rPr>
          <w:rFonts w:cs="Calibri"/>
          <w:sz w:val="22"/>
          <w:lang w:val="de-DE"/>
        </w:rPr>
        <w:t>Numer</w:t>
      </w:r>
      <w:proofErr w:type="spellEnd"/>
      <w:r w:rsidRPr="003D0E89">
        <w:rPr>
          <w:rFonts w:cs="Calibri"/>
          <w:sz w:val="22"/>
          <w:lang w:val="de-DE"/>
        </w:rPr>
        <w:t xml:space="preserve"> NIP ………………………….................</w:t>
      </w:r>
    </w:p>
    <w:p w14:paraId="28F7209C" w14:textId="77777777" w:rsidR="00554FBA" w:rsidRPr="003D0E89" w:rsidRDefault="00554FBA" w:rsidP="00554FBA">
      <w:pPr>
        <w:suppressAutoHyphens/>
        <w:spacing w:after="0" w:line="276" w:lineRule="auto"/>
        <w:jc w:val="left"/>
        <w:rPr>
          <w:rFonts w:cs="Calibri"/>
          <w:sz w:val="22"/>
          <w:lang w:val="de-DE"/>
        </w:rPr>
      </w:pPr>
      <w:proofErr w:type="spellStart"/>
      <w:r w:rsidRPr="003D0E89">
        <w:rPr>
          <w:rFonts w:cs="Calibri"/>
          <w:sz w:val="22"/>
          <w:lang w:val="de-DE"/>
        </w:rPr>
        <w:t>Adres</w:t>
      </w:r>
      <w:proofErr w:type="spellEnd"/>
      <w:r w:rsidRPr="003D0E89">
        <w:rPr>
          <w:rFonts w:cs="Calibri"/>
          <w:sz w:val="22"/>
          <w:lang w:val="de-DE"/>
        </w:rPr>
        <w:t xml:space="preserve"> </w:t>
      </w:r>
      <w:proofErr w:type="spellStart"/>
      <w:r w:rsidRPr="003D0E89">
        <w:rPr>
          <w:rFonts w:cs="Calibri"/>
          <w:sz w:val="22"/>
          <w:lang w:val="de-DE"/>
        </w:rPr>
        <w:t>poczty</w:t>
      </w:r>
      <w:proofErr w:type="spellEnd"/>
      <w:r w:rsidRPr="003D0E89">
        <w:rPr>
          <w:rFonts w:cs="Calibri"/>
          <w:sz w:val="22"/>
          <w:lang w:val="de-DE"/>
        </w:rPr>
        <w:t xml:space="preserve"> </w:t>
      </w:r>
      <w:proofErr w:type="spellStart"/>
      <w:r w:rsidRPr="003D0E89">
        <w:rPr>
          <w:rFonts w:cs="Calibri"/>
          <w:sz w:val="22"/>
          <w:lang w:val="de-DE"/>
        </w:rPr>
        <w:t>elektronicznej</w:t>
      </w:r>
      <w:proofErr w:type="spellEnd"/>
      <w:r w:rsidRPr="003D0E89">
        <w:rPr>
          <w:rFonts w:cs="Calibri"/>
          <w:sz w:val="22"/>
          <w:lang w:val="de-DE"/>
        </w:rPr>
        <w:t xml:space="preserve"> ………………………………………………………………………….</w:t>
      </w:r>
    </w:p>
    <w:p w14:paraId="2BAABF17" w14:textId="77777777" w:rsidR="00554FBA" w:rsidRPr="003D0E89" w:rsidRDefault="00554FBA" w:rsidP="00554FBA">
      <w:pPr>
        <w:suppressAutoHyphens/>
        <w:spacing w:after="0" w:line="240" w:lineRule="auto"/>
        <w:jc w:val="left"/>
        <w:rPr>
          <w:rFonts w:cs="Calibri"/>
          <w:sz w:val="22"/>
          <w:lang w:val="de-DE"/>
        </w:rPr>
      </w:pPr>
    </w:p>
    <w:p w14:paraId="50719498" w14:textId="77777777" w:rsidR="00554FBA" w:rsidRPr="003D0E89" w:rsidRDefault="00554FBA" w:rsidP="00554FBA">
      <w:pPr>
        <w:jc w:val="left"/>
        <w:rPr>
          <w:rFonts w:cs="Calibri"/>
          <w:sz w:val="22"/>
        </w:rPr>
      </w:pPr>
    </w:p>
    <w:p w14:paraId="305E70BF" w14:textId="658DF0E3" w:rsidR="00554FBA" w:rsidRPr="003D0E89" w:rsidRDefault="00554FBA" w:rsidP="00554FBA">
      <w:pPr>
        <w:jc w:val="center"/>
        <w:rPr>
          <w:rFonts w:cs="Calibri"/>
          <w:sz w:val="22"/>
        </w:rPr>
      </w:pPr>
      <w:r w:rsidRPr="003D0E89">
        <w:rPr>
          <w:rFonts w:cs="Calibri"/>
          <w:sz w:val="22"/>
        </w:rPr>
        <w:t xml:space="preserve">Odpowiadając na zapytanie ofertowe nr </w:t>
      </w:r>
      <w:r w:rsidRPr="003D0E89">
        <w:rPr>
          <w:rFonts w:cs="Calibri"/>
          <w:bCs/>
          <w:color w:val="171717"/>
          <w:sz w:val="22"/>
        </w:rPr>
        <w:t xml:space="preserve">MKUO ProNatura </w:t>
      </w:r>
      <w:r w:rsidR="008D182B">
        <w:rPr>
          <w:rFonts w:cs="Calibri"/>
          <w:bCs/>
          <w:color w:val="171717"/>
          <w:sz w:val="22"/>
        </w:rPr>
        <w:t xml:space="preserve">SEK/2/22 </w:t>
      </w:r>
      <w:r w:rsidRPr="003D0E89">
        <w:rPr>
          <w:rFonts w:cs="Calibri"/>
          <w:sz w:val="22"/>
        </w:rPr>
        <w:t xml:space="preserve">pn. </w:t>
      </w:r>
    </w:p>
    <w:p w14:paraId="32182DF3" w14:textId="1825D411" w:rsidR="00554FBA" w:rsidRPr="003D0E89" w:rsidRDefault="00554FBA" w:rsidP="00554FBA">
      <w:pPr>
        <w:jc w:val="center"/>
        <w:rPr>
          <w:rFonts w:cs="Calibri"/>
          <w:sz w:val="22"/>
        </w:rPr>
      </w:pPr>
      <w:bookmarkStart w:id="0" w:name="_Hlk97898958"/>
      <w:r w:rsidRPr="003D0E89">
        <w:rPr>
          <w:rFonts w:cs="Calibri"/>
          <w:b/>
          <w:sz w:val="22"/>
        </w:rPr>
        <w:t>„</w:t>
      </w:r>
      <w:r w:rsidR="00514372" w:rsidRPr="003D0E89">
        <w:rPr>
          <w:rFonts w:cs="Calibri"/>
          <w:b/>
          <w:sz w:val="22"/>
        </w:rPr>
        <w:t xml:space="preserve">Pośrednictwo zapewniające sprzedaż energii elektrycznej na potrzeby ZTPOK </w:t>
      </w:r>
      <w:r w:rsidR="00514372" w:rsidRPr="003D0E89">
        <w:rPr>
          <w:rFonts w:cs="Calibri"/>
          <w:b/>
          <w:color w:val="000000"/>
          <w:sz w:val="22"/>
        </w:rPr>
        <w:t xml:space="preserve"> w Bydgoszczy </w:t>
      </w:r>
      <w:r w:rsidR="008D182B">
        <w:rPr>
          <w:rFonts w:cs="Calibri"/>
          <w:b/>
          <w:color w:val="000000"/>
          <w:sz w:val="22"/>
        </w:rPr>
        <w:t xml:space="preserve">             </w:t>
      </w:r>
      <w:r w:rsidR="00514372" w:rsidRPr="003D0E89">
        <w:rPr>
          <w:rFonts w:cs="Calibri"/>
          <w:b/>
          <w:color w:val="000000"/>
          <w:sz w:val="22"/>
        </w:rPr>
        <w:t>oraz zakup energii elektrycznej wytworzonej przez ZTPOK wraz z usługą bilansowania handlowego</w:t>
      </w:r>
      <w:r w:rsidRPr="003D0E89">
        <w:rPr>
          <w:rFonts w:cs="Calibri"/>
          <w:b/>
          <w:color w:val="000000"/>
          <w:sz w:val="22"/>
        </w:rPr>
        <w:t>”</w:t>
      </w:r>
      <w:r w:rsidRPr="003D0E89">
        <w:rPr>
          <w:rFonts w:cs="Calibri"/>
          <w:b/>
          <w:sz w:val="22"/>
        </w:rPr>
        <w:br/>
      </w:r>
      <w:bookmarkEnd w:id="0"/>
    </w:p>
    <w:p w14:paraId="64A77F98" w14:textId="72396DFD" w:rsidR="00554FBA" w:rsidRPr="003D0E89" w:rsidRDefault="00514372" w:rsidP="00514372">
      <w:pPr>
        <w:suppressAutoHyphens/>
        <w:spacing w:after="0" w:line="276" w:lineRule="auto"/>
        <w:jc w:val="left"/>
        <w:rPr>
          <w:rFonts w:cs="Calibri"/>
          <w:i/>
          <w:sz w:val="22"/>
        </w:rPr>
      </w:pPr>
      <w:r w:rsidRPr="003D0E89">
        <w:rPr>
          <w:rFonts w:cs="Calibri"/>
          <w:sz w:val="22"/>
        </w:rPr>
        <w:t>o</w:t>
      </w:r>
      <w:r w:rsidR="00554FBA" w:rsidRPr="003D0E89">
        <w:rPr>
          <w:rFonts w:cs="Calibri"/>
          <w:sz w:val="22"/>
        </w:rPr>
        <w:t xml:space="preserve">ferujemy wykonanie przedmiotu zamówienia </w:t>
      </w:r>
      <w:r w:rsidR="00567F10" w:rsidRPr="003D0E89">
        <w:rPr>
          <w:rFonts w:cs="Calibri"/>
          <w:sz w:val="22"/>
        </w:rPr>
        <w:t>za wynagrodzeniem (prowizjami) p</w:t>
      </w:r>
      <w:r w:rsidR="00554FBA" w:rsidRPr="003D0E89">
        <w:rPr>
          <w:rFonts w:cs="Calibri"/>
          <w:sz w:val="22"/>
        </w:rPr>
        <w:t>odany</w:t>
      </w:r>
      <w:r w:rsidR="00567F10" w:rsidRPr="003D0E89">
        <w:rPr>
          <w:rFonts w:cs="Calibri"/>
          <w:sz w:val="22"/>
        </w:rPr>
        <w:t>mi</w:t>
      </w:r>
      <w:r w:rsidR="00554FBA" w:rsidRPr="003D0E89">
        <w:rPr>
          <w:rFonts w:cs="Calibri"/>
          <w:sz w:val="22"/>
        </w:rPr>
        <w:t xml:space="preserve"> w poniższej tabeli:</w:t>
      </w:r>
    </w:p>
    <w:tbl>
      <w:tblPr>
        <w:tblpPr w:leftFromText="141" w:rightFromText="141" w:vertAnchor="text" w:horzAnchor="margin" w:tblpX="65" w:tblpY="28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559"/>
      </w:tblGrid>
      <w:tr w:rsidR="00554FBA" w:rsidRPr="003D0E89" w14:paraId="14794D4D" w14:textId="77777777" w:rsidTr="00285EB0">
        <w:trPr>
          <w:trHeight w:val="411"/>
        </w:trPr>
        <w:tc>
          <w:tcPr>
            <w:tcW w:w="7508" w:type="dxa"/>
          </w:tcPr>
          <w:p w14:paraId="08D6CC87" w14:textId="77777777" w:rsidR="00554FBA" w:rsidRPr="003D0E89" w:rsidRDefault="00554FBA" w:rsidP="00554FBA">
            <w:pPr>
              <w:rPr>
                <w:rFonts w:cs="Calibri"/>
                <w:i/>
                <w:sz w:val="22"/>
              </w:rPr>
            </w:pPr>
            <w:r w:rsidRPr="003D0E89">
              <w:rPr>
                <w:rFonts w:cs="Calibri"/>
                <w:sz w:val="22"/>
              </w:rPr>
              <w:t>Wysokość prowizji WYKONAWCY od ilości energii pobranej lub oddanej na Rynek Bilansujący P</w:t>
            </w:r>
            <w:r w:rsidRPr="003D0E89">
              <w:rPr>
                <w:rFonts w:cs="Calibri"/>
                <w:sz w:val="22"/>
                <w:vertAlign w:val="subscript"/>
              </w:rPr>
              <w:t>RB</w:t>
            </w:r>
          </w:p>
        </w:tc>
        <w:tc>
          <w:tcPr>
            <w:tcW w:w="1559" w:type="dxa"/>
            <w:vAlign w:val="center"/>
          </w:tcPr>
          <w:p w14:paraId="33711682" w14:textId="77777777" w:rsidR="00554FBA" w:rsidRPr="003D0E89" w:rsidRDefault="00554FBA" w:rsidP="00554FBA">
            <w:pPr>
              <w:jc w:val="center"/>
              <w:rPr>
                <w:rFonts w:cs="Calibri"/>
                <w:i/>
                <w:sz w:val="22"/>
              </w:rPr>
            </w:pPr>
            <w:r w:rsidRPr="003D0E89">
              <w:rPr>
                <w:rFonts w:cs="Calibri"/>
                <w:sz w:val="22"/>
              </w:rPr>
              <w:t>…… zł/MWh</w:t>
            </w:r>
          </w:p>
        </w:tc>
      </w:tr>
      <w:tr w:rsidR="00554FBA" w:rsidRPr="003D0E89" w14:paraId="4A800352" w14:textId="77777777" w:rsidTr="00285EB0">
        <w:trPr>
          <w:trHeight w:val="455"/>
        </w:trPr>
        <w:tc>
          <w:tcPr>
            <w:tcW w:w="7508" w:type="dxa"/>
          </w:tcPr>
          <w:p w14:paraId="0C972ECF" w14:textId="77777777" w:rsidR="00554FBA" w:rsidRPr="003D0E89" w:rsidRDefault="00554FBA" w:rsidP="00554FBA">
            <w:pPr>
              <w:rPr>
                <w:rFonts w:cs="Calibri"/>
                <w:i/>
                <w:sz w:val="22"/>
              </w:rPr>
            </w:pPr>
            <w:r w:rsidRPr="003D0E89">
              <w:rPr>
                <w:rFonts w:cs="Calibri"/>
                <w:sz w:val="22"/>
              </w:rPr>
              <w:t>Wysokość prowizji WYKONAWCY od ilości energii pobranej lub oddanej na Rynek Dnia Następnego P</w:t>
            </w:r>
            <w:r w:rsidRPr="003D0E89">
              <w:rPr>
                <w:rFonts w:cs="Calibri"/>
                <w:sz w:val="22"/>
                <w:vertAlign w:val="subscript"/>
              </w:rPr>
              <w:t>RDN</w:t>
            </w:r>
          </w:p>
        </w:tc>
        <w:tc>
          <w:tcPr>
            <w:tcW w:w="1559" w:type="dxa"/>
            <w:vAlign w:val="center"/>
          </w:tcPr>
          <w:p w14:paraId="1EEB78A5" w14:textId="77777777" w:rsidR="00554FBA" w:rsidRPr="003D0E89" w:rsidRDefault="00554FBA" w:rsidP="00554FBA">
            <w:pPr>
              <w:jc w:val="center"/>
              <w:rPr>
                <w:rFonts w:cs="Calibri"/>
                <w:i/>
                <w:sz w:val="22"/>
              </w:rPr>
            </w:pPr>
            <w:r w:rsidRPr="003D0E89">
              <w:rPr>
                <w:rFonts w:cs="Calibri"/>
                <w:sz w:val="22"/>
              </w:rPr>
              <w:t>…… zł/MWh</w:t>
            </w:r>
          </w:p>
        </w:tc>
      </w:tr>
      <w:tr w:rsidR="00554FBA" w:rsidRPr="003D0E89" w14:paraId="150F5B3E" w14:textId="77777777" w:rsidTr="00285EB0">
        <w:trPr>
          <w:trHeight w:val="412"/>
        </w:trPr>
        <w:tc>
          <w:tcPr>
            <w:tcW w:w="7508" w:type="dxa"/>
          </w:tcPr>
          <w:p w14:paraId="264F39B9" w14:textId="72FB5E63" w:rsidR="00554FBA" w:rsidRPr="003D0E89" w:rsidRDefault="00554FBA" w:rsidP="00EE7180">
            <w:pPr>
              <w:rPr>
                <w:rFonts w:cs="Calibri"/>
                <w:i/>
                <w:sz w:val="22"/>
              </w:rPr>
            </w:pPr>
            <w:r w:rsidRPr="003D0E89">
              <w:rPr>
                <w:rFonts w:cs="Calibri"/>
                <w:sz w:val="22"/>
              </w:rPr>
              <w:t xml:space="preserve">Wysokość prowizji WYKONAWCY za umorzenie świadectw pochodzenia odniesiona do ilości energii pobranej przez WYTWÓRCĘ na potrzeby </w:t>
            </w:r>
            <w:r w:rsidR="00EE7180" w:rsidRPr="003D0E89">
              <w:rPr>
                <w:rFonts w:cs="Calibri"/>
                <w:sz w:val="22"/>
              </w:rPr>
              <w:t>ZTPOK w Bydgoszczy</w:t>
            </w:r>
            <w:r w:rsidRPr="003D0E89">
              <w:rPr>
                <w:rFonts w:cs="Calibri"/>
                <w:sz w:val="22"/>
              </w:rPr>
              <w:t xml:space="preserve"> P</w:t>
            </w:r>
            <w:r w:rsidRPr="003D0E89">
              <w:rPr>
                <w:rFonts w:cs="Calibri"/>
                <w:sz w:val="22"/>
                <w:vertAlign w:val="subscript"/>
              </w:rPr>
              <w:t>ŚP</w:t>
            </w:r>
          </w:p>
        </w:tc>
        <w:tc>
          <w:tcPr>
            <w:tcW w:w="1559" w:type="dxa"/>
            <w:vAlign w:val="center"/>
          </w:tcPr>
          <w:p w14:paraId="48663BC2" w14:textId="77777777" w:rsidR="00554FBA" w:rsidRPr="003D0E89" w:rsidRDefault="00554FBA" w:rsidP="00554FBA">
            <w:pPr>
              <w:jc w:val="center"/>
              <w:rPr>
                <w:rFonts w:cs="Calibri"/>
                <w:i/>
                <w:sz w:val="22"/>
              </w:rPr>
            </w:pPr>
            <w:r w:rsidRPr="003D0E89">
              <w:rPr>
                <w:rFonts w:cs="Calibri"/>
                <w:sz w:val="22"/>
              </w:rPr>
              <w:t>…… zł/MWh</w:t>
            </w:r>
          </w:p>
        </w:tc>
      </w:tr>
    </w:tbl>
    <w:p w14:paraId="092C243B" w14:textId="77777777" w:rsidR="00554FBA" w:rsidRPr="003D0E89" w:rsidRDefault="00554FBA" w:rsidP="00554FBA">
      <w:pPr>
        <w:jc w:val="left"/>
        <w:rPr>
          <w:rFonts w:cs="Calibri"/>
          <w:sz w:val="22"/>
        </w:rPr>
      </w:pPr>
    </w:p>
    <w:p w14:paraId="7D76A294" w14:textId="77777777" w:rsidR="00554FBA" w:rsidRPr="003D0E89" w:rsidRDefault="00554FBA" w:rsidP="00554FBA">
      <w:pPr>
        <w:suppressAutoHyphens/>
        <w:spacing w:after="0" w:line="240" w:lineRule="auto"/>
        <w:rPr>
          <w:rFonts w:cs="Calibri"/>
          <w:b/>
          <w:sz w:val="22"/>
        </w:rPr>
      </w:pPr>
    </w:p>
    <w:p w14:paraId="6D9EBF7B" w14:textId="77777777" w:rsidR="00392572" w:rsidRDefault="00392572" w:rsidP="00554FBA">
      <w:pPr>
        <w:suppressAutoHyphens/>
        <w:spacing w:after="0" w:line="240" w:lineRule="auto"/>
        <w:rPr>
          <w:rFonts w:cs="Calibri"/>
          <w:bCs/>
          <w:sz w:val="22"/>
        </w:rPr>
      </w:pPr>
    </w:p>
    <w:p w14:paraId="63AEF924" w14:textId="77777777" w:rsidR="00392572" w:rsidRDefault="00392572" w:rsidP="00554FBA">
      <w:pPr>
        <w:suppressAutoHyphens/>
        <w:spacing w:after="0" w:line="240" w:lineRule="auto"/>
        <w:rPr>
          <w:rFonts w:cs="Calibri"/>
          <w:bCs/>
          <w:sz w:val="22"/>
        </w:rPr>
      </w:pPr>
    </w:p>
    <w:p w14:paraId="4B47FBFB" w14:textId="7E24C538" w:rsidR="00554FBA" w:rsidRPr="003D0E89" w:rsidRDefault="00554FBA" w:rsidP="00554FBA">
      <w:pPr>
        <w:suppressAutoHyphens/>
        <w:spacing w:after="0" w:line="240" w:lineRule="auto"/>
        <w:rPr>
          <w:rFonts w:cs="Calibri"/>
          <w:bCs/>
          <w:sz w:val="22"/>
        </w:rPr>
      </w:pPr>
      <w:r w:rsidRPr="003D0E89">
        <w:rPr>
          <w:rFonts w:cs="Calibri"/>
          <w:bCs/>
          <w:sz w:val="22"/>
        </w:rPr>
        <w:t>Nadto:</w:t>
      </w:r>
    </w:p>
    <w:p w14:paraId="239A9B89" w14:textId="77777777" w:rsidR="00554FBA" w:rsidRPr="003D0E89" w:rsidRDefault="00554FBA" w:rsidP="00514372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textAlignment w:val="baseline"/>
        <w:rPr>
          <w:rFonts w:cs="Calibri"/>
          <w:sz w:val="22"/>
        </w:rPr>
      </w:pPr>
      <w:r w:rsidRPr="003D0E89">
        <w:rPr>
          <w:rFonts w:cs="Calibri"/>
          <w:sz w:val="22"/>
        </w:rPr>
        <w:t>Oświadczam(y), że zapoznałem/zapoznaliśmy się oraz uzyskałem/uzyskaliśmy na własną odpowiedzialność i ryzyko, wszelkie istotne informacje o warunkach, w których będzie realizowany przedmiot zamówienia i uwzględniłem/uwzględniliśmy je w kalkulacji ceny oferty.</w:t>
      </w:r>
    </w:p>
    <w:p w14:paraId="7D4D97F4" w14:textId="0260B798" w:rsidR="00554FBA" w:rsidRPr="003D0E89" w:rsidRDefault="00554FBA" w:rsidP="00514372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textAlignment w:val="baseline"/>
        <w:rPr>
          <w:rFonts w:cs="Calibri"/>
          <w:sz w:val="22"/>
        </w:rPr>
      </w:pPr>
      <w:r w:rsidRPr="003D0E89">
        <w:rPr>
          <w:rFonts w:cs="Calibri"/>
          <w:sz w:val="22"/>
        </w:rPr>
        <w:t xml:space="preserve">Oświadczam(y), że zapoznałem/zapoznaliśmy się z SWZ wraz z załącznikami oraz wyjaśnieniami i modyfikacjami </w:t>
      </w:r>
      <w:r w:rsidR="00FC542F">
        <w:rPr>
          <w:rFonts w:cs="Calibri"/>
          <w:sz w:val="22"/>
        </w:rPr>
        <w:t xml:space="preserve">dokumentacji postępowania </w:t>
      </w:r>
      <w:r w:rsidRPr="003D0E89">
        <w:rPr>
          <w:rFonts w:cs="Calibri"/>
          <w:sz w:val="22"/>
        </w:rPr>
        <w:t>przekazanymi przez Zamawiającego i uznaję/uznajemy się za związanych określonymi w niej zapisami.</w:t>
      </w:r>
    </w:p>
    <w:p w14:paraId="24CB6CE5" w14:textId="77777777" w:rsidR="00554FBA" w:rsidRPr="003D0E89" w:rsidRDefault="00554FBA" w:rsidP="00514372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before="120" w:line="240" w:lineRule="auto"/>
        <w:ind w:left="284" w:hanging="284"/>
        <w:textAlignment w:val="baseline"/>
        <w:rPr>
          <w:rFonts w:cs="Calibri"/>
          <w:sz w:val="22"/>
        </w:rPr>
      </w:pPr>
      <w:r w:rsidRPr="003D0E89">
        <w:rPr>
          <w:rFonts w:cs="Calibri"/>
          <w:sz w:val="22"/>
        </w:rPr>
        <w:t>Zapoznałem/Zapoznaliśmy się z załączonym Projektem Umowy i zobowiązuję(my) się w przypadku wyboru mojej/naszej oferty, do zawarcia umowy na warunkach w nich określonych, w miejscu                        i terminie wyznaczonym przez Zamawiającego.</w:t>
      </w:r>
    </w:p>
    <w:p w14:paraId="2B1D4D68" w14:textId="598C2AE8" w:rsidR="00554FBA" w:rsidRPr="003D0E89" w:rsidRDefault="00554FBA" w:rsidP="00514372">
      <w:pPr>
        <w:numPr>
          <w:ilvl w:val="0"/>
          <w:numId w:val="18"/>
        </w:numPr>
        <w:tabs>
          <w:tab w:val="center" w:pos="4536"/>
          <w:tab w:val="right" w:pos="9072"/>
        </w:tabs>
        <w:spacing w:after="120" w:line="240" w:lineRule="auto"/>
        <w:ind w:left="283" w:hanging="357"/>
        <w:rPr>
          <w:rFonts w:eastAsia="Times New Roman" w:cs="Calibri"/>
          <w:sz w:val="22"/>
          <w:lang w:eastAsia="pl-PL"/>
        </w:rPr>
      </w:pPr>
      <w:r w:rsidRPr="003D0E89">
        <w:rPr>
          <w:rFonts w:eastAsia="Times New Roman" w:cs="Calibri"/>
          <w:sz w:val="22"/>
          <w:lang w:eastAsia="pl-PL"/>
        </w:rPr>
        <w:t>Przedłożona przez nas oferta jest ważna w całości przez okres związania ofertą określony przez Zamawiającego</w:t>
      </w:r>
      <w:r w:rsidR="00DA7956" w:rsidRPr="003D0E89">
        <w:rPr>
          <w:rFonts w:eastAsia="Times New Roman" w:cs="Calibri"/>
          <w:sz w:val="22"/>
          <w:lang w:eastAsia="pl-PL"/>
        </w:rPr>
        <w:t xml:space="preserve"> w SWZ.</w:t>
      </w:r>
    </w:p>
    <w:p w14:paraId="67B5B897" w14:textId="54BD4C56" w:rsidR="00554FBA" w:rsidRPr="003D0E89" w:rsidRDefault="00554FBA">
      <w:pPr>
        <w:jc w:val="left"/>
        <w:rPr>
          <w:rFonts w:cs="Calibri"/>
          <w:sz w:val="22"/>
        </w:rPr>
      </w:pPr>
      <w:r w:rsidRPr="003D0E89">
        <w:rPr>
          <w:rFonts w:cs="Calibri"/>
          <w:sz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4FBA" w:rsidRPr="003D0E89" w14:paraId="4ABAB711" w14:textId="77777777" w:rsidTr="00285EB0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0B6F54" w14:textId="77777777" w:rsidR="00554FBA" w:rsidRPr="003D0E89" w:rsidRDefault="00554FBA" w:rsidP="00554FBA">
            <w:pPr>
              <w:spacing w:after="0" w:line="240" w:lineRule="auto"/>
              <w:jc w:val="right"/>
              <w:rPr>
                <w:rFonts w:cs="Calibri"/>
                <w:i/>
                <w:sz w:val="22"/>
                <w:lang w:eastAsia="ar-SA"/>
              </w:rPr>
            </w:pPr>
            <w:bookmarkStart w:id="1" w:name="_Hlk99016552"/>
            <w:r w:rsidRPr="003D0E89">
              <w:rPr>
                <w:rFonts w:eastAsia="Lucida Sans Unicode" w:cs="Calibri"/>
                <w:sz w:val="22"/>
              </w:rPr>
              <w:lastRenderedPageBreak/>
              <w:br w:type="page"/>
            </w:r>
            <w:r w:rsidRPr="003D0E89">
              <w:rPr>
                <w:rFonts w:cs="Calibri"/>
                <w:sz w:val="22"/>
              </w:rPr>
              <w:br w:type="page"/>
            </w:r>
            <w:r w:rsidRPr="003D0E89">
              <w:rPr>
                <w:rFonts w:cs="Calibri"/>
                <w:i/>
                <w:sz w:val="22"/>
                <w:lang w:eastAsia="ar-SA"/>
              </w:rPr>
              <w:t xml:space="preserve">Załącznik nr 2 </w:t>
            </w:r>
          </w:p>
        </w:tc>
      </w:tr>
      <w:tr w:rsidR="00554FBA" w:rsidRPr="003D0E89" w14:paraId="29405059" w14:textId="77777777" w:rsidTr="00285EB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0DE0F0" w14:textId="77777777" w:rsidR="00554FBA" w:rsidRPr="003D0E89" w:rsidRDefault="00554FBA" w:rsidP="00554FBA">
            <w:pPr>
              <w:spacing w:after="0" w:line="240" w:lineRule="auto"/>
              <w:jc w:val="center"/>
              <w:rPr>
                <w:rFonts w:cs="Calibri"/>
                <w:b/>
                <w:sz w:val="22"/>
              </w:rPr>
            </w:pPr>
          </w:p>
          <w:p w14:paraId="477B4841" w14:textId="77777777" w:rsidR="00554FBA" w:rsidRPr="003D0E89" w:rsidRDefault="00554FBA" w:rsidP="00554FBA">
            <w:pPr>
              <w:spacing w:after="0" w:line="240" w:lineRule="auto"/>
              <w:jc w:val="center"/>
              <w:rPr>
                <w:rFonts w:cs="Calibri"/>
                <w:b/>
                <w:sz w:val="22"/>
              </w:rPr>
            </w:pPr>
            <w:r w:rsidRPr="003D0E89">
              <w:rPr>
                <w:rFonts w:cs="Calibri"/>
                <w:b/>
                <w:sz w:val="22"/>
              </w:rPr>
              <w:t>OŚWIADCZENIE O BRAKU PODSTAW DO WYKLUCZENIA / I SPEŁNIENIA WARUNKÓW                      UDZIAŁU W POSTĘPOWANIU</w:t>
            </w:r>
            <w:bookmarkStart w:id="2" w:name="_Ref65055371"/>
            <w:r w:rsidRPr="003D0E89">
              <w:rPr>
                <w:rFonts w:cs="Calibri"/>
                <w:sz w:val="22"/>
                <w:vertAlign w:val="superscript"/>
                <w:lang w:eastAsia="ar-SA"/>
              </w:rPr>
              <w:footnoteReference w:id="1"/>
            </w:r>
            <w:bookmarkEnd w:id="2"/>
          </w:p>
          <w:p w14:paraId="5F8FC332" w14:textId="77777777" w:rsidR="00554FBA" w:rsidRPr="003D0E89" w:rsidRDefault="00554FBA" w:rsidP="00554FBA">
            <w:pPr>
              <w:spacing w:after="0" w:line="240" w:lineRule="auto"/>
              <w:jc w:val="center"/>
              <w:rPr>
                <w:rFonts w:cs="Calibri"/>
                <w:sz w:val="22"/>
              </w:rPr>
            </w:pPr>
          </w:p>
        </w:tc>
      </w:tr>
      <w:tr w:rsidR="00554FBA" w:rsidRPr="003D0E89" w14:paraId="4EA158DA" w14:textId="77777777" w:rsidTr="00285EB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4301" w14:textId="5119EF71" w:rsidR="00554FBA" w:rsidRPr="003D0E89" w:rsidRDefault="00554FBA" w:rsidP="00514372">
            <w:pPr>
              <w:jc w:val="center"/>
              <w:rPr>
                <w:rFonts w:cs="Calibri"/>
                <w:b/>
                <w:iCs/>
                <w:sz w:val="22"/>
                <w:lang w:eastAsia="ar-SA"/>
              </w:rPr>
            </w:pPr>
            <w:r w:rsidRPr="003D0E89">
              <w:rPr>
                <w:rFonts w:cs="Calibri"/>
                <w:b/>
                <w:sz w:val="22"/>
              </w:rPr>
              <w:t>„</w:t>
            </w:r>
            <w:r w:rsidR="00514372" w:rsidRPr="003D0E89">
              <w:rPr>
                <w:rFonts w:cs="Calibri"/>
                <w:b/>
                <w:sz w:val="22"/>
              </w:rPr>
              <w:t xml:space="preserve">Pośrednictwo zapewniające sprzedaż energii elektrycznej na potrzeby ZTPOK </w:t>
            </w:r>
            <w:r w:rsidR="00514372" w:rsidRPr="003D0E89">
              <w:rPr>
                <w:rFonts w:cs="Calibri"/>
                <w:b/>
                <w:color w:val="000000"/>
                <w:sz w:val="22"/>
              </w:rPr>
              <w:t xml:space="preserve"> w Bydgoszczy oraz zakup energii elektrycznej wytworzonej przez ZTPOK wraz z usługą bilansowania handlowego</w:t>
            </w:r>
            <w:r w:rsidRPr="003D0E89">
              <w:rPr>
                <w:rFonts w:cs="Calibri"/>
                <w:b/>
                <w:color w:val="000000"/>
                <w:sz w:val="22"/>
              </w:rPr>
              <w:t>”</w:t>
            </w:r>
            <w:r w:rsidR="00514372" w:rsidRPr="003D0E89">
              <w:rPr>
                <w:rFonts w:cs="Calibri"/>
                <w:b/>
                <w:color w:val="000000"/>
                <w:sz w:val="22"/>
              </w:rPr>
              <w:t xml:space="preserve">    _</w:t>
            </w:r>
            <w:r w:rsidRPr="003D0E89">
              <w:rPr>
                <w:rFonts w:cs="Calibri"/>
                <w:b/>
                <w:color w:val="171717"/>
                <w:sz w:val="22"/>
              </w:rPr>
              <w:t xml:space="preserve">MKUO ProNatura </w:t>
            </w:r>
            <w:r w:rsidR="00514372" w:rsidRPr="003D0E89">
              <w:rPr>
                <w:rFonts w:cs="Calibri"/>
                <w:b/>
                <w:color w:val="171717"/>
                <w:sz w:val="22"/>
              </w:rPr>
              <w:t>SEK/</w:t>
            </w:r>
            <w:r w:rsidR="000F5E00" w:rsidRPr="003D0E89">
              <w:rPr>
                <w:rFonts w:cs="Calibri"/>
                <w:b/>
                <w:color w:val="171717"/>
                <w:sz w:val="22"/>
              </w:rPr>
              <w:t>2</w:t>
            </w:r>
            <w:r w:rsidR="00514372" w:rsidRPr="003D0E89">
              <w:rPr>
                <w:rFonts w:cs="Calibri"/>
                <w:b/>
                <w:color w:val="171717"/>
                <w:sz w:val="22"/>
              </w:rPr>
              <w:t>/22</w:t>
            </w:r>
          </w:p>
        </w:tc>
      </w:tr>
      <w:tr w:rsidR="00554FBA" w:rsidRPr="003D0E89" w14:paraId="423B4FB9" w14:textId="77777777" w:rsidTr="00285EB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74B8" w14:textId="77777777" w:rsidR="00554FBA" w:rsidRPr="003D0E89" w:rsidRDefault="00554FBA" w:rsidP="00554FBA">
            <w:pPr>
              <w:spacing w:after="0" w:line="240" w:lineRule="auto"/>
              <w:jc w:val="left"/>
              <w:rPr>
                <w:rFonts w:cs="Calibri"/>
                <w:b/>
                <w:sz w:val="22"/>
              </w:rPr>
            </w:pPr>
            <w:r w:rsidRPr="003D0E89">
              <w:rPr>
                <w:rFonts w:cs="Calibri"/>
                <w:b/>
                <w:sz w:val="22"/>
              </w:rPr>
              <w:t>działając w imieniu Wykonawcy:</w:t>
            </w:r>
          </w:p>
          <w:p w14:paraId="3DBC824C" w14:textId="77777777" w:rsidR="00554FBA" w:rsidRPr="003D0E89" w:rsidRDefault="00554FBA" w:rsidP="00554FBA">
            <w:pPr>
              <w:spacing w:after="0" w:line="240" w:lineRule="auto"/>
              <w:jc w:val="left"/>
              <w:rPr>
                <w:rFonts w:cs="Calibri"/>
                <w:b/>
                <w:sz w:val="22"/>
              </w:rPr>
            </w:pPr>
          </w:p>
          <w:p w14:paraId="2E74EE45" w14:textId="77777777" w:rsidR="00554FBA" w:rsidRPr="003D0E89" w:rsidRDefault="00554FBA" w:rsidP="00554FBA">
            <w:pPr>
              <w:spacing w:after="0" w:line="240" w:lineRule="auto"/>
              <w:jc w:val="left"/>
              <w:rPr>
                <w:rFonts w:cs="Calibri"/>
                <w:b/>
                <w:sz w:val="22"/>
              </w:rPr>
            </w:pPr>
          </w:p>
          <w:p w14:paraId="56E5A016" w14:textId="77777777" w:rsidR="00554FBA" w:rsidRPr="003D0E89" w:rsidRDefault="00554FBA" w:rsidP="00554FBA">
            <w:pPr>
              <w:spacing w:after="0" w:line="240" w:lineRule="auto"/>
              <w:jc w:val="center"/>
              <w:rPr>
                <w:rFonts w:cs="Calibri"/>
                <w:bCs/>
                <w:sz w:val="22"/>
                <w:lang w:eastAsia="ar-SA"/>
              </w:rPr>
            </w:pPr>
            <w:r w:rsidRPr="003D0E89">
              <w:rPr>
                <w:rFonts w:cs="Calibri"/>
                <w:sz w:val="22"/>
              </w:rPr>
              <w:t>(podać nazwę i adres Wykonawcy)</w:t>
            </w:r>
          </w:p>
        </w:tc>
      </w:tr>
      <w:tr w:rsidR="00554FBA" w:rsidRPr="003D0E89" w14:paraId="38263BAE" w14:textId="77777777" w:rsidTr="00285EB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86E3CFA" w14:textId="77777777" w:rsidR="00554FBA" w:rsidRPr="003D0E89" w:rsidRDefault="00554FBA" w:rsidP="00554FBA">
            <w:pPr>
              <w:spacing w:after="0" w:line="240" w:lineRule="auto"/>
              <w:jc w:val="center"/>
              <w:rPr>
                <w:rFonts w:cs="Calibri"/>
                <w:b/>
                <w:sz w:val="22"/>
              </w:rPr>
            </w:pPr>
            <w:r w:rsidRPr="003D0E89">
              <w:rPr>
                <w:rFonts w:cs="Calibri"/>
                <w:b/>
                <w:sz w:val="22"/>
                <w:lang w:eastAsia="ar-SA"/>
              </w:rPr>
              <w:t>OŚWIADCZENIE DOTYCZĄCE WYKONAWCY</w:t>
            </w:r>
          </w:p>
        </w:tc>
      </w:tr>
      <w:tr w:rsidR="00554FBA" w:rsidRPr="003D0E89" w14:paraId="044AF0BE" w14:textId="77777777" w:rsidTr="00285EB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5B9A" w14:textId="77777777" w:rsidR="00554FBA" w:rsidRPr="003D0E89" w:rsidRDefault="00554FBA" w:rsidP="00554FBA">
            <w:pPr>
              <w:spacing w:after="0" w:line="240" w:lineRule="auto"/>
              <w:jc w:val="center"/>
              <w:rPr>
                <w:rFonts w:cs="Calibri"/>
                <w:b/>
                <w:sz w:val="22"/>
              </w:rPr>
            </w:pPr>
            <w:r w:rsidRPr="003D0E89">
              <w:rPr>
                <w:rFonts w:cs="Calibri"/>
                <w:b/>
                <w:sz w:val="22"/>
              </w:rPr>
              <w:t>Oświadczam, że na dzień składania ofert nie podlegam wykluczeniu z postępowania i spełniam warunki udziału w postępowaniu</w:t>
            </w:r>
          </w:p>
          <w:p w14:paraId="13E2F12C" w14:textId="77777777" w:rsidR="00554FBA" w:rsidRPr="003D0E89" w:rsidRDefault="00554FBA" w:rsidP="00554FBA">
            <w:pPr>
              <w:spacing w:after="0" w:line="240" w:lineRule="auto"/>
              <w:jc w:val="center"/>
              <w:rPr>
                <w:rFonts w:cs="Calibri"/>
                <w:b/>
                <w:sz w:val="22"/>
              </w:rPr>
            </w:pPr>
          </w:p>
        </w:tc>
      </w:tr>
      <w:tr w:rsidR="00554FBA" w:rsidRPr="003D0E89" w14:paraId="5C4EE262" w14:textId="77777777" w:rsidTr="00256ECE">
        <w:trPr>
          <w:trHeight w:val="579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4EA3" w14:textId="77777777" w:rsidR="00554FBA" w:rsidRPr="00256ECE" w:rsidRDefault="00554FBA" w:rsidP="00DD73CF">
            <w:pPr>
              <w:suppressAutoHyphens/>
              <w:spacing w:after="0" w:line="276" w:lineRule="auto"/>
              <w:contextualSpacing/>
              <w:rPr>
                <w:rFonts w:cs="Calibri"/>
                <w:sz w:val="22"/>
              </w:rPr>
            </w:pPr>
            <w:r w:rsidRPr="00256ECE">
              <w:rPr>
                <w:rFonts w:cs="Calibri"/>
                <w:sz w:val="22"/>
              </w:rPr>
              <w:t>Z postępowania o udzielenie zamówienia wyklucza się, z zastrzeżeniem art. 110 ust. 2 PZP, Wykonawcę:</w:t>
            </w:r>
          </w:p>
          <w:p w14:paraId="558FA419" w14:textId="77777777" w:rsidR="00554FBA" w:rsidRPr="00256ECE" w:rsidRDefault="00554FBA" w:rsidP="00DD73CF">
            <w:pPr>
              <w:keepNext/>
              <w:numPr>
                <w:ilvl w:val="0"/>
                <w:numId w:val="20"/>
              </w:numPr>
              <w:suppressAutoHyphens/>
              <w:spacing w:before="60" w:after="0" w:line="240" w:lineRule="auto"/>
              <w:ind w:left="313" w:hanging="284"/>
              <w:rPr>
                <w:rFonts w:cs="Calibri"/>
                <w:sz w:val="22"/>
              </w:rPr>
            </w:pPr>
            <w:r w:rsidRPr="00256ECE">
              <w:rPr>
                <w:rFonts w:cs="Calibri"/>
                <w:sz w:val="22"/>
              </w:rPr>
              <w:t>będącego osobą fizyczną, którego prawomocnie skazano za przestępstwo:</w:t>
            </w:r>
          </w:p>
          <w:p w14:paraId="0297279B" w14:textId="77777777" w:rsidR="00554FBA" w:rsidRPr="00256ECE" w:rsidRDefault="00554FBA" w:rsidP="00DD73CF">
            <w:pPr>
              <w:keepNext/>
              <w:numPr>
                <w:ilvl w:val="1"/>
                <w:numId w:val="19"/>
              </w:numPr>
              <w:tabs>
                <w:tab w:val="num" w:pos="567"/>
              </w:tabs>
              <w:suppressAutoHyphens/>
              <w:spacing w:before="60" w:after="0" w:line="240" w:lineRule="auto"/>
              <w:ind w:left="567" w:hanging="218"/>
              <w:rPr>
                <w:rFonts w:cs="Calibri"/>
                <w:sz w:val="22"/>
              </w:rPr>
            </w:pPr>
            <w:r w:rsidRPr="00256ECE">
              <w:rPr>
                <w:rFonts w:cs="Calibri"/>
                <w:sz w:val="22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14:paraId="7BD71496" w14:textId="77777777" w:rsidR="00554FBA" w:rsidRPr="00256ECE" w:rsidRDefault="00554FBA" w:rsidP="00DD73CF">
            <w:pPr>
              <w:keepNext/>
              <w:numPr>
                <w:ilvl w:val="0"/>
                <w:numId w:val="19"/>
              </w:numPr>
              <w:suppressAutoHyphens/>
              <w:spacing w:before="60" w:after="0" w:line="240" w:lineRule="auto"/>
              <w:ind w:left="596" w:hanging="236"/>
              <w:rPr>
                <w:rFonts w:cs="Calibri"/>
                <w:sz w:val="22"/>
              </w:rPr>
            </w:pPr>
            <w:r w:rsidRPr="00256ECE">
              <w:rPr>
                <w:rFonts w:cs="Calibri"/>
                <w:sz w:val="22"/>
              </w:rPr>
              <w:t>handlu ludźmi, o którym mowa w art. 189a Kodeksu karnego,</w:t>
            </w:r>
          </w:p>
          <w:p w14:paraId="053DAFF1" w14:textId="77777777" w:rsidR="00554FBA" w:rsidRPr="00256ECE" w:rsidRDefault="00554FBA" w:rsidP="00DD73CF">
            <w:pPr>
              <w:keepNext/>
              <w:numPr>
                <w:ilvl w:val="0"/>
                <w:numId w:val="19"/>
              </w:numPr>
              <w:suppressAutoHyphens/>
              <w:spacing w:before="60" w:after="0" w:line="240" w:lineRule="auto"/>
              <w:ind w:left="596" w:hanging="236"/>
              <w:rPr>
                <w:rFonts w:cs="Calibri"/>
                <w:sz w:val="22"/>
              </w:rPr>
            </w:pPr>
            <w:r w:rsidRPr="00256ECE">
              <w:rPr>
                <w:rFonts w:cs="Calibri"/>
                <w:sz w:val="22"/>
              </w:rPr>
              <w:t>o którym mowa w art. 228–230a, art. 250a Kodeksu karnego lub w art. 46 lub art. 48 ustawy                 z dnia 25 czerwca 2010r. o sporcie,</w:t>
            </w:r>
          </w:p>
          <w:p w14:paraId="2A9354E5" w14:textId="77777777" w:rsidR="00554FBA" w:rsidRPr="00256ECE" w:rsidRDefault="00554FBA" w:rsidP="00DD73CF">
            <w:pPr>
              <w:keepNext/>
              <w:numPr>
                <w:ilvl w:val="0"/>
                <w:numId w:val="19"/>
              </w:numPr>
              <w:suppressAutoHyphens/>
              <w:spacing w:before="60" w:after="0" w:line="240" w:lineRule="auto"/>
              <w:ind w:left="596" w:hanging="236"/>
              <w:rPr>
                <w:rFonts w:cs="Calibri"/>
                <w:sz w:val="22"/>
              </w:rPr>
            </w:pPr>
            <w:r w:rsidRPr="00256ECE">
              <w:rPr>
                <w:rFonts w:cs="Calibri"/>
                <w:sz w:val="22"/>
              </w:rPr>
              <w:t>finansowania przestępstwa  o charakterze  terrorystycznym,  o którym mowa w art. 165a  Kodeksu karnego lub przestępstwo udaremniania lub utrudniania stwierdzenia przestępnego pochodzenia pieniędzy lub ukrywania ich pochodzenia, o którym mowa w art. 299 Kodeksu karnego,</w:t>
            </w:r>
          </w:p>
          <w:p w14:paraId="712C8C56" w14:textId="77777777" w:rsidR="00554FBA" w:rsidRPr="00256ECE" w:rsidRDefault="00554FBA" w:rsidP="00DD73CF">
            <w:pPr>
              <w:keepNext/>
              <w:numPr>
                <w:ilvl w:val="0"/>
                <w:numId w:val="19"/>
              </w:numPr>
              <w:suppressAutoHyphens/>
              <w:spacing w:before="60" w:after="0" w:line="240" w:lineRule="auto"/>
              <w:ind w:left="596" w:hanging="236"/>
              <w:rPr>
                <w:rFonts w:cs="Calibri"/>
                <w:sz w:val="22"/>
              </w:rPr>
            </w:pPr>
            <w:r w:rsidRPr="00256ECE">
              <w:rPr>
                <w:rFonts w:cs="Calibri"/>
                <w:sz w:val="22"/>
              </w:rPr>
              <w:t>o charakterze terrorystycznym, o którym mowa w art. 115 § 20 Kodeksu karnego lub mające na celu popełnienie tego przestępstwa,</w:t>
            </w:r>
          </w:p>
          <w:p w14:paraId="5510B374" w14:textId="77777777" w:rsidR="00554FBA" w:rsidRPr="00256ECE" w:rsidRDefault="00554FBA" w:rsidP="00DD73CF">
            <w:pPr>
              <w:keepNext/>
              <w:numPr>
                <w:ilvl w:val="0"/>
                <w:numId w:val="19"/>
              </w:numPr>
              <w:suppressAutoHyphens/>
              <w:spacing w:before="60" w:after="0" w:line="240" w:lineRule="auto"/>
              <w:ind w:left="596" w:hanging="236"/>
              <w:rPr>
                <w:rFonts w:cs="Calibri"/>
                <w:sz w:val="22"/>
              </w:rPr>
            </w:pPr>
            <w:r w:rsidRPr="00256ECE">
              <w:rPr>
                <w:rFonts w:cs="Calibri"/>
                <w:sz w:val="22"/>
              </w:rPr>
              <w:t>pracy małoletnich cudzoziemców powierzenia wykonywania pracy małoletniemu cudzoziemcowi, o którym mowa w art. 9 ust. 2 ustawy z dnia 15 czerwca 2012r. o skutkach powierzania wykonywania pracy cudzoziemcom przebywającym wbrew przepisom na terytorium Rzeczypospolitej Polskiej (Dz.U. poz.769), (Zmieniona przez  art.  2  pkt  18 lit.  A ustawy  z  dnia  27  listopada  2020  r.  o  zmianie  ustawy  o  umowie  koncesji  na  roboty budowlane lub usługi, ustawy –Prawo zamówień publicznych oraz niektórych innych ustaw                 (Dz. U. poz. 2275).</w:t>
            </w:r>
          </w:p>
          <w:p w14:paraId="7CC15ED9" w14:textId="77777777" w:rsidR="00554FBA" w:rsidRPr="00256ECE" w:rsidRDefault="00554FBA" w:rsidP="00DD73CF">
            <w:pPr>
              <w:keepNext/>
              <w:numPr>
                <w:ilvl w:val="0"/>
                <w:numId w:val="19"/>
              </w:numPr>
              <w:suppressAutoHyphens/>
              <w:spacing w:before="60" w:after="0" w:line="240" w:lineRule="auto"/>
              <w:ind w:left="596" w:hanging="236"/>
              <w:rPr>
                <w:rFonts w:cs="Calibri"/>
                <w:sz w:val="22"/>
              </w:rPr>
            </w:pPr>
            <w:r w:rsidRPr="00256ECE">
              <w:rPr>
                <w:rFonts w:cs="Calibri"/>
                <w:sz w:val="22"/>
              </w:rPr>
              <w:t>przeciwko obrotowi gospodarczemu, o których mowa w art. 296–307 Kodeksu karnego, przestępstwo oszustwa, o którym mowa w art. 286 Kodeksu karnego, przestępstwo przeciwko wiarygodności dokumentów, o których mowa w art. 270–277d Kodeksu karnego lub przestępstwo skarbowe,</w:t>
            </w:r>
          </w:p>
          <w:p w14:paraId="2160B8C0" w14:textId="77777777" w:rsidR="00554FBA" w:rsidRPr="00256ECE" w:rsidRDefault="00554FBA" w:rsidP="00DD73CF">
            <w:pPr>
              <w:keepNext/>
              <w:numPr>
                <w:ilvl w:val="0"/>
                <w:numId w:val="19"/>
              </w:numPr>
              <w:suppressAutoHyphens/>
              <w:spacing w:before="60" w:after="0" w:line="240" w:lineRule="auto"/>
              <w:ind w:left="596" w:hanging="236"/>
              <w:rPr>
                <w:rFonts w:cs="Calibri"/>
                <w:sz w:val="22"/>
              </w:rPr>
            </w:pPr>
            <w:r w:rsidRPr="00256ECE">
              <w:rPr>
                <w:rFonts w:cs="Calibri"/>
                <w:sz w:val="22"/>
              </w:rPr>
              <w:t>o którym mowa w art. 9 ust.1 i 3 lub art. 10 ustawy z dnia 15 czerwca 2012r. o skutkach powierzania wykonywania pracy cudzoziemcom przebywającym wbrew przepisom na terytorium Rzeczypospolitej Polskiej</w:t>
            </w:r>
          </w:p>
          <w:p w14:paraId="169C526D" w14:textId="77777777" w:rsidR="00554FBA" w:rsidRPr="00256ECE" w:rsidRDefault="00554FBA" w:rsidP="00DD73CF">
            <w:pPr>
              <w:keepNext/>
              <w:spacing w:before="60" w:after="200" w:line="276" w:lineRule="auto"/>
              <w:ind w:left="596" w:hanging="236"/>
              <w:contextualSpacing/>
              <w:rPr>
                <w:rFonts w:cs="Calibri"/>
                <w:sz w:val="22"/>
              </w:rPr>
            </w:pPr>
            <w:r w:rsidRPr="00256ECE">
              <w:rPr>
                <w:rFonts w:cs="Calibri"/>
                <w:sz w:val="22"/>
              </w:rPr>
              <w:t xml:space="preserve">     –lub za odpowiedni czyn zabroniony określony w przepisach prawa obcego.</w:t>
            </w:r>
          </w:p>
          <w:p w14:paraId="0612EDAD" w14:textId="77777777" w:rsidR="00554FBA" w:rsidRPr="00256ECE" w:rsidRDefault="00554FBA" w:rsidP="00DD73CF">
            <w:pPr>
              <w:keepNext/>
              <w:numPr>
                <w:ilvl w:val="0"/>
                <w:numId w:val="20"/>
              </w:numPr>
              <w:suppressAutoHyphens/>
              <w:spacing w:before="60" w:after="0" w:line="240" w:lineRule="auto"/>
              <w:ind w:left="284" w:hanging="247"/>
              <w:rPr>
                <w:rFonts w:cs="Calibri"/>
                <w:sz w:val="22"/>
              </w:rPr>
            </w:pPr>
            <w:r w:rsidRPr="00256ECE">
              <w:rPr>
                <w:rFonts w:cs="Calibri"/>
                <w:sz w:val="22"/>
              </w:rPr>
              <w:t>jeżeli  urzędującego  członka  jego  organu  zarządzającego  lub  nadzorczego,  wspólnika  spółki współce jawnej lub partnerskiej albo komplementariusza współce komandytowej lub komandytowo-akcyjnej lub prokurenta prawomocnie skazano za przestępstwo, o którym mowa w pkt 1)</w:t>
            </w:r>
          </w:p>
          <w:p w14:paraId="1F34C3AA" w14:textId="77777777" w:rsidR="00554FBA" w:rsidRPr="00256ECE" w:rsidRDefault="00554FBA" w:rsidP="00DD73CF">
            <w:pPr>
              <w:keepNext/>
              <w:numPr>
                <w:ilvl w:val="0"/>
                <w:numId w:val="20"/>
              </w:numPr>
              <w:suppressAutoHyphens/>
              <w:spacing w:before="60" w:after="0" w:line="240" w:lineRule="auto"/>
              <w:ind w:left="284" w:hanging="247"/>
              <w:rPr>
                <w:rFonts w:cs="Calibri"/>
                <w:sz w:val="22"/>
              </w:rPr>
            </w:pPr>
            <w:r w:rsidRPr="00256ECE">
              <w:rPr>
                <w:rFonts w:cs="Calibri"/>
                <w:sz w:val="22"/>
              </w:rPr>
              <w:t>wobec którego wydano prawomocny wyrok sądu lub ostateczną decyzję administracyjną                                     o zaleganiu z uiszczeniem podatków, opłat lub składek na ubezpieczenie społeczne lub zdrowotne, chyba że wykonawca odpowiednio przed upływem terminu do składania wniosków o dopuszczenie  do udziału w postępowaniu albo przed upływem terminu składania ofert dokonał płatności należnych podatków, opłat lub składek na ubezpieczenie społeczne lub zdrowotne wraz z odsetkami  lub grzywnami lub zawarł wiążące porozumienie w sprawie spłaty tych należności;</w:t>
            </w:r>
          </w:p>
          <w:p w14:paraId="464324FA" w14:textId="77777777" w:rsidR="00554FBA" w:rsidRPr="00256ECE" w:rsidRDefault="00554FBA" w:rsidP="00DD73CF">
            <w:pPr>
              <w:keepNext/>
              <w:numPr>
                <w:ilvl w:val="0"/>
                <w:numId w:val="20"/>
              </w:numPr>
              <w:suppressAutoHyphens/>
              <w:spacing w:before="60" w:after="0" w:line="240" w:lineRule="auto"/>
              <w:ind w:left="284" w:hanging="247"/>
              <w:rPr>
                <w:rFonts w:cs="Calibri"/>
                <w:sz w:val="22"/>
              </w:rPr>
            </w:pPr>
            <w:r w:rsidRPr="00256ECE">
              <w:rPr>
                <w:rFonts w:cs="Calibri"/>
                <w:sz w:val="22"/>
              </w:rPr>
              <w:t>wobec którego prawomocnie orzeczono zakaz ubiegania się o zamówienia publiczne;.</w:t>
            </w:r>
          </w:p>
          <w:p w14:paraId="18EE6AF5" w14:textId="6DBE11CF" w:rsidR="00554FBA" w:rsidRPr="00256ECE" w:rsidRDefault="00554FBA" w:rsidP="00DD73CF">
            <w:pPr>
              <w:keepNext/>
              <w:numPr>
                <w:ilvl w:val="0"/>
                <w:numId w:val="20"/>
              </w:numPr>
              <w:suppressAutoHyphens/>
              <w:spacing w:before="60" w:after="0" w:line="240" w:lineRule="auto"/>
              <w:ind w:left="284" w:hanging="247"/>
              <w:rPr>
                <w:rFonts w:cs="Calibri"/>
                <w:sz w:val="22"/>
              </w:rPr>
            </w:pPr>
            <w:r w:rsidRPr="00256ECE">
              <w:rPr>
                <w:rFonts w:cs="Calibri"/>
                <w:sz w:val="22"/>
              </w:rPr>
              <w:t xml:space="preserve">jeżeli zamawiający może stwierdzić, na podstawie wiarygodnych przesłanek, że wykonawca zawarł z innymi wykonawcami porozumienie mające na celu zakłócenie konkurencji,  </w:t>
            </w:r>
            <w:r w:rsidR="00DD73CF" w:rsidRPr="00256ECE">
              <w:rPr>
                <w:rFonts w:cs="Calibri"/>
                <w:sz w:val="22"/>
              </w:rPr>
              <w:t xml:space="preserve">                                 </w:t>
            </w:r>
            <w:r w:rsidRPr="00256ECE">
              <w:rPr>
                <w:rFonts w:cs="Calibri"/>
                <w:sz w:val="22"/>
              </w:rPr>
              <w:t>w szczególności jeżeli należąc do tej samej grupy kapitałowej w rozumieniu  ustawy  z dnia  16 lutego 2007r. o ochronie konkurencji i konsumentów, złożyli odrębne oferty, oferty częściowe lub wnioski o dopuszczenie do udziału w postępowaniu, chyba że wykażą, że przygotowali te oferty lub wnioski niezależnie od siebie;</w:t>
            </w:r>
          </w:p>
          <w:p w14:paraId="0D89EE35" w14:textId="72502EB9" w:rsidR="00554FBA" w:rsidRPr="00256ECE" w:rsidRDefault="00554FBA" w:rsidP="00DD73CF">
            <w:pPr>
              <w:keepNext/>
              <w:numPr>
                <w:ilvl w:val="0"/>
                <w:numId w:val="20"/>
              </w:numPr>
              <w:suppressAutoHyphens/>
              <w:spacing w:before="60" w:after="0" w:line="240" w:lineRule="auto"/>
              <w:ind w:left="284" w:hanging="247"/>
              <w:rPr>
                <w:rFonts w:cs="Calibri"/>
                <w:sz w:val="22"/>
              </w:rPr>
            </w:pPr>
            <w:r w:rsidRPr="00256ECE">
              <w:rPr>
                <w:rFonts w:cs="Calibri"/>
                <w:sz w:val="22"/>
              </w:rPr>
              <w:t>jeżeli, w przypadkach, o których mowa w art. 85 ust.</w:t>
            </w:r>
            <w:r w:rsidR="00256ECE" w:rsidRPr="00256ECE">
              <w:rPr>
                <w:rFonts w:cs="Calibri"/>
                <w:sz w:val="22"/>
              </w:rPr>
              <w:t xml:space="preserve"> </w:t>
            </w:r>
            <w:r w:rsidRPr="00256ECE">
              <w:rPr>
                <w:rFonts w:cs="Calibri"/>
                <w:sz w:val="22"/>
              </w:rPr>
              <w:t>1, doszło do zakłócenia konkurencji wynikającego z wcześniejszego zaangażowania tego wykonawcy lub podmiotu, który należy                       z wykonawcą do tej samej grupy kapitałowej w rozumieniu  ustawy  z dnia  16 lutego 2007r.                       o ochronie konkurencji i konsumentów, chyba że spowodowane tym zakłócenie konkurencji może być wyeliminowane winny sposób niż przez wykluczenie wykonawcy z udziału                                w postępowaniu o udzielenie zamówienia</w:t>
            </w:r>
            <w:r w:rsidR="00256ECE" w:rsidRPr="00256ECE">
              <w:rPr>
                <w:rFonts w:cs="Calibri"/>
                <w:sz w:val="22"/>
              </w:rPr>
              <w:t>;</w:t>
            </w:r>
          </w:p>
          <w:p w14:paraId="466AE1CB" w14:textId="7E9CE3D4" w:rsidR="00256ECE" w:rsidRPr="00256ECE" w:rsidRDefault="00256ECE" w:rsidP="00256ECE">
            <w:pPr>
              <w:pStyle w:val="Akapitzlist"/>
              <w:numPr>
                <w:ilvl w:val="0"/>
                <w:numId w:val="20"/>
              </w:numPr>
              <w:suppressAutoHyphens/>
              <w:spacing w:before="60" w:after="0" w:line="240" w:lineRule="auto"/>
              <w:ind w:left="321" w:hanging="321"/>
              <w:rPr>
                <w:rStyle w:val="Uwydatnienie"/>
                <w:rFonts w:cs="Calibri"/>
                <w:i w:val="0"/>
                <w:iCs w:val="0"/>
                <w:sz w:val="22"/>
              </w:rPr>
            </w:pPr>
            <w:r w:rsidRPr="00256ECE">
              <w:rPr>
                <w:rFonts w:cs="Calibri"/>
                <w:sz w:val="22"/>
              </w:rPr>
              <w:t xml:space="preserve">do którego stosuje się przepis art. 7 ustawy z dnia </w:t>
            </w:r>
            <w:r w:rsidRPr="00256ECE">
              <w:rPr>
                <w:rStyle w:val="Uwydatnienie"/>
                <w:rFonts w:cs="Calibri"/>
                <w:i w:val="0"/>
                <w:iCs w:val="0"/>
                <w:sz w:val="22"/>
              </w:rPr>
              <w:t>13 kwietnia 2022 r</w:t>
            </w:r>
            <w:r w:rsidRPr="00256ECE">
              <w:rPr>
                <w:rStyle w:val="Uwydatnienie"/>
                <w:rFonts w:cs="Calibri"/>
                <w:sz w:val="22"/>
              </w:rPr>
              <w:t xml:space="preserve">. </w:t>
            </w:r>
            <w:r w:rsidRPr="00256ECE">
              <w:rPr>
                <w:rStyle w:val="Uwydatnienie"/>
                <w:rFonts w:cs="Calibri"/>
                <w:i w:val="0"/>
                <w:iCs w:val="0"/>
                <w:sz w:val="22"/>
              </w:rPr>
              <w:t>o szczególnych rozwiązaniach w zakresie przeciwdziałania wspieraniu agresji na Ukrainę oraz służących ochronie bezpieczeństwa narodowego (Dz. U. z 2022r., poz. 835), tj. wykonawcę:</w:t>
            </w:r>
            <w:bookmarkStart w:id="3" w:name="mip63236837"/>
            <w:bookmarkStart w:id="4" w:name="mip63236839"/>
            <w:bookmarkEnd w:id="3"/>
            <w:bookmarkEnd w:id="4"/>
          </w:p>
          <w:p w14:paraId="0D651133" w14:textId="15319EA6" w:rsidR="00256ECE" w:rsidRPr="00256ECE" w:rsidRDefault="00256ECE" w:rsidP="00256ECE">
            <w:pPr>
              <w:pStyle w:val="Akapitzlist"/>
              <w:numPr>
                <w:ilvl w:val="0"/>
                <w:numId w:val="50"/>
              </w:numPr>
              <w:suppressAutoHyphens/>
              <w:spacing w:before="60" w:after="0" w:line="240" w:lineRule="auto"/>
              <w:ind w:left="746" w:hanging="284"/>
              <w:contextualSpacing w:val="0"/>
              <w:rPr>
                <w:rFonts w:cs="Calibri"/>
                <w:sz w:val="22"/>
              </w:rPr>
            </w:pPr>
            <w:r w:rsidRPr="00256ECE">
              <w:rPr>
                <w:rFonts w:cs="Calibri"/>
                <w:sz w:val="22"/>
              </w:rPr>
              <w:t xml:space="preserve">wymienionego w wykazach określonych w rozporządzeniu </w:t>
            </w:r>
            <w:r w:rsidRPr="00256ECE">
              <w:rPr>
                <w:rFonts w:cs="Calibri"/>
                <w:sz w:val="22"/>
                <w:lang w:eastAsia="pl-PL"/>
              </w:rPr>
              <w:t>Rady (WE) nr 765/2006 z dnia 18 maja 2006 r. dotyczącym środków ograniczających w związku z sytuacją na Białorusi i udziałem Białorusi w agresji Rosji wobec Ukrainy (Dz. Urz. UE L 134 z 20.05.2006 ze zm., dalej rozporządzenie 765/2006) i rozporządzeniu Rady (UE) nr 269/2014 z dnia 17 marca 2014 r. w sprawie środków ograniczających w odniesieniu do działań podważających integralność terytorialną, suwerenność i niezależność Ukrainy lub im zagrażających (Dz.</w:t>
            </w:r>
            <w:r w:rsidR="004B19B0">
              <w:rPr>
                <w:rFonts w:cs="Calibri"/>
                <w:sz w:val="22"/>
                <w:lang w:eastAsia="pl-PL"/>
              </w:rPr>
              <w:t xml:space="preserve"> </w:t>
            </w:r>
            <w:r w:rsidRPr="00256ECE">
              <w:rPr>
                <w:rFonts w:cs="Calibri"/>
                <w:sz w:val="22"/>
                <w:lang w:eastAsia="pl-PL"/>
              </w:rPr>
              <w:t>Urz. UE L 78 z 17.03.2014 ze zm., dalej rozporządzenie 269/2014) alb</w:t>
            </w:r>
            <w:r w:rsidRPr="00256ECE">
              <w:rPr>
                <w:rFonts w:cs="Calibri"/>
                <w:sz w:val="22"/>
              </w:rPr>
              <w:t xml:space="preserve">o wpisanego na listę na podstawie decyzji w sprawie wpisu na listę rozstrzygającej o zastosowaniu środka, o którym mowa w </w:t>
            </w:r>
            <w:r w:rsidRPr="00256ECE">
              <w:rPr>
                <w:rStyle w:val="Hipercze"/>
                <w:rFonts w:cs="Calibri"/>
                <w:color w:val="auto"/>
                <w:sz w:val="22"/>
              </w:rPr>
              <w:t>art. 1 pkt 3</w:t>
            </w:r>
            <w:r w:rsidRPr="00256ECE">
              <w:rPr>
                <w:rFonts w:cs="Calibri"/>
                <w:sz w:val="22"/>
              </w:rPr>
              <w:t xml:space="preserve"> w/w ustawy;</w:t>
            </w:r>
            <w:bookmarkStart w:id="5" w:name="mip63236840"/>
            <w:bookmarkEnd w:id="5"/>
          </w:p>
          <w:p w14:paraId="79518CF1" w14:textId="77777777" w:rsidR="00256ECE" w:rsidRPr="00256ECE" w:rsidRDefault="00256ECE" w:rsidP="00256ECE">
            <w:pPr>
              <w:pStyle w:val="Akapitzlist"/>
              <w:numPr>
                <w:ilvl w:val="0"/>
                <w:numId w:val="50"/>
              </w:numPr>
              <w:suppressAutoHyphens/>
              <w:spacing w:before="60" w:after="0" w:line="240" w:lineRule="auto"/>
              <w:ind w:left="746" w:hanging="284"/>
              <w:contextualSpacing w:val="0"/>
              <w:rPr>
                <w:rFonts w:cs="Calibri"/>
                <w:sz w:val="22"/>
              </w:rPr>
            </w:pPr>
            <w:r w:rsidRPr="00256ECE">
              <w:rPr>
                <w:rFonts w:cs="Calibri"/>
                <w:sz w:val="22"/>
              </w:rPr>
              <w:t xml:space="preserve">którego beneficjentem rzeczywistym w rozumieniu ustawy z dnia 1 marca 2018r. o przeciwdziałaniu praniu pieniędzy oraz finansowaniu terroryzmu (t. jedn. Dz.U. z 2022 r. </w:t>
            </w:r>
            <w:r w:rsidRPr="004B19B0">
              <w:rPr>
                <w:rStyle w:val="Hipercze"/>
                <w:rFonts w:cs="Calibri"/>
                <w:color w:val="auto"/>
                <w:sz w:val="22"/>
                <w:u w:val="none"/>
              </w:rPr>
              <w:t>poz. 593</w:t>
            </w:r>
            <w:r w:rsidRPr="00256ECE">
              <w:rPr>
                <w:rFonts w:cs="Calibri"/>
                <w:sz w:val="22"/>
              </w:rPr>
              <w:t xml:space="preserve"> ze zm.) jest osoba wymieniona w wykazach określonych w rozporządzeniu </w:t>
            </w:r>
            <w:r w:rsidRPr="00256ECE">
              <w:rPr>
                <w:rStyle w:val="Hipercze"/>
                <w:rFonts w:cs="Calibri"/>
                <w:color w:val="auto"/>
                <w:sz w:val="22"/>
              </w:rPr>
              <w:t>765/2006</w:t>
            </w:r>
            <w:r w:rsidRPr="00256ECE">
              <w:rPr>
                <w:rFonts w:cs="Calibri"/>
                <w:sz w:val="22"/>
              </w:rPr>
              <w:t xml:space="preserve"> i rozporządzeniu </w:t>
            </w:r>
            <w:r w:rsidRPr="00256ECE">
              <w:rPr>
                <w:rStyle w:val="Hipercze"/>
                <w:rFonts w:cs="Calibri"/>
                <w:color w:val="auto"/>
                <w:sz w:val="22"/>
              </w:rPr>
              <w:t>269/2014</w:t>
            </w:r>
            <w:r w:rsidRPr="00256ECE">
              <w:rPr>
                <w:rFonts w:cs="Calibri"/>
                <w:sz w:val="22"/>
              </w:rPr>
      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      </w:r>
            <w:r w:rsidRPr="00256ECE">
              <w:rPr>
                <w:rStyle w:val="Hipercze"/>
                <w:rFonts w:cs="Calibri"/>
                <w:color w:val="auto"/>
                <w:sz w:val="22"/>
              </w:rPr>
              <w:t>art. 1 pkt 3</w:t>
            </w:r>
            <w:r w:rsidRPr="00256ECE">
              <w:rPr>
                <w:rFonts w:cs="Calibri"/>
                <w:sz w:val="22"/>
              </w:rPr>
              <w:t xml:space="preserve"> w/w ustawy;</w:t>
            </w:r>
            <w:bookmarkStart w:id="6" w:name="mip63236841"/>
            <w:bookmarkEnd w:id="6"/>
          </w:p>
          <w:p w14:paraId="091D5C4E" w14:textId="4D348184" w:rsidR="00256ECE" w:rsidRPr="00256ECE" w:rsidRDefault="00256ECE" w:rsidP="00256ECE">
            <w:pPr>
              <w:pStyle w:val="Akapitzlist"/>
              <w:keepNext/>
              <w:numPr>
                <w:ilvl w:val="0"/>
                <w:numId w:val="50"/>
              </w:numPr>
              <w:suppressAutoHyphens/>
              <w:spacing w:before="60" w:after="0" w:line="240" w:lineRule="auto"/>
              <w:ind w:left="746" w:hanging="284"/>
              <w:rPr>
                <w:rFonts w:cs="Calibri"/>
                <w:sz w:val="22"/>
              </w:rPr>
            </w:pPr>
            <w:r w:rsidRPr="00256ECE">
              <w:rPr>
                <w:rFonts w:cs="Calibri"/>
                <w:sz w:val="22"/>
              </w:rPr>
              <w:t xml:space="preserve">którego jednostką dominującą w rozumieniu art. 3 ust. 1 pkt 37 ustawy z dnia 29 września 1994 r. o rachunkowości (Dz.U. z 2021 r. poz. 217, </w:t>
            </w:r>
            <w:r w:rsidRPr="004B19B0">
              <w:rPr>
                <w:rStyle w:val="Hipercze"/>
                <w:rFonts w:cs="Calibri"/>
                <w:color w:val="auto"/>
                <w:sz w:val="22"/>
                <w:u w:val="none"/>
              </w:rPr>
              <w:t>2105</w:t>
            </w:r>
            <w:r w:rsidRPr="004B19B0">
              <w:rPr>
                <w:rFonts w:cs="Calibri"/>
                <w:sz w:val="22"/>
              </w:rPr>
              <w:t xml:space="preserve"> i </w:t>
            </w:r>
            <w:r w:rsidRPr="004B19B0">
              <w:rPr>
                <w:rStyle w:val="Hipercze"/>
                <w:rFonts w:cs="Calibri"/>
                <w:color w:val="auto"/>
                <w:sz w:val="22"/>
                <w:u w:val="none"/>
              </w:rPr>
              <w:t>2106</w:t>
            </w:r>
            <w:r w:rsidRPr="00256ECE">
              <w:rPr>
                <w:rFonts w:cs="Calibri"/>
                <w:sz w:val="22"/>
              </w:rPr>
              <w:t xml:space="preserve">) jest podmiot wymieniony w wykazach określonych w rozporządzeniu </w:t>
            </w:r>
            <w:r w:rsidRPr="00256ECE">
              <w:rPr>
                <w:rStyle w:val="Hipercze"/>
                <w:rFonts w:cs="Calibri"/>
                <w:color w:val="auto"/>
                <w:sz w:val="22"/>
              </w:rPr>
              <w:t>765/2006</w:t>
            </w:r>
            <w:r w:rsidRPr="00256ECE">
              <w:rPr>
                <w:rFonts w:cs="Calibri"/>
                <w:sz w:val="22"/>
              </w:rPr>
              <w:t xml:space="preserve"> i rozporządzeniu </w:t>
            </w:r>
            <w:r w:rsidRPr="00256ECE">
              <w:rPr>
                <w:rStyle w:val="Hipercze"/>
                <w:rFonts w:cs="Calibri"/>
                <w:color w:val="auto"/>
                <w:sz w:val="22"/>
              </w:rPr>
              <w:t>269/2014</w:t>
            </w:r>
            <w:r w:rsidRPr="00256ECE">
              <w:rPr>
                <w:rFonts w:cs="Calibri"/>
                <w:sz w:val="22"/>
              </w:rPr>
              <w:t xml:space="preserve"> albo wpisany na listę lub będący taką jednostką dominującą od dnia 24 lutego 2022 r., o ile został wpisany na listę na podstawie decyzji w sprawie wpisu na listę rozstrzygającej o zastosowaniu środka, o którym mowa w </w:t>
            </w:r>
            <w:r w:rsidRPr="00256ECE">
              <w:rPr>
                <w:rStyle w:val="Hipercze"/>
                <w:rFonts w:cs="Calibri"/>
                <w:color w:val="auto"/>
                <w:sz w:val="22"/>
              </w:rPr>
              <w:t>art. 1 pkt 3</w:t>
            </w:r>
            <w:r w:rsidRPr="00256ECE">
              <w:rPr>
                <w:rFonts w:cs="Calibri"/>
                <w:sz w:val="22"/>
              </w:rPr>
              <w:t xml:space="preserve"> w/w ustawy.</w:t>
            </w:r>
          </w:p>
          <w:p w14:paraId="7F841961" w14:textId="77777777" w:rsidR="00554FBA" w:rsidRPr="00256ECE" w:rsidRDefault="00554FBA" w:rsidP="00DD73CF">
            <w:pPr>
              <w:keepNext/>
              <w:suppressAutoHyphens/>
              <w:spacing w:before="120" w:after="0" w:line="240" w:lineRule="auto"/>
              <w:rPr>
                <w:rFonts w:cs="Calibri"/>
                <w:sz w:val="22"/>
              </w:rPr>
            </w:pPr>
            <w:r w:rsidRPr="00256ECE">
              <w:rPr>
                <w:rFonts w:cs="Calibri"/>
                <w:sz w:val="22"/>
              </w:rPr>
              <w:t>Zamawiający przewiduje wykluczenie Wykonawcy w następujących spośród przypadków, o których mowa w art. 109 ust. 1 PZP:</w:t>
            </w:r>
          </w:p>
          <w:p w14:paraId="09CE8BF0" w14:textId="77777777" w:rsidR="00554FBA" w:rsidRPr="00256ECE" w:rsidRDefault="00554FBA" w:rsidP="00DD73CF">
            <w:pPr>
              <w:numPr>
                <w:ilvl w:val="3"/>
                <w:numId w:val="19"/>
              </w:numPr>
              <w:suppressAutoHyphens/>
              <w:spacing w:after="0" w:line="240" w:lineRule="auto"/>
              <w:ind w:left="284" w:hanging="284"/>
              <w:contextualSpacing/>
              <w:rPr>
                <w:rFonts w:cs="Calibri"/>
                <w:sz w:val="22"/>
              </w:rPr>
            </w:pPr>
            <w:r w:rsidRPr="00256ECE">
              <w:rPr>
                <w:rFonts w:cs="Calibri"/>
                <w:sz w:val="22"/>
              </w:rPr>
      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miejsc.</w:t>
            </w:r>
          </w:p>
          <w:p w14:paraId="53DB26AA" w14:textId="77777777" w:rsidR="00554FBA" w:rsidRPr="00256ECE" w:rsidRDefault="00554FBA" w:rsidP="00DD73CF">
            <w:pPr>
              <w:spacing w:after="0" w:line="240" w:lineRule="auto"/>
              <w:rPr>
                <w:rFonts w:cs="Calibri"/>
                <w:sz w:val="22"/>
              </w:rPr>
            </w:pPr>
          </w:p>
          <w:p w14:paraId="1967359B" w14:textId="77777777" w:rsidR="00554FBA" w:rsidRPr="00256ECE" w:rsidRDefault="00554FBA" w:rsidP="00DD73CF">
            <w:pPr>
              <w:spacing w:after="0" w:line="240" w:lineRule="auto"/>
              <w:rPr>
                <w:rFonts w:cs="Calibri"/>
                <w:sz w:val="22"/>
              </w:rPr>
            </w:pPr>
            <w:r w:rsidRPr="00256ECE">
              <w:rPr>
                <w:rFonts w:cs="Calibri"/>
                <w:sz w:val="22"/>
              </w:rPr>
              <w:t>Wykonawca u</w:t>
            </w:r>
            <w:bookmarkStart w:id="7" w:name="_Hlk99015819"/>
            <w:r w:rsidRPr="00256ECE">
              <w:rPr>
                <w:rFonts w:cs="Calibri"/>
                <w:sz w:val="22"/>
              </w:rPr>
              <w:t xml:space="preserve">biegający się o przedmiotowe zamówienie musi spełniać również warunki udziału </w:t>
            </w:r>
            <w:r w:rsidRPr="00256ECE">
              <w:rPr>
                <w:rFonts w:cs="Calibri"/>
                <w:sz w:val="22"/>
              </w:rPr>
              <w:br/>
              <w:t>w postępowaniu dotyczące</w:t>
            </w:r>
            <w:bookmarkEnd w:id="7"/>
            <w:r w:rsidRPr="00256ECE">
              <w:rPr>
                <w:rFonts w:cs="Calibri"/>
                <w:sz w:val="22"/>
              </w:rPr>
              <w:t xml:space="preserve">: </w:t>
            </w:r>
          </w:p>
          <w:p w14:paraId="278039BA" w14:textId="77777777" w:rsidR="00554FBA" w:rsidRPr="00256ECE" w:rsidRDefault="00554FBA" w:rsidP="00DD73CF">
            <w:pPr>
              <w:spacing w:after="0" w:line="240" w:lineRule="auto"/>
              <w:rPr>
                <w:rFonts w:cs="Calibri"/>
                <w:sz w:val="22"/>
              </w:rPr>
            </w:pPr>
          </w:p>
          <w:p w14:paraId="7D3353CE" w14:textId="77777777" w:rsidR="00554FBA" w:rsidRPr="00256ECE" w:rsidRDefault="00554FBA" w:rsidP="00DD73CF">
            <w:pPr>
              <w:tabs>
                <w:tab w:val="left" w:pos="426"/>
              </w:tabs>
              <w:spacing w:line="240" w:lineRule="auto"/>
              <w:ind w:left="426" w:hanging="284"/>
              <w:rPr>
                <w:rFonts w:eastAsia="Times New Roman" w:cs="Calibri"/>
                <w:sz w:val="22"/>
              </w:rPr>
            </w:pPr>
            <w:r w:rsidRPr="00256ECE">
              <w:rPr>
                <w:rFonts w:eastAsia="Times New Roman" w:cs="Calibri"/>
                <w:sz w:val="22"/>
              </w:rPr>
              <w:t>- posiadania aktualnej w okresie wykonywania zamówienia koncesji na obrót energią elektryczną,</w:t>
            </w:r>
          </w:p>
          <w:p w14:paraId="352311BA" w14:textId="77777777" w:rsidR="00554FBA" w:rsidRPr="00256ECE" w:rsidRDefault="00554FBA" w:rsidP="00DD73CF">
            <w:pPr>
              <w:spacing w:line="240" w:lineRule="auto"/>
              <w:ind w:left="426" w:hanging="284"/>
              <w:rPr>
                <w:rFonts w:eastAsia="Times New Roman" w:cs="Calibri"/>
                <w:sz w:val="22"/>
              </w:rPr>
            </w:pPr>
            <w:r w:rsidRPr="00256ECE">
              <w:rPr>
                <w:rFonts w:eastAsia="Times New Roman" w:cs="Calibri"/>
                <w:sz w:val="22"/>
              </w:rPr>
              <w:t>-</w:t>
            </w:r>
            <w:r w:rsidRPr="00256ECE">
              <w:rPr>
                <w:rFonts w:cs="Calibri"/>
                <w:sz w:val="22"/>
              </w:rPr>
              <w:t xml:space="preserve">  </w:t>
            </w:r>
            <w:r w:rsidRPr="00256ECE">
              <w:rPr>
                <w:rFonts w:eastAsia="Times New Roman" w:cs="Calibri"/>
                <w:sz w:val="22"/>
              </w:rPr>
              <w:t>bycia Uczestnikiem Rynku Bilansującego (URB)</w:t>
            </w:r>
          </w:p>
          <w:p w14:paraId="1D6BEB35" w14:textId="77777777" w:rsidR="00554FBA" w:rsidRPr="00256ECE" w:rsidRDefault="00554FBA" w:rsidP="00DD73CF">
            <w:pPr>
              <w:spacing w:line="240" w:lineRule="auto"/>
              <w:ind w:left="284" w:hanging="142"/>
              <w:rPr>
                <w:rFonts w:eastAsia="Times New Roman" w:cs="Calibri"/>
                <w:sz w:val="22"/>
              </w:rPr>
            </w:pPr>
            <w:r w:rsidRPr="00256ECE">
              <w:rPr>
                <w:rFonts w:eastAsia="Times New Roman" w:cs="Calibri"/>
                <w:sz w:val="22"/>
              </w:rPr>
              <w:t>-</w:t>
            </w:r>
            <w:r w:rsidRPr="00256ECE">
              <w:rPr>
                <w:rFonts w:cs="Calibri"/>
                <w:sz w:val="22"/>
              </w:rPr>
              <w:t xml:space="preserve"> </w:t>
            </w:r>
            <w:r w:rsidRPr="00256ECE">
              <w:rPr>
                <w:rFonts w:eastAsia="Times New Roman" w:cs="Calibri"/>
                <w:sz w:val="22"/>
              </w:rPr>
              <w:t>potwierdzenia funkcjonowania na Rynku Bilansującym nieprzerwanie od co najmniej 3 lat, liczone od dnia ogłoszenia postepowania,</w:t>
            </w:r>
          </w:p>
          <w:p w14:paraId="502B138A" w14:textId="77777777" w:rsidR="00554FBA" w:rsidRPr="00256ECE" w:rsidRDefault="00554FBA" w:rsidP="00DD73CF">
            <w:pPr>
              <w:spacing w:line="240" w:lineRule="auto"/>
              <w:ind w:left="284" w:hanging="142"/>
              <w:rPr>
                <w:rFonts w:eastAsia="Times New Roman" w:cs="Calibri"/>
                <w:sz w:val="22"/>
              </w:rPr>
            </w:pPr>
            <w:r w:rsidRPr="00256ECE">
              <w:rPr>
                <w:rFonts w:eastAsia="Times New Roman" w:cs="Calibri"/>
                <w:sz w:val="22"/>
              </w:rPr>
              <w:t>- posiadania uprawnień do korzystania z obniżenia wymaganego zabezpieczenia (współczynnik k=0,5) w rozliczeniach z OSP, lub posiadania ratingu na poziomie BBB uprawniającego do zwolnienia z ustanawiania zabezpieczeń na rzecz OSP</w:t>
            </w:r>
          </w:p>
          <w:p w14:paraId="1F997352" w14:textId="7CBC832B" w:rsidR="00554FBA" w:rsidRPr="00256ECE" w:rsidRDefault="00554FBA" w:rsidP="00DD73CF">
            <w:pPr>
              <w:spacing w:line="240" w:lineRule="auto"/>
              <w:ind w:left="284" w:hanging="142"/>
              <w:rPr>
                <w:rFonts w:eastAsia="Times New Roman" w:cs="Calibri"/>
                <w:sz w:val="22"/>
              </w:rPr>
            </w:pPr>
            <w:r w:rsidRPr="00256ECE">
              <w:rPr>
                <w:rFonts w:eastAsia="Times New Roman" w:cs="Calibri"/>
                <w:sz w:val="22"/>
              </w:rPr>
              <w:t xml:space="preserve">- posiadania umowy o świadczenie usług dystrybucji energii elektrycznej z </w:t>
            </w:r>
            <w:r w:rsidR="00CC4E6E" w:rsidRPr="00256ECE">
              <w:rPr>
                <w:rFonts w:eastAsia="Times New Roman" w:cs="Calibri"/>
                <w:sz w:val="22"/>
              </w:rPr>
              <w:t xml:space="preserve">ENEA S.A. </w:t>
            </w:r>
            <w:r w:rsidRPr="00256ECE">
              <w:rPr>
                <w:rFonts w:eastAsia="Times New Roman" w:cs="Calibri"/>
                <w:sz w:val="22"/>
              </w:rPr>
              <w:t>w celu umożliwienia bilansowania handlowego,</w:t>
            </w:r>
          </w:p>
          <w:p w14:paraId="5CE9D0A0" w14:textId="77777777" w:rsidR="00554FBA" w:rsidRPr="00256ECE" w:rsidRDefault="00554FBA" w:rsidP="00DD73CF">
            <w:pPr>
              <w:spacing w:line="240" w:lineRule="auto"/>
              <w:ind w:left="284" w:hanging="142"/>
              <w:rPr>
                <w:rFonts w:eastAsia="Times New Roman" w:cs="Calibri"/>
                <w:sz w:val="22"/>
              </w:rPr>
            </w:pPr>
            <w:r w:rsidRPr="00256ECE">
              <w:rPr>
                <w:rFonts w:eastAsia="Times New Roman" w:cs="Calibri"/>
                <w:sz w:val="22"/>
              </w:rPr>
              <w:t>- posiadania możliwości handlu energią elektryczną oraz świadectwami pochodzenia na Towarowej Giełdzie Energii.</w:t>
            </w:r>
          </w:p>
          <w:p w14:paraId="35641A3A" w14:textId="0581B37D" w:rsidR="00554FBA" w:rsidRPr="003D0E89" w:rsidRDefault="00554FBA" w:rsidP="00256ECE">
            <w:pPr>
              <w:suppressAutoHyphens/>
              <w:spacing w:after="0" w:line="240" w:lineRule="auto"/>
              <w:ind w:left="142"/>
              <w:rPr>
                <w:rFonts w:cs="Calibri"/>
                <w:sz w:val="22"/>
              </w:rPr>
            </w:pPr>
            <w:r w:rsidRPr="00256ECE">
              <w:rPr>
                <w:rFonts w:eastAsia="Times New Roman" w:cs="Calibri"/>
                <w:sz w:val="22"/>
                <w:lang w:val="x-none" w:eastAsia="ar-SA"/>
              </w:rPr>
              <w:t>Warunek oceniony zostanie na podstawie złożonego oświadczenia i dokumentów.</w:t>
            </w:r>
          </w:p>
        </w:tc>
      </w:tr>
      <w:bookmarkEnd w:id="1"/>
    </w:tbl>
    <w:p w14:paraId="594FB619" w14:textId="77777777" w:rsidR="00554FBA" w:rsidRPr="003D0E89" w:rsidRDefault="00554FBA" w:rsidP="00554FBA">
      <w:pPr>
        <w:tabs>
          <w:tab w:val="left" w:pos="3780"/>
        </w:tabs>
        <w:suppressAutoHyphens/>
        <w:spacing w:after="0" w:line="360" w:lineRule="auto"/>
        <w:jc w:val="left"/>
        <w:rPr>
          <w:rFonts w:cs="Calibri"/>
          <w:sz w:val="22"/>
        </w:rPr>
      </w:pPr>
    </w:p>
    <w:p w14:paraId="0D03FBFD" w14:textId="3CE2EAC5" w:rsidR="00554FBA" w:rsidRPr="003D0E89" w:rsidRDefault="00514372" w:rsidP="00514372">
      <w:pPr>
        <w:jc w:val="right"/>
        <w:rPr>
          <w:rFonts w:cs="Calibri"/>
          <w:i/>
          <w:sz w:val="22"/>
        </w:rPr>
      </w:pPr>
      <w:r w:rsidRPr="003D0E89">
        <w:rPr>
          <w:rFonts w:cs="Calibri"/>
          <w:i/>
          <w:iCs/>
          <w:sz w:val="22"/>
        </w:rPr>
        <w:br w:type="page"/>
      </w:r>
      <w:r w:rsidR="00554FBA" w:rsidRPr="003D0E89">
        <w:rPr>
          <w:rFonts w:cs="Calibri"/>
          <w:i/>
          <w:iCs/>
          <w:sz w:val="22"/>
        </w:rPr>
        <w:t>Z</w:t>
      </w:r>
      <w:r w:rsidR="00554FBA" w:rsidRPr="003D0E89">
        <w:rPr>
          <w:rFonts w:cs="Calibri"/>
          <w:i/>
          <w:sz w:val="22"/>
        </w:rPr>
        <w:t xml:space="preserve">ałącznik nr 3 </w:t>
      </w:r>
    </w:p>
    <w:p w14:paraId="6CE6CF4E" w14:textId="77777777" w:rsidR="00554FBA" w:rsidRPr="003D0E89" w:rsidRDefault="00554FBA" w:rsidP="00554FBA">
      <w:pPr>
        <w:suppressAutoHyphens/>
        <w:spacing w:after="150" w:line="360" w:lineRule="auto"/>
        <w:jc w:val="center"/>
        <w:rPr>
          <w:rFonts w:cs="Calibri"/>
          <w:b/>
          <w:sz w:val="22"/>
        </w:rPr>
      </w:pPr>
    </w:p>
    <w:p w14:paraId="6DABDE97" w14:textId="77777777" w:rsidR="00554FBA" w:rsidRPr="003D0E89" w:rsidRDefault="00554FBA" w:rsidP="00554FBA">
      <w:pPr>
        <w:suppressAutoHyphens/>
        <w:spacing w:after="150" w:line="360" w:lineRule="auto"/>
        <w:jc w:val="center"/>
        <w:rPr>
          <w:rFonts w:cs="Calibri"/>
          <w:b/>
          <w:sz w:val="22"/>
        </w:rPr>
      </w:pPr>
      <w:r w:rsidRPr="003D0E89">
        <w:rPr>
          <w:rFonts w:cs="Calibri"/>
          <w:b/>
          <w:sz w:val="22"/>
        </w:rPr>
        <w:t>O Ś W I A D C Z E N I E</w:t>
      </w:r>
      <w:r w:rsidRPr="003D0E89">
        <w:rPr>
          <w:rStyle w:val="Odwoanieprzypisudolnego"/>
          <w:rFonts w:cs="Calibri"/>
          <w:b/>
          <w:sz w:val="22"/>
        </w:rPr>
        <w:footnoteReference w:id="2"/>
      </w:r>
    </w:p>
    <w:p w14:paraId="75873F6A" w14:textId="609E2EE7" w:rsidR="00554FBA" w:rsidRPr="003D0E89" w:rsidRDefault="00554FBA" w:rsidP="00554FBA">
      <w:pPr>
        <w:jc w:val="center"/>
        <w:rPr>
          <w:rFonts w:cs="Calibri"/>
          <w:b/>
          <w:color w:val="171717"/>
          <w:sz w:val="22"/>
        </w:rPr>
      </w:pPr>
      <w:r w:rsidRPr="003D0E89">
        <w:rPr>
          <w:rFonts w:cs="Calibri"/>
          <w:b/>
          <w:sz w:val="22"/>
        </w:rPr>
        <w:t>do postępowania pn. „</w:t>
      </w:r>
      <w:r w:rsidR="00514372" w:rsidRPr="003D0E89">
        <w:rPr>
          <w:rFonts w:cs="Calibri"/>
          <w:b/>
          <w:sz w:val="22"/>
        </w:rPr>
        <w:t xml:space="preserve">Pośrednictwo zapewniające sprzedaż energii elektrycznej na potrzeby ZTPOK </w:t>
      </w:r>
      <w:r w:rsidR="00514372" w:rsidRPr="003D0E89">
        <w:rPr>
          <w:rFonts w:cs="Calibri"/>
          <w:b/>
          <w:color w:val="000000"/>
          <w:sz w:val="22"/>
        </w:rPr>
        <w:t xml:space="preserve"> w Bydgoszczy oraz zakup energii elektrycznej wytworzonej przez ZTPOK wraz z usługą bilansowania handlowego</w:t>
      </w:r>
      <w:r w:rsidRPr="003D0E89">
        <w:rPr>
          <w:rFonts w:cs="Calibri"/>
          <w:b/>
          <w:color w:val="000000"/>
          <w:sz w:val="22"/>
        </w:rPr>
        <w:t>”</w:t>
      </w:r>
      <w:r w:rsidRPr="003D0E89">
        <w:rPr>
          <w:rFonts w:cs="Calibri"/>
          <w:b/>
          <w:sz w:val="22"/>
        </w:rPr>
        <w:br/>
      </w:r>
      <w:r w:rsidRPr="003D0E89">
        <w:rPr>
          <w:rFonts w:cs="Calibri"/>
          <w:b/>
          <w:color w:val="171717"/>
          <w:sz w:val="22"/>
        </w:rPr>
        <w:t xml:space="preserve">MKUO ProNatura </w:t>
      </w:r>
      <w:r w:rsidR="000F5E00" w:rsidRPr="003D0E89">
        <w:rPr>
          <w:rFonts w:cs="Calibri"/>
          <w:b/>
          <w:color w:val="171717"/>
          <w:sz w:val="22"/>
        </w:rPr>
        <w:t>SEK/2/22</w:t>
      </w:r>
    </w:p>
    <w:p w14:paraId="6098A963" w14:textId="77777777" w:rsidR="00554FBA" w:rsidRPr="003D0E89" w:rsidRDefault="00554FBA" w:rsidP="00554FBA">
      <w:pPr>
        <w:suppressAutoHyphens/>
        <w:spacing w:after="150" w:line="360" w:lineRule="auto"/>
        <w:rPr>
          <w:rFonts w:cs="Calibri"/>
          <w:b/>
          <w:sz w:val="22"/>
        </w:rPr>
      </w:pPr>
    </w:p>
    <w:p w14:paraId="5BA719BF" w14:textId="77777777" w:rsidR="00554FBA" w:rsidRPr="003D0E89" w:rsidRDefault="00554FBA" w:rsidP="00554FBA">
      <w:pPr>
        <w:suppressAutoHyphens/>
        <w:spacing w:after="0" w:line="360" w:lineRule="auto"/>
        <w:rPr>
          <w:rFonts w:cs="Calibri"/>
          <w:sz w:val="22"/>
        </w:rPr>
      </w:pPr>
      <w:r w:rsidRPr="003D0E89">
        <w:rPr>
          <w:rFonts w:cs="Calibri"/>
          <w:sz w:val="22"/>
        </w:rPr>
        <w:t xml:space="preserve">Działając </w:t>
      </w:r>
      <w:r w:rsidRPr="003D0E89">
        <w:rPr>
          <w:rFonts w:eastAsia="Times New Roman" w:cs="Calibri"/>
          <w:sz w:val="22"/>
          <w:lang w:eastAsia="pl-PL"/>
        </w:rPr>
        <w:t>w imieniu i na rzecz Wykonawcy ……………………………………………………</w:t>
      </w:r>
      <w:r w:rsidRPr="003D0E89">
        <w:rPr>
          <w:rFonts w:cs="Calibri"/>
          <w:sz w:val="22"/>
        </w:rPr>
        <w:t xml:space="preserve"> oświadczam, że wypełniłem obowiązki informacyjne przewidziane w art. 13 lub art. 14 RODO wobec osób fizycznych, od których dane osobowe bezpośrednio lub pośrednio pozyskałem w celu ubiegania się o udzielenie zamówienia publicznego w niniejszym postępowaniu i które przekazałem lub przekażę Zamawiającemu.</w:t>
      </w:r>
    </w:p>
    <w:sectPr w:rsidR="00554FBA" w:rsidRPr="003D0E89" w:rsidSect="00514372">
      <w:pgSz w:w="11906" w:h="16838"/>
      <w:pgMar w:top="1276" w:right="1417" w:bottom="1560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9415B" w14:textId="77777777" w:rsidR="005F1E89" w:rsidRDefault="005F1E89" w:rsidP="00A25366">
      <w:pPr>
        <w:spacing w:after="0" w:line="240" w:lineRule="auto"/>
      </w:pPr>
      <w:r>
        <w:separator/>
      </w:r>
    </w:p>
  </w:endnote>
  <w:endnote w:type="continuationSeparator" w:id="0">
    <w:p w14:paraId="4B7D8FF2" w14:textId="77777777" w:rsidR="005F1E89" w:rsidRDefault="005F1E89" w:rsidP="00A2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A800" w14:textId="77777777" w:rsidR="005F1E89" w:rsidRDefault="005F1E89" w:rsidP="00A25366">
      <w:pPr>
        <w:spacing w:after="0" w:line="240" w:lineRule="auto"/>
      </w:pPr>
      <w:r>
        <w:separator/>
      </w:r>
    </w:p>
  </w:footnote>
  <w:footnote w:type="continuationSeparator" w:id="0">
    <w:p w14:paraId="7604C294" w14:textId="77777777" w:rsidR="005F1E89" w:rsidRDefault="005F1E89" w:rsidP="00A25366">
      <w:pPr>
        <w:spacing w:after="0" w:line="240" w:lineRule="auto"/>
      </w:pPr>
      <w:r>
        <w:continuationSeparator/>
      </w:r>
    </w:p>
  </w:footnote>
  <w:footnote w:id="1">
    <w:p w14:paraId="03C8B74D" w14:textId="77777777" w:rsidR="00285EB0" w:rsidRPr="001465ED" w:rsidRDefault="00285EB0" w:rsidP="00554FBA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1465ED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1465ED">
        <w:rPr>
          <w:rFonts w:ascii="Calibri" w:hAnsi="Calibri" w:cs="Calibri"/>
          <w:sz w:val="18"/>
          <w:szCs w:val="18"/>
        </w:rPr>
        <w:t xml:space="preserve"> Oświadczenie należy załączyć do oferty. </w:t>
      </w:r>
    </w:p>
  </w:footnote>
  <w:footnote w:id="2">
    <w:p w14:paraId="50284101" w14:textId="77777777" w:rsidR="00285EB0" w:rsidRPr="001465ED" w:rsidRDefault="00285EB0" w:rsidP="00554FBA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1465ED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1465ED">
        <w:rPr>
          <w:rFonts w:ascii="Calibri" w:hAnsi="Calibri" w:cs="Calibri"/>
          <w:sz w:val="18"/>
          <w:szCs w:val="18"/>
        </w:rPr>
        <w:t xml:space="preserve"> Oświadczenie należy załączyć do oferty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C"/>
    <w:multiLevelType w:val="multilevel"/>
    <w:tmpl w:val="3B2C6718"/>
    <w:name w:val="WW8Num17"/>
    <w:lvl w:ilvl="0">
      <w:start w:val="1"/>
      <w:numFmt w:val="decimal"/>
      <w:lvlText w:val="%1)"/>
      <w:lvlJc w:val="left"/>
      <w:pPr>
        <w:tabs>
          <w:tab w:val="num" w:pos="-284"/>
        </w:tabs>
        <w:ind w:left="644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D"/>
    <w:multiLevelType w:val="singleLevel"/>
    <w:tmpl w:val="0000000D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3" w15:restartNumberingAfterBreak="0">
    <w:nsid w:val="0000000E"/>
    <w:multiLevelType w:val="singleLevel"/>
    <w:tmpl w:val="0000000E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4" w15:restartNumberingAfterBreak="0">
    <w:nsid w:val="00000010"/>
    <w:multiLevelType w:val="singleLevel"/>
    <w:tmpl w:val="00000010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5" w15:restartNumberingAfterBreak="0">
    <w:nsid w:val="00000011"/>
    <w:multiLevelType w:val="multilevel"/>
    <w:tmpl w:val="00000011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0000013"/>
    <w:multiLevelType w:val="multi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7" w15:restartNumberingAfterBreak="0">
    <w:nsid w:val="00000016"/>
    <w:multiLevelType w:val="multilevel"/>
    <w:tmpl w:val="BB9CBE9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" w15:restartNumberingAfterBreak="0">
    <w:nsid w:val="00000017"/>
    <w:multiLevelType w:val="multi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9" w15:restartNumberingAfterBreak="0">
    <w:nsid w:val="00000018"/>
    <w:multiLevelType w:val="multilevel"/>
    <w:tmpl w:val="47FE2AF0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aramond" w:hAnsi="Garamond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0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0000019"/>
    <w:multiLevelType w:val="singleLevel"/>
    <w:tmpl w:val="00000019"/>
    <w:name w:val="WW8Num106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11" w15:restartNumberingAfterBreak="0">
    <w:nsid w:val="0000001A"/>
    <w:multiLevelType w:val="multilevel"/>
    <w:tmpl w:val="EDA8DE6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2" w15:restartNumberingAfterBreak="0">
    <w:nsid w:val="0000001C"/>
    <w:multiLevelType w:val="multilevel"/>
    <w:tmpl w:val="0000001C"/>
    <w:name w:val="WW8Num4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3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0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4" w15:restartNumberingAfterBreak="0">
    <w:nsid w:val="00000020"/>
    <w:multiLevelType w:val="singleLevel"/>
    <w:tmpl w:val="EF6818C6"/>
    <w:name w:val="WW8Num47"/>
    <w:lvl w:ilvl="0">
      <w:start w:val="1"/>
      <w:numFmt w:val="decimal"/>
      <w:lvlText w:val="%1)"/>
      <w:lvlJc w:val="left"/>
      <w:pPr>
        <w:tabs>
          <w:tab w:val="num" w:pos="424"/>
        </w:tabs>
        <w:ind w:left="1352" w:hanging="360"/>
      </w:pPr>
      <w:rPr>
        <w:b/>
        <w:bCs/>
      </w:rPr>
    </w:lvl>
  </w:abstractNum>
  <w:abstractNum w:abstractNumId="15" w15:restartNumberingAfterBreak="0">
    <w:nsid w:val="00000023"/>
    <w:multiLevelType w:val="singleLevel"/>
    <w:tmpl w:val="00000023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16" w15:restartNumberingAfterBreak="0">
    <w:nsid w:val="00000025"/>
    <w:multiLevelType w:val="singleLevel"/>
    <w:tmpl w:val="00000025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17" w15:restartNumberingAfterBreak="0">
    <w:nsid w:val="00000027"/>
    <w:multiLevelType w:val="multilevel"/>
    <w:tmpl w:val="00000027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8" w15:restartNumberingAfterBreak="0">
    <w:nsid w:val="0000002C"/>
    <w:multiLevelType w:val="singleLevel"/>
    <w:tmpl w:val="0000002C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0000002E"/>
    <w:multiLevelType w:val="multilevel"/>
    <w:tmpl w:val="0000002E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00000039"/>
    <w:multiLevelType w:val="multilevel"/>
    <w:tmpl w:val="18DADF14"/>
    <w:name w:val="WW8Num151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1"/>
      <w:numFmt w:val="decimal"/>
      <w:lvlText w:val="%4)"/>
      <w:lvlJc w:val="left"/>
      <w:pPr>
        <w:tabs>
          <w:tab w:val="num" w:pos="-2094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3D"/>
    <w:multiLevelType w:val="multilevel"/>
    <w:tmpl w:val="0000003D"/>
    <w:name w:val="WW8Num1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2" w15:restartNumberingAfterBreak="0">
    <w:nsid w:val="01FE2C6E"/>
    <w:multiLevelType w:val="hybridMultilevel"/>
    <w:tmpl w:val="832EDB0E"/>
    <w:lvl w:ilvl="0" w:tplc="36108ED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502495E"/>
    <w:multiLevelType w:val="hybridMultilevel"/>
    <w:tmpl w:val="A694EB8C"/>
    <w:lvl w:ilvl="0" w:tplc="290E5BC4">
      <w:start w:val="4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88443C"/>
    <w:multiLevelType w:val="hybridMultilevel"/>
    <w:tmpl w:val="66789C1E"/>
    <w:lvl w:ilvl="0" w:tplc="A718BDD2">
      <w:start w:val="1"/>
      <w:numFmt w:val="decimal"/>
      <w:lvlText w:val="%1)"/>
      <w:lvlJc w:val="left"/>
      <w:pPr>
        <w:ind w:left="3240" w:hanging="360"/>
      </w:pPr>
      <w:rPr>
        <w:rFonts w:hint="default"/>
        <w:i w:val="0"/>
        <w:color w:val="auto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AFEF4BC">
      <w:start w:val="1"/>
      <w:numFmt w:val="decimal"/>
      <w:lvlText w:val="%4."/>
      <w:lvlJc w:val="left"/>
      <w:pPr>
        <w:ind w:left="644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8A7D62"/>
    <w:multiLevelType w:val="hybridMultilevel"/>
    <w:tmpl w:val="6DE09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BAB4CA5"/>
    <w:multiLevelType w:val="multilevel"/>
    <w:tmpl w:val="97CCE120"/>
    <w:name w:val="WW8Num10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7" w15:restartNumberingAfterBreak="0">
    <w:nsid w:val="0BAF5EF4"/>
    <w:multiLevelType w:val="hybridMultilevel"/>
    <w:tmpl w:val="6A7EE32A"/>
    <w:lvl w:ilvl="0" w:tplc="D95EACEE">
      <w:start w:val="1"/>
      <w:numFmt w:val="decimal"/>
      <w:lvlText w:val="%1.)"/>
      <w:lvlJc w:val="left"/>
      <w:pPr>
        <w:ind w:left="7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6084FCAA">
      <w:numFmt w:val="bullet"/>
      <w:lvlText w:val="-"/>
      <w:lvlJc w:val="left"/>
      <w:pPr>
        <w:ind w:left="2330" w:hanging="360"/>
      </w:pPr>
      <w:rPr>
        <w:rFonts w:ascii="Arial" w:eastAsia="Times New Roman" w:hAnsi="Arial" w:cs="Arial" w:hint="default"/>
      </w:rPr>
    </w:lvl>
    <w:lvl w:ilvl="3" w:tplc="86084618">
      <w:start w:val="1"/>
      <w:numFmt w:val="decimal"/>
      <w:lvlText w:val="%4."/>
      <w:lvlJc w:val="left"/>
      <w:pPr>
        <w:ind w:left="28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8" w15:restartNumberingAfterBreak="0">
    <w:nsid w:val="10B05C94"/>
    <w:multiLevelType w:val="hybridMultilevel"/>
    <w:tmpl w:val="39E67A3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29AE7D8">
      <w:start w:val="1"/>
      <w:numFmt w:val="decimal"/>
      <w:lvlText w:val="%4."/>
      <w:lvlJc w:val="left"/>
      <w:pPr>
        <w:ind w:left="3088" w:hanging="360"/>
      </w:pPr>
      <w:rPr>
        <w:rFonts w:hint="default"/>
        <w:b w:val="0"/>
      </w:rPr>
    </w:lvl>
    <w:lvl w:ilvl="4" w:tplc="F94A323C">
      <w:start w:val="1"/>
      <w:numFmt w:val="lowerLetter"/>
      <w:lvlText w:val="%5)"/>
      <w:lvlJc w:val="left"/>
      <w:pPr>
        <w:ind w:left="3808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128244CB"/>
    <w:multiLevelType w:val="hybridMultilevel"/>
    <w:tmpl w:val="1A42D4EE"/>
    <w:lvl w:ilvl="0" w:tplc="9C4CB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ED1E5C"/>
    <w:multiLevelType w:val="hybridMultilevel"/>
    <w:tmpl w:val="BC6CF846"/>
    <w:lvl w:ilvl="0" w:tplc="BB0A02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C90D77"/>
    <w:multiLevelType w:val="hybridMultilevel"/>
    <w:tmpl w:val="7DCA25E6"/>
    <w:lvl w:ilvl="0" w:tplc="F378E63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5F01C4"/>
    <w:multiLevelType w:val="hybridMultilevel"/>
    <w:tmpl w:val="B532BA44"/>
    <w:lvl w:ilvl="0" w:tplc="4B58B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627CE7"/>
    <w:multiLevelType w:val="multilevel"/>
    <w:tmpl w:val="E996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6537CD3"/>
    <w:multiLevelType w:val="multilevel"/>
    <w:tmpl w:val="3318B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28DE03A0"/>
    <w:multiLevelType w:val="hybridMultilevel"/>
    <w:tmpl w:val="6FC0AFC8"/>
    <w:lvl w:ilvl="0" w:tplc="33DCEE5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253BBD"/>
    <w:multiLevelType w:val="hybridMultilevel"/>
    <w:tmpl w:val="FC329414"/>
    <w:lvl w:ilvl="0" w:tplc="47A6247C">
      <w:start w:val="3"/>
      <w:numFmt w:val="decimal"/>
      <w:lvlText w:val="%1."/>
      <w:lvlJc w:val="left"/>
      <w:pPr>
        <w:ind w:left="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A9108">
      <w:start w:val="1"/>
      <w:numFmt w:val="decimal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B890A0">
      <w:start w:val="1"/>
      <w:numFmt w:val="lowerRoman"/>
      <w:lvlText w:val="%3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1C15A2">
      <w:start w:val="1"/>
      <w:numFmt w:val="decimal"/>
      <w:lvlText w:val="%4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6E20A2">
      <w:start w:val="1"/>
      <w:numFmt w:val="lowerLetter"/>
      <w:lvlText w:val="%5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565DFA">
      <w:start w:val="1"/>
      <w:numFmt w:val="lowerRoman"/>
      <w:lvlText w:val="%6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BE5BC6">
      <w:start w:val="1"/>
      <w:numFmt w:val="decimal"/>
      <w:lvlText w:val="%7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961240">
      <w:start w:val="1"/>
      <w:numFmt w:val="lowerLetter"/>
      <w:lvlText w:val="%8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5CC078">
      <w:start w:val="1"/>
      <w:numFmt w:val="lowerRoman"/>
      <w:lvlText w:val="%9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C725051"/>
    <w:multiLevelType w:val="hybridMultilevel"/>
    <w:tmpl w:val="ECD2E296"/>
    <w:lvl w:ilvl="0" w:tplc="26CE1108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77391A"/>
    <w:multiLevelType w:val="hybridMultilevel"/>
    <w:tmpl w:val="93A6C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BC3A15"/>
    <w:multiLevelType w:val="hybridMultilevel"/>
    <w:tmpl w:val="D3700C5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29AE7D8">
      <w:start w:val="1"/>
      <w:numFmt w:val="decimal"/>
      <w:lvlText w:val="%4."/>
      <w:lvlJc w:val="left"/>
      <w:pPr>
        <w:ind w:left="3088" w:hanging="360"/>
      </w:pPr>
      <w:rPr>
        <w:rFonts w:hint="default"/>
        <w:b w:val="0"/>
      </w:rPr>
    </w:lvl>
    <w:lvl w:ilvl="4" w:tplc="01B835F2">
      <w:start w:val="1"/>
      <w:numFmt w:val="lowerLetter"/>
      <w:lvlText w:val="%5)"/>
      <w:lvlJc w:val="left"/>
      <w:pPr>
        <w:ind w:left="786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31C75F40"/>
    <w:multiLevelType w:val="hybridMultilevel"/>
    <w:tmpl w:val="B8B68C46"/>
    <w:lvl w:ilvl="0" w:tplc="0C3A5F18">
      <w:start w:val="6"/>
      <w:numFmt w:val="decimal"/>
      <w:lvlText w:val="%1."/>
      <w:lvlJc w:val="left"/>
      <w:pPr>
        <w:ind w:left="1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B33A52FE">
      <w:start w:val="1"/>
      <w:numFmt w:val="lowerRoman"/>
      <w:lvlText w:val="%3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A3612">
      <w:start w:val="1"/>
      <w:numFmt w:val="decimal"/>
      <w:lvlText w:val="%4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A6E3C">
      <w:start w:val="1"/>
      <w:numFmt w:val="lowerLetter"/>
      <w:lvlText w:val="%5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EE294">
      <w:start w:val="1"/>
      <w:numFmt w:val="lowerRoman"/>
      <w:lvlText w:val="%6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E9450">
      <w:start w:val="1"/>
      <w:numFmt w:val="decimal"/>
      <w:lvlText w:val="%7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C0E206">
      <w:start w:val="1"/>
      <w:numFmt w:val="lowerLetter"/>
      <w:lvlText w:val="%8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BC871A">
      <w:start w:val="1"/>
      <w:numFmt w:val="lowerRoman"/>
      <w:lvlText w:val="%9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2006A87"/>
    <w:multiLevelType w:val="hybridMultilevel"/>
    <w:tmpl w:val="F7865706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3" w15:restartNumberingAfterBreak="0">
    <w:nsid w:val="330638AE"/>
    <w:multiLevelType w:val="hybridMultilevel"/>
    <w:tmpl w:val="01F2F744"/>
    <w:lvl w:ilvl="0" w:tplc="B58688EA">
      <w:start w:val="1"/>
      <w:numFmt w:val="lowerLetter"/>
      <w:lvlText w:val="%1)"/>
      <w:lvlJc w:val="left"/>
      <w:pPr>
        <w:ind w:left="1146" w:hanging="360"/>
      </w:pPr>
      <w:rPr>
        <w:rFonts w:ascii="Calibri" w:eastAsia="Times New Roman" w:hAnsi="Calibri" w:cs="Calibri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5664900"/>
    <w:multiLevelType w:val="hybridMultilevel"/>
    <w:tmpl w:val="2E247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AE06E8"/>
    <w:multiLevelType w:val="hybridMultilevel"/>
    <w:tmpl w:val="0DD27B9A"/>
    <w:lvl w:ilvl="0" w:tplc="0415000F">
      <w:start w:val="1"/>
      <w:numFmt w:val="decimal"/>
      <w:lvlText w:val="%1."/>
      <w:lvlJc w:val="left"/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938662C"/>
    <w:multiLevelType w:val="hybridMultilevel"/>
    <w:tmpl w:val="6D4EAE16"/>
    <w:lvl w:ilvl="0" w:tplc="0415000F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7" w15:restartNumberingAfterBreak="0">
    <w:nsid w:val="3BA85EF8"/>
    <w:multiLevelType w:val="hybridMultilevel"/>
    <w:tmpl w:val="38743760"/>
    <w:lvl w:ilvl="0" w:tplc="DE84EA8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8" w15:restartNumberingAfterBreak="0">
    <w:nsid w:val="3BE8686C"/>
    <w:multiLevelType w:val="hybridMultilevel"/>
    <w:tmpl w:val="E2CE9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B86097"/>
    <w:multiLevelType w:val="hybridMultilevel"/>
    <w:tmpl w:val="858849D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0" w15:restartNumberingAfterBreak="0">
    <w:nsid w:val="48D13700"/>
    <w:multiLevelType w:val="hybridMultilevel"/>
    <w:tmpl w:val="928EB5E6"/>
    <w:lvl w:ilvl="0" w:tplc="53C88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EB35A6"/>
    <w:multiLevelType w:val="hybridMultilevel"/>
    <w:tmpl w:val="C4E8B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CD1113"/>
    <w:multiLevelType w:val="multilevel"/>
    <w:tmpl w:val="78445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F1177B8"/>
    <w:multiLevelType w:val="hybridMultilevel"/>
    <w:tmpl w:val="9F005224"/>
    <w:lvl w:ilvl="0" w:tplc="0F1C0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B22D6B"/>
    <w:multiLevelType w:val="hybridMultilevel"/>
    <w:tmpl w:val="31782A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F6501C"/>
    <w:multiLevelType w:val="hybridMultilevel"/>
    <w:tmpl w:val="29BA3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412796"/>
    <w:multiLevelType w:val="hybridMultilevel"/>
    <w:tmpl w:val="C4A2E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A74ACA"/>
    <w:multiLevelType w:val="hybridMultilevel"/>
    <w:tmpl w:val="9A924498"/>
    <w:lvl w:ilvl="0" w:tplc="EC40E494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Calibri"/>
      </w:r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29AE7D8">
      <w:start w:val="1"/>
      <w:numFmt w:val="decimal"/>
      <w:lvlText w:val="%4."/>
      <w:lvlJc w:val="left"/>
      <w:pPr>
        <w:ind w:left="3088" w:hanging="360"/>
      </w:pPr>
      <w:rPr>
        <w:rFonts w:hint="default"/>
        <w:b w:val="0"/>
      </w:rPr>
    </w:lvl>
    <w:lvl w:ilvl="4" w:tplc="01B835F2">
      <w:start w:val="1"/>
      <w:numFmt w:val="lowerLetter"/>
      <w:lvlText w:val="%5)"/>
      <w:lvlJc w:val="left"/>
      <w:pPr>
        <w:ind w:left="786" w:hanging="360"/>
      </w:pPr>
      <w:rPr>
        <w:rFonts w:hint="default"/>
        <w:color w:val="auto"/>
      </w:rPr>
    </w:lvl>
    <w:lvl w:ilvl="5" w:tplc="C9E62E36">
      <w:start w:val="1"/>
      <w:numFmt w:val="decimal"/>
      <w:lvlText w:val="%6)"/>
      <w:lvlJc w:val="left"/>
      <w:pPr>
        <w:ind w:left="4708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 w15:restartNumberingAfterBreak="0">
    <w:nsid w:val="54C609B0"/>
    <w:multiLevelType w:val="hybridMultilevel"/>
    <w:tmpl w:val="096C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DF6F7B"/>
    <w:multiLevelType w:val="hybridMultilevel"/>
    <w:tmpl w:val="63842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822D24"/>
    <w:multiLevelType w:val="hybridMultilevel"/>
    <w:tmpl w:val="1700A2F2"/>
    <w:lvl w:ilvl="0" w:tplc="6F6E50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1133E4"/>
    <w:multiLevelType w:val="hybridMultilevel"/>
    <w:tmpl w:val="BA4A28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FD10BF"/>
    <w:multiLevelType w:val="hybridMultilevel"/>
    <w:tmpl w:val="63B0C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4D800A7"/>
    <w:multiLevelType w:val="hybridMultilevel"/>
    <w:tmpl w:val="0F1CEBB0"/>
    <w:lvl w:ilvl="0" w:tplc="1DB4F4E2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5" w15:restartNumberingAfterBreak="0">
    <w:nsid w:val="68751B04"/>
    <w:multiLevelType w:val="hybridMultilevel"/>
    <w:tmpl w:val="6F22FF2C"/>
    <w:lvl w:ilvl="0" w:tplc="CB9E28D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D229E7"/>
    <w:multiLevelType w:val="hybridMultilevel"/>
    <w:tmpl w:val="B76AD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371467"/>
    <w:multiLevelType w:val="hybridMultilevel"/>
    <w:tmpl w:val="1FB0ED4C"/>
    <w:lvl w:ilvl="0" w:tplc="73BA2E44">
      <w:start w:val="1"/>
      <w:numFmt w:val="lowerLetter"/>
      <w:lvlText w:val="%1)"/>
      <w:lvlJc w:val="left"/>
      <w:pPr>
        <w:ind w:left="643" w:hanging="360"/>
      </w:pPr>
      <w:rPr>
        <w:rFonts w:hint="default"/>
        <w:color w:val="000000"/>
      </w:rPr>
    </w:lvl>
    <w:lvl w:ilvl="1" w:tplc="334C3128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8" w15:restartNumberingAfterBreak="0">
    <w:nsid w:val="719E0983"/>
    <w:multiLevelType w:val="hybridMultilevel"/>
    <w:tmpl w:val="2D36EB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1904C5"/>
    <w:multiLevelType w:val="hybridMultilevel"/>
    <w:tmpl w:val="F7D67EFA"/>
    <w:lvl w:ilvl="0" w:tplc="A11890E4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79F17448"/>
    <w:multiLevelType w:val="hybridMultilevel"/>
    <w:tmpl w:val="7B48F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38503B"/>
    <w:multiLevelType w:val="hybridMultilevel"/>
    <w:tmpl w:val="152A53A6"/>
    <w:lvl w:ilvl="0" w:tplc="04D603B2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69040667">
    <w:abstractNumId w:val="66"/>
  </w:num>
  <w:num w:numId="2" w16cid:durableId="1503161002">
    <w:abstractNumId w:val="56"/>
  </w:num>
  <w:num w:numId="3" w16cid:durableId="262958618">
    <w:abstractNumId w:val="39"/>
  </w:num>
  <w:num w:numId="4" w16cid:durableId="1097022390">
    <w:abstractNumId w:val="33"/>
  </w:num>
  <w:num w:numId="5" w16cid:durableId="1764453038">
    <w:abstractNumId w:val="22"/>
  </w:num>
  <w:num w:numId="6" w16cid:durableId="1942450814">
    <w:abstractNumId w:val="70"/>
  </w:num>
  <w:num w:numId="7" w16cid:durableId="1956132363">
    <w:abstractNumId w:val="37"/>
  </w:num>
  <w:num w:numId="8" w16cid:durableId="1091701869">
    <w:abstractNumId w:val="41"/>
  </w:num>
  <w:num w:numId="9" w16cid:durableId="507326151">
    <w:abstractNumId w:val="27"/>
  </w:num>
  <w:num w:numId="10" w16cid:durableId="273753749">
    <w:abstractNumId w:val="45"/>
  </w:num>
  <w:num w:numId="11" w16cid:durableId="1461339587">
    <w:abstractNumId w:val="30"/>
  </w:num>
  <w:num w:numId="12" w16cid:durableId="1786073611">
    <w:abstractNumId w:val="60"/>
  </w:num>
  <w:num w:numId="13" w16cid:durableId="1975135473">
    <w:abstractNumId w:val="28"/>
  </w:num>
  <w:num w:numId="14" w16cid:durableId="375467411">
    <w:abstractNumId w:val="43"/>
  </w:num>
  <w:num w:numId="15" w16cid:durableId="1539198802">
    <w:abstractNumId w:val="47"/>
  </w:num>
  <w:num w:numId="16" w16cid:durableId="266499877">
    <w:abstractNumId w:val="24"/>
  </w:num>
  <w:num w:numId="17" w16cid:durableId="1335960946">
    <w:abstractNumId w:val="40"/>
  </w:num>
  <w:num w:numId="18" w16cid:durableId="794296838">
    <w:abstractNumId w:val="31"/>
  </w:num>
  <w:num w:numId="19" w16cid:durableId="1733043579">
    <w:abstractNumId w:val="57"/>
  </w:num>
  <w:num w:numId="20" w16cid:durableId="1893686093">
    <w:abstractNumId w:val="46"/>
  </w:num>
  <w:num w:numId="21" w16cid:durableId="954101392">
    <w:abstractNumId w:val="2"/>
  </w:num>
  <w:num w:numId="22" w16cid:durableId="450782030">
    <w:abstractNumId w:val="53"/>
  </w:num>
  <w:num w:numId="23" w16cid:durableId="1016805424">
    <w:abstractNumId w:val="58"/>
  </w:num>
  <w:num w:numId="24" w16cid:durableId="824592072">
    <w:abstractNumId w:val="50"/>
  </w:num>
  <w:num w:numId="25" w16cid:durableId="331686590">
    <w:abstractNumId w:val="36"/>
  </w:num>
  <w:num w:numId="26" w16cid:durableId="836650678">
    <w:abstractNumId w:val="29"/>
  </w:num>
  <w:num w:numId="27" w16cid:durableId="156041785">
    <w:abstractNumId w:val="68"/>
  </w:num>
  <w:num w:numId="28" w16cid:durableId="1940797716">
    <w:abstractNumId w:val="44"/>
  </w:num>
  <w:num w:numId="29" w16cid:durableId="234055431">
    <w:abstractNumId w:val="55"/>
  </w:num>
  <w:num w:numId="30" w16cid:durableId="1820340819">
    <w:abstractNumId w:val="61"/>
  </w:num>
  <w:num w:numId="31" w16cid:durableId="394745101">
    <w:abstractNumId w:val="65"/>
  </w:num>
  <w:num w:numId="32" w16cid:durableId="308437512">
    <w:abstractNumId w:val="42"/>
  </w:num>
  <w:num w:numId="33" w16cid:durableId="296499161">
    <w:abstractNumId w:val="49"/>
  </w:num>
  <w:num w:numId="34" w16cid:durableId="998114441">
    <w:abstractNumId w:val="35"/>
  </w:num>
  <w:num w:numId="35" w16cid:durableId="796072227">
    <w:abstractNumId w:val="51"/>
  </w:num>
  <w:num w:numId="36" w16cid:durableId="86654723">
    <w:abstractNumId w:val="67"/>
  </w:num>
  <w:num w:numId="37" w16cid:durableId="174851753">
    <w:abstractNumId w:val="23"/>
  </w:num>
  <w:num w:numId="38" w16cid:durableId="982079944">
    <w:abstractNumId w:val="48"/>
  </w:num>
  <w:num w:numId="39" w16cid:durableId="483156932">
    <w:abstractNumId w:val="54"/>
  </w:num>
  <w:num w:numId="40" w16cid:durableId="710230998">
    <w:abstractNumId w:val="25"/>
  </w:num>
  <w:num w:numId="41" w16cid:durableId="535894048">
    <w:abstractNumId w:val="38"/>
  </w:num>
  <w:num w:numId="42" w16cid:durableId="1034186668">
    <w:abstractNumId w:val="32"/>
  </w:num>
  <w:num w:numId="43" w16cid:durableId="175585972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1658792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81318490">
    <w:abstractNumId w:val="5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2033947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79728559">
    <w:abstractNumId w:val="59"/>
  </w:num>
  <w:num w:numId="48" w16cid:durableId="836844792">
    <w:abstractNumId w:val="71"/>
  </w:num>
  <w:num w:numId="49" w16cid:durableId="1086535376">
    <w:abstractNumId w:val="64"/>
  </w:num>
  <w:num w:numId="50" w16cid:durableId="125323475">
    <w:abstractNumId w:val="6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366"/>
    <w:rsid w:val="000044DE"/>
    <w:rsid w:val="00005A78"/>
    <w:rsid w:val="00030BA7"/>
    <w:rsid w:val="00033F84"/>
    <w:rsid w:val="00034D5B"/>
    <w:rsid w:val="000354FD"/>
    <w:rsid w:val="00041D07"/>
    <w:rsid w:val="00094ED0"/>
    <w:rsid w:val="000B0098"/>
    <w:rsid w:val="000B1F4F"/>
    <w:rsid w:val="000B30C2"/>
    <w:rsid w:val="000D6E4E"/>
    <w:rsid w:val="000F5E00"/>
    <w:rsid w:val="00112166"/>
    <w:rsid w:val="00173E04"/>
    <w:rsid w:val="001B449F"/>
    <w:rsid w:val="001C6EF9"/>
    <w:rsid w:val="00206673"/>
    <w:rsid w:val="00256ECE"/>
    <w:rsid w:val="00285EB0"/>
    <w:rsid w:val="002A62A3"/>
    <w:rsid w:val="002B761F"/>
    <w:rsid w:val="00310D9C"/>
    <w:rsid w:val="00331ABE"/>
    <w:rsid w:val="003454C8"/>
    <w:rsid w:val="00392572"/>
    <w:rsid w:val="003B2F9B"/>
    <w:rsid w:val="003D0E89"/>
    <w:rsid w:val="003F1366"/>
    <w:rsid w:val="00455282"/>
    <w:rsid w:val="00467F30"/>
    <w:rsid w:val="0048516A"/>
    <w:rsid w:val="004875C7"/>
    <w:rsid w:val="004A2EC7"/>
    <w:rsid w:val="004B19B0"/>
    <w:rsid w:val="004D39C7"/>
    <w:rsid w:val="004D7BA0"/>
    <w:rsid w:val="00514372"/>
    <w:rsid w:val="00537937"/>
    <w:rsid w:val="00554FBA"/>
    <w:rsid w:val="005630D5"/>
    <w:rsid w:val="00567F10"/>
    <w:rsid w:val="00570C2C"/>
    <w:rsid w:val="00582D85"/>
    <w:rsid w:val="00584D0E"/>
    <w:rsid w:val="005D7337"/>
    <w:rsid w:val="005F1E89"/>
    <w:rsid w:val="005F7F36"/>
    <w:rsid w:val="00616B08"/>
    <w:rsid w:val="00621FFD"/>
    <w:rsid w:val="00642757"/>
    <w:rsid w:val="00647A92"/>
    <w:rsid w:val="00694E67"/>
    <w:rsid w:val="006A0F34"/>
    <w:rsid w:val="006B0915"/>
    <w:rsid w:val="006B35A3"/>
    <w:rsid w:val="006C78C7"/>
    <w:rsid w:val="006D1A22"/>
    <w:rsid w:val="00700C92"/>
    <w:rsid w:val="00753339"/>
    <w:rsid w:val="00786F59"/>
    <w:rsid w:val="007B5C53"/>
    <w:rsid w:val="007D6AE6"/>
    <w:rsid w:val="007E7D68"/>
    <w:rsid w:val="0080265E"/>
    <w:rsid w:val="00816F6A"/>
    <w:rsid w:val="00851394"/>
    <w:rsid w:val="00852EA5"/>
    <w:rsid w:val="008C0218"/>
    <w:rsid w:val="008D182B"/>
    <w:rsid w:val="008E02C5"/>
    <w:rsid w:val="008F69C5"/>
    <w:rsid w:val="009027DC"/>
    <w:rsid w:val="009257CD"/>
    <w:rsid w:val="00931F4F"/>
    <w:rsid w:val="0099392C"/>
    <w:rsid w:val="0099520A"/>
    <w:rsid w:val="009D0D70"/>
    <w:rsid w:val="009D6FC0"/>
    <w:rsid w:val="009F025E"/>
    <w:rsid w:val="00A25366"/>
    <w:rsid w:val="00A76D87"/>
    <w:rsid w:val="00A80D91"/>
    <w:rsid w:val="00B11612"/>
    <w:rsid w:val="00B14714"/>
    <w:rsid w:val="00B45C6C"/>
    <w:rsid w:val="00B676E8"/>
    <w:rsid w:val="00BA0B6E"/>
    <w:rsid w:val="00BA179E"/>
    <w:rsid w:val="00BB41EE"/>
    <w:rsid w:val="00BD13C7"/>
    <w:rsid w:val="00C60822"/>
    <w:rsid w:val="00C77300"/>
    <w:rsid w:val="00C804EE"/>
    <w:rsid w:val="00CC4E6E"/>
    <w:rsid w:val="00CF1B4B"/>
    <w:rsid w:val="00D27E38"/>
    <w:rsid w:val="00D36B5A"/>
    <w:rsid w:val="00D67C2A"/>
    <w:rsid w:val="00D7702C"/>
    <w:rsid w:val="00D84CEF"/>
    <w:rsid w:val="00DA7956"/>
    <w:rsid w:val="00DD73CF"/>
    <w:rsid w:val="00DF69AD"/>
    <w:rsid w:val="00E01237"/>
    <w:rsid w:val="00E1593B"/>
    <w:rsid w:val="00E5178D"/>
    <w:rsid w:val="00E664EF"/>
    <w:rsid w:val="00E76237"/>
    <w:rsid w:val="00EB06C5"/>
    <w:rsid w:val="00EE02EC"/>
    <w:rsid w:val="00EE7180"/>
    <w:rsid w:val="00EF5F47"/>
    <w:rsid w:val="00F075D4"/>
    <w:rsid w:val="00F7041A"/>
    <w:rsid w:val="00FB21F4"/>
    <w:rsid w:val="00FB247C"/>
    <w:rsid w:val="00FC542F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0129"/>
  <w15:chartTrackingRefBased/>
  <w15:docId w15:val="{5BAEC612-29E2-4A14-B8AB-C12802A7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366"/>
    <w:pPr>
      <w:jc w:val="both"/>
    </w:pPr>
    <w:rPr>
      <w:rFonts w:ascii="Calibri" w:eastAsia="Calibri" w:hAnsi="Calibri" w:cs="Times New Roman"/>
      <w:sz w:val="20"/>
    </w:rPr>
  </w:style>
  <w:style w:type="paragraph" w:styleId="Nagwek1">
    <w:name w:val="heading 1"/>
    <w:next w:val="Normalny"/>
    <w:link w:val="Nagwek1Znak"/>
    <w:unhideWhenUsed/>
    <w:qFormat/>
    <w:rsid w:val="0099392C"/>
    <w:pPr>
      <w:keepNext/>
      <w:keepLines/>
      <w:spacing w:after="3" w:line="257" w:lineRule="auto"/>
      <w:ind w:left="1627" w:right="2551" w:hanging="10"/>
      <w:outlineLvl w:val="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Nagwek2">
    <w:name w:val="heading 2"/>
    <w:next w:val="Normalny"/>
    <w:link w:val="Nagwek2Znak"/>
    <w:unhideWhenUsed/>
    <w:qFormat/>
    <w:rsid w:val="0099392C"/>
    <w:pPr>
      <w:keepNext/>
      <w:keepLines/>
      <w:spacing w:after="0" w:line="216" w:lineRule="auto"/>
      <w:jc w:val="right"/>
      <w:outlineLvl w:val="1"/>
    </w:pPr>
    <w:rPr>
      <w:rFonts w:ascii="Times New Roman" w:eastAsia="Times New Roman" w:hAnsi="Times New Roman" w:cs="Times New Roman"/>
      <w:color w:val="000000"/>
      <w:u w:val="single" w:color="000000"/>
      <w:lang w:val="en-US"/>
    </w:rPr>
  </w:style>
  <w:style w:type="paragraph" w:styleId="Nagwek3">
    <w:name w:val="heading 3"/>
    <w:basedOn w:val="Normalny"/>
    <w:next w:val="Normalny"/>
    <w:link w:val="Nagwek3Znak"/>
    <w:qFormat/>
    <w:rsid w:val="00BA179E"/>
    <w:pPr>
      <w:keepNext/>
      <w:tabs>
        <w:tab w:val="num" w:pos="720"/>
      </w:tabs>
      <w:spacing w:before="240" w:after="60" w:line="240" w:lineRule="auto"/>
      <w:ind w:left="720" w:hanging="720"/>
      <w:jc w:val="left"/>
      <w:outlineLvl w:val="2"/>
    </w:pPr>
    <w:rPr>
      <w:rFonts w:ascii="Arial" w:eastAsia="Times New Roman" w:hAnsi="Arial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1"/>
    <w:qFormat/>
    <w:rsid w:val="00BA179E"/>
    <w:pPr>
      <w:keepNext/>
      <w:tabs>
        <w:tab w:val="num" w:pos="864"/>
      </w:tabs>
      <w:suppressAutoHyphens/>
      <w:spacing w:before="240" w:after="60" w:line="240" w:lineRule="auto"/>
      <w:ind w:left="864" w:hanging="864"/>
      <w:jc w:val="left"/>
      <w:outlineLvl w:val="3"/>
    </w:pPr>
    <w:rPr>
      <w:rFonts w:eastAsia="Times New Roman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1"/>
    <w:qFormat/>
    <w:rsid w:val="00BA179E"/>
    <w:pPr>
      <w:tabs>
        <w:tab w:val="num" w:pos="1423"/>
      </w:tabs>
      <w:suppressAutoHyphens/>
      <w:spacing w:before="240" w:after="60" w:line="240" w:lineRule="auto"/>
      <w:ind w:left="1423" w:hanging="1008"/>
      <w:jc w:val="left"/>
      <w:outlineLvl w:val="4"/>
    </w:pPr>
    <w:rPr>
      <w:rFonts w:eastAsia="Times New Roman"/>
      <w:b/>
      <w:bCs/>
      <w:i/>
      <w:i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1"/>
    <w:basedOn w:val="Normalny"/>
    <w:link w:val="NagwekZnak"/>
    <w:unhideWhenUsed/>
    <w:rsid w:val="00A25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1 Znak"/>
    <w:basedOn w:val="Domylnaczcionkaakapitu"/>
    <w:link w:val="Nagwek"/>
    <w:uiPriority w:val="99"/>
    <w:rsid w:val="00A25366"/>
    <w:rPr>
      <w:rFonts w:ascii="Calibri" w:eastAsia="Calibri" w:hAnsi="Calibri" w:cs="Times New Roman"/>
      <w:sz w:val="20"/>
    </w:rPr>
  </w:style>
  <w:style w:type="paragraph" w:styleId="Stopka">
    <w:name w:val="footer"/>
    <w:basedOn w:val="Normalny"/>
    <w:link w:val="StopkaZnak"/>
    <w:unhideWhenUsed/>
    <w:rsid w:val="00A25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5366"/>
    <w:rPr>
      <w:rFonts w:ascii="Calibri" w:eastAsia="Calibri" w:hAnsi="Calibri" w:cs="Times New Roman"/>
      <w:sz w:val="20"/>
    </w:rPr>
  </w:style>
  <w:style w:type="character" w:styleId="Hipercze">
    <w:name w:val="Hyperlink"/>
    <w:unhideWhenUsed/>
    <w:rsid w:val="00A25366"/>
    <w:rPr>
      <w:color w:val="0563C1"/>
      <w:u w:val="single"/>
    </w:rPr>
  </w:style>
  <w:style w:type="paragraph" w:styleId="Akapitzlist">
    <w:name w:val="List Paragraph"/>
    <w:aliases w:val="List Paragraph,Normal2,Normal,Akapit z listą3,Akapit z listą1,Akapit z listą31,Akapit z listą11,CW_Lista,Akapit z numeracją,Akapit z listą kropka,Numerowanie,Wyliczanie,lista punktowana,L1,Akapit z listą5,normalny tekst,lp1,Preambuła"/>
    <w:basedOn w:val="Normalny"/>
    <w:link w:val="AkapitzlistZnak"/>
    <w:qFormat/>
    <w:rsid w:val="00A253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25366"/>
    <w:rPr>
      <w:i/>
      <w:iCs/>
    </w:rPr>
  </w:style>
  <w:style w:type="character" w:styleId="Odwoaniedokomentarza">
    <w:name w:val="annotation reference"/>
    <w:basedOn w:val="Domylnaczcionkaakapitu"/>
    <w:uiPriority w:val="99"/>
    <w:unhideWhenUsed/>
    <w:rsid w:val="00A25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536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5366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A25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A25366"/>
    <w:pPr>
      <w:spacing w:after="12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5366"/>
  </w:style>
  <w:style w:type="character" w:customStyle="1" w:styleId="AkapitzlistZnak">
    <w:name w:val="Akapit z listą Znak"/>
    <w:aliases w:val="List Paragraph Znak,Normal2 Znak,Normal Znak,Akapit z listą3 Znak,Akapit z listą1 Znak,Akapit z listą31 Znak,Akapit z listą11 Znak,CW_Lista Znak,Akapit z numeracją Znak,Akapit z listą kropka Znak,Numerowanie Znak,Wyliczanie Znak"/>
    <w:link w:val="Akapitzlist"/>
    <w:qFormat/>
    <w:locked/>
    <w:rsid w:val="00A25366"/>
    <w:rPr>
      <w:rFonts w:ascii="Calibri" w:eastAsia="Calibri" w:hAnsi="Calibri" w:cs="Times New Roman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9392C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Nagwek2Znak">
    <w:name w:val="Nagłówek 2 Znak"/>
    <w:basedOn w:val="Domylnaczcionkaakapitu"/>
    <w:link w:val="Nagwek2"/>
    <w:rsid w:val="0099392C"/>
    <w:rPr>
      <w:rFonts w:ascii="Times New Roman" w:eastAsia="Times New Roman" w:hAnsi="Times New Roman" w:cs="Times New Roman"/>
      <w:color w:val="000000"/>
      <w:u w:val="single"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93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9392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761F"/>
    <w:rPr>
      <w:color w:val="605E5C"/>
      <w:shd w:val="clear" w:color="auto" w:fill="E1DFDD"/>
    </w:rPr>
  </w:style>
  <w:style w:type="paragraph" w:customStyle="1" w:styleId="Tekstpodstawowywcity23">
    <w:name w:val="Tekst podstawowy wcięty 23"/>
    <w:basedOn w:val="Normalny"/>
    <w:rsid w:val="00DF69AD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Calibri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BA179E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basedOn w:val="Domylnaczcionkaakapitu"/>
    <w:uiPriority w:val="9"/>
    <w:rsid w:val="00BA179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Nagwek5Znak">
    <w:name w:val="Nagłówek 5 Znak"/>
    <w:basedOn w:val="Domylnaczcionkaakapitu"/>
    <w:uiPriority w:val="9"/>
    <w:rsid w:val="00BA179E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numbering" w:customStyle="1" w:styleId="Bezlisty1">
    <w:name w:val="Bez listy1"/>
    <w:next w:val="Bezlisty"/>
    <w:uiPriority w:val="99"/>
    <w:semiHidden/>
    <w:unhideWhenUsed/>
    <w:rsid w:val="00BA179E"/>
  </w:style>
  <w:style w:type="character" w:customStyle="1" w:styleId="WW8Num2z0">
    <w:name w:val="WW8Num2z0"/>
    <w:rsid w:val="00BA179E"/>
    <w:rPr>
      <w:rFonts w:ascii="Calibri" w:eastAsia="Times New Roman" w:hAnsi="Calibri" w:cs="Times New Roman"/>
    </w:rPr>
  </w:style>
  <w:style w:type="character" w:customStyle="1" w:styleId="WW8Num7z0">
    <w:name w:val="WW8Num7z0"/>
    <w:rsid w:val="00BA179E"/>
    <w:rPr>
      <w:rFonts w:ascii="Wingdings" w:hAnsi="Wingdings"/>
    </w:rPr>
  </w:style>
  <w:style w:type="character" w:customStyle="1" w:styleId="WW8Num8z0">
    <w:name w:val="WW8Num8z0"/>
    <w:rsid w:val="00BA179E"/>
    <w:rPr>
      <w:rFonts w:ascii="Symbol" w:hAnsi="Symbol"/>
    </w:rPr>
  </w:style>
  <w:style w:type="character" w:customStyle="1" w:styleId="WW8Num12z1">
    <w:name w:val="WW8Num12z1"/>
    <w:rsid w:val="00BA179E"/>
    <w:rPr>
      <w:b/>
    </w:rPr>
  </w:style>
  <w:style w:type="character" w:customStyle="1" w:styleId="WW8Num13z1">
    <w:name w:val="WW8Num13z1"/>
    <w:rsid w:val="00BA179E"/>
    <w:rPr>
      <w:rFonts w:ascii="Calibri" w:eastAsia="Times New Roman" w:hAnsi="Calibri" w:cs="Times New Roman"/>
    </w:rPr>
  </w:style>
  <w:style w:type="character" w:customStyle="1" w:styleId="WW8Num17z0">
    <w:name w:val="WW8Num17z0"/>
    <w:rsid w:val="00BA179E"/>
    <w:rPr>
      <w:b w:val="0"/>
    </w:rPr>
  </w:style>
  <w:style w:type="character" w:customStyle="1" w:styleId="WW8Num23z0">
    <w:name w:val="WW8Num23z0"/>
    <w:rsid w:val="00BA179E"/>
    <w:rPr>
      <w:rFonts w:ascii="Calibri" w:hAnsi="Calibri"/>
      <w:b/>
    </w:rPr>
  </w:style>
  <w:style w:type="character" w:customStyle="1" w:styleId="WW8Num23z1">
    <w:name w:val="WW8Num23z1"/>
    <w:rsid w:val="00BA179E"/>
    <w:rPr>
      <w:b w:val="0"/>
      <w:i w:val="0"/>
    </w:rPr>
  </w:style>
  <w:style w:type="character" w:customStyle="1" w:styleId="WW8Num23z2">
    <w:name w:val="WW8Num23z2"/>
    <w:rsid w:val="00BA179E"/>
    <w:rPr>
      <w:rFonts w:ascii="Times New Roman" w:hAnsi="Times New Roman"/>
    </w:rPr>
  </w:style>
  <w:style w:type="character" w:customStyle="1" w:styleId="WW8Num23z3">
    <w:name w:val="WW8Num23z3"/>
    <w:rsid w:val="00BA179E"/>
    <w:rPr>
      <w:rFonts w:ascii="Calibri" w:eastAsia="Times New Roman" w:hAnsi="Calibri" w:cs="TimesNewRomanPSMT"/>
    </w:rPr>
  </w:style>
  <w:style w:type="character" w:customStyle="1" w:styleId="WW8Num23z4">
    <w:name w:val="WW8Num23z4"/>
    <w:rsid w:val="00BA179E"/>
    <w:rPr>
      <w:b/>
    </w:rPr>
  </w:style>
  <w:style w:type="character" w:customStyle="1" w:styleId="WW8Num25z0">
    <w:name w:val="WW8Num25z0"/>
    <w:rsid w:val="00BA179E"/>
    <w:rPr>
      <w:b w:val="0"/>
    </w:rPr>
  </w:style>
  <w:style w:type="character" w:customStyle="1" w:styleId="WW8Num39z0">
    <w:name w:val="WW8Num39z0"/>
    <w:rsid w:val="00BA179E"/>
    <w:rPr>
      <w:b/>
    </w:rPr>
  </w:style>
  <w:style w:type="character" w:customStyle="1" w:styleId="WW8Num42z0">
    <w:name w:val="WW8Num42z0"/>
    <w:rsid w:val="00BA179E"/>
    <w:rPr>
      <w:rFonts w:ascii="Symbol" w:hAnsi="Symbol"/>
    </w:rPr>
  </w:style>
  <w:style w:type="character" w:customStyle="1" w:styleId="WW8Num42z2">
    <w:name w:val="WW8Num42z2"/>
    <w:rsid w:val="00BA179E"/>
    <w:rPr>
      <w:rFonts w:ascii="Wingdings" w:hAnsi="Wingdings"/>
    </w:rPr>
  </w:style>
  <w:style w:type="character" w:customStyle="1" w:styleId="WW8Num42z4">
    <w:name w:val="WW8Num42z4"/>
    <w:rsid w:val="00BA179E"/>
    <w:rPr>
      <w:rFonts w:ascii="Courier New" w:hAnsi="Courier New" w:cs="Lucida Sans Unicode"/>
    </w:rPr>
  </w:style>
  <w:style w:type="character" w:customStyle="1" w:styleId="WW8Num44z0">
    <w:name w:val="WW8Num44z0"/>
    <w:rsid w:val="00BA179E"/>
    <w:rPr>
      <w:b w:val="0"/>
    </w:rPr>
  </w:style>
  <w:style w:type="character" w:customStyle="1" w:styleId="WW8Num45z0">
    <w:name w:val="WW8Num45z0"/>
    <w:rsid w:val="00BA179E"/>
    <w:rPr>
      <w:rFonts w:ascii="Symbol" w:hAnsi="Symbol"/>
      <w:color w:val="auto"/>
    </w:rPr>
  </w:style>
  <w:style w:type="character" w:customStyle="1" w:styleId="WW8Num46z1">
    <w:name w:val="WW8Num46z1"/>
    <w:rsid w:val="00BA179E"/>
    <w:rPr>
      <w:b w:val="0"/>
    </w:rPr>
  </w:style>
  <w:style w:type="character" w:customStyle="1" w:styleId="WW8Num51z1">
    <w:name w:val="WW8Num51z1"/>
    <w:rsid w:val="00BA179E"/>
    <w:rPr>
      <w:rFonts w:ascii="Times New Roman" w:hAnsi="Times New Roman"/>
    </w:rPr>
  </w:style>
  <w:style w:type="character" w:customStyle="1" w:styleId="WW8Num55z0">
    <w:name w:val="WW8Num55z0"/>
    <w:rsid w:val="00BA179E"/>
    <w:rPr>
      <w:b/>
    </w:rPr>
  </w:style>
  <w:style w:type="character" w:customStyle="1" w:styleId="WW8Num57z1">
    <w:name w:val="WW8Num57z1"/>
    <w:rsid w:val="00BA179E"/>
    <w:rPr>
      <w:b w:val="0"/>
    </w:rPr>
  </w:style>
  <w:style w:type="character" w:customStyle="1" w:styleId="WW8Num61z0">
    <w:name w:val="WW8Num61z0"/>
    <w:rsid w:val="00BA179E"/>
    <w:rPr>
      <w:b w:val="0"/>
      <w:i w:val="0"/>
    </w:rPr>
  </w:style>
  <w:style w:type="character" w:customStyle="1" w:styleId="WW8Num62z0">
    <w:name w:val="WW8Num62z0"/>
    <w:rsid w:val="00BA179E"/>
    <w:rPr>
      <w:b w:val="0"/>
      <w:i w:val="0"/>
    </w:rPr>
  </w:style>
  <w:style w:type="character" w:customStyle="1" w:styleId="WW8Num64z0">
    <w:name w:val="WW8Num64z0"/>
    <w:rsid w:val="00BA179E"/>
    <w:rPr>
      <w:rFonts w:cs="Calibri"/>
    </w:rPr>
  </w:style>
  <w:style w:type="character" w:customStyle="1" w:styleId="WW8Num65z0">
    <w:name w:val="WW8Num65z0"/>
    <w:rsid w:val="00BA179E"/>
    <w:rPr>
      <w:rFonts w:ascii="Calibri" w:hAnsi="Calibri"/>
    </w:rPr>
  </w:style>
  <w:style w:type="character" w:customStyle="1" w:styleId="WW8Num65z1">
    <w:name w:val="WW8Num65z1"/>
    <w:rsid w:val="00BA179E"/>
    <w:rPr>
      <w:b w:val="0"/>
      <w:i w:val="0"/>
    </w:rPr>
  </w:style>
  <w:style w:type="character" w:customStyle="1" w:styleId="WW8Num65z2">
    <w:name w:val="WW8Num65z2"/>
    <w:rsid w:val="00BA179E"/>
    <w:rPr>
      <w:rFonts w:ascii="Times New Roman" w:hAnsi="Times New Roman"/>
    </w:rPr>
  </w:style>
  <w:style w:type="character" w:customStyle="1" w:styleId="WW8Num65z3">
    <w:name w:val="WW8Num65z3"/>
    <w:rsid w:val="00BA179E"/>
    <w:rPr>
      <w:rFonts w:ascii="Calibri" w:eastAsia="Times New Roman" w:hAnsi="Calibri" w:cs="TimesNewRomanPSMT"/>
    </w:rPr>
  </w:style>
  <w:style w:type="character" w:customStyle="1" w:styleId="WW8Num65z4">
    <w:name w:val="WW8Num65z4"/>
    <w:rsid w:val="00BA179E"/>
    <w:rPr>
      <w:b w:val="0"/>
    </w:rPr>
  </w:style>
  <w:style w:type="character" w:customStyle="1" w:styleId="WW8Num66z0">
    <w:name w:val="WW8Num66z0"/>
    <w:rsid w:val="00BA179E"/>
    <w:rPr>
      <w:rFonts w:ascii="Calibri" w:eastAsia="Times New Roman" w:hAnsi="Calibri" w:cs="Times New Roman"/>
    </w:rPr>
  </w:style>
  <w:style w:type="character" w:customStyle="1" w:styleId="WW8Num68z0">
    <w:name w:val="WW8Num68z0"/>
    <w:rsid w:val="00BA179E"/>
    <w:rPr>
      <w:rFonts w:ascii="Calibri" w:hAnsi="Calibri"/>
    </w:rPr>
  </w:style>
  <w:style w:type="character" w:customStyle="1" w:styleId="WW8Num68z1">
    <w:name w:val="WW8Num68z1"/>
    <w:rsid w:val="00BA179E"/>
    <w:rPr>
      <w:b w:val="0"/>
      <w:i w:val="0"/>
    </w:rPr>
  </w:style>
  <w:style w:type="character" w:customStyle="1" w:styleId="WW8Num68z2">
    <w:name w:val="WW8Num68z2"/>
    <w:rsid w:val="00BA179E"/>
    <w:rPr>
      <w:rFonts w:ascii="Times New Roman" w:hAnsi="Times New Roman"/>
    </w:rPr>
  </w:style>
  <w:style w:type="character" w:customStyle="1" w:styleId="WW8Num68z3">
    <w:name w:val="WW8Num68z3"/>
    <w:rsid w:val="00BA179E"/>
    <w:rPr>
      <w:rFonts w:ascii="Calibri" w:eastAsia="Times New Roman" w:hAnsi="Calibri" w:cs="TimesNewRomanPSMT"/>
    </w:rPr>
  </w:style>
  <w:style w:type="character" w:customStyle="1" w:styleId="WW8Num68z4">
    <w:name w:val="WW8Num68z4"/>
    <w:rsid w:val="00BA179E"/>
    <w:rPr>
      <w:b w:val="0"/>
    </w:rPr>
  </w:style>
  <w:style w:type="character" w:customStyle="1" w:styleId="WW8Num69z1">
    <w:name w:val="WW8Num69z1"/>
    <w:rsid w:val="00BA179E"/>
    <w:rPr>
      <w:rFonts w:ascii="Times New Roman" w:hAnsi="Times New Roman"/>
    </w:rPr>
  </w:style>
  <w:style w:type="character" w:customStyle="1" w:styleId="WW8Num70z1">
    <w:name w:val="WW8Num70z1"/>
    <w:rsid w:val="00BA179E"/>
    <w:rPr>
      <w:rFonts w:ascii="Times New Roman" w:hAnsi="Times New Roman"/>
    </w:rPr>
  </w:style>
  <w:style w:type="character" w:customStyle="1" w:styleId="WW8Num71z0">
    <w:name w:val="WW8Num71z0"/>
    <w:rsid w:val="00BA179E"/>
    <w:rPr>
      <w:b w:val="0"/>
    </w:rPr>
  </w:style>
  <w:style w:type="character" w:customStyle="1" w:styleId="Domylnaczcionkaakapitu1">
    <w:name w:val="Domyślna czcionka akapitu1"/>
    <w:rsid w:val="00BA179E"/>
  </w:style>
  <w:style w:type="character" w:customStyle="1" w:styleId="TekstdymkaZnak">
    <w:name w:val="Tekst dymka Znak"/>
    <w:uiPriority w:val="99"/>
    <w:rsid w:val="00BA179E"/>
    <w:rPr>
      <w:rFonts w:ascii="Tahoma" w:eastAsia="Times New Roman" w:hAnsi="Tahoma" w:cs="TimesNewRomanPSMT"/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BA179E"/>
    <w:rPr>
      <w:lang w:eastAsia="ar-SA"/>
    </w:rPr>
  </w:style>
  <w:style w:type="character" w:customStyle="1" w:styleId="PodtytuZnak">
    <w:name w:val="Podtytuł Znak"/>
    <w:aliases w:val="Nagłowek2 Znak"/>
    <w:rsid w:val="00BA179E"/>
    <w:rPr>
      <w:rFonts w:ascii="Arial" w:eastAsia="Times New Roman" w:hAnsi="Arial" w:cs="Arial"/>
      <w:sz w:val="24"/>
      <w:szCs w:val="24"/>
    </w:rPr>
  </w:style>
  <w:style w:type="character" w:customStyle="1" w:styleId="Tekstpodstawowy2Znak">
    <w:name w:val="Tekst podstawowy 2 Znak"/>
    <w:uiPriority w:val="99"/>
    <w:rsid w:val="00BA179E"/>
    <w:rPr>
      <w:rFonts w:ascii="Times New Roman" w:eastAsia="Times New Roman" w:hAnsi="Times New Roman"/>
      <w:sz w:val="24"/>
      <w:szCs w:val="24"/>
    </w:rPr>
  </w:style>
  <w:style w:type="character" w:customStyle="1" w:styleId="Tekstpodstawowy3Znak">
    <w:name w:val="Tekst podstawowy 3 Znak"/>
    <w:uiPriority w:val="99"/>
    <w:rsid w:val="00BA179E"/>
    <w:rPr>
      <w:rFonts w:ascii="Times New Roman" w:eastAsia="Times New Roman" w:hAnsi="Times New Roman"/>
      <w:sz w:val="16"/>
      <w:szCs w:val="16"/>
    </w:rPr>
  </w:style>
  <w:style w:type="character" w:customStyle="1" w:styleId="Odwoaniedokomentarza1">
    <w:name w:val="Odwołanie do komentarza1"/>
    <w:rsid w:val="00BA179E"/>
    <w:rPr>
      <w:sz w:val="16"/>
      <w:szCs w:val="16"/>
    </w:rPr>
  </w:style>
  <w:style w:type="character" w:customStyle="1" w:styleId="Tekstpodstawowywcity3Znak">
    <w:name w:val="Tekst podstawowy wcięty 3 Znak"/>
    <w:rsid w:val="00BA179E"/>
    <w:rPr>
      <w:rFonts w:ascii="Times New Roman" w:eastAsia="Times New Roman" w:hAnsi="Times New Roman"/>
      <w:sz w:val="16"/>
      <w:szCs w:val="16"/>
    </w:rPr>
  </w:style>
  <w:style w:type="character" w:customStyle="1" w:styleId="TekstkomentarzaZnak1">
    <w:name w:val="Tekst komentarza Znak1"/>
    <w:uiPriority w:val="99"/>
    <w:rsid w:val="00BA179E"/>
    <w:rPr>
      <w:rFonts w:cs="Calibri"/>
    </w:rPr>
  </w:style>
  <w:style w:type="character" w:customStyle="1" w:styleId="Znakiprzypiswkocowych">
    <w:name w:val="Znaki przypisów końcowych"/>
    <w:rsid w:val="00BA179E"/>
    <w:rPr>
      <w:vertAlign w:val="superscript"/>
    </w:rPr>
  </w:style>
  <w:style w:type="character" w:styleId="UyteHipercze">
    <w:name w:val="FollowedHyperlink"/>
    <w:rsid w:val="00BA179E"/>
    <w:rPr>
      <w:color w:val="800080"/>
      <w:u w:val="single"/>
    </w:rPr>
  </w:style>
  <w:style w:type="character" w:customStyle="1" w:styleId="WW8Num2z4">
    <w:name w:val="WW8Num2z4"/>
    <w:rsid w:val="00BA179E"/>
    <w:rPr>
      <w:rFonts w:ascii="Courier New" w:hAnsi="Courier New" w:cs="Lucida Sans Unicode"/>
    </w:rPr>
  </w:style>
  <w:style w:type="character" w:customStyle="1" w:styleId="Tekstpodstawowywcity3Znak1">
    <w:name w:val="Tekst podstawowy wcięty 3 Znak1"/>
    <w:rsid w:val="00BA179E"/>
    <w:rPr>
      <w:rFonts w:ascii="Times New Roman" w:eastAsia="Times New Roman" w:hAnsi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rsid w:val="00BA179E"/>
    <w:pPr>
      <w:keepNext/>
      <w:suppressAutoHyphens/>
      <w:spacing w:before="240" w:after="120" w:line="240" w:lineRule="auto"/>
      <w:jc w:val="left"/>
    </w:pPr>
    <w:rPr>
      <w:rFonts w:ascii="Arial" w:eastAsia="Lucida Sans Unicode" w:hAnsi="Arial" w:cs="SimSun"/>
      <w:sz w:val="28"/>
      <w:szCs w:val="28"/>
      <w:lang w:eastAsia="ar-SA"/>
    </w:rPr>
  </w:style>
  <w:style w:type="character" w:customStyle="1" w:styleId="TekstpodstawowyZnak1">
    <w:name w:val="Tekst podstawowy Znak1"/>
    <w:rsid w:val="00BA179E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Lista">
    <w:name w:val="List"/>
    <w:basedOn w:val="Tekstpodstawowy"/>
    <w:rsid w:val="00BA179E"/>
    <w:pPr>
      <w:suppressAutoHyphens/>
      <w:spacing w:line="240" w:lineRule="auto"/>
    </w:pPr>
    <w:rPr>
      <w:rFonts w:ascii="Times New Roman" w:eastAsia="Times New Roman" w:hAnsi="Times New Roman" w:cs="SimSun"/>
      <w:sz w:val="24"/>
      <w:szCs w:val="24"/>
      <w:lang w:val="x-none" w:eastAsia="ar-SA"/>
    </w:rPr>
  </w:style>
  <w:style w:type="paragraph" w:customStyle="1" w:styleId="Podpis1">
    <w:name w:val="Podpis1"/>
    <w:basedOn w:val="Normalny"/>
    <w:rsid w:val="00BA179E"/>
    <w:pPr>
      <w:suppressLineNumbers/>
      <w:suppressAutoHyphens/>
      <w:spacing w:before="120" w:after="120" w:line="240" w:lineRule="auto"/>
      <w:jc w:val="left"/>
    </w:pPr>
    <w:rPr>
      <w:rFonts w:ascii="Times New Roman" w:eastAsia="Times New Roman" w:hAnsi="Times New Roman" w:cs="SimSu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BA179E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 w:cs="SimSun"/>
      <w:sz w:val="24"/>
      <w:szCs w:val="24"/>
      <w:lang w:eastAsia="ar-SA"/>
    </w:rPr>
  </w:style>
  <w:style w:type="paragraph" w:customStyle="1" w:styleId="Style12">
    <w:name w:val="Style 12"/>
    <w:basedOn w:val="Normalny"/>
    <w:rsid w:val="00BA179E"/>
    <w:pPr>
      <w:widowControl w:val="0"/>
      <w:suppressAutoHyphens/>
      <w:autoSpaceDE w:val="0"/>
      <w:spacing w:after="0" w:line="240" w:lineRule="auto"/>
    </w:pPr>
    <w:rPr>
      <w:rFonts w:ascii="Arial" w:eastAsia="SimSun" w:hAnsi="Arial" w:cs="Calibri"/>
      <w:sz w:val="22"/>
      <w:szCs w:val="24"/>
      <w:lang w:eastAsia="ar-SA"/>
    </w:rPr>
  </w:style>
  <w:style w:type="character" w:customStyle="1" w:styleId="NagwekZnak1">
    <w:name w:val="Nagłówek Znak1"/>
    <w:aliases w:val="Nagłówek strony 1 Znak1"/>
    <w:rsid w:val="00BA179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1">
    <w:name w:val="Stopka Znak1"/>
    <w:rsid w:val="00BA179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1"/>
    <w:rsid w:val="00BA179E"/>
    <w:pPr>
      <w:suppressAutoHyphens/>
      <w:spacing w:after="0" w:line="240" w:lineRule="auto"/>
      <w:jc w:val="left"/>
    </w:pPr>
    <w:rPr>
      <w:rFonts w:ascii="Tahoma" w:eastAsia="Times New Roman" w:hAnsi="Tahoma" w:cs="Calibri"/>
      <w:sz w:val="16"/>
      <w:szCs w:val="16"/>
      <w:lang w:val="x-none" w:eastAsia="ar-SA"/>
    </w:rPr>
  </w:style>
  <w:style w:type="character" w:customStyle="1" w:styleId="TekstdymkaZnak1">
    <w:name w:val="Tekst dymka Znak1"/>
    <w:basedOn w:val="Domylnaczcionkaakapitu"/>
    <w:link w:val="Tekstdymka"/>
    <w:rsid w:val="00BA179E"/>
    <w:rPr>
      <w:rFonts w:ascii="Tahoma" w:eastAsia="Times New Roman" w:hAnsi="Tahoma" w:cs="Calibri"/>
      <w:sz w:val="16"/>
      <w:szCs w:val="16"/>
      <w:lang w:val="x-none" w:eastAsia="ar-SA"/>
    </w:rPr>
  </w:style>
  <w:style w:type="paragraph" w:styleId="Bezodstpw">
    <w:name w:val="No Spacing"/>
    <w:link w:val="BezodstpwZnak"/>
    <w:uiPriority w:val="1"/>
    <w:qFormat/>
    <w:rsid w:val="00BA179E"/>
    <w:pPr>
      <w:suppressAutoHyphens/>
      <w:spacing w:after="0" w:line="240" w:lineRule="auto"/>
    </w:pPr>
    <w:rPr>
      <w:lang w:eastAsia="ar-SA"/>
    </w:rPr>
  </w:style>
  <w:style w:type="paragraph" w:styleId="Podtytu">
    <w:name w:val="Subtitle"/>
    <w:aliases w:val="Nagłowek2"/>
    <w:basedOn w:val="Normalny"/>
    <w:next w:val="Tekstpodstawowy"/>
    <w:link w:val="PodtytuZnak1"/>
    <w:qFormat/>
    <w:rsid w:val="00BA179E"/>
    <w:pPr>
      <w:widowControl w:val="0"/>
      <w:suppressAutoHyphens/>
      <w:snapToGrid w:val="0"/>
      <w:spacing w:after="60" w:line="240" w:lineRule="auto"/>
      <w:jc w:val="center"/>
    </w:pPr>
    <w:rPr>
      <w:rFonts w:ascii="Arial" w:eastAsia="Times New Roman" w:hAnsi="Arial" w:cs="Calibri"/>
      <w:sz w:val="24"/>
      <w:szCs w:val="24"/>
      <w:lang w:val="x-none" w:eastAsia="ar-SA"/>
    </w:rPr>
  </w:style>
  <w:style w:type="character" w:customStyle="1" w:styleId="PodtytuZnak1">
    <w:name w:val="Podtytuł Znak1"/>
    <w:aliases w:val="Nagłowek2 Znak1"/>
    <w:basedOn w:val="Domylnaczcionkaakapitu"/>
    <w:link w:val="Podtytu"/>
    <w:rsid w:val="00BA179E"/>
    <w:rPr>
      <w:rFonts w:ascii="Arial" w:eastAsia="Times New Roman" w:hAnsi="Arial" w:cs="Calibri"/>
      <w:sz w:val="24"/>
      <w:szCs w:val="24"/>
      <w:lang w:val="x-none" w:eastAsia="ar-SA"/>
    </w:rPr>
  </w:style>
  <w:style w:type="paragraph" w:customStyle="1" w:styleId="standard">
    <w:name w:val="standard"/>
    <w:basedOn w:val="Normalny"/>
    <w:rsid w:val="00BA179E"/>
    <w:pPr>
      <w:suppressAutoHyphens/>
      <w:spacing w:before="280" w:after="280" w:line="240" w:lineRule="auto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0">
    <w:name w:val="Standard"/>
    <w:rsid w:val="00BA179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BA179E"/>
    <w:pPr>
      <w:suppressAutoHyphens/>
      <w:spacing w:after="0" w:line="240" w:lineRule="auto"/>
    </w:pPr>
    <w:rPr>
      <w:rFonts w:ascii="Times New Roman" w:eastAsia="Times New Roman" w:hAnsi="Times New Roman" w:cs="Calibri"/>
      <w:b/>
      <w:kern w:val="1"/>
      <w:sz w:val="22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BA179E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Calibri"/>
      <w:bCs/>
      <w:szCs w:val="24"/>
      <w:lang w:eastAsia="ar-SA"/>
    </w:rPr>
  </w:style>
  <w:style w:type="paragraph" w:customStyle="1" w:styleId="Tekstpodstawowy23">
    <w:name w:val="Tekst podstawowy 23"/>
    <w:basedOn w:val="Normalny"/>
    <w:rsid w:val="00BA179E"/>
    <w:pPr>
      <w:suppressAutoHyphens/>
      <w:spacing w:after="0" w:line="240" w:lineRule="auto"/>
      <w:jc w:val="left"/>
    </w:pPr>
    <w:rPr>
      <w:rFonts w:ascii="Times New Roman" w:eastAsia="Times New Roman" w:hAnsi="Times New Roman" w:cs="Calibri"/>
      <w:bCs/>
      <w:szCs w:val="24"/>
      <w:lang w:eastAsia="ar-SA"/>
    </w:rPr>
  </w:style>
  <w:style w:type="paragraph" w:customStyle="1" w:styleId="WW-Tekstpodstawowy31">
    <w:name w:val="WW-Tekst podstawowy 31"/>
    <w:basedOn w:val="Normalny"/>
    <w:rsid w:val="00BA179E"/>
    <w:pPr>
      <w:suppressAutoHyphens/>
      <w:overflowPunct w:val="0"/>
      <w:autoSpaceDE w:val="0"/>
      <w:spacing w:after="0" w:line="240" w:lineRule="auto"/>
      <w:jc w:val="left"/>
      <w:textAlignment w:val="baseline"/>
    </w:pPr>
    <w:rPr>
      <w:rFonts w:ascii="Times New Roman" w:eastAsia="Times New Roman" w:hAnsi="Times New Roman" w:cs="Calibri"/>
      <w:b/>
      <w:szCs w:val="20"/>
      <w:lang w:eastAsia="ar-SA"/>
    </w:rPr>
  </w:style>
  <w:style w:type="paragraph" w:customStyle="1" w:styleId="BodyText31">
    <w:name w:val="Body Text 31"/>
    <w:basedOn w:val="Normalny"/>
    <w:rsid w:val="00BA179E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SimSun" w:hAnsi="Arial" w:cs="Calibri"/>
      <w:color w:val="000000"/>
      <w:sz w:val="22"/>
      <w:szCs w:val="20"/>
      <w:lang w:eastAsia="ar-SA"/>
    </w:rPr>
  </w:style>
  <w:style w:type="paragraph" w:customStyle="1" w:styleId="Tekstpodstawowy21">
    <w:name w:val="Tekst podstawowy 21"/>
    <w:basedOn w:val="Normalny"/>
    <w:rsid w:val="00BA179E"/>
    <w:pPr>
      <w:suppressAutoHyphens/>
      <w:spacing w:after="120" w:line="480" w:lineRule="auto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ronaXzY">
    <w:name w:val="Strona X z Y"/>
    <w:rsid w:val="00BA179E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ust">
    <w:name w:val="ust"/>
    <w:rsid w:val="00BA179E"/>
    <w:pPr>
      <w:suppressAutoHyphens/>
      <w:spacing w:before="60" w:after="60" w:line="240" w:lineRule="auto"/>
      <w:ind w:left="426" w:hanging="284"/>
      <w:jc w:val="both"/>
    </w:pPr>
    <w:rPr>
      <w:rFonts w:ascii="Calibri" w:eastAsia="Calibri" w:hAnsi="Calibri" w:cs="Calibri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qFormat/>
    <w:rsid w:val="00BA179E"/>
    <w:pPr>
      <w:keepNext w:val="0"/>
      <w:keepLines w:val="0"/>
      <w:spacing w:before="240" w:after="120" w:line="240" w:lineRule="auto"/>
      <w:ind w:left="0" w:right="0" w:firstLine="0"/>
      <w:jc w:val="right"/>
      <w:outlineLvl w:val="9"/>
    </w:pPr>
    <w:rPr>
      <w:b/>
      <w:bCs/>
      <w:iCs/>
      <w:color w:val="auto"/>
      <w:kern w:val="1"/>
      <w:szCs w:val="28"/>
      <w:lang w:val="x-none" w:eastAsia="ar-SA"/>
    </w:rPr>
  </w:style>
  <w:style w:type="paragraph" w:customStyle="1" w:styleId="pkt">
    <w:name w:val="pkt"/>
    <w:basedOn w:val="Normalny"/>
    <w:rsid w:val="00BA179E"/>
    <w:pPr>
      <w:spacing w:before="60" w:after="60" w:line="240" w:lineRule="auto"/>
      <w:ind w:left="851" w:hanging="295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yt">
    <w:name w:val="tyt"/>
    <w:basedOn w:val="Normalny"/>
    <w:rsid w:val="00BA179E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Lucida Sans Unicode" w:hAnsi="Times New Roman" w:cs="Calibri"/>
      <w:b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A179E"/>
    <w:pPr>
      <w:widowControl w:val="0"/>
      <w:suppressAutoHyphens/>
      <w:spacing w:after="120" w:line="480" w:lineRule="auto"/>
      <w:ind w:left="283"/>
      <w:jc w:val="left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customStyle="1" w:styleId="xl26">
    <w:name w:val="xl26"/>
    <w:basedOn w:val="Normalny"/>
    <w:rsid w:val="00BA179E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left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BA179E"/>
    <w:pPr>
      <w:spacing w:before="280" w:after="119" w:line="240" w:lineRule="auto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-podst-2">
    <w:name w:val="a-podst-2"/>
    <w:basedOn w:val="Normalny"/>
    <w:rsid w:val="00BA179E"/>
    <w:pPr>
      <w:spacing w:after="0" w:line="360" w:lineRule="auto"/>
      <w:ind w:left="284" w:hanging="284"/>
      <w:jc w:val="left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BA179E"/>
    <w:pPr>
      <w:spacing w:after="0" w:line="100" w:lineRule="atLeast"/>
      <w:jc w:val="left"/>
    </w:pPr>
    <w:rPr>
      <w:rFonts w:ascii="Times New Roman" w:hAnsi="Times New Roman" w:cs="Calibri"/>
      <w:szCs w:val="20"/>
      <w:lang w:eastAsia="ar-SA"/>
    </w:rPr>
  </w:style>
  <w:style w:type="paragraph" w:customStyle="1" w:styleId="Tekstpodstawowy31">
    <w:name w:val="Tekst podstawowy 31"/>
    <w:basedOn w:val="Normalny"/>
    <w:rsid w:val="00BA179E"/>
    <w:pPr>
      <w:suppressAutoHyphens/>
      <w:spacing w:after="120" w:line="240" w:lineRule="auto"/>
      <w:jc w:val="left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BA179E"/>
    <w:pPr>
      <w:suppressAutoHyphens/>
      <w:spacing w:after="0" w:line="240" w:lineRule="auto"/>
      <w:jc w:val="left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2">
    <w:name w:val="Tekst komentarza Znak2"/>
    <w:rsid w:val="00BA179E"/>
    <w:rPr>
      <w:sz w:val="20"/>
      <w:szCs w:val="20"/>
    </w:rPr>
  </w:style>
  <w:style w:type="character" w:customStyle="1" w:styleId="TematkomentarzaZnak1">
    <w:name w:val="Temat komentarza Znak1"/>
    <w:rsid w:val="00BA179E"/>
    <w:rPr>
      <w:rFonts w:ascii="Times New Roman" w:eastAsia="Times New Roman" w:hAnsi="Times New Roman" w:cs="Calibri"/>
      <w:b/>
      <w:bCs/>
      <w:sz w:val="20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rsid w:val="00BA179E"/>
    <w:pPr>
      <w:suppressAutoHyphens/>
      <w:spacing w:after="0" w:line="240" w:lineRule="auto"/>
      <w:jc w:val="left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A179E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BA179E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BA179E"/>
    <w:pPr>
      <w:jc w:val="center"/>
    </w:pPr>
    <w:rPr>
      <w:b/>
      <w:bCs/>
    </w:rPr>
  </w:style>
  <w:style w:type="character" w:customStyle="1" w:styleId="TekstkomentarzaZnak3">
    <w:name w:val="Tekst komentarza Znak3"/>
    <w:rsid w:val="00BA179E"/>
    <w:rPr>
      <w:rFonts w:cs="Calibri"/>
      <w:lang w:eastAsia="ar-SA"/>
    </w:rPr>
  </w:style>
  <w:style w:type="character" w:customStyle="1" w:styleId="Nagwek2Znak1">
    <w:name w:val="Nagłówek 2 Znak1"/>
    <w:rsid w:val="00BA179E"/>
    <w:rPr>
      <w:rFonts w:ascii="Times New Roman" w:eastAsia="Times New Roman" w:hAnsi="Times New Roman"/>
      <w:b/>
      <w:sz w:val="24"/>
      <w:u w:val="single"/>
      <w:lang w:val="x-none" w:eastAsia="ar-SA"/>
    </w:rPr>
  </w:style>
  <w:style w:type="character" w:customStyle="1" w:styleId="Nagwek1Znak1">
    <w:name w:val="Nagłówek 1 Znak1"/>
    <w:rsid w:val="00BA179E"/>
    <w:rPr>
      <w:rFonts w:ascii="Cambria" w:eastAsia="Times New Roman" w:hAnsi="Cambria"/>
      <w:b/>
      <w:bCs/>
      <w:kern w:val="1"/>
      <w:sz w:val="32"/>
      <w:szCs w:val="32"/>
      <w:lang w:val="x-none" w:eastAsia="ar-SA"/>
    </w:rPr>
  </w:style>
  <w:style w:type="character" w:customStyle="1" w:styleId="Nagwek5Znak1">
    <w:name w:val="Nagłówek 5 Znak1"/>
    <w:link w:val="Nagwek5"/>
    <w:rsid w:val="00BA179E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paragraph" w:styleId="Tekstpodstawowy2">
    <w:name w:val="Body Text 2"/>
    <w:basedOn w:val="Normalny"/>
    <w:link w:val="Tekstpodstawowy2Znak1"/>
    <w:semiHidden/>
    <w:unhideWhenUsed/>
    <w:rsid w:val="00BA179E"/>
    <w:pPr>
      <w:suppressAutoHyphens/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BA179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4Znak1">
    <w:name w:val="Nagłówek 4 Znak1"/>
    <w:link w:val="Nagwek4"/>
    <w:rsid w:val="00BA179E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odstawowy3">
    <w:name w:val="Body Text 3"/>
    <w:basedOn w:val="Normalny"/>
    <w:link w:val="Tekstpodstawowy3Znak1"/>
    <w:unhideWhenUsed/>
    <w:rsid w:val="00BA179E"/>
    <w:pPr>
      <w:suppressAutoHyphens/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Tekstpodstawowy3Znak1">
    <w:name w:val="Tekst podstawowy 3 Znak1"/>
    <w:basedOn w:val="Domylnaczcionkaakapitu"/>
    <w:link w:val="Tekstpodstawowy3"/>
    <w:rsid w:val="00BA179E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HTML-wstpniesformatowanyZnak">
    <w:name w:val="HTML - wstępnie sformatowany Znak"/>
    <w:link w:val="HTML-wstpniesformatowany"/>
    <w:rsid w:val="00BA179E"/>
    <w:rPr>
      <w:lang w:eastAsia="ar-SA"/>
    </w:rPr>
  </w:style>
  <w:style w:type="character" w:styleId="Odwoanieprzypisukocowego">
    <w:name w:val="endnote reference"/>
    <w:semiHidden/>
    <w:rsid w:val="00BA179E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BA179E"/>
    <w:pPr>
      <w:suppressAutoHyphens/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179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oprawka">
    <w:name w:val="Revision"/>
    <w:hidden/>
    <w:uiPriority w:val="99"/>
    <w:rsid w:val="00BA1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BA179E"/>
    <w:pPr>
      <w:suppressAutoHyphens/>
      <w:spacing w:after="0" w:line="240" w:lineRule="auto"/>
      <w:jc w:val="left"/>
    </w:pPr>
    <w:rPr>
      <w:rFonts w:ascii="Times New Roman" w:eastAsia="Times New Roman" w:hAnsi="Times New Roman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rsid w:val="00BA179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BA179E"/>
    <w:rPr>
      <w:vertAlign w:val="superscript"/>
    </w:rPr>
  </w:style>
  <w:style w:type="character" w:customStyle="1" w:styleId="tabulatory">
    <w:name w:val="tabulatory"/>
    <w:basedOn w:val="Domylnaczcionkaakapitu"/>
    <w:rsid w:val="00BA179E"/>
  </w:style>
  <w:style w:type="character" w:customStyle="1" w:styleId="akapitdomyslny">
    <w:name w:val="akapitdomyslny"/>
    <w:basedOn w:val="Domylnaczcionkaakapitu"/>
    <w:rsid w:val="00BA179E"/>
  </w:style>
  <w:style w:type="paragraph" w:styleId="HTML-wstpniesformatowany">
    <w:name w:val="HTML Preformatted"/>
    <w:basedOn w:val="Normalny"/>
    <w:link w:val="HTML-wstpniesformatowanyZnak"/>
    <w:unhideWhenUsed/>
    <w:rsid w:val="00BA17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Theme="minorHAnsi" w:eastAsiaTheme="minorHAnsi" w:hAnsiTheme="minorHAnsi" w:cstheme="minorBidi"/>
      <w:sz w:val="22"/>
      <w:lang w:eastAsia="ar-SA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BA179E"/>
    <w:rPr>
      <w:rFonts w:ascii="Consolas" w:eastAsia="Calibri" w:hAnsi="Consolas" w:cs="Times New Roman"/>
      <w:sz w:val="20"/>
      <w:szCs w:val="20"/>
    </w:rPr>
  </w:style>
  <w:style w:type="paragraph" w:customStyle="1" w:styleId="Default">
    <w:name w:val="Default"/>
    <w:rsid w:val="00BA179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alb">
    <w:name w:val="a_lb"/>
    <w:basedOn w:val="Domylnaczcionkaakapitu"/>
    <w:rsid w:val="00BA179E"/>
  </w:style>
  <w:style w:type="paragraph" w:customStyle="1" w:styleId="Tekstpodstawowywcity33">
    <w:name w:val="Tekst podstawowy wcięty 33"/>
    <w:basedOn w:val="Normalny"/>
    <w:rsid w:val="00BA179E"/>
    <w:pPr>
      <w:spacing w:after="0" w:line="100" w:lineRule="atLeast"/>
      <w:jc w:val="left"/>
    </w:pPr>
    <w:rPr>
      <w:rFonts w:ascii="Times New Roman" w:hAnsi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BA17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BA179E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BA179E"/>
    <w:rPr>
      <w:rFonts w:ascii="Times New Roman" w:eastAsia="Times New Roman" w:hAnsi="Times New Roman" w:cs="Times New Roman"/>
      <w:b/>
      <w:sz w:val="28"/>
      <w:lang w:val="x-none" w:eastAsia="ar-SA"/>
    </w:rPr>
  </w:style>
  <w:style w:type="character" w:customStyle="1" w:styleId="FontStyle22">
    <w:name w:val="Font Style22"/>
    <w:rsid w:val="00BA179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rsid w:val="00BA179E"/>
    <w:pPr>
      <w:widowControl w:val="0"/>
      <w:suppressAutoHyphens/>
      <w:autoSpaceDE w:val="0"/>
      <w:spacing w:after="0" w:line="268" w:lineRule="exact"/>
      <w:ind w:hanging="359"/>
    </w:pPr>
    <w:rPr>
      <w:rFonts w:ascii="Franklin Gothic Medium" w:eastAsia="Times New Roman" w:hAnsi="Franklin Gothic Medium" w:cs="Calibri"/>
      <w:sz w:val="24"/>
      <w:szCs w:val="24"/>
      <w:lang w:eastAsia="ar-SA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BA17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Zwykytekst">
    <w:name w:val="Plain Text"/>
    <w:basedOn w:val="Normalny"/>
    <w:link w:val="ZwykytekstZnak"/>
    <w:semiHidden/>
    <w:unhideWhenUsed/>
    <w:rsid w:val="00BA179E"/>
    <w:pPr>
      <w:spacing w:after="0" w:line="240" w:lineRule="auto"/>
      <w:jc w:val="left"/>
    </w:pPr>
    <w:rPr>
      <w:rFonts w:ascii="Consolas" w:eastAsia="Times New Roman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BA179E"/>
    <w:rPr>
      <w:rFonts w:ascii="Consolas" w:eastAsia="Times New Roman" w:hAnsi="Consolas" w:cs="Times New Roman"/>
      <w:sz w:val="21"/>
      <w:szCs w:val="21"/>
      <w:lang w:val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A179E"/>
    <w:pPr>
      <w:suppressAutoHyphens/>
      <w:spacing w:after="0" w:line="240" w:lineRule="auto"/>
      <w:ind w:left="1247"/>
    </w:pPr>
    <w:rPr>
      <w:rFonts w:eastAsia="Times New Roman"/>
      <w:sz w:val="22"/>
      <w:szCs w:val="24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179E"/>
    <w:rPr>
      <w:rFonts w:ascii="Calibri" w:eastAsia="Times New Roman" w:hAnsi="Calibri" w:cs="Times New Roman"/>
      <w:szCs w:val="24"/>
      <w:lang w:val="x-none" w:eastAsia="ar-SA"/>
    </w:rPr>
  </w:style>
  <w:style w:type="character" w:customStyle="1" w:styleId="Nierozpoznanawzmianka10">
    <w:name w:val="Nierozpoznana wzmianka1"/>
    <w:unhideWhenUsed/>
    <w:rsid w:val="00BA179E"/>
    <w:rPr>
      <w:color w:val="605E5C"/>
      <w:shd w:val="clear" w:color="auto" w:fill="E1DFDD"/>
    </w:rPr>
  </w:style>
  <w:style w:type="character" w:customStyle="1" w:styleId="articletitle">
    <w:name w:val="articletitle"/>
    <w:rsid w:val="00BA179E"/>
  </w:style>
  <w:style w:type="character" w:customStyle="1" w:styleId="footnote">
    <w:name w:val="footnote"/>
    <w:rsid w:val="00BA179E"/>
  </w:style>
  <w:style w:type="character" w:customStyle="1" w:styleId="Domylnaczcionkaakapitu3">
    <w:name w:val="Domyślna czcionka akapitu3"/>
    <w:rsid w:val="00BA179E"/>
  </w:style>
  <w:style w:type="character" w:customStyle="1" w:styleId="WW8Num6z1">
    <w:name w:val="WW8Num6z1"/>
    <w:rsid w:val="00BA179E"/>
    <w:rPr>
      <w:b w:val="0"/>
      <w:sz w:val="20"/>
    </w:rPr>
  </w:style>
  <w:style w:type="character" w:customStyle="1" w:styleId="WW8Num6z2">
    <w:name w:val="WW8Num6z2"/>
    <w:rsid w:val="00BA179E"/>
    <w:rPr>
      <w:rFonts w:ascii="Garamond" w:hAnsi="Garamond"/>
      <w:b w:val="0"/>
      <w:sz w:val="20"/>
    </w:rPr>
  </w:style>
  <w:style w:type="character" w:customStyle="1" w:styleId="WW8Num6z4">
    <w:name w:val="WW8Num6z4"/>
    <w:rsid w:val="00BA179E"/>
    <w:rPr>
      <w:b w:val="0"/>
    </w:rPr>
  </w:style>
  <w:style w:type="character" w:customStyle="1" w:styleId="WW8Num7z1">
    <w:name w:val="WW8Num7z1"/>
    <w:rsid w:val="00BA179E"/>
    <w:rPr>
      <w:b/>
    </w:rPr>
  </w:style>
  <w:style w:type="character" w:customStyle="1" w:styleId="WW8Num9z0">
    <w:name w:val="WW8Num9z0"/>
    <w:rsid w:val="00BA179E"/>
    <w:rPr>
      <w:b w:val="0"/>
    </w:rPr>
  </w:style>
  <w:style w:type="character" w:customStyle="1" w:styleId="WW8Num18z1">
    <w:name w:val="WW8Num18z1"/>
    <w:rsid w:val="00BA179E"/>
    <w:rPr>
      <w:b w:val="0"/>
      <w:sz w:val="20"/>
    </w:rPr>
  </w:style>
  <w:style w:type="character" w:customStyle="1" w:styleId="WW8Num18z2">
    <w:name w:val="WW8Num18z2"/>
    <w:rsid w:val="00BA179E"/>
    <w:rPr>
      <w:rFonts w:ascii="Garamond" w:hAnsi="Garamond"/>
      <w:b w:val="0"/>
      <w:sz w:val="20"/>
    </w:rPr>
  </w:style>
  <w:style w:type="character" w:customStyle="1" w:styleId="WW8Num18z4">
    <w:name w:val="WW8Num18z4"/>
    <w:rsid w:val="00BA179E"/>
    <w:rPr>
      <w:b w:val="0"/>
    </w:rPr>
  </w:style>
  <w:style w:type="character" w:customStyle="1" w:styleId="WW8Num19z0">
    <w:name w:val="WW8Num19z0"/>
    <w:rsid w:val="00BA179E"/>
    <w:rPr>
      <w:b/>
    </w:rPr>
  </w:style>
  <w:style w:type="character" w:customStyle="1" w:styleId="WW8Num21z1">
    <w:name w:val="WW8Num21z1"/>
    <w:rsid w:val="00BA179E"/>
    <w:rPr>
      <w:b w:val="0"/>
    </w:rPr>
  </w:style>
  <w:style w:type="character" w:customStyle="1" w:styleId="WW8Num27z1">
    <w:name w:val="WW8Num27z1"/>
    <w:rsid w:val="00BA179E"/>
    <w:rPr>
      <w:b w:val="0"/>
      <w:sz w:val="20"/>
    </w:rPr>
  </w:style>
  <w:style w:type="character" w:customStyle="1" w:styleId="WW8Num27z2">
    <w:name w:val="WW8Num27z2"/>
    <w:rsid w:val="00BA179E"/>
    <w:rPr>
      <w:rFonts w:ascii="Garamond" w:hAnsi="Garamond"/>
      <w:b w:val="0"/>
      <w:sz w:val="20"/>
    </w:rPr>
  </w:style>
  <w:style w:type="character" w:customStyle="1" w:styleId="WW8Num27z4">
    <w:name w:val="WW8Num27z4"/>
    <w:rsid w:val="00BA179E"/>
    <w:rPr>
      <w:b w:val="0"/>
    </w:rPr>
  </w:style>
  <w:style w:type="character" w:customStyle="1" w:styleId="WW8Num29z0">
    <w:name w:val="WW8Num29z0"/>
    <w:rsid w:val="00BA179E"/>
    <w:rPr>
      <w:rFonts w:ascii="Symbol" w:hAnsi="Symbol"/>
    </w:rPr>
  </w:style>
  <w:style w:type="character" w:customStyle="1" w:styleId="WW8Num31z1">
    <w:name w:val="WW8Num31z1"/>
    <w:rsid w:val="00BA179E"/>
    <w:rPr>
      <w:b w:val="0"/>
    </w:rPr>
  </w:style>
  <w:style w:type="character" w:customStyle="1" w:styleId="WW8Num32z0">
    <w:name w:val="WW8Num32z0"/>
    <w:rsid w:val="00BA179E"/>
    <w:rPr>
      <w:b/>
    </w:rPr>
  </w:style>
  <w:style w:type="character" w:customStyle="1" w:styleId="WW8Num33z0">
    <w:name w:val="WW8Num33z0"/>
    <w:rsid w:val="00BA179E"/>
    <w:rPr>
      <w:rFonts w:ascii="Calibri" w:eastAsia="Times New Roman" w:hAnsi="Calibri" w:cs="Times New Roman"/>
    </w:rPr>
  </w:style>
  <w:style w:type="character" w:customStyle="1" w:styleId="WW8Num37z0">
    <w:name w:val="WW8Num37z0"/>
    <w:rsid w:val="00BA179E"/>
    <w:rPr>
      <w:b w:val="0"/>
      <w:sz w:val="22"/>
      <w:szCs w:val="22"/>
    </w:rPr>
  </w:style>
  <w:style w:type="character" w:customStyle="1" w:styleId="WW8Num40z0">
    <w:name w:val="WW8Num40z0"/>
    <w:rsid w:val="00BA179E"/>
    <w:rPr>
      <w:b w:val="0"/>
    </w:rPr>
  </w:style>
  <w:style w:type="character" w:customStyle="1" w:styleId="WW8Num41z1">
    <w:name w:val="WW8Num41z1"/>
    <w:rsid w:val="00BA179E"/>
    <w:rPr>
      <w:b w:val="0"/>
      <w:sz w:val="20"/>
    </w:rPr>
  </w:style>
  <w:style w:type="character" w:customStyle="1" w:styleId="WW8Num48z1">
    <w:name w:val="WW8Num48z1"/>
    <w:rsid w:val="00BA179E"/>
    <w:rPr>
      <w:rFonts w:ascii="Times New Roman" w:hAnsi="Times New Roman"/>
    </w:rPr>
  </w:style>
  <w:style w:type="character" w:customStyle="1" w:styleId="Domylnaczcionkaakapitu6">
    <w:name w:val="Domyślna czcionka akapitu6"/>
    <w:rsid w:val="00BA179E"/>
  </w:style>
  <w:style w:type="character" w:customStyle="1" w:styleId="Absatz-Standardschriftart">
    <w:name w:val="Absatz-Standardschriftart"/>
    <w:rsid w:val="00BA179E"/>
  </w:style>
  <w:style w:type="character" w:customStyle="1" w:styleId="WW-Absatz-Standardschriftart">
    <w:name w:val="WW-Absatz-Standardschriftart"/>
    <w:rsid w:val="00BA179E"/>
  </w:style>
  <w:style w:type="character" w:customStyle="1" w:styleId="Domylnaczcionkaakapitu5">
    <w:name w:val="Domyślna czcionka akapitu5"/>
    <w:rsid w:val="00BA179E"/>
  </w:style>
  <w:style w:type="character" w:customStyle="1" w:styleId="Domylnaczcionkaakapitu4">
    <w:name w:val="Domyślna czcionka akapitu4"/>
    <w:rsid w:val="00BA179E"/>
  </w:style>
  <w:style w:type="character" w:customStyle="1" w:styleId="WW-Absatz-Standardschriftart1">
    <w:name w:val="WW-Absatz-Standardschriftart1"/>
    <w:rsid w:val="00BA179E"/>
  </w:style>
  <w:style w:type="character" w:customStyle="1" w:styleId="WW-Absatz-Standardschriftart11">
    <w:name w:val="WW-Absatz-Standardschriftart11"/>
    <w:rsid w:val="00BA179E"/>
  </w:style>
  <w:style w:type="character" w:customStyle="1" w:styleId="WW8Num8z1">
    <w:name w:val="WW8Num8z1"/>
    <w:rsid w:val="00BA179E"/>
    <w:rPr>
      <w:b w:val="0"/>
      <w:sz w:val="20"/>
    </w:rPr>
  </w:style>
  <w:style w:type="character" w:customStyle="1" w:styleId="WW8Num8z2">
    <w:name w:val="WW8Num8z2"/>
    <w:rsid w:val="00BA179E"/>
    <w:rPr>
      <w:rFonts w:ascii="Garamond" w:hAnsi="Garamond"/>
      <w:b w:val="0"/>
      <w:sz w:val="20"/>
    </w:rPr>
  </w:style>
  <w:style w:type="character" w:customStyle="1" w:styleId="WW8Num8z4">
    <w:name w:val="WW8Num8z4"/>
    <w:rsid w:val="00BA179E"/>
    <w:rPr>
      <w:b w:val="0"/>
    </w:rPr>
  </w:style>
  <w:style w:type="character" w:customStyle="1" w:styleId="WW8Num9z1">
    <w:name w:val="WW8Num9z1"/>
    <w:rsid w:val="00BA179E"/>
    <w:rPr>
      <w:b/>
    </w:rPr>
  </w:style>
  <w:style w:type="character" w:customStyle="1" w:styleId="WW8Num12z0">
    <w:name w:val="WW8Num12z0"/>
    <w:rsid w:val="00BA179E"/>
    <w:rPr>
      <w:b w:val="0"/>
    </w:rPr>
  </w:style>
  <w:style w:type="character" w:customStyle="1" w:styleId="WW8Num24z1">
    <w:name w:val="WW8Num24z1"/>
    <w:rsid w:val="00BA179E"/>
    <w:rPr>
      <w:b w:val="0"/>
      <w:sz w:val="20"/>
    </w:rPr>
  </w:style>
  <w:style w:type="character" w:customStyle="1" w:styleId="WW8Num24z2">
    <w:name w:val="WW8Num24z2"/>
    <w:rsid w:val="00BA179E"/>
    <w:rPr>
      <w:rFonts w:ascii="Garamond" w:hAnsi="Garamond"/>
      <w:b w:val="0"/>
      <w:sz w:val="20"/>
    </w:rPr>
  </w:style>
  <w:style w:type="character" w:customStyle="1" w:styleId="WW8Num24z4">
    <w:name w:val="WW8Num24z4"/>
    <w:rsid w:val="00BA179E"/>
    <w:rPr>
      <w:b w:val="0"/>
    </w:rPr>
  </w:style>
  <w:style w:type="character" w:customStyle="1" w:styleId="WW8Num26z0">
    <w:name w:val="WW8Num26z0"/>
    <w:rsid w:val="00BA179E"/>
    <w:rPr>
      <w:b/>
    </w:rPr>
  </w:style>
  <w:style w:type="character" w:customStyle="1" w:styleId="WW8Num29z2">
    <w:name w:val="WW8Num29z2"/>
    <w:rsid w:val="00BA179E"/>
    <w:rPr>
      <w:rFonts w:ascii="Wingdings" w:hAnsi="Wingdings"/>
    </w:rPr>
  </w:style>
  <w:style w:type="character" w:customStyle="1" w:styleId="WW8Num29z4">
    <w:name w:val="WW8Num29z4"/>
    <w:rsid w:val="00BA179E"/>
    <w:rPr>
      <w:rFonts w:ascii="Courier New" w:hAnsi="Courier New" w:cs="Lucida Sans Unicode"/>
    </w:rPr>
  </w:style>
  <w:style w:type="character" w:customStyle="1" w:styleId="WW8Num30z0">
    <w:name w:val="WW8Num30z0"/>
    <w:rsid w:val="00BA179E"/>
    <w:rPr>
      <w:b w:val="0"/>
    </w:rPr>
  </w:style>
  <w:style w:type="character" w:customStyle="1" w:styleId="WW8Num34z1">
    <w:name w:val="WW8Num34z1"/>
    <w:rsid w:val="00BA179E"/>
    <w:rPr>
      <w:rFonts w:ascii="Times New Roman" w:hAnsi="Times New Roman"/>
    </w:rPr>
  </w:style>
  <w:style w:type="character" w:customStyle="1" w:styleId="WW8Num38z0">
    <w:name w:val="WW8Num38z0"/>
    <w:rsid w:val="00BA179E"/>
    <w:rPr>
      <w:b/>
    </w:rPr>
  </w:style>
  <w:style w:type="character" w:customStyle="1" w:styleId="WW8Num40z1">
    <w:name w:val="WW8Num40z1"/>
    <w:rsid w:val="00BA179E"/>
    <w:rPr>
      <w:b w:val="0"/>
    </w:rPr>
  </w:style>
  <w:style w:type="character" w:customStyle="1" w:styleId="WW8Num41z2">
    <w:name w:val="WW8Num41z2"/>
    <w:rsid w:val="00BA179E"/>
    <w:rPr>
      <w:rFonts w:ascii="Garamond" w:hAnsi="Garamond"/>
      <w:b w:val="0"/>
      <w:sz w:val="20"/>
    </w:rPr>
  </w:style>
  <w:style w:type="character" w:customStyle="1" w:styleId="WW8Num41z4">
    <w:name w:val="WW8Num41z4"/>
    <w:rsid w:val="00BA179E"/>
    <w:rPr>
      <w:b w:val="0"/>
    </w:rPr>
  </w:style>
  <w:style w:type="character" w:customStyle="1" w:styleId="WW8Num43z0">
    <w:name w:val="WW8Num43z0"/>
    <w:rsid w:val="00BA179E"/>
    <w:rPr>
      <w:b w:val="0"/>
      <w:i w:val="0"/>
    </w:rPr>
  </w:style>
  <w:style w:type="character" w:customStyle="1" w:styleId="WW8Num46z0">
    <w:name w:val="WW8Num46z0"/>
    <w:rsid w:val="00BA179E"/>
    <w:rPr>
      <w:rFonts w:ascii="Calibri" w:eastAsia="Times New Roman" w:hAnsi="Calibri" w:cs="Times New Roman"/>
    </w:rPr>
  </w:style>
  <w:style w:type="character" w:customStyle="1" w:styleId="WW8Num50z0">
    <w:name w:val="WW8Num50z0"/>
    <w:rsid w:val="00BA179E"/>
    <w:rPr>
      <w:rFonts w:ascii="Symbol" w:hAnsi="Symbol"/>
      <w:color w:val="auto"/>
    </w:rPr>
  </w:style>
  <w:style w:type="character" w:customStyle="1" w:styleId="WW8Num51z0">
    <w:name w:val="WW8Num51z0"/>
    <w:rsid w:val="00BA179E"/>
    <w:rPr>
      <w:b/>
    </w:rPr>
  </w:style>
  <w:style w:type="character" w:customStyle="1" w:styleId="WW8Num55z1">
    <w:name w:val="WW8Num55z1"/>
    <w:rsid w:val="00BA179E"/>
    <w:rPr>
      <w:rFonts w:ascii="Times New Roman" w:hAnsi="Times New Roman"/>
    </w:rPr>
  </w:style>
  <w:style w:type="character" w:customStyle="1" w:styleId="WW8Num59z0">
    <w:name w:val="WW8Num59z0"/>
    <w:rsid w:val="00BA179E"/>
    <w:rPr>
      <w:b/>
    </w:rPr>
  </w:style>
  <w:style w:type="character" w:customStyle="1" w:styleId="WW8Num61z1">
    <w:name w:val="WW8Num61z1"/>
    <w:rsid w:val="00BA179E"/>
    <w:rPr>
      <w:b w:val="0"/>
    </w:rPr>
  </w:style>
  <w:style w:type="character" w:customStyle="1" w:styleId="WW8Num71z1">
    <w:name w:val="WW8Num71z1"/>
    <w:rsid w:val="00BA179E"/>
    <w:rPr>
      <w:rFonts w:ascii="Courier New" w:hAnsi="Courier New" w:cs="Courier New"/>
    </w:rPr>
  </w:style>
  <w:style w:type="character" w:customStyle="1" w:styleId="WW8Num71z2">
    <w:name w:val="WW8Num71z2"/>
    <w:rsid w:val="00BA179E"/>
    <w:rPr>
      <w:rFonts w:ascii="Wingdings" w:hAnsi="Wingdings"/>
    </w:rPr>
  </w:style>
  <w:style w:type="character" w:customStyle="1" w:styleId="WW8Num71z3">
    <w:name w:val="WW8Num71z3"/>
    <w:rsid w:val="00BA179E"/>
    <w:rPr>
      <w:rFonts w:ascii="Symbol" w:hAnsi="Symbol"/>
    </w:rPr>
  </w:style>
  <w:style w:type="character" w:customStyle="1" w:styleId="WW8Num72z0">
    <w:name w:val="WW8Num72z0"/>
    <w:rsid w:val="00BA179E"/>
    <w:rPr>
      <w:b w:val="0"/>
      <w:sz w:val="22"/>
      <w:szCs w:val="22"/>
    </w:rPr>
  </w:style>
  <w:style w:type="character" w:customStyle="1" w:styleId="WW8Num74z0">
    <w:name w:val="WW8Num74z0"/>
    <w:rsid w:val="00BA179E"/>
    <w:rPr>
      <w:b w:val="0"/>
    </w:rPr>
  </w:style>
  <w:style w:type="character" w:customStyle="1" w:styleId="WW8Num75z3">
    <w:name w:val="WW8Num75z3"/>
    <w:rsid w:val="00BA179E"/>
    <w:rPr>
      <w:b w:val="0"/>
    </w:rPr>
  </w:style>
  <w:style w:type="character" w:customStyle="1" w:styleId="WW8Num76z0">
    <w:name w:val="WW8Num76z0"/>
    <w:rsid w:val="00BA179E"/>
    <w:rPr>
      <w:b w:val="0"/>
      <w:i w:val="0"/>
    </w:rPr>
  </w:style>
  <w:style w:type="character" w:customStyle="1" w:styleId="WW8Num77z0">
    <w:name w:val="WW8Num77z0"/>
    <w:rsid w:val="00BA179E"/>
    <w:rPr>
      <w:b w:val="0"/>
    </w:rPr>
  </w:style>
  <w:style w:type="character" w:customStyle="1" w:styleId="WW8Num80z3">
    <w:name w:val="WW8Num80z3"/>
    <w:rsid w:val="00BA179E"/>
    <w:rPr>
      <w:b w:val="0"/>
    </w:rPr>
  </w:style>
  <w:style w:type="character" w:customStyle="1" w:styleId="WW8Num81z0">
    <w:name w:val="WW8Num81z0"/>
    <w:rsid w:val="00BA179E"/>
    <w:rPr>
      <w:rFonts w:ascii="Calibri" w:eastAsia="Times New Roman" w:hAnsi="Calibri" w:cs="Times New Roman"/>
    </w:rPr>
  </w:style>
  <w:style w:type="character" w:customStyle="1" w:styleId="WW8Num82z1">
    <w:name w:val="WW8Num82z1"/>
    <w:rsid w:val="00BA179E"/>
    <w:rPr>
      <w:rFonts w:ascii="Calibri" w:hAnsi="Calibri" w:cs="Calibri"/>
      <w:sz w:val="22"/>
      <w:szCs w:val="22"/>
    </w:rPr>
  </w:style>
  <w:style w:type="character" w:customStyle="1" w:styleId="WW8Num88z0">
    <w:name w:val="WW8Num88z0"/>
    <w:rsid w:val="00BA179E"/>
    <w:rPr>
      <w:rFonts w:ascii="Times New Roman" w:hAnsi="Times New Roman" w:cs="Times New Roman"/>
    </w:rPr>
  </w:style>
  <w:style w:type="character" w:customStyle="1" w:styleId="WW8Num88z1">
    <w:name w:val="WW8Num88z1"/>
    <w:rsid w:val="00BA179E"/>
    <w:rPr>
      <w:rFonts w:ascii="Courier New" w:hAnsi="Courier New" w:cs="Courier New"/>
    </w:rPr>
  </w:style>
  <w:style w:type="character" w:customStyle="1" w:styleId="WW8Num88z2">
    <w:name w:val="WW8Num88z2"/>
    <w:rsid w:val="00BA179E"/>
    <w:rPr>
      <w:rFonts w:ascii="Wingdings" w:hAnsi="Wingdings"/>
    </w:rPr>
  </w:style>
  <w:style w:type="character" w:customStyle="1" w:styleId="WW8Num88z3">
    <w:name w:val="WW8Num88z3"/>
    <w:rsid w:val="00BA179E"/>
    <w:rPr>
      <w:rFonts w:ascii="Symbol" w:hAnsi="Symbol"/>
    </w:rPr>
  </w:style>
  <w:style w:type="character" w:customStyle="1" w:styleId="WW8Num91z2">
    <w:name w:val="WW8Num91z2"/>
    <w:rsid w:val="00BA179E"/>
    <w:rPr>
      <w:rFonts w:ascii="Times New Roman" w:eastAsia="Times New Roman" w:hAnsi="Times New Roman" w:cs="Times New Roman"/>
    </w:rPr>
  </w:style>
  <w:style w:type="character" w:customStyle="1" w:styleId="WW8Num92z0">
    <w:name w:val="WW8Num92z0"/>
    <w:rsid w:val="00BA179E"/>
    <w:rPr>
      <w:b w:val="0"/>
      <w:sz w:val="22"/>
      <w:szCs w:val="22"/>
    </w:rPr>
  </w:style>
  <w:style w:type="character" w:customStyle="1" w:styleId="WW8Num93z0">
    <w:name w:val="WW8Num93z0"/>
    <w:rsid w:val="00BA179E"/>
    <w:rPr>
      <w:rFonts w:ascii="Courier New" w:hAnsi="Courier New"/>
    </w:rPr>
  </w:style>
  <w:style w:type="character" w:customStyle="1" w:styleId="WW8Num93z1">
    <w:name w:val="WW8Num93z1"/>
    <w:rsid w:val="00BA179E"/>
    <w:rPr>
      <w:rFonts w:ascii="Courier New" w:hAnsi="Courier New" w:cs="Courier New"/>
    </w:rPr>
  </w:style>
  <w:style w:type="character" w:customStyle="1" w:styleId="WW8Num93z2">
    <w:name w:val="WW8Num93z2"/>
    <w:rsid w:val="00BA179E"/>
    <w:rPr>
      <w:rFonts w:ascii="Wingdings" w:hAnsi="Wingdings"/>
    </w:rPr>
  </w:style>
  <w:style w:type="character" w:customStyle="1" w:styleId="WW8Num93z3">
    <w:name w:val="WW8Num93z3"/>
    <w:rsid w:val="00BA179E"/>
    <w:rPr>
      <w:rFonts w:ascii="Symbol" w:hAnsi="Symbol"/>
    </w:rPr>
  </w:style>
  <w:style w:type="character" w:customStyle="1" w:styleId="WW8Num95z0">
    <w:name w:val="WW8Num95z0"/>
    <w:rsid w:val="00BA179E"/>
    <w:rPr>
      <w:rFonts w:ascii="Symbol" w:hAnsi="Symbol"/>
    </w:rPr>
  </w:style>
  <w:style w:type="character" w:customStyle="1" w:styleId="WW8Num95z1">
    <w:name w:val="WW8Num95z1"/>
    <w:rsid w:val="00BA179E"/>
    <w:rPr>
      <w:rFonts w:ascii="Courier New" w:hAnsi="Courier New" w:cs="Courier New"/>
    </w:rPr>
  </w:style>
  <w:style w:type="character" w:customStyle="1" w:styleId="WW8Num95z2">
    <w:name w:val="WW8Num95z2"/>
    <w:rsid w:val="00BA179E"/>
    <w:rPr>
      <w:rFonts w:ascii="Wingdings" w:hAnsi="Wingdings"/>
    </w:rPr>
  </w:style>
  <w:style w:type="character" w:customStyle="1" w:styleId="Domylnaczcionkaakapitu2">
    <w:name w:val="Domyślna czcionka akapitu2"/>
    <w:rsid w:val="00BA179E"/>
  </w:style>
  <w:style w:type="character" w:customStyle="1" w:styleId="Odwoaniedokomentarza2">
    <w:name w:val="Odwołanie do komentarza2"/>
    <w:rsid w:val="00BA179E"/>
    <w:rPr>
      <w:sz w:val="16"/>
      <w:szCs w:val="16"/>
    </w:rPr>
  </w:style>
  <w:style w:type="character" w:customStyle="1" w:styleId="Odwoanieprzypisukocowego1">
    <w:name w:val="Odwołanie przypisu końcowego1"/>
    <w:rsid w:val="00BA179E"/>
    <w:rPr>
      <w:vertAlign w:val="superscript"/>
    </w:rPr>
  </w:style>
  <w:style w:type="character" w:customStyle="1" w:styleId="Znakiprzypiswdolnych">
    <w:name w:val="Znaki przypisów dolnych"/>
    <w:rsid w:val="00BA179E"/>
    <w:rPr>
      <w:vertAlign w:val="superscript"/>
    </w:rPr>
  </w:style>
  <w:style w:type="character" w:customStyle="1" w:styleId="Odwoaniedokomentarza3">
    <w:name w:val="Odwołanie do komentarza3"/>
    <w:rsid w:val="00BA179E"/>
    <w:rPr>
      <w:sz w:val="16"/>
      <w:szCs w:val="16"/>
    </w:rPr>
  </w:style>
  <w:style w:type="character" w:customStyle="1" w:styleId="TekstkomentarzaZnak4">
    <w:name w:val="Tekst komentarza Znak4"/>
    <w:rsid w:val="00BA179E"/>
    <w:rPr>
      <w:rFonts w:cs="Calibri"/>
    </w:rPr>
  </w:style>
  <w:style w:type="character" w:customStyle="1" w:styleId="Odwoanieprzypisukocowego2">
    <w:name w:val="Odwołanie przypisu końcowego2"/>
    <w:rsid w:val="00BA179E"/>
    <w:rPr>
      <w:vertAlign w:val="superscript"/>
    </w:rPr>
  </w:style>
  <w:style w:type="character" w:customStyle="1" w:styleId="Odwoaniedokomentarza4">
    <w:name w:val="Odwołanie do komentarza4"/>
    <w:rsid w:val="00BA179E"/>
    <w:rPr>
      <w:sz w:val="16"/>
      <w:szCs w:val="16"/>
    </w:rPr>
  </w:style>
  <w:style w:type="character" w:customStyle="1" w:styleId="TekstkomentarzaZnak5">
    <w:name w:val="Tekst komentarza Znak5"/>
    <w:rsid w:val="00BA179E"/>
    <w:rPr>
      <w:rFonts w:cs="Calibri"/>
    </w:rPr>
  </w:style>
  <w:style w:type="paragraph" w:customStyle="1" w:styleId="Nagwek6">
    <w:name w:val="Nagłówek6"/>
    <w:basedOn w:val="Normalny"/>
    <w:next w:val="Tekstpodstawowy"/>
    <w:rsid w:val="00BA179E"/>
    <w:pPr>
      <w:keepNext/>
      <w:suppressAutoHyphens/>
      <w:spacing w:before="240" w:after="120" w:line="240" w:lineRule="auto"/>
      <w:jc w:val="left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6">
    <w:name w:val="Podpis6"/>
    <w:basedOn w:val="Normalny"/>
    <w:rsid w:val="00BA179E"/>
    <w:pPr>
      <w:suppressLineNumbers/>
      <w:suppressAutoHyphens/>
      <w:spacing w:before="120" w:after="120" w:line="240" w:lineRule="auto"/>
      <w:jc w:val="left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BA179E"/>
    <w:pPr>
      <w:keepNext/>
      <w:suppressAutoHyphens/>
      <w:spacing w:before="240" w:after="120" w:line="240" w:lineRule="auto"/>
      <w:jc w:val="left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5">
    <w:name w:val="Podpis5"/>
    <w:basedOn w:val="Normalny"/>
    <w:rsid w:val="00BA179E"/>
    <w:pPr>
      <w:suppressLineNumbers/>
      <w:suppressAutoHyphens/>
      <w:spacing w:before="120" w:after="120" w:line="240" w:lineRule="auto"/>
      <w:jc w:val="left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BA179E"/>
    <w:pPr>
      <w:keepNext/>
      <w:suppressAutoHyphens/>
      <w:spacing w:before="240" w:after="120" w:line="240" w:lineRule="auto"/>
      <w:jc w:val="left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4">
    <w:name w:val="Podpis4"/>
    <w:basedOn w:val="Normalny"/>
    <w:rsid w:val="00BA179E"/>
    <w:pPr>
      <w:suppressLineNumbers/>
      <w:suppressAutoHyphens/>
      <w:spacing w:before="120" w:after="120" w:line="240" w:lineRule="auto"/>
      <w:jc w:val="left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BA179E"/>
    <w:pPr>
      <w:keepNext/>
      <w:suppressAutoHyphens/>
      <w:spacing w:before="240" w:after="120" w:line="240" w:lineRule="auto"/>
      <w:jc w:val="left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3">
    <w:name w:val="Podpis3"/>
    <w:basedOn w:val="Normalny"/>
    <w:rsid w:val="00BA179E"/>
    <w:pPr>
      <w:suppressLineNumbers/>
      <w:suppressAutoHyphens/>
      <w:spacing w:before="120" w:after="120" w:line="240" w:lineRule="auto"/>
      <w:jc w:val="left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BA179E"/>
    <w:pPr>
      <w:keepNext/>
      <w:suppressAutoHyphens/>
      <w:spacing w:before="240" w:after="120" w:line="240" w:lineRule="auto"/>
      <w:jc w:val="left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2">
    <w:name w:val="Podpis2"/>
    <w:basedOn w:val="Normalny"/>
    <w:rsid w:val="00BA179E"/>
    <w:pPr>
      <w:suppressLineNumbers/>
      <w:suppressAutoHyphens/>
      <w:spacing w:before="120" w:after="120" w:line="240" w:lineRule="auto"/>
      <w:jc w:val="left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WW-Tekstpodstawowywcity31">
    <w:name w:val="WW-Tekst podstawowy wcięty 31"/>
    <w:basedOn w:val="Normalny"/>
    <w:rsid w:val="00BA179E"/>
    <w:pPr>
      <w:suppressAutoHyphens/>
      <w:spacing w:after="120" w:line="240" w:lineRule="auto"/>
      <w:ind w:left="283"/>
      <w:jc w:val="left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BA179E"/>
    <w:pPr>
      <w:suppressAutoHyphens/>
      <w:spacing w:after="0" w:line="240" w:lineRule="auto"/>
      <w:jc w:val="left"/>
    </w:pPr>
    <w:rPr>
      <w:rFonts w:ascii="Times New Roman" w:eastAsia="Times New Roman" w:hAnsi="Times New Roman"/>
      <w:szCs w:val="20"/>
      <w:lang w:eastAsia="ar-SA"/>
    </w:rPr>
  </w:style>
  <w:style w:type="paragraph" w:customStyle="1" w:styleId="Tekstpodstawowy22">
    <w:name w:val="Tekst podstawowy 22"/>
    <w:basedOn w:val="Normalny"/>
    <w:rsid w:val="00BA179E"/>
    <w:pPr>
      <w:suppressAutoHyphens/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BA179E"/>
    <w:pPr>
      <w:suppressAutoHyphens/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Zwykytekst1">
    <w:name w:val="Zwykły tekst1"/>
    <w:basedOn w:val="Normalny"/>
    <w:rsid w:val="00BA179E"/>
    <w:pPr>
      <w:spacing w:after="0" w:line="240" w:lineRule="auto"/>
      <w:jc w:val="left"/>
    </w:pPr>
    <w:rPr>
      <w:rFonts w:ascii="Consolas" w:eastAsia="Times New Roman" w:hAnsi="Consolas"/>
      <w:sz w:val="21"/>
      <w:szCs w:val="21"/>
      <w:lang w:eastAsia="ar-SA"/>
    </w:rPr>
  </w:style>
  <w:style w:type="paragraph" w:customStyle="1" w:styleId="Tekstpodstawowywcity22">
    <w:name w:val="Tekst podstawowy wcięty 22"/>
    <w:basedOn w:val="Normalny"/>
    <w:rsid w:val="00BA179E"/>
    <w:pPr>
      <w:suppressAutoHyphens/>
      <w:spacing w:after="0" w:line="240" w:lineRule="auto"/>
      <w:ind w:left="1247"/>
    </w:pPr>
    <w:rPr>
      <w:rFonts w:eastAsia="Times New Roman" w:cs="Calibri"/>
      <w:sz w:val="22"/>
      <w:szCs w:val="24"/>
      <w:lang w:eastAsia="ar-SA"/>
    </w:rPr>
  </w:style>
  <w:style w:type="paragraph" w:customStyle="1" w:styleId="Zawartoramki">
    <w:name w:val="Zawartość ramki"/>
    <w:basedOn w:val="Tekstpodstawowy"/>
    <w:rsid w:val="00BA179E"/>
    <w:pPr>
      <w:suppressAutoHyphens/>
      <w:spacing w:line="240" w:lineRule="auto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customStyle="1" w:styleId="Tekstkomentarza3">
    <w:name w:val="Tekst komentarza3"/>
    <w:basedOn w:val="Normalny"/>
    <w:rsid w:val="00BA179E"/>
    <w:pPr>
      <w:suppressAutoHyphens/>
      <w:spacing w:after="0" w:line="240" w:lineRule="auto"/>
      <w:jc w:val="left"/>
    </w:pPr>
    <w:rPr>
      <w:rFonts w:ascii="Times New Roman" w:eastAsia="Times New Roman" w:hAnsi="Times New Roman" w:cs="Calibri"/>
      <w:szCs w:val="20"/>
      <w:lang w:eastAsia="ar-SA"/>
    </w:rPr>
  </w:style>
  <w:style w:type="paragraph" w:customStyle="1" w:styleId="Tekstkomentarza4">
    <w:name w:val="Tekst komentarza4"/>
    <w:basedOn w:val="Normalny"/>
    <w:rsid w:val="00BA179E"/>
    <w:pPr>
      <w:suppressAutoHyphens/>
      <w:spacing w:after="0" w:line="240" w:lineRule="auto"/>
      <w:jc w:val="left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6">
    <w:name w:val="Tekst komentarza Znak6"/>
    <w:uiPriority w:val="99"/>
    <w:semiHidden/>
    <w:rsid w:val="00BA179E"/>
    <w:rPr>
      <w:rFonts w:cs="Calibri"/>
      <w:lang w:eastAsia="ar-SA"/>
    </w:rPr>
  </w:style>
  <w:style w:type="character" w:customStyle="1" w:styleId="WW8Num25z5">
    <w:name w:val="WW8Num25z5"/>
    <w:rsid w:val="00BA179E"/>
  </w:style>
  <w:style w:type="character" w:customStyle="1" w:styleId="Nierozpoznanawzmianka2">
    <w:name w:val="Nierozpoznana wzmianka2"/>
    <w:uiPriority w:val="99"/>
    <w:unhideWhenUsed/>
    <w:rsid w:val="00BA179E"/>
    <w:rPr>
      <w:color w:val="808080"/>
      <w:shd w:val="clear" w:color="auto" w:fill="E6E6E6"/>
    </w:rPr>
  </w:style>
  <w:style w:type="character" w:styleId="Pogrubienie">
    <w:name w:val="Strong"/>
    <w:uiPriority w:val="22"/>
    <w:qFormat/>
    <w:rsid w:val="00BA179E"/>
    <w:rPr>
      <w:b/>
      <w:bCs/>
    </w:rPr>
  </w:style>
  <w:style w:type="paragraph" w:customStyle="1" w:styleId="Tekstpodstawowywcity34">
    <w:name w:val="Tekst podstawowy wcięty 34"/>
    <w:basedOn w:val="Normalny"/>
    <w:rsid w:val="00BA179E"/>
    <w:pPr>
      <w:spacing w:after="0" w:line="100" w:lineRule="atLeast"/>
      <w:jc w:val="left"/>
    </w:pPr>
    <w:rPr>
      <w:rFonts w:ascii="Times New Roman" w:hAnsi="Times New Roman"/>
      <w:szCs w:val="20"/>
      <w:lang w:eastAsia="pl-PL"/>
    </w:rPr>
  </w:style>
  <w:style w:type="paragraph" w:customStyle="1" w:styleId="1">
    <w:name w:val="1"/>
    <w:basedOn w:val="Normalny"/>
    <w:next w:val="Akapitzlist"/>
    <w:uiPriority w:val="34"/>
    <w:qFormat/>
    <w:rsid w:val="00BA179E"/>
    <w:pPr>
      <w:suppressAutoHyphens/>
      <w:spacing w:after="0"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311">
    <w:name w:val="Tekst podstawowy wcięty 311"/>
    <w:basedOn w:val="Normalny"/>
    <w:rsid w:val="00BA179E"/>
    <w:pPr>
      <w:suppressAutoHyphens/>
      <w:spacing w:after="120" w:line="240" w:lineRule="auto"/>
      <w:ind w:left="283"/>
      <w:jc w:val="left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WW8Num69z0">
    <w:name w:val="WW8Num69z0"/>
    <w:rsid w:val="00BA179E"/>
    <w:rPr>
      <w:b w:val="0"/>
    </w:rPr>
  </w:style>
  <w:style w:type="character" w:customStyle="1" w:styleId="WW8Num73z0">
    <w:name w:val="WW8Num73z0"/>
    <w:rsid w:val="00BA179E"/>
    <w:rPr>
      <w:b w:val="0"/>
      <w:sz w:val="22"/>
      <w:szCs w:val="22"/>
    </w:rPr>
  </w:style>
  <w:style w:type="character" w:customStyle="1" w:styleId="WW8Num76z1">
    <w:name w:val="WW8Num76z1"/>
    <w:rsid w:val="00BA179E"/>
    <w:rPr>
      <w:rFonts w:ascii="Courier New" w:hAnsi="Courier New" w:cs="Courier New"/>
    </w:rPr>
  </w:style>
  <w:style w:type="character" w:customStyle="1" w:styleId="WW8Num76z2">
    <w:name w:val="WW8Num76z2"/>
    <w:rsid w:val="00BA179E"/>
    <w:rPr>
      <w:rFonts w:ascii="Wingdings" w:hAnsi="Wingdings"/>
    </w:rPr>
  </w:style>
  <w:style w:type="character" w:customStyle="1" w:styleId="WW8Num79z0">
    <w:name w:val="WW8Num79z0"/>
    <w:rsid w:val="00BA179E"/>
    <w:rPr>
      <w:rFonts w:ascii="Calibri" w:eastAsia="Times New Roman" w:hAnsi="Calibri" w:cs="Times New Roman"/>
    </w:rPr>
  </w:style>
  <w:style w:type="character" w:customStyle="1" w:styleId="WW8Num86z0">
    <w:name w:val="WW8Num86z0"/>
    <w:rsid w:val="00BA179E"/>
    <w:rPr>
      <w:rFonts w:ascii="Calibri" w:eastAsia="Times New Roman" w:hAnsi="Calibri" w:cs="Times New Roman"/>
      <w:b w:val="0"/>
    </w:rPr>
  </w:style>
  <w:style w:type="paragraph" w:customStyle="1" w:styleId="Obiekt">
    <w:name w:val="Obiekt"/>
    <w:aliases w:val="List Paragraph1"/>
    <w:basedOn w:val="Normalny"/>
    <w:next w:val="Akapitzlist"/>
    <w:uiPriority w:val="34"/>
    <w:qFormat/>
    <w:rsid w:val="00BA179E"/>
    <w:pPr>
      <w:suppressAutoHyphens/>
      <w:spacing w:after="0" w:line="240" w:lineRule="auto"/>
      <w:ind w:left="720"/>
      <w:jc w:val="left"/>
    </w:pPr>
    <w:rPr>
      <w:rFonts w:ascii="Times New Roman" w:eastAsia="Times New Roman" w:hAnsi="Times New Roman" w:cs="Calibri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BA179E"/>
  </w:style>
  <w:style w:type="paragraph" w:customStyle="1" w:styleId="Tekstpodstawowywcity35">
    <w:name w:val="Tekst podstawowy wcięty 35"/>
    <w:basedOn w:val="Normalny"/>
    <w:rsid w:val="00BA179E"/>
    <w:pPr>
      <w:spacing w:after="0" w:line="100" w:lineRule="atLeast"/>
      <w:jc w:val="left"/>
    </w:pPr>
    <w:rPr>
      <w:rFonts w:ascii="Times New Roman" w:hAnsi="Times New Roman"/>
      <w:szCs w:val="20"/>
      <w:lang w:eastAsia="pl-PL"/>
    </w:rPr>
  </w:style>
  <w:style w:type="paragraph" w:customStyle="1" w:styleId="ox-c29b24968b-msonormal">
    <w:name w:val="ox-c29b24968b-msonormal"/>
    <w:basedOn w:val="Normalny"/>
    <w:rsid w:val="00BA17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6">
    <w:name w:val="Tekst podstawowy wcięty 36"/>
    <w:basedOn w:val="Normalny"/>
    <w:rsid w:val="00BA179E"/>
    <w:pPr>
      <w:spacing w:after="0" w:line="100" w:lineRule="atLeast"/>
      <w:jc w:val="left"/>
    </w:pPr>
    <w:rPr>
      <w:rFonts w:ascii="Times New Roman" w:hAnsi="Times New Roman"/>
      <w:szCs w:val="20"/>
      <w:lang w:eastAsia="pl-PL"/>
    </w:rPr>
  </w:style>
  <w:style w:type="character" w:customStyle="1" w:styleId="Hipercze1">
    <w:name w:val="Hiperłącze1"/>
    <w:rsid w:val="00BA179E"/>
    <w:rPr>
      <w:color w:val="0563C1"/>
      <w:u w:val="single"/>
    </w:rPr>
  </w:style>
  <w:style w:type="paragraph" w:customStyle="1" w:styleId="Tekstpodstawowywcity312">
    <w:name w:val="Tekst podstawowy wcięty 312"/>
    <w:basedOn w:val="Normalny"/>
    <w:rsid w:val="00BA179E"/>
    <w:pPr>
      <w:suppressAutoHyphens/>
      <w:spacing w:after="120" w:line="240" w:lineRule="auto"/>
      <w:ind w:left="283"/>
      <w:jc w:val="left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markedcontent">
    <w:name w:val="markedcontent"/>
    <w:basedOn w:val="Domylnaczcionkaakapitu"/>
    <w:rsid w:val="00BA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Lingo</dc:creator>
  <cp:keywords/>
  <dc:description/>
  <cp:lastModifiedBy>Patrycja Lingo</cp:lastModifiedBy>
  <cp:revision>2</cp:revision>
  <cp:lastPrinted>2022-04-15T09:45:00Z</cp:lastPrinted>
  <dcterms:created xsi:type="dcterms:W3CDTF">2022-04-21T13:21:00Z</dcterms:created>
  <dcterms:modified xsi:type="dcterms:W3CDTF">2022-04-21T13:21:00Z</dcterms:modified>
</cp:coreProperties>
</file>