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27C731A" w14:textId="37E761E5" w:rsidR="00F57815" w:rsidRDefault="00F57815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GMINA NYSA</w:t>
      </w:r>
    </w:p>
    <w:p w14:paraId="135EDB1F" w14:textId="766B4D24" w:rsidR="00F57815" w:rsidRDefault="00F57815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ul. Kolejowa 15</w:t>
      </w:r>
    </w:p>
    <w:p w14:paraId="4F97F097" w14:textId="5B758876" w:rsidR="00F57815" w:rsidRPr="000F3E9B" w:rsidRDefault="00F57815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48-300 Nysa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71E7606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5091F8C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F57815">
        <w:rPr>
          <w:rFonts w:asciiTheme="majorHAnsi" w:hAnsiTheme="majorHAnsi" w:cstheme="minorHAnsi"/>
          <w:sz w:val="22"/>
          <w:szCs w:val="22"/>
        </w:rPr>
        <w:t>Gminy Nysa, jej jednostek organizacyjnych i instytucji kultury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429CE7FC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47211E">
        <w:rPr>
          <w:rFonts w:asciiTheme="majorHAnsi" w:hAnsiTheme="majorHAnsi" w:cs="Arial"/>
          <w:sz w:val="22"/>
          <w:szCs w:val="22"/>
        </w:rPr>
        <w:t>t.j</w:t>
      </w:r>
      <w:proofErr w:type="spellEnd"/>
      <w:r w:rsidR="0047211E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47211E">
        <w:rPr>
          <w:rFonts w:asciiTheme="majorHAnsi" w:hAnsiTheme="majorHAnsi" w:cs="Arial"/>
          <w:sz w:val="22"/>
          <w:szCs w:val="22"/>
        </w:rPr>
        <w:t xml:space="preserve"> z 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47211E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47211E">
        <w:rPr>
          <w:rFonts w:asciiTheme="majorHAnsi" w:hAnsiTheme="majorHAnsi" w:cs="Arial"/>
          <w:sz w:val="22"/>
          <w:szCs w:val="22"/>
        </w:rPr>
        <w:t>1497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15A1701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5214F6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51B228A8" w14:textId="3252C42C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11812806" w14:textId="75A12674" w:rsidR="00E93A1D" w:rsidRPr="00632464" w:rsidRDefault="00527A8C" w:rsidP="009D286F">
      <w:pPr>
        <w:pBdr>
          <w:top w:val="single" w:sz="4" w:space="1" w:color="auto"/>
        </w:pBdr>
        <w:suppressAutoHyphens/>
        <w:spacing w:line="276" w:lineRule="auto"/>
        <w:jc w:val="both"/>
        <w:rPr>
          <w:rFonts w:ascii="Cambria" w:hAnsi="Cambria" w:cs="Calibri"/>
          <w:iCs/>
          <w:snapToGrid w:val="0"/>
          <w:sz w:val="22"/>
          <w:szCs w:val="22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</w:t>
      </w:r>
      <w:r w:rsidR="009D286F">
        <w:rPr>
          <w:rFonts w:asciiTheme="majorHAnsi" w:hAnsiTheme="majorHAnsi"/>
          <w:i/>
          <w:iCs/>
          <w:color w:val="000000"/>
          <w:sz w:val="20"/>
          <w:szCs w:val="20"/>
        </w:rPr>
        <w:t>ć</w:t>
      </w:r>
    </w:p>
    <w:sectPr w:rsidR="00E93A1D" w:rsidRPr="00632464" w:rsidSect="002D632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049" w14:textId="77777777" w:rsidR="00011877" w:rsidRDefault="00011877">
      <w:r>
        <w:separator/>
      </w:r>
    </w:p>
  </w:endnote>
  <w:endnote w:type="continuationSeparator" w:id="0">
    <w:p w14:paraId="7400A7A9" w14:textId="77777777" w:rsidR="00011877" w:rsidRDefault="00011877">
      <w:r>
        <w:continuationSeparator/>
      </w:r>
    </w:p>
  </w:endnote>
  <w:endnote w:type="continuationNotice" w:id="1">
    <w:p w14:paraId="4E2DA7FD" w14:textId="77777777" w:rsidR="00011877" w:rsidRDefault="0001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44487B" w:rsidRPr="00645119" w:rsidRDefault="0044487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22BE1">
      <w:rPr>
        <w:rFonts w:asciiTheme="majorHAnsi" w:hAnsiTheme="majorHAnsi" w:cs="Calibri"/>
        <w:noProof/>
        <w:sz w:val="20"/>
        <w:szCs w:val="20"/>
      </w:rPr>
      <w:t>39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DE7E" w14:textId="77777777" w:rsidR="00011877" w:rsidRDefault="00011877">
      <w:r>
        <w:separator/>
      </w:r>
    </w:p>
  </w:footnote>
  <w:footnote w:type="continuationSeparator" w:id="0">
    <w:p w14:paraId="7D0078AE" w14:textId="77777777" w:rsidR="00011877" w:rsidRDefault="00011877">
      <w:r>
        <w:continuationSeparator/>
      </w:r>
    </w:p>
  </w:footnote>
  <w:footnote w:type="continuationNotice" w:id="1">
    <w:p w14:paraId="47FA9727" w14:textId="77777777" w:rsidR="00011877" w:rsidRDefault="00011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44BC6324"/>
    <w:lvl w:ilvl="0" w:tplc="5E3446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7FD7439"/>
    <w:multiLevelType w:val="multilevel"/>
    <w:tmpl w:val="39FABE12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7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1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3645859"/>
    <w:multiLevelType w:val="multilevel"/>
    <w:tmpl w:val="571C36E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8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60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62955471">
    <w:abstractNumId w:val="177"/>
  </w:num>
  <w:num w:numId="2" w16cid:durableId="1162038276">
    <w:abstractNumId w:val="136"/>
  </w:num>
  <w:num w:numId="3" w16cid:durableId="797526736">
    <w:abstractNumId w:val="94"/>
  </w:num>
  <w:num w:numId="4" w16cid:durableId="27072809">
    <w:abstractNumId w:val="128"/>
  </w:num>
  <w:num w:numId="5" w16cid:durableId="1404716823">
    <w:abstractNumId w:val="86"/>
  </w:num>
  <w:num w:numId="6" w16cid:durableId="330182407">
    <w:abstractNumId w:val="61"/>
  </w:num>
  <w:num w:numId="7" w16cid:durableId="115174118">
    <w:abstractNumId w:val="186"/>
  </w:num>
  <w:num w:numId="8" w16cid:durableId="149293175">
    <w:abstractNumId w:val="174"/>
  </w:num>
  <w:num w:numId="9" w16cid:durableId="495073230">
    <w:abstractNumId w:val="144"/>
  </w:num>
  <w:num w:numId="10" w16cid:durableId="1429422027">
    <w:abstractNumId w:val="64"/>
  </w:num>
  <w:num w:numId="11" w16cid:durableId="2096779981">
    <w:abstractNumId w:val="58"/>
  </w:num>
  <w:num w:numId="12" w16cid:durableId="2105683681">
    <w:abstractNumId w:val="200"/>
  </w:num>
  <w:num w:numId="13" w16cid:durableId="833568625">
    <w:abstractNumId w:val="121"/>
  </w:num>
  <w:num w:numId="14" w16cid:durableId="207497250">
    <w:abstractNumId w:val="195"/>
  </w:num>
  <w:num w:numId="15" w16cid:durableId="1679040553">
    <w:abstractNumId w:val="59"/>
  </w:num>
  <w:num w:numId="16" w16cid:durableId="1668436321">
    <w:abstractNumId w:val="1"/>
  </w:num>
  <w:num w:numId="17" w16cid:durableId="1393992">
    <w:abstractNumId w:val="0"/>
  </w:num>
  <w:num w:numId="18" w16cid:durableId="1400713013">
    <w:abstractNumId w:val="184"/>
  </w:num>
  <w:num w:numId="19" w16cid:durableId="1629388504">
    <w:abstractNumId w:val="74"/>
  </w:num>
  <w:num w:numId="20" w16cid:durableId="840584535">
    <w:abstractNumId w:val="115"/>
  </w:num>
  <w:num w:numId="21" w16cid:durableId="1785810073">
    <w:abstractNumId w:val="189"/>
  </w:num>
  <w:num w:numId="22" w16cid:durableId="2135252194">
    <w:abstractNumId w:val="109"/>
  </w:num>
  <w:num w:numId="23" w16cid:durableId="1778407898">
    <w:abstractNumId w:val="171"/>
  </w:num>
  <w:num w:numId="24" w16cid:durableId="4160960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116940">
    <w:abstractNumId w:val="117"/>
  </w:num>
  <w:num w:numId="26" w16cid:durableId="1748335616">
    <w:abstractNumId w:val="134"/>
  </w:num>
  <w:num w:numId="27" w16cid:durableId="297226540">
    <w:abstractNumId w:val="166"/>
  </w:num>
  <w:num w:numId="28" w16cid:durableId="159925741">
    <w:abstractNumId w:val="133"/>
  </w:num>
  <w:num w:numId="29" w16cid:durableId="1088968063">
    <w:abstractNumId w:val="87"/>
  </w:num>
  <w:num w:numId="30" w16cid:durableId="1731340289">
    <w:abstractNumId w:val="125"/>
  </w:num>
  <w:num w:numId="31" w16cid:durableId="1976645229">
    <w:abstractNumId w:val="185"/>
  </w:num>
  <w:num w:numId="32" w16cid:durableId="862722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2650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9656782">
    <w:abstractNumId w:val="165"/>
  </w:num>
  <w:num w:numId="35" w16cid:durableId="66847630">
    <w:abstractNumId w:val="102"/>
  </w:num>
  <w:num w:numId="36" w16cid:durableId="511844909">
    <w:abstractNumId w:val="73"/>
  </w:num>
  <w:num w:numId="37" w16cid:durableId="1581715017">
    <w:abstractNumId w:val="138"/>
  </w:num>
  <w:num w:numId="38" w16cid:durableId="1970041462">
    <w:abstractNumId w:val="82"/>
  </w:num>
  <w:num w:numId="39" w16cid:durableId="1980064642">
    <w:abstractNumId w:val="40"/>
  </w:num>
  <w:num w:numId="40" w16cid:durableId="793140977">
    <w:abstractNumId w:val="148"/>
  </w:num>
  <w:num w:numId="41" w16cid:durableId="621347455">
    <w:abstractNumId w:val="176"/>
  </w:num>
  <w:num w:numId="42" w16cid:durableId="1450123953">
    <w:abstractNumId w:val="204"/>
  </w:num>
  <w:num w:numId="43" w16cid:durableId="918757290">
    <w:abstractNumId w:val="131"/>
  </w:num>
  <w:num w:numId="44" w16cid:durableId="2081056625">
    <w:abstractNumId w:val="190"/>
  </w:num>
  <w:num w:numId="45" w16cid:durableId="1822966535">
    <w:abstractNumId w:val="67"/>
  </w:num>
  <w:num w:numId="46" w16cid:durableId="1144741674">
    <w:abstractNumId w:val="116"/>
  </w:num>
  <w:num w:numId="47" w16cid:durableId="1278871701">
    <w:abstractNumId w:val="169"/>
  </w:num>
  <w:num w:numId="48" w16cid:durableId="2099207250">
    <w:abstractNumId w:val="181"/>
  </w:num>
  <w:num w:numId="49" w16cid:durableId="1994141516">
    <w:abstractNumId w:val="130"/>
  </w:num>
  <w:num w:numId="50" w16cid:durableId="712659895">
    <w:abstractNumId w:val="111"/>
  </w:num>
  <w:num w:numId="51" w16cid:durableId="496767789">
    <w:abstractNumId w:val="156"/>
  </w:num>
  <w:num w:numId="52" w16cid:durableId="872813514">
    <w:abstractNumId w:val="139"/>
  </w:num>
  <w:num w:numId="53" w16cid:durableId="1228690162">
    <w:abstractNumId w:val="80"/>
  </w:num>
  <w:num w:numId="54" w16cid:durableId="635724791">
    <w:abstractNumId w:val="180"/>
  </w:num>
  <w:num w:numId="55" w16cid:durableId="1569657260">
    <w:abstractNumId w:val="44"/>
  </w:num>
  <w:num w:numId="56" w16cid:durableId="1077706400">
    <w:abstractNumId w:val="56"/>
  </w:num>
  <w:num w:numId="57" w16cid:durableId="2047175833">
    <w:abstractNumId w:val="159"/>
  </w:num>
  <w:num w:numId="58" w16cid:durableId="1262956264">
    <w:abstractNumId w:val="119"/>
  </w:num>
  <w:num w:numId="59" w16cid:durableId="1487087064">
    <w:abstractNumId w:val="145"/>
  </w:num>
  <w:num w:numId="60" w16cid:durableId="1786079930">
    <w:abstractNumId w:val="172"/>
  </w:num>
  <w:num w:numId="61" w16cid:durableId="290744188">
    <w:abstractNumId w:val="85"/>
  </w:num>
  <w:num w:numId="62" w16cid:durableId="137888947">
    <w:abstractNumId w:val="167"/>
  </w:num>
  <w:num w:numId="63" w16cid:durableId="805004662">
    <w:abstractNumId w:val="91"/>
  </w:num>
  <w:num w:numId="64" w16cid:durableId="2018925315">
    <w:abstractNumId w:val="164"/>
  </w:num>
  <w:num w:numId="65" w16cid:durableId="1327896815">
    <w:abstractNumId w:val="135"/>
  </w:num>
  <w:num w:numId="66" w16cid:durableId="2108888884">
    <w:abstractNumId w:val="66"/>
  </w:num>
  <w:num w:numId="67" w16cid:durableId="68770971">
    <w:abstractNumId w:val="39"/>
  </w:num>
  <w:num w:numId="68" w16cid:durableId="508983159">
    <w:abstractNumId w:val="51"/>
  </w:num>
  <w:num w:numId="69" w16cid:durableId="151101975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3619955">
    <w:abstractNumId w:val="52"/>
  </w:num>
  <w:num w:numId="71" w16cid:durableId="637033766">
    <w:abstractNumId w:val="193"/>
  </w:num>
  <w:num w:numId="72" w16cid:durableId="2068146134">
    <w:abstractNumId w:val="45"/>
  </w:num>
  <w:num w:numId="73" w16cid:durableId="1840777447">
    <w:abstractNumId w:val="151"/>
  </w:num>
  <w:num w:numId="74" w16cid:durableId="315687654">
    <w:abstractNumId w:val="141"/>
  </w:num>
  <w:num w:numId="75" w16cid:durableId="1029187660">
    <w:abstractNumId w:val="205"/>
  </w:num>
  <w:num w:numId="76" w16cid:durableId="1956018452">
    <w:abstractNumId w:val="79"/>
  </w:num>
  <w:num w:numId="77" w16cid:durableId="1436903413">
    <w:abstractNumId w:val="68"/>
  </w:num>
  <w:num w:numId="78" w16cid:durableId="1426075107">
    <w:abstractNumId w:val="71"/>
  </w:num>
  <w:num w:numId="79" w16cid:durableId="331497529">
    <w:abstractNumId w:val="160"/>
  </w:num>
  <w:num w:numId="80" w16cid:durableId="953291564">
    <w:abstractNumId w:val="112"/>
  </w:num>
  <w:num w:numId="81" w16cid:durableId="1472793833">
    <w:abstractNumId w:val="199"/>
  </w:num>
  <w:num w:numId="82" w16cid:durableId="192305082">
    <w:abstractNumId w:val="110"/>
  </w:num>
  <w:num w:numId="83" w16cid:durableId="1349520490">
    <w:abstractNumId w:val="99"/>
  </w:num>
  <w:num w:numId="84" w16cid:durableId="1813987381">
    <w:abstractNumId w:val="170"/>
  </w:num>
  <w:num w:numId="85" w16cid:durableId="69548853">
    <w:abstractNumId w:val="202"/>
  </w:num>
  <w:num w:numId="86" w16cid:durableId="32466648">
    <w:abstractNumId w:val="65"/>
  </w:num>
  <w:num w:numId="87" w16cid:durableId="23756118">
    <w:abstractNumId w:val="42"/>
  </w:num>
  <w:num w:numId="88" w16cid:durableId="156314040">
    <w:abstractNumId w:val="95"/>
  </w:num>
  <w:num w:numId="89" w16cid:durableId="1944532079">
    <w:abstractNumId w:val="178"/>
  </w:num>
  <w:num w:numId="90" w16cid:durableId="649477009">
    <w:abstractNumId w:val="140"/>
  </w:num>
  <w:num w:numId="91" w16cid:durableId="255870258">
    <w:abstractNumId w:val="183"/>
  </w:num>
  <w:num w:numId="92" w16cid:durableId="732387475">
    <w:abstractNumId w:val="143"/>
  </w:num>
  <w:num w:numId="93" w16cid:durableId="1045904968">
    <w:abstractNumId w:val="48"/>
  </w:num>
  <w:num w:numId="94" w16cid:durableId="841510535">
    <w:abstractNumId w:val="192"/>
  </w:num>
  <w:num w:numId="95" w16cid:durableId="1350258092">
    <w:abstractNumId w:val="175"/>
  </w:num>
  <w:num w:numId="96" w16cid:durableId="2004895518">
    <w:abstractNumId w:val="76"/>
  </w:num>
  <w:num w:numId="97" w16cid:durableId="1155804832">
    <w:abstractNumId w:val="188"/>
  </w:num>
  <w:num w:numId="98" w16cid:durableId="548494718">
    <w:abstractNumId w:val="70"/>
  </w:num>
  <w:num w:numId="99" w16cid:durableId="1038704558">
    <w:abstractNumId w:val="168"/>
  </w:num>
  <w:num w:numId="100" w16cid:durableId="1886138490">
    <w:abstractNumId w:val="46"/>
  </w:num>
  <w:num w:numId="101" w16cid:durableId="1352873329">
    <w:abstractNumId w:val="201"/>
  </w:num>
  <w:num w:numId="102" w16cid:durableId="1506483172">
    <w:abstractNumId w:val="54"/>
  </w:num>
  <w:num w:numId="103" w16cid:durableId="785927820">
    <w:abstractNumId w:val="137"/>
  </w:num>
  <w:num w:numId="104" w16cid:durableId="1394505635">
    <w:abstractNumId w:val="55"/>
  </w:num>
  <w:num w:numId="105" w16cid:durableId="1353259828">
    <w:abstractNumId w:val="53"/>
  </w:num>
  <w:num w:numId="106" w16cid:durableId="978532358">
    <w:abstractNumId w:val="98"/>
  </w:num>
  <w:num w:numId="107" w16cid:durableId="967199204">
    <w:abstractNumId w:val="203"/>
  </w:num>
  <w:num w:numId="108" w16cid:durableId="2059162622">
    <w:abstractNumId w:val="105"/>
  </w:num>
  <w:num w:numId="109" w16cid:durableId="773942504">
    <w:abstractNumId w:val="50"/>
  </w:num>
  <w:num w:numId="110" w16cid:durableId="1197163387">
    <w:abstractNumId w:val="49"/>
  </w:num>
  <w:num w:numId="111" w16cid:durableId="1346977681">
    <w:abstractNumId w:val="101"/>
  </w:num>
  <w:num w:numId="112" w16cid:durableId="1715081959">
    <w:abstractNumId w:val="77"/>
  </w:num>
  <w:num w:numId="113" w16cid:durableId="173961007">
    <w:abstractNumId w:val="127"/>
  </w:num>
  <w:num w:numId="114" w16cid:durableId="1746225619">
    <w:abstractNumId w:val="126"/>
  </w:num>
  <w:num w:numId="115" w16cid:durableId="183714241">
    <w:abstractNumId w:val="106"/>
  </w:num>
  <w:num w:numId="116" w16cid:durableId="1523010309">
    <w:abstractNumId w:val="132"/>
  </w:num>
  <w:num w:numId="117" w16cid:durableId="1902641973">
    <w:abstractNumId w:val="142"/>
  </w:num>
  <w:num w:numId="118" w16cid:durableId="156560834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075667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96275626">
    <w:abstractNumId w:val="196"/>
  </w:num>
  <w:num w:numId="121" w16cid:durableId="1335106561">
    <w:abstractNumId w:val="198"/>
  </w:num>
  <w:num w:numId="122" w16cid:durableId="528228795">
    <w:abstractNumId w:val="88"/>
  </w:num>
  <w:num w:numId="123" w16cid:durableId="947278977">
    <w:abstractNumId w:val="92"/>
  </w:num>
  <w:num w:numId="124" w16cid:durableId="1967468224">
    <w:abstractNumId w:val="75"/>
  </w:num>
  <w:num w:numId="125" w16cid:durableId="6005277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10025703">
    <w:abstractNumId w:val="93"/>
  </w:num>
  <w:num w:numId="127" w16cid:durableId="1747612433">
    <w:abstractNumId w:val="78"/>
  </w:num>
  <w:num w:numId="128" w16cid:durableId="213139051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20736950">
    <w:abstractNumId w:val="81"/>
  </w:num>
  <w:num w:numId="130" w16cid:durableId="1472794522">
    <w:abstractNumId w:val="114"/>
  </w:num>
  <w:num w:numId="131" w16cid:durableId="1287587249">
    <w:abstractNumId w:val="47"/>
  </w:num>
  <w:num w:numId="132" w16cid:durableId="1689672049">
    <w:abstractNumId w:val="57"/>
  </w:num>
  <w:num w:numId="133" w16cid:durableId="726608865">
    <w:abstractNumId w:val="104"/>
  </w:num>
  <w:num w:numId="134" w16cid:durableId="2147314930">
    <w:abstractNumId w:val="100"/>
  </w:num>
  <w:num w:numId="135" w16cid:durableId="458453064">
    <w:abstractNumId w:val="108"/>
  </w:num>
  <w:num w:numId="136" w16cid:durableId="197818363">
    <w:abstractNumId w:val="158"/>
  </w:num>
  <w:num w:numId="137" w16cid:durableId="1077216600">
    <w:abstractNumId w:val="84"/>
  </w:num>
  <w:num w:numId="138" w16cid:durableId="1957634367">
    <w:abstractNumId w:val="187"/>
  </w:num>
  <w:num w:numId="139" w16cid:durableId="1795322477">
    <w:abstractNumId w:val="113"/>
  </w:num>
  <w:num w:numId="140" w16cid:durableId="559483428">
    <w:abstractNumId w:val="129"/>
  </w:num>
  <w:num w:numId="141" w16cid:durableId="116721342">
    <w:abstractNumId w:val="153"/>
  </w:num>
  <w:num w:numId="142" w16cid:durableId="1286887784">
    <w:abstractNumId w:val="122"/>
  </w:num>
  <w:num w:numId="143" w16cid:durableId="397946907">
    <w:abstractNumId w:val="173"/>
  </w:num>
  <w:num w:numId="144" w16cid:durableId="2068335514">
    <w:abstractNumId w:val="149"/>
  </w:num>
  <w:num w:numId="145" w16cid:durableId="102962544">
    <w:abstractNumId w:val="154"/>
  </w:num>
  <w:num w:numId="146" w16cid:durableId="847598693">
    <w:abstractNumId w:val="90"/>
  </w:num>
  <w:num w:numId="147" w16cid:durableId="269549764">
    <w:abstractNumId w:val="62"/>
  </w:num>
  <w:num w:numId="148" w16cid:durableId="496384775">
    <w:abstractNumId w:val="124"/>
  </w:num>
  <w:num w:numId="149" w16cid:durableId="835537232">
    <w:abstractNumId w:val="103"/>
  </w:num>
  <w:num w:numId="150" w16cid:durableId="1391660140">
    <w:abstractNumId w:val="162"/>
  </w:num>
  <w:num w:numId="151" w16cid:durableId="242302185">
    <w:abstractNumId w:val="123"/>
  </w:num>
  <w:num w:numId="152" w16cid:durableId="910895381">
    <w:abstractNumId w:val="43"/>
  </w:num>
  <w:num w:numId="153" w16cid:durableId="39791519">
    <w:abstractNumId w:val="182"/>
  </w:num>
  <w:num w:numId="154" w16cid:durableId="144276427">
    <w:abstractNumId w:val="118"/>
  </w:num>
  <w:num w:numId="155" w16cid:durableId="1487241181">
    <w:abstractNumId w:val="147"/>
  </w:num>
  <w:num w:numId="156" w16cid:durableId="1442265261">
    <w:abstractNumId w:val="197"/>
  </w:num>
  <w:num w:numId="157" w16cid:durableId="559437415">
    <w:abstractNumId w:val="155"/>
  </w:num>
  <w:num w:numId="158" w16cid:durableId="2125341372">
    <w:abstractNumId w:val="72"/>
  </w:num>
  <w:num w:numId="159" w16cid:durableId="1954744005">
    <w:abstractNumId w:val="10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877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62C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467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02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C9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2FA5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ABD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6778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257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2E4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54F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62C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7B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11E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0BCE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97C10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4F6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B16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7C0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02D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BF1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38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32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44E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5C4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151"/>
    <w:rsid w:val="007526D3"/>
    <w:rsid w:val="007526F5"/>
    <w:rsid w:val="0075297A"/>
    <w:rsid w:val="00752BBC"/>
    <w:rsid w:val="00752CE6"/>
    <w:rsid w:val="00753032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08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6D00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5F92"/>
    <w:rsid w:val="007A6328"/>
    <w:rsid w:val="007A64C0"/>
    <w:rsid w:val="007A68CC"/>
    <w:rsid w:val="007A6BD6"/>
    <w:rsid w:val="007A6CF5"/>
    <w:rsid w:val="007A6D28"/>
    <w:rsid w:val="007A72D6"/>
    <w:rsid w:val="007A73C4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4A0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400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44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E8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A59"/>
    <w:rsid w:val="00867B87"/>
    <w:rsid w:val="00867E0A"/>
    <w:rsid w:val="00867FBA"/>
    <w:rsid w:val="0087002F"/>
    <w:rsid w:val="00870244"/>
    <w:rsid w:val="00870976"/>
    <w:rsid w:val="00870B16"/>
    <w:rsid w:val="00870CFB"/>
    <w:rsid w:val="00871495"/>
    <w:rsid w:val="008714C1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4F37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1CA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C71"/>
    <w:rsid w:val="00926D06"/>
    <w:rsid w:val="0092713B"/>
    <w:rsid w:val="00927498"/>
    <w:rsid w:val="009278E0"/>
    <w:rsid w:val="00927A12"/>
    <w:rsid w:val="00927B71"/>
    <w:rsid w:val="00927E7E"/>
    <w:rsid w:val="0093006A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C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302"/>
    <w:rsid w:val="009D2487"/>
    <w:rsid w:val="009D2806"/>
    <w:rsid w:val="009D286F"/>
    <w:rsid w:val="009D2F2D"/>
    <w:rsid w:val="009D3027"/>
    <w:rsid w:val="009D3672"/>
    <w:rsid w:val="009D383F"/>
    <w:rsid w:val="009D3D7A"/>
    <w:rsid w:val="009D4699"/>
    <w:rsid w:val="009D4825"/>
    <w:rsid w:val="009D4BE2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2FFE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839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5E3"/>
    <w:rsid w:val="00A30C57"/>
    <w:rsid w:val="00A30F8A"/>
    <w:rsid w:val="00A3123B"/>
    <w:rsid w:val="00A3124E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67FE1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D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9F5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2BE1"/>
    <w:rsid w:val="00B22F5C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54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007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2C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AE3"/>
    <w:rsid w:val="00C02FA0"/>
    <w:rsid w:val="00C0328E"/>
    <w:rsid w:val="00C036A9"/>
    <w:rsid w:val="00C03852"/>
    <w:rsid w:val="00C03C88"/>
    <w:rsid w:val="00C04272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17D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6FC6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74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4FE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7C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16C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AD2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2D2E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5E99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55D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7C3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7D5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AAC"/>
    <w:rsid w:val="00F21CDC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815"/>
    <w:rsid w:val="00F57BF7"/>
    <w:rsid w:val="00F57F4A"/>
    <w:rsid w:val="00F60185"/>
    <w:rsid w:val="00F6033E"/>
    <w:rsid w:val="00F60490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4BB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BA6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5214F6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5214F6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487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A5F92"/>
  </w:style>
  <w:style w:type="character" w:styleId="Nierozpoznanawzmianka">
    <w:name w:val="Unresolved Mention"/>
    <w:basedOn w:val="Domylnaczcionkaakapitu"/>
    <w:uiPriority w:val="99"/>
    <w:semiHidden/>
    <w:unhideWhenUsed/>
    <w:rsid w:val="00C0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B9B-24D6-4267-B4D2-46D781B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Rafał Soska</cp:lastModifiedBy>
  <cp:revision>2</cp:revision>
  <cp:lastPrinted>2020-02-04T07:31:00Z</cp:lastPrinted>
  <dcterms:created xsi:type="dcterms:W3CDTF">2023-10-27T12:11:00Z</dcterms:created>
  <dcterms:modified xsi:type="dcterms:W3CDTF">2023-10-27T12:11:00Z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