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E6D56" w14:textId="77777777" w:rsidR="009B18AB" w:rsidRPr="0027443D" w:rsidRDefault="009B18AB" w:rsidP="0027443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14:paraId="39231B70" w14:textId="2764E754" w:rsidR="009B18AB" w:rsidRPr="009E3733" w:rsidRDefault="000C4CFA" w:rsidP="007F74FA">
      <w:pPr>
        <w:shd w:val="clear" w:color="auto" w:fill="FFFFFF"/>
        <w:spacing w:before="300" w:after="150" w:line="240" w:lineRule="auto"/>
        <w:outlineLvl w:val="2"/>
        <w:rPr>
          <w:rFonts w:ascii="Times New Roman" w:hAnsi="Times New Roman"/>
          <w:color w:val="666666"/>
          <w:sz w:val="28"/>
          <w:szCs w:val="28"/>
          <w:lang w:eastAsia="pl-PL"/>
        </w:rPr>
      </w:pPr>
      <w:r w:rsidRPr="000C4CFA">
        <w:rPr>
          <w:rFonts w:ascii="Times New Roman" w:hAnsi="Times New Roman"/>
          <w:color w:val="666666"/>
          <w:sz w:val="28"/>
          <w:szCs w:val="28"/>
          <w:lang w:eastAsia="pl-PL"/>
        </w:rPr>
        <w:t>ZP/</w:t>
      </w:r>
      <w:r w:rsidR="00E02E2C">
        <w:rPr>
          <w:rFonts w:ascii="Times New Roman" w:hAnsi="Times New Roman"/>
          <w:color w:val="666666"/>
          <w:sz w:val="28"/>
          <w:szCs w:val="28"/>
          <w:lang w:eastAsia="pl-PL"/>
        </w:rPr>
        <w:t>1</w:t>
      </w:r>
      <w:r w:rsidR="00293F46">
        <w:rPr>
          <w:rFonts w:ascii="Times New Roman" w:hAnsi="Times New Roman"/>
          <w:color w:val="666666"/>
          <w:sz w:val="28"/>
          <w:szCs w:val="28"/>
          <w:lang w:eastAsia="pl-PL"/>
        </w:rPr>
        <w:t>1</w:t>
      </w:r>
      <w:r w:rsidRPr="000C4CFA">
        <w:rPr>
          <w:rFonts w:ascii="Times New Roman" w:hAnsi="Times New Roman"/>
          <w:color w:val="666666"/>
          <w:sz w:val="28"/>
          <w:szCs w:val="28"/>
          <w:lang w:eastAsia="pl-PL"/>
        </w:rPr>
        <w:t xml:space="preserve">/24 </w:t>
      </w:r>
      <w:r w:rsidR="00216E0B" w:rsidRPr="00216E0B">
        <w:rPr>
          <w:rFonts w:ascii="Times New Roman" w:hAnsi="Times New Roman"/>
          <w:color w:val="666666"/>
          <w:sz w:val="28"/>
          <w:szCs w:val="28"/>
          <w:lang w:eastAsia="pl-PL"/>
        </w:rPr>
        <w:t>Dostawa sprzętu i oprogramowania informatycznego III</w:t>
      </w:r>
    </w:p>
    <w:p w14:paraId="12E05E7F" w14:textId="77777777" w:rsidR="009B18AB" w:rsidRPr="009E3733" w:rsidRDefault="009B18AB" w:rsidP="007F74FA">
      <w:pPr>
        <w:shd w:val="clear" w:color="auto" w:fill="FFFFFF"/>
        <w:spacing w:before="300" w:after="150" w:line="240" w:lineRule="auto"/>
        <w:outlineLvl w:val="2"/>
        <w:rPr>
          <w:rFonts w:ascii="Times New Roman" w:hAnsi="Times New Roman"/>
          <w:color w:val="666666"/>
          <w:sz w:val="28"/>
          <w:szCs w:val="28"/>
          <w:lang w:eastAsia="pl-PL"/>
        </w:rPr>
      </w:pPr>
      <w:r w:rsidRPr="009E3733">
        <w:rPr>
          <w:rFonts w:ascii="Times New Roman" w:hAnsi="Times New Roman"/>
          <w:color w:val="666666"/>
          <w:sz w:val="28"/>
          <w:szCs w:val="28"/>
          <w:lang w:eastAsia="pl-PL"/>
        </w:rPr>
        <w:t>W postępowaniu złożono następujące oferty:</w:t>
      </w:r>
    </w:p>
    <w:p w14:paraId="22DEE19A" w14:textId="77777777" w:rsidR="000F3045" w:rsidRPr="000F3045" w:rsidRDefault="009B18AB" w:rsidP="000F3045">
      <w:pPr>
        <w:pStyle w:val="Default"/>
      </w:pPr>
      <w:r w:rsidRPr="009E3733">
        <w:t>1.</w:t>
      </w:r>
    </w:p>
    <w:p w14:paraId="310BD520" w14:textId="77777777" w:rsidR="00360040" w:rsidRPr="00360040" w:rsidRDefault="00360040" w:rsidP="00360040">
      <w:pPr>
        <w:pStyle w:val="Default"/>
        <w:rPr>
          <w:rFonts w:ascii="Times New Roman" w:hAnsi="Times New Roman"/>
          <w:sz w:val="28"/>
          <w:szCs w:val="28"/>
        </w:rPr>
      </w:pPr>
      <w:r w:rsidRPr="00360040">
        <w:rPr>
          <w:rFonts w:ascii="Times New Roman" w:hAnsi="Times New Roman"/>
          <w:sz w:val="28"/>
          <w:szCs w:val="28"/>
        </w:rPr>
        <w:t>ITA Spółka z ograniczoną odpowiedzialnością Sp.k</w:t>
      </w:r>
    </w:p>
    <w:p w14:paraId="2DFC02B8" w14:textId="77777777" w:rsidR="00360040" w:rsidRPr="00360040" w:rsidRDefault="00360040" w:rsidP="00360040">
      <w:pPr>
        <w:pStyle w:val="Default"/>
        <w:rPr>
          <w:rFonts w:ascii="Times New Roman" w:hAnsi="Times New Roman"/>
          <w:sz w:val="28"/>
          <w:szCs w:val="28"/>
        </w:rPr>
      </w:pPr>
      <w:r w:rsidRPr="00360040">
        <w:rPr>
          <w:rFonts w:ascii="Times New Roman" w:hAnsi="Times New Roman"/>
          <w:sz w:val="28"/>
          <w:szCs w:val="28"/>
        </w:rPr>
        <w:t>Ul. Poznańska 104, Skórzewo</w:t>
      </w:r>
    </w:p>
    <w:p w14:paraId="1D83CCC7" w14:textId="0F1BEDB3" w:rsidR="00360040" w:rsidRPr="00360040" w:rsidRDefault="00360040" w:rsidP="00360040">
      <w:pPr>
        <w:pStyle w:val="Default"/>
        <w:rPr>
          <w:rFonts w:ascii="Times New Roman" w:hAnsi="Times New Roman"/>
          <w:sz w:val="28"/>
          <w:szCs w:val="28"/>
        </w:rPr>
      </w:pPr>
      <w:r w:rsidRPr="00360040">
        <w:rPr>
          <w:rFonts w:ascii="Times New Roman" w:hAnsi="Times New Roman"/>
          <w:sz w:val="28"/>
          <w:szCs w:val="28"/>
        </w:rPr>
        <w:t>60-185 Poznań</w:t>
      </w:r>
    </w:p>
    <w:p w14:paraId="570EF03B" w14:textId="78A56666" w:rsidR="009277CE" w:rsidRDefault="00360040" w:rsidP="00360040">
      <w:pPr>
        <w:pStyle w:val="Default"/>
        <w:rPr>
          <w:rFonts w:ascii="Times New Roman" w:hAnsi="Times New Roman"/>
          <w:sz w:val="28"/>
          <w:szCs w:val="28"/>
        </w:rPr>
      </w:pPr>
      <w:r w:rsidRPr="00360040">
        <w:rPr>
          <w:rFonts w:ascii="Times New Roman" w:hAnsi="Times New Roman"/>
          <w:sz w:val="28"/>
          <w:szCs w:val="28"/>
        </w:rPr>
        <w:t>NIP: 7811629652</w:t>
      </w:r>
    </w:p>
    <w:p w14:paraId="2290FD32" w14:textId="77777777" w:rsidR="00360040" w:rsidRDefault="00360040" w:rsidP="00360040">
      <w:pPr>
        <w:pStyle w:val="Default"/>
        <w:rPr>
          <w:rFonts w:ascii="Times New Roman" w:hAnsi="Times New Roman"/>
          <w:sz w:val="28"/>
          <w:szCs w:val="28"/>
        </w:rPr>
      </w:pPr>
    </w:p>
    <w:p w14:paraId="6432824C" w14:textId="3C937AA4" w:rsidR="00360040" w:rsidRDefault="00360040" w:rsidP="00360040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Część VII</w:t>
      </w:r>
    </w:p>
    <w:p w14:paraId="79BDE033" w14:textId="483FD6C9" w:rsidR="00360040" w:rsidRDefault="00360040" w:rsidP="00360040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Cena oferty: </w:t>
      </w:r>
      <w:r w:rsidRPr="00360040">
        <w:rPr>
          <w:rFonts w:ascii="Times New Roman" w:hAnsi="Times New Roman"/>
          <w:sz w:val="28"/>
          <w:szCs w:val="28"/>
        </w:rPr>
        <w:t>370 900,35 PLN brutto</w:t>
      </w:r>
    </w:p>
    <w:p w14:paraId="60971D81" w14:textId="77777777" w:rsidR="00360040" w:rsidRDefault="00360040" w:rsidP="00360040">
      <w:pPr>
        <w:pStyle w:val="Default"/>
        <w:rPr>
          <w:rFonts w:ascii="Times New Roman" w:hAnsi="Times New Roman"/>
          <w:sz w:val="28"/>
          <w:szCs w:val="28"/>
        </w:rPr>
      </w:pPr>
    </w:p>
    <w:p w14:paraId="4A3C1DB6" w14:textId="29128831" w:rsidR="00360040" w:rsidRDefault="00BE3B0F" w:rsidP="00360040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</w:p>
    <w:p w14:paraId="68F3F5B8" w14:textId="64125694" w:rsidR="0093170A" w:rsidRPr="0093170A" w:rsidRDefault="0093170A" w:rsidP="0093170A">
      <w:pPr>
        <w:pStyle w:val="Default"/>
        <w:rPr>
          <w:rFonts w:ascii="Times New Roman" w:hAnsi="Times New Roman"/>
          <w:sz w:val="28"/>
          <w:szCs w:val="28"/>
        </w:rPr>
      </w:pPr>
      <w:proofErr w:type="spellStart"/>
      <w:r w:rsidRPr="0093170A">
        <w:rPr>
          <w:rFonts w:ascii="Times New Roman" w:hAnsi="Times New Roman"/>
          <w:sz w:val="28"/>
          <w:szCs w:val="28"/>
        </w:rPr>
        <w:t>Softflix</w:t>
      </w:r>
      <w:proofErr w:type="spellEnd"/>
      <w:r w:rsidRPr="0093170A">
        <w:rPr>
          <w:rFonts w:ascii="Times New Roman" w:hAnsi="Times New Roman"/>
          <w:sz w:val="28"/>
          <w:szCs w:val="28"/>
        </w:rPr>
        <w:t xml:space="preserve"> Sp. z o. o.</w:t>
      </w:r>
    </w:p>
    <w:p w14:paraId="07A01060" w14:textId="578989B1" w:rsidR="0093170A" w:rsidRPr="0093170A" w:rsidRDefault="0093170A" w:rsidP="0093170A">
      <w:pPr>
        <w:pStyle w:val="Default"/>
        <w:rPr>
          <w:rFonts w:ascii="Times New Roman" w:hAnsi="Times New Roman"/>
          <w:sz w:val="28"/>
          <w:szCs w:val="28"/>
        </w:rPr>
      </w:pPr>
      <w:r w:rsidRPr="0093170A">
        <w:rPr>
          <w:rFonts w:ascii="Times New Roman" w:hAnsi="Times New Roman"/>
          <w:sz w:val="28"/>
          <w:szCs w:val="28"/>
        </w:rPr>
        <w:t>ul. 1 Maja 53/13, 46-020 Opole adres do korespondencji: ul. Robotnicza 72ed/114, 53-608 Wrocław</w:t>
      </w:r>
    </w:p>
    <w:p w14:paraId="53ED1A52" w14:textId="22A0D6B1" w:rsidR="00BE3B0F" w:rsidRDefault="0093170A" w:rsidP="0093170A">
      <w:pPr>
        <w:pStyle w:val="Default"/>
        <w:rPr>
          <w:rFonts w:ascii="Times New Roman" w:hAnsi="Times New Roman"/>
          <w:sz w:val="28"/>
          <w:szCs w:val="28"/>
        </w:rPr>
      </w:pPr>
      <w:r w:rsidRPr="0093170A">
        <w:rPr>
          <w:rFonts w:ascii="Times New Roman" w:hAnsi="Times New Roman"/>
          <w:sz w:val="28"/>
          <w:szCs w:val="28"/>
        </w:rPr>
        <w:t>NIP: 7543312747</w:t>
      </w:r>
    </w:p>
    <w:p w14:paraId="513F7405" w14:textId="77777777" w:rsidR="0093170A" w:rsidRDefault="0093170A" w:rsidP="0093170A">
      <w:pPr>
        <w:pStyle w:val="Default"/>
        <w:rPr>
          <w:rFonts w:ascii="Times New Roman" w:hAnsi="Times New Roman"/>
          <w:sz w:val="28"/>
          <w:szCs w:val="28"/>
        </w:rPr>
      </w:pPr>
    </w:p>
    <w:p w14:paraId="235F6669" w14:textId="052AD365" w:rsidR="0093170A" w:rsidRDefault="0093170A" w:rsidP="0093170A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Część IX</w:t>
      </w:r>
    </w:p>
    <w:p w14:paraId="73D22227" w14:textId="20F12B30" w:rsidR="0093170A" w:rsidRDefault="0093170A" w:rsidP="0093170A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Cena oferty:</w:t>
      </w:r>
      <w:r w:rsidRPr="0093170A">
        <w:rPr>
          <w:rFonts w:ascii="Times New Roman" w:hAnsi="Times New Roman"/>
          <w:sz w:val="28"/>
          <w:szCs w:val="28"/>
        </w:rPr>
        <w:t>7749,00</w:t>
      </w:r>
      <w:r>
        <w:rPr>
          <w:rFonts w:ascii="Times New Roman" w:hAnsi="Times New Roman"/>
          <w:sz w:val="28"/>
          <w:szCs w:val="28"/>
        </w:rPr>
        <w:t xml:space="preserve"> PLN</w:t>
      </w:r>
      <w:r w:rsidR="00A23830">
        <w:rPr>
          <w:rFonts w:ascii="Times New Roman" w:hAnsi="Times New Roman"/>
          <w:sz w:val="28"/>
          <w:szCs w:val="28"/>
        </w:rPr>
        <w:t xml:space="preserve"> brutto</w:t>
      </w:r>
    </w:p>
    <w:p w14:paraId="64EB3336" w14:textId="77777777" w:rsidR="00A23830" w:rsidRDefault="00A23830" w:rsidP="0093170A">
      <w:pPr>
        <w:pStyle w:val="Default"/>
        <w:rPr>
          <w:rFonts w:ascii="Times New Roman" w:hAnsi="Times New Roman"/>
          <w:sz w:val="28"/>
          <w:szCs w:val="28"/>
        </w:rPr>
      </w:pPr>
    </w:p>
    <w:p w14:paraId="7F5E494E" w14:textId="638065A5" w:rsidR="00A23830" w:rsidRDefault="00A23830" w:rsidP="0093170A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</w:p>
    <w:p w14:paraId="4FAE952A" w14:textId="2080482E" w:rsidR="00F115A0" w:rsidRPr="00F115A0" w:rsidRDefault="00F115A0" w:rsidP="00F115A0">
      <w:pPr>
        <w:pStyle w:val="Default"/>
        <w:rPr>
          <w:rFonts w:ascii="Times New Roman" w:hAnsi="Times New Roman"/>
          <w:sz w:val="28"/>
          <w:szCs w:val="28"/>
        </w:rPr>
      </w:pPr>
      <w:proofErr w:type="spellStart"/>
      <w:r w:rsidRPr="00F115A0">
        <w:rPr>
          <w:rFonts w:ascii="Times New Roman" w:hAnsi="Times New Roman"/>
          <w:sz w:val="28"/>
          <w:szCs w:val="28"/>
        </w:rPr>
        <w:t>Integrit</w:t>
      </w:r>
      <w:proofErr w:type="spellEnd"/>
      <w:r w:rsidRPr="00F115A0">
        <w:rPr>
          <w:rFonts w:ascii="Times New Roman" w:hAnsi="Times New Roman"/>
          <w:sz w:val="28"/>
          <w:szCs w:val="28"/>
        </w:rPr>
        <w:t xml:space="preserve"> S.A.</w:t>
      </w:r>
    </w:p>
    <w:p w14:paraId="7EDE91E7" w14:textId="7FE50343" w:rsidR="00F115A0" w:rsidRPr="00F115A0" w:rsidRDefault="00F115A0" w:rsidP="00F115A0">
      <w:pPr>
        <w:pStyle w:val="Default"/>
        <w:rPr>
          <w:rFonts w:ascii="Times New Roman" w:hAnsi="Times New Roman"/>
          <w:sz w:val="28"/>
          <w:szCs w:val="28"/>
        </w:rPr>
      </w:pPr>
      <w:r w:rsidRPr="00F115A0">
        <w:rPr>
          <w:rFonts w:ascii="Times New Roman" w:hAnsi="Times New Roman"/>
          <w:sz w:val="28"/>
          <w:szCs w:val="28"/>
        </w:rPr>
        <w:t>Ul. Tyniecka 1, 52-407 Wrocław</w:t>
      </w:r>
    </w:p>
    <w:p w14:paraId="54987512" w14:textId="3B9036E4" w:rsidR="00A23830" w:rsidRDefault="00F115A0" w:rsidP="00F115A0">
      <w:pPr>
        <w:pStyle w:val="Default"/>
        <w:rPr>
          <w:rFonts w:ascii="Times New Roman" w:hAnsi="Times New Roman"/>
          <w:sz w:val="28"/>
          <w:szCs w:val="28"/>
        </w:rPr>
      </w:pPr>
      <w:r w:rsidRPr="00F115A0">
        <w:rPr>
          <w:rFonts w:ascii="Times New Roman" w:hAnsi="Times New Roman"/>
          <w:sz w:val="28"/>
          <w:szCs w:val="28"/>
        </w:rPr>
        <w:t>NIP: 8941017698</w:t>
      </w:r>
    </w:p>
    <w:p w14:paraId="465EF4D4" w14:textId="77777777" w:rsidR="009F2AB1" w:rsidRDefault="009F2AB1" w:rsidP="00F115A0">
      <w:pPr>
        <w:pStyle w:val="Default"/>
        <w:rPr>
          <w:rFonts w:ascii="Times New Roman" w:hAnsi="Times New Roman"/>
          <w:sz w:val="28"/>
          <w:szCs w:val="28"/>
        </w:rPr>
      </w:pPr>
    </w:p>
    <w:p w14:paraId="01C1EF23" w14:textId="394DDFE1" w:rsidR="009F2AB1" w:rsidRDefault="009F2AB1" w:rsidP="00F115A0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Część IX</w:t>
      </w:r>
    </w:p>
    <w:p w14:paraId="42DED1FB" w14:textId="613F288F" w:rsidR="009F2AB1" w:rsidRDefault="009F2AB1" w:rsidP="00F115A0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Cena oferty: </w:t>
      </w:r>
      <w:r w:rsidRPr="009F2AB1">
        <w:rPr>
          <w:rFonts w:ascii="Times New Roman" w:hAnsi="Times New Roman"/>
          <w:sz w:val="28"/>
          <w:szCs w:val="28"/>
        </w:rPr>
        <w:t>10 900,26</w:t>
      </w:r>
      <w:r>
        <w:rPr>
          <w:rFonts w:ascii="Times New Roman" w:hAnsi="Times New Roman"/>
          <w:sz w:val="28"/>
          <w:szCs w:val="28"/>
        </w:rPr>
        <w:t xml:space="preserve"> PLN brutto</w:t>
      </w:r>
    </w:p>
    <w:p w14:paraId="312AD36C" w14:textId="77777777" w:rsidR="008518D0" w:rsidRDefault="008518D0" w:rsidP="00F115A0">
      <w:pPr>
        <w:pStyle w:val="Default"/>
        <w:rPr>
          <w:rFonts w:ascii="Times New Roman" w:hAnsi="Times New Roman"/>
          <w:sz w:val="28"/>
          <w:szCs w:val="28"/>
        </w:rPr>
      </w:pPr>
    </w:p>
    <w:p w14:paraId="65002C9F" w14:textId="2DFC4581" w:rsidR="008518D0" w:rsidRDefault="008518D0" w:rsidP="00F115A0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</w:p>
    <w:p w14:paraId="3BE900EC" w14:textId="68D041C3" w:rsidR="00DA3104" w:rsidRPr="00DA3104" w:rsidRDefault="00DA3104" w:rsidP="00DA3104">
      <w:pPr>
        <w:pStyle w:val="Default"/>
        <w:rPr>
          <w:rFonts w:ascii="Times New Roman" w:hAnsi="Times New Roman"/>
          <w:sz w:val="28"/>
          <w:szCs w:val="28"/>
        </w:rPr>
      </w:pPr>
      <w:r w:rsidRPr="00DA3104">
        <w:rPr>
          <w:rFonts w:ascii="Times New Roman" w:hAnsi="Times New Roman"/>
          <w:sz w:val="28"/>
          <w:szCs w:val="28"/>
        </w:rPr>
        <w:t>EXPANDER INTEGRATOR IT Spółka z o.o.</w:t>
      </w:r>
    </w:p>
    <w:p w14:paraId="0F128D9E" w14:textId="6910CF7C" w:rsidR="00DA3104" w:rsidRPr="00DA3104" w:rsidRDefault="00DA3104" w:rsidP="00DA3104">
      <w:pPr>
        <w:pStyle w:val="Default"/>
        <w:rPr>
          <w:rFonts w:ascii="Times New Roman" w:hAnsi="Times New Roman"/>
          <w:sz w:val="28"/>
          <w:szCs w:val="28"/>
        </w:rPr>
      </w:pPr>
      <w:r w:rsidRPr="00DA3104">
        <w:rPr>
          <w:rFonts w:ascii="Times New Roman" w:hAnsi="Times New Roman"/>
          <w:sz w:val="28"/>
          <w:szCs w:val="28"/>
        </w:rPr>
        <w:t>Ul. Su</w:t>
      </w:r>
      <w:r w:rsidR="002D2623">
        <w:rPr>
          <w:rFonts w:ascii="Times New Roman" w:hAnsi="Times New Roman"/>
          <w:sz w:val="28"/>
          <w:szCs w:val="28"/>
        </w:rPr>
        <w:t>ch</w:t>
      </w:r>
      <w:r w:rsidRPr="00DA3104">
        <w:rPr>
          <w:rFonts w:ascii="Times New Roman" w:hAnsi="Times New Roman"/>
          <w:sz w:val="28"/>
          <w:szCs w:val="28"/>
        </w:rPr>
        <w:t>a 2a, 30-601 Krak</w:t>
      </w:r>
      <w:r>
        <w:rPr>
          <w:rFonts w:ascii="Times New Roman" w:hAnsi="Times New Roman"/>
          <w:sz w:val="28"/>
          <w:szCs w:val="28"/>
        </w:rPr>
        <w:t>ów</w:t>
      </w:r>
    </w:p>
    <w:p w14:paraId="0CD8C5CE" w14:textId="2E085AA8" w:rsidR="008518D0" w:rsidRDefault="00DA3104" w:rsidP="00DA3104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NIP </w:t>
      </w:r>
      <w:r w:rsidRPr="00DA3104">
        <w:rPr>
          <w:rFonts w:ascii="Times New Roman" w:hAnsi="Times New Roman"/>
          <w:sz w:val="28"/>
          <w:szCs w:val="28"/>
        </w:rPr>
        <w:t>6772440854</w:t>
      </w:r>
    </w:p>
    <w:p w14:paraId="1727324D" w14:textId="77777777" w:rsidR="00D86EE9" w:rsidRDefault="00D86EE9" w:rsidP="00DA3104">
      <w:pPr>
        <w:pStyle w:val="Default"/>
        <w:rPr>
          <w:rFonts w:ascii="Times New Roman" w:hAnsi="Times New Roman"/>
          <w:sz w:val="28"/>
          <w:szCs w:val="28"/>
        </w:rPr>
      </w:pPr>
    </w:p>
    <w:p w14:paraId="7B05F1C7" w14:textId="6471414C" w:rsidR="00D86EE9" w:rsidRDefault="00D86EE9" w:rsidP="00DA3104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Część I</w:t>
      </w:r>
    </w:p>
    <w:p w14:paraId="0869D6D8" w14:textId="037D0E70" w:rsidR="00D86EE9" w:rsidRDefault="00D86EE9" w:rsidP="00DA3104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Cena oferty: </w:t>
      </w:r>
      <w:r w:rsidRPr="00D86EE9">
        <w:rPr>
          <w:rFonts w:ascii="Times New Roman" w:hAnsi="Times New Roman"/>
          <w:sz w:val="28"/>
          <w:szCs w:val="28"/>
        </w:rPr>
        <w:t>15315,00 PLN brutto</w:t>
      </w:r>
    </w:p>
    <w:p w14:paraId="56C891AA" w14:textId="77777777" w:rsidR="00D86EE9" w:rsidRDefault="00D86EE9" w:rsidP="00DA3104">
      <w:pPr>
        <w:pStyle w:val="Default"/>
        <w:rPr>
          <w:rFonts w:ascii="Times New Roman" w:hAnsi="Times New Roman"/>
          <w:sz w:val="28"/>
          <w:szCs w:val="28"/>
        </w:rPr>
      </w:pPr>
    </w:p>
    <w:p w14:paraId="0D5EC577" w14:textId="7018A079" w:rsidR="00D86EE9" w:rsidRDefault="00D86EE9" w:rsidP="00DA3104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Część III</w:t>
      </w:r>
    </w:p>
    <w:p w14:paraId="4FF47A50" w14:textId="710521C8" w:rsidR="00D86EE9" w:rsidRPr="00D86EE9" w:rsidRDefault="00D86EE9" w:rsidP="00D86EE9">
      <w:pPr>
        <w:pStyle w:val="Default"/>
        <w:rPr>
          <w:rFonts w:eastAsia="Calibri"/>
          <w:sz w:val="23"/>
          <w:szCs w:val="23"/>
        </w:rPr>
      </w:pPr>
      <w:r>
        <w:rPr>
          <w:rFonts w:ascii="Times New Roman" w:hAnsi="Times New Roman"/>
          <w:sz w:val="28"/>
          <w:szCs w:val="28"/>
        </w:rPr>
        <w:t xml:space="preserve">Cena oferty: </w:t>
      </w:r>
      <w:r w:rsidRPr="00D86EE9">
        <w:rPr>
          <w:rFonts w:eastAsia="Calibri"/>
          <w:sz w:val="23"/>
          <w:szCs w:val="23"/>
        </w:rPr>
        <w:t xml:space="preserve">2414,00 PLN brutto </w:t>
      </w:r>
    </w:p>
    <w:p w14:paraId="2171A3DB" w14:textId="23EFD7BA" w:rsidR="00D86EE9" w:rsidRDefault="00D86EE9" w:rsidP="00DA3104">
      <w:pPr>
        <w:pStyle w:val="Default"/>
        <w:rPr>
          <w:rFonts w:ascii="Times New Roman" w:hAnsi="Times New Roman"/>
          <w:sz w:val="28"/>
          <w:szCs w:val="28"/>
        </w:rPr>
      </w:pPr>
    </w:p>
    <w:p w14:paraId="767DD1FF" w14:textId="644275AC" w:rsidR="00D86EE9" w:rsidRDefault="00D86EE9" w:rsidP="00DA3104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Część IV</w:t>
      </w:r>
    </w:p>
    <w:p w14:paraId="4C83845E" w14:textId="56C80FED" w:rsidR="00D86EE9" w:rsidRDefault="00D86EE9" w:rsidP="00DA3104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Cena oferty: </w:t>
      </w:r>
      <w:r w:rsidRPr="00D86EE9">
        <w:rPr>
          <w:rFonts w:ascii="Times New Roman" w:hAnsi="Times New Roman"/>
          <w:sz w:val="28"/>
          <w:szCs w:val="28"/>
        </w:rPr>
        <w:t>19753,65 PLN brutto</w:t>
      </w:r>
    </w:p>
    <w:p w14:paraId="33BC9612" w14:textId="76848A3B" w:rsidR="00D86EE9" w:rsidRDefault="006C5D66" w:rsidP="00DA3104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Część VIII</w:t>
      </w:r>
    </w:p>
    <w:p w14:paraId="0B69F123" w14:textId="32805BE6" w:rsidR="006C5D66" w:rsidRDefault="006C5D66" w:rsidP="00DA3104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Cena oferty: </w:t>
      </w:r>
      <w:r w:rsidRPr="006C5D66">
        <w:rPr>
          <w:rFonts w:ascii="Times New Roman" w:hAnsi="Times New Roman"/>
          <w:sz w:val="28"/>
          <w:szCs w:val="28"/>
        </w:rPr>
        <w:t>1481,88 PLN brutto</w:t>
      </w:r>
    </w:p>
    <w:p w14:paraId="503D54E1" w14:textId="77777777" w:rsidR="006C5D66" w:rsidRDefault="006C5D66" w:rsidP="00DA3104">
      <w:pPr>
        <w:pStyle w:val="Default"/>
        <w:rPr>
          <w:rFonts w:ascii="Times New Roman" w:hAnsi="Times New Roman"/>
          <w:sz w:val="28"/>
          <w:szCs w:val="28"/>
        </w:rPr>
      </w:pPr>
    </w:p>
    <w:p w14:paraId="5A25D039" w14:textId="58EBFCDB" w:rsidR="006C5D66" w:rsidRDefault="00D6543B" w:rsidP="00DA3104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Część IX</w:t>
      </w:r>
    </w:p>
    <w:p w14:paraId="51C5FD15" w14:textId="59218763" w:rsidR="00D6543B" w:rsidRDefault="00D6543B" w:rsidP="00DA3104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Cena oferty: </w:t>
      </w:r>
      <w:r w:rsidRPr="00D6543B">
        <w:rPr>
          <w:rFonts w:ascii="Times New Roman" w:hAnsi="Times New Roman"/>
          <w:sz w:val="28"/>
          <w:szCs w:val="28"/>
        </w:rPr>
        <w:t>11050,00 PLN brutto</w:t>
      </w:r>
    </w:p>
    <w:p w14:paraId="0970D1A0" w14:textId="77777777" w:rsidR="00D6543B" w:rsidRDefault="00D6543B" w:rsidP="00DA3104">
      <w:pPr>
        <w:pStyle w:val="Default"/>
        <w:rPr>
          <w:rFonts w:ascii="Times New Roman" w:hAnsi="Times New Roman"/>
          <w:sz w:val="28"/>
          <w:szCs w:val="28"/>
        </w:rPr>
      </w:pPr>
    </w:p>
    <w:p w14:paraId="556D64C6" w14:textId="08BD9488" w:rsidR="00530C92" w:rsidRPr="00530C92" w:rsidRDefault="00113370" w:rsidP="00530C92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</w:p>
    <w:p w14:paraId="39EA198F" w14:textId="177598A5" w:rsidR="00530C92" w:rsidRPr="00530C92" w:rsidRDefault="00530C92" w:rsidP="00530C92">
      <w:pPr>
        <w:pStyle w:val="Default"/>
        <w:rPr>
          <w:rFonts w:ascii="Times New Roman" w:hAnsi="Times New Roman"/>
          <w:sz w:val="28"/>
          <w:szCs w:val="28"/>
        </w:rPr>
      </w:pPr>
      <w:proofErr w:type="spellStart"/>
      <w:r w:rsidRPr="00530C92">
        <w:rPr>
          <w:rFonts w:ascii="Times New Roman" w:hAnsi="Times New Roman"/>
          <w:sz w:val="28"/>
          <w:szCs w:val="28"/>
        </w:rPr>
        <w:t>Yotta</w:t>
      </w:r>
      <w:proofErr w:type="spellEnd"/>
      <w:r w:rsidRPr="00530C92">
        <w:rPr>
          <w:rFonts w:ascii="Times New Roman" w:hAnsi="Times New Roman"/>
          <w:sz w:val="28"/>
          <w:szCs w:val="28"/>
        </w:rPr>
        <w:t xml:space="preserve"> Volt spółka z ograniczoną odpowiedzialnością</w:t>
      </w:r>
    </w:p>
    <w:p w14:paraId="3AA65106" w14:textId="425CBB92" w:rsidR="00530C92" w:rsidRPr="00530C92" w:rsidRDefault="00530C92" w:rsidP="00530C92">
      <w:pPr>
        <w:pStyle w:val="Default"/>
        <w:rPr>
          <w:rFonts w:ascii="Times New Roman" w:hAnsi="Times New Roman"/>
          <w:sz w:val="28"/>
          <w:szCs w:val="28"/>
        </w:rPr>
      </w:pPr>
      <w:r w:rsidRPr="00530C92">
        <w:rPr>
          <w:rFonts w:ascii="Times New Roman" w:hAnsi="Times New Roman"/>
          <w:sz w:val="28"/>
          <w:szCs w:val="28"/>
        </w:rPr>
        <w:t>ul. Żelazna 40 lok. 101, 00-832 Warszawa</w:t>
      </w:r>
    </w:p>
    <w:p w14:paraId="7DF9075A" w14:textId="197F2395" w:rsidR="00113370" w:rsidRDefault="00530C92" w:rsidP="00530C92">
      <w:pPr>
        <w:pStyle w:val="Default"/>
        <w:rPr>
          <w:rFonts w:ascii="Times New Roman" w:hAnsi="Times New Roman"/>
          <w:sz w:val="28"/>
          <w:szCs w:val="28"/>
        </w:rPr>
      </w:pPr>
      <w:r w:rsidRPr="00530C92">
        <w:rPr>
          <w:rFonts w:ascii="Times New Roman" w:hAnsi="Times New Roman"/>
          <w:sz w:val="28"/>
          <w:szCs w:val="28"/>
        </w:rPr>
        <w:t>NIP: 5272939805</w:t>
      </w:r>
    </w:p>
    <w:p w14:paraId="7B8F60DD" w14:textId="77777777" w:rsidR="00FF034F" w:rsidRDefault="00FF034F" w:rsidP="00530C92">
      <w:pPr>
        <w:pStyle w:val="Default"/>
        <w:rPr>
          <w:rFonts w:ascii="Times New Roman" w:hAnsi="Times New Roman"/>
          <w:sz w:val="28"/>
          <w:szCs w:val="28"/>
        </w:rPr>
      </w:pPr>
    </w:p>
    <w:p w14:paraId="50E391DD" w14:textId="3F5DEC5F" w:rsidR="00FF034F" w:rsidRDefault="00FF034F" w:rsidP="00530C92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Część V</w:t>
      </w:r>
    </w:p>
    <w:p w14:paraId="274EDFED" w14:textId="06A59A52" w:rsidR="00FF034F" w:rsidRDefault="00FF034F" w:rsidP="00530C92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Cena oferty: </w:t>
      </w:r>
      <w:r w:rsidRPr="00FF034F">
        <w:rPr>
          <w:rFonts w:ascii="Times New Roman" w:hAnsi="Times New Roman"/>
          <w:sz w:val="28"/>
          <w:szCs w:val="28"/>
        </w:rPr>
        <w:t>25584,00 PLN brutto</w:t>
      </w:r>
    </w:p>
    <w:p w14:paraId="6AFF82AB" w14:textId="77777777" w:rsidR="00C40149" w:rsidRDefault="00C40149" w:rsidP="00530C92">
      <w:pPr>
        <w:pStyle w:val="Default"/>
        <w:rPr>
          <w:rFonts w:ascii="Times New Roman" w:hAnsi="Times New Roman"/>
          <w:sz w:val="28"/>
          <w:szCs w:val="28"/>
        </w:rPr>
      </w:pPr>
    </w:p>
    <w:p w14:paraId="56648050" w14:textId="3D1F6F5D" w:rsidR="00C40149" w:rsidRDefault="00C40149" w:rsidP="00530C92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Część VI</w:t>
      </w:r>
    </w:p>
    <w:p w14:paraId="6ED034E5" w14:textId="2AFCCC9D" w:rsidR="00C40149" w:rsidRDefault="00C40149" w:rsidP="00530C92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Cena oferty: </w:t>
      </w:r>
      <w:r w:rsidRPr="00C40149">
        <w:rPr>
          <w:rFonts w:ascii="Times New Roman" w:hAnsi="Times New Roman"/>
          <w:sz w:val="28"/>
          <w:szCs w:val="28"/>
        </w:rPr>
        <w:t>89790,00 PLN brutto</w:t>
      </w:r>
    </w:p>
    <w:p w14:paraId="70C99C91" w14:textId="77777777" w:rsidR="00C40149" w:rsidRDefault="00C40149" w:rsidP="00530C92">
      <w:pPr>
        <w:pStyle w:val="Default"/>
        <w:rPr>
          <w:rFonts w:ascii="Times New Roman" w:hAnsi="Times New Roman"/>
          <w:sz w:val="28"/>
          <w:szCs w:val="28"/>
        </w:rPr>
      </w:pPr>
    </w:p>
    <w:p w14:paraId="67BA64AD" w14:textId="5A046A28" w:rsidR="00C40149" w:rsidRDefault="00151B5E" w:rsidP="00530C92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</w:p>
    <w:p w14:paraId="570576E6" w14:textId="34CDB6CE" w:rsidR="00151B5E" w:rsidRPr="00151B5E" w:rsidRDefault="00151B5E" w:rsidP="00151B5E">
      <w:pPr>
        <w:pStyle w:val="Default"/>
        <w:rPr>
          <w:rFonts w:ascii="Times New Roman" w:hAnsi="Times New Roman"/>
          <w:sz w:val="28"/>
          <w:szCs w:val="28"/>
        </w:rPr>
      </w:pPr>
      <w:r w:rsidRPr="00151B5E">
        <w:rPr>
          <w:rFonts w:ascii="Times New Roman" w:hAnsi="Times New Roman"/>
          <w:sz w:val="28"/>
          <w:szCs w:val="28"/>
        </w:rPr>
        <w:t>Zakład Systemów Komputerowych ZSK Sp. z o.o.</w:t>
      </w:r>
    </w:p>
    <w:p w14:paraId="002BF5DE" w14:textId="7D773453" w:rsidR="00151B5E" w:rsidRPr="00151B5E" w:rsidRDefault="00151B5E" w:rsidP="00151B5E">
      <w:pPr>
        <w:pStyle w:val="Default"/>
        <w:rPr>
          <w:rFonts w:ascii="Times New Roman" w:hAnsi="Times New Roman"/>
          <w:sz w:val="28"/>
          <w:szCs w:val="28"/>
        </w:rPr>
      </w:pPr>
      <w:r w:rsidRPr="00151B5E">
        <w:rPr>
          <w:rFonts w:ascii="Times New Roman" w:hAnsi="Times New Roman"/>
          <w:sz w:val="28"/>
          <w:szCs w:val="28"/>
        </w:rPr>
        <w:t>ul. dr. Józefa Babińskiego 62A, 30-393 Kraków</w:t>
      </w:r>
    </w:p>
    <w:p w14:paraId="4599BF35" w14:textId="3183F8E7" w:rsidR="00151B5E" w:rsidRDefault="00151B5E" w:rsidP="00151B5E">
      <w:pPr>
        <w:pStyle w:val="Default"/>
        <w:rPr>
          <w:rFonts w:ascii="Times New Roman" w:hAnsi="Times New Roman"/>
          <w:sz w:val="28"/>
          <w:szCs w:val="28"/>
        </w:rPr>
      </w:pPr>
      <w:r w:rsidRPr="00151B5E">
        <w:rPr>
          <w:rFonts w:ascii="Times New Roman" w:hAnsi="Times New Roman"/>
          <w:sz w:val="28"/>
          <w:szCs w:val="28"/>
        </w:rPr>
        <w:t>NIP: 6791038633</w:t>
      </w:r>
    </w:p>
    <w:p w14:paraId="2D4B8E2F" w14:textId="77777777" w:rsidR="00E15E7A" w:rsidRDefault="00E15E7A" w:rsidP="00151B5E">
      <w:pPr>
        <w:pStyle w:val="Default"/>
        <w:rPr>
          <w:rFonts w:ascii="Times New Roman" w:hAnsi="Times New Roman"/>
          <w:sz w:val="28"/>
          <w:szCs w:val="28"/>
        </w:rPr>
      </w:pPr>
    </w:p>
    <w:p w14:paraId="2AA48BA5" w14:textId="0A1D1556" w:rsidR="00E15E7A" w:rsidRDefault="00E15E7A" w:rsidP="00151B5E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Część VIII</w:t>
      </w:r>
    </w:p>
    <w:p w14:paraId="1F65FF8F" w14:textId="7F64D69B" w:rsidR="00E15E7A" w:rsidRDefault="00E15E7A" w:rsidP="00151B5E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Cena oferty:</w:t>
      </w:r>
      <w:r w:rsidR="00A033D8">
        <w:rPr>
          <w:rFonts w:ascii="Times New Roman" w:hAnsi="Times New Roman"/>
          <w:sz w:val="28"/>
          <w:szCs w:val="28"/>
        </w:rPr>
        <w:t xml:space="preserve"> </w:t>
      </w:r>
      <w:r w:rsidR="00A033D8" w:rsidRPr="00A033D8">
        <w:rPr>
          <w:rFonts w:ascii="Times New Roman" w:hAnsi="Times New Roman"/>
          <w:sz w:val="28"/>
          <w:szCs w:val="28"/>
        </w:rPr>
        <w:t>1 650,66 zł</w:t>
      </w:r>
      <w:r w:rsidR="00A033D8">
        <w:rPr>
          <w:rFonts w:ascii="Times New Roman" w:hAnsi="Times New Roman"/>
          <w:sz w:val="28"/>
          <w:szCs w:val="28"/>
        </w:rPr>
        <w:t xml:space="preserve"> brutto</w:t>
      </w:r>
    </w:p>
    <w:p w14:paraId="7935152A" w14:textId="77777777" w:rsidR="00A033D8" w:rsidRDefault="00A033D8" w:rsidP="00151B5E">
      <w:pPr>
        <w:pStyle w:val="Default"/>
        <w:rPr>
          <w:rFonts w:ascii="Times New Roman" w:hAnsi="Times New Roman"/>
          <w:sz w:val="28"/>
          <w:szCs w:val="28"/>
        </w:rPr>
      </w:pPr>
    </w:p>
    <w:p w14:paraId="509D08CA" w14:textId="261108B2" w:rsidR="00A033D8" w:rsidRDefault="00A033D8" w:rsidP="00151B5E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Część IX</w:t>
      </w:r>
    </w:p>
    <w:p w14:paraId="43036F6B" w14:textId="1DB8B4AD" w:rsidR="00A033D8" w:rsidRDefault="00A033D8" w:rsidP="00151B5E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Cena oferty: </w:t>
      </w:r>
      <w:r w:rsidRPr="00A033D8">
        <w:rPr>
          <w:rFonts w:ascii="Times New Roman" w:hAnsi="Times New Roman"/>
          <w:sz w:val="28"/>
          <w:szCs w:val="28"/>
        </w:rPr>
        <w:t>12 339,36 zł</w:t>
      </w:r>
      <w:r>
        <w:rPr>
          <w:rFonts w:ascii="Times New Roman" w:hAnsi="Times New Roman"/>
          <w:sz w:val="28"/>
          <w:szCs w:val="28"/>
        </w:rPr>
        <w:t xml:space="preserve"> brutto</w:t>
      </w:r>
    </w:p>
    <w:p w14:paraId="25750A58" w14:textId="77777777" w:rsidR="00E15E7A" w:rsidRPr="005A691B" w:rsidRDefault="00E15E7A" w:rsidP="00151B5E">
      <w:pPr>
        <w:pStyle w:val="Default"/>
        <w:rPr>
          <w:rFonts w:ascii="Times New Roman" w:hAnsi="Times New Roman"/>
          <w:sz w:val="28"/>
          <w:szCs w:val="28"/>
        </w:rPr>
      </w:pPr>
    </w:p>
    <w:p w14:paraId="2EC73467" w14:textId="77777777" w:rsidR="009277CE" w:rsidRPr="003A26BE" w:rsidRDefault="009277CE" w:rsidP="009277CE">
      <w:pPr>
        <w:tabs>
          <w:tab w:val="left" w:pos="567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A6039A0" w14:textId="77777777" w:rsidR="009277CE" w:rsidRPr="005A691B" w:rsidRDefault="009277CE" w:rsidP="001650A8">
      <w:pPr>
        <w:pStyle w:val="Default"/>
        <w:rPr>
          <w:rFonts w:ascii="Times New Roman" w:hAnsi="Times New Roman"/>
          <w:sz w:val="28"/>
          <w:szCs w:val="28"/>
        </w:rPr>
      </w:pPr>
    </w:p>
    <w:p w14:paraId="3786A52C" w14:textId="77777777" w:rsidR="009B18AB" w:rsidRPr="003A26BE" w:rsidRDefault="009B18AB" w:rsidP="003A26BE">
      <w:pPr>
        <w:tabs>
          <w:tab w:val="left" w:pos="567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9B18AB" w:rsidRPr="003A26BE" w:rsidSect="009B1350">
      <w:pgSz w:w="11906" w:h="16838"/>
      <w:pgMar w:top="1440" w:right="924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1245F" w14:textId="77777777" w:rsidR="009B18AB" w:rsidRDefault="009B18AB">
      <w:pPr>
        <w:spacing w:after="0" w:line="240" w:lineRule="auto"/>
      </w:pPr>
      <w:r>
        <w:separator/>
      </w:r>
    </w:p>
  </w:endnote>
  <w:endnote w:type="continuationSeparator" w:id="0">
    <w:p w14:paraId="2A70F3DC" w14:textId="77777777" w:rsidR="009B18AB" w:rsidRDefault="009B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457F9" w14:textId="77777777" w:rsidR="009B18AB" w:rsidRDefault="009B18AB">
      <w:pPr>
        <w:spacing w:after="0" w:line="240" w:lineRule="auto"/>
      </w:pPr>
      <w:r>
        <w:separator/>
      </w:r>
    </w:p>
  </w:footnote>
  <w:footnote w:type="continuationSeparator" w:id="0">
    <w:p w14:paraId="58796A25" w14:textId="77777777" w:rsidR="009B18AB" w:rsidRDefault="009B1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CF7C6D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4FC706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pStyle w:val="Listapunktowana3"/>
      <w:lvlText w:val="*"/>
      <w:lvlJc w:val="left"/>
      <w:rPr>
        <w:rFonts w:cs="Times New Roman"/>
      </w:rPr>
    </w:lvl>
  </w:abstractNum>
  <w:abstractNum w:abstractNumId="3" w15:restartNumberingAfterBreak="0">
    <w:nsid w:val="00000002"/>
    <w:multiLevelType w:val="singleLevel"/>
    <w:tmpl w:val="65C483B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5"/>
    <w:multiLevelType w:val="singleLevel"/>
    <w:tmpl w:val="524EFE1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</w:abstractNum>
  <w:abstractNum w:abstractNumId="7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113C4C"/>
    <w:multiLevelType w:val="hybridMultilevel"/>
    <w:tmpl w:val="F39E7E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2010A3A"/>
    <w:multiLevelType w:val="hybridMultilevel"/>
    <w:tmpl w:val="20BC304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4A5590E"/>
    <w:multiLevelType w:val="hybridMultilevel"/>
    <w:tmpl w:val="78DAB3CA"/>
    <w:name w:val="WW8Num32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9E6E76"/>
    <w:multiLevelType w:val="hybridMultilevel"/>
    <w:tmpl w:val="587CE298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7662E7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D8C52FA"/>
    <w:multiLevelType w:val="hybridMultilevel"/>
    <w:tmpl w:val="1C008F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1249A0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404047D"/>
    <w:multiLevelType w:val="multilevel"/>
    <w:tmpl w:val="A6F0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CF5299"/>
    <w:multiLevelType w:val="hybridMultilevel"/>
    <w:tmpl w:val="9170EF90"/>
    <w:lvl w:ilvl="0" w:tplc="12C8EDE8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6309F"/>
    <w:multiLevelType w:val="hybridMultilevel"/>
    <w:tmpl w:val="090C73E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FAD2F18"/>
    <w:multiLevelType w:val="hybridMultilevel"/>
    <w:tmpl w:val="CE3A0ACC"/>
    <w:lvl w:ilvl="0" w:tplc="0BC0479A">
      <w:start w:val="1"/>
      <w:numFmt w:val="bullet"/>
      <w:lvlText w:val=""/>
      <w:lvlJc w:val="left"/>
      <w:pPr>
        <w:ind w:left="540" w:hanging="360"/>
      </w:pPr>
      <w:rPr>
        <w:rFonts w:ascii="Wingdings" w:hAnsi="Wingdings" w:hint="default"/>
        <w:b/>
        <w:color w:val="80808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73074"/>
    <w:multiLevelType w:val="hybridMultilevel"/>
    <w:tmpl w:val="1B200DF6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2C271DF"/>
    <w:multiLevelType w:val="multilevel"/>
    <w:tmpl w:val="85A0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87035C"/>
    <w:multiLevelType w:val="hybridMultilevel"/>
    <w:tmpl w:val="3B28C26A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55223AE">
      <w:start w:val="7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8C3D86"/>
    <w:multiLevelType w:val="hybridMultilevel"/>
    <w:tmpl w:val="3876646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5B5A3E"/>
    <w:multiLevelType w:val="hybridMultilevel"/>
    <w:tmpl w:val="56569C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E24418"/>
    <w:multiLevelType w:val="hybridMultilevel"/>
    <w:tmpl w:val="1890A5DE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4587B0E"/>
    <w:multiLevelType w:val="hybridMultilevel"/>
    <w:tmpl w:val="2E36156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5B22A778">
      <w:start w:val="1"/>
      <w:numFmt w:val="bullet"/>
      <w:lvlText w:val="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 w15:restartNumberingAfterBreak="0">
    <w:nsid w:val="552C4CA6"/>
    <w:multiLevelType w:val="hybridMultilevel"/>
    <w:tmpl w:val="687E26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FD18B9"/>
    <w:multiLevelType w:val="hybridMultilevel"/>
    <w:tmpl w:val="476C5A4E"/>
    <w:name w:val="WW8Num5222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1037F06"/>
    <w:multiLevelType w:val="hybridMultilevel"/>
    <w:tmpl w:val="E10AF9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644E6"/>
    <w:multiLevelType w:val="hybridMultilevel"/>
    <w:tmpl w:val="017C3204"/>
    <w:lvl w:ilvl="0" w:tplc="041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8" w15:restartNumberingAfterBreak="0">
    <w:nsid w:val="6CFE2832"/>
    <w:multiLevelType w:val="hybridMultilevel"/>
    <w:tmpl w:val="F72A95A0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19879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DA65A79"/>
    <w:multiLevelType w:val="hybridMultilevel"/>
    <w:tmpl w:val="4D26236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55223AE">
      <w:start w:val="7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255223AE">
      <w:start w:val="7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26422824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6C4C8C"/>
    <w:multiLevelType w:val="hybridMultilevel"/>
    <w:tmpl w:val="98E27A64"/>
    <w:name w:val="WW8Num52222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3A308B9"/>
    <w:multiLevelType w:val="hybridMultilevel"/>
    <w:tmpl w:val="AD286D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B6DEC"/>
    <w:multiLevelType w:val="hybridMultilevel"/>
    <w:tmpl w:val="90940038"/>
    <w:name w:val="WW8Num522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62014934">
    <w:abstractNumId w:val="1"/>
  </w:num>
  <w:num w:numId="2" w16cid:durableId="810907838">
    <w:abstractNumId w:val="0"/>
  </w:num>
  <w:num w:numId="3" w16cid:durableId="256601486">
    <w:abstractNumId w:val="1"/>
  </w:num>
  <w:num w:numId="4" w16cid:durableId="1914848389">
    <w:abstractNumId w:val="0"/>
  </w:num>
  <w:num w:numId="5" w16cid:durableId="1555581638">
    <w:abstractNumId w:val="1"/>
  </w:num>
  <w:num w:numId="6" w16cid:durableId="606816689">
    <w:abstractNumId w:val="0"/>
  </w:num>
  <w:num w:numId="7" w16cid:durableId="584801565">
    <w:abstractNumId w:val="1"/>
  </w:num>
  <w:num w:numId="8" w16cid:durableId="790130738">
    <w:abstractNumId w:val="0"/>
  </w:num>
  <w:num w:numId="9" w16cid:durableId="1674137375">
    <w:abstractNumId w:val="1"/>
  </w:num>
  <w:num w:numId="10" w16cid:durableId="1889493280">
    <w:abstractNumId w:val="0"/>
  </w:num>
  <w:num w:numId="11" w16cid:durableId="1607694840">
    <w:abstractNumId w:val="1"/>
  </w:num>
  <w:num w:numId="12" w16cid:durableId="7563533">
    <w:abstractNumId w:val="0"/>
  </w:num>
  <w:num w:numId="13" w16cid:durableId="1832061529">
    <w:abstractNumId w:val="1"/>
  </w:num>
  <w:num w:numId="14" w16cid:durableId="88428834">
    <w:abstractNumId w:val="0"/>
  </w:num>
  <w:num w:numId="15" w16cid:durableId="1546942576">
    <w:abstractNumId w:val="1"/>
  </w:num>
  <w:num w:numId="16" w16cid:durableId="1307050482">
    <w:abstractNumId w:val="0"/>
  </w:num>
  <w:num w:numId="17" w16cid:durableId="851527716">
    <w:abstractNumId w:val="1"/>
  </w:num>
  <w:num w:numId="18" w16cid:durableId="569000551">
    <w:abstractNumId w:val="0"/>
  </w:num>
  <w:num w:numId="19" w16cid:durableId="400444730">
    <w:abstractNumId w:val="1"/>
  </w:num>
  <w:num w:numId="20" w16cid:durableId="245919705">
    <w:abstractNumId w:val="2"/>
    <w:lvlOverride w:ilvl="0">
      <w:lvl w:ilvl="0">
        <w:start w:val="17"/>
        <w:numFmt w:val="bullet"/>
        <w:pStyle w:val="Listapunktowana3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21" w16cid:durableId="767388251">
    <w:abstractNumId w:val="16"/>
  </w:num>
  <w:num w:numId="22" w16cid:durableId="21292289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0997090">
    <w:abstractNumId w:val="3"/>
  </w:num>
  <w:num w:numId="24" w16cid:durableId="12754791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12060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57911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43275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37842127">
    <w:abstractNumId w:val="12"/>
  </w:num>
  <w:num w:numId="29" w16cid:durableId="1305626691">
    <w:abstractNumId w:val="14"/>
  </w:num>
  <w:num w:numId="30" w16cid:durableId="827408273">
    <w:abstractNumId w:val="31"/>
  </w:num>
  <w:num w:numId="31" w16cid:durableId="254173324">
    <w:abstractNumId w:val="26"/>
  </w:num>
  <w:num w:numId="32" w16cid:durableId="1092706808">
    <w:abstractNumId w:val="23"/>
  </w:num>
  <w:num w:numId="33" w16cid:durableId="28922920">
    <w:abstractNumId w:val="9"/>
  </w:num>
  <w:num w:numId="34" w16cid:durableId="2128620834">
    <w:abstractNumId w:val="29"/>
  </w:num>
  <w:num w:numId="35" w16cid:durableId="1982269212">
    <w:abstractNumId w:val="19"/>
  </w:num>
  <w:num w:numId="36" w16cid:durableId="1175921135">
    <w:abstractNumId w:val="27"/>
  </w:num>
  <w:num w:numId="37" w16cid:durableId="440147401">
    <w:abstractNumId w:val="15"/>
  </w:num>
  <w:num w:numId="38" w16cid:durableId="1989435614">
    <w:abstractNumId w:val="20"/>
  </w:num>
  <w:num w:numId="39" w16cid:durableId="393167334">
    <w:abstractNumId w:val="18"/>
  </w:num>
  <w:num w:numId="40" w16cid:durableId="121577674">
    <w:abstractNumId w:val="13"/>
  </w:num>
  <w:num w:numId="41" w16cid:durableId="1451703560">
    <w:abstractNumId w:val="21"/>
  </w:num>
  <w:num w:numId="42" w16cid:durableId="222178961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93"/>
    <w:rsid w:val="00006212"/>
    <w:rsid w:val="00006B38"/>
    <w:rsid w:val="00010CC4"/>
    <w:rsid w:val="00011E14"/>
    <w:rsid w:val="0001660E"/>
    <w:rsid w:val="00017FDD"/>
    <w:rsid w:val="00021803"/>
    <w:rsid w:val="00021FF9"/>
    <w:rsid w:val="00025F22"/>
    <w:rsid w:val="00033D49"/>
    <w:rsid w:val="00036225"/>
    <w:rsid w:val="0005614F"/>
    <w:rsid w:val="00057A18"/>
    <w:rsid w:val="00062CAB"/>
    <w:rsid w:val="000776F8"/>
    <w:rsid w:val="00082BEF"/>
    <w:rsid w:val="000850B8"/>
    <w:rsid w:val="00086A52"/>
    <w:rsid w:val="00092239"/>
    <w:rsid w:val="00093692"/>
    <w:rsid w:val="00093CCD"/>
    <w:rsid w:val="00095165"/>
    <w:rsid w:val="000A20E0"/>
    <w:rsid w:val="000B4B52"/>
    <w:rsid w:val="000C4CFA"/>
    <w:rsid w:val="000D6125"/>
    <w:rsid w:val="000E1D94"/>
    <w:rsid w:val="000E33D1"/>
    <w:rsid w:val="000E5B1F"/>
    <w:rsid w:val="000F0B78"/>
    <w:rsid w:val="000F3045"/>
    <w:rsid w:val="000F3523"/>
    <w:rsid w:val="000F4399"/>
    <w:rsid w:val="000F489C"/>
    <w:rsid w:val="000F6953"/>
    <w:rsid w:val="000F7CB6"/>
    <w:rsid w:val="00113370"/>
    <w:rsid w:val="00114FA4"/>
    <w:rsid w:val="0011739D"/>
    <w:rsid w:val="0012279A"/>
    <w:rsid w:val="001237AF"/>
    <w:rsid w:val="00132AA8"/>
    <w:rsid w:val="00143EBC"/>
    <w:rsid w:val="00150115"/>
    <w:rsid w:val="00151B5E"/>
    <w:rsid w:val="001540EA"/>
    <w:rsid w:val="00156742"/>
    <w:rsid w:val="00157C41"/>
    <w:rsid w:val="00161CF8"/>
    <w:rsid w:val="0016319A"/>
    <w:rsid w:val="001650A8"/>
    <w:rsid w:val="0017022A"/>
    <w:rsid w:val="0019222B"/>
    <w:rsid w:val="00194D57"/>
    <w:rsid w:val="001976BC"/>
    <w:rsid w:val="001A1A24"/>
    <w:rsid w:val="001A245E"/>
    <w:rsid w:val="001A2ECF"/>
    <w:rsid w:val="001B128D"/>
    <w:rsid w:val="001B3DD0"/>
    <w:rsid w:val="001B596A"/>
    <w:rsid w:val="001D3560"/>
    <w:rsid w:val="001D3668"/>
    <w:rsid w:val="001E3B90"/>
    <w:rsid w:val="001E4E66"/>
    <w:rsid w:val="001F766F"/>
    <w:rsid w:val="002162C1"/>
    <w:rsid w:val="00216E0B"/>
    <w:rsid w:val="002248F0"/>
    <w:rsid w:val="00232559"/>
    <w:rsid w:val="002342B8"/>
    <w:rsid w:val="00234C35"/>
    <w:rsid w:val="00235DF4"/>
    <w:rsid w:val="002379A9"/>
    <w:rsid w:val="00243583"/>
    <w:rsid w:val="0025084E"/>
    <w:rsid w:val="002516AE"/>
    <w:rsid w:val="0025172E"/>
    <w:rsid w:val="0025553B"/>
    <w:rsid w:val="00256316"/>
    <w:rsid w:val="00256D7D"/>
    <w:rsid w:val="00266901"/>
    <w:rsid w:val="0027443D"/>
    <w:rsid w:val="00274E81"/>
    <w:rsid w:val="00275223"/>
    <w:rsid w:val="00276220"/>
    <w:rsid w:val="00285812"/>
    <w:rsid w:val="00293F46"/>
    <w:rsid w:val="002A1810"/>
    <w:rsid w:val="002A22DC"/>
    <w:rsid w:val="002B0BDF"/>
    <w:rsid w:val="002B1BC5"/>
    <w:rsid w:val="002B262B"/>
    <w:rsid w:val="002B39C1"/>
    <w:rsid w:val="002B52AC"/>
    <w:rsid w:val="002C14D1"/>
    <w:rsid w:val="002C4D83"/>
    <w:rsid w:val="002C56ED"/>
    <w:rsid w:val="002C6B71"/>
    <w:rsid w:val="002C75C1"/>
    <w:rsid w:val="002D1210"/>
    <w:rsid w:val="002D2623"/>
    <w:rsid w:val="002D6EE5"/>
    <w:rsid w:val="002D7220"/>
    <w:rsid w:val="002E0EA1"/>
    <w:rsid w:val="002E4462"/>
    <w:rsid w:val="002E7069"/>
    <w:rsid w:val="002F098B"/>
    <w:rsid w:val="002F0A68"/>
    <w:rsid w:val="002F4476"/>
    <w:rsid w:val="003004C0"/>
    <w:rsid w:val="00306958"/>
    <w:rsid w:val="0031287B"/>
    <w:rsid w:val="00312B7A"/>
    <w:rsid w:val="0033032A"/>
    <w:rsid w:val="003329C0"/>
    <w:rsid w:val="00337B73"/>
    <w:rsid w:val="003413C0"/>
    <w:rsid w:val="00341781"/>
    <w:rsid w:val="003572B3"/>
    <w:rsid w:val="00360040"/>
    <w:rsid w:val="00363BB5"/>
    <w:rsid w:val="00365B49"/>
    <w:rsid w:val="00374A6D"/>
    <w:rsid w:val="003804E5"/>
    <w:rsid w:val="00381482"/>
    <w:rsid w:val="00381B5A"/>
    <w:rsid w:val="003903C9"/>
    <w:rsid w:val="003972CA"/>
    <w:rsid w:val="00397EE2"/>
    <w:rsid w:val="003A26BE"/>
    <w:rsid w:val="003A2CA3"/>
    <w:rsid w:val="003A53A5"/>
    <w:rsid w:val="003C5390"/>
    <w:rsid w:val="003D05C8"/>
    <w:rsid w:val="003D22C4"/>
    <w:rsid w:val="003D4440"/>
    <w:rsid w:val="003D5C2E"/>
    <w:rsid w:val="003E3C29"/>
    <w:rsid w:val="003F254E"/>
    <w:rsid w:val="003F3B00"/>
    <w:rsid w:val="003F5153"/>
    <w:rsid w:val="003F72F5"/>
    <w:rsid w:val="00403573"/>
    <w:rsid w:val="004051C4"/>
    <w:rsid w:val="004125E2"/>
    <w:rsid w:val="00413113"/>
    <w:rsid w:val="0041383F"/>
    <w:rsid w:val="00415840"/>
    <w:rsid w:val="00415933"/>
    <w:rsid w:val="0041719D"/>
    <w:rsid w:val="0042190A"/>
    <w:rsid w:val="00427D89"/>
    <w:rsid w:val="0044295E"/>
    <w:rsid w:val="00442E28"/>
    <w:rsid w:val="00444660"/>
    <w:rsid w:val="00451EFA"/>
    <w:rsid w:val="004645AA"/>
    <w:rsid w:val="00475A63"/>
    <w:rsid w:val="00475E41"/>
    <w:rsid w:val="004773B7"/>
    <w:rsid w:val="004827E0"/>
    <w:rsid w:val="00487381"/>
    <w:rsid w:val="00487827"/>
    <w:rsid w:val="004930C3"/>
    <w:rsid w:val="004A441C"/>
    <w:rsid w:val="004A7FC5"/>
    <w:rsid w:val="004B400B"/>
    <w:rsid w:val="004C137D"/>
    <w:rsid w:val="004C1394"/>
    <w:rsid w:val="004C27A2"/>
    <w:rsid w:val="004C2B30"/>
    <w:rsid w:val="004C4BBF"/>
    <w:rsid w:val="004C6C0E"/>
    <w:rsid w:val="004D30A5"/>
    <w:rsid w:val="004D341F"/>
    <w:rsid w:val="004E1130"/>
    <w:rsid w:val="004F5D48"/>
    <w:rsid w:val="004F62F6"/>
    <w:rsid w:val="005003B4"/>
    <w:rsid w:val="005005D7"/>
    <w:rsid w:val="00500D4E"/>
    <w:rsid w:val="00502B1F"/>
    <w:rsid w:val="005066D6"/>
    <w:rsid w:val="00515A8C"/>
    <w:rsid w:val="005176C3"/>
    <w:rsid w:val="00527164"/>
    <w:rsid w:val="00530C92"/>
    <w:rsid w:val="005352D3"/>
    <w:rsid w:val="00542F1F"/>
    <w:rsid w:val="0054448A"/>
    <w:rsid w:val="00544EC9"/>
    <w:rsid w:val="00550413"/>
    <w:rsid w:val="00575FFA"/>
    <w:rsid w:val="005801D8"/>
    <w:rsid w:val="005829FC"/>
    <w:rsid w:val="00584622"/>
    <w:rsid w:val="00591D05"/>
    <w:rsid w:val="005946BC"/>
    <w:rsid w:val="005A5EDE"/>
    <w:rsid w:val="005A691B"/>
    <w:rsid w:val="005B58BA"/>
    <w:rsid w:val="005B7F9E"/>
    <w:rsid w:val="005C054F"/>
    <w:rsid w:val="005C203A"/>
    <w:rsid w:val="005C2544"/>
    <w:rsid w:val="005C2D3E"/>
    <w:rsid w:val="005C4BD9"/>
    <w:rsid w:val="005C6EB0"/>
    <w:rsid w:val="005D0C7B"/>
    <w:rsid w:val="005D0ED0"/>
    <w:rsid w:val="005E34CC"/>
    <w:rsid w:val="005E3CF5"/>
    <w:rsid w:val="005F451B"/>
    <w:rsid w:val="005F658B"/>
    <w:rsid w:val="00600428"/>
    <w:rsid w:val="0060044E"/>
    <w:rsid w:val="0060059E"/>
    <w:rsid w:val="00603576"/>
    <w:rsid w:val="00605B8B"/>
    <w:rsid w:val="006075D0"/>
    <w:rsid w:val="00611D53"/>
    <w:rsid w:val="00614BEA"/>
    <w:rsid w:val="006202DD"/>
    <w:rsid w:val="00623EE2"/>
    <w:rsid w:val="00627395"/>
    <w:rsid w:val="00627F66"/>
    <w:rsid w:val="0063305D"/>
    <w:rsid w:val="00636E18"/>
    <w:rsid w:val="00640D1C"/>
    <w:rsid w:val="00641238"/>
    <w:rsid w:val="00652585"/>
    <w:rsid w:val="00657189"/>
    <w:rsid w:val="00663DB4"/>
    <w:rsid w:val="00665193"/>
    <w:rsid w:val="00667F64"/>
    <w:rsid w:val="00670BE1"/>
    <w:rsid w:val="00673B46"/>
    <w:rsid w:val="00683F08"/>
    <w:rsid w:val="00685CFF"/>
    <w:rsid w:val="00692683"/>
    <w:rsid w:val="006936AA"/>
    <w:rsid w:val="00693F3D"/>
    <w:rsid w:val="006B3373"/>
    <w:rsid w:val="006C1373"/>
    <w:rsid w:val="006C4FD5"/>
    <w:rsid w:val="006C5D66"/>
    <w:rsid w:val="006D1E99"/>
    <w:rsid w:val="006E1CA8"/>
    <w:rsid w:val="006F32EF"/>
    <w:rsid w:val="00706546"/>
    <w:rsid w:val="0072159C"/>
    <w:rsid w:val="00722E42"/>
    <w:rsid w:val="00733913"/>
    <w:rsid w:val="0073494C"/>
    <w:rsid w:val="0074182A"/>
    <w:rsid w:val="00741A30"/>
    <w:rsid w:val="007632DC"/>
    <w:rsid w:val="007654C8"/>
    <w:rsid w:val="00767F21"/>
    <w:rsid w:val="007704A1"/>
    <w:rsid w:val="00773E92"/>
    <w:rsid w:val="00776A80"/>
    <w:rsid w:val="00783B92"/>
    <w:rsid w:val="0079496D"/>
    <w:rsid w:val="007971AA"/>
    <w:rsid w:val="00797C6F"/>
    <w:rsid w:val="007A2149"/>
    <w:rsid w:val="007A471B"/>
    <w:rsid w:val="007A4CC1"/>
    <w:rsid w:val="007A54AD"/>
    <w:rsid w:val="007B1EA5"/>
    <w:rsid w:val="007B4623"/>
    <w:rsid w:val="007C3148"/>
    <w:rsid w:val="007D043C"/>
    <w:rsid w:val="007D1A86"/>
    <w:rsid w:val="007D1D5A"/>
    <w:rsid w:val="007D5AFA"/>
    <w:rsid w:val="007D6BF0"/>
    <w:rsid w:val="007D7FBF"/>
    <w:rsid w:val="007E1EF2"/>
    <w:rsid w:val="007E3C23"/>
    <w:rsid w:val="007E697E"/>
    <w:rsid w:val="007F0CFE"/>
    <w:rsid w:val="007F0F69"/>
    <w:rsid w:val="007F4AC2"/>
    <w:rsid w:val="007F74FA"/>
    <w:rsid w:val="008002FC"/>
    <w:rsid w:val="008005E6"/>
    <w:rsid w:val="00801242"/>
    <w:rsid w:val="00816845"/>
    <w:rsid w:val="00827DA3"/>
    <w:rsid w:val="008305DE"/>
    <w:rsid w:val="00830F39"/>
    <w:rsid w:val="008360A7"/>
    <w:rsid w:val="008518D0"/>
    <w:rsid w:val="008550E5"/>
    <w:rsid w:val="00855C93"/>
    <w:rsid w:val="00857CF0"/>
    <w:rsid w:val="00874679"/>
    <w:rsid w:val="00880CF6"/>
    <w:rsid w:val="008A2818"/>
    <w:rsid w:val="008A6484"/>
    <w:rsid w:val="008C70CD"/>
    <w:rsid w:val="008E2AA0"/>
    <w:rsid w:val="008E5DF1"/>
    <w:rsid w:val="008F0175"/>
    <w:rsid w:val="008F711E"/>
    <w:rsid w:val="009035B6"/>
    <w:rsid w:val="00907544"/>
    <w:rsid w:val="00917B9A"/>
    <w:rsid w:val="00922728"/>
    <w:rsid w:val="00922897"/>
    <w:rsid w:val="009258C1"/>
    <w:rsid w:val="009277CE"/>
    <w:rsid w:val="009278F5"/>
    <w:rsid w:val="00927CBA"/>
    <w:rsid w:val="0093170A"/>
    <w:rsid w:val="00940910"/>
    <w:rsid w:val="00942C40"/>
    <w:rsid w:val="00943D4C"/>
    <w:rsid w:val="00952563"/>
    <w:rsid w:val="0095677E"/>
    <w:rsid w:val="009704C7"/>
    <w:rsid w:val="00972A77"/>
    <w:rsid w:val="00972E17"/>
    <w:rsid w:val="00974F86"/>
    <w:rsid w:val="00980474"/>
    <w:rsid w:val="00980B32"/>
    <w:rsid w:val="00981298"/>
    <w:rsid w:val="009825A4"/>
    <w:rsid w:val="00996C25"/>
    <w:rsid w:val="009A10B4"/>
    <w:rsid w:val="009A16BA"/>
    <w:rsid w:val="009A7440"/>
    <w:rsid w:val="009B1350"/>
    <w:rsid w:val="009B18AB"/>
    <w:rsid w:val="009C50B9"/>
    <w:rsid w:val="009D2CCA"/>
    <w:rsid w:val="009D5E9D"/>
    <w:rsid w:val="009D60E5"/>
    <w:rsid w:val="009D6A4D"/>
    <w:rsid w:val="009E2DD2"/>
    <w:rsid w:val="009E3733"/>
    <w:rsid w:val="009F12CB"/>
    <w:rsid w:val="009F296B"/>
    <w:rsid w:val="009F2AB1"/>
    <w:rsid w:val="009F6A81"/>
    <w:rsid w:val="009F785B"/>
    <w:rsid w:val="00A033D8"/>
    <w:rsid w:val="00A07D18"/>
    <w:rsid w:val="00A11EC5"/>
    <w:rsid w:val="00A21CB5"/>
    <w:rsid w:val="00A23830"/>
    <w:rsid w:val="00A25D63"/>
    <w:rsid w:val="00A35B05"/>
    <w:rsid w:val="00A37163"/>
    <w:rsid w:val="00A3774C"/>
    <w:rsid w:val="00A41CF8"/>
    <w:rsid w:val="00A53E4D"/>
    <w:rsid w:val="00A6185A"/>
    <w:rsid w:val="00A65D14"/>
    <w:rsid w:val="00A71A17"/>
    <w:rsid w:val="00A7391B"/>
    <w:rsid w:val="00A80CF7"/>
    <w:rsid w:val="00A82964"/>
    <w:rsid w:val="00A8346E"/>
    <w:rsid w:val="00A9399E"/>
    <w:rsid w:val="00AA2473"/>
    <w:rsid w:val="00AC25C9"/>
    <w:rsid w:val="00AC6083"/>
    <w:rsid w:val="00AD1180"/>
    <w:rsid w:val="00AD6689"/>
    <w:rsid w:val="00AD6B6A"/>
    <w:rsid w:val="00AF05E7"/>
    <w:rsid w:val="00AF090A"/>
    <w:rsid w:val="00AF705D"/>
    <w:rsid w:val="00AF7406"/>
    <w:rsid w:val="00B0292C"/>
    <w:rsid w:val="00B13B64"/>
    <w:rsid w:val="00B152E1"/>
    <w:rsid w:val="00B202C8"/>
    <w:rsid w:val="00B21AB9"/>
    <w:rsid w:val="00B25ADC"/>
    <w:rsid w:val="00B2620F"/>
    <w:rsid w:val="00B338F7"/>
    <w:rsid w:val="00B3615C"/>
    <w:rsid w:val="00B43BDC"/>
    <w:rsid w:val="00B43C3B"/>
    <w:rsid w:val="00B47779"/>
    <w:rsid w:val="00B503B9"/>
    <w:rsid w:val="00B6039E"/>
    <w:rsid w:val="00B61B42"/>
    <w:rsid w:val="00B61FFC"/>
    <w:rsid w:val="00B66ACB"/>
    <w:rsid w:val="00B66DDB"/>
    <w:rsid w:val="00B679CD"/>
    <w:rsid w:val="00B7634F"/>
    <w:rsid w:val="00B841FC"/>
    <w:rsid w:val="00B91761"/>
    <w:rsid w:val="00B94116"/>
    <w:rsid w:val="00BA48CB"/>
    <w:rsid w:val="00BA4DC1"/>
    <w:rsid w:val="00BB53DF"/>
    <w:rsid w:val="00BB7F44"/>
    <w:rsid w:val="00BC0C90"/>
    <w:rsid w:val="00BC5923"/>
    <w:rsid w:val="00BD0A35"/>
    <w:rsid w:val="00BE16E6"/>
    <w:rsid w:val="00BE1A90"/>
    <w:rsid w:val="00BE3418"/>
    <w:rsid w:val="00BE3B0F"/>
    <w:rsid w:val="00BE41AB"/>
    <w:rsid w:val="00BE4678"/>
    <w:rsid w:val="00BF6F44"/>
    <w:rsid w:val="00C028DC"/>
    <w:rsid w:val="00C04238"/>
    <w:rsid w:val="00C14402"/>
    <w:rsid w:val="00C15BA8"/>
    <w:rsid w:val="00C1764C"/>
    <w:rsid w:val="00C20B8D"/>
    <w:rsid w:val="00C21D56"/>
    <w:rsid w:val="00C25CF0"/>
    <w:rsid w:val="00C30148"/>
    <w:rsid w:val="00C3271B"/>
    <w:rsid w:val="00C34697"/>
    <w:rsid w:val="00C371D9"/>
    <w:rsid w:val="00C40149"/>
    <w:rsid w:val="00C44910"/>
    <w:rsid w:val="00C5134D"/>
    <w:rsid w:val="00C530B1"/>
    <w:rsid w:val="00C56B56"/>
    <w:rsid w:val="00C755D4"/>
    <w:rsid w:val="00C83332"/>
    <w:rsid w:val="00C84B36"/>
    <w:rsid w:val="00C96042"/>
    <w:rsid w:val="00CA1179"/>
    <w:rsid w:val="00CB14BB"/>
    <w:rsid w:val="00CB4C53"/>
    <w:rsid w:val="00CB4CF0"/>
    <w:rsid w:val="00CB6420"/>
    <w:rsid w:val="00CB7150"/>
    <w:rsid w:val="00CC0FE9"/>
    <w:rsid w:val="00CC24D7"/>
    <w:rsid w:val="00CC457E"/>
    <w:rsid w:val="00CD225C"/>
    <w:rsid w:val="00CD3941"/>
    <w:rsid w:val="00CE1C2B"/>
    <w:rsid w:val="00CE2DCD"/>
    <w:rsid w:val="00CE3735"/>
    <w:rsid w:val="00CE5D41"/>
    <w:rsid w:val="00CE6296"/>
    <w:rsid w:val="00CF1890"/>
    <w:rsid w:val="00D04E81"/>
    <w:rsid w:val="00D05882"/>
    <w:rsid w:val="00D304AC"/>
    <w:rsid w:val="00D34739"/>
    <w:rsid w:val="00D35392"/>
    <w:rsid w:val="00D375AC"/>
    <w:rsid w:val="00D41774"/>
    <w:rsid w:val="00D41A2F"/>
    <w:rsid w:val="00D41BE5"/>
    <w:rsid w:val="00D44468"/>
    <w:rsid w:val="00D46497"/>
    <w:rsid w:val="00D47390"/>
    <w:rsid w:val="00D47942"/>
    <w:rsid w:val="00D50575"/>
    <w:rsid w:val="00D55018"/>
    <w:rsid w:val="00D562FD"/>
    <w:rsid w:val="00D614AA"/>
    <w:rsid w:val="00D6543B"/>
    <w:rsid w:val="00D67EFE"/>
    <w:rsid w:val="00D81562"/>
    <w:rsid w:val="00D81A2B"/>
    <w:rsid w:val="00D82B6D"/>
    <w:rsid w:val="00D86EE9"/>
    <w:rsid w:val="00D877F4"/>
    <w:rsid w:val="00D929AC"/>
    <w:rsid w:val="00D93964"/>
    <w:rsid w:val="00D95FC9"/>
    <w:rsid w:val="00D96C99"/>
    <w:rsid w:val="00DA0D9D"/>
    <w:rsid w:val="00DA3104"/>
    <w:rsid w:val="00DA3AD8"/>
    <w:rsid w:val="00DA3C7E"/>
    <w:rsid w:val="00DA421F"/>
    <w:rsid w:val="00DA620E"/>
    <w:rsid w:val="00DB1003"/>
    <w:rsid w:val="00DB6F52"/>
    <w:rsid w:val="00DB7528"/>
    <w:rsid w:val="00DB77E6"/>
    <w:rsid w:val="00DC1053"/>
    <w:rsid w:val="00DC3CD5"/>
    <w:rsid w:val="00DC5A35"/>
    <w:rsid w:val="00DD0053"/>
    <w:rsid w:val="00DD4783"/>
    <w:rsid w:val="00DD59F0"/>
    <w:rsid w:val="00DD5EBB"/>
    <w:rsid w:val="00DF037A"/>
    <w:rsid w:val="00DF32DA"/>
    <w:rsid w:val="00DF763E"/>
    <w:rsid w:val="00E02043"/>
    <w:rsid w:val="00E02A5D"/>
    <w:rsid w:val="00E02C9A"/>
    <w:rsid w:val="00E02E2C"/>
    <w:rsid w:val="00E07118"/>
    <w:rsid w:val="00E07E90"/>
    <w:rsid w:val="00E15E7A"/>
    <w:rsid w:val="00E17D0F"/>
    <w:rsid w:val="00E2067B"/>
    <w:rsid w:val="00E30FE1"/>
    <w:rsid w:val="00E325BB"/>
    <w:rsid w:val="00E3388C"/>
    <w:rsid w:val="00E34D10"/>
    <w:rsid w:val="00E3555A"/>
    <w:rsid w:val="00E35E68"/>
    <w:rsid w:val="00E3614A"/>
    <w:rsid w:val="00E52DEB"/>
    <w:rsid w:val="00E53762"/>
    <w:rsid w:val="00E5657A"/>
    <w:rsid w:val="00E6077C"/>
    <w:rsid w:val="00E60934"/>
    <w:rsid w:val="00E80DFB"/>
    <w:rsid w:val="00EA24D7"/>
    <w:rsid w:val="00EA6CB2"/>
    <w:rsid w:val="00EB19A0"/>
    <w:rsid w:val="00EB1F97"/>
    <w:rsid w:val="00EB32E3"/>
    <w:rsid w:val="00EB6A9A"/>
    <w:rsid w:val="00EB71F3"/>
    <w:rsid w:val="00EB7ECD"/>
    <w:rsid w:val="00EC14D0"/>
    <w:rsid w:val="00ED0B13"/>
    <w:rsid w:val="00ED3F4A"/>
    <w:rsid w:val="00ED7B59"/>
    <w:rsid w:val="00EE23CE"/>
    <w:rsid w:val="00EE4AD5"/>
    <w:rsid w:val="00EE6EF1"/>
    <w:rsid w:val="00EF07CA"/>
    <w:rsid w:val="00EF10F3"/>
    <w:rsid w:val="00EF7413"/>
    <w:rsid w:val="00EF7B23"/>
    <w:rsid w:val="00F115A0"/>
    <w:rsid w:val="00F162B2"/>
    <w:rsid w:val="00F22757"/>
    <w:rsid w:val="00F22E38"/>
    <w:rsid w:val="00F23C9D"/>
    <w:rsid w:val="00F26591"/>
    <w:rsid w:val="00F2665C"/>
    <w:rsid w:val="00F33D6D"/>
    <w:rsid w:val="00F37479"/>
    <w:rsid w:val="00F41B15"/>
    <w:rsid w:val="00F428B0"/>
    <w:rsid w:val="00F519C9"/>
    <w:rsid w:val="00F51EBB"/>
    <w:rsid w:val="00F569BC"/>
    <w:rsid w:val="00F64A0A"/>
    <w:rsid w:val="00F705B1"/>
    <w:rsid w:val="00F7266C"/>
    <w:rsid w:val="00F81447"/>
    <w:rsid w:val="00F8651E"/>
    <w:rsid w:val="00F878EF"/>
    <w:rsid w:val="00F87F43"/>
    <w:rsid w:val="00F91F30"/>
    <w:rsid w:val="00F92C73"/>
    <w:rsid w:val="00FA1F1C"/>
    <w:rsid w:val="00FA2AB7"/>
    <w:rsid w:val="00FA2FD8"/>
    <w:rsid w:val="00FA3A53"/>
    <w:rsid w:val="00FA4945"/>
    <w:rsid w:val="00FA686A"/>
    <w:rsid w:val="00FA7415"/>
    <w:rsid w:val="00FA7815"/>
    <w:rsid w:val="00FC717D"/>
    <w:rsid w:val="00FD38C9"/>
    <w:rsid w:val="00FD55D5"/>
    <w:rsid w:val="00FF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A933D9"/>
  <w15:docId w15:val="{37D195DF-363E-418B-A496-4FA57CC9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8B0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00D4E"/>
    <w:pPr>
      <w:keepNext/>
      <w:spacing w:after="0" w:line="240" w:lineRule="auto"/>
      <w:outlineLvl w:val="0"/>
    </w:pPr>
    <w:rPr>
      <w:rFonts w:ascii="Times New Roman" w:eastAsia="Times New Roman" w:hAnsi="Times New Roman"/>
      <w:b/>
      <w:i/>
      <w:sz w:val="4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00D4E"/>
    <w:pPr>
      <w:keepNext/>
      <w:spacing w:after="0" w:line="240" w:lineRule="auto"/>
      <w:jc w:val="center"/>
      <w:outlineLvl w:val="1"/>
    </w:pPr>
    <w:rPr>
      <w:rFonts w:ascii="Garamond" w:eastAsia="Times New Roman" w:hAnsi="Garamond"/>
      <w:b/>
      <w:bCs/>
      <w:sz w:val="96"/>
      <w:szCs w:val="1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00D4E"/>
    <w:pPr>
      <w:keepNext/>
      <w:tabs>
        <w:tab w:val="left" w:pos="2268"/>
        <w:tab w:val="right" w:pos="3119"/>
        <w:tab w:val="left" w:pos="3261"/>
        <w:tab w:val="right" w:pos="3969"/>
      </w:tabs>
      <w:spacing w:after="0" w:line="240" w:lineRule="auto"/>
      <w:outlineLvl w:val="2"/>
    </w:pPr>
    <w:rPr>
      <w:rFonts w:ascii="Garamond" w:eastAsia="Times New Roman" w:hAnsi="Garamond"/>
      <w:b/>
      <w:sz w:val="20"/>
      <w:szCs w:val="1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00D4E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sz w:val="24"/>
      <w:szCs w:val="16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00D4E"/>
    <w:pPr>
      <w:keepNext/>
      <w:spacing w:after="0" w:line="240" w:lineRule="auto"/>
      <w:outlineLvl w:val="4"/>
    </w:pPr>
    <w:rPr>
      <w:rFonts w:ascii="Tahoma" w:eastAsia="Times New Roman" w:hAnsi="Tahoma" w:cs="Tahoma"/>
      <w:i/>
      <w:szCs w:val="1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00D4E"/>
    <w:pPr>
      <w:keepNext/>
      <w:spacing w:after="0" w:line="240" w:lineRule="auto"/>
      <w:jc w:val="center"/>
      <w:outlineLvl w:val="5"/>
    </w:pPr>
    <w:rPr>
      <w:rFonts w:ascii="Tahoma" w:eastAsia="Times New Roman" w:hAnsi="Tahoma" w:cs="Tahoma"/>
      <w:i/>
      <w:szCs w:val="16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00D4E"/>
    <w:pPr>
      <w:keepNext/>
      <w:spacing w:after="0" w:line="240" w:lineRule="auto"/>
      <w:jc w:val="both"/>
      <w:outlineLvl w:val="6"/>
    </w:pPr>
    <w:rPr>
      <w:rFonts w:ascii="Tahoma" w:eastAsia="Times New Roman" w:hAnsi="Tahoma" w:cs="Tahoma"/>
      <w:i/>
      <w:iCs/>
      <w:sz w:val="24"/>
      <w:szCs w:val="16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00D4E"/>
    <w:pPr>
      <w:keepNext/>
      <w:spacing w:after="0" w:line="240" w:lineRule="auto"/>
      <w:jc w:val="center"/>
      <w:outlineLvl w:val="7"/>
    </w:pPr>
    <w:rPr>
      <w:rFonts w:ascii="Tahoma" w:eastAsia="Times New Roman" w:hAnsi="Tahoma" w:cs="Tahoma"/>
      <w:b/>
      <w:szCs w:val="16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00D4E"/>
    <w:pPr>
      <w:keepNext/>
      <w:spacing w:after="0" w:line="240" w:lineRule="auto"/>
      <w:jc w:val="center"/>
      <w:outlineLvl w:val="8"/>
    </w:pPr>
    <w:rPr>
      <w:rFonts w:ascii="Tahoma" w:eastAsia="Times New Roman" w:hAnsi="Tahoma" w:cs="Tahoma"/>
      <w:b/>
      <w:bCs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00D4E"/>
    <w:rPr>
      <w:rFonts w:ascii="Times New Roman" w:hAnsi="Times New Roman" w:cs="Times New Roman"/>
      <w:b/>
      <w:i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00D4E"/>
    <w:rPr>
      <w:rFonts w:ascii="Garamond" w:hAnsi="Garamond" w:cs="Times New Roman"/>
      <w:b/>
      <w:bCs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00D4E"/>
    <w:rPr>
      <w:rFonts w:ascii="Garamond" w:hAnsi="Garamond" w:cs="Times New Roman"/>
      <w:b/>
      <w:sz w:val="16"/>
      <w:szCs w:val="16"/>
      <w:lang w:eastAsia="pl-PL"/>
    </w:rPr>
  </w:style>
  <w:style w:type="character" w:customStyle="1" w:styleId="Heading4Char">
    <w:name w:val="Heading 4 Char"/>
    <w:basedOn w:val="Domylnaczcionkaakapitu"/>
    <w:uiPriority w:val="99"/>
    <w:locked/>
    <w:rsid w:val="00500D4E"/>
    <w:rPr>
      <w:rFonts w:ascii="Tahoma" w:hAnsi="Tahoma" w:cs="Times New Roman"/>
      <w:b/>
      <w:sz w:val="16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500D4E"/>
    <w:rPr>
      <w:rFonts w:ascii="Tahoma" w:hAnsi="Tahoma" w:cs="Tahoma"/>
      <w:i/>
      <w:sz w:val="16"/>
      <w:szCs w:val="16"/>
      <w:lang w:eastAsia="pl-PL"/>
    </w:rPr>
  </w:style>
  <w:style w:type="character" w:customStyle="1" w:styleId="Heading6Char">
    <w:name w:val="Heading 6 Char"/>
    <w:basedOn w:val="Domylnaczcionkaakapitu"/>
    <w:uiPriority w:val="99"/>
    <w:locked/>
    <w:rsid w:val="00500D4E"/>
    <w:rPr>
      <w:rFonts w:ascii="Tahoma" w:hAnsi="Tahoma" w:cs="Times New Roman"/>
      <w:i/>
      <w:sz w:val="16"/>
      <w:lang w:val="pl-PL"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500D4E"/>
    <w:rPr>
      <w:rFonts w:ascii="Tahoma" w:hAnsi="Tahoma" w:cs="Tahoma"/>
      <w:i/>
      <w:iCs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00D4E"/>
    <w:rPr>
      <w:rFonts w:ascii="Tahoma" w:hAnsi="Tahoma" w:cs="Tahoma"/>
      <w:b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500D4E"/>
    <w:rPr>
      <w:rFonts w:ascii="Tahoma" w:hAnsi="Tahoma" w:cs="Tahoma"/>
      <w:b/>
      <w:bCs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6651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65193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6651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eaderChar">
    <w:name w:val="Header Char"/>
    <w:aliases w:val="Nagłówek strony Char"/>
    <w:basedOn w:val="Domylnaczcionkaakapitu"/>
    <w:uiPriority w:val="99"/>
    <w:locked/>
    <w:rsid w:val="00500D4E"/>
    <w:rPr>
      <w:rFonts w:ascii="Garamond" w:hAnsi="Garamond" w:cs="Times New Roman"/>
      <w:sz w:val="16"/>
      <w:lang w:val="pl-PL"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665193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0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omylnaczcionkaakapitu"/>
    <w:uiPriority w:val="99"/>
    <w:semiHidden/>
    <w:locked/>
    <w:rsid w:val="00500D4E"/>
    <w:rPr>
      <w:rFonts w:ascii="Tahoma" w:hAnsi="Tahoma" w:cs="Times New Roman"/>
      <w:sz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00D4E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500D4E"/>
    <w:rPr>
      <w:rFonts w:ascii="Tahoma" w:hAnsi="Tahoma" w:cs="Tahoma"/>
      <w:b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500D4E"/>
    <w:rPr>
      <w:rFonts w:ascii="Tahoma" w:hAnsi="Tahoma" w:cs="Tahoma"/>
      <w:i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500D4E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00D4E"/>
    <w:pPr>
      <w:spacing w:after="0" w:line="240" w:lineRule="auto"/>
    </w:pPr>
    <w:rPr>
      <w:rFonts w:ascii="Tahoma" w:eastAsia="Times New Roman" w:hAnsi="Tahoma" w:cs="Tahoma"/>
      <w:bCs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00D4E"/>
    <w:rPr>
      <w:rFonts w:ascii="Tahoma" w:hAnsi="Tahoma" w:cs="Tahoma"/>
      <w:bCs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00D4E"/>
    <w:pPr>
      <w:spacing w:after="0" w:line="240" w:lineRule="auto"/>
      <w:jc w:val="both"/>
    </w:pPr>
    <w:rPr>
      <w:rFonts w:ascii="Tahoma" w:eastAsia="Times New Roman" w:hAnsi="Tahoma" w:cs="Tahoma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00D4E"/>
    <w:rPr>
      <w:rFonts w:ascii="Tahoma" w:hAnsi="Tahoma" w:cs="Tahoma"/>
      <w:sz w:val="16"/>
      <w:szCs w:val="16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500D4E"/>
    <w:pPr>
      <w:tabs>
        <w:tab w:val="left" w:pos="284"/>
        <w:tab w:val="right" w:leader="underscore" w:pos="9900"/>
      </w:tabs>
      <w:spacing w:before="120" w:after="0" w:line="240" w:lineRule="auto"/>
    </w:pPr>
    <w:rPr>
      <w:rFonts w:ascii="Times New Roman" w:eastAsia="Times New Roman" w:hAnsi="Times New Roman"/>
      <w:b/>
      <w:bCs/>
      <w:i/>
      <w:iCs/>
      <w:sz w:val="26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500D4E"/>
    <w:pPr>
      <w:tabs>
        <w:tab w:val="left" w:pos="780"/>
        <w:tab w:val="right" w:leader="underscore" w:pos="9900"/>
      </w:tabs>
      <w:spacing w:before="120" w:after="0" w:line="240" w:lineRule="auto"/>
      <w:ind w:left="284" w:hanging="260"/>
    </w:pPr>
    <w:rPr>
      <w:rFonts w:ascii="Times New Roman" w:eastAsia="Times New Roman" w:hAnsi="Times New Roman"/>
      <w:b/>
      <w:bCs/>
      <w:sz w:val="26"/>
      <w:szCs w:val="26"/>
      <w:lang w:eastAsia="pl-PL"/>
    </w:rPr>
  </w:style>
  <w:style w:type="paragraph" w:customStyle="1" w:styleId="Tekstpodstawowy31">
    <w:name w:val="Tekst podstawowy 31"/>
    <w:basedOn w:val="Normalny"/>
    <w:uiPriority w:val="99"/>
    <w:rsid w:val="00500D4E"/>
    <w:pPr>
      <w:widowControl w:val="0"/>
      <w:spacing w:after="0" w:line="2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500D4E"/>
    <w:pPr>
      <w:tabs>
        <w:tab w:val="left" w:pos="567"/>
      </w:tabs>
      <w:spacing w:after="0" w:line="240" w:lineRule="auto"/>
      <w:ind w:left="567" w:hanging="567"/>
      <w:jc w:val="both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500D4E"/>
    <w:rPr>
      <w:rFonts w:ascii="Tahoma" w:hAnsi="Tahom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00D4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Standardowy1">
    <w:name w:val="Standardowy.Standardowy1"/>
    <w:uiPriority w:val="99"/>
    <w:rsid w:val="00500D4E"/>
    <w:rPr>
      <w:rFonts w:ascii="Garamond" w:eastAsia="Times New Roman" w:hAnsi="Garamond"/>
      <w:sz w:val="26"/>
      <w:szCs w:val="20"/>
    </w:rPr>
  </w:style>
  <w:style w:type="paragraph" w:styleId="Tytu">
    <w:name w:val="Title"/>
    <w:basedOn w:val="Normalny"/>
    <w:link w:val="TytuZnak"/>
    <w:uiPriority w:val="99"/>
    <w:qFormat/>
    <w:rsid w:val="00500D4E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val="en-US"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500D4E"/>
    <w:rPr>
      <w:rFonts w:ascii="Times New Roman" w:hAnsi="Times New Roman" w:cs="Times New Roman"/>
      <w:b/>
      <w:sz w:val="20"/>
      <w:szCs w:val="20"/>
      <w:lang w:val="en-US" w:eastAsia="pl-PL"/>
    </w:rPr>
  </w:style>
  <w:style w:type="character" w:styleId="Numerstrony">
    <w:name w:val="page number"/>
    <w:basedOn w:val="Domylnaczcionkaakapitu"/>
    <w:uiPriority w:val="99"/>
    <w:rsid w:val="00500D4E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500D4E"/>
    <w:pPr>
      <w:spacing w:after="0" w:line="280" w:lineRule="auto"/>
    </w:pPr>
    <w:rPr>
      <w:rFonts w:ascii="Arial" w:eastAsia="Times New Roman" w:hAnsi="Arial"/>
      <w:i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500D4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500D4E"/>
    <w:pPr>
      <w:spacing w:after="0" w:line="240" w:lineRule="auto"/>
      <w:jc w:val="center"/>
    </w:pPr>
    <w:rPr>
      <w:rFonts w:ascii="Garamond" w:eastAsia="Times New Roman" w:hAnsi="Garamond"/>
      <w:b/>
      <w:sz w:val="96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500D4E"/>
    <w:rPr>
      <w:rFonts w:ascii="Garamond" w:hAnsi="Garamond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500D4E"/>
    <w:pPr>
      <w:spacing w:after="0" w:line="240" w:lineRule="auto"/>
      <w:jc w:val="center"/>
    </w:pPr>
    <w:rPr>
      <w:rFonts w:ascii="Garamond" w:eastAsia="Times New Roman" w:hAnsi="Garamond"/>
      <w:b/>
      <w:sz w:val="52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00D4E"/>
    <w:rPr>
      <w:rFonts w:ascii="Garamond" w:hAnsi="Garamond" w:cs="Times New Roman"/>
      <w:b/>
      <w:sz w:val="16"/>
      <w:szCs w:val="16"/>
      <w:lang w:eastAsia="pl-PL"/>
    </w:rPr>
  </w:style>
  <w:style w:type="paragraph" w:styleId="Lista-kontynuacja2">
    <w:name w:val="List Continue 2"/>
    <w:basedOn w:val="Lista-kontynuacja"/>
    <w:uiPriority w:val="99"/>
    <w:rsid w:val="00500D4E"/>
    <w:pPr>
      <w:spacing w:after="160"/>
      <w:ind w:left="1080" w:hanging="360"/>
    </w:pPr>
    <w:rPr>
      <w:sz w:val="24"/>
      <w:szCs w:val="20"/>
    </w:rPr>
  </w:style>
  <w:style w:type="paragraph" w:styleId="Lista-kontynuacja">
    <w:name w:val="List Continue"/>
    <w:basedOn w:val="Normalny"/>
    <w:uiPriority w:val="99"/>
    <w:rsid w:val="00500D4E"/>
    <w:pPr>
      <w:spacing w:after="120" w:line="240" w:lineRule="auto"/>
      <w:ind w:left="360"/>
    </w:pPr>
    <w:rPr>
      <w:rFonts w:ascii="Garamond" w:eastAsia="Times New Roman" w:hAnsi="Garamond"/>
      <w:sz w:val="2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00D4E"/>
    <w:pPr>
      <w:spacing w:after="0" w:line="240" w:lineRule="auto"/>
      <w:ind w:left="1418"/>
    </w:pPr>
    <w:rPr>
      <w:rFonts w:ascii="Tahoma" w:eastAsia="Times New Roman" w:hAnsi="Tahoma" w:cs="Tahoma"/>
      <w:b/>
      <w:bCs/>
      <w:szCs w:val="16"/>
      <w:lang w:eastAsia="pl-PL"/>
    </w:rPr>
  </w:style>
  <w:style w:type="character" w:customStyle="1" w:styleId="BodyTextIndentChar">
    <w:name w:val="Body Text Indent Char"/>
    <w:basedOn w:val="Domylnaczcionkaakapitu"/>
    <w:link w:val="BodyTextIndent1"/>
    <w:uiPriority w:val="99"/>
    <w:locked/>
    <w:rsid w:val="00500D4E"/>
    <w:rPr>
      <w:rFonts w:ascii="Tahoma" w:eastAsia="SimSun" w:hAnsi="Tahoma" w:cs="Times New Roman"/>
      <w:b/>
      <w:sz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00D4E"/>
    <w:rPr>
      <w:rFonts w:ascii="Tahoma" w:hAnsi="Tahoma" w:cs="Tahoma"/>
      <w:b/>
      <w:bCs/>
      <w:sz w:val="16"/>
      <w:szCs w:val="16"/>
      <w:lang w:eastAsia="pl-PL"/>
    </w:rPr>
  </w:style>
  <w:style w:type="paragraph" w:styleId="Spistreci3">
    <w:name w:val="toc 3"/>
    <w:basedOn w:val="Normalny"/>
    <w:next w:val="Normalny"/>
    <w:autoRedefine/>
    <w:uiPriority w:val="99"/>
    <w:semiHidden/>
    <w:rsid w:val="00500D4E"/>
    <w:pPr>
      <w:spacing w:after="0" w:line="240" w:lineRule="auto"/>
      <w:jc w:val="center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500D4E"/>
    <w:pPr>
      <w:spacing w:after="0" w:line="240" w:lineRule="auto"/>
      <w:ind w:left="78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99"/>
    <w:semiHidden/>
    <w:rsid w:val="00500D4E"/>
    <w:pPr>
      <w:spacing w:after="0" w:line="240" w:lineRule="auto"/>
      <w:ind w:left="104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99"/>
    <w:semiHidden/>
    <w:rsid w:val="00500D4E"/>
    <w:pPr>
      <w:spacing w:after="0" w:line="240" w:lineRule="auto"/>
      <w:ind w:left="130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99"/>
    <w:semiHidden/>
    <w:rsid w:val="00500D4E"/>
    <w:pPr>
      <w:spacing w:after="0" w:line="240" w:lineRule="auto"/>
      <w:ind w:left="156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99"/>
    <w:semiHidden/>
    <w:rsid w:val="00500D4E"/>
    <w:pPr>
      <w:spacing w:after="0" w:line="240" w:lineRule="auto"/>
      <w:ind w:left="1820"/>
    </w:pPr>
    <w:rPr>
      <w:rFonts w:ascii="Times New Roman" w:eastAsia="Times New Roman" w:hAnsi="Times New Roman"/>
      <w:sz w:val="26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99"/>
    <w:semiHidden/>
    <w:rsid w:val="00500D4E"/>
    <w:pPr>
      <w:spacing w:after="0" w:line="240" w:lineRule="auto"/>
      <w:ind w:left="2080"/>
    </w:pPr>
    <w:rPr>
      <w:rFonts w:ascii="Times New Roman" w:eastAsia="Times New Roman" w:hAnsi="Times New Roman"/>
      <w:sz w:val="26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500D4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00D4E"/>
    <w:pPr>
      <w:spacing w:after="0" w:line="240" w:lineRule="auto"/>
    </w:pPr>
    <w:rPr>
      <w:rFonts w:ascii="Garamond" w:eastAsia="Times New Roman" w:hAnsi="Garamond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00D4E"/>
    <w:rPr>
      <w:rFonts w:ascii="Garamond" w:hAnsi="Garamond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500D4E"/>
    <w:pPr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Lista">
    <w:name w:val="List"/>
    <w:basedOn w:val="Tekstpodstawowy"/>
    <w:uiPriority w:val="99"/>
    <w:rsid w:val="00500D4E"/>
    <w:pPr>
      <w:tabs>
        <w:tab w:val="left" w:pos="720"/>
      </w:tabs>
      <w:spacing w:after="80"/>
      <w:ind w:left="720" w:hanging="360"/>
    </w:pPr>
    <w:rPr>
      <w:rFonts w:ascii="Garamond" w:hAnsi="Garamond" w:cs="Times New Roman"/>
      <w:bCs w:val="0"/>
      <w:sz w:val="24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rsid w:val="00500D4E"/>
    <w:rPr>
      <w:rFonts w:cs="Times New Roman"/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500D4E"/>
    <w:pPr>
      <w:spacing w:after="0" w:line="240" w:lineRule="auto"/>
      <w:ind w:firstLine="709"/>
      <w:jc w:val="both"/>
    </w:pPr>
    <w:rPr>
      <w:rFonts w:ascii="Tahoma" w:eastAsia="Times New Roman" w:hAnsi="Tahoma"/>
      <w:sz w:val="20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500D4E"/>
    <w:rPr>
      <w:rFonts w:ascii="Tahoma" w:hAnsi="Tahoma" w:cs="Times New Roman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00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00D4E"/>
    <w:rPr>
      <w:rFonts w:ascii="Garamond" w:hAnsi="Garamond" w:cs="Times New Roman"/>
      <w:b/>
      <w:bCs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00D4E"/>
    <w:pPr>
      <w:widowControl w:val="0"/>
      <w:spacing w:after="0" w:line="260" w:lineRule="auto"/>
      <w:ind w:left="40"/>
    </w:pPr>
    <w:rPr>
      <w:rFonts w:ascii="Arial" w:eastAsia="Times New Roman" w:hAnsi="Arial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00D4E"/>
    <w:pPr>
      <w:shd w:val="clear" w:color="auto" w:fill="000080"/>
      <w:spacing w:after="0" w:line="240" w:lineRule="auto"/>
    </w:pPr>
    <w:rPr>
      <w:rFonts w:ascii="Tahoma" w:eastAsia="Times New Roman" w:hAnsi="Tahoma" w:cs="Tahoma"/>
      <w:sz w:val="2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00D4E"/>
    <w:rPr>
      <w:rFonts w:ascii="Tahoma" w:hAnsi="Tahoma" w:cs="Tahoma"/>
      <w:sz w:val="16"/>
      <w:szCs w:val="16"/>
      <w:shd w:val="clear" w:color="auto" w:fill="000080"/>
      <w:lang w:eastAsia="pl-PL"/>
    </w:rPr>
  </w:style>
  <w:style w:type="paragraph" w:customStyle="1" w:styleId="1">
    <w:name w:val="1"/>
    <w:basedOn w:val="Normalny"/>
    <w:uiPriority w:val="99"/>
    <w:rsid w:val="00500D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500D4E"/>
    <w:rPr>
      <w:rFonts w:cs="Times New Roman"/>
      <w:b/>
    </w:rPr>
  </w:style>
  <w:style w:type="paragraph" w:customStyle="1" w:styleId="ust">
    <w:name w:val="ust"/>
    <w:uiPriority w:val="99"/>
    <w:rsid w:val="00500D4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dane1">
    <w:name w:val="dane1"/>
    <w:uiPriority w:val="99"/>
    <w:rsid w:val="00500D4E"/>
    <w:rPr>
      <w:color w:val="0000CD"/>
    </w:rPr>
  </w:style>
  <w:style w:type="paragraph" w:customStyle="1" w:styleId="ZnakZnak1ZnakZnak">
    <w:name w:val="Znak Znak1 Znak Znak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">
    <w:name w:val="Znak Znak1 Znak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Standardowy12">
    <w:name w:val="Standardowy.Standardowy12"/>
    <w:uiPriority w:val="99"/>
    <w:rsid w:val="00500D4E"/>
    <w:rPr>
      <w:rFonts w:ascii="Garamond" w:eastAsia="Times New Roman" w:hAnsi="Garamond"/>
      <w:sz w:val="26"/>
      <w:szCs w:val="20"/>
    </w:rPr>
  </w:style>
  <w:style w:type="paragraph" w:customStyle="1" w:styleId="StandardowyStandardowy11">
    <w:name w:val="Standardowy.Standardowy11"/>
    <w:uiPriority w:val="99"/>
    <w:rsid w:val="00500D4E"/>
    <w:rPr>
      <w:rFonts w:ascii="Garamond" w:eastAsia="Times New Roman" w:hAnsi="Garamond"/>
      <w:sz w:val="26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500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500D4E"/>
    <w:rPr>
      <w:rFonts w:ascii="Courier New" w:hAnsi="Courier New" w:cs="Courier New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00D4E"/>
    <w:pPr>
      <w:spacing w:after="0" w:line="240" w:lineRule="auto"/>
    </w:pPr>
    <w:rPr>
      <w:rFonts w:ascii="Garamond" w:eastAsia="Times New Roman" w:hAnsi="Garamond"/>
      <w:sz w:val="26"/>
      <w:szCs w:val="16"/>
      <w:lang w:eastAsia="pl-PL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500D4E"/>
    <w:rPr>
      <w:rFonts w:ascii="Garamond" w:hAnsi="Garamond" w:cs="Times New Roman"/>
      <w:sz w:val="26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00D4E"/>
    <w:rPr>
      <w:rFonts w:ascii="Garamond" w:hAnsi="Garamond" w:cs="Times New Roman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00D4E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500D4E"/>
    <w:pPr>
      <w:widowControl w:val="0"/>
      <w:autoSpaceDE w:val="0"/>
      <w:autoSpaceDN w:val="0"/>
      <w:adjustRightInd w:val="0"/>
      <w:spacing w:after="0" w:line="221" w:lineRule="exact"/>
    </w:pPr>
    <w:rPr>
      <w:rFonts w:ascii="Verdana" w:eastAsia="Times New Roman" w:hAnsi="Verdana" w:cs="Verdana"/>
      <w:sz w:val="24"/>
      <w:szCs w:val="24"/>
      <w:lang w:eastAsia="pl-PL"/>
    </w:rPr>
  </w:style>
  <w:style w:type="character" w:customStyle="1" w:styleId="FontStyle72">
    <w:name w:val="Font Style72"/>
    <w:uiPriority w:val="99"/>
    <w:rsid w:val="00500D4E"/>
    <w:rPr>
      <w:rFonts w:ascii="Verdana" w:hAnsi="Verdana"/>
      <w:color w:val="000000"/>
      <w:sz w:val="18"/>
    </w:rPr>
  </w:style>
  <w:style w:type="paragraph" w:customStyle="1" w:styleId="BodyTextIndent1">
    <w:name w:val="Body Text Indent1"/>
    <w:basedOn w:val="Normalny"/>
    <w:link w:val="BodyTextIndentChar"/>
    <w:uiPriority w:val="99"/>
    <w:rsid w:val="00500D4E"/>
    <w:pPr>
      <w:spacing w:after="0" w:line="240" w:lineRule="auto"/>
      <w:ind w:left="1418"/>
    </w:pPr>
    <w:rPr>
      <w:rFonts w:ascii="Tahoma" w:eastAsia="SimSun" w:hAnsi="Tahoma"/>
      <w:b/>
      <w:bCs/>
      <w:sz w:val="16"/>
      <w:szCs w:val="16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500D4E"/>
    <w:pPr>
      <w:ind w:firstLine="360"/>
    </w:pPr>
    <w:rPr>
      <w:rFonts w:ascii="Garamond" w:hAnsi="Garamond" w:cs="Garamond"/>
      <w:bCs w:val="0"/>
      <w:sz w:val="26"/>
      <w:szCs w:val="26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locked/>
    <w:rsid w:val="00500D4E"/>
    <w:rPr>
      <w:rFonts w:ascii="Garamond" w:hAnsi="Garamond" w:cs="Garamond"/>
      <w:bCs/>
      <w:sz w:val="26"/>
      <w:szCs w:val="26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500D4E"/>
    <w:pPr>
      <w:ind w:left="360" w:firstLine="360"/>
    </w:pPr>
    <w:rPr>
      <w:rFonts w:ascii="Garamond" w:hAnsi="Garamond" w:cs="Garamond"/>
      <w:b w:val="0"/>
      <w:bCs w:val="0"/>
      <w:sz w:val="26"/>
      <w:szCs w:val="26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500D4E"/>
    <w:rPr>
      <w:rFonts w:ascii="Garamond" w:hAnsi="Garamond" w:cs="Garamond"/>
      <w:b/>
      <w:bCs/>
      <w:sz w:val="26"/>
      <w:szCs w:val="26"/>
      <w:lang w:eastAsia="pl-PL"/>
    </w:rPr>
  </w:style>
  <w:style w:type="paragraph" w:customStyle="1" w:styleId="BodyText31">
    <w:name w:val="Body Text 31"/>
    <w:basedOn w:val="Normalny"/>
    <w:uiPriority w:val="99"/>
    <w:rsid w:val="00500D4E"/>
    <w:pPr>
      <w:widowControl w:val="0"/>
      <w:spacing w:after="0" w:line="260" w:lineRule="auto"/>
      <w:jc w:val="both"/>
    </w:pPr>
    <w:rPr>
      <w:rFonts w:ascii="Garamond" w:eastAsia="Times New Roman" w:hAnsi="Garamond" w:cs="Garamond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500D4E"/>
    <w:pPr>
      <w:spacing w:after="0" w:line="28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500D4E"/>
    <w:pPr>
      <w:widowControl w:val="0"/>
      <w:spacing w:after="0" w:line="260" w:lineRule="auto"/>
      <w:ind w:left="40"/>
    </w:pPr>
    <w:rPr>
      <w:rFonts w:ascii="Arial" w:eastAsia="Times New Roman" w:hAnsi="Arial" w:cs="Arial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500D4E"/>
    <w:pPr>
      <w:spacing w:after="0" w:line="240" w:lineRule="auto"/>
      <w:ind w:left="566" w:hanging="283"/>
    </w:pPr>
    <w:rPr>
      <w:rFonts w:ascii="Garamond" w:eastAsia="Times New Roman" w:hAnsi="Garamond" w:cs="Garamond"/>
      <w:sz w:val="26"/>
      <w:szCs w:val="26"/>
      <w:lang w:eastAsia="pl-PL"/>
    </w:rPr>
  </w:style>
  <w:style w:type="paragraph" w:styleId="Lista3">
    <w:name w:val="List 3"/>
    <w:basedOn w:val="Normalny"/>
    <w:uiPriority w:val="99"/>
    <w:rsid w:val="00500D4E"/>
    <w:pPr>
      <w:spacing w:after="0" w:line="240" w:lineRule="auto"/>
      <w:ind w:left="849" w:hanging="283"/>
    </w:pPr>
    <w:rPr>
      <w:rFonts w:ascii="Garamond" w:eastAsia="Times New Roman" w:hAnsi="Garamond" w:cs="Garamond"/>
      <w:sz w:val="26"/>
      <w:szCs w:val="26"/>
      <w:lang w:eastAsia="pl-PL"/>
    </w:rPr>
  </w:style>
  <w:style w:type="paragraph" w:styleId="Listapunktowana2">
    <w:name w:val="List Bullet 2"/>
    <w:basedOn w:val="Normalny"/>
    <w:uiPriority w:val="99"/>
    <w:rsid w:val="00500D4E"/>
    <w:pPr>
      <w:numPr>
        <w:numId w:val="17"/>
      </w:numPr>
      <w:tabs>
        <w:tab w:val="num" w:pos="926"/>
      </w:tabs>
      <w:spacing w:after="0" w:line="240" w:lineRule="auto"/>
    </w:pPr>
    <w:rPr>
      <w:rFonts w:ascii="Garamond" w:eastAsia="Times New Roman" w:hAnsi="Garamond" w:cs="Garamond"/>
      <w:sz w:val="26"/>
      <w:szCs w:val="26"/>
      <w:lang w:eastAsia="pl-PL"/>
    </w:rPr>
  </w:style>
  <w:style w:type="paragraph" w:styleId="Listapunktowana3">
    <w:name w:val="List Bullet 3"/>
    <w:basedOn w:val="Normalny"/>
    <w:uiPriority w:val="99"/>
    <w:rsid w:val="00500D4E"/>
    <w:pPr>
      <w:numPr>
        <w:numId w:val="20"/>
      </w:numPr>
      <w:tabs>
        <w:tab w:val="num" w:pos="926"/>
      </w:tabs>
      <w:spacing w:after="0" w:line="240" w:lineRule="auto"/>
      <w:ind w:left="926"/>
    </w:pPr>
    <w:rPr>
      <w:rFonts w:ascii="Garamond" w:eastAsia="Times New Roman" w:hAnsi="Garamond" w:cs="Garamond"/>
      <w:sz w:val="26"/>
      <w:szCs w:val="26"/>
      <w:lang w:eastAsia="pl-PL"/>
    </w:rPr>
  </w:style>
  <w:style w:type="paragraph" w:styleId="Wcicienormalne">
    <w:name w:val="Normal Indent"/>
    <w:basedOn w:val="Normalny"/>
    <w:uiPriority w:val="99"/>
    <w:rsid w:val="00500D4E"/>
    <w:pPr>
      <w:spacing w:after="0" w:line="240" w:lineRule="auto"/>
      <w:ind w:left="708"/>
    </w:pPr>
    <w:rPr>
      <w:rFonts w:ascii="Garamond" w:eastAsia="Times New Roman" w:hAnsi="Garamond" w:cs="Garamond"/>
      <w:sz w:val="26"/>
      <w:szCs w:val="26"/>
      <w:lang w:eastAsia="pl-PL"/>
    </w:rPr>
  </w:style>
  <w:style w:type="character" w:customStyle="1" w:styleId="ZnakZnak14">
    <w:name w:val="Znak Znak14"/>
    <w:uiPriority w:val="99"/>
    <w:rsid w:val="00500D4E"/>
    <w:rPr>
      <w:rFonts w:ascii="Tahoma" w:hAnsi="Tahoma"/>
      <w:b/>
      <w:sz w:val="16"/>
      <w:lang w:val="pl-PL" w:eastAsia="pl-PL"/>
    </w:rPr>
  </w:style>
  <w:style w:type="character" w:customStyle="1" w:styleId="ZnakZnak12">
    <w:name w:val="Znak Znak12"/>
    <w:uiPriority w:val="99"/>
    <w:rsid w:val="00500D4E"/>
    <w:rPr>
      <w:rFonts w:ascii="Tahoma" w:hAnsi="Tahoma"/>
      <w:i/>
      <w:sz w:val="16"/>
      <w:lang w:val="pl-PL" w:eastAsia="pl-PL"/>
    </w:rPr>
  </w:style>
  <w:style w:type="character" w:customStyle="1" w:styleId="NagwekstronyZnakZnak">
    <w:name w:val="Nagłówek strony Znak Znak"/>
    <w:uiPriority w:val="99"/>
    <w:rsid w:val="00500D4E"/>
    <w:rPr>
      <w:rFonts w:ascii="Garamond" w:hAnsi="Garamond"/>
      <w:sz w:val="16"/>
      <w:lang w:val="pl-PL" w:eastAsia="pl-PL"/>
    </w:rPr>
  </w:style>
  <w:style w:type="paragraph" w:customStyle="1" w:styleId="ZnakZnak1ZnakZnakZnak">
    <w:name w:val="Znak Znak1 Znak Znak Znak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Standardowy13">
    <w:name w:val="Standardowy.Standardowy13"/>
    <w:uiPriority w:val="99"/>
    <w:rsid w:val="00500D4E"/>
    <w:rPr>
      <w:rFonts w:ascii="Garamond" w:eastAsia="Times New Roman" w:hAnsi="Garamond"/>
      <w:sz w:val="26"/>
      <w:szCs w:val="20"/>
    </w:rPr>
  </w:style>
  <w:style w:type="paragraph" w:customStyle="1" w:styleId="StandardowyStandardowy1Standardowy11">
    <w:name w:val="Standardowy.Standardowy1.Standardowy11"/>
    <w:uiPriority w:val="99"/>
    <w:rsid w:val="00500D4E"/>
    <w:rPr>
      <w:rFonts w:ascii="Garamond" w:eastAsia="Times New Roman" w:hAnsi="Garamond"/>
      <w:sz w:val="26"/>
      <w:szCs w:val="20"/>
    </w:rPr>
  </w:style>
  <w:style w:type="paragraph" w:styleId="Bezodstpw">
    <w:name w:val="No Spacing"/>
    <w:uiPriority w:val="99"/>
    <w:qFormat/>
    <w:rsid w:val="00500D4E"/>
    <w:rPr>
      <w:rFonts w:eastAsia="Times New Roman"/>
      <w:lang w:eastAsia="en-US"/>
    </w:rPr>
  </w:style>
  <w:style w:type="paragraph" w:customStyle="1" w:styleId="Bezodstpw1">
    <w:name w:val="Bez odstępów1"/>
    <w:uiPriority w:val="99"/>
    <w:rsid w:val="00500D4E"/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500D4E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00D4E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500D4E"/>
    <w:rPr>
      <w:rFonts w:cs="Times New Roman"/>
      <w:vertAlign w:val="superscript"/>
    </w:rPr>
  </w:style>
  <w:style w:type="paragraph" w:customStyle="1" w:styleId="Default">
    <w:name w:val="Default"/>
    <w:rsid w:val="00500D4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500D4E"/>
    <w:pPr>
      <w:ind w:left="720"/>
    </w:pPr>
    <w:rPr>
      <w:rFonts w:eastAsia="Times New Roman" w:cs="Calibri"/>
    </w:rPr>
  </w:style>
  <w:style w:type="paragraph" w:customStyle="1" w:styleId="Znak17">
    <w:name w:val="Znak17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500D4E"/>
    <w:pPr>
      <w:spacing w:after="200" w:line="276" w:lineRule="auto"/>
      <w:ind w:left="720"/>
      <w:contextualSpacing/>
    </w:pPr>
    <w:rPr>
      <w:rFonts w:eastAsia="Times New Roman"/>
      <w:lang w:eastAsia="pl-PL"/>
    </w:rPr>
  </w:style>
  <w:style w:type="paragraph" w:customStyle="1" w:styleId="ZnakZnak1ZnakZnakZnakZnak">
    <w:name w:val="Znak Znak1 Znak Znak Znak Znak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1">
    <w:name w:val="Tekst podstawowy 311"/>
    <w:basedOn w:val="Normalny"/>
    <w:uiPriority w:val="99"/>
    <w:rsid w:val="00500D4E"/>
    <w:pPr>
      <w:widowControl w:val="0"/>
      <w:spacing w:after="0" w:line="2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customStyle="1" w:styleId="Tabela-Siatka1">
    <w:name w:val="Tabela - Siatka1"/>
    <w:uiPriority w:val="99"/>
    <w:rsid w:val="00500D4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1">
    <w:name w:val="Tekst podstawowy 211"/>
    <w:basedOn w:val="Normalny"/>
    <w:uiPriority w:val="99"/>
    <w:rsid w:val="00500D4E"/>
    <w:pPr>
      <w:spacing w:after="0" w:line="280" w:lineRule="auto"/>
    </w:pPr>
    <w:rPr>
      <w:rFonts w:ascii="Arial" w:eastAsia="Times New Roman" w:hAnsi="Arial"/>
      <w:i/>
      <w:sz w:val="20"/>
      <w:szCs w:val="20"/>
      <w:lang w:eastAsia="pl-PL"/>
    </w:rPr>
  </w:style>
  <w:style w:type="paragraph" w:customStyle="1" w:styleId="Tekstpodstawowywcity311">
    <w:name w:val="Tekst podstawowy wcięty 311"/>
    <w:basedOn w:val="Normalny"/>
    <w:uiPriority w:val="99"/>
    <w:rsid w:val="00500D4E"/>
    <w:pPr>
      <w:widowControl w:val="0"/>
      <w:spacing w:after="0" w:line="260" w:lineRule="auto"/>
      <w:ind w:left="40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ZnakZnak141">
    <w:name w:val="Znak Znak141"/>
    <w:uiPriority w:val="99"/>
    <w:rsid w:val="00500D4E"/>
    <w:rPr>
      <w:rFonts w:ascii="Tahoma" w:hAnsi="Tahoma"/>
      <w:b/>
      <w:sz w:val="16"/>
      <w:lang w:val="pl-PL" w:eastAsia="pl-PL"/>
    </w:rPr>
  </w:style>
  <w:style w:type="character" w:customStyle="1" w:styleId="ZnakZnak121">
    <w:name w:val="Znak Znak121"/>
    <w:uiPriority w:val="99"/>
    <w:rsid w:val="00500D4E"/>
    <w:rPr>
      <w:rFonts w:ascii="Tahoma" w:hAnsi="Tahoma"/>
      <w:i/>
      <w:sz w:val="16"/>
      <w:lang w:val="pl-PL" w:eastAsia="pl-PL"/>
    </w:rPr>
  </w:style>
  <w:style w:type="paragraph" w:customStyle="1" w:styleId="Znak17ZnakZnak">
    <w:name w:val="Znak17 Znak Znak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stronyZnakZnak1">
    <w:name w:val="Nagłówek strony Znak Znak1"/>
    <w:uiPriority w:val="99"/>
    <w:locked/>
    <w:rsid w:val="00500D4E"/>
    <w:rPr>
      <w:rFonts w:ascii="Garamond" w:hAnsi="Garamond"/>
      <w:sz w:val="16"/>
      <w:lang w:val="pl-PL" w:eastAsia="pl-PL"/>
    </w:rPr>
  </w:style>
  <w:style w:type="character" w:customStyle="1" w:styleId="apple-converted-space">
    <w:name w:val="apple-converted-space"/>
    <w:uiPriority w:val="99"/>
    <w:rsid w:val="00500D4E"/>
  </w:style>
  <w:style w:type="paragraph" w:customStyle="1" w:styleId="Znak17ZnakZnak1">
    <w:name w:val="Znak17 Znak Znak1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3">
    <w:name w:val="Znak Znak3"/>
    <w:basedOn w:val="Normalny"/>
    <w:uiPriority w:val="99"/>
    <w:rsid w:val="00500D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rsid w:val="00500D4E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99"/>
    <w:rsid w:val="00500D4E"/>
    <w:pPr>
      <w:widowControl w:val="0"/>
      <w:spacing w:after="0" w:line="240" w:lineRule="auto"/>
    </w:pPr>
    <w:rPr>
      <w:lang w:val="en-US"/>
    </w:rPr>
  </w:style>
  <w:style w:type="character" w:customStyle="1" w:styleId="tlid-translation">
    <w:name w:val="tlid-translation"/>
    <w:uiPriority w:val="99"/>
    <w:rsid w:val="00500D4E"/>
  </w:style>
  <w:style w:type="paragraph" w:customStyle="1" w:styleId="font5">
    <w:name w:val="font5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font6">
    <w:name w:val="font6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font7">
    <w:name w:val="font7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font8">
    <w:name w:val="font8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font9">
    <w:name w:val="font9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i/>
      <w:iCs/>
      <w:sz w:val="16"/>
      <w:szCs w:val="16"/>
      <w:lang w:eastAsia="pl-PL"/>
    </w:rPr>
  </w:style>
  <w:style w:type="paragraph" w:customStyle="1" w:styleId="font10">
    <w:name w:val="font10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font11">
    <w:name w:val="font11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font12">
    <w:name w:val="font12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/>
      <w:sz w:val="16"/>
      <w:szCs w:val="16"/>
      <w:lang w:eastAsia="pl-PL"/>
    </w:rPr>
  </w:style>
  <w:style w:type="paragraph" w:customStyle="1" w:styleId="xl78">
    <w:name w:val="xl78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79">
    <w:name w:val="xl79"/>
    <w:basedOn w:val="Normalny"/>
    <w:uiPriority w:val="99"/>
    <w:rsid w:val="00EB32E3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80">
    <w:name w:val="xl80"/>
    <w:basedOn w:val="Normalny"/>
    <w:uiPriority w:val="99"/>
    <w:rsid w:val="00EB32E3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81">
    <w:name w:val="xl81"/>
    <w:basedOn w:val="Normalny"/>
    <w:uiPriority w:val="99"/>
    <w:rsid w:val="00EB32E3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82">
    <w:name w:val="xl82"/>
    <w:basedOn w:val="Normalny"/>
    <w:uiPriority w:val="99"/>
    <w:rsid w:val="00EB32E3"/>
    <w:pP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83">
    <w:name w:val="xl83"/>
    <w:basedOn w:val="Normalny"/>
    <w:uiPriority w:val="99"/>
    <w:rsid w:val="00EB32E3"/>
    <w:pP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84">
    <w:name w:val="xl84"/>
    <w:basedOn w:val="Normalny"/>
    <w:uiPriority w:val="99"/>
    <w:rsid w:val="00EB32E3"/>
    <w:pP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pl-PL"/>
    </w:rPr>
  </w:style>
  <w:style w:type="paragraph" w:customStyle="1" w:styleId="xl85">
    <w:name w:val="xl85"/>
    <w:basedOn w:val="Normalny"/>
    <w:uiPriority w:val="99"/>
    <w:rsid w:val="00EB3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6">
    <w:name w:val="xl86"/>
    <w:basedOn w:val="Normalny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87">
    <w:name w:val="xl87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88">
    <w:name w:val="xl88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89">
    <w:name w:val="xl89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0">
    <w:name w:val="xl90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1">
    <w:name w:val="xl91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2">
    <w:name w:val="xl92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3">
    <w:name w:val="xl93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4">
    <w:name w:val="xl94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5">
    <w:name w:val="xl95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96">
    <w:name w:val="xl96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97">
    <w:name w:val="xl97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98">
    <w:name w:val="xl98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99">
    <w:name w:val="xl99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0">
    <w:name w:val="xl100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1">
    <w:name w:val="xl101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3">
    <w:name w:val="xl103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4">
    <w:name w:val="xl104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5">
    <w:name w:val="xl105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6">
    <w:name w:val="xl106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7">
    <w:name w:val="xl107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8">
    <w:name w:val="xl108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09">
    <w:name w:val="xl109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0">
    <w:name w:val="xl110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1">
    <w:name w:val="xl111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2">
    <w:name w:val="xl112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4">
    <w:name w:val="xl114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5">
    <w:name w:val="xl115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16">
    <w:name w:val="xl116"/>
    <w:basedOn w:val="Normalny"/>
    <w:uiPriority w:val="99"/>
    <w:rsid w:val="00EB32E3"/>
    <w:pPr>
      <w:pBdr>
        <w:top w:val="single" w:sz="4" w:space="0" w:color="D9D9D9"/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uiPriority w:val="99"/>
    <w:rsid w:val="00EB32E3"/>
    <w:pPr>
      <w:pBdr>
        <w:bottom w:val="single" w:sz="4" w:space="0" w:color="D9D9D9"/>
      </w:pBdr>
      <w:shd w:val="clear" w:color="FFFF00" w:fill="B1A0C7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18">
    <w:name w:val="xl118"/>
    <w:basedOn w:val="Normalny"/>
    <w:uiPriority w:val="99"/>
    <w:rsid w:val="00EB32E3"/>
    <w:pPr>
      <w:pBdr>
        <w:bottom w:val="single" w:sz="4" w:space="0" w:color="D9D9D9"/>
      </w:pBdr>
      <w:shd w:val="clear" w:color="FFFF00" w:fill="B1A0C7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19">
    <w:name w:val="xl119"/>
    <w:basedOn w:val="Normalny"/>
    <w:uiPriority w:val="99"/>
    <w:rsid w:val="00EB32E3"/>
    <w:pPr>
      <w:pBdr>
        <w:bottom w:val="single" w:sz="4" w:space="0" w:color="D9D9D9"/>
        <w:right w:val="single" w:sz="8" w:space="0" w:color="000000"/>
      </w:pBdr>
      <w:shd w:val="clear" w:color="FFFF00" w:fill="B1A0C7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20">
    <w:name w:val="xl120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1">
    <w:name w:val="xl121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2">
    <w:name w:val="xl122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3">
    <w:name w:val="xl123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4">
    <w:name w:val="xl124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5">
    <w:name w:val="xl125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27">
    <w:name w:val="xl127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28">
    <w:name w:val="xl128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29">
    <w:name w:val="xl129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0">
    <w:name w:val="xl130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1">
    <w:name w:val="xl131"/>
    <w:basedOn w:val="Normalny"/>
    <w:uiPriority w:val="99"/>
    <w:rsid w:val="00EB32E3"/>
    <w:pPr>
      <w:pBdr>
        <w:top w:val="single" w:sz="4" w:space="0" w:color="D9D9D9"/>
        <w:left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2">
    <w:name w:val="xl132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3">
    <w:name w:val="xl133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4">
    <w:name w:val="xl134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6">
    <w:name w:val="xl136"/>
    <w:basedOn w:val="Normalny"/>
    <w:uiPriority w:val="99"/>
    <w:rsid w:val="00EB32E3"/>
    <w:pPr>
      <w:pBdr>
        <w:left w:val="single" w:sz="8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7">
    <w:name w:val="xl137"/>
    <w:basedOn w:val="Normalny"/>
    <w:uiPriority w:val="99"/>
    <w:rsid w:val="00EB32E3"/>
    <w:pPr>
      <w:pBdr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8">
    <w:name w:val="xl138"/>
    <w:basedOn w:val="Normalny"/>
    <w:uiPriority w:val="99"/>
    <w:rsid w:val="00EB32E3"/>
    <w:pPr>
      <w:pBdr>
        <w:left w:val="single" w:sz="4" w:space="0" w:color="000000"/>
        <w:bottom w:val="single" w:sz="4" w:space="0" w:color="D9D9D9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39">
    <w:name w:val="xl139"/>
    <w:basedOn w:val="Normalny"/>
    <w:uiPriority w:val="99"/>
    <w:rsid w:val="00EB32E3"/>
    <w:pPr>
      <w:pBdr>
        <w:left w:val="single" w:sz="4" w:space="0" w:color="000000"/>
        <w:bottom w:val="single" w:sz="4" w:space="0" w:color="D9D9D9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0">
    <w:name w:val="xl140"/>
    <w:basedOn w:val="Normalny"/>
    <w:uiPriority w:val="99"/>
    <w:rsid w:val="00EB32E3"/>
    <w:pPr>
      <w:pBdr>
        <w:top w:val="double" w:sz="6" w:space="0" w:color="000000"/>
        <w:left w:val="single" w:sz="8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41">
    <w:name w:val="xl141"/>
    <w:basedOn w:val="Normalny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24"/>
      <w:szCs w:val="24"/>
      <w:lang w:eastAsia="pl-PL"/>
    </w:rPr>
  </w:style>
  <w:style w:type="paragraph" w:customStyle="1" w:styleId="xl142">
    <w:name w:val="xl142"/>
    <w:basedOn w:val="Normalny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43">
    <w:name w:val="xl143"/>
    <w:basedOn w:val="Normalny"/>
    <w:uiPriority w:val="99"/>
    <w:rsid w:val="00EB32E3"/>
    <w:pPr>
      <w:pBdr>
        <w:top w:val="double" w:sz="6" w:space="0" w:color="000000"/>
        <w:bottom w:val="double" w:sz="6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44">
    <w:name w:val="xl144"/>
    <w:basedOn w:val="Normalny"/>
    <w:uiPriority w:val="99"/>
    <w:rsid w:val="00EB32E3"/>
    <w:pPr>
      <w:pBdr>
        <w:top w:val="single" w:sz="4" w:space="0" w:color="D9D9D9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5">
    <w:name w:val="xl145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6">
    <w:name w:val="xl146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7">
    <w:name w:val="xl147"/>
    <w:basedOn w:val="Normalny"/>
    <w:uiPriority w:val="99"/>
    <w:rsid w:val="00EB32E3"/>
    <w:pPr>
      <w:pBdr>
        <w:left w:val="single" w:sz="4" w:space="0" w:color="000000"/>
        <w:bottom w:val="single" w:sz="4" w:space="0" w:color="D9D9D9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8">
    <w:name w:val="xl148"/>
    <w:basedOn w:val="Normalny"/>
    <w:uiPriority w:val="99"/>
    <w:rsid w:val="00EB32E3"/>
    <w:pPr>
      <w:pBdr>
        <w:left w:val="single" w:sz="4" w:space="0" w:color="000000"/>
        <w:bottom w:val="single" w:sz="4" w:space="0" w:color="D9D9D9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49">
    <w:name w:val="xl149"/>
    <w:basedOn w:val="Normalny"/>
    <w:uiPriority w:val="99"/>
    <w:rsid w:val="00EB32E3"/>
    <w:pPr>
      <w:pBdr>
        <w:top w:val="single" w:sz="4" w:space="0" w:color="D9D9D9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0">
    <w:name w:val="xl150"/>
    <w:basedOn w:val="Normalny"/>
    <w:uiPriority w:val="99"/>
    <w:rsid w:val="00EB32E3"/>
    <w:pPr>
      <w:pBdr>
        <w:left w:val="single" w:sz="8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1">
    <w:name w:val="xl151"/>
    <w:basedOn w:val="Normalny"/>
    <w:uiPriority w:val="99"/>
    <w:rsid w:val="00EB32E3"/>
    <w:pPr>
      <w:pBdr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2">
    <w:name w:val="xl152"/>
    <w:basedOn w:val="Normalny"/>
    <w:uiPriority w:val="99"/>
    <w:rsid w:val="00EB32E3"/>
    <w:pPr>
      <w:pBdr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3">
    <w:name w:val="xl153"/>
    <w:basedOn w:val="Normalny"/>
    <w:uiPriority w:val="99"/>
    <w:rsid w:val="00EB32E3"/>
    <w:pPr>
      <w:pBdr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4">
    <w:name w:val="xl154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5">
    <w:name w:val="xl155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6">
    <w:name w:val="xl156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7">
    <w:name w:val="xl157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8">
    <w:name w:val="xl158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59">
    <w:name w:val="xl159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0">
    <w:name w:val="xl160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1">
    <w:name w:val="xl161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2">
    <w:name w:val="xl162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3">
    <w:name w:val="xl163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4">
    <w:name w:val="xl164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5">
    <w:name w:val="xl165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6">
    <w:name w:val="xl166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7">
    <w:name w:val="xl167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8">
    <w:name w:val="xl168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69">
    <w:name w:val="xl169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0">
    <w:name w:val="xl170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1">
    <w:name w:val="xl171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2">
    <w:name w:val="xl172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3">
    <w:name w:val="xl173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5">
    <w:name w:val="xl175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6">
    <w:name w:val="xl176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7">
    <w:name w:val="xl177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78">
    <w:name w:val="xl178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0">
    <w:name w:val="xl180"/>
    <w:basedOn w:val="Normalny"/>
    <w:uiPriority w:val="99"/>
    <w:rsid w:val="00EB32E3"/>
    <w:pPr>
      <w:pBdr>
        <w:top w:val="single" w:sz="4" w:space="0" w:color="D9D9D9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1">
    <w:name w:val="xl181"/>
    <w:basedOn w:val="Normalny"/>
    <w:uiPriority w:val="99"/>
    <w:rsid w:val="00EB32E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2">
    <w:name w:val="xl182"/>
    <w:basedOn w:val="Normalny"/>
    <w:uiPriority w:val="99"/>
    <w:rsid w:val="00EB32E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3">
    <w:name w:val="xl183"/>
    <w:basedOn w:val="Normalny"/>
    <w:uiPriority w:val="99"/>
    <w:rsid w:val="00EB32E3"/>
    <w:pPr>
      <w:pBdr>
        <w:top w:val="single" w:sz="4" w:space="0" w:color="D9D9D9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4">
    <w:name w:val="xl184"/>
    <w:basedOn w:val="Normalny"/>
    <w:uiPriority w:val="99"/>
    <w:rsid w:val="00EB32E3"/>
    <w:pPr>
      <w:pBdr>
        <w:top w:val="double" w:sz="6" w:space="0" w:color="auto"/>
        <w:left w:val="single" w:sz="8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85">
    <w:name w:val="xl185"/>
    <w:basedOn w:val="Normalny"/>
    <w:uiPriority w:val="99"/>
    <w:rsid w:val="00EB32E3"/>
    <w:pPr>
      <w:pBdr>
        <w:top w:val="double" w:sz="6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186">
    <w:name w:val="xl186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7">
    <w:name w:val="xl187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8">
    <w:name w:val="xl188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89">
    <w:name w:val="xl189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0">
    <w:name w:val="xl190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1">
    <w:name w:val="xl191"/>
    <w:basedOn w:val="Normalny"/>
    <w:uiPriority w:val="99"/>
    <w:rsid w:val="00EB32E3"/>
    <w:pPr>
      <w:pBdr>
        <w:top w:val="double" w:sz="6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FFFFFF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3">
    <w:name w:val="xl193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auto"/>
      </w:pBdr>
      <w:shd w:val="clear" w:color="FFFFFF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4">
    <w:name w:val="xl194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5">
    <w:name w:val="xl195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6">
    <w:name w:val="xl196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7">
    <w:name w:val="xl197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8">
    <w:name w:val="xl198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000000"/>
      </w:pBdr>
      <w:shd w:val="clear" w:color="CCCCFF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199">
    <w:name w:val="xl199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0">
    <w:name w:val="xl200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FF0000"/>
      <w:sz w:val="16"/>
      <w:szCs w:val="16"/>
      <w:lang w:eastAsia="pl-PL"/>
    </w:rPr>
  </w:style>
  <w:style w:type="paragraph" w:customStyle="1" w:styleId="xl201">
    <w:name w:val="xl201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2">
    <w:name w:val="xl202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3">
    <w:name w:val="xl203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4">
    <w:name w:val="xl204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205">
    <w:name w:val="xl205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6">
    <w:name w:val="xl206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7">
    <w:name w:val="xl207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08">
    <w:name w:val="xl208"/>
    <w:basedOn w:val="Normalny"/>
    <w:uiPriority w:val="99"/>
    <w:rsid w:val="00EB32E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color w:val="000000"/>
      <w:sz w:val="16"/>
      <w:szCs w:val="16"/>
      <w:lang w:eastAsia="pl-PL"/>
    </w:rPr>
  </w:style>
  <w:style w:type="paragraph" w:customStyle="1" w:styleId="xl209">
    <w:name w:val="xl209"/>
    <w:basedOn w:val="Normalny"/>
    <w:uiPriority w:val="99"/>
    <w:rsid w:val="00EB32E3"/>
    <w:pPr>
      <w:pBdr>
        <w:top w:val="single" w:sz="4" w:space="0" w:color="D9D9D9"/>
        <w:bottom w:val="single" w:sz="4" w:space="0" w:color="D9D9D9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0">
    <w:name w:val="xl210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1">
    <w:name w:val="xl211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2">
    <w:name w:val="xl212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3">
    <w:name w:val="xl213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14">
    <w:name w:val="xl214"/>
    <w:basedOn w:val="Normalny"/>
    <w:uiPriority w:val="99"/>
    <w:rsid w:val="00EB32E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14"/>
      <w:szCs w:val="14"/>
      <w:lang w:eastAsia="pl-PL"/>
    </w:rPr>
  </w:style>
  <w:style w:type="paragraph" w:customStyle="1" w:styleId="xl215">
    <w:name w:val="xl215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FFFF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16">
    <w:name w:val="xl216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FFFF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17">
    <w:name w:val="xl217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18">
    <w:name w:val="xl218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19">
    <w:name w:val="xl219"/>
    <w:basedOn w:val="Normalny"/>
    <w:uiPriority w:val="99"/>
    <w:rsid w:val="00EB32E3"/>
    <w:pPr>
      <w:pBdr>
        <w:top w:val="double" w:sz="6" w:space="0" w:color="auto"/>
        <w:bottom w:val="double" w:sz="6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uiPriority w:val="99"/>
    <w:rsid w:val="00EB32E3"/>
    <w:pPr>
      <w:pBdr>
        <w:top w:val="double" w:sz="6" w:space="0" w:color="auto"/>
        <w:bottom w:val="double" w:sz="6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Czcionka tekstu podstawowego" w:eastAsia="Times New Roman" w:hAnsi="Czcionka tekstu podstawowego"/>
      <w:color w:val="000000"/>
      <w:sz w:val="16"/>
      <w:szCs w:val="16"/>
      <w:lang w:eastAsia="pl-PL"/>
    </w:rPr>
  </w:style>
  <w:style w:type="paragraph" w:customStyle="1" w:styleId="xl221">
    <w:name w:val="xl221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2">
    <w:name w:val="xl222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3">
    <w:name w:val="xl223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4">
    <w:name w:val="xl224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5">
    <w:name w:val="xl225"/>
    <w:basedOn w:val="Normalny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FFFF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6">
    <w:name w:val="xl226"/>
    <w:basedOn w:val="Normalny"/>
    <w:uiPriority w:val="99"/>
    <w:rsid w:val="00EB32E3"/>
    <w:pPr>
      <w:pBdr>
        <w:top w:val="double" w:sz="6" w:space="0" w:color="000000"/>
        <w:bottom w:val="double" w:sz="6" w:space="0" w:color="000000"/>
        <w:right w:val="single" w:sz="8" w:space="0" w:color="000000"/>
      </w:pBdr>
      <w:shd w:val="clear" w:color="FFFF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27">
    <w:name w:val="xl227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xl228">
    <w:name w:val="xl228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xl229">
    <w:name w:val="xl229"/>
    <w:basedOn w:val="Normalny"/>
    <w:uiPriority w:val="99"/>
    <w:rsid w:val="00EB32E3"/>
    <w:pPr>
      <w:pBdr>
        <w:left w:val="single" w:sz="8" w:space="0" w:color="000000"/>
        <w:bottom w:val="single" w:sz="4" w:space="0" w:color="D9D9D9"/>
      </w:pBdr>
      <w:shd w:val="clear" w:color="FFFF00" w:fill="B1A0C7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color w:val="000000"/>
      <w:sz w:val="16"/>
      <w:szCs w:val="16"/>
      <w:lang w:eastAsia="pl-PL"/>
    </w:rPr>
  </w:style>
  <w:style w:type="paragraph" w:customStyle="1" w:styleId="xl230">
    <w:name w:val="xl230"/>
    <w:basedOn w:val="Normalny"/>
    <w:uiPriority w:val="99"/>
    <w:rsid w:val="00EB32E3"/>
    <w:pPr>
      <w:pBdr>
        <w:bottom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sz w:val="16"/>
      <w:szCs w:val="16"/>
      <w:lang w:eastAsia="pl-PL"/>
    </w:rPr>
  </w:style>
  <w:style w:type="paragraph" w:customStyle="1" w:styleId="xl231">
    <w:name w:val="xl231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2">
    <w:name w:val="xl232"/>
    <w:basedOn w:val="Normalny"/>
    <w:uiPriority w:val="99"/>
    <w:rsid w:val="00EB32E3"/>
    <w:pPr>
      <w:pBdr>
        <w:top w:val="double" w:sz="6" w:space="0" w:color="000000"/>
        <w:left w:val="single" w:sz="8" w:space="0" w:color="000000"/>
        <w:bottom w:val="double" w:sz="6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4"/>
      <w:szCs w:val="24"/>
      <w:lang w:eastAsia="pl-PL"/>
    </w:rPr>
  </w:style>
  <w:style w:type="paragraph" w:customStyle="1" w:styleId="xl233">
    <w:name w:val="xl233"/>
    <w:basedOn w:val="Normalny"/>
    <w:uiPriority w:val="99"/>
    <w:rsid w:val="00EB32E3"/>
    <w:pPr>
      <w:pBdr>
        <w:top w:val="double" w:sz="6" w:space="0" w:color="000000"/>
        <w:bottom w:val="double" w:sz="6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4"/>
      <w:szCs w:val="24"/>
      <w:lang w:eastAsia="pl-PL"/>
    </w:rPr>
  </w:style>
  <w:style w:type="paragraph" w:customStyle="1" w:styleId="xl234">
    <w:name w:val="xl234"/>
    <w:basedOn w:val="Normalny"/>
    <w:uiPriority w:val="99"/>
    <w:rsid w:val="00EB32E3"/>
    <w:pPr>
      <w:pBdr>
        <w:top w:val="double" w:sz="6" w:space="0" w:color="auto"/>
        <w:bottom w:val="double" w:sz="6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5">
    <w:name w:val="xl235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6">
    <w:name w:val="xl236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7">
    <w:name w:val="xl237"/>
    <w:basedOn w:val="Normalny"/>
    <w:uiPriority w:val="99"/>
    <w:rsid w:val="00EB32E3"/>
    <w:pPr>
      <w:pBdr>
        <w:top w:val="single" w:sz="4" w:space="0" w:color="D9D9D9"/>
        <w:left w:val="single" w:sz="8" w:space="0" w:color="auto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8">
    <w:name w:val="xl238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39">
    <w:name w:val="xl239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40">
    <w:name w:val="xl240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41">
    <w:name w:val="xl241"/>
    <w:basedOn w:val="Normalny"/>
    <w:uiPriority w:val="99"/>
    <w:rsid w:val="00EB32E3"/>
    <w:pPr>
      <w:pBdr>
        <w:top w:val="single" w:sz="4" w:space="0" w:color="D9D9D9"/>
        <w:left w:val="single" w:sz="8" w:space="0" w:color="000000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xl242">
    <w:name w:val="xl242"/>
    <w:basedOn w:val="Normalny"/>
    <w:uiPriority w:val="99"/>
    <w:rsid w:val="00EB32E3"/>
    <w:pPr>
      <w:pBdr>
        <w:top w:val="single" w:sz="4" w:space="0" w:color="D9D9D9"/>
        <w:bottom w:val="single" w:sz="4" w:space="0" w:color="D9D9D9"/>
      </w:pBdr>
      <w:shd w:val="clear" w:color="CCCCFF" w:fill="C5D9F1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sz w:val="16"/>
      <w:szCs w:val="16"/>
      <w:lang w:eastAsia="pl-PL"/>
    </w:rPr>
  </w:style>
  <w:style w:type="paragraph" w:customStyle="1" w:styleId="Akapitzlist3">
    <w:name w:val="Akapit z listą3"/>
    <w:basedOn w:val="Normalny"/>
    <w:uiPriority w:val="99"/>
    <w:rsid w:val="00C34697"/>
    <w:pPr>
      <w:spacing w:after="200" w:line="276" w:lineRule="auto"/>
      <w:ind w:left="720"/>
      <w:contextualSpacing/>
    </w:pPr>
  </w:style>
  <w:style w:type="paragraph" w:customStyle="1" w:styleId="divpara">
    <w:name w:val="div.para"/>
    <w:uiPriority w:val="99"/>
    <w:rsid w:val="00C34697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kapitzlistArial">
    <w:name w:val="Akapit z listą + Arial"/>
    <w:basedOn w:val="Akapitzlist"/>
    <w:uiPriority w:val="99"/>
    <w:rsid w:val="00011E14"/>
    <w:rPr>
      <w:rFonts w:ascii="Arial" w:eastAsia="Calibri" w:hAnsi="Arial" w:cs="Arial"/>
      <w:lang w:eastAsia="en-US"/>
    </w:rPr>
  </w:style>
  <w:style w:type="paragraph" w:styleId="Poprawka">
    <w:name w:val="Revision"/>
    <w:hidden/>
    <w:uiPriority w:val="99"/>
    <w:semiHidden/>
    <w:rsid w:val="006936A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62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2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2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193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…………………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…………………</dc:title>
  <dc:subject/>
  <dc:creator>Joanna Kłapcińska</dc:creator>
  <cp:keywords/>
  <dc:description/>
  <cp:lastModifiedBy>Marek Dziewit | Łukasiewicz – KIT</cp:lastModifiedBy>
  <cp:revision>24</cp:revision>
  <cp:lastPrinted>2023-08-18T09:12:00Z</cp:lastPrinted>
  <dcterms:created xsi:type="dcterms:W3CDTF">2024-11-26T08:48:00Z</dcterms:created>
  <dcterms:modified xsi:type="dcterms:W3CDTF">2024-11-26T10:19:00Z</dcterms:modified>
</cp:coreProperties>
</file>