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C8C5" w14:textId="77777777" w:rsidR="00033C36" w:rsidRPr="00026B4C" w:rsidRDefault="00033C36" w:rsidP="00033C36">
      <w:pPr>
        <w:tabs>
          <w:tab w:val="left" w:pos="6323"/>
        </w:tabs>
        <w:jc w:val="right"/>
        <w:rPr>
          <w:b/>
        </w:rPr>
      </w:pPr>
      <w:bookmarkStart w:id="0" w:name="_Hlk74810897"/>
      <w:r w:rsidRPr="00026B4C">
        <w:rPr>
          <w:b/>
        </w:rPr>
        <w:t xml:space="preserve">Załącznik nr </w:t>
      </w:r>
      <w:r w:rsidR="00CA0DFE">
        <w:rPr>
          <w:b/>
        </w:rPr>
        <w:t>3</w:t>
      </w:r>
      <w:r w:rsidRPr="00026B4C">
        <w:rPr>
          <w:b/>
        </w:rPr>
        <w:t xml:space="preserve"> do SWZ</w:t>
      </w:r>
    </w:p>
    <w:p w14:paraId="2B0BFD7A" w14:textId="31545C6C" w:rsidR="00026B4C" w:rsidRPr="00026B4C" w:rsidRDefault="00026B4C" w:rsidP="00026B4C">
      <w:pPr>
        <w:rPr>
          <w:b/>
          <w:bCs/>
        </w:rPr>
      </w:pPr>
      <w:r w:rsidRPr="00026B4C">
        <w:rPr>
          <w:b/>
          <w:bCs/>
        </w:rPr>
        <w:tab/>
      </w:r>
      <w:r w:rsidRPr="00026B4C">
        <w:rPr>
          <w:b/>
          <w:bCs/>
        </w:rPr>
        <w:tab/>
      </w:r>
      <w:r w:rsidRPr="00026B4C">
        <w:rPr>
          <w:b/>
          <w:bCs/>
        </w:rPr>
        <w:tab/>
      </w:r>
      <w:r w:rsidRPr="00026B4C">
        <w:rPr>
          <w:b/>
          <w:bCs/>
        </w:rPr>
        <w:tab/>
      </w:r>
      <w:r w:rsidRPr="00026B4C">
        <w:rPr>
          <w:b/>
          <w:bCs/>
        </w:rPr>
        <w:tab/>
      </w:r>
      <w:r w:rsidRPr="00026B4C">
        <w:rPr>
          <w:b/>
          <w:bCs/>
        </w:rPr>
        <w:tab/>
      </w:r>
      <w:r w:rsidRPr="00026B4C">
        <w:rPr>
          <w:b/>
          <w:bCs/>
        </w:rPr>
        <w:tab/>
      </w:r>
      <w:r w:rsidRPr="00026B4C">
        <w:rPr>
          <w:b/>
          <w:bCs/>
        </w:rPr>
        <w:tab/>
        <w:t xml:space="preserve">     Nr postępowania: </w:t>
      </w:r>
      <w:r w:rsidR="00B134A4">
        <w:rPr>
          <w:b/>
          <w:bCs/>
        </w:rPr>
        <w:t>1</w:t>
      </w:r>
      <w:r w:rsidR="68D07993">
        <w:rPr>
          <w:b/>
          <w:bCs/>
        </w:rPr>
        <w:t>57</w:t>
      </w:r>
      <w:r w:rsidRPr="00026B4C">
        <w:rPr>
          <w:b/>
          <w:bCs/>
        </w:rPr>
        <w:t>/2023/TP/DZP</w:t>
      </w:r>
    </w:p>
    <w:p w14:paraId="672A6659" w14:textId="77777777" w:rsidR="00033C36" w:rsidRDefault="00033C36" w:rsidP="00C46CE1">
      <w:pPr>
        <w:contextualSpacing/>
        <w:rPr>
          <w:b/>
          <w:color w:val="000000"/>
          <w:sz w:val="22"/>
          <w:szCs w:val="22"/>
        </w:rPr>
      </w:pPr>
    </w:p>
    <w:p w14:paraId="77B02559" w14:textId="77777777" w:rsidR="00C46CE1" w:rsidRPr="00082DE9" w:rsidRDefault="00570C36" w:rsidP="00C46CE1">
      <w:pPr>
        <w:contextualSpacing/>
        <w:rPr>
          <w:rFonts w:eastAsia="Times New Roman"/>
          <w:b/>
          <w:color w:val="000000"/>
          <w:sz w:val="22"/>
          <w:szCs w:val="22"/>
        </w:rPr>
      </w:pPr>
      <w:r w:rsidRPr="00082DE9">
        <w:rPr>
          <w:b/>
          <w:color w:val="000000"/>
          <w:sz w:val="22"/>
          <w:szCs w:val="22"/>
        </w:rPr>
        <w:t>Wykonawca/Wykonawca wspólnie ubiegający się o zamówienie/</w:t>
      </w:r>
      <w:r w:rsidR="00026B4C" w:rsidRPr="00082DE9">
        <w:rPr>
          <w:b/>
          <w:color w:val="000000"/>
          <w:sz w:val="22"/>
          <w:szCs w:val="22"/>
        </w:rPr>
        <w:t xml:space="preserve"> </w:t>
      </w:r>
      <w:r w:rsidRPr="00082DE9">
        <w:rPr>
          <w:b/>
          <w:color w:val="000000"/>
          <w:sz w:val="22"/>
          <w:szCs w:val="22"/>
        </w:rPr>
        <w:t>**</w:t>
      </w:r>
    </w:p>
    <w:p w14:paraId="381BAB8A" w14:textId="77777777" w:rsidR="00C46CE1" w:rsidRPr="00082DE9" w:rsidRDefault="00C46CE1" w:rsidP="00C46CE1">
      <w:pPr>
        <w:ind w:right="5954"/>
        <w:contextualSpacing/>
        <w:rPr>
          <w:rFonts w:eastAsia="Times New Roman"/>
          <w:color w:val="000000"/>
          <w:sz w:val="22"/>
          <w:szCs w:val="22"/>
        </w:rPr>
      </w:pPr>
      <w:r w:rsidRPr="00082DE9">
        <w:rPr>
          <w:rFonts w:eastAsia="Times New Roman"/>
          <w:color w:val="000000"/>
          <w:sz w:val="22"/>
          <w:szCs w:val="22"/>
        </w:rPr>
        <w:t>…………………………………………</w:t>
      </w:r>
    </w:p>
    <w:p w14:paraId="07542CF6" w14:textId="77777777" w:rsidR="00C46CE1" w:rsidRPr="00082DE9" w:rsidRDefault="00C46CE1" w:rsidP="00C46CE1">
      <w:pPr>
        <w:ind w:right="5954"/>
        <w:contextualSpacing/>
        <w:rPr>
          <w:rFonts w:eastAsia="Times New Roman"/>
          <w:color w:val="000000"/>
          <w:sz w:val="22"/>
          <w:szCs w:val="22"/>
        </w:rPr>
      </w:pPr>
      <w:r w:rsidRPr="00082DE9">
        <w:rPr>
          <w:rFonts w:eastAsia="Times New Roman"/>
          <w:color w:val="000000"/>
          <w:sz w:val="22"/>
          <w:szCs w:val="22"/>
        </w:rPr>
        <w:t>………………………………………………………………</w:t>
      </w:r>
    </w:p>
    <w:p w14:paraId="7F39C635" w14:textId="77777777" w:rsidR="00C46CE1" w:rsidRPr="00082DE9" w:rsidRDefault="00C46CE1" w:rsidP="00C46CE1">
      <w:pPr>
        <w:ind w:right="5953"/>
        <w:contextualSpacing/>
        <w:rPr>
          <w:rFonts w:eastAsia="Times New Roman"/>
          <w:i/>
          <w:color w:val="000000"/>
          <w:sz w:val="22"/>
          <w:szCs w:val="22"/>
        </w:rPr>
      </w:pPr>
      <w:r w:rsidRPr="00082DE9">
        <w:rPr>
          <w:rFonts w:eastAsia="Times New Roman"/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 w:rsidRPr="00082DE9">
        <w:rPr>
          <w:rFonts w:eastAsia="Times New Roman"/>
          <w:i/>
          <w:color w:val="000000"/>
          <w:sz w:val="22"/>
          <w:szCs w:val="22"/>
        </w:rPr>
        <w:t>CEiDG</w:t>
      </w:r>
      <w:proofErr w:type="spellEnd"/>
      <w:r w:rsidRPr="00082DE9">
        <w:rPr>
          <w:rFonts w:eastAsia="Times New Roman"/>
          <w:i/>
          <w:color w:val="000000"/>
          <w:sz w:val="22"/>
          <w:szCs w:val="22"/>
        </w:rPr>
        <w:t>)</w:t>
      </w:r>
    </w:p>
    <w:p w14:paraId="53AFF017" w14:textId="77777777" w:rsidR="00C46CE1" w:rsidRPr="00082DE9" w:rsidRDefault="00C46CE1" w:rsidP="00C46CE1">
      <w:pPr>
        <w:contextualSpacing/>
        <w:rPr>
          <w:rFonts w:eastAsia="Times New Roman"/>
          <w:color w:val="000000"/>
          <w:sz w:val="22"/>
          <w:szCs w:val="22"/>
          <w:u w:val="single"/>
        </w:rPr>
      </w:pPr>
      <w:r w:rsidRPr="00082DE9">
        <w:rPr>
          <w:rFonts w:eastAsia="Times New Roman"/>
          <w:color w:val="000000"/>
          <w:sz w:val="22"/>
          <w:szCs w:val="22"/>
          <w:u w:val="single"/>
        </w:rPr>
        <w:t>reprezentowany przez:</w:t>
      </w:r>
    </w:p>
    <w:p w14:paraId="47EEEF5E" w14:textId="77777777" w:rsidR="00C46CE1" w:rsidRPr="00082DE9" w:rsidRDefault="00C46CE1" w:rsidP="00C46CE1">
      <w:pPr>
        <w:ind w:right="5954"/>
        <w:contextualSpacing/>
        <w:rPr>
          <w:rFonts w:eastAsia="Times New Roman"/>
          <w:color w:val="000000"/>
          <w:sz w:val="22"/>
          <w:szCs w:val="22"/>
        </w:rPr>
      </w:pPr>
      <w:r w:rsidRPr="00082DE9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F85332E" w14:textId="77777777" w:rsidR="00C46CE1" w:rsidRPr="00082DE9" w:rsidRDefault="00C46CE1" w:rsidP="00C46CE1">
      <w:pPr>
        <w:ind w:right="5953"/>
        <w:contextualSpacing/>
        <w:rPr>
          <w:rFonts w:eastAsia="Times New Roman"/>
          <w:i/>
          <w:color w:val="000000"/>
          <w:sz w:val="22"/>
          <w:szCs w:val="22"/>
        </w:rPr>
      </w:pPr>
      <w:r w:rsidRPr="00082DE9">
        <w:rPr>
          <w:rFonts w:eastAsia="Times New Roman"/>
          <w:i/>
          <w:color w:val="000000"/>
          <w:sz w:val="22"/>
          <w:szCs w:val="22"/>
        </w:rPr>
        <w:t>(imię, nazwisko, stanowisko/podstawa do reprezentacji)</w:t>
      </w:r>
      <w:bookmarkEnd w:id="0"/>
    </w:p>
    <w:p w14:paraId="0A37501D" w14:textId="77777777" w:rsidR="00C46CE1" w:rsidRPr="00082DE9" w:rsidRDefault="00C46CE1" w:rsidP="00C46CE1">
      <w:pPr>
        <w:contextualSpacing/>
        <w:rPr>
          <w:rFonts w:eastAsia="Times New Roman"/>
          <w:color w:val="000000"/>
          <w:sz w:val="22"/>
          <w:szCs w:val="22"/>
        </w:rPr>
      </w:pPr>
    </w:p>
    <w:p w14:paraId="5DAB6C7B" w14:textId="77777777" w:rsidR="00570C36" w:rsidRPr="00082DE9" w:rsidRDefault="00570C36" w:rsidP="00C46CE1">
      <w:pPr>
        <w:contextualSpacing/>
        <w:rPr>
          <w:rFonts w:eastAsia="Times New Roman"/>
          <w:color w:val="000000"/>
          <w:sz w:val="22"/>
          <w:szCs w:val="22"/>
        </w:rPr>
      </w:pPr>
    </w:p>
    <w:p w14:paraId="543DDE23" w14:textId="77777777" w:rsidR="00570C36" w:rsidRPr="00082DE9" w:rsidRDefault="00570C36" w:rsidP="00570C36">
      <w:pPr>
        <w:pStyle w:val="Nagwek9"/>
        <w:spacing w:before="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82DE9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  <w:r w:rsidRPr="00082DE9">
        <w:rPr>
          <w:rFonts w:ascii="Times New Roman" w:hAnsi="Times New Roman"/>
          <w:color w:val="000000"/>
          <w:sz w:val="24"/>
          <w:szCs w:val="24"/>
        </w:rPr>
        <w:t>/</w:t>
      </w:r>
      <w:r w:rsidRPr="00082DE9">
        <w:rPr>
          <w:rFonts w:ascii="Times New Roman" w:hAnsi="Times New Roman"/>
          <w:b/>
          <w:color w:val="000000"/>
          <w:sz w:val="24"/>
          <w:szCs w:val="24"/>
        </w:rPr>
        <w:t xml:space="preserve"> Wykonawca wspólnie ubiegający się o zamówienie</w:t>
      </w:r>
      <w:r w:rsidR="008B1B6A" w:rsidRPr="00082D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82DE9">
        <w:rPr>
          <w:rFonts w:ascii="Times New Roman" w:hAnsi="Times New Roman"/>
          <w:b/>
          <w:color w:val="000000"/>
          <w:sz w:val="24"/>
          <w:szCs w:val="24"/>
        </w:rPr>
        <w:t>**</w:t>
      </w:r>
    </w:p>
    <w:p w14:paraId="7C5215B8" w14:textId="77777777" w:rsidR="00570C36" w:rsidRPr="00082DE9" w:rsidRDefault="00570C36" w:rsidP="00570C36">
      <w:pPr>
        <w:pStyle w:val="Nagwek9"/>
        <w:spacing w:before="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82DE9">
        <w:rPr>
          <w:rFonts w:ascii="Times New Roman" w:hAnsi="Times New Roman"/>
          <w:b/>
          <w:color w:val="000000"/>
          <w:sz w:val="24"/>
          <w:szCs w:val="24"/>
        </w:rPr>
        <w:t>dotyczące przesłanek wykluczenia z postępowania</w:t>
      </w:r>
    </w:p>
    <w:p w14:paraId="0526098A" w14:textId="77777777" w:rsidR="00C46CE1" w:rsidRPr="00082DE9" w:rsidRDefault="00570C36" w:rsidP="00570C36">
      <w:pPr>
        <w:jc w:val="center"/>
        <w:outlineLvl w:val="8"/>
        <w:rPr>
          <w:rFonts w:eastAsia="Times New Roman"/>
          <w:b/>
          <w:color w:val="000000"/>
          <w:u w:val="single"/>
          <w:lang w:eastAsia="x-none"/>
        </w:rPr>
      </w:pPr>
      <w:r w:rsidRPr="00082DE9">
        <w:rPr>
          <w:b/>
          <w:color w:val="000000"/>
        </w:rPr>
        <w:t>składane na podstawie art. 125 ust. 1 Ustawy z dnia 11 września 2019 r. Prawo zamówień publicznych.</w:t>
      </w:r>
    </w:p>
    <w:p w14:paraId="02EB378F" w14:textId="77777777" w:rsidR="00C46CE1" w:rsidRPr="00082DE9" w:rsidRDefault="00C46CE1" w:rsidP="00C46CE1">
      <w:pPr>
        <w:spacing w:line="276" w:lineRule="auto"/>
        <w:jc w:val="both"/>
        <w:rPr>
          <w:rFonts w:eastAsia="Times New Roman"/>
          <w:color w:val="000000"/>
        </w:rPr>
      </w:pPr>
    </w:p>
    <w:p w14:paraId="0D687792" w14:textId="22C17605" w:rsidR="00C46CE1" w:rsidRPr="000B5568" w:rsidRDefault="00B75D37" w:rsidP="00C46CE1">
      <w:pPr>
        <w:spacing w:line="276" w:lineRule="auto"/>
        <w:ind w:firstLine="709"/>
        <w:jc w:val="both"/>
        <w:rPr>
          <w:rFonts w:eastAsia="Times New Roman"/>
          <w:color w:val="000000"/>
        </w:rPr>
      </w:pPr>
      <w:bookmarkStart w:id="1" w:name="_Hlk74810936"/>
      <w:r w:rsidRPr="3EAA1F7E">
        <w:rPr>
          <w:rFonts w:eastAsia="Times New Roman"/>
          <w:color w:val="000000" w:themeColor="text1"/>
        </w:rPr>
        <w:t>Na potrzeby postępowania o udzielenie zamówienia publicznego realizowanego w trybie podstawowym pt.</w:t>
      </w:r>
      <w:r w:rsidR="00C46CE1" w:rsidRPr="3EAA1F7E">
        <w:rPr>
          <w:rFonts w:eastAsia="Times New Roman"/>
          <w:color w:val="000000" w:themeColor="text1"/>
        </w:rPr>
        <w:t xml:space="preserve"> </w:t>
      </w:r>
      <w:r w:rsidR="006B7D2F" w:rsidRPr="3EAA1F7E">
        <w:rPr>
          <w:rFonts w:eastAsia="Times New Roman"/>
          <w:color w:val="000000" w:themeColor="text1"/>
        </w:rPr>
        <w:t>„</w:t>
      </w:r>
      <w:r w:rsidR="00CA0DFE" w:rsidRPr="3EAA1F7E">
        <w:rPr>
          <w:b/>
          <w:bCs/>
          <w:i/>
          <w:iCs/>
        </w:rPr>
        <w:t xml:space="preserve">Dostawa sukcesywna  krzeseł </w:t>
      </w:r>
      <w:r w:rsidR="4F7CE62F" w:rsidRPr="3EAA1F7E">
        <w:rPr>
          <w:b/>
          <w:bCs/>
          <w:i/>
          <w:iCs/>
        </w:rPr>
        <w:t xml:space="preserve">obrotowych </w:t>
      </w:r>
      <w:r w:rsidR="00CA0DFE" w:rsidRPr="3EAA1F7E">
        <w:rPr>
          <w:b/>
          <w:bCs/>
          <w:i/>
          <w:iCs/>
        </w:rPr>
        <w:t>biurowych na potrzeby jednostek organizacyjnych Uniwersytetu Warmińsko-Mazurskiego w Olsztynie</w:t>
      </w:r>
      <w:r w:rsidR="006B7D2F" w:rsidRPr="3EAA1F7E">
        <w:rPr>
          <w:b/>
          <w:bCs/>
          <w:i/>
          <w:iCs/>
          <w:lang w:eastAsia="ar-SA"/>
        </w:rPr>
        <w:t>”</w:t>
      </w:r>
      <w:r w:rsidR="00C46CE1" w:rsidRPr="3EAA1F7E">
        <w:rPr>
          <w:rFonts w:eastAsia="Times New Roman"/>
          <w:color w:val="000000" w:themeColor="text1"/>
        </w:rPr>
        <w:t>, prowadzonego przez Uniwersytet Warmińsko-Mazurski w Olsztynie, oświadczam co następuje:</w:t>
      </w:r>
      <w:bookmarkEnd w:id="1"/>
    </w:p>
    <w:p w14:paraId="6A05A809" w14:textId="77777777" w:rsidR="00C46CE1" w:rsidRPr="00082DE9" w:rsidRDefault="00C46CE1" w:rsidP="00C46CE1">
      <w:pPr>
        <w:spacing w:line="360" w:lineRule="auto"/>
        <w:jc w:val="both"/>
        <w:rPr>
          <w:rFonts w:eastAsia="Times New Roman"/>
          <w:color w:val="000000"/>
        </w:rPr>
      </w:pPr>
    </w:p>
    <w:p w14:paraId="7DFC1181" w14:textId="77777777" w:rsidR="00C46CE1" w:rsidRPr="00082DE9" w:rsidRDefault="00C46CE1" w:rsidP="00C46CE1">
      <w:pPr>
        <w:jc w:val="both"/>
        <w:rPr>
          <w:color w:val="000000"/>
        </w:rPr>
      </w:pPr>
      <w:r w:rsidRPr="00082DE9">
        <w:rPr>
          <w:rFonts w:eastAsia="Times New Roman"/>
          <w:color w:val="000000"/>
        </w:rPr>
        <w:t xml:space="preserve">Oświadczam, że nie podlegam wykluczeniu z postępowania na podstawie art. 108 ust. 1 ustawy </w:t>
      </w:r>
      <w:proofErr w:type="spellStart"/>
      <w:r w:rsidRPr="00082DE9">
        <w:rPr>
          <w:rFonts w:eastAsia="Times New Roman"/>
          <w:color w:val="000000"/>
        </w:rPr>
        <w:t>pzp</w:t>
      </w:r>
      <w:proofErr w:type="spellEnd"/>
      <w:r w:rsidR="00073D28" w:rsidRPr="00082DE9">
        <w:rPr>
          <w:rFonts w:eastAsia="Times New Roman"/>
          <w:color w:val="000000"/>
        </w:rPr>
        <w:t xml:space="preserve"> oraz art. </w:t>
      </w:r>
      <w:r w:rsidR="00073D28" w:rsidRPr="00082DE9">
        <w:rPr>
          <w:color w:val="000000"/>
        </w:rPr>
        <w:t xml:space="preserve">109 ust. 1 pkt  </w:t>
      </w:r>
      <w:r w:rsidR="00776C90">
        <w:rPr>
          <w:color w:val="000000"/>
        </w:rPr>
        <w:t>5</w:t>
      </w:r>
      <w:r w:rsidR="00AA198B">
        <w:rPr>
          <w:color w:val="000000"/>
        </w:rPr>
        <w:t xml:space="preserve">-10 </w:t>
      </w:r>
      <w:r w:rsidR="00073D28" w:rsidRPr="00082DE9">
        <w:rPr>
          <w:color w:val="000000"/>
        </w:rPr>
        <w:t xml:space="preserve">ustawy </w:t>
      </w:r>
      <w:proofErr w:type="spellStart"/>
      <w:r w:rsidR="00073D28" w:rsidRPr="00082DE9">
        <w:rPr>
          <w:color w:val="000000"/>
        </w:rPr>
        <w:t>pzp</w:t>
      </w:r>
      <w:proofErr w:type="spellEnd"/>
      <w:r w:rsidR="00073D28" w:rsidRPr="00082DE9">
        <w:rPr>
          <w:color w:val="000000"/>
        </w:rPr>
        <w:t>.</w:t>
      </w:r>
    </w:p>
    <w:p w14:paraId="5A39BBE3" w14:textId="77777777" w:rsidR="00570C36" w:rsidRPr="00082DE9" w:rsidRDefault="00570C36" w:rsidP="00C46CE1">
      <w:pPr>
        <w:jc w:val="both"/>
        <w:rPr>
          <w:rFonts w:eastAsia="Times New Roman"/>
          <w:color w:val="000000"/>
        </w:rPr>
      </w:pPr>
    </w:p>
    <w:p w14:paraId="4E176894" w14:textId="77777777" w:rsidR="00C46CE1" w:rsidRPr="00082DE9" w:rsidRDefault="00C46CE1" w:rsidP="00C46CE1">
      <w:pPr>
        <w:tabs>
          <w:tab w:val="left" w:pos="1140"/>
          <w:tab w:val="left" w:pos="1224"/>
        </w:tabs>
        <w:jc w:val="center"/>
        <w:rPr>
          <w:rFonts w:eastAsia="Times New Roman"/>
          <w:b/>
          <w:bCs/>
          <w:color w:val="000000"/>
        </w:rPr>
      </w:pPr>
      <w:r w:rsidRPr="00082DE9">
        <w:rPr>
          <w:rFonts w:eastAsia="Times New Roman"/>
          <w:b/>
          <w:bCs/>
          <w:color w:val="000000"/>
        </w:rPr>
        <w:t xml:space="preserve">_____________________________________________________________________________   </w:t>
      </w:r>
    </w:p>
    <w:p w14:paraId="41C8F396" w14:textId="77777777" w:rsidR="00C46CE1" w:rsidRPr="00082DE9" w:rsidRDefault="00C46CE1" w:rsidP="00C46CE1">
      <w:pPr>
        <w:tabs>
          <w:tab w:val="left" w:pos="1140"/>
          <w:tab w:val="left" w:pos="1224"/>
        </w:tabs>
        <w:jc w:val="center"/>
        <w:rPr>
          <w:rFonts w:eastAsia="Times New Roman"/>
          <w:b/>
          <w:bCs/>
          <w:color w:val="000000"/>
        </w:rPr>
      </w:pPr>
    </w:p>
    <w:p w14:paraId="7967CCE1" w14:textId="77777777" w:rsidR="00C46CE1" w:rsidRPr="00082DE9" w:rsidRDefault="00C46CE1" w:rsidP="00C46CE1">
      <w:pPr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</w:rPr>
      </w:pPr>
      <w:r w:rsidRPr="00082DE9">
        <w:rPr>
          <w:rFonts w:eastAsia="Times New Roman"/>
          <w:color w:val="000000"/>
        </w:rPr>
        <w:t xml:space="preserve">Oświadczam, że zachodzą w stosunku do mnie podstawy wykluczenia z postępowania na podstawie art. ……..… Ustawy </w:t>
      </w:r>
      <w:proofErr w:type="spellStart"/>
      <w:r w:rsidRPr="00082DE9">
        <w:rPr>
          <w:rFonts w:eastAsia="Times New Roman"/>
          <w:color w:val="000000"/>
        </w:rPr>
        <w:t>pzp</w:t>
      </w:r>
      <w:proofErr w:type="spellEnd"/>
      <w:r w:rsidRPr="00082DE9">
        <w:rPr>
          <w:rFonts w:eastAsia="Times New Roman"/>
          <w:color w:val="000000"/>
        </w:rPr>
        <w:t xml:space="preserve"> </w:t>
      </w:r>
      <w:r w:rsidRPr="00082DE9">
        <w:rPr>
          <w:rFonts w:eastAsia="Times New Roman"/>
          <w:i/>
          <w:color w:val="000000"/>
        </w:rPr>
        <w:t xml:space="preserve">(podać mająca zastosowanie podstawę wykluczenia spośród wymienionych w art. 108 ust. 1 ustawy </w:t>
      </w:r>
      <w:proofErr w:type="spellStart"/>
      <w:r w:rsidRPr="00082DE9">
        <w:rPr>
          <w:rFonts w:eastAsia="Times New Roman"/>
          <w:i/>
          <w:color w:val="000000"/>
        </w:rPr>
        <w:t>pzp</w:t>
      </w:r>
      <w:proofErr w:type="spellEnd"/>
      <w:r w:rsidR="00073D28" w:rsidRPr="00082DE9">
        <w:rPr>
          <w:rFonts w:eastAsia="Times New Roman"/>
          <w:i/>
          <w:color w:val="000000"/>
        </w:rPr>
        <w:t xml:space="preserve"> oraz art. 109 ust. 1 pkt </w:t>
      </w:r>
      <w:r w:rsidR="00776C90">
        <w:rPr>
          <w:rFonts w:eastAsia="Times New Roman"/>
          <w:i/>
          <w:color w:val="000000"/>
        </w:rPr>
        <w:t>5</w:t>
      </w:r>
      <w:r w:rsidR="00073D28" w:rsidRPr="00082DE9">
        <w:rPr>
          <w:rFonts w:eastAsia="Times New Roman"/>
          <w:i/>
          <w:color w:val="000000"/>
        </w:rPr>
        <w:t xml:space="preserve">-10 ustawy </w:t>
      </w:r>
      <w:proofErr w:type="spellStart"/>
      <w:r w:rsidR="00073D28" w:rsidRPr="00082DE9">
        <w:rPr>
          <w:rFonts w:eastAsia="Times New Roman"/>
          <w:i/>
          <w:color w:val="000000"/>
        </w:rPr>
        <w:t>pzp</w:t>
      </w:r>
      <w:proofErr w:type="spellEnd"/>
      <w:r w:rsidRPr="00082DE9">
        <w:rPr>
          <w:rFonts w:eastAsia="Times New Roman"/>
          <w:i/>
          <w:color w:val="000000"/>
        </w:rPr>
        <w:t xml:space="preserve">). </w:t>
      </w:r>
      <w:r w:rsidR="00073D28" w:rsidRPr="00082DE9">
        <w:rPr>
          <w:rFonts w:eastAsia="Times New Roman"/>
          <w:i/>
          <w:color w:val="000000"/>
        </w:rPr>
        <w:br/>
      </w:r>
      <w:r w:rsidRPr="00082DE9">
        <w:rPr>
          <w:rFonts w:eastAsia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="00073D28" w:rsidRPr="00082DE9">
        <w:rPr>
          <w:rFonts w:eastAsia="Times New Roman"/>
          <w:color w:val="000000"/>
        </w:rPr>
        <w:t>p</w:t>
      </w:r>
      <w:r w:rsidRPr="00082DE9">
        <w:rPr>
          <w:rFonts w:eastAsia="Times New Roman"/>
          <w:color w:val="000000"/>
        </w:rPr>
        <w:t>zp</w:t>
      </w:r>
      <w:proofErr w:type="spellEnd"/>
      <w:r w:rsidRPr="00082DE9">
        <w:rPr>
          <w:rFonts w:eastAsia="Times New Roman"/>
          <w:color w:val="000000"/>
        </w:rPr>
        <w:t xml:space="preserve"> podjąłem następujące środki  naprawcze:*)</w:t>
      </w:r>
    </w:p>
    <w:p w14:paraId="072432D7" w14:textId="77777777" w:rsidR="00C46CE1" w:rsidRPr="00082DE9" w:rsidRDefault="00C46CE1" w:rsidP="00C46CE1">
      <w:pPr>
        <w:spacing w:line="276" w:lineRule="auto"/>
        <w:jc w:val="both"/>
        <w:rPr>
          <w:rFonts w:eastAsia="Times New Roman"/>
          <w:color w:val="000000"/>
        </w:rPr>
      </w:pPr>
      <w:r w:rsidRPr="00082DE9">
        <w:rPr>
          <w:rFonts w:eastAsia="Times New Roman"/>
          <w:color w:val="000000"/>
        </w:rPr>
        <w:t>…………………………………………………………………………………………………………</w:t>
      </w:r>
    </w:p>
    <w:p w14:paraId="72A3D3EC" w14:textId="77777777" w:rsidR="00570C36" w:rsidRPr="00082DE9" w:rsidRDefault="00570C36" w:rsidP="00C46CE1">
      <w:pPr>
        <w:spacing w:line="276" w:lineRule="auto"/>
        <w:jc w:val="center"/>
        <w:rPr>
          <w:rFonts w:eastAsia="Times New Roman"/>
          <w:color w:val="000000"/>
        </w:rPr>
      </w:pPr>
    </w:p>
    <w:p w14:paraId="37EA3E2C" w14:textId="77777777" w:rsidR="00C46CE1" w:rsidRPr="00082DE9" w:rsidRDefault="00C46CE1" w:rsidP="00C46CE1">
      <w:pPr>
        <w:spacing w:line="276" w:lineRule="auto"/>
        <w:jc w:val="center"/>
        <w:rPr>
          <w:rFonts w:eastAsia="Times New Roman"/>
          <w:color w:val="000000"/>
        </w:rPr>
      </w:pPr>
      <w:r w:rsidRPr="00082DE9">
        <w:rPr>
          <w:rFonts w:eastAsia="Times New Roman"/>
          <w:color w:val="000000"/>
        </w:rPr>
        <w:t>___________________________________________________________________________</w:t>
      </w:r>
    </w:p>
    <w:p w14:paraId="6A9DFA53" w14:textId="77777777" w:rsidR="00C46CE1" w:rsidRPr="00082DE9" w:rsidRDefault="00C46CE1" w:rsidP="00C46CE1">
      <w:pPr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</w:rPr>
      </w:pPr>
      <w:r w:rsidRPr="00082DE9">
        <w:rPr>
          <w:rFonts w:eastAsia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D0B940D" w14:textId="77777777" w:rsidR="00C46CE1" w:rsidRPr="00082DE9" w:rsidRDefault="00570C36" w:rsidP="00C46CE1">
      <w:pPr>
        <w:tabs>
          <w:tab w:val="left" w:pos="1140"/>
          <w:tab w:val="left" w:pos="1224"/>
        </w:tabs>
        <w:rPr>
          <w:rFonts w:eastAsia="Times New Roman"/>
          <w:b/>
          <w:bCs/>
          <w:color w:val="000000"/>
        </w:rPr>
      </w:pPr>
      <w:r w:rsidRPr="00082DE9">
        <w:rPr>
          <w:rFonts w:eastAsia="Times New Roman"/>
          <w:b/>
          <w:bCs/>
          <w:color w:val="000000"/>
        </w:rPr>
        <w:br w:type="page"/>
      </w:r>
    </w:p>
    <w:p w14:paraId="562DBB74" w14:textId="77777777" w:rsidR="00570C36" w:rsidRPr="00082DE9" w:rsidRDefault="00570C36" w:rsidP="00570C36">
      <w:pPr>
        <w:tabs>
          <w:tab w:val="left" w:pos="1140"/>
          <w:tab w:val="left" w:pos="1224"/>
        </w:tabs>
        <w:spacing w:line="360" w:lineRule="auto"/>
        <w:rPr>
          <w:b/>
          <w:bCs/>
          <w:color w:val="000000"/>
        </w:rPr>
      </w:pPr>
      <w:r w:rsidRPr="00082DE9">
        <w:rPr>
          <w:b/>
          <w:bCs/>
          <w:color w:val="000000"/>
        </w:rPr>
        <w:lastRenderedPageBreak/>
        <w:t>BEZPŁATNE I OGÓLNODOSTĘPNE BAZY DANYCH:</w:t>
      </w:r>
    </w:p>
    <w:p w14:paraId="372FFEC3" w14:textId="77777777" w:rsidR="00570C36" w:rsidRPr="00082DE9" w:rsidRDefault="00570C36" w:rsidP="00570C36">
      <w:pPr>
        <w:tabs>
          <w:tab w:val="left" w:pos="1140"/>
          <w:tab w:val="left" w:pos="1224"/>
        </w:tabs>
        <w:jc w:val="both"/>
        <w:rPr>
          <w:color w:val="000000"/>
        </w:rPr>
      </w:pPr>
      <w:r w:rsidRPr="00082DE9">
        <w:rPr>
          <w:color w:val="000000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</w:t>
      </w:r>
      <w:r w:rsidRPr="00082DE9">
        <w:rPr>
          <w:color w:val="000000"/>
        </w:rPr>
        <w:br/>
        <w:t>z Krajowego Rejestru Sądowego, Centralnej Ewidencji i Informacji o Działalności Gospodarczej lub innego właściwego rejestru: …………………………………………………</w:t>
      </w:r>
    </w:p>
    <w:p w14:paraId="0E27B00A" w14:textId="77777777" w:rsidR="00570C36" w:rsidRPr="00082DE9" w:rsidRDefault="00570C36" w:rsidP="00570C36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</w:p>
    <w:p w14:paraId="60061E4C" w14:textId="77777777" w:rsidR="00570C36" w:rsidRPr="00082DE9" w:rsidRDefault="00570C36" w:rsidP="00570C36">
      <w:pPr>
        <w:tabs>
          <w:tab w:val="left" w:pos="1140"/>
          <w:tab w:val="left" w:pos="1224"/>
        </w:tabs>
        <w:jc w:val="center"/>
        <w:rPr>
          <w:b/>
          <w:bCs/>
          <w:color w:val="000000"/>
          <w:sz w:val="18"/>
          <w:szCs w:val="18"/>
        </w:rPr>
      </w:pPr>
      <w:r w:rsidRPr="00082DE9">
        <w:rPr>
          <w:b/>
          <w:bCs/>
          <w:color w:val="000000"/>
          <w:sz w:val="18"/>
          <w:szCs w:val="18"/>
        </w:rPr>
        <w:tab/>
      </w:r>
    </w:p>
    <w:p w14:paraId="44EAFD9C" w14:textId="77777777" w:rsidR="00570C36" w:rsidRPr="00082DE9" w:rsidRDefault="00570C36" w:rsidP="00570C36">
      <w:pPr>
        <w:tabs>
          <w:tab w:val="left" w:pos="1140"/>
          <w:tab w:val="left" w:pos="1224"/>
        </w:tabs>
        <w:jc w:val="center"/>
        <w:rPr>
          <w:b/>
          <w:bCs/>
          <w:color w:val="000000"/>
          <w:sz w:val="18"/>
          <w:szCs w:val="18"/>
        </w:rPr>
      </w:pPr>
    </w:p>
    <w:p w14:paraId="4B94D5A5" w14:textId="77777777" w:rsidR="00570C36" w:rsidRPr="00082DE9" w:rsidRDefault="00570C36" w:rsidP="00570C36">
      <w:pPr>
        <w:tabs>
          <w:tab w:val="left" w:pos="1140"/>
          <w:tab w:val="left" w:pos="1224"/>
        </w:tabs>
        <w:jc w:val="center"/>
        <w:rPr>
          <w:b/>
          <w:bCs/>
          <w:color w:val="000000"/>
          <w:sz w:val="18"/>
          <w:szCs w:val="18"/>
        </w:rPr>
      </w:pPr>
    </w:p>
    <w:p w14:paraId="3DEEC669" w14:textId="77777777" w:rsidR="00570C36" w:rsidRPr="00082DE9" w:rsidRDefault="00570C36" w:rsidP="00570C36">
      <w:pPr>
        <w:tabs>
          <w:tab w:val="left" w:pos="1140"/>
          <w:tab w:val="left" w:pos="1224"/>
        </w:tabs>
        <w:jc w:val="center"/>
        <w:rPr>
          <w:b/>
          <w:bCs/>
          <w:color w:val="000000"/>
          <w:sz w:val="18"/>
          <w:szCs w:val="18"/>
        </w:rPr>
      </w:pPr>
    </w:p>
    <w:p w14:paraId="3656B9AB" w14:textId="77777777" w:rsidR="00570C36" w:rsidRPr="00082DE9" w:rsidRDefault="00570C36" w:rsidP="00570C36">
      <w:pPr>
        <w:tabs>
          <w:tab w:val="left" w:pos="1140"/>
          <w:tab w:val="left" w:pos="1224"/>
        </w:tabs>
        <w:jc w:val="center"/>
        <w:rPr>
          <w:b/>
          <w:bCs/>
          <w:color w:val="000000"/>
          <w:sz w:val="18"/>
          <w:szCs w:val="18"/>
        </w:rPr>
      </w:pPr>
    </w:p>
    <w:p w14:paraId="627C468F" w14:textId="77777777" w:rsidR="00570C36" w:rsidRPr="00082DE9" w:rsidRDefault="00570C36" w:rsidP="00570C36">
      <w:pPr>
        <w:tabs>
          <w:tab w:val="left" w:pos="1140"/>
          <w:tab w:val="left" w:pos="1224"/>
        </w:tabs>
        <w:jc w:val="center"/>
        <w:rPr>
          <w:b/>
          <w:bCs/>
          <w:color w:val="000000"/>
          <w:sz w:val="18"/>
          <w:szCs w:val="18"/>
        </w:rPr>
      </w:pPr>
      <w:r w:rsidRPr="00082DE9">
        <w:rPr>
          <w:b/>
          <w:bCs/>
          <w:color w:val="000000"/>
          <w:sz w:val="18"/>
          <w:szCs w:val="18"/>
        </w:rPr>
        <w:tab/>
        <w:t xml:space="preserve">                                                                                           </w:t>
      </w:r>
    </w:p>
    <w:p w14:paraId="1C8E25D9" w14:textId="77777777" w:rsidR="00570C36" w:rsidRPr="00082DE9" w:rsidRDefault="00570C36" w:rsidP="00570C36">
      <w:pPr>
        <w:tabs>
          <w:tab w:val="left" w:pos="1140"/>
          <w:tab w:val="left" w:pos="1224"/>
        </w:tabs>
        <w:jc w:val="right"/>
        <w:rPr>
          <w:b/>
          <w:bCs/>
          <w:color w:val="000000"/>
          <w:sz w:val="18"/>
          <w:szCs w:val="18"/>
        </w:rPr>
      </w:pPr>
      <w:r w:rsidRPr="00082DE9">
        <w:rPr>
          <w:b/>
          <w:bCs/>
          <w:color w:val="000000"/>
          <w:sz w:val="18"/>
          <w:szCs w:val="18"/>
        </w:rPr>
        <w:t>Podpis Wykonawcy/</w:t>
      </w:r>
    </w:p>
    <w:p w14:paraId="68DD1E89" w14:textId="77777777" w:rsidR="00570C36" w:rsidRPr="00082DE9" w:rsidRDefault="00570C36" w:rsidP="00570C36">
      <w:pPr>
        <w:tabs>
          <w:tab w:val="left" w:pos="1140"/>
          <w:tab w:val="left" w:pos="1224"/>
        </w:tabs>
        <w:jc w:val="right"/>
        <w:rPr>
          <w:b/>
          <w:bCs/>
          <w:color w:val="000000"/>
          <w:sz w:val="18"/>
          <w:szCs w:val="18"/>
        </w:rPr>
      </w:pPr>
      <w:r w:rsidRPr="00082DE9">
        <w:rPr>
          <w:b/>
          <w:bCs/>
          <w:color w:val="000000"/>
          <w:sz w:val="18"/>
          <w:szCs w:val="18"/>
        </w:rPr>
        <w:t>Wykonawca wspólnie ubiegający się o zamówienie/</w:t>
      </w:r>
    </w:p>
    <w:p w14:paraId="16BCB3D6" w14:textId="77777777" w:rsidR="00570C36" w:rsidRPr="00082DE9" w:rsidRDefault="00570C36" w:rsidP="00570C36">
      <w:pPr>
        <w:tabs>
          <w:tab w:val="left" w:pos="1140"/>
          <w:tab w:val="left" w:pos="1224"/>
        </w:tabs>
        <w:jc w:val="right"/>
        <w:rPr>
          <w:b/>
          <w:bCs/>
          <w:color w:val="000000"/>
          <w:sz w:val="18"/>
          <w:szCs w:val="18"/>
        </w:rPr>
      </w:pPr>
      <w:r w:rsidRPr="00082DE9">
        <w:rPr>
          <w:b/>
          <w:bCs/>
          <w:color w:val="000000"/>
          <w:sz w:val="18"/>
          <w:szCs w:val="18"/>
        </w:rPr>
        <w:t>zgodnie zapisami SWZ</w:t>
      </w:r>
    </w:p>
    <w:p w14:paraId="5D27EE88" w14:textId="77777777" w:rsidR="00570C36" w:rsidRPr="00082DE9" w:rsidRDefault="00570C36" w:rsidP="00570C36">
      <w:pPr>
        <w:rPr>
          <w:color w:val="000000"/>
        </w:rPr>
      </w:pPr>
      <w:r w:rsidRPr="00082DE9">
        <w:rPr>
          <w:color w:val="000000"/>
        </w:rPr>
        <w:t>*Jeśli dotyczy</w:t>
      </w:r>
    </w:p>
    <w:p w14:paraId="2DDF7956" w14:textId="77777777" w:rsidR="00570C36" w:rsidRPr="00082DE9" w:rsidRDefault="00570C36" w:rsidP="00570C36">
      <w:pPr>
        <w:rPr>
          <w:color w:val="000000"/>
        </w:rPr>
      </w:pPr>
      <w:r w:rsidRPr="00082DE9">
        <w:rPr>
          <w:color w:val="000000"/>
        </w:rPr>
        <w:t xml:space="preserve">** Niepotrzebne skreślić </w:t>
      </w:r>
    </w:p>
    <w:p w14:paraId="45FB0818" w14:textId="77777777" w:rsidR="00C06E65" w:rsidRPr="00082DE9" w:rsidRDefault="00C06E65" w:rsidP="00570C36">
      <w:pPr>
        <w:tabs>
          <w:tab w:val="left" w:pos="1140"/>
          <w:tab w:val="left" w:pos="1224"/>
        </w:tabs>
        <w:spacing w:line="360" w:lineRule="auto"/>
        <w:rPr>
          <w:rFonts w:eastAsia="Times New Roman"/>
          <w:b/>
          <w:bCs/>
          <w:color w:val="000000"/>
          <w:sz w:val="20"/>
          <w:szCs w:val="20"/>
        </w:rPr>
      </w:pPr>
    </w:p>
    <w:sectPr w:rsidR="00C06E65" w:rsidRPr="00082DE9" w:rsidSect="00BA57D9">
      <w:headerReference w:type="default" r:id="rId8"/>
      <w:footerReference w:type="default" r:id="rId9"/>
      <w:pgSz w:w="11906" w:h="16838" w:code="9"/>
      <w:pgMar w:top="85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C05" w14:textId="77777777" w:rsidR="00962061" w:rsidRDefault="00962061" w:rsidP="004954C8">
      <w:r>
        <w:separator/>
      </w:r>
    </w:p>
  </w:endnote>
  <w:endnote w:type="continuationSeparator" w:id="0">
    <w:p w14:paraId="4101652C" w14:textId="77777777" w:rsidR="00962061" w:rsidRDefault="00962061" w:rsidP="0049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6E0287" w:rsidRPr="004954C8" w:rsidRDefault="006E0287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26B4C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4DDBEF00" w14:textId="77777777" w:rsidR="006E0287" w:rsidRDefault="006E0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962061" w:rsidRDefault="00962061" w:rsidP="004954C8">
      <w:r>
        <w:separator/>
      </w:r>
    </w:p>
  </w:footnote>
  <w:footnote w:type="continuationSeparator" w:id="0">
    <w:p w14:paraId="1299C43A" w14:textId="77777777" w:rsidR="00962061" w:rsidRDefault="00962061" w:rsidP="0049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72738A" w:rsidRDefault="0072738A" w:rsidP="00033C36">
    <w:pPr>
      <w:tabs>
        <w:tab w:val="left" w:pos="6323"/>
      </w:tabs>
      <w:jc w:val="center"/>
      <w:rPr>
        <w:rFonts w:ascii="Arial" w:hAnsi="Arial" w:cs="Arial"/>
        <w:b/>
        <w:sz w:val="20"/>
        <w:szCs w:val="20"/>
      </w:rPr>
    </w:pPr>
  </w:p>
  <w:p w14:paraId="53128261" w14:textId="77777777" w:rsidR="00C46CE1" w:rsidRPr="0072738A" w:rsidRDefault="00C46CE1" w:rsidP="00C93EFC">
    <w:pPr>
      <w:tabs>
        <w:tab w:val="left" w:pos="6323"/>
      </w:tabs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E352A"/>
    <w:multiLevelType w:val="hybridMultilevel"/>
    <w:tmpl w:val="72083456"/>
    <w:lvl w:ilvl="0" w:tplc="AF329E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931BA"/>
    <w:multiLevelType w:val="hybridMultilevel"/>
    <w:tmpl w:val="F2E6E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5E607BD"/>
    <w:multiLevelType w:val="multilevel"/>
    <w:tmpl w:val="C032EF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06BD3479"/>
    <w:multiLevelType w:val="multilevel"/>
    <w:tmpl w:val="3B2A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7" w15:restartNumberingAfterBreak="0">
    <w:nsid w:val="08FE203F"/>
    <w:multiLevelType w:val="hybridMultilevel"/>
    <w:tmpl w:val="319EF8B4"/>
    <w:lvl w:ilvl="0" w:tplc="A93297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sz w:val="22"/>
        <w:szCs w:val="22"/>
      </w:rPr>
    </w:lvl>
    <w:lvl w:ilvl="1" w:tplc="61DA62FC">
      <w:start w:val="10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90EE4"/>
    <w:multiLevelType w:val="hybridMultilevel"/>
    <w:tmpl w:val="F19EC148"/>
    <w:lvl w:ilvl="0" w:tplc="6C4C428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13558FC"/>
    <w:multiLevelType w:val="hybridMultilevel"/>
    <w:tmpl w:val="E9CAAAC6"/>
    <w:lvl w:ilvl="0" w:tplc="30127D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6806521"/>
    <w:multiLevelType w:val="hybridMultilevel"/>
    <w:tmpl w:val="DE0CEF38"/>
    <w:lvl w:ilvl="0" w:tplc="4580B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25574"/>
    <w:multiLevelType w:val="hybridMultilevel"/>
    <w:tmpl w:val="343A053A"/>
    <w:lvl w:ilvl="0" w:tplc="15945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615892"/>
    <w:multiLevelType w:val="multilevel"/>
    <w:tmpl w:val="E9CAAAC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9800C4B"/>
    <w:multiLevelType w:val="hybridMultilevel"/>
    <w:tmpl w:val="1408D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A9D3AD5"/>
    <w:multiLevelType w:val="hybridMultilevel"/>
    <w:tmpl w:val="4640692E"/>
    <w:lvl w:ilvl="0" w:tplc="878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D0CA5B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F10F47"/>
    <w:multiLevelType w:val="hybridMultilevel"/>
    <w:tmpl w:val="30D6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591CFD"/>
    <w:multiLevelType w:val="hybridMultilevel"/>
    <w:tmpl w:val="A276FDC0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E3D4A26"/>
    <w:multiLevelType w:val="hybridMultilevel"/>
    <w:tmpl w:val="E4788850"/>
    <w:lvl w:ilvl="0" w:tplc="A2D08C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0B450C0"/>
    <w:multiLevelType w:val="hybridMultilevel"/>
    <w:tmpl w:val="456C94B2"/>
    <w:lvl w:ilvl="0" w:tplc="30127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F54D1D"/>
    <w:multiLevelType w:val="hybridMultilevel"/>
    <w:tmpl w:val="1576C20C"/>
    <w:lvl w:ilvl="0" w:tplc="23C6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F07EE"/>
    <w:multiLevelType w:val="hybridMultilevel"/>
    <w:tmpl w:val="DE0AD532"/>
    <w:lvl w:ilvl="0" w:tplc="1B8C28E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50"/>
        </w:tabs>
        <w:ind w:left="6250" w:hanging="360"/>
      </w:pPr>
      <w:rPr>
        <w:rFonts w:cs="Times New Roman"/>
      </w:rPr>
    </w:lvl>
  </w:abstractNum>
  <w:abstractNum w:abstractNumId="22" w15:restartNumberingAfterBreak="0">
    <w:nsid w:val="30A42EA9"/>
    <w:multiLevelType w:val="hybridMultilevel"/>
    <w:tmpl w:val="BB16F356"/>
    <w:lvl w:ilvl="0" w:tplc="53068C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6E7610A2">
      <w:start w:val="1"/>
      <w:numFmt w:val="bullet"/>
      <w:lvlText w:val="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159707A"/>
    <w:multiLevelType w:val="hybridMultilevel"/>
    <w:tmpl w:val="809A2460"/>
    <w:lvl w:ilvl="0" w:tplc="30127D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735B2"/>
    <w:multiLevelType w:val="hybridMultilevel"/>
    <w:tmpl w:val="86526848"/>
    <w:lvl w:ilvl="0" w:tplc="64B61A2C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343810D4"/>
    <w:multiLevelType w:val="hybridMultilevel"/>
    <w:tmpl w:val="6C36B31C"/>
    <w:lvl w:ilvl="0" w:tplc="3C3AF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BB1A2C"/>
    <w:multiLevelType w:val="hybridMultilevel"/>
    <w:tmpl w:val="CCFECC64"/>
    <w:lvl w:ilvl="0" w:tplc="7D5259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59E3F50"/>
    <w:multiLevelType w:val="multilevel"/>
    <w:tmpl w:val="2348E546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3E5F149C"/>
    <w:multiLevelType w:val="hybridMultilevel"/>
    <w:tmpl w:val="9C945192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A2E22"/>
    <w:multiLevelType w:val="hybridMultilevel"/>
    <w:tmpl w:val="2D7EA5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A532974"/>
    <w:multiLevelType w:val="multilevel"/>
    <w:tmpl w:val="6DBC1CF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4CE3567D"/>
    <w:multiLevelType w:val="hybridMultilevel"/>
    <w:tmpl w:val="C498751E"/>
    <w:lvl w:ilvl="0" w:tplc="23C6EC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E441B54"/>
    <w:multiLevelType w:val="hybridMultilevel"/>
    <w:tmpl w:val="0AC69618"/>
    <w:lvl w:ilvl="0" w:tplc="A15A8836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FFE58CB"/>
    <w:multiLevelType w:val="hybridMultilevel"/>
    <w:tmpl w:val="2EFCCFF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16179E"/>
    <w:multiLevelType w:val="hybridMultilevel"/>
    <w:tmpl w:val="88C8D00C"/>
    <w:lvl w:ilvl="0" w:tplc="9B383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3B1594"/>
    <w:multiLevelType w:val="hybridMultilevel"/>
    <w:tmpl w:val="20BE8F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6E0050B1"/>
    <w:multiLevelType w:val="hybridMultilevel"/>
    <w:tmpl w:val="A1862A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3821A10"/>
    <w:multiLevelType w:val="hybridMultilevel"/>
    <w:tmpl w:val="16CE4662"/>
    <w:lvl w:ilvl="0" w:tplc="CC16122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FE3E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1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D0B5CBD"/>
    <w:multiLevelType w:val="hybridMultilevel"/>
    <w:tmpl w:val="5E1E423E"/>
    <w:lvl w:ilvl="0" w:tplc="04150015">
      <w:start w:val="1"/>
      <w:numFmt w:val="upperLetter"/>
      <w:lvlText w:val="%1."/>
      <w:lvlJc w:val="left"/>
      <w:pPr>
        <w:ind w:left="4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EF70DB1"/>
    <w:multiLevelType w:val="multilevel"/>
    <w:tmpl w:val="C00E66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5754334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078408">
    <w:abstractNumId w:val="37"/>
  </w:num>
  <w:num w:numId="3" w16cid:durableId="1145510890">
    <w:abstractNumId w:val="34"/>
  </w:num>
  <w:num w:numId="4" w16cid:durableId="254561067">
    <w:abstractNumId w:val="35"/>
  </w:num>
  <w:num w:numId="5" w16cid:durableId="2101171736">
    <w:abstractNumId w:val="17"/>
  </w:num>
  <w:num w:numId="6" w16cid:durableId="819156039">
    <w:abstractNumId w:val="14"/>
  </w:num>
  <w:num w:numId="7" w16cid:durableId="1559632805">
    <w:abstractNumId w:val="29"/>
  </w:num>
  <w:num w:numId="8" w16cid:durableId="1165902322">
    <w:abstractNumId w:val="10"/>
  </w:num>
  <w:num w:numId="9" w16cid:durableId="339045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6552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475143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01649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36743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0372213">
    <w:abstractNumId w:val="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74283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3431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37409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73652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8256877">
    <w:abstractNumId w:val="39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50360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75024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3862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9737352">
    <w:abstractNumId w:val="19"/>
  </w:num>
  <w:num w:numId="24" w16cid:durableId="1575697359">
    <w:abstractNumId w:val="31"/>
  </w:num>
  <w:num w:numId="25" w16cid:durableId="612251978">
    <w:abstractNumId w:val="5"/>
  </w:num>
  <w:num w:numId="26" w16cid:durableId="2099981170">
    <w:abstractNumId w:val="28"/>
  </w:num>
  <w:num w:numId="27" w16cid:durableId="40443991">
    <w:abstractNumId w:val="20"/>
  </w:num>
  <w:num w:numId="28" w16cid:durableId="1473978901">
    <w:abstractNumId w:val="24"/>
  </w:num>
  <w:num w:numId="29" w16cid:durableId="1087727133">
    <w:abstractNumId w:val="11"/>
  </w:num>
  <w:num w:numId="30" w16cid:durableId="680475062">
    <w:abstractNumId w:val="3"/>
  </w:num>
  <w:num w:numId="31" w16cid:durableId="951671712">
    <w:abstractNumId w:val="13"/>
  </w:num>
  <w:num w:numId="32" w16cid:durableId="1541431140">
    <w:abstractNumId w:val="4"/>
  </w:num>
  <w:num w:numId="33" w16cid:durableId="1023360257">
    <w:abstractNumId w:val="12"/>
  </w:num>
  <w:num w:numId="34" w16cid:durableId="318995976">
    <w:abstractNumId w:val="36"/>
  </w:num>
  <w:num w:numId="35" w16cid:durableId="1183284368">
    <w:abstractNumId w:val="41"/>
  </w:num>
  <w:num w:numId="36" w16cid:durableId="1937052871">
    <w:abstractNumId w:val="32"/>
  </w:num>
  <w:num w:numId="37" w16cid:durableId="1500998805">
    <w:abstractNumId w:val="9"/>
  </w:num>
  <w:num w:numId="38" w16cid:durableId="1462380655">
    <w:abstractNumId w:val="1"/>
  </w:num>
  <w:num w:numId="39" w16cid:durableId="1740178002">
    <w:abstractNumId w:val="2"/>
  </w:num>
  <w:num w:numId="40" w16cid:durableId="1028221071">
    <w:abstractNumId w:val="16"/>
  </w:num>
  <w:num w:numId="41" w16cid:durableId="171188029">
    <w:abstractNumId w:val="27"/>
  </w:num>
  <w:num w:numId="42" w16cid:durableId="738090584">
    <w:abstractNumId w:val="26"/>
  </w:num>
  <w:num w:numId="43" w16cid:durableId="531311304">
    <w:abstractNumId w:val="0"/>
  </w:num>
  <w:num w:numId="44" w16cid:durableId="107552584">
    <w:abstractNumId w:val="15"/>
  </w:num>
  <w:num w:numId="45" w16cid:durableId="1304896446">
    <w:abstractNumId w:val="44"/>
  </w:num>
  <w:num w:numId="46" w16cid:durableId="2049380114">
    <w:abstractNumId w:val="8"/>
  </w:num>
  <w:num w:numId="47" w16cid:durableId="1305425173">
    <w:abstractNumId w:val="43"/>
  </w:num>
  <w:num w:numId="48" w16cid:durableId="731199936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C8"/>
    <w:rsid w:val="00003E9F"/>
    <w:rsid w:val="00022B80"/>
    <w:rsid w:val="00024076"/>
    <w:rsid w:val="000262A9"/>
    <w:rsid w:val="00026B4C"/>
    <w:rsid w:val="00032405"/>
    <w:rsid w:val="0003310D"/>
    <w:rsid w:val="00033C36"/>
    <w:rsid w:val="00037C6E"/>
    <w:rsid w:val="00037CA3"/>
    <w:rsid w:val="000444E3"/>
    <w:rsid w:val="00046557"/>
    <w:rsid w:val="00051F24"/>
    <w:rsid w:val="00056637"/>
    <w:rsid w:val="00056BED"/>
    <w:rsid w:val="00056F76"/>
    <w:rsid w:val="00061FA1"/>
    <w:rsid w:val="0006468A"/>
    <w:rsid w:val="0006600C"/>
    <w:rsid w:val="00073D28"/>
    <w:rsid w:val="00077853"/>
    <w:rsid w:val="00077BD6"/>
    <w:rsid w:val="00081E6A"/>
    <w:rsid w:val="00081FE3"/>
    <w:rsid w:val="00082DE9"/>
    <w:rsid w:val="00083765"/>
    <w:rsid w:val="00094410"/>
    <w:rsid w:val="0009457F"/>
    <w:rsid w:val="00097F97"/>
    <w:rsid w:val="000A05C9"/>
    <w:rsid w:val="000A3251"/>
    <w:rsid w:val="000A418B"/>
    <w:rsid w:val="000B5568"/>
    <w:rsid w:val="000B677B"/>
    <w:rsid w:val="000C0904"/>
    <w:rsid w:val="000C1653"/>
    <w:rsid w:val="000C4D73"/>
    <w:rsid w:val="000C5B37"/>
    <w:rsid w:val="000C5DCD"/>
    <w:rsid w:val="000D15BE"/>
    <w:rsid w:val="000D2DE2"/>
    <w:rsid w:val="000E20A9"/>
    <w:rsid w:val="000E3161"/>
    <w:rsid w:val="000F1E49"/>
    <w:rsid w:val="000F43E7"/>
    <w:rsid w:val="001016B2"/>
    <w:rsid w:val="0010266F"/>
    <w:rsid w:val="0010355C"/>
    <w:rsid w:val="00103F96"/>
    <w:rsid w:val="0011186D"/>
    <w:rsid w:val="001132F2"/>
    <w:rsid w:val="00115C71"/>
    <w:rsid w:val="00117265"/>
    <w:rsid w:val="001223D5"/>
    <w:rsid w:val="00123CFC"/>
    <w:rsid w:val="001253D8"/>
    <w:rsid w:val="00125E52"/>
    <w:rsid w:val="00127B84"/>
    <w:rsid w:val="00133AC6"/>
    <w:rsid w:val="0013646A"/>
    <w:rsid w:val="001373E3"/>
    <w:rsid w:val="00142451"/>
    <w:rsid w:val="00145671"/>
    <w:rsid w:val="00147179"/>
    <w:rsid w:val="001473D6"/>
    <w:rsid w:val="001559FF"/>
    <w:rsid w:val="00160A8F"/>
    <w:rsid w:val="001725E2"/>
    <w:rsid w:val="001831FE"/>
    <w:rsid w:val="001844B7"/>
    <w:rsid w:val="001914D2"/>
    <w:rsid w:val="0019572D"/>
    <w:rsid w:val="00197882"/>
    <w:rsid w:val="001B5FC6"/>
    <w:rsid w:val="001B64E3"/>
    <w:rsid w:val="001C08C6"/>
    <w:rsid w:val="001C1AF7"/>
    <w:rsid w:val="001C5352"/>
    <w:rsid w:val="001C5BA0"/>
    <w:rsid w:val="001D229F"/>
    <w:rsid w:val="001D6949"/>
    <w:rsid w:val="001E1342"/>
    <w:rsid w:val="001E45E9"/>
    <w:rsid w:val="001E6598"/>
    <w:rsid w:val="001F0866"/>
    <w:rsid w:val="001F4A41"/>
    <w:rsid w:val="001F5AAF"/>
    <w:rsid w:val="001F6E69"/>
    <w:rsid w:val="001F7902"/>
    <w:rsid w:val="00200C1D"/>
    <w:rsid w:val="002042AD"/>
    <w:rsid w:val="002067BC"/>
    <w:rsid w:val="002104D1"/>
    <w:rsid w:val="00211D6E"/>
    <w:rsid w:val="00214FB0"/>
    <w:rsid w:val="002156D8"/>
    <w:rsid w:val="00216732"/>
    <w:rsid w:val="002209DC"/>
    <w:rsid w:val="00230FE5"/>
    <w:rsid w:val="002354AF"/>
    <w:rsid w:val="0023587E"/>
    <w:rsid w:val="00235F7E"/>
    <w:rsid w:val="002400C1"/>
    <w:rsid w:val="00251D21"/>
    <w:rsid w:val="00252256"/>
    <w:rsid w:val="00255CCB"/>
    <w:rsid w:val="0025780B"/>
    <w:rsid w:val="00271BA0"/>
    <w:rsid w:val="002721E5"/>
    <w:rsid w:val="00273D5C"/>
    <w:rsid w:val="00274E1E"/>
    <w:rsid w:val="00275326"/>
    <w:rsid w:val="0028296A"/>
    <w:rsid w:val="002830FF"/>
    <w:rsid w:val="002867F3"/>
    <w:rsid w:val="00290E89"/>
    <w:rsid w:val="002A2D5B"/>
    <w:rsid w:val="002A58C1"/>
    <w:rsid w:val="002A7AA3"/>
    <w:rsid w:val="002B20D6"/>
    <w:rsid w:val="002B60B3"/>
    <w:rsid w:val="002B659D"/>
    <w:rsid w:val="002B70D4"/>
    <w:rsid w:val="002C213A"/>
    <w:rsid w:val="002C29BC"/>
    <w:rsid w:val="002C3E2E"/>
    <w:rsid w:val="002D3C28"/>
    <w:rsid w:val="002D5F00"/>
    <w:rsid w:val="002E6000"/>
    <w:rsid w:val="002E6920"/>
    <w:rsid w:val="002F1310"/>
    <w:rsid w:val="002F4EEC"/>
    <w:rsid w:val="002F4F28"/>
    <w:rsid w:val="002F5684"/>
    <w:rsid w:val="00320F26"/>
    <w:rsid w:val="00321695"/>
    <w:rsid w:val="00322A4D"/>
    <w:rsid w:val="00331A3D"/>
    <w:rsid w:val="00336C28"/>
    <w:rsid w:val="00342AFC"/>
    <w:rsid w:val="00344FE4"/>
    <w:rsid w:val="003531FE"/>
    <w:rsid w:val="003532E2"/>
    <w:rsid w:val="0035503D"/>
    <w:rsid w:val="00362292"/>
    <w:rsid w:val="0036299D"/>
    <w:rsid w:val="00365A5C"/>
    <w:rsid w:val="0037127C"/>
    <w:rsid w:val="003812A3"/>
    <w:rsid w:val="00382300"/>
    <w:rsid w:val="003865F0"/>
    <w:rsid w:val="003908AA"/>
    <w:rsid w:val="00394340"/>
    <w:rsid w:val="003A2886"/>
    <w:rsid w:val="003A7693"/>
    <w:rsid w:val="003A77F4"/>
    <w:rsid w:val="003B0DD6"/>
    <w:rsid w:val="003B390A"/>
    <w:rsid w:val="003B3F44"/>
    <w:rsid w:val="003C1C09"/>
    <w:rsid w:val="003C5AD5"/>
    <w:rsid w:val="003C72A7"/>
    <w:rsid w:val="003D64E4"/>
    <w:rsid w:val="003E4151"/>
    <w:rsid w:val="003E687C"/>
    <w:rsid w:val="003F5FCA"/>
    <w:rsid w:val="00400C0D"/>
    <w:rsid w:val="00403BAC"/>
    <w:rsid w:val="0040444D"/>
    <w:rsid w:val="004119A9"/>
    <w:rsid w:val="00422F6A"/>
    <w:rsid w:val="00432021"/>
    <w:rsid w:val="00447555"/>
    <w:rsid w:val="004505D7"/>
    <w:rsid w:val="00452222"/>
    <w:rsid w:val="00461BC1"/>
    <w:rsid w:val="00466B2D"/>
    <w:rsid w:val="00467E88"/>
    <w:rsid w:val="004740FF"/>
    <w:rsid w:val="00474327"/>
    <w:rsid w:val="0049388E"/>
    <w:rsid w:val="004954C8"/>
    <w:rsid w:val="00496829"/>
    <w:rsid w:val="00496FD6"/>
    <w:rsid w:val="004A657D"/>
    <w:rsid w:val="004B0D3E"/>
    <w:rsid w:val="004B17D6"/>
    <w:rsid w:val="004C75E6"/>
    <w:rsid w:val="004D18D3"/>
    <w:rsid w:val="004D48DF"/>
    <w:rsid w:val="004D6D9D"/>
    <w:rsid w:val="004E3B2A"/>
    <w:rsid w:val="004E444D"/>
    <w:rsid w:val="004F2461"/>
    <w:rsid w:val="004F5DCA"/>
    <w:rsid w:val="004F64FB"/>
    <w:rsid w:val="004F7B71"/>
    <w:rsid w:val="00502F29"/>
    <w:rsid w:val="0050414C"/>
    <w:rsid w:val="00513BD6"/>
    <w:rsid w:val="00516E63"/>
    <w:rsid w:val="005226D9"/>
    <w:rsid w:val="00522F16"/>
    <w:rsid w:val="00526FE4"/>
    <w:rsid w:val="00542AB5"/>
    <w:rsid w:val="005462F9"/>
    <w:rsid w:val="00547241"/>
    <w:rsid w:val="005508CD"/>
    <w:rsid w:val="005509D1"/>
    <w:rsid w:val="00551508"/>
    <w:rsid w:val="00554902"/>
    <w:rsid w:val="00570C36"/>
    <w:rsid w:val="00575C73"/>
    <w:rsid w:val="00583410"/>
    <w:rsid w:val="005835C7"/>
    <w:rsid w:val="00587DA7"/>
    <w:rsid w:val="005A0DFD"/>
    <w:rsid w:val="005A16C8"/>
    <w:rsid w:val="005A2407"/>
    <w:rsid w:val="005A2AEB"/>
    <w:rsid w:val="005A4268"/>
    <w:rsid w:val="005B3441"/>
    <w:rsid w:val="005B5AB2"/>
    <w:rsid w:val="005C6C80"/>
    <w:rsid w:val="005E1EE3"/>
    <w:rsid w:val="005E2A29"/>
    <w:rsid w:val="005F44D3"/>
    <w:rsid w:val="00601DD2"/>
    <w:rsid w:val="00602C27"/>
    <w:rsid w:val="006050BC"/>
    <w:rsid w:val="006173F4"/>
    <w:rsid w:val="00617809"/>
    <w:rsid w:val="00620617"/>
    <w:rsid w:val="006277CC"/>
    <w:rsid w:val="00642EC8"/>
    <w:rsid w:val="00647D18"/>
    <w:rsid w:val="00647ED6"/>
    <w:rsid w:val="006517D5"/>
    <w:rsid w:val="0065797C"/>
    <w:rsid w:val="00663678"/>
    <w:rsid w:val="00663BFC"/>
    <w:rsid w:val="00663F80"/>
    <w:rsid w:val="0066631B"/>
    <w:rsid w:val="00671DEF"/>
    <w:rsid w:val="00677A16"/>
    <w:rsid w:val="006829BD"/>
    <w:rsid w:val="00683223"/>
    <w:rsid w:val="00685B42"/>
    <w:rsid w:val="00691F1E"/>
    <w:rsid w:val="00693E21"/>
    <w:rsid w:val="006A0434"/>
    <w:rsid w:val="006A3643"/>
    <w:rsid w:val="006A4F83"/>
    <w:rsid w:val="006B3D5D"/>
    <w:rsid w:val="006B7D2F"/>
    <w:rsid w:val="006C2F0B"/>
    <w:rsid w:val="006C55C1"/>
    <w:rsid w:val="006C7D35"/>
    <w:rsid w:val="006D5294"/>
    <w:rsid w:val="006D642A"/>
    <w:rsid w:val="006E0287"/>
    <w:rsid w:val="006E6198"/>
    <w:rsid w:val="006E6EF7"/>
    <w:rsid w:val="006F0D49"/>
    <w:rsid w:val="006F3179"/>
    <w:rsid w:val="007004CA"/>
    <w:rsid w:val="00705046"/>
    <w:rsid w:val="00707739"/>
    <w:rsid w:val="007134E2"/>
    <w:rsid w:val="00717C7D"/>
    <w:rsid w:val="0072069C"/>
    <w:rsid w:val="007271A3"/>
    <w:rsid w:val="0072738A"/>
    <w:rsid w:val="00730555"/>
    <w:rsid w:val="00737988"/>
    <w:rsid w:val="00737E8D"/>
    <w:rsid w:val="007452F8"/>
    <w:rsid w:val="00747D18"/>
    <w:rsid w:val="0075673E"/>
    <w:rsid w:val="0075693C"/>
    <w:rsid w:val="0076075D"/>
    <w:rsid w:val="00760DA8"/>
    <w:rsid w:val="00766816"/>
    <w:rsid w:val="00767A70"/>
    <w:rsid w:val="00771A8B"/>
    <w:rsid w:val="00776C90"/>
    <w:rsid w:val="007807C2"/>
    <w:rsid w:val="00781B56"/>
    <w:rsid w:val="0078582B"/>
    <w:rsid w:val="00785FAC"/>
    <w:rsid w:val="00790F2A"/>
    <w:rsid w:val="00791429"/>
    <w:rsid w:val="00791707"/>
    <w:rsid w:val="00794170"/>
    <w:rsid w:val="00794943"/>
    <w:rsid w:val="0079547B"/>
    <w:rsid w:val="007960F9"/>
    <w:rsid w:val="00796713"/>
    <w:rsid w:val="00797BFD"/>
    <w:rsid w:val="007D03F7"/>
    <w:rsid w:val="007D4DAC"/>
    <w:rsid w:val="007E579C"/>
    <w:rsid w:val="007E5C89"/>
    <w:rsid w:val="007E6100"/>
    <w:rsid w:val="007E7531"/>
    <w:rsid w:val="007E7B8E"/>
    <w:rsid w:val="007F27E7"/>
    <w:rsid w:val="007F2FB4"/>
    <w:rsid w:val="007F66A6"/>
    <w:rsid w:val="00800814"/>
    <w:rsid w:val="00803471"/>
    <w:rsid w:val="0080693B"/>
    <w:rsid w:val="008100F6"/>
    <w:rsid w:val="008159F1"/>
    <w:rsid w:val="00821A0B"/>
    <w:rsid w:val="00834C89"/>
    <w:rsid w:val="0084506F"/>
    <w:rsid w:val="0084688F"/>
    <w:rsid w:val="00846BB5"/>
    <w:rsid w:val="0085258B"/>
    <w:rsid w:val="00856430"/>
    <w:rsid w:val="00862C04"/>
    <w:rsid w:val="008634A4"/>
    <w:rsid w:val="0087196E"/>
    <w:rsid w:val="00872030"/>
    <w:rsid w:val="00872838"/>
    <w:rsid w:val="00875DB5"/>
    <w:rsid w:val="008804DD"/>
    <w:rsid w:val="00891081"/>
    <w:rsid w:val="00892BD4"/>
    <w:rsid w:val="0089332C"/>
    <w:rsid w:val="00893FE7"/>
    <w:rsid w:val="00895E97"/>
    <w:rsid w:val="008A1EF2"/>
    <w:rsid w:val="008A723F"/>
    <w:rsid w:val="008B1B6A"/>
    <w:rsid w:val="008B2D2F"/>
    <w:rsid w:val="008B55AD"/>
    <w:rsid w:val="008B5720"/>
    <w:rsid w:val="008B76AE"/>
    <w:rsid w:val="008C03B1"/>
    <w:rsid w:val="008C159F"/>
    <w:rsid w:val="008C3780"/>
    <w:rsid w:val="008C3806"/>
    <w:rsid w:val="008C6EF2"/>
    <w:rsid w:val="008C7DF0"/>
    <w:rsid w:val="008D04E2"/>
    <w:rsid w:val="008D0A2B"/>
    <w:rsid w:val="008D4FE8"/>
    <w:rsid w:val="008D52E9"/>
    <w:rsid w:val="008D55AD"/>
    <w:rsid w:val="008D62F2"/>
    <w:rsid w:val="008E1115"/>
    <w:rsid w:val="008E1480"/>
    <w:rsid w:val="008E3DF4"/>
    <w:rsid w:val="008E4184"/>
    <w:rsid w:val="008E4F2E"/>
    <w:rsid w:val="008E5B4A"/>
    <w:rsid w:val="008F0CF2"/>
    <w:rsid w:val="008F3816"/>
    <w:rsid w:val="008F6DAB"/>
    <w:rsid w:val="009007F4"/>
    <w:rsid w:val="00901544"/>
    <w:rsid w:val="00911EB1"/>
    <w:rsid w:val="009146D6"/>
    <w:rsid w:val="0091489C"/>
    <w:rsid w:val="009215D7"/>
    <w:rsid w:val="00926B70"/>
    <w:rsid w:val="0093109D"/>
    <w:rsid w:val="0093294D"/>
    <w:rsid w:val="00933FFF"/>
    <w:rsid w:val="00935616"/>
    <w:rsid w:val="00935817"/>
    <w:rsid w:val="009366BB"/>
    <w:rsid w:val="0094301C"/>
    <w:rsid w:val="00952054"/>
    <w:rsid w:val="009562E8"/>
    <w:rsid w:val="00956D46"/>
    <w:rsid w:val="00957EC1"/>
    <w:rsid w:val="00962061"/>
    <w:rsid w:val="00962C3F"/>
    <w:rsid w:val="009638C5"/>
    <w:rsid w:val="0096414D"/>
    <w:rsid w:val="00966538"/>
    <w:rsid w:val="009674DA"/>
    <w:rsid w:val="009708D7"/>
    <w:rsid w:val="00972EC9"/>
    <w:rsid w:val="00973F99"/>
    <w:rsid w:val="00974B89"/>
    <w:rsid w:val="009754DD"/>
    <w:rsid w:val="00977740"/>
    <w:rsid w:val="00987C33"/>
    <w:rsid w:val="009A0165"/>
    <w:rsid w:val="009A4813"/>
    <w:rsid w:val="009B027E"/>
    <w:rsid w:val="009B0373"/>
    <w:rsid w:val="009B31DF"/>
    <w:rsid w:val="009B3699"/>
    <w:rsid w:val="009B48B4"/>
    <w:rsid w:val="009C5E6C"/>
    <w:rsid w:val="009D5921"/>
    <w:rsid w:val="009D701D"/>
    <w:rsid w:val="009E1345"/>
    <w:rsid w:val="009E384C"/>
    <w:rsid w:val="009F63E7"/>
    <w:rsid w:val="00A02768"/>
    <w:rsid w:val="00A16CC1"/>
    <w:rsid w:val="00A208D7"/>
    <w:rsid w:val="00A21D5F"/>
    <w:rsid w:val="00A26245"/>
    <w:rsid w:val="00A31702"/>
    <w:rsid w:val="00A34659"/>
    <w:rsid w:val="00A44122"/>
    <w:rsid w:val="00A473BD"/>
    <w:rsid w:val="00A54FF3"/>
    <w:rsid w:val="00A55EBF"/>
    <w:rsid w:val="00A56B43"/>
    <w:rsid w:val="00A73189"/>
    <w:rsid w:val="00A73687"/>
    <w:rsid w:val="00A75188"/>
    <w:rsid w:val="00A756A1"/>
    <w:rsid w:val="00A81377"/>
    <w:rsid w:val="00A82A1A"/>
    <w:rsid w:val="00A850F4"/>
    <w:rsid w:val="00A85D7A"/>
    <w:rsid w:val="00A918BA"/>
    <w:rsid w:val="00A93D02"/>
    <w:rsid w:val="00A93EDF"/>
    <w:rsid w:val="00A94140"/>
    <w:rsid w:val="00AA198B"/>
    <w:rsid w:val="00AA2BA6"/>
    <w:rsid w:val="00AA2DA4"/>
    <w:rsid w:val="00AA36E7"/>
    <w:rsid w:val="00AB14B0"/>
    <w:rsid w:val="00AB1BF7"/>
    <w:rsid w:val="00AC08B1"/>
    <w:rsid w:val="00AD714C"/>
    <w:rsid w:val="00AD7823"/>
    <w:rsid w:val="00AF284A"/>
    <w:rsid w:val="00AF4492"/>
    <w:rsid w:val="00AF6D4B"/>
    <w:rsid w:val="00B134A4"/>
    <w:rsid w:val="00B34137"/>
    <w:rsid w:val="00B355BB"/>
    <w:rsid w:val="00B378E1"/>
    <w:rsid w:val="00B4121B"/>
    <w:rsid w:val="00B452AD"/>
    <w:rsid w:val="00B46129"/>
    <w:rsid w:val="00B47A9D"/>
    <w:rsid w:val="00B501FB"/>
    <w:rsid w:val="00B52D9E"/>
    <w:rsid w:val="00B53A2F"/>
    <w:rsid w:val="00B56813"/>
    <w:rsid w:val="00B6100F"/>
    <w:rsid w:val="00B6350C"/>
    <w:rsid w:val="00B75D37"/>
    <w:rsid w:val="00BA0419"/>
    <w:rsid w:val="00BA57D9"/>
    <w:rsid w:val="00BB0FF0"/>
    <w:rsid w:val="00BB2C6F"/>
    <w:rsid w:val="00BB5B08"/>
    <w:rsid w:val="00BB6A8A"/>
    <w:rsid w:val="00BB78C5"/>
    <w:rsid w:val="00BC4348"/>
    <w:rsid w:val="00BC6E22"/>
    <w:rsid w:val="00BE0502"/>
    <w:rsid w:val="00BE06FF"/>
    <w:rsid w:val="00BE275C"/>
    <w:rsid w:val="00BE4E46"/>
    <w:rsid w:val="00BF4A1D"/>
    <w:rsid w:val="00C00A51"/>
    <w:rsid w:val="00C04E1B"/>
    <w:rsid w:val="00C06E65"/>
    <w:rsid w:val="00C121E8"/>
    <w:rsid w:val="00C14F30"/>
    <w:rsid w:val="00C15AE9"/>
    <w:rsid w:val="00C231A5"/>
    <w:rsid w:val="00C23BA9"/>
    <w:rsid w:val="00C26AD3"/>
    <w:rsid w:val="00C277F2"/>
    <w:rsid w:val="00C46CE1"/>
    <w:rsid w:val="00C528E4"/>
    <w:rsid w:val="00C5516E"/>
    <w:rsid w:val="00C57FFE"/>
    <w:rsid w:val="00C60728"/>
    <w:rsid w:val="00C74F96"/>
    <w:rsid w:val="00C800CE"/>
    <w:rsid w:val="00C8167A"/>
    <w:rsid w:val="00C87C27"/>
    <w:rsid w:val="00C90BE8"/>
    <w:rsid w:val="00C91C41"/>
    <w:rsid w:val="00C91EC1"/>
    <w:rsid w:val="00C93EFC"/>
    <w:rsid w:val="00C956B9"/>
    <w:rsid w:val="00C95EA7"/>
    <w:rsid w:val="00C97EF1"/>
    <w:rsid w:val="00CA0DFE"/>
    <w:rsid w:val="00CA4036"/>
    <w:rsid w:val="00CA6EA4"/>
    <w:rsid w:val="00CB124C"/>
    <w:rsid w:val="00CB2DA2"/>
    <w:rsid w:val="00CB315D"/>
    <w:rsid w:val="00CB7251"/>
    <w:rsid w:val="00CB7256"/>
    <w:rsid w:val="00CB7580"/>
    <w:rsid w:val="00CB77FC"/>
    <w:rsid w:val="00CC13D1"/>
    <w:rsid w:val="00CC266D"/>
    <w:rsid w:val="00CC3F8C"/>
    <w:rsid w:val="00CC61A7"/>
    <w:rsid w:val="00CE09CD"/>
    <w:rsid w:val="00CE668E"/>
    <w:rsid w:val="00CF19EB"/>
    <w:rsid w:val="00D10EBB"/>
    <w:rsid w:val="00D13848"/>
    <w:rsid w:val="00D14A9E"/>
    <w:rsid w:val="00D14E7F"/>
    <w:rsid w:val="00D16233"/>
    <w:rsid w:val="00D20852"/>
    <w:rsid w:val="00D235B4"/>
    <w:rsid w:val="00D2460D"/>
    <w:rsid w:val="00D25C6C"/>
    <w:rsid w:val="00D305B4"/>
    <w:rsid w:val="00D30D5D"/>
    <w:rsid w:val="00D312FB"/>
    <w:rsid w:val="00D479DC"/>
    <w:rsid w:val="00D524D9"/>
    <w:rsid w:val="00D531F3"/>
    <w:rsid w:val="00D53255"/>
    <w:rsid w:val="00D5438B"/>
    <w:rsid w:val="00D5712A"/>
    <w:rsid w:val="00D60E0F"/>
    <w:rsid w:val="00D74A76"/>
    <w:rsid w:val="00D76472"/>
    <w:rsid w:val="00D76D93"/>
    <w:rsid w:val="00D81531"/>
    <w:rsid w:val="00D842C7"/>
    <w:rsid w:val="00D85270"/>
    <w:rsid w:val="00D9621E"/>
    <w:rsid w:val="00D97B9C"/>
    <w:rsid w:val="00DA1691"/>
    <w:rsid w:val="00DA25F1"/>
    <w:rsid w:val="00DB21E0"/>
    <w:rsid w:val="00DB5DC5"/>
    <w:rsid w:val="00DD05DA"/>
    <w:rsid w:val="00DD31C3"/>
    <w:rsid w:val="00DD45F0"/>
    <w:rsid w:val="00DD48C7"/>
    <w:rsid w:val="00DE2C9A"/>
    <w:rsid w:val="00DE6765"/>
    <w:rsid w:val="00DF2B33"/>
    <w:rsid w:val="00DF2CA3"/>
    <w:rsid w:val="00DF4442"/>
    <w:rsid w:val="00DF7D9E"/>
    <w:rsid w:val="00E05CCC"/>
    <w:rsid w:val="00E15206"/>
    <w:rsid w:val="00E17524"/>
    <w:rsid w:val="00E2506D"/>
    <w:rsid w:val="00E26273"/>
    <w:rsid w:val="00E26AFD"/>
    <w:rsid w:val="00E314E0"/>
    <w:rsid w:val="00E34449"/>
    <w:rsid w:val="00E34F9F"/>
    <w:rsid w:val="00E36FEE"/>
    <w:rsid w:val="00E404C4"/>
    <w:rsid w:val="00E43498"/>
    <w:rsid w:val="00E46EC5"/>
    <w:rsid w:val="00E60A18"/>
    <w:rsid w:val="00E64FB9"/>
    <w:rsid w:val="00E66FC5"/>
    <w:rsid w:val="00E718EF"/>
    <w:rsid w:val="00E81EDC"/>
    <w:rsid w:val="00E84674"/>
    <w:rsid w:val="00E85E6E"/>
    <w:rsid w:val="00E85F16"/>
    <w:rsid w:val="00E87893"/>
    <w:rsid w:val="00E943A1"/>
    <w:rsid w:val="00EB10F5"/>
    <w:rsid w:val="00EB5D50"/>
    <w:rsid w:val="00EC1A08"/>
    <w:rsid w:val="00EC1A0C"/>
    <w:rsid w:val="00EC2510"/>
    <w:rsid w:val="00EC2B7B"/>
    <w:rsid w:val="00EC33C2"/>
    <w:rsid w:val="00EC4AC0"/>
    <w:rsid w:val="00EC4C64"/>
    <w:rsid w:val="00EC4D1B"/>
    <w:rsid w:val="00EC5647"/>
    <w:rsid w:val="00ED08AD"/>
    <w:rsid w:val="00ED309E"/>
    <w:rsid w:val="00EE4540"/>
    <w:rsid w:val="00EF0E8E"/>
    <w:rsid w:val="00EF15BE"/>
    <w:rsid w:val="00EF1FBE"/>
    <w:rsid w:val="00EF234D"/>
    <w:rsid w:val="00EF3544"/>
    <w:rsid w:val="00EF50DB"/>
    <w:rsid w:val="00F04638"/>
    <w:rsid w:val="00F17309"/>
    <w:rsid w:val="00F17D7E"/>
    <w:rsid w:val="00F211E9"/>
    <w:rsid w:val="00F21343"/>
    <w:rsid w:val="00F315A3"/>
    <w:rsid w:val="00F32E74"/>
    <w:rsid w:val="00F40554"/>
    <w:rsid w:val="00F56038"/>
    <w:rsid w:val="00F60338"/>
    <w:rsid w:val="00F6093F"/>
    <w:rsid w:val="00F61171"/>
    <w:rsid w:val="00F628AB"/>
    <w:rsid w:val="00F62BEB"/>
    <w:rsid w:val="00F633D7"/>
    <w:rsid w:val="00F6554F"/>
    <w:rsid w:val="00F74786"/>
    <w:rsid w:val="00F75E2E"/>
    <w:rsid w:val="00F83C0E"/>
    <w:rsid w:val="00F84B4A"/>
    <w:rsid w:val="00F9610D"/>
    <w:rsid w:val="00FA4BBA"/>
    <w:rsid w:val="00FA6F01"/>
    <w:rsid w:val="00FB1DF2"/>
    <w:rsid w:val="00FB30FA"/>
    <w:rsid w:val="00FB6A44"/>
    <w:rsid w:val="00FD0338"/>
    <w:rsid w:val="00FD065B"/>
    <w:rsid w:val="00FD4992"/>
    <w:rsid w:val="00FD6F56"/>
    <w:rsid w:val="00FE26AF"/>
    <w:rsid w:val="00FE412D"/>
    <w:rsid w:val="00FE6652"/>
    <w:rsid w:val="00FF2611"/>
    <w:rsid w:val="00FF42F1"/>
    <w:rsid w:val="00FF60EE"/>
    <w:rsid w:val="3EAA1F7E"/>
    <w:rsid w:val="4F7CE62F"/>
    <w:rsid w:val="68D0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FE1870"/>
  <w15:chartTrackingRefBased/>
  <w15:docId w15:val="{E53B4B1D-21B5-487C-9739-6E99897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54C8"/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C8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54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954C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5">
    <w:name w:val="heading 5"/>
    <w:basedOn w:val="Normalny"/>
    <w:next w:val="Normalny"/>
    <w:link w:val="Nagwek5Znak"/>
    <w:qFormat/>
    <w:locked/>
    <w:rsid w:val="009146D6"/>
    <w:pPr>
      <w:spacing w:before="240" w:after="60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8C6EF2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954C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gwek9">
    <w:name w:val="heading 9"/>
    <w:basedOn w:val="Normalny"/>
    <w:next w:val="Normalny"/>
    <w:link w:val="Nagwek9Znak"/>
    <w:qFormat/>
    <w:locked/>
    <w:rsid w:val="003B390A"/>
    <w:pPr>
      <w:spacing w:before="240" w:after="60"/>
      <w:outlineLvl w:val="8"/>
    </w:pPr>
    <w:rPr>
      <w:rFonts w:ascii="Arial" w:eastAsia="Times New Roman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954C8"/>
    <w:rPr>
      <w:rFonts w:ascii="Verdana" w:hAnsi="Verdana" w:cs="Verdana"/>
      <w:b/>
      <w:bCs/>
      <w:color w:val="000000"/>
      <w:sz w:val="17"/>
      <w:szCs w:val="17"/>
      <w:lang w:val="x-none" w:eastAsia="pl-PL"/>
    </w:rPr>
  </w:style>
  <w:style w:type="character" w:customStyle="1" w:styleId="Nagwek2Znak">
    <w:name w:val="Nagłówek 2 Znak"/>
    <w:link w:val="Nagwek2"/>
    <w:locked/>
    <w:rsid w:val="004954C8"/>
    <w:rPr>
      <w:rFonts w:ascii="Cambria" w:hAnsi="Cambria" w:cs="Cambria"/>
      <w:b/>
      <w:bCs/>
      <w:color w:val="4F81BD"/>
      <w:sz w:val="26"/>
      <w:szCs w:val="26"/>
      <w:lang w:val="x-none" w:eastAsia="pl-PL"/>
    </w:rPr>
  </w:style>
  <w:style w:type="character" w:customStyle="1" w:styleId="Nagwek3Znak">
    <w:name w:val="Nagłówek 3 Znak"/>
    <w:link w:val="Nagwek3"/>
    <w:locked/>
    <w:rsid w:val="004954C8"/>
    <w:rPr>
      <w:rFonts w:ascii="Cambria" w:hAnsi="Cambria" w:cs="Cambria"/>
      <w:b/>
      <w:bCs/>
      <w:color w:val="4F81BD"/>
      <w:sz w:val="24"/>
      <w:szCs w:val="24"/>
      <w:lang w:val="x-none" w:eastAsia="pl-PL"/>
    </w:rPr>
  </w:style>
  <w:style w:type="character" w:customStyle="1" w:styleId="Nagwek5Znak">
    <w:name w:val="Nagłówek 5 Znak"/>
    <w:link w:val="Nagwek5"/>
    <w:semiHidden/>
    <w:locked/>
    <w:rsid w:val="009146D6"/>
    <w:rPr>
      <w:rFonts w:eastAsia="Times New Roman"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semiHidden/>
    <w:locked/>
    <w:rsid w:val="00EF234D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locked/>
    <w:rsid w:val="004954C8"/>
    <w:rPr>
      <w:rFonts w:ascii="Cambria" w:hAnsi="Cambria" w:cs="Cambria"/>
      <w:i/>
      <w:iCs/>
      <w:color w:val="40404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4954C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locked/>
    <w:rsid w:val="004954C8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rsid w:val="004954C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locked/>
    <w:rsid w:val="004954C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rsid w:val="004954C8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4954C8"/>
    <w:pPr>
      <w:ind w:right="-55"/>
      <w:jc w:val="both"/>
    </w:pPr>
    <w:rPr>
      <w:rFonts w:ascii="Verdana" w:hAnsi="Verdana"/>
      <w:color w:val="000000"/>
      <w:sz w:val="17"/>
      <w:szCs w:val="17"/>
      <w:lang w:val="x-none"/>
    </w:rPr>
  </w:style>
  <w:style w:type="character" w:customStyle="1" w:styleId="Tekstpodstawowy2Znak">
    <w:name w:val="Tekst podstawowy 2 Znak"/>
    <w:link w:val="Tekstpodstawowy2"/>
    <w:locked/>
    <w:rsid w:val="004954C8"/>
    <w:rPr>
      <w:rFonts w:ascii="Verdana" w:hAnsi="Verdana" w:cs="Verdana"/>
      <w:color w:val="000000"/>
      <w:sz w:val="17"/>
      <w:szCs w:val="17"/>
      <w:lang w:val="x-none" w:eastAsia="pl-PL"/>
    </w:rPr>
  </w:style>
  <w:style w:type="paragraph" w:styleId="Tekstpodstawowy3">
    <w:name w:val="Body Text 3"/>
    <w:basedOn w:val="Normalny"/>
    <w:link w:val="Tekstpodstawowy3Znak"/>
    <w:rsid w:val="004954C8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locked/>
    <w:rsid w:val="004954C8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FR1">
    <w:name w:val="FR1"/>
    <w:rsid w:val="004954C8"/>
    <w:pPr>
      <w:widowControl w:val="0"/>
    </w:pPr>
    <w:rPr>
      <w:rFonts w:ascii="Arial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54C8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locked/>
    <w:rsid w:val="004954C8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4954C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locked/>
    <w:rsid w:val="004954C8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4954C8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4954C8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semiHidden/>
    <w:rsid w:val="004954C8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4954C8"/>
    <w:rPr>
      <w:rFonts w:ascii="Times New Roman" w:hAnsi="Times New Roman" w:cs="Times New Roman"/>
      <w:sz w:val="16"/>
      <w:szCs w:val="16"/>
      <w:lang w:val="x-none" w:eastAsia="pl-PL"/>
    </w:rPr>
  </w:style>
  <w:style w:type="character" w:styleId="Pogrubienie">
    <w:name w:val="Strong"/>
    <w:qFormat/>
    <w:rsid w:val="004954C8"/>
    <w:rPr>
      <w:rFonts w:cs="Times New Roman"/>
      <w:b/>
      <w:bCs/>
    </w:rPr>
  </w:style>
  <w:style w:type="paragraph" w:styleId="Tytu">
    <w:name w:val="Title"/>
    <w:basedOn w:val="Normalny"/>
    <w:link w:val="TytuZnak"/>
    <w:qFormat/>
    <w:rsid w:val="004954C8"/>
    <w:pPr>
      <w:jc w:val="center"/>
    </w:pPr>
    <w:rPr>
      <w:sz w:val="20"/>
      <w:szCs w:val="20"/>
      <w:lang w:val="x-none"/>
    </w:rPr>
  </w:style>
  <w:style w:type="character" w:customStyle="1" w:styleId="TytuZnak">
    <w:name w:val="Tytuł Znak"/>
    <w:link w:val="Tytu"/>
    <w:locked/>
    <w:rsid w:val="004954C8"/>
    <w:rPr>
      <w:rFonts w:ascii="Times New Roman" w:hAnsi="Times New Roman" w:cs="Times New Roman"/>
      <w:sz w:val="20"/>
      <w:szCs w:val="20"/>
      <w:lang w:val="x-none" w:eastAsia="pl-PL"/>
    </w:rPr>
  </w:style>
  <w:style w:type="paragraph" w:styleId="Lista2">
    <w:name w:val="List 2"/>
    <w:basedOn w:val="Normalny"/>
    <w:rsid w:val="00911EB1"/>
    <w:pPr>
      <w:widowControl w:val="0"/>
      <w:ind w:left="566" w:hanging="283"/>
      <w:jc w:val="both"/>
    </w:pPr>
    <w:rPr>
      <w:rFonts w:ascii="Arial" w:eastAsia="Times New Roman" w:hAnsi="Arial" w:cs="Arial"/>
    </w:rPr>
  </w:style>
  <w:style w:type="paragraph" w:customStyle="1" w:styleId="ZnakZnakZnakZnak">
    <w:name w:val="Znak Znak Znak Znak"/>
    <w:basedOn w:val="Normalny"/>
    <w:rsid w:val="00911EB1"/>
    <w:rPr>
      <w:rFonts w:eastAsia="Times New Roman"/>
    </w:rPr>
  </w:style>
  <w:style w:type="character" w:styleId="Hipercze">
    <w:name w:val="Hyperlink"/>
    <w:rsid w:val="005C6C80"/>
    <w:rPr>
      <w:rFonts w:cs="Times New Roman"/>
      <w:color w:val="0000FF"/>
      <w:u w:val="single"/>
    </w:rPr>
  </w:style>
  <w:style w:type="paragraph" w:customStyle="1" w:styleId="Znak">
    <w:name w:val="Znak"/>
    <w:basedOn w:val="Normalny"/>
    <w:rsid w:val="00024076"/>
    <w:rPr>
      <w:rFonts w:eastAsia="Times New Roman"/>
    </w:rPr>
  </w:style>
  <w:style w:type="paragraph" w:styleId="Tekstdymka">
    <w:name w:val="Balloon Text"/>
    <w:basedOn w:val="Normalny"/>
    <w:link w:val="TekstdymkaZnak"/>
    <w:semiHidden/>
    <w:rsid w:val="004F5DCA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1016B2"/>
    <w:rPr>
      <w:rFonts w:ascii="Times New Roman" w:hAnsi="Times New Roman" w:cs="Times New Roman"/>
      <w:sz w:val="2"/>
      <w:szCs w:val="2"/>
    </w:rPr>
  </w:style>
  <w:style w:type="paragraph" w:customStyle="1" w:styleId="ListParagraph0">
    <w:name w:val="List Paragraph0"/>
    <w:basedOn w:val="Normalny"/>
    <w:qFormat/>
    <w:rsid w:val="00551508"/>
    <w:pPr>
      <w:ind w:left="720"/>
    </w:pPr>
    <w:rPr>
      <w:rFonts w:eastAsia="Times New Roman"/>
    </w:rPr>
  </w:style>
  <w:style w:type="paragraph" w:customStyle="1" w:styleId="ZnakZnakZnakZnak1">
    <w:name w:val="Znak Znak Znak Znak1"/>
    <w:basedOn w:val="Normalny"/>
    <w:rsid w:val="00551508"/>
    <w:rPr>
      <w:rFonts w:eastAsia="Times New Roman"/>
    </w:rPr>
  </w:style>
  <w:style w:type="paragraph" w:customStyle="1" w:styleId="ZnakZnakZnakZnak2">
    <w:name w:val="Znak Znak Znak Znak2"/>
    <w:basedOn w:val="Normalny"/>
    <w:rsid w:val="005A16C8"/>
    <w:rPr>
      <w:rFonts w:eastAsia="Times New Roman"/>
    </w:rPr>
  </w:style>
  <w:style w:type="paragraph" w:customStyle="1" w:styleId="Styl">
    <w:name w:val="Styl"/>
    <w:rsid w:val="005A16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2104D1"/>
    <w:rPr>
      <w:rFonts w:eastAsia="Times New Roman"/>
    </w:rPr>
  </w:style>
  <w:style w:type="paragraph" w:customStyle="1" w:styleId="Znak1">
    <w:name w:val="Znak1"/>
    <w:basedOn w:val="Normalny"/>
    <w:rsid w:val="00D14E7F"/>
    <w:rPr>
      <w:rFonts w:eastAsia="Times New Roman"/>
    </w:rPr>
  </w:style>
  <w:style w:type="paragraph" w:customStyle="1" w:styleId="ZnakZnakZnakZnak3">
    <w:name w:val="Znak Znak Znak Znak3"/>
    <w:basedOn w:val="Normalny"/>
    <w:rsid w:val="006A4F83"/>
    <w:rPr>
      <w:rFonts w:eastAsia="Times New Roman"/>
    </w:rPr>
  </w:style>
  <w:style w:type="character" w:customStyle="1" w:styleId="ZnakZnak1">
    <w:name w:val="Znak Znak1"/>
    <w:rsid w:val="00DD31C3"/>
    <w:rPr>
      <w:rFonts w:cs="Times New Roman"/>
      <w:b/>
      <w:bCs/>
      <w:i/>
      <w:iCs/>
      <w:sz w:val="26"/>
      <w:szCs w:val="26"/>
      <w:lang w:val="pl-PL" w:eastAsia="pl-PL"/>
    </w:rPr>
  </w:style>
  <w:style w:type="paragraph" w:styleId="Bezodstpw">
    <w:name w:val="No Spacing"/>
    <w:qFormat/>
    <w:rsid w:val="00DD31C3"/>
    <w:rPr>
      <w:rFonts w:cs="Calibri"/>
      <w:sz w:val="22"/>
      <w:szCs w:val="22"/>
      <w:lang w:eastAsia="en-US"/>
    </w:rPr>
  </w:style>
  <w:style w:type="paragraph" w:customStyle="1" w:styleId="ZnakZnakZnakZnak4">
    <w:name w:val="Znak Znak Znak Znak4"/>
    <w:basedOn w:val="Normalny"/>
    <w:rsid w:val="00DD31C3"/>
    <w:rPr>
      <w:rFonts w:eastAsia="Times New Roman"/>
    </w:rPr>
  </w:style>
  <w:style w:type="paragraph" w:customStyle="1" w:styleId="ZnakZnak1Znak1">
    <w:name w:val="Znak Znak1 Znak1"/>
    <w:basedOn w:val="Normalny"/>
    <w:rsid w:val="008C6EF2"/>
    <w:rPr>
      <w:rFonts w:eastAsia="Times New Roman"/>
    </w:rPr>
  </w:style>
  <w:style w:type="character" w:customStyle="1" w:styleId="gltab01danetd1kol1txt1">
    <w:name w:val="gl_tab_0_1_dane_td_1_kol_1_txt1"/>
    <w:rsid w:val="008C6EF2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customStyle="1" w:styleId="ZnakZnakZnakZnak5">
    <w:name w:val="Znak Znak Znak Znak5"/>
    <w:basedOn w:val="Normalny"/>
    <w:rsid w:val="00CE09CD"/>
    <w:rPr>
      <w:rFonts w:eastAsia="Times New Roman"/>
    </w:rPr>
  </w:style>
  <w:style w:type="table" w:styleId="Tabela-Siatka">
    <w:name w:val="Table Grid"/>
    <w:basedOn w:val="Standardowy"/>
    <w:locked/>
    <w:rsid w:val="00BA57D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6">
    <w:name w:val="Znak Znak Znak Znak6"/>
    <w:basedOn w:val="Normalny"/>
    <w:rsid w:val="00617809"/>
    <w:rPr>
      <w:rFonts w:eastAsia="Times New Roman"/>
    </w:rPr>
  </w:style>
  <w:style w:type="paragraph" w:customStyle="1" w:styleId="ZnakZnak1Znak2">
    <w:name w:val="Znak Znak1 Znak2"/>
    <w:basedOn w:val="Normalny"/>
    <w:rsid w:val="00D2460D"/>
    <w:rPr>
      <w:rFonts w:eastAsia="Times New Roman"/>
    </w:rPr>
  </w:style>
  <w:style w:type="paragraph" w:styleId="Lista">
    <w:name w:val="List"/>
    <w:basedOn w:val="Normalny"/>
    <w:rsid w:val="004E444D"/>
    <w:pPr>
      <w:ind w:left="283" w:hanging="283"/>
    </w:pPr>
  </w:style>
  <w:style w:type="paragraph" w:customStyle="1" w:styleId="Default">
    <w:name w:val="Default"/>
    <w:rsid w:val="003F5F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3B390A"/>
    <w:rPr>
      <w:rFonts w:ascii="Arial" w:eastAsia="Times New Roman" w:hAnsi="Arial" w:cs="Arial"/>
      <w:sz w:val="22"/>
      <w:szCs w:val="22"/>
    </w:rPr>
  </w:style>
  <w:style w:type="paragraph" w:customStyle="1" w:styleId="BodyText20">
    <w:name w:val="Body Text 20"/>
    <w:basedOn w:val="Normalny"/>
    <w:rsid w:val="003B390A"/>
    <w:pPr>
      <w:widowControl w:val="0"/>
      <w:ind w:left="280" w:hanging="280"/>
      <w:jc w:val="both"/>
    </w:pPr>
    <w:rPr>
      <w:rFonts w:ascii="Arial" w:eastAsia="Times New Roman" w:hAnsi="Arial"/>
      <w:szCs w:val="20"/>
    </w:rPr>
  </w:style>
  <w:style w:type="character" w:styleId="Odwoaniedokomentarza">
    <w:name w:val="annotation reference"/>
    <w:semiHidden/>
    <w:rsid w:val="00D312FB"/>
    <w:rPr>
      <w:sz w:val="16"/>
      <w:szCs w:val="16"/>
    </w:rPr>
  </w:style>
  <w:style w:type="paragraph" w:styleId="Tekstkomentarza">
    <w:name w:val="annotation text"/>
    <w:basedOn w:val="Normalny"/>
    <w:semiHidden/>
    <w:rsid w:val="00D312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312FB"/>
    <w:rPr>
      <w:b/>
      <w:bCs/>
    </w:rPr>
  </w:style>
  <w:style w:type="table" w:customStyle="1" w:styleId="Tabela-Siatka1">
    <w:name w:val="Tabela - Siatka1"/>
    <w:basedOn w:val="Standardowy"/>
    <w:next w:val="Tabela-Siatka"/>
    <w:rsid w:val="00BC6E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5712A"/>
    <w:rPr>
      <w:rFonts w:eastAsia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5712A"/>
    <w:rPr>
      <w:rFonts w:ascii="Times New Roman" w:eastAsia="Times New Roman" w:hAnsi="Times New Roman"/>
    </w:rPr>
  </w:style>
  <w:style w:type="character" w:styleId="Odwoanieprzypisudolnego">
    <w:name w:val="footnote reference"/>
    <w:rsid w:val="00D57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DC70-FCE7-4FD0-81A0-E13B1124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Admin</dc:creator>
  <cp:keywords/>
  <dc:description/>
  <cp:lastModifiedBy>Barbara Drozd</cp:lastModifiedBy>
  <cp:revision>46</cp:revision>
  <cp:lastPrinted>2021-10-07T18:04:00Z</cp:lastPrinted>
  <dcterms:created xsi:type="dcterms:W3CDTF">2023-05-01T20:34:00Z</dcterms:created>
  <dcterms:modified xsi:type="dcterms:W3CDTF">2023-05-04T06:34:00Z</dcterms:modified>
</cp:coreProperties>
</file>