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800149D" w14:textId="77777777" w:rsidR="00442615" w:rsidRDefault="00442615" w:rsidP="00782F49">
      <w:pPr>
        <w:suppressAutoHyphens w:val="0"/>
        <w:spacing w:line="288" w:lineRule="auto"/>
        <w:rPr>
          <w:rFonts w:ascii="Encode Sans Compressed" w:hAnsi="Encode Sans Compressed"/>
          <w:b/>
          <w:sz w:val="22"/>
          <w:szCs w:val="22"/>
        </w:rPr>
      </w:pPr>
    </w:p>
    <w:p w14:paraId="54C46399" w14:textId="3B8B3B26" w:rsidR="007447C8" w:rsidRPr="00DE583F" w:rsidRDefault="009009D8" w:rsidP="00782F49">
      <w:pPr>
        <w:pStyle w:val="Nagwek6"/>
        <w:spacing w:before="0" w:line="288" w:lineRule="auto"/>
        <w:rPr>
          <w:rFonts w:ascii="Encode Sans Compressed" w:hAnsi="Encode Sans Compressed"/>
          <w:sz w:val="28"/>
          <w:szCs w:val="28"/>
        </w:rPr>
      </w:pPr>
      <w:r w:rsidRPr="00DE583F">
        <w:rPr>
          <w:rFonts w:ascii="Encode Sans Compressed" w:hAnsi="Encode Sans Compressed" w:cs="Times New Roman"/>
          <w:sz w:val="28"/>
          <w:szCs w:val="28"/>
        </w:rPr>
        <w:t>Rozdział 2</w:t>
      </w:r>
    </w:p>
    <w:p w14:paraId="0D2DB702" w14:textId="77777777" w:rsidR="007447C8" w:rsidRPr="00DE583F" w:rsidRDefault="007447C8" w:rsidP="00782F49">
      <w:pPr>
        <w:spacing w:line="288" w:lineRule="auto"/>
        <w:jc w:val="center"/>
        <w:rPr>
          <w:rFonts w:ascii="Encode Sans Compressed" w:hAnsi="Encode Sans Compressed"/>
          <w:b/>
          <w:sz w:val="28"/>
          <w:szCs w:val="28"/>
        </w:rPr>
      </w:pPr>
    </w:p>
    <w:p w14:paraId="026B8F20" w14:textId="693A6AFE" w:rsidR="007447C8" w:rsidRDefault="009009D8" w:rsidP="00B87452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8"/>
          <w:szCs w:val="28"/>
          <w:lang w:val="pl-PL"/>
        </w:rPr>
      </w:pPr>
      <w:r w:rsidRPr="00DE583F">
        <w:rPr>
          <w:rFonts w:ascii="Encode Sans Compressed" w:hAnsi="Encode Sans Compressed" w:cs="Times New Roman"/>
          <w:b/>
          <w:sz w:val="28"/>
          <w:szCs w:val="28"/>
        </w:rPr>
        <w:t>Formularz Oferty</w:t>
      </w:r>
      <w:r w:rsidR="007F3CB6">
        <w:rPr>
          <w:rFonts w:ascii="Encode Sans Compressed" w:hAnsi="Encode Sans Compressed" w:cs="Times New Roman"/>
          <w:b/>
          <w:sz w:val="28"/>
          <w:szCs w:val="28"/>
          <w:lang w:val="pl-PL"/>
        </w:rPr>
        <w:t xml:space="preserve"> </w:t>
      </w:r>
    </w:p>
    <w:p w14:paraId="32F2C4DC" w14:textId="77777777" w:rsidR="00442615" w:rsidRPr="007F3CB6" w:rsidRDefault="00442615" w:rsidP="00442615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8"/>
          <w:szCs w:val="28"/>
          <w:lang w:val="pl-PL"/>
        </w:rPr>
      </w:pPr>
      <w:r>
        <w:rPr>
          <w:rFonts w:ascii="Encode Sans Compressed" w:hAnsi="Encode Sans Compressed" w:cs="Times New Roman"/>
          <w:b/>
          <w:sz w:val="28"/>
          <w:szCs w:val="28"/>
          <w:lang w:val="pl-PL"/>
        </w:rPr>
        <w:t>Formularz Cenowy</w:t>
      </w:r>
    </w:p>
    <w:p w14:paraId="1CEFB4AB" w14:textId="77777777" w:rsidR="00442615" w:rsidRPr="007F3CB6" w:rsidRDefault="00442615" w:rsidP="00B87452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8"/>
          <w:szCs w:val="28"/>
          <w:lang w:val="pl-PL"/>
        </w:rPr>
      </w:pPr>
    </w:p>
    <w:p w14:paraId="71AF1760" w14:textId="77777777" w:rsidR="00B87452" w:rsidRPr="003E1109" w:rsidRDefault="00B87452" w:rsidP="00B87452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14:paraId="735E7B64" w14:textId="77777777" w:rsidR="007447C8" w:rsidRPr="003A51BF" w:rsidRDefault="007447C8" w:rsidP="00782F49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14:paraId="0AB09116" w14:textId="77777777" w:rsidR="007447C8" w:rsidRPr="003A51BF" w:rsidRDefault="007447C8" w:rsidP="00782F49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14:paraId="32BAB6CF" w14:textId="77777777" w:rsidR="007447C8" w:rsidRPr="003A51BF" w:rsidRDefault="007447C8" w:rsidP="00782F49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14:paraId="4003F76B" w14:textId="77777777" w:rsidR="007447C8" w:rsidRPr="003A51BF" w:rsidRDefault="007447C8" w:rsidP="00782F49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14:paraId="7337A400" w14:textId="77777777" w:rsidR="007447C8" w:rsidRPr="003A51BF" w:rsidRDefault="007447C8" w:rsidP="00782F49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14:paraId="389B95ED" w14:textId="77777777" w:rsidR="007447C8" w:rsidRPr="003A51BF" w:rsidRDefault="007447C8" w:rsidP="00782F49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14:paraId="43D37DBD" w14:textId="77777777" w:rsidR="007447C8" w:rsidRPr="003A51BF" w:rsidRDefault="007447C8" w:rsidP="00782F49">
      <w:pPr>
        <w:pStyle w:val="Zwykytekst1"/>
        <w:spacing w:line="288" w:lineRule="auto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238B90EE" w14:textId="77777777" w:rsidR="007447C8" w:rsidRPr="003A51BF" w:rsidRDefault="007447C8" w:rsidP="00782F49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3C43C910" w14:textId="77777777" w:rsidR="007447C8" w:rsidRPr="003A51BF" w:rsidRDefault="007447C8" w:rsidP="00782F49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0F85330C" w14:textId="77777777" w:rsidR="007447C8" w:rsidRPr="003A51BF" w:rsidRDefault="007447C8" w:rsidP="00782F49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04040ABC" w14:textId="77777777" w:rsidR="007447C8" w:rsidRPr="003A51BF" w:rsidRDefault="007447C8" w:rsidP="00782F49">
      <w:pPr>
        <w:pStyle w:val="Zwykytekst1"/>
        <w:spacing w:before="120" w:line="288" w:lineRule="auto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2A1C8AB1" w14:textId="77777777" w:rsidR="00BB2F38" w:rsidRPr="003A51BF" w:rsidRDefault="00BB2F38" w:rsidP="00782F49">
      <w:pPr>
        <w:pStyle w:val="Zwykytekst1"/>
        <w:spacing w:before="120" w:line="288" w:lineRule="auto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657AD852" w14:textId="77777777" w:rsidR="00BB2F38" w:rsidRPr="003A51BF" w:rsidRDefault="00BB2F38" w:rsidP="00782F49">
      <w:pPr>
        <w:pStyle w:val="Zwykytekst1"/>
        <w:spacing w:before="120" w:line="288" w:lineRule="auto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5C8FE6F6" w14:textId="43F7AE0D" w:rsidR="007447C8" w:rsidRPr="003A51BF" w:rsidRDefault="004E6B52" w:rsidP="00782F49">
      <w:pPr>
        <w:pStyle w:val="Zwykytekst1"/>
        <w:pageBreakBefore/>
        <w:spacing w:before="120" w:line="288" w:lineRule="auto"/>
        <w:rPr>
          <w:rFonts w:ascii="Encode Sans Compressed" w:hAnsi="Encode Sans Compressed"/>
          <w:b/>
          <w:sz w:val="22"/>
          <w:szCs w:val="22"/>
        </w:rPr>
      </w:pP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w:lastRenderedPageBreak/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66BBBE6E" wp14:editId="4B858084">
                <wp:simplePos x="0" y="0"/>
                <wp:positionH relativeFrom="column">
                  <wp:posOffset>90805</wp:posOffset>
                </wp:positionH>
                <wp:positionV relativeFrom="paragraph">
                  <wp:posOffset>290195</wp:posOffset>
                </wp:positionV>
                <wp:extent cx="2082800" cy="939165"/>
                <wp:effectExtent l="0" t="0" r="12700" b="13335"/>
                <wp:wrapTight wrapText="bothSides">
                  <wp:wrapPolygon edited="0">
                    <wp:start x="0" y="0"/>
                    <wp:lineTo x="0" y="21469"/>
                    <wp:lineTo x="21534" y="21469"/>
                    <wp:lineTo x="21534" y="0"/>
                    <wp:lineTo x="0" y="0"/>
                  </wp:wrapPolygon>
                </wp:wrapTight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B9116" w14:textId="77777777" w:rsidR="00C67F17" w:rsidRDefault="00C67F17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A09EB7B" w14:textId="77777777" w:rsidR="00C67F17" w:rsidRDefault="00C67F17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99BBC80" w14:textId="77777777" w:rsidR="00C67F17" w:rsidRDefault="00C67F17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169B6D38" w14:textId="77777777" w:rsidR="00C67F17" w:rsidRDefault="00C67F17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3B9B457" w14:textId="77777777" w:rsidR="00C67F17" w:rsidRDefault="00C67F17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64853E1" w14:textId="77777777" w:rsidR="00C67F17" w:rsidRPr="00632943" w:rsidRDefault="00C67F17">
                            <w:pPr>
                              <w:jc w:val="center"/>
                              <w:rPr>
                                <w:rFonts w:ascii="Encode Sans Compressed" w:hAnsi="Encode Sans Compressed"/>
                              </w:rPr>
                            </w:pPr>
                            <w:r w:rsidRPr="00632943">
                              <w:rPr>
                                <w:rFonts w:ascii="Encode Sans Compressed" w:hAnsi="Encode Sans Compressed"/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BBE6E" id="Text Box 7" o:spid="_x0000_s1027" type="#_x0000_t202" style="position:absolute;margin-left:7.15pt;margin-top:22.85pt;width:164pt;height:73.9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" strokeweight=".5pt">
                <v:textbox inset="7.45pt,3.85pt,7.45pt,3.85pt">
                  <w:txbxContent>
                    <w:p w14:paraId="7C4B9116" w14:textId="77777777" w:rsidR="00C67F17" w:rsidRDefault="00C67F17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A09EB7B" w14:textId="77777777" w:rsidR="00C67F17" w:rsidRDefault="00C67F17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99BBC80" w14:textId="77777777" w:rsidR="00C67F17" w:rsidRDefault="00C67F17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169B6D38" w14:textId="77777777" w:rsidR="00C67F17" w:rsidRDefault="00C67F17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3B9B457" w14:textId="77777777" w:rsidR="00C67F17" w:rsidRDefault="00C67F17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64853E1" w14:textId="77777777" w:rsidR="00C67F17" w:rsidRPr="00632943" w:rsidRDefault="00C67F17">
                      <w:pPr>
                        <w:jc w:val="center"/>
                        <w:rPr>
                          <w:rFonts w:ascii="Encode Sans Compressed" w:hAnsi="Encode Sans Compressed"/>
                        </w:rPr>
                      </w:pPr>
                      <w:r w:rsidRPr="00632943">
                        <w:rPr>
                          <w:rFonts w:ascii="Encode Sans Compressed" w:hAnsi="Encode Sans Compressed"/>
                          <w:i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5BA019C6" wp14:editId="2809A842">
                <wp:simplePos x="0" y="0"/>
                <wp:positionH relativeFrom="column">
                  <wp:posOffset>2146300</wp:posOffset>
                </wp:positionH>
                <wp:positionV relativeFrom="paragraph">
                  <wp:posOffset>290195</wp:posOffset>
                </wp:positionV>
                <wp:extent cx="3948430" cy="939165"/>
                <wp:effectExtent l="0" t="0" r="13970" b="13335"/>
                <wp:wrapTight wrapText="bothSides">
                  <wp:wrapPolygon edited="0">
                    <wp:start x="0" y="0"/>
                    <wp:lineTo x="0" y="21469"/>
                    <wp:lineTo x="21572" y="21469"/>
                    <wp:lineTo x="21572" y="0"/>
                    <wp:lineTo x="0" y="0"/>
                  </wp:wrapPolygon>
                </wp:wrapTight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8430" cy="9391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A793C" w14:textId="77777777" w:rsidR="00C67F17" w:rsidRDefault="00C67F17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2BD9B290" w14:textId="77777777" w:rsidR="00C67F17" w:rsidRPr="003C55D0" w:rsidRDefault="00C67F17">
                            <w:pPr>
                              <w:jc w:val="center"/>
                              <w:rPr>
                                <w:rFonts w:ascii="Encode Sans Compressed" w:hAnsi="Encode Sans Compressed"/>
                              </w:rPr>
                            </w:pPr>
                            <w:r w:rsidRPr="003C55D0">
                              <w:rPr>
                                <w:rFonts w:ascii="Encode Sans Compressed" w:hAnsi="Encode Sans Compressed"/>
                                <w:b/>
                                <w:sz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019C6" id="Text Box 8" o:spid="_x0000_s1028" type="#_x0000_t202" style="position:absolute;margin-left:169pt;margin-top:22.85pt;width:310.9pt;height:73.9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" fillcolor="silver" strokeweight=".5pt">
                <v:textbox inset="7.45pt,3.85pt,7.45pt,3.85pt">
                  <w:txbxContent>
                    <w:p w14:paraId="0B0A793C" w14:textId="77777777" w:rsidR="00C67F17" w:rsidRDefault="00C67F17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2BD9B290" w14:textId="77777777" w:rsidR="00C67F17" w:rsidRPr="003C55D0" w:rsidRDefault="00C67F17">
                      <w:pPr>
                        <w:jc w:val="center"/>
                        <w:rPr>
                          <w:rFonts w:ascii="Encode Sans Compressed" w:hAnsi="Encode Sans Compressed"/>
                        </w:rPr>
                      </w:pPr>
                      <w:r w:rsidRPr="003C55D0">
                        <w:rPr>
                          <w:rFonts w:ascii="Encode Sans Compressed" w:hAnsi="Encode Sans Compressed"/>
                          <w:b/>
                          <w:sz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69AB0B1" w14:textId="77777777" w:rsidR="006D04BC" w:rsidRDefault="009009D8" w:rsidP="006D04BC">
      <w:pPr>
        <w:spacing w:line="288" w:lineRule="auto"/>
        <w:ind w:left="3780" w:firstLine="360"/>
        <w:jc w:val="both"/>
        <w:rPr>
          <w:rFonts w:ascii="Encode Sans Compressed" w:hAnsi="Encode Sans Compressed"/>
          <w:b/>
          <w:sz w:val="22"/>
          <w:szCs w:val="22"/>
        </w:rPr>
      </w:pPr>
      <w:r w:rsidRPr="003A51BF">
        <w:rPr>
          <w:rFonts w:ascii="Encode Sans Compressed" w:hAnsi="Encode Sans Compressed"/>
          <w:b/>
          <w:sz w:val="22"/>
          <w:szCs w:val="22"/>
        </w:rPr>
        <w:t>Do</w:t>
      </w:r>
      <w:r w:rsidR="006D04BC">
        <w:rPr>
          <w:rFonts w:ascii="Encode Sans Compressed" w:hAnsi="Encode Sans Compressed"/>
          <w:b/>
          <w:sz w:val="22"/>
          <w:szCs w:val="22"/>
        </w:rPr>
        <w:t xml:space="preserve"> </w:t>
      </w:r>
    </w:p>
    <w:p w14:paraId="627C43E3" w14:textId="777927FA" w:rsidR="007447C8" w:rsidRPr="006D04BC" w:rsidRDefault="009009D8" w:rsidP="006D04BC">
      <w:pPr>
        <w:spacing w:line="288" w:lineRule="auto"/>
        <w:ind w:left="3780" w:firstLine="360"/>
        <w:jc w:val="both"/>
        <w:rPr>
          <w:rFonts w:ascii="Encode Sans Compressed" w:hAnsi="Encode Sans Compressed"/>
          <w:b/>
          <w:sz w:val="22"/>
          <w:szCs w:val="22"/>
        </w:rPr>
      </w:pPr>
      <w:r w:rsidRPr="003410C9">
        <w:rPr>
          <w:rFonts w:ascii="Encode Sans Compressed" w:hAnsi="Encode Sans Compressed"/>
          <w:sz w:val="22"/>
          <w:szCs w:val="22"/>
        </w:rPr>
        <w:t>Wielkopolskiego Zarządu</w:t>
      </w:r>
    </w:p>
    <w:p w14:paraId="54454EEE" w14:textId="77777777" w:rsidR="007447C8" w:rsidRPr="003410C9" w:rsidRDefault="009009D8" w:rsidP="00782F49">
      <w:pPr>
        <w:spacing w:line="288" w:lineRule="auto"/>
        <w:ind w:left="720" w:firstLine="3420"/>
        <w:jc w:val="both"/>
        <w:rPr>
          <w:rFonts w:ascii="Encode Sans Compressed" w:hAnsi="Encode Sans Compressed"/>
          <w:sz w:val="22"/>
          <w:szCs w:val="22"/>
        </w:rPr>
      </w:pPr>
      <w:r w:rsidRPr="003410C9">
        <w:rPr>
          <w:rFonts w:ascii="Encode Sans Compressed" w:hAnsi="Encode Sans Compressed"/>
          <w:sz w:val="22"/>
          <w:szCs w:val="22"/>
        </w:rPr>
        <w:t>Dróg Wojewódzkich w Poznaniu</w:t>
      </w:r>
    </w:p>
    <w:p w14:paraId="1DF594AB" w14:textId="60AA1BF0" w:rsidR="00067A5E" w:rsidRPr="003410C9" w:rsidRDefault="00067A5E" w:rsidP="00782F49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  <w:u w:val="single"/>
        </w:rPr>
      </w:pPr>
      <w:r w:rsidRPr="003410C9">
        <w:rPr>
          <w:rFonts w:ascii="Encode Sans Compressed" w:hAnsi="Encode Sans Compressed"/>
          <w:b/>
          <w:sz w:val="22"/>
          <w:szCs w:val="22"/>
          <w:u w:val="single"/>
        </w:rPr>
        <w:t xml:space="preserve">Rejonu Dróg Wojewódzkich w </w:t>
      </w:r>
      <w:r w:rsidR="00D34A91" w:rsidRPr="003410C9">
        <w:rPr>
          <w:rFonts w:ascii="Encode Sans Compressed" w:hAnsi="Encode Sans Compressed"/>
          <w:b/>
          <w:sz w:val="22"/>
          <w:szCs w:val="22"/>
          <w:u w:val="single"/>
        </w:rPr>
        <w:t>Ostrowie Wlkp.</w:t>
      </w:r>
    </w:p>
    <w:p w14:paraId="70503A26" w14:textId="1AB747D8" w:rsidR="00067A5E" w:rsidRPr="003410C9" w:rsidRDefault="00067A5E" w:rsidP="00782F49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  <w:u w:val="single"/>
        </w:rPr>
      </w:pPr>
      <w:r w:rsidRPr="003410C9">
        <w:rPr>
          <w:rFonts w:ascii="Encode Sans Compressed" w:hAnsi="Encode Sans Compressed"/>
          <w:b/>
          <w:sz w:val="22"/>
          <w:szCs w:val="22"/>
          <w:u w:val="single"/>
        </w:rPr>
        <w:t xml:space="preserve">ul. </w:t>
      </w:r>
      <w:proofErr w:type="spellStart"/>
      <w:r w:rsidR="00D34A91" w:rsidRPr="003410C9">
        <w:rPr>
          <w:rFonts w:ascii="Encode Sans Compressed" w:hAnsi="Encode Sans Compressed"/>
          <w:b/>
          <w:sz w:val="22"/>
          <w:szCs w:val="22"/>
          <w:u w:val="single"/>
        </w:rPr>
        <w:t>Staroprzygodzka</w:t>
      </w:r>
      <w:proofErr w:type="spellEnd"/>
      <w:r w:rsidR="00D34A91" w:rsidRPr="003410C9">
        <w:rPr>
          <w:rFonts w:ascii="Encode Sans Compressed" w:hAnsi="Encode Sans Compressed"/>
          <w:b/>
          <w:sz w:val="22"/>
          <w:szCs w:val="22"/>
          <w:u w:val="single"/>
        </w:rPr>
        <w:t xml:space="preserve"> 25</w:t>
      </w:r>
    </w:p>
    <w:p w14:paraId="4A2785B9" w14:textId="2E46C6D5" w:rsidR="00067A5E" w:rsidRPr="003410C9" w:rsidRDefault="00D34A91" w:rsidP="00782F49">
      <w:pPr>
        <w:spacing w:line="288" w:lineRule="auto"/>
        <w:ind w:left="720" w:firstLine="3420"/>
        <w:jc w:val="both"/>
        <w:rPr>
          <w:rFonts w:ascii="Encode Sans Compressed" w:hAnsi="Encode Sans Compressed"/>
          <w:bCs/>
          <w:sz w:val="22"/>
          <w:szCs w:val="22"/>
          <w:u w:val="single"/>
        </w:rPr>
      </w:pPr>
      <w:r w:rsidRPr="003410C9">
        <w:rPr>
          <w:rFonts w:ascii="Encode Sans Compressed" w:hAnsi="Encode Sans Compressed"/>
          <w:b/>
          <w:sz w:val="22"/>
          <w:szCs w:val="22"/>
          <w:u w:val="single"/>
        </w:rPr>
        <w:t>63-400 Ostrów Wielkopolski</w:t>
      </w:r>
    </w:p>
    <w:p w14:paraId="0C695B7A" w14:textId="77777777" w:rsidR="007447C8" w:rsidRPr="001370E0" w:rsidRDefault="007447C8" w:rsidP="00782F49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Cs/>
          <w:sz w:val="22"/>
          <w:szCs w:val="22"/>
        </w:rPr>
      </w:pPr>
    </w:p>
    <w:p w14:paraId="4811BF70" w14:textId="63135AC9" w:rsidR="006D04BC" w:rsidRDefault="007634B3" w:rsidP="00B87452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Cs/>
          <w:sz w:val="22"/>
          <w:szCs w:val="22"/>
          <w:lang w:val="pl-PL"/>
        </w:rPr>
      </w:pPr>
      <w:r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>Nawią</w:t>
      </w:r>
      <w:r w:rsidR="000D1F37"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>zując do ogłoszenia</w:t>
      </w:r>
      <w:r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 xml:space="preserve"> o zamówieniu</w:t>
      </w:r>
      <w:r w:rsidR="00915E21">
        <w:rPr>
          <w:rFonts w:ascii="Encode Sans Compressed" w:hAnsi="Encode Sans Compressed" w:cs="Times New Roman"/>
          <w:bCs/>
          <w:sz w:val="22"/>
          <w:szCs w:val="22"/>
          <w:lang w:val="pl-PL"/>
        </w:rPr>
        <w:t xml:space="preserve"> dotyczącego</w:t>
      </w:r>
      <w:r w:rsidR="000D1F37"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 xml:space="preserve"> postępowania o udzielenie zamówienia publicznego </w:t>
      </w:r>
    </w:p>
    <w:p w14:paraId="6532D0D7" w14:textId="77777777" w:rsidR="00442615" w:rsidRPr="003C552F" w:rsidRDefault="000D1F37" w:rsidP="00442615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/>
          <w:b/>
          <w:sz w:val="22"/>
          <w:szCs w:val="22"/>
          <w:lang w:val="pl-PL"/>
        </w:rPr>
      </w:pPr>
      <w:r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>na:</w:t>
      </w:r>
      <w:r w:rsidR="00743208"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 xml:space="preserve"> </w:t>
      </w:r>
      <w:r w:rsidR="00442615" w:rsidRPr="00CA3BD7">
        <w:rPr>
          <w:rFonts w:ascii="Encode Sans Compressed" w:hAnsi="Encode Sans Compressed"/>
          <w:b/>
          <w:sz w:val="22"/>
          <w:szCs w:val="22"/>
          <w:lang w:val="pl-PL"/>
        </w:rPr>
        <w:t xml:space="preserve">Nasadzenia drzew </w:t>
      </w:r>
      <w:r w:rsidR="00442615" w:rsidRPr="00C5381E">
        <w:rPr>
          <w:rFonts w:ascii="Encode Sans Compressed" w:hAnsi="Encode Sans Compressed"/>
          <w:b/>
          <w:sz w:val="22"/>
          <w:szCs w:val="22"/>
          <w:lang w:val="pl-PL"/>
        </w:rPr>
        <w:t xml:space="preserve">w pasie drogowym dróg wojewódzkich </w:t>
      </w:r>
      <w:r w:rsidR="00442615" w:rsidRPr="00CA3BD7">
        <w:rPr>
          <w:rFonts w:ascii="Encode Sans Compressed" w:hAnsi="Encode Sans Compressed"/>
          <w:b/>
          <w:sz w:val="22"/>
          <w:szCs w:val="22"/>
          <w:lang w:val="pl-PL"/>
        </w:rPr>
        <w:t xml:space="preserve">na obszarze działania </w:t>
      </w:r>
      <w:r w:rsidR="00442615">
        <w:rPr>
          <w:rFonts w:ascii="Encode Sans Compressed" w:hAnsi="Encode Sans Compressed"/>
          <w:b/>
          <w:sz w:val="22"/>
          <w:szCs w:val="22"/>
          <w:lang w:val="pl-PL"/>
        </w:rPr>
        <w:t xml:space="preserve">                                                        </w:t>
      </w:r>
      <w:r w:rsidR="00442615" w:rsidRPr="00CA3BD7">
        <w:rPr>
          <w:rFonts w:ascii="Encode Sans Compressed" w:hAnsi="Encode Sans Compressed"/>
          <w:b/>
          <w:sz w:val="22"/>
          <w:szCs w:val="22"/>
          <w:lang w:val="pl-PL"/>
        </w:rPr>
        <w:t>RDW w Ostrowie Wlkp.</w:t>
      </w:r>
    </w:p>
    <w:p w14:paraId="64CFFC23" w14:textId="77777777" w:rsidR="00442615" w:rsidRDefault="00442615" w:rsidP="00442615">
      <w:pPr>
        <w:pStyle w:val="Zwykytekst1"/>
        <w:tabs>
          <w:tab w:val="left" w:leader="dot" w:pos="9072"/>
        </w:tabs>
        <w:jc w:val="both"/>
        <w:rPr>
          <w:rFonts w:ascii="Encode Sans Compressed" w:hAnsi="Encode Sans Compressed" w:cs="Times New Roman"/>
          <w:bCs/>
          <w:sz w:val="22"/>
          <w:szCs w:val="22"/>
        </w:rPr>
      </w:pPr>
    </w:p>
    <w:p w14:paraId="27944E1F" w14:textId="643F2088" w:rsidR="007447C8" w:rsidRPr="001370E0" w:rsidRDefault="009009D8" w:rsidP="00442615">
      <w:pPr>
        <w:pStyle w:val="Zwykytekst1"/>
        <w:tabs>
          <w:tab w:val="left" w:leader="dot" w:pos="9072"/>
        </w:tabs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Cs/>
          <w:sz w:val="22"/>
          <w:szCs w:val="22"/>
        </w:rPr>
        <w:t>MY NIŻEJ PODPISANI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4BAC1F5C" w14:textId="34E74FE6" w:rsidR="007447C8" w:rsidRPr="00F41F87" w:rsidRDefault="00F41F87" w:rsidP="00782F49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410C9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</w:t>
      </w:r>
    </w:p>
    <w:p w14:paraId="253BE690" w14:textId="77777777" w:rsidR="007447C8" w:rsidRPr="001370E0" w:rsidRDefault="009009D8" w:rsidP="00782F49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działając w imieniu i na rzecz</w:t>
      </w:r>
    </w:p>
    <w:p w14:paraId="1EF2760B" w14:textId="67463E89" w:rsidR="007447C8" w:rsidRPr="00F41F87" w:rsidRDefault="00F41F87" w:rsidP="00782F49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410C9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</w:t>
      </w:r>
    </w:p>
    <w:p w14:paraId="56A753B8" w14:textId="4D8D6A26" w:rsidR="007447C8" w:rsidRPr="001370E0" w:rsidRDefault="00BB2C18" w:rsidP="00782F49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  <w:lang w:val="pl-PL"/>
        </w:rPr>
        <w:t>NIP</w:t>
      </w:r>
      <w:r w:rsidR="00F41F87">
        <w:rPr>
          <w:rFonts w:ascii="Encode Sans Compressed" w:hAnsi="Encode Sans Compressed" w:cs="Times New Roman"/>
          <w:sz w:val="22"/>
          <w:szCs w:val="22"/>
          <w:lang w:val="pl-PL"/>
        </w:rPr>
        <w:t xml:space="preserve">  ………………………………………………………………………………………………………</w:t>
      </w:r>
    </w:p>
    <w:p w14:paraId="3BFE060F" w14:textId="48197F00" w:rsidR="00067A5E" w:rsidRDefault="00952726" w:rsidP="00067A5E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lang w:val="pl-PL"/>
        </w:rPr>
      </w:pPr>
      <w:r w:rsidRPr="00067A5E">
        <w:rPr>
          <w:rFonts w:ascii="Encode Sans Compressed" w:hAnsi="Encode Sans Compressed" w:cs="Times New Roman"/>
          <w:i/>
          <w:lang w:val="pl-PL"/>
        </w:rPr>
        <w:t>[</w:t>
      </w:r>
      <w:r w:rsidR="009009D8" w:rsidRPr="00067A5E">
        <w:rPr>
          <w:rFonts w:ascii="Encode Sans Compressed" w:hAnsi="Encode Sans Compressed" w:cs="Times New Roman"/>
          <w:i/>
        </w:rPr>
        <w:t xml:space="preserve">w przypadku składania oferty przez podmioty występujące wspólnie podać nazwy(firmy) </w:t>
      </w:r>
      <w:r w:rsidR="0013108F" w:rsidRPr="00067A5E">
        <w:rPr>
          <w:rFonts w:ascii="Encode Sans Compressed" w:hAnsi="Encode Sans Compressed" w:cs="Times New Roman"/>
          <w:i/>
          <w:lang w:val="pl-PL"/>
        </w:rPr>
        <w:t>,</w:t>
      </w:r>
    </w:p>
    <w:p w14:paraId="41163872" w14:textId="2F0B5881" w:rsidR="00067A5E" w:rsidRDefault="009009D8" w:rsidP="00067A5E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lang w:val="pl-PL"/>
        </w:rPr>
      </w:pPr>
      <w:r w:rsidRPr="00067A5E">
        <w:rPr>
          <w:rFonts w:ascii="Encode Sans Compressed" w:hAnsi="Encode Sans Compressed" w:cs="Times New Roman"/>
          <w:i/>
        </w:rPr>
        <w:t>dokładne adresy</w:t>
      </w:r>
      <w:r w:rsidR="00BB2C18" w:rsidRPr="00067A5E">
        <w:rPr>
          <w:rFonts w:ascii="Encode Sans Compressed" w:hAnsi="Encode Sans Compressed" w:cs="Times New Roman"/>
          <w:i/>
          <w:lang w:val="pl-PL"/>
        </w:rPr>
        <w:t xml:space="preserve">, </w:t>
      </w:r>
      <w:r w:rsidR="0013108F" w:rsidRPr="00067A5E">
        <w:rPr>
          <w:rFonts w:ascii="Encode Sans Compressed" w:hAnsi="Encode Sans Compressed" w:cs="Times New Roman"/>
          <w:i/>
          <w:lang w:val="pl-PL"/>
        </w:rPr>
        <w:t xml:space="preserve"> nr. </w:t>
      </w:r>
      <w:r w:rsidR="00BB2C18" w:rsidRPr="00067A5E">
        <w:rPr>
          <w:rFonts w:ascii="Encode Sans Compressed" w:hAnsi="Encode Sans Compressed" w:cs="Times New Roman"/>
          <w:i/>
          <w:lang w:val="pl-PL"/>
        </w:rPr>
        <w:t>NIP</w:t>
      </w:r>
      <w:r w:rsidRPr="00067A5E">
        <w:rPr>
          <w:rFonts w:ascii="Encode Sans Compressed" w:hAnsi="Encode Sans Compressed" w:cs="Times New Roman"/>
          <w:i/>
        </w:rPr>
        <w:t xml:space="preserve"> wszystkich wspólników spółki cywilnej lub członków konsorcjum</w:t>
      </w:r>
      <w:r w:rsidR="0013108F" w:rsidRPr="00067A5E">
        <w:rPr>
          <w:rFonts w:ascii="Encode Sans Compressed" w:hAnsi="Encode Sans Compressed" w:cs="Times New Roman"/>
          <w:i/>
          <w:lang w:val="pl-PL"/>
        </w:rPr>
        <w:t>,</w:t>
      </w:r>
    </w:p>
    <w:p w14:paraId="790C60A8" w14:textId="6C02C396" w:rsidR="007447C8" w:rsidRPr="00067A5E" w:rsidRDefault="0013108F" w:rsidP="00067A5E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lang w:val="pl-PL"/>
        </w:rPr>
      </w:pPr>
      <w:r w:rsidRPr="00067A5E">
        <w:rPr>
          <w:rFonts w:ascii="Encode Sans Compressed" w:hAnsi="Encode Sans Compressed" w:cs="Times New Roman"/>
          <w:i/>
          <w:lang w:val="pl-PL"/>
        </w:rPr>
        <w:t>zgodnie z dokumentami rejestrowymi</w:t>
      </w:r>
      <w:r w:rsidR="00067A5E">
        <w:rPr>
          <w:rFonts w:ascii="Encode Sans Compressed" w:hAnsi="Encode Sans Compressed" w:cs="Times New Roman"/>
          <w:i/>
          <w:lang w:val="pl-PL"/>
        </w:rPr>
        <w:t xml:space="preserve">, jeśli </w:t>
      </w:r>
      <w:r w:rsidR="00743208" w:rsidRPr="00067A5E">
        <w:rPr>
          <w:rFonts w:ascii="Encode Sans Compressed" w:hAnsi="Encode Sans Compressed" w:cs="Times New Roman"/>
          <w:i/>
          <w:lang w:val="pl-PL"/>
        </w:rPr>
        <w:t>dotyczy</w:t>
      </w:r>
      <w:r w:rsidR="00E07728" w:rsidRPr="00067A5E">
        <w:rPr>
          <w:rFonts w:ascii="Encode Sans Compressed" w:hAnsi="Encode Sans Compressed" w:cs="Times New Roman"/>
          <w:i/>
          <w:lang w:val="pl-PL"/>
        </w:rPr>
        <w:t>]</w:t>
      </w:r>
    </w:p>
    <w:p w14:paraId="6AE4F58E" w14:textId="627C03B4" w:rsidR="007447C8" w:rsidRPr="00952726" w:rsidRDefault="009009D8" w:rsidP="00782F49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SKŁADAMY OFERTĘ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na wykonanie przedmiotu zamówienia w zakresie określonym w </w:t>
      </w:r>
      <w:r w:rsidRPr="00952726">
        <w:rPr>
          <w:rFonts w:ascii="Encode Sans Compressed" w:hAnsi="Encode Sans Compressed" w:cs="Times New Roman"/>
          <w:sz w:val="22"/>
          <w:szCs w:val="22"/>
        </w:rPr>
        <w:t>Specyfikacji Warunków Zamówienia</w:t>
      </w:r>
      <w:r w:rsidR="000D1F37" w:rsidRPr="00952726">
        <w:rPr>
          <w:rFonts w:ascii="Encode Sans Compressed" w:hAnsi="Encode Sans Compressed" w:cs="Times New Roman"/>
          <w:sz w:val="22"/>
          <w:szCs w:val="22"/>
          <w:lang w:val="pl-PL"/>
        </w:rPr>
        <w:t>, dalej SWZ</w:t>
      </w:r>
      <w:r w:rsidRPr="00952726">
        <w:rPr>
          <w:rFonts w:ascii="Encode Sans Compressed" w:hAnsi="Encode Sans Compressed" w:cs="Times New Roman"/>
          <w:sz w:val="22"/>
          <w:szCs w:val="22"/>
        </w:rPr>
        <w:t>.</w:t>
      </w:r>
    </w:p>
    <w:p w14:paraId="6CAD3169" w14:textId="6A475D9F" w:rsidR="007447C8" w:rsidRPr="00952726" w:rsidRDefault="009009D8" w:rsidP="00782F49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że zapoznaliśmy się ze </w:t>
      </w:r>
      <w:r w:rsidR="000D1F37" w:rsidRPr="00952726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i uznajemy się za związanych określonymi w niej postanowieniami i zasadami postępowania.</w:t>
      </w:r>
    </w:p>
    <w:p w14:paraId="4C8B9A34" w14:textId="51D64BD6" w:rsidR="007F3CB6" w:rsidRDefault="007F3CB6" w:rsidP="007F3CB6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946D99">
        <w:rPr>
          <w:rFonts w:ascii="Encode Sans Compressed" w:hAnsi="Encode Sans Compressed" w:cs="Times New Roman"/>
          <w:b/>
          <w:sz w:val="22"/>
          <w:szCs w:val="22"/>
        </w:rPr>
        <w:t>OFERUJEMY</w:t>
      </w:r>
      <w:r w:rsidRPr="00946D99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Pr="007F3CB6">
        <w:rPr>
          <w:rFonts w:ascii="Encode Sans Compressed" w:hAnsi="Encode Sans Compressed"/>
          <w:sz w:val="22"/>
          <w:szCs w:val="22"/>
        </w:rPr>
        <w:t>wykonanie przed</w:t>
      </w:r>
      <w:r w:rsidR="003C552F">
        <w:rPr>
          <w:rFonts w:ascii="Encode Sans Compressed" w:hAnsi="Encode Sans Compressed"/>
          <w:sz w:val="22"/>
          <w:szCs w:val="22"/>
        </w:rPr>
        <w:t>miotu zamówienia za kwotę:</w:t>
      </w:r>
    </w:p>
    <w:p w14:paraId="0C8B29FB" w14:textId="77777777" w:rsidR="003C552F" w:rsidRPr="007F3CB6" w:rsidRDefault="003C552F" w:rsidP="003C552F">
      <w:pPr>
        <w:pStyle w:val="Zwykytekst1"/>
        <w:spacing w:line="288" w:lineRule="auto"/>
        <w:ind w:left="360"/>
        <w:jc w:val="both"/>
        <w:rPr>
          <w:rFonts w:ascii="Encode Sans Compressed" w:hAnsi="Encode Sans Compressed"/>
          <w:sz w:val="22"/>
          <w:szCs w:val="22"/>
        </w:rPr>
      </w:pPr>
    </w:p>
    <w:p w14:paraId="5881C203" w14:textId="77777777" w:rsidR="00442615" w:rsidRPr="00003E7D" w:rsidRDefault="00442615" w:rsidP="00442615">
      <w:pPr>
        <w:spacing w:line="276" w:lineRule="auto"/>
        <w:ind w:left="360" w:hanging="76"/>
        <w:jc w:val="both"/>
        <w:rPr>
          <w:rFonts w:ascii="Encode Sans Compressed" w:hAnsi="Encode Sans Compressed"/>
          <w:sz w:val="22"/>
          <w:szCs w:val="22"/>
        </w:rPr>
      </w:pPr>
      <w:r w:rsidRPr="00003E7D">
        <w:rPr>
          <w:rFonts w:ascii="Encode Sans Compressed" w:hAnsi="Encode Sans Compressed"/>
          <w:sz w:val="22"/>
          <w:szCs w:val="22"/>
        </w:rPr>
        <w:t xml:space="preserve">Kwota </w:t>
      </w:r>
      <w:r w:rsidRPr="00003E7D">
        <w:rPr>
          <w:rFonts w:ascii="Encode Sans Compressed" w:hAnsi="Encode Sans Compressed"/>
          <w:b/>
          <w:sz w:val="22"/>
          <w:szCs w:val="22"/>
        </w:rPr>
        <w:t>netto</w:t>
      </w:r>
      <w:r w:rsidRPr="00003E7D">
        <w:rPr>
          <w:rFonts w:ascii="Encode Sans Compressed" w:hAnsi="Encode Sans Compressed"/>
          <w:sz w:val="22"/>
          <w:szCs w:val="22"/>
        </w:rPr>
        <w:t xml:space="preserve"> w wysokości:  </w:t>
      </w:r>
      <w:r w:rsidRPr="00003E7D">
        <w:rPr>
          <w:rFonts w:ascii="Encode Sans Compressed" w:hAnsi="Encode Sans Compressed"/>
          <w:sz w:val="22"/>
          <w:szCs w:val="22"/>
        </w:rPr>
        <w:tab/>
      </w:r>
      <w:r w:rsidRPr="00003E7D">
        <w:rPr>
          <w:rFonts w:ascii="Encode Sans Compressed" w:hAnsi="Encode Sans Compressed"/>
          <w:sz w:val="22"/>
          <w:szCs w:val="22"/>
        </w:rPr>
        <w:tab/>
      </w:r>
      <w:r w:rsidRPr="00003E7D">
        <w:rPr>
          <w:rFonts w:ascii="Encode Sans Compressed" w:hAnsi="Encode Sans Compressed"/>
          <w:sz w:val="22"/>
          <w:szCs w:val="22"/>
        </w:rPr>
        <w:tab/>
        <w:t>…………</w:t>
      </w:r>
      <w:r>
        <w:rPr>
          <w:rFonts w:ascii="Encode Sans Compressed" w:hAnsi="Encode Sans Compressed"/>
          <w:sz w:val="22"/>
          <w:szCs w:val="22"/>
        </w:rPr>
        <w:t>…….</w:t>
      </w:r>
      <w:r w:rsidRPr="00003E7D">
        <w:rPr>
          <w:rFonts w:ascii="Encode Sans Compressed" w:hAnsi="Encode Sans Compressed"/>
          <w:sz w:val="22"/>
          <w:szCs w:val="22"/>
        </w:rPr>
        <w:t>……….…....</w:t>
      </w:r>
      <w:r>
        <w:rPr>
          <w:rFonts w:ascii="Encode Sans Compressed" w:hAnsi="Encode Sans Compressed"/>
          <w:sz w:val="22"/>
          <w:szCs w:val="22"/>
        </w:rPr>
        <w:t xml:space="preserve"> </w:t>
      </w:r>
      <w:r w:rsidRPr="00003E7D">
        <w:rPr>
          <w:rFonts w:ascii="Encode Sans Compressed" w:hAnsi="Encode Sans Compressed"/>
          <w:sz w:val="22"/>
          <w:szCs w:val="22"/>
        </w:rPr>
        <w:t>zł</w:t>
      </w:r>
    </w:p>
    <w:p w14:paraId="04FCDC36" w14:textId="77777777" w:rsidR="00442615" w:rsidRPr="00003E7D" w:rsidRDefault="00442615" w:rsidP="00442615">
      <w:pPr>
        <w:spacing w:line="276" w:lineRule="auto"/>
        <w:ind w:left="360"/>
        <w:jc w:val="both"/>
        <w:rPr>
          <w:rFonts w:ascii="Encode Sans Compressed" w:hAnsi="Encode Sans Compressed"/>
          <w:sz w:val="22"/>
          <w:szCs w:val="22"/>
        </w:rPr>
      </w:pPr>
    </w:p>
    <w:p w14:paraId="7398C567" w14:textId="4932037C" w:rsidR="00442615" w:rsidRPr="00003E7D" w:rsidRDefault="00442615" w:rsidP="00442615">
      <w:pPr>
        <w:spacing w:line="276" w:lineRule="auto"/>
        <w:ind w:left="360" w:hanging="76"/>
        <w:jc w:val="both"/>
        <w:rPr>
          <w:rFonts w:ascii="Encode Sans Compressed" w:hAnsi="Encode Sans Compressed"/>
          <w:sz w:val="22"/>
          <w:szCs w:val="22"/>
        </w:rPr>
      </w:pPr>
      <w:r w:rsidRPr="00003E7D">
        <w:rPr>
          <w:rFonts w:ascii="Encode Sans Compressed" w:hAnsi="Encode Sans Compressed"/>
          <w:sz w:val="22"/>
          <w:szCs w:val="22"/>
        </w:rPr>
        <w:t xml:space="preserve">Podatek </w:t>
      </w:r>
      <w:r w:rsidRPr="00003E7D">
        <w:rPr>
          <w:rFonts w:ascii="Encode Sans Compressed" w:hAnsi="Encode Sans Compressed"/>
          <w:b/>
          <w:sz w:val="22"/>
          <w:szCs w:val="22"/>
        </w:rPr>
        <w:t>VAT</w:t>
      </w:r>
      <w:r w:rsidRPr="00003E7D">
        <w:rPr>
          <w:rFonts w:ascii="Encode Sans Compressed" w:hAnsi="Encode Sans Compressed"/>
          <w:sz w:val="22"/>
          <w:szCs w:val="22"/>
        </w:rPr>
        <w:t xml:space="preserve"> </w:t>
      </w:r>
      <w:r>
        <w:rPr>
          <w:rFonts w:ascii="Encode Sans Compressed" w:hAnsi="Encode Sans Compressed"/>
          <w:sz w:val="22"/>
          <w:szCs w:val="22"/>
        </w:rPr>
        <w:t>……….</w:t>
      </w:r>
      <w:r w:rsidRPr="00003E7D">
        <w:rPr>
          <w:rFonts w:ascii="Encode Sans Compressed" w:hAnsi="Encode Sans Compressed"/>
          <w:sz w:val="22"/>
          <w:szCs w:val="22"/>
        </w:rPr>
        <w:t>%: w wysokości:</w:t>
      </w:r>
      <w:r w:rsidRPr="00003E7D">
        <w:rPr>
          <w:rFonts w:ascii="Encode Sans Compressed" w:hAnsi="Encode Sans Compressed"/>
          <w:sz w:val="22"/>
          <w:szCs w:val="22"/>
        </w:rPr>
        <w:tab/>
      </w:r>
      <w:r w:rsidRPr="00003E7D">
        <w:rPr>
          <w:rFonts w:ascii="Encode Sans Compressed" w:hAnsi="Encode Sans Compressed"/>
          <w:sz w:val="22"/>
          <w:szCs w:val="22"/>
        </w:rPr>
        <w:tab/>
        <w:t>.................................... zł</w:t>
      </w:r>
    </w:p>
    <w:p w14:paraId="46D9ECB0" w14:textId="77777777" w:rsidR="00442615" w:rsidRPr="00003E7D" w:rsidRDefault="00442615" w:rsidP="00442615">
      <w:pPr>
        <w:spacing w:line="276" w:lineRule="auto"/>
        <w:jc w:val="both"/>
        <w:rPr>
          <w:rFonts w:ascii="Encode Sans Compressed" w:hAnsi="Encode Sans Compressed"/>
          <w:sz w:val="22"/>
          <w:szCs w:val="22"/>
        </w:rPr>
      </w:pPr>
      <w:r w:rsidRPr="00003E7D">
        <w:rPr>
          <w:rFonts w:ascii="Encode Sans Compressed" w:hAnsi="Encode Sans Compressed"/>
          <w:sz w:val="22"/>
          <w:szCs w:val="22"/>
        </w:rPr>
        <w:tab/>
      </w:r>
      <w:r w:rsidRPr="00003E7D">
        <w:rPr>
          <w:rFonts w:ascii="Encode Sans Compressed" w:hAnsi="Encode Sans Compressed"/>
          <w:sz w:val="22"/>
          <w:szCs w:val="22"/>
        </w:rPr>
        <w:tab/>
      </w:r>
      <w:r w:rsidRPr="00003E7D">
        <w:rPr>
          <w:rFonts w:ascii="Encode Sans Compressed" w:hAnsi="Encode Sans Compressed"/>
          <w:sz w:val="22"/>
          <w:szCs w:val="22"/>
        </w:rPr>
        <w:tab/>
      </w:r>
      <w:r w:rsidRPr="00003E7D">
        <w:rPr>
          <w:rFonts w:ascii="Encode Sans Compressed" w:hAnsi="Encode Sans Compressed"/>
          <w:sz w:val="22"/>
          <w:szCs w:val="22"/>
        </w:rPr>
        <w:tab/>
      </w:r>
      <w:r w:rsidRPr="00003E7D">
        <w:rPr>
          <w:rFonts w:ascii="Encode Sans Compressed" w:hAnsi="Encode Sans Compressed"/>
          <w:sz w:val="22"/>
          <w:szCs w:val="22"/>
        </w:rPr>
        <w:tab/>
        <w:t xml:space="preserve">          </w:t>
      </w:r>
    </w:p>
    <w:p w14:paraId="315A07E9" w14:textId="77777777" w:rsidR="00442615" w:rsidRPr="00003E7D" w:rsidRDefault="00442615" w:rsidP="00442615">
      <w:pPr>
        <w:spacing w:line="276" w:lineRule="auto"/>
        <w:jc w:val="both"/>
        <w:rPr>
          <w:rFonts w:ascii="Encode Sans Compressed" w:hAnsi="Encode Sans Compressed"/>
          <w:sz w:val="22"/>
          <w:szCs w:val="22"/>
        </w:rPr>
      </w:pPr>
      <w:r w:rsidRPr="00003E7D">
        <w:rPr>
          <w:rFonts w:ascii="Encode Sans Compressed" w:hAnsi="Encode Sans Compressed"/>
          <w:sz w:val="22"/>
          <w:szCs w:val="22"/>
        </w:rPr>
        <w:t xml:space="preserve">      Kwota </w:t>
      </w:r>
      <w:r w:rsidRPr="00003E7D">
        <w:rPr>
          <w:rFonts w:ascii="Encode Sans Compressed" w:hAnsi="Encode Sans Compressed"/>
          <w:b/>
          <w:sz w:val="22"/>
          <w:szCs w:val="22"/>
        </w:rPr>
        <w:t>brutto</w:t>
      </w:r>
      <w:r w:rsidRPr="00003E7D">
        <w:rPr>
          <w:rFonts w:ascii="Encode Sans Compressed" w:hAnsi="Encode Sans Compressed"/>
          <w:sz w:val="22"/>
          <w:szCs w:val="22"/>
        </w:rPr>
        <w:t xml:space="preserve"> w wysokości</w:t>
      </w:r>
      <w:r w:rsidRPr="00003E7D">
        <w:rPr>
          <w:rFonts w:ascii="Encode Sans Compressed" w:hAnsi="Encode Sans Compressed"/>
          <w:b/>
          <w:sz w:val="22"/>
          <w:szCs w:val="22"/>
        </w:rPr>
        <w:t xml:space="preserve">: </w:t>
      </w:r>
      <w:r w:rsidRPr="00003E7D">
        <w:rPr>
          <w:rFonts w:ascii="Encode Sans Compressed" w:hAnsi="Encode Sans Compressed"/>
          <w:b/>
          <w:sz w:val="22"/>
          <w:szCs w:val="22"/>
        </w:rPr>
        <w:tab/>
      </w:r>
      <w:r w:rsidRPr="00003E7D">
        <w:rPr>
          <w:rFonts w:ascii="Encode Sans Compressed" w:hAnsi="Encode Sans Compressed"/>
          <w:b/>
          <w:sz w:val="22"/>
          <w:szCs w:val="22"/>
        </w:rPr>
        <w:tab/>
      </w:r>
      <w:r w:rsidRPr="00003E7D">
        <w:rPr>
          <w:rFonts w:ascii="Encode Sans Compressed" w:hAnsi="Encode Sans Compressed"/>
          <w:b/>
          <w:sz w:val="22"/>
          <w:szCs w:val="22"/>
        </w:rPr>
        <w:tab/>
      </w:r>
      <w:r w:rsidRPr="00003E7D">
        <w:rPr>
          <w:rFonts w:ascii="Encode Sans Compressed" w:hAnsi="Encode Sans Compressed"/>
          <w:sz w:val="22"/>
          <w:szCs w:val="22"/>
        </w:rPr>
        <w:t>………....……</w:t>
      </w:r>
      <w:r>
        <w:rPr>
          <w:rFonts w:ascii="Encode Sans Compressed" w:hAnsi="Encode Sans Compressed"/>
          <w:sz w:val="22"/>
          <w:szCs w:val="22"/>
        </w:rPr>
        <w:t>……..</w:t>
      </w:r>
      <w:r w:rsidRPr="00003E7D">
        <w:rPr>
          <w:rFonts w:ascii="Encode Sans Compressed" w:hAnsi="Encode Sans Compressed"/>
          <w:sz w:val="22"/>
          <w:szCs w:val="22"/>
        </w:rPr>
        <w:t>…….…zł</w:t>
      </w:r>
    </w:p>
    <w:p w14:paraId="5BA98BB4" w14:textId="77777777" w:rsidR="003C552F" w:rsidRPr="007176A2" w:rsidRDefault="003C552F" w:rsidP="003C552F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14:paraId="12616E08" w14:textId="0B0B6194" w:rsidR="003C552F" w:rsidRDefault="003C552F" w:rsidP="003C552F">
      <w:pPr>
        <w:spacing w:line="288" w:lineRule="auto"/>
        <w:ind w:firstLine="284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lastRenderedPageBreak/>
        <w:t xml:space="preserve"> </w:t>
      </w:r>
      <w:r w:rsidRPr="007176A2">
        <w:rPr>
          <w:rFonts w:ascii="Encode Sans Compressed" w:hAnsi="Encode Sans Compressed"/>
          <w:sz w:val="22"/>
          <w:szCs w:val="22"/>
        </w:rPr>
        <w:t>(słownie:……………………………………………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</w:t>
      </w:r>
      <w:r w:rsidRPr="007176A2">
        <w:rPr>
          <w:rFonts w:ascii="Encode Sans Compressed" w:hAnsi="Encode Sans Compressed"/>
          <w:sz w:val="22"/>
          <w:szCs w:val="22"/>
        </w:rPr>
        <w:t>……</w:t>
      </w:r>
      <w:r>
        <w:rPr>
          <w:rFonts w:ascii="Encode Sans Compressed" w:hAnsi="Encode Sans Compressed"/>
          <w:sz w:val="22"/>
          <w:szCs w:val="22"/>
        </w:rPr>
        <w:t>……………………………..</w:t>
      </w:r>
      <w:r w:rsidRPr="007176A2">
        <w:rPr>
          <w:rFonts w:ascii="Encode Sans Compressed" w:hAnsi="Encode Sans Compressed"/>
          <w:sz w:val="22"/>
          <w:szCs w:val="22"/>
        </w:rPr>
        <w:t xml:space="preserve">…………………..…. zł </w:t>
      </w:r>
      <w:r>
        <w:rPr>
          <w:rFonts w:ascii="Encode Sans Compressed" w:hAnsi="Encode Sans Compressed"/>
          <w:sz w:val="22"/>
          <w:szCs w:val="22"/>
        </w:rPr>
        <w:t>……..</w:t>
      </w:r>
      <w:r w:rsidRPr="007176A2">
        <w:rPr>
          <w:rFonts w:ascii="Encode Sans Compressed" w:hAnsi="Encode Sans Compressed"/>
          <w:sz w:val="22"/>
          <w:szCs w:val="22"/>
        </w:rPr>
        <w:t>…/100)</w:t>
      </w:r>
    </w:p>
    <w:p w14:paraId="381A99A9" w14:textId="77777777" w:rsidR="00442615" w:rsidRPr="0056372B" w:rsidRDefault="00442615" w:rsidP="00442615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7176A2">
        <w:rPr>
          <w:rFonts w:ascii="Encode Sans Compressed" w:hAnsi="Encode Sans Compressed"/>
          <w:b/>
          <w:sz w:val="22"/>
          <w:szCs w:val="22"/>
        </w:rPr>
        <w:t>OŚWIADCZAMY</w:t>
      </w:r>
      <w:r>
        <w:rPr>
          <w:rFonts w:ascii="Encode Sans Compressed" w:hAnsi="Encode Sans Compressed"/>
          <w:sz w:val="22"/>
          <w:szCs w:val="22"/>
        </w:rPr>
        <w:t>,</w:t>
      </w:r>
      <w:r w:rsidRPr="007176A2">
        <w:rPr>
          <w:rFonts w:ascii="Encode Sans Compressed" w:hAnsi="Encode Sans Compressed"/>
          <w:sz w:val="22"/>
          <w:szCs w:val="22"/>
        </w:rPr>
        <w:t xml:space="preserve"> że </w:t>
      </w:r>
      <w:r w:rsidRPr="00CA3BD7">
        <w:rPr>
          <w:rFonts w:ascii="Encode Sans Compressed" w:hAnsi="Encode Sans Compressed"/>
          <w:sz w:val="22"/>
          <w:szCs w:val="22"/>
        </w:rPr>
        <w:t xml:space="preserve">okres udzielonej rękojmi na nasadzenia </w:t>
      </w:r>
      <w:r w:rsidRPr="007176A2">
        <w:rPr>
          <w:rFonts w:ascii="Encode Sans Compressed" w:hAnsi="Encode Sans Compressed"/>
          <w:sz w:val="22"/>
          <w:szCs w:val="22"/>
        </w:rPr>
        <w:t xml:space="preserve">wynosić będzie ……….. 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miesięcy </w:t>
      </w:r>
      <w:r w:rsidRPr="007176A2">
        <w:rPr>
          <w:rFonts w:ascii="Encode Sans Compressed" w:hAnsi="Encode Sans Compressed"/>
          <w:sz w:val="22"/>
          <w:szCs w:val="22"/>
        </w:rPr>
        <w:t xml:space="preserve"> </w:t>
      </w:r>
      <w:r>
        <w:rPr>
          <w:rFonts w:ascii="Encode Sans Compressed" w:hAnsi="Encode Sans Compressed"/>
          <w:color w:val="FF0000"/>
          <w:sz w:val="22"/>
          <w:szCs w:val="22"/>
        </w:rPr>
        <w:t>(wpisać 36, 38 lub 40</w:t>
      </w:r>
      <w:r w:rsidRPr="007176A2">
        <w:rPr>
          <w:rFonts w:ascii="Encode Sans Compressed" w:hAnsi="Encode Sans Compressed"/>
          <w:color w:val="FF0000"/>
          <w:sz w:val="22"/>
          <w:szCs w:val="22"/>
        </w:rPr>
        <w:t>).</w:t>
      </w:r>
    </w:p>
    <w:p w14:paraId="6F85CC7F" w14:textId="00EF0237" w:rsidR="00442615" w:rsidRPr="007176A2" w:rsidRDefault="00442615" w:rsidP="00442615">
      <w:pPr>
        <w:pStyle w:val="Tekstpodstawowywcity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color w:val="FF0000"/>
          <w:sz w:val="22"/>
          <w:szCs w:val="22"/>
        </w:rPr>
      </w:pPr>
      <w:r w:rsidRPr="007176A2">
        <w:rPr>
          <w:rFonts w:ascii="Encode Sans Compressed" w:hAnsi="Encode Sans Compressed"/>
          <w:b/>
          <w:sz w:val="22"/>
          <w:szCs w:val="22"/>
        </w:rPr>
        <w:t>OŚWIADCZAMY</w:t>
      </w:r>
      <w:r>
        <w:rPr>
          <w:rFonts w:ascii="Encode Sans Compressed" w:hAnsi="Encode Sans Compressed"/>
          <w:b/>
          <w:sz w:val="22"/>
          <w:szCs w:val="22"/>
        </w:rPr>
        <w:t xml:space="preserve">, </w:t>
      </w:r>
      <w:r w:rsidRPr="007176A2">
        <w:rPr>
          <w:rFonts w:ascii="Encode Sans Compressed" w:hAnsi="Encode Sans Compressed"/>
          <w:sz w:val="22"/>
          <w:szCs w:val="22"/>
        </w:rPr>
        <w:t xml:space="preserve">że </w:t>
      </w:r>
      <w:r w:rsidRPr="00D87F42">
        <w:rPr>
          <w:rFonts w:ascii="Encode Sans Compressed" w:hAnsi="Encode Sans Compressed"/>
          <w:sz w:val="22"/>
          <w:szCs w:val="22"/>
        </w:rPr>
        <w:t xml:space="preserve">termin wykonania </w:t>
      </w:r>
      <w:proofErr w:type="spellStart"/>
      <w:r w:rsidRPr="00D87F42">
        <w:rPr>
          <w:rFonts w:ascii="Encode Sans Compressed" w:hAnsi="Encode Sans Compressed"/>
          <w:sz w:val="22"/>
          <w:szCs w:val="22"/>
        </w:rPr>
        <w:t>nasadzeń</w:t>
      </w:r>
      <w:proofErr w:type="spellEnd"/>
      <w:r w:rsidRPr="00D87F42">
        <w:rPr>
          <w:rFonts w:ascii="Encode Sans Compressed" w:hAnsi="Encode Sans Compressed"/>
          <w:sz w:val="22"/>
          <w:szCs w:val="22"/>
        </w:rPr>
        <w:t xml:space="preserve"> </w:t>
      </w:r>
      <w:r w:rsidRPr="007176A2">
        <w:rPr>
          <w:rFonts w:ascii="Encode Sans Compressed" w:hAnsi="Encode Sans Compressed"/>
          <w:sz w:val="22"/>
          <w:szCs w:val="22"/>
        </w:rPr>
        <w:t>wynosić będzie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Pr="007176A2">
        <w:rPr>
          <w:rFonts w:ascii="Encode Sans Compressed" w:hAnsi="Encode Sans Compressed"/>
          <w:sz w:val="22"/>
          <w:szCs w:val="22"/>
        </w:rPr>
        <w:t>…</w:t>
      </w:r>
      <w:r>
        <w:rPr>
          <w:rFonts w:ascii="Encode Sans Compressed" w:hAnsi="Encode Sans Compressed"/>
          <w:sz w:val="22"/>
          <w:szCs w:val="22"/>
        </w:rPr>
        <w:t xml:space="preserve">………… dni od dnia podpisania umowy </w:t>
      </w:r>
      <w:r>
        <w:rPr>
          <w:rFonts w:ascii="Encode Sans Compressed" w:hAnsi="Encode Sans Compressed"/>
          <w:color w:val="FF0000"/>
          <w:sz w:val="22"/>
          <w:szCs w:val="22"/>
        </w:rPr>
        <w:t xml:space="preserve">(wpisać </w:t>
      </w:r>
      <w:r w:rsidR="00823831">
        <w:rPr>
          <w:rFonts w:ascii="Encode Sans Compressed" w:hAnsi="Encode Sans Compressed"/>
          <w:color w:val="FF0000"/>
          <w:sz w:val="22"/>
          <w:szCs w:val="22"/>
          <w:lang w:val="pl-PL"/>
        </w:rPr>
        <w:t>30</w:t>
      </w:r>
      <w:r>
        <w:rPr>
          <w:rFonts w:ascii="Encode Sans Compressed" w:hAnsi="Encode Sans Compressed"/>
          <w:color w:val="FF0000"/>
          <w:sz w:val="22"/>
          <w:szCs w:val="22"/>
          <w:lang w:val="pl-PL"/>
        </w:rPr>
        <w:t xml:space="preserve">, </w:t>
      </w:r>
      <w:r w:rsidR="00823831">
        <w:rPr>
          <w:rFonts w:ascii="Encode Sans Compressed" w:hAnsi="Encode Sans Compressed"/>
          <w:color w:val="FF0000"/>
          <w:sz w:val="22"/>
          <w:szCs w:val="22"/>
          <w:lang w:val="pl-PL"/>
        </w:rPr>
        <w:t>35</w:t>
      </w:r>
      <w:r>
        <w:rPr>
          <w:rFonts w:ascii="Encode Sans Compressed" w:hAnsi="Encode Sans Compressed"/>
          <w:color w:val="FF0000"/>
          <w:sz w:val="22"/>
          <w:szCs w:val="22"/>
          <w:lang w:val="pl-PL"/>
        </w:rPr>
        <w:t xml:space="preserve"> l</w:t>
      </w:r>
      <w:proofErr w:type="spellStart"/>
      <w:r>
        <w:rPr>
          <w:rFonts w:ascii="Encode Sans Compressed" w:hAnsi="Encode Sans Compressed"/>
          <w:color w:val="FF0000"/>
          <w:sz w:val="22"/>
          <w:szCs w:val="22"/>
        </w:rPr>
        <w:t>ub</w:t>
      </w:r>
      <w:proofErr w:type="spellEnd"/>
      <w:r>
        <w:rPr>
          <w:rFonts w:ascii="Encode Sans Compressed" w:hAnsi="Encode Sans Compressed"/>
          <w:color w:val="FF0000"/>
          <w:sz w:val="22"/>
          <w:szCs w:val="22"/>
          <w:lang w:val="pl-PL"/>
        </w:rPr>
        <w:t xml:space="preserve"> </w:t>
      </w:r>
      <w:r w:rsidR="00823831">
        <w:rPr>
          <w:rFonts w:ascii="Encode Sans Compressed" w:hAnsi="Encode Sans Compressed"/>
          <w:color w:val="FF0000"/>
          <w:sz w:val="22"/>
          <w:szCs w:val="22"/>
          <w:lang w:val="pl-PL"/>
        </w:rPr>
        <w:t>40</w:t>
      </w:r>
      <w:r>
        <w:rPr>
          <w:rFonts w:ascii="Encode Sans Compressed" w:hAnsi="Encode Sans Compressed"/>
          <w:color w:val="FF0000"/>
          <w:sz w:val="22"/>
          <w:szCs w:val="22"/>
          <w:lang w:val="pl-PL"/>
        </w:rPr>
        <w:t xml:space="preserve"> dni (kalendarzowych)</w:t>
      </w:r>
      <w:r w:rsidRPr="007176A2">
        <w:rPr>
          <w:rFonts w:ascii="Encode Sans Compressed" w:hAnsi="Encode Sans Compressed"/>
          <w:color w:val="FF0000"/>
          <w:sz w:val="22"/>
          <w:szCs w:val="22"/>
        </w:rPr>
        <w:t>.</w:t>
      </w:r>
    </w:p>
    <w:p w14:paraId="7D00F477" w14:textId="4C8DBD51" w:rsidR="00481335" w:rsidRPr="00481335" w:rsidRDefault="009B0DD2" w:rsidP="00481335">
      <w:pPr>
        <w:pStyle w:val="Zwykytekst1"/>
        <w:numPr>
          <w:ilvl w:val="0"/>
          <w:numId w:val="1"/>
        </w:numPr>
        <w:spacing w:line="288" w:lineRule="auto"/>
        <w:ind w:left="357" w:hanging="357"/>
        <w:contextualSpacing/>
        <w:jc w:val="both"/>
        <w:rPr>
          <w:rFonts w:ascii="Encode Sans Compressed" w:hAnsi="Encode Sans Compressed" w:cs="Times New Roman"/>
          <w:b/>
          <w:color w:val="000000"/>
          <w:sz w:val="22"/>
          <w:szCs w:val="22"/>
        </w:rPr>
      </w:pPr>
      <w:r w:rsidRPr="00BD0FC1">
        <w:rPr>
          <w:rFonts w:ascii="Encode Sans Compressed" w:hAnsi="Encode Sans Compressed" w:cs="Times New Roman"/>
          <w:b/>
          <w:color w:val="000000"/>
          <w:sz w:val="22"/>
          <w:szCs w:val="22"/>
        </w:rPr>
        <w:t xml:space="preserve">OŚWIADCZAMY, </w:t>
      </w:r>
      <w:r w:rsidRPr="00BD0FC1">
        <w:rPr>
          <w:rFonts w:ascii="Encode Sans Compressed" w:hAnsi="Encode Sans Compressed" w:cs="Times New Roman"/>
          <w:color w:val="000000"/>
          <w:sz w:val="22"/>
          <w:szCs w:val="22"/>
        </w:rPr>
        <w:t xml:space="preserve">że </w:t>
      </w:r>
      <w:r w:rsidRPr="00BD0FC1">
        <w:rPr>
          <w:rFonts w:ascii="Encode Sans Compressed" w:hAnsi="Encode Sans Compressed" w:cs="Times New Roman"/>
          <w:color w:val="000000"/>
          <w:sz w:val="22"/>
          <w:szCs w:val="22"/>
          <w:lang w:val="pl-PL"/>
        </w:rPr>
        <w:t>cały zakres prac</w:t>
      </w:r>
      <w:r w:rsidRPr="00BD0FC1">
        <w:rPr>
          <w:rFonts w:ascii="Encode Sans Compressed" w:hAnsi="Encode Sans Compressed" w:cs="Times New Roman"/>
          <w:color w:val="000000"/>
          <w:sz w:val="22"/>
          <w:szCs w:val="22"/>
        </w:rPr>
        <w:t xml:space="preserve"> wskazany do wykonania w S</w:t>
      </w:r>
      <w:r>
        <w:rPr>
          <w:rFonts w:ascii="Encode Sans Compressed" w:hAnsi="Encode Sans Compressed" w:cs="Times New Roman"/>
          <w:color w:val="000000"/>
          <w:sz w:val="22"/>
          <w:szCs w:val="22"/>
          <w:lang w:val="pl-PL"/>
        </w:rPr>
        <w:t xml:space="preserve">WZ </w:t>
      </w:r>
      <w:r w:rsidRPr="00BD0FC1">
        <w:rPr>
          <w:rFonts w:ascii="Encode Sans Compressed" w:hAnsi="Encode Sans Compressed" w:cs="Times New Roman"/>
          <w:color w:val="000000"/>
          <w:sz w:val="22"/>
          <w:szCs w:val="22"/>
        </w:rPr>
        <w:t>został wyceniony i ujęty w kwocie ofertowej.</w:t>
      </w:r>
    </w:p>
    <w:p w14:paraId="758B9C5A" w14:textId="743A0AD9" w:rsidR="007447C8" w:rsidRPr="001370E0" w:rsidRDefault="009009D8" w:rsidP="00A6008B">
      <w:pPr>
        <w:pStyle w:val="Zwykytekst1"/>
        <w:numPr>
          <w:ilvl w:val="0"/>
          <w:numId w:val="1"/>
        </w:numPr>
        <w:spacing w:line="288" w:lineRule="auto"/>
        <w:ind w:left="357" w:hanging="357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AKCEPTUJEMY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warunki płatności określone przez Zamawiającego w 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. </w:t>
      </w:r>
    </w:p>
    <w:p w14:paraId="3D9B1DE8" w14:textId="0BF6D2D5" w:rsidR="007447C8" w:rsidRPr="001370E0" w:rsidRDefault="009009D8" w:rsidP="00A6008B">
      <w:pPr>
        <w:pStyle w:val="Zwykytekst1"/>
        <w:numPr>
          <w:ilvl w:val="0"/>
          <w:numId w:val="1"/>
        </w:numPr>
        <w:spacing w:line="288" w:lineRule="auto"/>
        <w:ind w:left="357" w:hanging="357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NASTĘPUJĄCE </w:t>
      </w:r>
      <w:r w:rsidR="004A6FBC">
        <w:rPr>
          <w:rFonts w:ascii="Encode Sans Compressed" w:hAnsi="Encode Sans Compressed" w:cs="Times New Roman"/>
          <w:b/>
          <w:sz w:val="22"/>
          <w:szCs w:val="22"/>
          <w:lang w:val="pl-PL"/>
        </w:rPr>
        <w:t>PRACE</w:t>
      </w:r>
      <w:r w:rsidR="00F31DF2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ZAMIERZAMY 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>ZREALIZ</w:t>
      </w:r>
      <w:r w:rsidR="00F31DF2">
        <w:rPr>
          <w:rFonts w:ascii="Encode Sans Compressed" w:hAnsi="Encode Sans Compressed" w:cs="Times New Roman"/>
          <w:b/>
          <w:sz w:val="22"/>
          <w:szCs w:val="22"/>
          <w:lang w:val="pl-PL"/>
        </w:rPr>
        <w:t>OWAĆ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 PRZY UDZIALE PODWYKONAWCÓW</w:t>
      </w:r>
      <w:r w:rsidR="00A55F43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="00A55F43" w:rsidRPr="00AA5B2C">
        <w:rPr>
          <w:rFonts w:ascii="Encode Sans Compressed" w:hAnsi="Encode Sans Compressed"/>
          <w:color w:val="FF0000"/>
          <w:sz w:val="22"/>
          <w:szCs w:val="22"/>
        </w:rPr>
        <w:t>(</w:t>
      </w:r>
      <w:r w:rsidR="009E23CD">
        <w:rPr>
          <w:rFonts w:ascii="Encode Sans Compressed" w:hAnsi="Encode Sans Compressed"/>
          <w:color w:val="FF0000"/>
          <w:sz w:val="22"/>
          <w:szCs w:val="22"/>
        </w:rPr>
        <w:t>przekazanie</w:t>
      </w:r>
      <w:r w:rsidR="00A55F43" w:rsidRPr="00AA5B2C">
        <w:rPr>
          <w:rFonts w:ascii="Encode Sans Compressed" w:hAnsi="Encode Sans Compressed"/>
          <w:color w:val="FF0000"/>
          <w:sz w:val="22"/>
          <w:szCs w:val="22"/>
        </w:rPr>
        <w:t xml:space="preserve"> 100% realizacji przedmiotu zamówienia podwykonawcy narusza przepisy Ustawy </w:t>
      </w:r>
      <w:proofErr w:type="spellStart"/>
      <w:r w:rsidR="00A55F43" w:rsidRPr="00AA5B2C">
        <w:rPr>
          <w:rFonts w:ascii="Encode Sans Compressed" w:hAnsi="Encode Sans Compressed"/>
          <w:color w:val="FF0000"/>
          <w:sz w:val="22"/>
          <w:szCs w:val="22"/>
        </w:rPr>
        <w:t>Pzp</w:t>
      </w:r>
      <w:proofErr w:type="spellEnd"/>
      <w:r w:rsidR="00A55F43" w:rsidRPr="00AA5B2C">
        <w:rPr>
          <w:rFonts w:ascii="Encode Sans Compressed" w:hAnsi="Encode Sans Compressed"/>
          <w:color w:val="FF0000"/>
          <w:sz w:val="22"/>
          <w:szCs w:val="22"/>
        </w:rPr>
        <w:t>)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>:</w:t>
      </w:r>
    </w:p>
    <w:p w14:paraId="1246EA79" w14:textId="168E321B" w:rsidR="007447C8" w:rsidRPr="00067A5E" w:rsidRDefault="00067A5E" w:rsidP="00782F49">
      <w:pPr>
        <w:pStyle w:val="Zwykytekst1"/>
        <w:tabs>
          <w:tab w:val="left" w:leader="dot" w:pos="7740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34A91">
        <w:rPr>
          <w:rFonts w:ascii="Encode Sans Compressed" w:hAnsi="Encode Sans Compressed" w:cs="Times New Roman"/>
          <w:sz w:val="22"/>
          <w:szCs w:val="22"/>
          <w:lang w:val="pl-PL"/>
        </w:rPr>
        <w:t>……………………</w:t>
      </w:r>
    </w:p>
    <w:p w14:paraId="459DDA6F" w14:textId="77777777" w:rsidR="00E037A7" w:rsidRPr="00E037A7" w:rsidRDefault="00E037A7" w:rsidP="00782F49">
      <w:pPr>
        <w:pStyle w:val="Tekstpodstawowy2"/>
        <w:spacing w:line="288" w:lineRule="auto"/>
        <w:ind w:left="426"/>
        <w:jc w:val="both"/>
        <w:rPr>
          <w:rFonts w:ascii="Encode Sans Compressed" w:hAnsi="Encode Sans Compressed"/>
          <w:b/>
          <w:iCs/>
          <w:sz w:val="22"/>
          <w:szCs w:val="22"/>
        </w:rPr>
      </w:pPr>
      <w:r w:rsidRPr="00E037A7">
        <w:rPr>
          <w:rFonts w:ascii="Encode Sans Compressed" w:hAnsi="Encode Sans Compressed"/>
          <w:b/>
          <w:iCs/>
          <w:sz w:val="22"/>
          <w:szCs w:val="22"/>
        </w:rPr>
        <w:t xml:space="preserve">ZAMIERZAMY powierzyć wykonanie części zamówienia następującym podwykonawcom </w:t>
      </w:r>
      <w:r w:rsidRPr="00E037A7">
        <w:rPr>
          <w:rFonts w:ascii="Encode Sans Compressed" w:hAnsi="Encode Sans Compressed"/>
          <w:b/>
          <w:iCs/>
          <w:sz w:val="22"/>
          <w:szCs w:val="22"/>
        </w:rPr>
        <w:br/>
        <w:t>(o ile jest to wiadome, podać firmy podwykonawców).</w:t>
      </w:r>
    </w:p>
    <w:p w14:paraId="56F98F1C" w14:textId="77777777" w:rsidR="003E33B2" w:rsidRDefault="00067A5E" w:rsidP="00782F49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……………………………………………………………………………………</w:t>
      </w:r>
      <w:r w:rsidR="003E33B2">
        <w:rPr>
          <w:rFonts w:ascii="Encode Sans Compressed" w:hAnsi="Encode Sans Compressed" w:cs="Times New Roman"/>
          <w:i/>
          <w:sz w:val="22"/>
          <w:szCs w:val="22"/>
          <w:lang w:val="pl-PL"/>
        </w:rPr>
        <w:t>…………………………………………………………………………………</w:t>
      </w:r>
    </w:p>
    <w:p w14:paraId="2C13A9F4" w14:textId="1E54AAC9" w:rsidR="00E037A7" w:rsidRPr="00067A5E" w:rsidRDefault="003E33B2" w:rsidP="003E33B2">
      <w:pPr>
        <w:pStyle w:val="Zwykytekst1"/>
        <w:tabs>
          <w:tab w:val="left" w:leader="dot" w:pos="7740"/>
        </w:tabs>
        <w:spacing w:line="288" w:lineRule="auto"/>
        <w:ind w:left="426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   </w:t>
      </w:r>
      <w:r w:rsidR="00067A5E">
        <w:rPr>
          <w:rFonts w:ascii="Encode Sans Compressed" w:hAnsi="Encode Sans Compressed" w:cs="Times New Roman"/>
          <w:i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</w:t>
      </w:r>
      <w:r w:rsidR="00D34A91">
        <w:rPr>
          <w:rFonts w:ascii="Encode Sans Compressed" w:hAnsi="Encode Sans Compressed" w:cs="Times New Roman"/>
          <w:i/>
          <w:sz w:val="22"/>
          <w:szCs w:val="22"/>
          <w:lang w:val="pl-PL"/>
        </w:rPr>
        <w:t>………………</w:t>
      </w:r>
      <w:r w:rsidR="003410C9">
        <w:rPr>
          <w:rFonts w:ascii="Encode Sans Compressed" w:hAnsi="Encode Sans Compressed" w:cs="Times New Roman"/>
          <w:i/>
          <w:sz w:val="22"/>
          <w:szCs w:val="22"/>
          <w:lang w:val="pl-PL"/>
        </w:rPr>
        <w:t>…</w:t>
      </w:r>
    </w:p>
    <w:p w14:paraId="02E4AE55" w14:textId="3255D926" w:rsidR="00AC3CDA" w:rsidRPr="007F3CB6" w:rsidRDefault="006D04BC" w:rsidP="00782F49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bookmarkStart w:id="0" w:name="_Hlk504461952"/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>, że dokument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>y, o których mowa w pkt</w:t>
      </w:r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. 15.4 </w:t>
      </w:r>
      <w:proofErr w:type="spellStart"/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7 Instrukcji dla Wykonawców (Tom I, Rozdział 1 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>)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>,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>określające</w:t>
      </w:r>
      <w:r w:rsidR="0013108F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>zasady reprezentacji</w:t>
      </w:r>
      <w:r w:rsidR="0013108F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>są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dostępne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na stronie internetowej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7F3CB6">
        <w:rPr>
          <w:rFonts w:ascii="Encode Sans Compressed" w:hAnsi="Encode Sans Compressed" w:cs="Times New Roman"/>
          <w:sz w:val="22"/>
          <w:szCs w:val="22"/>
          <w:lang w:val="pl-PL"/>
        </w:rPr>
        <w:t xml:space="preserve">                                                      </w:t>
      </w:r>
      <w:r w:rsidR="00915A0A" w:rsidRPr="007F3CB6">
        <w:rPr>
          <w:rFonts w:ascii="Encode Sans Compressed" w:hAnsi="Encode Sans Compressed" w:cs="Times New Roman"/>
          <w:color w:val="FF0000"/>
          <w:sz w:val="22"/>
          <w:szCs w:val="22"/>
          <w:lang w:val="pl-PL"/>
        </w:rPr>
        <w:t>(</w:t>
      </w:r>
      <w:r w:rsidR="00AC3CDA" w:rsidRPr="007F3CB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 xml:space="preserve">należy podać adres strony internetowej z której zamawiający może samodzielnie pobrać </w:t>
      </w:r>
      <w:r w:rsidR="000B62BD" w:rsidRPr="007F3CB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dokument</w:t>
      </w:r>
      <w:r w:rsidR="00AC3CDA" w:rsidRPr="007F3CB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)</w:t>
      </w:r>
      <w:r w:rsidR="00915A0A" w:rsidRPr="007F3CB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:</w:t>
      </w:r>
    </w:p>
    <w:p w14:paraId="5BBFE952" w14:textId="77777777" w:rsidR="00F41F87" w:rsidRDefault="00915A0A" w:rsidP="00B13D21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</w:t>
      </w:r>
      <w:r w:rsidR="008853C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F41F87">
        <w:rPr>
          <w:rFonts w:ascii="Encode Sans Compressed" w:hAnsi="Encode Sans Compressed" w:cs="Times New Roman"/>
          <w:sz w:val="22"/>
          <w:szCs w:val="22"/>
          <w:lang w:val="pl-PL"/>
        </w:rPr>
        <w:t xml:space="preserve">         </w:t>
      </w:r>
    </w:p>
    <w:p w14:paraId="1E0F87DE" w14:textId="31289BFD" w:rsidR="00915A0A" w:rsidRPr="00952726" w:rsidRDefault="008853CA" w:rsidP="00B13D21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1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>:</w:t>
      </w:r>
      <w:r w:rsidR="00F41F87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</w:t>
      </w:r>
      <w:r w:rsidR="003E33B2">
        <w:rPr>
          <w:rFonts w:ascii="Encode Sans Compressed" w:hAnsi="Encode Sans Compressed" w:cs="Times New Roman"/>
          <w:sz w:val="22"/>
          <w:szCs w:val="22"/>
          <w:lang w:val="pl-PL"/>
        </w:rPr>
        <w:t>……….</w:t>
      </w:r>
      <w:r w:rsidR="003410C9">
        <w:rPr>
          <w:rFonts w:ascii="Encode Sans Compressed" w:hAnsi="Encode Sans Compressed" w:cs="Times New Roman"/>
          <w:sz w:val="22"/>
          <w:szCs w:val="22"/>
          <w:lang w:val="pl-PL"/>
        </w:rPr>
        <w:t>.</w:t>
      </w:r>
      <w:r w:rsidR="003E33B2">
        <w:rPr>
          <w:rFonts w:ascii="Encode Sans Compressed" w:hAnsi="Encode Sans Compressed" w:cs="Times New Roman"/>
          <w:sz w:val="22"/>
          <w:szCs w:val="22"/>
          <w:lang w:val="pl-PL"/>
        </w:rPr>
        <w:t>.</w:t>
      </w:r>
    </w:p>
    <w:p w14:paraId="116D0FD2" w14:textId="77777777" w:rsidR="00F41F87" w:rsidRDefault="00915A0A" w:rsidP="00B13D21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</w:t>
      </w:r>
      <w:r w:rsidR="00F41F87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</w:p>
    <w:p w14:paraId="75B15AE2" w14:textId="7DF510DF" w:rsidR="00915A0A" w:rsidRPr="00952726" w:rsidRDefault="00F41F87" w:rsidP="00B13D21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>
        <w:rPr>
          <w:rFonts w:ascii="Encode Sans Compressed" w:hAnsi="Encode Sans Compressed" w:cs="Times New Roman"/>
          <w:sz w:val="22"/>
          <w:szCs w:val="22"/>
          <w:lang w:val="pl-PL"/>
        </w:rPr>
        <w:t>2:  .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</w:t>
      </w:r>
      <w:r w:rsidR="003E33B2">
        <w:rPr>
          <w:rFonts w:ascii="Encode Sans Compressed" w:hAnsi="Encode Sans Compressed" w:cs="Times New Roman"/>
          <w:sz w:val="22"/>
          <w:szCs w:val="22"/>
          <w:lang w:val="pl-PL"/>
        </w:rPr>
        <w:t>…………</w:t>
      </w:r>
      <w:r w:rsidR="003410C9">
        <w:rPr>
          <w:rFonts w:ascii="Encode Sans Compressed" w:hAnsi="Encode Sans Compressed" w:cs="Times New Roman"/>
          <w:sz w:val="22"/>
          <w:szCs w:val="22"/>
          <w:lang w:val="pl-PL"/>
        </w:rPr>
        <w:t>.</w:t>
      </w:r>
    </w:p>
    <w:p w14:paraId="5B36B35B" w14:textId="0C890F2C" w:rsidR="008853CA" w:rsidRPr="00B13D21" w:rsidRDefault="008853CA" w:rsidP="006D04BC">
      <w:pPr>
        <w:pStyle w:val="Zwykytekst1"/>
        <w:tabs>
          <w:tab w:val="left" w:leader="dot" w:pos="9072"/>
        </w:tabs>
        <w:spacing w:line="288" w:lineRule="auto"/>
        <w:ind w:left="284"/>
        <w:jc w:val="center"/>
        <w:rPr>
          <w:rFonts w:ascii="Encode Sans Compressed" w:hAnsi="Encode Sans Compressed" w:cs="Times New Roman"/>
          <w:b/>
        </w:rPr>
      </w:pPr>
      <w:r w:rsidRPr="00B13D21">
        <w:rPr>
          <w:rFonts w:ascii="Encode Sans Compressed" w:hAnsi="Encode Sans Compressed" w:cs="Times New Roman"/>
          <w:i/>
        </w:rPr>
        <w:t>(</w:t>
      </w:r>
      <w:r w:rsidRPr="00B13D21">
        <w:rPr>
          <w:rFonts w:ascii="Encode Sans Compressed" w:hAnsi="Encode Sans Compressed" w:cs="Times New Roman"/>
          <w:i/>
          <w:lang w:val="pl-PL"/>
        </w:rPr>
        <w:t xml:space="preserve">w przypadku wykonawców wspólnie ubiegających się o udzielenie </w:t>
      </w:r>
      <w:proofErr w:type="spellStart"/>
      <w:r w:rsidRPr="00B13D21">
        <w:rPr>
          <w:rFonts w:ascii="Encode Sans Compressed" w:hAnsi="Encode Sans Compressed" w:cs="Times New Roman"/>
          <w:i/>
          <w:lang w:val="pl-PL"/>
        </w:rPr>
        <w:t>zam</w:t>
      </w:r>
      <w:proofErr w:type="spellEnd"/>
      <w:r w:rsidRPr="00B13D21">
        <w:rPr>
          <w:rFonts w:ascii="Encode Sans Compressed" w:hAnsi="Encode Sans Compressed" w:cs="Times New Roman"/>
          <w:i/>
        </w:rPr>
        <w:t xml:space="preserve"> - spółki cywilne lub konsorcja</w:t>
      </w:r>
      <w:r w:rsidRPr="00B13D21">
        <w:rPr>
          <w:rFonts w:ascii="Encode Sans Compressed" w:hAnsi="Encode Sans Compressed" w:cs="Times New Roman"/>
          <w:i/>
          <w:lang w:val="pl-PL"/>
        </w:rPr>
        <w:t xml:space="preserve">, powyższe </w:t>
      </w:r>
      <w:r w:rsidR="006D04BC">
        <w:rPr>
          <w:rFonts w:ascii="Encode Sans Compressed" w:hAnsi="Encode Sans Compressed" w:cs="Times New Roman"/>
          <w:i/>
          <w:lang w:val="pl-PL"/>
        </w:rPr>
        <w:t xml:space="preserve">   </w:t>
      </w:r>
      <w:r w:rsidRPr="00B13D21">
        <w:rPr>
          <w:rFonts w:ascii="Encode Sans Compressed" w:hAnsi="Encode Sans Compressed" w:cs="Times New Roman"/>
          <w:i/>
          <w:lang w:val="pl-PL"/>
        </w:rPr>
        <w:t>dane należy wskazać dla każdego wykonawcy</w:t>
      </w:r>
      <w:r w:rsidRPr="00B13D21">
        <w:rPr>
          <w:rFonts w:ascii="Encode Sans Compressed" w:hAnsi="Encode Sans Compressed" w:cs="Times New Roman"/>
          <w:i/>
        </w:rPr>
        <w:t>)</w:t>
      </w:r>
    </w:p>
    <w:bookmarkEnd w:id="0"/>
    <w:p w14:paraId="1A00A54F" w14:textId="3D03EA7B" w:rsidR="007447C8" w:rsidRPr="001370E0" w:rsidRDefault="009009D8" w:rsidP="006D04BC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że sposób reprezentacji spółki / konsorcjum* dla potrzeb niniejszego zamówienia jest następujący: </w:t>
      </w:r>
    </w:p>
    <w:p w14:paraId="1833A5DC" w14:textId="646BA426" w:rsidR="002326F4" w:rsidRPr="00067A5E" w:rsidRDefault="00067A5E" w:rsidP="00782F49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34A91">
        <w:rPr>
          <w:rFonts w:ascii="Encode Sans Compressed" w:hAnsi="Encode Sans Compressed" w:cs="Times New Roman"/>
          <w:sz w:val="22"/>
          <w:szCs w:val="22"/>
          <w:lang w:val="pl-PL"/>
        </w:rPr>
        <w:t>…………………</w:t>
      </w:r>
      <w:r w:rsidR="003410C9">
        <w:rPr>
          <w:rFonts w:ascii="Encode Sans Compressed" w:hAnsi="Encode Sans Compressed" w:cs="Times New Roman"/>
          <w:sz w:val="22"/>
          <w:szCs w:val="22"/>
          <w:lang w:val="pl-PL"/>
        </w:rPr>
        <w:t>…</w:t>
      </w:r>
    </w:p>
    <w:p w14:paraId="106EA8D7" w14:textId="15DEAE82" w:rsidR="007447C8" w:rsidRDefault="009009D8" w:rsidP="00782F49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</w:rPr>
      </w:pPr>
      <w:r w:rsidRPr="00067A5E">
        <w:rPr>
          <w:rFonts w:ascii="Encode Sans Compressed" w:hAnsi="Encode Sans Compressed" w:cs="Times New Roman"/>
          <w:i/>
        </w:rPr>
        <w:t xml:space="preserve">(Wypełniają jedynie </w:t>
      </w:r>
      <w:r w:rsidR="00952726" w:rsidRPr="00067A5E">
        <w:rPr>
          <w:rFonts w:ascii="Encode Sans Compressed" w:hAnsi="Encode Sans Compressed" w:cs="Times New Roman"/>
          <w:i/>
          <w:lang w:val="pl-PL"/>
        </w:rPr>
        <w:t>Wykonawcy</w:t>
      </w:r>
      <w:r w:rsidRPr="00067A5E">
        <w:rPr>
          <w:rFonts w:ascii="Encode Sans Compressed" w:hAnsi="Encode Sans Compressed" w:cs="Times New Roman"/>
          <w:i/>
        </w:rPr>
        <w:t xml:space="preserve"> składający wspólną ofertę - spółki cywilne lub konsorcja)</w:t>
      </w:r>
    </w:p>
    <w:p w14:paraId="2D1088D7" w14:textId="77777777" w:rsidR="00481335" w:rsidRPr="00067A5E" w:rsidRDefault="00481335" w:rsidP="00782F49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</w:rPr>
      </w:pPr>
    </w:p>
    <w:p w14:paraId="15E750D0" w14:textId="77777777" w:rsidR="007447C8" w:rsidRPr="001370E0" w:rsidRDefault="009009D8" w:rsidP="00221E64">
      <w:pPr>
        <w:pStyle w:val="Zwykytekst1"/>
        <w:numPr>
          <w:ilvl w:val="0"/>
          <w:numId w:val="10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iż - za wyjątkiem informacji i dokumentów zawartych w ofercie </w:t>
      </w:r>
      <w:r w:rsidR="002326F4" w:rsidRPr="001370E0">
        <w:rPr>
          <w:rFonts w:ascii="Encode Sans Compressed" w:hAnsi="Encode Sans Compressed" w:cs="Times New Roman"/>
          <w:sz w:val="22"/>
          <w:szCs w:val="22"/>
        </w:rPr>
        <w:br/>
      </w:r>
      <w:r w:rsidRPr="001370E0">
        <w:rPr>
          <w:rFonts w:ascii="Encode Sans Compressed" w:hAnsi="Encode Sans Compressed" w:cs="Times New Roman"/>
          <w:sz w:val="22"/>
          <w:szCs w:val="22"/>
        </w:rPr>
        <w:t>na stronach nr od ____ do ____ - niniejsza oferta oraz wszelkie załączniki do niej są jawne i nie zawierają informacji stanowiących tajemnicę przedsiębiorstwa w rozumieniu przepisów o zwalczaniu nieuczciwej konkurencji.</w:t>
      </w:r>
    </w:p>
    <w:p w14:paraId="6613FB40" w14:textId="69633487" w:rsidR="007447C8" w:rsidRPr="00A6402F" w:rsidRDefault="009009D8" w:rsidP="00221E64">
      <w:pPr>
        <w:pStyle w:val="Zwykytekst1"/>
        <w:numPr>
          <w:ilvl w:val="0"/>
          <w:numId w:val="10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że zapoznaliśmy się 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projektowanymi </w:t>
      </w:r>
      <w:r w:rsidRPr="001370E0">
        <w:rPr>
          <w:rFonts w:ascii="Encode Sans Compressed" w:hAnsi="Encode Sans Compressed" w:cs="Times New Roman"/>
          <w:sz w:val="22"/>
          <w:szCs w:val="22"/>
        </w:rPr>
        <w:t>postanowieniami umowy, określonymi w 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="008E4C49">
        <w:rPr>
          <w:rFonts w:ascii="Encode Sans Compressed" w:hAnsi="Encode Sans Compressed" w:cs="Times New Roman"/>
          <w:sz w:val="22"/>
          <w:szCs w:val="22"/>
          <w:lang w:val="pl-PL"/>
        </w:rPr>
        <w:t xml:space="preserve">   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i zobowiązujemy się, w przypadku wyboru naszej oferty, do zawarcia umowy zgodnej z niniejszą ofertą, </w:t>
      </w:r>
      <w:r w:rsidR="005B75B2">
        <w:rPr>
          <w:rFonts w:ascii="Encode Sans Compressed" w:hAnsi="Encode Sans Compressed" w:cs="Times New Roman"/>
          <w:sz w:val="22"/>
          <w:szCs w:val="22"/>
        </w:rPr>
        <w:br/>
      </w:r>
      <w:r w:rsidRPr="001370E0">
        <w:rPr>
          <w:rFonts w:ascii="Encode Sans Compressed" w:hAnsi="Encode Sans Compressed" w:cs="Times New Roman"/>
          <w:sz w:val="22"/>
          <w:szCs w:val="22"/>
        </w:rPr>
        <w:t>na warunkach określonych w 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</w:t>
      </w:r>
      <w:r w:rsidRPr="00952726">
        <w:rPr>
          <w:rFonts w:ascii="Encode Sans Compressed" w:hAnsi="Encode Sans Compressed" w:cs="Times New Roman"/>
          <w:sz w:val="22"/>
          <w:szCs w:val="22"/>
        </w:rPr>
        <w:t>w miejscu i terminie wyznaczonym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przez Zamawiającego.</w:t>
      </w:r>
    </w:p>
    <w:p w14:paraId="279ABD98" w14:textId="223AA67A" w:rsidR="00A6402F" w:rsidRPr="00D34A91" w:rsidRDefault="00A6402F" w:rsidP="00221E64">
      <w:pPr>
        <w:pStyle w:val="Zwykytekst1"/>
        <w:numPr>
          <w:ilvl w:val="0"/>
          <w:numId w:val="10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D34A91">
        <w:rPr>
          <w:rFonts w:ascii="Encode Sans Compressed" w:hAnsi="Encode Sans Compressed" w:cs="Times New Roman"/>
          <w:b/>
          <w:sz w:val="22"/>
          <w:szCs w:val="22"/>
          <w:lang w:val="pl-PL"/>
        </w:rPr>
        <w:t>INFORMUJEMY, że zamierzamy / nie zamierzamy wystawiać</w:t>
      </w:r>
      <w:r w:rsidR="00952726" w:rsidRPr="00D34A91">
        <w:rPr>
          <w:rFonts w:ascii="Encode Sans Compressed" w:hAnsi="Encode Sans Compressed" w:cs="Times New Roman"/>
          <w:b/>
          <w:sz w:val="22"/>
          <w:szCs w:val="22"/>
          <w:lang w:val="pl-PL"/>
        </w:rPr>
        <w:t>*</w:t>
      </w:r>
      <w:r w:rsidRPr="00D34A91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D34A91">
        <w:rPr>
          <w:rFonts w:ascii="Encode Sans Compressed" w:hAnsi="Encode Sans Compressed" w:cs="Times New Roman"/>
          <w:sz w:val="22"/>
          <w:szCs w:val="22"/>
          <w:lang w:val="pl-PL"/>
        </w:rPr>
        <w:t xml:space="preserve">ustrukturyzowane faktury elektroniczne na podstawie przepisów ustawy z dnia 9 listopada 2018r. o elektronicznym fakturowaniu    </w:t>
      </w:r>
      <w:r w:rsidR="006960E4" w:rsidRPr="00D34A91">
        <w:rPr>
          <w:rFonts w:ascii="Encode Sans Compressed" w:hAnsi="Encode Sans Compressed" w:cs="Times New Roman"/>
          <w:sz w:val="22"/>
          <w:szCs w:val="22"/>
          <w:lang w:val="pl-PL"/>
        </w:rPr>
        <w:br/>
      </w:r>
      <w:r w:rsidRPr="00D34A91">
        <w:rPr>
          <w:rFonts w:ascii="Encode Sans Compressed" w:hAnsi="Encode Sans Compressed" w:cs="Times New Roman"/>
          <w:sz w:val="22"/>
          <w:szCs w:val="22"/>
          <w:lang w:val="pl-PL"/>
        </w:rPr>
        <w:lastRenderedPageBreak/>
        <w:t xml:space="preserve">w zamówieniach publicznych, koncesjach na roboty budowlane lub usługi oraz partnerstwie </w:t>
      </w:r>
      <w:r w:rsidR="006960E4" w:rsidRPr="00D34A91">
        <w:rPr>
          <w:rFonts w:ascii="Encode Sans Compressed" w:hAnsi="Encode Sans Compressed" w:cs="Times New Roman"/>
          <w:sz w:val="22"/>
          <w:szCs w:val="22"/>
          <w:lang w:val="pl-PL"/>
        </w:rPr>
        <w:br/>
      </w:r>
      <w:proofErr w:type="spellStart"/>
      <w:r w:rsidRPr="00D34A91">
        <w:rPr>
          <w:rFonts w:ascii="Encode Sans Compressed" w:hAnsi="Encode Sans Compressed" w:cs="Times New Roman"/>
          <w:sz w:val="22"/>
          <w:szCs w:val="22"/>
          <w:lang w:val="pl-PL"/>
        </w:rPr>
        <w:t>publiczno</w:t>
      </w:r>
      <w:proofErr w:type="spellEnd"/>
      <w:r w:rsidRPr="00D34A91">
        <w:rPr>
          <w:rFonts w:ascii="Encode Sans Compressed" w:hAnsi="Encode Sans Compressed" w:cs="Times New Roman"/>
          <w:sz w:val="22"/>
          <w:szCs w:val="22"/>
          <w:lang w:val="pl-PL"/>
        </w:rPr>
        <w:t xml:space="preserve"> – prawnym.</w:t>
      </w:r>
    </w:p>
    <w:p w14:paraId="7668391F" w14:textId="77777777" w:rsidR="00A6402F" w:rsidRPr="00D34A91" w:rsidRDefault="00A6402F" w:rsidP="00782F49">
      <w:pPr>
        <w:pStyle w:val="Zwykytekst"/>
        <w:spacing w:before="120" w:line="288" w:lineRule="auto"/>
        <w:ind w:left="360" w:right="23"/>
        <w:jc w:val="both"/>
        <w:rPr>
          <w:rFonts w:ascii="Encode Sans Compressed" w:hAnsi="Encode Sans Compressed" w:cs="Courier New"/>
          <w:sz w:val="16"/>
          <w:szCs w:val="16"/>
          <w:lang w:val="pl-PL"/>
        </w:rPr>
      </w:pPr>
      <w:r w:rsidRPr="00D34A91">
        <w:rPr>
          <w:rFonts w:ascii="Encode Sans Compressed" w:hAnsi="Encode Sans Compressed"/>
          <w:sz w:val="16"/>
          <w:szCs w:val="16"/>
        </w:rPr>
        <w:t>* niepotrzebne skreślić</w:t>
      </w:r>
    </w:p>
    <w:p w14:paraId="1764505A" w14:textId="77777777" w:rsidR="007447C8" w:rsidRPr="001370E0" w:rsidRDefault="009009D8" w:rsidP="00221E64">
      <w:pPr>
        <w:pStyle w:val="Zwykytekst1"/>
        <w:numPr>
          <w:ilvl w:val="0"/>
          <w:numId w:val="10"/>
        </w:numPr>
        <w:spacing w:line="288" w:lineRule="auto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WSZELKĄ KORESPONDENCJĘ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w sprawie niniejszego postępowania należy kierować na poniższy adres:</w:t>
      </w:r>
    </w:p>
    <w:p w14:paraId="75109811" w14:textId="1E8C2248" w:rsidR="00114E5A" w:rsidRPr="00067A5E" w:rsidRDefault="00067A5E" w:rsidP="00782F49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  <w:lang w:val="pl-PL"/>
        </w:rPr>
      </w:pPr>
      <w:r>
        <w:rPr>
          <w:rFonts w:ascii="Encode Sans Compressed" w:hAnsi="Encode Sans Compressed" w:cs="Verdana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34A91">
        <w:rPr>
          <w:rFonts w:ascii="Encode Sans Compressed" w:hAnsi="Encode Sans Compressed" w:cs="Verdana"/>
          <w:sz w:val="22"/>
          <w:szCs w:val="22"/>
          <w:lang w:val="pl-PL"/>
        </w:rPr>
        <w:t>………………………………</w:t>
      </w:r>
    </w:p>
    <w:p w14:paraId="18A6ACB4" w14:textId="77777777" w:rsidR="007447C8" w:rsidRPr="001370E0" w:rsidRDefault="007447C8" w:rsidP="00782F49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</w:p>
    <w:p w14:paraId="4D3C37DA" w14:textId="3D959828" w:rsidR="007447C8" w:rsidRPr="001370E0" w:rsidRDefault="00067A5E" w:rsidP="00782F49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 w:cs="Verdana"/>
          <w:sz w:val="22"/>
          <w:szCs w:val="22"/>
        </w:rPr>
        <w:t>tel. ………………………</w:t>
      </w:r>
      <w:r w:rsidR="003410C9">
        <w:rPr>
          <w:rFonts w:ascii="Encode Sans Compressed" w:hAnsi="Encode Sans Compressed" w:cs="Verdana"/>
          <w:sz w:val="22"/>
          <w:szCs w:val="22"/>
        </w:rPr>
        <w:t>…….</w:t>
      </w:r>
      <w:r>
        <w:rPr>
          <w:rFonts w:ascii="Encode Sans Compressed" w:hAnsi="Encode Sans Compressed" w:cs="Verdana"/>
          <w:sz w:val="22"/>
          <w:szCs w:val="22"/>
        </w:rPr>
        <w:t>………</w:t>
      </w:r>
      <w:r w:rsidR="00D34A91">
        <w:rPr>
          <w:rFonts w:ascii="Encode Sans Compressed" w:hAnsi="Encode Sans Compressed" w:cs="Verdana"/>
          <w:sz w:val="22"/>
          <w:szCs w:val="22"/>
        </w:rPr>
        <w:t xml:space="preserve">…  </w:t>
      </w:r>
      <w:r w:rsidR="009009D8" w:rsidRPr="001370E0">
        <w:rPr>
          <w:rFonts w:ascii="Encode Sans Compressed" w:hAnsi="Encode Sans Compressed" w:cs="Verdana"/>
          <w:sz w:val="22"/>
          <w:szCs w:val="22"/>
        </w:rPr>
        <w:t xml:space="preserve">e-mail: </w:t>
      </w:r>
      <w:r>
        <w:rPr>
          <w:rFonts w:ascii="Encode Sans Compressed" w:hAnsi="Encode Sans Compressed" w:cs="Verdana"/>
          <w:sz w:val="22"/>
          <w:szCs w:val="22"/>
        </w:rPr>
        <w:t>…………………………</w:t>
      </w:r>
      <w:r w:rsidR="003410C9">
        <w:rPr>
          <w:rFonts w:ascii="Encode Sans Compressed" w:hAnsi="Encode Sans Compressed" w:cs="Verdana"/>
          <w:sz w:val="22"/>
          <w:szCs w:val="22"/>
        </w:rPr>
        <w:t>……….</w:t>
      </w:r>
      <w:r>
        <w:rPr>
          <w:rFonts w:ascii="Encode Sans Compressed" w:hAnsi="Encode Sans Compressed" w:cs="Verdana"/>
          <w:sz w:val="22"/>
          <w:szCs w:val="22"/>
        </w:rPr>
        <w:t>…………………………………….</w:t>
      </w:r>
    </w:p>
    <w:p w14:paraId="2930C1E3" w14:textId="2190D214" w:rsidR="006960E4" w:rsidRPr="00067A5E" w:rsidRDefault="009009D8" w:rsidP="00067A5E">
      <w:pPr>
        <w:pStyle w:val="Zwykytekst1"/>
        <w:numPr>
          <w:ilvl w:val="0"/>
          <w:numId w:val="10"/>
        </w:numPr>
        <w:spacing w:before="120" w:line="288" w:lineRule="auto"/>
        <w:ind w:left="357" w:hanging="357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OFERTĘ </w:t>
      </w:r>
      <w:r w:rsidRPr="001370E0">
        <w:rPr>
          <w:rFonts w:ascii="Encode Sans Compressed" w:hAnsi="Encode Sans Compressed" w:cs="Times New Roman"/>
          <w:sz w:val="22"/>
          <w:szCs w:val="22"/>
        </w:rPr>
        <w:t>niniejszą składamy na _________ stronach.</w:t>
      </w:r>
    </w:p>
    <w:p w14:paraId="5EE1434F" w14:textId="77777777" w:rsidR="007A3824" w:rsidRPr="00114E5A" w:rsidRDefault="00114E5A" w:rsidP="00221E64">
      <w:pPr>
        <w:pStyle w:val="Zwykytekst1"/>
        <w:numPr>
          <w:ilvl w:val="0"/>
          <w:numId w:val="10"/>
        </w:numPr>
        <w:spacing w:line="288" w:lineRule="auto"/>
        <w:ind w:left="426" w:hanging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W</w:t>
      </w:r>
      <w:r w:rsidR="009009D8" w:rsidRPr="00114E5A">
        <w:rPr>
          <w:rFonts w:ascii="Encode Sans Compressed" w:hAnsi="Encode Sans Compressed" w:cs="Times New Roman"/>
          <w:b/>
          <w:sz w:val="22"/>
          <w:szCs w:val="22"/>
        </w:rPr>
        <w:t>RAZ Z OFERTĄ</w:t>
      </w:r>
      <w:r w:rsidR="009009D8" w:rsidRPr="00114E5A">
        <w:rPr>
          <w:rFonts w:ascii="Encode Sans Compressed" w:hAnsi="Encode Sans Compressed" w:cs="Times New Roman"/>
          <w:sz w:val="22"/>
          <w:szCs w:val="22"/>
        </w:rPr>
        <w:t xml:space="preserve"> składamy następujące oświadczenia i dokumenty na __ stronach:</w:t>
      </w:r>
    </w:p>
    <w:p w14:paraId="02E0207E" w14:textId="3CEB0553" w:rsidR="00114E5A" w:rsidRPr="00067A5E" w:rsidRDefault="00114E5A" w:rsidP="00782F49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- </w:t>
      </w:r>
      <w:r w:rsidR="00067A5E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</w:t>
      </w:r>
      <w:r w:rsidR="00D34A91">
        <w:rPr>
          <w:rFonts w:ascii="Encode Sans Compressed" w:hAnsi="Encode Sans Compressed" w:cs="Times New Roman"/>
          <w:sz w:val="22"/>
          <w:szCs w:val="22"/>
          <w:lang w:val="pl-PL"/>
        </w:rPr>
        <w:t>………….</w:t>
      </w:r>
      <w:r w:rsidR="003410C9">
        <w:rPr>
          <w:rFonts w:ascii="Encode Sans Compressed" w:hAnsi="Encode Sans Compressed" w:cs="Times New Roman"/>
          <w:sz w:val="22"/>
          <w:szCs w:val="22"/>
          <w:lang w:val="pl-PL"/>
        </w:rPr>
        <w:t>.</w:t>
      </w:r>
    </w:p>
    <w:p w14:paraId="6B4B3FBD" w14:textId="3BE78BCD" w:rsidR="00114E5A" w:rsidRPr="00067A5E" w:rsidRDefault="00114E5A" w:rsidP="00782F49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- </w:t>
      </w:r>
      <w:r w:rsidR="00067A5E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</w:t>
      </w:r>
      <w:r w:rsidR="00D34A91">
        <w:rPr>
          <w:rFonts w:ascii="Encode Sans Compressed" w:hAnsi="Encode Sans Compressed" w:cs="Times New Roman"/>
          <w:sz w:val="22"/>
          <w:szCs w:val="22"/>
          <w:lang w:val="pl-PL"/>
        </w:rPr>
        <w:t>……….</w:t>
      </w:r>
      <w:r w:rsidR="003410C9">
        <w:rPr>
          <w:rFonts w:ascii="Encode Sans Compressed" w:hAnsi="Encode Sans Compressed" w:cs="Times New Roman"/>
          <w:sz w:val="22"/>
          <w:szCs w:val="22"/>
          <w:lang w:val="pl-PL"/>
        </w:rPr>
        <w:t>.</w:t>
      </w:r>
    </w:p>
    <w:p w14:paraId="40D917D2" w14:textId="66C8AED2" w:rsidR="00114E5A" w:rsidRPr="00067A5E" w:rsidRDefault="00114E5A" w:rsidP="00782F49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- </w:t>
      </w:r>
      <w:r w:rsidR="00067A5E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</w:t>
      </w:r>
      <w:r w:rsidR="00D34A91">
        <w:rPr>
          <w:rFonts w:ascii="Encode Sans Compressed" w:hAnsi="Encode Sans Compressed" w:cs="Times New Roman"/>
          <w:sz w:val="22"/>
          <w:szCs w:val="22"/>
          <w:lang w:val="pl-PL"/>
        </w:rPr>
        <w:t>………</w:t>
      </w:r>
      <w:r w:rsidR="003410C9">
        <w:rPr>
          <w:rFonts w:ascii="Encode Sans Compressed" w:hAnsi="Encode Sans Compressed" w:cs="Times New Roman"/>
          <w:sz w:val="22"/>
          <w:szCs w:val="22"/>
          <w:lang w:val="pl-PL"/>
        </w:rPr>
        <w:t>.</w:t>
      </w:r>
      <w:r w:rsidR="00D34A91">
        <w:rPr>
          <w:rFonts w:ascii="Encode Sans Compressed" w:hAnsi="Encode Sans Compressed" w:cs="Times New Roman"/>
          <w:sz w:val="22"/>
          <w:szCs w:val="22"/>
          <w:lang w:val="pl-PL"/>
        </w:rPr>
        <w:t>.</w:t>
      </w:r>
    </w:p>
    <w:p w14:paraId="63739BE5" w14:textId="671D36B5" w:rsidR="00114E5A" w:rsidRPr="00067A5E" w:rsidRDefault="00114E5A" w:rsidP="00782F49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- </w:t>
      </w:r>
      <w:r w:rsidR="00067A5E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</w:t>
      </w:r>
      <w:r w:rsidR="00D34A91">
        <w:rPr>
          <w:rFonts w:ascii="Encode Sans Compressed" w:hAnsi="Encode Sans Compressed" w:cs="Times New Roman"/>
          <w:sz w:val="22"/>
          <w:szCs w:val="22"/>
          <w:lang w:val="pl-PL"/>
        </w:rPr>
        <w:t>……….</w:t>
      </w:r>
      <w:r w:rsidR="003410C9">
        <w:rPr>
          <w:rFonts w:ascii="Encode Sans Compressed" w:hAnsi="Encode Sans Compressed" w:cs="Times New Roman"/>
          <w:sz w:val="22"/>
          <w:szCs w:val="22"/>
          <w:lang w:val="pl-PL"/>
        </w:rPr>
        <w:t>.</w:t>
      </w:r>
    </w:p>
    <w:p w14:paraId="65307A67" w14:textId="6E70A058" w:rsidR="00114E5A" w:rsidRPr="00067A5E" w:rsidRDefault="00114E5A" w:rsidP="00782F49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- </w:t>
      </w:r>
      <w:r w:rsidR="00067A5E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</w:t>
      </w:r>
      <w:r w:rsidR="00D34A91">
        <w:rPr>
          <w:rFonts w:ascii="Encode Sans Compressed" w:hAnsi="Encode Sans Compressed" w:cs="Times New Roman"/>
          <w:sz w:val="22"/>
          <w:szCs w:val="22"/>
          <w:lang w:val="pl-PL"/>
        </w:rPr>
        <w:t>…………</w:t>
      </w:r>
      <w:r w:rsidR="003410C9">
        <w:rPr>
          <w:rFonts w:ascii="Encode Sans Compressed" w:hAnsi="Encode Sans Compressed" w:cs="Times New Roman"/>
          <w:sz w:val="22"/>
          <w:szCs w:val="22"/>
          <w:lang w:val="pl-PL"/>
        </w:rPr>
        <w:t>…</w:t>
      </w:r>
    </w:p>
    <w:p w14:paraId="6E54569B" w14:textId="4CEC8C0F" w:rsidR="00114E5A" w:rsidRPr="00114E5A" w:rsidRDefault="00114E5A" w:rsidP="003C552F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- </w:t>
      </w:r>
      <w:r w:rsidR="00067A5E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</w:t>
      </w:r>
      <w:r w:rsidR="00D34A91">
        <w:rPr>
          <w:rFonts w:ascii="Encode Sans Compressed" w:hAnsi="Encode Sans Compressed" w:cs="Times New Roman"/>
          <w:sz w:val="22"/>
          <w:szCs w:val="22"/>
          <w:lang w:val="pl-PL"/>
        </w:rPr>
        <w:t>…………</w:t>
      </w:r>
      <w:r w:rsidR="003410C9">
        <w:rPr>
          <w:rFonts w:ascii="Encode Sans Compressed" w:hAnsi="Encode Sans Compressed" w:cs="Times New Roman"/>
          <w:sz w:val="22"/>
          <w:szCs w:val="22"/>
          <w:lang w:val="pl-PL"/>
        </w:rPr>
        <w:t>…</w:t>
      </w:r>
    </w:p>
    <w:p w14:paraId="348B6EC5" w14:textId="5E89BEEC" w:rsidR="00E46BF0" w:rsidRPr="003410C9" w:rsidRDefault="006D04BC" w:rsidP="006D04BC">
      <w:pPr>
        <w:pStyle w:val="Zwykytekst1"/>
        <w:numPr>
          <w:ilvl w:val="0"/>
          <w:numId w:val="10"/>
        </w:numPr>
        <w:tabs>
          <w:tab w:val="clear" w:pos="360"/>
          <w:tab w:val="num" w:pos="284"/>
        </w:tabs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="00114E5A"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O</w:t>
      </w:r>
      <w:bookmarkStart w:id="1" w:name="_Hlk505251002"/>
      <w:r w:rsidR="00E46BF0" w:rsidRPr="00114E5A">
        <w:rPr>
          <w:rFonts w:ascii="Encode Sans Compressed" w:hAnsi="Encode Sans Compressed"/>
          <w:b/>
          <w:bCs/>
          <w:sz w:val="22"/>
          <w:szCs w:val="22"/>
        </w:rPr>
        <w:t>ŚWIADCZAMY,</w:t>
      </w:r>
      <w:r w:rsidR="00F41F87">
        <w:rPr>
          <w:rFonts w:ascii="Encode Sans Compressed" w:hAnsi="Encode Sans Compressed"/>
          <w:sz w:val="22"/>
          <w:szCs w:val="22"/>
        </w:rPr>
        <w:t xml:space="preserve"> że jesteśmy/nie </w:t>
      </w:r>
      <w:r w:rsidR="00114E5A">
        <w:rPr>
          <w:rFonts w:ascii="Encode Sans Compressed" w:hAnsi="Encode Sans Compressed"/>
          <w:sz w:val="22"/>
          <w:szCs w:val="22"/>
        </w:rPr>
        <w:t>jesteśmy</w:t>
      </w:r>
      <w:r w:rsidR="00F41F87">
        <w:rPr>
          <w:rFonts w:ascii="Encode Sans Compressed" w:hAnsi="Encode Sans Compressed"/>
          <w:sz w:val="22"/>
          <w:szCs w:val="22"/>
          <w:lang w:val="pl-PL"/>
        </w:rPr>
        <w:t>*</w:t>
      </w:r>
      <w:r w:rsidR="00F41F87">
        <w:rPr>
          <w:rFonts w:ascii="Encode Sans Compressed" w:hAnsi="Encode Sans Compressed"/>
          <w:sz w:val="22"/>
          <w:szCs w:val="22"/>
        </w:rPr>
        <w:t xml:space="preserve"> </w:t>
      </w:r>
      <w:r w:rsidR="00E46BF0" w:rsidRPr="00114E5A">
        <w:rPr>
          <w:rFonts w:ascii="Encode Sans Compressed" w:hAnsi="Encode Sans Compressed"/>
          <w:sz w:val="22"/>
          <w:szCs w:val="22"/>
        </w:rPr>
        <w:t>mikroprzedsiębiorstwem/małym/średnim</w:t>
      </w:r>
      <w:r w:rsidR="00114E5A">
        <w:rPr>
          <w:rFonts w:ascii="Encode Sans Compressed" w:hAnsi="Encode Sans Compressed"/>
          <w:sz w:val="22"/>
          <w:szCs w:val="22"/>
          <w:lang w:val="pl-PL"/>
        </w:rPr>
        <w:t>*</w:t>
      </w:r>
      <w:r w:rsidR="003410C9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="00E46BF0" w:rsidRPr="003410C9">
        <w:rPr>
          <w:rFonts w:ascii="Encode Sans Compressed" w:hAnsi="Encode Sans Compressed"/>
          <w:sz w:val="22"/>
          <w:szCs w:val="22"/>
        </w:rPr>
        <w:t>przedsiębiorstwem.</w:t>
      </w:r>
    </w:p>
    <w:p w14:paraId="64255C26" w14:textId="77777777" w:rsidR="00E46BF0" w:rsidRPr="00E46BF0" w:rsidRDefault="00E46BF0" w:rsidP="00782F49">
      <w:pPr>
        <w:pStyle w:val="Zwykytekst"/>
        <w:spacing w:before="120" w:line="288" w:lineRule="auto"/>
        <w:ind w:right="23"/>
        <w:jc w:val="both"/>
        <w:rPr>
          <w:rFonts w:ascii="Encode Sans Compressed" w:hAnsi="Encode Sans Compressed"/>
          <w:sz w:val="16"/>
          <w:szCs w:val="16"/>
        </w:rPr>
      </w:pPr>
      <w:r w:rsidRPr="00E46BF0">
        <w:rPr>
          <w:rFonts w:ascii="Encode Sans Compressed" w:hAnsi="Encode Sans Compressed"/>
          <w:sz w:val="16"/>
          <w:szCs w:val="16"/>
        </w:rPr>
        <w:t>* niepotrzebne skreślić</w:t>
      </w:r>
    </w:p>
    <w:p w14:paraId="084CFCD1" w14:textId="77777777" w:rsidR="00E46BF0" w:rsidRPr="00E46BF0" w:rsidRDefault="00E46BF0" w:rsidP="00A6008B">
      <w:pPr>
        <w:pStyle w:val="Akapitzlist"/>
        <w:spacing w:line="288" w:lineRule="auto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UWAGA:</w:t>
      </w:r>
    </w:p>
    <w:p w14:paraId="0C8B9DB1" w14:textId="77777777" w:rsidR="00E46BF0" w:rsidRPr="00E46BF0" w:rsidRDefault="00E46BF0" w:rsidP="00A6008B">
      <w:pPr>
        <w:pStyle w:val="Akapitzlist"/>
        <w:spacing w:line="288" w:lineRule="auto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Mikroprzedsiębiorstwo: przedsiębiorstwo, które zatrudnia mniej niż 10 osób i którego roczny obrót lub roczna suma bilansowa nie przekracza 2 milionów EUR.  </w:t>
      </w:r>
    </w:p>
    <w:p w14:paraId="632D58E1" w14:textId="77777777" w:rsidR="00E46BF0" w:rsidRPr="00E46BF0" w:rsidRDefault="00E46BF0" w:rsidP="00A6008B">
      <w:pPr>
        <w:pStyle w:val="Akapitzlist"/>
        <w:spacing w:line="288" w:lineRule="auto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4D306D4D" w14:textId="662B85B2" w:rsidR="00E46BF0" w:rsidRDefault="00E46BF0" w:rsidP="00A6008B">
      <w:pPr>
        <w:pStyle w:val="Akapitzlist"/>
        <w:spacing w:line="288" w:lineRule="auto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  </w:t>
      </w:r>
      <w:bookmarkEnd w:id="1"/>
    </w:p>
    <w:p w14:paraId="384D7AD8" w14:textId="77777777" w:rsidR="00A6008B" w:rsidRPr="00743A9F" w:rsidRDefault="00A6008B" w:rsidP="00A6008B">
      <w:pPr>
        <w:pStyle w:val="Akapitzlist"/>
        <w:spacing w:line="288" w:lineRule="auto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</w:p>
    <w:p w14:paraId="55DE1204" w14:textId="30F91303" w:rsidR="000270F8" w:rsidRPr="006D04BC" w:rsidRDefault="000270F8" w:rsidP="00782F49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  <w:r w:rsidRPr="006D04BC">
        <w:rPr>
          <w:rFonts w:ascii="Encode Sans Compressed" w:hAnsi="Encode Sans Compressed" w:cs="Arial"/>
          <w:b/>
          <w:color w:val="000000"/>
          <w:sz w:val="22"/>
          <w:szCs w:val="22"/>
        </w:rPr>
        <w:t>1</w:t>
      </w:r>
      <w:r w:rsidR="006D04BC">
        <w:rPr>
          <w:rFonts w:ascii="Encode Sans Compressed" w:hAnsi="Encode Sans Compressed" w:cs="Arial"/>
          <w:b/>
          <w:color w:val="000000"/>
          <w:sz w:val="22"/>
          <w:szCs w:val="22"/>
        </w:rPr>
        <w:t>8</w:t>
      </w:r>
      <w:r w:rsidRPr="006D04BC">
        <w:rPr>
          <w:rFonts w:ascii="Encode Sans Compressed" w:hAnsi="Encode Sans Compressed" w:cs="Arial"/>
          <w:color w:val="000000"/>
          <w:sz w:val="22"/>
          <w:szCs w:val="22"/>
        </w:rPr>
        <w:t>.</w:t>
      </w:r>
      <w:r w:rsidRPr="006D04BC">
        <w:rPr>
          <w:rFonts w:ascii="Encode Sans Compressed" w:hAnsi="Encode Sans Compressed" w:cs="Arial"/>
          <w:color w:val="000000"/>
          <w:sz w:val="22"/>
          <w:szCs w:val="22"/>
        </w:rPr>
        <w:tab/>
      </w:r>
      <w:r w:rsidRPr="006D04BC">
        <w:rPr>
          <w:rFonts w:ascii="Encode Sans Compressed" w:hAnsi="Encode Sans Compressed"/>
          <w:b/>
          <w:sz w:val="22"/>
          <w:szCs w:val="22"/>
        </w:rPr>
        <w:t>O</w:t>
      </w:r>
      <w:r w:rsidRPr="006D04BC">
        <w:rPr>
          <w:rFonts w:ascii="Encode Sans Compressed" w:hAnsi="Encode Sans Compressed"/>
          <w:b/>
          <w:bCs/>
          <w:sz w:val="22"/>
          <w:szCs w:val="22"/>
        </w:rPr>
        <w:t>ŚWIADCZAM,</w:t>
      </w:r>
      <w:r w:rsidRPr="006D04BC">
        <w:rPr>
          <w:rFonts w:ascii="Encode Sans Compressed" w:hAnsi="Encode Sans Compressed" w:cs="Arial"/>
          <w:color w:val="000000"/>
          <w:sz w:val="22"/>
          <w:szCs w:val="22"/>
        </w:rPr>
        <w:t xml:space="preserve"> że wypełniłem obowiązki informacyjne przewidziane w art. 13 lub art. 14 RODO wobec osób fizycznych, </w:t>
      </w:r>
      <w:r w:rsidRPr="006D04BC">
        <w:rPr>
          <w:rFonts w:ascii="Encode Sans Compressed" w:hAnsi="Encode Sans Compressed" w:cs="Arial"/>
          <w:sz w:val="22"/>
          <w:szCs w:val="22"/>
        </w:rPr>
        <w:t>od których dane osobowe bezpośrednio lub pośrednio pozyskałem</w:t>
      </w:r>
      <w:r w:rsidRPr="006D04BC">
        <w:rPr>
          <w:rFonts w:ascii="Encode Sans Compressed" w:hAnsi="Encode Sans Compressed" w:cs="Arial"/>
          <w:color w:val="000000"/>
          <w:sz w:val="22"/>
          <w:szCs w:val="22"/>
        </w:rPr>
        <w:t xml:space="preserve"> w celu ubiegania się </w:t>
      </w:r>
      <w:r w:rsidRPr="006D04BC">
        <w:rPr>
          <w:rFonts w:ascii="Encode Sans Compressed" w:hAnsi="Encode Sans Compressed" w:cs="Arial"/>
          <w:color w:val="000000"/>
          <w:sz w:val="22"/>
          <w:szCs w:val="22"/>
        </w:rPr>
        <w:br/>
        <w:t>o udzielenie zamówienia publicznego w niniejszym postępowaniu</w:t>
      </w:r>
      <w:r w:rsidRPr="006D04BC">
        <w:rPr>
          <w:rFonts w:ascii="Encode Sans Compressed" w:hAnsi="Encode Sans Compressed" w:cs="Arial"/>
          <w:sz w:val="22"/>
          <w:szCs w:val="22"/>
        </w:rPr>
        <w:t>.*</w:t>
      </w:r>
    </w:p>
    <w:p w14:paraId="436604A3" w14:textId="77777777" w:rsidR="000270F8" w:rsidRPr="006D04BC" w:rsidRDefault="000270F8" w:rsidP="00782F49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</w:p>
    <w:p w14:paraId="35D2550C" w14:textId="15C0AF5B" w:rsidR="000270F8" w:rsidRPr="003C552F" w:rsidRDefault="000270F8" w:rsidP="003C552F">
      <w:pPr>
        <w:pStyle w:val="NormalnyWeb"/>
        <w:spacing w:before="0" w:after="0" w:line="288" w:lineRule="auto"/>
        <w:rPr>
          <w:rFonts w:ascii="Encode Sans Compressed" w:hAnsi="Encode Sans Compressed" w:cs="Arial"/>
          <w:sz w:val="16"/>
          <w:szCs w:val="16"/>
        </w:rPr>
      </w:pPr>
      <w:r w:rsidRPr="006D04BC">
        <w:rPr>
          <w:rFonts w:ascii="Encode Sans Compressed" w:hAnsi="Encode Sans Compressed" w:cs="Arial"/>
          <w:sz w:val="22"/>
          <w:szCs w:val="22"/>
        </w:rPr>
        <w:t>*</w:t>
      </w:r>
      <w:r w:rsidRPr="006D04BC">
        <w:rPr>
          <w:rFonts w:ascii="Encode Sans Compressed" w:hAnsi="Encode Sans Compressed" w:cs="Arial"/>
          <w:color w:val="000000"/>
          <w:sz w:val="16"/>
          <w:szCs w:val="16"/>
        </w:rPr>
        <w:t xml:space="preserve">W przypadku gdy wykonawca </w:t>
      </w:r>
      <w:r w:rsidRPr="006D04BC">
        <w:rPr>
          <w:rFonts w:ascii="Encode Sans Compressed" w:hAnsi="Encode Sans Compressed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</w:t>
      </w:r>
      <w:r w:rsidR="003C552F">
        <w:rPr>
          <w:rFonts w:ascii="Encode Sans Compressed" w:hAnsi="Encode Sans Compressed" w:cs="Arial"/>
          <w:sz w:val="16"/>
          <w:szCs w:val="16"/>
        </w:rPr>
        <w:t>ia np. przez jego wykreślenie).</w:t>
      </w:r>
    </w:p>
    <w:p w14:paraId="4782E2EB" w14:textId="77777777" w:rsidR="00F41F87" w:rsidRDefault="00F41F87" w:rsidP="00782F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1C13F9DF" w14:textId="77777777" w:rsidR="003C552F" w:rsidRPr="006D04BC" w:rsidRDefault="003C552F" w:rsidP="00782F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1C712B1A" w14:textId="029DCC2C" w:rsidR="00F41F87" w:rsidRDefault="009009D8" w:rsidP="003C552F">
      <w:pPr>
        <w:pStyle w:val="Zwykytekst1"/>
        <w:spacing w:line="288" w:lineRule="auto"/>
        <w:rPr>
          <w:rFonts w:ascii="Encode Sans Compressed" w:hAnsi="Encode Sans Compressed" w:cs="Times New Roman"/>
          <w:sz w:val="22"/>
          <w:szCs w:val="22"/>
        </w:rPr>
      </w:pPr>
      <w:r w:rsidRPr="006D04BC">
        <w:rPr>
          <w:rFonts w:ascii="Encode Sans Compressed" w:hAnsi="Encode Sans Compressed" w:cs="Times New Roman"/>
          <w:sz w:val="22"/>
          <w:szCs w:val="22"/>
        </w:rPr>
        <w:t>____</w:t>
      </w:r>
      <w:r w:rsidR="00B736B3" w:rsidRPr="006D04BC">
        <w:rPr>
          <w:rFonts w:ascii="Encode Sans Compressed" w:hAnsi="Encode Sans Compressed" w:cs="Times New Roman"/>
          <w:sz w:val="22"/>
          <w:szCs w:val="22"/>
        </w:rPr>
        <w:t>______________ dnia __</w:t>
      </w:r>
      <w:r w:rsidR="00D34A91" w:rsidRPr="006D04BC">
        <w:rPr>
          <w:rFonts w:ascii="Encode Sans Compressed" w:hAnsi="Encode Sans Compressed" w:cs="Times New Roman"/>
          <w:sz w:val="22"/>
          <w:szCs w:val="22"/>
          <w:lang w:val="pl-PL"/>
        </w:rPr>
        <w:t xml:space="preserve">_ </w:t>
      </w:r>
      <w:r w:rsidR="00B736B3" w:rsidRPr="006D04BC">
        <w:rPr>
          <w:rFonts w:ascii="Encode Sans Compressed" w:hAnsi="Encode Sans Compressed" w:cs="Times New Roman"/>
          <w:sz w:val="22"/>
          <w:szCs w:val="22"/>
        </w:rPr>
        <w:t xml:space="preserve"> __</w:t>
      </w:r>
      <w:r w:rsidR="00D34A91" w:rsidRPr="006D04BC">
        <w:rPr>
          <w:rFonts w:ascii="Encode Sans Compressed" w:hAnsi="Encode Sans Compressed" w:cs="Times New Roman"/>
          <w:sz w:val="22"/>
          <w:szCs w:val="22"/>
          <w:lang w:val="pl-PL"/>
        </w:rPr>
        <w:t xml:space="preserve">_ </w:t>
      </w:r>
      <w:r w:rsidR="008A6624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="008A6624">
        <w:rPr>
          <w:rFonts w:ascii="Encode Sans Compressed" w:hAnsi="Encode Sans Compressed" w:cs="Times New Roman"/>
          <w:sz w:val="22"/>
          <w:szCs w:val="22"/>
          <w:lang w:val="pl-PL"/>
        </w:rPr>
        <w:t>_____</w:t>
      </w:r>
      <w:r w:rsidRPr="006D04BC">
        <w:rPr>
          <w:rFonts w:ascii="Encode Sans Compressed" w:hAnsi="Encode Sans Compressed" w:cs="Times New Roman"/>
          <w:sz w:val="22"/>
          <w:szCs w:val="22"/>
        </w:rPr>
        <w:t>roku</w:t>
      </w:r>
    </w:p>
    <w:p w14:paraId="5BA20507" w14:textId="77777777" w:rsidR="00F41F87" w:rsidRDefault="00F41F87" w:rsidP="00782F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</w:p>
    <w:p w14:paraId="140AFC54" w14:textId="4565A240" w:rsidR="00D34A91" w:rsidRPr="003C552F" w:rsidRDefault="009009D8" w:rsidP="003C552F">
      <w:pPr>
        <w:pStyle w:val="Zwykytekst1"/>
        <w:spacing w:line="288" w:lineRule="auto"/>
        <w:jc w:val="both"/>
        <w:rPr>
          <w:rFonts w:ascii="Encode Sans Compressed" w:hAnsi="Encode Sans Compressed" w:cs="Times New Roman"/>
        </w:rPr>
      </w:pPr>
      <w:r w:rsidRPr="00F41F87">
        <w:rPr>
          <w:rFonts w:ascii="Encode Sans Compressed" w:hAnsi="Encode Sans Compressed" w:cs="Times New Roman"/>
        </w:rPr>
        <w:t>* niepotrzebne skreślić</w:t>
      </w:r>
    </w:p>
    <w:p w14:paraId="0E8641DA" w14:textId="77777777" w:rsidR="00860478" w:rsidRDefault="00860478" w:rsidP="00860478">
      <w:pPr>
        <w:rPr>
          <w:lang w:val="x-none"/>
        </w:rPr>
      </w:pPr>
    </w:p>
    <w:p w14:paraId="3C06A35C" w14:textId="77777777" w:rsidR="00442615" w:rsidRDefault="00442615" w:rsidP="00860478">
      <w:pPr>
        <w:rPr>
          <w:lang w:val="x-none"/>
        </w:rPr>
      </w:pPr>
    </w:p>
    <w:p w14:paraId="0A32E8A8" w14:textId="77777777" w:rsidR="00442615" w:rsidRPr="00860478" w:rsidRDefault="00442615" w:rsidP="00860478">
      <w:pPr>
        <w:rPr>
          <w:lang w:val="x-none"/>
        </w:rPr>
      </w:pPr>
    </w:p>
    <w:tbl>
      <w:tblPr>
        <w:tblW w:w="93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90"/>
      </w:tblGrid>
      <w:tr w:rsidR="00442615" w:rsidRPr="004A2D2C" w14:paraId="327B5CFA" w14:textId="77777777" w:rsidTr="002526F9">
        <w:trPr>
          <w:trHeight w:val="293"/>
        </w:trPr>
        <w:tc>
          <w:tcPr>
            <w:tcW w:w="9390" w:type="dxa"/>
            <w:shd w:val="clear" w:color="auto" w:fill="auto"/>
          </w:tcPr>
          <w:p w14:paraId="6AA9E97D" w14:textId="77777777" w:rsidR="00442615" w:rsidRPr="005A578E" w:rsidRDefault="00442615" w:rsidP="002526F9">
            <w:pPr>
              <w:jc w:val="right"/>
              <w:rPr>
                <w:rFonts w:ascii="Encode Sans Compressed" w:hAnsi="Encode Sans Compressed"/>
                <w:bCs/>
                <w:sz w:val="20"/>
                <w:szCs w:val="20"/>
              </w:rPr>
            </w:pPr>
            <w:r w:rsidRPr="004A2D2C">
              <w:rPr>
                <w:rFonts w:ascii="Encode Sans Compressed" w:hAnsi="Encode Sans Compressed"/>
                <w:bCs/>
                <w:sz w:val="20"/>
                <w:szCs w:val="20"/>
              </w:rPr>
              <w:lastRenderedPageBreak/>
              <w:t>Załącznik nr 1 do oferty</w:t>
            </w:r>
          </w:p>
          <w:p w14:paraId="136F5E25" w14:textId="77777777" w:rsidR="00442615" w:rsidRPr="005A578E" w:rsidRDefault="00442615" w:rsidP="002526F9">
            <w:pPr>
              <w:jc w:val="center"/>
              <w:rPr>
                <w:rFonts w:ascii="Encode Sans Compressed" w:hAnsi="Encode Sans Compressed"/>
                <w:b/>
                <w:bCs/>
              </w:rPr>
            </w:pPr>
            <w:r w:rsidRPr="005A578E">
              <w:rPr>
                <w:rFonts w:ascii="Encode Sans Compressed" w:hAnsi="Encode Sans Compressed"/>
                <w:b/>
                <w:bCs/>
              </w:rPr>
              <w:t>FORMULARZ CENOWY</w:t>
            </w:r>
          </w:p>
        </w:tc>
      </w:tr>
    </w:tbl>
    <w:p w14:paraId="41AAAAC0" w14:textId="77777777" w:rsidR="00442615" w:rsidRDefault="00442615" w:rsidP="00442615">
      <w:pPr>
        <w:pStyle w:val="Tekstpodstawowy31"/>
        <w:spacing w:before="0" w:line="288" w:lineRule="auto"/>
        <w:ind w:left="708"/>
        <w:jc w:val="center"/>
        <w:rPr>
          <w:rFonts w:ascii="Encode Sans Compressed" w:hAnsi="Encode Sans Compressed"/>
          <w:b/>
          <w:i w:val="0"/>
          <w:sz w:val="22"/>
          <w:szCs w:val="22"/>
        </w:rPr>
      </w:pPr>
      <w:r w:rsidRPr="00012BA6">
        <w:rPr>
          <w:rFonts w:ascii="Encode Sans Compressed" w:hAnsi="Encode Sans Compressed"/>
          <w:b/>
          <w:i w:val="0"/>
          <w:sz w:val="22"/>
          <w:szCs w:val="22"/>
        </w:rPr>
        <w:t xml:space="preserve">Nasadzenia drzew </w:t>
      </w:r>
      <w:r w:rsidRPr="00C5381E">
        <w:rPr>
          <w:rFonts w:ascii="Encode Sans Compressed" w:hAnsi="Encode Sans Compressed"/>
          <w:b/>
          <w:i w:val="0"/>
          <w:sz w:val="22"/>
          <w:szCs w:val="22"/>
        </w:rPr>
        <w:t xml:space="preserve">w pasie drogowym dróg wojewódzkich </w:t>
      </w:r>
      <w:r w:rsidRPr="00012BA6">
        <w:rPr>
          <w:rFonts w:ascii="Encode Sans Compressed" w:hAnsi="Encode Sans Compressed"/>
          <w:b/>
          <w:i w:val="0"/>
          <w:sz w:val="22"/>
          <w:szCs w:val="22"/>
        </w:rPr>
        <w:t xml:space="preserve">na obszarze działania </w:t>
      </w:r>
      <w:r>
        <w:rPr>
          <w:rFonts w:ascii="Encode Sans Compressed" w:hAnsi="Encode Sans Compressed"/>
          <w:b/>
          <w:i w:val="0"/>
          <w:sz w:val="22"/>
          <w:szCs w:val="22"/>
        </w:rPr>
        <w:t xml:space="preserve">                                 </w:t>
      </w:r>
      <w:r w:rsidRPr="00012BA6">
        <w:rPr>
          <w:rFonts w:ascii="Encode Sans Compressed" w:hAnsi="Encode Sans Compressed"/>
          <w:b/>
          <w:i w:val="0"/>
          <w:sz w:val="22"/>
          <w:szCs w:val="22"/>
        </w:rPr>
        <w:t>RDW w Ostrowie Wlkp.</w:t>
      </w:r>
    </w:p>
    <w:p w14:paraId="4B656FFA" w14:textId="77777777" w:rsidR="00442615" w:rsidRDefault="00442615" w:rsidP="00442615">
      <w:pPr>
        <w:pStyle w:val="Tekstpodstawowy31"/>
        <w:spacing w:before="0" w:line="288" w:lineRule="auto"/>
        <w:ind w:left="708"/>
        <w:jc w:val="center"/>
        <w:rPr>
          <w:rFonts w:ascii="Encode Sans Compressed" w:hAnsi="Encode Sans Compressed"/>
          <w:b/>
          <w:i w:val="0"/>
          <w:sz w:val="22"/>
          <w:szCs w:val="22"/>
        </w:rPr>
      </w:pPr>
    </w:p>
    <w:tbl>
      <w:tblPr>
        <w:tblW w:w="9809" w:type="dxa"/>
        <w:tblInd w:w="-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2127"/>
        <w:gridCol w:w="709"/>
        <w:gridCol w:w="850"/>
        <w:gridCol w:w="1418"/>
        <w:gridCol w:w="1870"/>
      </w:tblGrid>
      <w:tr w:rsidR="00442615" w:rsidRPr="004A2D2C" w14:paraId="103A5FAD" w14:textId="77777777" w:rsidTr="002526F9">
        <w:trPr>
          <w:trHeight w:hRule="exact" w:val="56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D8596B3" w14:textId="77777777" w:rsidR="00442615" w:rsidRPr="004A2D2C" w:rsidRDefault="00442615" w:rsidP="002526F9">
            <w:pPr>
              <w:jc w:val="center"/>
              <w:rPr>
                <w:rFonts w:ascii="Encode Sans Compressed" w:hAnsi="Encode Sans Compressed" w:cs="Arial"/>
                <w:b/>
                <w:bCs/>
                <w:sz w:val="22"/>
                <w:szCs w:val="22"/>
              </w:rPr>
            </w:pPr>
            <w:r w:rsidRPr="004A2D2C">
              <w:rPr>
                <w:rFonts w:ascii="Encode Sans Compressed" w:hAnsi="Encode Sans Compressed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8F31270" w14:textId="77777777" w:rsidR="00442615" w:rsidRPr="004A2D2C" w:rsidRDefault="00442615" w:rsidP="002526F9">
            <w:pPr>
              <w:jc w:val="center"/>
              <w:rPr>
                <w:rFonts w:ascii="Encode Sans Compressed" w:hAnsi="Encode Sans Compressed" w:cs="Arial"/>
                <w:b/>
                <w:bCs/>
                <w:sz w:val="22"/>
                <w:szCs w:val="22"/>
              </w:rPr>
            </w:pPr>
            <w:r w:rsidRPr="004A2D2C">
              <w:rPr>
                <w:rFonts w:ascii="Encode Sans Compressed" w:hAnsi="Encode Sans Compressed" w:cs="Arial"/>
                <w:b/>
                <w:bCs/>
                <w:sz w:val="22"/>
                <w:szCs w:val="22"/>
              </w:rPr>
              <w:t>Asortyment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17427C" w14:textId="77777777" w:rsidR="00442615" w:rsidRPr="004A2D2C" w:rsidRDefault="00442615" w:rsidP="002526F9">
            <w:pPr>
              <w:jc w:val="center"/>
              <w:rPr>
                <w:rFonts w:ascii="Encode Sans Compressed" w:hAnsi="Encode Sans Compressed" w:cs="Arial"/>
                <w:b/>
                <w:bCs/>
                <w:sz w:val="22"/>
                <w:szCs w:val="22"/>
              </w:rPr>
            </w:pPr>
            <w:r w:rsidRPr="00425D4A">
              <w:rPr>
                <w:rFonts w:ascii="Encode Sans Compressed" w:hAnsi="Encode Sans Compressed" w:cs="Arial"/>
                <w:b/>
                <w:bCs/>
                <w:sz w:val="22"/>
                <w:szCs w:val="22"/>
              </w:rPr>
              <w:t>Obwód pnia na wysokości 1 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75E42D3" w14:textId="77777777" w:rsidR="00442615" w:rsidRPr="004A2D2C" w:rsidRDefault="00442615" w:rsidP="002526F9">
            <w:pPr>
              <w:jc w:val="center"/>
              <w:rPr>
                <w:rFonts w:ascii="Encode Sans Compressed" w:hAnsi="Encode Sans Compressed" w:cs="Arial"/>
                <w:b/>
                <w:bCs/>
                <w:sz w:val="22"/>
                <w:szCs w:val="22"/>
              </w:rPr>
            </w:pPr>
            <w:r w:rsidRPr="004A2D2C">
              <w:rPr>
                <w:rFonts w:ascii="Encode Sans Compressed" w:hAnsi="Encode Sans Compressed" w:cs="Arial"/>
                <w:b/>
                <w:bCs/>
                <w:sz w:val="22"/>
                <w:szCs w:val="22"/>
              </w:rPr>
              <w:t>Jedn. miary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6365FD7" w14:textId="77777777" w:rsidR="00442615" w:rsidRPr="004A2D2C" w:rsidRDefault="00442615" w:rsidP="002526F9">
            <w:pPr>
              <w:jc w:val="center"/>
              <w:rPr>
                <w:rFonts w:ascii="Encode Sans Compressed" w:hAnsi="Encode Sans Compressed" w:cs="Arial"/>
                <w:b/>
                <w:bCs/>
                <w:sz w:val="22"/>
                <w:szCs w:val="22"/>
              </w:rPr>
            </w:pPr>
            <w:r w:rsidRPr="004A2D2C">
              <w:rPr>
                <w:rFonts w:ascii="Encode Sans Compressed" w:hAnsi="Encode Sans Compressed" w:cs="Arial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F076B4E" w14:textId="77777777" w:rsidR="00442615" w:rsidRPr="004A2D2C" w:rsidRDefault="00442615" w:rsidP="002526F9">
            <w:pPr>
              <w:jc w:val="center"/>
              <w:rPr>
                <w:rFonts w:ascii="Encode Sans Compressed" w:hAnsi="Encode Sans Compressed" w:cs="Arial"/>
                <w:b/>
                <w:bCs/>
                <w:sz w:val="22"/>
                <w:szCs w:val="22"/>
              </w:rPr>
            </w:pPr>
            <w:r w:rsidRPr="004A2D2C">
              <w:rPr>
                <w:rFonts w:ascii="Encode Sans Compressed" w:hAnsi="Encode Sans Compressed" w:cs="Arial"/>
                <w:b/>
                <w:bCs/>
                <w:sz w:val="22"/>
                <w:szCs w:val="22"/>
              </w:rPr>
              <w:t>Cena jedn.</w:t>
            </w:r>
          </w:p>
          <w:p w14:paraId="1AAC5976" w14:textId="77777777" w:rsidR="00442615" w:rsidRPr="004A2D2C" w:rsidRDefault="00442615" w:rsidP="002526F9">
            <w:pPr>
              <w:jc w:val="center"/>
              <w:rPr>
                <w:rFonts w:ascii="Encode Sans Compressed" w:hAnsi="Encode Sans Compressed" w:cs="Arial"/>
                <w:b/>
                <w:bCs/>
                <w:sz w:val="22"/>
                <w:szCs w:val="22"/>
              </w:rPr>
            </w:pPr>
            <w:r w:rsidRPr="004A2D2C">
              <w:rPr>
                <w:rFonts w:ascii="Encode Sans Compressed" w:hAnsi="Encode Sans Compressed" w:cs="Arial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0C820" w14:textId="77777777" w:rsidR="00442615" w:rsidRPr="004A2D2C" w:rsidRDefault="00442615" w:rsidP="002526F9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4A2D2C">
              <w:rPr>
                <w:rFonts w:ascii="Encode Sans Compressed" w:hAnsi="Encode Sans Compressed" w:cs="Arial"/>
                <w:b/>
                <w:bCs/>
                <w:sz w:val="22"/>
                <w:szCs w:val="22"/>
              </w:rPr>
              <w:t>Wartość netto</w:t>
            </w:r>
          </w:p>
        </w:tc>
      </w:tr>
      <w:tr w:rsidR="00442615" w:rsidRPr="004A2D2C" w14:paraId="4B9F0523" w14:textId="77777777" w:rsidTr="002526F9">
        <w:trPr>
          <w:trHeight w:val="80"/>
        </w:trPr>
        <w:tc>
          <w:tcPr>
            <w:tcW w:w="426" w:type="dxa"/>
            <w:tcBorders>
              <w:left w:val="single" w:sz="4" w:space="0" w:color="000000"/>
            </w:tcBorders>
            <w:shd w:val="clear" w:color="auto" w:fill="auto"/>
          </w:tcPr>
          <w:p w14:paraId="2A75207A" w14:textId="77777777" w:rsidR="00442615" w:rsidRPr="004A2D2C" w:rsidRDefault="00442615" w:rsidP="002526F9">
            <w:pPr>
              <w:snapToGrid w:val="0"/>
              <w:rPr>
                <w:rFonts w:ascii="Encode Sans Compressed" w:hAnsi="Encode Sans Compressed" w:cs="Arial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4" w:space="0" w:color="000000"/>
            </w:tcBorders>
            <w:shd w:val="clear" w:color="auto" w:fill="auto"/>
          </w:tcPr>
          <w:p w14:paraId="6A6BBDBC" w14:textId="77777777" w:rsidR="00442615" w:rsidRPr="004A2D2C" w:rsidRDefault="00442615" w:rsidP="002526F9">
            <w:pPr>
              <w:snapToGrid w:val="0"/>
              <w:jc w:val="center"/>
              <w:rPr>
                <w:rFonts w:ascii="Encode Sans Compressed" w:hAnsi="Encode Sans Compressed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14:paraId="425AD832" w14:textId="77777777" w:rsidR="00442615" w:rsidRPr="004A2D2C" w:rsidRDefault="00442615" w:rsidP="002526F9">
            <w:pPr>
              <w:snapToGrid w:val="0"/>
              <w:rPr>
                <w:rFonts w:ascii="Encode Sans Compressed" w:hAnsi="Encode Sans Compressed" w:cs="Arial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14:paraId="3224DC84" w14:textId="77777777" w:rsidR="00442615" w:rsidRPr="004A2D2C" w:rsidRDefault="00442615" w:rsidP="002526F9">
            <w:pPr>
              <w:snapToGrid w:val="0"/>
              <w:rPr>
                <w:rFonts w:ascii="Encode Sans Compressed" w:hAnsi="Encode Sans Compressed" w:cs="Arial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</w:tcPr>
          <w:p w14:paraId="4B2C9270" w14:textId="77777777" w:rsidR="00442615" w:rsidRPr="004A2D2C" w:rsidRDefault="00442615" w:rsidP="002526F9">
            <w:pPr>
              <w:snapToGrid w:val="0"/>
              <w:rPr>
                <w:rFonts w:ascii="Encode Sans Compressed" w:hAnsi="Encode Sans Compressed" w:cs="Arial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7FAAE67" w14:textId="77777777" w:rsidR="00442615" w:rsidRPr="004A2D2C" w:rsidRDefault="00442615" w:rsidP="002526F9">
            <w:pPr>
              <w:jc w:val="center"/>
              <w:rPr>
                <w:rFonts w:ascii="Encode Sans Compressed" w:hAnsi="Encode Sans Compressed" w:cs="Arial"/>
                <w:b/>
                <w:bCs/>
                <w:sz w:val="22"/>
                <w:szCs w:val="22"/>
              </w:rPr>
            </w:pPr>
          </w:p>
        </w:tc>
        <w:tc>
          <w:tcPr>
            <w:tcW w:w="18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01657C" w14:textId="77777777" w:rsidR="00442615" w:rsidRPr="004A2D2C" w:rsidRDefault="00442615" w:rsidP="002526F9">
            <w:pPr>
              <w:snapToGrid w:val="0"/>
              <w:rPr>
                <w:rFonts w:ascii="Encode Sans Compressed" w:hAnsi="Encode Sans Compressed" w:cs="Arial"/>
                <w:b/>
                <w:bCs/>
                <w:sz w:val="22"/>
                <w:szCs w:val="22"/>
              </w:rPr>
            </w:pPr>
          </w:p>
        </w:tc>
      </w:tr>
      <w:tr w:rsidR="00442615" w:rsidRPr="004A2D2C" w14:paraId="757E3787" w14:textId="77777777" w:rsidTr="002526F9">
        <w:trPr>
          <w:trHeight w:hRule="exact" w:val="56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4E74F" w14:textId="77777777" w:rsidR="00442615" w:rsidRPr="004A2D2C" w:rsidRDefault="00442615" w:rsidP="002526F9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4A2D2C">
              <w:rPr>
                <w:rFonts w:ascii="Encode Sans Compressed" w:hAnsi="Encode Sans Compressed"/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7A8224" w14:textId="77777777" w:rsidR="00442615" w:rsidRDefault="00442615" w:rsidP="002526F9">
            <w:pPr>
              <w:rPr>
                <w:rFonts w:ascii="Encode Sans Compressed" w:hAnsi="Encode Sans Compressed"/>
                <w:sz w:val="22"/>
                <w:szCs w:val="22"/>
              </w:rPr>
            </w:pPr>
            <w:r>
              <w:rPr>
                <w:rFonts w:ascii="Encode Sans Compressed" w:hAnsi="Encode Sans Compressed"/>
                <w:sz w:val="22"/>
                <w:szCs w:val="22"/>
              </w:rPr>
              <w:t xml:space="preserve">Lipa drobnolistna </w:t>
            </w:r>
          </w:p>
          <w:p w14:paraId="73DF5AA5" w14:textId="77777777" w:rsidR="00442615" w:rsidRPr="00AA02E4" w:rsidRDefault="00442615" w:rsidP="002526F9">
            <w:pPr>
              <w:rPr>
                <w:rFonts w:ascii="Encode Sans Compressed" w:hAnsi="Encode Sans Compressed"/>
                <w:sz w:val="22"/>
                <w:szCs w:val="22"/>
              </w:rPr>
            </w:pPr>
            <w:r>
              <w:rPr>
                <w:rFonts w:ascii="Encode Sans Compressed" w:hAnsi="Encode Sans Compressed"/>
                <w:sz w:val="22"/>
                <w:szCs w:val="22"/>
              </w:rPr>
              <w:t>(</w:t>
            </w:r>
            <w:proofErr w:type="spellStart"/>
            <w:r>
              <w:rPr>
                <w:rFonts w:ascii="Encode Sans Compressed" w:hAnsi="Encode Sans Compressed"/>
                <w:sz w:val="22"/>
                <w:szCs w:val="22"/>
              </w:rPr>
              <w:t>Tilia</w:t>
            </w:r>
            <w:proofErr w:type="spellEnd"/>
            <w:r>
              <w:rPr>
                <w:rFonts w:ascii="Encode Sans Compressed" w:hAnsi="Encode Sans Compresse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Encode Sans Compressed" w:hAnsi="Encode Sans Compressed"/>
                <w:sz w:val="22"/>
                <w:szCs w:val="22"/>
              </w:rPr>
              <w:t>Cordata</w:t>
            </w:r>
            <w:proofErr w:type="spellEnd"/>
            <w:r>
              <w:rPr>
                <w:rFonts w:ascii="Encode Sans Compressed" w:hAnsi="Encode Sans Compressed"/>
                <w:sz w:val="22"/>
                <w:szCs w:val="22"/>
              </w:rPr>
              <w:t xml:space="preserve"> Mill)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A5554A" w14:textId="77777777" w:rsidR="00442615" w:rsidRPr="004A2D2C" w:rsidRDefault="00442615" w:rsidP="002526F9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>
              <w:rPr>
                <w:rFonts w:ascii="Encode Sans Compressed" w:hAnsi="Encode Sans Compressed"/>
                <w:sz w:val="22"/>
                <w:szCs w:val="22"/>
              </w:rPr>
              <w:t xml:space="preserve">≥12 cm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5E0B6" w14:textId="77777777" w:rsidR="00442615" w:rsidRPr="004A2D2C" w:rsidRDefault="00442615" w:rsidP="002526F9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4A2D2C">
              <w:rPr>
                <w:rFonts w:ascii="Encode Sans Compressed" w:hAnsi="Encode Sans Compressed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A5E04" w14:textId="02DE1798" w:rsidR="00442615" w:rsidRPr="004A2D2C" w:rsidRDefault="006916CD" w:rsidP="002526F9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>
              <w:rPr>
                <w:rFonts w:ascii="Encode Sans Compressed" w:hAnsi="Encode Sans Compressed"/>
                <w:sz w:val="22"/>
                <w:szCs w:val="22"/>
              </w:rPr>
              <w:t>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58643" w14:textId="77777777" w:rsidR="00442615" w:rsidRPr="004A2D2C" w:rsidRDefault="00442615" w:rsidP="002526F9">
            <w:pPr>
              <w:snapToGrid w:val="0"/>
              <w:jc w:val="center"/>
              <w:rPr>
                <w:rFonts w:ascii="Encode Sans Compressed" w:hAnsi="Encode Sans Compressed" w:cs="Arial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C84C4" w14:textId="77777777" w:rsidR="00442615" w:rsidRPr="004A2D2C" w:rsidRDefault="00442615" w:rsidP="002526F9">
            <w:pPr>
              <w:snapToGrid w:val="0"/>
              <w:jc w:val="center"/>
              <w:rPr>
                <w:rFonts w:ascii="Encode Sans Compressed" w:hAnsi="Encode Sans Compressed" w:cs="Arial"/>
                <w:sz w:val="22"/>
                <w:szCs w:val="22"/>
              </w:rPr>
            </w:pPr>
          </w:p>
        </w:tc>
      </w:tr>
      <w:tr w:rsidR="00442615" w:rsidRPr="004A2D2C" w14:paraId="54850773" w14:textId="77777777" w:rsidTr="002526F9">
        <w:trPr>
          <w:trHeight w:hRule="exact" w:val="56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53E91" w14:textId="77777777" w:rsidR="00442615" w:rsidRPr="004A2D2C" w:rsidRDefault="00442615" w:rsidP="002526F9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>
              <w:rPr>
                <w:rFonts w:ascii="Encode Sans Compressed" w:hAnsi="Encode Sans Compressed"/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DDF25A" w14:textId="77777777" w:rsidR="00442615" w:rsidRPr="000933E5" w:rsidRDefault="00442615" w:rsidP="002526F9">
            <w:pPr>
              <w:rPr>
                <w:rFonts w:ascii="Encode Sans Compressed" w:hAnsi="Encode Sans Compressed"/>
                <w:sz w:val="22"/>
                <w:szCs w:val="22"/>
              </w:rPr>
            </w:pPr>
            <w:r w:rsidRPr="000933E5">
              <w:rPr>
                <w:rFonts w:ascii="Encode Sans Compressed" w:hAnsi="Encode Sans Compressed"/>
                <w:sz w:val="22"/>
                <w:szCs w:val="22"/>
              </w:rPr>
              <w:t xml:space="preserve">Lipa drobnolistna </w:t>
            </w:r>
          </w:p>
          <w:p w14:paraId="26A750F2" w14:textId="77777777" w:rsidR="00442615" w:rsidRDefault="00442615" w:rsidP="002526F9">
            <w:pPr>
              <w:rPr>
                <w:rFonts w:ascii="Encode Sans Compressed" w:hAnsi="Encode Sans Compressed"/>
                <w:sz w:val="22"/>
                <w:szCs w:val="22"/>
              </w:rPr>
            </w:pPr>
            <w:r w:rsidRPr="000933E5">
              <w:rPr>
                <w:rFonts w:ascii="Encode Sans Compressed" w:hAnsi="Encode Sans Compressed"/>
                <w:sz w:val="22"/>
                <w:szCs w:val="22"/>
              </w:rPr>
              <w:t>(</w:t>
            </w:r>
            <w:proofErr w:type="spellStart"/>
            <w:r w:rsidRPr="000933E5">
              <w:rPr>
                <w:rFonts w:ascii="Encode Sans Compressed" w:hAnsi="Encode Sans Compressed"/>
                <w:sz w:val="22"/>
                <w:szCs w:val="22"/>
              </w:rPr>
              <w:t>Tilia</w:t>
            </w:r>
            <w:proofErr w:type="spellEnd"/>
            <w:r w:rsidRPr="000933E5">
              <w:rPr>
                <w:rFonts w:ascii="Encode Sans Compressed" w:hAnsi="Encode Sans Compressed"/>
                <w:sz w:val="22"/>
                <w:szCs w:val="22"/>
              </w:rPr>
              <w:t xml:space="preserve"> </w:t>
            </w:r>
            <w:proofErr w:type="spellStart"/>
            <w:r w:rsidRPr="000933E5">
              <w:rPr>
                <w:rFonts w:ascii="Encode Sans Compressed" w:hAnsi="Encode Sans Compressed"/>
                <w:sz w:val="22"/>
                <w:szCs w:val="22"/>
              </w:rPr>
              <w:t>Cordata</w:t>
            </w:r>
            <w:proofErr w:type="spellEnd"/>
            <w:r w:rsidRPr="000933E5">
              <w:rPr>
                <w:rFonts w:ascii="Encode Sans Compressed" w:hAnsi="Encode Sans Compressed"/>
                <w:sz w:val="22"/>
                <w:szCs w:val="22"/>
              </w:rPr>
              <w:t xml:space="preserve"> Mill)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D91D1E" w14:textId="77777777" w:rsidR="00442615" w:rsidRDefault="00442615" w:rsidP="002526F9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>
              <w:rPr>
                <w:rFonts w:ascii="Encode Sans Compressed" w:hAnsi="Encode Sans Compressed"/>
                <w:sz w:val="22"/>
                <w:szCs w:val="22"/>
              </w:rPr>
              <w:t xml:space="preserve">≥14 cm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EF37F" w14:textId="77777777" w:rsidR="00442615" w:rsidRPr="004A2D2C" w:rsidRDefault="00442615" w:rsidP="002526F9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>
              <w:rPr>
                <w:rFonts w:ascii="Encode Sans Compressed" w:hAnsi="Encode Sans Compressed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022AF" w14:textId="19F7F2A1" w:rsidR="00442615" w:rsidRPr="004A2D2C" w:rsidRDefault="006916CD" w:rsidP="002526F9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>
              <w:rPr>
                <w:rFonts w:ascii="Encode Sans Compressed" w:hAnsi="Encode Sans Compressed"/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F5B5B" w14:textId="77777777" w:rsidR="00442615" w:rsidRPr="004A2D2C" w:rsidRDefault="00442615" w:rsidP="002526F9">
            <w:pPr>
              <w:snapToGrid w:val="0"/>
              <w:jc w:val="center"/>
              <w:rPr>
                <w:rFonts w:ascii="Encode Sans Compressed" w:hAnsi="Encode Sans Compressed" w:cs="Arial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08C5A" w14:textId="77777777" w:rsidR="00442615" w:rsidRPr="004A2D2C" w:rsidRDefault="00442615" w:rsidP="002526F9">
            <w:pPr>
              <w:snapToGrid w:val="0"/>
              <w:jc w:val="center"/>
              <w:rPr>
                <w:rFonts w:ascii="Encode Sans Compressed" w:hAnsi="Encode Sans Compressed" w:cs="Arial"/>
                <w:sz w:val="22"/>
                <w:szCs w:val="22"/>
              </w:rPr>
            </w:pPr>
          </w:p>
        </w:tc>
      </w:tr>
      <w:tr w:rsidR="00442615" w:rsidRPr="004A2D2C" w14:paraId="6EA8E7FD" w14:textId="77777777" w:rsidTr="002526F9">
        <w:trPr>
          <w:trHeight w:hRule="exact" w:val="56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BADCF" w14:textId="77777777" w:rsidR="00442615" w:rsidRPr="004A2D2C" w:rsidRDefault="00442615" w:rsidP="002526F9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>
              <w:rPr>
                <w:rFonts w:ascii="Encode Sans Compressed" w:hAnsi="Encode Sans Compressed"/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D88102" w14:textId="77777777" w:rsidR="006916CD" w:rsidRPr="000933E5" w:rsidRDefault="006916CD" w:rsidP="006916CD">
            <w:pPr>
              <w:rPr>
                <w:rFonts w:ascii="Encode Sans Compressed" w:hAnsi="Encode Sans Compressed"/>
                <w:sz w:val="22"/>
                <w:szCs w:val="22"/>
              </w:rPr>
            </w:pPr>
            <w:r w:rsidRPr="000933E5">
              <w:rPr>
                <w:rFonts w:ascii="Encode Sans Compressed" w:hAnsi="Encode Sans Compressed"/>
                <w:sz w:val="22"/>
                <w:szCs w:val="22"/>
              </w:rPr>
              <w:t xml:space="preserve">Lipa drobnolistna </w:t>
            </w:r>
          </w:p>
          <w:p w14:paraId="36C51BB0" w14:textId="5CD9EE5D" w:rsidR="00442615" w:rsidRDefault="006916CD" w:rsidP="006916CD">
            <w:pPr>
              <w:rPr>
                <w:rFonts w:ascii="Encode Sans Compressed" w:hAnsi="Encode Sans Compressed"/>
                <w:sz w:val="22"/>
                <w:szCs w:val="22"/>
              </w:rPr>
            </w:pPr>
            <w:r w:rsidRPr="000933E5">
              <w:rPr>
                <w:rFonts w:ascii="Encode Sans Compressed" w:hAnsi="Encode Sans Compressed"/>
                <w:sz w:val="22"/>
                <w:szCs w:val="22"/>
              </w:rPr>
              <w:t>(</w:t>
            </w:r>
            <w:proofErr w:type="spellStart"/>
            <w:r w:rsidRPr="000933E5">
              <w:rPr>
                <w:rFonts w:ascii="Encode Sans Compressed" w:hAnsi="Encode Sans Compressed"/>
                <w:sz w:val="22"/>
                <w:szCs w:val="22"/>
              </w:rPr>
              <w:t>Tilia</w:t>
            </w:r>
            <w:proofErr w:type="spellEnd"/>
            <w:r w:rsidRPr="000933E5">
              <w:rPr>
                <w:rFonts w:ascii="Encode Sans Compressed" w:hAnsi="Encode Sans Compressed"/>
                <w:sz w:val="22"/>
                <w:szCs w:val="22"/>
              </w:rPr>
              <w:t xml:space="preserve"> </w:t>
            </w:r>
            <w:proofErr w:type="spellStart"/>
            <w:r w:rsidRPr="000933E5">
              <w:rPr>
                <w:rFonts w:ascii="Encode Sans Compressed" w:hAnsi="Encode Sans Compressed"/>
                <w:sz w:val="22"/>
                <w:szCs w:val="22"/>
              </w:rPr>
              <w:t>Cordata</w:t>
            </w:r>
            <w:proofErr w:type="spellEnd"/>
            <w:r w:rsidRPr="000933E5">
              <w:rPr>
                <w:rFonts w:ascii="Encode Sans Compressed" w:hAnsi="Encode Sans Compressed"/>
                <w:sz w:val="22"/>
                <w:szCs w:val="22"/>
              </w:rPr>
              <w:t xml:space="preserve"> Mill)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C3F260" w14:textId="72FEE1EE" w:rsidR="00442615" w:rsidRDefault="006916CD" w:rsidP="002526F9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>
              <w:rPr>
                <w:rFonts w:ascii="Encode Sans Compressed" w:hAnsi="Encode Sans Compressed"/>
                <w:sz w:val="22"/>
                <w:szCs w:val="22"/>
              </w:rPr>
              <w:t>≥16 cm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612A1" w14:textId="77777777" w:rsidR="00442615" w:rsidRPr="004A2D2C" w:rsidRDefault="00442615" w:rsidP="002526F9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>
              <w:rPr>
                <w:rFonts w:ascii="Encode Sans Compressed" w:hAnsi="Encode Sans Compressed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5AED0" w14:textId="09BEDCEC" w:rsidR="00442615" w:rsidRPr="004A2D2C" w:rsidRDefault="006916CD" w:rsidP="002526F9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>
              <w:rPr>
                <w:rFonts w:ascii="Encode Sans Compressed" w:hAnsi="Encode Sans Compressed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03304" w14:textId="77777777" w:rsidR="00442615" w:rsidRPr="004A2D2C" w:rsidRDefault="00442615" w:rsidP="002526F9">
            <w:pPr>
              <w:snapToGrid w:val="0"/>
              <w:jc w:val="center"/>
              <w:rPr>
                <w:rFonts w:ascii="Encode Sans Compressed" w:hAnsi="Encode Sans Compressed" w:cs="Arial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1BE92" w14:textId="77777777" w:rsidR="00442615" w:rsidRPr="004A2D2C" w:rsidRDefault="00442615" w:rsidP="002526F9">
            <w:pPr>
              <w:snapToGrid w:val="0"/>
              <w:jc w:val="center"/>
              <w:rPr>
                <w:rFonts w:ascii="Encode Sans Compressed" w:hAnsi="Encode Sans Compressed" w:cs="Arial"/>
                <w:sz w:val="22"/>
                <w:szCs w:val="22"/>
              </w:rPr>
            </w:pPr>
          </w:p>
        </w:tc>
      </w:tr>
      <w:tr w:rsidR="006916CD" w:rsidRPr="004A2D2C" w14:paraId="2C954FE1" w14:textId="77777777" w:rsidTr="001C681F">
        <w:trPr>
          <w:trHeight w:hRule="exact" w:val="56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D8D15D" w14:textId="77777777" w:rsidR="006916CD" w:rsidRPr="00BB7226" w:rsidRDefault="006916CD" w:rsidP="002526F9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>
              <w:rPr>
                <w:rFonts w:ascii="Encode Sans Compressed" w:hAnsi="Encode Sans Compressed"/>
                <w:sz w:val="22"/>
                <w:szCs w:val="22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F7AFA" w14:textId="26EB0397" w:rsidR="006916CD" w:rsidRPr="004A2D2C" w:rsidRDefault="006916CD" w:rsidP="00BB483C">
            <w:pPr>
              <w:rPr>
                <w:rFonts w:ascii="Encode Sans Compressed" w:hAnsi="Encode Sans Compressed"/>
                <w:sz w:val="22"/>
                <w:szCs w:val="22"/>
              </w:rPr>
            </w:pPr>
            <w:r w:rsidRPr="00646457">
              <w:rPr>
                <w:rFonts w:ascii="Encode Sans Compressed" w:hAnsi="Encode Sans Compressed"/>
                <w:sz w:val="22"/>
                <w:szCs w:val="22"/>
              </w:rPr>
              <w:t>Azalia japońska (</w:t>
            </w:r>
            <w:proofErr w:type="spellStart"/>
            <w:r w:rsidRPr="00646457">
              <w:rPr>
                <w:rFonts w:ascii="Encode Sans Compressed" w:hAnsi="Encode Sans Compressed"/>
                <w:sz w:val="22"/>
                <w:szCs w:val="22"/>
              </w:rPr>
              <w:t>Rhododendron</w:t>
            </w:r>
            <w:proofErr w:type="spellEnd"/>
            <w:r w:rsidRPr="00646457">
              <w:rPr>
                <w:rFonts w:ascii="Encode Sans Compressed" w:hAnsi="Encode Sans Compressed"/>
                <w:sz w:val="22"/>
                <w:szCs w:val="22"/>
              </w:rPr>
              <w:t xml:space="preserve"> </w:t>
            </w:r>
            <w:proofErr w:type="spellStart"/>
            <w:r w:rsidRPr="00646457">
              <w:rPr>
                <w:rFonts w:ascii="Encode Sans Compressed" w:hAnsi="Encode Sans Compressed"/>
                <w:sz w:val="22"/>
                <w:szCs w:val="22"/>
              </w:rPr>
              <w:t>japonicum</w:t>
            </w:r>
            <w:proofErr w:type="spellEnd"/>
            <w:r w:rsidRPr="00646457">
              <w:rPr>
                <w:rFonts w:ascii="Encode Sans Compressed" w:hAnsi="Encode Sans Compressed"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D2DCCEB" w14:textId="77777777" w:rsidR="006916CD" w:rsidRPr="004A2D2C" w:rsidRDefault="006916CD" w:rsidP="002526F9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4A2D2C">
              <w:rPr>
                <w:rFonts w:ascii="Encode Sans Compressed" w:hAnsi="Encode Sans Compressed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1B3634" w14:textId="05148BAC" w:rsidR="006916CD" w:rsidRPr="004A2D2C" w:rsidRDefault="006916CD" w:rsidP="002526F9">
            <w:pPr>
              <w:jc w:val="center"/>
              <w:rPr>
                <w:rFonts w:ascii="Encode Sans Compressed" w:hAnsi="Encode Sans Compressed" w:cs="Arial"/>
                <w:sz w:val="22"/>
                <w:szCs w:val="22"/>
              </w:rPr>
            </w:pPr>
            <w:r>
              <w:rPr>
                <w:rFonts w:ascii="Encode Sans Compressed" w:hAnsi="Encode Sans Compressed" w:cs="Arial"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B32D8" w14:textId="77777777" w:rsidR="006916CD" w:rsidRPr="004A2D2C" w:rsidRDefault="006916CD" w:rsidP="002526F9">
            <w:pPr>
              <w:snapToGrid w:val="0"/>
              <w:jc w:val="center"/>
              <w:rPr>
                <w:rFonts w:ascii="Encode Sans Compressed" w:hAnsi="Encode Sans Compressed" w:cs="Arial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A6D06" w14:textId="77777777" w:rsidR="006916CD" w:rsidRPr="004A2D2C" w:rsidRDefault="006916CD" w:rsidP="002526F9">
            <w:pPr>
              <w:snapToGrid w:val="0"/>
              <w:jc w:val="center"/>
              <w:rPr>
                <w:rFonts w:ascii="Encode Sans Compressed" w:hAnsi="Encode Sans Compressed" w:cs="Arial"/>
                <w:sz w:val="22"/>
                <w:szCs w:val="22"/>
              </w:rPr>
            </w:pPr>
          </w:p>
        </w:tc>
      </w:tr>
      <w:tr w:rsidR="006916CD" w:rsidRPr="004A2D2C" w14:paraId="3B8A589F" w14:textId="77777777" w:rsidTr="008C0AC3">
        <w:trPr>
          <w:trHeight w:hRule="exact" w:val="56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63643" w14:textId="77777777" w:rsidR="006916CD" w:rsidRPr="00BB7226" w:rsidRDefault="006916CD" w:rsidP="002526F9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>
              <w:rPr>
                <w:rFonts w:ascii="Encode Sans Compressed" w:hAnsi="Encode Sans Compressed"/>
                <w:sz w:val="22"/>
                <w:szCs w:val="22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4A808" w14:textId="7169A570" w:rsidR="006916CD" w:rsidRPr="004A2D2C" w:rsidRDefault="006916CD" w:rsidP="00BB483C">
            <w:pPr>
              <w:rPr>
                <w:rFonts w:ascii="Encode Sans Compressed" w:hAnsi="Encode Sans Compressed"/>
                <w:sz w:val="22"/>
                <w:szCs w:val="22"/>
              </w:rPr>
            </w:pPr>
            <w:r w:rsidRPr="00646457">
              <w:rPr>
                <w:rFonts w:ascii="Encode Sans Compressed" w:hAnsi="Encode Sans Compressed"/>
                <w:sz w:val="22"/>
                <w:szCs w:val="22"/>
                <w:lang w:eastAsia="pl-PL"/>
              </w:rPr>
              <w:t>Różanecznik (</w:t>
            </w:r>
            <w:proofErr w:type="spellStart"/>
            <w:r w:rsidRPr="00646457">
              <w:rPr>
                <w:rFonts w:ascii="Encode Sans Compressed" w:hAnsi="Encode Sans Compressed"/>
                <w:sz w:val="22"/>
                <w:szCs w:val="22"/>
                <w:lang w:eastAsia="pl-PL"/>
              </w:rPr>
              <w:t>Rhododendron</w:t>
            </w:r>
            <w:proofErr w:type="spellEnd"/>
            <w:r w:rsidRPr="00646457">
              <w:rPr>
                <w:rFonts w:ascii="Encode Sans Compressed" w:hAnsi="Encode Sans Compressed"/>
                <w:sz w:val="22"/>
                <w:szCs w:val="22"/>
                <w:lang w:eastAsia="pl-PL"/>
              </w:rPr>
              <w:t xml:space="preserve"> '</w:t>
            </w:r>
            <w:proofErr w:type="spellStart"/>
            <w:r w:rsidRPr="00646457">
              <w:rPr>
                <w:rFonts w:ascii="Encode Sans Compressed" w:hAnsi="Encode Sans Compressed"/>
                <w:sz w:val="22"/>
                <w:szCs w:val="22"/>
                <w:lang w:eastAsia="pl-PL"/>
              </w:rPr>
              <w:t>Hachmann's</w:t>
            </w:r>
            <w:proofErr w:type="spellEnd"/>
            <w:r w:rsidRPr="00646457">
              <w:rPr>
                <w:rFonts w:ascii="Encode Sans Compressed" w:hAnsi="Encode Sans Compressed"/>
                <w:sz w:val="22"/>
                <w:szCs w:val="22"/>
                <w:lang w:eastAsia="pl-PL"/>
              </w:rPr>
              <w:t xml:space="preserve"> Charmant)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F8F3BA3" w14:textId="77777777" w:rsidR="006916CD" w:rsidRPr="004A2D2C" w:rsidRDefault="006916CD" w:rsidP="002526F9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>
              <w:rPr>
                <w:rFonts w:ascii="Encode Sans Compressed" w:hAnsi="Encode Sans Compressed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F9218" w14:textId="52C08D5A" w:rsidR="006916CD" w:rsidRPr="004A2D2C" w:rsidRDefault="006916CD" w:rsidP="002526F9">
            <w:pPr>
              <w:jc w:val="center"/>
              <w:rPr>
                <w:rFonts w:ascii="Encode Sans Compressed" w:hAnsi="Encode Sans Compressed" w:cs="Arial"/>
                <w:sz w:val="22"/>
                <w:szCs w:val="22"/>
              </w:rPr>
            </w:pPr>
            <w:r>
              <w:rPr>
                <w:rFonts w:ascii="Encode Sans Compressed" w:hAnsi="Encode Sans Compressed" w:cs="Arial"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446D5" w14:textId="77777777" w:rsidR="006916CD" w:rsidRPr="004A2D2C" w:rsidRDefault="006916CD" w:rsidP="002526F9">
            <w:pPr>
              <w:snapToGrid w:val="0"/>
              <w:jc w:val="center"/>
              <w:rPr>
                <w:rFonts w:ascii="Encode Sans Compressed" w:hAnsi="Encode Sans Compressed" w:cs="Arial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E485A" w14:textId="77777777" w:rsidR="006916CD" w:rsidRPr="004A2D2C" w:rsidRDefault="006916CD" w:rsidP="002526F9">
            <w:pPr>
              <w:snapToGrid w:val="0"/>
              <w:jc w:val="center"/>
              <w:rPr>
                <w:rFonts w:ascii="Encode Sans Compressed" w:hAnsi="Encode Sans Compressed" w:cs="Arial"/>
                <w:sz w:val="22"/>
                <w:szCs w:val="22"/>
              </w:rPr>
            </w:pPr>
          </w:p>
        </w:tc>
      </w:tr>
      <w:tr w:rsidR="00442615" w:rsidRPr="007330E8" w14:paraId="6D96BAA4" w14:textId="77777777" w:rsidTr="002526F9">
        <w:trPr>
          <w:trHeight w:hRule="exact" w:val="635"/>
        </w:trPr>
        <w:tc>
          <w:tcPr>
            <w:tcW w:w="42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BBA1E8" w14:textId="77777777" w:rsidR="00442615" w:rsidRPr="007330E8" w:rsidRDefault="00442615" w:rsidP="002526F9">
            <w:pPr>
              <w:snapToGrid w:val="0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3F09F6" w14:textId="77777777" w:rsidR="00442615" w:rsidRPr="007330E8" w:rsidRDefault="00442615" w:rsidP="002526F9">
            <w:pPr>
              <w:jc w:val="right"/>
              <w:rPr>
                <w:rFonts w:ascii="Encode Sans Compressed" w:hAnsi="Encode Sans Compressed"/>
                <w:sz w:val="22"/>
                <w:szCs w:val="22"/>
              </w:rPr>
            </w:pPr>
            <w:r w:rsidRPr="007330E8">
              <w:rPr>
                <w:rFonts w:ascii="Encode Sans Compressed" w:hAnsi="Encode Sans Compressed"/>
                <w:sz w:val="22"/>
                <w:szCs w:val="22"/>
              </w:rPr>
              <w:t>Łączna wartość netto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14:paraId="616E038C" w14:textId="77777777" w:rsidR="00442615" w:rsidRPr="007330E8" w:rsidRDefault="00442615" w:rsidP="002526F9">
            <w:pPr>
              <w:snapToGrid w:val="0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548B0240" w14:textId="77777777" w:rsidR="00442615" w:rsidRPr="007330E8" w:rsidRDefault="00442615" w:rsidP="002526F9">
            <w:pPr>
              <w:snapToGrid w:val="0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  <w:shd w:val="clear" w:color="auto" w:fill="auto"/>
          </w:tcPr>
          <w:p w14:paraId="73E23CC5" w14:textId="77777777" w:rsidR="00442615" w:rsidRPr="007330E8" w:rsidRDefault="00442615" w:rsidP="002526F9">
            <w:pPr>
              <w:snapToGrid w:val="0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auto"/>
          </w:tcPr>
          <w:p w14:paraId="49424482" w14:textId="77777777" w:rsidR="00442615" w:rsidRPr="007330E8" w:rsidRDefault="00442615" w:rsidP="002526F9">
            <w:pPr>
              <w:snapToGrid w:val="0"/>
              <w:jc w:val="center"/>
              <w:rPr>
                <w:rFonts w:ascii="Encode Sans Compressed" w:hAnsi="Encode Sans Compressed" w:cs="Arial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AFB48" w14:textId="77777777" w:rsidR="00442615" w:rsidRPr="007330E8" w:rsidRDefault="00442615" w:rsidP="002526F9">
            <w:pPr>
              <w:snapToGrid w:val="0"/>
              <w:rPr>
                <w:rFonts w:ascii="Encode Sans Compressed" w:hAnsi="Encode Sans Compressed" w:cs="Arial"/>
                <w:b/>
                <w:bCs/>
                <w:sz w:val="22"/>
                <w:szCs w:val="22"/>
              </w:rPr>
            </w:pPr>
          </w:p>
        </w:tc>
      </w:tr>
      <w:tr w:rsidR="00442615" w:rsidRPr="007330E8" w14:paraId="20E5C7FA" w14:textId="77777777" w:rsidTr="002526F9">
        <w:trPr>
          <w:trHeight w:hRule="exact" w:val="552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831C57" w14:textId="77777777" w:rsidR="00442615" w:rsidRPr="007330E8" w:rsidRDefault="00442615" w:rsidP="002526F9">
            <w:pPr>
              <w:snapToGrid w:val="0"/>
              <w:jc w:val="right"/>
              <w:rPr>
                <w:rFonts w:ascii="Encode Sans Compressed" w:hAnsi="Encode Sans Compresse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E30BB3" w14:textId="7AD86376" w:rsidR="00442615" w:rsidRPr="007330E8" w:rsidRDefault="00442615" w:rsidP="002526F9">
            <w:pPr>
              <w:jc w:val="right"/>
              <w:rPr>
                <w:rFonts w:ascii="Encode Sans Compressed" w:hAnsi="Encode Sans Compressed"/>
                <w:sz w:val="22"/>
                <w:szCs w:val="22"/>
              </w:rPr>
            </w:pPr>
            <w:r>
              <w:rPr>
                <w:rFonts w:ascii="Encode Sans Compressed" w:hAnsi="Encode Sans Compressed"/>
                <w:sz w:val="22"/>
                <w:szCs w:val="22"/>
              </w:rPr>
              <w:t xml:space="preserve">Podatek VAT ………… </w:t>
            </w:r>
            <w:r w:rsidRPr="007330E8">
              <w:rPr>
                <w:rFonts w:ascii="Encode Sans Compressed" w:hAnsi="Encode Sans Compressed"/>
                <w:sz w:val="22"/>
                <w:szCs w:val="22"/>
              </w:rPr>
              <w:t>%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7B44A08D" w14:textId="77777777" w:rsidR="00442615" w:rsidRPr="007330E8" w:rsidRDefault="00442615" w:rsidP="002526F9">
            <w:pPr>
              <w:snapToGrid w:val="0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2D028DA" w14:textId="77777777" w:rsidR="00442615" w:rsidRPr="007330E8" w:rsidRDefault="00442615" w:rsidP="002526F9">
            <w:pPr>
              <w:snapToGrid w:val="0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56BBEEC3" w14:textId="77777777" w:rsidR="00442615" w:rsidRPr="007330E8" w:rsidRDefault="00442615" w:rsidP="002526F9">
            <w:pPr>
              <w:snapToGrid w:val="0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2C39831" w14:textId="77777777" w:rsidR="00442615" w:rsidRPr="007330E8" w:rsidRDefault="00442615" w:rsidP="002526F9">
            <w:pPr>
              <w:snapToGrid w:val="0"/>
              <w:jc w:val="center"/>
              <w:rPr>
                <w:rFonts w:ascii="Encode Sans Compressed" w:hAnsi="Encode Sans Compressed" w:cs="Arial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2521D" w14:textId="77777777" w:rsidR="00442615" w:rsidRPr="007330E8" w:rsidRDefault="00442615" w:rsidP="002526F9">
            <w:pPr>
              <w:snapToGrid w:val="0"/>
              <w:jc w:val="center"/>
              <w:rPr>
                <w:rFonts w:ascii="Encode Sans Compressed" w:hAnsi="Encode Sans Compressed" w:cs="Arial"/>
                <w:b/>
                <w:bCs/>
                <w:sz w:val="22"/>
                <w:szCs w:val="22"/>
              </w:rPr>
            </w:pPr>
          </w:p>
          <w:p w14:paraId="6804F2DC" w14:textId="77777777" w:rsidR="00442615" w:rsidRPr="007330E8" w:rsidRDefault="00442615" w:rsidP="002526F9">
            <w:pPr>
              <w:jc w:val="center"/>
              <w:rPr>
                <w:rFonts w:ascii="Encode Sans Compressed" w:hAnsi="Encode Sans Compressed" w:cs="Arial"/>
                <w:b/>
                <w:bCs/>
                <w:sz w:val="22"/>
                <w:szCs w:val="22"/>
              </w:rPr>
            </w:pPr>
          </w:p>
        </w:tc>
      </w:tr>
      <w:tr w:rsidR="00442615" w:rsidRPr="007330E8" w14:paraId="569CAB1F" w14:textId="77777777" w:rsidTr="002526F9">
        <w:trPr>
          <w:trHeight w:hRule="exact" w:val="567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</w:tcBorders>
            <w:shd w:val="clear" w:color="auto" w:fill="auto"/>
          </w:tcPr>
          <w:p w14:paraId="2A35846F" w14:textId="77777777" w:rsidR="00442615" w:rsidRPr="007330E8" w:rsidRDefault="00442615" w:rsidP="002526F9">
            <w:pPr>
              <w:snapToGrid w:val="0"/>
              <w:jc w:val="right"/>
              <w:rPr>
                <w:rFonts w:ascii="Encode Sans Compressed" w:hAnsi="Encode Sans Compresse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265C28" w14:textId="15FC5762" w:rsidR="00442615" w:rsidRPr="007330E8" w:rsidRDefault="00442615" w:rsidP="002526F9">
            <w:pPr>
              <w:jc w:val="right"/>
              <w:rPr>
                <w:rFonts w:ascii="Encode Sans Compressed" w:hAnsi="Encode Sans Compressed"/>
                <w:sz w:val="22"/>
                <w:szCs w:val="22"/>
              </w:rPr>
            </w:pPr>
            <w:r>
              <w:rPr>
                <w:rFonts w:ascii="Encode Sans Compressed" w:hAnsi="Encode Sans Compressed"/>
                <w:b/>
                <w:bCs/>
                <w:sz w:val="22"/>
                <w:szCs w:val="22"/>
              </w:rPr>
              <w:t>W</w:t>
            </w:r>
            <w:r w:rsidRPr="007330E8">
              <w:rPr>
                <w:rFonts w:ascii="Encode Sans Compressed" w:hAnsi="Encode Sans Compressed"/>
                <w:b/>
                <w:bCs/>
                <w:sz w:val="22"/>
                <w:szCs w:val="22"/>
              </w:rPr>
              <w:t>artość brutto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74AA4F75" w14:textId="77777777" w:rsidR="00442615" w:rsidRPr="007330E8" w:rsidRDefault="00442615" w:rsidP="002526F9">
            <w:pPr>
              <w:snapToGrid w:val="0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4B72F0B" w14:textId="77777777" w:rsidR="00442615" w:rsidRPr="007330E8" w:rsidRDefault="00442615" w:rsidP="002526F9">
            <w:pPr>
              <w:snapToGrid w:val="0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4294966F" w14:textId="77777777" w:rsidR="00442615" w:rsidRPr="007330E8" w:rsidRDefault="00442615" w:rsidP="002526F9">
            <w:pPr>
              <w:snapToGrid w:val="0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95BE735" w14:textId="77777777" w:rsidR="00442615" w:rsidRPr="007330E8" w:rsidRDefault="00442615" w:rsidP="002526F9">
            <w:pPr>
              <w:snapToGrid w:val="0"/>
              <w:jc w:val="center"/>
              <w:rPr>
                <w:rFonts w:ascii="Encode Sans Compressed" w:hAnsi="Encode Sans Compressed" w:cs="Arial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35C1AFA6" w14:textId="77777777" w:rsidR="00442615" w:rsidRPr="007330E8" w:rsidRDefault="00442615" w:rsidP="002526F9">
            <w:pPr>
              <w:snapToGrid w:val="0"/>
              <w:jc w:val="center"/>
              <w:rPr>
                <w:rFonts w:ascii="Encode Sans Compressed" w:hAnsi="Encode Sans Compressed" w:cs="Arial"/>
                <w:b/>
                <w:bCs/>
                <w:sz w:val="22"/>
                <w:szCs w:val="22"/>
              </w:rPr>
            </w:pPr>
          </w:p>
          <w:p w14:paraId="627C5383" w14:textId="77777777" w:rsidR="00442615" w:rsidRPr="007330E8" w:rsidRDefault="00442615" w:rsidP="002526F9">
            <w:pPr>
              <w:jc w:val="center"/>
              <w:rPr>
                <w:rFonts w:ascii="Encode Sans Compressed" w:hAnsi="Encode Sans Compressed" w:cs="Arial"/>
                <w:b/>
                <w:bCs/>
                <w:sz w:val="22"/>
                <w:szCs w:val="22"/>
              </w:rPr>
            </w:pPr>
          </w:p>
        </w:tc>
      </w:tr>
    </w:tbl>
    <w:p w14:paraId="535D98A1" w14:textId="77777777" w:rsidR="00442615" w:rsidRPr="007330E8" w:rsidRDefault="00442615" w:rsidP="00442615">
      <w:pPr>
        <w:rPr>
          <w:rFonts w:ascii="Encode Sans Compressed" w:hAnsi="Encode Sans Compressed"/>
          <w:sz w:val="22"/>
          <w:szCs w:val="22"/>
        </w:rPr>
      </w:pPr>
    </w:p>
    <w:p w14:paraId="48B5468F" w14:textId="77777777" w:rsidR="00442615" w:rsidRDefault="00442615" w:rsidP="00442615">
      <w:pPr>
        <w:rPr>
          <w:rFonts w:ascii="Encode Sans Compressed" w:hAnsi="Encode Sans Compressed"/>
          <w:b/>
          <w:sz w:val="22"/>
          <w:szCs w:val="22"/>
        </w:rPr>
      </w:pPr>
      <w:r w:rsidRPr="007330E8">
        <w:rPr>
          <w:rFonts w:ascii="Encode Sans Compressed" w:hAnsi="Encode Sans Compressed"/>
          <w:b/>
          <w:sz w:val="22"/>
          <w:szCs w:val="22"/>
        </w:rPr>
        <w:t>UWAGA!</w:t>
      </w:r>
    </w:p>
    <w:p w14:paraId="6D60AF44" w14:textId="77777777" w:rsidR="00442615" w:rsidRPr="005A578E" w:rsidRDefault="00442615" w:rsidP="00442615">
      <w:pPr>
        <w:rPr>
          <w:rFonts w:ascii="Encode Sans Compressed" w:hAnsi="Encode Sans Compressed"/>
          <w:b/>
          <w:sz w:val="22"/>
          <w:szCs w:val="22"/>
        </w:rPr>
      </w:pPr>
    </w:p>
    <w:p w14:paraId="3130C34F" w14:textId="77777777" w:rsidR="00442615" w:rsidRPr="007330E8" w:rsidRDefault="00442615" w:rsidP="00442615">
      <w:pPr>
        <w:rPr>
          <w:rFonts w:ascii="Encode Sans Compressed" w:hAnsi="Encode Sans Compressed"/>
          <w:sz w:val="22"/>
          <w:szCs w:val="22"/>
        </w:rPr>
      </w:pPr>
      <w:r w:rsidRPr="007330E8">
        <w:rPr>
          <w:rFonts w:ascii="Encode Sans Compressed" w:hAnsi="Encode Sans Compressed"/>
          <w:sz w:val="22"/>
          <w:szCs w:val="22"/>
        </w:rPr>
        <w:t>Ceny jednostkowe i wartości netto należy podać z dokładnością do jednego grosza.</w:t>
      </w:r>
    </w:p>
    <w:p w14:paraId="36C16E10" w14:textId="77777777" w:rsidR="00442615" w:rsidRDefault="00442615" w:rsidP="00442615">
      <w:pPr>
        <w:rPr>
          <w:rFonts w:ascii="Encode Sans Compressed" w:hAnsi="Encode Sans Compressed"/>
          <w:sz w:val="22"/>
          <w:szCs w:val="22"/>
        </w:rPr>
      </w:pPr>
    </w:p>
    <w:p w14:paraId="35A836C7" w14:textId="77777777" w:rsidR="00442615" w:rsidRDefault="00442615" w:rsidP="00442615">
      <w:pPr>
        <w:rPr>
          <w:rFonts w:ascii="Encode Sans Compressed" w:hAnsi="Encode Sans Compressed"/>
          <w:sz w:val="22"/>
          <w:szCs w:val="22"/>
        </w:rPr>
      </w:pPr>
    </w:p>
    <w:p w14:paraId="114A3767" w14:textId="77777777" w:rsidR="00442615" w:rsidRDefault="00442615" w:rsidP="00442615">
      <w:pPr>
        <w:rPr>
          <w:rFonts w:ascii="Encode Sans Compressed" w:hAnsi="Encode Sans Compressed"/>
          <w:sz w:val="22"/>
          <w:szCs w:val="22"/>
        </w:rPr>
      </w:pPr>
    </w:p>
    <w:p w14:paraId="673C2C5A" w14:textId="77777777" w:rsidR="00442615" w:rsidRDefault="00442615" w:rsidP="00442615">
      <w:pPr>
        <w:rPr>
          <w:rFonts w:ascii="Encode Sans Compressed" w:hAnsi="Encode Sans Compressed"/>
          <w:sz w:val="22"/>
          <w:szCs w:val="22"/>
        </w:rPr>
      </w:pPr>
    </w:p>
    <w:p w14:paraId="0A7E72E8" w14:textId="77777777" w:rsidR="00442615" w:rsidRPr="007330E8" w:rsidRDefault="00442615" w:rsidP="00442615">
      <w:pPr>
        <w:rPr>
          <w:rFonts w:ascii="Encode Sans Compressed" w:hAnsi="Encode Sans Compressed"/>
          <w:sz w:val="22"/>
          <w:szCs w:val="22"/>
        </w:rPr>
      </w:pPr>
    </w:p>
    <w:p w14:paraId="300AEB93" w14:textId="77777777" w:rsidR="00442615" w:rsidRPr="007330E8" w:rsidRDefault="00442615" w:rsidP="00442615">
      <w:pPr>
        <w:ind w:left="4963"/>
        <w:rPr>
          <w:rFonts w:ascii="Encode Sans Compressed" w:hAnsi="Encode Sans Compressed"/>
          <w:sz w:val="22"/>
          <w:szCs w:val="22"/>
        </w:rPr>
      </w:pPr>
      <w:r w:rsidRPr="007330E8">
        <w:rPr>
          <w:rFonts w:ascii="Encode Sans Compressed" w:hAnsi="Encode Sans Compressed"/>
          <w:sz w:val="22"/>
          <w:szCs w:val="22"/>
        </w:rPr>
        <w:t xml:space="preserve">                                 …………………………………………</w:t>
      </w:r>
    </w:p>
    <w:p w14:paraId="2DFC3035" w14:textId="77777777" w:rsidR="00442615" w:rsidRPr="005A578E" w:rsidRDefault="00442615" w:rsidP="00442615">
      <w:pPr>
        <w:rPr>
          <w:rFonts w:ascii="Encode Sans Compressed" w:hAnsi="Encode Sans Compressed"/>
          <w:sz w:val="22"/>
          <w:szCs w:val="22"/>
        </w:rPr>
      </w:pPr>
      <w:r w:rsidRPr="007330E8">
        <w:rPr>
          <w:rFonts w:ascii="Encode Sans Compressed" w:hAnsi="Encode Sans Compressed"/>
          <w:sz w:val="22"/>
          <w:szCs w:val="22"/>
        </w:rPr>
        <w:tab/>
      </w:r>
      <w:r w:rsidRPr="007330E8">
        <w:rPr>
          <w:rFonts w:ascii="Encode Sans Compressed" w:hAnsi="Encode Sans Compressed"/>
          <w:sz w:val="22"/>
          <w:szCs w:val="22"/>
        </w:rPr>
        <w:tab/>
      </w:r>
      <w:r w:rsidRPr="007330E8">
        <w:rPr>
          <w:rFonts w:ascii="Encode Sans Compressed" w:hAnsi="Encode Sans Compressed"/>
          <w:sz w:val="22"/>
          <w:szCs w:val="22"/>
        </w:rPr>
        <w:tab/>
      </w:r>
      <w:r w:rsidRPr="007330E8">
        <w:rPr>
          <w:rFonts w:ascii="Encode Sans Compressed" w:hAnsi="Encode Sans Compressed"/>
          <w:sz w:val="22"/>
          <w:szCs w:val="22"/>
        </w:rPr>
        <w:tab/>
      </w:r>
      <w:r w:rsidRPr="007330E8">
        <w:rPr>
          <w:rFonts w:ascii="Encode Sans Compressed" w:hAnsi="Encode Sans Compressed"/>
          <w:sz w:val="22"/>
          <w:szCs w:val="22"/>
        </w:rPr>
        <w:tab/>
      </w:r>
      <w:r w:rsidRPr="007330E8">
        <w:rPr>
          <w:rFonts w:ascii="Encode Sans Compressed" w:hAnsi="Encode Sans Compressed"/>
          <w:sz w:val="22"/>
          <w:szCs w:val="22"/>
        </w:rPr>
        <w:tab/>
      </w:r>
      <w:r w:rsidRPr="007330E8">
        <w:rPr>
          <w:rFonts w:ascii="Encode Sans Compressed" w:hAnsi="Encode Sans Compressed"/>
          <w:sz w:val="22"/>
          <w:szCs w:val="22"/>
        </w:rPr>
        <w:tab/>
      </w:r>
      <w:r w:rsidRPr="007330E8">
        <w:rPr>
          <w:rFonts w:ascii="Encode Sans Compressed" w:hAnsi="Encode Sans Compressed"/>
          <w:sz w:val="22"/>
          <w:szCs w:val="22"/>
        </w:rPr>
        <w:tab/>
        <w:t xml:space="preserve">                      (podpis Wykonawcy)</w:t>
      </w:r>
    </w:p>
    <w:p w14:paraId="3ED237DF" w14:textId="77777777" w:rsidR="00442615" w:rsidRDefault="00442615" w:rsidP="00442615">
      <w:pPr>
        <w:pStyle w:val="tytu"/>
        <w:spacing w:line="288" w:lineRule="auto"/>
        <w:rPr>
          <w:rFonts w:ascii="Encode Sans Compressed" w:hAnsi="Encode Sans Compressed"/>
          <w:b/>
        </w:rPr>
      </w:pPr>
    </w:p>
    <w:p w14:paraId="278CC552" w14:textId="77777777" w:rsidR="00442615" w:rsidRDefault="00442615" w:rsidP="00782F49">
      <w:pPr>
        <w:pStyle w:val="tytu"/>
        <w:spacing w:line="288" w:lineRule="auto"/>
        <w:rPr>
          <w:rFonts w:ascii="Encode Sans Compressed" w:hAnsi="Encode Sans Compressed"/>
          <w:b/>
        </w:rPr>
      </w:pPr>
    </w:p>
    <w:p w14:paraId="23C3DDEC" w14:textId="77777777" w:rsidR="00442615" w:rsidRDefault="00442615" w:rsidP="00782F49">
      <w:pPr>
        <w:pStyle w:val="tytu"/>
        <w:spacing w:line="288" w:lineRule="auto"/>
        <w:rPr>
          <w:rFonts w:ascii="Encode Sans Compressed" w:hAnsi="Encode Sans Compressed"/>
          <w:b/>
        </w:rPr>
      </w:pPr>
    </w:p>
    <w:p w14:paraId="3280BE94" w14:textId="77777777" w:rsidR="00442615" w:rsidRDefault="00442615" w:rsidP="00782F49">
      <w:pPr>
        <w:pStyle w:val="tytu"/>
        <w:spacing w:line="288" w:lineRule="auto"/>
        <w:rPr>
          <w:rFonts w:ascii="Encode Sans Compressed" w:hAnsi="Encode Sans Compressed"/>
          <w:b/>
        </w:rPr>
      </w:pPr>
    </w:p>
    <w:p w14:paraId="586F32D7" w14:textId="77777777" w:rsidR="00442615" w:rsidRDefault="00442615" w:rsidP="00442615">
      <w:pPr>
        <w:pStyle w:val="tytu"/>
        <w:spacing w:line="288" w:lineRule="auto"/>
        <w:jc w:val="left"/>
        <w:rPr>
          <w:rFonts w:ascii="Encode Sans Compressed" w:hAnsi="Encode Sans Compressed"/>
          <w:b/>
        </w:rPr>
      </w:pPr>
    </w:p>
    <w:p w14:paraId="2346D2F6" w14:textId="77777777" w:rsidR="00E01806" w:rsidRDefault="00E01806" w:rsidP="00E01806"/>
    <w:p w14:paraId="03050D32" w14:textId="77777777" w:rsidR="00E01806" w:rsidRDefault="00E01806" w:rsidP="00E01806"/>
    <w:p w14:paraId="3AF002AC" w14:textId="77777777" w:rsidR="00E01806" w:rsidRDefault="00E01806" w:rsidP="00E01806"/>
    <w:p w14:paraId="2623DDFC" w14:textId="77777777" w:rsidR="00E01806" w:rsidRPr="00E01806" w:rsidRDefault="00E01806" w:rsidP="00E01806"/>
    <w:p w14:paraId="32253963" w14:textId="77777777" w:rsidR="00442615" w:rsidRPr="00442615" w:rsidRDefault="00442615" w:rsidP="00442615"/>
    <w:p w14:paraId="3B966F97" w14:textId="76D159CE" w:rsidR="007447C8" w:rsidRPr="00114E5A" w:rsidRDefault="009009D8" w:rsidP="00782F49">
      <w:pPr>
        <w:pStyle w:val="tytu"/>
        <w:spacing w:line="288" w:lineRule="auto"/>
        <w:rPr>
          <w:rFonts w:ascii="Encode Sans Compressed" w:hAnsi="Encode Sans Compressed"/>
          <w:b/>
        </w:rPr>
      </w:pPr>
      <w:r w:rsidRPr="00114E5A">
        <w:rPr>
          <w:rFonts w:ascii="Encode Sans Compressed" w:hAnsi="Encode Sans Compressed"/>
          <w:b/>
        </w:rPr>
        <w:lastRenderedPageBreak/>
        <w:t>Rozdział 3</w:t>
      </w:r>
    </w:p>
    <w:p w14:paraId="1543CD79" w14:textId="77777777" w:rsidR="00FF5582" w:rsidRPr="001370E0" w:rsidRDefault="00FF5582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52E57B9" w14:textId="77777777" w:rsidR="007447C8" w:rsidRPr="001370E0" w:rsidRDefault="009009D8" w:rsidP="00782F49">
      <w:pPr>
        <w:pStyle w:val="tekstdokumentu"/>
        <w:spacing w:before="0" w:after="0" w:line="288" w:lineRule="auto"/>
        <w:rPr>
          <w:rStyle w:val="tekstdokbold"/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Formularze dotyczące wiarygodności Wykonawcy:</w:t>
      </w:r>
    </w:p>
    <w:p w14:paraId="3DE839F6" w14:textId="77777777" w:rsidR="00110B1F" w:rsidRPr="00E4519F" w:rsidRDefault="00110B1F" w:rsidP="00782F49">
      <w:pPr>
        <w:pStyle w:val="zacznik"/>
        <w:spacing w:after="0" w:line="288" w:lineRule="auto"/>
        <w:ind w:hanging="1440"/>
        <w:jc w:val="both"/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</w:pP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>Formularz 3.1.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</w:rPr>
        <w:t>Oświadczenie Wykonawcy o braku podstaw do wykluczenia z postępowania;</w:t>
      </w:r>
    </w:p>
    <w:p w14:paraId="11045F79" w14:textId="77777777" w:rsidR="00110B1F" w:rsidRPr="00E4519F" w:rsidRDefault="00110B1F" w:rsidP="00782F49">
      <w:pPr>
        <w:pStyle w:val="zacznik"/>
        <w:spacing w:after="0" w:line="288" w:lineRule="auto"/>
        <w:ind w:hanging="1440"/>
        <w:jc w:val="both"/>
        <w:rPr>
          <w:rFonts w:ascii="Encode Sans Compressed" w:hAnsi="Encode Sans Compressed"/>
          <w:sz w:val="22"/>
          <w:szCs w:val="22"/>
        </w:rPr>
      </w:pP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>Formularz 3.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  <w:t>2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>.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</w:rPr>
        <w:t>Oświadczenie wykonawcy o spełnianiu warunków udziału w postępowaniu</w:t>
      </w:r>
    </w:p>
    <w:p w14:paraId="7FF95212" w14:textId="3BC7DE3E" w:rsidR="00110B1F" w:rsidRPr="00E4519F" w:rsidRDefault="00110B1F" w:rsidP="00782F49">
      <w:pPr>
        <w:pStyle w:val="zacznik"/>
        <w:spacing w:after="0" w:line="288" w:lineRule="auto"/>
        <w:ind w:hanging="1440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E4519F">
        <w:rPr>
          <w:rFonts w:ascii="Encode Sans Compressed" w:hAnsi="Encode Sans Compressed"/>
          <w:sz w:val="22"/>
          <w:szCs w:val="22"/>
        </w:rPr>
        <w:t>Formularz 3.</w:t>
      </w:r>
      <w:r w:rsidRPr="00E4519F">
        <w:rPr>
          <w:rFonts w:ascii="Encode Sans Compressed" w:hAnsi="Encode Sans Compressed"/>
          <w:sz w:val="22"/>
          <w:szCs w:val="22"/>
          <w:lang w:val="pl-PL"/>
        </w:rPr>
        <w:t>3</w:t>
      </w:r>
      <w:r w:rsidRPr="00E4519F">
        <w:rPr>
          <w:rFonts w:ascii="Encode Sans Compressed" w:hAnsi="Encode Sans Compressed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  <w:lang w:val="pl-PL"/>
        </w:rPr>
        <w:t>Zobowiązanie do oddania do dyspozycji Wykonawcy niezbędnych zasobów na potrzeby realizacji zamówienia</w:t>
      </w:r>
    </w:p>
    <w:p w14:paraId="7ECDD42E" w14:textId="516BAD8A" w:rsidR="004A1580" w:rsidRPr="001370E0" w:rsidRDefault="004A1580" w:rsidP="00782F49">
      <w:pPr>
        <w:pStyle w:val="zacznik"/>
        <w:spacing w:after="0" w:line="288" w:lineRule="auto"/>
        <w:jc w:val="both"/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</w:pPr>
    </w:p>
    <w:p w14:paraId="3951E9BD" w14:textId="77777777" w:rsidR="007447C8" w:rsidRPr="001370E0" w:rsidRDefault="007447C8" w:rsidP="00782F49">
      <w:pPr>
        <w:pStyle w:val="zacznik"/>
        <w:spacing w:after="0" w:line="288" w:lineRule="auto"/>
        <w:ind w:hanging="1440"/>
        <w:jc w:val="both"/>
        <w:rPr>
          <w:rFonts w:ascii="Encode Sans Compressed" w:hAnsi="Encode Sans Compressed"/>
          <w:sz w:val="22"/>
          <w:szCs w:val="22"/>
        </w:rPr>
      </w:pPr>
    </w:p>
    <w:p w14:paraId="1680C969" w14:textId="77777777" w:rsidR="007447C8" w:rsidRPr="001370E0" w:rsidRDefault="007447C8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5BB7B23" w14:textId="77777777" w:rsidR="007447C8" w:rsidRPr="001370E0" w:rsidRDefault="007447C8" w:rsidP="00782F49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46FDE2E" w14:textId="77777777" w:rsidR="007447C8" w:rsidRPr="001370E0" w:rsidRDefault="007447C8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2AB7D34" w14:textId="77777777" w:rsidR="007447C8" w:rsidRPr="001370E0" w:rsidRDefault="007447C8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7EEFC58" w14:textId="77777777" w:rsidR="007447C8" w:rsidRPr="001370E0" w:rsidRDefault="007447C8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653AE9C" w14:textId="77777777" w:rsidR="007447C8" w:rsidRPr="001370E0" w:rsidRDefault="007447C8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35E6D36" w14:textId="77777777" w:rsidR="007447C8" w:rsidRPr="001370E0" w:rsidRDefault="007447C8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890A8F5" w14:textId="77777777" w:rsidR="007447C8" w:rsidRPr="001370E0" w:rsidRDefault="007447C8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DCCBCFB" w14:textId="77777777" w:rsidR="007447C8" w:rsidRPr="001370E0" w:rsidRDefault="007447C8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DFB20FA" w14:textId="613023AE" w:rsidR="00F41F87" w:rsidRPr="00F41F87" w:rsidRDefault="00F41F87" w:rsidP="003C552F">
      <w:pPr>
        <w:pStyle w:val="tytu"/>
        <w:pageBreakBefore/>
        <w:spacing w:line="288" w:lineRule="auto"/>
        <w:rPr>
          <w:rFonts w:ascii="Encode Sans Compressed" w:hAnsi="Encode Sans Compressed"/>
          <w:b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1588B1F6" wp14:editId="6410D576">
                <wp:simplePos x="0" y="0"/>
                <wp:positionH relativeFrom="column">
                  <wp:posOffset>14605</wp:posOffset>
                </wp:positionH>
                <wp:positionV relativeFrom="paragraph">
                  <wp:posOffset>376555</wp:posOffset>
                </wp:positionV>
                <wp:extent cx="5644515" cy="800100"/>
                <wp:effectExtent l="0" t="0" r="13335" b="19050"/>
                <wp:wrapTight wrapText="bothSides">
                  <wp:wrapPolygon edited="0">
                    <wp:start x="0" y="0"/>
                    <wp:lineTo x="0" y="21600"/>
                    <wp:lineTo x="21578" y="21600"/>
                    <wp:lineTo x="21578" y="0"/>
                    <wp:lineTo x="0" y="0"/>
                  </wp:wrapPolygon>
                </wp:wrapTight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8001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F9DE8" w14:textId="77777777" w:rsidR="00C67F17" w:rsidRPr="006960E4" w:rsidRDefault="00C67F17" w:rsidP="00BB2F38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</w:rPr>
                            </w:pPr>
                            <w:r w:rsidRPr="006960E4">
                              <w:rPr>
                                <w:rFonts w:ascii="Encode Sans Compressed" w:hAnsi="Encode Sans Compressed"/>
                                <w:b/>
                              </w:rPr>
                              <w:t>OŚWIADCZENIE WYKONAWCY</w:t>
                            </w:r>
                          </w:p>
                          <w:p w14:paraId="2BE98C39" w14:textId="7F2F32A5" w:rsidR="00C67F17" w:rsidRPr="006960E4" w:rsidRDefault="00C67F17" w:rsidP="0091603E">
                            <w:pPr>
                              <w:spacing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6960E4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 xml:space="preserve">składane na podstawie art. 125 ust. 1 ustawy </w:t>
                            </w:r>
                            <w:proofErr w:type="spellStart"/>
                            <w:r w:rsidRPr="006960E4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Pzp</w:t>
                            </w:r>
                            <w:proofErr w:type="spellEnd"/>
                          </w:p>
                          <w:p w14:paraId="39B5305D" w14:textId="4F6E4697" w:rsidR="00C67F17" w:rsidRDefault="00C67F17" w:rsidP="0091603E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6960E4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o braku podstaw do wykluczenia z udziału w postępowaniu</w:t>
                            </w:r>
                          </w:p>
                          <w:p w14:paraId="5496F030" w14:textId="77777777" w:rsidR="00C67F17" w:rsidRPr="006960E4" w:rsidRDefault="00C67F17" w:rsidP="0091603E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8B1F6" id="Text Box 6" o:spid="_x0000_s1029" type="#_x0000_t202" style="position:absolute;left:0;text-align:left;margin-left:1.15pt;margin-top:29.65pt;width:444.45pt;height:63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" fillcolor="silver" strokeweight=".5pt">
                <v:textbox inset="7.45pt,3.85pt,7.45pt,3.85pt">
                  <w:txbxContent>
                    <w:p w14:paraId="04CF9DE8" w14:textId="77777777" w:rsidR="00C67F17" w:rsidRPr="006960E4" w:rsidRDefault="00C67F17" w:rsidP="00BB2F38">
                      <w:pPr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</w:rPr>
                      </w:pPr>
                      <w:r w:rsidRPr="006960E4">
                        <w:rPr>
                          <w:rFonts w:ascii="Encode Sans Compressed" w:hAnsi="Encode Sans Compressed"/>
                          <w:b/>
                        </w:rPr>
                        <w:t>OŚWIADCZENIE WYKONAWCY</w:t>
                      </w:r>
                    </w:p>
                    <w:p w14:paraId="2BE98C39" w14:textId="7F2F32A5" w:rsidR="00C67F17" w:rsidRPr="006960E4" w:rsidRDefault="00C67F17" w:rsidP="0091603E">
                      <w:pPr>
                        <w:spacing w:line="288" w:lineRule="auto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6960E4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 xml:space="preserve">składane na podstawie art. 125 ust. 1 ustawy </w:t>
                      </w:r>
                      <w:proofErr w:type="spellStart"/>
                      <w:r w:rsidRPr="006960E4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Pzp</w:t>
                      </w:r>
                      <w:proofErr w:type="spellEnd"/>
                    </w:p>
                    <w:p w14:paraId="39B5305D" w14:textId="4F6E4697" w:rsidR="00C67F17" w:rsidRDefault="00C67F17" w:rsidP="0091603E">
                      <w:pPr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6960E4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o braku podstaw do wykluczenia z udziału w postępowaniu</w:t>
                      </w:r>
                    </w:p>
                    <w:p w14:paraId="5496F030" w14:textId="77777777" w:rsidR="00C67F17" w:rsidRPr="006960E4" w:rsidRDefault="00C67F17" w:rsidP="0091603E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9009D8" w:rsidRPr="009C611C">
        <w:rPr>
          <w:rFonts w:ascii="Encode Sans Compressed" w:hAnsi="Encode Sans Compressed"/>
          <w:b/>
        </w:rPr>
        <w:t>Formularz 3.1.</w:t>
      </w:r>
    </w:p>
    <w:p w14:paraId="11124718" w14:textId="4D80CC73" w:rsidR="008B0FBD" w:rsidRPr="001370E0" w:rsidRDefault="008B0FBD" w:rsidP="00F41F87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053E2E34" w14:textId="6C47A1D0" w:rsidR="008B0FBD" w:rsidRPr="001370E0" w:rsidRDefault="008B0FBD" w:rsidP="00782F4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</w:t>
      </w:r>
      <w:r w:rsidR="00BB2F38"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  <w:r w:rsidR="003410C9">
        <w:rPr>
          <w:rFonts w:ascii="Encode Sans Compressed" w:hAnsi="Encode Sans Compressed"/>
          <w:sz w:val="22"/>
          <w:szCs w:val="22"/>
        </w:rPr>
        <w:t>…..</w:t>
      </w:r>
    </w:p>
    <w:p w14:paraId="3D7F2322" w14:textId="1317A22D" w:rsidR="009C611C" w:rsidRPr="001370E0" w:rsidRDefault="009C611C" w:rsidP="00782F4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  <w:r w:rsidR="003410C9">
        <w:rPr>
          <w:rFonts w:ascii="Encode Sans Compressed" w:hAnsi="Encode Sans Compressed"/>
          <w:sz w:val="22"/>
          <w:szCs w:val="22"/>
        </w:rPr>
        <w:t>…..</w:t>
      </w:r>
    </w:p>
    <w:p w14:paraId="5173A991" w14:textId="77777777" w:rsidR="009C611C" w:rsidRDefault="008B0FBD" w:rsidP="00782F49">
      <w:pPr>
        <w:spacing w:line="288" w:lineRule="auto"/>
        <w:ind w:right="1698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(pełna nazwa/firma, adres, w zależności od podmiotu: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>)</w:t>
      </w:r>
    </w:p>
    <w:p w14:paraId="5D3CEDD3" w14:textId="1C967574" w:rsidR="008B0FBD" w:rsidRDefault="008B0FBD" w:rsidP="00782F49">
      <w:pPr>
        <w:spacing w:line="288" w:lineRule="auto"/>
        <w:ind w:right="1698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5324AD3E" w14:textId="77777777" w:rsidR="00F41F87" w:rsidRPr="001370E0" w:rsidRDefault="00F41F87" w:rsidP="00782F49">
      <w:pPr>
        <w:spacing w:line="288" w:lineRule="auto"/>
        <w:ind w:right="1698"/>
        <w:jc w:val="both"/>
        <w:rPr>
          <w:rFonts w:ascii="Encode Sans Compressed" w:hAnsi="Encode Sans Compressed"/>
          <w:b/>
          <w:sz w:val="22"/>
          <w:szCs w:val="22"/>
        </w:rPr>
      </w:pPr>
    </w:p>
    <w:p w14:paraId="057CA2CE" w14:textId="7EFA383E" w:rsidR="00C64708" w:rsidRPr="001370E0" w:rsidRDefault="00C64708" w:rsidP="007B3D6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  <w:r w:rsidR="007B3D62">
        <w:rPr>
          <w:rFonts w:ascii="Encode Sans Compressed" w:hAnsi="Encode Sans Compressed"/>
          <w:sz w:val="22"/>
          <w:szCs w:val="22"/>
        </w:rPr>
        <w:t>….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  <w:r w:rsidR="00D34A91">
        <w:rPr>
          <w:rFonts w:ascii="Encode Sans Compressed" w:hAnsi="Encode Sans Compressed"/>
          <w:sz w:val="22"/>
          <w:szCs w:val="22"/>
        </w:rPr>
        <w:t>……………………………………………</w:t>
      </w:r>
      <w:r w:rsidRPr="001370E0">
        <w:rPr>
          <w:rFonts w:ascii="Encode Sans Compressed" w:hAnsi="Encode Sans Compressed"/>
          <w:sz w:val="22"/>
          <w:szCs w:val="22"/>
        </w:rPr>
        <w:t>…</w:t>
      </w:r>
      <w:r w:rsidR="003410C9">
        <w:rPr>
          <w:rFonts w:ascii="Encode Sans Compressed" w:hAnsi="Encode Sans Compressed"/>
          <w:sz w:val="22"/>
          <w:szCs w:val="22"/>
        </w:rPr>
        <w:t>…..</w:t>
      </w:r>
    </w:p>
    <w:p w14:paraId="197E6293" w14:textId="52B39E48" w:rsidR="008B0FBD" w:rsidRDefault="008B0FBD" w:rsidP="003410C9">
      <w:pPr>
        <w:spacing w:line="288" w:lineRule="auto"/>
        <w:ind w:right="-6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(imię, nazwisko, stanowisko/podstawa do  reprezentacji)</w:t>
      </w:r>
    </w:p>
    <w:p w14:paraId="7DECBE16" w14:textId="77777777" w:rsidR="003410C9" w:rsidRPr="001370E0" w:rsidRDefault="003410C9" w:rsidP="003410C9">
      <w:pPr>
        <w:spacing w:line="288" w:lineRule="auto"/>
        <w:ind w:right="-6"/>
        <w:jc w:val="center"/>
        <w:rPr>
          <w:rFonts w:ascii="Encode Sans Compressed" w:hAnsi="Encode Sans Compressed"/>
          <w:i/>
          <w:sz w:val="22"/>
          <w:szCs w:val="22"/>
        </w:rPr>
      </w:pPr>
    </w:p>
    <w:p w14:paraId="20985B8D" w14:textId="25EC16C1" w:rsidR="00001096" w:rsidRDefault="00001096" w:rsidP="00782F49">
      <w:pPr>
        <w:pStyle w:val="Zwykytekst"/>
        <w:spacing w:line="288" w:lineRule="auto"/>
        <w:jc w:val="both"/>
        <w:rPr>
          <w:rFonts w:ascii="Encode Sans Compressed" w:hAnsi="Encode Sans Compressed"/>
          <w:bCs/>
          <w:sz w:val="22"/>
          <w:szCs w:val="22"/>
        </w:rPr>
      </w:pPr>
      <w:r w:rsidRPr="00952726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="007634B3" w:rsidRPr="00952726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952726">
        <w:rPr>
          <w:rFonts w:ascii="Encode Sans Compressed" w:hAnsi="Encode Sans Compressed"/>
          <w:bCs/>
          <w:sz w:val="22"/>
          <w:szCs w:val="22"/>
        </w:rPr>
        <w:t xml:space="preserve"> na:</w:t>
      </w:r>
    </w:p>
    <w:p w14:paraId="49B56A3D" w14:textId="77777777" w:rsidR="008A6624" w:rsidRDefault="008A6624" w:rsidP="00782F49">
      <w:pPr>
        <w:pStyle w:val="Zwykytekst"/>
        <w:spacing w:line="288" w:lineRule="auto"/>
        <w:jc w:val="both"/>
        <w:rPr>
          <w:rFonts w:ascii="Encode Sans Compressed" w:hAnsi="Encode Sans Compressed"/>
          <w:bCs/>
          <w:sz w:val="22"/>
          <w:szCs w:val="22"/>
        </w:rPr>
      </w:pPr>
    </w:p>
    <w:p w14:paraId="2CAB9F6D" w14:textId="77777777" w:rsidR="00442615" w:rsidRDefault="00442615" w:rsidP="00442615">
      <w:pPr>
        <w:pStyle w:val="Tekstpodstawowy31"/>
        <w:spacing w:before="0" w:line="288" w:lineRule="auto"/>
        <w:ind w:left="708"/>
        <w:jc w:val="center"/>
        <w:rPr>
          <w:rFonts w:ascii="Encode Sans Compressed" w:hAnsi="Encode Sans Compressed"/>
          <w:b/>
          <w:i w:val="0"/>
          <w:sz w:val="22"/>
          <w:szCs w:val="22"/>
        </w:rPr>
      </w:pPr>
      <w:r w:rsidRPr="00012BA6">
        <w:rPr>
          <w:rFonts w:ascii="Encode Sans Compressed" w:hAnsi="Encode Sans Compressed"/>
          <w:b/>
          <w:i w:val="0"/>
          <w:sz w:val="22"/>
          <w:szCs w:val="22"/>
        </w:rPr>
        <w:t xml:space="preserve">Nasadzenia drzew </w:t>
      </w:r>
      <w:r w:rsidRPr="00C5381E">
        <w:rPr>
          <w:rFonts w:ascii="Encode Sans Compressed" w:hAnsi="Encode Sans Compressed"/>
          <w:b/>
          <w:i w:val="0"/>
          <w:sz w:val="22"/>
          <w:szCs w:val="22"/>
        </w:rPr>
        <w:t xml:space="preserve">w pasie drogowym dróg wojewódzkich </w:t>
      </w:r>
      <w:r w:rsidRPr="00012BA6">
        <w:rPr>
          <w:rFonts w:ascii="Encode Sans Compressed" w:hAnsi="Encode Sans Compressed"/>
          <w:b/>
          <w:i w:val="0"/>
          <w:sz w:val="22"/>
          <w:szCs w:val="22"/>
        </w:rPr>
        <w:t xml:space="preserve">na obszarze działania </w:t>
      </w:r>
      <w:r>
        <w:rPr>
          <w:rFonts w:ascii="Encode Sans Compressed" w:hAnsi="Encode Sans Compressed"/>
          <w:b/>
          <w:i w:val="0"/>
          <w:sz w:val="22"/>
          <w:szCs w:val="22"/>
        </w:rPr>
        <w:t xml:space="preserve">                                </w:t>
      </w:r>
      <w:r w:rsidRPr="00012BA6">
        <w:rPr>
          <w:rFonts w:ascii="Encode Sans Compressed" w:hAnsi="Encode Sans Compressed"/>
          <w:b/>
          <w:i w:val="0"/>
          <w:sz w:val="22"/>
          <w:szCs w:val="22"/>
        </w:rPr>
        <w:t>RDW w Ostrowie Wlkp.</w:t>
      </w:r>
    </w:p>
    <w:p w14:paraId="65D78DFF" w14:textId="74FFF109" w:rsidR="00C2459C" w:rsidRPr="00BD7918" w:rsidRDefault="003C552F" w:rsidP="003C552F">
      <w:pPr>
        <w:jc w:val="center"/>
        <w:rPr>
          <w:rFonts w:ascii="Encode Sans Compressed" w:hAnsi="Encode Sans Compressed"/>
          <w:b/>
          <w:sz w:val="22"/>
          <w:szCs w:val="22"/>
        </w:rPr>
      </w:pPr>
      <w:r w:rsidRPr="003C552F">
        <w:rPr>
          <w:rFonts w:ascii="Encode Sans Compressed" w:hAnsi="Encode Sans Compressed"/>
          <w:b/>
          <w:iCs/>
          <w:sz w:val="22"/>
          <w:szCs w:val="22"/>
        </w:rPr>
        <w:t xml:space="preserve">      </w:t>
      </w:r>
    </w:p>
    <w:p w14:paraId="22718E0B" w14:textId="46E0B944" w:rsidR="00001096" w:rsidRPr="001370E0" w:rsidRDefault="00001096" w:rsidP="00782F49">
      <w:pPr>
        <w:pStyle w:val="numerowanie"/>
        <w:spacing w:line="288" w:lineRule="auto"/>
        <w:rPr>
          <w:rFonts w:ascii="Encode Sans Compressed" w:hAnsi="Encode Sans Compressed"/>
          <w:sz w:val="22"/>
        </w:rPr>
      </w:pPr>
      <w:r w:rsidRPr="001370E0">
        <w:rPr>
          <w:rFonts w:ascii="Encode Sans Compressed" w:hAnsi="Encode Sans Compressed"/>
          <w:sz w:val="22"/>
        </w:rPr>
        <w:t xml:space="preserve">prowadzonym przez </w:t>
      </w:r>
      <w:r w:rsidR="00F41F87">
        <w:rPr>
          <w:rFonts w:ascii="Encode Sans Compressed" w:hAnsi="Encode Sans Compressed"/>
          <w:sz w:val="22"/>
        </w:rPr>
        <w:t>Rejon Dróg Woj</w:t>
      </w:r>
      <w:r w:rsidR="009D3DC0">
        <w:rPr>
          <w:rFonts w:ascii="Encode Sans Compressed" w:hAnsi="Encode Sans Compressed"/>
          <w:sz w:val="22"/>
        </w:rPr>
        <w:t xml:space="preserve">ewódzkich </w:t>
      </w:r>
      <w:r w:rsidR="00F41F87">
        <w:rPr>
          <w:rFonts w:ascii="Encode Sans Compressed" w:hAnsi="Encode Sans Compressed"/>
          <w:sz w:val="22"/>
        </w:rPr>
        <w:t xml:space="preserve">w </w:t>
      </w:r>
      <w:r w:rsidR="003E33B2">
        <w:rPr>
          <w:rFonts w:ascii="Encode Sans Compressed" w:hAnsi="Encode Sans Compressed"/>
          <w:sz w:val="22"/>
        </w:rPr>
        <w:t>Ostrowie Wlkp.</w:t>
      </w:r>
      <w:r w:rsidR="00F41F87">
        <w:rPr>
          <w:rFonts w:ascii="Encode Sans Compressed" w:hAnsi="Encode Sans Compressed"/>
          <w:sz w:val="22"/>
        </w:rPr>
        <w:t xml:space="preserve">, </w:t>
      </w:r>
      <w:r w:rsidRPr="001370E0">
        <w:rPr>
          <w:rFonts w:ascii="Encode Sans Compressed" w:hAnsi="Encode Sans Compressed"/>
          <w:sz w:val="22"/>
        </w:rPr>
        <w:t>oświadczam,</w:t>
      </w:r>
      <w:r w:rsidR="00273C7B">
        <w:rPr>
          <w:rFonts w:ascii="Encode Sans Compressed" w:hAnsi="Encode Sans Compressed"/>
          <w:sz w:val="22"/>
        </w:rPr>
        <w:t xml:space="preserve"> </w:t>
      </w:r>
      <w:r w:rsidRPr="001370E0">
        <w:rPr>
          <w:rFonts w:ascii="Encode Sans Compressed" w:hAnsi="Encode Sans Compressed"/>
          <w:sz w:val="22"/>
        </w:rPr>
        <w:t>co następuje:</w:t>
      </w:r>
    </w:p>
    <w:p w14:paraId="7963014D" w14:textId="77777777" w:rsidR="008B0FBD" w:rsidRPr="001370E0" w:rsidRDefault="008B0FBD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635E7D9" w14:textId="77777777" w:rsidR="008B0FBD" w:rsidRPr="001370E0" w:rsidRDefault="00001096" w:rsidP="00782F49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OŚWIADCZENIE DOTYCZĄCE WYKONAWCY: </w:t>
      </w:r>
    </w:p>
    <w:p w14:paraId="3D0C59DB" w14:textId="2FC43F67" w:rsidR="003A723C" w:rsidRPr="001370E0" w:rsidRDefault="003A723C" w:rsidP="00221E64">
      <w:pPr>
        <w:pStyle w:val="Akapitzlist"/>
        <w:numPr>
          <w:ilvl w:val="0"/>
          <w:numId w:val="3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nie podlegam wykluczeniu z postępowania na podstawie ar</w:t>
      </w:r>
      <w:r w:rsidR="009C611C">
        <w:rPr>
          <w:rFonts w:ascii="Encode Sans Compressed" w:hAnsi="Encode Sans Compressed"/>
          <w:sz w:val="22"/>
          <w:szCs w:val="22"/>
        </w:rPr>
        <w:t>t.</w:t>
      </w:r>
      <w:r w:rsidR="000457E4">
        <w:rPr>
          <w:rFonts w:ascii="Encode Sans Compressed" w:hAnsi="Encode Sans Compressed"/>
          <w:sz w:val="22"/>
          <w:szCs w:val="22"/>
          <w:lang w:val="pl-PL"/>
        </w:rPr>
        <w:t>108</w:t>
      </w:r>
      <w:r w:rsidR="009C611C">
        <w:rPr>
          <w:rFonts w:ascii="Encode Sans Compressed" w:hAnsi="Encode Sans Compressed"/>
          <w:sz w:val="22"/>
          <w:szCs w:val="22"/>
        </w:rPr>
        <w:t xml:space="preserve"> ust 1 </w:t>
      </w:r>
      <w:r w:rsidRPr="001370E0">
        <w:rPr>
          <w:rFonts w:ascii="Encode Sans Compressed" w:hAnsi="Encode Sans Compressed"/>
          <w:sz w:val="22"/>
          <w:szCs w:val="22"/>
        </w:rPr>
        <w:t>pkt 1-</w:t>
      </w:r>
      <w:r w:rsidR="000457E4">
        <w:rPr>
          <w:rFonts w:ascii="Encode Sans Compressed" w:hAnsi="Encode Sans Compressed"/>
          <w:sz w:val="22"/>
          <w:szCs w:val="22"/>
          <w:lang w:val="pl-PL"/>
        </w:rPr>
        <w:t>6</w:t>
      </w:r>
      <w:r w:rsidRPr="001370E0">
        <w:rPr>
          <w:rFonts w:ascii="Encode Sans Compressed" w:hAnsi="Encode Sans Compressed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sz w:val="22"/>
          <w:szCs w:val="22"/>
        </w:rPr>
        <w:t>.</w:t>
      </w:r>
    </w:p>
    <w:p w14:paraId="4FB97CC7" w14:textId="77777777" w:rsidR="008A6624" w:rsidRPr="008A6624" w:rsidRDefault="003A723C" w:rsidP="00221E64">
      <w:pPr>
        <w:pStyle w:val="Akapitzlist"/>
        <w:numPr>
          <w:ilvl w:val="0"/>
          <w:numId w:val="3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nie podlegam wykluczeniu z postępowania na podstawie 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art. </w:t>
      </w:r>
      <w:r w:rsidR="000457E4">
        <w:rPr>
          <w:rFonts w:ascii="Encode Sans Compressed" w:hAnsi="Encode Sans Compressed"/>
          <w:sz w:val="22"/>
          <w:szCs w:val="22"/>
          <w:lang w:val="pl-PL"/>
        </w:rPr>
        <w:t>109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 ust. </w:t>
      </w:r>
      <w:r w:rsidR="000457E4">
        <w:rPr>
          <w:rFonts w:ascii="Encode Sans Compressed" w:hAnsi="Encode Sans Compressed"/>
          <w:sz w:val="22"/>
          <w:szCs w:val="22"/>
          <w:lang w:val="pl-PL"/>
        </w:rPr>
        <w:t>1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 pkt </w:t>
      </w:r>
      <w:r w:rsidR="000457E4">
        <w:rPr>
          <w:rFonts w:ascii="Encode Sans Compressed" w:hAnsi="Encode Sans Compressed"/>
          <w:sz w:val="22"/>
          <w:szCs w:val="22"/>
          <w:lang w:val="pl-PL"/>
        </w:rPr>
        <w:t>4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  <w:r w:rsidR="003410C9">
        <w:rPr>
          <w:rFonts w:ascii="Encode Sans Compressed" w:hAnsi="Encode Sans Compressed"/>
          <w:sz w:val="22"/>
          <w:szCs w:val="22"/>
          <w:lang w:val="pl-PL"/>
        </w:rPr>
        <w:t>.</w:t>
      </w:r>
    </w:p>
    <w:p w14:paraId="179DB3DA" w14:textId="12AA741B" w:rsidR="007634B3" w:rsidRPr="008A6624" w:rsidRDefault="003A723C" w:rsidP="008A6624">
      <w:pPr>
        <w:pStyle w:val="Akapitzlist"/>
        <w:numPr>
          <w:ilvl w:val="0"/>
          <w:numId w:val="3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 </w:t>
      </w:r>
      <w:r w:rsidR="008A6624" w:rsidRPr="008A6624">
        <w:rPr>
          <w:rFonts w:ascii="Encode Sans Compressed" w:hAnsi="Encode Sans Compressed"/>
          <w:sz w:val="22"/>
          <w:szCs w:val="22"/>
        </w:rPr>
        <w:t>Oświadczam, że nie podlegam wykluczeniu z postępowania na podstawie art. 7 ust. 1  ustawy z dnia                               13 kwietnia 2022 r. o szczególnych rozwiązaniach w zakresie przeciwdziałania wspieraniu agresji na Ukrainę oraz służących ochronie bezpieczeństwa narodowego.</w:t>
      </w:r>
    </w:p>
    <w:p w14:paraId="6690AC97" w14:textId="48103806" w:rsidR="00405088" w:rsidRPr="00405088" w:rsidRDefault="00F33A82" w:rsidP="00221E64">
      <w:pPr>
        <w:pStyle w:val="Akapitzlist"/>
        <w:numPr>
          <w:ilvl w:val="0"/>
          <w:numId w:val="3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405088">
        <w:rPr>
          <w:rFonts w:ascii="Encode Sans Compressed" w:hAnsi="Encode Sans Compressed"/>
          <w:sz w:val="22"/>
          <w:szCs w:val="22"/>
          <w:lang w:val="pl-PL"/>
        </w:rPr>
        <w:t>Dane umożliwiające dostęp do podmiotowych środków dowodowych</w:t>
      </w:r>
      <w:r w:rsidR="0013108F" w:rsidRPr="00405088">
        <w:rPr>
          <w:rFonts w:ascii="Encode Sans Compressed" w:hAnsi="Encode Sans Compressed"/>
          <w:sz w:val="22"/>
          <w:szCs w:val="22"/>
          <w:lang w:val="pl-PL"/>
        </w:rPr>
        <w:t>, o których mowa w pkt</w:t>
      </w:r>
      <w:r w:rsidR="00405088">
        <w:rPr>
          <w:rFonts w:ascii="Encode Sans Compressed" w:hAnsi="Encode Sans Compressed"/>
          <w:sz w:val="22"/>
          <w:szCs w:val="22"/>
          <w:lang w:val="pl-PL"/>
        </w:rPr>
        <w:t xml:space="preserve">. </w:t>
      </w:r>
      <w:r w:rsidR="0013108F" w:rsidRPr="00405088">
        <w:rPr>
          <w:rFonts w:ascii="Encode Sans Compressed" w:hAnsi="Encode Sans Compressed"/>
          <w:sz w:val="22"/>
          <w:szCs w:val="22"/>
          <w:lang w:val="pl-PL"/>
        </w:rPr>
        <w:t>9.</w:t>
      </w:r>
      <w:r w:rsidR="00B15401">
        <w:rPr>
          <w:rFonts w:ascii="Encode Sans Compressed" w:hAnsi="Encode Sans Compressed"/>
          <w:sz w:val="22"/>
          <w:szCs w:val="22"/>
          <w:lang w:val="pl-PL"/>
        </w:rPr>
        <w:t xml:space="preserve">7. </w:t>
      </w:r>
      <w:proofErr w:type="spellStart"/>
      <w:r w:rsidR="00B15401">
        <w:rPr>
          <w:rFonts w:ascii="Encode Sans Compressed" w:hAnsi="Encode Sans Compressed"/>
          <w:sz w:val="22"/>
          <w:szCs w:val="22"/>
          <w:lang w:val="pl-PL"/>
        </w:rPr>
        <w:t>ppkt</w:t>
      </w:r>
      <w:proofErr w:type="spellEnd"/>
      <w:r w:rsidR="00B15401">
        <w:rPr>
          <w:rFonts w:ascii="Encode Sans Compressed" w:hAnsi="Encode Sans Compressed"/>
          <w:sz w:val="22"/>
          <w:szCs w:val="22"/>
          <w:lang w:val="pl-PL"/>
        </w:rPr>
        <w:t xml:space="preserve"> 2</w:t>
      </w:r>
      <w:r w:rsidR="0013108F" w:rsidRPr="00405088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="00405088">
        <w:rPr>
          <w:rFonts w:ascii="Encode Sans Compressed" w:hAnsi="Encode Sans Compressed"/>
          <w:sz w:val="22"/>
          <w:szCs w:val="22"/>
          <w:lang w:val="pl-PL"/>
        </w:rPr>
        <w:t>I</w:t>
      </w:r>
      <w:r w:rsidR="00405088" w:rsidRPr="00405088">
        <w:rPr>
          <w:rFonts w:ascii="Encode Sans Compressed" w:hAnsi="Encode Sans Compressed"/>
          <w:sz w:val="22"/>
          <w:szCs w:val="22"/>
          <w:lang w:val="pl-PL"/>
        </w:rPr>
        <w:t xml:space="preserve">nstrukcji dla Wykonawców (Tom I, Rozdział 1 SWZ): </w:t>
      </w:r>
    </w:p>
    <w:p w14:paraId="4E7C624C" w14:textId="77777777" w:rsidR="00F41F87" w:rsidRDefault="00F41F87" w:rsidP="00782F49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14:paraId="1DE00139" w14:textId="539EA95E" w:rsidR="003A723C" w:rsidRPr="00405088" w:rsidRDefault="00F33A82" w:rsidP="00782F49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</w:t>
      </w:r>
      <w:r w:rsidR="003E33B2">
        <w:rPr>
          <w:rFonts w:ascii="Encode Sans Compressed" w:hAnsi="Encode Sans Compressed"/>
          <w:sz w:val="22"/>
          <w:szCs w:val="22"/>
        </w:rPr>
        <w:t>……..</w:t>
      </w: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</w:t>
      </w:r>
      <w:r w:rsidR="00F41F87">
        <w:rPr>
          <w:rFonts w:ascii="Encode Sans Compressed" w:hAnsi="Encode Sans Compressed"/>
          <w:sz w:val="22"/>
          <w:szCs w:val="22"/>
        </w:rPr>
        <w:t>………………………</w:t>
      </w:r>
      <w:r w:rsidR="00EC154D">
        <w:rPr>
          <w:rFonts w:ascii="Encode Sans Compressed" w:hAnsi="Encode Sans Compressed"/>
          <w:sz w:val="22"/>
          <w:szCs w:val="22"/>
        </w:rPr>
        <w:t>……..</w:t>
      </w:r>
      <w:r w:rsidR="00F41F87">
        <w:rPr>
          <w:rFonts w:ascii="Encode Sans Compressed" w:hAnsi="Encode Sans Compressed"/>
          <w:sz w:val="22"/>
          <w:szCs w:val="22"/>
        </w:rPr>
        <w:t>……………………………………………</w:t>
      </w:r>
    </w:p>
    <w:p w14:paraId="7CE6BDF3" w14:textId="2E8317DA" w:rsidR="00405088" w:rsidRPr="00EC154D" w:rsidRDefault="00405088" w:rsidP="00EC154D">
      <w:pPr>
        <w:suppressAutoHyphens w:val="0"/>
        <w:spacing w:line="288" w:lineRule="auto"/>
        <w:jc w:val="center"/>
        <w:rPr>
          <w:rFonts w:ascii="Encode Sans Compressed" w:hAnsi="Encode Sans Compressed"/>
          <w:b/>
          <w:color w:val="FF0000"/>
          <w:sz w:val="22"/>
          <w:szCs w:val="22"/>
        </w:rPr>
      </w:pPr>
      <w:r w:rsidRPr="00EC154D">
        <w:rPr>
          <w:rFonts w:ascii="Encode Sans Compressed" w:hAnsi="Encode Sans Compressed"/>
          <w:b/>
          <w:color w:val="FF0000"/>
          <w:sz w:val="22"/>
          <w:szCs w:val="22"/>
        </w:rPr>
        <w:t>(</w:t>
      </w:r>
      <w:r w:rsidRPr="00EC154D">
        <w:rPr>
          <w:rFonts w:ascii="Encode Sans Compressed" w:hAnsi="Encode Sans Compressed"/>
          <w:b/>
          <w:i/>
          <w:color w:val="FF0000"/>
          <w:sz w:val="22"/>
          <w:szCs w:val="22"/>
        </w:rPr>
        <w:t>należy podać adres strony internetowej z której zamawiający może samodzielnie pobrać dokument):</w:t>
      </w:r>
    </w:p>
    <w:p w14:paraId="7E994266" w14:textId="77777777" w:rsidR="00405088" w:rsidRPr="00046975" w:rsidRDefault="00405088" w:rsidP="00782F49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359BB94E" w14:textId="25C5E16F" w:rsidR="003A723C" w:rsidRPr="00952726" w:rsidRDefault="00405088" w:rsidP="00782F49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</w:t>
      </w:r>
      <w:r w:rsidR="007634B3" w:rsidRPr="00405088">
        <w:rPr>
          <w:rFonts w:ascii="Encode Sans Compressed" w:hAnsi="Encode Sans Compressed"/>
          <w:i/>
          <w:sz w:val="18"/>
          <w:szCs w:val="18"/>
        </w:rPr>
        <w:t xml:space="preserve">Zamawiający nie wzywa do złożenia podmiotowych środków dowodowych, jeżeli może je uzyskać za pomocą bezpłatnych </w:t>
      </w:r>
      <w:r w:rsidR="003E33B2">
        <w:rPr>
          <w:rFonts w:ascii="Encode Sans Compressed" w:hAnsi="Encode Sans Compressed"/>
          <w:i/>
          <w:sz w:val="18"/>
          <w:szCs w:val="18"/>
        </w:rPr>
        <w:t xml:space="preserve">                                          </w:t>
      </w:r>
      <w:r w:rsidR="007634B3" w:rsidRPr="00405088">
        <w:rPr>
          <w:rFonts w:ascii="Encode Sans Compressed" w:hAnsi="Encode Sans Compressed"/>
          <w:i/>
          <w:sz w:val="18"/>
          <w:szCs w:val="18"/>
        </w:rPr>
        <w:t>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</w:t>
      </w:r>
      <w:r w:rsidRPr="00405088">
        <w:rPr>
          <w:rFonts w:ascii="Encode Sans Compressed" w:hAnsi="Encode Sans Compressed"/>
          <w:i/>
          <w:sz w:val="18"/>
          <w:szCs w:val="18"/>
        </w:rPr>
        <w:t>/</w:t>
      </w:r>
    </w:p>
    <w:p w14:paraId="6EA763C4" w14:textId="77777777" w:rsidR="00046975" w:rsidRDefault="00046975" w:rsidP="00782F49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</w:p>
    <w:p w14:paraId="26AB4ED7" w14:textId="77777777" w:rsidR="00046975" w:rsidRPr="00F33A82" w:rsidRDefault="00046975" w:rsidP="00782F49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</w:p>
    <w:p w14:paraId="3220B7C2" w14:textId="26EFBD0B" w:rsidR="003A6C73" w:rsidRPr="001370E0" w:rsidRDefault="003A6C73" w:rsidP="00782F4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</w:t>
      </w:r>
      <w:r w:rsidR="003E33B2">
        <w:rPr>
          <w:rFonts w:ascii="Encode Sans Compressed" w:hAnsi="Encode Sans Compressed"/>
          <w:sz w:val="22"/>
          <w:szCs w:val="22"/>
        </w:rPr>
        <w:t>….</w:t>
      </w:r>
      <w:r w:rsidRPr="001370E0">
        <w:rPr>
          <w:rFonts w:ascii="Encode Sans Compressed" w:hAnsi="Encode Sans Compressed"/>
          <w:sz w:val="22"/>
          <w:szCs w:val="22"/>
        </w:rPr>
        <w:t>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>dnia ……………</w:t>
      </w:r>
      <w:r w:rsidR="003E33B2">
        <w:rPr>
          <w:rFonts w:ascii="Encode Sans Compressed" w:hAnsi="Encode Sans Compressed"/>
          <w:sz w:val="22"/>
          <w:szCs w:val="22"/>
        </w:rPr>
        <w:t>……..</w:t>
      </w:r>
      <w:r w:rsidRPr="001370E0">
        <w:rPr>
          <w:rFonts w:ascii="Encode Sans Compressed" w:hAnsi="Encode Sans Compressed"/>
          <w:sz w:val="22"/>
          <w:szCs w:val="22"/>
        </w:rPr>
        <w:t xml:space="preserve">……. r. </w:t>
      </w:r>
    </w:p>
    <w:p w14:paraId="7492A5F1" w14:textId="3034E708" w:rsidR="004B5D22" w:rsidRPr="008A6624" w:rsidRDefault="003A6C73" w:rsidP="008A6624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73691C9F" w14:textId="42D61DEA" w:rsidR="00001096" w:rsidRDefault="00001096" w:rsidP="00782F49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lastRenderedPageBreak/>
        <w:t>OŚWIADCZENIE DOTYCZĄCE PODANYCH INFORMACJI :</w:t>
      </w:r>
    </w:p>
    <w:p w14:paraId="2B467BA4" w14:textId="77777777" w:rsidR="004B5D22" w:rsidRPr="001370E0" w:rsidRDefault="004B5D22" w:rsidP="00782F49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</w:p>
    <w:p w14:paraId="227BE285" w14:textId="77777777" w:rsidR="00001096" w:rsidRPr="001370E0" w:rsidRDefault="00001096" w:rsidP="00782F4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1370E0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5ADCB62" w14:textId="77777777" w:rsidR="00001096" w:rsidRPr="001370E0" w:rsidRDefault="00001096" w:rsidP="00782F4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7601184" w14:textId="64063C68" w:rsidR="009C611C" w:rsidRPr="001370E0" w:rsidRDefault="009C611C" w:rsidP="00782F4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="003E33B2">
        <w:rPr>
          <w:rFonts w:ascii="Encode Sans Compressed" w:hAnsi="Encode Sans Compressed"/>
          <w:sz w:val="22"/>
          <w:szCs w:val="22"/>
        </w:rPr>
        <w:t>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>dnia ……………</w:t>
      </w:r>
      <w:r w:rsidR="003E33B2">
        <w:rPr>
          <w:rFonts w:ascii="Encode Sans Compressed" w:hAnsi="Encode Sans Compressed"/>
          <w:sz w:val="22"/>
          <w:szCs w:val="22"/>
        </w:rPr>
        <w:t>……</w:t>
      </w:r>
      <w:r w:rsidRPr="001370E0">
        <w:rPr>
          <w:rFonts w:ascii="Encode Sans Compressed" w:hAnsi="Encode Sans Compressed"/>
          <w:sz w:val="22"/>
          <w:szCs w:val="22"/>
        </w:rPr>
        <w:t xml:space="preserve">……. r. </w:t>
      </w:r>
    </w:p>
    <w:p w14:paraId="3B8CE785" w14:textId="77777777" w:rsidR="009C611C" w:rsidRPr="001370E0" w:rsidRDefault="009C611C" w:rsidP="00782F4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4E831A74" w14:textId="75C5EA31" w:rsidR="00210A77" w:rsidRPr="002A6027" w:rsidRDefault="00210A77" w:rsidP="00860478">
      <w:pPr>
        <w:pStyle w:val="tytu"/>
        <w:pageBreakBefore/>
        <w:spacing w:line="288" w:lineRule="auto"/>
        <w:rPr>
          <w:rFonts w:ascii="Encode Sans Compressed" w:hAnsi="Encode Sans Compressed"/>
          <w:b/>
        </w:rPr>
      </w:pPr>
      <w:r w:rsidRPr="002A6027">
        <w:rPr>
          <w:rFonts w:ascii="Encode Sans Compressed" w:hAnsi="Encode Sans Compressed"/>
          <w:b/>
        </w:rPr>
        <w:lastRenderedPageBreak/>
        <w:t>Formularz 3.2.</w:t>
      </w:r>
    </w:p>
    <w:p w14:paraId="2C1DA0B1" w14:textId="5866179C" w:rsidR="00405088" w:rsidRPr="001370E0" w:rsidRDefault="00405088" w:rsidP="00782F49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3872" behindDoc="0" locked="0" layoutInCell="1" allowOverlap="1" wp14:anchorId="56EA0BA2" wp14:editId="6BCD2E99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F4DF7" w14:textId="77777777" w:rsidR="00C67F17" w:rsidRPr="006960E4" w:rsidRDefault="00C67F17" w:rsidP="00405088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</w:rPr>
                            </w:pPr>
                            <w:r w:rsidRPr="006960E4">
                              <w:rPr>
                                <w:rFonts w:ascii="Encode Sans Compressed" w:hAnsi="Encode Sans Compressed"/>
                                <w:b/>
                              </w:rPr>
                              <w:t>OŚWIADCZENIE WYKONAWCY</w:t>
                            </w:r>
                          </w:p>
                          <w:p w14:paraId="0B828433" w14:textId="77777777" w:rsidR="00C67F17" w:rsidRDefault="00C67F17" w:rsidP="00405088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</w:pPr>
                            <w:r w:rsidRPr="006960E4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>składane na podstawie art. 125</w:t>
                            </w:r>
                            <w:r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 xml:space="preserve"> ust. 1 ustawy </w:t>
                            </w:r>
                            <w:proofErr w:type="spellStart"/>
                            <w:r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>Pzp</w:t>
                            </w:r>
                            <w:proofErr w:type="spellEnd"/>
                            <w:r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 xml:space="preserve"> </w:t>
                            </w:r>
                            <w:r w:rsidRPr="006960E4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 xml:space="preserve">o spełnieniu warunków udziału </w:t>
                            </w:r>
                          </w:p>
                          <w:p w14:paraId="720EE40E" w14:textId="1176896B" w:rsidR="00C67F17" w:rsidRPr="006960E4" w:rsidRDefault="00C67F17" w:rsidP="00405088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</w:rPr>
                            </w:pPr>
                            <w:r w:rsidRPr="006960E4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>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A0BA2" id="_x0000_s1030" type="#_x0000_t202" style="position:absolute;margin-left:1.5pt;margin-top:11.75pt;width:444pt;height:60pt;z-index:2516638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" fillcolor="silver" strokeweight=".5pt">
                <v:textbox inset="7.45pt,3.85pt,7.45pt,3.85pt">
                  <w:txbxContent>
                    <w:p w14:paraId="3D6F4DF7" w14:textId="77777777" w:rsidR="00C67F17" w:rsidRPr="006960E4" w:rsidRDefault="00C67F17" w:rsidP="00405088">
                      <w:pPr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</w:rPr>
                      </w:pPr>
                      <w:r w:rsidRPr="006960E4">
                        <w:rPr>
                          <w:rFonts w:ascii="Encode Sans Compressed" w:hAnsi="Encode Sans Compressed"/>
                          <w:b/>
                        </w:rPr>
                        <w:t>OŚWIADCZENIE WYKONAWCY</w:t>
                      </w:r>
                    </w:p>
                    <w:p w14:paraId="0B828433" w14:textId="77777777" w:rsidR="00C67F17" w:rsidRDefault="00C67F17" w:rsidP="00405088">
                      <w:pPr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</w:rPr>
                      </w:pPr>
                      <w:r w:rsidRPr="006960E4">
                        <w:rPr>
                          <w:rFonts w:ascii="Encode Sans Compressed" w:hAnsi="Encode Sans Compressed"/>
                          <w:b/>
                          <w:sz w:val="22"/>
                        </w:rPr>
                        <w:t>składane na podstawie art. 125</w:t>
                      </w:r>
                      <w:r>
                        <w:rPr>
                          <w:rFonts w:ascii="Encode Sans Compressed" w:hAnsi="Encode Sans Compressed"/>
                          <w:b/>
                          <w:sz w:val="22"/>
                        </w:rPr>
                        <w:t xml:space="preserve"> ust. 1 ustawy </w:t>
                      </w:r>
                      <w:proofErr w:type="spellStart"/>
                      <w:r>
                        <w:rPr>
                          <w:rFonts w:ascii="Encode Sans Compressed" w:hAnsi="Encode Sans Compressed"/>
                          <w:b/>
                          <w:sz w:val="22"/>
                        </w:rPr>
                        <w:t>Pzp</w:t>
                      </w:r>
                      <w:proofErr w:type="spellEnd"/>
                      <w:r>
                        <w:rPr>
                          <w:rFonts w:ascii="Encode Sans Compressed" w:hAnsi="Encode Sans Compressed"/>
                          <w:b/>
                          <w:sz w:val="22"/>
                        </w:rPr>
                        <w:t xml:space="preserve"> </w:t>
                      </w:r>
                      <w:r w:rsidRPr="006960E4">
                        <w:rPr>
                          <w:rFonts w:ascii="Encode Sans Compressed" w:hAnsi="Encode Sans Compressed"/>
                          <w:b/>
                          <w:sz w:val="22"/>
                        </w:rPr>
                        <w:t xml:space="preserve">o spełnieniu warunków udziału </w:t>
                      </w:r>
                    </w:p>
                    <w:p w14:paraId="720EE40E" w14:textId="1176896B" w:rsidR="00C67F17" w:rsidRPr="006960E4" w:rsidRDefault="00C67F17" w:rsidP="00405088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</w:rPr>
                      </w:pPr>
                      <w:r w:rsidRPr="006960E4">
                        <w:rPr>
                          <w:rFonts w:ascii="Encode Sans Compressed" w:hAnsi="Encode Sans Compressed"/>
                          <w:b/>
                          <w:sz w:val="22"/>
                        </w:rPr>
                        <w:t>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07AA7C19" w14:textId="52B1D626" w:rsidR="00405088" w:rsidRPr="001370E0" w:rsidRDefault="00405088" w:rsidP="00782F4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</w:t>
      </w:r>
      <w:r w:rsidR="003410C9">
        <w:rPr>
          <w:rFonts w:ascii="Encode Sans Compressed" w:hAnsi="Encode Sans Compressed"/>
          <w:sz w:val="22"/>
          <w:szCs w:val="22"/>
        </w:rPr>
        <w:t>……</w:t>
      </w:r>
      <w:r>
        <w:rPr>
          <w:rFonts w:ascii="Encode Sans Compressed" w:hAnsi="Encode Sans Compressed"/>
          <w:sz w:val="22"/>
          <w:szCs w:val="22"/>
        </w:rPr>
        <w:t>…</w:t>
      </w:r>
    </w:p>
    <w:p w14:paraId="32677DBC" w14:textId="666E9A35" w:rsidR="00405088" w:rsidRPr="001370E0" w:rsidRDefault="00405088" w:rsidP="00782F4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</w:t>
      </w:r>
      <w:r w:rsidR="003410C9">
        <w:rPr>
          <w:rFonts w:ascii="Encode Sans Compressed" w:hAnsi="Encode Sans Compressed"/>
          <w:sz w:val="22"/>
          <w:szCs w:val="22"/>
        </w:rPr>
        <w:t>……</w:t>
      </w:r>
      <w:r>
        <w:rPr>
          <w:rFonts w:ascii="Encode Sans Compressed" w:hAnsi="Encode Sans Compressed"/>
          <w:sz w:val="22"/>
          <w:szCs w:val="22"/>
        </w:rPr>
        <w:t>……</w:t>
      </w:r>
    </w:p>
    <w:p w14:paraId="474F670B" w14:textId="5207237B" w:rsidR="00405088" w:rsidRPr="001370E0" w:rsidRDefault="00405088" w:rsidP="00782F4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</w:t>
      </w:r>
      <w:r w:rsidR="003410C9">
        <w:rPr>
          <w:rFonts w:ascii="Encode Sans Compressed" w:hAnsi="Encode Sans Compressed"/>
          <w:sz w:val="22"/>
          <w:szCs w:val="22"/>
        </w:rPr>
        <w:t>……</w:t>
      </w:r>
      <w:r>
        <w:rPr>
          <w:rFonts w:ascii="Encode Sans Compressed" w:hAnsi="Encode Sans Compressed"/>
          <w:sz w:val="22"/>
          <w:szCs w:val="22"/>
        </w:rPr>
        <w:t>……</w:t>
      </w:r>
    </w:p>
    <w:p w14:paraId="4C30F15A" w14:textId="41D3D322" w:rsidR="00405088" w:rsidRPr="001370E0" w:rsidRDefault="00405088" w:rsidP="00782F4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</w:t>
      </w:r>
      <w:r w:rsidR="003410C9">
        <w:rPr>
          <w:rFonts w:ascii="Encode Sans Compressed" w:hAnsi="Encode Sans Compressed"/>
          <w:sz w:val="22"/>
          <w:szCs w:val="22"/>
        </w:rPr>
        <w:t>…..</w:t>
      </w:r>
      <w:r>
        <w:rPr>
          <w:rFonts w:ascii="Encode Sans Compressed" w:hAnsi="Encode Sans Compressed"/>
          <w:sz w:val="22"/>
          <w:szCs w:val="22"/>
        </w:rPr>
        <w:t>…</w:t>
      </w:r>
    </w:p>
    <w:p w14:paraId="2334E963" w14:textId="4284BAD7" w:rsidR="00405088" w:rsidRPr="001370E0" w:rsidRDefault="00405088" w:rsidP="00782F49">
      <w:pPr>
        <w:spacing w:line="288" w:lineRule="auto"/>
        <w:ind w:right="1698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(pełna nazwa/firma, adres, w zależności od podmiotu: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>)</w:t>
      </w:r>
      <w:r w:rsidRPr="001370E0">
        <w:rPr>
          <w:rFonts w:ascii="Encode Sans Compressed" w:hAnsi="Encode Sans Compressed"/>
          <w:i/>
          <w:sz w:val="22"/>
          <w:szCs w:val="22"/>
        </w:rPr>
        <w:br/>
      </w: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37447A63" w14:textId="77777777" w:rsidR="00405088" w:rsidRDefault="00405088" w:rsidP="00782F4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</w:p>
    <w:p w14:paraId="3FEA436C" w14:textId="400EFC71" w:rsidR="00405088" w:rsidRPr="001370E0" w:rsidRDefault="00405088" w:rsidP="00782F4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</w:t>
      </w:r>
      <w:r w:rsidR="003E33B2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  <w:r w:rsidR="003410C9">
        <w:rPr>
          <w:rFonts w:ascii="Encode Sans Compressed" w:hAnsi="Encode Sans Compressed"/>
          <w:sz w:val="22"/>
          <w:szCs w:val="22"/>
        </w:rPr>
        <w:t>.</w:t>
      </w:r>
      <w:r w:rsidR="003E33B2">
        <w:rPr>
          <w:rFonts w:ascii="Encode Sans Compressed" w:hAnsi="Encode Sans Compressed"/>
          <w:sz w:val="22"/>
          <w:szCs w:val="22"/>
        </w:rPr>
        <w:t>..</w:t>
      </w:r>
      <w:r w:rsidRPr="001370E0">
        <w:rPr>
          <w:rFonts w:ascii="Encode Sans Compressed" w:hAnsi="Encode Sans Compressed"/>
          <w:sz w:val="22"/>
          <w:szCs w:val="22"/>
        </w:rPr>
        <w:t>…</w:t>
      </w:r>
    </w:p>
    <w:p w14:paraId="19295284" w14:textId="028E34F2" w:rsidR="00405088" w:rsidRDefault="00405088" w:rsidP="003410C9">
      <w:pPr>
        <w:spacing w:line="288" w:lineRule="auto"/>
        <w:ind w:right="-6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</w:t>
      </w:r>
      <w:r w:rsidRPr="00B44D0C">
        <w:rPr>
          <w:rFonts w:ascii="Encode Sans Compressed" w:hAnsi="Encode Sans Compressed"/>
          <w:i/>
          <w:sz w:val="22"/>
          <w:szCs w:val="22"/>
        </w:rPr>
        <w:t>imię, nazwisko, stanowisko/podstawa do  reprezentacji)</w:t>
      </w:r>
    </w:p>
    <w:p w14:paraId="03E3B367" w14:textId="77777777" w:rsidR="00405088" w:rsidRPr="001370E0" w:rsidRDefault="00405088" w:rsidP="00782F49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</w:p>
    <w:p w14:paraId="614F41FB" w14:textId="77777777" w:rsidR="00405088" w:rsidRDefault="00405088" w:rsidP="00782F49">
      <w:pPr>
        <w:pStyle w:val="Zwykytekst"/>
        <w:spacing w:line="288" w:lineRule="auto"/>
        <w:rPr>
          <w:rFonts w:ascii="Encode Sans Compressed" w:hAnsi="Encode Sans Compressed"/>
          <w:bCs/>
          <w:sz w:val="22"/>
          <w:szCs w:val="22"/>
        </w:rPr>
      </w:pPr>
      <w:r w:rsidRPr="00952726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Pr="00952726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952726">
        <w:rPr>
          <w:rFonts w:ascii="Encode Sans Compressed" w:hAnsi="Encode Sans Compressed"/>
          <w:bCs/>
          <w:sz w:val="22"/>
          <w:szCs w:val="22"/>
        </w:rPr>
        <w:t xml:space="preserve"> na:</w:t>
      </w:r>
    </w:p>
    <w:p w14:paraId="5415A854" w14:textId="77777777" w:rsidR="003C552F" w:rsidRPr="003C552F" w:rsidRDefault="003C552F" w:rsidP="003C552F">
      <w:pPr>
        <w:rPr>
          <w:rFonts w:ascii="Encode Sans Compressed" w:hAnsi="Encode Sans Compressed"/>
          <w:b/>
          <w:bCs/>
          <w:iCs/>
          <w:sz w:val="22"/>
          <w:szCs w:val="22"/>
          <w:lang w:eastAsia="x-none"/>
        </w:rPr>
      </w:pPr>
    </w:p>
    <w:p w14:paraId="313C4842" w14:textId="77777777" w:rsidR="00442615" w:rsidRDefault="00442615" w:rsidP="00442615">
      <w:pPr>
        <w:pStyle w:val="Tekstpodstawowy31"/>
        <w:spacing w:before="0" w:line="288" w:lineRule="auto"/>
        <w:ind w:left="708"/>
        <w:jc w:val="center"/>
        <w:rPr>
          <w:rFonts w:ascii="Encode Sans Compressed" w:hAnsi="Encode Sans Compressed"/>
          <w:b/>
          <w:i w:val="0"/>
          <w:sz w:val="22"/>
          <w:szCs w:val="22"/>
        </w:rPr>
      </w:pPr>
      <w:r w:rsidRPr="00012BA6">
        <w:rPr>
          <w:rFonts w:ascii="Encode Sans Compressed" w:hAnsi="Encode Sans Compressed"/>
          <w:b/>
          <w:i w:val="0"/>
          <w:sz w:val="22"/>
          <w:szCs w:val="22"/>
        </w:rPr>
        <w:t xml:space="preserve">Nasadzenia drzew </w:t>
      </w:r>
      <w:r w:rsidRPr="00C5381E">
        <w:rPr>
          <w:rFonts w:ascii="Encode Sans Compressed" w:hAnsi="Encode Sans Compressed"/>
          <w:b/>
          <w:i w:val="0"/>
          <w:sz w:val="22"/>
          <w:szCs w:val="22"/>
        </w:rPr>
        <w:t xml:space="preserve">w pasie drogowym dróg wojewódzkich </w:t>
      </w:r>
      <w:r w:rsidRPr="00012BA6">
        <w:rPr>
          <w:rFonts w:ascii="Encode Sans Compressed" w:hAnsi="Encode Sans Compressed"/>
          <w:b/>
          <w:i w:val="0"/>
          <w:sz w:val="22"/>
          <w:szCs w:val="22"/>
        </w:rPr>
        <w:t xml:space="preserve">na obszarze działania </w:t>
      </w:r>
      <w:r>
        <w:rPr>
          <w:rFonts w:ascii="Encode Sans Compressed" w:hAnsi="Encode Sans Compressed"/>
          <w:b/>
          <w:i w:val="0"/>
          <w:sz w:val="22"/>
          <w:szCs w:val="22"/>
        </w:rPr>
        <w:t xml:space="preserve">                                </w:t>
      </w:r>
      <w:r w:rsidRPr="00012BA6">
        <w:rPr>
          <w:rFonts w:ascii="Encode Sans Compressed" w:hAnsi="Encode Sans Compressed"/>
          <w:b/>
          <w:i w:val="0"/>
          <w:sz w:val="22"/>
          <w:szCs w:val="22"/>
        </w:rPr>
        <w:t>RDW w Ostrowie Wlkp.</w:t>
      </w:r>
    </w:p>
    <w:p w14:paraId="660029E2" w14:textId="77777777" w:rsidR="008A6624" w:rsidRDefault="008A6624" w:rsidP="00CF0C02">
      <w:pPr>
        <w:spacing w:line="288" w:lineRule="auto"/>
        <w:jc w:val="center"/>
        <w:rPr>
          <w:rFonts w:ascii="Encode Sans Compressed" w:hAnsi="Encode Sans Compressed"/>
          <w:b/>
          <w:bCs/>
          <w:iCs/>
          <w:sz w:val="22"/>
          <w:szCs w:val="22"/>
          <w:lang w:eastAsia="x-none"/>
        </w:rPr>
      </w:pPr>
    </w:p>
    <w:p w14:paraId="74EB1D6B" w14:textId="28871CFA" w:rsidR="00405088" w:rsidRDefault="00405088" w:rsidP="00782F4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prowadzonym przez </w:t>
      </w:r>
      <w:r w:rsidR="00AE4DC4">
        <w:rPr>
          <w:rFonts w:ascii="Encode Sans Compressed" w:hAnsi="Encode Sans Compressed"/>
          <w:sz w:val="22"/>
          <w:szCs w:val="22"/>
        </w:rPr>
        <w:t xml:space="preserve">Rejon Dróg Wojewódzkich </w:t>
      </w:r>
      <w:r w:rsidR="003E33B2">
        <w:rPr>
          <w:rFonts w:ascii="Encode Sans Compressed" w:hAnsi="Encode Sans Compressed"/>
          <w:sz w:val="22"/>
          <w:szCs w:val="22"/>
        </w:rPr>
        <w:t>w Ostrowie Wlkp.</w:t>
      </w:r>
      <w:r w:rsidRPr="001370E0">
        <w:rPr>
          <w:rFonts w:ascii="Encode Sans Compressed" w:hAnsi="Encode Sans Compressed"/>
          <w:sz w:val="22"/>
          <w:szCs w:val="22"/>
        </w:rPr>
        <w:t xml:space="preserve"> oświadczam,</w:t>
      </w:r>
      <w:r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co następuje</w:t>
      </w:r>
      <w:r w:rsidRPr="001370E0">
        <w:rPr>
          <w:rFonts w:ascii="Encode Sans Compressed" w:hAnsi="Encode Sans Compressed" w:cs="Arial"/>
          <w:sz w:val="22"/>
          <w:szCs w:val="22"/>
        </w:rPr>
        <w:t>:</w:t>
      </w:r>
    </w:p>
    <w:p w14:paraId="5F491BA8" w14:textId="256D6E8A" w:rsidR="00405088" w:rsidRPr="001370E0" w:rsidRDefault="00405088" w:rsidP="00782F4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471FFE38" w14:textId="4F98FE4B" w:rsidR="00405088" w:rsidRPr="001370E0" w:rsidRDefault="00405088" w:rsidP="00860478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 samodzielnego ubiegania się o udzielenie zamówienia)*</w:t>
      </w:r>
    </w:p>
    <w:p w14:paraId="316888D4" w14:textId="77777777" w:rsidR="00405088" w:rsidRDefault="00405088" w:rsidP="00782F49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spełniam warunki udziału w postępowaniu określone przez Zamawiającego 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7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>.2. Instrukcji dla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 xml:space="preserve"> Wykonawców (Tom I </w:t>
      </w:r>
      <w:r w:rsidRPr="0013108F">
        <w:rPr>
          <w:rFonts w:ascii="Encode Sans Compressed" w:eastAsia="Calibri" w:hAnsi="Encode Sans Compressed"/>
          <w:sz w:val="22"/>
          <w:szCs w:val="22"/>
          <w:lang w:eastAsia="en-US"/>
        </w:rPr>
        <w:t xml:space="preserve">Rozdział 1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SWZ)</w:t>
      </w:r>
    </w:p>
    <w:p w14:paraId="6B6B673A" w14:textId="77777777" w:rsidR="00B44D0C" w:rsidRDefault="00B44D0C" w:rsidP="00782F49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14:paraId="1603694B" w14:textId="77777777" w:rsidR="00EC154D" w:rsidRPr="00B44D0C" w:rsidRDefault="00EC154D" w:rsidP="00782F49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14:paraId="1264147C" w14:textId="45B042E7" w:rsidR="00B44D0C" w:rsidRPr="00405088" w:rsidRDefault="00B44D0C" w:rsidP="00782F49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</w:t>
      </w:r>
      <w:r w:rsidR="00EC154D">
        <w:rPr>
          <w:rFonts w:ascii="Encode Sans Compressed" w:hAnsi="Encode Sans Compressed"/>
          <w:sz w:val="22"/>
          <w:szCs w:val="22"/>
        </w:rPr>
        <w:t>…..</w:t>
      </w: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……………………………………………………………………………..</w:t>
      </w:r>
    </w:p>
    <w:p w14:paraId="247288A1" w14:textId="77777777" w:rsidR="00B44D0C" w:rsidRPr="00EC154D" w:rsidRDefault="00B44D0C" w:rsidP="00EC154D">
      <w:pPr>
        <w:suppressAutoHyphens w:val="0"/>
        <w:spacing w:line="288" w:lineRule="auto"/>
        <w:jc w:val="right"/>
        <w:rPr>
          <w:rFonts w:ascii="Encode Sans Compressed" w:hAnsi="Encode Sans Compressed"/>
          <w:b/>
          <w:color w:val="FF0000"/>
          <w:sz w:val="22"/>
          <w:szCs w:val="22"/>
        </w:rPr>
      </w:pPr>
      <w:r w:rsidRPr="00EC154D">
        <w:rPr>
          <w:rFonts w:ascii="Encode Sans Compressed" w:hAnsi="Encode Sans Compressed"/>
          <w:b/>
          <w:color w:val="FF0000"/>
          <w:sz w:val="22"/>
          <w:szCs w:val="22"/>
        </w:rPr>
        <w:t>(</w:t>
      </w:r>
      <w:r w:rsidRPr="00EC154D">
        <w:rPr>
          <w:rFonts w:ascii="Encode Sans Compressed" w:hAnsi="Encode Sans Compressed"/>
          <w:b/>
          <w:i/>
          <w:color w:val="FF0000"/>
          <w:sz w:val="22"/>
          <w:szCs w:val="22"/>
        </w:rPr>
        <w:t>należy podać adres strony internetowej z której zamawiający może samodzielnie pobrać dokument):</w:t>
      </w:r>
    </w:p>
    <w:p w14:paraId="58F04913" w14:textId="77777777" w:rsidR="00B44D0C" w:rsidRPr="00046975" w:rsidRDefault="00B44D0C" w:rsidP="00782F49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125608BB" w14:textId="10C79879" w:rsidR="00405088" w:rsidRPr="00CF0C02" w:rsidRDefault="00B44D0C" w:rsidP="00782F49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 xml:space="preserve">/Zamawiający nie wzywa do złożenia podmiotowych środków dowodowych, jeżeli może je uzyskać za pomocą bezpłatnych </w:t>
      </w:r>
      <w:r w:rsidR="003E33B2">
        <w:rPr>
          <w:rFonts w:ascii="Encode Sans Compressed" w:hAnsi="Encode Sans Compressed"/>
          <w:i/>
          <w:sz w:val="18"/>
          <w:szCs w:val="18"/>
        </w:rPr>
        <w:t xml:space="preserve">                                          </w:t>
      </w:r>
      <w:r w:rsidRPr="00405088">
        <w:rPr>
          <w:rFonts w:ascii="Encode Sans Compressed" w:hAnsi="Encode Sans Compressed"/>
          <w:i/>
          <w:sz w:val="18"/>
          <w:szCs w:val="18"/>
        </w:rPr>
        <w:t>i</w:t>
      </w:r>
      <w:r w:rsidR="003E33B2">
        <w:rPr>
          <w:rFonts w:ascii="Encode Sans Compressed" w:hAnsi="Encode Sans Compressed"/>
          <w:i/>
          <w:sz w:val="18"/>
          <w:szCs w:val="18"/>
        </w:rPr>
        <w:t xml:space="preserve"> </w:t>
      </w:r>
      <w:r w:rsidRPr="00405088">
        <w:rPr>
          <w:rFonts w:ascii="Encode Sans Compressed" w:hAnsi="Encode Sans Compressed"/>
          <w:i/>
          <w:sz w:val="18"/>
          <w:szCs w:val="18"/>
        </w:rPr>
        <w:t xml:space="preserve">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0999AE00" w14:textId="77777777" w:rsidR="00405088" w:rsidRPr="001370E0" w:rsidRDefault="00405088" w:rsidP="00782F4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7B4F516" w14:textId="5734C2FE" w:rsidR="00405088" w:rsidRPr="001370E0" w:rsidRDefault="00405088" w:rsidP="00782F4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</w:t>
      </w:r>
      <w:r w:rsidR="003E33B2">
        <w:rPr>
          <w:rFonts w:ascii="Encode Sans Compressed" w:hAnsi="Encode Sans Compressed"/>
          <w:sz w:val="22"/>
          <w:szCs w:val="22"/>
        </w:rPr>
        <w:t>…..</w:t>
      </w:r>
      <w:r w:rsidRPr="001370E0">
        <w:rPr>
          <w:rFonts w:ascii="Encode Sans Compressed" w:hAnsi="Encode Sans Compressed"/>
          <w:sz w:val="22"/>
          <w:szCs w:val="22"/>
        </w:rPr>
        <w:t>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>dnia ……………</w:t>
      </w:r>
      <w:r w:rsidR="003E33B2">
        <w:rPr>
          <w:rFonts w:ascii="Encode Sans Compressed" w:hAnsi="Encode Sans Compressed"/>
          <w:sz w:val="22"/>
          <w:szCs w:val="22"/>
        </w:rPr>
        <w:t>……</w:t>
      </w:r>
      <w:r w:rsidRPr="001370E0">
        <w:rPr>
          <w:rFonts w:ascii="Encode Sans Compressed" w:hAnsi="Encode Sans Compressed"/>
          <w:sz w:val="22"/>
          <w:szCs w:val="22"/>
        </w:rPr>
        <w:t xml:space="preserve">……. r. </w:t>
      </w:r>
    </w:p>
    <w:p w14:paraId="4BB0006C" w14:textId="3B6062A1" w:rsidR="00986BA2" w:rsidRPr="00860478" w:rsidRDefault="00405088" w:rsidP="00782F49">
      <w:pPr>
        <w:spacing w:line="288" w:lineRule="auto"/>
        <w:jc w:val="both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2BE70CB8" w14:textId="5A4423DB" w:rsidR="00405088" w:rsidRPr="001370E0" w:rsidRDefault="00405088" w:rsidP="00782F49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lastRenderedPageBreak/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przypadku, gdy Wykonawca wspólnie ubiega się </w:t>
      </w:r>
      <w:r w:rsidR="002A6027">
        <w:rPr>
          <w:rFonts w:ascii="Encode Sans Compressed" w:hAnsi="Encode Sans Compressed"/>
          <w:b/>
          <w:sz w:val="22"/>
          <w:szCs w:val="22"/>
        </w:rPr>
        <w:t xml:space="preserve">                       </w:t>
      </w:r>
      <w:r>
        <w:rPr>
          <w:rFonts w:ascii="Encode Sans Compressed" w:hAnsi="Encode Sans Compressed"/>
          <w:b/>
          <w:sz w:val="22"/>
          <w:szCs w:val="22"/>
        </w:rPr>
        <w:t>o udzielenie zamówienia – konsorcja, spółki cywilne)*</w:t>
      </w:r>
    </w:p>
    <w:p w14:paraId="59DFAA69" w14:textId="77777777" w:rsidR="00405088" w:rsidRPr="001370E0" w:rsidRDefault="00405088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499677E" w14:textId="3552195E" w:rsidR="00405088" w:rsidRDefault="00405088" w:rsidP="00782F4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spełniam warunki udziału w postępowaniu określone przez Zamawiającego</w:t>
      </w:r>
      <w:r w:rsidRPr="00405088">
        <w:rPr>
          <w:rFonts w:ascii="Encode Sans Compressed" w:hAnsi="Encode Sans Compressed"/>
          <w:b/>
          <w:sz w:val="22"/>
          <w:szCs w:val="22"/>
        </w:rPr>
        <w:t>**</w:t>
      </w:r>
      <w:r>
        <w:rPr>
          <w:rFonts w:ascii="Encode Sans Compressed" w:hAnsi="Encode Sans Compressed"/>
          <w:sz w:val="22"/>
          <w:szCs w:val="22"/>
        </w:rPr>
        <w:t>:</w:t>
      </w:r>
    </w:p>
    <w:p w14:paraId="53F18D85" w14:textId="77777777" w:rsidR="00662A5B" w:rsidRPr="001278E7" w:rsidRDefault="00405088" w:rsidP="008376A6">
      <w:pPr>
        <w:pStyle w:val="Akapitzlist"/>
        <w:numPr>
          <w:ilvl w:val="0"/>
          <w:numId w:val="26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1278E7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1278E7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1278E7">
        <w:rPr>
          <w:rFonts w:ascii="Encode Sans Compressed" w:eastAsia="Calibri" w:hAnsi="Encode Sans Compressed"/>
          <w:sz w:val="22"/>
          <w:szCs w:val="22"/>
          <w:lang w:eastAsia="en-US"/>
        </w:rPr>
        <w:t xml:space="preserve"> 1 Instrukcji dla Wykonawców (Tom I Rozdział 1 SWZ);</w:t>
      </w:r>
    </w:p>
    <w:p w14:paraId="01FA6364" w14:textId="77777777" w:rsidR="00B44D0C" w:rsidRDefault="00B44D0C" w:rsidP="00782F49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14:paraId="5F05ADA4" w14:textId="77777777" w:rsidR="003E33B2" w:rsidRPr="00B44D0C" w:rsidRDefault="003E33B2" w:rsidP="00782F49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14:paraId="7DC3AAB2" w14:textId="7C37F2BC" w:rsidR="00B44D0C" w:rsidRPr="00405088" w:rsidRDefault="00B44D0C" w:rsidP="00782F49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</w:t>
      </w:r>
      <w:r w:rsidR="00EC154D">
        <w:rPr>
          <w:rFonts w:ascii="Encode Sans Compressed" w:hAnsi="Encode Sans Compressed"/>
          <w:sz w:val="22"/>
          <w:szCs w:val="22"/>
        </w:rPr>
        <w:t>……</w:t>
      </w: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…………………………………………………..</w:t>
      </w:r>
    </w:p>
    <w:p w14:paraId="567877C9" w14:textId="77777777" w:rsidR="00B44D0C" w:rsidRPr="00EC154D" w:rsidRDefault="00B44D0C" w:rsidP="00EC154D">
      <w:pPr>
        <w:suppressAutoHyphens w:val="0"/>
        <w:spacing w:line="288" w:lineRule="auto"/>
        <w:jc w:val="center"/>
        <w:rPr>
          <w:rFonts w:ascii="Encode Sans Compressed" w:hAnsi="Encode Sans Compressed"/>
          <w:b/>
          <w:color w:val="FF0000"/>
          <w:sz w:val="22"/>
          <w:szCs w:val="22"/>
        </w:rPr>
      </w:pPr>
      <w:r w:rsidRPr="00EC154D">
        <w:rPr>
          <w:rFonts w:ascii="Encode Sans Compressed" w:hAnsi="Encode Sans Compressed"/>
          <w:b/>
          <w:color w:val="FF0000"/>
          <w:sz w:val="22"/>
          <w:szCs w:val="22"/>
        </w:rPr>
        <w:t>(</w:t>
      </w:r>
      <w:r w:rsidRPr="00EC154D">
        <w:rPr>
          <w:rFonts w:ascii="Encode Sans Compressed" w:hAnsi="Encode Sans Compressed"/>
          <w:b/>
          <w:i/>
          <w:color w:val="FF0000"/>
          <w:sz w:val="22"/>
          <w:szCs w:val="22"/>
        </w:rPr>
        <w:t>należy podać adres strony internetowej z której zamawiający może samodzielnie pobrać dokument):</w:t>
      </w:r>
    </w:p>
    <w:p w14:paraId="66983402" w14:textId="77777777" w:rsidR="00B44D0C" w:rsidRPr="00046975" w:rsidRDefault="00B44D0C" w:rsidP="00782F49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78101055" w14:textId="77777777" w:rsidR="00B44D0C" w:rsidRPr="00952726" w:rsidRDefault="00B44D0C" w:rsidP="00782F49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69548D5D" w14:textId="77777777" w:rsidR="00405088" w:rsidRPr="001370E0" w:rsidRDefault="00405088" w:rsidP="00782F4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BC016B4" w14:textId="2FDA903F" w:rsidR="00405088" w:rsidRPr="001370E0" w:rsidRDefault="00405088" w:rsidP="00782F4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="003E33B2">
        <w:rPr>
          <w:rFonts w:ascii="Encode Sans Compressed" w:hAnsi="Encode Sans Compressed"/>
          <w:sz w:val="22"/>
          <w:szCs w:val="22"/>
        </w:rPr>
        <w:t>….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>dnia ………</w:t>
      </w:r>
      <w:r w:rsidR="003E33B2">
        <w:rPr>
          <w:rFonts w:ascii="Encode Sans Compressed" w:hAnsi="Encode Sans Compressed"/>
          <w:sz w:val="22"/>
          <w:szCs w:val="22"/>
        </w:rPr>
        <w:t>……</w:t>
      </w:r>
      <w:r w:rsidRPr="001370E0">
        <w:rPr>
          <w:rFonts w:ascii="Encode Sans Compressed" w:hAnsi="Encode Sans Compressed"/>
          <w:sz w:val="22"/>
          <w:szCs w:val="22"/>
        </w:rPr>
        <w:t xml:space="preserve">…………. r. </w:t>
      </w:r>
    </w:p>
    <w:p w14:paraId="4333E323" w14:textId="77777777" w:rsidR="00405088" w:rsidRPr="001370E0" w:rsidRDefault="00405088" w:rsidP="00782F4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389D9759" w14:textId="416F1A59" w:rsidR="00405088" w:rsidRDefault="00405088" w:rsidP="00782F49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5E529834" w14:textId="7C2E11F7" w:rsidR="00B44D0C" w:rsidRDefault="00B44D0C" w:rsidP="00782F49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0E742E3D" w14:textId="77777777" w:rsidR="00B44D0C" w:rsidRDefault="00B44D0C" w:rsidP="00782F49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10C3FED0" w14:textId="3DDFFF2D" w:rsidR="00405088" w:rsidRPr="001370E0" w:rsidRDefault="00405088" w:rsidP="00782F49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14:paraId="4A131DFF" w14:textId="77777777" w:rsidR="00405088" w:rsidRPr="001370E0" w:rsidRDefault="00405088" w:rsidP="00782F49">
      <w:pPr>
        <w:spacing w:line="288" w:lineRule="auto"/>
        <w:ind w:left="5664" w:hanging="5664"/>
        <w:jc w:val="both"/>
        <w:rPr>
          <w:rFonts w:ascii="Encode Sans Compressed" w:hAnsi="Encode Sans Compressed" w:cs="Arial"/>
          <w:i/>
          <w:sz w:val="22"/>
          <w:szCs w:val="22"/>
        </w:rPr>
      </w:pPr>
    </w:p>
    <w:p w14:paraId="5A728E76" w14:textId="77777777" w:rsidR="00405088" w:rsidRPr="001370E0" w:rsidRDefault="00405088" w:rsidP="00782F4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1370E0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7D02200" w14:textId="77777777" w:rsidR="00405088" w:rsidRPr="001370E0" w:rsidRDefault="00405088" w:rsidP="00782F4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06B551BD" w14:textId="77777777" w:rsidR="00405088" w:rsidRPr="001370E0" w:rsidRDefault="00405088" w:rsidP="00782F4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50D7D53" w14:textId="748871A6" w:rsidR="00405088" w:rsidRPr="001370E0" w:rsidRDefault="00405088" w:rsidP="00782F4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</w:t>
      </w:r>
      <w:r w:rsidR="003E33B2">
        <w:rPr>
          <w:rFonts w:ascii="Encode Sans Compressed" w:hAnsi="Encode Sans Compressed"/>
          <w:sz w:val="22"/>
          <w:szCs w:val="22"/>
        </w:rPr>
        <w:t>….</w:t>
      </w:r>
      <w:r>
        <w:rPr>
          <w:rFonts w:ascii="Encode Sans Compressed" w:hAnsi="Encode Sans Compressed"/>
          <w:sz w:val="22"/>
          <w:szCs w:val="22"/>
        </w:rPr>
        <w:t>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>dnia …………</w:t>
      </w:r>
      <w:r w:rsidR="003E33B2">
        <w:rPr>
          <w:rFonts w:ascii="Encode Sans Compressed" w:hAnsi="Encode Sans Compressed"/>
          <w:sz w:val="22"/>
          <w:szCs w:val="22"/>
        </w:rPr>
        <w:t>……</w:t>
      </w:r>
      <w:r w:rsidRPr="001370E0">
        <w:rPr>
          <w:rFonts w:ascii="Encode Sans Compressed" w:hAnsi="Encode Sans Compressed"/>
          <w:sz w:val="22"/>
          <w:szCs w:val="22"/>
        </w:rPr>
        <w:t xml:space="preserve">………. r. </w:t>
      </w:r>
    </w:p>
    <w:p w14:paraId="218DC5CD" w14:textId="77777777" w:rsidR="00405088" w:rsidRPr="001370E0" w:rsidRDefault="00405088" w:rsidP="00782F4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6BD98696" w14:textId="63A93717" w:rsidR="009C611C" w:rsidRDefault="009C611C" w:rsidP="00782F49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655809AF" w14:textId="6E4D2CCD" w:rsidR="00405088" w:rsidRDefault="00405088" w:rsidP="00782F49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1BCA624" w14:textId="688436DD" w:rsidR="00405088" w:rsidRDefault="00405088" w:rsidP="00782F49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3339B5E5" w14:textId="7862EC47" w:rsidR="00405088" w:rsidRDefault="00405088" w:rsidP="00782F49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060F574F" w14:textId="6025AE9E" w:rsidR="00405088" w:rsidRDefault="00405088" w:rsidP="00782F49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0A8CF99" w14:textId="77777777" w:rsidR="00405088" w:rsidRDefault="00405088" w:rsidP="00782F49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34ED4D2" w14:textId="2F5E52C2" w:rsidR="00405088" w:rsidRDefault="00405088" w:rsidP="00782F49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 w:rsidRPr="00405088">
        <w:rPr>
          <w:rFonts w:ascii="Encode Sans Compressed" w:hAnsi="Encode Sans Compressed" w:cs="Arial"/>
          <w:b/>
          <w:sz w:val="22"/>
          <w:szCs w:val="22"/>
        </w:rPr>
        <w:t>* WYPEŁNIĆ ODPOWIEDNIE</w:t>
      </w:r>
    </w:p>
    <w:p w14:paraId="5099B617" w14:textId="1E12CAF1" w:rsidR="00405088" w:rsidRPr="00405088" w:rsidRDefault="00405088" w:rsidP="00782F49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>
        <w:rPr>
          <w:rFonts w:ascii="Encode Sans Compressed" w:hAnsi="Encode Sans Compressed" w:cs="Arial"/>
          <w:b/>
          <w:sz w:val="22"/>
          <w:szCs w:val="22"/>
        </w:rPr>
        <w:t>** ZAZNACZYĆ/PODKREŚLIĆ ODPOWIENIE</w:t>
      </w:r>
    </w:p>
    <w:p w14:paraId="473C64E6" w14:textId="7955015D" w:rsidR="00AE7141" w:rsidRPr="002A6027" w:rsidRDefault="00E4519F" w:rsidP="00782F49">
      <w:pPr>
        <w:pStyle w:val="tytu"/>
        <w:pageBreakBefore/>
        <w:spacing w:line="288" w:lineRule="auto"/>
        <w:rPr>
          <w:rFonts w:ascii="Encode Sans Compressed" w:hAnsi="Encode Sans Compressed"/>
          <w:b/>
        </w:rPr>
      </w:pPr>
      <w:r w:rsidRPr="002A6027">
        <w:rPr>
          <w:rFonts w:ascii="Encode Sans Compressed" w:hAnsi="Encode Sans Compressed"/>
          <w:b/>
        </w:rPr>
        <w:lastRenderedPageBreak/>
        <w:t>Formularz 3.3.</w:t>
      </w:r>
    </w:p>
    <w:p w14:paraId="72F79F9F" w14:textId="77777777" w:rsidR="00AE7141" w:rsidRPr="001370E0" w:rsidRDefault="004E6B52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0800" behindDoc="0" locked="0" layoutInCell="1" allowOverlap="1" wp14:anchorId="500240B9" wp14:editId="0179E5EF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EDB0C" w14:textId="77777777" w:rsidR="00C67F17" w:rsidRPr="0087679F" w:rsidRDefault="00C67F17" w:rsidP="00AE7141">
                            <w:pPr>
                              <w:spacing w:before="120" w:after="120"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</w:rPr>
                            </w:pPr>
                            <w:r w:rsidRPr="0087679F">
                              <w:rPr>
                                <w:rFonts w:ascii="Encode Sans Compressed" w:hAnsi="Encode Sans Compressed"/>
                                <w:b/>
                              </w:rPr>
                              <w:t xml:space="preserve">ZOBOWIĄZANIE  </w:t>
                            </w:r>
                            <w:r w:rsidRPr="0087679F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</w:rPr>
                              <w:t xml:space="preserve">PODMIOTU </w:t>
                            </w:r>
                          </w:p>
                          <w:p w14:paraId="0E963281" w14:textId="77777777" w:rsidR="00C67F17" w:rsidRPr="0087679F" w:rsidRDefault="00C67F17" w:rsidP="0091603E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  <w:r w:rsidRPr="0087679F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do oddania do dyspozycji Wykonawcy 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240B9" id="_x0000_s1031" type="#_x0000_t202" style="position:absolute;margin-left:1.5pt;margin-top:11.75pt;width:444pt;height:60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" fillcolor="silver" strokeweight=".5pt">
                <v:textbox inset="7.45pt,3.85pt,7.45pt,3.85pt">
                  <w:txbxContent>
                    <w:p w14:paraId="462EDB0C" w14:textId="77777777" w:rsidR="00C67F17" w:rsidRPr="0087679F" w:rsidRDefault="00C67F17" w:rsidP="00AE7141">
                      <w:pPr>
                        <w:spacing w:before="120" w:after="120" w:line="288" w:lineRule="auto"/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</w:rPr>
                      </w:pPr>
                      <w:r w:rsidRPr="0087679F">
                        <w:rPr>
                          <w:rFonts w:ascii="Encode Sans Compressed" w:hAnsi="Encode Sans Compressed"/>
                          <w:b/>
                        </w:rPr>
                        <w:t xml:space="preserve">ZOBOWIĄZANIE  </w:t>
                      </w:r>
                      <w:r w:rsidRPr="0087679F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</w:rPr>
                        <w:t xml:space="preserve">PODMIOTU </w:t>
                      </w:r>
                    </w:p>
                    <w:p w14:paraId="0E963281" w14:textId="77777777" w:rsidR="00C67F17" w:rsidRPr="0087679F" w:rsidRDefault="00C67F17" w:rsidP="0091603E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  <w:r w:rsidRPr="0087679F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  <w:sz w:val="22"/>
                          <w:szCs w:val="22"/>
                        </w:rPr>
                        <w:t>do oddania do dyspozycji Wykonawcy  niezbędnych zasobów na potrzeby realizacji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E7141"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UWAGA: </w:t>
      </w:r>
    </w:p>
    <w:p w14:paraId="20B38F53" w14:textId="77777777" w:rsidR="00AE7141" w:rsidRPr="001370E0" w:rsidRDefault="00AE7141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=&gt; Zamiast niniejszego Formularza można przedstawić inne dokumenty, w szczególności: </w:t>
      </w:r>
    </w:p>
    <w:p w14:paraId="238E20AC" w14:textId="59C0D9EC" w:rsidR="00AE7141" w:rsidRPr="001370E0" w:rsidRDefault="00AE7141" w:rsidP="00782F49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zobowiązanie podmiotu, o którym mowa w art. </w:t>
      </w:r>
      <w:r w:rsidR="00A87322">
        <w:rPr>
          <w:rFonts w:ascii="Encode Sans Compressed" w:hAnsi="Encode Sans Compressed"/>
          <w:i/>
          <w:iCs/>
          <w:color w:val="000000"/>
          <w:sz w:val="22"/>
          <w:szCs w:val="22"/>
        </w:rPr>
        <w:t>118 ust. 3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</w:p>
    <w:p w14:paraId="1E881ED5" w14:textId="77777777" w:rsidR="00AE7141" w:rsidRPr="001370E0" w:rsidRDefault="00AE7141" w:rsidP="00782F49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dokumenty określające: </w:t>
      </w:r>
    </w:p>
    <w:p w14:paraId="67139BA1" w14:textId="77777777" w:rsidR="00AE7141" w:rsidRPr="001370E0" w:rsidRDefault="00AE7141" w:rsidP="00782F49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1) zakresu dostępnych Wykonawcy zasobów innego podmiotu, </w:t>
      </w:r>
    </w:p>
    <w:p w14:paraId="76466FEA" w14:textId="77777777" w:rsidR="00AE7141" w:rsidRPr="001370E0" w:rsidRDefault="00AE7141" w:rsidP="00782F49">
      <w:pPr>
        <w:autoSpaceDE w:val="0"/>
        <w:autoSpaceDN w:val="0"/>
        <w:adjustRightInd w:val="0"/>
        <w:spacing w:line="288" w:lineRule="auto"/>
        <w:ind w:left="284" w:right="-352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2) sposobu wykorzystania zasobów innego podmiotu, przez Wykonawcę, przy wykonywaniu zamówienia publicznego,</w:t>
      </w:r>
    </w:p>
    <w:p w14:paraId="07404A97" w14:textId="77777777" w:rsidR="00AE7141" w:rsidRPr="001370E0" w:rsidRDefault="00AE7141" w:rsidP="00782F49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3) zakres i okres udziału innego podmiotu przy wykonywaniu zamówienia publicznego </w:t>
      </w:r>
    </w:p>
    <w:p w14:paraId="487A2998" w14:textId="77777777" w:rsidR="00AE7141" w:rsidRPr="001370E0" w:rsidRDefault="00AE7141" w:rsidP="00782F49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4) czy podmiot , na zdolnościach którego wykonawca polega w odniesieniu do warunków udziału w postępowaniu dotyczących wykształcenia , kwalifikacji zawodowych lub doświadczenia , zrealizuje roboty budowlane lub usługi , których wskazane zdolności dotyczą  </w:t>
      </w:r>
    </w:p>
    <w:p w14:paraId="119A828A" w14:textId="77777777" w:rsidR="00AE7141" w:rsidRPr="001370E0" w:rsidRDefault="00AE7141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F8EA532" w14:textId="7439DE26" w:rsidR="008850A2" w:rsidRPr="001370E0" w:rsidRDefault="00AE7141" w:rsidP="00782F4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bCs/>
          <w:color w:val="000000"/>
          <w:sz w:val="22"/>
          <w:szCs w:val="22"/>
        </w:rPr>
        <w:t xml:space="preserve">W imieniu: </w:t>
      </w:r>
      <w:r w:rsidR="008850A2"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E6470CA" w14:textId="47E31D85" w:rsidR="008850A2" w:rsidRPr="001370E0" w:rsidRDefault="008850A2" w:rsidP="00782F4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7E47D882" w14:textId="46B42D62" w:rsidR="008850A2" w:rsidRPr="001370E0" w:rsidRDefault="008850A2" w:rsidP="00782F4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549FF58" w14:textId="199EBBC8" w:rsidR="008850A2" w:rsidRPr="001370E0" w:rsidRDefault="008850A2" w:rsidP="00782F4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14:paraId="22D5A039" w14:textId="77777777" w:rsidR="00AE7141" w:rsidRPr="001370E0" w:rsidRDefault="00AE7141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 (pełna nazwa/firma, adres, 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podmiotu n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a zasobach którego polega Wykonawca)</w:t>
      </w:r>
    </w:p>
    <w:p w14:paraId="78706898" w14:textId="77777777" w:rsidR="00AE7141" w:rsidRPr="001370E0" w:rsidRDefault="00AE7141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B6990C6" w14:textId="77777777" w:rsidR="00AE7141" w:rsidRPr="001370E0" w:rsidRDefault="00AE7141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zobowiązuję się do oddania swoich zasobów </w:t>
      </w:r>
    </w:p>
    <w:p w14:paraId="63D28BFC" w14:textId="27501A62" w:rsidR="0087679F" w:rsidRDefault="00AE7141" w:rsidP="00782F49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  <w:r w:rsidR="003410C9">
        <w:rPr>
          <w:rFonts w:ascii="Encode Sans Compressed" w:hAnsi="Encode Sans Compressed"/>
          <w:sz w:val="22"/>
          <w:szCs w:val="22"/>
        </w:rPr>
        <w:t>………………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</w:t>
      </w:r>
      <w:r w:rsidR="0087679F">
        <w:rPr>
          <w:rFonts w:ascii="Encode Sans Compressed" w:hAnsi="Encode Sans Compressed"/>
          <w:sz w:val="22"/>
          <w:szCs w:val="22"/>
        </w:rPr>
        <w:t>…………………..</w:t>
      </w:r>
      <w:r w:rsidRPr="001370E0">
        <w:rPr>
          <w:rFonts w:ascii="Encode Sans Compressed" w:hAnsi="Encode Sans Compressed"/>
          <w:sz w:val="22"/>
          <w:szCs w:val="22"/>
        </w:rPr>
        <w:t>……………</w:t>
      </w:r>
      <w:r w:rsidR="00E4519F">
        <w:rPr>
          <w:rFonts w:ascii="Encode Sans Compressed" w:hAnsi="Encode Sans Compressed"/>
          <w:sz w:val="22"/>
          <w:szCs w:val="22"/>
        </w:rPr>
        <w:t>………</w:t>
      </w:r>
    </w:p>
    <w:p w14:paraId="6BE3B1A7" w14:textId="54ABF493" w:rsidR="00AE7141" w:rsidRPr="001370E0" w:rsidRDefault="00AE7141" w:rsidP="00782F49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(określenie zasobu – wiedza i doświadczenie , potencjał kadrowy, potencjał ekonomiczno-finansowy)                                </w:t>
      </w:r>
    </w:p>
    <w:p w14:paraId="19233693" w14:textId="77777777" w:rsidR="00AE7141" w:rsidRPr="001370E0" w:rsidRDefault="00AE7141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6F1763F" w14:textId="77777777" w:rsidR="00AE7141" w:rsidRPr="001370E0" w:rsidRDefault="00AE7141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do dyspozycji Wykonawcy: </w:t>
      </w:r>
    </w:p>
    <w:p w14:paraId="28524EB7" w14:textId="1A98BAC3" w:rsidR="008850A2" w:rsidRPr="001370E0" w:rsidRDefault="008850A2" w:rsidP="00782F4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</w:t>
      </w:r>
      <w:r w:rsidR="003410C9">
        <w:rPr>
          <w:rFonts w:ascii="Encode Sans Compressed" w:hAnsi="Encode Sans Compressed"/>
          <w:sz w:val="22"/>
          <w:szCs w:val="22"/>
        </w:rPr>
        <w:t>………</w:t>
      </w:r>
    </w:p>
    <w:p w14:paraId="78A297D2" w14:textId="41E7D213" w:rsidR="008850A2" w:rsidRPr="001370E0" w:rsidRDefault="008850A2" w:rsidP="00782F4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  <w:r w:rsidR="003410C9">
        <w:rPr>
          <w:rFonts w:ascii="Encode Sans Compressed" w:hAnsi="Encode Sans Compressed"/>
          <w:sz w:val="22"/>
          <w:szCs w:val="22"/>
        </w:rPr>
        <w:t>……</w:t>
      </w:r>
    </w:p>
    <w:p w14:paraId="10A74F39" w14:textId="0B599267" w:rsidR="008850A2" w:rsidRPr="001370E0" w:rsidRDefault="008850A2" w:rsidP="00782F4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  <w:r w:rsidR="003410C9">
        <w:rPr>
          <w:rFonts w:ascii="Encode Sans Compressed" w:hAnsi="Encode Sans Compressed"/>
          <w:sz w:val="22"/>
          <w:szCs w:val="22"/>
        </w:rPr>
        <w:t>……</w:t>
      </w:r>
    </w:p>
    <w:p w14:paraId="7D9701F7" w14:textId="4CF61F1A" w:rsidR="008850A2" w:rsidRPr="001370E0" w:rsidRDefault="008850A2" w:rsidP="00782F4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  <w:r w:rsidR="003410C9">
        <w:rPr>
          <w:rFonts w:ascii="Encode Sans Compressed" w:hAnsi="Encode Sans Compressed"/>
          <w:sz w:val="22"/>
          <w:szCs w:val="22"/>
        </w:rPr>
        <w:t>……</w:t>
      </w:r>
    </w:p>
    <w:p w14:paraId="3C15456F" w14:textId="5CD6E003" w:rsidR="00AE7141" w:rsidRDefault="00AE7141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przy wykonywaniu zamówienia pod nazwą: </w:t>
      </w:r>
    </w:p>
    <w:p w14:paraId="3553AFE1" w14:textId="77777777" w:rsidR="003C552F" w:rsidRPr="003C552F" w:rsidRDefault="003C552F" w:rsidP="003C552F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b/>
          <w:iCs/>
          <w:sz w:val="22"/>
          <w:szCs w:val="22"/>
        </w:rPr>
      </w:pPr>
    </w:p>
    <w:p w14:paraId="4F406A8A" w14:textId="77777777" w:rsidR="00442615" w:rsidRDefault="00442615" w:rsidP="00442615">
      <w:pPr>
        <w:pStyle w:val="Tekstpodstawowy31"/>
        <w:spacing w:before="0" w:line="288" w:lineRule="auto"/>
        <w:ind w:left="708"/>
        <w:jc w:val="center"/>
        <w:rPr>
          <w:rFonts w:ascii="Encode Sans Compressed" w:hAnsi="Encode Sans Compressed"/>
          <w:b/>
          <w:i w:val="0"/>
          <w:sz w:val="22"/>
          <w:szCs w:val="22"/>
        </w:rPr>
      </w:pPr>
      <w:r w:rsidRPr="00012BA6">
        <w:rPr>
          <w:rFonts w:ascii="Encode Sans Compressed" w:hAnsi="Encode Sans Compressed"/>
          <w:b/>
          <w:i w:val="0"/>
          <w:sz w:val="22"/>
          <w:szCs w:val="22"/>
        </w:rPr>
        <w:t xml:space="preserve">Nasadzenia drzew </w:t>
      </w:r>
      <w:r w:rsidRPr="00C5381E">
        <w:rPr>
          <w:rFonts w:ascii="Encode Sans Compressed" w:hAnsi="Encode Sans Compressed"/>
          <w:b/>
          <w:i w:val="0"/>
          <w:sz w:val="22"/>
          <w:szCs w:val="22"/>
        </w:rPr>
        <w:t xml:space="preserve">w pasie drogowym dróg wojewódzkich </w:t>
      </w:r>
      <w:r w:rsidRPr="00012BA6">
        <w:rPr>
          <w:rFonts w:ascii="Encode Sans Compressed" w:hAnsi="Encode Sans Compressed"/>
          <w:b/>
          <w:i w:val="0"/>
          <w:sz w:val="22"/>
          <w:szCs w:val="22"/>
        </w:rPr>
        <w:t xml:space="preserve">na obszarze działania </w:t>
      </w:r>
      <w:r>
        <w:rPr>
          <w:rFonts w:ascii="Encode Sans Compressed" w:hAnsi="Encode Sans Compressed"/>
          <w:b/>
          <w:i w:val="0"/>
          <w:sz w:val="22"/>
          <w:szCs w:val="22"/>
        </w:rPr>
        <w:t xml:space="preserve">                                </w:t>
      </w:r>
      <w:r w:rsidRPr="00012BA6">
        <w:rPr>
          <w:rFonts w:ascii="Encode Sans Compressed" w:hAnsi="Encode Sans Compressed"/>
          <w:b/>
          <w:i w:val="0"/>
          <w:sz w:val="22"/>
          <w:szCs w:val="22"/>
        </w:rPr>
        <w:t>RDW w Ostrowie Wlkp.</w:t>
      </w:r>
    </w:p>
    <w:p w14:paraId="23373C4A" w14:textId="77777777" w:rsidR="008A6624" w:rsidRDefault="008A6624" w:rsidP="003C552F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color w:val="000000"/>
          <w:sz w:val="22"/>
          <w:szCs w:val="22"/>
        </w:rPr>
      </w:pPr>
    </w:p>
    <w:p w14:paraId="145B972D" w14:textId="30864A2A" w:rsidR="00AE7141" w:rsidRPr="001370E0" w:rsidRDefault="00AE7141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lastRenderedPageBreak/>
        <w:t xml:space="preserve">Oświadczam, iż: </w:t>
      </w:r>
    </w:p>
    <w:p w14:paraId="18C34BDA" w14:textId="170238A2" w:rsidR="00AE7141" w:rsidRPr="001370E0" w:rsidRDefault="00AE7141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a) udostępniam Wykonawcy ww. zasoby, w następującym zakresie </w:t>
      </w:r>
      <w:r w:rsidRPr="001370E0">
        <w:rPr>
          <w:rFonts w:ascii="Encode Sans Compressed" w:hAnsi="Encode Sans Compressed"/>
          <w:i/>
          <w:color w:val="000000"/>
          <w:sz w:val="22"/>
          <w:szCs w:val="22"/>
        </w:rPr>
        <w:t>( należy podać informacje umożliwiające ocenę spełnienia waru</w:t>
      </w:r>
      <w:r w:rsidR="002326F4" w:rsidRPr="001370E0">
        <w:rPr>
          <w:rFonts w:ascii="Encode Sans Compressed" w:hAnsi="Encode Sans Compressed"/>
          <w:i/>
          <w:color w:val="000000"/>
          <w:sz w:val="22"/>
          <w:szCs w:val="22"/>
        </w:rPr>
        <w:t>nków przez udostępniane zasoby)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  <w:r w:rsidR="003E33B2">
        <w:rPr>
          <w:rFonts w:ascii="Encode Sans Compressed" w:hAnsi="Encode Sans Compressed"/>
          <w:sz w:val="22"/>
          <w:szCs w:val="22"/>
        </w:rPr>
        <w:t>…………………..</w:t>
      </w:r>
    </w:p>
    <w:p w14:paraId="1741AE02" w14:textId="77777777" w:rsidR="00AE7141" w:rsidRPr="001370E0" w:rsidRDefault="00AE7141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>b) sposób wykorzystania udostępnionych przeze mnie zasobów będzie następujący:</w:t>
      </w:r>
    </w:p>
    <w:p w14:paraId="78829933" w14:textId="1424D2AE" w:rsidR="00300ADE" w:rsidRDefault="00AE7141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E33B2">
        <w:rPr>
          <w:rFonts w:ascii="Encode Sans Compressed" w:hAnsi="Encode Sans Compressed"/>
          <w:sz w:val="22"/>
          <w:szCs w:val="22"/>
        </w:rPr>
        <w:t>……………………</w:t>
      </w:r>
    </w:p>
    <w:p w14:paraId="4DBD44F6" w14:textId="70FB6C9C" w:rsidR="00AE7141" w:rsidRPr="001370E0" w:rsidRDefault="00AE7141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c) zakres i okres mojego udziału przy wykonywaniu zamówienia będzie następujący: </w:t>
      </w:r>
    </w:p>
    <w:p w14:paraId="710B8115" w14:textId="7025C706" w:rsidR="00AE7141" w:rsidRPr="001370E0" w:rsidRDefault="00AE7141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410C9">
        <w:rPr>
          <w:rFonts w:ascii="Encode Sans Compressed" w:hAnsi="Encode Sans Compressed"/>
          <w:sz w:val="22"/>
          <w:szCs w:val="22"/>
        </w:rPr>
        <w:t>……………………</w:t>
      </w:r>
    </w:p>
    <w:p w14:paraId="6163FC29" w14:textId="7E9628FC" w:rsidR="00AE7141" w:rsidRPr="001370E0" w:rsidRDefault="00AE7141" w:rsidP="003C552F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210A77">
        <w:rPr>
          <w:rFonts w:ascii="Encode Sans Compressed" w:hAnsi="Encode Sans Compressed"/>
          <w:sz w:val="22"/>
          <w:szCs w:val="22"/>
        </w:rPr>
        <w:t xml:space="preserve">d) będę </w:t>
      </w:r>
      <w:r w:rsidRPr="00A55D7F">
        <w:rPr>
          <w:rFonts w:ascii="Encode Sans Compressed" w:hAnsi="Encode Sans Compressed"/>
          <w:sz w:val="22"/>
          <w:szCs w:val="22"/>
        </w:rPr>
        <w:t>realizował nw</w:t>
      </w:r>
      <w:r w:rsidR="00046975" w:rsidRPr="00A55D7F">
        <w:rPr>
          <w:rFonts w:ascii="Encode Sans Compressed" w:hAnsi="Encode Sans Compressed"/>
          <w:sz w:val="22"/>
          <w:szCs w:val="22"/>
        </w:rPr>
        <w:t>.</w:t>
      </w:r>
      <w:r w:rsidRPr="00A55D7F">
        <w:rPr>
          <w:rFonts w:ascii="Encode Sans Compressed" w:hAnsi="Encode Sans Compressed"/>
          <w:sz w:val="22"/>
          <w:szCs w:val="22"/>
        </w:rPr>
        <w:t xml:space="preserve"> </w:t>
      </w:r>
      <w:r w:rsidR="003C552F">
        <w:rPr>
          <w:rFonts w:ascii="Encode Sans Compressed" w:hAnsi="Encode Sans Compressed"/>
          <w:sz w:val="22"/>
          <w:szCs w:val="22"/>
        </w:rPr>
        <w:t>usługi</w:t>
      </w:r>
      <w:r w:rsidRPr="00E07728">
        <w:rPr>
          <w:rFonts w:ascii="Encode Sans Compressed" w:hAnsi="Encode Sans Compressed"/>
          <w:sz w:val="22"/>
          <w:szCs w:val="22"/>
        </w:rPr>
        <w:t xml:space="preserve"> , </w:t>
      </w:r>
      <w:r w:rsidR="00B06072">
        <w:rPr>
          <w:rFonts w:ascii="Encode Sans Compressed" w:hAnsi="Encode Sans Compressed"/>
          <w:sz w:val="22"/>
          <w:szCs w:val="22"/>
        </w:rPr>
        <w:t>które</w:t>
      </w:r>
      <w:r w:rsidR="003C552F">
        <w:rPr>
          <w:rFonts w:ascii="Encode Sans Compressed" w:hAnsi="Encode Sans Compressed"/>
          <w:sz w:val="22"/>
          <w:szCs w:val="22"/>
        </w:rPr>
        <w:t xml:space="preserve"> dotyczą udostępnianych zasobów odnoszących</w:t>
      </w:r>
      <w:r w:rsidRPr="00210A77">
        <w:rPr>
          <w:rFonts w:ascii="Encode Sans Compressed" w:hAnsi="Encode Sans Compressed"/>
          <w:sz w:val="22"/>
          <w:szCs w:val="22"/>
        </w:rPr>
        <w:t xml:space="preserve"> się do warunków udziału</w:t>
      </w:r>
      <w:r w:rsidR="00046975" w:rsidRPr="00210A77">
        <w:rPr>
          <w:rFonts w:ascii="Encode Sans Compressed" w:hAnsi="Encode Sans Compressed"/>
          <w:sz w:val="22"/>
          <w:szCs w:val="22"/>
        </w:rPr>
        <w:t xml:space="preserve"> </w:t>
      </w:r>
      <w:r w:rsidR="003E33B2">
        <w:rPr>
          <w:rFonts w:ascii="Encode Sans Compressed" w:hAnsi="Encode Sans Compressed"/>
          <w:sz w:val="22"/>
          <w:szCs w:val="22"/>
        </w:rPr>
        <w:t xml:space="preserve">                 </w:t>
      </w:r>
      <w:r w:rsidR="00046975" w:rsidRPr="00210A77">
        <w:rPr>
          <w:rFonts w:ascii="Encode Sans Compressed" w:hAnsi="Encode Sans Compressed"/>
          <w:sz w:val="22"/>
          <w:szCs w:val="22"/>
        </w:rPr>
        <w:t>w pos</w:t>
      </w:r>
      <w:r w:rsidR="00A87322" w:rsidRPr="00210A77">
        <w:rPr>
          <w:rFonts w:ascii="Encode Sans Compressed" w:hAnsi="Encode Sans Compressed"/>
          <w:sz w:val="22"/>
          <w:szCs w:val="22"/>
        </w:rPr>
        <w:t>t</w:t>
      </w:r>
      <w:r w:rsidR="00046975" w:rsidRPr="00210A77">
        <w:rPr>
          <w:rFonts w:ascii="Encode Sans Compressed" w:hAnsi="Encode Sans Compressed"/>
          <w:sz w:val="22"/>
          <w:szCs w:val="22"/>
        </w:rPr>
        <w:t>ępowaniu</w:t>
      </w:r>
      <w:r w:rsidRPr="00210A77">
        <w:rPr>
          <w:rFonts w:ascii="Encode Sans Compressed" w:hAnsi="Encode Sans Compressed"/>
          <w:sz w:val="22"/>
          <w:szCs w:val="22"/>
        </w:rPr>
        <w:t xml:space="preserve"> , na których polega Wykonawca 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E33B2">
        <w:rPr>
          <w:rFonts w:ascii="Encode Sans Compressed" w:hAnsi="Encode Sans Compressed"/>
          <w:sz w:val="22"/>
          <w:szCs w:val="22"/>
        </w:rPr>
        <w:t>……………………</w:t>
      </w:r>
    </w:p>
    <w:p w14:paraId="53CDA2B6" w14:textId="0A848BD8" w:rsidR="00AE7141" w:rsidRDefault="00AE7141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40B9C22B" w14:textId="377FCCC4" w:rsidR="00AE7E49" w:rsidRDefault="00AE7E49" w:rsidP="00782F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A55D7F">
        <w:rPr>
          <w:rFonts w:ascii="Encode Sans Compressed" w:hAnsi="Encode Sans Compressed" w:cs="Times New Roman"/>
          <w:sz w:val="22"/>
          <w:szCs w:val="22"/>
          <w:lang w:val="pl-PL"/>
        </w:rPr>
        <w:t>Oświadczam, że</w:t>
      </w:r>
      <w:r w:rsidR="00210A77" w:rsidRPr="00A55D7F">
        <w:rPr>
          <w:rFonts w:ascii="Encode Sans Compressed" w:hAnsi="Encode Sans Compressed" w:cs="Times New Roman"/>
          <w:sz w:val="22"/>
          <w:szCs w:val="22"/>
          <w:lang w:val="pl-PL"/>
        </w:rPr>
        <w:t xml:space="preserve"> dokumenty</w:t>
      </w:r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, o których mowa w pkt. 15.4 </w:t>
      </w:r>
      <w:proofErr w:type="spellStart"/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 7 Instrukcji dla Wykonawców (Tom I, Rozdział 1 SWZ), 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określające zasady reprezentacji są dostępne na stronie internetowej (</w:t>
      </w:r>
      <w:r w:rsidRPr="00210A77">
        <w:rPr>
          <w:rFonts w:ascii="Encode Sans Compressed" w:hAnsi="Encode Sans Compressed" w:cs="Times New Roman"/>
          <w:i/>
          <w:sz w:val="22"/>
          <w:szCs w:val="22"/>
          <w:lang w:val="pl-PL"/>
        </w:rPr>
        <w:t>należy podać adres strony internetowej z której zamawiający może samodzielnie pobrać dokument):</w:t>
      </w:r>
    </w:p>
    <w:p w14:paraId="0BAAD9ED" w14:textId="77777777" w:rsidR="00B44D0C" w:rsidRPr="00210A77" w:rsidRDefault="00B44D0C" w:rsidP="00782F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</w:p>
    <w:p w14:paraId="0A678DBC" w14:textId="390A0F21" w:rsidR="00AE7E49" w:rsidRPr="00210A77" w:rsidRDefault="00AE7E49" w:rsidP="00782F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14:paraId="19F5845C" w14:textId="04BDA530" w:rsidR="00AE7E49" w:rsidRDefault="00AE7E49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A76D409" w14:textId="74914F6D" w:rsidR="00AE7E49" w:rsidRDefault="00AE7E49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5A10BCD" w14:textId="76313E80" w:rsidR="00AE7E49" w:rsidRDefault="00AE7E49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5A37B1B4" w14:textId="77777777" w:rsidR="00AE7E49" w:rsidRPr="001370E0" w:rsidRDefault="00AE7E49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12E7F696" w14:textId="77777777" w:rsidR="00AE7141" w:rsidRPr="001370E0" w:rsidRDefault="00AE7141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7EBA37E" w14:textId="6683E159" w:rsidR="00AE7141" w:rsidRPr="001370E0" w:rsidRDefault="00AE7141" w:rsidP="00782F49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>………………</w:t>
      </w:r>
      <w:r w:rsidR="003E33B2">
        <w:rPr>
          <w:rFonts w:ascii="Encode Sans Compressed" w:hAnsi="Encode Sans Compressed"/>
          <w:color w:val="000000"/>
          <w:sz w:val="22"/>
          <w:szCs w:val="22"/>
        </w:rPr>
        <w:t>…………… dnia ………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……………. roku              </w:t>
      </w:r>
    </w:p>
    <w:p w14:paraId="081D0986" w14:textId="4C9CC6B2" w:rsidR="00B44D0C" w:rsidRPr="001370E0" w:rsidRDefault="00B44D0C" w:rsidP="00782F4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55EC1228" w14:textId="77777777" w:rsidR="00AE7141" w:rsidRPr="001370E0" w:rsidRDefault="00AE7141" w:rsidP="00782F49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                                                            </w:t>
      </w:r>
    </w:p>
    <w:p w14:paraId="5C816C42" w14:textId="77777777" w:rsidR="00AE7141" w:rsidRPr="001370E0" w:rsidRDefault="00AE7141" w:rsidP="00782F49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</w:p>
    <w:p w14:paraId="7534BA4B" w14:textId="280DAC18" w:rsidR="00AA294E" w:rsidRPr="001370E0" w:rsidRDefault="00AE7141" w:rsidP="00782F49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 xml:space="preserve">           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</w:p>
    <w:p w14:paraId="02DBC3D7" w14:textId="77777777" w:rsidR="00AA294E" w:rsidRPr="001370E0" w:rsidRDefault="00AA294E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43F4B47F" w14:textId="77777777" w:rsidR="00AA294E" w:rsidRPr="001370E0" w:rsidRDefault="00AA294E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DBD381E" w14:textId="77777777" w:rsidR="00AA294E" w:rsidRPr="001370E0" w:rsidRDefault="00AA294E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F1EA86B" w14:textId="77777777" w:rsidR="00AA294E" w:rsidRPr="001370E0" w:rsidRDefault="00AA294E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63002B0" w14:textId="77777777" w:rsidR="00AA294E" w:rsidRPr="001370E0" w:rsidRDefault="00AA294E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AE3F07C" w14:textId="77777777" w:rsidR="00AA294E" w:rsidRPr="001370E0" w:rsidRDefault="00AA294E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58D70A7" w14:textId="77777777" w:rsidR="00AA294E" w:rsidRPr="001370E0" w:rsidRDefault="00AA294E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E27ABED" w14:textId="77777777" w:rsidR="00AA294E" w:rsidRPr="001370E0" w:rsidRDefault="00AA294E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B6A68F2" w14:textId="32B9530F" w:rsidR="00AA04A5" w:rsidRPr="00990E93" w:rsidRDefault="00AA04A5" w:rsidP="00990E93">
      <w:pPr>
        <w:suppressAutoHyphens w:val="0"/>
        <w:spacing w:line="288" w:lineRule="auto"/>
        <w:rPr>
          <w:rFonts w:ascii="Encode Sans Compressed" w:hAnsi="Encode Sans Compressed"/>
          <w:b/>
          <w:bCs/>
          <w:sz w:val="22"/>
          <w:szCs w:val="22"/>
        </w:rPr>
      </w:pPr>
    </w:p>
    <w:sectPr w:rsidR="00AA04A5" w:rsidRPr="00990E93" w:rsidSect="00C801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417" w:footer="141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EA9D5" w14:textId="77777777" w:rsidR="00C67F17" w:rsidRDefault="00C67F17">
      <w:r>
        <w:separator/>
      </w:r>
    </w:p>
  </w:endnote>
  <w:endnote w:type="continuationSeparator" w:id="0">
    <w:p w14:paraId="0B23A694" w14:textId="77777777" w:rsidR="00C67F17" w:rsidRDefault="00C67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ncode Sans Compressed">
    <w:altName w:val="Encode Sans Compressed"/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6A0A9" w14:textId="77777777" w:rsidR="00C67F17" w:rsidRDefault="00C67F1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33378" w14:textId="77777777" w:rsidR="00C67F17" w:rsidRPr="00997D31" w:rsidRDefault="00C67F17">
    <w:pPr>
      <w:pStyle w:val="Stopka"/>
      <w:ind w:right="360"/>
      <w:rPr>
        <w:rFonts w:ascii="Encode Sans Compressed" w:hAnsi="Encode Sans Compressed"/>
      </w:rPr>
    </w:pPr>
    <w:r w:rsidRPr="00997D31">
      <w:rPr>
        <w:rFonts w:ascii="Encode Sans Compressed" w:hAnsi="Encode Sans Compressed"/>
        <w:noProof/>
        <w:lang w:eastAsia="pl-PL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49986AEC" wp14:editId="50840CCA">
              <wp:simplePos x="0" y="0"/>
              <wp:positionH relativeFrom="page">
                <wp:posOffset>6533515</wp:posOffset>
              </wp:positionH>
              <wp:positionV relativeFrom="paragraph">
                <wp:posOffset>-3810</wp:posOffset>
              </wp:positionV>
              <wp:extent cx="200025" cy="1460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94D576" w14:textId="5E64C0F2" w:rsidR="00C67F17" w:rsidRPr="00997D31" w:rsidRDefault="00C67F17">
                          <w:pPr>
                            <w:pStyle w:val="Stopka"/>
                            <w:rPr>
                              <w:rFonts w:ascii="Encode Sans Compressed" w:hAnsi="Encode Sans Compressed"/>
                            </w:rPr>
                          </w:pPr>
                          <w:r w:rsidRPr="00997D31">
                            <w:rPr>
                              <w:rStyle w:val="Numerstrony"/>
                              <w:rFonts w:ascii="Encode Sans Compressed" w:hAnsi="Encode Sans Compressed"/>
                            </w:rPr>
                            <w:fldChar w:fldCharType="begin"/>
                          </w:r>
                          <w:r w:rsidRPr="00997D31">
                            <w:rPr>
                              <w:rStyle w:val="Numerstrony"/>
                              <w:rFonts w:ascii="Encode Sans Compressed" w:hAnsi="Encode Sans Compressed"/>
                            </w:rPr>
                            <w:instrText xml:space="preserve"> PAGE </w:instrText>
                          </w:r>
                          <w:r w:rsidRPr="00997D31">
                            <w:rPr>
                              <w:rStyle w:val="Numerstrony"/>
                              <w:rFonts w:ascii="Encode Sans Compressed" w:hAnsi="Encode Sans Compressed"/>
                            </w:rPr>
                            <w:fldChar w:fldCharType="separate"/>
                          </w:r>
                          <w:r w:rsidR="00AE00E0">
                            <w:rPr>
                              <w:rStyle w:val="Numerstrony"/>
                              <w:rFonts w:ascii="Encode Sans Compressed" w:hAnsi="Encode Sans Compressed"/>
                              <w:noProof/>
                            </w:rPr>
                            <w:t>27</w:t>
                          </w:r>
                          <w:r w:rsidRPr="00997D31">
                            <w:rPr>
                              <w:rStyle w:val="Numerstrony"/>
                              <w:rFonts w:ascii="Encode Sans Compressed" w:hAnsi="Encode Sans Compresse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986A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514.45pt;margin-top:-.3pt;width:15.75pt;height:11.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" stroked="f">
              <v:fill opacity="0"/>
              <v:textbox inset="0,0,0,0">
                <w:txbxContent>
                  <w:p w14:paraId="7C94D576" w14:textId="5E64C0F2" w:rsidR="00C67F17" w:rsidRPr="00997D31" w:rsidRDefault="00C67F17">
                    <w:pPr>
                      <w:pStyle w:val="Stopka"/>
                      <w:rPr>
                        <w:rFonts w:ascii="Encode Sans Compressed" w:hAnsi="Encode Sans Compressed"/>
                      </w:rPr>
                    </w:pPr>
                    <w:r w:rsidRPr="00997D31">
                      <w:rPr>
                        <w:rStyle w:val="Numerstrony"/>
                        <w:rFonts w:ascii="Encode Sans Compressed" w:hAnsi="Encode Sans Compressed"/>
                      </w:rPr>
                      <w:fldChar w:fldCharType="begin"/>
                    </w:r>
                    <w:r w:rsidRPr="00997D31">
                      <w:rPr>
                        <w:rStyle w:val="Numerstrony"/>
                        <w:rFonts w:ascii="Encode Sans Compressed" w:hAnsi="Encode Sans Compressed"/>
                      </w:rPr>
                      <w:instrText xml:space="preserve"> PAGE </w:instrText>
                    </w:r>
                    <w:r w:rsidRPr="00997D31">
                      <w:rPr>
                        <w:rStyle w:val="Numerstrony"/>
                        <w:rFonts w:ascii="Encode Sans Compressed" w:hAnsi="Encode Sans Compressed"/>
                      </w:rPr>
                      <w:fldChar w:fldCharType="separate"/>
                    </w:r>
                    <w:r w:rsidR="00AE00E0">
                      <w:rPr>
                        <w:rStyle w:val="Numerstrony"/>
                        <w:rFonts w:ascii="Encode Sans Compressed" w:hAnsi="Encode Sans Compressed"/>
                        <w:noProof/>
                      </w:rPr>
                      <w:t>27</w:t>
                    </w:r>
                    <w:r w:rsidRPr="00997D31">
                      <w:rPr>
                        <w:rStyle w:val="Numerstrony"/>
                        <w:rFonts w:ascii="Encode Sans Compressed" w:hAnsi="Encode Sans Compressed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89ED7" w14:textId="77777777" w:rsidR="00C67F17" w:rsidRDefault="00C67F1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E9142" w14:textId="77777777" w:rsidR="00C67F17" w:rsidRDefault="00C67F17">
      <w:r>
        <w:separator/>
      </w:r>
    </w:p>
  </w:footnote>
  <w:footnote w:type="continuationSeparator" w:id="0">
    <w:p w14:paraId="1DA3441F" w14:textId="77777777" w:rsidR="00C67F17" w:rsidRDefault="00C67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B26CB" w14:textId="77777777" w:rsidR="00C67F17" w:rsidRDefault="00C67F1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3787B" w14:textId="77777777" w:rsidR="00C67F17" w:rsidRDefault="00C67F1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134E4" w14:textId="77777777" w:rsidR="00C67F17" w:rsidRDefault="00C67F1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3060"/>
        </w:tabs>
        <w:ind w:left="3060" w:hanging="720"/>
      </w:pPr>
      <w:rPr>
        <w:rFonts w:hint="default"/>
        <w:iCs/>
      </w:rPr>
    </w:lvl>
    <w:lvl w:ilvl="3">
      <w:start w:val="10"/>
      <w:numFmt w:val="lowerLetter"/>
      <w:lvlText w:val="(%4)"/>
      <w:lvlJc w:val="left"/>
      <w:pPr>
        <w:tabs>
          <w:tab w:val="num" w:pos="3240"/>
        </w:tabs>
        <w:ind w:left="3240" w:hanging="360"/>
      </w:pPr>
      <w:rPr>
        <w:rFonts w:hint="default"/>
        <w:iCs/>
      </w:rPr>
    </w:lvl>
    <w:lvl w:ilvl="4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hint="default"/>
        <w:iCs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7"/>
    <w:multiLevelType w:val="multilevel"/>
    <w:tmpl w:val="256605D0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Encode Sans Compressed" w:hAnsi="Encode Sans Compressed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Cs w:val="24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i w:val="0"/>
      </w:rPr>
    </w:lvl>
  </w:abstractNum>
  <w:abstractNum w:abstractNumId="8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)"/>
      <w:lvlJc w:val="left"/>
      <w:pPr>
        <w:tabs>
          <w:tab w:val="num" w:pos="846"/>
        </w:tabs>
        <w:ind w:left="846" w:hanging="420"/>
      </w:pPr>
      <w:rPr>
        <w:rFonts w:hint="default"/>
      </w:rPr>
    </w:lvl>
  </w:abstractNum>
  <w:abstractNum w:abstractNumId="9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0000000C"/>
    <w:name w:val="WW8Num16"/>
    <w:lvl w:ilvl="0">
      <w:start w:val="1"/>
      <w:numFmt w:val="decimal"/>
      <w:lvlText w:val="%1)"/>
      <w:lvlJc w:val="left"/>
      <w:pPr>
        <w:tabs>
          <w:tab w:val="num" w:pos="709"/>
        </w:tabs>
        <w:ind w:left="432" w:hanging="432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000000E"/>
    <w:multiLevelType w:val="singleLevel"/>
    <w:tmpl w:val="D0107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  <w:lang w:val="pl-PL"/>
      </w:rPr>
    </w:lvl>
  </w:abstractNum>
  <w:abstractNum w:abstractNumId="13" w15:restartNumberingAfterBreak="0">
    <w:nsid w:val="0000000F"/>
    <w:multiLevelType w:val="singleLevel"/>
    <w:tmpl w:val="3438C9C8"/>
    <w:name w:val="WW8Num21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color w:val="auto"/>
        <w:szCs w:val="24"/>
      </w:rPr>
    </w:lvl>
  </w:abstractNum>
  <w:abstractNum w:abstractNumId="14" w15:restartNumberingAfterBreak="0">
    <w:nsid w:val="00000010"/>
    <w:multiLevelType w:val="multilevel"/>
    <w:tmpl w:val="38F0A3BC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0000011"/>
    <w:multiLevelType w:val="singleLevel"/>
    <w:tmpl w:val="00000011"/>
    <w:name w:val="WW8Num23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6" w15:restartNumberingAfterBreak="0">
    <w:nsid w:val="00000012"/>
    <w:multiLevelType w:val="singleLevel"/>
    <w:tmpl w:val="00000012"/>
    <w:name w:val="WW8Num2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spacing w:val="4"/>
        <w:sz w:val="24"/>
      </w:rPr>
    </w:lvl>
  </w:abstractNum>
  <w:abstractNum w:abstractNumId="17" w15:restartNumberingAfterBreak="0">
    <w:nsid w:val="00000013"/>
    <w:multiLevelType w:val="singleLevel"/>
    <w:tmpl w:val="00000013"/>
    <w:name w:val="WW8Num25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8" w15:restartNumberingAfterBreak="0">
    <w:nsid w:val="00000014"/>
    <w:multiLevelType w:val="singleLevel"/>
    <w:tmpl w:val="825C7044"/>
    <w:name w:val="WW8Num26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ascii="Encode Sans Compressed" w:eastAsia="Times New Roman" w:hAnsi="Encode Sans Compressed" w:cs="Times New Roman" w:hint="default"/>
        <w:i w:val="0"/>
        <w:sz w:val="24"/>
      </w:rPr>
    </w:lvl>
  </w:abstractNum>
  <w:abstractNum w:abstractNumId="19" w15:restartNumberingAfterBreak="0">
    <w:nsid w:val="00000015"/>
    <w:multiLevelType w:val="singleLevel"/>
    <w:tmpl w:val="00000015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00000016"/>
    <w:multiLevelType w:val="singleLevel"/>
    <w:tmpl w:val="00000016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1" w15:restartNumberingAfterBreak="0">
    <w:nsid w:val="00000017"/>
    <w:multiLevelType w:val="singleLevel"/>
    <w:tmpl w:val="00000017"/>
    <w:name w:val="WW8Num31"/>
    <w:lvl w:ilvl="0">
      <w:start w:val="7"/>
      <w:numFmt w:val="decimal"/>
      <w:lvlText w:val="1.4.%1. "/>
      <w:lvlJc w:val="left"/>
      <w:pPr>
        <w:tabs>
          <w:tab w:val="num" w:pos="0"/>
        </w:tabs>
        <w:ind w:left="283" w:hanging="283"/>
      </w:pPr>
      <w:rPr>
        <w:b/>
        <w:i w:val="0"/>
        <w:sz w:val="20"/>
      </w:rPr>
    </w:lvl>
  </w:abstractNum>
  <w:abstractNum w:abstractNumId="22" w15:restartNumberingAfterBreak="0">
    <w:nsid w:val="00000018"/>
    <w:multiLevelType w:val="singleLevel"/>
    <w:tmpl w:val="00000018"/>
    <w:name w:val="WW8Num3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00000019"/>
    <w:multiLevelType w:val="singleLevel"/>
    <w:tmpl w:val="00000019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0000001A"/>
    <w:multiLevelType w:val="singleLevel"/>
    <w:tmpl w:val="4CD05C10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ncode Sans Compressed" w:hAnsi="Encode Sans Compressed" w:cs="Times New Roman" w:hint="default"/>
      </w:rPr>
    </w:lvl>
  </w:abstractNum>
  <w:abstractNum w:abstractNumId="25" w15:restartNumberingAfterBreak="0">
    <w:nsid w:val="0000001B"/>
    <w:multiLevelType w:val="singleLevel"/>
    <w:tmpl w:val="0000001B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6" w15:restartNumberingAfterBreak="0">
    <w:nsid w:val="0000001C"/>
    <w:multiLevelType w:val="multilevel"/>
    <w:tmpl w:val="D7FA2B08"/>
    <w:name w:val="WW8Num37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14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1080" w:hanging="1080"/>
      </w:pPr>
      <w:rPr>
        <w:rFonts w:ascii="Encode Sans Compressed" w:eastAsia="Times New Roman" w:hAnsi="Encode Sans Compressed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0000001D"/>
    <w:multiLevelType w:val="singleLevel"/>
    <w:tmpl w:val="625E1668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iCs/>
        <w:szCs w:val="24"/>
      </w:rPr>
    </w:lvl>
  </w:abstractNum>
  <w:abstractNum w:abstractNumId="28" w15:restartNumberingAfterBreak="0">
    <w:nsid w:val="0000001E"/>
    <w:multiLevelType w:val="singleLevel"/>
    <w:tmpl w:val="0000001E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  <w:rPr>
        <w:spacing w:val="-9"/>
      </w:rPr>
    </w:lvl>
  </w:abstractNum>
  <w:abstractNum w:abstractNumId="29" w15:restartNumberingAfterBreak="0">
    <w:nsid w:val="0000001F"/>
    <w:multiLevelType w:val="multilevel"/>
    <w:tmpl w:val="0000001F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86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1571" w:hanging="720"/>
      </w:pPr>
      <w:rPr>
        <w:rFonts w:hint="default"/>
        <w:iCs/>
      </w:rPr>
    </w:lvl>
    <w:lvl w:ilvl="3">
      <w:start w:val="4"/>
      <w:numFmt w:val="upperLetter"/>
      <w:lvlText w:val="%4)"/>
      <w:lvlJc w:val="left"/>
      <w:pPr>
        <w:tabs>
          <w:tab w:val="num" w:pos="0"/>
        </w:tabs>
        <w:ind w:left="2520" w:hanging="360"/>
      </w:pPr>
      <w:rPr>
        <w:rFonts w:hint="default"/>
        <w:i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0" w15:restartNumberingAfterBreak="0">
    <w:nsid w:val="00000020"/>
    <w:multiLevelType w:val="singleLevel"/>
    <w:tmpl w:val="00000020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31" w15:restartNumberingAfterBreak="0">
    <w:nsid w:val="00000021"/>
    <w:multiLevelType w:val="single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33" w15:restartNumberingAfterBreak="0">
    <w:nsid w:val="014032C0"/>
    <w:multiLevelType w:val="hybridMultilevel"/>
    <w:tmpl w:val="918AD736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 w15:restartNumberingAfterBreak="0">
    <w:nsid w:val="02122BA8"/>
    <w:multiLevelType w:val="hybridMultilevel"/>
    <w:tmpl w:val="040826B2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044509D7"/>
    <w:multiLevelType w:val="multilevel"/>
    <w:tmpl w:val="2F3EE3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04F42308"/>
    <w:multiLevelType w:val="hybridMultilevel"/>
    <w:tmpl w:val="2E2A5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A0801F3"/>
    <w:multiLevelType w:val="hybridMultilevel"/>
    <w:tmpl w:val="E5A68F3A"/>
    <w:lvl w:ilvl="0" w:tplc="9ABC86A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8" w15:restartNumberingAfterBreak="0">
    <w:nsid w:val="0B7C3B73"/>
    <w:multiLevelType w:val="hybridMultilevel"/>
    <w:tmpl w:val="8EFAA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0C0B3AC3"/>
    <w:multiLevelType w:val="hybridMultilevel"/>
    <w:tmpl w:val="31FA905C"/>
    <w:lvl w:ilvl="0" w:tplc="04090011">
      <w:start w:val="1"/>
      <w:numFmt w:val="decimal"/>
      <w:lvlText w:val="%1)"/>
      <w:lvlJc w:val="left"/>
      <w:pPr>
        <w:ind w:left="938" w:hanging="360"/>
      </w:p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0" w15:restartNumberingAfterBreak="0">
    <w:nsid w:val="0CFB2A6C"/>
    <w:multiLevelType w:val="hybridMultilevel"/>
    <w:tmpl w:val="5C16231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 w15:restartNumberingAfterBreak="0">
    <w:nsid w:val="1C7322B8"/>
    <w:multiLevelType w:val="hybridMultilevel"/>
    <w:tmpl w:val="E286E6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F802EB4"/>
    <w:multiLevelType w:val="hybridMultilevel"/>
    <w:tmpl w:val="76F05BEC"/>
    <w:lvl w:ilvl="0" w:tplc="04090011">
      <w:start w:val="1"/>
      <w:numFmt w:val="decimal"/>
      <w:lvlText w:val="%1)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235A6017"/>
    <w:multiLevelType w:val="hybridMultilevel"/>
    <w:tmpl w:val="FBB63276"/>
    <w:lvl w:ilvl="0" w:tplc="04090011">
      <w:start w:val="1"/>
      <w:numFmt w:val="decimal"/>
      <w:lvlText w:val="%1)"/>
      <w:lvlJc w:val="left"/>
      <w:pPr>
        <w:ind w:left="1065" w:hanging="360"/>
      </w:p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4" w15:restartNumberingAfterBreak="0">
    <w:nsid w:val="24766C35"/>
    <w:multiLevelType w:val="hybridMultilevel"/>
    <w:tmpl w:val="DDF47D9A"/>
    <w:lvl w:ilvl="0" w:tplc="04090011">
      <w:start w:val="1"/>
      <w:numFmt w:val="decimal"/>
      <w:lvlText w:val="%1)"/>
      <w:lvlJc w:val="left"/>
      <w:pPr>
        <w:ind w:left="1063" w:hanging="360"/>
      </w:pPr>
    </w:lvl>
    <w:lvl w:ilvl="1" w:tplc="04090019" w:tentative="1">
      <w:start w:val="1"/>
      <w:numFmt w:val="lowerLetter"/>
      <w:lvlText w:val="%2."/>
      <w:lvlJc w:val="left"/>
      <w:pPr>
        <w:ind w:left="1783" w:hanging="360"/>
      </w:pPr>
    </w:lvl>
    <w:lvl w:ilvl="2" w:tplc="0409001B" w:tentative="1">
      <w:start w:val="1"/>
      <w:numFmt w:val="lowerRoman"/>
      <w:lvlText w:val="%3."/>
      <w:lvlJc w:val="right"/>
      <w:pPr>
        <w:ind w:left="2503" w:hanging="180"/>
      </w:pPr>
    </w:lvl>
    <w:lvl w:ilvl="3" w:tplc="0409000F" w:tentative="1">
      <w:start w:val="1"/>
      <w:numFmt w:val="decimal"/>
      <w:lvlText w:val="%4."/>
      <w:lvlJc w:val="left"/>
      <w:pPr>
        <w:ind w:left="3223" w:hanging="360"/>
      </w:pPr>
    </w:lvl>
    <w:lvl w:ilvl="4" w:tplc="04090019" w:tentative="1">
      <w:start w:val="1"/>
      <w:numFmt w:val="lowerLetter"/>
      <w:lvlText w:val="%5."/>
      <w:lvlJc w:val="left"/>
      <w:pPr>
        <w:ind w:left="3943" w:hanging="360"/>
      </w:pPr>
    </w:lvl>
    <w:lvl w:ilvl="5" w:tplc="0409001B" w:tentative="1">
      <w:start w:val="1"/>
      <w:numFmt w:val="lowerRoman"/>
      <w:lvlText w:val="%6."/>
      <w:lvlJc w:val="right"/>
      <w:pPr>
        <w:ind w:left="4663" w:hanging="180"/>
      </w:pPr>
    </w:lvl>
    <w:lvl w:ilvl="6" w:tplc="0409000F" w:tentative="1">
      <w:start w:val="1"/>
      <w:numFmt w:val="decimal"/>
      <w:lvlText w:val="%7."/>
      <w:lvlJc w:val="left"/>
      <w:pPr>
        <w:ind w:left="5383" w:hanging="360"/>
      </w:pPr>
    </w:lvl>
    <w:lvl w:ilvl="7" w:tplc="04090019" w:tentative="1">
      <w:start w:val="1"/>
      <w:numFmt w:val="lowerLetter"/>
      <w:lvlText w:val="%8."/>
      <w:lvlJc w:val="left"/>
      <w:pPr>
        <w:ind w:left="6103" w:hanging="360"/>
      </w:pPr>
    </w:lvl>
    <w:lvl w:ilvl="8" w:tplc="040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45" w15:restartNumberingAfterBreak="0">
    <w:nsid w:val="282C69F2"/>
    <w:multiLevelType w:val="hybridMultilevel"/>
    <w:tmpl w:val="7C9CF9DC"/>
    <w:lvl w:ilvl="0" w:tplc="0000000A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6" w15:restartNumberingAfterBreak="0">
    <w:nsid w:val="2D0C6E44"/>
    <w:multiLevelType w:val="hybridMultilevel"/>
    <w:tmpl w:val="7E6C6A9A"/>
    <w:lvl w:ilvl="0" w:tplc="04090011">
      <w:start w:val="1"/>
      <w:numFmt w:val="decimal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31984F71"/>
    <w:multiLevelType w:val="hybridMultilevel"/>
    <w:tmpl w:val="A3E89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3783F7B"/>
    <w:multiLevelType w:val="hybridMultilevel"/>
    <w:tmpl w:val="1FFEAF30"/>
    <w:lvl w:ilvl="0" w:tplc="04090011">
      <w:start w:val="1"/>
      <w:numFmt w:val="decimal"/>
      <w:lvlText w:val="%1)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33B3238F"/>
    <w:multiLevelType w:val="hybridMultilevel"/>
    <w:tmpl w:val="C8DE7AF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0" w15:restartNumberingAfterBreak="0">
    <w:nsid w:val="3AB905EA"/>
    <w:multiLevelType w:val="hybridMultilevel"/>
    <w:tmpl w:val="2BA4918C"/>
    <w:lvl w:ilvl="0" w:tplc="04090017">
      <w:start w:val="1"/>
      <w:numFmt w:val="lowerLetter"/>
      <w:lvlText w:val="%1)"/>
      <w:lvlJc w:val="left"/>
      <w:pPr>
        <w:ind w:left="1430" w:hanging="360"/>
      </w:p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1" w15:restartNumberingAfterBreak="0">
    <w:nsid w:val="3B491134"/>
    <w:multiLevelType w:val="hybridMultilevel"/>
    <w:tmpl w:val="7996CC1C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B5F643E8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 w15:restartNumberingAfterBreak="0">
    <w:nsid w:val="40E30BC8"/>
    <w:multiLevelType w:val="hybridMultilevel"/>
    <w:tmpl w:val="C10C5F18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 w15:restartNumberingAfterBreak="0">
    <w:nsid w:val="45E51AB1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 w15:restartNumberingAfterBreak="0">
    <w:nsid w:val="48383ECF"/>
    <w:multiLevelType w:val="hybridMultilevel"/>
    <w:tmpl w:val="BAA6ECFC"/>
    <w:lvl w:ilvl="0" w:tplc="301AAD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BED7FC3"/>
    <w:multiLevelType w:val="hybridMultilevel"/>
    <w:tmpl w:val="DCC4DF48"/>
    <w:lvl w:ilvl="0" w:tplc="7C5899B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6" w15:restartNumberingAfterBreak="0">
    <w:nsid w:val="4DBB4632"/>
    <w:multiLevelType w:val="hybridMultilevel"/>
    <w:tmpl w:val="CA84A31C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7" w15:restartNumberingAfterBreak="0">
    <w:nsid w:val="50B4517A"/>
    <w:multiLevelType w:val="hybridMultilevel"/>
    <w:tmpl w:val="7354CABC"/>
    <w:lvl w:ilvl="0" w:tplc="04090011">
      <w:start w:val="1"/>
      <w:numFmt w:val="decimal"/>
      <w:lvlText w:val="%1)"/>
      <w:lvlJc w:val="left"/>
      <w:pPr>
        <w:ind w:left="1063" w:hanging="360"/>
      </w:pPr>
    </w:lvl>
    <w:lvl w:ilvl="1" w:tplc="04090019" w:tentative="1">
      <w:start w:val="1"/>
      <w:numFmt w:val="lowerLetter"/>
      <w:lvlText w:val="%2."/>
      <w:lvlJc w:val="left"/>
      <w:pPr>
        <w:ind w:left="1783" w:hanging="360"/>
      </w:pPr>
    </w:lvl>
    <w:lvl w:ilvl="2" w:tplc="0409001B" w:tentative="1">
      <w:start w:val="1"/>
      <w:numFmt w:val="lowerRoman"/>
      <w:lvlText w:val="%3."/>
      <w:lvlJc w:val="right"/>
      <w:pPr>
        <w:ind w:left="2503" w:hanging="180"/>
      </w:pPr>
    </w:lvl>
    <w:lvl w:ilvl="3" w:tplc="0409000F" w:tentative="1">
      <w:start w:val="1"/>
      <w:numFmt w:val="decimal"/>
      <w:lvlText w:val="%4."/>
      <w:lvlJc w:val="left"/>
      <w:pPr>
        <w:ind w:left="3223" w:hanging="360"/>
      </w:pPr>
    </w:lvl>
    <w:lvl w:ilvl="4" w:tplc="04090019" w:tentative="1">
      <w:start w:val="1"/>
      <w:numFmt w:val="lowerLetter"/>
      <w:lvlText w:val="%5."/>
      <w:lvlJc w:val="left"/>
      <w:pPr>
        <w:ind w:left="3943" w:hanging="360"/>
      </w:pPr>
    </w:lvl>
    <w:lvl w:ilvl="5" w:tplc="0409001B" w:tentative="1">
      <w:start w:val="1"/>
      <w:numFmt w:val="lowerRoman"/>
      <w:lvlText w:val="%6."/>
      <w:lvlJc w:val="right"/>
      <w:pPr>
        <w:ind w:left="4663" w:hanging="180"/>
      </w:pPr>
    </w:lvl>
    <w:lvl w:ilvl="6" w:tplc="0409000F" w:tentative="1">
      <w:start w:val="1"/>
      <w:numFmt w:val="decimal"/>
      <w:lvlText w:val="%7."/>
      <w:lvlJc w:val="left"/>
      <w:pPr>
        <w:ind w:left="5383" w:hanging="360"/>
      </w:pPr>
    </w:lvl>
    <w:lvl w:ilvl="7" w:tplc="04090019" w:tentative="1">
      <w:start w:val="1"/>
      <w:numFmt w:val="lowerLetter"/>
      <w:lvlText w:val="%8."/>
      <w:lvlJc w:val="left"/>
      <w:pPr>
        <w:ind w:left="6103" w:hanging="360"/>
      </w:pPr>
    </w:lvl>
    <w:lvl w:ilvl="8" w:tplc="040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58" w15:restartNumberingAfterBreak="0">
    <w:nsid w:val="561B209E"/>
    <w:multiLevelType w:val="hybridMultilevel"/>
    <w:tmpl w:val="6A243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6FA0129"/>
    <w:multiLevelType w:val="multilevel"/>
    <w:tmpl w:val="3C0E34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60" w15:restartNumberingAfterBreak="0">
    <w:nsid w:val="59C10F0F"/>
    <w:multiLevelType w:val="hybridMultilevel"/>
    <w:tmpl w:val="A9E07BE4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1" w15:restartNumberingAfterBreak="0">
    <w:nsid w:val="5C9D450F"/>
    <w:multiLevelType w:val="hybridMultilevel"/>
    <w:tmpl w:val="280A891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2" w15:restartNumberingAfterBreak="0">
    <w:nsid w:val="5CC368D9"/>
    <w:multiLevelType w:val="hybridMultilevel"/>
    <w:tmpl w:val="92426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E50609C"/>
    <w:multiLevelType w:val="hybridMultilevel"/>
    <w:tmpl w:val="7A2EA3FE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4" w15:restartNumberingAfterBreak="0">
    <w:nsid w:val="60585BE2"/>
    <w:multiLevelType w:val="hybridMultilevel"/>
    <w:tmpl w:val="BE78BBA6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5" w15:restartNumberingAfterBreak="0">
    <w:nsid w:val="618F022C"/>
    <w:multiLevelType w:val="hybridMultilevel"/>
    <w:tmpl w:val="B0EE1F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A2F6C94"/>
    <w:multiLevelType w:val="hybridMultilevel"/>
    <w:tmpl w:val="827EA296"/>
    <w:name w:val="WW8Num202"/>
    <w:lvl w:ilvl="0" w:tplc="B524D40E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DB74683"/>
    <w:multiLevelType w:val="hybridMultilevel"/>
    <w:tmpl w:val="8C9E114A"/>
    <w:lvl w:ilvl="0" w:tplc="0415000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52" w:hanging="360"/>
      </w:pPr>
      <w:rPr>
        <w:rFonts w:ascii="Wingdings" w:hAnsi="Wingdings" w:hint="default"/>
      </w:rPr>
    </w:lvl>
  </w:abstractNum>
  <w:abstractNum w:abstractNumId="68" w15:restartNumberingAfterBreak="0">
    <w:nsid w:val="71796E58"/>
    <w:multiLevelType w:val="hybridMultilevel"/>
    <w:tmpl w:val="06A091C8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9" w15:restartNumberingAfterBreak="0">
    <w:nsid w:val="7C5B7CB4"/>
    <w:multiLevelType w:val="hybridMultilevel"/>
    <w:tmpl w:val="754A2B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D91656E"/>
    <w:multiLevelType w:val="hybridMultilevel"/>
    <w:tmpl w:val="E27EA4EA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529337700">
    <w:abstractNumId w:val="12"/>
  </w:num>
  <w:num w:numId="2" w16cid:durableId="742682157">
    <w:abstractNumId w:val="55"/>
  </w:num>
  <w:num w:numId="3" w16cid:durableId="2118676079">
    <w:abstractNumId w:val="35"/>
  </w:num>
  <w:num w:numId="4" w16cid:durableId="364015943">
    <w:abstractNumId w:val="45"/>
  </w:num>
  <w:num w:numId="5" w16cid:durableId="1755318035">
    <w:abstractNumId w:val="40"/>
  </w:num>
  <w:num w:numId="6" w16cid:durableId="548037259">
    <w:abstractNumId w:val="34"/>
  </w:num>
  <w:num w:numId="7" w16cid:durableId="2001805576">
    <w:abstractNumId w:val="49"/>
  </w:num>
  <w:num w:numId="8" w16cid:durableId="1737625263">
    <w:abstractNumId w:val="61"/>
  </w:num>
  <w:num w:numId="9" w16cid:durableId="1434979908">
    <w:abstractNumId w:val="51"/>
  </w:num>
  <w:num w:numId="10" w16cid:durableId="1887449727">
    <w:abstractNumId w:val="66"/>
  </w:num>
  <w:num w:numId="11" w16cid:durableId="1106467038">
    <w:abstractNumId w:val="52"/>
  </w:num>
  <w:num w:numId="12" w16cid:durableId="1503593218">
    <w:abstractNumId w:val="68"/>
  </w:num>
  <w:num w:numId="13" w16cid:durableId="670135391">
    <w:abstractNumId w:val="39"/>
  </w:num>
  <w:num w:numId="14" w16cid:durableId="592863028">
    <w:abstractNumId w:val="43"/>
  </w:num>
  <w:num w:numId="15" w16cid:durableId="1107849918">
    <w:abstractNumId w:val="33"/>
  </w:num>
  <w:num w:numId="16" w16cid:durableId="1782844749">
    <w:abstractNumId w:val="44"/>
  </w:num>
  <w:num w:numId="17" w16cid:durableId="1669139228">
    <w:abstractNumId w:val="53"/>
  </w:num>
  <w:num w:numId="18" w16cid:durableId="235360870">
    <w:abstractNumId w:val="57"/>
  </w:num>
  <w:num w:numId="19" w16cid:durableId="2129930659">
    <w:abstractNumId w:val="46"/>
  </w:num>
  <w:num w:numId="20" w16cid:durableId="2025132215">
    <w:abstractNumId w:val="48"/>
  </w:num>
  <w:num w:numId="21" w16cid:durableId="976958737">
    <w:abstractNumId w:val="37"/>
  </w:num>
  <w:num w:numId="22" w16cid:durableId="244732666">
    <w:abstractNumId w:val="42"/>
  </w:num>
  <w:num w:numId="23" w16cid:durableId="1396314343">
    <w:abstractNumId w:val="70"/>
  </w:num>
  <w:num w:numId="24" w16cid:durableId="902834182">
    <w:abstractNumId w:val="60"/>
  </w:num>
  <w:num w:numId="25" w16cid:durableId="1562868489">
    <w:abstractNumId w:val="50"/>
  </w:num>
  <w:num w:numId="26" w16cid:durableId="12803871">
    <w:abstractNumId w:val="54"/>
  </w:num>
  <w:num w:numId="27" w16cid:durableId="633951508">
    <w:abstractNumId w:val="56"/>
  </w:num>
  <w:num w:numId="28" w16cid:durableId="842745729">
    <w:abstractNumId w:val="59"/>
  </w:num>
  <w:num w:numId="29" w16cid:durableId="1403990797">
    <w:abstractNumId w:val="63"/>
  </w:num>
  <w:num w:numId="30" w16cid:durableId="1017653466">
    <w:abstractNumId w:val="64"/>
  </w:num>
  <w:num w:numId="31" w16cid:durableId="343437926">
    <w:abstractNumId w:val="67"/>
  </w:num>
  <w:num w:numId="32" w16cid:durableId="1645432705">
    <w:abstractNumId w:val="62"/>
  </w:num>
  <w:num w:numId="33" w16cid:durableId="917596115">
    <w:abstractNumId w:val="38"/>
  </w:num>
  <w:num w:numId="34" w16cid:durableId="457139519">
    <w:abstractNumId w:val="47"/>
  </w:num>
  <w:num w:numId="35" w16cid:durableId="984429461">
    <w:abstractNumId w:val="65"/>
  </w:num>
  <w:num w:numId="36" w16cid:durableId="1244147096">
    <w:abstractNumId w:val="41"/>
  </w:num>
  <w:num w:numId="37" w16cid:durableId="1358851964">
    <w:abstractNumId w:val="69"/>
  </w:num>
  <w:num w:numId="38" w16cid:durableId="628753518">
    <w:abstractNumId w:val="58"/>
  </w:num>
  <w:num w:numId="39" w16cid:durableId="2036687921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hideSpellingError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58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9D8"/>
    <w:rsid w:val="00000A6D"/>
    <w:rsid w:val="00001096"/>
    <w:rsid w:val="00001A9B"/>
    <w:rsid w:val="00004C66"/>
    <w:rsid w:val="0000575E"/>
    <w:rsid w:val="00007CB0"/>
    <w:rsid w:val="00010B9E"/>
    <w:rsid w:val="0001489D"/>
    <w:rsid w:val="00015C40"/>
    <w:rsid w:val="000207B2"/>
    <w:rsid w:val="000212F9"/>
    <w:rsid w:val="0002220C"/>
    <w:rsid w:val="000255FB"/>
    <w:rsid w:val="00025BC5"/>
    <w:rsid w:val="00026EF5"/>
    <w:rsid w:val="000270F8"/>
    <w:rsid w:val="00030599"/>
    <w:rsid w:val="00032BAA"/>
    <w:rsid w:val="00034B93"/>
    <w:rsid w:val="00037270"/>
    <w:rsid w:val="00037B3A"/>
    <w:rsid w:val="0004123E"/>
    <w:rsid w:val="00041753"/>
    <w:rsid w:val="0004257C"/>
    <w:rsid w:val="00043CAD"/>
    <w:rsid w:val="00044702"/>
    <w:rsid w:val="000457E4"/>
    <w:rsid w:val="00045C56"/>
    <w:rsid w:val="00046975"/>
    <w:rsid w:val="0005225F"/>
    <w:rsid w:val="00056E6F"/>
    <w:rsid w:val="00057379"/>
    <w:rsid w:val="0005747F"/>
    <w:rsid w:val="000616EF"/>
    <w:rsid w:val="00062340"/>
    <w:rsid w:val="000666E6"/>
    <w:rsid w:val="00067261"/>
    <w:rsid w:val="00067543"/>
    <w:rsid w:val="00067A5E"/>
    <w:rsid w:val="00076F12"/>
    <w:rsid w:val="0008226B"/>
    <w:rsid w:val="00084881"/>
    <w:rsid w:val="000851BF"/>
    <w:rsid w:val="0008655E"/>
    <w:rsid w:val="0008780E"/>
    <w:rsid w:val="00091416"/>
    <w:rsid w:val="000942A2"/>
    <w:rsid w:val="000957EA"/>
    <w:rsid w:val="00095C35"/>
    <w:rsid w:val="000B009B"/>
    <w:rsid w:val="000B2F89"/>
    <w:rsid w:val="000B579B"/>
    <w:rsid w:val="000B62BD"/>
    <w:rsid w:val="000C0066"/>
    <w:rsid w:val="000C0494"/>
    <w:rsid w:val="000C1252"/>
    <w:rsid w:val="000C2B06"/>
    <w:rsid w:val="000C4FF6"/>
    <w:rsid w:val="000C5D75"/>
    <w:rsid w:val="000D1F37"/>
    <w:rsid w:val="000D3B32"/>
    <w:rsid w:val="000D69C1"/>
    <w:rsid w:val="000E1999"/>
    <w:rsid w:val="000E2FA9"/>
    <w:rsid w:val="000E7B8C"/>
    <w:rsid w:val="000F0917"/>
    <w:rsid w:val="00101D82"/>
    <w:rsid w:val="001028E9"/>
    <w:rsid w:val="00110B1F"/>
    <w:rsid w:val="00112B8E"/>
    <w:rsid w:val="00112E12"/>
    <w:rsid w:val="00112FDD"/>
    <w:rsid w:val="00114E5A"/>
    <w:rsid w:val="001168E4"/>
    <w:rsid w:val="001227DA"/>
    <w:rsid w:val="001234BA"/>
    <w:rsid w:val="001261C2"/>
    <w:rsid w:val="001278E7"/>
    <w:rsid w:val="0013108F"/>
    <w:rsid w:val="00132480"/>
    <w:rsid w:val="00132F1E"/>
    <w:rsid w:val="001344B7"/>
    <w:rsid w:val="0013473C"/>
    <w:rsid w:val="00134F39"/>
    <w:rsid w:val="0013685D"/>
    <w:rsid w:val="001370E0"/>
    <w:rsid w:val="00141FDE"/>
    <w:rsid w:val="00142807"/>
    <w:rsid w:val="00143035"/>
    <w:rsid w:val="001444D5"/>
    <w:rsid w:val="00144AB1"/>
    <w:rsid w:val="00144BE4"/>
    <w:rsid w:val="001461CA"/>
    <w:rsid w:val="00150CE0"/>
    <w:rsid w:val="0015140C"/>
    <w:rsid w:val="001543D5"/>
    <w:rsid w:val="001554F5"/>
    <w:rsid w:val="0015671B"/>
    <w:rsid w:val="00164106"/>
    <w:rsid w:val="00164205"/>
    <w:rsid w:val="001654FA"/>
    <w:rsid w:val="001657E8"/>
    <w:rsid w:val="00165B2E"/>
    <w:rsid w:val="00166515"/>
    <w:rsid w:val="0017745C"/>
    <w:rsid w:val="001814BD"/>
    <w:rsid w:val="00181E25"/>
    <w:rsid w:val="00182064"/>
    <w:rsid w:val="001821C6"/>
    <w:rsid w:val="00182462"/>
    <w:rsid w:val="00183A31"/>
    <w:rsid w:val="001868FE"/>
    <w:rsid w:val="0019216F"/>
    <w:rsid w:val="00193512"/>
    <w:rsid w:val="00194A64"/>
    <w:rsid w:val="001A534D"/>
    <w:rsid w:val="001A66BB"/>
    <w:rsid w:val="001A751B"/>
    <w:rsid w:val="001B0BA7"/>
    <w:rsid w:val="001B12E3"/>
    <w:rsid w:val="001B2B83"/>
    <w:rsid w:val="001B3C72"/>
    <w:rsid w:val="001B66DF"/>
    <w:rsid w:val="001B6D8F"/>
    <w:rsid w:val="001C053A"/>
    <w:rsid w:val="001C3245"/>
    <w:rsid w:val="001C361C"/>
    <w:rsid w:val="001C4C12"/>
    <w:rsid w:val="001C61BC"/>
    <w:rsid w:val="001C7A0D"/>
    <w:rsid w:val="001D0E39"/>
    <w:rsid w:val="001D0F8B"/>
    <w:rsid w:val="001D1BB8"/>
    <w:rsid w:val="001D1DA9"/>
    <w:rsid w:val="001D5F8D"/>
    <w:rsid w:val="001E0A86"/>
    <w:rsid w:val="001E213D"/>
    <w:rsid w:val="001E3AF3"/>
    <w:rsid w:val="001E4DDC"/>
    <w:rsid w:val="001E5D82"/>
    <w:rsid w:val="001E5DE8"/>
    <w:rsid w:val="001E7718"/>
    <w:rsid w:val="001F10C0"/>
    <w:rsid w:val="001F1905"/>
    <w:rsid w:val="001F4E47"/>
    <w:rsid w:val="001F7353"/>
    <w:rsid w:val="001F76A3"/>
    <w:rsid w:val="00200EE0"/>
    <w:rsid w:val="00201360"/>
    <w:rsid w:val="00201EE5"/>
    <w:rsid w:val="002057E9"/>
    <w:rsid w:val="0020678E"/>
    <w:rsid w:val="00210905"/>
    <w:rsid w:val="00210A77"/>
    <w:rsid w:val="0021604F"/>
    <w:rsid w:val="00217203"/>
    <w:rsid w:val="002201A9"/>
    <w:rsid w:val="00221CD0"/>
    <w:rsid w:val="00221E64"/>
    <w:rsid w:val="00222298"/>
    <w:rsid w:val="00223A48"/>
    <w:rsid w:val="00227C86"/>
    <w:rsid w:val="002326F4"/>
    <w:rsid w:val="00233BBE"/>
    <w:rsid w:val="00234E4D"/>
    <w:rsid w:val="00235DF4"/>
    <w:rsid w:val="0023614A"/>
    <w:rsid w:val="0024478E"/>
    <w:rsid w:val="00244941"/>
    <w:rsid w:val="00246F21"/>
    <w:rsid w:val="002503C6"/>
    <w:rsid w:val="00265ECD"/>
    <w:rsid w:val="00267FD4"/>
    <w:rsid w:val="00272039"/>
    <w:rsid w:val="00273C7B"/>
    <w:rsid w:val="00286107"/>
    <w:rsid w:val="0029270A"/>
    <w:rsid w:val="00293261"/>
    <w:rsid w:val="0029409A"/>
    <w:rsid w:val="002973FC"/>
    <w:rsid w:val="002A2327"/>
    <w:rsid w:val="002A2726"/>
    <w:rsid w:val="002A424B"/>
    <w:rsid w:val="002A6027"/>
    <w:rsid w:val="002A6213"/>
    <w:rsid w:val="002B5668"/>
    <w:rsid w:val="002B7F12"/>
    <w:rsid w:val="002C3CFA"/>
    <w:rsid w:val="002C479F"/>
    <w:rsid w:val="002C4E05"/>
    <w:rsid w:val="002C707C"/>
    <w:rsid w:val="002D1ECD"/>
    <w:rsid w:val="002D2396"/>
    <w:rsid w:val="002D294B"/>
    <w:rsid w:val="002D31C9"/>
    <w:rsid w:val="002E18F9"/>
    <w:rsid w:val="002E37F9"/>
    <w:rsid w:val="002E582C"/>
    <w:rsid w:val="002E7BE6"/>
    <w:rsid w:val="002F1AFA"/>
    <w:rsid w:val="002F1C91"/>
    <w:rsid w:val="002F2E0C"/>
    <w:rsid w:val="002F4F1D"/>
    <w:rsid w:val="002F63EE"/>
    <w:rsid w:val="00300146"/>
    <w:rsid w:val="0030048F"/>
    <w:rsid w:val="00300ADE"/>
    <w:rsid w:val="00303414"/>
    <w:rsid w:val="003054B3"/>
    <w:rsid w:val="0030570E"/>
    <w:rsid w:val="003068BD"/>
    <w:rsid w:val="00312AD6"/>
    <w:rsid w:val="00312C95"/>
    <w:rsid w:val="00313B9D"/>
    <w:rsid w:val="00314A76"/>
    <w:rsid w:val="0031702F"/>
    <w:rsid w:val="003222AD"/>
    <w:rsid w:val="00326E0C"/>
    <w:rsid w:val="00333998"/>
    <w:rsid w:val="00335564"/>
    <w:rsid w:val="00337B04"/>
    <w:rsid w:val="00340638"/>
    <w:rsid w:val="003410C9"/>
    <w:rsid w:val="00341941"/>
    <w:rsid w:val="00341CEC"/>
    <w:rsid w:val="00351150"/>
    <w:rsid w:val="003536F5"/>
    <w:rsid w:val="003632A6"/>
    <w:rsid w:val="003641A2"/>
    <w:rsid w:val="00364CD6"/>
    <w:rsid w:val="00370E9E"/>
    <w:rsid w:val="00372BA0"/>
    <w:rsid w:val="00381E4A"/>
    <w:rsid w:val="00381E4F"/>
    <w:rsid w:val="00382C6D"/>
    <w:rsid w:val="0038314A"/>
    <w:rsid w:val="00383CB2"/>
    <w:rsid w:val="003868CB"/>
    <w:rsid w:val="003879DB"/>
    <w:rsid w:val="00390D5F"/>
    <w:rsid w:val="00392687"/>
    <w:rsid w:val="003946F0"/>
    <w:rsid w:val="00397E96"/>
    <w:rsid w:val="003A0838"/>
    <w:rsid w:val="003A0F41"/>
    <w:rsid w:val="003A2700"/>
    <w:rsid w:val="003A347F"/>
    <w:rsid w:val="003A398F"/>
    <w:rsid w:val="003A51BF"/>
    <w:rsid w:val="003A6C73"/>
    <w:rsid w:val="003A723C"/>
    <w:rsid w:val="003B290B"/>
    <w:rsid w:val="003B72D9"/>
    <w:rsid w:val="003B7548"/>
    <w:rsid w:val="003C33B7"/>
    <w:rsid w:val="003C35D9"/>
    <w:rsid w:val="003C48CC"/>
    <w:rsid w:val="003C4985"/>
    <w:rsid w:val="003C4A01"/>
    <w:rsid w:val="003C552F"/>
    <w:rsid w:val="003C55D0"/>
    <w:rsid w:val="003C5DEC"/>
    <w:rsid w:val="003C5E5D"/>
    <w:rsid w:val="003C672A"/>
    <w:rsid w:val="003C7FF3"/>
    <w:rsid w:val="003D443C"/>
    <w:rsid w:val="003E22F5"/>
    <w:rsid w:val="003E33B2"/>
    <w:rsid w:val="003E49B4"/>
    <w:rsid w:val="003E600F"/>
    <w:rsid w:val="003E6E1D"/>
    <w:rsid w:val="003E6F26"/>
    <w:rsid w:val="003E791D"/>
    <w:rsid w:val="003F034B"/>
    <w:rsid w:val="003F2107"/>
    <w:rsid w:val="003F502A"/>
    <w:rsid w:val="003F5CB8"/>
    <w:rsid w:val="003F616D"/>
    <w:rsid w:val="003F721A"/>
    <w:rsid w:val="00400EF8"/>
    <w:rsid w:val="00401B51"/>
    <w:rsid w:val="00401BA3"/>
    <w:rsid w:val="00402F56"/>
    <w:rsid w:val="00405088"/>
    <w:rsid w:val="00405B21"/>
    <w:rsid w:val="004121EC"/>
    <w:rsid w:val="00412E09"/>
    <w:rsid w:val="004235D9"/>
    <w:rsid w:val="00425626"/>
    <w:rsid w:val="00425D26"/>
    <w:rsid w:val="00426729"/>
    <w:rsid w:val="00427320"/>
    <w:rsid w:val="00433ADE"/>
    <w:rsid w:val="00442615"/>
    <w:rsid w:val="004438DF"/>
    <w:rsid w:val="00443B1B"/>
    <w:rsid w:val="00444517"/>
    <w:rsid w:val="0044658B"/>
    <w:rsid w:val="004507A6"/>
    <w:rsid w:val="004507C3"/>
    <w:rsid w:val="004517AD"/>
    <w:rsid w:val="004557D6"/>
    <w:rsid w:val="00457677"/>
    <w:rsid w:val="00463383"/>
    <w:rsid w:val="004667E6"/>
    <w:rsid w:val="00466BBB"/>
    <w:rsid w:val="0046729B"/>
    <w:rsid w:val="0046741F"/>
    <w:rsid w:val="00470E5C"/>
    <w:rsid w:val="004715EE"/>
    <w:rsid w:val="00472B79"/>
    <w:rsid w:val="0047452B"/>
    <w:rsid w:val="0047598E"/>
    <w:rsid w:val="00475FB7"/>
    <w:rsid w:val="00476DFA"/>
    <w:rsid w:val="0047733F"/>
    <w:rsid w:val="0048012E"/>
    <w:rsid w:val="00481335"/>
    <w:rsid w:val="004823B1"/>
    <w:rsid w:val="00482E32"/>
    <w:rsid w:val="004848A4"/>
    <w:rsid w:val="00485896"/>
    <w:rsid w:val="00486D70"/>
    <w:rsid w:val="0049507A"/>
    <w:rsid w:val="004961B1"/>
    <w:rsid w:val="00497B31"/>
    <w:rsid w:val="00497BD1"/>
    <w:rsid w:val="004A1580"/>
    <w:rsid w:val="004A2C08"/>
    <w:rsid w:val="004A5EAE"/>
    <w:rsid w:val="004A6FBC"/>
    <w:rsid w:val="004A7565"/>
    <w:rsid w:val="004B4A21"/>
    <w:rsid w:val="004B4B7D"/>
    <w:rsid w:val="004B5CED"/>
    <w:rsid w:val="004B5D22"/>
    <w:rsid w:val="004B5E81"/>
    <w:rsid w:val="004C1840"/>
    <w:rsid w:val="004C3B25"/>
    <w:rsid w:val="004C4BCC"/>
    <w:rsid w:val="004C53B0"/>
    <w:rsid w:val="004C5745"/>
    <w:rsid w:val="004C59AE"/>
    <w:rsid w:val="004C5D2C"/>
    <w:rsid w:val="004C6357"/>
    <w:rsid w:val="004D01F8"/>
    <w:rsid w:val="004D054F"/>
    <w:rsid w:val="004D078B"/>
    <w:rsid w:val="004D214D"/>
    <w:rsid w:val="004D504D"/>
    <w:rsid w:val="004E014F"/>
    <w:rsid w:val="004E1F29"/>
    <w:rsid w:val="004E43EF"/>
    <w:rsid w:val="004E6120"/>
    <w:rsid w:val="004E6B52"/>
    <w:rsid w:val="004F09A0"/>
    <w:rsid w:val="004F4C28"/>
    <w:rsid w:val="0050017D"/>
    <w:rsid w:val="00500A08"/>
    <w:rsid w:val="00500DFF"/>
    <w:rsid w:val="00501B80"/>
    <w:rsid w:val="00505244"/>
    <w:rsid w:val="00505D67"/>
    <w:rsid w:val="00510936"/>
    <w:rsid w:val="005112DE"/>
    <w:rsid w:val="00515C1A"/>
    <w:rsid w:val="005178E3"/>
    <w:rsid w:val="00522302"/>
    <w:rsid w:val="00522E80"/>
    <w:rsid w:val="005231A9"/>
    <w:rsid w:val="00523B6C"/>
    <w:rsid w:val="00523F9F"/>
    <w:rsid w:val="005306B4"/>
    <w:rsid w:val="00530851"/>
    <w:rsid w:val="00531048"/>
    <w:rsid w:val="0053478D"/>
    <w:rsid w:val="00534DB8"/>
    <w:rsid w:val="0054004E"/>
    <w:rsid w:val="0054119D"/>
    <w:rsid w:val="00541899"/>
    <w:rsid w:val="00545038"/>
    <w:rsid w:val="0054792D"/>
    <w:rsid w:val="0055013C"/>
    <w:rsid w:val="00554713"/>
    <w:rsid w:val="0055578B"/>
    <w:rsid w:val="00557449"/>
    <w:rsid w:val="00563741"/>
    <w:rsid w:val="00563A75"/>
    <w:rsid w:val="00563DC1"/>
    <w:rsid w:val="00564B79"/>
    <w:rsid w:val="00566630"/>
    <w:rsid w:val="00571385"/>
    <w:rsid w:val="0057296C"/>
    <w:rsid w:val="0057309E"/>
    <w:rsid w:val="005730CB"/>
    <w:rsid w:val="00574F9A"/>
    <w:rsid w:val="00575F2F"/>
    <w:rsid w:val="005778DB"/>
    <w:rsid w:val="00582A09"/>
    <w:rsid w:val="00583045"/>
    <w:rsid w:val="00585469"/>
    <w:rsid w:val="005908D1"/>
    <w:rsid w:val="0059636A"/>
    <w:rsid w:val="005A7F9F"/>
    <w:rsid w:val="005B370B"/>
    <w:rsid w:val="005B5DA5"/>
    <w:rsid w:val="005B75B2"/>
    <w:rsid w:val="005C39AF"/>
    <w:rsid w:val="005C611B"/>
    <w:rsid w:val="005C7013"/>
    <w:rsid w:val="005C7301"/>
    <w:rsid w:val="005C791D"/>
    <w:rsid w:val="005D24EA"/>
    <w:rsid w:val="005D267C"/>
    <w:rsid w:val="005D54C9"/>
    <w:rsid w:val="005D76A0"/>
    <w:rsid w:val="005E070B"/>
    <w:rsid w:val="005E0F95"/>
    <w:rsid w:val="005E4C96"/>
    <w:rsid w:val="005F161B"/>
    <w:rsid w:val="005F204B"/>
    <w:rsid w:val="005F2E0B"/>
    <w:rsid w:val="005F3AE2"/>
    <w:rsid w:val="005F405F"/>
    <w:rsid w:val="005F6EEB"/>
    <w:rsid w:val="005F734E"/>
    <w:rsid w:val="00600610"/>
    <w:rsid w:val="00602980"/>
    <w:rsid w:val="0060378F"/>
    <w:rsid w:val="00603E22"/>
    <w:rsid w:val="00604934"/>
    <w:rsid w:val="0061250C"/>
    <w:rsid w:val="006143E9"/>
    <w:rsid w:val="0062105B"/>
    <w:rsid w:val="0062485E"/>
    <w:rsid w:val="00625C9F"/>
    <w:rsid w:val="0062639F"/>
    <w:rsid w:val="0062642D"/>
    <w:rsid w:val="00627C58"/>
    <w:rsid w:val="0063032D"/>
    <w:rsid w:val="00632943"/>
    <w:rsid w:val="00634D5E"/>
    <w:rsid w:val="00637EF8"/>
    <w:rsid w:val="00643431"/>
    <w:rsid w:val="0064564F"/>
    <w:rsid w:val="00645BFE"/>
    <w:rsid w:val="00646F63"/>
    <w:rsid w:val="00650FA2"/>
    <w:rsid w:val="00651BF1"/>
    <w:rsid w:val="00655ECF"/>
    <w:rsid w:val="00660F50"/>
    <w:rsid w:val="00661104"/>
    <w:rsid w:val="00661E66"/>
    <w:rsid w:val="00662A5B"/>
    <w:rsid w:val="00664443"/>
    <w:rsid w:val="006652C1"/>
    <w:rsid w:val="006664A1"/>
    <w:rsid w:val="00671EA4"/>
    <w:rsid w:val="0067579F"/>
    <w:rsid w:val="006772ED"/>
    <w:rsid w:val="00677F68"/>
    <w:rsid w:val="006916CD"/>
    <w:rsid w:val="006941C9"/>
    <w:rsid w:val="006960E4"/>
    <w:rsid w:val="006A03EC"/>
    <w:rsid w:val="006A236A"/>
    <w:rsid w:val="006A489A"/>
    <w:rsid w:val="006A52B7"/>
    <w:rsid w:val="006B03A0"/>
    <w:rsid w:val="006B0987"/>
    <w:rsid w:val="006B1652"/>
    <w:rsid w:val="006B2372"/>
    <w:rsid w:val="006B25FB"/>
    <w:rsid w:val="006B336A"/>
    <w:rsid w:val="006B3F35"/>
    <w:rsid w:val="006B4A89"/>
    <w:rsid w:val="006B5D65"/>
    <w:rsid w:val="006B7750"/>
    <w:rsid w:val="006C2513"/>
    <w:rsid w:val="006C5641"/>
    <w:rsid w:val="006D0383"/>
    <w:rsid w:val="006D04BC"/>
    <w:rsid w:val="006D0F42"/>
    <w:rsid w:val="006D1FEE"/>
    <w:rsid w:val="006D2F3F"/>
    <w:rsid w:val="006D5CD0"/>
    <w:rsid w:val="006D63CA"/>
    <w:rsid w:val="006D7CCD"/>
    <w:rsid w:val="006E379B"/>
    <w:rsid w:val="006F16DA"/>
    <w:rsid w:val="006F4153"/>
    <w:rsid w:val="006F5684"/>
    <w:rsid w:val="006F6CA7"/>
    <w:rsid w:val="00701564"/>
    <w:rsid w:val="00704648"/>
    <w:rsid w:val="00706563"/>
    <w:rsid w:val="00706C71"/>
    <w:rsid w:val="00707667"/>
    <w:rsid w:val="007076FA"/>
    <w:rsid w:val="00710075"/>
    <w:rsid w:val="00710A84"/>
    <w:rsid w:val="00710D7D"/>
    <w:rsid w:val="00710EEF"/>
    <w:rsid w:val="00712F81"/>
    <w:rsid w:val="00720C74"/>
    <w:rsid w:val="00720E21"/>
    <w:rsid w:val="00727C5F"/>
    <w:rsid w:val="00731667"/>
    <w:rsid w:val="007317E0"/>
    <w:rsid w:val="007344DB"/>
    <w:rsid w:val="00735F96"/>
    <w:rsid w:val="00737655"/>
    <w:rsid w:val="00737DF3"/>
    <w:rsid w:val="007401B3"/>
    <w:rsid w:val="007417DF"/>
    <w:rsid w:val="00741AA5"/>
    <w:rsid w:val="00743208"/>
    <w:rsid w:val="007439A9"/>
    <w:rsid w:val="00743A9F"/>
    <w:rsid w:val="007447C8"/>
    <w:rsid w:val="00745E55"/>
    <w:rsid w:val="00750DDC"/>
    <w:rsid w:val="0075204F"/>
    <w:rsid w:val="007527D5"/>
    <w:rsid w:val="00755DAF"/>
    <w:rsid w:val="007573D5"/>
    <w:rsid w:val="00761291"/>
    <w:rsid w:val="00762B69"/>
    <w:rsid w:val="007634B3"/>
    <w:rsid w:val="0076409F"/>
    <w:rsid w:val="00764DA8"/>
    <w:rsid w:val="00773505"/>
    <w:rsid w:val="007770DA"/>
    <w:rsid w:val="00782F49"/>
    <w:rsid w:val="00784C3D"/>
    <w:rsid w:val="00786A94"/>
    <w:rsid w:val="0079602D"/>
    <w:rsid w:val="007A05B9"/>
    <w:rsid w:val="007A3824"/>
    <w:rsid w:val="007B3D62"/>
    <w:rsid w:val="007B64B0"/>
    <w:rsid w:val="007B64CF"/>
    <w:rsid w:val="007B65D9"/>
    <w:rsid w:val="007B73C7"/>
    <w:rsid w:val="007C5F81"/>
    <w:rsid w:val="007C6367"/>
    <w:rsid w:val="007D03C7"/>
    <w:rsid w:val="007D62A4"/>
    <w:rsid w:val="007D6600"/>
    <w:rsid w:val="007D7B5C"/>
    <w:rsid w:val="007E0DC5"/>
    <w:rsid w:val="007E10B6"/>
    <w:rsid w:val="007E23BD"/>
    <w:rsid w:val="007E4094"/>
    <w:rsid w:val="007E577A"/>
    <w:rsid w:val="007F154F"/>
    <w:rsid w:val="007F24BE"/>
    <w:rsid w:val="007F3CB6"/>
    <w:rsid w:val="007F72AE"/>
    <w:rsid w:val="008060F4"/>
    <w:rsid w:val="008062C5"/>
    <w:rsid w:val="00806A16"/>
    <w:rsid w:val="00806A29"/>
    <w:rsid w:val="00806E0F"/>
    <w:rsid w:val="00812010"/>
    <w:rsid w:val="0081392B"/>
    <w:rsid w:val="00813A14"/>
    <w:rsid w:val="00815578"/>
    <w:rsid w:val="00817A30"/>
    <w:rsid w:val="00821A01"/>
    <w:rsid w:val="00821DA4"/>
    <w:rsid w:val="00822680"/>
    <w:rsid w:val="00823831"/>
    <w:rsid w:val="00823DDC"/>
    <w:rsid w:val="008240ED"/>
    <w:rsid w:val="00830B9C"/>
    <w:rsid w:val="00830D66"/>
    <w:rsid w:val="008376A6"/>
    <w:rsid w:val="00842E4E"/>
    <w:rsid w:val="008443ED"/>
    <w:rsid w:val="00846EB0"/>
    <w:rsid w:val="008477B9"/>
    <w:rsid w:val="00851CE6"/>
    <w:rsid w:val="008521D1"/>
    <w:rsid w:val="0085312E"/>
    <w:rsid w:val="00856335"/>
    <w:rsid w:val="00857121"/>
    <w:rsid w:val="00860478"/>
    <w:rsid w:val="00860978"/>
    <w:rsid w:val="00860CEF"/>
    <w:rsid w:val="0086306E"/>
    <w:rsid w:val="00865151"/>
    <w:rsid w:val="008676AD"/>
    <w:rsid w:val="0087137D"/>
    <w:rsid w:val="008714B5"/>
    <w:rsid w:val="0087345B"/>
    <w:rsid w:val="00874812"/>
    <w:rsid w:val="0087679F"/>
    <w:rsid w:val="008850A2"/>
    <w:rsid w:val="008853CA"/>
    <w:rsid w:val="008868C5"/>
    <w:rsid w:val="00887DD9"/>
    <w:rsid w:val="00891AF2"/>
    <w:rsid w:val="00894858"/>
    <w:rsid w:val="00897805"/>
    <w:rsid w:val="008A1202"/>
    <w:rsid w:val="008A6624"/>
    <w:rsid w:val="008B0FBD"/>
    <w:rsid w:val="008C2EC7"/>
    <w:rsid w:val="008C34E9"/>
    <w:rsid w:val="008C6E74"/>
    <w:rsid w:val="008D4771"/>
    <w:rsid w:val="008D6E50"/>
    <w:rsid w:val="008D7926"/>
    <w:rsid w:val="008E2AE7"/>
    <w:rsid w:val="008E357E"/>
    <w:rsid w:val="008E4C49"/>
    <w:rsid w:val="008E58FE"/>
    <w:rsid w:val="008E7ABC"/>
    <w:rsid w:val="008F1397"/>
    <w:rsid w:val="008F1CD2"/>
    <w:rsid w:val="008F2486"/>
    <w:rsid w:val="008F7488"/>
    <w:rsid w:val="009009D8"/>
    <w:rsid w:val="00904616"/>
    <w:rsid w:val="00906E79"/>
    <w:rsid w:val="00912677"/>
    <w:rsid w:val="00913042"/>
    <w:rsid w:val="00914D5E"/>
    <w:rsid w:val="0091501F"/>
    <w:rsid w:val="00915089"/>
    <w:rsid w:val="00915A0A"/>
    <w:rsid w:val="00915E21"/>
    <w:rsid w:val="0091603E"/>
    <w:rsid w:val="009200D0"/>
    <w:rsid w:val="00921C86"/>
    <w:rsid w:val="009229A9"/>
    <w:rsid w:val="00923293"/>
    <w:rsid w:val="00933BAD"/>
    <w:rsid w:val="00935876"/>
    <w:rsid w:val="00936818"/>
    <w:rsid w:val="00936A7C"/>
    <w:rsid w:val="0094032C"/>
    <w:rsid w:val="00940E79"/>
    <w:rsid w:val="00945F8C"/>
    <w:rsid w:val="00950440"/>
    <w:rsid w:val="00951737"/>
    <w:rsid w:val="00952726"/>
    <w:rsid w:val="00954E24"/>
    <w:rsid w:val="00955A3A"/>
    <w:rsid w:val="00956821"/>
    <w:rsid w:val="00962673"/>
    <w:rsid w:val="00966962"/>
    <w:rsid w:val="00971728"/>
    <w:rsid w:val="00973040"/>
    <w:rsid w:val="009734C7"/>
    <w:rsid w:val="00974441"/>
    <w:rsid w:val="009761A7"/>
    <w:rsid w:val="00976D5D"/>
    <w:rsid w:val="009826E3"/>
    <w:rsid w:val="009839EB"/>
    <w:rsid w:val="00986BA2"/>
    <w:rsid w:val="00986E53"/>
    <w:rsid w:val="00990E93"/>
    <w:rsid w:val="00992191"/>
    <w:rsid w:val="00993B1F"/>
    <w:rsid w:val="00996B74"/>
    <w:rsid w:val="00996DB4"/>
    <w:rsid w:val="00997D31"/>
    <w:rsid w:val="009A03E6"/>
    <w:rsid w:val="009A0F33"/>
    <w:rsid w:val="009A26DA"/>
    <w:rsid w:val="009A2ED4"/>
    <w:rsid w:val="009A3DB3"/>
    <w:rsid w:val="009A53D6"/>
    <w:rsid w:val="009A72CF"/>
    <w:rsid w:val="009A77B2"/>
    <w:rsid w:val="009A7C00"/>
    <w:rsid w:val="009B0DD2"/>
    <w:rsid w:val="009B1A0A"/>
    <w:rsid w:val="009B4D20"/>
    <w:rsid w:val="009B6180"/>
    <w:rsid w:val="009B640D"/>
    <w:rsid w:val="009B740C"/>
    <w:rsid w:val="009B75FB"/>
    <w:rsid w:val="009C0893"/>
    <w:rsid w:val="009C18BC"/>
    <w:rsid w:val="009C50FD"/>
    <w:rsid w:val="009C5A82"/>
    <w:rsid w:val="009C611C"/>
    <w:rsid w:val="009C632C"/>
    <w:rsid w:val="009C6686"/>
    <w:rsid w:val="009C7BBD"/>
    <w:rsid w:val="009D1725"/>
    <w:rsid w:val="009D2D08"/>
    <w:rsid w:val="009D34A2"/>
    <w:rsid w:val="009D3925"/>
    <w:rsid w:val="009D3A59"/>
    <w:rsid w:val="009D3A5F"/>
    <w:rsid w:val="009D3DC0"/>
    <w:rsid w:val="009D404A"/>
    <w:rsid w:val="009D5164"/>
    <w:rsid w:val="009D5668"/>
    <w:rsid w:val="009D59E5"/>
    <w:rsid w:val="009D75D9"/>
    <w:rsid w:val="009E01CF"/>
    <w:rsid w:val="009E150D"/>
    <w:rsid w:val="009E23CD"/>
    <w:rsid w:val="009E6DB9"/>
    <w:rsid w:val="009F46C5"/>
    <w:rsid w:val="00A02D04"/>
    <w:rsid w:val="00A04727"/>
    <w:rsid w:val="00A04ACB"/>
    <w:rsid w:val="00A052A7"/>
    <w:rsid w:val="00A060C7"/>
    <w:rsid w:val="00A12AC2"/>
    <w:rsid w:val="00A22A61"/>
    <w:rsid w:val="00A231DC"/>
    <w:rsid w:val="00A322FB"/>
    <w:rsid w:val="00A3335D"/>
    <w:rsid w:val="00A34E06"/>
    <w:rsid w:val="00A4372A"/>
    <w:rsid w:val="00A43E87"/>
    <w:rsid w:val="00A4521E"/>
    <w:rsid w:val="00A47DF3"/>
    <w:rsid w:val="00A50492"/>
    <w:rsid w:val="00A50D5F"/>
    <w:rsid w:val="00A53C87"/>
    <w:rsid w:val="00A555E7"/>
    <w:rsid w:val="00A55D7F"/>
    <w:rsid w:val="00A55F43"/>
    <w:rsid w:val="00A56680"/>
    <w:rsid w:val="00A5698C"/>
    <w:rsid w:val="00A576D1"/>
    <w:rsid w:val="00A6008B"/>
    <w:rsid w:val="00A60404"/>
    <w:rsid w:val="00A60CB1"/>
    <w:rsid w:val="00A6168D"/>
    <w:rsid w:val="00A62297"/>
    <w:rsid w:val="00A62AD1"/>
    <w:rsid w:val="00A63013"/>
    <w:rsid w:val="00A630F3"/>
    <w:rsid w:val="00A6402F"/>
    <w:rsid w:val="00A670C2"/>
    <w:rsid w:val="00A70F4C"/>
    <w:rsid w:val="00A70F8F"/>
    <w:rsid w:val="00A73409"/>
    <w:rsid w:val="00A73E75"/>
    <w:rsid w:val="00A76F4F"/>
    <w:rsid w:val="00A772A0"/>
    <w:rsid w:val="00A77802"/>
    <w:rsid w:val="00A8084A"/>
    <w:rsid w:val="00A81EF8"/>
    <w:rsid w:val="00A854AB"/>
    <w:rsid w:val="00A860A1"/>
    <w:rsid w:val="00A87322"/>
    <w:rsid w:val="00A92539"/>
    <w:rsid w:val="00A9395B"/>
    <w:rsid w:val="00AA04A5"/>
    <w:rsid w:val="00AA0CEA"/>
    <w:rsid w:val="00AA294E"/>
    <w:rsid w:val="00AA43B5"/>
    <w:rsid w:val="00AA5B2C"/>
    <w:rsid w:val="00AA6005"/>
    <w:rsid w:val="00AB5E84"/>
    <w:rsid w:val="00AC3164"/>
    <w:rsid w:val="00AC3CDA"/>
    <w:rsid w:val="00AC5438"/>
    <w:rsid w:val="00AC6B33"/>
    <w:rsid w:val="00AC761C"/>
    <w:rsid w:val="00AD0044"/>
    <w:rsid w:val="00AD191E"/>
    <w:rsid w:val="00AD2406"/>
    <w:rsid w:val="00AD2B88"/>
    <w:rsid w:val="00AD4BED"/>
    <w:rsid w:val="00AD5576"/>
    <w:rsid w:val="00AD5B5E"/>
    <w:rsid w:val="00AD5D0E"/>
    <w:rsid w:val="00AD7C93"/>
    <w:rsid w:val="00AE00E0"/>
    <w:rsid w:val="00AE0678"/>
    <w:rsid w:val="00AE1E42"/>
    <w:rsid w:val="00AE3BE1"/>
    <w:rsid w:val="00AE476A"/>
    <w:rsid w:val="00AE4DC4"/>
    <w:rsid w:val="00AE6DCE"/>
    <w:rsid w:val="00AE7141"/>
    <w:rsid w:val="00AE71D0"/>
    <w:rsid w:val="00AE7560"/>
    <w:rsid w:val="00AE7E49"/>
    <w:rsid w:val="00AF0129"/>
    <w:rsid w:val="00AF0812"/>
    <w:rsid w:val="00AF2C84"/>
    <w:rsid w:val="00AF43CF"/>
    <w:rsid w:val="00AF613B"/>
    <w:rsid w:val="00AF7B67"/>
    <w:rsid w:val="00B018B0"/>
    <w:rsid w:val="00B02F66"/>
    <w:rsid w:val="00B04533"/>
    <w:rsid w:val="00B05B89"/>
    <w:rsid w:val="00B05EB9"/>
    <w:rsid w:val="00B06072"/>
    <w:rsid w:val="00B06549"/>
    <w:rsid w:val="00B07CDC"/>
    <w:rsid w:val="00B10B6F"/>
    <w:rsid w:val="00B122A7"/>
    <w:rsid w:val="00B130D2"/>
    <w:rsid w:val="00B1365F"/>
    <w:rsid w:val="00B139CF"/>
    <w:rsid w:val="00B13D21"/>
    <w:rsid w:val="00B15401"/>
    <w:rsid w:val="00B15586"/>
    <w:rsid w:val="00B20673"/>
    <w:rsid w:val="00B2102B"/>
    <w:rsid w:val="00B2241B"/>
    <w:rsid w:val="00B22709"/>
    <w:rsid w:val="00B22C49"/>
    <w:rsid w:val="00B32289"/>
    <w:rsid w:val="00B32510"/>
    <w:rsid w:val="00B37C25"/>
    <w:rsid w:val="00B44D0C"/>
    <w:rsid w:val="00B54945"/>
    <w:rsid w:val="00B5762B"/>
    <w:rsid w:val="00B57AD9"/>
    <w:rsid w:val="00B60609"/>
    <w:rsid w:val="00B60A92"/>
    <w:rsid w:val="00B61D3F"/>
    <w:rsid w:val="00B62262"/>
    <w:rsid w:val="00B650CA"/>
    <w:rsid w:val="00B674C1"/>
    <w:rsid w:val="00B736B3"/>
    <w:rsid w:val="00B73FA9"/>
    <w:rsid w:val="00B75463"/>
    <w:rsid w:val="00B76A0C"/>
    <w:rsid w:val="00B82B0B"/>
    <w:rsid w:val="00B832F8"/>
    <w:rsid w:val="00B84BB1"/>
    <w:rsid w:val="00B84E2F"/>
    <w:rsid w:val="00B850E0"/>
    <w:rsid w:val="00B85E4F"/>
    <w:rsid w:val="00B86063"/>
    <w:rsid w:val="00B87439"/>
    <w:rsid w:val="00B87452"/>
    <w:rsid w:val="00B8768C"/>
    <w:rsid w:val="00B90286"/>
    <w:rsid w:val="00B902C0"/>
    <w:rsid w:val="00B906DA"/>
    <w:rsid w:val="00B9201A"/>
    <w:rsid w:val="00B920CF"/>
    <w:rsid w:val="00B9294F"/>
    <w:rsid w:val="00B92F64"/>
    <w:rsid w:val="00B9466D"/>
    <w:rsid w:val="00BB0C6C"/>
    <w:rsid w:val="00BB29DA"/>
    <w:rsid w:val="00BB2C18"/>
    <w:rsid w:val="00BB2F38"/>
    <w:rsid w:val="00BB3034"/>
    <w:rsid w:val="00BB412F"/>
    <w:rsid w:val="00BB483C"/>
    <w:rsid w:val="00BB69CE"/>
    <w:rsid w:val="00BB6D12"/>
    <w:rsid w:val="00BB7F80"/>
    <w:rsid w:val="00BC0626"/>
    <w:rsid w:val="00BC1358"/>
    <w:rsid w:val="00BC1C23"/>
    <w:rsid w:val="00BC3C51"/>
    <w:rsid w:val="00BC472A"/>
    <w:rsid w:val="00BC6282"/>
    <w:rsid w:val="00BC700B"/>
    <w:rsid w:val="00BD0D41"/>
    <w:rsid w:val="00BD1F80"/>
    <w:rsid w:val="00BD240A"/>
    <w:rsid w:val="00BD3770"/>
    <w:rsid w:val="00BD5518"/>
    <w:rsid w:val="00BD6B7E"/>
    <w:rsid w:val="00BD7918"/>
    <w:rsid w:val="00BE10E0"/>
    <w:rsid w:val="00BE134C"/>
    <w:rsid w:val="00BE13C3"/>
    <w:rsid w:val="00BE2DC4"/>
    <w:rsid w:val="00BE3A33"/>
    <w:rsid w:val="00BE679A"/>
    <w:rsid w:val="00BE6F3A"/>
    <w:rsid w:val="00BE7F38"/>
    <w:rsid w:val="00BF125F"/>
    <w:rsid w:val="00BF15A8"/>
    <w:rsid w:val="00BF2CC4"/>
    <w:rsid w:val="00BF6BB9"/>
    <w:rsid w:val="00C0542A"/>
    <w:rsid w:val="00C05BF3"/>
    <w:rsid w:val="00C2459C"/>
    <w:rsid w:val="00C41443"/>
    <w:rsid w:val="00C42FBB"/>
    <w:rsid w:val="00C43B73"/>
    <w:rsid w:val="00C43D39"/>
    <w:rsid w:val="00C45A64"/>
    <w:rsid w:val="00C5181A"/>
    <w:rsid w:val="00C549F2"/>
    <w:rsid w:val="00C54DFF"/>
    <w:rsid w:val="00C54E30"/>
    <w:rsid w:val="00C55316"/>
    <w:rsid w:val="00C6308D"/>
    <w:rsid w:val="00C64708"/>
    <w:rsid w:val="00C655D6"/>
    <w:rsid w:val="00C67F17"/>
    <w:rsid w:val="00C72605"/>
    <w:rsid w:val="00C748AD"/>
    <w:rsid w:val="00C74E75"/>
    <w:rsid w:val="00C801E1"/>
    <w:rsid w:val="00C82624"/>
    <w:rsid w:val="00C82BF9"/>
    <w:rsid w:val="00C83B54"/>
    <w:rsid w:val="00C852E8"/>
    <w:rsid w:val="00C90702"/>
    <w:rsid w:val="00C90A25"/>
    <w:rsid w:val="00C90ED0"/>
    <w:rsid w:val="00C90FE0"/>
    <w:rsid w:val="00C91814"/>
    <w:rsid w:val="00C933BA"/>
    <w:rsid w:val="00C94D66"/>
    <w:rsid w:val="00C95AD5"/>
    <w:rsid w:val="00C97A88"/>
    <w:rsid w:val="00CA0D21"/>
    <w:rsid w:val="00CA4DCF"/>
    <w:rsid w:val="00CA6A95"/>
    <w:rsid w:val="00CB1335"/>
    <w:rsid w:val="00CB363F"/>
    <w:rsid w:val="00CB5CC0"/>
    <w:rsid w:val="00CB7FF7"/>
    <w:rsid w:val="00CC198E"/>
    <w:rsid w:val="00CC1D99"/>
    <w:rsid w:val="00CC27E2"/>
    <w:rsid w:val="00CC3222"/>
    <w:rsid w:val="00CD03CC"/>
    <w:rsid w:val="00CD2EFB"/>
    <w:rsid w:val="00CD37E8"/>
    <w:rsid w:val="00CD4B1C"/>
    <w:rsid w:val="00CE63FE"/>
    <w:rsid w:val="00CF0C02"/>
    <w:rsid w:val="00CF2985"/>
    <w:rsid w:val="00CF2B75"/>
    <w:rsid w:val="00CF6F0E"/>
    <w:rsid w:val="00CF7BEB"/>
    <w:rsid w:val="00CF7F22"/>
    <w:rsid w:val="00CF7FF9"/>
    <w:rsid w:val="00D02F18"/>
    <w:rsid w:val="00D03011"/>
    <w:rsid w:val="00D034AD"/>
    <w:rsid w:val="00D04AFF"/>
    <w:rsid w:val="00D11508"/>
    <w:rsid w:val="00D11579"/>
    <w:rsid w:val="00D1205E"/>
    <w:rsid w:val="00D12BFF"/>
    <w:rsid w:val="00D1742F"/>
    <w:rsid w:val="00D17F2E"/>
    <w:rsid w:val="00D228D8"/>
    <w:rsid w:val="00D22CD6"/>
    <w:rsid w:val="00D22D19"/>
    <w:rsid w:val="00D235F0"/>
    <w:rsid w:val="00D2499E"/>
    <w:rsid w:val="00D25248"/>
    <w:rsid w:val="00D2587C"/>
    <w:rsid w:val="00D25DF2"/>
    <w:rsid w:val="00D271C0"/>
    <w:rsid w:val="00D27D35"/>
    <w:rsid w:val="00D30929"/>
    <w:rsid w:val="00D315B2"/>
    <w:rsid w:val="00D31A12"/>
    <w:rsid w:val="00D3494A"/>
    <w:rsid w:val="00D34A91"/>
    <w:rsid w:val="00D37291"/>
    <w:rsid w:val="00D37AA9"/>
    <w:rsid w:val="00D4386A"/>
    <w:rsid w:val="00D44C3C"/>
    <w:rsid w:val="00D4512D"/>
    <w:rsid w:val="00D47119"/>
    <w:rsid w:val="00D47322"/>
    <w:rsid w:val="00D47468"/>
    <w:rsid w:val="00D533F4"/>
    <w:rsid w:val="00D5732A"/>
    <w:rsid w:val="00D604B5"/>
    <w:rsid w:val="00D61772"/>
    <w:rsid w:val="00D71263"/>
    <w:rsid w:val="00D81805"/>
    <w:rsid w:val="00D81FEE"/>
    <w:rsid w:val="00D83D3F"/>
    <w:rsid w:val="00D84148"/>
    <w:rsid w:val="00D86B8A"/>
    <w:rsid w:val="00D878A3"/>
    <w:rsid w:val="00D87A39"/>
    <w:rsid w:val="00D911D7"/>
    <w:rsid w:val="00D93458"/>
    <w:rsid w:val="00D93706"/>
    <w:rsid w:val="00DA0C86"/>
    <w:rsid w:val="00DA1A11"/>
    <w:rsid w:val="00DA52DC"/>
    <w:rsid w:val="00DA63B4"/>
    <w:rsid w:val="00DA73B6"/>
    <w:rsid w:val="00DB1CA9"/>
    <w:rsid w:val="00DB27F7"/>
    <w:rsid w:val="00DB673C"/>
    <w:rsid w:val="00DC4DE7"/>
    <w:rsid w:val="00DC5517"/>
    <w:rsid w:val="00DC61D9"/>
    <w:rsid w:val="00DC7AA1"/>
    <w:rsid w:val="00DC7D2E"/>
    <w:rsid w:val="00DD325C"/>
    <w:rsid w:val="00DD52D6"/>
    <w:rsid w:val="00DE1442"/>
    <w:rsid w:val="00DE4D12"/>
    <w:rsid w:val="00DE583F"/>
    <w:rsid w:val="00DE7B40"/>
    <w:rsid w:val="00DF0EA2"/>
    <w:rsid w:val="00DF1DCD"/>
    <w:rsid w:val="00DF49D3"/>
    <w:rsid w:val="00DF50FE"/>
    <w:rsid w:val="00E01806"/>
    <w:rsid w:val="00E01917"/>
    <w:rsid w:val="00E02F1C"/>
    <w:rsid w:val="00E037A7"/>
    <w:rsid w:val="00E0614C"/>
    <w:rsid w:val="00E07728"/>
    <w:rsid w:val="00E10064"/>
    <w:rsid w:val="00E111B7"/>
    <w:rsid w:val="00E121C9"/>
    <w:rsid w:val="00E1690A"/>
    <w:rsid w:val="00E17264"/>
    <w:rsid w:val="00E17D06"/>
    <w:rsid w:val="00E20331"/>
    <w:rsid w:val="00E21184"/>
    <w:rsid w:val="00E2289F"/>
    <w:rsid w:val="00E22DEF"/>
    <w:rsid w:val="00E24519"/>
    <w:rsid w:val="00E258C9"/>
    <w:rsid w:val="00E30D33"/>
    <w:rsid w:val="00E3388C"/>
    <w:rsid w:val="00E33A0E"/>
    <w:rsid w:val="00E34448"/>
    <w:rsid w:val="00E3547A"/>
    <w:rsid w:val="00E3584A"/>
    <w:rsid w:val="00E36097"/>
    <w:rsid w:val="00E36FCA"/>
    <w:rsid w:val="00E3745D"/>
    <w:rsid w:val="00E37D8A"/>
    <w:rsid w:val="00E40FA3"/>
    <w:rsid w:val="00E417F5"/>
    <w:rsid w:val="00E44CBA"/>
    <w:rsid w:val="00E4519F"/>
    <w:rsid w:val="00E46074"/>
    <w:rsid w:val="00E46BF0"/>
    <w:rsid w:val="00E51A31"/>
    <w:rsid w:val="00E526B5"/>
    <w:rsid w:val="00E53911"/>
    <w:rsid w:val="00E541E3"/>
    <w:rsid w:val="00E5601A"/>
    <w:rsid w:val="00E60F8D"/>
    <w:rsid w:val="00E616F5"/>
    <w:rsid w:val="00E61A3E"/>
    <w:rsid w:val="00E61B0B"/>
    <w:rsid w:val="00E62A79"/>
    <w:rsid w:val="00E647AA"/>
    <w:rsid w:val="00E658F6"/>
    <w:rsid w:val="00E662CF"/>
    <w:rsid w:val="00E678C3"/>
    <w:rsid w:val="00E709B3"/>
    <w:rsid w:val="00E72AF3"/>
    <w:rsid w:val="00E75F5A"/>
    <w:rsid w:val="00E76B96"/>
    <w:rsid w:val="00E80DD1"/>
    <w:rsid w:val="00E8351B"/>
    <w:rsid w:val="00E86461"/>
    <w:rsid w:val="00E87CEB"/>
    <w:rsid w:val="00E90A11"/>
    <w:rsid w:val="00E928DF"/>
    <w:rsid w:val="00E954EA"/>
    <w:rsid w:val="00E95B67"/>
    <w:rsid w:val="00EA16A1"/>
    <w:rsid w:val="00EA1A39"/>
    <w:rsid w:val="00EA2E4E"/>
    <w:rsid w:val="00EA6737"/>
    <w:rsid w:val="00EB3F0F"/>
    <w:rsid w:val="00EB7E29"/>
    <w:rsid w:val="00EC0974"/>
    <w:rsid w:val="00EC0EFA"/>
    <w:rsid w:val="00EC154D"/>
    <w:rsid w:val="00EC3559"/>
    <w:rsid w:val="00EC4C2C"/>
    <w:rsid w:val="00EC5F35"/>
    <w:rsid w:val="00ED0000"/>
    <w:rsid w:val="00ED0ED2"/>
    <w:rsid w:val="00ED1CB0"/>
    <w:rsid w:val="00ED217F"/>
    <w:rsid w:val="00ED3EEC"/>
    <w:rsid w:val="00ED4BF2"/>
    <w:rsid w:val="00ED51FB"/>
    <w:rsid w:val="00ED65FE"/>
    <w:rsid w:val="00EE2359"/>
    <w:rsid w:val="00EE40F8"/>
    <w:rsid w:val="00EE7BE4"/>
    <w:rsid w:val="00EF1088"/>
    <w:rsid w:val="00EF1D22"/>
    <w:rsid w:val="00EF1F6E"/>
    <w:rsid w:val="00F002E2"/>
    <w:rsid w:val="00F01D20"/>
    <w:rsid w:val="00F01D98"/>
    <w:rsid w:val="00F021E9"/>
    <w:rsid w:val="00F030EC"/>
    <w:rsid w:val="00F1565B"/>
    <w:rsid w:val="00F17CCE"/>
    <w:rsid w:val="00F21D65"/>
    <w:rsid w:val="00F21F2C"/>
    <w:rsid w:val="00F23D7E"/>
    <w:rsid w:val="00F248B6"/>
    <w:rsid w:val="00F25B13"/>
    <w:rsid w:val="00F26892"/>
    <w:rsid w:val="00F27A9E"/>
    <w:rsid w:val="00F31CD3"/>
    <w:rsid w:val="00F31DF2"/>
    <w:rsid w:val="00F336D7"/>
    <w:rsid w:val="00F33A82"/>
    <w:rsid w:val="00F3536A"/>
    <w:rsid w:val="00F36BC6"/>
    <w:rsid w:val="00F41F87"/>
    <w:rsid w:val="00F42ABB"/>
    <w:rsid w:val="00F455A0"/>
    <w:rsid w:val="00F46D77"/>
    <w:rsid w:val="00F50004"/>
    <w:rsid w:val="00F500D0"/>
    <w:rsid w:val="00F54BD8"/>
    <w:rsid w:val="00F562AD"/>
    <w:rsid w:val="00F565F1"/>
    <w:rsid w:val="00F60694"/>
    <w:rsid w:val="00F63F9F"/>
    <w:rsid w:val="00F64CFD"/>
    <w:rsid w:val="00F651BC"/>
    <w:rsid w:val="00F65978"/>
    <w:rsid w:val="00F67F56"/>
    <w:rsid w:val="00F70D6B"/>
    <w:rsid w:val="00F72894"/>
    <w:rsid w:val="00F74F41"/>
    <w:rsid w:val="00F754B8"/>
    <w:rsid w:val="00F816F3"/>
    <w:rsid w:val="00F83338"/>
    <w:rsid w:val="00F83BEB"/>
    <w:rsid w:val="00F840C7"/>
    <w:rsid w:val="00F84755"/>
    <w:rsid w:val="00F847A8"/>
    <w:rsid w:val="00F86FDE"/>
    <w:rsid w:val="00F94310"/>
    <w:rsid w:val="00FA15B2"/>
    <w:rsid w:val="00FA30AA"/>
    <w:rsid w:val="00FA4B45"/>
    <w:rsid w:val="00FB3C86"/>
    <w:rsid w:val="00FB4E13"/>
    <w:rsid w:val="00FB5F65"/>
    <w:rsid w:val="00FB7B55"/>
    <w:rsid w:val="00FC5888"/>
    <w:rsid w:val="00FC6048"/>
    <w:rsid w:val="00FC672B"/>
    <w:rsid w:val="00FC6738"/>
    <w:rsid w:val="00FD169B"/>
    <w:rsid w:val="00FD2A8F"/>
    <w:rsid w:val="00FD3F3C"/>
    <w:rsid w:val="00FD76BC"/>
    <w:rsid w:val="00FE2D0F"/>
    <w:rsid w:val="00FE5807"/>
    <w:rsid w:val="00FE6773"/>
    <w:rsid w:val="00FE68D3"/>
    <w:rsid w:val="00FF015F"/>
    <w:rsid w:val="00FF53E8"/>
    <w:rsid w:val="00FF5582"/>
    <w:rsid w:val="00FF7263"/>
    <w:rsid w:val="00FF7A28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8049"/>
    <o:shapelayout v:ext="edit">
      <o:idmap v:ext="edit" data="1"/>
    </o:shapelayout>
  </w:shapeDefaults>
  <w:doNotEmbedSmartTags/>
  <w:decimalSymbol w:val=","/>
  <w:listSeparator w:val=";"/>
  <w14:docId w14:val="200C1E61"/>
  <w15:docId w15:val="{32DB06EA-1F8B-4BA5-82DF-5709F485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33B2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sz w:val="25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  <w:rPr>
      <w:szCs w:val="20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  <w:lang w:val="x-none"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cs="Aria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Aria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tabs>
        <w:tab w:val="num" w:pos="555"/>
      </w:tabs>
      <w:ind w:left="555" w:hanging="555"/>
      <w:jc w:val="right"/>
      <w:outlineLvl w:val="7"/>
    </w:pPr>
    <w:rPr>
      <w:rFonts w:ascii="Arial" w:hAnsi="Arial" w:cs="Aria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iCs/>
    </w:rPr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 w:hint="default"/>
      <w:i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i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 w:hint="default"/>
      <w:color w:val="FF0000"/>
      <w:sz w:val="24"/>
      <w:szCs w:val="24"/>
      <w:lang w:val="pl-PL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 w:hint="default"/>
      <w:color w:val="auto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b w:val="0"/>
      <w:i w:val="0"/>
    </w:rPr>
  </w:style>
  <w:style w:type="character" w:customStyle="1" w:styleId="WW8Num24z0">
    <w:name w:val="WW8Num24z0"/>
    <w:rPr>
      <w:rFonts w:hint="default"/>
      <w:b w:val="0"/>
      <w:spacing w:val="4"/>
      <w:sz w:val="24"/>
    </w:rPr>
  </w:style>
  <w:style w:type="character" w:customStyle="1" w:styleId="WW8Num24z2">
    <w:name w:val="WW8Num24z2"/>
    <w:rPr>
      <w:rFonts w:hint="default"/>
      <w:i w:val="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rFonts w:hint="default"/>
      <w:i w:val="0"/>
      <w:sz w:val="24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/>
      <w:i w:val="0"/>
      <w:sz w:val="20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 w:hint="default"/>
      <w:i w:val="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hAnsi="Times New Roman" w:cs="Times New Roman" w:hint="default"/>
    </w:rPr>
  </w:style>
  <w:style w:type="character" w:customStyle="1" w:styleId="WW8Num35z1">
    <w:name w:val="WW8Num35z1"/>
    <w:rPr>
      <w:rFonts w:ascii="Times New Roman" w:eastAsia="Times New Roman" w:hAnsi="Times New Roman" w:cs="Times New Roman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4">
    <w:name w:val="WW8Num37z4"/>
    <w:rPr>
      <w:rFonts w:ascii="Times New Roman" w:eastAsia="Times New Roman" w:hAnsi="Times New Roman" w:cs="Times New Roman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Times New Roman" w:hAnsi="Times New Roman" w:cs="Times New Roman"/>
      <w:iCs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spacing w:val="-9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  <w:b w:val="0"/>
    </w:rPr>
  </w:style>
  <w:style w:type="character" w:customStyle="1" w:styleId="WW8Num42z1">
    <w:name w:val="WW8Num42z1"/>
    <w:rPr>
      <w:rFonts w:hint="default"/>
      <w:iCs/>
    </w:rPr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  <w:color w:val="auto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hint="default"/>
    </w:rPr>
  </w:style>
  <w:style w:type="character" w:customStyle="1" w:styleId="WW8Num47z0">
    <w:name w:val="WW8Num47z0"/>
    <w:rPr>
      <w:rFonts w:hint="default"/>
      <w:color w:val="auto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Domylnaczcionkaakapitu1">
    <w:name w:val="Domyślna czcionka akapitu1"/>
  </w:style>
  <w:style w:type="character" w:customStyle="1" w:styleId="tekstdokbold">
    <w:name w:val="tekst dok. bold"/>
    <w:rPr>
      <w:b/>
    </w:rPr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FF"/>
      <w:u w:val="single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podpunkt">
    <w:name w:val="podpunkt"/>
    <w:rPr>
      <w:rFonts w:ascii="Times New Roman" w:hAnsi="Times New Roman" w:cs="Times New Roman"/>
      <w:b/>
    </w:rPr>
  </w:style>
  <w:style w:type="character" w:customStyle="1" w:styleId="podpodpunkt">
    <w:name w:val="podpodpunkt"/>
  </w:style>
  <w:style w:type="character" w:customStyle="1" w:styleId="ZwykytekstZnak">
    <w:name w:val="Zwykły tekst Znak"/>
    <w:link w:val="Zwykytekst"/>
    <w:qFormat/>
    <w:rPr>
      <w:rFonts w:ascii="Courier New" w:hAnsi="Courier New" w:cs="Courier New"/>
    </w:rPr>
  </w:style>
  <w:style w:type="character" w:customStyle="1" w:styleId="TekstpodstawowyZnak">
    <w:name w:val="Tekst podstawowy Znak"/>
    <w:rPr>
      <w:rFonts w:ascii="Arial" w:hAnsi="Arial" w:cs="Arial"/>
      <w:sz w:val="24"/>
    </w:rPr>
  </w:style>
  <w:style w:type="character" w:customStyle="1" w:styleId="TekstpodstawowywcityZnak">
    <w:name w:val="Tekst podstawowy wcięty Znak"/>
    <w:rPr>
      <w:sz w:val="32"/>
    </w:rPr>
  </w:style>
  <w:style w:type="character" w:customStyle="1" w:styleId="Tekstpodstawowy2Znak">
    <w:name w:val="Tekst podstawowy 2 Znak"/>
    <w:rPr>
      <w:b/>
      <w:bCs/>
      <w:sz w:val="25"/>
      <w:szCs w:val="24"/>
    </w:rPr>
  </w:style>
  <w:style w:type="character" w:customStyle="1" w:styleId="ZwykytekstZnak1">
    <w:name w:val="Zwykły tekst Znak1"/>
    <w:rPr>
      <w:rFonts w:ascii="Courier New" w:hAnsi="Courier New" w:cs="Courier New"/>
      <w:lang w:val="pl-PL" w:eastAsia="ar-SA" w:bidi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rFonts w:ascii="Arial" w:hAnsi="Arial" w:cs="Arial"/>
      <w:szCs w:val="20"/>
      <w:lang w:val="x-none"/>
    </w:rPr>
  </w:style>
  <w:style w:type="paragraph" w:styleId="Lista">
    <w:name w:val="List"/>
    <w:basedOn w:val="Normalny"/>
    <w:pPr>
      <w:ind w:left="283" w:hanging="283"/>
    </w:pPr>
    <w:rPr>
      <w:rFonts w:ascii="Arial" w:hAnsi="Arial" w:cs="Arial"/>
      <w:szCs w:val="20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ytu">
    <w:name w:val="tytuł"/>
    <w:basedOn w:val="Normalny"/>
    <w:next w:val="Normalny"/>
    <w:pPr>
      <w:jc w:val="center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pPr>
      <w:ind w:left="1416"/>
    </w:pPr>
    <w:rPr>
      <w:sz w:val="32"/>
      <w:szCs w:val="20"/>
      <w:lang w:val="x-none"/>
    </w:rPr>
  </w:style>
  <w:style w:type="paragraph" w:customStyle="1" w:styleId="tekstdokumentu">
    <w:name w:val="tekst dokumentu"/>
    <w:basedOn w:val="Normalny"/>
    <w:pPr>
      <w:spacing w:before="120" w:after="120"/>
      <w:ind w:left="1440" w:hanging="1560"/>
      <w:jc w:val="both"/>
    </w:pPr>
    <w:rPr>
      <w:b/>
      <w:szCs w:val="20"/>
    </w:rPr>
  </w:style>
  <w:style w:type="paragraph" w:customStyle="1" w:styleId="zacznik">
    <w:name w:val="załącznik"/>
    <w:basedOn w:val="Tekstpodstawowy"/>
    <w:pPr>
      <w:spacing w:after="120"/>
      <w:ind w:left="1440" w:hanging="1560"/>
      <w:jc w:val="center"/>
    </w:pPr>
    <w:rPr>
      <w:rFonts w:ascii="Times New Roman" w:hAnsi="Times New Roman" w:cs="Times New Roman"/>
      <w:iCs/>
    </w:rPr>
  </w:style>
  <w:style w:type="paragraph" w:customStyle="1" w:styleId="rozdzia">
    <w:name w:val="rozdział"/>
    <w:basedOn w:val="Normalny"/>
    <w:pPr>
      <w:ind w:left="720" w:hanging="720"/>
      <w:jc w:val="both"/>
    </w:pPr>
    <w:rPr>
      <w:spacing w:val="4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  <w:lang w:val="x-none"/>
    </w:rPr>
  </w:style>
  <w:style w:type="paragraph" w:customStyle="1" w:styleId="Tekstpodstawowy31">
    <w:name w:val="Tekst podstawowy 31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styleId="NormalnyWeb">
    <w:name w:val="Normal (Web)"/>
    <w:basedOn w:val="Normalny"/>
    <w:uiPriority w:val="99"/>
    <w:pPr>
      <w:spacing w:before="280" w:after="280"/>
      <w:jc w:val="both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  <w:lang w:val="x-none"/>
    </w:rPr>
  </w:style>
  <w:style w:type="paragraph" w:styleId="Tytu0">
    <w:name w:val="Title"/>
    <w:aliases w:val=" Znak"/>
    <w:basedOn w:val="Normalny"/>
    <w:next w:val="Podtytu"/>
    <w:link w:val="TytuZnak"/>
    <w:qFormat/>
    <w:pPr>
      <w:jc w:val="center"/>
    </w:pPr>
    <w:rPr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Lista21">
    <w:name w:val="Lista 21"/>
    <w:basedOn w:val="Normalny"/>
    <w:pPr>
      <w:ind w:left="566" w:hanging="283"/>
    </w:p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  <w:textAlignment w:val="baseline"/>
    </w:pPr>
    <w:rPr>
      <w:sz w:val="24"/>
      <w:lang w:eastAsia="ar-SA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szCs w:val="22"/>
    </w:r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Tekstkomentarza1">
    <w:name w:val="Tekst komentarza1"/>
    <w:basedOn w:val="Normalny"/>
    <w:pPr>
      <w:spacing w:after="120"/>
      <w:jc w:val="both"/>
    </w:pPr>
    <w:rPr>
      <w:rFonts w:ascii="Arial" w:hAnsi="Arial" w:cs="Arial"/>
      <w:sz w:val="20"/>
      <w:szCs w:val="20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sz w:val="24"/>
      <w:lang w:val="en-GB" w:eastAsia="ar-SA"/>
    </w:rPr>
  </w:style>
  <w:style w:type="paragraph" w:customStyle="1" w:styleId="Standardowytekst">
    <w:name w:val="Standardowy.tekst"/>
    <w:pPr>
      <w:suppressAutoHyphens/>
      <w:jc w:val="both"/>
    </w:pPr>
    <w:rPr>
      <w:lang w:eastAsia="ar-SA"/>
    </w:rPr>
  </w:style>
  <w:style w:type="paragraph" w:customStyle="1" w:styleId="tekstost">
    <w:name w:val="tekst ost"/>
    <w:basedOn w:val="Normalny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StylIwony">
    <w:name w:val="Styl Iwony"/>
    <w:basedOn w:val="Normalny"/>
    <w:pPr>
      <w:overflowPunct w:val="0"/>
      <w:autoSpaceDE w:val="0"/>
      <w:spacing w:before="120" w:after="120"/>
      <w:jc w:val="both"/>
      <w:textAlignment w:val="baseline"/>
    </w:pPr>
    <w:rPr>
      <w:rFonts w:ascii="Bookman Old Style" w:hAnsi="Bookman Old Style" w:cs="Bookman Old Style"/>
      <w:szCs w:val="20"/>
    </w:rPr>
  </w:style>
  <w:style w:type="paragraph" w:styleId="Spistreci1">
    <w:name w:val="toc 1"/>
    <w:basedOn w:val="Normalny"/>
    <w:next w:val="Normalny"/>
    <w:pPr>
      <w:tabs>
        <w:tab w:val="right" w:leader="dot" w:pos="7371"/>
      </w:tabs>
      <w:overflowPunct w:val="0"/>
      <w:autoSpaceDE w:val="0"/>
      <w:spacing w:before="120" w:after="120"/>
      <w:textAlignment w:val="baseline"/>
    </w:pPr>
    <w:rPr>
      <w:b/>
      <w:caps/>
      <w:sz w:val="20"/>
      <w:szCs w:val="20"/>
    </w:rPr>
  </w:style>
  <w:style w:type="paragraph" w:styleId="Spistreci2">
    <w:name w:val="toc 2"/>
    <w:basedOn w:val="Normalny"/>
    <w:next w:val="Normalny"/>
    <w:pPr>
      <w:tabs>
        <w:tab w:val="right" w:leader="dot" w:pos="7371"/>
      </w:tabs>
      <w:overflowPunct w:val="0"/>
      <w:autoSpaceDE w:val="0"/>
      <w:ind w:left="200"/>
      <w:textAlignment w:val="baseline"/>
    </w:pPr>
    <w:rPr>
      <w:sz w:val="20"/>
      <w:szCs w:val="20"/>
    </w:rPr>
  </w:style>
  <w:style w:type="paragraph" w:styleId="Spistreci3">
    <w:name w:val="toc 3"/>
    <w:basedOn w:val="Normalny"/>
    <w:next w:val="Normalny"/>
    <w:pPr>
      <w:tabs>
        <w:tab w:val="right" w:leader="dot" w:pos="7371"/>
      </w:tabs>
      <w:overflowPunct w:val="0"/>
      <w:autoSpaceDE w:val="0"/>
      <w:ind w:left="400"/>
      <w:textAlignment w:val="baseline"/>
    </w:pPr>
    <w:rPr>
      <w:i/>
      <w:sz w:val="20"/>
      <w:szCs w:val="20"/>
    </w:rPr>
  </w:style>
  <w:style w:type="paragraph" w:styleId="Spistreci4">
    <w:name w:val="toc 4"/>
    <w:basedOn w:val="Normalny"/>
    <w:next w:val="Normalny"/>
    <w:pPr>
      <w:tabs>
        <w:tab w:val="right" w:leader="dot" w:pos="7371"/>
      </w:tabs>
      <w:overflowPunct w:val="0"/>
      <w:autoSpaceDE w:val="0"/>
      <w:ind w:left="600"/>
      <w:textAlignment w:val="baseline"/>
    </w:pPr>
    <w:rPr>
      <w:sz w:val="18"/>
      <w:szCs w:val="20"/>
    </w:rPr>
  </w:style>
  <w:style w:type="paragraph" w:styleId="Spistreci5">
    <w:name w:val="toc 5"/>
    <w:basedOn w:val="Normalny"/>
    <w:next w:val="Normalny"/>
    <w:pPr>
      <w:tabs>
        <w:tab w:val="right" w:leader="dot" w:pos="7371"/>
      </w:tabs>
      <w:overflowPunct w:val="0"/>
      <w:autoSpaceDE w:val="0"/>
      <w:ind w:left="800"/>
      <w:textAlignment w:val="baseline"/>
    </w:pPr>
    <w:rPr>
      <w:sz w:val="18"/>
      <w:szCs w:val="20"/>
    </w:rPr>
  </w:style>
  <w:style w:type="paragraph" w:styleId="Spistreci6">
    <w:name w:val="toc 6"/>
    <w:basedOn w:val="Normalny"/>
    <w:next w:val="Normalny"/>
    <w:pPr>
      <w:tabs>
        <w:tab w:val="right" w:leader="dot" w:pos="7371"/>
      </w:tabs>
      <w:overflowPunct w:val="0"/>
      <w:autoSpaceDE w:val="0"/>
      <w:ind w:left="1000"/>
      <w:textAlignment w:val="baseline"/>
    </w:pPr>
    <w:rPr>
      <w:sz w:val="18"/>
      <w:szCs w:val="20"/>
    </w:rPr>
  </w:style>
  <w:style w:type="paragraph" w:styleId="Spistreci7">
    <w:name w:val="toc 7"/>
    <w:basedOn w:val="Normalny"/>
    <w:next w:val="Normalny"/>
    <w:pPr>
      <w:tabs>
        <w:tab w:val="right" w:leader="dot" w:pos="7371"/>
      </w:tabs>
      <w:overflowPunct w:val="0"/>
      <w:autoSpaceDE w:val="0"/>
      <w:ind w:left="1200"/>
      <w:textAlignment w:val="baseline"/>
    </w:pPr>
    <w:rPr>
      <w:sz w:val="18"/>
      <w:szCs w:val="20"/>
    </w:rPr>
  </w:style>
  <w:style w:type="paragraph" w:styleId="Spistreci8">
    <w:name w:val="toc 8"/>
    <w:basedOn w:val="Normalny"/>
    <w:next w:val="Normalny"/>
    <w:pPr>
      <w:tabs>
        <w:tab w:val="right" w:leader="dot" w:pos="7371"/>
      </w:tabs>
      <w:overflowPunct w:val="0"/>
      <w:autoSpaceDE w:val="0"/>
      <w:ind w:left="1400"/>
      <w:textAlignment w:val="baseline"/>
    </w:pPr>
    <w:rPr>
      <w:sz w:val="18"/>
      <w:szCs w:val="20"/>
    </w:rPr>
  </w:style>
  <w:style w:type="paragraph" w:styleId="Spistreci9">
    <w:name w:val="toc 9"/>
    <w:basedOn w:val="Normalny"/>
    <w:next w:val="Normalny"/>
    <w:pPr>
      <w:tabs>
        <w:tab w:val="right" w:leader="dot" w:pos="7371"/>
      </w:tabs>
      <w:overflowPunct w:val="0"/>
      <w:autoSpaceDE w:val="0"/>
      <w:ind w:left="1600"/>
      <w:textAlignment w:val="baseline"/>
    </w:pPr>
    <w:rPr>
      <w:sz w:val="18"/>
      <w:szCs w:val="20"/>
    </w:rPr>
  </w:style>
  <w:style w:type="paragraph" w:customStyle="1" w:styleId="Tekstpodstawowy22">
    <w:name w:val="Tekst podstawowy 22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pPr>
      <w:tabs>
        <w:tab w:val="left" w:pos="964"/>
      </w:tabs>
      <w:overflowPunct w:val="0"/>
      <w:autoSpaceDE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BodyText22">
    <w:name w:val="Body Text 22"/>
    <w:basedOn w:val="Normalny"/>
    <w:pPr>
      <w:overflowPunct w:val="0"/>
      <w:autoSpaceDE w:val="0"/>
      <w:ind w:left="284" w:hanging="284"/>
      <w:jc w:val="both"/>
      <w:textAlignment w:val="baseline"/>
    </w:pPr>
    <w:rPr>
      <w:sz w:val="20"/>
      <w:szCs w:val="20"/>
    </w:rPr>
  </w:style>
  <w:style w:type="paragraph" w:customStyle="1" w:styleId="BodyText21">
    <w:name w:val="Body Text 21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Listapunktowana21">
    <w:name w:val="Lista punktowana 21"/>
    <w:basedOn w:val="Normalny"/>
    <w:pPr>
      <w:tabs>
        <w:tab w:val="left" w:pos="340"/>
        <w:tab w:val="num" w:pos="643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43" w:hanging="360"/>
      <w:jc w:val="both"/>
    </w:pPr>
    <w:rPr>
      <w:szCs w:val="20"/>
    </w:rPr>
  </w:style>
  <w:style w:type="paragraph" w:customStyle="1" w:styleId="Listapunktowana31">
    <w:name w:val="Lista punktowana 31"/>
    <w:basedOn w:val="Normalny"/>
    <w:pPr>
      <w:tabs>
        <w:tab w:val="left" w:pos="340"/>
        <w:tab w:val="left" w:pos="680"/>
        <w:tab w:val="num" w:pos="926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926" w:hanging="360"/>
      <w:jc w:val="both"/>
    </w:pPr>
    <w:rPr>
      <w:szCs w:val="20"/>
    </w:rPr>
  </w:style>
  <w:style w:type="paragraph" w:customStyle="1" w:styleId="Punkt">
    <w:name w:val="Punkt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240"/>
      <w:jc w:val="both"/>
    </w:pPr>
    <w:rPr>
      <w:b/>
      <w:sz w:val="28"/>
      <w:szCs w:val="20"/>
    </w:rPr>
  </w:style>
  <w:style w:type="paragraph" w:customStyle="1" w:styleId="paragraf">
    <w:name w:val="paragraf"/>
    <w:basedOn w:val="Normalny"/>
    <w:pPr>
      <w:widowControl w:val="0"/>
      <w:ind w:firstLine="339"/>
      <w:jc w:val="both"/>
    </w:pPr>
    <w:rPr>
      <w:b/>
      <w:szCs w:val="20"/>
      <w:lang w:val="en-US"/>
    </w:rPr>
  </w:style>
  <w:style w:type="paragraph" w:customStyle="1" w:styleId="Lista41">
    <w:name w:val="Lista 4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1132" w:hanging="283"/>
      <w:jc w:val="both"/>
    </w:pPr>
    <w:rPr>
      <w:szCs w:val="20"/>
    </w:rPr>
  </w:style>
  <w:style w:type="paragraph" w:customStyle="1" w:styleId="Lista-kontynuacja1">
    <w:name w:val="Lista - kontynuacja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283"/>
      <w:jc w:val="both"/>
    </w:pPr>
    <w:rPr>
      <w:szCs w:val="20"/>
    </w:rPr>
  </w:style>
  <w:style w:type="paragraph" w:customStyle="1" w:styleId="Lista-kontynuacja31">
    <w:name w:val="Lista - kontynuacja 3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849"/>
      <w:jc w:val="both"/>
    </w:pPr>
    <w:rPr>
      <w:szCs w:val="20"/>
    </w:rPr>
  </w:style>
  <w:style w:type="paragraph" w:customStyle="1" w:styleId="Listapunktowana41">
    <w:name w:val="Lista punktowana 41"/>
    <w:basedOn w:val="Normalny"/>
    <w:pPr>
      <w:tabs>
        <w:tab w:val="num" w:pos="0"/>
      </w:tabs>
      <w:ind w:left="283" w:hanging="283"/>
      <w:jc w:val="both"/>
    </w:pPr>
    <w:rPr>
      <w:sz w:val="20"/>
      <w:szCs w:val="20"/>
    </w:rPr>
  </w:style>
  <w:style w:type="paragraph" w:customStyle="1" w:styleId="Tekstpodstawowyzwciciem21">
    <w:name w:val="Tekst podstawowy z wcięciem 21"/>
    <w:basedOn w:val="Tekstpodstawowywcity"/>
    <w:pPr>
      <w:spacing w:after="120"/>
      <w:ind w:left="283" w:firstLine="210"/>
      <w:jc w:val="both"/>
    </w:pPr>
    <w:rPr>
      <w:sz w:val="20"/>
    </w:rPr>
  </w:style>
  <w:style w:type="paragraph" w:customStyle="1" w:styleId="Wcicienormalne1">
    <w:name w:val="Wcięcie normalne1"/>
    <w:basedOn w:val="Normalny"/>
    <w:pPr>
      <w:ind w:left="708"/>
      <w:jc w:val="both"/>
    </w:pPr>
    <w:rPr>
      <w:sz w:val="20"/>
      <w:szCs w:val="20"/>
    </w:rPr>
  </w:style>
  <w:style w:type="paragraph" w:customStyle="1" w:styleId="Tekstpodstawowyzwciciem1">
    <w:name w:val="Tekst podstawowy z wcięciem1"/>
    <w:basedOn w:val="Tekstpodstawowy"/>
    <w:pPr>
      <w:tabs>
        <w:tab w:val="num" w:pos="1209"/>
      </w:tabs>
      <w:spacing w:after="120"/>
      <w:ind w:firstLine="210"/>
      <w:jc w:val="both"/>
    </w:pPr>
    <w:rPr>
      <w:rFonts w:ascii="Times New Roman" w:hAnsi="Times New Roman" w:cs="Times New Roman"/>
      <w:sz w:val="20"/>
    </w:rPr>
  </w:style>
  <w:style w:type="paragraph" w:customStyle="1" w:styleId="Lista31">
    <w:name w:val="Lista 31"/>
    <w:basedOn w:val="Normalny"/>
    <w:pPr>
      <w:ind w:left="849" w:hanging="283"/>
      <w:jc w:val="both"/>
    </w:pPr>
    <w:rPr>
      <w:sz w:val="20"/>
      <w:szCs w:val="20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aliases w:val="normalny tekst,CW_Lista"/>
    <w:basedOn w:val="Normalny"/>
    <w:link w:val="AkapitzlistZnak"/>
    <w:uiPriority w:val="34"/>
    <w:qFormat/>
    <w:pPr>
      <w:ind w:left="720"/>
    </w:pPr>
    <w:rPr>
      <w:lang w:val="x-none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Zwykytekst">
    <w:name w:val="Plain Text"/>
    <w:basedOn w:val="Normalny"/>
    <w:link w:val="ZwykytekstZnak"/>
    <w:qFormat/>
    <w:rsid w:val="00B5762B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2">
    <w:name w:val="Zwykły tekst Znak2"/>
    <w:uiPriority w:val="99"/>
    <w:semiHidden/>
    <w:rsid w:val="00B5762B"/>
    <w:rPr>
      <w:rFonts w:ascii="Courier New" w:hAnsi="Courier New" w:cs="Courier New"/>
      <w:lang w:eastAsia="ar-SA"/>
    </w:rPr>
  </w:style>
  <w:style w:type="paragraph" w:styleId="Tekstpodstawowy2">
    <w:name w:val="Body Text 2"/>
    <w:basedOn w:val="Normalny"/>
    <w:link w:val="Tekstpodstawowy2Znak1"/>
    <w:uiPriority w:val="99"/>
    <w:unhideWhenUsed/>
    <w:qFormat/>
    <w:rsid w:val="003A0F41"/>
    <w:pPr>
      <w:spacing w:after="120" w:line="480" w:lineRule="auto"/>
    </w:pPr>
    <w:rPr>
      <w:lang w:val="x-none"/>
    </w:rPr>
  </w:style>
  <w:style w:type="character" w:customStyle="1" w:styleId="Tekstpodstawowy2Znak1">
    <w:name w:val="Tekst podstawowy 2 Znak1"/>
    <w:link w:val="Tekstpodstawowy2"/>
    <w:uiPriority w:val="99"/>
    <w:qFormat/>
    <w:rsid w:val="003A0F41"/>
    <w:rPr>
      <w:sz w:val="24"/>
      <w:szCs w:val="24"/>
      <w:lang w:eastAsia="ar-SA"/>
    </w:rPr>
  </w:style>
  <w:style w:type="character" w:customStyle="1" w:styleId="AkapitzlistZnak">
    <w:name w:val="Akapit z listą Znak"/>
    <w:aliases w:val="normalny tekst Znak,CW_Lista Znak"/>
    <w:link w:val="Akapitzlist"/>
    <w:uiPriority w:val="34"/>
    <w:rsid w:val="003A723C"/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6B5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234E4D"/>
    <w:rPr>
      <w:b/>
      <w:sz w:val="25"/>
      <w:szCs w:val="24"/>
      <w:lang w:eastAsia="ar-SA"/>
    </w:rPr>
  </w:style>
  <w:style w:type="character" w:customStyle="1" w:styleId="Nagwek2Znak">
    <w:name w:val="Nagłówek 2 Znak"/>
    <w:link w:val="Nagwek2"/>
    <w:rsid w:val="00234E4D"/>
    <w:rPr>
      <w:sz w:val="24"/>
      <w:lang w:eastAsia="ar-SA"/>
    </w:rPr>
  </w:style>
  <w:style w:type="character" w:customStyle="1" w:styleId="Nagwek3Znak">
    <w:name w:val="Nagłówek 3 Znak"/>
    <w:link w:val="Nagwek3"/>
    <w:rsid w:val="00234E4D"/>
    <w:rPr>
      <w:i/>
      <w:iCs/>
      <w:sz w:val="24"/>
      <w:szCs w:val="24"/>
      <w:lang w:eastAsia="ar-SA"/>
    </w:rPr>
  </w:style>
  <w:style w:type="paragraph" w:customStyle="1" w:styleId="Default">
    <w:name w:val="Default"/>
    <w:rsid w:val="001657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semiHidden/>
    <w:unhideWhenUsed/>
    <w:rsid w:val="003E6E1D"/>
    <w:pPr>
      <w:ind w:left="566" w:hanging="283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70F8"/>
    <w:rPr>
      <w:lang w:eastAsia="ar-SA"/>
    </w:rPr>
  </w:style>
  <w:style w:type="character" w:customStyle="1" w:styleId="czeinternetowe">
    <w:name w:val="Łącze internetowe"/>
    <w:rsid w:val="00F70D6B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2BF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nhideWhenUsed/>
    <w:rsid w:val="00F455A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455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455A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55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55A0"/>
    <w:rPr>
      <w:b/>
      <w:bCs/>
      <w:lang w:eastAsia="ar-SA"/>
    </w:rPr>
  </w:style>
  <w:style w:type="character" w:customStyle="1" w:styleId="highlight">
    <w:name w:val="highlight"/>
    <w:basedOn w:val="Domylnaczcionkaakapitu"/>
    <w:rsid w:val="009A26DA"/>
  </w:style>
  <w:style w:type="character" w:customStyle="1" w:styleId="TytuZnak">
    <w:name w:val="Tytuł Znak"/>
    <w:aliases w:val=" Znak Znak"/>
    <w:link w:val="Tytu0"/>
    <w:rsid w:val="00F651BC"/>
    <w:rPr>
      <w:sz w:val="28"/>
      <w:szCs w:val="24"/>
      <w:lang w:eastAsia="ar-SA"/>
    </w:rPr>
  </w:style>
  <w:style w:type="paragraph" w:styleId="Bezodstpw">
    <w:name w:val="No Spacing"/>
    <w:qFormat/>
    <w:rsid w:val="000B579B"/>
    <w:rPr>
      <w:rFonts w:eastAsia="Calibri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8655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8655E"/>
    <w:rPr>
      <w:sz w:val="24"/>
      <w:szCs w:val="24"/>
      <w:lang w:eastAsia="ar-SA"/>
    </w:rPr>
  </w:style>
  <w:style w:type="paragraph" w:customStyle="1" w:styleId="tre">
    <w:name w:val="treść"/>
    <w:basedOn w:val="Normalny"/>
    <w:rsid w:val="00062340"/>
    <w:pPr>
      <w:suppressAutoHyphens w:val="0"/>
      <w:spacing w:line="360" w:lineRule="auto"/>
    </w:pPr>
    <w:rPr>
      <w:rFonts w:ascii="Arial" w:hAnsi="Arial"/>
      <w:sz w:val="20"/>
      <w:szCs w:val="20"/>
      <w:lang w:eastAsia="pl-PL"/>
    </w:rPr>
  </w:style>
  <w:style w:type="character" w:customStyle="1" w:styleId="biggertext">
    <w:name w:val="biggertext"/>
    <w:rsid w:val="00EC154D"/>
  </w:style>
  <w:style w:type="character" w:customStyle="1" w:styleId="h1">
    <w:name w:val="h1"/>
    <w:rsid w:val="00EC1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0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1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27ABA-033D-467E-9E72-99986E03C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2458</Words>
  <Characters>14750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HP</Company>
  <LinksUpToDate>false</LinksUpToDate>
  <CharactersWithSpaces>17174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Joanna Olejniczak</dc:creator>
  <cp:lastModifiedBy>Ilona Zalesińska</cp:lastModifiedBy>
  <cp:revision>2</cp:revision>
  <cp:lastPrinted>2024-08-29T08:40:00Z</cp:lastPrinted>
  <dcterms:created xsi:type="dcterms:W3CDTF">2024-08-29T09:09:00Z</dcterms:created>
  <dcterms:modified xsi:type="dcterms:W3CDTF">2024-08-29T09:09:00Z</dcterms:modified>
</cp:coreProperties>
</file>