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C61A1B">
      <w:pPr>
        <w:tabs>
          <w:tab w:val="left" w:pos="707"/>
          <w:tab w:val="left" w:pos="3480"/>
        </w:tabs>
        <w:spacing w:before="36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13D1C72B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r w:rsidR="00F549B8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F549B8">
        <w:rPr>
          <w:rFonts w:ascii="Calibri" w:hAnsi="Calibri"/>
          <w:b/>
          <w:bCs/>
          <w:sz w:val="28"/>
        </w:rPr>
        <w:instrText xml:space="preserve"> FORMTEXT </w:instrText>
      </w:r>
      <w:r w:rsidR="00F549B8">
        <w:rPr>
          <w:rFonts w:ascii="Calibri" w:hAnsi="Calibri"/>
          <w:b/>
          <w:bCs/>
          <w:sz w:val="28"/>
        </w:rPr>
      </w:r>
      <w:r w:rsidR="00F549B8">
        <w:rPr>
          <w:rFonts w:ascii="Calibri" w:hAnsi="Calibri"/>
          <w:b/>
          <w:bCs/>
          <w:sz w:val="28"/>
        </w:rPr>
        <w:fldChar w:fldCharType="separate"/>
      </w:r>
      <w:r w:rsidR="00AB1EB8">
        <w:rPr>
          <w:rFonts w:ascii="Calibri" w:hAnsi="Calibri"/>
          <w:b/>
          <w:bCs/>
          <w:noProof/>
          <w:sz w:val="28"/>
        </w:rPr>
        <w:t>ZP-</w:t>
      </w:r>
      <w:r w:rsidR="00623C32">
        <w:rPr>
          <w:rFonts w:ascii="Calibri" w:hAnsi="Calibri"/>
          <w:b/>
          <w:bCs/>
          <w:noProof/>
          <w:sz w:val="28"/>
        </w:rPr>
        <w:t>RI</w:t>
      </w:r>
      <w:r w:rsidR="00F549B8">
        <w:rPr>
          <w:rFonts w:ascii="Calibri" w:hAnsi="Calibri"/>
          <w:b/>
          <w:bCs/>
          <w:noProof/>
          <w:sz w:val="28"/>
        </w:rPr>
        <w:t>.271.1.</w:t>
      </w:r>
      <w:r w:rsidR="00623C32">
        <w:rPr>
          <w:rFonts w:ascii="Calibri" w:hAnsi="Calibri"/>
          <w:b/>
          <w:bCs/>
          <w:noProof/>
          <w:sz w:val="28"/>
        </w:rPr>
        <w:t>990103</w:t>
      </w:r>
      <w:r w:rsidR="00F549B8">
        <w:rPr>
          <w:rFonts w:ascii="Calibri" w:hAnsi="Calibri"/>
          <w:b/>
          <w:bCs/>
          <w:noProof/>
          <w:sz w:val="28"/>
        </w:rPr>
        <w:t>.202</w:t>
      </w:r>
      <w:r w:rsidR="00AB1EB8">
        <w:rPr>
          <w:rFonts w:ascii="Calibri" w:hAnsi="Calibri"/>
          <w:b/>
          <w:bCs/>
          <w:noProof/>
          <w:sz w:val="28"/>
        </w:rPr>
        <w:t>4</w:t>
      </w:r>
      <w:r w:rsidR="00F549B8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6F984477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2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2"/>
      <w:r w:rsidR="00623C32" w:rsidRPr="00623C32">
        <w:rPr>
          <w:rFonts w:ascii="Calibri" w:hAnsi="Calibri"/>
          <w:b/>
          <w:bCs/>
          <w:sz w:val="28"/>
        </w:rPr>
        <w:t>Przebudowa ulicy 750-lecia w Kcyni</w:t>
      </w:r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1779E1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</w:tcPr>
          <w:p w14:paraId="27663E01" w14:textId="71B9A770" w:rsidR="002505DD" w:rsidRPr="007D5AE8" w:rsidRDefault="00970602" w:rsidP="001779E1">
            <w:pPr>
              <w:snapToGrid w:val="0"/>
              <w:spacing w:before="57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909366" w14:textId="77777777" w:rsidR="00C61A1B" w:rsidRDefault="002505DD" w:rsidP="00C61A1B">
      <w:pPr>
        <w:tabs>
          <w:tab w:val="left" w:pos="1821"/>
        </w:tabs>
        <w:spacing w:before="60" w:line="276" w:lineRule="auto"/>
        <w:jc w:val="both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F549B8" w:rsidRPr="00E6487C">
        <w:rPr>
          <w:rFonts w:ascii="Calibri" w:hAnsi="Calibri"/>
          <w:b/>
          <w:iCs/>
          <w:sz w:val="20"/>
          <w:szCs w:val="20"/>
        </w:rPr>
        <w:t>nie podlegam(y) wykluczeniu z</w:t>
      </w:r>
      <w:r w:rsidR="00F20758">
        <w:rPr>
          <w:rFonts w:ascii="Calibri" w:hAnsi="Calibri"/>
          <w:b/>
          <w:iCs/>
          <w:sz w:val="20"/>
          <w:szCs w:val="20"/>
        </w:rPr>
        <w:t xml:space="preserve"> postępowania o </w:t>
      </w:r>
      <w:r w:rsidR="00F549B8" w:rsidRPr="00E6487C">
        <w:rPr>
          <w:rFonts w:ascii="Calibri" w:hAnsi="Calibri"/>
          <w:b/>
          <w:iCs/>
          <w:sz w:val="20"/>
          <w:szCs w:val="20"/>
        </w:rPr>
        <w:t>udzielenie zamówienia na podstawie</w:t>
      </w:r>
      <w:r w:rsidR="00C61A1B">
        <w:rPr>
          <w:rFonts w:ascii="Calibri" w:hAnsi="Calibri"/>
          <w:b/>
          <w:iCs/>
          <w:sz w:val="20"/>
          <w:szCs w:val="20"/>
        </w:rPr>
        <w:t>:</w:t>
      </w:r>
      <w:r w:rsidR="00F549B8" w:rsidRPr="00E6487C">
        <w:rPr>
          <w:rFonts w:ascii="Calibri" w:hAnsi="Calibri"/>
          <w:b/>
          <w:iCs/>
          <w:sz w:val="20"/>
          <w:szCs w:val="20"/>
        </w:rPr>
        <w:t xml:space="preserve"> </w:t>
      </w:r>
    </w:p>
    <w:p w14:paraId="3EC92E19" w14:textId="2374A766" w:rsidR="00C61A1B" w:rsidRPr="00C61A1B" w:rsidRDefault="00F549B8" w:rsidP="00C61A1B">
      <w:pPr>
        <w:pStyle w:val="Akapitzlist"/>
        <w:numPr>
          <w:ilvl w:val="0"/>
          <w:numId w:val="4"/>
        </w:numPr>
        <w:tabs>
          <w:tab w:val="left" w:pos="1821"/>
        </w:tabs>
        <w:spacing w:after="24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108 ust. 1 ustawy</w:t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69BDBEB8" w14:textId="2FE85234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rt. 109 ust. 1 pkt (do wyboru spośród: 1-10), w szczególności: 1, 4, 5, 7 i 8 ustawy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art. 109 ust. 1 pkt 1, 4, 5, 7 i 8 ustawy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F20758" w:rsidRPr="00C61A1B">
        <w:rPr>
          <w:rFonts w:ascii="Calibri" w:hAnsi="Calibri"/>
          <w:iCs/>
          <w:sz w:val="20"/>
          <w:szCs w:val="20"/>
        </w:rPr>
        <w:t>z dnia 11 </w:t>
      </w:r>
      <w:r w:rsidR="00F549B8" w:rsidRPr="00C61A1B">
        <w:rPr>
          <w:rFonts w:ascii="Calibri" w:hAnsi="Calibri"/>
          <w:iCs/>
          <w:sz w:val="20"/>
          <w:szCs w:val="20"/>
        </w:rPr>
        <w:t>września 2019 r. – Prawo zamówień publicznych (t.j.: Dz.U.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bookmarkStart w:id="3" w:name="Tekst19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2024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F549B8" w:rsidRPr="00C61A1B">
        <w:rPr>
          <w:rFonts w:ascii="Calibri" w:hAnsi="Calibri"/>
          <w:iCs/>
          <w:sz w:val="20"/>
          <w:szCs w:val="20"/>
        </w:rPr>
        <w:t>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320"/>
              <w:maxLength w:val="5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1320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iCs/>
          <w:sz w:val="20"/>
          <w:szCs w:val="20"/>
        </w:rPr>
        <w:t xml:space="preserve"> 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PZP"/>
            </w:textInput>
          </w:ffData>
        </w:fldChar>
      </w:r>
      <w:bookmarkStart w:id="4" w:name="Tekst20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– dalej: PZP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F549B8" w:rsidRPr="00C61A1B">
        <w:rPr>
          <w:rFonts w:ascii="Calibri" w:hAnsi="Calibri"/>
          <w:iCs/>
          <w:sz w:val="20"/>
          <w:szCs w:val="20"/>
        </w:rPr>
        <w:t>)</w:t>
      </w:r>
      <w:r>
        <w:rPr>
          <w:rFonts w:ascii="Calibri" w:hAnsi="Calibri"/>
          <w:iCs/>
          <w:sz w:val="20"/>
          <w:szCs w:val="20"/>
        </w:rPr>
        <w:t>,</w:t>
      </w:r>
    </w:p>
    <w:p w14:paraId="4D46BBC3" w14:textId="51EB1427" w:rsidR="00C61A1B" w:rsidRDefault="00C61A1B" w:rsidP="007132AE">
      <w:pPr>
        <w:pStyle w:val="Akapitzlist"/>
        <w:numPr>
          <w:ilvl w:val="0"/>
          <w:numId w:val="4"/>
        </w:numPr>
        <w:tabs>
          <w:tab w:val="left" w:pos="1821"/>
        </w:tabs>
        <w:spacing w:before="6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C61A1B">
        <w:rPr>
          <w:rFonts w:ascii="Calibri" w:hAnsi="Calibri"/>
          <w:iCs/>
          <w:sz w:val="20"/>
          <w:szCs w:val="20"/>
        </w:rPr>
        <w:t xml:space="preserve"> (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.j.: Dz.U.2024.507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t.j.: Dz.U.2024.507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Pr="00C61A1B">
        <w:rPr>
          <w:rFonts w:ascii="Calibri" w:hAnsi="Calibri"/>
          <w:iCs/>
          <w:sz w:val="20"/>
          <w:szCs w:val="20"/>
        </w:rPr>
        <w:t>)</w:t>
      </w:r>
    </w:p>
    <w:p w14:paraId="2C34A2EE" w14:textId="3D6EEFEF" w:rsidR="0001439D" w:rsidRPr="00C61A1B" w:rsidRDefault="00F549B8" w:rsidP="00C61A1B">
      <w:pPr>
        <w:tabs>
          <w:tab w:val="left" w:pos="1821"/>
        </w:tabs>
        <w:spacing w:before="60" w:after="12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iCs/>
          <w:sz w:val="20"/>
          <w:szCs w:val="20"/>
        </w:rPr>
        <w:t>oraz</w:t>
      </w:r>
      <w:r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spełniam</w:t>
      </w:r>
      <w:r w:rsidR="00A07E2D" w:rsidRPr="00C61A1B">
        <w:rPr>
          <w:rFonts w:ascii="Calibri" w:hAnsi="Calibri"/>
          <w:b/>
          <w:iCs/>
          <w:sz w:val="20"/>
          <w:szCs w:val="20"/>
        </w:rPr>
        <w:t>(</w:t>
      </w:r>
      <w:r w:rsidR="00150BB9" w:rsidRPr="00C61A1B">
        <w:rPr>
          <w:rFonts w:ascii="Calibri" w:hAnsi="Calibri"/>
          <w:b/>
          <w:iCs/>
          <w:sz w:val="20"/>
          <w:szCs w:val="20"/>
        </w:rPr>
        <w:t>y</w:t>
      </w:r>
      <w:r w:rsidR="00A07E2D" w:rsidRPr="00C61A1B">
        <w:rPr>
          <w:rFonts w:ascii="Calibri" w:hAnsi="Calibri"/>
          <w:b/>
          <w:iCs/>
          <w:sz w:val="20"/>
          <w:szCs w:val="20"/>
        </w:rPr>
        <w:t>)</w:t>
      </w:r>
      <w:r w:rsidR="00E76A0F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warunki udziału w postępowaniu</w:t>
      </w:r>
      <w:r w:rsidR="00C61A1B">
        <w:rPr>
          <w:rFonts w:ascii="Calibri" w:hAnsi="Calibri"/>
          <w:b/>
          <w:iCs/>
          <w:sz w:val="20"/>
          <w:szCs w:val="20"/>
        </w:rPr>
        <w:t xml:space="preserve"> </w:t>
      </w:r>
      <w:r w:rsidR="00C61A1B" w:rsidRPr="00C61A1B">
        <w:rPr>
          <w:rFonts w:ascii="Calibri" w:hAnsi="Calibri"/>
          <w:iCs/>
          <w:sz w:val="20"/>
          <w:szCs w:val="20"/>
        </w:rPr>
        <w:t>/ kryteria selekcji (jeżeli dotyczy)</w:t>
      </w:r>
      <w:r w:rsidR="00150BB9" w:rsidRPr="00C61A1B">
        <w:rPr>
          <w:rFonts w:ascii="Calibri" w:hAnsi="Calibri"/>
          <w:b/>
          <w:iCs/>
          <w:sz w:val="20"/>
          <w:szCs w:val="20"/>
        </w:rPr>
        <w:t xml:space="preserve"> określone w SWZ</w:t>
      </w:r>
      <w:r w:rsidR="00280EE5" w:rsidRPr="00C61A1B">
        <w:rPr>
          <w:rFonts w:ascii="Calibri" w:hAnsi="Calibri"/>
          <w:iCs/>
          <w:sz w:val="20"/>
          <w:szCs w:val="20"/>
        </w:rPr>
        <w:t>:</w:t>
      </w:r>
    </w:p>
    <w:p w14:paraId="5577CDD8" w14:textId="2799F6C0" w:rsidR="00280EE5" w:rsidRPr="00280EE5" w:rsidRDefault="00280EE5" w:rsidP="00C61A1B">
      <w:pPr>
        <w:tabs>
          <w:tab w:val="left" w:pos="426"/>
        </w:tabs>
        <w:spacing w:after="12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C61A1B">
        <w:trPr>
          <w:trHeight w:val="1020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Pr="000462FF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6C643DCC" w:rsidR="00630B03" w:rsidRDefault="00630B03" w:rsidP="00C61A1B">
      <w:pPr>
        <w:tabs>
          <w:tab w:val="left" w:pos="426"/>
          <w:tab w:val="left" w:pos="1821"/>
        </w:tabs>
        <w:spacing w:before="12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Na podstawie art. 274 ust. 4 </w:t>
      </w:r>
      <w:r w:rsidR="00AB1EB8">
        <w:rPr>
          <w:rFonts w:asciiTheme="minorHAnsi" w:hAnsiTheme="minorHAnsi" w:cstheme="minorHAnsi"/>
          <w:b/>
          <w:sz w:val="20"/>
          <w:szCs w:val="20"/>
        </w:rPr>
        <w:t>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C61A1B">
        <w:trPr>
          <w:trHeight w:val="1020"/>
        </w:trPr>
        <w:tc>
          <w:tcPr>
            <w:tcW w:w="9207" w:type="dxa"/>
            <w:vAlign w:val="center"/>
          </w:tcPr>
          <w:p w14:paraId="78107080" w14:textId="4C2EEE94" w:rsidR="00630B03" w:rsidRPr="000462FF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C61A1B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C61A1B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0462FF">
              <w:rPr>
                <w:rFonts w:asciiTheme="minorHAnsi" w:hAnsiTheme="minorHAnsi" w:cs="Calibri"/>
                <w:b/>
                <w:sz w:val="20"/>
              </w:rPr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025AF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7D1A3134" w:rsidR="00F025AF" w:rsidRDefault="00F025AF" w:rsidP="00F025A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1C70789F" w14:textId="39840C28" w:rsidR="009170BA" w:rsidRDefault="009170BA">
      <w:pPr>
        <w:rPr>
          <w:rFonts w:ascii="Calibri" w:hAnsi="Calibri" w:cs="Calibri"/>
          <w:sz w:val="2"/>
          <w:szCs w:val="2"/>
        </w:rPr>
      </w:pPr>
    </w:p>
    <w:p w14:paraId="04D34ED6" w14:textId="113A6A45" w:rsidR="00150BB9" w:rsidRPr="005A75BF" w:rsidRDefault="00150BB9" w:rsidP="009170BA">
      <w:pPr>
        <w:widowControl/>
        <w:suppressAutoHyphens w:val="0"/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C61A1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4661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77777777" w:rsidR="00EE4B1E" w:rsidRPr="00497C00" w:rsidRDefault="00EE4B1E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0C704A9D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2">
    <w:p w14:paraId="26EDAA93" w14:textId="3A35ADCE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3">
    <w:p w14:paraId="2D3185F3" w14:textId="5C426D88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 w:rsidR="00970602">
        <w:rPr>
          <w:rFonts w:ascii="Calibri" w:hAnsi="Calibri" w:cs="Calibri"/>
          <w:sz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11F455D3" w:rsidR="0001439D" w:rsidRPr="009170BA" w:rsidRDefault="009170BA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623C32" w:rsidRPr="00623C32">
            <w:rPr>
              <w:rFonts w:ascii="Calibri" w:hAnsi="Calibri"/>
              <w:b/>
              <w:bCs/>
              <w:noProof/>
              <w:sz w:val="20"/>
              <w:szCs w:val="20"/>
            </w:rPr>
            <w:t>ZP-RI.271.1.990103.2024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413"/>
      <w:gridCol w:w="2401"/>
      <w:gridCol w:w="10"/>
    </w:tblGrid>
    <w:tr w:rsidR="00EE4B1E" w14:paraId="3C3B00A8" w14:textId="77777777" w:rsidTr="003D11EE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1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402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40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20F3BFE4" w:rsidR="00EE4B1E" w:rsidRPr="009170BA" w:rsidRDefault="009170BA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623C32" w:rsidRPr="00623C32">
            <w:rPr>
              <w:rFonts w:ascii="Calibri" w:hAnsi="Calibri"/>
              <w:b/>
              <w:bCs/>
              <w:noProof/>
              <w:sz w:val="20"/>
              <w:szCs w:val="20"/>
            </w:rPr>
            <w:t>ZP-RI.271.1.990103.2024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C61A1B" w:rsidRDefault="00EE4B1E" w:rsidP="00EE4B1E">
    <w:pPr>
      <w:pStyle w:val="Nagwek1"/>
      <w:spacing w:before="0" w:after="0"/>
      <w:rPr>
        <w:rFonts w:asciiTheme="minorHAnsi" w:hAnsiTheme="minorHAnsi" w:cstheme="minorHAnsi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200191"/>
    <w:multiLevelType w:val="hybridMultilevel"/>
    <w:tmpl w:val="6F4C2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781618">
    <w:abstractNumId w:val="0"/>
  </w:num>
  <w:num w:numId="2" w16cid:durableId="199975633">
    <w:abstractNumId w:val="1"/>
  </w:num>
  <w:num w:numId="3" w16cid:durableId="1016036126">
    <w:abstractNumId w:val="2"/>
  </w:num>
  <w:num w:numId="4" w16cid:durableId="152752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q+O/1tVu0iqkcqkr5A1R/wPAXffnNkAQ+GeC3xqJLtas5WaLWIxxjEWHVLhtOiedcgaB6kbSWbfyk7yKpo5HA==" w:salt="MS+w0VoMF1T0HyU/gkWxK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167C1"/>
    <w:rsid w:val="000462FF"/>
    <w:rsid w:val="000767C6"/>
    <w:rsid w:val="00100786"/>
    <w:rsid w:val="00150BB9"/>
    <w:rsid w:val="001779E1"/>
    <w:rsid w:val="001B21A4"/>
    <w:rsid w:val="001B3107"/>
    <w:rsid w:val="001C0162"/>
    <w:rsid w:val="001D293B"/>
    <w:rsid w:val="001F4784"/>
    <w:rsid w:val="00206D2B"/>
    <w:rsid w:val="002505DD"/>
    <w:rsid w:val="00267F9F"/>
    <w:rsid w:val="00280EE5"/>
    <w:rsid w:val="00283F04"/>
    <w:rsid w:val="002842B7"/>
    <w:rsid w:val="00284666"/>
    <w:rsid w:val="002C1BDB"/>
    <w:rsid w:val="00306045"/>
    <w:rsid w:val="00315332"/>
    <w:rsid w:val="0033478E"/>
    <w:rsid w:val="003451ED"/>
    <w:rsid w:val="00360B3A"/>
    <w:rsid w:val="00360CEB"/>
    <w:rsid w:val="003D11EE"/>
    <w:rsid w:val="003E492E"/>
    <w:rsid w:val="00430E7A"/>
    <w:rsid w:val="0043285F"/>
    <w:rsid w:val="0044300A"/>
    <w:rsid w:val="00462A32"/>
    <w:rsid w:val="00496393"/>
    <w:rsid w:val="00497C00"/>
    <w:rsid w:val="004A10F1"/>
    <w:rsid w:val="004B1241"/>
    <w:rsid w:val="004C207B"/>
    <w:rsid w:val="00551672"/>
    <w:rsid w:val="0055697E"/>
    <w:rsid w:val="005659BD"/>
    <w:rsid w:val="005A75BF"/>
    <w:rsid w:val="006006F0"/>
    <w:rsid w:val="00623C32"/>
    <w:rsid w:val="00627C0E"/>
    <w:rsid w:val="00630B03"/>
    <w:rsid w:val="006D45E0"/>
    <w:rsid w:val="007132AE"/>
    <w:rsid w:val="007238DD"/>
    <w:rsid w:val="0076304D"/>
    <w:rsid w:val="007A672A"/>
    <w:rsid w:val="007C1ED7"/>
    <w:rsid w:val="007D1D91"/>
    <w:rsid w:val="00807F31"/>
    <w:rsid w:val="00816535"/>
    <w:rsid w:val="0083609A"/>
    <w:rsid w:val="008700C4"/>
    <w:rsid w:val="008705DB"/>
    <w:rsid w:val="008B16DB"/>
    <w:rsid w:val="008C1296"/>
    <w:rsid w:val="008C66E8"/>
    <w:rsid w:val="008D46B2"/>
    <w:rsid w:val="008E0B10"/>
    <w:rsid w:val="0090203B"/>
    <w:rsid w:val="00916222"/>
    <w:rsid w:val="009170BA"/>
    <w:rsid w:val="00966F53"/>
    <w:rsid w:val="00970602"/>
    <w:rsid w:val="009B5482"/>
    <w:rsid w:val="009E0F7E"/>
    <w:rsid w:val="00A050DC"/>
    <w:rsid w:val="00A07E2D"/>
    <w:rsid w:val="00A71B18"/>
    <w:rsid w:val="00A90748"/>
    <w:rsid w:val="00AB1EB8"/>
    <w:rsid w:val="00AB4800"/>
    <w:rsid w:val="00AD5424"/>
    <w:rsid w:val="00AF7EC7"/>
    <w:rsid w:val="00B0276F"/>
    <w:rsid w:val="00B412D2"/>
    <w:rsid w:val="00B514F9"/>
    <w:rsid w:val="00BD1B2D"/>
    <w:rsid w:val="00BF105A"/>
    <w:rsid w:val="00C61A1B"/>
    <w:rsid w:val="00C657D3"/>
    <w:rsid w:val="00CA4AE2"/>
    <w:rsid w:val="00CB706F"/>
    <w:rsid w:val="00CD370E"/>
    <w:rsid w:val="00CE4E82"/>
    <w:rsid w:val="00D4461C"/>
    <w:rsid w:val="00D66A27"/>
    <w:rsid w:val="00E01574"/>
    <w:rsid w:val="00E6487C"/>
    <w:rsid w:val="00E76A0F"/>
    <w:rsid w:val="00ED47D1"/>
    <w:rsid w:val="00EE4B1E"/>
    <w:rsid w:val="00EF2A75"/>
    <w:rsid w:val="00F0062B"/>
    <w:rsid w:val="00F025AF"/>
    <w:rsid w:val="00F20758"/>
    <w:rsid w:val="00F35350"/>
    <w:rsid w:val="00F46614"/>
    <w:rsid w:val="00F549B8"/>
    <w:rsid w:val="00F854D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A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4365-E0D3-480E-A9EC-2DF8D7C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20</cp:revision>
  <cp:lastPrinted>2016-08-04T11:20:00Z</cp:lastPrinted>
  <dcterms:created xsi:type="dcterms:W3CDTF">2021-05-14T09:27:00Z</dcterms:created>
  <dcterms:modified xsi:type="dcterms:W3CDTF">2024-10-20T19:18:00Z</dcterms:modified>
</cp:coreProperties>
</file>