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42022B" w14:textId="77777777" w:rsidR="00EE1028" w:rsidRPr="00DF21B2" w:rsidRDefault="00EE1028" w:rsidP="00EE1028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do SWZ 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755A10FF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B4AFDB3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26F387A2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7A70FE4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0F1986F5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15B1269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DE22D4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4DEB134E" w14:textId="5BE7D18D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>
        <w:rPr>
          <w:rFonts w:ascii="Arial" w:hAnsi="Arial" w:cs="Arial"/>
          <w:b/>
          <w:sz w:val="20"/>
          <w:szCs w:val="20"/>
        </w:rPr>
        <w:t>d</w:t>
      </w:r>
      <w:r w:rsidR="007C2C1E">
        <w:rPr>
          <w:rFonts w:ascii="Arial" w:hAnsi="Arial" w:cs="Arial"/>
          <w:b/>
          <w:sz w:val="20"/>
          <w:szCs w:val="20"/>
        </w:rPr>
        <w:t xml:space="preserve">ostawę rocznych licencji oprogramowania biurowego </w:t>
      </w:r>
      <w:r w:rsidRPr="00DF21B2">
        <w:rPr>
          <w:rFonts w:ascii="Arial" w:hAnsi="Arial" w:cs="Arial"/>
          <w:b/>
          <w:sz w:val="20"/>
          <w:szCs w:val="20"/>
        </w:rPr>
        <w:t xml:space="preserve">(nr post. </w:t>
      </w:r>
      <w:r>
        <w:rPr>
          <w:rFonts w:ascii="Arial" w:hAnsi="Arial" w:cs="Arial"/>
          <w:b/>
          <w:sz w:val="20"/>
          <w:szCs w:val="20"/>
        </w:rPr>
        <w:t>GCI.DZP.261.2.7.2024.KM</w:t>
      </w:r>
      <w:r w:rsidRPr="00DF21B2">
        <w:rPr>
          <w:rFonts w:ascii="Arial" w:hAnsi="Arial" w:cs="Arial"/>
          <w:b/>
          <w:sz w:val="20"/>
          <w:szCs w:val="20"/>
        </w:rPr>
        <w:t>)</w:t>
      </w:r>
    </w:p>
    <w:p w14:paraId="4E506D94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hAnsi="Arial" w:cs="Arial"/>
          <w:sz w:val="20"/>
          <w:szCs w:val="20"/>
          <w:lang w:eastAsia="pl-PL"/>
        </w:rPr>
        <w:t>. Dz. U. z 2020 r. poz. 1076 ze zm.):</w:t>
      </w:r>
    </w:p>
    <w:p w14:paraId="7E88A339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5AEAC774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7BF28FD1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3844D99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5A1A60C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EE1028" w:rsidRPr="00DF21B2" w14:paraId="3425B8FC" w14:textId="77777777" w:rsidTr="00AC097C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56BEE6E" w14:textId="77777777" w:rsidR="00EE1028" w:rsidRPr="00DF21B2" w:rsidRDefault="00EE1028" w:rsidP="00AC097C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8A6C428" w14:textId="77777777" w:rsidR="00EE1028" w:rsidRPr="00DF21B2" w:rsidRDefault="00EE1028" w:rsidP="00AC097C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C01657" w14:textId="77777777" w:rsidR="00EE1028" w:rsidRPr="00DF21B2" w:rsidRDefault="00EE1028" w:rsidP="00AC097C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EE1028" w:rsidRPr="00DF21B2" w14:paraId="0CEFEF84" w14:textId="77777777" w:rsidTr="00AC097C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63669EC" w14:textId="77777777" w:rsidR="00EE1028" w:rsidRPr="00DF21B2" w:rsidRDefault="00EE1028" w:rsidP="00AC097C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8A5C6D" w14:textId="77777777" w:rsidR="00EE1028" w:rsidRPr="00DF21B2" w:rsidRDefault="00EE1028" w:rsidP="00AC097C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7088556" w14:textId="77777777" w:rsidR="00EE1028" w:rsidRPr="00DF21B2" w:rsidRDefault="00EE1028" w:rsidP="00AC097C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E1028" w:rsidRPr="00DF21B2" w14:paraId="7AC5E229" w14:textId="77777777" w:rsidTr="00AC097C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BC44210" w14:textId="77777777" w:rsidR="00EE1028" w:rsidRPr="00DF21B2" w:rsidRDefault="00EE1028" w:rsidP="00AC097C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2758F8" w14:textId="77777777" w:rsidR="00EE1028" w:rsidRPr="00DF21B2" w:rsidRDefault="00EE1028" w:rsidP="00AC097C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8D175A" w14:textId="77777777" w:rsidR="00EE1028" w:rsidRPr="00DF21B2" w:rsidRDefault="00EE1028" w:rsidP="00AC097C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4823283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8898E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4B21EEBE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FD0C6E9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376BDB52" w14:textId="77777777" w:rsidR="00EE1028" w:rsidRPr="00DF21B2" w:rsidRDefault="00EE1028" w:rsidP="00EE1028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3FC9AA3D" w14:textId="77777777" w:rsidR="00EE1028" w:rsidRPr="00DF21B2" w:rsidRDefault="00EE1028" w:rsidP="00EE1028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  <w:lang w:eastAsia="pl-PL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3694AAA5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00635689" w14:textId="14188937" w:rsidR="00EE1028" w:rsidRDefault="00EE1028" w:rsidP="00EE1028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sectPr w:rsidR="00EE1028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7FC3" w14:textId="77777777" w:rsidR="00DE7193" w:rsidRDefault="00DE7193">
      <w:pPr>
        <w:spacing w:after="0" w:line="240" w:lineRule="auto"/>
      </w:pPr>
      <w:r>
        <w:separator/>
      </w:r>
    </w:p>
  </w:endnote>
  <w:endnote w:type="continuationSeparator" w:id="0">
    <w:p w14:paraId="30C5DC5F" w14:textId="77777777" w:rsidR="00DE7193" w:rsidRDefault="00DE7193">
      <w:pPr>
        <w:spacing w:after="0" w:line="240" w:lineRule="auto"/>
      </w:pPr>
      <w:r>
        <w:continuationSeparator/>
      </w:r>
    </w:p>
  </w:endnote>
  <w:endnote w:type="continuationNotice" w:id="1">
    <w:p w14:paraId="7923C915" w14:textId="77777777" w:rsidR="00DE7193" w:rsidRDefault="00DE7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384486" w:rsidRDefault="00384486"/>
  <w:p w14:paraId="29CC6FD9" w14:textId="77777777" w:rsidR="00384486" w:rsidRDefault="00384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459AF81D" w:rsidR="00384486" w:rsidRDefault="0038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86BF7">
      <w:rPr>
        <w:noProof/>
      </w:rPr>
      <w:t>42</w:t>
    </w:r>
    <w:r>
      <w:rPr>
        <w:noProof/>
      </w:rPr>
      <w:fldChar w:fldCharType="end"/>
    </w:r>
  </w:p>
  <w:p w14:paraId="1049BBDF" w14:textId="77777777" w:rsidR="00384486" w:rsidRDefault="00384486">
    <w:pPr>
      <w:pStyle w:val="Stopka"/>
    </w:pPr>
  </w:p>
  <w:p w14:paraId="099767F0" w14:textId="77777777" w:rsidR="00384486" w:rsidRDefault="003844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384486" w:rsidRDefault="0038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B640" w14:textId="77777777" w:rsidR="00DE7193" w:rsidRDefault="00DE7193">
      <w:pPr>
        <w:spacing w:after="0" w:line="240" w:lineRule="auto"/>
      </w:pPr>
      <w:r>
        <w:separator/>
      </w:r>
    </w:p>
  </w:footnote>
  <w:footnote w:type="continuationSeparator" w:id="0">
    <w:p w14:paraId="018F0EC2" w14:textId="77777777" w:rsidR="00DE7193" w:rsidRDefault="00DE7193">
      <w:pPr>
        <w:spacing w:after="0" w:line="240" w:lineRule="auto"/>
      </w:pPr>
      <w:r>
        <w:continuationSeparator/>
      </w:r>
    </w:p>
  </w:footnote>
  <w:footnote w:type="continuationNotice" w:id="1">
    <w:p w14:paraId="73472834" w14:textId="77777777" w:rsidR="00DE7193" w:rsidRDefault="00DE7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384486" w:rsidRDefault="00384486"/>
  <w:p w14:paraId="02FA4849" w14:textId="77777777" w:rsidR="00384486" w:rsidRDefault="00384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384486" w:rsidRDefault="00384486">
    <w:pPr>
      <w:pStyle w:val="Nagwek"/>
    </w:pPr>
  </w:p>
  <w:p w14:paraId="5E8ABFAE" w14:textId="77777777" w:rsidR="00384486" w:rsidRDefault="003844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384486" w:rsidRDefault="00384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65D2859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77AA17E0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4" w15:restartNumberingAfterBreak="0">
    <w:nsid w:val="1250365A"/>
    <w:multiLevelType w:val="hybridMultilevel"/>
    <w:tmpl w:val="A2F0492C"/>
    <w:lvl w:ilvl="0" w:tplc="BAF4A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19B85987"/>
    <w:multiLevelType w:val="hybridMultilevel"/>
    <w:tmpl w:val="B95A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F2B6DA2"/>
    <w:multiLevelType w:val="hybridMultilevel"/>
    <w:tmpl w:val="45AE8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021108"/>
    <w:multiLevelType w:val="hybridMultilevel"/>
    <w:tmpl w:val="3768092E"/>
    <w:lvl w:ilvl="0" w:tplc="64883E5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4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5" w15:restartNumberingAfterBreak="0">
    <w:nsid w:val="2C643DA5"/>
    <w:multiLevelType w:val="hybridMultilevel"/>
    <w:tmpl w:val="444E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8B25120"/>
    <w:multiLevelType w:val="hybridMultilevel"/>
    <w:tmpl w:val="965CC50A"/>
    <w:lvl w:ilvl="0" w:tplc="0994F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B572BEA"/>
    <w:multiLevelType w:val="hybridMultilevel"/>
    <w:tmpl w:val="C0782D3A"/>
    <w:lvl w:ilvl="0" w:tplc="3AB0D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A2962"/>
    <w:multiLevelType w:val="multilevel"/>
    <w:tmpl w:val="5CD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44F94633"/>
    <w:multiLevelType w:val="hybridMultilevel"/>
    <w:tmpl w:val="053A0540"/>
    <w:lvl w:ilvl="0" w:tplc="ED242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AE61D3B"/>
    <w:multiLevelType w:val="hybridMultilevel"/>
    <w:tmpl w:val="ABA09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D29FD"/>
    <w:multiLevelType w:val="hybridMultilevel"/>
    <w:tmpl w:val="4378A0D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5D043EFA"/>
    <w:multiLevelType w:val="hybridMultilevel"/>
    <w:tmpl w:val="92761B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DE5735C"/>
    <w:multiLevelType w:val="hybridMultilevel"/>
    <w:tmpl w:val="7656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F31BE"/>
    <w:multiLevelType w:val="hybridMultilevel"/>
    <w:tmpl w:val="01427F6A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0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92" w15:restartNumberingAfterBreak="0">
    <w:nsid w:val="69732625"/>
    <w:multiLevelType w:val="hybridMultilevel"/>
    <w:tmpl w:val="3B9C2B7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3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1122151"/>
    <w:multiLevelType w:val="hybridMultilevel"/>
    <w:tmpl w:val="00FA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440F7B"/>
    <w:multiLevelType w:val="hybridMultilevel"/>
    <w:tmpl w:val="37680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5F1CE1"/>
    <w:multiLevelType w:val="hybridMultilevel"/>
    <w:tmpl w:val="484042B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A40481C"/>
    <w:multiLevelType w:val="multilevel"/>
    <w:tmpl w:val="D5ACBABE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75651"/>
    <w:multiLevelType w:val="hybridMultilevel"/>
    <w:tmpl w:val="9258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9655">
    <w:abstractNumId w:val="0"/>
  </w:num>
  <w:num w:numId="2" w16cid:durableId="382145759">
    <w:abstractNumId w:val="1"/>
  </w:num>
  <w:num w:numId="3" w16cid:durableId="237323638">
    <w:abstractNumId w:val="2"/>
  </w:num>
  <w:num w:numId="4" w16cid:durableId="95827142">
    <w:abstractNumId w:val="3"/>
  </w:num>
  <w:num w:numId="5" w16cid:durableId="1834181303">
    <w:abstractNumId w:val="4"/>
  </w:num>
  <w:num w:numId="6" w16cid:durableId="379287645">
    <w:abstractNumId w:val="5"/>
  </w:num>
  <w:num w:numId="7" w16cid:durableId="1333531420">
    <w:abstractNumId w:val="6"/>
  </w:num>
  <w:num w:numId="8" w16cid:durableId="1353146593">
    <w:abstractNumId w:val="7"/>
  </w:num>
  <w:num w:numId="9" w16cid:durableId="1821190023">
    <w:abstractNumId w:val="8"/>
  </w:num>
  <w:num w:numId="10" w16cid:durableId="110518934">
    <w:abstractNumId w:val="9"/>
  </w:num>
  <w:num w:numId="11" w16cid:durableId="1432774135">
    <w:abstractNumId w:val="10"/>
  </w:num>
  <w:num w:numId="12" w16cid:durableId="1658341835">
    <w:abstractNumId w:val="11"/>
  </w:num>
  <w:num w:numId="13" w16cid:durableId="755635348">
    <w:abstractNumId w:val="12"/>
  </w:num>
  <w:num w:numId="14" w16cid:durableId="1201745124">
    <w:abstractNumId w:val="13"/>
  </w:num>
  <w:num w:numId="15" w16cid:durableId="1411657676">
    <w:abstractNumId w:val="14"/>
  </w:num>
  <w:num w:numId="16" w16cid:durableId="1205677886">
    <w:abstractNumId w:val="17"/>
  </w:num>
  <w:num w:numId="17" w16cid:durableId="949362470">
    <w:abstractNumId w:val="18"/>
  </w:num>
  <w:num w:numId="18" w16cid:durableId="309020755">
    <w:abstractNumId w:val="20"/>
  </w:num>
  <w:num w:numId="19" w16cid:durableId="1414938159">
    <w:abstractNumId w:val="21"/>
  </w:num>
  <w:num w:numId="20" w16cid:durableId="84112316">
    <w:abstractNumId w:val="22"/>
  </w:num>
  <w:num w:numId="21" w16cid:durableId="1675844288">
    <w:abstractNumId w:val="23"/>
  </w:num>
  <w:num w:numId="22" w16cid:durableId="556865350">
    <w:abstractNumId w:val="24"/>
  </w:num>
  <w:num w:numId="23" w16cid:durableId="1232499323">
    <w:abstractNumId w:val="25"/>
  </w:num>
  <w:num w:numId="24" w16cid:durableId="122625091">
    <w:abstractNumId w:val="26"/>
  </w:num>
  <w:num w:numId="25" w16cid:durableId="1771929411">
    <w:abstractNumId w:val="27"/>
  </w:num>
  <w:num w:numId="26" w16cid:durableId="1092168651">
    <w:abstractNumId w:val="28"/>
  </w:num>
  <w:num w:numId="27" w16cid:durableId="1694919684">
    <w:abstractNumId w:val="29"/>
  </w:num>
  <w:num w:numId="28" w16cid:durableId="763695362">
    <w:abstractNumId w:val="30"/>
  </w:num>
  <w:num w:numId="29" w16cid:durableId="896673032">
    <w:abstractNumId w:val="31"/>
  </w:num>
  <w:num w:numId="30" w16cid:durableId="532958704">
    <w:abstractNumId w:val="32"/>
  </w:num>
  <w:num w:numId="31" w16cid:durableId="2146701635">
    <w:abstractNumId w:val="33"/>
  </w:num>
  <w:num w:numId="32" w16cid:durableId="1668316064">
    <w:abstractNumId w:val="36"/>
  </w:num>
  <w:num w:numId="33" w16cid:durableId="217014541">
    <w:abstractNumId w:val="37"/>
  </w:num>
  <w:num w:numId="34" w16cid:durableId="473644281">
    <w:abstractNumId w:val="38"/>
  </w:num>
  <w:num w:numId="35" w16cid:durableId="1859612959">
    <w:abstractNumId w:val="39"/>
  </w:num>
  <w:num w:numId="36" w16cid:durableId="1209563949">
    <w:abstractNumId w:val="41"/>
  </w:num>
  <w:num w:numId="37" w16cid:durableId="78212895">
    <w:abstractNumId w:val="43"/>
  </w:num>
  <w:num w:numId="38" w16cid:durableId="1459911745">
    <w:abstractNumId w:val="44"/>
  </w:num>
  <w:num w:numId="39" w16cid:durableId="1630933077">
    <w:abstractNumId w:val="49"/>
  </w:num>
  <w:num w:numId="40" w16cid:durableId="1965579459">
    <w:abstractNumId w:val="50"/>
  </w:num>
  <w:num w:numId="41" w16cid:durableId="2005160397">
    <w:abstractNumId w:val="51"/>
  </w:num>
  <w:num w:numId="42" w16cid:durableId="836729864">
    <w:abstractNumId w:val="52"/>
  </w:num>
  <w:num w:numId="43" w16cid:durableId="1559130331">
    <w:abstractNumId w:val="53"/>
  </w:num>
  <w:num w:numId="44" w16cid:durableId="795871592">
    <w:abstractNumId w:val="54"/>
  </w:num>
  <w:num w:numId="45" w16cid:durableId="1240485429">
    <w:abstractNumId w:val="55"/>
  </w:num>
  <w:num w:numId="46" w16cid:durableId="1665356941">
    <w:abstractNumId w:val="56"/>
  </w:num>
  <w:num w:numId="47" w16cid:durableId="1389953968">
    <w:abstractNumId w:val="57"/>
  </w:num>
  <w:num w:numId="48" w16cid:durableId="459956105">
    <w:abstractNumId w:val="89"/>
  </w:num>
  <w:num w:numId="49" w16cid:durableId="569312043">
    <w:abstractNumId w:val="67"/>
  </w:num>
  <w:num w:numId="50" w16cid:durableId="127935747">
    <w:abstractNumId w:val="81"/>
  </w:num>
  <w:num w:numId="51" w16cid:durableId="1216047058">
    <w:abstractNumId w:val="2"/>
  </w:num>
  <w:num w:numId="52" w16cid:durableId="329912103">
    <w:abstractNumId w:val="77"/>
  </w:num>
  <w:num w:numId="53" w16cid:durableId="1920868974">
    <w:abstractNumId w:val="78"/>
  </w:num>
  <w:num w:numId="54" w16cid:durableId="1731491270">
    <w:abstractNumId w:val="76"/>
  </w:num>
  <w:num w:numId="55" w16cid:durableId="1486512463">
    <w:abstractNumId w:val="98"/>
  </w:num>
  <w:num w:numId="56" w16cid:durableId="705327463">
    <w:abstractNumId w:val="73"/>
  </w:num>
  <w:num w:numId="57" w16cid:durableId="1123881745">
    <w:abstractNumId w:val="61"/>
  </w:num>
  <w:num w:numId="58" w16cid:durableId="101002949">
    <w:abstractNumId w:val="100"/>
  </w:num>
  <w:num w:numId="59" w16cid:durableId="2044358863">
    <w:abstractNumId w:val="62"/>
  </w:num>
  <w:num w:numId="60" w16cid:durableId="1146243211">
    <w:abstractNumId w:val="75"/>
  </w:num>
  <w:num w:numId="61" w16cid:durableId="131097698">
    <w:abstractNumId w:val="101"/>
  </w:num>
  <w:num w:numId="62" w16cid:durableId="976762984">
    <w:abstractNumId w:val="80"/>
  </w:num>
  <w:num w:numId="63" w16cid:durableId="365377177">
    <w:abstractNumId w:val="86"/>
  </w:num>
  <w:num w:numId="64" w16cid:durableId="150106098">
    <w:abstractNumId w:val="97"/>
  </w:num>
  <w:num w:numId="65" w16cid:durableId="1947303090">
    <w:abstractNumId w:val="79"/>
  </w:num>
  <w:num w:numId="66" w16cid:durableId="106967924">
    <w:abstractNumId w:val="69"/>
  </w:num>
  <w:num w:numId="67" w16cid:durableId="1825703123">
    <w:abstractNumId w:val="72"/>
  </w:num>
  <w:num w:numId="68" w16cid:durableId="925379595">
    <w:abstractNumId w:val="83"/>
  </w:num>
  <w:num w:numId="69" w16cid:durableId="1945577784">
    <w:abstractNumId w:val="82"/>
  </w:num>
  <w:num w:numId="70" w16cid:durableId="1896620527">
    <w:abstractNumId w:val="95"/>
  </w:num>
  <w:num w:numId="71" w16cid:durableId="1184055033">
    <w:abstractNumId w:val="85"/>
  </w:num>
  <w:num w:numId="72" w16cid:durableId="1203975468">
    <w:abstractNumId w:val="66"/>
  </w:num>
  <w:num w:numId="73" w16cid:durableId="840706542">
    <w:abstractNumId w:val="88"/>
  </w:num>
  <w:num w:numId="74" w16cid:durableId="310642452">
    <w:abstractNumId w:val="92"/>
  </w:num>
  <w:num w:numId="75" w16cid:durableId="1615019598">
    <w:abstractNumId w:val="96"/>
  </w:num>
  <w:num w:numId="76" w16cid:durableId="2088186946">
    <w:abstractNumId w:val="71"/>
  </w:num>
  <w:num w:numId="77" w16cid:durableId="2064520650">
    <w:abstractNumId w:val="84"/>
  </w:num>
  <w:num w:numId="78" w16cid:durableId="1827742621">
    <w:abstractNumId w:val="63"/>
  </w:num>
  <w:num w:numId="79" w16cid:durableId="859051926">
    <w:abstractNumId w:val="64"/>
  </w:num>
  <w:num w:numId="80" w16cid:durableId="546532615">
    <w:abstractNumId w:val="9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474"/>
    <w:rsid w:val="00004BD8"/>
    <w:rsid w:val="0000616E"/>
    <w:rsid w:val="00006193"/>
    <w:rsid w:val="0000641E"/>
    <w:rsid w:val="00012D59"/>
    <w:rsid w:val="00013CE9"/>
    <w:rsid w:val="00015221"/>
    <w:rsid w:val="00023CE1"/>
    <w:rsid w:val="00027752"/>
    <w:rsid w:val="000320E4"/>
    <w:rsid w:val="00032CF7"/>
    <w:rsid w:val="000351D8"/>
    <w:rsid w:val="000375E3"/>
    <w:rsid w:val="00052C20"/>
    <w:rsid w:val="0005418A"/>
    <w:rsid w:val="000577ED"/>
    <w:rsid w:val="00060058"/>
    <w:rsid w:val="00067DD3"/>
    <w:rsid w:val="000701BE"/>
    <w:rsid w:val="00071A51"/>
    <w:rsid w:val="00072268"/>
    <w:rsid w:val="00075CCB"/>
    <w:rsid w:val="00075FDC"/>
    <w:rsid w:val="00085FCA"/>
    <w:rsid w:val="00090DEF"/>
    <w:rsid w:val="00090F68"/>
    <w:rsid w:val="000932C5"/>
    <w:rsid w:val="000958DE"/>
    <w:rsid w:val="00095CF5"/>
    <w:rsid w:val="000A13AA"/>
    <w:rsid w:val="000A55D6"/>
    <w:rsid w:val="000A6787"/>
    <w:rsid w:val="000B3623"/>
    <w:rsid w:val="000B78C9"/>
    <w:rsid w:val="000B7D02"/>
    <w:rsid w:val="000C1F57"/>
    <w:rsid w:val="000D0202"/>
    <w:rsid w:val="000D31F0"/>
    <w:rsid w:val="000D3B6E"/>
    <w:rsid w:val="000D4861"/>
    <w:rsid w:val="000E0EC9"/>
    <w:rsid w:val="000E2C42"/>
    <w:rsid w:val="000F30B2"/>
    <w:rsid w:val="00105A70"/>
    <w:rsid w:val="001177D7"/>
    <w:rsid w:val="00117D52"/>
    <w:rsid w:val="00122B45"/>
    <w:rsid w:val="001241F7"/>
    <w:rsid w:val="001346DE"/>
    <w:rsid w:val="0014191C"/>
    <w:rsid w:val="00141BA5"/>
    <w:rsid w:val="00144A67"/>
    <w:rsid w:val="001455A1"/>
    <w:rsid w:val="00146203"/>
    <w:rsid w:val="00147294"/>
    <w:rsid w:val="00155CF7"/>
    <w:rsid w:val="001568ED"/>
    <w:rsid w:val="00161650"/>
    <w:rsid w:val="00161B00"/>
    <w:rsid w:val="001674E9"/>
    <w:rsid w:val="001708AA"/>
    <w:rsid w:val="00173A9E"/>
    <w:rsid w:val="00176125"/>
    <w:rsid w:val="00176EBD"/>
    <w:rsid w:val="00177F0C"/>
    <w:rsid w:val="00185C24"/>
    <w:rsid w:val="001931A5"/>
    <w:rsid w:val="001A6C68"/>
    <w:rsid w:val="001B22A1"/>
    <w:rsid w:val="001B5048"/>
    <w:rsid w:val="001D1C9C"/>
    <w:rsid w:val="001D4A16"/>
    <w:rsid w:val="001E7E43"/>
    <w:rsid w:val="001F1218"/>
    <w:rsid w:val="001F30FC"/>
    <w:rsid w:val="001F4740"/>
    <w:rsid w:val="001F62FA"/>
    <w:rsid w:val="001F7F90"/>
    <w:rsid w:val="002006C2"/>
    <w:rsid w:val="00204F63"/>
    <w:rsid w:val="00212251"/>
    <w:rsid w:val="002122BD"/>
    <w:rsid w:val="0021458C"/>
    <w:rsid w:val="00225587"/>
    <w:rsid w:val="00227C03"/>
    <w:rsid w:val="00227E65"/>
    <w:rsid w:val="002324EB"/>
    <w:rsid w:val="0023518A"/>
    <w:rsid w:val="0023681D"/>
    <w:rsid w:val="002419B5"/>
    <w:rsid w:val="00244B24"/>
    <w:rsid w:val="0025632A"/>
    <w:rsid w:val="002563A1"/>
    <w:rsid w:val="00256549"/>
    <w:rsid w:val="0026016C"/>
    <w:rsid w:val="00263812"/>
    <w:rsid w:val="002655B3"/>
    <w:rsid w:val="00276524"/>
    <w:rsid w:val="00280DB6"/>
    <w:rsid w:val="002817C0"/>
    <w:rsid w:val="00285D45"/>
    <w:rsid w:val="00286BF7"/>
    <w:rsid w:val="00293BCF"/>
    <w:rsid w:val="00296415"/>
    <w:rsid w:val="0029759A"/>
    <w:rsid w:val="002A13F9"/>
    <w:rsid w:val="002A158B"/>
    <w:rsid w:val="002A63E6"/>
    <w:rsid w:val="002B3884"/>
    <w:rsid w:val="002B389E"/>
    <w:rsid w:val="002B46D7"/>
    <w:rsid w:val="002B53D3"/>
    <w:rsid w:val="002B57D3"/>
    <w:rsid w:val="002C041C"/>
    <w:rsid w:val="002D329A"/>
    <w:rsid w:val="002E02E6"/>
    <w:rsid w:val="002F4887"/>
    <w:rsid w:val="00315097"/>
    <w:rsid w:val="00320580"/>
    <w:rsid w:val="003208A8"/>
    <w:rsid w:val="00332F68"/>
    <w:rsid w:val="0034114A"/>
    <w:rsid w:val="003412A5"/>
    <w:rsid w:val="00341CBC"/>
    <w:rsid w:val="00343476"/>
    <w:rsid w:val="003500EF"/>
    <w:rsid w:val="003518C5"/>
    <w:rsid w:val="00352925"/>
    <w:rsid w:val="00355418"/>
    <w:rsid w:val="003605E0"/>
    <w:rsid w:val="00362527"/>
    <w:rsid w:val="00372BDB"/>
    <w:rsid w:val="00373650"/>
    <w:rsid w:val="00375B1A"/>
    <w:rsid w:val="00384486"/>
    <w:rsid w:val="003857B8"/>
    <w:rsid w:val="003871CB"/>
    <w:rsid w:val="00391B16"/>
    <w:rsid w:val="003930B5"/>
    <w:rsid w:val="00395098"/>
    <w:rsid w:val="003A72FA"/>
    <w:rsid w:val="003A794D"/>
    <w:rsid w:val="003B0602"/>
    <w:rsid w:val="003B1E76"/>
    <w:rsid w:val="003C248B"/>
    <w:rsid w:val="003C53D9"/>
    <w:rsid w:val="003D1EFF"/>
    <w:rsid w:val="003D2400"/>
    <w:rsid w:val="003D4A72"/>
    <w:rsid w:val="003E3C99"/>
    <w:rsid w:val="003E4ADA"/>
    <w:rsid w:val="003E6B24"/>
    <w:rsid w:val="003F0A1A"/>
    <w:rsid w:val="003F694A"/>
    <w:rsid w:val="004004E2"/>
    <w:rsid w:val="0040483C"/>
    <w:rsid w:val="0040516D"/>
    <w:rsid w:val="0041513C"/>
    <w:rsid w:val="00421EE3"/>
    <w:rsid w:val="004305E9"/>
    <w:rsid w:val="0045035B"/>
    <w:rsid w:val="00451888"/>
    <w:rsid w:val="00456E0E"/>
    <w:rsid w:val="0047304E"/>
    <w:rsid w:val="004733C2"/>
    <w:rsid w:val="00474A1B"/>
    <w:rsid w:val="0047540F"/>
    <w:rsid w:val="00476FAE"/>
    <w:rsid w:val="004779A1"/>
    <w:rsid w:val="00482D9F"/>
    <w:rsid w:val="00483DE9"/>
    <w:rsid w:val="004922EA"/>
    <w:rsid w:val="00494587"/>
    <w:rsid w:val="004A366B"/>
    <w:rsid w:val="004A6FAC"/>
    <w:rsid w:val="004A7060"/>
    <w:rsid w:val="004B0AA5"/>
    <w:rsid w:val="004B1DFF"/>
    <w:rsid w:val="004B225E"/>
    <w:rsid w:val="004B581E"/>
    <w:rsid w:val="004B7927"/>
    <w:rsid w:val="004C1E05"/>
    <w:rsid w:val="004D218F"/>
    <w:rsid w:val="004D36A4"/>
    <w:rsid w:val="004D5076"/>
    <w:rsid w:val="004D547D"/>
    <w:rsid w:val="004E14DD"/>
    <w:rsid w:val="004E4779"/>
    <w:rsid w:val="004E5B1F"/>
    <w:rsid w:val="004E7326"/>
    <w:rsid w:val="004F57BB"/>
    <w:rsid w:val="004F5980"/>
    <w:rsid w:val="004F6DEA"/>
    <w:rsid w:val="005015C8"/>
    <w:rsid w:val="0051048D"/>
    <w:rsid w:val="0051503D"/>
    <w:rsid w:val="00520602"/>
    <w:rsid w:val="00525F06"/>
    <w:rsid w:val="0053374D"/>
    <w:rsid w:val="005403AC"/>
    <w:rsid w:val="00544A23"/>
    <w:rsid w:val="005508A0"/>
    <w:rsid w:val="00566C94"/>
    <w:rsid w:val="00576CE3"/>
    <w:rsid w:val="00590A51"/>
    <w:rsid w:val="0059301D"/>
    <w:rsid w:val="00594122"/>
    <w:rsid w:val="005944B0"/>
    <w:rsid w:val="00595C57"/>
    <w:rsid w:val="00596CF9"/>
    <w:rsid w:val="005A0FE6"/>
    <w:rsid w:val="005A1702"/>
    <w:rsid w:val="005A210D"/>
    <w:rsid w:val="005A415B"/>
    <w:rsid w:val="005A6FCC"/>
    <w:rsid w:val="005B1085"/>
    <w:rsid w:val="005B62B9"/>
    <w:rsid w:val="005C0C15"/>
    <w:rsid w:val="005C6603"/>
    <w:rsid w:val="005D6299"/>
    <w:rsid w:val="005E3D52"/>
    <w:rsid w:val="005F380B"/>
    <w:rsid w:val="00602674"/>
    <w:rsid w:val="006035B0"/>
    <w:rsid w:val="00606D05"/>
    <w:rsid w:val="00607EC1"/>
    <w:rsid w:val="00624EF9"/>
    <w:rsid w:val="0062622B"/>
    <w:rsid w:val="006276D3"/>
    <w:rsid w:val="00633023"/>
    <w:rsid w:val="00635E6C"/>
    <w:rsid w:val="006535C1"/>
    <w:rsid w:val="00653A46"/>
    <w:rsid w:val="0065453A"/>
    <w:rsid w:val="00655BB9"/>
    <w:rsid w:val="00657CF5"/>
    <w:rsid w:val="006711E6"/>
    <w:rsid w:val="00681BBE"/>
    <w:rsid w:val="0068508D"/>
    <w:rsid w:val="00685D75"/>
    <w:rsid w:val="006917FA"/>
    <w:rsid w:val="00691C9B"/>
    <w:rsid w:val="0069590F"/>
    <w:rsid w:val="00695B1C"/>
    <w:rsid w:val="0069729E"/>
    <w:rsid w:val="006A1992"/>
    <w:rsid w:val="006A212E"/>
    <w:rsid w:val="006A4696"/>
    <w:rsid w:val="006B4166"/>
    <w:rsid w:val="006C0767"/>
    <w:rsid w:val="006C1207"/>
    <w:rsid w:val="006C3AFD"/>
    <w:rsid w:val="006C5047"/>
    <w:rsid w:val="006C6824"/>
    <w:rsid w:val="006D1321"/>
    <w:rsid w:val="006D769B"/>
    <w:rsid w:val="006E1586"/>
    <w:rsid w:val="006E44E8"/>
    <w:rsid w:val="006F62CF"/>
    <w:rsid w:val="006F7152"/>
    <w:rsid w:val="007025FD"/>
    <w:rsid w:val="0070678C"/>
    <w:rsid w:val="00710E0E"/>
    <w:rsid w:val="00722E45"/>
    <w:rsid w:val="00727C55"/>
    <w:rsid w:val="00743AA3"/>
    <w:rsid w:val="007468E7"/>
    <w:rsid w:val="007500E6"/>
    <w:rsid w:val="00751496"/>
    <w:rsid w:val="00753F6F"/>
    <w:rsid w:val="00770DC0"/>
    <w:rsid w:val="007762A3"/>
    <w:rsid w:val="0078122C"/>
    <w:rsid w:val="00782CDC"/>
    <w:rsid w:val="007A048F"/>
    <w:rsid w:val="007A16EB"/>
    <w:rsid w:val="007B1580"/>
    <w:rsid w:val="007B1F03"/>
    <w:rsid w:val="007B6677"/>
    <w:rsid w:val="007B69BB"/>
    <w:rsid w:val="007B7965"/>
    <w:rsid w:val="007C2C1E"/>
    <w:rsid w:val="007C481E"/>
    <w:rsid w:val="007C51FA"/>
    <w:rsid w:val="007C5EBC"/>
    <w:rsid w:val="007E00E4"/>
    <w:rsid w:val="007E100B"/>
    <w:rsid w:val="007E15B8"/>
    <w:rsid w:val="007E4712"/>
    <w:rsid w:val="007E7A60"/>
    <w:rsid w:val="007F7385"/>
    <w:rsid w:val="008243B3"/>
    <w:rsid w:val="0082520F"/>
    <w:rsid w:val="0083170B"/>
    <w:rsid w:val="00835FF2"/>
    <w:rsid w:val="008426A2"/>
    <w:rsid w:val="00844BC5"/>
    <w:rsid w:val="00862B36"/>
    <w:rsid w:val="00862B41"/>
    <w:rsid w:val="00864DF4"/>
    <w:rsid w:val="00864FB5"/>
    <w:rsid w:val="00877420"/>
    <w:rsid w:val="00877CA8"/>
    <w:rsid w:val="00881A16"/>
    <w:rsid w:val="008935B9"/>
    <w:rsid w:val="008979D7"/>
    <w:rsid w:val="008A34E2"/>
    <w:rsid w:val="008A6C83"/>
    <w:rsid w:val="008C0C32"/>
    <w:rsid w:val="008C31DD"/>
    <w:rsid w:val="008C491A"/>
    <w:rsid w:val="008C5DDF"/>
    <w:rsid w:val="008D4283"/>
    <w:rsid w:val="008D7862"/>
    <w:rsid w:val="008E02AB"/>
    <w:rsid w:val="008E20A6"/>
    <w:rsid w:val="008E2579"/>
    <w:rsid w:val="008E688F"/>
    <w:rsid w:val="008F4E59"/>
    <w:rsid w:val="008F582B"/>
    <w:rsid w:val="008F7389"/>
    <w:rsid w:val="00901F7D"/>
    <w:rsid w:val="00904FB3"/>
    <w:rsid w:val="0090674B"/>
    <w:rsid w:val="00913492"/>
    <w:rsid w:val="009142FD"/>
    <w:rsid w:val="009152F0"/>
    <w:rsid w:val="009162B7"/>
    <w:rsid w:val="009205F2"/>
    <w:rsid w:val="00922D78"/>
    <w:rsid w:val="009231E0"/>
    <w:rsid w:val="00927656"/>
    <w:rsid w:val="00931433"/>
    <w:rsid w:val="00934CCB"/>
    <w:rsid w:val="00937BB4"/>
    <w:rsid w:val="00954193"/>
    <w:rsid w:val="00970DFD"/>
    <w:rsid w:val="00971B2F"/>
    <w:rsid w:val="00973C1D"/>
    <w:rsid w:val="0097781C"/>
    <w:rsid w:val="0098015F"/>
    <w:rsid w:val="009818FB"/>
    <w:rsid w:val="00990CC9"/>
    <w:rsid w:val="00992B13"/>
    <w:rsid w:val="009A2225"/>
    <w:rsid w:val="009A56F5"/>
    <w:rsid w:val="009B2915"/>
    <w:rsid w:val="009B4C2F"/>
    <w:rsid w:val="009B7027"/>
    <w:rsid w:val="009C30FA"/>
    <w:rsid w:val="009C5401"/>
    <w:rsid w:val="009C60A1"/>
    <w:rsid w:val="009C71A6"/>
    <w:rsid w:val="009D2C38"/>
    <w:rsid w:val="009D2C7E"/>
    <w:rsid w:val="009D3152"/>
    <w:rsid w:val="009D57D4"/>
    <w:rsid w:val="009E4B32"/>
    <w:rsid w:val="009F057D"/>
    <w:rsid w:val="009F3B07"/>
    <w:rsid w:val="009F3C5C"/>
    <w:rsid w:val="00A039B9"/>
    <w:rsid w:val="00A0649E"/>
    <w:rsid w:val="00A1220A"/>
    <w:rsid w:val="00A13343"/>
    <w:rsid w:val="00A152BB"/>
    <w:rsid w:val="00A16692"/>
    <w:rsid w:val="00A21982"/>
    <w:rsid w:val="00A264B6"/>
    <w:rsid w:val="00A40211"/>
    <w:rsid w:val="00A40ED1"/>
    <w:rsid w:val="00A45AF0"/>
    <w:rsid w:val="00A528AB"/>
    <w:rsid w:val="00A60EDB"/>
    <w:rsid w:val="00A666A8"/>
    <w:rsid w:val="00A70599"/>
    <w:rsid w:val="00A81177"/>
    <w:rsid w:val="00A8284E"/>
    <w:rsid w:val="00A85958"/>
    <w:rsid w:val="00A86E09"/>
    <w:rsid w:val="00A909F9"/>
    <w:rsid w:val="00AB00CE"/>
    <w:rsid w:val="00AB1DBD"/>
    <w:rsid w:val="00AB2752"/>
    <w:rsid w:val="00AC0DBB"/>
    <w:rsid w:val="00AC262B"/>
    <w:rsid w:val="00AC2C6B"/>
    <w:rsid w:val="00AD25C4"/>
    <w:rsid w:val="00AD2B6E"/>
    <w:rsid w:val="00AD3560"/>
    <w:rsid w:val="00AD3D8E"/>
    <w:rsid w:val="00AD52CE"/>
    <w:rsid w:val="00AE3EB7"/>
    <w:rsid w:val="00AE4340"/>
    <w:rsid w:val="00AF23A0"/>
    <w:rsid w:val="00B002AC"/>
    <w:rsid w:val="00B0170D"/>
    <w:rsid w:val="00B07BBD"/>
    <w:rsid w:val="00B17033"/>
    <w:rsid w:val="00B23328"/>
    <w:rsid w:val="00B30E6C"/>
    <w:rsid w:val="00B32ED6"/>
    <w:rsid w:val="00B35A87"/>
    <w:rsid w:val="00B43B1C"/>
    <w:rsid w:val="00B535B3"/>
    <w:rsid w:val="00B547AB"/>
    <w:rsid w:val="00B74CA9"/>
    <w:rsid w:val="00B81A62"/>
    <w:rsid w:val="00B82064"/>
    <w:rsid w:val="00BA4A2F"/>
    <w:rsid w:val="00BB07A9"/>
    <w:rsid w:val="00BB1C0C"/>
    <w:rsid w:val="00BB35B0"/>
    <w:rsid w:val="00BB3B8F"/>
    <w:rsid w:val="00BB540F"/>
    <w:rsid w:val="00BC262C"/>
    <w:rsid w:val="00BD4B65"/>
    <w:rsid w:val="00BD5CF4"/>
    <w:rsid w:val="00BD6CE4"/>
    <w:rsid w:val="00BD712B"/>
    <w:rsid w:val="00BE3A1F"/>
    <w:rsid w:val="00BF101D"/>
    <w:rsid w:val="00BF2F4A"/>
    <w:rsid w:val="00BF3BC7"/>
    <w:rsid w:val="00C06114"/>
    <w:rsid w:val="00C07C85"/>
    <w:rsid w:val="00C10BF4"/>
    <w:rsid w:val="00C10D74"/>
    <w:rsid w:val="00C17073"/>
    <w:rsid w:val="00C220FD"/>
    <w:rsid w:val="00C24121"/>
    <w:rsid w:val="00C24428"/>
    <w:rsid w:val="00C24E65"/>
    <w:rsid w:val="00C31853"/>
    <w:rsid w:val="00C322F4"/>
    <w:rsid w:val="00C3265A"/>
    <w:rsid w:val="00C32957"/>
    <w:rsid w:val="00C34909"/>
    <w:rsid w:val="00C35DA9"/>
    <w:rsid w:val="00C37AB5"/>
    <w:rsid w:val="00C40941"/>
    <w:rsid w:val="00C416AB"/>
    <w:rsid w:val="00C43C26"/>
    <w:rsid w:val="00C46E3C"/>
    <w:rsid w:val="00C4708E"/>
    <w:rsid w:val="00C47952"/>
    <w:rsid w:val="00C5138D"/>
    <w:rsid w:val="00C55237"/>
    <w:rsid w:val="00C638E5"/>
    <w:rsid w:val="00C72B86"/>
    <w:rsid w:val="00C82FC5"/>
    <w:rsid w:val="00C844A7"/>
    <w:rsid w:val="00C94224"/>
    <w:rsid w:val="00C95FDB"/>
    <w:rsid w:val="00CA10DE"/>
    <w:rsid w:val="00CA2AB1"/>
    <w:rsid w:val="00CA34B0"/>
    <w:rsid w:val="00CA5699"/>
    <w:rsid w:val="00CB17CD"/>
    <w:rsid w:val="00CB4E30"/>
    <w:rsid w:val="00CB565B"/>
    <w:rsid w:val="00CC3CB8"/>
    <w:rsid w:val="00CC5379"/>
    <w:rsid w:val="00CD38ED"/>
    <w:rsid w:val="00CD6510"/>
    <w:rsid w:val="00CE55B5"/>
    <w:rsid w:val="00CE71B1"/>
    <w:rsid w:val="00CF1B82"/>
    <w:rsid w:val="00CF6B61"/>
    <w:rsid w:val="00CF7B67"/>
    <w:rsid w:val="00D05536"/>
    <w:rsid w:val="00D060F2"/>
    <w:rsid w:val="00D14BB3"/>
    <w:rsid w:val="00D173D9"/>
    <w:rsid w:val="00D178DC"/>
    <w:rsid w:val="00D229A8"/>
    <w:rsid w:val="00D24C57"/>
    <w:rsid w:val="00D310D7"/>
    <w:rsid w:val="00D31C59"/>
    <w:rsid w:val="00D3308F"/>
    <w:rsid w:val="00D335F8"/>
    <w:rsid w:val="00D33795"/>
    <w:rsid w:val="00D43567"/>
    <w:rsid w:val="00D43E34"/>
    <w:rsid w:val="00D515F5"/>
    <w:rsid w:val="00D51ACE"/>
    <w:rsid w:val="00D51B77"/>
    <w:rsid w:val="00D54F6D"/>
    <w:rsid w:val="00D55F33"/>
    <w:rsid w:val="00D65411"/>
    <w:rsid w:val="00D74D07"/>
    <w:rsid w:val="00D773A6"/>
    <w:rsid w:val="00D8723A"/>
    <w:rsid w:val="00D87818"/>
    <w:rsid w:val="00D94B59"/>
    <w:rsid w:val="00DA22AA"/>
    <w:rsid w:val="00DA338D"/>
    <w:rsid w:val="00DA5806"/>
    <w:rsid w:val="00DA6805"/>
    <w:rsid w:val="00DB2D12"/>
    <w:rsid w:val="00DB4518"/>
    <w:rsid w:val="00DC102B"/>
    <w:rsid w:val="00DC133B"/>
    <w:rsid w:val="00DC1888"/>
    <w:rsid w:val="00DC38E2"/>
    <w:rsid w:val="00DD4F4D"/>
    <w:rsid w:val="00DE03E7"/>
    <w:rsid w:val="00DE7193"/>
    <w:rsid w:val="00DF21B2"/>
    <w:rsid w:val="00DF2770"/>
    <w:rsid w:val="00DF367F"/>
    <w:rsid w:val="00E023E7"/>
    <w:rsid w:val="00E048F4"/>
    <w:rsid w:val="00E1736F"/>
    <w:rsid w:val="00E27AAD"/>
    <w:rsid w:val="00E3565D"/>
    <w:rsid w:val="00E448EB"/>
    <w:rsid w:val="00E45710"/>
    <w:rsid w:val="00E50614"/>
    <w:rsid w:val="00E56337"/>
    <w:rsid w:val="00E64DBF"/>
    <w:rsid w:val="00E664F6"/>
    <w:rsid w:val="00E708F4"/>
    <w:rsid w:val="00E769C4"/>
    <w:rsid w:val="00E846F0"/>
    <w:rsid w:val="00E876F6"/>
    <w:rsid w:val="00E90BBE"/>
    <w:rsid w:val="00E90D3E"/>
    <w:rsid w:val="00E94CBB"/>
    <w:rsid w:val="00EA1628"/>
    <w:rsid w:val="00EA2396"/>
    <w:rsid w:val="00EA32E3"/>
    <w:rsid w:val="00EA46DF"/>
    <w:rsid w:val="00EA49DC"/>
    <w:rsid w:val="00EA6359"/>
    <w:rsid w:val="00EA7C41"/>
    <w:rsid w:val="00EB08D3"/>
    <w:rsid w:val="00EB17B4"/>
    <w:rsid w:val="00EB42EB"/>
    <w:rsid w:val="00EC2D95"/>
    <w:rsid w:val="00ED03FB"/>
    <w:rsid w:val="00ED488A"/>
    <w:rsid w:val="00ED7496"/>
    <w:rsid w:val="00EE1028"/>
    <w:rsid w:val="00EF348D"/>
    <w:rsid w:val="00EF4624"/>
    <w:rsid w:val="00EF6535"/>
    <w:rsid w:val="00EF7CF8"/>
    <w:rsid w:val="00F0148A"/>
    <w:rsid w:val="00F033D0"/>
    <w:rsid w:val="00F0525C"/>
    <w:rsid w:val="00F07CB8"/>
    <w:rsid w:val="00F11AC6"/>
    <w:rsid w:val="00F1661A"/>
    <w:rsid w:val="00F1685B"/>
    <w:rsid w:val="00F32441"/>
    <w:rsid w:val="00F4215D"/>
    <w:rsid w:val="00F4595A"/>
    <w:rsid w:val="00F523F5"/>
    <w:rsid w:val="00F53E5A"/>
    <w:rsid w:val="00F64358"/>
    <w:rsid w:val="00F71B0E"/>
    <w:rsid w:val="00F725F9"/>
    <w:rsid w:val="00F84611"/>
    <w:rsid w:val="00F9581B"/>
    <w:rsid w:val="00FB64BA"/>
    <w:rsid w:val="00FD3933"/>
    <w:rsid w:val="00FD4FBA"/>
    <w:rsid w:val="00FE471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FAC548C7-A72D-41C4-B48B-C855E5B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2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51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D222-27AE-4507-93BC-0F9DE25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3</cp:revision>
  <cp:lastPrinted>2022-10-11T07:06:00Z</cp:lastPrinted>
  <dcterms:created xsi:type="dcterms:W3CDTF">2024-11-25T10:43:00Z</dcterms:created>
  <dcterms:modified xsi:type="dcterms:W3CDTF">2024-11-25T10:43:00Z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