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AF39" w14:textId="0AFD65C9" w:rsidR="00430A85" w:rsidRPr="004769FF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r w:rsidRPr="004769FF">
        <w:rPr>
          <w:rFonts w:asciiTheme="majorHAnsi" w:hAnsiTheme="majorHAnsi"/>
          <w:b/>
          <w:iCs/>
          <w:color w:val="002060"/>
          <w:sz w:val="20"/>
          <w:szCs w:val="20"/>
        </w:rPr>
        <w:t>Załącznik nr 3 do SWZ - Oświadczenie Wykonawcy o przynależności / braku przynależności do tej samej grupy kapitałowej</w:t>
      </w:r>
    </w:p>
    <w:p w14:paraId="20161525" w14:textId="77777777" w:rsidR="00430A85" w:rsidRPr="004769FF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</w:p>
    <w:p w14:paraId="0A35F49A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</w:p>
    <w:p w14:paraId="52F56859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 xml:space="preserve">OŚWIADCZENIE WYKONAWCY </w:t>
      </w:r>
    </w:p>
    <w:p w14:paraId="2BB10536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>O PRZYNALEŻNOŚCI / BRAKU PRZYNALEŻNOŚCI DO TEJ SAMEJ GRUPY KAPITAŁOWEJ</w:t>
      </w:r>
    </w:p>
    <w:p w14:paraId="4121AB27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p w14:paraId="43AFDC65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Cs/>
          <w:color w:val="002060"/>
          <w:sz w:val="20"/>
          <w:szCs w:val="20"/>
        </w:rPr>
        <w:t>składane w zakresie art. 108 ust. 1 pkt 5 ustawy Pzp</w:t>
      </w:r>
    </w:p>
    <w:p w14:paraId="4CA6F7BE" w14:textId="77777777" w:rsidR="00430A85" w:rsidRPr="004769FF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4769FF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430A85" w:rsidRPr="004769FF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Reprezentowany przez</w:t>
            </w:r>
          </w:p>
          <w:p w14:paraId="1EA8AB7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0DC8C046" w14:textId="77777777" w:rsidR="00430A85" w:rsidRPr="004769FF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p w14:paraId="6984E2F7" w14:textId="724398D9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W związku ze złożeniem oferty w postępowaniu o udzielenie zamówienia publicznego pn. „</w:t>
      </w:r>
      <w:r w:rsidRPr="004769FF">
        <w:rPr>
          <w:rFonts w:asciiTheme="majorHAnsi" w:hAnsiTheme="majorHAnsi" w:cstheme="minorHAnsi"/>
          <w:b/>
          <w:bCs/>
          <w:sz w:val="20"/>
          <w:szCs w:val="20"/>
        </w:rPr>
        <w:t xml:space="preserve">Kompleksowe ubezpieczenie mienia i odpowiedzialności cywilnej </w:t>
      </w:r>
      <w:r w:rsidR="00371DFF">
        <w:rPr>
          <w:rFonts w:asciiTheme="majorHAnsi" w:hAnsiTheme="majorHAnsi" w:cstheme="minorHAnsi"/>
          <w:b/>
          <w:bCs/>
          <w:sz w:val="20"/>
          <w:szCs w:val="20"/>
        </w:rPr>
        <w:t>Białostockiego Ośrodka Sportu i Rekreacji”</w:t>
      </w:r>
      <w:r w:rsidRPr="004769FF">
        <w:rPr>
          <w:rFonts w:asciiTheme="majorHAnsi" w:hAnsiTheme="majorHAnsi" w:cstheme="minorHAnsi"/>
          <w:sz w:val="20"/>
          <w:szCs w:val="20"/>
        </w:rPr>
        <w:t>, oświadczam,  że:</w:t>
      </w:r>
    </w:p>
    <w:p w14:paraId="2A041E02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7B000B5D" w14:textId="4B77809C" w:rsidR="00430A85" w:rsidRPr="004769FF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769FF">
        <w:rPr>
          <w:rFonts w:asciiTheme="majorHAnsi" w:hAnsiTheme="majorHAnsi" w:cs="Calibri"/>
          <w:b/>
          <w:sz w:val="20"/>
          <w:szCs w:val="20"/>
        </w:rPr>
        <w:sym w:font="Symbol" w:char="F07F"/>
      </w:r>
      <w:r w:rsidRPr="004769FF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b/>
          <w:bCs/>
          <w:color w:val="002060"/>
          <w:sz w:val="20"/>
          <w:szCs w:val="20"/>
        </w:rPr>
        <w:t>nie należymy</w:t>
      </w:r>
      <w:r w:rsidRPr="004769FF">
        <w:rPr>
          <w:rFonts w:asciiTheme="majorHAnsi" w:hAnsiTheme="majorHAnsi" w:cs="Calibri"/>
          <w:sz w:val="20"/>
          <w:szCs w:val="20"/>
        </w:rPr>
        <w:t xml:space="preserve"> do tej samej grupy kapitałowej, </w:t>
      </w:r>
      <w:r w:rsidRPr="004769FF">
        <w:rPr>
          <w:rFonts w:asciiTheme="majorHAnsi" w:hAnsiTheme="majorHAnsi" w:cs="Arial"/>
          <w:sz w:val="20"/>
          <w:szCs w:val="20"/>
        </w:rPr>
        <w:t>w rozumieniu ustawy z dnia 16 lutego 2007 r. o ochronie konkurencji i konsumentów (</w:t>
      </w:r>
      <w:r w:rsidR="00517A51" w:rsidRPr="004769FF">
        <w:rPr>
          <w:rFonts w:asciiTheme="majorHAnsi" w:hAnsiTheme="majorHAnsi" w:cs="Arial"/>
          <w:sz w:val="20"/>
          <w:szCs w:val="20"/>
        </w:rPr>
        <w:t>t.j.: Dz.U. z 2021 r., poz. 275 ze zm.</w:t>
      </w:r>
      <w:r w:rsidRPr="004769FF">
        <w:rPr>
          <w:rFonts w:asciiTheme="majorHAnsi" w:hAnsiTheme="majorHAnsi" w:cs="Arial"/>
          <w:sz w:val="20"/>
          <w:szCs w:val="20"/>
        </w:rPr>
        <w:t xml:space="preserve">), </w:t>
      </w:r>
      <w:r w:rsidRPr="004769FF">
        <w:rPr>
          <w:rFonts w:asciiTheme="majorHAnsi" w:hAnsiTheme="majorHAnsi" w:cs="Calibri"/>
          <w:sz w:val="20"/>
          <w:szCs w:val="20"/>
        </w:rPr>
        <w:t>z innymi Wykonawcami, którzy złożyli odrębne oferty/oferty częściowe w przedmiotowym postępowaniu o udzielenie zamówienia.</w:t>
      </w:r>
    </w:p>
    <w:p w14:paraId="4BC0EA6B" w14:textId="53DF9240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769FF">
        <w:rPr>
          <w:rFonts w:asciiTheme="majorHAnsi" w:hAnsiTheme="majorHAnsi" w:cs="Calibri"/>
          <w:b/>
          <w:sz w:val="20"/>
          <w:szCs w:val="20"/>
        </w:rPr>
        <w:sym w:font="Symbol" w:char="F07F"/>
      </w:r>
      <w:r w:rsidRPr="004769FF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>należymy</w:t>
      </w:r>
      <w:r w:rsidRPr="004769FF">
        <w:rPr>
          <w:rFonts w:asciiTheme="majorHAnsi" w:hAnsiTheme="majorHAnsi" w:cs="Calibri"/>
          <w:color w:val="002060"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sz w:val="20"/>
          <w:szCs w:val="20"/>
        </w:rPr>
        <w:t xml:space="preserve">do tej samej grupy kapitałowej, </w:t>
      </w:r>
      <w:r w:rsidRPr="004769FF">
        <w:rPr>
          <w:rFonts w:asciiTheme="majorHAnsi" w:hAnsiTheme="majorHAnsi" w:cs="Arial"/>
          <w:sz w:val="20"/>
          <w:szCs w:val="20"/>
        </w:rPr>
        <w:t>w rozumieniu ustawy z dnia 16 lutego 2007 r. o ochronie konkurencji i konsumentów (</w:t>
      </w:r>
      <w:r w:rsidR="00517A51" w:rsidRPr="004769FF">
        <w:rPr>
          <w:rFonts w:asciiTheme="majorHAnsi" w:hAnsiTheme="majorHAnsi" w:cs="Arial"/>
          <w:sz w:val="20"/>
          <w:szCs w:val="20"/>
        </w:rPr>
        <w:t>t.j.: Dz.U. z 2021 r., poz. 275 ze zm.</w:t>
      </w:r>
      <w:r w:rsidRPr="004769FF">
        <w:rPr>
          <w:rFonts w:asciiTheme="majorHAnsi" w:hAnsiTheme="majorHAnsi" w:cs="Arial"/>
          <w:sz w:val="20"/>
          <w:szCs w:val="20"/>
        </w:rPr>
        <w:t xml:space="preserve">) </w:t>
      </w:r>
      <w:r w:rsidRPr="004769FF">
        <w:rPr>
          <w:rFonts w:asciiTheme="majorHAnsi" w:hAnsiTheme="majorHAnsi" w:cs="Calibri"/>
          <w:sz w:val="20"/>
          <w:szCs w:val="20"/>
        </w:rPr>
        <w:t>z następującymi Wykonawcami, którzy złożyli odrębne oferty/oferty częściowe w przedmiotowym postępowaniu o udzielenia zamówienia:</w:t>
      </w:r>
    </w:p>
    <w:p w14:paraId="42EDD99F" w14:textId="77777777" w:rsidR="00430A85" w:rsidRPr="004769FF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</w:t>
      </w:r>
    </w:p>
    <w:p w14:paraId="39C27EEE" w14:textId="77777777" w:rsidR="00430A85" w:rsidRPr="004769FF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</w:t>
      </w:r>
    </w:p>
    <w:p w14:paraId="758C45F4" w14:textId="77777777" w:rsidR="00430A85" w:rsidRPr="004769FF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21648526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="Calibri"/>
          <w:sz w:val="20"/>
          <w:szCs w:val="20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2854BEAD" w14:textId="77777777" w:rsidR="00430A85" w:rsidRPr="004769FF" w:rsidRDefault="00430A85" w:rsidP="00430A85">
      <w:pPr>
        <w:suppressAutoHyphens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5623AB58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31712729" w14:textId="77777777" w:rsidR="00430A85" w:rsidRPr="004769FF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0"/>
          <w:szCs w:val="20"/>
          <w:u w:val="single"/>
        </w:rPr>
      </w:pPr>
      <w:r w:rsidRPr="004769FF">
        <w:rPr>
          <w:rFonts w:asciiTheme="majorHAnsi" w:hAnsiTheme="majorHAnsi" w:cs="Segoe UI"/>
          <w:b/>
          <w:i/>
          <w:color w:val="002060"/>
          <w:sz w:val="20"/>
          <w:szCs w:val="20"/>
          <w:u w:val="single"/>
        </w:rPr>
        <w:t>(</w:t>
      </w:r>
      <w:r w:rsidRPr="004769FF">
        <w:rPr>
          <w:rFonts w:asciiTheme="majorHAnsi" w:eastAsia="Calibri" w:hAnsiTheme="majorHAnsi" w:cs="Segoe UI"/>
          <w:b/>
          <w:i/>
          <w:color w:val="002060"/>
          <w:sz w:val="20"/>
          <w:szCs w:val="20"/>
          <w:u w:val="single"/>
        </w:rPr>
        <w:t>właściwe zaznaczyć znakiem X)</w:t>
      </w:r>
    </w:p>
    <w:p w14:paraId="5CF821B7" w14:textId="77777777" w:rsidR="00430A85" w:rsidRPr="004769FF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0"/>
          <w:szCs w:val="20"/>
        </w:rPr>
      </w:pPr>
    </w:p>
    <w:p w14:paraId="363250CF" w14:textId="77777777" w:rsidR="00430A85" w:rsidRPr="004769FF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4769FF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4769FF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4769FF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1C0366AA" w14:textId="77777777" w:rsidR="0017055C" w:rsidRPr="004769FF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5453DD65" w14:textId="77777777" w:rsidR="0011702A" w:rsidRPr="004769FF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0"/>
          <w:szCs w:val="20"/>
        </w:rPr>
      </w:pPr>
      <w:r w:rsidRPr="004769FF">
        <w:rPr>
          <w:rFonts w:asciiTheme="majorHAnsi" w:hAnsiTheme="majorHAnsi" w:cs="Segoe UI"/>
          <w:i/>
          <w:color w:val="FF0000"/>
          <w:sz w:val="20"/>
          <w:szCs w:val="20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4769FF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0"/>
          <w:szCs w:val="20"/>
        </w:rPr>
      </w:pPr>
    </w:p>
    <w:p w14:paraId="11812806" w14:textId="46AA74C3" w:rsidR="00E93A1D" w:rsidRPr="004769FF" w:rsidRDefault="00E93A1D" w:rsidP="001357DE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0"/>
          <w:szCs w:val="20"/>
        </w:rPr>
      </w:pPr>
    </w:p>
    <w:sectPr w:rsidR="00E93A1D" w:rsidRPr="004769FF" w:rsidSect="002D632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C463" w14:textId="77777777" w:rsidR="00C11FF4" w:rsidRDefault="00C11FF4">
      <w:r>
        <w:separator/>
      </w:r>
    </w:p>
  </w:endnote>
  <w:endnote w:type="continuationSeparator" w:id="0">
    <w:p w14:paraId="1B3CBECA" w14:textId="77777777" w:rsidR="00C11FF4" w:rsidRDefault="00C11FF4">
      <w:r>
        <w:continuationSeparator/>
      </w:r>
    </w:p>
  </w:endnote>
  <w:endnote w:type="continuationNotice" w:id="1">
    <w:p w14:paraId="5973F9DE" w14:textId="77777777" w:rsidR="00C11FF4" w:rsidRDefault="00C11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E9EE" w14:textId="77777777" w:rsidR="00C11FF4" w:rsidRDefault="00C11FF4">
      <w:r>
        <w:separator/>
      </w:r>
    </w:p>
  </w:footnote>
  <w:footnote w:type="continuationSeparator" w:id="0">
    <w:p w14:paraId="4691BEFB" w14:textId="77777777" w:rsidR="00C11FF4" w:rsidRDefault="00C11FF4">
      <w:r>
        <w:continuationSeparator/>
      </w:r>
    </w:p>
  </w:footnote>
  <w:footnote w:type="continuationNotice" w:id="1">
    <w:p w14:paraId="3C68305F" w14:textId="77777777" w:rsidR="00C11FF4" w:rsidRDefault="00C11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1F4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29D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6024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0BA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75409808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C64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7DE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F13"/>
    <w:rsid w:val="00176469"/>
    <w:rsid w:val="001767C4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15B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CE7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E2B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4C4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8D2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5A7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1DFF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191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DA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14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69FF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34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30C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722"/>
    <w:rsid w:val="00587FB2"/>
    <w:rsid w:val="0059034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5A0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45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11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8C9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2E9E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6E6F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8DB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E7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2EB0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596D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470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1FF4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5F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286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3B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DB2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1D5F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3ECE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A7FB9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EE1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5</cp:revision>
  <cp:lastPrinted>2020-02-04T07:31:00Z</cp:lastPrinted>
  <dcterms:created xsi:type="dcterms:W3CDTF">2024-10-20T11:04:00Z</dcterms:created>
  <dcterms:modified xsi:type="dcterms:W3CDTF">2024-11-08T09:32:00Z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