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4F0780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</w:pP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COZL/DZP/</w:t>
      </w:r>
      <w:r w:rsidR="00A22DE3"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ED</w:t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/34</w:t>
      </w:r>
      <w:r w:rsidR="00A22DE3"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12</w:t>
      </w:r>
      <w:r w:rsidR="002D6815"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/TP</w:t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-</w:t>
      </w:r>
      <w:r w:rsidR="009F1845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161</w:t>
      </w:r>
      <w:r w:rsidR="006822BC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/24</w:t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</w:p>
    <w:p w:rsidR="00EF4A33" w:rsidRPr="004F0780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</w:pPr>
    </w:p>
    <w:p w:rsidR="00EF4A33" w:rsidRPr="004F0780" w:rsidRDefault="00EF4A33" w:rsidP="00EF4A33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kern w:val="2"/>
          <w:sz w:val="24"/>
          <w:szCs w:val="24"/>
          <w:lang w:eastAsia="zh-CN"/>
        </w:rPr>
      </w:pP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 xml:space="preserve">       Załącznik nr 1 do SWZ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.................................. dnia .......................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082E51" w:rsidRPr="004F0780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  <w:r w:rsidRPr="004F0780">
        <w:rPr>
          <w:rFonts w:ascii="Calibri" w:eastAsia="Times New Roman" w:hAnsi="Calibri" w:cs="Calibri"/>
          <w:b/>
          <w:bCs/>
          <w:kern w:val="2"/>
          <w:lang w:eastAsia="zh-CN"/>
        </w:rPr>
        <w:t>FORMULARZ OFERTOWY</w:t>
      </w: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Nazwa Wykonawcy: ....................................................................</w:t>
      </w:r>
      <w:r w:rsidR="004F0780">
        <w:rPr>
          <w:rFonts w:ascii="Calibri" w:hAnsi="Calibri" w:cs="Calibri"/>
          <w:sz w:val="22"/>
          <w:szCs w:val="22"/>
        </w:rPr>
        <w:t>.</w:t>
      </w:r>
      <w:r w:rsidRPr="004F078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4F0780">
        <w:rPr>
          <w:rFonts w:ascii="Calibri" w:hAnsi="Calibri" w:cs="Calibri"/>
          <w:sz w:val="22"/>
          <w:szCs w:val="22"/>
        </w:rPr>
        <w:t>……………………………………………</w:t>
      </w:r>
      <w:r w:rsidRPr="004F0780">
        <w:rPr>
          <w:rFonts w:ascii="Calibri" w:hAnsi="Calibri" w:cs="Calibri"/>
          <w:sz w:val="22"/>
          <w:szCs w:val="22"/>
        </w:rPr>
        <w:t>……………………….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4F0780">
        <w:rPr>
          <w:rFonts w:ascii="Calibri" w:hAnsi="Calibri" w:cs="Calibri"/>
          <w:sz w:val="22"/>
          <w:szCs w:val="22"/>
        </w:rPr>
        <w:t>…………………………………………..</w:t>
      </w:r>
      <w:r w:rsidRPr="004F0780">
        <w:rPr>
          <w:rFonts w:ascii="Calibri" w:hAnsi="Calibri" w:cs="Calibri"/>
          <w:sz w:val="22"/>
          <w:szCs w:val="22"/>
        </w:rPr>
        <w:t>…………………………………..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REGON …………………..………..</w:t>
      </w:r>
      <w:r w:rsidRPr="004F0780">
        <w:rPr>
          <w:rFonts w:ascii="Calibri" w:hAnsi="Calibri" w:cs="Calibri"/>
          <w:sz w:val="22"/>
          <w:szCs w:val="22"/>
        </w:rPr>
        <w:tab/>
      </w:r>
      <w:r w:rsidRPr="004F0780">
        <w:rPr>
          <w:rFonts w:ascii="Calibri" w:hAnsi="Calibri" w:cs="Calibri"/>
          <w:sz w:val="22"/>
          <w:szCs w:val="22"/>
        </w:rPr>
        <w:tab/>
        <w:t xml:space="preserve">                    NIP …….....……............………</w:t>
      </w:r>
    </w:p>
    <w:p w:rsidR="00082E51" w:rsidRPr="004F0780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KRS</w:t>
      </w:r>
      <w:r w:rsidR="001F15C4" w:rsidRPr="004F0780">
        <w:rPr>
          <w:rFonts w:ascii="Calibri" w:hAnsi="Calibri" w:cs="Calibri"/>
          <w:sz w:val="22"/>
          <w:szCs w:val="22"/>
        </w:rPr>
        <w:t>/CEIDG</w:t>
      </w:r>
      <w:r w:rsidRPr="004F0780">
        <w:rPr>
          <w:rFonts w:ascii="Calibri" w:hAnsi="Calibri" w:cs="Calibri"/>
          <w:sz w:val="22"/>
          <w:szCs w:val="22"/>
        </w:rPr>
        <w:t>……………………………………</w:t>
      </w:r>
    </w:p>
    <w:p w:rsidR="00082E51" w:rsidRPr="004F0780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Osoba upoważniona do kontaktu z Zamawiającym w sprawie przedmiotu zamówienia: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4F0780" w:rsidRDefault="00EF4A33" w:rsidP="00EF4A33">
      <w:pPr>
        <w:pStyle w:val="Tekstpodstawowy"/>
        <w:ind w:left="360"/>
        <w:jc w:val="center"/>
        <w:rPr>
          <w:rFonts w:ascii="Calibri" w:hAnsi="Calibri" w:cs="Calibri"/>
          <w:i/>
          <w:sz w:val="22"/>
          <w:szCs w:val="22"/>
        </w:rPr>
      </w:pPr>
      <w:r w:rsidRPr="004F0780">
        <w:rPr>
          <w:rFonts w:ascii="Calibri" w:hAnsi="Calibri" w:cs="Calibri"/>
          <w:i/>
          <w:sz w:val="22"/>
          <w:szCs w:val="22"/>
        </w:rPr>
        <w:t>/imię i nazwisko, numer telefonu, e-mail/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9F1845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przystępując do prowadzonego przez Centrum Onkologii Ziemi Lubelskiej im. św. Jana z Dukli </w:t>
      </w:r>
    </w:p>
    <w:p w:rsidR="002129BB" w:rsidRPr="0092596F" w:rsidRDefault="00A22DE3" w:rsidP="009F1845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postępowania</w:t>
      </w:r>
      <w:r w:rsidR="007156C9">
        <w:rPr>
          <w:rFonts w:ascii="Calibri" w:eastAsia="Times New Roman" w:hAnsi="Calibri" w:cs="Calibri"/>
          <w:kern w:val="2"/>
          <w:lang w:eastAsia="zh-CN"/>
        </w:rPr>
        <w:t xml:space="preserve"> na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>:</w:t>
      </w:r>
      <w:r w:rsidR="0092596F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9F1845" w:rsidRPr="00EE27C9">
        <w:rPr>
          <w:b/>
        </w:rPr>
        <w:t>Dosta</w:t>
      </w:r>
      <w:r w:rsidR="009F1845">
        <w:rPr>
          <w:b/>
        </w:rPr>
        <w:t>wa systemów pozycjonerów do ułożenia pacjenta na stole operacyjnym</w:t>
      </w:r>
    </w:p>
    <w:p w:rsidR="0092596F" w:rsidRDefault="0092596F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Składam/y niniejszą ofertę na wykonanie zamówienia i: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Calibri" w:hAnsi="Calibri" w:cs="Calibri"/>
          <w:lang w:eastAsia="pl-PL"/>
        </w:rPr>
        <w:t>Oświadczam/y</w:t>
      </w:r>
      <w:r w:rsidR="00EF4A33" w:rsidRPr="004F0780">
        <w:rPr>
          <w:rFonts w:ascii="Calibri" w:eastAsia="Calibri" w:hAnsi="Calibri" w:cs="Calibr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4F0780" w:rsidRDefault="00EF4A33" w:rsidP="00EF4A33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:rsidR="0092596F" w:rsidRPr="007156C9" w:rsidRDefault="001A6F07" w:rsidP="007156C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Calibri" w:hAnsi="Calibri" w:cs="Calibri"/>
          <w:lang w:eastAsia="pl-PL"/>
        </w:rPr>
        <w:t>Oferuję/oferujemy</w:t>
      </w:r>
      <w:r w:rsidR="00EF4A33" w:rsidRPr="004F0780">
        <w:rPr>
          <w:rFonts w:ascii="Calibri" w:eastAsia="Calibri" w:hAnsi="Calibri" w:cs="Calibri"/>
          <w:lang w:eastAsia="pl-PL"/>
        </w:rPr>
        <w:t xml:space="preserve"> wykonanie przedmiotu zamówienia na warunkach przedstawionych w niniejszej ofercie za cenę:</w:t>
      </w:r>
    </w:p>
    <w:p w:rsidR="007156C9" w:rsidRPr="007156C9" w:rsidRDefault="007156C9" w:rsidP="007156C9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sz w:val="20"/>
          <w:szCs w:val="20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92596F" w:rsidRPr="004F0780" w:rsidTr="00771FF8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…………………………….....zł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92596F" w:rsidRPr="004F0780" w:rsidRDefault="0092596F" w:rsidP="0092596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92596F" w:rsidRPr="004F0780" w:rsidRDefault="0092596F" w:rsidP="0092596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zgodnie z załączonym do niniejszej oferty kosztorysem ofertowym sporządzonym według wzoru stanowiącego załącznik nr 2</w:t>
      </w:r>
      <w:r w:rsidR="007156C9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Pr="004F0780">
        <w:rPr>
          <w:rFonts w:ascii="Calibri" w:eastAsia="Times New Roman" w:hAnsi="Calibri" w:cs="Calibri"/>
          <w:kern w:val="2"/>
          <w:lang w:eastAsia="zh-CN"/>
        </w:rPr>
        <w:t>do SWZ.</w:t>
      </w:r>
    </w:p>
    <w:p w:rsidR="00CC5525" w:rsidRDefault="00CC5525" w:rsidP="00CC552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:rsidR="00CC5525" w:rsidRDefault="00CC5525" w:rsidP="00CC552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>Termin realizacji przedmiotu umowy</w:t>
      </w:r>
      <w:r w:rsidRPr="0024641B">
        <w:rPr>
          <w:b/>
          <w:bCs/>
          <w:color w:val="000000"/>
        </w:rPr>
        <w:t xml:space="preserve">  </w:t>
      </w:r>
    </w:p>
    <w:p w:rsidR="00CC5525" w:rsidRPr="00261AC9" w:rsidRDefault="00CC5525" w:rsidP="00CC552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CC5525">
        <w:rPr>
          <w:bCs/>
          <w:lang w:eastAsia="ar-SA"/>
        </w:rPr>
        <w:t xml:space="preserve">Dostawa </w:t>
      </w:r>
      <w:r w:rsidR="006720A1">
        <w:rPr>
          <w:bCs/>
          <w:lang w:eastAsia="ar-SA"/>
        </w:rPr>
        <w:t>przedmiotu umowy</w:t>
      </w:r>
      <w:r w:rsidRPr="00CC5525">
        <w:rPr>
          <w:bCs/>
          <w:lang w:eastAsia="ar-SA"/>
        </w:rPr>
        <w:t xml:space="preserve"> nastąpi w nieprzekraczalnym terminie</w:t>
      </w:r>
      <w:r>
        <w:rPr>
          <w:bCs/>
          <w:lang w:eastAsia="ar-SA"/>
        </w:rPr>
        <w:t xml:space="preserve"> do </w:t>
      </w:r>
      <w:r w:rsidRPr="00CC5525">
        <w:rPr>
          <w:bCs/>
          <w:lang w:eastAsia="ar-SA"/>
        </w:rPr>
        <w:t xml:space="preserve"> </w:t>
      </w:r>
      <w:r w:rsidR="006720A1">
        <w:rPr>
          <w:b/>
          <w:bCs/>
          <w:color w:val="000000"/>
        </w:rPr>
        <w:t>6 tygodni/ 7 tygodni/ 8 tygodni</w:t>
      </w:r>
      <w:r w:rsidRPr="00CC5525">
        <w:rPr>
          <w:bCs/>
          <w:lang w:eastAsia="ar-SA"/>
        </w:rPr>
        <w:t xml:space="preserve"> od dnia podpisania umowy.</w:t>
      </w:r>
      <w:r w:rsidRPr="00CC5525">
        <w:rPr>
          <w:bCs/>
          <w:i/>
        </w:rPr>
        <w:t xml:space="preserve"> </w:t>
      </w:r>
      <w:r>
        <w:rPr>
          <w:bCs/>
          <w:i/>
        </w:rPr>
        <w:t xml:space="preserve">                                 </w:t>
      </w:r>
      <w:r w:rsidR="006720A1">
        <w:rPr>
          <w:bCs/>
          <w:i/>
        </w:rPr>
        <w:t xml:space="preserve">                                  </w:t>
      </w:r>
      <w:bookmarkStart w:id="0" w:name="_GoBack"/>
      <w:bookmarkEnd w:id="0"/>
      <w:r w:rsidRPr="00CC5525">
        <w:rPr>
          <w:bCs/>
          <w:i/>
          <w:sz w:val="20"/>
          <w:szCs w:val="20"/>
        </w:rPr>
        <w:t>(niepotrzebne skreślić)</w:t>
      </w:r>
    </w:p>
    <w:p w:rsidR="00A22DE3" w:rsidRDefault="00A22DE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7156C9" w:rsidRPr="00E11830" w:rsidRDefault="007156C9" w:rsidP="00EF4A33">
      <w:pPr>
        <w:suppressAutoHyphens/>
        <w:spacing w:after="0" w:line="240" w:lineRule="auto"/>
        <w:rPr>
          <w:bCs/>
          <w:i/>
          <w:sz w:val="20"/>
          <w:szCs w:val="20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Oświadczam/y, że w wyżej</w:t>
      </w:r>
      <w:r w:rsidR="00082E51" w:rsidRPr="004F0780">
        <w:rPr>
          <w:rFonts w:ascii="Calibri" w:eastAsia="Times New Roman" w:hAnsi="Calibri" w:cs="Calibri"/>
          <w:kern w:val="2"/>
          <w:lang w:eastAsia="zh-CN"/>
        </w:rPr>
        <w:t xml:space="preserve"> podanej cenie uwzględniłem/uwzględniliśmy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wszelk</w:t>
      </w:r>
      <w:r w:rsidR="001A6F07" w:rsidRPr="004F0780">
        <w:rPr>
          <w:rFonts w:ascii="Calibri" w:eastAsia="Times New Roman" w:hAnsi="Calibri" w:cs="Calibri"/>
          <w:kern w:val="2"/>
          <w:lang w:eastAsia="zh-CN"/>
        </w:rPr>
        <w:t xml:space="preserve">ie koszty niezbędne do pełnej i </w:t>
      </w:r>
      <w:r w:rsidRPr="004F0780">
        <w:rPr>
          <w:rFonts w:ascii="Calibri" w:eastAsia="Times New Roman" w:hAnsi="Calibri" w:cs="Calibr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 </w:t>
      </w:r>
      <w:r w:rsidR="00A22DE3" w:rsidRPr="004F0780">
        <w:rPr>
          <w:rFonts w:ascii="Calibri" w:eastAsia="Times New Roman" w:hAnsi="Calibri" w:cs="Calibri"/>
          <w:kern w:val="2"/>
          <w:lang w:eastAsia="zh-CN"/>
        </w:rPr>
        <w:t>i projektowanych postanowieniach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umowy.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Oświadczam/y, że uważamy się za związanych niniejszą ofertą przez okres 30 dni od upływu terminu otwarcia ofert. </w:t>
      </w:r>
    </w:p>
    <w:p w:rsidR="00EF4A33" w:rsidRPr="004F0780" w:rsidRDefault="00EF4A33" w:rsidP="00EF4A33">
      <w:p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71237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Oświadczam/y, że w razie wybrania naszej oferty jako </w:t>
      </w:r>
      <w:r w:rsidR="00712372">
        <w:rPr>
          <w:rFonts w:ascii="Calibri" w:eastAsia="Times New Roman" w:hAnsi="Calibri" w:cs="Calibri"/>
          <w:kern w:val="2"/>
          <w:lang w:eastAsia="zh-CN"/>
        </w:rPr>
        <w:t xml:space="preserve">najkorzystniejszej </w:t>
      </w:r>
      <w:r w:rsidR="00082E51" w:rsidRPr="004F0780">
        <w:rPr>
          <w:rFonts w:ascii="Calibri" w:eastAsia="Times New Roman" w:hAnsi="Calibri" w:cs="Calibri"/>
          <w:kern w:val="2"/>
          <w:lang w:eastAsia="zh-CN"/>
        </w:rPr>
        <w:t>zobowiązuję/</w:t>
      </w:r>
      <w:r w:rsidR="00712372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082E51" w:rsidRPr="004F0780">
        <w:rPr>
          <w:rFonts w:ascii="Calibri" w:eastAsia="Times New Roman" w:hAnsi="Calibri" w:cs="Calibri"/>
          <w:kern w:val="2"/>
          <w:lang w:eastAsia="zh-CN"/>
        </w:rPr>
        <w:t>zobowiązujemy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się do podpisania umowy na warunkach określonych we Wzorze Umowy.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>Oświadczam, że wypełniłem</w:t>
      </w:r>
      <w:r w:rsidR="00082E51" w:rsidRPr="004F0780">
        <w:rPr>
          <w:rFonts w:ascii="Calibri" w:eastAsia="Times New Roman" w:hAnsi="Calibri" w:cs="Calibri"/>
          <w:color w:val="000000"/>
          <w:kern w:val="2"/>
          <w:lang w:eastAsia="zh-CN"/>
        </w:rPr>
        <w:t>/wypełniliśmy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 obowiązki informacyjne przewidziane w art. 13 lub art. 14 RODO</w:t>
      </w:r>
      <w:r w:rsidRPr="004F0780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footnoteReference w:id="1"/>
      </w:r>
      <w:r w:rsidRPr="004F0780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t xml:space="preserve"> 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wobec osób fizycznych, </w:t>
      </w:r>
      <w:r w:rsidRPr="004F0780">
        <w:rPr>
          <w:rFonts w:ascii="Calibri" w:eastAsia="Times New Roman" w:hAnsi="Calibri" w:cs="Calibri"/>
          <w:kern w:val="2"/>
          <w:lang w:eastAsia="zh-CN"/>
        </w:rPr>
        <w:t>od których dane osobowe bezpośrednio lub pośrednio pozyskałem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4F0780">
        <w:rPr>
          <w:rFonts w:ascii="Calibri" w:eastAsia="Times New Roman" w:hAnsi="Calibri" w:cs="Calibri"/>
          <w:kern w:val="2"/>
          <w:lang w:eastAsia="zh-CN"/>
        </w:rPr>
        <w:t>.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, że informacje i dokumenty zawarte w Ofercie na stronach od </w:t>
      </w:r>
      <w:r w:rsidR="00EF4A33" w:rsidRPr="004F0780">
        <w:rPr>
          <w:rFonts w:ascii="Calibri" w:eastAsia="Times New Roman" w:hAnsi="Calibri" w:cs="Calibr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4F0780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4F0780">
        <w:rPr>
          <w:rFonts w:ascii="Calibri" w:eastAsia="Times New Roman" w:hAnsi="Calibri" w:cs="Calibri"/>
          <w:iCs/>
          <w:kern w:val="2"/>
          <w:sz w:val="20"/>
          <w:szCs w:val="20"/>
          <w:lang w:eastAsia="zh-CN"/>
        </w:rPr>
        <w:tab/>
      </w:r>
      <w:r w:rsidR="001A6F07" w:rsidRPr="004F0780">
        <w:rPr>
          <w:rFonts w:ascii="Calibri" w:eastAsia="Times New Roman" w:hAnsi="Calibri" w:cs="Calibri"/>
          <w:iCs/>
          <w:kern w:val="2"/>
          <w:sz w:val="20"/>
          <w:szCs w:val="20"/>
          <w:lang w:eastAsia="zh-CN"/>
        </w:rPr>
        <w:tab/>
      </w: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4F0780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4F0780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Oświadczam/y, że zamierzam/y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powierzyć realizację następujących części zamówienia podwykonawcom**</w:t>
      </w:r>
    </w:p>
    <w:p w:rsidR="00082E51" w:rsidRPr="004F0780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4F0780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F0780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F0780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4F0780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4F0780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  <w:tr w:rsidR="00EF4A33" w:rsidRPr="004F0780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</w:tbl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4"/>
          <w:kern w:val="2"/>
          <w:lang w:eastAsia="zh-CN"/>
        </w:rPr>
      </w:pPr>
    </w:p>
    <w:p w:rsidR="001A6F07" w:rsidRPr="004F0780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Zarejestrowane nazwy i adresy wykonawców występujących wspólnie**: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4F0780">
        <w:rPr>
          <w:rFonts w:ascii="Calibri" w:eastAsia="Times New Roman" w:hAnsi="Calibri" w:cs="Calibri"/>
          <w:kern w:val="2"/>
          <w:lang w:eastAsia="zh-CN"/>
        </w:rPr>
        <w:t>…….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92596F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1A6F07" w:rsidRPr="004F0780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>, że wybór oferty prowadzi/nie prowadzi</w:t>
      </w:r>
      <w:r w:rsidR="00EF4A33" w:rsidRPr="004F0780">
        <w:rPr>
          <w:rFonts w:ascii="Calibri" w:eastAsia="Times New Roman" w:hAnsi="Calibri" w:cs="Calibri"/>
          <w:kern w:val="2"/>
          <w:vertAlign w:val="superscript"/>
          <w:lang w:eastAsia="zh-CN"/>
        </w:rPr>
        <w:footnoteReference w:id="2"/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do powstania u Zamawiającego obowiązku podatkowego: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4F0780" w:rsidRDefault="001A6F07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Wartość towaru lub usługi bez kwoty podatku VAT: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1A6F07" w:rsidRPr="00D225C1" w:rsidRDefault="00EF4A33" w:rsidP="00D225C1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Czy wykonawca jest mikroprzedsiębiorstwem bądź małym lub średnim przedsiębiorstwem?</w:t>
      </w:r>
    </w:p>
    <w:bookmarkStart w:id="1" w:name="__Fieldmark__0_337061993"/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B656B6">
        <w:rPr>
          <w:rFonts w:ascii="Calibri" w:eastAsia="Times New Roman" w:hAnsi="Calibri" w:cs="Calibri"/>
          <w:kern w:val="2"/>
          <w:lang w:eastAsia="zh-CN"/>
        </w:rPr>
      </w:r>
      <w:r w:rsidR="00B656B6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bookmarkEnd w:id="1"/>
      <w:r w:rsidRPr="004F0780">
        <w:rPr>
          <w:rFonts w:ascii="Calibri" w:eastAsia="Times New Roman" w:hAnsi="Calibri" w:cs="Calibri"/>
          <w:kern w:val="2"/>
          <w:lang w:eastAsia="zh-CN"/>
        </w:rPr>
        <w:t xml:space="preserve"> Mikroprzedsiębiorca;</w:t>
      </w:r>
      <w:r w:rsidRPr="004F0780">
        <w:rPr>
          <w:rFonts w:ascii="Calibri" w:hAnsi="Calibri" w:cs="Calibri"/>
          <w:sz w:val="24"/>
          <w:szCs w:val="24"/>
        </w:rPr>
        <w:t xml:space="preserve"> </w:t>
      </w:r>
    </w:p>
    <w:bookmarkStart w:id="2" w:name="__Fieldmark__1_337061993"/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B656B6">
        <w:rPr>
          <w:rFonts w:ascii="Calibri" w:eastAsia="Times New Roman" w:hAnsi="Calibri" w:cs="Calibri"/>
          <w:kern w:val="2"/>
          <w:lang w:eastAsia="zh-CN"/>
        </w:rPr>
      </w:r>
      <w:r w:rsidR="00B656B6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bookmarkEnd w:id="2"/>
      <w:r w:rsidRPr="004F0780">
        <w:rPr>
          <w:rFonts w:ascii="Calibri" w:eastAsia="Times New Roman" w:hAnsi="Calibri" w:cs="Calibri"/>
          <w:kern w:val="2"/>
          <w:lang w:eastAsia="zh-CN"/>
        </w:rPr>
        <w:t xml:space="preserve"> Mały przedsiębiorca;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B656B6">
        <w:rPr>
          <w:rFonts w:ascii="Calibri" w:eastAsia="Times New Roman" w:hAnsi="Calibri" w:cs="Calibri"/>
          <w:kern w:val="2"/>
          <w:lang w:eastAsia="zh-CN"/>
        </w:rPr>
      </w:r>
      <w:r w:rsidR="00B656B6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Średni przedsiębiorca;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B656B6">
        <w:rPr>
          <w:rFonts w:ascii="Calibri" w:eastAsia="Times New Roman" w:hAnsi="Calibri" w:cs="Calibri"/>
          <w:kern w:val="2"/>
          <w:lang w:eastAsia="zh-CN"/>
        </w:rPr>
      </w:r>
      <w:r w:rsidR="00B656B6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Jednoosobowa działalność gospodarcza;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B656B6">
        <w:rPr>
          <w:rFonts w:ascii="Calibri" w:eastAsia="Times New Roman" w:hAnsi="Calibri" w:cs="Calibri"/>
          <w:kern w:val="2"/>
          <w:lang w:eastAsia="zh-CN"/>
        </w:rPr>
      </w:r>
      <w:r w:rsidR="00B656B6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Osoba fizyczna nieprowadząca działalności gospodarczej;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B656B6">
        <w:rPr>
          <w:rFonts w:ascii="Calibri" w:eastAsia="Times New Roman" w:hAnsi="Calibri" w:cs="Calibri"/>
          <w:kern w:val="2"/>
          <w:lang w:eastAsia="zh-CN"/>
        </w:rPr>
      </w:r>
      <w:r w:rsidR="00B656B6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Inny rodzaj ………………………………………………. (proszę wskazać jaki).</w:t>
      </w:r>
    </w:p>
    <w:p w:rsidR="001A6F07" w:rsidRPr="004F0780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Calibri" w:eastAsia="Calibri" w:hAnsi="Calibri" w:cs="Calibri"/>
          <w:kern w:val="2"/>
          <w:lang w:eastAsia="zh-CN"/>
        </w:rPr>
      </w:pPr>
      <w:r w:rsidRPr="004F0780">
        <w:rPr>
          <w:rFonts w:ascii="Calibri" w:eastAsia="Calibri" w:hAnsi="Calibri" w:cs="Calibri"/>
          <w:kern w:val="2"/>
          <w:lang w:eastAsia="zh-CN"/>
        </w:rPr>
        <w:t>Zgodnie z artykułem 2 załącznika nr I do rozporządzenia Komisji (UE) nr 651/2014 z dnia 17 czerwca 2014 r.:</w:t>
      </w:r>
    </w:p>
    <w:p w:rsidR="00EF4A33" w:rsidRPr="004F0780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Calibri" w:eastAsia="Calibri" w:hAnsi="Calibri" w:cs="Calibri"/>
          <w:kern w:val="2"/>
          <w:sz w:val="24"/>
          <w:lang w:eastAsia="zh-CN"/>
        </w:rPr>
      </w:pPr>
      <w:r w:rsidRPr="004F0780">
        <w:rPr>
          <w:rFonts w:ascii="Calibri" w:eastAsia="Calibri" w:hAnsi="Calibri" w:cs="Calibri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92596F" w:rsidRPr="0092596F" w:rsidRDefault="00EF4A33" w:rsidP="0092596F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Calibri" w:eastAsia="Calibri" w:hAnsi="Calibri" w:cs="Calibri"/>
          <w:kern w:val="2"/>
          <w:sz w:val="24"/>
          <w:lang w:eastAsia="zh-CN"/>
        </w:rPr>
      </w:pPr>
      <w:r w:rsidRPr="004F0780">
        <w:rPr>
          <w:rFonts w:ascii="Calibri" w:eastAsia="Calibri" w:hAnsi="Calibri" w:cs="Calibri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4F0780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Calibri" w:eastAsia="Calibri" w:hAnsi="Calibri" w:cs="Calibri"/>
          <w:kern w:val="2"/>
          <w:sz w:val="24"/>
          <w:lang w:eastAsia="zh-CN"/>
        </w:rPr>
      </w:pPr>
      <w:r w:rsidRPr="004F0780">
        <w:rPr>
          <w:rFonts w:ascii="Calibri" w:eastAsia="Calibri" w:hAnsi="Calibri" w:cs="Calibri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92596F" w:rsidRPr="004F0780" w:rsidRDefault="0092596F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92596F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>Załącznikami do niniejszego formularza, stanowiącymi integralną część oferty, są: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1) Kosztorys </w:t>
      </w:r>
      <w:r w:rsidR="00B92DCC">
        <w:rPr>
          <w:rFonts w:ascii="Calibri" w:eastAsia="Times New Roman" w:hAnsi="Calibri" w:cs="Calibri"/>
          <w:kern w:val="2"/>
          <w:lang w:eastAsia="zh-CN"/>
        </w:rPr>
        <w:t>o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fertowy </w:t>
      </w:r>
      <w:r w:rsidR="00B92DCC">
        <w:rPr>
          <w:rFonts w:ascii="Calibri" w:eastAsia="Times New Roman" w:hAnsi="Calibri" w:cs="Calibri"/>
          <w:kern w:val="2"/>
          <w:lang w:eastAsia="zh-CN"/>
        </w:rPr>
        <w:t>wraz z szczegółowym opisem zamówienia</w:t>
      </w:r>
    </w:p>
    <w:p w:rsid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>2) Pełnomocnictwo</w:t>
      </w:r>
    </w:p>
    <w:p w:rsidR="00EA7EA4" w:rsidRDefault="00EA7EA4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</w:p>
    <w:p w:rsidR="00EF4A33" w:rsidRPr="004F0780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001762" w:rsidRPr="00D225C1" w:rsidRDefault="00001762" w:rsidP="00D225C1">
      <w:pPr>
        <w:suppressAutoHyphens/>
        <w:spacing w:after="0" w:line="240" w:lineRule="auto"/>
        <w:jc w:val="right"/>
      </w:pPr>
      <w:r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 xml:space="preserve"> </w:t>
      </w:r>
      <w:r w:rsidR="00EF4A33"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>(</w:t>
      </w:r>
      <w:r>
        <w:t>podpis kwalifikowany/ zaufany/ elektroniczny podpis osobisty</w:t>
      </w:r>
      <w:r w:rsidR="00EF4A33"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>)</w:t>
      </w:r>
    </w:p>
    <w:p w:rsidR="00001762" w:rsidRPr="004F0780" w:rsidRDefault="00001762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4F0780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4F07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6B6" w:rsidRDefault="00B656B6" w:rsidP="00EF4A33">
      <w:pPr>
        <w:spacing w:after="0" w:line="240" w:lineRule="auto"/>
      </w:pPr>
      <w:r>
        <w:separator/>
      </w:r>
    </w:p>
  </w:endnote>
  <w:endnote w:type="continuationSeparator" w:id="0">
    <w:p w:rsidR="00B656B6" w:rsidRDefault="00B656B6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0A1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6B6" w:rsidRDefault="00B656B6" w:rsidP="00EF4A33">
      <w:pPr>
        <w:spacing w:after="0" w:line="240" w:lineRule="auto"/>
      </w:pPr>
      <w:r>
        <w:separator/>
      </w:r>
    </w:p>
  </w:footnote>
  <w:footnote w:type="continuationSeparator" w:id="0">
    <w:p w:rsidR="00B656B6" w:rsidRDefault="00B656B6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9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3"/>
    <w:rsid w:val="00001762"/>
    <w:rsid w:val="00054BFE"/>
    <w:rsid w:val="00082E51"/>
    <w:rsid w:val="001A6F07"/>
    <w:rsid w:val="001F15C4"/>
    <w:rsid w:val="002129BB"/>
    <w:rsid w:val="002D6815"/>
    <w:rsid w:val="002F6D8A"/>
    <w:rsid w:val="0032233D"/>
    <w:rsid w:val="003D4CBE"/>
    <w:rsid w:val="003F07A3"/>
    <w:rsid w:val="004F0780"/>
    <w:rsid w:val="005512DD"/>
    <w:rsid w:val="005D5342"/>
    <w:rsid w:val="006720A1"/>
    <w:rsid w:val="006822BC"/>
    <w:rsid w:val="00712372"/>
    <w:rsid w:val="007156C9"/>
    <w:rsid w:val="00730FF7"/>
    <w:rsid w:val="00813ECA"/>
    <w:rsid w:val="0092596F"/>
    <w:rsid w:val="0095567E"/>
    <w:rsid w:val="009F1845"/>
    <w:rsid w:val="00A22DE3"/>
    <w:rsid w:val="00A907CC"/>
    <w:rsid w:val="00B656B6"/>
    <w:rsid w:val="00B92DCC"/>
    <w:rsid w:val="00BD6C4B"/>
    <w:rsid w:val="00BF7696"/>
    <w:rsid w:val="00C73501"/>
    <w:rsid w:val="00CC4CB3"/>
    <w:rsid w:val="00CC5525"/>
    <w:rsid w:val="00D225C1"/>
    <w:rsid w:val="00D909CE"/>
    <w:rsid w:val="00DD2A04"/>
    <w:rsid w:val="00E11830"/>
    <w:rsid w:val="00E2695B"/>
    <w:rsid w:val="00E40CDE"/>
    <w:rsid w:val="00E6462C"/>
    <w:rsid w:val="00EA7EA4"/>
    <w:rsid w:val="00EF0EEA"/>
    <w:rsid w:val="00EF4A33"/>
    <w:rsid w:val="00F47F64"/>
    <w:rsid w:val="00FB6A97"/>
    <w:rsid w:val="00FC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D6DE1-C124-4008-8FCD-F76478A8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5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1,Akapit z listą31,Wypunktowanie,Normal2,L1,Numerowanie,Adresat stanowisko,sw tekst"/>
    <w:basedOn w:val="Normalny"/>
    <w:link w:val="AkapitzlistZnak"/>
    <w:uiPriority w:val="99"/>
    <w:qFormat/>
    <w:rsid w:val="002129B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ormalny1 Znak,Akapit z listą31 Znak,Wypunktowanie Znak,Normal2 Znak,L1 Znak,Numerowanie Znak,Adresat stanowisko Znak,sw tekst Znak"/>
    <w:link w:val="Akapitzlist"/>
    <w:uiPriority w:val="99"/>
    <w:qFormat/>
    <w:locked/>
    <w:rsid w:val="0000176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Dorosz,,1716,,Z amówienia</dc:creator>
  <cp:lastModifiedBy>Ewa Dorosz,,1716,,Z amówienia</cp:lastModifiedBy>
  <cp:revision>2</cp:revision>
  <cp:lastPrinted>2022-11-17T10:06:00Z</cp:lastPrinted>
  <dcterms:created xsi:type="dcterms:W3CDTF">2024-11-13T13:00:00Z</dcterms:created>
  <dcterms:modified xsi:type="dcterms:W3CDTF">2024-11-13T13:00:00Z</dcterms:modified>
</cp:coreProperties>
</file>