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56730484" w:rsidR="002703AB" w:rsidRDefault="003233D6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78F0B2" w14:textId="5927D17F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2502010A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461D0E"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 w:rsidR="00461D0E"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33A62F47" w:rsidR="0022164A" w:rsidRDefault="0022164A" w:rsidP="0058640B">
      <w:pPr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654834">
        <w:rPr>
          <w:rFonts w:eastAsia="Lucida Sans Unicode"/>
          <w:sz w:val="22"/>
          <w:szCs w:val="22"/>
          <w:lang w:eastAsia="pl-PL"/>
        </w:rPr>
        <w:t>80</w:t>
      </w:r>
      <w:r w:rsidRPr="0022164A">
        <w:rPr>
          <w:rFonts w:eastAsia="Lucida Sans Unicode"/>
          <w:sz w:val="22"/>
          <w:szCs w:val="22"/>
          <w:lang w:eastAsia="pl-PL"/>
        </w:rPr>
        <w:t xml:space="preserve"> dni</w:t>
      </w:r>
      <w:r w:rsidR="002B6FC8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028C7E31" w14:textId="7C31F04B" w:rsidR="00F65AD5" w:rsidRPr="00285456" w:rsidRDefault="00285456" w:rsidP="00285456">
      <w:pPr>
        <w:pStyle w:val="Akapitzlist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rFonts w:eastAsia="Lucida Sans Unicode"/>
          <w:sz w:val="22"/>
          <w:szCs w:val="22"/>
        </w:rPr>
      </w:pPr>
      <w:r w:rsidRPr="00285456">
        <w:rPr>
          <w:rFonts w:eastAsia="Lucida Sans Unicode"/>
          <w:sz w:val="22"/>
          <w:szCs w:val="22"/>
        </w:rPr>
        <w:lastRenderedPageBreak/>
        <w:t>Oferuj</w:t>
      </w:r>
      <w:r>
        <w:rPr>
          <w:rFonts w:eastAsia="Lucida Sans Unicode"/>
          <w:sz w:val="22"/>
          <w:szCs w:val="22"/>
        </w:rPr>
        <w:t>ę</w:t>
      </w:r>
      <w:r w:rsidRPr="00285456">
        <w:rPr>
          <w:rFonts w:eastAsia="Lucida Sans Unicode"/>
          <w:sz w:val="22"/>
          <w:szCs w:val="22"/>
        </w:rPr>
        <w:t xml:space="preserve"> udzielenie ……… - letniego okresu gwarancji (minimum 5 lat, maksymalnie 10 lat; okres gwarancji należy podać w latach).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59E77003" w14:textId="71CBEEA9" w:rsidR="0003434D" w:rsidRPr="00285456" w:rsidRDefault="005502E7" w:rsidP="0028545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58640B">
      <w:pPr>
        <w:pStyle w:val="Akapitzlist"/>
        <w:numPr>
          <w:ilvl w:val="0"/>
          <w:numId w:val="45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0B82A3BA" w14:textId="5CB983DC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……………………………..………..…..………. </w:t>
      </w:r>
    </w:p>
    <w:p w14:paraId="2DCFD330" w14:textId="2FFECADE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6718C5">
        <w:rPr>
          <w:i/>
          <w:sz w:val="18"/>
          <w:szCs w:val="22"/>
        </w:rPr>
        <w:t xml:space="preserve">                    </w:t>
      </w:r>
      <w:r w:rsidRPr="005C1801">
        <w:rPr>
          <w:i/>
          <w:sz w:val="18"/>
          <w:szCs w:val="22"/>
        </w:rPr>
        <w:t>(miejscowość, data)</w:t>
      </w: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378FC95F" w:rsidR="00845D45" w:rsidRDefault="00845D45" w:rsidP="00FD7E9E">
      <w:pPr>
        <w:rPr>
          <w:i/>
          <w:color w:val="FF0000"/>
          <w:sz w:val="22"/>
          <w:szCs w:val="22"/>
        </w:rPr>
      </w:pPr>
    </w:p>
    <w:p w14:paraId="222D24A5" w14:textId="38E38D55" w:rsidR="00285456" w:rsidRDefault="00285456" w:rsidP="00FD7E9E">
      <w:pPr>
        <w:rPr>
          <w:i/>
          <w:color w:val="FF0000"/>
          <w:sz w:val="22"/>
          <w:szCs w:val="22"/>
        </w:rPr>
      </w:pPr>
    </w:p>
    <w:p w14:paraId="0CB1C2FC" w14:textId="1A91ED81" w:rsidR="00285456" w:rsidRDefault="00285456" w:rsidP="00FD7E9E">
      <w:pPr>
        <w:rPr>
          <w:i/>
          <w:color w:val="FF0000"/>
          <w:sz w:val="22"/>
          <w:szCs w:val="22"/>
        </w:rPr>
      </w:pPr>
    </w:p>
    <w:p w14:paraId="6B512AED" w14:textId="23E8C7BA" w:rsidR="00285456" w:rsidRDefault="00285456" w:rsidP="00FD7E9E">
      <w:pPr>
        <w:rPr>
          <w:i/>
          <w:color w:val="FF0000"/>
          <w:sz w:val="22"/>
          <w:szCs w:val="22"/>
        </w:rPr>
      </w:pPr>
    </w:p>
    <w:p w14:paraId="3442E757" w14:textId="05B1B400" w:rsidR="00285456" w:rsidRDefault="00285456" w:rsidP="00FD7E9E">
      <w:pPr>
        <w:rPr>
          <w:i/>
          <w:color w:val="FF0000"/>
          <w:sz w:val="22"/>
          <w:szCs w:val="22"/>
        </w:rPr>
      </w:pPr>
    </w:p>
    <w:p w14:paraId="0D530ABE" w14:textId="45CFCAFA" w:rsidR="00285456" w:rsidRDefault="00285456" w:rsidP="00FD7E9E">
      <w:pPr>
        <w:rPr>
          <w:i/>
          <w:color w:val="FF0000"/>
          <w:sz w:val="22"/>
          <w:szCs w:val="22"/>
        </w:rPr>
      </w:pPr>
    </w:p>
    <w:p w14:paraId="4FAABC40" w14:textId="6404BE83" w:rsidR="00285456" w:rsidRDefault="00285456" w:rsidP="00FD7E9E">
      <w:pPr>
        <w:rPr>
          <w:i/>
          <w:color w:val="FF0000"/>
          <w:sz w:val="22"/>
          <w:szCs w:val="22"/>
        </w:rPr>
      </w:pPr>
    </w:p>
    <w:p w14:paraId="250D8A92" w14:textId="1389DADC" w:rsidR="00285456" w:rsidRDefault="00285456" w:rsidP="00FD7E9E">
      <w:pPr>
        <w:rPr>
          <w:i/>
          <w:color w:val="FF0000"/>
          <w:sz w:val="22"/>
          <w:szCs w:val="22"/>
        </w:rPr>
      </w:pPr>
    </w:p>
    <w:p w14:paraId="2A9DD8E7" w14:textId="0496EB7D" w:rsidR="00285456" w:rsidRDefault="00285456" w:rsidP="00FD7E9E">
      <w:pPr>
        <w:rPr>
          <w:i/>
          <w:color w:val="FF0000"/>
          <w:sz w:val="22"/>
          <w:szCs w:val="22"/>
        </w:rPr>
      </w:pPr>
    </w:p>
    <w:p w14:paraId="2CD4DE85" w14:textId="7D69726C" w:rsidR="00285456" w:rsidRDefault="00285456" w:rsidP="00FD7E9E">
      <w:pPr>
        <w:rPr>
          <w:i/>
          <w:color w:val="FF0000"/>
          <w:sz w:val="22"/>
          <w:szCs w:val="22"/>
        </w:rPr>
      </w:pPr>
    </w:p>
    <w:p w14:paraId="51579ED5" w14:textId="29752620" w:rsidR="00285456" w:rsidRDefault="00285456" w:rsidP="00FD7E9E">
      <w:pPr>
        <w:rPr>
          <w:i/>
          <w:color w:val="FF0000"/>
          <w:sz w:val="22"/>
          <w:szCs w:val="22"/>
        </w:rPr>
      </w:pPr>
    </w:p>
    <w:p w14:paraId="0E445DD0" w14:textId="77777777" w:rsidR="00285456" w:rsidRDefault="00285456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08979F06" w14:textId="77777777" w:rsidR="00285456" w:rsidRPr="00FF318A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3BBC516B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28C3E1A" w14:textId="77777777" w:rsidR="00285456" w:rsidRPr="00011C1C" w:rsidRDefault="00285456" w:rsidP="00285456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37492F" w14:textId="77777777" w:rsidR="00285456" w:rsidRPr="00011C1C" w:rsidRDefault="00285456" w:rsidP="00285456">
      <w:pPr>
        <w:spacing w:after="120"/>
        <w:ind w:right="5386"/>
        <w:rPr>
          <w:i/>
          <w:sz w:val="18"/>
        </w:rPr>
      </w:pPr>
    </w:p>
    <w:p w14:paraId="78FF4C77" w14:textId="77777777" w:rsidR="00285456" w:rsidRPr="00011C1C" w:rsidRDefault="00285456" w:rsidP="00285456">
      <w:pPr>
        <w:rPr>
          <w:sz w:val="8"/>
        </w:rPr>
      </w:pPr>
    </w:p>
    <w:p w14:paraId="75255A80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50DE8A5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1A2DD6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015967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73ADE80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1876AAF8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26BFFF" w14:textId="63848346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461D0E"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 w:rsidR="00461D0E"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0D420D1B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9FD822D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D77C91F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76B7CC3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419DF7CB" w14:textId="77777777" w:rsidR="00285456" w:rsidRPr="00011C1C" w:rsidRDefault="00285456" w:rsidP="00285456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437EE00" w14:textId="77777777" w:rsidR="00285456" w:rsidRPr="00011C1C" w:rsidRDefault="00285456" w:rsidP="00285456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0B26C3C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F2BC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D6EBC3E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7C387FA5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E85D714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F98D0BE" w14:textId="77777777" w:rsidR="00285456" w:rsidRPr="00011C1C" w:rsidRDefault="00285456" w:rsidP="00285456">
      <w:pPr>
        <w:jc w:val="both"/>
        <w:rPr>
          <w:sz w:val="14"/>
        </w:rPr>
      </w:pPr>
    </w:p>
    <w:p w14:paraId="748CBE85" w14:textId="77777777" w:rsidR="00285456" w:rsidRDefault="00285456" w:rsidP="00285456">
      <w:pPr>
        <w:jc w:val="both"/>
      </w:pPr>
    </w:p>
    <w:p w14:paraId="5675E8AE" w14:textId="77777777" w:rsidR="00285456" w:rsidRPr="00011C1C" w:rsidRDefault="00285456" w:rsidP="00285456">
      <w:pPr>
        <w:jc w:val="both"/>
      </w:pPr>
    </w:p>
    <w:p w14:paraId="046C3880" w14:textId="77777777" w:rsidR="00285456" w:rsidRPr="00011C1C" w:rsidRDefault="00285456" w:rsidP="00285456">
      <w:pPr>
        <w:jc w:val="both"/>
        <w:rPr>
          <w:sz w:val="18"/>
        </w:rPr>
      </w:pPr>
    </w:p>
    <w:p w14:paraId="46C03F72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84ED40D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6329D62E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570A8C49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4AB4A3BC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0EFA4DA0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33809CF0" w14:textId="77777777" w:rsidR="00285456" w:rsidRPr="00E85DEF" w:rsidRDefault="00285456" w:rsidP="00285456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811644C" w14:textId="77777777" w:rsidR="00285456" w:rsidRPr="00E85DEF" w:rsidRDefault="00285456" w:rsidP="00285456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E41B1E4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526274" w14:textId="77777777" w:rsidR="00285456" w:rsidRPr="00011C1C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2897C1E7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60F67283" w14:textId="77777777" w:rsidR="00285456" w:rsidRDefault="00285456" w:rsidP="0028545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9940340" w14:textId="77777777" w:rsidR="00285456" w:rsidRPr="00442C8A" w:rsidRDefault="00285456" w:rsidP="00285456">
      <w:pPr>
        <w:spacing w:line="360" w:lineRule="auto"/>
        <w:ind w:right="5954"/>
        <w:rPr>
          <w:sz w:val="18"/>
        </w:rPr>
      </w:pPr>
    </w:p>
    <w:p w14:paraId="6E4D8B29" w14:textId="77777777" w:rsidR="00285456" w:rsidRPr="00442C8A" w:rsidRDefault="00285456" w:rsidP="00285456">
      <w:pPr>
        <w:rPr>
          <w:sz w:val="8"/>
        </w:rPr>
      </w:pPr>
    </w:p>
    <w:p w14:paraId="2FE086BA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39D5786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633943C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13CA927F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62DDAA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4DEA032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5BB4650B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391B24D" w14:textId="158E2E1F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461D0E"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 w:rsidR="00461D0E"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547DC53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DC1852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69DD629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2DAA9B" w14:textId="77777777" w:rsidR="00285456" w:rsidRPr="00442C8A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42F6A944" w14:textId="77777777" w:rsidR="00285456" w:rsidRPr="00011C1C" w:rsidRDefault="00285456" w:rsidP="00804DF5">
      <w:pPr>
        <w:numPr>
          <w:ilvl w:val="1"/>
          <w:numId w:val="6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BC86EF2" w14:textId="77777777" w:rsidR="00285456" w:rsidRPr="00011C1C" w:rsidRDefault="00285456" w:rsidP="00804DF5">
      <w:pPr>
        <w:numPr>
          <w:ilvl w:val="1"/>
          <w:numId w:val="6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354FA34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F70E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16A7FB2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6DB19139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01D3570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B97E720" w14:textId="77777777" w:rsidR="00285456" w:rsidRPr="00011C1C" w:rsidRDefault="00285456" w:rsidP="00285456">
      <w:pPr>
        <w:jc w:val="both"/>
        <w:rPr>
          <w:sz w:val="14"/>
        </w:rPr>
      </w:pPr>
    </w:p>
    <w:p w14:paraId="5D8A7D81" w14:textId="77777777" w:rsidR="00285456" w:rsidRPr="00011C1C" w:rsidRDefault="00285456" w:rsidP="00285456">
      <w:pPr>
        <w:jc w:val="both"/>
      </w:pPr>
    </w:p>
    <w:p w14:paraId="24FDB7A0" w14:textId="77777777" w:rsidR="00285456" w:rsidRDefault="00285456" w:rsidP="00285456">
      <w:pPr>
        <w:jc w:val="both"/>
        <w:rPr>
          <w:sz w:val="18"/>
        </w:rPr>
      </w:pPr>
    </w:p>
    <w:p w14:paraId="347A2EF8" w14:textId="77777777" w:rsidR="00285456" w:rsidRDefault="00285456" w:rsidP="00285456">
      <w:pPr>
        <w:jc w:val="both"/>
        <w:rPr>
          <w:sz w:val="18"/>
        </w:rPr>
      </w:pPr>
    </w:p>
    <w:p w14:paraId="4E68C2A0" w14:textId="77777777" w:rsidR="00285456" w:rsidRPr="00011C1C" w:rsidRDefault="00285456" w:rsidP="00285456">
      <w:pPr>
        <w:jc w:val="both"/>
        <w:rPr>
          <w:sz w:val="18"/>
        </w:rPr>
      </w:pPr>
    </w:p>
    <w:p w14:paraId="23FF487F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138CF7D9" w14:textId="77777777" w:rsidR="00285456" w:rsidRPr="00011C1C" w:rsidRDefault="00285456" w:rsidP="00285456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>
        <w:rPr>
          <w:i/>
          <w:sz w:val="18"/>
        </w:rPr>
        <w:t xml:space="preserve">           </w:t>
      </w:r>
      <w:r w:rsidRPr="00011C1C">
        <w:rPr>
          <w:i/>
          <w:sz w:val="18"/>
        </w:rPr>
        <w:t xml:space="preserve"> (miejscowość, data)</w:t>
      </w:r>
    </w:p>
    <w:p w14:paraId="220CECCB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64E4DA9F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AA3EC6A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DB1728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B828A1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F87C48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CC4AD87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041BF93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55F58B3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55DA8CE3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C5BD3B5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9D5882B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FD5A30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DD03D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E9FC8A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698A305E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C6B87C8" w14:textId="7DA27F01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461D0E"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 w:rsidR="00461D0E"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A02D4F1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9AFE450" w14:textId="77777777" w:rsidR="00285456" w:rsidRPr="00011C1C" w:rsidRDefault="00285456" w:rsidP="00285456">
      <w:pPr>
        <w:jc w:val="center"/>
        <w:rPr>
          <w:b/>
          <w:sz w:val="21"/>
          <w:szCs w:val="21"/>
          <w:u w:val="single"/>
        </w:rPr>
      </w:pPr>
    </w:p>
    <w:p w14:paraId="7BD6A4D4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47E5C10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9EC62D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C2589A3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1DEB29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1D35F89" w14:textId="77777777" w:rsidR="00285456" w:rsidRDefault="00285456" w:rsidP="00285456">
      <w:pPr>
        <w:jc w:val="both"/>
        <w:rPr>
          <w:sz w:val="21"/>
          <w:szCs w:val="21"/>
        </w:rPr>
      </w:pPr>
    </w:p>
    <w:p w14:paraId="2504C3DE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42DADEDD" w14:textId="77777777" w:rsidR="00285456" w:rsidRPr="00011C1C" w:rsidRDefault="00285456" w:rsidP="00285456">
      <w:pPr>
        <w:jc w:val="both"/>
        <w:rPr>
          <w:sz w:val="14"/>
          <w:szCs w:val="22"/>
        </w:rPr>
      </w:pPr>
    </w:p>
    <w:p w14:paraId="61A48C24" w14:textId="77777777" w:rsidR="00285456" w:rsidRPr="00011C1C" w:rsidRDefault="00285456" w:rsidP="00285456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0A12257" w14:textId="77777777" w:rsidR="00285456" w:rsidRPr="00011C1C" w:rsidRDefault="00285456" w:rsidP="00285456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Pr="00011C1C">
        <w:rPr>
          <w:i/>
          <w:sz w:val="18"/>
          <w:szCs w:val="22"/>
        </w:rPr>
        <w:t>(miejscowość, data)</w:t>
      </w:r>
    </w:p>
    <w:p w14:paraId="40AF0E3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16C22191" w14:textId="77777777" w:rsidR="00285456" w:rsidRDefault="00285456" w:rsidP="00285456">
      <w:pPr>
        <w:jc w:val="both"/>
        <w:rPr>
          <w:sz w:val="22"/>
          <w:szCs w:val="22"/>
        </w:rPr>
      </w:pPr>
    </w:p>
    <w:p w14:paraId="308E69BB" w14:textId="77777777" w:rsidR="00285456" w:rsidRDefault="00285456" w:rsidP="00285456">
      <w:pPr>
        <w:jc w:val="both"/>
        <w:rPr>
          <w:sz w:val="22"/>
          <w:szCs w:val="22"/>
        </w:rPr>
      </w:pPr>
    </w:p>
    <w:p w14:paraId="627AEB4C" w14:textId="77777777" w:rsidR="00285456" w:rsidRPr="004D1E57" w:rsidRDefault="00285456" w:rsidP="0028545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0A19D93" w14:textId="77777777" w:rsidR="00285456" w:rsidRPr="004D1E57" w:rsidRDefault="00285456" w:rsidP="0028545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326D782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4267E87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3D0D4E3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D83EC1F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09062B12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4CAF01CB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0E4A1AF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E1BA7B8" w14:textId="77777777" w:rsidR="00285456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55FDFC1C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0BBD95D7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032A2084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2E1F67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7775C8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07EE4F73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99B1E37" w14:textId="6541770E" w:rsidR="00B5197F" w:rsidRDefault="00B5197F" w:rsidP="0028545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5197F">
        <w:rPr>
          <w:b/>
          <w:sz w:val="22"/>
          <w:szCs w:val="22"/>
          <w:lang w:eastAsia="en-US"/>
        </w:rPr>
        <w:t>„</w:t>
      </w:r>
      <w:r w:rsidR="00461D0E">
        <w:rPr>
          <w:b/>
          <w:sz w:val="22"/>
          <w:szCs w:val="22"/>
          <w:lang w:eastAsia="en-US"/>
        </w:rPr>
        <w:t xml:space="preserve">Wykonanie na osiedlu Arki Bożka w Jastrzębiu-Zdroju zjazdu linowego typu </w:t>
      </w:r>
      <w:proofErr w:type="spellStart"/>
      <w:r w:rsidR="00461D0E">
        <w:rPr>
          <w:b/>
          <w:sz w:val="22"/>
          <w:szCs w:val="22"/>
          <w:lang w:eastAsia="en-US"/>
        </w:rPr>
        <w:t>tyrolka</w:t>
      </w:r>
      <w:proofErr w:type="spellEnd"/>
      <w:r w:rsidRPr="00B5197F">
        <w:rPr>
          <w:b/>
          <w:sz w:val="22"/>
          <w:szCs w:val="22"/>
          <w:lang w:eastAsia="en-US"/>
        </w:rPr>
        <w:t>”</w:t>
      </w:r>
    </w:p>
    <w:p w14:paraId="009A97E7" w14:textId="6295D862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5C23144" w14:textId="77777777" w:rsidR="00285456" w:rsidRPr="000156FB" w:rsidRDefault="00285456" w:rsidP="0028545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5E8C7F5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4BE789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FE2AF8" w14:textId="77777777" w:rsidR="00285456" w:rsidRPr="00A81085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1C3286A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36F22674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2B9EF9C" w14:textId="77777777" w:rsidR="00285456" w:rsidRDefault="00285456" w:rsidP="00285456">
      <w:pPr>
        <w:jc w:val="both"/>
        <w:rPr>
          <w:sz w:val="21"/>
          <w:szCs w:val="21"/>
        </w:rPr>
      </w:pPr>
    </w:p>
    <w:p w14:paraId="3229F862" w14:textId="77777777" w:rsidR="00285456" w:rsidRDefault="00285456" w:rsidP="00285456">
      <w:pPr>
        <w:jc w:val="both"/>
        <w:rPr>
          <w:sz w:val="22"/>
          <w:szCs w:val="22"/>
        </w:rPr>
      </w:pPr>
    </w:p>
    <w:p w14:paraId="0F2A90B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6EFF5190" w14:textId="77777777" w:rsidR="00285456" w:rsidRPr="00011C1C" w:rsidRDefault="00285456" w:rsidP="00285456">
      <w:pPr>
        <w:jc w:val="both"/>
        <w:rPr>
          <w:sz w:val="14"/>
          <w:szCs w:val="22"/>
        </w:rPr>
      </w:pPr>
    </w:p>
    <w:p w14:paraId="53E8F646" w14:textId="77777777" w:rsidR="00285456" w:rsidRPr="00011C1C" w:rsidRDefault="00285456" w:rsidP="00285456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2B3CCA1A" w14:textId="77777777" w:rsidR="00285456" w:rsidRPr="00011C1C" w:rsidRDefault="00285456" w:rsidP="00285456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</w:t>
      </w:r>
      <w:r w:rsidRPr="00011C1C">
        <w:rPr>
          <w:i/>
          <w:sz w:val="18"/>
          <w:szCs w:val="22"/>
        </w:rPr>
        <w:t xml:space="preserve"> (miejscowość, data)</w:t>
      </w:r>
    </w:p>
    <w:p w14:paraId="562205C9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7244CEA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54B8C65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F9CEFC3" w14:textId="77777777" w:rsidR="00285456" w:rsidRPr="00C84E71" w:rsidRDefault="00285456" w:rsidP="0028545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A6D99D" w14:textId="77777777" w:rsidR="00285456" w:rsidRPr="00AB4662" w:rsidRDefault="00285456" w:rsidP="0028545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5F74AB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AF9C01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A4B375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2976157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47E4B2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6C15FD71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22A8D5EF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3EB4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706824C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C18695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54EE66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2B4AAAF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A8D1BB2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26C5953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1ABA0F0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04A049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29EA97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BD7EBD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57F2DCF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0D3976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56246D8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644CAB9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21F79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A245AA3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FB5DF95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F4F0BBB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681CC0B" w14:textId="438010D5" w:rsidR="00285456" w:rsidRPr="003A71D0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B5197F" w:rsidRPr="00B5197F">
        <w:rPr>
          <w:b/>
          <w:sz w:val="22"/>
          <w:szCs w:val="22"/>
          <w:lang w:eastAsia="en-US"/>
        </w:rPr>
        <w:t>„</w:t>
      </w:r>
      <w:r w:rsidR="00F34051">
        <w:rPr>
          <w:b/>
          <w:sz w:val="22"/>
          <w:szCs w:val="22"/>
          <w:lang w:eastAsia="en-US"/>
        </w:rPr>
        <w:t xml:space="preserve">Wykonanie na osiedlu Arki Bożka w Jastrzębiu-Zdroju zjazdu linowego typu </w:t>
      </w:r>
      <w:proofErr w:type="spellStart"/>
      <w:r w:rsidR="00F34051">
        <w:rPr>
          <w:b/>
          <w:sz w:val="22"/>
          <w:szCs w:val="22"/>
          <w:lang w:eastAsia="en-US"/>
        </w:rPr>
        <w:t>tyrolka</w:t>
      </w:r>
      <w:proofErr w:type="spellEnd"/>
      <w:r w:rsidR="00B5197F" w:rsidRPr="00B5197F">
        <w:rPr>
          <w:b/>
          <w:sz w:val="22"/>
          <w:szCs w:val="22"/>
          <w:lang w:eastAsia="en-US"/>
        </w:rPr>
        <w:t>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2C7D83EF" w14:textId="77777777" w:rsidR="00285456" w:rsidRPr="003A71D0" w:rsidRDefault="00285456" w:rsidP="0028545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63B3BAB" w14:textId="37803193" w:rsidR="00285456" w:rsidRPr="00AB4662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B5197F" w:rsidRPr="00B5197F">
        <w:rPr>
          <w:b/>
          <w:sz w:val="22"/>
          <w:szCs w:val="22"/>
          <w:lang w:eastAsia="en-US"/>
        </w:rPr>
        <w:t>„</w:t>
      </w:r>
      <w:r w:rsidR="002D754C">
        <w:rPr>
          <w:b/>
          <w:sz w:val="22"/>
          <w:szCs w:val="22"/>
          <w:lang w:eastAsia="en-US"/>
        </w:rPr>
        <w:t xml:space="preserve">Wykonanie na osiedlu Arki Bożka w Jastrzębiu-Zdroju zjazdu linowego typu </w:t>
      </w:r>
      <w:proofErr w:type="spellStart"/>
      <w:r w:rsidR="002D754C">
        <w:rPr>
          <w:b/>
          <w:sz w:val="22"/>
          <w:szCs w:val="22"/>
          <w:lang w:eastAsia="en-US"/>
        </w:rPr>
        <w:t>tyrolka</w:t>
      </w:r>
      <w:proofErr w:type="spellEnd"/>
      <w:r w:rsidR="00B5197F" w:rsidRPr="00B5197F">
        <w:rPr>
          <w:b/>
          <w:sz w:val="22"/>
          <w:szCs w:val="22"/>
          <w:lang w:eastAsia="en-US"/>
        </w:rPr>
        <w:t>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96CF2C8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3AA8619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FE743B3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1D02F7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207AEE0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BCC857D" w14:textId="77777777" w:rsidR="00285456" w:rsidRPr="00AB4662" w:rsidRDefault="00285456" w:rsidP="0028545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029FC81" w14:textId="77777777" w:rsidR="00285456" w:rsidRPr="00026E65" w:rsidRDefault="00285456" w:rsidP="0028545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05C8B084" w14:textId="77777777" w:rsidR="00285456" w:rsidRPr="00BB2ECF" w:rsidRDefault="00285456" w:rsidP="0028545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286EA6" w14:textId="77777777" w:rsidR="00285456" w:rsidRPr="00BB2ECF" w:rsidRDefault="00285456" w:rsidP="0028545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D29C712" w14:textId="77777777" w:rsidR="00285456" w:rsidRPr="00BB2ECF" w:rsidRDefault="00285456" w:rsidP="0028545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56C6E59D" w14:textId="77777777" w:rsidR="00285456" w:rsidRPr="00BB2ECF" w:rsidRDefault="00285456" w:rsidP="0028545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7639D57" w14:textId="77777777" w:rsidR="00285456" w:rsidRPr="00026E65" w:rsidRDefault="00285456" w:rsidP="00285456">
      <w:pPr>
        <w:rPr>
          <w:sz w:val="22"/>
          <w:szCs w:val="22"/>
        </w:rPr>
      </w:pPr>
    </w:p>
    <w:p w14:paraId="3397DC43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3E9BF05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9520400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48B8E24B" w14:textId="101FC6AC" w:rsidR="00B5197F" w:rsidRPr="00B5197F" w:rsidRDefault="00B5197F" w:rsidP="00B5197F">
      <w:pPr>
        <w:pStyle w:val="Akapitzlist"/>
        <w:tabs>
          <w:tab w:val="left" w:pos="0"/>
        </w:tabs>
        <w:autoSpaceDE w:val="0"/>
        <w:spacing w:after="240"/>
        <w:ind w:left="1222"/>
        <w:jc w:val="center"/>
        <w:rPr>
          <w:rFonts w:eastAsia="Lucida Sans Unicode"/>
          <w:bCs/>
          <w:sz w:val="22"/>
          <w:szCs w:val="22"/>
        </w:rPr>
      </w:pPr>
      <w:r w:rsidRPr="00B5197F">
        <w:rPr>
          <w:rFonts w:eastAsia="Lucida Sans Unicode"/>
          <w:b/>
          <w:bCs/>
          <w:sz w:val="22"/>
          <w:szCs w:val="22"/>
        </w:rPr>
        <w:t>„</w:t>
      </w:r>
      <w:r w:rsidR="002B3DFA"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 w:rsidR="002B3DFA"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B5197F">
        <w:rPr>
          <w:rFonts w:eastAsia="Lucida Sans Unicode"/>
          <w:b/>
          <w:bCs/>
          <w:sz w:val="22"/>
          <w:szCs w:val="22"/>
        </w:rPr>
        <w:t>”</w:t>
      </w:r>
    </w:p>
    <w:p w14:paraId="3F087E11" w14:textId="000B18DE" w:rsidR="00285456" w:rsidRPr="006012CB" w:rsidRDefault="00285456" w:rsidP="00804DF5">
      <w:pPr>
        <w:pStyle w:val="Akapitzlist"/>
        <w:numPr>
          <w:ilvl w:val="0"/>
          <w:numId w:val="63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</w:t>
      </w:r>
      <w:r w:rsidR="00576A1C" w:rsidRPr="006012CB">
        <w:rPr>
          <w:sz w:val="22"/>
          <w:szCs w:val="22"/>
        </w:rPr>
        <w:t>21</w:t>
      </w:r>
      <w:r w:rsidRPr="006012CB">
        <w:rPr>
          <w:sz w:val="22"/>
          <w:szCs w:val="22"/>
        </w:rPr>
        <w:t xml:space="preserve"> r.  poz. </w:t>
      </w:r>
      <w:r w:rsidR="00576A1C" w:rsidRPr="006012CB">
        <w:rPr>
          <w:sz w:val="22"/>
          <w:szCs w:val="22"/>
        </w:rPr>
        <w:t>1129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43D91ED4" w14:textId="77777777" w:rsidR="00285456" w:rsidRPr="00026E65" w:rsidRDefault="00285456" w:rsidP="00285456">
      <w:pPr>
        <w:rPr>
          <w:sz w:val="22"/>
          <w:szCs w:val="22"/>
        </w:rPr>
      </w:pPr>
    </w:p>
    <w:p w14:paraId="7B807DE2" w14:textId="77777777" w:rsidR="00285456" w:rsidRPr="00026E65" w:rsidRDefault="00285456" w:rsidP="0028545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B6A4343" w14:textId="77777777" w:rsidR="00285456" w:rsidRDefault="00285456" w:rsidP="0028545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06A3141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945A8E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6D0F11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E7C9A8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2FFAA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AF196E" w14:textId="77777777" w:rsidR="00285456" w:rsidRPr="00B10F10" w:rsidRDefault="00285456" w:rsidP="00285456">
      <w:pPr>
        <w:spacing w:line="276" w:lineRule="auto"/>
        <w:rPr>
          <w:sz w:val="16"/>
          <w:szCs w:val="16"/>
        </w:rPr>
      </w:pPr>
    </w:p>
    <w:p w14:paraId="606F5F1C" w14:textId="77777777" w:rsidR="00285456" w:rsidRPr="000B2A9D" w:rsidRDefault="00285456" w:rsidP="0028545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2BA0ABD3" w14:textId="77777777" w:rsidR="00285456" w:rsidRPr="000B2A9D" w:rsidRDefault="00285456" w:rsidP="00804DF5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DEC75FF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377A842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7E9FAE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C0966D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57A09F" w14:textId="77777777" w:rsidR="00285456" w:rsidRPr="000B2A9D" w:rsidRDefault="00285456" w:rsidP="0028545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4BB9E979" w14:textId="0E647051" w:rsidR="00285456" w:rsidRPr="000B2A9D" w:rsidRDefault="00285456" w:rsidP="00804DF5">
      <w:pPr>
        <w:pStyle w:val="Akapitzlist"/>
        <w:numPr>
          <w:ilvl w:val="0"/>
          <w:numId w:val="65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63EAE8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B98C1E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2411B09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714B1" w14:textId="77777777" w:rsidR="00285456" w:rsidRDefault="00285456" w:rsidP="0028545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A19DD8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B31559C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AE4279" w14:textId="77777777" w:rsidR="00285456" w:rsidRPr="00026E65" w:rsidRDefault="00285456" w:rsidP="00285456">
      <w:pPr>
        <w:rPr>
          <w:sz w:val="22"/>
          <w:szCs w:val="22"/>
        </w:rPr>
      </w:pPr>
    </w:p>
    <w:p w14:paraId="5E38FF16" w14:textId="77777777" w:rsidR="00285456" w:rsidRPr="00B10F10" w:rsidRDefault="00285456" w:rsidP="00285456">
      <w:pPr>
        <w:rPr>
          <w:sz w:val="16"/>
          <w:szCs w:val="16"/>
        </w:rPr>
      </w:pPr>
    </w:p>
    <w:p w14:paraId="4B9ED4BF" w14:textId="77777777" w:rsidR="00285456" w:rsidRPr="00026E65" w:rsidRDefault="00285456" w:rsidP="00285456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2754707D" w14:textId="77777777" w:rsidR="00285456" w:rsidRPr="00026E65" w:rsidRDefault="00285456" w:rsidP="00285456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6D6C41BA" w14:textId="77777777" w:rsidR="00285456" w:rsidRDefault="00285456" w:rsidP="0028545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D225FFF" w14:textId="77777777" w:rsidR="00285456" w:rsidRPr="002C159A" w:rsidRDefault="00285456" w:rsidP="0028545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5AC9BB56" w14:textId="77777777" w:rsidR="00285456" w:rsidRDefault="00285456" w:rsidP="0028545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824BC45" w14:textId="77777777" w:rsidR="00285456" w:rsidRPr="00C9620D" w:rsidRDefault="00285456" w:rsidP="00285456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0457575F" w14:textId="77777777" w:rsidR="00285456" w:rsidRPr="00C9620D" w:rsidRDefault="00285456" w:rsidP="00285456">
      <w:pPr>
        <w:spacing w:after="60"/>
        <w:jc w:val="right"/>
        <w:rPr>
          <w:b/>
          <w:sz w:val="22"/>
          <w:szCs w:val="18"/>
        </w:rPr>
      </w:pPr>
    </w:p>
    <w:p w14:paraId="25BF82BF" w14:textId="4C6B870C" w:rsidR="00285456" w:rsidRPr="00F81EB9" w:rsidRDefault="00285456" w:rsidP="0028545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B5197F" w:rsidRPr="00B5197F">
        <w:rPr>
          <w:b/>
          <w:sz w:val="22"/>
          <w:szCs w:val="22"/>
          <w:lang w:eastAsia="en-US"/>
        </w:rPr>
        <w:t>„</w:t>
      </w:r>
      <w:r w:rsidR="002B3DFA">
        <w:rPr>
          <w:b/>
          <w:sz w:val="22"/>
          <w:szCs w:val="22"/>
          <w:lang w:eastAsia="en-US"/>
        </w:rPr>
        <w:t xml:space="preserve">Wykonanie na osiedlu Arki Bożka w Jastrzębiu-Zdroju zjazdu linowego typu </w:t>
      </w:r>
      <w:proofErr w:type="spellStart"/>
      <w:r w:rsidR="002B3DFA">
        <w:rPr>
          <w:b/>
          <w:sz w:val="22"/>
          <w:szCs w:val="22"/>
          <w:lang w:eastAsia="en-US"/>
        </w:rPr>
        <w:t>tyrolka</w:t>
      </w:r>
      <w:proofErr w:type="spellEnd"/>
      <w:r w:rsidR="00B5197F" w:rsidRPr="00B5197F">
        <w:rPr>
          <w:b/>
          <w:sz w:val="22"/>
          <w:szCs w:val="22"/>
          <w:lang w:eastAsia="en-US"/>
        </w:rPr>
        <w:t>”</w:t>
      </w:r>
    </w:p>
    <w:p w14:paraId="514E599E" w14:textId="77777777" w:rsidR="00285456" w:rsidRPr="00C9620D" w:rsidRDefault="00285456" w:rsidP="00285456">
      <w:pPr>
        <w:spacing w:after="60"/>
        <w:rPr>
          <w:sz w:val="22"/>
          <w:szCs w:val="18"/>
        </w:rPr>
      </w:pPr>
    </w:p>
    <w:p w14:paraId="45D0E7ED" w14:textId="39F1B374" w:rsidR="00285456" w:rsidRPr="00C9620D" w:rsidRDefault="003C154F" w:rsidP="00285456">
      <w:pPr>
        <w:spacing w:after="60"/>
        <w:rPr>
          <w:sz w:val="22"/>
          <w:szCs w:val="18"/>
        </w:rPr>
      </w:pPr>
      <w:bookmarkStart w:id="0" w:name="_Hlk76625101"/>
      <w:r>
        <w:rPr>
          <w:sz w:val="22"/>
          <w:szCs w:val="18"/>
        </w:rPr>
        <w:t xml:space="preserve">dostawy </w:t>
      </w:r>
      <w:r w:rsidR="00285456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A5E4DA7" w14:textId="77777777" w:rsidR="00285456" w:rsidRPr="00C9620D" w:rsidRDefault="00285456" w:rsidP="0028545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ED608B7" w14:textId="77777777" w:rsidR="00285456" w:rsidRPr="00C9620D" w:rsidRDefault="00285456" w:rsidP="0028545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bookmarkEnd w:id="0"/>
    <w:p w14:paraId="5D40D230" w14:textId="39FBEAF5" w:rsidR="003C154F" w:rsidRPr="00C9620D" w:rsidRDefault="003C154F" w:rsidP="003C154F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usługi </w:t>
      </w:r>
      <w:r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ACC507C" w14:textId="77777777" w:rsidR="003C154F" w:rsidRPr="00C9620D" w:rsidRDefault="003C154F" w:rsidP="003C154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B385EBE" w14:textId="77777777" w:rsidR="003C154F" w:rsidRPr="00C9620D" w:rsidRDefault="003C154F" w:rsidP="003C154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FB748C9" w14:textId="77777777" w:rsidR="00285456" w:rsidRPr="00BE4FDB" w:rsidRDefault="00285456" w:rsidP="00285456">
      <w:pPr>
        <w:rPr>
          <w:i/>
          <w:sz w:val="22"/>
          <w:szCs w:val="22"/>
          <w:u w:val="single"/>
        </w:rPr>
      </w:pPr>
    </w:p>
    <w:p w14:paraId="3D399E97" w14:textId="63882C78" w:rsidR="008935EF" w:rsidRPr="00C9620D" w:rsidRDefault="008935EF" w:rsidP="008935EF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roboty budowlane </w:t>
      </w:r>
      <w:r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685ED21" w14:textId="77777777" w:rsidR="008935EF" w:rsidRPr="00C9620D" w:rsidRDefault="008935EF" w:rsidP="008935E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3AE708DE" w14:textId="77777777" w:rsidR="008935EF" w:rsidRPr="00C9620D" w:rsidRDefault="008935EF" w:rsidP="008935E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5700A28" w14:textId="012F3068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AFD2" w14:textId="3A45BAF2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9FA70D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BC4024B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57F5DB04" w14:textId="5428A788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36AFF3E2" w14:textId="77777777" w:rsidR="002B3DFA" w:rsidRDefault="002B3DFA" w:rsidP="00285456">
      <w:pPr>
        <w:spacing w:before="120" w:after="120"/>
        <w:jc w:val="center"/>
        <w:rPr>
          <w:i/>
          <w:sz w:val="28"/>
          <w:szCs w:val="28"/>
        </w:rPr>
      </w:pPr>
    </w:p>
    <w:p w14:paraId="65B66990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4E303FC" w14:textId="092900FC" w:rsidR="003C154F" w:rsidRDefault="003C154F" w:rsidP="00CD1854">
      <w:pPr>
        <w:spacing w:before="120" w:after="120"/>
        <w:rPr>
          <w:i/>
          <w:sz w:val="28"/>
          <w:szCs w:val="28"/>
        </w:rPr>
      </w:pPr>
    </w:p>
    <w:p w14:paraId="05178197" w14:textId="77777777" w:rsidR="00CD1854" w:rsidRDefault="00CD1854" w:rsidP="00CD1854">
      <w:pPr>
        <w:spacing w:before="120" w:after="120"/>
        <w:rPr>
          <w:i/>
          <w:sz w:val="28"/>
          <w:szCs w:val="28"/>
        </w:rPr>
      </w:pPr>
    </w:p>
    <w:p w14:paraId="0EF2496A" w14:textId="77777777" w:rsidR="00B4563B" w:rsidRDefault="00B4563B" w:rsidP="00B4563B">
      <w:pPr>
        <w:spacing w:line="25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bookmarkStart w:id="1" w:name="_Hlk72482387"/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7FF71762" w14:textId="77777777" w:rsidR="00B4563B" w:rsidRDefault="00B4563B" w:rsidP="00B4563B">
      <w:pPr>
        <w:spacing w:line="25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bookmarkEnd w:id="1"/>
    <w:p w14:paraId="45490D6D" w14:textId="77777777" w:rsidR="00B4563B" w:rsidRDefault="00B4563B" w:rsidP="00B4563B">
      <w:pPr>
        <w:spacing w:before="240" w:after="160" w:line="25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7 do SWZ</w:t>
      </w:r>
    </w:p>
    <w:p w14:paraId="1E94EE22" w14:textId="77777777" w:rsidR="00B4563B" w:rsidRDefault="00B4563B" w:rsidP="00B4563B">
      <w:pPr>
        <w:jc w:val="center"/>
        <w:rPr>
          <w:rFonts w:ascii="Calibri" w:hAnsi="Calibri" w:cs="Calibri"/>
          <w:b/>
          <w:bCs/>
          <w:color w:val="000000"/>
        </w:rPr>
      </w:pPr>
    </w:p>
    <w:p w14:paraId="52805888" w14:textId="77777777" w:rsidR="00B4563B" w:rsidRDefault="00B4563B" w:rsidP="00B4563B">
      <w:pPr>
        <w:jc w:val="center"/>
        <w:rPr>
          <w:rFonts w:ascii="Calibri" w:hAnsi="Calibri" w:cs="Calibri"/>
          <w:b/>
          <w:bCs/>
        </w:rPr>
      </w:pPr>
    </w:p>
    <w:p w14:paraId="20D12C81" w14:textId="77777777" w:rsidR="00B4563B" w:rsidRDefault="00B4563B" w:rsidP="00B4563B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13A51533" w14:textId="77777777" w:rsidR="00B4563B" w:rsidRDefault="00B4563B" w:rsidP="00B4563B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potrzeby postępowania o udzielenie zamówienia publicznego pn.:</w:t>
      </w:r>
    </w:p>
    <w:p w14:paraId="3F2B122E" w14:textId="77777777" w:rsidR="00B4563B" w:rsidRDefault="00B4563B" w:rsidP="00B4563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9785ACD" w14:textId="77777777" w:rsidR="00745192" w:rsidRPr="00B5197F" w:rsidRDefault="00745192" w:rsidP="00745192">
      <w:pPr>
        <w:pStyle w:val="Akapitzlist"/>
        <w:tabs>
          <w:tab w:val="left" w:pos="0"/>
        </w:tabs>
        <w:autoSpaceDE w:val="0"/>
        <w:spacing w:after="240"/>
        <w:ind w:left="1222"/>
        <w:jc w:val="center"/>
        <w:rPr>
          <w:rFonts w:eastAsia="Lucida Sans Unicode"/>
          <w:bCs/>
          <w:sz w:val="22"/>
          <w:szCs w:val="22"/>
        </w:rPr>
      </w:pPr>
      <w:r w:rsidRPr="00B5197F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B5197F">
        <w:rPr>
          <w:rFonts w:eastAsia="Lucida Sans Unicode"/>
          <w:b/>
          <w:bCs/>
          <w:sz w:val="22"/>
          <w:szCs w:val="22"/>
        </w:rPr>
        <w:t>”</w:t>
      </w:r>
    </w:p>
    <w:p w14:paraId="3191C6EC" w14:textId="77777777" w:rsidR="00B4563B" w:rsidRDefault="00B4563B" w:rsidP="00B4563B">
      <w:pPr>
        <w:jc w:val="center"/>
        <w:rPr>
          <w:rFonts w:ascii="Calibri" w:hAnsi="Calibri" w:cs="Calibri"/>
          <w:b/>
          <w:bCs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2353"/>
        <w:gridCol w:w="1562"/>
        <w:gridCol w:w="1276"/>
        <w:gridCol w:w="1274"/>
        <w:gridCol w:w="1703"/>
      </w:tblGrid>
      <w:tr w:rsidR="00B4563B" w14:paraId="76E355D6" w14:textId="77777777" w:rsidTr="00B4563B">
        <w:trPr>
          <w:cantSplit/>
          <w:trHeight w:val="505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4D3" w14:textId="77777777" w:rsidR="00B4563B" w:rsidRDefault="00B456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B706" w14:textId="49404E94" w:rsidR="00B4563B" w:rsidRDefault="00B4563B" w:rsidP="007451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prowadzonego zadania oraz zakres składający się na przedmiot zrealizowanego zadania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51B" w14:textId="77777777" w:rsidR="00B4563B" w:rsidRDefault="00B456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81EE" w14:textId="77777777" w:rsidR="00B4563B" w:rsidRDefault="00B456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55FC" w14:textId="77777777" w:rsidR="00B4563B" w:rsidRDefault="00B456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prowadzonych zadań</w:t>
            </w:r>
          </w:p>
          <w:p w14:paraId="2AD98C2D" w14:textId="77777777" w:rsidR="00B4563B" w:rsidRDefault="00B456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</w:tr>
      <w:tr w:rsidR="00B4563B" w14:paraId="2A8FD780" w14:textId="77777777" w:rsidTr="00B4563B">
        <w:trPr>
          <w:cantSplit/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FB7D" w14:textId="77777777" w:rsidR="00B4563B" w:rsidRDefault="00B456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B0EB" w14:textId="77777777" w:rsidR="00B4563B" w:rsidRDefault="00B456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FE4A" w14:textId="77777777" w:rsidR="00B4563B" w:rsidRDefault="00B4563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2B55" w14:textId="77777777" w:rsidR="00B4563B" w:rsidRDefault="00B456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19663C8A" w14:textId="77777777" w:rsidR="00B4563B" w:rsidRDefault="00B456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39C0" w14:textId="77777777" w:rsidR="00B4563B" w:rsidRDefault="00B456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1C0D3665" w14:textId="77777777" w:rsidR="00B4563B" w:rsidRDefault="00B456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8AA6" w14:textId="77777777" w:rsidR="00B4563B" w:rsidRDefault="00B4563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563B" w14:paraId="367153A3" w14:textId="77777777" w:rsidTr="00B4563B">
        <w:trPr>
          <w:trHeight w:val="167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121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39DD11B4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70FD03D3" w14:textId="77777777" w:rsidR="00B4563B" w:rsidRDefault="00B4563B">
            <w:pPr>
              <w:spacing w:line="360" w:lineRule="auto"/>
              <w:ind w:hanging="638"/>
              <w:jc w:val="both"/>
              <w:rPr>
                <w:rFonts w:ascii="Arial Narrow" w:hAnsi="Arial Narrow"/>
                <w:color w:val="000000"/>
              </w:rPr>
            </w:pPr>
          </w:p>
          <w:p w14:paraId="3588A2E6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55DE2519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E3A" w14:textId="77777777" w:rsidR="00B4563B" w:rsidRDefault="00B4563B">
            <w:pPr>
              <w:spacing w:line="360" w:lineRule="auto"/>
              <w:ind w:firstLine="20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15B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B8B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42A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95E" w14:textId="77777777" w:rsidR="00B4563B" w:rsidRDefault="00B4563B">
            <w:pPr>
              <w:spacing w:line="36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34A26656" w14:textId="77777777" w:rsidR="00B4563B" w:rsidRDefault="00B4563B" w:rsidP="00B4563B">
      <w:pPr>
        <w:ind w:left="284"/>
        <w:jc w:val="both"/>
        <w:rPr>
          <w:rFonts w:asciiTheme="minorHAnsi" w:hAnsiTheme="minorHAnsi"/>
          <w:i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  <w:r>
        <w:rPr>
          <w:rFonts w:asciiTheme="minorHAnsi" w:hAnsiTheme="minorHAnsi"/>
          <w:i/>
          <w:color w:val="000000"/>
          <w:sz w:val="18"/>
          <w:szCs w:val="18"/>
        </w:rPr>
        <w:t>* niewłaściwe skreślić</w:t>
      </w:r>
    </w:p>
    <w:p w14:paraId="553CCE14" w14:textId="77777777" w:rsidR="00B4563B" w:rsidRDefault="00B4563B" w:rsidP="00B4563B">
      <w:pPr>
        <w:jc w:val="both"/>
        <w:rPr>
          <w:color w:val="000000"/>
        </w:rPr>
      </w:pPr>
    </w:p>
    <w:p w14:paraId="18BAB121" w14:textId="77777777" w:rsidR="00B4563B" w:rsidRDefault="00B4563B" w:rsidP="00B4563B">
      <w:pPr>
        <w:ind w:left="284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Do przedmiotowego dokumentu należy dołączyć dowody potwierdzające, czy wykazane usługi zostały lub są wykonywane należycie.</w:t>
      </w:r>
    </w:p>
    <w:p w14:paraId="4D2A0CFD" w14:textId="77777777" w:rsidR="00B4563B" w:rsidRDefault="00B4563B" w:rsidP="00B4563B">
      <w:pPr>
        <w:jc w:val="both"/>
        <w:rPr>
          <w:b/>
          <w:color w:val="000000"/>
        </w:rPr>
      </w:pPr>
    </w:p>
    <w:p w14:paraId="6141231F" w14:textId="77777777" w:rsidR="00B4563B" w:rsidRDefault="00B4563B" w:rsidP="00B4563B">
      <w:pPr>
        <w:jc w:val="both"/>
        <w:rPr>
          <w:color w:val="000000"/>
        </w:rPr>
      </w:pPr>
    </w:p>
    <w:p w14:paraId="1AED349B" w14:textId="77777777" w:rsidR="00B4563B" w:rsidRDefault="00B4563B" w:rsidP="00B4563B">
      <w:pPr>
        <w:widowControl w:val="0"/>
        <w:tabs>
          <w:tab w:val="left" w:pos="567"/>
        </w:tabs>
        <w:suppressAutoHyphens/>
        <w:autoSpaceDE w:val="0"/>
        <w:spacing w:before="24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1907D7B5" w14:textId="77777777" w:rsidR="00B4563B" w:rsidRDefault="00B4563B" w:rsidP="00B4563B">
      <w:pPr>
        <w:jc w:val="both"/>
        <w:rPr>
          <w:color w:val="000000"/>
        </w:rPr>
      </w:pPr>
    </w:p>
    <w:p w14:paraId="5CEAF379" w14:textId="77777777" w:rsidR="00B4563B" w:rsidRDefault="00B4563B" w:rsidP="00B456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……………………………...…..…………..…..………. </w:t>
      </w:r>
    </w:p>
    <w:p w14:paraId="3C8B560E" w14:textId="77777777" w:rsidR="00B4563B" w:rsidRDefault="00B4563B" w:rsidP="00B4563B">
      <w:pPr>
        <w:jc w:val="both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                (miejscowość, data)</w:t>
      </w:r>
    </w:p>
    <w:p w14:paraId="48711C8B" w14:textId="77777777" w:rsidR="00B4563B" w:rsidRDefault="00B4563B" w:rsidP="00B4563B">
      <w:pPr>
        <w:rPr>
          <w:sz w:val="22"/>
          <w:szCs w:val="18"/>
        </w:rPr>
      </w:pPr>
      <w:r>
        <w:rPr>
          <w:rFonts w:ascii="Calibri" w:hAnsi="Calibri" w:cs="Calibri"/>
          <w:b/>
          <w:bCs/>
          <w:i/>
          <w:iCs/>
          <w:u w:val="single"/>
          <w:lang w:eastAsia="en-GB"/>
        </w:rPr>
        <w:br/>
      </w:r>
    </w:p>
    <w:p w14:paraId="55964E9F" w14:textId="04761331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CAEF34" w14:textId="444784C4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6BD3C1B" w14:textId="24B796AD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1C2D89" w14:textId="7E0BAD91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10E9AD9" w14:textId="48574462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6E73D5D" w14:textId="002A09DB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7C8CDB4" w14:textId="1D88669C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4D525F9" w14:textId="501E76E1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C38322" w14:textId="568A90AF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DD618B" w14:textId="582774D6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BA266E" w14:textId="77777777" w:rsidR="00C374AC" w:rsidRDefault="00C374AC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2" w:name="_GoBack"/>
      <w:bookmarkEnd w:id="2"/>
    </w:p>
    <w:p w14:paraId="6B4285D5" w14:textId="72152799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09D1617" w14:textId="15652D6D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8C637F" w14:textId="55D1E21E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DC70B6" w14:textId="76DCF1D2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536014C" w14:textId="53DC8BC3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EA98CC" w14:textId="18F4A599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1B01A" w14:textId="77777777" w:rsidR="00745192" w:rsidRDefault="00745192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72F57D" w14:textId="77777777" w:rsidR="00285456" w:rsidRPr="00337D4E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34083F8" w14:textId="77777777" w:rsidR="00285456" w:rsidRPr="00337D4E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D138679" w14:textId="77777777" w:rsidR="00285456" w:rsidRPr="00337D4E" w:rsidRDefault="00285456" w:rsidP="00285456">
      <w:pPr>
        <w:rPr>
          <w:rFonts w:asciiTheme="minorHAnsi" w:hAnsiTheme="minorHAnsi" w:cstheme="minorHAnsi"/>
          <w:lang w:eastAsia="en-GB"/>
        </w:rPr>
      </w:pPr>
    </w:p>
    <w:p w14:paraId="711AD7CD" w14:textId="40E22BE2" w:rsidR="00285456" w:rsidRPr="00337D4E" w:rsidRDefault="00285456" w:rsidP="0028545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745192">
        <w:rPr>
          <w:rFonts w:asciiTheme="minorHAnsi" w:hAnsiTheme="minorHAnsi" w:cstheme="minorHAnsi"/>
          <w:b/>
          <w:sz w:val="22"/>
          <w:szCs w:val="22"/>
        </w:rPr>
        <w:t>8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D5B974" w14:textId="77777777" w:rsidR="00285456" w:rsidRPr="00337D4E" w:rsidRDefault="00285456" w:rsidP="00285456">
      <w:pPr>
        <w:rPr>
          <w:rFonts w:asciiTheme="minorHAnsi" w:hAnsiTheme="minorHAnsi" w:cstheme="minorHAnsi"/>
          <w:sz w:val="16"/>
          <w:szCs w:val="16"/>
        </w:rPr>
      </w:pPr>
    </w:p>
    <w:p w14:paraId="7B3852DB" w14:textId="77777777" w:rsidR="00285456" w:rsidRPr="00337D4E" w:rsidRDefault="00285456" w:rsidP="00285456">
      <w:pPr>
        <w:rPr>
          <w:rFonts w:asciiTheme="minorHAnsi" w:hAnsiTheme="minorHAnsi" w:cstheme="minorHAnsi"/>
          <w:sz w:val="16"/>
          <w:szCs w:val="16"/>
        </w:rPr>
      </w:pPr>
    </w:p>
    <w:p w14:paraId="3ACF92D8" w14:textId="77777777" w:rsidR="00285456" w:rsidRPr="00EA3488" w:rsidRDefault="00285456" w:rsidP="00285456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84148E7" w14:textId="77777777" w:rsidR="00285456" w:rsidRPr="00EA3488" w:rsidRDefault="00285456" w:rsidP="0028545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B9696FE" w14:textId="77777777" w:rsidR="00285456" w:rsidRPr="00337D4E" w:rsidRDefault="00285456" w:rsidP="0028545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B2B5648" w14:textId="77777777" w:rsidR="00285456" w:rsidRPr="008505B1" w:rsidRDefault="00285456" w:rsidP="0028545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D030430" w14:textId="77777777" w:rsidR="00D348C7" w:rsidRPr="00B5197F" w:rsidRDefault="00D348C7" w:rsidP="00D348C7">
      <w:pPr>
        <w:pStyle w:val="Akapitzlist"/>
        <w:tabs>
          <w:tab w:val="left" w:pos="0"/>
        </w:tabs>
        <w:autoSpaceDE w:val="0"/>
        <w:spacing w:after="240"/>
        <w:ind w:left="1222"/>
        <w:jc w:val="center"/>
        <w:rPr>
          <w:rFonts w:eastAsia="Lucida Sans Unicode"/>
          <w:bCs/>
          <w:sz w:val="22"/>
          <w:szCs w:val="22"/>
        </w:rPr>
      </w:pPr>
      <w:r w:rsidRPr="00B5197F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 xml:space="preserve">Wykonanie na osiedlu Arki Bożka w Jastrzębiu-Zdroju zjazdu linowego typu </w:t>
      </w:r>
      <w:proofErr w:type="spellStart"/>
      <w:r>
        <w:rPr>
          <w:rFonts w:eastAsia="Lucida Sans Unicode"/>
          <w:b/>
          <w:bCs/>
          <w:sz w:val="22"/>
          <w:szCs w:val="22"/>
        </w:rPr>
        <w:t>tyrolka</w:t>
      </w:r>
      <w:proofErr w:type="spellEnd"/>
      <w:r w:rsidRPr="00B5197F">
        <w:rPr>
          <w:rFonts w:eastAsia="Lucida Sans Unicode"/>
          <w:b/>
          <w:bCs/>
          <w:sz w:val="22"/>
          <w:szCs w:val="22"/>
        </w:rPr>
        <w:t>”</w:t>
      </w:r>
    </w:p>
    <w:p w14:paraId="32515BE9" w14:textId="77777777" w:rsidR="00285456" w:rsidRPr="00337D4E" w:rsidRDefault="00285456" w:rsidP="00285456">
      <w:pPr>
        <w:rPr>
          <w:rFonts w:asciiTheme="minorHAnsi" w:hAnsiTheme="minorHAnsi" w:cstheme="minorHAnsi"/>
          <w:sz w:val="16"/>
          <w:szCs w:val="16"/>
        </w:rPr>
      </w:pPr>
    </w:p>
    <w:p w14:paraId="763FBFB3" w14:textId="77777777" w:rsidR="00285456" w:rsidRPr="00F81EB9" w:rsidRDefault="00285456" w:rsidP="0028545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06AA2FDD" w14:textId="77777777" w:rsidR="00285456" w:rsidRPr="00337D4E" w:rsidRDefault="00285456" w:rsidP="0028545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285456" w:rsidRPr="00337D4E" w14:paraId="298F7608" w14:textId="77777777" w:rsidTr="00285456">
        <w:tc>
          <w:tcPr>
            <w:tcW w:w="1620" w:type="dxa"/>
            <w:vAlign w:val="center"/>
          </w:tcPr>
          <w:p w14:paraId="49FAF23F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2C473C" w14:textId="77777777" w:rsidR="00285456" w:rsidRPr="00337D4E" w:rsidRDefault="00285456" w:rsidP="0028545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2CB5954D" w14:textId="77777777" w:rsidR="00285456" w:rsidRPr="00337D4E" w:rsidRDefault="00285456" w:rsidP="00285456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2D6FE8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632AF550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211FCB2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17EB18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BA2B490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BF5D5A9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5112B1C0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5539E83E" w14:textId="77777777" w:rsidR="00285456" w:rsidRPr="00337D4E" w:rsidRDefault="00285456" w:rsidP="00285456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285456" w:rsidRPr="00337D4E" w14:paraId="0A932869" w14:textId="77777777" w:rsidTr="00285456">
        <w:trPr>
          <w:trHeight w:val="2315"/>
        </w:trPr>
        <w:tc>
          <w:tcPr>
            <w:tcW w:w="1620" w:type="dxa"/>
          </w:tcPr>
          <w:p w14:paraId="7FAFCCC5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4FA6CB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8BE6BBA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</w:p>
          <w:p w14:paraId="0C3777F8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47021DD0" w14:textId="77777777" w:rsidR="00285456" w:rsidRPr="00337D4E" w:rsidRDefault="00285456" w:rsidP="00285456">
            <w:pPr>
              <w:rPr>
                <w:rFonts w:asciiTheme="minorHAnsi" w:hAnsiTheme="minorHAnsi" w:cstheme="minorHAnsi"/>
              </w:rPr>
            </w:pPr>
          </w:p>
          <w:p w14:paraId="373EA1A9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78CC95DA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</w:rPr>
            </w:pPr>
          </w:p>
          <w:p w14:paraId="5B9DB4A5" w14:textId="77777777" w:rsidR="00285456" w:rsidRPr="00337D4E" w:rsidRDefault="00285456" w:rsidP="0028545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4C27FFDF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358FF75D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116D18" w14:textId="77777777" w:rsidR="00285456" w:rsidRPr="00337D4E" w:rsidRDefault="00285456" w:rsidP="0028545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4A81ECD5" w14:textId="77777777" w:rsidR="00285456" w:rsidRPr="00337D4E" w:rsidRDefault="00285456" w:rsidP="00285456">
      <w:pPr>
        <w:rPr>
          <w:rFonts w:asciiTheme="minorHAnsi" w:hAnsiTheme="minorHAnsi" w:cstheme="minorHAnsi"/>
          <w:sz w:val="22"/>
          <w:szCs w:val="24"/>
        </w:rPr>
      </w:pPr>
    </w:p>
    <w:p w14:paraId="7567730E" w14:textId="77777777" w:rsidR="00285456" w:rsidRPr="00337D4E" w:rsidRDefault="00285456" w:rsidP="00285456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1CB5CB76" w14:textId="77777777" w:rsidR="00285456" w:rsidRPr="00337D4E" w:rsidRDefault="00285456" w:rsidP="00285456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54B2C96" w14:textId="77777777" w:rsidR="00285456" w:rsidRPr="00337D4E" w:rsidRDefault="00285456" w:rsidP="00285456">
      <w:pPr>
        <w:rPr>
          <w:rFonts w:asciiTheme="minorHAnsi" w:hAnsiTheme="minorHAnsi" w:cstheme="minorHAnsi"/>
          <w:b/>
          <w:sz w:val="24"/>
          <w:szCs w:val="24"/>
        </w:rPr>
      </w:pPr>
    </w:p>
    <w:p w14:paraId="2FFA2B3E" w14:textId="77777777" w:rsidR="00285456" w:rsidRPr="00337D4E" w:rsidRDefault="00285456" w:rsidP="00285456">
      <w:pPr>
        <w:rPr>
          <w:rFonts w:asciiTheme="minorHAnsi" w:hAnsiTheme="minorHAnsi" w:cstheme="minorHAnsi"/>
          <w:b/>
          <w:sz w:val="24"/>
          <w:szCs w:val="24"/>
        </w:rPr>
      </w:pPr>
    </w:p>
    <w:p w14:paraId="2B59BE92" w14:textId="77777777" w:rsidR="00285456" w:rsidRPr="00337D4E" w:rsidRDefault="00285456" w:rsidP="00285456">
      <w:pPr>
        <w:rPr>
          <w:rFonts w:asciiTheme="minorHAnsi" w:hAnsiTheme="minorHAnsi" w:cstheme="minorHAnsi"/>
          <w:b/>
          <w:sz w:val="24"/>
          <w:szCs w:val="24"/>
        </w:rPr>
      </w:pPr>
    </w:p>
    <w:p w14:paraId="2CF0A0BC" w14:textId="77777777" w:rsidR="00285456" w:rsidRPr="00337D4E" w:rsidRDefault="00285456" w:rsidP="00285456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265320E5" w14:textId="77777777" w:rsidR="00285456" w:rsidRPr="00337D4E" w:rsidRDefault="00285456" w:rsidP="00285456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237CA3C4" w14:textId="25791DAC" w:rsidR="00285456" w:rsidRPr="000B2A9D" w:rsidRDefault="00285456" w:rsidP="000B2A9D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337A83BF" w14:textId="401CB1ED" w:rsidR="004848DA" w:rsidRDefault="004848D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7E2A4EF" w14:textId="3CDE3932" w:rsidR="002B3DFA" w:rsidRDefault="002B3DF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4FADF" w14:textId="55591055" w:rsidR="002B3DFA" w:rsidRDefault="002B3DF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4D4661E" w14:textId="735E738C" w:rsidR="002B3DFA" w:rsidRDefault="002B3DF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983BC39" w14:textId="1DD87BA6" w:rsidR="002B3DFA" w:rsidRDefault="002B3DF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50C57D7" w14:textId="15927FFE" w:rsidR="002B3DFA" w:rsidRDefault="002B3DF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44DF2F" w14:textId="77777777" w:rsidR="002B3DFA" w:rsidRDefault="002B3DFA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13C06A4" w14:textId="39364056" w:rsidR="00AA5A02" w:rsidRDefault="00AA5A02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14EF510" w14:textId="77777777" w:rsidR="0044240D" w:rsidRDefault="0044240D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sectPr w:rsidR="0044240D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D348C7" w:rsidRDefault="00D348C7">
      <w:r>
        <w:separator/>
      </w:r>
    </w:p>
  </w:endnote>
  <w:endnote w:type="continuationSeparator" w:id="0">
    <w:p w14:paraId="4EC1CF6A" w14:textId="77777777" w:rsidR="00D348C7" w:rsidRDefault="00D3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348C7" w:rsidRDefault="00D348C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348C7" w:rsidRDefault="00D348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348C7" w:rsidRDefault="00D348C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348C7" w:rsidRDefault="00D34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D348C7" w:rsidRDefault="00D348C7">
      <w:r>
        <w:separator/>
      </w:r>
    </w:p>
  </w:footnote>
  <w:footnote w:type="continuationSeparator" w:id="0">
    <w:p w14:paraId="1087B18C" w14:textId="77777777" w:rsidR="00D348C7" w:rsidRDefault="00D3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BF7FF8A" w:rsidR="00D348C7" w:rsidRDefault="00D348C7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1.51.2021</w:t>
    </w:r>
  </w:p>
  <w:p w14:paraId="24DB8C13" w14:textId="77777777" w:rsidR="00D348C7" w:rsidRPr="00802663" w:rsidRDefault="00D348C7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348C7" w:rsidRPr="00EC70A8" w:rsidRDefault="00D348C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E46717"/>
    <w:multiLevelType w:val="hybridMultilevel"/>
    <w:tmpl w:val="3146BED4"/>
    <w:lvl w:ilvl="0" w:tplc="4F340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7" w15:restartNumberingAfterBreak="0">
    <w:nsid w:val="05717647"/>
    <w:multiLevelType w:val="hybridMultilevel"/>
    <w:tmpl w:val="382C7A98"/>
    <w:lvl w:ilvl="0" w:tplc="69823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 w:tplc="77DEDA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75637"/>
    <w:multiLevelType w:val="hybridMultilevel"/>
    <w:tmpl w:val="18805EAE"/>
    <w:lvl w:ilvl="0" w:tplc="B90A56C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F82C6C"/>
    <w:multiLevelType w:val="hybridMultilevel"/>
    <w:tmpl w:val="CDE682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673795E"/>
    <w:multiLevelType w:val="hybridMultilevel"/>
    <w:tmpl w:val="C45A5FF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D172E6"/>
    <w:multiLevelType w:val="hybridMultilevel"/>
    <w:tmpl w:val="9C482572"/>
    <w:lvl w:ilvl="0" w:tplc="A5486D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05901"/>
    <w:multiLevelType w:val="hybridMultilevel"/>
    <w:tmpl w:val="60CCE388"/>
    <w:lvl w:ilvl="0" w:tplc="1B3E7A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7F1837"/>
    <w:multiLevelType w:val="multilevel"/>
    <w:tmpl w:val="2332B0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hint="default"/>
      </w:rPr>
    </w:lvl>
  </w:abstractNum>
  <w:abstractNum w:abstractNumId="53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5195146"/>
    <w:multiLevelType w:val="hybridMultilevel"/>
    <w:tmpl w:val="7236DDB2"/>
    <w:lvl w:ilvl="0" w:tplc="B90A56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636745E"/>
    <w:multiLevelType w:val="hybridMultilevel"/>
    <w:tmpl w:val="25544EFA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B427FE"/>
    <w:multiLevelType w:val="hybridMultilevel"/>
    <w:tmpl w:val="0E52C5D4"/>
    <w:lvl w:ilvl="0" w:tplc="B90A56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7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9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3CD1CEE"/>
    <w:multiLevelType w:val="hybridMultilevel"/>
    <w:tmpl w:val="D1043114"/>
    <w:lvl w:ilvl="0" w:tplc="B238A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084549"/>
    <w:multiLevelType w:val="hybridMultilevel"/>
    <w:tmpl w:val="5D146212"/>
    <w:lvl w:ilvl="0" w:tplc="E9DE90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663AB2"/>
    <w:multiLevelType w:val="hybridMultilevel"/>
    <w:tmpl w:val="E228DE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2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8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6220588"/>
    <w:multiLevelType w:val="hybridMultilevel"/>
    <w:tmpl w:val="C66EDD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676A15EF"/>
    <w:multiLevelType w:val="hybridMultilevel"/>
    <w:tmpl w:val="42C2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06A75"/>
    <w:multiLevelType w:val="hybridMultilevel"/>
    <w:tmpl w:val="8E502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1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F472FC"/>
    <w:multiLevelType w:val="hybridMultilevel"/>
    <w:tmpl w:val="29005B30"/>
    <w:lvl w:ilvl="0" w:tplc="F972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2662CD"/>
    <w:multiLevelType w:val="hybridMultilevel"/>
    <w:tmpl w:val="35EE544E"/>
    <w:lvl w:ilvl="0" w:tplc="C25CB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26"/>
  </w:num>
  <w:num w:numId="4">
    <w:abstractNumId w:val="58"/>
  </w:num>
  <w:num w:numId="5">
    <w:abstractNumId w:val="96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01"/>
  </w:num>
  <w:num w:numId="10">
    <w:abstractNumId w:val="89"/>
  </w:num>
  <w:num w:numId="11">
    <w:abstractNumId w:val="43"/>
  </w:num>
  <w:num w:numId="12">
    <w:abstractNumId w:val="38"/>
  </w:num>
  <w:num w:numId="13">
    <w:abstractNumId w:val="84"/>
  </w:num>
  <w:num w:numId="14">
    <w:abstractNumId w:val="0"/>
  </w:num>
  <w:num w:numId="15">
    <w:abstractNumId w:val="5"/>
  </w:num>
  <w:num w:numId="16">
    <w:abstractNumId w:val="13"/>
  </w:num>
  <w:num w:numId="17">
    <w:abstractNumId w:val="51"/>
  </w:num>
  <w:num w:numId="18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</w:num>
  <w:num w:numId="20">
    <w:abstractNumId w:val="72"/>
  </w:num>
  <w:num w:numId="21">
    <w:abstractNumId w:val="95"/>
  </w:num>
  <w:num w:numId="22">
    <w:abstractNumId w:val="71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8"/>
  </w:num>
  <w:num w:numId="25">
    <w:abstractNumId w:val="116"/>
  </w:num>
  <w:num w:numId="26">
    <w:abstractNumId w:val="75"/>
  </w:num>
  <w:num w:numId="27">
    <w:abstractNumId w:val="44"/>
  </w:num>
  <w:num w:numId="28">
    <w:abstractNumId w:val="34"/>
  </w:num>
  <w:num w:numId="29">
    <w:abstractNumId w:val="35"/>
  </w:num>
  <w:num w:numId="30">
    <w:abstractNumId w:val="23"/>
  </w:num>
  <w:num w:numId="31">
    <w:abstractNumId w:val="123"/>
  </w:num>
  <w:num w:numId="32">
    <w:abstractNumId w:val="64"/>
  </w:num>
  <w:num w:numId="33">
    <w:abstractNumId w:val="29"/>
  </w:num>
  <w:num w:numId="34">
    <w:abstractNumId w:val="94"/>
  </w:num>
  <w:num w:numId="35">
    <w:abstractNumId w:val="118"/>
  </w:num>
  <w:num w:numId="36">
    <w:abstractNumId w:val="82"/>
  </w:num>
  <w:num w:numId="37">
    <w:abstractNumId w:val="112"/>
  </w:num>
  <w:num w:numId="38">
    <w:abstractNumId w:val="28"/>
  </w:num>
  <w:num w:numId="39">
    <w:abstractNumId w:val="98"/>
  </w:num>
  <w:num w:numId="40">
    <w:abstractNumId w:val="121"/>
  </w:num>
  <w:num w:numId="41">
    <w:abstractNumId w:val="55"/>
  </w:num>
  <w:num w:numId="42">
    <w:abstractNumId w:val="18"/>
  </w:num>
  <w:num w:numId="43">
    <w:abstractNumId w:val="33"/>
  </w:num>
  <w:num w:numId="44">
    <w:abstractNumId w:val="80"/>
  </w:num>
  <w:num w:numId="45">
    <w:abstractNumId w:val="87"/>
  </w:num>
  <w:num w:numId="46">
    <w:abstractNumId w:val="70"/>
  </w:num>
  <w:num w:numId="47">
    <w:abstractNumId w:val="36"/>
  </w:num>
  <w:num w:numId="48">
    <w:abstractNumId w:val="114"/>
  </w:num>
  <w:num w:numId="49">
    <w:abstractNumId w:val="20"/>
  </w:num>
  <w:num w:numId="50">
    <w:abstractNumId w:val="102"/>
  </w:num>
  <w:num w:numId="51">
    <w:abstractNumId w:val="56"/>
  </w:num>
  <w:num w:numId="52">
    <w:abstractNumId w:val="47"/>
  </w:num>
  <w:num w:numId="53">
    <w:abstractNumId w:val="111"/>
  </w:num>
  <w:num w:numId="54">
    <w:abstractNumId w:val="125"/>
  </w:num>
  <w:num w:numId="55">
    <w:abstractNumId w:val="109"/>
  </w:num>
  <w:num w:numId="56">
    <w:abstractNumId w:val="54"/>
  </w:num>
  <w:num w:numId="57">
    <w:abstractNumId w:val="53"/>
  </w:num>
  <w:num w:numId="58">
    <w:abstractNumId w:val="67"/>
  </w:num>
  <w:num w:numId="59">
    <w:abstractNumId w:val="45"/>
  </w:num>
  <w:num w:numId="60">
    <w:abstractNumId w:val="40"/>
  </w:num>
  <w:num w:numId="61">
    <w:abstractNumId w:val="91"/>
  </w:num>
  <w:num w:numId="62">
    <w:abstractNumId w:val="59"/>
  </w:num>
  <w:num w:numId="63">
    <w:abstractNumId w:val="117"/>
  </w:num>
  <w:num w:numId="64">
    <w:abstractNumId w:val="21"/>
  </w:num>
  <w:num w:numId="65">
    <w:abstractNumId w:val="73"/>
  </w:num>
  <w:num w:numId="66">
    <w:abstractNumId w:val="77"/>
  </w:num>
  <w:num w:numId="67">
    <w:abstractNumId w:val="14"/>
  </w:num>
  <w:num w:numId="68">
    <w:abstractNumId w:val="15"/>
  </w:num>
  <w:num w:numId="69">
    <w:abstractNumId w:val="52"/>
  </w:num>
  <w:num w:numId="70">
    <w:abstractNumId w:val="7"/>
  </w:num>
  <w:num w:numId="71">
    <w:abstractNumId w:val="69"/>
  </w:num>
  <w:num w:numId="7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1"/>
  </w:num>
  <w:num w:numId="74">
    <w:abstractNumId w:val="17"/>
  </w:num>
  <w:num w:numId="75">
    <w:abstractNumId w:val="49"/>
  </w:num>
  <w:num w:numId="76">
    <w:abstractNumId w:val="93"/>
  </w:num>
  <w:num w:numId="77">
    <w:abstractNumId w:val="62"/>
  </w:num>
  <w:num w:numId="7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"/>
  </w:num>
  <w:num w:numId="81">
    <w:abstractNumId w:val="31"/>
  </w:num>
  <w:num w:numId="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</w:num>
  <w:num w:numId="84">
    <w:abstractNumId w:val="88"/>
  </w:num>
  <w:num w:numId="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7"/>
  </w:num>
  <w:num w:numId="87">
    <w:abstractNumId w:val="106"/>
  </w:num>
  <w:num w:numId="88">
    <w:abstractNumId w:val="79"/>
  </w:num>
  <w:num w:numId="89">
    <w:abstractNumId w:val="119"/>
  </w:num>
  <w:num w:numId="90">
    <w:abstractNumId w:val="108"/>
  </w:num>
  <w:num w:numId="91">
    <w:abstractNumId w:val="32"/>
  </w:num>
  <w:num w:numId="92">
    <w:abstractNumId w:val="39"/>
  </w:num>
  <w:num w:numId="93">
    <w:abstractNumId w:val="103"/>
  </w:num>
  <w:num w:numId="94">
    <w:abstractNumId w:val="74"/>
  </w:num>
  <w:num w:numId="95">
    <w:abstractNumId w:val="65"/>
  </w:num>
  <w:num w:numId="9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</w:num>
  <w:num w:numId="102">
    <w:abstractNumId w:val="97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2"/>
  </w:num>
  <w:num w:numId="106">
    <w:abstractNumId w:val="85"/>
  </w:num>
  <w:num w:numId="107">
    <w:abstractNumId w:val="120"/>
  </w:num>
  <w:num w:numId="108">
    <w:abstractNumId w:val="46"/>
  </w:num>
  <w:num w:numId="109">
    <w:abstractNumId w:val="60"/>
  </w:num>
  <w:num w:numId="110">
    <w:abstractNumId w:val="63"/>
  </w:num>
  <w:num w:numId="111">
    <w:abstractNumId w:val="105"/>
  </w:num>
  <w:num w:numId="112">
    <w:abstractNumId w:val="27"/>
  </w:num>
  <w:num w:numId="113">
    <w:abstractNumId w:val="107"/>
  </w:num>
  <w:num w:numId="114">
    <w:abstractNumId w:val="99"/>
  </w:num>
  <w:num w:numId="115">
    <w:abstractNumId w:val="100"/>
  </w:num>
  <w:num w:numId="116">
    <w:abstractNumId w:val="9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09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BF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78FE"/>
    <w:rsid w:val="000B0762"/>
    <w:rsid w:val="000B08C6"/>
    <w:rsid w:val="000B0901"/>
    <w:rsid w:val="000B0E7D"/>
    <w:rsid w:val="000B1389"/>
    <w:rsid w:val="000B229A"/>
    <w:rsid w:val="000B252A"/>
    <w:rsid w:val="000B2A9D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26F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5E46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630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03E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4A7C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1A2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5456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3DFA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4E33"/>
    <w:rsid w:val="002C4F08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178"/>
    <w:rsid w:val="002D3682"/>
    <w:rsid w:val="002D38E0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D754C"/>
    <w:rsid w:val="002D7733"/>
    <w:rsid w:val="002E00FD"/>
    <w:rsid w:val="002E1CEF"/>
    <w:rsid w:val="002E2AF3"/>
    <w:rsid w:val="002E34FE"/>
    <w:rsid w:val="002E4A77"/>
    <w:rsid w:val="002E5C58"/>
    <w:rsid w:val="002E5E3B"/>
    <w:rsid w:val="002E69B0"/>
    <w:rsid w:val="002E6FAA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2F99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3D6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2AC9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B00"/>
    <w:rsid w:val="00352930"/>
    <w:rsid w:val="003529C9"/>
    <w:rsid w:val="00352E13"/>
    <w:rsid w:val="003534D5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6A8B"/>
    <w:rsid w:val="00387B90"/>
    <w:rsid w:val="00390ACA"/>
    <w:rsid w:val="00391DE9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26"/>
    <w:rsid w:val="003A3683"/>
    <w:rsid w:val="003A3A26"/>
    <w:rsid w:val="003A4A24"/>
    <w:rsid w:val="003A59F7"/>
    <w:rsid w:val="003A629D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154F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5F9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C24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0D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D0E"/>
    <w:rsid w:val="00461E52"/>
    <w:rsid w:val="004621B6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FD4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82E"/>
    <w:rsid w:val="00480ED3"/>
    <w:rsid w:val="00481530"/>
    <w:rsid w:val="0048201E"/>
    <w:rsid w:val="0048226E"/>
    <w:rsid w:val="00484608"/>
    <w:rsid w:val="004848DA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7B4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1C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640B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92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2CB"/>
    <w:rsid w:val="00601F5C"/>
    <w:rsid w:val="00602421"/>
    <w:rsid w:val="0060267B"/>
    <w:rsid w:val="0060289C"/>
    <w:rsid w:val="00603573"/>
    <w:rsid w:val="00603A14"/>
    <w:rsid w:val="00603D5A"/>
    <w:rsid w:val="0060407D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834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0C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2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B6F"/>
    <w:rsid w:val="006C7E47"/>
    <w:rsid w:val="006D000E"/>
    <w:rsid w:val="006D05B2"/>
    <w:rsid w:val="006D3AA9"/>
    <w:rsid w:val="006D416F"/>
    <w:rsid w:val="006D4EE2"/>
    <w:rsid w:val="006D612E"/>
    <w:rsid w:val="006D6156"/>
    <w:rsid w:val="006D61FD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0E74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192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9CE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71A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0E4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66C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1AB7"/>
    <w:rsid w:val="007D2491"/>
    <w:rsid w:val="007D29C5"/>
    <w:rsid w:val="007D2CFE"/>
    <w:rsid w:val="007D326D"/>
    <w:rsid w:val="007D35F7"/>
    <w:rsid w:val="007D4030"/>
    <w:rsid w:val="007D421F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4DF5"/>
    <w:rsid w:val="008052BA"/>
    <w:rsid w:val="00806976"/>
    <w:rsid w:val="00806BF1"/>
    <w:rsid w:val="00807D30"/>
    <w:rsid w:val="0081038D"/>
    <w:rsid w:val="00810578"/>
    <w:rsid w:val="00810F53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491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5EF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6B9C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5CFD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06"/>
    <w:rsid w:val="00946FE2"/>
    <w:rsid w:val="00947ED2"/>
    <w:rsid w:val="00950188"/>
    <w:rsid w:val="00950334"/>
    <w:rsid w:val="00950375"/>
    <w:rsid w:val="00950600"/>
    <w:rsid w:val="00950D73"/>
    <w:rsid w:val="00951D15"/>
    <w:rsid w:val="00952C9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B94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65CD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7C"/>
    <w:rsid w:val="009E726C"/>
    <w:rsid w:val="009E796E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257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742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5A02"/>
    <w:rsid w:val="00AA6066"/>
    <w:rsid w:val="00AA6685"/>
    <w:rsid w:val="00AA6CF2"/>
    <w:rsid w:val="00AA75CB"/>
    <w:rsid w:val="00AB04BF"/>
    <w:rsid w:val="00AB099A"/>
    <w:rsid w:val="00AB0FA2"/>
    <w:rsid w:val="00AB27B6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6E2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1A"/>
    <w:rsid w:val="00AD5236"/>
    <w:rsid w:val="00AD628C"/>
    <w:rsid w:val="00AD678D"/>
    <w:rsid w:val="00AD7172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6F8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51E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B36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A34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63B"/>
    <w:rsid w:val="00B4681C"/>
    <w:rsid w:val="00B46B61"/>
    <w:rsid w:val="00B47E6C"/>
    <w:rsid w:val="00B50D9C"/>
    <w:rsid w:val="00B5194C"/>
    <w:rsid w:val="00B5197F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374AC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47925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A3F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0E85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4E6A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6A5"/>
    <w:rsid w:val="00CC5D10"/>
    <w:rsid w:val="00CC6028"/>
    <w:rsid w:val="00CC63A8"/>
    <w:rsid w:val="00CD05FD"/>
    <w:rsid w:val="00CD0EDA"/>
    <w:rsid w:val="00CD1854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CF7D07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8C7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90B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3D06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6585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659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00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3E34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158"/>
    <w:rsid w:val="00E66036"/>
    <w:rsid w:val="00E66A1B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220A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30AE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7F5"/>
    <w:rsid w:val="00F23FA2"/>
    <w:rsid w:val="00F260E6"/>
    <w:rsid w:val="00F267E6"/>
    <w:rsid w:val="00F26FDA"/>
    <w:rsid w:val="00F27053"/>
    <w:rsid w:val="00F2762D"/>
    <w:rsid w:val="00F27B79"/>
    <w:rsid w:val="00F27F14"/>
    <w:rsid w:val="00F30BFE"/>
    <w:rsid w:val="00F30CB1"/>
    <w:rsid w:val="00F30E2C"/>
    <w:rsid w:val="00F30F70"/>
    <w:rsid w:val="00F3240C"/>
    <w:rsid w:val="00F33A4F"/>
    <w:rsid w:val="00F34051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F7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362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154F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27A3-6841-4D0F-80A8-51C97A4C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1791</Words>
  <Characters>16374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18129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2021-07-19T09:48:00Z</cp:lastPrinted>
  <dcterms:created xsi:type="dcterms:W3CDTF">2021-08-04T09:29:00Z</dcterms:created>
  <dcterms:modified xsi:type="dcterms:W3CDTF">2021-08-04T09:31:00Z</dcterms:modified>
</cp:coreProperties>
</file>