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53533F" w:rsidRPr="0053533F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3E3034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90507971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Pr="0053533F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Pr="0053533F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Pr="0053533F" w:rsidRDefault="003B473C" w:rsidP="00F32667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 w:rsidRPr="0053533F"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FB0130">
              <w:rPr>
                <w:rFonts w:eastAsia="Times New Roman"/>
                <w:sz w:val="22"/>
                <w:lang w:eastAsia="pl-PL"/>
              </w:rPr>
              <w:t>1</w:t>
            </w:r>
            <w:r w:rsidR="00F32667">
              <w:rPr>
                <w:rFonts w:eastAsia="Times New Roman"/>
                <w:sz w:val="22"/>
                <w:lang w:eastAsia="pl-PL"/>
              </w:rPr>
              <w:t>6</w:t>
            </w:r>
            <w:r w:rsidR="00E91F15">
              <w:rPr>
                <w:rFonts w:eastAsia="Times New Roman"/>
                <w:sz w:val="22"/>
                <w:lang w:eastAsia="pl-PL"/>
              </w:rPr>
              <w:t xml:space="preserve"> października</w:t>
            </w:r>
            <w:r w:rsidR="00311EAC">
              <w:rPr>
                <w:rFonts w:eastAsia="Times New Roman"/>
                <w:sz w:val="22"/>
                <w:lang w:eastAsia="pl-PL"/>
              </w:rPr>
              <w:t xml:space="preserve"> 2024</w:t>
            </w:r>
            <w:r w:rsidRPr="0053533F"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  <w:bookmarkStart w:id="0" w:name="_GoBack"/>
            <w:bookmarkEnd w:id="0"/>
          </w:p>
        </w:tc>
      </w:tr>
    </w:tbl>
    <w:p w:rsidR="003B473C" w:rsidRDefault="00456988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FZ.2380.</w:t>
      </w:r>
      <w:r w:rsidR="00E91F15">
        <w:rPr>
          <w:rFonts w:eastAsia="Times New Roman"/>
          <w:sz w:val="20"/>
          <w:szCs w:val="20"/>
          <w:lang w:eastAsia="pl-PL"/>
        </w:rPr>
        <w:t>51</w:t>
      </w:r>
      <w:r w:rsidR="00311EAC">
        <w:rPr>
          <w:rFonts w:eastAsia="Times New Roman"/>
          <w:sz w:val="20"/>
          <w:szCs w:val="20"/>
          <w:lang w:eastAsia="pl-PL"/>
        </w:rPr>
        <w:t>.S.24.2024</w:t>
      </w:r>
    </w:p>
    <w:p w:rsidR="003B473C" w:rsidRDefault="003B473C" w:rsidP="003B473C">
      <w:pPr>
        <w:rPr>
          <w:rFonts w:eastAsia="Times New Roman"/>
          <w:b/>
          <w:sz w:val="23"/>
          <w:szCs w:val="23"/>
          <w:lang w:eastAsia="pl-PL"/>
        </w:rPr>
      </w:pPr>
    </w:p>
    <w:p w:rsidR="002101E6" w:rsidRDefault="002101E6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8C05EE" w:rsidRDefault="008C05EE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WYBORZE NAJKORZYSTNIEJSZEJ OFERTY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311EAC" w:rsidRPr="00E91F15" w:rsidRDefault="003B473C" w:rsidP="00E91F15">
      <w:pPr>
        <w:tabs>
          <w:tab w:val="left" w:pos="0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  <w:t xml:space="preserve">Na podstawie art. 253 ust. 2 ustawy Prawo zamówień </w:t>
      </w:r>
      <w:r w:rsidRPr="00E91F15">
        <w:rPr>
          <w:rFonts w:eastAsia="Times New Roman"/>
          <w:sz w:val="22"/>
          <w:lang w:eastAsia="pl-PL"/>
        </w:rPr>
        <w:t xml:space="preserve">publicznych </w:t>
      </w:r>
      <w:r w:rsidR="00E91F15" w:rsidRPr="00E91F15">
        <w:rPr>
          <w:rFonts w:eastAsia="Times New Roman"/>
          <w:i/>
          <w:sz w:val="22"/>
          <w:lang w:eastAsia="pl-PL"/>
        </w:rPr>
        <w:t xml:space="preserve">(t. j. Dz. U. z 2024, </w:t>
      </w:r>
      <w:r w:rsidR="00E91F15">
        <w:rPr>
          <w:rFonts w:eastAsia="Times New Roman"/>
          <w:i/>
          <w:sz w:val="22"/>
          <w:lang w:eastAsia="pl-PL"/>
        </w:rPr>
        <w:br/>
      </w:r>
      <w:r w:rsidR="00E91F15" w:rsidRPr="00E91F15">
        <w:rPr>
          <w:rFonts w:eastAsia="Times New Roman"/>
          <w:i/>
          <w:sz w:val="22"/>
          <w:lang w:eastAsia="pl-PL"/>
        </w:rPr>
        <w:t>poz. 1320)</w:t>
      </w:r>
      <w:r w:rsidR="00E91F15">
        <w:rPr>
          <w:rFonts w:eastAsia="Times New Roman"/>
          <w:sz w:val="22"/>
          <w:lang w:eastAsia="pl-PL"/>
        </w:rPr>
        <w:t xml:space="preserve"> </w:t>
      </w:r>
      <w:r>
        <w:rPr>
          <w:rFonts w:eastAsia="Times New Roman"/>
          <w:sz w:val="22"/>
          <w:lang w:eastAsia="pl-PL"/>
        </w:rPr>
        <w:t xml:space="preserve">Zamawiający informuje, że w postępowaniu prowadzonym w trybie podstawowym bez negocjacji na </w:t>
      </w:r>
      <w:r w:rsidR="00E91F15" w:rsidRPr="00E91F15">
        <w:rPr>
          <w:rFonts w:eastAsia="Times New Roman"/>
          <w:b/>
          <w:sz w:val="22"/>
          <w:lang w:eastAsia="pl-PL"/>
        </w:rPr>
        <w:t>DOSTA</w:t>
      </w:r>
      <w:r w:rsidR="00E91F15">
        <w:rPr>
          <w:rFonts w:eastAsia="Times New Roman"/>
          <w:b/>
          <w:sz w:val="22"/>
          <w:lang w:eastAsia="pl-PL"/>
        </w:rPr>
        <w:t xml:space="preserve">WĘ OPON ZIMOWYCH SAMOCHODOWYCH </w:t>
      </w:r>
      <w:r w:rsidR="00E91F15" w:rsidRPr="00E91F15">
        <w:rPr>
          <w:rFonts w:eastAsia="Times New Roman"/>
          <w:b/>
          <w:sz w:val="22"/>
          <w:lang w:eastAsia="pl-PL"/>
        </w:rPr>
        <w:t>RÓŻNYCH ROZMIARÓW (postępowanie 51/S/24)</w:t>
      </w:r>
      <w:r w:rsidR="00E91F15">
        <w:rPr>
          <w:rFonts w:eastAsia="Times New Roman"/>
          <w:b/>
          <w:sz w:val="22"/>
          <w:lang w:eastAsia="pl-PL"/>
        </w:rPr>
        <w:t xml:space="preserve"> </w:t>
      </w:r>
      <w:r w:rsidR="00311EAC" w:rsidRPr="00147510">
        <w:rPr>
          <w:sz w:val="22"/>
        </w:rPr>
        <w:t xml:space="preserve">jako najkorzystniejsza została wybrana oferta Wykonawcy: </w:t>
      </w:r>
    </w:p>
    <w:p w:rsidR="00E91F15" w:rsidRPr="00E91F15" w:rsidRDefault="00E91F15" w:rsidP="00E91F15">
      <w:pPr>
        <w:tabs>
          <w:tab w:val="left" w:pos="720"/>
        </w:tabs>
        <w:jc w:val="center"/>
        <w:rPr>
          <w:b/>
          <w:sz w:val="22"/>
          <w:szCs w:val="24"/>
        </w:rPr>
      </w:pPr>
      <w:r w:rsidRPr="00E91F15">
        <w:rPr>
          <w:b/>
          <w:sz w:val="22"/>
          <w:szCs w:val="24"/>
        </w:rPr>
        <w:t>MOTO BUDREX Sp. z o.o.</w:t>
      </w:r>
    </w:p>
    <w:p w:rsidR="00311EAC" w:rsidRDefault="00E91F15" w:rsidP="00E91F15">
      <w:pPr>
        <w:tabs>
          <w:tab w:val="left" w:pos="720"/>
        </w:tabs>
        <w:jc w:val="center"/>
        <w:rPr>
          <w:b/>
          <w:sz w:val="22"/>
          <w:szCs w:val="24"/>
        </w:rPr>
      </w:pPr>
      <w:r w:rsidRPr="00E91F15">
        <w:rPr>
          <w:b/>
          <w:sz w:val="22"/>
          <w:szCs w:val="24"/>
        </w:rPr>
        <w:t>ul. Grunwaldzka 291, 85-438 Bydgoszcz</w:t>
      </w:r>
    </w:p>
    <w:p w:rsidR="00E91F15" w:rsidRPr="00E91F15" w:rsidRDefault="00E91F15" w:rsidP="00E91F15">
      <w:pPr>
        <w:tabs>
          <w:tab w:val="left" w:pos="720"/>
        </w:tabs>
        <w:jc w:val="center"/>
        <w:rPr>
          <w:b/>
          <w:sz w:val="12"/>
          <w:szCs w:val="12"/>
        </w:rPr>
      </w:pPr>
    </w:p>
    <w:p w:rsidR="00E91F15" w:rsidRPr="00E91F15" w:rsidRDefault="00311EAC" w:rsidP="00E91F15">
      <w:pPr>
        <w:rPr>
          <w:b/>
          <w:sz w:val="22"/>
        </w:rPr>
      </w:pPr>
      <w:r w:rsidRPr="00363849">
        <w:rPr>
          <w:rFonts w:eastAsia="Times New Roman"/>
          <w:sz w:val="22"/>
          <w:lang w:eastAsia="pl-PL"/>
        </w:rPr>
        <w:t xml:space="preserve">z ceną ofertową brutto: </w:t>
      </w:r>
      <w:r w:rsidR="00E91F15" w:rsidRPr="00E91F15">
        <w:rPr>
          <w:b/>
          <w:sz w:val="22"/>
        </w:rPr>
        <w:t>264.191,70 zł</w:t>
      </w:r>
    </w:p>
    <w:p w:rsidR="00311EAC" w:rsidRPr="00363849" w:rsidRDefault="00311EAC" w:rsidP="00311EAC">
      <w:pPr>
        <w:tabs>
          <w:tab w:val="left" w:pos="720"/>
        </w:tabs>
        <w:jc w:val="both"/>
        <w:rPr>
          <w:rFonts w:eastAsia="Times New Roman"/>
          <w:sz w:val="22"/>
          <w:lang w:eastAsia="pl-PL"/>
        </w:rPr>
      </w:pPr>
    </w:p>
    <w:p w:rsidR="00D1492F" w:rsidRPr="004B3C26" w:rsidRDefault="00D1492F" w:rsidP="00D1492F">
      <w:pPr>
        <w:tabs>
          <w:tab w:val="left" w:pos="0"/>
        </w:tabs>
        <w:jc w:val="both"/>
        <w:rPr>
          <w:bCs/>
          <w:color w:val="000000"/>
          <w:sz w:val="22"/>
        </w:rPr>
      </w:pPr>
    </w:p>
    <w:p w:rsidR="00D1492F" w:rsidRPr="00D1492F" w:rsidRDefault="00D1492F" w:rsidP="00D1492F">
      <w:pPr>
        <w:tabs>
          <w:tab w:val="left" w:pos="0"/>
        </w:tabs>
        <w:jc w:val="both"/>
        <w:rPr>
          <w:bCs/>
          <w:color w:val="000000"/>
          <w:sz w:val="22"/>
        </w:rPr>
      </w:pPr>
      <w:r w:rsidRPr="00D1492F">
        <w:rPr>
          <w:b/>
          <w:bCs/>
          <w:color w:val="000000"/>
          <w:sz w:val="22"/>
          <w:u w:val="single"/>
        </w:rPr>
        <w:t>Uzasadnienie wyboru:</w:t>
      </w:r>
      <w:r w:rsidRPr="00D1492F">
        <w:rPr>
          <w:b/>
          <w:bCs/>
          <w:color w:val="000000"/>
          <w:sz w:val="22"/>
        </w:rPr>
        <w:t xml:space="preserve"> </w:t>
      </w:r>
      <w:r w:rsidRPr="00D1492F">
        <w:rPr>
          <w:bCs/>
          <w:color w:val="000000"/>
          <w:sz w:val="22"/>
        </w:rPr>
        <w:t>Zgodnie z art. 239 ust. 1 ustawy w/w oferta jest najkorzystniejsza na podstawie kryteriów oceny ofert określonych w dokumentach zamówienia.</w:t>
      </w:r>
    </w:p>
    <w:p w:rsidR="00D1492F" w:rsidRPr="00D1492F" w:rsidRDefault="00D1492F" w:rsidP="00D1492F">
      <w:pPr>
        <w:tabs>
          <w:tab w:val="left" w:pos="0"/>
        </w:tabs>
        <w:jc w:val="both"/>
        <w:rPr>
          <w:color w:val="000000"/>
          <w:sz w:val="22"/>
        </w:rPr>
      </w:pPr>
    </w:p>
    <w:p w:rsidR="00D1492F" w:rsidRDefault="00D1492F" w:rsidP="0053533F">
      <w:pPr>
        <w:tabs>
          <w:tab w:val="left" w:pos="0"/>
        </w:tabs>
        <w:rPr>
          <w:color w:val="000000"/>
          <w:sz w:val="22"/>
        </w:rPr>
      </w:pPr>
      <w:r w:rsidRPr="00D1492F">
        <w:rPr>
          <w:color w:val="000000"/>
          <w:sz w:val="22"/>
        </w:rPr>
        <w:t>Punktacja przyznana złożonym w postępowaniu ofertom:</w:t>
      </w:r>
    </w:p>
    <w:p w:rsidR="0053533F" w:rsidRDefault="0053533F" w:rsidP="00852915">
      <w:pPr>
        <w:tabs>
          <w:tab w:val="left" w:pos="0"/>
        </w:tabs>
        <w:jc w:val="center"/>
        <w:rPr>
          <w:color w:val="000000"/>
          <w:sz w:val="22"/>
        </w:rPr>
      </w:pPr>
    </w:p>
    <w:tbl>
      <w:tblPr>
        <w:tblpPr w:leftFromText="141" w:rightFromText="141" w:vertAnchor="text" w:horzAnchor="margin" w:tblpX="-176" w:tblpY="13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68"/>
        <w:gridCol w:w="1559"/>
        <w:gridCol w:w="1276"/>
        <w:gridCol w:w="1383"/>
        <w:gridCol w:w="1168"/>
        <w:gridCol w:w="1100"/>
      </w:tblGrid>
      <w:tr w:rsidR="00021343" w:rsidRPr="00E91F15" w:rsidTr="007450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43" w:rsidRDefault="00021343" w:rsidP="0002134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D078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AD078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ofer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-</w:t>
            </w:r>
          </w:p>
          <w:p w:rsidR="00021343" w:rsidRPr="00AD078E" w:rsidRDefault="00021343" w:rsidP="0002134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D078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43" w:rsidRPr="00AD078E" w:rsidRDefault="00021343" w:rsidP="0002134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D078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Nazwa(firma)</w:t>
            </w:r>
          </w:p>
          <w:p w:rsidR="00021343" w:rsidRPr="00AD078E" w:rsidRDefault="00021343" w:rsidP="0002134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D078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43" w:rsidRPr="00AD078E" w:rsidRDefault="00021343" w:rsidP="0002134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D078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Cena brutto w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zł/ liczba punktów w kryterium </w:t>
            </w:r>
            <w:r w:rsidRPr="00AD078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= 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43" w:rsidRPr="00AD078E" w:rsidRDefault="00021343" w:rsidP="00021343">
            <w:pPr>
              <w:tabs>
                <w:tab w:val="left" w:pos="567"/>
              </w:tabs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Okres gwarancji producenta</w:t>
            </w:r>
            <w:r w:rsidRPr="00AD078E">
              <w:rPr>
                <w:rFonts w:eastAsia="Times New Roman"/>
                <w:b/>
                <w:sz w:val="20"/>
                <w:szCs w:val="20"/>
                <w:lang w:eastAsia="pl-PL"/>
              </w:rPr>
              <w:t>/ liczba punktów w kryterium = 15%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43" w:rsidRPr="00AD078E" w:rsidRDefault="00021343" w:rsidP="0002134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Jakość oferowanych opon</w:t>
            </w:r>
            <w:r w:rsidRPr="00AD078E">
              <w:rPr>
                <w:rFonts w:eastAsia="Times New Roman"/>
                <w:b/>
                <w:sz w:val="20"/>
                <w:szCs w:val="20"/>
                <w:lang w:eastAsia="pl-PL"/>
              </w:rPr>
              <w:t>/ liczba punktów w kryterium = 1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5</w:t>
            </w:r>
            <w:r w:rsidRPr="00AD078E">
              <w:rPr>
                <w:rFonts w:eastAsia="Times New Roman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43" w:rsidRPr="00AD078E" w:rsidRDefault="00021343" w:rsidP="0002134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Termin realizacji zamówień jedn.</w:t>
            </w:r>
            <w:r w:rsidRPr="00AD078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/ liczba punktów w kryterium = 1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0</w:t>
            </w:r>
            <w:r w:rsidRPr="00AD078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43" w:rsidRPr="00AD078E" w:rsidRDefault="00021343" w:rsidP="00021343">
            <w:pPr>
              <w:tabs>
                <w:tab w:val="left" w:pos="567"/>
              </w:tabs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  <w:p w:rsidR="00021343" w:rsidRPr="00AD078E" w:rsidRDefault="00021343" w:rsidP="00021343">
            <w:pPr>
              <w:tabs>
                <w:tab w:val="left" w:pos="567"/>
              </w:tabs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  <w:p w:rsidR="00021343" w:rsidRPr="00AD078E" w:rsidRDefault="00021343" w:rsidP="00021343">
            <w:pPr>
              <w:tabs>
                <w:tab w:val="left" w:pos="567"/>
              </w:tabs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  <w:p w:rsidR="00021343" w:rsidRPr="00AD078E" w:rsidRDefault="00021343" w:rsidP="0002134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D078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Łączna liczba punktów</w:t>
            </w:r>
          </w:p>
        </w:tc>
      </w:tr>
      <w:tr w:rsidR="00021343" w:rsidRPr="00E91F15" w:rsidTr="00745095">
        <w:trPr>
          <w:trHeight w:val="10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43" w:rsidRPr="00E26BB6" w:rsidRDefault="00021343" w:rsidP="00021343">
            <w:pPr>
              <w:jc w:val="center"/>
              <w:rPr>
                <w:sz w:val="21"/>
                <w:szCs w:val="21"/>
              </w:rPr>
            </w:pPr>
            <w:r w:rsidRPr="00E26BB6"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43" w:rsidRPr="00E26BB6" w:rsidRDefault="00021343" w:rsidP="00021343">
            <w:pPr>
              <w:jc w:val="center"/>
              <w:rPr>
                <w:sz w:val="21"/>
                <w:szCs w:val="21"/>
              </w:rPr>
            </w:pPr>
            <w:r w:rsidRPr="00E26BB6">
              <w:rPr>
                <w:sz w:val="21"/>
                <w:szCs w:val="21"/>
              </w:rPr>
              <w:t>HANDLOPEX S.A.</w:t>
            </w:r>
          </w:p>
          <w:p w:rsidR="00021343" w:rsidRDefault="00021343" w:rsidP="00021343">
            <w:pPr>
              <w:jc w:val="center"/>
              <w:rPr>
                <w:sz w:val="21"/>
                <w:szCs w:val="21"/>
              </w:rPr>
            </w:pPr>
            <w:r w:rsidRPr="00E26BB6">
              <w:rPr>
                <w:sz w:val="21"/>
                <w:szCs w:val="21"/>
              </w:rPr>
              <w:t xml:space="preserve">ul. </w:t>
            </w:r>
            <w:proofErr w:type="spellStart"/>
            <w:r w:rsidRPr="00E26BB6">
              <w:rPr>
                <w:sz w:val="21"/>
                <w:szCs w:val="21"/>
              </w:rPr>
              <w:t>Połonińska</w:t>
            </w:r>
            <w:proofErr w:type="spellEnd"/>
            <w:r w:rsidRPr="00E26BB6">
              <w:rPr>
                <w:sz w:val="21"/>
                <w:szCs w:val="21"/>
              </w:rPr>
              <w:t xml:space="preserve"> 29, </w:t>
            </w:r>
          </w:p>
          <w:p w:rsidR="00021343" w:rsidRPr="00E26BB6" w:rsidRDefault="00021343" w:rsidP="00021343">
            <w:pPr>
              <w:jc w:val="center"/>
              <w:rPr>
                <w:sz w:val="21"/>
                <w:szCs w:val="21"/>
              </w:rPr>
            </w:pPr>
            <w:r w:rsidRPr="00E26BB6">
              <w:rPr>
                <w:sz w:val="21"/>
                <w:szCs w:val="21"/>
              </w:rPr>
              <w:t>35-082 Rzeszów</w:t>
            </w: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43" w:rsidRPr="00535F6D" w:rsidRDefault="00021343" w:rsidP="00021343">
            <w:pPr>
              <w:tabs>
                <w:tab w:val="left" w:pos="567"/>
              </w:tabs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535F6D">
              <w:rPr>
                <w:sz w:val="21"/>
                <w:szCs w:val="21"/>
              </w:rPr>
              <w:t>Oferta odrzucona</w:t>
            </w:r>
          </w:p>
        </w:tc>
      </w:tr>
      <w:tr w:rsidR="00021343" w:rsidRPr="00E91F15" w:rsidTr="007450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43" w:rsidRPr="00E26BB6" w:rsidRDefault="00021343" w:rsidP="00021343">
            <w:pPr>
              <w:jc w:val="center"/>
              <w:rPr>
                <w:sz w:val="21"/>
                <w:szCs w:val="21"/>
              </w:rPr>
            </w:pPr>
            <w:r w:rsidRPr="00E26BB6">
              <w:rPr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43" w:rsidRPr="00E26BB6" w:rsidRDefault="00021343" w:rsidP="00021343">
            <w:pPr>
              <w:jc w:val="center"/>
              <w:rPr>
                <w:sz w:val="21"/>
                <w:szCs w:val="21"/>
              </w:rPr>
            </w:pPr>
            <w:r w:rsidRPr="00E26BB6">
              <w:rPr>
                <w:sz w:val="21"/>
                <w:szCs w:val="21"/>
              </w:rPr>
              <w:t>ALU-CAR Gorzyce Krzysztof Drozd</w:t>
            </w:r>
          </w:p>
          <w:p w:rsidR="00021343" w:rsidRDefault="00021343" w:rsidP="00021343">
            <w:pPr>
              <w:jc w:val="center"/>
              <w:rPr>
                <w:sz w:val="21"/>
                <w:szCs w:val="21"/>
              </w:rPr>
            </w:pPr>
            <w:r w:rsidRPr="00E26BB6">
              <w:rPr>
                <w:sz w:val="21"/>
                <w:szCs w:val="21"/>
              </w:rPr>
              <w:t xml:space="preserve">ul. Przemysłowa 3, </w:t>
            </w:r>
          </w:p>
          <w:p w:rsidR="00021343" w:rsidRPr="00E26BB6" w:rsidRDefault="00021343" w:rsidP="00021343">
            <w:pPr>
              <w:jc w:val="center"/>
              <w:rPr>
                <w:sz w:val="21"/>
                <w:szCs w:val="21"/>
              </w:rPr>
            </w:pPr>
            <w:r w:rsidRPr="00E26BB6">
              <w:rPr>
                <w:sz w:val="21"/>
                <w:szCs w:val="21"/>
              </w:rPr>
              <w:t>27-600 Sandomierz</w:t>
            </w: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43" w:rsidRPr="00E91F15" w:rsidRDefault="00021343" w:rsidP="00021343">
            <w:pPr>
              <w:tabs>
                <w:tab w:val="left" w:pos="567"/>
              </w:tabs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535F6D">
              <w:rPr>
                <w:sz w:val="21"/>
                <w:szCs w:val="21"/>
              </w:rPr>
              <w:t>Oferta odrzucona</w:t>
            </w:r>
          </w:p>
        </w:tc>
      </w:tr>
      <w:tr w:rsidR="00021343" w:rsidRPr="00E91F15" w:rsidTr="007450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43" w:rsidRPr="00E26BB6" w:rsidRDefault="00021343" w:rsidP="00021343">
            <w:pPr>
              <w:jc w:val="center"/>
              <w:rPr>
                <w:sz w:val="21"/>
                <w:szCs w:val="21"/>
              </w:rPr>
            </w:pPr>
            <w:r w:rsidRPr="00E26BB6">
              <w:rPr>
                <w:sz w:val="21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43" w:rsidRDefault="00021343" w:rsidP="00021343">
            <w:pPr>
              <w:jc w:val="center"/>
              <w:rPr>
                <w:sz w:val="21"/>
                <w:szCs w:val="21"/>
              </w:rPr>
            </w:pPr>
            <w:r w:rsidRPr="00E26BB6">
              <w:rPr>
                <w:sz w:val="21"/>
                <w:szCs w:val="21"/>
              </w:rPr>
              <w:t xml:space="preserve">MOTO BUDREX </w:t>
            </w:r>
          </w:p>
          <w:p w:rsidR="00021343" w:rsidRPr="00E26BB6" w:rsidRDefault="00021343" w:rsidP="00021343">
            <w:pPr>
              <w:jc w:val="center"/>
              <w:rPr>
                <w:sz w:val="21"/>
                <w:szCs w:val="21"/>
              </w:rPr>
            </w:pPr>
            <w:r w:rsidRPr="00E26BB6">
              <w:rPr>
                <w:sz w:val="21"/>
                <w:szCs w:val="21"/>
              </w:rPr>
              <w:t>Sp. z o.o.</w:t>
            </w:r>
          </w:p>
          <w:p w:rsidR="00021343" w:rsidRPr="00E26BB6" w:rsidRDefault="00021343" w:rsidP="00021343">
            <w:pPr>
              <w:jc w:val="center"/>
              <w:rPr>
                <w:color w:val="FF0000"/>
                <w:sz w:val="21"/>
                <w:szCs w:val="21"/>
              </w:rPr>
            </w:pPr>
            <w:r w:rsidRPr="00E26BB6">
              <w:rPr>
                <w:sz w:val="21"/>
                <w:szCs w:val="21"/>
              </w:rPr>
              <w:t>ul. Grunwaldzka 291, 85-438 Bydgoszcz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43" w:rsidRPr="00535F6D" w:rsidRDefault="00021343" w:rsidP="00021343">
            <w:pPr>
              <w:jc w:val="center"/>
              <w:rPr>
                <w:sz w:val="21"/>
                <w:szCs w:val="21"/>
              </w:rPr>
            </w:pPr>
            <w:r w:rsidRPr="00535F6D">
              <w:rPr>
                <w:sz w:val="21"/>
                <w:szCs w:val="21"/>
              </w:rPr>
              <w:t>264.191,70 zł/</w:t>
            </w:r>
          </w:p>
          <w:p w:rsidR="00021343" w:rsidRPr="00535F6D" w:rsidRDefault="00021343" w:rsidP="00021343">
            <w:pPr>
              <w:jc w:val="center"/>
              <w:rPr>
                <w:sz w:val="21"/>
                <w:szCs w:val="21"/>
              </w:rPr>
            </w:pPr>
            <w:r w:rsidRPr="00535F6D">
              <w:rPr>
                <w:sz w:val="21"/>
                <w:szCs w:val="21"/>
              </w:rPr>
              <w:t>60,00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43" w:rsidRPr="00535F6D" w:rsidRDefault="00021343" w:rsidP="00021343">
            <w:pPr>
              <w:tabs>
                <w:tab w:val="left" w:pos="567"/>
              </w:tabs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535F6D">
              <w:rPr>
                <w:rFonts w:eastAsia="Times New Roman"/>
                <w:sz w:val="21"/>
                <w:szCs w:val="21"/>
                <w:lang w:eastAsia="pl-PL"/>
              </w:rPr>
              <w:t>60 m-</w:t>
            </w:r>
            <w:proofErr w:type="spellStart"/>
            <w:r w:rsidRPr="00535F6D">
              <w:rPr>
                <w:rFonts w:eastAsia="Times New Roman"/>
                <w:sz w:val="21"/>
                <w:szCs w:val="21"/>
                <w:lang w:eastAsia="pl-PL"/>
              </w:rPr>
              <w:t>cy</w:t>
            </w:r>
            <w:proofErr w:type="spellEnd"/>
            <w:r w:rsidRPr="00535F6D">
              <w:rPr>
                <w:rFonts w:eastAsia="Times New Roman"/>
                <w:sz w:val="21"/>
                <w:szCs w:val="21"/>
                <w:lang w:eastAsia="pl-PL"/>
              </w:rPr>
              <w:t xml:space="preserve"> / </w:t>
            </w:r>
          </w:p>
          <w:p w:rsidR="00021343" w:rsidRPr="00535F6D" w:rsidRDefault="00021343" w:rsidP="00021343">
            <w:pPr>
              <w:tabs>
                <w:tab w:val="left" w:pos="567"/>
              </w:tabs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535F6D">
              <w:rPr>
                <w:rFonts w:eastAsia="Times New Roman"/>
                <w:sz w:val="21"/>
                <w:szCs w:val="21"/>
                <w:lang w:eastAsia="pl-PL"/>
              </w:rPr>
              <w:t>15 pkt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43" w:rsidRPr="00535F6D" w:rsidRDefault="00021343" w:rsidP="00021343">
            <w:pPr>
              <w:tabs>
                <w:tab w:val="left" w:pos="567"/>
              </w:tabs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535F6D">
              <w:rPr>
                <w:rFonts w:eastAsia="Times New Roman"/>
                <w:sz w:val="21"/>
                <w:szCs w:val="21"/>
                <w:lang w:eastAsia="pl-PL"/>
              </w:rPr>
              <w:t>15 pkt</w:t>
            </w:r>
          </w:p>
          <w:p w:rsidR="00021343" w:rsidRPr="00535F6D" w:rsidRDefault="00021343" w:rsidP="00021343">
            <w:pPr>
              <w:tabs>
                <w:tab w:val="left" w:pos="567"/>
              </w:tabs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43" w:rsidRPr="00535F6D" w:rsidRDefault="00021343" w:rsidP="00021343">
            <w:pPr>
              <w:tabs>
                <w:tab w:val="left" w:pos="567"/>
              </w:tabs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535F6D">
              <w:rPr>
                <w:rFonts w:eastAsia="Times New Roman"/>
                <w:sz w:val="21"/>
                <w:szCs w:val="21"/>
                <w:lang w:eastAsia="pl-PL"/>
              </w:rPr>
              <w:t>1 dzień / 10 pkt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43" w:rsidRPr="00535F6D" w:rsidRDefault="00021343" w:rsidP="00021343">
            <w:pPr>
              <w:tabs>
                <w:tab w:val="left" w:pos="567"/>
              </w:tabs>
              <w:jc w:val="center"/>
              <w:rPr>
                <w:rFonts w:eastAsia="Times New Roman"/>
                <w:sz w:val="21"/>
                <w:szCs w:val="21"/>
                <w:lang w:eastAsia="pl-PL"/>
              </w:rPr>
            </w:pPr>
            <w:r w:rsidRPr="00535F6D">
              <w:rPr>
                <w:rFonts w:eastAsia="Times New Roman"/>
                <w:sz w:val="21"/>
                <w:szCs w:val="21"/>
                <w:lang w:eastAsia="pl-PL"/>
              </w:rPr>
              <w:t>100,00 pkt</w:t>
            </w:r>
          </w:p>
        </w:tc>
      </w:tr>
    </w:tbl>
    <w:p w:rsidR="00E91F15" w:rsidRDefault="00E91F15" w:rsidP="00021343">
      <w:pPr>
        <w:tabs>
          <w:tab w:val="left" w:pos="0"/>
        </w:tabs>
        <w:rPr>
          <w:color w:val="000000"/>
          <w:sz w:val="22"/>
        </w:rPr>
      </w:pPr>
    </w:p>
    <w:p w:rsidR="003B473C" w:rsidRDefault="003B473C" w:rsidP="00456988">
      <w:pPr>
        <w:spacing w:line="360" w:lineRule="auto"/>
        <w:jc w:val="both"/>
        <w:rPr>
          <w:rFonts w:eastAsia="Times New Roman"/>
          <w:b/>
          <w:sz w:val="26"/>
          <w:szCs w:val="26"/>
          <w:lang w:eastAsia="pl-PL"/>
        </w:rPr>
      </w:pPr>
    </w:p>
    <w:p w:rsidR="00797524" w:rsidRPr="003B473C" w:rsidRDefault="003B473C" w:rsidP="006755EC">
      <w:pPr>
        <w:spacing w:line="360" w:lineRule="auto"/>
        <w:ind w:left="5663" w:firstLine="709"/>
        <w:jc w:val="both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 </w:t>
      </w:r>
      <w:r>
        <w:rPr>
          <w:rFonts w:eastAsia="Times New Roman"/>
          <w:b/>
          <w:sz w:val="22"/>
          <w:lang w:eastAsia="pl-PL"/>
        </w:rPr>
        <w:t>Sławomir Wilczewski</w:t>
      </w:r>
    </w:p>
    <w:sectPr w:rsidR="00797524" w:rsidRPr="003B473C" w:rsidSect="003C3C85">
      <w:footerReference w:type="default" r:id="rId11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34" w:rsidRDefault="003E3034" w:rsidP="00C60783">
      <w:r>
        <w:separator/>
      </w:r>
    </w:p>
  </w:endnote>
  <w:endnote w:type="continuationSeparator" w:id="0">
    <w:p w:rsidR="003E3034" w:rsidRDefault="003E3034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34" w:rsidRDefault="003E3034" w:rsidP="00C60783">
      <w:r>
        <w:separator/>
      </w:r>
    </w:p>
  </w:footnote>
  <w:footnote w:type="continuationSeparator" w:id="0">
    <w:p w:rsidR="003E3034" w:rsidRDefault="003E3034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1343"/>
    <w:rsid w:val="00024B37"/>
    <w:rsid w:val="00025A4B"/>
    <w:rsid w:val="00025EF7"/>
    <w:rsid w:val="00031E67"/>
    <w:rsid w:val="000328CD"/>
    <w:rsid w:val="0003294B"/>
    <w:rsid w:val="00033EA6"/>
    <w:rsid w:val="000356AA"/>
    <w:rsid w:val="0003745C"/>
    <w:rsid w:val="000378D9"/>
    <w:rsid w:val="00043D01"/>
    <w:rsid w:val="00050512"/>
    <w:rsid w:val="000524A3"/>
    <w:rsid w:val="00052C00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09AA"/>
    <w:rsid w:val="00151058"/>
    <w:rsid w:val="00154613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1E6"/>
    <w:rsid w:val="00210AAA"/>
    <w:rsid w:val="0021159C"/>
    <w:rsid w:val="00212F78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352"/>
    <w:rsid w:val="002359E4"/>
    <w:rsid w:val="00237775"/>
    <w:rsid w:val="0024077E"/>
    <w:rsid w:val="0024208F"/>
    <w:rsid w:val="002425C6"/>
    <w:rsid w:val="00243377"/>
    <w:rsid w:val="00245223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1EA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3034"/>
    <w:rsid w:val="003E44FA"/>
    <w:rsid w:val="003E66CA"/>
    <w:rsid w:val="003E7357"/>
    <w:rsid w:val="003F03EF"/>
    <w:rsid w:val="00401541"/>
    <w:rsid w:val="00402054"/>
    <w:rsid w:val="00405352"/>
    <w:rsid w:val="00405DAC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1D83"/>
    <w:rsid w:val="0045460B"/>
    <w:rsid w:val="00456988"/>
    <w:rsid w:val="00457936"/>
    <w:rsid w:val="00457B8C"/>
    <w:rsid w:val="00461F13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3C26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EEA"/>
    <w:rsid w:val="004F6FD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33F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3D8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F72"/>
    <w:rsid w:val="00614E12"/>
    <w:rsid w:val="0062173C"/>
    <w:rsid w:val="0062281F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55EC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2243"/>
    <w:rsid w:val="006B5570"/>
    <w:rsid w:val="006B5B05"/>
    <w:rsid w:val="006B5D83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0385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792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FF5"/>
    <w:rsid w:val="00846B2E"/>
    <w:rsid w:val="008504DA"/>
    <w:rsid w:val="00852915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1F1C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4C65"/>
    <w:rsid w:val="008B56CD"/>
    <w:rsid w:val="008C05EE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CE9"/>
    <w:rsid w:val="009E5FD5"/>
    <w:rsid w:val="009E77B6"/>
    <w:rsid w:val="009F1DAA"/>
    <w:rsid w:val="009F28B6"/>
    <w:rsid w:val="009F3F9D"/>
    <w:rsid w:val="00A01D16"/>
    <w:rsid w:val="00A11855"/>
    <w:rsid w:val="00A12215"/>
    <w:rsid w:val="00A130C2"/>
    <w:rsid w:val="00A153F8"/>
    <w:rsid w:val="00A162BE"/>
    <w:rsid w:val="00A173E3"/>
    <w:rsid w:val="00A2194E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05FE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57AC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47F32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92F"/>
    <w:rsid w:val="00D14D47"/>
    <w:rsid w:val="00D15A11"/>
    <w:rsid w:val="00D20DF4"/>
    <w:rsid w:val="00D23F77"/>
    <w:rsid w:val="00D26452"/>
    <w:rsid w:val="00D2697C"/>
    <w:rsid w:val="00D26A36"/>
    <w:rsid w:val="00D27B8D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22CE"/>
    <w:rsid w:val="00DC3FA2"/>
    <w:rsid w:val="00DD67A3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DF526E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0E16"/>
    <w:rsid w:val="00E744FE"/>
    <w:rsid w:val="00E75EDF"/>
    <w:rsid w:val="00E8127D"/>
    <w:rsid w:val="00E81F0D"/>
    <w:rsid w:val="00E82DAB"/>
    <w:rsid w:val="00E844F7"/>
    <w:rsid w:val="00E877BE"/>
    <w:rsid w:val="00E91F15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2667"/>
    <w:rsid w:val="00F3321C"/>
    <w:rsid w:val="00F33986"/>
    <w:rsid w:val="00F3677E"/>
    <w:rsid w:val="00F37128"/>
    <w:rsid w:val="00F40CF6"/>
    <w:rsid w:val="00F42053"/>
    <w:rsid w:val="00F42ED2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30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1D4A-58B3-499E-94A4-A050C402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870039</cp:lastModifiedBy>
  <cp:revision>7</cp:revision>
  <cp:lastPrinted>2024-10-15T12:33:00Z</cp:lastPrinted>
  <dcterms:created xsi:type="dcterms:W3CDTF">2024-10-09T10:04:00Z</dcterms:created>
  <dcterms:modified xsi:type="dcterms:W3CDTF">2024-10-15T12:33:00Z</dcterms:modified>
</cp:coreProperties>
</file>