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AC0879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81681603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467B22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Białystok, dnia</w:t>
            </w:r>
            <w:r w:rsidR="00736DFA">
              <w:rPr>
                <w:rFonts w:eastAsia="Times New Roman"/>
                <w:sz w:val="22"/>
                <w:lang w:eastAsia="pl-PL"/>
              </w:rPr>
              <w:t xml:space="preserve"> 05</w:t>
            </w:r>
            <w:r w:rsidR="00EA62F3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736DFA">
              <w:rPr>
                <w:rFonts w:eastAsia="Times New Roman"/>
                <w:sz w:val="22"/>
                <w:lang w:eastAsia="pl-PL"/>
              </w:rPr>
              <w:t>lipca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EA62F3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CF6CCA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</w:t>
      </w:r>
      <w:r w:rsidR="00A215B5">
        <w:rPr>
          <w:rFonts w:eastAsia="Times New Roman"/>
          <w:sz w:val="20"/>
          <w:szCs w:val="20"/>
          <w:lang w:eastAsia="pl-PL"/>
        </w:rPr>
        <w:t>FZ.2380.</w:t>
      </w:r>
      <w:r w:rsidR="00736DFA">
        <w:rPr>
          <w:rFonts w:eastAsia="Times New Roman"/>
          <w:sz w:val="20"/>
          <w:szCs w:val="20"/>
          <w:lang w:eastAsia="pl-PL"/>
        </w:rPr>
        <w:t>25</w:t>
      </w:r>
      <w:r>
        <w:rPr>
          <w:rFonts w:eastAsia="Times New Roman"/>
          <w:sz w:val="20"/>
          <w:szCs w:val="20"/>
          <w:lang w:eastAsia="pl-PL"/>
        </w:rPr>
        <w:t>.L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EA62F3">
        <w:rPr>
          <w:rFonts w:eastAsia="Times New Roman"/>
          <w:sz w:val="20"/>
          <w:szCs w:val="20"/>
          <w:lang w:eastAsia="pl-PL"/>
        </w:rPr>
        <w:t>4.2024</w:t>
      </w:r>
    </w:p>
    <w:p w:rsidR="003B473C" w:rsidRDefault="003B473C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A215B5" w:rsidRDefault="00A215B5" w:rsidP="0087249F">
      <w:pPr>
        <w:rPr>
          <w:rFonts w:eastAsia="Times New Roman"/>
          <w:b/>
          <w:sz w:val="23"/>
          <w:szCs w:val="23"/>
          <w:lang w:eastAsia="pl-PL"/>
        </w:rPr>
      </w:pPr>
    </w:p>
    <w:p w:rsidR="005C7FC7" w:rsidRDefault="005C7FC7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5C7FC7" w:rsidRDefault="005C7FC7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6051EA" w:rsidRDefault="006051E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6079CB" w:rsidRDefault="00736DFA" w:rsidP="00CF6CCA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736DFA">
        <w:rPr>
          <w:b/>
          <w:sz w:val="22"/>
        </w:rPr>
        <w:t xml:space="preserve">SPORZĄDZENIE DOKUMENTACJI PROJEKTOWEJ, MONTAŻ INFRASTRUKTURY SYSTEMU RADIOTELEKOMUNIKACYJNEGO POLICJI TETRA WRAZ Z DOSTAWĄ URZĄDZEŃ </w:t>
      </w:r>
      <w:r w:rsidR="007B58A6">
        <w:rPr>
          <w:b/>
          <w:sz w:val="22"/>
        </w:rPr>
        <w:t xml:space="preserve">(postępowanie </w:t>
      </w:r>
      <w:r>
        <w:rPr>
          <w:b/>
          <w:sz w:val="22"/>
        </w:rPr>
        <w:t>25</w:t>
      </w:r>
      <w:r w:rsidR="001A5831">
        <w:rPr>
          <w:b/>
          <w:sz w:val="22"/>
        </w:rPr>
        <w:t>/</w:t>
      </w:r>
      <w:r w:rsidR="00CF6CCA">
        <w:rPr>
          <w:b/>
          <w:sz w:val="22"/>
        </w:rPr>
        <w:t>L</w:t>
      </w:r>
      <w:r w:rsidR="001A5831">
        <w:rPr>
          <w:b/>
          <w:sz w:val="22"/>
        </w:rPr>
        <w:t>/2</w:t>
      </w:r>
      <w:r w:rsidR="00EA62F3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Default="00D313B2" w:rsidP="00D313B2">
      <w:pPr>
        <w:tabs>
          <w:tab w:val="left" w:pos="0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6051EA" w:rsidRDefault="006051EA" w:rsidP="00D313B2">
      <w:pPr>
        <w:tabs>
          <w:tab w:val="left" w:pos="0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6051EA" w:rsidRPr="0087249F" w:rsidRDefault="006051EA" w:rsidP="00D313B2">
      <w:pPr>
        <w:tabs>
          <w:tab w:val="left" w:pos="0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="00EA62F3">
        <w:rPr>
          <w:rFonts w:eastAsia="Times New Roman"/>
          <w:bCs/>
          <w:i/>
          <w:sz w:val="22"/>
          <w:lang w:eastAsia="pl-PL"/>
        </w:rPr>
        <w:t>(tekst jedn. Dz. U. z 2023</w:t>
      </w:r>
      <w:r w:rsidR="00975610">
        <w:rPr>
          <w:rFonts w:eastAsia="Times New Roman"/>
          <w:bCs/>
          <w:i/>
          <w:sz w:val="22"/>
          <w:lang w:eastAsia="pl-PL"/>
        </w:rPr>
        <w:t xml:space="preserve"> r. poz. </w:t>
      </w:r>
      <w:r w:rsidR="00EA62F3">
        <w:rPr>
          <w:rFonts w:eastAsia="Times New Roman"/>
          <w:bCs/>
          <w:i/>
          <w:sz w:val="22"/>
          <w:lang w:eastAsia="pl-PL"/>
        </w:rPr>
        <w:t>1605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Pr="0087249F" w:rsidRDefault="003B473C" w:rsidP="003B473C">
      <w:pPr>
        <w:tabs>
          <w:tab w:val="left" w:pos="567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3B473C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364DB9" w:rsidRPr="000F63EE" w:rsidRDefault="00364DB9" w:rsidP="003B473C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364DB9" w:rsidRPr="0087249F" w:rsidRDefault="00364DB9" w:rsidP="0087249F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364DB9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Pr="005E5A4C">
        <w:rPr>
          <w:rFonts w:eastAsia="Times New Roman"/>
          <w:b/>
          <w:sz w:val="22"/>
          <w:u w:val="single"/>
          <w:lang w:eastAsia="pl-PL"/>
        </w:rPr>
        <w:t>1</w:t>
      </w:r>
      <w:r w:rsidR="005E5A4C" w:rsidRPr="00CF6CCA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1A5831" w:rsidRPr="0087249F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463AF9" w:rsidRPr="008B7A69" w:rsidTr="00DE035F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63AF9" w:rsidRPr="008B7A69" w:rsidTr="00DE035F">
        <w:tc>
          <w:tcPr>
            <w:tcW w:w="851" w:type="dxa"/>
            <w:vAlign w:val="center"/>
          </w:tcPr>
          <w:p w:rsidR="00463AF9" w:rsidRPr="00494846" w:rsidRDefault="00C55E3C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67B22" w:rsidRDefault="00736DFA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PROFKOM Krzysztof Truszkowski</w:t>
            </w:r>
          </w:p>
          <w:p w:rsidR="00467B22" w:rsidRDefault="00467B22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r w:rsidR="00736DFA">
              <w:rPr>
                <w:sz w:val="22"/>
              </w:rPr>
              <w:t>Stokrotki 1</w:t>
            </w:r>
          </w:p>
          <w:p w:rsidR="00EA62F3" w:rsidRDefault="00736DFA" w:rsidP="00467B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11-041 Olsztyn</w:t>
            </w:r>
          </w:p>
          <w:p w:rsidR="00983252" w:rsidRPr="00494846" w:rsidRDefault="00983252" w:rsidP="00467B22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3AF9" w:rsidRPr="00313740" w:rsidRDefault="00736DFA" w:rsidP="00EA62F3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417.296,00</w:t>
            </w:r>
            <w:r w:rsidR="00494846">
              <w:rPr>
                <w:sz w:val="20"/>
                <w:szCs w:val="20"/>
                <w:lang w:eastAsia="pl-PL"/>
              </w:rPr>
              <w:t xml:space="preserve"> </w:t>
            </w:r>
            <w:r w:rsidR="005E5A4C">
              <w:rPr>
                <w:sz w:val="20"/>
                <w:szCs w:val="20"/>
                <w:lang w:eastAsia="pl-PL"/>
              </w:rPr>
              <w:t>zł</w:t>
            </w:r>
          </w:p>
        </w:tc>
      </w:tr>
    </w:tbl>
    <w:p w:rsidR="008B7A69" w:rsidRPr="0087249F" w:rsidRDefault="008B7A69" w:rsidP="003B473C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4A1AC5" w:rsidRDefault="004A1AC5" w:rsidP="00CF6CC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9C3C30" w:rsidRPr="0087249F" w:rsidRDefault="009C3C30" w:rsidP="00CF6CCA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364DB9">
        <w:rPr>
          <w:rFonts w:eastAsia="Times New Roman"/>
          <w:b/>
          <w:sz w:val="22"/>
          <w:u w:val="single"/>
          <w:lang w:eastAsia="pl-PL"/>
        </w:rPr>
        <w:t xml:space="preserve">Zadanie nr </w:t>
      </w:r>
      <w:r w:rsidR="00BB72E0" w:rsidRPr="00CF6CCA">
        <w:rPr>
          <w:rFonts w:eastAsia="Times New Roman"/>
          <w:b/>
          <w:sz w:val="22"/>
          <w:u w:val="single"/>
          <w:lang w:eastAsia="pl-PL"/>
        </w:rPr>
        <w:t>2</w:t>
      </w:r>
      <w:r w:rsidRPr="00CF6CCA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9C3C30" w:rsidRPr="0087249F" w:rsidRDefault="009C3C30" w:rsidP="009C3C30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C3C30" w:rsidRPr="008B7A69" w:rsidTr="00DE035F">
        <w:trPr>
          <w:trHeight w:val="774"/>
        </w:trPr>
        <w:tc>
          <w:tcPr>
            <w:tcW w:w="851" w:type="dxa"/>
            <w:vAlign w:val="center"/>
          </w:tcPr>
          <w:p w:rsidR="009C3C30" w:rsidRPr="008B7A69" w:rsidRDefault="009C3C30" w:rsidP="004433F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C3C30" w:rsidRPr="008B7A69" w:rsidRDefault="009C3C30" w:rsidP="004433F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C3C30" w:rsidRPr="008B7A69" w:rsidRDefault="009C3C30" w:rsidP="004433F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C3C30" w:rsidRPr="008B7A69" w:rsidRDefault="009C3C30" w:rsidP="004433F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C3C30" w:rsidRPr="008B7A69" w:rsidRDefault="009C3C30" w:rsidP="004433F2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71554B" w:rsidRPr="008B7A69" w:rsidTr="00DE035F">
        <w:tc>
          <w:tcPr>
            <w:tcW w:w="851" w:type="dxa"/>
            <w:vAlign w:val="center"/>
          </w:tcPr>
          <w:p w:rsidR="0071554B" w:rsidRPr="00494846" w:rsidRDefault="00736DFA" w:rsidP="00715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36DFA" w:rsidRPr="00736DFA" w:rsidRDefault="00736DFA" w:rsidP="00736DFA">
            <w:pPr>
              <w:jc w:val="center"/>
              <w:rPr>
                <w:sz w:val="22"/>
              </w:rPr>
            </w:pPr>
            <w:r w:rsidRPr="00736DFA">
              <w:rPr>
                <w:sz w:val="22"/>
              </w:rPr>
              <w:t>PROFKOM Krzysztof Truszkowski</w:t>
            </w:r>
          </w:p>
          <w:p w:rsidR="00736DFA" w:rsidRPr="00736DFA" w:rsidRDefault="00736DFA" w:rsidP="00736DFA">
            <w:pPr>
              <w:jc w:val="center"/>
              <w:rPr>
                <w:sz w:val="22"/>
              </w:rPr>
            </w:pPr>
            <w:r w:rsidRPr="00736DFA">
              <w:rPr>
                <w:sz w:val="22"/>
              </w:rPr>
              <w:t>ul. Stokrotki 1</w:t>
            </w:r>
          </w:p>
          <w:p w:rsidR="00983252" w:rsidRPr="00494846" w:rsidRDefault="00736DFA" w:rsidP="00736DFA">
            <w:pPr>
              <w:jc w:val="center"/>
              <w:rPr>
                <w:sz w:val="22"/>
              </w:rPr>
            </w:pPr>
            <w:r w:rsidRPr="00736DFA">
              <w:rPr>
                <w:sz w:val="22"/>
              </w:rPr>
              <w:t xml:space="preserve">11-041 Olsztyn </w:t>
            </w:r>
          </w:p>
        </w:tc>
        <w:tc>
          <w:tcPr>
            <w:tcW w:w="3119" w:type="dxa"/>
            <w:vAlign w:val="center"/>
          </w:tcPr>
          <w:p w:rsidR="0071554B" w:rsidRPr="00313740" w:rsidRDefault="00736DFA" w:rsidP="0071554B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473.143,50</w:t>
            </w:r>
            <w:r w:rsidR="0071554B">
              <w:rPr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9E741C" w:rsidRPr="0087249F" w:rsidRDefault="009E741C" w:rsidP="00967BF1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bookmarkStart w:id="0" w:name="_GoBack"/>
      <w:bookmarkEnd w:id="0"/>
    </w:p>
    <w:p w:rsidR="00736DFA" w:rsidRPr="0087249F" w:rsidRDefault="00736DFA" w:rsidP="00736DFA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364DB9">
        <w:rPr>
          <w:rFonts w:eastAsia="Times New Roman"/>
          <w:b/>
          <w:sz w:val="22"/>
          <w:u w:val="single"/>
          <w:lang w:eastAsia="pl-PL"/>
        </w:rPr>
        <w:t xml:space="preserve">Zadanie nr </w:t>
      </w:r>
      <w:r>
        <w:rPr>
          <w:rFonts w:eastAsia="Times New Roman"/>
          <w:b/>
          <w:sz w:val="22"/>
          <w:u w:val="single"/>
          <w:lang w:eastAsia="pl-PL"/>
        </w:rPr>
        <w:t>3</w:t>
      </w:r>
    </w:p>
    <w:p w:rsidR="00736DFA" w:rsidRPr="0087249F" w:rsidRDefault="00736DFA" w:rsidP="00736DFA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736DFA" w:rsidRPr="008B7A69" w:rsidTr="007E44D9">
        <w:trPr>
          <w:trHeight w:val="774"/>
        </w:trPr>
        <w:tc>
          <w:tcPr>
            <w:tcW w:w="851" w:type="dxa"/>
            <w:vAlign w:val="center"/>
          </w:tcPr>
          <w:p w:rsidR="00736DFA" w:rsidRPr="008B7A69" w:rsidRDefault="00736DFA" w:rsidP="007E44D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736DFA" w:rsidRPr="008B7A69" w:rsidRDefault="00736DFA" w:rsidP="007E44D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736DFA" w:rsidRPr="008B7A69" w:rsidRDefault="00736DFA" w:rsidP="007E44D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736DFA" w:rsidRPr="008B7A69" w:rsidRDefault="00736DFA" w:rsidP="007E44D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736DFA" w:rsidRPr="008B7A69" w:rsidRDefault="00736DFA" w:rsidP="007E44D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736DFA" w:rsidRPr="008B7A69" w:rsidTr="007E44D9">
        <w:tc>
          <w:tcPr>
            <w:tcW w:w="851" w:type="dxa"/>
            <w:vAlign w:val="center"/>
          </w:tcPr>
          <w:p w:rsidR="00736DFA" w:rsidRPr="00494846" w:rsidRDefault="00736DFA" w:rsidP="007E4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36DFA" w:rsidRPr="00736DFA" w:rsidRDefault="00736DFA" w:rsidP="00736DFA">
            <w:pPr>
              <w:jc w:val="center"/>
              <w:rPr>
                <w:sz w:val="22"/>
              </w:rPr>
            </w:pPr>
            <w:r w:rsidRPr="00736DFA">
              <w:rPr>
                <w:sz w:val="22"/>
              </w:rPr>
              <w:t>PROFKOM Krzysztof Truszkowski</w:t>
            </w:r>
          </w:p>
          <w:p w:rsidR="00736DFA" w:rsidRPr="00736DFA" w:rsidRDefault="00736DFA" w:rsidP="00736DFA">
            <w:pPr>
              <w:jc w:val="center"/>
              <w:rPr>
                <w:sz w:val="22"/>
              </w:rPr>
            </w:pPr>
            <w:r w:rsidRPr="00736DFA">
              <w:rPr>
                <w:sz w:val="22"/>
              </w:rPr>
              <w:t>ul. Stokrotki 1</w:t>
            </w:r>
          </w:p>
          <w:p w:rsidR="00736DFA" w:rsidRPr="00494846" w:rsidRDefault="00736DFA" w:rsidP="00736DFA">
            <w:pPr>
              <w:jc w:val="center"/>
              <w:rPr>
                <w:sz w:val="22"/>
              </w:rPr>
            </w:pPr>
            <w:r w:rsidRPr="00736DFA">
              <w:rPr>
                <w:sz w:val="22"/>
              </w:rPr>
              <w:t xml:space="preserve">11-041 Olsztyn </w:t>
            </w:r>
          </w:p>
        </w:tc>
        <w:tc>
          <w:tcPr>
            <w:tcW w:w="3119" w:type="dxa"/>
            <w:vAlign w:val="center"/>
          </w:tcPr>
          <w:p w:rsidR="00736DFA" w:rsidRPr="00313740" w:rsidRDefault="00736DFA" w:rsidP="007E44D9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410.654,00</w:t>
            </w:r>
            <w:r>
              <w:rPr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71554B" w:rsidRDefault="0071554B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4A1AC5" w:rsidRDefault="004A1AC5" w:rsidP="00967BF1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sectPr w:rsidR="004A1AC5" w:rsidSect="003C3C85">
      <w:footerReference w:type="default" r:id="rId10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79" w:rsidRDefault="00AC0879" w:rsidP="00C60783">
      <w:r>
        <w:separator/>
      </w:r>
    </w:p>
  </w:endnote>
  <w:endnote w:type="continuationSeparator" w:id="0">
    <w:p w:rsidR="00AC0879" w:rsidRDefault="00AC0879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79" w:rsidRDefault="00AC0879" w:rsidP="00C60783">
      <w:r>
        <w:separator/>
      </w:r>
    </w:p>
  </w:footnote>
  <w:footnote w:type="continuationSeparator" w:id="0">
    <w:p w:rsidR="00AC0879" w:rsidRDefault="00AC0879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03A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C6FCE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4A3F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B22"/>
    <w:rsid w:val="00467FDC"/>
    <w:rsid w:val="004724FF"/>
    <w:rsid w:val="004728D4"/>
    <w:rsid w:val="00474BF8"/>
    <w:rsid w:val="0047520B"/>
    <w:rsid w:val="00476304"/>
    <w:rsid w:val="00476F80"/>
    <w:rsid w:val="00484BD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1AC5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2150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50ED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A70A2"/>
    <w:rsid w:val="005B01EC"/>
    <w:rsid w:val="005B2277"/>
    <w:rsid w:val="005B2837"/>
    <w:rsid w:val="005B2C57"/>
    <w:rsid w:val="005B7276"/>
    <w:rsid w:val="005C30BA"/>
    <w:rsid w:val="005C47C3"/>
    <w:rsid w:val="005C4F51"/>
    <w:rsid w:val="005C5330"/>
    <w:rsid w:val="005C614E"/>
    <w:rsid w:val="005C699F"/>
    <w:rsid w:val="005C7FC7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1EA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74C"/>
    <w:rsid w:val="00674BDA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0671B"/>
    <w:rsid w:val="00710154"/>
    <w:rsid w:val="007115E1"/>
    <w:rsid w:val="0071487A"/>
    <w:rsid w:val="00715007"/>
    <w:rsid w:val="0071554B"/>
    <w:rsid w:val="007167F6"/>
    <w:rsid w:val="007232B4"/>
    <w:rsid w:val="00723D17"/>
    <w:rsid w:val="00724DFD"/>
    <w:rsid w:val="00725634"/>
    <w:rsid w:val="00725E8B"/>
    <w:rsid w:val="00733755"/>
    <w:rsid w:val="00736BB1"/>
    <w:rsid w:val="00736DFA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97853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49F"/>
    <w:rsid w:val="0087298E"/>
    <w:rsid w:val="008754B0"/>
    <w:rsid w:val="008758A3"/>
    <w:rsid w:val="00876318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70831"/>
    <w:rsid w:val="00971DA7"/>
    <w:rsid w:val="0097442E"/>
    <w:rsid w:val="00975610"/>
    <w:rsid w:val="009758D5"/>
    <w:rsid w:val="00976D72"/>
    <w:rsid w:val="00977B0A"/>
    <w:rsid w:val="00980D41"/>
    <w:rsid w:val="00980F5E"/>
    <w:rsid w:val="00983252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94D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0879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13F5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860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4E2B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47FF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5E3C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1C58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CF6CCA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17CE"/>
    <w:rsid w:val="00D828F2"/>
    <w:rsid w:val="00D83430"/>
    <w:rsid w:val="00D839CE"/>
    <w:rsid w:val="00D8406B"/>
    <w:rsid w:val="00D85AE1"/>
    <w:rsid w:val="00D90D66"/>
    <w:rsid w:val="00D9376B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A62F3"/>
    <w:rsid w:val="00EB00F2"/>
    <w:rsid w:val="00EB239A"/>
    <w:rsid w:val="00EB299E"/>
    <w:rsid w:val="00EB3373"/>
    <w:rsid w:val="00EB4138"/>
    <w:rsid w:val="00EC1697"/>
    <w:rsid w:val="00EC2727"/>
    <w:rsid w:val="00EC2B97"/>
    <w:rsid w:val="00EC4E22"/>
    <w:rsid w:val="00ED0214"/>
    <w:rsid w:val="00ED0CC6"/>
    <w:rsid w:val="00ED13E3"/>
    <w:rsid w:val="00ED1EC8"/>
    <w:rsid w:val="00ED2703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6D3C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FCE8D"/>
  <w15:docId w15:val="{C7F7E2BD-E306-4968-9713-1AB36100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DF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F6E7-F720-49F1-AEC3-FE4B2735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AnnaGołko</cp:lastModifiedBy>
  <cp:revision>28</cp:revision>
  <cp:lastPrinted>2023-12-12T09:16:00Z</cp:lastPrinted>
  <dcterms:created xsi:type="dcterms:W3CDTF">2021-11-16T09:33:00Z</dcterms:created>
  <dcterms:modified xsi:type="dcterms:W3CDTF">2024-07-05T08:47:00Z</dcterms:modified>
</cp:coreProperties>
</file>