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702419" w14:textId="7FBC7887" w:rsidR="001166BC" w:rsidRDefault="001166BC" w:rsidP="001166BC">
      <w:pPr>
        <w:spacing w:line="276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Theme="minorHAnsi" w:hAnsiTheme="minorHAnsi" w:cstheme="minorHAnsi"/>
          <w:b/>
          <w:noProof/>
          <w:color w:val="0070C0"/>
          <w:sz w:val="20"/>
          <w:szCs w:val="20"/>
        </w:rPr>
        <w:drawing>
          <wp:anchor distT="0" distB="0" distL="114300" distR="114300" simplePos="0" relativeHeight="251662848" behindDoc="0" locked="0" layoutInCell="1" allowOverlap="1" wp14:anchorId="05EE2241" wp14:editId="493E8D38">
            <wp:simplePos x="811033" y="707666"/>
            <wp:positionH relativeFrom="column">
              <wp:align>left</wp:align>
            </wp:positionH>
            <wp:positionV relativeFrom="paragraph">
              <wp:align>top</wp:align>
            </wp:positionV>
            <wp:extent cx="2181225" cy="647700"/>
            <wp:effectExtent l="0" t="0" r="9525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4245">
        <w:rPr>
          <w:rFonts w:ascii="Arial" w:hAnsi="Arial" w:cs="Arial"/>
          <w:b/>
          <w:color w:val="0070C0"/>
          <w:sz w:val="20"/>
          <w:szCs w:val="20"/>
        </w:rPr>
        <w:br w:type="textWrapping" w:clear="all"/>
      </w:r>
    </w:p>
    <w:p w14:paraId="6DFF61D5" w14:textId="77777777" w:rsidR="001166BC" w:rsidRPr="00FC3699" w:rsidRDefault="001166BC" w:rsidP="001166BC">
      <w:pPr>
        <w:suppressAutoHyphens w:val="0"/>
        <w:rPr>
          <w:rFonts w:ascii="Arial" w:eastAsia="Calibri" w:hAnsi="Arial" w:cs="Arial"/>
          <w:sz w:val="16"/>
          <w:szCs w:val="16"/>
          <w:lang w:eastAsia="en-US"/>
          <w14:ligatures w14:val="standardContextual"/>
        </w:rPr>
      </w:pPr>
      <w:r w:rsidRPr="00FC3699">
        <w:rPr>
          <w:rFonts w:ascii="Arial" w:eastAsia="Calibri" w:hAnsi="Arial" w:cs="Arial"/>
          <w:sz w:val="16"/>
          <w:szCs w:val="16"/>
          <w:lang w:eastAsia="en-US"/>
          <w14:ligatures w14:val="standardContextual"/>
        </w:rPr>
        <w:t xml:space="preserve">(nazwa (firma) i dokładny adres Wykonawcy/     </w:t>
      </w:r>
    </w:p>
    <w:p w14:paraId="6A1DE8FA" w14:textId="1FA78783" w:rsidR="001166BC" w:rsidRPr="00B71FFD" w:rsidRDefault="001166BC" w:rsidP="001166BC">
      <w:pPr>
        <w:suppressAutoHyphens w:val="0"/>
        <w:rPr>
          <w:rFonts w:ascii="Arial" w:eastAsia="Calibri" w:hAnsi="Arial" w:cs="Arial"/>
          <w:sz w:val="16"/>
          <w:szCs w:val="16"/>
          <w:lang w:eastAsia="en-US"/>
          <w14:ligatures w14:val="standardContextual"/>
        </w:rPr>
      </w:pPr>
      <w:r w:rsidRPr="00FC3699">
        <w:rPr>
          <w:rFonts w:ascii="Arial" w:eastAsia="Calibri" w:hAnsi="Arial" w:cs="Arial"/>
          <w:sz w:val="16"/>
          <w:szCs w:val="16"/>
          <w:lang w:eastAsia="en-US"/>
          <w14:ligatures w14:val="standardContextual"/>
        </w:rPr>
        <w:t>Wykonawcy wspólnie ubiegającego się o udzielenie zamówienia)                                                                                                </w:t>
      </w:r>
    </w:p>
    <w:p w14:paraId="10E2F6B8" w14:textId="77777777" w:rsidR="001166BC" w:rsidRDefault="001166BC" w:rsidP="00DC2BD6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2812DE89" w14:textId="6E1FB4BA" w:rsidR="00DC2BD6" w:rsidRPr="00D57992" w:rsidRDefault="00DC2BD6" w:rsidP="00DC2BD6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D57992">
        <w:rPr>
          <w:rFonts w:ascii="Arial" w:hAnsi="Arial" w:cs="Arial"/>
          <w:b/>
          <w:color w:val="0070C0"/>
          <w:sz w:val="20"/>
          <w:szCs w:val="20"/>
        </w:rPr>
        <w:t>DOKUMENT SKŁADANY NA WEZWANIE ZAMAWIAJĄCEGO</w:t>
      </w:r>
    </w:p>
    <w:p w14:paraId="6A123D22" w14:textId="6F5B34DF" w:rsidR="00857D49" w:rsidRPr="00D57992" w:rsidRDefault="00857D49" w:rsidP="00071E73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p w14:paraId="6243BA65" w14:textId="3CD5AEFD" w:rsidR="00857D49" w:rsidRPr="00D57992" w:rsidRDefault="00F41496" w:rsidP="00DC2BD6">
      <w:pPr>
        <w:pStyle w:val="Legend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USŁUG</w:t>
      </w:r>
    </w:p>
    <w:p w14:paraId="0A37501D" w14:textId="77777777" w:rsidR="000138B3" w:rsidRPr="00D57992" w:rsidRDefault="000138B3" w:rsidP="00050BB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5378108" w14:textId="77777777" w:rsidR="004806A6" w:rsidRPr="00D57992" w:rsidRDefault="004806A6" w:rsidP="00050BB6">
      <w:pPr>
        <w:spacing w:line="276" w:lineRule="auto"/>
        <w:ind w:left="2127" w:firstLine="709"/>
        <w:rPr>
          <w:rFonts w:ascii="Arial" w:hAnsi="Arial" w:cs="Arial"/>
          <w:sz w:val="18"/>
          <w:szCs w:val="18"/>
        </w:rPr>
      </w:pPr>
      <w:r w:rsidRPr="00D57992">
        <w:rPr>
          <w:rFonts w:ascii="Arial" w:hAnsi="Arial" w:cs="Arial"/>
          <w:sz w:val="18"/>
          <w:szCs w:val="18"/>
        </w:rPr>
        <w:t>do postępowania o zamówienie publiczne na:</w:t>
      </w:r>
    </w:p>
    <w:p w14:paraId="0D0B940D" w14:textId="77777777" w:rsidR="000138B3" w:rsidRPr="00D57992" w:rsidRDefault="000138B3" w:rsidP="00050BB6">
      <w:pPr>
        <w:spacing w:line="276" w:lineRule="auto"/>
        <w:ind w:left="-142" w:right="-143"/>
        <w:rPr>
          <w:rFonts w:ascii="Arial" w:hAnsi="Arial" w:cs="Arial"/>
          <w:sz w:val="20"/>
          <w:szCs w:val="20"/>
        </w:rPr>
      </w:pPr>
    </w:p>
    <w:p w14:paraId="3F94D95C" w14:textId="77777777" w:rsidR="008B10C0" w:rsidRPr="008B10C0" w:rsidRDefault="008B10C0" w:rsidP="008B10C0">
      <w:pPr>
        <w:tabs>
          <w:tab w:val="left" w:pos="10206"/>
        </w:tabs>
        <w:spacing w:after="120" w:line="360" w:lineRule="auto"/>
        <w:ind w:right="-567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8B10C0">
        <w:rPr>
          <w:rFonts w:ascii="Arial" w:hAnsi="Arial" w:cs="Arial"/>
          <w:b/>
          <w:bCs/>
          <w:sz w:val="20"/>
          <w:szCs w:val="20"/>
        </w:rPr>
        <w:t>Usługa wykonania zadań służby medycyny pracy wobec pracowników Uniwersytetu Gdańskiego (badania profilaktyczne: wstępne, okresowe, kontrolne i końcowe) i innych badań, których konieczność wykonania ustali lekarz jednostki medycyny pracy.</w:t>
      </w:r>
    </w:p>
    <w:p w14:paraId="50619DD9" w14:textId="74EEF9D8" w:rsidR="00ED6B0D" w:rsidRDefault="00ED6B0D" w:rsidP="00ED6B0D">
      <w:pPr>
        <w:pStyle w:val="Default"/>
        <w:spacing w:line="276" w:lineRule="auto"/>
        <w:jc w:val="center"/>
        <w:rPr>
          <w:rFonts w:ascii="Arial" w:hAnsi="Arial" w:cs="Arial"/>
          <w:b/>
          <w:bCs/>
          <w:i/>
          <w:color w:val="auto"/>
          <w:sz w:val="20"/>
          <w:szCs w:val="20"/>
          <w:lang w:eastAsia="ar-SA"/>
        </w:rPr>
      </w:pPr>
    </w:p>
    <w:p w14:paraId="1546FCB9" w14:textId="4AC93F0C" w:rsidR="00F41496" w:rsidRDefault="00F41496" w:rsidP="00F41496">
      <w:pPr>
        <w:pStyle w:val="Akapitzlist"/>
        <w:numPr>
          <w:ilvl w:val="0"/>
          <w:numId w:val="35"/>
        </w:numPr>
        <w:spacing w:line="276" w:lineRule="auto"/>
        <w:ind w:right="-142"/>
        <w:jc w:val="both"/>
        <w:rPr>
          <w:rFonts w:ascii="Arial" w:hAnsi="Arial" w:cs="Arial"/>
          <w:sz w:val="18"/>
          <w:szCs w:val="18"/>
        </w:rPr>
      </w:pPr>
      <w:r w:rsidRPr="00F41496">
        <w:rPr>
          <w:rFonts w:ascii="Arial" w:hAnsi="Arial" w:cs="Arial"/>
          <w:sz w:val="18"/>
          <w:szCs w:val="18"/>
          <w:lang w:eastAsia="pl-PL"/>
        </w:rPr>
        <w:t>Wykaz potwierdzający spełnianie wymaganego przez Zamawiającego warunku posiadania zdolności technicznej lub zawodowej</w:t>
      </w:r>
      <w:r>
        <w:rPr>
          <w:rFonts w:ascii="Arial" w:hAnsi="Arial" w:cs="Arial"/>
          <w:sz w:val="18"/>
          <w:szCs w:val="18"/>
          <w:lang w:eastAsia="pl-PL"/>
        </w:rPr>
        <w:t xml:space="preserve">, </w:t>
      </w:r>
      <w:r w:rsidRPr="00584245">
        <w:rPr>
          <w:rFonts w:ascii="Arial" w:hAnsi="Arial" w:cs="Arial"/>
          <w:sz w:val="18"/>
          <w:szCs w:val="18"/>
          <w:u w:val="single"/>
          <w:lang w:eastAsia="pl-PL"/>
        </w:rPr>
        <w:t>o którym mowa w rozdz. V pkt 1 ppkt 4)</w:t>
      </w:r>
      <w:r>
        <w:rPr>
          <w:rFonts w:ascii="Arial" w:hAnsi="Arial" w:cs="Arial"/>
          <w:sz w:val="18"/>
          <w:szCs w:val="18"/>
          <w:lang w:eastAsia="pl-PL"/>
        </w:rPr>
        <w:t>:</w:t>
      </w:r>
    </w:p>
    <w:p w14:paraId="6ACB003F" w14:textId="2070A040" w:rsidR="00F41496" w:rsidRDefault="00F41496" w:rsidP="00F41496">
      <w:pPr>
        <w:spacing w:line="276" w:lineRule="auto"/>
        <w:ind w:right="-142"/>
        <w:jc w:val="both"/>
        <w:rPr>
          <w:rFonts w:ascii="Arial" w:hAnsi="Arial" w:cs="Arial"/>
          <w:sz w:val="18"/>
          <w:szCs w:val="18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3040"/>
        <w:gridCol w:w="1984"/>
        <w:gridCol w:w="1985"/>
        <w:gridCol w:w="1842"/>
      </w:tblGrid>
      <w:tr w:rsidR="008B10C0" w:rsidRPr="00997111" w14:paraId="4F39CADF" w14:textId="6E10507F" w:rsidTr="008B10C0">
        <w:trPr>
          <w:cantSplit/>
          <w:trHeight w:val="113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449B06" w14:textId="77777777" w:rsidR="008B10C0" w:rsidRPr="00584245" w:rsidRDefault="008B10C0" w:rsidP="00C81EF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84245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FC30E2" w14:textId="19351E28" w:rsidR="008B10C0" w:rsidRPr="00584245" w:rsidRDefault="008B10C0" w:rsidP="00C81EF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84245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 usługi</w:t>
            </w:r>
          </w:p>
          <w:p w14:paraId="15EC4A09" w14:textId="77777777" w:rsidR="008B10C0" w:rsidRPr="00584245" w:rsidRDefault="008B10C0" w:rsidP="00C81EF7">
            <w:pPr>
              <w:suppressAutoHyphens w:val="0"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84245">
              <w:rPr>
                <w:rFonts w:ascii="Arial" w:hAnsi="Arial" w:cs="Arial"/>
                <w:sz w:val="18"/>
                <w:szCs w:val="18"/>
                <w:lang w:eastAsia="pl-PL"/>
              </w:rPr>
              <w:t>(</w:t>
            </w:r>
            <w:r w:rsidRPr="0058424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Nazwa przedsięwzięcia, </w:t>
            </w:r>
            <w:r w:rsidRPr="00584245">
              <w:rPr>
                <w:rFonts w:ascii="Arial" w:hAnsi="Arial" w:cs="Arial"/>
                <w:sz w:val="18"/>
                <w:szCs w:val="18"/>
                <w:lang w:eastAsia="pl-PL"/>
              </w:rPr>
              <w:t>krótki opis)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E0FF88" w14:textId="33F7285A" w:rsidR="008B10C0" w:rsidRPr="00584245" w:rsidRDefault="008B10C0" w:rsidP="00C81EF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84245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Termin wykonania zamówienia</w:t>
            </w:r>
          </w:p>
          <w:p w14:paraId="66B7CA16" w14:textId="6EA4C64A" w:rsidR="008B10C0" w:rsidRPr="00584245" w:rsidRDefault="008B10C0" w:rsidP="00C81EF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84245">
              <w:rPr>
                <w:rFonts w:ascii="Arial" w:hAnsi="Arial" w:cs="Arial"/>
                <w:sz w:val="18"/>
                <w:szCs w:val="18"/>
                <w:lang w:eastAsia="pl-PL"/>
              </w:rPr>
              <w:t xml:space="preserve">(data wykonania </w:t>
            </w:r>
            <w:r w:rsidRPr="00584245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od – do; </w:t>
            </w:r>
          </w:p>
          <w:p w14:paraId="33D0AB59" w14:textId="77777777" w:rsidR="008B10C0" w:rsidRPr="00584245" w:rsidRDefault="008B10C0" w:rsidP="00C81EF7">
            <w:pPr>
              <w:suppressAutoHyphens w:val="0"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584245">
              <w:rPr>
                <w:rFonts w:ascii="Arial" w:hAnsi="Arial" w:cs="Arial"/>
                <w:sz w:val="18"/>
                <w:szCs w:val="18"/>
                <w:lang w:eastAsia="pl-PL"/>
              </w:rPr>
              <w:t>dd-mm-rrrr</w:t>
            </w:r>
            <w:r w:rsidRPr="00584245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4A4AC0" w14:textId="77777777" w:rsidR="008B10C0" w:rsidRPr="00584245" w:rsidRDefault="008B10C0" w:rsidP="00C81EF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84245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Zamawiający</w:t>
            </w:r>
          </w:p>
          <w:p w14:paraId="2822844A" w14:textId="5D9A4994" w:rsidR="008B10C0" w:rsidRPr="00584245" w:rsidRDefault="008B10C0" w:rsidP="00C81EF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84245">
              <w:rPr>
                <w:rFonts w:ascii="Arial" w:hAnsi="Arial" w:cs="Arial"/>
                <w:sz w:val="18"/>
                <w:szCs w:val="18"/>
                <w:lang w:eastAsia="pl-PL"/>
              </w:rPr>
              <w:t>(podmiot na rzecz, którego usługa została zrealizowana)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FE39DA" w14:textId="367D5867" w:rsidR="008B10C0" w:rsidRDefault="008B10C0" w:rsidP="00F567B9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Ilość przebadanych pracowników</w:t>
            </w:r>
          </w:p>
          <w:p w14:paraId="02ED14F9" w14:textId="22392B47" w:rsidR="008B10C0" w:rsidRPr="00584245" w:rsidRDefault="008B10C0" w:rsidP="00F567B9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B10C0" w:rsidRPr="00997111" w14:paraId="41BD2311" w14:textId="5C4A393F" w:rsidTr="008B10C0">
        <w:trPr>
          <w:trHeight w:val="1122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28AB7E" w14:textId="77777777" w:rsidR="008B10C0" w:rsidRPr="00584245" w:rsidRDefault="008B10C0" w:rsidP="00C81EF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E4802D9" w14:textId="77777777" w:rsidR="008B10C0" w:rsidRPr="00584245" w:rsidRDefault="008B10C0" w:rsidP="00C81EF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84245"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2542" w14:textId="45E80503" w:rsidR="008B10C0" w:rsidRPr="00584245" w:rsidRDefault="008B10C0" w:rsidP="00F41496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3A80" w14:textId="77777777" w:rsidR="008B10C0" w:rsidRPr="00584245" w:rsidRDefault="008B10C0" w:rsidP="00C81EF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456D" w14:textId="77777777" w:rsidR="008B10C0" w:rsidRPr="00584245" w:rsidRDefault="008B10C0" w:rsidP="00C81EF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06D9" w14:textId="77777777" w:rsidR="008B10C0" w:rsidRPr="00584245" w:rsidRDefault="008B10C0" w:rsidP="00C81EF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1BC06868" w14:textId="58515699" w:rsidR="00F41496" w:rsidRPr="00584245" w:rsidRDefault="00584245" w:rsidP="00584245">
      <w:pPr>
        <w:spacing w:line="276" w:lineRule="auto"/>
        <w:jc w:val="both"/>
        <w:rPr>
          <w:rFonts w:ascii="Arial" w:hAnsi="Arial" w:cs="Arial"/>
          <w:i/>
          <w:iCs/>
          <w:color w:val="FF0000"/>
          <w:sz w:val="18"/>
          <w:szCs w:val="18"/>
          <w:u w:val="single"/>
        </w:rPr>
      </w:pPr>
      <w:r w:rsidRPr="00584245">
        <w:rPr>
          <w:rFonts w:ascii="Arial" w:hAnsi="Arial" w:cs="Arial"/>
          <w:i/>
          <w:iCs/>
          <w:color w:val="FF0000"/>
          <w:sz w:val="18"/>
          <w:szCs w:val="18"/>
          <w:u w:val="single"/>
        </w:rPr>
        <w:t xml:space="preserve">UWAGA! Do wykazu usług należy załączyć </w:t>
      </w:r>
      <w:r w:rsidRPr="00584245">
        <w:rPr>
          <w:rFonts w:ascii="Arial" w:hAnsi="Arial" w:cs="Arial"/>
          <w:b/>
          <w:bCs/>
          <w:i/>
          <w:iCs/>
          <w:color w:val="FF0000"/>
          <w:sz w:val="18"/>
          <w:szCs w:val="18"/>
          <w:u w:val="single"/>
        </w:rPr>
        <w:t>dowody</w:t>
      </w:r>
      <w:r w:rsidRPr="00584245">
        <w:rPr>
          <w:rFonts w:ascii="Arial" w:hAnsi="Arial" w:cs="Arial"/>
          <w:i/>
          <w:iCs/>
          <w:color w:val="FF0000"/>
          <w:sz w:val="18"/>
          <w:szCs w:val="18"/>
          <w:u w:val="single"/>
        </w:rPr>
        <w:t xml:space="preserve"> określające, czy usługa, o której mowa </w:t>
      </w:r>
      <w:r w:rsidRPr="00584245">
        <w:rPr>
          <w:rFonts w:ascii="Arial" w:hAnsi="Arial" w:cs="Arial"/>
          <w:i/>
          <w:iCs/>
          <w:color w:val="FF0000"/>
          <w:sz w:val="18"/>
          <w:szCs w:val="18"/>
          <w:u w:val="single"/>
          <w:lang w:eastAsia="pl-PL"/>
        </w:rPr>
        <w:t xml:space="preserve">w rozdz. V pkt 1 </w:t>
      </w:r>
      <w:r w:rsidRPr="00584245">
        <w:rPr>
          <w:rFonts w:ascii="Arial" w:hAnsi="Arial" w:cs="Arial"/>
          <w:i/>
          <w:iCs/>
          <w:color w:val="FF0000"/>
          <w:sz w:val="18"/>
          <w:szCs w:val="18"/>
          <w:u w:val="single"/>
          <w:lang w:eastAsia="pl-PL"/>
        </w:rPr>
        <w:br/>
        <w:t xml:space="preserve">ppkt 4) </w:t>
      </w:r>
      <w:r w:rsidRPr="00584245">
        <w:rPr>
          <w:rFonts w:ascii="Arial" w:hAnsi="Arial" w:cs="Arial"/>
          <w:i/>
          <w:iCs/>
          <w:color w:val="FF0000"/>
          <w:sz w:val="18"/>
          <w:szCs w:val="18"/>
          <w:u w:val="single"/>
        </w:rPr>
        <w:t xml:space="preserve"> została wykonana lub jest wykonywana należycie.</w:t>
      </w:r>
    </w:p>
    <w:p w14:paraId="16F2D84E" w14:textId="7D60EAF2" w:rsidR="00F41496" w:rsidRDefault="00F41496" w:rsidP="00F41496">
      <w:pPr>
        <w:spacing w:line="276" w:lineRule="auto"/>
        <w:ind w:right="-142"/>
        <w:jc w:val="both"/>
        <w:rPr>
          <w:rFonts w:ascii="Arial" w:hAnsi="Arial" w:cs="Arial"/>
          <w:sz w:val="18"/>
          <w:szCs w:val="18"/>
        </w:rPr>
      </w:pPr>
    </w:p>
    <w:p w14:paraId="0A22321D" w14:textId="77777777" w:rsidR="00F41496" w:rsidRPr="00F41496" w:rsidRDefault="00F41496" w:rsidP="00F41496">
      <w:pPr>
        <w:spacing w:line="276" w:lineRule="auto"/>
        <w:ind w:right="-142"/>
        <w:jc w:val="both"/>
        <w:rPr>
          <w:rFonts w:ascii="Arial" w:hAnsi="Arial" w:cs="Arial"/>
          <w:sz w:val="18"/>
          <w:szCs w:val="18"/>
        </w:rPr>
      </w:pPr>
    </w:p>
    <w:p w14:paraId="0EF3C36A" w14:textId="389C7B5F" w:rsidR="00F41496" w:rsidRDefault="00F41496" w:rsidP="00ED6B0D">
      <w:pPr>
        <w:pStyle w:val="Default"/>
        <w:spacing w:line="276" w:lineRule="auto"/>
        <w:jc w:val="center"/>
        <w:rPr>
          <w:rFonts w:ascii="Arial" w:hAnsi="Arial" w:cs="Arial"/>
          <w:b/>
          <w:bCs/>
          <w:i/>
          <w:color w:val="auto"/>
          <w:sz w:val="20"/>
          <w:szCs w:val="20"/>
          <w:lang w:eastAsia="ar-SA"/>
        </w:rPr>
      </w:pPr>
    </w:p>
    <w:p w14:paraId="74BAE4AA" w14:textId="687EFBF9" w:rsidR="001E60CA" w:rsidRDefault="001E60CA" w:rsidP="001E60CA">
      <w:pPr>
        <w:spacing w:line="276" w:lineRule="auto"/>
        <w:ind w:left="5387" w:right="-3"/>
        <w:jc w:val="center"/>
        <w:rPr>
          <w:rFonts w:ascii="Arial" w:hAnsi="Arial" w:cs="Arial"/>
          <w:sz w:val="20"/>
          <w:szCs w:val="20"/>
        </w:rPr>
      </w:pPr>
    </w:p>
    <w:p w14:paraId="6A957192" w14:textId="0232E062" w:rsidR="003F5D6A" w:rsidRDefault="003F5D6A" w:rsidP="001E60CA">
      <w:pPr>
        <w:spacing w:line="276" w:lineRule="auto"/>
        <w:ind w:left="5387" w:right="-3"/>
        <w:jc w:val="center"/>
        <w:rPr>
          <w:rFonts w:ascii="Arial" w:hAnsi="Arial" w:cs="Arial"/>
          <w:sz w:val="20"/>
          <w:szCs w:val="20"/>
        </w:rPr>
      </w:pPr>
    </w:p>
    <w:p w14:paraId="74D6CA1E" w14:textId="6F14DBC8" w:rsidR="003F5D6A" w:rsidRDefault="003F5D6A" w:rsidP="001E60CA">
      <w:pPr>
        <w:spacing w:line="276" w:lineRule="auto"/>
        <w:ind w:left="5387" w:right="-3"/>
        <w:jc w:val="center"/>
        <w:rPr>
          <w:rFonts w:ascii="Arial" w:hAnsi="Arial" w:cs="Arial"/>
          <w:sz w:val="20"/>
          <w:szCs w:val="20"/>
        </w:rPr>
      </w:pPr>
    </w:p>
    <w:p w14:paraId="0E407461" w14:textId="77777777" w:rsidR="003F5D6A" w:rsidRPr="00D57992" w:rsidRDefault="003F5D6A" w:rsidP="001E60CA">
      <w:pPr>
        <w:spacing w:line="276" w:lineRule="auto"/>
        <w:ind w:left="5387" w:right="-3"/>
        <w:jc w:val="center"/>
        <w:rPr>
          <w:rFonts w:ascii="Arial" w:hAnsi="Arial" w:cs="Arial"/>
          <w:sz w:val="20"/>
          <w:szCs w:val="20"/>
        </w:rPr>
      </w:pPr>
    </w:p>
    <w:p w14:paraId="1033AC2D" w14:textId="77777777" w:rsidR="00A643E4" w:rsidRDefault="00A643E4" w:rsidP="00A643E4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4D463093" w14:textId="459214C5" w:rsidR="001166BC" w:rsidRPr="00A643E4" w:rsidRDefault="00ED37C2" w:rsidP="00A643E4">
      <w:pPr>
        <w:spacing w:line="276" w:lineRule="auto"/>
        <w:ind w:right="-3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F746A7"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Oświadczenie</w:t>
      </w:r>
      <w:r w:rsidR="00DB129E" w:rsidRPr="00F746A7"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 xml:space="preserve"> m</w:t>
      </w:r>
      <w:r w:rsidR="00D57992" w:rsidRPr="00F746A7"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usi</w:t>
      </w:r>
      <w:r w:rsidR="00DB129E" w:rsidRPr="00F746A7"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 xml:space="preserve"> być podpisan</w:t>
      </w:r>
      <w:r w:rsidR="00D57992" w:rsidRPr="00F746A7"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e</w:t>
      </w:r>
      <w:r w:rsidR="00DB129E" w:rsidRPr="00F746A7"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 xml:space="preserve"> kwalifikowanym podpisem elektronicznym lub podpisem zaufanym lub elektronicznym podpisem osobistym</w:t>
      </w:r>
      <w:r w:rsidR="00DB129E" w:rsidRPr="00D57992">
        <w:rPr>
          <w:rFonts w:ascii="Arial" w:hAnsi="Arial" w:cs="Arial"/>
          <w:iCs/>
          <w:color w:val="FF0000"/>
          <w:sz w:val="16"/>
          <w:szCs w:val="16"/>
        </w:rPr>
        <w:t>, przez osobę(y) uprawnioną(e) do składania oświadczeń woli w imieniu Wykonawcy, zgodnie z formą reprezentacji Wykonawcy określoną w dokumencie rejestracyjnym (ewidencyjnym), właściwym dla formy organizacyjnej Wykonawcy</w:t>
      </w:r>
      <w:r w:rsidR="00F746A7">
        <w:rPr>
          <w:rFonts w:ascii="Arial" w:hAnsi="Arial" w:cs="Arial"/>
          <w:iCs/>
          <w:color w:val="FF0000"/>
          <w:sz w:val="16"/>
          <w:szCs w:val="16"/>
        </w:rPr>
        <w:t xml:space="preserve"> </w:t>
      </w:r>
      <w:r w:rsidR="00DB129E" w:rsidRPr="00D57992">
        <w:rPr>
          <w:rFonts w:ascii="Arial" w:hAnsi="Arial" w:cs="Arial"/>
          <w:iCs/>
          <w:color w:val="FF0000"/>
          <w:sz w:val="16"/>
          <w:szCs w:val="16"/>
        </w:rPr>
        <w:t xml:space="preserve">lub pełnomocnika.                                  </w:t>
      </w:r>
    </w:p>
    <w:sectPr w:rsidR="001166BC" w:rsidRPr="00A643E4" w:rsidSect="005842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42" w:right="1273" w:bottom="851" w:left="1276" w:header="0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0D50" w14:textId="77777777" w:rsidR="00B97B31" w:rsidRDefault="00B97B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F716" w14:textId="0C8D0580" w:rsidR="00050BB6" w:rsidRPr="00D57992" w:rsidRDefault="00274CFC" w:rsidP="00D57992">
    <w:pPr>
      <w:pBdr>
        <w:top w:val="single" w:sz="4" w:space="1" w:color="000000"/>
      </w:pBdr>
      <w:tabs>
        <w:tab w:val="center" w:pos="4536"/>
        <w:tab w:val="right" w:pos="9072"/>
      </w:tabs>
      <w:spacing w:before="240"/>
      <w:ind w:right="-3"/>
      <w:rPr>
        <w:rFonts w:ascii="Arial" w:hAnsi="Arial" w:cs="Arial"/>
        <w:sz w:val="16"/>
        <w:szCs w:val="16"/>
      </w:rPr>
    </w:pPr>
    <w:r w:rsidRPr="00857D49">
      <w:rPr>
        <w:iCs/>
        <w:sz w:val="18"/>
        <w:szCs w:val="18"/>
      </w:rPr>
      <w:br/>
    </w:r>
    <w:r w:rsidR="00050BB6" w:rsidRPr="00D57992">
      <w:rPr>
        <w:rFonts w:ascii="Arial" w:hAnsi="Arial" w:cs="Arial"/>
        <w:sz w:val="16"/>
        <w:szCs w:val="16"/>
      </w:rPr>
      <w:t>Uniwersytet Gdański</w:t>
    </w:r>
    <w:r w:rsidR="00D57992">
      <w:rPr>
        <w:rFonts w:ascii="Arial" w:hAnsi="Arial" w:cs="Arial"/>
        <w:sz w:val="16"/>
        <w:szCs w:val="16"/>
      </w:rPr>
      <w:t>,</w:t>
    </w:r>
    <w:r w:rsidR="003244CE" w:rsidRPr="00D57992">
      <w:rPr>
        <w:rFonts w:ascii="Arial" w:hAnsi="Arial" w:cs="Arial"/>
        <w:sz w:val="16"/>
        <w:szCs w:val="16"/>
      </w:rPr>
      <w:t xml:space="preserve"> Centrum </w:t>
    </w:r>
    <w:r w:rsidR="00BA5205">
      <w:rPr>
        <w:rFonts w:ascii="Arial" w:hAnsi="Arial" w:cs="Arial"/>
        <w:sz w:val="16"/>
        <w:szCs w:val="16"/>
      </w:rPr>
      <w:t>Zamówień Publicznych</w:t>
    </w:r>
    <w:r w:rsidR="00D57992">
      <w:rPr>
        <w:rFonts w:ascii="Arial" w:hAnsi="Arial" w:cs="Arial"/>
        <w:sz w:val="16"/>
        <w:szCs w:val="16"/>
      </w:rPr>
      <w:t>,</w:t>
    </w:r>
    <w:r w:rsidR="00050BB6" w:rsidRPr="00D57992">
      <w:rPr>
        <w:rFonts w:ascii="Arial" w:hAnsi="Arial" w:cs="Arial"/>
        <w:sz w:val="16"/>
        <w:szCs w:val="16"/>
      </w:rPr>
      <w:t xml:space="preserve"> </w:t>
    </w:r>
    <w:r w:rsidR="00410855" w:rsidRPr="00D57992">
      <w:rPr>
        <w:rFonts w:ascii="Arial" w:hAnsi="Arial" w:cs="Arial"/>
        <w:sz w:val="16"/>
        <w:szCs w:val="16"/>
      </w:rPr>
      <w:t xml:space="preserve">Dział </w:t>
    </w:r>
    <w:r w:rsidR="00BA5205">
      <w:rPr>
        <w:rFonts w:ascii="Arial" w:hAnsi="Arial" w:cs="Arial"/>
        <w:sz w:val="16"/>
        <w:szCs w:val="16"/>
      </w:rPr>
      <w:t>Zamówień Publicznych</w:t>
    </w:r>
    <w:r w:rsidR="00D57992">
      <w:rPr>
        <w:rFonts w:ascii="Arial" w:hAnsi="Arial" w:cs="Arial"/>
        <w:sz w:val="16"/>
        <w:szCs w:val="16"/>
      </w:rPr>
      <w:t>,</w:t>
    </w:r>
    <w:r w:rsidR="00050BB6" w:rsidRPr="00D57992">
      <w:rPr>
        <w:rFonts w:ascii="Arial" w:hAnsi="Arial" w:cs="Arial"/>
        <w:sz w:val="16"/>
        <w:szCs w:val="16"/>
      </w:rPr>
      <w:br/>
      <w:t xml:space="preserve">ul. Jana Bażyńskiego 8, 80-309 Gdańsk, e-mail: </w:t>
    </w:r>
    <w:hyperlink r:id="rId1" w:history="1">
      <w:r w:rsidR="00B97B31">
        <w:rPr>
          <w:rStyle w:val="Hipercze"/>
          <w:rFonts w:ascii="Arial" w:hAnsi="Arial" w:cs="Arial"/>
          <w:sz w:val="16"/>
          <w:szCs w:val="16"/>
        </w:rPr>
        <w:t>sekretariatdzp</w:t>
      </w:r>
      <w:r w:rsidR="003642AE" w:rsidRPr="00D57992">
        <w:rPr>
          <w:rStyle w:val="Hipercze"/>
          <w:rFonts w:ascii="Arial" w:hAnsi="Arial" w:cs="Arial"/>
          <w:sz w:val="16"/>
          <w:szCs w:val="16"/>
        </w:rPr>
        <w:t>@ug.edu.pl</w:t>
      </w:r>
    </w:hyperlink>
  </w:p>
  <w:p w14:paraId="66BBB944" w14:textId="77777777" w:rsidR="00050BB6" w:rsidRPr="00D57992" w:rsidRDefault="00050BB6" w:rsidP="00050BB6">
    <w:pPr>
      <w:pStyle w:val="Stopka"/>
      <w:jc w:val="right"/>
      <w:rPr>
        <w:rFonts w:ascii="Arial" w:hAnsi="Arial" w:cs="Arial"/>
        <w:sz w:val="16"/>
        <w:szCs w:val="16"/>
      </w:rPr>
    </w:pPr>
    <w:r w:rsidRPr="00D57992">
      <w:rPr>
        <w:rFonts w:ascii="Arial" w:hAnsi="Arial" w:cs="Arial"/>
        <w:sz w:val="16"/>
        <w:szCs w:val="16"/>
      </w:rPr>
      <w:fldChar w:fldCharType="begin"/>
    </w:r>
    <w:r w:rsidRPr="00D57992">
      <w:rPr>
        <w:rFonts w:ascii="Arial" w:hAnsi="Arial" w:cs="Arial"/>
        <w:sz w:val="16"/>
        <w:szCs w:val="16"/>
      </w:rPr>
      <w:instrText xml:space="preserve"> PAGE </w:instrText>
    </w:r>
    <w:r w:rsidRPr="00D57992">
      <w:rPr>
        <w:rFonts w:ascii="Arial" w:hAnsi="Arial" w:cs="Arial"/>
        <w:sz w:val="16"/>
        <w:szCs w:val="16"/>
      </w:rPr>
      <w:fldChar w:fldCharType="separate"/>
    </w:r>
    <w:r w:rsidR="002700C3" w:rsidRPr="00D57992">
      <w:rPr>
        <w:rFonts w:ascii="Arial" w:hAnsi="Arial" w:cs="Arial"/>
        <w:noProof/>
        <w:sz w:val="16"/>
        <w:szCs w:val="16"/>
      </w:rPr>
      <w:t>1</w:t>
    </w:r>
    <w:r w:rsidRPr="00D57992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37C8D" w14:textId="77777777" w:rsidR="00B97B31" w:rsidRDefault="00B97B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33E0" w14:textId="77777777" w:rsidR="00B97B31" w:rsidRDefault="00B97B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1CDD" w14:textId="48CCA5A3" w:rsidR="005E2BD4" w:rsidRDefault="005E2BD4" w:rsidP="005E2BD4">
    <w:pPr>
      <w:pBdr>
        <w:bottom w:val="single" w:sz="4" w:space="1" w:color="auto"/>
      </w:pBdr>
      <w:spacing w:after="60"/>
      <w:jc w:val="center"/>
      <w:rPr>
        <w:rFonts w:ascii="Cambria" w:hAnsi="Cambria" w:cs="Arial"/>
        <w:b/>
        <w:sz w:val="18"/>
        <w:szCs w:val="18"/>
      </w:rPr>
    </w:pPr>
  </w:p>
  <w:p w14:paraId="6DFB428B" w14:textId="77777777" w:rsidR="00274CFC" w:rsidRDefault="00274CFC" w:rsidP="005E2BD4">
    <w:pPr>
      <w:pBdr>
        <w:bottom w:val="single" w:sz="4" w:space="1" w:color="auto"/>
      </w:pBdr>
      <w:spacing w:after="60"/>
      <w:jc w:val="center"/>
      <w:rPr>
        <w:rFonts w:ascii="Cambria" w:hAnsi="Cambria" w:cs="Arial"/>
        <w:b/>
        <w:sz w:val="18"/>
        <w:szCs w:val="18"/>
      </w:rPr>
    </w:pPr>
  </w:p>
  <w:p w14:paraId="30789AD5" w14:textId="7802BFB3" w:rsidR="005E2BD4" w:rsidRPr="00D57992" w:rsidRDefault="005E2BD4" w:rsidP="005E2BD4">
    <w:pPr>
      <w:pBdr>
        <w:bottom w:val="single" w:sz="4" w:space="1" w:color="auto"/>
      </w:pBdr>
      <w:spacing w:after="60"/>
      <w:jc w:val="center"/>
      <w:rPr>
        <w:rFonts w:ascii="Arial" w:hAnsi="Arial" w:cs="Arial"/>
        <w:iCs/>
        <w:sz w:val="18"/>
        <w:szCs w:val="18"/>
      </w:rPr>
    </w:pPr>
    <w:r w:rsidRPr="00D57992">
      <w:rPr>
        <w:rFonts w:ascii="Arial" w:hAnsi="Arial" w:cs="Arial"/>
        <w:b/>
        <w:iCs/>
        <w:sz w:val="18"/>
        <w:szCs w:val="18"/>
      </w:rPr>
      <w:t xml:space="preserve">Załącznik nr </w:t>
    </w:r>
    <w:r w:rsidR="00E76CE5">
      <w:rPr>
        <w:rFonts w:ascii="Arial" w:hAnsi="Arial" w:cs="Arial"/>
        <w:b/>
        <w:iCs/>
        <w:sz w:val="18"/>
        <w:szCs w:val="18"/>
      </w:rPr>
      <w:t>6</w:t>
    </w:r>
    <w:r w:rsidR="00ED6B0D" w:rsidRPr="00D57992">
      <w:rPr>
        <w:rFonts w:ascii="Arial" w:hAnsi="Arial" w:cs="Arial"/>
        <w:b/>
        <w:iCs/>
        <w:sz w:val="18"/>
        <w:szCs w:val="18"/>
      </w:rPr>
      <w:t xml:space="preserve"> </w:t>
    </w:r>
    <w:r w:rsidRPr="00D57992">
      <w:rPr>
        <w:rFonts w:ascii="Arial" w:hAnsi="Arial" w:cs="Arial"/>
        <w:b/>
        <w:iCs/>
        <w:sz w:val="18"/>
        <w:szCs w:val="18"/>
      </w:rPr>
      <w:t xml:space="preserve">do </w:t>
    </w:r>
    <w:r w:rsidR="00D57992">
      <w:rPr>
        <w:rFonts w:ascii="Arial" w:hAnsi="Arial" w:cs="Arial"/>
        <w:b/>
        <w:iCs/>
        <w:sz w:val="18"/>
        <w:szCs w:val="18"/>
      </w:rPr>
      <w:t>SWZ</w:t>
    </w:r>
    <w:r w:rsidRPr="00D57992">
      <w:rPr>
        <w:rFonts w:ascii="Arial" w:hAnsi="Arial" w:cs="Arial"/>
        <w:iCs/>
        <w:sz w:val="18"/>
        <w:szCs w:val="18"/>
      </w:rPr>
      <w:t xml:space="preserve"> - postępowanie </w:t>
    </w:r>
    <w:r w:rsidRPr="00D57992">
      <w:rPr>
        <w:rFonts w:ascii="Arial" w:hAnsi="Arial" w:cs="Arial"/>
        <w:bCs/>
        <w:iCs/>
        <w:sz w:val="18"/>
        <w:szCs w:val="18"/>
      </w:rPr>
      <w:t xml:space="preserve">nr </w:t>
    </w:r>
    <w:r w:rsidR="00B72B52" w:rsidRPr="00D57992">
      <w:rPr>
        <w:rFonts w:ascii="Arial" w:hAnsi="Arial" w:cs="Arial"/>
        <w:bCs/>
        <w:iCs/>
        <w:sz w:val="18"/>
        <w:szCs w:val="18"/>
      </w:rPr>
      <w:t>5</w:t>
    </w:r>
    <w:r w:rsidR="00D67002">
      <w:rPr>
        <w:rFonts w:ascii="Arial" w:hAnsi="Arial" w:cs="Arial"/>
        <w:bCs/>
        <w:iCs/>
        <w:sz w:val="18"/>
        <w:szCs w:val="18"/>
      </w:rPr>
      <w:t>B1</w:t>
    </w:r>
    <w:r w:rsidR="00B72B52" w:rsidRPr="00D57992">
      <w:rPr>
        <w:rFonts w:ascii="Arial" w:hAnsi="Arial" w:cs="Arial"/>
        <w:bCs/>
        <w:iCs/>
        <w:sz w:val="18"/>
        <w:szCs w:val="18"/>
      </w:rPr>
      <w:t>0.291.1.</w:t>
    </w:r>
    <w:r w:rsidR="008B10C0">
      <w:rPr>
        <w:rFonts w:ascii="Arial" w:hAnsi="Arial" w:cs="Arial"/>
        <w:bCs/>
        <w:iCs/>
        <w:sz w:val="18"/>
        <w:szCs w:val="18"/>
      </w:rPr>
      <w:t>1</w:t>
    </w:r>
    <w:r w:rsidRPr="00D57992">
      <w:rPr>
        <w:rFonts w:ascii="Arial" w:hAnsi="Arial" w:cs="Arial"/>
        <w:bCs/>
        <w:iCs/>
        <w:sz w:val="18"/>
        <w:szCs w:val="18"/>
      </w:rPr>
      <w:t>.202</w:t>
    </w:r>
    <w:r w:rsidR="006473C1">
      <w:rPr>
        <w:rFonts w:ascii="Arial" w:hAnsi="Arial" w:cs="Arial"/>
        <w:bCs/>
        <w:iCs/>
        <w:sz w:val="18"/>
        <w:szCs w:val="18"/>
      </w:rPr>
      <w:t>4</w:t>
    </w:r>
    <w:r w:rsidRPr="00D57992">
      <w:rPr>
        <w:rFonts w:ascii="Arial" w:hAnsi="Arial" w:cs="Arial"/>
        <w:bCs/>
        <w:iCs/>
        <w:sz w:val="18"/>
        <w:szCs w:val="18"/>
      </w:rPr>
      <w:t>.</w:t>
    </w:r>
    <w:r w:rsidR="008B10C0">
      <w:rPr>
        <w:rFonts w:ascii="Arial" w:hAnsi="Arial" w:cs="Arial"/>
        <w:bCs/>
        <w:iCs/>
        <w:sz w:val="18"/>
        <w:szCs w:val="18"/>
      </w:rPr>
      <w:t>R</w:t>
    </w:r>
    <w:r w:rsidR="00852912">
      <w:rPr>
        <w:rFonts w:ascii="Arial" w:hAnsi="Arial" w:cs="Arial"/>
        <w:bCs/>
        <w:iCs/>
        <w:sz w:val="18"/>
        <w:szCs w:val="18"/>
      </w:rPr>
      <w:t>R</w:t>
    </w:r>
  </w:p>
  <w:p w14:paraId="02DB6DD3" w14:textId="4CAD03AA" w:rsidR="002166D9" w:rsidRPr="00D67002" w:rsidRDefault="002166D9" w:rsidP="005E2BD4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0F99" w14:textId="77777777" w:rsidR="00B97B31" w:rsidRDefault="00B97B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1B55E41"/>
    <w:multiLevelType w:val="hybridMultilevel"/>
    <w:tmpl w:val="7C52CCCE"/>
    <w:lvl w:ilvl="0" w:tplc="156AD68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3670919">
    <w:abstractNumId w:val="36"/>
  </w:num>
  <w:num w:numId="2" w16cid:durableId="1522742084">
    <w:abstractNumId w:val="21"/>
  </w:num>
  <w:num w:numId="3" w16cid:durableId="1672028030">
    <w:abstractNumId w:val="27"/>
  </w:num>
  <w:num w:numId="4" w16cid:durableId="15472555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4975706">
    <w:abstractNumId w:val="6"/>
  </w:num>
  <w:num w:numId="6" w16cid:durableId="2241478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1488343">
    <w:abstractNumId w:val="13"/>
  </w:num>
  <w:num w:numId="8" w16cid:durableId="775255488">
    <w:abstractNumId w:val="40"/>
  </w:num>
  <w:num w:numId="9" w16cid:durableId="958024313">
    <w:abstractNumId w:val="29"/>
  </w:num>
  <w:num w:numId="10" w16cid:durableId="2107967686">
    <w:abstractNumId w:val="15"/>
  </w:num>
  <w:num w:numId="11" w16cid:durableId="827476663">
    <w:abstractNumId w:val="25"/>
  </w:num>
  <w:num w:numId="12" w16cid:durableId="1789546245">
    <w:abstractNumId w:val="12"/>
  </w:num>
  <w:num w:numId="13" w16cid:durableId="1621181756">
    <w:abstractNumId w:val="11"/>
  </w:num>
  <w:num w:numId="14" w16cid:durableId="1631739012">
    <w:abstractNumId w:val="34"/>
  </w:num>
  <w:num w:numId="15" w16cid:durableId="1349522565">
    <w:abstractNumId w:val="14"/>
  </w:num>
  <w:num w:numId="16" w16cid:durableId="1106924439">
    <w:abstractNumId w:val="16"/>
  </w:num>
  <w:num w:numId="17" w16cid:durableId="106972302">
    <w:abstractNumId w:val="37"/>
  </w:num>
  <w:num w:numId="18" w16cid:durableId="1822234545">
    <w:abstractNumId w:val="28"/>
  </w:num>
  <w:num w:numId="19" w16cid:durableId="2109695704">
    <w:abstractNumId w:val="9"/>
  </w:num>
  <w:num w:numId="20" w16cid:durableId="562253978">
    <w:abstractNumId w:val="10"/>
  </w:num>
  <w:num w:numId="21" w16cid:durableId="1489637040">
    <w:abstractNumId w:val="33"/>
  </w:num>
  <w:num w:numId="22" w16cid:durableId="1179544370">
    <w:abstractNumId w:val="26"/>
  </w:num>
  <w:num w:numId="23" w16cid:durableId="1283801746">
    <w:abstractNumId w:val="24"/>
  </w:num>
  <w:num w:numId="24" w16cid:durableId="581531319">
    <w:abstractNumId w:val="19"/>
  </w:num>
  <w:num w:numId="25" w16cid:durableId="814835872">
    <w:abstractNumId w:val="35"/>
  </w:num>
  <w:num w:numId="26" w16cid:durableId="384524811">
    <w:abstractNumId w:val="7"/>
  </w:num>
  <w:num w:numId="27" w16cid:durableId="1879077799">
    <w:abstractNumId w:val="23"/>
  </w:num>
  <w:num w:numId="28" w16cid:durableId="752631621">
    <w:abstractNumId w:val="31"/>
  </w:num>
  <w:num w:numId="29" w16cid:durableId="1029524230">
    <w:abstractNumId w:val="22"/>
  </w:num>
  <w:num w:numId="30" w16cid:durableId="1691760709">
    <w:abstractNumId w:val="20"/>
  </w:num>
  <w:num w:numId="31" w16cid:durableId="1813789472">
    <w:abstractNumId w:val="17"/>
  </w:num>
  <w:num w:numId="32" w16cid:durableId="111173256">
    <w:abstractNumId w:val="38"/>
  </w:num>
  <w:num w:numId="33" w16cid:durableId="524951540">
    <w:abstractNumId w:val="30"/>
  </w:num>
  <w:num w:numId="34" w16cid:durableId="1416903549">
    <w:abstractNumId w:val="39"/>
  </w:num>
  <w:num w:numId="35" w16cid:durableId="1952741971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44A7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450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166BC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887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1DE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5D6A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5C85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407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245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AA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3C1"/>
    <w:rsid w:val="006477D3"/>
    <w:rsid w:val="00647C17"/>
    <w:rsid w:val="00650982"/>
    <w:rsid w:val="006511EC"/>
    <w:rsid w:val="00651A7D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372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2E8B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5D0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C54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912"/>
    <w:rsid w:val="00852C3F"/>
    <w:rsid w:val="0085353C"/>
    <w:rsid w:val="00853890"/>
    <w:rsid w:val="008542A4"/>
    <w:rsid w:val="008547FA"/>
    <w:rsid w:val="00856B2B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0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03B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55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6B85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0DF3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3E4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1FF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97B31"/>
    <w:rsid w:val="00BA0002"/>
    <w:rsid w:val="00BA0FB0"/>
    <w:rsid w:val="00BA168B"/>
    <w:rsid w:val="00BA1E37"/>
    <w:rsid w:val="00BA29ED"/>
    <w:rsid w:val="00BA5205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62CF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6D8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4AD4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992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002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CE5"/>
    <w:rsid w:val="00E76DE0"/>
    <w:rsid w:val="00E7707F"/>
    <w:rsid w:val="00E774C4"/>
    <w:rsid w:val="00E776F7"/>
    <w:rsid w:val="00E8091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7C2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1496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7B9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6A7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pz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2FA37-3F85-4A4F-858E-090B0EF933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27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rafal.rzepecki@it.ug</cp:lastModifiedBy>
  <cp:revision>22</cp:revision>
  <cp:lastPrinted>2021-04-01T12:22:00Z</cp:lastPrinted>
  <dcterms:created xsi:type="dcterms:W3CDTF">2023-05-22T07:25:00Z</dcterms:created>
  <dcterms:modified xsi:type="dcterms:W3CDTF">2024-01-22T14:17:00Z</dcterms:modified>
</cp:coreProperties>
</file>