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1FD9C" w14:textId="77777777" w:rsidR="0031220C" w:rsidRPr="00225307" w:rsidRDefault="0031220C" w:rsidP="3BDF687A">
      <w:pPr>
        <w:tabs>
          <w:tab w:val="left" w:pos="180"/>
        </w:tabs>
        <w:jc w:val="right"/>
      </w:pPr>
    </w:p>
    <w:p w14:paraId="752E6A93" w14:textId="28EA0BD4" w:rsidR="0031220C" w:rsidRPr="00225307" w:rsidRDefault="46CDA5B6" w:rsidP="3BDF687A">
      <w:pPr>
        <w:pStyle w:val="Nagwek"/>
        <w:jc w:val="right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225307">
        <w:rPr>
          <w:rFonts w:ascii="Times New Roman" w:hAnsi="Times New Roman"/>
          <w:b/>
          <w:bCs/>
          <w:sz w:val="24"/>
          <w:szCs w:val="24"/>
          <w:lang w:val="pl-PL"/>
        </w:rPr>
        <w:t xml:space="preserve">Załącznik nr </w:t>
      </w:r>
      <w:r w:rsidR="00C51A5E" w:rsidRPr="00225307">
        <w:rPr>
          <w:rFonts w:ascii="Times New Roman" w:hAnsi="Times New Roman"/>
          <w:b/>
          <w:bCs/>
          <w:sz w:val="24"/>
          <w:szCs w:val="24"/>
          <w:lang w:val="pl-PL"/>
        </w:rPr>
        <w:t>3</w:t>
      </w:r>
      <w:r w:rsidRPr="00225307">
        <w:rPr>
          <w:rFonts w:ascii="Times New Roman" w:hAnsi="Times New Roman"/>
          <w:b/>
          <w:bCs/>
          <w:sz w:val="24"/>
          <w:szCs w:val="24"/>
          <w:lang w:val="pl-PL"/>
        </w:rPr>
        <w:t xml:space="preserve"> do SWZ</w:t>
      </w:r>
    </w:p>
    <w:p w14:paraId="11ECE064" w14:textId="7B5B35DD" w:rsidR="00A33105" w:rsidRPr="00225307" w:rsidRDefault="03ADE46F" w:rsidP="3BDF687A">
      <w:pPr>
        <w:tabs>
          <w:tab w:val="left" w:pos="180"/>
        </w:tabs>
        <w:jc w:val="right"/>
      </w:pPr>
      <w:r w:rsidRPr="00225307">
        <w:t>………………………., dn. ……………..</w:t>
      </w:r>
    </w:p>
    <w:p w14:paraId="7D37C11F" w14:textId="134FD31F" w:rsidR="19711C40" w:rsidRPr="00225307" w:rsidRDefault="6B3F1C00" w:rsidP="3BDF687A">
      <w:pPr>
        <w:widowControl w:val="0"/>
        <w:rPr>
          <w:b/>
          <w:bCs/>
        </w:rPr>
      </w:pPr>
      <w:r w:rsidRPr="00225307">
        <w:rPr>
          <w:b/>
          <w:bCs/>
          <w:i/>
          <w:iCs/>
        </w:rPr>
        <w:t xml:space="preserve">Znak sprawy: </w:t>
      </w:r>
      <w:r w:rsidR="007D45C4" w:rsidRPr="00225307">
        <w:rPr>
          <w:b/>
          <w:bCs/>
          <w:i/>
          <w:iCs/>
        </w:rPr>
        <w:t>ZOZP.231.</w:t>
      </w:r>
      <w:r w:rsidR="00063C13">
        <w:rPr>
          <w:b/>
          <w:bCs/>
          <w:i/>
          <w:iCs/>
        </w:rPr>
        <w:t>9</w:t>
      </w:r>
      <w:r w:rsidR="00047E4F">
        <w:rPr>
          <w:b/>
          <w:bCs/>
          <w:i/>
          <w:iCs/>
        </w:rPr>
        <w:t>9</w:t>
      </w:r>
      <w:r w:rsidR="007D45C4" w:rsidRPr="00225307">
        <w:rPr>
          <w:b/>
          <w:bCs/>
          <w:i/>
          <w:iCs/>
        </w:rPr>
        <w:t>.2025.AA</w:t>
      </w:r>
    </w:p>
    <w:p w14:paraId="167724E7" w14:textId="5A239E37" w:rsidR="384A599F" w:rsidRPr="00225307" w:rsidRDefault="384A599F" w:rsidP="3BDF687A">
      <w:pPr>
        <w:widowControl w:val="0"/>
        <w:rPr>
          <w:b/>
          <w:bCs/>
        </w:rPr>
      </w:pPr>
    </w:p>
    <w:p w14:paraId="62B8F63E" w14:textId="044FF202" w:rsidR="00136239" w:rsidRPr="00A71148" w:rsidRDefault="711E7221" w:rsidP="00A71148">
      <w:pPr>
        <w:widowControl w:val="0"/>
        <w:autoSpaceDE w:val="0"/>
        <w:jc w:val="center"/>
        <w:rPr>
          <w:b/>
          <w:bCs/>
          <w:sz w:val="18"/>
          <w:szCs w:val="18"/>
        </w:rPr>
      </w:pPr>
      <w:r w:rsidRPr="00225307">
        <w:rPr>
          <w:b/>
          <w:bCs/>
        </w:rPr>
        <w:t xml:space="preserve">OFERTA </w:t>
      </w:r>
    </w:p>
    <w:p w14:paraId="4E5E9437" w14:textId="6836DD50" w:rsidR="7C878F80" w:rsidRPr="00225307" w:rsidRDefault="7C878F80" w:rsidP="00136239">
      <w:pPr>
        <w:widowControl w:val="0"/>
        <w:autoSpaceDE w:val="0"/>
        <w:jc w:val="center"/>
        <w:rPr>
          <w:b/>
          <w:bCs/>
        </w:rPr>
      </w:pPr>
      <w:r w:rsidRPr="00225307">
        <w:rPr>
          <w:b/>
          <w:bCs/>
        </w:rPr>
        <w:t>dotycząc</w:t>
      </w:r>
      <w:r w:rsidR="46CDA5B6" w:rsidRPr="00225307">
        <w:rPr>
          <w:b/>
          <w:bCs/>
        </w:rPr>
        <w:t>a</w:t>
      </w:r>
      <w:r w:rsidRPr="00225307">
        <w:rPr>
          <w:b/>
          <w:bCs/>
        </w:rPr>
        <w:t xml:space="preserve"> postępowania</w:t>
      </w:r>
      <w:r w:rsidR="38091BB1" w:rsidRPr="00225307">
        <w:rPr>
          <w:b/>
          <w:bCs/>
        </w:rPr>
        <w:t xml:space="preserve"> o udzielenie zamówienia publicznego</w:t>
      </w:r>
      <w:r w:rsidR="50551468" w:rsidRPr="00225307">
        <w:rPr>
          <w:b/>
          <w:bCs/>
        </w:rPr>
        <w:t xml:space="preserve"> </w:t>
      </w:r>
      <w:r w:rsidRPr="00225307">
        <w:rPr>
          <w:b/>
          <w:bCs/>
        </w:rPr>
        <w:t>na</w:t>
      </w:r>
      <w:r w:rsidR="00B21663">
        <w:rPr>
          <w:b/>
          <w:bCs/>
        </w:rPr>
        <w:t>:</w:t>
      </w:r>
      <w:r w:rsidRPr="00225307">
        <w:rPr>
          <w:b/>
          <w:bCs/>
        </w:rPr>
        <w:t> </w:t>
      </w:r>
    </w:p>
    <w:p w14:paraId="6A0028B9" w14:textId="21BE7FC7" w:rsidR="00B21663" w:rsidRPr="00B77BA5" w:rsidRDefault="00B21663" w:rsidP="00B21663">
      <w:pPr>
        <w:jc w:val="center"/>
        <w:rPr>
          <w:b/>
          <w:bCs/>
        </w:rPr>
      </w:pPr>
      <w:r w:rsidRPr="7EA5BF1A">
        <w:rPr>
          <w:b/>
          <w:bCs/>
          <w:color w:val="000000" w:themeColor="text1"/>
        </w:rPr>
        <w:t xml:space="preserve">Zorganizowanie i przeprowadzenie </w:t>
      </w:r>
      <w:r w:rsidR="00A71148" w:rsidRPr="00A71148">
        <w:rPr>
          <w:b/>
          <w:bCs/>
          <w:color w:val="000000" w:themeColor="text1"/>
        </w:rPr>
        <w:t xml:space="preserve">kursu </w:t>
      </w:r>
      <w:r w:rsidR="00A552AD">
        <w:rPr>
          <w:b/>
          <w:bCs/>
          <w:color w:val="000000" w:themeColor="text1"/>
        </w:rPr>
        <w:t xml:space="preserve">pn. </w:t>
      </w:r>
      <w:r w:rsidR="00047E4F" w:rsidRPr="00047E4F">
        <w:rPr>
          <w:b/>
          <w:bCs/>
          <w:color w:val="000000" w:themeColor="text1"/>
        </w:rPr>
        <w:t>Programowanie sterowników PLC</w:t>
      </w:r>
      <w:r w:rsidR="00047E4F">
        <w:rPr>
          <w:b/>
          <w:bCs/>
          <w:color w:val="000000" w:themeColor="text1"/>
        </w:rPr>
        <w:t xml:space="preserve">, </w:t>
      </w:r>
      <w:r w:rsidRPr="7EA5BF1A">
        <w:rPr>
          <w:b/>
          <w:bCs/>
          <w:color w:val="000000" w:themeColor="text1"/>
        </w:rPr>
        <w:t>na</w:t>
      </w:r>
      <w:r w:rsidR="00047E4F">
        <w:rPr>
          <w:b/>
          <w:bCs/>
          <w:color w:val="000000" w:themeColor="text1"/>
        </w:rPr>
        <w:t> </w:t>
      </w:r>
      <w:r w:rsidRPr="7EA5BF1A">
        <w:rPr>
          <w:b/>
          <w:bCs/>
          <w:color w:val="000000" w:themeColor="text1"/>
        </w:rPr>
        <w:t xml:space="preserve">potrzeby Projektu „Gdańsk Miastem Zawodowców – Etap II” </w:t>
      </w:r>
    </w:p>
    <w:p w14:paraId="232F50A2" w14:textId="77777777" w:rsidR="008E2133" w:rsidRPr="00225307" w:rsidRDefault="008E2133" w:rsidP="3BDF687A">
      <w:pPr>
        <w:widowControl w:val="0"/>
        <w:jc w:val="center"/>
        <w:rPr>
          <w:b/>
          <w:bCs/>
        </w:rPr>
      </w:pPr>
    </w:p>
    <w:p w14:paraId="13F7EB20" w14:textId="38EE4C21" w:rsidR="00136239" w:rsidRPr="00A71148" w:rsidRDefault="48DC45E5" w:rsidP="00A71148">
      <w:pPr>
        <w:widowControl w:val="0"/>
        <w:numPr>
          <w:ilvl w:val="0"/>
          <w:numId w:val="3"/>
        </w:numPr>
        <w:autoSpaceDE w:val="0"/>
        <w:ind w:left="426" w:hanging="426"/>
        <w:jc w:val="both"/>
        <w:rPr>
          <w:b/>
          <w:bCs/>
        </w:rPr>
      </w:pPr>
      <w:r w:rsidRPr="00225307">
        <w:rPr>
          <w:b/>
          <w:bCs/>
        </w:rPr>
        <w:t>DANE DOTYCZĄCE WYKONAWCY / - ÓW</w:t>
      </w:r>
      <w:r w:rsidR="03ADE46F" w:rsidRPr="00225307">
        <w:rPr>
          <w:b/>
          <w:bCs/>
        </w:rPr>
        <w:t>:</w:t>
      </w:r>
    </w:p>
    <w:tbl>
      <w:tblPr>
        <w:tblW w:w="91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776"/>
      </w:tblGrid>
      <w:tr w:rsidR="00DD145A" w:rsidRPr="00225307" w14:paraId="10298049" w14:textId="77777777" w:rsidTr="00A71148">
        <w:trPr>
          <w:trHeight w:val="603"/>
        </w:trPr>
        <w:tc>
          <w:tcPr>
            <w:tcW w:w="3402" w:type="dxa"/>
            <w:vAlign w:val="center"/>
          </w:tcPr>
          <w:p w14:paraId="7E20D887" w14:textId="2C0E1FCB" w:rsidR="00DD145A" w:rsidRPr="00225307" w:rsidRDefault="7964D77E" w:rsidP="3BDF687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25307">
              <w:rPr>
                <w:b/>
                <w:bCs/>
              </w:rPr>
              <w:t>Nazwa Wykonawcy:</w:t>
            </w:r>
          </w:p>
        </w:tc>
        <w:tc>
          <w:tcPr>
            <w:tcW w:w="5776" w:type="dxa"/>
          </w:tcPr>
          <w:p w14:paraId="7F7D977D" w14:textId="77777777" w:rsidR="00DD145A" w:rsidRPr="00225307" w:rsidRDefault="00DD145A" w:rsidP="3BDF687A">
            <w:pPr>
              <w:autoSpaceDE w:val="0"/>
              <w:autoSpaceDN w:val="0"/>
              <w:adjustRightInd w:val="0"/>
            </w:pPr>
          </w:p>
        </w:tc>
      </w:tr>
      <w:tr w:rsidR="00DD145A" w:rsidRPr="00225307" w14:paraId="6811E274" w14:textId="77777777" w:rsidTr="00A71148">
        <w:trPr>
          <w:trHeight w:val="554"/>
        </w:trPr>
        <w:tc>
          <w:tcPr>
            <w:tcW w:w="3402" w:type="dxa"/>
            <w:vAlign w:val="center"/>
          </w:tcPr>
          <w:p w14:paraId="232B3D53" w14:textId="77777777" w:rsidR="00DD145A" w:rsidRPr="00225307" w:rsidRDefault="7964D77E" w:rsidP="3BDF687A">
            <w:pPr>
              <w:autoSpaceDE w:val="0"/>
              <w:autoSpaceDN w:val="0"/>
              <w:adjustRightInd w:val="0"/>
              <w:spacing w:before="240"/>
              <w:rPr>
                <w:b/>
                <w:bCs/>
              </w:rPr>
            </w:pPr>
            <w:r w:rsidRPr="00225307">
              <w:rPr>
                <w:b/>
                <w:bCs/>
              </w:rPr>
              <w:t>Siedziba Wykonawcy:</w:t>
            </w:r>
          </w:p>
          <w:p w14:paraId="34130C1E" w14:textId="522E4784" w:rsidR="00DD145A" w:rsidRPr="00A71148" w:rsidRDefault="7964D77E" w:rsidP="3BDF687A">
            <w:pPr>
              <w:spacing w:line="480" w:lineRule="auto"/>
              <w:rPr>
                <w:i/>
                <w:iCs/>
                <w:sz w:val="20"/>
                <w:szCs w:val="20"/>
              </w:rPr>
            </w:pPr>
            <w:r w:rsidRPr="00A71148">
              <w:rPr>
                <w:i/>
                <w:iCs/>
                <w:sz w:val="20"/>
                <w:szCs w:val="20"/>
              </w:rPr>
              <w:t>/ulica, nr domu, nr lokalu/</w:t>
            </w:r>
          </w:p>
        </w:tc>
        <w:tc>
          <w:tcPr>
            <w:tcW w:w="5776" w:type="dxa"/>
          </w:tcPr>
          <w:p w14:paraId="59C4A59A" w14:textId="77777777" w:rsidR="00DD145A" w:rsidRPr="00225307" w:rsidRDefault="00DD145A" w:rsidP="3BDF687A">
            <w:pPr>
              <w:autoSpaceDE w:val="0"/>
              <w:autoSpaceDN w:val="0"/>
              <w:adjustRightInd w:val="0"/>
            </w:pPr>
          </w:p>
        </w:tc>
      </w:tr>
      <w:tr w:rsidR="00DD145A" w:rsidRPr="00225307" w14:paraId="26B67F61" w14:textId="77777777" w:rsidTr="00A71148">
        <w:trPr>
          <w:trHeight w:val="268"/>
        </w:trPr>
        <w:tc>
          <w:tcPr>
            <w:tcW w:w="3402" w:type="dxa"/>
            <w:vAlign w:val="center"/>
          </w:tcPr>
          <w:p w14:paraId="01D9F777" w14:textId="3D90AF63" w:rsidR="00DD145A" w:rsidRPr="00225307" w:rsidRDefault="7964D77E" w:rsidP="3BDF687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25307">
              <w:rPr>
                <w:b/>
                <w:bCs/>
              </w:rPr>
              <w:t>Kod, miejscowość:</w:t>
            </w:r>
          </w:p>
        </w:tc>
        <w:tc>
          <w:tcPr>
            <w:tcW w:w="5776" w:type="dxa"/>
          </w:tcPr>
          <w:p w14:paraId="21F748F4" w14:textId="77777777" w:rsidR="00DD145A" w:rsidRPr="00225307" w:rsidRDefault="00DD145A" w:rsidP="3BDF687A">
            <w:pPr>
              <w:autoSpaceDE w:val="0"/>
              <w:autoSpaceDN w:val="0"/>
              <w:adjustRightInd w:val="0"/>
            </w:pPr>
          </w:p>
        </w:tc>
      </w:tr>
      <w:tr w:rsidR="00DD145A" w:rsidRPr="00225307" w14:paraId="67938603" w14:textId="77777777" w:rsidTr="00A71148">
        <w:trPr>
          <w:trHeight w:val="271"/>
        </w:trPr>
        <w:tc>
          <w:tcPr>
            <w:tcW w:w="3402" w:type="dxa"/>
            <w:vAlign w:val="center"/>
          </w:tcPr>
          <w:p w14:paraId="2EFC48BB" w14:textId="72A52B6C" w:rsidR="00DD145A" w:rsidRPr="00225307" w:rsidRDefault="7964D77E" w:rsidP="3BDF687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25307">
              <w:rPr>
                <w:b/>
                <w:bCs/>
              </w:rPr>
              <w:t>Województwo, powiat:</w:t>
            </w:r>
          </w:p>
        </w:tc>
        <w:tc>
          <w:tcPr>
            <w:tcW w:w="5776" w:type="dxa"/>
          </w:tcPr>
          <w:p w14:paraId="1F7F0946" w14:textId="77777777" w:rsidR="00DD145A" w:rsidRPr="00225307" w:rsidRDefault="00DD145A" w:rsidP="3BDF687A">
            <w:pPr>
              <w:autoSpaceDE w:val="0"/>
              <w:autoSpaceDN w:val="0"/>
              <w:adjustRightInd w:val="0"/>
            </w:pPr>
          </w:p>
        </w:tc>
      </w:tr>
      <w:tr w:rsidR="00DD145A" w:rsidRPr="00225307" w14:paraId="0095ABE9" w14:textId="77777777" w:rsidTr="00A71148">
        <w:trPr>
          <w:trHeight w:val="628"/>
        </w:trPr>
        <w:tc>
          <w:tcPr>
            <w:tcW w:w="3402" w:type="dxa"/>
            <w:vAlign w:val="center"/>
          </w:tcPr>
          <w:p w14:paraId="21891B26" w14:textId="6F508820" w:rsidR="00DD145A" w:rsidRPr="00225307" w:rsidRDefault="7964D77E" w:rsidP="3BDF687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25307">
              <w:rPr>
                <w:b/>
                <w:bCs/>
              </w:rPr>
              <w:t>Adres do korespondencji:</w:t>
            </w:r>
          </w:p>
          <w:p w14:paraId="6508ADAB" w14:textId="0A1F56C5" w:rsidR="00DD145A" w:rsidRPr="00A71148" w:rsidRDefault="7964D77E" w:rsidP="3BDF687A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A71148">
              <w:rPr>
                <w:i/>
                <w:iCs/>
                <w:sz w:val="20"/>
                <w:szCs w:val="20"/>
              </w:rPr>
              <w:t>/jeżeli jest inny niż powyżej wskazany/</w:t>
            </w:r>
          </w:p>
        </w:tc>
        <w:tc>
          <w:tcPr>
            <w:tcW w:w="5776" w:type="dxa"/>
          </w:tcPr>
          <w:p w14:paraId="18FB6D1D" w14:textId="77777777" w:rsidR="00DD145A" w:rsidRPr="00225307" w:rsidRDefault="00DD145A" w:rsidP="3BDF687A">
            <w:pPr>
              <w:autoSpaceDE w:val="0"/>
              <w:autoSpaceDN w:val="0"/>
              <w:adjustRightInd w:val="0"/>
            </w:pPr>
          </w:p>
        </w:tc>
      </w:tr>
      <w:tr w:rsidR="00DD145A" w:rsidRPr="00225307" w14:paraId="5C167664" w14:textId="77777777" w:rsidTr="00A71148">
        <w:trPr>
          <w:trHeight w:val="191"/>
        </w:trPr>
        <w:tc>
          <w:tcPr>
            <w:tcW w:w="3402" w:type="dxa"/>
            <w:vAlign w:val="center"/>
          </w:tcPr>
          <w:p w14:paraId="16E9AAD1" w14:textId="19BC4FFB" w:rsidR="00DD145A" w:rsidRPr="00225307" w:rsidRDefault="7964D77E" w:rsidP="3BDF687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25307">
              <w:rPr>
                <w:b/>
                <w:bCs/>
              </w:rPr>
              <w:t>Numer REGON:</w:t>
            </w:r>
          </w:p>
        </w:tc>
        <w:tc>
          <w:tcPr>
            <w:tcW w:w="5776" w:type="dxa"/>
          </w:tcPr>
          <w:p w14:paraId="1D4ADD3F" w14:textId="77777777" w:rsidR="00DD145A" w:rsidRPr="00225307" w:rsidRDefault="00DD145A" w:rsidP="3BDF687A">
            <w:pPr>
              <w:autoSpaceDE w:val="0"/>
              <w:autoSpaceDN w:val="0"/>
              <w:adjustRightInd w:val="0"/>
            </w:pPr>
          </w:p>
        </w:tc>
      </w:tr>
      <w:tr w:rsidR="00DD145A" w:rsidRPr="00225307" w14:paraId="5E6E266E" w14:textId="77777777" w:rsidTr="00A71148">
        <w:trPr>
          <w:trHeight w:val="199"/>
        </w:trPr>
        <w:tc>
          <w:tcPr>
            <w:tcW w:w="3402" w:type="dxa"/>
            <w:vAlign w:val="center"/>
          </w:tcPr>
          <w:p w14:paraId="752236C8" w14:textId="49749D1D" w:rsidR="00DD145A" w:rsidRPr="00225307" w:rsidRDefault="7964D77E" w:rsidP="3BDF687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25307">
              <w:rPr>
                <w:b/>
                <w:bCs/>
              </w:rPr>
              <w:t>Numer NIP:</w:t>
            </w:r>
          </w:p>
        </w:tc>
        <w:tc>
          <w:tcPr>
            <w:tcW w:w="5776" w:type="dxa"/>
          </w:tcPr>
          <w:p w14:paraId="3C9C9789" w14:textId="77777777" w:rsidR="00DD145A" w:rsidRPr="00225307" w:rsidRDefault="00DD145A" w:rsidP="3BDF687A">
            <w:pPr>
              <w:autoSpaceDE w:val="0"/>
              <w:autoSpaceDN w:val="0"/>
              <w:adjustRightInd w:val="0"/>
            </w:pPr>
          </w:p>
        </w:tc>
      </w:tr>
      <w:tr w:rsidR="00DD145A" w:rsidRPr="00225307" w14:paraId="55B7451E" w14:textId="77777777" w:rsidTr="00A71148">
        <w:trPr>
          <w:trHeight w:val="509"/>
        </w:trPr>
        <w:tc>
          <w:tcPr>
            <w:tcW w:w="3402" w:type="dxa"/>
            <w:vAlign w:val="center"/>
          </w:tcPr>
          <w:p w14:paraId="34096A8C" w14:textId="0E50B677" w:rsidR="00DD145A" w:rsidRPr="00225307" w:rsidRDefault="7964D77E" w:rsidP="3BDF687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25307">
              <w:rPr>
                <w:b/>
                <w:bCs/>
              </w:rPr>
              <w:t>Numer KRS:</w:t>
            </w:r>
          </w:p>
          <w:p w14:paraId="42058EA1" w14:textId="31E4DD45" w:rsidR="00DD145A" w:rsidRPr="00A71148" w:rsidRDefault="7964D77E" w:rsidP="3BDF687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A71148">
              <w:rPr>
                <w:i/>
                <w:iCs/>
                <w:sz w:val="20"/>
                <w:szCs w:val="20"/>
              </w:rPr>
              <w:t>/jeżeli dotyczy/</w:t>
            </w:r>
          </w:p>
        </w:tc>
        <w:tc>
          <w:tcPr>
            <w:tcW w:w="5776" w:type="dxa"/>
          </w:tcPr>
          <w:p w14:paraId="6A3D88D5" w14:textId="77777777" w:rsidR="00DD145A" w:rsidRPr="00225307" w:rsidRDefault="00DD145A" w:rsidP="3BDF687A">
            <w:pPr>
              <w:autoSpaceDE w:val="0"/>
              <w:autoSpaceDN w:val="0"/>
              <w:adjustRightInd w:val="0"/>
            </w:pPr>
          </w:p>
        </w:tc>
      </w:tr>
      <w:tr w:rsidR="00DD145A" w:rsidRPr="00225307" w14:paraId="68A35100" w14:textId="77777777" w:rsidTr="00A71148">
        <w:trPr>
          <w:trHeight w:val="399"/>
        </w:trPr>
        <w:tc>
          <w:tcPr>
            <w:tcW w:w="3402" w:type="dxa"/>
            <w:vAlign w:val="center"/>
          </w:tcPr>
          <w:p w14:paraId="1F54CE61" w14:textId="60578C3C" w:rsidR="00DD145A" w:rsidRPr="00225307" w:rsidRDefault="7964D77E" w:rsidP="3BDF687A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225307">
              <w:rPr>
                <w:b/>
                <w:bCs/>
                <w:lang w:val="en-US"/>
              </w:rPr>
              <w:t>Numer telefonu:</w:t>
            </w:r>
          </w:p>
        </w:tc>
        <w:tc>
          <w:tcPr>
            <w:tcW w:w="5776" w:type="dxa"/>
          </w:tcPr>
          <w:p w14:paraId="137E2021" w14:textId="77777777" w:rsidR="00DD145A" w:rsidRPr="00225307" w:rsidRDefault="00DD145A" w:rsidP="3BDF687A">
            <w:pPr>
              <w:autoSpaceDE w:val="0"/>
              <w:autoSpaceDN w:val="0"/>
              <w:adjustRightInd w:val="0"/>
            </w:pPr>
          </w:p>
        </w:tc>
      </w:tr>
      <w:tr w:rsidR="00DD145A" w:rsidRPr="00225307" w14:paraId="1EECE7C4" w14:textId="77777777" w:rsidTr="00A71148">
        <w:trPr>
          <w:trHeight w:val="265"/>
        </w:trPr>
        <w:tc>
          <w:tcPr>
            <w:tcW w:w="3402" w:type="dxa"/>
            <w:vAlign w:val="center"/>
          </w:tcPr>
          <w:p w14:paraId="409FCE27" w14:textId="19ABC28D" w:rsidR="00DD145A" w:rsidRPr="00225307" w:rsidRDefault="7964D77E" w:rsidP="3BDF687A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225307">
              <w:rPr>
                <w:b/>
                <w:bCs/>
                <w:lang w:val="en-US"/>
              </w:rPr>
              <w:t>Adres e-mail:</w:t>
            </w:r>
          </w:p>
        </w:tc>
        <w:tc>
          <w:tcPr>
            <w:tcW w:w="5776" w:type="dxa"/>
          </w:tcPr>
          <w:p w14:paraId="4DB474AD" w14:textId="77777777" w:rsidR="00DD145A" w:rsidRPr="00225307" w:rsidRDefault="00DD145A" w:rsidP="3BDF687A">
            <w:pPr>
              <w:autoSpaceDE w:val="0"/>
              <w:autoSpaceDN w:val="0"/>
              <w:adjustRightInd w:val="0"/>
            </w:pPr>
          </w:p>
        </w:tc>
      </w:tr>
      <w:tr w:rsidR="00B33534" w:rsidRPr="00225307" w14:paraId="08066461" w14:textId="77777777" w:rsidTr="01F671EC">
        <w:trPr>
          <w:trHeight w:val="579"/>
        </w:trPr>
        <w:tc>
          <w:tcPr>
            <w:tcW w:w="3402" w:type="dxa"/>
            <w:vAlign w:val="center"/>
          </w:tcPr>
          <w:p w14:paraId="268958BA" w14:textId="4D1E4C5B" w:rsidR="00B33534" w:rsidRPr="00225307" w:rsidRDefault="220A05BF" w:rsidP="3BDF687A">
            <w:pPr>
              <w:jc w:val="center"/>
              <w:rPr>
                <w:rFonts w:eastAsia="Calibri"/>
                <w:b/>
                <w:bCs/>
                <w:lang w:eastAsia="en-GB"/>
              </w:rPr>
            </w:pPr>
            <w:r w:rsidRPr="00225307">
              <w:rPr>
                <w:rFonts w:eastAsia="Calibri"/>
                <w:b/>
                <w:bCs/>
                <w:lang w:eastAsia="en-GB"/>
              </w:rPr>
              <w:t>Ofertę składam (-y) samodzielnie</w:t>
            </w:r>
            <w:r w:rsidR="5556EABE" w:rsidRPr="00225307">
              <w:rPr>
                <w:rFonts w:eastAsia="Calibri"/>
                <w:b/>
                <w:bCs/>
                <w:lang w:eastAsia="en-GB"/>
              </w:rPr>
              <w:t xml:space="preserve"> *</w:t>
            </w:r>
            <w:r w:rsidRPr="00225307">
              <w:rPr>
                <w:rFonts w:eastAsia="Calibri"/>
                <w:b/>
                <w:bCs/>
                <w:lang w:eastAsia="en-GB"/>
              </w:rPr>
              <w:t xml:space="preserve"> / w imieniu Wykonawców wspólnie ubiegających się o udzielenie zamówienia</w:t>
            </w:r>
            <w:r w:rsidR="0C71AC8E" w:rsidRPr="00225307">
              <w:rPr>
                <w:rFonts w:eastAsia="Calibri"/>
                <w:b/>
                <w:bCs/>
                <w:lang w:eastAsia="en-GB"/>
              </w:rPr>
              <w:t xml:space="preserve"> *</w:t>
            </w:r>
          </w:p>
          <w:p w14:paraId="368D283A" w14:textId="77777777" w:rsidR="00B33534" w:rsidRPr="00225307" w:rsidRDefault="00B33534" w:rsidP="3BDF687A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76" w:type="dxa"/>
          </w:tcPr>
          <w:p w14:paraId="017C8E46" w14:textId="20A1EB65" w:rsidR="00B33534" w:rsidRPr="00225307" w:rsidRDefault="48DC45E5" w:rsidP="3BDF687A">
            <w:pPr>
              <w:spacing w:before="120" w:after="120"/>
              <w:jc w:val="both"/>
              <w:rPr>
                <w:rFonts w:eastAsia="Calibri"/>
                <w:lang w:eastAsia="en-GB"/>
              </w:rPr>
            </w:pPr>
            <w:r w:rsidRPr="00225307">
              <w:rPr>
                <w:rFonts w:eastAsia="Calibri"/>
                <w:lang w:eastAsia="en-GB"/>
              </w:rPr>
              <w:t xml:space="preserve">Nazwy i siedziby wszystkich Wykonawców wspólnie ubiegających się o udzielenie zamówienia, </w:t>
            </w:r>
            <w:r w:rsidRPr="00225307">
              <w:rPr>
                <w:rFonts w:eastAsia="Calibri"/>
                <w:i/>
                <w:iCs/>
                <w:lang w:eastAsia="en-GB"/>
              </w:rPr>
              <w:t>/jeżeli dotyczy/</w:t>
            </w:r>
            <w:r w:rsidRPr="00225307">
              <w:rPr>
                <w:rFonts w:eastAsia="Calibri"/>
                <w:lang w:eastAsia="en-GB"/>
              </w:rPr>
              <w:t>.</w:t>
            </w:r>
          </w:p>
          <w:p w14:paraId="226ABAB2" w14:textId="01DFA857" w:rsidR="00B33534" w:rsidRPr="00225307" w:rsidRDefault="48DC45E5" w:rsidP="3BDF687A">
            <w:pPr>
              <w:spacing w:before="120" w:after="120"/>
              <w:jc w:val="both"/>
              <w:rPr>
                <w:rFonts w:eastAsia="Calibri"/>
                <w:lang w:eastAsia="en-GB"/>
              </w:rPr>
            </w:pPr>
            <w:r w:rsidRPr="00225307">
              <w:rPr>
                <w:rFonts w:eastAsia="Calibri"/>
                <w:lang w:eastAsia="en-GB"/>
              </w:rPr>
              <w:t xml:space="preserve">Lider: ............................................................................................ </w:t>
            </w:r>
          </w:p>
          <w:p w14:paraId="7388F908" w14:textId="7C49BBDD" w:rsidR="00B33534" w:rsidRPr="00225307" w:rsidRDefault="48DC45E5" w:rsidP="3BDF687A">
            <w:pPr>
              <w:spacing w:before="120" w:after="120"/>
              <w:jc w:val="both"/>
              <w:rPr>
                <w:rFonts w:eastAsia="Calibri"/>
                <w:lang w:eastAsia="en-GB"/>
              </w:rPr>
            </w:pPr>
            <w:r w:rsidRPr="00225307">
              <w:rPr>
                <w:rFonts w:eastAsia="Calibri"/>
                <w:lang w:eastAsia="en-GB"/>
              </w:rPr>
              <w:t>adres ............................................................................................</w:t>
            </w:r>
          </w:p>
          <w:p w14:paraId="68C6A05A" w14:textId="77777777" w:rsidR="00B33534" w:rsidRPr="00225307" w:rsidRDefault="48DC45E5" w:rsidP="3BDF687A">
            <w:pPr>
              <w:spacing w:before="120" w:after="120"/>
              <w:jc w:val="both"/>
              <w:rPr>
                <w:rFonts w:eastAsia="Calibri"/>
                <w:lang w:eastAsia="en-GB"/>
              </w:rPr>
            </w:pPr>
            <w:r w:rsidRPr="00225307">
              <w:rPr>
                <w:rFonts w:eastAsia="Calibri"/>
                <w:lang w:eastAsia="en-GB"/>
              </w:rPr>
              <w:t>Partnerzy:</w:t>
            </w:r>
          </w:p>
          <w:p w14:paraId="27028945" w14:textId="33B8F836" w:rsidR="00B33534" w:rsidRPr="00225307" w:rsidRDefault="48DC45E5" w:rsidP="3BDF687A">
            <w:pPr>
              <w:spacing w:before="120" w:after="120"/>
              <w:jc w:val="both"/>
              <w:rPr>
                <w:rFonts w:eastAsia="Calibri"/>
                <w:lang w:eastAsia="en-GB"/>
              </w:rPr>
            </w:pPr>
            <w:r w:rsidRPr="00225307">
              <w:rPr>
                <w:rFonts w:eastAsia="Calibri"/>
                <w:lang w:eastAsia="en-GB"/>
              </w:rPr>
              <w:t xml:space="preserve">Nazwa ............................................................................................ </w:t>
            </w:r>
          </w:p>
          <w:p w14:paraId="604D1408" w14:textId="5A1701D0" w:rsidR="00B33534" w:rsidRPr="00225307" w:rsidRDefault="48DC45E5" w:rsidP="3BDF687A">
            <w:pPr>
              <w:spacing w:before="120" w:after="120"/>
              <w:jc w:val="both"/>
              <w:rPr>
                <w:rFonts w:eastAsia="Calibri"/>
                <w:lang w:eastAsia="en-GB"/>
              </w:rPr>
            </w:pPr>
            <w:r w:rsidRPr="00225307">
              <w:rPr>
                <w:rFonts w:eastAsia="Calibri"/>
                <w:lang w:eastAsia="en-GB"/>
              </w:rPr>
              <w:t>adres ............................................................................................</w:t>
            </w:r>
          </w:p>
        </w:tc>
      </w:tr>
      <w:tr w:rsidR="0031220C" w:rsidRPr="00225307" w14:paraId="0C98E067" w14:textId="77777777" w:rsidTr="00A71148">
        <w:trPr>
          <w:trHeight w:val="2999"/>
        </w:trPr>
        <w:tc>
          <w:tcPr>
            <w:tcW w:w="3402" w:type="dxa"/>
            <w:vAlign w:val="center"/>
          </w:tcPr>
          <w:p w14:paraId="3274565B" w14:textId="4B127DC0" w:rsidR="0031220C" w:rsidRPr="00225307" w:rsidRDefault="711E7221" w:rsidP="3BDF687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GB"/>
              </w:rPr>
            </w:pPr>
            <w:r w:rsidRPr="00225307">
              <w:rPr>
                <w:rFonts w:eastAsia="Calibri"/>
                <w:b/>
                <w:bCs/>
                <w:lang w:eastAsia="en-GB"/>
              </w:rPr>
              <w:lastRenderedPageBreak/>
              <w:t>Ustanowionym</w:t>
            </w:r>
            <w:r w:rsidR="72F8929A" w:rsidRPr="00225307">
              <w:rPr>
                <w:rFonts w:eastAsia="Calibri"/>
                <w:b/>
                <w:bCs/>
                <w:lang w:eastAsia="en-GB"/>
              </w:rPr>
              <w:t xml:space="preserve"> </w:t>
            </w:r>
            <w:r w:rsidRPr="00225307">
              <w:rPr>
                <w:rFonts w:eastAsia="Calibri"/>
                <w:b/>
                <w:bCs/>
                <w:lang w:eastAsia="en-GB"/>
              </w:rPr>
              <w:t xml:space="preserve"> pełnomocnikiem do reprezentowania w postępowaniu o udzielenie zamówienia i/lub zawarcia umowy w sprawie zamówienia publicznego, w przypadku składania oferty wspólnej przez dwa lub więcej podmioty gospodarcze (konsorcjum/ spółka cywilna*) jest</w:t>
            </w:r>
            <w:r w:rsidR="6F892D53" w:rsidRPr="00225307">
              <w:rPr>
                <w:rFonts w:eastAsia="Calibri"/>
                <w:b/>
                <w:bCs/>
                <w:lang w:eastAsia="en-GB"/>
              </w:rPr>
              <w:t>*</w:t>
            </w:r>
            <w:r w:rsidRPr="00225307">
              <w:rPr>
                <w:rFonts w:eastAsia="Calibri"/>
                <w:b/>
                <w:bCs/>
                <w:lang w:eastAsia="en-GB"/>
              </w:rPr>
              <w:t>:</w:t>
            </w:r>
          </w:p>
        </w:tc>
        <w:tc>
          <w:tcPr>
            <w:tcW w:w="5776" w:type="dxa"/>
          </w:tcPr>
          <w:p w14:paraId="3CE7D1D5" w14:textId="27C529AB" w:rsidR="0031220C" w:rsidRPr="00225307" w:rsidRDefault="46CDA5B6" w:rsidP="3BDF687A">
            <w:pPr>
              <w:spacing w:before="120" w:after="120"/>
              <w:jc w:val="both"/>
              <w:rPr>
                <w:rFonts w:eastAsia="Calibri"/>
                <w:lang w:eastAsia="en-GB"/>
              </w:rPr>
            </w:pPr>
            <w:r w:rsidRPr="00225307">
              <w:rPr>
                <w:rFonts w:eastAsia="Calibri"/>
                <w:lang w:eastAsia="en-GB"/>
              </w:rPr>
              <w:t>stanowisko: .......................................................................</w:t>
            </w:r>
          </w:p>
          <w:p w14:paraId="2469BA63" w14:textId="7B2329E3" w:rsidR="0031220C" w:rsidRPr="00225307" w:rsidRDefault="46CDA5B6" w:rsidP="3BDF687A">
            <w:pPr>
              <w:spacing w:before="120" w:after="120"/>
              <w:jc w:val="both"/>
              <w:rPr>
                <w:rFonts w:eastAsia="Calibri"/>
                <w:u w:val="single"/>
                <w:lang w:eastAsia="en-GB"/>
              </w:rPr>
            </w:pPr>
            <w:r w:rsidRPr="00225307">
              <w:rPr>
                <w:rFonts w:eastAsia="Calibri"/>
                <w:lang w:eastAsia="en-GB"/>
              </w:rPr>
              <w:t>imię i nazwisko: .................................................................</w:t>
            </w:r>
          </w:p>
          <w:p w14:paraId="072031EC" w14:textId="6EBF891A" w:rsidR="0031220C" w:rsidRPr="00225307" w:rsidRDefault="46CDA5B6" w:rsidP="3BDF687A">
            <w:pPr>
              <w:spacing w:before="120" w:after="120"/>
              <w:jc w:val="both"/>
              <w:rPr>
                <w:rFonts w:eastAsia="Calibri"/>
                <w:lang w:eastAsia="en-GB"/>
              </w:rPr>
            </w:pPr>
            <w:r w:rsidRPr="00225307">
              <w:rPr>
                <w:rFonts w:eastAsia="Calibri"/>
                <w:lang w:eastAsia="en-GB"/>
              </w:rPr>
              <w:t>tel. ..........................................................................</w:t>
            </w:r>
            <w:r w:rsidR="00136239">
              <w:rPr>
                <w:rFonts w:eastAsia="Calibri"/>
                <w:lang w:eastAsia="en-GB"/>
              </w:rPr>
              <w:t>............</w:t>
            </w:r>
          </w:p>
          <w:p w14:paraId="7927E8EC" w14:textId="7B9312E6" w:rsidR="0031220C" w:rsidRPr="00225307" w:rsidRDefault="46CDA5B6" w:rsidP="3BDF687A">
            <w:pPr>
              <w:spacing w:before="120" w:after="120"/>
              <w:jc w:val="both"/>
              <w:rPr>
                <w:rFonts w:eastAsia="Calibri"/>
                <w:lang w:eastAsia="en-GB"/>
              </w:rPr>
            </w:pPr>
            <w:r w:rsidRPr="00225307">
              <w:rPr>
                <w:rFonts w:eastAsia="Calibri"/>
                <w:lang w:eastAsia="en-GB"/>
              </w:rPr>
              <w:t>e-mail: ..............................................................................</w:t>
            </w:r>
            <w:r w:rsidR="00136239">
              <w:rPr>
                <w:rFonts w:eastAsia="Calibri"/>
                <w:lang w:eastAsia="en-GB"/>
              </w:rPr>
              <w:t>..</w:t>
            </w:r>
          </w:p>
          <w:p w14:paraId="3421B7E7" w14:textId="0B1F9CCD" w:rsidR="0031220C" w:rsidRPr="00225307" w:rsidRDefault="711E7221" w:rsidP="3BDF687A">
            <w:pPr>
              <w:autoSpaceDE w:val="0"/>
              <w:autoSpaceDN w:val="0"/>
              <w:adjustRightInd w:val="0"/>
            </w:pPr>
            <w:r w:rsidRPr="00225307">
              <w:rPr>
                <w:rFonts w:eastAsia="Calibri"/>
                <w:lang w:eastAsia="en-GB"/>
              </w:rPr>
              <w:t xml:space="preserve">w załączeniu przedstawiamy pełnomocnictwo – </w:t>
            </w:r>
            <w:r w:rsidRPr="00225307">
              <w:rPr>
                <w:rFonts w:eastAsia="Calibri"/>
                <w:i/>
                <w:iCs/>
                <w:u w:val="single"/>
                <w:lang w:eastAsia="en-GB"/>
              </w:rPr>
              <w:t>o ile dotyczy</w:t>
            </w:r>
          </w:p>
        </w:tc>
      </w:tr>
      <w:tr w:rsidR="0031220C" w:rsidRPr="00225307" w14:paraId="6DECC860" w14:textId="77777777" w:rsidTr="00A71148">
        <w:trPr>
          <w:trHeight w:val="164"/>
        </w:trPr>
        <w:tc>
          <w:tcPr>
            <w:tcW w:w="3402" w:type="dxa"/>
            <w:vAlign w:val="center"/>
          </w:tcPr>
          <w:p w14:paraId="023AC22F" w14:textId="3F100AD2" w:rsidR="0031220C" w:rsidRPr="00A71148" w:rsidRDefault="46CDA5B6" w:rsidP="00A71148">
            <w:pPr>
              <w:jc w:val="center"/>
              <w:rPr>
                <w:rFonts w:eastAsia="Calibri"/>
                <w:b/>
                <w:bCs/>
                <w:lang w:eastAsia="en-GB"/>
              </w:rPr>
            </w:pPr>
            <w:r w:rsidRPr="00225307">
              <w:rPr>
                <w:rFonts w:eastAsia="Calibri"/>
                <w:b/>
                <w:bCs/>
                <w:lang w:eastAsia="en-GB"/>
              </w:rPr>
              <w:t>Czy wykonawca jest mikroprzedsiębiorstwem, małym przedsiębiorstwem czy średnim przedsiębiorstwem?</w:t>
            </w:r>
          </w:p>
          <w:p w14:paraId="3DF8553E" w14:textId="61932DAA" w:rsidR="0031220C" w:rsidRPr="00A71148" w:rsidRDefault="46CDA5B6" w:rsidP="00A71148">
            <w:pPr>
              <w:pStyle w:val="Tekstprzypisudolnego"/>
              <w:ind w:left="0" w:firstLine="0"/>
              <w:jc w:val="center"/>
              <w:rPr>
                <w:rStyle w:val="DeltaViewInsertion"/>
                <w:b w:val="0"/>
                <w:i w:val="0"/>
                <w:sz w:val="24"/>
                <w:szCs w:val="24"/>
              </w:rPr>
            </w:pPr>
            <w:r w:rsidRPr="00225307">
              <w:rPr>
                <w:sz w:val="24"/>
                <w:szCs w:val="24"/>
              </w:rPr>
              <w:t>Zgodnie z</w:t>
            </w:r>
            <w:r w:rsidRPr="00225307">
              <w:rPr>
                <w:sz w:val="24"/>
                <w:szCs w:val="24"/>
                <w:vertAlign w:val="superscript"/>
              </w:rPr>
              <w:t xml:space="preserve"> </w:t>
            </w:r>
            <w:r w:rsidRPr="00225307">
              <w:rPr>
                <w:rStyle w:val="DeltaViewInsertion"/>
                <w:b w:val="0"/>
                <w:i w:val="0"/>
                <w:sz w:val="24"/>
                <w:szCs w:val="24"/>
              </w:rPr>
              <w:t>zaleceniami Komisji z dnia 6 maja 2003 r. dotyczące definicji mikroprzedsiębiorstw oraz małych i średnich przedsiębiorstw (Dz.U. L 124 z 20.5.2003, s. 36). Te informacje są wymagane wyłącznie do celów statystycznych.</w:t>
            </w:r>
          </w:p>
          <w:p w14:paraId="2644E66E" w14:textId="657C0330" w:rsidR="0031220C" w:rsidRPr="00A71148" w:rsidRDefault="46CDA5B6" w:rsidP="00A71148">
            <w:pPr>
              <w:pStyle w:val="Tekstprzypisudolnego"/>
              <w:ind w:left="0" w:firstLine="0"/>
              <w:jc w:val="center"/>
              <w:rPr>
                <w:rStyle w:val="DeltaViewInsertion"/>
                <w:b w:val="0"/>
                <w:i w:val="0"/>
                <w:sz w:val="24"/>
                <w:szCs w:val="24"/>
              </w:rPr>
            </w:pPr>
            <w:r w:rsidRPr="00225307">
              <w:rPr>
                <w:rStyle w:val="DeltaViewInsertion"/>
                <w:i w:val="0"/>
                <w:sz w:val="24"/>
                <w:szCs w:val="24"/>
              </w:rPr>
              <w:t>Mikroprzedsiębiorstwo:</w:t>
            </w:r>
            <w:r w:rsidRPr="00225307">
              <w:rPr>
                <w:rStyle w:val="DeltaViewInsertion"/>
                <w:b w:val="0"/>
                <w:i w:val="0"/>
                <w:sz w:val="24"/>
                <w:szCs w:val="24"/>
              </w:rPr>
              <w:t xml:space="preserve"> przedsiębiorstwo, które zatrudnia mniej niż 10 osób i którego roczny obrót lub roczna suma bilansowa nie przekracza 2 milionów EUR.</w:t>
            </w:r>
          </w:p>
          <w:p w14:paraId="53580125" w14:textId="664BBBCE" w:rsidR="0031220C" w:rsidRPr="00A71148" w:rsidRDefault="46CDA5B6" w:rsidP="00A71148">
            <w:pPr>
              <w:pStyle w:val="Tekstprzypisudolnego"/>
              <w:ind w:left="0" w:firstLine="0"/>
              <w:jc w:val="center"/>
              <w:rPr>
                <w:rStyle w:val="DeltaViewInsertion"/>
                <w:b w:val="0"/>
                <w:i w:val="0"/>
                <w:sz w:val="24"/>
                <w:szCs w:val="24"/>
              </w:rPr>
            </w:pPr>
            <w:r w:rsidRPr="00225307">
              <w:rPr>
                <w:rStyle w:val="DeltaViewInsertion"/>
                <w:i w:val="0"/>
                <w:sz w:val="24"/>
                <w:szCs w:val="24"/>
              </w:rPr>
              <w:t>Małe przedsiębiorstwo:</w:t>
            </w:r>
            <w:r w:rsidRPr="00225307">
              <w:rPr>
                <w:rStyle w:val="DeltaViewInsertion"/>
                <w:b w:val="0"/>
                <w:i w:val="0"/>
                <w:sz w:val="24"/>
                <w:szCs w:val="24"/>
              </w:rPr>
              <w:t xml:space="preserve"> przedsiębiorstwo, które zatrudnia mniej niż 50 osób i którego roczny obrót lub roczna suma bilansowa nie przekracza 10 milionów EUR.</w:t>
            </w:r>
          </w:p>
          <w:p w14:paraId="7230C1D4" w14:textId="77777777" w:rsidR="0031220C" w:rsidRPr="00225307" w:rsidRDefault="46CDA5B6" w:rsidP="3BDF687A">
            <w:pPr>
              <w:pStyle w:val="Tekstprzypisudolnego"/>
              <w:ind w:left="0" w:firstLine="0"/>
              <w:jc w:val="center"/>
              <w:rPr>
                <w:sz w:val="24"/>
                <w:szCs w:val="24"/>
              </w:rPr>
            </w:pPr>
            <w:r w:rsidRPr="00225307">
              <w:rPr>
                <w:rStyle w:val="DeltaViewInsertion"/>
                <w:i w:val="0"/>
                <w:sz w:val="24"/>
                <w:szCs w:val="24"/>
              </w:rPr>
              <w:t xml:space="preserve">Średnie przedsiębiorstwa: </w:t>
            </w:r>
            <w:r w:rsidRPr="00225307">
              <w:rPr>
                <w:rStyle w:val="DeltaViewInsertion"/>
                <w:b w:val="0"/>
                <w:i w:val="0"/>
                <w:sz w:val="24"/>
                <w:szCs w:val="24"/>
              </w:rPr>
              <w:t>przedsiębiorstwa, które nie są mikroprzedsiębiorstwami ani małymi przedsiębiorstwami</w:t>
            </w:r>
            <w:r w:rsidRPr="00225307">
              <w:rPr>
                <w:b/>
                <w:bCs/>
                <w:sz w:val="24"/>
                <w:szCs w:val="24"/>
              </w:rPr>
              <w:t xml:space="preserve"> </w:t>
            </w:r>
            <w:r w:rsidRPr="00225307">
              <w:rPr>
                <w:sz w:val="24"/>
                <w:szCs w:val="24"/>
              </w:rPr>
              <w:t xml:space="preserve">i które zatrudniają mniej niż 250 osób i których roczny obrót nie przekracza 50 milionów EUR </w:t>
            </w:r>
            <w:r w:rsidRPr="00225307">
              <w:rPr>
                <w:i/>
                <w:iCs/>
                <w:sz w:val="24"/>
                <w:szCs w:val="24"/>
              </w:rPr>
              <w:t>lub</w:t>
            </w:r>
            <w:r w:rsidRPr="00225307">
              <w:rPr>
                <w:sz w:val="24"/>
                <w:szCs w:val="24"/>
              </w:rPr>
              <w:t xml:space="preserve"> roczna suma bilansowa nie przekracza 43 milionów EUR.</w:t>
            </w:r>
          </w:p>
          <w:p w14:paraId="004C9298" w14:textId="77777777" w:rsidR="0031220C" w:rsidRPr="00225307" w:rsidRDefault="0031220C" w:rsidP="3BDF687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GB"/>
              </w:rPr>
            </w:pPr>
          </w:p>
        </w:tc>
        <w:tc>
          <w:tcPr>
            <w:tcW w:w="5776" w:type="dxa"/>
            <w:vAlign w:val="center"/>
          </w:tcPr>
          <w:p w14:paraId="05D4ED29" w14:textId="77777777" w:rsidR="0031220C" w:rsidRPr="00225307" w:rsidRDefault="46CDA5B6" w:rsidP="00250676">
            <w:pPr>
              <w:pStyle w:val="Akapitzlist"/>
              <w:numPr>
                <w:ilvl w:val="0"/>
                <w:numId w:val="4"/>
              </w:numPr>
              <w:spacing w:before="120" w:after="120"/>
              <w:ind w:hanging="543"/>
              <w:rPr>
                <w:rFonts w:eastAsia="Calibri"/>
                <w:lang w:eastAsia="en-GB"/>
              </w:rPr>
            </w:pPr>
            <w:r w:rsidRPr="00225307">
              <w:rPr>
                <w:rFonts w:eastAsia="Calibri"/>
                <w:lang w:eastAsia="en-GB"/>
              </w:rPr>
              <w:t>Wykonawca jest mikroprzedsiębiorstwem</w:t>
            </w:r>
          </w:p>
          <w:p w14:paraId="571F1BB3" w14:textId="77777777" w:rsidR="0031220C" w:rsidRPr="00225307" w:rsidRDefault="0031220C" w:rsidP="3BDF687A">
            <w:pPr>
              <w:spacing w:before="120" w:after="120"/>
              <w:rPr>
                <w:rFonts w:eastAsia="Calibri"/>
                <w:lang w:eastAsia="en-GB"/>
              </w:rPr>
            </w:pPr>
          </w:p>
          <w:p w14:paraId="5F768BE6" w14:textId="77777777" w:rsidR="0031220C" w:rsidRPr="00225307" w:rsidRDefault="46CDA5B6" w:rsidP="00250676">
            <w:pPr>
              <w:pStyle w:val="Akapitzlist"/>
              <w:numPr>
                <w:ilvl w:val="0"/>
                <w:numId w:val="4"/>
              </w:numPr>
              <w:spacing w:before="120" w:after="120"/>
              <w:ind w:hanging="543"/>
              <w:rPr>
                <w:rFonts w:eastAsia="Calibri"/>
                <w:lang w:eastAsia="en-GB"/>
              </w:rPr>
            </w:pPr>
            <w:r w:rsidRPr="00225307">
              <w:rPr>
                <w:rFonts w:eastAsia="Calibri"/>
                <w:lang w:eastAsia="en-GB"/>
              </w:rPr>
              <w:t>Wykonawca jest małym przedsiębiorstwem</w:t>
            </w:r>
          </w:p>
          <w:p w14:paraId="32CD38C8" w14:textId="77777777" w:rsidR="0031220C" w:rsidRPr="00225307" w:rsidRDefault="0031220C" w:rsidP="3BDF687A">
            <w:pPr>
              <w:autoSpaceDE w:val="0"/>
              <w:autoSpaceDN w:val="0"/>
              <w:adjustRightInd w:val="0"/>
              <w:rPr>
                <w:rFonts w:eastAsia="Calibri"/>
                <w:lang w:eastAsia="en-GB"/>
              </w:rPr>
            </w:pPr>
          </w:p>
          <w:p w14:paraId="06082255" w14:textId="77777777" w:rsidR="0031220C" w:rsidRPr="00225307" w:rsidRDefault="46CDA5B6" w:rsidP="00250676">
            <w:pPr>
              <w:pStyle w:val="Akapitzlist"/>
              <w:numPr>
                <w:ilvl w:val="0"/>
                <w:numId w:val="4"/>
              </w:numPr>
              <w:spacing w:before="120" w:after="120"/>
              <w:ind w:hanging="543"/>
              <w:rPr>
                <w:rFonts w:eastAsia="Calibri"/>
                <w:lang w:eastAsia="en-GB"/>
              </w:rPr>
            </w:pPr>
            <w:r w:rsidRPr="00225307">
              <w:rPr>
                <w:rFonts w:eastAsia="Calibri"/>
                <w:lang w:eastAsia="en-GB"/>
              </w:rPr>
              <w:t>Wykonawca jest średnim przedsiębiorstwem</w:t>
            </w:r>
          </w:p>
          <w:p w14:paraId="55639781" w14:textId="77777777" w:rsidR="0031220C" w:rsidRPr="00225307" w:rsidRDefault="0031220C" w:rsidP="3BDF687A">
            <w:pPr>
              <w:autoSpaceDE w:val="0"/>
              <w:autoSpaceDN w:val="0"/>
              <w:adjustRightInd w:val="0"/>
              <w:rPr>
                <w:rFonts w:eastAsia="Calibri"/>
                <w:lang w:eastAsia="en-GB"/>
              </w:rPr>
            </w:pPr>
          </w:p>
          <w:p w14:paraId="68B821FA" w14:textId="77777777" w:rsidR="0031220C" w:rsidRPr="00225307" w:rsidRDefault="46CDA5B6" w:rsidP="00250676">
            <w:pPr>
              <w:pStyle w:val="Akapitzlist"/>
              <w:numPr>
                <w:ilvl w:val="0"/>
                <w:numId w:val="4"/>
              </w:numPr>
              <w:spacing w:before="120" w:after="120"/>
              <w:ind w:hanging="543"/>
              <w:rPr>
                <w:rFonts w:eastAsia="Calibri"/>
                <w:lang w:eastAsia="en-GB"/>
              </w:rPr>
            </w:pPr>
            <w:r w:rsidRPr="00225307">
              <w:rPr>
                <w:rFonts w:eastAsia="Calibri"/>
                <w:lang w:eastAsia="en-GB"/>
              </w:rPr>
              <w:t>Wykonawca prowadzi jednoosobową działalność gospodarczą</w:t>
            </w:r>
          </w:p>
          <w:p w14:paraId="419FDFFD" w14:textId="77777777" w:rsidR="0031220C" w:rsidRPr="00225307" w:rsidRDefault="0031220C" w:rsidP="3BDF687A">
            <w:pPr>
              <w:autoSpaceDE w:val="0"/>
              <w:autoSpaceDN w:val="0"/>
              <w:adjustRightInd w:val="0"/>
              <w:rPr>
                <w:rFonts w:eastAsia="Calibri"/>
                <w:lang w:eastAsia="en-GB"/>
              </w:rPr>
            </w:pPr>
          </w:p>
          <w:p w14:paraId="2D60D73C" w14:textId="77777777" w:rsidR="0031220C" w:rsidRPr="00225307" w:rsidRDefault="46CDA5B6" w:rsidP="00250676">
            <w:pPr>
              <w:pStyle w:val="Akapitzlist"/>
              <w:numPr>
                <w:ilvl w:val="0"/>
                <w:numId w:val="4"/>
              </w:numPr>
              <w:spacing w:before="120" w:after="120"/>
              <w:ind w:hanging="543"/>
              <w:rPr>
                <w:rFonts w:eastAsia="Calibri"/>
                <w:lang w:eastAsia="en-GB"/>
              </w:rPr>
            </w:pPr>
            <w:r w:rsidRPr="00225307">
              <w:rPr>
                <w:rFonts w:eastAsia="Calibri"/>
                <w:lang w:eastAsia="en-GB"/>
              </w:rPr>
              <w:t>Wykonawca jest osobą fizyczną nieprowadzącą działalności gospodarczej</w:t>
            </w:r>
          </w:p>
          <w:p w14:paraId="374F5992" w14:textId="77777777" w:rsidR="0031220C" w:rsidRPr="00225307" w:rsidRDefault="0031220C" w:rsidP="3BDF687A">
            <w:pPr>
              <w:autoSpaceDE w:val="0"/>
              <w:autoSpaceDN w:val="0"/>
              <w:adjustRightInd w:val="0"/>
              <w:rPr>
                <w:rFonts w:eastAsia="Calibri"/>
                <w:lang w:eastAsia="en-GB"/>
              </w:rPr>
            </w:pPr>
          </w:p>
          <w:p w14:paraId="7A2C0A08" w14:textId="77777777" w:rsidR="0031220C" w:rsidRPr="00225307" w:rsidRDefault="46CDA5B6" w:rsidP="00250676">
            <w:pPr>
              <w:pStyle w:val="Akapitzlist"/>
              <w:numPr>
                <w:ilvl w:val="0"/>
                <w:numId w:val="4"/>
              </w:numPr>
              <w:spacing w:before="120" w:after="120"/>
              <w:ind w:hanging="543"/>
              <w:rPr>
                <w:rFonts w:eastAsia="Calibri"/>
                <w:lang w:eastAsia="en-GB"/>
              </w:rPr>
            </w:pPr>
            <w:r w:rsidRPr="00225307">
              <w:rPr>
                <w:rFonts w:eastAsia="Calibri"/>
                <w:lang w:eastAsia="en-GB"/>
              </w:rPr>
              <w:t>Inny rodzaj</w:t>
            </w:r>
          </w:p>
          <w:p w14:paraId="6E90DE0F" w14:textId="77777777" w:rsidR="0031220C" w:rsidRPr="00225307" w:rsidRDefault="0031220C" w:rsidP="3BDF687A">
            <w:pPr>
              <w:autoSpaceDE w:val="0"/>
              <w:autoSpaceDN w:val="0"/>
              <w:adjustRightInd w:val="0"/>
              <w:rPr>
                <w:rFonts w:eastAsia="Calibri"/>
                <w:lang w:eastAsia="en-GB"/>
              </w:rPr>
            </w:pPr>
          </w:p>
          <w:p w14:paraId="14A08A78" w14:textId="46A3E32E" w:rsidR="0031220C" w:rsidRPr="00225307" w:rsidRDefault="46CDA5B6" w:rsidP="3BDF687A">
            <w:pPr>
              <w:spacing w:before="120" w:after="120"/>
              <w:rPr>
                <w:rFonts w:eastAsia="Calibri"/>
                <w:lang w:eastAsia="en-GB"/>
              </w:rPr>
            </w:pPr>
            <w:r w:rsidRPr="00225307">
              <w:rPr>
                <w:rFonts w:eastAsia="Calibri"/>
                <w:i/>
                <w:iCs/>
                <w:lang w:eastAsia="en-GB"/>
              </w:rPr>
              <w:t>/właściwą odpowiedź zaznaczyć/</w:t>
            </w:r>
          </w:p>
        </w:tc>
      </w:tr>
    </w:tbl>
    <w:p w14:paraId="76C350A8" w14:textId="4D71B5E9" w:rsidR="009307F8" w:rsidRPr="00A71148" w:rsidRDefault="0253D338" w:rsidP="00A71148">
      <w:pPr>
        <w:widowControl w:val="0"/>
        <w:numPr>
          <w:ilvl w:val="0"/>
          <w:numId w:val="3"/>
        </w:numPr>
        <w:autoSpaceDE w:val="0"/>
        <w:spacing w:before="240"/>
        <w:ind w:left="426" w:hanging="426"/>
        <w:jc w:val="both"/>
        <w:rPr>
          <w:b/>
          <w:bCs/>
        </w:rPr>
      </w:pPr>
      <w:r w:rsidRPr="00225307">
        <w:rPr>
          <w:b/>
          <w:bCs/>
        </w:rPr>
        <w:lastRenderedPageBreak/>
        <w:t>ZOBOWIĄZANIA WYKONAWCY:</w:t>
      </w:r>
    </w:p>
    <w:p w14:paraId="18BD85C2" w14:textId="77777777" w:rsidR="00DA4ABE" w:rsidRPr="00225307" w:rsidRDefault="269C1951" w:rsidP="00250676">
      <w:pPr>
        <w:widowControl w:val="0"/>
        <w:numPr>
          <w:ilvl w:val="0"/>
          <w:numId w:val="2"/>
        </w:numPr>
        <w:tabs>
          <w:tab w:val="left" w:pos="567"/>
          <w:tab w:val="left" w:leader="dot" w:pos="8460"/>
        </w:tabs>
        <w:autoSpaceDE w:val="0"/>
        <w:spacing w:after="240" w:line="300" w:lineRule="auto"/>
        <w:ind w:left="567" w:hanging="567"/>
        <w:jc w:val="both"/>
      </w:pPr>
      <w:r w:rsidRPr="00225307">
        <w:t>Oferujemy wykonanie przedmiotu zamówienia w pełnym rzeczowym zakresie zgodnie ze Specyfikacją Warunków Zamów</w:t>
      </w:r>
      <w:r w:rsidR="034DBC14" w:rsidRPr="00225307">
        <w:t>ienia, zwaną dalej S</w:t>
      </w:r>
      <w:r w:rsidR="21BE583A" w:rsidRPr="00225307">
        <w:t>WZ.</w:t>
      </w:r>
    </w:p>
    <w:p w14:paraId="4093C095" w14:textId="26387300" w:rsidR="009307F8" w:rsidRPr="005C56F2" w:rsidRDefault="778340AF" w:rsidP="005C56F2">
      <w:pPr>
        <w:widowControl w:val="0"/>
        <w:numPr>
          <w:ilvl w:val="0"/>
          <w:numId w:val="2"/>
        </w:numPr>
        <w:tabs>
          <w:tab w:val="left" w:pos="567"/>
          <w:tab w:val="left" w:leader="dot" w:pos="8460"/>
        </w:tabs>
        <w:autoSpaceDE w:val="0"/>
        <w:spacing w:after="240" w:line="300" w:lineRule="auto"/>
        <w:ind w:left="567" w:hanging="567"/>
        <w:jc w:val="both"/>
      </w:pPr>
      <w:r w:rsidRPr="00225307">
        <w:t xml:space="preserve">Oświadczam, że oferta obejmuje usługę kształcenia zawodowego lub przekwalifikowania zawodowego, która w całości finansowana jest ze środków publicznych w ramach projektu pn. </w:t>
      </w:r>
      <w:r w:rsidRPr="00225307">
        <w:rPr>
          <w:i/>
          <w:iCs/>
        </w:rPr>
        <w:t>„Gdańsk Miastem Zawodowców – Etap II”</w:t>
      </w:r>
      <w:r w:rsidRPr="00225307">
        <w:t xml:space="preserve"> (nr</w:t>
      </w:r>
      <w:r w:rsidR="005E730E" w:rsidRPr="00225307">
        <w:t> </w:t>
      </w:r>
      <w:r w:rsidRPr="00225307">
        <w:t>FEPM.05.08-IZ.00-0104/23), współfinansowanego z Europejskiego Funduszu Społecznego+ (FEP 2021–2027)</w:t>
      </w:r>
      <w:r w:rsidR="0008098B" w:rsidRPr="00225307">
        <w:t>.</w:t>
      </w:r>
    </w:p>
    <w:p w14:paraId="08DDCE22" w14:textId="3DFA2615" w:rsidR="0008098B" w:rsidRPr="005C56F2" w:rsidRDefault="19C7BBBA" w:rsidP="01F671EC">
      <w:pPr>
        <w:pStyle w:val="Akapitzlist"/>
        <w:spacing w:before="240"/>
        <w:ind w:left="567"/>
        <w:rPr>
          <w:rFonts w:eastAsiaTheme="minorEastAsia"/>
          <w:i/>
          <w:iCs/>
        </w:rPr>
      </w:pPr>
      <w:r w:rsidRPr="005C56F2">
        <w:rPr>
          <w:rFonts w:eastAsiaTheme="minorEastAsia"/>
          <w:i/>
          <w:iCs/>
        </w:rPr>
        <w:t xml:space="preserve">UWAGA! </w:t>
      </w:r>
    </w:p>
    <w:p w14:paraId="1C0FBAFB" w14:textId="7AA34503" w:rsidR="009307F8" w:rsidRPr="005C56F2" w:rsidRDefault="19C7BBBA" w:rsidP="01F671EC">
      <w:pPr>
        <w:ind w:left="567"/>
        <w:jc w:val="both"/>
        <w:rPr>
          <w:rFonts w:eastAsiaTheme="minorEastAsia"/>
          <w:i/>
          <w:iCs/>
        </w:rPr>
      </w:pPr>
      <w:r w:rsidRPr="005C56F2">
        <w:rPr>
          <w:rFonts w:eastAsiaTheme="minorEastAsia"/>
          <w:i/>
          <w:iCs/>
        </w:rPr>
        <w:t>Usługi objęte umową są w całości finansowane ze środków publicznych</w:t>
      </w:r>
      <w:r w:rsidR="3FE3792C" w:rsidRPr="005C56F2">
        <w:rPr>
          <w:rFonts w:eastAsiaTheme="minorEastAsia"/>
          <w:i/>
          <w:iCs/>
        </w:rPr>
        <w:t>.</w:t>
      </w:r>
    </w:p>
    <w:p w14:paraId="0A866FDD" w14:textId="5C3BA665" w:rsidR="00076E68" w:rsidRPr="00A71148" w:rsidRDefault="19C7BBBA" w:rsidP="00A71148">
      <w:pPr>
        <w:ind w:left="567"/>
        <w:jc w:val="both"/>
        <w:rPr>
          <w:i/>
          <w:iCs/>
        </w:rPr>
      </w:pPr>
      <w:r w:rsidRPr="005C56F2">
        <w:rPr>
          <w:rFonts w:eastAsiaTheme="minorEastAsia"/>
          <w:i/>
          <w:iCs/>
        </w:rPr>
        <w:t>Zgodnie z treścią art. 43 ust. 1 pkt. 29 lit. c ustawy o podatku od towarów i usług z</w:t>
      </w:r>
      <w:r w:rsidR="7E8B86D4" w:rsidRPr="005C56F2">
        <w:rPr>
          <w:rFonts w:eastAsiaTheme="minorEastAsia"/>
          <w:i/>
          <w:iCs/>
        </w:rPr>
        <w:t> </w:t>
      </w:r>
      <w:r w:rsidRPr="005C56F2">
        <w:rPr>
          <w:rFonts w:eastAsiaTheme="minorEastAsia"/>
          <w:i/>
          <w:iCs/>
        </w:rPr>
        <w:t>11</w:t>
      </w:r>
      <w:r w:rsidR="7E8B86D4" w:rsidRPr="005C56F2">
        <w:rPr>
          <w:rFonts w:eastAsiaTheme="minorEastAsia"/>
          <w:i/>
          <w:iCs/>
        </w:rPr>
        <w:t xml:space="preserve"> marca </w:t>
      </w:r>
      <w:r w:rsidRPr="005C56F2">
        <w:rPr>
          <w:rFonts w:eastAsiaTheme="minorEastAsia"/>
          <w:i/>
          <w:iCs/>
        </w:rPr>
        <w:t>2004 r.</w:t>
      </w:r>
      <w:r w:rsidR="00250676" w:rsidRPr="005C56F2">
        <w:rPr>
          <w:rFonts w:eastAsiaTheme="minorEastAsia"/>
          <w:i/>
          <w:iCs/>
        </w:rPr>
        <w:t xml:space="preserve"> </w:t>
      </w:r>
      <w:r w:rsidR="00250676" w:rsidRPr="005C56F2">
        <w:rPr>
          <w:i/>
          <w:iCs/>
          <w:lang w:val="pl"/>
        </w:rPr>
        <w:t>(</w:t>
      </w:r>
      <w:proofErr w:type="spellStart"/>
      <w:r w:rsidR="00250676" w:rsidRPr="005C56F2">
        <w:rPr>
          <w:i/>
          <w:iCs/>
          <w:lang w:val="pl"/>
        </w:rPr>
        <w:t>t.j</w:t>
      </w:r>
      <w:proofErr w:type="spellEnd"/>
      <w:r w:rsidR="00250676" w:rsidRPr="005C56F2">
        <w:rPr>
          <w:i/>
          <w:iCs/>
          <w:lang w:val="pl"/>
        </w:rPr>
        <w:t>. Dz.U. z 2025 r., poz. 775)</w:t>
      </w:r>
      <w:r w:rsidRPr="005C56F2">
        <w:rPr>
          <w:rFonts w:eastAsiaTheme="minorEastAsia"/>
          <w:i/>
          <w:iCs/>
        </w:rPr>
        <w:t xml:space="preserve"> </w:t>
      </w:r>
      <w:r w:rsidR="3D8DA475" w:rsidRPr="005C56F2">
        <w:rPr>
          <w:i/>
          <w:iCs/>
        </w:rPr>
        <w:t xml:space="preserve">usługi kształcenia zawodowego lub przekwalifikowania zawodowego, finansowane w całości ze środków publicznych zwalnia się </w:t>
      </w:r>
      <w:r w:rsidR="4C28A002" w:rsidRPr="005C56F2">
        <w:rPr>
          <w:i/>
          <w:iCs/>
        </w:rPr>
        <w:t>od</w:t>
      </w:r>
      <w:r w:rsidR="3D8DA475" w:rsidRPr="005C56F2">
        <w:rPr>
          <w:i/>
          <w:iCs/>
        </w:rPr>
        <w:t xml:space="preserve"> podatku.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2217"/>
        <w:gridCol w:w="1701"/>
        <w:gridCol w:w="1701"/>
        <w:gridCol w:w="2835"/>
      </w:tblGrid>
      <w:tr w:rsidR="003F6F07" w:rsidRPr="00225307" w14:paraId="50EA1625" w14:textId="77777777" w:rsidTr="00A71148">
        <w:trPr>
          <w:cantSplit/>
          <w:trHeight w:val="1299"/>
        </w:trPr>
        <w:tc>
          <w:tcPr>
            <w:tcW w:w="585" w:type="dxa"/>
            <w:vAlign w:val="center"/>
          </w:tcPr>
          <w:p w14:paraId="31575AFF" w14:textId="77777777" w:rsidR="003F6F07" w:rsidRPr="00225307" w:rsidRDefault="003F6F07" w:rsidP="00425EBB">
            <w:pPr>
              <w:spacing w:line="276" w:lineRule="auto"/>
              <w:jc w:val="center"/>
            </w:pPr>
            <w:r w:rsidRPr="00225307">
              <w:t>l.p.</w:t>
            </w:r>
          </w:p>
        </w:tc>
        <w:tc>
          <w:tcPr>
            <w:tcW w:w="2217" w:type="dxa"/>
            <w:vAlign w:val="center"/>
          </w:tcPr>
          <w:p w14:paraId="7F4AA9E5" w14:textId="77777777" w:rsidR="003F6F07" w:rsidRPr="00225307" w:rsidRDefault="003F6F07" w:rsidP="00425EBB">
            <w:pPr>
              <w:spacing w:line="276" w:lineRule="auto"/>
              <w:jc w:val="center"/>
            </w:pPr>
            <w:r w:rsidRPr="00225307">
              <w:t>Przedmiotu zamówienia</w:t>
            </w:r>
          </w:p>
        </w:tc>
        <w:tc>
          <w:tcPr>
            <w:tcW w:w="1701" w:type="dxa"/>
            <w:vAlign w:val="center"/>
          </w:tcPr>
          <w:p w14:paraId="29E9A4AD" w14:textId="77258898" w:rsidR="003F6F07" w:rsidRPr="00225307" w:rsidRDefault="003F6F07" w:rsidP="00425EBB">
            <w:pPr>
              <w:spacing w:line="276" w:lineRule="auto"/>
              <w:jc w:val="center"/>
            </w:pPr>
            <w:r w:rsidRPr="00225307">
              <w:t>Liczba osób do przeszkolenia</w:t>
            </w:r>
          </w:p>
        </w:tc>
        <w:tc>
          <w:tcPr>
            <w:tcW w:w="1701" w:type="dxa"/>
            <w:vAlign w:val="center"/>
          </w:tcPr>
          <w:p w14:paraId="035F554C" w14:textId="4C9FEFEF" w:rsidR="003F6F07" w:rsidRPr="00225307" w:rsidRDefault="003F6F07" w:rsidP="00425EBB">
            <w:pPr>
              <w:spacing w:line="276" w:lineRule="auto"/>
              <w:jc w:val="center"/>
            </w:pPr>
            <w:r w:rsidRPr="00225307">
              <w:t>Cena jednostkowa brutto /zł/</w:t>
            </w:r>
          </w:p>
        </w:tc>
        <w:tc>
          <w:tcPr>
            <w:tcW w:w="2835" w:type="dxa"/>
            <w:vAlign w:val="center"/>
          </w:tcPr>
          <w:p w14:paraId="7B57ECEB" w14:textId="2635486E" w:rsidR="003F6F07" w:rsidRPr="00225307" w:rsidRDefault="003F6F07" w:rsidP="00425EBB">
            <w:pPr>
              <w:spacing w:line="276" w:lineRule="auto"/>
              <w:jc w:val="center"/>
            </w:pPr>
            <w:r w:rsidRPr="00225307">
              <w:t>Wartość brutto /zł/</w:t>
            </w:r>
          </w:p>
          <w:p w14:paraId="7728E8EE" w14:textId="522A4FA7" w:rsidR="003F6F07" w:rsidRPr="00225307" w:rsidRDefault="003F6F07" w:rsidP="00425EBB">
            <w:pPr>
              <w:spacing w:line="276" w:lineRule="auto"/>
              <w:jc w:val="center"/>
            </w:pPr>
            <w:r w:rsidRPr="00225307">
              <w:t>kol. 3 x kol. 4</w:t>
            </w:r>
          </w:p>
        </w:tc>
      </w:tr>
      <w:tr w:rsidR="003F6F07" w:rsidRPr="00225307" w14:paraId="26EECF2F" w14:textId="77777777" w:rsidTr="003F6F07">
        <w:trPr>
          <w:trHeight w:val="169"/>
        </w:trPr>
        <w:tc>
          <w:tcPr>
            <w:tcW w:w="585" w:type="dxa"/>
            <w:vAlign w:val="center"/>
          </w:tcPr>
          <w:p w14:paraId="3F6074F7" w14:textId="77777777" w:rsidR="003F6F07" w:rsidRPr="00A71148" w:rsidRDefault="003F6F07" w:rsidP="00425E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71148">
              <w:rPr>
                <w:sz w:val="20"/>
                <w:szCs w:val="20"/>
              </w:rPr>
              <w:t>1</w:t>
            </w:r>
          </w:p>
        </w:tc>
        <w:tc>
          <w:tcPr>
            <w:tcW w:w="2217" w:type="dxa"/>
            <w:vAlign w:val="center"/>
          </w:tcPr>
          <w:p w14:paraId="7273F44E" w14:textId="77777777" w:rsidR="003F6F07" w:rsidRPr="00A71148" w:rsidRDefault="003F6F07" w:rsidP="00425E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71148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1F515BF0" w14:textId="232E6095" w:rsidR="003F6F07" w:rsidRPr="00A71148" w:rsidRDefault="003F6F07" w:rsidP="00425E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71148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14:paraId="0F40BF70" w14:textId="156FB341" w:rsidR="003F6F07" w:rsidRPr="00A71148" w:rsidRDefault="003F6F07" w:rsidP="00425E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71148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14:paraId="41FCD679" w14:textId="229AFC37" w:rsidR="003F6F07" w:rsidRPr="00A71148" w:rsidRDefault="003F6F07" w:rsidP="00425E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71148">
              <w:rPr>
                <w:sz w:val="20"/>
                <w:szCs w:val="20"/>
              </w:rPr>
              <w:t>5</w:t>
            </w:r>
          </w:p>
        </w:tc>
      </w:tr>
      <w:tr w:rsidR="003F6F07" w:rsidRPr="00225307" w14:paraId="1A4264DF" w14:textId="77777777" w:rsidTr="003F6F07">
        <w:trPr>
          <w:trHeight w:val="213"/>
        </w:trPr>
        <w:tc>
          <w:tcPr>
            <w:tcW w:w="9039" w:type="dxa"/>
            <w:gridSpan w:val="5"/>
            <w:vAlign w:val="center"/>
          </w:tcPr>
          <w:p w14:paraId="0F8BC12E" w14:textId="319A7AD5" w:rsidR="003F6F07" w:rsidRPr="00225307" w:rsidRDefault="003F6F07" w:rsidP="00425EBB">
            <w:pPr>
              <w:spacing w:line="276" w:lineRule="auto"/>
              <w:jc w:val="center"/>
              <w:rPr>
                <w:b/>
                <w:bCs/>
              </w:rPr>
            </w:pPr>
            <w:r w:rsidRPr="00225307">
              <w:rPr>
                <w:b/>
                <w:bCs/>
              </w:rPr>
              <w:t>ZAMÓWIENIE PODSTAWOWE</w:t>
            </w:r>
          </w:p>
        </w:tc>
      </w:tr>
      <w:tr w:rsidR="003F6F07" w:rsidRPr="00225307" w14:paraId="49351047" w14:textId="77777777" w:rsidTr="003F6F07">
        <w:trPr>
          <w:trHeight w:val="407"/>
        </w:trPr>
        <w:tc>
          <w:tcPr>
            <w:tcW w:w="585" w:type="dxa"/>
            <w:vAlign w:val="center"/>
          </w:tcPr>
          <w:p w14:paraId="187216C6" w14:textId="77777777" w:rsidR="003F6F07" w:rsidRPr="00225307" w:rsidRDefault="003F6F07" w:rsidP="00425EBB">
            <w:pPr>
              <w:spacing w:line="276" w:lineRule="auto"/>
              <w:jc w:val="center"/>
            </w:pPr>
            <w:r w:rsidRPr="00225307">
              <w:t>1.</w:t>
            </w:r>
          </w:p>
        </w:tc>
        <w:tc>
          <w:tcPr>
            <w:tcW w:w="2217" w:type="dxa"/>
            <w:vAlign w:val="center"/>
          </w:tcPr>
          <w:p w14:paraId="6BE06D4A" w14:textId="0DBBFD33" w:rsidR="003F6F07" w:rsidRPr="00A71148" w:rsidRDefault="00B21663" w:rsidP="00B21663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214992401"/>
            <w:r w:rsidRPr="00A71148">
              <w:rPr>
                <w:b/>
                <w:bCs/>
                <w:color w:val="000000" w:themeColor="text1"/>
                <w:sz w:val="20"/>
                <w:szCs w:val="20"/>
              </w:rPr>
              <w:t xml:space="preserve">Zorganizowanie i przeprowadzenie szkolenia </w:t>
            </w:r>
            <w:r w:rsidR="00A71148" w:rsidRPr="00A71148">
              <w:rPr>
                <w:b/>
                <w:bCs/>
                <w:color w:val="000000" w:themeColor="text1"/>
                <w:sz w:val="20"/>
                <w:szCs w:val="20"/>
              </w:rPr>
              <w:t xml:space="preserve">kursu </w:t>
            </w:r>
            <w:r w:rsidR="00A552AD">
              <w:rPr>
                <w:b/>
                <w:bCs/>
                <w:color w:val="000000" w:themeColor="text1"/>
                <w:sz w:val="20"/>
                <w:szCs w:val="20"/>
              </w:rPr>
              <w:t>pn. </w:t>
            </w:r>
            <w:r w:rsidR="00047E4F" w:rsidRPr="00047E4F">
              <w:rPr>
                <w:b/>
                <w:bCs/>
                <w:color w:val="000000" w:themeColor="text1"/>
                <w:sz w:val="20"/>
                <w:szCs w:val="20"/>
              </w:rPr>
              <w:t>Programowanie sterowników PLC</w:t>
            </w:r>
            <w:bookmarkEnd w:id="0"/>
          </w:p>
        </w:tc>
        <w:tc>
          <w:tcPr>
            <w:tcW w:w="1701" w:type="dxa"/>
            <w:vAlign w:val="center"/>
          </w:tcPr>
          <w:p w14:paraId="38DB5C80" w14:textId="25BBD982" w:rsidR="003F6F07" w:rsidRPr="00225307" w:rsidRDefault="00047E4F" w:rsidP="00425EBB">
            <w:pPr>
              <w:spacing w:line="276" w:lineRule="auto"/>
              <w:jc w:val="center"/>
            </w:pPr>
            <w:r>
              <w:rPr>
                <w:b/>
                <w:bCs/>
              </w:rPr>
              <w:t>30</w:t>
            </w:r>
          </w:p>
        </w:tc>
        <w:tc>
          <w:tcPr>
            <w:tcW w:w="1701" w:type="dxa"/>
            <w:vAlign w:val="center"/>
          </w:tcPr>
          <w:p w14:paraId="5278795C" w14:textId="77777777" w:rsidR="003F6F07" w:rsidRPr="00225307" w:rsidRDefault="003F6F07" w:rsidP="00425EBB">
            <w:pPr>
              <w:spacing w:line="276" w:lineRule="auto"/>
              <w:jc w:val="center"/>
            </w:pPr>
          </w:p>
        </w:tc>
        <w:tc>
          <w:tcPr>
            <w:tcW w:w="2835" w:type="dxa"/>
            <w:vAlign w:val="center"/>
          </w:tcPr>
          <w:p w14:paraId="72D4969C" w14:textId="77777777" w:rsidR="003F6F07" w:rsidRPr="00225307" w:rsidRDefault="003F6F07" w:rsidP="00425EBB">
            <w:pPr>
              <w:spacing w:line="276" w:lineRule="auto"/>
              <w:jc w:val="center"/>
            </w:pPr>
          </w:p>
        </w:tc>
      </w:tr>
      <w:tr w:rsidR="003F6F07" w:rsidRPr="00225307" w14:paraId="1FBAC4BF" w14:textId="77777777" w:rsidTr="003F6F07">
        <w:trPr>
          <w:trHeight w:val="239"/>
        </w:trPr>
        <w:tc>
          <w:tcPr>
            <w:tcW w:w="9039" w:type="dxa"/>
            <w:gridSpan w:val="5"/>
            <w:vAlign w:val="center"/>
          </w:tcPr>
          <w:p w14:paraId="4E429BB8" w14:textId="531CCDD6" w:rsidR="003F6F07" w:rsidRPr="00225307" w:rsidRDefault="003F6F07" w:rsidP="00425EBB">
            <w:pPr>
              <w:spacing w:line="276" w:lineRule="auto"/>
              <w:jc w:val="center"/>
              <w:rPr>
                <w:b/>
                <w:bCs/>
              </w:rPr>
            </w:pPr>
            <w:r w:rsidRPr="00225307">
              <w:rPr>
                <w:b/>
                <w:bCs/>
              </w:rPr>
              <w:t>ZAMÓWIENIE OPCJONALNE</w:t>
            </w:r>
          </w:p>
        </w:tc>
      </w:tr>
      <w:tr w:rsidR="003F6F07" w:rsidRPr="00225307" w14:paraId="514A429C" w14:textId="77777777" w:rsidTr="003F6F07">
        <w:trPr>
          <w:trHeight w:val="1012"/>
        </w:trPr>
        <w:tc>
          <w:tcPr>
            <w:tcW w:w="585" w:type="dxa"/>
            <w:vAlign w:val="center"/>
          </w:tcPr>
          <w:p w14:paraId="20A60856" w14:textId="77777777" w:rsidR="003F6F07" w:rsidRPr="00225307" w:rsidRDefault="003F6F07" w:rsidP="00425EBB">
            <w:pPr>
              <w:spacing w:line="276" w:lineRule="auto"/>
              <w:jc w:val="center"/>
            </w:pPr>
            <w:r w:rsidRPr="00225307">
              <w:t>1.</w:t>
            </w:r>
          </w:p>
        </w:tc>
        <w:tc>
          <w:tcPr>
            <w:tcW w:w="2217" w:type="dxa"/>
            <w:vAlign w:val="center"/>
          </w:tcPr>
          <w:p w14:paraId="1C9A9BCB" w14:textId="1F74BD2D" w:rsidR="003F6F07" w:rsidRPr="00A71148" w:rsidRDefault="00A552AD" w:rsidP="00B21663">
            <w:pPr>
              <w:jc w:val="center"/>
              <w:rPr>
                <w:b/>
                <w:bCs/>
                <w:sz w:val="20"/>
                <w:szCs w:val="20"/>
              </w:rPr>
            </w:pPr>
            <w:r w:rsidRPr="00A552AD">
              <w:rPr>
                <w:b/>
                <w:bCs/>
                <w:color w:val="000000" w:themeColor="text1"/>
                <w:sz w:val="20"/>
                <w:szCs w:val="20"/>
              </w:rPr>
              <w:t xml:space="preserve">Zorganizowanie i przeprowadzenie szkolenia kursu pn. </w:t>
            </w:r>
            <w:r w:rsidR="00047E4F" w:rsidRPr="00047E4F">
              <w:rPr>
                <w:b/>
                <w:bCs/>
                <w:color w:val="000000" w:themeColor="text1"/>
                <w:sz w:val="20"/>
                <w:szCs w:val="20"/>
              </w:rPr>
              <w:t>Programowanie sterowników PLC</w:t>
            </w:r>
          </w:p>
        </w:tc>
        <w:tc>
          <w:tcPr>
            <w:tcW w:w="1701" w:type="dxa"/>
            <w:vAlign w:val="center"/>
          </w:tcPr>
          <w:p w14:paraId="20B060EC" w14:textId="09672866" w:rsidR="003F6F07" w:rsidRPr="0000097F" w:rsidRDefault="00047E4F" w:rsidP="00425EB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701" w:type="dxa"/>
            <w:vAlign w:val="center"/>
          </w:tcPr>
          <w:p w14:paraId="298303F2" w14:textId="77777777" w:rsidR="003F6F07" w:rsidRPr="00225307" w:rsidRDefault="003F6F07" w:rsidP="00425EBB">
            <w:pPr>
              <w:spacing w:line="276" w:lineRule="auto"/>
              <w:jc w:val="center"/>
            </w:pPr>
          </w:p>
        </w:tc>
        <w:tc>
          <w:tcPr>
            <w:tcW w:w="2835" w:type="dxa"/>
            <w:vAlign w:val="center"/>
          </w:tcPr>
          <w:p w14:paraId="223B15F6" w14:textId="77777777" w:rsidR="003F6F07" w:rsidRPr="00225307" w:rsidRDefault="003F6F07" w:rsidP="00425EBB">
            <w:pPr>
              <w:spacing w:line="276" w:lineRule="auto"/>
              <w:jc w:val="center"/>
            </w:pPr>
          </w:p>
        </w:tc>
      </w:tr>
      <w:tr w:rsidR="00013158" w:rsidRPr="00225307" w14:paraId="06D5298B" w14:textId="77777777" w:rsidTr="0007034F">
        <w:trPr>
          <w:trHeight w:val="1012"/>
        </w:trPr>
        <w:tc>
          <w:tcPr>
            <w:tcW w:w="9039" w:type="dxa"/>
            <w:gridSpan w:val="5"/>
            <w:vAlign w:val="center"/>
          </w:tcPr>
          <w:p w14:paraId="60C87FA1" w14:textId="1E5C99CB" w:rsidR="00013158" w:rsidRPr="00225307" w:rsidRDefault="00013158" w:rsidP="00425EBB">
            <w:pPr>
              <w:spacing w:line="276" w:lineRule="auto"/>
              <w:jc w:val="center"/>
            </w:pPr>
            <w:r w:rsidRPr="00013158">
              <w:rPr>
                <w:b/>
                <w:bCs/>
              </w:rPr>
              <w:t>RAZEM (podstawowe +opcjonalne):</w:t>
            </w:r>
            <w:r w:rsidR="00A71148">
              <w:rPr>
                <w:b/>
                <w:bCs/>
              </w:rPr>
              <w:t xml:space="preserve"> </w:t>
            </w:r>
            <w:r w:rsidRPr="00013158">
              <w:rPr>
                <w:b/>
                <w:bCs/>
              </w:rPr>
              <w:t>......................................zł brutto</w:t>
            </w:r>
          </w:p>
        </w:tc>
      </w:tr>
    </w:tbl>
    <w:p w14:paraId="42258F47" w14:textId="080BC303" w:rsidR="00E635B0" w:rsidRPr="000B77E1" w:rsidRDefault="00137A08" w:rsidP="00301CD4">
      <w:pPr>
        <w:widowControl w:val="0"/>
        <w:tabs>
          <w:tab w:val="left" w:pos="567"/>
          <w:tab w:val="left" w:leader="dot" w:pos="8460"/>
        </w:tabs>
        <w:autoSpaceDE w:val="0"/>
        <w:spacing w:before="240" w:after="240" w:line="300" w:lineRule="auto"/>
        <w:jc w:val="both"/>
        <w:rPr>
          <w:b/>
          <w:bCs/>
          <w:u w:val="single"/>
        </w:rPr>
      </w:pPr>
      <w:r w:rsidRPr="000B77E1">
        <w:rPr>
          <w:rFonts w:cstheme="minorHAnsi"/>
          <w:b/>
          <w:u w:val="single"/>
          <w:lang w:eastAsia="pl-PL"/>
        </w:rPr>
        <w:t>OŚWIADCZAMY, że w kryteriach oceny ofert dysponujemy</w:t>
      </w:r>
      <w:r w:rsidR="00D20FD8">
        <w:rPr>
          <w:rFonts w:cstheme="minorHAnsi"/>
          <w:b/>
          <w:u w:val="single"/>
          <w:lang w:eastAsia="pl-PL"/>
        </w:rPr>
        <w:t xml:space="preserve"> i skierujemy</w:t>
      </w:r>
      <w:r w:rsidRPr="000B77E1">
        <w:rPr>
          <w:rFonts w:cstheme="minorHAnsi"/>
          <w:b/>
          <w:u w:val="single"/>
          <w:lang w:eastAsia="pl-PL"/>
        </w:rPr>
        <w:t>:</w:t>
      </w:r>
    </w:p>
    <w:p w14:paraId="7DFBB2CD" w14:textId="641A0F1C" w:rsidR="001227BA" w:rsidRPr="00047E4F" w:rsidRDefault="003A6C21" w:rsidP="00B804F4">
      <w:pPr>
        <w:pStyle w:val="Akapitzlist"/>
        <w:numPr>
          <w:ilvl w:val="0"/>
          <w:numId w:val="9"/>
        </w:numPr>
        <w:ind w:left="426" w:hanging="426"/>
        <w:jc w:val="both"/>
        <w:rPr>
          <w:b/>
          <w:bCs/>
          <w:lang w:val="pl-PL"/>
        </w:rPr>
      </w:pPr>
      <w:r w:rsidRPr="001227BA">
        <w:rPr>
          <w:b/>
          <w:bCs/>
        </w:rPr>
        <w:t>osob</w:t>
      </w:r>
      <w:r w:rsidR="00860CA0">
        <w:rPr>
          <w:b/>
          <w:bCs/>
        </w:rPr>
        <w:t>a</w:t>
      </w:r>
      <w:r w:rsidRPr="001227BA">
        <w:rPr>
          <w:b/>
          <w:bCs/>
        </w:rPr>
        <w:t xml:space="preserve"> nr 1</w:t>
      </w:r>
      <w:r>
        <w:t>,</w:t>
      </w:r>
      <w:r w:rsidR="3135CBE6" w:rsidRPr="00225307">
        <w:t xml:space="preserve"> </w:t>
      </w:r>
      <w:bookmarkStart w:id="1" w:name="_Hlk200052389"/>
      <w:r w:rsidR="2573EFEA" w:rsidRPr="00225307">
        <w:t>trener / instruktor</w:t>
      </w:r>
      <w:r w:rsidR="3135CBE6" w:rsidRPr="00225307">
        <w:t xml:space="preserve"> posiadając</w:t>
      </w:r>
      <w:r w:rsidR="368FC10B" w:rsidRPr="00225307">
        <w:t>y</w:t>
      </w:r>
      <w:r w:rsidR="3135CBE6" w:rsidRPr="00225307">
        <w:t xml:space="preserve"> </w:t>
      </w:r>
      <w:bookmarkEnd w:id="1"/>
      <w:r w:rsidR="3135CBE6" w:rsidRPr="00225307">
        <w:t xml:space="preserve">doświadczenie polegające na przeprowadzeniu w ostatnich </w:t>
      </w:r>
      <w:r w:rsidR="00FA78E9">
        <w:t>3</w:t>
      </w:r>
      <w:r w:rsidR="3135CBE6" w:rsidRPr="00225307">
        <w:t xml:space="preserve"> latach przed dniem wszczęcia postępowania szkolenia / kursu grupowego (minimum 5 osób w grupie) w zakresie</w:t>
      </w:r>
      <w:r w:rsidR="003C2BAD">
        <w:t>:</w:t>
      </w:r>
      <w:r w:rsidR="3135CBE6" w:rsidRPr="00225307">
        <w:t xml:space="preserve"> </w:t>
      </w:r>
      <w:r w:rsidR="00017040" w:rsidRPr="00017040">
        <w:rPr>
          <w:rFonts w:eastAsiaTheme="minorHAnsi"/>
          <w:b/>
          <w:color w:val="000000"/>
        </w:rPr>
        <w:t>„</w:t>
      </w:r>
      <w:r w:rsidR="00A552AD" w:rsidRPr="00A552AD">
        <w:rPr>
          <w:b/>
          <w:bCs/>
          <w:color w:val="000000" w:themeColor="text1"/>
        </w:rPr>
        <w:t xml:space="preserve">Zorganizowanie i przeprowadzenie szkolenia kursu pn. </w:t>
      </w:r>
      <w:r w:rsidR="00047E4F" w:rsidRPr="00047E4F">
        <w:rPr>
          <w:b/>
          <w:bCs/>
          <w:color w:val="000000" w:themeColor="text1"/>
        </w:rPr>
        <w:t>Programowanie sterowników PLC</w:t>
      </w:r>
      <w:r w:rsidR="00795BE5" w:rsidRPr="00795BE5">
        <w:rPr>
          <w:b/>
          <w:bCs/>
        </w:rPr>
        <w:t>”</w:t>
      </w:r>
      <w:r w:rsidR="00795BE5">
        <w:rPr>
          <w:lang w:val="pl-PL"/>
        </w:rPr>
        <w:t>.</w:t>
      </w:r>
    </w:p>
    <w:tbl>
      <w:tblPr>
        <w:tblStyle w:val="Tabela-Siatka"/>
        <w:tblW w:w="8788" w:type="dxa"/>
        <w:tblInd w:w="534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396"/>
        <w:gridCol w:w="3289"/>
        <w:gridCol w:w="5089"/>
        <w:gridCol w:w="14"/>
      </w:tblGrid>
      <w:tr w:rsidR="00047E4F" w:rsidRPr="00225307" w14:paraId="36EA8EFE" w14:textId="77777777" w:rsidTr="006F4A1F">
        <w:trPr>
          <w:gridAfter w:val="1"/>
          <w:wAfter w:w="14" w:type="dxa"/>
          <w:trHeight w:val="300"/>
        </w:trPr>
        <w:tc>
          <w:tcPr>
            <w:tcW w:w="3685" w:type="dxa"/>
            <w:gridSpan w:val="2"/>
            <w:vAlign w:val="center"/>
          </w:tcPr>
          <w:p w14:paraId="604A80EA" w14:textId="77777777" w:rsidR="00047E4F" w:rsidRPr="00225307" w:rsidRDefault="00047E4F" w:rsidP="006F4A1F">
            <w:pPr>
              <w:widowControl w:val="0"/>
              <w:tabs>
                <w:tab w:val="left" w:pos="567"/>
                <w:tab w:val="left" w:leader="dot" w:pos="8460"/>
              </w:tabs>
              <w:spacing w:line="300" w:lineRule="auto"/>
              <w:rPr>
                <w:b/>
                <w:bCs/>
              </w:rPr>
            </w:pPr>
            <w:r w:rsidRPr="00225307">
              <w:rPr>
                <w:b/>
                <w:bCs/>
              </w:rPr>
              <w:lastRenderedPageBreak/>
              <w:t>Imię i nazwisko:</w:t>
            </w:r>
          </w:p>
        </w:tc>
        <w:tc>
          <w:tcPr>
            <w:tcW w:w="5089" w:type="dxa"/>
            <w:vAlign w:val="center"/>
          </w:tcPr>
          <w:p w14:paraId="254082E7" w14:textId="77777777" w:rsidR="00047E4F" w:rsidRPr="00BE178E" w:rsidRDefault="00047E4F" w:rsidP="006F4A1F">
            <w:pPr>
              <w:widowControl w:val="0"/>
              <w:tabs>
                <w:tab w:val="left" w:pos="567"/>
                <w:tab w:val="left" w:leader="dot" w:pos="8460"/>
              </w:tabs>
            </w:pPr>
            <w:r w:rsidRPr="00BE178E">
              <w:t>………………………………………………</w:t>
            </w:r>
          </w:p>
        </w:tc>
      </w:tr>
      <w:tr w:rsidR="00047E4F" w:rsidRPr="00225307" w14:paraId="00B5B3D1" w14:textId="77777777" w:rsidTr="006F4A1F">
        <w:trPr>
          <w:gridAfter w:val="1"/>
          <w:wAfter w:w="14" w:type="dxa"/>
          <w:trHeight w:val="300"/>
        </w:trPr>
        <w:tc>
          <w:tcPr>
            <w:tcW w:w="3685" w:type="dxa"/>
            <w:gridSpan w:val="2"/>
            <w:vAlign w:val="center"/>
          </w:tcPr>
          <w:p w14:paraId="5F7C6D27" w14:textId="77777777" w:rsidR="00047E4F" w:rsidRPr="00225307" w:rsidRDefault="00047E4F" w:rsidP="006F4A1F">
            <w:pPr>
              <w:widowControl w:val="0"/>
              <w:tabs>
                <w:tab w:val="left" w:pos="567"/>
                <w:tab w:val="left" w:leader="dot" w:pos="8460"/>
              </w:tabs>
              <w:spacing w:line="300" w:lineRule="auto"/>
              <w:rPr>
                <w:b/>
                <w:bCs/>
              </w:rPr>
            </w:pPr>
            <w:r w:rsidRPr="00225307">
              <w:rPr>
                <w:b/>
                <w:bCs/>
              </w:rPr>
              <w:t>Liczba przeprowadzonych szkoleń / kursów:</w:t>
            </w:r>
          </w:p>
        </w:tc>
        <w:tc>
          <w:tcPr>
            <w:tcW w:w="5089" w:type="dxa"/>
            <w:vAlign w:val="center"/>
          </w:tcPr>
          <w:p w14:paraId="43746AED" w14:textId="77777777" w:rsidR="00047E4F" w:rsidRPr="00BE178E" w:rsidRDefault="00047E4F" w:rsidP="006F4A1F">
            <w:r w:rsidRPr="00BE178E">
              <w:rPr>
                <w:rFonts w:ascii="Wingdings 2" w:eastAsia="Wingdings 2" w:hAnsi="Wingdings 2" w:cs="Wingdings 2"/>
              </w:rPr>
              <w:t>*</w:t>
            </w:r>
            <w:r w:rsidRPr="00BE178E">
              <w:t xml:space="preserve"> minimum 2 szkolenia / kursy – 0 pkt</w:t>
            </w:r>
          </w:p>
          <w:p w14:paraId="6436E64E" w14:textId="77777777" w:rsidR="00047E4F" w:rsidRPr="00BE178E" w:rsidRDefault="00047E4F" w:rsidP="006F4A1F">
            <w:r w:rsidRPr="00BE178E">
              <w:rPr>
                <w:rFonts w:ascii="Wingdings 2" w:eastAsia="Wingdings 2" w:hAnsi="Wingdings 2" w:cs="Wingdings 2"/>
              </w:rPr>
              <w:t>*</w:t>
            </w:r>
            <w:r w:rsidRPr="00BE178E">
              <w:t xml:space="preserve"> 3 szkolenia / kursy – 2pkt</w:t>
            </w:r>
          </w:p>
          <w:p w14:paraId="292E20DE" w14:textId="77777777" w:rsidR="00047E4F" w:rsidRPr="00BE178E" w:rsidRDefault="00047E4F" w:rsidP="006F4A1F">
            <w:r w:rsidRPr="00BE178E">
              <w:rPr>
                <w:rFonts w:ascii="Wingdings 2" w:eastAsia="Wingdings 2" w:hAnsi="Wingdings 2" w:cs="Wingdings 2"/>
              </w:rPr>
              <w:t>*</w:t>
            </w:r>
            <w:r w:rsidRPr="00BE178E">
              <w:t xml:space="preserve"> 4 szkolenia / kursy – 5 pkt</w:t>
            </w:r>
          </w:p>
          <w:p w14:paraId="69AFB904" w14:textId="77777777" w:rsidR="00047E4F" w:rsidRPr="00BE178E" w:rsidRDefault="00047E4F" w:rsidP="006F4A1F">
            <w:r w:rsidRPr="00BE178E">
              <w:rPr>
                <w:rFonts w:ascii="Wingdings 2" w:eastAsia="Wingdings 2" w:hAnsi="Wingdings 2" w:cs="Wingdings 2"/>
              </w:rPr>
              <w:t>*</w:t>
            </w:r>
            <w:r w:rsidRPr="00BE178E">
              <w:t xml:space="preserve"> 5 szkoleń/ kursów – 10 pkt</w:t>
            </w:r>
          </w:p>
          <w:p w14:paraId="1559BC87" w14:textId="77777777" w:rsidR="00047E4F" w:rsidRPr="00BE178E" w:rsidRDefault="00047E4F" w:rsidP="006F4A1F">
            <w:r w:rsidRPr="00BE178E">
              <w:rPr>
                <w:rFonts w:ascii="Wingdings 2" w:eastAsia="Wingdings 2" w:hAnsi="Wingdings 2" w:cs="Wingdings 2"/>
              </w:rPr>
              <w:t>*</w:t>
            </w:r>
            <w:r w:rsidRPr="00BE178E">
              <w:t xml:space="preserve"> 6 szkoleń/ kursów – 15 pkt</w:t>
            </w:r>
          </w:p>
          <w:p w14:paraId="2EA23400" w14:textId="77777777" w:rsidR="00047E4F" w:rsidRPr="00BE178E" w:rsidRDefault="00047E4F" w:rsidP="006F4A1F">
            <w:r w:rsidRPr="00BE178E">
              <w:rPr>
                <w:rFonts w:ascii="Wingdings 2" w:eastAsia="Wingdings 2" w:hAnsi="Wingdings 2" w:cs="Wingdings 2"/>
              </w:rPr>
              <w:t>*</w:t>
            </w:r>
            <w:r w:rsidRPr="00BE178E">
              <w:t xml:space="preserve"> 7 i więcej szkoleń / kursów – 20 pkt</w:t>
            </w:r>
          </w:p>
          <w:p w14:paraId="1FB1BD3E" w14:textId="77777777" w:rsidR="00047E4F" w:rsidRPr="00BE178E" w:rsidRDefault="00047E4F" w:rsidP="006F4A1F">
            <w:pPr>
              <w:spacing w:before="120" w:after="120"/>
              <w:rPr>
                <w:i/>
                <w:iCs/>
                <w:color w:val="000000" w:themeColor="text1"/>
              </w:rPr>
            </w:pPr>
            <w:r w:rsidRPr="00BE178E">
              <w:rPr>
                <w:i/>
                <w:iCs/>
                <w:color w:val="000000" w:themeColor="text1"/>
              </w:rPr>
              <w:t>/właściwie zaznaczyć/</w:t>
            </w:r>
          </w:p>
        </w:tc>
      </w:tr>
      <w:tr w:rsidR="00047E4F" w:rsidRPr="00225307" w14:paraId="19FA4E03" w14:textId="77777777" w:rsidTr="006F4A1F">
        <w:trPr>
          <w:trHeight w:val="300"/>
        </w:trPr>
        <w:tc>
          <w:tcPr>
            <w:tcW w:w="396" w:type="dxa"/>
            <w:vMerge w:val="restart"/>
            <w:vAlign w:val="center"/>
          </w:tcPr>
          <w:p w14:paraId="55C0068E" w14:textId="77777777" w:rsidR="00047E4F" w:rsidRPr="00225307" w:rsidRDefault="00047E4F" w:rsidP="006F4A1F">
            <w:pPr>
              <w:pStyle w:val="Akapitzlist"/>
              <w:spacing w:line="300" w:lineRule="auto"/>
              <w:ind w:left="0"/>
              <w:rPr>
                <w:b/>
                <w:bCs/>
              </w:rPr>
            </w:pPr>
            <w:r w:rsidRPr="00225307">
              <w:rPr>
                <w:b/>
                <w:bCs/>
              </w:rPr>
              <w:t>1.</w:t>
            </w:r>
          </w:p>
        </w:tc>
        <w:tc>
          <w:tcPr>
            <w:tcW w:w="3289" w:type="dxa"/>
            <w:vAlign w:val="center"/>
          </w:tcPr>
          <w:p w14:paraId="42C8672E" w14:textId="77777777" w:rsidR="00047E4F" w:rsidRPr="00225307" w:rsidRDefault="00047E4F" w:rsidP="006F4A1F">
            <w:pPr>
              <w:pStyle w:val="Akapitzlist"/>
              <w:widowControl w:val="0"/>
              <w:tabs>
                <w:tab w:val="left" w:pos="30"/>
                <w:tab w:val="left" w:leader="dot" w:pos="8460"/>
              </w:tabs>
              <w:spacing w:before="240" w:line="300" w:lineRule="auto"/>
              <w:ind w:left="30" w:hanging="30"/>
              <w:rPr>
                <w:b/>
                <w:bCs/>
              </w:rPr>
            </w:pPr>
            <w:r w:rsidRPr="00225307">
              <w:rPr>
                <w:b/>
                <w:bCs/>
              </w:rPr>
              <w:t>Nazwa szkolenia / kurs</w:t>
            </w:r>
            <w:r>
              <w:rPr>
                <w:b/>
                <w:bCs/>
              </w:rPr>
              <w:t xml:space="preserve"> oraz ilość osób w grupie</w:t>
            </w:r>
            <w:r w:rsidRPr="00225307">
              <w:rPr>
                <w:b/>
                <w:bCs/>
              </w:rPr>
              <w:t>:</w:t>
            </w:r>
          </w:p>
        </w:tc>
        <w:tc>
          <w:tcPr>
            <w:tcW w:w="5103" w:type="dxa"/>
            <w:gridSpan w:val="2"/>
            <w:vAlign w:val="center"/>
          </w:tcPr>
          <w:p w14:paraId="1D2B1CBD" w14:textId="77777777" w:rsidR="00047E4F" w:rsidRPr="00BE178E" w:rsidRDefault="00047E4F" w:rsidP="006F4A1F">
            <w:pPr>
              <w:pStyle w:val="Akapitzlist"/>
              <w:widowControl w:val="0"/>
              <w:tabs>
                <w:tab w:val="left" w:leader="dot" w:pos="8460"/>
              </w:tabs>
              <w:spacing w:before="240" w:line="300" w:lineRule="auto"/>
              <w:ind w:left="32"/>
            </w:pPr>
            <w:r w:rsidRPr="7958CB42">
              <w:rPr>
                <w:lang w:val="pl-PL"/>
              </w:rPr>
              <w:t>Nazwa: ………………………………………….               ilość osób :………</w:t>
            </w:r>
          </w:p>
        </w:tc>
      </w:tr>
      <w:tr w:rsidR="00047E4F" w:rsidRPr="00225307" w14:paraId="4854971F" w14:textId="77777777" w:rsidTr="006F4A1F">
        <w:trPr>
          <w:trHeight w:val="300"/>
        </w:trPr>
        <w:tc>
          <w:tcPr>
            <w:tcW w:w="396" w:type="dxa"/>
            <w:vMerge/>
            <w:vAlign w:val="center"/>
          </w:tcPr>
          <w:p w14:paraId="328F8A47" w14:textId="77777777" w:rsidR="00047E4F" w:rsidRPr="00225307" w:rsidRDefault="00047E4F" w:rsidP="006F4A1F"/>
        </w:tc>
        <w:tc>
          <w:tcPr>
            <w:tcW w:w="3289" w:type="dxa"/>
            <w:vAlign w:val="center"/>
          </w:tcPr>
          <w:p w14:paraId="47B8A0AE" w14:textId="77777777" w:rsidR="00047E4F" w:rsidRPr="00225307" w:rsidRDefault="00047E4F" w:rsidP="006F4A1F">
            <w:pPr>
              <w:widowControl w:val="0"/>
              <w:tabs>
                <w:tab w:val="left" w:pos="323"/>
                <w:tab w:val="left" w:leader="dot" w:pos="8460"/>
              </w:tabs>
              <w:spacing w:before="240" w:line="300" w:lineRule="auto"/>
              <w:rPr>
                <w:b/>
                <w:bCs/>
              </w:rPr>
            </w:pPr>
            <w:r w:rsidRPr="00225307">
              <w:rPr>
                <w:b/>
                <w:bCs/>
              </w:rPr>
              <w:t>Termin realizacji:</w:t>
            </w:r>
          </w:p>
          <w:p w14:paraId="10F919B7" w14:textId="77777777" w:rsidR="00047E4F" w:rsidRPr="00225307" w:rsidRDefault="00047E4F" w:rsidP="006F4A1F">
            <w:pPr>
              <w:widowControl w:val="0"/>
              <w:tabs>
                <w:tab w:val="left" w:pos="323"/>
                <w:tab w:val="left" w:leader="dot" w:pos="8460"/>
              </w:tabs>
              <w:spacing w:line="300" w:lineRule="auto"/>
              <w:rPr>
                <w:b/>
                <w:bCs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3F5C478A" w14:textId="77777777" w:rsidR="00047E4F" w:rsidRPr="00BE178E" w:rsidRDefault="00047E4F" w:rsidP="006F4A1F">
            <w:pPr>
              <w:widowControl w:val="0"/>
              <w:tabs>
                <w:tab w:val="left" w:pos="567"/>
                <w:tab w:val="left" w:leader="dot" w:pos="8460"/>
              </w:tabs>
              <w:spacing w:line="300" w:lineRule="auto"/>
            </w:pPr>
            <w:r w:rsidRPr="00BE178E">
              <w:t>od …../…../….. do …../…../…..</w:t>
            </w:r>
          </w:p>
          <w:p w14:paraId="52314C9A" w14:textId="77777777" w:rsidR="00047E4F" w:rsidRPr="00BE178E" w:rsidRDefault="00047E4F" w:rsidP="006F4A1F">
            <w:pPr>
              <w:widowControl w:val="0"/>
              <w:tabs>
                <w:tab w:val="left" w:pos="567"/>
                <w:tab w:val="left" w:leader="dot" w:pos="8460"/>
              </w:tabs>
            </w:pPr>
            <w:r w:rsidRPr="00BE178E">
              <w:t>dzień / miesiąc / rok</w:t>
            </w:r>
          </w:p>
        </w:tc>
      </w:tr>
      <w:tr w:rsidR="00047E4F" w:rsidRPr="00225307" w14:paraId="42414A6C" w14:textId="77777777" w:rsidTr="006F4A1F">
        <w:trPr>
          <w:trHeight w:val="300"/>
        </w:trPr>
        <w:tc>
          <w:tcPr>
            <w:tcW w:w="396" w:type="dxa"/>
            <w:vMerge/>
            <w:vAlign w:val="center"/>
          </w:tcPr>
          <w:p w14:paraId="70365EAB" w14:textId="77777777" w:rsidR="00047E4F" w:rsidRPr="00225307" w:rsidRDefault="00047E4F" w:rsidP="006F4A1F"/>
        </w:tc>
        <w:tc>
          <w:tcPr>
            <w:tcW w:w="3289" w:type="dxa"/>
            <w:tcBorders>
              <w:bottom w:val="single" w:sz="4" w:space="0" w:color="auto"/>
            </w:tcBorders>
            <w:vAlign w:val="center"/>
          </w:tcPr>
          <w:p w14:paraId="70DAC13A" w14:textId="77777777" w:rsidR="00047E4F" w:rsidRPr="00225307" w:rsidRDefault="00047E4F" w:rsidP="006F4A1F">
            <w:pPr>
              <w:widowControl w:val="0"/>
              <w:tabs>
                <w:tab w:val="left" w:pos="323"/>
                <w:tab w:val="left" w:leader="dot" w:pos="8460"/>
              </w:tabs>
              <w:spacing w:line="300" w:lineRule="auto"/>
              <w:rPr>
                <w:b/>
                <w:bCs/>
              </w:rPr>
            </w:pPr>
            <w:r w:rsidRPr="00225307">
              <w:rPr>
                <w:b/>
                <w:bCs/>
              </w:rPr>
              <w:t>Zleceniodawca / podmiot na rzecz, którego odbyło się szkolenie / kurs: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vAlign w:val="center"/>
          </w:tcPr>
          <w:p w14:paraId="1333B8B2" w14:textId="77777777" w:rsidR="00047E4F" w:rsidRPr="00BE178E" w:rsidRDefault="00047E4F" w:rsidP="006F4A1F">
            <w:pPr>
              <w:widowControl w:val="0"/>
              <w:tabs>
                <w:tab w:val="left" w:pos="567"/>
                <w:tab w:val="left" w:leader="dot" w:pos="8460"/>
              </w:tabs>
              <w:spacing w:line="300" w:lineRule="auto"/>
            </w:pPr>
            <w:r w:rsidRPr="00BE178E">
              <w:t>………………………………………….</w:t>
            </w:r>
          </w:p>
        </w:tc>
      </w:tr>
      <w:tr w:rsidR="00047E4F" w:rsidRPr="00225307" w14:paraId="3CF6E620" w14:textId="77777777" w:rsidTr="006F4A1F">
        <w:trPr>
          <w:trHeight w:val="300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EF31" w14:textId="77777777" w:rsidR="00047E4F" w:rsidRPr="00225307" w:rsidRDefault="00047E4F" w:rsidP="006F4A1F">
            <w:pPr>
              <w:pStyle w:val="Akapitzlist"/>
              <w:spacing w:line="300" w:lineRule="auto"/>
              <w:ind w:left="0"/>
              <w:rPr>
                <w:b/>
                <w:bCs/>
              </w:rPr>
            </w:pPr>
            <w:r w:rsidRPr="00225307">
              <w:rPr>
                <w:b/>
                <w:bCs/>
              </w:rPr>
              <w:t>2.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2276" w14:textId="77777777" w:rsidR="00047E4F" w:rsidRPr="00225307" w:rsidRDefault="00047E4F" w:rsidP="006F4A1F">
            <w:pPr>
              <w:pStyle w:val="Akapitzlist"/>
              <w:widowControl w:val="0"/>
              <w:spacing w:line="300" w:lineRule="auto"/>
              <w:ind w:left="0"/>
              <w:rPr>
                <w:b/>
                <w:bCs/>
              </w:rPr>
            </w:pPr>
            <w:r w:rsidRPr="00225307">
              <w:rPr>
                <w:b/>
                <w:bCs/>
              </w:rPr>
              <w:t>Nazwa szkolenia / kurs: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E5C8" w14:textId="77777777" w:rsidR="00047E4F" w:rsidRPr="00BE178E" w:rsidRDefault="00047E4F" w:rsidP="006F4A1F">
            <w:pPr>
              <w:pStyle w:val="Akapitzlist"/>
              <w:widowControl w:val="0"/>
              <w:spacing w:line="300" w:lineRule="auto"/>
              <w:ind w:left="0"/>
            </w:pPr>
            <w:r w:rsidRPr="00BE178E">
              <w:t>………………………………………….</w:t>
            </w:r>
          </w:p>
        </w:tc>
      </w:tr>
      <w:tr w:rsidR="00047E4F" w:rsidRPr="00225307" w14:paraId="5FFE5319" w14:textId="77777777" w:rsidTr="006F4A1F">
        <w:trPr>
          <w:trHeight w:val="300"/>
        </w:trPr>
        <w:tc>
          <w:tcPr>
            <w:tcW w:w="396" w:type="dxa"/>
            <w:vMerge/>
            <w:vAlign w:val="center"/>
          </w:tcPr>
          <w:p w14:paraId="66E72381" w14:textId="77777777" w:rsidR="00047E4F" w:rsidRPr="00225307" w:rsidRDefault="00047E4F" w:rsidP="006F4A1F"/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E973" w14:textId="77777777" w:rsidR="00047E4F" w:rsidRPr="00225307" w:rsidRDefault="00047E4F" w:rsidP="006F4A1F">
            <w:pPr>
              <w:pStyle w:val="Akapitzlist"/>
              <w:widowControl w:val="0"/>
              <w:spacing w:line="300" w:lineRule="auto"/>
              <w:ind w:left="0"/>
              <w:rPr>
                <w:b/>
                <w:bCs/>
              </w:rPr>
            </w:pPr>
            <w:r w:rsidRPr="00225307">
              <w:rPr>
                <w:b/>
                <w:bCs/>
              </w:rPr>
              <w:t>Termin realizacji:</w:t>
            </w:r>
          </w:p>
          <w:p w14:paraId="4A8DB599" w14:textId="77777777" w:rsidR="00047E4F" w:rsidRPr="00225307" w:rsidRDefault="00047E4F" w:rsidP="006F4A1F">
            <w:pPr>
              <w:pStyle w:val="Akapitzlist"/>
              <w:widowControl w:val="0"/>
              <w:spacing w:line="300" w:lineRule="auto"/>
              <w:ind w:left="0"/>
              <w:rPr>
                <w:b/>
                <w:bCs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79BC" w14:textId="77777777" w:rsidR="00047E4F" w:rsidRPr="00BE178E" w:rsidRDefault="00047E4F" w:rsidP="006F4A1F">
            <w:pPr>
              <w:pStyle w:val="Akapitzlist"/>
              <w:widowControl w:val="0"/>
              <w:spacing w:line="300" w:lineRule="auto"/>
              <w:ind w:left="0"/>
            </w:pPr>
            <w:r w:rsidRPr="7958CB42">
              <w:rPr>
                <w:lang w:val="pl-PL"/>
              </w:rPr>
              <w:t>od …../…../….. do …../…../…..</w:t>
            </w:r>
          </w:p>
          <w:p w14:paraId="77570240" w14:textId="77777777" w:rsidR="00047E4F" w:rsidRPr="00BE178E" w:rsidRDefault="00047E4F" w:rsidP="006F4A1F">
            <w:pPr>
              <w:pStyle w:val="Akapitzlist"/>
              <w:widowControl w:val="0"/>
              <w:spacing w:line="300" w:lineRule="auto"/>
              <w:ind w:left="0"/>
            </w:pPr>
            <w:r w:rsidRPr="00BE178E">
              <w:t>dzień / miesiąc / rok</w:t>
            </w:r>
          </w:p>
        </w:tc>
      </w:tr>
      <w:tr w:rsidR="00047E4F" w:rsidRPr="00225307" w14:paraId="2F594CCC" w14:textId="77777777" w:rsidTr="006F4A1F">
        <w:trPr>
          <w:trHeight w:val="300"/>
        </w:trPr>
        <w:tc>
          <w:tcPr>
            <w:tcW w:w="396" w:type="dxa"/>
            <w:vMerge/>
            <w:vAlign w:val="center"/>
          </w:tcPr>
          <w:p w14:paraId="3AC6DE0B" w14:textId="77777777" w:rsidR="00047E4F" w:rsidRPr="00225307" w:rsidRDefault="00047E4F" w:rsidP="006F4A1F"/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1E6A" w14:textId="77777777" w:rsidR="00047E4F" w:rsidRPr="00225307" w:rsidRDefault="00047E4F" w:rsidP="006F4A1F">
            <w:pPr>
              <w:pStyle w:val="Akapitzlist"/>
              <w:widowControl w:val="0"/>
              <w:spacing w:line="300" w:lineRule="auto"/>
              <w:ind w:left="0"/>
              <w:rPr>
                <w:b/>
                <w:bCs/>
              </w:rPr>
            </w:pPr>
            <w:r w:rsidRPr="00225307">
              <w:rPr>
                <w:b/>
                <w:bCs/>
              </w:rPr>
              <w:t>Zleceniodawca / podmiot na rzecz, którego odbyło się szkolenie / kurs: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C138" w14:textId="77777777" w:rsidR="00047E4F" w:rsidRPr="00BE178E" w:rsidRDefault="00047E4F" w:rsidP="006F4A1F">
            <w:pPr>
              <w:pStyle w:val="Akapitzlist"/>
              <w:widowControl w:val="0"/>
              <w:spacing w:line="300" w:lineRule="auto"/>
              <w:ind w:left="0"/>
            </w:pPr>
            <w:r w:rsidRPr="00BE178E">
              <w:t>………………………………………….</w:t>
            </w:r>
          </w:p>
        </w:tc>
      </w:tr>
    </w:tbl>
    <w:p w14:paraId="710668C0" w14:textId="77777777" w:rsidR="00047E4F" w:rsidRPr="001227BA" w:rsidRDefault="00047E4F" w:rsidP="00047E4F">
      <w:pPr>
        <w:pStyle w:val="Akapitzlist"/>
        <w:ind w:left="426"/>
        <w:jc w:val="both"/>
        <w:rPr>
          <w:b/>
          <w:bCs/>
          <w:lang w:val="pl-PL"/>
        </w:rPr>
      </w:pPr>
    </w:p>
    <w:p w14:paraId="00353DCA" w14:textId="0F036ABE" w:rsidR="001227BA" w:rsidRPr="00A239E7" w:rsidRDefault="00A239E7" w:rsidP="00047E4F">
      <w:pPr>
        <w:pStyle w:val="Akapitzlist"/>
        <w:widowControl w:val="0"/>
        <w:autoSpaceDE w:val="0"/>
        <w:spacing w:after="240" w:line="276" w:lineRule="auto"/>
        <w:ind w:left="284"/>
        <w:jc w:val="both"/>
        <w:rPr>
          <w:b/>
          <w:i/>
          <w:color w:val="EE0000"/>
          <w:lang w:val="pl-PL" w:eastAsia="pl-PL"/>
        </w:rPr>
      </w:pPr>
      <w:bookmarkStart w:id="2" w:name="_Hlk200047604"/>
      <w:bookmarkEnd w:id="2"/>
      <w:r w:rsidRPr="00225307">
        <w:rPr>
          <w:b/>
          <w:i/>
          <w:color w:val="EE0000"/>
          <w:lang w:val="pl-PL" w:eastAsia="pl-PL"/>
        </w:rPr>
        <w:t>Tabelę należy dostosować do liczby szkoleń przeprowadzonych przez trenera/</w:t>
      </w:r>
      <w:r w:rsidR="00136239" w:rsidRPr="00225307">
        <w:rPr>
          <w:b/>
          <w:i/>
          <w:color w:val="EE0000"/>
          <w:lang w:val="pl-PL" w:eastAsia="pl-PL"/>
        </w:rPr>
        <w:t>instruktora</w:t>
      </w:r>
      <w:r w:rsidRPr="00225307">
        <w:rPr>
          <w:b/>
          <w:i/>
          <w:color w:val="EE0000"/>
          <w:lang w:val="pl-PL" w:eastAsia="pl-PL"/>
        </w:rPr>
        <w:t>.</w:t>
      </w:r>
    </w:p>
    <w:p w14:paraId="52A416F4" w14:textId="77777777" w:rsidR="00A239E7" w:rsidRDefault="00A239E7">
      <w:pPr>
        <w:suppressAutoHyphens w:val="0"/>
        <w:rPr>
          <w:b/>
          <w:bCs/>
          <w:lang w:val="x-none" w:eastAsia="pl-PL"/>
        </w:rPr>
      </w:pPr>
      <w:bookmarkStart w:id="3" w:name="_Hlk207486366"/>
      <w:r>
        <w:rPr>
          <w:b/>
          <w:bCs/>
          <w:lang w:eastAsia="pl-PL"/>
        </w:rPr>
        <w:br w:type="page"/>
      </w:r>
    </w:p>
    <w:p w14:paraId="3D63CB75" w14:textId="1503A0C9" w:rsidR="001227BA" w:rsidRDefault="001227BA" w:rsidP="00BA55E0">
      <w:pPr>
        <w:pStyle w:val="Akapitzlist"/>
        <w:numPr>
          <w:ilvl w:val="0"/>
          <w:numId w:val="9"/>
        </w:numPr>
        <w:spacing w:before="240"/>
        <w:ind w:left="426" w:hanging="426"/>
        <w:jc w:val="both"/>
        <w:rPr>
          <w:b/>
          <w:bCs/>
          <w:lang w:val="pl-PL"/>
        </w:rPr>
      </w:pPr>
      <w:r w:rsidRPr="001227BA">
        <w:rPr>
          <w:b/>
          <w:bCs/>
        </w:rPr>
        <w:lastRenderedPageBreak/>
        <w:t>osob</w:t>
      </w:r>
      <w:r w:rsidR="00BA55E0">
        <w:rPr>
          <w:b/>
          <w:bCs/>
        </w:rPr>
        <w:t>a</w:t>
      </w:r>
      <w:r w:rsidRPr="001227BA">
        <w:rPr>
          <w:b/>
          <w:bCs/>
        </w:rPr>
        <w:t xml:space="preserve"> nr </w:t>
      </w:r>
      <w:r>
        <w:rPr>
          <w:b/>
          <w:bCs/>
        </w:rPr>
        <w:t>2</w:t>
      </w:r>
      <w:r>
        <w:t>,</w:t>
      </w:r>
      <w:r w:rsidRPr="00225307">
        <w:t xml:space="preserve"> trener / instruktor posiadając doświadczenie polegające na przeprowadzeniu w ostatnich </w:t>
      </w:r>
      <w:r>
        <w:t>3</w:t>
      </w:r>
      <w:r w:rsidRPr="00225307">
        <w:t xml:space="preserve"> latach przed dniem wszczęcia postępowania szkolenia / kursu grupowego (minimum 5 osób w grupie) w zakresie</w:t>
      </w:r>
      <w:r>
        <w:t>:</w:t>
      </w:r>
      <w:r w:rsidRPr="00225307">
        <w:t xml:space="preserve"> </w:t>
      </w:r>
      <w:bookmarkEnd w:id="3"/>
      <w:r w:rsidR="00017040" w:rsidRPr="00017040">
        <w:rPr>
          <w:rFonts w:eastAsiaTheme="minorHAnsi"/>
          <w:b/>
          <w:color w:val="000000"/>
        </w:rPr>
        <w:t>„</w:t>
      </w:r>
      <w:r w:rsidR="00A552AD" w:rsidRPr="00A552AD">
        <w:rPr>
          <w:b/>
          <w:bCs/>
          <w:color w:val="000000" w:themeColor="text1"/>
        </w:rPr>
        <w:t xml:space="preserve">Zorganizowanie i przeprowadzenie szkolenia kursu pn. </w:t>
      </w:r>
      <w:r w:rsidR="00047E4F" w:rsidRPr="00047E4F">
        <w:rPr>
          <w:b/>
          <w:bCs/>
          <w:color w:val="000000" w:themeColor="text1"/>
        </w:rPr>
        <w:t>Programowanie sterowników PLC</w:t>
      </w:r>
      <w:r w:rsidR="00A71148">
        <w:rPr>
          <w:b/>
          <w:bCs/>
          <w:color w:val="000000" w:themeColor="text1"/>
        </w:rPr>
        <w:t>”.</w:t>
      </w:r>
    </w:p>
    <w:p w14:paraId="121DC721" w14:textId="77777777" w:rsidR="00047E4F" w:rsidRPr="001227BA" w:rsidRDefault="00047E4F" w:rsidP="00047E4F">
      <w:pPr>
        <w:pStyle w:val="Akapitzlist"/>
        <w:spacing w:before="240"/>
        <w:ind w:left="426"/>
        <w:jc w:val="both"/>
        <w:rPr>
          <w:b/>
          <w:bCs/>
          <w:lang w:val="pl-PL"/>
        </w:rPr>
      </w:pPr>
    </w:p>
    <w:tbl>
      <w:tblPr>
        <w:tblStyle w:val="Tabela-Siatka"/>
        <w:tblW w:w="8788" w:type="dxa"/>
        <w:tblInd w:w="534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396"/>
        <w:gridCol w:w="3289"/>
        <w:gridCol w:w="5089"/>
        <w:gridCol w:w="14"/>
      </w:tblGrid>
      <w:tr w:rsidR="001227BA" w:rsidRPr="00225307" w14:paraId="79DF674C" w14:textId="77777777" w:rsidTr="00047E4F">
        <w:trPr>
          <w:gridAfter w:val="1"/>
          <w:wAfter w:w="14" w:type="dxa"/>
          <w:trHeight w:val="300"/>
        </w:trPr>
        <w:tc>
          <w:tcPr>
            <w:tcW w:w="3685" w:type="dxa"/>
            <w:gridSpan w:val="2"/>
            <w:vAlign w:val="center"/>
          </w:tcPr>
          <w:p w14:paraId="38812AB6" w14:textId="77777777" w:rsidR="001227BA" w:rsidRPr="00225307" w:rsidRDefault="001227BA" w:rsidP="000F323F">
            <w:pPr>
              <w:widowControl w:val="0"/>
              <w:tabs>
                <w:tab w:val="left" w:pos="567"/>
                <w:tab w:val="left" w:leader="dot" w:pos="8460"/>
              </w:tabs>
              <w:spacing w:line="300" w:lineRule="auto"/>
              <w:rPr>
                <w:b/>
                <w:bCs/>
              </w:rPr>
            </w:pPr>
            <w:bookmarkStart w:id="4" w:name="_Hlk207486442"/>
            <w:r w:rsidRPr="00225307">
              <w:rPr>
                <w:b/>
                <w:bCs/>
              </w:rPr>
              <w:t>Imię i nazwisko:</w:t>
            </w:r>
          </w:p>
        </w:tc>
        <w:tc>
          <w:tcPr>
            <w:tcW w:w="5089" w:type="dxa"/>
            <w:vAlign w:val="center"/>
          </w:tcPr>
          <w:p w14:paraId="4E504E79" w14:textId="77777777" w:rsidR="001227BA" w:rsidRPr="00BE178E" w:rsidRDefault="001227BA" w:rsidP="000F323F">
            <w:pPr>
              <w:widowControl w:val="0"/>
              <w:tabs>
                <w:tab w:val="left" w:pos="567"/>
                <w:tab w:val="left" w:leader="dot" w:pos="8460"/>
              </w:tabs>
            </w:pPr>
            <w:r w:rsidRPr="00BE178E">
              <w:t>………………………………………………</w:t>
            </w:r>
          </w:p>
        </w:tc>
      </w:tr>
      <w:tr w:rsidR="001227BA" w:rsidRPr="00225307" w14:paraId="0FF84EA8" w14:textId="77777777" w:rsidTr="00047E4F">
        <w:trPr>
          <w:gridAfter w:val="1"/>
          <w:wAfter w:w="14" w:type="dxa"/>
          <w:trHeight w:val="300"/>
        </w:trPr>
        <w:tc>
          <w:tcPr>
            <w:tcW w:w="3685" w:type="dxa"/>
            <w:gridSpan w:val="2"/>
            <w:vAlign w:val="center"/>
          </w:tcPr>
          <w:p w14:paraId="0A8ACBAB" w14:textId="77777777" w:rsidR="001227BA" w:rsidRPr="00225307" w:rsidRDefault="001227BA" w:rsidP="000F323F">
            <w:pPr>
              <w:widowControl w:val="0"/>
              <w:tabs>
                <w:tab w:val="left" w:pos="567"/>
                <w:tab w:val="left" w:leader="dot" w:pos="8460"/>
              </w:tabs>
              <w:spacing w:line="300" w:lineRule="auto"/>
              <w:rPr>
                <w:b/>
                <w:bCs/>
              </w:rPr>
            </w:pPr>
            <w:r w:rsidRPr="00225307">
              <w:rPr>
                <w:b/>
                <w:bCs/>
              </w:rPr>
              <w:t>Liczba przeprowadzonych szkoleń / kursów:</w:t>
            </w:r>
          </w:p>
        </w:tc>
        <w:tc>
          <w:tcPr>
            <w:tcW w:w="5089" w:type="dxa"/>
            <w:vAlign w:val="center"/>
          </w:tcPr>
          <w:p w14:paraId="09B418BF" w14:textId="77777777" w:rsidR="001227BA" w:rsidRPr="00BE178E" w:rsidRDefault="001227BA" w:rsidP="000F323F">
            <w:r w:rsidRPr="00BE178E">
              <w:rPr>
                <w:rFonts w:ascii="Wingdings 2" w:eastAsia="Wingdings 2" w:hAnsi="Wingdings 2" w:cs="Wingdings 2"/>
              </w:rPr>
              <w:t>*</w:t>
            </w:r>
            <w:r w:rsidRPr="00BE178E">
              <w:t xml:space="preserve"> minimum 2 szkolenia / kursy – 0 pkt</w:t>
            </w:r>
          </w:p>
          <w:p w14:paraId="5D25FEA6" w14:textId="77777777" w:rsidR="001227BA" w:rsidRPr="00BE178E" w:rsidRDefault="001227BA" w:rsidP="000F323F">
            <w:r w:rsidRPr="00BE178E">
              <w:rPr>
                <w:rFonts w:ascii="Wingdings 2" w:eastAsia="Wingdings 2" w:hAnsi="Wingdings 2" w:cs="Wingdings 2"/>
              </w:rPr>
              <w:t>*</w:t>
            </w:r>
            <w:r w:rsidRPr="00BE178E">
              <w:t xml:space="preserve"> 3 szkolenia / kursy – 2pkt</w:t>
            </w:r>
          </w:p>
          <w:p w14:paraId="15A7070A" w14:textId="77777777" w:rsidR="001227BA" w:rsidRPr="00BE178E" w:rsidRDefault="001227BA" w:rsidP="000F323F">
            <w:r w:rsidRPr="00BE178E">
              <w:rPr>
                <w:rFonts w:ascii="Wingdings 2" w:eastAsia="Wingdings 2" w:hAnsi="Wingdings 2" w:cs="Wingdings 2"/>
              </w:rPr>
              <w:t>*</w:t>
            </w:r>
            <w:r w:rsidRPr="00BE178E">
              <w:t xml:space="preserve"> 4 szkolenia / kursy – 5 pkt</w:t>
            </w:r>
          </w:p>
          <w:p w14:paraId="43C5D137" w14:textId="77777777" w:rsidR="001227BA" w:rsidRPr="00BE178E" w:rsidRDefault="001227BA" w:rsidP="000F323F">
            <w:r w:rsidRPr="00BE178E">
              <w:rPr>
                <w:rFonts w:ascii="Wingdings 2" w:eastAsia="Wingdings 2" w:hAnsi="Wingdings 2" w:cs="Wingdings 2"/>
              </w:rPr>
              <w:t>*</w:t>
            </w:r>
            <w:r w:rsidRPr="00BE178E">
              <w:t xml:space="preserve"> 5 szkoleń/ kursów – 10 pkt</w:t>
            </w:r>
          </w:p>
          <w:p w14:paraId="16F808DE" w14:textId="77777777" w:rsidR="001227BA" w:rsidRPr="00BE178E" w:rsidRDefault="001227BA" w:rsidP="000F323F">
            <w:r w:rsidRPr="00BE178E">
              <w:rPr>
                <w:rFonts w:ascii="Wingdings 2" w:eastAsia="Wingdings 2" w:hAnsi="Wingdings 2" w:cs="Wingdings 2"/>
              </w:rPr>
              <w:t>*</w:t>
            </w:r>
            <w:r w:rsidRPr="00BE178E">
              <w:t xml:space="preserve"> 6 szkoleń/ kursów – 15 pkt</w:t>
            </w:r>
          </w:p>
          <w:p w14:paraId="4478F6FA" w14:textId="77777777" w:rsidR="001227BA" w:rsidRPr="00BE178E" w:rsidRDefault="001227BA" w:rsidP="000F323F">
            <w:r w:rsidRPr="00BE178E">
              <w:rPr>
                <w:rFonts w:ascii="Wingdings 2" w:eastAsia="Wingdings 2" w:hAnsi="Wingdings 2" w:cs="Wingdings 2"/>
              </w:rPr>
              <w:t>*</w:t>
            </w:r>
            <w:r w:rsidRPr="00BE178E">
              <w:t xml:space="preserve"> 7 i więcej szkoleń / kursów – 20 pkt</w:t>
            </w:r>
          </w:p>
          <w:p w14:paraId="6FA7B5DA" w14:textId="77777777" w:rsidR="001227BA" w:rsidRPr="00BE178E" w:rsidRDefault="001227BA" w:rsidP="000F323F">
            <w:pPr>
              <w:spacing w:before="120" w:after="120"/>
              <w:rPr>
                <w:i/>
                <w:iCs/>
                <w:color w:val="000000" w:themeColor="text1"/>
              </w:rPr>
            </w:pPr>
            <w:r w:rsidRPr="00BE178E">
              <w:rPr>
                <w:i/>
                <w:iCs/>
                <w:color w:val="000000" w:themeColor="text1"/>
              </w:rPr>
              <w:t>/właściwie zaznaczyć/</w:t>
            </w:r>
          </w:p>
        </w:tc>
      </w:tr>
      <w:tr w:rsidR="001227BA" w:rsidRPr="00225307" w14:paraId="2CAC7AE3" w14:textId="77777777" w:rsidTr="00047E4F">
        <w:trPr>
          <w:trHeight w:val="300"/>
        </w:trPr>
        <w:tc>
          <w:tcPr>
            <w:tcW w:w="396" w:type="dxa"/>
            <w:vMerge w:val="restart"/>
            <w:vAlign w:val="center"/>
          </w:tcPr>
          <w:p w14:paraId="43EE2A38" w14:textId="77777777" w:rsidR="001227BA" w:rsidRPr="00225307" w:rsidRDefault="001227BA" w:rsidP="000F323F">
            <w:pPr>
              <w:pStyle w:val="Akapitzlist"/>
              <w:spacing w:line="300" w:lineRule="auto"/>
              <w:ind w:left="0"/>
              <w:rPr>
                <w:b/>
                <w:bCs/>
              </w:rPr>
            </w:pPr>
            <w:r w:rsidRPr="00225307">
              <w:rPr>
                <w:b/>
                <w:bCs/>
              </w:rPr>
              <w:t>1.</w:t>
            </w:r>
          </w:p>
        </w:tc>
        <w:tc>
          <w:tcPr>
            <w:tcW w:w="3289" w:type="dxa"/>
            <w:vAlign w:val="center"/>
          </w:tcPr>
          <w:p w14:paraId="22D6801C" w14:textId="0FC1E415" w:rsidR="001227BA" w:rsidRPr="00225307" w:rsidRDefault="001227BA" w:rsidP="00ED7DFF">
            <w:pPr>
              <w:pStyle w:val="Akapitzlist"/>
              <w:widowControl w:val="0"/>
              <w:tabs>
                <w:tab w:val="left" w:pos="30"/>
                <w:tab w:val="left" w:leader="dot" w:pos="8460"/>
              </w:tabs>
              <w:spacing w:before="240" w:line="300" w:lineRule="auto"/>
              <w:ind w:left="30" w:hanging="30"/>
              <w:rPr>
                <w:b/>
                <w:bCs/>
              </w:rPr>
            </w:pPr>
            <w:r w:rsidRPr="00225307">
              <w:rPr>
                <w:b/>
                <w:bCs/>
              </w:rPr>
              <w:t>Nazwa szkolenia / kurs</w:t>
            </w:r>
            <w:r w:rsidR="00E45A91">
              <w:rPr>
                <w:b/>
                <w:bCs/>
              </w:rPr>
              <w:t xml:space="preserve"> oraz ilość osób w grupie</w:t>
            </w:r>
            <w:r w:rsidRPr="00225307">
              <w:rPr>
                <w:b/>
                <w:bCs/>
              </w:rPr>
              <w:t>:</w:t>
            </w:r>
          </w:p>
        </w:tc>
        <w:tc>
          <w:tcPr>
            <w:tcW w:w="5103" w:type="dxa"/>
            <w:gridSpan w:val="2"/>
            <w:vAlign w:val="center"/>
          </w:tcPr>
          <w:p w14:paraId="19FD7CE1" w14:textId="22688BE7" w:rsidR="001227BA" w:rsidRPr="00BE178E" w:rsidRDefault="00BE178E" w:rsidP="000F323F">
            <w:pPr>
              <w:pStyle w:val="Akapitzlist"/>
              <w:widowControl w:val="0"/>
              <w:tabs>
                <w:tab w:val="left" w:leader="dot" w:pos="8460"/>
              </w:tabs>
              <w:spacing w:before="240" w:line="300" w:lineRule="auto"/>
              <w:ind w:left="32"/>
            </w:pPr>
            <w:r w:rsidRPr="7958CB42">
              <w:rPr>
                <w:lang w:val="pl-PL"/>
              </w:rPr>
              <w:t xml:space="preserve">Nazwa: </w:t>
            </w:r>
            <w:r w:rsidR="001227BA" w:rsidRPr="7958CB42">
              <w:rPr>
                <w:lang w:val="pl-PL"/>
              </w:rPr>
              <w:t>………………………………………….</w:t>
            </w:r>
            <w:r w:rsidRPr="7958CB42">
              <w:rPr>
                <w:lang w:val="pl-PL"/>
              </w:rPr>
              <w:t xml:space="preserve">               ilość osób :………</w:t>
            </w:r>
          </w:p>
        </w:tc>
      </w:tr>
      <w:tr w:rsidR="001227BA" w:rsidRPr="00225307" w14:paraId="02ABC4AB" w14:textId="77777777" w:rsidTr="00047E4F">
        <w:trPr>
          <w:trHeight w:val="300"/>
        </w:trPr>
        <w:tc>
          <w:tcPr>
            <w:tcW w:w="396" w:type="dxa"/>
            <w:vMerge/>
            <w:vAlign w:val="center"/>
          </w:tcPr>
          <w:p w14:paraId="6FF32450" w14:textId="77777777" w:rsidR="001227BA" w:rsidRPr="00225307" w:rsidRDefault="001227BA" w:rsidP="000F323F"/>
        </w:tc>
        <w:tc>
          <w:tcPr>
            <w:tcW w:w="3289" w:type="dxa"/>
            <w:vAlign w:val="center"/>
          </w:tcPr>
          <w:p w14:paraId="5DC506B3" w14:textId="77777777" w:rsidR="001227BA" w:rsidRPr="00225307" w:rsidRDefault="001227BA" w:rsidP="000F323F">
            <w:pPr>
              <w:widowControl w:val="0"/>
              <w:tabs>
                <w:tab w:val="left" w:pos="323"/>
                <w:tab w:val="left" w:leader="dot" w:pos="8460"/>
              </w:tabs>
              <w:spacing w:before="240" w:line="300" w:lineRule="auto"/>
              <w:rPr>
                <w:b/>
                <w:bCs/>
              </w:rPr>
            </w:pPr>
            <w:r w:rsidRPr="00225307">
              <w:rPr>
                <w:b/>
                <w:bCs/>
              </w:rPr>
              <w:t>Termin realizacji:</w:t>
            </w:r>
          </w:p>
          <w:p w14:paraId="6A9EE1C2" w14:textId="77777777" w:rsidR="001227BA" w:rsidRPr="00225307" w:rsidRDefault="001227BA" w:rsidP="000F323F">
            <w:pPr>
              <w:widowControl w:val="0"/>
              <w:tabs>
                <w:tab w:val="left" w:pos="323"/>
                <w:tab w:val="left" w:leader="dot" w:pos="8460"/>
              </w:tabs>
              <w:spacing w:line="300" w:lineRule="auto"/>
              <w:rPr>
                <w:b/>
                <w:bCs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6C47BC6B" w14:textId="77777777" w:rsidR="001227BA" w:rsidRPr="00BE178E" w:rsidRDefault="001227BA" w:rsidP="000F323F">
            <w:pPr>
              <w:widowControl w:val="0"/>
              <w:tabs>
                <w:tab w:val="left" w:pos="567"/>
                <w:tab w:val="left" w:leader="dot" w:pos="8460"/>
              </w:tabs>
              <w:spacing w:line="300" w:lineRule="auto"/>
            </w:pPr>
            <w:r w:rsidRPr="00BE178E">
              <w:t>od …../…../….. do …../…../…..</w:t>
            </w:r>
          </w:p>
          <w:p w14:paraId="1714591F" w14:textId="77777777" w:rsidR="001227BA" w:rsidRPr="00BE178E" w:rsidRDefault="001227BA" w:rsidP="000F323F">
            <w:pPr>
              <w:widowControl w:val="0"/>
              <w:tabs>
                <w:tab w:val="left" w:pos="567"/>
                <w:tab w:val="left" w:leader="dot" w:pos="8460"/>
              </w:tabs>
            </w:pPr>
            <w:r w:rsidRPr="00BE178E">
              <w:t>dzień / miesiąc / rok</w:t>
            </w:r>
          </w:p>
        </w:tc>
      </w:tr>
      <w:tr w:rsidR="001227BA" w:rsidRPr="00225307" w14:paraId="1F381836" w14:textId="77777777" w:rsidTr="00047E4F">
        <w:trPr>
          <w:trHeight w:val="300"/>
        </w:trPr>
        <w:tc>
          <w:tcPr>
            <w:tcW w:w="396" w:type="dxa"/>
            <w:vMerge/>
            <w:vAlign w:val="center"/>
          </w:tcPr>
          <w:p w14:paraId="12A495C3" w14:textId="77777777" w:rsidR="001227BA" w:rsidRPr="00225307" w:rsidRDefault="001227BA" w:rsidP="000F323F"/>
        </w:tc>
        <w:tc>
          <w:tcPr>
            <w:tcW w:w="3289" w:type="dxa"/>
            <w:tcBorders>
              <w:bottom w:val="single" w:sz="4" w:space="0" w:color="auto"/>
            </w:tcBorders>
            <w:vAlign w:val="center"/>
          </w:tcPr>
          <w:p w14:paraId="4F1211D0" w14:textId="77777777" w:rsidR="001227BA" w:rsidRPr="00225307" w:rsidRDefault="001227BA" w:rsidP="000F323F">
            <w:pPr>
              <w:widowControl w:val="0"/>
              <w:tabs>
                <w:tab w:val="left" w:pos="323"/>
                <w:tab w:val="left" w:leader="dot" w:pos="8460"/>
              </w:tabs>
              <w:spacing w:line="300" w:lineRule="auto"/>
              <w:rPr>
                <w:b/>
                <w:bCs/>
              </w:rPr>
            </w:pPr>
            <w:r w:rsidRPr="00225307">
              <w:rPr>
                <w:b/>
                <w:bCs/>
              </w:rPr>
              <w:t>Zleceniodawca / podmiot na rzecz, którego odbyło się szkolenie / kurs: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vAlign w:val="center"/>
          </w:tcPr>
          <w:p w14:paraId="03423D58" w14:textId="77777777" w:rsidR="001227BA" w:rsidRPr="00BE178E" w:rsidRDefault="001227BA" w:rsidP="000F323F">
            <w:pPr>
              <w:widowControl w:val="0"/>
              <w:tabs>
                <w:tab w:val="left" w:pos="567"/>
                <w:tab w:val="left" w:leader="dot" w:pos="8460"/>
              </w:tabs>
              <w:spacing w:line="300" w:lineRule="auto"/>
            </w:pPr>
            <w:r w:rsidRPr="00BE178E">
              <w:t>………………………………………….</w:t>
            </w:r>
          </w:p>
        </w:tc>
      </w:tr>
      <w:tr w:rsidR="001227BA" w:rsidRPr="00225307" w14:paraId="706D6722" w14:textId="77777777" w:rsidTr="00047E4F">
        <w:trPr>
          <w:trHeight w:val="300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8EC9" w14:textId="77777777" w:rsidR="001227BA" w:rsidRPr="00225307" w:rsidRDefault="001227BA" w:rsidP="000F323F">
            <w:pPr>
              <w:pStyle w:val="Akapitzlist"/>
              <w:spacing w:line="300" w:lineRule="auto"/>
              <w:ind w:left="0"/>
              <w:rPr>
                <w:b/>
                <w:bCs/>
              </w:rPr>
            </w:pPr>
            <w:r w:rsidRPr="00225307">
              <w:rPr>
                <w:b/>
                <w:bCs/>
              </w:rPr>
              <w:t>2.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8438" w14:textId="77777777" w:rsidR="001227BA" w:rsidRPr="00225307" w:rsidRDefault="001227BA" w:rsidP="000F323F">
            <w:pPr>
              <w:pStyle w:val="Akapitzlist"/>
              <w:widowControl w:val="0"/>
              <w:spacing w:line="300" w:lineRule="auto"/>
              <w:ind w:left="0"/>
              <w:rPr>
                <w:b/>
                <w:bCs/>
              </w:rPr>
            </w:pPr>
            <w:r w:rsidRPr="00225307">
              <w:rPr>
                <w:b/>
                <w:bCs/>
              </w:rPr>
              <w:t>Nazwa szkolenia / kurs: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31F5" w14:textId="77777777" w:rsidR="001227BA" w:rsidRPr="00BE178E" w:rsidRDefault="001227BA" w:rsidP="000F323F">
            <w:pPr>
              <w:pStyle w:val="Akapitzlist"/>
              <w:widowControl w:val="0"/>
              <w:spacing w:line="300" w:lineRule="auto"/>
              <w:ind w:left="0"/>
            </w:pPr>
            <w:r w:rsidRPr="00BE178E">
              <w:t>………………………………………….</w:t>
            </w:r>
          </w:p>
        </w:tc>
      </w:tr>
      <w:tr w:rsidR="001227BA" w:rsidRPr="00225307" w14:paraId="116EFF64" w14:textId="77777777" w:rsidTr="00047E4F">
        <w:trPr>
          <w:trHeight w:val="300"/>
        </w:trPr>
        <w:tc>
          <w:tcPr>
            <w:tcW w:w="396" w:type="dxa"/>
            <w:vMerge/>
            <w:vAlign w:val="center"/>
          </w:tcPr>
          <w:p w14:paraId="301A691B" w14:textId="77777777" w:rsidR="001227BA" w:rsidRPr="00225307" w:rsidRDefault="001227BA" w:rsidP="000F323F"/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FE10" w14:textId="77777777" w:rsidR="001227BA" w:rsidRPr="00225307" w:rsidRDefault="001227BA" w:rsidP="000F323F">
            <w:pPr>
              <w:pStyle w:val="Akapitzlist"/>
              <w:widowControl w:val="0"/>
              <w:spacing w:line="300" w:lineRule="auto"/>
              <w:ind w:left="0"/>
              <w:rPr>
                <w:b/>
                <w:bCs/>
              </w:rPr>
            </w:pPr>
            <w:r w:rsidRPr="00225307">
              <w:rPr>
                <w:b/>
                <w:bCs/>
              </w:rPr>
              <w:t>Termin realizacji:</w:t>
            </w:r>
          </w:p>
          <w:p w14:paraId="0BA569B5" w14:textId="77777777" w:rsidR="001227BA" w:rsidRPr="00225307" w:rsidRDefault="001227BA" w:rsidP="000F323F">
            <w:pPr>
              <w:pStyle w:val="Akapitzlist"/>
              <w:widowControl w:val="0"/>
              <w:spacing w:line="300" w:lineRule="auto"/>
              <w:ind w:left="0"/>
              <w:rPr>
                <w:b/>
                <w:bCs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F994" w14:textId="77777777" w:rsidR="001227BA" w:rsidRPr="00BE178E" w:rsidRDefault="001227BA" w:rsidP="000F323F">
            <w:pPr>
              <w:pStyle w:val="Akapitzlist"/>
              <w:widowControl w:val="0"/>
              <w:spacing w:line="300" w:lineRule="auto"/>
              <w:ind w:left="0"/>
            </w:pPr>
            <w:r w:rsidRPr="7958CB42">
              <w:rPr>
                <w:lang w:val="pl-PL"/>
              </w:rPr>
              <w:t>od …../…../….. do …../…../…..</w:t>
            </w:r>
          </w:p>
          <w:p w14:paraId="7C778D27" w14:textId="77777777" w:rsidR="001227BA" w:rsidRPr="00BE178E" w:rsidRDefault="001227BA" w:rsidP="000F323F">
            <w:pPr>
              <w:pStyle w:val="Akapitzlist"/>
              <w:widowControl w:val="0"/>
              <w:spacing w:line="300" w:lineRule="auto"/>
              <w:ind w:left="0"/>
            </w:pPr>
            <w:r w:rsidRPr="00BE178E">
              <w:t>dzień / miesiąc / rok</w:t>
            </w:r>
          </w:p>
        </w:tc>
      </w:tr>
      <w:tr w:rsidR="001227BA" w:rsidRPr="00225307" w14:paraId="1BE11DFA" w14:textId="77777777" w:rsidTr="00047E4F">
        <w:trPr>
          <w:trHeight w:val="300"/>
        </w:trPr>
        <w:tc>
          <w:tcPr>
            <w:tcW w:w="396" w:type="dxa"/>
            <w:vMerge/>
            <w:vAlign w:val="center"/>
          </w:tcPr>
          <w:p w14:paraId="6A485A4B" w14:textId="77777777" w:rsidR="001227BA" w:rsidRPr="00225307" w:rsidRDefault="001227BA" w:rsidP="000F323F"/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ED93" w14:textId="77777777" w:rsidR="001227BA" w:rsidRPr="00225307" w:rsidRDefault="001227BA" w:rsidP="000F323F">
            <w:pPr>
              <w:pStyle w:val="Akapitzlist"/>
              <w:widowControl w:val="0"/>
              <w:spacing w:line="300" w:lineRule="auto"/>
              <w:ind w:left="0"/>
              <w:rPr>
                <w:b/>
                <w:bCs/>
              </w:rPr>
            </w:pPr>
            <w:r w:rsidRPr="00225307">
              <w:rPr>
                <w:b/>
                <w:bCs/>
              </w:rPr>
              <w:t>Zleceniodawca / podmiot na rzecz, którego odbyło się szkolenie / kurs: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03B0" w14:textId="77777777" w:rsidR="001227BA" w:rsidRPr="00BE178E" w:rsidRDefault="001227BA" w:rsidP="000F323F">
            <w:pPr>
              <w:pStyle w:val="Akapitzlist"/>
              <w:widowControl w:val="0"/>
              <w:spacing w:line="300" w:lineRule="auto"/>
              <w:ind w:left="0"/>
            </w:pPr>
            <w:r w:rsidRPr="00BE178E">
              <w:t>………………………………………….</w:t>
            </w:r>
          </w:p>
        </w:tc>
      </w:tr>
      <w:bookmarkEnd w:id="4"/>
    </w:tbl>
    <w:p w14:paraId="58DC7C76" w14:textId="77777777" w:rsidR="00047E4F" w:rsidRDefault="00047E4F" w:rsidP="00047E4F">
      <w:pPr>
        <w:pStyle w:val="Akapitzlist"/>
        <w:spacing w:after="240" w:line="276" w:lineRule="auto"/>
        <w:ind w:left="1004" w:hanging="720"/>
        <w:jc w:val="both"/>
        <w:rPr>
          <w:b/>
          <w:bCs/>
          <w:i/>
          <w:iCs/>
          <w:color w:val="EE0000"/>
          <w:lang w:eastAsia="pl-PL"/>
        </w:rPr>
      </w:pPr>
    </w:p>
    <w:p w14:paraId="6C5BD298" w14:textId="075B691F" w:rsidR="7ABC4EFC" w:rsidRDefault="7ABC4EFC" w:rsidP="00047E4F">
      <w:pPr>
        <w:pStyle w:val="Akapitzlist"/>
        <w:spacing w:after="240" w:line="276" w:lineRule="auto"/>
        <w:ind w:left="1004" w:hanging="720"/>
        <w:jc w:val="both"/>
        <w:rPr>
          <w:b/>
          <w:bCs/>
          <w:i/>
          <w:iCs/>
          <w:color w:val="EE0000"/>
          <w:lang w:eastAsia="pl-PL"/>
        </w:rPr>
      </w:pPr>
      <w:r w:rsidRPr="00225307">
        <w:rPr>
          <w:b/>
          <w:bCs/>
          <w:i/>
          <w:iCs/>
          <w:color w:val="EE0000"/>
          <w:lang w:eastAsia="pl-PL"/>
        </w:rPr>
        <w:t>Tabelę należy dostosować do liczby szkoleń przeprowadzonych przez trenera/instruktora.</w:t>
      </w:r>
    </w:p>
    <w:p w14:paraId="10C8B713" w14:textId="28CCE091" w:rsidR="00A239E7" w:rsidRDefault="00301CD4" w:rsidP="00707AD8">
      <w:pPr>
        <w:pStyle w:val="Akapitzlist"/>
        <w:numPr>
          <w:ilvl w:val="0"/>
          <w:numId w:val="10"/>
        </w:numPr>
        <w:tabs>
          <w:tab w:val="left" w:pos="284"/>
        </w:tabs>
        <w:suppressAutoHyphens w:val="0"/>
        <w:ind w:left="284" w:hanging="284"/>
        <w:contextualSpacing/>
        <w:jc w:val="both"/>
        <w:rPr>
          <w:b/>
          <w:bCs/>
          <w:i/>
          <w:iCs/>
          <w:color w:val="EE0000"/>
          <w:lang w:eastAsia="pl-PL"/>
        </w:rPr>
      </w:pPr>
      <w:bookmarkStart w:id="5" w:name="_Hlk207486330"/>
      <w:r w:rsidRPr="00225307">
        <w:rPr>
          <w:i/>
          <w:iCs/>
        </w:rPr>
        <w:t>Zamawiający odrzuci ofertę Wykonawcy, który nie wykazał</w:t>
      </w:r>
      <w:r w:rsidR="00A33A11">
        <w:rPr>
          <w:i/>
          <w:iCs/>
        </w:rPr>
        <w:t xml:space="preserve"> minimalnie </w:t>
      </w:r>
      <w:r w:rsidR="008916B9">
        <w:rPr>
          <w:i/>
          <w:iCs/>
        </w:rPr>
        <w:t xml:space="preserve">2 </w:t>
      </w:r>
      <w:r w:rsidR="00FC32CA">
        <w:rPr>
          <w:i/>
          <w:iCs/>
        </w:rPr>
        <w:t xml:space="preserve">różnych </w:t>
      </w:r>
      <w:r w:rsidR="008916B9">
        <w:rPr>
          <w:i/>
          <w:iCs/>
        </w:rPr>
        <w:t>osób szkolących</w:t>
      </w:r>
      <w:r w:rsidR="00FC32CA">
        <w:rPr>
          <w:i/>
          <w:iCs/>
        </w:rPr>
        <w:t xml:space="preserve"> oraz gdzie</w:t>
      </w:r>
      <w:r w:rsidR="008916B9">
        <w:rPr>
          <w:i/>
          <w:iCs/>
        </w:rPr>
        <w:t xml:space="preserve"> każdy z osobna nie przeprowadzi</w:t>
      </w:r>
      <w:r w:rsidR="0012276C">
        <w:rPr>
          <w:i/>
          <w:iCs/>
        </w:rPr>
        <w:t>ła</w:t>
      </w:r>
      <w:r w:rsidRPr="00225307">
        <w:rPr>
          <w:i/>
          <w:iCs/>
        </w:rPr>
        <w:t xml:space="preserve"> minimalnej liczby szkoleń tj. 2 szkoleń/kursów odpowiadających swym zakresem </w:t>
      </w:r>
      <w:r w:rsidR="00AC2050">
        <w:rPr>
          <w:i/>
          <w:iCs/>
        </w:rPr>
        <w:t xml:space="preserve">przedmiotowi </w:t>
      </w:r>
      <w:r w:rsidRPr="00225307">
        <w:rPr>
          <w:i/>
          <w:iCs/>
        </w:rPr>
        <w:t>zamówienia</w:t>
      </w:r>
      <w:bookmarkEnd w:id="5"/>
      <w:r w:rsidR="00AC2050">
        <w:rPr>
          <w:i/>
          <w:iCs/>
          <w:lang w:val="pl"/>
        </w:rPr>
        <w:t>.</w:t>
      </w:r>
      <w:r w:rsidR="00A239E7">
        <w:rPr>
          <w:b/>
          <w:bCs/>
          <w:i/>
          <w:iCs/>
          <w:color w:val="EE0000"/>
          <w:lang w:eastAsia="pl-PL"/>
        </w:rPr>
        <w:br w:type="page"/>
      </w:r>
    </w:p>
    <w:p w14:paraId="7740F464" w14:textId="77777777" w:rsidR="009378EC" w:rsidRPr="00FC0D9F" w:rsidRDefault="009378EC" w:rsidP="009378EC">
      <w:pPr>
        <w:pStyle w:val="Akapitzlist"/>
        <w:tabs>
          <w:tab w:val="left" w:pos="284"/>
        </w:tabs>
        <w:suppressAutoHyphens w:val="0"/>
        <w:ind w:left="284"/>
        <w:contextualSpacing/>
        <w:jc w:val="both"/>
        <w:rPr>
          <w:i/>
          <w:iCs/>
        </w:rPr>
      </w:pPr>
    </w:p>
    <w:p w14:paraId="7BBCDBFC" w14:textId="6DBADCF7" w:rsidR="00963405" w:rsidRPr="00A71148" w:rsidRDefault="734BBC41" w:rsidP="00A71148">
      <w:pPr>
        <w:widowControl w:val="0"/>
        <w:numPr>
          <w:ilvl w:val="0"/>
          <w:numId w:val="2"/>
        </w:numPr>
        <w:tabs>
          <w:tab w:val="left" w:pos="567"/>
          <w:tab w:val="left" w:leader="dot" w:pos="8460"/>
        </w:tabs>
        <w:autoSpaceDE w:val="0"/>
        <w:spacing w:before="240" w:line="300" w:lineRule="auto"/>
        <w:ind w:left="567" w:hanging="567"/>
        <w:rPr>
          <w:b/>
          <w:bCs/>
        </w:rPr>
      </w:pPr>
      <w:r w:rsidRPr="00225307">
        <w:rPr>
          <w:b/>
          <w:bCs/>
        </w:rPr>
        <w:t>Miejsce realizacji zajęć</w:t>
      </w:r>
      <w:r w:rsidR="007019C5" w:rsidRPr="00225307">
        <w:rPr>
          <w:b/>
          <w:bCs/>
        </w:rPr>
        <w:t xml:space="preserve"> </w:t>
      </w:r>
      <w:r w:rsidR="007019C5" w:rsidRPr="00225307">
        <w:rPr>
          <w:i/>
          <w:iCs/>
        </w:rPr>
        <w:t>(wskazać jeśli Wykonawca planuje skorzystać z zasobów własnych</w:t>
      </w:r>
      <w:r w:rsidR="007019C5" w:rsidRPr="00225307">
        <w:t>)</w:t>
      </w:r>
      <w:r w:rsidR="368FC10B" w:rsidRPr="00225307">
        <w:t>:</w:t>
      </w:r>
      <w:r w:rsidR="00A71148">
        <w:rPr>
          <w:b/>
          <w:bCs/>
        </w:rPr>
        <w:t xml:space="preserve"> </w:t>
      </w:r>
      <w:r w:rsidR="00963405" w:rsidRPr="00225307">
        <w:t>……………………………………………………………………</w:t>
      </w:r>
      <w:r w:rsidR="00A71148">
        <w:t>…………..</w:t>
      </w:r>
    </w:p>
    <w:p w14:paraId="2F6A857C" w14:textId="25DA085C" w:rsidR="19269965" w:rsidRPr="00225307" w:rsidRDefault="1DFA36DE" w:rsidP="00A71148">
      <w:pPr>
        <w:widowControl w:val="0"/>
        <w:numPr>
          <w:ilvl w:val="0"/>
          <w:numId w:val="2"/>
        </w:numPr>
        <w:autoSpaceDE w:val="0"/>
        <w:spacing w:line="300" w:lineRule="auto"/>
        <w:ind w:left="567" w:hanging="567"/>
        <w:jc w:val="both"/>
      </w:pPr>
      <w:r w:rsidRPr="00225307">
        <w:t xml:space="preserve">Przedmiot zamówienia zamierzamy zrealizować </w:t>
      </w:r>
      <w:r w:rsidRPr="00225307">
        <w:rPr>
          <w:b/>
          <w:bCs/>
          <w:i/>
          <w:iCs/>
        </w:rPr>
        <w:t>bez udziału</w:t>
      </w:r>
      <w:r w:rsidR="7E9389D8" w:rsidRPr="00225307">
        <w:rPr>
          <w:i/>
          <w:iCs/>
        </w:rPr>
        <w:t xml:space="preserve"> </w:t>
      </w:r>
      <w:r w:rsidRPr="00225307">
        <w:rPr>
          <w:i/>
          <w:iCs/>
        </w:rPr>
        <w:t>/</w:t>
      </w:r>
      <w:r w:rsidR="7E9389D8" w:rsidRPr="00225307">
        <w:rPr>
          <w:i/>
          <w:iCs/>
        </w:rPr>
        <w:t xml:space="preserve"> </w:t>
      </w:r>
      <w:r w:rsidRPr="00225307">
        <w:rPr>
          <w:b/>
          <w:bCs/>
          <w:i/>
          <w:iCs/>
        </w:rPr>
        <w:t>z udziałem</w:t>
      </w:r>
      <w:r w:rsidR="7E9389D8" w:rsidRPr="00225307">
        <w:rPr>
          <w:b/>
          <w:bCs/>
        </w:rPr>
        <w:t xml:space="preserve"> </w:t>
      </w:r>
      <w:r w:rsidR="08FB34C7" w:rsidRPr="00225307">
        <w:rPr>
          <w:b/>
          <w:bCs/>
        </w:rPr>
        <w:t>podwykonawców</w:t>
      </w:r>
      <w:r w:rsidR="2073F0EC" w:rsidRPr="00225307">
        <w:t>*</w:t>
      </w:r>
      <w:r w:rsidR="08FB34C7" w:rsidRPr="00225307">
        <w:t>: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4180"/>
        <w:gridCol w:w="4430"/>
      </w:tblGrid>
      <w:tr w:rsidR="007A1C9A" w:rsidRPr="00225307" w14:paraId="2755B741" w14:textId="77777777" w:rsidTr="3BDF687A">
        <w:tc>
          <w:tcPr>
            <w:tcW w:w="8610" w:type="dxa"/>
            <w:gridSpan w:val="2"/>
            <w:vAlign w:val="center"/>
          </w:tcPr>
          <w:p w14:paraId="4FAFD39B" w14:textId="77777777" w:rsidR="007A1C9A" w:rsidRPr="00225307" w:rsidRDefault="3D31A7B3" w:rsidP="3BDF687A">
            <w:pPr>
              <w:widowControl w:val="0"/>
              <w:tabs>
                <w:tab w:val="left" w:pos="426"/>
                <w:tab w:val="left" w:leader="dot" w:pos="8460"/>
              </w:tabs>
              <w:autoSpaceDE w:val="0"/>
              <w:jc w:val="center"/>
              <w:rPr>
                <w:b/>
                <w:bCs/>
              </w:rPr>
            </w:pPr>
            <w:r w:rsidRPr="00225307">
              <w:rPr>
                <w:b/>
                <w:bCs/>
              </w:rPr>
              <w:t>Tabela nr 1</w:t>
            </w:r>
          </w:p>
        </w:tc>
      </w:tr>
      <w:tr w:rsidR="007A1C9A" w:rsidRPr="00225307" w14:paraId="6AB2A388" w14:textId="77777777" w:rsidTr="3BDF687A">
        <w:tc>
          <w:tcPr>
            <w:tcW w:w="4180" w:type="dxa"/>
            <w:vAlign w:val="center"/>
          </w:tcPr>
          <w:p w14:paraId="1E63F934" w14:textId="13771DD8" w:rsidR="007A1C9A" w:rsidRPr="00225307" w:rsidRDefault="3D31A7B3" w:rsidP="3BDF687A">
            <w:pPr>
              <w:widowControl w:val="0"/>
              <w:tabs>
                <w:tab w:val="left" w:pos="426"/>
                <w:tab w:val="left" w:leader="dot" w:pos="8460"/>
              </w:tabs>
              <w:autoSpaceDE w:val="0"/>
              <w:jc w:val="center"/>
            </w:pPr>
            <w:r w:rsidRPr="00225307">
              <w:t xml:space="preserve">Nazwa podwykonawcy </w:t>
            </w:r>
            <w:r w:rsidRPr="00225307">
              <w:rPr>
                <w:i/>
                <w:iCs/>
              </w:rPr>
              <w:t xml:space="preserve">(jeżeli jest znana), </w:t>
            </w:r>
            <w:r w:rsidRPr="00225307">
              <w:t>na którego zasoby Wykonawca będzie</w:t>
            </w:r>
            <w:r w:rsidR="00581520" w:rsidRPr="00225307">
              <w:t xml:space="preserve"> </w:t>
            </w:r>
            <w:r w:rsidRPr="00225307">
              <w:t>się powoływał</w:t>
            </w:r>
          </w:p>
        </w:tc>
        <w:tc>
          <w:tcPr>
            <w:tcW w:w="4430" w:type="dxa"/>
            <w:vAlign w:val="center"/>
          </w:tcPr>
          <w:p w14:paraId="7C5C0964" w14:textId="79AF8671" w:rsidR="007A1C9A" w:rsidRPr="00225307" w:rsidRDefault="2EEC7319" w:rsidP="3BDF687A">
            <w:pPr>
              <w:widowControl w:val="0"/>
              <w:tabs>
                <w:tab w:val="left" w:pos="426"/>
                <w:tab w:val="left" w:leader="dot" w:pos="8460"/>
              </w:tabs>
              <w:autoSpaceDE w:val="0"/>
              <w:jc w:val="center"/>
            </w:pPr>
            <w:r w:rsidRPr="00225307">
              <w:t xml:space="preserve">Część zamówienia, </w:t>
            </w:r>
            <w:r w:rsidR="3D31A7B3" w:rsidRPr="00225307">
              <w:t xml:space="preserve">którą </w:t>
            </w:r>
            <w:r w:rsidR="31F3BBD4" w:rsidRPr="00225307">
              <w:t>W</w:t>
            </w:r>
            <w:r w:rsidR="3D31A7B3" w:rsidRPr="00225307">
              <w:t>ykonawca ma zamiar</w:t>
            </w:r>
          </w:p>
          <w:p w14:paraId="71E148CC" w14:textId="77777777" w:rsidR="007A1C9A" w:rsidRPr="00225307" w:rsidRDefault="3D31A7B3" w:rsidP="3BDF687A">
            <w:pPr>
              <w:widowControl w:val="0"/>
              <w:tabs>
                <w:tab w:val="left" w:pos="426"/>
                <w:tab w:val="left" w:leader="dot" w:pos="8460"/>
              </w:tabs>
              <w:autoSpaceDE w:val="0"/>
              <w:jc w:val="center"/>
            </w:pPr>
            <w:r w:rsidRPr="00225307">
              <w:t>powierzyć podwykonawcy</w:t>
            </w:r>
          </w:p>
        </w:tc>
      </w:tr>
      <w:tr w:rsidR="007A1C9A" w:rsidRPr="00225307" w14:paraId="60D08B69" w14:textId="77777777" w:rsidTr="3BDF687A">
        <w:tc>
          <w:tcPr>
            <w:tcW w:w="4180" w:type="dxa"/>
            <w:vAlign w:val="center"/>
          </w:tcPr>
          <w:p w14:paraId="6238881F" w14:textId="77777777" w:rsidR="007A1C9A" w:rsidRPr="00225307" w:rsidRDefault="2EEC7319" w:rsidP="3BDF687A">
            <w:pPr>
              <w:widowControl w:val="0"/>
              <w:tabs>
                <w:tab w:val="left" w:pos="426"/>
                <w:tab w:val="left" w:leader="dot" w:pos="8460"/>
              </w:tabs>
              <w:autoSpaceDE w:val="0"/>
              <w:jc w:val="center"/>
            </w:pPr>
            <w:r w:rsidRPr="00225307">
              <w:t>1.</w:t>
            </w:r>
          </w:p>
        </w:tc>
        <w:tc>
          <w:tcPr>
            <w:tcW w:w="4430" w:type="dxa"/>
            <w:vAlign w:val="center"/>
          </w:tcPr>
          <w:p w14:paraId="2DCB06CC" w14:textId="77777777" w:rsidR="007A1C9A" w:rsidRPr="00225307" w:rsidRDefault="2EEC7319" w:rsidP="3BDF687A">
            <w:pPr>
              <w:widowControl w:val="0"/>
              <w:tabs>
                <w:tab w:val="left" w:pos="426"/>
                <w:tab w:val="left" w:leader="dot" w:pos="8460"/>
              </w:tabs>
              <w:autoSpaceDE w:val="0"/>
              <w:jc w:val="center"/>
            </w:pPr>
            <w:r w:rsidRPr="00225307">
              <w:t>2.</w:t>
            </w:r>
          </w:p>
        </w:tc>
      </w:tr>
      <w:tr w:rsidR="007A1C9A" w:rsidRPr="00225307" w14:paraId="79FA4E02" w14:textId="77777777" w:rsidTr="3BDF687A">
        <w:trPr>
          <w:trHeight w:val="527"/>
        </w:trPr>
        <w:tc>
          <w:tcPr>
            <w:tcW w:w="4180" w:type="dxa"/>
          </w:tcPr>
          <w:p w14:paraId="3B812A0A" w14:textId="77777777" w:rsidR="007A1C9A" w:rsidRPr="00225307" w:rsidRDefault="007A1C9A" w:rsidP="3BDF687A">
            <w:pPr>
              <w:widowControl w:val="0"/>
              <w:tabs>
                <w:tab w:val="left" w:pos="426"/>
                <w:tab w:val="left" w:leader="dot" w:pos="8460"/>
              </w:tabs>
              <w:autoSpaceDE w:val="0"/>
              <w:jc w:val="both"/>
            </w:pPr>
          </w:p>
        </w:tc>
        <w:tc>
          <w:tcPr>
            <w:tcW w:w="4430" w:type="dxa"/>
          </w:tcPr>
          <w:p w14:paraId="653694E0" w14:textId="77777777" w:rsidR="007A1C9A" w:rsidRPr="00225307" w:rsidRDefault="007A1C9A" w:rsidP="3BDF687A">
            <w:pPr>
              <w:widowControl w:val="0"/>
              <w:tabs>
                <w:tab w:val="left" w:pos="426"/>
                <w:tab w:val="left" w:leader="dot" w:pos="8460"/>
              </w:tabs>
              <w:autoSpaceDE w:val="0"/>
              <w:jc w:val="both"/>
            </w:pPr>
          </w:p>
        </w:tc>
      </w:tr>
    </w:tbl>
    <w:p w14:paraId="5266077C" w14:textId="77777777" w:rsidR="00963405" w:rsidRPr="00225307" w:rsidRDefault="00963405" w:rsidP="00963405">
      <w:pPr>
        <w:widowControl w:val="0"/>
        <w:tabs>
          <w:tab w:val="left" w:pos="426"/>
          <w:tab w:val="left" w:leader="dot" w:pos="8460"/>
        </w:tabs>
        <w:autoSpaceDE w:val="0"/>
        <w:jc w:val="both"/>
      </w:pP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4180"/>
        <w:gridCol w:w="4430"/>
      </w:tblGrid>
      <w:tr w:rsidR="005C0B20" w:rsidRPr="00225307" w14:paraId="76CFC2E1" w14:textId="77777777" w:rsidTr="3BDF687A">
        <w:tc>
          <w:tcPr>
            <w:tcW w:w="8610" w:type="dxa"/>
            <w:gridSpan w:val="2"/>
            <w:vAlign w:val="center"/>
          </w:tcPr>
          <w:p w14:paraId="28343B32" w14:textId="77777777" w:rsidR="005C0B20" w:rsidRPr="00225307" w:rsidRDefault="2EEC7319" w:rsidP="3BDF687A">
            <w:pPr>
              <w:widowControl w:val="0"/>
              <w:tabs>
                <w:tab w:val="left" w:pos="426"/>
                <w:tab w:val="left" w:leader="dot" w:pos="8460"/>
              </w:tabs>
              <w:autoSpaceDE w:val="0"/>
              <w:jc w:val="center"/>
              <w:rPr>
                <w:b/>
                <w:bCs/>
              </w:rPr>
            </w:pPr>
            <w:r w:rsidRPr="00225307">
              <w:rPr>
                <w:b/>
                <w:bCs/>
              </w:rPr>
              <w:t>Tabela nr 2</w:t>
            </w:r>
          </w:p>
        </w:tc>
      </w:tr>
      <w:tr w:rsidR="005C0B20" w:rsidRPr="00225307" w14:paraId="58258B56" w14:textId="77777777" w:rsidTr="3BDF687A">
        <w:tc>
          <w:tcPr>
            <w:tcW w:w="4180" w:type="dxa"/>
            <w:vAlign w:val="center"/>
          </w:tcPr>
          <w:p w14:paraId="1B742A27" w14:textId="271DFC77" w:rsidR="005C0B20" w:rsidRPr="00225307" w:rsidRDefault="2EEC7319" w:rsidP="3BDF687A">
            <w:pPr>
              <w:widowControl w:val="0"/>
              <w:tabs>
                <w:tab w:val="left" w:pos="426"/>
                <w:tab w:val="left" w:leader="dot" w:pos="8460"/>
              </w:tabs>
              <w:autoSpaceDE w:val="0"/>
              <w:jc w:val="center"/>
            </w:pPr>
            <w:r w:rsidRPr="00225307">
              <w:t xml:space="preserve">Nazwa </w:t>
            </w:r>
            <w:r w:rsidR="43EDA216" w:rsidRPr="00225307">
              <w:t>podmiotu,</w:t>
            </w:r>
            <w:r w:rsidRPr="00225307">
              <w:t xml:space="preserve"> na którego zasoby Wykonawca będzie się powoływał</w:t>
            </w:r>
          </w:p>
        </w:tc>
        <w:tc>
          <w:tcPr>
            <w:tcW w:w="4430" w:type="dxa"/>
            <w:vAlign w:val="center"/>
          </w:tcPr>
          <w:p w14:paraId="5281C9BF" w14:textId="77777777" w:rsidR="005C0B20" w:rsidRPr="00225307" w:rsidRDefault="2EEC7319" w:rsidP="3BDF687A">
            <w:pPr>
              <w:widowControl w:val="0"/>
              <w:tabs>
                <w:tab w:val="left" w:pos="426"/>
                <w:tab w:val="left" w:leader="dot" w:pos="8460"/>
              </w:tabs>
              <w:autoSpaceDE w:val="0"/>
              <w:jc w:val="center"/>
            </w:pPr>
            <w:r w:rsidRPr="00225307">
              <w:t>Rodzaj zasobów przekazanych Wykonawcy do dyspozycji w celu realizacji niniejszego postępowania</w:t>
            </w:r>
          </w:p>
        </w:tc>
      </w:tr>
      <w:tr w:rsidR="005C0B20" w:rsidRPr="00225307" w14:paraId="5C7ED637" w14:textId="77777777" w:rsidTr="3BDF687A">
        <w:tc>
          <w:tcPr>
            <w:tcW w:w="4180" w:type="dxa"/>
            <w:vAlign w:val="center"/>
          </w:tcPr>
          <w:p w14:paraId="335F521C" w14:textId="77777777" w:rsidR="005C0B20" w:rsidRPr="00225307" w:rsidRDefault="2EEC7319" w:rsidP="3BDF687A">
            <w:pPr>
              <w:widowControl w:val="0"/>
              <w:tabs>
                <w:tab w:val="left" w:pos="426"/>
                <w:tab w:val="left" w:leader="dot" w:pos="8460"/>
              </w:tabs>
              <w:autoSpaceDE w:val="0"/>
              <w:jc w:val="center"/>
            </w:pPr>
            <w:r w:rsidRPr="00225307">
              <w:t>1.</w:t>
            </w:r>
          </w:p>
        </w:tc>
        <w:tc>
          <w:tcPr>
            <w:tcW w:w="4430" w:type="dxa"/>
            <w:vAlign w:val="center"/>
          </w:tcPr>
          <w:p w14:paraId="6ADDDD47" w14:textId="77777777" w:rsidR="005C0B20" w:rsidRPr="00225307" w:rsidRDefault="2EEC7319" w:rsidP="3BDF687A">
            <w:pPr>
              <w:widowControl w:val="0"/>
              <w:tabs>
                <w:tab w:val="left" w:pos="426"/>
                <w:tab w:val="left" w:leader="dot" w:pos="8460"/>
              </w:tabs>
              <w:autoSpaceDE w:val="0"/>
              <w:jc w:val="center"/>
            </w:pPr>
            <w:r w:rsidRPr="00225307">
              <w:t>2.</w:t>
            </w:r>
          </w:p>
        </w:tc>
      </w:tr>
      <w:tr w:rsidR="005C0B20" w:rsidRPr="00225307" w14:paraId="1BA340D5" w14:textId="77777777" w:rsidTr="3BDF687A">
        <w:trPr>
          <w:trHeight w:val="527"/>
        </w:trPr>
        <w:tc>
          <w:tcPr>
            <w:tcW w:w="4180" w:type="dxa"/>
          </w:tcPr>
          <w:p w14:paraId="08ECEBB4" w14:textId="77777777" w:rsidR="005C0B20" w:rsidRPr="00225307" w:rsidRDefault="005C0B20" w:rsidP="3BDF687A">
            <w:pPr>
              <w:widowControl w:val="0"/>
              <w:tabs>
                <w:tab w:val="left" w:pos="426"/>
                <w:tab w:val="left" w:leader="dot" w:pos="8460"/>
              </w:tabs>
              <w:autoSpaceDE w:val="0"/>
              <w:jc w:val="both"/>
            </w:pPr>
          </w:p>
        </w:tc>
        <w:tc>
          <w:tcPr>
            <w:tcW w:w="4430" w:type="dxa"/>
          </w:tcPr>
          <w:p w14:paraId="041B0534" w14:textId="77777777" w:rsidR="005C0B20" w:rsidRPr="00225307" w:rsidRDefault="005C0B20" w:rsidP="3BDF687A">
            <w:pPr>
              <w:widowControl w:val="0"/>
              <w:tabs>
                <w:tab w:val="left" w:pos="426"/>
                <w:tab w:val="left" w:leader="dot" w:pos="8460"/>
              </w:tabs>
              <w:autoSpaceDE w:val="0"/>
              <w:jc w:val="both"/>
            </w:pPr>
          </w:p>
        </w:tc>
      </w:tr>
    </w:tbl>
    <w:p w14:paraId="166C04E5" w14:textId="77777777" w:rsidR="003446AF" w:rsidRPr="00225307" w:rsidRDefault="33D64CED" w:rsidP="00052CB2">
      <w:pPr>
        <w:suppressAutoHyphens w:val="0"/>
        <w:spacing w:after="240" w:line="276" w:lineRule="auto"/>
        <w:ind w:left="567"/>
        <w:jc w:val="both"/>
      </w:pPr>
      <w:r w:rsidRPr="00225307">
        <w:t>W przypadku zatrudnienia podwykonawców, odpowiadamy za ich pracę jak za swoją własną.</w:t>
      </w:r>
    </w:p>
    <w:p w14:paraId="6D5E8A75" w14:textId="77777777" w:rsidR="00722DF3" w:rsidRPr="00225307" w:rsidRDefault="6DCB3D98" w:rsidP="00250676">
      <w:pPr>
        <w:widowControl w:val="0"/>
        <w:numPr>
          <w:ilvl w:val="0"/>
          <w:numId w:val="2"/>
        </w:numPr>
        <w:tabs>
          <w:tab w:val="left" w:pos="567"/>
          <w:tab w:val="left" w:leader="dot" w:pos="8460"/>
        </w:tabs>
        <w:autoSpaceDE w:val="0"/>
        <w:spacing w:line="300" w:lineRule="auto"/>
        <w:ind w:left="567" w:hanging="567"/>
        <w:jc w:val="both"/>
      </w:pPr>
      <w:r w:rsidRPr="00225307">
        <w:t>Oświadczamy, że:</w:t>
      </w:r>
    </w:p>
    <w:p w14:paraId="3B28E8AE" w14:textId="77777777" w:rsidR="000E0A83" w:rsidRPr="00225307" w:rsidRDefault="534B3E7D" w:rsidP="00250676">
      <w:pPr>
        <w:numPr>
          <w:ilvl w:val="0"/>
          <w:numId w:val="5"/>
        </w:numPr>
        <w:suppressAutoHyphens w:val="0"/>
        <w:spacing w:after="240" w:line="276" w:lineRule="auto"/>
        <w:ind w:left="1134" w:hanging="567"/>
        <w:jc w:val="both"/>
      </w:pPr>
      <w:r w:rsidRPr="00225307">
        <w:t>wykonam/y przedmiot zamówienia w terminie wynikającym z treści SWZ;</w:t>
      </w:r>
    </w:p>
    <w:p w14:paraId="2B733DAB" w14:textId="77777777" w:rsidR="000E0A83" w:rsidRPr="00225307" w:rsidRDefault="534B3E7D" w:rsidP="00250676">
      <w:pPr>
        <w:numPr>
          <w:ilvl w:val="0"/>
          <w:numId w:val="5"/>
        </w:numPr>
        <w:suppressAutoHyphens w:val="0"/>
        <w:spacing w:after="240" w:line="276" w:lineRule="auto"/>
        <w:ind w:left="1134" w:hanging="567"/>
        <w:jc w:val="both"/>
      </w:pPr>
      <w:r w:rsidRPr="00225307">
        <w:t>wykonam/y przedmiot zamówienia w miejscu dostosowanym do prowadzenia zajęć, wynikającym z SWZ;</w:t>
      </w:r>
    </w:p>
    <w:p w14:paraId="7F119685" w14:textId="77777777" w:rsidR="000E0A83" w:rsidRPr="00225307" w:rsidRDefault="534B3E7D" w:rsidP="00250676">
      <w:pPr>
        <w:numPr>
          <w:ilvl w:val="0"/>
          <w:numId w:val="5"/>
        </w:numPr>
        <w:suppressAutoHyphens w:val="0"/>
        <w:spacing w:after="240" w:line="276" w:lineRule="auto"/>
        <w:ind w:left="1134" w:hanging="567"/>
        <w:jc w:val="both"/>
      </w:pPr>
      <w:r w:rsidRPr="00225307">
        <w:t>posiadam niezbędną wiedzę i doświadczenie oraz dysponuję potencjałem technicznym i osobami zdolnymi do wykonania zamówienia;</w:t>
      </w:r>
    </w:p>
    <w:p w14:paraId="1DFED9EA" w14:textId="5277A15D" w:rsidR="00C3502C" w:rsidRPr="00225307" w:rsidRDefault="44FB5CB3" w:rsidP="00250676">
      <w:pPr>
        <w:numPr>
          <w:ilvl w:val="0"/>
          <w:numId w:val="5"/>
        </w:numPr>
        <w:suppressAutoHyphens w:val="0"/>
        <w:spacing w:after="240" w:line="276" w:lineRule="auto"/>
        <w:ind w:left="1134" w:hanging="567"/>
        <w:jc w:val="both"/>
      </w:pPr>
      <w:r w:rsidRPr="00225307">
        <w:t xml:space="preserve">zapoznaliśmy się z warunkami przetargu, </w:t>
      </w:r>
      <w:bookmarkStart w:id="6" w:name="_Hlk83884708"/>
      <w:r w:rsidR="669AAF41" w:rsidRPr="00225307">
        <w:t>PPU</w:t>
      </w:r>
      <w:r w:rsidR="4C2BC6DB" w:rsidRPr="00225307">
        <w:t xml:space="preserve">, OPZ </w:t>
      </w:r>
      <w:bookmarkEnd w:id="6"/>
      <w:r w:rsidRPr="00225307">
        <w:t xml:space="preserve">oraz </w:t>
      </w:r>
      <w:r w:rsidR="031DB02F" w:rsidRPr="00225307">
        <w:t>S</w:t>
      </w:r>
      <w:r w:rsidR="438A4DC7" w:rsidRPr="00225307">
        <w:t>WZ</w:t>
      </w:r>
      <w:r w:rsidRPr="00225307">
        <w:t xml:space="preserve">, nie wnosimy do ich treści zastrzeżeń oraz </w:t>
      </w:r>
      <w:r w:rsidR="54C38956" w:rsidRPr="00225307">
        <w:t>otrzymaliśmy wszystkie dane i </w:t>
      </w:r>
      <w:r w:rsidRPr="00225307">
        <w:t>dokumenty niezbędne do sporządzenia niniejszej oferty;</w:t>
      </w:r>
    </w:p>
    <w:p w14:paraId="54FAB116" w14:textId="08D4461F" w:rsidR="00974CAE" w:rsidRPr="00225307" w:rsidRDefault="7B0B0C2B" w:rsidP="00250676">
      <w:pPr>
        <w:numPr>
          <w:ilvl w:val="0"/>
          <w:numId w:val="5"/>
        </w:numPr>
        <w:suppressAutoHyphens w:val="0"/>
        <w:spacing w:after="240" w:line="276" w:lineRule="auto"/>
        <w:ind w:left="1134" w:hanging="567"/>
        <w:jc w:val="both"/>
      </w:pPr>
      <w:r w:rsidRPr="00225307">
        <w:t>uważamy się za związanyc</w:t>
      </w:r>
      <w:r w:rsidR="6D9C878C" w:rsidRPr="00225307">
        <w:t xml:space="preserve">h niniejszą ofertą przez </w:t>
      </w:r>
      <w:r w:rsidR="370E49D5" w:rsidRPr="00225307">
        <w:t xml:space="preserve">okres </w:t>
      </w:r>
      <w:r w:rsidR="534B3E7D" w:rsidRPr="00225307">
        <w:t>9</w:t>
      </w:r>
      <w:r w:rsidRPr="00225307">
        <w:t>0 dni od upływu terminu składania ofert;</w:t>
      </w:r>
    </w:p>
    <w:p w14:paraId="306872FB" w14:textId="0B4CCD67" w:rsidR="00C3502C" w:rsidRPr="00225307" w:rsidRDefault="7B0B0C2B" w:rsidP="00250676">
      <w:pPr>
        <w:numPr>
          <w:ilvl w:val="0"/>
          <w:numId w:val="5"/>
        </w:numPr>
        <w:suppressAutoHyphens w:val="0"/>
        <w:spacing w:after="240" w:line="276" w:lineRule="auto"/>
        <w:ind w:left="1134" w:hanging="567"/>
        <w:jc w:val="both"/>
      </w:pPr>
      <w:r w:rsidRPr="00225307">
        <w:lastRenderedPageBreak/>
        <w:t xml:space="preserve">w przypadku wyboru naszej oferty zobowiązujemy się do podpisania umowy zgodnie z </w:t>
      </w:r>
      <w:r w:rsidR="073DC737" w:rsidRPr="00225307">
        <w:t>projektowanymi postanowieniami umowy</w:t>
      </w:r>
      <w:r w:rsidRPr="00225307">
        <w:t xml:space="preserve"> stanowiącym</w:t>
      </w:r>
      <w:r w:rsidR="073DC737" w:rsidRPr="00225307">
        <w:t>i</w:t>
      </w:r>
      <w:r w:rsidRPr="00225307">
        <w:t xml:space="preserve"> </w:t>
      </w:r>
      <w:r w:rsidR="534B3E7D" w:rsidRPr="00225307">
        <w:t>załącznik SWZ</w:t>
      </w:r>
      <w:r w:rsidR="2FE8C311" w:rsidRPr="00225307">
        <w:t>, w</w:t>
      </w:r>
      <w:r w:rsidR="534B3E7D" w:rsidRPr="00225307">
        <w:t xml:space="preserve"> </w:t>
      </w:r>
      <w:r w:rsidRPr="00225307">
        <w:t>terminie i miejscu wyznaczonym przez Zamawiającego;</w:t>
      </w:r>
    </w:p>
    <w:p w14:paraId="320FE6CB" w14:textId="4A7350E1" w:rsidR="00F103A1" w:rsidRPr="00225307" w:rsidRDefault="0FDEBE44" w:rsidP="00250676">
      <w:pPr>
        <w:numPr>
          <w:ilvl w:val="0"/>
          <w:numId w:val="5"/>
        </w:numPr>
        <w:suppressAutoHyphens w:val="0"/>
        <w:spacing w:after="240" w:line="276" w:lineRule="auto"/>
        <w:ind w:left="1134" w:hanging="567"/>
        <w:jc w:val="both"/>
      </w:pPr>
      <w:r w:rsidRPr="00225307">
        <w:t>wypełniliśmy obowiązki informacyjne przewidziane w art. 13 lub art. 14 RODO wobec osób fizycznych, od których dane osobowe bezpośrednio lub pośrednio pozyskaliśmy w celu ubiegania się o udzielenie zamówienia publicznego w</w:t>
      </w:r>
      <w:r w:rsidR="00581520" w:rsidRPr="00225307">
        <w:t> </w:t>
      </w:r>
      <w:r w:rsidRPr="00225307">
        <w:t>niniejszym postępowaniu.</w:t>
      </w:r>
    </w:p>
    <w:p w14:paraId="54C031B5" w14:textId="0C392BA0" w:rsidR="0065673F" w:rsidRPr="00225307" w:rsidRDefault="7B0B0C2B" w:rsidP="00250676">
      <w:pPr>
        <w:numPr>
          <w:ilvl w:val="0"/>
          <w:numId w:val="5"/>
        </w:numPr>
        <w:suppressAutoHyphens w:val="0"/>
        <w:spacing w:after="240" w:line="276" w:lineRule="auto"/>
        <w:ind w:left="1134" w:hanging="567"/>
        <w:jc w:val="both"/>
      </w:pPr>
      <w:r w:rsidRPr="00225307">
        <w:t xml:space="preserve">wszystkie dokumenty stanowiące załączniki do niniejszej oferty są kompletne </w:t>
      </w:r>
      <w:r w:rsidR="718AFF51" w:rsidRPr="00225307">
        <w:t>i</w:t>
      </w:r>
      <w:r w:rsidR="074F8D05" w:rsidRPr="00225307">
        <w:t xml:space="preserve"> zgodne z </w:t>
      </w:r>
      <w:r w:rsidRPr="00225307">
        <w:t>prawdą. Dokumentację ofertową stanowi(ą) …</w:t>
      </w:r>
      <w:r w:rsidR="58184E10" w:rsidRPr="00225307">
        <w:t>……</w:t>
      </w:r>
      <w:r w:rsidRPr="00225307">
        <w:t>.... kolejno ponumerowanych(e) stron(y).</w:t>
      </w:r>
    </w:p>
    <w:p w14:paraId="762F7054" w14:textId="77777777" w:rsidR="002A76D3" w:rsidRPr="00225307" w:rsidRDefault="2BCEC9D4" w:rsidP="00250676">
      <w:pPr>
        <w:widowControl w:val="0"/>
        <w:numPr>
          <w:ilvl w:val="0"/>
          <w:numId w:val="2"/>
        </w:numPr>
        <w:tabs>
          <w:tab w:val="left" w:pos="567"/>
          <w:tab w:val="left" w:leader="dot" w:pos="8460"/>
        </w:tabs>
        <w:autoSpaceDE w:val="0"/>
        <w:spacing w:line="300" w:lineRule="auto"/>
        <w:ind w:left="567" w:hanging="567"/>
        <w:jc w:val="both"/>
      </w:pPr>
      <w:r w:rsidRPr="00225307">
        <w:t>Oświadczam/y, że Zamawiający ma możliwość uzyskania następujących dokumentów za pomocą ogólnodostępnych i bezpłatnych baz danych*:</w:t>
      </w:r>
    </w:p>
    <w:p w14:paraId="714F4D6D" w14:textId="77777777" w:rsidR="001A0CB3" w:rsidRPr="00225307" w:rsidRDefault="2BCEC9D4" w:rsidP="00250676">
      <w:pPr>
        <w:numPr>
          <w:ilvl w:val="0"/>
          <w:numId w:val="6"/>
        </w:numPr>
        <w:suppressAutoHyphens w:val="0"/>
        <w:spacing w:line="276" w:lineRule="auto"/>
        <w:ind w:left="1134" w:hanging="567"/>
        <w:jc w:val="both"/>
      </w:pPr>
      <w:r w:rsidRPr="00225307">
        <w:t>odpis lub informacja z Krajowego Rejestru Sądowego – za pośrednictwem strony:</w:t>
      </w:r>
    </w:p>
    <w:p w14:paraId="1E25CF5C" w14:textId="1791C053" w:rsidR="002A76D3" w:rsidRPr="00225307" w:rsidRDefault="6F3F7BE9" w:rsidP="00A71148">
      <w:pPr>
        <w:suppressAutoHyphens w:val="0"/>
        <w:spacing w:line="276" w:lineRule="auto"/>
        <w:ind w:left="1134"/>
        <w:jc w:val="both"/>
      </w:pPr>
      <w:r w:rsidRPr="00225307">
        <w:t>https://ekrs.ms.gov.pl/web/wyszukiwarka-krs/strona-glowna/index.html</w:t>
      </w:r>
      <w:r w:rsidR="2BCEC9D4" w:rsidRPr="00225307">
        <w:t>*</w:t>
      </w:r>
    </w:p>
    <w:p w14:paraId="2B90ADBA" w14:textId="77777777" w:rsidR="002A76D3" w:rsidRPr="00225307" w:rsidRDefault="2BCEC9D4" w:rsidP="00250676">
      <w:pPr>
        <w:numPr>
          <w:ilvl w:val="0"/>
          <w:numId w:val="6"/>
        </w:numPr>
        <w:suppressAutoHyphens w:val="0"/>
        <w:spacing w:line="276" w:lineRule="auto"/>
        <w:ind w:left="1134" w:hanging="567"/>
        <w:jc w:val="both"/>
      </w:pPr>
      <w:r w:rsidRPr="00225307">
        <w:rPr>
          <w:rStyle w:val="Hipercze"/>
          <w:color w:val="auto"/>
          <w:u w:val="none"/>
        </w:rPr>
        <w:t>odpis lub informacja z Centralnej Ewidencji i Informacji o Działalności Gospodarczej</w:t>
      </w:r>
      <w:r w:rsidRPr="00225307">
        <w:t xml:space="preserve"> – za pośrednictwem strony:</w:t>
      </w:r>
    </w:p>
    <w:p w14:paraId="68657FFA" w14:textId="77777777" w:rsidR="002A76D3" w:rsidRPr="00225307" w:rsidRDefault="2BCEC9D4" w:rsidP="3BDF687A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spacing w:after="240" w:line="300" w:lineRule="auto"/>
        <w:ind w:left="709" w:firstLine="425"/>
        <w:jc w:val="both"/>
      </w:pPr>
      <w:hyperlink r:id="rId12">
        <w:r w:rsidRPr="00225307">
          <w:t>https://prod.ceidg.gov.pl/CEIDG/CEIDG.Public.UI/Search.aspx</w:t>
        </w:r>
      </w:hyperlink>
      <w:r w:rsidRPr="00225307">
        <w:t>*</w:t>
      </w:r>
    </w:p>
    <w:p w14:paraId="2CC463C7" w14:textId="1261E3A6" w:rsidR="000E0A83" w:rsidRPr="00225307" w:rsidRDefault="299AD47D" w:rsidP="00250676">
      <w:pPr>
        <w:numPr>
          <w:ilvl w:val="0"/>
          <w:numId w:val="6"/>
        </w:numPr>
        <w:suppressAutoHyphens w:val="0"/>
        <w:spacing w:line="276" w:lineRule="auto"/>
        <w:ind w:left="1134" w:hanging="567"/>
        <w:jc w:val="both"/>
        <w:rPr>
          <w:i/>
          <w:iCs/>
        </w:rPr>
      </w:pPr>
      <w:r w:rsidRPr="00225307">
        <w:t xml:space="preserve">odpis lub informacja z innego właściwego rejestru: ………………………………. </w:t>
      </w:r>
      <w:r w:rsidRPr="00225307">
        <w:rPr>
          <w:i/>
          <w:iCs/>
        </w:rPr>
        <w:t>(wskazać nazwę rejestru, rodzaj dokumentu oraz dane umożliwiające dostęp do wskazanego dokumentu.)</w:t>
      </w:r>
      <w:r w:rsidR="4C85A728" w:rsidRPr="00225307">
        <w:rPr>
          <w:i/>
          <w:iCs/>
        </w:rPr>
        <w:t>.</w:t>
      </w:r>
    </w:p>
    <w:p w14:paraId="22689461" w14:textId="23C0369B" w:rsidR="16EC737F" w:rsidRPr="00225307" w:rsidRDefault="16EC737F" w:rsidP="00A71148">
      <w:pPr>
        <w:widowControl w:val="0"/>
        <w:numPr>
          <w:ilvl w:val="0"/>
          <w:numId w:val="2"/>
        </w:numPr>
        <w:tabs>
          <w:tab w:val="left" w:pos="567"/>
          <w:tab w:val="left" w:leader="dot" w:pos="8460"/>
        </w:tabs>
        <w:spacing w:line="300" w:lineRule="auto"/>
        <w:ind w:left="567" w:hanging="567"/>
        <w:jc w:val="both"/>
      </w:pPr>
      <w:r w:rsidRPr="00225307">
        <w:t xml:space="preserve">Oświadczam/y, że stosownie do art. 225 ustawy </w:t>
      </w:r>
      <w:proofErr w:type="spellStart"/>
      <w:r w:rsidRPr="00225307">
        <w:t>Pzp</w:t>
      </w:r>
      <w:proofErr w:type="spellEnd"/>
      <w:r w:rsidRPr="00225307">
        <w:t>, wybór naszej oferty:</w:t>
      </w:r>
    </w:p>
    <w:p w14:paraId="118248E3" w14:textId="6E0573E2" w:rsidR="7AD07142" w:rsidRPr="00225307" w:rsidRDefault="7AD07142" w:rsidP="00A71148">
      <w:pPr>
        <w:tabs>
          <w:tab w:val="left" w:pos="567"/>
          <w:tab w:val="left" w:leader="dot" w:pos="8460"/>
        </w:tabs>
        <w:spacing w:line="300" w:lineRule="auto"/>
        <w:ind w:left="567"/>
        <w:jc w:val="both"/>
      </w:pPr>
      <w:r w:rsidRPr="00225307">
        <w:rPr>
          <w:b/>
          <w:bCs/>
        </w:rPr>
        <w:t>N</w:t>
      </w:r>
      <w:r w:rsidR="16EC737F" w:rsidRPr="00225307">
        <w:rPr>
          <w:b/>
          <w:bCs/>
        </w:rPr>
        <w:t>ie będzie*</w:t>
      </w:r>
      <w:r w:rsidR="16EC737F" w:rsidRPr="00225307">
        <w:t xml:space="preserve"> prowadził do powstania u Zamawiającego obowiązku podatkowego, zgodnie z przepisami ustawy z dnia 11 marca 2004 r. o podatku od towarów i usług;</w:t>
      </w:r>
    </w:p>
    <w:p w14:paraId="4F2F2D8D" w14:textId="77777777" w:rsidR="00A71148" w:rsidRDefault="00A71148" w:rsidP="00A71148">
      <w:pPr>
        <w:pStyle w:val="Akapitzlist"/>
        <w:tabs>
          <w:tab w:val="left" w:pos="567"/>
          <w:tab w:val="left" w:leader="dot" w:pos="8460"/>
        </w:tabs>
        <w:spacing w:line="300" w:lineRule="auto"/>
        <w:ind w:left="567"/>
        <w:jc w:val="both"/>
        <w:rPr>
          <w:b/>
          <w:bCs/>
          <w:lang w:val="pl-PL"/>
        </w:rPr>
      </w:pPr>
    </w:p>
    <w:p w14:paraId="0F27056D" w14:textId="7278E1C9" w:rsidR="16EC737F" w:rsidRPr="00225307" w:rsidRDefault="00A71148" w:rsidP="00A71148">
      <w:pPr>
        <w:pStyle w:val="Akapitzlist"/>
        <w:tabs>
          <w:tab w:val="left" w:pos="567"/>
          <w:tab w:val="left" w:leader="dot" w:pos="8460"/>
        </w:tabs>
        <w:spacing w:line="300" w:lineRule="auto"/>
        <w:ind w:left="567"/>
        <w:jc w:val="both"/>
        <w:rPr>
          <w:lang w:val="pl-PL"/>
        </w:rPr>
      </w:pPr>
      <w:r>
        <w:rPr>
          <w:b/>
          <w:bCs/>
          <w:lang w:val="pl-PL"/>
        </w:rPr>
        <w:t>B</w:t>
      </w:r>
      <w:r w:rsidR="16EC737F" w:rsidRPr="00225307">
        <w:rPr>
          <w:b/>
          <w:bCs/>
          <w:lang w:val="pl-PL"/>
        </w:rPr>
        <w:t>ędzie*</w:t>
      </w:r>
      <w:r w:rsidR="16EC737F" w:rsidRPr="00225307">
        <w:rPr>
          <w:lang w:val="pl-PL"/>
        </w:rPr>
        <w:t xml:space="preserve"> prowadził do powstania u Zamawiającego obowiązku podatkowego, zgodnie z przepisami ustawy z dnia 11 marca 2004 r. o podatku od towarów i usług jednocześnie wskazuję/my:</w:t>
      </w:r>
    </w:p>
    <w:p w14:paraId="7E0C982F" w14:textId="36F5A8EC" w:rsidR="16EC737F" w:rsidRPr="00225307" w:rsidRDefault="16EC737F" w:rsidP="00A71148">
      <w:pPr>
        <w:pStyle w:val="Akapitzlist"/>
        <w:tabs>
          <w:tab w:val="left" w:pos="567"/>
          <w:tab w:val="left" w:leader="dot" w:pos="8460"/>
        </w:tabs>
        <w:spacing w:line="300" w:lineRule="auto"/>
        <w:ind w:left="567"/>
        <w:jc w:val="both"/>
        <w:rPr>
          <w:lang w:val="pl-PL"/>
        </w:rPr>
      </w:pPr>
      <w:r w:rsidRPr="00225307">
        <w:rPr>
          <w:lang w:val="pl-PL"/>
        </w:rPr>
        <w:t>nazwy (rodzaj) towaru, których dostawa będzie prowadzić do jego powstania ………</w:t>
      </w:r>
      <w:r w:rsidR="00A71148">
        <w:rPr>
          <w:lang w:val="pl-PL"/>
        </w:rPr>
        <w:t>...</w:t>
      </w:r>
    </w:p>
    <w:p w14:paraId="712698DB" w14:textId="58AAB344" w:rsidR="16EC737F" w:rsidRPr="00225307" w:rsidRDefault="16EC737F" w:rsidP="00A71148">
      <w:pPr>
        <w:pStyle w:val="Akapitzlist"/>
        <w:tabs>
          <w:tab w:val="left" w:pos="567"/>
          <w:tab w:val="left" w:leader="dot" w:pos="8460"/>
        </w:tabs>
        <w:spacing w:after="240" w:line="300" w:lineRule="auto"/>
        <w:ind w:left="567"/>
        <w:jc w:val="both"/>
        <w:rPr>
          <w:lang w:val="pl-PL"/>
        </w:rPr>
      </w:pPr>
      <w:r w:rsidRPr="00225307">
        <w:rPr>
          <w:lang w:val="pl-PL"/>
        </w:rPr>
        <w:t>wraz  z określeniem ich wartości bez kwoty podatku VAT ………….....................</w:t>
      </w:r>
      <w:r w:rsidR="00A71148">
        <w:rPr>
          <w:lang w:val="pl-PL"/>
        </w:rPr>
        <w:t>.........</w:t>
      </w:r>
    </w:p>
    <w:p w14:paraId="7D94DBB3" w14:textId="5466F68D" w:rsidR="16EC737F" w:rsidRPr="00225307" w:rsidRDefault="16EC737F" w:rsidP="00A71148">
      <w:pPr>
        <w:pStyle w:val="Akapitzlist"/>
        <w:tabs>
          <w:tab w:val="left" w:pos="567"/>
          <w:tab w:val="left" w:leader="dot" w:pos="8460"/>
        </w:tabs>
        <w:spacing w:after="240" w:line="300" w:lineRule="auto"/>
        <w:ind w:left="567"/>
        <w:jc w:val="both"/>
        <w:rPr>
          <w:lang w:val="pl-PL"/>
        </w:rPr>
      </w:pPr>
      <w:r w:rsidRPr="00225307">
        <w:rPr>
          <w:lang w:val="pl-PL"/>
        </w:rPr>
        <w:t>W przypadku braku wskazania jednej z opcji Zamawiający przyjmie, że oferta nie będzie prowadzić do powstania u Zamawiającego obowiązku podatkowego.</w:t>
      </w:r>
    </w:p>
    <w:p w14:paraId="7DB09E31" w14:textId="198F653C" w:rsidR="005C0B20" w:rsidRPr="00225307" w:rsidRDefault="62A9AA72" w:rsidP="00250676">
      <w:pPr>
        <w:widowControl w:val="0"/>
        <w:numPr>
          <w:ilvl w:val="0"/>
          <w:numId w:val="2"/>
        </w:numPr>
        <w:tabs>
          <w:tab w:val="left" w:pos="567"/>
          <w:tab w:val="left" w:leader="dot" w:pos="8460"/>
        </w:tabs>
        <w:autoSpaceDE w:val="0"/>
        <w:spacing w:after="240" w:line="300" w:lineRule="auto"/>
        <w:ind w:left="567" w:hanging="567"/>
        <w:jc w:val="both"/>
        <w:rPr>
          <w:lang w:eastAsia="pl-PL"/>
        </w:rPr>
      </w:pPr>
      <w:r w:rsidRPr="00225307">
        <w:rPr>
          <w:lang w:eastAsia="pl-PL"/>
        </w:rPr>
        <w:t xml:space="preserve">Zobowiązujemy się do zawarcia umowy w miejscu i terminie </w:t>
      </w:r>
      <w:r w:rsidR="2EEC7319" w:rsidRPr="00225307">
        <w:rPr>
          <w:lang w:eastAsia="pl-PL"/>
        </w:rPr>
        <w:t>wyznaczonym przez Zamawiającego.</w:t>
      </w:r>
    </w:p>
    <w:p w14:paraId="1D08B23C" w14:textId="320205D1" w:rsidR="0065673F" w:rsidRPr="00225307" w:rsidRDefault="22609D1D" w:rsidP="00250676">
      <w:pPr>
        <w:widowControl w:val="0"/>
        <w:numPr>
          <w:ilvl w:val="0"/>
          <w:numId w:val="2"/>
        </w:numPr>
        <w:tabs>
          <w:tab w:val="left" w:pos="567"/>
          <w:tab w:val="left" w:leader="dot" w:pos="8460"/>
        </w:tabs>
        <w:autoSpaceDE w:val="0"/>
        <w:spacing w:after="240" w:line="300" w:lineRule="auto"/>
        <w:ind w:left="567" w:hanging="567"/>
        <w:jc w:val="both"/>
        <w:rPr>
          <w:lang w:eastAsia="pl-PL"/>
        </w:rPr>
      </w:pPr>
      <w:r w:rsidRPr="00225307">
        <w:rPr>
          <w:lang w:eastAsia="pl-PL"/>
        </w:rPr>
        <w:lastRenderedPageBreak/>
        <w:t>Załącznikami do niniejszej oferty, stanowiącymi jej integralną część</w:t>
      </w:r>
      <w:r w:rsidR="61E5C3D5" w:rsidRPr="00225307">
        <w:rPr>
          <w:lang w:eastAsia="pl-PL"/>
        </w:rPr>
        <w:t>,</w:t>
      </w:r>
      <w:r w:rsidRPr="00225307">
        <w:rPr>
          <w:lang w:eastAsia="pl-PL"/>
        </w:rPr>
        <w:t xml:space="preserve"> są:</w:t>
      </w:r>
      <w:r w:rsidR="00963405" w:rsidRPr="00225307">
        <w:rPr>
          <w:lang w:eastAsia="pl-PL"/>
        </w:rPr>
        <w:t xml:space="preserve"> ………………</w:t>
      </w:r>
    </w:p>
    <w:p w14:paraId="1EBE9460" w14:textId="7B35BFE5" w:rsidR="00B61C1C" w:rsidRPr="00225307" w:rsidRDefault="6F3F7BE9" w:rsidP="00250676">
      <w:pPr>
        <w:widowControl w:val="0"/>
        <w:numPr>
          <w:ilvl w:val="0"/>
          <w:numId w:val="3"/>
        </w:numPr>
        <w:autoSpaceDE w:val="0"/>
        <w:ind w:left="567" w:hanging="567"/>
        <w:jc w:val="both"/>
        <w:rPr>
          <w:b/>
          <w:bCs/>
        </w:rPr>
      </w:pPr>
      <w:r w:rsidRPr="00225307">
        <w:rPr>
          <w:b/>
          <w:bCs/>
        </w:rPr>
        <w:t>OSOBY DO KONTAKTÓW Z ZAMAWIAJĄCYM:</w:t>
      </w:r>
    </w:p>
    <w:p w14:paraId="104EDAA7" w14:textId="77777777" w:rsidR="00B61C1C" w:rsidRPr="00225307" w:rsidRDefault="19D46D07" w:rsidP="00250676">
      <w:pPr>
        <w:widowControl w:val="0"/>
        <w:numPr>
          <w:ilvl w:val="0"/>
          <w:numId w:val="7"/>
        </w:numPr>
        <w:tabs>
          <w:tab w:val="left" w:pos="567"/>
          <w:tab w:val="left" w:leader="dot" w:pos="8460"/>
        </w:tabs>
        <w:autoSpaceDE w:val="0"/>
        <w:spacing w:line="300" w:lineRule="auto"/>
        <w:ind w:left="567" w:hanging="567"/>
        <w:jc w:val="both"/>
        <w:rPr>
          <w:lang w:eastAsia="pl-PL"/>
        </w:rPr>
      </w:pPr>
      <w:r w:rsidRPr="00225307">
        <w:rPr>
          <w:lang w:eastAsia="pl-PL"/>
        </w:rPr>
        <w:t>Osoba/osoby do kontaktów z Zamawiającym:</w:t>
      </w:r>
    </w:p>
    <w:p w14:paraId="446276A2" w14:textId="77777777" w:rsidR="000E0A83" w:rsidRPr="00225307" w:rsidRDefault="534B3E7D" w:rsidP="3BDF687A">
      <w:pPr>
        <w:pStyle w:val="Akapitzlist"/>
        <w:suppressAutoHyphens w:val="0"/>
        <w:spacing w:line="276" w:lineRule="auto"/>
        <w:ind w:left="644"/>
        <w:jc w:val="both"/>
      </w:pPr>
      <w:r w:rsidRPr="00225307">
        <w:t>…………………………………………………................................................................</w:t>
      </w:r>
    </w:p>
    <w:p w14:paraId="6405FC77" w14:textId="6838EE7C" w:rsidR="00C61213" w:rsidRPr="00A71148" w:rsidRDefault="534B3E7D" w:rsidP="3BDF687A">
      <w:pPr>
        <w:widowControl w:val="0"/>
        <w:autoSpaceDE w:val="0"/>
        <w:ind w:left="1146"/>
        <w:jc w:val="center"/>
        <w:rPr>
          <w:i/>
          <w:iCs/>
          <w:sz w:val="20"/>
          <w:szCs w:val="20"/>
        </w:rPr>
      </w:pPr>
      <w:r w:rsidRPr="00A71148">
        <w:rPr>
          <w:i/>
          <w:iCs/>
          <w:sz w:val="20"/>
          <w:szCs w:val="20"/>
        </w:rPr>
        <w:t>(imię i nazwisko, stanowisko, kontakt)</w:t>
      </w:r>
    </w:p>
    <w:p w14:paraId="303FD54F" w14:textId="77777777" w:rsidR="0065673F" w:rsidRPr="00225307" w:rsidRDefault="0065673F" w:rsidP="3BDF687A">
      <w:pPr>
        <w:widowControl w:val="0"/>
        <w:autoSpaceDE w:val="0"/>
        <w:ind w:left="1146"/>
        <w:jc w:val="center"/>
        <w:rPr>
          <w:i/>
          <w:iCs/>
        </w:rPr>
      </w:pPr>
    </w:p>
    <w:p w14:paraId="54B34ACE" w14:textId="77777777" w:rsidR="00B61C1C" w:rsidRPr="00225307" w:rsidRDefault="19D46D07" w:rsidP="00250676">
      <w:pPr>
        <w:widowControl w:val="0"/>
        <w:numPr>
          <w:ilvl w:val="0"/>
          <w:numId w:val="7"/>
        </w:numPr>
        <w:tabs>
          <w:tab w:val="left" w:pos="567"/>
          <w:tab w:val="left" w:leader="dot" w:pos="8460"/>
        </w:tabs>
        <w:autoSpaceDE w:val="0"/>
        <w:spacing w:line="300" w:lineRule="auto"/>
        <w:ind w:left="567" w:hanging="567"/>
        <w:jc w:val="both"/>
        <w:rPr>
          <w:lang w:eastAsia="pl-PL"/>
        </w:rPr>
      </w:pPr>
      <w:r w:rsidRPr="00225307">
        <w:rPr>
          <w:lang w:eastAsia="pl-PL"/>
        </w:rPr>
        <w:t>Dane osoby/osób odpowiedzialnej/-</w:t>
      </w:r>
      <w:proofErr w:type="spellStart"/>
      <w:r w:rsidRPr="00225307">
        <w:rPr>
          <w:lang w:eastAsia="pl-PL"/>
        </w:rPr>
        <w:t>ych</w:t>
      </w:r>
      <w:proofErr w:type="spellEnd"/>
      <w:r w:rsidRPr="00225307">
        <w:rPr>
          <w:lang w:eastAsia="pl-PL"/>
        </w:rPr>
        <w:t xml:space="preserve"> za realizację zamówienia ze strony wykonawcy upoważnionej /-</w:t>
      </w:r>
      <w:proofErr w:type="spellStart"/>
      <w:r w:rsidRPr="00225307">
        <w:rPr>
          <w:lang w:eastAsia="pl-PL"/>
        </w:rPr>
        <w:t>ych</w:t>
      </w:r>
      <w:proofErr w:type="spellEnd"/>
      <w:r w:rsidRPr="00225307">
        <w:rPr>
          <w:lang w:eastAsia="pl-PL"/>
        </w:rPr>
        <w:t xml:space="preserve"> do kontaktów z Zamawiającym:</w:t>
      </w:r>
    </w:p>
    <w:p w14:paraId="29AFE5A4" w14:textId="77777777" w:rsidR="000E0A83" w:rsidRPr="00225307" w:rsidRDefault="534B3E7D" w:rsidP="3BDF687A">
      <w:pPr>
        <w:pStyle w:val="Akapitzlist"/>
        <w:suppressAutoHyphens w:val="0"/>
        <w:spacing w:line="276" w:lineRule="auto"/>
        <w:ind w:left="644"/>
        <w:jc w:val="both"/>
      </w:pPr>
      <w:r w:rsidRPr="00225307">
        <w:t>…………………………………………………................................................................</w:t>
      </w:r>
    </w:p>
    <w:p w14:paraId="0B5B150D" w14:textId="0F952D9A" w:rsidR="00B61C1C" w:rsidRPr="00A71148" w:rsidRDefault="19D46D07" w:rsidP="3BDF687A">
      <w:pPr>
        <w:widowControl w:val="0"/>
        <w:autoSpaceDE w:val="0"/>
        <w:ind w:left="1146"/>
        <w:jc w:val="center"/>
        <w:rPr>
          <w:sz w:val="20"/>
          <w:szCs w:val="20"/>
        </w:rPr>
      </w:pPr>
      <w:r w:rsidRPr="00A71148">
        <w:rPr>
          <w:sz w:val="20"/>
          <w:szCs w:val="20"/>
        </w:rPr>
        <w:t>(</w:t>
      </w:r>
      <w:r w:rsidRPr="00A71148">
        <w:rPr>
          <w:i/>
          <w:iCs/>
          <w:sz w:val="20"/>
          <w:szCs w:val="20"/>
        </w:rPr>
        <w:t>imię i nazwisko, stanowisko, kontakt</w:t>
      </w:r>
      <w:r w:rsidRPr="00A71148">
        <w:rPr>
          <w:sz w:val="20"/>
          <w:szCs w:val="20"/>
        </w:rPr>
        <w:t>)</w:t>
      </w:r>
    </w:p>
    <w:p w14:paraId="0C9995FD" w14:textId="77777777" w:rsidR="000E0A83" w:rsidRPr="00225307" w:rsidRDefault="000E0A83" w:rsidP="3BDF687A">
      <w:pPr>
        <w:widowControl w:val="0"/>
        <w:autoSpaceDE w:val="0"/>
        <w:ind w:left="1146"/>
        <w:jc w:val="center"/>
      </w:pPr>
    </w:p>
    <w:p w14:paraId="73E1FC6F" w14:textId="21EDBCC8" w:rsidR="000E0A83" w:rsidRPr="00225307" w:rsidRDefault="534B3E7D" w:rsidP="00250676">
      <w:pPr>
        <w:widowControl w:val="0"/>
        <w:numPr>
          <w:ilvl w:val="0"/>
          <w:numId w:val="7"/>
        </w:numPr>
        <w:tabs>
          <w:tab w:val="left" w:pos="567"/>
          <w:tab w:val="left" w:leader="dot" w:pos="8460"/>
        </w:tabs>
        <w:autoSpaceDE w:val="0"/>
        <w:spacing w:line="300" w:lineRule="auto"/>
        <w:ind w:left="567" w:hanging="567"/>
        <w:jc w:val="both"/>
        <w:rPr>
          <w:lang w:eastAsia="pl-PL"/>
        </w:rPr>
      </w:pPr>
      <w:r w:rsidRPr="00225307">
        <w:rPr>
          <w:lang w:eastAsia="pl-PL"/>
        </w:rPr>
        <w:t>Dane osoby upoważnione do podpisania umowy o przeprowadzenie kursu:</w:t>
      </w:r>
    </w:p>
    <w:p w14:paraId="7A7E31B7" w14:textId="42BC5F9C" w:rsidR="000E0A83" w:rsidRPr="00225307" w:rsidRDefault="534B3E7D" w:rsidP="3BDF687A">
      <w:pPr>
        <w:suppressAutoHyphens w:val="0"/>
        <w:spacing w:line="276" w:lineRule="auto"/>
        <w:ind w:left="644"/>
        <w:jc w:val="both"/>
      </w:pPr>
      <w:bookmarkStart w:id="7" w:name="_Hlk199015715"/>
      <w:r w:rsidRPr="00225307">
        <w:t>…………………………………………………................................................................</w:t>
      </w:r>
    </w:p>
    <w:bookmarkEnd w:id="7"/>
    <w:p w14:paraId="56462D52" w14:textId="77777777" w:rsidR="000E0A83" w:rsidRPr="00A71148" w:rsidRDefault="534B3E7D" w:rsidP="3BDF687A">
      <w:pPr>
        <w:widowControl w:val="0"/>
        <w:autoSpaceDE w:val="0"/>
        <w:ind w:left="1146" w:right="705"/>
        <w:jc w:val="center"/>
        <w:rPr>
          <w:sz w:val="20"/>
          <w:szCs w:val="20"/>
        </w:rPr>
      </w:pPr>
      <w:r w:rsidRPr="00A71148">
        <w:rPr>
          <w:sz w:val="20"/>
          <w:szCs w:val="20"/>
        </w:rPr>
        <w:t>(</w:t>
      </w:r>
      <w:r w:rsidRPr="00A71148">
        <w:rPr>
          <w:i/>
          <w:iCs/>
          <w:sz w:val="20"/>
          <w:szCs w:val="20"/>
        </w:rPr>
        <w:t>imię i nazwisko, stanowisko, kontakt</w:t>
      </w:r>
      <w:r w:rsidRPr="00A71148">
        <w:rPr>
          <w:sz w:val="20"/>
          <w:szCs w:val="20"/>
        </w:rPr>
        <w:t>)</w:t>
      </w:r>
    </w:p>
    <w:p w14:paraId="08CCC180" w14:textId="77777777" w:rsidR="0065673F" w:rsidRPr="00225307" w:rsidRDefault="0065673F" w:rsidP="3BDF687A">
      <w:pPr>
        <w:widowControl w:val="0"/>
        <w:autoSpaceDE w:val="0"/>
        <w:ind w:left="1146" w:right="705"/>
        <w:jc w:val="center"/>
      </w:pPr>
    </w:p>
    <w:p w14:paraId="5E107C47" w14:textId="22A95DD8" w:rsidR="00F5398A" w:rsidRPr="00225307" w:rsidRDefault="6F3F7BE9" w:rsidP="00250676">
      <w:pPr>
        <w:widowControl w:val="0"/>
        <w:numPr>
          <w:ilvl w:val="0"/>
          <w:numId w:val="3"/>
        </w:numPr>
        <w:autoSpaceDE w:val="0"/>
        <w:ind w:left="567" w:hanging="567"/>
        <w:jc w:val="both"/>
        <w:rPr>
          <w:b/>
          <w:bCs/>
        </w:rPr>
      </w:pPr>
      <w:r w:rsidRPr="00225307">
        <w:rPr>
          <w:b/>
          <w:bCs/>
        </w:rPr>
        <w:t>ZASTRZEŻENIE WYKONAWCY – INFORMACJE CHRONIONE TAJEMNICĄ PRZEDSIĘBIORSTWA:</w:t>
      </w:r>
    </w:p>
    <w:p w14:paraId="099C6D4A" w14:textId="4C824537" w:rsidR="00F5398A" w:rsidRPr="00225307" w:rsidRDefault="2FCA7F96" w:rsidP="3BDF687A">
      <w:pPr>
        <w:widowControl w:val="0"/>
        <w:autoSpaceDE w:val="0"/>
        <w:ind w:left="567"/>
        <w:jc w:val="both"/>
        <w:rPr>
          <w:b/>
          <w:bCs/>
        </w:rPr>
      </w:pPr>
      <w:r w:rsidRPr="00225307">
        <w:rPr>
          <w:b/>
          <w:bCs/>
        </w:rPr>
        <w:t>Oświadczam/-my że niniejsza oferta :</w:t>
      </w:r>
    </w:p>
    <w:p w14:paraId="542B476E" w14:textId="10CE4406" w:rsidR="00F5398A" w:rsidRPr="00225307" w:rsidRDefault="2FCA7F96" w:rsidP="00250676">
      <w:pPr>
        <w:numPr>
          <w:ilvl w:val="0"/>
          <w:numId w:val="8"/>
        </w:numPr>
        <w:suppressAutoHyphens w:val="0"/>
        <w:spacing w:line="276" w:lineRule="auto"/>
        <w:ind w:left="1134" w:hanging="567"/>
        <w:jc w:val="both"/>
      </w:pPr>
      <w:r w:rsidRPr="00225307">
        <w:t>nie zawiera informacji stanowiących tajemnicę przedsiębiorstwa, w rozumieniu art. 11 ust. 4 ustawy z dnia 16 kwietnia 1993 r. o zwalczaniu nieuczciwej konkurencji (tj. Dz.U. z 2022 r., poz. 1233).</w:t>
      </w:r>
      <w:r w:rsidR="1A001820" w:rsidRPr="00225307">
        <w:t>*</w:t>
      </w:r>
    </w:p>
    <w:p w14:paraId="201B1CE9" w14:textId="541461CF" w:rsidR="00F5398A" w:rsidRPr="00225307" w:rsidRDefault="2FCA7F96" w:rsidP="00250676">
      <w:pPr>
        <w:numPr>
          <w:ilvl w:val="0"/>
          <w:numId w:val="8"/>
        </w:numPr>
        <w:suppressAutoHyphens w:val="0"/>
        <w:spacing w:line="276" w:lineRule="auto"/>
        <w:ind w:left="1134" w:hanging="567"/>
        <w:jc w:val="both"/>
      </w:pPr>
      <w:r w:rsidRPr="00225307">
        <w:t>zawiera na stronach od …… do …… informacje stanowiące tajemnicę przedsiębiorstwa w rozumieniu art. 11 ust. 4 ustawy z dnia 16 kwietnia 1993 r. o zwalczaniu nieuczciwej konkurencji. Poniżej załączam stosowne uzasadnienie zastrzeżenia informacji stanowiących tajemnicę przedsiębiorstwa.</w:t>
      </w:r>
      <w:r w:rsidR="1A001820" w:rsidRPr="00225307">
        <w:t>*</w:t>
      </w:r>
    </w:p>
    <w:p w14:paraId="523ADF0A" w14:textId="77777777" w:rsidR="00581520" w:rsidRPr="00225307" w:rsidRDefault="00581520" w:rsidP="00581520">
      <w:pPr>
        <w:pStyle w:val="Akapitzlist"/>
      </w:pPr>
    </w:p>
    <w:p w14:paraId="205E250D" w14:textId="0D37366D" w:rsidR="003446AF" w:rsidRPr="00225307" w:rsidRDefault="6F3F7BE9" w:rsidP="00250676">
      <w:pPr>
        <w:widowControl w:val="0"/>
        <w:numPr>
          <w:ilvl w:val="0"/>
          <w:numId w:val="3"/>
        </w:numPr>
        <w:autoSpaceDE w:val="0"/>
        <w:ind w:left="567" w:hanging="567"/>
        <w:jc w:val="both"/>
        <w:rPr>
          <w:b/>
          <w:bCs/>
        </w:rPr>
      </w:pPr>
      <w:r w:rsidRPr="00225307">
        <w:rPr>
          <w:b/>
          <w:bCs/>
        </w:rPr>
        <w:t>INNE INFORMACJE WYKONAWCY:</w:t>
      </w:r>
    </w:p>
    <w:p w14:paraId="5BC3958E" w14:textId="72386CB6" w:rsidR="3BDF687A" w:rsidRPr="00225307" w:rsidRDefault="2FCA7F96" w:rsidP="00581520">
      <w:pPr>
        <w:widowControl w:val="0"/>
        <w:autoSpaceDE w:val="0"/>
        <w:ind w:left="567"/>
        <w:jc w:val="both"/>
        <w:rPr>
          <w:b/>
          <w:bCs/>
        </w:rPr>
      </w:pPr>
      <w:r w:rsidRPr="00225307">
        <w:rPr>
          <w:b/>
          <w:bCs/>
        </w:rPr>
        <w:t>……………………………………………………………………………………………</w:t>
      </w:r>
    </w:p>
    <w:p w14:paraId="56E6DC1E" w14:textId="77777777" w:rsidR="00A44CB6" w:rsidRDefault="00A44CB6" w:rsidP="00A71148">
      <w:pPr>
        <w:spacing w:line="276" w:lineRule="auto"/>
        <w:rPr>
          <w:rFonts w:eastAsia="Segoe UI"/>
          <w:b/>
          <w:bCs/>
          <w:i/>
          <w:iCs/>
        </w:rPr>
      </w:pPr>
    </w:p>
    <w:p w14:paraId="4CA5E2C1" w14:textId="1D817D66" w:rsidR="00AB6876" w:rsidRDefault="00AB6876" w:rsidP="3BDF687A">
      <w:pPr>
        <w:spacing w:line="276" w:lineRule="auto"/>
        <w:ind w:left="-5"/>
        <w:jc w:val="center"/>
        <w:rPr>
          <w:rFonts w:eastAsia="Segoe UI"/>
          <w:b/>
          <w:bCs/>
          <w:i/>
          <w:iCs/>
        </w:rPr>
      </w:pPr>
      <w:r>
        <w:rPr>
          <w:rFonts w:eastAsia="Segoe UI"/>
          <w:b/>
          <w:bCs/>
          <w:i/>
          <w:iCs/>
        </w:rPr>
        <w:t>………………………………………………</w:t>
      </w:r>
    </w:p>
    <w:p w14:paraId="2294F310" w14:textId="1AB5D480" w:rsidR="00826A89" w:rsidRPr="00225307" w:rsidRDefault="291B74E6" w:rsidP="3BDF687A">
      <w:pPr>
        <w:spacing w:line="276" w:lineRule="auto"/>
        <w:ind w:left="-5"/>
        <w:jc w:val="center"/>
      </w:pPr>
      <w:r w:rsidRPr="00225307">
        <w:rPr>
          <w:rFonts w:eastAsia="Segoe UI"/>
          <w:b/>
          <w:bCs/>
          <w:i/>
          <w:iCs/>
        </w:rPr>
        <w:t>Dokument należy wypełnić i podpisać kwalifikowanym podpisem elektronicznym.</w:t>
      </w:r>
    </w:p>
    <w:p w14:paraId="473D665B" w14:textId="77777777" w:rsidR="00826A89" w:rsidRPr="00A44CB6" w:rsidRDefault="291B74E6" w:rsidP="3BDF687A">
      <w:pPr>
        <w:spacing w:line="276" w:lineRule="auto"/>
        <w:ind w:left="-5"/>
        <w:jc w:val="center"/>
        <w:rPr>
          <w:rFonts w:eastAsia="Segoe UI"/>
          <w:i/>
          <w:iCs/>
        </w:rPr>
      </w:pPr>
      <w:r w:rsidRPr="00A44CB6">
        <w:rPr>
          <w:rFonts w:eastAsia="Segoe UI"/>
          <w:i/>
          <w:iCs/>
        </w:rPr>
        <w:t>Zamawiający zaleca zapisanie dokumentu w formacie PDF.</w:t>
      </w:r>
    </w:p>
    <w:p w14:paraId="2C51896C" w14:textId="77777777" w:rsidR="00AB6876" w:rsidRPr="00225307" w:rsidRDefault="00AB6876" w:rsidP="3BDF687A">
      <w:pPr>
        <w:widowControl w:val="0"/>
        <w:rPr>
          <w:i/>
          <w:iCs/>
        </w:rPr>
      </w:pPr>
    </w:p>
    <w:p w14:paraId="3580B70F" w14:textId="5DE2E8E0" w:rsidR="001E6B01" w:rsidRPr="00225307" w:rsidRDefault="22609D1D" w:rsidP="3BDF687A">
      <w:pPr>
        <w:widowControl w:val="0"/>
        <w:autoSpaceDE w:val="0"/>
        <w:rPr>
          <w:i/>
          <w:iCs/>
        </w:rPr>
      </w:pPr>
      <w:r w:rsidRPr="00225307">
        <w:rPr>
          <w:i/>
          <w:iCs/>
        </w:rPr>
        <w:t>*niepotrzebne skreślić</w:t>
      </w:r>
    </w:p>
    <w:p w14:paraId="25FB9424" w14:textId="77777777" w:rsidR="00B82EE7" w:rsidRPr="00225307" w:rsidRDefault="053C0C6D" w:rsidP="3BDF687A">
      <w:pPr>
        <w:widowControl w:val="0"/>
        <w:autoSpaceDE w:val="0"/>
        <w:jc w:val="both"/>
        <w:rPr>
          <w:i/>
          <w:iCs/>
        </w:rPr>
      </w:pPr>
      <w:r w:rsidRPr="00225307">
        <w:rPr>
          <w:i/>
          <w:iCs/>
        </w:rPr>
        <w:t xml:space="preserve">**Wykonawca może polegać na zdolności finansowej lub ekonomicznej </w:t>
      </w:r>
      <w:r w:rsidR="43B3F017" w:rsidRPr="00225307">
        <w:rPr>
          <w:i/>
          <w:iCs/>
        </w:rPr>
        <w:t xml:space="preserve">lub zdolności technicznej lub zawodowej </w:t>
      </w:r>
      <w:r w:rsidR="3AD8402C" w:rsidRPr="00225307">
        <w:rPr>
          <w:i/>
          <w:iCs/>
        </w:rPr>
        <w:t>innych</w:t>
      </w:r>
      <w:r w:rsidRPr="00225307">
        <w:rPr>
          <w:i/>
          <w:iCs/>
        </w:rPr>
        <w:t xml:space="preserve"> </w:t>
      </w:r>
      <w:r w:rsidR="3AD8402C" w:rsidRPr="00225307">
        <w:rPr>
          <w:i/>
          <w:iCs/>
        </w:rPr>
        <w:t>podmiotów</w:t>
      </w:r>
      <w:r w:rsidRPr="00225307">
        <w:rPr>
          <w:i/>
          <w:iCs/>
        </w:rPr>
        <w:t xml:space="preserve">, niezależnie od charakteru prawnego łączących </w:t>
      </w:r>
      <w:r w:rsidR="3AD8402C" w:rsidRPr="00225307">
        <w:rPr>
          <w:i/>
          <w:iCs/>
        </w:rPr>
        <w:t xml:space="preserve">go z nimi stosunków. Wykonawca w takiej sytuacji zobowiązany jest udowodnić Zamawiającemu, iż będzie dysponował tymi zasobami w trakcie realizacji zamówienia, w szczególności przedstawiając w tym celu </w:t>
      </w:r>
      <w:r w:rsidR="3AD8402C" w:rsidRPr="00225307">
        <w:rPr>
          <w:i/>
          <w:iCs/>
          <w:u w:val="single"/>
        </w:rPr>
        <w:t>pisemne zobowiązanie (w formie oryginału)</w:t>
      </w:r>
      <w:r w:rsidR="3AD8402C" w:rsidRPr="00225307">
        <w:rPr>
          <w:i/>
          <w:iCs/>
        </w:rPr>
        <w:t xml:space="preserve"> tych podmiotów do oddania mu do dyspozycji niezbędnych zasobów na potrzeby wykonania zamówienia.</w:t>
      </w:r>
    </w:p>
    <w:sectPr w:rsidR="00B82EE7" w:rsidRPr="00225307" w:rsidSect="00E635B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1276" w:right="1418" w:bottom="2552" w:left="1418" w:header="425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09A47" w14:textId="77777777" w:rsidR="00DC5B46" w:rsidRDefault="00DC5B46">
      <w:r>
        <w:separator/>
      </w:r>
    </w:p>
  </w:endnote>
  <w:endnote w:type="continuationSeparator" w:id="0">
    <w:p w14:paraId="2E9C01A8" w14:textId="77777777" w:rsidR="00DC5B46" w:rsidRDefault="00DC5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8827" w14:textId="77777777" w:rsidR="00D62D24" w:rsidRDefault="00D62D24" w:rsidP="006F46A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45B337B" w14:textId="77777777" w:rsidR="00D62D24" w:rsidRDefault="00D62D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2156B" w14:textId="7E2A18F2" w:rsidR="00F81234" w:rsidRPr="00F81234" w:rsidRDefault="00CC5E59">
    <w:pPr>
      <w:pStyle w:val="Stopka"/>
      <w:jc w:val="right"/>
      <w:rPr>
        <w:sz w:val="20"/>
        <w:szCs w:val="20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38A656" wp14:editId="404E6437">
              <wp:simplePos x="0" y="0"/>
              <wp:positionH relativeFrom="margin">
                <wp:posOffset>326390</wp:posOffset>
              </wp:positionH>
              <wp:positionV relativeFrom="paragraph">
                <wp:posOffset>-740410</wp:posOffset>
              </wp:positionV>
              <wp:extent cx="5029200" cy="967740"/>
              <wp:effectExtent l="0" t="0" r="0" b="3810"/>
              <wp:wrapNone/>
              <wp:docPr id="1330259811" name="Pole tekstow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0" cy="9677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1473213" w14:textId="77777777" w:rsidR="00CC5E59" w:rsidRDefault="00CC5E59" w:rsidP="00CC5E59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  <w:tbl>
                          <w:tblPr>
                            <w:tblStyle w:val="Tabela-Siatka"/>
                            <w:tblW w:w="7796" w:type="dxa"/>
                            <w:tblInd w:w="279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984"/>
                            <w:gridCol w:w="4111"/>
                            <w:gridCol w:w="1701"/>
                          </w:tblGrid>
                          <w:tr w:rsidR="00CC5E59" w14:paraId="7CA0C4FC" w14:textId="77777777">
                            <w:trPr>
                              <w:trHeight w:val="1433"/>
                            </w:trPr>
                            <w:tc>
                              <w:tcPr>
                                <w:tcW w:w="1984" w:type="dxa"/>
                                <w:vAlign w:val="center"/>
                              </w:tcPr>
                              <w:p w14:paraId="4358CE94" w14:textId="77777777" w:rsidR="00CC5E59" w:rsidRDefault="00CC5E59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noProof/>
                                    <w14:ligatures w14:val="standardContextual"/>
                                  </w:rPr>
                                  <w:drawing>
                                    <wp:inline distT="0" distB="0" distL="0" distR="0" wp14:anchorId="2B44D95A" wp14:editId="0B53144F">
                                      <wp:extent cx="1082040" cy="396496"/>
                                      <wp:effectExtent l="0" t="0" r="3810" b="3810"/>
                                      <wp:docPr id="899212861" name="Obraz 6" descr="Obraz zawierający tekst, Czcionka, zrzut ekranu, Grafika&#10;&#10;Zawartość wygenerowana przez AI może być niepoprawna.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899212861" name="Obraz 6" descr="Obraz zawierający tekst, Czcionka, zrzut ekranu, Grafika&#10;&#10;Zawartość wygenerowana przez AI może być niepoprawna.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BEBA8EAE-BF5A-486C-A8C5-ECC9F3942E4B}">
                                                    <a14:imgProps xmlns:a14="http://schemas.microsoft.com/office/drawing/2010/main">
                                                      <a14:imgLayer r:embed="rId2">
                                                        <a14:imgEffect>
                                                          <a14:saturation sat="0"/>
                                                        </a14:imgEffect>
                                                      </a14:imgLayer>
                                                    </a14:imgProps>
                                                  </a:ex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05566" cy="40511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4111" w:type="dxa"/>
                                <w:vAlign w:val="center"/>
                              </w:tcPr>
                              <w:p w14:paraId="40F9EF23" w14:textId="67B8A2EF" w:rsidR="00CC5E59" w:rsidRPr="00DF0983" w:rsidRDefault="00CC5E59">
                                <w:pPr>
                                  <w:jc w:val="center"/>
                                </w:pPr>
                              </w:p>
                            </w:tc>
                            <w:tc>
                              <w:tcPr>
                                <w:tcW w:w="1701" w:type="dxa"/>
                              </w:tcPr>
                              <w:p w14:paraId="4F57F6B8" w14:textId="77777777" w:rsidR="00CC5E59" w:rsidRDefault="00CC5E59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object w:dxaOrig="8552" w:dyaOrig="8530" w14:anchorId="57A2F2BD"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1026" type="#_x0000_t75" style="width:1in;height:1in">
                                      <v:imagedata r:id="rId3" o:title=""/>
                                    </v:shape>
                                    <o:OLEObject Type="Embed" ProgID="Acrobat.Document.DC" ShapeID="_x0000_i1026" DrawAspect="Content" ObjectID="_1825607206" r:id="rId4"/>
                                  </w:object>
                                </w:r>
                              </w:p>
                            </w:tc>
                          </w:tr>
                        </w:tbl>
                        <w:p w14:paraId="3EB1F713" w14:textId="77777777" w:rsidR="00CC5E59" w:rsidRPr="00B73FAF" w:rsidRDefault="00CC5E59" w:rsidP="00CC5E59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38A656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left:0;text-align:left;margin-left:25.7pt;margin-top:-58.3pt;width:396pt;height:76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" fillcolor="white [3201]" stroked="f" strokeweight=".5pt">
              <v:textbox>
                <w:txbxContent>
                  <w:p w14:paraId="21473213" w14:textId="77777777" w:rsidR="00CC5E59" w:rsidRDefault="00CC5E59" w:rsidP="00CC5E59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  <w:tbl>
                    <w:tblPr>
                      <w:tblStyle w:val="Tabela-Siatka"/>
                      <w:tblW w:w="7796" w:type="dxa"/>
                      <w:tblInd w:w="279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984"/>
                      <w:gridCol w:w="4111"/>
                      <w:gridCol w:w="1701"/>
                    </w:tblGrid>
                    <w:tr w:rsidR="00CC5E59" w14:paraId="7CA0C4FC" w14:textId="77777777">
                      <w:trPr>
                        <w:trHeight w:val="1433"/>
                      </w:trPr>
                      <w:tc>
                        <w:tcPr>
                          <w:tcW w:w="1984" w:type="dxa"/>
                          <w:vAlign w:val="center"/>
                        </w:tcPr>
                        <w:p w14:paraId="4358CE94" w14:textId="77777777" w:rsidR="00CC5E59" w:rsidRDefault="00CC5E59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noProof/>
                              <w14:ligatures w14:val="standardContextual"/>
                            </w:rPr>
                            <w:drawing>
                              <wp:inline distT="0" distB="0" distL="0" distR="0" wp14:anchorId="2B44D95A" wp14:editId="0B53144F">
                                <wp:extent cx="1082040" cy="396496"/>
                                <wp:effectExtent l="0" t="0" r="3810" b="3810"/>
                                <wp:docPr id="899212861" name="Obraz 6" descr="Obraz zawierający tekst, Czcionka, zrzut ekranu, Grafika&#10;&#10;Zawartość wygenerowana przez AI może być niepoprawna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99212861" name="Obraz 6" descr="Obraz zawierający tekst, Czcionka, zrzut ekranu, Grafika&#10;&#10;Zawartość wygenerowana przez AI może być niepoprawna.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saturation sat="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5566" cy="40511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4111" w:type="dxa"/>
                          <w:vAlign w:val="center"/>
                        </w:tcPr>
                        <w:p w14:paraId="40F9EF23" w14:textId="67B8A2EF" w:rsidR="00CC5E59" w:rsidRPr="00DF0983" w:rsidRDefault="00CC5E59">
                          <w:pPr>
                            <w:jc w:val="center"/>
                          </w:pPr>
                        </w:p>
                      </w:tc>
                      <w:tc>
                        <w:tcPr>
                          <w:tcW w:w="1701" w:type="dxa"/>
                        </w:tcPr>
                        <w:p w14:paraId="4F57F6B8" w14:textId="77777777" w:rsidR="00CC5E59" w:rsidRDefault="00CC5E59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object w:dxaOrig="8552" w:dyaOrig="8530" w14:anchorId="57A2F2BD">
                              <v:shape id="_x0000_i1026" type="#_x0000_t75" style="width:1in;height:1in">
                                <v:imagedata r:id="rId3" o:title=""/>
                              </v:shape>
                              <o:OLEObject Type="Embed" ProgID="Acrobat.Document.DC" ShapeID="_x0000_i1026" DrawAspect="Content" ObjectID="_1825607206" r:id="rId5"/>
                            </w:object>
                          </w:r>
                        </w:p>
                      </w:tc>
                    </w:tr>
                  </w:tbl>
                  <w:p w14:paraId="3EB1F713" w14:textId="77777777" w:rsidR="00CC5E59" w:rsidRPr="00B73FAF" w:rsidRDefault="00CC5E59" w:rsidP="00CC5E59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D6FD4">
      <w:rPr>
        <w:sz w:val="20"/>
        <w:szCs w:val="20"/>
        <w:lang w:val="pl-PL"/>
      </w:rPr>
      <w:t>s</w:t>
    </w:r>
    <w:r w:rsidR="00F81234" w:rsidRPr="00F81234">
      <w:rPr>
        <w:sz w:val="20"/>
        <w:szCs w:val="20"/>
        <w:lang w:val="pl-PL"/>
      </w:rPr>
      <w:t>tr</w:t>
    </w:r>
    <w:r w:rsidR="00374D46">
      <w:rPr>
        <w:sz w:val="20"/>
        <w:szCs w:val="20"/>
        <w:lang w:val="pl-PL"/>
      </w:rPr>
      <w:t>.</w:t>
    </w:r>
    <w:r w:rsidR="00F81234" w:rsidRPr="00F81234">
      <w:rPr>
        <w:sz w:val="20"/>
        <w:szCs w:val="20"/>
        <w:lang w:val="pl-PL"/>
      </w:rPr>
      <w:t xml:space="preserve"> </w:t>
    </w:r>
    <w:r w:rsidR="00F81234" w:rsidRPr="00F81234">
      <w:rPr>
        <w:bCs/>
        <w:sz w:val="20"/>
        <w:szCs w:val="20"/>
      </w:rPr>
      <w:fldChar w:fldCharType="begin"/>
    </w:r>
    <w:r w:rsidR="00F81234" w:rsidRPr="00F81234">
      <w:rPr>
        <w:bCs/>
        <w:sz w:val="20"/>
        <w:szCs w:val="20"/>
      </w:rPr>
      <w:instrText>PAGE</w:instrText>
    </w:r>
    <w:r w:rsidR="00F81234" w:rsidRPr="00F81234">
      <w:rPr>
        <w:bCs/>
        <w:sz w:val="20"/>
        <w:szCs w:val="20"/>
      </w:rPr>
      <w:fldChar w:fldCharType="separate"/>
    </w:r>
    <w:r w:rsidR="00DF0FCB">
      <w:rPr>
        <w:bCs/>
        <w:noProof/>
        <w:sz w:val="20"/>
        <w:szCs w:val="20"/>
      </w:rPr>
      <w:t>2</w:t>
    </w:r>
    <w:r w:rsidR="00F81234" w:rsidRPr="00F81234">
      <w:rPr>
        <w:bCs/>
        <w:sz w:val="20"/>
        <w:szCs w:val="20"/>
      </w:rPr>
      <w:fldChar w:fldCharType="end"/>
    </w:r>
    <w:r w:rsidR="00F81234" w:rsidRPr="00F81234">
      <w:rPr>
        <w:sz w:val="20"/>
        <w:szCs w:val="20"/>
        <w:lang w:val="pl-PL"/>
      </w:rPr>
      <w:t xml:space="preserve"> </w:t>
    </w:r>
  </w:p>
  <w:p w14:paraId="314C9253" w14:textId="77777777" w:rsidR="00D62D24" w:rsidRPr="00DB12FA" w:rsidRDefault="00D62D24" w:rsidP="00A146E3">
    <w:pPr>
      <w:pStyle w:val="Stopka"/>
      <w:rPr>
        <w:b/>
        <w:i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E1D3E" w14:textId="77777777" w:rsidR="00B61C1C" w:rsidRPr="00B61C1C" w:rsidRDefault="00B61C1C">
    <w:pPr>
      <w:pStyle w:val="Stopka"/>
      <w:jc w:val="right"/>
      <w:rPr>
        <w:sz w:val="20"/>
        <w:szCs w:val="20"/>
      </w:rPr>
    </w:pPr>
    <w:r w:rsidRPr="00B61C1C">
      <w:rPr>
        <w:sz w:val="20"/>
        <w:szCs w:val="20"/>
        <w:lang w:val="pl-PL"/>
      </w:rPr>
      <w:t xml:space="preserve">Strona </w:t>
    </w:r>
    <w:r w:rsidRPr="00B61C1C">
      <w:rPr>
        <w:bCs/>
        <w:sz w:val="20"/>
        <w:szCs w:val="20"/>
      </w:rPr>
      <w:fldChar w:fldCharType="begin"/>
    </w:r>
    <w:r w:rsidRPr="00B61C1C">
      <w:rPr>
        <w:bCs/>
        <w:sz w:val="20"/>
        <w:szCs w:val="20"/>
      </w:rPr>
      <w:instrText>PAGE</w:instrText>
    </w:r>
    <w:r w:rsidRPr="00B61C1C">
      <w:rPr>
        <w:bCs/>
        <w:sz w:val="20"/>
        <w:szCs w:val="20"/>
      </w:rPr>
      <w:fldChar w:fldCharType="separate"/>
    </w:r>
    <w:r w:rsidR="00F81234">
      <w:rPr>
        <w:bCs/>
        <w:noProof/>
        <w:sz w:val="20"/>
        <w:szCs w:val="20"/>
      </w:rPr>
      <w:t>1</w:t>
    </w:r>
    <w:r w:rsidRPr="00B61C1C">
      <w:rPr>
        <w:bCs/>
        <w:sz w:val="20"/>
        <w:szCs w:val="20"/>
      </w:rPr>
      <w:fldChar w:fldCharType="end"/>
    </w:r>
    <w:r w:rsidRPr="00B61C1C">
      <w:rPr>
        <w:sz w:val="20"/>
        <w:szCs w:val="20"/>
        <w:lang w:val="pl-PL"/>
      </w:rPr>
      <w:t xml:space="preserve"> z </w:t>
    </w:r>
    <w:r w:rsidRPr="00B61C1C">
      <w:rPr>
        <w:bCs/>
        <w:sz w:val="20"/>
        <w:szCs w:val="20"/>
      </w:rPr>
      <w:fldChar w:fldCharType="begin"/>
    </w:r>
    <w:r w:rsidRPr="00B61C1C">
      <w:rPr>
        <w:bCs/>
        <w:sz w:val="20"/>
        <w:szCs w:val="20"/>
      </w:rPr>
      <w:instrText>NUMPAGES</w:instrText>
    </w:r>
    <w:r w:rsidRPr="00B61C1C">
      <w:rPr>
        <w:bCs/>
        <w:sz w:val="20"/>
        <w:szCs w:val="20"/>
      </w:rPr>
      <w:fldChar w:fldCharType="separate"/>
    </w:r>
    <w:r w:rsidR="000D65F9">
      <w:rPr>
        <w:bCs/>
        <w:noProof/>
        <w:sz w:val="20"/>
        <w:szCs w:val="20"/>
      </w:rPr>
      <w:t>6</w:t>
    </w:r>
    <w:r w:rsidRPr="00B61C1C">
      <w:rPr>
        <w:bCs/>
        <w:sz w:val="20"/>
        <w:szCs w:val="20"/>
      </w:rPr>
      <w:fldChar w:fldCharType="end"/>
    </w:r>
  </w:p>
  <w:p w14:paraId="13848341" w14:textId="77777777" w:rsidR="00A9168A" w:rsidRDefault="00A916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CAD8D" w14:textId="77777777" w:rsidR="00DC5B46" w:rsidRDefault="00DC5B46">
      <w:r>
        <w:separator/>
      </w:r>
    </w:p>
  </w:footnote>
  <w:footnote w:type="continuationSeparator" w:id="0">
    <w:p w14:paraId="299BEAAC" w14:textId="77777777" w:rsidR="00DC5B46" w:rsidRDefault="00DC5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6E247" w14:textId="77777777" w:rsidR="004813C9" w:rsidRDefault="004813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9A734" w14:textId="24F2CD29" w:rsidR="0031220C" w:rsidRDefault="0031220C" w:rsidP="00055112">
    <w:pPr>
      <w:pStyle w:val="paragraph"/>
      <w:spacing w:before="0" w:beforeAutospacing="0" w:after="0" w:afterAutospacing="0"/>
      <w:ind w:firstLine="851"/>
      <w:textAlignment w:val="baseline"/>
    </w:pPr>
    <w:r w:rsidRPr="00E374EB">
      <w:rPr>
        <w:rStyle w:val="wacimagecontainer"/>
        <w:noProof/>
      </w:rPr>
      <w:drawing>
        <wp:inline distT="0" distB="0" distL="0" distR="0" wp14:anchorId="0FDA3194" wp14:editId="092477F9">
          <wp:extent cx="4876800" cy="571500"/>
          <wp:effectExtent l="0" t="0" r="0" b="0"/>
          <wp:docPr id="232863682" name="Obraz 2" descr="Ciąg trzech logotypów w kolejności od lewej: 1. Fundusze Europejskie dla Pomorza, 2. Dofinansowane przez Unię Europejską, 3. Urząd Marszałkowski Województwa Pomorskiego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iąg trzech logotypów w kolejności od lewej: 1. Fundusze Europejskie dla Pomorza, 2. Dofinansowane przez Unię Europejską, 3. Urząd Marszałkowski Województwa Pomorskiego, Obra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374EB">
      <w:rPr>
        <w:rStyle w:val="wacimagecontainer"/>
        <w:noProof/>
      </w:rPr>
      <w:drawing>
        <wp:inline distT="0" distB="0" distL="0" distR="0" wp14:anchorId="40ACB49C" wp14:editId="7EBFC355">
          <wp:extent cx="9525" cy="9525"/>
          <wp:effectExtent l="0" t="0" r="0" b="0"/>
          <wp:docPr id="533465194" name="Obraz 1" descr="Łącznik prosty 6, Kształ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Łącznik prosty 6, Kształ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eop"/>
        <w:rFonts w:ascii="Calibri" w:eastAsia="Calibri" w:hAnsi="Calibri" w:cs="Calibri"/>
        <w:sz w:val="8"/>
        <w:szCs w:val="8"/>
      </w:rPr>
      <w:t> </w:t>
    </w:r>
  </w:p>
  <w:p w14:paraId="6DB04A42" w14:textId="77777777" w:rsidR="0031220C" w:rsidRDefault="0031220C" w:rsidP="0031220C">
    <w:pPr>
      <w:pStyle w:val="paragraph"/>
      <w:spacing w:before="0" w:beforeAutospacing="0" w:after="0" w:afterAutospacing="0"/>
      <w:jc w:val="center"/>
      <w:textAlignment w:val="baseline"/>
    </w:pPr>
    <w:r>
      <w:rPr>
        <w:rStyle w:val="normaltextrun"/>
        <w:rFonts w:ascii="Calibri" w:hAnsi="Calibri" w:cs="Calibri"/>
        <w:sz w:val="16"/>
        <w:szCs w:val="16"/>
      </w:rPr>
      <w:t>Gdańsk Miastem Zawodowców – Etap II</w:t>
    </w:r>
    <w:r>
      <w:rPr>
        <w:rStyle w:val="eop"/>
        <w:rFonts w:ascii="Calibri" w:eastAsia="Calibri" w:hAnsi="Calibri" w:cs="Calibri"/>
        <w:sz w:val="16"/>
        <w:szCs w:val="16"/>
      </w:rPr>
      <w:t> </w:t>
    </w:r>
  </w:p>
  <w:p w14:paraId="084990C1" w14:textId="77777777" w:rsidR="00055112" w:rsidRPr="0031220C" w:rsidRDefault="00055112" w:rsidP="0031220C">
    <w:pPr>
      <w:pStyle w:val="paragraph"/>
      <w:spacing w:before="0" w:beforeAutospacing="0" w:after="0" w:afterAutospacing="0"/>
      <w:jc w:val="center"/>
      <w:textAlignment w:val="baseli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1FD73" w14:textId="77777777" w:rsidR="000A7911" w:rsidRPr="000A7911" w:rsidRDefault="000A7911" w:rsidP="000A7911">
    <w:pPr>
      <w:pStyle w:val="Nagwek"/>
      <w:jc w:val="right"/>
      <w:rPr>
        <w:rFonts w:ascii="Times New Roman" w:hAnsi="Times New Roman"/>
        <w:sz w:val="20"/>
        <w:szCs w:val="20"/>
      </w:rPr>
    </w:pPr>
    <w:r w:rsidRPr="000A7911">
      <w:rPr>
        <w:rFonts w:ascii="Times New Roman" w:hAnsi="Times New Roman"/>
        <w:sz w:val="20"/>
        <w:szCs w:val="20"/>
      </w:rPr>
      <w:t>Załącznik Nr 1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65DAB7FE"/>
    <w:lvl w:ilvl="0">
      <w:start w:val="3"/>
      <w:numFmt w:val="decimal"/>
      <w:pStyle w:val="Styl1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color w:val="auto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0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1FA04A3"/>
    <w:multiLevelType w:val="hybridMultilevel"/>
    <w:tmpl w:val="9AB82310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9FD2378"/>
    <w:multiLevelType w:val="hybridMultilevel"/>
    <w:tmpl w:val="2C40FBC8"/>
    <w:lvl w:ilvl="0" w:tplc="6706DE2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85F104D"/>
    <w:multiLevelType w:val="hybridMultilevel"/>
    <w:tmpl w:val="05A01E60"/>
    <w:lvl w:ilvl="0" w:tplc="C2EA35CA">
      <w:start w:val="1"/>
      <w:numFmt w:val="decimal"/>
      <w:lvlText w:val="%1)"/>
      <w:lvlJc w:val="left"/>
      <w:pPr>
        <w:ind w:left="1440" w:hanging="360"/>
      </w:pPr>
      <w:rPr>
        <w:i w:val="0"/>
        <w:iCs w:val="0"/>
        <w:sz w:val="24"/>
        <w:szCs w:val="24"/>
      </w:rPr>
    </w:lvl>
    <w:lvl w:ilvl="1" w:tplc="FFFFFFFF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2D5B41"/>
    <w:multiLevelType w:val="hybridMultilevel"/>
    <w:tmpl w:val="93548ADE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4AF6C05"/>
    <w:multiLevelType w:val="hybridMultilevel"/>
    <w:tmpl w:val="62F852FC"/>
    <w:lvl w:ilvl="0" w:tplc="95A43A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036A9"/>
    <w:multiLevelType w:val="multilevel"/>
    <w:tmpl w:val="3A68179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4E1D04A5"/>
    <w:multiLevelType w:val="hybridMultilevel"/>
    <w:tmpl w:val="B5BA3576"/>
    <w:lvl w:ilvl="0" w:tplc="273EFE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4D37C0"/>
    <w:multiLevelType w:val="hybridMultilevel"/>
    <w:tmpl w:val="51AC98C2"/>
    <w:lvl w:ilvl="0" w:tplc="A8AC82C2">
      <w:start w:val="1"/>
      <w:numFmt w:val="decimal"/>
      <w:lvlText w:val="%1)"/>
      <w:lvlJc w:val="left"/>
      <w:pPr>
        <w:ind w:left="100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BBC5D9E"/>
    <w:multiLevelType w:val="hybridMultilevel"/>
    <w:tmpl w:val="93548ADE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0E4823"/>
    <w:multiLevelType w:val="multilevel"/>
    <w:tmpl w:val="740C59C2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7077D91A"/>
    <w:multiLevelType w:val="hybridMultilevel"/>
    <w:tmpl w:val="63D692A8"/>
    <w:lvl w:ilvl="0" w:tplc="A4643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2C6D9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9880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963F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5A60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E2C8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E89D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C6E5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1C77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137973">
    <w:abstractNumId w:val="0"/>
  </w:num>
  <w:num w:numId="2" w16cid:durableId="1531186448">
    <w:abstractNumId w:val="10"/>
  </w:num>
  <w:num w:numId="3" w16cid:durableId="621569433">
    <w:abstractNumId w:val="9"/>
  </w:num>
  <w:num w:numId="4" w16cid:durableId="1310213291">
    <w:abstractNumId w:val="11"/>
  </w:num>
  <w:num w:numId="5" w16cid:durableId="428620929">
    <w:abstractNumId w:val="13"/>
  </w:num>
  <w:num w:numId="6" w16cid:durableId="1354191046">
    <w:abstractNumId w:val="7"/>
  </w:num>
  <w:num w:numId="7" w16cid:durableId="250550134">
    <w:abstractNumId w:val="14"/>
  </w:num>
  <w:num w:numId="8" w16cid:durableId="833833630">
    <w:abstractNumId w:val="8"/>
  </w:num>
  <w:num w:numId="9" w16cid:durableId="51194827">
    <w:abstractNumId w:val="6"/>
  </w:num>
  <w:num w:numId="10" w16cid:durableId="771247636">
    <w:abstractNumId w:val="15"/>
  </w:num>
  <w:num w:numId="11" w16cid:durableId="433088164">
    <w:abstractNumId w:val="5"/>
  </w:num>
  <w:num w:numId="12" w16cid:durableId="1943103667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7090"/>
    <w:rsid w:val="0000097F"/>
    <w:rsid w:val="00007902"/>
    <w:rsid w:val="0001140D"/>
    <w:rsid w:val="00013158"/>
    <w:rsid w:val="00017040"/>
    <w:rsid w:val="0002545F"/>
    <w:rsid w:val="00025823"/>
    <w:rsid w:val="00025F2F"/>
    <w:rsid w:val="00035168"/>
    <w:rsid w:val="00036A8A"/>
    <w:rsid w:val="00045DF6"/>
    <w:rsid w:val="00047E4F"/>
    <w:rsid w:val="000500FD"/>
    <w:rsid w:val="00052CB2"/>
    <w:rsid w:val="000534CF"/>
    <w:rsid w:val="00055112"/>
    <w:rsid w:val="000604AB"/>
    <w:rsid w:val="000617AC"/>
    <w:rsid w:val="00063C13"/>
    <w:rsid w:val="00065CA7"/>
    <w:rsid w:val="000672EB"/>
    <w:rsid w:val="000707CA"/>
    <w:rsid w:val="00071C8B"/>
    <w:rsid w:val="00074013"/>
    <w:rsid w:val="00076E68"/>
    <w:rsid w:val="0008098B"/>
    <w:rsid w:val="00080FAD"/>
    <w:rsid w:val="00081401"/>
    <w:rsid w:val="0008616E"/>
    <w:rsid w:val="00090E6C"/>
    <w:rsid w:val="000923A7"/>
    <w:rsid w:val="000937B0"/>
    <w:rsid w:val="00096697"/>
    <w:rsid w:val="000968A4"/>
    <w:rsid w:val="000972C4"/>
    <w:rsid w:val="000A054A"/>
    <w:rsid w:val="000A3204"/>
    <w:rsid w:val="000A38D4"/>
    <w:rsid w:val="000A7911"/>
    <w:rsid w:val="000B1DF9"/>
    <w:rsid w:val="000B29B1"/>
    <w:rsid w:val="000B77E1"/>
    <w:rsid w:val="000B7EAA"/>
    <w:rsid w:val="000C441C"/>
    <w:rsid w:val="000D0FF1"/>
    <w:rsid w:val="000D1B01"/>
    <w:rsid w:val="000D200B"/>
    <w:rsid w:val="000D26E7"/>
    <w:rsid w:val="000D3962"/>
    <w:rsid w:val="000D3EC2"/>
    <w:rsid w:val="000D65F9"/>
    <w:rsid w:val="000E0004"/>
    <w:rsid w:val="000E0A83"/>
    <w:rsid w:val="000E1B80"/>
    <w:rsid w:val="000E4C7A"/>
    <w:rsid w:val="000E5FC9"/>
    <w:rsid w:val="000F0072"/>
    <w:rsid w:val="000F40BB"/>
    <w:rsid w:val="000F6270"/>
    <w:rsid w:val="000F62DA"/>
    <w:rsid w:val="00105202"/>
    <w:rsid w:val="0010654B"/>
    <w:rsid w:val="001102C5"/>
    <w:rsid w:val="001113DB"/>
    <w:rsid w:val="00111641"/>
    <w:rsid w:val="00114C81"/>
    <w:rsid w:val="001173B2"/>
    <w:rsid w:val="0011798A"/>
    <w:rsid w:val="0012052B"/>
    <w:rsid w:val="0012276C"/>
    <w:rsid w:val="001227BA"/>
    <w:rsid w:val="0012358D"/>
    <w:rsid w:val="0012514F"/>
    <w:rsid w:val="0012560A"/>
    <w:rsid w:val="00126B86"/>
    <w:rsid w:val="001343C3"/>
    <w:rsid w:val="001345FC"/>
    <w:rsid w:val="00136239"/>
    <w:rsid w:val="00136697"/>
    <w:rsid w:val="00137A08"/>
    <w:rsid w:val="00142EF1"/>
    <w:rsid w:val="00143466"/>
    <w:rsid w:val="00144470"/>
    <w:rsid w:val="001449A3"/>
    <w:rsid w:val="001450BA"/>
    <w:rsid w:val="001469C8"/>
    <w:rsid w:val="00147303"/>
    <w:rsid w:val="00150B52"/>
    <w:rsid w:val="00154F92"/>
    <w:rsid w:val="00157BCD"/>
    <w:rsid w:val="001611B1"/>
    <w:rsid w:val="001617AB"/>
    <w:rsid w:val="00165AAB"/>
    <w:rsid w:val="00166A79"/>
    <w:rsid w:val="00167F10"/>
    <w:rsid w:val="00174127"/>
    <w:rsid w:val="001769C1"/>
    <w:rsid w:val="00177F77"/>
    <w:rsid w:val="00183701"/>
    <w:rsid w:val="00184C68"/>
    <w:rsid w:val="001869AC"/>
    <w:rsid w:val="00187D01"/>
    <w:rsid w:val="00192B25"/>
    <w:rsid w:val="00193427"/>
    <w:rsid w:val="0019653B"/>
    <w:rsid w:val="00196983"/>
    <w:rsid w:val="001A0CB3"/>
    <w:rsid w:val="001A1C43"/>
    <w:rsid w:val="001A3B83"/>
    <w:rsid w:val="001A5085"/>
    <w:rsid w:val="001A54E5"/>
    <w:rsid w:val="001A752C"/>
    <w:rsid w:val="001B0734"/>
    <w:rsid w:val="001B136E"/>
    <w:rsid w:val="001B2E52"/>
    <w:rsid w:val="001B4AF9"/>
    <w:rsid w:val="001C1380"/>
    <w:rsid w:val="001C17E4"/>
    <w:rsid w:val="001E2265"/>
    <w:rsid w:val="001E2FF9"/>
    <w:rsid w:val="001E3ABB"/>
    <w:rsid w:val="001E4ABF"/>
    <w:rsid w:val="001E5897"/>
    <w:rsid w:val="001E6B01"/>
    <w:rsid w:val="001F0403"/>
    <w:rsid w:val="001F08D5"/>
    <w:rsid w:val="001F3083"/>
    <w:rsid w:val="00201F97"/>
    <w:rsid w:val="00203051"/>
    <w:rsid w:val="00207B64"/>
    <w:rsid w:val="002158F1"/>
    <w:rsid w:val="00215B41"/>
    <w:rsid w:val="002200FC"/>
    <w:rsid w:val="002226D7"/>
    <w:rsid w:val="00222BC1"/>
    <w:rsid w:val="00225307"/>
    <w:rsid w:val="002258EF"/>
    <w:rsid w:val="0022651C"/>
    <w:rsid w:val="00230041"/>
    <w:rsid w:val="00232A68"/>
    <w:rsid w:val="00232BB1"/>
    <w:rsid w:val="0024487B"/>
    <w:rsid w:val="00247CC4"/>
    <w:rsid w:val="00250676"/>
    <w:rsid w:val="0025194F"/>
    <w:rsid w:val="00252F50"/>
    <w:rsid w:val="0025365C"/>
    <w:rsid w:val="00254C79"/>
    <w:rsid w:val="0025642A"/>
    <w:rsid w:val="00256C9E"/>
    <w:rsid w:val="002620B8"/>
    <w:rsid w:val="00262BD0"/>
    <w:rsid w:val="00262F6C"/>
    <w:rsid w:val="002641B3"/>
    <w:rsid w:val="00264D21"/>
    <w:rsid w:val="00270341"/>
    <w:rsid w:val="00272E30"/>
    <w:rsid w:val="00272EA5"/>
    <w:rsid w:val="002748FA"/>
    <w:rsid w:val="00276254"/>
    <w:rsid w:val="00281566"/>
    <w:rsid w:val="00281C6C"/>
    <w:rsid w:val="00290D63"/>
    <w:rsid w:val="00296C73"/>
    <w:rsid w:val="002978B7"/>
    <w:rsid w:val="002A1AA6"/>
    <w:rsid w:val="002A2390"/>
    <w:rsid w:val="002A399C"/>
    <w:rsid w:val="002A4EA8"/>
    <w:rsid w:val="002A76D3"/>
    <w:rsid w:val="002B1147"/>
    <w:rsid w:val="002B3EAC"/>
    <w:rsid w:val="002B740F"/>
    <w:rsid w:val="002B7CE9"/>
    <w:rsid w:val="002C4406"/>
    <w:rsid w:val="002C4F38"/>
    <w:rsid w:val="002D28C4"/>
    <w:rsid w:val="002D3055"/>
    <w:rsid w:val="002D4805"/>
    <w:rsid w:val="002D66F0"/>
    <w:rsid w:val="002E0CB7"/>
    <w:rsid w:val="002E3169"/>
    <w:rsid w:val="002E7465"/>
    <w:rsid w:val="002F14A7"/>
    <w:rsid w:val="002F2D10"/>
    <w:rsid w:val="002F2EC4"/>
    <w:rsid w:val="002F6221"/>
    <w:rsid w:val="00301CD4"/>
    <w:rsid w:val="00303790"/>
    <w:rsid w:val="00306946"/>
    <w:rsid w:val="00310732"/>
    <w:rsid w:val="00311BA3"/>
    <w:rsid w:val="0031220C"/>
    <w:rsid w:val="0031336E"/>
    <w:rsid w:val="003138E5"/>
    <w:rsid w:val="003171FA"/>
    <w:rsid w:val="0032183D"/>
    <w:rsid w:val="0032306A"/>
    <w:rsid w:val="003239F1"/>
    <w:rsid w:val="0032741C"/>
    <w:rsid w:val="00330ABD"/>
    <w:rsid w:val="0033455D"/>
    <w:rsid w:val="00337493"/>
    <w:rsid w:val="00341866"/>
    <w:rsid w:val="00342FAB"/>
    <w:rsid w:val="003446AF"/>
    <w:rsid w:val="00345177"/>
    <w:rsid w:val="00345419"/>
    <w:rsid w:val="00353755"/>
    <w:rsid w:val="003551A8"/>
    <w:rsid w:val="003562B6"/>
    <w:rsid w:val="003577E7"/>
    <w:rsid w:val="00363D75"/>
    <w:rsid w:val="0036455B"/>
    <w:rsid w:val="003651A8"/>
    <w:rsid w:val="00372CCE"/>
    <w:rsid w:val="00373E1D"/>
    <w:rsid w:val="00374BD6"/>
    <w:rsid w:val="00374D46"/>
    <w:rsid w:val="00381619"/>
    <w:rsid w:val="0039361A"/>
    <w:rsid w:val="00394F58"/>
    <w:rsid w:val="003972F3"/>
    <w:rsid w:val="00397AAE"/>
    <w:rsid w:val="003A02F2"/>
    <w:rsid w:val="003A082E"/>
    <w:rsid w:val="003A0C2D"/>
    <w:rsid w:val="003A14E9"/>
    <w:rsid w:val="003A197C"/>
    <w:rsid w:val="003A5C24"/>
    <w:rsid w:val="003A6C21"/>
    <w:rsid w:val="003B3B8B"/>
    <w:rsid w:val="003C2BAD"/>
    <w:rsid w:val="003C2BD3"/>
    <w:rsid w:val="003C4577"/>
    <w:rsid w:val="003C6AFD"/>
    <w:rsid w:val="003D2170"/>
    <w:rsid w:val="003D27FA"/>
    <w:rsid w:val="003D3AC3"/>
    <w:rsid w:val="003D3DA9"/>
    <w:rsid w:val="003E0A90"/>
    <w:rsid w:val="003E147F"/>
    <w:rsid w:val="003F095A"/>
    <w:rsid w:val="003F30EC"/>
    <w:rsid w:val="003F6F07"/>
    <w:rsid w:val="003F6F37"/>
    <w:rsid w:val="004025EF"/>
    <w:rsid w:val="0040322D"/>
    <w:rsid w:val="00403440"/>
    <w:rsid w:val="0040707F"/>
    <w:rsid w:val="00407B2A"/>
    <w:rsid w:val="00410874"/>
    <w:rsid w:val="00413DCF"/>
    <w:rsid w:val="00417A62"/>
    <w:rsid w:val="0042038F"/>
    <w:rsid w:val="00420FAF"/>
    <w:rsid w:val="00422602"/>
    <w:rsid w:val="0042334F"/>
    <w:rsid w:val="004248C0"/>
    <w:rsid w:val="00425EBB"/>
    <w:rsid w:val="00427E30"/>
    <w:rsid w:val="004350C0"/>
    <w:rsid w:val="00435783"/>
    <w:rsid w:val="004415E4"/>
    <w:rsid w:val="00442550"/>
    <w:rsid w:val="00443B19"/>
    <w:rsid w:val="00443DA8"/>
    <w:rsid w:val="0044430D"/>
    <w:rsid w:val="004543E7"/>
    <w:rsid w:val="00454D82"/>
    <w:rsid w:val="004614DC"/>
    <w:rsid w:val="00464874"/>
    <w:rsid w:val="0046540A"/>
    <w:rsid w:val="0046675C"/>
    <w:rsid w:val="00467255"/>
    <w:rsid w:val="00472526"/>
    <w:rsid w:val="00473F51"/>
    <w:rsid w:val="004774C5"/>
    <w:rsid w:val="004813C9"/>
    <w:rsid w:val="0048679F"/>
    <w:rsid w:val="00486EE5"/>
    <w:rsid w:val="00492EAE"/>
    <w:rsid w:val="00495F48"/>
    <w:rsid w:val="00496E0F"/>
    <w:rsid w:val="00496F4D"/>
    <w:rsid w:val="004A0007"/>
    <w:rsid w:val="004A347E"/>
    <w:rsid w:val="004A398F"/>
    <w:rsid w:val="004A481A"/>
    <w:rsid w:val="004A4FA8"/>
    <w:rsid w:val="004A6808"/>
    <w:rsid w:val="004A6FE7"/>
    <w:rsid w:val="004B0E3F"/>
    <w:rsid w:val="004B1437"/>
    <w:rsid w:val="004B23BC"/>
    <w:rsid w:val="004B2F7E"/>
    <w:rsid w:val="004B4233"/>
    <w:rsid w:val="004B7A76"/>
    <w:rsid w:val="004C4382"/>
    <w:rsid w:val="004D1061"/>
    <w:rsid w:val="004D640B"/>
    <w:rsid w:val="004E4704"/>
    <w:rsid w:val="004F228B"/>
    <w:rsid w:val="004F5409"/>
    <w:rsid w:val="004F77E3"/>
    <w:rsid w:val="004F7E21"/>
    <w:rsid w:val="0050025F"/>
    <w:rsid w:val="00500C96"/>
    <w:rsid w:val="00505F52"/>
    <w:rsid w:val="00511829"/>
    <w:rsid w:val="00513E5E"/>
    <w:rsid w:val="005155F4"/>
    <w:rsid w:val="005179C0"/>
    <w:rsid w:val="005210CC"/>
    <w:rsid w:val="005222FD"/>
    <w:rsid w:val="005243E9"/>
    <w:rsid w:val="0053050A"/>
    <w:rsid w:val="005422A5"/>
    <w:rsid w:val="005453AE"/>
    <w:rsid w:val="00546245"/>
    <w:rsid w:val="005476CF"/>
    <w:rsid w:val="0055191B"/>
    <w:rsid w:val="005520BB"/>
    <w:rsid w:val="005550BB"/>
    <w:rsid w:val="005553F2"/>
    <w:rsid w:val="00561679"/>
    <w:rsid w:val="00562E4E"/>
    <w:rsid w:val="00564329"/>
    <w:rsid w:val="005651E5"/>
    <w:rsid w:val="00574ECA"/>
    <w:rsid w:val="00574F27"/>
    <w:rsid w:val="00575CD7"/>
    <w:rsid w:val="00575D4E"/>
    <w:rsid w:val="00581520"/>
    <w:rsid w:val="00590B03"/>
    <w:rsid w:val="005913D3"/>
    <w:rsid w:val="00593257"/>
    <w:rsid w:val="0059438D"/>
    <w:rsid w:val="0059676F"/>
    <w:rsid w:val="00596B97"/>
    <w:rsid w:val="005A00DC"/>
    <w:rsid w:val="005A1246"/>
    <w:rsid w:val="005B37A9"/>
    <w:rsid w:val="005B3D3C"/>
    <w:rsid w:val="005B4EE5"/>
    <w:rsid w:val="005B5967"/>
    <w:rsid w:val="005B5A94"/>
    <w:rsid w:val="005C0A35"/>
    <w:rsid w:val="005C0B20"/>
    <w:rsid w:val="005C56F2"/>
    <w:rsid w:val="005C613C"/>
    <w:rsid w:val="005D2708"/>
    <w:rsid w:val="005D2AA9"/>
    <w:rsid w:val="005D3C84"/>
    <w:rsid w:val="005E0F34"/>
    <w:rsid w:val="005E11B6"/>
    <w:rsid w:val="005E1E7F"/>
    <w:rsid w:val="005E2589"/>
    <w:rsid w:val="005E678F"/>
    <w:rsid w:val="005E6E2E"/>
    <w:rsid w:val="005E730E"/>
    <w:rsid w:val="005F2F6C"/>
    <w:rsid w:val="005F32FB"/>
    <w:rsid w:val="00600449"/>
    <w:rsid w:val="00601A83"/>
    <w:rsid w:val="00603009"/>
    <w:rsid w:val="0061111F"/>
    <w:rsid w:val="0061582F"/>
    <w:rsid w:val="0061736F"/>
    <w:rsid w:val="006274A6"/>
    <w:rsid w:val="0064316C"/>
    <w:rsid w:val="00647D30"/>
    <w:rsid w:val="00650506"/>
    <w:rsid w:val="00652011"/>
    <w:rsid w:val="00652AA6"/>
    <w:rsid w:val="00653DE8"/>
    <w:rsid w:val="0065673F"/>
    <w:rsid w:val="00660818"/>
    <w:rsid w:val="006633C6"/>
    <w:rsid w:val="00663B40"/>
    <w:rsid w:val="00666E5D"/>
    <w:rsid w:val="00672472"/>
    <w:rsid w:val="00674EA4"/>
    <w:rsid w:val="00683568"/>
    <w:rsid w:val="00683832"/>
    <w:rsid w:val="00684089"/>
    <w:rsid w:val="00684C83"/>
    <w:rsid w:val="0068614A"/>
    <w:rsid w:val="006877CF"/>
    <w:rsid w:val="00692C76"/>
    <w:rsid w:val="00692DEB"/>
    <w:rsid w:val="00696753"/>
    <w:rsid w:val="00696F6E"/>
    <w:rsid w:val="0069780C"/>
    <w:rsid w:val="006A0C00"/>
    <w:rsid w:val="006A0CA6"/>
    <w:rsid w:val="006A1C8C"/>
    <w:rsid w:val="006A2589"/>
    <w:rsid w:val="006A324A"/>
    <w:rsid w:val="006A4DAD"/>
    <w:rsid w:val="006A52A6"/>
    <w:rsid w:val="006A6A01"/>
    <w:rsid w:val="006A73D2"/>
    <w:rsid w:val="006A7645"/>
    <w:rsid w:val="006B060A"/>
    <w:rsid w:val="006B0C55"/>
    <w:rsid w:val="006B26C1"/>
    <w:rsid w:val="006B3122"/>
    <w:rsid w:val="006B75E4"/>
    <w:rsid w:val="006C3851"/>
    <w:rsid w:val="006C54AB"/>
    <w:rsid w:val="006C6517"/>
    <w:rsid w:val="006D1CE3"/>
    <w:rsid w:val="006D2599"/>
    <w:rsid w:val="006D55B0"/>
    <w:rsid w:val="006D5E41"/>
    <w:rsid w:val="006E20CD"/>
    <w:rsid w:val="006E6116"/>
    <w:rsid w:val="006E6213"/>
    <w:rsid w:val="006E6420"/>
    <w:rsid w:val="006E6E75"/>
    <w:rsid w:val="006E7EA2"/>
    <w:rsid w:val="006F01DD"/>
    <w:rsid w:val="006F46AE"/>
    <w:rsid w:val="007019C5"/>
    <w:rsid w:val="007033F3"/>
    <w:rsid w:val="007060B4"/>
    <w:rsid w:val="00707817"/>
    <w:rsid w:val="00707AD8"/>
    <w:rsid w:val="007103A4"/>
    <w:rsid w:val="007219B5"/>
    <w:rsid w:val="00722DF3"/>
    <w:rsid w:val="00724703"/>
    <w:rsid w:val="0072584B"/>
    <w:rsid w:val="0073108A"/>
    <w:rsid w:val="00732068"/>
    <w:rsid w:val="0073373E"/>
    <w:rsid w:val="00733DC1"/>
    <w:rsid w:val="00734BB8"/>
    <w:rsid w:val="00740A68"/>
    <w:rsid w:val="00740C34"/>
    <w:rsid w:val="00741BAE"/>
    <w:rsid w:val="0074502B"/>
    <w:rsid w:val="00751DA8"/>
    <w:rsid w:val="00755445"/>
    <w:rsid w:val="007645C0"/>
    <w:rsid w:val="00765D08"/>
    <w:rsid w:val="00766894"/>
    <w:rsid w:val="007741C7"/>
    <w:rsid w:val="00774935"/>
    <w:rsid w:val="00775554"/>
    <w:rsid w:val="007761D9"/>
    <w:rsid w:val="0077EC06"/>
    <w:rsid w:val="00782A16"/>
    <w:rsid w:val="00782B7D"/>
    <w:rsid w:val="007839B3"/>
    <w:rsid w:val="007857D2"/>
    <w:rsid w:val="00785C7F"/>
    <w:rsid w:val="007875C2"/>
    <w:rsid w:val="00795BE5"/>
    <w:rsid w:val="007A1C9A"/>
    <w:rsid w:val="007A3BAD"/>
    <w:rsid w:val="007A40C0"/>
    <w:rsid w:val="007A729C"/>
    <w:rsid w:val="007A7682"/>
    <w:rsid w:val="007B02F9"/>
    <w:rsid w:val="007B0F7F"/>
    <w:rsid w:val="007B7686"/>
    <w:rsid w:val="007C1134"/>
    <w:rsid w:val="007C1766"/>
    <w:rsid w:val="007C43F5"/>
    <w:rsid w:val="007C480E"/>
    <w:rsid w:val="007C49DB"/>
    <w:rsid w:val="007D0FC8"/>
    <w:rsid w:val="007D1C14"/>
    <w:rsid w:val="007D45C4"/>
    <w:rsid w:val="007D5DDB"/>
    <w:rsid w:val="007E3F8A"/>
    <w:rsid w:val="007E42A0"/>
    <w:rsid w:val="007E6865"/>
    <w:rsid w:val="007E766A"/>
    <w:rsid w:val="007F0442"/>
    <w:rsid w:val="007F373F"/>
    <w:rsid w:val="007F600F"/>
    <w:rsid w:val="007F6C20"/>
    <w:rsid w:val="0080098D"/>
    <w:rsid w:val="00803D9D"/>
    <w:rsid w:val="00803EC0"/>
    <w:rsid w:val="008041B3"/>
    <w:rsid w:val="00813722"/>
    <w:rsid w:val="008145BC"/>
    <w:rsid w:val="008212D8"/>
    <w:rsid w:val="00824C96"/>
    <w:rsid w:val="00826A89"/>
    <w:rsid w:val="00830939"/>
    <w:rsid w:val="00830D1D"/>
    <w:rsid w:val="00834486"/>
    <w:rsid w:val="00834A0D"/>
    <w:rsid w:val="00840AAE"/>
    <w:rsid w:val="008411AB"/>
    <w:rsid w:val="00843F9A"/>
    <w:rsid w:val="0084694B"/>
    <w:rsid w:val="0085119E"/>
    <w:rsid w:val="00851AB0"/>
    <w:rsid w:val="00852C2F"/>
    <w:rsid w:val="008537CA"/>
    <w:rsid w:val="00860CA0"/>
    <w:rsid w:val="008610F1"/>
    <w:rsid w:val="00862E09"/>
    <w:rsid w:val="00870548"/>
    <w:rsid w:val="00875E3D"/>
    <w:rsid w:val="00877864"/>
    <w:rsid w:val="00877B86"/>
    <w:rsid w:val="0088408E"/>
    <w:rsid w:val="00885003"/>
    <w:rsid w:val="00886C92"/>
    <w:rsid w:val="008916B9"/>
    <w:rsid w:val="008A100C"/>
    <w:rsid w:val="008A319E"/>
    <w:rsid w:val="008A60A9"/>
    <w:rsid w:val="008A79CA"/>
    <w:rsid w:val="008B6E99"/>
    <w:rsid w:val="008B7B37"/>
    <w:rsid w:val="008C0574"/>
    <w:rsid w:val="008C3AA4"/>
    <w:rsid w:val="008D3614"/>
    <w:rsid w:val="008D5981"/>
    <w:rsid w:val="008D715A"/>
    <w:rsid w:val="008D7DC8"/>
    <w:rsid w:val="008E123D"/>
    <w:rsid w:val="008E2133"/>
    <w:rsid w:val="008E5FA5"/>
    <w:rsid w:val="008F34E1"/>
    <w:rsid w:val="008F63E4"/>
    <w:rsid w:val="009003B7"/>
    <w:rsid w:val="00905B0B"/>
    <w:rsid w:val="00911732"/>
    <w:rsid w:val="009143F9"/>
    <w:rsid w:val="009150F1"/>
    <w:rsid w:val="009175E0"/>
    <w:rsid w:val="0092076A"/>
    <w:rsid w:val="00920B73"/>
    <w:rsid w:val="00925B37"/>
    <w:rsid w:val="009307F8"/>
    <w:rsid w:val="00931953"/>
    <w:rsid w:val="00937878"/>
    <w:rsid w:val="009378EC"/>
    <w:rsid w:val="00942CA1"/>
    <w:rsid w:val="0094357A"/>
    <w:rsid w:val="009451BC"/>
    <w:rsid w:val="009455E0"/>
    <w:rsid w:val="00947C22"/>
    <w:rsid w:val="00950709"/>
    <w:rsid w:val="00951D58"/>
    <w:rsid w:val="009526E8"/>
    <w:rsid w:val="00960295"/>
    <w:rsid w:val="0096222F"/>
    <w:rsid w:val="0096257D"/>
    <w:rsid w:val="00963405"/>
    <w:rsid w:val="00966123"/>
    <w:rsid w:val="00974568"/>
    <w:rsid w:val="00974B44"/>
    <w:rsid w:val="00974CAE"/>
    <w:rsid w:val="0097571E"/>
    <w:rsid w:val="00976A56"/>
    <w:rsid w:val="009818D8"/>
    <w:rsid w:val="009836A8"/>
    <w:rsid w:val="009846D6"/>
    <w:rsid w:val="00984E37"/>
    <w:rsid w:val="009860A6"/>
    <w:rsid w:val="00996809"/>
    <w:rsid w:val="009A0A61"/>
    <w:rsid w:val="009A0F92"/>
    <w:rsid w:val="009A153C"/>
    <w:rsid w:val="009A1FD5"/>
    <w:rsid w:val="009A25F2"/>
    <w:rsid w:val="009A3989"/>
    <w:rsid w:val="009A3F5C"/>
    <w:rsid w:val="009B19B7"/>
    <w:rsid w:val="009B4B08"/>
    <w:rsid w:val="009B6CAE"/>
    <w:rsid w:val="009B6FA3"/>
    <w:rsid w:val="009B7695"/>
    <w:rsid w:val="009B7D79"/>
    <w:rsid w:val="009B7EFB"/>
    <w:rsid w:val="009C012B"/>
    <w:rsid w:val="009C0F2E"/>
    <w:rsid w:val="009C34FA"/>
    <w:rsid w:val="009C353B"/>
    <w:rsid w:val="009C75B4"/>
    <w:rsid w:val="009C78C5"/>
    <w:rsid w:val="009D0929"/>
    <w:rsid w:val="009D4A19"/>
    <w:rsid w:val="009D70AE"/>
    <w:rsid w:val="009D7774"/>
    <w:rsid w:val="009E175F"/>
    <w:rsid w:val="009E73CC"/>
    <w:rsid w:val="009F2DB4"/>
    <w:rsid w:val="009F45F0"/>
    <w:rsid w:val="009F6BC2"/>
    <w:rsid w:val="00A0246C"/>
    <w:rsid w:val="00A02E5A"/>
    <w:rsid w:val="00A049CC"/>
    <w:rsid w:val="00A04C20"/>
    <w:rsid w:val="00A07550"/>
    <w:rsid w:val="00A079C7"/>
    <w:rsid w:val="00A07E8F"/>
    <w:rsid w:val="00A1136C"/>
    <w:rsid w:val="00A13272"/>
    <w:rsid w:val="00A146E3"/>
    <w:rsid w:val="00A16071"/>
    <w:rsid w:val="00A20F86"/>
    <w:rsid w:val="00A22F0B"/>
    <w:rsid w:val="00A239E7"/>
    <w:rsid w:val="00A31CA6"/>
    <w:rsid w:val="00A33105"/>
    <w:rsid w:val="00A33A11"/>
    <w:rsid w:val="00A36D82"/>
    <w:rsid w:val="00A44CB6"/>
    <w:rsid w:val="00A52F72"/>
    <w:rsid w:val="00A552AD"/>
    <w:rsid w:val="00A61F84"/>
    <w:rsid w:val="00A649FB"/>
    <w:rsid w:val="00A65469"/>
    <w:rsid w:val="00A66F24"/>
    <w:rsid w:val="00A71148"/>
    <w:rsid w:val="00A730C9"/>
    <w:rsid w:val="00A7420D"/>
    <w:rsid w:val="00A74A77"/>
    <w:rsid w:val="00A74A7C"/>
    <w:rsid w:val="00A76FD3"/>
    <w:rsid w:val="00A874B2"/>
    <w:rsid w:val="00A90DBC"/>
    <w:rsid w:val="00A9168A"/>
    <w:rsid w:val="00A969E4"/>
    <w:rsid w:val="00A973D3"/>
    <w:rsid w:val="00AB1856"/>
    <w:rsid w:val="00AB6002"/>
    <w:rsid w:val="00AB6876"/>
    <w:rsid w:val="00AC2050"/>
    <w:rsid w:val="00AC2A43"/>
    <w:rsid w:val="00AC5059"/>
    <w:rsid w:val="00AC6448"/>
    <w:rsid w:val="00AD12BE"/>
    <w:rsid w:val="00AD669E"/>
    <w:rsid w:val="00AD699F"/>
    <w:rsid w:val="00AD6CDB"/>
    <w:rsid w:val="00AF4678"/>
    <w:rsid w:val="00AF5F42"/>
    <w:rsid w:val="00B003D4"/>
    <w:rsid w:val="00B004C7"/>
    <w:rsid w:val="00B01E7A"/>
    <w:rsid w:val="00B031BC"/>
    <w:rsid w:val="00B05631"/>
    <w:rsid w:val="00B05B3F"/>
    <w:rsid w:val="00B06264"/>
    <w:rsid w:val="00B10A2B"/>
    <w:rsid w:val="00B1388A"/>
    <w:rsid w:val="00B14A32"/>
    <w:rsid w:val="00B174A9"/>
    <w:rsid w:val="00B21663"/>
    <w:rsid w:val="00B21CA4"/>
    <w:rsid w:val="00B22505"/>
    <w:rsid w:val="00B27090"/>
    <w:rsid w:val="00B27A70"/>
    <w:rsid w:val="00B27AB1"/>
    <w:rsid w:val="00B27BE2"/>
    <w:rsid w:val="00B33534"/>
    <w:rsid w:val="00B35845"/>
    <w:rsid w:val="00B37842"/>
    <w:rsid w:val="00B37F13"/>
    <w:rsid w:val="00B40D56"/>
    <w:rsid w:val="00B41C05"/>
    <w:rsid w:val="00B455C0"/>
    <w:rsid w:val="00B55BDD"/>
    <w:rsid w:val="00B57A91"/>
    <w:rsid w:val="00B611D3"/>
    <w:rsid w:val="00B61C1C"/>
    <w:rsid w:val="00B63261"/>
    <w:rsid w:val="00B63C72"/>
    <w:rsid w:val="00B652F3"/>
    <w:rsid w:val="00B65C19"/>
    <w:rsid w:val="00B663B7"/>
    <w:rsid w:val="00B679BB"/>
    <w:rsid w:val="00B73EED"/>
    <w:rsid w:val="00B75AED"/>
    <w:rsid w:val="00B804F4"/>
    <w:rsid w:val="00B807AB"/>
    <w:rsid w:val="00B82325"/>
    <w:rsid w:val="00B82E7F"/>
    <w:rsid w:val="00B82EE7"/>
    <w:rsid w:val="00B83696"/>
    <w:rsid w:val="00B85127"/>
    <w:rsid w:val="00B965C1"/>
    <w:rsid w:val="00B96832"/>
    <w:rsid w:val="00BA28D0"/>
    <w:rsid w:val="00BA362B"/>
    <w:rsid w:val="00BA55E0"/>
    <w:rsid w:val="00BA5ABC"/>
    <w:rsid w:val="00BA6210"/>
    <w:rsid w:val="00BA66F8"/>
    <w:rsid w:val="00BB283D"/>
    <w:rsid w:val="00BB339D"/>
    <w:rsid w:val="00BB357A"/>
    <w:rsid w:val="00BB7CE8"/>
    <w:rsid w:val="00BC168A"/>
    <w:rsid w:val="00BC33A4"/>
    <w:rsid w:val="00BC38F3"/>
    <w:rsid w:val="00BC3A72"/>
    <w:rsid w:val="00BC54E4"/>
    <w:rsid w:val="00BC60AF"/>
    <w:rsid w:val="00BC6514"/>
    <w:rsid w:val="00BC7AF9"/>
    <w:rsid w:val="00BD73A1"/>
    <w:rsid w:val="00BE178E"/>
    <w:rsid w:val="00BE1C2A"/>
    <w:rsid w:val="00BE1DD2"/>
    <w:rsid w:val="00BE6BDC"/>
    <w:rsid w:val="00BF510E"/>
    <w:rsid w:val="00BF5AAF"/>
    <w:rsid w:val="00C033EC"/>
    <w:rsid w:val="00C03CEA"/>
    <w:rsid w:val="00C074A2"/>
    <w:rsid w:val="00C137A5"/>
    <w:rsid w:val="00C13F9F"/>
    <w:rsid w:val="00C212A1"/>
    <w:rsid w:val="00C213D9"/>
    <w:rsid w:val="00C21998"/>
    <w:rsid w:val="00C22EC5"/>
    <w:rsid w:val="00C24727"/>
    <w:rsid w:val="00C24A84"/>
    <w:rsid w:val="00C26063"/>
    <w:rsid w:val="00C3502C"/>
    <w:rsid w:val="00C44A2F"/>
    <w:rsid w:val="00C47E52"/>
    <w:rsid w:val="00C51A13"/>
    <w:rsid w:val="00C51A5E"/>
    <w:rsid w:val="00C51E33"/>
    <w:rsid w:val="00C52DA8"/>
    <w:rsid w:val="00C53897"/>
    <w:rsid w:val="00C55ACF"/>
    <w:rsid w:val="00C61213"/>
    <w:rsid w:val="00C64455"/>
    <w:rsid w:val="00C72AE9"/>
    <w:rsid w:val="00C73CA3"/>
    <w:rsid w:val="00C775C2"/>
    <w:rsid w:val="00C82591"/>
    <w:rsid w:val="00C827F3"/>
    <w:rsid w:val="00C83914"/>
    <w:rsid w:val="00C90B1A"/>
    <w:rsid w:val="00C914AF"/>
    <w:rsid w:val="00C92D5C"/>
    <w:rsid w:val="00C92F02"/>
    <w:rsid w:val="00C9553A"/>
    <w:rsid w:val="00C97BF3"/>
    <w:rsid w:val="00CA54F8"/>
    <w:rsid w:val="00CB500E"/>
    <w:rsid w:val="00CB7709"/>
    <w:rsid w:val="00CB7861"/>
    <w:rsid w:val="00CB7C50"/>
    <w:rsid w:val="00CC306B"/>
    <w:rsid w:val="00CC4ACF"/>
    <w:rsid w:val="00CC50E9"/>
    <w:rsid w:val="00CC5E59"/>
    <w:rsid w:val="00CC6AF6"/>
    <w:rsid w:val="00CC7787"/>
    <w:rsid w:val="00CD3195"/>
    <w:rsid w:val="00CD34C9"/>
    <w:rsid w:val="00CD6CAA"/>
    <w:rsid w:val="00CE490D"/>
    <w:rsid w:val="00CE5084"/>
    <w:rsid w:val="00CF0496"/>
    <w:rsid w:val="00CF133F"/>
    <w:rsid w:val="00CF2C90"/>
    <w:rsid w:val="00CF6112"/>
    <w:rsid w:val="00D03A10"/>
    <w:rsid w:val="00D15655"/>
    <w:rsid w:val="00D20722"/>
    <w:rsid w:val="00D20FD8"/>
    <w:rsid w:val="00D216DC"/>
    <w:rsid w:val="00D24AD6"/>
    <w:rsid w:val="00D253FD"/>
    <w:rsid w:val="00D306AD"/>
    <w:rsid w:val="00D346C3"/>
    <w:rsid w:val="00D41764"/>
    <w:rsid w:val="00D454AD"/>
    <w:rsid w:val="00D4599E"/>
    <w:rsid w:val="00D470EE"/>
    <w:rsid w:val="00D505D7"/>
    <w:rsid w:val="00D52B83"/>
    <w:rsid w:val="00D60B94"/>
    <w:rsid w:val="00D62D24"/>
    <w:rsid w:val="00D6442A"/>
    <w:rsid w:val="00D725AD"/>
    <w:rsid w:val="00D740A4"/>
    <w:rsid w:val="00D901D9"/>
    <w:rsid w:val="00DA251E"/>
    <w:rsid w:val="00DA4ABE"/>
    <w:rsid w:val="00DA5E9E"/>
    <w:rsid w:val="00DB12FA"/>
    <w:rsid w:val="00DB2115"/>
    <w:rsid w:val="00DB33B8"/>
    <w:rsid w:val="00DB458D"/>
    <w:rsid w:val="00DC017A"/>
    <w:rsid w:val="00DC1F3F"/>
    <w:rsid w:val="00DC3A00"/>
    <w:rsid w:val="00DC4760"/>
    <w:rsid w:val="00DC5B46"/>
    <w:rsid w:val="00DC5ED7"/>
    <w:rsid w:val="00DD145A"/>
    <w:rsid w:val="00DD2BA7"/>
    <w:rsid w:val="00DD54D4"/>
    <w:rsid w:val="00DD5CA6"/>
    <w:rsid w:val="00DD6FD4"/>
    <w:rsid w:val="00DD7F3E"/>
    <w:rsid w:val="00DE15BD"/>
    <w:rsid w:val="00DE2F2F"/>
    <w:rsid w:val="00DE6A2F"/>
    <w:rsid w:val="00DE7471"/>
    <w:rsid w:val="00DE7853"/>
    <w:rsid w:val="00DE7B39"/>
    <w:rsid w:val="00DF0FCB"/>
    <w:rsid w:val="00DF1DB6"/>
    <w:rsid w:val="00DF3D29"/>
    <w:rsid w:val="00DF4B0A"/>
    <w:rsid w:val="00DF5C48"/>
    <w:rsid w:val="00DF7512"/>
    <w:rsid w:val="00E0429B"/>
    <w:rsid w:val="00E16212"/>
    <w:rsid w:val="00E1743F"/>
    <w:rsid w:val="00E17515"/>
    <w:rsid w:val="00E20710"/>
    <w:rsid w:val="00E22BBD"/>
    <w:rsid w:val="00E24DE2"/>
    <w:rsid w:val="00E25901"/>
    <w:rsid w:val="00E325E1"/>
    <w:rsid w:val="00E338F4"/>
    <w:rsid w:val="00E36AB3"/>
    <w:rsid w:val="00E4170F"/>
    <w:rsid w:val="00E42648"/>
    <w:rsid w:val="00E44FD3"/>
    <w:rsid w:val="00E45A91"/>
    <w:rsid w:val="00E4728C"/>
    <w:rsid w:val="00E529BE"/>
    <w:rsid w:val="00E54D7B"/>
    <w:rsid w:val="00E5706E"/>
    <w:rsid w:val="00E635B0"/>
    <w:rsid w:val="00E6434B"/>
    <w:rsid w:val="00E66C18"/>
    <w:rsid w:val="00E715AA"/>
    <w:rsid w:val="00E72820"/>
    <w:rsid w:val="00E7286F"/>
    <w:rsid w:val="00E73193"/>
    <w:rsid w:val="00E756E5"/>
    <w:rsid w:val="00E7605E"/>
    <w:rsid w:val="00E760E3"/>
    <w:rsid w:val="00E76D5C"/>
    <w:rsid w:val="00E83503"/>
    <w:rsid w:val="00E83A3F"/>
    <w:rsid w:val="00E85B67"/>
    <w:rsid w:val="00E85CC0"/>
    <w:rsid w:val="00E87860"/>
    <w:rsid w:val="00E97344"/>
    <w:rsid w:val="00EA0DBD"/>
    <w:rsid w:val="00EA10B6"/>
    <w:rsid w:val="00EA4A75"/>
    <w:rsid w:val="00EA5E97"/>
    <w:rsid w:val="00EB65A1"/>
    <w:rsid w:val="00EB6F41"/>
    <w:rsid w:val="00EC140A"/>
    <w:rsid w:val="00EC37F0"/>
    <w:rsid w:val="00EC4647"/>
    <w:rsid w:val="00ED05CD"/>
    <w:rsid w:val="00ED60A5"/>
    <w:rsid w:val="00ED7DFF"/>
    <w:rsid w:val="00EE00BD"/>
    <w:rsid w:val="00EE0775"/>
    <w:rsid w:val="00EE45AA"/>
    <w:rsid w:val="00EE4984"/>
    <w:rsid w:val="00EE587D"/>
    <w:rsid w:val="00EF0089"/>
    <w:rsid w:val="00EF1121"/>
    <w:rsid w:val="00EF37EA"/>
    <w:rsid w:val="00EF6E69"/>
    <w:rsid w:val="00EF7328"/>
    <w:rsid w:val="00EF7B83"/>
    <w:rsid w:val="00F00CE0"/>
    <w:rsid w:val="00F03D48"/>
    <w:rsid w:val="00F0574C"/>
    <w:rsid w:val="00F103A1"/>
    <w:rsid w:val="00F12060"/>
    <w:rsid w:val="00F23F98"/>
    <w:rsid w:val="00F3619B"/>
    <w:rsid w:val="00F40BE1"/>
    <w:rsid w:val="00F42D5F"/>
    <w:rsid w:val="00F433FA"/>
    <w:rsid w:val="00F436C9"/>
    <w:rsid w:val="00F438FF"/>
    <w:rsid w:val="00F5398A"/>
    <w:rsid w:val="00F5605D"/>
    <w:rsid w:val="00F56D94"/>
    <w:rsid w:val="00F60B5E"/>
    <w:rsid w:val="00F61A54"/>
    <w:rsid w:val="00F622EF"/>
    <w:rsid w:val="00F662C3"/>
    <w:rsid w:val="00F70BEC"/>
    <w:rsid w:val="00F731B1"/>
    <w:rsid w:val="00F74AD0"/>
    <w:rsid w:val="00F755AF"/>
    <w:rsid w:val="00F77256"/>
    <w:rsid w:val="00F77866"/>
    <w:rsid w:val="00F81234"/>
    <w:rsid w:val="00F81E3D"/>
    <w:rsid w:val="00F84674"/>
    <w:rsid w:val="00F847FC"/>
    <w:rsid w:val="00F86F30"/>
    <w:rsid w:val="00F878EE"/>
    <w:rsid w:val="00F94482"/>
    <w:rsid w:val="00F97D92"/>
    <w:rsid w:val="00FA2BF5"/>
    <w:rsid w:val="00FA5F42"/>
    <w:rsid w:val="00FA78E9"/>
    <w:rsid w:val="00FB10CF"/>
    <w:rsid w:val="00FB3221"/>
    <w:rsid w:val="00FB3440"/>
    <w:rsid w:val="00FB404A"/>
    <w:rsid w:val="00FB4FD7"/>
    <w:rsid w:val="00FB56BB"/>
    <w:rsid w:val="00FB9C17"/>
    <w:rsid w:val="00FC0D9F"/>
    <w:rsid w:val="00FC32CA"/>
    <w:rsid w:val="00FC5094"/>
    <w:rsid w:val="00FD1557"/>
    <w:rsid w:val="00FD27AE"/>
    <w:rsid w:val="00FD31D4"/>
    <w:rsid w:val="00FE0733"/>
    <w:rsid w:val="00FE67B0"/>
    <w:rsid w:val="00FE6C4C"/>
    <w:rsid w:val="00FF1D02"/>
    <w:rsid w:val="00FF26B6"/>
    <w:rsid w:val="00FF32EE"/>
    <w:rsid w:val="00FF6336"/>
    <w:rsid w:val="01B7A3C4"/>
    <w:rsid w:val="01E762CC"/>
    <w:rsid w:val="01E835D5"/>
    <w:rsid w:val="01F671EC"/>
    <w:rsid w:val="0253D338"/>
    <w:rsid w:val="02A1F82F"/>
    <w:rsid w:val="02E78784"/>
    <w:rsid w:val="02F84E49"/>
    <w:rsid w:val="030D9650"/>
    <w:rsid w:val="031DB02F"/>
    <w:rsid w:val="032F5C23"/>
    <w:rsid w:val="034DBC14"/>
    <w:rsid w:val="0392910C"/>
    <w:rsid w:val="03ADE46F"/>
    <w:rsid w:val="03C2656D"/>
    <w:rsid w:val="044B1DA0"/>
    <w:rsid w:val="049C41F8"/>
    <w:rsid w:val="04CF4ECB"/>
    <w:rsid w:val="04D6CA3C"/>
    <w:rsid w:val="04E27A3F"/>
    <w:rsid w:val="053C0C6D"/>
    <w:rsid w:val="06380FEE"/>
    <w:rsid w:val="0641194F"/>
    <w:rsid w:val="0715506E"/>
    <w:rsid w:val="073DC737"/>
    <w:rsid w:val="074F8D05"/>
    <w:rsid w:val="079AB8E9"/>
    <w:rsid w:val="07B7D350"/>
    <w:rsid w:val="07DCCD2D"/>
    <w:rsid w:val="07FE7173"/>
    <w:rsid w:val="085B4903"/>
    <w:rsid w:val="086CABB9"/>
    <w:rsid w:val="086D1D2E"/>
    <w:rsid w:val="0880E1F2"/>
    <w:rsid w:val="08D418A8"/>
    <w:rsid w:val="08FB34C7"/>
    <w:rsid w:val="09ED8ADD"/>
    <w:rsid w:val="0A3AA5FA"/>
    <w:rsid w:val="0A809B4B"/>
    <w:rsid w:val="0AC202C3"/>
    <w:rsid w:val="0B0A9F6B"/>
    <w:rsid w:val="0B143AC7"/>
    <w:rsid w:val="0BE515F5"/>
    <w:rsid w:val="0C33C17C"/>
    <w:rsid w:val="0C71AC8E"/>
    <w:rsid w:val="0CAD6687"/>
    <w:rsid w:val="0D3DB087"/>
    <w:rsid w:val="0D41F833"/>
    <w:rsid w:val="0D58FE0B"/>
    <w:rsid w:val="0DA8B3E6"/>
    <w:rsid w:val="0DAFF1E1"/>
    <w:rsid w:val="0E87AF74"/>
    <w:rsid w:val="0ED6D815"/>
    <w:rsid w:val="0EE6385C"/>
    <w:rsid w:val="0F49EA68"/>
    <w:rsid w:val="0F98E4D3"/>
    <w:rsid w:val="0F9FAA01"/>
    <w:rsid w:val="0FDEBE44"/>
    <w:rsid w:val="10B1F92D"/>
    <w:rsid w:val="10CA9C54"/>
    <w:rsid w:val="10D3FFA8"/>
    <w:rsid w:val="10E2F2DC"/>
    <w:rsid w:val="116259B8"/>
    <w:rsid w:val="11A55A6E"/>
    <w:rsid w:val="11D4F292"/>
    <w:rsid w:val="11E9AE72"/>
    <w:rsid w:val="1295D04F"/>
    <w:rsid w:val="12B53942"/>
    <w:rsid w:val="133A795C"/>
    <w:rsid w:val="148245C2"/>
    <w:rsid w:val="1523D0E3"/>
    <w:rsid w:val="1556FE9D"/>
    <w:rsid w:val="15D58354"/>
    <w:rsid w:val="163B18EE"/>
    <w:rsid w:val="165B2D07"/>
    <w:rsid w:val="165C2333"/>
    <w:rsid w:val="167BA37C"/>
    <w:rsid w:val="16E007F5"/>
    <w:rsid w:val="16EC737F"/>
    <w:rsid w:val="17DCEB3F"/>
    <w:rsid w:val="17DF45FD"/>
    <w:rsid w:val="183BC327"/>
    <w:rsid w:val="184C7B9A"/>
    <w:rsid w:val="18529D61"/>
    <w:rsid w:val="188E696C"/>
    <w:rsid w:val="19269965"/>
    <w:rsid w:val="19711C40"/>
    <w:rsid w:val="19B85DCB"/>
    <w:rsid w:val="19C7BBBA"/>
    <w:rsid w:val="19D46D07"/>
    <w:rsid w:val="19D5077B"/>
    <w:rsid w:val="19EBC12C"/>
    <w:rsid w:val="1A001820"/>
    <w:rsid w:val="1A1AA22D"/>
    <w:rsid w:val="1A7C4CE8"/>
    <w:rsid w:val="1AB53A64"/>
    <w:rsid w:val="1ADCF7E8"/>
    <w:rsid w:val="1AFFEFA7"/>
    <w:rsid w:val="1BA1D393"/>
    <w:rsid w:val="1BB290AC"/>
    <w:rsid w:val="1C730253"/>
    <w:rsid w:val="1C7909D0"/>
    <w:rsid w:val="1CBFD0DA"/>
    <w:rsid w:val="1CD8F08A"/>
    <w:rsid w:val="1D441986"/>
    <w:rsid w:val="1D9D68AC"/>
    <w:rsid w:val="1DBC72B7"/>
    <w:rsid w:val="1DFA36DE"/>
    <w:rsid w:val="1E475DD4"/>
    <w:rsid w:val="1F02ABF0"/>
    <w:rsid w:val="1F347498"/>
    <w:rsid w:val="1F64D6D9"/>
    <w:rsid w:val="1F7C4293"/>
    <w:rsid w:val="2017929E"/>
    <w:rsid w:val="2073F0EC"/>
    <w:rsid w:val="20D3DFE4"/>
    <w:rsid w:val="20FE1AC3"/>
    <w:rsid w:val="21277068"/>
    <w:rsid w:val="21B1D017"/>
    <w:rsid w:val="21BE583A"/>
    <w:rsid w:val="21F639E6"/>
    <w:rsid w:val="21FCFE91"/>
    <w:rsid w:val="220A05BF"/>
    <w:rsid w:val="22609D1D"/>
    <w:rsid w:val="2266D8DE"/>
    <w:rsid w:val="2375851A"/>
    <w:rsid w:val="237DA155"/>
    <w:rsid w:val="249B833F"/>
    <w:rsid w:val="24F5B42E"/>
    <w:rsid w:val="24F7ECBE"/>
    <w:rsid w:val="2534C51A"/>
    <w:rsid w:val="255AB30C"/>
    <w:rsid w:val="2573EFEA"/>
    <w:rsid w:val="258F2861"/>
    <w:rsid w:val="25BBFCC4"/>
    <w:rsid w:val="25CCDEFC"/>
    <w:rsid w:val="25D8121D"/>
    <w:rsid w:val="25FEC107"/>
    <w:rsid w:val="2648020F"/>
    <w:rsid w:val="269C1951"/>
    <w:rsid w:val="26D18BE4"/>
    <w:rsid w:val="27268D21"/>
    <w:rsid w:val="275A3805"/>
    <w:rsid w:val="279087BF"/>
    <w:rsid w:val="279EA543"/>
    <w:rsid w:val="27C1D9B2"/>
    <w:rsid w:val="287F7AE2"/>
    <w:rsid w:val="2899006D"/>
    <w:rsid w:val="291B74E6"/>
    <w:rsid w:val="29443CFA"/>
    <w:rsid w:val="298BC040"/>
    <w:rsid w:val="2992D978"/>
    <w:rsid w:val="299AD47D"/>
    <w:rsid w:val="2A2E9822"/>
    <w:rsid w:val="2A335302"/>
    <w:rsid w:val="2A45EF47"/>
    <w:rsid w:val="2A8A103C"/>
    <w:rsid w:val="2AA1DBF4"/>
    <w:rsid w:val="2AE1357B"/>
    <w:rsid w:val="2B2D8074"/>
    <w:rsid w:val="2B3AE5BB"/>
    <w:rsid w:val="2BBEFCEF"/>
    <w:rsid w:val="2BCEC9D4"/>
    <w:rsid w:val="2BE8B97E"/>
    <w:rsid w:val="2BE99E21"/>
    <w:rsid w:val="2C6C648B"/>
    <w:rsid w:val="2D04F617"/>
    <w:rsid w:val="2D203D8C"/>
    <w:rsid w:val="2D3AD346"/>
    <w:rsid w:val="2D4F6F9C"/>
    <w:rsid w:val="2E44FC79"/>
    <w:rsid w:val="2EE262A1"/>
    <w:rsid w:val="2EEC7319"/>
    <w:rsid w:val="2F1DF148"/>
    <w:rsid w:val="2FBE926F"/>
    <w:rsid w:val="2FCA7F96"/>
    <w:rsid w:val="2FE8C311"/>
    <w:rsid w:val="30117B87"/>
    <w:rsid w:val="30341290"/>
    <w:rsid w:val="30CA120E"/>
    <w:rsid w:val="30CEE5F6"/>
    <w:rsid w:val="30E5C93F"/>
    <w:rsid w:val="30F0DA5E"/>
    <w:rsid w:val="30F9B8F2"/>
    <w:rsid w:val="3135CBE6"/>
    <w:rsid w:val="3180C812"/>
    <w:rsid w:val="31A16C7B"/>
    <w:rsid w:val="31F3BBD4"/>
    <w:rsid w:val="3247C059"/>
    <w:rsid w:val="33228E62"/>
    <w:rsid w:val="3347C4D5"/>
    <w:rsid w:val="33D64CED"/>
    <w:rsid w:val="343D0E05"/>
    <w:rsid w:val="3547F091"/>
    <w:rsid w:val="3558413F"/>
    <w:rsid w:val="35593D49"/>
    <w:rsid w:val="355C6570"/>
    <w:rsid w:val="35762F0B"/>
    <w:rsid w:val="36430700"/>
    <w:rsid w:val="364F8181"/>
    <w:rsid w:val="368AA164"/>
    <w:rsid w:val="368FC10B"/>
    <w:rsid w:val="36CEEFA5"/>
    <w:rsid w:val="36DAF2A3"/>
    <w:rsid w:val="370E49D5"/>
    <w:rsid w:val="371D1E15"/>
    <w:rsid w:val="37CF6F33"/>
    <w:rsid w:val="38091BB1"/>
    <w:rsid w:val="38156E95"/>
    <w:rsid w:val="38434B98"/>
    <w:rsid w:val="384A599F"/>
    <w:rsid w:val="38993A28"/>
    <w:rsid w:val="38F4B14E"/>
    <w:rsid w:val="399270F4"/>
    <w:rsid w:val="39BEEEA7"/>
    <w:rsid w:val="39D60A6F"/>
    <w:rsid w:val="39F471F4"/>
    <w:rsid w:val="3AA33179"/>
    <w:rsid w:val="3AD8402C"/>
    <w:rsid w:val="3B3A6F8B"/>
    <w:rsid w:val="3B7C81E1"/>
    <w:rsid w:val="3B9BD84B"/>
    <w:rsid w:val="3BAA549D"/>
    <w:rsid w:val="3BDF687A"/>
    <w:rsid w:val="3BE992ED"/>
    <w:rsid w:val="3CF02388"/>
    <w:rsid w:val="3D31A7B3"/>
    <w:rsid w:val="3D805B51"/>
    <w:rsid w:val="3D8DA475"/>
    <w:rsid w:val="3DB16523"/>
    <w:rsid w:val="3DF5B298"/>
    <w:rsid w:val="3E37E711"/>
    <w:rsid w:val="3E561BD6"/>
    <w:rsid w:val="3E850FBF"/>
    <w:rsid w:val="3F848E2D"/>
    <w:rsid w:val="3F94E4F9"/>
    <w:rsid w:val="3FC58244"/>
    <w:rsid w:val="3FE3792C"/>
    <w:rsid w:val="3FF40D4A"/>
    <w:rsid w:val="40AD0822"/>
    <w:rsid w:val="40CA0E93"/>
    <w:rsid w:val="40E4F692"/>
    <w:rsid w:val="41F79CB2"/>
    <w:rsid w:val="42011DA3"/>
    <w:rsid w:val="421306F7"/>
    <w:rsid w:val="422D22C5"/>
    <w:rsid w:val="42321E3F"/>
    <w:rsid w:val="42D1D585"/>
    <w:rsid w:val="438A4DC7"/>
    <w:rsid w:val="439310DD"/>
    <w:rsid w:val="43A71C97"/>
    <w:rsid w:val="43B3F017"/>
    <w:rsid w:val="43B6E282"/>
    <w:rsid w:val="43D84978"/>
    <w:rsid w:val="43EDA216"/>
    <w:rsid w:val="441A4C7A"/>
    <w:rsid w:val="444E916A"/>
    <w:rsid w:val="446667EC"/>
    <w:rsid w:val="446F98A0"/>
    <w:rsid w:val="44FB5CB3"/>
    <w:rsid w:val="45E8F4CD"/>
    <w:rsid w:val="46102215"/>
    <w:rsid w:val="46162929"/>
    <w:rsid w:val="46C90670"/>
    <w:rsid w:val="46CDA5B6"/>
    <w:rsid w:val="477C9C3B"/>
    <w:rsid w:val="47C9F00E"/>
    <w:rsid w:val="481F6697"/>
    <w:rsid w:val="4853D70F"/>
    <w:rsid w:val="48DC45E5"/>
    <w:rsid w:val="48E6E2F0"/>
    <w:rsid w:val="495BA460"/>
    <w:rsid w:val="4A15C065"/>
    <w:rsid w:val="4A6B1E22"/>
    <w:rsid w:val="4A77858C"/>
    <w:rsid w:val="4A8B0235"/>
    <w:rsid w:val="4AE798B6"/>
    <w:rsid w:val="4B0B130E"/>
    <w:rsid w:val="4B26202D"/>
    <w:rsid w:val="4B535FE9"/>
    <w:rsid w:val="4C28A002"/>
    <w:rsid w:val="4C2BC6DB"/>
    <w:rsid w:val="4C3A64A2"/>
    <w:rsid w:val="4C85A728"/>
    <w:rsid w:val="4CFDFA95"/>
    <w:rsid w:val="4E3065EF"/>
    <w:rsid w:val="4E41A393"/>
    <w:rsid w:val="4F0853EC"/>
    <w:rsid w:val="4F524645"/>
    <w:rsid w:val="4F780232"/>
    <w:rsid w:val="4FF93C25"/>
    <w:rsid w:val="50551468"/>
    <w:rsid w:val="5061CCFC"/>
    <w:rsid w:val="50CC6402"/>
    <w:rsid w:val="50EC7FC7"/>
    <w:rsid w:val="51ED616D"/>
    <w:rsid w:val="51FE04C9"/>
    <w:rsid w:val="5200155B"/>
    <w:rsid w:val="520D0EF8"/>
    <w:rsid w:val="52E00F88"/>
    <w:rsid w:val="534B3E7D"/>
    <w:rsid w:val="53BA36A9"/>
    <w:rsid w:val="5452D559"/>
    <w:rsid w:val="54710F44"/>
    <w:rsid w:val="54731565"/>
    <w:rsid w:val="54C38956"/>
    <w:rsid w:val="54F0115D"/>
    <w:rsid w:val="55295E7D"/>
    <w:rsid w:val="5556EABE"/>
    <w:rsid w:val="55A1ACF8"/>
    <w:rsid w:val="55C59095"/>
    <w:rsid w:val="56505A76"/>
    <w:rsid w:val="56B3C0B6"/>
    <w:rsid w:val="5743DF8B"/>
    <w:rsid w:val="57839B1F"/>
    <w:rsid w:val="578EEFC5"/>
    <w:rsid w:val="57B17E2F"/>
    <w:rsid w:val="58184E10"/>
    <w:rsid w:val="584C7AAB"/>
    <w:rsid w:val="595014E4"/>
    <w:rsid w:val="596EBD9F"/>
    <w:rsid w:val="5A17A136"/>
    <w:rsid w:val="5A4DA66D"/>
    <w:rsid w:val="5A5CD85E"/>
    <w:rsid w:val="5A67A6D3"/>
    <w:rsid w:val="5AE85038"/>
    <w:rsid w:val="5B1965EC"/>
    <w:rsid w:val="5B922A23"/>
    <w:rsid w:val="5BDB301E"/>
    <w:rsid w:val="5BE3294A"/>
    <w:rsid w:val="5C35D550"/>
    <w:rsid w:val="5CDFD9C8"/>
    <w:rsid w:val="5D492312"/>
    <w:rsid w:val="5DBCE576"/>
    <w:rsid w:val="5DE13943"/>
    <w:rsid w:val="5E11D4CE"/>
    <w:rsid w:val="5E4358E7"/>
    <w:rsid w:val="5E630455"/>
    <w:rsid w:val="5EDB79F5"/>
    <w:rsid w:val="5FB35AE5"/>
    <w:rsid w:val="5FC8CEAE"/>
    <w:rsid w:val="606840CC"/>
    <w:rsid w:val="60E58027"/>
    <w:rsid w:val="615EFA15"/>
    <w:rsid w:val="61E5C3D5"/>
    <w:rsid w:val="61FDB3A2"/>
    <w:rsid w:val="627B30D9"/>
    <w:rsid w:val="62A9AA72"/>
    <w:rsid w:val="62BB60EB"/>
    <w:rsid w:val="62D568DE"/>
    <w:rsid w:val="634C53F9"/>
    <w:rsid w:val="6385D807"/>
    <w:rsid w:val="63B102FE"/>
    <w:rsid w:val="63C46BDA"/>
    <w:rsid w:val="63D14969"/>
    <w:rsid w:val="63EB23BB"/>
    <w:rsid w:val="64C26CE9"/>
    <w:rsid w:val="65023FD4"/>
    <w:rsid w:val="65309EC2"/>
    <w:rsid w:val="6607D887"/>
    <w:rsid w:val="666D9C6C"/>
    <w:rsid w:val="669AAF41"/>
    <w:rsid w:val="6792E698"/>
    <w:rsid w:val="67CD5636"/>
    <w:rsid w:val="689522A9"/>
    <w:rsid w:val="68A44043"/>
    <w:rsid w:val="690F5238"/>
    <w:rsid w:val="691889C3"/>
    <w:rsid w:val="691E76C4"/>
    <w:rsid w:val="6936BEAC"/>
    <w:rsid w:val="698BD1AD"/>
    <w:rsid w:val="6A03D00E"/>
    <w:rsid w:val="6A81E6DD"/>
    <w:rsid w:val="6B037FFD"/>
    <w:rsid w:val="6B068E6E"/>
    <w:rsid w:val="6B2D7FD0"/>
    <w:rsid w:val="6B3F1C00"/>
    <w:rsid w:val="6C256925"/>
    <w:rsid w:val="6C8B6C5A"/>
    <w:rsid w:val="6CF72BAD"/>
    <w:rsid w:val="6CFAA6E8"/>
    <w:rsid w:val="6CFD70BB"/>
    <w:rsid w:val="6D0BD606"/>
    <w:rsid w:val="6D44F22E"/>
    <w:rsid w:val="6D87E6FE"/>
    <w:rsid w:val="6D9C878C"/>
    <w:rsid w:val="6DCB3D98"/>
    <w:rsid w:val="6DCF1297"/>
    <w:rsid w:val="6E283BE1"/>
    <w:rsid w:val="6E593BBC"/>
    <w:rsid w:val="6E844D93"/>
    <w:rsid w:val="6EC25155"/>
    <w:rsid w:val="6F1E1B7B"/>
    <w:rsid w:val="6F3F7BE9"/>
    <w:rsid w:val="6F5F1A81"/>
    <w:rsid w:val="6F892D53"/>
    <w:rsid w:val="70B241EF"/>
    <w:rsid w:val="711E7221"/>
    <w:rsid w:val="714161BE"/>
    <w:rsid w:val="714C3DF0"/>
    <w:rsid w:val="718AFF51"/>
    <w:rsid w:val="71DDC41A"/>
    <w:rsid w:val="72F8929A"/>
    <w:rsid w:val="734BBC41"/>
    <w:rsid w:val="734C16ED"/>
    <w:rsid w:val="7369CD42"/>
    <w:rsid w:val="737E6AA3"/>
    <w:rsid w:val="73B3CED9"/>
    <w:rsid w:val="73E73C23"/>
    <w:rsid w:val="743ACF01"/>
    <w:rsid w:val="74605168"/>
    <w:rsid w:val="746C2DA9"/>
    <w:rsid w:val="74E7BD8E"/>
    <w:rsid w:val="753BDEED"/>
    <w:rsid w:val="75420595"/>
    <w:rsid w:val="755260A4"/>
    <w:rsid w:val="75721DDD"/>
    <w:rsid w:val="7602E23E"/>
    <w:rsid w:val="76237DC1"/>
    <w:rsid w:val="764138B7"/>
    <w:rsid w:val="774016D6"/>
    <w:rsid w:val="77699DC7"/>
    <w:rsid w:val="778340AF"/>
    <w:rsid w:val="77B98EFA"/>
    <w:rsid w:val="77E8CDF4"/>
    <w:rsid w:val="7856D482"/>
    <w:rsid w:val="78AED693"/>
    <w:rsid w:val="78B46DC6"/>
    <w:rsid w:val="78B8A1D7"/>
    <w:rsid w:val="78F492D7"/>
    <w:rsid w:val="79172E28"/>
    <w:rsid w:val="7958CB42"/>
    <w:rsid w:val="7964D77E"/>
    <w:rsid w:val="798AB270"/>
    <w:rsid w:val="799824AD"/>
    <w:rsid w:val="799F8CD1"/>
    <w:rsid w:val="79A98CD0"/>
    <w:rsid w:val="79BC30F0"/>
    <w:rsid w:val="79F71E6D"/>
    <w:rsid w:val="7A7A27F0"/>
    <w:rsid w:val="7A87A27E"/>
    <w:rsid w:val="7ABC4EFC"/>
    <w:rsid w:val="7AD07142"/>
    <w:rsid w:val="7AEDE88A"/>
    <w:rsid w:val="7B0B0C2B"/>
    <w:rsid w:val="7B5DBF16"/>
    <w:rsid w:val="7BA1E97D"/>
    <w:rsid w:val="7C3F470E"/>
    <w:rsid w:val="7C878F80"/>
    <w:rsid w:val="7CBC75C5"/>
    <w:rsid w:val="7D3DE46E"/>
    <w:rsid w:val="7D5E8054"/>
    <w:rsid w:val="7DA4825B"/>
    <w:rsid w:val="7E121C48"/>
    <w:rsid w:val="7E8B86D4"/>
    <w:rsid w:val="7E9389D8"/>
    <w:rsid w:val="7EC6F5A5"/>
    <w:rsid w:val="7F34EA6C"/>
    <w:rsid w:val="7F59F5C2"/>
    <w:rsid w:val="7FE6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66D753F"/>
  <w15:docId w15:val="{94562A05-6E7D-41F9-9068-F125DF07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2B7D"/>
    <w:pPr>
      <w:suppressAutoHyphens/>
    </w:pPr>
    <w:rPr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1B2E52"/>
    <w:pPr>
      <w:keepNext/>
      <w:suppressAutoHyphens w:val="0"/>
      <w:spacing w:line="360" w:lineRule="auto"/>
      <w:jc w:val="center"/>
      <w:outlineLvl w:val="2"/>
    </w:pPr>
    <w:rPr>
      <w:b/>
      <w:bCs/>
      <w:iCs/>
      <w:vertAlign w:val="superscript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  <w:i w:val="0"/>
    </w:rPr>
  </w:style>
  <w:style w:type="character" w:customStyle="1" w:styleId="WW8Num2z0">
    <w:name w:val="WW8Num2z0"/>
    <w:rPr>
      <w:rFonts w:ascii="Symbol" w:hAnsi="Symbol"/>
      <w:color w:val="000000"/>
      <w:sz w:val="20"/>
      <w:szCs w:val="20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b/>
      <w:bCs/>
    </w:rPr>
  </w:style>
  <w:style w:type="character" w:customStyle="1" w:styleId="Znakiprzypiswdolnych">
    <w:name w:val="Znaki przypisów dolnych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Lucida Sans Unicode" w:hAnsi="Arial"/>
      <w:sz w:val="28"/>
      <w:szCs w:val="28"/>
      <w:lang w:val="x-none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Standard">
    <w:name w:val="Standard"/>
    <w:pPr>
      <w:widowControl w:val="0"/>
      <w:suppressAutoHyphens/>
    </w:pPr>
    <w:rPr>
      <w:rFonts w:eastAsia="Arial"/>
      <w:sz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pPr>
      <w:suppressLineNumbers/>
      <w:ind w:left="283" w:hanging="283"/>
    </w:pPr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590B0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6B26C1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707817"/>
    <w:pPr>
      <w:tabs>
        <w:tab w:val="center" w:pos="4536"/>
        <w:tab w:val="right" w:pos="9072"/>
      </w:tabs>
    </w:pPr>
    <w:rPr>
      <w:lang w:val="x-none"/>
    </w:rPr>
  </w:style>
  <w:style w:type="character" w:styleId="Numerstrony">
    <w:name w:val="page number"/>
    <w:basedOn w:val="Domylnaczcionkaakapitu"/>
    <w:rsid w:val="00707817"/>
  </w:style>
  <w:style w:type="paragraph" w:styleId="Tekstpodstawowy3">
    <w:name w:val="Body Text 3"/>
    <w:basedOn w:val="Normalny"/>
    <w:link w:val="Tekstpodstawowy3Znak"/>
    <w:rsid w:val="001B2E52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rsid w:val="001B2E52"/>
    <w:rPr>
      <w:sz w:val="16"/>
      <w:szCs w:val="16"/>
      <w:lang w:eastAsia="ar-SA"/>
    </w:rPr>
  </w:style>
  <w:style w:type="character" w:customStyle="1" w:styleId="Nagwek3Znak">
    <w:name w:val="Nagłówek 3 Znak"/>
    <w:link w:val="Nagwek3"/>
    <w:rsid w:val="001B2E52"/>
    <w:rPr>
      <w:b/>
      <w:bCs/>
      <w:iCs/>
      <w:sz w:val="24"/>
      <w:szCs w:val="24"/>
      <w:vertAlign w:val="superscript"/>
    </w:rPr>
  </w:style>
  <w:style w:type="character" w:customStyle="1" w:styleId="NagwekZnak">
    <w:name w:val="Nagłówek Znak"/>
    <w:link w:val="Nagwek"/>
    <w:uiPriority w:val="99"/>
    <w:rsid w:val="009F6BC2"/>
    <w:rPr>
      <w:rFonts w:ascii="Arial" w:eastAsia="Lucida Sans Unicode" w:hAnsi="Arial" w:cs="Tahoma"/>
      <w:sz w:val="28"/>
      <w:szCs w:val="28"/>
      <w:lang w:eastAsia="ar-SA"/>
    </w:rPr>
  </w:style>
  <w:style w:type="paragraph" w:styleId="Tekstdymka">
    <w:name w:val="Balloon Text"/>
    <w:basedOn w:val="Normalny"/>
    <w:link w:val="TekstdymkaZnak"/>
    <w:rsid w:val="003A197C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3A197C"/>
    <w:rPr>
      <w:rFonts w:ascii="Tahoma" w:hAnsi="Tahoma" w:cs="Tahoma"/>
      <w:sz w:val="16"/>
      <w:szCs w:val="16"/>
      <w:lang w:eastAsia="ar-SA"/>
    </w:rPr>
  </w:style>
  <w:style w:type="paragraph" w:customStyle="1" w:styleId="Styl1">
    <w:name w:val="Styl1"/>
    <w:basedOn w:val="Normalny"/>
    <w:rsid w:val="00045DF6"/>
    <w:pPr>
      <w:widowControl w:val="0"/>
      <w:numPr>
        <w:numId w:val="1"/>
      </w:numPr>
      <w:tabs>
        <w:tab w:val="left" w:pos="360"/>
      </w:tabs>
      <w:autoSpaceDE w:val="0"/>
      <w:spacing w:line="288" w:lineRule="auto"/>
      <w:jc w:val="both"/>
    </w:pPr>
    <w:rPr>
      <w:b/>
    </w:rPr>
  </w:style>
  <w:style w:type="paragraph" w:customStyle="1" w:styleId="Styl2">
    <w:name w:val="Styl2"/>
    <w:basedOn w:val="Normalny"/>
    <w:rsid w:val="00045DF6"/>
    <w:pPr>
      <w:widowControl w:val="0"/>
      <w:tabs>
        <w:tab w:val="left" w:pos="360"/>
      </w:tabs>
      <w:autoSpaceDE w:val="0"/>
      <w:spacing w:line="288" w:lineRule="auto"/>
      <w:jc w:val="both"/>
    </w:pPr>
  </w:style>
  <w:style w:type="paragraph" w:styleId="Akapitzlist">
    <w:name w:val="List Paragraph"/>
    <w:aliases w:val="L1,Numerowanie,Akapit z listą5,T_SZ_List Paragraph,normalny tekst,Akapit z listą BS,Kolorowa lista — akcent 11,Colorful List Accent 1,CW_Lista,Akapit z listą4,Średnia siatka 1 — akcent 21,sw tekst,Preambuła,Podsis rysunku"/>
    <w:basedOn w:val="Normalny"/>
    <w:link w:val="AkapitzlistZnak"/>
    <w:uiPriority w:val="34"/>
    <w:qFormat/>
    <w:rsid w:val="008E123D"/>
    <w:pPr>
      <w:ind w:left="708"/>
    </w:pPr>
    <w:rPr>
      <w:lang w:val="x-none"/>
    </w:rPr>
  </w:style>
  <w:style w:type="character" w:styleId="Odwoaniedokomentarza">
    <w:name w:val="annotation reference"/>
    <w:semiHidden/>
    <w:rsid w:val="00025F2F"/>
    <w:rPr>
      <w:sz w:val="16"/>
      <w:szCs w:val="16"/>
    </w:rPr>
  </w:style>
  <w:style w:type="paragraph" w:styleId="Tekstkomentarza">
    <w:name w:val="annotation text"/>
    <w:basedOn w:val="Normalny"/>
    <w:semiHidden/>
    <w:rsid w:val="00025F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025F2F"/>
    <w:rPr>
      <w:b/>
      <w:bCs/>
    </w:rPr>
  </w:style>
  <w:style w:type="character" w:customStyle="1" w:styleId="StopkaZnak">
    <w:name w:val="Stopka Znak"/>
    <w:link w:val="Stopka"/>
    <w:uiPriority w:val="99"/>
    <w:rsid w:val="00E83A3F"/>
    <w:rPr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5B5A94"/>
    <w:pPr>
      <w:suppressAutoHyphens w:val="0"/>
      <w:spacing w:line="360" w:lineRule="auto"/>
      <w:ind w:left="720" w:firstLine="1066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Akapit z listą4 Znak,sw tekst Znak"/>
    <w:link w:val="Akapitzlist"/>
    <w:uiPriority w:val="34"/>
    <w:qFormat/>
    <w:rsid w:val="00363D75"/>
    <w:rPr>
      <w:sz w:val="24"/>
      <w:szCs w:val="24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DD145A"/>
    <w:rPr>
      <w:lang w:eastAsia="ar-SA"/>
    </w:rPr>
  </w:style>
  <w:style w:type="character" w:customStyle="1" w:styleId="DeltaViewInsertion">
    <w:name w:val="DeltaView Insertion"/>
    <w:rsid w:val="00DD145A"/>
    <w:rPr>
      <w:b/>
      <w:i/>
      <w:spacing w:val="0"/>
    </w:rPr>
  </w:style>
  <w:style w:type="character" w:styleId="Hipercze">
    <w:name w:val="Hyperlink"/>
    <w:basedOn w:val="Domylnaczcionkaakapitu"/>
    <w:unhideWhenUsed/>
    <w:rsid w:val="00F438FF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438FF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31220C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wacimagecontainer">
    <w:name w:val="wacimagecontainer"/>
    <w:basedOn w:val="Domylnaczcionkaakapitu"/>
    <w:rsid w:val="0031220C"/>
  </w:style>
  <w:style w:type="character" w:customStyle="1" w:styleId="eop">
    <w:name w:val="eop"/>
    <w:basedOn w:val="Domylnaczcionkaakapitu"/>
    <w:rsid w:val="0031220C"/>
  </w:style>
  <w:style w:type="character" w:customStyle="1" w:styleId="normaltextrun">
    <w:name w:val="normaltextrun"/>
    <w:basedOn w:val="Domylnaczcionkaakapitu"/>
    <w:rsid w:val="0031220C"/>
  </w:style>
  <w:style w:type="paragraph" w:customStyle="1" w:styleId="Default">
    <w:name w:val="Default"/>
    <w:rsid w:val="0031220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fontstyle01">
    <w:name w:val="fontstyle01"/>
    <w:basedOn w:val="Domylnaczcionkaakapitu"/>
    <w:uiPriority w:val="1"/>
    <w:rsid w:val="384A599F"/>
    <w:rPr>
      <w:rFonts w:asciiTheme="minorHAnsi" w:eastAsiaTheme="minorEastAsia" w:hAnsiTheme="minorHAnsi" w:cstheme="minorBidi"/>
      <w:b w:val="0"/>
      <w:bCs w:val="0"/>
      <w:i/>
      <w:iCs/>
      <w:color w:val="000000" w:themeColor="text1"/>
      <w:sz w:val="20"/>
      <w:szCs w:val="20"/>
    </w:rPr>
  </w:style>
  <w:style w:type="paragraph" w:styleId="Poprawka">
    <w:name w:val="Revision"/>
    <w:hidden/>
    <w:uiPriority w:val="99"/>
    <w:semiHidden/>
    <w:rsid w:val="00D470EE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8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prod.ceidg.gov.pl/CEIDG/CEIDG.Public.UI/Search.aspx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microsoft.com/office/2007/relationships/hdphoto" Target="media/hdphoto1.wdp"/><Relationship Id="rId1" Type="http://schemas.openxmlformats.org/officeDocument/2006/relationships/image" Target="media/image3.png"/><Relationship Id="rId5" Type="http://schemas.openxmlformats.org/officeDocument/2006/relationships/oleObject" Target="embeddings/oleObject2.bin"/><Relationship Id="rId4" Type="http://schemas.openxmlformats.org/officeDocument/2006/relationships/oleObject" Target="embeddings/oleObject1.bin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49f372-8488-406a-abfa-196cadf82db0">
      <Terms xmlns="http://schemas.microsoft.com/office/infopath/2007/PartnerControls"/>
    </lcf76f155ced4ddcb4097134ff3c332f>
    <TaxCatchAll xmlns="5e1865e4-9e5a-4b45-b157-6f98c5ab5fb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4BADC2D76B3741AB79A471335E3E51" ma:contentTypeVersion="10" ma:contentTypeDescription="Utwórz nowy dokument." ma:contentTypeScope="" ma:versionID="4e9d36c6d3318ad44c0f82dfe5ffe396">
  <xsd:schema xmlns:xsd="http://www.w3.org/2001/XMLSchema" xmlns:xs="http://www.w3.org/2001/XMLSchema" xmlns:p="http://schemas.microsoft.com/office/2006/metadata/properties" xmlns:ns2="ab49f372-8488-406a-abfa-196cadf82db0" xmlns:ns3="5e1865e4-9e5a-4b45-b157-6f98c5ab5fb8" targetNamespace="http://schemas.microsoft.com/office/2006/metadata/properties" ma:root="true" ma:fieldsID="c1ba8682a390cdfda755138b79825d71" ns2:_="" ns3:_="">
    <xsd:import namespace="ab49f372-8488-406a-abfa-196cadf82db0"/>
    <xsd:import namespace="5e1865e4-9e5a-4b45-b157-6f98c5ab5f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9f372-8488-406a-abfa-196cadf82d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d30d62c0-02bf-4135-8b6c-913f1ae5c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865e4-9e5a-4b45-b157-6f98c5ab5fb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7d9c95d-f56e-4485-a9dc-8d83f265b553}" ma:internalName="TaxCatchAll" ma:showField="CatchAllData" ma:web="5e1865e4-9e5a-4b45-b157-6f98c5ab5f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DBEE2F-43EB-4011-95A3-0EFA24A125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B2CC7A-E8EC-49A9-9F05-1CE569C1D723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6095D773-AF26-4791-A7BB-72C68B76F476}">
  <ds:schemaRefs>
    <ds:schemaRef ds:uri="http://schemas.microsoft.com/office/2006/metadata/properties"/>
    <ds:schemaRef ds:uri="http://schemas.microsoft.com/office/infopath/2007/PartnerControls"/>
    <ds:schemaRef ds:uri="ab49f372-8488-406a-abfa-196cadf82db0"/>
    <ds:schemaRef ds:uri="5e1865e4-9e5a-4b45-b157-6f98c5ab5fb8"/>
  </ds:schemaRefs>
</ds:datastoreItem>
</file>

<file path=customXml/itemProps4.xml><?xml version="1.0" encoding="utf-8"?>
<ds:datastoreItem xmlns:ds="http://schemas.openxmlformats.org/officeDocument/2006/customXml" ds:itemID="{F778EDB9-A688-4562-B5B4-DE92A6F3478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BF95600-C884-40B7-A42B-45ADC32B12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1775</Words>
  <Characters>10654</Characters>
  <Application>Microsoft Office Word</Application>
  <DocSecurity>0</DocSecurity>
  <Lines>88</Lines>
  <Paragraphs>24</Paragraphs>
  <ScaleCrop>false</ScaleCrop>
  <Company>Starostwo Powiatowe</Company>
  <LinksUpToDate>false</LinksUpToDate>
  <CharactersWithSpaces>12405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user</dc:creator>
  <cp:keywords/>
  <cp:lastModifiedBy>Monika Kolasa</cp:lastModifiedBy>
  <cp:revision>121</cp:revision>
  <cp:lastPrinted>2025-06-05T21:19:00Z</cp:lastPrinted>
  <dcterms:created xsi:type="dcterms:W3CDTF">2025-06-05T16:30:00Z</dcterms:created>
  <dcterms:modified xsi:type="dcterms:W3CDTF">2025-11-25T19:20:00Z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a4f844bf-e4a7-44ca-a967-8f57f863a821</vt:lpwstr>
  </property>
  <property fmtid="{D5CDD505-2E9C-101B-9397-08002B2CF9AE}" pid="3" name="bjSaver">
    <vt:lpwstr>JNWr0Na8NxIffy5KKwobtwmfkS7DWc9g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[JAW]</vt:lpwstr>
  </property>
  <property fmtid="{D5CDD505-2E9C-101B-9397-08002B2CF9AE}" pid="8" name="bjClsUserRVM">
    <vt:lpwstr>[]</vt:lpwstr>
  </property>
  <property fmtid="{D5CDD505-2E9C-101B-9397-08002B2CF9AE}" pid="9" name="ContentTypeId">
    <vt:lpwstr>0x010100DE4BADC2D76B3741AB79A471335E3E51</vt:lpwstr>
  </property>
  <property fmtid="{D5CDD505-2E9C-101B-9397-08002B2CF9AE}" pid="10" name="MediaServiceImageTags">
    <vt:lpwstr/>
  </property>
  <property fmtid="{D5CDD505-2E9C-101B-9397-08002B2CF9AE}" pid="11" name="Order">
    <vt:r8>3800</vt:r8>
  </property>
  <property fmtid="{D5CDD505-2E9C-101B-9397-08002B2CF9AE}" pid="12" name="ComplianceAssetId">
    <vt:lpwstr/>
  </property>
  <property fmtid="{D5CDD505-2E9C-101B-9397-08002B2CF9AE}" pid="13" name="_activity">
    <vt:lpwstr>{"FileActivityType":"8","FileActivityTimeStamp":"2025-05-31T09:14:49.937Z","FileActivityUsersOnPage":[{"DisplayName":"Michał Sasinowski","Id":"sasinowski@mskancelaria.com.pl"}],"FileActivityNavigationId":null}</vt:lpwstr>
  </property>
  <property fmtid="{D5CDD505-2E9C-101B-9397-08002B2CF9AE}" pid="14" name="_ExtendedDescription">
    <vt:lpwstr/>
  </property>
  <property fmtid="{D5CDD505-2E9C-101B-9397-08002B2CF9AE}" pid="15" name="TriggerFlowInfo">
    <vt:lpwstr/>
  </property>
</Properties>
</file>