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EA90" w14:textId="77777777" w:rsidR="000019A1" w:rsidRPr="008B1185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8B1185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Załącznik nr 5 do SWZ</w:t>
      </w:r>
    </w:p>
    <w:p w14:paraId="07D887FC" w14:textId="2931B3DA" w:rsidR="000019A1" w:rsidRPr="008B1185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color w:val="FF0000"/>
          <w:kern w:val="0"/>
          <w:sz w:val="18"/>
          <w:szCs w:val="18"/>
          <w:lang w:eastAsia="ar-SA" w:bidi="ar-SA"/>
        </w:rPr>
      </w:pPr>
      <w:r w:rsidRPr="008B1185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 w:rsidR="00257009">
        <w:rPr>
          <w:rFonts w:eastAsia="Times New Roman" w:cs="Times New Roman"/>
          <w:b/>
          <w:sz w:val="18"/>
          <w:szCs w:val="18"/>
          <w:lang w:bidi="ar-SA"/>
        </w:rPr>
        <w:t>42</w:t>
      </w:r>
      <w:r w:rsidR="009021C9" w:rsidRPr="008B1185">
        <w:rPr>
          <w:rFonts w:eastAsia="Times New Roman" w:cs="Times New Roman"/>
          <w:b/>
          <w:sz w:val="18"/>
          <w:szCs w:val="18"/>
          <w:lang w:bidi="ar-SA"/>
        </w:rPr>
        <w:t>/24</w:t>
      </w:r>
      <w:r w:rsidRPr="008B1185">
        <w:rPr>
          <w:rFonts w:eastAsia="Times New Roman" w:cs="Times New Roman"/>
          <w:b/>
          <w:sz w:val="18"/>
          <w:szCs w:val="18"/>
          <w:lang w:bidi="ar-SA"/>
        </w:rPr>
        <w:t>/</w:t>
      </w:r>
      <w:r w:rsidR="002A2E0A" w:rsidRPr="008B1185">
        <w:rPr>
          <w:rFonts w:eastAsia="Times New Roman" w:cs="Times New Roman"/>
          <w:b/>
          <w:sz w:val="18"/>
          <w:szCs w:val="18"/>
          <w:lang w:bidi="ar-SA"/>
        </w:rPr>
        <w:t>ZT</w:t>
      </w:r>
    </w:p>
    <w:p w14:paraId="18E570CB" w14:textId="77777777" w:rsidR="000019A1" w:rsidRPr="000D68F0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3524CF99" w14:textId="30425E1B" w:rsidR="000019A1" w:rsidRPr="000D68F0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0D68F0">
        <w:rPr>
          <w:rFonts w:eastAsia="Calibri" w:cs="Times New Roman"/>
          <w:noProof/>
          <w:kern w:val="0"/>
          <w:lang w:eastAsia="en-US" w:bidi="ar-SA"/>
        </w:rPr>
        <w:t>…….</w:t>
      </w:r>
      <w:r w:rsidRPr="000D68F0">
        <w:rPr>
          <w:rFonts w:eastAsia="Calibri" w:cs="Times New Roman"/>
          <w:noProof/>
          <w:kern w:val="0"/>
          <w:lang w:eastAsia="en-US" w:bidi="ar-SA"/>
        </w:rPr>
        <w:t>…………….……</w:t>
      </w:r>
    </w:p>
    <w:p w14:paraId="603CEEBB" w14:textId="77777777" w:rsidR="000019A1" w:rsidRPr="000D68F0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1C9F6715" w14:textId="770AF982" w:rsidR="000019A1" w:rsidRPr="000D68F0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0D68F0">
        <w:rPr>
          <w:rFonts w:eastAsia="Calibri" w:cs="Times New Roman"/>
          <w:noProof/>
          <w:kern w:val="0"/>
          <w:lang w:eastAsia="en-US" w:bidi="ar-SA"/>
        </w:rPr>
        <w:t>…….</w:t>
      </w:r>
      <w:r w:rsidRPr="000D68F0">
        <w:rPr>
          <w:rFonts w:eastAsia="Calibri" w:cs="Times New Roman"/>
          <w:noProof/>
          <w:kern w:val="0"/>
          <w:lang w:eastAsia="en-US" w:bidi="ar-SA"/>
        </w:rPr>
        <w:t>……………………</w:t>
      </w:r>
    </w:p>
    <w:p w14:paraId="2A4260BB" w14:textId="21117889" w:rsidR="000019A1" w:rsidRPr="000D68F0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……………</w:t>
      </w:r>
      <w:r w:rsidR="00A02C12" w:rsidRPr="000D68F0">
        <w:rPr>
          <w:rFonts w:eastAsia="Calibri" w:cs="Times New Roman"/>
          <w:noProof/>
          <w:kern w:val="0"/>
          <w:lang w:eastAsia="en-US" w:bidi="ar-SA"/>
        </w:rPr>
        <w:t>…….</w:t>
      </w:r>
      <w:r w:rsidRPr="000D68F0">
        <w:rPr>
          <w:rFonts w:eastAsia="Calibri" w:cs="Times New Roman"/>
          <w:noProof/>
          <w:kern w:val="0"/>
          <w:lang w:eastAsia="en-US" w:bidi="ar-SA"/>
        </w:rPr>
        <w:t>……………………………</w:t>
      </w:r>
    </w:p>
    <w:p w14:paraId="4F85A014" w14:textId="77777777" w:rsidR="000019A1" w:rsidRPr="000D68F0" w:rsidRDefault="000019A1" w:rsidP="00A02C12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(imię,nazwisko,stanowisko/podstawa do  reprezentacji)</w:t>
      </w:r>
    </w:p>
    <w:p w14:paraId="545AF74E" w14:textId="77777777" w:rsidR="000019A1" w:rsidRPr="000D68F0" w:rsidRDefault="000019A1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0CE5596" w14:textId="77777777" w:rsidR="00B00A85" w:rsidRPr="000D68F0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6B624B2" w14:textId="77777777" w:rsidR="00B00A85" w:rsidRPr="000D68F0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54AAAC43" w14:textId="77777777" w:rsidR="000019A1" w:rsidRPr="000D68F0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0D68F0">
        <w:rPr>
          <w:rFonts w:eastAsia="Calibri" w:cs="Times New Roman"/>
          <w:b/>
          <w:noProof/>
          <w:kern w:val="0"/>
          <w:lang w:eastAsia="en-US" w:bidi="ar-SA"/>
        </w:rPr>
        <w:t>OŚWIADCZENIE*</w:t>
      </w:r>
      <w:r w:rsidRPr="000D68F0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"/>
      </w:r>
    </w:p>
    <w:p w14:paraId="329F59E3" w14:textId="77777777" w:rsidR="000019A1" w:rsidRPr="000D68F0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0D68F0">
        <w:rPr>
          <w:rFonts w:eastAsia="Calibri" w:cs="Times New Roman"/>
          <w:b/>
          <w:noProof/>
          <w:kern w:val="0"/>
          <w:lang w:eastAsia="en-US" w:bidi="ar-SA"/>
        </w:rPr>
        <w:t>O AKTUALNOŚCI INFORMACJI ZAWARTYCH W JEDZ</w:t>
      </w:r>
      <w:r w:rsidR="0027520C" w:rsidRPr="000D68F0">
        <w:rPr>
          <w:rFonts w:eastAsia="Calibri" w:cs="Times New Roman"/>
          <w:b/>
          <w:noProof/>
          <w:kern w:val="0"/>
          <w:lang w:eastAsia="en-US" w:bidi="ar-SA"/>
        </w:rPr>
        <w:t>**</w:t>
      </w:r>
    </w:p>
    <w:p w14:paraId="2648213F" w14:textId="77777777" w:rsidR="000019A1" w:rsidRPr="000D68F0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3830482D" w14:textId="0DED59E1" w:rsidR="000019A1" w:rsidRPr="000D68F0" w:rsidRDefault="000019A1" w:rsidP="000019A1">
      <w:pPr>
        <w:widowControl/>
        <w:suppressAutoHyphens w:val="0"/>
        <w:autoSpaceDN/>
        <w:spacing w:line="260" w:lineRule="atLeast"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0D68F0">
        <w:rPr>
          <w:rFonts w:eastAsia="Times New Roman" w:cs="Times New Roman"/>
          <w:kern w:val="0"/>
          <w:lang w:eastAsia="ar-SA" w:bidi="ar-SA"/>
        </w:rPr>
        <w:br/>
      </w:r>
      <w:r w:rsidRPr="000D68F0">
        <w:rPr>
          <w:rFonts w:eastAsia="Times New Roman" w:cs="Times New Roman"/>
          <w:i/>
          <w:kern w:val="0"/>
          <w:lang w:eastAsia="ar-SA" w:bidi="ar-SA"/>
        </w:rPr>
        <w:t>na „</w:t>
      </w:r>
      <w:r w:rsidR="005D4E61" w:rsidRPr="000D68F0">
        <w:rPr>
          <w:rFonts w:eastAsia="Times New Roman" w:cs="Times New Roman"/>
          <w:i/>
          <w:kern w:val="0"/>
          <w:lang w:eastAsia="ar-SA" w:bidi="ar-SA"/>
        </w:rPr>
        <w:t xml:space="preserve">zakup </w:t>
      </w:r>
      <w:r w:rsidR="005D4E61">
        <w:rPr>
          <w:rFonts w:eastAsia="Times New Roman" w:cs="Times New Roman"/>
          <w:i/>
          <w:kern w:val="0"/>
          <w:lang w:eastAsia="ar-SA" w:bidi="ar-SA"/>
        </w:rPr>
        <w:t>samochodu ciężarowego o DMC powyżej 3,5 t., z zabudową skrzyniową i żurawiem hydraulicznym oraz przyczepą otwartą</w:t>
      </w:r>
      <w:r w:rsidR="005D4E61" w:rsidRPr="000D68F0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2A2E0A" w:rsidRPr="000D68F0">
        <w:rPr>
          <w:rFonts w:eastAsia="Times New Roman" w:cs="Times New Roman"/>
          <w:i/>
          <w:kern w:val="0"/>
          <w:lang w:eastAsia="ar-SA" w:bidi="ar-SA"/>
        </w:rPr>
        <w:t xml:space="preserve">dla </w:t>
      </w:r>
      <w:r w:rsidRPr="000D68F0">
        <w:rPr>
          <w:rFonts w:eastAsia="Times New Roman" w:cs="Times New Roman"/>
          <w:i/>
          <w:kern w:val="0"/>
          <w:lang w:eastAsia="ar-SA" w:bidi="ar-SA"/>
        </w:rPr>
        <w:t xml:space="preserve">Centrum Szkolenia Policji w </w:t>
      </w:r>
      <w:r w:rsidR="000B1756" w:rsidRPr="000D68F0">
        <w:rPr>
          <w:rFonts w:eastAsia="Times New Roman" w:cs="Times New Roman"/>
          <w:i/>
          <w:kern w:val="0"/>
          <w:lang w:eastAsia="ar-SA" w:bidi="ar-SA"/>
        </w:rPr>
        <w:t>Legionowie</w:t>
      </w:r>
      <w:r w:rsidRPr="000D68F0">
        <w:rPr>
          <w:rFonts w:eastAsia="Times New Roman" w:cs="Times New Roman"/>
          <w:i/>
          <w:kern w:val="0"/>
          <w:lang w:eastAsia="ar-SA" w:bidi="ar-SA"/>
        </w:rPr>
        <w:t xml:space="preserve">”, </w:t>
      </w:r>
      <w:r w:rsidRPr="000D68F0">
        <w:rPr>
          <w:rFonts w:eastAsia="Times New Roman" w:cs="Times New Roman"/>
          <w:kern w:val="0"/>
          <w:lang w:eastAsia="ar-SA" w:bidi="ar-SA"/>
        </w:rPr>
        <w:t xml:space="preserve">sprawa </w:t>
      </w:r>
      <w:r w:rsidR="000B1756" w:rsidRPr="000D68F0">
        <w:rPr>
          <w:rFonts w:eastAsia="Times New Roman" w:cs="Times New Roman"/>
          <w:kern w:val="0"/>
          <w:lang w:eastAsia="ar-SA" w:bidi="ar-SA"/>
        </w:rPr>
        <w:br/>
      </w:r>
      <w:r w:rsidRPr="000D68F0">
        <w:rPr>
          <w:rFonts w:eastAsia="Times New Roman" w:cs="Times New Roman"/>
          <w:kern w:val="0"/>
          <w:lang w:eastAsia="ar-SA" w:bidi="ar-SA"/>
        </w:rPr>
        <w:t xml:space="preserve">nr </w:t>
      </w:r>
      <w:r w:rsidR="00257009">
        <w:rPr>
          <w:rFonts w:eastAsia="Times New Roman" w:cs="Times New Roman"/>
          <w:kern w:val="0"/>
          <w:lang w:eastAsia="ar-SA" w:bidi="ar-SA"/>
        </w:rPr>
        <w:t>42</w:t>
      </w:r>
      <w:r w:rsidR="009021C9" w:rsidRPr="000D68F0">
        <w:rPr>
          <w:rFonts w:eastAsia="Times New Roman" w:cs="Times New Roman"/>
          <w:kern w:val="0"/>
          <w:lang w:eastAsia="ar-SA" w:bidi="ar-SA"/>
        </w:rPr>
        <w:t>/24</w:t>
      </w:r>
      <w:r w:rsidRPr="000D68F0">
        <w:rPr>
          <w:rFonts w:eastAsia="Times New Roman" w:cs="Times New Roman"/>
          <w:kern w:val="0"/>
          <w:lang w:eastAsia="ar-SA" w:bidi="ar-SA"/>
        </w:rPr>
        <w:t>/</w:t>
      </w:r>
      <w:r w:rsidR="002A2E0A" w:rsidRPr="000D68F0">
        <w:rPr>
          <w:rFonts w:eastAsia="Times New Roman" w:cs="Times New Roman"/>
          <w:kern w:val="0"/>
          <w:lang w:eastAsia="ar-SA" w:bidi="ar-SA"/>
        </w:rPr>
        <w:t>ZT</w:t>
      </w:r>
      <w:r w:rsidRPr="000D68F0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0D68F0">
        <w:rPr>
          <w:rFonts w:eastAsia="Calibri" w:cs="Times New Roman"/>
          <w:noProof/>
          <w:kern w:val="0"/>
          <w:lang w:eastAsia="en-US" w:bidi="ar-SA"/>
        </w:rPr>
        <w:t xml:space="preserve">prowadzonego w trybie przetargu nieograniczonego, na podstawie </w:t>
      </w:r>
      <w:r w:rsidR="008D408B" w:rsidRPr="000D68F0">
        <w:rPr>
          <w:rFonts w:eastAsia="Calibri" w:cs="Times New Roman"/>
          <w:noProof/>
          <w:kern w:val="0"/>
          <w:lang w:eastAsia="en-US" w:bidi="ar-SA"/>
        </w:rPr>
        <w:t xml:space="preserve">art. 132 </w:t>
      </w:r>
      <w:r w:rsidRPr="000D68F0">
        <w:rPr>
          <w:rFonts w:eastAsia="Calibri" w:cs="Times New Roman"/>
          <w:noProof/>
          <w:kern w:val="0"/>
          <w:lang w:eastAsia="en-US" w:bidi="ar-SA"/>
        </w:rPr>
        <w:t xml:space="preserve">ustawy, oświadczam/y, że informacje zawarte w </w:t>
      </w:r>
      <w:r w:rsidRPr="000D68F0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0D68F0">
        <w:rPr>
          <w:rFonts w:eastAsia="Calibri" w:cs="Times New Roman"/>
          <w:noProof/>
          <w:kern w:val="0"/>
          <w:lang w:eastAsia="en-US" w:bidi="ar-SA"/>
        </w:rPr>
        <w:t xml:space="preserve"> (JEDZ), </w:t>
      </w:r>
      <w:r w:rsidR="006178B5">
        <w:rPr>
          <w:rFonts w:eastAsia="Calibri" w:cs="Times New Roman"/>
          <w:noProof/>
          <w:kern w:val="0"/>
          <w:lang w:eastAsia="en-US" w:bidi="ar-SA"/>
        </w:rPr>
        <w:br/>
      </w:r>
      <w:r w:rsidRPr="000D68F0">
        <w:rPr>
          <w:rFonts w:eastAsia="Calibri" w:cs="Times New Roman"/>
          <w:noProof/>
          <w:kern w:val="0"/>
          <w:lang w:eastAsia="en-US" w:bidi="ar-SA"/>
        </w:rPr>
        <w:t xml:space="preserve">o którym mowa w art. 125 ust. 1 ustawy, w zakresie podstaw wykluczenia </w:t>
      </w:r>
      <w:r w:rsidR="000B1756" w:rsidRPr="000D68F0">
        <w:rPr>
          <w:rFonts w:eastAsia="Calibri" w:cs="Times New Roman"/>
          <w:noProof/>
          <w:kern w:val="0"/>
          <w:lang w:eastAsia="en-US" w:bidi="ar-SA"/>
        </w:rPr>
        <w:br/>
      </w:r>
      <w:r w:rsidRPr="000D68F0">
        <w:rPr>
          <w:rFonts w:eastAsia="Calibri" w:cs="Times New Roman"/>
          <w:noProof/>
          <w:kern w:val="0"/>
          <w:lang w:eastAsia="en-US" w:bidi="ar-SA"/>
        </w:rPr>
        <w:t>z postępowania, o których mowa w art. 108 ust. 1 oraz w art. 109 ust. 1 ustawy,</w:t>
      </w:r>
    </w:p>
    <w:p w14:paraId="2F4DBB78" w14:textId="77777777" w:rsidR="000019A1" w:rsidRPr="000D68F0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0D68F0">
        <w:rPr>
          <w:rFonts w:eastAsia="Calibri" w:cs="Times New Roman"/>
          <w:b/>
          <w:noProof/>
          <w:kern w:val="0"/>
          <w:lang w:eastAsia="en-US" w:bidi="ar-SA"/>
        </w:rPr>
        <w:t>są aktualne / są nieaktualne.*</w:t>
      </w:r>
      <w:r w:rsidR="00A30D01" w:rsidRPr="000D68F0">
        <w:rPr>
          <w:rFonts w:eastAsia="Calibri" w:cs="Times New Roman"/>
          <w:b/>
          <w:noProof/>
          <w:kern w:val="0"/>
          <w:lang w:eastAsia="en-US" w:bidi="ar-SA"/>
        </w:rPr>
        <w:t>**</w:t>
      </w:r>
      <w:r w:rsidRPr="000D68F0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2"/>
      </w:r>
    </w:p>
    <w:p w14:paraId="113FD374" w14:textId="77777777" w:rsidR="000019A1" w:rsidRPr="000D68F0" w:rsidRDefault="000019A1" w:rsidP="009C2887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589FBFC3" w14:textId="77777777" w:rsidR="000019A1" w:rsidRPr="000D68F0" w:rsidRDefault="000019A1" w:rsidP="000019A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14:paraId="038C85A5" w14:textId="77777777" w:rsidR="000019A1" w:rsidRPr="000D68F0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0EFAA56" w14:textId="77777777" w:rsidR="000019A1" w:rsidRPr="000D68F0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14:paraId="45668334" w14:textId="77777777" w:rsidR="000019A1" w:rsidRPr="000D68F0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8C43331" w14:textId="77777777" w:rsidR="000019A1" w:rsidRPr="000D68F0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9EC9559" w14:textId="77777777" w:rsidR="000019A1" w:rsidRPr="000D68F0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42A5A2A" w14:textId="77777777" w:rsidR="000019A1" w:rsidRPr="000D68F0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7D1C723" w14:textId="77777777" w:rsidR="000019A1" w:rsidRPr="000D68F0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5D1674D" w14:textId="77777777" w:rsidR="000019A1" w:rsidRPr="000B68BE" w:rsidRDefault="000019A1" w:rsidP="009A15E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/>
          <w:noProof/>
          <w:kern w:val="0"/>
          <w:lang w:eastAsia="en-US" w:bidi="ar-SA"/>
        </w:rPr>
      </w:pPr>
      <w:r w:rsidRPr="000B68BE">
        <w:rPr>
          <w:rFonts w:eastAsia="Calibri" w:cs="Times New Roman"/>
          <w:b/>
          <w:i/>
          <w:iCs/>
          <w:noProof/>
          <w:kern w:val="0"/>
          <w:lang w:eastAsia="en-US" w:bidi="ar-SA"/>
        </w:rPr>
        <w:t>Dokument składany w postaci elektronicznej opatrzonej kwalifikowanym podpisem</w:t>
      </w:r>
      <w:r w:rsidR="009A15ED" w:rsidRPr="000B68BE">
        <w:rPr>
          <w:rFonts w:eastAsia="Calibri" w:cs="Times New Roman"/>
          <w:b/>
          <w:i/>
          <w:iCs/>
          <w:noProof/>
          <w:kern w:val="0"/>
          <w:lang w:eastAsia="en-US" w:bidi="ar-SA"/>
        </w:rPr>
        <w:t xml:space="preserve"> </w:t>
      </w:r>
      <w:r w:rsidRPr="000B68BE">
        <w:rPr>
          <w:rFonts w:eastAsia="Calibri" w:cs="Times New Roman"/>
          <w:b/>
          <w:i/>
          <w:iCs/>
          <w:noProof/>
          <w:kern w:val="0"/>
          <w:lang w:eastAsia="en-US" w:bidi="ar-SA"/>
        </w:rPr>
        <w:t>elektronicznym - podpis osoby upoważnionej do reprezentacji Wykonawcy.</w:t>
      </w:r>
    </w:p>
    <w:p w14:paraId="6D74C9CA" w14:textId="77777777" w:rsidR="000019A1" w:rsidRPr="000B68BE" w:rsidRDefault="000019A1" w:rsidP="00084548">
      <w:pPr>
        <w:widowControl/>
        <w:ind w:left="7371" w:hanging="141"/>
        <w:rPr>
          <w:rFonts w:eastAsia="Times New Roman" w:cs="Times New Roman"/>
          <w:b/>
          <w:bCs/>
          <w:i/>
          <w:lang w:bidi="ar-SA"/>
        </w:rPr>
      </w:pPr>
    </w:p>
    <w:p w14:paraId="346E3BE6" w14:textId="77777777" w:rsidR="00A30D01" w:rsidRPr="000B68BE" w:rsidRDefault="00A30D01" w:rsidP="00084548">
      <w:pPr>
        <w:widowControl/>
        <w:ind w:left="7371" w:hanging="141"/>
        <w:rPr>
          <w:rFonts w:eastAsia="Times New Roman" w:cs="Times New Roman"/>
          <w:b/>
          <w:bCs/>
          <w:i/>
          <w:lang w:bidi="ar-SA"/>
        </w:rPr>
      </w:pPr>
    </w:p>
    <w:p w14:paraId="03FCC797" w14:textId="538D2BBD" w:rsidR="00A30D01" w:rsidRPr="000B68BE" w:rsidRDefault="00A30D01" w:rsidP="00084548">
      <w:pPr>
        <w:widowControl/>
        <w:ind w:left="7371" w:hanging="141"/>
        <w:rPr>
          <w:rFonts w:eastAsia="Times New Roman" w:cs="Times New Roman"/>
          <w:b/>
          <w:bCs/>
          <w:i/>
          <w:lang w:bidi="ar-SA"/>
        </w:rPr>
      </w:pPr>
    </w:p>
    <w:p w14:paraId="69D3CB7F" w14:textId="7D32BF2B" w:rsidR="009C2887" w:rsidRPr="000B68BE" w:rsidRDefault="009C2887" w:rsidP="00084548">
      <w:pPr>
        <w:widowControl/>
        <w:ind w:left="7371" w:hanging="141"/>
        <w:rPr>
          <w:rFonts w:eastAsia="Times New Roman" w:cs="Times New Roman"/>
          <w:b/>
          <w:bCs/>
          <w:i/>
          <w:lang w:bidi="ar-SA"/>
        </w:rPr>
      </w:pPr>
    </w:p>
    <w:p w14:paraId="1EDCD460" w14:textId="14A9DABB" w:rsidR="009C2887" w:rsidRDefault="009C2887" w:rsidP="00084548">
      <w:pPr>
        <w:widowControl/>
        <w:ind w:left="7371" w:hanging="141"/>
        <w:rPr>
          <w:rFonts w:eastAsia="Times New Roman" w:cs="Times New Roman"/>
          <w:b/>
          <w:bCs/>
          <w:lang w:bidi="ar-SA"/>
        </w:rPr>
      </w:pPr>
    </w:p>
    <w:p w14:paraId="53390795" w14:textId="77777777" w:rsidR="006178B5" w:rsidRPr="000D68F0" w:rsidRDefault="006178B5" w:rsidP="00084548">
      <w:pPr>
        <w:widowControl/>
        <w:ind w:left="7371" w:hanging="141"/>
        <w:rPr>
          <w:rFonts w:eastAsia="Times New Roman" w:cs="Times New Roman"/>
          <w:b/>
          <w:bCs/>
          <w:lang w:bidi="ar-SA"/>
        </w:rPr>
      </w:pPr>
    </w:p>
    <w:p w14:paraId="38E8C300" w14:textId="77777777" w:rsidR="007F0ED4" w:rsidRPr="000D68F0" w:rsidRDefault="007F0ED4" w:rsidP="00374B4D">
      <w:pPr>
        <w:widowControl/>
        <w:rPr>
          <w:rFonts w:eastAsia="Times New Roman" w:cs="Times New Roman"/>
          <w:b/>
          <w:bCs/>
          <w:lang w:bidi="ar-SA"/>
        </w:rPr>
      </w:pPr>
      <w:bookmarkStart w:id="0" w:name="_GoBack"/>
      <w:bookmarkEnd w:id="0"/>
    </w:p>
    <w:sectPr w:rsidR="007F0ED4" w:rsidRPr="000D68F0" w:rsidSect="00C72F3F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5B2C" w14:textId="77777777" w:rsidR="009B5BAC" w:rsidRDefault="009B5BAC" w:rsidP="000F1D63">
      <w:r>
        <w:separator/>
      </w:r>
    </w:p>
  </w:endnote>
  <w:endnote w:type="continuationSeparator" w:id="0">
    <w:p w14:paraId="071CE2B5" w14:textId="77777777" w:rsidR="009B5BAC" w:rsidRDefault="009B5BA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96C1DB4" w:rsidR="000813EB" w:rsidRPr="006470DE" w:rsidRDefault="000813EB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88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B9D9A" w14:textId="77777777" w:rsidR="009B5BAC" w:rsidRDefault="009B5BAC" w:rsidP="000F1D63">
      <w:r>
        <w:separator/>
      </w:r>
    </w:p>
  </w:footnote>
  <w:footnote w:type="continuationSeparator" w:id="0">
    <w:p w14:paraId="6CDB485E" w14:textId="77777777" w:rsidR="009B5BAC" w:rsidRDefault="009B5BAC" w:rsidP="000F1D63">
      <w:r>
        <w:continuationSeparator/>
      </w:r>
    </w:p>
  </w:footnote>
  <w:footnote w:id="1">
    <w:p w14:paraId="053E67CD" w14:textId="77777777" w:rsidR="000813EB" w:rsidRPr="00E077D4" w:rsidRDefault="000813EB" w:rsidP="00E077D4">
      <w:pPr>
        <w:pStyle w:val="Tekstprzypisudolnego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E077D4">
        <w:rPr>
          <w:rFonts w:ascii="Century Gothic" w:hAnsi="Century Gothic"/>
          <w:sz w:val="14"/>
          <w:szCs w:val="14"/>
        </w:rPr>
        <w:t xml:space="preserve">*   </w:t>
      </w:r>
      <w:r w:rsidRPr="00E077D4">
        <w:rPr>
          <w:rFonts w:ascii="Century Gothic" w:hAnsi="Century Gothic"/>
          <w:sz w:val="14"/>
          <w:szCs w:val="14"/>
        </w:rPr>
        <w:tab/>
        <w:t>niniejsze oświadczenie składa każdy z Wykonawców wspólnie ubiegających się o udzielenie zamówienia.</w:t>
      </w:r>
    </w:p>
  </w:footnote>
  <w:footnote w:id="2">
    <w:p w14:paraId="4620DCB8" w14:textId="77777777" w:rsidR="000813EB" w:rsidRPr="00E077D4" w:rsidRDefault="000813EB" w:rsidP="00E077D4">
      <w:pPr>
        <w:pStyle w:val="Tekstprzypisudolnego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E077D4">
        <w:rPr>
          <w:rFonts w:ascii="Century Gothic" w:hAnsi="Century Gothic"/>
          <w:sz w:val="14"/>
          <w:szCs w:val="14"/>
        </w:rPr>
        <w:t>**</w:t>
      </w:r>
      <w:r w:rsidRPr="00E077D4">
        <w:rPr>
          <w:rFonts w:ascii="Century Gothic" w:hAnsi="Century Gothic"/>
          <w:sz w:val="14"/>
          <w:szCs w:val="14"/>
        </w:rPr>
        <w:tab/>
        <w:t xml:space="preserve">Na podstawie §3 Rozporządzenia Ministra Rozwoju, Pracy i Technologii z dnia 23 grudnia 2020 r., </w:t>
      </w:r>
      <w:r w:rsidRPr="00E077D4">
        <w:rPr>
          <w:rFonts w:ascii="Century Gothic" w:hAnsi="Century Gothic"/>
          <w:i/>
          <w:sz w:val="14"/>
          <w:szCs w:val="14"/>
        </w:rPr>
        <w:t>w sprawie podmiotowych środków dowodowych oraz innych dokumentów lub oświadczeń, jakich może żądać Zamawiający od Wykonawcy</w:t>
      </w:r>
      <w:r w:rsidRPr="00E077D4">
        <w:rPr>
          <w:rFonts w:ascii="Century Gothic" w:hAnsi="Century Gothic"/>
          <w:sz w:val="14"/>
          <w:szCs w:val="14"/>
        </w:rPr>
        <w:t xml:space="preserve"> (Dz. U. z 2020 r., poz. 2415) wydanego w oparciu o art. 128 ust. 6 ustawy z dnia 11 września 2019 r. </w:t>
      </w:r>
      <w:r w:rsidRPr="00E077D4">
        <w:rPr>
          <w:rFonts w:ascii="Century Gothic" w:hAnsi="Century Gothic"/>
          <w:i/>
          <w:sz w:val="14"/>
          <w:szCs w:val="14"/>
        </w:rPr>
        <w:t>Prawo zamówień publicznych</w:t>
      </w:r>
      <w:r w:rsidRPr="00E077D4">
        <w:rPr>
          <w:rFonts w:ascii="Century Gothic" w:hAnsi="Century Gothic"/>
          <w:sz w:val="14"/>
          <w:szCs w:val="14"/>
        </w:rPr>
        <w:t xml:space="preserve"> (Dz. U. </w:t>
      </w:r>
      <w:r>
        <w:rPr>
          <w:rFonts w:ascii="Century Gothic" w:hAnsi="Century Gothic"/>
          <w:sz w:val="14"/>
          <w:szCs w:val="14"/>
        </w:rPr>
        <w:t>z 2023 r., poz. 1605, 1720</w:t>
      </w:r>
      <w:r w:rsidRPr="00E077D4">
        <w:rPr>
          <w:rFonts w:ascii="Century Gothic" w:hAnsi="Century Gothic"/>
          <w:sz w:val="14"/>
          <w:szCs w:val="14"/>
        </w:rPr>
        <w:t>).</w:t>
      </w:r>
    </w:p>
    <w:p w14:paraId="75C04FFD" w14:textId="77777777" w:rsidR="000813EB" w:rsidRPr="00E077D4" w:rsidRDefault="000813EB" w:rsidP="00E077D4">
      <w:pPr>
        <w:pStyle w:val="Tekstprzypisudolnego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E077D4">
        <w:rPr>
          <w:rFonts w:ascii="Century Gothic" w:hAnsi="Century Gothic"/>
          <w:sz w:val="14"/>
          <w:szCs w:val="14"/>
        </w:rPr>
        <w:t>***</w:t>
      </w:r>
      <w:r w:rsidRPr="00E077D4">
        <w:rPr>
          <w:rFonts w:ascii="Century Gothic" w:hAnsi="Century Gothic"/>
          <w:sz w:val="14"/>
          <w:szCs w:val="14"/>
        </w:rPr>
        <w:tab/>
      </w:r>
      <w:r w:rsidRPr="00E077D4">
        <w:rPr>
          <w:rFonts w:ascii="Century Gothic" w:hAnsi="Century Gothic"/>
          <w:sz w:val="14"/>
          <w:szCs w:val="14"/>
        </w:rPr>
        <w:tab/>
        <w:t>niepotrzebne skreślić. W przypadku braku aktualności podanych uprzednio informacji dodatkowo należy</w:t>
      </w:r>
      <w:r w:rsidRPr="00E077D4">
        <w:rPr>
          <w:rFonts w:ascii="Century Gothic" w:hAnsi="Century Gothic"/>
          <w:sz w:val="14"/>
          <w:szCs w:val="14"/>
        </w:rPr>
        <w:tab/>
        <w:t xml:space="preserve">złożyć stosowną informację w tym zakresie, w szczególności określić jakich danych dotyczy zmiana i wskazać jej zakres. </w:t>
      </w:r>
    </w:p>
    <w:p w14:paraId="6DC9923F" w14:textId="77777777" w:rsidR="000813EB" w:rsidRDefault="000813EB" w:rsidP="000019A1">
      <w:pPr>
        <w:pStyle w:val="Tekstprzypisudolnego"/>
        <w:ind w:left="426" w:hanging="426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DF322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40B56D1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BA59E5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4" w15:restartNumberingAfterBreak="0">
    <w:nsid w:val="13F43EB9"/>
    <w:multiLevelType w:val="multilevel"/>
    <w:tmpl w:val="BB12531C"/>
    <w:lvl w:ilvl="0">
      <w:start w:val="3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A5CD4"/>
    <w:multiLevelType w:val="multilevel"/>
    <w:tmpl w:val="075473EA"/>
    <w:lvl w:ilvl="0">
      <w:start w:val="3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D575A40"/>
    <w:multiLevelType w:val="multilevel"/>
    <w:tmpl w:val="43BCF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B23759"/>
    <w:multiLevelType w:val="hybridMultilevel"/>
    <w:tmpl w:val="07E67854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2" w15:restartNumberingAfterBreak="0">
    <w:nsid w:val="1FB64801"/>
    <w:multiLevelType w:val="multilevel"/>
    <w:tmpl w:val="22EE47D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614"/>
        </w:tabs>
        <w:ind w:left="1532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225C03"/>
    <w:multiLevelType w:val="multilevel"/>
    <w:tmpl w:val="3D38DE92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59"/>
      </w:pPr>
      <w:rPr>
        <w:rFonts w:ascii="Times New Roman" w:eastAsia="Times New Roman" w:hAnsi="Times New Roman" w:cs="Times New Roman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FE40B6"/>
    <w:multiLevelType w:val="multilevel"/>
    <w:tmpl w:val="A452897E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539AD4FA"/>
    <w:lvl w:ilvl="0" w:tplc="FBAA3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6C8781D"/>
    <w:multiLevelType w:val="hybridMultilevel"/>
    <w:tmpl w:val="6AAC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FA30D9"/>
    <w:multiLevelType w:val="multilevel"/>
    <w:tmpl w:val="0E4A7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9BD0050"/>
    <w:multiLevelType w:val="hybridMultilevel"/>
    <w:tmpl w:val="4E68680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4" w15:restartNumberingAfterBreak="0">
    <w:nsid w:val="306F44A2"/>
    <w:multiLevelType w:val="hybridMultilevel"/>
    <w:tmpl w:val="93F49C80"/>
    <w:lvl w:ilvl="0" w:tplc="749AA2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AF1A6E"/>
    <w:multiLevelType w:val="hybridMultilevel"/>
    <w:tmpl w:val="BC0CC68E"/>
    <w:lvl w:ilvl="0" w:tplc="C0DC536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8B5F27"/>
    <w:multiLevelType w:val="hybridMultilevel"/>
    <w:tmpl w:val="427CF846"/>
    <w:lvl w:ilvl="0" w:tplc="218418FE">
      <w:start w:val="1"/>
      <w:numFmt w:val="upperRoman"/>
      <w:lvlText w:val="%1."/>
      <w:lvlJc w:val="left"/>
      <w:pPr>
        <w:ind w:left="935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0" w15:restartNumberingAfterBreak="0">
    <w:nsid w:val="38C05763"/>
    <w:multiLevelType w:val="multilevel"/>
    <w:tmpl w:val="75908B12"/>
    <w:lvl w:ilvl="0">
      <w:start w:val="5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D3FBB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4" w15:restartNumberingAfterBreak="0">
    <w:nsid w:val="3FF55298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23466E"/>
    <w:multiLevelType w:val="multilevel"/>
    <w:tmpl w:val="A5F081B0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43848ED"/>
    <w:multiLevelType w:val="multilevel"/>
    <w:tmpl w:val="86CCA08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5034A9E"/>
    <w:multiLevelType w:val="multilevel"/>
    <w:tmpl w:val="98B4DB78"/>
    <w:lvl w:ilvl="0">
      <w:start w:val="1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5D40B3E"/>
    <w:multiLevelType w:val="multilevel"/>
    <w:tmpl w:val="0C7C3CA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6C82EF7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8C44EFC"/>
    <w:multiLevelType w:val="multilevel"/>
    <w:tmpl w:val="A6C0882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7917ED"/>
    <w:multiLevelType w:val="hybridMultilevel"/>
    <w:tmpl w:val="3B92B560"/>
    <w:lvl w:ilvl="0" w:tplc="A8F401A6">
      <w:start w:val="6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B708AF"/>
    <w:multiLevelType w:val="multilevel"/>
    <w:tmpl w:val="B7BE827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B4221A"/>
    <w:multiLevelType w:val="hybridMultilevel"/>
    <w:tmpl w:val="14F8F35A"/>
    <w:lvl w:ilvl="0" w:tplc="04150017">
      <w:start w:val="1"/>
      <w:numFmt w:val="lowerLetter"/>
      <w:lvlText w:val="%1)"/>
      <w:lvlJc w:val="left"/>
      <w:pPr>
        <w:ind w:left="1904" w:hanging="360"/>
      </w:pPr>
    </w:lvl>
    <w:lvl w:ilvl="1" w:tplc="04150019" w:tentative="1">
      <w:start w:val="1"/>
      <w:numFmt w:val="lowerLetter"/>
      <w:lvlText w:val="%2."/>
      <w:lvlJc w:val="left"/>
      <w:pPr>
        <w:ind w:left="2624" w:hanging="360"/>
      </w:pPr>
    </w:lvl>
    <w:lvl w:ilvl="2" w:tplc="0415001B" w:tentative="1">
      <w:start w:val="1"/>
      <w:numFmt w:val="lowerRoman"/>
      <w:lvlText w:val="%3."/>
      <w:lvlJc w:val="right"/>
      <w:pPr>
        <w:ind w:left="3344" w:hanging="180"/>
      </w:pPr>
    </w:lvl>
    <w:lvl w:ilvl="3" w:tplc="0415000F" w:tentative="1">
      <w:start w:val="1"/>
      <w:numFmt w:val="decimal"/>
      <w:lvlText w:val="%4."/>
      <w:lvlJc w:val="left"/>
      <w:pPr>
        <w:ind w:left="4064" w:hanging="360"/>
      </w:pPr>
    </w:lvl>
    <w:lvl w:ilvl="4" w:tplc="04150019" w:tentative="1">
      <w:start w:val="1"/>
      <w:numFmt w:val="lowerLetter"/>
      <w:lvlText w:val="%5."/>
      <w:lvlJc w:val="left"/>
      <w:pPr>
        <w:ind w:left="4784" w:hanging="360"/>
      </w:pPr>
    </w:lvl>
    <w:lvl w:ilvl="5" w:tplc="0415001B" w:tentative="1">
      <w:start w:val="1"/>
      <w:numFmt w:val="lowerRoman"/>
      <w:lvlText w:val="%6."/>
      <w:lvlJc w:val="right"/>
      <w:pPr>
        <w:ind w:left="5504" w:hanging="180"/>
      </w:pPr>
    </w:lvl>
    <w:lvl w:ilvl="6" w:tplc="0415000F" w:tentative="1">
      <w:start w:val="1"/>
      <w:numFmt w:val="decimal"/>
      <w:lvlText w:val="%7."/>
      <w:lvlJc w:val="left"/>
      <w:pPr>
        <w:ind w:left="6224" w:hanging="360"/>
      </w:pPr>
    </w:lvl>
    <w:lvl w:ilvl="7" w:tplc="04150019" w:tentative="1">
      <w:start w:val="1"/>
      <w:numFmt w:val="lowerLetter"/>
      <w:lvlText w:val="%8."/>
      <w:lvlJc w:val="left"/>
      <w:pPr>
        <w:ind w:left="6944" w:hanging="360"/>
      </w:pPr>
    </w:lvl>
    <w:lvl w:ilvl="8" w:tplc="0415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6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69" w15:restartNumberingAfterBreak="0">
    <w:nsid w:val="52A55A60"/>
    <w:multiLevelType w:val="hybridMultilevel"/>
    <w:tmpl w:val="B9E8AC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D7520"/>
    <w:multiLevelType w:val="multilevel"/>
    <w:tmpl w:val="82B00AC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5DAB3426"/>
    <w:multiLevelType w:val="hybridMultilevel"/>
    <w:tmpl w:val="3AA43584"/>
    <w:lvl w:ilvl="0" w:tplc="82D245CC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75" w15:restartNumberingAfterBreak="0">
    <w:nsid w:val="60AE502D"/>
    <w:multiLevelType w:val="multilevel"/>
    <w:tmpl w:val="04101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627B4750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78" w15:restartNumberingAfterBreak="0">
    <w:nsid w:val="66146023"/>
    <w:multiLevelType w:val="multilevel"/>
    <w:tmpl w:val="6B7601D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8C06827"/>
    <w:multiLevelType w:val="multilevel"/>
    <w:tmpl w:val="C3D08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ED8191E"/>
    <w:multiLevelType w:val="multilevel"/>
    <w:tmpl w:val="3C44862E"/>
    <w:lvl w:ilvl="0">
      <w:start w:val="7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0177716"/>
    <w:multiLevelType w:val="multilevel"/>
    <w:tmpl w:val="0FDA6ABA"/>
    <w:lvl w:ilvl="0">
      <w:start w:val="1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C8525D"/>
    <w:multiLevelType w:val="multilevel"/>
    <w:tmpl w:val="CC50A352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61A34"/>
    <w:multiLevelType w:val="hybridMultilevel"/>
    <w:tmpl w:val="F3C431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88E4016"/>
    <w:multiLevelType w:val="multilevel"/>
    <w:tmpl w:val="7706A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none"/>
      <w:lvlText w:val="7.1."/>
      <w:lvlJc w:val="left"/>
      <w:pPr>
        <w:ind w:left="783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</w:rPr>
    </w:lvl>
  </w:abstractNum>
  <w:abstractNum w:abstractNumId="9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B947E9"/>
    <w:multiLevelType w:val="multilevel"/>
    <w:tmpl w:val="296694CC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BF35A93"/>
    <w:multiLevelType w:val="multilevel"/>
    <w:tmpl w:val="0CC43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0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5" w15:restartNumberingAfterBreak="0">
    <w:nsid w:val="7D947AE0"/>
    <w:multiLevelType w:val="hybridMultilevel"/>
    <w:tmpl w:val="6FA8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5"/>
  </w:num>
  <w:num w:numId="6">
    <w:abstractNumId w:val="37"/>
  </w:num>
  <w:num w:numId="7">
    <w:abstractNumId w:val="63"/>
  </w:num>
  <w:num w:numId="8">
    <w:abstractNumId w:val="6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88"/>
  </w:num>
  <w:num w:numId="11">
    <w:abstractNumId w:val="14"/>
  </w:num>
  <w:num w:numId="12">
    <w:abstractNumId w:val="53"/>
  </w:num>
  <w:num w:numId="13">
    <w:abstractNumId w:val="77"/>
  </w:num>
  <w:num w:numId="14">
    <w:abstractNumId w:val="25"/>
  </w:num>
  <w:num w:numId="15">
    <w:abstractNumId w:val="56"/>
  </w:num>
  <w:num w:numId="16">
    <w:abstractNumId w:val="38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55"/>
  </w:num>
  <w:num w:numId="21">
    <w:abstractNumId w:val="75"/>
  </w:num>
  <w:num w:numId="22">
    <w:abstractNumId w:val="81"/>
  </w:num>
  <w:num w:numId="23">
    <w:abstractNumId w:val="66"/>
  </w:num>
  <w:num w:numId="24">
    <w:abstractNumId w:val="26"/>
  </w:num>
  <w:num w:numId="25">
    <w:abstractNumId w:val="35"/>
  </w:num>
  <w:num w:numId="26">
    <w:abstractNumId w:val="21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4"/>
  </w:num>
  <w:num w:numId="3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2"/>
  </w:num>
  <w:num w:numId="35">
    <w:abstractNumId w:val="71"/>
  </w:num>
  <w:num w:numId="36">
    <w:abstractNumId w:val="43"/>
  </w:num>
  <w:num w:numId="37">
    <w:abstractNumId w:val="91"/>
  </w:num>
  <w:num w:numId="38">
    <w:abstractNumId w:val="4"/>
  </w:num>
  <w:num w:numId="39">
    <w:abstractNumId w:val="82"/>
  </w:num>
  <w:num w:numId="40">
    <w:abstractNumId w:val="94"/>
  </w:num>
  <w:num w:numId="41">
    <w:abstractNumId w:val="65"/>
  </w:num>
  <w:num w:numId="42">
    <w:abstractNumId w:val="74"/>
  </w:num>
  <w:num w:numId="43">
    <w:abstractNumId w:val="19"/>
  </w:num>
  <w:num w:numId="44">
    <w:abstractNumId w:val="59"/>
  </w:num>
  <w:num w:numId="45">
    <w:abstractNumId w:val="62"/>
  </w:num>
  <w:num w:numId="46">
    <w:abstractNumId w:val="27"/>
  </w:num>
  <w:num w:numId="47">
    <w:abstractNumId w:val="24"/>
  </w:num>
  <w:num w:numId="48">
    <w:abstractNumId w:val="83"/>
  </w:num>
  <w:num w:numId="49">
    <w:abstractNumId w:val="92"/>
  </w:num>
  <w:num w:numId="50">
    <w:abstractNumId w:val="33"/>
  </w:num>
  <w:num w:numId="51">
    <w:abstractNumId w:val="34"/>
  </w:num>
  <w:num w:numId="52">
    <w:abstractNumId w:val="50"/>
  </w:num>
  <w:num w:numId="53">
    <w:abstractNumId w:val="87"/>
  </w:num>
  <w:num w:numId="54">
    <w:abstractNumId w:val="60"/>
  </w:num>
  <w:num w:numId="55">
    <w:abstractNumId w:val="32"/>
  </w:num>
  <w:num w:numId="56">
    <w:abstractNumId w:val="57"/>
  </w:num>
  <w:num w:numId="57">
    <w:abstractNumId w:val="78"/>
  </w:num>
  <w:num w:numId="58">
    <w:abstractNumId w:val="85"/>
  </w:num>
  <w:num w:numId="59">
    <w:abstractNumId w:val="89"/>
  </w:num>
  <w:num w:numId="60">
    <w:abstractNumId w:val="31"/>
  </w:num>
  <w:num w:numId="61">
    <w:abstractNumId w:val="49"/>
  </w:num>
  <w:num w:numId="62">
    <w:abstractNumId w:val="47"/>
  </w:num>
  <w:num w:numId="63">
    <w:abstractNumId w:val="42"/>
  </w:num>
  <w:num w:numId="64">
    <w:abstractNumId w:val="39"/>
  </w:num>
  <w:num w:numId="65">
    <w:abstractNumId w:val="67"/>
  </w:num>
  <w:num w:numId="66">
    <w:abstractNumId w:val="93"/>
  </w:num>
  <w:num w:numId="67">
    <w:abstractNumId w:val="46"/>
  </w:num>
  <w:num w:numId="68">
    <w:abstractNumId w:val="80"/>
  </w:num>
  <w:num w:numId="69">
    <w:abstractNumId w:val="90"/>
  </w:num>
  <w:num w:numId="70">
    <w:abstractNumId w:val="58"/>
  </w:num>
  <w:num w:numId="71">
    <w:abstractNumId w:val="72"/>
  </w:num>
  <w:num w:numId="72">
    <w:abstractNumId w:val="79"/>
  </w:num>
  <w:num w:numId="73">
    <w:abstractNumId w:val="41"/>
  </w:num>
  <w:num w:numId="74">
    <w:abstractNumId w:val="29"/>
  </w:num>
  <w:num w:numId="75">
    <w:abstractNumId w:val="64"/>
  </w:num>
  <w:num w:numId="76">
    <w:abstractNumId w:val="69"/>
  </w:num>
  <w:num w:numId="77">
    <w:abstractNumId w:val="73"/>
  </w:num>
  <w:num w:numId="78">
    <w:abstractNumId w:val="54"/>
  </w:num>
  <w:num w:numId="79">
    <w:abstractNumId w:val="95"/>
  </w:num>
  <w:num w:numId="80">
    <w:abstractNumId w:val="76"/>
  </w:num>
  <w:num w:numId="81">
    <w:abstractNumId w:val="44"/>
  </w:num>
  <w:num w:numId="82">
    <w:abstractNumId w:val="18"/>
  </w:num>
  <w:num w:numId="83">
    <w:abstractNumId w:val="51"/>
  </w:num>
  <w:num w:numId="84">
    <w:abstractNumId w:val="61"/>
  </w:num>
  <w:num w:numId="85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5E63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3264"/>
    <w:rsid w:val="0007403C"/>
    <w:rsid w:val="00074361"/>
    <w:rsid w:val="00074D7A"/>
    <w:rsid w:val="00075290"/>
    <w:rsid w:val="00075C95"/>
    <w:rsid w:val="00075FE8"/>
    <w:rsid w:val="0007740D"/>
    <w:rsid w:val="00077694"/>
    <w:rsid w:val="00077EF2"/>
    <w:rsid w:val="0008117B"/>
    <w:rsid w:val="000813E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3F8E"/>
    <w:rsid w:val="00096441"/>
    <w:rsid w:val="00096856"/>
    <w:rsid w:val="0009688B"/>
    <w:rsid w:val="00097F30"/>
    <w:rsid w:val="000A03C0"/>
    <w:rsid w:val="000A18A1"/>
    <w:rsid w:val="000A2D9B"/>
    <w:rsid w:val="000A4553"/>
    <w:rsid w:val="000A676F"/>
    <w:rsid w:val="000A7B15"/>
    <w:rsid w:val="000B15AE"/>
    <w:rsid w:val="000B1756"/>
    <w:rsid w:val="000B26FD"/>
    <w:rsid w:val="000B2E3A"/>
    <w:rsid w:val="000B3C38"/>
    <w:rsid w:val="000B4243"/>
    <w:rsid w:val="000B4C51"/>
    <w:rsid w:val="000B68BE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C5410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AF1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4FC9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738F"/>
    <w:rsid w:val="0012760D"/>
    <w:rsid w:val="00127B56"/>
    <w:rsid w:val="001301A3"/>
    <w:rsid w:val="0013169D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E4E"/>
    <w:rsid w:val="00160F24"/>
    <w:rsid w:val="001629D9"/>
    <w:rsid w:val="001632F1"/>
    <w:rsid w:val="00164685"/>
    <w:rsid w:val="001672FF"/>
    <w:rsid w:val="00167C66"/>
    <w:rsid w:val="00170878"/>
    <w:rsid w:val="00172011"/>
    <w:rsid w:val="00172120"/>
    <w:rsid w:val="00173505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67F0"/>
    <w:rsid w:val="00187D45"/>
    <w:rsid w:val="00190778"/>
    <w:rsid w:val="00191B10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5565"/>
    <w:rsid w:val="001B663D"/>
    <w:rsid w:val="001B7CE0"/>
    <w:rsid w:val="001C1E24"/>
    <w:rsid w:val="001C1E4A"/>
    <w:rsid w:val="001C5232"/>
    <w:rsid w:val="001C5F64"/>
    <w:rsid w:val="001D1CE1"/>
    <w:rsid w:val="001D1EE0"/>
    <w:rsid w:val="001D4B6A"/>
    <w:rsid w:val="001D57A3"/>
    <w:rsid w:val="001D5F36"/>
    <w:rsid w:val="001E1F17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6BE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2EEC"/>
    <w:rsid w:val="0022396E"/>
    <w:rsid w:val="00223F6A"/>
    <w:rsid w:val="002244B0"/>
    <w:rsid w:val="00225057"/>
    <w:rsid w:val="00226129"/>
    <w:rsid w:val="00226BA3"/>
    <w:rsid w:val="00227BF7"/>
    <w:rsid w:val="00231E65"/>
    <w:rsid w:val="00231EC8"/>
    <w:rsid w:val="00232C98"/>
    <w:rsid w:val="0023324F"/>
    <w:rsid w:val="002334AD"/>
    <w:rsid w:val="0023688A"/>
    <w:rsid w:val="00236E5E"/>
    <w:rsid w:val="00241D51"/>
    <w:rsid w:val="002423AD"/>
    <w:rsid w:val="00243DB1"/>
    <w:rsid w:val="002460BE"/>
    <w:rsid w:val="00251EDB"/>
    <w:rsid w:val="00252BC1"/>
    <w:rsid w:val="0025369C"/>
    <w:rsid w:val="002550AF"/>
    <w:rsid w:val="00255A81"/>
    <w:rsid w:val="00256192"/>
    <w:rsid w:val="00257009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7555"/>
    <w:rsid w:val="00270F75"/>
    <w:rsid w:val="00271775"/>
    <w:rsid w:val="00271D0E"/>
    <w:rsid w:val="0027210A"/>
    <w:rsid w:val="00272A8D"/>
    <w:rsid w:val="002730D9"/>
    <w:rsid w:val="0027520C"/>
    <w:rsid w:val="00275A35"/>
    <w:rsid w:val="0027697D"/>
    <w:rsid w:val="00277480"/>
    <w:rsid w:val="0028078E"/>
    <w:rsid w:val="0028086F"/>
    <w:rsid w:val="00283545"/>
    <w:rsid w:val="00291078"/>
    <w:rsid w:val="00291A35"/>
    <w:rsid w:val="002931A5"/>
    <w:rsid w:val="0029571E"/>
    <w:rsid w:val="0029584F"/>
    <w:rsid w:val="00297EDC"/>
    <w:rsid w:val="002A0CD7"/>
    <w:rsid w:val="002A2320"/>
    <w:rsid w:val="002A2A7F"/>
    <w:rsid w:val="002A2E0A"/>
    <w:rsid w:val="002A2F77"/>
    <w:rsid w:val="002A53CC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A64"/>
    <w:rsid w:val="002D1D4C"/>
    <w:rsid w:val="002D292F"/>
    <w:rsid w:val="002D2D1B"/>
    <w:rsid w:val="002D42CF"/>
    <w:rsid w:val="002D58C8"/>
    <w:rsid w:val="002D6CF6"/>
    <w:rsid w:val="002E07EF"/>
    <w:rsid w:val="002E1478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540E"/>
    <w:rsid w:val="00302D5A"/>
    <w:rsid w:val="003035F7"/>
    <w:rsid w:val="00304456"/>
    <w:rsid w:val="00305C05"/>
    <w:rsid w:val="00306460"/>
    <w:rsid w:val="0030723C"/>
    <w:rsid w:val="003076B2"/>
    <w:rsid w:val="00307AD9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3AD1"/>
    <w:rsid w:val="00314104"/>
    <w:rsid w:val="00314DF2"/>
    <w:rsid w:val="0031539B"/>
    <w:rsid w:val="00315DFB"/>
    <w:rsid w:val="0031623D"/>
    <w:rsid w:val="00316DA2"/>
    <w:rsid w:val="003174F4"/>
    <w:rsid w:val="00317828"/>
    <w:rsid w:val="00321F14"/>
    <w:rsid w:val="00323D8B"/>
    <w:rsid w:val="00324C54"/>
    <w:rsid w:val="00324DE3"/>
    <w:rsid w:val="003263AF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51F00"/>
    <w:rsid w:val="00351FAB"/>
    <w:rsid w:val="003524F5"/>
    <w:rsid w:val="00353FF0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7379E"/>
    <w:rsid w:val="00373F29"/>
    <w:rsid w:val="00374B4D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144"/>
    <w:rsid w:val="00395AEE"/>
    <w:rsid w:val="00397055"/>
    <w:rsid w:val="003975E2"/>
    <w:rsid w:val="003A06FC"/>
    <w:rsid w:val="003A2C89"/>
    <w:rsid w:val="003A2C98"/>
    <w:rsid w:val="003A4152"/>
    <w:rsid w:val="003A481E"/>
    <w:rsid w:val="003A4970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7393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0F0F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0E93"/>
    <w:rsid w:val="004B1319"/>
    <w:rsid w:val="004B15D2"/>
    <w:rsid w:val="004B2D44"/>
    <w:rsid w:val="004B409E"/>
    <w:rsid w:val="004B4551"/>
    <w:rsid w:val="004B693F"/>
    <w:rsid w:val="004C021D"/>
    <w:rsid w:val="004C040E"/>
    <w:rsid w:val="004C0749"/>
    <w:rsid w:val="004C2A03"/>
    <w:rsid w:val="004C2C76"/>
    <w:rsid w:val="004C2E27"/>
    <w:rsid w:val="004C3A27"/>
    <w:rsid w:val="004C5221"/>
    <w:rsid w:val="004C5B7C"/>
    <w:rsid w:val="004C5E4A"/>
    <w:rsid w:val="004C7042"/>
    <w:rsid w:val="004D0D3C"/>
    <w:rsid w:val="004D1E15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3F6A"/>
    <w:rsid w:val="004F401B"/>
    <w:rsid w:val="004F5FC0"/>
    <w:rsid w:val="004F5FE5"/>
    <w:rsid w:val="004F6ABB"/>
    <w:rsid w:val="004F6F5A"/>
    <w:rsid w:val="004F7449"/>
    <w:rsid w:val="0050029B"/>
    <w:rsid w:val="0050496E"/>
    <w:rsid w:val="00511873"/>
    <w:rsid w:val="00512903"/>
    <w:rsid w:val="00512B61"/>
    <w:rsid w:val="00515E95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5483"/>
    <w:rsid w:val="00536DE6"/>
    <w:rsid w:val="00541C3C"/>
    <w:rsid w:val="00545C5E"/>
    <w:rsid w:val="0054616B"/>
    <w:rsid w:val="00547FE2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205"/>
    <w:rsid w:val="00597399"/>
    <w:rsid w:val="0059769D"/>
    <w:rsid w:val="005A0514"/>
    <w:rsid w:val="005A12E3"/>
    <w:rsid w:val="005A2723"/>
    <w:rsid w:val="005A5955"/>
    <w:rsid w:val="005A59CE"/>
    <w:rsid w:val="005A75F6"/>
    <w:rsid w:val="005B1138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B7A32"/>
    <w:rsid w:val="005C0995"/>
    <w:rsid w:val="005C40D7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544"/>
    <w:rsid w:val="005E19EF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042B"/>
    <w:rsid w:val="006011DA"/>
    <w:rsid w:val="0060443D"/>
    <w:rsid w:val="00604B06"/>
    <w:rsid w:val="006057BB"/>
    <w:rsid w:val="00606265"/>
    <w:rsid w:val="006078CA"/>
    <w:rsid w:val="00611627"/>
    <w:rsid w:val="006124CB"/>
    <w:rsid w:val="00613A49"/>
    <w:rsid w:val="00613B5F"/>
    <w:rsid w:val="00613DAE"/>
    <w:rsid w:val="006172E8"/>
    <w:rsid w:val="00617812"/>
    <w:rsid w:val="006178B5"/>
    <w:rsid w:val="0062150A"/>
    <w:rsid w:val="00622426"/>
    <w:rsid w:val="00622E53"/>
    <w:rsid w:val="006235DA"/>
    <w:rsid w:val="00624061"/>
    <w:rsid w:val="00625E85"/>
    <w:rsid w:val="006271D2"/>
    <w:rsid w:val="00627959"/>
    <w:rsid w:val="00630B93"/>
    <w:rsid w:val="00632305"/>
    <w:rsid w:val="00633B95"/>
    <w:rsid w:val="0063422F"/>
    <w:rsid w:val="0063513A"/>
    <w:rsid w:val="0063635D"/>
    <w:rsid w:val="00636A24"/>
    <w:rsid w:val="00637046"/>
    <w:rsid w:val="006404C0"/>
    <w:rsid w:val="006412BF"/>
    <w:rsid w:val="00641E8E"/>
    <w:rsid w:val="00642682"/>
    <w:rsid w:val="00642C4C"/>
    <w:rsid w:val="006434BC"/>
    <w:rsid w:val="006468EB"/>
    <w:rsid w:val="006470DE"/>
    <w:rsid w:val="00650077"/>
    <w:rsid w:val="0065166A"/>
    <w:rsid w:val="00655753"/>
    <w:rsid w:val="00655F0F"/>
    <w:rsid w:val="00656108"/>
    <w:rsid w:val="00660087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B9A"/>
    <w:rsid w:val="00681D9C"/>
    <w:rsid w:val="006820A0"/>
    <w:rsid w:val="00682B74"/>
    <w:rsid w:val="00685ED2"/>
    <w:rsid w:val="006875E8"/>
    <w:rsid w:val="00691872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4E9"/>
    <w:rsid w:val="006B6614"/>
    <w:rsid w:val="006B6D77"/>
    <w:rsid w:val="006C03C4"/>
    <w:rsid w:val="006C0AF0"/>
    <w:rsid w:val="006C3BF0"/>
    <w:rsid w:val="006C4C38"/>
    <w:rsid w:val="006C559C"/>
    <w:rsid w:val="006C5D44"/>
    <w:rsid w:val="006D3485"/>
    <w:rsid w:val="006D3AF5"/>
    <w:rsid w:val="006D4F18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909"/>
    <w:rsid w:val="00711F40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A32"/>
    <w:rsid w:val="0078604C"/>
    <w:rsid w:val="007916DA"/>
    <w:rsid w:val="00792270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F7F"/>
    <w:rsid w:val="007D0FA4"/>
    <w:rsid w:val="007D11F3"/>
    <w:rsid w:val="007D1D82"/>
    <w:rsid w:val="007D2956"/>
    <w:rsid w:val="007D3C53"/>
    <w:rsid w:val="007D415D"/>
    <w:rsid w:val="007E0B0C"/>
    <w:rsid w:val="007E16E4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4471"/>
    <w:rsid w:val="00805C97"/>
    <w:rsid w:val="0080616C"/>
    <w:rsid w:val="008062AC"/>
    <w:rsid w:val="008072BA"/>
    <w:rsid w:val="00807455"/>
    <w:rsid w:val="00807617"/>
    <w:rsid w:val="00807637"/>
    <w:rsid w:val="0080770B"/>
    <w:rsid w:val="0081082E"/>
    <w:rsid w:val="00810C8E"/>
    <w:rsid w:val="0081240D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3AE9"/>
    <w:rsid w:val="008249E6"/>
    <w:rsid w:val="0082563C"/>
    <w:rsid w:val="00825B60"/>
    <w:rsid w:val="00826AA9"/>
    <w:rsid w:val="00827113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16D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749A"/>
    <w:rsid w:val="00863CE9"/>
    <w:rsid w:val="00865DD1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A799B"/>
    <w:rsid w:val="008B1185"/>
    <w:rsid w:val="008B186A"/>
    <w:rsid w:val="008B3CB5"/>
    <w:rsid w:val="008B4B23"/>
    <w:rsid w:val="008B4E9C"/>
    <w:rsid w:val="008C1415"/>
    <w:rsid w:val="008C1BC6"/>
    <w:rsid w:val="008C301A"/>
    <w:rsid w:val="008C309C"/>
    <w:rsid w:val="008C37F0"/>
    <w:rsid w:val="008C480E"/>
    <w:rsid w:val="008C4C44"/>
    <w:rsid w:val="008C50D7"/>
    <w:rsid w:val="008C50F5"/>
    <w:rsid w:val="008C578C"/>
    <w:rsid w:val="008D0265"/>
    <w:rsid w:val="008D2AC4"/>
    <w:rsid w:val="008D2B99"/>
    <w:rsid w:val="008D302A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5B8"/>
    <w:rsid w:val="00925D64"/>
    <w:rsid w:val="00926CB9"/>
    <w:rsid w:val="009271A1"/>
    <w:rsid w:val="00927E99"/>
    <w:rsid w:val="00931264"/>
    <w:rsid w:val="00931B0B"/>
    <w:rsid w:val="00932745"/>
    <w:rsid w:val="00932B92"/>
    <w:rsid w:val="00933163"/>
    <w:rsid w:val="009346C4"/>
    <w:rsid w:val="00934937"/>
    <w:rsid w:val="0093520F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4BE5"/>
    <w:rsid w:val="00956AFC"/>
    <w:rsid w:val="00960CD9"/>
    <w:rsid w:val="009615F3"/>
    <w:rsid w:val="00964A90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77771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C4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5BAC"/>
    <w:rsid w:val="009B6492"/>
    <w:rsid w:val="009B73AD"/>
    <w:rsid w:val="009B78E8"/>
    <w:rsid w:val="009C01A6"/>
    <w:rsid w:val="009C052A"/>
    <w:rsid w:val="009C2887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9F610E"/>
    <w:rsid w:val="00A00CE1"/>
    <w:rsid w:val="00A0149C"/>
    <w:rsid w:val="00A0195B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27C82"/>
    <w:rsid w:val="00A30D01"/>
    <w:rsid w:val="00A31320"/>
    <w:rsid w:val="00A31E0F"/>
    <w:rsid w:val="00A32615"/>
    <w:rsid w:val="00A354F8"/>
    <w:rsid w:val="00A3645B"/>
    <w:rsid w:val="00A36465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3A3"/>
    <w:rsid w:val="00A63DC5"/>
    <w:rsid w:val="00A6472A"/>
    <w:rsid w:val="00A66E2F"/>
    <w:rsid w:val="00A71011"/>
    <w:rsid w:val="00A7105C"/>
    <w:rsid w:val="00A7166E"/>
    <w:rsid w:val="00A750EB"/>
    <w:rsid w:val="00A75B7F"/>
    <w:rsid w:val="00A7760A"/>
    <w:rsid w:val="00A81536"/>
    <w:rsid w:val="00A8176D"/>
    <w:rsid w:val="00A82AA0"/>
    <w:rsid w:val="00A83CEE"/>
    <w:rsid w:val="00A85A1A"/>
    <w:rsid w:val="00A87B38"/>
    <w:rsid w:val="00A87D35"/>
    <w:rsid w:val="00A90424"/>
    <w:rsid w:val="00A9059D"/>
    <w:rsid w:val="00A90962"/>
    <w:rsid w:val="00A922F5"/>
    <w:rsid w:val="00A924B1"/>
    <w:rsid w:val="00A93004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B683C"/>
    <w:rsid w:val="00AB6F8C"/>
    <w:rsid w:val="00AB7E70"/>
    <w:rsid w:val="00AC0F2B"/>
    <w:rsid w:val="00AC1A49"/>
    <w:rsid w:val="00AC2666"/>
    <w:rsid w:val="00AC3AEC"/>
    <w:rsid w:val="00AC4201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321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35FE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409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5D0"/>
    <w:rsid w:val="00B4482E"/>
    <w:rsid w:val="00B46B48"/>
    <w:rsid w:val="00B50682"/>
    <w:rsid w:val="00B506E5"/>
    <w:rsid w:val="00B51465"/>
    <w:rsid w:val="00B5756B"/>
    <w:rsid w:val="00B604E2"/>
    <w:rsid w:val="00B605AC"/>
    <w:rsid w:val="00B60B33"/>
    <w:rsid w:val="00B6157B"/>
    <w:rsid w:val="00B615DA"/>
    <w:rsid w:val="00B61ABA"/>
    <w:rsid w:val="00B62FD6"/>
    <w:rsid w:val="00B6407C"/>
    <w:rsid w:val="00B64C59"/>
    <w:rsid w:val="00B662CD"/>
    <w:rsid w:val="00B7209C"/>
    <w:rsid w:val="00B72361"/>
    <w:rsid w:val="00B72A09"/>
    <w:rsid w:val="00B76648"/>
    <w:rsid w:val="00B8014A"/>
    <w:rsid w:val="00B824F2"/>
    <w:rsid w:val="00B8620B"/>
    <w:rsid w:val="00B86648"/>
    <w:rsid w:val="00B86A77"/>
    <w:rsid w:val="00B90882"/>
    <w:rsid w:val="00B932E2"/>
    <w:rsid w:val="00B94371"/>
    <w:rsid w:val="00B949F5"/>
    <w:rsid w:val="00B95CB8"/>
    <w:rsid w:val="00B9619F"/>
    <w:rsid w:val="00BA08F0"/>
    <w:rsid w:val="00BA2B86"/>
    <w:rsid w:val="00BA2DD2"/>
    <w:rsid w:val="00BA3049"/>
    <w:rsid w:val="00BA3D73"/>
    <w:rsid w:val="00BA4AEA"/>
    <w:rsid w:val="00BA6692"/>
    <w:rsid w:val="00BA721E"/>
    <w:rsid w:val="00BA739C"/>
    <w:rsid w:val="00BA7AC2"/>
    <w:rsid w:val="00BB20A7"/>
    <w:rsid w:val="00BB46E7"/>
    <w:rsid w:val="00BB78A8"/>
    <w:rsid w:val="00BC019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7A99"/>
    <w:rsid w:val="00C02F5E"/>
    <w:rsid w:val="00C03C37"/>
    <w:rsid w:val="00C055EF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1C10"/>
    <w:rsid w:val="00C4219C"/>
    <w:rsid w:val="00C42C85"/>
    <w:rsid w:val="00C456D3"/>
    <w:rsid w:val="00C4769F"/>
    <w:rsid w:val="00C47719"/>
    <w:rsid w:val="00C500FB"/>
    <w:rsid w:val="00C50F43"/>
    <w:rsid w:val="00C51861"/>
    <w:rsid w:val="00C52359"/>
    <w:rsid w:val="00C5294F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4A2C"/>
    <w:rsid w:val="00C65751"/>
    <w:rsid w:val="00C6613F"/>
    <w:rsid w:val="00C67BCA"/>
    <w:rsid w:val="00C70DD5"/>
    <w:rsid w:val="00C71435"/>
    <w:rsid w:val="00C71584"/>
    <w:rsid w:val="00C72F3F"/>
    <w:rsid w:val="00C7394E"/>
    <w:rsid w:val="00C73C5D"/>
    <w:rsid w:val="00C73CBE"/>
    <w:rsid w:val="00C75C8E"/>
    <w:rsid w:val="00C75D35"/>
    <w:rsid w:val="00C77AD7"/>
    <w:rsid w:val="00C77E04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A0D5B"/>
    <w:rsid w:val="00CA15AB"/>
    <w:rsid w:val="00CA16D1"/>
    <w:rsid w:val="00CA2305"/>
    <w:rsid w:val="00CA3C96"/>
    <w:rsid w:val="00CA53E1"/>
    <w:rsid w:val="00CA5DC9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C177A"/>
    <w:rsid w:val="00CC1DEE"/>
    <w:rsid w:val="00CC25CE"/>
    <w:rsid w:val="00CC3235"/>
    <w:rsid w:val="00CC454C"/>
    <w:rsid w:val="00CC4D04"/>
    <w:rsid w:val="00CC5126"/>
    <w:rsid w:val="00CC547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18C9"/>
    <w:rsid w:val="00CE628D"/>
    <w:rsid w:val="00CF02FE"/>
    <w:rsid w:val="00CF090C"/>
    <w:rsid w:val="00CF1241"/>
    <w:rsid w:val="00CF1B3E"/>
    <w:rsid w:val="00CF1E72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AB0"/>
    <w:rsid w:val="00D1304E"/>
    <w:rsid w:val="00D146EF"/>
    <w:rsid w:val="00D14727"/>
    <w:rsid w:val="00D1781D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6F78"/>
    <w:rsid w:val="00D37079"/>
    <w:rsid w:val="00D44730"/>
    <w:rsid w:val="00D46633"/>
    <w:rsid w:val="00D516EA"/>
    <w:rsid w:val="00D525D5"/>
    <w:rsid w:val="00D53255"/>
    <w:rsid w:val="00D53850"/>
    <w:rsid w:val="00D55139"/>
    <w:rsid w:val="00D608AD"/>
    <w:rsid w:val="00D638DD"/>
    <w:rsid w:val="00D63AAE"/>
    <w:rsid w:val="00D64843"/>
    <w:rsid w:val="00D726AB"/>
    <w:rsid w:val="00D741B2"/>
    <w:rsid w:val="00D74E8B"/>
    <w:rsid w:val="00D764DB"/>
    <w:rsid w:val="00D7733E"/>
    <w:rsid w:val="00D774C8"/>
    <w:rsid w:val="00D7753F"/>
    <w:rsid w:val="00D77EEB"/>
    <w:rsid w:val="00D81483"/>
    <w:rsid w:val="00D81583"/>
    <w:rsid w:val="00D84977"/>
    <w:rsid w:val="00D8525F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894"/>
    <w:rsid w:val="00DE623A"/>
    <w:rsid w:val="00DF080D"/>
    <w:rsid w:val="00DF0B58"/>
    <w:rsid w:val="00DF3F90"/>
    <w:rsid w:val="00DF4819"/>
    <w:rsid w:val="00DF49AE"/>
    <w:rsid w:val="00DF4FDC"/>
    <w:rsid w:val="00DF6C3B"/>
    <w:rsid w:val="00DF78DA"/>
    <w:rsid w:val="00DF7B9D"/>
    <w:rsid w:val="00DF7D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0B1"/>
    <w:rsid w:val="00E24C2F"/>
    <w:rsid w:val="00E25C5F"/>
    <w:rsid w:val="00E26C68"/>
    <w:rsid w:val="00E27426"/>
    <w:rsid w:val="00E30B5B"/>
    <w:rsid w:val="00E31764"/>
    <w:rsid w:val="00E34E1A"/>
    <w:rsid w:val="00E3593D"/>
    <w:rsid w:val="00E3599D"/>
    <w:rsid w:val="00E36321"/>
    <w:rsid w:val="00E36846"/>
    <w:rsid w:val="00E36D3C"/>
    <w:rsid w:val="00E413C5"/>
    <w:rsid w:val="00E437F8"/>
    <w:rsid w:val="00E44410"/>
    <w:rsid w:val="00E46E09"/>
    <w:rsid w:val="00E46E81"/>
    <w:rsid w:val="00E50D52"/>
    <w:rsid w:val="00E50DE0"/>
    <w:rsid w:val="00E5175B"/>
    <w:rsid w:val="00E54140"/>
    <w:rsid w:val="00E54587"/>
    <w:rsid w:val="00E60CB7"/>
    <w:rsid w:val="00E610E8"/>
    <w:rsid w:val="00E63638"/>
    <w:rsid w:val="00E648B2"/>
    <w:rsid w:val="00E64C92"/>
    <w:rsid w:val="00E65355"/>
    <w:rsid w:val="00E66D8E"/>
    <w:rsid w:val="00E6707D"/>
    <w:rsid w:val="00E673AD"/>
    <w:rsid w:val="00E673F0"/>
    <w:rsid w:val="00E70128"/>
    <w:rsid w:val="00E70564"/>
    <w:rsid w:val="00E70735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77A02"/>
    <w:rsid w:val="00E81CF8"/>
    <w:rsid w:val="00E82BA0"/>
    <w:rsid w:val="00E86D10"/>
    <w:rsid w:val="00E86D6F"/>
    <w:rsid w:val="00E86DF1"/>
    <w:rsid w:val="00E877D8"/>
    <w:rsid w:val="00E91068"/>
    <w:rsid w:val="00E910E4"/>
    <w:rsid w:val="00E91148"/>
    <w:rsid w:val="00E93E83"/>
    <w:rsid w:val="00E94E5D"/>
    <w:rsid w:val="00E96F50"/>
    <w:rsid w:val="00EA08B8"/>
    <w:rsid w:val="00EA124C"/>
    <w:rsid w:val="00EA1DB9"/>
    <w:rsid w:val="00EA2267"/>
    <w:rsid w:val="00EA2294"/>
    <w:rsid w:val="00EA2665"/>
    <w:rsid w:val="00EA29F6"/>
    <w:rsid w:val="00EA5910"/>
    <w:rsid w:val="00EA65C7"/>
    <w:rsid w:val="00EA6F1C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F1C"/>
    <w:rsid w:val="00EF3274"/>
    <w:rsid w:val="00EF4396"/>
    <w:rsid w:val="00EF543F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414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743"/>
    <w:rsid w:val="00F627E5"/>
    <w:rsid w:val="00F63E48"/>
    <w:rsid w:val="00F655F1"/>
    <w:rsid w:val="00F660C8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1C4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57E0"/>
    <w:rsid w:val="00FA7051"/>
    <w:rsid w:val="00FA77FE"/>
    <w:rsid w:val="00FA79ED"/>
    <w:rsid w:val="00FB02D5"/>
    <w:rsid w:val="00FB0CCF"/>
    <w:rsid w:val="00FB2BB7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838"/>
    <w:rsid w:val="00FC5F1E"/>
    <w:rsid w:val="00FC7F3E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852"/>
    <w:rsid w:val="00FF196A"/>
    <w:rsid w:val="00FF3EAF"/>
    <w:rsid w:val="00FF4692"/>
    <w:rsid w:val="00FF4DE9"/>
    <w:rsid w:val="00FF674D"/>
    <w:rsid w:val="00FF6845"/>
    <w:rsid w:val="00FF6E43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1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3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3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3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3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3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5E27-49FA-405C-8CB5-D8778FC9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2024-06-06T12:21:00Z</cp:lastPrinted>
  <dcterms:created xsi:type="dcterms:W3CDTF">2024-09-03T07:38:00Z</dcterms:created>
  <dcterms:modified xsi:type="dcterms:W3CDTF">2024-09-03T07:42:00Z</dcterms:modified>
</cp:coreProperties>
</file>