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</w:t>
      </w:r>
      <w:r w:rsidR="007D345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/Z-139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EF4A3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7D345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MEBLI</w:t>
      </w:r>
      <w:r w:rsidR="007C5D4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94ACB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1:</w:t>
      </w: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7D3459" w:rsidRPr="007C5D46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D3459" w:rsidRPr="007C5D46" w:rsidTr="007D37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3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7D3459" w:rsidRPr="007C5D46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D3459" w:rsidRPr="007C5D46" w:rsidTr="007D37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7D3459" w:rsidRPr="007C5D46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D3459" w:rsidRPr="007C5D46" w:rsidTr="007D37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5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7D3459" w:rsidRPr="007C5D46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D3459" w:rsidRPr="007C5D46" w:rsidTr="007D373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D3459" w:rsidRPr="007C5D46" w:rsidRDefault="007D3459" w:rsidP="007D37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D3459" w:rsidRDefault="007D3459" w:rsidP="007D34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EF4A3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94AC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94ACB" w:rsidRPr="0058656F" w:rsidRDefault="00F94ACB" w:rsidP="00F94AC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1410C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F94AC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0C" w:rsidRDefault="0061410C" w:rsidP="00EF4A33">
      <w:pPr>
        <w:spacing w:after="0" w:line="240" w:lineRule="auto"/>
      </w:pPr>
      <w:r>
        <w:separator/>
      </w:r>
    </w:p>
  </w:endnote>
  <w:endnote w:type="continuationSeparator" w:id="0">
    <w:p w:rsidR="0061410C" w:rsidRDefault="0061410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59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0C" w:rsidRDefault="0061410C" w:rsidP="00EF4A33">
      <w:pPr>
        <w:spacing w:after="0" w:line="240" w:lineRule="auto"/>
      </w:pPr>
      <w:r>
        <w:separator/>
      </w:r>
    </w:p>
  </w:footnote>
  <w:footnote w:type="continuationSeparator" w:id="0">
    <w:p w:rsidR="0061410C" w:rsidRDefault="0061410C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B2A7B"/>
    <w:rsid w:val="0035039F"/>
    <w:rsid w:val="0038077D"/>
    <w:rsid w:val="00452C14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934A3E"/>
    <w:rsid w:val="009614C7"/>
    <w:rsid w:val="00991D6B"/>
    <w:rsid w:val="00A36760"/>
    <w:rsid w:val="00A51F30"/>
    <w:rsid w:val="00AE4DC8"/>
    <w:rsid w:val="00B900B5"/>
    <w:rsid w:val="00CF1DAD"/>
    <w:rsid w:val="00E2695B"/>
    <w:rsid w:val="00EC6631"/>
    <w:rsid w:val="00EF4A33"/>
    <w:rsid w:val="00F34ADA"/>
    <w:rsid w:val="00F4766E"/>
    <w:rsid w:val="00F47F64"/>
    <w:rsid w:val="00F55BEE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29</cp:revision>
  <cp:lastPrinted>2022-11-15T07:53:00Z</cp:lastPrinted>
  <dcterms:created xsi:type="dcterms:W3CDTF">2021-01-30T18:42:00Z</dcterms:created>
  <dcterms:modified xsi:type="dcterms:W3CDTF">2022-11-15T07:53:00Z</dcterms:modified>
</cp:coreProperties>
</file>