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FB57F1C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433E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Zespół Opieki Zdrowotnej „Legionowo” z siedzibą w Legionowie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121A471" w14:textId="77777777" w:rsidR="002A6776" w:rsidRDefault="002A6776" w:rsidP="002A6776">
            <w:pPr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  <w:t xml:space="preserve">Dostawa leków i środków </w:t>
            </w:r>
          </w:p>
          <w:p w14:paraId="22AE47E9" w14:textId="77777777" w:rsidR="002A6776" w:rsidRDefault="002A6776" w:rsidP="002A6776">
            <w:pPr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  <w:t xml:space="preserve">farmaceutycznych do </w:t>
            </w:r>
          </w:p>
          <w:p w14:paraId="13098CB7" w14:textId="77777777" w:rsidR="002A6776" w:rsidRDefault="002A6776" w:rsidP="002A6776">
            <w:pPr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40"/>
                <w:szCs w:val="40"/>
              </w:rPr>
              <w:t xml:space="preserve">ZOZ „Legionowo” sp. z o.o. 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DF058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44F84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F5FC5C" w14:textId="02A6216F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75A9B">
              <w:rPr>
                <w:rStyle w:val="Pogrubienie"/>
                <w:rFonts w:ascii="Arial" w:hAnsi="Arial" w:cs="Arial"/>
                <w:sz w:val="24"/>
                <w:szCs w:val="24"/>
              </w:rPr>
              <w:t>ZP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="00FF74EC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/202</w:t>
            </w:r>
            <w:r w:rsidR="00FF74EC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045D465E" w14:textId="77777777" w:rsidR="00B433E7" w:rsidRDefault="00B433E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1DF087E" w14:textId="77777777" w:rsidR="00D9333F" w:rsidRDefault="00D9333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63BA6C71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6B0E7F" w14:textId="44781C21"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  <w:r w:rsidR="00675A9B">
        <w:rPr>
          <w:rFonts w:ascii="Arial" w:hAnsi="Arial"/>
          <w:color w:val="000000"/>
          <w:sz w:val="21"/>
          <w:szCs w:val="21"/>
        </w:rPr>
        <w:t xml:space="preserve"> </w:t>
      </w:r>
    </w:p>
    <w:p w14:paraId="2B605B7E" w14:textId="77777777" w:rsidR="00675A9B" w:rsidRDefault="00675A9B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4B3BABC8" w14:textId="77777777" w:rsidR="00151819" w:rsidRDefault="00151819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0B148E3D" w14:textId="77777777" w:rsidR="00151819" w:rsidRDefault="00151819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98"/>
        <w:gridCol w:w="2498"/>
        <w:gridCol w:w="2498"/>
      </w:tblGrid>
      <w:tr w:rsidR="00151819" w:rsidRPr="00C06C1B" w14:paraId="2E9173CE" w14:textId="77777777" w:rsidTr="00151819">
        <w:trPr>
          <w:trHeight w:val="798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8C687E" w14:textId="2B7DF8A1" w:rsidR="00151819" w:rsidRPr="00536446" w:rsidRDefault="00151819" w:rsidP="00FF54E0">
            <w:pPr>
              <w:ind w:right="-28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DOSTAWA LEKÓW I ŚRODKÓW FARMAC</w:t>
            </w:r>
            <w:r w:rsidR="00704F34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UTYCZNYCH</w:t>
            </w:r>
          </w:p>
        </w:tc>
      </w:tr>
      <w:tr w:rsidR="00151819" w:rsidRPr="00C06C1B" w14:paraId="2911E5A9" w14:textId="77777777" w:rsidTr="00FF54E0">
        <w:trPr>
          <w:trHeight w:val="818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6AFF" w14:textId="77777777" w:rsidR="00151819" w:rsidRPr="00C06C1B" w:rsidRDefault="00151819" w:rsidP="00FF54E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Wartość brutto</w:t>
            </w:r>
          </w:p>
          <w:p w14:paraId="33598537" w14:textId="77777777" w:rsidR="00151819" w:rsidRPr="00C06C1B" w:rsidRDefault="00151819" w:rsidP="00FF54E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85AE3" w14:textId="77777777" w:rsidR="00151819" w:rsidRPr="00C06C1B" w:rsidRDefault="00151819" w:rsidP="00FF54E0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Stawka VAT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36A04" w14:textId="77777777" w:rsidR="00151819" w:rsidRPr="00C06C1B" w:rsidRDefault="00151819" w:rsidP="00FF54E0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Kwota VAT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6F417" w14:textId="77777777" w:rsidR="00151819" w:rsidRDefault="00151819" w:rsidP="00FF54E0">
            <w:pPr>
              <w:ind w:left="142" w:right="-286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Kwota oferty netto</w:t>
            </w:r>
          </w:p>
          <w:p w14:paraId="7D6F11FC" w14:textId="77777777" w:rsidR="00151819" w:rsidRPr="00C06C1B" w:rsidRDefault="00151819" w:rsidP="00FF54E0">
            <w:pPr>
              <w:ind w:left="142" w:right="-286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(bez VAT)</w:t>
            </w:r>
          </w:p>
        </w:tc>
      </w:tr>
      <w:tr w:rsidR="00151819" w:rsidRPr="00C06C1B" w14:paraId="1DC9DFD8" w14:textId="77777777" w:rsidTr="00FF54E0">
        <w:trPr>
          <w:trHeight w:val="818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5AA3" w14:textId="77777777" w:rsidR="00151819" w:rsidRPr="00C06C1B" w:rsidRDefault="00151819" w:rsidP="00FF54E0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5FBAC" w14:textId="77777777" w:rsidR="00151819" w:rsidRPr="004825E2" w:rsidRDefault="00151819" w:rsidP="00FF54E0">
            <w:pPr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………………..%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4FB3C" w14:textId="77777777" w:rsidR="00151819" w:rsidRPr="004825E2" w:rsidRDefault="00151819" w:rsidP="00FF54E0">
            <w:pPr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……………….…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4825E2">
              <w:rPr>
                <w:rFonts w:ascii="Arial" w:hAnsi="Arial"/>
                <w:b/>
                <w:bCs/>
              </w:rPr>
              <w:t>PLN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6E91E" w14:textId="77777777" w:rsidR="00151819" w:rsidRPr="004825E2" w:rsidRDefault="00151819" w:rsidP="00FF54E0">
            <w:pPr>
              <w:ind w:left="142" w:right="-286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…….……………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4825E2">
              <w:rPr>
                <w:rFonts w:ascii="Arial" w:hAnsi="Arial"/>
                <w:b/>
                <w:bCs/>
              </w:rPr>
              <w:t>PLN</w:t>
            </w:r>
          </w:p>
        </w:tc>
      </w:tr>
    </w:tbl>
    <w:p w14:paraId="054AB19C" w14:textId="77777777" w:rsidR="00151819" w:rsidRPr="00D66464" w:rsidRDefault="00151819" w:rsidP="00675A9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25E80635" w14:textId="77777777" w:rsidR="00675A9B" w:rsidRPr="00CC7418" w:rsidRDefault="00675A9B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06798CA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0015160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43FA83C2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E36D590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4112780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21283D" w:rsidRDefault="00000488" w:rsidP="007C1325">
      <w:pPr>
        <w:pStyle w:val="Styl1"/>
        <w:widowControl/>
        <w:tabs>
          <w:tab w:val="left" w:pos="-284"/>
        </w:tabs>
        <w:spacing w:before="0" w:line="271" w:lineRule="auto"/>
        <w:ind w:left="426" w:right="-286" w:hanging="284"/>
        <w:rPr>
          <w:bCs/>
          <w:sz w:val="12"/>
          <w:szCs w:val="12"/>
        </w:rPr>
      </w:pPr>
    </w:p>
    <w:p w14:paraId="0AFBEE6D" w14:textId="77777777" w:rsidR="00000488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1A55D06A" w14:textId="66E69D39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2A6776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692920D0" w14:textId="77777777" w:rsidR="00447610" w:rsidRPr="0021283D" w:rsidRDefault="00447610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69DCAF24" w14:textId="46695E3A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(t.j. Dz. U. z 202</w:t>
      </w:r>
      <w:r w:rsidR="002A6776">
        <w:rPr>
          <w:sz w:val="20"/>
          <w:szCs w:val="20"/>
        </w:rPr>
        <w:t>4</w:t>
      </w:r>
      <w:r w:rsidRPr="0021283D">
        <w:rPr>
          <w:sz w:val="20"/>
          <w:szCs w:val="20"/>
        </w:rPr>
        <w:t xml:space="preserve"> r. poz. </w:t>
      </w:r>
      <w:r w:rsidR="0048711F">
        <w:rPr>
          <w:sz w:val="20"/>
          <w:szCs w:val="20"/>
        </w:rPr>
        <w:t>2</w:t>
      </w:r>
      <w:r w:rsidR="002A6776">
        <w:rPr>
          <w:sz w:val="20"/>
          <w:szCs w:val="20"/>
        </w:rPr>
        <w:t>36</w:t>
      </w:r>
      <w:r w:rsidRPr="0021283D">
        <w:rPr>
          <w:sz w:val="20"/>
          <w:szCs w:val="20"/>
        </w:rPr>
        <w:t>) jest:</w:t>
      </w:r>
    </w:p>
    <w:p w14:paraId="5237E147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44CA3B88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1D5AA8F9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1126C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3F08B333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77777777" w:rsidR="009943FB" w:rsidRDefault="00447610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08E7C64C" w14:textId="77777777" w:rsidR="00151819" w:rsidRPr="0021283D" w:rsidRDefault="00151819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Cs/>
          <w:sz w:val="22"/>
          <w:szCs w:val="22"/>
        </w:rPr>
      </w:pPr>
    </w:p>
    <w:p w14:paraId="708A57DB" w14:textId="77777777" w:rsidR="00B94876" w:rsidRPr="0021283D" w:rsidRDefault="00B94876" w:rsidP="007C1325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E5B15D9" w14:textId="7025A8DF" w:rsidR="00447610" w:rsidRPr="0021283D" w:rsidRDefault="007C1325" w:rsidP="007C1325">
      <w:pPr>
        <w:pStyle w:val="Styl1"/>
        <w:tabs>
          <w:tab w:val="left" w:pos="142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ab/>
      </w:r>
      <w:r w:rsidR="00447610" w:rsidRPr="0021283D">
        <w:rPr>
          <w:sz w:val="20"/>
          <w:szCs w:val="20"/>
          <w:lang w:val="pl"/>
        </w:rPr>
        <w:t xml:space="preserve">Powierzymy następujący zakres prac w zakresie </w:t>
      </w:r>
      <w:r w:rsidR="001B1351">
        <w:rPr>
          <w:sz w:val="20"/>
          <w:szCs w:val="20"/>
          <w:lang w:val="pl"/>
        </w:rPr>
        <w:t>.................</w:t>
      </w:r>
      <w:r w:rsidR="00447610" w:rsidRPr="0021283D">
        <w:rPr>
          <w:sz w:val="20"/>
          <w:szCs w:val="20"/>
          <w:lang w:val="pl"/>
        </w:rPr>
        <w:t xml:space="preserve">........ podwykonawcom </w:t>
      </w:r>
      <w:r w:rsidR="00447610" w:rsidRPr="0021283D">
        <w:rPr>
          <w:sz w:val="16"/>
          <w:szCs w:val="16"/>
          <w:lang w:val="pl"/>
        </w:rPr>
        <w:t>(podać pełną nazwę/firmę,</w:t>
      </w:r>
      <w:r>
        <w:rPr>
          <w:sz w:val="16"/>
          <w:szCs w:val="16"/>
          <w:lang w:val="pl"/>
        </w:rPr>
        <w:t xml:space="preserve"> a</w:t>
      </w:r>
      <w:r w:rsidR="00447610" w:rsidRPr="0021283D">
        <w:rPr>
          <w:sz w:val="16"/>
          <w:szCs w:val="16"/>
          <w:lang w:val="pl"/>
        </w:rPr>
        <w:t>dres, a także w zależności od podmiotu: NIP/PESEL, KRS/CEiDG i zakres)</w:t>
      </w:r>
      <w:r w:rsidR="00447610" w:rsidRPr="0021283D">
        <w:rPr>
          <w:sz w:val="20"/>
          <w:szCs w:val="20"/>
          <w:lang w:val="pl"/>
        </w:rPr>
        <w:t>:</w:t>
      </w:r>
    </w:p>
    <w:p w14:paraId="7761F9C0" w14:textId="77777777" w:rsidR="00447610" w:rsidRPr="0021283D" w:rsidRDefault="00447610" w:rsidP="007C1325">
      <w:pPr>
        <w:pStyle w:val="Styl1"/>
        <w:numPr>
          <w:ilvl w:val="0"/>
          <w:numId w:val="48"/>
        </w:numPr>
        <w:tabs>
          <w:tab w:val="left" w:pos="-284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535831DC" w14:textId="54166625" w:rsidR="007E5662" w:rsidRPr="007C1325" w:rsidRDefault="007E5662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C1325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FA17B0">
        <w:rPr>
          <w:bCs/>
          <w:sz w:val="20"/>
          <w:szCs w:val="20"/>
        </w:rPr>
        <w:t>2</w:t>
      </w:r>
      <w:r w:rsidRPr="007C1325">
        <w:rPr>
          <w:bCs/>
          <w:sz w:val="20"/>
          <w:szCs w:val="20"/>
        </w:rPr>
        <w:t xml:space="preserve"> r. poz. 1</w:t>
      </w:r>
      <w:r w:rsidR="00FA17B0">
        <w:rPr>
          <w:bCs/>
          <w:sz w:val="20"/>
          <w:szCs w:val="20"/>
        </w:rPr>
        <w:t>23</w:t>
      </w:r>
      <w:r w:rsidRPr="007C1325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</w:t>
      </w:r>
      <w:r w:rsidR="007C1325" w:rsidRPr="007C1325">
        <w:rPr>
          <w:bCs/>
          <w:sz w:val="20"/>
          <w:szCs w:val="20"/>
        </w:rPr>
        <w:t xml:space="preserve">, </w:t>
      </w:r>
      <w:r w:rsidRPr="007C1325">
        <w:rPr>
          <w:bCs/>
          <w:sz w:val="20"/>
          <w:szCs w:val="20"/>
        </w:rPr>
        <w:t xml:space="preserve">stanowią one: </w:t>
      </w:r>
    </w:p>
    <w:p w14:paraId="797DAD54" w14:textId="366BEBB9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56F7064" w14:textId="3A880BA7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technologiczne przedsiębiorstwa i w stosunku do nich podjęto następujące niezbędne działania w celu zachowania ich poufności: 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F379659" w14:textId="26E0DB81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3BDB92A5" w14:textId="77777777" w:rsidR="00D9333F" w:rsidRDefault="00D9333F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</w:p>
    <w:p w14:paraId="0605527B" w14:textId="77777777" w:rsidR="00FA17B0" w:rsidRDefault="00FA17B0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</w:p>
    <w:p w14:paraId="128FD55D" w14:textId="68F7D077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2F8FC2B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14EEDDFB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48510412" w:rsidR="00E63E40" w:rsidRPr="0021283D" w:rsidRDefault="00447610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  <w:tab w:val="num" w:pos="-142"/>
        </w:tabs>
        <w:spacing w:before="0" w:line="271" w:lineRule="auto"/>
        <w:ind w:left="426" w:right="-286" w:hanging="284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="007C1325">
        <w:rPr>
          <w:rStyle w:val="Odwoanieprzypisudolnego"/>
          <w:bCs/>
          <w:sz w:val="20"/>
          <w:szCs w:val="20"/>
        </w:rPr>
        <w:footnoteReference w:id="1"/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2365D303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CF4284" w14:textId="77777777" w:rsidR="007C1325" w:rsidRDefault="007C132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F016A8" w14:textId="65E3AF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9333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84" w:right="1273" w:bottom="993" w:left="992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DDCE" w14:textId="77777777" w:rsidR="00A80B20" w:rsidRDefault="00A80B20">
      <w:r>
        <w:separator/>
      </w:r>
    </w:p>
  </w:endnote>
  <w:endnote w:type="continuationSeparator" w:id="0">
    <w:p w14:paraId="7F14E79E" w14:textId="77777777" w:rsidR="00A80B20" w:rsidRDefault="00A8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EC6F" w14:textId="77777777" w:rsidR="00A80B20" w:rsidRDefault="00A80B20">
      <w:r>
        <w:separator/>
      </w:r>
    </w:p>
  </w:footnote>
  <w:footnote w:type="continuationSeparator" w:id="0">
    <w:p w14:paraId="0CFEE097" w14:textId="77777777" w:rsidR="00A80B20" w:rsidRDefault="00A80B20">
      <w:r>
        <w:continuationSeparator/>
      </w:r>
    </w:p>
  </w:footnote>
  <w:footnote w:id="1">
    <w:p w14:paraId="0B61E78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FC84B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716070B" w14:textId="037CCD7C" w:rsidR="007C1325" w:rsidRDefault="007C13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7D9E" w14:textId="0841828D" w:rsidR="00D9333F" w:rsidRDefault="00D9333F" w:rsidP="00D9333F">
    <w:pPr>
      <w:pStyle w:val="Nagwek"/>
    </w:pPr>
    <w:bookmarkStart w:id="0" w:name="_Hlk94697722"/>
    <w:bookmarkStart w:id="1" w:name="_Hlk94697723"/>
    <w:bookmarkStart w:id="2" w:name="_Hlk94697817"/>
    <w:bookmarkStart w:id="3" w:name="_Hlk94697818"/>
    <w:bookmarkStart w:id="4" w:name="_Hlk94697819"/>
    <w:bookmarkStart w:id="5" w:name="_Hlk94697820"/>
    <w:r>
      <w:rPr>
        <w:noProof/>
      </w:rPr>
      <w:drawing>
        <wp:inline distT="0" distB="0" distL="0" distR="0" wp14:anchorId="3F320B5B" wp14:editId="74B6C3D5">
          <wp:extent cx="990600" cy="498969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13" cy="50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1541" w14:textId="4A87A669" w:rsidR="00D9333F" w:rsidRPr="00B26BC9" w:rsidRDefault="00D9333F" w:rsidP="00D9333F">
    <w:pPr>
      <w:pStyle w:val="Nagwek"/>
      <w:rPr>
        <w:rFonts w:cs="Arial"/>
        <w:color w:val="17365D"/>
        <w:sz w:val="22"/>
        <w:szCs w:val="22"/>
      </w:rPr>
    </w:pPr>
    <w:r w:rsidRPr="00B26BC9">
      <w:rPr>
        <w:rFonts w:cs="Arial"/>
        <w:color w:val="17365D"/>
        <w:sz w:val="22"/>
        <w:szCs w:val="22"/>
      </w:rPr>
      <w:t>Zespół Opieki Zdrowotnej „Legionowo” sp.  o.o. 05-120 Legionowo ul. Sowińskiego 4</w:t>
    </w:r>
  </w:p>
  <w:p w14:paraId="1F017C62" w14:textId="0841828D" w:rsidR="00945AF6" w:rsidRPr="00B26BC9" w:rsidRDefault="00D9333F" w:rsidP="00D9333F">
    <w:pPr>
      <w:rPr>
        <w:rFonts w:ascii="Arial" w:hAnsi="Arial" w:cs="Arial"/>
        <w:sz w:val="22"/>
        <w:szCs w:val="22"/>
      </w:rPr>
    </w:pPr>
    <w:r w:rsidRPr="00B26BC9">
      <w:rPr>
        <w:rFonts w:ascii="Arial" w:hAnsi="Arial" w:cs="Arial"/>
        <w:noProof/>
        <w:color w:val="17365D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928E" wp14:editId="2A165B1C">
              <wp:simplePos x="0" y="0"/>
              <wp:positionH relativeFrom="column">
                <wp:posOffset>-814070</wp:posOffset>
              </wp:positionH>
              <wp:positionV relativeFrom="paragraph">
                <wp:posOffset>170180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580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4.1pt;margin-top:13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"/>
          </w:pict>
        </mc:Fallback>
      </mc:AlternateContent>
    </w:r>
    <w:hyperlink r:id="rId2" w:history="1">
      <w:r w:rsidRPr="00B26BC9">
        <w:rPr>
          <w:rStyle w:val="Hipercze"/>
          <w:rFonts w:ascii="Arial" w:hAnsi="Arial" w:cs="Arial"/>
          <w:color w:val="010173"/>
          <w:sz w:val="22"/>
          <w:szCs w:val="22"/>
          <w:lang w:val="en-US"/>
        </w:rPr>
        <w:t>www.nzozlegionowo.pl</w:t>
      </w:r>
    </w:hyperlink>
    <w:r w:rsidRPr="00B26BC9">
      <w:rPr>
        <w:rFonts w:ascii="Arial" w:hAnsi="Arial" w:cs="Arial"/>
        <w:color w:val="010173"/>
        <w:sz w:val="22"/>
        <w:szCs w:val="22"/>
        <w:lang w:val="en-US"/>
      </w:rPr>
      <w:t xml:space="preserve">, </w:t>
    </w:r>
    <w:hyperlink r:id="rId3" w:history="1">
      <w:r w:rsidRPr="00B26BC9">
        <w:rPr>
          <w:rStyle w:val="Hipercze"/>
          <w:rFonts w:ascii="Arial" w:hAnsi="Arial" w:cs="Arial"/>
          <w:sz w:val="22"/>
          <w:szCs w:val="22"/>
          <w:lang w:val="en-US"/>
        </w:rPr>
        <w:t>sekretariat@nzozlegionowo.pl</w:t>
      </w:r>
    </w:hyperlink>
    <w:r w:rsidRPr="00B26BC9">
      <w:rPr>
        <w:rFonts w:ascii="Arial" w:hAnsi="Arial" w:cs="Arial"/>
        <w:color w:val="010173"/>
        <w:sz w:val="22"/>
        <w:szCs w:val="22"/>
        <w:lang w:val="en-US"/>
      </w:rPr>
      <w:t>, tel/22 774-26-34,fax: 22 767-59-01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 filled="t">
        <v:fill color2="black"/>
        <v:textbox inset="0,0,0,0"/>
      </v:shape>
    </w:pict>
  </w:numPicBullet>
  <w:numPicBullet w:numPicBulletId="1">
    <w:pict>
      <v:shape id="_x0000_i105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080">
    <w:abstractNumId w:val="3"/>
  </w:num>
  <w:num w:numId="2" w16cid:durableId="2006979708">
    <w:abstractNumId w:val="4"/>
  </w:num>
  <w:num w:numId="3" w16cid:durableId="366108013">
    <w:abstractNumId w:val="5"/>
  </w:num>
  <w:num w:numId="4" w16cid:durableId="652563792">
    <w:abstractNumId w:val="8"/>
  </w:num>
  <w:num w:numId="5" w16cid:durableId="1257711252">
    <w:abstractNumId w:val="10"/>
  </w:num>
  <w:num w:numId="6" w16cid:durableId="214703676">
    <w:abstractNumId w:val="11"/>
  </w:num>
  <w:num w:numId="7" w16cid:durableId="1645162256">
    <w:abstractNumId w:val="19"/>
  </w:num>
  <w:num w:numId="8" w16cid:durableId="1285309703">
    <w:abstractNumId w:val="22"/>
  </w:num>
  <w:num w:numId="9" w16cid:durableId="608314143">
    <w:abstractNumId w:val="34"/>
  </w:num>
  <w:num w:numId="10" w16cid:durableId="25849224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4504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911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156272">
    <w:abstractNumId w:val="81"/>
  </w:num>
  <w:num w:numId="14" w16cid:durableId="1863936691">
    <w:abstractNumId w:val="102"/>
  </w:num>
  <w:num w:numId="15" w16cid:durableId="482896160">
    <w:abstractNumId w:val="103"/>
  </w:num>
  <w:num w:numId="16" w16cid:durableId="864824750">
    <w:abstractNumId w:val="74"/>
  </w:num>
  <w:num w:numId="17" w16cid:durableId="1252079220">
    <w:abstractNumId w:val="100"/>
  </w:num>
  <w:num w:numId="18" w16cid:durableId="1123843154">
    <w:abstractNumId w:val="78"/>
  </w:num>
  <w:num w:numId="19" w16cid:durableId="1050691381">
    <w:abstractNumId w:val="109"/>
  </w:num>
  <w:num w:numId="20" w16cid:durableId="1589339057">
    <w:abstractNumId w:val="91"/>
  </w:num>
  <w:num w:numId="21" w16cid:durableId="444933101">
    <w:abstractNumId w:val="69"/>
  </w:num>
  <w:num w:numId="22" w16cid:durableId="1688560880">
    <w:abstractNumId w:val="71"/>
  </w:num>
  <w:num w:numId="23" w16cid:durableId="1929340365">
    <w:abstractNumId w:val="89"/>
  </w:num>
  <w:num w:numId="24" w16cid:durableId="2071076856">
    <w:abstractNumId w:val="83"/>
  </w:num>
  <w:num w:numId="25" w16cid:durableId="1027176139">
    <w:abstractNumId w:val="87"/>
  </w:num>
  <w:num w:numId="26" w16cid:durableId="196503790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782731">
    <w:abstractNumId w:val="112"/>
  </w:num>
  <w:num w:numId="28" w16cid:durableId="1945112622">
    <w:abstractNumId w:val="94"/>
  </w:num>
  <w:num w:numId="29" w16cid:durableId="1583639254">
    <w:abstractNumId w:val="101"/>
  </w:num>
  <w:num w:numId="30" w16cid:durableId="2077583240">
    <w:abstractNumId w:val="105"/>
  </w:num>
  <w:num w:numId="31" w16cid:durableId="2118668935">
    <w:abstractNumId w:val="96"/>
  </w:num>
  <w:num w:numId="32" w16cid:durableId="1568762202">
    <w:abstractNumId w:val="72"/>
  </w:num>
  <w:num w:numId="33" w16cid:durableId="2013098564">
    <w:abstractNumId w:val="95"/>
  </w:num>
  <w:num w:numId="34" w16cid:durableId="1277365869">
    <w:abstractNumId w:val="79"/>
  </w:num>
  <w:num w:numId="35" w16cid:durableId="233861832">
    <w:abstractNumId w:val="76"/>
  </w:num>
  <w:num w:numId="36" w16cid:durableId="2060594033">
    <w:abstractNumId w:val="84"/>
  </w:num>
  <w:num w:numId="37" w16cid:durableId="1298225377">
    <w:abstractNumId w:val="111"/>
  </w:num>
  <w:num w:numId="38" w16cid:durableId="1842157684">
    <w:abstractNumId w:val="113"/>
  </w:num>
  <w:num w:numId="39" w16cid:durableId="1096171544">
    <w:abstractNumId w:val="77"/>
  </w:num>
  <w:num w:numId="40" w16cid:durableId="187184677">
    <w:abstractNumId w:val="107"/>
  </w:num>
  <w:num w:numId="41" w16cid:durableId="805203334">
    <w:abstractNumId w:val="82"/>
  </w:num>
  <w:num w:numId="42" w16cid:durableId="2134472980">
    <w:abstractNumId w:val="93"/>
  </w:num>
  <w:num w:numId="43" w16cid:durableId="1384669996">
    <w:abstractNumId w:val="92"/>
  </w:num>
  <w:num w:numId="44" w16cid:durableId="1021469315">
    <w:abstractNumId w:val="88"/>
  </w:num>
  <w:num w:numId="45" w16cid:durableId="1479958100">
    <w:abstractNumId w:val="73"/>
  </w:num>
  <w:num w:numId="46" w16cid:durableId="1294019983">
    <w:abstractNumId w:val="97"/>
  </w:num>
  <w:num w:numId="47" w16cid:durableId="316610496">
    <w:abstractNumId w:val="70"/>
  </w:num>
  <w:num w:numId="48" w16cid:durableId="1798064825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237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45A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819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2E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776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D8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5E7F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8E5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278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27F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07B0A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11F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E7551"/>
    <w:rsid w:val="004F020C"/>
    <w:rsid w:val="004F06EA"/>
    <w:rsid w:val="004F13C6"/>
    <w:rsid w:val="004F1AE3"/>
    <w:rsid w:val="004F25B8"/>
    <w:rsid w:val="004F3CCE"/>
    <w:rsid w:val="004F4076"/>
    <w:rsid w:val="004F42C3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0CE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A9B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01C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4F34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291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325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1F1D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C5F"/>
    <w:rsid w:val="00900F2D"/>
    <w:rsid w:val="00900F39"/>
    <w:rsid w:val="00901047"/>
    <w:rsid w:val="0090123B"/>
    <w:rsid w:val="009020E2"/>
    <w:rsid w:val="00902769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2EB8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273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20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BC9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3E7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66A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33F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1B4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6BE5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7B0"/>
    <w:rsid w:val="00FA1ED5"/>
    <w:rsid w:val="00FA3039"/>
    <w:rsid w:val="00FA3BE3"/>
    <w:rsid w:val="00FA3D72"/>
    <w:rsid w:val="00FA43D4"/>
    <w:rsid w:val="00FA4572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4E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47AE-465A-4C9E-9490-44FF7A3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Magda</cp:lastModifiedBy>
  <cp:revision>5</cp:revision>
  <cp:lastPrinted>2018-12-18T11:07:00Z</cp:lastPrinted>
  <dcterms:created xsi:type="dcterms:W3CDTF">2024-10-28T12:20:00Z</dcterms:created>
  <dcterms:modified xsi:type="dcterms:W3CDTF">2024-10-29T14:17:00Z</dcterms:modified>
</cp:coreProperties>
</file>