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0238E4A8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>.</w:t>
      </w:r>
      <w:r w:rsidR="00C0509F">
        <w:rPr>
          <w:sz w:val="24"/>
          <w:lang w:val="pl-PL"/>
        </w:rPr>
        <w:t>29.07</w:t>
      </w:r>
      <w:r w:rsidR="00280957">
        <w:rPr>
          <w:sz w:val="24"/>
          <w:lang w:val="pl-PL"/>
        </w:rPr>
        <w:t>.2024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407FA02A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2206E6" w:rsidRPr="002206E6">
        <w:rPr>
          <w:b/>
          <w:bCs/>
          <w:i/>
          <w:sz w:val="24"/>
        </w:rPr>
        <w:t>Dostawa</w:t>
      </w:r>
      <w:r w:rsidR="00A40FCA">
        <w:rPr>
          <w:b/>
          <w:bCs/>
          <w:i/>
          <w:sz w:val="24"/>
        </w:rPr>
        <w:t xml:space="preserve"> środków dezynfekcyjnych</w:t>
      </w:r>
      <w:r w:rsidR="00C0509F">
        <w:rPr>
          <w:b/>
          <w:bCs/>
          <w:i/>
          <w:sz w:val="24"/>
        </w:rPr>
        <w:t xml:space="preserve"> II</w:t>
      </w:r>
      <w:r w:rsidR="008B4B4E" w:rsidRPr="008B4B4E">
        <w:rPr>
          <w:b/>
          <w:bCs/>
          <w:i/>
          <w:sz w:val="24"/>
        </w:rPr>
        <w:t>”</w:t>
      </w:r>
    </w:p>
    <w:p w14:paraId="01EEBF5E" w14:textId="102C66D9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C0509F">
        <w:rPr>
          <w:i/>
          <w:sz w:val="24"/>
        </w:rPr>
        <w:t>23</w:t>
      </w:r>
      <w:r w:rsidRPr="00685D63">
        <w:rPr>
          <w:i/>
          <w:sz w:val="24"/>
        </w:rPr>
        <w:t>/202</w:t>
      </w:r>
      <w:r w:rsidR="00A40FCA">
        <w:rPr>
          <w:i/>
          <w:sz w:val="24"/>
        </w:rPr>
        <w:t>4</w:t>
      </w:r>
    </w:p>
    <w:p w14:paraId="3F303923" w14:textId="37DA8363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C0509F">
        <w:rPr>
          <w:i/>
          <w:sz w:val="24"/>
        </w:rPr>
        <w:t>29.07</w:t>
      </w:r>
      <w:r w:rsidR="00280957">
        <w:rPr>
          <w:i/>
          <w:sz w:val="24"/>
        </w:rPr>
        <w:t>.2024</w:t>
      </w:r>
      <w:r w:rsidRPr="00685D63">
        <w:rPr>
          <w:i/>
          <w:sz w:val="24"/>
        </w:rPr>
        <w:t xml:space="preserve"> r. – godz. </w:t>
      </w:r>
      <w:r w:rsidR="002206E6">
        <w:rPr>
          <w:i/>
          <w:sz w:val="24"/>
        </w:rPr>
        <w:t>1</w:t>
      </w:r>
      <w:r w:rsidR="00F66FC0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0EFB3754" w14:textId="77777777" w:rsidR="00E6191D" w:rsidRDefault="00E6191D" w:rsidP="005B3AB4">
      <w:pPr>
        <w:widowControl w:val="0"/>
        <w:jc w:val="both"/>
      </w:pPr>
    </w:p>
    <w:p w14:paraId="25A7B7A0" w14:textId="4971947F" w:rsidR="003A417E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C0509F">
        <w:t>29.07.</w:t>
      </w:r>
      <w:r w:rsidR="00280957">
        <w:t>2024</w:t>
      </w:r>
      <w:r w:rsidR="00C96320" w:rsidRPr="00FE1221">
        <w:t xml:space="preserve"> r.</w:t>
      </w:r>
      <w:r w:rsidRPr="00FE1221">
        <w:t xml:space="preserve">, do godz. </w:t>
      </w:r>
      <w:r w:rsidR="002206E6">
        <w:t>1</w:t>
      </w:r>
      <w:r w:rsidR="00F66FC0">
        <w:t>0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 xml:space="preserve">tj. do </w:t>
      </w:r>
      <w:r w:rsidRPr="00CB29B3">
        <w:t>wyznaczonego terminu składania ofert, wpłynęł</w:t>
      </w:r>
      <w:r w:rsidR="00A56EDC" w:rsidRPr="00CB29B3">
        <w:t>o</w:t>
      </w:r>
      <w:r w:rsidR="00CB29B3" w:rsidRPr="00CB29B3">
        <w:t xml:space="preserve"> </w:t>
      </w:r>
      <w:r w:rsidR="00043B4D">
        <w:t xml:space="preserve">7 </w:t>
      </w:r>
      <w:r w:rsidRPr="00CB29B3">
        <w:t>ofert</w:t>
      </w:r>
      <w:r w:rsidR="003A417E" w:rsidRPr="00CB29B3">
        <w:t>, zestawienie złożon</w:t>
      </w:r>
      <w:r w:rsidR="00B06BC0" w:rsidRPr="00CB29B3">
        <w:t>ych</w:t>
      </w:r>
      <w:r w:rsidR="003A417E" w:rsidRPr="00CB29B3">
        <w:t xml:space="preserve"> ofert przedstawia </w:t>
      </w:r>
      <w:r w:rsidR="00280957">
        <w:t>poniższa tabela</w:t>
      </w:r>
      <w:r w:rsidR="001F257B" w:rsidRPr="00CB29B3">
        <w:t>.</w:t>
      </w:r>
    </w:p>
    <w:p w14:paraId="56016103" w14:textId="77777777" w:rsidR="00280957" w:rsidRPr="00FE1221" w:rsidRDefault="00280957" w:rsidP="005B3AB4">
      <w:pPr>
        <w:widowControl w:val="0"/>
        <w:jc w:val="both"/>
      </w:pPr>
    </w:p>
    <w:tbl>
      <w:tblPr>
        <w:tblW w:w="935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2410"/>
      </w:tblGrid>
      <w:tr w:rsidR="00280957" w:rsidRPr="00E23CE1" w14:paraId="01BF4AE2" w14:textId="77777777" w:rsidTr="008B1F4F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483D3F" w14:textId="77777777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nr oferty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24F03" w14:textId="77777777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Wykonawca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7DF79D" w14:textId="77777777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 xml:space="preserve">Nr pakietu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10D7D" w14:textId="73C6471D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[zł brutto]</w:t>
            </w:r>
          </w:p>
        </w:tc>
      </w:tr>
      <w:tr w:rsidR="003A4562" w:rsidRPr="00E23CE1" w14:paraId="28E83979" w14:textId="77777777" w:rsidTr="00A06F14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64BE" w14:textId="77777777" w:rsidR="003A4562" w:rsidRPr="00E23CE1" w:rsidRDefault="003A4562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9F6" w14:textId="77777777" w:rsidR="003A4562" w:rsidRDefault="003A4562" w:rsidP="0064087B">
            <w:pPr>
              <w:rPr>
                <w:sz w:val="22"/>
                <w:szCs w:val="22"/>
              </w:rPr>
            </w:pPr>
            <w:r w:rsidRPr="003A4562">
              <w:rPr>
                <w:sz w:val="22"/>
                <w:szCs w:val="22"/>
              </w:rPr>
              <w:t>Hurtownia Farmaceutyczna MEDIFARM</w:t>
            </w:r>
            <w:r>
              <w:rPr>
                <w:sz w:val="22"/>
                <w:szCs w:val="22"/>
              </w:rPr>
              <w:t xml:space="preserve"> </w:t>
            </w:r>
            <w:r w:rsidRPr="003A4562">
              <w:rPr>
                <w:sz w:val="22"/>
                <w:szCs w:val="22"/>
              </w:rPr>
              <w:t>Sp. z o.o.</w:t>
            </w:r>
          </w:p>
          <w:p w14:paraId="472B8DA4" w14:textId="014628CB" w:rsidR="003A4562" w:rsidRPr="00A40FCA" w:rsidRDefault="003A4562" w:rsidP="0064087B">
            <w:pPr>
              <w:rPr>
                <w:sz w:val="22"/>
                <w:szCs w:val="22"/>
              </w:rPr>
            </w:pPr>
            <w:r w:rsidRPr="003A4562">
              <w:rPr>
                <w:sz w:val="22"/>
                <w:szCs w:val="22"/>
              </w:rPr>
              <w:t>ul. Bławatków 6, 43-100 Tychy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9FE5" w14:textId="688D0B49" w:rsidR="003A4562" w:rsidRPr="00A40FCA" w:rsidRDefault="003A456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13CB" w14:textId="1D7C5BAE" w:rsidR="003A4562" w:rsidRPr="00A40FCA" w:rsidRDefault="003A4562" w:rsidP="002A2232">
            <w:pPr>
              <w:jc w:val="center"/>
              <w:rPr>
                <w:sz w:val="22"/>
                <w:szCs w:val="22"/>
              </w:rPr>
            </w:pPr>
            <w:r w:rsidRPr="003A4562">
              <w:rPr>
                <w:sz w:val="22"/>
                <w:szCs w:val="22"/>
              </w:rPr>
              <w:t>25</w:t>
            </w:r>
            <w:r w:rsidR="00A06F14">
              <w:rPr>
                <w:sz w:val="22"/>
                <w:szCs w:val="22"/>
              </w:rPr>
              <w:t xml:space="preserve"> </w:t>
            </w:r>
            <w:r w:rsidRPr="003A4562">
              <w:rPr>
                <w:sz w:val="22"/>
                <w:szCs w:val="22"/>
              </w:rPr>
              <w:t>724,63 zł</w:t>
            </w:r>
          </w:p>
        </w:tc>
      </w:tr>
      <w:tr w:rsidR="00A06F14" w:rsidRPr="00E23CE1" w14:paraId="7CD11A6F" w14:textId="77777777" w:rsidTr="00A06F14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B44046" w14:textId="4898A58A" w:rsidR="00A06F14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 w:rsidRPr="00A40FCA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A2A8A" w14:textId="77777777" w:rsidR="00A06F14" w:rsidRDefault="00A06F14" w:rsidP="0064087B">
            <w:pPr>
              <w:rPr>
                <w:sz w:val="22"/>
                <w:szCs w:val="22"/>
              </w:rPr>
            </w:pPr>
            <w:proofErr w:type="spellStart"/>
            <w:r w:rsidRPr="003A4562">
              <w:rPr>
                <w:sz w:val="22"/>
                <w:szCs w:val="22"/>
              </w:rPr>
              <w:t>Urtica</w:t>
            </w:r>
            <w:proofErr w:type="spellEnd"/>
            <w:r w:rsidRPr="003A4562">
              <w:rPr>
                <w:sz w:val="22"/>
                <w:szCs w:val="22"/>
              </w:rPr>
              <w:t xml:space="preserve"> Sp. z o.o.</w:t>
            </w:r>
          </w:p>
          <w:p w14:paraId="4D12A9ED" w14:textId="3D37294F" w:rsidR="00A06F14" w:rsidRPr="00A40FCA" w:rsidRDefault="00A06F14" w:rsidP="0064087B">
            <w:pPr>
              <w:rPr>
                <w:sz w:val="22"/>
                <w:szCs w:val="22"/>
              </w:rPr>
            </w:pPr>
            <w:r w:rsidRPr="003A4562">
              <w:rPr>
                <w:sz w:val="22"/>
                <w:szCs w:val="22"/>
              </w:rPr>
              <w:t>Ul. Krzemieniecka 120, 54-613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DC389" w14:textId="100C4FA5" w:rsidR="00A06F14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341D4" w14:textId="536D20EA" w:rsidR="00A06F14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17 560,80 zł</w:t>
            </w:r>
          </w:p>
        </w:tc>
      </w:tr>
      <w:tr w:rsidR="00AE6F30" w:rsidRPr="00E23CE1" w14:paraId="4AAFA1B0" w14:textId="77777777" w:rsidTr="00A40FCA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3F9593" w14:textId="015878B9" w:rsidR="00AE6F30" w:rsidRDefault="00A40FCA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8774" w14:textId="77777777" w:rsidR="008B1F4F" w:rsidRDefault="00A06F14" w:rsidP="008B1F4F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 xml:space="preserve">Henry </w:t>
            </w:r>
            <w:proofErr w:type="spellStart"/>
            <w:r w:rsidRPr="00A06F14">
              <w:rPr>
                <w:sz w:val="22"/>
                <w:szCs w:val="22"/>
              </w:rPr>
              <w:t>Kruse</w:t>
            </w:r>
            <w:proofErr w:type="spellEnd"/>
            <w:r w:rsidRPr="00A06F14">
              <w:rPr>
                <w:sz w:val="22"/>
                <w:szCs w:val="22"/>
              </w:rPr>
              <w:t xml:space="preserve"> Sp. z o.o.</w:t>
            </w:r>
          </w:p>
          <w:p w14:paraId="53537D34" w14:textId="77777777" w:rsidR="00132E05" w:rsidRDefault="00A06F14" w:rsidP="00A06F14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 xml:space="preserve">Bielany Wrocławskie ul. Kolejowa 3, </w:t>
            </w:r>
          </w:p>
          <w:p w14:paraId="4059EE9C" w14:textId="54F90F0D" w:rsidR="00A06F14" w:rsidRPr="00A40FCA" w:rsidRDefault="00A06F14" w:rsidP="00132E05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55-040</w:t>
            </w:r>
            <w:r w:rsidR="00132E05">
              <w:rPr>
                <w:sz w:val="22"/>
                <w:szCs w:val="22"/>
              </w:rPr>
              <w:t xml:space="preserve"> </w:t>
            </w:r>
            <w:r w:rsidRPr="00A06F14">
              <w:rPr>
                <w:sz w:val="22"/>
                <w:szCs w:val="22"/>
              </w:rPr>
              <w:t>Kobierzyce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814" w14:textId="3CDEE6F9" w:rsidR="00AE6F30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633" w14:textId="11881629" w:rsidR="00AE6F30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177 384,90 zł</w:t>
            </w:r>
          </w:p>
        </w:tc>
      </w:tr>
      <w:tr w:rsidR="00A40FCA" w:rsidRPr="00E23CE1" w14:paraId="6971612C" w14:textId="77777777" w:rsidTr="009D68EB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9501" w14:textId="5DEE573D" w:rsidR="00A40FCA" w:rsidRDefault="00A40FCA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9D94E" w14:textId="77777777" w:rsidR="008B1F4F" w:rsidRDefault="00A06F14" w:rsidP="0064087B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MEDILAB Firma Wytwórczo-Usługowa Sp. z o. o.</w:t>
            </w:r>
          </w:p>
          <w:p w14:paraId="43D51537" w14:textId="01292998" w:rsidR="00A06F14" w:rsidRPr="00A40FCA" w:rsidRDefault="00A06F14" w:rsidP="0064087B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Ul. Niedźwiedzia 60, 15-531 Białystok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BAE41" w14:textId="232D6C96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8D432" w14:textId="05F80F91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181 578,72</w:t>
            </w:r>
            <w:r>
              <w:rPr>
                <w:sz w:val="22"/>
                <w:szCs w:val="22"/>
              </w:rPr>
              <w:t xml:space="preserve"> zł</w:t>
            </w:r>
          </w:p>
        </w:tc>
      </w:tr>
      <w:tr w:rsidR="00A40FCA" w:rsidRPr="00E23CE1" w14:paraId="01881DDD" w14:textId="77777777" w:rsidTr="00A40FCA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4963D9" w14:textId="1B95A298" w:rsidR="00A40FCA" w:rsidRDefault="00A40FCA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0A37" w14:textId="77777777" w:rsidR="008B1F4F" w:rsidRDefault="00A06F14" w:rsidP="008B1F4F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Centrum Zaopatrzenia Medycznego „CEZAL” S.A. Wrocław, Oddział Kraków</w:t>
            </w:r>
          </w:p>
          <w:p w14:paraId="3B884616" w14:textId="6EA35FF9" w:rsidR="00A06F14" w:rsidRPr="00A40FCA" w:rsidRDefault="00A06F14" w:rsidP="008B1F4F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Ul. Balicka 117, 30 – 149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940E" w14:textId="0CA5CF9E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3A9" w14:textId="2BC7B97E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154 656,00</w:t>
            </w:r>
            <w:r>
              <w:rPr>
                <w:sz w:val="22"/>
                <w:szCs w:val="22"/>
              </w:rPr>
              <w:t xml:space="preserve"> zł</w:t>
            </w:r>
          </w:p>
        </w:tc>
      </w:tr>
      <w:tr w:rsidR="00A40FCA" w:rsidRPr="00E23CE1" w14:paraId="7BCA21D2" w14:textId="77777777" w:rsidTr="009D68EB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8ECA3" w14:textId="568B6195" w:rsidR="00A40FCA" w:rsidRDefault="00A40FCA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250F" w14:textId="77777777" w:rsidR="009D68EB" w:rsidRDefault="00A06F14" w:rsidP="0064087B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HCS EUROPE SP Z O.O.</w:t>
            </w:r>
          </w:p>
          <w:p w14:paraId="54207AB5" w14:textId="77777777" w:rsidR="00A06F14" w:rsidRDefault="00A06F14" w:rsidP="00A06F14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 xml:space="preserve">UL. WARSZAWSKA 9A, </w:t>
            </w:r>
          </w:p>
          <w:p w14:paraId="2CFB175C" w14:textId="2A8054B2" w:rsidR="00A06F14" w:rsidRPr="00A40FCA" w:rsidRDefault="00A06F14" w:rsidP="00A06F14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- </w:t>
            </w:r>
            <w:r w:rsidRPr="00A06F14">
              <w:rPr>
                <w:sz w:val="22"/>
                <w:szCs w:val="22"/>
              </w:rPr>
              <w:t>086 WĘGRZCE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BFEB6" w14:textId="7D4516D7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613C" w14:textId="183DFF6B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 xml:space="preserve"> </w:t>
            </w:r>
            <w:r w:rsidRPr="00A06F14">
              <w:rPr>
                <w:sz w:val="22"/>
                <w:szCs w:val="22"/>
              </w:rPr>
              <w:t>155,00 zł</w:t>
            </w:r>
          </w:p>
        </w:tc>
      </w:tr>
      <w:tr w:rsidR="00A40FCA" w:rsidRPr="00E23CE1" w14:paraId="0BE52942" w14:textId="77777777" w:rsidTr="009D68EB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E61159" w14:textId="3F0CD5F4" w:rsidR="00A40FCA" w:rsidRDefault="00A40FCA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D02E" w14:textId="77777777" w:rsidR="009D68EB" w:rsidRDefault="00A06F14" w:rsidP="0064087B">
            <w:pPr>
              <w:rPr>
                <w:sz w:val="22"/>
                <w:szCs w:val="22"/>
              </w:rPr>
            </w:pPr>
            <w:r w:rsidRPr="00A06F14">
              <w:rPr>
                <w:sz w:val="22"/>
                <w:szCs w:val="22"/>
              </w:rPr>
              <w:t>Higiena-Katowice Grzegorz Łagan</w:t>
            </w:r>
          </w:p>
          <w:p w14:paraId="2B342C52" w14:textId="6BDFF24A" w:rsidR="00A06F14" w:rsidRPr="00A40FCA" w:rsidRDefault="00A06F14" w:rsidP="0064087B">
            <w:pPr>
              <w:rPr>
                <w:sz w:val="22"/>
                <w:szCs w:val="22"/>
              </w:rPr>
            </w:pPr>
            <w:proofErr w:type="spellStart"/>
            <w:r w:rsidRPr="00A06F14">
              <w:rPr>
                <w:sz w:val="22"/>
                <w:szCs w:val="22"/>
              </w:rPr>
              <w:t>ul.Szarych</w:t>
            </w:r>
            <w:proofErr w:type="spellEnd"/>
            <w:r w:rsidRPr="00A06F14">
              <w:rPr>
                <w:sz w:val="22"/>
                <w:szCs w:val="22"/>
              </w:rPr>
              <w:t xml:space="preserve"> Szeregów 30, 40-750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6FB" w14:textId="513771AE" w:rsidR="00A40FCA" w:rsidRPr="00A40FCA" w:rsidRDefault="00A06F14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FB5" w14:textId="50284168" w:rsidR="00A40FCA" w:rsidRPr="00A40FCA" w:rsidRDefault="00A06F14" w:rsidP="00A06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194 130,00 zł</w:t>
            </w:r>
          </w:p>
        </w:tc>
      </w:tr>
    </w:tbl>
    <w:p w14:paraId="7B234C4A" w14:textId="78BE6E4D" w:rsidR="005F2DBB" w:rsidRDefault="005F2DBB" w:rsidP="00132E05">
      <w:pPr>
        <w:widowControl w:val="0"/>
        <w:spacing w:line="360" w:lineRule="auto"/>
        <w:ind w:left="357" w:right="68"/>
      </w:pPr>
    </w:p>
    <w:p w14:paraId="3336EC68" w14:textId="77777777" w:rsidR="00132E05" w:rsidRDefault="00132E05" w:rsidP="00B51997">
      <w:pPr>
        <w:widowControl w:val="0"/>
        <w:suppressAutoHyphens/>
        <w:ind w:left="5387"/>
        <w:jc w:val="both"/>
        <w:outlineLvl w:val="5"/>
        <w:rPr>
          <w:sz w:val="22"/>
          <w:szCs w:val="22"/>
          <w:lang w:eastAsia="ar-SA"/>
        </w:rPr>
      </w:pPr>
      <w:r>
        <w:rPr>
          <w:lang w:eastAsia="ar-SA"/>
        </w:rPr>
        <w:t>Starszy specjalista ds. zamówień publicznych</w:t>
      </w:r>
    </w:p>
    <w:p w14:paraId="5D181B22" w14:textId="77777777" w:rsidR="00132E05" w:rsidRDefault="00132E05" w:rsidP="00B51997">
      <w:pPr>
        <w:widowControl w:val="0"/>
        <w:suppressAutoHyphens/>
        <w:ind w:left="5387"/>
        <w:jc w:val="both"/>
        <w:outlineLvl w:val="5"/>
        <w:rPr>
          <w:lang w:eastAsia="ar-SA"/>
        </w:rPr>
      </w:pPr>
      <w:r>
        <w:rPr>
          <w:lang w:eastAsia="ar-SA"/>
        </w:rPr>
        <w:t>mgr inż. Kinga Polak-Wiatrowska</w:t>
      </w:r>
    </w:p>
    <w:p w14:paraId="76D37E7A" w14:textId="77777777" w:rsidR="00132E05" w:rsidRPr="00D60D20" w:rsidRDefault="00132E05" w:rsidP="00132E05">
      <w:pPr>
        <w:widowControl w:val="0"/>
        <w:spacing w:line="360" w:lineRule="auto"/>
        <w:ind w:left="357" w:right="68"/>
      </w:pPr>
    </w:p>
    <w:sectPr w:rsidR="00132E05" w:rsidRPr="00D60D2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32E05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83755944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43B4D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0F66D8"/>
    <w:rsid w:val="001014C5"/>
    <w:rsid w:val="00103E81"/>
    <w:rsid w:val="00115AEF"/>
    <w:rsid w:val="00132E05"/>
    <w:rsid w:val="00140350"/>
    <w:rsid w:val="0015545F"/>
    <w:rsid w:val="00156972"/>
    <w:rsid w:val="00160FE8"/>
    <w:rsid w:val="00167628"/>
    <w:rsid w:val="0018593B"/>
    <w:rsid w:val="001B4A7F"/>
    <w:rsid w:val="001C32F6"/>
    <w:rsid w:val="001D7A65"/>
    <w:rsid w:val="001E222D"/>
    <w:rsid w:val="001E2812"/>
    <w:rsid w:val="001F257B"/>
    <w:rsid w:val="002008CC"/>
    <w:rsid w:val="002206E6"/>
    <w:rsid w:val="00220ABB"/>
    <w:rsid w:val="002221F4"/>
    <w:rsid w:val="00222767"/>
    <w:rsid w:val="00235370"/>
    <w:rsid w:val="00250CA0"/>
    <w:rsid w:val="00260E97"/>
    <w:rsid w:val="0026734F"/>
    <w:rsid w:val="0027041B"/>
    <w:rsid w:val="00270ABA"/>
    <w:rsid w:val="0027633C"/>
    <w:rsid w:val="00280957"/>
    <w:rsid w:val="0028240B"/>
    <w:rsid w:val="00292D59"/>
    <w:rsid w:val="00294A5B"/>
    <w:rsid w:val="00294CE0"/>
    <w:rsid w:val="00297FFB"/>
    <w:rsid w:val="002A2232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A4562"/>
    <w:rsid w:val="003B75FC"/>
    <w:rsid w:val="003D106E"/>
    <w:rsid w:val="003D4F63"/>
    <w:rsid w:val="003E1D14"/>
    <w:rsid w:val="003F19F9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342D3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5F2DBB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91BEB"/>
    <w:rsid w:val="006A504A"/>
    <w:rsid w:val="006A727B"/>
    <w:rsid w:val="006E2A73"/>
    <w:rsid w:val="006F0CB2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E4C04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0DCD"/>
    <w:rsid w:val="008B1F4F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0316A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42FD"/>
    <w:rsid w:val="009D51D8"/>
    <w:rsid w:val="009D57AA"/>
    <w:rsid w:val="009D68EB"/>
    <w:rsid w:val="009E493C"/>
    <w:rsid w:val="009F5B66"/>
    <w:rsid w:val="00A02D2B"/>
    <w:rsid w:val="00A05121"/>
    <w:rsid w:val="00A06F14"/>
    <w:rsid w:val="00A16DF7"/>
    <w:rsid w:val="00A17119"/>
    <w:rsid w:val="00A35E16"/>
    <w:rsid w:val="00A35E3B"/>
    <w:rsid w:val="00A40FCA"/>
    <w:rsid w:val="00A4712B"/>
    <w:rsid w:val="00A54830"/>
    <w:rsid w:val="00A56EDC"/>
    <w:rsid w:val="00A75AFE"/>
    <w:rsid w:val="00A76AE2"/>
    <w:rsid w:val="00A85F07"/>
    <w:rsid w:val="00AB5441"/>
    <w:rsid w:val="00AC6540"/>
    <w:rsid w:val="00AD7DCA"/>
    <w:rsid w:val="00AE6F30"/>
    <w:rsid w:val="00AF4D03"/>
    <w:rsid w:val="00B06BC0"/>
    <w:rsid w:val="00B2457C"/>
    <w:rsid w:val="00B3226D"/>
    <w:rsid w:val="00B35D78"/>
    <w:rsid w:val="00B366C5"/>
    <w:rsid w:val="00B446D8"/>
    <w:rsid w:val="00B47D37"/>
    <w:rsid w:val="00B553A0"/>
    <w:rsid w:val="00B57B2F"/>
    <w:rsid w:val="00B65C54"/>
    <w:rsid w:val="00B67D31"/>
    <w:rsid w:val="00B75245"/>
    <w:rsid w:val="00B80D53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0509F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29B3"/>
    <w:rsid w:val="00CB50BF"/>
    <w:rsid w:val="00CC03EE"/>
    <w:rsid w:val="00CC5EFD"/>
    <w:rsid w:val="00CC7AA3"/>
    <w:rsid w:val="00CD02B1"/>
    <w:rsid w:val="00CD4CE8"/>
    <w:rsid w:val="00CE3464"/>
    <w:rsid w:val="00CE3603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94F93"/>
    <w:rsid w:val="00DB35E3"/>
    <w:rsid w:val="00DB48C1"/>
    <w:rsid w:val="00DB53A7"/>
    <w:rsid w:val="00DB54EE"/>
    <w:rsid w:val="00DC44D3"/>
    <w:rsid w:val="00DE362C"/>
    <w:rsid w:val="00DE374C"/>
    <w:rsid w:val="00DF5F98"/>
    <w:rsid w:val="00E0008F"/>
    <w:rsid w:val="00E177CF"/>
    <w:rsid w:val="00E20A42"/>
    <w:rsid w:val="00E307F8"/>
    <w:rsid w:val="00E47EAE"/>
    <w:rsid w:val="00E51AEA"/>
    <w:rsid w:val="00E6191D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65050"/>
    <w:rsid w:val="00F653A4"/>
    <w:rsid w:val="00F66FC0"/>
    <w:rsid w:val="00F70E42"/>
    <w:rsid w:val="00F75AE5"/>
    <w:rsid w:val="00F82A6E"/>
    <w:rsid w:val="00F861E3"/>
    <w:rsid w:val="00F878AF"/>
    <w:rsid w:val="00F900C5"/>
    <w:rsid w:val="00FA654F"/>
    <w:rsid w:val="00FB7DC8"/>
    <w:rsid w:val="00FD6073"/>
    <w:rsid w:val="00FE122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1088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ZAM4</cp:lastModifiedBy>
  <cp:revision>3</cp:revision>
  <cp:lastPrinted>2023-07-26T08:44:00Z</cp:lastPrinted>
  <dcterms:created xsi:type="dcterms:W3CDTF">2024-07-29T08:51:00Z</dcterms:created>
  <dcterms:modified xsi:type="dcterms:W3CDTF">2024-07-29T08:59:00Z</dcterms:modified>
</cp:coreProperties>
</file>