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47098" w14:textId="77777777" w:rsidR="00021461" w:rsidRPr="00A4702E" w:rsidRDefault="00021461" w:rsidP="004E38BA">
      <w:pPr>
        <w:tabs>
          <w:tab w:val="center" w:pos="4536"/>
          <w:tab w:val="right" w:pos="9072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E665F6B" w14:textId="04F5F58A" w:rsidR="0097630F" w:rsidRPr="00A4702E" w:rsidRDefault="00140E9C" w:rsidP="00140E9C">
      <w:pPr>
        <w:spacing w:line="276" w:lineRule="auto"/>
        <w:rPr>
          <w:rFonts w:asciiTheme="minorHAnsi" w:hAnsiTheme="minorHAnsi" w:cstheme="minorHAnsi"/>
          <w:b/>
          <w:i/>
          <w:color w:val="FF0000"/>
          <w:sz w:val="18"/>
          <w:szCs w:val="18"/>
          <w:u w:val="single"/>
          <w:lang w:eastAsia="en-GB"/>
        </w:rPr>
      </w:pPr>
      <w:r w:rsidRPr="00A4702E">
        <w:rPr>
          <w:rFonts w:asciiTheme="minorHAnsi" w:hAnsiTheme="minorHAnsi" w:cstheme="minorHAnsi"/>
          <w:b/>
          <w:i/>
          <w:color w:val="FF0000"/>
          <w:sz w:val="18"/>
          <w:szCs w:val="18"/>
          <w:u w:val="single"/>
          <w:lang w:eastAsia="en-GB"/>
        </w:rPr>
        <w:t xml:space="preserve">Uwaga: </w:t>
      </w:r>
    </w:p>
    <w:p w14:paraId="2B4BAAFA" w14:textId="57664330" w:rsidR="00140E9C" w:rsidRPr="00A4702E" w:rsidRDefault="00140E9C" w:rsidP="00140E9C">
      <w:pPr>
        <w:rPr>
          <w:rFonts w:asciiTheme="minorHAnsi" w:hAnsiTheme="minorHAnsi" w:cstheme="minorHAnsi"/>
          <w:b/>
          <w:i/>
          <w:color w:val="FF0000"/>
          <w:sz w:val="18"/>
          <w:szCs w:val="18"/>
          <w:u w:val="single"/>
          <w:lang w:eastAsia="en-GB"/>
        </w:rPr>
      </w:pPr>
      <w:r w:rsidRPr="00A4702E">
        <w:rPr>
          <w:rFonts w:asciiTheme="minorHAnsi" w:hAnsiTheme="minorHAnsi" w:cstheme="minorHAnsi"/>
          <w:b/>
          <w:i/>
          <w:color w:val="FF0000"/>
          <w:sz w:val="18"/>
          <w:szCs w:val="18"/>
          <w:u w:val="single"/>
          <w:lang w:eastAsia="en-GB"/>
        </w:rPr>
        <w:t>Przedmiotowy  dokument należy  przedłożyć na wyraźne wezwanie  Zamawiającego - art. 226 ust. 1 ustawy PZP</w:t>
      </w:r>
    </w:p>
    <w:p w14:paraId="1D2CF0AB" w14:textId="77777777" w:rsidR="00140E9C" w:rsidRPr="00A4702E" w:rsidRDefault="00140E9C" w:rsidP="00140E9C">
      <w:pPr>
        <w:spacing w:line="276" w:lineRule="auto"/>
        <w:jc w:val="right"/>
        <w:rPr>
          <w:rFonts w:asciiTheme="minorHAnsi" w:hAnsiTheme="minorHAnsi" w:cstheme="minorHAnsi"/>
          <w:b/>
          <w:sz w:val="18"/>
          <w:szCs w:val="18"/>
        </w:rPr>
      </w:pPr>
    </w:p>
    <w:p w14:paraId="10EAF84A" w14:textId="0A8EA3C2" w:rsidR="00140E9C" w:rsidRPr="00A4702E" w:rsidRDefault="00140E9C" w:rsidP="00140E9C">
      <w:pPr>
        <w:spacing w:line="276" w:lineRule="auto"/>
        <w:jc w:val="right"/>
        <w:rPr>
          <w:rFonts w:asciiTheme="minorHAnsi" w:hAnsiTheme="minorHAnsi" w:cstheme="minorHAnsi"/>
          <w:b/>
          <w:sz w:val="18"/>
          <w:szCs w:val="18"/>
        </w:rPr>
      </w:pPr>
      <w:r w:rsidRPr="00A4702E">
        <w:rPr>
          <w:rFonts w:asciiTheme="minorHAnsi" w:hAnsiTheme="minorHAnsi" w:cstheme="minorHAnsi"/>
          <w:b/>
          <w:sz w:val="18"/>
          <w:szCs w:val="18"/>
        </w:rPr>
        <w:t xml:space="preserve">Załącznik nr 7 do SWZ </w:t>
      </w:r>
    </w:p>
    <w:p w14:paraId="2143DC97" w14:textId="54F50DBA" w:rsidR="00140E9C" w:rsidRPr="00A4702E" w:rsidRDefault="007D517F" w:rsidP="00140E9C">
      <w:pPr>
        <w:spacing w:line="276" w:lineRule="auto"/>
        <w:ind w:right="595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</w:t>
      </w:r>
      <w:r w:rsidR="00140E9C" w:rsidRPr="00A4702E">
        <w:rPr>
          <w:rFonts w:asciiTheme="minorHAnsi" w:hAnsiTheme="minorHAnsi" w:cstheme="minorHAnsi"/>
          <w:sz w:val="16"/>
          <w:szCs w:val="16"/>
        </w:rPr>
        <w:t>……………………………………..……………</w:t>
      </w:r>
    </w:p>
    <w:p w14:paraId="4DD77662" w14:textId="41709418" w:rsidR="00140E9C" w:rsidRPr="00DD1F55" w:rsidRDefault="00140E9C" w:rsidP="00DD1F55">
      <w:pPr>
        <w:ind w:right="5954"/>
        <w:rPr>
          <w:rFonts w:asciiTheme="minorHAnsi" w:hAnsiTheme="minorHAnsi" w:cstheme="minorHAnsi"/>
          <w:sz w:val="16"/>
          <w:szCs w:val="16"/>
        </w:rPr>
      </w:pPr>
      <w:r w:rsidRPr="00A4702E">
        <w:rPr>
          <w:rFonts w:asciiTheme="minorHAnsi" w:hAnsiTheme="minorHAnsi" w:cstheme="minorHAnsi"/>
          <w:sz w:val="16"/>
          <w:szCs w:val="16"/>
        </w:rPr>
        <w:t xml:space="preserve">        (pełna nazwa/firma, adres Wykonawcy)</w:t>
      </w:r>
    </w:p>
    <w:p w14:paraId="15B55988" w14:textId="60198385" w:rsidR="00140E9C" w:rsidRPr="00A4702E" w:rsidRDefault="00140E9C" w:rsidP="00140E9C">
      <w:pPr>
        <w:spacing w:line="276" w:lineRule="auto"/>
        <w:jc w:val="center"/>
        <w:rPr>
          <w:rFonts w:asciiTheme="minorHAnsi" w:hAnsiTheme="minorHAnsi" w:cstheme="minorHAnsi"/>
        </w:rPr>
      </w:pPr>
      <w:r w:rsidRPr="00A4702E">
        <w:rPr>
          <w:rFonts w:asciiTheme="minorHAnsi" w:hAnsiTheme="minorHAnsi" w:cstheme="minorHAnsi"/>
        </w:rPr>
        <w:t>dotyczy postępowania pn.</w:t>
      </w:r>
    </w:p>
    <w:p w14:paraId="454B0563" w14:textId="7DECC4A3" w:rsidR="00140E9C" w:rsidRDefault="006F7CC6" w:rsidP="00140E9C">
      <w:pPr>
        <w:jc w:val="center"/>
        <w:rPr>
          <w:rFonts w:asciiTheme="minorHAnsi" w:hAnsiTheme="minorHAnsi" w:cstheme="minorHAnsi"/>
          <w:b/>
          <w:bCs/>
          <w:i/>
          <w:iCs/>
          <w:kern w:val="1"/>
          <w:sz w:val="22"/>
          <w:szCs w:val="22"/>
          <w:lang w:eastAsia="ar-SA" w:bidi="pl-PL"/>
        </w:rPr>
      </w:pPr>
      <w:r w:rsidRPr="00AE1766">
        <w:rPr>
          <w:rFonts w:asciiTheme="minorHAnsi" w:hAnsiTheme="minorHAnsi" w:cstheme="minorHAnsi"/>
          <w:b/>
          <w:bCs/>
          <w:i/>
          <w:iCs/>
          <w:kern w:val="1"/>
          <w:sz w:val="22"/>
          <w:szCs w:val="22"/>
          <w:lang w:eastAsia="ar-SA" w:bidi="pl-PL"/>
        </w:rPr>
        <w:t>„</w:t>
      </w:r>
      <w:proofErr w:type="spellStart"/>
      <w:r w:rsidRPr="00AE1766">
        <w:rPr>
          <w:rFonts w:asciiTheme="minorHAnsi" w:hAnsiTheme="minorHAnsi" w:cstheme="minorHAnsi"/>
          <w:b/>
          <w:bCs/>
          <w:i/>
          <w:iCs/>
          <w:kern w:val="1"/>
          <w:sz w:val="22"/>
          <w:szCs w:val="22"/>
          <w:lang w:eastAsia="ar-SA" w:bidi="pl-PL"/>
        </w:rPr>
        <w:t>Remediacja</w:t>
      </w:r>
      <w:proofErr w:type="spellEnd"/>
      <w:r w:rsidRPr="00AE1766">
        <w:rPr>
          <w:rFonts w:asciiTheme="minorHAnsi" w:hAnsiTheme="minorHAnsi" w:cstheme="minorHAnsi"/>
          <w:b/>
          <w:bCs/>
          <w:i/>
          <w:iCs/>
          <w:kern w:val="1"/>
          <w:sz w:val="22"/>
          <w:szCs w:val="22"/>
          <w:lang w:eastAsia="ar-SA" w:bidi="pl-PL"/>
        </w:rPr>
        <w:t xml:space="preserve"> terenów wodnych i zielonych położonych przy ul. Wodzisławskiej w Jastrzębiu-Zdroju wraz z ich zagospodarowaniem – </w:t>
      </w:r>
      <w:r w:rsidRPr="00AE1766">
        <w:rPr>
          <w:rFonts w:asciiTheme="minorHAnsi" w:hAnsiTheme="minorHAnsi" w:cstheme="minorHAnsi"/>
          <w:b/>
          <w:bCs/>
          <w:iCs/>
          <w:kern w:val="1"/>
          <w:sz w:val="22"/>
          <w:szCs w:val="22"/>
          <w:lang w:eastAsia="ar-SA" w:bidi="pl-PL"/>
        </w:rPr>
        <w:t>w części zagospodarowania terenu.</w:t>
      </w:r>
      <w:r w:rsidRPr="00AE1766">
        <w:rPr>
          <w:rFonts w:asciiTheme="minorHAnsi" w:hAnsiTheme="minorHAnsi" w:cstheme="minorHAnsi"/>
          <w:b/>
          <w:bCs/>
          <w:i/>
          <w:iCs/>
          <w:kern w:val="1"/>
          <w:sz w:val="22"/>
          <w:szCs w:val="22"/>
          <w:lang w:eastAsia="ar-SA" w:bidi="pl-PL"/>
        </w:rPr>
        <w:t>”</w:t>
      </w:r>
    </w:p>
    <w:p w14:paraId="7F40A768" w14:textId="77777777" w:rsidR="006F7CC6" w:rsidRPr="00A4702E" w:rsidRDefault="006F7CC6" w:rsidP="00140E9C">
      <w:pPr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5421B4AF" w14:textId="73B4E928" w:rsidR="00DD1F55" w:rsidRDefault="00140E9C" w:rsidP="006435D9">
      <w:pPr>
        <w:jc w:val="center"/>
        <w:rPr>
          <w:rFonts w:asciiTheme="minorHAnsi" w:hAnsiTheme="minorHAnsi" w:cstheme="minorHAnsi"/>
          <w:b/>
          <w:bCs/>
          <w:color w:val="000000"/>
        </w:rPr>
      </w:pPr>
      <w:r w:rsidRPr="00A4702E">
        <w:rPr>
          <w:rFonts w:asciiTheme="minorHAnsi" w:hAnsiTheme="minorHAnsi" w:cstheme="minorHAnsi"/>
          <w:b/>
          <w:bCs/>
          <w:color w:val="000000"/>
        </w:rPr>
        <w:t xml:space="preserve">Wykaz zadań wykonanych w ciągu ostatnich </w:t>
      </w:r>
      <w:r w:rsidR="002519E5">
        <w:rPr>
          <w:rFonts w:asciiTheme="minorHAnsi" w:hAnsiTheme="minorHAnsi" w:cstheme="minorHAnsi"/>
          <w:b/>
          <w:bCs/>
          <w:color w:val="000000"/>
        </w:rPr>
        <w:t>10</w:t>
      </w:r>
      <w:r w:rsidRPr="00A4702E">
        <w:rPr>
          <w:rFonts w:asciiTheme="minorHAnsi" w:hAnsiTheme="minorHAnsi" w:cstheme="minorHAnsi"/>
          <w:b/>
          <w:bCs/>
          <w:color w:val="000000"/>
        </w:rPr>
        <w:t xml:space="preserve"> lat</w:t>
      </w:r>
    </w:p>
    <w:p w14:paraId="7E619E2F" w14:textId="77777777" w:rsidR="007D517F" w:rsidRPr="006435D9" w:rsidRDefault="007D517F" w:rsidP="006435D9">
      <w:pPr>
        <w:jc w:val="center"/>
        <w:rPr>
          <w:rFonts w:asciiTheme="minorHAnsi" w:hAnsiTheme="minorHAnsi" w:cstheme="minorHAnsi"/>
          <w:b/>
          <w:bCs/>
          <w:color w:val="000000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410"/>
        <w:gridCol w:w="2985"/>
        <w:gridCol w:w="1063"/>
        <w:gridCol w:w="948"/>
        <w:gridCol w:w="960"/>
      </w:tblGrid>
      <w:tr w:rsidR="00B41C76" w:rsidRPr="00A4702E" w14:paraId="0A7DCA63" w14:textId="77777777" w:rsidTr="007D517F">
        <w:trPr>
          <w:trHeight w:val="287"/>
        </w:trPr>
        <w:tc>
          <w:tcPr>
            <w:tcW w:w="2263" w:type="dxa"/>
            <w:vMerge w:val="restart"/>
            <w:shd w:val="clear" w:color="auto" w:fill="D9D9D9" w:themeFill="background1" w:themeFillShade="D9"/>
            <w:vAlign w:val="center"/>
          </w:tcPr>
          <w:p w14:paraId="74185343" w14:textId="43292150" w:rsidR="00B41C76" w:rsidRPr="00A4702E" w:rsidRDefault="00B41C76" w:rsidP="007D517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A4702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Wymagania dotyczące realizacji zadania</w:t>
            </w:r>
          </w:p>
        </w:tc>
        <w:tc>
          <w:tcPr>
            <w:tcW w:w="1410" w:type="dxa"/>
            <w:vMerge w:val="restart"/>
            <w:shd w:val="clear" w:color="auto" w:fill="D9D9D9" w:themeFill="background1" w:themeFillShade="D9"/>
            <w:vAlign w:val="center"/>
          </w:tcPr>
          <w:p w14:paraId="647114DE" w14:textId="714B66E6" w:rsidR="00B41C76" w:rsidRPr="00A4702E" w:rsidRDefault="00B41C76" w:rsidP="007D517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A4702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Podmiot, na rzecz którego zadanie zostało wykonane</w:t>
            </w:r>
          </w:p>
        </w:tc>
        <w:tc>
          <w:tcPr>
            <w:tcW w:w="2985" w:type="dxa"/>
            <w:vMerge w:val="restart"/>
            <w:shd w:val="clear" w:color="auto" w:fill="D9D9D9" w:themeFill="background1" w:themeFillShade="D9"/>
            <w:vAlign w:val="center"/>
          </w:tcPr>
          <w:p w14:paraId="613A664F" w14:textId="77777777" w:rsidR="00B41C76" w:rsidRPr="00A4702E" w:rsidRDefault="00B41C76" w:rsidP="007D517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A4702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Nazwa prowadzonego zadania oraz zakres składający się na przedmiot zrealizowanego zadania</w:t>
            </w:r>
          </w:p>
        </w:tc>
        <w:tc>
          <w:tcPr>
            <w:tcW w:w="1063" w:type="dxa"/>
            <w:vMerge w:val="restart"/>
            <w:shd w:val="clear" w:color="auto" w:fill="D9D9D9" w:themeFill="background1" w:themeFillShade="D9"/>
          </w:tcPr>
          <w:p w14:paraId="4F3AB09E" w14:textId="0DC53819" w:rsidR="00B41C76" w:rsidRPr="00A4702E" w:rsidRDefault="00B41C76" w:rsidP="007D517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A4702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Wartość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całości zadania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</w:tcPr>
          <w:p w14:paraId="2BAC4272" w14:textId="77777777" w:rsidR="00B41C76" w:rsidRPr="00A4702E" w:rsidRDefault="00B41C76" w:rsidP="007D517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A4702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Termin realizacji</w:t>
            </w:r>
          </w:p>
        </w:tc>
      </w:tr>
      <w:tr w:rsidR="00B41C76" w:rsidRPr="00A4702E" w14:paraId="49E5BD8B" w14:textId="77777777" w:rsidTr="007D517F">
        <w:trPr>
          <w:trHeight w:val="416"/>
        </w:trPr>
        <w:tc>
          <w:tcPr>
            <w:tcW w:w="2263" w:type="dxa"/>
            <w:vMerge/>
            <w:shd w:val="clear" w:color="auto" w:fill="D9D9D9" w:themeFill="background1" w:themeFillShade="D9"/>
            <w:vAlign w:val="center"/>
          </w:tcPr>
          <w:p w14:paraId="16C9E992" w14:textId="77777777" w:rsidR="00B41C76" w:rsidRPr="00A4702E" w:rsidRDefault="00B41C76" w:rsidP="007D517F">
            <w:pPr>
              <w:ind w:left="225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vMerge/>
            <w:shd w:val="clear" w:color="auto" w:fill="D9D9D9" w:themeFill="background1" w:themeFillShade="D9"/>
            <w:vAlign w:val="center"/>
          </w:tcPr>
          <w:p w14:paraId="5B1242F4" w14:textId="77777777" w:rsidR="00B41C76" w:rsidRPr="00A4702E" w:rsidRDefault="00B41C76" w:rsidP="007D517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85" w:type="dxa"/>
            <w:vMerge/>
            <w:shd w:val="clear" w:color="auto" w:fill="D9D9D9" w:themeFill="background1" w:themeFillShade="D9"/>
            <w:vAlign w:val="center"/>
          </w:tcPr>
          <w:p w14:paraId="669F7E54" w14:textId="77777777" w:rsidR="00B41C76" w:rsidRPr="00A4702E" w:rsidRDefault="00B41C76" w:rsidP="007D517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  <w:shd w:val="clear" w:color="auto" w:fill="D9D9D9" w:themeFill="background1" w:themeFillShade="D9"/>
          </w:tcPr>
          <w:p w14:paraId="3D71A4EF" w14:textId="77777777" w:rsidR="00B41C76" w:rsidRPr="00A4702E" w:rsidRDefault="00B41C76" w:rsidP="007D517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1D2F4BB" w14:textId="77777777" w:rsidR="00B41C76" w:rsidRPr="00A4702E" w:rsidRDefault="00B41C76" w:rsidP="007D517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A4702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Rozpoczęcia</w:t>
            </w:r>
          </w:p>
          <w:p w14:paraId="65035FF4" w14:textId="77777777" w:rsidR="00B41C76" w:rsidRPr="00A4702E" w:rsidRDefault="00B41C76" w:rsidP="007D517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4702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dd.mm.rr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D85126B" w14:textId="77777777" w:rsidR="00B41C76" w:rsidRPr="00A4702E" w:rsidRDefault="00B41C76" w:rsidP="007D517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A4702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Zakończenia</w:t>
            </w:r>
          </w:p>
          <w:p w14:paraId="0520799A" w14:textId="77777777" w:rsidR="00B41C76" w:rsidRPr="00A4702E" w:rsidRDefault="00B41C76" w:rsidP="007D517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4702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dd.mm.rr</w:t>
            </w:r>
            <w:proofErr w:type="spellEnd"/>
          </w:p>
        </w:tc>
      </w:tr>
      <w:tr w:rsidR="00B41C76" w:rsidRPr="00A4702E" w14:paraId="0DED2544" w14:textId="77777777" w:rsidTr="007D517F">
        <w:trPr>
          <w:trHeight w:val="2391"/>
        </w:trPr>
        <w:tc>
          <w:tcPr>
            <w:tcW w:w="2263" w:type="dxa"/>
            <w:shd w:val="clear" w:color="auto" w:fill="auto"/>
            <w:vAlign w:val="center"/>
          </w:tcPr>
          <w:p w14:paraId="7BC70C68" w14:textId="2B1E7870" w:rsidR="00B41C76" w:rsidRPr="00B41C76" w:rsidRDefault="00B41C76" w:rsidP="007D517F">
            <w:pPr>
              <w:ind w:left="-75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A4702E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Zadanie  polegające</w:t>
            </w:r>
            <w:r w:rsidR="00222C64" w:rsidRPr="00222C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222C64" w:rsidRPr="00222C64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na wykonaniu robót budowlanych drogowych z zastosowaniem technologii mineralno-epoksydowej o powierzchni nie mniejszej niż. 2 tys. m2 każda;</w:t>
            </w:r>
          </w:p>
          <w:p w14:paraId="36D9181D" w14:textId="0CDFAB9B" w:rsidR="00B41C76" w:rsidRPr="00A4702E" w:rsidRDefault="00B41C76" w:rsidP="007D517F">
            <w:pPr>
              <w:ind w:left="-75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417EDB50" w14:textId="77777777" w:rsidR="00B41C76" w:rsidRPr="00A4702E" w:rsidRDefault="00B41C76" w:rsidP="007D517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3AB0708B" w14:textId="6C4DAABF" w:rsidR="00B41C76" w:rsidRPr="00A4702E" w:rsidRDefault="00B41C76" w:rsidP="007D517F">
            <w:pPr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702E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Nazwa zadania:</w:t>
            </w:r>
            <w:r w:rsidRPr="00A4702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……………….……..………………….……………….…</w:t>
            </w:r>
          </w:p>
          <w:p w14:paraId="1DDA4E3A" w14:textId="5A67660D" w:rsidR="00B41C76" w:rsidRPr="00A4702E" w:rsidRDefault="00B41C76" w:rsidP="007D517F">
            <w:pPr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702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……………….……..………………….……………….…</w:t>
            </w:r>
          </w:p>
          <w:p w14:paraId="5AF7D6B8" w14:textId="0CEB9C20" w:rsidR="00B41C76" w:rsidRPr="00A4702E" w:rsidRDefault="00B41C76" w:rsidP="007D517F">
            <w:pPr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702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……………….……..………………….……………….…</w:t>
            </w:r>
          </w:p>
          <w:p w14:paraId="70F52DE7" w14:textId="77777777" w:rsidR="00B41C76" w:rsidRPr="00A4702E" w:rsidRDefault="00B41C76" w:rsidP="007D517F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A4702E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Powyższe zadanie obejmuje swym zakresem:</w:t>
            </w:r>
          </w:p>
          <w:p w14:paraId="2C145A09" w14:textId="47856EB3" w:rsidR="00222C64" w:rsidRPr="00222C64" w:rsidRDefault="00222C64" w:rsidP="007D517F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222C64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wykonani</w:t>
            </w: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e</w:t>
            </w:r>
            <w:r w:rsidRPr="00222C64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robót budowlanych drogowych z zastosowaniem technologii mineralno-epoksydowej o powierzchni </w:t>
            </w:r>
            <w:r w:rsidR="004165A7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…………….m2</w:t>
            </w:r>
            <w:r w:rsidRPr="00222C64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</w:t>
            </w:r>
          </w:p>
          <w:p w14:paraId="6EC49DF1" w14:textId="7571DC10" w:rsidR="00222C64" w:rsidRPr="00A4702E" w:rsidRDefault="00222C64" w:rsidP="007D517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63" w:type="dxa"/>
          </w:tcPr>
          <w:p w14:paraId="35F90A72" w14:textId="77777777" w:rsidR="00B41C76" w:rsidRPr="00A4702E" w:rsidRDefault="00B41C76" w:rsidP="007D517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9AC2D4" w14:textId="77777777" w:rsidR="00B41C76" w:rsidRPr="00A4702E" w:rsidRDefault="00B41C76" w:rsidP="007D51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310080" w14:textId="77777777" w:rsidR="00B41C76" w:rsidRPr="00A4702E" w:rsidRDefault="00B41C76" w:rsidP="007D51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41C76" w:rsidRPr="00A4702E" w14:paraId="56FD45CF" w14:textId="77777777" w:rsidTr="007D517F">
        <w:trPr>
          <w:trHeight w:val="2677"/>
        </w:trPr>
        <w:tc>
          <w:tcPr>
            <w:tcW w:w="2263" w:type="dxa"/>
            <w:shd w:val="clear" w:color="auto" w:fill="auto"/>
            <w:vAlign w:val="center"/>
          </w:tcPr>
          <w:p w14:paraId="72B01243" w14:textId="6D0DB8BB" w:rsidR="00B41C76" w:rsidRPr="00A4702E" w:rsidRDefault="00222C64" w:rsidP="007D517F">
            <w:pPr>
              <w:ind w:left="-75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A4702E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Zadanie  polegające</w:t>
            </w:r>
            <w:r w:rsidRPr="00222C6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222C64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na wykonaniu robót budowlanych drogowych z zastosowaniem technologii mineralno-epoksydowej o powierzchni nie mniejszej niż. 2 tys. m2 każda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7B997D6" w14:textId="77777777" w:rsidR="00B41C76" w:rsidRPr="00A4702E" w:rsidRDefault="00B41C76" w:rsidP="007D517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5602E48D" w14:textId="7362C0B2" w:rsidR="00B41C76" w:rsidRPr="00A4702E" w:rsidRDefault="00B41C76" w:rsidP="007D517F">
            <w:pPr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702E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Nazwa zadania:</w:t>
            </w:r>
            <w:r w:rsidRPr="00A4702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……………….……..………………….……………….…</w:t>
            </w:r>
          </w:p>
          <w:p w14:paraId="4806E012" w14:textId="19B391A4" w:rsidR="00B41C76" w:rsidRPr="00A4702E" w:rsidRDefault="00B41C76" w:rsidP="007D517F">
            <w:pPr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702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……………….……..………………….……………….…</w:t>
            </w:r>
          </w:p>
          <w:p w14:paraId="4ACEED21" w14:textId="708F1ED9" w:rsidR="00B41C76" w:rsidRPr="00A4702E" w:rsidRDefault="00B41C76" w:rsidP="007D517F">
            <w:pPr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702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……………….……..………………….……………….…</w:t>
            </w:r>
          </w:p>
          <w:p w14:paraId="60230F76" w14:textId="77777777" w:rsidR="004165A7" w:rsidRPr="00A4702E" w:rsidRDefault="004165A7" w:rsidP="007D517F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A4702E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Powyższe zadanie obejmuje swym zakresem:</w:t>
            </w:r>
          </w:p>
          <w:p w14:paraId="3C151059" w14:textId="77777777" w:rsidR="004165A7" w:rsidRPr="00222C64" w:rsidRDefault="004165A7" w:rsidP="007D517F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222C64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wykonani</w:t>
            </w: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e</w:t>
            </w:r>
            <w:r w:rsidRPr="00222C64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robót budowlanych drogowych z zastosowaniem technologii mineralno-epoksydowej o powierzchni </w:t>
            </w: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…………….m2</w:t>
            </w:r>
            <w:r w:rsidRPr="00222C64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</w:t>
            </w:r>
          </w:p>
          <w:p w14:paraId="0A58C3B0" w14:textId="3322FBCF" w:rsidR="00B41C76" w:rsidRPr="00A4702E" w:rsidRDefault="00B41C76" w:rsidP="007D517F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063" w:type="dxa"/>
          </w:tcPr>
          <w:p w14:paraId="1A6F2FDF" w14:textId="77777777" w:rsidR="00B41C76" w:rsidRPr="00A4702E" w:rsidRDefault="00B41C76" w:rsidP="007D517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C833A6" w14:textId="77777777" w:rsidR="00B41C76" w:rsidRPr="00A4702E" w:rsidRDefault="00B41C76" w:rsidP="007D51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724CE8" w14:textId="77777777" w:rsidR="00B41C76" w:rsidRPr="00A4702E" w:rsidRDefault="00B41C76" w:rsidP="007D51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519E5" w:rsidRPr="00A4702E" w14:paraId="5E7F6CCD" w14:textId="77777777" w:rsidTr="007D517F">
        <w:trPr>
          <w:trHeight w:val="840"/>
        </w:trPr>
        <w:tc>
          <w:tcPr>
            <w:tcW w:w="2263" w:type="dxa"/>
            <w:shd w:val="clear" w:color="auto" w:fill="auto"/>
            <w:vAlign w:val="center"/>
          </w:tcPr>
          <w:p w14:paraId="7443B97B" w14:textId="77777777" w:rsidR="00222C64" w:rsidRPr="00222C64" w:rsidRDefault="00222C64" w:rsidP="007D517F">
            <w:pPr>
              <w:ind w:left="-75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222C64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Zadanie  polegające na   wykonaniu robót budowlanych, których zakres obejmował infrastrukturę towarzyszącą zagospodarowania zbiorników wodnych lub jezior lub rzek (np.: pomosty, zadaszenia, nabrzeża, kładki, umocnienie brzegów itp.)</w:t>
            </w:r>
          </w:p>
          <w:p w14:paraId="48797016" w14:textId="77777777" w:rsidR="002519E5" w:rsidRPr="00A4702E" w:rsidRDefault="002519E5" w:rsidP="007D517F">
            <w:pPr>
              <w:ind w:left="-75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75CDE351" w14:textId="77777777" w:rsidR="002519E5" w:rsidRPr="00A4702E" w:rsidRDefault="002519E5" w:rsidP="007D517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5D056AFB" w14:textId="77777777" w:rsidR="004165A7" w:rsidRPr="00A4702E" w:rsidRDefault="004165A7" w:rsidP="007D517F">
            <w:pPr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702E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Nazwa zadania:</w:t>
            </w:r>
            <w:r w:rsidRPr="00A4702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……………….……..………………….……………….…</w:t>
            </w:r>
          </w:p>
          <w:p w14:paraId="33E6113A" w14:textId="77777777" w:rsidR="004165A7" w:rsidRPr="00A4702E" w:rsidRDefault="004165A7" w:rsidP="007D517F">
            <w:pPr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702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……………….……..………………….……………….…</w:t>
            </w:r>
          </w:p>
          <w:p w14:paraId="1C2FA315" w14:textId="77777777" w:rsidR="004165A7" w:rsidRPr="00A4702E" w:rsidRDefault="004165A7" w:rsidP="007D517F">
            <w:pPr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702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……………….……..………………….……………….…</w:t>
            </w:r>
          </w:p>
          <w:p w14:paraId="47714F75" w14:textId="5B363912" w:rsidR="004165A7" w:rsidRDefault="004165A7" w:rsidP="007D517F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A4702E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Powyższe zadanie obejmuje swym zakresem:</w:t>
            </w:r>
          </w:p>
          <w:p w14:paraId="4A383B3C" w14:textId="77777777" w:rsidR="004165A7" w:rsidRPr="00A4702E" w:rsidRDefault="004165A7" w:rsidP="007D517F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  <w:p w14:paraId="5EA76313" w14:textId="4414436E" w:rsidR="004165A7" w:rsidRPr="00EE695A" w:rsidRDefault="004165A7" w:rsidP="007D517F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18"/>
              </w:rPr>
            </w:pPr>
            <w:r w:rsidRPr="00EE695A">
              <w:rPr>
                <w:rFonts w:asciiTheme="minorHAnsi" w:hAnsiTheme="minorHAnsi" w:cstheme="minorHAnsi"/>
                <w:sz w:val="18"/>
              </w:rPr>
              <w:sym w:font="Wingdings" w:char="F06F"/>
            </w:r>
            <w:r>
              <w:rPr>
                <w:rFonts w:asciiTheme="minorHAnsi" w:hAnsiTheme="minorHAnsi" w:cstheme="minorHAnsi"/>
                <w:sz w:val="18"/>
              </w:rPr>
              <w:t xml:space="preserve">  </w:t>
            </w:r>
            <w:r w:rsidRPr="00EE695A">
              <w:rPr>
                <w:rFonts w:asciiTheme="minorHAnsi" w:hAnsiTheme="minorHAnsi" w:cstheme="minorHAnsi"/>
                <w:bCs/>
                <w:sz w:val="18"/>
              </w:rPr>
              <w:t xml:space="preserve">infrastrukturę towarzyszącą </w:t>
            </w:r>
          </w:p>
          <w:p w14:paraId="5BCA9B5E" w14:textId="77777777" w:rsidR="002519E5" w:rsidRDefault="004165A7" w:rsidP="007D517F">
            <w:pPr>
              <w:spacing w:line="276" w:lineRule="auto"/>
              <w:ind w:left="304"/>
              <w:jc w:val="both"/>
              <w:rPr>
                <w:rFonts w:asciiTheme="minorHAnsi" w:hAnsiTheme="minorHAnsi" w:cstheme="minorHAnsi"/>
                <w:bCs/>
                <w:sz w:val="18"/>
              </w:rPr>
            </w:pPr>
            <w:r w:rsidRPr="00EE695A">
              <w:rPr>
                <w:rFonts w:asciiTheme="minorHAnsi" w:hAnsiTheme="minorHAnsi" w:cstheme="minorHAnsi"/>
                <w:bCs/>
                <w:sz w:val="18"/>
              </w:rPr>
              <w:t xml:space="preserve">zagospodarowania </w:t>
            </w:r>
            <w:r w:rsidRPr="004165A7">
              <w:rPr>
                <w:rFonts w:asciiTheme="minorHAnsi" w:hAnsiTheme="minorHAnsi" w:cstheme="minorHAnsi"/>
                <w:b/>
                <w:bCs/>
                <w:sz w:val="18"/>
              </w:rPr>
              <w:t>zbiorników wodnych</w:t>
            </w:r>
            <w:r w:rsidRPr="00EE695A">
              <w:rPr>
                <w:rFonts w:asciiTheme="minorHAnsi" w:hAnsiTheme="minorHAnsi" w:cstheme="minorHAnsi"/>
                <w:bCs/>
                <w:sz w:val="18"/>
              </w:rPr>
              <w:t xml:space="preserve"> (</w:t>
            </w:r>
            <w:r>
              <w:rPr>
                <w:rFonts w:asciiTheme="minorHAnsi" w:hAnsiTheme="minorHAnsi" w:cstheme="minorHAnsi"/>
                <w:bCs/>
                <w:sz w:val="18"/>
              </w:rPr>
              <w:t xml:space="preserve">np. </w:t>
            </w:r>
            <w:r w:rsidRPr="00EE695A">
              <w:rPr>
                <w:rFonts w:asciiTheme="minorHAnsi" w:hAnsiTheme="minorHAnsi" w:cstheme="minorHAnsi"/>
                <w:bCs/>
                <w:sz w:val="18"/>
              </w:rPr>
              <w:t>pomosty, zadaszenia, nabrzeża, kładki itp.)</w:t>
            </w:r>
          </w:p>
          <w:p w14:paraId="41CB03D5" w14:textId="53BC81D5" w:rsidR="004165A7" w:rsidRPr="00EE695A" w:rsidRDefault="004165A7" w:rsidP="007D517F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18"/>
              </w:rPr>
            </w:pPr>
            <w:r w:rsidRPr="00EE695A">
              <w:rPr>
                <w:rFonts w:asciiTheme="minorHAnsi" w:hAnsiTheme="minorHAnsi" w:cstheme="minorHAnsi"/>
                <w:sz w:val="18"/>
              </w:rPr>
              <w:sym w:font="Wingdings" w:char="F06F"/>
            </w:r>
            <w:r>
              <w:rPr>
                <w:rFonts w:asciiTheme="minorHAnsi" w:hAnsiTheme="minorHAnsi" w:cstheme="minorHAnsi"/>
                <w:sz w:val="18"/>
              </w:rPr>
              <w:t xml:space="preserve">  </w:t>
            </w:r>
            <w:r w:rsidRPr="00EE695A">
              <w:rPr>
                <w:rFonts w:asciiTheme="minorHAnsi" w:hAnsiTheme="minorHAnsi" w:cstheme="minorHAnsi"/>
                <w:bCs/>
                <w:sz w:val="18"/>
              </w:rPr>
              <w:t xml:space="preserve">infrastrukturę towarzyszącą </w:t>
            </w:r>
          </w:p>
          <w:p w14:paraId="245EDBFF" w14:textId="65E3D23F" w:rsidR="004165A7" w:rsidRDefault="004165A7" w:rsidP="007D517F">
            <w:pPr>
              <w:spacing w:line="276" w:lineRule="auto"/>
              <w:ind w:left="304"/>
              <w:jc w:val="both"/>
              <w:rPr>
                <w:rFonts w:asciiTheme="minorHAnsi" w:hAnsiTheme="minorHAnsi" w:cstheme="minorHAnsi"/>
                <w:bCs/>
                <w:sz w:val="18"/>
              </w:rPr>
            </w:pPr>
            <w:r w:rsidRPr="00EE695A">
              <w:rPr>
                <w:rFonts w:asciiTheme="minorHAnsi" w:hAnsiTheme="minorHAnsi" w:cstheme="minorHAnsi"/>
                <w:bCs/>
                <w:sz w:val="18"/>
              </w:rPr>
              <w:t xml:space="preserve">zagospodarowania </w:t>
            </w:r>
            <w:r w:rsidRPr="004165A7">
              <w:rPr>
                <w:rFonts w:asciiTheme="minorHAnsi" w:hAnsiTheme="minorHAnsi" w:cstheme="minorHAnsi"/>
                <w:b/>
                <w:bCs/>
                <w:sz w:val="18"/>
              </w:rPr>
              <w:t>jezior</w:t>
            </w:r>
            <w:r>
              <w:rPr>
                <w:rFonts w:asciiTheme="minorHAnsi" w:hAnsiTheme="minorHAnsi" w:cstheme="minorHAnsi"/>
                <w:bCs/>
                <w:sz w:val="18"/>
              </w:rPr>
              <w:t xml:space="preserve"> </w:t>
            </w:r>
            <w:r w:rsidRPr="00EE695A">
              <w:rPr>
                <w:rFonts w:asciiTheme="minorHAnsi" w:hAnsiTheme="minorHAnsi" w:cstheme="minorHAnsi"/>
                <w:bCs/>
                <w:sz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18"/>
              </w:rPr>
              <w:t xml:space="preserve">np. </w:t>
            </w:r>
            <w:r w:rsidRPr="00EE695A">
              <w:rPr>
                <w:rFonts w:asciiTheme="minorHAnsi" w:hAnsiTheme="minorHAnsi" w:cstheme="minorHAnsi"/>
                <w:bCs/>
                <w:sz w:val="18"/>
              </w:rPr>
              <w:t>pomosty, zadaszenia, nabrzeża, kładki itp.)</w:t>
            </w:r>
          </w:p>
          <w:p w14:paraId="4882A71E" w14:textId="3638817D" w:rsidR="004165A7" w:rsidRPr="00EE695A" w:rsidRDefault="004165A7" w:rsidP="007D517F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18"/>
              </w:rPr>
            </w:pPr>
            <w:r w:rsidRPr="00EE695A">
              <w:rPr>
                <w:rFonts w:asciiTheme="minorHAnsi" w:hAnsiTheme="minorHAnsi" w:cstheme="minorHAnsi"/>
                <w:sz w:val="18"/>
              </w:rPr>
              <w:sym w:font="Wingdings" w:char="F06F"/>
            </w:r>
            <w:r>
              <w:rPr>
                <w:rFonts w:asciiTheme="minorHAnsi" w:hAnsiTheme="minorHAnsi" w:cstheme="minorHAnsi"/>
                <w:sz w:val="18"/>
              </w:rPr>
              <w:t xml:space="preserve">  </w:t>
            </w:r>
            <w:r w:rsidRPr="00EE695A">
              <w:rPr>
                <w:rFonts w:asciiTheme="minorHAnsi" w:hAnsiTheme="minorHAnsi" w:cstheme="minorHAnsi"/>
                <w:bCs/>
                <w:sz w:val="18"/>
              </w:rPr>
              <w:t xml:space="preserve">infrastrukturę towarzyszącą </w:t>
            </w:r>
          </w:p>
          <w:p w14:paraId="5751FF51" w14:textId="28157BAC" w:rsidR="004165A7" w:rsidRDefault="004165A7" w:rsidP="007D517F">
            <w:pPr>
              <w:spacing w:line="276" w:lineRule="auto"/>
              <w:ind w:left="162"/>
              <w:jc w:val="both"/>
              <w:rPr>
                <w:rFonts w:asciiTheme="minorHAnsi" w:hAnsiTheme="minorHAnsi" w:cstheme="minorHAnsi"/>
                <w:bCs/>
                <w:sz w:val="18"/>
              </w:rPr>
            </w:pPr>
            <w:r w:rsidRPr="00EE695A">
              <w:rPr>
                <w:rFonts w:asciiTheme="minorHAnsi" w:hAnsiTheme="minorHAnsi" w:cstheme="minorHAnsi"/>
                <w:bCs/>
                <w:sz w:val="18"/>
              </w:rPr>
              <w:t xml:space="preserve">zagospodarowania </w:t>
            </w:r>
            <w:r w:rsidRPr="004165A7">
              <w:rPr>
                <w:rFonts w:asciiTheme="minorHAnsi" w:hAnsiTheme="minorHAnsi" w:cstheme="minorHAnsi"/>
                <w:b/>
                <w:bCs/>
                <w:sz w:val="18"/>
              </w:rPr>
              <w:t>rzek</w:t>
            </w:r>
            <w:r>
              <w:rPr>
                <w:rFonts w:asciiTheme="minorHAnsi" w:hAnsiTheme="minorHAnsi" w:cstheme="minorHAnsi"/>
                <w:bCs/>
                <w:sz w:val="18"/>
              </w:rPr>
              <w:t xml:space="preserve"> </w:t>
            </w:r>
            <w:r w:rsidRPr="00EE695A">
              <w:rPr>
                <w:rFonts w:asciiTheme="minorHAnsi" w:hAnsiTheme="minorHAnsi" w:cstheme="minorHAnsi"/>
                <w:bCs/>
                <w:sz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18"/>
              </w:rPr>
              <w:t xml:space="preserve">np. </w:t>
            </w:r>
            <w:r w:rsidRPr="00EE695A">
              <w:rPr>
                <w:rFonts w:asciiTheme="minorHAnsi" w:hAnsiTheme="minorHAnsi" w:cstheme="minorHAnsi"/>
                <w:bCs/>
                <w:sz w:val="18"/>
              </w:rPr>
              <w:t>pomosty, zadaszenia, nabrzeża, kładki itp.)</w:t>
            </w:r>
          </w:p>
          <w:p w14:paraId="769686C5" w14:textId="361C9BA5" w:rsidR="004165A7" w:rsidRPr="00A4702E" w:rsidRDefault="004165A7" w:rsidP="007D517F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063" w:type="dxa"/>
          </w:tcPr>
          <w:p w14:paraId="07BD2696" w14:textId="77777777" w:rsidR="002519E5" w:rsidRPr="00A4702E" w:rsidRDefault="002519E5" w:rsidP="007D517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E7DF512" w14:textId="77777777" w:rsidR="002519E5" w:rsidRPr="00A4702E" w:rsidRDefault="002519E5" w:rsidP="007D51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2FB6AA" w14:textId="77777777" w:rsidR="002519E5" w:rsidRPr="00A4702E" w:rsidRDefault="002519E5" w:rsidP="007D51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165A7" w:rsidRPr="00A4702E" w14:paraId="0585CF9F" w14:textId="77777777" w:rsidTr="007D517F">
        <w:trPr>
          <w:trHeight w:val="3679"/>
        </w:trPr>
        <w:tc>
          <w:tcPr>
            <w:tcW w:w="2263" w:type="dxa"/>
            <w:shd w:val="clear" w:color="auto" w:fill="auto"/>
            <w:vAlign w:val="center"/>
          </w:tcPr>
          <w:p w14:paraId="73DD3646" w14:textId="77777777" w:rsidR="004165A7" w:rsidRPr="00222C64" w:rsidRDefault="004165A7" w:rsidP="007D517F">
            <w:pPr>
              <w:ind w:left="-75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222C64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Zadanie  polegające na   wykonaniu robót budowlanych, których zakres obejmował infrastrukturę towarzyszącą zagospodarowania zbiorników wodnych lub jezior lub rzek (np.: pomosty, zadaszenia, nabrzeża, kładki, umocnienie brzegów itp.)</w:t>
            </w:r>
          </w:p>
          <w:p w14:paraId="78077AE0" w14:textId="77777777" w:rsidR="004165A7" w:rsidRPr="00A4702E" w:rsidRDefault="004165A7" w:rsidP="007D517F">
            <w:pPr>
              <w:ind w:left="-75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5201DA96" w14:textId="77777777" w:rsidR="004165A7" w:rsidRPr="00A4702E" w:rsidRDefault="004165A7" w:rsidP="007D517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3572FA36" w14:textId="77777777" w:rsidR="004165A7" w:rsidRPr="00A4702E" w:rsidRDefault="004165A7" w:rsidP="007D517F">
            <w:pPr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702E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Nazwa zadania:</w:t>
            </w:r>
            <w:r w:rsidRPr="00A4702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……………….……..………………….……………….…</w:t>
            </w:r>
          </w:p>
          <w:p w14:paraId="16F5C2C9" w14:textId="77777777" w:rsidR="004165A7" w:rsidRPr="00A4702E" w:rsidRDefault="004165A7" w:rsidP="007D517F">
            <w:pPr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702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……………….……..………………….……………….…</w:t>
            </w:r>
          </w:p>
          <w:p w14:paraId="6D3E5256" w14:textId="77777777" w:rsidR="004165A7" w:rsidRPr="00A4702E" w:rsidRDefault="004165A7" w:rsidP="007D517F">
            <w:pPr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4702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……………….……..………………….……………….…</w:t>
            </w:r>
          </w:p>
          <w:p w14:paraId="7753C051" w14:textId="77777777" w:rsidR="004165A7" w:rsidRDefault="004165A7" w:rsidP="007D517F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A4702E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Powyższe zadanie obejmuje swym zakresem:</w:t>
            </w:r>
          </w:p>
          <w:p w14:paraId="6305E606" w14:textId="77777777" w:rsidR="004165A7" w:rsidRPr="00A4702E" w:rsidRDefault="004165A7" w:rsidP="007D517F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  <w:p w14:paraId="74566518" w14:textId="77777777" w:rsidR="004165A7" w:rsidRPr="00EE695A" w:rsidRDefault="004165A7" w:rsidP="007D517F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18"/>
              </w:rPr>
            </w:pPr>
            <w:r w:rsidRPr="00EE695A">
              <w:rPr>
                <w:rFonts w:asciiTheme="minorHAnsi" w:hAnsiTheme="minorHAnsi" w:cstheme="minorHAnsi"/>
                <w:sz w:val="18"/>
              </w:rPr>
              <w:sym w:font="Wingdings" w:char="F06F"/>
            </w:r>
            <w:r>
              <w:rPr>
                <w:rFonts w:asciiTheme="minorHAnsi" w:hAnsiTheme="minorHAnsi" w:cstheme="minorHAnsi"/>
                <w:sz w:val="18"/>
              </w:rPr>
              <w:t xml:space="preserve">  </w:t>
            </w:r>
            <w:r w:rsidRPr="00EE695A">
              <w:rPr>
                <w:rFonts w:asciiTheme="minorHAnsi" w:hAnsiTheme="minorHAnsi" w:cstheme="minorHAnsi"/>
                <w:bCs/>
                <w:sz w:val="18"/>
              </w:rPr>
              <w:t xml:space="preserve">infrastrukturę towarzyszącą </w:t>
            </w:r>
          </w:p>
          <w:p w14:paraId="31713FA8" w14:textId="77777777" w:rsidR="004165A7" w:rsidRDefault="004165A7" w:rsidP="007D517F">
            <w:pPr>
              <w:spacing w:line="276" w:lineRule="auto"/>
              <w:ind w:left="304"/>
              <w:jc w:val="both"/>
              <w:rPr>
                <w:rFonts w:asciiTheme="minorHAnsi" w:hAnsiTheme="minorHAnsi" w:cstheme="minorHAnsi"/>
                <w:bCs/>
                <w:sz w:val="18"/>
              </w:rPr>
            </w:pPr>
            <w:r w:rsidRPr="00EE695A">
              <w:rPr>
                <w:rFonts w:asciiTheme="minorHAnsi" w:hAnsiTheme="minorHAnsi" w:cstheme="minorHAnsi"/>
                <w:bCs/>
                <w:sz w:val="18"/>
              </w:rPr>
              <w:t xml:space="preserve">zagospodarowania </w:t>
            </w:r>
            <w:r w:rsidRPr="004165A7">
              <w:rPr>
                <w:rFonts w:asciiTheme="minorHAnsi" w:hAnsiTheme="minorHAnsi" w:cstheme="minorHAnsi"/>
                <w:b/>
                <w:bCs/>
                <w:sz w:val="18"/>
              </w:rPr>
              <w:t>zbiorników wodnych</w:t>
            </w:r>
            <w:r w:rsidRPr="00EE695A">
              <w:rPr>
                <w:rFonts w:asciiTheme="minorHAnsi" w:hAnsiTheme="minorHAnsi" w:cstheme="minorHAnsi"/>
                <w:bCs/>
                <w:sz w:val="18"/>
              </w:rPr>
              <w:t xml:space="preserve"> (</w:t>
            </w:r>
            <w:r>
              <w:rPr>
                <w:rFonts w:asciiTheme="minorHAnsi" w:hAnsiTheme="minorHAnsi" w:cstheme="minorHAnsi"/>
                <w:bCs/>
                <w:sz w:val="18"/>
              </w:rPr>
              <w:t xml:space="preserve">np. </w:t>
            </w:r>
            <w:r w:rsidRPr="00EE695A">
              <w:rPr>
                <w:rFonts w:asciiTheme="minorHAnsi" w:hAnsiTheme="minorHAnsi" w:cstheme="minorHAnsi"/>
                <w:bCs/>
                <w:sz w:val="18"/>
              </w:rPr>
              <w:t>pomosty, zadaszenia, nabrzeża, kładki itp.)</w:t>
            </w:r>
          </w:p>
          <w:p w14:paraId="60A3E646" w14:textId="77777777" w:rsidR="004165A7" w:rsidRPr="00EE695A" w:rsidRDefault="004165A7" w:rsidP="007D517F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18"/>
              </w:rPr>
            </w:pPr>
            <w:r w:rsidRPr="00EE695A">
              <w:rPr>
                <w:rFonts w:asciiTheme="minorHAnsi" w:hAnsiTheme="minorHAnsi" w:cstheme="minorHAnsi"/>
                <w:sz w:val="18"/>
              </w:rPr>
              <w:sym w:font="Wingdings" w:char="F06F"/>
            </w:r>
            <w:r>
              <w:rPr>
                <w:rFonts w:asciiTheme="minorHAnsi" w:hAnsiTheme="minorHAnsi" w:cstheme="minorHAnsi"/>
                <w:sz w:val="18"/>
              </w:rPr>
              <w:t xml:space="preserve">  </w:t>
            </w:r>
            <w:r w:rsidRPr="00EE695A">
              <w:rPr>
                <w:rFonts w:asciiTheme="minorHAnsi" w:hAnsiTheme="minorHAnsi" w:cstheme="minorHAnsi"/>
                <w:bCs/>
                <w:sz w:val="18"/>
              </w:rPr>
              <w:t xml:space="preserve">infrastrukturę towarzyszącą </w:t>
            </w:r>
          </w:p>
          <w:p w14:paraId="0AC5E7E5" w14:textId="77777777" w:rsidR="004165A7" w:rsidRDefault="004165A7" w:rsidP="007D517F">
            <w:pPr>
              <w:spacing w:line="276" w:lineRule="auto"/>
              <w:ind w:left="304"/>
              <w:jc w:val="both"/>
              <w:rPr>
                <w:rFonts w:asciiTheme="minorHAnsi" w:hAnsiTheme="minorHAnsi" w:cstheme="minorHAnsi"/>
                <w:bCs/>
                <w:sz w:val="18"/>
              </w:rPr>
            </w:pPr>
            <w:r w:rsidRPr="00EE695A">
              <w:rPr>
                <w:rFonts w:asciiTheme="minorHAnsi" w:hAnsiTheme="minorHAnsi" w:cstheme="minorHAnsi"/>
                <w:bCs/>
                <w:sz w:val="18"/>
              </w:rPr>
              <w:t xml:space="preserve">zagospodarowania </w:t>
            </w:r>
            <w:r w:rsidRPr="004165A7">
              <w:rPr>
                <w:rFonts w:asciiTheme="minorHAnsi" w:hAnsiTheme="minorHAnsi" w:cstheme="minorHAnsi"/>
                <w:b/>
                <w:bCs/>
                <w:sz w:val="18"/>
              </w:rPr>
              <w:t>jezior</w:t>
            </w:r>
            <w:r>
              <w:rPr>
                <w:rFonts w:asciiTheme="minorHAnsi" w:hAnsiTheme="minorHAnsi" w:cstheme="minorHAnsi"/>
                <w:bCs/>
                <w:sz w:val="18"/>
              </w:rPr>
              <w:t xml:space="preserve"> </w:t>
            </w:r>
            <w:r w:rsidRPr="00EE695A">
              <w:rPr>
                <w:rFonts w:asciiTheme="minorHAnsi" w:hAnsiTheme="minorHAnsi" w:cstheme="minorHAnsi"/>
                <w:bCs/>
                <w:sz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18"/>
              </w:rPr>
              <w:t xml:space="preserve">np. </w:t>
            </w:r>
            <w:r w:rsidRPr="00EE695A">
              <w:rPr>
                <w:rFonts w:asciiTheme="minorHAnsi" w:hAnsiTheme="minorHAnsi" w:cstheme="minorHAnsi"/>
                <w:bCs/>
                <w:sz w:val="18"/>
              </w:rPr>
              <w:t>pomosty, zadaszenia, nabrzeża, kładki itp.)</w:t>
            </w:r>
          </w:p>
          <w:p w14:paraId="655DF536" w14:textId="77777777" w:rsidR="004165A7" w:rsidRPr="00EE695A" w:rsidRDefault="004165A7" w:rsidP="007D517F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18"/>
              </w:rPr>
            </w:pPr>
            <w:r w:rsidRPr="00EE695A">
              <w:rPr>
                <w:rFonts w:asciiTheme="minorHAnsi" w:hAnsiTheme="minorHAnsi" w:cstheme="minorHAnsi"/>
                <w:sz w:val="18"/>
              </w:rPr>
              <w:sym w:font="Wingdings" w:char="F06F"/>
            </w:r>
            <w:r>
              <w:rPr>
                <w:rFonts w:asciiTheme="minorHAnsi" w:hAnsiTheme="minorHAnsi" w:cstheme="minorHAnsi"/>
                <w:sz w:val="18"/>
              </w:rPr>
              <w:t xml:space="preserve">  </w:t>
            </w:r>
            <w:r w:rsidRPr="00EE695A">
              <w:rPr>
                <w:rFonts w:asciiTheme="minorHAnsi" w:hAnsiTheme="minorHAnsi" w:cstheme="minorHAnsi"/>
                <w:bCs/>
                <w:sz w:val="18"/>
              </w:rPr>
              <w:t xml:space="preserve">infrastrukturę towarzyszącą </w:t>
            </w:r>
          </w:p>
          <w:p w14:paraId="6094FB39" w14:textId="77777777" w:rsidR="004165A7" w:rsidRDefault="004165A7" w:rsidP="007D517F">
            <w:pPr>
              <w:spacing w:line="276" w:lineRule="auto"/>
              <w:ind w:left="162"/>
              <w:jc w:val="both"/>
              <w:rPr>
                <w:rFonts w:asciiTheme="minorHAnsi" w:hAnsiTheme="minorHAnsi" w:cstheme="minorHAnsi"/>
                <w:bCs/>
                <w:sz w:val="18"/>
              </w:rPr>
            </w:pPr>
            <w:r w:rsidRPr="00EE695A">
              <w:rPr>
                <w:rFonts w:asciiTheme="minorHAnsi" w:hAnsiTheme="minorHAnsi" w:cstheme="minorHAnsi"/>
                <w:bCs/>
                <w:sz w:val="18"/>
              </w:rPr>
              <w:t xml:space="preserve">zagospodarowania </w:t>
            </w:r>
            <w:r w:rsidRPr="004165A7">
              <w:rPr>
                <w:rFonts w:asciiTheme="minorHAnsi" w:hAnsiTheme="minorHAnsi" w:cstheme="minorHAnsi"/>
                <w:b/>
                <w:bCs/>
                <w:sz w:val="18"/>
              </w:rPr>
              <w:t>rzek</w:t>
            </w:r>
            <w:r>
              <w:rPr>
                <w:rFonts w:asciiTheme="minorHAnsi" w:hAnsiTheme="minorHAnsi" w:cstheme="minorHAnsi"/>
                <w:bCs/>
                <w:sz w:val="18"/>
              </w:rPr>
              <w:t xml:space="preserve"> </w:t>
            </w:r>
            <w:r w:rsidRPr="00EE695A">
              <w:rPr>
                <w:rFonts w:asciiTheme="minorHAnsi" w:hAnsiTheme="minorHAnsi" w:cstheme="minorHAnsi"/>
                <w:bCs/>
                <w:sz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18"/>
              </w:rPr>
              <w:t xml:space="preserve">np. </w:t>
            </w:r>
            <w:r w:rsidRPr="00EE695A">
              <w:rPr>
                <w:rFonts w:asciiTheme="minorHAnsi" w:hAnsiTheme="minorHAnsi" w:cstheme="minorHAnsi"/>
                <w:bCs/>
                <w:sz w:val="18"/>
              </w:rPr>
              <w:t>pomosty, zadaszenia, nabrzeża, kładki itp.)</w:t>
            </w:r>
          </w:p>
          <w:p w14:paraId="2C2B8608" w14:textId="77777777" w:rsidR="004165A7" w:rsidRPr="00A4702E" w:rsidRDefault="004165A7" w:rsidP="007D517F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</w:tcPr>
          <w:p w14:paraId="1CC1BD12" w14:textId="77777777" w:rsidR="004165A7" w:rsidRPr="00A4702E" w:rsidRDefault="004165A7" w:rsidP="007D517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7F1F0D" w14:textId="77777777" w:rsidR="004165A7" w:rsidRPr="00A4702E" w:rsidRDefault="004165A7" w:rsidP="007D51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D70273" w14:textId="77777777" w:rsidR="004165A7" w:rsidRPr="00A4702E" w:rsidRDefault="004165A7" w:rsidP="007D51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67453E78" w14:textId="77777777" w:rsidR="00C01603" w:rsidRPr="00A4702E" w:rsidRDefault="00C01603" w:rsidP="00140E9C">
      <w:pPr>
        <w:rPr>
          <w:rFonts w:asciiTheme="minorHAnsi" w:hAnsiTheme="minorHAnsi" w:cstheme="minorHAnsi"/>
          <w:b/>
          <w:bCs/>
          <w:color w:val="000000"/>
          <w:sz w:val="8"/>
          <w:szCs w:val="8"/>
        </w:rPr>
      </w:pPr>
    </w:p>
    <w:p w14:paraId="0731B0E7" w14:textId="77777777" w:rsidR="00140E9C" w:rsidRPr="00A4702E" w:rsidRDefault="00140E9C" w:rsidP="00CE1767">
      <w:pPr>
        <w:spacing w:line="276" w:lineRule="auto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534CEDB0" w14:textId="302F0E93" w:rsidR="00CE1767" w:rsidRPr="00A4702E" w:rsidRDefault="00CE1767" w:rsidP="00CE1767">
      <w:pPr>
        <w:spacing w:line="276" w:lineRule="auto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A4702E">
        <w:rPr>
          <w:rFonts w:asciiTheme="minorHAnsi" w:hAnsiTheme="minorHAnsi" w:cstheme="minorHAnsi"/>
          <w:b/>
          <w:color w:val="000000"/>
          <w:sz w:val="18"/>
          <w:szCs w:val="18"/>
        </w:rPr>
        <w:t>Do ww. dokumentu należy dołączyć dowody potwierdzające, czy wykazane roboty zostały wykonane należycie.</w:t>
      </w:r>
      <w:r w:rsidRPr="00A4702E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              </w:t>
      </w:r>
    </w:p>
    <w:p w14:paraId="494755A0" w14:textId="77777777" w:rsidR="00CE1767" w:rsidRPr="00A4702E" w:rsidRDefault="00CE1767" w:rsidP="00CE1767">
      <w:pPr>
        <w:spacing w:line="276" w:lineRule="auto"/>
        <w:rPr>
          <w:rFonts w:asciiTheme="minorHAnsi" w:hAnsiTheme="minorHAnsi" w:cstheme="minorHAnsi"/>
          <w:b/>
          <w:i/>
          <w:color w:val="FF0000"/>
          <w:u w:val="single"/>
          <w:lang w:eastAsia="en-GB"/>
        </w:rPr>
      </w:pPr>
    </w:p>
    <w:p w14:paraId="50ACA90D" w14:textId="58D6097D" w:rsidR="00CE1767" w:rsidRPr="00A4702E" w:rsidRDefault="00CE1767" w:rsidP="00CE1767">
      <w:pPr>
        <w:spacing w:line="276" w:lineRule="auto"/>
        <w:rPr>
          <w:rFonts w:asciiTheme="minorHAnsi" w:hAnsiTheme="minorHAnsi" w:cstheme="minorHAnsi"/>
          <w:b/>
          <w:i/>
          <w:color w:val="FF0000"/>
          <w:u w:val="single"/>
          <w:lang w:eastAsia="en-GB"/>
        </w:rPr>
      </w:pPr>
    </w:p>
    <w:p w14:paraId="2636F560" w14:textId="51D7594E" w:rsidR="00140E9C" w:rsidRDefault="00140E9C" w:rsidP="00CE1767">
      <w:pPr>
        <w:spacing w:line="276" w:lineRule="auto"/>
        <w:rPr>
          <w:rFonts w:asciiTheme="minorHAnsi" w:hAnsiTheme="minorHAnsi" w:cstheme="minorHAnsi"/>
          <w:b/>
          <w:i/>
          <w:color w:val="FF0000"/>
          <w:u w:val="single"/>
          <w:lang w:eastAsia="en-GB"/>
        </w:rPr>
      </w:pPr>
    </w:p>
    <w:p w14:paraId="4D89D6B5" w14:textId="3BFEC1A2" w:rsidR="00EE695A" w:rsidRDefault="00EE695A" w:rsidP="00CE1767">
      <w:pPr>
        <w:spacing w:line="276" w:lineRule="auto"/>
        <w:rPr>
          <w:rFonts w:asciiTheme="minorHAnsi" w:hAnsiTheme="minorHAnsi" w:cstheme="minorHAnsi"/>
          <w:b/>
          <w:i/>
          <w:color w:val="FF0000"/>
          <w:u w:val="single"/>
          <w:lang w:eastAsia="en-GB"/>
        </w:rPr>
      </w:pPr>
    </w:p>
    <w:p w14:paraId="32C25BD5" w14:textId="77777777" w:rsidR="00EE695A" w:rsidRPr="00A4702E" w:rsidRDefault="00EE695A" w:rsidP="00CE1767">
      <w:pPr>
        <w:spacing w:line="276" w:lineRule="auto"/>
        <w:rPr>
          <w:rFonts w:asciiTheme="minorHAnsi" w:hAnsiTheme="minorHAnsi" w:cstheme="minorHAnsi"/>
          <w:b/>
          <w:i/>
          <w:color w:val="FF0000"/>
          <w:u w:val="single"/>
          <w:lang w:eastAsia="en-GB"/>
        </w:rPr>
      </w:pPr>
    </w:p>
    <w:sectPr w:rsidR="00EE695A" w:rsidRPr="00A4702E" w:rsidSect="004E38BA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568" w:right="1183" w:bottom="709" w:left="1418" w:header="563" w:footer="21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6061D" w14:textId="77777777" w:rsidR="00825C0B" w:rsidRDefault="00825C0B">
      <w:r>
        <w:separator/>
      </w:r>
    </w:p>
  </w:endnote>
  <w:endnote w:type="continuationSeparator" w:id="0">
    <w:p w14:paraId="0B5D18A2" w14:textId="77777777" w:rsidR="00825C0B" w:rsidRDefault="00825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witzerland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CB44E" w14:textId="77777777" w:rsidR="00825C0B" w:rsidRDefault="00825C0B" w:rsidP="0077677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DE015B" w14:textId="77777777" w:rsidR="00825C0B" w:rsidRDefault="00825C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8AB37" w14:textId="77777777" w:rsidR="00825C0B" w:rsidRDefault="00825C0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58</w:t>
    </w:r>
    <w:r>
      <w:rPr>
        <w:noProof/>
      </w:rPr>
      <w:fldChar w:fldCharType="end"/>
    </w:r>
  </w:p>
  <w:p w14:paraId="7EFD3E62" w14:textId="77777777" w:rsidR="00825C0B" w:rsidRDefault="00825C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CE880" w14:textId="77777777" w:rsidR="00825C0B" w:rsidRDefault="00825C0B">
      <w:r>
        <w:separator/>
      </w:r>
    </w:p>
  </w:footnote>
  <w:footnote w:type="continuationSeparator" w:id="0">
    <w:p w14:paraId="6F8613A0" w14:textId="77777777" w:rsidR="00825C0B" w:rsidRDefault="00825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FB917" w14:textId="5CACA104" w:rsidR="00825C0B" w:rsidRDefault="00825C0B" w:rsidP="004E38BA">
    <w:pPr>
      <w:pStyle w:val="Nagwek"/>
      <w:jc w:val="center"/>
      <w:rPr>
        <w:sz w:val="20"/>
        <w:szCs w:val="18"/>
        <w:lang w:val="pl-PL"/>
      </w:rPr>
    </w:pPr>
    <w:r>
      <w:rPr>
        <w:noProof/>
        <w:lang w:val="x-none" w:eastAsia="en-US"/>
      </w:rPr>
      <w:drawing>
        <wp:inline distT="0" distB="0" distL="0" distR="0" wp14:anchorId="65A9EC05" wp14:editId="42D0664A">
          <wp:extent cx="5320196" cy="665962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6879" cy="6667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4DB8C13" w14:textId="6DD87449" w:rsidR="00825C0B" w:rsidRPr="00A4702E" w:rsidRDefault="00825C0B" w:rsidP="00140E9C">
    <w:pPr>
      <w:pStyle w:val="Nagwek"/>
      <w:jc w:val="right"/>
      <w:rPr>
        <w:rFonts w:asciiTheme="minorHAnsi" w:hAnsiTheme="minorHAnsi" w:cstheme="minorHAnsi"/>
        <w:sz w:val="20"/>
        <w:szCs w:val="18"/>
        <w:lang w:val="pl-PL"/>
      </w:rPr>
    </w:pPr>
    <w:r w:rsidRPr="00A4702E">
      <w:rPr>
        <w:rFonts w:asciiTheme="minorHAnsi" w:hAnsiTheme="minorHAnsi" w:cstheme="minorHAnsi"/>
        <w:sz w:val="20"/>
        <w:szCs w:val="18"/>
        <w:lang w:val="pl-PL"/>
      </w:rPr>
      <w:t>Sygn. akt BZP.271.165.2025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368C9" w14:textId="77777777" w:rsidR="00825C0B" w:rsidRPr="00EC70A8" w:rsidRDefault="00825C0B" w:rsidP="000E40B9">
    <w:pPr>
      <w:jc w:val="center"/>
      <w:rPr>
        <w:sz w:val="16"/>
      </w:rPr>
    </w:pPr>
    <w:r>
      <w:rPr>
        <w:sz w:val="16"/>
      </w:rPr>
      <w:t>Sygn. akt …………………….2016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Bookman Old Style" w:hAnsi="Bookman Old Style" w:cs="Bookman Old Style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00000007"/>
    <w:name w:val="WW8Num14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9"/>
    <w:multiLevelType w:val="multilevel"/>
    <w:tmpl w:val="00000009"/>
    <w:name w:val="WW8Num17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/>
      </w:rPr>
    </w:lvl>
  </w:abstractNum>
  <w:abstractNum w:abstractNumId="6" w15:restartNumberingAfterBreak="0">
    <w:nsid w:val="0000000B"/>
    <w:multiLevelType w:val="singleLevel"/>
    <w:tmpl w:val="0000000B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C"/>
    <w:multiLevelType w:val="singleLevel"/>
    <w:tmpl w:val="54E8C1D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  <w:b w:val="0"/>
      </w:rPr>
    </w:lvl>
  </w:abstractNum>
  <w:abstractNum w:abstractNumId="8" w15:restartNumberingAfterBreak="0">
    <w:nsid w:val="00000011"/>
    <w:multiLevelType w:val="multilevel"/>
    <w:tmpl w:val="00000011"/>
    <w:name w:val="WW8Style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3"/>
    <w:multiLevelType w:val="multilevel"/>
    <w:tmpl w:val="00000013"/>
    <w:name w:val="WW8StyleNum3"/>
    <w:lvl w:ilvl="0">
      <w:start w:val="1"/>
      <w:numFmt w:val="none"/>
      <w:suff w:val="nothing"/>
      <w:lvlText w:val=""/>
      <w:lvlJc w:val="left"/>
      <w:pPr>
        <w:tabs>
          <w:tab w:val="num" w:pos="849"/>
        </w:tabs>
        <w:ind w:left="849" w:hanging="283"/>
      </w:pPr>
    </w:lvl>
    <w:lvl w:ilvl="1">
      <w:start w:val="1"/>
      <w:numFmt w:val="decimal"/>
      <w:lvlText w:val="%2."/>
      <w:lvlJc w:val="left"/>
      <w:pPr>
        <w:tabs>
          <w:tab w:val="num" w:pos="1646"/>
        </w:tabs>
        <w:ind w:left="1646" w:hanging="360"/>
      </w:pPr>
    </w:lvl>
    <w:lvl w:ilvl="2">
      <w:start w:val="1"/>
      <w:numFmt w:val="decimal"/>
      <w:lvlText w:val="%3."/>
      <w:lvlJc w:val="left"/>
      <w:pPr>
        <w:tabs>
          <w:tab w:val="num" w:pos="2006"/>
        </w:tabs>
        <w:ind w:left="2006" w:hanging="360"/>
      </w:pPr>
    </w:lvl>
    <w:lvl w:ilvl="3">
      <w:start w:val="1"/>
      <w:numFmt w:val="decimal"/>
      <w:lvlText w:val="%4."/>
      <w:lvlJc w:val="left"/>
      <w:pPr>
        <w:tabs>
          <w:tab w:val="num" w:pos="2366"/>
        </w:tabs>
        <w:ind w:left="2366" w:hanging="360"/>
      </w:pPr>
    </w:lvl>
    <w:lvl w:ilvl="4">
      <w:start w:val="1"/>
      <w:numFmt w:val="decimal"/>
      <w:lvlText w:val="%5."/>
      <w:lvlJc w:val="left"/>
      <w:pPr>
        <w:tabs>
          <w:tab w:val="num" w:pos="2726"/>
        </w:tabs>
        <w:ind w:left="2726" w:hanging="360"/>
      </w:pPr>
    </w:lvl>
    <w:lvl w:ilvl="5">
      <w:start w:val="1"/>
      <w:numFmt w:val="decimal"/>
      <w:lvlText w:val="%6."/>
      <w:lvlJc w:val="left"/>
      <w:pPr>
        <w:tabs>
          <w:tab w:val="num" w:pos="3086"/>
        </w:tabs>
        <w:ind w:left="3086" w:hanging="360"/>
      </w:pPr>
    </w:lvl>
    <w:lvl w:ilvl="6">
      <w:start w:val="1"/>
      <w:numFmt w:val="decimal"/>
      <w:lvlText w:val="%7."/>
      <w:lvlJc w:val="left"/>
      <w:pPr>
        <w:tabs>
          <w:tab w:val="num" w:pos="3446"/>
        </w:tabs>
        <w:ind w:left="3446" w:hanging="360"/>
      </w:pPr>
    </w:lvl>
    <w:lvl w:ilvl="7">
      <w:start w:val="1"/>
      <w:numFmt w:val="decimal"/>
      <w:lvlText w:val="%8."/>
      <w:lvlJc w:val="left"/>
      <w:pPr>
        <w:tabs>
          <w:tab w:val="num" w:pos="3806"/>
        </w:tabs>
        <w:ind w:left="3806" w:hanging="360"/>
      </w:pPr>
    </w:lvl>
    <w:lvl w:ilvl="8">
      <w:start w:val="1"/>
      <w:numFmt w:val="decimal"/>
      <w:lvlText w:val="%9."/>
      <w:lvlJc w:val="left"/>
      <w:pPr>
        <w:tabs>
          <w:tab w:val="num" w:pos="4166"/>
        </w:tabs>
        <w:ind w:left="4166" w:hanging="360"/>
      </w:pPr>
    </w:lvl>
  </w:abstractNum>
  <w:abstractNum w:abstractNumId="1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18626A5"/>
    <w:multiLevelType w:val="hybridMultilevel"/>
    <w:tmpl w:val="90884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A53DEA"/>
    <w:multiLevelType w:val="hybridMultilevel"/>
    <w:tmpl w:val="97E24F98"/>
    <w:lvl w:ilvl="0" w:tplc="C89A3DB8">
      <w:start w:val="1"/>
      <w:numFmt w:val="decimal"/>
      <w:lvlText w:val="%1)"/>
      <w:lvlJc w:val="left"/>
      <w:pPr>
        <w:ind w:left="14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01E446ED"/>
    <w:multiLevelType w:val="hybridMultilevel"/>
    <w:tmpl w:val="5D969778"/>
    <w:lvl w:ilvl="0" w:tplc="5CA810F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78FE217C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F66C01"/>
    <w:multiLevelType w:val="hybridMultilevel"/>
    <w:tmpl w:val="7C424E1C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024F451C"/>
    <w:multiLevelType w:val="hybridMultilevel"/>
    <w:tmpl w:val="CB983A7E"/>
    <w:lvl w:ilvl="0" w:tplc="9DDC7018">
      <w:start w:val="1"/>
      <w:numFmt w:val="lowerLetter"/>
      <w:lvlText w:val="%1)"/>
      <w:lvlJc w:val="left"/>
      <w:pPr>
        <w:ind w:left="1440" w:hanging="360"/>
      </w:pPr>
      <w:rPr>
        <w:rFonts w:ascii="Calibri" w:hAnsi="Calibri" w:cs="Times New Roman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384208C"/>
    <w:multiLevelType w:val="hybridMultilevel"/>
    <w:tmpl w:val="FA4E1EAE"/>
    <w:lvl w:ilvl="0" w:tplc="41860C3A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3E63E20"/>
    <w:multiLevelType w:val="multilevel"/>
    <w:tmpl w:val="7A00EB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8" w15:restartNumberingAfterBreak="0">
    <w:nsid w:val="049C00C5"/>
    <w:multiLevelType w:val="hybridMultilevel"/>
    <w:tmpl w:val="0240D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7626920"/>
    <w:multiLevelType w:val="hybridMultilevel"/>
    <w:tmpl w:val="F81E391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9552240"/>
    <w:multiLevelType w:val="hybridMultilevel"/>
    <w:tmpl w:val="6F0221A8"/>
    <w:lvl w:ilvl="0" w:tplc="FFFC19F4">
      <w:start w:val="2"/>
      <w:numFmt w:val="ordin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A804AB"/>
    <w:multiLevelType w:val="multilevel"/>
    <w:tmpl w:val="417A470E"/>
    <w:lvl w:ilvl="0">
      <w:start w:val="8"/>
      <w:numFmt w:val="decimal"/>
      <w:lvlText w:val="%1)"/>
      <w:lvlJc w:val="left"/>
      <w:pPr>
        <w:ind w:left="0" w:firstLine="0"/>
      </w:pPr>
      <w:rPr>
        <w:rFonts w:ascii="Times New Roman" w:hAnsi="Times New Roman" w:cs="Aria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AF63DA5"/>
    <w:multiLevelType w:val="hybridMultilevel"/>
    <w:tmpl w:val="BEAEC018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0EB727E1"/>
    <w:multiLevelType w:val="hybridMultilevel"/>
    <w:tmpl w:val="52202BF4"/>
    <w:lvl w:ilvl="0" w:tplc="4B520E8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EDA6FD1"/>
    <w:multiLevelType w:val="hybridMultilevel"/>
    <w:tmpl w:val="0B4A9812"/>
    <w:lvl w:ilvl="0" w:tplc="E11688E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EDB2245"/>
    <w:multiLevelType w:val="hybridMultilevel"/>
    <w:tmpl w:val="5B1E21D0"/>
    <w:lvl w:ilvl="0" w:tplc="4B520E8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6D3273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EE50F5F"/>
    <w:multiLevelType w:val="hybridMultilevel"/>
    <w:tmpl w:val="DCE853EA"/>
    <w:lvl w:ilvl="0" w:tplc="8862C0C8">
      <w:start w:val="1"/>
      <w:numFmt w:val="lowerLetter"/>
      <w:lvlText w:val="%1)"/>
      <w:lvlJc w:val="left"/>
      <w:pPr>
        <w:ind w:left="1068" w:hanging="360"/>
      </w:pPr>
      <w:rPr>
        <w:rFonts w:cs="Calibri"/>
      </w:rPr>
    </w:lvl>
    <w:lvl w:ilvl="1" w:tplc="608A0A3E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0F8D55B0"/>
    <w:multiLevelType w:val="hybridMultilevel"/>
    <w:tmpl w:val="9572D9F4"/>
    <w:lvl w:ilvl="0" w:tplc="1D603FE4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83EEC68E">
      <w:start w:val="1"/>
      <w:numFmt w:val="decimal"/>
      <w:lvlText w:val="%4."/>
      <w:lvlJc w:val="left"/>
      <w:pPr>
        <w:ind w:left="2520" w:hanging="360"/>
      </w:pPr>
      <w:rPr>
        <w:rFonts w:cs="Times New Roman"/>
        <w:b w:val="0"/>
        <w:bCs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10036BAA"/>
    <w:multiLevelType w:val="hybridMultilevel"/>
    <w:tmpl w:val="E16685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06F3380"/>
    <w:multiLevelType w:val="hybridMultilevel"/>
    <w:tmpl w:val="19FACF74"/>
    <w:lvl w:ilvl="0" w:tplc="0C8A6DE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07162CD"/>
    <w:multiLevelType w:val="hybridMultilevel"/>
    <w:tmpl w:val="E4948110"/>
    <w:lvl w:ilvl="0" w:tplc="0415000F">
      <w:start w:val="1"/>
      <w:numFmt w:val="decimal"/>
      <w:pStyle w:val="Listapunktowana4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0C87385"/>
    <w:multiLevelType w:val="hybridMultilevel"/>
    <w:tmpl w:val="F9E424CE"/>
    <w:lvl w:ilvl="0" w:tplc="AD14600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1DF59AF"/>
    <w:multiLevelType w:val="hybridMultilevel"/>
    <w:tmpl w:val="BBD217BC"/>
    <w:lvl w:ilvl="0" w:tplc="6D32734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133F0038"/>
    <w:multiLevelType w:val="hybridMultilevel"/>
    <w:tmpl w:val="EF6A49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34E52F7"/>
    <w:multiLevelType w:val="hybridMultilevel"/>
    <w:tmpl w:val="6AB87492"/>
    <w:lvl w:ilvl="0" w:tplc="4B520E8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6D3273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36C47A6"/>
    <w:multiLevelType w:val="hybridMultilevel"/>
    <w:tmpl w:val="9BE67044"/>
    <w:lvl w:ilvl="0" w:tplc="41860C3A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4900F78"/>
    <w:multiLevelType w:val="hybridMultilevel"/>
    <w:tmpl w:val="73E6C2D0"/>
    <w:lvl w:ilvl="0" w:tplc="D75A4746">
      <w:start w:val="1"/>
      <w:numFmt w:val="decimal"/>
      <w:pStyle w:val="numerowaniedf3"/>
      <w:lvlText w:val="2.7.%1."/>
      <w:lvlJc w:val="righ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7" w15:restartNumberingAfterBreak="0">
    <w:nsid w:val="14C62AB2"/>
    <w:multiLevelType w:val="multilevel"/>
    <w:tmpl w:val="DB5E1D1C"/>
    <w:lvl w:ilvl="0">
      <w:start w:val="1"/>
      <w:numFmt w:val="decimal"/>
      <w:pStyle w:val="punktacjagwna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>
      <w:start w:val="1"/>
      <w:numFmt w:val="decimal"/>
      <w:lvlText w:val="%1."/>
      <w:lvlJc w:val="left"/>
      <w:pPr>
        <w:ind w:left="0" w:firstLine="0"/>
      </w:pPr>
    </w:lvl>
    <w:lvl w:ilvl="2">
      <w:start w:val="1"/>
      <w:numFmt w:val="decimal"/>
      <w:lvlText w:val="%1."/>
      <w:lvlJc w:val="left"/>
      <w:pPr>
        <w:ind w:left="0" w:firstLine="0"/>
      </w:pPr>
    </w:lvl>
    <w:lvl w:ilvl="3">
      <w:start w:val="1"/>
      <w:numFmt w:val="decimal"/>
      <w:lvlText w:val="%1."/>
      <w:lvlJc w:val="left"/>
      <w:pPr>
        <w:ind w:left="0" w:firstLine="0"/>
      </w:pPr>
    </w:lvl>
    <w:lvl w:ilvl="4">
      <w:start w:val="1"/>
      <w:numFmt w:val="decimal"/>
      <w:lvlText w:val="%1."/>
      <w:lvlJc w:val="left"/>
      <w:pPr>
        <w:ind w:left="0" w:firstLine="0"/>
      </w:pPr>
    </w:lvl>
    <w:lvl w:ilvl="5">
      <w:start w:val="1"/>
      <w:numFmt w:val="decimal"/>
      <w:lvlText w:val="%1."/>
      <w:lvlJc w:val="left"/>
      <w:pPr>
        <w:ind w:left="0" w:firstLine="0"/>
      </w:pPr>
    </w:lvl>
    <w:lvl w:ilvl="6">
      <w:start w:val="1"/>
      <w:numFmt w:val="decimal"/>
      <w:lvlText w:val="%1."/>
      <w:lvlJc w:val="left"/>
      <w:pPr>
        <w:ind w:left="0" w:firstLine="0"/>
      </w:pPr>
    </w:lvl>
    <w:lvl w:ilvl="7">
      <w:start w:val="1"/>
      <w:numFmt w:val="decimal"/>
      <w:lvlText w:val="%1."/>
      <w:lvlJc w:val="left"/>
      <w:pPr>
        <w:ind w:left="0" w:firstLine="0"/>
      </w:pPr>
    </w:lvl>
    <w:lvl w:ilvl="8">
      <w:start w:val="1"/>
      <w:numFmt w:val="decimal"/>
      <w:lvlText w:val="%1."/>
      <w:lvlJc w:val="left"/>
      <w:pPr>
        <w:ind w:left="0" w:firstLine="0"/>
      </w:pPr>
    </w:lvl>
  </w:abstractNum>
  <w:abstractNum w:abstractNumId="38" w15:restartNumberingAfterBreak="0">
    <w:nsid w:val="14F061C9"/>
    <w:multiLevelType w:val="hybridMultilevel"/>
    <w:tmpl w:val="4A122A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15CF4CBC"/>
    <w:multiLevelType w:val="hybridMultilevel"/>
    <w:tmpl w:val="33CCA428"/>
    <w:lvl w:ilvl="0" w:tplc="608A0A3E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6184829"/>
    <w:multiLevelType w:val="hybridMultilevel"/>
    <w:tmpl w:val="2F7E7BF6"/>
    <w:lvl w:ilvl="0" w:tplc="04150019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-294"/>
        </w:tabs>
        <w:ind w:left="-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26"/>
        </w:tabs>
        <w:ind w:left="4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</w:abstractNum>
  <w:abstractNum w:abstractNumId="41" w15:restartNumberingAfterBreak="0">
    <w:nsid w:val="162E0FE7"/>
    <w:multiLevelType w:val="hybridMultilevel"/>
    <w:tmpl w:val="6EFC41E4"/>
    <w:lvl w:ilvl="0" w:tplc="4B520E8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6321E1A"/>
    <w:multiLevelType w:val="singleLevel"/>
    <w:tmpl w:val="B13CEFE8"/>
    <w:lvl w:ilvl="0">
      <w:numFmt w:val="bullet"/>
      <w:pStyle w:val="tekst7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16491B1E"/>
    <w:multiLevelType w:val="multilevel"/>
    <w:tmpl w:val="4D9E35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theme="minorHAnsi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HAnsi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theme="minorHAnsi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HAnsi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theme="minorHAnsi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HAnsi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theme="minorHAnsi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HAnsi"/>
      </w:rPr>
    </w:lvl>
  </w:abstractNum>
  <w:abstractNum w:abstractNumId="44" w15:restartNumberingAfterBreak="0">
    <w:nsid w:val="16B71020"/>
    <w:multiLevelType w:val="hybridMultilevel"/>
    <w:tmpl w:val="B0D69D2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16EE53E3"/>
    <w:multiLevelType w:val="hybridMultilevel"/>
    <w:tmpl w:val="93CC7BAA"/>
    <w:lvl w:ilvl="0" w:tplc="B21C90D8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6EF1535"/>
    <w:multiLevelType w:val="hybridMultilevel"/>
    <w:tmpl w:val="7B86585A"/>
    <w:lvl w:ilvl="0" w:tplc="E11688E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7067B0D"/>
    <w:multiLevelType w:val="hybridMultilevel"/>
    <w:tmpl w:val="2FD08806"/>
    <w:lvl w:ilvl="0" w:tplc="8A78B7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A6A8A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936604F"/>
    <w:multiLevelType w:val="hybridMultilevel"/>
    <w:tmpl w:val="00787CE2"/>
    <w:lvl w:ilvl="0" w:tplc="66F437E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96F6670"/>
    <w:multiLevelType w:val="hybridMultilevel"/>
    <w:tmpl w:val="ECCCEF9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0409146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A197403"/>
    <w:multiLevelType w:val="hybridMultilevel"/>
    <w:tmpl w:val="EC4E168E"/>
    <w:lvl w:ilvl="0" w:tplc="CCA0CE8A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B45696A"/>
    <w:multiLevelType w:val="multilevel"/>
    <w:tmpl w:val="6FDCE696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>
      <w:start w:val="14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D197D0C"/>
    <w:multiLevelType w:val="hybridMultilevel"/>
    <w:tmpl w:val="258E3B52"/>
    <w:lvl w:ilvl="0" w:tplc="2B6420BA">
      <w:start w:val="1"/>
      <w:numFmt w:val="lowerLetter"/>
      <w:lvlText w:val="%1)"/>
      <w:lvlJc w:val="left"/>
      <w:pPr>
        <w:tabs>
          <w:tab w:val="num" w:pos="1104"/>
        </w:tabs>
        <w:ind w:left="1104" w:hanging="360"/>
      </w:pPr>
      <w:rPr>
        <w:rFonts w:hint="default"/>
      </w:rPr>
    </w:lvl>
    <w:lvl w:ilvl="1" w:tplc="E11688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Arial" w:hint="default"/>
      </w:rPr>
    </w:lvl>
    <w:lvl w:ilvl="2" w:tplc="842CF9B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u w:val="none"/>
      </w:rPr>
    </w:lvl>
    <w:lvl w:ilvl="3" w:tplc="CAEC6380">
      <w:start w:val="20"/>
      <w:numFmt w:val="decimal"/>
      <w:lvlText w:val="%4."/>
      <w:lvlJc w:val="left"/>
      <w:pPr>
        <w:ind w:left="2880" w:hanging="360"/>
      </w:pPr>
      <w:rPr>
        <w:rFonts w:eastAsia="Calibri" w:hint="default"/>
      </w:rPr>
    </w:lvl>
    <w:lvl w:ilvl="4" w:tplc="04150013">
      <w:start w:val="1"/>
      <w:numFmt w:val="upperRoman"/>
      <w:lvlText w:val="%5."/>
      <w:lvlJc w:val="right"/>
      <w:pPr>
        <w:ind w:left="3960" w:hanging="72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1D8772A6"/>
    <w:multiLevelType w:val="hybridMultilevel"/>
    <w:tmpl w:val="459865D8"/>
    <w:lvl w:ilvl="0" w:tplc="3BC8C4E2">
      <w:start w:val="1"/>
      <w:numFmt w:val="lowerLetter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4" w15:restartNumberingAfterBreak="0">
    <w:nsid w:val="1DB3245E"/>
    <w:multiLevelType w:val="hybridMultilevel"/>
    <w:tmpl w:val="37D69D96"/>
    <w:lvl w:ilvl="0" w:tplc="8862C0C8">
      <w:start w:val="1"/>
      <w:numFmt w:val="lowerLetter"/>
      <w:lvlText w:val="%1)"/>
      <w:lvlJc w:val="left"/>
      <w:pPr>
        <w:ind w:left="1068" w:hanging="360"/>
      </w:pPr>
      <w:rPr>
        <w:rFonts w:cstheme="minorHAnsi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21A56FD5"/>
    <w:multiLevelType w:val="hybridMultilevel"/>
    <w:tmpl w:val="0890F0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1B02265"/>
    <w:multiLevelType w:val="hybridMultilevel"/>
    <w:tmpl w:val="573C03B8"/>
    <w:lvl w:ilvl="0" w:tplc="6D32734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7" w15:restartNumberingAfterBreak="0">
    <w:nsid w:val="22DA3610"/>
    <w:multiLevelType w:val="hybridMultilevel"/>
    <w:tmpl w:val="7B90A2AE"/>
    <w:lvl w:ilvl="0" w:tplc="6D32734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22E44180"/>
    <w:multiLevelType w:val="multilevel"/>
    <w:tmpl w:val="DFC88CEC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4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9" w15:restartNumberingAfterBreak="0">
    <w:nsid w:val="23F9438F"/>
    <w:multiLevelType w:val="hybridMultilevel"/>
    <w:tmpl w:val="C2EEB476"/>
    <w:lvl w:ilvl="0" w:tplc="A31C16B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24770F6D"/>
    <w:multiLevelType w:val="multilevel"/>
    <w:tmpl w:val="4838E6A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theme="minorHAnsi" w:hint="default"/>
      </w:rPr>
    </w:lvl>
    <w:lvl w:ilvl="2">
      <w:start w:val="1"/>
      <w:numFmt w:val="lowerLetter"/>
      <w:isLgl/>
      <w:lvlText w:val="%3)"/>
      <w:lvlJc w:val="left"/>
      <w:pPr>
        <w:ind w:left="1004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theme="minorHAnsi" w:hint="default"/>
      </w:rPr>
    </w:lvl>
  </w:abstractNum>
  <w:abstractNum w:abstractNumId="61" w15:restartNumberingAfterBreak="0">
    <w:nsid w:val="24BA1D43"/>
    <w:multiLevelType w:val="hybridMultilevel"/>
    <w:tmpl w:val="86F028B2"/>
    <w:lvl w:ilvl="0" w:tplc="2D208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60717E6"/>
    <w:multiLevelType w:val="hybridMultilevel"/>
    <w:tmpl w:val="0FDAA012"/>
    <w:lvl w:ilvl="0" w:tplc="E11688EC">
      <w:start w:val="1"/>
      <w:numFmt w:val="decimal"/>
      <w:lvlText w:val="%1)"/>
      <w:lvlJc w:val="left"/>
      <w:pPr>
        <w:ind w:left="2896" w:hanging="360"/>
      </w:pPr>
      <w:rPr>
        <w:rFonts w:ascii="Times New Roman" w:hAnsi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833AFB"/>
    <w:multiLevelType w:val="hybridMultilevel"/>
    <w:tmpl w:val="4A5E6608"/>
    <w:lvl w:ilvl="0" w:tplc="58844284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7157C91"/>
    <w:multiLevelType w:val="multilevel"/>
    <w:tmpl w:val="3A4032C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65" w15:restartNumberingAfterBreak="0">
    <w:nsid w:val="28E5226F"/>
    <w:multiLevelType w:val="multilevel"/>
    <w:tmpl w:val="4838E6A0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theme="minorHAnsi"/>
      </w:rPr>
    </w:lvl>
    <w:lvl w:ilvl="2">
      <w:start w:val="1"/>
      <w:numFmt w:val="lowerLetter"/>
      <w:isLgl/>
      <w:lvlText w:val="%3)"/>
      <w:lvlJc w:val="left"/>
      <w:pPr>
        <w:ind w:left="1004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cstheme="minorHAnsi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theme="minorHAnsi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cstheme="minorHAnsi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theme="minorHAnsi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cstheme="minorHAnsi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theme="minorHAnsi"/>
      </w:rPr>
    </w:lvl>
  </w:abstractNum>
  <w:abstractNum w:abstractNumId="66" w15:restartNumberingAfterBreak="0">
    <w:nsid w:val="291E1CBA"/>
    <w:multiLevelType w:val="hybridMultilevel"/>
    <w:tmpl w:val="65BC5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A2E71AA"/>
    <w:multiLevelType w:val="hybridMultilevel"/>
    <w:tmpl w:val="B9C42E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9C55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B437752"/>
    <w:multiLevelType w:val="hybridMultilevel"/>
    <w:tmpl w:val="632C2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BED52EE"/>
    <w:multiLevelType w:val="multilevel"/>
    <w:tmpl w:val="B7ACAF74"/>
    <w:lvl w:ilvl="0">
      <w:start w:val="1"/>
      <w:numFmt w:val="decimal"/>
      <w:lvlText w:val="%1."/>
      <w:lvlJc w:val="left"/>
      <w:pPr>
        <w:tabs>
          <w:tab w:val="num" w:pos="1582"/>
        </w:tabs>
        <w:ind w:left="1582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tabs>
          <w:tab w:val="num" w:pos="3196"/>
        </w:tabs>
        <w:ind w:left="3196" w:hanging="360"/>
      </w:pPr>
    </w:lvl>
    <w:lvl w:ilvl="3">
      <w:start w:val="1"/>
      <w:numFmt w:val="lowerLetter"/>
      <w:lvlText w:val="%4)"/>
      <w:lvlJc w:val="left"/>
      <w:pPr>
        <w:tabs>
          <w:tab w:val="num" w:pos="3742"/>
        </w:tabs>
        <w:ind w:left="3742" w:hanging="360"/>
      </w:pPr>
    </w:lvl>
    <w:lvl w:ilvl="4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</w:lvl>
    <w:lvl w:ilvl="5">
      <w:start w:val="1"/>
      <w:numFmt w:val="lowerRoman"/>
      <w:lvlText w:val="%6."/>
      <w:lvlJc w:val="left"/>
      <w:pPr>
        <w:tabs>
          <w:tab w:val="num" w:pos="5182"/>
        </w:tabs>
        <w:ind w:left="5182" w:hanging="180"/>
      </w:pPr>
    </w:lvl>
    <w:lvl w:ilvl="6">
      <w:start w:val="1"/>
      <w:numFmt w:val="decimal"/>
      <w:lvlText w:val="%7."/>
      <w:lvlJc w:val="left"/>
      <w:pPr>
        <w:tabs>
          <w:tab w:val="num" w:pos="5902"/>
        </w:tabs>
        <w:ind w:left="5902" w:hanging="360"/>
      </w:pPr>
    </w:lvl>
    <w:lvl w:ilvl="7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</w:lvl>
    <w:lvl w:ilvl="8">
      <w:start w:val="1"/>
      <w:numFmt w:val="lowerRoman"/>
      <w:lvlText w:val="%9."/>
      <w:lvlJc w:val="left"/>
      <w:pPr>
        <w:tabs>
          <w:tab w:val="num" w:pos="7342"/>
        </w:tabs>
        <w:ind w:left="7342" w:hanging="180"/>
      </w:pPr>
    </w:lvl>
  </w:abstractNum>
  <w:abstractNum w:abstractNumId="70" w15:restartNumberingAfterBreak="0">
    <w:nsid w:val="2C514B49"/>
    <w:multiLevelType w:val="multilevel"/>
    <w:tmpl w:val="53A2F702"/>
    <w:lvl w:ilvl="0">
      <w:start w:val="8"/>
      <w:numFmt w:val="decimal"/>
      <w:lvlText w:val="%1)"/>
      <w:lvlJc w:val="left"/>
      <w:pPr>
        <w:ind w:left="0" w:firstLine="0"/>
      </w:pPr>
      <w:rPr>
        <w:rFonts w:ascii="Times New Roman" w:hAnsi="Times New Roman" w:cs="Aria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1" w15:restartNumberingAfterBreak="0">
    <w:nsid w:val="2D4D2A31"/>
    <w:multiLevelType w:val="hybridMultilevel"/>
    <w:tmpl w:val="A9EAE2E8"/>
    <w:lvl w:ilvl="0" w:tplc="19B20A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56E2E70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DC06123"/>
    <w:multiLevelType w:val="hybridMultilevel"/>
    <w:tmpl w:val="F7ECD0AE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  <w:sz w:val="22"/>
        <w:szCs w:val="20"/>
      </w:r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73" w15:restartNumberingAfterBreak="0">
    <w:nsid w:val="2DF955C1"/>
    <w:multiLevelType w:val="hybridMultilevel"/>
    <w:tmpl w:val="1A56AB64"/>
    <w:lvl w:ilvl="0" w:tplc="BCC43AB6">
      <w:start w:val="1"/>
      <w:numFmt w:val="ordinal"/>
      <w:lvlText w:val="%1"/>
      <w:lvlJc w:val="left"/>
      <w:pPr>
        <w:ind w:left="289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EE71029"/>
    <w:multiLevelType w:val="hybridMultilevel"/>
    <w:tmpl w:val="B1B02D58"/>
    <w:lvl w:ilvl="0" w:tplc="FE06CC28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2"/>
      </w:rPr>
    </w:lvl>
    <w:lvl w:ilvl="1" w:tplc="A7363C24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FD7188A"/>
    <w:multiLevelType w:val="hybridMultilevel"/>
    <w:tmpl w:val="464E76B8"/>
    <w:lvl w:ilvl="0" w:tplc="6D32734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6" w15:restartNumberingAfterBreak="0">
    <w:nsid w:val="2FEE7280"/>
    <w:multiLevelType w:val="hybridMultilevel"/>
    <w:tmpl w:val="D638D09A"/>
    <w:styleLink w:val="WW8Num11"/>
    <w:lvl w:ilvl="0" w:tplc="04150019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-294"/>
        </w:tabs>
        <w:ind w:left="-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26"/>
        </w:tabs>
        <w:ind w:left="4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</w:abstractNum>
  <w:abstractNum w:abstractNumId="77" w15:restartNumberingAfterBreak="0">
    <w:nsid w:val="32925AFB"/>
    <w:multiLevelType w:val="multilevel"/>
    <w:tmpl w:val="C6CAF05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2BA5494"/>
    <w:multiLevelType w:val="hybridMultilevel"/>
    <w:tmpl w:val="998CFFEA"/>
    <w:lvl w:ilvl="0" w:tplc="529C9818">
      <w:start w:val="1"/>
      <w:numFmt w:val="lowerLetter"/>
      <w:lvlText w:val="%1)"/>
      <w:lvlJc w:val="left"/>
      <w:pPr>
        <w:tabs>
          <w:tab w:val="num" w:pos="3528"/>
        </w:tabs>
        <w:ind w:left="3528" w:hanging="360"/>
      </w:pPr>
      <w:rPr>
        <w:rFonts w:cs="Times New Roman"/>
        <w:i w:val="0"/>
      </w:rPr>
    </w:lvl>
    <w:lvl w:ilvl="1" w:tplc="3FB8C8FE">
      <w:start w:val="1"/>
      <w:numFmt w:val="decimal"/>
      <w:lvlText w:val="%2."/>
      <w:lvlJc w:val="left"/>
      <w:pPr>
        <w:tabs>
          <w:tab w:val="num" w:pos="4248"/>
        </w:tabs>
        <w:ind w:left="42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4968"/>
        </w:tabs>
        <w:ind w:left="49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5688"/>
        </w:tabs>
        <w:ind w:left="56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6408"/>
        </w:tabs>
        <w:ind w:left="64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128"/>
        </w:tabs>
        <w:ind w:left="71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7848"/>
        </w:tabs>
        <w:ind w:left="78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8568"/>
        </w:tabs>
        <w:ind w:left="85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9288"/>
        </w:tabs>
        <w:ind w:left="9288" w:hanging="180"/>
      </w:pPr>
      <w:rPr>
        <w:rFonts w:cs="Times New Roman"/>
      </w:rPr>
    </w:lvl>
  </w:abstractNum>
  <w:abstractNum w:abstractNumId="79" w15:restartNumberingAfterBreak="0">
    <w:nsid w:val="32D96D6D"/>
    <w:multiLevelType w:val="hybridMultilevel"/>
    <w:tmpl w:val="85D0FAA0"/>
    <w:lvl w:ilvl="0" w:tplc="B6CC4DF8">
      <w:start w:val="1"/>
      <w:numFmt w:val="decimal"/>
      <w:lvlText w:val="%1."/>
      <w:lvlJc w:val="left"/>
      <w:pPr>
        <w:ind w:left="360" w:hanging="360"/>
      </w:pPr>
      <w:rPr>
        <w:i w:val="0"/>
        <w:strike w:val="0"/>
      </w:rPr>
    </w:lvl>
    <w:lvl w:ilvl="1" w:tplc="8682A332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Arial" w:hint="default"/>
        <w:b w:val="0"/>
        <w:bCs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4B25C8B"/>
    <w:multiLevelType w:val="hybridMultilevel"/>
    <w:tmpl w:val="6434874A"/>
    <w:lvl w:ilvl="0" w:tplc="3CC6E9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1" w15:restartNumberingAfterBreak="0">
    <w:nsid w:val="34EA42C7"/>
    <w:multiLevelType w:val="hybridMultilevel"/>
    <w:tmpl w:val="6992A212"/>
    <w:lvl w:ilvl="0" w:tplc="22244416">
      <w:start w:val="1"/>
      <w:numFmt w:val="bullet"/>
      <w:pStyle w:val="NormalnyArial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2" w15:restartNumberingAfterBreak="0">
    <w:nsid w:val="34FA0E65"/>
    <w:multiLevelType w:val="hybridMultilevel"/>
    <w:tmpl w:val="FB929682"/>
    <w:lvl w:ilvl="0" w:tplc="E11688E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3" w15:restartNumberingAfterBreak="0">
    <w:nsid w:val="350D7E5D"/>
    <w:multiLevelType w:val="hybridMultilevel"/>
    <w:tmpl w:val="2196CC1E"/>
    <w:lvl w:ilvl="0" w:tplc="4940ADF2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55B21D3"/>
    <w:multiLevelType w:val="hybridMultilevel"/>
    <w:tmpl w:val="EF6A49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5B2225C"/>
    <w:multiLevelType w:val="hybridMultilevel"/>
    <w:tmpl w:val="BF42ED38"/>
    <w:lvl w:ilvl="0" w:tplc="41860C3A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62A2ECA"/>
    <w:multiLevelType w:val="multilevel"/>
    <w:tmpl w:val="65F865C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umerowanie2"/>
      <w:suff w:val="space"/>
      <w:lvlText w:val="%1.%2."/>
      <w:lvlJc w:val="left"/>
      <w:pPr>
        <w:ind w:left="792" w:hanging="432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umerowanie3"/>
      <w:suff w:val="space"/>
      <w:lvlText w:val="%1.%2.%3."/>
      <w:lvlJc w:val="left"/>
      <w:pPr>
        <w:ind w:left="1072" w:hanging="504"/>
      </w:pPr>
      <w:rPr>
        <w:rFonts w:cs="Times New Roman" w:hint="default"/>
        <w:b w:val="0"/>
      </w:rPr>
    </w:lvl>
    <w:lvl w:ilvl="3">
      <w:start w:val="1"/>
      <w:numFmt w:val="decimal"/>
      <w:pStyle w:val="Numerowanie4"/>
      <w:suff w:val="space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7" w15:restartNumberingAfterBreak="0">
    <w:nsid w:val="365F2B57"/>
    <w:multiLevelType w:val="hybridMultilevel"/>
    <w:tmpl w:val="57388DCC"/>
    <w:lvl w:ilvl="0" w:tplc="8862C0C8">
      <w:start w:val="1"/>
      <w:numFmt w:val="lowerLetter"/>
      <w:lvlText w:val="%1)"/>
      <w:lvlJc w:val="left"/>
      <w:pPr>
        <w:ind w:left="1068" w:hanging="360"/>
      </w:pPr>
      <w:rPr>
        <w:rFonts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6603542"/>
    <w:multiLevelType w:val="hybridMultilevel"/>
    <w:tmpl w:val="EBCEBF72"/>
    <w:lvl w:ilvl="0" w:tplc="B90A5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7933FC9"/>
    <w:multiLevelType w:val="hybridMultilevel"/>
    <w:tmpl w:val="A52403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85B2ACE"/>
    <w:multiLevelType w:val="hybridMultilevel"/>
    <w:tmpl w:val="9FF640C4"/>
    <w:lvl w:ilvl="0" w:tplc="4B520E8C">
      <w:start w:val="1"/>
      <w:numFmt w:val="ordin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39D96741"/>
    <w:multiLevelType w:val="hybridMultilevel"/>
    <w:tmpl w:val="CB983A7E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ascii="Calibri" w:hAnsi="Calibri" w:cs="Times New Roman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3B8E6D29"/>
    <w:multiLevelType w:val="hybridMultilevel"/>
    <w:tmpl w:val="B9348E12"/>
    <w:lvl w:ilvl="0" w:tplc="C3C2A0F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  <w:i w:val="0"/>
        <w:iCs w:val="0"/>
        <w:strike w:val="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3" w15:restartNumberingAfterBreak="0">
    <w:nsid w:val="3BC23DC0"/>
    <w:multiLevelType w:val="hybridMultilevel"/>
    <w:tmpl w:val="63BA6D94"/>
    <w:lvl w:ilvl="0" w:tplc="5E241B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BDB6E37"/>
    <w:multiLevelType w:val="multilevel"/>
    <w:tmpl w:val="0762B9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Calibri"/>
      </w:rPr>
    </w:lvl>
    <w:lvl w:ilvl="2">
      <w:start w:val="1"/>
      <w:numFmt w:val="lowerLetter"/>
      <w:lvlText w:val="%3)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Calibri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Calibri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Calibri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Calibri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Calibri"/>
      </w:rPr>
    </w:lvl>
  </w:abstractNum>
  <w:abstractNum w:abstractNumId="95" w15:restartNumberingAfterBreak="0">
    <w:nsid w:val="3BE805D4"/>
    <w:multiLevelType w:val="hybridMultilevel"/>
    <w:tmpl w:val="8A58B25C"/>
    <w:lvl w:ilvl="0" w:tplc="F782BC8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6" w15:restartNumberingAfterBreak="0">
    <w:nsid w:val="3C774FB1"/>
    <w:multiLevelType w:val="hybridMultilevel"/>
    <w:tmpl w:val="188632DA"/>
    <w:lvl w:ilvl="0" w:tplc="E11688E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CF11C61"/>
    <w:multiLevelType w:val="hybridMultilevel"/>
    <w:tmpl w:val="EA88E03E"/>
    <w:lvl w:ilvl="0" w:tplc="40F0BCAE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D1043C4"/>
    <w:multiLevelType w:val="hybridMultilevel"/>
    <w:tmpl w:val="FBD274FC"/>
    <w:lvl w:ilvl="0" w:tplc="19B20A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56E2E70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E5C7FF7"/>
    <w:multiLevelType w:val="hybridMultilevel"/>
    <w:tmpl w:val="DECE3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F7D6DFA"/>
    <w:multiLevelType w:val="hybridMultilevel"/>
    <w:tmpl w:val="02BEAF72"/>
    <w:lvl w:ilvl="0" w:tplc="20664B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3FA85F9F"/>
    <w:multiLevelType w:val="hybridMultilevel"/>
    <w:tmpl w:val="BDCCB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1860C3A">
      <w:start w:val="1"/>
      <w:numFmt w:val="bullet"/>
      <w:lvlText w:val=""/>
      <w:lvlJc w:val="center"/>
      <w:pPr>
        <w:ind w:left="1069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14D751D"/>
    <w:multiLevelType w:val="hybridMultilevel"/>
    <w:tmpl w:val="F7ECD0AE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  <w:sz w:val="22"/>
        <w:szCs w:val="20"/>
      </w:r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03" w15:restartNumberingAfterBreak="0">
    <w:nsid w:val="42713452"/>
    <w:multiLevelType w:val="singleLevel"/>
    <w:tmpl w:val="3B8CC7EA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04" w15:restartNumberingAfterBreak="0">
    <w:nsid w:val="427D759C"/>
    <w:multiLevelType w:val="hybridMultilevel"/>
    <w:tmpl w:val="4AC4A2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2B56AE4"/>
    <w:multiLevelType w:val="multilevel"/>
    <w:tmpl w:val="AD2C228C"/>
    <w:name w:val="Tiret 1"/>
    <w:lvl w:ilvl="0">
      <w:start w:val="11"/>
      <w:numFmt w:val="decimal"/>
      <w:lvlText w:val="%1."/>
      <w:lvlJc w:val="left"/>
      <w:pPr>
        <w:ind w:left="14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6" w15:restartNumberingAfterBreak="0">
    <w:nsid w:val="449969DD"/>
    <w:multiLevelType w:val="hybridMultilevel"/>
    <w:tmpl w:val="E5AEF800"/>
    <w:lvl w:ilvl="0" w:tplc="4B4628BA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7" w15:restartNumberingAfterBreak="0">
    <w:nsid w:val="44A644C0"/>
    <w:multiLevelType w:val="hybridMultilevel"/>
    <w:tmpl w:val="82E0376C"/>
    <w:lvl w:ilvl="0" w:tplc="591855A8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76E10CC"/>
    <w:multiLevelType w:val="hybridMultilevel"/>
    <w:tmpl w:val="0FD6EB64"/>
    <w:lvl w:ilvl="0" w:tplc="69042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7960B74"/>
    <w:multiLevelType w:val="multilevel"/>
    <w:tmpl w:val="F342E8E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10" w15:restartNumberingAfterBreak="0">
    <w:nsid w:val="47BC3411"/>
    <w:multiLevelType w:val="hybridMultilevel"/>
    <w:tmpl w:val="56DED54C"/>
    <w:lvl w:ilvl="0" w:tplc="04150019">
      <w:start w:val="1"/>
      <w:numFmt w:val="lowerLetter"/>
      <w:lvlText w:val="%1."/>
      <w:lvlJc w:val="left"/>
      <w:pPr>
        <w:ind w:left="1997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11" w15:restartNumberingAfterBreak="0">
    <w:nsid w:val="48216C0F"/>
    <w:multiLevelType w:val="multilevel"/>
    <w:tmpl w:val="B3762AC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12" w15:restartNumberingAfterBreak="0">
    <w:nsid w:val="486B04EA"/>
    <w:multiLevelType w:val="hybridMultilevel"/>
    <w:tmpl w:val="C980D41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48CB54A4"/>
    <w:multiLevelType w:val="hybridMultilevel"/>
    <w:tmpl w:val="BEAEC018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48D01BF5"/>
    <w:multiLevelType w:val="multilevel"/>
    <w:tmpl w:val="89C83890"/>
    <w:styleLink w:val="WW8Num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eastAsia="Times New Roman" w:hAnsi="Times New Roman" w:cs="Times New Roman"/>
      </w:rPr>
    </w:lvl>
  </w:abstractNum>
  <w:abstractNum w:abstractNumId="115" w15:restartNumberingAfterBreak="0">
    <w:nsid w:val="4B151FC8"/>
    <w:multiLevelType w:val="hybridMultilevel"/>
    <w:tmpl w:val="E1DC774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11">
      <w:start w:val="1"/>
      <w:numFmt w:val="decimal"/>
      <w:lvlText w:val="%4)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6" w15:restartNumberingAfterBreak="0">
    <w:nsid w:val="4B51395E"/>
    <w:multiLevelType w:val="hybridMultilevel"/>
    <w:tmpl w:val="58067146"/>
    <w:lvl w:ilvl="0" w:tplc="3D7ADC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BA662B3"/>
    <w:multiLevelType w:val="hybridMultilevel"/>
    <w:tmpl w:val="5622E0E2"/>
    <w:lvl w:ilvl="0" w:tplc="FE2EF4AE">
      <w:start w:val="1"/>
      <w:numFmt w:val="decimal"/>
      <w:lvlText w:val="%1)"/>
      <w:lvlJc w:val="left"/>
      <w:pPr>
        <w:ind w:left="1571" w:hanging="360"/>
      </w:pPr>
      <w:rPr>
        <w:rFonts w:hint="default"/>
        <w:color w:val="auto"/>
      </w:rPr>
    </w:lvl>
    <w:lvl w:ilvl="1" w:tplc="CC103792">
      <w:start w:val="1"/>
      <w:numFmt w:val="bullet"/>
      <w:lvlText w:val="−"/>
      <w:lvlJc w:val="left"/>
      <w:pPr>
        <w:ind w:left="2291" w:hanging="360"/>
      </w:pPr>
      <w:rPr>
        <w:rFonts w:ascii="Times New Roman" w:hAnsi="Times New Roman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8" w15:restartNumberingAfterBreak="0">
    <w:nsid w:val="4DB27D46"/>
    <w:multiLevelType w:val="hybridMultilevel"/>
    <w:tmpl w:val="6F50BF0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52071F1C"/>
    <w:multiLevelType w:val="multilevel"/>
    <w:tmpl w:val="62F24698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0" w15:restartNumberingAfterBreak="0">
    <w:nsid w:val="525E3460"/>
    <w:multiLevelType w:val="hybridMultilevel"/>
    <w:tmpl w:val="BEAEC018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526660D8"/>
    <w:multiLevelType w:val="multilevel"/>
    <w:tmpl w:val="409051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22" w15:restartNumberingAfterBreak="0">
    <w:nsid w:val="53D601CE"/>
    <w:multiLevelType w:val="hybridMultilevel"/>
    <w:tmpl w:val="E16685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3F05334"/>
    <w:multiLevelType w:val="hybridMultilevel"/>
    <w:tmpl w:val="1EEA3DC8"/>
    <w:lvl w:ilvl="0" w:tplc="0415000F">
      <w:start w:val="1"/>
      <w:numFmt w:val="decimal"/>
      <w:lvlText w:val="%1."/>
      <w:lvlJc w:val="left"/>
      <w:pPr>
        <w:ind w:left="603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41574E5"/>
    <w:multiLevelType w:val="hybridMultilevel"/>
    <w:tmpl w:val="EF6A49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4534DD5"/>
    <w:multiLevelType w:val="hybridMultilevel"/>
    <w:tmpl w:val="E9F05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4B870B4"/>
    <w:multiLevelType w:val="hybridMultilevel"/>
    <w:tmpl w:val="CCC098EA"/>
    <w:lvl w:ilvl="0" w:tplc="EC9A822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6BD4981"/>
    <w:multiLevelType w:val="hybridMultilevel"/>
    <w:tmpl w:val="9F0CF6C8"/>
    <w:lvl w:ilvl="0" w:tplc="96C6C72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72B5E78"/>
    <w:multiLevelType w:val="hybridMultilevel"/>
    <w:tmpl w:val="6A164E5E"/>
    <w:lvl w:ilvl="0" w:tplc="CC103792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9" w15:restartNumberingAfterBreak="0">
    <w:nsid w:val="57FE026E"/>
    <w:multiLevelType w:val="hybridMultilevel"/>
    <w:tmpl w:val="B21EC764"/>
    <w:lvl w:ilvl="0" w:tplc="04150019">
      <w:start w:val="1"/>
      <w:numFmt w:val="lowerLetter"/>
      <w:lvlText w:val="%1."/>
      <w:lvlJc w:val="left"/>
      <w:pPr>
        <w:tabs>
          <w:tab w:val="num" w:pos="3500"/>
        </w:tabs>
        <w:ind w:left="3500" w:hanging="360"/>
      </w:pPr>
      <w:rPr>
        <w:rFonts w:hint="default"/>
      </w:rPr>
    </w:lvl>
    <w:lvl w:ilvl="1" w:tplc="B13270A6">
      <w:start w:val="3"/>
      <w:numFmt w:val="lowerLetter"/>
      <w:lvlText w:val="%2)"/>
      <w:lvlJc w:val="left"/>
      <w:pPr>
        <w:tabs>
          <w:tab w:val="num" w:pos="4220"/>
        </w:tabs>
        <w:ind w:left="42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820"/>
        </w:tabs>
        <w:ind w:left="7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540"/>
        </w:tabs>
        <w:ind w:left="8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260"/>
        </w:tabs>
        <w:ind w:left="9260" w:hanging="360"/>
      </w:pPr>
      <w:rPr>
        <w:rFonts w:ascii="Wingdings" w:hAnsi="Wingdings" w:hint="default"/>
      </w:rPr>
    </w:lvl>
  </w:abstractNum>
  <w:abstractNum w:abstractNumId="130" w15:restartNumberingAfterBreak="0">
    <w:nsid w:val="5C49230F"/>
    <w:multiLevelType w:val="hybridMultilevel"/>
    <w:tmpl w:val="58DEB76C"/>
    <w:lvl w:ilvl="0" w:tplc="4B520E8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CA31A15"/>
    <w:multiLevelType w:val="singleLevel"/>
    <w:tmpl w:val="CB981644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32" w15:restartNumberingAfterBreak="0">
    <w:nsid w:val="5CCA7AB3"/>
    <w:multiLevelType w:val="hybridMultilevel"/>
    <w:tmpl w:val="85CEA504"/>
    <w:lvl w:ilvl="0" w:tplc="837235FC">
      <w:start w:val="1"/>
      <w:numFmt w:val="decimal"/>
      <w:pStyle w:val="Numerowanie1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398F382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3" w15:restartNumberingAfterBreak="0">
    <w:nsid w:val="5D31725A"/>
    <w:multiLevelType w:val="hybridMultilevel"/>
    <w:tmpl w:val="CCC098E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FC42909"/>
    <w:multiLevelType w:val="hybridMultilevel"/>
    <w:tmpl w:val="4AC27C9E"/>
    <w:lvl w:ilvl="0" w:tplc="900A391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0E85D2A"/>
    <w:multiLevelType w:val="hybridMultilevel"/>
    <w:tmpl w:val="CB983A7E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ascii="Calibri" w:hAnsi="Calibri" w:cs="Times New Roman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36" w15:restartNumberingAfterBreak="0">
    <w:nsid w:val="6188798E"/>
    <w:multiLevelType w:val="hybridMultilevel"/>
    <w:tmpl w:val="34F4F466"/>
    <w:lvl w:ilvl="0" w:tplc="78A26224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7" w15:restartNumberingAfterBreak="0">
    <w:nsid w:val="6189044A"/>
    <w:multiLevelType w:val="hybridMultilevel"/>
    <w:tmpl w:val="98CC5C58"/>
    <w:lvl w:ilvl="0" w:tplc="169A5DCA">
      <w:start w:val="1"/>
      <w:numFmt w:val="decimal"/>
      <w:lvlText w:val="%1)"/>
      <w:lvlJc w:val="left"/>
      <w:pPr>
        <w:ind w:left="1287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8" w15:restartNumberingAfterBreak="0">
    <w:nsid w:val="61FE09B0"/>
    <w:multiLevelType w:val="hybridMultilevel"/>
    <w:tmpl w:val="56A8DFEE"/>
    <w:lvl w:ilvl="0" w:tplc="535AFA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39A5395"/>
    <w:multiLevelType w:val="hybridMultilevel"/>
    <w:tmpl w:val="7CF0A75C"/>
    <w:lvl w:ilvl="0" w:tplc="608A0A3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0" w15:restartNumberingAfterBreak="0">
    <w:nsid w:val="646F4184"/>
    <w:multiLevelType w:val="hybridMultilevel"/>
    <w:tmpl w:val="29D683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1" w15:restartNumberingAfterBreak="0">
    <w:nsid w:val="64D9230F"/>
    <w:multiLevelType w:val="hybridMultilevel"/>
    <w:tmpl w:val="EF6A49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77844C0"/>
    <w:multiLevelType w:val="hybridMultilevel"/>
    <w:tmpl w:val="F2BA650C"/>
    <w:lvl w:ilvl="0" w:tplc="CC10379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682B7506"/>
    <w:multiLevelType w:val="hybridMultilevel"/>
    <w:tmpl w:val="F7ECD0AE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  <w:sz w:val="22"/>
        <w:szCs w:val="20"/>
      </w:r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44" w15:restartNumberingAfterBreak="0">
    <w:nsid w:val="683B6101"/>
    <w:multiLevelType w:val="hybridMultilevel"/>
    <w:tmpl w:val="CCC098E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86713F2"/>
    <w:multiLevelType w:val="hybridMultilevel"/>
    <w:tmpl w:val="FF564A2E"/>
    <w:lvl w:ilvl="0" w:tplc="B6CC4DF8">
      <w:start w:val="1"/>
      <w:numFmt w:val="decimal"/>
      <w:lvlText w:val="%1."/>
      <w:lvlJc w:val="left"/>
      <w:pPr>
        <w:ind w:left="360" w:hanging="360"/>
      </w:pPr>
      <w:rPr>
        <w:i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A1444E0"/>
    <w:multiLevelType w:val="hybridMultilevel"/>
    <w:tmpl w:val="6AC0B13C"/>
    <w:lvl w:ilvl="0" w:tplc="F3F6C6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A7D1B1B"/>
    <w:multiLevelType w:val="hybridMultilevel"/>
    <w:tmpl w:val="06041F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AE52EEC"/>
    <w:multiLevelType w:val="hybridMultilevel"/>
    <w:tmpl w:val="B5701E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C2220D8"/>
    <w:multiLevelType w:val="hybridMultilevel"/>
    <w:tmpl w:val="3A1471B4"/>
    <w:lvl w:ilvl="0" w:tplc="85021232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0" w15:restartNumberingAfterBreak="0">
    <w:nsid w:val="6C7C1906"/>
    <w:multiLevelType w:val="hybridMultilevel"/>
    <w:tmpl w:val="6F50BF08"/>
    <w:lvl w:ilvl="0" w:tplc="6ED6A79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6CC062B0"/>
    <w:multiLevelType w:val="hybridMultilevel"/>
    <w:tmpl w:val="842C2F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2" w15:restartNumberingAfterBreak="0">
    <w:nsid w:val="6E3B1AAD"/>
    <w:multiLevelType w:val="hybridMultilevel"/>
    <w:tmpl w:val="D9067C4C"/>
    <w:lvl w:ilvl="0" w:tplc="064830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53" w15:restartNumberingAfterBreak="0">
    <w:nsid w:val="6E8F20EE"/>
    <w:multiLevelType w:val="hybridMultilevel"/>
    <w:tmpl w:val="E4CCEB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F183F6A"/>
    <w:multiLevelType w:val="hybridMultilevel"/>
    <w:tmpl w:val="DCD6B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2283D4F"/>
    <w:multiLevelType w:val="hybridMultilevel"/>
    <w:tmpl w:val="9B14F322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6" w15:restartNumberingAfterBreak="0">
    <w:nsid w:val="749F38CB"/>
    <w:multiLevelType w:val="hybridMultilevel"/>
    <w:tmpl w:val="1FFC66A2"/>
    <w:lvl w:ilvl="0" w:tplc="E11688EC">
      <w:start w:val="1"/>
      <w:numFmt w:val="decimal"/>
      <w:lvlText w:val="%1)"/>
      <w:lvlJc w:val="left"/>
      <w:pPr>
        <w:ind w:left="1065" w:hanging="360"/>
      </w:pPr>
      <w:rPr>
        <w:rFonts w:ascii="Times New Roman" w:hAnsi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7" w15:restartNumberingAfterBreak="0">
    <w:nsid w:val="74C50C88"/>
    <w:multiLevelType w:val="multilevel"/>
    <w:tmpl w:val="F0F22F0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76B601E6"/>
    <w:multiLevelType w:val="hybridMultilevel"/>
    <w:tmpl w:val="57388DCC"/>
    <w:lvl w:ilvl="0" w:tplc="8862C0C8">
      <w:start w:val="1"/>
      <w:numFmt w:val="lowerLetter"/>
      <w:lvlText w:val="%1)"/>
      <w:lvlJc w:val="left"/>
      <w:pPr>
        <w:ind w:left="1068" w:hanging="360"/>
      </w:pPr>
      <w:rPr>
        <w:rFonts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73D2000"/>
    <w:multiLevelType w:val="hybridMultilevel"/>
    <w:tmpl w:val="9FDC526E"/>
    <w:lvl w:ilvl="0" w:tplc="6D32734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0" w15:restartNumberingAfterBreak="0">
    <w:nsid w:val="777802AD"/>
    <w:multiLevelType w:val="hybridMultilevel"/>
    <w:tmpl w:val="91946F9E"/>
    <w:lvl w:ilvl="0" w:tplc="D81EAC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8842400"/>
    <w:multiLevelType w:val="multilevel"/>
    <w:tmpl w:val="EEF60700"/>
    <w:lvl w:ilvl="0">
      <w:start w:val="1"/>
      <w:numFmt w:val="decimal"/>
      <w:lvlText w:val="%1."/>
      <w:lvlJc w:val="left"/>
      <w:pPr>
        <w:ind w:left="1222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3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46" w:hanging="1440"/>
      </w:pPr>
      <w:rPr>
        <w:rFonts w:hint="default"/>
      </w:rPr>
    </w:lvl>
  </w:abstractNum>
  <w:abstractNum w:abstractNumId="162" w15:restartNumberingAfterBreak="0">
    <w:nsid w:val="78CD359B"/>
    <w:multiLevelType w:val="hybridMultilevel"/>
    <w:tmpl w:val="66681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3" w15:restartNumberingAfterBreak="0">
    <w:nsid w:val="7D2121D3"/>
    <w:multiLevelType w:val="hybridMultilevel"/>
    <w:tmpl w:val="08829F02"/>
    <w:lvl w:ilvl="0" w:tplc="9678F2D4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7E1F359B"/>
    <w:multiLevelType w:val="hybridMultilevel"/>
    <w:tmpl w:val="100C1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E490BD5"/>
    <w:multiLevelType w:val="multilevel"/>
    <w:tmpl w:val="5E42950C"/>
    <w:lvl w:ilvl="0">
      <w:start w:val="8"/>
      <w:numFmt w:val="decimal"/>
      <w:lvlText w:val="%1)"/>
      <w:lvlJc w:val="left"/>
      <w:pPr>
        <w:ind w:left="0" w:firstLine="0"/>
      </w:pPr>
      <w:rPr>
        <w:rFonts w:ascii="Times New Roman" w:hAnsi="Times New Roman" w:cs="Aria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7E9E4765"/>
    <w:multiLevelType w:val="hybridMultilevel"/>
    <w:tmpl w:val="4F46B62A"/>
    <w:lvl w:ilvl="0" w:tplc="3D7ADC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E11688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Arial" w:hint="default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7F083458"/>
    <w:multiLevelType w:val="hybridMultilevel"/>
    <w:tmpl w:val="47D8B77E"/>
    <w:lvl w:ilvl="0" w:tplc="2B6420BA">
      <w:start w:val="1"/>
      <w:numFmt w:val="lowerLetter"/>
      <w:lvlText w:val="%1)"/>
      <w:lvlJc w:val="left"/>
      <w:pPr>
        <w:tabs>
          <w:tab w:val="num" w:pos="1104"/>
        </w:tabs>
        <w:ind w:left="110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42CF9B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u w:val="none"/>
      </w:rPr>
    </w:lvl>
    <w:lvl w:ilvl="3" w:tplc="CAEC6380">
      <w:start w:val="20"/>
      <w:numFmt w:val="decimal"/>
      <w:lvlText w:val="%4."/>
      <w:lvlJc w:val="left"/>
      <w:pPr>
        <w:ind w:left="2880" w:hanging="360"/>
      </w:pPr>
      <w:rPr>
        <w:rFonts w:eastAsia="Calibri" w:hint="default"/>
      </w:rPr>
    </w:lvl>
    <w:lvl w:ilvl="4" w:tplc="04150013">
      <w:start w:val="1"/>
      <w:numFmt w:val="upperRoman"/>
      <w:lvlText w:val="%5."/>
      <w:lvlJc w:val="righ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 w15:restartNumberingAfterBreak="0">
    <w:nsid w:val="7FC61D2D"/>
    <w:multiLevelType w:val="hybridMultilevel"/>
    <w:tmpl w:val="CB983A7E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ascii="Calibri" w:hAnsi="Calibri" w:cs="Times New Roman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69" w15:restartNumberingAfterBreak="0">
    <w:nsid w:val="7FCD3EED"/>
    <w:multiLevelType w:val="hybridMultilevel"/>
    <w:tmpl w:val="EF6A49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2"/>
  </w:num>
  <w:num w:numId="3">
    <w:abstractNumId w:val="167"/>
  </w:num>
  <w:num w:numId="4">
    <w:abstractNumId w:val="81"/>
  </w:num>
  <w:num w:numId="5">
    <w:abstractNumId w:val="132"/>
  </w:num>
  <w:num w:numId="6">
    <w:abstractNumId w:val="8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3"/>
  </w:num>
  <w:num w:numId="8">
    <w:abstractNumId w:val="97"/>
  </w:num>
  <w:num w:numId="9">
    <w:abstractNumId w:val="145"/>
  </w:num>
  <w:num w:numId="10">
    <w:abstractNumId w:val="59"/>
  </w:num>
  <w:num w:numId="11">
    <w:abstractNumId w:val="50"/>
  </w:num>
  <w:num w:numId="12">
    <w:abstractNumId w:val="121"/>
  </w:num>
  <w:num w:numId="13">
    <w:abstractNumId w:val="12"/>
  </w:num>
  <w:num w:numId="14">
    <w:abstractNumId w:val="0"/>
  </w:num>
  <w:num w:numId="15">
    <w:abstractNumId w:val="4"/>
  </w:num>
  <w:num w:numId="16">
    <w:abstractNumId w:val="10"/>
  </w:num>
  <w:num w:numId="17">
    <w:abstractNumId w:val="70"/>
  </w:num>
  <w:num w:numId="18">
    <w:abstractNumId w:val="16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5"/>
  </w:num>
  <w:num w:numId="20">
    <w:abstractNumId w:val="13"/>
  </w:num>
  <w:num w:numId="21">
    <w:abstractNumId w:val="131"/>
  </w:num>
  <w:num w:numId="22">
    <w:abstractNumId w:val="103"/>
  </w:num>
  <w:num w:numId="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4"/>
  </w:num>
  <w:num w:numId="25">
    <w:abstractNumId w:val="161"/>
  </w:num>
  <w:num w:numId="26">
    <w:abstractNumId w:val="160"/>
  </w:num>
  <w:num w:numId="27">
    <w:abstractNumId w:val="108"/>
  </w:num>
  <w:num w:numId="28">
    <w:abstractNumId w:val="61"/>
  </w:num>
  <w:num w:numId="29">
    <w:abstractNumId w:val="46"/>
  </w:num>
  <w:num w:numId="30">
    <w:abstractNumId w:val="47"/>
  </w:num>
  <w:num w:numId="31">
    <w:abstractNumId w:val="21"/>
  </w:num>
  <w:num w:numId="32">
    <w:abstractNumId w:val="106"/>
  </w:num>
  <w:num w:numId="33">
    <w:abstractNumId w:val="23"/>
  </w:num>
  <w:num w:numId="34">
    <w:abstractNumId w:val="163"/>
  </w:num>
  <w:num w:numId="35">
    <w:abstractNumId w:val="90"/>
  </w:num>
  <w:num w:numId="36">
    <w:abstractNumId w:val="41"/>
  </w:num>
  <w:num w:numId="37">
    <w:abstractNumId w:val="130"/>
  </w:num>
  <w:num w:numId="38">
    <w:abstractNumId w:val="34"/>
  </w:num>
  <w:num w:numId="39">
    <w:abstractNumId w:val="156"/>
  </w:num>
  <w:num w:numId="40">
    <w:abstractNumId w:val="40"/>
  </w:num>
  <w:num w:numId="41">
    <w:abstractNumId w:val="79"/>
  </w:num>
  <w:num w:numId="42">
    <w:abstractNumId w:val="166"/>
  </w:num>
  <w:num w:numId="43">
    <w:abstractNumId w:val="155"/>
  </w:num>
  <w:num w:numId="44">
    <w:abstractNumId w:val="45"/>
  </w:num>
  <w:num w:numId="45">
    <w:abstractNumId w:val="117"/>
  </w:num>
  <w:num w:numId="46">
    <w:abstractNumId w:val="110"/>
  </w:num>
  <w:num w:numId="47">
    <w:abstractNumId w:val="115"/>
  </w:num>
  <w:num w:numId="48">
    <w:abstractNumId w:val="76"/>
  </w:num>
  <w:num w:numId="49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8"/>
  </w:num>
  <w:num w:numId="51">
    <w:abstractNumId w:val="71"/>
  </w:num>
  <w:num w:numId="52">
    <w:abstractNumId w:val="53"/>
  </w:num>
  <w:num w:numId="53">
    <w:abstractNumId w:val="48"/>
  </w:num>
  <w:num w:numId="54">
    <w:abstractNumId w:val="36"/>
  </w:num>
  <w:num w:numId="55">
    <w:abstractNumId w:val="146"/>
  </w:num>
  <w:num w:numId="56">
    <w:abstractNumId w:val="99"/>
  </w:num>
  <w:num w:numId="57">
    <w:abstractNumId w:val="128"/>
  </w:num>
  <w:num w:numId="58">
    <w:abstractNumId w:val="89"/>
  </w:num>
  <w:num w:numId="59">
    <w:abstractNumId w:val="107"/>
  </w:num>
  <w:num w:numId="60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27"/>
  </w:num>
  <w:num w:numId="62">
    <w:abstractNumId w:val="136"/>
  </w:num>
  <w:num w:numId="63">
    <w:abstractNumId w:val="77"/>
  </w:num>
  <w:num w:numId="64">
    <w:abstractNumId w:val="157"/>
  </w:num>
  <w:num w:numId="65">
    <w:abstractNumId w:val="51"/>
  </w:num>
  <w:num w:numId="66">
    <w:abstractNumId w:val="125"/>
  </w:num>
  <w:num w:numId="67">
    <w:abstractNumId w:val="142"/>
  </w:num>
  <w:num w:numId="68">
    <w:abstractNumId w:val="137"/>
  </w:num>
  <w:num w:numId="69">
    <w:abstractNumId w:val="152"/>
  </w:num>
  <w:num w:numId="70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29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7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88"/>
  </w:num>
  <w:num w:numId="80">
    <w:abstractNumId w:val="66"/>
  </w:num>
  <w:num w:numId="81">
    <w:abstractNumId w:val="14"/>
  </w:num>
  <w:num w:numId="82">
    <w:abstractNumId w:val="35"/>
  </w:num>
  <w:num w:numId="83">
    <w:abstractNumId w:val="68"/>
  </w:num>
  <w:num w:numId="84">
    <w:abstractNumId w:val="39"/>
  </w:num>
  <w:num w:numId="85">
    <w:abstractNumId w:val="139"/>
  </w:num>
  <w:num w:numId="86">
    <w:abstractNumId w:val="18"/>
  </w:num>
  <w:num w:numId="87">
    <w:abstractNumId w:val="85"/>
  </w:num>
  <w:num w:numId="88">
    <w:abstractNumId w:val="149"/>
  </w:num>
  <w:num w:numId="89">
    <w:abstractNumId w:val="74"/>
  </w:num>
  <w:num w:numId="90">
    <w:abstractNumId w:val="60"/>
  </w:num>
  <w:num w:numId="91">
    <w:abstractNumId w:val="140"/>
  </w:num>
  <w:num w:numId="92">
    <w:abstractNumId w:val="95"/>
  </w:num>
  <w:num w:numId="93">
    <w:abstractNumId w:val="154"/>
  </w:num>
  <w:num w:numId="94">
    <w:abstractNumId w:val="102"/>
  </w:num>
  <w:num w:numId="95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49"/>
  </w:num>
  <w:num w:numId="99">
    <w:abstractNumId w:val="55"/>
  </w:num>
  <w:num w:numId="100">
    <w:abstractNumId w:val="104"/>
  </w:num>
  <w:num w:numId="101">
    <w:abstractNumId w:val="80"/>
  </w:num>
  <w:num w:numId="102">
    <w:abstractNumId w:val="32"/>
  </w:num>
  <w:num w:numId="103">
    <w:abstractNumId w:val="159"/>
  </w:num>
  <w:num w:numId="104">
    <w:abstractNumId w:val="75"/>
  </w:num>
  <w:num w:numId="105">
    <w:abstractNumId w:val="25"/>
  </w:num>
  <w:num w:numId="106">
    <w:abstractNumId w:val="56"/>
  </w:num>
  <w:num w:numId="107">
    <w:abstractNumId w:val="116"/>
  </w:num>
  <w:num w:numId="108">
    <w:abstractNumId w:val="43"/>
  </w:num>
  <w:num w:numId="109">
    <w:abstractNumId w:val="63"/>
  </w:num>
  <w:num w:numId="110">
    <w:abstractNumId w:val="54"/>
  </w:num>
  <w:num w:numId="111">
    <w:abstractNumId w:val="158"/>
  </w:num>
  <w:num w:numId="112">
    <w:abstractNumId w:val="65"/>
  </w:num>
  <w:num w:numId="113">
    <w:abstractNumId w:val="17"/>
  </w:num>
  <w:num w:numId="114">
    <w:abstractNumId w:val="109"/>
  </w:num>
  <w:num w:numId="115">
    <w:abstractNumId w:val="92"/>
  </w:num>
  <w:num w:numId="116">
    <w:abstractNumId w:val="29"/>
  </w:num>
  <w:num w:numId="117">
    <w:abstractNumId w:val="87"/>
  </w:num>
  <w:num w:numId="118">
    <w:abstractNumId w:val="26"/>
  </w:num>
  <w:num w:numId="119">
    <w:abstractNumId w:val="94"/>
  </w:num>
  <w:num w:numId="120">
    <w:abstractNumId w:val="64"/>
  </w:num>
  <w:num w:numId="121">
    <w:abstractNumId w:val="148"/>
  </w:num>
  <w:num w:numId="122">
    <w:abstractNumId w:val="153"/>
  </w:num>
  <w:num w:numId="123">
    <w:abstractNumId w:val="147"/>
  </w:num>
  <w:num w:numId="124">
    <w:abstractNumId w:val="162"/>
  </w:num>
  <w:num w:numId="125">
    <w:abstractNumId w:val="38"/>
  </w:num>
  <w:num w:numId="126">
    <w:abstractNumId w:val="122"/>
  </w:num>
  <w:num w:numId="127">
    <w:abstractNumId w:val="164"/>
  </w:num>
  <w:num w:numId="128">
    <w:abstractNumId w:val="143"/>
  </w:num>
  <w:num w:numId="129">
    <w:abstractNumId w:val="150"/>
  </w:num>
  <w:num w:numId="130">
    <w:abstractNumId w:val="83"/>
  </w:num>
  <w:num w:numId="131">
    <w:abstractNumId w:val="27"/>
  </w:num>
  <w:num w:numId="132">
    <w:abstractNumId w:val="123"/>
  </w:num>
  <w:num w:numId="133">
    <w:abstractNumId w:val="15"/>
  </w:num>
  <w:num w:numId="134">
    <w:abstractNumId w:val="133"/>
  </w:num>
  <w:num w:numId="135">
    <w:abstractNumId w:val="111"/>
  </w:num>
  <w:num w:numId="136">
    <w:abstractNumId w:val="119"/>
  </w:num>
  <w:num w:numId="137">
    <w:abstractNumId w:val="16"/>
  </w:num>
  <w:num w:numId="138">
    <w:abstractNumId w:val="19"/>
  </w:num>
  <w:num w:numId="139">
    <w:abstractNumId w:val="101"/>
  </w:num>
  <w:num w:numId="140">
    <w:abstractNumId w:val="84"/>
  </w:num>
  <w:num w:numId="141">
    <w:abstractNumId w:val="120"/>
  </w:num>
  <w:num w:numId="142">
    <w:abstractNumId w:val="141"/>
  </w:num>
  <w:num w:numId="143">
    <w:abstractNumId w:val="169"/>
  </w:num>
  <w:num w:numId="144">
    <w:abstractNumId w:val="72"/>
  </w:num>
  <w:num w:numId="145">
    <w:abstractNumId w:val="22"/>
  </w:num>
  <w:num w:numId="146">
    <w:abstractNumId w:val="91"/>
  </w:num>
  <w:num w:numId="147">
    <w:abstractNumId w:val="135"/>
  </w:num>
  <w:num w:numId="148">
    <w:abstractNumId w:val="168"/>
  </w:num>
  <w:num w:numId="149">
    <w:abstractNumId w:val="112"/>
  </w:num>
  <w:num w:numId="150">
    <w:abstractNumId w:val="28"/>
  </w:num>
  <w:num w:numId="151">
    <w:abstractNumId w:val="144"/>
  </w:num>
  <w:num w:numId="152">
    <w:abstractNumId w:val="118"/>
  </w:num>
  <w:num w:numId="153">
    <w:abstractNumId w:val="124"/>
  </w:num>
  <w:num w:numId="154">
    <w:abstractNumId w:val="33"/>
  </w:num>
  <w:num w:numId="155">
    <w:abstractNumId w:val="100"/>
  </w:num>
  <w:num w:numId="156">
    <w:abstractNumId w:val="11"/>
  </w:num>
  <w:num w:numId="157">
    <w:abstractNumId w:val="151"/>
  </w:num>
  <w:num w:numId="158">
    <w:abstractNumId w:val="138"/>
  </w:num>
  <w:num w:numId="159">
    <w:abstractNumId w:val="6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>
    <w:abstractNumId w:val="52"/>
  </w:num>
  <w:num w:numId="161">
    <w:abstractNumId w:val="24"/>
  </w:num>
  <w:num w:numId="162">
    <w:abstractNumId w:val="57"/>
  </w:num>
  <w:num w:numId="163">
    <w:abstractNumId w:val="44"/>
  </w:num>
  <w:num w:numId="164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113"/>
  </w:num>
  <w:num w:numId="16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916"/>
    <w:rsid w:val="00000803"/>
    <w:rsid w:val="00000AD6"/>
    <w:rsid w:val="00000ADB"/>
    <w:rsid w:val="0000108C"/>
    <w:rsid w:val="00001235"/>
    <w:rsid w:val="000014DF"/>
    <w:rsid w:val="00001518"/>
    <w:rsid w:val="000015C9"/>
    <w:rsid w:val="00001696"/>
    <w:rsid w:val="00001CDF"/>
    <w:rsid w:val="0000203D"/>
    <w:rsid w:val="00002435"/>
    <w:rsid w:val="000035D6"/>
    <w:rsid w:val="0000382D"/>
    <w:rsid w:val="00003E75"/>
    <w:rsid w:val="00003E78"/>
    <w:rsid w:val="000044D6"/>
    <w:rsid w:val="00004625"/>
    <w:rsid w:val="00004665"/>
    <w:rsid w:val="0000488C"/>
    <w:rsid w:val="000056E5"/>
    <w:rsid w:val="00005965"/>
    <w:rsid w:val="0000597B"/>
    <w:rsid w:val="00006687"/>
    <w:rsid w:val="000067F2"/>
    <w:rsid w:val="00006B16"/>
    <w:rsid w:val="00007898"/>
    <w:rsid w:val="00007A2E"/>
    <w:rsid w:val="000103FC"/>
    <w:rsid w:val="00011055"/>
    <w:rsid w:val="0001150A"/>
    <w:rsid w:val="00011C1C"/>
    <w:rsid w:val="00011FC1"/>
    <w:rsid w:val="000127CA"/>
    <w:rsid w:val="000128B9"/>
    <w:rsid w:val="00013213"/>
    <w:rsid w:val="0001321F"/>
    <w:rsid w:val="00013502"/>
    <w:rsid w:val="0001353F"/>
    <w:rsid w:val="00013A9B"/>
    <w:rsid w:val="00013B7E"/>
    <w:rsid w:val="00014057"/>
    <w:rsid w:val="00014064"/>
    <w:rsid w:val="00014126"/>
    <w:rsid w:val="0001432C"/>
    <w:rsid w:val="000156FB"/>
    <w:rsid w:val="0001584C"/>
    <w:rsid w:val="00015B6A"/>
    <w:rsid w:val="000160AA"/>
    <w:rsid w:val="00016646"/>
    <w:rsid w:val="00016EDA"/>
    <w:rsid w:val="0001707E"/>
    <w:rsid w:val="0001747A"/>
    <w:rsid w:val="00017566"/>
    <w:rsid w:val="00017685"/>
    <w:rsid w:val="0001787F"/>
    <w:rsid w:val="0002060C"/>
    <w:rsid w:val="000207FA"/>
    <w:rsid w:val="00020973"/>
    <w:rsid w:val="00020D42"/>
    <w:rsid w:val="00021461"/>
    <w:rsid w:val="00021B97"/>
    <w:rsid w:val="00021F2F"/>
    <w:rsid w:val="00021FCA"/>
    <w:rsid w:val="00022341"/>
    <w:rsid w:val="00022500"/>
    <w:rsid w:val="0002332C"/>
    <w:rsid w:val="00023F4A"/>
    <w:rsid w:val="0002445A"/>
    <w:rsid w:val="00024472"/>
    <w:rsid w:val="000246C4"/>
    <w:rsid w:val="00024EE6"/>
    <w:rsid w:val="0002519B"/>
    <w:rsid w:val="0002555B"/>
    <w:rsid w:val="00025669"/>
    <w:rsid w:val="000258B4"/>
    <w:rsid w:val="00025A70"/>
    <w:rsid w:val="00025B0D"/>
    <w:rsid w:val="0002633E"/>
    <w:rsid w:val="00026825"/>
    <w:rsid w:val="0002683B"/>
    <w:rsid w:val="00026B3D"/>
    <w:rsid w:val="00026C38"/>
    <w:rsid w:val="00026E65"/>
    <w:rsid w:val="00027178"/>
    <w:rsid w:val="00027969"/>
    <w:rsid w:val="00027BE5"/>
    <w:rsid w:val="000301CF"/>
    <w:rsid w:val="000305B8"/>
    <w:rsid w:val="00030765"/>
    <w:rsid w:val="00030B75"/>
    <w:rsid w:val="00030C8A"/>
    <w:rsid w:val="00030E24"/>
    <w:rsid w:val="000311F7"/>
    <w:rsid w:val="00031665"/>
    <w:rsid w:val="0003178E"/>
    <w:rsid w:val="00031792"/>
    <w:rsid w:val="00031AD5"/>
    <w:rsid w:val="00032227"/>
    <w:rsid w:val="000328D6"/>
    <w:rsid w:val="0003300D"/>
    <w:rsid w:val="0003366A"/>
    <w:rsid w:val="00033879"/>
    <w:rsid w:val="00033957"/>
    <w:rsid w:val="00033B48"/>
    <w:rsid w:val="00033BC0"/>
    <w:rsid w:val="00034B53"/>
    <w:rsid w:val="000350D1"/>
    <w:rsid w:val="000350EC"/>
    <w:rsid w:val="0003529A"/>
    <w:rsid w:val="00035812"/>
    <w:rsid w:val="00035BC1"/>
    <w:rsid w:val="0003625D"/>
    <w:rsid w:val="00036D14"/>
    <w:rsid w:val="00036F24"/>
    <w:rsid w:val="000373D1"/>
    <w:rsid w:val="00037610"/>
    <w:rsid w:val="00037810"/>
    <w:rsid w:val="00037EB1"/>
    <w:rsid w:val="00037F5D"/>
    <w:rsid w:val="00037FCD"/>
    <w:rsid w:val="0004065D"/>
    <w:rsid w:val="00040A39"/>
    <w:rsid w:val="00040E61"/>
    <w:rsid w:val="00041347"/>
    <w:rsid w:val="000427CC"/>
    <w:rsid w:val="000428EE"/>
    <w:rsid w:val="00042A6D"/>
    <w:rsid w:val="00042B3C"/>
    <w:rsid w:val="00043223"/>
    <w:rsid w:val="00043618"/>
    <w:rsid w:val="00043DB6"/>
    <w:rsid w:val="00044E1D"/>
    <w:rsid w:val="00045061"/>
    <w:rsid w:val="000452B3"/>
    <w:rsid w:val="00045BA8"/>
    <w:rsid w:val="000463A8"/>
    <w:rsid w:val="00046490"/>
    <w:rsid w:val="00047680"/>
    <w:rsid w:val="00047809"/>
    <w:rsid w:val="00047997"/>
    <w:rsid w:val="00047B7E"/>
    <w:rsid w:val="00050946"/>
    <w:rsid w:val="00050CE5"/>
    <w:rsid w:val="00050E91"/>
    <w:rsid w:val="000511F8"/>
    <w:rsid w:val="000517B1"/>
    <w:rsid w:val="000518D0"/>
    <w:rsid w:val="00052517"/>
    <w:rsid w:val="00052C13"/>
    <w:rsid w:val="00053CC6"/>
    <w:rsid w:val="0005475D"/>
    <w:rsid w:val="00055068"/>
    <w:rsid w:val="00055229"/>
    <w:rsid w:val="00055E62"/>
    <w:rsid w:val="000561E8"/>
    <w:rsid w:val="000569B4"/>
    <w:rsid w:val="00056AA4"/>
    <w:rsid w:val="00056D04"/>
    <w:rsid w:val="0006006F"/>
    <w:rsid w:val="00060853"/>
    <w:rsid w:val="00060AAE"/>
    <w:rsid w:val="00060BEF"/>
    <w:rsid w:val="00060DB5"/>
    <w:rsid w:val="00061372"/>
    <w:rsid w:val="0006162E"/>
    <w:rsid w:val="00061AEF"/>
    <w:rsid w:val="00061C24"/>
    <w:rsid w:val="00062DE2"/>
    <w:rsid w:val="0006304F"/>
    <w:rsid w:val="00063DF4"/>
    <w:rsid w:val="000645EF"/>
    <w:rsid w:val="00064D42"/>
    <w:rsid w:val="00065A22"/>
    <w:rsid w:val="00065B18"/>
    <w:rsid w:val="00067470"/>
    <w:rsid w:val="000677A2"/>
    <w:rsid w:val="00070121"/>
    <w:rsid w:val="0007051B"/>
    <w:rsid w:val="00070557"/>
    <w:rsid w:val="000709F9"/>
    <w:rsid w:val="00070D0A"/>
    <w:rsid w:val="00071F9A"/>
    <w:rsid w:val="00072698"/>
    <w:rsid w:val="00072D33"/>
    <w:rsid w:val="00072DC3"/>
    <w:rsid w:val="00072EC2"/>
    <w:rsid w:val="000736E5"/>
    <w:rsid w:val="00073BC0"/>
    <w:rsid w:val="00073DE7"/>
    <w:rsid w:val="00073E98"/>
    <w:rsid w:val="00074698"/>
    <w:rsid w:val="0007490D"/>
    <w:rsid w:val="0007504F"/>
    <w:rsid w:val="00075B7A"/>
    <w:rsid w:val="00075C07"/>
    <w:rsid w:val="000761E0"/>
    <w:rsid w:val="000767DD"/>
    <w:rsid w:val="00076A95"/>
    <w:rsid w:val="00076E06"/>
    <w:rsid w:val="00077385"/>
    <w:rsid w:val="000778B3"/>
    <w:rsid w:val="000779B2"/>
    <w:rsid w:val="00077BCC"/>
    <w:rsid w:val="00080504"/>
    <w:rsid w:val="000806AC"/>
    <w:rsid w:val="00080AC6"/>
    <w:rsid w:val="00080F26"/>
    <w:rsid w:val="00081785"/>
    <w:rsid w:val="00081962"/>
    <w:rsid w:val="00081B0A"/>
    <w:rsid w:val="00081B64"/>
    <w:rsid w:val="00081E00"/>
    <w:rsid w:val="00082008"/>
    <w:rsid w:val="00082195"/>
    <w:rsid w:val="000825CC"/>
    <w:rsid w:val="0008267E"/>
    <w:rsid w:val="00083284"/>
    <w:rsid w:val="00083323"/>
    <w:rsid w:val="00083675"/>
    <w:rsid w:val="00083676"/>
    <w:rsid w:val="00083B2D"/>
    <w:rsid w:val="00084097"/>
    <w:rsid w:val="00084D7F"/>
    <w:rsid w:val="00085666"/>
    <w:rsid w:val="0008616E"/>
    <w:rsid w:val="000862E8"/>
    <w:rsid w:val="00086413"/>
    <w:rsid w:val="000867C1"/>
    <w:rsid w:val="0008683F"/>
    <w:rsid w:val="000872D1"/>
    <w:rsid w:val="00087730"/>
    <w:rsid w:val="000877F5"/>
    <w:rsid w:val="00087CCE"/>
    <w:rsid w:val="000900A4"/>
    <w:rsid w:val="000904A6"/>
    <w:rsid w:val="00090B1D"/>
    <w:rsid w:val="00091173"/>
    <w:rsid w:val="00091359"/>
    <w:rsid w:val="000915B6"/>
    <w:rsid w:val="0009263D"/>
    <w:rsid w:val="00092AB2"/>
    <w:rsid w:val="00092BB5"/>
    <w:rsid w:val="000935E7"/>
    <w:rsid w:val="00093EA2"/>
    <w:rsid w:val="00093F5B"/>
    <w:rsid w:val="00093F9C"/>
    <w:rsid w:val="00094249"/>
    <w:rsid w:val="0009452D"/>
    <w:rsid w:val="00094570"/>
    <w:rsid w:val="00094C43"/>
    <w:rsid w:val="00094DBF"/>
    <w:rsid w:val="00095373"/>
    <w:rsid w:val="000957E0"/>
    <w:rsid w:val="000964CA"/>
    <w:rsid w:val="00096F4E"/>
    <w:rsid w:val="000971FE"/>
    <w:rsid w:val="000978DB"/>
    <w:rsid w:val="00097BEA"/>
    <w:rsid w:val="000A01FB"/>
    <w:rsid w:val="000A0A06"/>
    <w:rsid w:val="000A157F"/>
    <w:rsid w:val="000A167E"/>
    <w:rsid w:val="000A1D80"/>
    <w:rsid w:val="000A1DA3"/>
    <w:rsid w:val="000A21A1"/>
    <w:rsid w:val="000A2717"/>
    <w:rsid w:val="000A28BD"/>
    <w:rsid w:val="000A2A66"/>
    <w:rsid w:val="000A2AD1"/>
    <w:rsid w:val="000A2E0A"/>
    <w:rsid w:val="000A3E4C"/>
    <w:rsid w:val="000A4AD9"/>
    <w:rsid w:val="000A4C30"/>
    <w:rsid w:val="000A4E85"/>
    <w:rsid w:val="000A4EB8"/>
    <w:rsid w:val="000A5209"/>
    <w:rsid w:val="000A66B7"/>
    <w:rsid w:val="000A6E6C"/>
    <w:rsid w:val="000A729E"/>
    <w:rsid w:val="000A73D8"/>
    <w:rsid w:val="000A76B8"/>
    <w:rsid w:val="000A7EF1"/>
    <w:rsid w:val="000B009C"/>
    <w:rsid w:val="000B0762"/>
    <w:rsid w:val="000B08C6"/>
    <w:rsid w:val="000B0901"/>
    <w:rsid w:val="000B0D7A"/>
    <w:rsid w:val="000B0E7D"/>
    <w:rsid w:val="000B1389"/>
    <w:rsid w:val="000B229A"/>
    <w:rsid w:val="000B252A"/>
    <w:rsid w:val="000B273A"/>
    <w:rsid w:val="000B30BB"/>
    <w:rsid w:val="000B30E0"/>
    <w:rsid w:val="000B3C0D"/>
    <w:rsid w:val="000B3FA5"/>
    <w:rsid w:val="000B418B"/>
    <w:rsid w:val="000B4721"/>
    <w:rsid w:val="000B4C38"/>
    <w:rsid w:val="000B538A"/>
    <w:rsid w:val="000B5532"/>
    <w:rsid w:val="000B5539"/>
    <w:rsid w:val="000B55B2"/>
    <w:rsid w:val="000B58B9"/>
    <w:rsid w:val="000B5FE0"/>
    <w:rsid w:val="000B6C0F"/>
    <w:rsid w:val="000B6C8E"/>
    <w:rsid w:val="000B6DC0"/>
    <w:rsid w:val="000B6E09"/>
    <w:rsid w:val="000B7094"/>
    <w:rsid w:val="000B7670"/>
    <w:rsid w:val="000B7685"/>
    <w:rsid w:val="000B7B6A"/>
    <w:rsid w:val="000C02A0"/>
    <w:rsid w:val="000C0699"/>
    <w:rsid w:val="000C0708"/>
    <w:rsid w:val="000C095F"/>
    <w:rsid w:val="000C096E"/>
    <w:rsid w:val="000C09BC"/>
    <w:rsid w:val="000C0D53"/>
    <w:rsid w:val="000C11BC"/>
    <w:rsid w:val="000C1378"/>
    <w:rsid w:val="000C1B56"/>
    <w:rsid w:val="000C27EE"/>
    <w:rsid w:val="000C3160"/>
    <w:rsid w:val="000C3C11"/>
    <w:rsid w:val="000C42F0"/>
    <w:rsid w:val="000C548C"/>
    <w:rsid w:val="000C54C4"/>
    <w:rsid w:val="000C555D"/>
    <w:rsid w:val="000C5603"/>
    <w:rsid w:val="000C58D4"/>
    <w:rsid w:val="000C5A3F"/>
    <w:rsid w:val="000C5D8D"/>
    <w:rsid w:val="000C68CD"/>
    <w:rsid w:val="000C699D"/>
    <w:rsid w:val="000C6C83"/>
    <w:rsid w:val="000C7A4B"/>
    <w:rsid w:val="000C7C2B"/>
    <w:rsid w:val="000D066B"/>
    <w:rsid w:val="000D0833"/>
    <w:rsid w:val="000D1E12"/>
    <w:rsid w:val="000D2820"/>
    <w:rsid w:val="000D3AF4"/>
    <w:rsid w:val="000D40C3"/>
    <w:rsid w:val="000D4497"/>
    <w:rsid w:val="000D4682"/>
    <w:rsid w:val="000D4F2E"/>
    <w:rsid w:val="000D4FDD"/>
    <w:rsid w:val="000D53E6"/>
    <w:rsid w:val="000D5F01"/>
    <w:rsid w:val="000D6893"/>
    <w:rsid w:val="000D7242"/>
    <w:rsid w:val="000D7B91"/>
    <w:rsid w:val="000D7F0C"/>
    <w:rsid w:val="000E0845"/>
    <w:rsid w:val="000E0D5B"/>
    <w:rsid w:val="000E1207"/>
    <w:rsid w:val="000E195A"/>
    <w:rsid w:val="000E1A4B"/>
    <w:rsid w:val="000E1C9F"/>
    <w:rsid w:val="000E1FD2"/>
    <w:rsid w:val="000E2019"/>
    <w:rsid w:val="000E2094"/>
    <w:rsid w:val="000E246E"/>
    <w:rsid w:val="000E2B4A"/>
    <w:rsid w:val="000E2BA2"/>
    <w:rsid w:val="000E2DD3"/>
    <w:rsid w:val="000E3130"/>
    <w:rsid w:val="000E32E3"/>
    <w:rsid w:val="000E335B"/>
    <w:rsid w:val="000E40B9"/>
    <w:rsid w:val="000E46AB"/>
    <w:rsid w:val="000E46FD"/>
    <w:rsid w:val="000E50BF"/>
    <w:rsid w:val="000E515D"/>
    <w:rsid w:val="000E5186"/>
    <w:rsid w:val="000E55F1"/>
    <w:rsid w:val="000E5616"/>
    <w:rsid w:val="000E562C"/>
    <w:rsid w:val="000E58FB"/>
    <w:rsid w:val="000E64B6"/>
    <w:rsid w:val="000E6A14"/>
    <w:rsid w:val="000E6D51"/>
    <w:rsid w:val="000E6F76"/>
    <w:rsid w:val="000E71F8"/>
    <w:rsid w:val="000E7254"/>
    <w:rsid w:val="000E7625"/>
    <w:rsid w:val="000E7BD3"/>
    <w:rsid w:val="000F03C6"/>
    <w:rsid w:val="000F0AA5"/>
    <w:rsid w:val="000F0B23"/>
    <w:rsid w:val="000F0D20"/>
    <w:rsid w:val="000F0D4B"/>
    <w:rsid w:val="000F178B"/>
    <w:rsid w:val="000F1A15"/>
    <w:rsid w:val="000F1D0A"/>
    <w:rsid w:val="000F1D6B"/>
    <w:rsid w:val="000F20AA"/>
    <w:rsid w:val="000F242F"/>
    <w:rsid w:val="000F28D7"/>
    <w:rsid w:val="000F2A99"/>
    <w:rsid w:val="000F2E58"/>
    <w:rsid w:val="000F2F4D"/>
    <w:rsid w:val="000F2FCF"/>
    <w:rsid w:val="000F325C"/>
    <w:rsid w:val="000F3385"/>
    <w:rsid w:val="000F385C"/>
    <w:rsid w:val="000F3DAE"/>
    <w:rsid w:val="000F48A5"/>
    <w:rsid w:val="000F4F5A"/>
    <w:rsid w:val="000F4FEB"/>
    <w:rsid w:val="000F51A9"/>
    <w:rsid w:val="000F5702"/>
    <w:rsid w:val="000F77F8"/>
    <w:rsid w:val="000F7B20"/>
    <w:rsid w:val="000F7B7C"/>
    <w:rsid w:val="000F7DAB"/>
    <w:rsid w:val="001002F4"/>
    <w:rsid w:val="0010030E"/>
    <w:rsid w:val="00100405"/>
    <w:rsid w:val="00100CB6"/>
    <w:rsid w:val="00100E89"/>
    <w:rsid w:val="00101B1A"/>
    <w:rsid w:val="00102071"/>
    <w:rsid w:val="00102399"/>
    <w:rsid w:val="0010292C"/>
    <w:rsid w:val="00102D12"/>
    <w:rsid w:val="0010322D"/>
    <w:rsid w:val="0010388E"/>
    <w:rsid w:val="0010485B"/>
    <w:rsid w:val="001051F0"/>
    <w:rsid w:val="001054DF"/>
    <w:rsid w:val="00105969"/>
    <w:rsid w:val="00105DD4"/>
    <w:rsid w:val="0010632B"/>
    <w:rsid w:val="00106805"/>
    <w:rsid w:val="001074DF"/>
    <w:rsid w:val="001076DB"/>
    <w:rsid w:val="00107A43"/>
    <w:rsid w:val="00110040"/>
    <w:rsid w:val="001104C6"/>
    <w:rsid w:val="001108BF"/>
    <w:rsid w:val="00110A85"/>
    <w:rsid w:val="001118C4"/>
    <w:rsid w:val="00111D3D"/>
    <w:rsid w:val="001125AC"/>
    <w:rsid w:val="00112D9F"/>
    <w:rsid w:val="00113217"/>
    <w:rsid w:val="00113490"/>
    <w:rsid w:val="001140D3"/>
    <w:rsid w:val="00114181"/>
    <w:rsid w:val="0011430A"/>
    <w:rsid w:val="001147CE"/>
    <w:rsid w:val="00114C40"/>
    <w:rsid w:val="00115456"/>
    <w:rsid w:val="00115C80"/>
    <w:rsid w:val="00115CF3"/>
    <w:rsid w:val="00116547"/>
    <w:rsid w:val="00120212"/>
    <w:rsid w:val="00120E90"/>
    <w:rsid w:val="0012100F"/>
    <w:rsid w:val="001213DA"/>
    <w:rsid w:val="0012147D"/>
    <w:rsid w:val="00121959"/>
    <w:rsid w:val="00121F0F"/>
    <w:rsid w:val="00122194"/>
    <w:rsid w:val="00122507"/>
    <w:rsid w:val="00122E0A"/>
    <w:rsid w:val="001236CA"/>
    <w:rsid w:val="00123906"/>
    <w:rsid w:val="001240D0"/>
    <w:rsid w:val="001242A1"/>
    <w:rsid w:val="00124475"/>
    <w:rsid w:val="00124701"/>
    <w:rsid w:val="00124F5D"/>
    <w:rsid w:val="00125014"/>
    <w:rsid w:val="00125B52"/>
    <w:rsid w:val="00125CDE"/>
    <w:rsid w:val="00125FF3"/>
    <w:rsid w:val="00126112"/>
    <w:rsid w:val="001269DD"/>
    <w:rsid w:val="00126BD3"/>
    <w:rsid w:val="00126E07"/>
    <w:rsid w:val="0012726B"/>
    <w:rsid w:val="001273E4"/>
    <w:rsid w:val="0012743B"/>
    <w:rsid w:val="00127A91"/>
    <w:rsid w:val="00130240"/>
    <w:rsid w:val="001306DA"/>
    <w:rsid w:val="001306DB"/>
    <w:rsid w:val="00130990"/>
    <w:rsid w:val="00130B08"/>
    <w:rsid w:val="00130C6E"/>
    <w:rsid w:val="00130E39"/>
    <w:rsid w:val="00130F08"/>
    <w:rsid w:val="0013111A"/>
    <w:rsid w:val="0013173F"/>
    <w:rsid w:val="00132446"/>
    <w:rsid w:val="001335DD"/>
    <w:rsid w:val="00133E0A"/>
    <w:rsid w:val="00133E44"/>
    <w:rsid w:val="00134004"/>
    <w:rsid w:val="00134721"/>
    <w:rsid w:val="00136028"/>
    <w:rsid w:val="0013631C"/>
    <w:rsid w:val="00137471"/>
    <w:rsid w:val="001379A6"/>
    <w:rsid w:val="001403E4"/>
    <w:rsid w:val="00140E9C"/>
    <w:rsid w:val="00140EF4"/>
    <w:rsid w:val="001411A8"/>
    <w:rsid w:val="00141B59"/>
    <w:rsid w:val="00141DEA"/>
    <w:rsid w:val="0014266C"/>
    <w:rsid w:val="0014288F"/>
    <w:rsid w:val="00142E16"/>
    <w:rsid w:val="00142FC6"/>
    <w:rsid w:val="0014327C"/>
    <w:rsid w:val="001435ED"/>
    <w:rsid w:val="00143E43"/>
    <w:rsid w:val="001443D3"/>
    <w:rsid w:val="001447FD"/>
    <w:rsid w:val="00144F37"/>
    <w:rsid w:val="0014510F"/>
    <w:rsid w:val="001455AA"/>
    <w:rsid w:val="0014649F"/>
    <w:rsid w:val="001464E5"/>
    <w:rsid w:val="00146BD1"/>
    <w:rsid w:val="00146BDB"/>
    <w:rsid w:val="00146E6E"/>
    <w:rsid w:val="001475E5"/>
    <w:rsid w:val="00150261"/>
    <w:rsid w:val="001504E2"/>
    <w:rsid w:val="00150950"/>
    <w:rsid w:val="00151532"/>
    <w:rsid w:val="00152786"/>
    <w:rsid w:val="001528C8"/>
    <w:rsid w:val="00152A88"/>
    <w:rsid w:val="001531DF"/>
    <w:rsid w:val="0015328C"/>
    <w:rsid w:val="0015351C"/>
    <w:rsid w:val="0015352D"/>
    <w:rsid w:val="00153D57"/>
    <w:rsid w:val="001542EA"/>
    <w:rsid w:val="001547A7"/>
    <w:rsid w:val="00154E3E"/>
    <w:rsid w:val="00155193"/>
    <w:rsid w:val="0015647C"/>
    <w:rsid w:val="001565F1"/>
    <w:rsid w:val="001568FF"/>
    <w:rsid w:val="00156DFC"/>
    <w:rsid w:val="0015701F"/>
    <w:rsid w:val="0015741F"/>
    <w:rsid w:val="001577C7"/>
    <w:rsid w:val="0016024F"/>
    <w:rsid w:val="001603D2"/>
    <w:rsid w:val="001604DC"/>
    <w:rsid w:val="0016067A"/>
    <w:rsid w:val="00161761"/>
    <w:rsid w:val="00162E61"/>
    <w:rsid w:val="00163164"/>
    <w:rsid w:val="001631B2"/>
    <w:rsid w:val="00163B60"/>
    <w:rsid w:val="00163EA7"/>
    <w:rsid w:val="00165526"/>
    <w:rsid w:val="00165542"/>
    <w:rsid w:val="00165A57"/>
    <w:rsid w:val="00165E0F"/>
    <w:rsid w:val="00166118"/>
    <w:rsid w:val="001675C2"/>
    <w:rsid w:val="0016799B"/>
    <w:rsid w:val="00167AAE"/>
    <w:rsid w:val="00167D8D"/>
    <w:rsid w:val="00167F87"/>
    <w:rsid w:val="00170776"/>
    <w:rsid w:val="00170B89"/>
    <w:rsid w:val="001713C7"/>
    <w:rsid w:val="00171B55"/>
    <w:rsid w:val="00171F77"/>
    <w:rsid w:val="001729A5"/>
    <w:rsid w:val="001730DF"/>
    <w:rsid w:val="001734FF"/>
    <w:rsid w:val="0017363D"/>
    <w:rsid w:val="001736A7"/>
    <w:rsid w:val="00173DD1"/>
    <w:rsid w:val="00173EBC"/>
    <w:rsid w:val="00174812"/>
    <w:rsid w:val="00175CC9"/>
    <w:rsid w:val="00175EB4"/>
    <w:rsid w:val="001765F9"/>
    <w:rsid w:val="0017684E"/>
    <w:rsid w:val="00176AD0"/>
    <w:rsid w:val="00177B26"/>
    <w:rsid w:val="00177CCF"/>
    <w:rsid w:val="00177FDA"/>
    <w:rsid w:val="001804C3"/>
    <w:rsid w:val="00180A3E"/>
    <w:rsid w:val="00180D41"/>
    <w:rsid w:val="00181632"/>
    <w:rsid w:val="0018166B"/>
    <w:rsid w:val="00181968"/>
    <w:rsid w:val="0018224E"/>
    <w:rsid w:val="001828A1"/>
    <w:rsid w:val="00182CF3"/>
    <w:rsid w:val="00182DDE"/>
    <w:rsid w:val="001832BC"/>
    <w:rsid w:val="00183A0A"/>
    <w:rsid w:val="00183C73"/>
    <w:rsid w:val="00183D8C"/>
    <w:rsid w:val="00184418"/>
    <w:rsid w:val="0018447B"/>
    <w:rsid w:val="001848B8"/>
    <w:rsid w:val="00185068"/>
    <w:rsid w:val="001851C1"/>
    <w:rsid w:val="0018577D"/>
    <w:rsid w:val="00185A25"/>
    <w:rsid w:val="00185E13"/>
    <w:rsid w:val="00185E92"/>
    <w:rsid w:val="00185F81"/>
    <w:rsid w:val="001866ED"/>
    <w:rsid w:val="00186FCD"/>
    <w:rsid w:val="00187A35"/>
    <w:rsid w:val="00187E1F"/>
    <w:rsid w:val="00187F98"/>
    <w:rsid w:val="0019014A"/>
    <w:rsid w:val="00190399"/>
    <w:rsid w:val="0019087D"/>
    <w:rsid w:val="00190985"/>
    <w:rsid w:val="00191568"/>
    <w:rsid w:val="00191614"/>
    <w:rsid w:val="00191FDC"/>
    <w:rsid w:val="001924F5"/>
    <w:rsid w:val="00192AFD"/>
    <w:rsid w:val="00193685"/>
    <w:rsid w:val="00194214"/>
    <w:rsid w:val="001942D2"/>
    <w:rsid w:val="00195392"/>
    <w:rsid w:val="001955DD"/>
    <w:rsid w:val="00195CFC"/>
    <w:rsid w:val="001963B6"/>
    <w:rsid w:val="0019707B"/>
    <w:rsid w:val="001971AD"/>
    <w:rsid w:val="0019755D"/>
    <w:rsid w:val="001A036E"/>
    <w:rsid w:val="001A056B"/>
    <w:rsid w:val="001A0670"/>
    <w:rsid w:val="001A1917"/>
    <w:rsid w:val="001A1B82"/>
    <w:rsid w:val="001A239A"/>
    <w:rsid w:val="001A2466"/>
    <w:rsid w:val="001A24FF"/>
    <w:rsid w:val="001A266D"/>
    <w:rsid w:val="001A29A1"/>
    <w:rsid w:val="001A2CB8"/>
    <w:rsid w:val="001A2F6A"/>
    <w:rsid w:val="001A34FE"/>
    <w:rsid w:val="001A40E7"/>
    <w:rsid w:val="001A43C4"/>
    <w:rsid w:val="001A4438"/>
    <w:rsid w:val="001A4741"/>
    <w:rsid w:val="001A497E"/>
    <w:rsid w:val="001A57B7"/>
    <w:rsid w:val="001A6547"/>
    <w:rsid w:val="001A6558"/>
    <w:rsid w:val="001A6668"/>
    <w:rsid w:val="001A6807"/>
    <w:rsid w:val="001A71B3"/>
    <w:rsid w:val="001A7448"/>
    <w:rsid w:val="001A7523"/>
    <w:rsid w:val="001A7FD0"/>
    <w:rsid w:val="001B0848"/>
    <w:rsid w:val="001B0EEF"/>
    <w:rsid w:val="001B1065"/>
    <w:rsid w:val="001B1722"/>
    <w:rsid w:val="001B1BBE"/>
    <w:rsid w:val="001B2184"/>
    <w:rsid w:val="001B22CE"/>
    <w:rsid w:val="001B3AD1"/>
    <w:rsid w:val="001B3E5A"/>
    <w:rsid w:val="001B42F7"/>
    <w:rsid w:val="001B4934"/>
    <w:rsid w:val="001B4C73"/>
    <w:rsid w:val="001B4F75"/>
    <w:rsid w:val="001B515A"/>
    <w:rsid w:val="001B5E2A"/>
    <w:rsid w:val="001B6402"/>
    <w:rsid w:val="001B690C"/>
    <w:rsid w:val="001B70D4"/>
    <w:rsid w:val="001B72CD"/>
    <w:rsid w:val="001B76FE"/>
    <w:rsid w:val="001B7B2E"/>
    <w:rsid w:val="001B7CD3"/>
    <w:rsid w:val="001B7E5E"/>
    <w:rsid w:val="001C0085"/>
    <w:rsid w:val="001C08CC"/>
    <w:rsid w:val="001C0DC2"/>
    <w:rsid w:val="001C0F54"/>
    <w:rsid w:val="001C12CC"/>
    <w:rsid w:val="001C1620"/>
    <w:rsid w:val="001C1981"/>
    <w:rsid w:val="001C1D44"/>
    <w:rsid w:val="001C2641"/>
    <w:rsid w:val="001C285B"/>
    <w:rsid w:val="001C293D"/>
    <w:rsid w:val="001C2954"/>
    <w:rsid w:val="001C2AAA"/>
    <w:rsid w:val="001C2C3D"/>
    <w:rsid w:val="001C2F61"/>
    <w:rsid w:val="001C3126"/>
    <w:rsid w:val="001C3883"/>
    <w:rsid w:val="001C38D0"/>
    <w:rsid w:val="001C3F77"/>
    <w:rsid w:val="001C4133"/>
    <w:rsid w:val="001C4C6F"/>
    <w:rsid w:val="001C54C8"/>
    <w:rsid w:val="001C5674"/>
    <w:rsid w:val="001C586A"/>
    <w:rsid w:val="001C6228"/>
    <w:rsid w:val="001C631D"/>
    <w:rsid w:val="001C6F19"/>
    <w:rsid w:val="001C7E97"/>
    <w:rsid w:val="001C7EB8"/>
    <w:rsid w:val="001D0ACD"/>
    <w:rsid w:val="001D19D7"/>
    <w:rsid w:val="001D1B6D"/>
    <w:rsid w:val="001D2027"/>
    <w:rsid w:val="001D2366"/>
    <w:rsid w:val="001D299B"/>
    <w:rsid w:val="001D2EB2"/>
    <w:rsid w:val="001D2ED8"/>
    <w:rsid w:val="001D303C"/>
    <w:rsid w:val="001D329B"/>
    <w:rsid w:val="001D3BCB"/>
    <w:rsid w:val="001D3D3A"/>
    <w:rsid w:val="001D3D7B"/>
    <w:rsid w:val="001D43A0"/>
    <w:rsid w:val="001D4BE9"/>
    <w:rsid w:val="001D585E"/>
    <w:rsid w:val="001D63B2"/>
    <w:rsid w:val="001D7232"/>
    <w:rsid w:val="001D7769"/>
    <w:rsid w:val="001D7AB3"/>
    <w:rsid w:val="001D7BD5"/>
    <w:rsid w:val="001E0172"/>
    <w:rsid w:val="001E0594"/>
    <w:rsid w:val="001E0E9E"/>
    <w:rsid w:val="001E1182"/>
    <w:rsid w:val="001E19C9"/>
    <w:rsid w:val="001E1A86"/>
    <w:rsid w:val="001E2056"/>
    <w:rsid w:val="001E2321"/>
    <w:rsid w:val="001E26ED"/>
    <w:rsid w:val="001E2ACF"/>
    <w:rsid w:val="001E2CFF"/>
    <w:rsid w:val="001E35D3"/>
    <w:rsid w:val="001E369D"/>
    <w:rsid w:val="001E3E4F"/>
    <w:rsid w:val="001E42B5"/>
    <w:rsid w:val="001E443E"/>
    <w:rsid w:val="001E4476"/>
    <w:rsid w:val="001E47D9"/>
    <w:rsid w:val="001E4A45"/>
    <w:rsid w:val="001E5275"/>
    <w:rsid w:val="001E53FE"/>
    <w:rsid w:val="001E5829"/>
    <w:rsid w:val="001E5BEA"/>
    <w:rsid w:val="001E5F59"/>
    <w:rsid w:val="001E6EFA"/>
    <w:rsid w:val="001E72EE"/>
    <w:rsid w:val="001E77CA"/>
    <w:rsid w:val="001F003F"/>
    <w:rsid w:val="001F0CAC"/>
    <w:rsid w:val="001F0E21"/>
    <w:rsid w:val="001F0E89"/>
    <w:rsid w:val="001F1001"/>
    <w:rsid w:val="001F1409"/>
    <w:rsid w:val="001F15B4"/>
    <w:rsid w:val="001F1701"/>
    <w:rsid w:val="001F25E7"/>
    <w:rsid w:val="001F330E"/>
    <w:rsid w:val="001F334A"/>
    <w:rsid w:val="001F3417"/>
    <w:rsid w:val="001F3458"/>
    <w:rsid w:val="001F351E"/>
    <w:rsid w:val="001F3F8E"/>
    <w:rsid w:val="001F3FB6"/>
    <w:rsid w:val="001F4D97"/>
    <w:rsid w:val="001F567F"/>
    <w:rsid w:val="001F5C7A"/>
    <w:rsid w:val="001F6932"/>
    <w:rsid w:val="001F7ADD"/>
    <w:rsid w:val="00200001"/>
    <w:rsid w:val="00200AE8"/>
    <w:rsid w:val="00201269"/>
    <w:rsid w:val="00201466"/>
    <w:rsid w:val="002014C8"/>
    <w:rsid w:val="002018EA"/>
    <w:rsid w:val="00201DDC"/>
    <w:rsid w:val="00201EEC"/>
    <w:rsid w:val="00201F36"/>
    <w:rsid w:val="00202A63"/>
    <w:rsid w:val="00202CF3"/>
    <w:rsid w:val="00202F47"/>
    <w:rsid w:val="002030DE"/>
    <w:rsid w:val="00203F26"/>
    <w:rsid w:val="00204056"/>
    <w:rsid w:val="0020418F"/>
    <w:rsid w:val="00204808"/>
    <w:rsid w:val="00204961"/>
    <w:rsid w:val="00204B98"/>
    <w:rsid w:val="0020539E"/>
    <w:rsid w:val="00205721"/>
    <w:rsid w:val="002058B0"/>
    <w:rsid w:val="00205DD5"/>
    <w:rsid w:val="00206334"/>
    <w:rsid w:val="00206395"/>
    <w:rsid w:val="00206441"/>
    <w:rsid w:val="0020686C"/>
    <w:rsid w:val="00206B9A"/>
    <w:rsid w:val="00206C43"/>
    <w:rsid w:val="00207461"/>
    <w:rsid w:val="00207C02"/>
    <w:rsid w:val="00207C1D"/>
    <w:rsid w:val="0021012B"/>
    <w:rsid w:val="00210628"/>
    <w:rsid w:val="00210924"/>
    <w:rsid w:val="00210A39"/>
    <w:rsid w:val="002114D7"/>
    <w:rsid w:val="00211881"/>
    <w:rsid w:val="00212145"/>
    <w:rsid w:val="00212B5B"/>
    <w:rsid w:val="00213243"/>
    <w:rsid w:val="00213930"/>
    <w:rsid w:val="002146EA"/>
    <w:rsid w:val="00214A7A"/>
    <w:rsid w:val="0021583C"/>
    <w:rsid w:val="00215945"/>
    <w:rsid w:val="00215CA2"/>
    <w:rsid w:val="00216493"/>
    <w:rsid w:val="002169BE"/>
    <w:rsid w:val="002169BF"/>
    <w:rsid w:val="00216DC6"/>
    <w:rsid w:val="002170A0"/>
    <w:rsid w:val="002173B7"/>
    <w:rsid w:val="002200D4"/>
    <w:rsid w:val="002209FA"/>
    <w:rsid w:val="00220C13"/>
    <w:rsid w:val="0022143A"/>
    <w:rsid w:val="00221844"/>
    <w:rsid w:val="00221FAD"/>
    <w:rsid w:val="00222059"/>
    <w:rsid w:val="00222C64"/>
    <w:rsid w:val="00223170"/>
    <w:rsid w:val="0022336C"/>
    <w:rsid w:val="002236B4"/>
    <w:rsid w:val="00223B1C"/>
    <w:rsid w:val="00223CFF"/>
    <w:rsid w:val="002245FA"/>
    <w:rsid w:val="0022461B"/>
    <w:rsid w:val="002247BC"/>
    <w:rsid w:val="00224871"/>
    <w:rsid w:val="00224C14"/>
    <w:rsid w:val="00224D01"/>
    <w:rsid w:val="00224E13"/>
    <w:rsid w:val="0022520D"/>
    <w:rsid w:val="00225661"/>
    <w:rsid w:val="002256DC"/>
    <w:rsid w:val="0022634B"/>
    <w:rsid w:val="0022663F"/>
    <w:rsid w:val="002266AA"/>
    <w:rsid w:val="00226A69"/>
    <w:rsid w:val="00226ABC"/>
    <w:rsid w:val="00226E93"/>
    <w:rsid w:val="002270F8"/>
    <w:rsid w:val="00227B96"/>
    <w:rsid w:val="00227D34"/>
    <w:rsid w:val="00227EA2"/>
    <w:rsid w:val="00230633"/>
    <w:rsid w:val="00231305"/>
    <w:rsid w:val="002318B0"/>
    <w:rsid w:val="00231A4A"/>
    <w:rsid w:val="00232497"/>
    <w:rsid w:val="00233214"/>
    <w:rsid w:val="00233C1A"/>
    <w:rsid w:val="00234275"/>
    <w:rsid w:val="002342FE"/>
    <w:rsid w:val="002344F1"/>
    <w:rsid w:val="0023477F"/>
    <w:rsid w:val="002349A4"/>
    <w:rsid w:val="00234AB0"/>
    <w:rsid w:val="00234F4D"/>
    <w:rsid w:val="00235204"/>
    <w:rsid w:val="002352D9"/>
    <w:rsid w:val="00235642"/>
    <w:rsid w:val="002361EC"/>
    <w:rsid w:val="00237B2F"/>
    <w:rsid w:val="00240799"/>
    <w:rsid w:val="00240898"/>
    <w:rsid w:val="002416D0"/>
    <w:rsid w:val="00242948"/>
    <w:rsid w:val="00242F9F"/>
    <w:rsid w:val="00243A05"/>
    <w:rsid w:val="00243B35"/>
    <w:rsid w:val="00243E4C"/>
    <w:rsid w:val="00243F5F"/>
    <w:rsid w:val="00244450"/>
    <w:rsid w:val="00244528"/>
    <w:rsid w:val="002448E5"/>
    <w:rsid w:val="00244B30"/>
    <w:rsid w:val="00244C33"/>
    <w:rsid w:val="00245069"/>
    <w:rsid w:val="002460C6"/>
    <w:rsid w:val="002462FB"/>
    <w:rsid w:val="00246AD3"/>
    <w:rsid w:val="00246B30"/>
    <w:rsid w:val="00247782"/>
    <w:rsid w:val="00247A36"/>
    <w:rsid w:val="00247C3C"/>
    <w:rsid w:val="00247E71"/>
    <w:rsid w:val="00250589"/>
    <w:rsid w:val="00250940"/>
    <w:rsid w:val="00250A84"/>
    <w:rsid w:val="00250E0D"/>
    <w:rsid w:val="00250F22"/>
    <w:rsid w:val="002519E5"/>
    <w:rsid w:val="00253A47"/>
    <w:rsid w:val="00253A4D"/>
    <w:rsid w:val="00254225"/>
    <w:rsid w:val="00254613"/>
    <w:rsid w:val="00254805"/>
    <w:rsid w:val="00254944"/>
    <w:rsid w:val="00255047"/>
    <w:rsid w:val="0025579D"/>
    <w:rsid w:val="00255A2B"/>
    <w:rsid w:val="00255B98"/>
    <w:rsid w:val="00255FA7"/>
    <w:rsid w:val="00256244"/>
    <w:rsid w:val="002562AE"/>
    <w:rsid w:val="00256331"/>
    <w:rsid w:val="00256773"/>
    <w:rsid w:val="00256FAB"/>
    <w:rsid w:val="0025708D"/>
    <w:rsid w:val="002579D4"/>
    <w:rsid w:val="00257C27"/>
    <w:rsid w:val="00257D91"/>
    <w:rsid w:val="002600D3"/>
    <w:rsid w:val="00260A8F"/>
    <w:rsid w:val="00260D83"/>
    <w:rsid w:val="002615C5"/>
    <w:rsid w:val="00261AAC"/>
    <w:rsid w:val="00261B80"/>
    <w:rsid w:val="002628EC"/>
    <w:rsid w:val="002629E0"/>
    <w:rsid w:val="00262A27"/>
    <w:rsid w:val="00262DB0"/>
    <w:rsid w:val="00262DF0"/>
    <w:rsid w:val="00262FBC"/>
    <w:rsid w:val="0026322F"/>
    <w:rsid w:val="00263484"/>
    <w:rsid w:val="00263BDE"/>
    <w:rsid w:val="00263D08"/>
    <w:rsid w:val="0026444F"/>
    <w:rsid w:val="00264A82"/>
    <w:rsid w:val="00265B80"/>
    <w:rsid w:val="002664A5"/>
    <w:rsid w:val="0026741D"/>
    <w:rsid w:val="0027003E"/>
    <w:rsid w:val="00270443"/>
    <w:rsid w:val="002705C4"/>
    <w:rsid w:val="0027061F"/>
    <w:rsid w:val="00270AAE"/>
    <w:rsid w:val="00270CFB"/>
    <w:rsid w:val="002712BA"/>
    <w:rsid w:val="00271313"/>
    <w:rsid w:val="002717E8"/>
    <w:rsid w:val="00271AD6"/>
    <w:rsid w:val="00272045"/>
    <w:rsid w:val="00272C59"/>
    <w:rsid w:val="00273521"/>
    <w:rsid w:val="002739D7"/>
    <w:rsid w:val="00273C3E"/>
    <w:rsid w:val="00273ED1"/>
    <w:rsid w:val="0027483D"/>
    <w:rsid w:val="00274CC4"/>
    <w:rsid w:val="0027519A"/>
    <w:rsid w:val="002751B8"/>
    <w:rsid w:val="002751EE"/>
    <w:rsid w:val="0027549B"/>
    <w:rsid w:val="00275EFD"/>
    <w:rsid w:val="00275F15"/>
    <w:rsid w:val="0027601E"/>
    <w:rsid w:val="00276441"/>
    <w:rsid w:val="0027662F"/>
    <w:rsid w:val="00276840"/>
    <w:rsid w:val="0027684E"/>
    <w:rsid w:val="00276AC2"/>
    <w:rsid w:val="00276AD2"/>
    <w:rsid w:val="00276BB6"/>
    <w:rsid w:val="002773D1"/>
    <w:rsid w:val="002773E4"/>
    <w:rsid w:val="00277C02"/>
    <w:rsid w:val="00280B45"/>
    <w:rsid w:val="00281064"/>
    <w:rsid w:val="00282440"/>
    <w:rsid w:val="00282553"/>
    <w:rsid w:val="0028256D"/>
    <w:rsid w:val="00282B19"/>
    <w:rsid w:val="00282B34"/>
    <w:rsid w:val="00282EB2"/>
    <w:rsid w:val="00282F16"/>
    <w:rsid w:val="00283031"/>
    <w:rsid w:val="002831A1"/>
    <w:rsid w:val="002835BA"/>
    <w:rsid w:val="00283ED1"/>
    <w:rsid w:val="00284308"/>
    <w:rsid w:val="0028448E"/>
    <w:rsid w:val="00284B75"/>
    <w:rsid w:val="00285A67"/>
    <w:rsid w:val="00285D0D"/>
    <w:rsid w:val="0028610A"/>
    <w:rsid w:val="00286492"/>
    <w:rsid w:val="00286596"/>
    <w:rsid w:val="00286C39"/>
    <w:rsid w:val="002876F0"/>
    <w:rsid w:val="00287A93"/>
    <w:rsid w:val="0029062E"/>
    <w:rsid w:val="00290720"/>
    <w:rsid w:val="00290968"/>
    <w:rsid w:val="00292559"/>
    <w:rsid w:val="002948FF"/>
    <w:rsid w:val="00295927"/>
    <w:rsid w:val="002964EB"/>
    <w:rsid w:val="00296D08"/>
    <w:rsid w:val="0029731C"/>
    <w:rsid w:val="002975E4"/>
    <w:rsid w:val="00297AB2"/>
    <w:rsid w:val="002A002A"/>
    <w:rsid w:val="002A05D4"/>
    <w:rsid w:val="002A06BF"/>
    <w:rsid w:val="002A0AC7"/>
    <w:rsid w:val="002A162F"/>
    <w:rsid w:val="002A1EFF"/>
    <w:rsid w:val="002A251A"/>
    <w:rsid w:val="002A26C8"/>
    <w:rsid w:val="002A27B1"/>
    <w:rsid w:val="002A33F2"/>
    <w:rsid w:val="002A356E"/>
    <w:rsid w:val="002A35C2"/>
    <w:rsid w:val="002A3914"/>
    <w:rsid w:val="002A3C9E"/>
    <w:rsid w:val="002A423D"/>
    <w:rsid w:val="002A44FD"/>
    <w:rsid w:val="002A5149"/>
    <w:rsid w:val="002A5E68"/>
    <w:rsid w:val="002A61FB"/>
    <w:rsid w:val="002A66EC"/>
    <w:rsid w:val="002A68C7"/>
    <w:rsid w:val="002B0296"/>
    <w:rsid w:val="002B07E9"/>
    <w:rsid w:val="002B08FE"/>
    <w:rsid w:val="002B09C3"/>
    <w:rsid w:val="002B0E21"/>
    <w:rsid w:val="002B0F61"/>
    <w:rsid w:val="002B21ED"/>
    <w:rsid w:val="002B24F1"/>
    <w:rsid w:val="002B46FA"/>
    <w:rsid w:val="002B4F35"/>
    <w:rsid w:val="002B5252"/>
    <w:rsid w:val="002B5945"/>
    <w:rsid w:val="002B5BC4"/>
    <w:rsid w:val="002B65EB"/>
    <w:rsid w:val="002B6616"/>
    <w:rsid w:val="002B6644"/>
    <w:rsid w:val="002B6A93"/>
    <w:rsid w:val="002B6B4F"/>
    <w:rsid w:val="002B724A"/>
    <w:rsid w:val="002B72C0"/>
    <w:rsid w:val="002B781D"/>
    <w:rsid w:val="002B7867"/>
    <w:rsid w:val="002B7CFD"/>
    <w:rsid w:val="002B7D98"/>
    <w:rsid w:val="002B7DC0"/>
    <w:rsid w:val="002C000F"/>
    <w:rsid w:val="002C0A57"/>
    <w:rsid w:val="002C0C69"/>
    <w:rsid w:val="002C1034"/>
    <w:rsid w:val="002C104D"/>
    <w:rsid w:val="002C1C25"/>
    <w:rsid w:val="002C1F14"/>
    <w:rsid w:val="002C23EC"/>
    <w:rsid w:val="002C2A25"/>
    <w:rsid w:val="002C2B5B"/>
    <w:rsid w:val="002C356E"/>
    <w:rsid w:val="002C3846"/>
    <w:rsid w:val="002C3989"/>
    <w:rsid w:val="002C3AD1"/>
    <w:rsid w:val="002C3C02"/>
    <w:rsid w:val="002C414E"/>
    <w:rsid w:val="002C4D51"/>
    <w:rsid w:val="002C52BB"/>
    <w:rsid w:val="002C6182"/>
    <w:rsid w:val="002C61A4"/>
    <w:rsid w:val="002C6CB3"/>
    <w:rsid w:val="002C6E1E"/>
    <w:rsid w:val="002C72FB"/>
    <w:rsid w:val="002C732F"/>
    <w:rsid w:val="002C77FB"/>
    <w:rsid w:val="002D0A99"/>
    <w:rsid w:val="002D14B1"/>
    <w:rsid w:val="002D15F4"/>
    <w:rsid w:val="002D1927"/>
    <w:rsid w:val="002D192E"/>
    <w:rsid w:val="002D1F04"/>
    <w:rsid w:val="002D1FBB"/>
    <w:rsid w:val="002D2555"/>
    <w:rsid w:val="002D279B"/>
    <w:rsid w:val="002D2B1E"/>
    <w:rsid w:val="002D3682"/>
    <w:rsid w:val="002D3A1F"/>
    <w:rsid w:val="002D3C80"/>
    <w:rsid w:val="002D3FFB"/>
    <w:rsid w:val="002D434F"/>
    <w:rsid w:val="002D4D28"/>
    <w:rsid w:val="002D56F5"/>
    <w:rsid w:val="002D57C1"/>
    <w:rsid w:val="002D5C6F"/>
    <w:rsid w:val="002D5ED1"/>
    <w:rsid w:val="002D623F"/>
    <w:rsid w:val="002D649B"/>
    <w:rsid w:val="002D7020"/>
    <w:rsid w:val="002D73D9"/>
    <w:rsid w:val="002D7AC9"/>
    <w:rsid w:val="002E00FD"/>
    <w:rsid w:val="002E2525"/>
    <w:rsid w:val="002E28B6"/>
    <w:rsid w:val="002E2AF3"/>
    <w:rsid w:val="002E4A77"/>
    <w:rsid w:val="002E5C58"/>
    <w:rsid w:val="002E5E3B"/>
    <w:rsid w:val="002E64EF"/>
    <w:rsid w:val="002E69B0"/>
    <w:rsid w:val="002E7053"/>
    <w:rsid w:val="002E7215"/>
    <w:rsid w:val="002E7DC5"/>
    <w:rsid w:val="002F0C09"/>
    <w:rsid w:val="002F0C6D"/>
    <w:rsid w:val="002F1709"/>
    <w:rsid w:val="002F194A"/>
    <w:rsid w:val="002F1A09"/>
    <w:rsid w:val="002F269E"/>
    <w:rsid w:val="002F2B74"/>
    <w:rsid w:val="002F2FA2"/>
    <w:rsid w:val="002F3161"/>
    <w:rsid w:val="002F3484"/>
    <w:rsid w:val="002F3910"/>
    <w:rsid w:val="002F3DC1"/>
    <w:rsid w:val="002F45E4"/>
    <w:rsid w:val="002F56A8"/>
    <w:rsid w:val="002F5924"/>
    <w:rsid w:val="002F6063"/>
    <w:rsid w:val="002F66C7"/>
    <w:rsid w:val="002F6814"/>
    <w:rsid w:val="002F731D"/>
    <w:rsid w:val="002F7754"/>
    <w:rsid w:val="002F7827"/>
    <w:rsid w:val="002F7F36"/>
    <w:rsid w:val="00300A6D"/>
    <w:rsid w:val="00300B51"/>
    <w:rsid w:val="00300E2C"/>
    <w:rsid w:val="003010B3"/>
    <w:rsid w:val="003012D5"/>
    <w:rsid w:val="0030243C"/>
    <w:rsid w:val="003027E5"/>
    <w:rsid w:val="00302863"/>
    <w:rsid w:val="00304104"/>
    <w:rsid w:val="00304410"/>
    <w:rsid w:val="00304A05"/>
    <w:rsid w:val="00305715"/>
    <w:rsid w:val="00305E67"/>
    <w:rsid w:val="003068B9"/>
    <w:rsid w:val="003077EC"/>
    <w:rsid w:val="003077FB"/>
    <w:rsid w:val="00307D5D"/>
    <w:rsid w:val="00310983"/>
    <w:rsid w:val="003115DD"/>
    <w:rsid w:val="00311769"/>
    <w:rsid w:val="00311B13"/>
    <w:rsid w:val="0031242B"/>
    <w:rsid w:val="0031246F"/>
    <w:rsid w:val="003124E2"/>
    <w:rsid w:val="00312B6B"/>
    <w:rsid w:val="00312C1F"/>
    <w:rsid w:val="00313167"/>
    <w:rsid w:val="00313914"/>
    <w:rsid w:val="00313B7C"/>
    <w:rsid w:val="00313D91"/>
    <w:rsid w:val="003143E0"/>
    <w:rsid w:val="003144F4"/>
    <w:rsid w:val="003148E9"/>
    <w:rsid w:val="00314C6A"/>
    <w:rsid w:val="003156A3"/>
    <w:rsid w:val="00315E69"/>
    <w:rsid w:val="0031631D"/>
    <w:rsid w:val="003165DA"/>
    <w:rsid w:val="003170EE"/>
    <w:rsid w:val="00317795"/>
    <w:rsid w:val="003179F4"/>
    <w:rsid w:val="003205D6"/>
    <w:rsid w:val="00320750"/>
    <w:rsid w:val="003212C6"/>
    <w:rsid w:val="00321619"/>
    <w:rsid w:val="00321706"/>
    <w:rsid w:val="003218C1"/>
    <w:rsid w:val="00321BCB"/>
    <w:rsid w:val="0032209D"/>
    <w:rsid w:val="003222B6"/>
    <w:rsid w:val="003226B1"/>
    <w:rsid w:val="0032281E"/>
    <w:rsid w:val="00322984"/>
    <w:rsid w:val="003230F4"/>
    <w:rsid w:val="003233C9"/>
    <w:rsid w:val="00323F49"/>
    <w:rsid w:val="00324430"/>
    <w:rsid w:val="00325BCD"/>
    <w:rsid w:val="003262D4"/>
    <w:rsid w:val="0032699F"/>
    <w:rsid w:val="003271E9"/>
    <w:rsid w:val="0032762E"/>
    <w:rsid w:val="00327709"/>
    <w:rsid w:val="00327853"/>
    <w:rsid w:val="00327FBC"/>
    <w:rsid w:val="00330663"/>
    <w:rsid w:val="003307DD"/>
    <w:rsid w:val="00330FAD"/>
    <w:rsid w:val="00331C1C"/>
    <w:rsid w:val="00332A18"/>
    <w:rsid w:val="00332ED3"/>
    <w:rsid w:val="00332F79"/>
    <w:rsid w:val="00334019"/>
    <w:rsid w:val="00334B38"/>
    <w:rsid w:val="003350BA"/>
    <w:rsid w:val="0033556A"/>
    <w:rsid w:val="003359DF"/>
    <w:rsid w:val="00335D56"/>
    <w:rsid w:val="00335ED7"/>
    <w:rsid w:val="00336090"/>
    <w:rsid w:val="00336597"/>
    <w:rsid w:val="00336628"/>
    <w:rsid w:val="00336842"/>
    <w:rsid w:val="00337A7D"/>
    <w:rsid w:val="00337CD7"/>
    <w:rsid w:val="00337D2F"/>
    <w:rsid w:val="00337E0B"/>
    <w:rsid w:val="00337F0F"/>
    <w:rsid w:val="00337FCD"/>
    <w:rsid w:val="00340AA3"/>
    <w:rsid w:val="00340FB2"/>
    <w:rsid w:val="00341535"/>
    <w:rsid w:val="003418F8"/>
    <w:rsid w:val="003429B7"/>
    <w:rsid w:val="00342A4F"/>
    <w:rsid w:val="00342B6C"/>
    <w:rsid w:val="00343BAD"/>
    <w:rsid w:val="00343FFD"/>
    <w:rsid w:val="003441B9"/>
    <w:rsid w:val="0034447D"/>
    <w:rsid w:val="00344882"/>
    <w:rsid w:val="0034498C"/>
    <w:rsid w:val="00344AC4"/>
    <w:rsid w:val="0034526A"/>
    <w:rsid w:val="003458D9"/>
    <w:rsid w:val="0034685F"/>
    <w:rsid w:val="00346910"/>
    <w:rsid w:val="00346C18"/>
    <w:rsid w:val="00346E87"/>
    <w:rsid w:val="0034703A"/>
    <w:rsid w:val="003471E2"/>
    <w:rsid w:val="00347978"/>
    <w:rsid w:val="00347A6A"/>
    <w:rsid w:val="00347C5D"/>
    <w:rsid w:val="00350B2A"/>
    <w:rsid w:val="00351B00"/>
    <w:rsid w:val="00352930"/>
    <w:rsid w:val="003529C9"/>
    <w:rsid w:val="00352AE0"/>
    <w:rsid w:val="00352C4B"/>
    <w:rsid w:val="00352E13"/>
    <w:rsid w:val="00353356"/>
    <w:rsid w:val="0035377E"/>
    <w:rsid w:val="00353D16"/>
    <w:rsid w:val="00354388"/>
    <w:rsid w:val="0035491B"/>
    <w:rsid w:val="003549A4"/>
    <w:rsid w:val="00354C9C"/>
    <w:rsid w:val="00354E9C"/>
    <w:rsid w:val="00354F67"/>
    <w:rsid w:val="00355B7D"/>
    <w:rsid w:val="00355C2F"/>
    <w:rsid w:val="00355E0F"/>
    <w:rsid w:val="0035611E"/>
    <w:rsid w:val="00356D4C"/>
    <w:rsid w:val="00356D73"/>
    <w:rsid w:val="00357C36"/>
    <w:rsid w:val="00357C89"/>
    <w:rsid w:val="00357DA3"/>
    <w:rsid w:val="00360143"/>
    <w:rsid w:val="003604BB"/>
    <w:rsid w:val="0036083B"/>
    <w:rsid w:val="003608EC"/>
    <w:rsid w:val="00361107"/>
    <w:rsid w:val="003612EA"/>
    <w:rsid w:val="00361FF6"/>
    <w:rsid w:val="0036248C"/>
    <w:rsid w:val="00362741"/>
    <w:rsid w:val="00362F27"/>
    <w:rsid w:val="003634AA"/>
    <w:rsid w:val="003638E2"/>
    <w:rsid w:val="00363FA4"/>
    <w:rsid w:val="00364506"/>
    <w:rsid w:val="0036666C"/>
    <w:rsid w:val="00366DE7"/>
    <w:rsid w:val="003671E0"/>
    <w:rsid w:val="003709BF"/>
    <w:rsid w:val="00370FA6"/>
    <w:rsid w:val="00371059"/>
    <w:rsid w:val="003724BF"/>
    <w:rsid w:val="003729BF"/>
    <w:rsid w:val="00372AE2"/>
    <w:rsid w:val="00373046"/>
    <w:rsid w:val="0037310A"/>
    <w:rsid w:val="00373328"/>
    <w:rsid w:val="003734C8"/>
    <w:rsid w:val="00373550"/>
    <w:rsid w:val="00373955"/>
    <w:rsid w:val="00373F7E"/>
    <w:rsid w:val="00374288"/>
    <w:rsid w:val="00375832"/>
    <w:rsid w:val="00375B19"/>
    <w:rsid w:val="0037628C"/>
    <w:rsid w:val="003766B5"/>
    <w:rsid w:val="003766E3"/>
    <w:rsid w:val="0037686A"/>
    <w:rsid w:val="00376885"/>
    <w:rsid w:val="00376BEC"/>
    <w:rsid w:val="00376EE4"/>
    <w:rsid w:val="003773B2"/>
    <w:rsid w:val="003774A7"/>
    <w:rsid w:val="0037753A"/>
    <w:rsid w:val="0037798D"/>
    <w:rsid w:val="00377CDE"/>
    <w:rsid w:val="0038073C"/>
    <w:rsid w:val="00380937"/>
    <w:rsid w:val="00380A82"/>
    <w:rsid w:val="00380FB7"/>
    <w:rsid w:val="00381413"/>
    <w:rsid w:val="00381DD1"/>
    <w:rsid w:val="0038275E"/>
    <w:rsid w:val="00382870"/>
    <w:rsid w:val="00383C01"/>
    <w:rsid w:val="00383F0C"/>
    <w:rsid w:val="00384A1C"/>
    <w:rsid w:val="00384A68"/>
    <w:rsid w:val="00384A75"/>
    <w:rsid w:val="003850D0"/>
    <w:rsid w:val="003852FB"/>
    <w:rsid w:val="00385B2F"/>
    <w:rsid w:val="00386BAC"/>
    <w:rsid w:val="00387B90"/>
    <w:rsid w:val="003909C0"/>
    <w:rsid w:val="00390ACA"/>
    <w:rsid w:val="00391580"/>
    <w:rsid w:val="00392059"/>
    <w:rsid w:val="003924C0"/>
    <w:rsid w:val="0039262A"/>
    <w:rsid w:val="0039268C"/>
    <w:rsid w:val="00392D27"/>
    <w:rsid w:val="00393157"/>
    <w:rsid w:val="003932C1"/>
    <w:rsid w:val="00393647"/>
    <w:rsid w:val="003938BA"/>
    <w:rsid w:val="00393DF2"/>
    <w:rsid w:val="00394449"/>
    <w:rsid w:val="003945E5"/>
    <w:rsid w:val="00394A25"/>
    <w:rsid w:val="00394A41"/>
    <w:rsid w:val="00394E49"/>
    <w:rsid w:val="00394F1E"/>
    <w:rsid w:val="00395255"/>
    <w:rsid w:val="003962F2"/>
    <w:rsid w:val="00396C81"/>
    <w:rsid w:val="0039708A"/>
    <w:rsid w:val="003974A1"/>
    <w:rsid w:val="00397622"/>
    <w:rsid w:val="00397A31"/>
    <w:rsid w:val="00397FF9"/>
    <w:rsid w:val="003A0225"/>
    <w:rsid w:val="003A06EF"/>
    <w:rsid w:val="003A0770"/>
    <w:rsid w:val="003A0A7F"/>
    <w:rsid w:val="003A1261"/>
    <w:rsid w:val="003A1295"/>
    <w:rsid w:val="003A150A"/>
    <w:rsid w:val="003A1824"/>
    <w:rsid w:val="003A1F0C"/>
    <w:rsid w:val="003A3683"/>
    <w:rsid w:val="003A3A61"/>
    <w:rsid w:val="003A4A24"/>
    <w:rsid w:val="003A57BE"/>
    <w:rsid w:val="003A59F7"/>
    <w:rsid w:val="003A5CAB"/>
    <w:rsid w:val="003A61BE"/>
    <w:rsid w:val="003A66C8"/>
    <w:rsid w:val="003A6C34"/>
    <w:rsid w:val="003A71D0"/>
    <w:rsid w:val="003A7399"/>
    <w:rsid w:val="003A7CBF"/>
    <w:rsid w:val="003A7DCF"/>
    <w:rsid w:val="003B0867"/>
    <w:rsid w:val="003B0A96"/>
    <w:rsid w:val="003B149D"/>
    <w:rsid w:val="003B17DE"/>
    <w:rsid w:val="003B1FE4"/>
    <w:rsid w:val="003B20A8"/>
    <w:rsid w:val="003B222D"/>
    <w:rsid w:val="003B2E84"/>
    <w:rsid w:val="003B2FC9"/>
    <w:rsid w:val="003B3558"/>
    <w:rsid w:val="003B3604"/>
    <w:rsid w:val="003B3788"/>
    <w:rsid w:val="003B3B9A"/>
    <w:rsid w:val="003B41CF"/>
    <w:rsid w:val="003B4586"/>
    <w:rsid w:val="003B4B55"/>
    <w:rsid w:val="003B4EF0"/>
    <w:rsid w:val="003B51DF"/>
    <w:rsid w:val="003B56F2"/>
    <w:rsid w:val="003B5A64"/>
    <w:rsid w:val="003B5C55"/>
    <w:rsid w:val="003B5EE7"/>
    <w:rsid w:val="003B6014"/>
    <w:rsid w:val="003B603A"/>
    <w:rsid w:val="003B624F"/>
    <w:rsid w:val="003B6C20"/>
    <w:rsid w:val="003B6C23"/>
    <w:rsid w:val="003B732B"/>
    <w:rsid w:val="003B76F7"/>
    <w:rsid w:val="003B7ACE"/>
    <w:rsid w:val="003C0048"/>
    <w:rsid w:val="003C01AC"/>
    <w:rsid w:val="003C0528"/>
    <w:rsid w:val="003C056E"/>
    <w:rsid w:val="003C0873"/>
    <w:rsid w:val="003C0A19"/>
    <w:rsid w:val="003C0E55"/>
    <w:rsid w:val="003C1070"/>
    <w:rsid w:val="003C1146"/>
    <w:rsid w:val="003C2434"/>
    <w:rsid w:val="003C28B3"/>
    <w:rsid w:val="003C33D0"/>
    <w:rsid w:val="003C398E"/>
    <w:rsid w:val="003C3E4D"/>
    <w:rsid w:val="003C3EB3"/>
    <w:rsid w:val="003C3EDD"/>
    <w:rsid w:val="003C43C3"/>
    <w:rsid w:val="003C4E64"/>
    <w:rsid w:val="003C4F14"/>
    <w:rsid w:val="003C5118"/>
    <w:rsid w:val="003C58DC"/>
    <w:rsid w:val="003C597C"/>
    <w:rsid w:val="003C5C96"/>
    <w:rsid w:val="003C6106"/>
    <w:rsid w:val="003C648F"/>
    <w:rsid w:val="003C6608"/>
    <w:rsid w:val="003C66B1"/>
    <w:rsid w:val="003C6AF3"/>
    <w:rsid w:val="003C6CF5"/>
    <w:rsid w:val="003C72A0"/>
    <w:rsid w:val="003C7330"/>
    <w:rsid w:val="003C7759"/>
    <w:rsid w:val="003C7CF8"/>
    <w:rsid w:val="003C7E63"/>
    <w:rsid w:val="003C7FDC"/>
    <w:rsid w:val="003D0D1E"/>
    <w:rsid w:val="003D115B"/>
    <w:rsid w:val="003D13E5"/>
    <w:rsid w:val="003D1D02"/>
    <w:rsid w:val="003D1FEA"/>
    <w:rsid w:val="003D2066"/>
    <w:rsid w:val="003D243E"/>
    <w:rsid w:val="003D2475"/>
    <w:rsid w:val="003D2914"/>
    <w:rsid w:val="003D2E24"/>
    <w:rsid w:val="003D306D"/>
    <w:rsid w:val="003D372C"/>
    <w:rsid w:val="003D384D"/>
    <w:rsid w:val="003D3983"/>
    <w:rsid w:val="003D3A88"/>
    <w:rsid w:val="003D3BBC"/>
    <w:rsid w:val="003D4594"/>
    <w:rsid w:val="003D4A16"/>
    <w:rsid w:val="003D4C92"/>
    <w:rsid w:val="003D4E19"/>
    <w:rsid w:val="003D4F3B"/>
    <w:rsid w:val="003D50AE"/>
    <w:rsid w:val="003D562B"/>
    <w:rsid w:val="003D5A60"/>
    <w:rsid w:val="003D5EB1"/>
    <w:rsid w:val="003D5F88"/>
    <w:rsid w:val="003D63D2"/>
    <w:rsid w:val="003D69E5"/>
    <w:rsid w:val="003D7E1C"/>
    <w:rsid w:val="003D7E4B"/>
    <w:rsid w:val="003E0816"/>
    <w:rsid w:val="003E09E2"/>
    <w:rsid w:val="003E0DAF"/>
    <w:rsid w:val="003E148C"/>
    <w:rsid w:val="003E1647"/>
    <w:rsid w:val="003E16B3"/>
    <w:rsid w:val="003E1962"/>
    <w:rsid w:val="003E2368"/>
    <w:rsid w:val="003E24EE"/>
    <w:rsid w:val="003E2689"/>
    <w:rsid w:val="003E3D89"/>
    <w:rsid w:val="003E4DC3"/>
    <w:rsid w:val="003E507A"/>
    <w:rsid w:val="003E587B"/>
    <w:rsid w:val="003E5D14"/>
    <w:rsid w:val="003E5F61"/>
    <w:rsid w:val="003E6633"/>
    <w:rsid w:val="003F0AF8"/>
    <w:rsid w:val="003F0D0F"/>
    <w:rsid w:val="003F0E8D"/>
    <w:rsid w:val="003F1247"/>
    <w:rsid w:val="003F1514"/>
    <w:rsid w:val="003F181D"/>
    <w:rsid w:val="003F1E50"/>
    <w:rsid w:val="003F2CB6"/>
    <w:rsid w:val="003F30BE"/>
    <w:rsid w:val="003F3232"/>
    <w:rsid w:val="003F32BE"/>
    <w:rsid w:val="003F3442"/>
    <w:rsid w:val="003F3CA9"/>
    <w:rsid w:val="003F3DBD"/>
    <w:rsid w:val="003F4CB7"/>
    <w:rsid w:val="003F4F84"/>
    <w:rsid w:val="003F501F"/>
    <w:rsid w:val="003F50FF"/>
    <w:rsid w:val="003F51F6"/>
    <w:rsid w:val="003F52E8"/>
    <w:rsid w:val="003F5420"/>
    <w:rsid w:val="003F558F"/>
    <w:rsid w:val="003F5B53"/>
    <w:rsid w:val="003F6412"/>
    <w:rsid w:val="003F6698"/>
    <w:rsid w:val="003F6A97"/>
    <w:rsid w:val="003F71DE"/>
    <w:rsid w:val="003F7B2E"/>
    <w:rsid w:val="003F7DD6"/>
    <w:rsid w:val="004003F6"/>
    <w:rsid w:val="0040053B"/>
    <w:rsid w:val="0040054C"/>
    <w:rsid w:val="00401DDA"/>
    <w:rsid w:val="00402062"/>
    <w:rsid w:val="00402301"/>
    <w:rsid w:val="004028A1"/>
    <w:rsid w:val="004028C5"/>
    <w:rsid w:val="00403096"/>
    <w:rsid w:val="0040453B"/>
    <w:rsid w:val="00404866"/>
    <w:rsid w:val="00404D58"/>
    <w:rsid w:val="00404FFD"/>
    <w:rsid w:val="0040531E"/>
    <w:rsid w:val="004055FC"/>
    <w:rsid w:val="00405F6B"/>
    <w:rsid w:val="00406B72"/>
    <w:rsid w:val="00407B98"/>
    <w:rsid w:val="00407EFF"/>
    <w:rsid w:val="0041040A"/>
    <w:rsid w:val="00410422"/>
    <w:rsid w:val="004105FF"/>
    <w:rsid w:val="00410748"/>
    <w:rsid w:val="00410929"/>
    <w:rsid w:val="00410CCF"/>
    <w:rsid w:val="00411E97"/>
    <w:rsid w:val="004124DA"/>
    <w:rsid w:val="0041255B"/>
    <w:rsid w:val="004126B6"/>
    <w:rsid w:val="00412C91"/>
    <w:rsid w:val="004134FF"/>
    <w:rsid w:val="00413522"/>
    <w:rsid w:val="0041391A"/>
    <w:rsid w:val="00413CE3"/>
    <w:rsid w:val="004146E8"/>
    <w:rsid w:val="00414C65"/>
    <w:rsid w:val="00414DBE"/>
    <w:rsid w:val="0041564C"/>
    <w:rsid w:val="004158EE"/>
    <w:rsid w:val="00416193"/>
    <w:rsid w:val="004165A7"/>
    <w:rsid w:val="00416866"/>
    <w:rsid w:val="00417D3D"/>
    <w:rsid w:val="00417E3B"/>
    <w:rsid w:val="00417FE4"/>
    <w:rsid w:val="004203E0"/>
    <w:rsid w:val="00420456"/>
    <w:rsid w:val="0042070C"/>
    <w:rsid w:val="004207E9"/>
    <w:rsid w:val="00421643"/>
    <w:rsid w:val="00421C73"/>
    <w:rsid w:val="00421F8D"/>
    <w:rsid w:val="0042213B"/>
    <w:rsid w:val="00422459"/>
    <w:rsid w:val="004226F8"/>
    <w:rsid w:val="00422F62"/>
    <w:rsid w:val="004235C8"/>
    <w:rsid w:val="0042395D"/>
    <w:rsid w:val="00423C6C"/>
    <w:rsid w:val="00423E59"/>
    <w:rsid w:val="00424BD4"/>
    <w:rsid w:val="004256E7"/>
    <w:rsid w:val="00426765"/>
    <w:rsid w:val="0042703B"/>
    <w:rsid w:val="0042716C"/>
    <w:rsid w:val="0043062F"/>
    <w:rsid w:val="00431044"/>
    <w:rsid w:val="00431B7B"/>
    <w:rsid w:val="00432192"/>
    <w:rsid w:val="0043282E"/>
    <w:rsid w:val="0043285E"/>
    <w:rsid w:val="004328D6"/>
    <w:rsid w:val="00433516"/>
    <w:rsid w:val="0043389D"/>
    <w:rsid w:val="00433A6C"/>
    <w:rsid w:val="004341FC"/>
    <w:rsid w:val="004343A4"/>
    <w:rsid w:val="004343B7"/>
    <w:rsid w:val="00434F81"/>
    <w:rsid w:val="00435277"/>
    <w:rsid w:val="0043530D"/>
    <w:rsid w:val="00435798"/>
    <w:rsid w:val="0043586C"/>
    <w:rsid w:val="004361B7"/>
    <w:rsid w:val="00436351"/>
    <w:rsid w:val="0043635D"/>
    <w:rsid w:val="004373D4"/>
    <w:rsid w:val="0043794B"/>
    <w:rsid w:val="00437D5A"/>
    <w:rsid w:val="00437F12"/>
    <w:rsid w:val="00440189"/>
    <w:rsid w:val="00440472"/>
    <w:rsid w:val="00440809"/>
    <w:rsid w:val="004409CC"/>
    <w:rsid w:val="00440C01"/>
    <w:rsid w:val="00440EE6"/>
    <w:rsid w:val="00440F60"/>
    <w:rsid w:val="0044138A"/>
    <w:rsid w:val="00441449"/>
    <w:rsid w:val="00441A8F"/>
    <w:rsid w:val="00441C9C"/>
    <w:rsid w:val="00441FED"/>
    <w:rsid w:val="0044203D"/>
    <w:rsid w:val="00442110"/>
    <w:rsid w:val="004421BF"/>
    <w:rsid w:val="00442464"/>
    <w:rsid w:val="00442C8A"/>
    <w:rsid w:val="004434EF"/>
    <w:rsid w:val="0044378E"/>
    <w:rsid w:val="004443E5"/>
    <w:rsid w:val="004449AF"/>
    <w:rsid w:val="00444FB1"/>
    <w:rsid w:val="004452D1"/>
    <w:rsid w:val="00445377"/>
    <w:rsid w:val="0044540C"/>
    <w:rsid w:val="0044585D"/>
    <w:rsid w:val="004459AE"/>
    <w:rsid w:val="00445F16"/>
    <w:rsid w:val="0044625D"/>
    <w:rsid w:val="00446300"/>
    <w:rsid w:val="0044650A"/>
    <w:rsid w:val="0044662A"/>
    <w:rsid w:val="00446632"/>
    <w:rsid w:val="00446E8C"/>
    <w:rsid w:val="004474AB"/>
    <w:rsid w:val="00447BBB"/>
    <w:rsid w:val="00450326"/>
    <w:rsid w:val="0045036B"/>
    <w:rsid w:val="00451003"/>
    <w:rsid w:val="004518A2"/>
    <w:rsid w:val="00451A3F"/>
    <w:rsid w:val="0045271F"/>
    <w:rsid w:val="00452B1F"/>
    <w:rsid w:val="00452DF1"/>
    <w:rsid w:val="00452F22"/>
    <w:rsid w:val="0045377A"/>
    <w:rsid w:val="00453C83"/>
    <w:rsid w:val="00453C9A"/>
    <w:rsid w:val="00453EFA"/>
    <w:rsid w:val="00454250"/>
    <w:rsid w:val="00454FA0"/>
    <w:rsid w:val="004556B2"/>
    <w:rsid w:val="00455D1F"/>
    <w:rsid w:val="00455F33"/>
    <w:rsid w:val="00456989"/>
    <w:rsid w:val="00456D88"/>
    <w:rsid w:val="00457A32"/>
    <w:rsid w:val="00457E7C"/>
    <w:rsid w:val="004602FC"/>
    <w:rsid w:val="00460530"/>
    <w:rsid w:val="0046088A"/>
    <w:rsid w:val="00460D0D"/>
    <w:rsid w:val="00461AFA"/>
    <w:rsid w:val="00461DFC"/>
    <w:rsid w:val="00461E52"/>
    <w:rsid w:val="00462045"/>
    <w:rsid w:val="00462FA0"/>
    <w:rsid w:val="00463406"/>
    <w:rsid w:val="00463B3C"/>
    <w:rsid w:val="00463E2F"/>
    <w:rsid w:val="00463EFD"/>
    <w:rsid w:val="00463F5D"/>
    <w:rsid w:val="00464E46"/>
    <w:rsid w:val="0046563C"/>
    <w:rsid w:val="00465E83"/>
    <w:rsid w:val="004662D8"/>
    <w:rsid w:val="004662F7"/>
    <w:rsid w:val="00466612"/>
    <w:rsid w:val="004666D5"/>
    <w:rsid w:val="00466E3C"/>
    <w:rsid w:val="0046739D"/>
    <w:rsid w:val="00467459"/>
    <w:rsid w:val="00467B18"/>
    <w:rsid w:val="00470269"/>
    <w:rsid w:val="00470B6A"/>
    <w:rsid w:val="00470FFC"/>
    <w:rsid w:val="00471733"/>
    <w:rsid w:val="00472056"/>
    <w:rsid w:val="0047245D"/>
    <w:rsid w:val="00472FF9"/>
    <w:rsid w:val="00473345"/>
    <w:rsid w:val="00473440"/>
    <w:rsid w:val="004737A8"/>
    <w:rsid w:val="00473E74"/>
    <w:rsid w:val="004747A8"/>
    <w:rsid w:val="004751D0"/>
    <w:rsid w:val="00475205"/>
    <w:rsid w:val="00475A13"/>
    <w:rsid w:val="00475B06"/>
    <w:rsid w:val="00475D24"/>
    <w:rsid w:val="0047603E"/>
    <w:rsid w:val="004769A7"/>
    <w:rsid w:val="00476A18"/>
    <w:rsid w:val="00476BA0"/>
    <w:rsid w:val="00476E55"/>
    <w:rsid w:val="00476F3C"/>
    <w:rsid w:val="004770D6"/>
    <w:rsid w:val="0047718A"/>
    <w:rsid w:val="004771D7"/>
    <w:rsid w:val="00477BB7"/>
    <w:rsid w:val="00477F3A"/>
    <w:rsid w:val="0048060A"/>
    <w:rsid w:val="0048065A"/>
    <w:rsid w:val="004809F6"/>
    <w:rsid w:val="00480ED3"/>
    <w:rsid w:val="00481530"/>
    <w:rsid w:val="00481854"/>
    <w:rsid w:val="0048201E"/>
    <w:rsid w:val="0048226E"/>
    <w:rsid w:val="00482AC2"/>
    <w:rsid w:val="00483068"/>
    <w:rsid w:val="00483700"/>
    <w:rsid w:val="00483DD5"/>
    <w:rsid w:val="00484608"/>
    <w:rsid w:val="00484EC3"/>
    <w:rsid w:val="0048515E"/>
    <w:rsid w:val="00485496"/>
    <w:rsid w:val="00485619"/>
    <w:rsid w:val="00485776"/>
    <w:rsid w:val="004859C2"/>
    <w:rsid w:val="00485A7E"/>
    <w:rsid w:val="00486173"/>
    <w:rsid w:val="004865F7"/>
    <w:rsid w:val="0048694C"/>
    <w:rsid w:val="00486C3A"/>
    <w:rsid w:val="004870C2"/>
    <w:rsid w:val="004872D5"/>
    <w:rsid w:val="00487672"/>
    <w:rsid w:val="00490696"/>
    <w:rsid w:val="004909E8"/>
    <w:rsid w:val="00490EBA"/>
    <w:rsid w:val="004912CA"/>
    <w:rsid w:val="00491376"/>
    <w:rsid w:val="0049177B"/>
    <w:rsid w:val="00491E54"/>
    <w:rsid w:val="00492C55"/>
    <w:rsid w:val="00493C30"/>
    <w:rsid w:val="00494026"/>
    <w:rsid w:val="00494173"/>
    <w:rsid w:val="00494182"/>
    <w:rsid w:val="00494637"/>
    <w:rsid w:val="00494A4A"/>
    <w:rsid w:val="00494D9C"/>
    <w:rsid w:val="00494E93"/>
    <w:rsid w:val="00495231"/>
    <w:rsid w:val="00495B6A"/>
    <w:rsid w:val="00496573"/>
    <w:rsid w:val="00496867"/>
    <w:rsid w:val="00496E48"/>
    <w:rsid w:val="004979AE"/>
    <w:rsid w:val="00497D4B"/>
    <w:rsid w:val="00497F04"/>
    <w:rsid w:val="004A0195"/>
    <w:rsid w:val="004A02B0"/>
    <w:rsid w:val="004A0303"/>
    <w:rsid w:val="004A0A84"/>
    <w:rsid w:val="004A0AFC"/>
    <w:rsid w:val="004A0EAD"/>
    <w:rsid w:val="004A0F8A"/>
    <w:rsid w:val="004A0F94"/>
    <w:rsid w:val="004A12A2"/>
    <w:rsid w:val="004A1985"/>
    <w:rsid w:val="004A1A41"/>
    <w:rsid w:val="004A1B4F"/>
    <w:rsid w:val="004A21D8"/>
    <w:rsid w:val="004A21F4"/>
    <w:rsid w:val="004A254A"/>
    <w:rsid w:val="004A256A"/>
    <w:rsid w:val="004A26A8"/>
    <w:rsid w:val="004A292F"/>
    <w:rsid w:val="004A3450"/>
    <w:rsid w:val="004A3516"/>
    <w:rsid w:val="004A41D6"/>
    <w:rsid w:val="004A4480"/>
    <w:rsid w:val="004A4D01"/>
    <w:rsid w:val="004A52DE"/>
    <w:rsid w:val="004A5DC5"/>
    <w:rsid w:val="004A5F74"/>
    <w:rsid w:val="004A616E"/>
    <w:rsid w:val="004A64EC"/>
    <w:rsid w:val="004A721D"/>
    <w:rsid w:val="004A7A6E"/>
    <w:rsid w:val="004B0194"/>
    <w:rsid w:val="004B0D9D"/>
    <w:rsid w:val="004B1EF5"/>
    <w:rsid w:val="004B2345"/>
    <w:rsid w:val="004B27C2"/>
    <w:rsid w:val="004B2978"/>
    <w:rsid w:val="004B2B8D"/>
    <w:rsid w:val="004B2C01"/>
    <w:rsid w:val="004B2CDA"/>
    <w:rsid w:val="004B383B"/>
    <w:rsid w:val="004B456E"/>
    <w:rsid w:val="004B4C74"/>
    <w:rsid w:val="004B51C8"/>
    <w:rsid w:val="004B5720"/>
    <w:rsid w:val="004B5746"/>
    <w:rsid w:val="004B57F8"/>
    <w:rsid w:val="004B5E5D"/>
    <w:rsid w:val="004B6AE0"/>
    <w:rsid w:val="004B6E42"/>
    <w:rsid w:val="004B77E0"/>
    <w:rsid w:val="004B7B66"/>
    <w:rsid w:val="004B7C42"/>
    <w:rsid w:val="004B7F2E"/>
    <w:rsid w:val="004C007A"/>
    <w:rsid w:val="004C00D1"/>
    <w:rsid w:val="004C013F"/>
    <w:rsid w:val="004C0CF7"/>
    <w:rsid w:val="004C1025"/>
    <w:rsid w:val="004C1731"/>
    <w:rsid w:val="004C1C08"/>
    <w:rsid w:val="004C1D62"/>
    <w:rsid w:val="004C1E97"/>
    <w:rsid w:val="004C22C3"/>
    <w:rsid w:val="004C25ED"/>
    <w:rsid w:val="004C2AFC"/>
    <w:rsid w:val="004C2B77"/>
    <w:rsid w:val="004C2BCC"/>
    <w:rsid w:val="004C318F"/>
    <w:rsid w:val="004C358A"/>
    <w:rsid w:val="004C3A23"/>
    <w:rsid w:val="004C46C1"/>
    <w:rsid w:val="004C4852"/>
    <w:rsid w:val="004C4E26"/>
    <w:rsid w:val="004C4FD2"/>
    <w:rsid w:val="004C5228"/>
    <w:rsid w:val="004C6321"/>
    <w:rsid w:val="004C66B4"/>
    <w:rsid w:val="004C696E"/>
    <w:rsid w:val="004C6AB0"/>
    <w:rsid w:val="004C6AD3"/>
    <w:rsid w:val="004C6E7C"/>
    <w:rsid w:val="004C717A"/>
    <w:rsid w:val="004C7783"/>
    <w:rsid w:val="004C7854"/>
    <w:rsid w:val="004D020A"/>
    <w:rsid w:val="004D1183"/>
    <w:rsid w:val="004D12BD"/>
    <w:rsid w:val="004D19B1"/>
    <w:rsid w:val="004D19DC"/>
    <w:rsid w:val="004D1C1C"/>
    <w:rsid w:val="004D1E57"/>
    <w:rsid w:val="004D1EAC"/>
    <w:rsid w:val="004D25C4"/>
    <w:rsid w:val="004D3721"/>
    <w:rsid w:val="004D46D8"/>
    <w:rsid w:val="004D494E"/>
    <w:rsid w:val="004D4D48"/>
    <w:rsid w:val="004D51D7"/>
    <w:rsid w:val="004D59C5"/>
    <w:rsid w:val="004D5B54"/>
    <w:rsid w:val="004D64D4"/>
    <w:rsid w:val="004D6541"/>
    <w:rsid w:val="004D6DCB"/>
    <w:rsid w:val="004D6F79"/>
    <w:rsid w:val="004D7FCE"/>
    <w:rsid w:val="004E0094"/>
    <w:rsid w:val="004E09F8"/>
    <w:rsid w:val="004E0EC1"/>
    <w:rsid w:val="004E11FB"/>
    <w:rsid w:val="004E1855"/>
    <w:rsid w:val="004E1ADC"/>
    <w:rsid w:val="004E1F27"/>
    <w:rsid w:val="004E1FB8"/>
    <w:rsid w:val="004E2075"/>
    <w:rsid w:val="004E2E0C"/>
    <w:rsid w:val="004E3222"/>
    <w:rsid w:val="004E332C"/>
    <w:rsid w:val="004E38BA"/>
    <w:rsid w:val="004E3A7D"/>
    <w:rsid w:val="004E3B52"/>
    <w:rsid w:val="004E40A3"/>
    <w:rsid w:val="004E47DD"/>
    <w:rsid w:val="004E4E4D"/>
    <w:rsid w:val="004E4E9E"/>
    <w:rsid w:val="004E50C0"/>
    <w:rsid w:val="004E60F9"/>
    <w:rsid w:val="004E62CE"/>
    <w:rsid w:val="004E6753"/>
    <w:rsid w:val="004E6B97"/>
    <w:rsid w:val="004E6FF1"/>
    <w:rsid w:val="004E7464"/>
    <w:rsid w:val="004E7C37"/>
    <w:rsid w:val="004F0613"/>
    <w:rsid w:val="004F0DF5"/>
    <w:rsid w:val="004F1205"/>
    <w:rsid w:val="004F1783"/>
    <w:rsid w:val="004F2C75"/>
    <w:rsid w:val="004F2D3C"/>
    <w:rsid w:val="004F2E82"/>
    <w:rsid w:val="004F3891"/>
    <w:rsid w:val="004F3DDA"/>
    <w:rsid w:val="004F4035"/>
    <w:rsid w:val="004F4409"/>
    <w:rsid w:val="004F472A"/>
    <w:rsid w:val="004F4D9C"/>
    <w:rsid w:val="004F4FEB"/>
    <w:rsid w:val="004F51EC"/>
    <w:rsid w:val="004F5D5B"/>
    <w:rsid w:val="004F6063"/>
    <w:rsid w:val="004F6993"/>
    <w:rsid w:val="004F6A9E"/>
    <w:rsid w:val="004F78C2"/>
    <w:rsid w:val="004F7E07"/>
    <w:rsid w:val="004F7F5A"/>
    <w:rsid w:val="005007BA"/>
    <w:rsid w:val="00500810"/>
    <w:rsid w:val="005008C9"/>
    <w:rsid w:val="00500B48"/>
    <w:rsid w:val="00502E78"/>
    <w:rsid w:val="00502FF8"/>
    <w:rsid w:val="00503342"/>
    <w:rsid w:val="00503471"/>
    <w:rsid w:val="00504112"/>
    <w:rsid w:val="00504947"/>
    <w:rsid w:val="00504C10"/>
    <w:rsid w:val="00504F56"/>
    <w:rsid w:val="005050A5"/>
    <w:rsid w:val="00505968"/>
    <w:rsid w:val="00505DE4"/>
    <w:rsid w:val="00506583"/>
    <w:rsid w:val="00506A56"/>
    <w:rsid w:val="00506ADB"/>
    <w:rsid w:val="00506AE8"/>
    <w:rsid w:val="00506D31"/>
    <w:rsid w:val="00506D5E"/>
    <w:rsid w:val="00506E31"/>
    <w:rsid w:val="00507063"/>
    <w:rsid w:val="005071E4"/>
    <w:rsid w:val="005074DF"/>
    <w:rsid w:val="00507661"/>
    <w:rsid w:val="00507CD4"/>
    <w:rsid w:val="00507CDA"/>
    <w:rsid w:val="00507D4E"/>
    <w:rsid w:val="00507F9B"/>
    <w:rsid w:val="00510204"/>
    <w:rsid w:val="00510BFF"/>
    <w:rsid w:val="00510C81"/>
    <w:rsid w:val="00510E53"/>
    <w:rsid w:val="0051130F"/>
    <w:rsid w:val="0051131A"/>
    <w:rsid w:val="00511B5A"/>
    <w:rsid w:val="00511FD0"/>
    <w:rsid w:val="0051252D"/>
    <w:rsid w:val="0051269E"/>
    <w:rsid w:val="00512B48"/>
    <w:rsid w:val="00512CC5"/>
    <w:rsid w:val="00512E67"/>
    <w:rsid w:val="00513234"/>
    <w:rsid w:val="005133CD"/>
    <w:rsid w:val="00513678"/>
    <w:rsid w:val="00513788"/>
    <w:rsid w:val="00513A55"/>
    <w:rsid w:val="00513BFC"/>
    <w:rsid w:val="00513F02"/>
    <w:rsid w:val="005147D9"/>
    <w:rsid w:val="00514CE9"/>
    <w:rsid w:val="005160D9"/>
    <w:rsid w:val="00516943"/>
    <w:rsid w:val="00517628"/>
    <w:rsid w:val="00517E40"/>
    <w:rsid w:val="00517FE0"/>
    <w:rsid w:val="005206DC"/>
    <w:rsid w:val="0052090C"/>
    <w:rsid w:val="00521B0B"/>
    <w:rsid w:val="005221C7"/>
    <w:rsid w:val="00522772"/>
    <w:rsid w:val="0052327C"/>
    <w:rsid w:val="0052357E"/>
    <w:rsid w:val="00524017"/>
    <w:rsid w:val="0052492C"/>
    <w:rsid w:val="005249DA"/>
    <w:rsid w:val="00524FCC"/>
    <w:rsid w:val="005259C2"/>
    <w:rsid w:val="00526391"/>
    <w:rsid w:val="005264BF"/>
    <w:rsid w:val="00526B28"/>
    <w:rsid w:val="00526C28"/>
    <w:rsid w:val="0052766A"/>
    <w:rsid w:val="0052766E"/>
    <w:rsid w:val="005277D1"/>
    <w:rsid w:val="00530144"/>
    <w:rsid w:val="005301F2"/>
    <w:rsid w:val="0053030D"/>
    <w:rsid w:val="00530D75"/>
    <w:rsid w:val="00530D98"/>
    <w:rsid w:val="00530F1A"/>
    <w:rsid w:val="005311DD"/>
    <w:rsid w:val="005316AC"/>
    <w:rsid w:val="00531AD3"/>
    <w:rsid w:val="005326E4"/>
    <w:rsid w:val="00532912"/>
    <w:rsid w:val="00532C20"/>
    <w:rsid w:val="005330CE"/>
    <w:rsid w:val="00533169"/>
    <w:rsid w:val="0053394B"/>
    <w:rsid w:val="00534379"/>
    <w:rsid w:val="0053575D"/>
    <w:rsid w:val="0053602D"/>
    <w:rsid w:val="005368D3"/>
    <w:rsid w:val="00536A49"/>
    <w:rsid w:val="00536B6E"/>
    <w:rsid w:val="00536EFA"/>
    <w:rsid w:val="0053735A"/>
    <w:rsid w:val="00537703"/>
    <w:rsid w:val="00537871"/>
    <w:rsid w:val="00537F21"/>
    <w:rsid w:val="0054014A"/>
    <w:rsid w:val="0054075C"/>
    <w:rsid w:val="00540C91"/>
    <w:rsid w:val="005414EA"/>
    <w:rsid w:val="00541513"/>
    <w:rsid w:val="0054161E"/>
    <w:rsid w:val="00541D1A"/>
    <w:rsid w:val="00542879"/>
    <w:rsid w:val="00542E79"/>
    <w:rsid w:val="00542FAB"/>
    <w:rsid w:val="00544C32"/>
    <w:rsid w:val="0054507D"/>
    <w:rsid w:val="00545CBB"/>
    <w:rsid w:val="00545D60"/>
    <w:rsid w:val="00545EEC"/>
    <w:rsid w:val="005464C6"/>
    <w:rsid w:val="00547008"/>
    <w:rsid w:val="005471C3"/>
    <w:rsid w:val="005475C6"/>
    <w:rsid w:val="005478AD"/>
    <w:rsid w:val="005502E7"/>
    <w:rsid w:val="00551362"/>
    <w:rsid w:val="00551484"/>
    <w:rsid w:val="00551805"/>
    <w:rsid w:val="0055262E"/>
    <w:rsid w:val="0055267C"/>
    <w:rsid w:val="00552774"/>
    <w:rsid w:val="005527D7"/>
    <w:rsid w:val="005528F0"/>
    <w:rsid w:val="00552B41"/>
    <w:rsid w:val="0055342D"/>
    <w:rsid w:val="00553BCE"/>
    <w:rsid w:val="0055463D"/>
    <w:rsid w:val="005546B9"/>
    <w:rsid w:val="00555829"/>
    <w:rsid w:val="005558FF"/>
    <w:rsid w:val="00555EDE"/>
    <w:rsid w:val="00556333"/>
    <w:rsid w:val="00556653"/>
    <w:rsid w:val="00556658"/>
    <w:rsid w:val="00556996"/>
    <w:rsid w:val="00556D36"/>
    <w:rsid w:val="0055707C"/>
    <w:rsid w:val="005572BA"/>
    <w:rsid w:val="00557616"/>
    <w:rsid w:val="0055783F"/>
    <w:rsid w:val="005578BF"/>
    <w:rsid w:val="005579C3"/>
    <w:rsid w:val="00557E1D"/>
    <w:rsid w:val="005605C2"/>
    <w:rsid w:val="00560C5D"/>
    <w:rsid w:val="005626CD"/>
    <w:rsid w:val="00562BD1"/>
    <w:rsid w:val="00562DB5"/>
    <w:rsid w:val="00562FF0"/>
    <w:rsid w:val="00563782"/>
    <w:rsid w:val="00563A7B"/>
    <w:rsid w:val="0056403D"/>
    <w:rsid w:val="005644EF"/>
    <w:rsid w:val="005645C8"/>
    <w:rsid w:val="00564F59"/>
    <w:rsid w:val="00565D0F"/>
    <w:rsid w:val="0056640D"/>
    <w:rsid w:val="00566728"/>
    <w:rsid w:val="00566DC4"/>
    <w:rsid w:val="0056771D"/>
    <w:rsid w:val="00567C95"/>
    <w:rsid w:val="00567D9D"/>
    <w:rsid w:val="00567E6D"/>
    <w:rsid w:val="00570510"/>
    <w:rsid w:val="00570936"/>
    <w:rsid w:val="00570A15"/>
    <w:rsid w:val="00570BAC"/>
    <w:rsid w:val="00570E17"/>
    <w:rsid w:val="00570FE8"/>
    <w:rsid w:val="005714C3"/>
    <w:rsid w:val="005719EF"/>
    <w:rsid w:val="00571D39"/>
    <w:rsid w:val="005720BE"/>
    <w:rsid w:val="0057228F"/>
    <w:rsid w:val="0057263E"/>
    <w:rsid w:val="00572C5A"/>
    <w:rsid w:val="005731EB"/>
    <w:rsid w:val="005734F0"/>
    <w:rsid w:val="005735DC"/>
    <w:rsid w:val="005736D0"/>
    <w:rsid w:val="00573AFB"/>
    <w:rsid w:val="00574902"/>
    <w:rsid w:val="005750A6"/>
    <w:rsid w:val="005750B6"/>
    <w:rsid w:val="0057573D"/>
    <w:rsid w:val="00575F52"/>
    <w:rsid w:val="00575F6C"/>
    <w:rsid w:val="0057612B"/>
    <w:rsid w:val="00576B07"/>
    <w:rsid w:val="005773A0"/>
    <w:rsid w:val="005774A4"/>
    <w:rsid w:val="00577777"/>
    <w:rsid w:val="00580F6B"/>
    <w:rsid w:val="00582230"/>
    <w:rsid w:val="00582636"/>
    <w:rsid w:val="00582E11"/>
    <w:rsid w:val="00584184"/>
    <w:rsid w:val="005847EB"/>
    <w:rsid w:val="0058487F"/>
    <w:rsid w:val="00584EA6"/>
    <w:rsid w:val="00584EC4"/>
    <w:rsid w:val="00584FF1"/>
    <w:rsid w:val="00585247"/>
    <w:rsid w:val="005855C3"/>
    <w:rsid w:val="0058574E"/>
    <w:rsid w:val="00586428"/>
    <w:rsid w:val="00587342"/>
    <w:rsid w:val="005873CA"/>
    <w:rsid w:val="00587853"/>
    <w:rsid w:val="00587A7A"/>
    <w:rsid w:val="00590252"/>
    <w:rsid w:val="0059061F"/>
    <w:rsid w:val="00590684"/>
    <w:rsid w:val="00590C54"/>
    <w:rsid w:val="00590C95"/>
    <w:rsid w:val="00591102"/>
    <w:rsid w:val="0059140D"/>
    <w:rsid w:val="005926CE"/>
    <w:rsid w:val="00592A6C"/>
    <w:rsid w:val="00592CFC"/>
    <w:rsid w:val="00593048"/>
    <w:rsid w:val="005930CB"/>
    <w:rsid w:val="00593434"/>
    <w:rsid w:val="00593835"/>
    <w:rsid w:val="00593D22"/>
    <w:rsid w:val="00594627"/>
    <w:rsid w:val="005953B0"/>
    <w:rsid w:val="00595A58"/>
    <w:rsid w:val="0059603D"/>
    <w:rsid w:val="005961FE"/>
    <w:rsid w:val="005962CC"/>
    <w:rsid w:val="0059664B"/>
    <w:rsid w:val="00596818"/>
    <w:rsid w:val="00596906"/>
    <w:rsid w:val="00596D3C"/>
    <w:rsid w:val="00596E9B"/>
    <w:rsid w:val="00596FA8"/>
    <w:rsid w:val="005975D7"/>
    <w:rsid w:val="005A10E4"/>
    <w:rsid w:val="005A11D3"/>
    <w:rsid w:val="005A15D1"/>
    <w:rsid w:val="005A2D9B"/>
    <w:rsid w:val="005A33BD"/>
    <w:rsid w:val="005A3486"/>
    <w:rsid w:val="005A385D"/>
    <w:rsid w:val="005A3A62"/>
    <w:rsid w:val="005A3E83"/>
    <w:rsid w:val="005A40A5"/>
    <w:rsid w:val="005A42A6"/>
    <w:rsid w:val="005A4616"/>
    <w:rsid w:val="005A4BCF"/>
    <w:rsid w:val="005A4BD4"/>
    <w:rsid w:val="005A50B2"/>
    <w:rsid w:val="005A5205"/>
    <w:rsid w:val="005A55C8"/>
    <w:rsid w:val="005A570A"/>
    <w:rsid w:val="005A6670"/>
    <w:rsid w:val="005A7400"/>
    <w:rsid w:val="005A7451"/>
    <w:rsid w:val="005A7548"/>
    <w:rsid w:val="005A766B"/>
    <w:rsid w:val="005A7BFB"/>
    <w:rsid w:val="005B0594"/>
    <w:rsid w:val="005B0766"/>
    <w:rsid w:val="005B0868"/>
    <w:rsid w:val="005B0C79"/>
    <w:rsid w:val="005B0C80"/>
    <w:rsid w:val="005B1643"/>
    <w:rsid w:val="005B16AD"/>
    <w:rsid w:val="005B1927"/>
    <w:rsid w:val="005B2BFA"/>
    <w:rsid w:val="005B2E89"/>
    <w:rsid w:val="005B30D4"/>
    <w:rsid w:val="005B321F"/>
    <w:rsid w:val="005B3766"/>
    <w:rsid w:val="005B394C"/>
    <w:rsid w:val="005B3D66"/>
    <w:rsid w:val="005B3EE3"/>
    <w:rsid w:val="005B3F71"/>
    <w:rsid w:val="005B3FB4"/>
    <w:rsid w:val="005B5094"/>
    <w:rsid w:val="005B65C6"/>
    <w:rsid w:val="005B65CA"/>
    <w:rsid w:val="005B7055"/>
    <w:rsid w:val="005B7479"/>
    <w:rsid w:val="005C06F9"/>
    <w:rsid w:val="005C070E"/>
    <w:rsid w:val="005C0B6B"/>
    <w:rsid w:val="005C0C08"/>
    <w:rsid w:val="005C0E73"/>
    <w:rsid w:val="005C1013"/>
    <w:rsid w:val="005C1801"/>
    <w:rsid w:val="005C22FD"/>
    <w:rsid w:val="005C2420"/>
    <w:rsid w:val="005C2867"/>
    <w:rsid w:val="005C35B7"/>
    <w:rsid w:val="005C3DA8"/>
    <w:rsid w:val="005C4BCE"/>
    <w:rsid w:val="005C52BA"/>
    <w:rsid w:val="005C55C3"/>
    <w:rsid w:val="005C5695"/>
    <w:rsid w:val="005C5E40"/>
    <w:rsid w:val="005C5EF3"/>
    <w:rsid w:val="005C61CF"/>
    <w:rsid w:val="005C6944"/>
    <w:rsid w:val="005C6C6E"/>
    <w:rsid w:val="005C6DDD"/>
    <w:rsid w:val="005C7742"/>
    <w:rsid w:val="005D0D3D"/>
    <w:rsid w:val="005D11AB"/>
    <w:rsid w:val="005D122D"/>
    <w:rsid w:val="005D1609"/>
    <w:rsid w:val="005D1B9E"/>
    <w:rsid w:val="005D1CA1"/>
    <w:rsid w:val="005D1D49"/>
    <w:rsid w:val="005D2994"/>
    <w:rsid w:val="005D2FE0"/>
    <w:rsid w:val="005D3444"/>
    <w:rsid w:val="005D4202"/>
    <w:rsid w:val="005D424D"/>
    <w:rsid w:val="005D4545"/>
    <w:rsid w:val="005D4757"/>
    <w:rsid w:val="005D47ED"/>
    <w:rsid w:val="005D4B5C"/>
    <w:rsid w:val="005D538A"/>
    <w:rsid w:val="005D557E"/>
    <w:rsid w:val="005D59F1"/>
    <w:rsid w:val="005D6182"/>
    <w:rsid w:val="005D6324"/>
    <w:rsid w:val="005D6637"/>
    <w:rsid w:val="005D762D"/>
    <w:rsid w:val="005D7640"/>
    <w:rsid w:val="005D77AE"/>
    <w:rsid w:val="005D7BA7"/>
    <w:rsid w:val="005E0645"/>
    <w:rsid w:val="005E1160"/>
    <w:rsid w:val="005E22B1"/>
    <w:rsid w:val="005E24EE"/>
    <w:rsid w:val="005E2ADE"/>
    <w:rsid w:val="005E2E92"/>
    <w:rsid w:val="005E3B4B"/>
    <w:rsid w:val="005E40FB"/>
    <w:rsid w:val="005E45E5"/>
    <w:rsid w:val="005E4799"/>
    <w:rsid w:val="005E4814"/>
    <w:rsid w:val="005E5058"/>
    <w:rsid w:val="005E53C4"/>
    <w:rsid w:val="005E55F7"/>
    <w:rsid w:val="005E6279"/>
    <w:rsid w:val="005E66E4"/>
    <w:rsid w:val="005E690E"/>
    <w:rsid w:val="005E6A89"/>
    <w:rsid w:val="005E712A"/>
    <w:rsid w:val="005E7423"/>
    <w:rsid w:val="005E7C61"/>
    <w:rsid w:val="005F028D"/>
    <w:rsid w:val="005F06FD"/>
    <w:rsid w:val="005F12A2"/>
    <w:rsid w:val="005F13B8"/>
    <w:rsid w:val="005F1DBE"/>
    <w:rsid w:val="005F1E40"/>
    <w:rsid w:val="005F23AD"/>
    <w:rsid w:val="005F2578"/>
    <w:rsid w:val="005F27D7"/>
    <w:rsid w:val="005F2B07"/>
    <w:rsid w:val="005F2B8D"/>
    <w:rsid w:val="005F2F97"/>
    <w:rsid w:val="005F317B"/>
    <w:rsid w:val="005F31E4"/>
    <w:rsid w:val="005F3F57"/>
    <w:rsid w:val="005F403A"/>
    <w:rsid w:val="005F41B2"/>
    <w:rsid w:val="005F4A27"/>
    <w:rsid w:val="005F500E"/>
    <w:rsid w:val="005F5892"/>
    <w:rsid w:val="005F59B8"/>
    <w:rsid w:val="005F6335"/>
    <w:rsid w:val="005F68BA"/>
    <w:rsid w:val="00600088"/>
    <w:rsid w:val="0060081C"/>
    <w:rsid w:val="00601B93"/>
    <w:rsid w:val="00601D2A"/>
    <w:rsid w:val="00601F5C"/>
    <w:rsid w:val="00602421"/>
    <w:rsid w:val="0060289C"/>
    <w:rsid w:val="006028A6"/>
    <w:rsid w:val="00602961"/>
    <w:rsid w:val="00602E26"/>
    <w:rsid w:val="00603573"/>
    <w:rsid w:val="00603911"/>
    <w:rsid w:val="00603A14"/>
    <w:rsid w:val="00603D08"/>
    <w:rsid w:val="00603D1B"/>
    <w:rsid w:val="00603D5A"/>
    <w:rsid w:val="006052C2"/>
    <w:rsid w:val="00605CEA"/>
    <w:rsid w:val="00605DE0"/>
    <w:rsid w:val="0060689B"/>
    <w:rsid w:val="00607831"/>
    <w:rsid w:val="00610057"/>
    <w:rsid w:val="00610112"/>
    <w:rsid w:val="00610238"/>
    <w:rsid w:val="00610440"/>
    <w:rsid w:val="00610779"/>
    <w:rsid w:val="006114B6"/>
    <w:rsid w:val="00611747"/>
    <w:rsid w:val="00611DCE"/>
    <w:rsid w:val="006121F2"/>
    <w:rsid w:val="006123E4"/>
    <w:rsid w:val="006132CD"/>
    <w:rsid w:val="006146F2"/>
    <w:rsid w:val="00614C6B"/>
    <w:rsid w:val="00614FDA"/>
    <w:rsid w:val="00615515"/>
    <w:rsid w:val="00615573"/>
    <w:rsid w:val="0061638E"/>
    <w:rsid w:val="006164D7"/>
    <w:rsid w:val="006169CB"/>
    <w:rsid w:val="00616A35"/>
    <w:rsid w:val="00617F47"/>
    <w:rsid w:val="00617F61"/>
    <w:rsid w:val="0062004E"/>
    <w:rsid w:val="006201A6"/>
    <w:rsid w:val="0062057D"/>
    <w:rsid w:val="00620637"/>
    <w:rsid w:val="00620C57"/>
    <w:rsid w:val="00621610"/>
    <w:rsid w:val="00622ADC"/>
    <w:rsid w:val="00622FCC"/>
    <w:rsid w:val="0062345A"/>
    <w:rsid w:val="00623E2D"/>
    <w:rsid w:val="00623E97"/>
    <w:rsid w:val="00623FA0"/>
    <w:rsid w:val="0062439B"/>
    <w:rsid w:val="0062484E"/>
    <w:rsid w:val="006248D6"/>
    <w:rsid w:val="00624EE2"/>
    <w:rsid w:val="00625FD2"/>
    <w:rsid w:val="00626214"/>
    <w:rsid w:val="00626490"/>
    <w:rsid w:val="0062667B"/>
    <w:rsid w:val="00627B76"/>
    <w:rsid w:val="00627F33"/>
    <w:rsid w:val="006304CF"/>
    <w:rsid w:val="006304FA"/>
    <w:rsid w:val="006309DD"/>
    <w:rsid w:val="00630A7E"/>
    <w:rsid w:val="00630AE6"/>
    <w:rsid w:val="00631329"/>
    <w:rsid w:val="0063145B"/>
    <w:rsid w:val="00631BBA"/>
    <w:rsid w:val="00631CA8"/>
    <w:rsid w:val="00631EEA"/>
    <w:rsid w:val="0063226B"/>
    <w:rsid w:val="006326CA"/>
    <w:rsid w:val="006326CC"/>
    <w:rsid w:val="006327D2"/>
    <w:rsid w:val="00632C07"/>
    <w:rsid w:val="00632F99"/>
    <w:rsid w:val="00633CF7"/>
    <w:rsid w:val="0063409B"/>
    <w:rsid w:val="006343E6"/>
    <w:rsid w:val="006345AB"/>
    <w:rsid w:val="00634604"/>
    <w:rsid w:val="006352A5"/>
    <w:rsid w:val="00635901"/>
    <w:rsid w:val="006359F4"/>
    <w:rsid w:val="00635A3F"/>
    <w:rsid w:val="00635D7F"/>
    <w:rsid w:val="00635E71"/>
    <w:rsid w:val="00636513"/>
    <w:rsid w:val="00637898"/>
    <w:rsid w:val="00637992"/>
    <w:rsid w:val="00637C2C"/>
    <w:rsid w:val="006402AA"/>
    <w:rsid w:val="00640570"/>
    <w:rsid w:val="0064072A"/>
    <w:rsid w:val="006407BE"/>
    <w:rsid w:val="00640CC5"/>
    <w:rsid w:val="00640EA8"/>
    <w:rsid w:val="006410F6"/>
    <w:rsid w:val="00641683"/>
    <w:rsid w:val="0064181A"/>
    <w:rsid w:val="0064182E"/>
    <w:rsid w:val="00642173"/>
    <w:rsid w:val="006426AE"/>
    <w:rsid w:val="0064295D"/>
    <w:rsid w:val="0064297F"/>
    <w:rsid w:val="00643448"/>
    <w:rsid w:val="006435D9"/>
    <w:rsid w:val="00643945"/>
    <w:rsid w:val="00644053"/>
    <w:rsid w:val="0064457A"/>
    <w:rsid w:val="00644A31"/>
    <w:rsid w:val="00644CE7"/>
    <w:rsid w:val="00644E21"/>
    <w:rsid w:val="00645147"/>
    <w:rsid w:val="00645A6B"/>
    <w:rsid w:val="00646240"/>
    <w:rsid w:val="00647670"/>
    <w:rsid w:val="006506BC"/>
    <w:rsid w:val="00650D9D"/>
    <w:rsid w:val="00650E94"/>
    <w:rsid w:val="006513F2"/>
    <w:rsid w:val="006515F1"/>
    <w:rsid w:val="00651C6F"/>
    <w:rsid w:val="00651D25"/>
    <w:rsid w:val="00651E59"/>
    <w:rsid w:val="00652057"/>
    <w:rsid w:val="0065225F"/>
    <w:rsid w:val="00652345"/>
    <w:rsid w:val="00652868"/>
    <w:rsid w:val="006538A7"/>
    <w:rsid w:val="00653BEA"/>
    <w:rsid w:val="00653C8E"/>
    <w:rsid w:val="006540BF"/>
    <w:rsid w:val="00654570"/>
    <w:rsid w:val="00654A3C"/>
    <w:rsid w:val="00654C87"/>
    <w:rsid w:val="00655328"/>
    <w:rsid w:val="00656B5D"/>
    <w:rsid w:val="00656D83"/>
    <w:rsid w:val="00656EF4"/>
    <w:rsid w:val="00657434"/>
    <w:rsid w:val="00657EA7"/>
    <w:rsid w:val="00657F60"/>
    <w:rsid w:val="0066015F"/>
    <w:rsid w:val="00660775"/>
    <w:rsid w:val="00660786"/>
    <w:rsid w:val="00660DC7"/>
    <w:rsid w:val="00661056"/>
    <w:rsid w:val="00661740"/>
    <w:rsid w:val="00661770"/>
    <w:rsid w:val="00661AFA"/>
    <w:rsid w:val="00661CA5"/>
    <w:rsid w:val="00661ECC"/>
    <w:rsid w:val="00661FA0"/>
    <w:rsid w:val="006626F6"/>
    <w:rsid w:val="00662A69"/>
    <w:rsid w:val="00663651"/>
    <w:rsid w:val="0066373D"/>
    <w:rsid w:val="006649F0"/>
    <w:rsid w:val="00664B33"/>
    <w:rsid w:val="006650F4"/>
    <w:rsid w:val="00665183"/>
    <w:rsid w:val="00665A36"/>
    <w:rsid w:val="00665B67"/>
    <w:rsid w:val="00665D0B"/>
    <w:rsid w:val="00666A05"/>
    <w:rsid w:val="00666DD4"/>
    <w:rsid w:val="00667815"/>
    <w:rsid w:val="0067034F"/>
    <w:rsid w:val="006704FC"/>
    <w:rsid w:val="0067143E"/>
    <w:rsid w:val="0067155E"/>
    <w:rsid w:val="00671575"/>
    <w:rsid w:val="006718DB"/>
    <w:rsid w:val="006719EE"/>
    <w:rsid w:val="00671AAB"/>
    <w:rsid w:val="00671C74"/>
    <w:rsid w:val="006720C9"/>
    <w:rsid w:val="006721A3"/>
    <w:rsid w:val="00672CD4"/>
    <w:rsid w:val="00672D63"/>
    <w:rsid w:val="006734C1"/>
    <w:rsid w:val="00673AE8"/>
    <w:rsid w:val="00673D61"/>
    <w:rsid w:val="00673ED1"/>
    <w:rsid w:val="0067402F"/>
    <w:rsid w:val="0067464E"/>
    <w:rsid w:val="0067488F"/>
    <w:rsid w:val="006749CF"/>
    <w:rsid w:val="00675207"/>
    <w:rsid w:val="00675461"/>
    <w:rsid w:val="0067620E"/>
    <w:rsid w:val="006767A3"/>
    <w:rsid w:val="00677374"/>
    <w:rsid w:val="00677A42"/>
    <w:rsid w:val="00677FBB"/>
    <w:rsid w:val="0068007A"/>
    <w:rsid w:val="0068076F"/>
    <w:rsid w:val="00680C2D"/>
    <w:rsid w:val="00680E8B"/>
    <w:rsid w:val="00683A09"/>
    <w:rsid w:val="00683CDF"/>
    <w:rsid w:val="00684376"/>
    <w:rsid w:val="00684424"/>
    <w:rsid w:val="00684BEB"/>
    <w:rsid w:val="006851D9"/>
    <w:rsid w:val="0068579D"/>
    <w:rsid w:val="00686338"/>
    <w:rsid w:val="006867CC"/>
    <w:rsid w:val="0068699F"/>
    <w:rsid w:val="00686BFA"/>
    <w:rsid w:val="00686FBA"/>
    <w:rsid w:val="00687CC2"/>
    <w:rsid w:val="00687E81"/>
    <w:rsid w:val="006910DB"/>
    <w:rsid w:val="0069131E"/>
    <w:rsid w:val="006914F0"/>
    <w:rsid w:val="006917E0"/>
    <w:rsid w:val="00691A0E"/>
    <w:rsid w:val="00691B17"/>
    <w:rsid w:val="0069225B"/>
    <w:rsid w:val="00692529"/>
    <w:rsid w:val="00692D5D"/>
    <w:rsid w:val="00692FA6"/>
    <w:rsid w:val="00692FF8"/>
    <w:rsid w:val="006935CC"/>
    <w:rsid w:val="00693A76"/>
    <w:rsid w:val="00693C76"/>
    <w:rsid w:val="00693DCF"/>
    <w:rsid w:val="0069426F"/>
    <w:rsid w:val="006944E7"/>
    <w:rsid w:val="00695040"/>
    <w:rsid w:val="006950B3"/>
    <w:rsid w:val="00695616"/>
    <w:rsid w:val="006956C2"/>
    <w:rsid w:val="00695E5F"/>
    <w:rsid w:val="00696521"/>
    <w:rsid w:val="00696BE2"/>
    <w:rsid w:val="00696CAB"/>
    <w:rsid w:val="00696F46"/>
    <w:rsid w:val="006971BC"/>
    <w:rsid w:val="00697750"/>
    <w:rsid w:val="0069787F"/>
    <w:rsid w:val="00697D89"/>
    <w:rsid w:val="006A008C"/>
    <w:rsid w:val="006A0DC6"/>
    <w:rsid w:val="006A0E9E"/>
    <w:rsid w:val="006A1257"/>
    <w:rsid w:val="006A1A74"/>
    <w:rsid w:val="006A1CF7"/>
    <w:rsid w:val="006A1D4C"/>
    <w:rsid w:val="006A20E1"/>
    <w:rsid w:val="006A24F9"/>
    <w:rsid w:val="006A2F6D"/>
    <w:rsid w:val="006A36BF"/>
    <w:rsid w:val="006A430E"/>
    <w:rsid w:val="006A55C6"/>
    <w:rsid w:val="006A5740"/>
    <w:rsid w:val="006A5EAF"/>
    <w:rsid w:val="006A61F4"/>
    <w:rsid w:val="006A644B"/>
    <w:rsid w:val="006A7543"/>
    <w:rsid w:val="006A76BB"/>
    <w:rsid w:val="006A7C07"/>
    <w:rsid w:val="006B0243"/>
    <w:rsid w:val="006B064A"/>
    <w:rsid w:val="006B10AC"/>
    <w:rsid w:val="006B1995"/>
    <w:rsid w:val="006B1CA8"/>
    <w:rsid w:val="006B2219"/>
    <w:rsid w:val="006B30C5"/>
    <w:rsid w:val="006B3A6C"/>
    <w:rsid w:val="006B3E4D"/>
    <w:rsid w:val="006B4EFE"/>
    <w:rsid w:val="006B501F"/>
    <w:rsid w:val="006B59BA"/>
    <w:rsid w:val="006B5B83"/>
    <w:rsid w:val="006B5DA9"/>
    <w:rsid w:val="006B5E27"/>
    <w:rsid w:val="006B5E34"/>
    <w:rsid w:val="006B68F9"/>
    <w:rsid w:val="006B6FF0"/>
    <w:rsid w:val="006B72D5"/>
    <w:rsid w:val="006C05A7"/>
    <w:rsid w:val="006C07CA"/>
    <w:rsid w:val="006C0E5A"/>
    <w:rsid w:val="006C1006"/>
    <w:rsid w:val="006C1067"/>
    <w:rsid w:val="006C12B5"/>
    <w:rsid w:val="006C1E6B"/>
    <w:rsid w:val="006C250B"/>
    <w:rsid w:val="006C27A3"/>
    <w:rsid w:val="006C28EA"/>
    <w:rsid w:val="006C28EE"/>
    <w:rsid w:val="006C3889"/>
    <w:rsid w:val="006C45C5"/>
    <w:rsid w:val="006C45EB"/>
    <w:rsid w:val="006C4C35"/>
    <w:rsid w:val="006C4C38"/>
    <w:rsid w:val="006C4CB8"/>
    <w:rsid w:val="006C4F7A"/>
    <w:rsid w:val="006C52E3"/>
    <w:rsid w:val="006C55A2"/>
    <w:rsid w:val="006C55DF"/>
    <w:rsid w:val="006C5835"/>
    <w:rsid w:val="006C5ED8"/>
    <w:rsid w:val="006C7E47"/>
    <w:rsid w:val="006D000E"/>
    <w:rsid w:val="006D05B2"/>
    <w:rsid w:val="006D162A"/>
    <w:rsid w:val="006D2EE5"/>
    <w:rsid w:val="006D3AA9"/>
    <w:rsid w:val="006D416F"/>
    <w:rsid w:val="006D4AF2"/>
    <w:rsid w:val="006D4EE2"/>
    <w:rsid w:val="006D5182"/>
    <w:rsid w:val="006D535C"/>
    <w:rsid w:val="006D5802"/>
    <w:rsid w:val="006D612E"/>
    <w:rsid w:val="006D6156"/>
    <w:rsid w:val="006D63A8"/>
    <w:rsid w:val="006D69FE"/>
    <w:rsid w:val="006D70B8"/>
    <w:rsid w:val="006E00DF"/>
    <w:rsid w:val="006E0311"/>
    <w:rsid w:val="006E079B"/>
    <w:rsid w:val="006E0870"/>
    <w:rsid w:val="006E0C04"/>
    <w:rsid w:val="006E137E"/>
    <w:rsid w:val="006E2575"/>
    <w:rsid w:val="006E27DB"/>
    <w:rsid w:val="006E28CD"/>
    <w:rsid w:val="006E2C33"/>
    <w:rsid w:val="006E2EB1"/>
    <w:rsid w:val="006E3787"/>
    <w:rsid w:val="006E45F5"/>
    <w:rsid w:val="006E4806"/>
    <w:rsid w:val="006E5507"/>
    <w:rsid w:val="006E5839"/>
    <w:rsid w:val="006E5DF3"/>
    <w:rsid w:val="006E600C"/>
    <w:rsid w:val="006E616E"/>
    <w:rsid w:val="006E6D31"/>
    <w:rsid w:val="006E77EE"/>
    <w:rsid w:val="006E7808"/>
    <w:rsid w:val="006F06D1"/>
    <w:rsid w:val="006F08D5"/>
    <w:rsid w:val="006F0C08"/>
    <w:rsid w:val="006F1097"/>
    <w:rsid w:val="006F15DE"/>
    <w:rsid w:val="006F16A9"/>
    <w:rsid w:val="006F1838"/>
    <w:rsid w:val="006F1A26"/>
    <w:rsid w:val="006F1E03"/>
    <w:rsid w:val="006F232C"/>
    <w:rsid w:val="006F2624"/>
    <w:rsid w:val="006F29CC"/>
    <w:rsid w:val="006F2C42"/>
    <w:rsid w:val="006F3425"/>
    <w:rsid w:val="006F3BB5"/>
    <w:rsid w:val="006F3BE4"/>
    <w:rsid w:val="006F3D99"/>
    <w:rsid w:val="006F48BA"/>
    <w:rsid w:val="006F4A6D"/>
    <w:rsid w:val="006F4FF6"/>
    <w:rsid w:val="006F51B6"/>
    <w:rsid w:val="006F6AC5"/>
    <w:rsid w:val="006F6AF0"/>
    <w:rsid w:val="006F6B9F"/>
    <w:rsid w:val="006F6E7A"/>
    <w:rsid w:val="006F72C9"/>
    <w:rsid w:val="006F7397"/>
    <w:rsid w:val="006F73FA"/>
    <w:rsid w:val="006F7496"/>
    <w:rsid w:val="006F75C9"/>
    <w:rsid w:val="006F75F2"/>
    <w:rsid w:val="006F7686"/>
    <w:rsid w:val="006F7CC6"/>
    <w:rsid w:val="006F7DAA"/>
    <w:rsid w:val="00700162"/>
    <w:rsid w:val="007002CF"/>
    <w:rsid w:val="0070045B"/>
    <w:rsid w:val="00700498"/>
    <w:rsid w:val="00700C01"/>
    <w:rsid w:val="00700C56"/>
    <w:rsid w:val="007013E4"/>
    <w:rsid w:val="007018E2"/>
    <w:rsid w:val="00702467"/>
    <w:rsid w:val="00702F1A"/>
    <w:rsid w:val="00702F72"/>
    <w:rsid w:val="00703FCD"/>
    <w:rsid w:val="00704A44"/>
    <w:rsid w:val="00705035"/>
    <w:rsid w:val="00705138"/>
    <w:rsid w:val="00705416"/>
    <w:rsid w:val="0070563A"/>
    <w:rsid w:val="007056EE"/>
    <w:rsid w:val="007058EC"/>
    <w:rsid w:val="00705EAC"/>
    <w:rsid w:val="0070612A"/>
    <w:rsid w:val="00706CAC"/>
    <w:rsid w:val="00707317"/>
    <w:rsid w:val="00707D47"/>
    <w:rsid w:val="00710032"/>
    <w:rsid w:val="0071055F"/>
    <w:rsid w:val="00710F2B"/>
    <w:rsid w:val="007113E4"/>
    <w:rsid w:val="0071193D"/>
    <w:rsid w:val="00711FEC"/>
    <w:rsid w:val="00712B14"/>
    <w:rsid w:val="0071342F"/>
    <w:rsid w:val="00713A88"/>
    <w:rsid w:val="00713F88"/>
    <w:rsid w:val="0071473E"/>
    <w:rsid w:val="00714876"/>
    <w:rsid w:val="007152DA"/>
    <w:rsid w:val="00715C17"/>
    <w:rsid w:val="00715E00"/>
    <w:rsid w:val="007160F6"/>
    <w:rsid w:val="007161AD"/>
    <w:rsid w:val="00716282"/>
    <w:rsid w:val="007166DA"/>
    <w:rsid w:val="00716761"/>
    <w:rsid w:val="00716D73"/>
    <w:rsid w:val="00720FF9"/>
    <w:rsid w:val="007210BC"/>
    <w:rsid w:val="0072139B"/>
    <w:rsid w:val="00721C2F"/>
    <w:rsid w:val="00722164"/>
    <w:rsid w:val="0072244F"/>
    <w:rsid w:val="007231D4"/>
    <w:rsid w:val="007232C2"/>
    <w:rsid w:val="0072352D"/>
    <w:rsid w:val="0072368B"/>
    <w:rsid w:val="007238D5"/>
    <w:rsid w:val="00723A5F"/>
    <w:rsid w:val="00724719"/>
    <w:rsid w:val="0072516D"/>
    <w:rsid w:val="00725752"/>
    <w:rsid w:val="00725B52"/>
    <w:rsid w:val="0072620B"/>
    <w:rsid w:val="007272E9"/>
    <w:rsid w:val="00727647"/>
    <w:rsid w:val="00727C15"/>
    <w:rsid w:val="00730370"/>
    <w:rsid w:val="007303C8"/>
    <w:rsid w:val="007318E4"/>
    <w:rsid w:val="00731C5A"/>
    <w:rsid w:val="00732500"/>
    <w:rsid w:val="007328CE"/>
    <w:rsid w:val="00733191"/>
    <w:rsid w:val="007333AA"/>
    <w:rsid w:val="007342A2"/>
    <w:rsid w:val="007342B5"/>
    <w:rsid w:val="00734304"/>
    <w:rsid w:val="007344D7"/>
    <w:rsid w:val="007352A6"/>
    <w:rsid w:val="007354EC"/>
    <w:rsid w:val="00735F16"/>
    <w:rsid w:val="00735FC9"/>
    <w:rsid w:val="0073619E"/>
    <w:rsid w:val="00737156"/>
    <w:rsid w:val="00737524"/>
    <w:rsid w:val="00737EDC"/>
    <w:rsid w:val="0074012A"/>
    <w:rsid w:val="007402F8"/>
    <w:rsid w:val="00740356"/>
    <w:rsid w:val="00740942"/>
    <w:rsid w:val="00741153"/>
    <w:rsid w:val="0074141B"/>
    <w:rsid w:val="0074143E"/>
    <w:rsid w:val="0074177E"/>
    <w:rsid w:val="00741842"/>
    <w:rsid w:val="00741D6A"/>
    <w:rsid w:val="00741FB8"/>
    <w:rsid w:val="00741FCB"/>
    <w:rsid w:val="00742119"/>
    <w:rsid w:val="007422E1"/>
    <w:rsid w:val="00743733"/>
    <w:rsid w:val="0074384A"/>
    <w:rsid w:val="00743B6C"/>
    <w:rsid w:val="00743D98"/>
    <w:rsid w:val="00744423"/>
    <w:rsid w:val="00745346"/>
    <w:rsid w:val="00745528"/>
    <w:rsid w:val="0074604A"/>
    <w:rsid w:val="00746114"/>
    <w:rsid w:val="00746164"/>
    <w:rsid w:val="0074643D"/>
    <w:rsid w:val="0074647F"/>
    <w:rsid w:val="00747B77"/>
    <w:rsid w:val="00747E57"/>
    <w:rsid w:val="00747F0D"/>
    <w:rsid w:val="00751063"/>
    <w:rsid w:val="00751951"/>
    <w:rsid w:val="00751D83"/>
    <w:rsid w:val="007520A2"/>
    <w:rsid w:val="0075253C"/>
    <w:rsid w:val="007526CC"/>
    <w:rsid w:val="00752D8C"/>
    <w:rsid w:val="00753778"/>
    <w:rsid w:val="00753B6C"/>
    <w:rsid w:val="007541A0"/>
    <w:rsid w:val="0075442D"/>
    <w:rsid w:val="00754930"/>
    <w:rsid w:val="007552E5"/>
    <w:rsid w:val="00755F2E"/>
    <w:rsid w:val="00756646"/>
    <w:rsid w:val="00756A79"/>
    <w:rsid w:val="00756B11"/>
    <w:rsid w:val="00757B5F"/>
    <w:rsid w:val="00760E90"/>
    <w:rsid w:val="00761154"/>
    <w:rsid w:val="00761451"/>
    <w:rsid w:val="007631AD"/>
    <w:rsid w:val="00763381"/>
    <w:rsid w:val="00763498"/>
    <w:rsid w:val="00763DEC"/>
    <w:rsid w:val="0076424E"/>
    <w:rsid w:val="0076426A"/>
    <w:rsid w:val="00764650"/>
    <w:rsid w:val="00764EC2"/>
    <w:rsid w:val="0076587F"/>
    <w:rsid w:val="007659BF"/>
    <w:rsid w:val="00765F7E"/>
    <w:rsid w:val="00766325"/>
    <w:rsid w:val="00766AFA"/>
    <w:rsid w:val="00766C10"/>
    <w:rsid w:val="00767082"/>
    <w:rsid w:val="0076768A"/>
    <w:rsid w:val="00767A34"/>
    <w:rsid w:val="00767C78"/>
    <w:rsid w:val="00770CCE"/>
    <w:rsid w:val="00771061"/>
    <w:rsid w:val="0077197F"/>
    <w:rsid w:val="00773672"/>
    <w:rsid w:val="00773C46"/>
    <w:rsid w:val="007743B1"/>
    <w:rsid w:val="00774823"/>
    <w:rsid w:val="0077493E"/>
    <w:rsid w:val="00774E95"/>
    <w:rsid w:val="00774F28"/>
    <w:rsid w:val="0077544A"/>
    <w:rsid w:val="007760FF"/>
    <w:rsid w:val="0077667C"/>
    <w:rsid w:val="00776765"/>
    <w:rsid w:val="00776777"/>
    <w:rsid w:val="00777323"/>
    <w:rsid w:val="007773CC"/>
    <w:rsid w:val="00777758"/>
    <w:rsid w:val="0078008B"/>
    <w:rsid w:val="0078061C"/>
    <w:rsid w:val="00780DC2"/>
    <w:rsid w:val="00780ED5"/>
    <w:rsid w:val="00781167"/>
    <w:rsid w:val="00781384"/>
    <w:rsid w:val="0078186F"/>
    <w:rsid w:val="00781EF3"/>
    <w:rsid w:val="00781FA6"/>
    <w:rsid w:val="00782337"/>
    <w:rsid w:val="00782829"/>
    <w:rsid w:val="00783052"/>
    <w:rsid w:val="00783580"/>
    <w:rsid w:val="00783658"/>
    <w:rsid w:val="00783911"/>
    <w:rsid w:val="007839E9"/>
    <w:rsid w:val="00783E06"/>
    <w:rsid w:val="00784516"/>
    <w:rsid w:val="007846F2"/>
    <w:rsid w:val="007847BD"/>
    <w:rsid w:val="00784A16"/>
    <w:rsid w:val="00784CB1"/>
    <w:rsid w:val="007851FE"/>
    <w:rsid w:val="00790180"/>
    <w:rsid w:val="00790302"/>
    <w:rsid w:val="00790D57"/>
    <w:rsid w:val="007915E7"/>
    <w:rsid w:val="00791C97"/>
    <w:rsid w:val="00792098"/>
    <w:rsid w:val="00792363"/>
    <w:rsid w:val="007927F6"/>
    <w:rsid w:val="0079297E"/>
    <w:rsid w:val="00792D96"/>
    <w:rsid w:val="00793297"/>
    <w:rsid w:val="00793E4D"/>
    <w:rsid w:val="007943EA"/>
    <w:rsid w:val="00795625"/>
    <w:rsid w:val="00795984"/>
    <w:rsid w:val="00795D0E"/>
    <w:rsid w:val="00795EC1"/>
    <w:rsid w:val="007961A7"/>
    <w:rsid w:val="00796549"/>
    <w:rsid w:val="00796653"/>
    <w:rsid w:val="00796FEB"/>
    <w:rsid w:val="00797258"/>
    <w:rsid w:val="00797CF7"/>
    <w:rsid w:val="007A05A0"/>
    <w:rsid w:val="007A0E80"/>
    <w:rsid w:val="007A10A1"/>
    <w:rsid w:val="007A1FB7"/>
    <w:rsid w:val="007A2C26"/>
    <w:rsid w:val="007A2E18"/>
    <w:rsid w:val="007A40DB"/>
    <w:rsid w:val="007A5E73"/>
    <w:rsid w:val="007A5EB2"/>
    <w:rsid w:val="007A6260"/>
    <w:rsid w:val="007A6864"/>
    <w:rsid w:val="007A76EE"/>
    <w:rsid w:val="007B0161"/>
    <w:rsid w:val="007B0618"/>
    <w:rsid w:val="007B0CD2"/>
    <w:rsid w:val="007B0E61"/>
    <w:rsid w:val="007B1AE3"/>
    <w:rsid w:val="007B212D"/>
    <w:rsid w:val="007B2873"/>
    <w:rsid w:val="007B29FD"/>
    <w:rsid w:val="007B2A21"/>
    <w:rsid w:val="007B304B"/>
    <w:rsid w:val="007B307F"/>
    <w:rsid w:val="007B333B"/>
    <w:rsid w:val="007B34FC"/>
    <w:rsid w:val="007B35C4"/>
    <w:rsid w:val="007B3B85"/>
    <w:rsid w:val="007B44E1"/>
    <w:rsid w:val="007B46EF"/>
    <w:rsid w:val="007B4CBA"/>
    <w:rsid w:val="007B4FDB"/>
    <w:rsid w:val="007B5216"/>
    <w:rsid w:val="007B55CA"/>
    <w:rsid w:val="007B5802"/>
    <w:rsid w:val="007B585B"/>
    <w:rsid w:val="007B5FD2"/>
    <w:rsid w:val="007B60AE"/>
    <w:rsid w:val="007B6339"/>
    <w:rsid w:val="007B66F8"/>
    <w:rsid w:val="007B69A5"/>
    <w:rsid w:val="007B7050"/>
    <w:rsid w:val="007B7587"/>
    <w:rsid w:val="007B7A5B"/>
    <w:rsid w:val="007B7C6B"/>
    <w:rsid w:val="007C0C12"/>
    <w:rsid w:val="007C0D20"/>
    <w:rsid w:val="007C1065"/>
    <w:rsid w:val="007C1150"/>
    <w:rsid w:val="007C1AC0"/>
    <w:rsid w:val="007C1D79"/>
    <w:rsid w:val="007C1DA9"/>
    <w:rsid w:val="007C1F58"/>
    <w:rsid w:val="007C209F"/>
    <w:rsid w:val="007C23EC"/>
    <w:rsid w:val="007C29AA"/>
    <w:rsid w:val="007C2AD8"/>
    <w:rsid w:val="007C2E52"/>
    <w:rsid w:val="007C31E4"/>
    <w:rsid w:val="007C33D2"/>
    <w:rsid w:val="007C3A18"/>
    <w:rsid w:val="007C444B"/>
    <w:rsid w:val="007C4886"/>
    <w:rsid w:val="007C493E"/>
    <w:rsid w:val="007C4C6A"/>
    <w:rsid w:val="007C4CCC"/>
    <w:rsid w:val="007C50F4"/>
    <w:rsid w:val="007C52EE"/>
    <w:rsid w:val="007C553D"/>
    <w:rsid w:val="007C55CD"/>
    <w:rsid w:val="007C5D74"/>
    <w:rsid w:val="007C5E6F"/>
    <w:rsid w:val="007C5E8A"/>
    <w:rsid w:val="007C60ED"/>
    <w:rsid w:val="007C6134"/>
    <w:rsid w:val="007C61D0"/>
    <w:rsid w:val="007C6305"/>
    <w:rsid w:val="007C6419"/>
    <w:rsid w:val="007C6B4F"/>
    <w:rsid w:val="007C6F1D"/>
    <w:rsid w:val="007C70EA"/>
    <w:rsid w:val="007C7256"/>
    <w:rsid w:val="007C74DB"/>
    <w:rsid w:val="007D0ACB"/>
    <w:rsid w:val="007D0B17"/>
    <w:rsid w:val="007D2491"/>
    <w:rsid w:val="007D24A1"/>
    <w:rsid w:val="007D2623"/>
    <w:rsid w:val="007D29C5"/>
    <w:rsid w:val="007D35F7"/>
    <w:rsid w:val="007D3EF4"/>
    <w:rsid w:val="007D4030"/>
    <w:rsid w:val="007D4DAF"/>
    <w:rsid w:val="007D50D5"/>
    <w:rsid w:val="007D517F"/>
    <w:rsid w:val="007D56A9"/>
    <w:rsid w:val="007D5AFB"/>
    <w:rsid w:val="007D5C0F"/>
    <w:rsid w:val="007D6292"/>
    <w:rsid w:val="007D670B"/>
    <w:rsid w:val="007D6A83"/>
    <w:rsid w:val="007D748D"/>
    <w:rsid w:val="007D7541"/>
    <w:rsid w:val="007D7890"/>
    <w:rsid w:val="007E08FE"/>
    <w:rsid w:val="007E1144"/>
    <w:rsid w:val="007E138C"/>
    <w:rsid w:val="007E13F4"/>
    <w:rsid w:val="007E2174"/>
    <w:rsid w:val="007E225B"/>
    <w:rsid w:val="007E2319"/>
    <w:rsid w:val="007E30CC"/>
    <w:rsid w:val="007E43B2"/>
    <w:rsid w:val="007E43D8"/>
    <w:rsid w:val="007E48D0"/>
    <w:rsid w:val="007E4BD2"/>
    <w:rsid w:val="007E509B"/>
    <w:rsid w:val="007E5571"/>
    <w:rsid w:val="007E5862"/>
    <w:rsid w:val="007E587B"/>
    <w:rsid w:val="007E5911"/>
    <w:rsid w:val="007E59E9"/>
    <w:rsid w:val="007E5A09"/>
    <w:rsid w:val="007E5C47"/>
    <w:rsid w:val="007E60DA"/>
    <w:rsid w:val="007E6FFE"/>
    <w:rsid w:val="007E738B"/>
    <w:rsid w:val="007E7EB8"/>
    <w:rsid w:val="007F073B"/>
    <w:rsid w:val="007F1045"/>
    <w:rsid w:val="007F1140"/>
    <w:rsid w:val="007F1A1B"/>
    <w:rsid w:val="007F3189"/>
    <w:rsid w:val="007F32A9"/>
    <w:rsid w:val="007F4160"/>
    <w:rsid w:val="007F461E"/>
    <w:rsid w:val="007F4662"/>
    <w:rsid w:val="007F4A1F"/>
    <w:rsid w:val="007F4BFD"/>
    <w:rsid w:val="007F51C7"/>
    <w:rsid w:val="007F6026"/>
    <w:rsid w:val="007F64B7"/>
    <w:rsid w:val="007F69A6"/>
    <w:rsid w:val="007F7742"/>
    <w:rsid w:val="007F7D37"/>
    <w:rsid w:val="00800273"/>
    <w:rsid w:val="0080065A"/>
    <w:rsid w:val="00800783"/>
    <w:rsid w:val="00800FAD"/>
    <w:rsid w:val="00801192"/>
    <w:rsid w:val="00801247"/>
    <w:rsid w:val="0080179B"/>
    <w:rsid w:val="00801925"/>
    <w:rsid w:val="00802663"/>
    <w:rsid w:val="0080287A"/>
    <w:rsid w:val="00803419"/>
    <w:rsid w:val="008038AB"/>
    <w:rsid w:val="00804253"/>
    <w:rsid w:val="0080448C"/>
    <w:rsid w:val="00804BB1"/>
    <w:rsid w:val="00804ED5"/>
    <w:rsid w:val="008052BA"/>
    <w:rsid w:val="008060F4"/>
    <w:rsid w:val="00806976"/>
    <w:rsid w:val="008072AF"/>
    <w:rsid w:val="00807D30"/>
    <w:rsid w:val="0081038D"/>
    <w:rsid w:val="00810578"/>
    <w:rsid w:val="0081097C"/>
    <w:rsid w:val="0081131D"/>
    <w:rsid w:val="0081154B"/>
    <w:rsid w:val="0081199A"/>
    <w:rsid w:val="008122EF"/>
    <w:rsid w:val="008124C0"/>
    <w:rsid w:val="00812AB6"/>
    <w:rsid w:val="00812AFB"/>
    <w:rsid w:val="00813028"/>
    <w:rsid w:val="008138C3"/>
    <w:rsid w:val="00813950"/>
    <w:rsid w:val="00813ADA"/>
    <w:rsid w:val="008142CE"/>
    <w:rsid w:val="0081492A"/>
    <w:rsid w:val="00814B2E"/>
    <w:rsid w:val="00814B91"/>
    <w:rsid w:val="00814E1F"/>
    <w:rsid w:val="008154D3"/>
    <w:rsid w:val="00815880"/>
    <w:rsid w:val="00816AED"/>
    <w:rsid w:val="00816B38"/>
    <w:rsid w:val="00817640"/>
    <w:rsid w:val="00820514"/>
    <w:rsid w:val="0082092A"/>
    <w:rsid w:val="008210F5"/>
    <w:rsid w:val="0082119A"/>
    <w:rsid w:val="0082121D"/>
    <w:rsid w:val="008212A1"/>
    <w:rsid w:val="0082152F"/>
    <w:rsid w:val="00821795"/>
    <w:rsid w:val="00821916"/>
    <w:rsid w:val="00821A49"/>
    <w:rsid w:val="00821BA4"/>
    <w:rsid w:val="00821F67"/>
    <w:rsid w:val="008227B7"/>
    <w:rsid w:val="00822FB3"/>
    <w:rsid w:val="008239ED"/>
    <w:rsid w:val="0082426E"/>
    <w:rsid w:val="00824301"/>
    <w:rsid w:val="008245D0"/>
    <w:rsid w:val="0082494A"/>
    <w:rsid w:val="00824BA1"/>
    <w:rsid w:val="0082573F"/>
    <w:rsid w:val="00825C0B"/>
    <w:rsid w:val="00825DD2"/>
    <w:rsid w:val="008261B2"/>
    <w:rsid w:val="00826885"/>
    <w:rsid w:val="00826A35"/>
    <w:rsid w:val="00826A4D"/>
    <w:rsid w:val="008271EF"/>
    <w:rsid w:val="00827A85"/>
    <w:rsid w:val="00827BD7"/>
    <w:rsid w:val="00827FB9"/>
    <w:rsid w:val="0083015B"/>
    <w:rsid w:val="00830D3F"/>
    <w:rsid w:val="008310D3"/>
    <w:rsid w:val="00831473"/>
    <w:rsid w:val="0083214F"/>
    <w:rsid w:val="0083279E"/>
    <w:rsid w:val="008327F8"/>
    <w:rsid w:val="00832B12"/>
    <w:rsid w:val="00832B76"/>
    <w:rsid w:val="00832FFA"/>
    <w:rsid w:val="00833232"/>
    <w:rsid w:val="0083342A"/>
    <w:rsid w:val="00833558"/>
    <w:rsid w:val="00833B79"/>
    <w:rsid w:val="00833E5F"/>
    <w:rsid w:val="00834B75"/>
    <w:rsid w:val="00834DAC"/>
    <w:rsid w:val="0083529E"/>
    <w:rsid w:val="008353BC"/>
    <w:rsid w:val="008366FB"/>
    <w:rsid w:val="00836713"/>
    <w:rsid w:val="00836A9C"/>
    <w:rsid w:val="00836BD3"/>
    <w:rsid w:val="008370AB"/>
    <w:rsid w:val="00837892"/>
    <w:rsid w:val="00837DB5"/>
    <w:rsid w:val="0084024C"/>
    <w:rsid w:val="00840B88"/>
    <w:rsid w:val="008418E1"/>
    <w:rsid w:val="00841FD2"/>
    <w:rsid w:val="00842149"/>
    <w:rsid w:val="00842B43"/>
    <w:rsid w:val="0084327F"/>
    <w:rsid w:val="008434B6"/>
    <w:rsid w:val="0084456D"/>
    <w:rsid w:val="0084510C"/>
    <w:rsid w:val="008452CE"/>
    <w:rsid w:val="0084561F"/>
    <w:rsid w:val="008457C5"/>
    <w:rsid w:val="00845918"/>
    <w:rsid w:val="00845F1F"/>
    <w:rsid w:val="00846BFC"/>
    <w:rsid w:val="00846F50"/>
    <w:rsid w:val="008475C3"/>
    <w:rsid w:val="0084769F"/>
    <w:rsid w:val="0084774D"/>
    <w:rsid w:val="008505B1"/>
    <w:rsid w:val="00850637"/>
    <w:rsid w:val="00850738"/>
    <w:rsid w:val="0085083D"/>
    <w:rsid w:val="008516D2"/>
    <w:rsid w:val="00851717"/>
    <w:rsid w:val="00851DF0"/>
    <w:rsid w:val="00852400"/>
    <w:rsid w:val="00852434"/>
    <w:rsid w:val="0085269F"/>
    <w:rsid w:val="008526C5"/>
    <w:rsid w:val="00852F17"/>
    <w:rsid w:val="008531FD"/>
    <w:rsid w:val="00853329"/>
    <w:rsid w:val="00854229"/>
    <w:rsid w:val="00854F05"/>
    <w:rsid w:val="0085514D"/>
    <w:rsid w:val="0085585D"/>
    <w:rsid w:val="00855E74"/>
    <w:rsid w:val="008560C5"/>
    <w:rsid w:val="00857709"/>
    <w:rsid w:val="00857846"/>
    <w:rsid w:val="008578E0"/>
    <w:rsid w:val="00857E11"/>
    <w:rsid w:val="00857ED1"/>
    <w:rsid w:val="0086007D"/>
    <w:rsid w:val="008607A6"/>
    <w:rsid w:val="00860ABB"/>
    <w:rsid w:val="00860FB7"/>
    <w:rsid w:val="008613A3"/>
    <w:rsid w:val="00861634"/>
    <w:rsid w:val="00861876"/>
    <w:rsid w:val="008619C4"/>
    <w:rsid w:val="008630D5"/>
    <w:rsid w:val="008630FA"/>
    <w:rsid w:val="0086318C"/>
    <w:rsid w:val="008636A1"/>
    <w:rsid w:val="0086373D"/>
    <w:rsid w:val="00863774"/>
    <w:rsid w:val="0086413B"/>
    <w:rsid w:val="0086425B"/>
    <w:rsid w:val="00864BC9"/>
    <w:rsid w:val="00864C7D"/>
    <w:rsid w:val="008652A5"/>
    <w:rsid w:val="0086568E"/>
    <w:rsid w:val="00865A70"/>
    <w:rsid w:val="00865BC1"/>
    <w:rsid w:val="008668D0"/>
    <w:rsid w:val="0086728D"/>
    <w:rsid w:val="008676CC"/>
    <w:rsid w:val="00867B8A"/>
    <w:rsid w:val="00867BD7"/>
    <w:rsid w:val="00867C85"/>
    <w:rsid w:val="0087010C"/>
    <w:rsid w:val="008703A1"/>
    <w:rsid w:val="008708AB"/>
    <w:rsid w:val="008709E4"/>
    <w:rsid w:val="00870E9C"/>
    <w:rsid w:val="0087165C"/>
    <w:rsid w:val="00871ED2"/>
    <w:rsid w:val="00872281"/>
    <w:rsid w:val="00872451"/>
    <w:rsid w:val="008727B9"/>
    <w:rsid w:val="00872824"/>
    <w:rsid w:val="00873149"/>
    <w:rsid w:val="008732FB"/>
    <w:rsid w:val="008735B6"/>
    <w:rsid w:val="00874047"/>
    <w:rsid w:val="00874293"/>
    <w:rsid w:val="008744DD"/>
    <w:rsid w:val="00874B00"/>
    <w:rsid w:val="00875016"/>
    <w:rsid w:val="00875275"/>
    <w:rsid w:val="008753F6"/>
    <w:rsid w:val="0087556A"/>
    <w:rsid w:val="00875847"/>
    <w:rsid w:val="00875AFE"/>
    <w:rsid w:val="008764F2"/>
    <w:rsid w:val="0087663A"/>
    <w:rsid w:val="00876AE1"/>
    <w:rsid w:val="00876D17"/>
    <w:rsid w:val="008774F2"/>
    <w:rsid w:val="00877576"/>
    <w:rsid w:val="008803C2"/>
    <w:rsid w:val="00880499"/>
    <w:rsid w:val="00880AE0"/>
    <w:rsid w:val="00880B40"/>
    <w:rsid w:val="00880F11"/>
    <w:rsid w:val="00880F2D"/>
    <w:rsid w:val="00880FBD"/>
    <w:rsid w:val="008814F6"/>
    <w:rsid w:val="00881598"/>
    <w:rsid w:val="00881638"/>
    <w:rsid w:val="00882937"/>
    <w:rsid w:val="00882C4A"/>
    <w:rsid w:val="00882D32"/>
    <w:rsid w:val="00882EC2"/>
    <w:rsid w:val="00882EEC"/>
    <w:rsid w:val="00882F2D"/>
    <w:rsid w:val="00883222"/>
    <w:rsid w:val="00883A37"/>
    <w:rsid w:val="00883FE5"/>
    <w:rsid w:val="0088422D"/>
    <w:rsid w:val="00884682"/>
    <w:rsid w:val="00884CAF"/>
    <w:rsid w:val="00885133"/>
    <w:rsid w:val="008851E7"/>
    <w:rsid w:val="0088594A"/>
    <w:rsid w:val="00885C0F"/>
    <w:rsid w:val="00886016"/>
    <w:rsid w:val="008861EA"/>
    <w:rsid w:val="008869A0"/>
    <w:rsid w:val="00886BAB"/>
    <w:rsid w:val="008873EF"/>
    <w:rsid w:val="008875F9"/>
    <w:rsid w:val="00887886"/>
    <w:rsid w:val="00890A42"/>
    <w:rsid w:val="00890CAA"/>
    <w:rsid w:val="008914A0"/>
    <w:rsid w:val="0089197E"/>
    <w:rsid w:val="00892085"/>
    <w:rsid w:val="00892406"/>
    <w:rsid w:val="008926D2"/>
    <w:rsid w:val="0089316C"/>
    <w:rsid w:val="00893199"/>
    <w:rsid w:val="00893449"/>
    <w:rsid w:val="008935D1"/>
    <w:rsid w:val="00893AD7"/>
    <w:rsid w:val="00893E6E"/>
    <w:rsid w:val="00893E9C"/>
    <w:rsid w:val="008940DD"/>
    <w:rsid w:val="008940F4"/>
    <w:rsid w:val="00894161"/>
    <w:rsid w:val="00894522"/>
    <w:rsid w:val="008945C2"/>
    <w:rsid w:val="008947BE"/>
    <w:rsid w:val="0089536C"/>
    <w:rsid w:val="008959AE"/>
    <w:rsid w:val="00895C28"/>
    <w:rsid w:val="00895F38"/>
    <w:rsid w:val="00896194"/>
    <w:rsid w:val="0089647E"/>
    <w:rsid w:val="008965DB"/>
    <w:rsid w:val="008973BD"/>
    <w:rsid w:val="00897A59"/>
    <w:rsid w:val="008A0080"/>
    <w:rsid w:val="008A00D8"/>
    <w:rsid w:val="008A0687"/>
    <w:rsid w:val="008A0899"/>
    <w:rsid w:val="008A0909"/>
    <w:rsid w:val="008A0F09"/>
    <w:rsid w:val="008A0F8F"/>
    <w:rsid w:val="008A173E"/>
    <w:rsid w:val="008A1E09"/>
    <w:rsid w:val="008A1F16"/>
    <w:rsid w:val="008A1F90"/>
    <w:rsid w:val="008A290C"/>
    <w:rsid w:val="008A2A56"/>
    <w:rsid w:val="008A3484"/>
    <w:rsid w:val="008A536E"/>
    <w:rsid w:val="008A5961"/>
    <w:rsid w:val="008A5A2D"/>
    <w:rsid w:val="008A6040"/>
    <w:rsid w:val="008A61F0"/>
    <w:rsid w:val="008A62F3"/>
    <w:rsid w:val="008A692B"/>
    <w:rsid w:val="008A6D6D"/>
    <w:rsid w:val="008A6EBD"/>
    <w:rsid w:val="008A6F9B"/>
    <w:rsid w:val="008A71C1"/>
    <w:rsid w:val="008A785B"/>
    <w:rsid w:val="008A786E"/>
    <w:rsid w:val="008A7896"/>
    <w:rsid w:val="008A7A14"/>
    <w:rsid w:val="008B0185"/>
    <w:rsid w:val="008B0618"/>
    <w:rsid w:val="008B079C"/>
    <w:rsid w:val="008B104C"/>
    <w:rsid w:val="008B147F"/>
    <w:rsid w:val="008B14FE"/>
    <w:rsid w:val="008B1B71"/>
    <w:rsid w:val="008B2042"/>
    <w:rsid w:val="008B317A"/>
    <w:rsid w:val="008B327A"/>
    <w:rsid w:val="008B342D"/>
    <w:rsid w:val="008B3975"/>
    <w:rsid w:val="008B3F67"/>
    <w:rsid w:val="008B42BD"/>
    <w:rsid w:val="008B4B59"/>
    <w:rsid w:val="008B538B"/>
    <w:rsid w:val="008B579F"/>
    <w:rsid w:val="008B5AF3"/>
    <w:rsid w:val="008B5C92"/>
    <w:rsid w:val="008B6494"/>
    <w:rsid w:val="008B6B2D"/>
    <w:rsid w:val="008B780D"/>
    <w:rsid w:val="008B792E"/>
    <w:rsid w:val="008B794E"/>
    <w:rsid w:val="008B79AB"/>
    <w:rsid w:val="008B79DF"/>
    <w:rsid w:val="008B7CBA"/>
    <w:rsid w:val="008B7FDC"/>
    <w:rsid w:val="008C0166"/>
    <w:rsid w:val="008C0219"/>
    <w:rsid w:val="008C0450"/>
    <w:rsid w:val="008C0493"/>
    <w:rsid w:val="008C111A"/>
    <w:rsid w:val="008C1572"/>
    <w:rsid w:val="008C196D"/>
    <w:rsid w:val="008C1D25"/>
    <w:rsid w:val="008C1EEE"/>
    <w:rsid w:val="008C1F54"/>
    <w:rsid w:val="008C20C3"/>
    <w:rsid w:val="008C27FC"/>
    <w:rsid w:val="008C2AF2"/>
    <w:rsid w:val="008C2CD6"/>
    <w:rsid w:val="008C3B23"/>
    <w:rsid w:val="008C3C42"/>
    <w:rsid w:val="008C4175"/>
    <w:rsid w:val="008C42E5"/>
    <w:rsid w:val="008C4575"/>
    <w:rsid w:val="008C5346"/>
    <w:rsid w:val="008C5406"/>
    <w:rsid w:val="008C552D"/>
    <w:rsid w:val="008C5951"/>
    <w:rsid w:val="008C5BD6"/>
    <w:rsid w:val="008C5C44"/>
    <w:rsid w:val="008C649E"/>
    <w:rsid w:val="008C6884"/>
    <w:rsid w:val="008C6B0A"/>
    <w:rsid w:val="008C7396"/>
    <w:rsid w:val="008C754F"/>
    <w:rsid w:val="008D00E3"/>
    <w:rsid w:val="008D0926"/>
    <w:rsid w:val="008D0AC3"/>
    <w:rsid w:val="008D0B31"/>
    <w:rsid w:val="008D169D"/>
    <w:rsid w:val="008D1F47"/>
    <w:rsid w:val="008D24F5"/>
    <w:rsid w:val="008D2B37"/>
    <w:rsid w:val="008D3842"/>
    <w:rsid w:val="008D388E"/>
    <w:rsid w:val="008D3FAE"/>
    <w:rsid w:val="008D4867"/>
    <w:rsid w:val="008D51D9"/>
    <w:rsid w:val="008D5357"/>
    <w:rsid w:val="008D58FE"/>
    <w:rsid w:val="008D5C33"/>
    <w:rsid w:val="008D6098"/>
    <w:rsid w:val="008D7301"/>
    <w:rsid w:val="008D7379"/>
    <w:rsid w:val="008E0494"/>
    <w:rsid w:val="008E0522"/>
    <w:rsid w:val="008E1675"/>
    <w:rsid w:val="008E171D"/>
    <w:rsid w:val="008E2204"/>
    <w:rsid w:val="008E24FC"/>
    <w:rsid w:val="008E2556"/>
    <w:rsid w:val="008E3291"/>
    <w:rsid w:val="008E355B"/>
    <w:rsid w:val="008E4098"/>
    <w:rsid w:val="008E409E"/>
    <w:rsid w:val="008E4749"/>
    <w:rsid w:val="008E4BB6"/>
    <w:rsid w:val="008E4BEE"/>
    <w:rsid w:val="008E4D12"/>
    <w:rsid w:val="008E5409"/>
    <w:rsid w:val="008E5426"/>
    <w:rsid w:val="008E5ACE"/>
    <w:rsid w:val="008E5E48"/>
    <w:rsid w:val="008E67CA"/>
    <w:rsid w:val="008E79F3"/>
    <w:rsid w:val="008F01B6"/>
    <w:rsid w:val="008F03CE"/>
    <w:rsid w:val="008F0F76"/>
    <w:rsid w:val="008F166C"/>
    <w:rsid w:val="008F233B"/>
    <w:rsid w:val="008F2A1E"/>
    <w:rsid w:val="008F3476"/>
    <w:rsid w:val="008F36A0"/>
    <w:rsid w:val="008F3BB1"/>
    <w:rsid w:val="008F3EDC"/>
    <w:rsid w:val="008F40D6"/>
    <w:rsid w:val="008F422C"/>
    <w:rsid w:val="008F472D"/>
    <w:rsid w:val="008F5026"/>
    <w:rsid w:val="008F5028"/>
    <w:rsid w:val="008F5223"/>
    <w:rsid w:val="008F54AC"/>
    <w:rsid w:val="008F5524"/>
    <w:rsid w:val="008F563B"/>
    <w:rsid w:val="008F6678"/>
    <w:rsid w:val="008F6E4F"/>
    <w:rsid w:val="008F6F55"/>
    <w:rsid w:val="008F6F66"/>
    <w:rsid w:val="008F7451"/>
    <w:rsid w:val="008F7782"/>
    <w:rsid w:val="008F77EF"/>
    <w:rsid w:val="008F7D40"/>
    <w:rsid w:val="0090005D"/>
    <w:rsid w:val="00900140"/>
    <w:rsid w:val="009001A0"/>
    <w:rsid w:val="009004EB"/>
    <w:rsid w:val="00900AC9"/>
    <w:rsid w:val="00900B8C"/>
    <w:rsid w:val="00900C14"/>
    <w:rsid w:val="0090123F"/>
    <w:rsid w:val="009017C6"/>
    <w:rsid w:val="009018F0"/>
    <w:rsid w:val="00901D7D"/>
    <w:rsid w:val="00902716"/>
    <w:rsid w:val="00902718"/>
    <w:rsid w:val="00902908"/>
    <w:rsid w:val="00902FA6"/>
    <w:rsid w:val="009040B8"/>
    <w:rsid w:val="00904122"/>
    <w:rsid w:val="009046D9"/>
    <w:rsid w:val="0090496B"/>
    <w:rsid w:val="00905027"/>
    <w:rsid w:val="009050A4"/>
    <w:rsid w:val="0090563A"/>
    <w:rsid w:val="00905A02"/>
    <w:rsid w:val="00906896"/>
    <w:rsid w:val="00906967"/>
    <w:rsid w:val="009072B6"/>
    <w:rsid w:val="009073F4"/>
    <w:rsid w:val="00907C96"/>
    <w:rsid w:val="00907D01"/>
    <w:rsid w:val="00910096"/>
    <w:rsid w:val="00910141"/>
    <w:rsid w:val="00910671"/>
    <w:rsid w:val="009107DC"/>
    <w:rsid w:val="009109EB"/>
    <w:rsid w:val="009113ED"/>
    <w:rsid w:val="009114A9"/>
    <w:rsid w:val="00911D6C"/>
    <w:rsid w:val="00911DD1"/>
    <w:rsid w:val="00911FE5"/>
    <w:rsid w:val="00912548"/>
    <w:rsid w:val="00912691"/>
    <w:rsid w:val="009128A3"/>
    <w:rsid w:val="00912A19"/>
    <w:rsid w:val="00913416"/>
    <w:rsid w:val="00913536"/>
    <w:rsid w:val="0091370D"/>
    <w:rsid w:val="00913C4A"/>
    <w:rsid w:val="0091402D"/>
    <w:rsid w:val="009141D1"/>
    <w:rsid w:val="00914729"/>
    <w:rsid w:val="00914E05"/>
    <w:rsid w:val="0091548A"/>
    <w:rsid w:val="009154D6"/>
    <w:rsid w:val="009159B8"/>
    <w:rsid w:val="009166C7"/>
    <w:rsid w:val="009166DB"/>
    <w:rsid w:val="0091687A"/>
    <w:rsid w:val="00916B70"/>
    <w:rsid w:val="00916CFE"/>
    <w:rsid w:val="0091715C"/>
    <w:rsid w:val="009201A8"/>
    <w:rsid w:val="009203ED"/>
    <w:rsid w:val="00920502"/>
    <w:rsid w:val="009209DC"/>
    <w:rsid w:val="0092165E"/>
    <w:rsid w:val="0092201E"/>
    <w:rsid w:val="00922678"/>
    <w:rsid w:val="00922AD5"/>
    <w:rsid w:val="009230A6"/>
    <w:rsid w:val="009230D9"/>
    <w:rsid w:val="009231C0"/>
    <w:rsid w:val="0092352E"/>
    <w:rsid w:val="00923617"/>
    <w:rsid w:val="00923743"/>
    <w:rsid w:val="0092401D"/>
    <w:rsid w:val="00925105"/>
    <w:rsid w:val="009251CF"/>
    <w:rsid w:val="0092579E"/>
    <w:rsid w:val="00925CCF"/>
    <w:rsid w:val="00926119"/>
    <w:rsid w:val="00926153"/>
    <w:rsid w:val="00926F80"/>
    <w:rsid w:val="0092796B"/>
    <w:rsid w:val="00930077"/>
    <w:rsid w:val="00930244"/>
    <w:rsid w:val="0093038C"/>
    <w:rsid w:val="009310C4"/>
    <w:rsid w:val="00931173"/>
    <w:rsid w:val="00931852"/>
    <w:rsid w:val="00931B0C"/>
    <w:rsid w:val="009327D0"/>
    <w:rsid w:val="009328B2"/>
    <w:rsid w:val="00932C58"/>
    <w:rsid w:val="00932F50"/>
    <w:rsid w:val="00933778"/>
    <w:rsid w:val="00933AD9"/>
    <w:rsid w:val="00934E0C"/>
    <w:rsid w:val="00935F77"/>
    <w:rsid w:val="0093625F"/>
    <w:rsid w:val="009366F0"/>
    <w:rsid w:val="0093712C"/>
    <w:rsid w:val="00937211"/>
    <w:rsid w:val="009373FA"/>
    <w:rsid w:val="009375E8"/>
    <w:rsid w:val="0093768E"/>
    <w:rsid w:val="009408CB"/>
    <w:rsid w:val="00941205"/>
    <w:rsid w:val="00941596"/>
    <w:rsid w:val="00941735"/>
    <w:rsid w:val="00941795"/>
    <w:rsid w:val="00941878"/>
    <w:rsid w:val="00941E1E"/>
    <w:rsid w:val="00942978"/>
    <w:rsid w:val="00942C85"/>
    <w:rsid w:val="00943068"/>
    <w:rsid w:val="009430EA"/>
    <w:rsid w:val="00944032"/>
    <w:rsid w:val="00944B20"/>
    <w:rsid w:val="00944D30"/>
    <w:rsid w:val="009450A5"/>
    <w:rsid w:val="0094519D"/>
    <w:rsid w:val="009458EC"/>
    <w:rsid w:val="00945A90"/>
    <w:rsid w:val="00945C86"/>
    <w:rsid w:val="0094649C"/>
    <w:rsid w:val="00946CA5"/>
    <w:rsid w:val="00946F40"/>
    <w:rsid w:val="00946FE2"/>
    <w:rsid w:val="00947A1D"/>
    <w:rsid w:val="00947ED2"/>
    <w:rsid w:val="00950188"/>
    <w:rsid w:val="00950334"/>
    <w:rsid w:val="00950375"/>
    <w:rsid w:val="00950600"/>
    <w:rsid w:val="00950BCC"/>
    <w:rsid w:val="00950D73"/>
    <w:rsid w:val="00951351"/>
    <w:rsid w:val="00951419"/>
    <w:rsid w:val="00951D15"/>
    <w:rsid w:val="00952B89"/>
    <w:rsid w:val="009534AB"/>
    <w:rsid w:val="009539BF"/>
    <w:rsid w:val="00953D7A"/>
    <w:rsid w:val="00953F9A"/>
    <w:rsid w:val="00954624"/>
    <w:rsid w:val="00954C5C"/>
    <w:rsid w:val="00955946"/>
    <w:rsid w:val="00955B82"/>
    <w:rsid w:val="00955CA0"/>
    <w:rsid w:val="00955D0F"/>
    <w:rsid w:val="00956017"/>
    <w:rsid w:val="0095639A"/>
    <w:rsid w:val="0095687B"/>
    <w:rsid w:val="00956E27"/>
    <w:rsid w:val="0095707A"/>
    <w:rsid w:val="00957377"/>
    <w:rsid w:val="009573D0"/>
    <w:rsid w:val="0096003B"/>
    <w:rsid w:val="009608F3"/>
    <w:rsid w:val="00960AB2"/>
    <w:rsid w:val="00960C7B"/>
    <w:rsid w:val="00960DD4"/>
    <w:rsid w:val="00960F82"/>
    <w:rsid w:val="00961370"/>
    <w:rsid w:val="0096192C"/>
    <w:rsid w:val="00961930"/>
    <w:rsid w:val="00961C6F"/>
    <w:rsid w:val="00961E27"/>
    <w:rsid w:val="00962EB2"/>
    <w:rsid w:val="00963AE4"/>
    <w:rsid w:val="00964176"/>
    <w:rsid w:val="0096484B"/>
    <w:rsid w:val="00965BA5"/>
    <w:rsid w:val="00966095"/>
    <w:rsid w:val="009663C6"/>
    <w:rsid w:val="00966A36"/>
    <w:rsid w:val="00966B13"/>
    <w:rsid w:val="00966C64"/>
    <w:rsid w:val="00966CBF"/>
    <w:rsid w:val="009670AA"/>
    <w:rsid w:val="0096741A"/>
    <w:rsid w:val="00967C40"/>
    <w:rsid w:val="00967C65"/>
    <w:rsid w:val="00967D0F"/>
    <w:rsid w:val="00967FA6"/>
    <w:rsid w:val="0097042A"/>
    <w:rsid w:val="00970718"/>
    <w:rsid w:val="00970D9B"/>
    <w:rsid w:val="00970F85"/>
    <w:rsid w:val="0097124F"/>
    <w:rsid w:val="009714DB"/>
    <w:rsid w:val="0097183F"/>
    <w:rsid w:val="00972166"/>
    <w:rsid w:val="00972207"/>
    <w:rsid w:val="009727EF"/>
    <w:rsid w:val="00972A72"/>
    <w:rsid w:val="00972AD3"/>
    <w:rsid w:val="00973D85"/>
    <w:rsid w:val="009751C3"/>
    <w:rsid w:val="009755B3"/>
    <w:rsid w:val="009758BF"/>
    <w:rsid w:val="00975ADE"/>
    <w:rsid w:val="00975F4A"/>
    <w:rsid w:val="0097630F"/>
    <w:rsid w:val="00976957"/>
    <w:rsid w:val="009775EE"/>
    <w:rsid w:val="00980751"/>
    <w:rsid w:val="009807DA"/>
    <w:rsid w:val="0098123A"/>
    <w:rsid w:val="00981793"/>
    <w:rsid w:val="0098183D"/>
    <w:rsid w:val="0098188E"/>
    <w:rsid w:val="00981CD5"/>
    <w:rsid w:val="00982337"/>
    <w:rsid w:val="009825F9"/>
    <w:rsid w:val="0098332E"/>
    <w:rsid w:val="00985461"/>
    <w:rsid w:val="00985665"/>
    <w:rsid w:val="009857EC"/>
    <w:rsid w:val="00985BE9"/>
    <w:rsid w:val="00986255"/>
    <w:rsid w:val="00986518"/>
    <w:rsid w:val="00986858"/>
    <w:rsid w:val="00987397"/>
    <w:rsid w:val="00987736"/>
    <w:rsid w:val="0098778D"/>
    <w:rsid w:val="009879FC"/>
    <w:rsid w:val="00987A95"/>
    <w:rsid w:val="00987B43"/>
    <w:rsid w:val="00987C3A"/>
    <w:rsid w:val="0099079F"/>
    <w:rsid w:val="00991313"/>
    <w:rsid w:val="0099160A"/>
    <w:rsid w:val="00991628"/>
    <w:rsid w:val="0099246D"/>
    <w:rsid w:val="00992C14"/>
    <w:rsid w:val="00992FDD"/>
    <w:rsid w:val="00993A9E"/>
    <w:rsid w:val="00994B42"/>
    <w:rsid w:val="00994B72"/>
    <w:rsid w:val="009954C5"/>
    <w:rsid w:val="009959D9"/>
    <w:rsid w:val="00996E22"/>
    <w:rsid w:val="00997AEA"/>
    <w:rsid w:val="00997C2E"/>
    <w:rsid w:val="00997D9D"/>
    <w:rsid w:val="00997E85"/>
    <w:rsid w:val="00997E9C"/>
    <w:rsid w:val="00997F57"/>
    <w:rsid w:val="00997F5E"/>
    <w:rsid w:val="009A03E9"/>
    <w:rsid w:val="009A0F10"/>
    <w:rsid w:val="009A18FC"/>
    <w:rsid w:val="009A23B6"/>
    <w:rsid w:val="009A260F"/>
    <w:rsid w:val="009A336B"/>
    <w:rsid w:val="009A3A0A"/>
    <w:rsid w:val="009A3DE0"/>
    <w:rsid w:val="009A4041"/>
    <w:rsid w:val="009A4125"/>
    <w:rsid w:val="009A5060"/>
    <w:rsid w:val="009A608C"/>
    <w:rsid w:val="009A73BD"/>
    <w:rsid w:val="009A7904"/>
    <w:rsid w:val="009B0202"/>
    <w:rsid w:val="009B0CE4"/>
    <w:rsid w:val="009B129F"/>
    <w:rsid w:val="009B2929"/>
    <w:rsid w:val="009B3799"/>
    <w:rsid w:val="009B3FCA"/>
    <w:rsid w:val="009B4421"/>
    <w:rsid w:val="009B4937"/>
    <w:rsid w:val="009B4EBB"/>
    <w:rsid w:val="009B5177"/>
    <w:rsid w:val="009B520C"/>
    <w:rsid w:val="009B595A"/>
    <w:rsid w:val="009B59CE"/>
    <w:rsid w:val="009B5BD1"/>
    <w:rsid w:val="009B5FDD"/>
    <w:rsid w:val="009B61EB"/>
    <w:rsid w:val="009B6C29"/>
    <w:rsid w:val="009B7BA4"/>
    <w:rsid w:val="009C035B"/>
    <w:rsid w:val="009C0453"/>
    <w:rsid w:val="009C09D2"/>
    <w:rsid w:val="009C1412"/>
    <w:rsid w:val="009C1973"/>
    <w:rsid w:val="009C269B"/>
    <w:rsid w:val="009C2785"/>
    <w:rsid w:val="009C3186"/>
    <w:rsid w:val="009C37AE"/>
    <w:rsid w:val="009C3803"/>
    <w:rsid w:val="009C4048"/>
    <w:rsid w:val="009C4DC5"/>
    <w:rsid w:val="009C5783"/>
    <w:rsid w:val="009C5800"/>
    <w:rsid w:val="009C61D1"/>
    <w:rsid w:val="009C64EF"/>
    <w:rsid w:val="009C67FF"/>
    <w:rsid w:val="009C6A76"/>
    <w:rsid w:val="009C6C6B"/>
    <w:rsid w:val="009C733B"/>
    <w:rsid w:val="009C77A2"/>
    <w:rsid w:val="009C7B9A"/>
    <w:rsid w:val="009C7FA1"/>
    <w:rsid w:val="009D017A"/>
    <w:rsid w:val="009D09B8"/>
    <w:rsid w:val="009D0ACD"/>
    <w:rsid w:val="009D0D02"/>
    <w:rsid w:val="009D1441"/>
    <w:rsid w:val="009D1606"/>
    <w:rsid w:val="009D171D"/>
    <w:rsid w:val="009D1856"/>
    <w:rsid w:val="009D216F"/>
    <w:rsid w:val="009D280A"/>
    <w:rsid w:val="009D2AE9"/>
    <w:rsid w:val="009D2EC9"/>
    <w:rsid w:val="009D325A"/>
    <w:rsid w:val="009D459C"/>
    <w:rsid w:val="009D487E"/>
    <w:rsid w:val="009D4AB5"/>
    <w:rsid w:val="009D52B6"/>
    <w:rsid w:val="009D59CD"/>
    <w:rsid w:val="009D5AC9"/>
    <w:rsid w:val="009D5FF5"/>
    <w:rsid w:val="009D6101"/>
    <w:rsid w:val="009D6231"/>
    <w:rsid w:val="009D6E50"/>
    <w:rsid w:val="009D73BF"/>
    <w:rsid w:val="009D77E3"/>
    <w:rsid w:val="009D781C"/>
    <w:rsid w:val="009D7B61"/>
    <w:rsid w:val="009D7F50"/>
    <w:rsid w:val="009E0075"/>
    <w:rsid w:val="009E1390"/>
    <w:rsid w:val="009E13AF"/>
    <w:rsid w:val="009E1573"/>
    <w:rsid w:val="009E2399"/>
    <w:rsid w:val="009E23D1"/>
    <w:rsid w:val="009E2738"/>
    <w:rsid w:val="009E2DD2"/>
    <w:rsid w:val="009E2F5E"/>
    <w:rsid w:val="009E3219"/>
    <w:rsid w:val="009E3CE9"/>
    <w:rsid w:val="009E3EDE"/>
    <w:rsid w:val="009E4176"/>
    <w:rsid w:val="009E4208"/>
    <w:rsid w:val="009E44FC"/>
    <w:rsid w:val="009E4725"/>
    <w:rsid w:val="009E4793"/>
    <w:rsid w:val="009E48B9"/>
    <w:rsid w:val="009E49E2"/>
    <w:rsid w:val="009E4DDE"/>
    <w:rsid w:val="009E4E08"/>
    <w:rsid w:val="009E6E00"/>
    <w:rsid w:val="009E7178"/>
    <w:rsid w:val="009E7222"/>
    <w:rsid w:val="009E725F"/>
    <w:rsid w:val="009E726C"/>
    <w:rsid w:val="009F0653"/>
    <w:rsid w:val="009F1BD7"/>
    <w:rsid w:val="009F2B60"/>
    <w:rsid w:val="009F2D26"/>
    <w:rsid w:val="009F2EFF"/>
    <w:rsid w:val="009F34B0"/>
    <w:rsid w:val="009F4EBE"/>
    <w:rsid w:val="009F5188"/>
    <w:rsid w:val="009F5D02"/>
    <w:rsid w:val="009F5F23"/>
    <w:rsid w:val="009F5FF3"/>
    <w:rsid w:val="009F68CE"/>
    <w:rsid w:val="009F727D"/>
    <w:rsid w:val="009F73A1"/>
    <w:rsid w:val="009F7AE2"/>
    <w:rsid w:val="009F7B35"/>
    <w:rsid w:val="009F7F85"/>
    <w:rsid w:val="00A0003A"/>
    <w:rsid w:val="00A003ED"/>
    <w:rsid w:val="00A0067C"/>
    <w:rsid w:val="00A007C4"/>
    <w:rsid w:val="00A00D90"/>
    <w:rsid w:val="00A016F0"/>
    <w:rsid w:val="00A018B4"/>
    <w:rsid w:val="00A01BA2"/>
    <w:rsid w:val="00A01EE2"/>
    <w:rsid w:val="00A02277"/>
    <w:rsid w:val="00A03041"/>
    <w:rsid w:val="00A03268"/>
    <w:rsid w:val="00A03645"/>
    <w:rsid w:val="00A037A8"/>
    <w:rsid w:val="00A03DD2"/>
    <w:rsid w:val="00A048E0"/>
    <w:rsid w:val="00A0499F"/>
    <w:rsid w:val="00A04E7D"/>
    <w:rsid w:val="00A04F7A"/>
    <w:rsid w:val="00A05BDF"/>
    <w:rsid w:val="00A05CAC"/>
    <w:rsid w:val="00A05D48"/>
    <w:rsid w:val="00A06359"/>
    <w:rsid w:val="00A06371"/>
    <w:rsid w:val="00A065E3"/>
    <w:rsid w:val="00A06FEF"/>
    <w:rsid w:val="00A070B9"/>
    <w:rsid w:val="00A07A5E"/>
    <w:rsid w:val="00A102C7"/>
    <w:rsid w:val="00A108A9"/>
    <w:rsid w:val="00A10A00"/>
    <w:rsid w:val="00A10D8E"/>
    <w:rsid w:val="00A11415"/>
    <w:rsid w:val="00A11566"/>
    <w:rsid w:val="00A122FA"/>
    <w:rsid w:val="00A12651"/>
    <w:rsid w:val="00A12876"/>
    <w:rsid w:val="00A12959"/>
    <w:rsid w:val="00A12C04"/>
    <w:rsid w:val="00A12ECA"/>
    <w:rsid w:val="00A134C6"/>
    <w:rsid w:val="00A13734"/>
    <w:rsid w:val="00A139C2"/>
    <w:rsid w:val="00A14269"/>
    <w:rsid w:val="00A145BA"/>
    <w:rsid w:val="00A145D8"/>
    <w:rsid w:val="00A14BF7"/>
    <w:rsid w:val="00A14EBA"/>
    <w:rsid w:val="00A150A5"/>
    <w:rsid w:val="00A15DBC"/>
    <w:rsid w:val="00A16717"/>
    <w:rsid w:val="00A1698C"/>
    <w:rsid w:val="00A1779F"/>
    <w:rsid w:val="00A178E0"/>
    <w:rsid w:val="00A20B98"/>
    <w:rsid w:val="00A20DE8"/>
    <w:rsid w:val="00A210C4"/>
    <w:rsid w:val="00A21392"/>
    <w:rsid w:val="00A21C68"/>
    <w:rsid w:val="00A22465"/>
    <w:rsid w:val="00A22880"/>
    <w:rsid w:val="00A22B43"/>
    <w:rsid w:val="00A22D05"/>
    <w:rsid w:val="00A22E1A"/>
    <w:rsid w:val="00A23455"/>
    <w:rsid w:val="00A239DC"/>
    <w:rsid w:val="00A23B82"/>
    <w:rsid w:val="00A23E9A"/>
    <w:rsid w:val="00A23ED6"/>
    <w:rsid w:val="00A240A5"/>
    <w:rsid w:val="00A242EE"/>
    <w:rsid w:val="00A243E3"/>
    <w:rsid w:val="00A2448F"/>
    <w:rsid w:val="00A244A6"/>
    <w:rsid w:val="00A24732"/>
    <w:rsid w:val="00A251E8"/>
    <w:rsid w:val="00A25394"/>
    <w:rsid w:val="00A254B4"/>
    <w:rsid w:val="00A2551E"/>
    <w:rsid w:val="00A25960"/>
    <w:rsid w:val="00A26B33"/>
    <w:rsid w:val="00A2751B"/>
    <w:rsid w:val="00A277F9"/>
    <w:rsid w:val="00A278F1"/>
    <w:rsid w:val="00A2792D"/>
    <w:rsid w:val="00A279A7"/>
    <w:rsid w:val="00A27B8F"/>
    <w:rsid w:val="00A303A6"/>
    <w:rsid w:val="00A30E9C"/>
    <w:rsid w:val="00A311BE"/>
    <w:rsid w:val="00A31B33"/>
    <w:rsid w:val="00A31F28"/>
    <w:rsid w:val="00A32666"/>
    <w:rsid w:val="00A3295A"/>
    <w:rsid w:val="00A32A29"/>
    <w:rsid w:val="00A32BE9"/>
    <w:rsid w:val="00A3376E"/>
    <w:rsid w:val="00A33E88"/>
    <w:rsid w:val="00A33FF3"/>
    <w:rsid w:val="00A34720"/>
    <w:rsid w:val="00A34790"/>
    <w:rsid w:val="00A3479E"/>
    <w:rsid w:val="00A34E0F"/>
    <w:rsid w:val="00A353B4"/>
    <w:rsid w:val="00A35894"/>
    <w:rsid w:val="00A3596D"/>
    <w:rsid w:val="00A36C75"/>
    <w:rsid w:val="00A37116"/>
    <w:rsid w:val="00A37C04"/>
    <w:rsid w:val="00A37FCC"/>
    <w:rsid w:val="00A40131"/>
    <w:rsid w:val="00A402C4"/>
    <w:rsid w:val="00A408F6"/>
    <w:rsid w:val="00A40A50"/>
    <w:rsid w:val="00A40D82"/>
    <w:rsid w:val="00A41028"/>
    <w:rsid w:val="00A41277"/>
    <w:rsid w:val="00A4176B"/>
    <w:rsid w:val="00A41C4B"/>
    <w:rsid w:val="00A4211E"/>
    <w:rsid w:val="00A42925"/>
    <w:rsid w:val="00A42AD8"/>
    <w:rsid w:val="00A42D76"/>
    <w:rsid w:val="00A42FCA"/>
    <w:rsid w:val="00A4306E"/>
    <w:rsid w:val="00A433BB"/>
    <w:rsid w:val="00A43A1D"/>
    <w:rsid w:val="00A43DD7"/>
    <w:rsid w:val="00A4435D"/>
    <w:rsid w:val="00A44A45"/>
    <w:rsid w:val="00A44D41"/>
    <w:rsid w:val="00A44FEA"/>
    <w:rsid w:val="00A45703"/>
    <w:rsid w:val="00A4577D"/>
    <w:rsid w:val="00A458C1"/>
    <w:rsid w:val="00A45D03"/>
    <w:rsid w:val="00A45E2F"/>
    <w:rsid w:val="00A460E4"/>
    <w:rsid w:val="00A46632"/>
    <w:rsid w:val="00A4673A"/>
    <w:rsid w:val="00A46840"/>
    <w:rsid w:val="00A46A9B"/>
    <w:rsid w:val="00A46E04"/>
    <w:rsid w:val="00A46E6E"/>
    <w:rsid w:val="00A4702E"/>
    <w:rsid w:val="00A47083"/>
    <w:rsid w:val="00A47137"/>
    <w:rsid w:val="00A4735A"/>
    <w:rsid w:val="00A474F1"/>
    <w:rsid w:val="00A4754D"/>
    <w:rsid w:val="00A50226"/>
    <w:rsid w:val="00A5048D"/>
    <w:rsid w:val="00A505F8"/>
    <w:rsid w:val="00A511DF"/>
    <w:rsid w:val="00A515BA"/>
    <w:rsid w:val="00A51B8B"/>
    <w:rsid w:val="00A51C0F"/>
    <w:rsid w:val="00A51CAD"/>
    <w:rsid w:val="00A52136"/>
    <w:rsid w:val="00A527FE"/>
    <w:rsid w:val="00A52CB1"/>
    <w:rsid w:val="00A52FF6"/>
    <w:rsid w:val="00A5317D"/>
    <w:rsid w:val="00A53250"/>
    <w:rsid w:val="00A53273"/>
    <w:rsid w:val="00A53733"/>
    <w:rsid w:val="00A538CF"/>
    <w:rsid w:val="00A53EFC"/>
    <w:rsid w:val="00A53F6B"/>
    <w:rsid w:val="00A54632"/>
    <w:rsid w:val="00A548BB"/>
    <w:rsid w:val="00A54A2C"/>
    <w:rsid w:val="00A54D3E"/>
    <w:rsid w:val="00A54E42"/>
    <w:rsid w:val="00A55266"/>
    <w:rsid w:val="00A55D91"/>
    <w:rsid w:val="00A56047"/>
    <w:rsid w:val="00A567A3"/>
    <w:rsid w:val="00A56B6E"/>
    <w:rsid w:val="00A56D76"/>
    <w:rsid w:val="00A573B3"/>
    <w:rsid w:val="00A5758E"/>
    <w:rsid w:val="00A57C8C"/>
    <w:rsid w:val="00A606C1"/>
    <w:rsid w:val="00A608A1"/>
    <w:rsid w:val="00A60A86"/>
    <w:rsid w:val="00A614E6"/>
    <w:rsid w:val="00A61C17"/>
    <w:rsid w:val="00A61D8C"/>
    <w:rsid w:val="00A620A6"/>
    <w:rsid w:val="00A627C5"/>
    <w:rsid w:val="00A629DF"/>
    <w:rsid w:val="00A642DC"/>
    <w:rsid w:val="00A644C3"/>
    <w:rsid w:val="00A64BA9"/>
    <w:rsid w:val="00A64DD1"/>
    <w:rsid w:val="00A65049"/>
    <w:rsid w:val="00A656DA"/>
    <w:rsid w:val="00A65A62"/>
    <w:rsid w:val="00A65CDD"/>
    <w:rsid w:val="00A6614D"/>
    <w:rsid w:val="00A664DF"/>
    <w:rsid w:val="00A668EE"/>
    <w:rsid w:val="00A66DD7"/>
    <w:rsid w:val="00A670CD"/>
    <w:rsid w:val="00A67656"/>
    <w:rsid w:val="00A7077F"/>
    <w:rsid w:val="00A71072"/>
    <w:rsid w:val="00A714D8"/>
    <w:rsid w:val="00A71639"/>
    <w:rsid w:val="00A71749"/>
    <w:rsid w:val="00A720B8"/>
    <w:rsid w:val="00A7225B"/>
    <w:rsid w:val="00A7412C"/>
    <w:rsid w:val="00A7415C"/>
    <w:rsid w:val="00A7426F"/>
    <w:rsid w:val="00A74D10"/>
    <w:rsid w:val="00A74FAB"/>
    <w:rsid w:val="00A75333"/>
    <w:rsid w:val="00A75335"/>
    <w:rsid w:val="00A7560A"/>
    <w:rsid w:val="00A758A3"/>
    <w:rsid w:val="00A758BC"/>
    <w:rsid w:val="00A75A5D"/>
    <w:rsid w:val="00A75B31"/>
    <w:rsid w:val="00A766EB"/>
    <w:rsid w:val="00A76ED8"/>
    <w:rsid w:val="00A778FA"/>
    <w:rsid w:val="00A80216"/>
    <w:rsid w:val="00A81085"/>
    <w:rsid w:val="00A81386"/>
    <w:rsid w:val="00A827FB"/>
    <w:rsid w:val="00A82A00"/>
    <w:rsid w:val="00A82A74"/>
    <w:rsid w:val="00A82A91"/>
    <w:rsid w:val="00A82EF3"/>
    <w:rsid w:val="00A83175"/>
    <w:rsid w:val="00A83A30"/>
    <w:rsid w:val="00A83D0F"/>
    <w:rsid w:val="00A83EFA"/>
    <w:rsid w:val="00A84169"/>
    <w:rsid w:val="00A847F2"/>
    <w:rsid w:val="00A84820"/>
    <w:rsid w:val="00A84839"/>
    <w:rsid w:val="00A84C39"/>
    <w:rsid w:val="00A85106"/>
    <w:rsid w:val="00A85765"/>
    <w:rsid w:val="00A85801"/>
    <w:rsid w:val="00A858D3"/>
    <w:rsid w:val="00A85923"/>
    <w:rsid w:val="00A85AB2"/>
    <w:rsid w:val="00A85E68"/>
    <w:rsid w:val="00A86F90"/>
    <w:rsid w:val="00A871C3"/>
    <w:rsid w:val="00A8736C"/>
    <w:rsid w:val="00A875B4"/>
    <w:rsid w:val="00A8792E"/>
    <w:rsid w:val="00A87E37"/>
    <w:rsid w:val="00A90073"/>
    <w:rsid w:val="00A901E2"/>
    <w:rsid w:val="00A903D4"/>
    <w:rsid w:val="00A905A0"/>
    <w:rsid w:val="00A90627"/>
    <w:rsid w:val="00A90A9C"/>
    <w:rsid w:val="00A90CAB"/>
    <w:rsid w:val="00A90ED8"/>
    <w:rsid w:val="00A91194"/>
    <w:rsid w:val="00A91351"/>
    <w:rsid w:val="00A91AE4"/>
    <w:rsid w:val="00A91BB8"/>
    <w:rsid w:val="00A922BA"/>
    <w:rsid w:val="00A9246C"/>
    <w:rsid w:val="00A9251D"/>
    <w:rsid w:val="00A9264C"/>
    <w:rsid w:val="00A92C0D"/>
    <w:rsid w:val="00A93B75"/>
    <w:rsid w:val="00A9410C"/>
    <w:rsid w:val="00A9483D"/>
    <w:rsid w:val="00A94E6B"/>
    <w:rsid w:val="00A94EE2"/>
    <w:rsid w:val="00A9563E"/>
    <w:rsid w:val="00A95773"/>
    <w:rsid w:val="00A9579D"/>
    <w:rsid w:val="00A97B44"/>
    <w:rsid w:val="00AA052A"/>
    <w:rsid w:val="00AA053A"/>
    <w:rsid w:val="00AA06F2"/>
    <w:rsid w:val="00AA1156"/>
    <w:rsid w:val="00AA11BD"/>
    <w:rsid w:val="00AA1695"/>
    <w:rsid w:val="00AA1881"/>
    <w:rsid w:val="00AA1A01"/>
    <w:rsid w:val="00AA1A91"/>
    <w:rsid w:val="00AA1A9D"/>
    <w:rsid w:val="00AA1AB6"/>
    <w:rsid w:val="00AA234C"/>
    <w:rsid w:val="00AA2B30"/>
    <w:rsid w:val="00AA3111"/>
    <w:rsid w:val="00AA3B34"/>
    <w:rsid w:val="00AA5040"/>
    <w:rsid w:val="00AA6066"/>
    <w:rsid w:val="00AA6685"/>
    <w:rsid w:val="00AA6901"/>
    <w:rsid w:val="00AA6B48"/>
    <w:rsid w:val="00AA6CF2"/>
    <w:rsid w:val="00AA6E42"/>
    <w:rsid w:val="00AA7591"/>
    <w:rsid w:val="00AA75CB"/>
    <w:rsid w:val="00AA75FA"/>
    <w:rsid w:val="00AB04BF"/>
    <w:rsid w:val="00AB099A"/>
    <w:rsid w:val="00AB0B78"/>
    <w:rsid w:val="00AB0FA2"/>
    <w:rsid w:val="00AB195F"/>
    <w:rsid w:val="00AB2848"/>
    <w:rsid w:val="00AB2E81"/>
    <w:rsid w:val="00AB310F"/>
    <w:rsid w:val="00AB35BB"/>
    <w:rsid w:val="00AB36FD"/>
    <w:rsid w:val="00AB39AF"/>
    <w:rsid w:val="00AB451D"/>
    <w:rsid w:val="00AB460B"/>
    <w:rsid w:val="00AB4630"/>
    <w:rsid w:val="00AB4662"/>
    <w:rsid w:val="00AB4B93"/>
    <w:rsid w:val="00AB56F9"/>
    <w:rsid w:val="00AB5FDF"/>
    <w:rsid w:val="00AB63D6"/>
    <w:rsid w:val="00AB6B2E"/>
    <w:rsid w:val="00AB7313"/>
    <w:rsid w:val="00AB7399"/>
    <w:rsid w:val="00AB7436"/>
    <w:rsid w:val="00AB77E3"/>
    <w:rsid w:val="00AB7EF4"/>
    <w:rsid w:val="00AC0078"/>
    <w:rsid w:val="00AC05CA"/>
    <w:rsid w:val="00AC07AA"/>
    <w:rsid w:val="00AC0A89"/>
    <w:rsid w:val="00AC1309"/>
    <w:rsid w:val="00AC1985"/>
    <w:rsid w:val="00AC198E"/>
    <w:rsid w:val="00AC1CF6"/>
    <w:rsid w:val="00AC2017"/>
    <w:rsid w:val="00AC244E"/>
    <w:rsid w:val="00AC27CF"/>
    <w:rsid w:val="00AC27EA"/>
    <w:rsid w:val="00AC2EDF"/>
    <w:rsid w:val="00AC33B6"/>
    <w:rsid w:val="00AC382C"/>
    <w:rsid w:val="00AC3C69"/>
    <w:rsid w:val="00AC4555"/>
    <w:rsid w:val="00AC4D8E"/>
    <w:rsid w:val="00AC5435"/>
    <w:rsid w:val="00AC5FEE"/>
    <w:rsid w:val="00AC6547"/>
    <w:rsid w:val="00AC7269"/>
    <w:rsid w:val="00AC731F"/>
    <w:rsid w:val="00AC734D"/>
    <w:rsid w:val="00AC75F3"/>
    <w:rsid w:val="00AC772C"/>
    <w:rsid w:val="00AC7AE1"/>
    <w:rsid w:val="00AD00E8"/>
    <w:rsid w:val="00AD0411"/>
    <w:rsid w:val="00AD0871"/>
    <w:rsid w:val="00AD0EDC"/>
    <w:rsid w:val="00AD19DB"/>
    <w:rsid w:val="00AD20F9"/>
    <w:rsid w:val="00AD2EA6"/>
    <w:rsid w:val="00AD4100"/>
    <w:rsid w:val="00AD4AC0"/>
    <w:rsid w:val="00AD4FA3"/>
    <w:rsid w:val="00AD51B8"/>
    <w:rsid w:val="00AD5236"/>
    <w:rsid w:val="00AD543A"/>
    <w:rsid w:val="00AD5770"/>
    <w:rsid w:val="00AD628C"/>
    <w:rsid w:val="00AD678D"/>
    <w:rsid w:val="00AD7141"/>
    <w:rsid w:val="00AD7366"/>
    <w:rsid w:val="00AD7ACB"/>
    <w:rsid w:val="00AE0544"/>
    <w:rsid w:val="00AE0FC6"/>
    <w:rsid w:val="00AE1395"/>
    <w:rsid w:val="00AE14DD"/>
    <w:rsid w:val="00AE15B5"/>
    <w:rsid w:val="00AE175D"/>
    <w:rsid w:val="00AE1766"/>
    <w:rsid w:val="00AE1861"/>
    <w:rsid w:val="00AE1CF7"/>
    <w:rsid w:val="00AE2082"/>
    <w:rsid w:val="00AE27D3"/>
    <w:rsid w:val="00AE2BB9"/>
    <w:rsid w:val="00AE2E39"/>
    <w:rsid w:val="00AE31A6"/>
    <w:rsid w:val="00AE3B65"/>
    <w:rsid w:val="00AE3B71"/>
    <w:rsid w:val="00AE4386"/>
    <w:rsid w:val="00AE4513"/>
    <w:rsid w:val="00AE45B6"/>
    <w:rsid w:val="00AE51BF"/>
    <w:rsid w:val="00AE5627"/>
    <w:rsid w:val="00AE588F"/>
    <w:rsid w:val="00AE5930"/>
    <w:rsid w:val="00AE5974"/>
    <w:rsid w:val="00AE59B7"/>
    <w:rsid w:val="00AE5A3B"/>
    <w:rsid w:val="00AE5FE8"/>
    <w:rsid w:val="00AE6597"/>
    <w:rsid w:val="00AE667D"/>
    <w:rsid w:val="00AE6767"/>
    <w:rsid w:val="00AE6870"/>
    <w:rsid w:val="00AE6E67"/>
    <w:rsid w:val="00AE6F46"/>
    <w:rsid w:val="00AF0342"/>
    <w:rsid w:val="00AF08D3"/>
    <w:rsid w:val="00AF09D1"/>
    <w:rsid w:val="00AF1181"/>
    <w:rsid w:val="00AF18A9"/>
    <w:rsid w:val="00AF197E"/>
    <w:rsid w:val="00AF1C11"/>
    <w:rsid w:val="00AF1C99"/>
    <w:rsid w:val="00AF2202"/>
    <w:rsid w:val="00AF29E6"/>
    <w:rsid w:val="00AF2F88"/>
    <w:rsid w:val="00AF2FDB"/>
    <w:rsid w:val="00AF3580"/>
    <w:rsid w:val="00AF35C9"/>
    <w:rsid w:val="00AF3A63"/>
    <w:rsid w:val="00AF3CA0"/>
    <w:rsid w:val="00AF3DD3"/>
    <w:rsid w:val="00AF46DA"/>
    <w:rsid w:val="00AF4F9E"/>
    <w:rsid w:val="00AF51BF"/>
    <w:rsid w:val="00AF52B1"/>
    <w:rsid w:val="00AF5435"/>
    <w:rsid w:val="00AF5828"/>
    <w:rsid w:val="00AF5841"/>
    <w:rsid w:val="00AF58B7"/>
    <w:rsid w:val="00AF5ADD"/>
    <w:rsid w:val="00AF5FC1"/>
    <w:rsid w:val="00AF60D7"/>
    <w:rsid w:val="00AF6761"/>
    <w:rsid w:val="00AF7113"/>
    <w:rsid w:val="00AF7477"/>
    <w:rsid w:val="00AF74F7"/>
    <w:rsid w:val="00AF7AC6"/>
    <w:rsid w:val="00AF7D7F"/>
    <w:rsid w:val="00B00D46"/>
    <w:rsid w:val="00B0116B"/>
    <w:rsid w:val="00B011E3"/>
    <w:rsid w:val="00B0221A"/>
    <w:rsid w:val="00B029F1"/>
    <w:rsid w:val="00B0342B"/>
    <w:rsid w:val="00B035BB"/>
    <w:rsid w:val="00B04108"/>
    <w:rsid w:val="00B041AB"/>
    <w:rsid w:val="00B04810"/>
    <w:rsid w:val="00B04A1B"/>
    <w:rsid w:val="00B04ADE"/>
    <w:rsid w:val="00B04FC5"/>
    <w:rsid w:val="00B051EE"/>
    <w:rsid w:val="00B05E20"/>
    <w:rsid w:val="00B06040"/>
    <w:rsid w:val="00B060A7"/>
    <w:rsid w:val="00B06B34"/>
    <w:rsid w:val="00B06DA9"/>
    <w:rsid w:val="00B06DE7"/>
    <w:rsid w:val="00B06F66"/>
    <w:rsid w:val="00B0707E"/>
    <w:rsid w:val="00B07960"/>
    <w:rsid w:val="00B07BC8"/>
    <w:rsid w:val="00B1065D"/>
    <w:rsid w:val="00B10F10"/>
    <w:rsid w:val="00B113DD"/>
    <w:rsid w:val="00B119B1"/>
    <w:rsid w:val="00B11A8A"/>
    <w:rsid w:val="00B11CC8"/>
    <w:rsid w:val="00B1252C"/>
    <w:rsid w:val="00B1295D"/>
    <w:rsid w:val="00B12A0F"/>
    <w:rsid w:val="00B13487"/>
    <w:rsid w:val="00B13551"/>
    <w:rsid w:val="00B13C29"/>
    <w:rsid w:val="00B13EF7"/>
    <w:rsid w:val="00B14F1F"/>
    <w:rsid w:val="00B1590F"/>
    <w:rsid w:val="00B15CB0"/>
    <w:rsid w:val="00B17047"/>
    <w:rsid w:val="00B17250"/>
    <w:rsid w:val="00B172B6"/>
    <w:rsid w:val="00B1750A"/>
    <w:rsid w:val="00B1756E"/>
    <w:rsid w:val="00B175DD"/>
    <w:rsid w:val="00B17786"/>
    <w:rsid w:val="00B17A59"/>
    <w:rsid w:val="00B17C65"/>
    <w:rsid w:val="00B17DF6"/>
    <w:rsid w:val="00B20E13"/>
    <w:rsid w:val="00B21751"/>
    <w:rsid w:val="00B21857"/>
    <w:rsid w:val="00B21EAD"/>
    <w:rsid w:val="00B224F5"/>
    <w:rsid w:val="00B2370F"/>
    <w:rsid w:val="00B23CA6"/>
    <w:rsid w:val="00B24316"/>
    <w:rsid w:val="00B24513"/>
    <w:rsid w:val="00B246C2"/>
    <w:rsid w:val="00B2472E"/>
    <w:rsid w:val="00B24BB6"/>
    <w:rsid w:val="00B2533E"/>
    <w:rsid w:val="00B25400"/>
    <w:rsid w:val="00B255ED"/>
    <w:rsid w:val="00B25BBF"/>
    <w:rsid w:val="00B25C77"/>
    <w:rsid w:val="00B25CAD"/>
    <w:rsid w:val="00B25F42"/>
    <w:rsid w:val="00B27B17"/>
    <w:rsid w:val="00B27B22"/>
    <w:rsid w:val="00B27BD7"/>
    <w:rsid w:val="00B27EC8"/>
    <w:rsid w:val="00B3007F"/>
    <w:rsid w:val="00B300E2"/>
    <w:rsid w:val="00B30846"/>
    <w:rsid w:val="00B31384"/>
    <w:rsid w:val="00B3161C"/>
    <w:rsid w:val="00B3194F"/>
    <w:rsid w:val="00B31D3E"/>
    <w:rsid w:val="00B33D32"/>
    <w:rsid w:val="00B344E8"/>
    <w:rsid w:val="00B34D27"/>
    <w:rsid w:val="00B34EB6"/>
    <w:rsid w:val="00B34F3C"/>
    <w:rsid w:val="00B3528C"/>
    <w:rsid w:val="00B35508"/>
    <w:rsid w:val="00B3550B"/>
    <w:rsid w:val="00B3565D"/>
    <w:rsid w:val="00B35721"/>
    <w:rsid w:val="00B35A84"/>
    <w:rsid w:val="00B35D34"/>
    <w:rsid w:val="00B36789"/>
    <w:rsid w:val="00B368D2"/>
    <w:rsid w:val="00B36ED7"/>
    <w:rsid w:val="00B3711D"/>
    <w:rsid w:val="00B37313"/>
    <w:rsid w:val="00B3739A"/>
    <w:rsid w:val="00B37587"/>
    <w:rsid w:val="00B3769E"/>
    <w:rsid w:val="00B40223"/>
    <w:rsid w:val="00B40855"/>
    <w:rsid w:val="00B40CA4"/>
    <w:rsid w:val="00B40CC7"/>
    <w:rsid w:val="00B40E97"/>
    <w:rsid w:val="00B41AD1"/>
    <w:rsid w:val="00B41C76"/>
    <w:rsid w:val="00B41D0F"/>
    <w:rsid w:val="00B42373"/>
    <w:rsid w:val="00B427CE"/>
    <w:rsid w:val="00B42891"/>
    <w:rsid w:val="00B42BC4"/>
    <w:rsid w:val="00B43066"/>
    <w:rsid w:val="00B4312F"/>
    <w:rsid w:val="00B43431"/>
    <w:rsid w:val="00B43627"/>
    <w:rsid w:val="00B43B92"/>
    <w:rsid w:val="00B43FA0"/>
    <w:rsid w:val="00B440A4"/>
    <w:rsid w:val="00B443E5"/>
    <w:rsid w:val="00B44D0C"/>
    <w:rsid w:val="00B44F19"/>
    <w:rsid w:val="00B461E2"/>
    <w:rsid w:val="00B4681C"/>
    <w:rsid w:val="00B46B61"/>
    <w:rsid w:val="00B471A4"/>
    <w:rsid w:val="00B47362"/>
    <w:rsid w:val="00B47E6C"/>
    <w:rsid w:val="00B50D9C"/>
    <w:rsid w:val="00B51458"/>
    <w:rsid w:val="00B5146E"/>
    <w:rsid w:val="00B5194C"/>
    <w:rsid w:val="00B51F16"/>
    <w:rsid w:val="00B5225F"/>
    <w:rsid w:val="00B523CC"/>
    <w:rsid w:val="00B52810"/>
    <w:rsid w:val="00B52A3F"/>
    <w:rsid w:val="00B52CF5"/>
    <w:rsid w:val="00B5388D"/>
    <w:rsid w:val="00B53AD4"/>
    <w:rsid w:val="00B540AC"/>
    <w:rsid w:val="00B54552"/>
    <w:rsid w:val="00B54615"/>
    <w:rsid w:val="00B54CC9"/>
    <w:rsid w:val="00B55268"/>
    <w:rsid w:val="00B5584A"/>
    <w:rsid w:val="00B55C4B"/>
    <w:rsid w:val="00B5713A"/>
    <w:rsid w:val="00B60142"/>
    <w:rsid w:val="00B6017A"/>
    <w:rsid w:val="00B60567"/>
    <w:rsid w:val="00B60D7F"/>
    <w:rsid w:val="00B61BE3"/>
    <w:rsid w:val="00B6234A"/>
    <w:rsid w:val="00B6256F"/>
    <w:rsid w:val="00B62A3B"/>
    <w:rsid w:val="00B6330D"/>
    <w:rsid w:val="00B63C91"/>
    <w:rsid w:val="00B63CD8"/>
    <w:rsid w:val="00B63CE1"/>
    <w:rsid w:val="00B63E24"/>
    <w:rsid w:val="00B64CD5"/>
    <w:rsid w:val="00B65069"/>
    <w:rsid w:val="00B6517D"/>
    <w:rsid w:val="00B6565E"/>
    <w:rsid w:val="00B668B8"/>
    <w:rsid w:val="00B66CC1"/>
    <w:rsid w:val="00B6736F"/>
    <w:rsid w:val="00B676EA"/>
    <w:rsid w:val="00B67CAA"/>
    <w:rsid w:val="00B67F2B"/>
    <w:rsid w:val="00B7034C"/>
    <w:rsid w:val="00B70A72"/>
    <w:rsid w:val="00B718EC"/>
    <w:rsid w:val="00B71CBF"/>
    <w:rsid w:val="00B7238F"/>
    <w:rsid w:val="00B72774"/>
    <w:rsid w:val="00B72A50"/>
    <w:rsid w:val="00B72D8D"/>
    <w:rsid w:val="00B72F53"/>
    <w:rsid w:val="00B73030"/>
    <w:rsid w:val="00B73C6C"/>
    <w:rsid w:val="00B73D7F"/>
    <w:rsid w:val="00B73ED8"/>
    <w:rsid w:val="00B7427F"/>
    <w:rsid w:val="00B74929"/>
    <w:rsid w:val="00B74A4F"/>
    <w:rsid w:val="00B74D26"/>
    <w:rsid w:val="00B74D32"/>
    <w:rsid w:val="00B7579C"/>
    <w:rsid w:val="00B757BF"/>
    <w:rsid w:val="00B75BB3"/>
    <w:rsid w:val="00B75E09"/>
    <w:rsid w:val="00B75F60"/>
    <w:rsid w:val="00B76F12"/>
    <w:rsid w:val="00B76F1C"/>
    <w:rsid w:val="00B77AB0"/>
    <w:rsid w:val="00B77FEA"/>
    <w:rsid w:val="00B8089C"/>
    <w:rsid w:val="00B80E42"/>
    <w:rsid w:val="00B813A8"/>
    <w:rsid w:val="00B81B7F"/>
    <w:rsid w:val="00B81E08"/>
    <w:rsid w:val="00B822A2"/>
    <w:rsid w:val="00B824BF"/>
    <w:rsid w:val="00B829A9"/>
    <w:rsid w:val="00B82CE1"/>
    <w:rsid w:val="00B8311F"/>
    <w:rsid w:val="00B834C4"/>
    <w:rsid w:val="00B836A3"/>
    <w:rsid w:val="00B8377B"/>
    <w:rsid w:val="00B83C71"/>
    <w:rsid w:val="00B83CE2"/>
    <w:rsid w:val="00B8421D"/>
    <w:rsid w:val="00B845C5"/>
    <w:rsid w:val="00B84751"/>
    <w:rsid w:val="00B84FD9"/>
    <w:rsid w:val="00B853AD"/>
    <w:rsid w:val="00B85448"/>
    <w:rsid w:val="00B8547B"/>
    <w:rsid w:val="00B856CF"/>
    <w:rsid w:val="00B85928"/>
    <w:rsid w:val="00B85A1F"/>
    <w:rsid w:val="00B85E16"/>
    <w:rsid w:val="00B865D0"/>
    <w:rsid w:val="00B866BB"/>
    <w:rsid w:val="00B86776"/>
    <w:rsid w:val="00B87260"/>
    <w:rsid w:val="00B87359"/>
    <w:rsid w:val="00B87CFE"/>
    <w:rsid w:val="00B9058A"/>
    <w:rsid w:val="00B90600"/>
    <w:rsid w:val="00B90F0C"/>
    <w:rsid w:val="00B913DE"/>
    <w:rsid w:val="00B91906"/>
    <w:rsid w:val="00B91945"/>
    <w:rsid w:val="00B91F96"/>
    <w:rsid w:val="00B9211B"/>
    <w:rsid w:val="00B927C6"/>
    <w:rsid w:val="00B928CE"/>
    <w:rsid w:val="00B928E7"/>
    <w:rsid w:val="00B92A73"/>
    <w:rsid w:val="00B9317F"/>
    <w:rsid w:val="00B93901"/>
    <w:rsid w:val="00B93CF0"/>
    <w:rsid w:val="00B94FD1"/>
    <w:rsid w:val="00B953FA"/>
    <w:rsid w:val="00B95F3D"/>
    <w:rsid w:val="00B96C8D"/>
    <w:rsid w:val="00B96EA4"/>
    <w:rsid w:val="00B97199"/>
    <w:rsid w:val="00BA0017"/>
    <w:rsid w:val="00BA0380"/>
    <w:rsid w:val="00BA124B"/>
    <w:rsid w:val="00BA1CC9"/>
    <w:rsid w:val="00BA25F6"/>
    <w:rsid w:val="00BA2EB6"/>
    <w:rsid w:val="00BA304D"/>
    <w:rsid w:val="00BA3A8F"/>
    <w:rsid w:val="00BA3C51"/>
    <w:rsid w:val="00BA42CE"/>
    <w:rsid w:val="00BA47AD"/>
    <w:rsid w:val="00BA4C58"/>
    <w:rsid w:val="00BA5088"/>
    <w:rsid w:val="00BA5244"/>
    <w:rsid w:val="00BA527D"/>
    <w:rsid w:val="00BA55A7"/>
    <w:rsid w:val="00BA5723"/>
    <w:rsid w:val="00BA59E1"/>
    <w:rsid w:val="00BA5A98"/>
    <w:rsid w:val="00BA5E46"/>
    <w:rsid w:val="00BA634F"/>
    <w:rsid w:val="00BA6A94"/>
    <w:rsid w:val="00BA7BD2"/>
    <w:rsid w:val="00BB0626"/>
    <w:rsid w:val="00BB0815"/>
    <w:rsid w:val="00BB0B2C"/>
    <w:rsid w:val="00BB0CCB"/>
    <w:rsid w:val="00BB0E6A"/>
    <w:rsid w:val="00BB18BB"/>
    <w:rsid w:val="00BB18BD"/>
    <w:rsid w:val="00BB1D31"/>
    <w:rsid w:val="00BB211A"/>
    <w:rsid w:val="00BB2ECF"/>
    <w:rsid w:val="00BB2FB4"/>
    <w:rsid w:val="00BB375A"/>
    <w:rsid w:val="00BB3A15"/>
    <w:rsid w:val="00BB478B"/>
    <w:rsid w:val="00BB4D60"/>
    <w:rsid w:val="00BB4DE4"/>
    <w:rsid w:val="00BB4E08"/>
    <w:rsid w:val="00BB5465"/>
    <w:rsid w:val="00BB5B3A"/>
    <w:rsid w:val="00BB6011"/>
    <w:rsid w:val="00BB6C1D"/>
    <w:rsid w:val="00BB72A4"/>
    <w:rsid w:val="00BB76C8"/>
    <w:rsid w:val="00BC0D92"/>
    <w:rsid w:val="00BC0E3B"/>
    <w:rsid w:val="00BC1526"/>
    <w:rsid w:val="00BC1598"/>
    <w:rsid w:val="00BC239F"/>
    <w:rsid w:val="00BC2626"/>
    <w:rsid w:val="00BC287C"/>
    <w:rsid w:val="00BC2DF4"/>
    <w:rsid w:val="00BC32AE"/>
    <w:rsid w:val="00BC34D9"/>
    <w:rsid w:val="00BC3650"/>
    <w:rsid w:val="00BC3AEC"/>
    <w:rsid w:val="00BC3C0D"/>
    <w:rsid w:val="00BC4022"/>
    <w:rsid w:val="00BC444D"/>
    <w:rsid w:val="00BC47FE"/>
    <w:rsid w:val="00BC4BB6"/>
    <w:rsid w:val="00BC5587"/>
    <w:rsid w:val="00BC5F3A"/>
    <w:rsid w:val="00BC633A"/>
    <w:rsid w:val="00BC6D27"/>
    <w:rsid w:val="00BC72F7"/>
    <w:rsid w:val="00BC764A"/>
    <w:rsid w:val="00BC7792"/>
    <w:rsid w:val="00BD00EB"/>
    <w:rsid w:val="00BD0360"/>
    <w:rsid w:val="00BD0BFA"/>
    <w:rsid w:val="00BD0C85"/>
    <w:rsid w:val="00BD1BCE"/>
    <w:rsid w:val="00BD1EB2"/>
    <w:rsid w:val="00BD20BF"/>
    <w:rsid w:val="00BD23DB"/>
    <w:rsid w:val="00BD2A3A"/>
    <w:rsid w:val="00BD2C3C"/>
    <w:rsid w:val="00BD304A"/>
    <w:rsid w:val="00BD30BA"/>
    <w:rsid w:val="00BD3AC5"/>
    <w:rsid w:val="00BD3D5B"/>
    <w:rsid w:val="00BD3FED"/>
    <w:rsid w:val="00BD40B0"/>
    <w:rsid w:val="00BD47D7"/>
    <w:rsid w:val="00BD4A20"/>
    <w:rsid w:val="00BD4B42"/>
    <w:rsid w:val="00BD4D86"/>
    <w:rsid w:val="00BD633F"/>
    <w:rsid w:val="00BD677D"/>
    <w:rsid w:val="00BD7340"/>
    <w:rsid w:val="00BD7430"/>
    <w:rsid w:val="00BD7854"/>
    <w:rsid w:val="00BE0173"/>
    <w:rsid w:val="00BE0281"/>
    <w:rsid w:val="00BE0CB3"/>
    <w:rsid w:val="00BE0EB4"/>
    <w:rsid w:val="00BE155D"/>
    <w:rsid w:val="00BE15A2"/>
    <w:rsid w:val="00BE1830"/>
    <w:rsid w:val="00BE19AB"/>
    <w:rsid w:val="00BE3685"/>
    <w:rsid w:val="00BE37FE"/>
    <w:rsid w:val="00BE3904"/>
    <w:rsid w:val="00BE3A11"/>
    <w:rsid w:val="00BE4603"/>
    <w:rsid w:val="00BE4706"/>
    <w:rsid w:val="00BE49A3"/>
    <w:rsid w:val="00BE49FE"/>
    <w:rsid w:val="00BE4FDB"/>
    <w:rsid w:val="00BE5972"/>
    <w:rsid w:val="00BE611F"/>
    <w:rsid w:val="00BE66F2"/>
    <w:rsid w:val="00BE6C56"/>
    <w:rsid w:val="00BE6F53"/>
    <w:rsid w:val="00BF03D2"/>
    <w:rsid w:val="00BF0562"/>
    <w:rsid w:val="00BF0EBC"/>
    <w:rsid w:val="00BF1015"/>
    <w:rsid w:val="00BF1119"/>
    <w:rsid w:val="00BF1224"/>
    <w:rsid w:val="00BF1557"/>
    <w:rsid w:val="00BF1747"/>
    <w:rsid w:val="00BF1DFC"/>
    <w:rsid w:val="00BF1E6F"/>
    <w:rsid w:val="00BF2075"/>
    <w:rsid w:val="00BF27CA"/>
    <w:rsid w:val="00BF2827"/>
    <w:rsid w:val="00BF2F64"/>
    <w:rsid w:val="00BF39FC"/>
    <w:rsid w:val="00BF4094"/>
    <w:rsid w:val="00BF456D"/>
    <w:rsid w:val="00BF4891"/>
    <w:rsid w:val="00BF5CF0"/>
    <w:rsid w:val="00BF5F61"/>
    <w:rsid w:val="00BF61BA"/>
    <w:rsid w:val="00BF677F"/>
    <w:rsid w:val="00BF6A80"/>
    <w:rsid w:val="00BF7027"/>
    <w:rsid w:val="00BF740D"/>
    <w:rsid w:val="00BF7E38"/>
    <w:rsid w:val="00BF7F60"/>
    <w:rsid w:val="00C00014"/>
    <w:rsid w:val="00C00229"/>
    <w:rsid w:val="00C009E6"/>
    <w:rsid w:val="00C00AF7"/>
    <w:rsid w:val="00C00F21"/>
    <w:rsid w:val="00C01603"/>
    <w:rsid w:val="00C0165E"/>
    <w:rsid w:val="00C024EA"/>
    <w:rsid w:val="00C02B75"/>
    <w:rsid w:val="00C02E19"/>
    <w:rsid w:val="00C02E99"/>
    <w:rsid w:val="00C032A7"/>
    <w:rsid w:val="00C034F2"/>
    <w:rsid w:val="00C03C7B"/>
    <w:rsid w:val="00C041F7"/>
    <w:rsid w:val="00C0428C"/>
    <w:rsid w:val="00C045DC"/>
    <w:rsid w:val="00C04C8F"/>
    <w:rsid w:val="00C04CE2"/>
    <w:rsid w:val="00C04E42"/>
    <w:rsid w:val="00C0506A"/>
    <w:rsid w:val="00C0513E"/>
    <w:rsid w:val="00C057A3"/>
    <w:rsid w:val="00C06D99"/>
    <w:rsid w:val="00C077D2"/>
    <w:rsid w:val="00C07FB1"/>
    <w:rsid w:val="00C109A6"/>
    <w:rsid w:val="00C10BD7"/>
    <w:rsid w:val="00C110BC"/>
    <w:rsid w:val="00C11C4E"/>
    <w:rsid w:val="00C11E74"/>
    <w:rsid w:val="00C126E5"/>
    <w:rsid w:val="00C128B4"/>
    <w:rsid w:val="00C12D8A"/>
    <w:rsid w:val="00C12F08"/>
    <w:rsid w:val="00C13160"/>
    <w:rsid w:val="00C13379"/>
    <w:rsid w:val="00C13649"/>
    <w:rsid w:val="00C136AB"/>
    <w:rsid w:val="00C13AF0"/>
    <w:rsid w:val="00C147DB"/>
    <w:rsid w:val="00C14D08"/>
    <w:rsid w:val="00C150A0"/>
    <w:rsid w:val="00C1518D"/>
    <w:rsid w:val="00C1519C"/>
    <w:rsid w:val="00C16002"/>
    <w:rsid w:val="00C16330"/>
    <w:rsid w:val="00C163B3"/>
    <w:rsid w:val="00C16D1C"/>
    <w:rsid w:val="00C16DBA"/>
    <w:rsid w:val="00C16DEE"/>
    <w:rsid w:val="00C16F7A"/>
    <w:rsid w:val="00C17069"/>
    <w:rsid w:val="00C175D0"/>
    <w:rsid w:val="00C200CB"/>
    <w:rsid w:val="00C20762"/>
    <w:rsid w:val="00C209D8"/>
    <w:rsid w:val="00C20BDB"/>
    <w:rsid w:val="00C2115A"/>
    <w:rsid w:val="00C2147E"/>
    <w:rsid w:val="00C218D2"/>
    <w:rsid w:val="00C21A38"/>
    <w:rsid w:val="00C21C69"/>
    <w:rsid w:val="00C234EA"/>
    <w:rsid w:val="00C237EB"/>
    <w:rsid w:val="00C238C0"/>
    <w:rsid w:val="00C23A0D"/>
    <w:rsid w:val="00C23B59"/>
    <w:rsid w:val="00C25041"/>
    <w:rsid w:val="00C250AB"/>
    <w:rsid w:val="00C2527E"/>
    <w:rsid w:val="00C25A93"/>
    <w:rsid w:val="00C25AA1"/>
    <w:rsid w:val="00C264BB"/>
    <w:rsid w:val="00C26740"/>
    <w:rsid w:val="00C269A2"/>
    <w:rsid w:val="00C26AD4"/>
    <w:rsid w:val="00C26B51"/>
    <w:rsid w:val="00C26E86"/>
    <w:rsid w:val="00C274DB"/>
    <w:rsid w:val="00C277B5"/>
    <w:rsid w:val="00C27A70"/>
    <w:rsid w:val="00C27CF4"/>
    <w:rsid w:val="00C27F7F"/>
    <w:rsid w:val="00C30373"/>
    <w:rsid w:val="00C30470"/>
    <w:rsid w:val="00C309CD"/>
    <w:rsid w:val="00C314C2"/>
    <w:rsid w:val="00C3156F"/>
    <w:rsid w:val="00C31631"/>
    <w:rsid w:val="00C31BA6"/>
    <w:rsid w:val="00C3250B"/>
    <w:rsid w:val="00C327A8"/>
    <w:rsid w:val="00C328CE"/>
    <w:rsid w:val="00C331CA"/>
    <w:rsid w:val="00C332B9"/>
    <w:rsid w:val="00C335B9"/>
    <w:rsid w:val="00C33DB3"/>
    <w:rsid w:val="00C343A0"/>
    <w:rsid w:val="00C34940"/>
    <w:rsid w:val="00C34D3E"/>
    <w:rsid w:val="00C35009"/>
    <w:rsid w:val="00C35525"/>
    <w:rsid w:val="00C35992"/>
    <w:rsid w:val="00C36394"/>
    <w:rsid w:val="00C369D6"/>
    <w:rsid w:val="00C36EC5"/>
    <w:rsid w:val="00C376FF"/>
    <w:rsid w:val="00C40F6E"/>
    <w:rsid w:val="00C41117"/>
    <w:rsid w:val="00C41156"/>
    <w:rsid w:val="00C414A9"/>
    <w:rsid w:val="00C416A1"/>
    <w:rsid w:val="00C4179D"/>
    <w:rsid w:val="00C41834"/>
    <w:rsid w:val="00C41A4C"/>
    <w:rsid w:val="00C41AFA"/>
    <w:rsid w:val="00C424F4"/>
    <w:rsid w:val="00C4261C"/>
    <w:rsid w:val="00C42F5A"/>
    <w:rsid w:val="00C4323D"/>
    <w:rsid w:val="00C44ACC"/>
    <w:rsid w:val="00C44CAD"/>
    <w:rsid w:val="00C44CFB"/>
    <w:rsid w:val="00C44FEC"/>
    <w:rsid w:val="00C45253"/>
    <w:rsid w:val="00C45333"/>
    <w:rsid w:val="00C45A3B"/>
    <w:rsid w:val="00C45A43"/>
    <w:rsid w:val="00C462E5"/>
    <w:rsid w:val="00C4654F"/>
    <w:rsid w:val="00C46F5E"/>
    <w:rsid w:val="00C4785E"/>
    <w:rsid w:val="00C500E2"/>
    <w:rsid w:val="00C503BA"/>
    <w:rsid w:val="00C5074E"/>
    <w:rsid w:val="00C50C92"/>
    <w:rsid w:val="00C50E98"/>
    <w:rsid w:val="00C512AF"/>
    <w:rsid w:val="00C515BB"/>
    <w:rsid w:val="00C51A1A"/>
    <w:rsid w:val="00C51EEE"/>
    <w:rsid w:val="00C5342C"/>
    <w:rsid w:val="00C53A5D"/>
    <w:rsid w:val="00C53B06"/>
    <w:rsid w:val="00C54020"/>
    <w:rsid w:val="00C54DC6"/>
    <w:rsid w:val="00C551C9"/>
    <w:rsid w:val="00C556BB"/>
    <w:rsid w:val="00C556F2"/>
    <w:rsid w:val="00C558FF"/>
    <w:rsid w:val="00C55AE2"/>
    <w:rsid w:val="00C55B1D"/>
    <w:rsid w:val="00C55C1A"/>
    <w:rsid w:val="00C55F82"/>
    <w:rsid w:val="00C56416"/>
    <w:rsid w:val="00C5679F"/>
    <w:rsid w:val="00C56B2B"/>
    <w:rsid w:val="00C56BED"/>
    <w:rsid w:val="00C56FDD"/>
    <w:rsid w:val="00C57368"/>
    <w:rsid w:val="00C5740B"/>
    <w:rsid w:val="00C60095"/>
    <w:rsid w:val="00C60B20"/>
    <w:rsid w:val="00C61A7B"/>
    <w:rsid w:val="00C61B88"/>
    <w:rsid w:val="00C61C47"/>
    <w:rsid w:val="00C62759"/>
    <w:rsid w:val="00C62996"/>
    <w:rsid w:val="00C62B61"/>
    <w:rsid w:val="00C62E68"/>
    <w:rsid w:val="00C630B2"/>
    <w:rsid w:val="00C64557"/>
    <w:rsid w:val="00C6512B"/>
    <w:rsid w:val="00C653BC"/>
    <w:rsid w:val="00C6584A"/>
    <w:rsid w:val="00C65FB5"/>
    <w:rsid w:val="00C66143"/>
    <w:rsid w:val="00C664D9"/>
    <w:rsid w:val="00C67251"/>
    <w:rsid w:val="00C6729B"/>
    <w:rsid w:val="00C67366"/>
    <w:rsid w:val="00C70251"/>
    <w:rsid w:val="00C70431"/>
    <w:rsid w:val="00C70669"/>
    <w:rsid w:val="00C70BC6"/>
    <w:rsid w:val="00C70F1C"/>
    <w:rsid w:val="00C711FA"/>
    <w:rsid w:val="00C71671"/>
    <w:rsid w:val="00C721F4"/>
    <w:rsid w:val="00C72E7D"/>
    <w:rsid w:val="00C73670"/>
    <w:rsid w:val="00C73B65"/>
    <w:rsid w:val="00C73B87"/>
    <w:rsid w:val="00C73D31"/>
    <w:rsid w:val="00C749D1"/>
    <w:rsid w:val="00C74B9D"/>
    <w:rsid w:val="00C74D6C"/>
    <w:rsid w:val="00C74E20"/>
    <w:rsid w:val="00C74F56"/>
    <w:rsid w:val="00C74FAC"/>
    <w:rsid w:val="00C757BA"/>
    <w:rsid w:val="00C75C9B"/>
    <w:rsid w:val="00C763B0"/>
    <w:rsid w:val="00C7640B"/>
    <w:rsid w:val="00C76623"/>
    <w:rsid w:val="00C7671F"/>
    <w:rsid w:val="00C76A1E"/>
    <w:rsid w:val="00C76CF9"/>
    <w:rsid w:val="00C76EA8"/>
    <w:rsid w:val="00C77357"/>
    <w:rsid w:val="00C7738D"/>
    <w:rsid w:val="00C77982"/>
    <w:rsid w:val="00C779E2"/>
    <w:rsid w:val="00C80288"/>
    <w:rsid w:val="00C80306"/>
    <w:rsid w:val="00C80521"/>
    <w:rsid w:val="00C80631"/>
    <w:rsid w:val="00C8079C"/>
    <w:rsid w:val="00C80EBA"/>
    <w:rsid w:val="00C813EC"/>
    <w:rsid w:val="00C81553"/>
    <w:rsid w:val="00C8172C"/>
    <w:rsid w:val="00C81A2C"/>
    <w:rsid w:val="00C81FF5"/>
    <w:rsid w:val="00C82790"/>
    <w:rsid w:val="00C83211"/>
    <w:rsid w:val="00C8324D"/>
    <w:rsid w:val="00C832A8"/>
    <w:rsid w:val="00C83A8D"/>
    <w:rsid w:val="00C845D8"/>
    <w:rsid w:val="00C846EA"/>
    <w:rsid w:val="00C8474B"/>
    <w:rsid w:val="00C84B30"/>
    <w:rsid w:val="00C84E71"/>
    <w:rsid w:val="00C851DE"/>
    <w:rsid w:val="00C85628"/>
    <w:rsid w:val="00C85A5E"/>
    <w:rsid w:val="00C86CEE"/>
    <w:rsid w:val="00C86D91"/>
    <w:rsid w:val="00C86E8B"/>
    <w:rsid w:val="00C872EC"/>
    <w:rsid w:val="00C8748F"/>
    <w:rsid w:val="00C874B7"/>
    <w:rsid w:val="00C87C16"/>
    <w:rsid w:val="00C90111"/>
    <w:rsid w:val="00C9050E"/>
    <w:rsid w:val="00C90A1B"/>
    <w:rsid w:val="00C911BF"/>
    <w:rsid w:val="00C91A21"/>
    <w:rsid w:val="00C91BDC"/>
    <w:rsid w:val="00C92059"/>
    <w:rsid w:val="00C92DA9"/>
    <w:rsid w:val="00C93219"/>
    <w:rsid w:val="00C93379"/>
    <w:rsid w:val="00C937B8"/>
    <w:rsid w:val="00C93B28"/>
    <w:rsid w:val="00C93BC4"/>
    <w:rsid w:val="00C93DF6"/>
    <w:rsid w:val="00C94AA7"/>
    <w:rsid w:val="00C94D23"/>
    <w:rsid w:val="00C94DB5"/>
    <w:rsid w:val="00C94DE7"/>
    <w:rsid w:val="00C95123"/>
    <w:rsid w:val="00C951DD"/>
    <w:rsid w:val="00C9620D"/>
    <w:rsid w:val="00C9689B"/>
    <w:rsid w:val="00C97BC9"/>
    <w:rsid w:val="00C97CBA"/>
    <w:rsid w:val="00CA003A"/>
    <w:rsid w:val="00CA0076"/>
    <w:rsid w:val="00CA0DE7"/>
    <w:rsid w:val="00CA0E9D"/>
    <w:rsid w:val="00CA0FA0"/>
    <w:rsid w:val="00CA15D3"/>
    <w:rsid w:val="00CA1667"/>
    <w:rsid w:val="00CA1DC0"/>
    <w:rsid w:val="00CA1F5D"/>
    <w:rsid w:val="00CA28A6"/>
    <w:rsid w:val="00CA311D"/>
    <w:rsid w:val="00CA3C0D"/>
    <w:rsid w:val="00CA443C"/>
    <w:rsid w:val="00CA460D"/>
    <w:rsid w:val="00CA48C3"/>
    <w:rsid w:val="00CA60D7"/>
    <w:rsid w:val="00CA6629"/>
    <w:rsid w:val="00CA696D"/>
    <w:rsid w:val="00CA698E"/>
    <w:rsid w:val="00CA6A39"/>
    <w:rsid w:val="00CA70C0"/>
    <w:rsid w:val="00CA7A4C"/>
    <w:rsid w:val="00CB0D1B"/>
    <w:rsid w:val="00CB1950"/>
    <w:rsid w:val="00CB1956"/>
    <w:rsid w:val="00CB1A6C"/>
    <w:rsid w:val="00CB1E40"/>
    <w:rsid w:val="00CB2165"/>
    <w:rsid w:val="00CB2E60"/>
    <w:rsid w:val="00CB30A9"/>
    <w:rsid w:val="00CB3181"/>
    <w:rsid w:val="00CB3853"/>
    <w:rsid w:val="00CB39B2"/>
    <w:rsid w:val="00CB3FBB"/>
    <w:rsid w:val="00CB482B"/>
    <w:rsid w:val="00CB4E4D"/>
    <w:rsid w:val="00CB51E5"/>
    <w:rsid w:val="00CB638D"/>
    <w:rsid w:val="00CB6563"/>
    <w:rsid w:val="00CB69C1"/>
    <w:rsid w:val="00CB6CD4"/>
    <w:rsid w:val="00CB6D63"/>
    <w:rsid w:val="00CB6DFF"/>
    <w:rsid w:val="00CB748C"/>
    <w:rsid w:val="00CB782D"/>
    <w:rsid w:val="00CB7A60"/>
    <w:rsid w:val="00CB7C93"/>
    <w:rsid w:val="00CC00EE"/>
    <w:rsid w:val="00CC0ADC"/>
    <w:rsid w:val="00CC10D4"/>
    <w:rsid w:val="00CC186F"/>
    <w:rsid w:val="00CC19DE"/>
    <w:rsid w:val="00CC1F82"/>
    <w:rsid w:val="00CC1F8A"/>
    <w:rsid w:val="00CC2878"/>
    <w:rsid w:val="00CC2BD2"/>
    <w:rsid w:val="00CC3113"/>
    <w:rsid w:val="00CC32EF"/>
    <w:rsid w:val="00CC3381"/>
    <w:rsid w:val="00CC4AFB"/>
    <w:rsid w:val="00CC526D"/>
    <w:rsid w:val="00CC58F3"/>
    <w:rsid w:val="00CC5D10"/>
    <w:rsid w:val="00CC6028"/>
    <w:rsid w:val="00CC63A8"/>
    <w:rsid w:val="00CC659B"/>
    <w:rsid w:val="00CC73C3"/>
    <w:rsid w:val="00CC7579"/>
    <w:rsid w:val="00CD05FD"/>
    <w:rsid w:val="00CD0EDA"/>
    <w:rsid w:val="00CD17E2"/>
    <w:rsid w:val="00CD21EF"/>
    <w:rsid w:val="00CD25D5"/>
    <w:rsid w:val="00CD274F"/>
    <w:rsid w:val="00CD2A3B"/>
    <w:rsid w:val="00CD2B1C"/>
    <w:rsid w:val="00CD3390"/>
    <w:rsid w:val="00CD37A7"/>
    <w:rsid w:val="00CD3BA7"/>
    <w:rsid w:val="00CD3F0F"/>
    <w:rsid w:val="00CD4559"/>
    <w:rsid w:val="00CD489D"/>
    <w:rsid w:val="00CD4A50"/>
    <w:rsid w:val="00CD52FE"/>
    <w:rsid w:val="00CD5DA3"/>
    <w:rsid w:val="00CD5E18"/>
    <w:rsid w:val="00CD5F26"/>
    <w:rsid w:val="00CD6A1D"/>
    <w:rsid w:val="00CD6B22"/>
    <w:rsid w:val="00CD6CD1"/>
    <w:rsid w:val="00CD6CFF"/>
    <w:rsid w:val="00CD6F11"/>
    <w:rsid w:val="00CD75D7"/>
    <w:rsid w:val="00CE03D6"/>
    <w:rsid w:val="00CE120A"/>
    <w:rsid w:val="00CE13F1"/>
    <w:rsid w:val="00CE1767"/>
    <w:rsid w:val="00CE22AA"/>
    <w:rsid w:val="00CE22CF"/>
    <w:rsid w:val="00CE2670"/>
    <w:rsid w:val="00CE267F"/>
    <w:rsid w:val="00CE2C9B"/>
    <w:rsid w:val="00CE3CBB"/>
    <w:rsid w:val="00CE3D79"/>
    <w:rsid w:val="00CE3D98"/>
    <w:rsid w:val="00CE5995"/>
    <w:rsid w:val="00CE5FAD"/>
    <w:rsid w:val="00CE6C41"/>
    <w:rsid w:val="00CE6E46"/>
    <w:rsid w:val="00CE74FA"/>
    <w:rsid w:val="00CE7613"/>
    <w:rsid w:val="00CF08AB"/>
    <w:rsid w:val="00CF0F4B"/>
    <w:rsid w:val="00CF115C"/>
    <w:rsid w:val="00CF1B6B"/>
    <w:rsid w:val="00CF209C"/>
    <w:rsid w:val="00CF24A7"/>
    <w:rsid w:val="00CF2515"/>
    <w:rsid w:val="00CF2797"/>
    <w:rsid w:val="00CF2946"/>
    <w:rsid w:val="00CF29D2"/>
    <w:rsid w:val="00CF3126"/>
    <w:rsid w:val="00CF3842"/>
    <w:rsid w:val="00CF3D3E"/>
    <w:rsid w:val="00CF3F8A"/>
    <w:rsid w:val="00CF49A0"/>
    <w:rsid w:val="00CF4A0A"/>
    <w:rsid w:val="00CF4D92"/>
    <w:rsid w:val="00CF5040"/>
    <w:rsid w:val="00CF5795"/>
    <w:rsid w:val="00CF587D"/>
    <w:rsid w:val="00CF5935"/>
    <w:rsid w:val="00CF5AA8"/>
    <w:rsid w:val="00CF5AD4"/>
    <w:rsid w:val="00CF5C52"/>
    <w:rsid w:val="00CF63A4"/>
    <w:rsid w:val="00CF6E79"/>
    <w:rsid w:val="00CF74F8"/>
    <w:rsid w:val="00CF75D8"/>
    <w:rsid w:val="00CF7B12"/>
    <w:rsid w:val="00CF7ED6"/>
    <w:rsid w:val="00D00E43"/>
    <w:rsid w:val="00D01199"/>
    <w:rsid w:val="00D0265D"/>
    <w:rsid w:val="00D0265F"/>
    <w:rsid w:val="00D02783"/>
    <w:rsid w:val="00D03C1B"/>
    <w:rsid w:val="00D03D0E"/>
    <w:rsid w:val="00D0417D"/>
    <w:rsid w:val="00D04613"/>
    <w:rsid w:val="00D05154"/>
    <w:rsid w:val="00D05375"/>
    <w:rsid w:val="00D05457"/>
    <w:rsid w:val="00D05DD2"/>
    <w:rsid w:val="00D05E1B"/>
    <w:rsid w:val="00D06191"/>
    <w:rsid w:val="00D06DA2"/>
    <w:rsid w:val="00D07009"/>
    <w:rsid w:val="00D0701C"/>
    <w:rsid w:val="00D0732C"/>
    <w:rsid w:val="00D07DB1"/>
    <w:rsid w:val="00D10077"/>
    <w:rsid w:val="00D10533"/>
    <w:rsid w:val="00D11263"/>
    <w:rsid w:val="00D11B49"/>
    <w:rsid w:val="00D11D67"/>
    <w:rsid w:val="00D11F3B"/>
    <w:rsid w:val="00D12316"/>
    <w:rsid w:val="00D12405"/>
    <w:rsid w:val="00D127CB"/>
    <w:rsid w:val="00D12AC9"/>
    <w:rsid w:val="00D12E69"/>
    <w:rsid w:val="00D13059"/>
    <w:rsid w:val="00D14A58"/>
    <w:rsid w:val="00D1548B"/>
    <w:rsid w:val="00D15CA6"/>
    <w:rsid w:val="00D1606C"/>
    <w:rsid w:val="00D1608C"/>
    <w:rsid w:val="00D160B6"/>
    <w:rsid w:val="00D161A1"/>
    <w:rsid w:val="00D16735"/>
    <w:rsid w:val="00D16B53"/>
    <w:rsid w:val="00D1792D"/>
    <w:rsid w:val="00D17D01"/>
    <w:rsid w:val="00D17F2C"/>
    <w:rsid w:val="00D200D6"/>
    <w:rsid w:val="00D20829"/>
    <w:rsid w:val="00D2110C"/>
    <w:rsid w:val="00D2171B"/>
    <w:rsid w:val="00D21E97"/>
    <w:rsid w:val="00D239CE"/>
    <w:rsid w:val="00D24021"/>
    <w:rsid w:val="00D24503"/>
    <w:rsid w:val="00D2455B"/>
    <w:rsid w:val="00D25D78"/>
    <w:rsid w:val="00D25FF8"/>
    <w:rsid w:val="00D263ED"/>
    <w:rsid w:val="00D26565"/>
    <w:rsid w:val="00D26738"/>
    <w:rsid w:val="00D270B6"/>
    <w:rsid w:val="00D27AB3"/>
    <w:rsid w:val="00D27E0C"/>
    <w:rsid w:val="00D30233"/>
    <w:rsid w:val="00D3025F"/>
    <w:rsid w:val="00D31891"/>
    <w:rsid w:val="00D31E69"/>
    <w:rsid w:val="00D31F1C"/>
    <w:rsid w:val="00D32A8B"/>
    <w:rsid w:val="00D32C36"/>
    <w:rsid w:val="00D32F40"/>
    <w:rsid w:val="00D32F7A"/>
    <w:rsid w:val="00D33143"/>
    <w:rsid w:val="00D333BE"/>
    <w:rsid w:val="00D333F1"/>
    <w:rsid w:val="00D336CB"/>
    <w:rsid w:val="00D33B54"/>
    <w:rsid w:val="00D340CB"/>
    <w:rsid w:val="00D3428B"/>
    <w:rsid w:val="00D343A1"/>
    <w:rsid w:val="00D34722"/>
    <w:rsid w:val="00D34C91"/>
    <w:rsid w:val="00D34CEE"/>
    <w:rsid w:val="00D34D1A"/>
    <w:rsid w:val="00D3507A"/>
    <w:rsid w:val="00D3569A"/>
    <w:rsid w:val="00D35722"/>
    <w:rsid w:val="00D35840"/>
    <w:rsid w:val="00D35AD6"/>
    <w:rsid w:val="00D35B3D"/>
    <w:rsid w:val="00D35D14"/>
    <w:rsid w:val="00D362C2"/>
    <w:rsid w:val="00D362D1"/>
    <w:rsid w:val="00D36500"/>
    <w:rsid w:val="00D366E4"/>
    <w:rsid w:val="00D37107"/>
    <w:rsid w:val="00D3748F"/>
    <w:rsid w:val="00D37D22"/>
    <w:rsid w:val="00D4041B"/>
    <w:rsid w:val="00D40525"/>
    <w:rsid w:val="00D409DB"/>
    <w:rsid w:val="00D40C86"/>
    <w:rsid w:val="00D40FD8"/>
    <w:rsid w:val="00D41BDB"/>
    <w:rsid w:val="00D42551"/>
    <w:rsid w:val="00D42DF6"/>
    <w:rsid w:val="00D42F39"/>
    <w:rsid w:val="00D431CC"/>
    <w:rsid w:val="00D4350E"/>
    <w:rsid w:val="00D438AD"/>
    <w:rsid w:val="00D43978"/>
    <w:rsid w:val="00D43DEA"/>
    <w:rsid w:val="00D4414F"/>
    <w:rsid w:val="00D44405"/>
    <w:rsid w:val="00D44B2B"/>
    <w:rsid w:val="00D44FC0"/>
    <w:rsid w:val="00D450C0"/>
    <w:rsid w:val="00D45983"/>
    <w:rsid w:val="00D4662D"/>
    <w:rsid w:val="00D46C5F"/>
    <w:rsid w:val="00D471EA"/>
    <w:rsid w:val="00D4795E"/>
    <w:rsid w:val="00D47A3A"/>
    <w:rsid w:val="00D47E05"/>
    <w:rsid w:val="00D47EFE"/>
    <w:rsid w:val="00D50304"/>
    <w:rsid w:val="00D50C55"/>
    <w:rsid w:val="00D5256F"/>
    <w:rsid w:val="00D52F28"/>
    <w:rsid w:val="00D53929"/>
    <w:rsid w:val="00D53A47"/>
    <w:rsid w:val="00D53D6A"/>
    <w:rsid w:val="00D543B0"/>
    <w:rsid w:val="00D54BA7"/>
    <w:rsid w:val="00D551C4"/>
    <w:rsid w:val="00D5562B"/>
    <w:rsid w:val="00D55EB9"/>
    <w:rsid w:val="00D56DB2"/>
    <w:rsid w:val="00D579C6"/>
    <w:rsid w:val="00D6089E"/>
    <w:rsid w:val="00D6264A"/>
    <w:rsid w:val="00D62D2C"/>
    <w:rsid w:val="00D62D4E"/>
    <w:rsid w:val="00D63C6D"/>
    <w:rsid w:val="00D63CC6"/>
    <w:rsid w:val="00D63EAD"/>
    <w:rsid w:val="00D63EEF"/>
    <w:rsid w:val="00D642DA"/>
    <w:rsid w:val="00D64570"/>
    <w:rsid w:val="00D64E81"/>
    <w:rsid w:val="00D64FEA"/>
    <w:rsid w:val="00D6520E"/>
    <w:rsid w:val="00D652A0"/>
    <w:rsid w:val="00D65DE6"/>
    <w:rsid w:val="00D65E79"/>
    <w:rsid w:val="00D660B0"/>
    <w:rsid w:val="00D66E48"/>
    <w:rsid w:val="00D66E72"/>
    <w:rsid w:val="00D67183"/>
    <w:rsid w:val="00D67514"/>
    <w:rsid w:val="00D70535"/>
    <w:rsid w:val="00D707A3"/>
    <w:rsid w:val="00D709D4"/>
    <w:rsid w:val="00D70DD4"/>
    <w:rsid w:val="00D71030"/>
    <w:rsid w:val="00D71419"/>
    <w:rsid w:val="00D718DD"/>
    <w:rsid w:val="00D71D25"/>
    <w:rsid w:val="00D71D4D"/>
    <w:rsid w:val="00D72579"/>
    <w:rsid w:val="00D72BCB"/>
    <w:rsid w:val="00D72E60"/>
    <w:rsid w:val="00D72F5D"/>
    <w:rsid w:val="00D73789"/>
    <w:rsid w:val="00D7381F"/>
    <w:rsid w:val="00D73F2A"/>
    <w:rsid w:val="00D7440D"/>
    <w:rsid w:val="00D74901"/>
    <w:rsid w:val="00D74B45"/>
    <w:rsid w:val="00D76386"/>
    <w:rsid w:val="00D76E3E"/>
    <w:rsid w:val="00D775F8"/>
    <w:rsid w:val="00D7781D"/>
    <w:rsid w:val="00D80054"/>
    <w:rsid w:val="00D806D9"/>
    <w:rsid w:val="00D8094F"/>
    <w:rsid w:val="00D80AAC"/>
    <w:rsid w:val="00D80E0B"/>
    <w:rsid w:val="00D810F3"/>
    <w:rsid w:val="00D8166C"/>
    <w:rsid w:val="00D816DC"/>
    <w:rsid w:val="00D81AD2"/>
    <w:rsid w:val="00D81C6B"/>
    <w:rsid w:val="00D81EE1"/>
    <w:rsid w:val="00D82122"/>
    <w:rsid w:val="00D828FF"/>
    <w:rsid w:val="00D82AB7"/>
    <w:rsid w:val="00D831A8"/>
    <w:rsid w:val="00D831C5"/>
    <w:rsid w:val="00D8372F"/>
    <w:rsid w:val="00D838DA"/>
    <w:rsid w:val="00D83B0D"/>
    <w:rsid w:val="00D83DDA"/>
    <w:rsid w:val="00D83E48"/>
    <w:rsid w:val="00D83FCB"/>
    <w:rsid w:val="00D84024"/>
    <w:rsid w:val="00D84042"/>
    <w:rsid w:val="00D8423A"/>
    <w:rsid w:val="00D84354"/>
    <w:rsid w:val="00D845A5"/>
    <w:rsid w:val="00D848DA"/>
    <w:rsid w:val="00D84F02"/>
    <w:rsid w:val="00D85ADC"/>
    <w:rsid w:val="00D85CFC"/>
    <w:rsid w:val="00D86756"/>
    <w:rsid w:val="00D8683F"/>
    <w:rsid w:val="00D86918"/>
    <w:rsid w:val="00D87049"/>
    <w:rsid w:val="00D879E1"/>
    <w:rsid w:val="00D87F8D"/>
    <w:rsid w:val="00D9012B"/>
    <w:rsid w:val="00D90C2A"/>
    <w:rsid w:val="00D9123A"/>
    <w:rsid w:val="00D91655"/>
    <w:rsid w:val="00D9171E"/>
    <w:rsid w:val="00D91DC7"/>
    <w:rsid w:val="00D9237A"/>
    <w:rsid w:val="00D92407"/>
    <w:rsid w:val="00D92861"/>
    <w:rsid w:val="00D92FEB"/>
    <w:rsid w:val="00D93013"/>
    <w:rsid w:val="00D9338D"/>
    <w:rsid w:val="00D935F8"/>
    <w:rsid w:val="00D941A1"/>
    <w:rsid w:val="00D94655"/>
    <w:rsid w:val="00D95038"/>
    <w:rsid w:val="00D950AF"/>
    <w:rsid w:val="00D95619"/>
    <w:rsid w:val="00D95CF9"/>
    <w:rsid w:val="00D95D27"/>
    <w:rsid w:val="00D95DF4"/>
    <w:rsid w:val="00D96048"/>
    <w:rsid w:val="00D962D8"/>
    <w:rsid w:val="00D965FA"/>
    <w:rsid w:val="00D96AED"/>
    <w:rsid w:val="00D97153"/>
    <w:rsid w:val="00DA0A0B"/>
    <w:rsid w:val="00DA1A13"/>
    <w:rsid w:val="00DA1F28"/>
    <w:rsid w:val="00DA1F30"/>
    <w:rsid w:val="00DA23FA"/>
    <w:rsid w:val="00DA25CF"/>
    <w:rsid w:val="00DA25DA"/>
    <w:rsid w:val="00DA2EEF"/>
    <w:rsid w:val="00DA3BF7"/>
    <w:rsid w:val="00DA3E15"/>
    <w:rsid w:val="00DA3EAE"/>
    <w:rsid w:val="00DA3EC7"/>
    <w:rsid w:val="00DA4D8D"/>
    <w:rsid w:val="00DA5243"/>
    <w:rsid w:val="00DA647C"/>
    <w:rsid w:val="00DA7517"/>
    <w:rsid w:val="00DA7C9E"/>
    <w:rsid w:val="00DA7D9D"/>
    <w:rsid w:val="00DA7FDC"/>
    <w:rsid w:val="00DB05A5"/>
    <w:rsid w:val="00DB0F86"/>
    <w:rsid w:val="00DB104B"/>
    <w:rsid w:val="00DB1130"/>
    <w:rsid w:val="00DB1C37"/>
    <w:rsid w:val="00DB1E36"/>
    <w:rsid w:val="00DB1FC1"/>
    <w:rsid w:val="00DB210C"/>
    <w:rsid w:val="00DB249A"/>
    <w:rsid w:val="00DB2517"/>
    <w:rsid w:val="00DB2F01"/>
    <w:rsid w:val="00DB36DF"/>
    <w:rsid w:val="00DB37A6"/>
    <w:rsid w:val="00DB41AE"/>
    <w:rsid w:val="00DB4368"/>
    <w:rsid w:val="00DB4E28"/>
    <w:rsid w:val="00DB5AF6"/>
    <w:rsid w:val="00DB648D"/>
    <w:rsid w:val="00DB67B6"/>
    <w:rsid w:val="00DB6AEA"/>
    <w:rsid w:val="00DB70A1"/>
    <w:rsid w:val="00DB7587"/>
    <w:rsid w:val="00DB765B"/>
    <w:rsid w:val="00DC01A4"/>
    <w:rsid w:val="00DC03F6"/>
    <w:rsid w:val="00DC0772"/>
    <w:rsid w:val="00DC07C7"/>
    <w:rsid w:val="00DC0A17"/>
    <w:rsid w:val="00DC0E5E"/>
    <w:rsid w:val="00DC1E16"/>
    <w:rsid w:val="00DC20B9"/>
    <w:rsid w:val="00DC3E86"/>
    <w:rsid w:val="00DC57CC"/>
    <w:rsid w:val="00DC655E"/>
    <w:rsid w:val="00DC66AD"/>
    <w:rsid w:val="00DC7555"/>
    <w:rsid w:val="00DD0042"/>
    <w:rsid w:val="00DD077B"/>
    <w:rsid w:val="00DD12EA"/>
    <w:rsid w:val="00DD18D4"/>
    <w:rsid w:val="00DD1F55"/>
    <w:rsid w:val="00DD2109"/>
    <w:rsid w:val="00DD24B9"/>
    <w:rsid w:val="00DD2810"/>
    <w:rsid w:val="00DD2E73"/>
    <w:rsid w:val="00DD2F15"/>
    <w:rsid w:val="00DD33DA"/>
    <w:rsid w:val="00DD3972"/>
    <w:rsid w:val="00DD3BC4"/>
    <w:rsid w:val="00DD4D63"/>
    <w:rsid w:val="00DD57DB"/>
    <w:rsid w:val="00DD5CFB"/>
    <w:rsid w:val="00DD6469"/>
    <w:rsid w:val="00DD66A4"/>
    <w:rsid w:val="00DD67BA"/>
    <w:rsid w:val="00DD7B4D"/>
    <w:rsid w:val="00DD7CAF"/>
    <w:rsid w:val="00DE096A"/>
    <w:rsid w:val="00DE0FE8"/>
    <w:rsid w:val="00DE1039"/>
    <w:rsid w:val="00DE11EE"/>
    <w:rsid w:val="00DE1C2A"/>
    <w:rsid w:val="00DE2146"/>
    <w:rsid w:val="00DE23EA"/>
    <w:rsid w:val="00DE2ED7"/>
    <w:rsid w:val="00DE37AF"/>
    <w:rsid w:val="00DE4069"/>
    <w:rsid w:val="00DE42DC"/>
    <w:rsid w:val="00DE44F9"/>
    <w:rsid w:val="00DE4673"/>
    <w:rsid w:val="00DE4875"/>
    <w:rsid w:val="00DE4BD2"/>
    <w:rsid w:val="00DE4D2A"/>
    <w:rsid w:val="00DE57C0"/>
    <w:rsid w:val="00DE5D44"/>
    <w:rsid w:val="00DE64D6"/>
    <w:rsid w:val="00DE6694"/>
    <w:rsid w:val="00DE6739"/>
    <w:rsid w:val="00DE699D"/>
    <w:rsid w:val="00DE6DC7"/>
    <w:rsid w:val="00DE6F3F"/>
    <w:rsid w:val="00DE7520"/>
    <w:rsid w:val="00DE7BB3"/>
    <w:rsid w:val="00DF01DB"/>
    <w:rsid w:val="00DF0476"/>
    <w:rsid w:val="00DF06E5"/>
    <w:rsid w:val="00DF07C4"/>
    <w:rsid w:val="00DF0934"/>
    <w:rsid w:val="00DF0C63"/>
    <w:rsid w:val="00DF1113"/>
    <w:rsid w:val="00DF1DF4"/>
    <w:rsid w:val="00DF20C0"/>
    <w:rsid w:val="00DF2162"/>
    <w:rsid w:val="00DF29E9"/>
    <w:rsid w:val="00DF31F3"/>
    <w:rsid w:val="00DF3893"/>
    <w:rsid w:val="00DF3C46"/>
    <w:rsid w:val="00DF3E8F"/>
    <w:rsid w:val="00DF48BB"/>
    <w:rsid w:val="00DF4BD3"/>
    <w:rsid w:val="00DF4D8D"/>
    <w:rsid w:val="00DF50AD"/>
    <w:rsid w:val="00DF529D"/>
    <w:rsid w:val="00DF584B"/>
    <w:rsid w:val="00DF593F"/>
    <w:rsid w:val="00DF59F8"/>
    <w:rsid w:val="00DF5CD5"/>
    <w:rsid w:val="00DF5D8E"/>
    <w:rsid w:val="00DF68D2"/>
    <w:rsid w:val="00DF698E"/>
    <w:rsid w:val="00DF6A51"/>
    <w:rsid w:val="00DF6B2E"/>
    <w:rsid w:val="00DF70ED"/>
    <w:rsid w:val="00DF71EF"/>
    <w:rsid w:val="00E01A0C"/>
    <w:rsid w:val="00E01C97"/>
    <w:rsid w:val="00E01E3C"/>
    <w:rsid w:val="00E0228F"/>
    <w:rsid w:val="00E0308E"/>
    <w:rsid w:val="00E04DD8"/>
    <w:rsid w:val="00E04E2C"/>
    <w:rsid w:val="00E057E3"/>
    <w:rsid w:val="00E05E43"/>
    <w:rsid w:val="00E06144"/>
    <w:rsid w:val="00E06377"/>
    <w:rsid w:val="00E06CC1"/>
    <w:rsid w:val="00E07371"/>
    <w:rsid w:val="00E07472"/>
    <w:rsid w:val="00E0760C"/>
    <w:rsid w:val="00E0777C"/>
    <w:rsid w:val="00E07EDD"/>
    <w:rsid w:val="00E102D5"/>
    <w:rsid w:val="00E1058B"/>
    <w:rsid w:val="00E10C4A"/>
    <w:rsid w:val="00E10DC4"/>
    <w:rsid w:val="00E1116D"/>
    <w:rsid w:val="00E11E85"/>
    <w:rsid w:val="00E12480"/>
    <w:rsid w:val="00E1286D"/>
    <w:rsid w:val="00E12E0F"/>
    <w:rsid w:val="00E12F87"/>
    <w:rsid w:val="00E1308D"/>
    <w:rsid w:val="00E13D4B"/>
    <w:rsid w:val="00E1414B"/>
    <w:rsid w:val="00E142D3"/>
    <w:rsid w:val="00E14AD2"/>
    <w:rsid w:val="00E14CAD"/>
    <w:rsid w:val="00E14D1F"/>
    <w:rsid w:val="00E15006"/>
    <w:rsid w:val="00E1551A"/>
    <w:rsid w:val="00E15DE2"/>
    <w:rsid w:val="00E16122"/>
    <w:rsid w:val="00E161A9"/>
    <w:rsid w:val="00E161BD"/>
    <w:rsid w:val="00E1627A"/>
    <w:rsid w:val="00E163D2"/>
    <w:rsid w:val="00E167F4"/>
    <w:rsid w:val="00E17312"/>
    <w:rsid w:val="00E17323"/>
    <w:rsid w:val="00E178AF"/>
    <w:rsid w:val="00E17951"/>
    <w:rsid w:val="00E17E1E"/>
    <w:rsid w:val="00E200DF"/>
    <w:rsid w:val="00E208AB"/>
    <w:rsid w:val="00E2110C"/>
    <w:rsid w:val="00E2168B"/>
    <w:rsid w:val="00E21796"/>
    <w:rsid w:val="00E21849"/>
    <w:rsid w:val="00E22132"/>
    <w:rsid w:val="00E2252B"/>
    <w:rsid w:val="00E23A1A"/>
    <w:rsid w:val="00E24529"/>
    <w:rsid w:val="00E24AEE"/>
    <w:rsid w:val="00E24D76"/>
    <w:rsid w:val="00E24EB9"/>
    <w:rsid w:val="00E252E4"/>
    <w:rsid w:val="00E258A6"/>
    <w:rsid w:val="00E25A3B"/>
    <w:rsid w:val="00E25D94"/>
    <w:rsid w:val="00E26045"/>
    <w:rsid w:val="00E264FB"/>
    <w:rsid w:val="00E27079"/>
    <w:rsid w:val="00E27293"/>
    <w:rsid w:val="00E278C5"/>
    <w:rsid w:val="00E27AE8"/>
    <w:rsid w:val="00E27B5D"/>
    <w:rsid w:val="00E27B73"/>
    <w:rsid w:val="00E27F1A"/>
    <w:rsid w:val="00E30217"/>
    <w:rsid w:val="00E30267"/>
    <w:rsid w:val="00E3026A"/>
    <w:rsid w:val="00E30502"/>
    <w:rsid w:val="00E3068A"/>
    <w:rsid w:val="00E30F77"/>
    <w:rsid w:val="00E311F9"/>
    <w:rsid w:val="00E31984"/>
    <w:rsid w:val="00E31C2C"/>
    <w:rsid w:val="00E320D2"/>
    <w:rsid w:val="00E32B6D"/>
    <w:rsid w:val="00E32F9B"/>
    <w:rsid w:val="00E32FBE"/>
    <w:rsid w:val="00E32FCE"/>
    <w:rsid w:val="00E33813"/>
    <w:rsid w:val="00E33833"/>
    <w:rsid w:val="00E34013"/>
    <w:rsid w:val="00E34481"/>
    <w:rsid w:val="00E34539"/>
    <w:rsid w:val="00E35422"/>
    <w:rsid w:val="00E35882"/>
    <w:rsid w:val="00E35E8B"/>
    <w:rsid w:val="00E36245"/>
    <w:rsid w:val="00E3652D"/>
    <w:rsid w:val="00E374DE"/>
    <w:rsid w:val="00E37CB3"/>
    <w:rsid w:val="00E40276"/>
    <w:rsid w:val="00E40792"/>
    <w:rsid w:val="00E413FB"/>
    <w:rsid w:val="00E418B3"/>
    <w:rsid w:val="00E41C20"/>
    <w:rsid w:val="00E41ED8"/>
    <w:rsid w:val="00E4246B"/>
    <w:rsid w:val="00E42916"/>
    <w:rsid w:val="00E42B60"/>
    <w:rsid w:val="00E437BC"/>
    <w:rsid w:val="00E437E5"/>
    <w:rsid w:val="00E445FB"/>
    <w:rsid w:val="00E447FD"/>
    <w:rsid w:val="00E44AA0"/>
    <w:rsid w:val="00E44B55"/>
    <w:rsid w:val="00E44F04"/>
    <w:rsid w:val="00E45985"/>
    <w:rsid w:val="00E45BB8"/>
    <w:rsid w:val="00E45E09"/>
    <w:rsid w:val="00E4675B"/>
    <w:rsid w:val="00E46D40"/>
    <w:rsid w:val="00E47152"/>
    <w:rsid w:val="00E47C7F"/>
    <w:rsid w:val="00E50337"/>
    <w:rsid w:val="00E50792"/>
    <w:rsid w:val="00E50C12"/>
    <w:rsid w:val="00E5107F"/>
    <w:rsid w:val="00E5139B"/>
    <w:rsid w:val="00E52CA2"/>
    <w:rsid w:val="00E54A98"/>
    <w:rsid w:val="00E55528"/>
    <w:rsid w:val="00E556CF"/>
    <w:rsid w:val="00E559CC"/>
    <w:rsid w:val="00E55DED"/>
    <w:rsid w:val="00E55F24"/>
    <w:rsid w:val="00E5659B"/>
    <w:rsid w:val="00E566E2"/>
    <w:rsid w:val="00E56824"/>
    <w:rsid w:val="00E56E08"/>
    <w:rsid w:val="00E56F6A"/>
    <w:rsid w:val="00E57098"/>
    <w:rsid w:val="00E57C3A"/>
    <w:rsid w:val="00E6198A"/>
    <w:rsid w:val="00E61AD0"/>
    <w:rsid w:val="00E61FE6"/>
    <w:rsid w:val="00E620F4"/>
    <w:rsid w:val="00E6212F"/>
    <w:rsid w:val="00E62545"/>
    <w:rsid w:val="00E628CB"/>
    <w:rsid w:val="00E62A6A"/>
    <w:rsid w:val="00E62B2B"/>
    <w:rsid w:val="00E62D3C"/>
    <w:rsid w:val="00E62DA4"/>
    <w:rsid w:val="00E631FB"/>
    <w:rsid w:val="00E63217"/>
    <w:rsid w:val="00E63B39"/>
    <w:rsid w:val="00E646E3"/>
    <w:rsid w:val="00E64989"/>
    <w:rsid w:val="00E6505E"/>
    <w:rsid w:val="00E65A1B"/>
    <w:rsid w:val="00E66036"/>
    <w:rsid w:val="00E679F6"/>
    <w:rsid w:val="00E67D8F"/>
    <w:rsid w:val="00E67F32"/>
    <w:rsid w:val="00E701A8"/>
    <w:rsid w:val="00E714C0"/>
    <w:rsid w:val="00E71917"/>
    <w:rsid w:val="00E71949"/>
    <w:rsid w:val="00E72342"/>
    <w:rsid w:val="00E72567"/>
    <w:rsid w:val="00E7321E"/>
    <w:rsid w:val="00E734DC"/>
    <w:rsid w:val="00E7364F"/>
    <w:rsid w:val="00E73F1B"/>
    <w:rsid w:val="00E740A4"/>
    <w:rsid w:val="00E74154"/>
    <w:rsid w:val="00E741FF"/>
    <w:rsid w:val="00E74713"/>
    <w:rsid w:val="00E74D81"/>
    <w:rsid w:val="00E758B2"/>
    <w:rsid w:val="00E7656A"/>
    <w:rsid w:val="00E76A9F"/>
    <w:rsid w:val="00E76CC4"/>
    <w:rsid w:val="00E773F8"/>
    <w:rsid w:val="00E77817"/>
    <w:rsid w:val="00E77B7F"/>
    <w:rsid w:val="00E80322"/>
    <w:rsid w:val="00E804BA"/>
    <w:rsid w:val="00E8063F"/>
    <w:rsid w:val="00E80A03"/>
    <w:rsid w:val="00E80D7E"/>
    <w:rsid w:val="00E81012"/>
    <w:rsid w:val="00E81546"/>
    <w:rsid w:val="00E818D0"/>
    <w:rsid w:val="00E819F3"/>
    <w:rsid w:val="00E81A18"/>
    <w:rsid w:val="00E821FC"/>
    <w:rsid w:val="00E824F2"/>
    <w:rsid w:val="00E83297"/>
    <w:rsid w:val="00E836ED"/>
    <w:rsid w:val="00E839AA"/>
    <w:rsid w:val="00E84817"/>
    <w:rsid w:val="00E84CB1"/>
    <w:rsid w:val="00E855A0"/>
    <w:rsid w:val="00E857AA"/>
    <w:rsid w:val="00E85DEF"/>
    <w:rsid w:val="00E85F21"/>
    <w:rsid w:val="00E85FC0"/>
    <w:rsid w:val="00E864A2"/>
    <w:rsid w:val="00E86752"/>
    <w:rsid w:val="00E86B20"/>
    <w:rsid w:val="00E872D0"/>
    <w:rsid w:val="00E87318"/>
    <w:rsid w:val="00E87C07"/>
    <w:rsid w:val="00E87DA3"/>
    <w:rsid w:val="00E90F37"/>
    <w:rsid w:val="00E9105A"/>
    <w:rsid w:val="00E912CB"/>
    <w:rsid w:val="00E917F9"/>
    <w:rsid w:val="00E926F2"/>
    <w:rsid w:val="00E9282D"/>
    <w:rsid w:val="00E9374A"/>
    <w:rsid w:val="00E939F2"/>
    <w:rsid w:val="00E93A69"/>
    <w:rsid w:val="00E93C72"/>
    <w:rsid w:val="00E93F05"/>
    <w:rsid w:val="00E942A7"/>
    <w:rsid w:val="00E944F4"/>
    <w:rsid w:val="00E94B89"/>
    <w:rsid w:val="00E94BDE"/>
    <w:rsid w:val="00E9581D"/>
    <w:rsid w:val="00E95A95"/>
    <w:rsid w:val="00E95ED9"/>
    <w:rsid w:val="00E9618E"/>
    <w:rsid w:val="00E96583"/>
    <w:rsid w:val="00E96FA4"/>
    <w:rsid w:val="00E974B5"/>
    <w:rsid w:val="00E9766E"/>
    <w:rsid w:val="00E97B72"/>
    <w:rsid w:val="00EA0246"/>
    <w:rsid w:val="00EA04F5"/>
    <w:rsid w:val="00EA0F47"/>
    <w:rsid w:val="00EA16C9"/>
    <w:rsid w:val="00EA19FF"/>
    <w:rsid w:val="00EA266B"/>
    <w:rsid w:val="00EA27E1"/>
    <w:rsid w:val="00EA2C37"/>
    <w:rsid w:val="00EA2C5E"/>
    <w:rsid w:val="00EA3488"/>
    <w:rsid w:val="00EA362C"/>
    <w:rsid w:val="00EA3DB5"/>
    <w:rsid w:val="00EA3F27"/>
    <w:rsid w:val="00EA4271"/>
    <w:rsid w:val="00EA4DE9"/>
    <w:rsid w:val="00EA5333"/>
    <w:rsid w:val="00EA5D55"/>
    <w:rsid w:val="00EA6265"/>
    <w:rsid w:val="00EA77DF"/>
    <w:rsid w:val="00EA7A56"/>
    <w:rsid w:val="00EA7CB7"/>
    <w:rsid w:val="00EA7EE1"/>
    <w:rsid w:val="00EB043B"/>
    <w:rsid w:val="00EB0769"/>
    <w:rsid w:val="00EB0AEA"/>
    <w:rsid w:val="00EB0E64"/>
    <w:rsid w:val="00EB10A5"/>
    <w:rsid w:val="00EB11A9"/>
    <w:rsid w:val="00EB156B"/>
    <w:rsid w:val="00EB15A3"/>
    <w:rsid w:val="00EB1901"/>
    <w:rsid w:val="00EB1BAD"/>
    <w:rsid w:val="00EB2165"/>
    <w:rsid w:val="00EB22EC"/>
    <w:rsid w:val="00EB37D6"/>
    <w:rsid w:val="00EB380B"/>
    <w:rsid w:val="00EB3DF1"/>
    <w:rsid w:val="00EB3E9C"/>
    <w:rsid w:val="00EB4245"/>
    <w:rsid w:val="00EB4328"/>
    <w:rsid w:val="00EB465E"/>
    <w:rsid w:val="00EB4835"/>
    <w:rsid w:val="00EB496C"/>
    <w:rsid w:val="00EB4B2B"/>
    <w:rsid w:val="00EB4D48"/>
    <w:rsid w:val="00EB4F36"/>
    <w:rsid w:val="00EB52A1"/>
    <w:rsid w:val="00EB58B1"/>
    <w:rsid w:val="00EB5BE8"/>
    <w:rsid w:val="00EB66DB"/>
    <w:rsid w:val="00EB7606"/>
    <w:rsid w:val="00EB7FDD"/>
    <w:rsid w:val="00EC0904"/>
    <w:rsid w:val="00EC0D06"/>
    <w:rsid w:val="00EC0E5A"/>
    <w:rsid w:val="00EC17AE"/>
    <w:rsid w:val="00EC2694"/>
    <w:rsid w:val="00EC45DF"/>
    <w:rsid w:val="00EC4604"/>
    <w:rsid w:val="00EC4827"/>
    <w:rsid w:val="00EC4CB0"/>
    <w:rsid w:val="00EC520E"/>
    <w:rsid w:val="00EC5643"/>
    <w:rsid w:val="00EC5E0C"/>
    <w:rsid w:val="00EC64B1"/>
    <w:rsid w:val="00EC6513"/>
    <w:rsid w:val="00EC6A91"/>
    <w:rsid w:val="00EC6CD4"/>
    <w:rsid w:val="00EC7526"/>
    <w:rsid w:val="00EC7738"/>
    <w:rsid w:val="00EC7757"/>
    <w:rsid w:val="00EC7BE5"/>
    <w:rsid w:val="00ED0054"/>
    <w:rsid w:val="00ED00D4"/>
    <w:rsid w:val="00ED097D"/>
    <w:rsid w:val="00ED0A77"/>
    <w:rsid w:val="00ED0AEA"/>
    <w:rsid w:val="00ED0AF2"/>
    <w:rsid w:val="00ED1246"/>
    <w:rsid w:val="00ED169D"/>
    <w:rsid w:val="00ED20A7"/>
    <w:rsid w:val="00ED2B32"/>
    <w:rsid w:val="00ED2B9E"/>
    <w:rsid w:val="00ED3908"/>
    <w:rsid w:val="00ED4773"/>
    <w:rsid w:val="00ED489D"/>
    <w:rsid w:val="00ED4BAF"/>
    <w:rsid w:val="00ED5192"/>
    <w:rsid w:val="00ED549E"/>
    <w:rsid w:val="00ED578D"/>
    <w:rsid w:val="00ED6308"/>
    <w:rsid w:val="00ED7819"/>
    <w:rsid w:val="00ED7EB4"/>
    <w:rsid w:val="00EE027B"/>
    <w:rsid w:val="00EE03F2"/>
    <w:rsid w:val="00EE04D9"/>
    <w:rsid w:val="00EE109A"/>
    <w:rsid w:val="00EE158B"/>
    <w:rsid w:val="00EE226D"/>
    <w:rsid w:val="00EE2908"/>
    <w:rsid w:val="00EE2E4E"/>
    <w:rsid w:val="00EE3141"/>
    <w:rsid w:val="00EE37C6"/>
    <w:rsid w:val="00EE3A59"/>
    <w:rsid w:val="00EE3F45"/>
    <w:rsid w:val="00EE502D"/>
    <w:rsid w:val="00EE5A74"/>
    <w:rsid w:val="00EE617D"/>
    <w:rsid w:val="00EE6370"/>
    <w:rsid w:val="00EE695A"/>
    <w:rsid w:val="00EE7290"/>
    <w:rsid w:val="00EE7464"/>
    <w:rsid w:val="00EE7ECF"/>
    <w:rsid w:val="00EE7F2E"/>
    <w:rsid w:val="00EF04CA"/>
    <w:rsid w:val="00EF06E8"/>
    <w:rsid w:val="00EF12FC"/>
    <w:rsid w:val="00EF1419"/>
    <w:rsid w:val="00EF1707"/>
    <w:rsid w:val="00EF1CD4"/>
    <w:rsid w:val="00EF277F"/>
    <w:rsid w:val="00EF2C3C"/>
    <w:rsid w:val="00EF3079"/>
    <w:rsid w:val="00EF34FD"/>
    <w:rsid w:val="00EF401B"/>
    <w:rsid w:val="00EF4202"/>
    <w:rsid w:val="00EF4499"/>
    <w:rsid w:val="00EF455B"/>
    <w:rsid w:val="00EF52EC"/>
    <w:rsid w:val="00EF5844"/>
    <w:rsid w:val="00EF59E0"/>
    <w:rsid w:val="00EF5C22"/>
    <w:rsid w:val="00EF5F72"/>
    <w:rsid w:val="00EF5FBE"/>
    <w:rsid w:val="00EF6DC5"/>
    <w:rsid w:val="00EF6E45"/>
    <w:rsid w:val="00EF7462"/>
    <w:rsid w:val="00EF7969"/>
    <w:rsid w:val="00F00571"/>
    <w:rsid w:val="00F00C37"/>
    <w:rsid w:val="00F00D75"/>
    <w:rsid w:val="00F00E58"/>
    <w:rsid w:val="00F010D7"/>
    <w:rsid w:val="00F018DE"/>
    <w:rsid w:val="00F021E6"/>
    <w:rsid w:val="00F0229A"/>
    <w:rsid w:val="00F02A0A"/>
    <w:rsid w:val="00F02F12"/>
    <w:rsid w:val="00F02FAC"/>
    <w:rsid w:val="00F036E9"/>
    <w:rsid w:val="00F03827"/>
    <w:rsid w:val="00F03BCD"/>
    <w:rsid w:val="00F05853"/>
    <w:rsid w:val="00F05C54"/>
    <w:rsid w:val="00F06A2D"/>
    <w:rsid w:val="00F06BFB"/>
    <w:rsid w:val="00F071DC"/>
    <w:rsid w:val="00F07410"/>
    <w:rsid w:val="00F075C1"/>
    <w:rsid w:val="00F07BD1"/>
    <w:rsid w:val="00F101F3"/>
    <w:rsid w:val="00F108B4"/>
    <w:rsid w:val="00F116B6"/>
    <w:rsid w:val="00F11E23"/>
    <w:rsid w:val="00F11E43"/>
    <w:rsid w:val="00F1206E"/>
    <w:rsid w:val="00F12D8B"/>
    <w:rsid w:val="00F12DA1"/>
    <w:rsid w:val="00F12F9B"/>
    <w:rsid w:val="00F13030"/>
    <w:rsid w:val="00F136AD"/>
    <w:rsid w:val="00F140FA"/>
    <w:rsid w:val="00F14954"/>
    <w:rsid w:val="00F15E2C"/>
    <w:rsid w:val="00F15FD5"/>
    <w:rsid w:val="00F161E7"/>
    <w:rsid w:val="00F1660D"/>
    <w:rsid w:val="00F16CFC"/>
    <w:rsid w:val="00F16D07"/>
    <w:rsid w:val="00F16E73"/>
    <w:rsid w:val="00F171A1"/>
    <w:rsid w:val="00F172E9"/>
    <w:rsid w:val="00F17399"/>
    <w:rsid w:val="00F17609"/>
    <w:rsid w:val="00F17FE4"/>
    <w:rsid w:val="00F2012F"/>
    <w:rsid w:val="00F20187"/>
    <w:rsid w:val="00F2105C"/>
    <w:rsid w:val="00F21682"/>
    <w:rsid w:val="00F21C05"/>
    <w:rsid w:val="00F21EEF"/>
    <w:rsid w:val="00F22CE8"/>
    <w:rsid w:val="00F22F9E"/>
    <w:rsid w:val="00F2339E"/>
    <w:rsid w:val="00F2350F"/>
    <w:rsid w:val="00F23FA2"/>
    <w:rsid w:val="00F257CB"/>
    <w:rsid w:val="00F2596A"/>
    <w:rsid w:val="00F260E6"/>
    <w:rsid w:val="00F267E6"/>
    <w:rsid w:val="00F26FDA"/>
    <w:rsid w:val="00F27053"/>
    <w:rsid w:val="00F27598"/>
    <w:rsid w:val="00F27B79"/>
    <w:rsid w:val="00F30B75"/>
    <w:rsid w:val="00F30BFE"/>
    <w:rsid w:val="00F30CB1"/>
    <w:rsid w:val="00F30E2C"/>
    <w:rsid w:val="00F30F70"/>
    <w:rsid w:val="00F31F45"/>
    <w:rsid w:val="00F3240C"/>
    <w:rsid w:val="00F325AC"/>
    <w:rsid w:val="00F32FFC"/>
    <w:rsid w:val="00F33157"/>
    <w:rsid w:val="00F33A4F"/>
    <w:rsid w:val="00F34112"/>
    <w:rsid w:val="00F347F8"/>
    <w:rsid w:val="00F35053"/>
    <w:rsid w:val="00F36261"/>
    <w:rsid w:val="00F3656B"/>
    <w:rsid w:val="00F36CD7"/>
    <w:rsid w:val="00F36F53"/>
    <w:rsid w:val="00F371B3"/>
    <w:rsid w:val="00F37244"/>
    <w:rsid w:val="00F37293"/>
    <w:rsid w:val="00F404A7"/>
    <w:rsid w:val="00F40736"/>
    <w:rsid w:val="00F416F5"/>
    <w:rsid w:val="00F42361"/>
    <w:rsid w:val="00F425A4"/>
    <w:rsid w:val="00F42AA0"/>
    <w:rsid w:val="00F42B13"/>
    <w:rsid w:val="00F42D98"/>
    <w:rsid w:val="00F4325E"/>
    <w:rsid w:val="00F43561"/>
    <w:rsid w:val="00F43B30"/>
    <w:rsid w:val="00F4401B"/>
    <w:rsid w:val="00F442BD"/>
    <w:rsid w:val="00F4573D"/>
    <w:rsid w:val="00F45C38"/>
    <w:rsid w:val="00F46355"/>
    <w:rsid w:val="00F46489"/>
    <w:rsid w:val="00F466B2"/>
    <w:rsid w:val="00F46ABF"/>
    <w:rsid w:val="00F46B55"/>
    <w:rsid w:val="00F46F6F"/>
    <w:rsid w:val="00F47B39"/>
    <w:rsid w:val="00F47C7D"/>
    <w:rsid w:val="00F47D11"/>
    <w:rsid w:val="00F47EC9"/>
    <w:rsid w:val="00F503FF"/>
    <w:rsid w:val="00F50933"/>
    <w:rsid w:val="00F50F1F"/>
    <w:rsid w:val="00F51514"/>
    <w:rsid w:val="00F51A62"/>
    <w:rsid w:val="00F52FA2"/>
    <w:rsid w:val="00F530A7"/>
    <w:rsid w:val="00F532EB"/>
    <w:rsid w:val="00F53875"/>
    <w:rsid w:val="00F5398C"/>
    <w:rsid w:val="00F53E6A"/>
    <w:rsid w:val="00F54542"/>
    <w:rsid w:val="00F54916"/>
    <w:rsid w:val="00F55CA2"/>
    <w:rsid w:val="00F56CF2"/>
    <w:rsid w:val="00F56E3C"/>
    <w:rsid w:val="00F56E98"/>
    <w:rsid w:val="00F60197"/>
    <w:rsid w:val="00F60304"/>
    <w:rsid w:val="00F605D8"/>
    <w:rsid w:val="00F60AAC"/>
    <w:rsid w:val="00F60B77"/>
    <w:rsid w:val="00F60BBD"/>
    <w:rsid w:val="00F60D54"/>
    <w:rsid w:val="00F610BB"/>
    <w:rsid w:val="00F611EC"/>
    <w:rsid w:val="00F6148B"/>
    <w:rsid w:val="00F618A7"/>
    <w:rsid w:val="00F61A89"/>
    <w:rsid w:val="00F63416"/>
    <w:rsid w:val="00F653CE"/>
    <w:rsid w:val="00F658E7"/>
    <w:rsid w:val="00F65A83"/>
    <w:rsid w:val="00F66014"/>
    <w:rsid w:val="00F66033"/>
    <w:rsid w:val="00F666FE"/>
    <w:rsid w:val="00F6675D"/>
    <w:rsid w:val="00F66B25"/>
    <w:rsid w:val="00F70023"/>
    <w:rsid w:val="00F70E8A"/>
    <w:rsid w:val="00F71BF0"/>
    <w:rsid w:val="00F71F4D"/>
    <w:rsid w:val="00F7244D"/>
    <w:rsid w:val="00F72560"/>
    <w:rsid w:val="00F72651"/>
    <w:rsid w:val="00F72685"/>
    <w:rsid w:val="00F73D6D"/>
    <w:rsid w:val="00F74A43"/>
    <w:rsid w:val="00F74BAF"/>
    <w:rsid w:val="00F74EEB"/>
    <w:rsid w:val="00F7503B"/>
    <w:rsid w:val="00F750AC"/>
    <w:rsid w:val="00F75E4D"/>
    <w:rsid w:val="00F7683D"/>
    <w:rsid w:val="00F77B59"/>
    <w:rsid w:val="00F77C23"/>
    <w:rsid w:val="00F806DE"/>
    <w:rsid w:val="00F8086E"/>
    <w:rsid w:val="00F80938"/>
    <w:rsid w:val="00F81640"/>
    <w:rsid w:val="00F82A27"/>
    <w:rsid w:val="00F82DE3"/>
    <w:rsid w:val="00F83091"/>
    <w:rsid w:val="00F833C2"/>
    <w:rsid w:val="00F8399E"/>
    <w:rsid w:val="00F842CA"/>
    <w:rsid w:val="00F84505"/>
    <w:rsid w:val="00F84554"/>
    <w:rsid w:val="00F84A5B"/>
    <w:rsid w:val="00F84DF2"/>
    <w:rsid w:val="00F84E5F"/>
    <w:rsid w:val="00F85300"/>
    <w:rsid w:val="00F85338"/>
    <w:rsid w:val="00F859C3"/>
    <w:rsid w:val="00F85EA7"/>
    <w:rsid w:val="00F86222"/>
    <w:rsid w:val="00F87717"/>
    <w:rsid w:val="00F877F9"/>
    <w:rsid w:val="00F87C28"/>
    <w:rsid w:val="00F87E18"/>
    <w:rsid w:val="00F90276"/>
    <w:rsid w:val="00F905FA"/>
    <w:rsid w:val="00F90C21"/>
    <w:rsid w:val="00F91293"/>
    <w:rsid w:val="00F9148C"/>
    <w:rsid w:val="00F91500"/>
    <w:rsid w:val="00F915EC"/>
    <w:rsid w:val="00F91892"/>
    <w:rsid w:val="00F9263F"/>
    <w:rsid w:val="00F927A8"/>
    <w:rsid w:val="00F92DBB"/>
    <w:rsid w:val="00F92F8E"/>
    <w:rsid w:val="00F93408"/>
    <w:rsid w:val="00F93504"/>
    <w:rsid w:val="00F93725"/>
    <w:rsid w:val="00F93B05"/>
    <w:rsid w:val="00F93C92"/>
    <w:rsid w:val="00F93EC3"/>
    <w:rsid w:val="00F93F0A"/>
    <w:rsid w:val="00F9437C"/>
    <w:rsid w:val="00F94444"/>
    <w:rsid w:val="00F944F5"/>
    <w:rsid w:val="00F94550"/>
    <w:rsid w:val="00F947CE"/>
    <w:rsid w:val="00F94FE7"/>
    <w:rsid w:val="00F95417"/>
    <w:rsid w:val="00F95527"/>
    <w:rsid w:val="00F95889"/>
    <w:rsid w:val="00F958D1"/>
    <w:rsid w:val="00F95B90"/>
    <w:rsid w:val="00F9618B"/>
    <w:rsid w:val="00F96394"/>
    <w:rsid w:val="00F96E8C"/>
    <w:rsid w:val="00F979AE"/>
    <w:rsid w:val="00F97B19"/>
    <w:rsid w:val="00F97C1E"/>
    <w:rsid w:val="00FA042E"/>
    <w:rsid w:val="00FA0450"/>
    <w:rsid w:val="00FA24D9"/>
    <w:rsid w:val="00FA2CDF"/>
    <w:rsid w:val="00FA33C1"/>
    <w:rsid w:val="00FA4F29"/>
    <w:rsid w:val="00FA5704"/>
    <w:rsid w:val="00FA5782"/>
    <w:rsid w:val="00FA614F"/>
    <w:rsid w:val="00FA641E"/>
    <w:rsid w:val="00FA71FB"/>
    <w:rsid w:val="00FA722D"/>
    <w:rsid w:val="00FA7324"/>
    <w:rsid w:val="00FA75B0"/>
    <w:rsid w:val="00FA79CD"/>
    <w:rsid w:val="00FA7DFB"/>
    <w:rsid w:val="00FA7EDB"/>
    <w:rsid w:val="00FB053B"/>
    <w:rsid w:val="00FB0838"/>
    <w:rsid w:val="00FB1101"/>
    <w:rsid w:val="00FB1F7F"/>
    <w:rsid w:val="00FB200B"/>
    <w:rsid w:val="00FB201F"/>
    <w:rsid w:val="00FB2281"/>
    <w:rsid w:val="00FB2520"/>
    <w:rsid w:val="00FB2819"/>
    <w:rsid w:val="00FB2873"/>
    <w:rsid w:val="00FB2F79"/>
    <w:rsid w:val="00FB34BA"/>
    <w:rsid w:val="00FB354C"/>
    <w:rsid w:val="00FB37DA"/>
    <w:rsid w:val="00FB3AA5"/>
    <w:rsid w:val="00FB44A0"/>
    <w:rsid w:val="00FB4D17"/>
    <w:rsid w:val="00FB567E"/>
    <w:rsid w:val="00FB5DCE"/>
    <w:rsid w:val="00FB6A10"/>
    <w:rsid w:val="00FB6C20"/>
    <w:rsid w:val="00FB6C46"/>
    <w:rsid w:val="00FB7B7D"/>
    <w:rsid w:val="00FC03E2"/>
    <w:rsid w:val="00FC0C92"/>
    <w:rsid w:val="00FC1903"/>
    <w:rsid w:val="00FC1A3A"/>
    <w:rsid w:val="00FC1D06"/>
    <w:rsid w:val="00FC1EB8"/>
    <w:rsid w:val="00FC26EF"/>
    <w:rsid w:val="00FC2742"/>
    <w:rsid w:val="00FC2C71"/>
    <w:rsid w:val="00FC37EC"/>
    <w:rsid w:val="00FC3C6F"/>
    <w:rsid w:val="00FC42CD"/>
    <w:rsid w:val="00FC5420"/>
    <w:rsid w:val="00FC60DA"/>
    <w:rsid w:val="00FC6257"/>
    <w:rsid w:val="00FC69F6"/>
    <w:rsid w:val="00FC6CC5"/>
    <w:rsid w:val="00FC771D"/>
    <w:rsid w:val="00FC7910"/>
    <w:rsid w:val="00FC7FCE"/>
    <w:rsid w:val="00FD0F36"/>
    <w:rsid w:val="00FD176E"/>
    <w:rsid w:val="00FD25A7"/>
    <w:rsid w:val="00FD2DDE"/>
    <w:rsid w:val="00FD2E62"/>
    <w:rsid w:val="00FD3705"/>
    <w:rsid w:val="00FD3962"/>
    <w:rsid w:val="00FD44A2"/>
    <w:rsid w:val="00FD4C6B"/>
    <w:rsid w:val="00FD53F9"/>
    <w:rsid w:val="00FD55C9"/>
    <w:rsid w:val="00FD599C"/>
    <w:rsid w:val="00FD5E55"/>
    <w:rsid w:val="00FD6106"/>
    <w:rsid w:val="00FD65EB"/>
    <w:rsid w:val="00FD6741"/>
    <w:rsid w:val="00FD7215"/>
    <w:rsid w:val="00FD7480"/>
    <w:rsid w:val="00FD7513"/>
    <w:rsid w:val="00FD7A37"/>
    <w:rsid w:val="00FE01E5"/>
    <w:rsid w:val="00FE0CFD"/>
    <w:rsid w:val="00FE130B"/>
    <w:rsid w:val="00FE1AF8"/>
    <w:rsid w:val="00FE25ED"/>
    <w:rsid w:val="00FE26F1"/>
    <w:rsid w:val="00FE3093"/>
    <w:rsid w:val="00FE31E1"/>
    <w:rsid w:val="00FE37DF"/>
    <w:rsid w:val="00FE3DC7"/>
    <w:rsid w:val="00FE40F0"/>
    <w:rsid w:val="00FE6691"/>
    <w:rsid w:val="00FE6A66"/>
    <w:rsid w:val="00FE77A1"/>
    <w:rsid w:val="00FE7987"/>
    <w:rsid w:val="00FE7E2B"/>
    <w:rsid w:val="00FF0048"/>
    <w:rsid w:val="00FF02CC"/>
    <w:rsid w:val="00FF0456"/>
    <w:rsid w:val="00FF1242"/>
    <w:rsid w:val="00FF1413"/>
    <w:rsid w:val="00FF1A82"/>
    <w:rsid w:val="00FF1B2B"/>
    <w:rsid w:val="00FF1ED1"/>
    <w:rsid w:val="00FF2A17"/>
    <w:rsid w:val="00FF318A"/>
    <w:rsid w:val="00FF350A"/>
    <w:rsid w:val="00FF3768"/>
    <w:rsid w:val="00FF468D"/>
    <w:rsid w:val="00FF4A92"/>
    <w:rsid w:val="00FF56A5"/>
    <w:rsid w:val="00FF5B7C"/>
    <w:rsid w:val="00FF5DB9"/>
    <w:rsid w:val="00FF63A6"/>
    <w:rsid w:val="00FF6C1C"/>
    <w:rsid w:val="00FF6C95"/>
    <w:rsid w:val="00FF7182"/>
    <w:rsid w:val="00FF71B9"/>
    <w:rsid w:val="00FF72DF"/>
    <w:rsid w:val="00FF7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/>
    <o:shapelayout v:ext="edit">
      <o:idmap v:ext="edit" data="1"/>
    </o:shapelayout>
  </w:shapeDefaults>
  <w:decimalSymbol w:val=","/>
  <w:listSeparator w:val=";"/>
  <w14:docId w14:val="5A5458FC"/>
  <w15:docId w15:val="{7E2C013A-B023-4D16-A6B5-6F140F4C7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 w:qFormat="1"/>
    <w:lsdException w:name="toc 2" w:semiHidden="1" w:uiPriority="9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 w:qFormat="1"/>
    <w:lsdException w:name="List Number" w:semiHidden="1" w:unhideWhenUsed="1"/>
    <w:lsdException w:name="List 2" w:semiHidden="1" w:uiPriority="99" w:unhideWhenUsed="1" w:qFormat="1"/>
    <w:lsdException w:name="List 3" w:uiPriority="99" w:qFormat="1"/>
    <w:lsdException w:name="List 4" w:uiPriority="99" w:qFormat="1"/>
    <w:lsdException w:name="List 5" w:semiHidden="1" w:uiPriority="99" w:unhideWhenUsed="1" w:qFormat="1"/>
    <w:lsdException w:name="List Bullet 2" w:semiHidden="1" w:unhideWhenUsed="1"/>
    <w:lsdException w:name="List Bullet 3" w:semiHidden="1" w:unhideWhenUsed="1"/>
    <w:lsdException w:name="List Bullet 4" w:semiHidden="1" w:uiPriority="9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99" w:qFormat="1"/>
    <w:lsdException w:name="Body Text First Indent" w:semiHidden="1" w:unhideWhenUsed="1"/>
    <w:lsdException w:name="Body Text First Indent 2" w:semiHidden="1" w:uiPriority="99" w:unhideWhenUsed="1" w:qFormat="1"/>
    <w:lsdException w:name="Note Heading" w:semiHidden="1" w:unhideWhenUsed="1"/>
    <w:lsdException w:name="Body Text 2" w:semiHidden="1" w:uiPriority="99" w:unhideWhenUsed="1" w:qFormat="1"/>
    <w:lsdException w:name="Body Text 3" w:semiHidden="1" w:uiPriority="99" w:unhideWhenUsed="1" w:qFormat="1"/>
    <w:lsdException w:name="Body Text Indent 2" w:semiHidden="1" w:uiPriority="99" w:unhideWhenUsed="1" w:qFormat="1"/>
    <w:lsdException w:name="Body Text Indent 3" w:semiHidden="1" w:uiPriority="99" w:unhideWhenUsed="1" w:qFormat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A71C1"/>
    <w:rPr>
      <w:lang w:eastAsia="cs-CZ"/>
    </w:rPr>
  </w:style>
  <w:style w:type="paragraph" w:styleId="Nagwek1">
    <w:name w:val="heading 1"/>
    <w:basedOn w:val="Normalny"/>
    <w:next w:val="Normalny"/>
    <w:link w:val="Nagwek1Znak"/>
    <w:qFormat/>
    <w:rsid w:val="008F422C"/>
    <w:pPr>
      <w:keepNext/>
      <w:jc w:val="center"/>
      <w:outlineLvl w:val="0"/>
    </w:pPr>
    <w:rPr>
      <w:b/>
      <w:i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F422C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52CA2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52CA2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52CA2"/>
    <w:pPr>
      <w:spacing w:before="240" w:after="60" w:line="276" w:lineRule="auto"/>
      <w:outlineLvl w:val="4"/>
    </w:pPr>
    <w:rPr>
      <w:rFonts w:ascii="Calibri" w:eastAsia="Calibri" w:hAnsi="Calibri"/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E52CA2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gwek7">
    <w:name w:val="heading 7"/>
    <w:aliases w:val=" Znak,Znak"/>
    <w:basedOn w:val="Normalny"/>
    <w:next w:val="Normalny"/>
    <w:link w:val="Nagwek7Znak"/>
    <w:uiPriority w:val="99"/>
    <w:qFormat/>
    <w:rsid w:val="00E52CA2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E52CA2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E52CA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8F422C"/>
    <w:pPr>
      <w:jc w:val="center"/>
    </w:pPr>
    <w:rPr>
      <w:b/>
      <w:sz w:val="24"/>
      <w:u w:val="single"/>
    </w:rPr>
  </w:style>
  <w:style w:type="table" w:styleId="Tabela-Siatka">
    <w:name w:val="Table Grid"/>
    <w:basedOn w:val="Standardowy"/>
    <w:uiPriority w:val="59"/>
    <w:rsid w:val="00640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qFormat/>
    <w:rsid w:val="00021FC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uiPriority w:val="99"/>
    <w:rsid w:val="00021FCA"/>
  </w:style>
  <w:style w:type="paragraph" w:styleId="Nagwek">
    <w:name w:val="header"/>
    <w:aliases w:val="Nagłówek Znak2,Nagłówek Znak1 Znak,Nagłówek strony Znak Znak,Nagłówek Znak Znak Znak,Nagłówek Znak Znak1"/>
    <w:basedOn w:val="Normalny"/>
    <w:link w:val="NagwekZnak"/>
    <w:uiPriority w:val="99"/>
    <w:qFormat/>
    <w:rsid w:val="009114A9"/>
    <w:pPr>
      <w:tabs>
        <w:tab w:val="center" w:pos="4536"/>
        <w:tab w:val="right" w:pos="9072"/>
      </w:tabs>
    </w:pPr>
    <w:rPr>
      <w:sz w:val="24"/>
      <w:lang w:val="cs-CZ"/>
    </w:rPr>
  </w:style>
  <w:style w:type="character" w:customStyle="1" w:styleId="nadpis21">
    <w:name w:val="nadpis21"/>
    <w:uiPriority w:val="99"/>
    <w:rsid w:val="009114A9"/>
    <w:rPr>
      <w:rFonts w:ascii="Verdana" w:hAnsi="Verdana" w:hint="default"/>
      <w:caps/>
      <w:color w:val="605599"/>
      <w:sz w:val="21"/>
      <w:szCs w:val="21"/>
    </w:rPr>
  </w:style>
  <w:style w:type="character" w:styleId="Pogrubienie">
    <w:name w:val="Strong"/>
    <w:uiPriority w:val="22"/>
    <w:qFormat/>
    <w:rsid w:val="0089536C"/>
    <w:rPr>
      <w:b/>
      <w:bCs/>
    </w:rPr>
  </w:style>
  <w:style w:type="paragraph" w:styleId="Tekstpodstawowy3">
    <w:name w:val="Body Text 3"/>
    <w:basedOn w:val="Normalny"/>
    <w:link w:val="Tekstpodstawowy3Znak"/>
    <w:uiPriority w:val="99"/>
    <w:qFormat/>
    <w:rsid w:val="00A45D03"/>
    <w:pPr>
      <w:jc w:val="center"/>
    </w:pPr>
    <w:rPr>
      <w:b/>
      <w:sz w:val="28"/>
      <w:lang w:val="en-GB"/>
    </w:rPr>
  </w:style>
  <w:style w:type="paragraph" w:customStyle="1" w:styleId="ZnakZnakCharChar">
    <w:name w:val="Znak Znak Char Char"/>
    <w:basedOn w:val="Normalny"/>
    <w:uiPriority w:val="99"/>
    <w:qFormat/>
    <w:rsid w:val="00A45D0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hps">
    <w:name w:val="hps"/>
    <w:basedOn w:val="Domylnaczcionkaakapitu"/>
    <w:uiPriority w:val="99"/>
    <w:rsid w:val="00F93F0A"/>
  </w:style>
  <w:style w:type="paragraph" w:styleId="Tekstdymka">
    <w:name w:val="Balloon Text"/>
    <w:basedOn w:val="Normalny"/>
    <w:link w:val="TekstdymkaZnak"/>
    <w:uiPriority w:val="99"/>
    <w:qFormat/>
    <w:rsid w:val="00E44F04"/>
    <w:rPr>
      <w:rFonts w:ascii="Tahoma" w:hAnsi="Tahoma"/>
      <w:sz w:val="16"/>
      <w:szCs w:val="16"/>
      <w:lang w:val="cs-CZ"/>
    </w:rPr>
  </w:style>
  <w:style w:type="character" w:customStyle="1" w:styleId="TekstdymkaZnak">
    <w:name w:val="Tekst dymka Znak"/>
    <w:link w:val="Tekstdymka"/>
    <w:uiPriority w:val="99"/>
    <w:rsid w:val="00E44F04"/>
    <w:rPr>
      <w:rFonts w:ascii="Tahoma" w:hAnsi="Tahoma" w:cs="Tahoma"/>
      <w:sz w:val="16"/>
      <w:szCs w:val="16"/>
      <w:lang w:val="cs-CZ" w:eastAsia="cs-CZ"/>
    </w:rPr>
  </w:style>
  <w:style w:type="character" w:styleId="Odwoaniedokomentarza">
    <w:name w:val="annotation reference"/>
    <w:rsid w:val="00392D27"/>
    <w:rPr>
      <w:sz w:val="16"/>
      <w:szCs w:val="16"/>
    </w:rPr>
  </w:style>
  <w:style w:type="paragraph" w:styleId="Tekstkomentarza">
    <w:name w:val="annotation text"/>
    <w:basedOn w:val="Normalny"/>
    <w:link w:val="TekstkomentarzaZnak"/>
    <w:qFormat/>
    <w:rsid w:val="00392D27"/>
    <w:rPr>
      <w:lang w:val="cs-CZ"/>
    </w:rPr>
  </w:style>
  <w:style w:type="character" w:customStyle="1" w:styleId="TekstkomentarzaZnak">
    <w:name w:val="Tekst komentarza Znak"/>
    <w:link w:val="Tekstkomentarza"/>
    <w:rsid w:val="00392D27"/>
    <w:rPr>
      <w:lang w:val="cs-CZ" w:eastAsia="cs-CZ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392D27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392D27"/>
    <w:rPr>
      <w:b/>
      <w:bCs/>
      <w:lang w:val="cs-CZ" w:eastAsia="cs-CZ"/>
    </w:rPr>
  </w:style>
  <w:style w:type="character" w:customStyle="1" w:styleId="NagwekZnak">
    <w:name w:val="Nagłówek Znak"/>
    <w:aliases w:val="Nagłówek Znak2 Znak2,Nagłówek Znak1 Znak Znak2,Nagłówek strony Znak Znak Znak2,Nagłówek Znak Znak Znak Znak2,Nagłówek Znak Znak1 Znak"/>
    <w:link w:val="Nagwek"/>
    <w:uiPriority w:val="99"/>
    <w:rsid w:val="00D9338D"/>
    <w:rPr>
      <w:sz w:val="24"/>
      <w:lang w:val="cs-CZ" w:eastAsia="cs-CZ"/>
    </w:rPr>
  </w:style>
  <w:style w:type="paragraph" w:styleId="Tekstpodstawowy">
    <w:name w:val="Body Text"/>
    <w:basedOn w:val="Normalny"/>
    <w:link w:val="TekstpodstawowyZnak"/>
    <w:qFormat/>
    <w:rsid w:val="00E52CA2"/>
    <w:pPr>
      <w:spacing w:after="120"/>
    </w:pPr>
  </w:style>
  <w:style w:type="character" w:customStyle="1" w:styleId="Nagwek1Znak">
    <w:name w:val="Nagłówek 1 Znak"/>
    <w:link w:val="Nagwek1"/>
    <w:rsid w:val="00E52CA2"/>
    <w:rPr>
      <w:b/>
      <w:i/>
      <w:sz w:val="24"/>
      <w:lang w:val="pl-PL" w:eastAsia="cs-CZ" w:bidi="ar-SA"/>
    </w:rPr>
  </w:style>
  <w:style w:type="character" w:customStyle="1" w:styleId="Nagwek8Znak">
    <w:name w:val="Nagłówek 8 Znak"/>
    <w:link w:val="Nagwek8"/>
    <w:uiPriority w:val="99"/>
    <w:rsid w:val="00E52CA2"/>
    <w:rPr>
      <w:rFonts w:ascii="Calibri" w:hAnsi="Calibri"/>
      <w:i/>
      <w:iCs/>
      <w:sz w:val="24"/>
      <w:szCs w:val="24"/>
      <w:lang w:eastAsia="en-US" w:bidi="ar-SA"/>
    </w:rPr>
  </w:style>
  <w:style w:type="paragraph" w:styleId="Tekstprzypisudolnego">
    <w:name w:val="footnote text"/>
    <w:aliases w:val="Tekst przypisu,Podrozdział"/>
    <w:basedOn w:val="Normalny"/>
    <w:link w:val="TekstprzypisudolnegoZnak"/>
    <w:qFormat/>
    <w:rsid w:val="00E52CA2"/>
    <w:pPr>
      <w:overflowPunct w:val="0"/>
      <w:autoSpaceDE w:val="0"/>
      <w:autoSpaceDN w:val="0"/>
      <w:adjustRightInd w:val="0"/>
    </w:pPr>
  </w:style>
  <w:style w:type="character" w:customStyle="1" w:styleId="TekstprzypisudolnegoZnak">
    <w:name w:val="Tekst przypisu dolnego Znak"/>
    <w:aliases w:val="Tekst przypisu Znak,Podrozdział Znak"/>
    <w:link w:val="Tekstprzypisudolnego"/>
    <w:qFormat/>
    <w:rsid w:val="00E52CA2"/>
    <w:rPr>
      <w:lang w:bidi="ar-SA"/>
    </w:rPr>
  </w:style>
  <w:style w:type="character" w:customStyle="1" w:styleId="TekstpodstawowyZnak">
    <w:name w:val="Tekst podstawowy Znak"/>
    <w:link w:val="Tekstpodstawowy"/>
    <w:rsid w:val="00E52CA2"/>
    <w:rPr>
      <w:lang w:val="pl-PL" w:eastAsia="cs-CZ" w:bidi="ar-SA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E52CA2"/>
    <w:pPr>
      <w:spacing w:after="120" w:line="480" w:lineRule="auto"/>
      <w:ind w:left="283"/>
    </w:pPr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uiPriority w:val="99"/>
    <w:rsid w:val="00E52CA2"/>
    <w:rPr>
      <w:sz w:val="24"/>
      <w:szCs w:val="24"/>
      <w:lang w:bidi="ar-SA"/>
    </w:rPr>
  </w:style>
  <w:style w:type="paragraph" w:customStyle="1" w:styleId="Tekstpodstawowy21">
    <w:name w:val="Tekst podstawowy 21"/>
    <w:basedOn w:val="Normalny"/>
    <w:qFormat/>
    <w:rsid w:val="00E52CA2"/>
    <w:pPr>
      <w:widowControl w:val="0"/>
      <w:overflowPunct w:val="0"/>
      <w:autoSpaceDE w:val="0"/>
      <w:autoSpaceDN w:val="0"/>
      <w:adjustRightInd w:val="0"/>
      <w:jc w:val="both"/>
    </w:pPr>
    <w:rPr>
      <w:b/>
      <w:sz w:val="24"/>
      <w:lang w:eastAsia="pl-PL"/>
    </w:rPr>
  </w:style>
  <w:style w:type="paragraph" w:customStyle="1" w:styleId="StandardowyZadanie">
    <w:name w:val="Standardowy.Zadanie"/>
    <w:next w:val="Listapunktowana4"/>
    <w:uiPriority w:val="99"/>
    <w:qFormat/>
    <w:rsid w:val="00E52CA2"/>
    <w:pPr>
      <w:widowControl w:val="0"/>
      <w:overflowPunct w:val="0"/>
      <w:autoSpaceDE w:val="0"/>
      <w:autoSpaceDN w:val="0"/>
      <w:adjustRightInd w:val="0"/>
      <w:spacing w:line="360" w:lineRule="auto"/>
    </w:pPr>
    <w:rPr>
      <w:sz w:val="24"/>
    </w:rPr>
  </w:style>
  <w:style w:type="paragraph" w:styleId="Listapunktowana4">
    <w:name w:val="List Bullet 4"/>
    <w:aliases w:val="Lista wypunktowana 4"/>
    <w:basedOn w:val="Normalny"/>
    <w:uiPriority w:val="99"/>
    <w:unhideWhenUsed/>
    <w:qFormat/>
    <w:rsid w:val="00E52CA2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unhideWhenUsed/>
    <w:qFormat/>
    <w:rsid w:val="00E52CA2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E52CA2"/>
    <w:rPr>
      <w:rFonts w:ascii="Calibri" w:eastAsia="Calibri" w:hAnsi="Calibri"/>
      <w:lang w:eastAsia="en-US" w:bidi="ar-SA"/>
    </w:rPr>
  </w:style>
  <w:style w:type="character" w:styleId="Odwoanieprzypisukocowego">
    <w:name w:val="endnote reference"/>
    <w:uiPriority w:val="99"/>
    <w:unhideWhenUsed/>
    <w:rsid w:val="00E52CA2"/>
    <w:rPr>
      <w:vertAlign w:val="superscript"/>
    </w:rPr>
  </w:style>
  <w:style w:type="character" w:customStyle="1" w:styleId="Nagwek9Znak">
    <w:name w:val="Nagłówek 9 Znak"/>
    <w:link w:val="Nagwek9"/>
    <w:uiPriority w:val="99"/>
    <w:rsid w:val="00E52CA2"/>
    <w:rPr>
      <w:rFonts w:ascii="Cambria" w:hAnsi="Cambria"/>
      <w:sz w:val="22"/>
      <w:szCs w:val="22"/>
      <w:lang w:bidi="ar-SA"/>
    </w:rPr>
  </w:style>
  <w:style w:type="character" w:customStyle="1" w:styleId="Tekstpodstawowy3Znak">
    <w:name w:val="Tekst podstawowy 3 Znak"/>
    <w:link w:val="Tekstpodstawowy3"/>
    <w:uiPriority w:val="99"/>
    <w:rsid w:val="00E52CA2"/>
    <w:rPr>
      <w:b/>
      <w:sz w:val="28"/>
      <w:lang w:val="en-GB" w:eastAsia="cs-CZ" w:bidi="ar-SA"/>
    </w:rPr>
  </w:style>
  <w:style w:type="character" w:customStyle="1" w:styleId="Nagwek7Znak">
    <w:name w:val="Nagłówek 7 Znak"/>
    <w:aliases w:val=" Znak Znak,Znak Znak4"/>
    <w:link w:val="Nagwek7"/>
    <w:uiPriority w:val="99"/>
    <w:rsid w:val="00E52CA2"/>
    <w:rPr>
      <w:sz w:val="24"/>
      <w:szCs w:val="24"/>
      <w:lang w:bidi="ar-SA"/>
    </w:rPr>
  </w:style>
  <w:style w:type="paragraph" w:styleId="Bezodstpw">
    <w:name w:val="No Spacing"/>
    <w:aliases w:val="Do pisania"/>
    <w:link w:val="BezodstpwZnak"/>
    <w:qFormat/>
    <w:rsid w:val="00E52CA2"/>
    <w:rPr>
      <w:rFonts w:ascii="Calibri" w:eastAsia="Calibri" w:hAnsi="Calibri"/>
      <w:sz w:val="22"/>
      <w:szCs w:val="22"/>
      <w:lang w:eastAsia="en-US"/>
    </w:rPr>
  </w:style>
  <w:style w:type="paragraph" w:customStyle="1" w:styleId="WW-Tekstpodstawowy3">
    <w:name w:val="WW-Tekst podstawowy 3"/>
    <w:basedOn w:val="Normalny"/>
    <w:uiPriority w:val="99"/>
    <w:qFormat/>
    <w:rsid w:val="00E52CA2"/>
    <w:pPr>
      <w:suppressAutoHyphens/>
      <w:overflowPunct w:val="0"/>
      <w:autoSpaceDE w:val="0"/>
      <w:spacing w:after="120"/>
    </w:pPr>
    <w:rPr>
      <w:sz w:val="16"/>
      <w:szCs w:val="16"/>
      <w:lang w:eastAsia="ar-SA"/>
    </w:rPr>
  </w:style>
  <w:style w:type="paragraph" w:styleId="Akapitzlist">
    <w:name w:val="List Paragraph"/>
    <w:aliases w:val="lubu 1)_wypkt.,Sl_Akapit z listą,maz_wyliczenie,opis dzialania,K-P_odwolanie,A_wyliczenie,Akapit z listą5,CW_Lista,wypunktowanie,normalny tekst,Akapit z list¹,Obiekt,List Paragraph1,List Paragraph,BulletC,Wyliczanie,normalny,Numerowanie,L"/>
    <w:basedOn w:val="Normalny"/>
    <w:link w:val="AkapitzlistZnak"/>
    <w:uiPriority w:val="99"/>
    <w:qFormat/>
    <w:rsid w:val="00E52CA2"/>
    <w:pPr>
      <w:ind w:left="708"/>
    </w:pPr>
    <w:rPr>
      <w:sz w:val="24"/>
      <w:szCs w:val="24"/>
      <w:lang w:eastAsia="pl-PL"/>
    </w:rPr>
  </w:style>
  <w:style w:type="character" w:customStyle="1" w:styleId="ZnakZnak">
    <w:name w:val="Znak Znak"/>
    <w:uiPriority w:val="99"/>
    <w:locked/>
    <w:rsid w:val="00E52CA2"/>
    <w:rPr>
      <w:sz w:val="24"/>
      <w:lang w:val="pl-PL" w:eastAsia="pl-PL" w:bidi="ar-SA"/>
    </w:rPr>
  </w:style>
  <w:style w:type="paragraph" w:customStyle="1" w:styleId="msonormalcxsppierwsze">
    <w:name w:val="msonormalcxsppierwsze"/>
    <w:basedOn w:val="Normalny"/>
    <w:uiPriority w:val="99"/>
    <w:qFormat/>
    <w:rsid w:val="00E52CA2"/>
    <w:pPr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akapitzlistcxsppierwsze">
    <w:name w:val="akapitzlistcxsppierwsze"/>
    <w:basedOn w:val="Normalny"/>
    <w:uiPriority w:val="99"/>
    <w:qFormat/>
    <w:rsid w:val="00E52CA2"/>
    <w:pPr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akapitzlistcxspnazwisko">
    <w:name w:val="akapitzlistcxspnazwisko"/>
    <w:basedOn w:val="Normalny"/>
    <w:uiPriority w:val="99"/>
    <w:qFormat/>
    <w:rsid w:val="00E52CA2"/>
    <w:pPr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E52CA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E52CA2"/>
    <w:rPr>
      <w:b/>
      <w:sz w:val="28"/>
      <w:lang w:eastAsia="pl-PL"/>
    </w:rPr>
  </w:style>
  <w:style w:type="paragraph" w:styleId="Lista4">
    <w:name w:val="List 4"/>
    <w:basedOn w:val="Normalny"/>
    <w:uiPriority w:val="99"/>
    <w:qFormat/>
    <w:rsid w:val="00E52CA2"/>
    <w:pPr>
      <w:ind w:left="1132" w:hanging="283"/>
    </w:pPr>
    <w:rPr>
      <w:sz w:val="24"/>
      <w:szCs w:val="24"/>
      <w:lang w:eastAsia="pl-PL"/>
    </w:rPr>
  </w:style>
  <w:style w:type="paragraph" w:styleId="Lista5">
    <w:name w:val="List 5"/>
    <w:basedOn w:val="Normalny"/>
    <w:uiPriority w:val="99"/>
    <w:qFormat/>
    <w:rsid w:val="00E52CA2"/>
    <w:pPr>
      <w:ind w:left="1415" w:hanging="283"/>
    </w:pPr>
    <w:rPr>
      <w:sz w:val="24"/>
      <w:szCs w:val="24"/>
      <w:lang w:eastAsia="pl-PL"/>
    </w:rPr>
  </w:style>
  <w:style w:type="paragraph" w:styleId="Lista2">
    <w:name w:val="List 2"/>
    <w:basedOn w:val="Normalny"/>
    <w:uiPriority w:val="99"/>
    <w:unhideWhenUsed/>
    <w:qFormat/>
    <w:rsid w:val="00E52CA2"/>
    <w:pPr>
      <w:spacing w:after="200" w:line="276" w:lineRule="auto"/>
      <w:ind w:left="566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9"/>
    <w:rsid w:val="00E52CA2"/>
    <w:rPr>
      <w:rFonts w:ascii="Arial" w:hAnsi="Arial"/>
      <w:b/>
      <w:bCs/>
      <w:sz w:val="26"/>
      <w:szCs w:val="26"/>
      <w:lang w:bidi="ar-SA"/>
    </w:rPr>
  </w:style>
  <w:style w:type="character" w:customStyle="1" w:styleId="Nagwek4Znak">
    <w:name w:val="Nagłówek 4 Znak"/>
    <w:link w:val="Nagwek4"/>
    <w:uiPriority w:val="99"/>
    <w:rsid w:val="00E52CA2"/>
    <w:rPr>
      <w:b/>
      <w:bCs/>
      <w:sz w:val="28"/>
      <w:szCs w:val="28"/>
      <w:lang w:bidi="ar-SA"/>
    </w:rPr>
  </w:style>
  <w:style w:type="numbering" w:customStyle="1" w:styleId="Bezlisty1">
    <w:name w:val="Bez listy1"/>
    <w:next w:val="Bezlisty"/>
    <w:semiHidden/>
    <w:rsid w:val="00E52CA2"/>
  </w:style>
  <w:style w:type="character" w:styleId="Odwoanieprzypisudolnego">
    <w:name w:val="footnote reference"/>
    <w:aliases w:val="Odwołanie przypisu"/>
    <w:uiPriority w:val="99"/>
    <w:rsid w:val="00E52CA2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qFormat/>
    <w:rsid w:val="00E52CA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4"/>
    </w:rPr>
  </w:style>
  <w:style w:type="character" w:customStyle="1" w:styleId="Tekstpodstawowy2Znak">
    <w:name w:val="Tekst podstawowy 2 Znak"/>
    <w:link w:val="Tekstpodstawowy2"/>
    <w:uiPriority w:val="99"/>
    <w:rsid w:val="00E52CA2"/>
    <w:rPr>
      <w:sz w:val="24"/>
      <w:lang w:bidi="ar-SA"/>
    </w:rPr>
  </w:style>
  <w:style w:type="character" w:customStyle="1" w:styleId="NagwekZnak2Znak">
    <w:name w:val="Nagłówek Znak2 Znak"/>
    <w:aliases w:val="Nagłówek Znak1 Znak Znak,Nagłówek strony Znak Znak Znak,Nagłówek Znak Znak Znak Znak,Nagłówek Znak Znak1 Znak Znak1,Nagłówek Znak1,Nagłówek Znak Znak1 Znak1"/>
    <w:uiPriority w:val="99"/>
    <w:rsid w:val="00E52CA2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2"/>
    <w:uiPriority w:val="99"/>
    <w:qFormat/>
    <w:rsid w:val="00E52CA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4"/>
    </w:rPr>
  </w:style>
  <w:style w:type="paragraph" w:customStyle="1" w:styleId="NormalnyArial">
    <w:name w:val="Normalny + Arial"/>
    <w:aliases w:val="Przed:  5 pt"/>
    <w:basedOn w:val="Normalny"/>
    <w:uiPriority w:val="99"/>
    <w:qFormat/>
    <w:rsid w:val="00E52CA2"/>
    <w:pPr>
      <w:numPr>
        <w:numId w:val="4"/>
      </w:numPr>
      <w:overflowPunct w:val="0"/>
      <w:autoSpaceDE w:val="0"/>
      <w:autoSpaceDN w:val="0"/>
      <w:adjustRightInd w:val="0"/>
      <w:spacing w:before="120"/>
      <w:ind w:left="1003" w:hanging="357"/>
      <w:textAlignment w:val="baseline"/>
    </w:pPr>
    <w:rPr>
      <w:rFonts w:ascii="Arial" w:hAnsi="Arial" w:cs="Arial"/>
      <w:sz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99"/>
    <w:rsid w:val="00E52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link w:val="Tytu"/>
    <w:uiPriority w:val="99"/>
    <w:rsid w:val="00E52CA2"/>
    <w:rPr>
      <w:b/>
      <w:sz w:val="24"/>
      <w:u w:val="single"/>
      <w:lang w:val="pl-PL" w:eastAsia="cs-CZ" w:bidi="ar-SA"/>
    </w:rPr>
  </w:style>
  <w:style w:type="paragraph" w:customStyle="1" w:styleId="Mapadokumentu1">
    <w:name w:val="Mapa dokumentu1"/>
    <w:basedOn w:val="Normalny"/>
    <w:uiPriority w:val="99"/>
    <w:unhideWhenUsed/>
    <w:qFormat/>
    <w:rsid w:val="00E52CA2"/>
    <w:pPr>
      <w:spacing w:after="200" w:line="276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BezodstpwZnak">
    <w:name w:val="Bez odstępów Znak"/>
    <w:aliases w:val="Do pisania Znak"/>
    <w:link w:val="Bezodstpw"/>
    <w:rsid w:val="00E52CA2"/>
    <w:rPr>
      <w:rFonts w:ascii="Calibri" w:eastAsia="Calibri" w:hAnsi="Calibri"/>
      <w:sz w:val="22"/>
      <w:szCs w:val="22"/>
      <w:lang w:val="pl-PL" w:eastAsia="en-US" w:bidi="ar-SA"/>
    </w:rPr>
  </w:style>
  <w:style w:type="paragraph" w:customStyle="1" w:styleId="Default">
    <w:name w:val="Default"/>
    <w:qFormat/>
    <w:rsid w:val="00E52CA2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umerowanie1">
    <w:name w:val="Numerowanie 1"/>
    <w:basedOn w:val="Normalny"/>
    <w:uiPriority w:val="99"/>
    <w:qFormat/>
    <w:rsid w:val="00E52CA2"/>
    <w:pPr>
      <w:numPr>
        <w:numId w:val="5"/>
      </w:numPr>
      <w:spacing w:line="360" w:lineRule="auto"/>
      <w:contextualSpacing/>
      <w:jc w:val="both"/>
    </w:pPr>
    <w:rPr>
      <w:rFonts w:ascii="Trebuchet MS" w:hAnsi="Trebuchet MS"/>
      <w:b/>
      <w:szCs w:val="22"/>
      <w:lang w:eastAsia="pl-PL"/>
    </w:rPr>
  </w:style>
  <w:style w:type="paragraph" w:customStyle="1" w:styleId="Numerowanie2">
    <w:name w:val="Numerowanie 2"/>
    <w:basedOn w:val="Numerowanie1"/>
    <w:uiPriority w:val="99"/>
    <w:qFormat/>
    <w:rsid w:val="00E52CA2"/>
    <w:pPr>
      <w:numPr>
        <w:ilvl w:val="1"/>
        <w:numId w:val="6"/>
      </w:numPr>
      <w:spacing w:before="160" w:after="160"/>
    </w:pPr>
  </w:style>
  <w:style w:type="paragraph" w:customStyle="1" w:styleId="Numerowanie3">
    <w:name w:val="Numerowanie 3"/>
    <w:basedOn w:val="Numerowanie2"/>
    <w:uiPriority w:val="99"/>
    <w:qFormat/>
    <w:rsid w:val="00E52CA2"/>
    <w:pPr>
      <w:numPr>
        <w:ilvl w:val="2"/>
      </w:numPr>
      <w:spacing w:before="80" w:after="0"/>
    </w:pPr>
    <w:rPr>
      <w:b w:val="0"/>
    </w:rPr>
  </w:style>
  <w:style w:type="paragraph" w:customStyle="1" w:styleId="Numerowanie4">
    <w:name w:val="Numerowanie 4"/>
    <w:basedOn w:val="Numerowanie3"/>
    <w:uiPriority w:val="99"/>
    <w:qFormat/>
    <w:rsid w:val="00E52CA2"/>
    <w:pPr>
      <w:numPr>
        <w:ilvl w:val="3"/>
      </w:numPr>
    </w:pPr>
  </w:style>
  <w:style w:type="paragraph" w:customStyle="1" w:styleId="tekst">
    <w:name w:val="tekst"/>
    <w:basedOn w:val="Tekstpodstawowy3"/>
    <w:uiPriority w:val="99"/>
    <w:qFormat/>
    <w:rsid w:val="00E52CA2"/>
    <w:pPr>
      <w:spacing w:after="120" w:line="360" w:lineRule="auto"/>
      <w:jc w:val="both"/>
    </w:pPr>
    <w:rPr>
      <w:rFonts w:ascii="Trebuchet MS" w:hAnsi="Trebuchet MS"/>
      <w:b w:val="0"/>
      <w:sz w:val="16"/>
      <w:szCs w:val="16"/>
      <w:lang w:val="pl-PL" w:eastAsia="pl-PL"/>
    </w:rPr>
  </w:style>
  <w:style w:type="character" w:customStyle="1" w:styleId="NagwekZnak2Znak1">
    <w:name w:val="Nagłówek Znak2 Znak1"/>
    <w:aliases w:val="Nagłówek Znak1 Znak Znak1,Nagłówek strony Znak Znak Znak1,Nagłówek Znak Znak Znak Znak1,Nagłówek Znak Znak1 Znak Znak"/>
    <w:uiPriority w:val="99"/>
    <w:locked/>
    <w:rsid w:val="00E52CA2"/>
    <w:rPr>
      <w:rFonts w:cs="Times New Roman"/>
      <w:sz w:val="24"/>
      <w:szCs w:val="24"/>
    </w:rPr>
  </w:style>
  <w:style w:type="character" w:customStyle="1" w:styleId="AkapitzlistZnak">
    <w:name w:val="Akapit z listą Znak"/>
    <w:aliases w:val="lubu 1)_wypkt. Znak,Sl_Akapit z listą Znak,maz_wyliczenie Znak,opis dzialania Znak,K-P_odwolanie Znak,A_wyliczenie Znak,Akapit z listą5 Znak,CW_Lista Znak,wypunktowanie Znak,normalny tekst Znak,Akapit z list¹ Znak,Obiekt Znak,L Znak"/>
    <w:link w:val="Akapitzlist"/>
    <w:uiPriority w:val="99"/>
    <w:qFormat/>
    <w:rsid w:val="00E52CA2"/>
    <w:rPr>
      <w:sz w:val="24"/>
      <w:szCs w:val="24"/>
      <w:lang w:val="pl-PL" w:eastAsia="pl-PL" w:bidi="ar-SA"/>
    </w:rPr>
  </w:style>
  <w:style w:type="paragraph" w:customStyle="1" w:styleId="pkt">
    <w:name w:val="pkt"/>
    <w:basedOn w:val="Normalny"/>
    <w:uiPriority w:val="99"/>
    <w:qFormat/>
    <w:rsid w:val="00E52CA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  <w:lang w:eastAsia="pl-PL"/>
    </w:rPr>
  </w:style>
  <w:style w:type="paragraph" w:customStyle="1" w:styleId="Bezodstpw1">
    <w:name w:val="Bez odstępów1"/>
    <w:link w:val="NoSpacingChar"/>
    <w:uiPriority w:val="99"/>
    <w:qFormat/>
    <w:rsid w:val="00E52CA2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Bezodstpw1"/>
    <w:uiPriority w:val="99"/>
    <w:locked/>
    <w:rsid w:val="00E52CA2"/>
    <w:rPr>
      <w:rFonts w:ascii="Calibri" w:hAnsi="Calibri"/>
      <w:sz w:val="22"/>
      <w:szCs w:val="22"/>
      <w:lang w:val="pl-PL" w:eastAsia="en-US" w:bidi="ar-SA"/>
    </w:rPr>
  </w:style>
  <w:style w:type="character" w:customStyle="1" w:styleId="ZnakZnak15">
    <w:name w:val="Znak Znak15"/>
    <w:uiPriority w:val="99"/>
    <w:rsid w:val="00E52CA2"/>
    <w:rPr>
      <w:rFonts w:ascii="Arial Narrow" w:eastAsia="Times New Roman" w:hAnsi="Arial Narrow"/>
      <w:b/>
      <w:sz w:val="28"/>
      <w:szCs w:val="28"/>
    </w:rPr>
  </w:style>
  <w:style w:type="character" w:styleId="Hipercze">
    <w:name w:val="Hyperlink"/>
    <w:rsid w:val="00F16D07"/>
    <w:rPr>
      <w:color w:val="0000FF"/>
      <w:u w:val="single"/>
    </w:rPr>
  </w:style>
  <w:style w:type="character" w:customStyle="1" w:styleId="StopkaZnak">
    <w:name w:val="Stopka Znak"/>
    <w:link w:val="Stopka"/>
    <w:uiPriority w:val="99"/>
    <w:rsid w:val="003C7CF8"/>
    <w:rPr>
      <w:lang w:eastAsia="cs-CZ"/>
    </w:rPr>
  </w:style>
  <w:style w:type="paragraph" w:customStyle="1" w:styleId="text1">
    <w:name w:val="text1"/>
    <w:basedOn w:val="Nagwek3"/>
    <w:uiPriority w:val="99"/>
    <w:qFormat/>
    <w:rsid w:val="00B44F19"/>
    <w:pPr>
      <w:tabs>
        <w:tab w:val="left" w:pos="709"/>
      </w:tabs>
      <w:suppressAutoHyphens/>
      <w:overflowPunct/>
      <w:autoSpaceDE/>
      <w:autoSpaceDN/>
      <w:adjustRightInd/>
      <w:spacing w:before="120" w:after="0"/>
      <w:ind w:left="709"/>
      <w:jc w:val="both"/>
    </w:pPr>
    <w:rPr>
      <w:rFonts w:ascii="Switzerland" w:hAnsi="Switzerland"/>
      <w:b w:val="0"/>
      <w:bCs w:val="0"/>
      <w:kern w:val="1"/>
      <w:sz w:val="24"/>
      <w:szCs w:val="20"/>
      <w:lang w:eastAsia="ar-SA"/>
    </w:rPr>
  </w:style>
  <w:style w:type="paragraph" w:customStyle="1" w:styleId="pomyslniku2">
    <w:name w:val="po myslniku2"/>
    <w:uiPriority w:val="99"/>
    <w:qFormat/>
    <w:rsid w:val="00B44F19"/>
    <w:pPr>
      <w:suppressAutoHyphens/>
      <w:spacing w:before="180"/>
      <w:ind w:left="1418"/>
      <w:jc w:val="both"/>
    </w:pPr>
    <w:rPr>
      <w:rFonts w:ascii="Switzerland" w:eastAsia="Arial" w:hAnsi="Switzerland"/>
      <w:b/>
      <w:sz w:val="24"/>
      <w:lang w:eastAsia="ar-SA"/>
    </w:rPr>
  </w:style>
  <w:style w:type="paragraph" w:customStyle="1" w:styleId="tekst7">
    <w:name w:val="tekst7"/>
    <w:basedOn w:val="Normalny"/>
    <w:uiPriority w:val="99"/>
    <w:qFormat/>
    <w:rsid w:val="00B44F19"/>
    <w:pPr>
      <w:numPr>
        <w:numId w:val="2"/>
      </w:numPr>
      <w:suppressAutoHyphens/>
      <w:spacing w:before="60"/>
      <w:ind w:left="1843" w:hanging="284"/>
      <w:jc w:val="both"/>
      <w:outlineLvl w:val="8"/>
    </w:pPr>
    <w:rPr>
      <w:rFonts w:ascii="Switzerland" w:hAnsi="Switzerland"/>
      <w:i/>
      <w:kern w:val="1"/>
      <w:sz w:val="24"/>
      <w:lang w:eastAsia="ar-SA"/>
    </w:rPr>
  </w:style>
  <w:style w:type="paragraph" w:customStyle="1" w:styleId="text3">
    <w:name w:val="text3"/>
    <w:basedOn w:val="Normalny"/>
    <w:uiPriority w:val="99"/>
    <w:qFormat/>
    <w:rsid w:val="00EA77DF"/>
    <w:pPr>
      <w:keepNext/>
      <w:suppressAutoHyphens/>
      <w:spacing w:before="120"/>
      <w:jc w:val="both"/>
      <w:outlineLvl w:val="2"/>
    </w:pPr>
    <w:rPr>
      <w:rFonts w:ascii="Switzerland" w:hAnsi="Switzerland"/>
      <w:kern w:val="1"/>
      <w:sz w:val="24"/>
      <w:lang w:eastAsia="ar-SA"/>
    </w:rPr>
  </w:style>
  <w:style w:type="paragraph" w:customStyle="1" w:styleId="00normalny">
    <w:name w:val="00normalny"/>
    <w:basedOn w:val="Normalny"/>
    <w:uiPriority w:val="99"/>
    <w:qFormat/>
    <w:rsid w:val="00EA77DF"/>
    <w:pPr>
      <w:spacing w:before="100" w:beforeAutospacing="1" w:after="100" w:afterAutospacing="1"/>
    </w:pPr>
    <w:rPr>
      <w:rFonts w:ascii="Arial Unicode MS" w:hAnsi="Arial Unicode MS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iPriority w:val="99"/>
    <w:unhideWhenUsed/>
    <w:qFormat/>
    <w:rsid w:val="000035D6"/>
    <w:pPr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C057A3"/>
    <w:pPr>
      <w:suppressAutoHyphens/>
      <w:overflowPunct w:val="0"/>
      <w:autoSpaceDE w:val="0"/>
      <w:ind w:left="720"/>
      <w:textAlignment w:val="baseline"/>
    </w:pPr>
    <w:rPr>
      <w:sz w:val="24"/>
      <w:lang w:eastAsia="ar-SA"/>
    </w:rPr>
  </w:style>
  <w:style w:type="character" w:styleId="Uwydatnienie">
    <w:name w:val="Emphasis"/>
    <w:uiPriority w:val="99"/>
    <w:qFormat/>
    <w:rsid w:val="00960AB2"/>
    <w:rPr>
      <w:i/>
      <w:iCs/>
    </w:rPr>
  </w:style>
  <w:style w:type="paragraph" w:customStyle="1" w:styleId="Tekstpodstawowy212">
    <w:name w:val="Tekst podstawowy 212"/>
    <w:basedOn w:val="Normalny"/>
    <w:uiPriority w:val="99"/>
    <w:qFormat/>
    <w:rsid w:val="003B6C2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lang w:eastAsia="pl-PL"/>
    </w:rPr>
  </w:style>
  <w:style w:type="paragraph" w:customStyle="1" w:styleId="Standard">
    <w:name w:val="Standard"/>
    <w:uiPriority w:val="99"/>
    <w:qFormat/>
    <w:rsid w:val="006248D6"/>
    <w:pPr>
      <w:widowControl w:val="0"/>
      <w:suppressAutoHyphens/>
      <w:autoSpaceDE w:val="0"/>
    </w:pPr>
    <w:rPr>
      <w:rFonts w:eastAsia="Arial"/>
    </w:rPr>
  </w:style>
  <w:style w:type="character" w:customStyle="1" w:styleId="Nagwek2Znak">
    <w:name w:val="Nagłówek 2 Znak"/>
    <w:link w:val="Nagwek2"/>
    <w:uiPriority w:val="99"/>
    <w:rsid w:val="00FB7B7D"/>
    <w:rPr>
      <w:b/>
      <w:sz w:val="24"/>
      <w:lang w:eastAsia="cs-CZ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66BB"/>
    <w:rPr>
      <w:color w:val="605E5C"/>
      <w:shd w:val="clear" w:color="auto" w:fill="E1DFDD"/>
    </w:rPr>
  </w:style>
  <w:style w:type="paragraph" w:customStyle="1" w:styleId="Tekstpodstawowywcity21">
    <w:name w:val="Tekst podstawowy wcięty 21"/>
    <w:basedOn w:val="Normalny"/>
    <w:qFormat/>
    <w:rsid w:val="000F2FCF"/>
    <w:pPr>
      <w:suppressAutoHyphens/>
      <w:ind w:firstLine="567"/>
    </w:pPr>
    <w:rPr>
      <w:rFonts w:ascii="Arial" w:hAnsi="Arial"/>
      <w:sz w:val="24"/>
      <w:lang w:eastAsia="ar-SA"/>
    </w:rPr>
  </w:style>
  <w:style w:type="paragraph" w:customStyle="1" w:styleId="Tekstpodstawowy211">
    <w:name w:val="Tekst podstawowy 211"/>
    <w:basedOn w:val="Normalny"/>
    <w:uiPriority w:val="99"/>
    <w:qFormat/>
    <w:rsid w:val="00796549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lang w:eastAsia="pl-PL"/>
    </w:rPr>
  </w:style>
  <w:style w:type="paragraph" w:customStyle="1" w:styleId="Textbody">
    <w:name w:val="Text body"/>
    <w:basedOn w:val="Normalny"/>
    <w:qFormat/>
    <w:rsid w:val="00CD489D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24"/>
      <w:lang w:val="en-AU" w:eastAsia="zh-CN"/>
    </w:rPr>
  </w:style>
  <w:style w:type="paragraph" w:customStyle="1" w:styleId="Akapitzlist2">
    <w:name w:val="Akapit z listą2"/>
    <w:basedOn w:val="Normalny"/>
    <w:uiPriority w:val="99"/>
    <w:qFormat/>
    <w:rsid w:val="00CD489D"/>
    <w:pPr>
      <w:suppressAutoHyphens/>
    </w:pPr>
    <w:rPr>
      <w:rFonts w:ascii="Arial" w:hAnsi="Arial" w:cs="Arial"/>
      <w:kern w:val="1"/>
      <w:sz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9"/>
    <w:rsid w:val="00A145BA"/>
    <w:rPr>
      <w:rFonts w:ascii="Calibri" w:eastAsia="Calibri" w:hAnsi="Calibri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basedOn w:val="Domylnaczcionkaakapitu"/>
    <w:link w:val="Nagwek6"/>
    <w:rsid w:val="00A145BA"/>
    <w:rPr>
      <w:rFonts w:ascii="Calibri" w:hAnsi="Calibri"/>
      <w:b/>
      <w:bCs/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145BA"/>
    <w:rPr>
      <w:sz w:val="16"/>
      <w:szCs w:val="16"/>
    </w:rPr>
  </w:style>
  <w:style w:type="character" w:customStyle="1" w:styleId="PodtytuZnak">
    <w:name w:val="Podtytuł Znak"/>
    <w:basedOn w:val="Domylnaczcionkaakapitu"/>
    <w:link w:val="Podtytu"/>
    <w:uiPriority w:val="99"/>
    <w:rsid w:val="00A145BA"/>
    <w:rPr>
      <w:b/>
      <w:sz w:val="28"/>
    </w:rPr>
  </w:style>
  <w:style w:type="character" w:customStyle="1" w:styleId="TekstpodstawowywcityZnak">
    <w:name w:val="Tekst podstawowy wcięty Znak"/>
    <w:basedOn w:val="Domylnaczcionkaakapitu"/>
    <w:uiPriority w:val="99"/>
    <w:rsid w:val="00A145B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FootnoteTextChar">
    <w:name w:val="Footnote Text Char"/>
    <w:aliases w:val="Tekst przypisu Char"/>
    <w:basedOn w:val="Domylnaczcionkaakapitu"/>
    <w:uiPriority w:val="99"/>
    <w:semiHidden/>
    <w:locked/>
    <w:rsid w:val="00A145BA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FootnoteTextChar1">
    <w:name w:val="Footnote Text Char1"/>
    <w:aliases w:val="Tekst przypisu Char2"/>
    <w:uiPriority w:val="99"/>
    <w:rsid w:val="00A145BA"/>
  </w:style>
  <w:style w:type="character" w:customStyle="1" w:styleId="NoSpacingChar1">
    <w:name w:val="No Spacing Char1"/>
    <w:uiPriority w:val="99"/>
    <w:rsid w:val="00A145BA"/>
    <w:rPr>
      <w:rFonts w:ascii="Calibri" w:hAnsi="Calibri"/>
      <w:sz w:val="22"/>
      <w:lang w:val="pl-PL" w:eastAsia="en-US"/>
    </w:rPr>
  </w:style>
  <w:style w:type="character" w:customStyle="1" w:styleId="ListParagraphChar">
    <w:name w:val="List Paragraph Char"/>
    <w:aliases w:val="lubu 1)_wypkt. Char,Sl_Akapit z listą Char,maz_wyliczenie Char,opis dzialania Char,K-P_odwolanie Char,A_wyliczenie Char,Akapit z listą5 Char"/>
    <w:uiPriority w:val="99"/>
    <w:rsid w:val="00A145BA"/>
    <w:rPr>
      <w:sz w:val="24"/>
      <w:lang w:val="pl-PL" w:eastAsia="pl-PL"/>
    </w:rPr>
  </w:style>
  <w:style w:type="character" w:customStyle="1" w:styleId="NormalnyWebZnak">
    <w:name w:val="Normalny (Web) Znak"/>
    <w:link w:val="NormalnyWeb"/>
    <w:uiPriority w:val="99"/>
    <w:locked/>
    <w:rsid w:val="00A145BA"/>
    <w:rPr>
      <w:sz w:val="24"/>
      <w:szCs w:val="24"/>
    </w:rPr>
  </w:style>
  <w:style w:type="paragraph" w:customStyle="1" w:styleId="NatTab1">
    <w:name w:val="NatTab1"/>
    <w:basedOn w:val="Normalny"/>
    <w:uiPriority w:val="99"/>
    <w:qFormat/>
    <w:rsid w:val="00A145B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Calibri" w:hAnsi="Calibri" w:cs="Calibri"/>
      <w:b/>
      <w:bCs/>
      <w:kern w:val="1"/>
      <w:lang w:eastAsia="ar-SA"/>
    </w:rPr>
  </w:style>
  <w:style w:type="character" w:customStyle="1" w:styleId="NatTab1Znak">
    <w:name w:val="NatTab1 Znak"/>
    <w:uiPriority w:val="99"/>
    <w:rsid w:val="00A145BA"/>
    <w:rPr>
      <w:rFonts w:ascii="Calibri" w:hAnsi="Calibri"/>
      <w:b/>
      <w:kern w:val="1"/>
      <w:lang w:eastAsia="ar-SA" w:bidi="ar-SA"/>
    </w:rPr>
  </w:style>
  <w:style w:type="character" w:styleId="Tekstzastpczy">
    <w:name w:val="Placeholder Text"/>
    <w:basedOn w:val="Domylnaczcionkaakapitu"/>
    <w:uiPriority w:val="99"/>
    <w:rsid w:val="00A145BA"/>
    <w:rPr>
      <w:rFonts w:ascii="Times New Roman" w:hAnsi="Times New Roman" w:cs="Times New Roman"/>
      <w:color w:val="808080"/>
    </w:rPr>
  </w:style>
  <w:style w:type="paragraph" w:customStyle="1" w:styleId="Nagwek21">
    <w:name w:val="Nagłówek 21"/>
    <w:basedOn w:val="Normalny"/>
    <w:next w:val="Normalny"/>
    <w:uiPriority w:val="99"/>
    <w:qFormat/>
    <w:rsid w:val="00A145BA"/>
    <w:pPr>
      <w:keepNext/>
      <w:suppressAutoHyphens/>
      <w:autoSpaceDN w:val="0"/>
      <w:spacing w:before="200" w:after="120"/>
      <w:textAlignment w:val="baseline"/>
      <w:outlineLvl w:val="1"/>
    </w:pPr>
    <w:rPr>
      <w:rFonts w:ascii="Liberation Sans" w:eastAsia="Microsoft YaHei" w:hAnsi="Liberation Sans" w:cs="Liberation Sans"/>
      <w:b/>
      <w:bCs/>
      <w:kern w:val="3"/>
      <w:sz w:val="28"/>
      <w:szCs w:val="28"/>
      <w:lang w:eastAsia="zh-CN"/>
    </w:rPr>
  </w:style>
  <w:style w:type="character" w:customStyle="1" w:styleId="lrzxr">
    <w:name w:val="lrzxr"/>
    <w:uiPriority w:val="99"/>
    <w:rsid w:val="00A145BA"/>
    <w:rPr>
      <w:rFonts w:ascii="Times New Roman" w:hAnsi="Times New Roman"/>
    </w:rPr>
  </w:style>
  <w:style w:type="character" w:customStyle="1" w:styleId="NormalWebChar">
    <w:name w:val="Normal (Web) Char"/>
    <w:uiPriority w:val="99"/>
    <w:rsid w:val="00A145BA"/>
    <w:rPr>
      <w:sz w:val="24"/>
    </w:rPr>
  </w:style>
  <w:style w:type="paragraph" w:styleId="Mapadokumentu">
    <w:name w:val="Document Map"/>
    <w:basedOn w:val="Normalny"/>
    <w:link w:val="MapadokumentuZnak"/>
    <w:uiPriority w:val="99"/>
    <w:qFormat/>
    <w:rsid w:val="00A145BA"/>
    <w:pPr>
      <w:shd w:val="clear" w:color="auto" w:fill="000080"/>
    </w:pPr>
    <w:rPr>
      <w:sz w:val="2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A145BA"/>
    <w:rPr>
      <w:sz w:val="2"/>
      <w:shd w:val="clear" w:color="auto" w:fill="000080"/>
      <w:lang w:eastAsia="cs-CZ"/>
    </w:rPr>
  </w:style>
  <w:style w:type="character" w:customStyle="1" w:styleId="Nierozpoznanawzmianka2">
    <w:name w:val="Nierozpoznana wzmianka2"/>
    <w:basedOn w:val="Domylnaczcionkaakapitu"/>
    <w:uiPriority w:val="99"/>
    <w:semiHidden/>
    <w:rsid w:val="00A145BA"/>
    <w:rPr>
      <w:rFonts w:cs="Times New Roman"/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rsid w:val="00A145BA"/>
    <w:rPr>
      <w:rFonts w:cs="Times New Roman"/>
      <w:color w:val="605E5C"/>
      <w:shd w:val="clear" w:color="auto" w:fill="E1DFDD"/>
    </w:rPr>
  </w:style>
  <w:style w:type="character" w:customStyle="1" w:styleId="alb">
    <w:name w:val="a_lb"/>
    <w:rsid w:val="00A145BA"/>
  </w:style>
  <w:style w:type="character" w:customStyle="1" w:styleId="Nierozpoznanawzmianka4">
    <w:name w:val="Nierozpoznana wzmianka4"/>
    <w:basedOn w:val="Domylnaczcionkaakapitu"/>
    <w:uiPriority w:val="99"/>
    <w:semiHidden/>
    <w:rsid w:val="00A145BA"/>
    <w:rPr>
      <w:rFonts w:cs="Times New Roman"/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rsid w:val="00A145BA"/>
    <w:rPr>
      <w:rFonts w:cs="Times New Roman"/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rsid w:val="00A145BA"/>
    <w:rPr>
      <w:rFonts w:cs="Times New Roman"/>
      <w:color w:val="800080"/>
      <w:u w:val="single"/>
    </w:rPr>
  </w:style>
  <w:style w:type="character" w:customStyle="1" w:styleId="TekstpodstawowywcityZnak1">
    <w:name w:val="Tekst podstawowy wcięty Znak1"/>
    <w:uiPriority w:val="99"/>
    <w:locked/>
    <w:rsid w:val="00A145BA"/>
    <w:rPr>
      <w:rFonts w:ascii="Times New Roman" w:hAnsi="Times New Roman"/>
      <w:sz w:val="20"/>
      <w:lang w:eastAsia="cs-CZ"/>
    </w:rPr>
  </w:style>
  <w:style w:type="paragraph" w:styleId="Lista3">
    <w:name w:val="List 3"/>
    <w:basedOn w:val="Normalny"/>
    <w:uiPriority w:val="99"/>
    <w:qFormat/>
    <w:rsid w:val="00A145BA"/>
    <w:pPr>
      <w:ind w:left="849" w:hanging="283"/>
      <w:contextualSpacing/>
    </w:pPr>
  </w:style>
  <w:style w:type="paragraph" w:styleId="Tekstpodstawowyzwciciem2">
    <w:name w:val="Body Text First Indent 2"/>
    <w:basedOn w:val="Tekstpodstawowywcity"/>
    <w:link w:val="Tekstpodstawowyzwciciem2Znak"/>
    <w:uiPriority w:val="99"/>
    <w:qFormat/>
    <w:rsid w:val="00A145BA"/>
    <w:pPr>
      <w:overflowPunct/>
      <w:autoSpaceDE/>
      <w:autoSpaceDN/>
      <w:adjustRightInd/>
      <w:spacing w:after="200" w:line="276" w:lineRule="auto"/>
      <w:ind w:left="360" w:firstLine="360"/>
      <w:textAlignment w:val="auto"/>
    </w:pPr>
    <w:rPr>
      <w:rFonts w:ascii="Calibri" w:hAnsi="Calibri"/>
      <w:sz w:val="22"/>
      <w:szCs w:val="22"/>
      <w:lang w:eastAsia="en-US"/>
    </w:rPr>
  </w:style>
  <w:style w:type="character" w:customStyle="1" w:styleId="TekstpodstawowywcityZnak2">
    <w:name w:val="Tekst podstawowy wcięty Znak2"/>
    <w:basedOn w:val="Domylnaczcionkaakapitu"/>
    <w:link w:val="Tekstpodstawowywcity"/>
    <w:uiPriority w:val="99"/>
    <w:rsid w:val="00A145BA"/>
    <w:rPr>
      <w:sz w:val="24"/>
      <w:lang w:eastAsia="cs-CZ"/>
    </w:rPr>
  </w:style>
  <w:style w:type="character" w:customStyle="1" w:styleId="Tekstpodstawowyzwciciem2Znak">
    <w:name w:val="Tekst podstawowy z wcięciem 2 Znak"/>
    <w:basedOn w:val="TekstpodstawowywcityZnak2"/>
    <w:link w:val="Tekstpodstawowyzwciciem2"/>
    <w:uiPriority w:val="99"/>
    <w:rsid w:val="00A145BA"/>
    <w:rPr>
      <w:rFonts w:ascii="Calibri" w:hAnsi="Calibri"/>
      <w:sz w:val="22"/>
      <w:szCs w:val="22"/>
      <w:lang w:eastAsia="en-US"/>
    </w:rPr>
  </w:style>
  <w:style w:type="character" w:customStyle="1" w:styleId="NormalBoldChar">
    <w:name w:val="NormalBold Char"/>
    <w:link w:val="NormalBold"/>
    <w:uiPriority w:val="99"/>
    <w:locked/>
    <w:rsid w:val="00A145BA"/>
    <w:rPr>
      <w:b/>
      <w:lang w:eastAsia="en-GB"/>
    </w:rPr>
  </w:style>
  <w:style w:type="paragraph" w:customStyle="1" w:styleId="NormalBold">
    <w:name w:val="NormalBold"/>
    <w:basedOn w:val="Normalny"/>
    <w:link w:val="NormalBoldChar"/>
    <w:uiPriority w:val="99"/>
    <w:qFormat/>
    <w:rsid w:val="00A145BA"/>
    <w:pPr>
      <w:widowControl w:val="0"/>
    </w:pPr>
    <w:rPr>
      <w:b/>
      <w:lang w:eastAsia="en-GB"/>
    </w:rPr>
  </w:style>
  <w:style w:type="paragraph" w:customStyle="1" w:styleId="Text10">
    <w:name w:val="Text 1"/>
    <w:basedOn w:val="Normalny"/>
    <w:uiPriority w:val="99"/>
    <w:qFormat/>
    <w:rsid w:val="00A145BA"/>
    <w:pPr>
      <w:spacing w:before="120" w:after="120"/>
      <w:ind w:left="850"/>
      <w:jc w:val="both"/>
    </w:pPr>
    <w:rPr>
      <w:sz w:val="24"/>
      <w:szCs w:val="22"/>
      <w:lang w:eastAsia="en-GB"/>
    </w:rPr>
  </w:style>
  <w:style w:type="paragraph" w:customStyle="1" w:styleId="NormalLeft">
    <w:name w:val="Normal Left"/>
    <w:basedOn w:val="Normalny"/>
    <w:uiPriority w:val="99"/>
    <w:qFormat/>
    <w:rsid w:val="00A145BA"/>
    <w:pPr>
      <w:spacing w:before="120" w:after="120"/>
    </w:pPr>
    <w:rPr>
      <w:sz w:val="24"/>
      <w:szCs w:val="22"/>
      <w:lang w:eastAsia="en-GB"/>
    </w:rPr>
  </w:style>
  <w:style w:type="paragraph" w:customStyle="1" w:styleId="Tiret0">
    <w:name w:val="Tiret 0"/>
    <w:basedOn w:val="Normalny"/>
    <w:uiPriority w:val="99"/>
    <w:qFormat/>
    <w:rsid w:val="00A145BA"/>
    <w:pPr>
      <w:numPr>
        <w:numId w:val="21"/>
      </w:numPr>
      <w:spacing w:before="120" w:after="120"/>
      <w:jc w:val="both"/>
    </w:pPr>
    <w:rPr>
      <w:sz w:val="24"/>
      <w:szCs w:val="22"/>
      <w:lang w:eastAsia="en-GB"/>
    </w:rPr>
  </w:style>
  <w:style w:type="paragraph" w:customStyle="1" w:styleId="Tiret1">
    <w:name w:val="Tiret 1"/>
    <w:basedOn w:val="Normalny"/>
    <w:uiPriority w:val="99"/>
    <w:qFormat/>
    <w:rsid w:val="00A145BA"/>
    <w:pPr>
      <w:numPr>
        <w:numId w:val="22"/>
      </w:numPr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1">
    <w:name w:val="NumPar 1"/>
    <w:basedOn w:val="Normalny"/>
    <w:next w:val="Text10"/>
    <w:uiPriority w:val="99"/>
    <w:qFormat/>
    <w:rsid w:val="00A145BA"/>
    <w:pPr>
      <w:tabs>
        <w:tab w:val="num" w:pos="850"/>
      </w:tabs>
      <w:spacing w:before="120" w:after="120"/>
      <w:ind w:left="850" w:hanging="850"/>
      <w:jc w:val="both"/>
    </w:pPr>
    <w:rPr>
      <w:sz w:val="24"/>
      <w:szCs w:val="22"/>
      <w:lang w:eastAsia="en-GB"/>
    </w:rPr>
  </w:style>
  <w:style w:type="paragraph" w:customStyle="1" w:styleId="NumPar2">
    <w:name w:val="NumPar 2"/>
    <w:basedOn w:val="Normalny"/>
    <w:next w:val="Text10"/>
    <w:uiPriority w:val="99"/>
    <w:qFormat/>
    <w:rsid w:val="00A145BA"/>
    <w:pPr>
      <w:tabs>
        <w:tab w:val="num" w:pos="850"/>
      </w:tabs>
      <w:spacing w:before="120" w:after="120"/>
      <w:ind w:left="850" w:hanging="850"/>
      <w:jc w:val="both"/>
    </w:pPr>
    <w:rPr>
      <w:sz w:val="24"/>
      <w:szCs w:val="22"/>
      <w:lang w:eastAsia="en-GB"/>
    </w:rPr>
  </w:style>
  <w:style w:type="paragraph" w:customStyle="1" w:styleId="NumPar3">
    <w:name w:val="NumPar 3"/>
    <w:basedOn w:val="Normalny"/>
    <w:next w:val="Text10"/>
    <w:uiPriority w:val="99"/>
    <w:qFormat/>
    <w:rsid w:val="00A145BA"/>
    <w:pPr>
      <w:tabs>
        <w:tab w:val="num" w:pos="850"/>
      </w:tabs>
      <w:spacing w:before="120" w:after="120"/>
      <w:ind w:left="850" w:hanging="850"/>
      <w:jc w:val="both"/>
    </w:pPr>
    <w:rPr>
      <w:sz w:val="24"/>
      <w:szCs w:val="22"/>
      <w:lang w:eastAsia="en-GB"/>
    </w:rPr>
  </w:style>
  <w:style w:type="paragraph" w:customStyle="1" w:styleId="NumPar4">
    <w:name w:val="NumPar 4"/>
    <w:basedOn w:val="Normalny"/>
    <w:next w:val="Text10"/>
    <w:uiPriority w:val="99"/>
    <w:qFormat/>
    <w:rsid w:val="00A145BA"/>
    <w:pPr>
      <w:numPr>
        <w:ilvl w:val="3"/>
        <w:numId w:val="23"/>
      </w:numPr>
      <w:spacing w:before="120" w:after="120"/>
      <w:jc w:val="both"/>
    </w:pPr>
    <w:rPr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uiPriority w:val="99"/>
    <w:qFormat/>
    <w:rsid w:val="00A145BA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uiPriority w:val="99"/>
    <w:qFormat/>
    <w:rsid w:val="00A145BA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uiPriority w:val="99"/>
    <w:qFormat/>
    <w:rsid w:val="00A145BA"/>
    <w:pPr>
      <w:spacing w:before="120" w:after="120"/>
      <w:jc w:val="center"/>
    </w:pPr>
    <w:rPr>
      <w:b/>
      <w:sz w:val="24"/>
      <w:szCs w:val="22"/>
      <w:u w:val="single"/>
      <w:lang w:eastAsia="en-GB"/>
    </w:rPr>
  </w:style>
  <w:style w:type="character" w:customStyle="1" w:styleId="DeltaViewInsertion">
    <w:name w:val="DeltaView Insertion"/>
    <w:uiPriority w:val="99"/>
    <w:rsid w:val="00A145BA"/>
    <w:rPr>
      <w:b/>
      <w:i/>
      <w:spacing w:val="0"/>
    </w:rPr>
  </w:style>
  <w:style w:type="paragraph" w:customStyle="1" w:styleId="text-justify">
    <w:name w:val="text-justify"/>
    <w:basedOn w:val="Normalny"/>
    <w:qFormat/>
    <w:rsid w:val="00A145BA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ierozpoznanawzmianka6">
    <w:name w:val="Nierozpoznana wzmianka6"/>
    <w:basedOn w:val="Domylnaczcionkaakapitu"/>
    <w:uiPriority w:val="99"/>
    <w:semiHidden/>
    <w:rsid w:val="00A145BA"/>
    <w:rPr>
      <w:rFonts w:cs="Times New Roman"/>
      <w:color w:val="605E5C"/>
      <w:shd w:val="clear" w:color="auto" w:fill="E1DFDD"/>
    </w:rPr>
  </w:style>
  <w:style w:type="paragraph" w:customStyle="1" w:styleId="Akapitzlist3">
    <w:name w:val="Akapit z listą3"/>
    <w:basedOn w:val="Normalny"/>
    <w:uiPriority w:val="99"/>
    <w:qFormat/>
    <w:rsid w:val="00A145BA"/>
    <w:pPr>
      <w:ind w:left="708"/>
    </w:pPr>
    <w:rPr>
      <w:rFonts w:ascii="Calibri" w:hAnsi="Calibri"/>
      <w:sz w:val="24"/>
      <w:lang w:eastAsia="pl-PL"/>
    </w:rPr>
  </w:style>
  <w:style w:type="character" w:customStyle="1" w:styleId="ZnakZnak1">
    <w:name w:val="Znak Znak1"/>
    <w:aliases w:val="Nagłówek 7 Znak1"/>
    <w:basedOn w:val="Domylnaczcionkaakapitu"/>
    <w:uiPriority w:val="99"/>
    <w:rsid w:val="00A145BA"/>
    <w:rPr>
      <w:rFonts w:cs="Times New Roman"/>
    </w:rPr>
  </w:style>
  <w:style w:type="paragraph" w:customStyle="1" w:styleId="Styl1">
    <w:name w:val="Styl1"/>
    <w:basedOn w:val="Normalny"/>
    <w:uiPriority w:val="99"/>
    <w:qFormat/>
    <w:rsid w:val="00A145BA"/>
    <w:pPr>
      <w:tabs>
        <w:tab w:val="left" w:pos="1800"/>
      </w:tabs>
      <w:suppressAutoHyphens/>
      <w:spacing w:line="360" w:lineRule="auto"/>
      <w:jc w:val="both"/>
    </w:pPr>
    <w:rPr>
      <w:rFonts w:ascii="Arial" w:hAnsi="Arial" w:cs="Arial"/>
      <w:kern w:val="2"/>
      <w:lang w:eastAsia="zh-CN"/>
    </w:rPr>
  </w:style>
  <w:style w:type="paragraph" w:customStyle="1" w:styleId="StandardowyP">
    <w:name w:val="Standardowy P"/>
    <w:basedOn w:val="Normalny"/>
    <w:uiPriority w:val="99"/>
    <w:qFormat/>
    <w:rsid w:val="00A145BA"/>
    <w:pPr>
      <w:spacing w:before="240" w:after="60" w:line="360" w:lineRule="auto"/>
      <w:ind w:left="431" w:hanging="431"/>
    </w:pPr>
    <w:rPr>
      <w:rFonts w:ascii="Arial" w:hAnsi="Arial"/>
      <w:b/>
      <w:sz w:val="24"/>
      <w:lang w:eastAsia="pl-PL"/>
    </w:rPr>
  </w:style>
  <w:style w:type="character" w:customStyle="1" w:styleId="bold2">
    <w:name w:val="bold2"/>
    <w:uiPriority w:val="99"/>
    <w:rsid w:val="00A145BA"/>
    <w:rPr>
      <w:rFonts w:ascii="Verdana" w:hAnsi="Verdana"/>
      <w:b/>
      <w:color w:val="DDDDDD"/>
      <w:sz w:val="20"/>
      <w:u w:val="none"/>
      <w:effect w:val="none"/>
    </w:rPr>
  </w:style>
  <w:style w:type="paragraph" w:styleId="Nagwekspisutreci">
    <w:name w:val="TOC Heading"/>
    <w:basedOn w:val="Nagwek1"/>
    <w:next w:val="Normalny"/>
    <w:uiPriority w:val="99"/>
    <w:qFormat/>
    <w:rsid w:val="00A145BA"/>
    <w:pPr>
      <w:keepLines/>
      <w:spacing w:before="480" w:line="276" w:lineRule="auto"/>
      <w:jc w:val="both"/>
      <w:outlineLvl w:val="9"/>
    </w:pPr>
    <w:rPr>
      <w:rFonts w:ascii="Cambria" w:hAnsi="Cambria"/>
      <w:bCs/>
      <w:i w:val="0"/>
      <w:color w:val="365F91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99"/>
    <w:qFormat/>
    <w:rsid w:val="00A145BA"/>
    <w:pPr>
      <w:spacing w:before="240" w:after="60"/>
      <w:ind w:hanging="431"/>
    </w:pPr>
    <w:rPr>
      <w:sz w:val="24"/>
      <w:lang w:eastAsia="pl-PL"/>
    </w:rPr>
  </w:style>
  <w:style w:type="paragraph" w:styleId="Spistreci2">
    <w:name w:val="toc 2"/>
    <w:basedOn w:val="Normalny"/>
    <w:next w:val="Normalny"/>
    <w:autoRedefine/>
    <w:uiPriority w:val="99"/>
    <w:qFormat/>
    <w:rsid w:val="00A145BA"/>
    <w:pPr>
      <w:spacing w:before="240" w:after="60"/>
      <w:ind w:left="240" w:hanging="431"/>
    </w:pPr>
    <w:rPr>
      <w:sz w:val="24"/>
      <w:lang w:eastAsia="pl-PL"/>
    </w:rPr>
  </w:style>
  <w:style w:type="paragraph" w:customStyle="1" w:styleId="Style14">
    <w:name w:val="Style14"/>
    <w:basedOn w:val="Normalny"/>
    <w:uiPriority w:val="99"/>
    <w:qFormat/>
    <w:rsid w:val="00A145BA"/>
    <w:pPr>
      <w:widowControl w:val="0"/>
      <w:autoSpaceDE w:val="0"/>
      <w:autoSpaceDN w:val="0"/>
      <w:adjustRightInd w:val="0"/>
      <w:spacing w:line="413" w:lineRule="exact"/>
      <w:ind w:hanging="355"/>
    </w:pPr>
    <w:rPr>
      <w:sz w:val="24"/>
      <w:szCs w:val="24"/>
      <w:lang w:eastAsia="pl-PL"/>
    </w:rPr>
  </w:style>
  <w:style w:type="character" w:customStyle="1" w:styleId="gruby1">
    <w:name w:val="gruby1"/>
    <w:uiPriority w:val="99"/>
    <w:rsid w:val="00A145BA"/>
    <w:rPr>
      <w:b/>
      <w:color w:val="FF7200"/>
    </w:rPr>
  </w:style>
  <w:style w:type="character" w:customStyle="1" w:styleId="eltit1">
    <w:name w:val="eltit1"/>
    <w:uiPriority w:val="99"/>
    <w:rsid w:val="00A145BA"/>
    <w:rPr>
      <w:rFonts w:ascii="Verdana" w:hAnsi="Verdana"/>
      <w:color w:val="333366"/>
      <w:sz w:val="20"/>
    </w:rPr>
  </w:style>
  <w:style w:type="character" w:customStyle="1" w:styleId="WW8Num6z5">
    <w:name w:val="WW8Num6z5"/>
    <w:uiPriority w:val="99"/>
    <w:rsid w:val="00A145BA"/>
    <w:rPr>
      <w:rFonts w:ascii="Symbol" w:hAnsi="Symbol"/>
    </w:rPr>
  </w:style>
  <w:style w:type="character" w:customStyle="1" w:styleId="WW8Num8z5">
    <w:name w:val="WW8Num8z5"/>
    <w:uiPriority w:val="99"/>
    <w:rsid w:val="00A145BA"/>
    <w:rPr>
      <w:rFonts w:ascii="Symbol" w:hAnsi="Symbol"/>
    </w:rPr>
  </w:style>
  <w:style w:type="character" w:customStyle="1" w:styleId="WW8Num9z0">
    <w:name w:val="WW8Num9z0"/>
    <w:uiPriority w:val="99"/>
    <w:rsid w:val="00A145BA"/>
    <w:rPr>
      <w:rFonts w:ascii="Symbol" w:hAnsi="Symbol"/>
    </w:rPr>
  </w:style>
  <w:style w:type="character" w:customStyle="1" w:styleId="WW8Num9z1">
    <w:name w:val="WW8Num9z1"/>
    <w:uiPriority w:val="99"/>
    <w:rsid w:val="00A145BA"/>
    <w:rPr>
      <w:rFonts w:ascii="Courier New" w:hAnsi="Courier New"/>
    </w:rPr>
  </w:style>
  <w:style w:type="character" w:customStyle="1" w:styleId="WW8Num9z2">
    <w:name w:val="WW8Num9z2"/>
    <w:uiPriority w:val="99"/>
    <w:rsid w:val="00A145BA"/>
    <w:rPr>
      <w:rFonts w:ascii="Wingdings" w:hAnsi="Wingdings"/>
    </w:rPr>
  </w:style>
  <w:style w:type="character" w:customStyle="1" w:styleId="WW8Num10z0">
    <w:name w:val="WW8Num10z0"/>
    <w:uiPriority w:val="99"/>
    <w:rsid w:val="00A145BA"/>
    <w:rPr>
      <w:rFonts w:ascii="Symbol" w:hAnsi="Symbol"/>
    </w:rPr>
  </w:style>
  <w:style w:type="character" w:customStyle="1" w:styleId="WW8Num10z1">
    <w:name w:val="WW8Num10z1"/>
    <w:uiPriority w:val="99"/>
    <w:rsid w:val="00A145BA"/>
    <w:rPr>
      <w:rFonts w:ascii="Wingdings" w:hAnsi="Wingdings"/>
    </w:rPr>
  </w:style>
  <w:style w:type="character" w:customStyle="1" w:styleId="WW8Num10z2">
    <w:name w:val="WW8Num10z2"/>
    <w:uiPriority w:val="99"/>
    <w:rsid w:val="00A145BA"/>
    <w:rPr>
      <w:rFonts w:ascii="Wingdings" w:hAnsi="Wingdings"/>
    </w:rPr>
  </w:style>
  <w:style w:type="character" w:customStyle="1" w:styleId="WW8Num11z0">
    <w:name w:val="WW8Num11z0"/>
    <w:uiPriority w:val="99"/>
    <w:rsid w:val="00A145BA"/>
    <w:rPr>
      <w:b/>
    </w:rPr>
  </w:style>
  <w:style w:type="character" w:customStyle="1" w:styleId="WW8Num11z1">
    <w:name w:val="WW8Num11z1"/>
    <w:uiPriority w:val="99"/>
    <w:rsid w:val="00A145BA"/>
    <w:rPr>
      <w:rFonts w:ascii="Courier New" w:hAnsi="Courier New"/>
    </w:rPr>
  </w:style>
  <w:style w:type="character" w:customStyle="1" w:styleId="WW8Num11z2">
    <w:name w:val="WW8Num11z2"/>
    <w:uiPriority w:val="99"/>
    <w:rsid w:val="00A145BA"/>
    <w:rPr>
      <w:rFonts w:ascii="Wingdings" w:hAnsi="Wingdings"/>
    </w:rPr>
  </w:style>
  <w:style w:type="character" w:customStyle="1" w:styleId="WW8Num11z3">
    <w:name w:val="WW8Num11z3"/>
    <w:uiPriority w:val="99"/>
    <w:rsid w:val="00A145BA"/>
    <w:rPr>
      <w:rFonts w:ascii="Symbol" w:hAnsi="Symbol"/>
    </w:rPr>
  </w:style>
  <w:style w:type="character" w:customStyle="1" w:styleId="WW8Num12z0">
    <w:name w:val="WW8Num12z0"/>
    <w:uiPriority w:val="99"/>
    <w:rsid w:val="00A145BA"/>
    <w:rPr>
      <w:rFonts w:ascii="Symbol" w:hAnsi="Symbol"/>
    </w:rPr>
  </w:style>
  <w:style w:type="character" w:customStyle="1" w:styleId="WW8Num12z1">
    <w:name w:val="WW8Num12z1"/>
    <w:uiPriority w:val="99"/>
    <w:rsid w:val="00A145BA"/>
    <w:rPr>
      <w:rFonts w:ascii="Courier New" w:hAnsi="Courier New"/>
    </w:rPr>
  </w:style>
  <w:style w:type="character" w:customStyle="1" w:styleId="WW8Num12z2">
    <w:name w:val="WW8Num12z2"/>
    <w:uiPriority w:val="99"/>
    <w:rsid w:val="00A145BA"/>
    <w:rPr>
      <w:rFonts w:ascii="Wingdings" w:hAnsi="Wingdings"/>
    </w:rPr>
  </w:style>
  <w:style w:type="character" w:customStyle="1" w:styleId="Domylnaczcionkaakapitu5">
    <w:name w:val="Domyślna czcionka akapitu5"/>
    <w:uiPriority w:val="99"/>
    <w:rsid w:val="00A145BA"/>
  </w:style>
  <w:style w:type="character" w:customStyle="1" w:styleId="WW8Num7z0">
    <w:name w:val="WW8Num7z0"/>
    <w:uiPriority w:val="99"/>
    <w:rsid w:val="00A145BA"/>
    <w:rPr>
      <w:rFonts w:ascii="Symbol" w:hAnsi="Symbol"/>
    </w:rPr>
  </w:style>
  <w:style w:type="character" w:customStyle="1" w:styleId="WW8Num7z1">
    <w:name w:val="WW8Num7z1"/>
    <w:uiPriority w:val="99"/>
    <w:rsid w:val="00A145BA"/>
    <w:rPr>
      <w:rFonts w:ascii="OpenSymbol" w:hAnsi="OpenSymbol"/>
    </w:rPr>
  </w:style>
  <w:style w:type="character" w:customStyle="1" w:styleId="Absatz-Standardschriftart">
    <w:name w:val="Absatz-Standardschriftart"/>
    <w:uiPriority w:val="99"/>
    <w:rsid w:val="00A145BA"/>
  </w:style>
  <w:style w:type="character" w:customStyle="1" w:styleId="WW-Absatz-Standardschriftart">
    <w:name w:val="WW-Absatz-Standardschriftart"/>
    <w:uiPriority w:val="99"/>
    <w:rsid w:val="00A145BA"/>
  </w:style>
  <w:style w:type="character" w:customStyle="1" w:styleId="WW8Num9z5">
    <w:name w:val="WW8Num9z5"/>
    <w:uiPriority w:val="99"/>
    <w:rsid w:val="00A145BA"/>
    <w:rPr>
      <w:rFonts w:ascii="Symbol" w:hAnsi="Symbol"/>
    </w:rPr>
  </w:style>
  <w:style w:type="character" w:customStyle="1" w:styleId="Domylnaczcionkaakapitu4">
    <w:name w:val="Domyślna czcionka akapitu4"/>
    <w:uiPriority w:val="99"/>
    <w:rsid w:val="00A145BA"/>
  </w:style>
  <w:style w:type="character" w:customStyle="1" w:styleId="WW-Absatz-Standardschriftart1">
    <w:name w:val="WW-Absatz-Standardschriftart1"/>
    <w:uiPriority w:val="99"/>
    <w:rsid w:val="00A145BA"/>
  </w:style>
  <w:style w:type="character" w:customStyle="1" w:styleId="WW-Absatz-Standardschriftart11">
    <w:name w:val="WW-Absatz-Standardschriftart11"/>
    <w:uiPriority w:val="99"/>
    <w:rsid w:val="00A145BA"/>
  </w:style>
  <w:style w:type="character" w:customStyle="1" w:styleId="Domylnaczcionkaakapitu3">
    <w:name w:val="Domyślna czcionka akapitu3"/>
    <w:uiPriority w:val="99"/>
    <w:rsid w:val="00A145BA"/>
  </w:style>
  <w:style w:type="character" w:customStyle="1" w:styleId="Domylnaczcionkaakapitu2">
    <w:name w:val="Domyślna czcionka akapitu2"/>
    <w:uiPriority w:val="99"/>
    <w:rsid w:val="00A145BA"/>
  </w:style>
  <w:style w:type="character" w:customStyle="1" w:styleId="WW8Num2z1">
    <w:name w:val="WW8Num2z1"/>
    <w:uiPriority w:val="99"/>
    <w:rsid w:val="00A145BA"/>
    <w:rPr>
      <w:rFonts w:ascii="Wingdings" w:hAnsi="Wingdings"/>
    </w:rPr>
  </w:style>
  <w:style w:type="character" w:customStyle="1" w:styleId="WW8Num3z1">
    <w:name w:val="WW8Num3z1"/>
    <w:uiPriority w:val="99"/>
    <w:rsid w:val="00A145BA"/>
    <w:rPr>
      <w:rFonts w:ascii="Wingdings" w:hAnsi="Wingdings"/>
    </w:rPr>
  </w:style>
  <w:style w:type="character" w:customStyle="1" w:styleId="WW8Num6z2">
    <w:name w:val="WW8Num6z2"/>
    <w:uiPriority w:val="99"/>
    <w:rsid w:val="00A145BA"/>
    <w:rPr>
      <w:rFonts w:ascii="Wingdings" w:hAnsi="Wingdings"/>
    </w:rPr>
  </w:style>
  <w:style w:type="character" w:customStyle="1" w:styleId="WW8Num13z1">
    <w:name w:val="WW8Num13z1"/>
    <w:uiPriority w:val="99"/>
    <w:rsid w:val="00A145BA"/>
    <w:rPr>
      <w:rFonts w:ascii="Wingdings" w:hAnsi="Wingdings"/>
    </w:rPr>
  </w:style>
  <w:style w:type="character" w:customStyle="1" w:styleId="WW8Num14z0">
    <w:name w:val="WW8Num14z0"/>
    <w:uiPriority w:val="99"/>
    <w:rsid w:val="00A145BA"/>
    <w:rPr>
      <w:rFonts w:ascii="Wingdings" w:hAnsi="Wingdings"/>
    </w:rPr>
  </w:style>
  <w:style w:type="character" w:customStyle="1" w:styleId="WW8Num14z1">
    <w:name w:val="WW8Num14z1"/>
    <w:uiPriority w:val="99"/>
    <w:rsid w:val="00A145BA"/>
    <w:rPr>
      <w:rFonts w:ascii="Courier New" w:hAnsi="Courier New"/>
    </w:rPr>
  </w:style>
  <w:style w:type="character" w:customStyle="1" w:styleId="WW8Num14z3">
    <w:name w:val="WW8Num14z3"/>
    <w:uiPriority w:val="99"/>
    <w:rsid w:val="00A145BA"/>
    <w:rPr>
      <w:rFonts w:ascii="Symbol" w:hAnsi="Symbol"/>
    </w:rPr>
  </w:style>
  <w:style w:type="character" w:customStyle="1" w:styleId="WW8Num15z0">
    <w:name w:val="WW8Num15z0"/>
    <w:uiPriority w:val="99"/>
    <w:rsid w:val="00A145BA"/>
    <w:rPr>
      <w:rFonts w:ascii="Wingdings" w:hAnsi="Wingdings"/>
    </w:rPr>
  </w:style>
  <w:style w:type="character" w:customStyle="1" w:styleId="WW8Num15z1">
    <w:name w:val="WW8Num15z1"/>
    <w:uiPriority w:val="99"/>
    <w:rsid w:val="00A145BA"/>
    <w:rPr>
      <w:rFonts w:ascii="Courier New" w:hAnsi="Courier New"/>
    </w:rPr>
  </w:style>
  <w:style w:type="character" w:customStyle="1" w:styleId="WW8Num15z3">
    <w:name w:val="WW8Num15z3"/>
    <w:uiPriority w:val="99"/>
    <w:rsid w:val="00A145BA"/>
    <w:rPr>
      <w:rFonts w:ascii="Symbol" w:hAnsi="Symbol"/>
    </w:rPr>
  </w:style>
  <w:style w:type="character" w:customStyle="1" w:styleId="WW8Num26z2">
    <w:name w:val="WW8Num26z2"/>
    <w:uiPriority w:val="99"/>
    <w:rsid w:val="00A145BA"/>
    <w:rPr>
      <w:rFonts w:ascii="Wingdings" w:hAnsi="Wingdings"/>
    </w:rPr>
  </w:style>
  <w:style w:type="character" w:customStyle="1" w:styleId="WW8Num27z1">
    <w:name w:val="WW8Num27z1"/>
    <w:uiPriority w:val="99"/>
    <w:rsid w:val="00A145BA"/>
    <w:rPr>
      <w:rFonts w:ascii="Times New Roman" w:hAnsi="Times New Roman"/>
    </w:rPr>
  </w:style>
  <w:style w:type="character" w:customStyle="1" w:styleId="WW8Num28z1">
    <w:name w:val="WW8Num28z1"/>
    <w:uiPriority w:val="99"/>
    <w:rsid w:val="00A145BA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A145BA"/>
  </w:style>
  <w:style w:type="character" w:customStyle="1" w:styleId="Symbolewypunktowania">
    <w:name w:val="Symbole wypunktowania"/>
    <w:uiPriority w:val="99"/>
    <w:rsid w:val="00A145BA"/>
    <w:rPr>
      <w:rFonts w:ascii="OpenSymbol" w:hAnsi="OpenSymbol"/>
    </w:rPr>
  </w:style>
  <w:style w:type="character" w:customStyle="1" w:styleId="Znakinumeracji">
    <w:name w:val="Znaki numeracji"/>
    <w:uiPriority w:val="99"/>
    <w:rsid w:val="00A145BA"/>
  </w:style>
  <w:style w:type="character" w:customStyle="1" w:styleId="WW8Num16z0">
    <w:name w:val="WW8Num16z0"/>
    <w:uiPriority w:val="99"/>
    <w:rsid w:val="00A145BA"/>
    <w:rPr>
      <w:rFonts w:ascii="Symbol" w:hAnsi="Symbol"/>
    </w:rPr>
  </w:style>
  <w:style w:type="character" w:customStyle="1" w:styleId="WW8Num16z1">
    <w:name w:val="WW8Num16z1"/>
    <w:uiPriority w:val="99"/>
    <w:rsid w:val="00A145BA"/>
    <w:rPr>
      <w:rFonts w:ascii="Courier New" w:hAnsi="Courier New"/>
    </w:rPr>
  </w:style>
  <w:style w:type="character" w:customStyle="1" w:styleId="WW8Num16z2">
    <w:name w:val="WW8Num16z2"/>
    <w:uiPriority w:val="99"/>
    <w:rsid w:val="00A145BA"/>
    <w:rPr>
      <w:rFonts w:ascii="Wingdings" w:hAnsi="Wingdings"/>
    </w:rPr>
  </w:style>
  <w:style w:type="character" w:customStyle="1" w:styleId="WW8Num13z0">
    <w:name w:val="WW8Num13z0"/>
    <w:uiPriority w:val="99"/>
    <w:rsid w:val="00A145BA"/>
    <w:rPr>
      <w:rFonts w:ascii="Symbol" w:hAnsi="Symbol"/>
    </w:rPr>
  </w:style>
  <w:style w:type="character" w:customStyle="1" w:styleId="WW8Num13z2">
    <w:name w:val="WW8Num13z2"/>
    <w:uiPriority w:val="99"/>
    <w:rsid w:val="00A145BA"/>
    <w:rPr>
      <w:rFonts w:ascii="Wingdings" w:hAnsi="Wingdings"/>
    </w:rPr>
  </w:style>
  <w:style w:type="paragraph" w:customStyle="1" w:styleId="Nagwek50">
    <w:name w:val="Nagłówek5"/>
    <w:basedOn w:val="Normalny"/>
    <w:next w:val="Tekstpodstawowy"/>
    <w:uiPriority w:val="99"/>
    <w:qFormat/>
    <w:rsid w:val="00A145BA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qFormat/>
    <w:rsid w:val="00A145BA"/>
    <w:pPr>
      <w:suppressAutoHyphens/>
    </w:pPr>
    <w:rPr>
      <w:rFonts w:cs="Mangal"/>
      <w:sz w:val="24"/>
      <w:szCs w:val="24"/>
      <w:lang w:eastAsia="ar-SA"/>
    </w:rPr>
  </w:style>
  <w:style w:type="paragraph" w:customStyle="1" w:styleId="Podpis5">
    <w:name w:val="Podpis5"/>
    <w:basedOn w:val="Normalny"/>
    <w:uiPriority w:val="99"/>
    <w:qFormat/>
    <w:rsid w:val="00A145BA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qFormat/>
    <w:rsid w:val="00A145BA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qFormat/>
    <w:rsid w:val="00A145BA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qFormat/>
    <w:rsid w:val="00A145BA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qFormat/>
    <w:rsid w:val="00A145BA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Podpis3">
    <w:name w:val="Podpis3"/>
    <w:basedOn w:val="Normalny"/>
    <w:uiPriority w:val="99"/>
    <w:qFormat/>
    <w:rsid w:val="00A145BA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uiPriority w:val="99"/>
    <w:qFormat/>
    <w:rsid w:val="00A145BA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qFormat/>
    <w:rsid w:val="00A145BA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qFormat/>
    <w:rsid w:val="00A145BA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qFormat/>
    <w:rsid w:val="00A145BA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Zwykytekst1">
    <w:name w:val="Zwykły tekst1"/>
    <w:basedOn w:val="Normalny"/>
    <w:uiPriority w:val="99"/>
    <w:qFormat/>
    <w:rsid w:val="00A145BA"/>
    <w:pPr>
      <w:suppressAutoHyphens/>
    </w:pPr>
    <w:rPr>
      <w:rFonts w:ascii="Courier New" w:hAnsi="Courier New" w:cs="Courier New"/>
      <w:lang w:eastAsia="ar-SA"/>
    </w:rPr>
  </w:style>
  <w:style w:type="paragraph" w:customStyle="1" w:styleId="Zawartoramki">
    <w:name w:val="Zawartość ramki"/>
    <w:basedOn w:val="Tekstpodstawowy"/>
    <w:uiPriority w:val="99"/>
    <w:qFormat/>
    <w:rsid w:val="00A145BA"/>
    <w:pPr>
      <w:suppressAutoHyphens/>
    </w:pPr>
    <w:rPr>
      <w:sz w:val="24"/>
      <w:szCs w:val="24"/>
      <w:lang w:eastAsia="ar-SA"/>
    </w:rPr>
  </w:style>
  <w:style w:type="character" w:customStyle="1" w:styleId="ZnakZnak2">
    <w:name w:val="Znak Znak2"/>
    <w:uiPriority w:val="99"/>
    <w:rsid w:val="00A145BA"/>
    <w:rPr>
      <w:lang w:eastAsia="ar-SA" w:bidi="ar-SA"/>
    </w:rPr>
  </w:style>
  <w:style w:type="character" w:customStyle="1" w:styleId="ZnakZnak11">
    <w:name w:val="Znak Znak11"/>
    <w:uiPriority w:val="99"/>
    <w:rsid w:val="00A145BA"/>
    <w:rPr>
      <w:lang w:eastAsia="ar-SA" w:bidi="ar-SA"/>
    </w:rPr>
  </w:style>
  <w:style w:type="character" w:customStyle="1" w:styleId="ZnakZnak3">
    <w:name w:val="Znak Znak3"/>
    <w:uiPriority w:val="99"/>
    <w:rsid w:val="00A145BA"/>
    <w:rPr>
      <w:b/>
      <w:lang w:eastAsia="ar-SA" w:bidi="ar-SA"/>
    </w:rPr>
  </w:style>
  <w:style w:type="paragraph" w:styleId="Poprawka">
    <w:name w:val="Revision"/>
    <w:hidden/>
    <w:uiPriority w:val="99"/>
    <w:semiHidden/>
    <w:qFormat/>
    <w:rsid w:val="00A145BA"/>
    <w:rPr>
      <w:lang w:eastAsia="cs-CZ"/>
    </w:rPr>
  </w:style>
  <w:style w:type="character" w:customStyle="1" w:styleId="ng-binding">
    <w:name w:val="ng-binding"/>
    <w:basedOn w:val="Domylnaczcionkaakapitu"/>
    <w:uiPriority w:val="99"/>
    <w:rsid w:val="00A145BA"/>
    <w:rPr>
      <w:rFonts w:cs="Times New Roman"/>
    </w:rPr>
  </w:style>
  <w:style w:type="paragraph" w:customStyle="1" w:styleId="msolistparagraph0">
    <w:name w:val="msolistparagraph"/>
    <w:basedOn w:val="Normalny"/>
    <w:uiPriority w:val="99"/>
    <w:qFormat/>
    <w:rsid w:val="00A145BA"/>
    <w:pPr>
      <w:ind w:left="720"/>
    </w:pPr>
    <w:rPr>
      <w:rFonts w:ascii="Arial" w:hAnsi="Arial" w:cs="Arial"/>
      <w:color w:val="000000"/>
      <w:sz w:val="24"/>
      <w:szCs w:val="24"/>
      <w:lang w:eastAsia="en-US"/>
    </w:rPr>
  </w:style>
  <w:style w:type="numbering" w:customStyle="1" w:styleId="WW8Num1">
    <w:name w:val="WW8Num1"/>
    <w:rsid w:val="00A145BA"/>
    <w:pPr>
      <w:numPr>
        <w:numId w:val="24"/>
      </w:numPr>
    </w:pPr>
  </w:style>
  <w:style w:type="paragraph" w:customStyle="1" w:styleId="western">
    <w:name w:val="western"/>
    <w:basedOn w:val="Normalny"/>
    <w:uiPriority w:val="99"/>
    <w:qFormat/>
    <w:rsid w:val="001C0DC2"/>
    <w:pPr>
      <w:spacing w:before="100" w:after="100"/>
    </w:pPr>
    <w:rPr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27D3"/>
    <w:rPr>
      <w:color w:val="605E5C"/>
      <w:shd w:val="clear" w:color="auto" w:fill="E1DFDD"/>
    </w:rPr>
  </w:style>
  <w:style w:type="character" w:customStyle="1" w:styleId="alb-s">
    <w:name w:val="a_lb-s"/>
    <w:basedOn w:val="Domylnaczcionkaakapitu"/>
    <w:rsid w:val="00336597"/>
  </w:style>
  <w:style w:type="character" w:customStyle="1" w:styleId="fn-ref">
    <w:name w:val="fn-ref"/>
    <w:basedOn w:val="Domylnaczcionkaakapitu"/>
    <w:rsid w:val="00336597"/>
  </w:style>
  <w:style w:type="character" w:customStyle="1" w:styleId="markedcontent">
    <w:name w:val="markedcontent"/>
    <w:basedOn w:val="Domylnaczcionkaakapitu"/>
    <w:rsid w:val="00826A4D"/>
  </w:style>
  <w:style w:type="character" w:customStyle="1" w:styleId="highlight">
    <w:name w:val="highlight"/>
    <w:basedOn w:val="Domylnaczcionkaakapitu"/>
    <w:rsid w:val="00826A4D"/>
  </w:style>
  <w:style w:type="paragraph" w:customStyle="1" w:styleId="CM24">
    <w:name w:val="CM24"/>
    <w:basedOn w:val="Normalny"/>
    <w:uiPriority w:val="99"/>
    <w:rsid w:val="00832B76"/>
    <w:pPr>
      <w:autoSpaceDE w:val="0"/>
      <w:autoSpaceDN w:val="0"/>
    </w:pPr>
    <w:rPr>
      <w:rFonts w:eastAsiaTheme="minorHAnsi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3B2E84"/>
  </w:style>
  <w:style w:type="table" w:customStyle="1" w:styleId="TableGrid">
    <w:name w:val="TableGrid"/>
    <w:rsid w:val="003B2E8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3B2E84"/>
    <w:rPr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99"/>
    <w:rsid w:val="003B2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1">
    <w:name w:val="WW8Num11"/>
    <w:rsid w:val="003B2E84"/>
    <w:pPr>
      <w:numPr>
        <w:numId w:val="48"/>
      </w:numPr>
    </w:pPr>
  </w:style>
  <w:style w:type="paragraph" w:customStyle="1" w:styleId="numerowaniedf3">
    <w:name w:val="numerowanie df3"/>
    <w:basedOn w:val="Normalny"/>
    <w:qFormat/>
    <w:rsid w:val="003B2E84"/>
    <w:pPr>
      <w:numPr>
        <w:numId w:val="54"/>
      </w:numPr>
      <w:spacing w:before="120" w:after="120" w:line="276" w:lineRule="auto"/>
      <w:contextualSpacing/>
      <w:jc w:val="both"/>
    </w:pPr>
    <w:rPr>
      <w:rFonts w:ascii="Trebuchet MS" w:hAnsi="Trebuchet MS"/>
      <w:color w:val="000000"/>
      <w:szCs w:val="22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506ADB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unhideWhenUsed/>
    <w:rsid w:val="00D11F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AC0078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ny"/>
    <w:uiPriority w:val="99"/>
    <w:qFormat/>
    <w:rsid w:val="00BB0626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TekstprzypisudolnegoZnak1">
    <w:name w:val="Tekst przypisu dolnego Znak1"/>
    <w:aliases w:val="Tekst przypisu Znak1,Podrozdział Znak1"/>
    <w:basedOn w:val="Domylnaczcionkaakapitu"/>
    <w:semiHidden/>
    <w:rsid w:val="00BB0626"/>
    <w:rPr>
      <w:lang w:eastAsia="cs-CZ"/>
    </w:rPr>
  </w:style>
  <w:style w:type="character" w:customStyle="1" w:styleId="Nierozpoznanawzmianka7">
    <w:name w:val="Nierozpoznana wzmianka7"/>
    <w:basedOn w:val="Domylnaczcionkaakapitu"/>
    <w:uiPriority w:val="99"/>
    <w:semiHidden/>
    <w:rsid w:val="00BB0626"/>
    <w:rPr>
      <w:color w:val="605E5C"/>
      <w:shd w:val="clear" w:color="auto" w:fill="E1DFDD"/>
    </w:rPr>
  </w:style>
  <w:style w:type="character" w:customStyle="1" w:styleId="punktacjagwnaZnak">
    <w:name w:val="punktacja główna Znak"/>
    <w:basedOn w:val="Domylnaczcionkaakapitu"/>
    <w:link w:val="punktacjagwna"/>
    <w:locked/>
    <w:rsid w:val="00DE5D44"/>
    <w:rPr>
      <w:sz w:val="22"/>
      <w:szCs w:val="24"/>
      <w:lang w:val="x-none" w:eastAsia="en-US"/>
    </w:rPr>
  </w:style>
  <w:style w:type="paragraph" w:customStyle="1" w:styleId="punktacjagwna">
    <w:name w:val="punktacja główna"/>
    <w:basedOn w:val="Akapitzlist"/>
    <w:link w:val="punktacjagwnaZnak"/>
    <w:qFormat/>
    <w:rsid w:val="00DE5D44"/>
    <w:pPr>
      <w:numPr>
        <w:numId w:val="78"/>
      </w:numPr>
      <w:tabs>
        <w:tab w:val="left" w:pos="0"/>
        <w:tab w:val="left" w:pos="284"/>
      </w:tabs>
      <w:spacing w:line="276" w:lineRule="auto"/>
      <w:ind w:left="0" w:firstLine="0"/>
      <w:contextualSpacing/>
      <w:jc w:val="both"/>
    </w:pPr>
    <w:rPr>
      <w:sz w:val="22"/>
      <w:lang w:val="x-none" w:eastAsia="en-US"/>
    </w:rPr>
  </w:style>
  <w:style w:type="character" w:customStyle="1" w:styleId="Nierozpoznanawzmianka8">
    <w:name w:val="Nierozpoznana wzmianka8"/>
    <w:basedOn w:val="Domylnaczcionkaakapitu"/>
    <w:uiPriority w:val="99"/>
    <w:semiHidden/>
    <w:rsid w:val="00DE5D44"/>
    <w:rPr>
      <w:color w:val="605E5C"/>
      <w:shd w:val="clear" w:color="auto" w:fill="E1DFDD"/>
    </w:rPr>
  </w:style>
  <w:style w:type="table" w:customStyle="1" w:styleId="TableGrid1">
    <w:name w:val="TableGrid1"/>
    <w:rsid w:val="004C102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4C1025"/>
    <w:rPr>
      <w:b/>
      <w:bCs/>
      <w:sz w:val="18"/>
      <w:szCs w:val="18"/>
    </w:rPr>
  </w:style>
  <w:style w:type="paragraph" w:styleId="Cytat">
    <w:name w:val="Quote"/>
    <w:basedOn w:val="Normalny"/>
    <w:next w:val="Normalny"/>
    <w:link w:val="CytatZnak"/>
    <w:uiPriority w:val="29"/>
    <w:qFormat/>
    <w:rsid w:val="004C1025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C1025"/>
    <w:rPr>
      <w:rFonts w:asciiTheme="majorHAnsi" w:eastAsiaTheme="majorEastAsia" w:hAnsiTheme="majorHAnsi" w:cstheme="majorBidi"/>
      <w:i/>
      <w:iCs/>
      <w:sz w:val="24"/>
      <w:szCs w:val="24"/>
      <w:lang w:eastAsia="cs-CZ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102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1025"/>
    <w:rPr>
      <w:rFonts w:asciiTheme="majorHAnsi" w:eastAsiaTheme="majorEastAsia" w:hAnsiTheme="majorHAnsi" w:cstheme="majorBidi"/>
      <w:sz w:val="26"/>
      <w:szCs w:val="26"/>
      <w:lang w:eastAsia="cs-CZ"/>
    </w:rPr>
  </w:style>
  <w:style w:type="character" w:styleId="Wyrnieniedelikatne">
    <w:name w:val="Subtle Emphasis"/>
    <w:basedOn w:val="Domylnaczcionkaakapitu"/>
    <w:uiPriority w:val="19"/>
    <w:qFormat/>
    <w:rsid w:val="004C1025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4C1025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4C1025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4C1025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4C1025"/>
    <w:rPr>
      <w:b/>
      <w:bCs/>
      <w:smallCaps/>
      <w:color w:val="auto"/>
    </w:rPr>
  </w:style>
  <w:style w:type="character" w:customStyle="1" w:styleId="hgkelc">
    <w:name w:val="hgkelc"/>
    <w:basedOn w:val="Domylnaczcionkaakapitu"/>
    <w:rsid w:val="004C1025"/>
  </w:style>
  <w:style w:type="paragraph" w:customStyle="1" w:styleId="LO-Normal">
    <w:name w:val="LO-Normal"/>
    <w:rsid w:val="004C1025"/>
    <w:pPr>
      <w:suppressAutoHyphens/>
      <w:autoSpaceDE w:val="0"/>
      <w:autoSpaceDN w:val="0"/>
      <w:textAlignment w:val="baseline"/>
    </w:pPr>
    <w:rPr>
      <w:rFonts w:ascii="Arial" w:hAnsi="Arial" w:cs="Arial"/>
      <w:color w:val="000000"/>
      <w:sz w:val="24"/>
      <w:szCs w:val="24"/>
      <w:lang w:eastAsia="ar-SA"/>
    </w:rPr>
  </w:style>
  <w:style w:type="table" w:customStyle="1" w:styleId="TableGrid2">
    <w:name w:val="TableGrid2"/>
    <w:rsid w:val="00C65FB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3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6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4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2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5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83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2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0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2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7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5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46D43-44C2-40BE-BCBD-A605C00DA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2262</TotalTime>
  <Pages>2</Pages>
  <Words>322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Prezenční listina</vt:lpstr>
    </vt:vector>
  </TitlesOfParts>
  <Company>Euroreregion Silesia</Company>
  <LinksUpToDate>false</LinksUpToDate>
  <CharactersWithSpaces>3096</CharactersWithSpaces>
  <SharedDoc>false</SharedDoc>
  <HLinks>
    <vt:vector size="6" baseType="variant">
      <vt:variant>
        <vt:i4>4456511</vt:i4>
      </vt:variant>
      <vt:variant>
        <vt:i4>3</vt:i4>
      </vt:variant>
      <vt:variant>
        <vt:i4>0</vt:i4>
      </vt:variant>
      <vt:variant>
        <vt:i4>5</vt:i4>
      </vt:variant>
      <vt:variant>
        <vt:lpwstr>mailto:przetargi@um.jastrzebie.pl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Prezenční listina</dc:title>
  <dc:subject/>
  <dc:creator>****</dc:creator>
  <cp:keywords/>
  <dc:description/>
  <cp:lastModifiedBy>Dorota Sierny</cp:lastModifiedBy>
  <cp:revision>323</cp:revision>
  <cp:lastPrinted>2025-12-12T10:36:00Z</cp:lastPrinted>
  <dcterms:created xsi:type="dcterms:W3CDTF">2025-03-13T13:00:00Z</dcterms:created>
  <dcterms:modified xsi:type="dcterms:W3CDTF">2025-12-12T10:36:00Z</dcterms:modified>
</cp:coreProperties>
</file>