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8736" w14:textId="34A90C50" w:rsidR="009E3662" w:rsidRDefault="009E3662" w:rsidP="009E3662">
      <w:pPr>
        <w:pStyle w:val="Standard"/>
        <w:jc w:val="right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</w:rPr>
        <w:t xml:space="preserve">Grodziczno, dnia </w:t>
      </w:r>
      <w:r w:rsidR="00797298">
        <w:rPr>
          <w:rFonts w:asciiTheme="minorHAnsi" w:hAnsiTheme="minorHAnsi" w:cstheme="minorHAnsi"/>
        </w:rPr>
        <w:t>07</w:t>
      </w:r>
      <w:r w:rsidR="000C4787">
        <w:rPr>
          <w:rFonts w:asciiTheme="minorHAnsi" w:hAnsiTheme="minorHAnsi" w:cstheme="minorHAnsi"/>
        </w:rPr>
        <w:t>.10</w:t>
      </w:r>
      <w:r w:rsidR="00D872BE">
        <w:rPr>
          <w:rFonts w:asciiTheme="minorHAnsi" w:hAnsiTheme="minorHAnsi" w:cstheme="minorHAnsi"/>
        </w:rPr>
        <w:t>.</w:t>
      </w:r>
      <w:r w:rsidR="00BC3BFB">
        <w:rPr>
          <w:rFonts w:asciiTheme="minorHAnsi" w:hAnsiTheme="minorHAnsi" w:cstheme="minorHAnsi"/>
        </w:rPr>
        <w:t>202</w:t>
      </w:r>
      <w:r w:rsidR="00115FC5">
        <w:rPr>
          <w:rFonts w:asciiTheme="minorHAnsi" w:hAnsiTheme="minorHAnsi" w:cstheme="minorHAnsi"/>
        </w:rPr>
        <w:t xml:space="preserve">4 </w:t>
      </w:r>
      <w:r>
        <w:rPr>
          <w:rFonts w:asciiTheme="minorHAnsi" w:hAnsiTheme="minorHAnsi" w:cstheme="minorHAnsi"/>
        </w:rPr>
        <w:t>r.</w:t>
      </w:r>
    </w:p>
    <w:p w14:paraId="5893E41A" w14:textId="5BBC312F" w:rsidR="009E3662" w:rsidRDefault="009E3662" w:rsidP="009E36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IP.271.</w:t>
      </w:r>
      <w:r w:rsidR="0044513F">
        <w:rPr>
          <w:rFonts w:asciiTheme="minorHAnsi" w:hAnsiTheme="minorHAnsi" w:cstheme="minorHAnsi"/>
        </w:rPr>
        <w:t>1</w:t>
      </w:r>
      <w:r w:rsidR="00115FC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</w:t>
      </w:r>
      <w:r w:rsidR="00115FC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.MK</w:t>
      </w:r>
    </w:p>
    <w:p w14:paraId="3CA2B035" w14:textId="77777777" w:rsidR="009E3662" w:rsidRDefault="009E3662" w:rsidP="009E36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</w:p>
    <w:p w14:paraId="484EB745" w14:textId="77777777" w:rsidR="009E3662" w:rsidRDefault="009E3662" w:rsidP="009E3662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52A7124B" w14:textId="452358C3" w:rsidR="009E3662" w:rsidRDefault="00636E6D" w:rsidP="009E3662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z otwarcia ofert</w:t>
      </w:r>
    </w:p>
    <w:p w14:paraId="2E6120A0" w14:textId="77777777" w:rsidR="00636E6D" w:rsidRDefault="00636E6D" w:rsidP="009E3662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6E75A8BA" w14:textId="77777777" w:rsidR="009E3662" w:rsidRDefault="009E3662" w:rsidP="009E3662">
      <w:pPr>
        <w:pStyle w:val="Standard"/>
        <w:tabs>
          <w:tab w:val="left" w:pos="267"/>
          <w:tab w:val="left" w:pos="567"/>
        </w:tabs>
        <w:jc w:val="both"/>
        <w:rPr>
          <w:rFonts w:asciiTheme="minorHAnsi" w:hAnsiTheme="minorHAnsi" w:cstheme="minorHAnsi"/>
        </w:rPr>
      </w:pPr>
    </w:p>
    <w:p w14:paraId="40CF7947" w14:textId="42AA8C21" w:rsidR="00740D79" w:rsidRDefault="00740D79" w:rsidP="00F24F30">
      <w:pPr>
        <w:pStyle w:val="Bezodstpw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Zamawiający informuje, że w postępowaniu IP.271.1</w:t>
      </w:r>
      <w:r w:rsidR="00115FC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115FC5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.MK na </w:t>
      </w:r>
      <w:r>
        <w:rPr>
          <w:rFonts w:cstheme="minorHAnsi"/>
          <w:sz w:val="24"/>
          <w:szCs w:val="24"/>
          <w:shd w:val="clear" w:color="auto" w:fill="FFFFFF"/>
        </w:rPr>
        <w:t xml:space="preserve">dostawę pelletu                       do budynków administrowanych przez Gminę Grodziczno, </w:t>
      </w:r>
      <w:r w:rsidR="00F24F30">
        <w:rPr>
          <w:rFonts w:cstheme="minorHAnsi"/>
          <w:sz w:val="24"/>
          <w:szCs w:val="24"/>
          <w:shd w:val="clear" w:color="auto" w:fill="FFFFFF"/>
        </w:rPr>
        <w:t>wpłynęły następujące oferty:</w:t>
      </w:r>
    </w:p>
    <w:p w14:paraId="4845F5FE" w14:textId="1D42B73B" w:rsidR="00F24F30" w:rsidRDefault="00F24F30" w:rsidP="00F24F30">
      <w:pPr>
        <w:pStyle w:val="Bezodstpw"/>
        <w:numPr>
          <w:ilvl w:val="0"/>
          <w:numId w:val="32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Oferty złożone w terminie składania ofert:</w:t>
      </w:r>
    </w:p>
    <w:p w14:paraId="726C6F08" w14:textId="0D253B88" w:rsidR="00740D79" w:rsidRDefault="00740D79" w:rsidP="00F24F30">
      <w:pPr>
        <w:pStyle w:val="Bezodstpw"/>
        <w:numPr>
          <w:ilvl w:val="0"/>
          <w:numId w:val="31"/>
        </w:numPr>
        <w:jc w:val="both"/>
        <w:textAlignment w:val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Wykonawca nr 1</w:t>
      </w:r>
      <w:r w:rsidR="00DA6114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1DF3">
        <w:rPr>
          <w:rFonts w:cstheme="minorHAnsi"/>
          <w:sz w:val="24"/>
          <w:szCs w:val="24"/>
          <w:shd w:val="clear" w:color="auto" w:fill="FFFFFF"/>
        </w:rPr>
        <w:t>EKO – DOM</w:t>
      </w:r>
      <w:r w:rsidR="001D74F1">
        <w:rPr>
          <w:rFonts w:cstheme="minorHAnsi"/>
          <w:sz w:val="24"/>
          <w:szCs w:val="24"/>
          <w:shd w:val="clear" w:color="auto" w:fill="FFFFFF"/>
        </w:rPr>
        <w:t xml:space="preserve"> 2 Mateusz Wasilewski, ul. Łyskowskiego 47, 86 – 300 Grudziądz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24F30">
        <w:rPr>
          <w:rFonts w:cstheme="minorHAnsi"/>
          <w:sz w:val="24"/>
          <w:szCs w:val="24"/>
          <w:shd w:val="clear" w:color="auto" w:fill="FFFFFF"/>
        </w:rPr>
        <w:t xml:space="preserve">cena ofertowa </w:t>
      </w:r>
      <w:r w:rsidR="001D74F1">
        <w:rPr>
          <w:rFonts w:cstheme="minorHAnsi"/>
          <w:sz w:val="24"/>
          <w:szCs w:val="24"/>
          <w:shd w:val="clear" w:color="auto" w:fill="FFFFFF"/>
        </w:rPr>
        <w:t>31.488,00</w:t>
      </w:r>
      <w:r w:rsidR="00F24F30" w:rsidRPr="00F87CF8">
        <w:rPr>
          <w:rFonts w:cstheme="minorHAnsi"/>
          <w:sz w:val="24"/>
          <w:szCs w:val="24"/>
          <w:shd w:val="clear" w:color="auto" w:fill="FFFFFF"/>
        </w:rPr>
        <w:t xml:space="preserve"> zł brutto</w:t>
      </w:r>
      <w:r w:rsidR="00E432CA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1D74F1">
        <w:rPr>
          <w:rFonts w:cstheme="minorHAnsi"/>
          <w:sz w:val="24"/>
          <w:szCs w:val="24"/>
          <w:shd w:val="clear" w:color="auto" w:fill="FFFFFF"/>
        </w:rPr>
        <w:t>1</w:t>
      </w:r>
      <w:r w:rsidR="00DA6114">
        <w:rPr>
          <w:rFonts w:cstheme="minorHAnsi"/>
          <w:sz w:val="24"/>
          <w:szCs w:val="24"/>
          <w:shd w:val="clear" w:color="auto" w:fill="FFFFFF"/>
        </w:rPr>
        <w:t>.</w:t>
      </w:r>
      <w:r w:rsidR="001D74F1">
        <w:rPr>
          <w:rFonts w:cstheme="minorHAnsi"/>
          <w:sz w:val="24"/>
          <w:szCs w:val="24"/>
          <w:shd w:val="clear" w:color="auto" w:fill="FFFFFF"/>
        </w:rPr>
        <w:t>259,52</w:t>
      </w:r>
      <w:r w:rsidR="00E432CA">
        <w:rPr>
          <w:rFonts w:cstheme="minorHAnsi"/>
          <w:sz w:val="24"/>
          <w:szCs w:val="24"/>
          <w:shd w:val="clear" w:color="auto" w:fill="FFFFFF"/>
        </w:rPr>
        <w:t xml:space="preserve"> zł </w:t>
      </w:r>
      <w:r w:rsidR="003D266A">
        <w:rPr>
          <w:rFonts w:cstheme="minorHAnsi"/>
          <w:sz w:val="24"/>
          <w:szCs w:val="24"/>
          <w:shd w:val="clear" w:color="auto" w:fill="FFFFFF"/>
        </w:rPr>
        <w:t>brutto</w:t>
      </w:r>
      <w:r w:rsidR="00E432CA">
        <w:rPr>
          <w:rFonts w:cstheme="minorHAnsi"/>
          <w:sz w:val="24"/>
          <w:szCs w:val="24"/>
          <w:shd w:val="clear" w:color="auto" w:fill="FFFFFF"/>
        </w:rPr>
        <w:t>/tonę)</w:t>
      </w:r>
      <w:r w:rsidR="00F24F30" w:rsidRPr="00F87CF8">
        <w:rPr>
          <w:rFonts w:cstheme="minorHAnsi"/>
          <w:sz w:val="24"/>
          <w:szCs w:val="24"/>
          <w:shd w:val="clear" w:color="auto" w:fill="FFFFFF"/>
        </w:rPr>
        <w:t>.</w:t>
      </w:r>
    </w:p>
    <w:p w14:paraId="44EC88BB" w14:textId="1C405F61" w:rsidR="00740D79" w:rsidRPr="00F87CF8" w:rsidRDefault="00740D79" w:rsidP="00F24F30">
      <w:pPr>
        <w:pStyle w:val="Bezodstpw"/>
        <w:numPr>
          <w:ilvl w:val="0"/>
          <w:numId w:val="31"/>
        </w:numPr>
        <w:jc w:val="both"/>
        <w:textAlignment w:val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Wykonawca nr</w:t>
      </w:r>
      <w:r w:rsidR="00DA6114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2</w:t>
      </w:r>
      <w:r w:rsidR="00DA6114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="00DA6114">
        <w:rPr>
          <w:rFonts w:cstheme="minorHAnsi"/>
          <w:sz w:val="24"/>
          <w:szCs w:val="24"/>
          <w:shd w:val="clear" w:color="auto" w:fill="FFFFFF"/>
        </w:rPr>
        <w:t>Bio – Agro Produkt Urbański Kwiasowski Spółka Komandytowa, Pietrzwałd 82, 14 – 100 Ostróda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A6114">
        <w:rPr>
          <w:rFonts w:cstheme="minorHAnsi"/>
          <w:sz w:val="24"/>
          <w:szCs w:val="24"/>
          <w:shd w:val="clear" w:color="auto" w:fill="FFFFFF"/>
        </w:rPr>
        <w:t xml:space="preserve">cena ofertowa </w:t>
      </w:r>
      <w:r w:rsidR="00DA6114">
        <w:rPr>
          <w:rFonts w:cstheme="minorHAnsi"/>
          <w:sz w:val="24"/>
          <w:szCs w:val="24"/>
          <w:shd w:val="clear" w:color="auto" w:fill="FFFFFF"/>
        </w:rPr>
        <w:t>28.536,00</w:t>
      </w:r>
      <w:r w:rsidR="00DA6114" w:rsidRPr="00F87CF8">
        <w:rPr>
          <w:rFonts w:cstheme="minorHAnsi"/>
          <w:sz w:val="24"/>
          <w:szCs w:val="24"/>
          <w:shd w:val="clear" w:color="auto" w:fill="FFFFFF"/>
        </w:rPr>
        <w:t xml:space="preserve"> zł brutto</w:t>
      </w:r>
      <w:r w:rsidR="00DA6114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66536B">
        <w:rPr>
          <w:rFonts w:cstheme="minorHAnsi"/>
          <w:sz w:val="24"/>
          <w:szCs w:val="24"/>
          <w:shd w:val="clear" w:color="auto" w:fill="FFFFFF"/>
        </w:rPr>
        <w:t>1.1</w:t>
      </w:r>
      <w:r w:rsidR="00AC46CD">
        <w:rPr>
          <w:rFonts w:cstheme="minorHAnsi"/>
          <w:sz w:val="24"/>
          <w:szCs w:val="24"/>
          <w:shd w:val="clear" w:color="auto" w:fill="FFFFFF"/>
        </w:rPr>
        <w:t>41</w:t>
      </w:r>
      <w:r w:rsidR="0066536B">
        <w:rPr>
          <w:rFonts w:cstheme="minorHAnsi"/>
          <w:sz w:val="24"/>
          <w:szCs w:val="24"/>
          <w:shd w:val="clear" w:color="auto" w:fill="FFFFFF"/>
        </w:rPr>
        <w:t>,44</w:t>
      </w:r>
      <w:r w:rsidR="00DA6114">
        <w:rPr>
          <w:rFonts w:cstheme="minorHAnsi"/>
          <w:sz w:val="24"/>
          <w:szCs w:val="24"/>
          <w:shd w:val="clear" w:color="auto" w:fill="FFFFFF"/>
        </w:rPr>
        <w:t xml:space="preserve"> zł brutto/tonę)</w:t>
      </w:r>
      <w:r w:rsidR="00DA6114" w:rsidRPr="00F87CF8">
        <w:rPr>
          <w:rFonts w:cstheme="minorHAnsi"/>
          <w:sz w:val="24"/>
          <w:szCs w:val="24"/>
          <w:shd w:val="clear" w:color="auto" w:fill="FFFFFF"/>
        </w:rPr>
        <w:t>.</w:t>
      </w:r>
    </w:p>
    <w:p w14:paraId="41464D78" w14:textId="3AEF6B5B" w:rsidR="00740D79" w:rsidRPr="00F87CF8" w:rsidRDefault="00740D79" w:rsidP="00F24F30">
      <w:pPr>
        <w:pStyle w:val="Bezodstpw"/>
        <w:numPr>
          <w:ilvl w:val="0"/>
          <w:numId w:val="31"/>
        </w:numPr>
        <w:jc w:val="both"/>
        <w:textAlignment w:val="auto"/>
        <w:rPr>
          <w:rFonts w:cstheme="minorHAnsi"/>
          <w:sz w:val="24"/>
          <w:szCs w:val="24"/>
          <w:shd w:val="clear" w:color="auto" w:fill="FFFFFF"/>
        </w:rPr>
      </w:pPr>
      <w:r w:rsidRPr="00F87CF8">
        <w:rPr>
          <w:rFonts w:cstheme="minorHAnsi"/>
          <w:sz w:val="24"/>
          <w:szCs w:val="24"/>
          <w:shd w:val="clear" w:color="auto" w:fill="FFFFFF"/>
        </w:rPr>
        <w:t>Wykonawca nr 3</w:t>
      </w:r>
      <w:r w:rsidR="00DA6114">
        <w:rPr>
          <w:rFonts w:cstheme="minorHAnsi"/>
          <w:sz w:val="24"/>
          <w:szCs w:val="24"/>
          <w:shd w:val="clear" w:color="auto" w:fill="FFFFFF"/>
        </w:rPr>
        <w:t>:</w:t>
      </w:r>
      <w:r w:rsidRPr="00F87CF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61220">
        <w:rPr>
          <w:rFonts w:cstheme="minorHAnsi"/>
          <w:sz w:val="24"/>
          <w:szCs w:val="24"/>
          <w:shd w:val="clear" w:color="auto" w:fill="FFFFFF"/>
        </w:rPr>
        <w:t>Basta Plus Łukasz Sokołowski, ul. Gdyńska 20, 13 – 306 Marzęcice</w:t>
      </w:r>
      <w:r w:rsidRPr="00F87CF8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61220">
        <w:rPr>
          <w:rFonts w:cstheme="minorHAnsi"/>
          <w:sz w:val="24"/>
          <w:szCs w:val="24"/>
          <w:shd w:val="clear" w:color="auto" w:fill="FFFFFF"/>
        </w:rPr>
        <w:t xml:space="preserve">cena ofertowa </w:t>
      </w:r>
      <w:r w:rsidR="00C24906">
        <w:rPr>
          <w:rFonts w:cstheme="minorHAnsi"/>
          <w:sz w:val="24"/>
          <w:szCs w:val="24"/>
          <w:shd w:val="clear" w:color="auto" w:fill="FFFFFF"/>
        </w:rPr>
        <w:t>28.720,50</w:t>
      </w:r>
      <w:r w:rsidR="00361220" w:rsidRPr="00F87CF8">
        <w:rPr>
          <w:rFonts w:cstheme="minorHAnsi"/>
          <w:sz w:val="24"/>
          <w:szCs w:val="24"/>
          <w:shd w:val="clear" w:color="auto" w:fill="FFFFFF"/>
        </w:rPr>
        <w:t xml:space="preserve"> zł brutto</w:t>
      </w:r>
      <w:r w:rsidR="00361220">
        <w:rPr>
          <w:rFonts w:cstheme="minorHAnsi"/>
          <w:sz w:val="24"/>
          <w:szCs w:val="24"/>
          <w:shd w:val="clear" w:color="auto" w:fill="FFFFFF"/>
        </w:rPr>
        <w:t xml:space="preserve"> (1</w:t>
      </w:r>
      <w:r w:rsidR="00C24906">
        <w:rPr>
          <w:rFonts w:cstheme="minorHAnsi"/>
          <w:sz w:val="24"/>
          <w:szCs w:val="24"/>
          <w:shd w:val="clear" w:color="auto" w:fill="FFFFFF"/>
        </w:rPr>
        <w:t>.148,82</w:t>
      </w:r>
      <w:r w:rsidR="00361220">
        <w:rPr>
          <w:rFonts w:cstheme="minorHAnsi"/>
          <w:sz w:val="24"/>
          <w:szCs w:val="24"/>
          <w:shd w:val="clear" w:color="auto" w:fill="FFFFFF"/>
        </w:rPr>
        <w:t xml:space="preserve"> zł brutto/tonę)</w:t>
      </w:r>
      <w:r w:rsidR="00361220" w:rsidRPr="00F87CF8">
        <w:rPr>
          <w:rFonts w:cstheme="minorHAnsi"/>
          <w:sz w:val="24"/>
          <w:szCs w:val="24"/>
          <w:shd w:val="clear" w:color="auto" w:fill="FFFFFF"/>
        </w:rPr>
        <w:t>.</w:t>
      </w:r>
    </w:p>
    <w:p w14:paraId="1D9C9DFC" w14:textId="68AEF9F6" w:rsidR="00F24F30" w:rsidRDefault="00F24F30" w:rsidP="00F24F30">
      <w:pPr>
        <w:pStyle w:val="Bezodstpw"/>
        <w:numPr>
          <w:ilvl w:val="0"/>
          <w:numId w:val="32"/>
        </w:numPr>
        <w:jc w:val="both"/>
        <w:textAlignment w:val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Oferta złożona po terminie składani</w:t>
      </w:r>
      <w:r w:rsidR="008F6602">
        <w:rPr>
          <w:rFonts w:cstheme="minorHAnsi"/>
          <w:sz w:val="24"/>
          <w:szCs w:val="24"/>
          <w:shd w:val="clear" w:color="auto" w:fill="FFFFFF"/>
        </w:rPr>
        <w:t>a</w:t>
      </w:r>
      <w:r>
        <w:rPr>
          <w:rFonts w:cstheme="minorHAnsi"/>
          <w:sz w:val="24"/>
          <w:szCs w:val="24"/>
          <w:shd w:val="clear" w:color="auto" w:fill="FFFFFF"/>
        </w:rPr>
        <w:t xml:space="preserve"> ofert </w:t>
      </w:r>
      <w:r w:rsidR="008F6602">
        <w:rPr>
          <w:rFonts w:cstheme="minorHAnsi"/>
          <w:sz w:val="24"/>
          <w:szCs w:val="24"/>
          <w:shd w:val="clear" w:color="auto" w:fill="FFFFFF"/>
        </w:rPr>
        <w:t>(</w:t>
      </w:r>
      <w:r>
        <w:rPr>
          <w:rFonts w:cstheme="minorHAnsi"/>
          <w:sz w:val="24"/>
          <w:szCs w:val="24"/>
          <w:shd w:val="clear" w:color="auto" w:fill="FFFFFF"/>
        </w:rPr>
        <w:t>data i godzina złożenia oferty: 07.10.204 r. godz. 09:00:01</w:t>
      </w:r>
      <w:r w:rsidR="008F6602">
        <w:rPr>
          <w:rFonts w:cstheme="minorHAnsi"/>
          <w:sz w:val="24"/>
          <w:szCs w:val="24"/>
          <w:shd w:val="clear" w:color="auto" w:fill="FFFFFF"/>
        </w:rPr>
        <w:t>)</w:t>
      </w:r>
      <w:r w:rsidR="00797298">
        <w:rPr>
          <w:rFonts w:cstheme="minorHAnsi"/>
          <w:sz w:val="24"/>
          <w:szCs w:val="24"/>
          <w:shd w:val="clear" w:color="auto" w:fill="FFFFFF"/>
        </w:rPr>
        <w:t>:</w:t>
      </w:r>
    </w:p>
    <w:p w14:paraId="30E45A69" w14:textId="4599C838" w:rsidR="009E3662" w:rsidRPr="00797298" w:rsidRDefault="00797298" w:rsidP="00797298">
      <w:pPr>
        <w:pStyle w:val="Bezodstpw"/>
        <w:numPr>
          <w:ilvl w:val="0"/>
          <w:numId w:val="33"/>
        </w:numPr>
        <w:jc w:val="both"/>
        <w:textAlignment w:val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Wykonawca</w:t>
      </w:r>
      <w:r w:rsidR="00DA6114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E3F48">
        <w:rPr>
          <w:rFonts w:cstheme="minorHAnsi"/>
          <w:sz w:val="24"/>
          <w:szCs w:val="24"/>
          <w:shd w:val="clear" w:color="auto" w:fill="FFFFFF"/>
        </w:rPr>
        <w:t>Mako</w:t>
      </w:r>
      <w:proofErr w:type="spellEnd"/>
      <w:r w:rsidR="004E3F4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E3F48">
        <w:rPr>
          <w:rFonts w:cstheme="minorHAnsi"/>
          <w:sz w:val="24"/>
          <w:szCs w:val="24"/>
          <w:shd w:val="clear" w:color="auto" w:fill="FFFFFF"/>
        </w:rPr>
        <w:t>Pellets</w:t>
      </w:r>
      <w:proofErr w:type="spellEnd"/>
      <w:r w:rsidR="004E3F48">
        <w:rPr>
          <w:rFonts w:cstheme="minorHAnsi"/>
          <w:sz w:val="24"/>
          <w:szCs w:val="24"/>
          <w:shd w:val="clear" w:color="auto" w:fill="FFFFFF"/>
        </w:rPr>
        <w:t xml:space="preserve"> Sp. z o.o., Makowiska 13, </w:t>
      </w:r>
      <w:r w:rsidR="00732A19">
        <w:rPr>
          <w:rFonts w:cstheme="minorHAnsi"/>
          <w:sz w:val="24"/>
          <w:szCs w:val="24"/>
          <w:shd w:val="clear" w:color="auto" w:fill="FFFFFF"/>
        </w:rPr>
        <w:t>86 – 050</w:t>
      </w:r>
      <w:r w:rsidR="004E3F48">
        <w:rPr>
          <w:rFonts w:cstheme="minorHAnsi"/>
          <w:sz w:val="24"/>
          <w:szCs w:val="24"/>
          <w:shd w:val="clear" w:color="auto" w:fill="FFFFFF"/>
        </w:rPr>
        <w:t xml:space="preserve"> Solec Kujawski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D266A">
        <w:rPr>
          <w:rFonts w:cstheme="minorHAnsi"/>
          <w:sz w:val="24"/>
          <w:szCs w:val="24"/>
          <w:shd w:val="clear" w:color="auto" w:fill="FFFFFF"/>
        </w:rPr>
        <w:t xml:space="preserve">cena ofertowa </w:t>
      </w:r>
      <w:r w:rsidR="003D266A">
        <w:rPr>
          <w:rFonts w:cstheme="minorHAnsi"/>
          <w:sz w:val="24"/>
          <w:szCs w:val="24"/>
          <w:shd w:val="clear" w:color="auto" w:fill="FFFFFF"/>
        </w:rPr>
        <w:t>36.900,00</w:t>
      </w:r>
      <w:r w:rsidR="003D266A" w:rsidRPr="00F87CF8">
        <w:rPr>
          <w:rFonts w:cstheme="minorHAnsi"/>
          <w:sz w:val="24"/>
          <w:szCs w:val="24"/>
          <w:shd w:val="clear" w:color="auto" w:fill="FFFFFF"/>
        </w:rPr>
        <w:t xml:space="preserve"> zł brutto</w:t>
      </w:r>
      <w:r w:rsidR="003D266A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3D266A">
        <w:rPr>
          <w:rFonts w:cstheme="minorHAnsi"/>
          <w:sz w:val="24"/>
          <w:szCs w:val="24"/>
          <w:shd w:val="clear" w:color="auto" w:fill="FFFFFF"/>
        </w:rPr>
        <w:t>1.476,00</w:t>
      </w:r>
      <w:r w:rsidR="003D266A">
        <w:rPr>
          <w:rFonts w:cstheme="minorHAnsi"/>
          <w:sz w:val="24"/>
          <w:szCs w:val="24"/>
          <w:shd w:val="clear" w:color="auto" w:fill="FFFFFF"/>
        </w:rPr>
        <w:t xml:space="preserve"> zł brutto/tonę)</w:t>
      </w:r>
      <w:r w:rsidR="003D266A" w:rsidRPr="00F87CF8">
        <w:rPr>
          <w:rFonts w:cstheme="minorHAnsi"/>
          <w:sz w:val="24"/>
          <w:szCs w:val="24"/>
          <w:shd w:val="clear" w:color="auto" w:fill="FFFFFF"/>
        </w:rPr>
        <w:t>.</w:t>
      </w:r>
    </w:p>
    <w:p w14:paraId="2B76A0C2" w14:textId="6C676047" w:rsidR="00BD4395" w:rsidRDefault="00BD4395" w:rsidP="009E3662"/>
    <w:p w14:paraId="1C34716C" w14:textId="2B9DAEF2" w:rsidR="00635D3B" w:rsidRPr="00635D3B" w:rsidRDefault="00635D3B" w:rsidP="00635D3B">
      <w:pPr>
        <w:pStyle w:val="LO-normal"/>
        <w:rPr>
          <w:rFonts w:asciiTheme="minorHAnsi" w:hAnsiTheme="minorHAnsi" w:cstheme="minorHAnsi"/>
          <w:sz w:val="24"/>
          <w:szCs w:val="24"/>
        </w:rPr>
      </w:pPr>
      <w:r w:rsidRPr="00635D3B">
        <w:rPr>
          <w:rFonts w:asciiTheme="minorHAnsi" w:hAnsiTheme="minorHAnsi" w:cstheme="minorHAnsi"/>
          <w:sz w:val="24"/>
          <w:szCs w:val="24"/>
        </w:rPr>
        <w:t>Otwarcie ofert nastąpiło w dniu 27.09.2024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5D3B">
        <w:rPr>
          <w:rFonts w:asciiTheme="minorHAnsi" w:hAnsiTheme="minorHAnsi" w:cstheme="minorHAnsi"/>
          <w:sz w:val="24"/>
          <w:szCs w:val="24"/>
        </w:rPr>
        <w:t>r.</w:t>
      </w:r>
    </w:p>
    <w:p w14:paraId="61043BF5" w14:textId="77777777" w:rsidR="00635D3B" w:rsidRPr="009E3662" w:rsidRDefault="00635D3B" w:rsidP="009E3662"/>
    <w:sectPr w:rsidR="00635D3B" w:rsidRPr="009E3662" w:rsidSect="003D6A8F">
      <w:headerReference w:type="default" r:id="rId7"/>
      <w:footerReference w:type="default" r:id="rId8"/>
      <w:pgSz w:w="11906" w:h="16838"/>
      <w:pgMar w:top="1134" w:right="1417" w:bottom="1276" w:left="1417" w:header="284" w:footer="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B069" w14:textId="77777777" w:rsidR="00F206EA" w:rsidRDefault="00F206EA">
      <w:r>
        <w:separator/>
      </w:r>
    </w:p>
  </w:endnote>
  <w:endnote w:type="continuationSeparator" w:id="0">
    <w:p w14:paraId="551B1E33" w14:textId="77777777" w:rsidR="00F206EA" w:rsidRDefault="00F2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98C" w14:textId="7A6982D0" w:rsidR="00DA639D" w:rsidRPr="00DA639D" w:rsidRDefault="00DA639D" w:rsidP="009E3662">
    <w:pPr>
      <w:pStyle w:val="Stopka"/>
      <w:rPr>
        <w:rFonts w:asciiTheme="minorHAnsi" w:hAnsiTheme="minorHAnsi" w:cstheme="minorHAnsi"/>
        <w:sz w:val="16"/>
        <w:szCs w:val="14"/>
      </w:rPr>
    </w:pPr>
  </w:p>
  <w:p w14:paraId="1CB4EFB8" w14:textId="77777777"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46380" w14:textId="77777777" w:rsidR="00F206EA" w:rsidRDefault="00F206EA">
      <w:r>
        <w:separator/>
      </w:r>
    </w:p>
  </w:footnote>
  <w:footnote w:type="continuationSeparator" w:id="0">
    <w:p w14:paraId="0D6800FB" w14:textId="77777777" w:rsidR="00F206EA" w:rsidRDefault="00F2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6DC3" w14:textId="77777777" w:rsidR="008C1990" w:rsidRDefault="008C1990" w:rsidP="008C1990">
    <w:pPr>
      <w:pStyle w:val="Standard"/>
      <w:autoSpaceDE w:val="0"/>
      <w:jc w:val="center"/>
      <w:rPr>
        <w:rFonts w:ascii="Bookman Old Style" w:hAnsi="Bookman Old Style" w:cs="Bookman Old Style"/>
        <w:sz w:val="16"/>
        <w:szCs w:val="16"/>
      </w:rPr>
    </w:pPr>
    <w:r>
      <w:rPr>
        <w:noProof/>
      </w:rPr>
      <w:drawing>
        <wp:inline distT="0" distB="0" distL="0" distR="0" wp14:anchorId="180054CE" wp14:editId="5FC22E96">
          <wp:extent cx="952500" cy="815340"/>
          <wp:effectExtent l="0" t="0" r="0" b="0"/>
          <wp:docPr id="507600027" name="Obraz 507600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5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D5C2D5" w14:textId="77777777" w:rsidR="008C1990" w:rsidRPr="002D53BD" w:rsidRDefault="008C1990" w:rsidP="008C1990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Zamawiający: Gmina Grodziczno; Grodziczno 17A; </w:t>
    </w:r>
    <w:r>
      <w:rPr>
        <w:rFonts w:asciiTheme="minorHAnsi" w:hAnsiTheme="minorHAnsi" w:cstheme="minorHAnsi"/>
        <w:sz w:val="18"/>
        <w:szCs w:val="18"/>
      </w:rPr>
      <w:t xml:space="preserve">13 – 324 </w:t>
    </w:r>
    <w:r w:rsidRPr="002D53BD">
      <w:rPr>
        <w:rFonts w:asciiTheme="minorHAnsi" w:hAnsiTheme="minorHAnsi" w:cstheme="minorHAnsi"/>
        <w:sz w:val="18"/>
        <w:szCs w:val="18"/>
      </w:rPr>
      <w:t>Grodziczno</w:t>
    </w:r>
  </w:p>
  <w:p w14:paraId="6FA03BEB" w14:textId="77777777" w:rsidR="008C1990" w:rsidRPr="002D53BD" w:rsidRDefault="008C1990" w:rsidP="008C1990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Dostawa </w:t>
    </w:r>
    <w:r>
      <w:rPr>
        <w:rFonts w:asciiTheme="minorHAnsi" w:hAnsiTheme="minorHAnsi" w:cstheme="minorHAnsi"/>
        <w:sz w:val="18"/>
        <w:szCs w:val="18"/>
      </w:rPr>
      <w:t xml:space="preserve">pelletu </w:t>
    </w:r>
    <w:r w:rsidRPr="002D53BD">
      <w:rPr>
        <w:rFonts w:asciiTheme="minorHAnsi" w:hAnsiTheme="minorHAnsi" w:cstheme="minorHAnsi"/>
        <w:sz w:val="18"/>
        <w:szCs w:val="18"/>
      </w:rPr>
      <w:t>do budynków administrowanych przez Gminę Grodziczno.</w:t>
    </w:r>
  </w:p>
  <w:p w14:paraId="71279EB4" w14:textId="77777777" w:rsidR="008C1990" w:rsidRPr="002D53BD" w:rsidRDefault="008C1990" w:rsidP="008C1990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Sygnatura akt: </w:t>
    </w:r>
    <w:r w:rsidRPr="00997DAE">
      <w:rPr>
        <w:rFonts w:asciiTheme="minorHAnsi" w:hAnsiTheme="minorHAnsi" w:cstheme="minorHAnsi"/>
        <w:sz w:val="18"/>
        <w:szCs w:val="18"/>
      </w:rPr>
      <w:t>IP.271.</w:t>
    </w:r>
    <w:r>
      <w:rPr>
        <w:rFonts w:asciiTheme="minorHAnsi" w:hAnsiTheme="minorHAnsi" w:cstheme="minorHAnsi"/>
        <w:sz w:val="18"/>
        <w:szCs w:val="18"/>
      </w:rPr>
      <w:t>16</w:t>
    </w:r>
    <w:r w:rsidRPr="00997DAE">
      <w:rPr>
        <w:rFonts w:asciiTheme="minorHAnsi" w:hAnsiTheme="minorHAnsi" w:cstheme="minorHAnsi"/>
        <w:sz w:val="18"/>
        <w:szCs w:val="18"/>
      </w:rPr>
      <w:t>.202</w:t>
    </w:r>
    <w:r>
      <w:rPr>
        <w:rFonts w:asciiTheme="minorHAnsi" w:hAnsiTheme="minorHAnsi" w:cstheme="minorHAnsi"/>
        <w:sz w:val="18"/>
        <w:szCs w:val="18"/>
      </w:rPr>
      <w:t>3</w:t>
    </w:r>
    <w:r w:rsidRPr="00997DAE">
      <w:rPr>
        <w:rFonts w:asciiTheme="minorHAnsi" w:hAnsiTheme="minorHAnsi" w:cstheme="minorHAnsi"/>
        <w:sz w:val="18"/>
        <w:szCs w:val="18"/>
      </w:rPr>
      <w:t>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4343E5"/>
    <w:multiLevelType w:val="hybridMultilevel"/>
    <w:tmpl w:val="357E9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901"/>
    <w:multiLevelType w:val="hybridMultilevel"/>
    <w:tmpl w:val="6F9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070"/>
    <w:multiLevelType w:val="hybridMultilevel"/>
    <w:tmpl w:val="CD0E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980"/>
    <w:multiLevelType w:val="hybridMultilevel"/>
    <w:tmpl w:val="A566E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6E"/>
    <w:multiLevelType w:val="hybridMultilevel"/>
    <w:tmpl w:val="8D5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B1B"/>
    <w:multiLevelType w:val="hybridMultilevel"/>
    <w:tmpl w:val="C13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23"/>
    <w:multiLevelType w:val="hybridMultilevel"/>
    <w:tmpl w:val="A072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3A13"/>
    <w:multiLevelType w:val="hybridMultilevel"/>
    <w:tmpl w:val="5BCE4A6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C6330"/>
    <w:multiLevelType w:val="hybridMultilevel"/>
    <w:tmpl w:val="EC9A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1272E"/>
    <w:multiLevelType w:val="hybridMultilevel"/>
    <w:tmpl w:val="AEEC07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B7E14"/>
    <w:multiLevelType w:val="hybridMultilevel"/>
    <w:tmpl w:val="5746B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F0ABE"/>
    <w:multiLevelType w:val="hybridMultilevel"/>
    <w:tmpl w:val="90FC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3103"/>
    <w:multiLevelType w:val="hybridMultilevel"/>
    <w:tmpl w:val="D2709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9752AC"/>
    <w:multiLevelType w:val="hybridMultilevel"/>
    <w:tmpl w:val="7BDE81EA"/>
    <w:lvl w:ilvl="0" w:tplc="4AFC21DC">
      <w:start w:val="1"/>
      <w:numFmt w:val="upperRoman"/>
      <w:lvlText w:val="%1."/>
      <w:lvlJc w:val="right"/>
      <w:pPr>
        <w:ind w:left="57" w:hanging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F3A97"/>
    <w:multiLevelType w:val="hybridMultilevel"/>
    <w:tmpl w:val="D354B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3F04"/>
    <w:multiLevelType w:val="hybridMultilevel"/>
    <w:tmpl w:val="67CA3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92676"/>
    <w:multiLevelType w:val="hybridMultilevel"/>
    <w:tmpl w:val="918A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761DC"/>
    <w:multiLevelType w:val="hybridMultilevel"/>
    <w:tmpl w:val="F10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83B60"/>
    <w:multiLevelType w:val="hybridMultilevel"/>
    <w:tmpl w:val="262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2B0B"/>
    <w:multiLevelType w:val="hybridMultilevel"/>
    <w:tmpl w:val="119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86E3F"/>
    <w:multiLevelType w:val="hybridMultilevel"/>
    <w:tmpl w:val="76586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47C1"/>
    <w:multiLevelType w:val="hybridMultilevel"/>
    <w:tmpl w:val="84320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47749"/>
    <w:multiLevelType w:val="hybridMultilevel"/>
    <w:tmpl w:val="0AD03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83AE4"/>
    <w:multiLevelType w:val="hybridMultilevel"/>
    <w:tmpl w:val="1B6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26B78"/>
    <w:multiLevelType w:val="hybridMultilevel"/>
    <w:tmpl w:val="5A7E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8207">
    <w:abstractNumId w:val="0"/>
  </w:num>
  <w:num w:numId="2" w16cid:durableId="1186096456">
    <w:abstractNumId w:val="1"/>
  </w:num>
  <w:num w:numId="3" w16cid:durableId="848182166">
    <w:abstractNumId w:val="2"/>
  </w:num>
  <w:num w:numId="4" w16cid:durableId="1998730882">
    <w:abstractNumId w:val="19"/>
  </w:num>
  <w:num w:numId="5" w16cid:durableId="1492671302">
    <w:abstractNumId w:val="26"/>
  </w:num>
  <w:num w:numId="6" w16cid:durableId="985399389">
    <w:abstractNumId w:val="23"/>
  </w:num>
  <w:num w:numId="7" w16cid:durableId="288363523">
    <w:abstractNumId w:val="5"/>
  </w:num>
  <w:num w:numId="8" w16cid:durableId="1514876672">
    <w:abstractNumId w:val="9"/>
  </w:num>
  <w:num w:numId="9" w16cid:durableId="899902823">
    <w:abstractNumId w:val="8"/>
  </w:num>
  <w:num w:numId="10" w16cid:durableId="1217280777">
    <w:abstractNumId w:val="20"/>
  </w:num>
  <w:num w:numId="11" w16cid:durableId="765153274">
    <w:abstractNumId w:val="21"/>
  </w:num>
  <w:num w:numId="12" w16cid:durableId="1416632832">
    <w:abstractNumId w:val="22"/>
  </w:num>
  <w:num w:numId="13" w16cid:durableId="1943799974">
    <w:abstractNumId w:val="7"/>
  </w:num>
  <w:num w:numId="14" w16cid:durableId="966618687">
    <w:abstractNumId w:val="15"/>
  </w:num>
  <w:num w:numId="15" w16cid:durableId="2034063553">
    <w:abstractNumId w:val="16"/>
  </w:num>
  <w:num w:numId="16" w16cid:durableId="1722512691">
    <w:abstractNumId w:val="27"/>
  </w:num>
  <w:num w:numId="17" w16cid:durableId="784033689">
    <w:abstractNumId w:val="14"/>
  </w:num>
  <w:num w:numId="18" w16cid:durableId="543830316">
    <w:abstractNumId w:val="4"/>
  </w:num>
  <w:num w:numId="19" w16cid:durableId="1228876269">
    <w:abstractNumId w:val="18"/>
  </w:num>
  <w:num w:numId="20" w16cid:durableId="704260068">
    <w:abstractNumId w:val="17"/>
  </w:num>
  <w:num w:numId="21" w16cid:durableId="632173198">
    <w:abstractNumId w:val="6"/>
  </w:num>
  <w:num w:numId="22" w16cid:durableId="1848012085">
    <w:abstractNumId w:val="25"/>
  </w:num>
  <w:num w:numId="23" w16cid:durableId="373039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2743600">
    <w:abstractNumId w:val="15"/>
  </w:num>
  <w:num w:numId="25" w16cid:durableId="6662460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3805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6079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7848951">
    <w:abstractNumId w:val="10"/>
  </w:num>
  <w:num w:numId="29" w16cid:durableId="361249369">
    <w:abstractNumId w:val="12"/>
  </w:num>
  <w:num w:numId="30" w16cid:durableId="120073543">
    <w:abstractNumId w:val="11"/>
  </w:num>
  <w:num w:numId="31" w16cid:durableId="1891649430">
    <w:abstractNumId w:val="3"/>
  </w:num>
  <w:num w:numId="32" w16cid:durableId="1771850432">
    <w:abstractNumId w:val="24"/>
  </w:num>
  <w:num w:numId="33" w16cid:durableId="55279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8"/>
    <w:rsid w:val="0005585A"/>
    <w:rsid w:val="00072E6E"/>
    <w:rsid w:val="0008596F"/>
    <w:rsid w:val="00086FBF"/>
    <w:rsid w:val="00092C4C"/>
    <w:rsid w:val="000A6820"/>
    <w:rsid w:val="000B03ED"/>
    <w:rsid w:val="000C4787"/>
    <w:rsid w:val="000C6F77"/>
    <w:rsid w:val="000D3DA9"/>
    <w:rsid w:val="000D4736"/>
    <w:rsid w:val="000F18A5"/>
    <w:rsid w:val="001061E4"/>
    <w:rsid w:val="00115FC5"/>
    <w:rsid w:val="00123ED4"/>
    <w:rsid w:val="0013167C"/>
    <w:rsid w:val="00167C70"/>
    <w:rsid w:val="001D74F1"/>
    <w:rsid w:val="00210D8B"/>
    <w:rsid w:val="002124FA"/>
    <w:rsid w:val="002439B8"/>
    <w:rsid w:val="00275ED2"/>
    <w:rsid w:val="002A6CA4"/>
    <w:rsid w:val="002D182B"/>
    <w:rsid w:val="002D1B08"/>
    <w:rsid w:val="00320008"/>
    <w:rsid w:val="00325370"/>
    <w:rsid w:val="00327092"/>
    <w:rsid w:val="0036103A"/>
    <w:rsid w:val="00361220"/>
    <w:rsid w:val="00367D78"/>
    <w:rsid w:val="0037144C"/>
    <w:rsid w:val="00374704"/>
    <w:rsid w:val="00380469"/>
    <w:rsid w:val="00397B68"/>
    <w:rsid w:val="003B149B"/>
    <w:rsid w:val="003B3D11"/>
    <w:rsid w:val="003D266A"/>
    <w:rsid w:val="003D31FA"/>
    <w:rsid w:val="003D46E5"/>
    <w:rsid w:val="003D6A8F"/>
    <w:rsid w:val="00400EBB"/>
    <w:rsid w:val="00404178"/>
    <w:rsid w:val="00405303"/>
    <w:rsid w:val="00420504"/>
    <w:rsid w:val="004315B9"/>
    <w:rsid w:val="0044513F"/>
    <w:rsid w:val="004566AC"/>
    <w:rsid w:val="004A1DF3"/>
    <w:rsid w:val="004B2A0C"/>
    <w:rsid w:val="004B3B25"/>
    <w:rsid w:val="004E3F48"/>
    <w:rsid w:val="004F4977"/>
    <w:rsid w:val="005101C1"/>
    <w:rsid w:val="00511D48"/>
    <w:rsid w:val="00513286"/>
    <w:rsid w:val="005320DE"/>
    <w:rsid w:val="005871D8"/>
    <w:rsid w:val="005C096D"/>
    <w:rsid w:val="005F57CC"/>
    <w:rsid w:val="00605A60"/>
    <w:rsid w:val="00626532"/>
    <w:rsid w:val="0063340E"/>
    <w:rsid w:val="006341FB"/>
    <w:rsid w:val="00635D3B"/>
    <w:rsid w:val="00636E6D"/>
    <w:rsid w:val="00650B92"/>
    <w:rsid w:val="0066536B"/>
    <w:rsid w:val="00680DBB"/>
    <w:rsid w:val="006A3EED"/>
    <w:rsid w:val="006D7B91"/>
    <w:rsid w:val="006F3F4B"/>
    <w:rsid w:val="0070790E"/>
    <w:rsid w:val="00732A19"/>
    <w:rsid w:val="00740D79"/>
    <w:rsid w:val="0075582D"/>
    <w:rsid w:val="00797298"/>
    <w:rsid w:val="007C7CD2"/>
    <w:rsid w:val="007D5884"/>
    <w:rsid w:val="007F2727"/>
    <w:rsid w:val="00805F64"/>
    <w:rsid w:val="00824AB7"/>
    <w:rsid w:val="00845360"/>
    <w:rsid w:val="0086783C"/>
    <w:rsid w:val="00870A57"/>
    <w:rsid w:val="00877425"/>
    <w:rsid w:val="008C028D"/>
    <w:rsid w:val="008C1990"/>
    <w:rsid w:val="008D6462"/>
    <w:rsid w:val="008D7903"/>
    <w:rsid w:val="008F4B99"/>
    <w:rsid w:val="008F6602"/>
    <w:rsid w:val="008F70A5"/>
    <w:rsid w:val="00912DAE"/>
    <w:rsid w:val="00921CED"/>
    <w:rsid w:val="00937770"/>
    <w:rsid w:val="00974CE1"/>
    <w:rsid w:val="009E0866"/>
    <w:rsid w:val="009E3662"/>
    <w:rsid w:val="00A15B26"/>
    <w:rsid w:val="00A43EAD"/>
    <w:rsid w:val="00A51B2F"/>
    <w:rsid w:val="00A649F2"/>
    <w:rsid w:val="00A8466E"/>
    <w:rsid w:val="00AC46CD"/>
    <w:rsid w:val="00AD3123"/>
    <w:rsid w:val="00AE66A8"/>
    <w:rsid w:val="00B4426D"/>
    <w:rsid w:val="00B63306"/>
    <w:rsid w:val="00BC3BFB"/>
    <w:rsid w:val="00BD4395"/>
    <w:rsid w:val="00BE1396"/>
    <w:rsid w:val="00BE5BDD"/>
    <w:rsid w:val="00BF0696"/>
    <w:rsid w:val="00C05897"/>
    <w:rsid w:val="00C17EFA"/>
    <w:rsid w:val="00C24906"/>
    <w:rsid w:val="00C278BD"/>
    <w:rsid w:val="00D00A8C"/>
    <w:rsid w:val="00D415A9"/>
    <w:rsid w:val="00D872BE"/>
    <w:rsid w:val="00D924DB"/>
    <w:rsid w:val="00DA6114"/>
    <w:rsid w:val="00DA639D"/>
    <w:rsid w:val="00DB2051"/>
    <w:rsid w:val="00E1643D"/>
    <w:rsid w:val="00E37B9D"/>
    <w:rsid w:val="00E432CA"/>
    <w:rsid w:val="00EA59B9"/>
    <w:rsid w:val="00EB213C"/>
    <w:rsid w:val="00F12D56"/>
    <w:rsid w:val="00F206EA"/>
    <w:rsid w:val="00F24F30"/>
    <w:rsid w:val="00F52F67"/>
    <w:rsid w:val="00F679D5"/>
    <w:rsid w:val="00F87CF8"/>
    <w:rsid w:val="00F9428F"/>
    <w:rsid w:val="00FA5007"/>
    <w:rsid w:val="00FA73F2"/>
    <w:rsid w:val="00FC3305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61E6"/>
  <w15:chartTrackingRefBased/>
  <w15:docId w15:val="{8034D466-2D8B-419A-8B9C-F68610F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Bookman Old Sty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75ED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82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820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820"/>
    <w:rPr>
      <w:vertAlign w:val="superscript"/>
    </w:rPr>
  </w:style>
  <w:style w:type="paragraph" w:customStyle="1" w:styleId="LO-normal">
    <w:name w:val="LO-normal"/>
    <w:qFormat/>
    <w:rsid w:val="00635D3B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201</cp:revision>
  <cp:lastPrinted>2022-10-06T12:45:00Z</cp:lastPrinted>
  <dcterms:created xsi:type="dcterms:W3CDTF">2022-10-06T11:35:00Z</dcterms:created>
  <dcterms:modified xsi:type="dcterms:W3CDTF">2024-10-07T10:22:00Z</dcterms:modified>
</cp:coreProperties>
</file>