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74E68" w14:textId="6FB27647" w:rsidR="0030467B" w:rsidRDefault="0030467B">
      <w:pPr>
        <w:spacing w:line="1" w:lineRule="exact"/>
        <w:rPr>
          <w:sz w:val="2"/>
          <w:szCs w:val="2"/>
        </w:rPr>
      </w:pPr>
    </w:p>
    <w:p w14:paraId="19A02888" w14:textId="77777777" w:rsidR="00371C2E" w:rsidRDefault="00371C2E">
      <w:pPr>
        <w:spacing w:line="1" w:lineRule="exact"/>
        <w:rPr>
          <w:sz w:val="2"/>
          <w:szCs w:val="2"/>
        </w:rPr>
      </w:pPr>
    </w:p>
    <w:p w14:paraId="2C706885" w14:textId="6F66915A" w:rsidR="000D213E" w:rsidRDefault="000D213E">
      <w:pPr>
        <w:spacing w:line="1" w:lineRule="exact"/>
        <w:rPr>
          <w:sz w:val="2"/>
          <w:szCs w:val="2"/>
        </w:rPr>
      </w:pPr>
    </w:p>
    <w:p w14:paraId="4CE31E22" w14:textId="76AA6109" w:rsidR="000D213E" w:rsidRDefault="000D213E">
      <w:pPr>
        <w:spacing w:line="1" w:lineRule="exact"/>
        <w:rPr>
          <w:sz w:val="2"/>
          <w:szCs w:val="2"/>
        </w:rPr>
      </w:pPr>
    </w:p>
    <w:p w14:paraId="015998F3" w14:textId="790D161E" w:rsidR="000D213E" w:rsidRDefault="000D213E">
      <w:pPr>
        <w:spacing w:line="1" w:lineRule="exact"/>
        <w:rPr>
          <w:sz w:val="2"/>
          <w:szCs w:val="2"/>
        </w:rPr>
      </w:pPr>
    </w:p>
    <w:p w14:paraId="061665E0" w14:textId="4AA54824" w:rsidR="000D213E" w:rsidRDefault="000D213E">
      <w:pPr>
        <w:spacing w:line="1" w:lineRule="exact"/>
        <w:rPr>
          <w:sz w:val="2"/>
          <w:szCs w:val="2"/>
        </w:rPr>
      </w:pPr>
    </w:p>
    <w:p w14:paraId="41CD6ABD" w14:textId="177CD089" w:rsidR="000D213E" w:rsidRDefault="000D213E">
      <w:pPr>
        <w:spacing w:line="1" w:lineRule="exact"/>
        <w:rPr>
          <w:sz w:val="2"/>
          <w:szCs w:val="2"/>
        </w:rPr>
      </w:pPr>
    </w:p>
    <w:p w14:paraId="67961E7E" w14:textId="77777777" w:rsidR="004210F2" w:rsidRDefault="004210F2">
      <w:pPr>
        <w:spacing w:line="1" w:lineRule="exact"/>
        <w:rPr>
          <w:sz w:val="2"/>
          <w:szCs w:val="2"/>
        </w:rPr>
      </w:pPr>
    </w:p>
    <w:p w14:paraId="2A58D4FD" w14:textId="77777777" w:rsidR="000D213E" w:rsidRDefault="000D213E">
      <w:pPr>
        <w:spacing w:line="1" w:lineRule="exact"/>
        <w:rPr>
          <w:sz w:val="2"/>
          <w:szCs w:val="2"/>
        </w:rPr>
      </w:pPr>
    </w:p>
    <w:p w14:paraId="43591DC6" w14:textId="4FB9C224" w:rsidR="000D213E" w:rsidRDefault="004210F2" w:rsidP="004210F2">
      <w:pPr>
        <w:pStyle w:val="Nagwek11"/>
        <w:keepNext/>
        <w:keepLines/>
        <w:tabs>
          <w:tab w:val="left" w:leader="dot" w:pos="802"/>
          <w:tab w:val="left" w:leader="dot" w:pos="1006"/>
          <w:tab w:val="right" w:leader="dot" w:pos="7978"/>
          <w:tab w:val="left" w:pos="8182"/>
        </w:tabs>
        <w:spacing w:after="0"/>
        <w:ind w:left="-567"/>
        <w:jc w:val="center"/>
      </w:pPr>
      <w:bookmarkStart w:id="0" w:name="bookmark288"/>
      <w:bookmarkStart w:id="1" w:name="bookmark289"/>
      <w:bookmarkStart w:id="2" w:name="bookmark290"/>
      <w:r>
        <w:rPr>
          <w:noProof/>
        </w:rPr>
        <w:drawing>
          <wp:inline distT="0" distB="0" distL="0" distR="0" wp14:anchorId="02C8555E" wp14:editId="0A17D7AD">
            <wp:extent cx="6407150" cy="1207135"/>
            <wp:effectExtent l="0" t="0" r="0" b="0"/>
            <wp:docPr id="752842880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p w14:paraId="6FBFA395" w14:textId="77777777" w:rsidR="00AB523E" w:rsidRDefault="0044470A" w:rsidP="00AB523E">
      <w:pPr>
        <w:ind w:left="142"/>
      </w:pPr>
      <w:r w:rsidRPr="0044470A">
        <w:rPr>
          <w:rFonts w:ascii="Calibri" w:eastAsia="Calibri" w:hAnsi="Calibri" w:cs="Calibri"/>
          <w:b/>
          <w:bCs/>
          <w:i/>
          <w:iCs/>
          <w:sz w:val="20"/>
          <w:szCs w:val="20"/>
        </w:rPr>
        <w:t>PIECZĘĆ WYKONAWCY</w:t>
      </w:r>
      <w:r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44470A">
        <w:t xml:space="preserve"> </w:t>
      </w:r>
      <w:r w:rsidR="00AB523E">
        <w:t xml:space="preserve">                       </w:t>
      </w:r>
    </w:p>
    <w:p w14:paraId="09B382F2" w14:textId="77777777" w:rsidR="00AB523E" w:rsidRDefault="00AB523E" w:rsidP="00AB523E">
      <w:pPr>
        <w:ind w:left="142"/>
      </w:pPr>
    </w:p>
    <w:p w14:paraId="7DE0FB45" w14:textId="3CD62A34" w:rsidR="0044470A" w:rsidRPr="0044470A" w:rsidRDefault="00AB523E" w:rsidP="00AB523E">
      <w:pPr>
        <w:ind w:left="142"/>
        <w:rPr>
          <w:rFonts w:ascii="Calibri" w:eastAsia="Calibri" w:hAnsi="Calibri" w:cs="Calibri"/>
          <w:sz w:val="20"/>
          <w:szCs w:val="20"/>
        </w:rPr>
      </w:pPr>
      <w:r>
        <w:t xml:space="preserve">                                                 </w:t>
      </w:r>
      <w:r w:rsidR="0044470A" w:rsidRPr="0044470A">
        <w:rPr>
          <w:rFonts w:asciiTheme="minorHAnsi" w:hAnsiTheme="minorHAnsi" w:cstheme="minorHAnsi"/>
          <w:b/>
          <w:bCs/>
        </w:rPr>
        <w:t>ZAŁĄCZNIK</w:t>
      </w:r>
      <w:r w:rsidR="0044470A" w:rsidRPr="0044470A">
        <w:rPr>
          <w:rFonts w:asciiTheme="minorHAnsi" w:hAnsiTheme="minorHAnsi" w:cstheme="minorHAnsi"/>
          <w:b/>
          <w:bCs/>
        </w:rPr>
        <w:tab/>
      </w:r>
      <w:r w:rsidR="0044470A" w:rsidRPr="0044470A">
        <w:rPr>
          <w:rFonts w:asciiTheme="minorHAnsi" w:hAnsiTheme="minorHAnsi" w:cstheme="minorHAnsi"/>
          <w:b/>
          <w:bCs/>
          <w:i/>
          <w:iCs/>
        </w:rPr>
        <w:t>NR 1</w:t>
      </w:r>
    </w:p>
    <w:p w14:paraId="1FA05DAC" w14:textId="77777777" w:rsidR="0044470A" w:rsidRPr="0044470A" w:rsidRDefault="0044470A" w:rsidP="0044470A">
      <w:pPr>
        <w:keepNext/>
        <w:keepLines/>
        <w:jc w:val="center"/>
        <w:outlineLvl w:val="1"/>
        <w:rPr>
          <w:rFonts w:ascii="Calibri" w:eastAsia="Calibri" w:hAnsi="Calibri" w:cs="Calibri"/>
          <w:b/>
          <w:bCs/>
          <w:sz w:val="20"/>
          <w:szCs w:val="20"/>
        </w:rPr>
      </w:pPr>
      <w:bookmarkStart w:id="3" w:name="bookmark291"/>
      <w:bookmarkStart w:id="4" w:name="bookmark292"/>
      <w:bookmarkStart w:id="5" w:name="bookmark293"/>
    </w:p>
    <w:p w14:paraId="66365278" w14:textId="77777777" w:rsidR="0044470A" w:rsidRDefault="0044470A" w:rsidP="0044470A">
      <w:pPr>
        <w:keepNext/>
        <w:keepLines/>
        <w:jc w:val="center"/>
        <w:outlineLvl w:val="1"/>
        <w:rPr>
          <w:rFonts w:ascii="Calibri" w:eastAsia="Calibri" w:hAnsi="Calibri" w:cs="Calibri"/>
          <w:b/>
          <w:bCs/>
          <w:sz w:val="22"/>
          <w:szCs w:val="22"/>
        </w:rPr>
      </w:pPr>
      <w:r w:rsidRPr="00551BBC">
        <w:rPr>
          <w:rFonts w:ascii="Calibri" w:eastAsia="Calibri" w:hAnsi="Calibri" w:cs="Calibri"/>
          <w:b/>
          <w:bCs/>
          <w:sz w:val="22"/>
          <w:szCs w:val="22"/>
        </w:rPr>
        <w:t>FORMULARZ OFERTOWY</w:t>
      </w:r>
      <w:bookmarkEnd w:id="3"/>
      <w:bookmarkEnd w:id="4"/>
      <w:bookmarkEnd w:id="5"/>
    </w:p>
    <w:p w14:paraId="2462B05A" w14:textId="77777777" w:rsidR="00A54FE0" w:rsidRPr="00551BBC" w:rsidRDefault="00A54FE0" w:rsidP="0044470A">
      <w:pPr>
        <w:keepNext/>
        <w:keepLines/>
        <w:jc w:val="center"/>
        <w:outlineLvl w:val="1"/>
        <w:rPr>
          <w:rFonts w:ascii="Calibri" w:eastAsia="Calibri" w:hAnsi="Calibri" w:cs="Calibri"/>
          <w:b/>
          <w:bCs/>
          <w:sz w:val="22"/>
          <w:szCs w:val="22"/>
        </w:rPr>
      </w:pPr>
    </w:p>
    <w:p w14:paraId="0900A1FF" w14:textId="77777777" w:rsidR="00C64F0C" w:rsidRDefault="0044470A" w:rsidP="00C64F0C">
      <w:pPr>
        <w:pStyle w:val="Nagweklubstopka20"/>
        <w:ind w:right="1251"/>
        <w:jc w:val="center"/>
        <w:rPr>
          <w:rFonts w:ascii="Calibri" w:hAnsi="Calibri" w:cs="Calibri"/>
          <w:b/>
          <w:bCs/>
          <w:sz w:val="22"/>
          <w:szCs w:val="22"/>
        </w:rPr>
      </w:pPr>
      <w:r w:rsidRPr="00402BDE">
        <w:rPr>
          <w:rFonts w:ascii="Calibri" w:eastAsia="Calibri" w:hAnsi="Calibri" w:cs="Calibri"/>
          <w:b/>
          <w:bCs/>
          <w:sz w:val="22"/>
          <w:szCs w:val="22"/>
        </w:rPr>
        <w:t xml:space="preserve">Nazwa zadania: </w:t>
      </w:r>
      <w:r w:rsidRPr="00C64F0C">
        <w:rPr>
          <w:rFonts w:ascii="Calibri" w:eastAsia="Calibri" w:hAnsi="Calibri" w:cs="Calibri"/>
          <w:b/>
          <w:bCs/>
          <w:sz w:val="22"/>
          <w:szCs w:val="22"/>
        </w:rPr>
        <w:t>„</w:t>
      </w:r>
      <w:r w:rsidR="00C64F0C" w:rsidRPr="00C64F0C">
        <w:rPr>
          <w:rFonts w:ascii="Calibri" w:hAnsi="Calibri" w:cs="Calibri"/>
          <w:b/>
          <w:bCs/>
          <w:sz w:val="22"/>
          <w:szCs w:val="22"/>
        </w:rPr>
        <w:t xml:space="preserve">Zaprojektowanie i budowa sieci wodociągowej oraz sieci kanalizacji </w:t>
      </w:r>
      <w:r w:rsidR="00C64F0C">
        <w:rPr>
          <w:rFonts w:ascii="Calibri" w:hAnsi="Calibri" w:cs="Calibri"/>
          <w:b/>
          <w:bCs/>
          <w:sz w:val="22"/>
          <w:szCs w:val="22"/>
        </w:rPr>
        <w:t xml:space="preserve">           </w:t>
      </w:r>
    </w:p>
    <w:p w14:paraId="4D06AE45" w14:textId="149D3498" w:rsidR="0044470A" w:rsidRPr="00C64F0C" w:rsidRDefault="00C64F0C" w:rsidP="00C64F0C">
      <w:pPr>
        <w:pStyle w:val="Nagweklubstopka20"/>
        <w:ind w:right="1251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</w:t>
      </w:r>
      <w:r w:rsidRPr="00C64F0C">
        <w:rPr>
          <w:rFonts w:ascii="Calibri" w:hAnsi="Calibri" w:cs="Calibri"/>
          <w:b/>
          <w:bCs/>
          <w:sz w:val="22"/>
          <w:szCs w:val="22"/>
        </w:rPr>
        <w:t>sanitarnej w ulicy K.K. Baczyńskiego w miejscowości Goleniów</w:t>
      </w:r>
      <w:r w:rsidR="0044470A" w:rsidRPr="00C64F0C">
        <w:rPr>
          <w:rFonts w:ascii="Calibri" w:eastAsia="Calibri" w:hAnsi="Calibri" w:cs="Calibri"/>
          <w:b/>
          <w:bCs/>
          <w:sz w:val="22"/>
          <w:szCs w:val="22"/>
        </w:rPr>
        <w:t>”.</w:t>
      </w:r>
    </w:p>
    <w:p w14:paraId="14585D64" w14:textId="77777777" w:rsidR="0044470A" w:rsidRPr="0044470A" w:rsidRDefault="0044470A" w:rsidP="0044470A">
      <w:pPr>
        <w:spacing w:after="260"/>
        <w:ind w:firstLine="640"/>
        <w:rPr>
          <w:rFonts w:ascii="Calibri" w:eastAsia="Calibri" w:hAnsi="Calibri" w:cs="Calibri"/>
          <w:sz w:val="20"/>
          <w:szCs w:val="20"/>
        </w:rPr>
      </w:pPr>
    </w:p>
    <w:p w14:paraId="1D039461" w14:textId="59054921" w:rsidR="0044470A" w:rsidRPr="0044470A" w:rsidRDefault="0044470A" w:rsidP="0044470A">
      <w:pPr>
        <w:ind w:left="672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Znak sprawy: </w:t>
      </w:r>
      <w:r w:rsidR="00E15E0B">
        <w:rPr>
          <w:rFonts w:ascii="Calibri" w:eastAsia="Calibri" w:hAnsi="Calibri" w:cs="Calibri"/>
          <w:sz w:val="20"/>
          <w:szCs w:val="20"/>
        </w:rPr>
        <w:t>GWiK.</w:t>
      </w:r>
      <w:r w:rsidRPr="0044470A">
        <w:rPr>
          <w:rFonts w:ascii="Calibri" w:eastAsia="Calibri" w:hAnsi="Calibri" w:cs="Calibri"/>
          <w:sz w:val="20"/>
          <w:szCs w:val="20"/>
        </w:rPr>
        <w:t>ZP.PN.DN.0</w:t>
      </w:r>
      <w:r w:rsidR="008D097C">
        <w:rPr>
          <w:rFonts w:ascii="Calibri" w:eastAsia="Calibri" w:hAnsi="Calibri" w:cs="Calibri"/>
          <w:sz w:val="20"/>
          <w:szCs w:val="20"/>
        </w:rPr>
        <w:t>8</w:t>
      </w:r>
      <w:r w:rsidRPr="0044470A">
        <w:rPr>
          <w:rFonts w:ascii="Calibri" w:eastAsia="Calibri" w:hAnsi="Calibri" w:cs="Calibri"/>
          <w:sz w:val="20"/>
          <w:szCs w:val="20"/>
        </w:rPr>
        <w:t>/202</w:t>
      </w:r>
      <w:r w:rsidR="00E15E0B">
        <w:rPr>
          <w:rFonts w:ascii="Calibri" w:eastAsia="Calibri" w:hAnsi="Calibri" w:cs="Calibri"/>
          <w:sz w:val="20"/>
          <w:szCs w:val="20"/>
        </w:rPr>
        <w:t>4</w:t>
      </w:r>
      <w:r w:rsidRPr="0044470A">
        <w:rPr>
          <w:rFonts w:ascii="Calibri" w:eastAsia="Calibri" w:hAnsi="Calibri" w:cs="Calibri"/>
          <w:sz w:val="20"/>
          <w:szCs w:val="20"/>
        </w:rPr>
        <w:t>r.</w:t>
      </w:r>
    </w:p>
    <w:tbl>
      <w:tblPr>
        <w:tblOverlap w:val="never"/>
        <w:tblW w:w="104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1"/>
        <w:gridCol w:w="8068"/>
      </w:tblGrid>
      <w:tr w:rsidR="0044470A" w:rsidRPr="0044470A" w14:paraId="0DBA68AC" w14:textId="77777777" w:rsidTr="002431C4">
        <w:trPr>
          <w:trHeight w:hRule="exact" w:val="1195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018EB" w14:textId="66A0EF00" w:rsidR="00A66C15" w:rsidRPr="0044470A" w:rsidRDefault="0044470A" w:rsidP="00A66C1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PRZEDMIOT </w:t>
            </w:r>
            <w:r w:rsidR="00A66C1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ZAMÓWIENIA</w:t>
            </w:r>
          </w:p>
          <w:p w14:paraId="5AA8B461" w14:textId="0DBCC640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34F33" w14:textId="77777777" w:rsidR="008D097C" w:rsidRDefault="00792DC0" w:rsidP="008D097C">
            <w:pPr>
              <w:pStyle w:val="Nagweklubstopka20"/>
              <w:ind w:right="125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D097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„</w:t>
            </w:r>
            <w:r w:rsidR="008D097C" w:rsidRPr="008D097C">
              <w:rPr>
                <w:rFonts w:ascii="Calibri" w:hAnsi="Calibri" w:cs="Calibri"/>
                <w:b/>
                <w:bCs/>
                <w:sz w:val="22"/>
                <w:szCs w:val="22"/>
              </w:rPr>
              <w:t>Zaprojektowanie i budowa sieci wodociągowej</w:t>
            </w:r>
          </w:p>
          <w:p w14:paraId="1DA1F221" w14:textId="77777777" w:rsidR="008D097C" w:rsidRDefault="008D097C" w:rsidP="008D097C">
            <w:pPr>
              <w:pStyle w:val="Nagweklubstopka20"/>
              <w:ind w:right="125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D097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oraz sieci kanalizacji sanitarnej w ulicy K.K. Baczyńskiego</w:t>
            </w:r>
          </w:p>
          <w:p w14:paraId="4612ACC0" w14:textId="68D29588" w:rsidR="00792DC0" w:rsidRPr="008D097C" w:rsidRDefault="008D097C" w:rsidP="008D097C">
            <w:pPr>
              <w:pStyle w:val="Nagweklubstopka20"/>
              <w:ind w:right="1251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8D097C">
              <w:rPr>
                <w:rFonts w:ascii="Calibri" w:hAnsi="Calibri" w:cs="Calibri"/>
                <w:b/>
                <w:bCs/>
                <w:sz w:val="22"/>
                <w:szCs w:val="22"/>
              </w:rPr>
              <w:t>w miejscowości Goleniów</w:t>
            </w:r>
            <w:r w:rsidR="00792DC0" w:rsidRPr="008D097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”.</w:t>
            </w:r>
          </w:p>
          <w:p w14:paraId="151CD23F" w14:textId="5D61EA63" w:rsidR="0044470A" w:rsidRPr="00E15E0B" w:rsidRDefault="0044470A" w:rsidP="0044470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4470A" w:rsidRPr="0044470A" w14:paraId="64DB5396" w14:textId="77777777" w:rsidTr="002431C4">
        <w:trPr>
          <w:trHeight w:hRule="exact" w:val="1344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4E4149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2B6D34" w14:textId="77777777" w:rsidR="0044470A" w:rsidRPr="0044470A" w:rsidRDefault="0044470A" w:rsidP="0044470A">
            <w:pPr>
              <w:spacing w:line="266" w:lineRule="auto"/>
              <w:ind w:left="125" w:right="98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           Goleniowskie Wodociągi i Kanalizacja  Sp. z o.o.</w:t>
            </w:r>
          </w:p>
          <w:p w14:paraId="19093C02" w14:textId="77777777" w:rsidR="0044470A" w:rsidRPr="0044470A" w:rsidRDefault="0044470A" w:rsidP="0044470A">
            <w:pPr>
              <w:spacing w:line="266" w:lineRule="auto"/>
              <w:ind w:left="125" w:right="98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 xml:space="preserve">               72-100 Goleniów, ul. I Brygady Legionów 18A</w:t>
            </w:r>
          </w:p>
          <w:p w14:paraId="124FE395" w14:textId="77777777" w:rsidR="0044470A" w:rsidRPr="0044470A" w:rsidRDefault="0044470A" w:rsidP="0044470A">
            <w:pPr>
              <w:spacing w:line="266" w:lineRule="auto"/>
              <w:ind w:left="125" w:right="98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 xml:space="preserve">             REGON 320420881 NIP 856-179-06-76</w:t>
            </w:r>
          </w:p>
          <w:p w14:paraId="1DDA9037" w14:textId="77777777" w:rsidR="0044470A" w:rsidRPr="0044470A" w:rsidRDefault="0044470A" w:rsidP="0044470A">
            <w:pPr>
              <w:spacing w:line="266" w:lineRule="auto"/>
              <w:ind w:left="125" w:right="982" w:firstLine="5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 xml:space="preserve">e- mail: </w:t>
            </w:r>
            <w:hyperlink r:id="rId9" w:history="1">
              <w:r w:rsidRPr="0044470A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</w:rPr>
                <w:t>buro@gwik.goleniow.pl</w:t>
              </w:r>
            </w:hyperlink>
            <w:r w:rsidRPr="0044470A">
              <w:rPr>
                <w:rFonts w:ascii="Calibri" w:eastAsia="Calibri" w:hAnsi="Calibri" w:cs="Calibri"/>
                <w:sz w:val="20"/>
                <w:szCs w:val="20"/>
              </w:rPr>
              <w:t xml:space="preserve">,  </w:t>
            </w:r>
            <w:hyperlink r:id="rId10" w:history="1">
              <w:r w:rsidRPr="0044470A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</w:rPr>
                <w:t>www.gwik.pl</w:t>
              </w:r>
            </w:hyperlink>
          </w:p>
        </w:tc>
      </w:tr>
      <w:tr w:rsidR="0044470A" w:rsidRPr="0044470A" w14:paraId="76990DDA" w14:textId="77777777" w:rsidTr="00E50FC1">
        <w:trPr>
          <w:trHeight w:hRule="exact" w:val="3711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2297E1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296C47" w14:textId="77777777" w:rsidR="0044470A" w:rsidRPr="0044470A" w:rsidRDefault="0044470A" w:rsidP="0044470A">
            <w:pPr>
              <w:tabs>
                <w:tab w:val="left" w:leader="dot" w:pos="2400"/>
                <w:tab w:val="left" w:leader="dot" w:pos="2458"/>
                <w:tab w:val="left" w:leader="dot" w:pos="4056"/>
                <w:tab w:val="left" w:leader="dot" w:pos="4114"/>
                <w:tab w:val="left" w:leader="dot" w:pos="4915"/>
                <w:tab w:val="left" w:leader="dot" w:pos="4963"/>
                <w:tab w:val="left" w:leader="dot" w:pos="5467"/>
                <w:tab w:val="left" w:leader="dot" w:pos="5515"/>
                <w:tab w:val="left" w:leader="dot" w:pos="6830"/>
                <w:tab w:val="left" w:leader="dot" w:pos="6888"/>
                <w:tab w:val="left" w:leader="dot" w:pos="7339"/>
                <w:tab w:val="left" w:leader="dot" w:pos="7397"/>
                <w:tab w:val="left" w:leader="dot" w:pos="7656"/>
              </w:tabs>
              <w:spacing w:after="80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Firmy:</w:t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</w:p>
          <w:p w14:paraId="272BBBF5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Imię,</w:t>
            </w:r>
          </w:p>
          <w:p w14:paraId="53D66983" w14:textId="77777777" w:rsidR="0044470A" w:rsidRPr="0044470A" w:rsidRDefault="0044470A" w:rsidP="0044470A">
            <w:pPr>
              <w:tabs>
                <w:tab w:val="left" w:leader="dot" w:pos="2366"/>
                <w:tab w:val="left" w:leader="dot" w:pos="2424"/>
                <w:tab w:val="left" w:leader="dot" w:pos="3677"/>
                <w:tab w:val="left" w:leader="dot" w:pos="3725"/>
                <w:tab w:val="left" w:leader="dot" w:pos="5030"/>
                <w:tab w:val="left" w:leader="dot" w:pos="5078"/>
                <w:tab w:val="left" w:leader="dot" w:pos="6192"/>
                <w:tab w:val="left" w:leader="dot" w:pos="6254"/>
                <w:tab w:val="left" w:leader="dot" w:pos="7637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Nazwisko:</w:t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14:paraId="639AB9AE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Adres (siedziba):</w:t>
            </w:r>
          </w:p>
          <w:p w14:paraId="41D2220D" w14:textId="77777777" w:rsidR="0044470A" w:rsidRPr="0044470A" w:rsidRDefault="0044470A" w:rsidP="0044470A">
            <w:pPr>
              <w:tabs>
                <w:tab w:val="right" w:leader="dot" w:pos="4272"/>
                <w:tab w:val="left" w:leader="dot" w:pos="4536"/>
                <w:tab w:val="left" w:leader="dot" w:pos="4584"/>
                <w:tab w:val="left" w:leader="dot" w:pos="4992"/>
                <w:tab w:val="left" w:leader="dot" w:pos="5035"/>
                <w:tab w:val="left" w:leader="dot" w:pos="5477"/>
                <w:tab w:val="left" w:leader="dot" w:pos="5534"/>
                <w:tab w:val="left" w:leader="dot" w:pos="6149"/>
                <w:tab w:val="left" w:leader="dot" w:pos="6197"/>
                <w:tab w:val="left" w:leader="dot" w:pos="7358"/>
                <w:tab w:val="left" w:leader="dot" w:pos="7406"/>
                <w:tab w:val="left" w:leader="dot" w:pos="7666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Regon:</w:t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  <w:t xml:space="preserve">      NIP......</w:t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14:paraId="35711E65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 xml:space="preserve">Telefon, </w:t>
            </w:r>
            <w:proofErr w:type="spellStart"/>
            <w:r w:rsidRPr="0044470A">
              <w:rPr>
                <w:rFonts w:ascii="Calibri" w:eastAsia="Calibri" w:hAnsi="Calibri" w:cs="Calibri"/>
                <w:sz w:val="20"/>
                <w:szCs w:val="20"/>
              </w:rPr>
              <w:t>tele</w:t>
            </w:r>
            <w:proofErr w:type="spellEnd"/>
            <w:r w:rsidRPr="0044470A">
              <w:rPr>
                <w:rFonts w:ascii="Calibri" w:eastAsia="Calibri" w:hAnsi="Calibri" w:cs="Calibri"/>
                <w:sz w:val="20"/>
                <w:szCs w:val="20"/>
              </w:rPr>
              <w:t>/fax:</w:t>
            </w:r>
          </w:p>
          <w:p w14:paraId="7AB49FDE" w14:textId="77777777" w:rsidR="0044470A" w:rsidRDefault="0044470A" w:rsidP="0044470A">
            <w:pPr>
              <w:tabs>
                <w:tab w:val="left" w:leader="dot" w:pos="767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adres e-mail:</w:t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14:paraId="7E65F424" w14:textId="77777777" w:rsidR="00E50FC1" w:rsidRPr="00E50FC1" w:rsidRDefault="00E50FC1" w:rsidP="00E50FC1">
            <w:pPr>
              <w:widowControl/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color w:val="auto"/>
                <w:kern w:val="3"/>
                <w:sz w:val="20"/>
                <w:szCs w:val="20"/>
                <w:lang w:eastAsia="zh-CN" w:bidi="ar-SA"/>
              </w:rPr>
            </w:pPr>
            <w:r w:rsidRPr="00E50FC1">
              <w:rPr>
                <w:rFonts w:asciiTheme="minorHAnsi" w:eastAsia="Times New Roman" w:hAnsiTheme="minorHAnsi" w:cstheme="minorHAnsi"/>
                <w:color w:val="auto"/>
                <w:kern w:val="3"/>
                <w:sz w:val="20"/>
                <w:szCs w:val="20"/>
                <w:lang w:eastAsia="zh-CN" w:bidi="ar-SA"/>
              </w:rPr>
              <w:t>Osoba upoważniona do kontaktów: .......................................................................................</w:t>
            </w:r>
          </w:p>
          <w:p w14:paraId="285409E2" w14:textId="77777777" w:rsidR="00E50FC1" w:rsidRPr="00E50FC1" w:rsidRDefault="00E50FC1" w:rsidP="00E50FC1">
            <w:pPr>
              <w:widowControl/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kern w:val="3"/>
                <w:sz w:val="20"/>
                <w:szCs w:val="20"/>
                <w:lang w:eastAsia="zh-CN" w:bidi="ar-SA"/>
              </w:rPr>
            </w:pPr>
            <w:r w:rsidRPr="00E50FC1">
              <w:rPr>
                <w:rFonts w:asciiTheme="minorHAnsi" w:eastAsia="Times New Roman" w:hAnsiTheme="minorHAnsi" w:cstheme="minorHAnsi"/>
                <w:color w:val="auto"/>
                <w:kern w:val="3"/>
                <w:sz w:val="20"/>
                <w:szCs w:val="20"/>
                <w:lang w:eastAsia="zh-CN" w:bidi="ar-SA"/>
              </w:rPr>
              <w:t>Pełnomocnik w przypadku składania oferty wspólnej (jeżeli dotyczy):</w:t>
            </w:r>
          </w:p>
          <w:p w14:paraId="3B0BDFDE" w14:textId="77777777" w:rsidR="00E50FC1" w:rsidRPr="00E50FC1" w:rsidRDefault="00E50FC1" w:rsidP="00E50FC1">
            <w:pPr>
              <w:widowControl/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color w:val="auto"/>
                <w:kern w:val="3"/>
                <w:sz w:val="20"/>
                <w:szCs w:val="20"/>
                <w:lang w:eastAsia="zh-CN" w:bidi="ar-SA"/>
              </w:rPr>
            </w:pPr>
            <w:r w:rsidRPr="00E50FC1">
              <w:rPr>
                <w:rFonts w:asciiTheme="minorHAnsi" w:eastAsia="Times New Roman" w:hAnsiTheme="minorHAnsi" w:cstheme="minorHAnsi"/>
                <w:color w:val="auto"/>
                <w:kern w:val="3"/>
                <w:sz w:val="20"/>
                <w:szCs w:val="20"/>
                <w:lang w:eastAsia="zh-CN" w:bidi="ar-SA"/>
              </w:rPr>
              <w:t>Nazwisko, imię ...................................................................................................</w:t>
            </w:r>
          </w:p>
          <w:p w14:paraId="51982D66" w14:textId="77777777" w:rsidR="00E50FC1" w:rsidRPr="00E50FC1" w:rsidRDefault="00E50FC1" w:rsidP="00E50FC1">
            <w:pPr>
              <w:widowControl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kern w:val="3"/>
                <w:lang w:eastAsia="zh-CN" w:bidi="ar-SA"/>
              </w:rPr>
            </w:pPr>
            <w:r w:rsidRPr="00E50FC1">
              <w:rPr>
                <w:rFonts w:asciiTheme="minorHAnsi" w:eastAsia="Times New Roman" w:hAnsiTheme="minorHAnsi" w:cstheme="minorHAnsi"/>
                <w:color w:val="auto"/>
                <w:kern w:val="3"/>
                <w:sz w:val="20"/>
                <w:szCs w:val="20"/>
                <w:lang w:eastAsia="zh-CN" w:bidi="ar-SA"/>
              </w:rPr>
              <w:t>Telefon ...................................................... email .................................................</w:t>
            </w:r>
            <w:r w:rsidRPr="00E50FC1">
              <w:rPr>
                <w:rFonts w:ascii="Times New Roman" w:eastAsia="Times New Roman" w:hAnsi="Times New Roman" w:cs="Times New Roman"/>
                <w:color w:val="auto"/>
                <w:kern w:val="3"/>
                <w:lang w:eastAsia="zh-CN" w:bidi="ar-SA"/>
              </w:rPr>
              <w:t xml:space="preserve"> </w:t>
            </w:r>
            <w:r w:rsidRPr="00E50FC1">
              <w:rPr>
                <w:rFonts w:ascii="Times New Roman" w:eastAsia="Times New Roman" w:hAnsi="Times New Roman" w:cs="Times New Roman"/>
                <w:color w:val="FF0066"/>
                <w:kern w:val="3"/>
                <w:lang w:eastAsia="zh-CN" w:bidi="ar-SA"/>
              </w:rPr>
              <w:tab/>
            </w:r>
          </w:p>
          <w:p w14:paraId="4FA7E215" w14:textId="4DBD856E" w:rsidR="00E50FC1" w:rsidRPr="0044470A" w:rsidRDefault="00E50FC1" w:rsidP="0044470A">
            <w:pPr>
              <w:tabs>
                <w:tab w:val="left" w:leader="dot" w:pos="7675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4470A" w:rsidRPr="0044470A" w14:paraId="2275655D" w14:textId="77777777" w:rsidTr="002431C4">
        <w:trPr>
          <w:trHeight w:hRule="exact" w:val="1224"/>
          <w:jc w:val="center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F3AED" w14:textId="0DA60D54" w:rsidR="0044470A" w:rsidRDefault="00CA4A2C" w:rsidP="0044470A">
            <w:pPr>
              <w:spacing w:before="7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ryczałtowa oferty</w:t>
            </w:r>
            <w:r w:rsidR="00B108E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netto</w:t>
            </w:r>
          </w:p>
          <w:p w14:paraId="68B5564F" w14:textId="75011713" w:rsidR="00B108EA" w:rsidRPr="0044470A" w:rsidRDefault="00B108EA" w:rsidP="0044470A">
            <w:pPr>
              <w:spacing w:before="7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D071E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1C6CB62" w14:textId="77777777" w:rsidR="0044470A" w:rsidRPr="0044470A" w:rsidRDefault="0044470A" w:rsidP="0044470A">
            <w:pPr>
              <w:tabs>
                <w:tab w:val="left" w:leader="dot" w:pos="1675"/>
                <w:tab w:val="left" w:leader="dot" w:pos="1723"/>
                <w:tab w:val="left" w:leader="dot" w:pos="2069"/>
                <w:tab w:val="left" w:leader="dot" w:pos="2122"/>
                <w:tab w:val="left" w:leader="dot" w:pos="2885"/>
                <w:tab w:val="left" w:leader="dot" w:pos="2933"/>
                <w:tab w:val="left" w:leader="dot" w:pos="3230"/>
                <w:tab w:val="left" w:leader="dot" w:pos="3278"/>
                <w:tab w:val="left" w:leader="dot" w:pos="3648"/>
                <w:tab w:val="left" w:leader="dot" w:pos="3696"/>
                <w:tab w:val="left" w:leader="dot" w:pos="444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44470A" w:rsidRPr="0044470A" w14:paraId="1D43DC14" w14:textId="77777777" w:rsidTr="002431C4">
        <w:trPr>
          <w:trHeight w:hRule="exact" w:val="1114"/>
          <w:jc w:val="center"/>
        </w:trPr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BE76CE" w14:textId="77777777" w:rsidR="0044470A" w:rsidRPr="0044470A" w:rsidRDefault="0044470A" w:rsidP="0044470A"/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08466" w14:textId="77777777" w:rsidR="0044470A" w:rsidRPr="0044470A" w:rsidRDefault="0044470A" w:rsidP="0044470A">
            <w:pPr>
              <w:tabs>
                <w:tab w:val="left" w:leader="dot" w:pos="1949"/>
                <w:tab w:val="left" w:leader="dot" w:pos="1997"/>
                <w:tab w:val="left" w:leader="dot" w:pos="3144"/>
                <w:tab w:val="left" w:leader="dot" w:pos="3192"/>
                <w:tab w:val="left" w:leader="dot" w:pos="4229"/>
                <w:tab w:val="left" w:leader="dot" w:pos="4277"/>
                <w:tab w:val="left" w:leader="dot" w:pos="5002"/>
                <w:tab w:val="left" w:leader="dot" w:pos="5050"/>
                <w:tab w:val="left" w:leader="dot" w:pos="6403"/>
                <w:tab w:val="left" w:leader="dot" w:pos="6456"/>
                <w:tab w:val="left" w:leader="dot" w:pos="7210"/>
                <w:tab w:val="left" w:leader="dot" w:pos="7267"/>
                <w:tab w:val="left" w:leader="dot" w:pos="7632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Słownie: ……………………………………………………………………………………………………………………………..</w:t>
            </w:r>
          </w:p>
        </w:tc>
      </w:tr>
      <w:tr w:rsidR="0044470A" w:rsidRPr="0044470A" w14:paraId="1FDA356D" w14:textId="77777777" w:rsidTr="00CA4A2C">
        <w:trPr>
          <w:trHeight w:hRule="exact" w:val="1085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EA663" w14:textId="77777777" w:rsidR="0044470A" w:rsidRPr="0044470A" w:rsidRDefault="0044470A" w:rsidP="0044470A">
            <w:pPr>
              <w:tabs>
                <w:tab w:val="left" w:leader="dot" w:pos="2170"/>
                <w:tab w:val="left" w:leader="dot" w:pos="2227"/>
                <w:tab w:val="left" w:leader="dot" w:pos="2482"/>
                <w:tab w:val="left" w:leader="dot" w:pos="2534"/>
                <w:tab w:val="left" w:leader="dot" w:pos="2842"/>
                <w:tab w:val="left" w:leader="dot" w:pos="2899"/>
                <w:tab w:val="left" w:leader="dot" w:pos="3571"/>
                <w:tab w:val="left" w:leader="dot" w:pos="3619"/>
                <w:tab w:val="left" w:leader="dot" w:pos="5741"/>
                <w:tab w:val="left" w:leader="dot" w:pos="5789"/>
                <w:tab w:val="left" w:leader="dot" w:pos="6053"/>
                <w:tab w:val="left" w:leader="dot" w:pos="6101"/>
                <w:tab w:val="left" w:leader="dot" w:pos="7301"/>
                <w:tab w:val="left" w:leader="dot" w:pos="734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Podatek VAT (……..%)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1FA81" w14:textId="77777777" w:rsidR="0044470A" w:rsidRPr="0044470A" w:rsidRDefault="0044470A" w:rsidP="0044470A">
            <w:pPr>
              <w:tabs>
                <w:tab w:val="left" w:leader="dot" w:pos="2170"/>
                <w:tab w:val="left" w:leader="dot" w:pos="2227"/>
                <w:tab w:val="left" w:leader="dot" w:pos="2482"/>
                <w:tab w:val="left" w:leader="dot" w:pos="2534"/>
                <w:tab w:val="left" w:leader="dot" w:pos="2842"/>
                <w:tab w:val="left" w:leader="dot" w:pos="2899"/>
                <w:tab w:val="left" w:leader="dot" w:pos="3571"/>
                <w:tab w:val="left" w:leader="dot" w:pos="3619"/>
                <w:tab w:val="left" w:leader="dot" w:pos="5741"/>
                <w:tab w:val="left" w:leader="dot" w:pos="5789"/>
                <w:tab w:val="left" w:leader="dot" w:pos="6053"/>
                <w:tab w:val="left" w:leader="dot" w:pos="6101"/>
                <w:tab w:val="left" w:leader="dot" w:pos="7301"/>
                <w:tab w:val="left" w:leader="dot" w:pos="7349"/>
              </w:tabs>
              <w:ind w:left="6061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B941F33" w14:textId="77777777" w:rsidR="0044470A" w:rsidRPr="0044470A" w:rsidRDefault="0044470A" w:rsidP="0044470A">
            <w:r w:rsidRPr="0044470A">
              <w:t>……………………………………………………………………………………………………………………………………………</w:t>
            </w:r>
          </w:p>
          <w:p w14:paraId="1C7DB694" w14:textId="77777777" w:rsidR="0044470A" w:rsidRPr="0044470A" w:rsidRDefault="0044470A" w:rsidP="0044470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DD21772" w14:textId="77777777" w:rsidR="0044470A" w:rsidRPr="0044470A" w:rsidRDefault="0044470A" w:rsidP="00444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Słownie: ………………………………………………………………………………………………………………………………</w:t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</w:p>
        </w:tc>
      </w:tr>
      <w:tr w:rsidR="0044470A" w:rsidRPr="0044470A" w14:paraId="032186EF" w14:textId="77777777" w:rsidTr="00C01E01">
        <w:trPr>
          <w:trHeight w:hRule="exact" w:val="1199"/>
          <w:jc w:val="center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0553E" w14:textId="77777777" w:rsidR="0044470A" w:rsidRPr="0044470A" w:rsidRDefault="0044470A" w:rsidP="0044470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C12D94D" w14:textId="77777777" w:rsidR="0044470A" w:rsidRPr="0044470A" w:rsidRDefault="0044470A" w:rsidP="0044470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A275E81" w14:textId="7319333C" w:rsidR="0044470A" w:rsidRPr="0044470A" w:rsidRDefault="0044470A" w:rsidP="00444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</w:t>
            </w:r>
            <w:r w:rsidR="00CA4A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ryczałtowa oferty brutto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13455" w14:textId="77777777" w:rsidR="0044470A" w:rsidRPr="0044470A" w:rsidRDefault="0044470A" w:rsidP="0044470A">
            <w:pPr>
              <w:tabs>
                <w:tab w:val="left" w:leader="dot" w:pos="2170"/>
                <w:tab w:val="left" w:leader="dot" w:pos="2227"/>
                <w:tab w:val="left" w:leader="dot" w:pos="2482"/>
                <w:tab w:val="left" w:leader="dot" w:pos="2534"/>
                <w:tab w:val="left" w:leader="dot" w:pos="2842"/>
                <w:tab w:val="left" w:leader="dot" w:pos="2899"/>
                <w:tab w:val="left" w:leader="dot" w:pos="3571"/>
                <w:tab w:val="left" w:leader="dot" w:pos="3619"/>
                <w:tab w:val="left" w:leader="dot" w:pos="5741"/>
                <w:tab w:val="left" w:leader="dot" w:pos="5789"/>
                <w:tab w:val="left" w:leader="dot" w:pos="6053"/>
                <w:tab w:val="left" w:leader="dot" w:pos="6101"/>
                <w:tab w:val="left" w:leader="dot" w:pos="7301"/>
                <w:tab w:val="left" w:leader="dot" w:pos="734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……………………………………………………………………………………………………………………………………………….</w:t>
            </w:r>
          </w:p>
        </w:tc>
      </w:tr>
      <w:tr w:rsidR="0044470A" w:rsidRPr="0044470A" w14:paraId="6CF3893F" w14:textId="77777777" w:rsidTr="00C01E01">
        <w:trPr>
          <w:trHeight w:val="997"/>
          <w:jc w:val="center"/>
        </w:trPr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424170" w14:textId="77777777" w:rsidR="0044470A" w:rsidRPr="0044470A" w:rsidRDefault="0044470A" w:rsidP="0044470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52B85" w14:textId="77777777" w:rsidR="0044470A" w:rsidRPr="0044470A" w:rsidRDefault="0044470A" w:rsidP="0044470A">
            <w:pPr>
              <w:tabs>
                <w:tab w:val="left" w:leader="dot" w:pos="2170"/>
                <w:tab w:val="left" w:leader="dot" w:pos="2227"/>
                <w:tab w:val="left" w:leader="dot" w:pos="2482"/>
                <w:tab w:val="left" w:leader="dot" w:pos="2534"/>
                <w:tab w:val="left" w:leader="dot" w:pos="2842"/>
                <w:tab w:val="left" w:leader="dot" w:pos="2899"/>
                <w:tab w:val="left" w:leader="dot" w:pos="3571"/>
                <w:tab w:val="left" w:leader="dot" w:pos="3619"/>
                <w:tab w:val="left" w:leader="dot" w:pos="5741"/>
                <w:tab w:val="left" w:leader="dot" w:pos="5789"/>
                <w:tab w:val="left" w:leader="dot" w:pos="6053"/>
                <w:tab w:val="left" w:leader="dot" w:pos="6101"/>
                <w:tab w:val="left" w:leader="dot" w:pos="7301"/>
                <w:tab w:val="left" w:leader="dot" w:pos="7349"/>
              </w:tabs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Słownie: ………………………………………………………………………………………………………………………………</w:t>
            </w:r>
          </w:p>
        </w:tc>
      </w:tr>
    </w:tbl>
    <w:p w14:paraId="48B03460" w14:textId="77777777" w:rsidR="00393BFE" w:rsidRDefault="00393BFE" w:rsidP="00393BFE">
      <w:pPr>
        <w:ind w:left="-851"/>
        <w:rPr>
          <w:rFonts w:asciiTheme="minorHAnsi" w:hAnsiTheme="minorHAnsi" w:cstheme="minorHAnsi"/>
          <w:sz w:val="20"/>
          <w:szCs w:val="20"/>
        </w:rPr>
      </w:pPr>
    </w:p>
    <w:p w14:paraId="6D951FAF" w14:textId="5A0E8783" w:rsidR="00792DC0" w:rsidRPr="00792DC0" w:rsidRDefault="00393BFE" w:rsidP="00792DC0">
      <w:pPr>
        <w:ind w:left="-851"/>
        <w:rPr>
          <w:rFonts w:ascii="Arial" w:hAnsi="Arial" w:cs="Arial"/>
          <w:sz w:val="22"/>
          <w:szCs w:val="22"/>
        </w:rPr>
      </w:pPr>
      <w:r w:rsidRPr="00393BFE">
        <w:rPr>
          <w:rFonts w:asciiTheme="minorHAnsi" w:hAnsiTheme="minorHAnsi" w:cstheme="minorHAnsi"/>
          <w:sz w:val="20"/>
          <w:szCs w:val="20"/>
        </w:rPr>
        <w:t>Z  czego:</w:t>
      </w:r>
    </w:p>
    <w:p w14:paraId="0CED779C" w14:textId="71C513EA" w:rsidR="00792DC0" w:rsidRPr="00BD0A14" w:rsidRDefault="00792DC0" w:rsidP="00792DC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D0A14">
        <w:rPr>
          <w:rFonts w:ascii="Calibri" w:hAnsi="Calibri" w:cs="Calibri"/>
          <w:sz w:val="20"/>
          <w:szCs w:val="20"/>
        </w:rPr>
        <w:t xml:space="preserve">1) Cena mojej (naszej) oferty za realizację </w:t>
      </w:r>
      <w:r w:rsidRPr="00BD0A14">
        <w:rPr>
          <w:rFonts w:ascii="Calibri" w:hAnsi="Calibri" w:cs="Calibri"/>
          <w:b/>
          <w:sz w:val="20"/>
          <w:szCs w:val="20"/>
        </w:rPr>
        <w:t xml:space="preserve">dokumentacji projektowej </w:t>
      </w:r>
      <w:r w:rsidRPr="00BD0A14">
        <w:rPr>
          <w:rFonts w:ascii="Calibri" w:hAnsi="Calibri" w:cs="Calibri"/>
          <w:sz w:val="20"/>
          <w:szCs w:val="20"/>
        </w:rPr>
        <w:t>wynosi: …………………………….. zł ( słownie: …………………………………………..) powiększoną                  o podatek VAT, którego stawka wynosi ………………………%, tj. wartość VAT w wysokości …………………………… zł ( słownie: ………………………..),</w:t>
      </w:r>
    </w:p>
    <w:p w14:paraId="0D12590B" w14:textId="77777777" w:rsidR="00792DC0" w:rsidRPr="00BD0A14" w:rsidRDefault="00792DC0" w:rsidP="00792DC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454C5947" w14:textId="6992813A" w:rsidR="00792DC0" w:rsidRPr="00BD0A14" w:rsidRDefault="00792DC0" w:rsidP="00792DC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D0A14">
        <w:rPr>
          <w:rFonts w:ascii="Calibri" w:hAnsi="Calibri" w:cs="Calibri"/>
          <w:sz w:val="20"/>
          <w:szCs w:val="20"/>
        </w:rPr>
        <w:t xml:space="preserve">2)  Cena mojej (naszej) oferty za realizację </w:t>
      </w:r>
      <w:r w:rsidRPr="00BD0A14">
        <w:rPr>
          <w:rFonts w:ascii="Calibri" w:hAnsi="Calibri" w:cs="Calibri"/>
          <w:b/>
          <w:sz w:val="20"/>
          <w:szCs w:val="20"/>
        </w:rPr>
        <w:t>robót budowlanych</w:t>
      </w:r>
      <w:r w:rsidRPr="00BD0A14">
        <w:rPr>
          <w:rFonts w:ascii="Calibri" w:hAnsi="Calibri" w:cs="Calibri"/>
          <w:sz w:val="20"/>
          <w:szCs w:val="20"/>
        </w:rPr>
        <w:t xml:space="preserve"> wynosi:</w:t>
      </w:r>
      <w:r w:rsidR="00BD0A14">
        <w:rPr>
          <w:rFonts w:ascii="Calibri" w:hAnsi="Calibri" w:cs="Calibri"/>
          <w:sz w:val="20"/>
          <w:szCs w:val="20"/>
        </w:rPr>
        <w:t xml:space="preserve"> </w:t>
      </w:r>
      <w:r w:rsidRPr="00BD0A14">
        <w:rPr>
          <w:rFonts w:ascii="Calibri" w:hAnsi="Calibri" w:cs="Calibri"/>
          <w:sz w:val="20"/>
          <w:szCs w:val="20"/>
        </w:rPr>
        <w:t>…………………………….. zł ( słownie: …………………………………………..) powiększoną                 o podatek VAT, którego stawka wynosi ………………………%, tj. wartość VAT w wysokości …………………………… zł ( słownie: ………………………..),</w:t>
      </w:r>
    </w:p>
    <w:p w14:paraId="1D09D21C" w14:textId="77777777" w:rsidR="00792DC0" w:rsidRPr="00BD0A14" w:rsidRDefault="00792DC0" w:rsidP="00792DC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1CCE436E" w14:textId="77777777" w:rsidR="00792DC0" w:rsidRPr="00BD0A14" w:rsidRDefault="00792DC0" w:rsidP="00792DC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D0A14">
        <w:rPr>
          <w:rFonts w:ascii="Calibri" w:hAnsi="Calibri" w:cs="Calibri"/>
          <w:sz w:val="20"/>
          <w:szCs w:val="20"/>
        </w:rPr>
        <w:t xml:space="preserve">3) cena za </w:t>
      </w:r>
      <w:r w:rsidRPr="00BD0A14">
        <w:rPr>
          <w:rFonts w:ascii="Calibri" w:hAnsi="Calibri" w:cs="Calibri"/>
          <w:b/>
          <w:sz w:val="20"/>
          <w:szCs w:val="20"/>
          <w:u w:val="single"/>
        </w:rPr>
        <w:t>nadzór autorski</w:t>
      </w:r>
      <w:r w:rsidRPr="00BD0A14">
        <w:rPr>
          <w:rFonts w:ascii="Calibri" w:hAnsi="Calibri" w:cs="Calibri"/>
          <w:sz w:val="20"/>
          <w:szCs w:val="20"/>
        </w:rPr>
        <w:t xml:space="preserve"> wynosi brutto ............................................ zł ( słownie: ................................................................................) w tym podatek VAT, którego stawka wynosi  .......................... %, tj.  wartość VAT w   wysokości ..................... zł  (słownie:.............................................................................).</w:t>
      </w:r>
    </w:p>
    <w:p w14:paraId="745B7685" w14:textId="77777777" w:rsidR="00393BFE" w:rsidRPr="00393BFE" w:rsidRDefault="00393BFE" w:rsidP="00393BFE">
      <w:pPr>
        <w:ind w:left="-851"/>
        <w:rPr>
          <w:rFonts w:asciiTheme="minorHAnsi" w:hAnsiTheme="minorHAnsi" w:cstheme="minorHAnsi"/>
          <w:sz w:val="20"/>
          <w:szCs w:val="20"/>
        </w:rPr>
      </w:pPr>
    </w:p>
    <w:p w14:paraId="633D7526" w14:textId="77777777" w:rsidR="00393BFE" w:rsidRDefault="00393BFE" w:rsidP="0044470A"/>
    <w:p w14:paraId="70B1D123" w14:textId="12886FAE" w:rsidR="00393BFE" w:rsidRPr="0044470A" w:rsidRDefault="00393BFE" w:rsidP="0044470A">
      <w:pPr>
        <w:sectPr w:rsidR="00393BFE" w:rsidRPr="0044470A" w:rsidSect="00FB56C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1417" w:right="1417" w:bottom="1417" w:left="1417" w:header="0" w:footer="3" w:gutter="0"/>
          <w:cols w:space="720"/>
          <w:noEndnote/>
          <w:docGrid w:linePitch="360"/>
        </w:sectPr>
      </w:pPr>
    </w:p>
    <w:p w14:paraId="53B2F8F3" w14:textId="77777777" w:rsidR="0044470A" w:rsidRPr="0044470A" w:rsidRDefault="0044470A">
      <w:pPr>
        <w:numPr>
          <w:ilvl w:val="0"/>
          <w:numId w:val="29"/>
        </w:numPr>
        <w:tabs>
          <w:tab w:val="left" w:pos="764"/>
        </w:tabs>
        <w:spacing w:line="264" w:lineRule="auto"/>
        <w:ind w:left="567" w:right="56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zapoznałem się z treścią przedmiotu zamówienia i nie wnoszę do niego zastrzeżeń,</w:t>
      </w:r>
    </w:p>
    <w:p w14:paraId="1405566D" w14:textId="77777777" w:rsidR="0044470A" w:rsidRPr="0044470A" w:rsidRDefault="0044470A">
      <w:pPr>
        <w:numPr>
          <w:ilvl w:val="0"/>
          <w:numId w:val="29"/>
        </w:numPr>
        <w:tabs>
          <w:tab w:val="left" w:pos="764"/>
        </w:tabs>
        <w:spacing w:line="264" w:lineRule="auto"/>
        <w:ind w:left="567" w:right="56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uważam się za związanego ofertą przez okres 90 dni,</w:t>
      </w:r>
    </w:p>
    <w:p w14:paraId="2BD14667" w14:textId="77777777" w:rsidR="0044470A" w:rsidRPr="0044470A" w:rsidRDefault="0044470A">
      <w:pPr>
        <w:numPr>
          <w:ilvl w:val="0"/>
          <w:numId w:val="29"/>
        </w:numPr>
        <w:tabs>
          <w:tab w:val="left" w:pos="764"/>
        </w:tabs>
        <w:spacing w:line="264" w:lineRule="auto"/>
        <w:ind w:left="567" w:right="56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oświadczam, że akceptuję warunki wynikające z załączonego projektu umowy i nie wnoszę do niego zastrzeżeń,</w:t>
      </w:r>
    </w:p>
    <w:p w14:paraId="168696BE" w14:textId="77777777" w:rsidR="0044470A" w:rsidRPr="0044470A" w:rsidRDefault="0044470A">
      <w:pPr>
        <w:numPr>
          <w:ilvl w:val="0"/>
          <w:numId w:val="29"/>
        </w:numPr>
        <w:tabs>
          <w:tab w:val="left" w:pos="764"/>
        </w:tabs>
        <w:spacing w:line="264" w:lineRule="auto"/>
        <w:ind w:left="567" w:right="56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oświadczam, że zaoferowany przedmiot zamówienia spełnia wymogi opisane w SWZ,</w:t>
      </w:r>
    </w:p>
    <w:p w14:paraId="4451A8C7" w14:textId="7A95581A" w:rsidR="0044470A" w:rsidRDefault="0044470A">
      <w:pPr>
        <w:numPr>
          <w:ilvl w:val="0"/>
          <w:numId w:val="29"/>
        </w:numPr>
        <w:tabs>
          <w:tab w:val="left" w:pos="764"/>
        </w:tabs>
        <w:spacing w:line="264" w:lineRule="auto"/>
        <w:ind w:left="567" w:right="56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zobowiązuję się do wykonania przedmiotu zamówienia w terminie </w:t>
      </w:r>
      <w:r w:rsidR="00C75DBB" w:rsidRPr="00C75DBB">
        <w:rPr>
          <w:rFonts w:ascii="Calibri" w:hAnsi="Calibri" w:cs="Calibri"/>
          <w:b/>
          <w:bCs/>
          <w:sz w:val="20"/>
          <w:szCs w:val="20"/>
        </w:rPr>
        <w:t xml:space="preserve">do </w:t>
      </w:r>
      <w:r w:rsidR="00C75DBB">
        <w:rPr>
          <w:rFonts w:ascii="Calibri" w:hAnsi="Calibri" w:cs="Calibri"/>
          <w:b/>
          <w:bCs/>
          <w:sz w:val="20"/>
          <w:szCs w:val="20"/>
        </w:rPr>
        <w:t>……………………….</w:t>
      </w:r>
      <w:r w:rsidR="00C75DBB" w:rsidRPr="00C75DBB">
        <w:rPr>
          <w:rFonts w:ascii="Calibri" w:hAnsi="Calibri" w:cs="Calibri"/>
          <w:b/>
          <w:bCs/>
          <w:sz w:val="20"/>
          <w:szCs w:val="20"/>
        </w:rPr>
        <w:t xml:space="preserve"> roku od daty zawarcia umowy</w:t>
      </w:r>
      <w:r w:rsidR="00792DC0">
        <w:rPr>
          <w:rFonts w:ascii="Calibri" w:hAnsi="Calibri" w:cs="Calibri"/>
          <w:b/>
          <w:bCs/>
          <w:sz w:val="20"/>
          <w:szCs w:val="20"/>
        </w:rPr>
        <w:t>.</w:t>
      </w:r>
    </w:p>
    <w:p w14:paraId="77941039" w14:textId="467C5B51" w:rsidR="005424D1" w:rsidRPr="005424D1" w:rsidRDefault="005424D1">
      <w:pPr>
        <w:pStyle w:val="Akapitzlist"/>
        <w:numPr>
          <w:ilvl w:val="0"/>
          <w:numId w:val="38"/>
        </w:numPr>
        <w:suppressAutoHyphens/>
        <w:spacing w:after="0"/>
        <w:ind w:left="709" w:hanging="142"/>
        <w:jc w:val="both"/>
        <w:rPr>
          <w:rFonts w:asciiTheme="minorHAnsi" w:hAnsiTheme="minorHAnsi" w:cstheme="minorHAnsi"/>
          <w:sz w:val="20"/>
          <w:szCs w:val="20"/>
        </w:rPr>
      </w:pPr>
      <w:r w:rsidRPr="005424D1">
        <w:rPr>
          <w:rFonts w:asciiTheme="minorHAnsi" w:hAnsiTheme="minorHAnsi" w:cstheme="minorHAnsi"/>
          <w:sz w:val="20"/>
          <w:szCs w:val="20"/>
        </w:rPr>
        <w:t>udzielę ................... m-</w:t>
      </w:r>
      <w:proofErr w:type="spellStart"/>
      <w:r w:rsidRPr="005424D1">
        <w:rPr>
          <w:rFonts w:asciiTheme="minorHAnsi" w:hAnsiTheme="minorHAnsi" w:cstheme="minorHAnsi"/>
          <w:sz w:val="20"/>
          <w:szCs w:val="20"/>
        </w:rPr>
        <w:t>cy</w:t>
      </w:r>
      <w:proofErr w:type="spellEnd"/>
      <w:r w:rsidRPr="005424D1">
        <w:rPr>
          <w:rFonts w:asciiTheme="minorHAnsi" w:hAnsiTheme="minorHAnsi" w:cstheme="minorHAnsi"/>
          <w:sz w:val="20"/>
          <w:szCs w:val="20"/>
        </w:rPr>
        <w:t xml:space="preserve"> gwarancji </w:t>
      </w:r>
      <w:r w:rsidR="00F962A3">
        <w:rPr>
          <w:rFonts w:asciiTheme="minorHAnsi" w:hAnsiTheme="minorHAnsi" w:cstheme="minorHAnsi"/>
          <w:sz w:val="20"/>
          <w:szCs w:val="20"/>
        </w:rPr>
        <w:t xml:space="preserve">i rękojmi </w:t>
      </w:r>
      <w:r w:rsidRPr="005424D1">
        <w:rPr>
          <w:rFonts w:asciiTheme="minorHAnsi" w:hAnsiTheme="minorHAnsi" w:cstheme="minorHAnsi"/>
          <w:color w:val="000000"/>
          <w:sz w:val="20"/>
          <w:szCs w:val="20"/>
        </w:rPr>
        <w:t>od dnia odbioru przedmiotu zamówienia,</w:t>
      </w:r>
    </w:p>
    <w:p w14:paraId="63C52618" w14:textId="56A36F0A" w:rsidR="00512188" w:rsidRPr="005424D1" w:rsidRDefault="00512188" w:rsidP="005424D1">
      <w:pPr>
        <w:numPr>
          <w:ilvl w:val="0"/>
          <w:numId w:val="29"/>
        </w:numPr>
        <w:tabs>
          <w:tab w:val="left" w:pos="764"/>
        </w:tabs>
        <w:spacing w:line="264" w:lineRule="auto"/>
        <w:ind w:left="567" w:right="560"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5424D1">
        <w:rPr>
          <w:rFonts w:ascii="Calibri" w:eastAsia="Calibri" w:hAnsi="Calibri" w:cs="Calibri"/>
          <w:i/>
          <w:iCs/>
          <w:sz w:val="20"/>
          <w:szCs w:val="20"/>
        </w:rPr>
        <w:t>Oświadczam, ze jestem przedsiębiorcą*</w:t>
      </w:r>
    </w:p>
    <w:p w14:paraId="01C4DDDD" w14:textId="18294DF2" w:rsidR="008945CF" w:rsidRPr="008945CF" w:rsidRDefault="00512188" w:rsidP="00512188">
      <w:pPr>
        <w:widowControl/>
        <w:suppressAutoHyphens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Wingdings" w:char="F0A8"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mikroprzedsiębiorstwo</w:t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ab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ab/>
        <w:t xml:space="preserve">           </w:t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Wingdings" w:char="F0A8"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</w:t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jednoosobowa działalność gospodarcza</w:t>
      </w:r>
    </w:p>
    <w:p w14:paraId="3FB4CD23" w14:textId="77777777" w:rsidR="00512188" w:rsidRDefault="00512188" w:rsidP="00512188">
      <w:pPr>
        <w:widowControl/>
        <w:autoSpaceDE w:val="0"/>
        <w:autoSpaceDN w:val="0"/>
        <w:adjustRightInd w:val="0"/>
        <w:spacing w:line="276" w:lineRule="auto"/>
        <w:ind w:left="851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Wingdings" w:char="F0A8"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małe przedsiębiorstwo</w:t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ab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          </w:t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Wingdings" w:char="F0A8"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osoba fizyczna nieprowadząca dział. gosp.</w:t>
      </w:r>
    </w:p>
    <w:p w14:paraId="644AAB20" w14:textId="2B565BBC" w:rsidR="008945CF" w:rsidRPr="008945CF" w:rsidRDefault="00512188" w:rsidP="00512188">
      <w:pPr>
        <w:widowControl/>
        <w:autoSpaceDE w:val="0"/>
        <w:autoSpaceDN w:val="0"/>
        <w:adjustRightInd w:val="0"/>
        <w:spacing w:line="276" w:lineRule="auto"/>
        <w:ind w:left="851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Wingdings" w:char="F0A8"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średnie przedsiębiorstwo </w:t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ab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          </w:t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Wingdings" w:char="F0A8"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inny rodzaj</w:t>
      </w:r>
    </w:p>
    <w:p w14:paraId="1F93E057" w14:textId="77777777" w:rsidR="008945CF" w:rsidRPr="008945CF" w:rsidRDefault="008945CF" w:rsidP="00512188">
      <w:pPr>
        <w:widowControl/>
        <w:suppressAutoHyphens/>
        <w:autoSpaceDN w:val="0"/>
        <w:spacing w:line="276" w:lineRule="auto"/>
        <w:ind w:left="851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  <w:r w:rsidRPr="008945CF"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  <w:t>*- zaznaczyć właściwe</w:t>
      </w:r>
    </w:p>
    <w:p w14:paraId="07122ACC" w14:textId="77777777" w:rsidR="008945CF" w:rsidRPr="008945CF" w:rsidRDefault="008945CF" w:rsidP="008945CF">
      <w:pPr>
        <w:widowControl/>
        <w:suppressAutoHyphens/>
        <w:autoSpaceDN w:val="0"/>
        <w:spacing w:line="276" w:lineRule="auto"/>
        <w:ind w:left="851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  <w:r w:rsidRPr="008945CF"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  <w:t>Uwaga:</w:t>
      </w:r>
    </w:p>
    <w:p w14:paraId="5F0088A2" w14:textId="77777777" w:rsidR="008945CF" w:rsidRPr="008945CF" w:rsidRDefault="008945CF" w:rsidP="004B421F">
      <w:pPr>
        <w:widowControl/>
        <w:suppressAutoHyphens/>
        <w:autoSpaceDN w:val="0"/>
        <w:spacing w:line="276" w:lineRule="auto"/>
        <w:ind w:left="851" w:right="701"/>
        <w:textAlignment w:val="baseline"/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</w:pPr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t>Za małego przedsiębiorcę uważa się przedsiębiorcę, który w co najmniej jednym z dwóch ostatnich lat obrotowych:</w:t>
      </w:r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br/>
        <w:t>1) zatrudniał średniorocznie mniej niż 50 pracowników oraz</w:t>
      </w:r>
    </w:p>
    <w:p w14:paraId="3286955B" w14:textId="77777777" w:rsidR="008945CF" w:rsidRPr="008945CF" w:rsidRDefault="008945CF" w:rsidP="004B421F">
      <w:pPr>
        <w:widowControl/>
        <w:suppressAutoHyphens/>
        <w:autoSpaceDN w:val="0"/>
        <w:spacing w:line="276" w:lineRule="auto"/>
        <w:ind w:left="851" w:right="701"/>
        <w:jc w:val="both"/>
        <w:textAlignment w:val="baseline"/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</w:pPr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14:paraId="701C8A1D" w14:textId="77777777" w:rsidR="008945CF" w:rsidRPr="008945CF" w:rsidRDefault="008945CF" w:rsidP="004B421F">
      <w:pPr>
        <w:widowControl/>
        <w:suppressAutoHyphens/>
        <w:autoSpaceDN w:val="0"/>
        <w:spacing w:line="276" w:lineRule="auto"/>
        <w:ind w:left="851" w:right="701"/>
        <w:textAlignment w:val="baseline"/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</w:pPr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t>Za średniego przedsiębiorcę uważa się przedsiębiorcę, który w co najmniej jednym roku z dwóch ostatnich lat obrotowych:</w:t>
      </w:r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br/>
        <w:t>1)   zatrudniał średniorocznie mniej niż 250 pracowników oraz</w:t>
      </w:r>
    </w:p>
    <w:p w14:paraId="11EB745F" w14:textId="77777777" w:rsidR="008945CF" w:rsidRPr="008945CF" w:rsidRDefault="008945CF" w:rsidP="004B421F">
      <w:pPr>
        <w:widowControl/>
        <w:suppressAutoHyphens/>
        <w:autoSpaceDN w:val="0"/>
        <w:spacing w:line="276" w:lineRule="auto"/>
        <w:ind w:left="851" w:right="701"/>
        <w:jc w:val="both"/>
        <w:textAlignment w:val="baseline"/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</w:pPr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t xml:space="preserve"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 USTAWA z dnia 6 marca 2018r. Prawo przedsiębiorców (Dz. U. 2021 poz. 162 z </w:t>
      </w:r>
      <w:proofErr w:type="spellStart"/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t>późn</w:t>
      </w:r>
      <w:proofErr w:type="spellEnd"/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t>. zm.)</w:t>
      </w:r>
    </w:p>
    <w:p w14:paraId="575C9EF9" w14:textId="10DC217A" w:rsidR="008945CF" w:rsidRPr="0044470A" w:rsidRDefault="008945CF" w:rsidP="004B421F">
      <w:pPr>
        <w:tabs>
          <w:tab w:val="left" w:pos="764"/>
        </w:tabs>
        <w:spacing w:line="264" w:lineRule="auto"/>
        <w:ind w:left="567" w:right="560"/>
        <w:jc w:val="both"/>
        <w:rPr>
          <w:rFonts w:ascii="Calibri" w:eastAsia="Calibri" w:hAnsi="Calibri" w:cs="Calibri"/>
          <w:sz w:val="20"/>
          <w:szCs w:val="20"/>
        </w:rPr>
      </w:pPr>
    </w:p>
    <w:p w14:paraId="0BC4A526" w14:textId="77777777" w:rsidR="0044470A" w:rsidRPr="0044470A" w:rsidRDefault="0044470A">
      <w:pPr>
        <w:numPr>
          <w:ilvl w:val="0"/>
          <w:numId w:val="29"/>
        </w:numPr>
        <w:tabs>
          <w:tab w:val="left" w:pos="764"/>
        </w:tabs>
        <w:spacing w:after="240" w:line="264" w:lineRule="auto"/>
        <w:ind w:left="567" w:right="56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żadne z informacji zawartych w ofercie nie stanowią tajemnicy przedsiębiorstwa w rozumieniu przepisów o zwalczaniu nieuczciwej konkurencji/wskazane poniżej informacje zawarte w ofercie stanowią tajemnicę przedsiębiorstwa w rozumieniu przepisów o zwalczaniu nieuczciwej konkurencji i w związku z niniejszym nie mogą być one udostępnione, w szczególności innym uczestnikom postępowania</w:t>
      </w:r>
      <w:r w:rsidRPr="0044470A">
        <w:rPr>
          <w:rFonts w:ascii="Calibri" w:eastAsia="Calibri" w:hAnsi="Calibri" w:cs="Calibri"/>
          <w:sz w:val="20"/>
          <w:szCs w:val="20"/>
          <w:vertAlign w:val="superscript"/>
        </w:rPr>
        <w:t>1</w:t>
      </w:r>
      <w:r w:rsidRPr="0044470A">
        <w:rPr>
          <w:rFonts w:ascii="Calibri" w:eastAsia="Calibri" w:hAnsi="Calibri" w:cs="Calibri"/>
          <w:sz w:val="20"/>
          <w:szCs w:val="20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6"/>
        <w:gridCol w:w="5256"/>
        <w:gridCol w:w="1512"/>
        <w:gridCol w:w="1440"/>
      </w:tblGrid>
      <w:tr w:rsidR="0044470A" w:rsidRPr="0044470A" w14:paraId="77FCCAA7" w14:textId="77777777" w:rsidTr="002431C4">
        <w:trPr>
          <w:trHeight w:hRule="exact" w:val="83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067E4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9E5B70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Oznaczenie rodzaju (nazwa) informacji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6A7B6" w14:textId="77777777" w:rsidR="0044470A" w:rsidRPr="0044470A" w:rsidRDefault="0044470A" w:rsidP="0044470A">
            <w:pPr>
              <w:spacing w:line="262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Strony w ofercie (wyrażone cyfrą)</w:t>
            </w:r>
          </w:p>
        </w:tc>
      </w:tr>
      <w:tr w:rsidR="0044470A" w:rsidRPr="0044470A" w14:paraId="23F55A9A" w14:textId="77777777" w:rsidTr="002431C4">
        <w:trPr>
          <w:trHeight w:hRule="exact" w:val="547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76B32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820D3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01950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od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880A05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do</w:t>
            </w:r>
          </w:p>
        </w:tc>
      </w:tr>
      <w:tr w:rsidR="0044470A" w:rsidRPr="0044470A" w14:paraId="405D7FE5" w14:textId="77777777" w:rsidTr="002431C4">
        <w:trPr>
          <w:trHeight w:hRule="exact" w:val="547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1984B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C40A0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8099F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60E3F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  <w:tr w:rsidR="0044470A" w:rsidRPr="0044470A" w14:paraId="256FD248" w14:textId="77777777" w:rsidTr="002431C4">
        <w:trPr>
          <w:trHeight w:hRule="exact" w:val="562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005B71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C0E36E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1C395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9160D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</w:tbl>
    <w:p w14:paraId="4DE2DAAA" w14:textId="7583D6AB" w:rsidR="0044470A" w:rsidRDefault="0044470A" w:rsidP="002D71CB">
      <w:pPr>
        <w:ind w:firstLine="38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 </w:t>
      </w:r>
      <w:r w:rsidRPr="0044470A">
        <w:rPr>
          <w:rFonts w:ascii="Calibri" w:eastAsia="Calibri" w:hAnsi="Calibri" w:cs="Calibri"/>
          <w:sz w:val="20"/>
          <w:szCs w:val="20"/>
          <w:vertAlign w:val="superscript"/>
        </w:rPr>
        <w:t>1</w:t>
      </w:r>
      <w:r w:rsidRPr="0044470A">
        <w:rPr>
          <w:rFonts w:ascii="Calibri" w:eastAsia="Calibri" w:hAnsi="Calibri" w:cs="Calibri"/>
          <w:sz w:val="20"/>
          <w:szCs w:val="20"/>
        </w:rPr>
        <w:t xml:space="preserve"> Wykonawca usuwa niepotrzebne</w:t>
      </w:r>
    </w:p>
    <w:p w14:paraId="5DCF4AC4" w14:textId="5A157041" w:rsidR="00505EF4" w:rsidRDefault="00505EF4" w:rsidP="002D71CB">
      <w:pPr>
        <w:ind w:firstLine="380"/>
        <w:rPr>
          <w:rFonts w:ascii="Calibri" w:eastAsia="Calibri" w:hAnsi="Calibri" w:cs="Calibri"/>
          <w:sz w:val="20"/>
          <w:szCs w:val="20"/>
        </w:rPr>
      </w:pPr>
    </w:p>
    <w:p w14:paraId="03805039" w14:textId="77777777" w:rsidR="00C01E01" w:rsidRDefault="00C01E01" w:rsidP="002D71CB">
      <w:pPr>
        <w:ind w:firstLine="380"/>
        <w:rPr>
          <w:rFonts w:ascii="Calibri" w:eastAsia="Calibri" w:hAnsi="Calibri" w:cs="Calibri"/>
          <w:sz w:val="20"/>
          <w:szCs w:val="20"/>
        </w:rPr>
      </w:pPr>
    </w:p>
    <w:p w14:paraId="0B267F83" w14:textId="77777777" w:rsidR="00E15E0B" w:rsidRDefault="00E15E0B" w:rsidP="002D71CB">
      <w:pPr>
        <w:ind w:firstLine="380"/>
        <w:rPr>
          <w:rFonts w:ascii="Calibri" w:eastAsia="Calibri" w:hAnsi="Calibri" w:cs="Calibri"/>
          <w:sz w:val="20"/>
          <w:szCs w:val="20"/>
        </w:rPr>
      </w:pPr>
    </w:p>
    <w:p w14:paraId="37CB50E6" w14:textId="4A848607" w:rsidR="002100E0" w:rsidRDefault="002100E0">
      <w:pPr>
        <w:pStyle w:val="Akapitzlist"/>
        <w:numPr>
          <w:ilvl w:val="0"/>
          <w:numId w:val="37"/>
        </w:numPr>
        <w:suppressAutoHyphens/>
        <w:ind w:left="567" w:firstLine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 w:rsidRPr="002100E0">
        <w:rPr>
          <w:rFonts w:asciiTheme="minorHAnsi" w:hAnsiTheme="minorHAnsi" w:cstheme="minorHAnsi"/>
          <w:kern w:val="3"/>
          <w:sz w:val="20"/>
          <w:szCs w:val="20"/>
          <w:lang w:eastAsia="zh-CN"/>
        </w:rPr>
        <w:t>Następujące części zamówienia zamierzam zlecić podwykonawcom:</w:t>
      </w:r>
    </w:p>
    <w:p w14:paraId="59169282" w14:textId="380E4EF3" w:rsidR="002100E0" w:rsidRDefault="002100E0" w:rsidP="002100E0">
      <w:pPr>
        <w:pStyle w:val="Akapitzlist"/>
        <w:suppressAutoHyphens/>
        <w:ind w:left="567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>
        <w:rPr>
          <w:rFonts w:asciiTheme="minorHAnsi" w:hAnsiTheme="minorHAnsi" w:cstheme="minorHAnsi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17F78A62" w14:textId="492942F5" w:rsidR="002100E0" w:rsidRPr="002100E0" w:rsidRDefault="002100E0" w:rsidP="002100E0">
      <w:pPr>
        <w:pStyle w:val="Akapitzlist"/>
        <w:suppressAutoHyphens/>
        <w:ind w:left="567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>
        <w:rPr>
          <w:rFonts w:asciiTheme="minorHAnsi" w:hAnsiTheme="minorHAnsi" w:cstheme="minorHAnsi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0DEB515D" w14:textId="77777777" w:rsidR="002100E0" w:rsidRPr="00505EF4" w:rsidRDefault="002100E0" w:rsidP="002100E0">
      <w:pPr>
        <w:suppressAutoHyphens/>
        <w:autoSpaceDN w:val="0"/>
        <w:ind w:left="567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  <w:r w:rsidRPr="00505EF4"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  <w:t>/wskazać podwykonawcę, o ile nazwy podwykonawców są dla wykonawcy znane na czas składania oferty/</w:t>
      </w:r>
    </w:p>
    <w:p w14:paraId="179D0D0B" w14:textId="6808B812" w:rsidR="002100E0" w:rsidRDefault="002100E0" w:rsidP="002100E0">
      <w:pPr>
        <w:suppressAutoHyphens/>
        <w:autoSpaceDN w:val="0"/>
        <w:ind w:left="567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  <w:r w:rsidRPr="00505EF4"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  <w:t>......................................................................................................................................…</w:t>
      </w:r>
      <w:r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  <w:t>……………………………………………..</w:t>
      </w:r>
    </w:p>
    <w:p w14:paraId="318A7503" w14:textId="77777777" w:rsidR="002100E0" w:rsidRDefault="002100E0" w:rsidP="002100E0">
      <w:pPr>
        <w:suppressAutoHyphens/>
        <w:autoSpaceDN w:val="0"/>
        <w:ind w:left="567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</w:p>
    <w:p w14:paraId="7D374BEE" w14:textId="05FA2276" w:rsidR="002100E0" w:rsidRPr="00505EF4" w:rsidRDefault="002100E0" w:rsidP="002100E0">
      <w:pPr>
        <w:suppressAutoHyphens/>
        <w:autoSpaceDN w:val="0"/>
        <w:ind w:left="567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  <w:r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7F0A1192" w14:textId="77777777" w:rsidR="002100E0" w:rsidRPr="00505EF4" w:rsidRDefault="002100E0" w:rsidP="002100E0">
      <w:pPr>
        <w:widowControl/>
        <w:suppressAutoHyphens/>
        <w:autoSpaceDN w:val="0"/>
        <w:ind w:left="567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  <w:r w:rsidRPr="00505EF4"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  <w:t xml:space="preserve">   /zakres robót i nazwa podwykonawcy/</w:t>
      </w:r>
    </w:p>
    <w:p w14:paraId="2771AD52" w14:textId="77777777" w:rsidR="00505EF4" w:rsidRPr="00505EF4" w:rsidRDefault="00505EF4" w:rsidP="002100E0">
      <w:pPr>
        <w:pStyle w:val="Akapitzlist"/>
        <w:rPr>
          <w:rFonts w:eastAsia="Calibri"/>
          <w:sz w:val="20"/>
          <w:szCs w:val="20"/>
        </w:rPr>
      </w:pPr>
    </w:p>
    <w:p w14:paraId="398ADD8E" w14:textId="77777777" w:rsidR="00F46936" w:rsidRPr="00F46936" w:rsidRDefault="00F46936">
      <w:pPr>
        <w:pStyle w:val="Akapitzlist"/>
        <w:numPr>
          <w:ilvl w:val="0"/>
          <w:numId w:val="37"/>
        </w:numPr>
        <w:suppressAutoHyphens/>
        <w:spacing w:line="276" w:lineRule="auto"/>
        <w:jc w:val="both"/>
        <w:textAlignment w:val="baseline"/>
        <w:rPr>
          <w:rFonts w:asciiTheme="minorHAnsi" w:hAnsiTheme="minorHAnsi" w:cstheme="minorHAnsi"/>
          <w:b/>
          <w:bCs/>
          <w:kern w:val="3"/>
          <w:sz w:val="20"/>
          <w:szCs w:val="20"/>
          <w:lang w:eastAsia="zh-CN"/>
        </w:rPr>
      </w:pPr>
      <w:r w:rsidRPr="00F46936">
        <w:rPr>
          <w:rFonts w:asciiTheme="minorHAnsi" w:hAnsiTheme="minorHAnsi" w:cstheme="minorHAnsi"/>
          <w:kern w:val="3"/>
          <w:sz w:val="20"/>
          <w:szCs w:val="20"/>
          <w:lang w:eastAsia="zh-CN"/>
        </w:rPr>
        <w:t xml:space="preserve">Informujemy, że wybór naszej oferty nie będzie prowadzić do powstania u zamawiającego obowiązku podatkowego na podstawie ustawy z dnia 11 marca 2004 r. o podatku od towarów i usług (Dz. U. z 2020 r. poz. 106 z </w:t>
      </w:r>
      <w:proofErr w:type="spellStart"/>
      <w:r w:rsidRPr="00F46936">
        <w:rPr>
          <w:rFonts w:asciiTheme="minorHAnsi" w:hAnsiTheme="minorHAnsi" w:cstheme="minorHAnsi"/>
          <w:kern w:val="3"/>
          <w:sz w:val="20"/>
          <w:szCs w:val="20"/>
          <w:lang w:eastAsia="zh-CN"/>
        </w:rPr>
        <w:t>późn</w:t>
      </w:r>
      <w:proofErr w:type="spellEnd"/>
      <w:r w:rsidRPr="00F46936">
        <w:rPr>
          <w:rFonts w:asciiTheme="minorHAnsi" w:hAnsiTheme="minorHAnsi" w:cstheme="minorHAnsi"/>
          <w:kern w:val="3"/>
          <w:sz w:val="20"/>
          <w:szCs w:val="20"/>
          <w:lang w:eastAsia="zh-CN"/>
        </w:rPr>
        <w:t>. zm.).</w:t>
      </w:r>
    </w:p>
    <w:p w14:paraId="1F627584" w14:textId="77777777" w:rsidR="00F46936" w:rsidRPr="00F46936" w:rsidRDefault="00F46936" w:rsidP="00F46936">
      <w:pPr>
        <w:suppressAutoHyphens/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</w:p>
    <w:p w14:paraId="1F431622" w14:textId="77777777" w:rsidR="00F46936" w:rsidRPr="00F46936" w:rsidRDefault="00F46936" w:rsidP="00F46936">
      <w:pPr>
        <w:widowControl/>
        <w:suppressAutoHyphens/>
        <w:autoSpaceDN w:val="0"/>
        <w:spacing w:line="276" w:lineRule="auto"/>
        <w:ind w:left="709" w:right="701"/>
        <w:jc w:val="both"/>
        <w:textAlignment w:val="baseline"/>
        <w:rPr>
          <w:rFonts w:asciiTheme="minorHAnsi" w:eastAsia="Times New Roman" w:hAnsiTheme="minorHAnsi" w:cstheme="minorHAnsi"/>
          <w:i/>
          <w:iCs/>
          <w:color w:val="auto"/>
          <w:kern w:val="3"/>
          <w:sz w:val="20"/>
          <w:szCs w:val="20"/>
          <w:lang w:eastAsia="zh-CN" w:bidi="ar-SA"/>
        </w:rPr>
      </w:pPr>
      <w:r w:rsidRPr="00F46936">
        <w:rPr>
          <w:rFonts w:asciiTheme="minorHAnsi" w:eastAsia="Times New Roman" w:hAnsiTheme="minorHAnsi" w:cstheme="minorHAnsi"/>
          <w:i/>
          <w:iCs/>
          <w:color w:val="auto"/>
          <w:kern w:val="3"/>
          <w:sz w:val="20"/>
          <w:szCs w:val="20"/>
          <w:lang w:eastAsia="zh-CN" w:bidi="ar-SA"/>
        </w:rPr>
        <w:t xml:space="preserve">Uwaga: jeżeli wybór oferty będzie prowadzić na podstawie ustawy z dnia 11 marca 2004 r. o podatku od towarów i usług (Dz. U. z 2021 r. poz. 658 z </w:t>
      </w:r>
      <w:proofErr w:type="spellStart"/>
      <w:r w:rsidRPr="00F46936">
        <w:rPr>
          <w:rFonts w:asciiTheme="minorHAnsi" w:eastAsia="Times New Roman" w:hAnsiTheme="minorHAnsi" w:cstheme="minorHAnsi"/>
          <w:i/>
          <w:iCs/>
          <w:color w:val="auto"/>
          <w:kern w:val="3"/>
          <w:sz w:val="20"/>
          <w:szCs w:val="20"/>
          <w:lang w:eastAsia="zh-CN" w:bidi="ar-SA"/>
        </w:rPr>
        <w:t>późn</w:t>
      </w:r>
      <w:proofErr w:type="spellEnd"/>
      <w:r w:rsidRPr="00F46936">
        <w:rPr>
          <w:rFonts w:asciiTheme="minorHAnsi" w:eastAsia="Times New Roman" w:hAnsiTheme="minorHAnsi" w:cstheme="minorHAnsi"/>
          <w:i/>
          <w:iCs/>
          <w:color w:val="auto"/>
          <w:kern w:val="3"/>
          <w:sz w:val="20"/>
          <w:szCs w:val="20"/>
          <w:lang w:eastAsia="zh-CN" w:bidi="ar-SA"/>
        </w:rPr>
        <w:t>. zm.) do powstania u zamawiającego obowiązku podatkowego należy przedłożyć wykaz zawierający nazwę (rodzaj) towaru, usługi, których dostawa lub świadczenie będzie prowadzić do jego powstania, oraz ich wartość bez kwoty podatku.</w:t>
      </w:r>
    </w:p>
    <w:p w14:paraId="6E703B7A" w14:textId="62A6A8C3" w:rsidR="00505EF4" w:rsidRDefault="00505EF4" w:rsidP="002D71CB">
      <w:pPr>
        <w:ind w:firstLine="380"/>
        <w:rPr>
          <w:rFonts w:ascii="Calibri" w:eastAsia="Calibri" w:hAnsi="Calibri" w:cs="Calibri"/>
          <w:sz w:val="20"/>
          <w:szCs w:val="20"/>
        </w:rPr>
      </w:pPr>
    </w:p>
    <w:p w14:paraId="2EA52937" w14:textId="77777777" w:rsidR="00505EF4" w:rsidRDefault="00505EF4" w:rsidP="002D71CB">
      <w:pPr>
        <w:ind w:firstLine="380"/>
        <w:rPr>
          <w:rFonts w:ascii="Calibri" w:eastAsia="Calibri" w:hAnsi="Calibri" w:cs="Calibri"/>
          <w:sz w:val="20"/>
          <w:szCs w:val="20"/>
        </w:rPr>
      </w:pPr>
    </w:p>
    <w:p w14:paraId="40FD296A" w14:textId="4B2A91C3" w:rsidR="002D71CB" w:rsidRDefault="002D71CB" w:rsidP="002D71CB">
      <w:pPr>
        <w:ind w:firstLine="380"/>
        <w:rPr>
          <w:rFonts w:ascii="Calibri" w:eastAsia="Calibri" w:hAnsi="Calibri" w:cs="Calibri"/>
          <w:sz w:val="20"/>
          <w:szCs w:val="20"/>
        </w:rPr>
      </w:pPr>
    </w:p>
    <w:p w14:paraId="3B26BFE7" w14:textId="77777777" w:rsidR="002D71CB" w:rsidRPr="0044470A" w:rsidRDefault="002D71CB" w:rsidP="002D71CB">
      <w:pPr>
        <w:ind w:firstLine="380"/>
        <w:rPr>
          <w:rFonts w:ascii="Calibri" w:eastAsia="Calibri" w:hAnsi="Calibri" w:cs="Calibri"/>
          <w:sz w:val="20"/>
          <w:szCs w:val="20"/>
        </w:rPr>
      </w:pPr>
    </w:p>
    <w:p w14:paraId="12EB82AD" w14:textId="77777777" w:rsidR="0044470A" w:rsidRPr="0044470A" w:rsidRDefault="0044470A" w:rsidP="0044470A">
      <w:pPr>
        <w:framePr w:w="422" w:h="264" w:wrap="none" w:vAnchor="text" w:hAnchor="page" w:x="2518" w:y="21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dnia</w:t>
      </w:r>
    </w:p>
    <w:p w14:paraId="7000F54C" w14:textId="2E8BCB51" w:rsidR="0044470A" w:rsidRPr="0044470A" w:rsidRDefault="0044470A" w:rsidP="0044470A">
      <w:pPr>
        <w:framePr w:w="662" w:h="264" w:wrap="none" w:vAnchor="text" w:hAnchor="page" w:x="4256" w:y="21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202</w:t>
      </w:r>
      <w:r w:rsidR="00E15E0B">
        <w:rPr>
          <w:rFonts w:ascii="Calibri" w:eastAsia="Calibri" w:hAnsi="Calibri" w:cs="Calibri"/>
          <w:sz w:val="20"/>
          <w:szCs w:val="20"/>
        </w:rPr>
        <w:t>4</w:t>
      </w:r>
      <w:r w:rsidRPr="0044470A">
        <w:rPr>
          <w:rFonts w:ascii="Calibri" w:eastAsia="Calibri" w:hAnsi="Calibri" w:cs="Calibri"/>
          <w:sz w:val="20"/>
          <w:szCs w:val="20"/>
        </w:rPr>
        <w:t xml:space="preserve"> r.</w:t>
      </w:r>
    </w:p>
    <w:p w14:paraId="32B853DC" w14:textId="77777777" w:rsidR="002D71CB" w:rsidRDefault="002D71CB" w:rsidP="0044470A">
      <w:pPr>
        <w:framePr w:w="4382" w:h="264" w:wrap="none" w:vAnchor="text" w:hAnchor="page" w:x="5907" w:y="21"/>
        <w:tabs>
          <w:tab w:val="left" w:leader="dot" w:pos="2554"/>
          <w:tab w:val="left" w:leader="dot" w:pos="2899"/>
          <w:tab w:val="left" w:leader="dot" w:pos="2947"/>
          <w:tab w:val="left" w:leader="dot" w:pos="3355"/>
          <w:tab w:val="left" w:leader="dot" w:pos="3403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1D032072" w14:textId="77777777" w:rsidR="002D71CB" w:rsidRDefault="002D71CB" w:rsidP="0044470A">
      <w:pPr>
        <w:framePr w:w="4382" w:h="264" w:wrap="none" w:vAnchor="text" w:hAnchor="page" w:x="5907" w:y="21"/>
        <w:tabs>
          <w:tab w:val="left" w:leader="dot" w:pos="2554"/>
          <w:tab w:val="left" w:leader="dot" w:pos="2899"/>
          <w:tab w:val="left" w:leader="dot" w:pos="2947"/>
          <w:tab w:val="left" w:leader="dot" w:pos="3355"/>
          <w:tab w:val="left" w:leader="dot" w:pos="3403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585172A7" w14:textId="77777777" w:rsidR="002D71CB" w:rsidRDefault="002D71CB" w:rsidP="0044470A">
      <w:pPr>
        <w:framePr w:w="4382" w:h="264" w:wrap="none" w:vAnchor="text" w:hAnchor="page" w:x="5907" w:y="21"/>
        <w:tabs>
          <w:tab w:val="left" w:leader="dot" w:pos="2554"/>
          <w:tab w:val="left" w:leader="dot" w:pos="2899"/>
          <w:tab w:val="left" w:leader="dot" w:pos="2947"/>
          <w:tab w:val="left" w:leader="dot" w:pos="3355"/>
          <w:tab w:val="left" w:leader="dot" w:pos="3403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1F30A40A" w14:textId="77777777" w:rsidR="002D71CB" w:rsidRDefault="002D71CB" w:rsidP="0044470A">
      <w:pPr>
        <w:framePr w:w="4382" w:h="264" w:wrap="none" w:vAnchor="text" w:hAnchor="page" w:x="5907" w:y="21"/>
        <w:tabs>
          <w:tab w:val="left" w:leader="dot" w:pos="2554"/>
          <w:tab w:val="left" w:leader="dot" w:pos="2899"/>
          <w:tab w:val="left" w:leader="dot" w:pos="2947"/>
          <w:tab w:val="left" w:leader="dot" w:pos="3355"/>
          <w:tab w:val="left" w:leader="dot" w:pos="3403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4CDC912C" w14:textId="77777777" w:rsidR="002D71CB" w:rsidRDefault="002D71CB" w:rsidP="0044470A">
      <w:pPr>
        <w:framePr w:w="4382" w:h="264" w:wrap="none" w:vAnchor="text" w:hAnchor="page" w:x="5907" w:y="21"/>
        <w:tabs>
          <w:tab w:val="left" w:leader="dot" w:pos="2554"/>
          <w:tab w:val="left" w:leader="dot" w:pos="2899"/>
          <w:tab w:val="left" w:leader="dot" w:pos="2947"/>
          <w:tab w:val="left" w:leader="dot" w:pos="3355"/>
          <w:tab w:val="left" w:leader="dot" w:pos="3403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32CA5B80" w14:textId="77777777" w:rsidR="002D71CB" w:rsidRDefault="002D71CB" w:rsidP="0044470A">
      <w:pPr>
        <w:framePr w:w="4382" w:h="264" w:wrap="none" w:vAnchor="text" w:hAnchor="page" w:x="5907" w:y="21"/>
        <w:tabs>
          <w:tab w:val="left" w:leader="dot" w:pos="2554"/>
          <w:tab w:val="left" w:leader="dot" w:pos="2899"/>
          <w:tab w:val="left" w:leader="dot" w:pos="2947"/>
          <w:tab w:val="left" w:leader="dot" w:pos="3355"/>
          <w:tab w:val="left" w:leader="dot" w:pos="3403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6FCF4544" w14:textId="44BA1BD4" w:rsidR="0044470A" w:rsidRPr="0044470A" w:rsidRDefault="0044470A" w:rsidP="0044470A">
      <w:pPr>
        <w:framePr w:w="4382" w:h="264" w:wrap="none" w:vAnchor="text" w:hAnchor="page" w:x="5907" w:y="21"/>
        <w:tabs>
          <w:tab w:val="left" w:leader="dot" w:pos="2554"/>
          <w:tab w:val="left" w:leader="dot" w:pos="2899"/>
          <w:tab w:val="left" w:leader="dot" w:pos="2947"/>
          <w:tab w:val="left" w:leader="dot" w:pos="3355"/>
          <w:tab w:val="left" w:leader="dot" w:pos="3403"/>
        </w:tabs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Podpisy uprawnionych osób </w:t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  <w:t>……………..</w:t>
      </w:r>
    </w:p>
    <w:p w14:paraId="7DA127D4" w14:textId="77777777" w:rsidR="0044470A" w:rsidRPr="0044470A" w:rsidRDefault="0044470A" w:rsidP="0044470A">
      <w:pPr>
        <w:spacing w:line="1" w:lineRule="exact"/>
      </w:pPr>
    </w:p>
    <w:p w14:paraId="2A81E009" w14:textId="77777777" w:rsidR="0044470A" w:rsidRPr="0044470A" w:rsidRDefault="0044470A" w:rsidP="0044470A">
      <w:pPr>
        <w:spacing w:line="1" w:lineRule="exact"/>
      </w:pPr>
    </w:p>
    <w:p w14:paraId="584606A8" w14:textId="589CE77E" w:rsidR="0044470A" w:rsidRDefault="0044470A" w:rsidP="0044470A">
      <w:r w:rsidRPr="0044470A">
        <w:tab/>
      </w:r>
    </w:p>
    <w:p w14:paraId="1669C02A" w14:textId="77777777" w:rsidR="002D71CB" w:rsidRDefault="002D71CB" w:rsidP="0044470A"/>
    <w:p w14:paraId="0521D0D4" w14:textId="77777777" w:rsidR="002D71CB" w:rsidRDefault="002D71CB" w:rsidP="0044470A"/>
    <w:p w14:paraId="1A8907D6" w14:textId="77777777" w:rsidR="002D71CB" w:rsidRDefault="002D71CB" w:rsidP="0044470A"/>
    <w:p w14:paraId="5C1E1A90" w14:textId="77777777" w:rsidR="002D71CB" w:rsidRDefault="002D71CB" w:rsidP="0044470A"/>
    <w:p w14:paraId="537C8206" w14:textId="15FE6966" w:rsidR="002D71CB" w:rsidRPr="0044470A" w:rsidRDefault="002D71CB" w:rsidP="0044470A">
      <w:pPr>
        <w:sectPr w:rsidR="002D71CB" w:rsidRPr="0044470A" w:rsidSect="00FB56C3">
          <w:type w:val="continuous"/>
          <w:pgSz w:w="11900" w:h="16840"/>
          <w:pgMar w:top="1133" w:right="701" w:bottom="1133" w:left="0" w:header="0" w:footer="3" w:gutter="0"/>
          <w:cols w:space="720"/>
          <w:noEndnote/>
          <w:docGrid w:linePitch="360"/>
        </w:sectPr>
      </w:pPr>
    </w:p>
    <w:p w14:paraId="6A950854" w14:textId="5B505EAF" w:rsidR="0044470A" w:rsidRPr="0044470A" w:rsidRDefault="004210F2" w:rsidP="0044470A">
      <w:pPr>
        <w:keepNext/>
        <w:suppressAutoHyphens/>
        <w:spacing w:before="240" w:after="120"/>
        <w:rPr>
          <w:rFonts w:ascii="Arial" w:eastAsia="Lucida Sans Unicode" w:hAnsi="Arial" w:cs="Tahoma"/>
          <w:color w:val="auto"/>
          <w:sz w:val="28"/>
          <w:szCs w:val="28"/>
        </w:rPr>
      </w:pPr>
      <w:r>
        <w:rPr>
          <w:rFonts w:ascii="Arial" w:eastAsia="Lucida Sans Unicode" w:hAnsi="Arial" w:cs="Tahoma"/>
          <w:noProof/>
          <w:color w:val="auto"/>
          <w:sz w:val="28"/>
          <w:szCs w:val="28"/>
        </w:rPr>
        <w:lastRenderedPageBreak/>
        <w:drawing>
          <wp:inline distT="0" distB="0" distL="0" distR="0" wp14:anchorId="445CE779" wp14:editId="62B1D54A">
            <wp:extent cx="6407150" cy="1207135"/>
            <wp:effectExtent l="0" t="0" r="0" b="0"/>
            <wp:docPr id="1185403999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6D6AC9" w14:textId="77777777" w:rsidR="0044470A" w:rsidRPr="0044470A" w:rsidRDefault="0044470A" w:rsidP="0044470A"/>
    <w:p w14:paraId="6AA68CEA" w14:textId="77777777" w:rsidR="0044470A" w:rsidRPr="0044470A" w:rsidRDefault="0044470A" w:rsidP="0044470A"/>
    <w:p w14:paraId="20969215" w14:textId="77777777" w:rsidR="0044470A" w:rsidRPr="0044470A" w:rsidRDefault="0044470A" w:rsidP="0044470A">
      <w:pPr>
        <w:ind w:firstLine="840"/>
        <w:rPr>
          <w:rFonts w:ascii="Calibri" w:eastAsia="Calibri" w:hAnsi="Calibri" w:cs="Calibri"/>
          <w:sz w:val="20"/>
          <w:szCs w:val="20"/>
        </w:rPr>
      </w:pPr>
      <w:bookmarkStart w:id="8" w:name="bookmark308"/>
      <w:bookmarkStart w:id="9" w:name="bookmark309"/>
      <w:bookmarkStart w:id="10" w:name="bookmark310"/>
      <w:r w:rsidRPr="0044470A">
        <w:rPr>
          <w:rFonts w:ascii="Calibri" w:eastAsia="Calibri" w:hAnsi="Calibri" w:cs="Calibri"/>
          <w:sz w:val="20"/>
          <w:szCs w:val="20"/>
        </w:rPr>
        <w:t>/PIECZĘĆ WYKONAWCY/</w:t>
      </w:r>
    </w:p>
    <w:p w14:paraId="299502C4" w14:textId="77777777" w:rsidR="0044470A" w:rsidRPr="0044470A" w:rsidRDefault="0044470A" w:rsidP="0044470A">
      <w:pPr>
        <w:keepNext/>
        <w:keepLines/>
        <w:spacing w:after="280"/>
        <w:ind w:left="7580"/>
        <w:outlineLvl w:val="0"/>
        <w:rPr>
          <w:rFonts w:ascii="Calibri" w:eastAsia="Calibri" w:hAnsi="Calibri" w:cs="Calibri"/>
          <w:b/>
          <w:bCs/>
        </w:rPr>
      </w:pPr>
      <w:r w:rsidRPr="0044470A">
        <w:rPr>
          <w:rFonts w:ascii="Calibri" w:eastAsia="Calibri" w:hAnsi="Calibri" w:cs="Calibri"/>
          <w:b/>
          <w:bCs/>
        </w:rPr>
        <w:t>Załącznik nr 2</w:t>
      </w:r>
      <w:bookmarkEnd w:id="8"/>
      <w:bookmarkEnd w:id="9"/>
      <w:bookmarkEnd w:id="10"/>
    </w:p>
    <w:p w14:paraId="5497E03C" w14:textId="77777777" w:rsidR="0044470A" w:rsidRPr="0044470A" w:rsidRDefault="0044470A" w:rsidP="0044470A">
      <w:pPr>
        <w:spacing w:after="280"/>
        <w:ind w:firstLine="52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Oświadczenie Wykonawcy o braku podstaw do wykluczenia z postępowania.</w:t>
      </w:r>
    </w:p>
    <w:p w14:paraId="61823F21" w14:textId="3B4D00FB" w:rsidR="0044470A" w:rsidRPr="0044470A" w:rsidRDefault="0044470A" w:rsidP="0044470A">
      <w:pPr>
        <w:spacing w:after="280"/>
        <w:ind w:firstLine="52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Znak sprawy: </w:t>
      </w:r>
      <w:r w:rsidR="00480F00">
        <w:rPr>
          <w:rFonts w:ascii="Calibri" w:eastAsia="Calibri" w:hAnsi="Calibri" w:cs="Calibri"/>
          <w:sz w:val="20"/>
          <w:szCs w:val="20"/>
        </w:rPr>
        <w:t>GWiK.</w:t>
      </w:r>
      <w:r w:rsidRPr="0044470A">
        <w:rPr>
          <w:rFonts w:ascii="Calibri" w:eastAsia="Calibri" w:hAnsi="Calibri" w:cs="Calibri"/>
          <w:sz w:val="20"/>
          <w:szCs w:val="20"/>
        </w:rPr>
        <w:t>ZP.PN.DN.0</w:t>
      </w:r>
      <w:r w:rsidR="00C64F0C">
        <w:rPr>
          <w:rFonts w:ascii="Calibri" w:eastAsia="Calibri" w:hAnsi="Calibri" w:cs="Calibri"/>
          <w:sz w:val="20"/>
          <w:szCs w:val="20"/>
        </w:rPr>
        <w:t>8</w:t>
      </w:r>
      <w:r w:rsidRPr="0044470A">
        <w:rPr>
          <w:rFonts w:ascii="Calibri" w:eastAsia="Calibri" w:hAnsi="Calibri" w:cs="Calibri"/>
          <w:sz w:val="20"/>
          <w:szCs w:val="20"/>
        </w:rPr>
        <w:t>/202</w:t>
      </w:r>
      <w:r w:rsidR="00480F00">
        <w:rPr>
          <w:rFonts w:ascii="Calibri" w:eastAsia="Calibri" w:hAnsi="Calibri" w:cs="Calibri"/>
          <w:sz w:val="20"/>
          <w:szCs w:val="20"/>
        </w:rPr>
        <w:t>4</w:t>
      </w:r>
      <w:r w:rsidRPr="0044470A">
        <w:rPr>
          <w:rFonts w:ascii="Calibri" w:eastAsia="Calibri" w:hAnsi="Calibri" w:cs="Calibri"/>
          <w:sz w:val="20"/>
          <w:szCs w:val="20"/>
        </w:rPr>
        <w:t xml:space="preserve">r. </w:t>
      </w:r>
    </w:p>
    <w:p w14:paraId="55F92C3E" w14:textId="77777777" w:rsidR="00C64F0C" w:rsidRPr="00C64F0C" w:rsidRDefault="0044470A" w:rsidP="00C64F0C">
      <w:pPr>
        <w:pStyle w:val="Nagweklubstopka20"/>
        <w:ind w:right="1251"/>
        <w:jc w:val="both"/>
        <w:rPr>
          <w:rFonts w:ascii="Calibri" w:hAnsi="Calibri" w:cs="Calibri"/>
          <w:b/>
          <w:bCs/>
          <w:sz w:val="22"/>
          <w:szCs w:val="22"/>
        </w:rPr>
      </w:pPr>
      <w:r w:rsidRPr="0044470A">
        <w:rPr>
          <w:rFonts w:ascii="Calibri" w:eastAsia="Calibri" w:hAnsi="Calibri" w:cs="Calibri"/>
        </w:rPr>
        <w:t xml:space="preserve">Nazwa zadania: </w:t>
      </w:r>
      <w:r w:rsidR="00792DC0" w:rsidRPr="00C64F0C">
        <w:rPr>
          <w:rFonts w:ascii="Calibri" w:eastAsia="Calibri" w:hAnsi="Calibri" w:cs="Calibri"/>
          <w:b/>
          <w:bCs/>
          <w:sz w:val="22"/>
          <w:szCs w:val="22"/>
        </w:rPr>
        <w:t>„</w:t>
      </w:r>
      <w:r w:rsidR="00C64F0C" w:rsidRPr="00C64F0C">
        <w:rPr>
          <w:rFonts w:ascii="Calibri" w:hAnsi="Calibri" w:cs="Calibri"/>
          <w:b/>
          <w:bCs/>
          <w:sz w:val="22"/>
          <w:szCs w:val="22"/>
        </w:rPr>
        <w:t>Zaprojektowanie i budowa sieci wodociągowej oraz sieci kanalizacji sanitarnej</w:t>
      </w:r>
    </w:p>
    <w:p w14:paraId="2248C32D" w14:textId="44155B7A" w:rsidR="00792DC0" w:rsidRPr="00C64F0C" w:rsidRDefault="00C64F0C" w:rsidP="00C64F0C">
      <w:pPr>
        <w:ind w:left="851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</w:t>
      </w:r>
      <w:r w:rsidRPr="00C64F0C">
        <w:rPr>
          <w:rFonts w:ascii="Calibri" w:hAnsi="Calibri" w:cs="Calibri"/>
          <w:b/>
          <w:bCs/>
          <w:sz w:val="22"/>
          <w:szCs w:val="22"/>
        </w:rPr>
        <w:t xml:space="preserve"> w ulicy K.K. Baczyńskiego w miejscowości Goleniów</w:t>
      </w:r>
      <w:r w:rsidR="00792DC0" w:rsidRPr="00C64F0C">
        <w:rPr>
          <w:rFonts w:ascii="Calibri" w:eastAsia="Calibri" w:hAnsi="Calibri" w:cs="Calibri"/>
          <w:b/>
          <w:bCs/>
          <w:sz w:val="22"/>
          <w:szCs w:val="22"/>
        </w:rPr>
        <w:t>”.</w:t>
      </w:r>
    </w:p>
    <w:p w14:paraId="5CBCACF4" w14:textId="5C746538" w:rsidR="0044470A" w:rsidRPr="0044470A" w:rsidRDefault="0044470A" w:rsidP="00A9230A">
      <w:pPr>
        <w:spacing w:after="540"/>
        <w:ind w:left="567"/>
        <w:rPr>
          <w:rFonts w:ascii="Calibri" w:eastAsia="Calibri" w:hAnsi="Calibri" w:cs="Calibri"/>
          <w:sz w:val="20"/>
          <w:szCs w:val="20"/>
        </w:rPr>
      </w:pPr>
    </w:p>
    <w:p w14:paraId="4D43EFEC" w14:textId="77777777" w:rsidR="0044470A" w:rsidRPr="0044470A" w:rsidRDefault="0044470A" w:rsidP="0044470A">
      <w:pPr>
        <w:ind w:left="547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WYKONAWCA:</w:t>
      </w:r>
    </w:p>
    <w:tbl>
      <w:tblPr>
        <w:tblOverlap w:val="never"/>
        <w:tblW w:w="102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"/>
        <w:gridCol w:w="6062"/>
        <w:gridCol w:w="3053"/>
      </w:tblGrid>
      <w:tr w:rsidR="0044470A" w:rsidRPr="0044470A" w14:paraId="5E88F69C" w14:textId="77777777" w:rsidTr="002431C4">
        <w:trPr>
          <w:trHeight w:hRule="exact" w:val="43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7FE10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A70AC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Nazwa(y) Wykonawcy(ów)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814D8D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Adres(y) Wykonawcy(ów)</w:t>
            </w:r>
          </w:p>
        </w:tc>
      </w:tr>
      <w:tr w:rsidR="0044470A" w:rsidRPr="0044470A" w14:paraId="53B29A4E" w14:textId="77777777" w:rsidTr="002431C4">
        <w:trPr>
          <w:trHeight w:hRule="exact" w:val="5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99716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60DB8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D926CF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  <w:tr w:rsidR="0044470A" w:rsidRPr="0044470A" w14:paraId="7600479C" w14:textId="77777777" w:rsidTr="002431C4">
        <w:trPr>
          <w:trHeight w:hRule="exact" w:val="552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D68AA4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916310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21A1A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</w:tbl>
    <w:p w14:paraId="03C828BB" w14:textId="77777777" w:rsidR="0044470A" w:rsidRPr="0044470A" w:rsidRDefault="0044470A" w:rsidP="0044470A">
      <w:pPr>
        <w:spacing w:after="539" w:line="1" w:lineRule="exact"/>
      </w:pPr>
    </w:p>
    <w:p w14:paraId="30CF478E" w14:textId="77777777" w:rsidR="0044470A" w:rsidRPr="0044470A" w:rsidRDefault="0044470A" w:rsidP="0044470A">
      <w:pPr>
        <w:keepNext/>
        <w:keepLines/>
        <w:spacing w:after="280" w:line="262" w:lineRule="auto"/>
        <w:jc w:val="center"/>
        <w:outlineLvl w:val="1"/>
        <w:rPr>
          <w:rFonts w:ascii="Calibri" w:eastAsia="Calibri" w:hAnsi="Calibri" w:cs="Calibri"/>
          <w:b/>
          <w:bCs/>
          <w:sz w:val="20"/>
          <w:szCs w:val="20"/>
        </w:rPr>
      </w:pPr>
      <w:bookmarkStart w:id="11" w:name="bookmark311"/>
      <w:bookmarkStart w:id="12" w:name="bookmark312"/>
      <w:bookmarkStart w:id="13" w:name="bookmark313"/>
      <w:r w:rsidRPr="0044470A">
        <w:rPr>
          <w:rFonts w:ascii="Calibri" w:eastAsia="Calibri" w:hAnsi="Calibri" w:cs="Calibri"/>
          <w:b/>
          <w:bCs/>
          <w:sz w:val="20"/>
          <w:szCs w:val="20"/>
        </w:rPr>
        <w:t>OŚWIADCZAM(Y), ŻE:</w:t>
      </w:r>
      <w:bookmarkEnd w:id="11"/>
      <w:bookmarkEnd w:id="12"/>
      <w:bookmarkEnd w:id="13"/>
    </w:p>
    <w:p w14:paraId="1AF8E037" w14:textId="2B4AA89B" w:rsidR="0044470A" w:rsidRPr="00FA20E1" w:rsidRDefault="0044470A" w:rsidP="00FA20E1">
      <w:pPr>
        <w:spacing w:after="280" w:line="276" w:lineRule="auto"/>
        <w:ind w:left="520" w:firstLine="20"/>
        <w:rPr>
          <w:rFonts w:asciiTheme="minorHAnsi" w:eastAsia="Calibri" w:hAnsiTheme="minorHAnsi" w:cstheme="minorHAnsi"/>
          <w:sz w:val="20"/>
          <w:szCs w:val="20"/>
        </w:rPr>
      </w:pPr>
      <w:r w:rsidRPr="00FA20E1">
        <w:rPr>
          <w:rFonts w:asciiTheme="minorHAnsi" w:eastAsia="Calibri" w:hAnsiTheme="minorHAnsi" w:cstheme="minorHAnsi"/>
          <w:sz w:val="20"/>
          <w:szCs w:val="20"/>
        </w:rPr>
        <w:t xml:space="preserve">nie podlegam(y) wykluczeniu z postępowania o udzielenie niniejszego zamówienia na podstawie przesłanek zawartych w Regulaminu </w:t>
      </w:r>
      <w:r w:rsidR="00FA20E1" w:rsidRPr="00FA20E1">
        <w:rPr>
          <w:rFonts w:asciiTheme="minorHAnsi" w:eastAsia="Calibri" w:hAnsiTheme="minorHAnsi" w:cstheme="minorHAnsi"/>
          <w:sz w:val="20"/>
          <w:szCs w:val="20"/>
        </w:rPr>
        <w:t xml:space="preserve">oraz </w:t>
      </w:r>
      <w:r w:rsidR="00FA20E1" w:rsidRPr="00FA20E1">
        <w:rPr>
          <w:rFonts w:asciiTheme="minorHAnsi" w:hAnsiTheme="minorHAnsi" w:cstheme="minorHAnsi"/>
          <w:b/>
          <w:bCs/>
          <w:sz w:val="20"/>
          <w:szCs w:val="20"/>
          <w:u w:val="single"/>
        </w:rPr>
        <w:t>zachodzą/nie zachodzą</w:t>
      </w:r>
      <w:r w:rsidR="00FA20E1" w:rsidRPr="00FA20E1">
        <w:rPr>
          <w:rFonts w:asciiTheme="minorHAnsi" w:hAnsiTheme="minorHAnsi" w:cstheme="minorHAnsi"/>
          <w:sz w:val="20"/>
          <w:szCs w:val="20"/>
        </w:rPr>
        <w:t>* wobec naszej/mojej firmy jakiekolwiek przesłanki lub okoliczności wskazane w 7 ust. 1 ustawy z dnia 13 kwietnia 2022r. o szczególnych rozwiązanych w zakresie przeciwdziałania wspieraniu agresji na Ukrainę oraz służących ochronie bezpieczeństwa narodowego (Dz. U. poz. 835 z dnia 15 kwietnia 2022 roku).</w:t>
      </w:r>
    </w:p>
    <w:p w14:paraId="58BE5859" w14:textId="77777777" w:rsidR="0044470A" w:rsidRPr="0044470A" w:rsidRDefault="0044470A" w:rsidP="0044470A">
      <w:pPr>
        <w:spacing w:line="1" w:lineRule="exact"/>
        <w:sectPr w:rsidR="0044470A" w:rsidRPr="0044470A" w:rsidSect="00FB56C3">
          <w:headerReference w:type="default" r:id="rId17"/>
          <w:footerReference w:type="default" r:id="rId18"/>
          <w:pgSz w:w="11900" w:h="16840"/>
          <w:pgMar w:top="1418" w:right="775" w:bottom="2362" w:left="919" w:header="0" w:footer="3" w:gutter="0"/>
          <w:pgNumType w:start="15"/>
          <w:cols w:space="720"/>
          <w:noEndnote/>
          <w:docGrid w:linePitch="360"/>
        </w:sectPr>
      </w:pPr>
      <w:r w:rsidRPr="0044470A">
        <w:rPr>
          <w:noProof/>
        </w:rPr>
        <mc:AlternateContent>
          <mc:Choice Requires="wps">
            <w:drawing>
              <wp:anchor distT="939800" distB="0" distL="0" distR="0" simplePos="0" relativeHeight="251659264" behindDoc="0" locked="0" layoutInCell="1" allowOverlap="1" wp14:anchorId="4C069635" wp14:editId="33BD3A09">
                <wp:simplePos x="0" y="0"/>
                <wp:positionH relativeFrom="page">
                  <wp:posOffset>1934210</wp:posOffset>
                </wp:positionH>
                <wp:positionV relativeFrom="paragraph">
                  <wp:posOffset>939800</wp:posOffset>
                </wp:positionV>
                <wp:extent cx="298450" cy="16764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343BF0" w14:textId="77777777" w:rsidR="0044470A" w:rsidRDefault="0044470A" w:rsidP="0044470A">
                            <w:pPr>
                              <w:pStyle w:val="Teksttreci0"/>
                              <w:spacing w:line="240" w:lineRule="auto"/>
                            </w:pPr>
                            <w:r>
                              <w:t>dnia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C069635" id="_x0000_t202" coordsize="21600,21600" o:spt="202" path="m,l,21600r21600,l21600,xe">
                <v:stroke joinstyle="miter"/>
                <v:path gradientshapeok="t" o:connecttype="rect"/>
              </v:shapetype>
              <v:shape id="Shape 21" o:spid="_x0000_s1026" type="#_x0000_t202" style="position:absolute;margin-left:152.3pt;margin-top:74pt;width:23.5pt;height:13.2pt;z-index:251659264;visibility:visible;mso-wrap-style:none;mso-wrap-distance-left:0;mso-wrap-distance-top:7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" filled="f" stroked="f">
                <v:textbox inset="0,0,0,0">
                  <w:txbxContent>
                    <w:p w14:paraId="15343BF0" w14:textId="77777777" w:rsidR="0044470A" w:rsidRDefault="0044470A" w:rsidP="0044470A">
                      <w:pPr>
                        <w:pStyle w:val="Teksttreci0"/>
                        <w:spacing w:line="240" w:lineRule="auto"/>
                      </w:pPr>
                      <w:r>
                        <w:t>dnia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4470A">
        <w:rPr>
          <w:noProof/>
        </w:rPr>
        <mc:AlternateContent>
          <mc:Choice Requires="wps">
            <w:drawing>
              <wp:anchor distT="939800" distB="0" distL="0" distR="0" simplePos="0" relativeHeight="251660288" behindDoc="0" locked="0" layoutInCell="1" allowOverlap="1" wp14:anchorId="7D682962" wp14:editId="200884B2">
                <wp:simplePos x="0" y="0"/>
                <wp:positionH relativeFrom="page">
                  <wp:posOffset>2976880</wp:posOffset>
                </wp:positionH>
                <wp:positionV relativeFrom="paragraph">
                  <wp:posOffset>939800</wp:posOffset>
                </wp:positionV>
                <wp:extent cx="414655" cy="16764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EC1BB1" w14:textId="20406E98" w:rsidR="0044470A" w:rsidRDefault="0044470A" w:rsidP="0044470A">
                            <w:pPr>
                              <w:pStyle w:val="Teksttreci0"/>
                              <w:spacing w:line="240" w:lineRule="auto"/>
                              <w:jc w:val="both"/>
                            </w:pPr>
                            <w:r>
                              <w:t>202</w:t>
                            </w:r>
                            <w:r w:rsidR="00480F00">
                              <w:t>4</w:t>
                            </w:r>
                            <w:r>
                              <w:t xml:space="preserve"> r.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D682962" id="Shape 23" o:spid="_x0000_s1027" type="#_x0000_t202" style="position:absolute;margin-left:234.4pt;margin-top:74pt;width:32.65pt;height:13.2pt;z-index:251660288;visibility:visible;mso-wrap-style:none;mso-wrap-distance-left:0;mso-wrap-distance-top:7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" filled="f" stroked="f">
                <v:textbox inset="0,0,0,0">
                  <w:txbxContent>
                    <w:p w14:paraId="0FEC1BB1" w14:textId="20406E98" w:rsidR="0044470A" w:rsidRDefault="0044470A" w:rsidP="0044470A">
                      <w:pPr>
                        <w:pStyle w:val="Teksttreci0"/>
                        <w:spacing w:line="240" w:lineRule="auto"/>
                        <w:jc w:val="both"/>
                      </w:pPr>
                      <w:r>
                        <w:t>202</w:t>
                      </w:r>
                      <w:r w:rsidR="00480F00">
                        <w:t>4</w:t>
                      </w:r>
                      <w:r>
                        <w:t xml:space="preserve"> 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4470A">
        <w:rPr>
          <w:noProof/>
        </w:rPr>
        <mc:AlternateContent>
          <mc:Choice Requires="wps">
            <w:drawing>
              <wp:anchor distT="939800" distB="0" distL="0" distR="0" simplePos="0" relativeHeight="251661312" behindDoc="0" locked="0" layoutInCell="1" allowOverlap="1" wp14:anchorId="01D77051" wp14:editId="40FC8A20">
                <wp:simplePos x="0" y="0"/>
                <wp:positionH relativeFrom="page">
                  <wp:posOffset>3769360</wp:posOffset>
                </wp:positionH>
                <wp:positionV relativeFrom="paragraph">
                  <wp:posOffset>939800</wp:posOffset>
                </wp:positionV>
                <wp:extent cx="1600200" cy="16764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EEFCEF" w14:textId="77777777" w:rsidR="0044470A" w:rsidRDefault="0044470A" w:rsidP="0044470A">
                            <w:pPr>
                              <w:pStyle w:val="Teksttreci0"/>
                              <w:spacing w:line="240" w:lineRule="auto"/>
                            </w:pPr>
                            <w:r>
                              <w:t>Podpisy uprawnionych osób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1D77051" id="Shape 25" o:spid="_x0000_s1028" type="#_x0000_t202" style="position:absolute;margin-left:296.8pt;margin-top:74pt;width:126pt;height:13.2pt;z-index:251661312;visibility:visible;mso-wrap-style:none;mso-wrap-distance-left:0;mso-wrap-distance-top:7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" filled="f" stroked="f">
                <v:textbox inset="0,0,0,0">
                  <w:txbxContent>
                    <w:p w14:paraId="6FEEFCEF" w14:textId="77777777" w:rsidR="0044470A" w:rsidRDefault="0044470A" w:rsidP="0044470A">
                      <w:pPr>
                        <w:pStyle w:val="Teksttreci0"/>
                        <w:spacing w:line="240" w:lineRule="auto"/>
                      </w:pPr>
                      <w:r>
                        <w:t>Podpisy uprawnionych osób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503B48" w14:textId="221B708D" w:rsidR="0044470A" w:rsidRPr="0044470A" w:rsidRDefault="004210F2" w:rsidP="0044470A">
      <w:pPr>
        <w:keepNext/>
        <w:suppressAutoHyphens/>
        <w:spacing w:before="240" w:after="120"/>
        <w:rPr>
          <w:rFonts w:ascii="Arial" w:eastAsia="Lucida Sans Unicode" w:hAnsi="Arial" w:cs="Tahoma"/>
          <w:color w:val="auto"/>
          <w:sz w:val="28"/>
          <w:szCs w:val="28"/>
        </w:rPr>
      </w:pPr>
      <w:r>
        <w:rPr>
          <w:rFonts w:ascii="Arial" w:eastAsia="Lucida Sans Unicode" w:hAnsi="Arial" w:cs="Tahoma"/>
          <w:noProof/>
          <w:color w:val="auto"/>
          <w:sz w:val="28"/>
          <w:szCs w:val="28"/>
        </w:rPr>
        <w:lastRenderedPageBreak/>
        <w:drawing>
          <wp:inline distT="0" distB="0" distL="0" distR="0" wp14:anchorId="589E2ED1" wp14:editId="472CF0B7">
            <wp:extent cx="6407150" cy="1207135"/>
            <wp:effectExtent l="0" t="0" r="0" b="0"/>
            <wp:docPr id="1261162378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FEF0AE" w14:textId="77777777" w:rsidR="0044470A" w:rsidRPr="0044470A" w:rsidRDefault="0044470A" w:rsidP="0044470A">
      <w:pPr>
        <w:spacing w:line="240" w:lineRule="exact"/>
        <w:rPr>
          <w:sz w:val="19"/>
          <w:szCs w:val="19"/>
        </w:rPr>
      </w:pPr>
    </w:p>
    <w:p w14:paraId="6968482A" w14:textId="77777777" w:rsidR="0044470A" w:rsidRPr="0044470A" w:rsidRDefault="0044470A" w:rsidP="0044470A">
      <w:pPr>
        <w:ind w:firstLine="84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/PIECZĘĆ WYKONAWCY/</w:t>
      </w:r>
    </w:p>
    <w:p w14:paraId="60A555B6" w14:textId="77777777" w:rsidR="0044470A" w:rsidRPr="0044470A" w:rsidRDefault="0044470A" w:rsidP="0044470A">
      <w:pPr>
        <w:spacing w:after="820"/>
        <w:ind w:left="756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b/>
          <w:bCs/>
          <w:sz w:val="20"/>
          <w:szCs w:val="20"/>
        </w:rPr>
        <w:t>Załącznik nr 3</w:t>
      </w:r>
    </w:p>
    <w:p w14:paraId="41D61AE2" w14:textId="77777777" w:rsidR="0044470A" w:rsidRPr="0044470A" w:rsidRDefault="0044470A" w:rsidP="0044470A">
      <w:pPr>
        <w:ind w:firstLine="42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Oświadczenie Wykonawcy o spełnianiu warunków udziału w postępowaniu.</w:t>
      </w:r>
    </w:p>
    <w:p w14:paraId="4DD21BEE" w14:textId="335EB830" w:rsidR="0044470A" w:rsidRPr="0044470A" w:rsidRDefault="0044470A" w:rsidP="0044470A">
      <w:pPr>
        <w:spacing w:after="280"/>
        <w:ind w:firstLine="42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Znak sprawy: </w:t>
      </w:r>
      <w:r w:rsidR="002240BA">
        <w:rPr>
          <w:rFonts w:ascii="Calibri" w:eastAsia="Calibri" w:hAnsi="Calibri" w:cs="Calibri"/>
          <w:sz w:val="20"/>
          <w:szCs w:val="20"/>
        </w:rPr>
        <w:t>GWiK.</w:t>
      </w:r>
      <w:r w:rsidRPr="0044470A">
        <w:rPr>
          <w:rFonts w:ascii="Calibri" w:eastAsia="Calibri" w:hAnsi="Calibri" w:cs="Calibri"/>
          <w:sz w:val="20"/>
          <w:szCs w:val="20"/>
        </w:rPr>
        <w:t>ZP.PN.DN.0</w:t>
      </w:r>
      <w:r w:rsidR="00C64F0C">
        <w:rPr>
          <w:rFonts w:ascii="Calibri" w:eastAsia="Calibri" w:hAnsi="Calibri" w:cs="Calibri"/>
          <w:sz w:val="20"/>
          <w:szCs w:val="20"/>
        </w:rPr>
        <w:t>8</w:t>
      </w:r>
      <w:r w:rsidRPr="0044470A">
        <w:rPr>
          <w:rFonts w:ascii="Calibri" w:eastAsia="Calibri" w:hAnsi="Calibri" w:cs="Calibri"/>
          <w:sz w:val="20"/>
          <w:szCs w:val="20"/>
        </w:rPr>
        <w:t>/202</w:t>
      </w:r>
      <w:r w:rsidR="002240BA">
        <w:rPr>
          <w:rFonts w:ascii="Calibri" w:eastAsia="Calibri" w:hAnsi="Calibri" w:cs="Calibri"/>
          <w:sz w:val="20"/>
          <w:szCs w:val="20"/>
        </w:rPr>
        <w:t>4</w:t>
      </w:r>
      <w:r w:rsidRPr="0044470A">
        <w:rPr>
          <w:rFonts w:ascii="Calibri" w:eastAsia="Calibri" w:hAnsi="Calibri" w:cs="Calibri"/>
          <w:sz w:val="20"/>
          <w:szCs w:val="20"/>
        </w:rPr>
        <w:t>r.</w:t>
      </w:r>
    </w:p>
    <w:p w14:paraId="796D20D4" w14:textId="77777777" w:rsidR="00C64F0C" w:rsidRPr="00C64F0C" w:rsidRDefault="0044470A" w:rsidP="00C64F0C">
      <w:pPr>
        <w:pStyle w:val="Nagweklubstopka20"/>
        <w:ind w:right="1251"/>
        <w:jc w:val="both"/>
        <w:rPr>
          <w:rFonts w:ascii="Calibri" w:hAnsi="Calibri" w:cs="Calibri"/>
          <w:b/>
          <w:bCs/>
          <w:sz w:val="22"/>
          <w:szCs w:val="22"/>
        </w:rPr>
      </w:pPr>
      <w:r w:rsidRPr="0044470A">
        <w:rPr>
          <w:rFonts w:ascii="Calibri" w:eastAsia="Calibri" w:hAnsi="Calibri" w:cs="Calibri"/>
          <w:sz w:val="22"/>
          <w:szCs w:val="22"/>
        </w:rPr>
        <w:t xml:space="preserve">Nazwa zadania: </w:t>
      </w:r>
      <w:r w:rsidR="00C64F0C" w:rsidRPr="00C64F0C">
        <w:rPr>
          <w:rFonts w:ascii="Calibri" w:eastAsia="Calibri" w:hAnsi="Calibri" w:cs="Calibri"/>
          <w:b/>
          <w:bCs/>
          <w:sz w:val="22"/>
          <w:szCs w:val="22"/>
        </w:rPr>
        <w:t>„</w:t>
      </w:r>
      <w:r w:rsidR="00C64F0C" w:rsidRPr="00C64F0C">
        <w:rPr>
          <w:rFonts w:ascii="Calibri" w:hAnsi="Calibri" w:cs="Calibri"/>
          <w:b/>
          <w:bCs/>
          <w:sz w:val="22"/>
          <w:szCs w:val="22"/>
        </w:rPr>
        <w:t>Zaprojektowanie i budowa sieci wodociągowej oraz sieci kanalizacji sanitarnej</w:t>
      </w:r>
    </w:p>
    <w:p w14:paraId="6A916810" w14:textId="77777777" w:rsidR="00C64F0C" w:rsidRPr="00C64F0C" w:rsidRDefault="00C64F0C" w:rsidP="00C64F0C">
      <w:pPr>
        <w:ind w:left="851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</w:t>
      </w:r>
      <w:r w:rsidRPr="00C64F0C">
        <w:rPr>
          <w:rFonts w:ascii="Calibri" w:hAnsi="Calibri" w:cs="Calibri"/>
          <w:b/>
          <w:bCs/>
          <w:sz w:val="22"/>
          <w:szCs w:val="22"/>
        </w:rPr>
        <w:t xml:space="preserve"> w ulicy K.K. Baczyńskiego w miejscowości Goleniów</w:t>
      </w:r>
      <w:r w:rsidRPr="00C64F0C">
        <w:rPr>
          <w:rFonts w:ascii="Calibri" w:eastAsia="Calibri" w:hAnsi="Calibri" w:cs="Calibri"/>
          <w:b/>
          <w:bCs/>
          <w:sz w:val="22"/>
          <w:szCs w:val="22"/>
        </w:rPr>
        <w:t>”.</w:t>
      </w:r>
    </w:p>
    <w:p w14:paraId="10864C69" w14:textId="6752222D" w:rsidR="0044470A" w:rsidRPr="002240BA" w:rsidRDefault="0044470A" w:rsidP="00C64F0C">
      <w:pPr>
        <w:ind w:left="851"/>
        <w:jc w:val="both"/>
        <w:rPr>
          <w:rFonts w:ascii="Calibri" w:eastAsia="Calibri" w:hAnsi="Calibri" w:cs="Calibri"/>
          <w:b/>
          <w:bCs/>
        </w:rPr>
      </w:pPr>
    </w:p>
    <w:p w14:paraId="0B2E0E8C" w14:textId="77777777" w:rsidR="0044470A" w:rsidRPr="0044470A" w:rsidRDefault="0044470A" w:rsidP="0044470A">
      <w:pPr>
        <w:spacing w:after="280"/>
        <w:ind w:left="420" w:firstLine="10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WYKONAWCA: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595"/>
        <w:gridCol w:w="3048"/>
      </w:tblGrid>
      <w:tr w:rsidR="0044470A" w:rsidRPr="0044470A" w14:paraId="75799F65" w14:textId="77777777" w:rsidTr="002431C4">
        <w:trPr>
          <w:trHeight w:hRule="exact" w:val="83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0BF65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EB3173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Nazwa(y) Wykonawcy(ów)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4E59E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Adres(y) Wykonawcy(ów)</w:t>
            </w:r>
          </w:p>
        </w:tc>
      </w:tr>
      <w:tr w:rsidR="0044470A" w:rsidRPr="0044470A" w14:paraId="7016FF83" w14:textId="77777777" w:rsidTr="002431C4">
        <w:trPr>
          <w:trHeight w:hRule="exact" w:val="54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4E8B4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01F20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76F161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  <w:tr w:rsidR="0044470A" w:rsidRPr="0044470A" w14:paraId="1F93A90B" w14:textId="77777777" w:rsidTr="002431C4">
        <w:trPr>
          <w:trHeight w:hRule="exact" w:val="55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55264C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AB060F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415C2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</w:tbl>
    <w:p w14:paraId="7EC8BE3E" w14:textId="77777777" w:rsidR="0044470A" w:rsidRPr="0044470A" w:rsidRDefault="0044470A" w:rsidP="0044470A">
      <w:pPr>
        <w:spacing w:after="539" w:line="1" w:lineRule="exact"/>
      </w:pPr>
    </w:p>
    <w:p w14:paraId="76375A04" w14:textId="77777777" w:rsidR="0044470A" w:rsidRPr="0044470A" w:rsidRDefault="0044470A" w:rsidP="0044470A">
      <w:pPr>
        <w:keepNext/>
        <w:keepLines/>
        <w:spacing w:after="280" w:line="254" w:lineRule="auto"/>
        <w:jc w:val="center"/>
        <w:outlineLvl w:val="1"/>
        <w:rPr>
          <w:rFonts w:ascii="Calibri" w:eastAsia="Calibri" w:hAnsi="Calibri" w:cs="Calibri"/>
          <w:b/>
          <w:bCs/>
          <w:sz w:val="20"/>
          <w:szCs w:val="20"/>
        </w:rPr>
      </w:pPr>
      <w:bookmarkStart w:id="14" w:name="bookmark317"/>
      <w:bookmarkStart w:id="15" w:name="bookmark318"/>
      <w:bookmarkStart w:id="16" w:name="bookmark319"/>
      <w:r w:rsidRPr="0044470A">
        <w:rPr>
          <w:rFonts w:ascii="Calibri" w:eastAsia="Calibri" w:hAnsi="Calibri" w:cs="Calibri"/>
          <w:b/>
          <w:bCs/>
          <w:sz w:val="20"/>
          <w:szCs w:val="20"/>
        </w:rPr>
        <w:t>OŚWIADCZAM(Y), ŻE:</w:t>
      </w:r>
      <w:bookmarkEnd w:id="14"/>
      <w:bookmarkEnd w:id="15"/>
      <w:bookmarkEnd w:id="16"/>
    </w:p>
    <w:p w14:paraId="44853148" w14:textId="77777777" w:rsidR="0044470A" w:rsidRPr="0044470A" w:rsidRDefault="0044470A">
      <w:pPr>
        <w:numPr>
          <w:ilvl w:val="0"/>
          <w:numId w:val="30"/>
        </w:numPr>
        <w:tabs>
          <w:tab w:val="left" w:pos="764"/>
        </w:tabs>
        <w:spacing w:line="254" w:lineRule="auto"/>
        <w:rPr>
          <w:rFonts w:ascii="Calibri" w:eastAsia="Calibri" w:hAnsi="Calibri" w:cs="Calibri"/>
          <w:sz w:val="20"/>
          <w:szCs w:val="20"/>
        </w:rPr>
      </w:pPr>
      <w:bookmarkStart w:id="17" w:name="bookmark320"/>
      <w:bookmarkEnd w:id="17"/>
      <w:r w:rsidRPr="0044470A">
        <w:rPr>
          <w:rFonts w:ascii="Calibri" w:eastAsia="Calibri" w:hAnsi="Calibri" w:cs="Calibri"/>
          <w:sz w:val="20"/>
          <w:szCs w:val="20"/>
        </w:rPr>
        <w:t>Posiadam(y) uprawnienia do wykonywania działalności lub czynności objętych niniejszym zamówieniem, jeżeli ustawy nakładają obowiązek posiadania takich uprawnień;</w:t>
      </w:r>
    </w:p>
    <w:p w14:paraId="44C06B4D" w14:textId="77777777" w:rsidR="0044470A" w:rsidRPr="0044470A" w:rsidRDefault="0044470A">
      <w:pPr>
        <w:numPr>
          <w:ilvl w:val="0"/>
          <w:numId w:val="30"/>
        </w:numPr>
        <w:tabs>
          <w:tab w:val="left" w:pos="759"/>
        </w:tabs>
        <w:spacing w:line="254" w:lineRule="auto"/>
        <w:rPr>
          <w:rFonts w:ascii="Calibri" w:eastAsia="Calibri" w:hAnsi="Calibri" w:cs="Calibri"/>
          <w:sz w:val="20"/>
          <w:szCs w:val="20"/>
        </w:rPr>
      </w:pPr>
      <w:bookmarkStart w:id="18" w:name="bookmark321"/>
      <w:bookmarkEnd w:id="18"/>
      <w:r w:rsidRPr="0044470A">
        <w:rPr>
          <w:rFonts w:ascii="Calibri" w:eastAsia="Calibri" w:hAnsi="Calibri" w:cs="Calibri"/>
          <w:sz w:val="20"/>
          <w:szCs w:val="20"/>
        </w:rPr>
        <w:t>Posiadam(y) niezbędną wiedzę i doświadczenie oraz dysponujemy potencjałem technicznym</w:t>
      </w:r>
      <w:r w:rsidRPr="0044470A">
        <w:rPr>
          <w:rFonts w:ascii="Calibri" w:eastAsia="Calibri" w:hAnsi="Calibri" w:cs="Calibri"/>
          <w:sz w:val="20"/>
          <w:szCs w:val="20"/>
          <w:vertAlign w:val="superscript"/>
        </w:rPr>
        <w:t>1</w:t>
      </w:r>
      <w:r w:rsidRPr="0044470A">
        <w:rPr>
          <w:rFonts w:ascii="Calibri" w:eastAsia="Calibri" w:hAnsi="Calibri" w:cs="Calibri"/>
          <w:sz w:val="20"/>
          <w:szCs w:val="20"/>
        </w:rPr>
        <w:t xml:space="preserve"> oraz osobami zdolnymi do wykonania niniejszego zamówienia;</w:t>
      </w:r>
    </w:p>
    <w:p w14:paraId="24E14224" w14:textId="77777777" w:rsidR="0044470A" w:rsidRPr="0044470A" w:rsidRDefault="0044470A">
      <w:pPr>
        <w:numPr>
          <w:ilvl w:val="0"/>
          <w:numId w:val="30"/>
        </w:numPr>
        <w:tabs>
          <w:tab w:val="left" w:pos="764"/>
        </w:tabs>
        <w:spacing w:after="1620" w:line="254" w:lineRule="auto"/>
        <w:rPr>
          <w:rFonts w:ascii="Calibri" w:eastAsia="Calibri" w:hAnsi="Calibri" w:cs="Calibri"/>
          <w:sz w:val="20"/>
          <w:szCs w:val="20"/>
        </w:rPr>
      </w:pPr>
      <w:bookmarkStart w:id="19" w:name="bookmark322"/>
      <w:bookmarkEnd w:id="19"/>
      <w:r w:rsidRPr="0044470A">
        <w:rPr>
          <w:rFonts w:ascii="Calibri" w:eastAsia="Calibri" w:hAnsi="Calibri" w:cs="Calibri"/>
          <w:sz w:val="20"/>
          <w:szCs w:val="20"/>
        </w:rPr>
        <w:t>Znajduję(</w:t>
      </w:r>
      <w:proofErr w:type="spellStart"/>
      <w:r w:rsidRPr="0044470A">
        <w:rPr>
          <w:rFonts w:ascii="Calibri" w:eastAsia="Calibri" w:hAnsi="Calibri" w:cs="Calibri"/>
          <w:sz w:val="20"/>
          <w:szCs w:val="20"/>
        </w:rPr>
        <w:t>emy</w:t>
      </w:r>
      <w:proofErr w:type="spellEnd"/>
      <w:r w:rsidRPr="0044470A">
        <w:rPr>
          <w:rFonts w:ascii="Calibri" w:eastAsia="Calibri" w:hAnsi="Calibri" w:cs="Calibri"/>
          <w:sz w:val="20"/>
          <w:szCs w:val="20"/>
        </w:rPr>
        <w:t>) się w sytuacji ekonomicznej i finansowej zapewniającej wykonanie niniejszego zamówienia;</w:t>
      </w:r>
    </w:p>
    <w:p w14:paraId="70B31865" w14:textId="77777777" w:rsidR="0044470A" w:rsidRPr="0044470A" w:rsidRDefault="0044470A" w:rsidP="0044470A">
      <w:pPr>
        <w:spacing w:after="280"/>
        <w:ind w:firstLine="42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294720" wp14:editId="1C9A8BBE">
                <wp:simplePos x="0" y="0"/>
                <wp:positionH relativeFrom="page">
                  <wp:posOffset>2927350</wp:posOffset>
                </wp:positionH>
                <wp:positionV relativeFrom="paragraph">
                  <wp:posOffset>12700</wp:posOffset>
                </wp:positionV>
                <wp:extent cx="417830" cy="167640"/>
                <wp:effectExtent l="0" t="0" r="0" b="0"/>
                <wp:wrapSquare wrapText="righ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6A6066" w14:textId="540CD6A5" w:rsidR="0044470A" w:rsidRDefault="0044470A" w:rsidP="0044470A">
                            <w:pPr>
                              <w:pStyle w:val="Teksttreci0"/>
                              <w:spacing w:line="240" w:lineRule="auto"/>
                              <w:jc w:val="both"/>
                            </w:pPr>
                            <w:r>
                              <w:t>20</w:t>
                            </w:r>
                            <w:r w:rsidR="009C51D9">
                              <w:t>2</w:t>
                            </w:r>
                            <w:r w:rsidR="002240BA">
                              <w:t>4</w:t>
                            </w:r>
                            <w:r>
                              <w:t xml:space="preserve"> r.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A294720" id="Shape 27" o:spid="_x0000_s1029" type="#_x0000_t202" style="position:absolute;left:0;text-align:left;margin-left:230.5pt;margin-top:1pt;width:32.9pt;height:13.2pt;z-index:2516623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" filled="f" stroked="f">
                <v:textbox inset="0,0,0,0">
                  <w:txbxContent>
                    <w:p w14:paraId="3E6A6066" w14:textId="540CD6A5" w:rsidR="0044470A" w:rsidRDefault="0044470A" w:rsidP="0044470A">
                      <w:pPr>
                        <w:pStyle w:val="Teksttreci0"/>
                        <w:spacing w:line="240" w:lineRule="auto"/>
                        <w:jc w:val="both"/>
                      </w:pPr>
                      <w:r>
                        <w:t>20</w:t>
                      </w:r>
                      <w:r w:rsidR="009C51D9">
                        <w:t>2</w:t>
                      </w:r>
                      <w:r w:rsidR="002240BA">
                        <w:t>4</w:t>
                      </w:r>
                      <w:r>
                        <w:t xml:space="preserve"> r.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44470A">
        <w:rPr>
          <w:rFonts w:ascii="Calibri" w:eastAsia="Calibri" w:hAnsi="Calibri" w:cs="Calibri"/>
          <w:sz w:val="20"/>
          <w:szCs w:val="20"/>
        </w:rPr>
        <w:t>Podpisy uprawnionych osób ...................................</w:t>
      </w:r>
    </w:p>
    <w:p w14:paraId="21BBD92C" w14:textId="77777777" w:rsidR="0044470A" w:rsidRPr="0044470A" w:rsidRDefault="0044470A" w:rsidP="0044470A">
      <w:pPr>
        <w:spacing w:after="280"/>
        <w:ind w:firstLine="420"/>
        <w:rPr>
          <w:rFonts w:ascii="Calibri" w:eastAsia="Calibri" w:hAnsi="Calibri" w:cs="Calibri"/>
          <w:sz w:val="20"/>
          <w:szCs w:val="20"/>
        </w:rPr>
      </w:pPr>
    </w:p>
    <w:p w14:paraId="3E8737D7" w14:textId="77777777" w:rsidR="0044470A" w:rsidRPr="0044470A" w:rsidRDefault="0044470A" w:rsidP="0044470A">
      <w:pPr>
        <w:spacing w:after="280"/>
        <w:ind w:firstLine="420"/>
        <w:rPr>
          <w:rFonts w:ascii="Calibri" w:eastAsia="Calibri" w:hAnsi="Calibri" w:cs="Calibri"/>
          <w:sz w:val="20"/>
          <w:szCs w:val="20"/>
        </w:rPr>
      </w:pPr>
    </w:p>
    <w:p w14:paraId="6475F830" w14:textId="510CC723" w:rsidR="0044470A" w:rsidRPr="0044470A" w:rsidRDefault="004210F2" w:rsidP="0044470A">
      <w:pPr>
        <w:keepNext/>
        <w:suppressAutoHyphens/>
        <w:spacing w:before="240" w:after="120"/>
        <w:rPr>
          <w:rFonts w:ascii="Arial" w:eastAsia="Lucida Sans Unicode" w:hAnsi="Arial" w:cs="Tahoma"/>
          <w:color w:val="auto"/>
          <w:sz w:val="28"/>
          <w:szCs w:val="28"/>
        </w:rPr>
      </w:pPr>
      <w:r>
        <w:rPr>
          <w:rFonts w:ascii="Arial" w:eastAsia="Lucida Sans Unicode" w:hAnsi="Arial" w:cs="Tahoma"/>
          <w:noProof/>
          <w:color w:val="auto"/>
          <w:sz w:val="28"/>
          <w:szCs w:val="28"/>
        </w:rPr>
        <w:lastRenderedPageBreak/>
        <w:drawing>
          <wp:inline distT="0" distB="0" distL="0" distR="0" wp14:anchorId="53E96412" wp14:editId="63BFD2F4">
            <wp:extent cx="6407150" cy="1207135"/>
            <wp:effectExtent l="0" t="0" r="0" b="0"/>
            <wp:docPr id="2079542038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BF3569" w14:textId="77777777" w:rsidR="0044470A" w:rsidRPr="0044470A" w:rsidRDefault="0044470A" w:rsidP="0044470A">
      <w:pPr>
        <w:spacing w:after="280"/>
        <w:ind w:firstLine="420"/>
        <w:rPr>
          <w:rFonts w:ascii="Calibri" w:eastAsia="Calibri" w:hAnsi="Calibri" w:cs="Calibri"/>
          <w:sz w:val="20"/>
          <w:szCs w:val="20"/>
        </w:rPr>
      </w:pPr>
    </w:p>
    <w:p w14:paraId="6E70CD2A" w14:textId="77777777" w:rsidR="0044470A" w:rsidRPr="0044470A" w:rsidRDefault="0044470A" w:rsidP="0044470A">
      <w:pPr>
        <w:spacing w:line="262" w:lineRule="auto"/>
        <w:ind w:left="126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/PIECZĘĆ WYKONAWCY/</w:t>
      </w:r>
    </w:p>
    <w:p w14:paraId="787BC428" w14:textId="77777777" w:rsidR="0044470A" w:rsidRPr="0044470A" w:rsidRDefault="0044470A" w:rsidP="0044470A">
      <w:pPr>
        <w:spacing w:after="540" w:line="262" w:lineRule="auto"/>
        <w:jc w:val="right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b/>
          <w:bCs/>
          <w:sz w:val="20"/>
          <w:szCs w:val="20"/>
        </w:rPr>
        <w:t>Załącznik nr 4</w:t>
      </w:r>
    </w:p>
    <w:p w14:paraId="3F213522" w14:textId="7A4FFE10" w:rsidR="0044470A" w:rsidRPr="0044470A" w:rsidRDefault="0044470A" w:rsidP="0044470A">
      <w:pPr>
        <w:spacing w:after="260" w:line="262" w:lineRule="auto"/>
        <w:ind w:firstLine="92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Znak sprawy: </w:t>
      </w:r>
      <w:r w:rsidR="002240BA">
        <w:rPr>
          <w:rFonts w:ascii="Calibri" w:eastAsia="Calibri" w:hAnsi="Calibri" w:cs="Calibri"/>
          <w:sz w:val="20"/>
          <w:szCs w:val="20"/>
        </w:rPr>
        <w:t>GWiK.</w:t>
      </w:r>
      <w:r w:rsidRPr="0044470A">
        <w:rPr>
          <w:rFonts w:ascii="Calibri" w:eastAsia="Calibri" w:hAnsi="Calibri" w:cs="Calibri"/>
          <w:sz w:val="20"/>
          <w:szCs w:val="20"/>
        </w:rPr>
        <w:t>ZP.PN.DN.0</w:t>
      </w:r>
      <w:r w:rsidR="00C64F0C">
        <w:rPr>
          <w:rFonts w:ascii="Calibri" w:eastAsia="Calibri" w:hAnsi="Calibri" w:cs="Calibri"/>
          <w:sz w:val="20"/>
          <w:szCs w:val="20"/>
        </w:rPr>
        <w:t>8</w:t>
      </w:r>
      <w:r w:rsidRPr="0044470A">
        <w:rPr>
          <w:rFonts w:ascii="Calibri" w:eastAsia="Calibri" w:hAnsi="Calibri" w:cs="Calibri"/>
          <w:sz w:val="20"/>
          <w:szCs w:val="20"/>
        </w:rPr>
        <w:t>/202</w:t>
      </w:r>
      <w:r w:rsidR="002240BA">
        <w:rPr>
          <w:rFonts w:ascii="Calibri" w:eastAsia="Calibri" w:hAnsi="Calibri" w:cs="Calibri"/>
          <w:sz w:val="20"/>
          <w:szCs w:val="20"/>
        </w:rPr>
        <w:t>4</w:t>
      </w:r>
      <w:r w:rsidRPr="0044470A">
        <w:rPr>
          <w:rFonts w:ascii="Calibri" w:eastAsia="Calibri" w:hAnsi="Calibri" w:cs="Calibri"/>
          <w:sz w:val="20"/>
          <w:szCs w:val="20"/>
        </w:rPr>
        <w:t>r.</w:t>
      </w:r>
    </w:p>
    <w:p w14:paraId="5382572A" w14:textId="77777777" w:rsidR="00C64F0C" w:rsidRPr="00C64F0C" w:rsidRDefault="0044470A" w:rsidP="00C64F0C">
      <w:pPr>
        <w:pStyle w:val="Nagweklubstopka20"/>
        <w:ind w:right="1251"/>
        <w:jc w:val="both"/>
        <w:rPr>
          <w:rFonts w:ascii="Calibri" w:hAnsi="Calibri" w:cs="Calibri"/>
          <w:b/>
          <w:bCs/>
          <w:sz w:val="22"/>
          <w:szCs w:val="22"/>
        </w:rPr>
      </w:pPr>
      <w:r w:rsidRPr="0044470A">
        <w:rPr>
          <w:rFonts w:ascii="Calibri" w:eastAsia="Calibri" w:hAnsi="Calibri" w:cs="Calibri"/>
          <w:sz w:val="22"/>
          <w:szCs w:val="22"/>
        </w:rPr>
        <w:t>Nazwa zadania:</w:t>
      </w:r>
      <w:r w:rsidRPr="008930CE">
        <w:rPr>
          <w:rFonts w:ascii="Calibri" w:eastAsia="Calibri" w:hAnsi="Calibri" w:cs="Calibri"/>
          <w:b/>
          <w:bCs/>
        </w:rPr>
        <w:t xml:space="preserve"> </w:t>
      </w:r>
      <w:r w:rsidR="00C64F0C" w:rsidRPr="00C64F0C">
        <w:rPr>
          <w:rFonts w:ascii="Calibri" w:eastAsia="Calibri" w:hAnsi="Calibri" w:cs="Calibri"/>
          <w:b/>
          <w:bCs/>
          <w:sz w:val="22"/>
          <w:szCs w:val="22"/>
        </w:rPr>
        <w:t>„</w:t>
      </w:r>
      <w:r w:rsidR="00C64F0C" w:rsidRPr="00C64F0C">
        <w:rPr>
          <w:rFonts w:ascii="Calibri" w:hAnsi="Calibri" w:cs="Calibri"/>
          <w:b/>
          <w:bCs/>
          <w:sz w:val="22"/>
          <w:szCs w:val="22"/>
        </w:rPr>
        <w:t>Zaprojektowanie i budowa sieci wodociągowej oraz sieci kanalizacji sanitarnej</w:t>
      </w:r>
    </w:p>
    <w:p w14:paraId="4A56BA54" w14:textId="77777777" w:rsidR="00C64F0C" w:rsidRPr="00C64F0C" w:rsidRDefault="00C64F0C" w:rsidP="00C64F0C">
      <w:pPr>
        <w:ind w:left="851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</w:t>
      </w:r>
      <w:r w:rsidRPr="00C64F0C">
        <w:rPr>
          <w:rFonts w:ascii="Calibri" w:hAnsi="Calibri" w:cs="Calibri"/>
          <w:b/>
          <w:bCs/>
          <w:sz w:val="22"/>
          <w:szCs w:val="22"/>
        </w:rPr>
        <w:t xml:space="preserve"> w ulicy K.K. Baczyńskiego w miejscowości Goleniów</w:t>
      </w:r>
      <w:r w:rsidRPr="00C64F0C">
        <w:rPr>
          <w:rFonts w:ascii="Calibri" w:eastAsia="Calibri" w:hAnsi="Calibri" w:cs="Calibri"/>
          <w:b/>
          <w:bCs/>
          <w:sz w:val="22"/>
          <w:szCs w:val="22"/>
        </w:rPr>
        <w:t>”.</w:t>
      </w:r>
    </w:p>
    <w:p w14:paraId="17B65E9D" w14:textId="7C36FAB5" w:rsidR="00A9230A" w:rsidRDefault="00A9230A" w:rsidP="00A9230A">
      <w:pPr>
        <w:ind w:left="851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14:paraId="56C3228B" w14:textId="77777777" w:rsidR="00792DC0" w:rsidRPr="0044470A" w:rsidRDefault="00792DC0" w:rsidP="00A9230A">
      <w:pPr>
        <w:ind w:left="851"/>
        <w:jc w:val="both"/>
        <w:rPr>
          <w:rFonts w:ascii="Calibri" w:eastAsia="Calibri" w:hAnsi="Calibri" w:cs="Calibri"/>
          <w:sz w:val="20"/>
          <w:szCs w:val="20"/>
        </w:rPr>
      </w:pPr>
    </w:p>
    <w:p w14:paraId="386E4ADB" w14:textId="77777777" w:rsidR="0044470A" w:rsidRPr="0044470A" w:rsidRDefault="0044470A" w:rsidP="0044470A">
      <w:pPr>
        <w:spacing w:after="300"/>
        <w:jc w:val="center"/>
        <w:rPr>
          <w:rFonts w:ascii="Calibri" w:eastAsia="Calibri" w:hAnsi="Calibri" w:cs="Calibri"/>
          <w:sz w:val="22"/>
          <w:szCs w:val="22"/>
        </w:rPr>
      </w:pPr>
      <w:r w:rsidRPr="0044470A">
        <w:rPr>
          <w:rFonts w:ascii="Calibri" w:eastAsia="Calibri" w:hAnsi="Calibri" w:cs="Calibri"/>
          <w:b/>
          <w:bCs/>
          <w:sz w:val="22"/>
          <w:szCs w:val="22"/>
        </w:rPr>
        <w:t>OŚWIADCZENIE PODATNIKA VAT.</w:t>
      </w:r>
    </w:p>
    <w:p w14:paraId="7A3A89CC" w14:textId="77777777" w:rsidR="0044470A" w:rsidRPr="0044470A" w:rsidRDefault="0044470A" w:rsidP="0044470A">
      <w:pPr>
        <w:spacing w:after="800" w:line="262" w:lineRule="auto"/>
        <w:ind w:firstLine="92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Niniejszym oświadczam /my, iż</w:t>
      </w:r>
    </w:p>
    <w:p w14:paraId="32C559EF" w14:textId="77777777" w:rsidR="0044470A" w:rsidRPr="0044470A" w:rsidRDefault="0044470A" w:rsidP="0044470A">
      <w:pPr>
        <w:spacing w:after="800" w:line="262" w:lineRule="auto"/>
        <w:ind w:firstLine="92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Pełna nazwa</w:t>
      </w:r>
    </w:p>
    <w:p w14:paraId="5818055B" w14:textId="77777777" w:rsidR="0044470A" w:rsidRPr="0044470A" w:rsidRDefault="0044470A" w:rsidP="0044470A">
      <w:pPr>
        <w:spacing w:after="260" w:line="262" w:lineRule="auto"/>
        <w:ind w:firstLine="92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Adres przedsiębiorstwa</w:t>
      </w:r>
    </w:p>
    <w:p w14:paraId="072A3B0B" w14:textId="516BC807" w:rsidR="0044470A" w:rsidRPr="004B2866" w:rsidRDefault="0044470A">
      <w:pPr>
        <w:pStyle w:val="Akapitzlist"/>
        <w:numPr>
          <w:ilvl w:val="0"/>
          <w:numId w:val="43"/>
        </w:numPr>
        <w:spacing w:after="260" w:line="262" w:lineRule="auto"/>
        <w:jc w:val="both"/>
        <w:rPr>
          <w:rFonts w:eastAsia="Calibri"/>
          <w:sz w:val="20"/>
          <w:szCs w:val="20"/>
        </w:rPr>
      </w:pPr>
      <w:bookmarkStart w:id="20" w:name="bookmark323"/>
      <w:bookmarkEnd w:id="20"/>
      <w:r w:rsidRPr="004B2866">
        <w:rPr>
          <w:rFonts w:eastAsia="Calibri"/>
          <w:sz w:val="20"/>
          <w:szCs w:val="20"/>
        </w:rPr>
        <w:t>Jestem czynnym podatnikiem podatku od towarów i usług i posiada numer identyfikacji podatkowej NIP *</w:t>
      </w:r>
      <w:r w:rsidR="004B2866" w:rsidRPr="004B2866">
        <w:rPr>
          <w:rFonts w:eastAsia="Calibri"/>
          <w:sz w:val="20"/>
          <w:szCs w:val="20"/>
        </w:rPr>
        <w:t xml:space="preserve"> </w:t>
      </w:r>
      <w:r w:rsidRPr="004B2866">
        <w:rPr>
          <w:rFonts w:eastAsia="Calibri"/>
          <w:sz w:val="20"/>
          <w:szCs w:val="20"/>
        </w:rPr>
        <w:t>nadany przez</w:t>
      </w:r>
      <w:r w:rsidRPr="004B2866">
        <w:rPr>
          <w:rFonts w:eastAsia="Calibri"/>
          <w:sz w:val="20"/>
          <w:szCs w:val="20"/>
        </w:rPr>
        <w:tab/>
      </w:r>
      <w:r w:rsidR="004B2866" w:rsidRPr="004B2866">
        <w:rPr>
          <w:rFonts w:eastAsia="Calibri"/>
          <w:sz w:val="20"/>
          <w:szCs w:val="20"/>
        </w:rPr>
        <w:t>……………………………………………………………………………………………………….</w:t>
      </w:r>
      <w:r w:rsidRPr="004B2866">
        <w:rPr>
          <w:rFonts w:eastAsia="Calibri"/>
          <w:sz w:val="20"/>
          <w:szCs w:val="20"/>
        </w:rPr>
        <w:tab/>
      </w:r>
      <w:r w:rsidRPr="004B2866">
        <w:rPr>
          <w:rFonts w:eastAsia="Calibri"/>
          <w:sz w:val="20"/>
          <w:szCs w:val="20"/>
        </w:rPr>
        <w:tab/>
      </w:r>
      <w:r w:rsidRPr="004B2866">
        <w:rPr>
          <w:rFonts w:eastAsia="Calibri"/>
          <w:sz w:val="20"/>
          <w:szCs w:val="20"/>
        </w:rPr>
        <w:tab/>
      </w:r>
      <w:r w:rsidRPr="004B2866">
        <w:rPr>
          <w:rFonts w:eastAsia="Calibri"/>
          <w:sz w:val="20"/>
          <w:szCs w:val="20"/>
        </w:rPr>
        <w:tab/>
      </w:r>
      <w:r w:rsidRPr="004B2866">
        <w:rPr>
          <w:rFonts w:eastAsia="Calibri"/>
          <w:sz w:val="20"/>
          <w:szCs w:val="20"/>
        </w:rPr>
        <w:tab/>
      </w:r>
      <w:r w:rsidRPr="004B2866">
        <w:rPr>
          <w:rFonts w:eastAsia="Calibri"/>
          <w:sz w:val="20"/>
          <w:szCs w:val="20"/>
        </w:rPr>
        <w:tab/>
      </w:r>
      <w:r w:rsidRPr="004B2866">
        <w:rPr>
          <w:rFonts w:eastAsia="Calibri"/>
          <w:sz w:val="20"/>
          <w:szCs w:val="20"/>
        </w:rPr>
        <w:tab/>
      </w:r>
      <w:r w:rsidRPr="004B2866">
        <w:rPr>
          <w:rFonts w:eastAsia="Calibri"/>
          <w:sz w:val="20"/>
          <w:szCs w:val="20"/>
        </w:rPr>
        <w:tab/>
      </w:r>
    </w:p>
    <w:p w14:paraId="7A27D954" w14:textId="77777777" w:rsidR="0044470A" w:rsidRPr="004B2866" w:rsidRDefault="0044470A">
      <w:pPr>
        <w:pStyle w:val="Akapitzlist"/>
        <w:numPr>
          <w:ilvl w:val="0"/>
          <w:numId w:val="43"/>
        </w:numPr>
        <w:spacing w:line="262" w:lineRule="auto"/>
        <w:jc w:val="both"/>
        <w:rPr>
          <w:rFonts w:eastAsia="Calibri"/>
          <w:sz w:val="20"/>
          <w:szCs w:val="20"/>
        </w:rPr>
      </w:pPr>
      <w:r w:rsidRPr="004B2866">
        <w:rPr>
          <w:rFonts w:eastAsia="Calibri"/>
          <w:sz w:val="20"/>
          <w:szCs w:val="20"/>
        </w:rPr>
        <w:t>Jednocześnie, informuję/jemy, iż jesteśmy uprawnieni do wystawiania i otrzymywania faktur VAT.</w:t>
      </w:r>
    </w:p>
    <w:p w14:paraId="65C95E87" w14:textId="77777777" w:rsidR="0044470A" w:rsidRPr="0044470A" w:rsidRDefault="0044470A" w:rsidP="0044470A">
      <w:pPr>
        <w:spacing w:line="216" w:lineRule="auto"/>
        <w:jc w:val="both"/>
        <w:rPr>
          <w:rFonts w:ascii="Arial" w:eastAsia="Arial" w:hAnsi="Arial" w:cs="Arial"/>
          <w:sz w:val="30"/>
          <w:szCs w:val="30"/>
        </w:rPr>
      </w:pPr>
    </w:p>
    <w:p w14:paraId="793C5A59" w14:textId="77777777" w:rsidR="0044470A" w:rsidRPr="004B2866" w:rsidRDefault="0044470A">
      <w:pPr>
        <w:pStyle w:val="Akapitzlist"/>
        <w:numPr>
          <w:ilvl w:val="0"/>
          <w:numId w:val="43"/>
        </w:numPr>
        <w:tabs>
          <w:tab w:val="left" w:pos="1596"/>
        </w:tabs>
        <w:spacing w:after="1080" w:line="214" w:lineRule="auto"/>
        <w:jc w:val="both"/>
        <w:rPr>
          <w:rFonts w:eastAsia="Calibri"/>
          <w:sz w:val="20"/>
          <w:szCs w:val="20"/>
        </w:rPr>
      </w:pPr>
      <w:bookmarkStart w:id="21" w:name="bookmark324"/>
      <w:bookmarkEnd w:id="21"/>
      <w:r w:rsidRPr="004B2866">
        <w:rPr>
          <w:rFonts w:eastAsia="Calibri"/>
          <w:sz w:val="20"/>
          <w:szCs w:val="20"/>
        </w:rPr>
        <w:t>Jestem podatnikiem zwolnionym z podatku od towarów i usług.*</w:t>
      </w:r>
    </w:p>
    <w:p w14:paraId="1B630B76" w14:textId="77777777" w:rsidR="0044470A" w:rsidRPr="0044470A" w:rsidRDefault="0044470A" w:rsidP="0044470A">
      <w:pPr>
        <w:spacing w:after="540"/>
        <w:ind w:left="1600"/>
        <w:jc w:val="both"/>
        <w:rPr>
          <w:rFonts w:ascii="Calibri" w:eastAsia="Calibri" w:hAnsi="Calibri" w:cs="Calibri"/>
          <w:sz w:val="17"/>
          <w:szCs w:val="17"/>
        </w:rPr>
      </w:pPr>
      <w:r w:rsidRPr="0044470A">
        <w:rPr>
          <w:rFonts w:ascii="Calibri" w:eastAsia="Calibri" w:hAnsi="Calibri" w:cs="Calibri"/>
          <w:sz w:val="17"/>
          <w:szCs w:val="17"/>
        </w:rPr>
        <w:t>*Niepotrzebne skreślić</w:t>
      </w:r>
    </w:p>
    <w:p w14:paraId="41BB5C8C" w14:textId="77777777" w:rsidR="0044470A" w:rsidRPr="0044470A" w:rsidRDefault="0044470A" w:rsidP="0044470A">
      <w:pPr>
        <w:jc w:val="center"/>
        <w:rPr>
          <w:rFonts w:ascii="Calibri" w:eastAsia="Calibri" w:hAnsi="Calibri" w:cs="Calibri"/>
          <w:sz w:val="17"/>
          <w:szCs w:val="17"/>
        </w:rPr>
      </w:pPr>
      <w:r w:rsidRPr="0044470A">
        <w:rPr>
          <w:rFonts w:ascii="Calibri" w:eastAsia="Calibri" w:hAnsi="Calibri" w:cs="Calibri"/>
          <w:sz w:val="17"/>
          <w:szCs w:val="17"/>
        </w:rPr>
        <w:t>…………………………………………………………………………………..</w:t>
      </w:r>
    </w:p>
    <w:p w14:paraId="4BDA46EB" w14:textId="77777777" w:rsidR="0044470A" w:rsidRPr="0044470A" w:rsidRDefault="0044470A" w:rsidP="0044470A">
      <w:pPr>
        <w:jc w:val="center"/>
        <w:rPr>
          <w:rFonts w:ascii="Calibri" w:eastAsia="Calibri" w:hAnsi="Calibri" w:cs="Calibri"/>
          <w:sz w:val="17"/>
          <w:szCs w:val="17"/>
        </w:rPr>
      </w:pPr>
      <w:r w:rsidRPr="0044470A">
        <w:rPr>
          <w:rFonts w:ascii="Calibri" w:eastAsia="Calibri" w:hAnsi="Calibri" w:cs="Calibri"/>
          <w:sz w:val="17"/>
          <w:szCs w:val="17"/>
        </w:rPr>
        <w:t>Podpisy osób upoważnionych do reprezentowania</w:t>
      </w:r>
    </w:p>
    <w:p w14:paraId="0FDF79F8" w14:textId="77777777" w:rsidR="0044470A" w:rsidRPr="0044470A" w:rsidRDefault="0044470A" w:rsidP="0044470A">
      <w:pPr>
        <w:jc w:val="center"/>
        <w:rPr>
          <w:rFonts w:ascii="Calibri" w:eastAsia="Calibri" w:hAnsi="Calibri" w:cs="Calibri"/>
          <w:sz w:val="17"/>
          <w:szCs w:val="17"/>
        </w:rPr>
      </w:pPr>
    </w:p>
    <w:p w14:paraId="4763C9B5" w14:textId="62F7BFDF" w:rsidR="0044470A" w:rsidRPr="0044470A" w:rsidRDefault="004210F2" w:rsidP="0044470A">
      <w:pPr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noProof/>
          <w:sz w:val="17"/>
          <w:szCs w:val="17"/>
        </w:rPr>
        <w:lastRenderedPageBreak/>
        <w:drawing>
          <wp:inline distT="0" distB="0" distL="0" distR="0" wp14:anchorId="2FA85EBD" wp14:editId="2FF8483B">
            <wp:extent cx="6407150" cy="1207135"/>
            <wp:effectExtent l="0" t="0" r="0" b="0"/>
            <wp:docPr id="1529486637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3DFE38" w14:textId="77777777" w:rsidR="0044470A" w:rsidRPr="0044470A" w:rsidRDefault="0044470A" w:rsidP="0044470A">
      <w:pPr>
        <w:jc w:val="center"/>
        <w:rPr>
          <w:rFonts w:ascii="Calibri" w:eastAsia="Calibri" w:hAnsi="Calibri" w:cs="Calibri"/>
          <w:sz w:val="17"/>
          <w:szCs w:val="17"/>
        </w:rPr>
      </w:pPr>
    </w:p>
    <w:p w14:paraId="174E7F8A" w14:textId="77777777" w:rsidR="0044470A" w:rsidRPr="0044470A" w:rsidRDefault="0044470A" w:rsidP="0044470A">
      <w:pPr>
        <w:jc w:val="center"/>
        <w:rPr>
          <w:rFonts w:ascii="Calibri" w:eastAsia="Calibri" w:hAnsi="Calibri" w:cs="Calibri"/>
          <w:sz w:val="17"/>
          <w:szCs w:val="17"/>
        </w:rPr>
      </w:pPr>
    </w:p>
    <w:p w14:paraId="397F98C4" w14:textId="77777777" w:rsidR="0044470A" w:rsidRPr="0044470A" w:rsidRDefault="0044470A" w:rsidP="0044470A">
      <w:pPr>
        <w:ind w:firstLine="84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/PIECZĘĆ WYKONAWCY/</w:t>
      </w:r>
    </w:p>
    <w:p w14:paraId="6F14638D" w14:textId="77777777" w:rsidR="0044470A" w:rsidRPr="0044470A" w:rsidRDefault="0044470A" w:rsidP="0044470A">
      <w:pPr>
        <w:spacing w:after="540"/>
        <w:ind w:right="1360"/>
        <w:jc w:val="right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b/>
          <w:bCs/>
          <w:sz w:val="20"/>
          <w:szCs w:val="20"/>
        </w:rPr>
        <w:t>Załącznik nr 5</w:t>
      </w:r>
    </w:p>
    <w:p w14:paraId="25CFA792" w14:textId="77777777" w:rsidR="004B2866" w:rsidRDefault="0044470A" w:rsidP="0044470A">
      <w:pPr>
        <w:spacing w:line="269" w:lineRule="auto"/>
        <w:ind w:left="500" w:firstLine="4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Oświadczenie Wykonawcy w zakresie wypełnienia obowiązków informacyjnych przewidzianych</w:t>
      </w:r>
    </w:p>
    <w:p w14:paraId="7C3C1BF1" w14:textId="1E5E6183" w:rsidR="0044470A" w:rsidRDefault="0044470A" w:rsidP="0044470A">
      <w:pPr>
        <w:spacing w:line="269" w:lineRule="auto"/>
        <w:ind w:left="500" w:firstLine="4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 w art.13 lub 14 RODO</w:t>
      </w:r>
    </w:p>
    <w:p w14:paraId="35447FD8" w14:textId="77777777" w:rsidR="004B2866" w:rsidRPr="0044470A" w:rsidRDefault="004B2866" w:rsidP="0044470A">
      <w:pPr>
        <w:spacing w:line="269" w:lineRule="auto"/>
        <w:ind w:left="500" w:firstLine="40"/>
        <w:rPr>
          <w:rFonts w:ascii="Calibri" w:eastAsia="Calibri" w:hAnsi="Calibri" w:cs="Calibri"/>
          <w:sz w:val="20"/>
          <w:szCs w:val="20"/>
        </w:rPr>
      </w:pPr>
    </w:p>
    <w:p w14:paraId="389C9CEE" w14:textId="77777777" w:rsidR="00A0604E" w:rsidRPr="00C64F0C" w:rsidRDefault="0044470A" w:rsidP="00A0604E">
      <w:pPr>
        <w:pStyle w:val="Nagweklubstopka20"/>
        <w:ind w:right="1251"/>
        <w:jc w:val="both"/>
        <w:rPr>
          <w:rFonts w:ascii="Calibri" w:hAnsi="Calibri" w:cs="Calibri"/>
          <w:b/>
          <w:bCs/>
          <w:sz w:val="22"/>
          <w:szCs w:val="22"/>
        </w:rPr>
      </w:pPr>
      <w:r w:rsidRPr="0044470A">
        <w:rPr>
          <w:rFonts w:ascii="Calibri" w:eastAsia="Calibri" w:hAnsi="Calibri" w:cs="Calibri"/>
        </w:rPr>
        <w:t>Nazwa zadania:</w:t>
      </w:r>
      <w:r w:rsidR="004B2866" w:rsidRPr="004B2866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A0604E" w:rsidRPr="00C64F0C">
        <w:rPr>
          <w:rFonts w:ascii="Calibri" w:eastAsia="Calibri" w:hAnsi="Calibri" w:cs="Calibri"/>
          <w:b/>
          <w:bCs/>
          <w:sz w:val="22"/>
          <w:szCs w:val="22"/>
        </w:rPr>
        <w:t>„</w:t>
      </w:r>
      <w:r w:rsidR="00A0604E" w:rsidRPr="00C64F0C">
        <w:rPr>
          <w:rFonts w:ascii="Calibri" w:hAnsi="Calibri" w:cs="Calibri"/>
          <w:b/>
          <w:bCs/>
          <w:sz w:val="22"/>
          <w:szCs w:val="22"/>
        </w:rPr>
        <w:t>Zaprojektowanie i budowa sieci wodociągowej oraz sieci kanalizacji sanitarnej</w:t>
      </w:r>
    </w:p>
    <w:p w14:paraId="6B3D2788" w14:textId="77777777" w:rsidR="00A0604E" w:rsidRPr="00C64F0C" w:rsidRDefault="00A0604E" w:rsidP="00A0604E">
      <w:pPr>
        <w:ind w:left="851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</w:t>
      </w:r>
      <w:r w:rsidRPr="00C64F0C">
        <w:rPr>
          <w:rFonts w:ascii="Calibri" w:hAnsi="Calibri" w:cs="Calibri"/>
          <w:b/>
          <w:bCs/>
          <w:sz w:val="22"/>
          <w:szCs w:val="22"/>
        </w:rPr>
        <w:t xml:space="preserve"> w ulicy K.K. Baczyńskiego w miejscowości Goleniów</w:t>
      </w:r>
      <w:r w:rsidRPr="00C64F0C">
        <w:rPr>
          <w:rFonts w:ascii="Calibri" w:eastAsia="Calibri" w:hAnsi="Calibri" w:cs="Calibri"/>
          <w:b/>
          <w:bCs/>
          <w:sz w:val="22"/>
          <w:szCs w:val="22"/>
        </w:rPr>
        <w:t>”.</w:t>
      </w:r>
    </w:p>
    <w:p w14:paraId="58526422" w14:textId="24227AC7" w:rsidR="0044470A" w:rsidRPr="0044470A" w:rsidRDefault="0044470A" w:rsidP="00A0604E">
      <w:pPr>
        <w:ind w:left="851"/>
        <w:jc w:val="both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6BD84AE9" w14:textId="022CD961" w:rsidR="0044470A" w:rsidRPr="0044470A" w:rsidRDefault="0044470A" w:rsidP="0044470A">
      <w:pPr>
        <w:spacing w:line="269" w:lineRule="auto"/>
        <w:ind w:left="500" w:firstLine="4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Znak sprawy: </w:t>
      </w:r>
      <w:r w:rsidR="002240BA">
        <w:rPr>
          <w:rFonts w:ascii="Calibri" w:eastAsia="Calibri" w:hAnsi="Calibri" w:cs="Calibri"/>
          <w:sz w:val="20"/>
          <w:szCs w:val="20"/>
        </w:rPr>
        <w:t>GWiK.</w:t>
      </w:r>
      <w:r w:rsidRPr="0044470A">
        <w:rPr>
          <w:rFonts w:ascii="Calibri" w:eastAsia="Calibri" w:hAnsi="Calibri" w:cs="Calibri"/>
          <w:sz w:val="20"/>
          <w:szCs w:val="20"/>
        </w:rPr>
        <w:t>ZP.PN.DN.0</w:t>
      </w:r>
      <w:r w:rsidR="00A0604E">
        <w:rPr>
          <w:rFonts w:ascii="Calibri" w:eastAsia="Calibri" w:hAnsi="Calibri" w:cs="Calibri"/>
          <w:sz w:val="20"/>
          <w:szCs w:val="20"/>
        </w:rPr>
        <w:t>8</w:t>
      </w:r>
      <w:r w:rsidR="00B641F3">
        <w:rPr>
          <w:rFonts w:ascii="Calibri" w:eastAsia="Calibri" w:hAnsi="Calibri" w:cs="Calibri"/>
          <w:sz w:val="20"/>
          <w:szCs w:val="20"/>
        </w:rPr>
        <w:t>/</w:t>
      </w:r>
      <w:r w:rsidRPr="0044470A">
        <w:rPr>
          <w:rFonts w:ascii="Calibri" w:eastAsia="Calibri" w:hAnsi="Calibri" w:cs="Calibri"/>
          <w:sz w:val="20"/>
          <w:szCs w:val="20"/>
        </w:rPr>
        <w:t>202</w:t>
      </w:r>
      <w:r w:rsidR="002240BA">
        <w:rPr>
          <w:rFonts w:ascii="Calibri" w:eastAsia="Calibri" w:hAnsi="Calibri" w:cs="Calibri"/>
          <w:sz w:val="20"/>
          <w:szCs w:val="20"/>
        </w:rPr>
        <w:t>4</w:t>
      </w:r>
      <w:r w:rsidRPr="0044470A">
        <w:rPr>
          <w:rFonts w:ascii="Calibri" w:eastAsia="Calibri" w:hAnsi="Calibri" w:cs="Calibri"/>
          <w:sz w:val="20"/>
          <w:szCs w:val="20"/>
        </w:rPr>
        <w:t>r.</w:t>
      </w:r>
    </w:p>
    <w:p w14:paraId="63BEAF53" w14:textId="77777777" w:rsidR="0044470A" w:rsidRPr="0044470A" w:rsidRDefault="0044470A" w:rsidP="0044470A">
      <w:pPr>
        <w:spacing w:line="269" w:lineRule="auto"/>
        <w:ind w:left="500" w:firstLine="40"/>
        <w:rPr>
          <w:rFonts w:ascii="Calibri" w:eastAsia="Calibri" w:hAnsi="Calibri" w:cs="Calibri"/>
          <w:sz w:val="20"/>
          <w:szCs w:val="20"/>
        </w:rPr>
      </w:pPr>
    </w:p>
    <w:p w14:paraId="2558E589" w14:textId="77777777" w:rsidR="0044470A" w:rsidRPr="0044470A" w:rsidRDefault="0044470A" w:rsidP="0044470A">
      <w:pPr>
        <w:keepNext/>
        <w:keepLines/>
        <w:spacing w:after="260"/>
        <w:ind w:firstLine="500"/>
        <w:jc w:val="both"/>
        <w:outlineLvl w:val="1"/>
        <w:rPr>
          <w:rFonts w:ascii="Calibri" w:eastAsia="Calibri" w:hAnsi="Calibri" w:cs="Calibri"/>
          <w:b/>
          <w:bCs/>
          <w:sz w:val="20"/>
          <w:szCs w:val="20"/>
        </w:rPr>
      </w:pPr>
      <w:bookmarkStart w:id="22" w:name="bookmark325"/>
      <w:bookmarkStart w:id="23" w:name="bookmark326"/>
      <w:bookmarkStart w:id="24" w:name="bookmark327"/>
      <w:r w:rsidRPr="0044470A">
        <w:rPr>
          <w:rFonts w:ascii="Calibri" w:eastAsia="Calibri" w:hAnsi="Calibri" w:cs="Calibri"/>
          <w:b/>
          <w:bCs/>
          <w:sz w:val="20"/>
          <w:szCs w:val="20"/>
        </w:rPr>
        <w:t>WYKONAWCA:</w:t>
      </w:r>
      <w:bookmarkEnd w:id="22"/>
      <w:bookmarkEnd w:id="23"/>
      <w:bookmarkEnd w:id="2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595"/>
        <w:gridCol w:w="3043"/>
      </w:tblGrid>
      <w:tr w:rsidR="0044470A" w:rsidRPr="0044470A" w14:paraId="412AD421" w14:textId="77777777" w:rsidTr="002431C4">
        <w:trPr>
          <w:trHeight w:hRule="exact" w:val="8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A7F33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9EBDD7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Nazwa(y) Wykonawcy(ów)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5B3AE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Adres(y) Wykonawcy(ów)</w:t>
            </w:r>
          </w:p>
        </w:tc>
      </w:tr>
      <w:tr w:rsidR="0044470A" w:rsidRPr="0044470A" w14:paraId="1381618E" w14:textId="77777777" w:rsidTr="002431C4">
        <w:trPr>
          <w:trHeight w:hRule="exact" w:val="54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8DF7E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2A5AA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DA29C5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  <w:tr w:rsidR="0044470A" w:rsidRPr="0044470A" w14:paraId="22CA4225" w14:textId="77777777" w:rsidTr="002431C4">
        <w:trPr>
          <w:trHeight w:hRule="exact" w:val="55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884925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6AF200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2B081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</w:tbl>
    <w:p w14:paraId="445853E4" w14:textId="77777777" w:rsidR="0044470A" w:rsidRPr="0044470A" w:rsidRDefault="0044470A" w:rsidP="0044470A">
      <w:pPr>
        <w:spacing w:after="259" w:line="1" w:lineRule="exact"/>
      </w:pPr>
    </w:p>
    <w:p w14:paraId="0B97327D" w14:textId="77777777" w:rsidR="0044470A" w:rsidRPr="0044470A" w:rsidRDefault="0044470A" w:rsidP="0044470A">
      <w:pPr>
        <w:spacing w:line="264" w:lineRule="auto"/>
        <w:ind w:left="500" w:firstLine="4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Oświadczam, że wypełniłem obowiązki informacyjne przewidziane w art.13 lub art.14 RODO*wobec osób fizycznych, od których dane osobowe bezpośrednio lub pośrednio pozyskałem w celu ubiegania się o udzielenie zamówienia w niniejszym postępowaniu.**</w:t>
      </w:r>
    </w:p>
    <w:p w14:paraId="4278A506" w14:textId="77777777" w:rsidR="0044470A" w:rsidRPr="0044470A" w:rsidRDefault="0044470A" w:rsidP="0044470A">
      <w:pPr>
        <w:spacing w:line="264" w:lineRule="auto"/>
        <w:ind w:left="500" w:firstLine="40"/>
        <w:rPr>
          <w:rFonts w:ascii="Calibri" w:eastAsia="Calibri" w:hAnsi="Calibri" w:cs="Calibri"/>
          <w:sz w:val="20"/>
          <w:szCs w:val="20"/>
        </w:rPr>
      </w:pPr>
    </w:p>
    <w:p w14:paraId="295FB930" w14:textId="77777777" w:rsidR="0044470A" w:rsidRPr="0044470A" w:rsidRDefault="0044470A" w:rsidP="0044470A">
      <w:pPr>
        <w:spacing w:line="264" w:lineRule="auto"/>
        <w:ind w:left="500" w:firstLine="40"/>
        <w:rPr>
          <w:rFonts w:ascii="Calibri" w:eastAsia="Calibri" w:hAnsi="Calibri" w:cs="Calibri"/>
          <w:i/>
          <w:iCs/>
          <w:sz w:val="16"/>
          <w:szCs w:val="16"/>
        </w:rPr>
      </w:pPr>
      <w:r w:rsidRPr="0044470A">
        <w:rPr>
          <w:rFonts w:ascii="Calibri" w:eastAsia="Calibri" w:hAnsi="Calibri" w:cs="Calibri"/>
          <w:i/>
          <w:iCs/>
          <w:sz w:val="16"/>
          <w:szCs w:val="16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04.05.2016).</w:t>
      </w:r>
    </w:p>
    <w:p w14:paraId="58503064" w14:textId="77777777" w:rsidR="0044470A" w:rsidRPr="0044470A" w:rsidRDefault="0044470A" w:rsidP="0044470A">
      <w:pPr>
        <w:spacing w:after="1720" w:line="264" w:lineRule="auto"/>
        <w:ind w:left="500" w:firstLine="40"/>
        <w:rPr>
          <w:rFonts w:ascii="Calibri" w:eastAsia="Calibri" w:hAnsi="Calibri" w:cs="Calibri"/>
          <w:i/>
          <w:iCs/>
          <w:sz w:val="16"/>
          <w:szCs w:val="16"/>
        </w:rPr>
      </w:pPr>
      <w:r w:rsidRPr="0044470A">
        <w:rPr>
          <w:rFonts w:ascii="Calibri" w:eastAsia="Calibri" w:hAnsi="Calibri" w:cs="Calibri"/>
          <w:i/>
          <w:iCs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5D50E2" w14:textId="64F6CCFD" w:rsidR="0044470A" w:rsidRDefault="0044470A" w:rsidP="0044470A">
      <w:pPr>
        <w:spacing w:after="400"/>
        <w:jc w:val="center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64446B" wp14:editId="04A18F26">
                <wp:simplePos x="0" y="0"/>
                <wp:positionH relativeFrom="page">
                  <wp:posOffset>2926080</wp:posOffset>
                </wp:positionH>
                <wp:positionV relativeFrom="paragraph">
                  <wp:posOffset>12700</wp:posOffset>
                </wp:positionV>
                <wp:extent cx="417830" cy="167640"/>
                <wp:effectExtent l="0" t="0" r="0" b="0"/>
                <wp:wrapSquare wrapText="right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010166" w14:textId="5B9CC5DF" w:rsidR="0044470A" w:rsidRDefault="0044470A" w:rsidP="0044470A">
                            <w:pPr>
                              <w:pStyle w:val="Teksttreci0"/>
                              <w:spacing w:line="240" w:lineRule="auto"/>
                              <w:jc w:val="both"/>
                            </w:pPr>
                            <w:r>
                              <w:t>202</w:t>
                            </w:r>
                            <w:r w:rsidR="005A5C20">
                              <w:t>4</w:t>
                            </w:r>
                            <w:r>
                              <w:t xml:space="preserve"> r.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F64446B" id="Shape 29" o:spid="_x0000_s1030" type="#_x0000_t202" style="position:absolute;left:0;text-align:left;margin-left:230.4pt;margin-top:1pt;width:32.9pt;height:13.2pt;z-index:25166336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" filled="f" stroked="f">
                <v:textbox inset="0,0,0,0">
                  <w:txbxContent>
                    <w:p w14:paraId="12010166" w14:textId="5B9CC5DF" w:rsidR="0044470A" w:rsidRDefault="0044470A" w:rsidP="0044470A">
                      <w:pPr>
                        <w:pStyle w:val="Teksttreci0"/>
                        <w:spacing w:line="240" w:lineRule="auto"/>
                        <w:jc w:val="both"/>
                      </w:pPr>
                      <w:r>
                        <w:t>202</w:t>
                      </w:r>
                      <w:r w:rsidR="005A5C20">
                        <w:t>4</w:t>
                      </w:r>
                      <w:r>
                        <w:t xml:space="preserve"> r.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44470A">
        <w:rPr>
          <w:rFonts w:ascii="Calibri" w:eastAsia="Calibri" w:hAnsi="Calibri" w:cs="Calibri"/>
          <w:sz w:val="20"/>
          <w:szCs w:val="20"/>
        </w:rPr>
        <w:t>Podpisy uprawnionych osób…………………………………………</w:t>
      </w:r>
    </w:p>
    <w:p w14:paraId="6B22FF5E" w14:textId="124FCF85" w:rsidR="00A37CAE" w:rsidRDefault="00A37CAE" w:rsidP="0044470A">
      <w:pPr>
        <w:spacing w:after="400"/>
        <w:jc w:val="center"/>
        <w:rPr>
          <w:rFonts w:ascii="Calibri" w:eastAsia="Calibri" w:hAnsi="Calibri" w:cs="Calibri"/>
          <w:sz w:val="20"/>
          <w:szCs w:val="20"/>
        </w:rPr>
      </w:pPr>
    </w:p>
    <w:p w14:paraId="6D8EA1C6" w14:textId="1281A2D0" w:rsidR="006F7915" w:rsidRPr="00312872" w:rsidRDefault="006F7915" w:rsidP="00371C2E">
      <w:pPr>
        <w:jc w:val="right"/>
        <w:rPr>
          <w:rFonts w:ascii="Calibri" w:hAnsi="Calibri" w:cs="Calibri"/>
          <w:sz w:val="22"/>
          <w:szCs w:val="22"/>
        </w:rPr>
      </w:pPr>
    </w:p>
    <w:sectPr w:rsidR="006F7915" w:rsidRPr="00312872" w:rsidSect="004B2866">
      <w:headerReference w:type="default" r:id="rId19"/>
      <w:footerReference w:type="default" r:id="rId20"/>
      <w:pgSz w:w="11900" w:h="16840"/>
      <w:pgMar w:top="1570" w:right="1127" w:bottom="1276" w:left="8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F2311" w14:textId="77777777" w:rsidR="000D793C" w:rsidRDefault="000D793C">
      <w:r>
        <w:separator/>
      </w:r>
    </w:p>
  </w:endnote>
  <w:endnote w:type="continuationSeparator" w:id="0">
    <w:p w14:paraId="77A86D66" w14:textId="77777777" w:rsidR="000D793C" w:rsidRDefault="000D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Lucida Sans Unicode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C5659" w14:textId="77777777" w:rsidR="0044470A" w:rsidRDefault="004447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911D6" w14:textId="77777777" w:rsidR="0044470A" w:rsidRDefault="0044470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54318AC2" wp14:editId="0BA50F38">
              <wp:simplePos x="0" y="0"/>
              <wp:positionH relativeFrom="page">
                <wp:posOffset>970915</wp:posOffset>
              </wp:positionH>
              <wp:positionV relativeFrom="page">
                <wp:posOffset>10028555</wp:posOffset>
              </wp:positionV>
              <wp:extent cx="5699760" cy="137160"/>
              <wp:effectExtent l="0" t="0" r="0" b="0"/>
              <wp:wrapNone/>
              <wp:docPr id="14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976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537EC8" w14:textId="76349AFC" w:rsidR="0044470A" w:rsidRDefault="0044470A">
                          <w:pPr>
                            <w:pStyle w:val="Nagweklubstopka20"/>
                            <w:tabs>
                              <w:tab w:val="right" w:pos="8976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Znak sprawy: </w:t>
                          </w:r>
                          <w:r w:rsidR="006C0A16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GWiK.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ZP.PN.DN</w:t>
                          </w:r>
                          <w:r w:rsidR="0017004A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.0</w:t>
                          </w:r>
                          <w:r w:rsidR="008D097C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8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/202</w:t>
                          </w:r>
                          <w:r w:rsidR="006C0A16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r.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ab/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318AC2" id="_x0000_t202" coordsize="21600,21600" o:spt="202" path="m,l,21600r21600,l21600,xe">
              <v:stroke joinstyle="miter"/>
              <v:path gradientshapeok="t" o:connecttype="rect"/>
            </v:shapetype>
            <v:shape id="Shape 8" o:spid="_x0000_s1032" type="#_x0000_t202" style="position:absolute;margin-left:76.45pt;margin-top:789.65pt;width:448.8pt;height:10.8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" filled="f" stroked="f">
              <v:textbox style="mso-fit-shape-to-text:t" inset="0,0,0,0">
                <w:txbxContent>
                  <w:p w14:paraId="3F537EC8" w14:textId="76349AFC" w:rsidR="0044470A" w:rsidRDefault="0044470A">
                    <w:pPr>
                      <w:pStyle w:val="Nagweklubstopka20"/>
                      <w:tabs>
                        <w:tab w:val="right" w:pos="8976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Znak sprawy: </w:t>
                    </w:r>
                    <w:r w:rsidR="006C0A16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GWiK.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ZP.PN.DN</w:t>
                    </w:r>
                    <w:r w:rsidR="0017004A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.0</w:t>
                    </w:r>
                    <w:r w:rsidR="008D097C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8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/202</w:t>
                    </w:r>
                    <w:r w:rsidR="006C0A16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r.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ab/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645898B" wp14:editId="44BA8E29">
              <wp:simplePos x="0" y="0"/>
              <wp:positionH relativeFrom="page">
                <wp:posOffset>946785</wp:posOffset>
              </wp:positionH>
              <wp:positionV relativeFrom="page">
                <wp:posOffset>9940290</wp:posOffset>
              </wp:positionV>
              <wp:extent cx="5742305" cy="0"/>
              <wp:effectExtent l="0" t="0" r="0" b="0"/>
              <wp:wrapNone/>
              <wp:docPr id="16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23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C9FB0D4" id="_x0000_t32" coordsize="21600,21600" o:spt="32" o:oned="t" path="m,l21600,21600e" filled="f">
              <v:path arrowok="t" fillok="f" o:connecttype="none"/>
              <o:lock v:ext="edit" shapetype="t"/>
            </v:shapetype>
            <v:shape id="Shape 10" o:spid="_x0000_s1026" type="#_x0000_t32" style="position:absolute;margin-left:74.55pt;margin-top:782.7pt;width:452.15pt;height:0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" strokeweight="1pt"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9DC0A" w14:textId="77777777" w:rsidR="0044470A" w:rsidRDefault="0044470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557B4" w14:textId="77777777" w:rsidR="0044470A" w:rsidRDefault="0044470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64217420" wp14:editId="7270E2F0">
              <wp:simplePos x="0" y="0"/>
              <wp:positionH relativeFrom="page">
                <wp:posOffset>903605</wp:posOffset>
              </wp:positionH>
              <wp:positionV relativeFrom="page">
                <wp:posOffset>10053320</wp:posOffset>
              </wp:positionV>
              <wp:extent cx="5706110" cy="130810"/>
              <wp:effectExtent l="0" t="0" r="0" b="0"/>
              <wp:wrapNone/>
              <wp:docPr id="24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611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ABF963" w14:textId="506E0C71" w:rsidR="0044470A" w:rsidRDefault="0044470A">
                          <w:pPr>
                            <w:pStyle w:val="Nagweklubstopka20"/>
                            <w:tabs>
                              <w:tab w:val="right" w:pos="8986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Znak sprawy: </w:t>
                          </w:r>
                          <w:proofErr w:type="spellStart"/>
                          <w:r w:rsidR="00480F00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GWiK.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ZP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. PN.DN.0</w:t>
                          </w:r>
                          <w:r w:rsidR="00C64F0C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8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/202</w:t>
                          </w:r>
                          <w:r w:rsidR="00480F00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r.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ab/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17420" id="_x0000_t202" coordsize="21600,21600" o:spt="202" path="m,l,21600r21600,l21600,xe">
              <v:stroke joinstyle="miter"/>
              <v:path gradientshapeok="t" o:connecttype="rect"/>
            </v:shapetype>
            <v:shape id="Shape 18" o:spid="_x0000_s1034" type="#_x0000_t202" style="position:absolute;margin-left:71.15pt;margin-top:791.6pt;width:449.3pt;height:10.3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" filled="f" stroked="f">
              <v:textbox style="mso-fit-shape-to-text:t" inset="0,0,0,0">
                <w:txbxContent>
                  <w:p w14:paraId="22ABF963" w14:textId="506E0C71" w:rsidR="0044470A" w:rsidRDefault="0044470A">
                    <w:pPr>
                      <w:pStyle w:val="Nagweklubstopka20"/>
                      <w:tabs>
                        <w:tab w:val="right" w:pos="8986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Znak sprawy: </w:t>
                    </w:r>
                    <w:proofErr w:type="spellStart"/>
                    <w:r w:rsidR="00480F00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GWiK.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ZP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. PN.DN.0</w:t>
                    </w:r>
                    <w:r w:rsidR="00C64F0C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8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/202</w:t>
                    </w:r>
                    <w:r w:rsidR="00480F00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r.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ab/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FBEFFEE" wp14:editId="0D6D3949">
              <wp:simplePos x="0" y="0"/>
              <wp:positionH relativeFrom="page">
                <wp:posOffset>882650</wp:posOffset>
              </wp:positionH>
              <wp:positionV relativeFrom="page">
                <wp:posOffset>9953625</wp:posOffset>
              </wp:positionV>
              <wp:extent cx="5751830" cy="0"/>
              <wp:effectExtent l="0" t="0" r="0" b="0"/>
              <wp:wrapNone/>
              <wp:docPr id="26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8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2852314" id="_x0000_t32" coordsize="21600,21600" o:spt="32" o:oned="t" path="m,l21600,21600e" filled="f">
              <v:path arrowok="t" fillok="f" o:connecttype="none"/>
              <o:lock v:ext="edit" shapetype="t"/>
            </v:shapetype>
            <v:shape id="Shape 20" o:spid="_x0000_s1026" type="#_x0000_t32" style="position:absolute;margin-left:69.5pt;margin-top:783.75pt;width:452.9pt;height:0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" strokeweight="1pt"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2DFCF" w14:textId="77777777" w:rsidR="003D1BDF" w:rsidRDefault="003D1BD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6046D33" wp14:editId="32DE1EB6">
              <wp:simplePos x="0" y="0"/>
              <wp:positionH relativeFrom="page">
                <wp:posOffset>903605</wp:posOffset>
              </wp:positionH>
              <wp:positionV relativeFrom="page">
                <wp:posOffset>10053320</wp:posOffset>
              </wp:positionV>
              <wp:extent cx="5706110" cy="13081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611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46628C" w14:textId="352AD805" w:rsidR="003D1BDF" w:rsidRDefault="003D1BDF">
                          <w:pPr>
                            <w:pStyle w:val="Nagweklubstopka20"/>
                            <w:tabs>
                              <w:tab w:val="right" w:pos="8986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Znak sprawy</w:t>
                          </w:r>
                          <w:r w:rsidR="007A3C99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: </w:t>
                          </w:r>
                          <w:r w:rsidR="002240BA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GWiK.</w:t>
                          </w:r>
                          <w:r w:rsidR="007A3C99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ZP.PN.DN.0</w:t>
                          </w:r>
                          <w:r w:rsidR="00C64F0C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8</w:t>
                          </w:r>
                          <w:r w:rsidR="007A3C99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/202</w:t>
                          </w:r>
                          <w:r w:rsidR="002240BA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4</w:t>
                          </w:r>
                          <w:r w:rsidR="007A3C99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r.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ab/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046D33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71.15pt;margin-top:791.6pt;width:449.3pt;height:10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" filled="f" stroked="f">
              <v:textbox style="mso-fit-shape-to-text:t" inset="0,0,0,0">
                <w:txbxContent>
                  <w:p w14:paraId="3246628C" w14:textId="352AD805" w:rsidR="003D1BDF" w:rsidRDefault="003D1BDF">
                    <w:pPr>
                      <w:pStyle w:val="Nagweklubstopka20"/>
                      <w:tabs>
                        <w:tab w:val="right" w:pos="8986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Znak sprawy</w:t>
                    </w:r>
                    <w:r w:rsidR="007A3C99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: </w:t>
                    </w:r>
                    <w:r w:rsidR="002240BA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GWiK.</w:t>
                    </w:r>
                    <w:r w:rsidR="007A3C99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ZP.PN.DN.0</w:t>
                    </w:r>
                    <w:r w:rsidR="00C64F0C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8</w:t>
                    </w:r>
                    <w:r w:rsidR="007A3C99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/202</w:t>
                    </w:r>
                    <w:r w:rsidR="002240BA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4</w:t>
                    </w:r>
                    <w:r w:rsidR="007A3C99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r.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ab/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E4CF626" wp14:editId="398BD4F7">
              <wp:simplePos x="0" y="0"/>
              <wp:positionH relativeFrom="page">
                <wp:posOffset>882650</wp:posOffset>
              </wp:positionH>
              <wp:positionV relativeFrom="page">
                <wp:posOffset>9953625</wp:posOffset>
              </wp:positionV>
              <wp:extent cx="5751830" cy="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8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5pt;margin-top:783.75pt;width:452.90000000000003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66D13" w14:textId="77777777" w:rsidR="000D793C" w:rsidRDefault="000D793C"/>
  </w:footnote>
  <w:footnote w:type="continuationSeparator" w:id="0">
    <w:p w14:paraId="1C2F8BC4" w14:textId="77777777" w:rsidR="000D793C" w:rsidRDefault="000D79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02C16" w14:textId="77777777" w:rsidR="0044470A" w:rsidRDefault="004447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80594" w14:textId="77777777" w:rsidR="0044470A" w:rsidRDefault="0044470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2F6A049C" wp14:editId="113FB3E9">
              <wp:simplePos x="0" y="0"/>
              <wp:positionH relativeFrom="margin">
                <wp:align>right</wp:align>
              </wp:positionH>
              <wp:positionV relativeFrom="page">
                <wp:posOffset>333375</wp:posOffset>
              </wp:positionV>
              <wp:extent cx="5114925" cy="600075"/>
              <wp:effectExtent l="0" t="0" r="0" b="0"/>
              <wp:wrapNone/>
              <wp:docPr id="11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4925" cy="6000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215D80" w14:textId="77777777" w:rsidR="00A77CDA" w:rsidRDefault="00792DC0" w:rsidP="00792DC0">
                          <w:pPr>
                            <w:pStyle w:val="Nagweklubstopka20"/>
                            <w:ind w:right="1251"/>
                            <w:jc w:val="center"/>
                            <w:rPr>
                              <w:rFonts w:ascii="Cambria" w:hAnsi="Cambria" w:cs="Calibri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Specyfikacja Warunków Zamówienia na </w:t>
                          </w:r>
                          <w:r w:rsidRPr="00952E13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roboty budowlane</w:t>
                          </w:r>
                          <w:r w:rsidRPr="00952E13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 pn.</w:t>
                          </w:r>
                          <w:r w:rsidRPr="009826CC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 </w:t>
                          </w:r>
                          <w:r w:rsidR="00A77CDA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„</w:t>
                          </w:r>
                          <w:bookmarkStart w:id="6" w:name="_Hlk179371758"/>
                          <w:r w:rsidR="00A77CDA" w:rsidRPr="002029F0">
                            <w:rPr>
                              <w:rFonts w:ascii="Cambria" w:hAnsi="Cambria" w:cs="Calibri"/>
                              <w:b/>
                              <w:bCs/>
                              <w:sz w:val="15"/>
                              <w:szCs w:val="15"/>
                            </w:rPr>
                            <w:t>Zaprojektowanie i budowa sieci wodociągowej oraz sieci kanalizacji sanitarnej</w:t>
                          </w:r>
                        </w:p>
                        <w:p w14:paraId="254AB459" w14:textId="78029BD6" w:rsidR="00792DC0" w:rsidRDefault="00A77CDA" w:rsidP="00792DC0">
                          <w:pPr>
                            <w:pStyle w:val="Nagweklubstopka20"/>
                            <w:ind w:right="1251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 w:rsidRPr="002029F0">
                            <w:rPr>
                              <w:rFonts w:ascii="Cambria" w:hAnsi="Cambria" w:cs="Calibri"/>
                              <w:b/>
                              <w:bCs/>
                              <w:sz w:val="15"/>
                              <w:szCs w:val="15"/>
                            </w:rPr>
                            <w:t xml:space="preserve"> w ulicy K.K. Baczyńskiego w miejscowości Goleniów</w:t>
                          </w:r>
                          <w:bookmarkEnd w:id="6"/>
                          <w:r w:rsidR="00792DC0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”.</w:t>
                          </w:r>
                        </w:p>
                        <w:p w14:paraId="482E64C3" w14:textId="3133A4EC" w:rsidR="0044470A" w:rsidRDefault="0044470A" w:rsidP="00C66CC9">
                          <w:pPr>
                            <w:pStyle w:val="Nagweklubstopka20"/>
                            <w:ind w:right="1251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6A049C" id="_x0000_t202" coordsize="21600,21600" o:spt="202" path="m,l,21600r21600,l21600,xe">
              <v:stroke joinstyle="miter"/>
              <v:path gradientshapeok="t" o:connecttype="rect"/>
            </v:shapetype>
            <v:shape id="Shape 5" o:spid="_x0000_s1031" type="#_x0000_t202" style="position:absolute;margin-left:351.55pt;margin-top:26.25pt;width:402.75pt;height:47.25pt;z-index:-25164902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" filled="f" stroked="f">
              <v:textbox inset="0,0,0,0">
                <w:txbxContent>
                  <w:p w14:paraId="17215D80" w14:textId="77777777" w:rsidR="00A77CDA" w:rsidRDefault="00792DC0" w:rsidP="00792DC0">
                    <w:pPr>
                      <w:pStyle w:val="Nagweklubstopka20"/>
                      <w:ind w:right="1251"/>
                      <w:jc w:val="center"/>
                      <w:rPr>
                        <w:rFonts w:ascii="Cambria" w:hAnsi="Cambria" w:cs="Calibri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Specyfikacja Warunków Zamówienia na </w:t>
                    </w:r>
                    <w:r w:rsidRPr="00952E13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roboty budowlane</w:t>
                    </w:r>
                    <w:r w:rsidRPr="00952E13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 pn.</w:t>
                    </w:r>
                    <w:r w:rsidRPr="009826CC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 </w:t>
                    </w:r>
                    <w:r w:rsidR="00A77CDA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„</w:t>
                    </w:r>
                    <w:bookmarkStart w:id="7" w:name="_Hlk179371758"/>
                    <w:r w:rsidR="00A77CDA" w:rsidRPr="002029F0">
                      <w:rPr>
                        <w:rFonts w:ascii="Cambria" w:hAnsi="Cambria" w:cs="Calibri"/>
                        <w:b/>
                        <w:bCs/>
                        <w:sz w:val="15"/>
                        <w:szCs w:val="15"/>
                      </w:rPr>
                      <w:t>Zaprojektowanie i budowa sieci wodociągowej oraz sieci kanalizacji sanitarnej</w:t>
                    </w:r>
                  </w:p>
                  <w:p w14:paraId="254AB459" w14:textId="78029BD6" w:rsidR="00792DC0" w:rsidRDefault="00A77CDA" w:rsidP="00792DC0">
                    <w:pPr>
                      <w:pStyle w:val="Nagweklubstopka20"/>
                      <w:ind w:right="1251"/>
                      <w:jc w:val="center"/>
                      <w:rPr>
                        <w:sz w:val="15"/>
                        <w:szCs w:val="15"/>
                      </w:rPr>
                    </w:pPr>
                    <w:r w:rsidRPr="002029F0">
                      <w:rPr>
                        <w:rFonts w:ascii="Cambria" w:hAnsi="Cambria" w:cs="Calibri"/>
                        <w:b/>
                        <w:bCs/>
                        <w:sz w:val="15"/>
                        <w:szCs w:val="15"/>
                      </w:rPr>
                      <w:t xml:space="preserve"> w ulicy K.K. Baczyńskiego w miejscowości Goleniów</w:t>
                    </w:r>
                    <w:bookmarkEnd w:id="7"/>
                    <w:r w:rsidR="00792DC0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”.</w:t>
                    </w:r>
                  </w:p>
                  <w:p w14:paraId="482E64C3" w14:textId="3133A4EC" w:rsidR="0044470A" w:rsidRDefault="0044470A" w:rsidP="00C66CC9">
                    <w:pPr>
                      <w:pStyle w:val="Nagweklubstopka20"/>
                      <w:ind w:right="1251"/>
                      <w:jc w:val="center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3E59FF3" wp14:editId="2B3610DC">
              <wp:simplePos x="0" y="0"/>
              <wp:positionH relativeFrom="page">
                <wp:posOffset>982980</wp:posOffset>
              </wp:positionH>
              <wp:positionV relativeFrom="page">
                <wp:posOffset>701675</wp:posOffset>
              </wp:positionV>
              <wp:extent cx="5736590" cy="0"/>
              <wp:effectExtent l="0" t="0" r="0" b="0"/>
              <wp:wrapNone/>
              <wp:docPr id="13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65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525B80A" id="_x0000_t32" coordsize="21600,21600" o:spt="32" o:oned="t" path="m,l21600,21600e" filled="f">
              <v:path arrowok="t" fillok="f" o:connecttype="none"/>
              <o:lock v:ext="edit" shapetype="t"/>
            </v:shapetype>
            <v:shape id="Shape 7" o:spid="_x0000_s1026" type="#_x0000_t32" style="position:absolute;margin-left:77.4pt;margin-top:55.25pt;width:451.7pt;height:0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" strokeweight="1pt"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933CA" w14:textId="77777777" w:rsidR="0044470A" w:rsidRDefault="0044470A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3B4DA" w14:textId="77777777" w:rsidR="0044470A" w:rsidRDefault="0044470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3EC8D9E" wp14:editId="33E228DF">
              <wp:simplePos x="0" y="0"/>
              <wp:positionH relativeFrom="margin">
                <wp:align>left</wp:align>
              </wp:positionH>
              <wp:positionV relativeFrom="page">
                <wp:posOffset>238125</wp:posOffset>
              </wp:positionV>
              <wp:extent cx="7480935" cy="605054"/>
              <wp:effectExtent l="0" t="0" r="0" b="0"/>
              <wp:wrapNone/>
              <wp:docPr id="19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935" cy="60505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A85414" w14:textId="77777777" w:rsidR="00C64F0C" w:rsidRDefault="00792DC0" w:rsidP="00C64F0C">
                          <w:pPr>
                            <w:pStyle w:val="Nagweklubstopka20"/>
                            <w:ind w:right="1251"/>
                            <w:jc w:val="center"/>
                            <w:rPr>
                              <w:rFonts w:ascii="Cambria" w:hAnsi="Cambria" w:cs="Calibri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Specyfikacja Warunków Zamówienia na </w:t>
                          </w:r>
                          <w:r w:rsidRPr="00952E13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roboty budowlane</w:t>
                          </w:r>
                          <w:r w:rsidRPr="00952E13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 pn.</w:t>
                          </w:r>
                          <w:r w:rsidRPr="009826CC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„</w:t>
                          </w:r>
                          <w:r w:rsidR="00C64F0C" w:rsidRPr="002029F0">
                            <w:rPr>
                              <w:rFonts w:ascii="Cambria" w:hAnsi="Cambria" w:cs="Calibri"/>
                              <w:b/>
                              <w:bCs/>
                              <w:sz w:val="15"/>
                              <w:szCs w:val="15"/>
                            </w:rPr>
                            <w:t>Zaprojektowanie i budowa sieci wodociągowej</w:t>
                          </w:r>
                        </w:p>
                        <w:p w14:paraId="116C3642" w14:textId="24AE3C37" w:rsidR="00C64F0C" w:rsidRDefault="00C64F0C" w:rsidP="00C64F0C">
                          <w:pPr>
                            <w:pStyle w:val="Nagweklubstopka20"/>
                            <w:ind w:right="1251"/>
                            <w:jc w:val="center"/>
                            <w:rPr>
                              <w:rFonts w:ascii="Cambria" w:hAnsi="Cambria" w:cs="Calibri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2029F0">
                            <w:rPr>
                              <w:rFonts w:ascii="Cambria" w:hAnsi="Cambria" w:cs="Calibri"/>
                              <w:b/>
                              <w:bCs/>
                              <w:sz w:val="15"/>
                              <w:szCs w:val="15"/>
                            </w:rPr>
                            <w:t>oraz sieci kanalizacji sanitarnej</w:t>
                          </w:r>
                        </w:p>
                        <w:p w14:paraId="5C015F9B" w14:textId="7F6A3779" w:rsidR="00792DC0" w:rsidRDefault="00C64F0C" w:rsidP="00C64F0C">
                          <w:pPr>
                            <w:pStyle w:val="Nagweklubstopka20"/>
                            <w:ind w:right="1251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 w:rsidRPr="002029F0">
                            <w:rPr>
                              <w:rFonts w:ascii="Cambria" w:hAnsi="Cambria" w:cs="Calibri"/>
                              <w:b/>
                              <w:bCs/>
                              <w:sz w:val="15"/>
                              <w:szCs w:val="15"/>
                            </w:rPr>
                            <w:t xml:space="preserve"> w ulicy K.K. Baczyńskiego w miejscowości Goleniów</w:t>
                          </w:r>
                          <w:r w:rsidR="00792DC0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”.</w:t>
                          </w:r>
                        </w:p>
                        <w:p w14:paraId="61709D2D" w14:textId="3F7A905F" w:rsidR="0044470A" w:rsidRDefault="0044470A" w:rsidP="00C75DBB">
                          <w:pPr>
                            <w:pStyle w:val="Nagweklubstopka20"/>
                            <w:ind w:left="142" w:right="2434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C8D9E" id="_x0000_t202" coordsize="21600,21600" o:spt="202" path="m,l,21600r21600,l21600,xe">
              <v:stroke joinstyle="miter"/>
              <v:path gradientshapeok="t" o:connecttype="rect"/>
            </v:shapetype>
            <v:shape id="Shape 15" o:spid="_x0000_s1033" type="#_x0000_t202" style="position:absolute;margin-left:0;margin-top:18.75pt;width:589.05pt;height:47.65pt;z-index:-25164697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" filled="f" stroked="f">
              <v:textbox inset="0,0,0,0">
                <w:txbxContent>
                  <w:p w14:paraId="10A85414" w14:textId="77777777" w:rsidR="00C64F0C" w:rsidRDefault="00792DC0" w:rsidP="00C64F0C">
                    <w:pPr>
                      <w:pStyle w:val="Nagweklubstopka20"/>
                      <w:ind w:right="1251"/>
                      <w:jc w:val="center"/>
                      <w:rPr>
                        <w:rFonts w:ascii="Cambria" w:hAnsi="Cambria" w:cs="Calibri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Specyfikacja Warunków Zamówienia na </w:t>
                    </w:r>
                    <w:r w:rsidRPr="00952E13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roboty budowlane</w:t>
                    </w:r>
                    <w:r w:rsidRPr="00952E13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 pn.</w:t>
                    </w:r>
                    <w:r w:rsidRPr="009826CC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„</w:t>
                    </w:r>
                    <w:r w:rsidR="00C64F0C" w:rsidRPr="002029F0">
                      <w:rPr>
                        <w:rFonts w:ascii="Cambria" w:hAnsi="Cambria" w:cs="Calibri"/>
                        <w:b/>
                        <w:bCs/>
                        <w:sz w:val="15"/>
                        <w:szCs w:val="15"/>
                      </w:rPr>
                      <w:t>Zaprojektowanie i budowa sieci wodociągowej</w:t>
                    </w:r>
                  </w:p>
                  <w:p w14:paraId="116C3642" w14:textId="24AE3C37" w:rsidR="00C64F0C" w:rsidRDefault="00C64F0C" w:rsidP="00C64F0C">
                    <w:pPr>
                      <w:pStyle w:val="Nagweklubstopka20"/>
                      <w:ind w:right="1251"/>
                      <w:jc w:val="center"/>
                      <w:rPr>
                        <w:rFonts w:ascii="Cambria" w:hAnsi="Cambria" w:cs="Calibri"/>
                        <w:b/>
                        <w:bCs/>
                        <w:sz w:val="15"/>
                        <w:szCs w:val="15"/>
                      </w:rPr>
                    </w:pPr>
                    <w:r w:rsidRPr="002029F0">
                      <w:rPr>
                        <w:rFonts w:ascii="Cambria" w:hAnsi="Cambria" w:cs="Calibri"/>
                        <w:b/>
                        <w:bCs/>
                        <w:sz w:val="15"/>
                        <w:szCs w:val="15"/>
                      </w:rPr>
                      <w:t>oraz sieci kanalizacji sanitarnej</w:t>
                    </w:r>
                  </w:p>
                  <w:p w14:paraId="5C015F9B" w14:textId="7F6A3779" w:rsidR="00792DC0" w:rsidRDefault="00C64F0C" w:rsidP="00C64F0C">
                    <w:pPr>
                      <w:pStyle w:val="Nagweklubstopka20"/>
                      <w:ind w:right="1251"/>
                      <w:jc w:val="center"/>
                      <w:rPr>
                        <w:sz w:val="15"/>
                        <w:szCs w:val="15"/>
                      </w:rPr>
                    </w:pPr>
                    <w:r w:rsidRPr="002029F0">
                      <w:rPr>
                        <w:rFonts w:ascii="Cambria" w:hAnsi="Cambria" w:cs="Calibri"/>
                        <w:b/>
                        <w:bCs/>
                        <w:sz w:val="15"/>
                        <w:szCs w:val="15"/>
                      </w:rPr>
                      <w:t xml:space="preserve"> w ulicy K.K. Baczyńskiego w miejscowości Goleniów</w:t>
                    </w:r>
                    <w:r w:rsidR="00792DC0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”.</w:t>
                    </w:r>
                  </w:p>
                  <w:p w14:paraId="61709D2D" w14:textId="3F7A905F" w:rsidR="0044470A" w:rsidRDefault="0044470A" w:rsidP="00C75DBB">
                    <w:pPr>
                      <w:pStyle w:val="Nagweklubstopka20"/>
                      <w:ind w:left="142" w:right="2434"/>
                      <w:jc w:val="center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C86D4E0" wp14:editId="2BA14003">
              <wp:simplePos x="0" y="0"/>
              <wp:positionH relativeFrom="page">
                <wp:posOffset>943610</wp:posOffset>
              </wp:positionH>
              <wp:positionV relativeFrom="page">
                <wp:posOffset>681355</wp:posOffset>
              </wp:positionV>
              <wp:extent cx="5742305" cy="0"/>
              <wp:effectExtent l="0" t="0" r="0" b="0"/>
              <wp:wrapNone/>
              <wp:docPr id="22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23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FB32848" id="_x0000_t32" coordsize="21600,21600" o:spt="32" o:oned="t" path="m,l21600,21600e" filled="f">
              <v:path arrowok="t" fillok="f" o:connecttype="none"/>
              <o:lock v:ext="edit" shapetype="t"/>
            </v:shapetype>
            <v:shape id="Shape 17" o:spid="_x0000_s1026" type="#_x0000_t32" style="position:absolute;margin-left:74.3pt;margin-top:53.65pt;width:452.15pt;height:0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" strokeweight="1pt"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8C4A9" w14:textId="77777777" w:rsidR="003D1BDF" w:rsidRDefault="003D1BD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5881E6B" wp14:editId="10233479">
              <wp:simplePos x="0" y="0"/>
              <wp:positionH relativeFrom="page">
                <wp:posOffset>1580083</wp:posOffset>
              </wp:positionH>
              <wp:positionV relativeFrom="page">
                <wp:posOffset>277978</wp:posOffset>
              </wp:positionV>
              <wp:extent cx="5398618" cy="560628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8618" cy="560628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5B5D1D" w14:textId="6CAE7606" w:rsidR="00792DC0" w:rsidRDefault="00792DC0" w:rsidP="00792DC0">
                          <w:pPr>
                            <w:pStyle w:val="Nagweklubstopka20"/>
                            <w:ind w:right="1251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Specyfikacja Warunków Zamówienia na </w:t>
                          </w:r>
                          <w:r w:rsidRPr="00952E13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roboty budowlane</w:t>
                          </w:r>
                          <w:r w:rsidRPr="00952E13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 pn.</w:t>
                          </w:r>
                          <w:r w:rsidRPr="009826CC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„Zaprojektowanie i budowa sieci wodociągowej              oraz sieci kanalizacji sanitarnej w miejscowościach gminy Goleniów”.</w:t>
                          </w:r>
                        </w:p>
                        <w:p w14:paraId="5B237E5D" w14:textId="2584591C" w:rsidR="003D1BDF" w:rsidRDefault="003D1BDF" w:rsidP="00C75DBB">
                          <w:pPr>
                            <w:pStyle w:val="Nagweklubstopka20"/>
                            <w:ind w:right="1251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881E6B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124.4pt;margin-top:21.9pt;width:425.1pt;height:44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" filled="f" stroked="f">
              <v:textbox inset="0,0,0,0">
                <w:txbxContent>
                  <w:p w14:paraId="615B5D1D" w14:textId="6CAE7606" w:rsidR="00792DC0" w:rsidRDefault="00792DC0" w:rsidP="00792DC0">
                    <w:pPr>
                      <w:pStyle w:val="Nagweklubstopka20"/>
                      <w:ind w:right="1251"/>
                      <w:jc w:val="center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Specyfikacja Warunków Zamówienia na </w:t>
                    </w:r>
                    <w:r w:rsidRPr="00952E13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roboty budowlane</w:t>
                    </w:r>
                    <w:r w:rsidRPr="00952E13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 pn.</w:t>
                    </w:r>
                    <w:r w:rsidRPr="009826CC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„Zaprojektowanie i budowa sieci wodociągowej              oraz sieci kanalizacji sanitarnej w miejscowościach gminy Goleniów”.</w:t>
                    </w:r>
                  </w:p>
                  <w:p w14:paraId="5B237E5D" w14:textId="2584591C" w:rsidR="003D1BDF" w:rsidRDefault="003D1BDF" w:rsidP="00C75DBB">
                    <w:pPr>
                      <w:pStyle w:val="Nagweklubstopka20"/>
                      <w:ind w:right="1251"/>
                      <w:jc w:val="center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13E5915" wp14:editId="1FEC4449">
              <wp:simplePos x="0" y="0"/>
              <wp:positionH relativeFrom="page">
                <wp:posOffset>943610</wp:posOffset>
              </wp:positionH>
              <wp:positionV relativeFrom="page">
                <wp:posOffset>681355</wp:posOffset>
              </wp:positionV>
              <wp:extent cx="5742305" cy="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23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4.299999999999997pt;margin-top:53.649999999999999pt;width:452.15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A426C918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Times New Roman" w:eastAsia="Times New Roman" w:hAnsi="Times New Roman" w:cs="Arial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</w:pPr>
    </w:lvl>
  </w:abstractNum>
  <w:abstractNum w:abstractNumId="3" w15:restartNumberingAfterBreak="0">
    <w:nsid w:val="00000005"/>
    <w:multiLevelType w:val="multilevel"/>
    <w:tmpl w:val="9A38D0FC"/>
    <w:name w:val="WW8Num7"/>
    <w:lvl w:ilvl="0">
      <w:start w:val="1"/>
      <w:numFmt w:val="decimal"/>
      <w:suff w:val="space"/>
      <w:lvlText w:val="%1)"/>
      <w:lvlJc w:val="left"/>
      <w:pPr>
        <w:ind w:left="432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32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040" w:hanging="18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760" w:hanging="36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6480" w:hanging="360"/>
      </w:pPr>
      <w:rPr>
        <w:rFonts w:cs="Times New Roman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200" w:hanging="1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7920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640" w:hanging="360"/>
      </w:pPr>
      <w:rPr>
        <w:rFonts w:cs="Times New Roman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360" w:hanging="180"/>
      </w:pPr>
      <w:rPr>
        <w:rFonts w:cs="Times New Roman" w:hint="default"/>
        <w:sz w:val="22"/>
        <w:szCs w:val="22"/>
      </w:rPr>
    </w:lvl>
  </w:abstractNum>
  <w:abstractNum w:abstractNumId="4" w15:restartNumberingAfterBreak="0">
    <w:nsid w:val="00000006"/>
    <w:multiLevelType w:val="multilevel"/>
    <w:tmpl w:val="58148A66"/>
    <w:name w:val="WW8Num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00000007"/>
    <w:multiLevelType w:val="singleLevel"/>
    <w:tmpl w:val="B552B716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Calibri" w:eastAsia="Times New Roman" w:hAnsi="Calibri" w:cs="Times New Roman" w:hint="default"/>
        <w:color w:val="auto"/>
        <w:sz w:val="22"/>
        <w:szCs w:val="22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B"/>
    <w:multiLevelType w:val="multilevel"/>
    <w:tmpl w:val="522E206A"/>
    <w:name w:val="WW8Num4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Times New Roman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9" w15:restartNumberingAfterBreak="0">
    <w:nsid w:val="0000000C"/>
    <w:multiLevelType w:val="multilevel"/>
    <w:tmpl w:val="AF303D8E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D"/>
    <w:multiLevelType w:val="multilevel"/>
    <w:tmpl w:val="AD52C690"/>
    <w:name w:val="WW8Num1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10"/>
    <w:multiLevelType w:val="multilevel"/>
    <w:tmpl w:val="000000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i w:val="0"/>
      </w:rPr>
    </w:lvl>
  </w:abstractNum>
  <w:abstractNum w:abstractNumId="13" w15:restartNumberingAfterBreak="0">
    <w:nsid w:val="00000011"/>
    <w:multiLevelType w:val="singleLevel"/>
    <w:tmpl w:val="5A527A0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i w:val="0"/>
        <w:iCs w:val="0"/>
        <w:sz w:val="22"/>
        <w:szCs w:val="22"/>
      </w:rPr>
    </w:lvl>
  </w:abstractNum>
  <w:abstractNum w:abstractNumId="14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5"/>
    <w:multiLevelType w:val="multilevel"/>
    <w:tmpl w:val="236A1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8"/>
    <w:multiLevelType w:val="multilevel"/>
    <w:tmpl w:val="00000018"/>
    <w:name w:val="WW8Num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9"/>
    <w:multiLevelType w:val="multilevel"/>
    <w:tmpl w:val="00000019"/>
    <w:name w:val="WW8Num2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A"/>
    <w:multiLevelType w:val="multilevel"/>
    <w:tmpl w:val="0000001A"/>
    <w:name w:val="WW8Num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C"/>
    <w:multiLevelType w:val="singleLevel"/>
    <w:tmpl w:val="287EF85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24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E"/>
    <w:multiLevelType w:val="multilevel"/>
    <w:tmpl w:val="0000001E"/>
    <w:name w:val="WW8Num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F"/>
    <w:multiLevelType w:val="multilevel"/>
    <w:tmpl w:val="B44A29D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24"/>
    <w:multiLevelType w:val="singleLevel"/>
    <w:tmpl w:val="7220B70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strike w:val="0"/>
        <w:dstrike w:val="0"/>
        <w:sz w:val="22"/>
        <w:szCs w:val="22"/>
      </w:rPr>
    </w:lvl>
  </w:abstractNum>
  <w:abstractNum w:abstractNumId="28" w15:restartNumberingAfterBreak="0">
    <w:nsid w:val="0000002D"/>
    <w:multiLevelType w:val="singleLevel"/>
    <w:tmpl w:val="C31ECC42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</w:abstractNum>
  <w:abstractNum w:abstractNumId="29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Calibri"/>
        <w:b w:val="0"/>
        <w:color w:val="00000A"/>
        <w:spacing w:val="-6"/>
        <w:kern w:val="2"/>
        <w:sz w:val="22"/>
        <w:szCs w:val="22"/>
        <w:lang w:eastAsia="zh-CN"/>
      </w:rPr>
    </w:lvl>
  </w:abstractNum>
  <w:abstractNum w:abstractNumId="30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eastAsia="Calibri" w:cs="Calibri"/>
        <w:color w:val="00000A"/>
        <w:kern w:val="2"/>
        <w:sz w:val="22"/>
        <w:szCs w:val="22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4026" w:hanging="360"/>
      </w:pPr>
      <w:rPr>
        <w:rFonts w:ascii="Times New Roman" w:eastAsia="Times New Roman" w:hAnsi="Times New Roman" w:cs="Times New Roman"/>
        <w:sz w:val="22"/>
        <w:szCs w:val="22"/>
      </w:rPr>
    </w:lvl>
    <w:lvl w:ilvl="5">
      <w:start w:val="2"/>
      <w:numFmt w:val="decimal"/>
      <w:lvlText w:val="%6."/>
      <w:lvlJc w:val="left"/>
      <w:pPr>
        <w:tabs>
          <w:tab w:val="num" w:pos="4926"/>
        </w:tabs>
        <w:ind w:left="4926" w:hanging="36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31" w15:restartNumberingAfterBreak="0">
    <w:nsid w:val="01333BF1"/>
    <w:multiLevelType w:val="multilevel"/>
    <w:tmpl w:val="061CDCD0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014C7053"/>
    <w:multiLevelType w:val="hybridMultilevel"/>
    <w:tmpl w:val="CD7A7EB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034522BA"/>
    <w:multiLevelType w:val="hybridMultilevel"/>
    <w:tmpl w:val="EE3272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0379737B"/>
    <w:multiLevelType w:val="multilevel"/>
    <w:tmpl w:val="EE96B90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061F03D4"/>
    <w:multiLevelType w:val="multilevel"/>
    <w:tmpl w:val="330CBBB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069948AC"/>
    <w:multiLevelType w:val="hybridMultilevel"/>
    <w:tmpl w:val="B8AAE3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8A541CB"/>
    <w:multiLevelType w:val="multilevel"/>
    <w:tmpl w:val="B43AAE9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0A3A7EF3"/>
    <w:multiLevelType w:val="multilevel"/>
    <w:tmpl w:val="E6980A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0BB855C2"/>
    <w:multiLevelType w:val="multilevel"/>
    <w:tmpl w:val="605C32E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0C7466DB"/>
    <w:multiLevelType w:val="multilevel"/>
    <w:tmpl w:val="4202B4E4"/>
    <w:lvl w:ilvl="0">
      <w:start w:val="6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0CA42677"/>
    <w:multiLevelType w:val="multilevel"/>
    <w:tmpl w:val="9CCA9FF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0CBD709A"/>
    <w:multiLevelType w:val="multilevel"/>
    <w:tmpl w:val="1BF035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0E9225D4"/>
    <w:multiLevelType w:val="hybridMultilevel"/>
    <w:tmpl w:val="DA80D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0D44C5C"/>
    <w:multiLevelType w:val="hybridMultilevel"/>
    <w:tmpl w:val="E11A5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1896BDB"/>
    <w:multiLevelType w:val="hybridMultilevel"/>
    <w:tmpl w:val="E65E5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21C5DE0"/>
    <w:multiLevelType w:val="hybridMultilevel"/>
    <w:tmpl w:val="4F062B40"/>
    <w:name w:val="WW8Num502"/>
    <w:lvl w:ilvl="0" w:tplc="8018887E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19877EF4"/>
    <w:multiLevelType w:val="multilevel"/>
    <w:tmpl w:val="7C24DE2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1A0B4E7F"/>
    <w:multiLevelType w:val="hybridMultilevel"/>
    <w:tmpl w:val="6EA630EC"/>
    <w:lvl w:ilvl="0" w:tplc="00000005">
      <w:start w:val="1"/>
      <w:numFmt w:val="lowerLetter"/>
      <w:lvlText w:val="%1)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9" w15:restartNumberingAfterBreak="0">
    <w:nsid w:val="1AB70C7A"/>
    <w:multiLevelType w:val="multilevel"/>
    <w:tmpl w:val="4A483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1CA52D6B"/>
    <w:multiLevelType w:val="multilevel"/>
    <w:tmpl w:val="5BEE18B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1F970C97"/>
    <w:multiLevelType w:val="hybridMultilevel"/>
    <w:tmpl w:val="3EA4A2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0010F83"/>
    <w:multiLevelType w:val="hybridMultilevel"/>
    <w:tmpl w:val="FCAAD1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24811262"/>
    <w:multiLevelType w:val="hybridMultilevel"/>
    <w:tmpl w:val="C2E08186"/>
    <w:lvl w:ilvl="0" w:tplc="3446E8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53103A5"/>
    <w:multiLevelType w:val="hybridMultilevel"/>
    <w:tmpl w:val="EC7C05CA"/>
    <w:lvl w:ilvl="0" w:tplc="0415000F">
      <w:start w:val="1"/>
      <w:numFmt w:val="decimal"/>
      <w:lvlText w:val="%1."/>
      <w:lvlJc w:val="left"/>
      <w:pPr>
        <w:ind w:left="2232" w:hanging="360"/>
      </w:pPr>
    </w:lvl>
    <w:lvl w:ilvl="1" w:tplc="04150019" w:tentative="1">
      <w:start w:val="1"/>
      <w:numFmt w:val="lowerLetter"/>
      <w:lvlText w:val="%2."/>
      <w:lvlJc w:val="left"/>
      <w:pPr>
        <w:ind w:left="2952" w:hanging="360"/>
      </w:pPr>
    </w:lvl>
    <w:lvl w:ilvl="2" w:tplc="0415001B" w:tentative="1">
      <w:start w:val="1"/>
      <w:numFmt w:val="lowerRoman"/>
      <w:lvlText w:val="%3."/>
      <w:lvlJc w:val="right"/>
      <w:pPr>
        <w:ind w:left="3672" w:hanging="180"/>
      </w:pPr>
    </w:lvl>
    <w:lvl w:ilvl="3" w:tplc="0415000F" w:tentative="1">
      <w:start w:val="1"/>
      <w:numFmt w:val="decimal"/>
      <w:lvlText w:val="%4."/>
      <w:lvlJc w:val="left"/>
      <w:pPr>
        <w:ind w:left="4392" w:hanging="360"/>
      </w:pPr>
    </w:lvl>
    <w:lvl w:ilvl="4" w:tplc="04150019" w:tentative="1">
      <w:start w:val="1"/>
      <w:numFmt w:val="lowerLetter"/>
      <w:lvlText w:val="%5."/>
      <w:lvlJc w:val="left"/>
      <w:pPr>
        <w:ind w:left="5112" w:hanging="360"/>
      </w:pPr>
    </w:lvl>
    <w:lvl w:ilvl="5" w:tplc="0415001B" w:tentative="1">
      <w:start w:val="1"/>
      <w:numFmt w:val="lowerRoman"/>
      <w:lvlText w:val="%6."/>
      <w:lvlJc w:val="right"/>
      <w:pPr>
        <w:ind w:left="5832" w:hanging="180"/>
      </w:pPr>
    </w:lvl>
    <w:lvl w:ilvl="6" w:tplc="0415000F" w:tentative="1">
      <w:start w:val="1"/>
      <w:numFmt w:val="decimal"/>
      <w:lvlText w:val="%7."/>
      <w:lvlJc w:val="left"/>
      <w:pPr>
        <w:ind w:left="6552" w:hanging="360"/>
      </w:pPr>
    </w:lvl>
    <w:lvl w:ilvl="7" w:tplc="04150019" w:tentative="1">
      <w:start w:val="1"/>
      <w:numFmt w:val="lowerLetter"/>
      <w:lvlText w:val="%8."/>
      <w:lvlJc w:val="left"/>
      <w:pPr>
        <w:ind w:left="7272" w:hanging="360"/>
      </w:pPr>
    </w:lvl>
    <w:lvl w:ilvl="8" w:tplc="041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55" w15:restartNumberingAfterBreak="0">
    <w:nsid w:val="269B300C"/>
    <w:multiLevelType w:val="multilevel"/>
    <w:tmpl w:val="01740FC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26E25EAA"/>
    <w:multiLevelType w:val="multilevel"/>
    <w:tmpl w:val="F3E2E1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2C7D0280"/>
    <w:multiLevelType w:val="multilevel"/>
    <w:tmpl w:val="3A506F0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2D124668"/>
    <w:multiLevelType w:val="multilevel"/>
    <w:tmpl w:val="58148A6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9" w15:restartNumberingAfterBreak="0">
    <w:nsid w:val="2D8F77C4"/>
    <w:multiLevelType w:val="multilevel"/>
    <w:tmpl w:val="32766708"/>
    <w:lvl w:ilvl="0">
      <w:start w:val="7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2EB5093F"/>
    <w:multiLevelType w:val="multilevel"/>
    <w:tmpl w:val="E00E11D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328C5A9A"/>
    <w:multiLevelType w:val="hybridMultilevel"/>
    <w:tmpl w:val="314C8416"/>
    <w:lvl w:ilvl="0" w:tplc="9CE47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3B14152"/>
    <w:multiLevelType w:val="hybridMultilevel"/>
    <w:tmpl w:val="4F725C3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376B2F8C"/>
    <w:multiLevelType w:val="multilevel"/>
    <w:tmpl w:val="87D0B48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3C8F0A31"/>
    <w:multiLevelType w:val="multilevel"/>
    <w:tmpl w:val="6C6870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3CD50A09"/>
    <w:multiLevelType w:val="singleLevel"/>
    <w:tmpl w:val="0EC01B4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6" w15:restartNumberingAfterBreak="0">
    <w:nsid w:val="3E4C2F5D"/>
    <w:multiLevelType w:val="hybridMultilevel"/>
    <w:tmpl w:val="0B58831E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EAA3F6E"/>
    <w:multiLevelType w:val="multilevel"/>
    <w:tmpl w:val="39AAAE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3EAC0FA0"/>
    <w:multiLevelType w:val="hybridMultilevel"/>
    <w:tmpl w:val="57E8C406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AE3474F8">
      <w:start w:val="1"/>
      <w:numFmt w:val="lowerLetter"/>
      <w:lvlText w:val="%2)"/>
      <w:lvlJc w:val="left"/>
      <w:pPr>
        <w:ind w:left="24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9" w15:restartNumberingAfterBreak="0">
    <w:nsid w:val="40A0721A"/>
    <w:multiLevelType w:val="multilevel"/>
    <w:tmpl w:val="395CF1A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43D86D25"/>
    <w:multiLevelType w:val="hybridMultilevel"/>
    <w:tmpl w:val="DEB6B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3E731A3"/>
    <w:multiLevelType w:val="multilevel"/>
    <w:tmpl w:val="CDFCEC5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456B6A7C"/>
    <w:multiLevelType w:val="hybridMultilevel"/>
    <w:tmpl w:val="C52CB234"/>
    <w:lvl w:ilvl="0" w:tplc="D6AAB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A07C9D"/>
    <w:multiLevelType w:val="hybridMultilevel"/>
    <w:tmpl w:val="AA620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8162EC2"/>
    <w:multiLevelType w:val="multilevel"/>
    <w:tmpl w:val="E730D1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49156CB9"/>
    <w:multiLevelType w:val="hybridMultilevel"/>
    <w:tmpl w:val="CC22A8B8"/>
    <w:lvl w:ilvl="0" w:tplc="0B2CFE20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91B59C0"/>
    <w:multiLevelType w:val="singleLevel"/>
    <w:tmpl w:val="23B64F24"/>
    <w:lvl w:ilvl="0">
      <w:start w:val="6"/>
      <w:numFmt w:val="decimal"/>
      <w:lvlText w:val="%1."/>
      <w:legacy w:legacy="1" w:legacySpace="0" w:legacyIndent="266"/>
      <w:lvlJc w:val="left"/>
      <w:rPr>
        <w:rFonts w:asciiTheme="minorHAnsi" w:hAnsiTheme="minorHAnsi" w:cstheme="minorHAnsi" w:hint="default"/>
      </w:rPr>
    </w:lvl>
  </w:abstractNum>
  <w:abstractNum w:abstractNumId="77" w15:restartNumberingAfterBreak="0">
    <w:nsid w:val="49237B84"/>
    <w:multiLevelType w:val="multilevel"/>
    <w:tmpl w:val="86341E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4AC65EF6"/>
    <w:multiLevelType w:val="multilevel"/>
    <w:tmpl w:val="AAE6CE3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4E2E068A"/>
    <w:multiLevelType w:val="multilevel"/>
    <w:tmpl w:val="276246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4E665960"/>
    <w:multiLevelType w:val="multilevel"/>
    <w:tmpl w:val="214A830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50867CF8"/>
    <w:multiLevelType w:val="hybridMultilevel"/>
    <w:tmpl w:val="755E0E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539D07C2"/>
    <w:multiLevelType w:val="hybridMultilevel"/>
    <w:tmpl w:val="DA5EE6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6C5043D"/>
    <w:multiLevelType w:val="hybridMultilevel"/>
    <w:tmpl w:val="A9D85C2A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4" w15:restartNumberingAfterBreak="0">
    <w:nsid w:val="582D0E92"/>
    <w:multiLevelType w:val="hybridMultilevel"/>
    <w:tmpl w:val="6EA630EC"/>
    <w:lvl w:ilvl="0" w:tplc="00000005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5" w15:restartNumberingAfterBreak="0">
    <w:nsid w:val="5913030E"/>
    <w:multiLevelType w:val="hybridMultilevel"/>
    <w:tmpl w:val="D0284974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6" w15:restartNumberingAfterBreak="0">
    <w:nsid w:val="5A9000BA"/>
    <w:multiLevelType w:val="hybridMultilevel"/>
    <w:tmpl w:val="DC02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BE516F6"/>
    <w:multiLevelType w:val="multilevel"/>
    <w:tmpl w:val="85C430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5F9F317C"/>
    <w:multiLevelType w:val="hybridMultilevel"/>
    <w:tmpl w:val="5C8824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60445FB4"/>
    <w:multiLevelType w:val="hybridMultilevel"/>
    <w:tmpl w:val="C8ACE4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03">
      <w:start w:val="1"/>
      <w:numFmt w:val="bullet"/>
      <w:lvlText w:val="o"/>
      <w:lvlJc w:val="left"/>
      <w:pPr>
        <w:ind w:left="4433" w:hanging="180"/>
      </w:pPr>
      <w:rPr>
        <w:rFonts w:ascii="Courier New" w:hAnsi="Courier New" w:cs="Courier New" w:hint="default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1460D2A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161003D"/>
    <w:multiLevelType w:val="multilevel"/>
    <w:tmpl w:val="BC9AD1B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633A7F5E"/>
    <w:multiLevelType w:val="multilevel"/>
    <w:tmpl w:val="27544C8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659C6A29"/>
    <w:multiLevelType w:val="multilevel"/>
    <w:tmpl w:val="21646264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675A285D"/>
    <w:multiLevelType w:val="hybridMultilevel"/>
    <w:tmpl w:val="724C37D0"/>
    <w:lvl w:ilvl="0" w:tplc="9CE47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78E0257"/>
    <w:multiLevelType w:val="hybridMultilevel"/>
    <w:tmpl w:val="CB1211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83380A"/>
    <w:multiLevelType w:val="hybridMultilevel"/>
    <w:tmpl w:val="0F90538E"/>
    <w:lvl w:ilvl="0" w:tplc="89FAE56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DA352DF"/>
    <w:multiLevelType w:val="multilevel"/>
    <w:tmpl w:val="D2D2532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6FE74958"/>
    <w:multiLevelType w:val="multilevel"/>
    <w:tmpl w:val="EC18D2D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712B5B31"/>
    <w:multiLevelType w:val="hybridMultilevel"/>
    <w:tmpl w:val="2C4CBDBC"/>
    <w:lvl w:ilvl="0" w:tplc="04150017">
      <w:start w:val="1"/>
      <w:numFmt w:val="lowerLetter"/>
      <w:pStyle w:val="Nagwek1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2491AC8"/>
    <w:multiLevelType w:val="hybridMultilevel"/>
    <w:tmpl w:val="F79E2C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97679E"/>
    <w:multiLevelType w:val="multilevel"/>
    <w:tmpl w:val="B8F623C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77ED246A"/>
    <w:multiLevelType w:val="singleLevel"/>
    <w:tmpl w:val="043A79DC"/>
    <w:lvl w:ilvl="0">
      <w:start w:val="1"/>
      <w:numFmt w:val="decimal"/>
      <w:lvlText w:val="%1."/>
      <w:legacy w:legacy="1" w:legacySpace="0" w:legacyIndent="317"/>
      <w:lvlJc w:val="left"/>
      <w:rPr>
        <w:rFonts w:asciiTheme="minorHAnsi" w:hAnsiTheme="minorHAnsi" w:cstheme="minorHAnsi" w:hint="default"/>
      </w:rPr>
    </w:lvl>
  </w:abstractNum>
  <w:abstractNum w:abstractNumId="103" w15:restartNumberingAfterBreak="0">
    <w:nsid w:val="78216418"/>
    <w:multiLevelType w:val="hybridMultilevel"/>
    <w:tmpl w:val="D82CAD10"/>
    <w:lvl w:ilvl="0" w:tplc="02C8F7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82B56D8"/>
    <w:multiLevelType w:val="multilevel"/>
    <w:tmpl w:val="EC504E0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7858240A"/>
    <w:multiLevelType w:val="multilevel"/>
    <w:tmpl w:val="91C6C7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7B3C7CE2"/>
    <w:multiLevelType w:val="hybridMultilevel"/>
    <w:tmpl w:val="FF5C0E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7EAA1E66"/>
    <w:multiLevelType w:val="multilevel"/>
    <w:tmpl w:val="B80413C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69021504">
    <w:abstractNumId w:val="56"/>
  </w:num>
  <w:num w:numId="2" w16cid:durableId="293753160">
    <w:abstractNumId w:val="105"/>
  </w:num>
  <w:num w:numId="3" w16cid:durableId="1079837311">
    <w:abstractNumId w:val="92"/>
  </w:num>
  <w:num w:numId="4" w16cid:durableId="1987002455">
    <w:abstractNumId w:val="91"/>
  </w:num>
  <w:num w:numId="5" w16cid:durableId="1418406308">
    <w:abstractNumId w:val="97"/>
  </w:num>
  <w:num w:numId="6" w16cid:durableId="1986229145">
    <w:abstractNumId w:val="63"/>
  </w:num>
  <w:num w:numId="7" w16cid:durableId="591746914">
    <w:abstractNumId w:val="50"/>
  </w:num>
  <w:num w:numId="8" w16cid:durableId="242296740">
    <w:abstractNumId w:val="35"/>
  </w:num>
  <w:num w:numId="9" w16cid:durableId="167258376">
    <w:abstractNumId w:val="79"/>
  </w:num>
  <w:num w:numId="10" w16cid:durableId="1399280991">
    <w:abstractNumId w:val="57"/>
  </w:num>
  <w:num w:numId="11" w16cid:durableId="1948389861">
    <w:abstractNumId w:val="71"/>
  </w:num>
  <w:num w:numId="12" w16cid:durableId="2125035319">
    <w:abstractNumId w:val="47"/>
  </w:num>
  <w:num w:numId="13" w16cid:durableId="1954285877">
    <w:abstractNumId w:val="107"/>
  </w:num>
  <w:num w:numId="14" w16cid:durableId="632753751">
    <w:abstractNumId w:val="37"/>
  </w:num>
  <w:num w:numId="15" w16cid:durableId="564335623">
    <w:abstractNumId w:val="98"/>
  </w:num>
  <w:num w:numId="16" w16cid:durableId="1897204313">
    <w:abstractNumId w:val="41"/>
  </w:num>
  <w:num w:numId="17" w16cid:durableId="406466412">
    <w:abstractNumId w:val="60"/>
  </w:num>
  <w:num w:numId="18" w16cid:durableId="1658728079">
    <w:abstractNumId w:val="104"/>
  </w:num>
  <w:num w:numId="19" w16cid:durableId="900871667">
    <w:abstractNumId w:val="67"/>
  </w:num>
  <w:num w:numId="20" w16cid:durableId="54357974">
    <w:abstractNumId w:val="39"/>
  </w:num>
  <w:num w:numId="21" w16cid:durableId="1076131824">
    <w:abstractNumId w:val="34"/>
  </w:num>
  <w:num w:numId="22" w16cid:durableId="2134322330">
    <w:abstractNumId w:val="64"/>
  </w:num>
  <w:num w:numId="23" w16cid:durableId="2095928503">
    <w:abstractNumId w:val="78"/>
  </w:num>
  <w:num w:numId="24" w16cid:durableId="1383481742">
    <w:abstractNumId w:val="74"/>
  </w:num>
  <w:num w:numId="25" w16cid:durableId="371853371">
    <w:abstractNumId w:val="55"/>
  </w:num>
  <w:num w:numId="26" w16cid:durableId="343751087">
    <w:abstractNumId w:val="69"/>
  </w:num>
  <w:num w:numId="27" w16cid:durableId="1819953081">
    <w:abstractNumId w:val="80"/>
  </w:num>
  <w:num w:numId="28" w16cid:durableId="1559510529">
    <w:abstractNumId w:val="101"/>
  </w:num>
  <w:num w:numId="29" w16cid:durableId="1993827212">
    <w:abstractNumId w:val="93"/>
  </w:num>
  <w:num w:numId="30" w16cid:durableId="286934756">
    <w:abstractNumId w:val="77"/>
  </w:num>
  <w:num w:numId="31" w16cid:durableId="388068494">
    <w:abstractNumId w:val="40"/>
  </w:num>
  <w:num w:numId="32" w16cid:durableId="183638804">
    <w:abstractNumId w:val="102"/>
  </w:num>
  <w:num w:numId="33" w16cid:durableId="1337342627">
    <w:abstractNumId w:val="76"/>
  </w:num>
  <w:num w:numId="34" w16cid:durableId="1513914185">
    <w:abstractNumId w:val="95"/>
  </w:num>
  <w:num w:numId="35" w16cid:durableId="353579347">
    <w:abstractNumId w:val="106"/>
  </w:num>
  <w:num w:numId="36" w16cid:durableId="501775072">
    <w:abstractNumId w:val="59"/>
  </w:num>
  <w:num w:numId="37" w16cid:durableId="1621842488">
    <w:abstractNumId w:val="82"/>
  </w:num>
  <w:num w:numId="38" w16cid:durableId="779687662">
    <w:abstractNumId w:val="85"/>
  </w:num>
  <w:num w:numId="39" w16cid:durableId="424500140">
    <w:abstractNumId w:val="42"/>
  </w:num>
  <w:num w:numId="40" w16cid:durableId="177621315">
    <w:abstractNumId w:val="0"/>
  </w:num>
  <w:num w:numId="41" w16cid:durableId="1066295000">
    <w:abstractNumId w:val="96"/>
  </w:num>
  <w:num w:numId="42" w16cid:durableId="1288197316">
    <w:abstractNumId w:val="52"/>
  </w:num>
  <w:num w:numId="43" w16cid:durableId="847253685">
    <w:abstractNumId w:val="45"/>
  </w:num>
  <w:num w:numId="44" w16cid:durableId="1614751261">
    <w:abstractNumId w:val="99"/>
  </w:num>
  <w:num w:numId="45" w16cid:durableId="2069104684">
    <w:abstractNumId w:val="87"/>
  </w:num>
  <w:num w:numId="46" w16cid:durableId="1806776455">
    <w:abstractNumId w:val="1"/>
  </w:num>
  <w:num w:numId="47" w16cid:durableId="1765612948">
    <w:abstractNumId w:val="2"/>
  </w:num>
  <w:num w:numId="48" w16cid:durableId="671298355">
    <w:abstractNumId w:val="5"/>
  </w:num>
  <w:num w:numId="49" w16cid:durableId="942569922">
    <w:abstractNumId w:val="65"/>
  </w:num>
  <w:num w:numId="50" w16cid:durableId="1074551754">
    <w:abstractNumId w:val="36"/>
  </w:num>
  <w:num w:numId="51" w16cid:durableId="839586969">
    <w:abstractNumId w:val="51"/>
  </w:num>
  <w:num w:numId="52" w16cid:durableId="546138102">
    <w:abstractNumId w:val="53"/>
  </w:num>
  <w:num w:numId="53" w16cid:durableId="1373530372">
    <w:abstractNumId w:val="61"/>
  </w:num>
  <w:num w:numId="54" w16cid:durableId="1321613814">
    <w:abstractNumId w:val="44"/>
  </w:num>
  <w:num w:numId="55" w16cid:durableId="1585919218">
    <w:abstractNumId w:val="43"/>
  </w:num>
  <w:num w:numId="56" w16cid:durableId="539367050">
    <w:abstractNumId w:val="81"/>
  </w:num>
  <w:num w:numId="57" w16cid:durableId="528955038">
    <w:abstractNumId w:val="75"/>
  </w:num>
  <w:num w:numId="58" w16cid:durableId="1608461754">
    <w:abstractNumId w:val="33"/>
  </w:num>
  <w:num w:numId="59" w16cid:durableId="629243465">
    <w:abstractNumId w:val="89"/>
  </w:num>
  <w:num w:numId="60" w16cid:durableId="603458118">
    <w:abstractNumId w:val="84"/>
  </w:num>
  <w:num w:numId="61" w16cid:durableId="904950726">
    <w:abstractNumId w:val="48"/>
  </w:num>
  <w:num w:numId="62" w16cid:durableId="1730494628">
    <w:abstractNumId w:val="72"/>
  </w:num>
  <w:num w:numId="63" w16cid:durableId="248656462">
    <w:abstractNumId w:val="68"/>
  </w:num>
  <w:num w:numId="64" w16cid:durableId="245071310">
    <w:abstractNumId w:val="94"/>
  </w:num>
  <w:num w:numId="65" w16cid:durableId="2053069445">
    <w:abstractNumId w:val="88"/>
  </w:num>
  <w:num w:numId="66" w16cid:durableId="637035906">
    <w:abstractNumId w:val="83"/>
  </w:num>
  <w:num w:numId="67" w16cid:durableId="1317611800">
    <w:abstractNumId w:val="54"/>
  </w:num>
  <w:num w:numId="68" w16cid:durableId="298417705">
    <w:abstractNumId w:val="4"/>
  </w:num>
  <w:num w:numId="69" w16cid:durableId="591475612">
    <w:abstractNumId w:val="6"/>
  </w:num>
  <w:num w:numId="70" w16cid:durableId="574701446">
    <w:abstractNumId w:val="7"/>
  </w:num>
  <w:num w:numId="71" w16cid:durableId="1070424330">
    <w:abstractNumId w:val="8"/>
  </w:num>
  <w:num w:numId="72" w16cid:durableId="154422664">
    <w:abstractNumId w:val="10"/>
  </w:num>
  <w:num w:numId="73" w16cid:durableId="781270962">
    <w:abstractNumId w:val="11"/>
  </w:num>
  <w:num w:numId="74" w16cid:durableId="1262451499">
    <w:abstractNumId w:val="12"/>
  </w:num>
  <w:num w:numId="75" w16cid:durableId="2113697824">
    <w:abstractNumId w:val="13"/>
  </w:num>
  <w:num w:numId="76" w16cid:durableId="659041494">
    <w:abstractNumId w:val="14"/>
  </w:num>
  <w:num w:numId="77" w16cid:durableId="1394693661">
    <w:abstractNumId w:val="15"/>
  </w:num>
  <w:num w:numId="78" w16cid:durableId="1711953057">
    <w:abstractNumId w:val="16"/>
  </w:num>
  <w:num w:numId="79" w16cid:durableId="1931888484">
    <w:abstractNumId w:val="17"/>
  </w:num>
  <w:num w:numId="80" w16cid:durableId="2016691185">
    <w:abstractNumId w:val="18"/>
  </w:num>
  <w:num w:numId="81" w16cid:durableId="955217264">
    <w:abstractNumId w:val="19"/>
  </w:num>
  <w:num w:numId="82" w16cid:durableId="267585110">
    <w:abstractNumId w:val="20"/>
  </w:num>
  <w:num w:numId="83" w16cid:durableId="918632270">
    <w:abstractNumId w:val="21"/>
  </w:num>
  <w:num w:numId="84" w16cid:durableId="1796211696">
    <w:abstractNumId w:val="22"/>
  </w:num>
  <w:num w:numId="85" w16cid:durableId="1171141036">
    <w:abstractNumId w:val="24"/>
  </w:num>
  <w:num w:numId="86" w16cid:durableId="1047218977">
    <w:abstractNumId w:val="25"/>
  </w:num>
  <w:num w:numId="87" w16cid:durableId="1740178569">
    <w:abstractNumId w:val="26"/>
  </w:num>
  <w:num w:numId="88" w16cid:durableId="780031279">
    <w:abstractNumId w:val="31"/>
  </w:num>
  <w:num w:numId="89" w16cid:durableId="1107577507">
    <w:abstractNumId w:val="49"/>
  </w:num>
  <w:num w:numId="90" w16cid:durableId="273560737">
    <w:abstractNumId w:val="58"/>
  </w:num>
  <w:num w:numId="91" w16cid:durableId="1323702171">
    <w:abstractNumId w:val="32"/>
  </w:num>
  <w:num w:numId="92" w16cid:durableId="1313945975">
    <w:abstractNumId w:val="62"/>
  </w:num>
  <w:num w:numId="93" w16cid:durableId="1455951254">
    <w:abstractNumId w:val="70"/>
  </w:num>
  <w:num w:numId="94" w16cid:durableId="1868642708">
    <w:abstractNumId w:val="86"/>
  </w:num>
  <w:num w:numId="95" w16cid:durableId="873156984">
    <w:abstractNumId w:val="73"/>
  </w:num>
  <w:num w:numId="96" w16cid:durableId="928121379">
    <w:abstractNumId w:val="66"/>
  </w:num>
  <w:num w:numId="97" w16cid:durableId="149293397">
    <w:abstractNumId w:val="90"/>
  </w:num>
  <w:num w:numId="98" w16cid:durableId="1991471342">
    <w:abstractNumId w:val="100"/>
  </w:num>
  <w:num w:numId="99" w16cid:durableId="2037387504">
    <w:abstractNumId w:val="103"/>
  </w:num>
  <w:num w:numId="100" w16cid:durableId="1462117301">
    <w:abstractNumId w:val="3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67B"/>
    <w:rsid w:val="00002D9A"/>
    <w:rsid w:val="000154BF"/>
    <w:rsid w:val="00016EA4"/>
    <w:rsid w:val="00043553"/>
    <w:rsid w:val="000441BD"/>
    <w:rsid w:val="0004651D"/>
    <w:rsid w:val="00073D3B"/>
    <w:rsid w:val="00082605"/>
    <w:rsid w:val="00084C37"/>
    <w:rsid w:val="0008557D"/>
    <w:rsid w:val="00090C71"/>
    <w:rsid w:val="0009402C"/>
    <w:rsid w:val="000A0C61"/>
    <w:rsid w:val="000A28BC"/>
    <w:rsid w:val="000A39F2"/>
    <w:rsid w:val="000B1BFC"/>
    <w:rsid w:val="000C241B"/>
    <w:rsid w:val="000C2A39"/>
    <w:rsid w:val="000C769E"/>
    <w:rsid w:val="000D213E"/>
    <w:rsid w:val="000D3C4A"/>
    <w:rsid w:val="000D5CF0"/>
    <w:rsid w:val="000D5D02"/>
    <w:rsid w:val="000D793C"/>
    <w:rsid w:val="000E0655"/>
    <w:rsid w:val="000E4650"/>
    <w:rsid w:val="000F7F33"/>
    <w:rsid w:val="0010175C"/>
    <w:rsid w:val="0010403F"/>
    <w:rsid w:val="00106568"/>
    <w:rsid w:val="00115F21"/>
    <w:rsid w:val="00123141"/>
    <w:rsid w:val="0012542D"/>
    <w:rsid w:val="00127171"/>
    <w:rsid w:val="00130F87"/>
    <w:rsid w:val="0013230A"/>
    <w:rsid w:val="001341DE"/>
    <w:rsid w:val="00134A01"/>
    <w:rsid w:val="00135A65"/>
    <w:rsid w:val="0013785B"/>
    <w:rsid w:val="00143239"/>
    <w:rsid w:val="00144C28"/>
    <w:rsid w:val="00145940"/>
    <w:rsid w:val="00162F4E"/>
    <w:rsid w:val="0017004A"/>
    <w:rsid w:val="00173897"/>
    <w:rsid w:val="00174DE3"/>
    <w:rsid w:val="00175497"/>
    <w:rsid w:val="0018467D"/>
    <w:rsid w:val="001A34A7"/>
    <w:rsid w:val="001B03EB"/>
    <w:rsid w:val="001B0E95"/>
    <w:rsid w:val="001B1C1C"/>
    <w:rsid w:val="001C5396"/>
    <w:rsid w:val="001C7BAC"/>
    <w:rsid w:val="001D0711"/>
    <w:rsid w:val="001E3658"/>
    <w:rsid w:val="001E671E"/>
    <w:rsid w:val="001E7E21"/>
    <w:rsid w:val="001F1339"/>
    <w:rsid w:val="001F7D4F"/>
    <w:rsid w:val="0020500E"/>
    <w:rsid w:val="0020654D"/>
    <w:rsid w:val="002100E0"/>
    <w:rsid w:val="00210728"/>
    <w:rsid w:val="00217F33"/>
    <w:rsid w:val="002240BA"/>
    <w:rsid w:val="00225060"/>
    <w:rsid w:val="00230132"/>
    <w:rsid w:val="00234C85"/>
    <w:rsid w:val="0023628E"/>
    <w:rsid w:val="00236B97"/>
    <w:rsid w:val="002377A1"/>
    <w:rsid w:val="002624F8"/>
    <w:rsid w:val="00264F67"/>
    <w:rsid w:val="002669C5"/>
    <w:rsid w:val="00275144"/>
    <w:rsid w:val="00277649"/>
    <w:rsid w:val="002841A1"/>
    <w:rsid w:val="00284316"/>
    <w:rsid w:val="002915AC"/>
    <w:rsid w:val="00295371"/>
    <w:rsid w:val="002A5C52"/>
    <w:rsid w:val="002A5D64"/>
    <w:rsid w:val="002B017C"/>
    <w:rsid w:val="002B02B4"/>
    <w:rsid w:val="002B0FC1"/>
    <w:rsid w:val="002B3BB0"/>
    <w:rsid w:val="002B5DFB"/>
    <w:rsid w:val="002B6AC7"/>
    <w:rsid w:val="002D488D"/>
    <w:rsid w:val="002D71CB"/>
    <w:rsid w:val="002E0457"/>
    <w:rsid w:val="002F0107"/>
    <w:rsid w:val="00303C26"/>
    <w:rsid w:val="0030467B"/>
    <w:rsid w:val="00305D84"/>
    <w:rsid w:val="00307599"/>
    <w:rsid w:val="00312872"/>
    <w:rsid w:val="003131D3"/>
    <w:rsid w:val="003211BE"/>
    <w:rsid w:val="0032205A"/>
    <w:rsid w:val="0033679C"/>
    <w:rsid w:val="00361BB4"/>
    <w:rsid w:val="0036597D"/>
    <w:rsid w:val="003673F5"/>
    <w:rsid w:val="00371C2E"/>
    <w:rsid w:val="00373D3A"/>
    <w:rsid w:val="003806E6"/>
    <w:rsid w:val="00380FF7"/>
    <w:rsid w:val="0038375B"/>
    <w:rsid w:val="0038538E"/>
    <w:rsid w:val="0038686A"/>
    <w:rsid w:val="0038702F"/>
    <w:rsid w:val="00393BFE"/>
    <w:rsid w:val="00395D9B"/>
    <w:rsid w:val="003B0221"/>
    <w:rsid w:val="003B620F"/>
    <w:rsid w:val="003B6C8D"/>
    <w:rsid w:val="003D1BDF"/>
    <w:rsid w:val="003D32FC"/>
    <w:rsid w:val="003D46FC"/>
    <w:rsid w:val="003F0209"/>
    <w:rsid w:val="003F25E9"/>
    <w:rsid w:val="00402BDE"/>
    <w:rsid w:val="00403989"/>
    <w:rsid w:val="00403EF4"/>
    <w:rsid w:val="00405367"/>
    <w:rsid w:val="00406F2A"/>
    <w:rsid w:val="0041107F"/>
    <w:rsid w:val="004153F3"/>
    <w:rsid w:val="004155FF"/>
    <w:rsid w:val="00417A92"/>
    <w:rsid w:val="004210F2"/>
    <w:rsid w:val="0043409D"/>
    <w:rsid w:val="00437DE7"/>
    <w:rsid w:val="004433B4"/>
    <w:rsid w:val="004445EC"/>
    <w:rsid w:val="0044470A"/>
    <w:rsid w:val="00452564"/>
    <w:rsid w:val="004533FB"/>
    <w:rsid w:val="00457828"/>
    <w:rsid w:val="004606F1"/>
    <w:rsid w:val="00461DDB"/>
    <w:rsid w:val="004760A5"/>
    <w:rsid w:val="00480A0F"/>
    <w:rsid w:val="00480F00"/>
    <w:rsid w:val="00495677"/>
    <w:rsid w:val="00496758"/>
    <w:rsid w:val="004A0134"/>
    <w:rsid w:val="004A4759"/>
    <w:rsid w:val="004A662F"/>
    <w:rsid w:val="004B04C1"/>
    <w:rsid w:val="004B2866"/>
    <w:rsid w:val="004B421F"/>
    <w:rsid w:val="004B6929"/>
    <w:rsid w:val="004C37C2"/>
    <w:rsid w:val="004D0F03"/>
    <w:rsid w:val="004F06EE"/>
    <w:rsid w:val="004F15B5"/>
    <w:rsid w:val="004F2197"/>
    <w:rsid w:val="004F2EA6"/>
    <w:rsid w:val="004F7728"/>
    <w:rsid w:val="00505EF4"/>
    <w:rsid w:val="00506A85"/>
    <w:rsid w:val="005117A2"/>
    <w:rsid w:val="00512188"/>
    <w:rsid w:val="0052765A"/>
    <w:rsid w:val="00530569"/>
    <w:rsid w:val="0054124B"/>
    <w:rsid w:val="005424D1"/>
    <w:rsid w:val="0054297E"/>
    <w:rsid w:val="00542AC6"/>
    <w:rsid w:val="00551BBC"/>
    <w:rsid w:val="005552EF"/>
    <w:rsid w:val="005646D2"/>
    <w:rsid w:val="00564F48"/>
    <w:rsid w:val="00582602"/>
    <w:rsid w:val="005830F6"/>
    <w:rsid w:val="00583940"/>
    <w:rsid w:val="00593F5E"/>
    <w:rsid w:val="005A3AFB"/>
    <w:rsid w:val="005A5C20"/>
    <w:rsid w:val="005B4519"/>
    <w:rsid w:val="005B7F23"/>
    <w:rsid w:val="005C4D3D"/>
    <w:rsid w:val="005D3A14"/>
    <w:rsid w:val="005E5C48"/>
    <w:rsid w:val="005F024E"/>
    <w:rsid w:val="005F0559"/>
    <w:rsid w:val="005F18D3"/>
    <w:rsid w:val="005F5F87"/>
    <w:rsid w:val="00606650"/>
    <w:rsid w:val="00613EB7"/>
    <w:rsid w:val="00615979"/>
    <w:rsid w:val="00623837"/>
    <w:rsid w:val="00625464"/>
    <w:rsid w:val="006405CA"/>
    <w:rsid w:val="006417CD"/>
    <w:rsid w:val="00652F5E"/>
    <w:rsid w:val="006573E9"/>
    <w:rsid w:val="00657A03"/>
    <w:rsid w:val="00657F48"/>
    <w:rsid w:val="006610E5"/>
    <w:rsid w:val="006734FE"/>
    <w:rsid w:val="00682556"/>
    <w:rsid w:val="00685C57"/>
    <w:rsid w:val="00695189"/>
    <w:rsid w:val="006A08B1"/>
    <w:rsid w:val="006B117D"/>
    <w:rsid w:val="006B51E3"/>
    <w:rsid w:val="006C025F"/>
    <w:rsid w:val="006C0A16"/>
    <w:rsid w:val="006C35E3"/>
    <w:rsid w:val="006C77E7"/>
    <w:rsid w:val="006C7C4D"/>
    <w:rsid w:val="006D0AB4"/>
    <w:rsid w:val="006D4732"/>
    <w:rsid w:val="006D5853"/>
    <w:rsid w:val="006D6B20"/>
    <w:rsid w:val="006E3CDD"/>
    <w:rsid w:val="006E5CED"/>
    <w:rsid w:val="006E602B"/>
    <w:rsid w:val="006F3481"/>
    <w:rsid w:val="006F63E7"/>
    <w:rsid w:val="006F7915"/>
    <w:rsid w:val="007074D3"/>
    <w:rsid w:val="007074E4"/>
    <w:rsid w:val="007121B2"/>
    <w:rsid w:val="007149D7"/>
    <w:rsid w:val="00720AE6"/>
    <w:rsid w:val="00724589"/>
    <w:rsid w:val="00740287"/>
    <w:rsid w:val="00740C7D"/>
    <w:rsid w:val="00745A4F"/>
    <w:rsid w:val="0075361A"/>
    <w:rsid w:val="00753CE9"/>
    <w:rsid w:val="00755AA9"/>
    <w:rsid w:val="0077015E"/>
    <w:rsid w:val="00770C89"/>
    <w:rsid w:val="00770D6E"/>
    <w:rsid w:val="00775CF9"/>
    <w:rsid w:val="00777A79"/>
    <w:rsid w:val="00790A43"/>
    <w:rsid w:val="00792DC0"/>
    <w:rsid w:val="0079461C"/>
    <w:rsid w:val="00794BB7"/>
    <w:rsid w:val="00794C47"/>
    <w:rsid w:val="00795895"/>
    <w:rsid w:val="00796A71"/>
    <w:rsid w:val="00796B12"/>
    <w:rsid w:val="007A062E"/>
    <w:rsid w:val="007A3C99"/>
    <w:rsid w:val="007B35B7"/>
    <w:rsid w:val="007B5C5C"/>
    <w:rsid w:val="007B65D3"/>
    <w:rsid w:val="007C269F"/>
    <w:rsid w:val="007C2CA5"/>
    <w:rsid w:val="007D16F1"/>
    <w:rsid w:val="007E04E9"/>
    <w:rsid w:val="007E4E70"/>
    <w:rsid w:val="007F0220"/>
    <w:rsid w:val="007F035E"/>
    <w:rsid w:val="007F4830"/>
    <w:rsid w:val="007F4C74"/>
    <w:rsid w:val="007F51CB"/>
    <w:rsid w:val="0080418B"/>
    <w:rsid w:val="00807CC1"/>
    <w:rsid w:val="00813691"/>
    <w:rsid w:val="00815114"/>
    <w:rsid w:val="0081566D"/>
    <w:rsid w:val="00817529"/>
    <w:rsid w:val="008177D5"/>
    <w:rsid w:val="008272DD"/>
    <w:rsid w:val="008347DE"/>
    <w:rsid w:val="00841CB1"/>
    <w:rsid w:val="0085345D"/>
    <w:rsid w:val="008554E6"/>
    <w:rsid w:val="00855A28"/>
    <w:rsid w:val="008652D9"/>
    <w:rsid w:val="00866EB0"/>
    <w:rsid w:val="00867D69"/>
    <w:rsid w:val="008723E2"/>
    <w:rsid w:val="00874E44"/>
    <w:rsid w:val="00874FA1"/>
    <w:rsid w:val="0088090F"/>
    <w:rsid w:val="008859FD"/>
    <w:rsid w:val="008930CE"/>
    <w:rsid w:val="00893F55"/>
    <w:rsid w:val="008945CF"/>
    <w:rsid w:val="00894F17"/>
    <w:rsid w:val="008A1C55"/>
    <w:rsid w:val="008B4E5B"/>
    <w:rsid w:val="008B64C9"/>
    <w:rsid w:val="008C3DC9"/>
    <w:rsid w:val="008D097C"/>
    <w:rsid w:val="008E63FB"/>
    <w:rsid w:val="008F0F81"/>
    <w:rsid w:val="00907CF2"/>
    <w:rsid w:val="00912F0A"/>
    <w:rsid w:val="00921091"/>
    <w:rsid w:val="00921A7E"/>
    <w:rsid w:val="00921ECD"/>
    <w:rsid w:val="009276EB"/>
    <w:rsid w:val="00932D4F"/>
    <w:rsid w:val="00946BC6"/>
    <w:rsid w:val="00954AC1"/>
    <w:rsid w:val="00980108"/>
    <w:rsid w:val="009A1E1D"/>
    <w:rsid w:val="009A2651"/>
    <w:rsid w:val="009A6441"/>
    <w:rsid w:val="009B1461"/>
    <w:rsid w:val="009B1E43"/>
    <w:rsid w:val="009B2ABE"/>
    <w:rsid w:val="009B597B"/>
    <w:rsid w:val="009B7871"/>
    <w:rsid w:val="009C51D9"/>
    <w:rsid w:val="009D0610"/>
    <w:rsid w:val="009D7A31"/>
    <w:rsid w:val="00A03A95"/>
    <w:rsid w:val="00A045A9"/>
    <w:rsid w:val="00A0604E"/>
    <w:rsid w:val="00A17A51"/>
    <w:rsid w:val="00A205D1"/>
    <w:rsid w:val="00A20B8E"/>
    <w:rsid w:val="00A241B8"/>
    <w:rsid w:val="00A27A8D"/>
    <w:rsid w:val="00A27F4C"/>
    <w:rsid w:val="00A35143"/>
    <w:rsid w:val="00A37CAE"/>
    <w:rsid w:val="00A52287"/>
    <w:rsid w:val="00A53D74"/>
    <w:rsid w:val="00A54FE0"/>
    <w:rsid w:val="00A66C15"/>
    <w:rsid w:val="00A76550"/>
    <w:rsid w:val="00A76FEC"/>
    <w:rsid w:val="00A77CDA"/>
    <w:rsid w:val="00A80FE6"/>
    <w:rsid w:val="00A83330"/>
    <w:rsid w:val="00A902F4"/>
    <w:rsid w:val="00A9230A"/>
    <w:rsid w:val="00A953B9"/>
    <w:rsid w:val="00AB28E9"/>
    <w:rsid w:val="00AB523E"/>
    <w:rsid w:val="00AC001D"/>
    <w:rsid w:val="00AD528F"/>
    <w:rsid w:val="00AD574C"/>
    <w:rsid w:val="00AD5908"/>
    <w:rsid w:val="00AF6B7C"/>
    <w:rsid w:val="00B0142F"/>
    <w:rsid w:val="00B02226"/>
    <w:rsid w:val="00B108EA"/>
    <w:rsid w:val="00B27B36"/>
    <w:rsid w:val="00B31C2E"/>
    <w:rsid w:val="00B42FEE"/>
    <w:rsid w:val="00B5336A"/>
    <w:rsid w:val="00B55D5A"/>
    <w:rsid w:val="00B567B4"/>
    <w:rsid w:val="00B573EE"/>
    <w:rsid w:val="00B5763F"/>
    <w:rsid w:val="00B641F3"/>
    <w:rsid w:val="00B71054"/>
    <w:rsid w:val="00B71757"/>
    <w:rsid w:val="00B71A74"/>
    <w:rsid w:val="00B76A77"/>
    <w:rsid w:val="00B90C73"/>
    <w:rsid w:val="00B90E09"/>
    <w:rsid w:val="00B94572"/>
    <w:rsid w:val="00BA0554"/>
    <w:rsid w:val="00BA1278"/>
    <w:rsid w:val="00BA2664"/>
    <w:rsid w:val="00BB577A"/>
    <w:rsid w:val="00BB6FF6"/>
    <w:rsid w:val="00BD0A14"/>
    <w:rsid w:val="00BD2A39"/>
    <w:rsid w:val="00BE3F96"/>
    <w:rsid w:val="00BE43EC"/>
    <w:rsid w:val="00BE575A"/>
    <w:rsid w:val="00BE65F5"/>
    <w:rsid w:val="00BE6B36"/>
    <w:rsid w:val="00BE702A"/>
    <w:rsid w:val="00BF0648"/>
    <w:rsid w:val="00BF4320"/>
    <w:rsid w:val="00BF5F65"/>
    <w:rsid w:val="00C010C3"/>
    <w:rsid w:val="00C015C6"/>
    <w:rsid w:val="00C01E01"/>
    <w:rsid w:val="00C03E37"/>
    <w:rsid w:val="00C17626"/>
    <w:rsid w:val="00C205A8"/>
    <w:rsid w:val="00C21239"/>
    <w:rsid w:val="00C23AEF"/>
    <w:rsid w:val="00C25CCA"/>
    <w:rsid w:val="00C31930"/>
    <w:rsid w:val="00C41929"/>
    <w:rsid w:val="00C63495"/>
    <w:rsid w:val="00C64F0C"/>
    <w:rsid w:val="00C66862"/>
    <w:rsid w:val="00C66CC9"/>
    <w:rsid w:val="00C70AB1"/>
    <w:rsid w:val="00C75DBB"/>
    <w:rsid w:val="00C75EB4"/>
    <w:rsid w:val="00C7652B"/>
    <w:rsid w:val="00C8201B"/>
    <w:rsid w:val="00C83E48"/>
    <w:rsid w:val="00C90CB9"/>
    <w:rsid w:val="00C93CC4"/>
    <w:rsid w:val="00CA4A2C"/>
    <w:rsid w:val="00CA4B93"/>
    <w:rsid w:val="00CB0137"/>
    <w:rsid w:val="00CD0E8B"/>
    <w:rsid w:val="00CE640A"/>
    <w:rsid w:val="00CF245A"/>
    <w:rsid w:val="00CF2C66"/>
    <w:rsid w:val="00CF7025"/>
    <w:rsid w:val="00CF7E54"/>
    <w:rsid w:val="00D04555"/>
    <w:rsid w:val="00D057CD"/>
    <w:rsid w:val="00D060B6"/>
    <w:rsid w:val="00D23559"/>
    <w:rsid w:val="00D2452B"/>
    <w:rsid w:val="00D34777"/>
    <w:rsid w:val="00D356E9"/>
    <w:rsid w:val="00D3762A"/>
    <w:rsid w:val="00D40F3D"/>
    <w:rsid w:val="00D55D97"/>
    <w:rsid w:val="00D61DBA"/>
    <w:rsid w:val="00D623D0"/>
    <w:rsid w:val="00D67617"/>
    <w:rsid w:val="00D709D5"/>
    <w:rsid w:val="00D7256D"/>
    <w:rsid w:val="00D737E7"/>
    <w:rsid w:val="00D746DC"/>
    <w:rsid w:val="00D76763"/>
    <w:rsid w:val="00D77844"/>
    <w:rsid w:val="00D8193B"/>
    <w:rsid w:val="00D81CE6"/>
    <w:rsid w:val="00D95EB9"/>
    <w:rsid w:val="00DA0997"/>
    <w:rsid w:val="00DA0E8A"/>
    <w:rsid w:val="00DB07D2"/>
    <w:rsid w:val="00DB40D6"/>
    <w:rsid w:val="00DB5C7A"/>
    <w:rsid w:val="00DC1FB1"/>
    <w:rsid w:val="00DC3CEB"/>
    <w:rsid w:val="00DC4651"/>
    <w:rsid w:val="00DD5F7C"/>
    <w:rsid w:val="00DF332B"/>
    <w:rsid w:val="00DF50D6"/>
    <w:rsid w:val="00DF7812"/>
    <w:rsid w:val="00E01D2E"/>
    <w:rsid w:val="00E15E0B"/>
    <w:rsid w:val="00E178A6"/>
    <w:rsid w:val="00E2037B"/>
    <w:rsid w:val="00E224B7"/>
    <w:rsid w:val="00E3387D"/>
    <w:rsid w:val="00E36E07"/>
    <w:rsid w:val="00E37A43"/>
    <w:rsid w:val="00E4503C"/>
    <w:rsid w:val="00E50FC1"/>
    <w:rsid w:val="00E65FD1"/>
    <w:rsid w:val="00E66E74"/>
    <w:rsid w:val="00E75574"/>
    <w:rsid w:val="00E80B94"/>
    <w:rsid w:val="00E860F7"/>
    <w:rsid w:val="00E91AB3"/>
    <w:rsid w:val="00E93666"/>
    <w:rsid w:val="00EB4EF7"/>
    <w:rsid w:val="00EB5624"/>
    <w:rsid w:val="00EC1D3B"/>
    <w:rsid w:val="00ED196E"/>
    <w:rsid w:val="00ED29E7"/>
    <w:rsid w:val="00ED6F8D"/>
    <w:rsid w:val="00EE0412"/>
    <w:rsid w:val="00EE2C77"/>
    <w:rsid w:val="00EE7111"/>
    <w:rsid w:val="00EF0EC5"/>
    <w:rsid w:val="00EF4B5C"/>
    <w:rsid w:val="00F05869"/>
    <w:rsid w:val="00F07F31"/>
    <w:rsid w:val="00F3456E"/>
    <w:rsid w:val="00F345C6"/>
    <w:rsid w:val="00F46936"/>
    <w:rsid w:val="00F46EE5"/>
    <w:rsid w:val="00F526E3"/>
    <w:rsid w:val="00F61D80"/>
    <w:rsid w:val="00F63039"/>
    <w:rsid w:val="00F635D9"/>
    <w:rsid w:val="00F6453B"/>
    <w:rsid w:val="00F722D5"/>
    <w:rsid w:val="00F758F3"/>
    <w:rsid w:val="00F93651"/>
    <w:rsid w:val="00F94765"/>
    <w:rsid w:val="00F962A3"/>
    <w:rsid w:val="00F96EC3"/>
    <w:rsid w:val="00F97305"/>
    <w:rsid w:val="00FA139E"/>
    <w:rsid w:val="00FA20E1"/>
    <w:rsid w:val="00FA4FD3"/>
    <w:rsid w:val="00FB3474"/>
    <w:rsid w:val="00FB56C3"/>
    <w:rsid w:val="00FB5EB4"/>
    <w:rsid w:val="00FC2B9C"/>
    <w:rsid w:val="00FC7F8E"/>
    <w:rsid w:val="00FD03F0"/>
    <w:rsid w:val="00FD11FB"/>
    <w:rsid w:val="00FD4DCC"/>
    <w:rsid w:val="00FD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8280C"/>
  <w15:docId w15:val="{6EED36AE-6B2F-45FD-B408-20F91151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795895"/>
    <w:pPr>
      <w:keepNext/>
      <w:widowControl/>
      <w:numPr>
        <w:numId w:val="44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i/>
      <w:color w:val="auto"/>
      <w:szCs w:val="20"/>
      <w:lang w:eastAsia="ar-SA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2D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2D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gwek20">
    <w:name w:val="Nagłówek #2_"/>
    <w:basedOn w:val="Domylnaczcionkaakapitu"/>
    <w:link w:val="Nagwek21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Spistreci">
    <w:name w:val="Spis treści_"/>
    <w:basedOn w:val="Domylnaczcionkaakapitu"/>
    <w:link w:val="Spis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gwek10">
    <w:name w:val="Nagłówek #1_"/>
    <w:basedOn w:val="Domylnaczcionkaakapitu"/>
    <w:link w:val="Nagwek11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  <w:shd w:val="clear" w:color="auto" w:fill="auto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line="262" w:lineRule="auto"/>
    </w:pPr>
    <w:rPr>
      <w:rFonts w:ascii="Calibri" w:eastAsia="Calibri" w:hAnsi="Calibri" w:cs="Calibri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1">
    <w:name w:val="Nagłówek #2"/>
    <w:basedOn w:val="Normalny"/>
    <w:link w:val="Nagwek20"/>
    <w:pPr>
      <w:spacing w:after="60" w:line="262" w:lineRule="auto"/>
      <w:ind w:firstLine="300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Podpistabeli0">
    <w:name w:val="Podpis tabeli"/>
    <w:basedOn w:val="Normalny"/>
    <w:link w:val="Podpistabeli"/>
    <w:rPr>
      <w:rFonts w:ascii="Calibri" w:eastAsia="Calibri" w:hAnsi="Calibri" w:cs="Calibri"/>
      <w:sz w:val="20"/>
      <w:szCs w:val="20"/>
    </w:rPr>
  </w:style>
  <w:style w:type="paragraph" w:customStyle="1" w:styleId="Inne0">
    <w:name w:val="Inne"/>
    <w:basedOn w:val="Normalny"/>
    <w:link w:val="Inne"/>
    <w:pPr>
      <w:spacing w:line="262" w:lineRule="auto"/>
    </w:pPr>
    <w:rPr>
      <w:rFonts w:ascii="Calibri" w:eastAsia="Calibri" w:hAnsi="Calibri" w:cs="Calibri"/>
      <w:sz w:val="20"/>
      <w:szCs w:val="20"/>
    </w:rPr>
  </w:style>
  <w:style w:type="paragraph" w:customStyle="1" w:styleId="Spistreci0">
    <w:name w:val="Spis treści"/>
    <w:basedOn w:val="Normalny"/>
    <w:link w:val="Spistreci"/>
    <w:rPr>
      <w:rFonts w:ascii="Calibri" w:eastAsia="Calibri" w:hAnsi="Calibri" w:cs="Calibri"/>
      <w:sz w:val="20"/>
      <w:szCs w:val="20"/>
    </w:rPr>
  </w:style>
  <w:style w:type="paragraph" w:customStyle="1" w:styleId="Nagwek11">
    <w:name w:val="Nagłówek #1"/>
    <w:basedOn w:val="Normalny"/>
    <w:link w:val="Nagwek10"/>
    <w:pPr>
      <w:spacing w:after="140"/>
      <w:ind w:left="3790"/>
      <w:outlineLvl w:val="0"/>
    </w:pPr>
    <w:rPr>
      <w:rFonts w:ascii="Calibri" w:eastAsia="Calibri" w:hAnsi="Calibri" w:cs="Calibri"/>
      <w:b/>
      <w:bCs/>
    </w:rPr>
  </w:style>
  <w:style w:type="paragraph" w:customStyle="1" w:styleId="Teksttreci30">
    <w:name w:val="Tekst treści (3)"/>
    <w:basedOn w:val="Normalny"/>
    <w:link w:val="Teksttreci3"/>
    <w:rPr>
      <w:rFonts w:ascii="Calibri" w:eastAsia="Calibri" w:hAnsi="Calibri" w:cs="Calibri"/>
      <w:b/>
      <w:bCs/>
    </w:rPr>
  </w:style>
  <w:style w:type="paragraph" w:customStyle="1" w:styleId="Teksttreci40">
    <w:name w:val="Tekst treści (4)"/>
    <w:basedOn w:val="Normalny"/>
    <w:link w:val="Teksttreci4"/>
    <w:pPr>
      <w:spacing w:line="216" w:lineRule="auto"/>
    </w:pPr>
    <w:rPr>
      <w:rFonts w:ascii="Arial" w:eastAsia="Arial" w:hAnsi="Arial" w:cs="Arial"/>
      <w:sz w:val="30"/>
      <w:szCs w:val="30"/>
    </w:rPr>
  </w:style>
  <w:style w:type="paragraph" w:customStyle="1" w:styleId="Teksttreci20">
    <w:name w:val="Tekst treści (2)"/>
    <w:basedOn w:val="Normalny"/>
    <w:link w:val="Teksttreci2"/>
    <w:pPr>
      <w:spacing w:after="370" w:line="252" w:lineRule="auto"/>
      <w:ind w:left="570"/>
    </w:pPr>
    <w:rPr>
      <w:rFonts w:ascii="Calibri" w:eastAsia="Calibri" w:hAnsi="Calibri" w:cs="Calibri"/>
      <w:sz w:val="17"/>
      <w:szCs w:val="17"/>
    </w:rPr>
  </w:style>
  <w:style w:type="paragraph" w:styleId="Nagwek">
    <w:name w:val="header"/>
    <w:basedOn w:val="Normalny"/>
    <w:link w:val="NagwekZnak"/>
    <w:unhideWhenUsed/>
    <w:rsid w:val="00794C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94C47"/>
    <w:rPr>
      <w:color w:val="000000"/>
    </w:rPr>
  </w:style>
  <w:style w:type="paragraph" w:styleId="Stopka">
    <w:name w:val="footer"/>
    <w:basedOn w:val="Normalny"/>
    <w:link w:val="StopkaZnak"/>
    <w:unhideWhenUsed/>
    <w:rsid w:val="00794C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4C47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B945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4572"/>
    <w:rPr>
      <w:color w:val="605E5C"/>
      <w:shd w:val="clear" w:color="auto" w:fill="E1DFDD"/>
    </w:rPr>
  </w:style>
  <w:style w:type="paragraph" w:styleId="Akapitzlist">
    <w:name w:val="List Paragraph"/>
    <w:aliases w:val="Eko punkty,podpunkt,CW_Lista,Nag 1,normalny tekst,Bullet Number,List Paragraph1,lp1,List Paragraph2,ISCG Numerowanie,lp11,List Paragraph11,Bullet 1,Use Case List Paragraph,Body MS Bullet,BulletC,Obiekt,Wyliczanie,Akapit z listą31"/>
    <w:basedOn w:val="Normalny"/>
    <w:link w:val="AkapitzlistZnak"/>
    <w:uiPriority w:val="34"/>
    <w:qFormat/>
    <w:rsid w:val="00A27A8D"/>
    <w:pPr>
      <w:widowControl/>
      <w:autoSpaceDN w:val="0"/>
      <w:spacing w:after="160"/>
      <w:ind w:left="720"/>
    </w:pPr>
    <w:rPr>
      <w:rFonts w:ascii="Calibri" w:eastAsia="Times New Roman" w:hAnsi="Calibri" w:cs="Calibri"/>
      <w:color w:val="auto"/>
      <w:sz w:val="22"/>
      <w:szCs w:val="22"/>
      <w:lang w:eastAsia="en-US" w:bidi="ar-SA"/>
    </w:rPr>
  </w:style>
  <w:style w:type="character" w:customStyle="1" w:styleId="FontStyle88">
    <w:name w:val="Font Style88"/>
    <w:qFormat/>
    <w:rsid w:val="00A27A8D"/>
    <w:rPr>
      <w:rFonts w:ascii="Times New Roman" w:hAnsi="Times New Roman" w:cs="Times New Roman"/>
      <w:color w:val="000000"/>
      <w:sz w:val="22"/>
      <w:szCs w:val="22"/>
    </w:rPr>
  </w:style>
  <w:style w:type="paragraph" w:customStyle="1" w:styleId="Default">
    <w:name w:val="Default"/>
    <w:uiPriority w:val="99"/>
    <w:rsid w:val="00A27A8D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table" w:styleId="Tabela-Siatka">
    <w:name w:val="Table Grid"/>
    <w:basedOn w:val="Standardowy"/>
    <w:uiPriority w:val="59"/>
    <w:rsid w:val="0044470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4470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rsid w:val="0013785B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3785B"/>
    <w:rPr>
      <w:rFonts w:ascii="Times New Roman" w:eastAsia="Times New Roman" w:hAnsi="Times New Roman" w:cs="Times New Roman"/>
      <w:lang w:eastAsia="ar-SA" w:bidi="ar-SA"/>
    </w:rPr>
  </w:style>
  <w:style w:type="character" w:customStyle="1" w:styleId="WW8Num41z0">
    <w:name w:val="WW8Num41z0"/>
    <w:rsid w:val="0013785B"/>
    <w:rPr>
      <w:b w:val="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34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34A7"/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A34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A34A7"/>
    <w:rPr>
      <w:color w:val="000000"/>
    </w:rPr>
  </w:style>
  <w:style w:type="paragraph" w:customStyle="1" w:styleId="Standard">
    <w:name w:val="Standard"/>
    <w:rsid w:val="000A39F2"/>
    <w:pPr>
      <w:widowControl/>
      <w:suppressAutoHyphens/>
      <w:autoSpaceDN w:val="0"/>
      <w:jc w:val="both"/>
      <w:textAlignment w:val="baseline"/>
    </w:pPr>
    <w:rPr>
      <w:rFonts w:ascii="Times New Roman" w:eastAsia="Times New Roman" w:hAnsi="Times New Roman" w:cs="Times New Roman"/>
      <w:kern w:val="3"/>
      <w:lang w:eastAsia="zh-CN" w:bidi="ar-SA"/>
    </w:rPr>
  </w:style>
  <w:style w:type="character" w:customStyle="1" w:styleId="AkapitzlistZnak">
    <w:name w:val="Akapit z listą Znak"/>
    <w:aliases w:val="Eko punkty Znak,podpunkt Znak,CW_Lista Znak,Nag 1 Znak,normalny tekst Znak,Bullet Number Znak,List Paragraph1 Znak,lp1 Znak,List Paragraph2 Znak,ISCG Numerowanie Znak,lp11 Znak,List Paragraph11 Znak,Bullet 1 Znak,Body MS Bullet Znak"/>
    <w:link w:val="Akapitzlist"/>
    <w:uiPriority w:val="34"/>
    <w:qFormat/>
    <w:rsid w:val="00393BFE"/>
    <w:rPr>
      <w:rFonts w:ascii="Calibri" w:eastAsia="Times New Roman" w:hAnsi="Calibri" w:cs="Calibri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795895"/>
    <w:rPr>
      <w:rFonts w:ascii="Times New Roman" w:eastAsia="Times New Roman" w:hAnsi="Times New Roman" w:cs="Times New Roman"/>
      <w:b/>
      <w:i/>
      <w:szCs w:val="20"/>
      <w:lang w:eastAsia="ar-SA" w:bidi="ar-SA"/>
    </w:rPr>
  </w:style>
  <w:style w:type="paragraph" w:customStyle="1" w:styleId="tekst">
    <w:name w:val="tekst"/>
    <w:basedOn w:val="Normalny"/>
    <w:rsid w:val="00795895"/>
    <w:pPr>
      <w:widowControl/>
      <w:suppressLineNumbers/>
      <w:suppressAutoHyphens/>
      <w:spacing w:before="60" w:after="60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NormalnyWeb">
    <w:name w:val="Normal (Web)"/>
    <w:basedOn w:val="Normalny"/>
    <w:rsid w:val="0079589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normaltableau">
    <w:name w:val="normal_tableau"/>
    <w:basedOn w:val="Normalny"/>
    <w:rsid w:val="00795895"/>
    <w:pPr>
      <w:widowControl/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0"/>
      <w:lang w:val="en-GB"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2D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2DC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ekstpodstawowy21">
    <w:name w:val="Tekst podstawowy 21"/>
    <w:basedOn w:val="Normalny"/>
    <w:rsid w:val="00792DC0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Tekstpodstawowywcity31">
    <w:name w:val="Tekst podstawowy wcięty 31"/>
    <w:basedOn w:val="Normalny"/>
    <w:rsid w:val="00792DC0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paragraph" w:customStyle="1" w:styleId="Tekstpodstawowywcity21">
    <w:name w:val="Tekst podstawowy wcięty 21"/>
    <w:basedOn w:val="Normalny"/>
    <w:rsid w:val="00792DC0"/>
    <w:pPr>
      <w:suppressAutoHyphens/>
      <w:ind w:left="540" w:hanging="540"/>
      <w:jc w:val="both"/>
    </w:pPr>
    <w:rPr>
      <w:rFonts w:ascii="Arial" w:eastAsia="Times New Roman" w:hAnsi="Arial" w:cs="Arial"/>
      <w:color w:val="auto"/>
      <w:lang w:eastAsia="ar-SA" w:bidi="ar-SA"/>
    </w:rPr>
  </w:style>
  <w:style w:type="paragraph" w:customStyle="1" w:styleId="Tekstpodstawowy31">
    <w:name w:val="Tekst podstawowy 31"/>
    <w:basedOn w:val="Normalny"/>
    <w:rsid w:val="00792DC0"/>
    <w:pPr>
      <w:widowControl/>
      <w:suppressAutoHyphens/>
      <w:jc w:val="both"/>
    </w:pPr>
    <w:rPr>
      <w:rFonts w:ascii="Arial" w:eastAsia="Times New Roman" w:hAnsi="Arial" w:cs="Arial"/>
      <w:color w:val="FF000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gwik.pl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mailto:buro@gwik.goleniow.pl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83E80-645C-4C99-9398-7EB6DBA4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1875</TotalTime>
  <Pages>7</Pages>
  <Words>1472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Dorota Nowak</cp:lastModifiedBy>
  <cp:revision>248</cp:revision>
  <cp:lastPrinted>2024-10-09T09:46:00Z</cp:lastPrinted>
  <dcterms:created xsi:type="dcterms:W3CDTF">2021-02-22T08:53:00Z</dcterms:created>
  <dcterms:modified xsi:type="dcterms:W3CDTF">2024-10-11T07:47:00Z</dcterms:modified>
</cp:coreProperties>
</file>