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EBDC" w14:textId="5D40C189" w:rsidR="007531F8" w:rsidRPr="001B2CBE" w:rsidRDefault="007531F8" w:rsidP="00314921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1</w:t>
      </w:r>
      <w:r w:rsidR="0031492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51F731BC" w14:textId="77777777" w:rsidR="007531F8" w:rsidRPr="001B2CBE" w:rsidRDefault="007531F8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6D489A4" w14:textId="77777777" w:rsidR="001D2802" w:rsidRDefault="001D2802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752D24D" w14:textId="77777777" w:rsidR="001D2802" w:rsidRDefault="001D2802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F12D6A7" w14:textId="77777777" w:rsidR="001D2802" w:rsidRDefault="001D2802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33BD8D5" w14:textId="71FFD81D" w:rsidR="007531F8" w:rsidRPr="001B2CBE" w:rsidRDefault="00570704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FORMULARZ OFERTOWY</w:t>
      </w:r>
    </w:p>
    <w:p w14:paraId="79FA2D8E" w14:textId="77777777" w:rsidR="007531F8" w:rsidRPr="009F2AD9" w:rsidRDefault="007531F8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lang w:eastAsia="pl-PL"/>
        </w:rPr>
      </w:pPr>
    </w:p>
    <w:p w14:paraId="524276D3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AD55165" w14:textId="5CE9355C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 odpowiedzi na ogłoszenie o </w:t>
      </w:r>
      <w:r w:rsidR="00BA0368" w:rsidRPr="001B2CBE">
        <w:rPr>
          <w:rFonts w:ascii="Arial" w:hAnsi="Arial" w:cs="Arial"/>
          <w:b/>
          <w:bCs/>
          <w:lang w:eastAsia="pl-PL"/>
        </w:rPr>
        <w:t xml:space="preserve">zamówieniu w postępowaniu </w:t>
      </w:r>
      <w:r w:rsidRPr="001B2CBE">
        <w:rPr>
          <w:rFonts w:ascii="Arial" w:hAnsi="Arial" w:cs="Arial"/>
          <w:b/>
          <w:bCs/>
          <w:lang w:eastAsia="pl-PL"/>
        </w:rPr>
        <w:t xml:space="preserve">o udzielenie zamówienia publicznego 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prowadzonym w </w:t>
      </w:r>
      <w:r w:rsidR="0014752F" w:rsidRPr="001B2CBE">
        <w:rPr>
          <w:rFonts w:ascii="Arial" w:hAnsi="Arial" w:cs="Arial"/>
          <w:b/>
          <w:bCs/>
          <w:lang w:eastAsia="pl-PL"/>
        </w:rPr>
        <w:t>trybie podstawowym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B51F71">
        <w:rPr>
          <w:rFonts w:ascii="Arial" w:hAnsi="Arial" w:cs="Arial"/>
          <w:b/>
          <w:bCs/>
          <w:lang w:eastAsia="pl-PL"/>
        </w:rPr>
        <w:t>wymiany central telefonicznych oraz aparatów telefonicznych w budynkach Naczelnego Sądu Administracyjnego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 xml:space="preserve"> 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- Nr sprawy: </w:t>
      </w:r>
      <w:r w:rsidR="00B51F71">
        <w:rPr>
          <w:rFonts w:ascii="Arial" w:hAnsi="Arial" w:cs="Arial"/>
          <w:b/>
          <w:bCs/>
          <w:lang w:eastAsia="pl-PL"/>
        </w:rPr>
        <w:t>WAG.262.21.2024</w:t>
      </w:r>
    </w:p>
    <w:p w14:paraId="44A07A3D" w14:textId="1D6FBCAA" w:rsidR="00F64610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2A581C6" w14:textId="77777777" w:rsidR="001D2802" w:rsidRPr="001B2CBE" w:rsidRDefault="001D2802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7E5B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WYKONAWCA: </w:t>
      </w:r>
    </w:p>
    <w:p w14:paraId="197F0E47" w14:textId="4E4846DF" w:rsidR="00F64610" w:rsidRPr="00EE6808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368"/>
        <w:gridCol w:w="5645"/>
        <w:gridCol w:w="2071"/>
      </w:tblGrid>
      <w:tr w:rsidR="006C2510" w:rsidRPr="001B2CBE" w14:paraId="06E1D00D" w14:textId="6BC10087" w:rsidTr="002E1724">
        <w:trPr>
          <w:trHeight w:val="567"/>
        </w:trPr>
        <w:tc>
          <w:tcPr>
            <w:tcW w:w="2368" w:type="dxa"/>
            <w:vAlign w:val="bottom"/>
          </w:tcPr>
          <w:p w14:paraId="3A53687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645" w:type="dxa"/>
            <w:vAlign w:val="bottom"/>
          </w:tcPr>
          <w:p w14:paraId="2CDBCA0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63E1C86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269BA1A" w14:textId="77D926A7" w:rsidTr="002E1724">
        <w:trPr>
          <w:trHeight w:val="567"/>
        </w:trPr>
        <w:tc>
          <w:tcPr>
            <w:tcW w:w="2368" w:type="dxa"/>
            <w:vAlign w:val="bottom"/>
          </w:tcPr>
          <w:p w14:paraId="1FF738F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A516F6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645" w:type="dxa"/>
            <w:vAlign w:val="bottom"/>
          </w:tcPr>
          <w:p w14:paraId="512C0F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0ACDD0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3D7F88F1" w14:textId="62A89296" w:rsidTr="002E1724">
        <w:trPr>
          <w:trHeight w:val="567"/>
        </w:trPr>
        <w:tc>
          <w:tcPr>
            <w:tcW w:w="2368" w:type="dxa"/>
            <w:vAlign w:val="bottom"/>
          </w:tcPr>
          <w:p w14:paraId="4D1533F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645" w:type="dxa"/>
            <w:vAlign w:val="bottom"/>
          </w:tcPr>
          <w:p w14:paraId="417841C2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80C690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1637A12C" w14:textId="0F26C20F" w:rsidTr="002E1724">
        <w:trPr>
          <w:trHeight w:val="567"/>
        </w:trPr>
        <w:tc>
          <w:tcPr>
            <w:tcW w:w="2368" w:type="dxa"/>
            <w:vAlign w:val="bottom"/>
          </w:tcPr>
          <w:p w14:paraId="60B55ABE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645" w:type="dxa"/>
            <w:vAlign w:val="bottom"/>
          </w:tcPr>
          <w:p w14:paraId="2867190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EF850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48868075" w14:textId="6BD02820" w:rsidTr="002E1724">
        <w:trPr>
          <w:trHeight w:val="567"/>
        </w:trPr>
        <w:tc>
          <w:tcPr>
            <w:tcW w:w="2368" w:type="dxa"/>
            <w:vAlign w:val="bottom"/>
          </w:tcPr>
          <w:p w14:paraId="6F2ECBF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645" w:type="dxa"/>
            <w:vAlign w:val="bottom"/>
          </w:tcPr>
          <w:p w14:paraId="7154427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2BA03CC0" w14:textId="77777777" w:rsidR="006C2510" w:rsidRPr="009F2AD9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sz w:val="2"/>
                <w:lang w:eastAsia="pl-PL"/>
              </w:rPr>
            </w:pPr>
          </w:p>
        </w:tc>
      </w:tr>
      <w:tr w:rsidR="006C2510" w:rsidRPr="001B2CBE" w14:paraId="208AE2C0" w14:textId="3D476598" w:rsidTr="002E1724">
        <w:trPr>
          <w:trHeight w:val="567"/>
        </w:trPr>
        <w:tc>
          <w:tcPr>
            <w:tcW w:w="2368" w:type="dxa"/>
            <w:vAlign w:val="bottom"/>
          </w:tcPr>
          <w:p w14:paraId="6AFAEF61" w14:textId="77777777" w:rsidR="006C2510" w:rsidRPr="00254FB6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  <w:p w14:paraId="37BE452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196F34F2" w14:textId="77777777" w:rsidR="006C2510" w:rsidRPr="001B2CBE" w:rsidRDefault="006C2510" w:rsidP="001264A1">
            <w:pPr>
              <w:spacing w:after="0" w:line="240" w:lineRule="auto"/>
              <w:rPr>
                <w:rFonts w:ascii="Arial" w:hAnsi="Arial" w:cs="Arial"/>
                <w:i/>
                <w:iCs/>
                <w:lang w:eastAsia="pl-PL"/>
              </w:rPr>
            </w:pPr>
            <w:r w:rsidRPr="00EE6808">
              <w:rPr>
                <w:rFonts w:ascii="Arial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645" w:type="dxa"/>
            <w:vAlign w:val="bottom"/>
          </w:tcPr>
          <w:p w14:paraId="5A4EEA9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7115B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7169FBB" w14:textId="77777777" w:rsidR="00F72B3B" w:rsidRPr="001B2CB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412499A" w14:textId="3B8D237B" w:rsidR="009667B2" w:rsidRDefault="009667B2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097042B" w14:textId="77777777" w:rsidR="001D2802" w:rsidRDefault="001D2802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B299A33" w14:textId="0CD3DBF4" w:rsidR="00F64610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składa ofertę w wyżej wymienionym postępowaniu i oświadcza, że:</w:t>
      </w:r>
    </w:p>
    <w:p w14:paraId="36A9C960" w14:textId="77777777" w:rsidR="001D2802" w:rsidRPr="001B2CBE" w:rsidRDefault="001D2802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286D166" w14:textId="77777777" w:rsidR="00F37847" w:rsidRPr="00BE6F67" w:rsidRDefault="00F37847" w:rsidP="00F64610">
      <w:pPr>
        <w:spacing w:after="0" w:line="240" w:lineRule="auto"/>
        <w:jc w:val="both"/>
        <w:rPr>
          <w:rFonts w:ascii="Arial" w:hAnsi="Arial" w:cs="Arial"/>
          <w:sz w:val="12"/>
          <w:lang w:eastAsia="pl-PL"/>
        </w:rPr>
      </w:pPr>
    </w:p>
    <w:p w14:paraId="560D3DB7" w14:textId="010B7FD1" w:rsidR="00F64610" w:rsidRPr="0060696E" w:rsidRDefault="00F64610" w:rsidP="00F8793E">
      <w:pPr>
        <w:numPr>
          <w:ilvl w:val="0"/>
          <w:numId w:val="52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</w:t>
      </w:r>
      <w:r w:rsidR="00F56BD1" w:rsidRPr="0060696E">
        <w:rPr>
          <w:rFonts w:ascii="Arial" w:hAnsi="Arial" w:cs="Arial"/>
          <w:lang w:eastAsia="pl-PL"/>
        </w:rPr>
        <w:t>wykonanie</w:t>
      </w:r>
      <w:r w:rsidR="00FA6150" w:rsidRPr="0060696E">
        <w:rPr>
          <w:rFonts w:ascii="Arial" w:hAnsi="Arial" w:cs="Arial"/>
          <w:bCs/>
          <w:lang w:eastAsia="pl-PL"/>
        </w:rPr>
        <w:t xml:space="preserve"> </w:t>
      </w:r>
      <w:r w:rsidR="00B27D70" w:rsidRPr="0060696E">
        <w:rPr>
          <w:rFonts w:ascii="Arial" w:hAnsi="Arial" w:cs="Arial"/>
          <w:bCs/>
          <w:lang w:eastAsia="pl-PL"/>
        </w:rPr>
        <w:t xml:space="preserve">dostawy i wdrożenia hybrydowego systemu komunikacji na potrzeby </w:t>
      </w:r>
      <w:r w:rsidR="00B51F71" w:rsidRPr="0060696E">
        <w:rPr>
          <w:rFonts w:ascii="Arial" w:hAnsi="Arial" w:cs="Arial"/>
          <w:bCs/>
          <w:lang w:eastAsia="pl-PL"/>
        </w:rPr>
        <w:t>Naczelnego Sądu Administracyjnego</w:t>
      </w:r>
      <w:r w:rsidRPr="0060696E">
        <w:rPr>
          <w:rFonts w:ascii="Arial" w:hAnsi="Arial" w:cs="Arial"/>
          <w:lang w:eastAsia="pl-PL"/>
        </w:rPr>
        <w:t>, zgodnie z</w:t>
      </w:r>
      <w:r w:rsidR="00734608" w:rsidRPr="0060696E">
        <w:rPr>
          <w:rFonts w:ascii="Arial" w:hAnsi="Arial" w:cs="Arial"/>
          <w:lang w:eastAsia="pl-PL"/>
        </w:rPr>
        <w:t> </w:t>
      </w:r>
      <w:r w:rsidR="00DC06C5" w:rsidRPr="0060696E">
        <w:rPr>
          <w:rFonts w:ascii="Arial" w:hAnsi="Arial" w:cs="Arial"/>
          <w:lang w:eastAsia="pl-PL"/>
        </w:rPr>
        <w:t xml:space="preserve">OPZ </w:t>
      </w:r>
      <w:r w:rsidR="00B27D70" w:rsidRPr="0060696E">
        <w:rPr>
          <w:rFonts w:ascii="Arial" w:hAnsi="Arial" w:cs="Arial"/>
          <w:lang w:eastAsia="pl-PL"/>
        </w:rPr>
        <w:t>-</w:t>
      </w:r>
      <w:r w:rsidR="00856749" w:rsidRPr="0060696E">
        <w:rPr>
          <w:rFonts w:ascii="Arial" w:hAnsi="Arial" w:cs="Arial"/>
          <w:lang w:eastAsia="pl-PL"/>
        </w:rPr>
        <w:t xml:space="preserve"> załącznik nr 2 do SWZ</w:t>
      </w:r>
      <w:r w:rsidR="00216CC2" w:rsidRPr="0060696E">
        <w:rPr>
          <w:rFonts w:ascii="Arial" w:hAnsi="Arial" w:cs="Arial"/>
          <w:lang w:eastAsia="pl-PL"/>
        </w:rPr>
        <w:t xml:space="preserve"> </w:t>
      </w:r>
      <w:r w:rsidRPr="0060696E">
        <w:rPr>
          <w:rFonts w:ascii="Arial" w:hAnsi="Arial" w:cs="Arial"/>
          <w:lang w:eastAsia="pl-PL"/>
        </w:rPr>
        <w:t xml:space="preserve">oraz </w:t>
      </w:r>
      <w:r w:rsidR="00F72B3B" w:rsidRPr="0060696E">
        <w:rPr>
          <w:rFonts w:ascii="Arial" w:hAnsi="Arial" w:cs="Arial"/>
          <w:lang w:eastAsia="pl-PL"/>
        </w:rPr>
        <w:t xml:space="preserve">wg zasad </w:t>
      </w:r>
      <w:r w:rsidR="00B27D70" w:rsidRPr="0060696E">
        <w:rPr>
          <w:rFonts w:ascii="Arial" w:hAnsi="Arial" w:cs="Arial"/>
          <w:lang w:eastAsia="pl-PL"/>
        </w:rPr>
        <w:br/>
      </w:r>
      <w:r w:rsidR="00F72B3B" w:rsidRPr="0060696E">
        <w:rPr>
          <w:rFonts w:ascii="Arial" w:hAnsi="Arial" w:cs="Arial"/>
          <w:lang w:eastAsia="pl-PL"/>
        </w:rPr>
        <w:t xml:space="preserve">i na warunkach określonych w </w:t>
      </w:r>
      <w:r w:rsidR="00722CAD" w:rsidRPr="0060696E">
        <w:rPr>
          <w:rFonts w:ascii="Arial" w:hAnsi="Arial" w:cs="Arial"/>
          <w:lang w:eastAsia="pl-PL"/>
        </w:rPr>
        <w:t>PPU -</w:t>
      </w:r>
      <w:r w:rsidR="00734608" w:rsidRPr="0060696E">
        <w:rPr>
          <w:rFonts w:ascii="Arial" w:hAnsi="Arial" w:cs="Arial"/>
          <w:lang w:eastAsia="pl-PL"/>
        </w:rPr>
        <w:t> </w:t>
      </w:r>
      <w:r w:rsidR="00722CAD" w:rsidRPr="0060696E">
        <w:rPr>
          <w:rFonts w:ascii="Arial" w:hAnsi="Arial" w:cs="Arial"/>
          <w:lang w:eastAsia="pl-PL"/>
        </w:rPr>
        <w:t>załącznik</w:t>
      </w:r>
      <w:r w:rsidR="00734608" w:rsidRPr="0060696E">
        <w:rPr>
          <w:rFonts w:ascii="Arial" w:hAnsi="Arial" w:cs="Arial"/>
          <w:lang w:eastAsia="pl-PL"/>
        </w:rPr>
        <w:t> </w:t>
      </w:r>
      <w:r w:rsidR="00F72B3B" w:rsidRPr="0060696E">
        <w:rPr>
          <w:rFonts w:ascii="Arial" w:hAnsi="Arial" w:cs="Arial"/>
          <w:lang w:eastAsia="pl-PL"/>
        </w:rPr>
        <w:t>nr</w:t>
      </w:r>
      <w:r w:rsidR="00602ED7" w:rsidRPr="0060696E">
        <w:rPr>
          <w:rFonts w:ascii="Arial" w:hAnsi="Arial" w:cs="Arial"/>
          <w:lang w:eastAsia="pl-PL"/>
        </w:rPr>
        <w:t> </w:t>
      </w:r>
      <w:r w:rsidR="00F72B3B" w:rsidRPr="0060696E">
        <w:rPr>
          <w:rFonts w:ascii="Arial" w:hAnsi="Arial" w:cs="Arial"/>
          <w:lang w:eastAsia="pl-PL"/>
        </w:rPr>
        <w:t>4</w:t>
      </w:r>
      <w:r w:rsidR="00734608" w:rsidRPr="0060696E">
        <w:rPr>
          <w:rFonts w:ascii="Arial" w:hAnsi="Arial" w:cs="Arial"/>
          <w:lang w:eastAsia="pl-PL"/>
        </w:rPr>
        <w:t> </w:t>
      </w:r>
      <w:r w:rsidR="00F72B3B" w:rsidRPr="0060696E">
        <w:rPr>
          <w:rFonts w:ascii="Arial" w:hAnsi="Arial" w:cs="Arial"/>
          <w:lang w:eastAsia="pl-PL"/>
        </w:rPr>
        <w:t>do SWZ</w:t>
      </w:r>
      <w:r w:rsidR="00E647A8" w:rsidRPr="0060696E">
        <w:rPr>
          <w:rFonts w:ascii="Arial" w:hAnsi="Arial" w:cs="Arial"/>
          <w:lang w:eastAsia="pl-PL"/>
        </w:rPr>
        <w:t xml:space="preserve">, </w:t>
      </w:r>
      <w:r w:rsidR="001D2802" w:rsidRPr="0060696E">
        <w:rPr>
          <w:rFonts w:ascii="Arial" w:hAnsi="Arial" w:cs="Arial"/>
          <w:lang w:eastAsia="pl-PL"/>
        </w:rPr>
        <w:t>obliczonej na podstawie tabeli przedstawionej w punkcie 2 Formularza ofertowego,</w:t>
      </w:r>
    </w:p>
    <w:p w14:paraId="55056F3E" w14:textId="77777777" w:rsidR="00F64610" w:rsidRPr="0060696E" w:rsidRDefault="00F64610" w:rsidP="00F64610">
      <w:pPr>
        <w:spacing w:after="0" w:line="240" w:lineRule="auto"/>
        <w:jc w:val="both"/>
        <w:rPr>
          <w:rFonts w:ascii="Arial" w:hAnsi="Arial" w:cs="Arial"/>
          <w:sz w:val="4"/>
          <w:lang w:eastAsia="pl-PL"/>
        </w:rPr>
      </w:pPr>
    </w:p>
    <w:p w14:paraId="77B0DC1F" w14:textId="6CF10D00" w:rsidR="009667B2" w:rsidRDefault="002C4F38" w:rsidP="003017A7">
      <w:pPr>
        <w:spacing w:before="120" w:after="120" w:line="240" w:lineRule="auto"/>
        <w:ind w:left="426"/>
        <w:jc w:val="both"/>
        <w:rPr>
          <w:rFonts w:ascii="Arial" w:hAnsi="Arial" w:cs="Arial"/>
          <w:lang w:eastAsia="pl-PL"/>
        </w:rPr>
      </w:pPr>
      <w:r w:rsidRPr="0060696E">
        <w:rPr>
          <w:rFonts w:ascii="Arial" w:hAnsi="Arial" w:cs="Arial"/>
          <w:b/>
          <w:lang w:eastAsia="pl-PL"/>
        </w:rPr>
        <w:t>za cenę</w:t>
      </w:r>
      <w:r w:rsidR="006E1D5D" w:rsidRPr="0060696E">
        <w:rPr>
          <w:rFonts w:ascii="Arial" w:hAnsi="Arial" w:cs="Arial"/>
          <w:b/>
          <w:lang w:eastAsia="pl-PL"/>
        </w:rPr>
        <w:t xml:space="preserve"> brutto</w:t>
      </w:r>
      <w:r w:rsidR="006E1D5D" w:rsidRPr="0060696E">
        <w:rPr>
          <w:rFonts w:ascii="Arial" w:hAnsi="Arial" w:cs="Arial"/>
          <w:lang w:eastAsia="pl-PL"/>
        </w:rPr>
        <w:t xml:space="preserve"> </w:t>
      </w:r>
      <w:r w:rsidR="0014752F" w:rsidRPr="0060696E">
        <w:rPr>
          <w:rFonts w:ascii="Arial" w:hAnsi="Arial" w:cs="Arial"/>
          <w:lang w:eastAsia="pl-PL"/>
        </w:rPr>
        <w:t>(</w:t>
      </w:r>
      <w:r w:rsidR="00FF10DD" w:rsidRPr="0060696E">
        <w:rPr>
          <w:rFonts w:ascii="Arial" w:hAnsi="Arial" w:cs="Arial"/>
          <w:lang w:eastAsia="pl-PL"/>
        </w:rPr>
        <w:t xml:space="preserve">cena oferty </w:t>
      </w:r>
      <w:r w:rsidR="005C7CF0" w:rsidRPr="0060696E">
        <w:rPr>
          <w:rFonts w:ascii="Arial" w:hAnsi="Arial" w:cs="Arial"/>
          <w:lang w:eastAsia="pl-PL"/>
        </w:rPr>
        <w:t xml:space="preserve">brutto </w:t>
      </w:r>
      <w:r w:rsidR="0014752F" w:rsidRPr="0060696E">
        <w:rPr>
          <w:rFonts w:ascii="Arial" w:hAnsi="Arial" w:cs="Arial"/>
          <w:lang w:eastAsia="pl-PL"/>
        </w:rPr>
        <w:t>za cały przedmiot zamówienia)</w:t>
      </w:r>
      <w:r w:rsidRPr="0060696E">
        <w:rPr>
          <w:rFonts w:ascii="Arial" w:hAnsi="Arial" w:cs="Arial"/>
          <w:lang w:eastAsia="pl-PL"/>
        </w:rPr>
        <w:t xml:space="preserve">: …………… zł </w:t>
      </w:r>
      <w:r w:rsidR="009667B2" w:rsidRPr="0060696E">
        <w:rPr>
          <w:rFonts w:ascii="Arial" w:hAnsi="Arial" w:cs="Arial"/>
          <w:lang w:eastAsia="pl-PL"/>
        </w:rPr>
        <w:br/>
      </w:r>
      <w:r w:rsidRPr="0060696E">
        <w:rPr>
          <w:rFonts w:ascii="Arial" w:hAnsi="Arial" w:cs="Arial"/>
          <w:lang w:eastAsia="pl-PL"/>
        </w:rPr>
        <w:t>(słownie złotych:……</w:t>
      </w:r>
      <w:r w:rsidR="004F6AA5" w:rsidRPr="0060696E">
        <w:rPr>
          <w:rFonts w:ascii="Arial" w:hAnsi="Arial" w:cs="Arial"/>
          <w:lang w:eastAsia="pl-PL"/>
        </w:rPr>
        <w:t>………………………………………</w:t>
      </w:r>
      <w:r w:rsidRPr="0060696E">
        <w:rPr>
          <w:rFonts w:ascii="Arial" w:hAnsi="Arial" w:cs="Arial"/>
          <w:lang w:eastAsia="pl-PL"/>
        </w:rPr>
        <w:t>…/</w:t>
      </w:r>
      <w:r w:rsidRPr="00885EAD">
        <w:rPr>
          <w:rFonts w:ascii="Arial" w:hAnsi="Arial" w:cs="Arial"/>
          <w:lang w:eastAsia="pl-PL"/>
        </w:rPr>
        <w:t>100)</w:t>
      </w:r>
      <w:r w:rsidR="009667B2">
        <w:rPr>
          <w:rFonts w:ascii="Arial" w:hAnsi="Arial" w:cs="Arial"/>
          <w:lang w:eastAsia="pl-PL"/>
        </w:rPr>
        <w:t xml:space="preserve">, </w:t>
      </w:r>
    </w:p>
    <w:p w14:paraId="768CB05C" w14:textId="77777777" w:rsidR="001D2802" w:rsidRDefault="001D2802" w:rsidP="003017A7">
      <w:pPr>
        <w:spacing w:before="120" w:after="12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36113E78" w14:textId="77777777" w:rsidR="009667B2" w:rsidRPr="00885EAD" w:rsidRDefault="009667B2" w:rsidP="009667B2">
      <w:pPr>
        <w:spacing w:before="120" w:after="120" w:line="240" w:lineRule="auto"/>
        <w:ind w:left="426"/>
        <w:jc w:val="both"/>
        <w:rPr>
          <w:rFonts w:ascii="Arial" w:hAnsi="Arial" w:cs="Arial"/>
          <w:i/>
          <w:sz w:val="20"/>
          <w:lang w:eastAsia="pl-PL"/>
        </w:rPr>
      </w:pPr>
      <w:r w:rsidRPr="00885EAD">
        <w:rPr>
          <w:rFonts w:ascii="Arial" w:hAnsi="Arial" w:cs="Arial"/>
          <w:i/>
          <w:sz w:val="20"/>
          <w:lang w:eastAsia="pl-PL"/>
        </w:rPr>
        <w:t>Cena oferty brutto musi być wyrażona w złotych polskich z dokładnością do dwóch miejsc po przecinku.</w:t>
      </w:r>
    </w:p>
    <w:p w14:paraId="1A8C1E57" w14:textId="6204F351" w:rsidR="009667B2" w:rsidRDefault="009667B2" w:rsidP="005C7CF0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72F75618" w14:textId="5BB80B6E" w:rsidR="001D2802" w:rsidRDefault="001D2802" w:rsidP="005C7CF0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3E9B6B6E" w14:textId="2834CF98" w:rsidR="001D2802" w:rsidRDefault="001D2802" w:rsidP="005C7CF0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0D0CC766" w14:textId="67C696CB" w:rsidR="001D2802" w:rsidRDefault="001D2802" w:rsidP="005C7CF0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4893CD07" w14:textId="7D717068" w:rsidR="001D2802" w:rsidRDefault="001D2802" w:rsidP="005C7CF0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03F23C06" w14:textId="4A018F44" w:rsidR="001D2802" w:rsidRDefault="001D2802" w:rsidP="005C7CF0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38E1EF88" w14:textId="398CE32F" w:rsidR="001D2802" w:rsidRDefault="001D2802" w:rsidP="005C7CF0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6CF45DEF" w14:textId="683F3899" w:rsidR="001D2802" w:rsidRDefault="001D2802" w:rsidP="005C7CF0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580283B4" w14:textId="0687E5F3" w:rsidR="00436948" w:rsidRPr="00E01D81" w:rsidRDefault="00661887" w:rsidP="00463D00">
      <w:pPr>
        <w:numPr>
          <w:ilvl w:val="0"/>
          <w:numId w:val="76"/>
        </w:numPr>
        <w:tabs>
          <w:tab w:val="clear" w:pos="510"/>
          <w:tab w:val="num" w:pos="426"/>
        </w:tabs>
        <w:spacing w:after="119" w:line="312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</w:t>
      </w:r>
      <w:r w:rsidR="00ED68FB">
        <w:rPr>
          <w:rFonts w:ascii="Arial" w:hAnsi="Arial" w:cs="Arial"/>
        </w:rPr>
        <w:t>er</w:t>
      </w:r>
      <w:r>
        <w:rPr>
          <w:rFonts w:ascii="Arial" w:hAnsi="Arial" w:cs="Arial"/>
        </w:rPr>
        <w:t>uję</w:t>
      </w:r>
      <w:r w:rsidR="004369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następujące </w:t>
      </w:r>
      <w:r w:rsidR="00436948">
        <w:rPr>
          <w:rFonts w:ascii="Arial" w:hAnsi="Arial" w:cs="Arial"/>
        </w:rPr>
        <w:t>urządzenia</w:t>
      </w:r>
      <w:r w:rsidR="001D2802">
        <w:rPr>
          <w:rFonts w:ascii="Arial" w:hAnsi="Arial" w:cs="Arial"/>
        </w:rPr>
        <w:t xml:space="preserve"> i usługi</w:t>
      </w:r>
      <w:r w:rsidR="00ED68FB">
        <w:rPr>
          <w:rFonts w:ascii="Arial" w:hAnsi="Arial" w:cs="Arial"/>
        </w:rPr>
        <w:t>, które</w:t>
      </w:r>
      <w:r w:rsidR="00436948">
        <w:rPr>
          <w:rFonts w:ascii="Arial" w:hAnsi="Arial" w:cs="Arial"/>
        </w:rPr>
        <w:t xml:space="preserve"> </w:t>
      </w:r>
      <w:r w:rsidR="00436948" w:rsidRPr="000F348A">
        <w:rPr>
          <w:rFonts w:ascii="Arial" w:hAnsi="Arial" w:cs="Arial"/>
        </w:rPr>
        <w:t xml:space="preserve">spełniają </w:t>
      </w:r>
      <w:r w:rsidR="00436948">
        <w:rPr>
          <w:rFonts w:ascii="Arial" w:hAnsi="Arial" w:cs="Arial"/>
        </w:rPr>
        <w:t xml:space="preserve">wymagania </w:t>
      </w:r>
      <w:r w:rsidR="00436948" w:rsidRPr="000F348A">
        <w:rPr>
          <w:rFonts w:ascii="Arial" w:hAnsi="Arial" w:cs="Arial"/>
        </w:rPr>
        <w:t>opisane</w:t>
      </w:r>
      <w:r w:rsidR="009667B2">
        <w:rPr>
          <w:rFonts w:ascii="Arial" w:hAnsi="Arial" w:cs="Arial"/>
        </w:rPr>
        <w:br/>
      </w:r>
      <w:r w:rsidR="00436948" w:rsidRPr="000F348A">
        <w:rPr>
          <w:rFonts w:ascii="Arial" w:hAnsi="Arial" w:cs="Arial"/>
        </w:rPr>
        <w:t>w Załącznikach nr 2 i 4 do SWZ</w:t>
      </w:r>
      <w:r w:rsidR="00ED68FB">
        <w:rPr>
          <w:rFonts w:ascii="Arial" w:hAnsi="Arial" w:cs="Arial"/>
        </w:rPr>
        <w:t>:</w:t>
      </w:r>
      <w:r w:rsidR="00436948" w:rsidRPr="00E01D81">
        <w:rPr>
          <w:rFonts w:ascii="Arial" w:hAnsi="Arial" w:cs="Arial"/>
        </w:rPr>
        <w:t xml:space="preserve"> </w:t>
      </w:r>
    </w:p>
    <w:tbl>
      <w:tblPr>
        <w:tblW w:w="10080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386"/>
        <w:gridCol w:w="758"/>
        <w:gridCol w:w="1376"/>
        <w:gridCol w:w="1798"/>
        <w:gridCol w:w="1591"/>
        <w:gridCol w:w="1591"/>
      </w:tblGrid>
      <w:tr w:rsidR="001D2802" w:rsidRPr="00F2658E" w14:paraId="0E02E39C" w14:textId="482D4CB3" w:rsidTr="001D2802">
        <w:trPr>
          <w:cantSplit/>
          <w:trHeight w:val="936"/>
        </w:trPr>
        <w:tc>
          <w:tcPr>
            <w:tcW w:w="580" w:type="dxa"/>
            <w:tcBorders>
              <w:bottom w:val="nil"/>
              <w:right w:val="single" w:sz="4" w:space="0" w:color="auto"/>
            </w:tcBorders>
          </w:tcPr>
          <w:p w14:paraId="60021A7B" w14:textId="77777777" w:rsidR="001D2802" w:rsidRDefault="001D2802" w:rsidP="009667B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FEA4E" w14:textId="0BF8B9F1" w:rsidR="001D2802" w:rsidRPr="00436948" w:rsidRDefault="001D2802" w:rsidP="009667B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86" w:type="dxa"/>
            <w:tcBorders>
              <w:bottom w:val="nil"/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73836D60" w14:textId="202FF3FD" w:rsidR="001D2802" w:rsidRPr="00436948" w:rsidRDefault="001D2802" w:rsidP="009667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948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1258DF" w14:textId="1DAC9615" w:rsidR="001D2802" w:rsidRPr="00436948" w:rsidRDefault="001D2802" w:rsidP="009667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9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1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B63A2" w14:textId="37BFD6F5" w:rsidR="001D2802" w:rsidRPr="00436948" w:rsidRDefault="001D2802" w:rsidP="00436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9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brutto </w:t>
            </w:r>
            <w:r w:rsidRPr="0043694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PLN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A0740" w14:textId="71697206" w:rsidR="001D2802" w:rsidRPr="00436948" w:rsidRDefault="001D2802" w:rsidP="00436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9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</w:t>
            </w:r>
            <w:r w:rsidRPr="0043694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PLN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1407E5AD" w14:textId="5068ADA2" w:rsidR="001D2802" w:rsidRPr="00436948" w:rsidRDefault="001D2802" w:rsidP="00436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948">
              <w:rPr>
                <w:rFonts w:ascii="Arial" w:hAnsi="Arial" w:cs="Arial"/>
                <w:b/>
                <w:bCs/>
                <w:sz w:val="20"/>
                <w:szCs w:val="20"/>
              </w:rPr>
              <w:t>Nazwa producenta zaoferowanego urządzenia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72E" w14:textId="3D5D7A1F" w:rsidR="001D2802" w:rsidRPr="00436948" w:rsidRDefault="001D2802" w:rsidP="00436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948">
              <w:rPr>
                <w:rFonts w:ascii="Arial" w:hAnsi="Arial" w:cs="Arial"/>
                <w:b/>
                <w:bCs/>
                <w:sz w:val="20"/>
                <w:szCs w:val="20"/>
              </w:rPr>
              <w:t>Model/ typ zaoferowanego urządzenia</w:t>
            </w:r>
          </w:p>
        </w:tc>
      </w:tr>
      <w:tr w:rsidR="001D2802" w:rsidRPr="00F2658E" w14:paraId="5D4A2A8D" w14:textId="77777777" w:rsidTr="007904AF">
        <w:trPr>
          <w:cantSplit/>
          <w:trHeight w:val="302"/>
        </w:trPr>
        <w:tc>
          <w:tcPr>
            <w:tcW w:w="580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3A2F7" w14:textId="729C6C47" w:rsidR="001D2802" w:rsidRDefault="001D2802" w:rsidP="0043694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7C52FDFB" w14:textId="4DB0A30D" w:rsidR="001D2802" w:rsidRPr="009667B2" w:rsidRDefault="001D2802" w:rsidP="0043694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6778E" w14:textId="43353833" w:rsidR="001D2802" w:rsidRPr="00436948" w:rsidRDefault="001D2802" w:rsidP="00436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52F52" w14:textId="3DF81591" w:rsidR="001D2802" w:rsidRPr="00436948" w:rsidRDefault="001D2802" w:rsidP="00436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5211F" w14:textId="6BA86DEE" w:rsidR="001D2802" w:rsidRPr="00436948" w:rsidRDefault="001D2802" w:rsidP="00436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2A849547" w14:textId="4BE3E9DE" w:rsidR="001D2802" w:rsidRPr="00436948" w:rsidRDefault="001D2802" w:rsidP="00436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F97AA" w14:textId="138430C5" w:rsidR="001D2802" w:rsidRPr="00436948" w:rsidRDefault="001D2802" w:rsidP="00436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1D2802" w:rsidRPr="00F2658E" w14:paraId="5FE99BB2" w14:textId="2EF1459F" w:rsidTr="001D2802">
        <w:trPr>
          <w:trHeight w:val="714"/>
        </w:trPr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10540EAD" w14:textId="128FF0E0" w:rsidR="001D2802" w:rsidRPr="009667B2" w:rsidRDefault="001D2802" w:rsidP="00436948">
            <w:pPr>
              <w:pStyle w:val="Nagwek1"/>
              <w:tabs>
                <w:tab w:val="num" w:pos="432"/>
              </w:tabs>
              <w:ind w:left="432" w:hanging="432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1FE28F45" w14:textId="3C2FC98E" w:rsidR="001D2802" w:rsidRPr="009667B2" w:rsidRDefault="001D2802" w:rsidP="00436948">
            <w:pPr>
              <w:pStyle w:val="Nagwek1"/>
              <w:tabs>
                <w:tab w:val="num" w:pos="432"/>
              </w:tabs>
              <w:ind w:left="432" w:hanging="432"/>
              <w:jc w:val="center"/>
              <w:rPr>
                <w:bCs w:val="0"/>
                <w:sz w:val="20"/>
                <w:szCs w:val="20"/>
              </w:rPr>
            </w:pPr>
            <w:r w:rsidRPr="009667B2">
              <w:rPr>
                <w:bCs w:val="0"/>
                <w:sz w:val="20"/>
                <w:szCs w:val="20"/>
              </w:rPr>
              <w:t>Serwer telekomunikacyjny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3E8EE048" w14:textId="77777777" w:rsidR="001D2802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17D190D" w14:textId="497C3F22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  <w:r w:rsidRPr="00436948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14:paraId="4FAA5D0B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5029240E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519F1B5D" w14:textId="79551590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A4B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D2802" w:rsidRPr="00F2658E" w14:paraId="08130F0B" w14:textId="5C79EEAA" w:rsidTr="001D2802">
        <w:trPr>
          <w:trHeight w:val="684"/>
        </w:trPr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0767121F" w14:textId="4BBDC10A" w:rsidR="001D2802" w:rsidRPr="009667B2" w:rsidRDefault="001D2802" w:rsidP="004369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2006DE7F" w14:textId="03C3BE45" w:rsidR="001D2802" w:rsidRPr="009667B2" w:rsidRDefault="001D2802" w:rsidP="004369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7B2">
              <w:rPr>
                <w:rFonts w:ascii="Arial" w:hAnsi="Arial" w:cs="Arial"/>
                <w:b/>
                <w:sz w:val="20"/>
                <w:szCs w:val="20"/>
              </w:rPr>
              <w:t>Brama głosowa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5D223DE2" w14:textId="1A0033C9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  <w:r w:rsidRPr="00436948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14:paraId="4DD39E9C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561D64BB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42927804" w14:textId="555918E8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D7E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D2802" w:rsidRPr="00F2658E" w14:paraId="57C4087C" w14:textId="5B693D87" w:rsidTr="001D2802">
        <w:trPr>
          <w:trHeight w:val="675"/>
        </w:trPr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5772D8B7" w14:textId="7EA6E640" w:rsidR="001D2802" w:rsidRPr="009667B2" w:rsidRDefault="001D2802" w:rsidP="004369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5E34C773" w14:textId="182ED374" w:rsidR="001D2802" w:rsidRPr="009667B2" w:rsidRDefault="001D2802" w:rsidP="004369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7B2">
              <w:rPr>
                <w:rFonts w:ascii="Arial" w:hAnsi="Arial" w:cs="Arial"/>
                <w:b/>
                <w:sz w:val="20"/>
                <w:szCs w:val="20"/>
              </w:rPr>
              <w:t xml:space="preserve">Standardowe </w:t>
            </w:r>
            <w:r w:rsidRPr="009667B2">
              <w:rPr>
                <w:rFonts w:ascii="Arial" w:hAnsi="Arial" w:cs="Arial"/>
                <w:b/>
                <w:sz w:val="20"/>
                <w:szCs w:val="20"/>
              </w:rPr>
              <w:br/>
              <w:t>aparaty IP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5626F93C" w14:textId="18F784F4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  <w:r w:rsidRPr="00436948">
              <w:rPr>
                <w:rFonts w:ascii="Arial" w:hAnsi="Arial" w:cs="Arial"/>
              </w:rPr>
              <w:t>464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14:paraId="12BADBDB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7735B6E4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358C05B7" w14:textId="40AE3BB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D51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D2802" w:rsidRPr="00F2658E" w14:paraId="49654652" w14:textId="77777777" w:rsidTr="001D2802">
        <w:trPr>
          <w:trHeight w:val="675"/>
        </w:trPr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0D3267EE" w14:textId="1595697B" w:rsidR="001D2802" w:rsidRPr="009667B2" w:rsidRDefault="001D2802" w:rsidP="004369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5380CCC9" w14:textId="6BF0BA92" w:rsidR="001D2802" w:rsidRPr="009667B2" w:rsidRDefault="001D2802" w:rsidP="004369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7B2">
              <w:rPr>
                <w:rFonts w:ascii="Arial" w:hAnsi="Arial" w:cs="Arial"/>
                <w:b/>
                <w:sz w:val="20"/>
                <w:szCs w:val="20"/>
              </w:rPr>
              <w:t>Zaawansowane aparaty IP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0F3D0F8B" w14:textId="5C68C666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  <w:r w:rsidRPr="00436948">
              <w:rPr>
                <w:rFonts w:ascii="Arial" w:hAnsi="Arial" w:cs="Arial"/>
              </w:rPr>
              <w:t>38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14:paraId="3489F6C7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2BCCFB5F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71D4457F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F1B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D2802" w:rsidRPr="00F2658E" w14:paraId="34190DA0" w14:textId="77777777" w:rsidTr="00F31878">
        <w:trPr>
          <w:trHeight w:val="675"/>
        </w:trPr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173F5911" w14:textId="432FDBC9" w:rsidR="001D2802" w:rsidRPr="009667B2" w:rsidRDefault="001D2802" w:rsidP="004369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21081DD3" w14:textId="61C9D6B9" w:rsidR="001D2802" w:rsidRPr="009667B2" w:rsidRDefault="001D2802" w:rsidP="004369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7B2">
              <w:rPr>
                <w:rFonts w:ascii="Arial" w:hAnsi="Arial" w:cs="Arial"/>
                <w:b/>
                <w:sz w:val="20"/>
                <w:szCs w:val="20"/>
              </w:rPr>
              <w:t xml:space="preserve">Sekretarskie </w:t>
            </w:r>
            <w:r w:rsidRPr="009667B2">
              <w:rPr>
                <w:rFonts w:ascii="Arial" w:hAnsi="Arial" w:cs="Arial"/>
                <w:b/>
                <w:sz w:val="20"/>
                <w:szCs w:val="20"/>
              </w:rPr>
              <w:br/>
              <w:t>aparaty IP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4F6CF581" w14:textId="0740C89C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  <w:r w:rsidRPr="00436948">
              <w:rPr>
                <w:rFonts w:ascii="Arial" w:hAnsi="Arial" w:cs="Arial"/>
              </w:rPr>
              <w:t>34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14:paraId="22132524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5384904C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1FA0929F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9D86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D2802" w:rsidRPr="00F2658E" w14:paraId="408EA9D7" w14:textId="77777777" w:rsidTr="00F31878">
        <w:trPr>
          <w:trHeight w:val="912"/>
        </w:trPr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20C34D99" w14:textId="0DE8E520" w:rsidR="001D2802" w:rsidRPr="009667B2" w:rsidRDefault="001D2802" w:rsidP="004369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06EB36E9" w14:textId="7B98CEC7" w:rsidR="001D2802" w:rsidRPr="001D2802" w:rsidRDefault="001D2802" w:rsidP="001D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802">
              <w:rPr>
                <w:rFonts w:ascii="Arial" w:hAnsi="Arial" w:cs="Arial"/>
                <w:b/>
                <w:sz w:val="20"/>
                <w:szCs w:val="20"/>
              </w:rPr>
              <w:t>Usługi utrzymania hybrydowego systemu komunikacji w okresie 12 miesięcy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08A64CD5" w14:textId="672C059A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14:paraId="6EDE4617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6033E1D4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65" w:type="dxa"/>
            </w:tcMar>
            <w:vAlign w:val="center"/>
          </w:tcPr>
          <w:p w14:paraId="416B7D6C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3B7784B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D2802" w:rsidRPr="00F2658E" w14:paraId="5DC480F9" w14:textId="77777777" w:rsidTr="001D2802">
        <w:trPr>
          <w:trHeight w:val="675"/>
        </w:trPr>
        <w:tc>
          <w:tcPr>
            <w:tcW w:w="580" w:type="dxa"/>
            <w:tcBorders>
              <w:right w:val="single" w:sz="4" w:space="0" w:color="auto"/>
            </w:tcBorders>
          </w:tcPr>
          <w:p w14:paraId="215B51FB" w14:textId="77777777" w:rsidR="001D2802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0" w:type="dxa"/>
            <w:gridSpan w:val="3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14:paraId="4EFD5983" w14:textId="7F84B68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685FCBB5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65" w:type="dxa"/>
            </w:tcMar>
            <w:vAlign w:val="center"/>
          </w:tcPr>
          <w:p w14:paraId="3E16C5C8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AAE5A22" w14:textId="77777777" w:rsidR="001D2802" w:rsidRPr="00436948" w:rsidRDefault="001D2802" w:rsidP="004369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85BD18" w14:textId="2E92645D" w:rsidR="00436948" w:rsidRPr="009667B2" w:rsidRDefault="00436948" w:rsidP="009667B2">
      <w:pPr>
        <w:ind w:left="426"/>
        <w:jc w:val="both"/>
        <w:rPr>
          <w:rFonts w:ascii="Arial" w:hAnsi="Arial" w:cs="Arial"/>
        </w:rPr>
      </w:pPr>
    </w:p>
    <w:p w14:paraId="1F859F6D" w14:textId="1EEBFB12" w:rsidR="002C4F38" w:rsidRPr="00885EAD" w:rsidRDefault="00F37847" w:rsidP="00463D00">
      <w:pPr>
        <w:pStyle w:val="Akapitzlist"/>
        <w:numPr>
          <w:ilvl w:val="0"/>
          <w:numId w:val="79"/>
        </w:numPr>
        <w:tabs>
          <w:tab w:val="clear" w:pos="78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eastAsia="Calibri" w:hAnsi="Arial" w:cs="Arial"/>
          <w:sz w:val="22"/>
          <w:szCs w:val="22"/>
        </w:rPr>
        <w:t>P</w:t>
      </w:r>
      <w:r w:rsidR="002C4F38" w:rsidRPr="00885EAD">
        <w:rPr>
          <w:rFonts w:ascii="Arial" w:eastAsia="Calibri" w:hAnsi="Arial" w:cs="Arial"/>
          <w:sz w:val="22"/>
          <w:szCs w:val="22"/>
        </w:rPr>
        <w:t>onadto deklaruje:</w:t>
      </w:r>
    </w:p>
    <w:p w14:paraId="1B3D0428" w14:textId="0A89330D" w:rsidR="002820DA" w:rsidRDefault="00FA6150" w:rsidP="00BA2AAE">
      <w:pPr>
        <w:pStyle w:val="Akapitzlist"/>
        <w:numPr>
          <w:ilvl w:val="0"/>
          <w:numId w:val="64"/>
        </w:numPr>
        <w:spacing w:before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FA6150">
        <w:rPr>
          <w:rFonts w:ascii="Arial" w:hAnsi="Arial" w:cs="Arial"/>
          <w:b/>
          <w:bCs/>
          <w:sz w:val="22"/>
          <w:szCs w:val="22"/>
        </w:rPr>
        <w:t>Okres gwarancji</w:t>
      </w:r>
      <w:r w:rsidR="00B27D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6150">
        <w:rPr>
          <w:rFonts w:ascii="Arial" w:hAnsi="Arial" w:cs="Arial"/>
          <w:b/>
          <w:bCs/>
          <w:sz w:val="22"/>
          <w:szCs w:val="22"/>
        </w:rPr>
        <w:t>(G)</w:t>
      </w:r>
      <w:r w:rsidR="002820DA" w:rsidRPr="00885EAD">
        <w:rPr>
          <w:rFonts w:ascii="Arial" w:hAnsi="Arial" w:cs="Arial"/>
          <w:bCs/>
          <w:sz w:val="22"/>
          <w:szCs w:val="22"/>
        </w:rPr>
        <w:t>, licząc</w:t>
      </w:r>
      <w:r w:rsidR="001158A7" w:rsidRPr="00885EAD">
        <w:rPr>
          <w:rFonts w:ascii="Arial" w:hAnsi="Arial" w:cs="Arial"/>
          <w:bCs/>
          <w:sz w:val="22"/>
          <w:szCs w:val="22"/>
        </w:rPr>
        <w:t xml:space="preserve"> od dnia podpisania Protokołu odbioru </w:t>
      </w:r>
      <w:r w:rsidR="005B7CA5" w:rsidRPr="00885EAD">
        <w:rPr>
          <w:rFonts w:ascii="Arial" w:hAnsi="Arial" w:cs="Arial"/>
          <w:bCs/>
          <w:sz w:val="22"/>
          <w:szCs w:val="22"/>
        </w:rPr>
        <w:t>końcowego</w:t>
      </w:r>
      <w:r w:rsidR="00EF1374">
        <w:rPr>
          <w:rFonts w:ascii="Arial" w:hAnsi="Arial" w:cs="Arial"/>
          <w:bCs/>
          <w:sz w:val="22"/>
          <w:szCs w:val="22"/>
        </w:rPr>
        <w:t>:</w:t>
      </w:r>
      <w:r w:rsidR="00EF1374">
        <w:rPr>
          <w:rFonts w:ascii="Arial" w:hAnsi="Arial" w:cs="Arial"/>
          <w:bCs/>
          <w:sz w:val="22"/>
          <w:szCs w:val="22"/>
        </w:rPr>
        <w:br/>
      </w:r>
      <w:r w:rsidR="002820DA" w:rsidRPr="00BE6F67">
        <w:rPr>
          <w:rFonts w:ascii="Arial" w:hAnsi="Arial" w:cs="Arial"/>
          <w:i/>
          <w:sz w:val="20"/>
        </w:rPr>
        <w:t>(</w:t>
      </w:r>
      <w:r w:rsidR="00EF1374" w:rsidRPr="00BE6F67">
        <w:rPr>
          <w:rFonts w:ascii="Arial" w:hAnsi="Arial" w:cs="Arial"/>
          <w:i/>
          <w:iCs/>
          <w:sz w:val="20"/>
        </w:rPr>
        <w:t>właściwy wybór należy zaznaczyć wpisując w pole prostokąta znak X</w:t>
      </w:r>
      <w:r w:rsidR="002820DA" w:rsidRPr="00BE6F67">
        <w:rPr>
          <w:rFonts w:ascii="Arial" w:hAnsi="Arial" w:cs="Arial"/>
          <w:bCs/>
          <w:i/>
          <w:sz w:val="20"/>
          <w:szCs w:val="20"/>
        </w:rPr>
        <w:t>)</w:t>
      </w:r>
    </w:p>
    <w:p w14:paraId="2611B013" w14:textId="77777777" w:rsidR="00EF1374" w:rsidRPr="00BE6F67" w:rsidRDefault="00EF1374" w:rsidP="00BE6F67">
      <w:pPr>
        <w:pStyle w:val="Akapitzlist"/>
        <w:spacing w:before="120"/>
        <w:ind w:left="709"/>
        <w:jc w:val="both"/>
        <w:rPr>
          <w:rFonts w:ascii="Arial" w:hAnsi="Arial" w:cs="Arial"/>
          <w:bCs/>
          <w:i/>
          <w:sz w:val="4"/>
          <w:szCs w:val="20"/>
        </w:rPr>
      </w:pPr>
    </w:p>
    <w:p w14:paraId="33A87EBA" w14:textId="5D954096" w:rsidR="00EF1374" w:rsidRDefault="00EF1374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337C">
        <w:rPr>
          <w:rFonts w:ascii="Arial" w:hAnsi="Arial" w:cs="Arial"/>
          <w:b/>
          <w:sz w:val="18"/>
          <w:szCs w:val="18"/>
        </w:rPr>
      </w:r>
      <w:r w:rsidR="00CE337C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</w:t>
      </w:r>
      <w:r w:rsidR="00B27D70">
        <w:rPr>
          <w:rFonts w:ascii="Arial" w:hAnsi="Arial" w:cs="Arial"/>
        </w:rPr>
        <w:t>48 miesięcy</w:t>
      </w:r>
    </w:p>
    <w:p w14:paraId="6FE4708F" w14:textId="38E6EB04" w:rsidR="00EF1374" w:rsidRDefault="00EF1374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337C">
        <w:rPr>
          <w:rFonts w:ascii="Arial" w:hAnsi="Arial" w:cs="Arial"/>
          <w:b/>
          <w:sz w:val="18"/>
          <w:szCs w:val="18"/>
        </w:rPr>
      </w:r>
      <w:r w:rsidR="00CE337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 w:rsidR="00B27D70">
        <w:rPr>
          <w:rFonts w:ascii="Arial" w:hAnsi="Arial" w:cs="Arial"/>
        </w:rPr>
        <w:t>36 miesięcy</w:t>
      </w:r>
    </w:p>
    <w:p w14:paraId="166C8CFE" w14:textId="0B19FBBF" w:rsidR="00EF1374" w:rsidRDefault="00EF1374" w:rsidP="00EF1374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337C">
        <w:rPr>
          <w:rFonts w:ascii="Arial" w:hAnsi="Arial" w:cs="Arial"/>
          <w:b/>
          <w:sz w:val="18"/>
          <w:szCs w:val="18"/>
        </w:rPr>
      </w:r>
      <w:r w:rsidR="00CE337C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</w:t>
      </w:r>
      <w:r w:rsidR="00B27D70">
        <w:rPr>
          <w:rFonts w:ascii="Arial" w:hAnsi="Arial" w:cs="Arial"/>
        </w:rPr>
        <w:t>24 miesięcy</w:t>
      </w:r>
    </w:p>
    <w:p w14:paraId="66930803" w14:textId="43193891" w:rsidR="00BA0000" w:rsidRPr="00254FB6" w:rsidRDefault="00BA0000" w:rsidP="00BE6F67">
      <w:pPr>
        <w:pStyle w:val="podpunkt"/>
        <w:numPr>
          <w:ilvl w:val="0"/>
          <w:numId w:val="0"/>
        </w:numPr>
        <w:ind w:left="567"/>
        <w:rPr>
          <w:rFonts w:ascii="Arial" w:hAnsi="Arial" w:cs="Arial"/>
          <w:sz w:val="10"/>
        </w:rPr>
      </w:pPr>
    </w:p>
    <w:p w14:paraId="712CE992" w14:textId="3664FB18" w:rsidR="00EF1374" w:rsidRPr="00BE6F67" w:rsidRDefault="00B27D70" w:rsidP="00BA2AAE">
      <w:pPr>
        <w:pStyle w:val="Akapitzlist"/>
        <w:numPr>
          <w:ilvl w:val="0"/>
          <w:numId w:val="6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B27D70">
        <w:rPr>
          <w:rFonts w:ascii="Arial" w:hAnsi="Arial" w:cs="Arial"/>
          <w:b/>
          <w:sz w:val="22"/>
          <w:szCs w:val="22"/>
        </w:rPr>
        <w:t>Czas usunięcia wady (U)</w:t>
      </w:r>
      <w:r w:rsidR="00FA6150" w:rsidRPr="00885EAD">
        <w:rPr>
          <w:rFonts w:ascii="Arial" w:hAnsi="Arial" w:cs="Arial"/>
          <w:bCs/>
          <w:sz w:val="22"/>
          <w:szCs w:val="22"/>
        </w:rPr>
        <w:t>, licząc od</w:t>
      </w:r>
      <w:r w:rsidR="00E647A8" w:rsidRPr="00E647A8">
        <w:rPr>
          <w:rFonts w:ascii="Arial" w:hAnsi="Arial" w:cs="Arial"/>
          <w:sz w:val="22"/>
          <w:szCs w:val="22"/>
        </w:rPr>
        <w:t xml:space="preserve"> </w:t>
      </w:r>
      <w:r w:rsidR="00E647A8" w:rsidRPr="009E6514">
        <w:rPr>
          <w:rFonts w:ascii="Arial" w:hAnsi="Arial" w:cs="Arial"/>
          <w:sz w:val="22"/>
          <w:szCs w:val="22"/>
        </w:rPr>
        <w:t>momentu przesłania zgłoszenia do momentu zakończenia usunięcia zgłoszonej wady</w:t>
      </w:r>
      <w:r w:rsidR="00EF1374">
        <w:rPr>
          <w:rFonts w:ascii="Arial" w:hAnsi="Arial" w:cs="Arial"/>
          <w:bCs/>
          <w:sz w:val="22"/>
          <w:szCs w:val="22"/>
        </w:rPr>
        <w:t>:</w:t>
      </w:r>
    </w:p>
    <w:p w14:paraId="3748D4D8" w14:textId="5126ECB1" w:rsidR="00FA6150" w:rsidRDefault="00FA6150" w:rsidP="00BE6F67">
      <w:pPr>
        <w:pStyle w:val="Akapitzlist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BE6F67">
        <w:rPr>
          <w:rFonts w:ascii="Arial" w:hAnsi="Arial" w:cs="Arial"/>
          <w:i/>
          <w:sz w:val="20"/>
        </w:rPr>
        <w:t>(</w:t>
      </w:r>
      <w:r w:rsidR="00EF1374" w:rsidRPr="00BE6F67">
        <w:rPr>
          <w:rFonts w:ascii="Arial" w:hAnsi="Arial" w:cs="Arial"/>
          <w:i/>
          <w:iCs/>
          <w:sz w:val="20"/>
        </w:rPr>
        <w:t>właściwy wybór należy zaznaczyć wpisując w pole prostokąta znak X</w:t>
      </w:r>
      <w:r w:rsidRPr="00BE6F67">
        <w:rPr>
          <w:rFonts w:ascii="Arial" w:hAnsi="Arial" w:cs="Arial"/>
          <w:bCs/>
          <w:i/>
          <w:sz w:val="20"/>
          <w:szCs w:val="20"/>
        </w:rPr>
        <w:t>)</w:t>
      </w:r>
    </w:p>
    <w:p w14:paraId="38E96467" w14:textId="77777777" w:rsidR="00A1364D" w:rsidRDefault="00A1364D" w:rsidP="00A1364D">
      <w:pPr>
        <w:pStyle w:val="podpunkt"/>
        <w:numPr>
          <w:ilvl w:val="0"/>
          <w:numId w:val="0"/>
        </w:numPr>
        <w:ind w:left="1146"/>
        <w:rPr>
          <w:rFonts w:ascii="Arial" w:hAnsi="Arial" w:cs="Arial"/>
          <w:b/>
          <w:sz w:val="18"/>
          <w:szCs w:val="18"/>
        </w:rPr>
      </w:pPr>
    </w:p>
    <w:p w14:paraId="05352808" w14:textId="0570DF47" w:rsidR="00A1364D" w:rsidRDefault="00A1364D" w:rsidP="00A1364D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337C">
        <w:rPr>
          <w:rFonts w:ascii="Arial" w:hAnsi="Arial" w:cs="Arial"/>
          <w:b/>
          <w:sz w:val="18"/>
          <w:szCs w:val="18"/>
        </w:rPr>
      </w:r>
      <w:r w:rsidR="00CE337C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1</w:t>
      </w:r>
      <w:r w:rsidR="00E647A8">
        <w:rPr>
          <w:rFonts w:ascii="Arial" w:hAnsi="Arial" w:cs="Arial"/>
        </w:rPr>
        <w:t>dzień roboczy</w:t>
      </w:r>
    </w:p>
    <w:p w14:paraId="634D5EF2" w14:textId="65A897CE" w:rsidR="00A1364D" w:rsidRDefault="00A1364D" w:rsidP="00A1364D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337C">
        <w:rPr>
          <w:rFonts w:ascii="Arial" w:hAnsi="Arial" w:cs="Arial"/>
          <w:b/>
          <w:sz w:val="18"/>
          <w:szCs w:val="18"/>
        </w:rPr>
      </w:r>
      <w:r w:rsidR="00CE337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 w:rsidR="00E647A8">
        <w:rPr>
          <w:rFonts w:ascii="Arial" w:hAnsi="Arial" w:cs="Arial"/>
        </w:rPr>
        <w:t>2 dni robocze</w:t>
      </w:r>
    </w:p>
    <w:p w14:paraId="2A4051EB" w14:textId="39717526" w:rsidR="00A1364D" w:rsidRDefault="00A1364D" w:rsidP="00A1364D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337C">
        <w:rPr>
          <w:rFonts w:ascii="Arial" w:hAnsi="Arial" w:cs="Arial"/>
          <w:b/>
          <w:sz w:val="18"/>
          <w:szCs w:val="18"/>
        </w:rPr>
      </w:r>
      <w:r w:rsidR="00CE337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 w:rsidR="00E647A8">
        <w:rPr>
          <w:rFonts w:ascii="Arial" w:hAnsi="Arial" w:cs="Arial"/>
        </w:rPr>
        <w:t>3 dni robocze</w:t>
      </w:r>
    </w:p>
    <w:p w14:paraId="00935C59" w14:textId="2D7FD1F7" w:rsidR="00E647A8" w:rsidRPr="00BE6F67" w:rsidRDefault="00E647A8" w:rsidP="00E647A8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</w:p>
    <w:p w14:paraId="3FD5DB46" w14:textId="284B0D62" w:rsidR="00FA6150" w:rsidRPr="0060696E" w:rsidRDefault="00E647A8" w:rsidP="00BA2AAE">
      <w:pPr>
        <w:pStyle w:val="Akapitzlist"/>
        <w:numPr>
          <w:ilvl w:val="0"/>
          <w:numId w:val="64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60696E">
        <w:rPr>
          <w:rFonts w:ascii="Arial" w:hAnsi="Arial"/>
          <w:b/>
          <w:bCs/>
          <w:sz w:val="22"/>
          <w:szCs w:val="22"/>
          <w:lang w:bidi="ar"/>
        </w:rPr>
        <w:t>Czytelny w</w:t>
      </w:r>
      <w:r w:rsidRPr="0060696E">
        <w:rPr>
          <w:rFonts w:ascii="Arial" w:hAnsi="Arial" w:cs="Arial"/>
          <w:b/>
          <w:sz w:val="22"/>
          <w:szCs w:val="22"/>
        </w:rPr>
        <w:t xml:space="preserve">yświetlacz (W) </w:t>
      </w:r>
      <w:r w:rsidRPr="0060696E">
        <w:rPr>
          <w:rFonts w:ascii="Arial" w:hAnsi="Arial" w:cs="Arial"/>
          <w:sz w:val="22"/>
          <w:szCs w:val="22"/>
        </w:rPr>
        <w:t xml:space="preserve">dla zaoferowanych </w:t>
      </w:r>
      <w:r w:rsidR="00D33D72" w:rsidRPr="0060696E">
        <w:rPr>
          <w:rFonts w:ascii="Arial" w:hAnsi="Arial" w:cs="Arial"/>
          <w:sz w:val="22"/>
          <w:szCs w:val="22"/>
        </w:rPr>
        <w:t>Standardowych A</w:t>
      </w:r>
      <w:r w:rsidRPr="0060696E">
        <w:rPr>
          <w:rFonts w:ascii="Arial" w:hAnsi="Arial" w:cs="Arial"/>
          <w:sz w:val="22"/>
          <w:szCs w:val="22"/>
        </w:rPr>
        <w:t>paratów IP</w:t>
      </w:r>
      <w:r w:rsidR="00A1364D" w:rsidRPr="0060696E">
        <w:rPr>
          <w:rFonts w:ascii="Arial" w:hAnsi="Arial" w:cs="Arial"/>
          <w:bCs/>
          <w:sz w:val="22"/>
          <w:szCs w:val="22"/>
        </w:rPr>
        <w:t>:</w:t>
      </w:r>
    </w:p>
    <w:p w14:paraId="6FE3E5E8" w14:textId="361C8257" w:rsidR="00FA6150" w:rsidRPr="0060696E" w:rsidRDefault="00FA6150" w:rsidP="00BE6F67">
      <w:pPr>
        <w:spacing w:after="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60696E">
        <w:rPr>
          <w:rFonts w:ascii="Arial" w:hAnsi="Arial" w:cs="Arial"/>
          <w:i/>
          <w:sz w:val="20"/>
          <w:lang w:eastAsia="pl-PL"/>
        </w:rPr>
        <w:t>(</w:t>
      </w:r>
      <w:r w:rsidR="00A1364D" w:rsidRPr="0060696E">
        <w:rPr>
          <w:rFonts w:ascii="Arial" w:hAnsi="Arial" w:cs="Arial"/>
          <w:i/>
          <w:iCs/>
          <w:sz w:val="20"/>
          <w:lang w:eastAsia="pl-PL"/>
        </w:rPr>
        <w:t>właściwy wybór należy zaznaczyć wpisując w pole prostokąta znak X</w:t>
      </w:r>
      <w:r w:rsidRPr="0060696E">
        <w:rPr>
          <w:rFonts w:ascii="Arial" w:hAnsi="Arial" w:cs="Arial"/>
          <w:bCs/>
          <w:i/>
          <w:sz w:val="20"/>
          <w:szCs w:val="20"/>
        </w:rPr>
        <w:t>)</w:t>
      </w:r>
    </w:p>
    <w:p w14:paraId="465AA202" w14:textId="72849227" w:rsidR="00A1364D" w:rsidRPr="00463D00" w:rsidRDefault="00A1364D" w:rsidP="00C564CC">
      <w:pPr>
        <w:pStyle w:val="podpunkt"/>
        <w:numPr>
          <w:ilvl w:val="0"/>
          <w:numId w:val="0"/>
        </w:numPr>
        <w:spacing w:before="120"/>
        <w:ind w:left="851"/>
        <w:jc w:val="left"/>
        <w:rPr>
          <w:rFonts w:ascii="Arial" w:hAnsi="Arial" w:cs="Arial"/>
        </w:rPr>
      </w:pPr>
      <w:r w:rsidRPr="0060696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696E">
        <w:rPr>
          <w:rFonts w:ascii="Arial" w:hAnsi="Arial" w:cs="Arial"/>
          <w:b/>
        </w:rPr>
        <w:instrText xml:space="preserve"> FORMCHECKBOX </w:instrText>
      </w:r>
      <w:r w:rsidR="00CE337C">
        <w:rPr>
          <w:rFonts w:ascii="Arial" w:hAnsi="Arial" w:cs="Arial"/>
          <w:b/>
        </w:rPr>
      </w:r>
      <w:r w:rsidR="00CE337C">
        <w:rPr>
          <w:rFonts w:ascii="Arial" w:hAnsi="Arial" w:cs="Arial"/>
          <w:b/>
        </w:rPr>
        <w:fldChar w:fldCharType="separate"/>
      </w:r>
      <w:r w:rsidRPr="0060696E">
        <w:rPr>
          <w:rFonts w:ascii="Arial" w:hAnsi="Arial" w:cs="Arial"/>
          <w:b/>
        </w:rPr>
        <w:fldChar w:fldCharType="end"/>
      </w:r>
      <w:r w:rsidRPr="0060696E">
        <w:rPr>
          <w:rFonts w:ascii="Arial" w:hAnsi="Arial" w:cs="Arial"/>
        </w:rPr>
        <w:t xml:space="preserve">  </w:t>
      </w:r>
      <w:r w:rsidR="00C564CC" w:rsidRPr="00463D00">
        <w:rPr>
          <w:rFonts w:ascii="Arial" w:hAnsi="Arial" w:cs="Arial"/>
        </w:rPr>
        <w:t>Każdy inny wyświetlacz niż kolorowy wyświetlacz o przekątnej co najmniej 2,61 cala</w:t>
      </w:r>
    </w:p>
    <w:p w14:paraId="2A0EDAB6" w14:textId="0AB085A1" w:rsidR="00A1364D" w:rsidRPr="00463D00" w:rsidRDefault="00A1364D" w:rsidP="00C564CC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463D0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D00">
        <w:rPr>
          <w:rFonts w:ascii="Arial" w:hAnsi="Arial" w:cs="Arial"/>
          <w:b/>
        </w:rPr>
        <w:instrText xml:space="preserve"> FORMCHECKBOX </w:instrText>
      </w:r>
      <w:r w:rsidR="00CE337C">
        <w:rPr>
          <w:rFonts w:ascii="Arial" w:hAnsi="Arial" w:cs="Arial"/>
          <w:b/>
        </w:rPr>
      </w:r>
      <w:r w:rsidR="00CE337C">
        <w:rPr>
          <w:rFonts w:ascii="Arial" w:hAnsi="Arial" w:cs="Arial"/>
          <w:b/>
        </w:rPr>
        <w:fldChar w:fldCharType="separate"/>
      </w:r>
      <w:r w:rsidRPr="00463D00">
        <w:rPr>
          <w:rFonts w:ascii="Arial" w:hAnsi="Arial" w:cs="Arial"/>
          <w:b/>
        </w:rPr>
        <w:fldChar w:fldCharType="end"/>
      </w:r>
      <w:r w:rsidRPr="00463D00">
        <w:rPr>
          <w:rFonts w:ascii="Arial" w:hAnsi="Arial" w:cs="Arial"/>
        </w:rPr>
        <w:t xml:space="preserve">  </w:t>
      </w:r>
      <w:r w:rsidR="009667B2" w:rsidRPr="00463D00">
        <w:rPr>
          <w:rFonts w:ascii="Arial" w:hAnsi="Arial" w:cs="Arial"/>
        </w:rPr>
        <w:t>Kolorowy wyświetlacz, o przekątnej co najmniej 2,61 cala</w:t>
      </w:r>
      <w:r w:rsidR="009667B2" w:rsidRPr="00463D00">
        <w:rPr>
          <w:rFonts w:ascii="Arial" w:hAnsi="Arial" w:cs="Arial"/>
          <w:b/>
        </w:rPr>
        <w:t xml:space="preserve"> </w:t>
      </w:r>
    </w:p>
    <w:p w14:paraId="21DD3737" w14:textId="1033DCCB" w:rsidR="003F4C38" w:rsidRPr="0060696E" w:rsidRDefault="00E647A8" w:rsidP="00BA2AAE">
      <w:pPr>
        <w:pStyle w:val="podpunkt"/>
        <w:numPr>
          <w:ilvl w:val="0"/>
          <w:numId w:val="64"/>
        </w:numPr>
        <w:spacing w:before="120"/>
        <w:ind w:left="709" w:hanging="425"/>
        <w:rPr>
          <w:rFonts w:ascii="Arial" w:hAnsi="Arial" w:cs="Arial"/>
        </w:rPr>
      </w:pPr>
      <w:r w:rsidRPr="0060696E">
        <w:rPr>
          <w:rFonts w:ascii="Arial" w:hAnsi="Arial" w:cs="Arial"/>
          <w:b/>
        </w:rPr>
        <w:t>Energooszczędność  (E)</w:t>
      </w:r>
      <w:r w:rsidR="00D40C2A" w:rsidRPr="0060696E">
        <w:rPr>
          <w:rFonts w:ascii="Arial" w:hAnsi="Arial" w:cs="Arial"/>
        </w:rPr>
        <w:t>,</w:t>
      </w:r>
      <w:r w:rsidR="00A83018" w:rsidRPr="0060696E">
        <w:rPr>
          <w:rFonts w:ascii="Arial" w:hAnsi="Arial" w:cs="Arial"/>
        </w:rPr>
        <w:t xml:space="preserve"> </w:t>
      </w:r>
      <w:r w:rsidRPr="0060696E">
        <w:rPr>
          <w:rFonts w:ascii="Arial" w:hAnsi="Arial" w:cs="Arial"/>
        </w:rPr>
        <w:t xml:space="preserve">dla zaoferowanych </w:t>
      </w:r>
      <w:r w:rsidR="00D33D72" w:rsidRPr="0060696E">
        <w:rPr>
          <w:rFonts w:ascii="Arial" w:hAnsi="Arial" w:cs="Arial"/>
        </w:rPr>
        <w:t xml:space="preserve">Standardowych Aparatów </w:t>
      </w:r>
      <w:r w:rsidRPr="0060696E">
        <w:rPr>
          <w:rFonts w:ascii="Arial" w:hAnsi="Arial" w:cs="Arial"/>
        </w:rPr>
        <w:t>IP</w:t>
      </w:r>
      <w:r w:rsidR="00A83018" w:rsidRPr="0060696E">
        <w:rPr>
          <w:rFonts w:ascii="Arial" w:hAnsi="Arial" w:cs="Arial"/>
        </w:rPr>
        <w:t>:</w:t>
      </w:r>
    </w:p>
    <w:p w14:paraId="1A5F6EE5" w14:textId="3689B5C1" w:rsidR="00052B66" w:rsidRPr="0060696E" w:rsidRDefault="00D40C2A" w:rsidP="00211B12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60696E">
        <w:rPr>
          <w:rFonts w:ascii="Arial" w:hAnsi="Arial" w:cs="Arial"/>
          <w:i/>
          <w:sz w:val="20"/>
          <w:lang w:eastAsia="pl-PL"/>
        </w:rPr>
        <w:t>(</w:t>
      </w:r>
      <w:r w:rsidR="00052B66" w:rsidRPr="0060696E">
        <w:rPr>
          <w:rFonts w:ascii="Arial" w:hAnsi="Arial" w:cs="Arial"/>
          <w:i/>
          <w:iCs/>
          <w:sz w:val="20"/>
          <w:lang w:eastAsia="pl-PL"/>
        </w:rPr>
        <w:t>właściwy wybór należy zaznaczyć wpisując w pole prostokąta znak X</w:t>
      </w:r>
      <w:r w:rsidRPr="0060696E">
        <w:rPr>
          <w:rFonts w:ascii="Arial" w:hAnsi="Arial" w:cs="Arial"/>
          <w:bCs/>
          <w:i/>
          <w:sz w:val="20"/>
          <w:szCs w:val="20"/>
        </w:rPr>
        <w:t>)</w:t>
      </w:r>
    </w:p>
    <w:p w14:paraId="0F8CE917" w14:textId="39A7E0C3" w:rsidR="00052B66" w:rsidRPr="0060696E" w:rsidRDefault="00052B66" w:rsidP="007904AF">
      <w:pPr>
        <w:pStyle w:val="podpunkt"/>
        <w:numPr>
          <w:ilvl w:val="0"/>
          <w:numId w:val="0"/>
        </w:numPr>
        <w:ind w:left="1560" w:hanging="426"/>
        <w:rPr>
          <w:rFonts w:ascii="Arial" w:hAnsi="Arial" w:cs="Arial"/>
        </w:rPr>
      </w:pPr>
      <w:r w:rsidRPr="0060696E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696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337C">
        <w:rPr>
          <w:rFonts w:ascii="Arial" w:hAnsi="Arial" w:cs="Arial"/>
          <w:b/>
          <w:sz w:val="18"/>
          <w:szCs w:val="18"/>
        </w:rPr>
      </w:r>
      <w:r w:rsidR="00CE337C">
        <w:rPr>
          <w:rFonts w:ascii="Arial" w:hAnsi="Arial" w:cs="Arial"/>
          <w:b/>
          <w:sz w:val="18"/>
          <w:szCs w:val="18"/>
        </w:rPr>
        <w:fldChar w:fldCharType="separate"/>
      </w:r>
      <w:r w:rsidRPr="0060696E">
        <w:rPr>
          <w:rFonts w:ascii="Arial" w:hAnsi="Arial" w:cs="Arial"/>
          <w:b/>
          <w:sz w:val="18"/>
          <w:szCs w:val="18"/>
        </w:rPr>
        <w:fldChar w:fldCharType="end"/>
      </w:r>
      <w:r w:rsidRPr="0060696E">
        <w:rPr>
          <w:rFonts w:ascii="Arial" w:hAnsi="Arial" w:cs="Arial"/>
        </w:rPr>
        <w:t xml:space="preserve">  </w:t>
      </w:r>
      <w:r w:rsidR="00D33D72" w:rsidRPr="0060696E">
        <w:rPr>
          <w:rFonts w:ascii="Arial" w:hAnsi="Arial" w:cs="Arial"/>
        </w:rPr>
        <w:t xml:space="preserve">TAK, zaoferowane </w:t>
      </w:r>
      <w:r w:rsidR="00D33D72" w:rsidRPr="0060696E">
        <w:rPr>
          <w:rFonts w:ascii="Arial" w:hAnsi="Arial"/>
        </w:rPr>
        <w:t xml:space="preserve">Standardowe Aparaty IP zostały sklasyfikowane pod względem zapotrzebowania na moc w klasie </w:t>
      </w:r>
      <w:r w:rsidR="00F31878" w:rsidRPr="0060696E">
        <w:rPr>
          <w:rFonts w:ascii="Arial" w:hAnsi="Arial"/>
        </w:rPr>
        <w:t>1</w:t>
      </w:r>
      <w:r w:rsidR="00D33D72" w:rsidRPr="0060696E">
        <w:rPr>
          <w:rFonts w:ascii="Arial" w:hAnsi="Arial"/>
        </w:rPr>
        <w:t xml:space="preserve"> w standardzie 802,3af,</w:t>
      </w:r>
    </w:p>
    <w:p w14:paraId="2BD6CB82" w14:textId="68A355AF" w:rsidR="00052B66" w:rsidRPr="0060696E" w:rsidRDefault="00052B66" w:rsidP="007904AF">
      <w:pPr>
        <w:pStyle w:val="podpunkt"/>
        <w:numPr>
          <w:ilvl w:val="0"/>
          <w:numId w:val="0"/>
        </w:numPr>
        <w:ind w:left="1560" w:hanging="426"/>
        <w:rPr>
          <w:rFonts w:ascii="Arial" w:hAnsi="Arial" w:cs="Arial"/>
        </w:rPr>
      </w:pPr>
      <w:r w:rsidRPr="0060696E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696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337C">
        <w:rPr>
          <w:rFonts w:ascii="Arial" w:hAnsi="Arial" w:cs="Arial"/>
          <w:b/>
          <w:sz w:val="18"/>
          <w:szCs w:val="18"/>
        </w:rPr>
      </w:r>
      <w:r w:rsidR="00CE337C">
        <w:rPr>
          <w:rFonts w:ascii="Arial" w:hAnsi="Arial" w:cs="Arial"/>
          <w:b/>
          <w:sz w:val="18"/>
          <w:szCs w:val="18"/>
        </w:rPr>
        <w:fldChar w:fldCharType="separate"/>
      </w:r>
      <w:r w:rsidRPr="0060696E">
        <w:rPr>
          <w:rFonts w:ascii="Arial" w:hAnsi="Arial" w:cs="Arial"/>
          <w:b/>
          <w:sz w:val="18"/>
          <w:szCs w:val="18"/>
        </w:rPr>
        <w:fldChar w:fldCharType="end"/>
      </w:r>
      <w:r w:rsidRPr="0060696E">
        <w:rPr>
          <w:rFonts w:ascii="Arial" w:hAnsi="Arial" w:cs="Arial"/>
        </w:rPr>
        <w:t xml:space="preserve">  </w:t>
      </w:r>
      <w:r w:rsidR="007904AF" w:rsidRPr="0060696E">
        <w:rPr>
          <w:rFonts w:ascii="Arial" w:hAnsi="Arial" w:cs="Arial"/>
        </w:rPr>
        <w:tab/>
      </w:r>
      <w:r w:rsidR="00D33D72" w:rsidRPr="0060696E">
        <w:rPr>
          <w:rFonts w:ascii="Arial" w:hAnsi="Arial" w:cs="Arial"/>
        </w:rPr>
        <w:t xml:space="preserve">NIE, zaoferowane </w:t>
      </w:r>
      <w:r w:rsidR="00D33D72" w:rsidRPr="0060696E">
        <w:rPr>
          <w:rFonts w:ascii="Arial" w:hAnsi="Arial"/>
        </w:rPr>
        <w:t xml:space="preserve">Standardowe Aparaty IP nie zostały sklasyfikowane pod względem zapotrzebowania na moc w klasie </w:t>
      </w:r>
      <w:r w:rsidR="00F31878" w:rsidRPr="0060696E">
        <w:rPr>
          <w:rFonts w:ascii="Arial" w:hAnsi="Arial"/>
        </w:rPr>
        <w:t>1</w:t>
      </w:r>
      <w:r w:rsidR="00D33D72" w:rsidRPr="0060696E">
        <w:rPr>
          <w:rFonts w:ascii="Arial" w:hAnsi="Arial"/>
        </w:rPr>
        <w:t xml:space="preserve"> w standardzie 802,3af</w:t>
      </w:r>
    </w:p>
    <w:p w14:paraId="68E62235" w14:textId="3EA5F7E8" w:rsidR="00F64610" w:rsidRPr="0060696E" w:rsidRDefault="00816DE9" w:rsidP="009667B2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60696E">
        <w:rPr>
          <w:rFonts w:ascii="Arial" w:hAnsi="Arial" w:cs="Arial"/>
          <w:lang w:eastAsia="pl-PL"/>
        </w:rPr>
        <w:t>Oświadcza, że podana c</w:t>
      </w:r>
      <w:r w:rsidR="00F64610" w:rsidRPr="0060696E">
        <w:rPr>
          <w:rFonts w:ascii="Arial" w:hAnsi="Arial" w:cs="Arial"/>
          <w:lang w:eastAsia="pl-PL"/>
        </w:rPr>
        <w:t xml:space="preserve">ena oferty zawiera wszelkie koszty niezbędne w celu należytego i pełnego wykonania zamówienia, zgodnie z </w:t>
      </w:r>
      <w:r w:rsidR="009751A3" w:rsidRPr="0060696E">
        <w:rPr>
          <w:rFonts w:ascii="Arial" w:hAnsi="Arial" w:cs="Arial"/>
        </w:rPr>
        <w:t xml:space="preserve">obowiązującymi przepisami prawa oraz z </w:t>
      </w:r>
      <w:r w:rsidR="00F64610" w:rsidRPr="0060696E">
        <w:rPr>
          <w:rFonts w:ascii="Arial" w:hAnsi="Arial" w:cs="Arial"/>
          <w:lang w:eastAsia="pl-PL"/>
        </w:rPr>
        <w:t xml:space="preserve">wymaganiami opisanymi w SWZ, jak również w niej nie ujęte, a bez których nie można wykonać zamówienia, w szczególności </w:t>
      </w:r>
      <w:r w:rsidR="00F64610" w:rsidRPr="0060696E">
        <w:rPr>
          <w:rFonts w:ascii="Arial" w:hAnsi="Arial" w:cs="Arial"/>
          <w:bCs/>
          <w:lang w:eastAsia="pl-PL"/>
        </w:rPr>
        <w:t>zaś uwzględ</w:t>
      </w:r>
      <w:r w:rsidRPr="0060696E">
        <w:rPr>
          <w:rFonts w:ascii="Arial" w:hAnsi="Arial" w:cs="Arial"/>
          <w:bCs/>
          <w:lang w:eastAsia="pl-PL"/>
        </w:rPr>
        <w:t xml:space="preserve">nia </w:t>
      </w:r>
      <w:r w:rsidR="009751A3" w:rsidRPr="0060696E">
        <w:rPr>
          <w:rFonts w:ascii="Arial" w:hAnsi="Arial" w:cs="Arial"/>
        </w:rPr>
        <w:t>całkowity koszt realizacji zamówienia</w:t>
      </w:r>
      <w:r w:rsidR="009751A3" w:rsidRPr="0060696E">
        <w:rPr>
          <w:rFonts w:ascii="Arial" w:hAnsi="Arial" w:cs="Arial"/>
          <w:bCs/>
          <w:lang w:eastAsia="pl-PL"/>
        </w:rPr>
        <w:t xml:space="preserve"> w szczególności w</w:t>
      </w:r>
      <w:r w:rsidR="00A83018" w:rsidRPr="0060696E">
        <w:rPr>
          <w:rFonts w:ascii="Arial" w:hAnsi="Arial" w:cs="Arial"/>
          <w:bCs/>
          <w:lang w:eastAsia="pl-PL"/>
        </w:rPr>
        <w:t>edług</w:t>
      </w:r>
      <w:r w:rsidR="009751A3" w:rsidRPr="0060696E">
        <w:rPr>
          <w:rFonts w:ascii="Arial" w:hAnsi="Arial" w:cs="Arial"/>
          <w:bCs/>
          <w:lang w:eastAsia="pl-PL"/>
        </w:rPr>
        <w:t xml:space="preserve"> zakresu wymienionego w </w:t>
      </w:r>
      <w:r w:rsidR="00EC3D13" w:rsidRPr="0060696E">
        <w:rPr>
          <w:rFonts w:ascii="Arial" w:hAnsi="Arial" w:cs="Arial"/>
          <w:bCs/>
          <w:lang w:eastAsia="pl-PL"/>
        </w:rPr>
        <w:t>OPZ</w:t>
      </w:r>
      <w:r w:rsidR="009751A3" w:rsidRPr="0060696E">
        <w:rPr>
          <w:rFonts w:ascii="Arial" w:hAnsi="Arial" w:cs="Arial"/>
          <w:bCs/>
          <w:lang w:eastAsia="pl-PL"/>
        </w:rPr>
        <w:t xml:space="preserve">. </w:t>
      </w:r>
      <w:r w:rsidR="00F64610" w:rsidRPr="0060696E">
        <w:rPr>
          <w:rFonts w:ascii="Arial" w:hAnsi="Arial" w:cs="Arial"/>
          <w:lang w:eastAsia="pl-PL"/>
        </w:rPr>
        <w:t>Cena uwzględnia również wszelkie składniki ryzyka związane z realizacją zamówienia.</w:t>
      </w:r>
    </w:p>
    <w:p w14:paraId="5FBB386C" w14:textId="429043F7" w:rsidR="00F64610" w:rsidRPr="0060696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60696E">
        <w:rPr>
          <w:rFonts w:ascii="Arial" w:hAnsi="Arial" w:cs="Arial"/>
          <w:lang w:eastAsia="pl-PL"/>
        </w:rPr>
        <w:t xml:space="preserve">Oferuje wykonanie </w:t>
      </w:r>
      <w:r w:rsidR="00272424" w:rsidRPr="0060696E">
        <w:rPr>
          <w:rFonts w:ascii="Arial" w:hAnsi="Arial" w:cs="Arial"/>
          <w:lang w:eastAsia="pl-PL"/>
        </w:rPr>
        <w:t>przedmiotu zamówienia</w:t>
      </w:r>
      <w:r w:rsidRPr="0060696E">
        <w:rPr>
          <w:rFonts w:ascii="Arial" w:hAnsi="Arial" w:cs="Arial"/>
          <w:lang w:eastAsia="pl-PL"/>
        </w:rPr>
        <w:t xml:space="preserve"> zgodnie z </w:t>
      </w:r>
      <w:r w:rsidR="00A9408C" w:rsidRPr="0060696E">
        <w:rPr>
          <w:rFonts w:ascii="Arial" w:hAnsi="Arial" w:cs="Arial"/>
          <w:lang w:eastAsia="pl-PL"/>
        </w:rPr>
        <w:t>dokumentami</w:t>
      </w:r>
      <w:r w:rsidR="00816DE9" w:rsidRPr="0060696E">
        <w:rPr>
          <w:rFonts w:ascii="Arial" w:hAnsi="Arial" w:cs="Arial"/>
          <w:lang w:eastAsia="pl-PL"/>
        </w:rPr>
        <w:t xml:space="preserve"> zamówienia.</w:t>
      </w:r>
    </w:p>
    <w:p w14:paraId="5FF82B8A" w14:textId="747926AF" w:rsidR="009667B2" w:rsidRPr="0060696E" w:rsidRDefault="009667B2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60696E">
        <w:rPr>
          <w:rFonts w:ascii="Arial" w:hAnsi="Arial" w:cs="Arial"/>
          <w:lang w:eastAsia="pl-PL"/>
        </w:rPr>
        <w:t xml:space="preserve">Oświadcza, że wszystkie dostarczone urządzenia, które zostaną wykorzystaną przy realizacji przedmiotu zamówienia w momencie ich zastosowania </w:t>
      </w:r>
      <w:r w:rsidRPr="0060696E">
        <w:rPr>
          <w:rFonts w:ascii="Arial" w:hAnsi="Arial" w:cs="Arial"/>
          <w:u w:val="single"/>
          <w:lang w:eastAsia="pl-PL"/>
        </w:rPr>
        <w:t>w  budynk</w:t>
      </w:r>
      <w:r w:rsidR="007904AF" w:rsidRPr="0060696E">
        <w:rPr>
          <w:rFonts w:ascii="Arial" w:hAnsi="Arial" w:cs="Arial"/>
          <w:u w:val="single"/>
          <w:lang w:eastAsia="pl-PL"/>
        </w:rPr>
        <w:t>ach</w:t>
      </w:r>
      <w:r w:rsidRPr="0060696E">
        <w:rPr>
          <w:rFonts w:ascii="Arial" w:hAnsi="Arial" w:cs="Arial"/>
          <w:u w:val="single"/>
          <w:lang w:eastAsia="pl-PL"/>
        </w:rPr>
        <w:t xml:space="preserve"> Zamawiającego będą nowe</w:t>
      </w:r>
      <w:r w:rsidRPr="0060696E">
        <w:rPr>
          <w:rFonts w:ascii="Arial" w:hAnsi="Arial" w:cs="Arial"/>
          <w:lang w:eastAsia="pl-PL"/>
        </w:rPr>
        <w:t xml:space="preserve">, tj. nie starsze niż z roku produkcji 2023, </w:t>
      </w:r>
      <w:r w:rsidRPr="0060696E">
        <w:rPr>
          <w:rFonts w:ascii="Arial" w:hAnsi="Arial" w:cs="Arial"/>
          <w:u w:val="single"/>
          <w:lang w:eastAsia="pl-PL"/>
        </w:rPr>
        <w:t>oraz będą posiadać wymagane obowiązującymi w Polsce przepisami prawa dopuszczenia do obrotu i stosowania.</w:t>
      </w:r>
    </w:p>
    <w:p w14:paraId="6F808961" w14:textId="6C2EF19E" w:rsidR="00F64610" w:rsidRPr="0060696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60696E">
        <w:rPr>
          <w:rFonts w:ascii="Arial" w:hAnsi="Arial" w:cs="Arial"/>
          <w:lang w:eastAsia="pl-PL"/>
        </w:rPr>
        <w:t xml:space="preserve">Oświadcza, że </w:t>
      </w:r>
      <w:r w:rsidR="001158A7" w:rsidRPr="0060696E">
        <w:rPr>
          <w:rFonts w:ascii="Arial" w:hAnsi="Arial" w:cs="Arial"/>
          <w:lang w:eastAsia="pl-PL"/>
        </w:rPr>
        <w:t xml:space="preserve">Wykonawca </w:t>
      </w:r>
      <w:r w:rsidRPr="0060696E">
        <w:rPr>
          <w:rFonts w:ascii="Arial" w:hAnsi="Arial" w:cs="Arial"/>
          <w:b/>
          <w:bCs/>
          <w:lang w:eastAsia="pl-PL"/>
        </w:rPr>
        <w:t xml:space="preserve">jest: </w:t>
      </w:r>
    </w:p>
    <w:p w14:paraId="31234CA5" w14:textId="71042EF3" w:rsidR="00F64610" w:rsidRPr="0060696E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60696E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88A0C19" w14:textId="77777777" w:rsidR="00465F1E" w:rsidRPr="0060696E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64610" w:rsidRPr="0060696E" w14:paraId="7367F0D4" w14:textId="77777777" w:rsidTr="000A0279">
        <w:trPr>
          <w:trHeight w:val="344"/>
          <w:jc w:val="center"/>
        </w:trPr>
        <w:tc>
          <w:tcPr>
            <w:tcW w:w="426" w:type="dxa"/>
          </w:tcPr>
          <w:p w14:paraId="324019E7" w14:textId="77777777" w:rsidR="00F64610" w:rsidRPr="0060696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60696E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02E8317" w14:textId="77777777" w:rsidR="00F64610" w:rsidRPr="0060696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60696E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F64610" w:rsidRPr="0060696E" w14:paraId="332AC08E" w14:textId="77777777" w:rsidTr="000A0279">
        <w:trPr>
          <w:trHeight w:val="344"/>
          <w:jc w:val="center"/>
        </w:trPr>
        <w:tc>
          <w:tcPr>
            <w:tcW w:w="426" w:type="dxa"/>
          </w:tcPr>
          <w:p w14:paraId="758EEF4C" w14:textId="77777777" w:rsidR="00F64610" w:rsidRPr="0060696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77F213C" w14:textId="77777777" w:rsidR="00F64610" w:rsidRPr="0060696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60696E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F64610" w:rsidRPr="0060696E" w14:paraId="3E97C471" w14:textId="77777777" w:rsidTr="000A0279">
        <w:trPr>
          <w:trHeight w:val="344"/>
          <w:jc w:val="center"/>
        </w:trPr>
        <w:tc>
          <w:tcPr>
            <w:tcW w:w="426" w:type="dxa"/>
          </w:tcPr>
          <w:p w14:paraId="0A29E58D" w14:textId="77777777" w:rsidR="00F64610" w:rsidRPr="0060696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457FD29" w14:textId="78010935" w:rsidR="00F64610" w:rsidRPr="0060696E" w:rsidRDefault="00F64610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60696E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F64610" w:rsidRPr="0060696E" w14:paraId="7ABC12C4" w14:textId="77777777" w:rsidTr="000A0279">
        <w:trPr>
          <w:trHeight w:val="332"/>
          <w:jc w:val="center"/>
        </w:trPr>
        <w:tc>
          <w:tcPr>
            <w:tcW w:w="426" w:type="dxa"/>
          </w:tcPr>
          <w:p w14:paraId="5F5805E1" w14:textId="77777777" w:rsidR="00F64610" w:rsidRPr="0060696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E678FB" w14:textId="6687C35F" w:rsidR="00F64610" w:rsidRPr="0060696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60696E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1C28E463" w14:textId="75C68142" w:rsidR="00F64610" w:rsidRPr="00EE6808" w:rsidRDefault="00F64610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60696E">
        <w:rPr>
          <w:rFonts w:ascii="Arial" w:hAnsi="Arial" w:cs="Arial"/>
          <w:i/>
          <w:iCs/>
          <w:sz w:val="20"/>
          <w:lang w:eastAsia="pl-PL"/>
        </w:rPr>
        <w:t xml:space="preserve">Definicja mikro, małego i średniego przedsiębiorcy znajduje się w art. 7 ust. 1 pkt 1, 2 </w:t>
      </w:r>
      <w:r w:rsidR="00A1656F" w:rsidRPr="0060696E">
        <w:rPr>
          <w:rFonts w:ascii="Arial" w:hAnsi="Arial" w:cs="Arial"/>
          <w:i/>
          <w:iCs/>
          <w:sz w:val="20"/>
          <w:lang w:eastAsia="pl-PL"/>
        </w:rPr>
        <w:t>i 3 ustawy z</w:t>
      </w:r>
      <w:r w:rsidR="00734608" w:rsidRPr="0060696E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60696E">
        <w:rPr>
          <w:rFonts w:ascii="Arial" w:hAnsi="Arial" w:cs="Arial"/>
          <w:i/>
          <w:iCs/>
          <w:sz w:val="20"/>
          <w:lang w:eastAsia="pl-PL"/>
        </w:rPr>
        <w:t>dnia</w:t>
      </w:r>
      <w:r w:rsidR="00734608" w:rsidRPr="0060696E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60696E">
        <w:rPr>
          <w:rFonts w:ascii="Arial" w:hAnsi="Arial" w:cs="Arial"/>
          <w:i/>
          <w:iCs/>
          <w:sz w:val="20"/>
          <w:lang w:eastAsia="pl-PL"/>
        </w:rPr>
        <w:t>6</w:t>
      </w:r>
      <w:r w:rsidR="00734608" w:rsidRPr="0060696E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60696E">
        <w:rPr>
          <w:rFonts w:ascii="Arial" w:hAnsi="Arial" w:cs="Arial"/>
          <w:i/>
          <w:iCs/>
          <w:sz w:val="20"/>
          <w:lang w:eastAsia="pl-PL"/>
        </w:rPr>
        <w:t xml:space="preserve">marca 2018 </w:t>
      </w:r>
      <w:r w:rsidRPr="0060696E">
        <w:rPr>
          <w:rFonts w:ascii="Arial" w:hAnsi="Arial" w:cs="Arial"/>
          <w:i/>
          <w:iCs/>
          <w:sz w:val="20"/>
          <w:lang w:eastAsia="pl-PL"/>
        </w:rPr>
        <w:t>r. Prawo przedsiębiorców (t.j. Dz. U. z 202</w:t>
      </w:r>
      <w:r w:rsidR="009667B2" w:rsidRPr="0060696E">
        <w:rPr>
          <w:rFonts w:ascii="Arial" w:hAnsi="Arial" w:cs="Arial"/>
          <w:i/>
          <w:iCs/>
          <w:sz w:val="20"/>
          <w:lang w:eastAsia="pl-PL"/>
        </w:rPr>
        <w:t>4</w:t>
      </w:r>
      <w:r w:rsidRPr="0060696E">
        <w:rPr>
          <w:rFonts w:ascii="Arial" w:hAnsi="Arial" w:cs="Arial"/>
          <w:i/>
          <w:iCs/>
          <w:sz w:val="20"/>
          <w:lang w:eastAsia="pl-PL"/>
        </w:rPr>
        <w:t xml:space="preserve"> r. poz. </w:t>
      </w:r>
      <w:r w:rsidR="009667B2" w:rsidRPr="0060696E">
        <w:rPr>
          <w:rFonts w:ascii="Arial" w:hAnsi="Arial" w:cs="Arial"/>
          <w:i/>
          <w:iCs/>
          <w:sz w:val="20"/>
          <w:lang w:eastAsia="pl-PL"/>
        </w:rPr>
        <w:t>236 z późn. zm.</w:t>
      </w:r>
      <w:r w:rsidRPr="0060696E">
        <w:rPr>
          <w:rFonts w:ascii="Arial" w:hAnsi="Arial" w:cs="Arial"/>
          <w:i/>
          <w:iCs/>
          <w:sz w:val="20"/>
          <w:lang w:eastAsia="pl-PL"/>
        </w:rPr>
        <w:t>).</w:t>
      </w:r>
    </w:p>
    <w:p w14:paraId="7B96996C" w14:textId="77777777" w:rsidR="00A1656F" w:rsidRPr="001B2CBE" w:rsidRDefault="00A1656F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5BAE7016" w14:textId="41613DCE" w:rsidR="00F37847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Zamówienie zamierza wykonać </w:t>
      </w:r>
      <w:r w:rsidRPr="001B2CBE">
        <w:rPr>
          <w:rFonts w:ascii="Arial" w:hAnsi="Arial" w:cs="Arial"/>
          <w:b/>
          <w:bCs/>
          <w:lang w:eastAsia="pl-PL"/>
        </w:rPr>
        <w:t>sam / zlecić podwykonawcom</w:t>
      </w:r>
      <w:r w:rsidR="00D62C29" w:rsidRPr="001B2CBE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071D8D8F" w14:textId="4A8CEDD0" w:rsidR="00F37847" w:rsidRPr="001B2CBE" w:rsidRDefault="00F37847" w:rsidP="00734608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</w:t>
      </w:r>
      <w:r w:rsidR="00F64610" w:rsidRPr="001B2CBE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="00F64610" w:rsidRPr="00EE6808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="00F64610" w:rsidRPr="00EE6808">
        <w:rPr>
          <w:rFonts w:ascii="Arial" w:hAnsi="Arial" w:cs="Arial"/>
          <w:sz w:val="20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</w:t>
      </w:r>
      <w:r w:rsidR="00A1656F" w:rsidRPr="001B2CBE">
        <w:rPr>
          <w:rFonts w:ascii="Arial" w:hAnsi="Arial" w:cs="Arial"/>
          <w:lang w:eastAsia="pl-PL"/>
        </w:rPr>
        <w:t>………</w:t>
      </w:r>
      <w:r w:rsidR="00296FCA" w:rsidRPr="001B2CBE">
        <w:rPr>
          <w:rFonts w:ascii="Arial" w:hAnsi="Arial" w:cs="Arial"/>
          <w:lang w:eastAsia="pl-PL"/>
        </w:rPr>
        <w:t>.............</w:t>
      </w:r>
    </w:p>
    <w:p w14:paraId="419F40A4" w14:textId="1B8C2692" w:rsidR="00F37847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 wartości ………………………….. zł </w:t>
      </w:r>
      <w:r w:rsidRPr="00EE6808">
        <w:rPr>
          <w:rFonts w:ascii="Arial" w:hAnsi="Arial" w:cs="Arial"/>
          <w:sz w:val="20"/>
          <w:lang w:eastAsia="pl-PL"/>
        </w:rPr>
        <w:t>(</w:t>
      </w:r>
      <w:r w:rsidRPr="00EE6808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EE6808">
        <w:rPr>
          <w:rFonts w:ascii="Arial" w:hAnsi="Arial" w:cs="Arial"/>
          <w:sz w:val="20"/>
          <w:lang w:eastAsia="pl-PL"/>
        </w:rPr>
        <w:t>).</w:t>
      </w:r>
    </w:p>
    <w:p w14:paraId="788B56F4" w14:textId="0A762EE5" w:rsidR="00F64610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EE6808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EE6808">
        <w:rPr>
          <w:rFonts w:ascii="Arial" w:hAnsi="Arial" w:cs="Arial"/>
          <w:sz w:val="20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……………………….............................…….</w:t>
      </w:r>
      <w:r w:rsidRPr="001B2CBE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 w:rsidR="00A1656F" w:rsidRPr="001B2CBE">
        <w:rPr>
          <w:rFonts w:ascii="Arial" w:hAnsi="Arial" w:cs="Arial"/>
          <w:lang w:eastAsia="pl-PL"/>
        </w:rPr>
        <w:t>……</w:t>
      </w:r>
    </w:p>
    <w:p w14:paraId="1493C76E" w14:textId="3636E03E" w:rsidR="00F64610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Na podstawie art. 225 </w:t>
      </w:r>
      <w:r w:rsidR="00816DE9" w:rsidRPr="001B2CBE">
        <w:rPr>
          <w:rFonts w:ascii="Arial" w:hAnsi="Arial" w:cs="Arial"/>
          <w:lang w:eastAsia="pl-PL"/>
        </w:rPr>
        <w:t xml:space="preserve">ust. 2 </w:t>
      </w:r>
      <w:r w:rsidRPr="001B2CBE">
        <w:rPr>
          <w:rFonts w:ascii="Arial" w:hAnsi="Arial" w:cs="Arial"/>
          <w:lang w:eastAsia="pl-PL"/>
        </w:rPr>
        <w:t xml:space="preserve">ustawy </w:t>
      </w:r>
      <w:r w:rsidR="00816DE9" w:rsidRPr="001B2CBE">
        <w:rPr>
          <w:rFonts w:ascii="Arial" w:hAnsi="Arial" w:cs="Arial"/>
          <w:lang w:eastAsia="pl-PL"/>
        </w:rPr>
        <w:t xml:space="preserve">Pzp </w:t>
      </w:r>
      <w:r w:rsidRPr="001B2CBE">
        <w:rPr>
          <w:rFonts w:ascii="Arial" w:hAnsi="Arial" w:cs="Arial"/>
          <w:lang w:eastAsia="pl-PL"/>
        </w:rPr>
        <w:t>oświadcza, że wybór oferty:</w:t>
      </w:r>
    </w:p>
    <w:p w14:paraId="045672F3" w14:textId="5C3A93D2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E45BB13" w14:textId="77777777" w:rsidR="00465F1E" w:rsidRPr="00EE680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9084"/>
      </w:tblGrid>
      <w:tr w:rsidR="00F64610" w:rsidRPr="001B2CBE" w14:paraId="5C05CB82" w14:textId="77777777" w:rsidTr="001219AC">
        <w:trPr>
          <w:jc w:val="center"/>
        </w:trPr>
        <w:tc>
          <w:tcPr>
            <w:tcW w:w="425" w:type="dxa"/>
          </w:tcPr>
          <w:p w14:paraId="038479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0C2E01C0" w14:textId="36625B24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F64610" w:rsidRPr="001B2CBE" w14:paraId="23D4EDBD" w14:textId="77777777" w:rsidTr="001219AC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655D33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43836C0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29FEBDD3" w14:textId="77777777" w:rsidTr="001219AC">
        <w:trPr>
          <w:jc w:val="center"/>
        </w:trPr>
        <w:tc>
          <w:tcPr>
            <w:tcW w:w="425" w:type="dxa"/>
          </w:tcPr>
          <w:p w14:paraId="3AB13C49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3C628114" w14:textId="057A98CD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F64610" w:rsidRPr="001B2CBE" w14:paraId="68227EBF" w14:textId="77777777" w:rsidTr="001219AC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CC50E29" w14:textId="479E9827" w:rsidR="00F64610" w:rsidRPr="001B2CBE" w:rsidRDefault="001219AC" w:rsidP="001219A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1EBD11D0" w14:textId="0F1E8CD5" w:rsidR="00F64610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wskazuję 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1B2CBE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towarów </w:t>
            </w:r>
            <w:r w:rsidR="00F37847" w:rsidRPr="001B2CBE">
              <w:rPr>
                <w:rFonts w:ascii="Arial" w:hAnsi="Arial" w:cs="Arial"/>
                <w:lang w:eastAsia="pl-PL"/>
              </w:rPr>
              <w:t>i </w:t>
            </w:r>
            <w:r w:rsidR="00296FCA" w:rsidRPr="001B2CBE">
              <w:rPr>
                <w:rFonts w:ascii="Arial" w:hAnsi="Arial" w:cs="Arial"/>
                <w:lang w:eastAsia="pl-PL"/>
              </w:rPr>
              <w:t>usług VAT:</w:t>
            </w:r>
            <w:r w:rsidRPr="001B2CBE">
              <w:rPr>
                <w:rFonts w:ascii="Arial" w:hAnsi="Arial" w:cs="Arial"/>
                <w:lang w:eastAsia="pl-PL"/>
              </w:rPr>
              <w:t>…………………………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………</w:t>
            </w:r>
            <w:r w:rsidRPr="001B2CBE">
              <w:rPr>
                <w:rFonts w:ascii="Arial" w:hAnsi="Arial" w:cs="Arial"/>
                <w:lang w:eastAsia="pl-PL"/>
              </w:rPr>
              <w:t>……...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     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="00296FCA" w:rsidRPr="001B2CBE">
              <w:rPr>
                <w:rFonts w:ascii="Arial" w:hAnsi="Arial" w:cs="Arial"/>
                <w:lang w:eastAsia="pl-PL"/>
              </w:rPr>
              <w:t>……………</w:t>
            </w:r>
            <w:r w:rsidRPr="001B2CBE">
              <w:rPr>
                <w:rFonts w:ascii="Arial" w:hAnsi="Arial" w:cs="Arial"/>
                <w:lang w:eastAsia="pl-PL"/>
              </w:rPr>
              <w:t>;</w:t>
            </w:r>
          </w:p>
          <w:p w14:paraId="56612703" w14:textId="0FF78975" w:rsidR="00345401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y, </w:t>
            </w:r>
            <w:r w:rsidR="005D665D" w:rsidRPr="001B2CBE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="005D665D" w:rsidRPr="001B2CBE">
              <w:rPr>
                <w:rFonts w:ascii="Arial" w:hAnsi="Arial" w:cs="Arial"/>
                <w:lang w:eastAsia="pl-PL"/>
              </w:rPr>
              <w:t xml:space="preserve"> </w:t>
            </w:r>
            <w:r w:rsidRPr="001B2CBE">
              <w:rPr>
                <w:rFonts w:ascii="Arial" w:hAnsi="Arial" w:cs="Arial"/>
                <w:lang w:eastAsia="pl-PL"/>
              </w:rPr>
              <w:t>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Pr="001B2CBE">
              <w:rPr>
                <w:rFonts w:ascii="Arial" w:hAnsi="Arial" w:cs="Arial"/>
                <w:lang w:eastAsia="pl-PL"/>
              </w:rPr>
              <w:t>……..………………</w:t>
            </w:r>
            <w:r w:rsidR="00296FCA" w:rsidRPr="001B2CBE">
              <w:rPr>
                <w:rFonts w:ascii="Arial" w:hAnsi="Arial" w:cs="Arial"/>
                <w:lang w:eastAsia="pl-PL"/>
              </w:rPr>
              <w:t>…</w:t>
            </w:r>
            <w:r w:rsidRPr="001B2CBE">
              <w:rPr>
                <w:rFonts w:ascii="Arial" w:hAnsi="Arial" w:cs="Arial"/>
                <w:lang w:eastAsia="pl-PL"/>
              </w:rPr>
              <w:t>……</w:t>
            </w:r>
          </w:p>
        </w:tc>
      </w:tr>
    </w:tbl>
    <w:p w14:paraId="5F293050" w14:textId="77777777" w:rsidR="00816DE9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1B2CBE">
        <w:rPr>
          <w:rFonts w:ascii="Arial" w:hAnsi="Arial" w:cs="Arial"/>
          <w:lang w:eastAsia="pl-PL"/>
        </w:rPr>
        <w:br/>
        <w:t xml:space="preserve">i wykonania zamówienia oraz </w:t>
      </w:r>
      <w:r w:rsidR="00816DE9" w:rsidRPr="001B2CBE">
        <w:rPr>
          <w:rFonts w:ascii="Arial" w:hAnsi="Arial" w:cs="Arial"/>
          <w:lang w:eastAsia="pl-PL"/>
        </w:rPr>
        <w:t>przyjmuje warunki w niej zawarte.</w:t>
      </w:r>
    </w:p>
    <w:p w14:paraId="6BCB0C64" w14:textId="24FBFA2D" w:rsidR="00816DE9" w:rsidRPr="001B2CBE" w:rsidRDefault="00816DE9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="00F64610" w:rsidRPr="001B2CBE">
        <w:rPr>
          <w:rFonts w:ascii="Arial" w:hAnsi="Arial" w:cs="Arial"/>
          <w:lang w:eastAsia="pl-PL"/>
        </w:rPr>
        <w:t xml:space="preserve"> przypadku wyboru naszej oferty </w:t>
      </w:r>
      <w:r w:rsidRPr="001B2CBE">
        <w:rPr>
          <w:rFonts w:ascii="Arial" w:hAnsi="Arial" w:cs="Arial"/>
          <w:lang w:eastAsia="pl-PL"/>
        </w:rPr>
        <w:t>zobowiązuje się do:</w:t>
      </w:r>
    </w:p>
    <w:p w14:paraId="0E654B5E" w14:textId="3DF22F74" w:rsidR="00F64610" w:rsidRPr="001B2CBE" w:rsidRDefault="00F64610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 xml:space="preserve">do zawarcia umowy na wyżej wymienionych warunkach, w miejscu i terminie </w:t>
      </w:r>
      <w:r w:rsidR="00816DE9" w:rsidRPr="001B2CBE">
        <w:rPr>
          <w:rFonts w:ascii="Arial" w:eastAsia="Calibri" w:hAnsi="Arial" w:cs="Arial"/>
          <w:sz w:val="22"/>
          <w:szCs w:val="22"/>
        </w:rPr>
        <w:t>wyznaczonym przez Zamawiającego;</w:t>
      </w:r>
    </w:p>
    <w:p w14:paraId="2FDDB707" w14:textId="41DC2B7C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0F133F79" w14:textId="7ED2B5F1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5F0910CA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79D605B2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58895" w14:textId="177A67CF" w:rsidR="00F64610" w:rsidRPr="001B2CBE" w:rsidRDefault="00F64610" w:rsidP="00734608">
      <w:pPr>
        <w:spacing w:before="120" w:after="120" w:line="360" w:lineRule="auto"/>
        <w:ind w:firstLine="567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Pani/Pan ……………….………………, tel</w:t>
      </w:r>
      <w:r w:rsidR="00F37847" w:rsidRPr="001B2CBE">
        <w:rPr>
          <w:rFonts w:ascii="Arial" w:hAnsi="Arial" w:cs="Arial"/>
          <w:lang w:eastAsia="pl-PL"/>
        </w:rPr>
        <w:t>.</w:t>
      </w:r>
      <w:r w:rsidRPr="001B2CBE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3758CFA" w14:textId="220D71B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9F2AD9">
        <w:rPr>
          <w:rFonts w:ascii="Arial" w:hAnsi="Arial" w:cs="Arial"/>
          <w:i/>
          <w:iCs/>
          <w:sz w:val="18"/>
          <w:lang w:eastAsia="pl-PL"/>
        </w:rPr>
        <w:t>(wykreślić jeśli nie dotyczy)</w:t>
      </w:r>
      <w:r w:rsidR="00D62C29" w:rsidRPr="009F2AD9">
        <w:rPr>
          <w:rFonts w:ascii="Arial" w:hAnsi="Arial" w:cs="Arial"/>
          <w:b/>
          <w:bCs/>
          <w:sz w:val="18"/>
          <w:vertAlign w:val="superscript"/>
          <w:lang w:eastAsia="pl-PL"/>
        </w:rPr>
        <w:t xml:space="preserve"> </w:t>
      </w:r>
      <w:r w:rsidR="00D62C29" w:rsidRPr="00EE6808">
        <w:rPr>
          <w:rFonts w:ascii="Arial" w:hAnsi="Arial" w:cs="Arial"/>
          <w:b/>
          <w:bCs/>
          <w:sz w:val="20"/>
          <w:vertAlign w:val="superscript"/>
          <w:lang w:eastAsia="pl-PL"/>
        </w:rPr>
        <w:t>1</w:t>
      </w:r>
    </w:p>
    <w:p w14:paraId="0FAE2C4A" w14:textId="73893DD2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wadium zostało wniesione w formie: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w wysokości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PLN.</w:t>
      </w:r>
    </w:p>
    <w:p w14:paraId="27E5C1B7" w14:textId="501C8A81" w:rsidR="00F64610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14:paraId="71FA5186" w14:textId="7B56ABF5" w:rsidR="001158A7" w:rsidRPr="001B2CBE" w:rsidRDefault="001158A7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3445511D" w14:textId="7777777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</w:t>
      </w:r>
      <w:r w:rsidRPr="00EE6808">
        <w:rPr>
          <w:rFonts w:ascii="Arial" w:hAnsi="Arial" w:cs="Arial"/>
          <w:lang w:eastAsia="pl-PL"/>
        </w:rPr>
        <w:t>posiada</w:t>
      </w:r>
      <w:r w:rsidRPr="00EE6808">
        <w:rPr>
          <w:rFonts w:ascii="Arial" w:hAnsi="Arial" w:cs="Arial"/>
          <w:sz w:val="20"/>
          <w:lang w:eastAsia="pl-PL"/>
        </w:rPr>
        <w:t xml:space="preserve"> (</w:t>
      </w:r>
      <w:r w:rsidRPr="00EE6808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EE6808">
        <w:rPr>
          <w:rFonts w:ascii="Arial" w:hAnsi="Arial" w:cs="Arial"/>
          <w:sz w:val="20"/>
          <w:lang w:eastAsia="pl-PL"/>
        </w:rPr>
        <w:t>:</w:t>
      </w:r>
    </w:p>
    <w:tbl>
      <w:tblPr>
        <w:tblW w:w="92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5"/>
        <w:gridCol w:w="5443"/>
      </w:tblGrid>
      <w:tr w:rsidR="00F64610" w:rsidRPr="001B2CBE" w14:paraId="3083F3FA" w14:textId="77777777" w:rsidTr="009667B2">
        <w:trPr>
          <w:trHeight w:val="973"/>
          <w:jc w:val="right"/>
        </w:trPr>
        <w:tc>
          <w:tcPr>
            <w:tcW w:w="3835" w:type="dxa"/>
            <w:vAlign w:val="center"/>
          </w:tcPr>
          <w:p w14:paraId="624591E3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21FA8ED4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24461AEE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F64610" w:rsidRPr="001B2CBE" w14:paraId="18667CD2" w14:textId="77777777" w:rsidTr="009667B2">
        <w:trPr>
          <w:trHeight w:val="347"/>
          <w:jc w:val="right"/>
        </w:trPr>
        <w:tc>
          <w:tcPr>
            <w:tcW w:w="3835" w:type="dxa"/>
          </w:tcPr>
          <w:p w14:paraId="51339DA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4433F5B8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0B5260FB" w14:textId="77777777" w:rsidTr="009667B2">
        <w:trPr>
          <w:trHeight w:val="347"/>
          <w:jc w:val="right"/>
        </w:trPr>
        <w:tc>
          <w:tcPr>
            <w:tcW w:w="3835" w:type="dxa"/>
          </w:tcPr>
          <w:p w14:paraId="2ECF4A2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615B6C3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58178C3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F341A" w14:textId="7603A943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4EA1F0D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6D7556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DDEB77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5ECF1E" w14:textId="39C4A440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Wykaz dokumentów składających się na ofertę: </w:t>
      </w:r>
    </w:p>
    <w:p w14:paraId="553C8D8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0F0EA03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F25BAA5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2576232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02F9FD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</w:p>
    <w:p w14:paraId="7E1464BA" w14:textId="437B785F" w:rsidR="00F64610" w:rsidRPr="00BD48E1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33FF2D24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6FD741" w14:textId="401F2010" w:rsidR="003248BD" w:rsidRDefault="00D62C29" w:rsidP="009025FA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D6401">
        <w:rPr>
          <w:sz w:val="16"/>
        </w:rPr>
        <w:t xml:space="preserve"> </w:t>
      </w:r>
      <w:r w:rsidRPr="007D6401">
        <w:rPr>
          <w:rFonts w:ascii="Arial" w:hAnsi="Arial" w:cs="Arial"/>
          <w:sz w:val="16"/>
        </w:rPr>
        <w:t>Niepotrzebne skreślić</w:t>
      </w:r>
      <w:r w:rsidRPr="007D6401">
        <w:rPr>
          <w:rFonts w:ascii="Arial" w:hAnsi="Arial" w:cs="Arial"/>
          <w:b/>
          <w:bCs/>
          <w:sz w:val="16"/>
          <w:lang w:eastAsia="pl-PL"/>
        </w:rPr>
        <w:t xml:space="preserve"> </w:t>
      </w:r>
      <w:r w:rsidR="003248BD">
        <w:rPr>
          <w:rFonts w:ascii="Arial" w:hAnsi="Arial" w:cs="Arial"/>
          <w:lang w:eastAsia="pl-PL"/>
        </w:rPr>
        <w:br w:type="page"/>
      </w:r>
    </w:p>
    <w:p w14:paraId="6E6A3D21" w14:textId="226E9A14" w:rsidR="00F64610" w:rsidRPr="001B2CBE" w:rsidRDefault="00A5586C" w:rsidP="00CD3B11">
      <w:pPr>
        <w:widowControl w:val="0"/>
        <w:autoSpaceDE w:val="0"/>
        <w:autoSpaceDN w:val="0"/>
        <w:spacing w:before="1" w:line="237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3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7300FB36" w14:textId="168E990A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A0CE29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5C8F0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E885F2" w14:textId="7777777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OŚWIADCZENIE WYKONAWCY</w:t>
      </w:r>
    </w:p>
    <w:p w14:paraId="2682FFFB" w14:textId="77777777" w:rsidR="00AA7971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1 ustawy Pzp </w:t>
      </w:r>
    </w:p>
    <w:p w14:paraId="44F1EEC2" w14:textId="398B0D1E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 xml:space="preserve">dotyczące podstaw wykluczenia w </w:t>
      </w:r>
      <w:r w:rsidR="003A7A21" w:rsidRPr="001B2CBE">
        <w:rPr>
          <w:rFonts w:ascii="Arial" w:hAnsi="Arial" w:cs="Arial"/>
          <w:b/>
          <w:lang w:eastAsia="pl-PL"/>
        </w:rPr>
        <w:t>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1061616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2E310A7" w14:textId="7FAE75DE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</w:t>
      </w:r>
      <w:r w:rsidR="005D5C27">
        <w:rPr>
          <w:rFonts w:ascii="Arial" w:hAnsi="Arial" w:cs="Arial"/>
          <w:b/>
          <w:bCs/>
          <w:lang w:eastAsia="pl-PL"/>
        </w:rPr>
        <w:t xml:space="preserve">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B51F71">
        <w:rPr>
          <w:rFonts w:ascii="Arial" w:hAnsi="Arial" w:cs="Arial"/>
          <w:b/>
          <w:bCs/>
          <w:lang w:eastAsia="pl-PL"/>
        </w:rPr>
        <w:t>wymiany central telefonicznych oraz aparatów telefonicznych w budynkach Naczelnego Sądu Administracyjnego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B51F71">
        <w:rPr>
          <w:rFonts w:ascii="Arial" w:hAnsi="Arial" w:cs="Arial"/>
          <w:b/>
          <w:bCs/>
          <w:lang w:eastAsia="pl-PL"/>
        </w:rPr>
        <w:t>WAG.262.21.2024</w:t>
      </w:r>
    </w:p>
    <w:p w14:paraId="5C0294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A12AC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97A286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1D4933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E6CCB6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46CB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508C503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(imię i nazwisko składającego oświadczenie)</w:t>
      </w:r>
    </w:p>
    <w:p w14:paraId="31EE7226" w14:textId="77777777" w:rsidR="00FE6FF0" w:rsidRPr="001B2CBE" w:rsidRDefault="00FE6FF0" w:rsidP="00C76DDA">
      <w:pPr>
        <w:spacing w:after="0" w:line="240" w:lineRule="auto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39DF4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(nazwa Wykonawcy) </w:t>
      </w:r>
    </w:p>
    <w:p w14:paraId="7DC02E4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50BCDBD8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(adres siedziby Wykonawcy) </w:t>
      </w:r>
    </w:p>
    <w:p w14:paraId="784ADD2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B144D9B" w14:textId="15EB961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biorącego udział w postępowaniu o udzielenie zamówienia publicznego </w:t>
      </w:r>
      <w:r w:rsidR="00E205FC">
        <w:rPr>
          <w:rFonts w:ascii="Arial" w:hAnsi="Arial" w:cs="Arial"/>
          <w:lang w:eastAsia="pl-PL"/>
        </w:rPr>
        <w:t xml:space="preserve">w sprawie </w:t>
      </w:r>
      <w:r w:rsidR="00B51F71">
        <w:rPr>
          <w:rFonts w:ascii="Arial" w:hAnsi="Arial" w:cs="Arial"/>
          <w:lang w:eastAsia="pl-PL"/>
        </w:rPr>
        <w:t>wymiany central telefonicznych oraz aparatów telefonicznych w budynkach Naczelnego Sądu Administracyjnego</w:t>
      </w:r>
      <w:r w:rsidR="00E205FC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 xml:space="preserve"> – Nr sprawy: </w:t>
      </w:r>
      <w:r w:rsidR="00B51F71">
        <w:rPr>
          <w:rFonts w:ascii="Arial" w:hAnsi="Arial" w:cs="Arial"/>
          <w:lang w:eastAsia="pl-PL"/>
        </w:rPr>
        <w:t>WAG.262.21.2024</w:t>
      </w:r>
    </w:p>
    <w:p w14:paraId="04F2252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87132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WYKLUCZENIA:</w:t>
      </w:r>
    </w:p>
    <w:p w14:paraId="50F72A98" w14:textId="77777777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1B2CBE">
        <w:rPr>
          <w:rFonts w:ascii="Arial" w:hAnsi="Arial" w:cs="Arial"/>
          <w:lang w:eastAsia="pl-PL"/>
        </w:rPr>
        <w:br/>
        <w:t>art. 108 ust. 1 ustawy Pzp.</w:t>
      </w:r>
    </w:p>
    <w:p w14:paraId="3529D81F" w14:textId="3497591A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7D2D16" w:rsidRPr="001B2CBE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1B2CBE">
        <w:rPr>
          <w:rFonts w:ascii="Arial" w:hAnsi="Arial" w:cs="Arial"/>
          <w:lang w:eastAsia="pl-PL"/>
        </w:rPr>
        <w:t>ustawy Pzp.</w:t>
      </w:r>
    </w:p>
    <w:p w14:paraId="2154DB01" w14:textId="0D7C3842" w:rsidR="00FE6FF0" w:rsidRPr="001D4933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[UWAGA: wypełnić, gdy zachodzą przesłanki wykluczenia z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4A7031">
        <w:rPr>
          <w:rFonts w:ascii="Arial" w:hAnsi="Arial" w:cs="Arial"/>
          <w:i/>
          <w:sz w:val="20"/>
          <w:lang w:eastAsia="pl-PL"/>
        </w:rPr>
        <w:t> art. 109 ust.</w:t>
      </w:r>
      <w:r w:rsidR="00141A21">
        <w:rPr>
          <w:rFonts w:ascii="Arial" w:hAnsi="Arial" w:cs="Arial"/>
          <w:i/>
          <w:sz w:val="20"/>
          <w:lang w:eastAsia="pl-PL"/>
        </w:rPr>
        <w:t>1</w:t>
      </w:r>
      <w:r w:rsidR="004A7031">
        <w:rPr>
          <w:rFonts w:ascii="Arial" w:hAnsi="Arial" w:cs="Arial"/>
          <w:i/>
          <w:sz w:val="20"/>
          <w:lang w:eastAsia="pl-PL"/>
        </w:rPr>
        <w:t> </w:t>
      </w:r>
      <w:r w:rsidRPr="001D4933">
        <w:rPr>
          <w:rFonts w:ascii="Arial" w:hAnsi="Arial" w:cs="Arial"/>
          <w:i/>
          <w:sz w:val="20"/>
          <w:lang w:eastAsia="pl-PL"/>
        </w:rPr>
        <w:t xml:space="preserve">pkt 4 i 8-10 ustawy Pzp, a Wykonawca korzysta z procedury samooczyszczenia, o której mowa w art. 110 ust. 2 ustawy Pzp] </w:t>
      </w:r>
    </w:p>
    <w:p w14:paraId="1EB2FBFF" w14:textId="77777777" w:rsidR="007D2D16" w:rsidRPr="001B2CBE" w:rsidRDefault="007D2D1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1139A54B" w14:textId="0B8651A8" w:rsidR="00FE6FF0" w:rsidRPr="001B2CBE" w:rsidRDefault="00FE6FF0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1D4933">
        <w:rPr>
          <w:rFonts w:ascii="Arial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7D2D16" w:rsidRPr="001D4933">
        <w:rPr>
          <w:rFonts w:ascii="Arial" w:hAnsi="Arial" w:cs="Arial"/>
          <w:i/>
          <w:sz w:val="20"/>
          <w:lang w:eastAsia="pl-PL"/>
        </w:rPr>
        <w:t xml:space="preserve"> </w:t>
      </w:r>
      <w:r w:rsidRPr="001D4933">
        <w:rPr>
          <w:rFonts w:ascii="Arial" w:hAnsi="Arial" w:cs="Arial"/>
          <w:i/>
          <w:sz w:val="20"/>
          <w:lang w:eastAsia="pl-PL"/>
        </w:rPr>
        <w:t>art. 109 ust. 1 pkt 4 i 8-10 ustawy Pzp)</w:t>
      </w:r>
      <w:r w:rsidRPr="001B2CBE">
        <w:rPr>
          <w:rFonts w:ascii="Arial" w:hAnsi="Arial" w:cs="Arial"/>
          <w:lang w:eastAsia="pl-PL"/>
        </w:rPr>
        <w:t>.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6B86E311" w14:textId="26370625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70023">
        <w:rPr>
          <w:rFonts w:ascii="Arial" w:hAnsi="Arial" w:cs="Arial"/>
          <w:lang w:eastAsia="pl-PL"/>
        </w:rPr>
        <w:t xml:space="preserve">2024 </w:t>
      </w:r>
      <w:r w:rsidRPr="001B2CBE">
        <w:rPr>
          <w:rFonts w:ascii="Arial" w:hAnsi="Arial" w:cs="Arial"/>
          <w:lang w:eastAsia="pl-PL"/>
        </w:rPr>
        <w:t xml:space="preserve">poz. </w:t>
      </w:r>
      <w:r w:rsidR="00670023">
        <w:rPr>
          <w:rFonts w:ascii="Arial" w:hAnsi="Arial" w:cs="Arial"/>
          <w:lang w:eastAsia="pl-PL"/>
        </w:rPr>
        <w:t>507</w:t>
      </w:r>
      <w:r w:rsidRPr="001B2CBE">
        <w:rPr>
          <w:rFonts w:ascii="Arial" w:hAnsi="Arial" w:cs="Arial"/>
          <w:lang w:eastAsia="pl-PL"/>
        </w:rPr>
        <w:t>)</w:t>
      </w:r>
      <w:r w:rsidRPr="001B2CBE">
        <w:rPr>
          <w:rStyle w:val="Nagwek7Znak"/>
          <w:rFonts w:ascii="Arial" w:eastAsia="Calibri" w:hAnsi="Arial" w:cs="Arial"/>
          <w:i/>
          <w:iCs/>
          <w:color w:val="222222"/>
          <w:sz w:val="22"/>
          <w:szCs w:val="22"/>
        </w:rPr>
        <w:t xml:space="preserve"> </w:t>
      </w:r>
      <w:r w:rsidRPr="001B2CB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1B2CBE">
        <w:rPr>
          <w:rFonts w:ascii="Arial" w:hAnsi="Arial" w:cs="Arial"/>
          <w:i/>
          <w:iCs/>
          <w:color w:val="222222"/>
        </w:rPr>
        <w:t>.</w:t>
      </w:r>
    </w:p>
    <w:p w14:paraId="1E5BCE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300CFD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11332A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F7E618" w14:textId="6537B4E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1B2CBE">
        <w:rPr>
          <w:rFonts w:ascii="Arial" w:hAnsi="Arial" w:cs="Arial"/>
          <w:lang w:eastAsia="pl-PL"/>
        </w:rPr>
        <w:t xml:space="preserve">Oświadczam, że spełniam </w:t>
      </w:r>
      <w:r w:rsidRPr="005448A4">
        <w:rPr>
          <w:rFonts w:ascii="Arial" w:hAnsi="Arial" w:cs="Arial"/>
          <w:lang w:eastAsia="pl-PL"/>
        </w:rPr>
        <w:t>warunki udziału w postępowaniu określone przez zamawiającego w </w:t>
      </w:r>
      <w:r w:rsidR="000F3150" w:rsidRPr="005448A4">
        <w:rPr>
          <w:rFonts w:ascii="Arial" w:hAnsi="Arial" w:cs="Arial"/>
          <w:lang w:eastAsia="pl-PL"/>
        </w:rPr>
        <w:t xml:space="preserve">specyfikacji warunków zamówienia w </w:t>
      </w:r>
      <w:r w:rsidR="007D2D16" w:rsidRPr="005448A4">
        <w:rPr>
          <w:rFonts w:ascii="Arial" w:hAnsi="Arial" w:cs="Arial"/>
        </w:rPr>
        <w:t xml:space="preserve">rozdziale VIII ust. 1 </w:t>
      </w:r>
      <w:r w:rsidR="00852815" w:rsidRPr="005448A4">
        <w:rPr>
          <w:rFonts w:ascii="Arial" w:hAnsi="Arial" w:cs="Arial"/>
        </w:rPr>
        <w:t xml:space="preserve">pkt </w:t>
      </w:r>
      <w:r w:rsidR="007D2D16" w:rsidRPr="005448A4">
        <w:rPr>
          <w:rFonts w:ascii="Arial" w:hAnsi="Arial" w:cs="Arial"/>
        </w:rPr>
        <w:t>4)</w:t>
      </w:r>
      <w:r w:rsidR="005D5C27" w:rsidRPr="005448A4">
        <w:rPr>
          <w:rFonts w:ascii="Arial" w:hAnsi="Arial" w:cs="Arial"/>
        </w:rPr>
        <w:t xml:space="preserve"> lit a</w:t>
      </w:r>
      <w:r w:rsidR="000F3150" w:rsidRPr="005448A4">
        <w:rPr>
          <w:rFonts w:ascii="Arial" w:hAnsi="Arial" w:cs="Arial"/>
        </w:rPr>
        <w:t>.</w:t>
      </w:r>
      <w:r w:rsidRPr="005448A4">
        <w:rPr>
          <w:rFonts w:ascii="Arial" w:hAnsi="Arial" w:cs="Arial"/>
          <w:lang w:eastAsia="pl-PL"/>
        </w:rPr>
        <w:t>   </w:t>
      </w:r>
      <w:bookmarkEnd w:id="0"/>
    </w:p>
    <w:p w14:paraId="55788D0A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C7965F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5448A4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5FE076E7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BFBC751" w14:textId="091326A3" w:rsidR="000F315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0F3150" w:rsidRPr="005448A4">
        <w:rPr>
          <w:rFonts w:ascii="Arial" w:hAnsi="Arial" w:cs="Arial"/>
          <w:lang w:eastAsia="pl-PL"/>
        </w:rPr>
        <w:t xml:space="preserve"> specyfikacji warunków zamówienia w </w:t>
      </w:r>
      <w:r w:rsidR="000F3150" w:rsidRPr="005448A4">
        <w:rPr>
          <w:rFonts w:ascii="Arial" w:hAnsi="Arial" w:cs="Arial"/>
        </w:rPr>
        <w:t xml:space="preserve">rozdziale VIII ust. 1 </w:t>
      </w:r>
      <w:r w:rsidR="00852815" w:rsidRPr="005448A4">
        <w:rPr>
          <w:rFonts w:ascii="Arial" w:hAnsi="Arial" w:cs="Arial"/>
        </w:rPr>
        <w:t>pkt</w:t>
      </w:r>
      <w:r w:rsidR="005D5C27" w:rsidRPr="005448A4">
        <w:rPr>
          <w:rFonts w:ascii="Arial" w:hAnsi="Arial" w:cs="Arial"/>
        </w:rPr>
        <w:t xml:space="preserve"> </w:t>
      </w:r>
      <w:r w:rsidR="000F3150" w:rsidRPr="005448A4">
        <w:rPr>
          <w:rFonts w:ascii="Arial" w:hAnsi="Arial" w:cs="Arial"/>
        </w:rPr>
        <w:t>4)</w:t>
      </w:r>
      <w:r w:rsidR="005D5C27" w:rsidRPr="005448A4">
        <w:rPr>
          <w:rFonts w:ascii="Arial" w:hAnsi="Arial" w:cs="Arial"/>
        </w:rPr>
        <w:t xml:space="preserve"> lit. a</w:t>
      </w:r>
      <w:r w:rsidRPr="005448A4">
        <w:rPr>
          <w:rFonts w:ascii="Arial" w:hAnsi="Arial" w:cs="Arial"/>
          <w:lang w:eastAsia="pl-PL"/>
        </w:rPr>
        <w:t xml:space="preserve"> polegam na zdolnościach lub sytuacji następującego/ych podmiotu/ów udostępniających zasoby: </w:t>
      </w:r>
    </w:p>
    <w:p w14:paraId="628F38F0" w14:textId="75E7D21A" w:rsidR="000F3150" w:rsidRPr="005448A4" w:rsidRDefault="00FE6FF0" w:rsidP="000F3150">
      <w:pPr>
        <w:spacing w:after="0" w:line="240" w:lineRule="auto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sz w:val="20"/>
          <w:lang w:eastAsia="pl-PL"/>
        </w:rPr>
        <w:t>(</w:t>
      </w:r>
      <w:r w:rsidRPr="005448A4">
        <w:rPr>
          <w:rFonts w:ascii="Arial" w:hAnsi="Arial" w:cs="Arial"/>
          <w:i/>
          <w:sz w:val="20"/>
          <w:lang w:eastAsia="pl-PL"/>
        </w:rPr>
        <w:t xml:space="preserve">wskazać nazwę/y podmiotu/ów) </w:t>
      </w:r>
      <w:r w:rsidRPr="005448A4">
        <w:rPr>
          <w:rFonts w:ascii="Arial" w:hAnsi="Arial" w:cs="Arial"/>
          <w:lang w:eastAsia="pl-PL"/>
        </w:rPr>
        <w:t>…………………..…………</w:t>
      </w:r>
      <w:r w:rsidRPr="005448A4" w:rsidDel="002B0BDF">
        <w:rPr>
          <w:rFonts w:ascii="Arial" w:hAnsi="Arial" w:cs="Arial"/>
          <w:lang w:eastAsia="pl-PL"/>
        </w:rPr>
        <w:t xml:space="preserve"> </w:t>
      </w:r>
      <w:r w:rsidRPr="005448A4">
        <w:rPr>
          <w:rFonts w:ascii="Arial" w:hAnsi="Arial" w:cs="Arial"/>
          <w:lang w:eastAsia="pl-PL"/>
        </w:rPr>
        <w:t xml:space="preserve">………………………..…………..…… </w:t>
      </w:r>
    </w:p>
    <w:p w14:paraId="413E6531" w14:textId="389E4844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lang w:eastAsia="pl-PL"/>
        </w:rPr>
        <w:t>w następującym zakresie: ………………………………………………………………</w:t>
      </w:r>
      <w:r w:rsidR="00454AB7" w:rsidRPr="005448A4">
        <w:rPr>
          <w:rFonts w:ascii="Arial" w:hAnsi="Arial" w:cs="Arial"/>
          <w:lang w:eastAsia="pl-PL"/>
        </w:rPr>
        <w:t>………</w:t>
      </w:r>
      <w:r w:rsidRPr="005448A4">
        <w:rPr>
          <w:rFonts w:ascii="Arial" w:hAnsi="Arial" w:cs="Arial"/>
          <w:lang w:eastAsia="pl-PL"/>
        </w:rPr>
        <w:t>…….</w:t>
      </w:r>
    </w:p>
    <w:p w14:paraId="11BCEA8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(określić odpowiedni zakres udostępnianych zasobów dla wskazanego podmiotu).</w:t>
      </w:r>
      <w:r w:rsidRPr="001B2CBE">
        <w:rPr>
          <w:rFonts w:ascii="Arial" w:hAnsi="Arial" w:cs="Arial"/>
          <w:i/>
          <w:lang w:eastAsia="pl-PL"/>
        </w:rPr>
        <w:t xml:space="preserve"> </w:t>
      </w:r>
    </w:p>
    <w:p w14:paraId="177D51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DB302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14:paraId="1766AE1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31A855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13A80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213A7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7CD4D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A2DEE57" w14:textId="30DC4905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 w:rsidR="004A7031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6F1D3CA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4FAD6DBF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4B581B8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0E247CB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28D0F8D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3E7BFE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B8D7C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7A3BD52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6DE2EE" w14:textId="77777777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10"/>
          <w:lang w:eastAsia="pl-PL"/>
        </w:rPr>
      </w:pPr>
    </w:p>
    <w:p w14:paraId="3F3B1B49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49E3660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72B0DC2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058455E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FCF7855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A17138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E1675E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19266A4B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26DB3A6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E97E12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FC1CC4F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C8B8B21" w14:textId="4CC29458" w:rsidR="00C50426" w:rsidRPr="001B2CBE" w:rsidRDefault="00FE6FF0" w:rsidP="00C504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="00C50426" w:rsidRPr="001B2CBE">
        <w:rPr>
          <w:rFonts w:ascii="Arial" w:hAnsi="Arial" w:cs="Arial"/>
          <w:b/>
          <w:bCs/>
          <w:lang w:eastAsia="pl-PL"/>
        </w:rPr>
        <w:br w:type="page"/>
      </w:r>
    </w:p>
    <w:p w14:paraId="333C3D64" w14:textId="01DCBEAC" w:rsidR="00FE6FF0" w:rsidRPr="001B2CBE" w:rsidRDefault="00FE6FF0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3a</w:t>
      </w:r>
      <w:r w:rsidR="0051130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290BFF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C48E64B" w14:textId="77777777" w:rsidR="00FE6FF0" w:rsidRPr="001B2CBE" w:rsidRDefault="00FE6FF0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23B7A4A3" w14:textId="1B398384" w:rsidR="00FE6FF0" w:rsidRPr="001B2CBE" w:rsidRDefault="00FE6FF0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OŚWIADCZENIE </w:t>
      </w:r>
      <w:r w:rsidRPr="001B2CBE">
        <w:rPr>
          <w:rFonts w:ascii="Arial" w:hAnsi="Arial" w:cs="Arial"/>
          <w:b/>
          <w:lang w:eastAsia="pl-PL"/>
        </w:rPr>
        <w:t>PODMIOTU UDOSTEPNIAJĄCEGO ZASOBY</w:t>
      </w:r>
    </w:p>
    <w:p w14:paraId="08772E4E" w14:textId="77777777" w:rsidR="003A7A21" w:rsidRPr="001B2CBE" w:rsidRDefault="003A7A21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2222A02" w14:textId="77777777" w:rsidR="001B6C6C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5 ustawy Pzp </w:t>
      </w:r>
    </w:p>
    <w:p w14:paraId="79A9EDCD" w14:textId="4437F79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dotyczące podstaw wykluczenia w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0714C3D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2A8E398" w14:textId="4520E692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B51F71">
        <w:rPr>
          <w:rFonts w:ascii="Arial" w:hAnsi="Arial" w:cs="Arial"/>
          <w:b/>
          <w:bCs/>
          <w:lang w:eastAsia="pl-PL"/>
        </w:rPr>
        <w:t>wymiany central telefonicznych oraz aparatów telefonicznych w budynkach Naczelnego Sądu Administracyjnego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B51F71">
        <w:rPr>
          <w:rFonts w:ascii="Arial" w:hAnsi="Arial" w:cs="Arial"/>
          <w:b/>
          <w:bCs/>
          <w:lang w:eastAsia="pl-PL"/>
        </w:rPr>
        <w:t>WAG.262.21.2024</w:t>
      </w:r>
    </w:p>
    <w:p w14:paraId="643020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625A4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92D151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PODMIOT UDOSTEPNIAJĄCY ZASOBY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18E733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 xml:space="preserve"> </w:t>
      </w:r>
    </w:p>
    <w:p w14:paraId="30E6BB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1EAF4D22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>(imię i nazwisko składającego oświadczenie)</w:t>
      </w:r>
    </w:p>
    <w:p w14:paraId="4D1C0343" w14:textId="77777777" w:rsidR="001D4933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będąc u</w:t>
      </w:r>
      <w:r w:rsidR="001D4933">
        <w:rPr>
          <w:rFonts w:ascii="Arial" w:hAnsi="Arial" w:cs="Arial"/>
          <w:lang w:eastAsia="pl-PL"/>
        </w:rPr>
        <w:t>poważnionym do reprezentowania:</w:t>
      </w:r>
    </w:p>
    <w:p w14:paraId="462EE379" w14:textId="4BD1DD1A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…………………………………………………………….…………………………………….. </w:t>
      </w:r>
    </w:p>
    <w:p w14:paraId="0FD975C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(nazwa podmiotu) </w:t>
      </w:r>
    </w:p>
    <w:p w14:paraId="2488C89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2E84D6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(adres siedziby podmiotu) </w:t>
      </w:r>
    </w:p>
    <w:p w14:paraId="392C61B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ACC2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5C9B801F" w14:textId="77777777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lang w:eastAsia="pl-PL"/>
        </w:rPr>
        <w:t>Oświadczam, że nie zachodzą w stosunku do mnie przesłanki wykluczenia z postępowania na podstawie  art. 108 ust 1 ustawy Pzp.</w:t>
      </w:r>
    </w:p>
    <w:p w14:paraId="548F047F" w14:textId="39EC5586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</w:rPr>
        <w:t xml:space="preserve">Oświadczam, że nie zachodzą w stosunku do mnie przesłanki wykluczenia z postępowania na </w:t>
      </w:r>
      <w:r w:rsidRPr="00990259">
        <w:rPr>
          <w:rFonts w:ascii="Arial" w:hAnsi="Arial" w:cs="Arial"/>
        </w:rPr>
        <w:t xml:space="preserve">podstawie art. 109 ust. 1 </w:t>
      </w:r>
      <w:r w:rsidR="001B6C6C" w:rsidRPr="00990259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990259">
        <w:rPr>
          <w:rFonts w:ascii="Arial" w:hAnsi="Arial" w:cs="Arial"/>
        </w:rPr>
        <w:t>ustawy Pzp</w:t>
      </w:r>
      <w:r w:rsidRPr="001B2CBE">
        <w:rPr>
          <w:rFonts w:ascii="Arial" w:hAnsi="Arial" w:cs="Arial"/>
        </w:rPr>
        <w:t>.</w:t>
      </w:r>
    </w:p>
    <w:p w14:paraId="0DAC50CF" w14:textId="121CFD1C" w:rsidR="00FE6FF0" w:rsidRPr="001B2CBE" w:rsidRDefault="00FE6FF0" w:rsidP="00F8793E">
      <w:pPr>
        <w:pStyle w:val="NormalnyWeb"/>
        <w:numPr>
          <w:ilvl w:val="0"/>
          <w:numId w:val="53"/>
        </w:numPr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70023">
        <w:rPr>
          <w:rFonts w:ascii="Arial" w:eastAsia="Calibri" w:hAnsi="Arial" w:cs="Arial"/>
          <w:sz w:val="22"/>
          <w:szCs w:val="22"/>
          <w:lang w:eastAsia="en-US"/>
        </w:rPr>
        <w:t xml:space="preserve">2024 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poz. </w:t>
      </w:r>
      <w:r w:rsidR="00670023">
        <w:rPr>
          <w:rFonts w:ascii="Arial" w:eastAsia="Calibri" w:hAnsi="Arial" w:cs="Arial"/>
          <w:sz w:val="22"/>
          <w:szCs w:val="22"/>
          <w:lang w:eastAsia="en-US"/>
        </w:rPr>
        <w:t>507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1D4933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1D493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.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6A4D26B" w14:textId="77777777" w:rsidR="00FE6FF0" w:rsidRPr="001B2CBE" w:rsidRDefault="00FE6FF0" w:rsidP="00FE6FF0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C2915B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6F329B7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599989" w14:textId="77777777" w:rsidR="005D5C27" w:rsidRPr="005448A4" w:rsidRDefault="00FE6FF0" w:rsidP="00C50426">
      <w:pPr>
        <w:pStyle w:val="NormalnyWeb"/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</w:t>
      </w:r>
      <w:r w:rsidR="007D78F3" w:rsidRPr="005448A4">
        <w:rPr>
          <w:rFonts w:ascii="Arial" w:eastAsia="Calibri" w:hAnsi="Arial" w:cs="Arial"/>
          <w:sz w:val="22"/>
          <w:szCs w:val="22"/>
          <w:lang w:eastAsia="en-US"/>
        </w:rPr>
        <w:t>specyfikacji warunków zamówienia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AB1E1FE" w14:textId="71C20120" w:rsidR="005D5C27" w:rsidRPr="005448A4" w:rsidRDefault="007D78F3" w:rsidP="00BA2AAE">
      <w:pPr>
        <w:pStyle w:val="NormalnyWeb"/>
        <w:numPr>
          <w:ilvl w:val="0"/>
          <w:numId w:val="61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>w rozdziale VIII ust. 1 pkt 4)</w:t>
      </w:r>
      <w:r w:rsidR="00FE6FF0" w:rsidRPr="005448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 xml:space="preserve">lit. a 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w zakresie, w jakim </w:t>
      </w:r>
      <w:r w:rsidRPr="005448A4">
        <w:rPr>
          <w:rFonts w:ascii="Arial" w:eastAsia="Calibri" w:hAnsi="Arial" w:cs="Arial"/>
          <w:sz w:val="22"/>
          <w:szCs w:val="22"/>
          <w:lang w:eastAsia="en-US"/>
        </w:rPr>
        <w:t>W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ykonawca </w:t>
      </w:r>
      <w:r w:rsidR="001B6C6C" w:rsidRPr="005448A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</w:t>
      </w:r>
      <w:r w:rsidR="00877F94" w:rsidRPr="005448A4">
        <w:rPr>
          <w:rFonts w:ascii="Arial" w:eastAsia="Calibri" w:hAnsi="Arial" w:cs="Arial"/>
          <w:i/>
          <w:szCs w:val="22"/>
          <w:lang w:eastAsia="en-US"/>
        </w:rPr>
        <w:t>(wskazać nazwę wykonawcy)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109D3" w:rsidRPr="005448A4">
        <w:rPr>
          <w:rFonts w:ascii="Arial" w:eastAsia="Calibri" w:hAnsi="Arial" w:cs="Arial"/>
          <w:sz w:val="22"/>
          <w:szCs w:val="22"/>
          <w:lang w:eastAsia="en-US"/>
        </w:rPr>
        <w:t>powołuje się na moje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 zasoby</w:t>
      </w:r>
      <w:r w:rsidR="00852815" w:rsidRPr="005448A4">
        <w:rPr>
          <w:rFonts w:ascii="Arial" w:hAnsi="Arial" w:cs="Arial"/>
          <w:color w:val="000000" w:themeColor="text1"/>
          <w:sz w:val="22"/>
          <w:szCs w:val="22"/>
        </w:rPr>
        <w:t>*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F3145AB" w14:textId="2263DED3" w:rsidR="00A13843" w:rsidRDefault="00A13843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C67FD72" w14:textId="6554DA39" w:rsidR="00A13843" w:rsidRDefault="00A13843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EE992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p w14:paraId="0F7636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51F257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ED05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EC32A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495F864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70AE732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6F84B5E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1440A4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A4A52A1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050BD5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7D4837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</w:p>
    <w:p w14:paraId="15483F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FA58E6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5425F5" w14:textId="4377DE93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68A29720" w14:textId="77777777" w:rsidR="00511301" w:rsidRPr="001B2CBE" w:rsidRDefault="00511301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D71764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B8BA62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CABE5E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78883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D3188F1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52F0F80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A86EF4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462242B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6F874C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B324D3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FC89B57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234B4F6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9CED7E2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FFCE08A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54A4031" w14:textId="0817BAFA" w:rsidR="00BD48E1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5F1E52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52CA70F9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2E6CA0" w14:textId="77777777" w:rsidR="00852815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041187A" w14:textId="404188EB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74CA5C24" w14:textId="77777777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21867BC" w14:textId="77777777" w:rsidR="00A83897" w:rsidRDefault="00A83897" w:rsidP="00A83897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6E76BB0B" w14:textId="52DAB70E" w:rsidR="007B47FD" w:rsidRDefault="007B47FD">
      <w:pPr>
        <w:rPr>
          <w:rFonts w:ascii="Arial" w:hAnsi="Arial" w:cs="Arial"/>
          <w:lang w:eastAsia="pl-PL"/>
        </w:rPr>
      </w:pPr>
    </w:p>
    <w:p w14:paraId="240111A9" w14:textId="7F86F6BC" w:rsidR="0060696E" w:rsidRPr="00CE337C" w:rsidRDefault="00C71E27" w:rsidP="00CE337C">
      <w:pPr>
        <w:rPr>
          <w:rFonts w:ascii="Arial" w:hAnsi="Arial" w:cs="Arial"/>
          <w:lang w:eastAsia="pl-PL"/>
        </w:rPr>
      </w:pPr>
      <w:bookmarkStart w:id="2" w:name="_Toc158119882"/>
      <w:r>
        <w:rPr>
          <w:rFonts w:ascii="Arial" w:hAnsi="Arial" w:cs="Arial"/>
          <w:lang w:eastAsia="pl-PL"/>
        </w:rPr>
        <w:br w:type="page"/>
      </w:r>
      <w:bookmarkStart w:id="3" w:name="_GoBack"/>
      <w:bookmarkEnd w:id="3"/>
    </w:p>
    <w:p w14:paraId="42DC18AD" w14:textId="634F2764" w:rsidR="000A7E52" w:rsidRPr="006D7298" w:rsidRDefault="000A7E52" w:rsidP="006D7298">
      <w:pPr>
        <w:widowControl w:val="0"/>
        <w:spacing w:after="0" w:line="1" w:lineRule="exact"/>
        <w:rPr>
          <w:rFonts w:ascii="Arial" w:eastAsia="Microsoft Sans Serif" w:hAnsi="Arial" w:cs="Arial"/>
          <w:color w:val="000000"/>
          <w:sz w:val="20"/>
          <w:szCs w:val="20"/>
          <w:lang w:eastAsia="pl-PL" w:bidi="pl-PL"/>
        </w:rPr>
        <w:sectPr w:rsidR="000A7E52" w:rsidRPr="006D7298" w:rsidSect="001C70A2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077" w:bottom="1440" w:left="1077" w:header="680" w:footer="680" w:gutter="0"/>
          <w:pgNumType w:start="1"/>
          <w:cols w:space="720"/>
          <w:noEndnote/>
          <w:titlePg/>
          <w:docGrid w:linePitch="360"/>
        </w:sectPr>
      </w:pPr>
    </w:p>
    <w:p w14:paraId="42ADE666" w14:textId="4D92A667" w:rsidR="006D7298" w:rsidRPr="006D7298" w:rsidRDefault="006D7298" w:rsidP="00EE2444">
      <w:pPr>
        <w:widowControl w:val="0"/>
        <w:tabs>
          <w:tab w:val="left" w:pos="907"/>
        </w:tabs>
        <w:spacing w:after="0" w:line="276" w:lineRule="auto"/>
        <w:jc w:val="both"/>
        <w:rPr>
          <w:rFonts w:ascii="Arial" w:eastAsia="Times New Roman" w:hAnsi="Arial" w:cs="Arial"/>
          <w:b/>
          <w:lang w:eastAsia="pl-PL" w:bidi="pl-PL"/>
        </w:rPr>
      </w:pPr>
    </w:p>
    <w:bookmarkEnd w:id="2"/>
    <w:p w14:paraId="14922CE3" w14:textId="25EED527" w:rsidR="00F64610" w:rsidRPr="001B2CBE" w:rsidRDefault="00A5586C" w:rsidP="00F32294">
      <w:pPr>
        <w:spacing w:after="0" w:line="240" w:lineRule="auto"/>
        <w:ind w:left="11328" w:firstLine="708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5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46D0B1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F3DBA1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D0C00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A63EE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Wykonawca:</w:t>
      </w:r>
    </w:p>
    <w:p w14:paraId="06C8B27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>(nazwa, adres, NIP)</w:t>
      </w:r>
    </w:p>
    <w:p w14:paraId="5C73B24F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D8C5F2F" w14:textId="1884EFF3" w:rsidR="00F64610" w:rsidRPr="001B2CBE" w:rsidRDefault="00F64610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WYKAZ </w:t>
      </w:r>
      <w:r w:rsidR="0012422D">
        <w:rPr>
          <w:rFonts w:ascii="Arial" w:hAnsi="Arial" w:cs="Arial"/>
          <w:b/>
          <w:bCs/>
          <w:lang w:eastAsia="pl-PL"/>
        </w:rPr>
        <w:t>DOSTAW</w:t>
      </w:r>
      <w:r w:rsidRPr="001B2CBE">
        <w:rPr>
          <w:rFonts w:ascii="Arial" w:hAnsi="Arial" w:cs="Arial"/>
          <w:b/>
          <w:bCs/>
          <w:lang w:eastAsia="pl-PL"/>
        </w:rPr>
        <w:t xml:space="preserve"> ZREALIZOWANYCH PRZEZ WYKONAWCĘ</w:t>
      </w:r>
    </w:p>
    <w:p w14:paraId="173F2C52" w14:textId="77777777" w:rsidR="00A5586C" w:rsidRPr="001B2CBE" w:rsidRDefault="00A5586C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D2C69C9" w14:textId="57C9D59A" w:rsidR="00F64610" w:rsidRPr="001B2CBE" w:rsidRDefault="00A5586C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 w:rsidR="00DA2C02">
        <w:rPr>
          <w:rFonts w:ascii="Arial" w:hAnsi="Arial" w:cs="Arial"/>
          <w:b/>
          <w:bCs/>
          <w:lang w:eastAsia="pl-PL"/>
        </w:rPr>
        <w:t xml:space="preserve">w trybie podstawowym bez negocjacji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B51F71">
        <w:rPr>
          <w:rFonts w:ascii="Arial" w:hAnsi="Arial" w:cs="Arial"/>
          <w:b/>
          <w:bCs/>
          <w:lang w:eastAsia="pl-PL"/>
        </w:rPr>
        <w:t>wymiany central telefonicznych oraz aparatów telefonicznych w budynkach Naczelnego Sądu Administracyjnego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B51F71">
        <w:rPr>
          <w:rFonts w:ascii="Arial" w:hAnsi="Arial" w:cs="Arial"/>
          <w:b/>
          <w:bCs/>
          <w:lang w:eastAsia="pl-PL"/>
        </w:rPr>
        <w:t>WAG.262.21.2024</w:t>
      </w:r>
    </w:p>
    <w:p w14:paraId="5BE32A72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E03CF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15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2076"/>
        <w:gridCol w:w="1843"/>
        <w:gridCol w:w="1843"/>
        <w:gridCol w:w="1843"/>
      </w:tblGrid>
      <w:tr w:rsidR="00990259" w:rsidRPr="00D877B0" w14:paraId="2FCD9EC4" w14:textId="6D13E227" w:rsidTr="00295318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EC81D" w14:textId="77777777" w:rsidR="00990259" w:rsidRPr="00D877B0" w:rsidRDefault="00990259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02D2" w14:textId="763FF6DA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159FBCDB" w14:textId="7B7AED1F" w:rsidR="00990259" w:rsidRPr="00D877B0" w:rsidRDefault="00990259" w:rsidP="00AF01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 w:rsidR="00AF019A">
              <w:rPr>
                <w:rFonts w:ascii="Arial" w:hAnsi="Arial" w:cs="Arial"/>
                <w:bCs/>
                <w:sz w:val="20"/>
                <w:lang w:eastAsia="pl-PL"/>
              </w:rPr>
              <w:t>zamówienie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 xml:space="preserve"> został</w:t>
            </w:r>
            <w:r w:rsidR="00AF019A">
              <w:rPr>
                <w:rFonts w:ascii="Arial" w:hAnsi="Arial" w:cs="Arial"/>
                <w:bCs/>
                <w:sz w:val="20"/>
                <w:lang w:eastAsia="pl-PL"/>
              </w:rPr>
              <w:t>o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 xml:space="preserve"> wykonan</w:t>
            </w:r>
            <w:r w:rsidR="00AF019A">
              <w:rPr>
                <w:rFonts w:ascii="Arial" w:hAnsi="Arial" w:cs="Arial"/>
                <w:bCs/>
                <w:sz w:val="20"/>
                <w:lang w:eastAsia="pl-PL"/>
              </w:rPr>
              <w:t>e</w:t>
            </w: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CD981" w14:textId="3006B927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rzedmiot wykonan</w:t>
            </w:r>
            <w:r w:rsidR="0012422D">
              <w:rPr>
                <w:rFonts w:ascii="Arial" w:hAnsi="Arial" w:cs="Arial"/>
                <w:b/>
                <w:bCs/>
                <w:sz w:val="20"/>
                <w:lang w:eastAsia="pl-PL"/>
              </w:rPr>
              <w:t>ej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</w:t>
            </w:r>
            <w:r w:rsidR="0012422D">
              <w:rPr>
                <w:rFonts w:ascii="Arial" w:hAnsi="Arial" w:cs="Arial"/>
                <w:b/>
                <w:bCs/>
                <w:sz w:val="20"/>
                <w:lang w:eastAsia="pl-PL"/>
              </w:rPr>
              <w:t>dostawy</w:t>
            </w:r>
          </w:p>
          <w:p w14:paraId="69D0E953" w14:textId="078664BD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B133" w14:textId="37E84A4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3BE8" w14:textId="6094A744" w:rsidR="00990259" w:rsidRPr="00D877B0" w:rsidRDefault="00990259" w:rsidP="0012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Miejsce wykonania </w:t>
            </w:r>
            <w:r w:rsidR="0012422D">
              <w:rPr>
                <w:rFonts w:ascii="Arial" w:hAnsi="Arial" w:cs="Arial"/>
                <w:b/>
                <w:bCs/>
                <w:sz w:val="20"/>
                <w:lang w:eastAsia="pl-PL"/>
              </w:rPr>
              <w:t>dostawy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6BFB0" w14:textId="67F4039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2F185EB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2694A6BE" w14:textId="41D419E2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lang w:eastAsia="pl-PL"/>
              </w:rPr>
              <w:t>[dd-mm-rrrr]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91A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77A1D30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2ED7D79F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990259" w:rsidRPr="001B2CBE" w14:paraId="13BA0F23" w14:textId="2977C681" w:rsidTr="006E21EA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393" w14:textId="1378C99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6E74" w14:textId="18BFDC72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4251" w14:textId="6EFDC6C8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D6CB6" w14:textId="58527921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BED3" w14:textId="0AEA447F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C25FD" w14:textId="006A592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CC38E" w14:textId="4AF0A51B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7113C" w14:textId="0DEF9125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B277D2" w:rsidRPr="00B277D2" w14:paraId="70ED6175" w14:textId="712D2AD9" w:rsidTr="007B47FD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37C57" w14:textId="6E2AFE42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1283" w14:textId="02691D25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FD90" w14:textId="158FCEF7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D908" w14:textId="490387E3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9985" w14:textId="2780FC1D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97BA" w14:textId="3C8623A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EB249" w14:textId="2C3D1688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B101" w14:textId="085AAE9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B277D2" w:rsidRPr="001B2CBE" w14:paraId="0FCBFC4C" w14:textId="43805C0A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A9C2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5E34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CB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BAF71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71C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FFD10" w14:textId="492E4EEB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D0FC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BC08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B277D2" w:rsidRPr="001B2CBE" w14:paraId="2A91551E" w14:textId="76D554EC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ACE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E3B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806D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AF3A6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C6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8300" w14:textId="7697A20D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9E2F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CFA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47B29A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F8D524" w14:textId="75AD14F4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Do wykazu należy dołączyć dowody potwierdzające należyte wykonanie </w:t>
      </w:r>
      <w:r w:rsidR="0012422D">
        <w:rPr>
          <w:rFonts w:ascii="Arial" w:hAnsi="Arial" w:cs="Arial"/>
          <w:lang w:eastAsia="pl-PL"/>
        </w:rPr>
        <w:t>dostaw</w:t>
      </w:r>
      <w:r w:rsidRPr="001B2CBE">
        <w:rPr>
          <w:rFonts w:ascii="Arial" w:hAnsi="Arial" w:cs="Arial"/>
          <w:lang w:eastAsia="pl-PL"/>
        </w:rPr>
        <w:t xml:space="preserve"> wskazanych w</w:t>
      </w:r>
      <w:r w:rsidR="004C3BE5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wykazie.</w:t>
      </w:r>
    </w:p>
    <w:p w14:paraId="1C157CC7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E2D6D65" w14:textId="77777777" w:rsidR="00BD48E1" w:rsidRPr="001B2CBE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349CA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90BD844" w14:textId="70C9EA42" w:rsidR="00C50426" w:rsidRPr="001B2CBE" w:rsidRDefault="00181E54" w:rsidP="00F027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  <w:r w:rsidR="00C50426" w:rsidRPr="001B2CBE">
        <w:rPr>
          <w:rFonts w:ascii="Arial" w:hAnsi="Arial" w:cs="Arial"/>
          <w:lang w:eastAsia="pl-PL"/>
        </w:rPr>
        <w:br w:type="page"/>
      </w:r>
    </w:p>
    <w:p w14:paraId="3B8F3738" w14:textId="77777777" w:rsid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  <w:sectPr w:rsidR="00DA2C02" w:rsidSect="00B277D2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021" w:right="851" w:bottom="907" w:left="624" w:header="709" w:footer="709" w:gutter="0"/>
          <w:cols w:space="708"/>
          <w:titlePg/>
          <w:docGrid w:linePitch="272"/>
        </w:sectPr>
      </w:pPr>
    </w:p>
    <w:p w14:paraId="791E6D88" w14:textId="55432794" w:rsidR="00181E54" w:rsidRPr="001B2CBE" w:rsidRDefault="00181E54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</w:t>
      </w:r>
      <w:r w:rsidR="00B51F71">
        <w:rPr>
          <w:rFonts w:ascii="Arial" w:hAnsi="Arial" w:cs="Arial"/>
          <w:lang w:eastAsia="pl-PL"/>
        </w:rPr>
        <w:t>6</w:t>
      </w:r>
      <w:r w:rsidRPr="001B2CBE">
        <w:rPr>
          <w:rFonts w:ascii="Arial" w:hAnsi="Arial" w:cs="Arial"/>
          <w:lang w:eastAsia="pl-PL"/>
        </w:rPr>
        <w:t xml:space="preserve"> do SWZ</w:t>
      </w:r>
    </w:p>
    <w:p w14:paraId="1F5CFF2E" w14:textId="77777777" w:rsidR="00181E54" w:rsidRPr="001B2CBE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DB65C74" w14:textId="77777777" w:rsidR="00181E54" w:rsidRPr="00206143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206143">
        <w:rPr>
          <w:rFonts w:ascii="Arial" w:hAnsi="Arial" w:cs="Arial"/>
          <w:b/>
          <w:color w:val="000000"/>
          <w:sz w:val="24"/>
        </w:rPr>
        <w:t xml:space="preserve">Oświadczenie </w:t>
      </w:r>
    </w:p>
    <w:p w14:paraId="6805B8B0" w14:textId="2EC2E696" w:rsidR="00181E54" w:rsidRDefault="00181E54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1B2CBE">
        <w:rPr>
          <w:rFonts w:ascii="Arial" w:hAnsi="Arial" w:cs="Arial"/>
          <w:b/>
          <w:bCs/>
        </w:rPr>
        <w:t>w związku z postanowieniami Rozdziału XX</w:t>
      </w:r>
      <w:r w:rsidR="00F519ED">
        <w:rPr>
          <w:rFonts w:ascii="Arial" w:hAnsi="Arial" w:cs="Arial"/>
          <w:b/>
          <w:bCs/>
        </w:rPr>
        <w:t>I</w:t>
      </w:r>
      <w:r w:rsidRPr="001B2CBE">
        <w:rPr>
          <w:rFonts w:ascii="Arial" w:hAnsi="Arial" w:cs="Arial"/>
          <w:b/>
          <w:bCs/>
        </w:rPr>
        <w:t xml:space="preserve"> SWZ</w:t>
      </w:r>
    </w:p>
    <w:p w14:paraId="14EF3637" w14:textId="77777777" w:rsidR="008F0196" w:rsidRPr="001B2CBE" w:rsidRDefault="008F019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E078B8" w14:textId="1C1752D9" w:rsidR="00181E54" w:rsidRDefault="00181E54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Cs/>
        </w:rPr>
        <w:t>dotyczące przesłanek wykluczenia z udziału w postępowaniu</w:t>
      </w:r>
      <w:r w:rsidRPr="001B2CBE">
        <w:rPr>
          <w:rFonts w:ascii="Arial" w:hAnsi="Arial" w:cs="Arial"/>
        </w:rPr>
        <w:t xml:space="preserve"> prowadzonym przez Naczelny Sąd Administracyjny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B51F71">
        <w:rPr>
          <w:rFonts w:ascii="Arial" w:hAnsi="Arial" w:cs="Arial"/>
          <w:b/>
          <w:bCs/>
          <w:lang w:eastAsia="pl-PL"/>
        </w:rPr>
        <w:t>wymiany central telefonicznych oraz aparatów telefonicznych w budynkach Naczelnego Sądu Administracyjnego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="00C944E0"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B51F71">
        <w:rPr>
          <w:rFonts w:ascii="Arial" w:hAnsi="Arial" w:cs="Arial"/>
          <w:b/>
          <w:bCs/>
          <w:lang w:eastAsia="pl-PL"/>
        </w:rPr>
        <w:t>WAG.262.21.2024</w:t>
      </w:r>
    </w:p>
    <w:p w14:paraId="18A92F5A" w14:textId="77777777" w:rsidR="008F0196" w:rsidRDefault="008F0196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0C6F59" w:rsidRPr="001B2CBE" w14:paraId="1C89A49F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D71F207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475ED7CD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C6F59" w:rsidRPr="001B2CBE" w14:paraId="22946635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77D36BC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49A9B55E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0E9FC6A5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31CC0DAF" w14:textId="68072F2D" w:rsidR="000C6F59" w:rsidRDefault="000C6F59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76A9B526" w14:textId="77777777" w:rsidR="008F0196" w:rsidRPr="001B2CBE" w:rsidRDefault="008F0196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1E840AFB" w14:textId="140B64CE" w:rsidR="00181E54" w:rsidRPr="001B2CBE" w:rsidRDefault="00181E54" w:rsidP="00206143">
      <w:pPr>
        <w:spacing w:after="0" w:line="240" w:lineRule="auto"/>
        <w:ind w:firstLine="322"/>
        <w:jc w:val="both"/>
        <w:rPr>
          <w:rFonts w:ascii="Arial" w:hAnsi="Arial" w:cs="Arial"/>
          <w:b/>
          <w:bCs/>
          <w:color w:val="000000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Pr="00206143">
        <w:rPr>
          <w:rFonts w:ascii="Arial" w:eastAsia="Times New Roman" w:hAnsi="Arial" w:cs="Arial"/>
          <w:lang w:eastAsia="pl-PL"/>
        </w:rPr>
        <w:t>związku art. 7 ust. 1  ustawy z dnia 13 kwietnia</w:t>
      </w:r>
      <w:r w:rsidRPr="001B2CBE">
        <w:rPr>
          <w:rFonts w:ascii="Arial" w:hAnsi="Arial" w:cs="Arial"/>
        </w:rPr>
        <w:t xml:space="preserve"> 2022 r. </w:t>
      </w:r>
      <w:r w:rsidRPr="001B2CBE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670023">
        <w:rPr>
          <w:rFonts w:ascii="Arial" w:hAnsi="Arial" w:cs="Arial"/>
          <w:bCs/>
          <w:lang w:eastAsia="pl-PL"/>
        </w:rPr>
        <w:t xml:space="preserve">2024 </w:t>
      </w:r>
      <w:r w:rsidR="00D449DF">
        <w:rPr>
          <w:rFonts w:ascii="Arial" w:hAnsi="Arial" w:cs="Arial"/>
          <w:bCs/>
          <w:lang w:eastAsia="pl-PL"/>
        </w:rPr>
        <w:t xml:space="preserve">r. poz. </w:t>
      </w:r>
      <w:r w:rsidR="00670023">
        <w:rPr>
          <w:rFonts w:ascii="Arial" w:hAnsi="Arial" w:cs="Arial"/>
          <w:bCs/>
          <w:lang w:eastAsia="pl-PL"/>
        </w:rPr>
        <w:t xml:space="preserve">507 </w:t>
      </w:r>
      <w:r w:rsidR="00D449DF">
        <w:rPr>
          <w:rFonts w:ascii="Arial" w:hAnsi="Arial" w:cs="Arial"/>
          <w:bCs/>
          <w:lang w:eastAsia="pl-PL"/>
        </w:rPr>
        <w:t>z późn.zm.</w:t>
      </w:r>
      <w:r w:rsidRPr="001B2CBE">
        <w:rPr>
          <w:rFonts w:ascii="Arial" w:hAnsi="Arial" w:cs="Arial"/>
          <w:bCs/>
          <w:lang w:eastAsia="pl-PL"/>
        </w:rPr>
        <w:t>, dalej jako: „ustawa</w:t>
      </w:r>
      <w:r w:rsidR="00BA7243">
        <w:rPr>
          <w:rFonts w:ascii="Arial" w:hAnsi="Arial" w:cs="Arial"/>
          <w:bCs/>
          <w:lang w:eastAsia="pl-PL"/>
        </w:rPr>
        <w:t xml:space="preserve"> sankcyjna</w:t>
      </w:r>
      <w:r w:rsidRPr="001B2CBE">
        <w:rPr>
          <w:rFonts w:ascii="Arial" w:hAnsi="Arial" w:cs="Arial"/>
          <w:bCs/>
          <w:lang w:eastAsia="pl-PL"/>
        </w:rPr>
        <w:t>”)</w:t>
      </w:r>
      <w:r w:rsidRPr="001B2CBE">
        <w:rPr>
          <w:rFonts w:ascii="Arial" w:hAnsi="Arial" w:cs="Arial"/>
          <w:bCs/>
          <w:color w:val="000000"/>
        </w:rPr>
        <w:t xml:space="preserve"> </w:t>
      </w:r>
      <w:r w:rsidRPr="001B2CBE">
        <w:rPr>
          <w:rFonts w:ascii="Arial" w:hAnsi="Arial" w:cs="Arial"/>
          <w:b/>
          <w:lang w:eastAsia="pl-PL"/>
        </w:rPr>
        <w:t>oświadczam, że</w:t>
      </w:r>
      <w:r w:rsidRPr="001B2CBE">
        <w:rPr>
          <w:rFonts w:ascii="Arial" w:hAnsi="Arial" w:cs="Arial"/>
          <w:lang w:eastAsia="pl-PL"/>
        </w:rPr>
        <w:t>:</w:t>
      </w:r>
    </w:p>
    <w:p w14:paraId="4AA5F462" w14:textId="77777777" w:rsidR="00181E54" w:rsidRPr="001B2CBE" w:rsidRDefault="00181E54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9D2C17" w14:textId="13479596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37B15C0D" w14:textId="77777777" w:rsidR="00181E54" w:rsidRPr="001B2CBE" w:rsidRDefault="00181E54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2A253591" w14:textId="098F0F0F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</w:t>
      </w:r>
      <w:r w:rsidR="00D449DF" w:rsidRPr="00D449DF">
        <w:rPr>
          <w:rFonts w:ascii="Arial" w:hAnsi="Arial" w:cs="Arial"/>
          <w:sz w:val="22"/>
          <w:szCs w:val="22"/>
        </w:rPr>
        <w:t>z 2023 r. poz. 1124 z późn.zm.</w:t>
      </w:r>
      <w:r w:rsidRPr="001B2CBE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</w:t>
      </w:r>
      <w:r w:rsidR="007D2AFA">
        <w:rPr>
          <w:rFonts w:ascii="Arial" w:hAnsi="Arial" w:cs="Arial"/>
          <w:sz w:val="22"/>
          <w:szCs w:val="22"/>
        </w:rPr>
        <w:t>dka, o którym mowa w art. 1 pkt </w:t>
      </w:r>
      <w:r w:rsidRPr="001B2CBE">
        <w:rPr>
          <w:rFonts w:ascii="Arial" w:hAnsi="Arial" w:cs="Arial"/>
          <w:sz w:val="22"/>
          <w:szCs w:val="22"/>
        </w:rPr>
        <w:t>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7084C328" w14:textId="77777777" w:rsidR="00181E54" w:rsidRPr="001B2CBE" w:rsidRDefault="00181E54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3FBA50" w14:textId="1BCB9347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</w:t>
      </w:r>
      <w:r w:rsidR="00D449DF" w:rsidRPr="00D449DF">
        <w:rPr>
          <w:rFonts w:ascii="Arial" w:hAnsi="Arial" w:cs="Arial"/>
          <w:sz w:val="22"/>
          <w:szCs w:val="22"/>
        </w:rPr>
        <w:t>z 2023 r. poz. 120 z późn. zm.</w:t>
      </w:r>
      <w:r w:rsidRPr="001B2CBE">
        <w:rPr>
          <w:rFonts w:ascii="Arial" w:hAnsi="Arial" w:cs="Arial"/>
          <w:sz w:val="22"/>
          <w:szCs w:val="22"/>
        </w:rPr>
        <w:t>) jest podmiot wymieniony w wykazach określonych w rozporządzeniu 765/2006 i</w:t>
      </w:r>
      <w:r w:rsidR="00644ACE">
        <w:rPr>
          <w:rFonts w:ascii="Arial" w:hAnsi="Arial" w:cs="Arial"/>
          <w:sz w:val="22"/>
          <w:szCs w:val="22"/>
        </w:rPr>
        <w:t> </w:t>
      </w:r>
      <w:r w:rsidRPr="001B2CBE">
        <w:rPr>
          <w:rFonts w:ascii="Arial" w:hAnsi="Arial" w:cs="Arial"/>
          <w:sz w:val="22"/>
          <w:szCs w:val="22"/>
        </w:rPr>
        <w:t>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bCs/>
          <w:sz w:val="22"/>
          <w:szCs w:val="22"/>
        </w:rPr>
        <w:t>.</w:t>
      </w:r>
    </w:p>
    <w:p w14:paraId="17DB4E61" w14:textId="77777777" w:rsidR="00181E54" w:rsidRPr="001B2CBE" w:rsidRDefault="00181E54" w:rsidP="00181E54">
      <w:pPr>
        <w:spacing w:after="0" w:line="276" w:lineRule="auto"/>
        <w:rPr>
          <w:rFonts w:ascii="Arial" w:hAnsi="Arial" w:cs="Arial"/>
        </w:rPr>
      </w:pPr>
    </w:p>
    <w:p w14:paraId="535AA55F" w14:textId="77777777" w:rsidR="00181E54" w:rsidRPr="001B2CBE" w:rsidRDefault="00181E54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8707F3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7248D854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39C9140F" w14:textId="77777777" w:rsidR="00BE4071" w:rsidRDefault="00BE4071" w:rsidP="00FC67F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14:paraId="72134D67" w14:textId="77777777" w:rsidR="00BE4071" w:rsidRDefault="00BE4071" w:rsidP="00BE4071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6B1F320D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1AF986A3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0A8CA3EE" w14:textId="1B4F8D2F" w:rsidR="00241476" w:rsidRPr="00BD48E1" w:rsidRDefault="00181E54" w:rsidP="00206143">
      <w:pPr>
        <w:spacing w:after="0" w:line="240" w:lineRule="auto"/>
        <w:rPr>
          <w:rFonts w:ascii="Arial" w:hAnsi="Arial" w:cs="Arial"/>
          <w:i/>
          <w:lang w:eastAsia="pl-PL"/>
        </w:rPr>
      </w:pPr>
      <w:r w:rsidRPr="00BD48E1">
        <w:rPr>
          <w:rFonts w:ascii="Arial" w:hAnsi="Arial" w:cs="Arial"/>
          <w:i/>
          <w:sz w:val="20"/>
        </w:rPr>
        <w:t>* należy zaznaczyć właściwą odpowiedź, dla każdej przesłanki oddzielnie.</w:t>
      </w:r>
    </w:p>
    <w:sectPr w:rsidR="00241476" w:rsidRPr="00BD48E1" w:rsidSect="00486E02">
      <w:pgSz w:w="11906" w:h="16838" w:code="9"/>
      <w:pgMar w:top="851" w:right="907" w:bottom="624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680A" w14:textId="77777777" w:rsidR="005D17C1" w:rsidRDefault="005D17C1" w:rsidP="007531F8">
      <w:pPr>
        <w:spacing w:after="0" w:line="240" w:lineRule="auto"/>
      </w:pPr>
      <w:r>
        <w:separator/>
      </w:r>
    </w:p>
  </w:endnote>
  <w:endnote w:type="continuationSeparator" w:id="0">
    <w:p w14:paraId="7A79B379" w14:textId="77777777" w:rsidR="005D17C1" w:rsidRDefault="005D17C1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8775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6CAA01" w14:textId="0CDE04AB" w:rsidR="005D17C1" w:rsidRPr="00FA06A6" w:rsidRDefault="005D17C1">
        <w:pPr>
          <w:pStyle w:val="Stopka"/>
          <w:jc w:val="center"/>
          <w:rPr>
            <w:rFonts w:ascii="Arial" w:hAnsi="Arial" w:cs="Arial"/>
          </w:rPr>
        </w:pPr>
        <w:r w:rsidRPr="00FA06A6">
          <w:rPr>
            <w:rFonts w:ascii="Arial" w:hAnsi="Arial" w:cs="Arial"/>
          </w:rPr>
          <w:fldChar w:fldCharType="begin"/>
        </w:r>
        <w:r w:rsidRPr="00B116DC">
          <w:rPr>
            <w:rFonts w:ascii="Arial" w:hAnsi="Arial" w:cs="Arial"/>
          </w:rPr>
          <w:instrText>PAGE   \* MERGEFORMAT</w:instrText>
        </w:r>
        <w:r w:rsidRPr="00FA06A6">
          <w:rPr>
            <w:rFonts w:ascii="Arial" w:hAnsi="Arial" w:cs="Arial"/>
          </w:rPr>
          <w:fldChar w:fldCharType="separate"/>
        </w:r>
        <w:r w:rsidR="00CE337C">
          <w:rPr>
            <w:rFonts w:ascii="Arial" w:hAnsi="Arial" w:cs="Arial"/>
            <w:noProof/>
          </w:rPr>
          <w:t>8</w:t>
        </w:r>
        <w:r w:rsidRPr="00FA06A6">
          <w:rPr>
            <w:rFonts w:ascii="Arial" w:hAnsi="Arial" w:cs="Arial"/>
          </w:rPr>
          <w:fldChar w:fldCharType="end"/>
        </w:r>
      </w:p>
    </w:sdtContent>
  </w:sdt>
  <w:p w14:paraId="77C29EC2" w14:textId="77777777" w:rsidR="005D17C1" w:rsidRDefault="005D17C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C57E" w14:textId="54092706" w:rsidR="005D17C1" w:rsidRPr="00CB57BE" w:rsidRDefault="005D17C1" w:rsidP="006D7298">
    <w:pPr>
      <w:pStyle w:val="Stopka"/>
      <w:jc w:val="right"/>
      <w:rPr>
        <w:rFonts w:ascii="Cambria" w:hAnsi="Cambria"/>
        <w:sz w:val="16"/>
        <w:szCs w:val="16"/>
      </w:rPr>
    </w:pPr>
  </w:p>
  <w:p w14:paraId="3D925694" w14:textId="77777777" w:rsidR="005D17C1" w:rsidRDefault="005D17C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5D52" w14:textId="52CED21C" w:rsidR="005D17C1" w:rsidRDefault="00CE337C" w:rsidP="0071343D">
    <w:pPr>
      <w:pStyle w:val="Stopka"/>
      <w:jc w:val="center"/>
    </w:pPr>
    <w:sdt>
      <w:sdtPr>
        <w:id w:val="1049886958"/>
        <w:docPartObj>
          <w:docPartGallery w:val="Page Numbers (Bottom of Page)"/>
          <w:docPartUnique/>
        </w:docPartObj>
      </w:sdtPr>
      <w:sdtEndPr/>
      <w:sdtContent>
        <w:r w:rsidR="005D17C1">
          <w:fldChar w:fldCharType="begin"/>
        </w:r>
        <w:r w:rsidR="005D17C1">
          <w:instrText>PAGE   \* MERGEFORMAT</w:instrText>
        </w:r>
        <w:r w:rsidR="005D17C1">
          <w:fldChar w:fldCharType="separate"/>
        </w:r>
        <w:r w:rsidR="005D17C1">
          <w:rPr>
            <w:noProof/>
          </w:rPr>
          <w:t>46</w:t>
        </w:r>
        <w:r w:rsidR="005D17C1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44598"/>
      <w:docPartObj>
        <w:docPartGallery w:val="Page Numbers (Bottom of Page)"/>
        <w:docPartUnique/>
      </w:docPartObj>
    </w:sdtPr>
    <w:sdtEndPr/>
    <w:sdtContent>
      <w:p w14:paraId="1E9FF064" w14:textId="77777777" w:rsidR="005D17C1" w:rsidRDefault="005D17C1" w:rsidP="00777A15">
        <w:pPr>
          <w:pStyle w:val="Stopka"/>
          <w:jc w:val="center"/>
        </w:pPr>
      </w:p>
      <w:p w14:paraId="4209AB1B" w14:textId="77777777" w:rsidR="005D17C1" w:rsidRDefault="00CE337C" w:rsidP="0071343D">
        <w:pPr>
          <w:pStyle w:val="Stopka"/>
          <w:jc w:val="center"/>
        </w:pPr>
      </w:p>
    </w:sdtContent>
  </w:sdt>
  <w:p w14:paraId="25C8E3B9" w14:textId="799FECE3" w:rsidR="005D17C1" w:rsidRPr="0071343D" w:rsidRDefault="005D17C1" w:rsidP="0071343D">
    <w:pPr>
      <w:pStyle w:val="Stopka"/>
      <w:jc w:val="center"/>
      <w:rPr>
        <w:rFonts w:ascii="Arial" w:eastAsia="Calibri" w:hAnsi="Arial" w:cs="Arial"/>
        <w:sz w:val="22"/>
        <w:szCs w:val="22"/>
        <w:lang w:eastAsia="en-US"/>
      </w:rPr>
    </w:pPr>
    <w:r w:rsidRPr="0071343D">
      <w:t xml:space="preserve"> </w:t>
    </w:r>
    <w:sdt>
      <w:sdtPr>
        <w:id w:val="-821884880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FA06A6">
          <w:rPr>
            <w:rFonts w:ascii="Arial" w:hAnsi="Arial" w:cs="Arial"/>
          </w:rPr>
          <w:fldChar w:fldCharType="begin"/>
        </w:r>
        <w:r w:rsidRPr="00B116DC">
          <w:rPr>
            <w:rFonts w:ascii="Arial" w:hAnsi="Arial" w:cs="Arial"/>
          </w:rPr>
          <w:instrText>PAGE   \* MERGEFORMAT</w:instrText>
        </w:r>
        <w:r w:rsidRPr="00FA06A6">
          <w:rPr>
            <w:rFonts w:ascii="Arial" w:hAnsi="Arial" w:cs="Arial"/>
          </w:rPr>
          <w:fldChar w:fldCharType="separate"/>
        </w:r>
        <w:r w:rsidR="00CE337C">
          <w:rPr>
            <w:rFonts w:ascii="Arial" w:hAnsi="Arial" w:cs="Arial"/>
            <w:noProof/>
          </w:rPr>
          <w:t>10</w:t>
        </w:r>
        <w:r w:rsidRPr="00FA06A6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0EF00" w14:textId="77777777" w:rsidR="005D17C1" w:rsidRDefault="005D17C1" w:rsidP="007531F8">
      <w:pPr>
        <w:spacing w:after="0" w:line="240" w:lineRule="auto"/>
      </w:pPr>
      <w:r>
        <w:separator/>
      </w:r>
    </w:p>
  </w:footnote>
  <w:footnote w:type="continuationSeparator" w:id="0">
    <w:p w14:paraId="3D95CD47" w14:textId="77777777" w:rsidR="005D17C1" w:rsidRDefault="005D17C1" w:rsidP="007531F8">
      <w:pPr>
        <w:spacing w:after="0" w:line="240" w:lineRule="auto"/>
      </w:pPr>
      <w:r>
        <w:continuationSeparator/>
      </w:r>
    </w:p>
  </w:footnote>
  <w:footnote w:id="1">
    <w:p w14:paraId="36746273" w14:textId="523DBDC3" w:rsidR="005D17C1" w:rsidRPr="00A82964" w:rsidRDefault="005D17C1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1B071" w14:textId="77777777" w:rsidR="005D17C1" w:rsidRPr="00A82964" w:rsidRDefault="005D17C1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0AB0A6" w14:textId="0A285926" w:rsidR="005D17C1" w:rsidRPr="00A82964" w:rsidRDefault="005D17C1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 beneficjentem rzeczywistym od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0D27A2BB" w14:textId="4B5AED3C" w:rsidR="005D17C1" w:rsidRPr="00761CEB" w:rsidRDefault="005D17C1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49A8BEB" w14:textId="29A65179" w:rsidR="005D17C1" w:rsidRPr="00A82964" w:rsidRDefault="005D17C1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F681BF" w14:textId="77777777" w:rsidR="005D17C1" w:rsidRPr="00A82964" w:rsidRDefault="005D17C1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C7240" w14:textId="42E1C845" w:rsidR="005D17C1" w:rsidRPr="00A82964" w:rsidRDefault="005D17C1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1217D074" w14:textId="7A007CCD" w:rsidR="005D17C1" w:rsidRPr="00A82964" w:rsidRDefault="005D17C1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A4A564" w14:textId="77777777" w:rsidR="005D17C1" w:rsidRPr="00896587" w:rsidRDefault="005D17C1" w:rsidP="00FE6FF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9FDA" w14:textId="77777777" w:rsidR="005D17C1" w:rsidRPr="00FB5FE5" w:rsidRDefault="005D17C1" w:rsidP="005147CE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FB5FE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43454B3" w14:textId="5E2ECAC1" w:rsidR="005D17C1" w:rsidRPr="00FB5FE5" w:rsidRDefault="005D17C1" w:rsidP="005147CE">
    <w:pPr>
      <w:spacing w:after="0" w:line="240" w:lineRule="auto"/>
      <w:jc w:val="center"/>
      <w:rPr>
        <w:rFonts w:ascii="Arial Narrow" w:eastAsia="Times New Roman" w:hAnsi="Arial Narrow" w:cs="Arial"/>
        <w:sz w:val="16"/>
        <w:szCs w:val="16"/>
        <w:lang w:bidi="ar"/>
      </w:rPr>
    </w:pPr>
    <w:r w:rsidRPr="00FB5FE5">
      <w:rPr>
        <w:rFonts w:ascii="Arial Narrow" w:eastAsia="Times New Roman" w:hAnsi="Arial Narrow" w:cs="Arial"/>
        <w:sz w:val="16"/>
        <w:szCs w:val="16"/>
        <w:lang w:bidi="ar"/>
      </w:rPr>
      <w:t xml:space="preserve">w sprawie </w:t>
    </w:r>
    <w:r w:rsidRPr="00B51F71">
      <w:rPr>
        <w:rFonts w:ascii="Arial Narrow" w:eastAsia="Times New Roman" w:hAnsi="Arial Narrow" w:cs="Arial"/>
        <w:b/>
        <w:sz w:val="16"/>
        <w:szCs w:val="16"/>
        <w:lang w:bidi="ar"/>
      </w:rPr>
      <w:t>wymiany central telefonicznych oraz aparatów telefonicznych w budynkach Naczelnego Sądu Administracyjnego</w:t>
    </w:r>
  </w:p>
  <w:p w14:paraId="0CF0A170" w14:textId="05829B34" w:rsidR="005D17C1" w:rsidRPr="005147CE" w:rsidRDefault="005D17C1" w:rsidP="005147CE">
    <w:pPr>
      <w:ind w:firstLine="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E905F" w14:textId="7A53EFF9" w:rsidR="005D17C1" w:rsidRPr="00F027F0" w:rsidRDefault="005D17C1" w:rsidP="00F027F0">
    <w:pPr>
      <w:ind w:firstLine="360"/>
      <w:jc w:val="center"/>
      <w:rPr>
        <w:rFonts w:ascii="Arial Narrow" w:hAnsi="Arial Narrow" w:cs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88A9" w14:textId="77777777" w:rsidR="005D17C1" w:rsidRPr="00FB5FE5" w:rsidRDefault="005D17C1" w:rsidP="000D5BE5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FB5FE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41017145" w14:textId="77777777" w:rsidR="005D17C1" w:rsidRPr="00FB5FE5" w:rsidRDefault="005D17C1" w:rsidP="000D5BE5">
    <w:pPr>
      <w:spacing w:after="0" w:line="240" w:lineRule="auto"/>
      <w:jc w:val="center"/>
      <w:rPr>
        <w:rFonts w:ascii="Arial Narrow" w:eastAsia="Times New Roman" w:hAnsi="Arial Narrow" w:cs="Arial"/>
        <w:sz w:val="16"/>
        <w:szCs w:val="16"/>
        <w:lang w:bidi="ar"/>
      </w:rPr>
    </w:pPr>
    <w:r w:rsidRPr="00FB5FE5">
      <w:rPr>
        <w:rFonts w:ascii="Arial Narrow" w:eastAsia="Times New Roman" w:hAnsi="Arial Narrow" w:cs="Arial"/>
        <w:sz w:val="16"/>
        <w:szCs w:val="16"/>
        <w:lang w:bidi="ar"/>
      </w:rPr>
      <w:t>w sprawie dostawy i montażu instalacji fotowoltaicznej na budynku Naczelnego Sądu Administracyjnego zlokalizowanego przy ulicy Jasnej 2/4 w Warszawie</w:t>
    </w:r>
  </w:p>
  <w:p w14:paraId="54FFCB9E" w14:textId="340B3EA7" w:rsidR="005D17C1" w:rsidRDefault="005D17C1" w:rsidP="006D7298">
    <w:pPr>
      <w:ind w:firstLine="360"/>
      <w:jc w:val="center"/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238"/>
        </w:tabs>
        <w:ind w:left="6238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238"/>
        </w:tabs>
        <w:ind w:left="6238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598"/>
        </w:tabs>
        <w:ind w:left="6598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6598"/>
        </w:tabs>
        <w:ind w:left="659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6958"/>
        </w:tabs>
        <w:ind w:left="695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6958"/>
        </w:tabs>
        <w:ind w:left="6958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6958"/>
        </w:tabs>
        <w:ind w:left="6958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7318"/>
        </w:tabs>
        <w:ind w:left="7318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318"/>
        </w:tabs>
        <w:ind w:left="7318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3C52770E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E87D4A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15E1E39"/>
    <w:multiLevelType w:val="hybridMultilevel"/>
    <w:tmpl w:val="067C3234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CB7574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CB4A6F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E6464"/>
    <w:multiLevelType w:val="hybridMultilevel"/>
    <w:tmpl w:val="BE0EAB90"/>
    <w:lvl w:ilvl="0" w:tplc="0ECADA56">
      <w:start w:val="1"/>
      <w:numFmt w:val="lowerLetter"/>
      <w:pStyle w:val="abc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2" w15:restartNumberingAfterBreak="0">
    <w:nsid w:val="07741197"/>
    <w:multiLevelType w:val="hybridMultilevel"/>
    <w:tmpl w:val="D9ECB53A"/>
    <w:lvl w:ilvl="0" w:tplc="CB44AF20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879404D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97B589F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7" w15:restartNumberingAfterBreak="0">
    <w:nsid w:val="0CAF3B6F"/>
    <w:multiLevelType w:val="hybridMultilevel"/>
    <w:tmpl w:val="EB84DF38"/>
    <w:lvl w:ilvl="0" w:tplc="21E6DDAE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180DD7"/>
    <w:multiLevelType w:val="multilevel"/>
    <w:tmpl w:val="24CE4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D355DF5"/>
    <w:multiLevelType w:val="hybridMultilevel"/>
    <w:tmpl w:val="674C589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0D43065F"/>
    <w:multiLevelType w:val="hybridMultilevel"/>
    <w:tmpl w:val="B986E414"/>
    <w:lvl w:ilvl="0" w:tplc="51EE9BBE">
      <w:start w:val="3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2" w15:restartNumberingAfterBreak="0">
    <w:nsid w:val="10747741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8403E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09510F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7AF3EBC"/>
    <w:multiLevelType w:val="hybridMultilevel"/>
    <w:tmpl w:val="E4424C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C759BE"/>
    <w:multiLevelType w:val="hybridMultilevel"/>
    <w:tmpl w:val="0C4290BC"/>
    <w:lvl w:ilvl="0" w:tplc="04F6A2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1849645F"/>
    <w:multiLevelType w:val="multilevel"/>
    <w:tmpl w:val="0B564208"/>
    <w:lvl w:ilvl="0">
      <w:start w:val="1"/>
      <w:numFmt w:val="decimal"/>
      <w:lvlText w:val="%1."/>
      <w:lvlJc w:val="left"/>
      <w:rPr>
        <w:rFonts w:ascii="Cambria" w:eastAsia="Calibri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32" w15:restartNumberingAfterBreak="0">
    <w:nsid w:val="19DB1E8B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19EE7585"/>
    <w:multiLevelType w:val="hybridMultilevel"/>
    <w:tmpl w:val="A1140C7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1B0A03A7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C371DD9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C4A6C19"/>
    <w:multiLevelType w:val="hybridMultilevel"/>
    <w:tmpl w:val="B3B2531E"/>
    <w:name w:val="WW8Num122"/>
    <w:lvl w:ilvl="0" w:tplc="142EA5F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 w15:restartNumberingAfterBreak="0">
    <w:nsid w:val="1CCF584B"/>
    <w:multiLevelType w:val="hybridMultilevel"/>
    <w:tmpl w:val="828E15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E9157E2"/>
    <w:multiLevelType w:val="hybridMultilevel"/>
    <w:tmpl w:val="800CB5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21415FE6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14E541C"/>
    <w:multiLevelType w:val="hybridMultilevel"/>
    <w:tmpl w:val="4CACF43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2179458D"/>
    <w:multiLevelType w:val="hybridMultilevel"/>
    <w:tmpl w:val="90F44366"/>
    <w:lvl w:ilvl="0" w:tplc="062038E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4" w15:restartNumberingAfterBreak="0">
    <w:nsid w:val="25295042"/>
    <w:multiLevelType w:val="hybridMultilevel"/>
    <w:tmpl w:val="966AFB7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5" w15:restartNumberingAfterBreak="0">
    <w:nsid w:val="25EE4EDB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2683346F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271055E3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8967DD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2C365E25"/>
    <w:multiLevelType w:val="hybridMultilevel"/>
    <w:tmpl w:val="0128D6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2" w15:restartNumberingAfterBreak="0">
    <w:nsid w:val="2E221675"/>
    <w:multiLevelType w:val="hybridMultilevel"/>
    <w:tmpl w:val="2A30D75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2E28614D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2EBE6ACF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2F0A4FB1"/>
    <w:multiLevelType w:val="hybridMultilevel"/>
    <w:tmpl w:val="DFAA4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306D753F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31041715"/>
    <w:multiLevelType w:val="hybridMultilevel"/>
    <w:tmpl w:val="65421CDA"/>
    <w:lvl w:ilvl="0" w:tplc="1776753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6A63A6B"/>
    <w:multiLevelType w:val="hybridMultilevel"/>
    <w:tmpl w:val="DCAC7206"/>
    <w:lvl w:ilvl="0" w:tplc="109484BE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7C06F12"/>
    <w:multiLevelType w:val="hybridMultilevel"/>
    <w:tmpl w:val="014E56C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AA74765"/>
    <w:multiLevelType w:val="hybridMultilevel"/>
    <w:tmpl w:val="CBE4995A"/>
    <w:lvl w:ilvl="0" w:tplc="04150011">
      <w:start w:val="1"/>
      <w:numFmt w:val="decimal"/>
      <w:lvlText w:val="%1)"/>
      <w:lvlJc w:val="left"/>
      <w:pPr>
        <w:ind w:left="1215" w:hanging="510"/>
      </w:pPr>
      <w:rPr>
        <w:rFonts w:hint="default"/>
        <w:b w:val="0"/>
        <w:i w:val="0"/>
        <w:sz w:val="22"/>
        <w:szCs w:val="22"/>
      </w:rPr>
    </w:lvl>
    <w:lvl w:ilvl="1" w:tplc="671ADA80">
      <w:start w:val="1"/>
      <w:numFmt w:val="lowerLetter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1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B1E1C77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3C605EC2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66" w15:restartNumberingAfterBreak="0">
    <w:nsid w:val="42C11C4A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2F152B1"/>
    <w:multiLevelType w:val="hybridMultilevel"/>
    <w:tmpl w:val="B240D640"/>
    <w:lvl w:ilvl="0" w:tplc="FE8C055E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45842719"/>
    <w:multiLevelType w:val="hybridMultilevel"/>
    <w:tmpl w:val="966AFB7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9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0" w15:restartNumberingAfterBreak="0">
    <w:nsid w:val="47165372"/>
    <w:multiLevelType w:val="hybridMultilevel"/>
    <w:tmpl w:val="86502CFE"/>
    <w:lvl w:ilvl="0" w:tplc="8822219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BB0FD1"/>
    <w:multiLevelType w:val="multilevel"/>
    <w:tmpl w:val="3AD0B8D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2" w15:restartNumberingAfterBreak="0">
    <w:nsid w:val="487B6923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95C0A5C"/>
    <w:multiLevelType w:val="multilevel"/>
    <w:tmpl w:val="6180D3F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74" w15:restartNumberingAfterBreak="0">
    <w:nsid w:val="49CB4326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A6F3AEB"/>
    <w:multiLevelType w:val="hybridMultilevel"/>
    <w:tmpl w:val="9304AD10"/>
    <w:lvl w:ilvl="0" w:tplc="B67E99D8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AA72947"/>
    <w:multiLevelType w:val="hybridMultilevel"/>
    <w:tmpl w:val="8FC4B95E"/>
    <w:lvl w:ilvl="0" w:tplc="0414D2FE">
      <w:start w:val="1"/>
      <w:numFmt w:val="decimal"/>
      <w:pStyle w:val="ustep2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AE20D77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4BE72462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4C9D70EB"/>
    <w:multiLevelType w:val="hybridMultilevel"/>
    <w:tmpl w:val="BCB03AC8"/>
    <w:lvl w:ilvl="0" w:tplc="7A3A71E2">
      <w:start w:val="1"/>
      <w:numFmt w:val="decimal"/>
      <w:lvlText w:val="%1)"/>
      <w:lvlJc w:val="left"/>
      <w:pPr>
        <w:ind w:left="1146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F72F1B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4F9707E0"/>
    <w:multiLevelType w:val="hybridMultilevel"/>
    <w:tmpl w:val="E65CF9D6"/>
    <w:lvl w:ilvl="0" w:tplc="CB227B68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5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29F5C18"/>
    <w:multiLevelType w:val="hybridMultilevel"/>
    <w:tmpl w:val="879AAF56"/>
    <w:lvl w:ilvl="0" w:tplc="E652757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9F6388"/>
    <w:multiLevelType w:val="hybridMultilevel"/>
    <w:tmpl w:val="277413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55C81625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0" w15:restartNumberingAfterBreak="0">
    <w:nsid w:val="58C0046A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5B271DF7"/>
    <w:multiLevelType w:val="hybridMultilevel"/>
    <w:tmpl w:val="786A088A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D0069A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 w15:restartNumberingAfterBreak="0">
    <w:nsid w:val="5C5500AD"/>
    <w:multiLevelType w:val="hybridMultilevel"/>
    <w:tmpl w:val="96907868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4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D932016"/>
    <w:multiLevelType w:val="multilevel"/>
    <w:tmpl w:val="ED04642C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96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7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CD6E6A"/>
    <w:multiLevelType w:val="hybridMultilevel"/>
    <w:tmpl w:val="5E925C1E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6DD89246">
      <w:start w:val="1"/>
      <w:numFmt w:val="decimal"/>
      <w:lvlText w:val="%4."/>
      <w:lvlJc w:val="left"/>
      <w:pPr>
        <w:ind w:left="3844" w:hanging="360"/>
      </w:pPr>
      <w:rPr>
        <w:rFonts w:cs="Times New Roman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01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64A31D7D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652807C4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 w15:restartNumberingAfterBreak="0">
    <w:nsid w:val="65B50E23"/>
    <w:multiLevelType w:val="multilevel"/>
    <w:tmpl w:val="7F8EEC92"/>
    <w:lvl w:ilvl="0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05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6" w15:restartNumberingAfterBreak="0">
    <w:nsid w:val="67364E68"/>
    <w:multiLevelType w:val="hybridMultilevel"/>
    <w:tmpl w:val="4B320E96"/>
    <w:lvl w:ilvl="0" w:tplc="D04470C0">
      <w:start w:val="1"/>
      <w:numFmt w:val="lowerLetter"/>
      <w:lvlText w:val="%1)"/>
      <w:lvlJc w:val="left"/>
      <w:pPr>
        <w:ind w:left="1684" w:hanging="360"/>
      </w:pPr>
      <w:rPr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07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AA20755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6AF61EBC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 w15:restartNumberingAfterBreak="0">
    <w:nsid w:val="6C177921"/>
    <w:multiLevelType w:val="hybridMultilevel"/>
    <w:tmpl w:val="75F6DD04"/>
    <w:lvl w:ilvl="0" w:tplc="968C138A">
      <w:start w:val="1"/>
      <w:numFmt w:val="lowerLetter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3" w15:restartNumberingAfterBreak="0">
    <w:nsid w:val="6CC75C45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5" w15:restartNumberingAfterBreak="0">
    <w:nsid w:val="6D830BF8"/>
    <w:multiLevelType w:val="hybridMultilevel"/>
    <w:tmpl w:val="ED22BC50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C8785572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CEEEC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0113591"/>
    <w:multiLevelType w:val="hybridMultilevel"/>
    <w:tmpl w:val="AB927ECE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9" w15:restartNumberingAfterBreak="0">
    <w:nsid w:val="74FE76CB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 w15:restartNumberingAfterBreak="0">
    <w:nsid w:val="75D40EA2"/>
    <w:multiLevelType w:val="hybridMultilevel"/>
    <w:tmpl w:val="AB927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 w15:restartNumberingAfterBreak="0">
    <w:nsid w:val="761838FD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77A3034A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77FF335A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993B2A"/>
    <w:multiLevelType w:val="hybridMultilevel"/>
    <w:tmpl w:val="2A30D7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7" w15:restartNumberingAfterBreak="0">
    <w:nsid w:val="7B257F59"/>
    <w:multiLevelType w:val="hybridMultilevel"/>
    <w:tmpl w:val="636C90C4"/>
    <w:lvl w:ilvl="0" w:tplc="2C58B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8C7E72"/>
    <w:multiLevelType w:val="hybridMultilevel"/>
    <w:tmpl w:val="88CEDD38"/>
    <w:lvl w:ilvl="0" w:tplc="2EAA7A00">
      <w:start w:val="1"/>
      <w:numFmt w:val="decimal"/>
      <w:lvlText w:val="%1)"/>
      <w:lvlJc w:val="left"/>
      <w:pPr>
        <w:ind w:left="2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0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1" w15:restartNumberingAfterBreak="0">
    <w:nsid w:val="7F025722"/>
    <w:multiLevelType w:val="hybridMultilevel"/>
    <w:tmpl w:val="F4C4C45E"/>
    <w:lvl w:ilvl="0" w:tplc="C098FC82">
      <w:start w:val="1"/>
      <w:numFmt w:val="decimal"/>
      <w:lvlText w:val="§ %1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109"/>
  </w:num>
  <w:num w:numId="3">
    <w:abstractNumId w:val="15"/>
  </w:num>
  <w:num w:numId="4">
    <w:abstractNumId w:val="41"/>
  </w:num>
  <w:num w:numId="5">
    <w:abstractNumId w:val="115"/>
  </w:num>
  <w:num w:numId="6">
    <w:abstractNumId w:val="75"/>
  </w:num>
  <w:num w:numId="7">
    <w:abstractNumId w:val="25"/>
  </w:num>
  <w:num w:numId="8">
    <w:abstractNumId w:val="21"/>
  </w:num>
  <w:num w:numId="9">
    <w:abstractNumId w:val="89"/>
  </w:num>
  <w:num w:numId="10">
    <w:abstractNumId w:val="100"/>
  </w:num>
  <w:num w:numId="11">
    <w:abstractNumId w:val="27"/>
  </w:num>
  <w:num w:numId="12">
    <w:abstractNumId w:val="31"/>
  </w:num>
  <w:num w:numId="13">
    <w:abstractNumId w:val="105"/>
  </w:num>
  <w:num w:numId="14">
    <w:abstractNumId w:val="16"/>
  </w:num>
  <w:num w:numId="15">
    <w:abstractNumId w:val="61"/>
  </w:num>
  <w:num w:numId="16">
    <w:abstractNumId w:val="58"/>
  </w:num>
  <w:num w:numId="17">
    <w:abstractNumId w:val="107"/>
  </w:num>
  <w:num w:numId="18">
    <w:abstractNumId w:val="94"/>
  </w:num>
  <w:num w:numId="19">
    <w:abstractNumId w:val="65"/>
  </w:num>
  <w:num w:numId="20">
    <w:abstractNumId w:val="11"/>
  </w:num>
  <w:num w:numId="21">
    <w:abstractNumId w:val="97"/>
  </w:num>
  <w:num w:numId="22">
    <w:abstractNumId w:val="118"/>
  </w:num>
  <w:num w:numId="23">
    <w:abstractNumId w:val="69"/>
  </w:num>
  <w:num w:numId="24">
    <w:abstractNumId w:val="114"/>
  </w:num>
  <w:num w:numId="25">
    <w:abstractNumId w:val="42"/>
  </w:num>
  <w:num w:numId="26">
    <w:abstractNumId w:val="17"/>
  </w:num>
  <w:num w:numId="27">
    <w:abstractNumId w:val="44"/>
  </w:num>
  <w:num w:numId="28">
    <w:abstractNumId w:val="101"/>
  </w:num>
  <w:num w:numId="29">
    <w:abstractNumId w:val="130"/>
  </w:num>
  <w:num w:numId="30">
    <w:abstractNumId w:val="126"/>
  </w:num>
  <w:num w:numId="31">
    <w:abstractNumId w:val="60"/>
  </w:num>
  <w:num w:numId="3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0"/>
  </w:num>
  <w:num w:numId="34">
    <w:abstractNumId w:val="98"/>
    <w:lvlOverride w:ilvl="0">
      <w:startOverride w:val="1"/>
    </w:lvlOverride>
  </w:num>
  <w:num w:numId="35">
    <w:abstractNumId w:val="57"/>
  </w:num>
  <w:num w:numId="36">
    <w:abstractNumId w:val="124"/>
  </w:num>
  <w:num w:numId="37">
    <w:abstractNumId w:val="91"/>
  </w:num>
  <w:num w:numId="38">
    <w:abstractNumId w:val="48"/>
  </w:num>
  <w:num w:numId="39">
    <w:abstractNumId w:val="106"/>
  </w:num>
  <w:num w:numId="40">
    <w:abstractNumId w:val="23"/>
  </w:num>
  <w:num w:numId="41">
    <w:abstractNumId w:val="64"/>
  </w:num>
  <w:num w:numId="42">
    <w:abstractNumId w:val="28"/>
  </w:num>
  <w:num w:numId="43">
    <w:abstractNumId w:val="6"/>
  </w:num>
  <w:num w:numId="44">
    <w:abstractNumId w:val="81"/>
  </w:num>
  <w:num w:numId="45">
    <w:abstractNumId w:val="18"/>
  </w:num>
  <w:num w:numId="46">
    <w:abstractNumId w:val="71"/>
  </w:num>
  <w:num w:numId="47">
    <w:abstractNumId w:val="43"/>
  </w:num>
  <w:num w:numId="48">
    <w:abstractNumId w:val="84"/>
  </w:num>
  <w:num w:numId="49">
    <w:abstractNumId w:val="51"/>
  </w:num>
  <w:num w:numId="50">
    <w:abstractNumId w:val="85"/>
  </w:num>
  <w:num w:numId="51">
    <w:abstractNumId w:val="95"/>
  </w:num>
  <w:num w:numId="52">
    <w:abstractNumId w:val="19"/>
  </w:num>
  <w:num w:numId="53">
    <w:abstractNumId w:val="127"/>
  </w:num>
  <w:num w:numId="54">
    <w:abstractNumId w:val="108"/>
  </w:num>
  <w:num w:numId="55">
    <w:abstractNumId w:val="9"/>
  </w:num>
  <w:num w:numId="56">
    <w:abstractNumId w:val="99"/>
  </w:num>
  <w:num w:numId="57">
    <w:abstractNumId w:val="112"/>
  </w:num>
  <w:num w:numId="58">
    <w:abstractNumId w:val="20"/>
  </w:num>
  <w:num w:numId="59">
    <w:abstractNumId w:val="104"/>
  </w:num>
  <w:num w:numId="60">
    <w:abstractNumId w:val="93"/>
  </w:num>
  <w:num w:numId="61">
    <w:abstractNumId w:val="55"/>
  </w:num>
  <w:num w:numId="62">
    <w:abstractNumId w:val="98"/>
  </w:num>
  <w:num w:numId="63">
    <w:abstractNumId w:val="96"/>
  </w:num>
  <w:num w:numId="64">
    <w:abstractNumId w:val="79"/>
  </w:num>
  <w:num w:numId="65">
    <w:abstractNumId w:val="10"/>
  </w:num>
  <w:num w:numId="66">
    <w:abstractNumId w:val="83"/>
  </w:num>
  <w:num w:numId="67">
    <w:abstractNumId w:val="70"/>
  </w:num>
  <w:num w:numId="68">
    <w:abstractNumId w:val="52"/>
  </w:num>
  <w:num w:numId="69">
    <w:abstractNumId w:val="87"/>
  </w:num>
  <w:num w:numId="70">
    <w:abstractNumId w:val="88"/>
  </w:num>
  <w:num w:numId="71">
    <w:abstractNumId w:val="5"/>
  </w:num>
  <w:num w:numId="72">
    <w:abstractNumId w:val="59"/>
  </w:num>
  <w:num w:numId="73">
    <w:abstractNumId w:val="12"/>
  </w:num>
  <w:num w:numId="74">
    <w:abstractNumId w:val="68"/>
  </w:num>
  <w:num w:numId="75">
    <w:abstractNumId w:val="40"/>
  </w:num>
  <w:num w:numId="76">
    <w:abstractNumId w:val="73"/>
  </w:num>
  <w:num w:numId="77">
    <w:abstractNumId w:val="50"/>
  </w:num>
  <w:num w:numId="78">
    <w:abstractNumId w:val="128"/>
  </w:num>
  <w:num w:numId="79">
    <w:abstractNumId w:val="86"/>
  </w:num>
  <w:num w:numId="80">
    <w:abstractNumId w:val="37"/>
  </w:num>
  <w:num w:numId="81">
    <w:abstractNumId w:val="116"/>
  </w:num>
  <w:num w:numId="82">
    <w:abstractNumId w:val="66"/>
  </w:num>
  <w:num w:numId="83">
    <w:abstractNumId w:val="35"/>
  </w:num>
  <w:num w:numId="84">
    <w:abstractNumId w:val="131"/>
  </w:num>
  <w:num w:numId="85">
    <w:abstractNumId w:val="53"/>
  </w:num>
  <w:num w:numId="86">
    <w:abstractNumId w:val="113"/>
  </w:num>
  <w:num w:numId="87">
    <w:abstractNumId w:val="122"/>
  </w:num>
  <w:num w:numId="88">
    <w:abstractNumId w:val="7"/>
  </w:num>
  <w:num w:numId="89">
    <w:abstractNumId w:val="47"/>
  </w:num>
  <w:num w:numId="90">
    <w:abstractNumId w:val="121"/>
  </w:num>
  <w:num w:numId="91">
    <w:abstractNumId w:val="39"/>
  </w:num>
  <w:num w:numId="92">
    <w:abstractNumId w:val="8"/>
  </w:num>
  <w:num w:numId="93">
    <w:abstractNumId w:val="22"/>
  </w:num>
  <w:num w:numId="94">
    <w:abstractNumId w:val="103"/>
  </w:num>
  <w:num w:numId="95">
    <w:abstractNumId w:val="72"/>
  </w:num>
  <w:num w:numId="96">
    <w:abstractNumId w:val="4"/>
  </w:num>
  <w:num w:numId="97">
    <w:abstractNumId w:val="24"/>
  </w:num>
  <w:num w:numId="98">
    <w:abstractNumId w:val="56"/>
  </w:num>
  <w:num w:numId="99">
    <w:abstractNumId w:val="77"/>
  </w:num>
  <w:num w:numId="100">
    <w:abstractNumId w:val="110"/>
  </w:num>
  <w:num w:numId="101">
    <w:abstractNumId w:val="120"/>
  </w:num>
  <w:num w:numId="102">
    <w:abstractNumId w:val="13"/>
  </w:num>
  <w:num w:numId="103">
    <w:abstractNumId w:val="38"/>
  </w:num>
  <w:num w:numId="104">
    <w:abstractNumId w:val="32"/>
  </w:num>
  <w:num w:numId="105">
    <w:abstractNumId w:val="82"/>
  </w:num>
  <w:num w:numId="106">
    <w:abstractNumId w:val="78"/>
  </w:num>
  <w:num w:numId="107">
    <w:abstractNumId w:val="119"/>
  </w:num>
  <w:num w:numId="108">
    <w:abstractNumId w:val="34"/>
  </w:num>
  <w:num w:numId="109">
    <w:abstractNumId w:val="90"/>
  </w:num>
  <w:num w:numId="110">
    <w:abstractNumId w:val="49"/>
  </w:num>
  <w:num w:numId="111">
    <w:abstractNumId w:val="74"/>
  </w:num>
  <w:num w:numId="112">
    <w:abstractNumId w:val="26"/>
  </w:num>
  <w:num w:numId="113">
    <w:abstractNumId w:val="62"/>
  </w:num>
  <w:num w:numId="114">
    <w:abstractNumId w:val="123"/>
  </w:num>
  <w:num w:numId="115">
    <w:abstractNumId w:val="14"/>
  </w:num>
  <w:num w:numId="116">
    <w:abstractNumId w:val="111"/>
  </w:num>
  <w:num w:numId="117">
    <w:abstractNumId w:val="67"/>
  </w:num>
  <w:num w:numId="118">
    <w:abstractNumId w:val="125"/>
  </w:num>
  <w:num w:numId="119">
    <w:abstractNumId w:val="29"/>
  </w:num>
  <w:num w:numId="120">
    <w:abstractNumId w:val="92"/>
  </w:num>
  <w:num w:numId="121">
    <w:abstractNumId w:val="54"/>
  </w:num>
  <w:num w:numId="122">
    <w:abstractNumId w:val="33"/>
  </w:num>
  <w:num w:numId="123">
    <w:abstractNumId w:val="46"/>
  </w:num>
  <w:num w:numId="124">
    <w:abstractNumId w:val="102"/>
  </w:num>
  <w:num w:numId="125">
    <w:abstractNumId w:val="45"/>
  </w:num>
  <w:num w:numId="126">
    <w:abstractNumId w:val="63"/>
  </w:num>
  <w:num w:numId="127">
    <w:abstractNumId w:val="30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5CE"/>
    <w:rsid w:val="00000654"/>
    <w:rsid w:val="000029C8"/>
    <w:rsid w:val="00002B3B"/>
    <w:rsid w:val="00002B7B"/>
    <w:rsid w:val="000073B1"/>
    <w:rsid w:val="000109D3"/>
    <w:rsid w:val="00011ED6"/>
    <w:rsid w:val="00013DAA"/>
    <w:rsid w:val="00014532"/>
    <w:rsid w:val="000151BC"/>
    <w:rsid w:val="00015728"/>
    <w:rsid w:val="000174D7"/>
    <w:rsid w:val="00017EEC"/>
    <w:rsid w:val="00022BA4"/>
    <w:rsid w:val="00022D03"/>
    <w:rsid w:val="00023519"/>
    <w:rsid w:val="00024BB7"/>
    <w:rsid w:val="00026A79"/>
    <w:rsid w:val="00026B05"/>
    <w:rsid w:val="00027F0D"/>
    <w:rsid w:val="000318D6"/>
    <w:rsid w:val="00032D74"/>
    <w:rsid w:val="00035CAF"/>
    <w:rsid w:val="00035D1E"/>
    <w:rsid w:val="00035F65"/>
    <w:rsid w:val="00037828"/>
    <w:rsid w:val="00041547"/>
    <w:rsid w:val="00041CBC"/>
    <w:rsid w:val="00046A29"/>
    <w:rsid w:val="00046AD1"/>
    <w:rsid w:val="00046DC6"/>
    <w:rsid w:val="00047DAA"/>
    <w:rsid w:val="00050623"/>
    <w:rsid w:val="00052B66"/>
    <w:rsid w:val="000538A8"/>
    <w:rsid w:val="00053C49"/>
    <w:rsid w:val="00053F9E"/>
    <w:rsid w:val="00053FD3"/>
    <w:rsid w:val="00054D3C"/>
    <w:rsid w:val="00055FF8"/>
    <w:rsid w:val="00056067"/>
    <w:rsid w:val="000568E0"/>
    <w:rsid w:val="00056FF2"/>
    <w:rsid w:val="00057C10"/>
    <w:rsid w:val="000615F9"/>
    <w:rsid w:val="00061D5C"/>
    <w:rsid w:val="000644E2"/>
    <w:rsid w:val="00065667"/>
    <w:rsid w:val="00071813"/>
    <w:rsid w:val="00071FDF"/>
    <w:rsid w:val="00072CBB"/>
    <w:rsid w:val="00073D2D"/>
    <w:rsid w:val="00074D52"/>
    <w:rsid w:val="00074DD8"/>
    <w:rsid w:val="000806D6"/>
    <w:rsid w:val="00082F77"/>
    <w:rsid w:val="000830CD"/>
    <w:rsid w:val="00084046"/>
    <w:rsid w:val="00084CBB"/>
    <w:rsid w:val="00084E57"/>
    <w:rsid w:val="00085999"/>
    <w:rsid w:val="00085D62"/>
    <w:rsid w:val="0009334D"/>
    <w:rsid w:val="00093E7A"/>
    <w:rsid w:val="000958E8"/>
    <w:rsid w:val="00096F74"/>
    <w:rsid w:val="0009753A"/>
    <w:rsid w:val="000978C3"/>
    <w:rsid w:val="00097AB9"/>
    <w:rsid w:val="000A0279"/>
    <w:rsid w:val="000A09FD"/>
    <w:rsid w:val="000A28F2"/>
    <w:rsid w:val="000A33CE"/>
    <w:rsid w:val="000A445A"/>
    <w:rsid w:val="000A5BAC"/>
    <w:rsid w:val="000A614C"/>
    <w:rsid w:val="000A6946"/>
    <w:rsid w:val="000A7E52"/>
    <w:rsid w:val="000B09EA"/>
    <w:rsid w:val="000B33E7"/>
    <w:rsid w:val="000B386D"/>
    <w:rsid w:val="000B5914"/>
    <w:rsid w:val="000B659E"/>
    <w:rsid w:val="000C0871"/>
    <w:rsid w:val="000C22CF"/>
    <w:rsid w:val="000C29E4"/>
    <w:rsid w:val="000C31C9"/>
    <w:rsid w:val="000C36D5"/>
    <w:rsid w:val="000C61EA"/>
    <w:rsid w:val="000C6F59"/>
    <w:rsid w:val="000D1D2F"/>
    <w:rsid w:val="000D2342"/>
    <w:rsid w:val="000D272A"/>
    <w:rsid w:val="000D3E9F"/>
    <w:rsid w:val="000D5BE5"/>
    <w:rsid w:val="000D601F"/>
    <w:rsid w:val="000D61D6"/>
    <w:rsid w:val="000D7E52"/>
    <w:rsid w:val="000D7F40"/>
    <w:rsid w:val="000E0C36"/>
    <w:rsid w:val="000E0F0A"/>
    <w:rsid w:val="000E5A83"/>
    <w:rsid w:val="000E7F46"/>
    <w:rsid w:val="000F23BE"/>
    <w:rsid w:val="000F2F44"/>
    <w:rsid w:val="000F3150"/>
    <w:rsid w:val="000F3907"/>
    <w:rsid w:val="000F55B1"/>
    <w:rsid w:val="001000D3"/>
    <w:rsid w:val="00101B3B"/>
    <w:rsid w:val="00101BD7"/>
    <w:rsid w:val="0010475B"/>
    <w:rsid w:val="00104E76"/>
    <w:rsid w:val="00105B99"/>
    <w:rsid w:val="001110AB"/>
    <w:rsid w:val="00113EE8"/>
    <w:rsid w:val="001158A7"/>
    <w:rsid w:val="00115E9B"/>
    <w:rsid w:val="00117F95"/>
    <w:rsid w:val="001219AC"/>
    <w:rsid w:val="001237F2"/>
    <w:rsid w:val="0012422D"/>
    <w:rsid w:val="001244CE"/>
    <w:rsid w:val="00124F1E"/>
    <w:rsid w:val="001261F0"/>
    <w:rsid w:val="001264A1"/>
    <w:rsid w:val="0012684D"/>
    <w:rsid w:val="00130B07"/>
    <w:rsid w:val="001311A9"/>
    <w:rsid w:val="00131D71"/>
    <w:rsid w:val="00132637"/>
    <w:rsid w:val="0013295F"/>
    <w:rsid w:val="00134735"/>
    <w:rsid w:val="001355AA"/>
    <w:rsid w:val="00135BB8"/>
    <w:rsid w:val="001360FF"/>
    <w:rsid w:val="00141A21"/>
    <w:rsid w:val="00143735"/>
    <w:rsid w:val="001438D6"/>
    <w:rsid w:val="0014661B"/>
    <w:rsid w:val="0014752F"/>
    <w:rsid w:val="001477EE"/>
    <w:rsid w:val="00147D41"/>
    <w:rsid w:val="00150672"/>
    <w:rsid w:val="00150AA2"/>
    <w:rsid w:val="00153DBA"/>
    <w:rsid w:val="00154892"/>
    <w:rsid w:val="00155B99"/>
    <w:rsid w:val="00156C0E"/>
    <w:rsid w:val="00157D56"/>
    <w:rsid w:val="001656CB"/>
    <w:rsid w:val="001663BF"/>
    <w:rsid w:val="0016714C"/>
    <w:rsid w:val="00167F2A"/>
    <w:rsid w:val="001720AC"/>
    <w:rsid w:val="00176009"/>
    <w:rsid w:val="0017645A"/>
    <w:rsid w:val="00177EA4"/>
    <w:rsid w:val="00180D1A"/>
    <w:rsid w:val="00181E54"/>
    <w:rsid w:val="00184DC0"/>
    <w:rsid w:val="001855F7"/>
    <w:rsid w:val="00190F1A"/>
    <w:rsid w:val="00192364"/>
    <w:rsid w:val="00195903"/>
    <w:rsid w:val="00196160"/>
    <w:rsid w:val="0019620C"/>
    <w:rsid w:val="00197102"/>
    <w:rsid w:val="001978CF"/>
    <w:rsid w:val="001A095F"/>
    <w:rsid w:val="001A0C08"/>
    <w:rsid w:val="001A0F1C"/>
    <w:rsid w:val="001A43D0"/>
    <w:rsid w:val="001A5A15"/>
    <w:rsid w:val="001A5BF1"/>
    <w:rsid w:val="001B0BB8"/>
    <w:rsid w:val="001B1C5C"/>
    <w:rsid w:val="001B2CBE"/>
    <w:rsid w:val="001B363F"/>
    <w:rsid w:val="001B3FC7"/>
    <w:rsid w:val="001B4287"/>
    <w:rsid w:val="001B46F8"/>
    <w:rsid w:val="001B4EB0"/>
    <w:rsid w:val="001B616B"/>
    <w:rsid w:val="001B6C6C"/>
    <w:rsid w:val="001C0ED9"/>
    <w:rsid w:val="001C23CE"/>
    <w:rsid w:val="001C2A7B"/>
    <w:rsid w:val="001C2BA5"/>
    <w:rsid w:val="001C34B6"/>
    <w:rsid w:val="001C3D9F"/>
    <w:rsid w:val="001C464B"/>
    <w:rsid w:val="001C527C"/>
    <w:rsid w:val="001C70A2"/>
    <w:rsid w:val="001C72BC"/>
    <w:rsid w:val="001C79D8"/>
    <w:rsid w:val="001D093E"/>
    <w:rsid w:val="001D2802"/>
    <w:rsid w:val="001D3990"/>
    <w:rsid w:val="001D4933"/>
    <w:rsid w:val="001D4EE7"/>
    <w:rsid w:val="001E08A7"/>
    <w:rsid w:val="001E0A35"/>
    <w:rsid w:val="001E11C9"/>
    <w:rsid w:val="001E1F94"/>
    <w:rsid w:val="001E266B"/>
    <w:rsid w:val="001E68E1"/>
    <w:rsid w:val="001E7B11"/>
    <w:rsid w:val="001F11DB"/>
    <w:rsid w:val="001F303C"/>
    <w:rsid w:val="001F3324"/>
    <w:rsid w:val="001F36BA"/>
    <w:rsid w:val="001F46C0"/>
    <w:rsid w:val="001F5E2F"/>
    <w:rsid w:val="001F63B3"/>
    <w:rsid w:val="001F6FB4"/>
    <w:rsid w:val="001F7472"/>
    <w:rsid w:val="001F748E"/>
    <w:rsid w:val="002005AB"/>
    <w:rsid w:val="0020089E"/>
    <w:rsid w:val="002021DB"/>
    <w:rsid w:val="00202FC8"/>
    <w:rsid w:val="002050B1"/>
    <w:rsid w:val="00206143"/>
    <w:rsid w:val="00211B12"/>
    <w:rsid w:val="00212805"/>
    <w:rsid w:val="00213619"/>
    <w:rsid w:val="0021462D"/>
    <w:rsid w:val="00215135"/>
    <w:rsid w:val="002152F4"/>
    <w:rsid w:val="00216CC2"/>
    <w:rsid w:val="002217EC"/>
    <w:rsid w:val="00221D56"/>
    <w:rsid w:val="002230AD"/>
    <w:rsid w:val="00224C26"/>
    <w:rsid w:val="002270ED"/>
    <w:rsid w:val="002313E7"/>
    <w:rsid w:val="0023313D"/>
    <w:rsid w:val="00236B9F"/>
    <w:rsid w:val="00237502"/>
    <w:rsid w:val="00237D36"/>
    <w:rsid w:val="00237ED0"/>
    <w:rsid w:val="00241476"/>
    <w:rsid w:val="002433D3"/>
    <w:rsid w:val="002438FB"/>
    <w:rsid w:val="002439FF"/>
    <w:rsid w:val="00244E7A"/>
    <w:rsid w:val="0024627E"/>
    <w:rsid w:val="00246E2D"/>
    <w:rsid w:val="00247908"/>
    <w:rsid w:val="0025099B"/>
    <w:rsid w:val="002517D8"/>
    <w:rsid w:val="00254104"/>
    <w:rsid w:val="00254760"/>
    <w:rsid w:val="0025483C"/>
    <w:rsid w:val="00254909"/>
    <w:rsid w:val="00254FB6"/>
    <w:rsid w:val="002551A3"/>
    <w:rsid w:val="002574F5"/>
    <w:rsid w:val="00263D1D"/>
    <w:rsid w:val="00271546"/>
    <w:rsid w:val="00271DE3"/>
    <w:rsid w:val="00272424"/>
    <w:rsid w:val="00272467"/>
    <w:rsid w:val="00272921"/>
    <w:rsid w:val="00272D9A"/>
    <w:rsid w:val="00273AD4"/>
    <w:rsid w:val="00273E0A"/>
    <w:rsid w:val="00274432"/>
    <w:rsid w:val="00275065"/>
    <w:rsid w:val="00275E7C"/>
    <w:rsid w:val="002807A2"/>
    <w:rsid w:val="002820DA"/>
    <w:rsid w:val="00282C27"/>
    <w:rsid w:val="00282CDB"/>
    <w:rsid w:val="00285571"/>
    <w:rsid w:val="00286D86"/>
    <w:rsid w:val="00293107"/>
    <w:rsid w:val="00295318"/>
    <w:rsid w:val="00296FCA"/>
    <w:rsid w:val="002977A8"/>
    <w:rsid w:val="002A00B4"/>
    <w:rsid w:val="002A15E7"/>
    <w:rsid w:val="002A18A8"/>
    <w:rsid w:val="002A46B3"/>
    <w:rsid w:val="002A663D"/>
    <w:rsid w:val="002B0B65"/>
    <w:rsid w:val="002B1B50"/>
    <w:rsid w:val="002B321F"/>
    <w:rsid w:val="002B380F"/>
    <w:rsid w:val="002B470B"/>
    <w:rsid w:val="002B4DEF"/>
    <w:rsid w:val="002B628B"/>
    <w:rsid w:val="002B7A91"/>
    <w:rsid w:val="002C029B"/>
    <w:rsid w:val="002C0945"/>
    <w:rsid w:val="002C4F38"/>
    <w:rsid w:val="002C5AE8"/>
    <w:rsid w:val="002C712C"/>
    <w:rsid w:val="002D21FD"/>
    <w:rsid w:val="002D27DB"/>
    <w:rsid w:val="002E1724"/>
    <w:rsid w:val="002E51DB"/>
    <w:rsid w:val="002E6863"/>
    <w:rsid w:val="002E6F24"/>
    <w:rsid w:val="002F0A73"/>
    <w:rsid w:val="002F2D79"/>
    <w:rsid w:val="002F426F"/>
    <w:rsid w:val="002F6C19"/>
    <w:rsid w:val="002F75D6"/>
    <w:rsid w:val="00300EAB"/>
    <w:rsid w:val="003017A7"/>
    <w:rsid w:val="00302C00"/>
    <w:rsid w:val="003036DE"/>
    <w:rsid w:val="00303F4F"/>
    <w:rsid w:val="00306287"/>
    <w:rsid w:val="0031121B"/>
    <w:rsid w:val="003124AD"/>
    <w:rsid w:val="0031362A"/>
    <w:rsid w:val="0031378C"/>
    <w:rsid w:val="003143A6"/>
    <w:rsid w:val="00314921"/>
    <w:rsid w:val="00317589"/>
    <w:rsid w:val="003200DB"/>
    <w:rsid w:val="00320B22"/>
    <w:rsid w:val="00320B63"/>
    <w:rsid w:val="0032184F"/>
    <w:rsid w:val="003227A9"/>
    <w:rsid w:val="003236B3"/>
    <w:rsid w:val="00323FBC"/>
    <w:rsid w:val="003248BD"/>
    <w:rsid w:val="0032606F"/>
    <w:rsid w:val="00327211"/>
    <w:rsid w:val="00327F5C"/>
    <w:rsid w:val="00331332"/>
    <w:rsid w:val="00331BF5"/>
    <w:rsid w:val="00332F62"/>
    <w:rsid w:val="00333F51"/>
    <w:rsid w:val="0033447E"/>
    <w:rsid w:val="00336B70"/>
    <w:rsid w:val="00336F57"/>
    <w:rsid w:val="00340791"/>
    <w:rsid w:val="00341163"/>
    <w:rsid w:val="00343D8B"/>
    <w:rsid w:val="00345401"/>
    <w:rsid w:val="00351F07"/>
    <w:rsid w:val="003533D6"/>
    <w:rsid w:val="00354580"/>
    <w:rsid w:val="00354E61"/>
    <w:rsid w:val="00362008"/>
    <w:rsid w:val="003630BA"/>
    <w:rsid w:val="003644EE"/>
    <w:rsid w:val="003646A4"/>
    <w:rsid w:val="0036494D"/>
    <w:rsid w:val="00365DA0"/>
    <w:rsid w:val="003661F8"/>
    <w:rsid w:val="0036761E"/>
    <w:rsid w:val="003706A0"/>
    <w:rsid w:val="00370BB6"/>
    <w:rsid w:val="00370DCC"/>
    <w:rsid w:val="003774AA"/>
    <w:rsid w:val="00380760"/>
    <w:rsid w:val="003839C6"/>
    <w:rsid w:val="00383EA7"/>
    <w:rsid w:val="0038561C"/>
    <w:rsid w:val="0039079D"/>
    <w:rsid w:val="003936D0"/>
    <w:rsid w:val="00393E74"/>
    <w:rsid w:val="003A091E"/>
    <w:rsid w:val="003A530E"/>
    <w:rsid w:val="003A59FA"/>
    <w:rsid w:val="003A6D93"/>
    <w:rsid w:val="003A76B9"/>
    <w:rsid w:val="003A7A21"/>
    <w:rsid w:val="003A7C08"/>
    <w:rsid w:val="003B0C61"/>
    <w:rsid w:val="003B2344"/>
    <w:rsid w:val="003B4A47"/>
    <w:rsid w:val="003B4B7E"/>
    <w:rsid w:val="003C0040"/>
    <w:rsid w:val="003C0D03"/>
    <w:rsid w:val="003C14BE"/>
    <w:rsid w:val="003C1A65"/>
    <w:rsid w:val="003C424B"/>
    <w:rsid w:val="003C4858"/>
    <w:rsid w:val="003C5D5C"/>
    <w:rsid w:val="003C76CA"/>
    <w:rsid w:val="003D0052"/>
    <w:rsid w:val="003D035B"/>
    <w:rsid w:val="003D0948"/>
    <w:rsid w:val="003E1600"/>
    <w:rsid w:val="003E1E7A"/>
    <w:rsid w:val="003E21C5"/>
    <w:rsid w:val="003E33EC"/>
    <w:rsid w:val="003E4F21"/>
    <w:rsid w:val="003E633F"/>
    <w:rsid w:val="003E7FF6"/>
    <w:rsid w:val="003F333A"/>
    <w:rsid w:val="003F4C38"/>
    <w:rsid w:val="003F596C"/>
    <w:rsid w:val="00400009"/>
    <w:rsid w:val="00401CD1"/>
    <w:rsid w:val="00402640"/>
    <w:rsid w:val="00402D03"/>
    <w:rsid w:val="00403BD6"/>
    <w:rsid w:val="0040433B"/>
    <w:rsid w:val="00405C96"/>
    <w:rsid w:val="00405FFB"/>
    <w:rsid w:val="00406CB8"/>
    <w:rsid w:val="00411E10"/>
    <w:rsid w:val="004156AA"/>
    <w:rsid w:val="00415B70"/>
    <w:rsid w:val="004163B9"/>
    <w:rsid w:val="004177C0"/>
    <w:rsid w:val="00417FC7"/>
    <w:rsid w:val="00421B9F"/>
    <w:rsid w:val="0042291D"/>
    <w:rsid w:val="00423675"/>
    <w:rsid w:val="00423B76"/>
    <w:rsid w:val="00424635"/>
    <w:rsid w:val="004255F6"/>
    <w:rsid w:val="00427567"/>
    <w:rsid w:val="00427707"/>
    <w:rsid w:val="004310E9"/>
    <w:rsid w:val="004325EC"/>
    <w:rsid w:val="004336EE"/>
    <w:rsid w:val="004343F4"/>
    <w:rsid w:val="00435206"/>
    <w:rsid w:val="00435370"/>
    <w:rsid w:val="00436948"/>
    <w:rsid w:val="004370A5"/>
    <w:rsid w:val="00437517"/>
    <w:rsid w:val="004401B3"/>
    <w:rsid w:val="00441D9F"/>
    <w:rsid w:val="00441F51"/>
    <w:rsid w:val="0044319E"/>
    <w:rsid w:val="00443DE5"/>
    <w:rsid w:val="00447F3C"/>
    <w:rsid w:val="004515BA"/>
    <w:rsid w:val="00451680"/>
    <w:rsid w:val="004520B0"/>
    <w:rsid w:val="004536E7"/>
    <w:rsid w:val="00453D30"/>
    <w:rsid w:val="00453E71"/>
    <w:rsid w:val="00454AB7"/>
    <w:rsid w:val="004557BD"/>
    <w:rsid w:val="004577CE"/>
    <w:rsid w:val="004606E9"/>
    <w:rsid w:val="0046348D"/>
    <w:rsid w:val="00463D00"/>
    <w:rsid w:val="004651D6"/>
    <w:rsid w:val="00465F1E"/>
    <w:rsid w:val="00467D82"/>
    <w:rsid w:val="00467F71"/>
    <w:rsid w:val="0047306A"/>
    <w:rsid w:val="0047602E"/>
    <w:rsid w:val="00476088"/>
    <w:rsid w:val="00476E6B"/>
    <w:rsid w:val="004836EE"/>
    <w:rsid w:val="00483AE3"/>
    <w:rsid w:val="00483D6F"/>
    <w:rsid w:val="00486112"/>
    <w:rsid w:val="00486527"/>
    <w:rsid w:val="004866E3"/>
    <w:rsid w:val="00486E02"/>
    <w:rsid w:val="00487852"/>
    <w:rsid w:val="00490232"/>
    <w:rsid w:val="004903AD"/>
    <w:rsid w:val="00491EFF"/>
    <w:rsid w:val="00492919"/>
    <w:rsid w:val="0049292A"/>
    <w:rsid w:val="00493328"/>
    <w:rsid w:val="004937A2"/>
    <w:rsid w:val="00494FEF"/>
    <w:rsid w:val="00496DE8"/>
    <w:rsid w:val="00496E68"/>
    <w:rsid w:val="00497E6D"/>
    <w:rsid w:val="004A6355"/>
    <w:rsid w:val="004A6B38"/>
    <w:rsid w:val="004A7031"/>
    <w:rsid w:val="004A70C1"/>
    <w:rsid w:val="004B3147"/>
    <w:rsid w:val="004B714C"/>
    <w:rsid w:val="004C06BD"/>
    <w:rsid w:val="004C15BD"/>
    <w:rsid w:val="004C36EA"/>
    <w:rsid w:val="004C3BE5"/>
    <w:rsid w:val="004C6F81"/>
    <w:rsid w:val="004D57C2"/>
    <w:rsid w:val="004D65EE"/>
    <w:rsid w:val="004D6D77"/>
    <w:rsid w:val="004D7726"/>
    <w:rsid w:val="004E0457"/>
    <w:rsid w:val="004E0E73"/>
    <w:rsid w:val="004E2268"/>
    <w:rsid w:val="004E31E5"/>
    <w:rsid w:val="004E36B1"/>
    <w:rsid w:val="004E48B2"/>
    <w:rsid w:val="004E4E57"/>
    <w:rsid w:val="004E51FE"/>
    <w:rsid w:val="004E5445"/>
    <w:rsid w:val="004E60C7"/>
    <w:rsid w:val="004E64BC"/>
    <w:rsid w:val="004E6BAA"/>
    <w:rsid w:val="004F1BAA"/>
    <w:rsid w:val="004F3F84"/>
    <w:rsid w:val="004F4170"/>
    <w:rsid w:val="004F4D9F"/>
    <w:rsid w:val="004F4DCD"/>
    <w:rsid w:val="004F6AA5"/>
    <w:rsid w:val="004F6F99"/>
    <w:rsid w:val="004F7559"/>
    <w:rsid w:val="004F79FC"/>
    <w:rsid w:val="00500E44"/>
    <w:rsid w:val="00502563"/>
    <w:rsid w:val="00502DAB"/>
    <w:rsid w:val="00504781"/>
    <w:rsid w:val="00505B5B"/>
    <w:rsid w:val="00506CA1"/>
    <w:rsid w:val="00511301"/>
    <w:rsid w:val="00511566"/>
    <w:rsid w:val="005115D7"/>
    <w:rsid w:val="00511E35"/>
    <w:rsid w:val="00511FE2"/>
    <w:rsid w:val="0051293D"/>
    <w:rsid w:val="005140F0"/>
    <w:rsid w:val="005143A4"/>
    <w:rsid w:val="005147CE"/>
    <w:rsid w:val="005217F8"/>
    <w:rsid w:val="00521BC2"/>
    <w:rsid w:val="00521E19"/>
    <w:rsid w:val="00522213"/>
    <w:rsid w:val="00522C5A"/>
    <w:rsid w:val="00522F84"/>
    <w:rsid w:val="00523396"/>
    <w:rsid w:val="005249C4"/>
    <w:rsid w:val="00530BD3"/>
    <w:rsid w:val="00530BE0"/>
    <w:rsid w:val="00533A62"/>
    <w:rsid w:val="00533CF4"/>
    <w:rsid w:val="00534AD0"/>
    <w:rsid w:val="005358B8"/>
    <w:rsid w:val="00535925"/>
    <w:rsid w:val="0053598A"/>
    <w:rsid w:val="00537231"/>
    <w:rsid w:val="005406ED"/>
    <w:rsid w:val="00540F99"/>
    <w:rsid w:val="005412CE"/>
    <w:rsid w:val="00541393"/>
    <w:rsid w:val="00542BBB"/>
    <w:rsid w:val="005448A4"/>
    <w:rsid w:val="0054662A"/>
    <w:rsid w:val="00546779"/>
    <w:rsid w:val="00546B6C"/>
    <w:rsid w:val="00546CBC"/>
    <w:rsid w:val="00547636"/>
    <w:rsid w:val="005511AB"/>
    <w:rsid w:val="005547EF"/>
    <w:rsid w:val="00560BCB"/>
    <w:rsid w:val="00560D24"/>
    <w:rsid w:val="0056151A"/>
    <w:rsid w:val="00561A40"/>
    <w:rsid w:val="005639B6"/>
    <w:rsid w:val="00566857"/>
    <w:rsid w:val="0057022A"/>
    <w:rsid w:val="00570704"/>
    <w:rsid w:val="005719C0"/>
    <w:rsid w:val="00572493"/>
    <w:rsid w:val="00573913"/>
    <w:rsid w:val="00575DB7"/>
    <w:rsid w:val="00576587"/>
    <w:rsid w:val="00577991"/>
    <w:rsid w:val="00577C87"/>
    <w:rsid w:val="005836BF"/>
    <w:rsid w:val="00584250"/>
    <w:rsid w:val="00586267"/>
    <w:rsid w:val="0059679C"/>
    <w:rsid w:val="00597A1C"/>
    <w:rsid w:val="00597BE5"/>
    <w:rsid w:val="005A11A1"/>
    <w:rsid w:val="005A1430"/>
    <w:rsid w:val="005A475E"/>
    <w:rsid w:val="005A4ECB"/>
    <w:rsid w:val="005A51E8"/>
    <w:rsid w:val="005A5AC3"/>
    <w:rsid w:val="005A5FBA"/>
    <w:rsid w:val="005A7887"/>
    <w:rsid w:val="005B0CE9"/>
    <w:rsid w:val="005B0F9E"/>
    <w:rsid w:val="005B16A0"/>
    <w:rsid w:val="005B3785"/>
    <w:rsid w:val="005B6D06"/>
    <w:rsid w:val="005B7CA5"/>
    <w:rsid w:val="005B7CED"/>
    <w:rsid w:val="005C0B28"/>
    <w:rsid w:val="005C103A"/>
    <w:rsid w:val="005C2D40"/>
    <w:rsid w:val="005C36F7"/>
    <w:rsid w:val="005C4387"/>
    <w:rsid w:val="005C5BB2"/>
    <w:rsid w:val="005C5EF8"/>
    <w:rsid w:val="005C7CF0"/>
    <w:rsid w:val="005D144D"/>
    <w:rsid w:val="005D17C1"/>
    <w:rsid w:val="005D2EDE"/>
    <w:rsid w:val="005D36B5"/>
    <w:rsid w:val="005D5594"/>
    <w:rsid w:val="005D55FE"/>
    <w:rsid w:val="005D5C27"/>
    <w:rsid w:val="005D665D"/>
    <w:rsid w:val="005E0692"/>
    <w:rsid w:val="005E1448"/>
    <w:rsid w:val="005E2237"/>
    <w:rsid w:val="005E2C2D"/>
    <w:rsid w:val="005E5071"/>
    <w:rsid w:val="005E53FE"/>
    <w:rsid w:val="005E72B8"/>
    <w:rsid w:val="005F0086"/>
    <w:rsid w:val="005F02D6"/>
    <w:rsid w:val="005F03CD"/>
    <w:rsid w:val="005F1702"/>
    <w:rsid w:val="005F2B4C"/>
    <w:rsid w:val="005F4E79"/>
    <w:rsid w:val="005F74AB"/>
    <w:rsid w:val="005F75B7"/>
    <w:rsid w:val="00600F17"/>
    <w:rsid w:val="00601501"/>
    <w:rsid w:val="00602ED7"/>
    <w:rsid w:val="00603D57"/>
    <w:rsid w:val="00604D17"/>
    <w:rsid w:val="00605E93"/>
    <w:rsid w:val="0060696E"/>
    <w:rsid w:val="00614248"/>
    <w:rsid w:val="00614543"/>
    <w:rsid w:val="00614669"/>
    <w:rsid w:val="0061561F"/>
    <w:rsid w:val="00616110"/>
    <w:rsid w:val="006162F4"/>
    <w:rsid w:val="0062133A"/>
    <w:rsid w:val="006215D8"/>
    <w:rsid w:val="00623FD1"/>
    <w:rsid w:val="00624366"/>
    <w:rsid w:val="00624F6D"/>
    <w:rsid w:val="00627174"/>
    <w:rsid w:val="00627F8B"/>
    <w:rsid w:val="00630396"/>
    <w:rsid w:val="00630A6D"/>
    <w:rsid w:val="00631234"/>
    <w:rsid w:val="00636E19"/>
    <w:rsid w:val="0064098D"/>
    <w:rsid w:val="00642266"/>
    <w:rsid w:val="00644ACE"/>
    <w:rsid w:val="006473EF"/>
    <w:rsid w:val="00647A3E"/>
    <w:rsid w:val="00650695"/>
    <w:rsid w:val="006506FE"/>
    <w:rsid w:val="00651955"/>
    <w:rsid w:val="006548BD"/>
    <w:rsid w:val="006568CA"/>
    <w:rsid w:val="00656BA3"/>
    <w:rsid w:val="00660562"/>
    <w:rsid w:val="006614F9"/>
    <w:rsid w:val="00661887"/>
    <w:rsid w:val="00661BCF"/>
    <w:rsid w:val="00661F34"/>
    <w:rsid w:val="006621FF"/>
    <w:rsid w:val="006638E3"/>
    <w:rsid w:val="0066432E"/>
    <w:rsid w:val="00664F4D"/>
    <w:rsid w:val="0066597F"/>
    <w:rsid w:val="00670023"/>
    <w:rsid w:val="006700FC"/>
    <w:rsid w:val="00670674"/>
    <w:rsid w:val="00670706"/>
    <w:rsid w:val="00674B30"/>
    <w:rsid w:val="00675119"/>
    <w:rsid w:val="006773FE"/>
    <w:rsid w:val="00680623"/>
    <w:rsid w:val="00680FC2"/>
    <w:rsid w:val="00683362"/>
    <w:rsid w:val="00684696"/>
    <w:rsid w:val="00685998"/>
    <w:rsid w:val="006860D4"/>
    <w:rsid w:val="006864F9"/>
    <w:rsid w:val="00687D9E"/>
    <w:rsid w:val="00690835"/>
    <w:rsid w:val="00690FBF"/>
    <w:rsid w:val="00692D23"/>
    <w:rsid w:val="00694EE4"/>
    <w:rsid w:val="00695AB2"/>
    <w:rsid w:val="00697C88"/>
    <w:rsid w:val="006A247F"/>
    <w:rsid w:val="006B0567"/>
    <w:rsid w:val="006B09E2"/>
    <w:rsid w:val="006B1E3D"/>
    <w:rsid w:val="006B293C"/>
    <w:rsid w:val="006C0E60"/>
    <w:rsid w:val="006C0F51"/>
    <w:rsid w:val="006C16C7"/>
    <w:rsid w:val="006C2510"/>
    <w:rsid w:val="006C284C"/>
    <w:rsid w:val="006C4D36"/>
    <w:rsid w:val="006C66E8"/>
    <w:rsid w:val="006D014D"/>
    <w:rsid w:val="006D2F16"/>
    <w:rsid w:val="006D456E"/>
    <w:rsid w:val="006D5939"/>
    <w:rsid w:val="006D7298"/>
    <w:rsid w:val="006D75AC"/>
    <w:rsid w:val="006E10F6"/>
    <w:rsid w:val="006E1D5D"/>
    <w:rsid w:val="006E21EA"/>
    <w:rsid w:val="006E3DF5"/>
    <w:rsid w:val="006E59FE"/>
    <w:rsid w:val="006E615C"/>
    <w:rsid w:val="006E663E"/>
    <w:rsid w:val="006E6C9F"/>
    <w:rsid w:val="006E7A5F"/>
    <w:rsid w:val="006F17DF"/>
    <w:rsid w:val="00701D1F"/>
    <w:rsid w:val="00701FFC"/>
    <w:rsid w:val="007022D6"/>
    <w:rsid w:val="0070343A"/>
    <w:rsid w:val="00703AC9"/>
    <w:rsid w:val="00707580"/>
    <w:rsid w:val="0071343D"/>
    <w:rsid w:val="007141C5"/>
    <w:rsid w:val="00716522"/>
    <w:rsid w:val="00716905"/>
    <w:rsid w:val="00717007"/>
    <w:rsid w:val="00717F0C"/>
    <w:rsid w:val="00720465"/>
    <w:rsid w:val="00720AA0"/>
    <w:rsid w:val="00722CAD"/>
    <w:rsid w:val="00727163"/>
    <w:rsid w:val="00731434"/>
    <w:rsid w:val="0073289C"/>
    <w:rsid w:val="00732AFC"/>
    <w:rsid w:val="00734608"/>
    <w:rsid w:val="00735082"/>
    <w:rsid w:val="007376DC"/>
    <w:rsid w:val="00737C61"/>
    <w:rsid w:val="00740BDB"/>
    <w:rsid w:val="00741263"/>
    <w:rsid w:val="00743C3E"/>
    <w:rsid w:val="00744472"/>
    <w:rsid w:val="00744845"/>
    <w:rsid w:val="0075269C"/>
    <w:rsid w:val="007531F8"/>
    <w:rsid w:val="007534AF"/>
    <w:rsid w:val="007541B1"/>
    <w:rsid w:val="00754C54"/>
    <w:rsid w:val="00754F11"/>
    <w:rsid w:val="007564D5"/>
    <w:rsid w:val="0076179D"/>
    <w:rsid w:val="007627B6"/>
    <w:rsid w:val="007632C8"/>
    <w:rsid w:val="0076421B"/>
    <w:rsid w:val="0076597F"/>
    <w:rsid w:val="00767E00"/>
    <w:rsid w:val="007705B6"/>
    <w:rsid w:val="00772E38"/>
    <w:rsid w:val="00773D1E"/>
    <w:rsid w:val="0077493A"/>
    <w:rsid w:val="00774D7F"/>
    <w:rsid w:val="00775C78"/>
    <w:rsid w:val="00775CC0"/>
    <w:rsid w:val="00777A15"/>
    <w:rsid w:val="00781532"/>
    <w:rsid w:val="0078185C"/>
    <w:rsid w:val="007819B8"/>
    <w:rsid w:val="00784AA3"/>
    <w:rsid w:val="00786404"/>
    <w:rsid w:val="00787E6C"/>
    <w:rsid w:val="007904AF"/>
    <w:rsid w:val="0079248B"/>
    <w:rsid w:val="00793597"/>
    <w:rsid w:val="00793A8D"/>
    <w:rsid w:val="00796AAF"/>
    <w:rsid w:val="007A310B"/>
    <w:rsid w:val="007B1BDC"/>
    <w:rsid w:val="007B21E8"/>
    <w:rsid w:val="007B398A"/>
    <w:rsid w:val="007B441D"/>
    <w:rsid w:val="007B47FD"/>
    <w:rsid w:val="007B5E30"/>
    <w:rsid w:val="007B618B"/>
    <w:rsid w:val="007B69B4"/>
    <w:rsid w:val="007C234C"/>
    <w:rsid w:val="007C239E"/>
    <w:rsid w:val="007C6249"/>
    <w:rsid w:val="007C6914"/>
    <w:rsid w:val="007C7FA6"/>
    <w:rsid w:val="007D0E5B"/>
    <w:rsid w:val="007D0FA9"/>
    <w:rsid w:val="007D1571"/>
    <w:rsid w:val="007D1AFD"/>
    <w:rsid w:val="007D26AE"/>
    <w:rsid w:val="007D2AFA"/>
    <w:rsid w:val="007D2D16"/>
    <w:rsid w:val="007D5223"/>
    <w:rsid w:val="007D5270"/>
    <w:rsid w:val="007D5FC7"/>
    <w:rsid w:val="007D6401"/>
    <w:rsid w:val="007D71B9"/>
    <w:rsid w:val="007D763B"/>
    <w:rsid w:val="007D78F3"/>
    <w:rsid w:val="007E4344"/>
    <w:rsid w:val="007E473F"/>
    <w:rsid w:val="007E4CB4"/>
    <w:rsid w:val="007E5C6B"/>
    <w:rsid w:val="007E74AE"/>
    <w:rsid w:val="007E7941"/>
    <w:rsid w:val="007F1068"/>
    <w:rsid w:val="007F1AFD"/>
    <w:rsid w:val="007F311F"/>
    <w:rsid w:val="007F322C"/>
    <w:rsid w:val="007F3E96"/>
    <w:rsid w:val="007F47E4"/>
    <w:rsid w:val="007F4E67"/>
    <w:rsid w:val="007F69A2"/>
    <w:rsid w:val="007F6D2C"/>
    <w:rsid w:val="00802781"/>
    <w:rsid w:val="00807847"/>
    <w:rsid w:val="008128D5"/>
    <w:rsid w:val="00812EC6"/>
    <w:rsid w:val="0081611D"/>
    <w:rsid w:val="00816DE9"/>
    <w:rsid w:val="00820D6E"/>
    <w:rsid w:val="008224AA"/>
    <w:rsid w:val="0082583E"/>
    <w:rsid w:val="008259D8"/>
    <w:rsid w:val="00826396"/>
    <w:rsid w:val="00826AB5"/>
    <w:rsid w:val="0082716D"/>
    <w:rsid w:val="00830DE5"/>
    <w:rsid w:val="00834E6B"/>
    <w:rsid w:val="00835537"/>
    <w:rsid w:val="00835A71"/>
    <w:rsid w:val="0083602B"/>
    <w:rsid w:val="0083677A"/>
    <w:rsid w:val="00836E6C"/>
    <w:rsid w:val="008373B8"/>
    <w:rsid w:val="008376E6"/>
    <w:rsid w:val="00841FB9"/>
    <w:rsid w:val="00842908"/>
    <w:rsid w:val="008431EE"/>
    <w:rsid w:val="0084409D"/>
    <w:rsid w:val="00844429"/>
    <w:rsid w:val="00844508"/>
    <w:rsid w:val="00844998"/>
    <w:rsid w:val="00844A50"/>
    <w:rsid w:val="00844F22"/>
    <w:rsid w:val="00845297"/>
    <w:rsid w:val="00846C62"/>
    <w:rsid w:val="0085008C"/>
    <w:rsid w:val="00851212"/>
    <w:rsid w:val="00851641"/>
    <w:rsid w:val="00851EB5"/>
    <w:rsid w:val="00852815"/>
    <w:rsid w:val="00853EA0"/>
    <w:rsid w:val="00854006"/>
    <w:rsid w:val="0085505B"/>
    <w:rsid w:val="00855854"/>
    <w:rsid w:val="00855D0A"/>
    <w:rsid w:val="00856749"/>
    <w:rsid w:val="00856D3D"/>
    <w:rsid w:val="00856EDD"/>
    <w:rsid w:val="008620D3"/>
    <w:rsid w:val="00863367"/>
    <w:rsid w:val="0087503D"/>
    <w:rsid w:val="008750CB"/>
    <w:rsid w:val="00875507"/>
    <w:rsid w:val="0087712D"/>
    <w:rsid w:val="00877F94"/>
    <w:rsid w:val="0088470B"/>
    <w:rsid w:val="00885EAD"/>
    <w:rsid w:val="00892999"/>
    <w:rsid w:val="00893D17"/>
    <w:rsid w:val="0089628F"/>
    <w:rsid w:val="00896379"/>
    <w:rsid w:val="00897C14"/>
    <w:rsid w:val="008A010B"/>
    <w:rsid w:val="008A024C"/>
    <w:rsid w:val="008A1E37"/>
    <w:rsid w:val="008A3802"/>
    <w:rsid w:val="008A4AE9"/>
    <w:rsid w:val="008A55CB"/>
    <w:rsid w:val="008B0534"/>
    <w:rsid w:val="008B1FCC"/>
    <w:rsid w:val="008B26A9"/>
    <w:rsid w:val="008B2810"/>
    <w:rsid w:val="008B3947"/>
    <w:rsid w:val="008B5B1D"/>
    <w:rsid w:val="008B5E4D"/>
    <w:rsid w:val="008C24FD"/>
    <w:rsid w:val="008C59AB"/>
    <w:rsid w:val="008C62C7"/>
    <w:rsid w:val="008D0585"/>
    <w:rsid w:val="008E10B2"/>
    <w:rsid w:val="008E273C"/>
    <w:rsid w:val="008E2B4C"/>
    <w:rsid w:val="008E2F69"/>
    <w:rsid w:val="008E50EB"/>
    <w:rsid w:val="008E623B"/>
    <w:rsid w:val="008E6917"/>
    <w:rsid w:val="008F0196"/>
    <w:rsid w:val="008F01DA"/>
    <w:rsid w:val="008F0A4B"/>
    <w:rsid w:val="008F134A"/>
    <w:rsid w:val="008F28C0"/>
    <w:rsid w:val="008F37A0"/>
    <w:rsid w:val="008F5CE4"/>
    <w:rsid w:val="008F69E4"/>
    <w:rsid w:val="009023D0"/>
    <w:rsid w:val="009025FA"/>
    <w:rsid w:val="009028C0"/>
    <w:rsid w:val="0090580F"/>
    <w:rsid w:val="00905DE0"/>
    <w:rsid w:val="0091038B"/>
    <w:rsid w:val="0091151A"/>
    <w:rsid w:val="00912EB9"/>
    <w:rsid w:val="009131FA"/>
    <w:rsid w:val="00913769"/>
    <w:rsid w:val="00914098"/>
    <w:rsid w:val="00915C81"/>
    <w:rsid w:val="00916E5D"/>
    <w:rsid w:val="00917BB3"/>
    <w:rsid w:val="00922669"/>
    <w:rsid w:val="00923A1E"/>
    <w:rsid w:val="0092456C"/>
    <w:rsid w:val="009256AB"/>
    <w:rsid w:val="00925C75"/>
    <w:rsid w:val="00925CA4"/>
    <w:rsid w:val="00927E07"/>
    <w:rsid w:val="0093057C"/>
    <w:rsid w:val="009312BD"/>
    <w:rsid w:val="00932C8A"/>
    <w:rsid w:val="0093456E"/>
    <w:rsid w:val="0093694A"/>
    <w:rsid w:val="00941FB3"/>
    <w:rsid w:val="00942922"/>
    <w:rsid w:val="00946AAA"/>
    <w:rsid w:val="00953A0A"/>
    <w:rsid w:val="00953B7E"/>
    <w:rsid w:val="00956E41"/>
    <w:rsid w:val="0096122D"/>
    <w:rsid w:val="00964AA0"/>
    <w:rsid w:val="0096654A"/>
    <w:rsid w:val="009667B2"/>
    <w:rsid w:val="00967A2C"/>
    <w:rsid w:val="00967F72"/>
    <w:rsid w:val="0097147F"/>
    <w:rsid w:val="009716D6"/>
    <w:rsid w:val="009751A3"/>
    <w:rsid w:val="00975D49"/>
    <w:rsid w:val="00976269"/>
    <w:rsid w:val="00976406"/>
    <w:rsid w:val="009777C0"/>
    <w:rsid w:val="00980B92"/>
    <w:rsid w:val="00983079"/>
    <w:rsid w:val="009836A5"/>
    <w:rsid w:val="009871E4"/>
    <w:rsid w:val="00990259"/>
    <w:rsid w:val="009908B7"/>
    <w:rsid w:val="009910DA"/>
    <w:rsid w:val="009912CE"/>
    <w:rsid w:val="00991490"/>
    <w:rsid w:val="00994C82"/>
    <w:rsid w:val="00995E36"/>
    <w:rsid w:val="009A033C"/>
    <w:rsid w:val="009A071B"/>
    <w:rsid w:val="009A0798"/>
    <w:rsid w:val="009A27D1"/>
    <w:rsid w:val="009A3632"/>
    <w:rsid w:val="009A487C"/>
    <w:rsid w:val="009A595D"/>
    <w:rsid w:val="009B0326"/>
    <w:rsid w:val="009B166B"/>
    <w:rsid w:val="009B18FE"/>
    <w:rsid w:val="009B2B20"/>
    <w:rsid w:val="009B4AB6"/>
    <w:rsid w:val="009B4FFD"/>
    <w:rsid w:val="009C388A"/>
    <w:rsid w:val="009C4D7B"/>
    <w:rsid w:val="009C5E03"/>
    <w:rsid w:val="009C6194"/>
    <w:rsid w:val="009C6FC3"/>
    <w:rsid w:val="009C7CF0"/>
    <w:rsid w:val="009D2642"/>
    <w:rsid w:val="009D41F1"/>
    <w:rsid w:val="009D4973"/>
    <w:rsid w:val="009D4B0F"/>
    <w:rsid w:val="009D5BD5"/>
    <w:rsid w:val="009D6F61"/>
    <w:rsid w:val="009D76BB"/>
    <w:rsid w:val="009E01D2"/>
    <w:rsid w:val="009E22FC"/>
    <w:rsid w:val="009E53F1"/>
    <w:rsid w:val="009E55D0"/>
    <w:rsid w:val="009E5CE2"/>
    <w:rsid w:val="009E6514"/>
    <w:rsid w:val="009F05FC"/>
    <w:rsid w:val="009F0831"/>
    <w:rsid w:val="009F2AD9"/>
    <w:rsid w:val="009F4479"/>
    <w:rsid w:val="009F4727"/>
    <w:rsid w:val="00A023E9"/>
    <w:rsid w:val="00A030F6"/>
    <w:rsid w:val="00A04194"/>
    <w:rsid w:val="00A0527F"/>
    <w:rsid w:val="00A10011"/>
    <w:rsid w:val="00A12003"/>
    <w:rsid w:val="00A1364D"/>
    <w:rsid w:val="00A13843"/>
    <w:rsid w:val="00A1656F"/>
    <w:rsid w:val="00A16F63"/>
    <w:rsid w:val="00A20AA3"/>
    <w:rsid w:val="00A215FD"/>
    <w:rsid w:val="00A22956"/>
    <w:rsid w:val="00A24901"/>
    <w:rsid w:val="00A258FB"/>
    <w:rsid w:val="00A275CD"/>
    <w:rsid w:val="00A31B4C"/>
    <w:rsid w:val="00A32189"/>
    <w:rsid w:val="00A331CE"/>
    <w:rsid w:val="00A3329F"/>
    <w:rsid w:val="00A335AF"/>
    <w:rsid w:val="00A36F64"/>
    <w:rsid w:val="00A40950"/>
    <w:rsid w:val="00A45BB3"/>
    <w:rsid w:val="00A46456"/>
    <w:rsid w:val="00A47D20"/>
    <w:rsid w:val="00A506C5"/>
    <w:rsid w:val="00A513F0"/>
    <w:rsid w:val="00A51EEA"/>
    <w:rsid w:val="00A5586C"/>
    <w:rsid w:val="00A56467"/>
    <w:rsid w:val="00A572F6"/>
    <w:rsid w:val="00A57B1C"/>
    <w:rsid w:val="00A61D6E"/>
    <w:rsid w:val="00A6204A"/>
    <w:rsid w:val="00A62735"/>
    <w:rsid w:val="00A62775"/>
    <w:rsid w:val="00A62C4F"/>
    <w:rsid w:val="00A65880"/>
    <w:rsid w:val="00A66ADB"/>
    <w:rsid w:val="00A72569"/>
    <w:rsid w:val="00A74A28"/>
    <w:rsid w:val="00A75C3D"/>
    <w:rsid w:val="00A766C5"/>
    <w:rsid w:val="00A77EEE"/>
    <w:rsid w:val="00A813EE"/>
    <w:rsid w:val="00A81752"/>
    <w:rsid w:val="00A83018"/>
    <w:rsid w:val="00A8306E"/>
    <w:rsid w:val="00A83897"/>
    <w:rsid w:val="00A84ACD"/>
    <w:rsid w:val="00A90AA1"/>
    <w:rsid w:val="00A921EB"/>
    <w:rsid w:val="00A92622"/>
    <w:rsid w:val="00A9408C"/>
    <w:rsid w:val="00A945FE"/>
    <w:rsid w:val="00A95AE5"/>
    <w:rsid w:val="00A95FF2"/>
    <w:rsid w:val="00A96E1D"/>
    <w:rsid w:val="00AA2313"/>
    <w:rsid w:val="00AA2397"/>
    <w:rsid w:val="00AA6AD2"/>
    <w:rsid w:val="00AA77EC"/>
    <w:rsid w:val="00AA7971"/>
    <w:rsid w:val="00AA7B02"/>
    <w:rsid w:val="00AA7D75"/>
    <w:rsid w:val="00AB4DA7"/>
    <w:rsid w:val="00AB6FCB"/>
    <w:rsid w:val="00AB725F"/>
    <w:rsid w:val="00AC1D2C"/>
    <w:rsid w:val="00AC2633"/>
    <w:rsid w:val="00AC2EDF"/>
    <w:rsid w:val="00AC3B40"/>
    <w:rsid w:val="00AC7115"/>
    <w:rsid w:val="00AD0C16"/>
    <w:rsid w:val="00AD3792"/>
    <w:rsid w:val="00AD481E"/>
    <w:rsid w:val="00AD4F3D"/>
    <w:rsid w:val="00AD5093"/>
    <w:rsid w:val="00AD6686"/>
    <w:rsid w:val="00AE19A8"/>
    <w:rsid w:val="00AE30BC"/>
    <w:rsid w:val="00AE5EFB"/>
    <w:rsid w:val="00AE63BF"/>
    <w:rsid w:val="00AE7500"/>
    <w:rsid w:val="00AE7D9B"/>
    <w:rsid w:val="00AF019A"/>
    <w:rsid w:val="00AF0496"/>
    <w:rsid w:val="00AF0FEC"/>
    <w:rsid w:val="00AF2A36"/>
    <w:rsid w:val="00AF40B4"/>
    <w:rsid w:val="00AF5904"/>
    <w:rsid w:val="00B02916"/>
    <w:rsid w:val="00B03B27"/>
    <w:rsid w:val="00B06E9A"/>
    <w:rsid w:val="00B06F30"/>
    <w:rsid w:val="00B07588"/>
    <w:rsid w:val="00B109C6"/>
    <w:rsid w:val="00B11BB9"/>
    <w:rsid w:val="00B15B2D"/>
    <w:rsid w:val="00B1620D"/>
    <w:rsid w:val="00B16A8E"/>
    <w:rsid w:val="00B22D0C"/>
    <w:rsid w:val="00B2415F"/>
    <w:rsid w:val="00B2445B"/>
    <w:rsid w:val="00B26686"/>
    <w:rsid w:val="00B26D15"/>
    <w:rsid w:val="00B277D2"/>
    <w:rsid w:val="00B27C72"/>
    <w:rsid w:val="00B27D70"/>
    <w:rsid w:val="00B27F2C"/>
    <w:rsid w:val="00B323B3"/>
    <w:rsid w:val="00B33762"/>
    <w:rsid w:val="00B338B8"/>
    <w:rsid w:val="00B353F5"/>
    <w:rsid w:val="00B3550A"/>
    <w:rsid w:val="00B376DD"/>
    <w:rsid w:val="00B41E53"/>
    <w:rsid w:val="00B421F2"/>
    <w:rsid w:val="00B42818"/>
    <w:rsid w:val="00B42A2D"/>
    <w:rsid w:val="00B42E32"/>
    <w:rsid w:val="00B4470C"/>
    <w:rsid w:val="00B51F71"/>
    <w:rsid w:val="00B539D9"/>
    <w:rsid w:val="00B54B3E"/>
    <w:rsid w:val="00B55179"/>
    <w:rsid w:val="00B575A9"/>
    <w:rsid w:val="00B6076D"/>
    <w:rsid w:val="00B608C3"/>
    <w:rsid w:val="00B608D4"/>
    <w:rsid w:val="00B6501B"/>
    <w:rsid w:val="00B65078"/>
    <w:rsid w:val="00B65425"/>
    <w:rsid w:val="00B65637"/>
    <w:rsid w:val="00B65A90"/>
    <w:rsid w:val="00B668D1"/>
    <w:rsid w:val="00B703AC"/>
    <w:rsid w:val="00B72429"/>
    <w:rsid w:val="00B73450"/>
    <w:rsid w:val="00B759E2"/>
    <w:rsid w:val="00B76637"/>
    <w:rsid w:val="00B76A9F"/>
    <w:rsid w:val="00B82C69"/>
    <w:rsid w:val="00B82CDF"/>
    <w:rsid w:val="00B838F1"/>
    <w:rsid w:val="00B83FC2"/>
    <w:rsid w:val="00B8497B"/>
    <w:rsid w:val="00B85D45"/>
    <w:rsid w:val="00B903E1"/>
    <w:rsid w:val="00B914E8"/>
    <w:rsid w:val="00B91DDD"/>
    <w:rsid w:val="00B91EDE"/>
    <w:rsid w:val="00B926FB"/>
    <w:rsid w:val="00B950E9"/>
    <w:rsid w:val="00B957D4"/>
    <w:rsid w:val="00BA0000"/>
    <w:rsid w:val="00BA0368"/>
    <w:rsid w:val="00BA1E72"/>
    <w:rsid w:val="00BA1EB8"/>
    <w:rsid w:val="00BA2AAE"/>
    <w:rsid w:val="00BA2FAD"/>
    <w:rsid w:val="00BA7243"/>
    <w:rsid w:val="00BA7736"/>
    <w:rsid w:val="00BB1601"/>
    <w:rsid w:val="00BB18F8"/>
    <w:rsid w:val="00BB3E83"/>
    <w:rsid w:val="00BB41D1"/>
    <w:rsid w:val="00BB7483"/>
    <w:rsid w:val="00BC2B63"/>
    <w:rsid w:val="00BC4430"/>
    <w:rsid w:val="00BC4B68"/>
    <w:rsid w:val="00BC7015"/>
    <w:rsid w:val="00BC71E0"/>
    <w:rsid w:val="00BD031D"/>
    <w:rsid w:val="00BD3268"/>
    <w:rsid w:val="00BD4335"/>
    <w:rsid w:val="00BD451C"/>
    <w:rsid w:val="00BD48E1"/>
    <w:rsid w:val="00BD50E0"/>
    <w:rsid w:val="00BD55D9"/>
    <w:rsid w:val="00BD58B5"/>
    <w:rsid w:val="00BD733F"/>
    <w:rsid w:val="00BE2462"/>
    <w:rsid w:val="00BE346A"/>
    <w:rsid w:val="00BE4071"/>
    <w:rsid w:val="00BE6F67"/>
    <w:rsid w:val="00BF08E0"/>
    <w:rsid w:val="00BF15E2"/>
    <w:rsid w:val="00BF28F7"/>
    <w:rsid w:val="00BF324A"/>
    <w:rsid w:val="00BF558A"/>
    <w:rsid w:val="00BF63D6"/>
    <w:rsid w:val="00C0031D"/>
    <w:rsid w:val="00C0180E"/>
    <w:rsid w:val="00C031FF"/>
    <w:rsid w:val="00C0369D"/>
    <w:rsid w:val="00C06256"/>
    <w:rsid w:val="00C145E0"/>
    <w:rsid w:val="00C14EDB"/>
    <w:rsid w:val="00C1566A"/>
    <w:rsid w:val="00C16D5B"/>
    <w:rsid w:val="00C20437"/>
    <w:rsid w:val="00C205B0"/>
    <w:rsid w:val="00C225D4"/>
    <w:rsid w:val="00C227AD"/>
    <w:rsid w:val="00C22DAB"/>
    <w:rsid w:val="00C23655"/>
    <w:rsid w:val="00C27520"/>
    <w:rsid w:val="00C278C6"/>
    <w:rsid w:val="00C27F2D"/>
    <w:rsid w:val="00C3008A"/>
    <w:rsid w:val="00C30F95"/>
    <w:rsid w:val="00C3118F"/>
    <w:rsid w:val="00C33FCF"/>
    <w:rsid w:val="00C40470"/>
    <w:rsid w:val="00C41156"/>
    <w:rsid w:val="00C42590"/>
    <w:rsid w:val="00C4421A"/>
    <w:rsid w:val="00C4575A"/>
    <w:rsid w:val="00C45866"/>
    <w:rsid w:val="00C50426"/>
    <w:rsid w:val="00C51E06"/>
    <w:rsid w:val="00C526A5"/>
    <w:rsid w:val="00C52DE7"/>
    <w:rsid w:val="00C53647"/>
    <w:rsid w:val="00C54229"/>
    <w:rsid w:val="00C54E56"/>
    <w:rsid w:val="00C564CC"/>
    <w:rsid w:val="00C56769"/>
    <w:rsid w:val="00C60848"/>
    <w:rsid w:val="00C60FBA"/>
    <w:rsid w:val="00C70276"/>
    <w:rsid w:val="00C71E27"/>
    <w:rsid w:val="00C76DDA"/>
    <w:rsid w:val="00C777AB"/>
    <w:rsid w:val="00C81A36"/>
    <w:rsid w:val="00C849A0"/>
    <w:rsid w:val="00C85611"/>
    <w:rsid w:val="00C8593F"/>
    <w:rsid w:val="00C85981"/>
    <w:rsid w:val="00C8782C"/>
    <w:rsid w:val="00C87A4D"/>
    <w:rsid w:val="00C900A6"/>
    <w:rsid w:val="00C944E0"/>
    <w:rsid w:val="00C94E50"/>
    <w:rsid w:val="00C954C8"/>
    <w:rsid w:val="00CA02AA"/>
    <w:rsid w:val="00CA1BCC"/>
    <w:rsid w:val="00CA1EB7"/>
    <w:rsid w:val="00CA2D2A"/>
    <w:rsid w:val="00CA30A6"/>
    <w:rsid w:val="00CA34C1"/>
    <w:rsid w:val="00CA3574"/>
    <w:rsid w:val="00CA41F1"/>
    <w:rsid w:val="00CA4795"/>
    <w:rsid w:val="00CA522A"/>
    <w:rsid w:val="00CA5DA8"/>
    <w:rsid w:val="00CA63F2"/>
    <w:rsid w:val="00CA683D"/>
    <w:rsid w:val="00CA7996"/>
    <w:rsid w:val="00CB1CB8"/>
    <w:rsid w:val="00CB1F81"/>
    <w:rsid w:val="00CB5D4C"/>
    <w:rsid w:val="00CC0C64"/>
    <w:rsid w:val="00CC1001"/>
    <w:rsid w:val="00CC4333"/>
    <w:rsid w:val="00CC572C"/>
    <w:rsid w:val="00CC6458"/>
    <w:rsid w:val="00CC7E58"/>
    <w:rsid w:val="00CD0EE0"/>
    <w:rsid w:val="00CD1502"/>
    <w:rsid w:val="00CD3B11"/>
    <w:rsid w:val="00CD5C9A"/>
    <w:rsid w:val="00CD7387"/>
    <w:rsid w:val="00CE0A3A"/>
    <w:rsid w:val="00CE337C"/>
    <w:rsid w:val="00CE3643"/>
    <w:rsid w:val="00CE5854"/>
    <w:rsid w:val="00CE6B64"/>
    <w:rsid w:val="00CE6F37"/>
    <w:rsid w:val="00CF24D8"/>
    <w:rsid w:val="00CF6E66"/>
    <w:rsid w:val="00CF760D"/>
    <w:rsid w:val="00CF7C88"/>
    <w:rsid w:val="00D024E7"/>
    <w:rsid w:val="00D02BF6"/>
    <w:rsid w:val="00D04C75"/>
    <w:rsid w:val="00D06023"/>
    <w:rsid w:val="00D13242"/>
    <w:rsid w:val="00D17380"/>
    <w:rsid w:val="00D17D11"/>
    <w:rsid w:val="00D20A88"/>
    <w:rsid w:val="00D227AB"/>
    <w:rsid w:val="00D22EB5"/>
    <w:rsid w:val="00D230F4"/>
    <w:rsid w:val="00D233C6"/>
    <w:rsid w:val="00D24326"/>
    <w:rsid w:val="00D27F71"/>
    <w:rsid w:val="00D302E0"/>
    <w:rsid w:val="00D306D4"/>
    <w:rsid w:val="00D32B7E"/>
    <w:rsid w:val="00D33D72"/>
    <w:rsid w:val="00D33E2D"/>
    <w:rsid w:val="00D34444"/>
    <w:rsid w:val="00D348EA"/>
    <w:rsid w:val="00D361D7"/>
    <w:rsid w:val="00D36408"/>
    <w:rsid w:val="00D37874"/>
    <w:rsid w:val="00D403F1"/>
    <w:rsid w:val="00D40C2A"/>
    <w:rsid w:val="00D4181F"/>
    <w:rsid w:val="00D41E3B"/>
    <w:rsid w:val="00D440AD"/>
    <w:rsid w:val="00D449DF"/>
    <w:rsid w:val="00D52A0A"/>
    <w:rsid w:val="00D52D5A"/>
    <w:rsid w:val="00D542CE"/>
    <w:rsid w:val="00D5430B"/>
    <w:rsid w:val="00D55755"/>
    <w:rsid w:val="00D55B8C"/>
    <w:rsid w:val="00D5799C"/>
    <w:rsid w:val="00D60877"/>
    <w:rsid w:val="00D62C29"/>
    <w:rsid w:val="00D63151"/>
    <w:rsid w:val="00D63343"/>
    <w:rsid w:val="00D6449A"/>
    <w:rsid w:val="00D67DC4"/>
    <w:rsid w:val="00D70756"/>
    <w:rsid w:val="00D7182E"/>
    <w:rsid w:val="00D71FF2"/>
    <w:rsid w:val="00D724E1"/>
    <w:rsid w:val="00D73C9B"/>
    <w:rsid w:val="00D74FB8"/>
    <w:rsid w:val="00D770E4"/>
    <w:rsid w:val="00D77294"/>
    <w:rsid w:val="00D805B5"/>
    <w:rsid w:val="00D86E3C"/>
    <w:rsid w:val="00D87487"/>
    <w:rsid w:val="00D877B0"/>
    <w:rsid w:val="00D91FBA"/>
    <w:rsid w:val="00D92572"/>
    <w:rsid w:val="00D926A0"/>
    <w:rsid w:val="00D92ACF"/>
    <w:rsid w:val="00D93EF9"/>
    <w:rsid w:val="00D94457"/>
    <w:rsid w:val="00D958DA"/>
    <w:rsid w:val="00D97ED5"/>
    <w:rsid w:val="00DA1F26"/>
    <w:rsid w:val="00DA2C02"/>
    <w:rsid w:val="00DA3E66"/>
    <w:rsid w:val="00DA404E"/>
    <w:rsid w:val="00DA4FC9"/>
    <w:rsid w:val="00DA5A61"/>
    <w:rsid w:val="00DA65B4"/>
    <w:rsid w:val="00DB6703"/>
    <w:rsid w:val="00DB7DCD"/>
    <w:rsid w:val="00DC027C"/>
    <w:rsid w:val="00DC06C5"/>
    <w:rsid w:val="00DC0999"/>
    <w:rsid w:val="00DC0DAD"/>
    <w:rsid w:val="00DC1576"/>
    <w:rsid w:val="00DC20BA"/>
    <w:rsid w:val="00DC3FF8"/>
    <w:rsid w:val="00DC4857"/>
    <w:rsid w:val="00DC63A5"/>
    <w:rsid w:val="00DC7BE0"/>
    <w:rsid w:val="00DD0527"/>
    <w:rsid w:val="00DD0914"/>
    <w:rsid w:val="00DD14E6"/>
    <w:rsid w:val="00DD236F"/>
    <w:rsid w:val="00DD24CF"/>
    <w:rsid w:val="00DD2B33"/>
    <w:rsid w:val="00DD3758"/>
    <w:rsid w:val="00DD3988"/>
    <w:rsid w:val="00DD3B2A"/>
    <w:rsid w:val="00DD4927"/>
    <w:rsid w:val="00DD5098"/>
    <w:rsid w:val="00DD7CF9"/>
    <w:rsid w:val="00DE0713"/>
    <w:rsid w:val="00DE0C00"/>
    <w:rsid w:val="00DE164F"/>
    <w:rsid w:val="00DE605D"/>
    <w:rsid w:val="00DE6217"/>
    <w:rsid w:val="00DE65A4"/>
    <w:rsid w:val="00DE7829"/>
    <w:rsid w:val="00DF147E"/>
    <w:rsid w:val="00DF23E9"/>
    <w:rsid w:val="00DF4525"/>
    <w:rsid w:val="00DF613D"/>
    <w:rsid w:val="00DF6C03"/>
    <w:rsid w:val="00E008B5"/>
    <w:rsid w:val="00E01A29"/>
    <w:rsid w:val="00E04847"/>
    <w:rsid w:val="00E057D1"/>
    <w:rsid w:val="00E134AD"/>
    <w:rsid w:val="00E1355F"/>
    <w:rsid w:val="00E13610"/>
    <w:rsid w:val="00E137A1"/>
    <w:rsid w:val="00E14E6B"/>
    <w:rsid w:val="00E15C48"/>
    <w:rsid w:val="00E1643D"/>
    <w:rsid w:val="00E16777"/>
    <w:rsid w:val="00E16F47"/>
    <w:rsid w:val="00E17189"/>
    <w:rsid w:val="00E17383"/>
    <w:rsid w:val="00E20373"/>
    <w:rsid w:val="00E205FC"/>
    <w:rsid w:val="00E20E94"/>
    <w:rsid w:val="00E21346"/>
    <w:rsid w:val="00E2408F"/>
    <w:rsid w:val="00E252BB"/>
    <w:rsid w:val="00E321DB"/>
    <w:rsid w:val="00E337DD"/>
    <w:rsid w:val="00E356D9"/>
    <w:rsid w:val="00E4207C"/>
    <w:rsid w:val="00E421DD"/>
    <w:rsid w:val="00E43DB9"/>
    <w:rsid w:val="00E43E98"/>
    <w:rsid w:val="00E4555C"/>
    <w:rsid w:val="00E470E3"/>
    <w:rsid w:val="00E516EB"/>
    <w:rsid w:val="00E51B80"/>
    <w:rsid w:val="00E52EB6"/>
    <w:rsid w:val="00E543C4"/>
    <w:rsid w:val="00E55876"/>
    <w:rsid w:val="00E6262A"/>
    <w:rsid w:val="00E63964"/>
    <w:rsid w:val="00E641C1"/>
    <w:rsid w:val="00E643ED"/>
    <w:rsid w:val="00E64406"/>
    <w:rsid w:val="00E644AB"/>
    <w:rsid w:val="00E64635"/>
    <w:rsid w:val="00E647A8"/>
    <w:rsid w:val="00E65411"/>
    <w:rsid w:val="00E67EBF"/>
    <w:rsid w:val="00E71C63"/>
    <w:rsid w:val="00E72603"/>
    <w:rsid w:val="00E7537C"/>
    <w:rsid w:val="00E82433"/>
    <w:rsid w:val="00E839C2"/>
    <w:rsid w:val="00E83A6C"/>
    <w:rsid w:val="00E85361"/>
    <w:rsid w:val="00E866F6"/>
    <w:rsid w:val="00E87558"/>
    <w:rsid w:val="00E901BD"/>
    <w:rsid w:val="00E90679"/>
    <w:rsid w:val="00E9104B"/>
    <w:rsid w:val="00E946B7"/>
    <w:rsid w:val="00E94BAE"/>
    <w:rsid w:val="00E95A1F"/>
    <w:rsid w:val="00E95B31"/>
    <w:rsid w:val="00E966F1"/>
    <w:rsid w:val="00EA133A"/>
    <w:rsid w:val="00EA24D4"/>
    <w:rsid w:val="00EA3895"/>
    <w:rsid w:val="00EA3EEE"/>
    <w:rsid w:val="00EA41F5"/>
    <w:rsid w:val="00EB1DA5"/>
    <w:rsid w:val="00EB1EDA"/>
    <w:rsid w:val="00EB25A5"/>
    <w:rsid w:val="00EB2D95"/>
    <w:rsid w:val="00EB2FF3"/>
    <w:rsid w:val="00EB30C6"/>
    <w:rsid w:val="00EB3C1B"/>
    <w:rsid w:val="00EB5741"/>
    <w:rsid w:val="00EB5E7E"/>
    <w:rsid w:val="00EB7307"/>
    <w:rsid w:val="00EC290C"/>
    <w:rsid w:val="00EC3D13"/>
    <w:rsid w:val="00EC3F04"/>
    <w:rsid w:val="00EC54AA"/>
    <w:rsid w:val="00EC7169"/>
    <w:rsid w:val="00EC79A8"/>
    <w:rsid w:val="00ED1CC1"/>
    <w:rsid w:val="00ED1EC7"/>
    <w:rsid w:val="00ED321E"/>
    <w:rsid w:val="00ED3B9A"/>
    <w:rsid w:val="00ED3CA1"/>
    <w:rsid w:val="00ED41C8"/>
    <w:rsid w:val="00ED59FC"/>
    <w:rsid w:val="00ED68FB"/>
    <w:rsid w:val="00ED73DC"/>
    <w:rsid w:val="00ED78E0"/>
    <w:rsid w:val="00EE0C1C"/>
    <w:rsid w:val="00EE2444"/>
    <w:rsid w:val="00EE2460"/>
    <w:rsid w:val="00EE26A6"/>
    <w:rsid w:val="00EE39C1"/>
    <w:rsid w:val="00EE4BDB"/>
    <w:rsid w:val="00EE6808"/>
    <w:rsid w:val="00EE757F"/>
    <w:rsid w:val="00EF1374"/>
    <w:rsid w:val="00EF2DDD"/>
    <w:rsid w:val="00EF361B"/>
    <w:rsid w:val="00EF392C"/>
    <w:rsid w:val="00EF3B84"/>
    <w:rsid w:val="00EF502D"/>
    <w:rsid w:val="00EF7E46"/>
    <w:rsid w:val="00F00750"/>
    <w:rsid w:val="00F00EC1"/>
    <w:rsid w:val="00F00F7E"/>
    <w:rsid w:val="00F027F0"/>
    <w:rsid w:val="00F04E13"/>
    <w:rsid w:val="00F0528D"/>
    <w:rsid w:val="00F05627"/>
    <w:rsid w:val="00F058BA"/>
    <w:rsid w:val="00F05C9E"/>
    <w:rsid w:val="00F0607C"/>
    <w:rsid w:val="00F20E9F"/>
    <w:rsid w:val="00F21A57"/>
    <w:rsid w:val="00F22B8D"/>
    <w:rsid w:val="00F31532"/>
    <w:rsid w:val="00F31878"/>
    <w:rsid w:val="00F31FDF"/>
    <w:rsid w:val="00F32294"/>
    <w:rsid w:val="00F3253C"/>
    <w:rsid w:val="00F330F3"/>
    <w:rsid w:val="00F33317"/>
    <w:rsid w:val="00F35864"/>
    <w:rsid w:val="00F35CEA"/>
    <w:rsid w:val="00F37847"/>
    <w:rsid w:val="00F404BE"/>
    <w:rsid w:val="00F40B9B"/>
    <w:rsid w:val="00F4358A"/>
    <w:rsid w:val="00F43881"/>
    <w:rsid w:val="00F44210"/>
    <w:rsid w:val="00F44902"/>
    <w:rsid w:val="00F45145"/>
    <w:rsid w:val="00F45452"/>
    <w:rsid w:val="00F474E1"/>
    <w:rsid w:val="00F519ED"/>
    <w:rsid w:val="00F51AC5"/>
    <w:rsid w:val="00F52658"/>
    <w:rsid w:val="00F54ECF"/>
    <w:rsid w:val="00F56BD1"/>
    <w:rsid w:val="00F57665"/>
    <w:rsid w:val="00F606E4"/>
    <w:rsid w:val="00F6089A"/>
    <w:rsid w:val="00F62D76"/>
    <w:rsid w:val="00F64610"/>
    <w:rsid w:val="00F6643E"/>
    <w:rsid w:val="00F665A0"/>
    <w:rsid w:val="00F70C5F"/>
    <w:rsid w:val="00F70E6F"/>
    <w:rsid w:val="00F71DE6"/>
    <w:rsid w:val="00F7232E"/>
    <w:rsid w:val="00F725E5"/>
    <w:rsid w:val="00F72B3B"/>
    <w:rsid w:val="00F72E58"/>
    <w:rsid w:val="00F7353F"/>
    <w:rsid w:val="00F74366"/>
    <w:rsid w:val="00F7495C"/>
    <w:rsid w:val="00F76063"/>
    <w:rsid w:val="00F76239"/>
    <w:rsid w:val="00F76BD8"/>
    <w:rsid w:val="00F77649"/>
    <w:rsid w:val="00F81FC4"/>
    <w:rsid w:val="00F82750"/>
    <w:rsid w:val="00F849A9"/>
    <w:rsid w:val="00F86267"/>
    <w:rsid w:val="00F8793E"/>
    <w:rsid w:val="00F87C6B"/>
    <w:rsid w:val="00F905A5"/>
    <w:rsid w:val="00F94022"/>
    <w:rsid w:val="00F947A1"/>
    <w:rsid w:val="00F953F9"/>
    <w:rsid w:val="00F958DF"/>
    <w:rsid w:val="00F9595F"/>
    <w:rsid w:val="00F9686C"/>
    <w:rsid w:val="00F97293"/>
    <w:rsid w:val="00F97825"/>
    <w:rsid w:val="00FA1F99"/>
    <w:rsid w:val="00FA6150"/>
    <w:rsid w:val="00FA61F2"/>
    <w:rsid w:val="00FB01CD"/>
    <w:rsid w:val="00FB0C5F"/>
    <w:rsid w:val="00FB0CA7"/>
    <w:rsid w:val="00FB330D"/>
    <w:rsid w:val="00FB4517"/>
    <w:rsid w:val="00FB5AE1"/>
    <w:rsid w:val="00FB5FE5"/>
    <w:rsid w:val="00FC42E3"/>
    <w:rsid w:val="00FC49AB"/>
    <w:rsid w:val="00FC535C"/>
    <w:rsid w:val="00FC5508"/>
    <w:rsid w:val="00FC60E0"/>
    <w:rsid w:val="00FC67F2"/>
    <w:rsid w:val="00FC727C"/>
    <w:rsid w:val="00FD064C"/>
    <w:rsid w:val="00FD08EA"/>
    <w:rsid w:val="00FD17F5"/>
    <w:rsid w:val="00FD28A4"/>
    <w:rsid w:val="00FD45C8"/>
    <w:rsid w:val="00FD4C3A"/>
    <w:rsid w:val="00FD4FFB"/>
    <w:rsid w:val="00FD6A11"/>
    <w:rsid w:val="00FE053F"/>
    <w:rsid w:val="00FE180C"/>
    <w:rsid w:val="00FE1CDC"/>
    <w:rsid w:val="00FE2099"/>
    <w:rsid w:val="00FE2316"/>
    <w:rsid w:val="00FE4339"/>
    <w:rsid w:val="00FE5A1C"/>
    <w:rsid w:val="00FE6FF0"/>
    <w:rsid w:val="00FE7772"/>
    <w:rsid w:val="00FF04E1"/>
    <w:rsid w:val="00FF10DD"/>
    <w:rsid w:val="00FF16BA"/>
    <w:rsid w:val="00FF2C05"/>
    <w:rsid w:val="00FF40C8"/>
    <w:rsid w:val="00FF5D5F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CB889C3"/>
  <w15:docId w15:val="{A9335A15-A11D-4503-91AE-FF20939B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31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531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531F8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F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7531F8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ytu">
    <w:name w:val="Title"/>
    <w:basedOn w:val="Normalny"/>
    <w:link w:val="TytuZnak"/>
    <w:uiPriority w:val="10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1F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531F8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Akapit z listą;1_literowka,List Paragraph"/>
    <w:basedOn w:val="Normalny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7531F8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31F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99"/>
    <w:qFormat/>
    <w:locked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53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531F8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1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531F8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531F8"/>
    <w:pPr>
      <w:numPr>
        <w:numId w:val="23"/>
      </w:numPr>
    </w:pPr>
  </w:style>
  <w:style w:type="numbering" w:customStyle="1" w:styleId="NBPpunktoryobrazkowe12">
    <w:name w:val="NBP punktory obrazkowe12"/>
    <w:rsid w:val="007531F8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954C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954C8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rsid w:val="00275E7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15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B70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B70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415B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B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rsid w:val="00181E54"/>
  </w:style>
  <w:style w:type="paragraph" w:styleId="Poprawka">
    <w:name w:val="Revision"/>
    <w:hidden/>
    <w:uiPriority w:val="99"/>
    <w:semiHidden/>
    <w:rsid w:val="00C404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punkt">
    <w:name w:val="podpunkt"/>
    <w:basedOn w:val="Normalny"/>
    <w:link w:val="podpunktZnak"/>
    <w:qFormat/>
    <w:rsid w:val="00487852"/>
    <w:pPr>
      <w:numPr>
        <w:numId w:val="66"/>
      </w:numPr>
      <w:spacing w:after="0" w:line="276" w:lineRule="auto"/>
      <w:jc w:val="both"/>
    </w:pPr>
    <w:rPr>
      <w:rFonts w:cs="Calibri"/>
    </w:rPr>
  </w:style>
  <w:style w:type="paragraph" w:customStyle="1" w:styleId="abc">
    <w:name w:val="a b c"/>
    <w:basedOn w:val="podpunkt"/>
    <w:link w:val="abcZnak"/>
    <w:qFormat/>
    <w:rsid w:val="007632C8"/>
    <w:pPr>
      <w:numPr>
        <w:numId w:val="65"/>
      </w:numPr>
    </w:pPr>
  </w:style>
  <w:style w:type="character" w:customStyle="1" w:styleId="podpunktZnak">
    <w:name w:val="podpunkt Znak"/>
    <w:link w:val="podpunkt"/>
    <w:rsid w:val="007632C8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7632C8"/>
    <w:pPr>
      <w:numPr>
        <w:numId w:val="1"/>
      </w:numPr>
      <w:spacing w:line="276" w:lineRule="auto"/>
      <w:jc w:val="both"/>
    </w:pPr>
  </w:style>
  <w:style w:type="character" w:customStyle="1" w:styleId="abcZnak">
    <w:name w:val="a b c Znak"/>
    <w:basedOn w:val="podpunktZnak"/>
    <w:link w:val="abc"/>
    <w:rsid w:val="007632C8"/>
    <w:rPr>
      <w:rFonts w:ascii="Calibri" w:eastAsia="Calibri" w:hAnsi="Calibri" w:cs="Calibri"/>
    </w:rPr>
  </w:style>
  <w:style w:type="character" w:customStyle="1" w:styleId="ustep2Znak">
    <w:name w:val="ustep2 Znak"/>
    <w:basedOn w:val="BezodstpwZnak"/>
    <w:link w:val="ustep2"/>
    <w:rsid w:val="007632C8"/>
    <w:rPr>
      <w:rFonts w:ascii="Calibri" w:eastAsia="Calibri" w:hAnsi="Calibri" w:cs="Times New Roman"/>
    </w:rPr>
  </w:style>
  <w:style w:type="paragraph" w:customStyle="1" w:styleId="Paragraf">
    <w:name w:val="Paragraf"/>
    <w:basedOn w:val="Tytu"/>
    <w:link w:val="ParagrafZnak"/>
    <w:qFormat/>
    <w:rsid w:val="007632C8"/>
    <w:pPr>
      <w:keepNext/>
      <w:widowControl/>
      <w:outlineLvl w:val="0"/>
    </w:pPr>
    <w:rPr>
      <w:rFonts w:ascii="Calibri" w:hAnsi="Calibri" w:cs="Calibri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7632C8"/>
    <w:rPr>
      <w:rFonts w:ascii="Calibri" w:eastAsia="Times New Roman" w:hAnsi="Calibri" w:cs="Calibri"/>
      <w:b/>
      <w:bCs/>
      <w:kern w:val="28"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32C8"/>
    <w:pPr>
      <w:keepLines/>
      <w:widowControl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632C8"/>
    <w:pPr>
      <w:tabs>
        <w:tab w:val="right" w:leader="dot" w:pos="9062"/>
      </w:tabs>
      <w:spacing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6D7298"/>
  </w:style>
  <w:style w:type="character" w:customStyle="1" w:styleId="Podpisobrazu">
    <w:name w:val="Podpis obrazu_"/>
    <w:basedOn w:val="Domylnaczcionkaakapitu"/>
    <w:link w:val="Podpisobrazu0"/>
    <w:rsid w:val="006D7298"/>
    <w:rPr>
      <w:rFonts w:ascii="Arial" w:eastAsia="Arial" w:hAnsi="Arial" w:cs="Arial"/>
      <w:b/>
      <w:bCs/>
      <w:color w:val="A2A2A6"/>
      <w:sz w:val="15"/>
      <w:szCs w:val="15"/>
    </w:rPr>
  </w:style>
  <w:style w:type="character" w:customStyle="1" w:styleId="Nagwek11">
    <w:name w:val="Nagłówek #1_"/>
    <w:basedOn w:val="Domylnaczcionkaakapitu"/>
    <w:link w:val="Nagwek12"/>
    <w:rsid w:val="006D7298"/>
    <w:rPr>
      <w:rFonts w:ascii="Times New Roman" w:eastAsia="Times New Roman" w:hAnsi="Times New Roman" w:cs="Times New Roman"/>
      <w:b/>
      <w:bCs/>
    </w:rPr>
  </w:style>
  <w:style w:type="character" w:customStyle="1" w:styleId="Nagweklubstopka2">
    <w:name w:val="Nagłówek lub stopka (2)_"/>
    <w:basedOn w:val="Domylnaczcionkaakapitu"/>
    <w:link w:val="Nagweklubstopka20"/>
    <w:rsid w:val="006D7298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6D7298"/>
    <w:pPr>
      <w:widowControl w:val="0"/>
      <w:spacing w:after="0" w:line="240" w:lineRule="auto"/>
    </w:pPr>
    <w:rPr>
      <w:rFonts w:ascii="Arial" w:eastAsia="Arial" w:hAnsi="Arial" w:cs="Arial"/>
      <w:b/>
      <w:bCs/>
      <w:color w:val="A2A2A6"/>
      <w:sz w:val="15"/>
      <w:szCs w:val="15"/>
    </w:rPr>
  </w:style>
  <w:style w:type="paragraph" w:customStyle="1" w:styleId="Nagwek12">
    <w:name w:val="Nagłówek #1"/>
    <w:basedOn w:val="Normalny"/>
    <w:link w:val="Nagwek11"/>
    <w:rsid w:val="006D7298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sid w:val="006D7298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298"/>
    <w:rPr>
      <w:color w:val="605E5C"/>
      <w:shd w:val="clear" w:color="auto" w:fill="E1DFDD"/>
    </w:rPr>
  </w:style>
  <w:style w:type="paragraph" w:customStyle="1" w:styleId="Teksttreci1">
    <w:name w:val="Tekst treści1"/>
    <w:basedOn w:val="Normalny"/>
    <w:rsid w:val="006D7298"/>
    <w:pPr>
      <w:shd w:val="clear" w:color="auto" w:fill="FFFFFF"/>
      <w:spacing w:after="180" w:line="240" w:lineRule="atLeast"/>
      <w:ind w:hanging="2020"/>
      <w:jc w:val="both"/>
    </w:pPr>
    <w:rPr>
      <w:rFonts w:eastAsia="Arial Unicode MS" w:cs="Calibri"/>
      <w:spacing w:val="-9"/>
      <w:lang w:eastAsia="pl-PL"/>
    </w:rPr>
  </w:style>
  <w:style w:type="character" w:customStyle="1" w:styleId="Nagwek3Odstpy1pt1">
    <w:name w:val="Nagłówek #3 + Odstępy 1 pt1"/>
    <w:basedOn w:val="Domylnaczcionkaakapitu"/>
    <w:rsid w:val="006D7298"/>
    <w:rPr>
      <w:rFonts w:ascii="Arial Unicode MS" w:eastAsia="Arial Unicode MS" w:hAnsi="Arial Unicode MS" w:cs="Segoe UI"/>
      <w:spacing w:val="30"/>
      <w:sz w:val="21"/>
      <w:szCs w:val="21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6D729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29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298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298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0A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5652-FD32-4CA6-878F-8B6A9A09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2750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Ewelina Bronisz</cp:lastModifiedBy>
  <cp:revision>2</cp:revision>
  <cp:lastPrinted>2024-10-31T13:24:00Z</cp:lastPrinted>
  <dcterms:created xsi:type="dcterms:W3CDTF">2024-10-31T15:07:00Z</dcterms:created>
  <dcterms:modified xsi:type="dcterms:W3CDTF">2024-10-31T15:07:00Z</dcterms:modified>
</cp:coreProperties>
</file>