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57BC7EF0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556EFF99" w14:textId="23750336" w:rsidR="009E4DDE" w:rsidRPr="00EE7290" w:rsidRDefault="0068121D" w:rsidP="009E4DDE">
      <w:pPr>
        <w:spacing w:before="120" w:after="120"/>
        <w:jc w:val="center"/>
        <w:rPr>
          <w:b/>
          <w:sz w:val="14"/>
          <w:szCs w:val="22"/>
        </w:rPr>
      </w:pPr>
      <w:bookmarkStart w:id="0" w:name="_Hlk53068062"/>
      <w:r>
        <w:rPr>
          <w:b/>
          <w:sz w:val="22"/>
          <w:szCs w:val="22"/>
        </w:rPr>
        <w:t>Druk gazety „Jastrząb”</w:t>
      </w:r>
    </w:p>
    <w:bookmarkEnd w:id="0"/>
    <w:p w14:paraId="2CC59AB7" w14:textId="2E9AA254" w:rsidR="003429B7" w:rsidRPr="00EE7290" w:rsidRDefault="009E4DDE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4FA9063" w14:textId="77777777" w:rsidR="00E810E6" w:rsidRPr="00E810E6" w:rsidRDefault="00E810E6" w:rsidP="00E810E6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2B82190E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eastAsia="pl-PL"/>
        </w:rPr>
      </w:pPr>
      <w:r w:rsidRPr="00E810E6">
        <w:rPr>
          <w:rFonts w:eastAsia="Lucida Sans Unicode"/>
          <w:bCs/>
          <w:sz w:val="22"/>
          <w:szCs w:val="22"/>
          <w:lang w:eastAsia="pl-PL"/>
        </w:rPr>
        <w:t>Nazwa/firma…………………………………..………...........….……………………………</w:t>
      </w:r>
    </w:p>
    <w:p w14:paraId="390807ED" w14:textId="77777777" w:rsidR="00E810E6" w:rsidRPr="00E810E6" w:rsidRDefault="00E810E6" w:rsidP="00E810E6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0424E0C6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  <w:lang w:eastAsia="pl-PL"/>
        </w:rPr>
      </w:pPr>
      <w:r w:rsidRPr="00E810E6">
        <w:rPr>
          <w:rFonts w:eastAsia="Lucida Sans Unicode"/>
          <w:bCs/>
          <w:sz w:val="22"/>
          <w:szCs w:val="22"/>
          <w:lang w:eastAsia="pl-PL"/>
        </w:rPr>
        <w:t>Adres  ….………………..................................................................................................…….</w:t>
      </w:r>
    </w:p>
    <w:p w14:paraId="15CFBEF5" w14:textId="77777777" w:rsidR="00E810E6" w:rsidRPr="00E810E6" w:rsidRDefault="00E810E6" w:rsidP="00E810E6">
      <w:pPr>
        <w:ind w:left="708"/>
        <w:rPr>
          <w:sz w:val="22"/>
          <w:szCs w:val="22"/>
          <w:lang w:eastAsia="pl-PL"/>
        </w:rPr>
      </w:pPr>
    </w:p>
    <w:p w14:paraId="5DDD8B3A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  <w:lang w:eastAsia="pl-PL"/>
        </w:rPr>
      </w:pPr>
      <w:r w:rsidRPr="00E810E6">
        <w:rPr>
          <w:sz w:val="22"/>
          <w:szCs w:val="22"/>
          <w:lang w:eastAsia="pl-PL"/>
        </w:rPr>
        <w:t>Województwo ………………………………………………………………………………..</w:t>
      </w:r>
    </w:p>
    <w:p w14:paraId="17332230" w14:textId="77777777" w:rsidR="00E810E6" w:rsidRPr="00E810E6" w:rsidRDefault="00E810E6" w:rsidP="00E810E6">
      <w:pPr>
        <w:ind w:left="708"/>
        <w:rPr>
          <w:sz w:val="22"/>
          <w:szCs w:val="22"/>
          <w:lang w:eastAsia="pl-PL"/>
        </w:rPr>
      </w:pPr>
    </w:p>
    <w:p w14:paraId="1FB3576B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  <w:lang w:eastAsia="pl-PL"/>
        </w:rPr>
      </w:pPr>
      <w:r w:rsidRPr="00E810E6">
        <w:rPr>
          <w:sz w:val="22"/>
          <w:szCs w:val="22"/>
          <w:lang w:eastAsia="pl-PL"/>
        </w:rPr>
        <w:t>NIP  …………………………………….………..……………………………………………</w:t>
      </w:r>
    </w:p>
    <w:p w14:paraId="3E2D5E64" w14:textId="77777777" w:rsidR="00E810E6" w:rsidRPr="00E810E6" w:rsidRDefault="00E810E6" w:rsidP="00E810E6">
      <w:pPr>
        <w:ind w:left="708"/>
        <w:rPr>
          <w:sz w:val="22"/>
          <w:szCs w:val="22"/>
          <w:lang w:eastAsia="pl-PL"/>
        </w:rPr>
      </w:pPr>
    </w:p>
    <w:p w14:paraId="6D8AF6D8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  <w:lang w:eastAsia="pl-PL"/>
        </w:rPr>
      </w:pPr>
      <w:r w:rsidRPr="00E810E6">
        <w:rPr>
          <w:sz w:val="22"/>
          <w:szCs w:val="22"/>
          <w:lang w:eastAsia="pl-PL"/>
        </w:rPr>
        <w:t>REGON ….……………………………………………………………………………………</w:t>
      </w:r>
    </w:p>
    <w:p w14:paraId="072CB87B" w14:textId="77777777" w:rsidR="00E810E6" w:rsidRPr="00E810E6" w:rsidRDefault="00E810E6" w:rsidP="00E810E6">
      <w:pPr>
        <w:ind w:left="708"/>
        <w:rPr>
          <w:rFonts w:eastAsia="Lucida Sans Unicode"/>
          <w:bCs/>
          <w:sz w:val="22"/>
          <w:szCs w:val="22"/>
          <w:lang w:eastAsia="pl-PL"/>
        </w:rPr>
      </w:pPr>
    </w:p>
    <w:p w14:paraId="59ADEB79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E810E6">
        <w:rPr>
          <w:rFonts w:eastAsia="Lucida Sans Unicode"/>
          <w:bCs/>
          <w:sz w:val="22"/>
          <w:szCs w:val="22"/>
          <w:lang w:eastAsia="pl-PL"/>
        </w:rPr>
        <w:t xml:space="preserve">W przypadku niedziałania Platformy zakupowej proszę o kierowanie korespondencji na adres </w:t>
      </w:r>
      <w:proofErr w:type="spellStart"/>
      <w:r w:rsidRPr="00E810E6">
        <w:rPr>
          <w:rFonts w:eastAsia="Lucida Sans Unicode"/>
          <w:bCs/>
          <w:sz w:val="22"/>
          <w:szCs w:val="22"/>
          <w:lang w:val="de-DE" w:eastAsia="pl-PL"/>
        </w:rPr>
        <w:t>e-mail</w:t>
      </w:r>
      <w:proofErr w:type="spellEnd"/>
      <w:r w:rsidRPr="00E810E6">
        <w:rPr>
          <w:rFonts w:eastAsia="Lucida Sans Unicode"/>
          <w:bCs/>
          <w:sz w:val="22"/>
          <w:szCs w:val="22"/>
          <w:lang w:val="de-DE" w:eastAsia="pl-PL"/>
        </w:rPr>
        <w:t>: …………………………………………………………………………………………………</w:t>
      </w:r>
    </w:p>
    <w:p w14:paraId="002F61EB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E810E6">
        <w:rPr>
          <w:rFonts w:eastAsia="Lucida Sans Unicode"/>
          <w:bCs/>
          <w:sz w:val="22"/>
          <w:szCs w:val="22"/>
          <w:lang w:eastAsia="pl-PL"/>
        </w:rPr>
        <w:t>Osobą upoważnioną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do </w:t>
      </w:r>
      <w:r w:rsidRPr="00E810E6">
        <w:rPr>
          <w:rFonts w:eastAsia="Lucida Sans Unicode"/>
          <w:bCs/>
          <w:sz w:val="22"/>
          <w:szCs w:val="22"/>
          <w:lang w:eastAsia="pl-PL"/>
        </w:rPr>
        <w:t>kontaktów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z </w:t>
      </w:r>
      <w:r w:rsidRPr="00E810E6">
        <w:rPr>
          <w:rFonts w:eastAsia="Lucida Sans Unicode"/>
          <w:bCs/>
          <w:sz w:val="22"/>
          <w:szCs w:val="22"/>
          <w:lang w:eastAsia="pl-PL"/>
        </w:rPr>
        <w:t>zamawiającym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w </w:t>
      </w:r>
      <w:r w:rsidRPr="00E810E6">
        <w:rPr>
          <w:rFonts w:eastAsia="Lucida Sans Unicode"/>
          <w:bCs/>
          <w:sz w:val="22"/>
          <w:szCs w:val="22"/>
          <w:lang w:eastAsia="pl-PL"/>
        </w:rPr>
        <w:t>sprawach dotyczących realizacji zamówienia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 (</w:t>
      </w:r>
      <w:r w:rsidRPr="00E810E6">
        <w:rPr>
          <w:rFonts w:eastAsia="Lucida Sans Unicode"/>
          <w:bCs/>
          <w:sz w:val="22"/>
          <w:szCs w:val="22"/>
          <w:lang w:eastAsia="pl-PL"/>
        </w:rPr>
        <w:t>umowy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) </w:t>
      </w:r>
      <w:r w:rsidRPr="00E810E6">
        <w:rPr>
          <w:rFonts w:eastAsia="Lucida Sans Unicode"/>
          <w:bCs/>
          <w:sz w:val="22"/>
          <w:szCs w:val="22"/>
          <w:lang w:eastAsia="pl-PL"/>
        </w:rPr>
        <w:t>jest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………………..……………..…………………...…………….</w:t>
      </w:r>
    </w:p>
    <w:p w14:paraId="34CC297F" w14:textId="77777777" w:rsidR="00E810E6" w:rsidRPr="00E810E6" w:rsidRDefault="00E810E6" w:rsidP="00E810E6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E810E6">
        <w:rPr>
          <w:rFonts w:eastAsia="Lucida Sans Unicode"/>
          <w:bCs/>
          <w:sz w:val="22"/>
          <w:szCs w:val="22"/>
          <w:lang w:val="de-DE" w:eastAsia="pl-PL"/>
        </w:rPr>
        <w:tab/>
      </w:r>
      <w:r w:rsidRPr="00E810E6">
        <w:rPr>
          <w:rFonts w:eastAsia="Lucida Sans Unicode"/>
          <w:bCs/>
          <w:sz w:val="22"/>
          <w:szCs w:val="22"/>
          <w:lang w:eastAsia="pl-PL"/>
        </w:rPr>
        <w:t xml:space="preserve">e-mail służbowy  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>………………….…………………………………</w:t>
      </w:r>
    </w:p>
    <w:p w14:paraId="1760BEAA" w14:textId="77777777" w:rsidR="00E810E6" w:rsidRPr="00E810E6" w:rsidRDefault="00E810E6" w:rsidP="00E810E6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E810E6">
        <w:rPr>
          <w:rFonts w:eastAsia="Lucida Sans Unicode"/>
          <w:bCs/>
          <w:sz w:val="22"/>
          <w:szCs w:val="22"/>
          <w:lang w:val="de-DE" w:eastAsia="pl-PL"/>
        </w:rPr>
        <w:tab/>
      </w:r>
      <w:r w:rsidRPr="00E810E6">
        <w:rPr>
          <w:rFonts w:eastAsia="Lucida Sans Unicode"/>
          <w:bCs/>
          <w:sz w:val="22"/>
          <w:szCs w:val="22"/>
          <w:lang w:eastAsia="pl-PL"/>
        </w:rPr>
        <w:t>tel.</w:t>
      </w:r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/fax </w:t>
      </w:r>
      <w:proofErr w:type="spellStart"/>
      <w:r w:rsidRPr="00E810E6">
        <w:rPr>
          <w:rFonts w:eastAsia="Lucida Sans Unicode"/>
          <w:bCs/>
          <w:sz w:val="22"/>
          <w:szCs w:val="22"/>
          <w:lang w:val="de-DE" w:eastAsia="pl-PL"/>
        </w:rPr>
        <w:t>służbowy</w:t>
      </w:r>
      <w:proofErr w:type="spellEnd"/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…………………………….………………………</w:t>
      </w:r>
    </w:p>
    <w:p w14:paraId="757F333B" w14:textId="77777777" w:rsidR="00E810E6" w:rsidRPr="00E810E6" w:rsidRDefault="00E810E6" w:rsidP="00E810E6">
      <w:pPr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 w:eastAsia="pl-PL"/>
        </w:rPr>
      </w:pPr>
    </w:p>
    <w:p w14:paraId="2BDD5678" w14:textId="77777777" w:rsidR="00E810E6" w:rsidRPr="00E810E6" w:rsidRDefault="00E810E6" w:rsidP="00E810E6">
      <w:pPr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E810E6">
        <w:rPr>
          <w:bCs/>
          <w:sz w:val="22"/>
          <w:szCs w:val="22"/>
          <w:lang w:eastAsia="pl-PL"/>
        </w:rPr>
        <w:t>Wykonawca jest (należy zaznaczyć jedną odpowiedź):</w:t>
      </w:r>
    </w:p>
    <w:p w14:paraId="654B1322" w14:textId="77777777" w:rsidR="00E810E6" w:rsidRPr="00E810E6" w:rsidRDefault="00E810E6" w:rsidP="00E810E6">
      <w:pPr>
        <w:numPr>
          <w:ilvl w:val="0"/>
          <w:numId w:val="69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  <w:lang w:eastAsia="pl-PL"/>
        </w:rPr>
      </w:pPr>
      <w:r w:rsidRPr="00E810E6">
        <w:rPr>
          <w:bCs/>
          <w:sz w:val="22"/>
          <w:szCs w:val="22"/>
          <w:lang w:eastAsia="pl-PL"/>
        </w:rPr>
        <w:t xml:space="preserve">mikroprzedsiębiorstwem         </w:t>
      </w:r>
    </w:p>
    <w:p w14:paraId="0C29DB84" w14:textId="77777777" w:rsidR="00E810E6" w:rsidRPr="00E810E6" w:rsidRDefault="00E810E6" w:rsidP="00E810E6">
      <w:pPr>
        <w:numPr>
          <w:ilvl w:val="0"/>
          <w:numId w:val="69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  <w:lang w:eastAsia="pl-PL"/>
        </w:rPr>
      </w:pPr>
      <w:r w:rsidRPr="00E810E6">
        <w:rPr>
          <w:bCs/>
          <w:sz w:val="22"/>
          <w:szCs w:val="22"/>
          <w:lang w:eastAsia="pl-PL"/>
        </w:rPr>
        <w:t xml:space="preserve">małym przedsiębiorstwem       </w:t>
      </w:r>
    </w:p>
    <w:p w14:paraId="3CD71A77" w14:textId="77777777" w:rsidR="00E810E6" w:rsidRPr="00E810E6" w:rsidRDefault="00E810E6" w:rsidP="00E810E6">
      <w:pPr>
        <w:numPr>
          <w:ilvl w:val="0"/>
          <w:numId w:val="69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  <w:lang w:eastAsia="pl-PL"/>
        </w:rPr>
      </w:pPr>
      <w:r w:rsidRPr="00E810E6">
        <w:rPr>
          <w:bCs/>
          <w:sz w:val="22"/>
          <w:szCs w:val="22"/>
          <w:lang w:eastAsia="pl-PL"/>
        </w:rPr>
        <w:t xml:space="preserve">średnim przedsiębiorstwem     </w:t>
      </w:r>
    </w:p>
    <w:p w14:paraId="231F13F6" w14:textId="77777777" w:rsidR="00E810E6" w:rsidRPr="00E810E6" w:rsidRDefault="00E810E6" w:rsidP="00E810E6">
      <w:pPr>
        <w:numPr>
          <w:ilvl w:val="0"/>
          <w:numId w:val="69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  <w:lang w:eastAsia="pl-PL"/>
        </w:rPr>
      </w:pPr>
      <w:proofErr w:type="spellStart"/>
      <w:r w:rsidRPr="00E810E6">
        <w:rPr>
          <w:rFonts w:eastAsia="Lucida Sans Unicode"/>
          <w:bCs/>
          <w:sz w:val="22"/>
          <w:szCs w:val="22"/>
          <w:lang w:val="de-DE" w:eastAsia="pl-PL"/>
        </w:rPr>
        <w:t>prowadzi</w:t>
      </w:r>
      <w:proofErr w:type="spellEnd"/>
      <w:r w:rsidRPr="00E810E6">
        <w:rPr>
          <w:rFonts w:eastAsia="Lucida Sans Unicode"/>
          <w:bCs/>
          <w:sz w:val="22"/>
          <w:szCs w:val="22"/>
          <w:lang w:val="de-DE" w:eastAsia="pl-PL"/>
        </w:rPr>
        <w:t xml:space="preserve"> </w:t>
      </w:r>
      <w:r w:rsidRPr="00E810E6">
        <w:rPr>
          <w:bCs/>
          <w:sz w:val="22"/>
          <w:szCs w:val="22"/>
          <w:lang w:eastAsia="pl-PL"/>
        </w:rPr>
        <w:t>jednoosobową działalność gospodarczą</w:t>
      </w:r>
      <w:r w:rsidRPr="00E810E6">
        <w:rPr>
          <w:b/>
          <w:bCs/>
          <w:sz w:val="22"/>
          <w:szCs w:val="22"/>
          <w:lang w:eastAsia="pl-PL"/>
        </w:rPr>
        <w:t xml:space="preserve">                              </w:t>
      </w:r>
    </w:p>
    <w:p w14:paraId="7A4D77D7" w14:textId="77777777" w:rsidR="00E810E6" w:rsidRPr="00E810E6" w:rsidRDefault="00E810E6" w:rsidP="00E810E6">
      <w:pPr>
        <w:numPr>
          <w:ilvl w:val="0"/>
          <w:numId w:val="69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  <w:lang w:eastAsia="pl-PL"/>
        </w:rPr>
      </w:pPr>
      <w:r w:rsidRPr="00E810E6">
        <w:rPr>
          <w:bCs/>
          <w:sz w:val="22"/>
          <w:szCs w:val="22"/>
          <w:lang w:eastAsia="pl-PL"/>
        </w:rPr>
        <w:t xml:space="preserve">jest osobą fizyczną nie prowadzącą działalności gospodarczej          </w:t>
      </w:r>
    </w:p>
    <w:p w14:paraId="08FB6B25" w14:textId="77777777" w:rsidR="00E810E6" w:rsidRPr="00E810E6" w:rsidRDefault="00E810E6" w:rsidP="00E810E6">
      <w:pPr>
        <w:numPr>
          <w:ilvl w:val="0"/>
          <w:numId w:val="69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  <w:lang w:eastAsia="pl-PL"/>
        </w:rPr>
      </w:pPr>
      <w:r w:rsidRPr="00E810E6">
        <w:rPr>
          <w:bCs/>
          <w:sz w:val="22"/>
          <w:szCs w:val="22"/>
          <w:lang w:eastAsia="pl-PL"/>
        </w:rPr>
        <w:t xml:space="preserve">inny rodzaj (jeżeli tak, proszę wpisać rodzaj: ………..……..…)                                     </w:t>
      </w:r>
    </w:p>
    <w:p w14:paraId="304A1D9E" w14:textId="77777777" w:rsidR="00E810E6" w:rsidRPr="00E810E6" w:rsidRDefault="00E810E6" w:rsidP="00E810E6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265F1290" w14:textId="77777777" w:rsidR="00E810E6" w:rsidRPr="00E810E6" w:rsidRDefault="00E810E6" w:rsidP="00E810E6">
      <w:pPr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  <w:lang w:eastAsia="pl-PL"/>
        </w:rPr>
      </w:pPr>
      <w:r w:rsidRPr="00E810E6">
        <w:rPr>
          <w:rFonts w:eastAsia="Lucida Sans Unicode"/>
          <w:sz w:val="18"/>
          <w:szCs w:val="18"/>
          <w:u w:val="single"/>
          <w:lang w:eastAsia="pl-PL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2F37134" w14:textId="77777777" w:rsidR="006248D6" w:rsidRPr="005C1801" w:rsidRDefault="003429B7" w:rsidP="00F4795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5C1801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0B18531" w14:textId="4B09E09E" w:rsidR="00E50792" w:rsidRPr="005C1801" w:rsidRDefault="006248D6" w:rsidP="005D55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5C1801">
        <w:rPr>
          <w:rFonts w:eastAsia="Lucida Sans Unicode"/>
          <w:sz w:val="22"/>
          <w:szCs w:val="22"/>
        </w:rPr>
        <w:t>WZ:</w:t>
      </w:r>
    </w:p>
    <w:p w14:paraId="454F7A53" w14:textId="77777777" w:rsidR="00E50792" w:rsidRPr="005C1801" w:rsidRDefault="00E50792" w:rsidP="002C3989">
      <w:pPr>
        <w:tabs>
          <w:tab w:val="left" w:pos="284"/>
        </w:tabs>
        <w:autoSpaceDE w:val="0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15149BFF" w14:textId="56A2469A" w:rsidR="006248D6" w:rsidRPr="005C1801" w:rsidRDefault="00E50792" w:rsidP="0028256D">
      <w:pPr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="006248D6" w:rsidRPr="005C1801">
        <w:rPr>
          <w:rFonts w:eastAsia="Lucida Sans Unicode"/>
          <w:b/>
          <w:sz w:val="22"/>
          <w:szCs w:val="22"/>
        </w:rPr>
        <w:t xml:space="preserve">za </w:t>
      </w:r>
      <w:r w:rsidRPr="005C1801">
        <w:rPr>
          <w:b/>
          <w:sz w:val="22"/>
          <w:szCs w:val="22"/>
        </w:rPr>
        <w:t xml:space="preserve">cenę brutto całości </w:t>
      </w:r>
      <w:r w:rsidR="0068121D">
        <w:rPr>
          <w:b/>
          <w:sz w:val="22"/>
          <w:szCs w:val="22"/>
        </w:rPr>
        <w:t xml:space="preserve">zamówienia </w:t>
      </w:r>
      <w:r w:rsidR="006248D6" w:rsidRPr="005C1801">
        <w:rPr>
          <w:rFonts w:eastAsia="Lucida Sans Unicode"/>
          <w:b/>
          <w:sz w:val="22"/>
          <w:szCs w:val="22"/>
        </w:rPr>
        <w:t>..........................................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="006248D6" w:rsidRPr="005C1801">
        <w:rPr>
          <w:rFonts w:eastAsia="Lucida Sans Unicode"/>
          <w:b/>
          <w:sz w:val="22"/>
          <w:szCs w:val="22"/>
        </w:rPr>
        <w:t>.....</w:t>
      </w:r>
      <w:r w:rsidR="002342FE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6248D6" w:rsidRPr="005C1801">
        <w:rPr>
          <w:rFonts w:eastAsia="Lucida Sans Unicode"/>
          <w:b/>
          <w:sz w:val="22"/>
          <w:szCs w:val="22"/>
        </w:rPr>
        <w:t>................</w:t>
      </w:r>
      <w:r w:rsidR="006248D6"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</w:r>
      <w:r w:rsidR="006248D6" w:rsidRPr="005C1801">
        <w:rPr>
          <w:rFonts w:eastAsia="Lucida Sans Unicode"/>
          <w:sz w:val="22"/>
          <w:szCs w:val="22"/>
        </w:rPr>
        <w:t xml:space="preserve">(słownie: </w:t>
      </w:r>
      <w:r w:rsidR="00206395" w:rsidRPr="005C1801">
        <w:rPr>
          <w:rFonts w:eastAsia="Lucida Sans Unicode"/>
          <w:sz w:val="22"/>
          <w:szCs w:val="22"/>
        </w:rPr>
        <w:t>..................</w:t>
      </w:r>
      <w:r w:rsidR="006248D6" w:rsidRPr="005C1801">
        <w:rPr>
          <w:rFonts w:eastAsia="Lucida Sans Unicode"/>
          <w:sz w:val="22"/>
          <w:szCs w:val="22"/>
        </w:rPr>
        <w:t>............................................................</w:t>
      </w:r>
      <w:r w:rsidRPr="005C1801">
        <w:rPr>
          <w:rFonts w:eastAsia="Lucida Sans Unicode"/>
          <w:sz w:val="22"/>
          <w:szCs w:val="22"/>
        </w:rPr>
        <w:t>....</w:t>
      </w:r>
      <w:r w:rsidR="006248D6" w:rsidRPr="005C1801">
        <w:rPr>
          <w:rFonts w:eastAsia="Lucida Sans Unicode"/>
          <w:sz w:val="22"/>
          <w:szCs w:val="22"/>
        </w:rPr>
        <w:t>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="006248D6" w:rsidRPr="005C1801">
        <w:rPr>
          <w:rFonts w:eastAsia="Lucida Sans Unicode"/>
          <w:sz w:val="22"/>
          <w:szCs w:val="22"/>
        </w:rPr>
        <w:t>.......................................)</w:t>
      </w:r>
      <w:r w:rsidRPr="005C1801">
        <w:rPr>
          <w:rFonts w:eastAsia="Lucida Sans Unicode"/>
          <w:sz w:val="22"/>
          <w:szCs w:val="22"/>
        </w:rPr>
        <w:br/>
        <w:t xml:space="preserve">w tym: </w:t>
      </w:r>
    </w:p>
    <w:p w14:paraId="52B130F2" w14:textId="77777777" w:rsidR="00E50792" w:rsidRPr="005C1801" w:rsidRDefault="00E50792" w:rsidP="0028256D">
      <w:pPr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Pr="005C1801">
        <w:rPr>
          <w:b/>
          <w:sz w:val="22"/>
          <w:szCs w:val="22"/>
        </w:rPr>
        <w:t>cena</w:t>
      </w:r>
      <w:r w:rsidR="00CD489D" w:rsidRPr="005C1801">
        <w:rPr>
          <w:b/>
          <w:sz w:val="22"/>
          <w:szCs w:val="22"/>
        </w:rPr>
        <w:t xml:space="preserve"> </w:t>
      </w:r>
      <w:r w:rsidRPr="005C1801">
        <w:rPr>
          <w:b/>
          <w:sz w:val="22"/>
          <w:szCs w:val="22"/>
        </w:rPr>
        <w:t>netto całości zadania</w:t>
      </w:r>
      <w:r w:rsidRPr="005C1801">
        <w:rPr>
          <w:rFonts w:eastAsia="Lucida Sans Unicode"/>
          <w:b/>
          <w:sz w:val="22"/>
          <w:szCs w:val="22"/>
        </w:rPr>
        <w:t>..................</w:t>
      </w:r>
      <w:r w:rsidR="005B1927" w:rsidRPr="005C1801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</w:t>
      </w:r>
      <w:r w:rsidRPr="005C1801">
        <w:rPr>
          <w:rFonts w:eastAsia="Lucida Sans Unicode"/>
          <w:b/>
          <w:sz w:val="22"/>
          <w:szCs w:val="22"/>
        </w:rPr>
        <w:t>.............</w:t>
      </w:r>
      <w:r w:rsidR="00C041F7" w:rsidRPr="005C1801">
        <w:rPr>
          <w:rFonts w:eastAsia="Lucida Sans Unicode"/>
          <w:b/>
          <w:sz w:val="22"/>
          <w:szCs w:val="22"/>
        </w:rPr>
        <w:t>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="0028256D" w:rsidRPr="005C1801">
        <w:rPr>
          <w:rFonts w:eastAsia="Lucida Sans Unicode"/>
          <w:sz w:val="22"/>
          <w:szCs w:val="22"/>
        </w:rPr>
        <w:br/>
        <w:t>(słownie: ....................</w:t>
      </w:r>
      <w:r w:rsidRPr="005C1801">
        <w:rPr>
          <w:rFonts w:eastAsia="Lucida Sans Unicode"/>
          <w:sz w:val="22"/>
          <w:szCs w:val="22"/>
        </w:rPr>
        <w:t>..........................................</w:t>
      </w:r>
      <w:r w:rsidR="005B1927" w:rsidRPr="005C1801">
        <w:rPr>
          <w:rFonts w:eastAsia="Lucida Sans Unicode"/>
          <w:sz w:val="22"/>
          <w:szCs w:val="22"/>
        </w:rPr>
        <w:t>.........</w:t>
      </w:r>
      <w:r w:rsidRPr="005C1801">
        <w:rPr>
          <w:rFonts w:eastAsia="Lucida Sans Unicode"/>
          <w:sz w:val="22"/>
          <w:szCs w:val="22"/>
        </w:rPr>
        <w:t>.........</w:t>
      </w:r>
      <w:r w:rsidR="005B1927" w:rsidRPr="005C1801">
        <w:rPr>
          <w:rFonts w:eastAsia="Lucida Sans Unicode"/>
          <w:sz w:val="22"/>
          <w:szCs w:val="22"/>
        </w:rPr>
        <w:t>....</w:t>
      </w:r>
      <w:r w:rsidRPr="005C1801">
        <w:rPr>
          <w:rFonts w:eastAsia="Lucida Sans Unicode"/>
          <w:sz w:val="22"/>
          <w:szCs w:val="22"/>
        </w:rPr>
        <w:t>.........................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Pr="005C1801">
        <w:rPr>
          <w:rFonts w:eastAsia="Lucida Sans Unicode"/>
          <w:sz w:val="22"/>
          <w:szCs w:val="22"/>
        </w:rPr>
        <w:t>.......................)</w:t>
      </w:r>
    </w:p>
    <w:p w14:paraId="72AF8D4D" w14:textId="2A7B6FDE" w:rsidR="00E50792" w:rsidRPr="005C1801" w:rsidRDefault="00E50792" w:rsidP="00C56B2B">
      <w:pPr>
        <w:autoSpaceDE w:val="0"/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-</w:t>
      </w:r>
      <w:r w:rsidR="0068121D">
        <w:rPr>
          <w:rFonts w:eastAsia="Lucida Sans Unicode"/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kwota podatku VAT.....</w:t>
      </w:r>
      <w:r w:rsidR="005B1927" w:rsidRPr="005C1801">
        <w:rPr>
          <w:rFonts w:eastAsia="Lucida Sans Unicode"/>
          <w:b/>
          <w:sz w:val="22"/>
          <w:szCs w:val="22"/>
        </w:rPr>
        <w:t>..........................</w:t>
      </w:r>
      <w:r w:rsidRPr="005C1801">
        <w:rPr>
          <w:rFonts w:eastAsia="Lucida Sans Unicode"/>
          <w:b/>
          <w:sz w:val="22"/>
          <w:szCs w:val="22"/>
        </w:rPr>
        <w:t>..........</w:t>
      </w:r>
      <w:r w:rsidR="00C56B2B" w:rsidRPr="005C1801">
        <w:rPr>
          <w:rFonts w:eastAsia="Lucida Sans Unicode"/>
          <w:b/>
          <w:sz w:val="22"/>
          <w:szCs w:val="22"/>
        </w:rPr>
        <w:t>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2342FE" w:rsidRPr="005C1801">
        <w:rPr>
          <w:rFonts w:eastAsia="Lucida Sans Unicode"/>
          <w:b/>
          <w:sz w:val="22"/>
          <w:szCs w:val="22"/>
        </w:rPr>
        <w:t>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.....................</w:t>
      </w:r>
      <w:r w:rsidRPr="005C1801">
        <w:rPr>
          <w:rFonts w:eastAsia="Lucida Sans Unicode"/>
          <w:sz w:val="22"/>
          <w:szCs w:val="22"/>
        </w:rPr>
        <w:t xml:space="preserve"> zł </w:t>
      </w:r>
      <w:r w:rsidRPr="005C1801">
        <w:rPr>
          <w:rFonts w:eastAsia="Lucida Sans Unicode"/>
          <w:sz w:val="22"/>
          <w:szCs w:val="22"/>
        </w:rPr>
        <w:br/>
        <w:t>(</w:t>
      </w:r>
      <w:r w:rsidR="002342FE" w:rsidRPr="005C1801">
        <w:rPr>
          <w:rFonts w:eastAsia="Lucida Sans Unicode"/>
          <w:sz w:val="22"/>
          <w:szCs w:val="22"/>
        </w:rPr>
        <w:t>słownie: .......................</w:t>
      </w:r>
      <w:r w:rsidRPr="005C1801">
        <w:rPr>
          <w:rFonts w:eastAsia="Lucida Sans Unicode"/>
          <w:sz w:val="22"/>
          <w:szCs w:val="22"/>
        </w:rPr>
        <w:t>.........................................................</w:t>
      </w:r>
      <w:r w:rsidR="005B1927" w:rsidRPr="005C1801">
        <w:rPr>
          <w:rFonts w:eastAsia="Lucida Sans Unicode"/>
          <w:sz w:val="22"/>
          <w:szCs w:val="22"/>
        </w:rPr>
        <w:t>.............</w:t>
      </w:r>
      <w:r w:rsidRPr="005C1801">
        <w:rPr>
          <w:rFonts w:eastAsia="Lucida Sans Unicode"/>
          <w:sz w:val="22"/>
          <w:szCs w:val="22"/>
        </w:rPr>
        <w:t>........................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Pr="005C1801">
        <w:rPr>
          <w:rFonts w:eastAsia="Lucida Sans Unicode"/>
          <w:sz w:val="22"/>
          <w:szCs w:val="22"/>
        </w:rPr>
        <w:t>...............)</w:t>
      </w:r>
    </w:p>
    <w:p w14:paraId="53CCB78F" w14:textId="54FADC5F" w:rsidR="006248D6" w:rsidRPr="005C1801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5C1801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4FF464A8" w14:textId="5F132FF0" w:rsidR="006343E6" w:rsidRPr="005C1801" w:rsidRDefault="006343E6" w:rsidP="00673912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line="200" w:lineRule="atLeast"/>
        <w:jc w:val="both"/>
        <w:rPr>
          <w:sz w:val="18"/>
          <w:szCs w:val="18"/>
          <w:lang w:eastAsia="cs-CZ"/>
        </w:rPr>
      </w:pPr>
      <w:r w:rsidRPr="005C1801">
        <w:rPr>
          <w:rFonts w:eastAsia="Lucida Sans Unicode"/>
        </w:rPr>
        <w:lastRenderedPageBreak/>
        <w:t xml:space="preserve">Zamówienie wykonam </w:t>
      </w:r>
      <w:r w:rsidRPr="005C1801">
        <w:rPr>
          <w:rFonts w:eastAsia="Lucida Sans Unicode"/>
          <w:b/>
        </w:rPr>
        <w:t xml:space="preserve">w terminie </w:t>
      </w:r>
      <w:r w:rsidR="0068121D">
        <w:rPr>
          <w:rFonts w:eastAsia="Lucida Sans Unicode"/>
          <w:b/>
        </w:rPr>
        <w:t>od dnia zawarcia umowy do dnia 1</w:t>
      </w:r>
      <w:r w:rsidR="00E810E6">
        <w:rPr>
          <w:rFonts w:eastAsia="Lucida Sans Unicode"/>
          <w:b/>
        </w:rPr>
        <w:t>6</w:t>
      </w:r>
      <w:r w:rsidR="0068121D">
        <w:rPr>
          <w:rFonts w:eastAsia="Lucida Sans Unicode"/>
          <w:b/>
        </w:rPr>
        <w:t>.12.202</w:t>
      </w:r>
      <w:r w:rsidR="00E810E6">
        <w:rPr>
          <w:rFonts w:eastAsia="Lucida Sans Unicode"/>
          <w:b/>
        </w:rPr>
        <w:t>2</w:t>
      </w:r>
      <w:r w:rsidR="0068121D">
        <w:rPr>
          <w:rFonts w:eastAsia="Lucida Sans Unicode"/>
          <w:b/>
        </w:rPr>
        <w:t xml:space="preserve"> r. </w:t>
      </w:r>
      <w:r w:rsidRPr="005C1801">
        <w:rPr>
          <w:rFonts w:eastAsia="Lucida Sans Unicode"/>
          <w:sz w:val="28"/>
        </w:rPr>
        <w:t xml:space="preserve"> </w:t>
      </w:r>
    </w:p>
    <w:p w14:paraId="3A605E9F" w14:textId="77777777" w:rsidR="00EE7290" w:rsidRPr="005C1801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3467D5E8" w14:textId="6BDFC843" w:rsidR="0068121D" w:rsidRPr="00E810E6" w:rsidRDefault="00CF2946" w:rsidP="0068121D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C</w:t>
      </w:r>
      <w:r w:rsidR="004328D6" w:rsidRPr="005C1801">
        <w:rPr>
          <w:rFonts w:eastAsia="Lucida Sans Unicode"/>
          <w:sz w:val="22"/>
          <w:szCs w:val="22"/>
        </w:rPr>
        <w:t>zynności w zakresie</w:t>
      </w:r>
      <w:r w:rsidR="0091687A" w:rsidRPr="005C1801">
        <w:rPr>
          <w:rFonts w:eastAsia="Lucida Sans Unicode"/>
          <w:sz w:val="22"/>
          <w:szCs w:val="22"/>
        </w:rPr>
        <w:t xml:space="preserve"> r</w:t>
      </w:r>
      <w:r w:rsidR="004328D6" w:rsidRPr="005C1801">
        <w:rPr>
          <w:rFonts w:eastAsia="Lucida Sans Unicode"/>
          <w:sz w:val="22"/>
          <w:szCs w:val="22"/>
        </w:rPr>
        <w:t>ealizacji zamówienia, o których</w:t>
      </w:r>
      <w:r w:rsidR="0091687A" w:rsidRPr="005C1801">
        <w:rPr>
          <w:rFonts w:eastAsia="Lucida Sans Unicode"/>
          <w:sz w:val="22"/>
          <w:szCs w:val="22"/>
        </w:rPr>
        <w:t xml:space="preserve"> mowa w </w:t>
      </w:r>
      <w:bookmarkStart w:id="1" w:name="_Hlk62562488"/>
      <w:r w:rsidR="0068121D">
        <w:rPr>
          <w:rFonts w:eastAsia="Lucida Sans Unicode"/>
          <w:sz w:val="22"/>
          <w:szCs w:val="22"/>
        </w:rPr>
        <w:t xml:space="preserve">Rozdziale 5 </w:t>
      </w:r>
      <w:r w:rsidR="006942F9">
        <w:rPr>
          <w:rFonts w:eastAsia="Lucida Sans Unicode"/>
          <w:sz w:val="22"/>
          <w:szCs w:val="22"/>
        </w:rPr>
        <w:t xml:space="preserve">ust. 1 </w:t>
      </w:r>
      <w:r w:rsidR="0068121D">
        <w:rPr>
          <w:rFonts w:eastAsia="Lucida Sans Unicode"/>
          <w:sz w:val="22"/>
          <w:szCs w:val="22"/>
        </w:rPr>
        <w:t xml:space="preserve">pkt. 3 </w:t>
      </w:r>
      <w:bookmarkEnd w:id="1"/>
      <w:r w:rsidR="0068121D">
        <w:rPr>
          <w:rFonts w:eastAsia="Lucida Sans Unicode"/>
          <w:sz w:val="22"/>
          <w:szCs w:val="22"/>
        </w:rPr>
        <w:t>SWZ</w:t>
      </w:r>
      <w:r w:rsidR="0091687A" w:rsidRPr="005C1801">
        <w:rPr>
          <w:rFonts w:eastAsia="Lucida Sans Unicode"/>
          <w:sz w:val="22"/>
          <w:szCs w:val="22"/>
        </w:rPr>
        <w:t xml:space="preserve"> </w:t>
      </w:r>
      <w:r w:rsidRPr="005C1801">
        <w:rPr>
          <w:rFonts w:eastAsia="Lucida Sans Unicode"/>
          <w:sz w:val="22"/>
          <w:szCs w:val="22"/>
        </w:rPr>
        <w:t xml:space="preserve">wykonywane będą przez </w:t>
      </w:r>
      <w:r w:rsidR="00D92407" w:rsidRPr="005C1801">
        <w:rPr>
          <w:rFonts w:eastAsia="Lucida Sans Unicode"/>
          <w:sz w:val="22"/>
          <w:szCs w:val="22"/>
        </w:rPr>
        <w:t>osoby</w:t>
      </w:r>
      <w:r w:rsidR="008516D2" w:rsidRPr="005C1801">
        <w:rPr>
          <w:rFonts w:eastAsia="Lucida Sans Unicode"/>
          <w:sz w:val="22"/>
          <w:szCs w:val="22"/>
        </w:rPr>
        <w:t xml:space="preserve"> zatrudnione na</w:t>
      </w:r>
      <w:r w:rsidR="002D14B1" w:rsidRPr="005C1801">
        <w:rPr>
          <w:rFonts w:eastAsia="Lucida Sans Unicode"/>
          <w:sz w:val="22"/>
          <w:szCs w:val="22"/>
        </w:rPr>
        <w:t xml:space="preserve"> </w:t>
      </w:r>
      <w:r w:rsidR="00136028" w:rsidRPr="005C1801">
        <w:rPr>
          <w:rFonts w:eastAsia="Lucida Sans Unicode"/>
          <w:sz w:val="22"/>
          <w:szCs w:val="22"/>
        </w:rPr>
        <w:t xml:space="preserve">podstawie </w:t>
      </w:r>
      <w:r w:rsidR="0091687A" w:rsidRPr="005C1801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5C1801">
        <w:rPr>
          <w:rFonts w:eastAsia="Lucida Sans Unicode"/>
          <w:sz w:val="22"/>
          <w:szCs w:val="22"/>
        </w:rPr>
        <w:t xml:space="preserve">zobowiązuję </w:t>
      </w:r>
      <w:r w:rsidR="00D92407" w:rsidRPr="005C1801">
        <w:rPr>
          <w:rFonts w:eastAsia="Lucida Sans Unicode"/>
          <w:sz w:val="22"/>
          <w:szCs w:val="22"/>
        </w:rPr>
        <w:t>się</w:t>
      </w:r>
      <w:r w:rsidR="002D14B1" w:rsidRPr="005C1801">
        <w:rPr>
          <w:rFonts w:eastAsia="Lucida Sans Unicode"/>
          <w:sz w:val="22"/>
          <w:szCs w:val="22"/>
        </w:rPr>
        <w:t xml:space="preserve"> </w:t>
      </w:r>
      <w:r w:rsidR="008516D2" w:rsidRPr="005C1801">
        <w:rPr>
          <w:rFonts w:eastAsia="Lucida Sans Unicode"/>
          <w:sz w:val="22"/>
          <w:szCs w:val="22"/>
        </w:rPr>
        <w:t>na każde wezwanie zamawiającego</w:t>
      </w:r>
      <w:r w:rsidR="0091687A" w:rsidRPr="005C1801">
        <w:rPr>
          <w:rFonts w:eastAsia="Lucida Sans Unicode"/>
          <w:sz w:val="22"/>
          <w:szCs w:val="22"/>
        </w:rPr>
        <w:t xml:space="preserve"> do udokumentowania zatrudnienia </w:t>
      </w:r>
      <w:r w:rsidRPr="005C1801">
        <w:rPr>
          <w:rFonts w:eastAsia="Lucida Sans Unicode"/>
          <w:sz w:val="22"/>
          <w:szCs w:val="22"/>
        </w:rPr>
        <w:t xml:space="preserve">w/w </w:t>
      </w:r>
      <w:r w:rsidR="0091687A" w:rsidRPr="005C1801">
        <w:rPr>
          <w:rFonts w:eastAsia="Lucida Sans Unicode"/>
          <w:sz w:val="22"/>
          <w:szCs w:val="22"/>
        </w:rPr>
        <w:t>osób</w:t>
      </w:r>
      <w:r w:rsidR="00537F21" w:rsidRPr="005C1801">
        <w:rPr>
          <w:rFonts w:eastAsia="Lucida Sans Unicode"/>
          <w:sz w:val="22"/>
          <w:szCs w:val="22"/>
        </w:rPr>
        <w:t>,</w:t>
      </w:r>
      <w:r w:rsidR="00D92407" w:rsidRPr="005C1801">
        <w:rPr>
          <w:rFonts w:eastAsia="Lucida Sans Unicode"/>
          <w:sz w:val="22"/>
          <w:szCs w:val="22"/>
        </w:rPr>
        <w:t xml:space="preserve"> na warunkach</w:t>
      </w:r>
      <w:r w:rsidR="0091687A" w:rsidRPr="005C1801">
        <w:rPr>
          <w:rFonts w:eastAsia="Lucida Sans Unicode"/>
          <w:sz w:val="22"/>
          <w:szCs w:val="22"/>
        </w:rPr>
        <w:t xml:space="preserve"> określonych w </w:t>
      </w:r>
      <w:r w:rsidR="00C4785E" w:rsidRPr="005C1801">
        <w:rPr>
          <w:rFonts w:eastAsia="Lucida Sans Unicode"/>
          <w:sz w:val="22"/>
          <w:szCs w:val="22"/>
        </w:rPr>
        <w:t xml:space="preserve">projekcie </w:t>
      </w:r>
      <w:r w:rsidR="0091687A" w:rsidRPr="005C1801">
        <w:rPr>
          <w:rFonts w:eastAsia="Lucida Sans Unicode"/>
          <w:sz w:val="22"/>
          <w:szCs w:val="22"/>
        </w:rPr>
        <w:t xml:space="preserve">umowy. </w:t>
      </w:r>
    </w:p>
    <w:p w14:paraId="6D7A0318" w14:textId="4994562E" w:rsidR="008516D2" w:rsidRPr="005C1801" w:rsidRDefault="00177B26" w:rsidP="00673912">
      <w:pPr>
        <w:pStyle w:val="Akapitzlist"/>
        <w:numPr>
          <w:ilvl w:val="0"/>
          <w:numId w:val="22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5C1801" w:rsidRDefault="005E4799" w:rsidP="005C1801">
      <w:pPr>
        <w:pStyle w:val="Akapitzlist"/>
        <w:ind w:left="360" w:right="6"/>
        <w:jc w:val="center"/>
        <w:rPr>
          <w:i/>
          <w:sz w:val="22"/>
          <w:szCs w:val="22"/>
        </w:rPr>
      </w:pPr>
      <w:r w:rsidRPr="005C1801">
        <w:rPr>
          <w:i/>
          <w:sz w:val="22"/>
          <w:szCs w:val="22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5C1801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22"/>
          <w:szCs w:val="22"/>
        </w:rPr>
      </w:pPr>
    </w:p>
    <w:p w14:paraId="335A53D9" w14:textId="77777777" w:rsidR="00E50792" w:rsidRPr="005C1801" w:rsidRDefault="00E50792" w:rsidP="00673912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0E860185" w:rsidR="00B52CF5" w:rsidRPr="005C1801" w:rsidRDefault="005502E7" w:rsidP="00673912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>zastrzeżeń oraz uzyskałem konieczne informacje do przygotowania oferty i wykonania zamówienia.</w:t>
      </w:r>
    </w:p>
    <w:p w14:paraId="23AB55F6" w14:textId="77777777" w:rsidR="008516D2" w:rsidRPr="005C1801" w:rsidRDefault="008516D2" w:rsidP="00673912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77777777" w:rsidR="008516D2" w:rsidRPr="005C1801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55AAB" w14:textId="77777777" w:rsidR="005B1927" w:rsidRPr="005C1801" w:rsidRDefault="005B1927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</w:p>
    <w:p w14:paraId="5ACEF0A4" w14:textId="77777777" w:rsidR="00893449" w:rsidRPr="005C1801" w:rsidRDefault="00643448" w:rsidP="00673912">
      <w:pPr>
        <w:pStyle w:val="Akapitzlist"/>
        <w:numPr>
          <w:ilvl w:val="0"/>
          <w:numId w:val="22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993A08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 dokumenty </w:t>
      </w:r>
    </w:p>
    <w:p w14:paraId="2B56EEFB" w14:textId="27C653C5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77777777" w:rsidR="00695040" w:rsidRPr="005C1801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8E5B042" w14:textId="77777777" w:rsidR="0039708A" w:rsidRPr="005C1801" w:rsidRDefault="0039708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3EA782F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FCCAB6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79D81BC1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7D088968" w14:textId="34971C9D" w:rsidR="005C1801" w:rsidRDefault="005C1801">
      <w:pPr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br w:type="page"/>
      </w:r>
    </w:p>
    <w:p w14:paraId="24317F17" w14:textId="77777777" w:rsidR="0042716C" w:rsidRPr="00011C1C" w:rsidRDefault="0042716C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4B8C5896" w14:textId="77777777" w:rsidR="0042716C" w:rsidRPr="00011C1C" w:rsidRDefault="0042716C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1B371848" w14:textId="77777777" w:rsidR="00B44D0C" w:rsidRPr="00011C1C" w:rsidRDefault="00B44D0C" w:rsidP="0039708A">
      <w:pPr>
        <w:jc w:val="right"/>
        <w:rPr>
          <w:b/>
          <w:sz w:val="22"/>
          <w:szCs w:val="22"/>
        </w:rPr>
      </w:pPr>
    </w:p>
    <w:p w14:paraId="4B6DAC1A" w14:textId="43D02FDD" w:rsidR="00202A63" w:rsidRPr="00011C1C" w:rsidRDefault="00202A63" w:rsidP="003B56F2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 do SWZ</w:t>
      </w:r>
    </w:p>
    <w:p w14:paraId="497045ED" w14:textId="07BDC8C8" w:rsidR="00202A63" w:rsidRPr="00011C1C" w:rsidRDefault="00202A63" w:rsidP="003B56F2">
      <w:pPr>
        <w:spacing w:line="276" w:lineRule="auto"/>
        <w:rPr>
          <w:b/>
        </w:rPr>
      </w:pPr>
    </w:p>
    <w:p w14:paraId="73375ED3" w14:textId="48546729" w:rsidR="00202A63" w:rsidRPr="00011C1C" w:rsidRDefault="00202A63" w:rsidP="003B56F2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7777777" w:rsidR="00202A63" w:rsidRPr="00011C1C" w:rsidRDefault="00202A63" w:rsidP="003B56F2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1F1BE96E" w14:textId="5154F21B" w:rsidR="00152786" w:rsidRPr="00011C1C" w:rsidRDefault="00202A63" w:rsidP="00F4605E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211881" w:rsidRPr="00011C1C">
        <w:rPr>
          <w:b/>
          <w:sz w:val="22"/>
          <w:u w:val="single"/>
        </w:rPr>
        <w:t xml:space="preserve"> </w:t>
      </w:r>
      <w:r w:rsidRPr="00011C1C">
        <w:rPr>
          <w:b/>
          <w:sz w:val="22"/>
          <w:u w:val="single"/>
        </w:rPr>
        <w:t xml:space="preserve">wykonawcy </w:t>
      </w:r>
      <w:r w:rsidR="00152786"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011C1C" w:rsidRDefault="005C1801" w:rsidP="00524017">
      <w:pPr>
        <w:jc w:val="center"/>
        <w:rPr>
          <w:b/>
          <w:bCs/>
          <w:sz w:val="22"/>
          <w:szCs w:val="21"/>
        </w:rPr>
      </w:pPr>
    </w:p>
    <w:p w14:paraId="54A87BBB" w14:textId="6484BDD3" w:rsidR="00524017" w:rsidRPr="00011C1C" w:rsidRDefault="00211881" w:rsidP="00524017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4D252982" w14:textId="7B04D5E6" w:rsidR="008E0494" w:rsidRPr="00011C1C" w:rsidRDefault="00F4605E" w:rsidP="00F47B39">
      <w:pPr>
        <w:tabs>
          <w:tab w:val="left" w:pos="0"/>
        </w:tabs>
        <w:spacing w:line="276" w:lineRule="auto"/>
        <w:jc w:val="center"/>
        <w:rPr>
          <w:b/>
          <w:sz w:val="22"/>
          <w:szCs w:val="21"/>
        </w:rPr>
      </w:pPr>
      <w:r>
        <w:rPr>
          <w:b/>
          <w:sz w:val="22"/>
          <w:szCs w:val="21"/>
        </w:rPr>
        <w:t>Druk gazety „Jastrząb”</w:t>
      </w:r>
    </w:p>
    <w:p w14:paraId="2CC1963F" w14:textId="5FE7729F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395468D8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673912">
      <w:pPr>
        <w:numPr>
          <w:ilvl w:val="1"/>
          <w:numId w:val="19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C1DE2C7" w:rsidR="00202A63" w:rsidRPr="00011C1C" w:rsidRDefault="00202A63" w:rsidP="00673912">
      <w:pPr>
        <w:numPr>
          <w:ilvl w:val="1"/>
          <w:numId w:val="19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394BCDAB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 PZP.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7777777" w:rsidR="00B85928" w:rsidRPr="00011C1C" w:rsidRDefault="00B85928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011C1C" w:rsidRDefault="007C4C6A" w:rsidP="007C4C6A">
      <w:pPr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14:paraId="3B1405A8" w14:textId="0E440940" w:rsidR="00152786" w:rsidRPr="00011C1C" w:rsidRDefault="007C4C6A" w:rsidP="007C4C6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w przypadku   wspólnego   ubiegania   się o zamówienie  </w:t>
      </w:r>
      <w:r w:rsidR="00E45985">
        <w:rPr>
          <w:i/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 </w:t>
      </w:r>
      <w:r w:rsidR="00E45985" w:rsidRPr="00374288">
        <w:rPr>
          <w:i/>
          <w:sz w:val="22"/>
          <w:szCs w:val="22"/>
        </w:rPr>
        <w:t xml:space="preserve">zgodnie z  dyspozycją art. 125 ust. 4 ustawy  PZP oświadczenie  składa </w:t>
      </w:r>
      <w:r w:rsidRPr="00374288">
        <w:rPr>
          <w:i/>
          <w:sz w:val="22"/>
          <w:szCs w:val="22"/>
        </w:rPr>
        <w:t>każdy z wykonawców</w:t>
      </w:r>
      <w:r w:rsidR="00E45985">
        <w:rPr>
          <w:i/>
          <w:sz w:val="22"/>
          <w:szCs w:val="22"/>
        </w:rPr>
        <w:t xml:space="preserve">. </w:t>
      </w:r>
      <w:r w:rsidRPr="00374288">
        <w:rPr>
          <w:i/>
          <w:sz w:val="22"/>
          <w:szCs w:val="22"/>
        </w:rPr>
        <w:t xml:space="preserve">  </w:t>
      </w:r>
      <w:r w:rsidR="00152786" w:rsidRPr="00011C1C">
        <w:rPr>
          <w:b/>
          <w:sz w:val="22"/>
          <w:szCs w:val="22"/>
        </w:rPr>
        <w:br w:type="page"/>
      </w:r>
    </w:p>
    <w:p w14:paraId="00A8D2C0" w14:textId="77777777" w:rsidR="00211881" w:rsidRPr="00011C1C" w:rsidRDefault="00211881" w:rsidP="00211881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547C2BEB" w14:textId="58B130B3" w:rsidR="002E00FD" w:rsidRPr="00011C1C" w:rsidRDefault="002E00FD" w:rsidP="002E00FD">
      <w:pPr>
        <w:jc w:val="both"/>
        <w:rPr>
          <w:b/>
          <w:sz w:val="22"/>
          <w:szCs w:val="22"/>
        </w:rPr>
      </w:pP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3571E013" w14:textId="4957AE8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 xml:space="preserve">Załącznik nr </w:t>
      </w:r>
      <w:r w:rsidR="00F4605E">
        <w:rPr>
          <w:b/>
          <w:sz w:val="22"/>
          <w:szCs w:val="22"/>
        </w:rPr>
        <w:t>3</w:t>
      </w:r>
      <w:r w:rsidRPr="00AB4662">
        <w:rPr>
          <w:b/>
          <w:sz w:val="22"/>
          <w:szCs w:val="22"/>
        </w:rPr>
        <w:t xml:space="preserve">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67391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67391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673912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673912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673912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673912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4C64523A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 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315943F1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21547698" w:rsidR="00DC57CC" w:rsidRPr="00AB4662" w:rsidRDefault="003962F2" w:rsidP="00673912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F4605E">
        <w:rPr>
          <w:b/>
          <w:sz w:val="22"/>
          <w:szCs w:val="22"/>
        </w:rPr>
        <w:t>D</w:t>
      </w:r>
      <w:r w:rsidR="008902F9">
        <w:rPr>
          <w:b/>
          <w:sz w:val="22"/>
          <w:szCs w:val="22"/>
        </w:rPr>
        <w:t>ruk</w:t>
      </w:r>
      <w:r w:rsidR="00F4605E">
        <w:rPr>
          <w:b/>
          <w:sz w:val="22"/>
          <w:szCs w:val="22"/>
        </w:rPr>
        <w:t xml:space="preserve"> gazety „Jastrząb”</w:t>
      </w:r>
      <w:r w:rsidR="008E0494" w:rsidRPr="00AB4662">
        <w:rPr>
          <w:b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AB4662">
        <w:rPr>
          <w:kern w:val="1"/>
          <w:sz w:val="22"/>
          <w:szCs w:val="22"/>
          <w:lang w:eastAsia="ar-SA"/>
        </w:rPr>
        <w:t xml:space="preserve"> </w:t>
      </w:r>
      <w:r w:rsidR="0039708A" w:rsidRPr="00AB4662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AB4662">
        <w:rPr>
          <w:kern w:val="1"/>
          <w:sz w:val="22"/>
          <w:szCs w:val="22"/>
          <w:lang w:eastAsia="ar-SA"/>
        </w:rPr>
        <w:t xml:space="preserve">w sprawie </w:t>
      </w:r>
      <w:r w:rsidRPr="00AB4662">
        <w:rPr>
          <w:kern w:val="1"/>
          <w:sz w:val="22"/>
          <w:szCs w:val="22"/>
          <w:lang w:eastAsia="ar-SA"/>
        </w:rPr>
        <w:t>zamówienia publicznego</w:t>
      </w:r>
      <w:r w:rsidR="004A0F94" w:rsidRPr="00AB4662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AB4662" w:rsidRDefault="00AB4662" w:rsidP="006352A5">
      <w:pPr>
        <w:pStyle w:val="Akapitzlist"/>
        <w:tabs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</w:p>
    <w:p w14:paraId="752AD6E4" w14:textId="388F926F" w:rsidR="003962F2" w:rsidRPr="00AB4662" w:rsidRDefault="003962F2" w:rsidP="00673912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F4605E">
        <w:rPr>
          <w:b/>
          <w:sz w:val="22"/>
          <w:szCs w:val="22"/>
        </w:rPr>
        <w:t>D</w:t>
      </w:r>
      <w:r w:rsidR="008902F9">
        <w:rPr>
          <w:b/>
          <w:sz w:val="22"/>
          <w:szCs w:val="22"/>
        </w:rPr>
        <w:t>ruk</w:t>
      </w:r>
      <w:r w:rsidR="00F4605E">
        <w:rPr>
          <w:b/>
          <w:sz w:val="22"/>
          <w:szCs w:val="22"/>
        </w:rPr>
        <w:t xml:space="preserve"> gazety „Jastrząb”</w:t>
      </w:r>
      <w:r w:rsidR="00F4605E" w:rsidRPr="00AB4662">
        <w:rPr>
          <w:b/>
          <w:sz w:val="22"/>
          <w:szCs w:val="22"/>
        </w:rPr>
        <w:t xml:space="preserve"> </w:t>
      </w:r>
      <w:r w:rsidR="008E0494" w:rsidRPr="00AB4662">
        <w:rPr>
          <w:b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77777777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 xml:space="preserve">złożone z 3 firm. Gdy ofertę składa Konsorcjum więcej niż 3 firm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6BA8CC01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firmy.</w:t>
      </w:r>
    </w:p>
    <w:p w14:paraId="6BED1138" w14:textId="152A3FC1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bookmarkStart w:id="2" w:name="_GoBack"/>
      <w:bookmarkEnd w:id="2"/>
    </w:p>
    <w:sectPr w:rsidR="00D50304" w:rsidRPr="00AB4662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8902F9" w:rsidRDefault="008902F9">
      <w:r>
        <w:separator/>
      </w:r>
    </w:p>
  </w:endnote>
  <w:endnote w:type="continuationSeparator" w:id="0">
    <w:p w14:paraId="4EC1CF6A" w14:textId="77777777" w:rsidR="008902F9" w:rsidRDefault="0089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8902F9" w:rsidRDefault="008902F9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8902F9" w:rsidRDefault="008902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8902F9" w:rsidRDefault="008902F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8902F9" w:rsidRDefault="00890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8902F9" w:rsidRDefault="008902F9">
      <w:r>
        <w:separator/>
      </w:r>
    </w:p>
  </w:footnote>
  <w:footnote w:type="continuationSeparator" w:id="0">
    <w:p w14:paraId="1087B18C" w14:textId="77777777" w:rsidR="008902F9" w:rsidRDefault="00890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33F8A0BF" w:rsidR="008902F9" w:rsidRDefault="008902F9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1.4.2022</w:t>
    </w:r>
  </w:p>
  <w:p w14:paraId="24DB8C13" w14:textId="77777777" w:rsidR="008902F9" w:rsidRPr="00802663" w:rsidRDefault="008902F9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8902F9" w:rsidRPr="00EC70A8" w:rsidRDefault="008902F9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A86AFD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8EE4FBC"/>
    <w:multiLevelType w:val="hybridMultilevel"/>
    <w:tmpl w:val="82B4B9C8"/>
    <w:lvl w:ilvl="0" w:tplc="BE68201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2D41C3"/>
    <w:multiLevelType w:val="hybridMultilevel"/>
    <w:tmpl w:val="FE327924"/>
    <w:lvl w:ilvl="0" w:tplc="231670F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467A1D"/>
    <w:multiLevelType w:val="hybridMultilevel"/>
    <w:tmpl w:val="3E9EAED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C87385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7B504E"/>
    <w:multiLevelType w:val="hybridMultilevel"/>
    <w:tmpl w:val="DCD0C02A"/>
    <w:lvl w:ilvl="0" w:tplc="B0BCAAC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2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CA65A7"/>
    <w:multiLevelType w:val="hybridMultilevel"/>
    <w:tmpl w:val="F19A30FE"/>
    <w:lvl w:ilvl="0" w:tplc="1A3001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2A702F"/>
    <w:multiLevelType w:val="hybridMultilevel"/>
    <w:tmpl w:val="45F4F0A6"/>
    <w:lvl w:ilvl="0" w:tplc="231670F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E358B1"/>
    <w:multiLevelType w:val="hybridMultilevel"/>
    <w:tmpl w:val="FE327924"/>
    <w:lvl w:ilvl="0" w:tplc="231670F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B84AB7"/>
    <w:multiLevelType w:val="hybridMultilevel"/>
    <w:tmpl w:val="CA62CDB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754427E8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EF089C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2D96D6D"/>
    <w:multiLevelType w:val="hybridMultilevel"/>
    <w:tmpl w:val="CA2CA3AA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56101C0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359A1E91"/>
    <w:multiLevelType w:val="hybridMultilevel"/>
    <w:tmpl w:val="9F504E62"/>
    <w:lvl w:ilvl="0" w:tplc="C3D67E1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8FD7752"/>
    <w:multiLevelType w:val="hybridMultilevel"/>
    <w:tmpl w:val="9738D5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C23DC0"/>
    <w:multiLevelType w:val="hybridMultilevel"/>
    <w:tmpl w:val="0DE8F624"/>
    <w:lvl w:ilvl="0" w:tplc="307204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6812CE"/>
    <w:multiLevelType w:val="hybridMultilevel"/>
    <w:tmpl w:val="0FB28A2E"/>
    <w:lvl w:ilvl="0" w:tplc="BE0C464E">
      <w:start w:val="4"/>
      <w:numFmt w:val="decimal"/>
      <w:lvlText w:val="%1."/>
      <w:lvlJc w:val="left"/>
      <w:pPr>
        <w:tabs>
          <w:tab w:val="num" w:pos="1117"/>
        </w:tabs>
        <w:ind w:left="1287" w:hanging="20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8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0" w15:restartNumberingAfterBreak="0">
    <w:nsid w:val="42C94A8C"/>
    <w:multiLevelType w:val="hybridMultilevel"/>
    <w:tmpl w:val="66426718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DD56A9"/>
    <w:multiLevelType w:val="hybridMultilevel"/>
    <w:tmpl w:val="CF22E36E"/>
    <w:lvl w:ilvl="0" w:tplc="77DEDA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54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55" w15:restartNumberingAfterBreak="0">
    <w:nsid w:val="490336C4"/>
    <w:multiLevelType w:val="hybridMultilevel"/>
    <w:tmpl w:val="FE327924"/>
    <w:lvl w:ilvl="0" w:tplc="231670F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151FC8"/>
    <w:multiLevelType w:val="hybridMultilevel"/>
    <w:tmpl w:val="26866D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1DBCFEAA">
      <w:start w:val="1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4B9C72B5"/>
    <w:multiLevelType w:val="hybridMultilevel"/>
    <w:tmpl w:val="4C32A378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AC2E876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4DDB0154"/>
    <w:multiLevelType w:val="hybridMultilevel"/>
    <w:tmpl w:val="AF46895C"/>
    <w:lvl w:ilvl="0" w:tplc="3702CA6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754427E8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EF089C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496A5D"/>
    <w:multiLevelType w:val="hybridMultilevel"/>
    <w:tmpl w:val="7F94CE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54427E8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EF089C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2" w15:restartNumberingAfterBreak="0">
    <w:nsid w:val="56BD4981"/>
    <w:multiLevelType w:val="hybridMultilevel"/>
    <w:tmpl w:val="C41631E4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59E31BBD"/>
    <w:multiLevelType w:val="hybridMultilevel"/>
    <w:tmpl w:val="D50223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BB049D2"/>
    <w:multiLevelType w:val="hybridMultilevel"/>
    <w:tmpl w:val="CA62CDB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754427E8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EF089C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FD33BC"/>
    <w:multiLevelType w:val="hybridMultilevel"/>
    <w:tmpl w:val="02469A2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9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560D50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400457"/>
    <w:multiLevelType w:val="hybridMultilevel"/>
    <w:tmpl w:val="3CBAF3EA"/>
    <w:lvl w:ilvl="0" w:tplc="4B520E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31C601E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5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8A7309"/>
    <w:multiLevelType w:val="hybridMultilevel"/>
    <w:tmpl w:val="F440FD08"/>
    <w:lvl w:ilvl="0" w:tplc="C4C448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6C60B4"/>
    <w:multiLevelType w:val="hybridMultilevel"/>
    <w:tmpl w:val="6192B162"/>
    <w:lvl w:ilvl="0" w:tplc="E11688E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81"/>
  </w:num>
  <w:num w:numId="4">
    <w:abstractNumId w:val="39"/>
  </w:num>
  <w:num w:numId="5">
    <w:abstractNumId w:val="69"/>
  </w:num>
  <w:num w:numId="6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45"/>
  </w:num>
  <w:num w:numId="9">
    <w:abstractNumId w:val="71"/>
  </w:num>
  <w:num w:numId="10">
    <w:abstractNumId w:val="62"/>
  </w:num>
  <w:num w:numId="11">
    <w:abstractNumId w:val="31"/>
  </w:num>
  <w:num w:numId="12">
    <w:abstractNumId w:val="27"/>
  </w:num>
  <w:num w:numId="13">
    <w:abstractNumId w:val="61"/>
  </w:num>
  <w:num w:numId="14">
    <w:abstractNumId w:val="11"/>
  </w:num>
  <w:num w:numId="15">
    <w:abstractNumId w:val="0"/>
  </w:num>
  <w:num w:numId="16">
    <w:abstractNumId w:val="4"/>
  </w:num>
  <w:num w:numId="17">
    <w:abstractNumId w:val="10"/>
  </w:num>
  <w:num w:numId="18">
    <w:abstractNumId w:val="35"/>
  </w:num>
  <w:num w:numId="19">
    <w:abstractNumId w:val="8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49"/>
  </w:num>
  <w:num w:numId="22">
    <w:abstractNumId w:val="12"/>
  </w:num>
  <w:num w:numId="23">
    <w:abstractNumId w:val="68"/>
  </w:num>
  <w:num w:numId="24">
    <w:abstractNumId w:val="48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4"/>
  </w:num>
  <w:num w:numId="27">
    <w:abstractNumId w:val="51"/>
  </w:num>
  <w:num w:numId="28">
    <w:abstractNumId w:val="75"/>
  </w:num>
  <w:num w:numId="29">
    <w:abstractNumId w:val="52"/>
  </w:num>
  <w:num w:numId="30">
    <w:abstractNumId w:val="32"/>
  </w:num>
  <w:num w:numId="31">
    <w:abstractNumId w:val="25"/>
  </w:num>
  <w:num w:numId="32">
    <w:abstractNumId w:val="26"/>
  </w:num>
  <w:num w:numId="33">
    <w:abstractNumId w:val="15"/>
  </w:num>
  <w:num w:numId="34">
    <w:abstractNumId w:val="72"/>
  </w:num>
  <w:num w:numId="35">
    <w:abstractNumId w:val="17"/>
  </w:num>
  <w:num w:numId="36">
    <w:abstractNumId w:val="79"/>
  </w:num>
  <w:num w:numId="37">
    <w:abstractNumId w:val="42"/>
  </w:num>
  <w:num w:numId="38">
    <w:abstractNumId w:val="22"/>
  </w:num>
  <w:num w:numId="39">
    <w:abstractNumId w:val="67"/>
  </w:num>
  <w:num w:numId="40">
    <w:abstractNumId w:val="77"/>
  </w:num>
  <w:num w:numId="41">
    <w:abstractNumId w:val="57"/>
  </w:num>
  <w:num w:numId="42">
    <w:abstractNumId w:val="74"/>
  </w:num>
  <w:num w:numId="43">
    <w:abstractNumId w:val="21"/>
  </w:num>
  <w:num w:numId="44">
    <w:abstractNumId w:val="70"/>
  </w:num>
  <w:num w:numId="45">
    <w:abstractNumId w:val="78"/>
  </w:num>
  <w:num w:numId="46">
    <w:abstractNumId w:val="36"/>
  </w:num>
  <w:num w:numId="47">
    <w:abstractNumId w:val="13"/>
  </w:num>
  <w:num w:numId="48">
    <w:abstractNumId w:val="73"/>
  </w:num>
  <w:num w:numId="49">
    <w:abstractNumId w:val="0"/>
    <w:lvlOverride w:ilvl="0">
      <w:startOverride w:val="1"/>
    </w:lvlOverride>
  </w:num>
  <w:num w:numId="50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5"/>
  </w:num>
  <w:num w:numId="52">
    <w:abstractNumId w:val="34"/>
  </w:num>
  <w:num w:numId="53">
    <w:abstractNumId w:val="60"/>
  </w:num>
  <w:num w:numId="54">
    <w:abstractNumId w:val="59"/>
  </w:num>
  <w:num w:numId="55">
    <w:abstractNumId w:val="29"/>
  </w:num>
  <w:num w:numId="56">
    <w:abstractNumId w:val="64"/>
  </w:num>
  <w:num w:numId="57">
    <w:abstractNumId w:val="16"/>
  </w:num>
  <w:num w:numId="58">
    <w:abstractNumId w:val="33"/>
  </w:num>
  <w:num w:numId="59">
    <w:abstractNumId w:val="55"/>
  </w:num>
  <w:num w:numId="60">
    <w:abstractNumId w:val="43"/>
  </w:num>
  <w:num w:numId="61">
    <w:abstractNumId w:val="50"/>
  </w:num>
  <w:num w:numId="62">
    <w:abstractNumId w:val="24"/>
  </w:num>
  <w:num w:numId="63">
    <w:abstractNumId w:val="58"/>
  </w:num>
  <w:num w:numId="64">
    <w:abstractNumId w:val="53"/>
  </w:num>
  <w:num w:numId="65">
    <w:abstractNumId w:val="66"/>
  </w:num>
  <w:num w:numId="66">
    <w:abstractNumId w:val="56"/>
  </w:num>
  <w:num w:numId="67">
    <w:abstractNumId w:val="63"/>
  </w:num>
  <w:num w:numId="68">
    <w:abstractNumId w:val="37"/>
  </w:num>
  <w:num w:numId="69">
    <w:abstractNumId w:val="47"/>
  </w:num>
  <w:num w:numId="70">
    <w:abstractNumId w:val="7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0"/>
  </w:num>
  <w:num w:numId="73">
    <w:abstractNumId w:val="14"/>
  </w:num>
  <w:num w:numId="74">
    <w:abstractNumId w:val="76"/>
  </w:num>
  <w:num w:numId="75">
    <w:abstractNumId w:val="40"/>
  </w:num>
  <w:num w:numId="76">
    <w:abstractNumId w:val="2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300D"/>
    <w:rsid w:val="00033879"/>
    <w:rsid w:val="00033957"/>
    <w:rsid w:val="00033B48"/>
    <w:rsid w:val="00034B53"/>
    <w:rsid w:val="000350EC"/>
    <w:rsid w:val="00035812"/>
    <w:rsid w:val="000373D1"/>
    <w:rsid w:val="00037610"/>
    <w:rsid w:val="00037EB1"/>
    <w:rsid w:val="00037F5D"/>
    <w:rsid w:val="00040E61"/>
    <w:rsid w:val="000428EE"/>
    <w:rsid w:val="00042A6D"/>
    <w:rsid w:val="00042B3C"/>
    <w:rsid w:val="00043223"/>
    <w:rsid w:val="00043618"/>
    <w:rsid w:val="00043DB6"/>
    <w:rsid w:val="00044E1D"/>
    <w:rsid w:val="00045061"/>
    <w:rsid w:val="00046490"/>
    <w:rsid w:val="00047680"/>
    <w:rsid w:val="00047997"/>
    <w:rsid w:val="00047B7E"/>
    <w:rsid w:val="00050CE5"/>
    <w:rsid w:val="00050E91"/>
    <w:rsid w:val="00052517"/>
    <w:rsid w:val="00053CC6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5B8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1CE"/>
    <w:rsid w:val="000A0A06"/>
    <w:rsid w:val="000A157F"/>
    <w:rsid w:val="000A167E"/>
    <w:rsid w:val="000A1D80"/>
    <w:rsid w:val="000A1DA3"/>
    <w:rsid w:val="000A2A66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A4B"/>
    <w:rsid w:val="000D066B"/>
    <w:rsid w:val="000D0833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35B"/>
    <w:rsid w:val="000E40B9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F0F"/>
    <w:rsid w:val="00122194"/>
    <w:rsid w:val="00122E0A"/>
    <w:rsid w:val="00123906"/>
    <w:rsid w:val="001240D0"/>
    <w:rsid w:val="00124475"/>
    <w:rsid w:val="00124701"/>
    <w:rsid w:val="00125B52"/>
    <w:rsid w:val="00126112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49F"/>
    <w:rsid w:val="00146BD1"/>
    <w:rsid w:val="001475E5"/>
    <w:rsid w:val="00150261"/>
    <w:rsid w:val="00150950"/>
    <w:rsid w:val="00151978"/>
    <w:rsid w:val="00152786"/>
    <w:rsid w:val="001528C8"/>
    <w:rsid w:val="001531DF"/>
    <w:rsid w:val="0015351C"/>
    <w:rsid w:val="00154E3E"/>
    <w:rsid w:val="00155193"/>
    <w:rsid w:val="0015647C"/>
    <w:rsid w:val="001565F1"/>
    <w:rsid w:val="0015701F"/>
    <w:rsid w:val="001577C7"/>
    <w:rsid w:val="0016024F"/>
    <w:rsid w:val="001603D2"/>
    <w:rsid w:val="0016067A"/>
    <w:rsid w:val="00161761"/>
    <w:rsid w:val="00163164"/>
    <w:rsid w:val="00163EA7"/>
    <w:rsid w:val="00165526"/>
    <w:rsid w:val="00165542"/>
    <w:rsid w:val="00166118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66ED"/>
    <w:rsid w:val="00187A35"/>
    <w:rsid w:val="00187F98"/>
    <w:rsid w:val="0019087D"/>
    <w:rsid w:val="00190985"/>
    <w:rsid w:val="00191614"/>
    <w:rsid w:val="00191FDC"/>
    <w:rsid w:val="001924F5"/>
    <w:rsid w:val="00192F06"/>
    <w:rsid w:val="00193685"/>
    <w:rsid w:val="00195CFC"/>
    <w:rsid w:val="001967D2"/>
    <w:rsid w:val="0019755D"/>
    <w:rsid w:val="001A036E"/>
    <w:rsid w:val="001A056B"/>
    <w:rsid w:val="001A239A"/>
    <w:rsid w:val="001A24FF"/>
    <w:rsid w:val="001A266D"/>
    <w:rsid w:val="001A29A1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21F7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F0E21"/>
    <w:rsid w:val="001F1001"/>
    <w:rsid w:val="001F15B4"/>
    <w:rsid w:val="001F1701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B9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43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B96"/>
    <w:rsid w:val="00227D34"/>
    <w:rsid w:val="00227EA2"/>
    <w:rsid w:val="00230633"/>
    <w:rsid w:val="002318B0"/>
    <w:rsid w:val="00231A4A"/>
    <w:rsid w:val="00233214"/>
    <w:rsid w:val="002342FE"/>
    <w:rsid w:val="00234AB0"/>
    <w:rsid w:val="00235204"/>
    <w:rsid w:val="002352D9"/>
    <w:rsid w:val="002361EC"/>
    <w:rsid w:val="00237B2F"/>
    <w:rsid w:val="00240898"/>
    <w:rsid w:val="00240AC6"/>
    <w:rsid w:val="002416D0"/>
    <w:rsid w:val="00242948"/>
    <w:rsid w:val="00242F9F"/>
    <w:rsid w:val="00243B35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D83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C59"/>
    <w:rsid w:val="002739D7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C39"/>
    <w:rsid w:val="002876F0"/>
    <w:rsid w:val="002964EB"/>
    <w:rsid w:val="00296D08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24F1"/>
    <w:rsid w:val="002B4F35"/>
    <w:rsid w:val="002B5560"/>
    <w:rsid w:val="002B5945"/>
    <w:rsid w:val="002B6616"/>
    <w:rsid w:val="002B6644"/>
    <w:rsid w:val="002B6A93"/>
    <w:rsid w:val="002B6B4F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732F"/>
    <w:rsid w:val="002C77FB"/>
    <w:rsid w:val="002D0A99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E00FD"/>
    <w:rsid w:val="002E2AF3"/>
    <w:rsid w:val="002E4A77"/>
    <w:rsid w:val="002E5C58"/>
    <w:rsid w:val="002E5E3B"/>
    <w:rsid w:val="002E69B0"/>
    <w:rsid w:val="002E7053"/>
    <w:rsid w:val="002E7DC5"/>
    <w:rsid w:val="002F0C09"/>
    <w:rsid w:val="002F1A09"/>
    <w:rsid w:val="002F269E"/>
    <w:rsid w:val="002F2FA2"/>
    <w:rsid w:val="002F3161"/>
    <w:rsid w:val="002F3484"/>
    <w:rsid w:val="002F3910"/>
    <w:rsid w:val="002F3DC1"/>
    <w:rsid w:val="002F45E4"/>
    <w:rsid w:val="002F7754"/>
    <w:rsid w:val="002F7827"/>
    <w:rsid w:val="002F7F36"/>
    <w:rsid w:val="00300B51"/>
    <w:rsid w:val="003010B3"/>
    <w:rsid w:val="00305E67"/>
    <w:rsid w:val="003077FB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75"/>
    <w:rsid w:val="003143E0"/>
    <w:rsid w:val="003144F4"/>
    <w:rsid w:val="003170EE"/>
    <w:rsid w:val="003179F4"/>
    <w:rsid w:val="00320750"/>
    <w:rsid w:val="003212C6"/>
    <w:rsid w:val="00321BCB"/>
    <w:rsid w:val="0032209D"/>
    <w:rsid w:val="003222B6"/>
    <w:rsid w:val="003226B1"/>
    <w:rsid w:val="0032281E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429B7"/>
    <w:rsid w:val="00343777"/>
    <w:rsid w:val="00343BAD"/>
    <w:rsid w:val="00343FFD"/>
    <w:rsid w:val="003441B9"/>
    <w:rsid w:val="0034447D"/>
    <w:rsid w:val="00344882"/>
    <w:rsid w:val="0034498C"/>
    <w:rsid w:val="0034526A"/>
    <w:rsid w:val="00350B2A"/>
    <w:rsid w:val="00351B00"/>
    <w:rsid w:val="00352930"/>
    <w:rsid w:val="003529C9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2F27"/>
    <w:rsid w:val="003638E2"/>
    <w:rsid w:val="00363FA4"/>
    <w:rsid w:val="00364506"/>
    <w:rsid w:val="0036689F"/>
    <w:rsid w:val="003709BF"/>
    <w:rsid w:val="00371059"/>
    <w:rsid w:val="0037310A"/>
    <w:rsid w:val="00373550"/>
    <w:rsid w:val="00373955"/>
    <w:rsid w:val="00374288"/>
    <w:rsid w:val="00375832"/>
    <w:rsid w:val="00375B19"/>
    <w:rsid w:val="0037628C"/>
    <w:rsid w:val="003766B5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3F0C"/>
    <w:rsid w:val="00384A1C"/>
    <w:rsid w:val="00384A68"/>
    <w:rsid w:val="00384A75"/>
    <w:rsid w:val="00387B90"/>
    <w:rsid w:val="00390ACA"/>
    <w:rsid w:val="00392059"/>
    <w:rsid w:val="003924C0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A24"/>
    <w:rsid w:val="003A59F7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E09E2"/>
    <w:rsid w:val="003E0DAF"/>
    <w:rsid w:val="003E1647"/>
    <w:rsid w:val="003E1962"/>
    <w:rsid w:val="003E587B"/>
    <w:rsid w:val="003E5F61"/>
    <w:rsid w:val="003E6633"/>
    <w:rsid w:val="003F181D"/>
    <w:rsid w:val="003F1E50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5DFF"/>
    <w:rsid w:val="003F6412"/>
    <w:rsid w:val="003F71DE"/>
    <w:rsid w:val="003F7DD6"/>
    <w:rsid w:val="0040053B"/>
    <w:rsid w:val="0040054C"/>
    <w:rsid w:val="00401DDA"/>
    <w:rsid w:val="00402301"/>
    <w:rsid w:val="004028C5"/>
    <w:rsid w:val="00403096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BBB"/>
    <w:rsid w:val="00450326"/>
    <w:rsid w:val="0045036B"/>
    <w:rsid w:val="00451003"/>
    <w:rsid w:val="004518A2"/>
    <w:rsid w:val="0045271F"/>
    <w:rsid w:val="00453C83"/>
    <w:rsid w:val="004556B2"/>
    <w:rsid w:val="00455F33"/>
    <w:rsid w:val="00456D88"/>
    <w:rsid w:val="00457A32"/>
    <w:rsid w:val="004602FC"/>
    <w:rsid w:val="00460D0D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6867"/>
    <w:rsid w:val="004979AE"/>
    <w:rsid w:val="004A0303"/>
    <w:rsid w:val="004A0A84"/>
    <w:rsid w:val="004A0AFC"/>
    <w:rsid w:val="004A0F94"/>
    <w:rsid w:val="004A12A2"/>
    <w:rsid w:val="004A1985"/>
    <w:rsid w:val="004A1B4F"/>
    <w:rsid w:val="004A21F4"/>
    <w:rsid w:val="004A256A"/>
    <w:rsid w:val="004A3516"/>
    <w:rsid w:val="004A4D01"/>
    <w:rsid w:val="004A52DE"/>
    <w:rsid w:val="004A5DC5"/>
    <w:rsid w:val="004A5F74"/>
    <w:rsid w:val="004A64EC"/>
    <w:rsid w:val="004A721D"/>
    <w:rsid w:val="004B0194"/>
    <w:rsid w:val="004B2345"/>
    <w:rsid w:val="004B2C01"/>
    <w:rsid w:val="004B2CDA"/>
    <w:rsid w:val="004B456E"/>
    <w:rsid w:val="004B51C8"/>
    <w:rsid w:val="004B5746"/>
    <w:rsid w:val="004B5E5D"/>
    <w:rsid w:val="004B6AE0"/>
    <w:rsid w:val="004B6E42"/>
    <w:rsid w:val="004C007A"/>
    <w:rsid w:val="004C013F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1183"/>
    <w:rsid w:val="004D1C1C"/>
    <w:rsid w:val="004D25C4"/>
    <w:rsid w:val="004D3721"/>
    <w:rsid w:val="004D46D8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7464"/>
    <w:rsid w:val="004F0613"/>
    <w:rsid w:val="004F1205"/>
    <w:rsid w:val="004F1783"/>
    <w:rsid w:val="004F2AFA"/>
    <w:rsid w:val="004F2C75"/>
    <w:rsid w:val="004F2D3C"/>
    <w:rsid w:val="004F2E82"/>
    <w:rsid w:val="004F3DDA"/>
    <w:rsid w:val="004F4035"/>
    <w:rsid w:val="004F4409"/>
    <w:rsid w:val="004F51EC"/>
    <w:rsid w:val="004F5D5B"/>
    <w:rsid w:val="004F6063"/>
    <w:rsid w:val="004F6A9E"/>
    <w:rsid w:val="004F78C2"/>
    <w:rsid w:val="004F7F5A"/>
    <w:rsid w:val="00500B48"/>
    <w:rsid w:val="00502E78"/>
    <w:rsid w:val="00502FF8"/>
    <w:rsid w:val="00503342"/>
    <w:rsid w:val="00503471"/>
    <w:rsid w:val="00504112"/>
    <w:rsid w:val="00504C10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2772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262E"/>
    <w:rsid w:val="005528F0"/>
    <w:rsid w:val="00552EC3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DC4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B07"/>
    <w:rsid w:val="00582636"/>
    <w:rsid w:val="00584184"/>
    <w:rsid w:val="005847EB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C95"/>
    <w:rsid w:val="00592A6C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312A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991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645"/>
    <w:rsid w:val="005E2E92"/>
    <w:rsid w:val="005E40FB"/>
    <w:rsid w:val="005E45E5"/>
    <w:rsid w:val="005E4799"/>
    <w:rsid w:val="005E5058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1F5C"/>
    <w:rsid w:val="00602421"/>
    <w:rsid w:val="0060289C"/>
    <w:rsid w:val="00603573"/>
    <w:rsid w:val="00603A14"/>
    <w:rsid w:val="00603D5A"/>
    <w:rsid w:val="006052C2"/>
    <w:rsid w:val="00605DE0"/>
    <w:rsid w:val="0060689B"/>
    <w:rsid w:val="00610112"/>
    <w:rsid w:val="00610779"/>
    <w:rsid w:val="006114B6"/>
    <w:rsid w:val="006121F2"/>
    <w:rsid w:val="006123E4"/>
    <w:rsid w:val="006132CD"/>
    <w:rsid w:val="0061638E"/>
    <w:rsid w:val="00617F47"/>
    <w:rsid w:val="00617F61"/>
    <w:rsid w:val="0062004E"/>
    <w:rsid w:val="006201A6"/>
    <w:rsid w:val="0062057D"/>
    <w:rsid w:val="00620C57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506BC"/>
    <w:rsid w:val="006515F1"/>
    <w:rsid w:val="00651C6F"/>
    <w:rsid w:val="00651E59"/>
    <w:rsid w:val="006538A7"/>
    <w:rsid w:val="006540BF"/>
    <w:rsid w:val="00654570"/>
    <w:rsid w:val="00654C87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7034F"/>
    <w:rsid w:val="006704FC"/>
    <w:rsid w:val="0067143E"/>
    <w:rsid w:val="00671575"/>
    <w:rsid w:val="006718DB"/>
    <w:rsid w:val="006719EE"/>
    <w:rsid w:val="00671C74"/>
    <w:rsid w:val="006720C9"/>
    <w:rsid w:val="006721A3"/>
    <w:rsid w:val="006734C1"/>
    <w:rsid w:val="00673912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4376"/>
    <w:rsid w:val="006867CC"/>
    <w:rsid w:val="00686FBA"/>
    <w:rsid w:val="00687CC2"/>
    <w:rsid w:val="006914F0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55C6"/>
    <w:rsid w:val="006A5740"/>
    <w:rsid w:val="006A5BE1"/>
    <w:rsid w:val="006A644B"/>
    <w:rsid w:val="006A7543"/>
    <w:rsid w:val="006B0243"/>
    <w:rsid w:val="006B0A76"/>
    <w:rsid w:val="006B10AC"/>
    <w:rsid w:val="006B1995"/>
    <w:rsid w:val="006B1CA8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3AA9"/>
    <w:rsid w:val="006D416F"/>
    <w:rsid w:val="006D4EE2"/>
    <w:rsid w:val="006D612E"/>
    <w:rsid w:val="006D6156"/>
    <w:rsid w:val="006D63A8"/>
    <w:rsid w:val="006D70B8"/>
    <w:rsid w:val="006E0311"/>
    <w:rsid w:val="006E079B"/>
    <w:rsid w:val="006E0870"/>
    <w:rsid w:val="006E27DB"/>
    <w:rsid w:val="006E28CD"/>
    <w:rsid w:val="006E2EB1"/>
    <w:rsid w:val="006E45F5"/>
    <w:rsid w:val="006E4806"/>
    <w:rsid w:val="006E5839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4C6B"/>
    <w:rsid w:val="00745528"/>
    <w:rsid w:val="00746114"/>
    <w:rsid w:val="00746164"/>
    <w:rsid w:val="0074647F"/>
    <w:rsid w:val="00747F0D"/>
    <w:rsid w:val="00751951"/>
    <w:rsid w:val="0075253C"/>
    <w:rsid w:val="00753778"/>
    <w:rsid w:val="00753B6C"/>
    <w:rsid w:val="0075442D"/>
    <w:rsid w:val="00754930"/>
    <w:rsid w:val="007552E5"/>
    <w:rsid w:val="00756A79"/>
    <w:rsid w:val="00760E90"/>
    <w:rsid w:val="00761154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1061"/>
    <w:rsid w:val="00772516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843"/>
    <w:rsid w:val="00781FA6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302"/>
    <w:rsid w:val="00792098"/>
    <w:rsid w:val="00792363"/>
    <w:rsid w:val="0079297E"/>
    <w:rsid w:val="00793297"/>
    <w:rsid w:val="00793E4D"/>
    <w:rsid w:val="00795984"/>
    <w:rsid w:val="00796549"/>
    <w:rsid w:val="00796653"/>
    <w:rsid w:val="00796FEB"/>
    <w:rsid w:val="00797CF7"/>
    <w:rsid w:val="007A0E80"/>
    <w:rsid w:val="007A1FB7"/>
    <w:rsid w:val="007A2E18"/>
    <w:rsid w:val="007A40DB"/>
    <w:rsid w:val="007A6260"/>
    <w:rsid w:val="007B0161"/>
    <w:rsid w:val="007B1AE3"/>
    <w:rsid w:val="007B212D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2491"/>
    <w:rsid w:val="007D29C5"/>
    <w:rsid w:val="007D35F7"/>
    <w:rsid w:val="007D4030"/>
    <w:rsid w:val="007D50D5"/>
    <w:rsid w:val="007D56A9"/>
    <w:rsid w:val="007D7890"/>
    <w:rsid w:val="007E08FE"/>
    <w:rsid w:val="007E1144"/>
    <w:rsid w:val="007E138C"/>
    <w:rsid w:val="007E13F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738B"/>
    <w:rsid w:val="007E7EB8"/>
    <w:rsid w:val="007F1140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F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F1F"/>
    <w:rsid w:val="00846BFC"/>
    <w:rsid w:val="008475C3"/>
    <w:rsid w:val="0084769F"/>
    <w:rsid w:val="00850738"/>
    <w:rsid w:val="008516D2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46A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2F9"/>
    <w:rsid w:val="00890A42"/>
    <w:rsid w:val="00890CAA"/>
    <w:rsid w:val="0089197E"/>
    <w:rsid w:val="00892085"/>
    <w:rsid w:val="008926D2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A56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E0494"/>
    <w:rsid w:val="008E1675"/>
    <w:rsid w:val="008E171D"/>
    <w:rsid w:val="008E20AF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5105"/>
    <w:rsid w:val="009252B1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4BC8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6095"/>
    <w:rsid w:val="009663C6"/>
    <w:rsid w:val="00966A36"/>
    <w:rsid w:val="00966C64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0738"/>
    <w:rsid w:val="0098123A"/>
    <w:rsid w:val="0098188E"/>
    <w:rsid w:val="00981CD5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160A"/>
    <w:rsid w:val="00991628"/>
    <w:rsid w:val="00992FDD"/>
    <w:rsid w:val="00993A08"/>
    <w:rsid w:val="00994B42"/>
    <w:rsid w:val="00994B72"/>
    <w:rsid w:val="00996E22"/>
    <w:rsid w:val="00997C2E"/>
    <w:rsid w:val="00997D9D"/>
    <w:rsid w:val="00997E9C"/>
    <w:rsid w:val="00997F57"/>
    <w:rsid w:val="009A23B6"/>
    <w:rsid w:val="009A260F"/>
    <w:rsid w:val="009A3DE0"/>
    <w:rsid w:val="009A4125"/>
    <w:rsid w:val="009A5060"/>
    <w:rsid w:val="009A73BD"/>
    <w:rsid w:val="009A7904"/>
    <w:rsid w:val="009B0202"/>
    <w:rsid w:val="009B1056"/>
    <w:rsid w:val="009B129F"/>
    <w:rsid w:val="009B3FCA"/>
    <w:rsid w:val="009B4421"/>
    <w:rsid w:val="009B4937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726C"/>
    <w:rsid w:val="009F0653"/>
    <w:rsid w:val="009F1BD7"/>
    <w:rsid w:val="009F2EFF"/>
    <w:rsid w:val="009F5188"/>
    <w:rsid w:val="009F5F23"/>
    <w:rsid w:val="009F68CE"/>
    <w:rsid w:val="009F73A1"/>
    <w:rsid w:val="009F7F85"/>
    <w:rsid w:val="00A003ED"/>
    <w:rsid w:val="00A007C4"/>
    <w:rsid w:val="00A03268"/>
    <w:rsid w:val="00A03645"/>
    <w:rsid w:val="00A03DD2"/>
    <w:rsid w:val="00A048E0"/>
    <w:rsid w:val="00A0499F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4269"/>
    <w:rsid w:val="00A145BA"/>
    <w:rsid w:val="00A14BF7"/>
    <w:rsid w:val="00A14EBA"/>
    <w:rsid w:val="00A15DBC"/>
    <w:rsid w:val="00A16717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1C7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CF2"/>
    <w:rsid w:val="00AA75CB"/>
    <w:rsid w:val="00AB04BF"/>
    <w:rsid w:val="00AB099A"/>
    <w:rsid w:val="00AB0FA2"/>
    <w:rsid w:val="00AB2E81"/>
    <w:rsid w:val="00AB36FD"/>
    <w:rsid w:val="00AB3782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930"/>
    <w:rsid w:val="00AE5FE8"/>
    <w:rsid w:val="00AE6E67"/>
    <w:rsid w:val="00AF1181"/>
    <w:rsid w:val="00AF18A9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9C9"/>
    <w:rsid w:val="00B20E13"/>
    <w:rsid w:val="00B21857"/>
    <w:rsid w:val="00B21EAD"/>
    <w:rsid w:val="00B23CA6"/>
    <w:rsid w:val="00B244A9"/>
    <w:rsid w:val="00B24513"/>
    <w:rsid w:val="00B25CAD"/>
    <w:rsid w:val="00B27B22"/>
    <w:rsid w:val="00B27BD7"/>
    <w:rsid w:val="00B30846"/>
    <w:rsid w:val="00B31384"/>
    <w:rsid w:val="00B344E8"/>
    <w:rsid w:val="00B34EB6"/>
    <w:rsid w:val="00B34F3C"/>
    <w:rsid w:val="00B3528C"/>
    <w:rsid w:val="00B35508"/>
    <w:rsid w:val="00B3565D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928"/>
    <w:rsid w:val="00B85E16"/>
    <w:rsid w:val="00B866BB"/>
    <w:rsid w:val="00B87260"/>
    <w:rsid w:val="00B90600"/>
    <w:rsid w:val="00B90F0C"/>
    <w:rsid w:val="00B91F96"/>
    <w:rsid w:val="00B92A73"/>
    <w:rsid w:val="00B953FA"/>
    <w:rsid w:val="00B96C8D"/>
    <w:rsid w:val="00B96EA4"/>
    <w:rsid w:val="00BA0380"/>
    <w:rsid w:val="00BA124B"/>
    <w:rsid w:val="00BA1CC9"/>
    <w:rsid w:val="00BA25F6"/>
    <w:rsid w:val="00BA304D"/>
    <w:rsid w:val="00BA3A8F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A20"/>
    <w:rsid w:val="00BD677D"/>
    <w:rsid w:val="00BD7430"/>
    <w:rsid w:val="00BD7854"/>
    <w:rsid w:val="00BE0173"/>
    <w:rsid w:val="00BE02B4"/>
    <w:rsid w:val="00BE0CB3"/>
    <w:rsid w:val="00BE15A2"/>
    <w:rsid w:val="00BE1830"/>
    <w:rsid w:val="00BE2BA7"/>
    <w:rsid w:val="00BE3685"/>
    <w:rsid w:val="00BE49A3"/>
    <w:rsid w:val="00BE5972"/>
    <w:rsid w:val="00BE66F2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92"/>
    <w:rsid w:val="00C36394"/>
    <w:rsid w:val="00C36EC5"/>
    <w:rsid w:val="00C41156"/>
    <w:rsid w:val="00C416A1"/>
    <w:rsid w:val="00C41A4C"/>
    <w:rsid w:val="00C4261C"/>
    <w:rsid w:val="00C4323D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1B88"/>
    <w:rsid w:val="00C62759"/>
    <w:rsid w:val="00C62996"/>
    <w:rsid w:val="00C62B61"/>
    <w:rsid w:val="00C62E68"/>
    <w:rsid w:val="00C6512B"/>
    <w:rsid w:val="00C67251"/>
    <w:rsid w:val="00C70669"/>
    <w:rsid w:val="00C71458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11BF"/>
    <w:rsid w:val="00C92059"/>
    <w:rsid w:val="00C937B8"/>
    <w:rsid w:val="00C93B28"/>
    <w:rsid w:val="00C93BC4"/>
    <w:rsid w:val="00C93DF6"/>
    <w:rsid w:val="00C94D23"/>
    <w:rsid w:val="00C94DB5"/>
    <w:rsid w:val="00C9689B"/>
    <w:rsid w:val="00C97CBA"/>
    <w:rsid w:val="00CA003A"/>
    <w:rsid w:val="00CA0DE7"/>
    <w:rsid w:val="00CA0FA0"/>
    <w:rsid w:val="00CA1F5D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10D4"/>
    <w:rsid w:val="00CC1F82"/>
    <w:rsid w:val="00CC2878"/>
    <w:rsid w:val="00CC2BD2"/>
    <w:rsid w:val="00CC3113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FAD"/>
    <w:rsid w:val="00CE7613"/>
    <w:rsid w:val="00CF01FF"/>
    <w:rsid w:val="00CF0F4B"/>
    <w:rsid w:val="00CF0FA4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41B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50C0"/>
    <w:rsid w:val="00D4662D"/>
    <w:rsid w:val="00D471EA"/>
    <w:rsid w:val="00D47A3A"/>
    <w:rsid w:val="00D47E23"/>
    <w:rsid w:val="00D47EFE"/>
    <w:rsid w:val="00D50304"/>
    <w:rsid w:val="00D50C55"/>
    <w:rsid w:val="00D5256F"/>
    <w:rsid w:val="00D535E0"/>
    <w:rsid w:val="00D53929"/>
    <w:rsid w:val="00D53A47"/>
    <w:rsid w:val="00D54BA7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1F28"/>
    <w:rsid w:val="00DA1F30"/>
    <w:rsid w:val="00DA3BF7"/>
    <w:rsid w:val="00DA3EAE"/>
    <w:rsid w:val="00DA3EC7"/>
    <w:rsid w:val="00DA4D8D"/>
    <w:rsid w:val="00DA647C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F01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6469"/>
    <w:rsid w:val="00DD66A4"/>
    <w:rsid w:val="00DE096A"/>
    <w:rsid w:val="00DE1039"/>
    <w:rsid w:val="00DE23EA"/>
    <w:rsid w:val="00DE25D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1801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6E90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13C"/>
    <w:rsid w:val="00E36245"/>
    <w:rsid w:val="00E37CB3"/>
    <w:rsid w:val="00E40276"/>
    <w:rsid w:val="00E41C20"/>
    <w:rsid w:val="00E4246B"/>
    <w:rsid w:val="00E42916"/>
    <w:rsid w:val="00E437E5"/>
    <w:rsid w:val="00E445FB"/>
    <w:rsid w:val="00E447FD"/>
    <w:rsid w:val="00E44AA0"/>
    <w:rsid w:val="00E44F04"/>
    <w:rsid w:val="00E45985"/>
    <w:rsid w:val="00E45E09"/>
    <w:rsid w:val="00E46D40"/>
    <w:rsid w:val="00E50792"/>
    <w:rsid w:val="00E50C12"/>
    <w:rsid w:val="00E5107F"/>
    <w:rsid w:val="00E52CA2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DA4"/>
    <w:rsid w:val="00E631FB"/>
    <w:rsid w:val="00E63B39"/>
    <w:rsid w:val="00E6505E"/>
    <w:rsid w:val="00E66036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80322"/>
    <w:rsid w:val="00E8063F"/>
    <w:rsid w:val="00E810E6"/>
    <w:rsid w:val="00E819F3"/>
    <w:rsid w:val="00E824F2"/>
    <w:rsid w:val="00E839AA"/>
    <w:rsid w:val="00E84817"/>
    <w:rsid w:val="00E864A2"/>
    <w:rsid w:val="00E86B20"/>
    <w:rsid w:val="00E872D0"/>
    <w:rsid w:val="00E87318"/>
    <w:rsid w:val="00E87C07"/>
    <w:rsid w:val="00E90E8E"/>
    <w:rsid w:val="00E912CB"/>
    <w:rsid w:val="00E917F9"/>
    <w:rsid w:val="00E926F2"/>
    <w:rsid w:val="00E9282D"/>
    <w:rsid w:val="00E939F2"/>
    <w:rsid w:val="00E93A69"/>
    <w:rsid w:val="00E942A7"/>
    <w:rsid w:val="00E944F4"/>
    <w:rsid w:val="00E94B89"/>
    <w:rsid w:val="00E9581D"/>
    <w:rsid w:val="00E95952"/>
    <w:rsid w:val="00E9618E"/>
    <w:rsid w:val="00E96583"/>
    <w:rsid w:val="00E96FA4"/>
    <w:rsid w:val="00E974B5"/>
    <w:rsid w:val="00E9766E"/>
    <w:rsid w:val="00E97B72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328"/>
    <w:rsid w:val="00EB465E"/>
    <w:rsid w:val="00EB4835"/>
    <w:rsid w:val="00EB7606"/>
    <w:rsid w:val="00EC0D06"/>
    <w:rsid w:val="00EC17AE"/>
    <w:rsid w:val="00EC45DF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F45"/>
    <w:rsid w:val="00EE502D"/>
    <w:rsid w:val="00EE617D"/>
    <w:rsid w:val="00EE7290"/>
    <w:rsid w:val="00EE7464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FBE"/>
    <w:rsid w:val="00EF6DC5"/>
    <w:rsid w:val="00F00571"/>
    <w:rsid w:val="00F00D75"/>
    <w:rsid w:val="00F010D7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8B4"/>
    <w:rsid w:val="00F11E23"/>
    <w:rsid w:val="00F1206E"/>
    <w:rsid w:val="00F12D8B"/>
    <w:rsid w:val="00F12DA1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355"/>
    <w:rsid w:val="00F46489"/>
    <w:rsid w:val="00F466B2"/>
    <w:rsid w:val="00F46B55"/>
    <w:rsid w:val="00F46F6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6033"/>
    <w:rsid w:val="00F666FE"/>
    <w:rsid w:val="00F6675D"/>
    <w:rsid w:val="00F669BD"/>
    <w:rsid w:val="00F66B25"/>
    <w:rsid w:val="00F70023"/>
    <w:rsid w:val="00F7244D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4EA0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71FB"/>
    <w:rsid w:val="00FA722D"/>
    <w:rsid w:val="00FA75B0"/>
    <w:rsid w:val="00FA7EDB"/>
    <w:rsid w:val="00FB053B"/>
    <w:rsid w:val="00FB1F7F"/>
    <w:rsid w:val="00FB2520"/>
    <w:rsid w:val="00FB2873"/>
    <w:rsid w:val="00FB34BA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513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049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"/>
    <w:link w:val="Akapitzlist"/>
    <w:uiPriority w:val="34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6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F6304-4A56-4D1F-BA8C-74BBEB37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4</Pages>
  <Words>865</Words>
  <Characters>6895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7745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38</cp:revision>
  <cp:lastPrinted>2022-01-14T08:40:00Z</cp:lastPrinted>
  <dcterms:created xsi:type="dcterms:W3CDTF">2021-01-18T13:10:00Z</dcterms:created>
  <dcterms:modified xsi:type="dcterms:W3CDTF">2022-01-17T07:56:00Z</dcterms:modified>
</cp:coreProperties>
</file>