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  <w:r w:rsidR="005C576A">
        <w:rPr>
          <w:rFonts w:ascii="Cambria" w:hAnsi="Cambria"/>
          <w:b/>
          <w:sz w:val="22"/>
          <w:szCs w:val="22"/>
        </w:rPr>
        <w:t>: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5C576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Wykonawca:</w:t>
      </w: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640712" w:rsidRPr="00640712" w:rsidRDefault="00645D06">
      <w:pPr>
        <w:spacing w:before="240" w:after="6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640712" w:rsidRPr="00640712" w:rsidRDefault="00640712" w:rsidP="00640712">
      <w:pPr>
        <w:tabs>
          <w:tab w:val="num" w:pos="426"/>
        </w:tabs>
        <w:suppressAutoHyphens w:val="0"/>
        <w:spacing w:line="276" w:lineRule="auto"/>
        <w:rPr>
          <w:rFonts w:ascii="Cambria" w:hAnsi="Cambria" w:cs="Arial"/>
          <w:bCs/>
          <w:sz w:val="22"/>
          <w:szCs w:val="22"/>
        </w:rPr>
      </w:pPr>
      <w:r w:rsidRPr="00640712">
        <w:rPr>
          <w:rFonts w:ascii="Cambria" w:hAnsi="Cambria" w:cs="Arial"/>
          <w:b/>
          <w:sz w:val="22"/>
          <w:szCs w:val="22"/>
        </w:rPr>
        <w:t xml:space="preserve">Oświadczam, że </w:t>
      </w:r>
      <w:r w:rsidR="00FE54CF" w:rsidRPr="00FE54CF">
        <w:rPr>
          <w:rFonts w:ascii="Cambria" w:hAnsi="Cambria" w:cs="Arial"/>
          <w:b/>
          <w:bCs/>
          <w:sz w:val="22"/>
          <w:szCs w:val="22"/>
        </w:rPr>
        <w:t>W</w:t>
      </w:r>
      <w:r w:rsidRPr="00FE54CF">
        <w:rPr>
          <w:rFonts w:ascii="Cambria" w:hAnsi="Cambria" w:cs="Arial"/>
          <w:b/>
          <w:bCs/>
          <w:sz w:val="22"/>
          <w:szCs w:val="22"/>
        </w:rPr>
        <w:t>ykonawca jest:</w:t>
      </w:r>
    </w:p>
    <w:p w:rsidR="00640712" w:rsidRPr="00640712" w:rsidRDefault="00640712" w:rsidP="00640712">
      <w:pPr>
        <w:spacing w:line="276" w:lineRule="auto"/>
        <w:ind w:left="425"/>
        <w:rPr>
          <w:rFonts w:ascii="Cambria" w:hAnsi="Cambria" w:cs="Arial"/>
          <w:i/>
          <w:iCs/>
          <w:sz w:val="22"/>
          <w:szCs w:val="22"/>
        </w:rPr>
      </w:pPr>
      <w:r w:rsidRPr="00640712">
        <w:rPr>
          <w:rFonts w:ascii="Cambria" w:hAnsi="Cambria" w:cs="Arial"/>
          <w:i/>
          <w:iCs/>
          <w:sz w:val="22"/>
          <w:szCs w:val="22"/>
        </w:rPr>
        <w:t>(właściwy wybór należy zaznaczyć wpisując w pole prostokąta znak X)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221"/>
      </w:tblGrid>
      <w:tr w:rsidR="00640712" w:rsidRPr="00640712" w:rsidTr="00640712">
        <w:trPr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245EA3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mikroprzedsiębiorcą </w:t>
            </w:r>
            <w:r w:rsidRPr="00640712">
              <w:rPr>
                <w:rFonts w:ascii="Cambria" w:hAnsi="Cambria" w:cs="Arial"/>
                <w:sz w:val="22"/>
                <w:szCs w:val="22"/>
              </w:rPr>
              <w:t>w rozumieniu art. 7 ust. 1 pkt 1 ustawy z dnia 6 marca 2018 r. - Prawo przedsiębiorców (Dz.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40712">
              <w:rPr>
                <w:rFonts w:ascii="Cambria" w:hAnsi="Cambria" w:cs="Arial"/>
                <w:sz w:val="22"/>
                <w:szCs w:val="22"/>
              </w:rPr>
              <w:t>U. z 202</w:t>
            </w:r>
            <w:r w:rsidR="00245EA3">
              <w:rPr>
                <w:rFonts w:ascii="Cambria" w:hAnsi="Cambria" w:cs="Arial"/>
                <w:sz w:val="22"/>
                <w:szCs w:val="22"/>
              </w:rPr>
              <w:t>4 r. poz. 236</w:t>
            </w:r>
            <w:r w:rsidRPr="00640712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640712" w:rsidRPr="00640712" w:rsidTr="00640712">
        <w:trPr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245EA3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>małym przedsiębiorcą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 w rozumieniu art. 7 ust. 1 p</w:t>
            </w:r>
            <w:r>
              <w:rPr>
                <w:rFonts w:ascii="Cambria" w:hAnsi="Cambria" w:cs="Arial"/>
                <w:sz w:val="22"/>
                <w:szCs w:val="22"/>
              </w:rPr>
              <w:t>kt 2 ustawy z dnia 6 marca 2018</w:t>
            </w:r>
            <w:r w:rsidRPr="00640712">
              <w:rPr>
                <w:rFonts w:ascii="Cambria" w:hAnsi="Cambria" w:cs="Arial"/>
                <w:sz w:val="22"/>
                <w:szCs w:val="22"/>
              </w:rPr>
              <w:t>r. - Prawo przedsiębiorców</w:t>
            </w:r>
            <w:r w:rsidR="00245EA3">
              <w:rPr>
                <w:rFonts w:ascii="Cambria" w:hAnsi="Cambria" w:cs="Arial"/>
                <w:sz w:val="22"/>
                <w:szCs w:val="22"/>
              </w:rPr>
              <w:t>.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>średnim przedsiębiorcą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 w rozumieniu art. 7 ust. 1 pkt 3 ustawy z dnia 6 marca 2018 r. - Prawo przedsiębiorców</w:t>
            </w:r>
            <w:r w:rsidR="00245EA3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Osobą prowadzącą</w:t>
            </w: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 jednoosobową działalnością gospodarczą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osobą fizyczną nieprowadzącą działalności gospodarczej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inny rodzaj działalności</w:t>
            </w:r>
          </w:p>
        </w:tc>
      </w:tr>
    </w:tbl>
    <w:p w:rsidR="008265CA" w:rsidRPr="00C377F2" w:rsidRDefault="008265CA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pod nazwą: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="005C576A">
        <w:rPr>
          <w:rFonts w:ascii="Cambria" w:hAnsi="Cambria" w:cs="Cambria"/>
          <w:sz w:val="22"/>
          <w:szCs w:val="22"/>
        </w:rPr>
        <w:t>„</w:t>
      </w:r>
      <w:r w:rsidR="00645D06" w:rsidRPr="003E4EC1">
        <w:rPr>
          <w:rFonts w:ascii="Cambria" w:eastAsia="Calibri" w:hAnsi="Cambria"/>
          <w:b/>
          <w:sz w:val="22"/>
          <w:szCs w:val="22"/>
        </w:rPr>
        <w:t>Dostawa</w:t>
      </w:r>
      <w:r w:rsidR="005B451B">
        <w:rPr>
          <w:rFonts w:ascii="Cambria" w:eastAsia="Calibri" w:hAnsi="Cambria"/>
          <w:b/>
          <w:sz w:val="22"/>
          <w:szCs w:val="22"/>
        </w:rPr>
        <w:t xml:space="preserve"> energii elektrycznej</w:t>
      </w:r>
      <w:r w:rsidR="005B451B" w:rsidRPr="005B451B">
        <w:rPr>
          <w:rFonts w:ascii="Cambria" w:hAnsi="Cambria"/>
          <w:b/>
          <w:bCs/>
          <w:sz w:val="28"/>
          <w:szCs w:val="28"/>
        </w:rPr>
        <w:t xml:space="preserve"> </w:t>
      </w:r>
      <w:r w:rsidR="005B451B" w:rsidRPr="005B451B">
        <w:rPr>
          <w:rFonts w:ascii="Cambria" w:hAnsi="Cambria"/>
          <w:b/>
          <w:bCs/>
          <w:sz w:val="22"/>
          <w:szCs w:val="22"/>
        </w:rPr>
        <w:t>dla jednostek Samodzielnego Publicznego Zakładu Opieki Zdrowotnej Nr 1 w Bełżycach</w:t>
      </w:r>
      <w:r w:rsidR="003E4EC1" w:rsidRPr="003E4EC1">
        <w:rPr>
          <w:rFonts w:ascii="Cambria" w:hAnsi="Cambria"/>
          <w:b/>
          <w:bCs/>
          <w:sz w:val="22"/>
          <w:szCs w:val="22"/>
        </w:rPr>
        <w:t>”</w:t>
      </w:r>
      <w:r w:rsidRPr="003E4EC1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ZP/</w:t>
      </w:r>
      <w:r w:rsidR="005B451B">
        <w:rPr>
          <w:rFonts w:ascii="Cambria" w:hAnsi="Cambria"/>
          <w:b/>
          <w:i/>
          <w:sz w:val="22"/>
          <w:szCs w:val="22"/>
        </w:rPr>
        <w:t>DE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/</w:t>
      </w:r>
      <w:r w:rsidR="005B451B">
        <w:rPr>
          <w:rFonts w:ascii="Cambria" w:hAnsi="Cambria" w:cs="Arial"/>
          <w:b/>
          <w:i/>
          <w:sz w:val="22"/>
          <w:szCs w:val="22"/>
        </w:rPr>
        <w:t>4</w:t>
      </w:r>
      <w:r w:rsidR="00245EA3">
        <w:rPr>
          <w:rFonts w:ascii="Cambria" w:hAnsi="Cambria" w:cs="Arial"/>
          <w:b/>
          <w:i/>
          <w:sz w:val="22"/>
          <w:szCs w:val="22"/>
        </w:rPr>
        <w:t>5</w:t>
      </w:r>
      <w:r w:rsidR="002F2AE5">
        <w:rPr>
          <w:rFonts w:ascii="Cambria" w:hAnsi="Cambria" w:cs="Arial"/>
          <w:b/>
          <w:i/>
          <w:sz w:val="22"/>
          <w:szCs w:val="22"/>
        </w:rPr>
        <w:t>/202</w:t>
      </w:r>
      <w:r w:rsidR="00245EA3">
        <w:rPr>
          <w:rFonts w:ascii="Cambria" w:hAnsi="Cambria" w:cs="Arial"/>
          <w:b/>
          <w:i/>
          <w:sz w:val="22"/>
          <w:szCs w:val="22"/>
        </w:rPr>
        <w:t>4</w:t>
      </w:r>
      <w:r w:rsidR="002F2AE5">
        <w:rPr>
          <w:rFonts w:ascii="Cambria" w:hAnsi="Cambria" w:cs="Arial"/>
          <w:b/>
          <w:i/>
          <w:sz w:val="22"/>
          <w:szCs w:val="22"/>
        </w:rPr>
        <w:t>: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5B451B" w:rsidRPr="00D87FEA" w:rsidRDefault="00937AE2" w:rsidP="005B451B">
      <w:pPr>
        <w:numPr>
          <w:ilvl w:val="0"/>
          <w:numId w:val="5"/>
        </w:numPr>
        <w:jc w:val="both"/>
        <w:rPr>
          <w:rFonts w:ascii="Cambria" w:hAnsi="Cambria"/>
          <w:i/>
          <w:sz w:val="22"/>
          <w:szCs w:val="22"/>
        </w:rPr>
      </w:pPr>
      <w:r w:rsidRPr="00937AE2">
        <w:rPr>
          <w:rFonts w:ascii="Cambria" w:hAnsi="Cambria"/>
          <w:b/>
          <w:sz w:val="22"/>
          <w:szCs w:val="22"/>
        </w:rPr>
        <w:t>OFE</w:t>
      </w:r>
      <w:r w:rsidR="005C576A">
        <w:rPr>
          <w:rFonts w:ascii="Cambria" w:hAnsi="Cambria"/>
          <w:b/>
          <w:sz w:val="22"/>
          <w:szCs w:val="22"/>
        </w:rPr>
        <w:t>RUJĘ/</w:t>
      </w:r>
      <w:r w:rsidR="005B451B">
        <w:rPr>
          <w:rFonts w:ascii="Cambria" w:hAnsi="Cambria"/>
          <w:b/>
          <w:sz w:val="22"/>
          <w:szCs w:val="22"/>
        </w:rPr>
        <w:t xml:space="preserve">MY wykonanie  zamówienia </w:t>
      </w:r>
      <w:r w:rsidRPr="00937AE2">
        <w:rPr>
          <w:rFonts w:ascii="Cambria" w:hAnsi="Cambria"/>
          <w:sz w:val="22"/>
          <w:szCs w:val="22"/>
        </w:rPr>
        <w:t xml:space="preserve"> </w:t>
      </w:r>
      <w:r w:rsidR="005B451B">
        <w:rPr>
          <w:rFonts w:ascii="Cambria" w:hAnsi="Cambria"/>
          <w:sz w:val="22"/>
          <w:szCs w:val="22"/>
        </w:rPr>
        <w:t>za całkowitą</w:t>
      </w:r>
      <w:r w:rsidR="005B451B">
        <w:rPr>
          <w:rFonts w:ascii="Cambria" w:hAnsi="Cambria"/>
          <w:i/>
          <w:sz w:val="22"/>
          <w:szCs w:val="22"/>
        </w:rPr>
        <w:t xml:space="preserve"> </w:t>
      </w:r>
      <w:r w:rsidR="00F710F3" w:rsidRPr="005B451B">
        <w:rPr>
          <w:rFonts w:ascii="Cambria" w:hAnsi="Cambria"/>
          <w:b/>
          <w:bCs/>
          <w:sz w:val="22"/>
          <w:szCs w:val="22"/>
        </w:rPr>
        <w:t xml:space="preserve"> cenę</w:t>
      </w:r>
      <w:r w:rsidR="00593F38" w:rsidRPr="005B451B">
        <w:rPr>
          <w:rFonts w:ascii="Cambria" w:hAnsi="Cambria"/>
          <w:b/>
          <w:bCs/>
          <w:sz w:val="22"/>
          <w:szCs w:val="22"/>
        </w:rPr>
        <w:t xml:space="preserve"> </w:t>
      </w:r>
      <w:r w:rsidR="00F710F3" w:rsidRPr="005B451B">
        <w:rPr>
          <w:rFonts w:ascii="Cambria" w:hAnsi="Cambria"/>
          <w:b/>
          <w:bCs/>
          <w:sz w:val="22"/>
          <w:szCs w:val="22"/>
        </w:rPr>
        <w:t>netto</w:t>
      </w:r>
      <w:r w:rsidR="00F710F3" w:rsidRPr="005B451B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  <w:r w:rsidR="005B451B">
        <w:rPr>
          <w:rFonts w:ascii="Cambria" w:hAnsi="Cambria"/>
          <w:i/>
          <w:sz w:val="22"/>
          <w:szCs w:val="22"/>
        </w:rPr>
        <w:t xml:space="preserve"> </w:t>
      </w:r>
      <w:r w:rsidR="00645D06" w:rsidRPr="005B451B">
        <w:rPr>
          <w:rFonts w:ascii="Cambria" w:hAnsi="Cambria"/>
          <w:b/>
          <w:bCs/>
          <w:sz w:val="22"/>
          <w:szCs w:val="22"/>
        </w:rPr>
        <w:t>cena brutto</w:t>
      </w:r>
      <w:r w:rsidR="00645D06" w:rsidRPr="005B451B">
        <w:rPr>
          <w:rFonts w:ascii="Cambria" w:hAnsi="Cambria"/>
          <w:sz w:val="22"/>
          <w:szCs w:val="22"/>
        </w:rPr>
        <w:t xml:space="preserve"> ……………………………zł</w:t>
      </w:r>
      <w:r w:rsidR="005B451B">
        <w:rPr>
          <w:rFonts w:ascii="Cambria" w:hAnsi="Cambria"/>
          <w:sz w:val="22"/>
          <w:szCs w:val="22"/>
        </w:rPr>
        <w:t xml:space="preserve"> </w:t>
      </w:r>
      <w:r w:rsidR="00645D06" w:rsidRPr="005B451B">
        <w:rPr>
          <w:rFonts w:ascii="Cambria" w:hAnsi="Cambria"/>
          <w:i/>
          <w:sz w:val="22"/>
          <w:szCs w:val="22"/>
        </w:rPr>
        <w:t>(</w:t>
      </w:r>
      <w:r w:rsidR="00645D06" w:rsidRPr="005B451B">
        <w:rPr>
          <w:rFonts w:ascii="Cambria" w:hAnsi="Cambria"/>
          <w:sz w:val="22"/>
          <w:szCs w:val="22"/>
        </w:rPr>
        <w:t xml:space="preserve">słownie: ……………………………………… złotych), </w:t>
      </w:r>
      <w:r w:rsidR="005B451B">
        <w:rPr>
          <w:rFonts w:ascii="Cambria" w:hAnsi="Cambria"/>
          <w:sz w:val="22"/>
          <w:szCs w:val="22"/>
        </w:rPr>
        <w:t xml:space="preserve"> </w:t>
      </w:r>
      <w:r w:rsidR="00645D06" w:rsidRPr="005B451B">
        <w:rPr>
          <w:rFonts w:ascii="Cambria" w:hAnsi="Cambria"/>
          <w:sz w:val="22"/>
          <w:szCs w:val="22"/>
        </w:rPr>
        <w:t>w tym podatek od towarów i usług (VAT) w ………..zł , wg stawki: …….%</w:t>
      </w:r>
      <w:r w:rsidR="005B451B">
        <w:rPr>
          <w:rFonts w:ascii="Cambria" w:hAnsi="Cambria"/>
          <w:sz w:val="22"/>
          <w:szCs w:val="22"/>
        </w:rPr>
        <w:t xml:space="preserve">, </w:t>
      </w:r>
      <w:r w:rsidR="005B451B" w:rsidRPr="002F2AE5">
        <w:rPr>
          <w:rFonts w:ascii="Cambria" w:hAnsi="Cambria"/>
          <w:b/>
          <w:sz w:val="22"/>
          <w:szCs w:val="22"/>
        </w:rPr>
        <w:t>zgodnie z cenami zawartymi  poniż</w:t>
      </w:r>
      <w:r w:rsidR="002F2AE5" w:rsidRPr="002F2AE5">
        <w:rPr>
          <w:rFonts w:ascii="Cambria" w:hAnsi="Cambria"/>
          <w:b/>
          <w:sz w:val="22"/>
          <w:szCs w:val="22"/>
        </w:rPr>
        <w:t>ej:</w:t>
      </w:r>
    </w:p>
    <w:p w:rsidR="005B451B" w:rsidRDefault="005B451B" w:rsidP="005B451B">
      <w:pPr>
        <w:jc w:val="both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417"/>
        <w:gridCol w:w="992"/>
        <w:gridCol w:w="993"/>
        <w:gridCol w:w="850"/>
        <w:gridCol w:w="2268"/>
      </w:tblGrid>
      <w:tr w:rsidR="005B451B" w:rsidRPr="007C6231" w:rsidTr="005B451B">
        <w:trPr>
          <w:trHeight w:val="18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51B" w:rsidRPr="007C6231" w:rsidRDefault="005B451B" w:rsidP="00D87F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15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Nazwa taryfy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Cena jednostkowa netto za 1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Ilość kWh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VAT w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Wartość brutto</w:t>
            </w:r>
          </w:p>
        </w:tc>
      </w:tr>
      <w:tr w:rsidR="005B451B" w:rsidRPr="007C6231" w:rsidTr="005B451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4=3*2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6=5*4</w:t>
            </w:r>
          </w:p>
        </w:tc>
      </w:tr>
      <w:tr w:rsidR="005B451B" w:rsidRPr="007C6231" w:rsidTr="005B451B">
        <w:trPr>
          <w:trHeight w:val="80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/>
                <w:color w:val="000000"/>
                <w:sz w:val="22"/>
                <w:szCs w:val="22"/>
              </w:rPr>
              <w:t>Dla grupy taryfowej C23 Szczyt przedpołudniowy</w:t>
            </w:r>
          </w:p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AD4299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110 000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/>
                <w:color w:val="000000"/>
                <w:sz w:val="22"/>
                <w:szCs w:val="22"/>
              </w:rPr>
              <w:t>Dla grupy taryfowej C23 Szczyt popołudniowy</w:t>
            </w:r>
          </w:p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AD4299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67 000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/>
                <w:color w:val="000000"/>
                <w:sz w:val="22"/>
                <w:szCs w:val="22"/>
              </w:rPr>
              <w:t>Dla grupy taryfowej C23 pozostałe godziny doby</w:t>
            </w:r>
          </w:p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AD4299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365 000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/>
                <w:color w:val="000000"/>
                <w:sz w:val="22"/>
                <w:szCs w:val="22"/>
              </w:rPr>
              <w:t>Dla grupy taryfowej C11</w:t>
            </w:r>
            <w:r w:rsidRPr="00AD4299">
              <w:rPr>
                <w:rFonts w:ascii="Cambria" w:hAnsi="Cambria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AD4299">
              <w:rPr>
                <w:rFonts w:ascii="Cambria" w:hAnsi="Cambria"/>
                <w:color w:val="000000"/>
                <w:sz w:val="22"/>
                <w:szCs w:val="22"/>
              </w:rPr>
              <w:t>całodobowa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AD4299" w:rsidRDefault="00AD4299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D429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118 5</w:t>
            </w:r>
            <w:r w:rsidR="005B451B" w:rsidRPr="00AD429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AD4299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945"/>
        </w:trPr>
        <w:tc>
          <w:tcPr>
            <w:tcW w:w="69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Razem (cena oferty)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5B451B" w:rsidRPr="007C6231" w:rsidTr="005B451B">
        <w:trPr>
          <w:trHeight w:val="276"/>
        </w:trPr>
        <w:tc>
          <w:tcPr>
            <w:tcW w:w="69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51B" w:rsidRPr="007C6231" w:rsidRDefault="005B451B" w:rsidP="005B451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51B" w:rsidRPr="007C6231" w:rsidRDefault="005B451B" w:rsidP="005B451B">
            <w:pPr>
              <w:rPr>
                <w:color w:val="000000"/>
              </w:rPr>
            </w:pPr>
          </w:p>
        </w:tc>
      </w:tr>
    </w:tbl>
    <w:p w:rsidR="00176A61" w:rsidRPr="00C377F2" w:rsidRDefault="00176A61" w:rsidP="005B451B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176A61" w:rsidRPr="004F3909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4F3909" w:rsidRPr="00AD4299" w:rsidRDefault="004F3909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zamówienia publicznego wykonawca wykona w terminie i zgodnie z warunkami określonymi w SWZ</w:t>
      </w:r>
      <w:r w:rsidR="00AD4299">
        <w:rPr>
          <w:rFonts w:ascii="Cambria" w:hAnsi="Cambria" w:cs="Cambria"/>
          <w:sz w:val="22"/>
          <w:szCs w:val="22"/>
        </w:rPr>
        <w:t xml:space="preserve"> oraz z należytą starannością</w:t>
      </w:r>
      <w:r>
        <w:rPr>
          <w:rFonts w:ascii="Cambria" w:hAnsi="Cambria" w:cs="Cambria"/>
          <w:sz w:val="22"/>
          <w:szCs w:val="22"/>
        </w:rPr>
        <w:t>.</w:t>
      </w:r>
    </w:p>
    <w:p w:rsidR="00AD4299" w:rsidRPr="00AD4299" w:rsidRDefault="00AD4299" w:rsidP="00AD4299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AD4299">
        <w:rPr>
          <w:rFonts w:ascii="Cambria" w:hAnsi="Cambria" w:cs="Cambria"/>
          <w:b/>
          <w:sz w:val="22"/>
          <w:szCs w:val="22"/>
        </w:rPr>
        <w:t>OŚWIADCZAM/Y</w:t>
      </w:r>
      <w:r w:rsidRPr="00AD4299">
        <w:rPr>
          <w:rFonts w:ascii="Cambria" w:hAnsi="Cambria" w:cs="Cambria"/>
          <w:b/>
          <w:bCs/>
          <w:sz w:val="22"/>
          <w:szCs w:val="22"/>
        </w:rPr>
        <w:t>, że:</w:t>
      </w:r>
    </w:p>
    <w:p w:rsidR="00AD4299" w:rsidRDefault="00AD4299" w:rsidP="00AD4299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a) posiadam/y uprawnienia do wykonywania określonej działalności lub czynności, jeżeli      przepisy prawa nakładają obowiązek ich posiadania,</w:t>
      </w:r>
    </w:p>
    <w:p w:rsidR="00AD4299" w:rsidRDefault="00AD4299" w:rsidP="00AD4299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176A61" w:rsidRPr="00C377F2" w:rsidRDefault="00176A61" w:rsidP="00AD4299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Pr="00C377F2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76A61" w:rsidRPr="00C377F2" w:rsidRDefault="005C576A" w:rsidP="003E467D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OŚWIADCZAM</w:t>
      </w:r>
      <w:r w:rsidR="00176A61" w:rsidRPr="00C377F2">
        <w:rPr>
          <w:rFonts w:ascii="Cambria" w:hAnsi="Cambria" w:cs="Cambria"/>
          <w:b/>
          <w:bCs/>
          <w:color w:val="000000"/>
          <w:sz w:val="22"/>
          <w:szCs w:val="22"/>
        </w:rPr>
        <w:t>/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Y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593F38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="00176A61"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76A61" w:rsidRPr="00C377F2">
        <w:rPr>
          <w:rFonts w:ascii="Cambria" w:hAnsi="Cambria" w:cs="Cambria"/>
          <w:sz w:val="22"/>
          <w:szCs w:val="22"/>
        </w:rPr>
        <w:t>.*</w:t>
      </w:r>
    </w:p>
    <w:p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8265CA" w:rsidRPr="00AD4299" w:rsidRDefault="00C377F2" w:rsidP="00AD4299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640712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(zgodna z CEiDG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 w:rsidR="00645D06"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t>z siedzibą  w ...............................przy ul. .............................................. województw</w:t>
      </w:r>
      <w:r w:rsidR="00645D06"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645D06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AD4299" w:rsidRDefault="00645D06">
      <w:pPr>
        <w:pStyle w:val="Tekstpodstawowy"/>
        <w:spacing w:after="0"/>
        <w:rPr>
          <w:rFonts w:ascii="Cambria" w:hAnsi="Cambria"/>
          <w:b/>
          <w:bCs/>
          <w:sz w:val="18"/>
          <w:szCs w:val="18"/>
        </w:rPr>
      </w:pPr>
      <w:r w:rsidRPr="00AD4299">
        <w:rPr>
          <w:rFonts w:ascii="Cambria" w:hAnsi="Cambria"/>
          <w:b/>
          <w:bCs/>
          <w:sz w:val="18"/>
          <w:szCs w:val="18"/>
          <w:u w:val="single"/>
        </w:rPr>
        <w:t>Informacja dla Wykonawcy:</w:t>
      </w:r>
    </w:p>
    <w:p w:rsidR="008265CA" w:rsidRPr="00AD4299" w:rsidRDefault="00645D06">
      <w:pPr>
        <w:pStyle w:val="Tekstpodstawowy"/>
        <w:spacing w:after="0"/>
        <w:rPr>
          <w:rFonts w:ascii="Cambria" w:hAnsi="Cambria"/>
          <w:sz w:val="18"/>
          <w:szCs w:val="18"/>
        </w:rPr>
      </w:pPr>
      <w:r w:rsidRPr="00AD4299">
        <w:rPr>
          <w:rFonts w:ascii="Cambria" w:hAnsi="Cambria"/>
          <w:sz w:val="18"/>
          <w:szCs w:val="18"/>
        </w:rPr>
        <w:t xml:space="preserve">Formularz oferty musi być opatrzony przez osobę lub osoby uprawnione do reprezentowania firmy kwalifikowanym podpisem elektronicznym, podpisem zaufanym lub podpisem osobistym i przekazany </w:t>
      </w:r>
      <w:r w:rsidR="002F2AE5" w:rsidRPr="00AD4299">
        <w:rPr>
          <w:rFonts w:ascii="Cambria" w:hAnsi="Cambria"/>
          <w:sz w:val="18"/>
          <w:szCs w:val="18"/>
        </w:rPr>
        <w:t>Zamawiającemu wraz z dokumentem</w:t>
      </w:r>
      <w:r w:rsidRPr="00AD4299">
        <w:rPr>
          <w:rFonts w:ascii="Cambria" w:hAnsi="Cambria"/>
          <w:sz w:val="18"/>
          <w:szCs w:val="18"/>
        </w:rPr>
        <w:t>(-</w:t>
      </w:r>
      <w:proofErr w:type="spellStart"/>
      <w:r w:rsidRPr="00AD4299">
        <w:rPr>
          <w:rFonts w:ascii="Cambria" w:hAnsi="Cambria"/>
          <w:sz w:val="18"/>
          <w:szCs w:val="18"/>
        </w:rPr>
        <w:t>ami</w:t>
      </w:r>
      <w:proofErr w:type="spellEnd"/>
      <w:r w:rsidRPr="00AD4299">
        <w:rPr>
          <w:rFonts w:ascii="Cambria" w:hAnsi="Cambria"/>
          <w:sz w:val="18"/>
          <w:szCs w:val="18"/>
        </w:rPr>
        <w:t>) potwierdzającymi prawo do reprezentacji Wykonawcy przez osobę podpisującą ofert.</w:t>
      </w:r>
    </w:p>
    <w:p w:rsidR="00F36677" w:rsidRPr="00AD4299" w:rsidRDefault="00F36677">
      <w:pPr>
        <w:jc w:val="both"/>
        <w:rPr>
          <w:sz w:val="18"/>
          <w:szCs w:val="18"/>
        </w:rPr>
      </w:pPr>
    </w:p>
    <w:p w:rsidR="00F10094" w:rsidRDefault="00F10094">
      <w:pPr>
        <w:jc w:val="both"/>
      </w:pPr>
    </w:p>
    <w:p w:rsidR="00F10094" w:rsidRPr="00F10094" w:rsidRDefault="00F10094" w:rsidP="00D87FEA">
      <w:pPr>
        <w:ind w:left="2832" w:firstLine="708"/>
        <w:jc w:val="center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12" w:rsidRDefault="00640712">
      <w:r>
        <w:separator/>
      </w:r>
    </w:p>
  </w:endnote>
  <w:endnote w:type="continuationSeparator" w:id="1">
    <w:p w:rsidR="00640712" w:rsidRDefault="0064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2" w:rsidRDefault="00E9689C">
    <w:pPr>
      <w:pStyle w:val="Stopka"/>
      <w:jc w:val="right"/>
    </w:pPr>
    <w:fldSimple w:instr=" PAGE ">
      <w:r w:rsidR="00AD4299">
        <w:rPr>
          <w:noProof/>
        </w:rPr>
        <w:t>1</w:t>
      </w:r>
    </w:fldSimple>
  </w:p>
  <w:p w:rsidR="00640712" w:rsidRDefault="006407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2" w:rsidRDefault="006407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12" w:rsidRDefault="00640712">
      <w:r>
        <w:separator/>
      </w:r>
    </w:p>
  </w:footnote>
  <w:footnote w:type="continuationSeparator" w:id="1">
    <w:p w:rsidR="00640712" w:rsidRDefault="00640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92DA1"/>
    <w:multiLevelType w:val="hybridMultilevel"/>
    <w:tmpl w:val="D48A2D74"/>
    <w:lvl w:ilvl="0" w:tplc="C4769D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51F2"/>
    <w:rsid w:val="00152320"/>
    <w:rsid w:val="00176A61"/>
    <w:rsid w:val="0018556C"/>
    <w:rsid w:val="001F335B"/>
    <w:rsid w:val="00203471"/>
    <w:rsid w:val="00245EA3"/>
    <w:rsid w:val="002C1046"/>
    <w:rsid w:val="002F2AE5"/>
    <w:rsid w:val="00333B3B"/>
    <w:rsid w:val="003C77C7"/>
    <w:rsid w:val="003E467D"/>
    <w:rsid w:val="003E4EC1"/>
    <w:rsid w:val="00422ED1"/>
    <w:rsid w:val="004350B0"/>
    <w:rsid w:val="004A7CB8"/>
    <w:rsid w:val="004F26DE"/>
    <w:rsid w:val="004F30AB"/>
    <w:rsid w:val="004F3909"/>
    <w:rsid w:val="00593F38"/>
    <w:rsid w:val="005B09A2"/>
    <w:rsid w:val="005B451B"/>
    <w:rsid w:val="005C576A"/>
    <w:rsid w:val="00640712"/>
    <w:rsid w:val="00645D06"/>
    <w:rsid w:val="006C6EDD"/>
    <w:rsid w:val="006D6F82"/>
    <w:rsid w:val="00701EE1"/>
    <w:rsid w:val="0072122F"/>
    <w:rsid w:val="0073236B"/>
    <w:rsid w:val="007A49A6"/>
    <w:rsid w:val="00800C7E"/>
    <w:rsid w:val="008265CA"/>
    <w:rsid w:val="00841319"/>
    <w:rsid w:val="008662A1"/>
    <w:rsid w:val="008875BB"/>
    <w:rsid w:val="008C490F"/>
    <w:rsid w:val="008C6CAF"/>
    <w:rsid w:val="009111DF"/>
    <w:rsid w:val="00937AE2"/>
    <w:rsid w:val="00A001B1"/>
    <w:rsid w:val="00A116C4"/>
    <w:rsid w:val="00A703D6"/>
    <w:rsid w:val="00A86DCC"/>
    <w:rsid w:val="00AC4401"/>
    <w:rsid w:val="00AD4299"/>
    <w:rsid w:val="00B334CC"/>
    <w:rsid w:val="00C11A17"/>
    <w:rsid w:val="00C377F2"/>
    <w:rsid w:val="00D5323F"/>
    <w:rsid w:val="00D87FEA"/>
    <w:rsid w:val="00D96EA2"/>
    <w:rsid w:val="00DE6E16"/>
    <w:rsid w:val="00E2111B"/>
    <w:rsid w:val="00E91B67"/>
    <w:rsid w:val="00E9689C"/>
    <w:rsid w:val="00ED2AA2"/>
    <w:rsid w:val="00EE057E"/>
    <w:rsid w:val="00F10094"/>
    <w:rsid w:val="00F2534A"/>
    <w:rsid w:val="00F36677"/>
    <w:rsid w:val="00F710F3"/>
    <w:rsid w:val="00F748B6"/>
    <w:rsid w:val="00FE54CF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9</cp:revision>
  <cp:lastPrinted>2023-07-31T09:31:00Z</cp:lastPrinted>
  <dcterms:created xsi:type="dcterms:W3CDTF">2023-11-09T09:00:00Z</dcterms:created>
  <dcterms:modified xsi:type="dcterms:W3CDTF">2024-11-07T10:47:00Z</dcterms:modified>
</cp:coreProperties>
</file>