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CE04BE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226ACC35" w:rsidR="00656660" w:rsidRPr="00CE04BE" w:rsidRDefault="00656660" w:rsidP="00656660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>SZP/</w:t>
      </w:r>
      <w:r w:rsidR="00756969">
        <w:rPr>
          <w:rFonts w:ascii="Times New Roman" w:hAnsi="Times New Roman"/>
          <w:b/>
          <w:sz w:val="22"/>
          <w:szCs w:val="22"/>
        </w:rPr>
        <w:t>DKA/25/</w:t>
      </w:r>
      <w:r w:rsidR="000A02D3" w:rsidRPr="00CE04BE">
        <w:rPr>
          <w:rFonts w:ascii="Times New Roman" w:hAnsi="Times New Roman"/>
          <w:b/>
          <w:sz w:val="22"/>
          <w:szCs w:val="22"/>
        </w:rPr>
        <w:t>2024</w:t>
      </w:r>
      <w:r w:rsidR="00D94F4E" w:rsidRPr="00CE04BE">
        <w:rPr>
          <w:rFonts w:ascii="Times New Roman" w:hAnsi="Times New Roman"/>
          <w:b/>
          <w:sz w:val="22"/>
          <w:szCs w:val="22"/>
        </w:rPr>
        <w:t xml:space="preserve"> ROBO.NZL</w:t>
      </w:r>
    </w:p>
    <w:p w14:paraId="4D002508" w14:textId="26756898" w:rsidR="00AD2998" w:rsidRPr="00CE04BE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 xml:space="preserve">Załącznik nr </w:t>
      </w:r>
      <w:r w:rsidR="00A36056">
        <w:rPr>
          <w:rFonts w:ascii="Times New Roman" w:hAnsi="Times New Roman"/>
          <w:b/>
          <w:sz w:val="22"/>
          <w:szCs w:val="22"/>
        </w:rPr>
        <w:t>4</w:t>
      </w:r>
      <w:r w:rsidR="00E833A3" w:rsidRPr="00CE04B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45E09C31" w14:textId="77777777" w:rsidR="000B207E" w:rsidRPr="00CE04BE" w:rsidRDefault="000B207E" w:rsidP="000B207E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 xml:space="preserve">Oświadczenie, z którego wynika, </w:t>
      </w:r>
      <w:r w:rsidRPr="00A21397">
        <w:rPr>
          <w:rFonts w:ascii="Times New Roman" w:hAnsi="Times New Roman"/>
          <w:sz w:val="22"/>
          <w:szCs w:val="22"/>
        </w:rPr>
        <w:t xml:space="preserve">które </w:t>
      </w:r>
      <w:r w:rsidRPr="00756969">
        <w:rPr>
          <w:rFonts w:ascii="Times New Roman" w:hAnsi="Times New Roman"/>
          <w:sz w:val="22"/>
          <w:szCs w:val="22"/>
        </w:rPr>
        <w:t>roboty budowlane, dostawy lub usługi</w:t>
      </w:r>
      <w:r w:rsidRPr="00CE04BE">
        <w:rPr>
          <w:rFonts w:ascii="Times New Roman" w:hAnsi="Times New Roman"/>
          <w:sz w:val="22"/>
          <w:szCs w:val="22"/>
        </w:rPr>
        <w:t xml:space="preserve"> wykonają poszczególni Wykonawcy</w:t>
      </w:r>
    </w:p>
    <w:p w14:paraId="54D4DCD1" w14:textId="77777777" w:rsidR="000B207E" w:rsidRPr="00F04B87" w:rsidRDefault="000B207E" w:rsidP="000B207E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05280FAD" w14:textId="77777777" w:rsidR="000B207E" w:rsidRPr="00F04B87" w:rsidRDefault="000B207E" w:rsidP="000B207E">
      <w:pPr>
        <w:spacing w:line="276" w:lineRule="auto"/>
        <w:jc w:val="center"/>
        <w:rPr>
          <w:sz w:val="22"/>
          <w:szCs w:val="22"/>
        </w:rPr>
      </w:pPr>
      <w:r w:rsidRPr="00F04B87">
        <w:rPr>
          <w:sz w:val="22"/>
          <w:szCs w:val="22"/>
        </w:rPr>
        <w:t>Składając ofertę w postępowaniu o udzielenie Zamówienia na zadanie pod nazwą:</w:t>
      </w:r>
    </w:p>
    <w:p w14:paraId="6CEE19D7" w14:textId="77777777" w:rsidR="000B207E" w:rsidRPr="00CE04BE" w:rsidRDefault="000B207E" w:rsidP="000B207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24E0FC9B" w14:textId="699D2FE7" w:rsidR="000B207E" w:rsidRPr="00756969" w:rsidRDefault="00756969" w:rsidP="000B207E">
      <w:pPr>
        <w:spacing w:line="276" w:lineRule="auto"/>
        <w:ind w:right="-108"/>
        <w:jc w:val="center"/>
        <w:rPr>
          <w:rFonts w:ascii="Times New Roman" w:hAnsi="Times New Roman"/>
          <w:b/>
          <w:bCs/>
          <w:u w:val="single"/>
        </w:rPr>
      </w:pPr>
      <w:r w:rsidRPr="00756969">
        <w:rPr>
          <w:rFonts w:ascii="Times New Roman" w:hAnsi="Times New Roman"/>
          <w:b/>
          <w:bCs/>
          <w:u w:val="single"/>
        </w:rPr>
        <w:t>„Świadczenie usług przez personel specjalistyczny projektu „3”</w:t>
      </w:r>
    </w:p>
    <w:p w14:paraId="2091EC7A" w14:textId="77777777" w:rsidR="00756969" w:rsidRPr="00CE04BE" w:rsidRDefault="00756969" w:rsidP="000B207E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664795BB" w14:textId="77777777" w:rsidR="000B207E" w:rsidRPr="00CE04BE" w:rsidRDefault="000B207E" w:rsidP="00CE04BE">
      <w:pPr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konsorcjantów), przez nw. wymienionych wykonawców wspólnie ubiegających się o udzielnie zamówienia:</w:t>
      </w:r>
    </w:p>
    <w:p w14:paraId="63481573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7"/>
        <w:gridCol w:w="2266"/>
        <w:gridCol w:w="2057"/>
      </w:tblGrid>
      <w:tr w:rsidR="000B207E" w:rsidRPr="00CE04BE" w14:paraId="026A367E" w14:textId="77777777" w:rsidTr="00C51097">
        <w:tc>
          <w:tcPr>
            <w:tcW w:w="1074" w:type="pct"/>
            <w:shd w:val="clear" w:color="auto" w:fill="D9D9D9"/>
            <w:vAlign w:val="center"/>
          </w:tcPr>
          <w:p w14:paraId="5F6BD9E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793802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00A8676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5794CC3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KRS/NIP</w:t>
            </w:r>
          </w:p>
        </w:tc>
      </w:tr>
      <w:tr w:rsidR="000B207E" w:rsidRPr="00CE04BE" w14:paraId="656537A1" w14:textId="77777777" w:rsidTr="00C51097">
        <w:tc>
          <w:tcPr>
            <w:tcW w:w="1074" w:type="pct"/>
            <w:shd w:val="clear" w:color="auto" w:fill="auto"/>
            <w:vAlign w:val="center"/>
          </w:tcPr>
          <w:p w14:paraId="3FB931AD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EB392A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A0D716D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0C51FE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26C55E3A" w14:textId="77777777" w:rsidTr="00C51097">
        <w:tc>
          <w:tcPr>
            <w:tcW w:w="1074" w:type="pct"/>
            <w:shd w:val="clear" w:color="auto" w:fill="auto"/>
            <w:vAlign w:val="center"/>
          </w:tcPr>
          <w:p w14:paraId="77141877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FB8C8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54B2E9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0487535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6D83FDD2" w14:textId="77777777" w:rsidTr="00C51097">
        <w:tc>
          <w:tcPr>
            <w:tcW w:w="1074" w:type="pct"/>
            <w:shd w:val="clear" w:color="auto" w:fill="auto"/>
            <w:vAlign w:val="center"/>
          </w:tcPr>
          <w:p w14:paraId="7CBCA72A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C65FD2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FACB30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F5CFDDE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0017B2E5" w14:textId="77777777" w:rsidTr="00C51097">
        <w:tc>
          <w:tcPr>
            <w:tcW w:w="1074" w:type="pct"/>
            <w:shd w:val="clear" w:color="auto" w:fill="auto"/>
            <w:vAlign w:val="center"/>
          </w:tcPr>
          <w:p w14:paraId="7BAD48C3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CD5B33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E307ED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7E79E9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2836A71A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53B554D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Oświadczam(amy), że wyszczególniony poniżej zakres </w:t>
      </w:r>
      <w:r w:rsidRPr="00606E9F">
        <w:rPr>
          <w:rFonts w:ascii="Times New Roman" w:eastAsia="Arial Unicode MS" w:hAnsi="Times New Roman"/>
          <w:noProof/>
          <w:sz w:val="22"/>
          <w:szCs w:val="22"/>
        </w:rPr>
        <w:t>robót budowlanych*/dostaw*/usług*,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 zostanie zrealizowany przez następujących członków Konsorcjum:</w:t>
      </w:r>
    </w:p>
    <w:p w14:paraId="6E8536D0" w14:textId="77777777" w:rsidR="000B207E" w:rsidRPr="00CE04BE" w:rsidRDefault="000B207E" w:rsidP="000B207E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839"/>
      </w:tblGrid>
      <w:tr w:rsidR="000B207E" w:rsidRPr="00CE04BE" w14:paraId="2B66BC8A" w14:textId="77777777" w:rsidTr="00C5109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0794C0ED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70BA0535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 xml:space="preserve">Zakres robót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budowlanych*/dostaw*/usług*</w:t>
            </w: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, które wykonawca wykona w ramach realizacji zamówienia</w:t>
            </w:r>
          </w:p>
        </w:tc>
      </w:tr>
      <w:tr w:rsidR="000B207E" w:rsidRPr="00CE04BE" w14:paraId="34FCAFDE" w14:textId="77777777" w:rsidTr="00C51097">
        <w:tc>
          <w:tcPr>
            <w:tcW w:w="2131" w:type="pct"/>
            <w:shd w:val="clear" w:color="auto" w:fill="auto"/>
          </w:tcPr>
          <w:p w14:paraId="1F5BBE65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1DA3EE6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B207E" w:rsidRPr="00CE04BE" w14:paraId="2E3CC978" w14:textId="77777777" w:rsidTr="00C51097">
        <w:tc>
          <w:tcPr>
            <w:tcW w:w="2131" w:type="pct"/>
            <w:shd w:val="clear" w:color="auto" w:fill="auto"/>
          </w:tcPr>
          <w:p w14:paraId="5CF3AD1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0B4341B7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6D09DF13" w14:textId="77777777" w:rsidR="000B207E" w:rsidRPr="00E3620A" w:rsidRDefault="000B207E" w:rsidP="000B207E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EBFDDF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B3A640" w14:textId="77777777" w:rsidR="000B207E" w:rsidRDefault="000B207E" w:rsidP="000B207E">
      <w:pPr>
        <w:jc w:val="both"/>
        <w:rPr>
          <w:sz w:val="22"/>
          <w:szCs w:val="22"/>
        </w:rPr>
      </w:pPr>
    </w:p>
    <w:p w14:paraId="19A173B3" w14:textId="52C4B5EA" w:rsidR="000B207E" w:rsidRPr="000D70BF" w:rsidRDefault="00CE04BE" w:rsidP="00CE04BE">
      <w:pPr>
        <w:ind w:right="2832"/>
        <w:jc w:val="center"/>
        <w:rPr>
          <w:i/>
          <w:sz w:val="20"/>
          <w:szCs w:val="20"/>
          <w:u w:val="single"/>
        </w:rPr>
      </w:pPr>
      <w:r w:rsidRPr="000D70BF">
        <w:rPr>
          <w:i/>
          <w:sz w:val="20"/>
          <w:szCs w:val="20"/>
          <w:u w:val="single"/>
        </w:rPr>
        <w:t xml:space="preserve">Oświadczenie </w:t>
      </w:r>
      <w:r w:rsidR="000B207E" w:rsidRPr="000D70BF">
        <w:rPr>
          <w:i/>
          <w:sz w:val="20"/>
          <w:szCs w:val="20"/>
          <w:u w:val="single"/>
        </w:rPr>
        <w:t>podpisan</w:t>
      </w:r>
      <w:r w:rsidRPr="000D70BF">
        <w:rPr>
          <w:i/>
          <w:sz w:val="20"/>
          <w:szCs w:val="20"/>
          <w:u w:val="single"/>
        </w:rPr>
        <w:t>e</w:t>
      </w:r>
      <w:r w:rsidR="000B207E" w:rsidRPr="000D70BF">
        <w:rPr>
          <w:i/>
          <w:sz w:val="20"/>
          <w:szCs w:val="20"/>
          <w:u w:val="single"/>
        </w:rPr>
        <w:t xml:space="preserve"> elektronicznie</w:t>
      </w:r>
    </w:p>
    <w:p w14:paraId="7BC05C5C" w14:textId="77777777" w:rsidR="000B207E" w:rsidRPr="00E3620A" w:rsidRDefault="000B207E" w:rsidP="000B207E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1DA421B2" w14:textId="77777777" w:rsidR="000B207E" w:rsidRPr="00E3620A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</w:p>
    <w:p w14:paraId="3CAD6F46" w14:textId="77777777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8E7D8E7" w14:textId="77777777" w:rsidR="00CE04BE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771998A8" w14:textId="77777777" w:rsidR="00CE04BE" w:rsidRDefault="00CE04BE" w:rsidP="000B207E">
      <w:pPr>
        <w:tabs>
          <w:tab w:val="left" w:pos="2030"/>
        </w:tabs>
        <w:jc w:val="both"/>
        <w:rPr>
          <w:i/>
          <w:sz w:val="18"/>
          <w:szCs w:val="18"/>
        </w:rPr>
      </w:pPr>
    </w:p>
    <w:p w14:paraId="3D64DEB1" w14:textId="01B425C5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p w14:paraId="4C17EF26" w14:textId="77777777" w:rsidR="00092722" w:rsidRPr="00092722" w:rsidRDefault="00092722" w:rsidP="000B207E">
      <w:pPr>
        <w:rPr>
          <w:rFonts w:ascii="Times New Roman" w:hAnsi="Times New Roman"/>
        </w:rPr>
      </w:pPr>
    </w:p>
    <w:sectPr w:rsidR="00092722" w:rsidRPr="00092722" w:rsidSect="00CE04B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D23C" w14:textId="77777777" w:rsidR="00BF792C" w:rsidRDefault="00BF792C">
      <w:r>
        <w:separator/>
      </w:r>
    </w:p>
    <w:p w14:paraId="42D428FB" w14:textId="77777777" w:rsidR="00BF792C" w:rsidRDefault="00BF792C"/>
  </w:endnote>
  <w:endnote w:type="continuationSeparator" w:id="0">
    <w:p w14:paraId="69C9D623" w14:textId="77777777" w:rsidR="00BF792C" w:rsidRDefault="00BF792C">
      <w:r>
        <w:continuationSeparator/>
      </w:r>
    </w:p>
    <w:p w14:paraId="7F28EFA7" w14:textId="77777777" w:rsidR="00BF792C" w:rsidRDefault="00BF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65C8" w14:textId="77777777" w:rsidR="00BF792C" w:rsidRDefault="00BF792C">
      <w:r>
        <w:separator/>
      </w:r>
    </w:p>
    <w:p w14:paraId="0B6F8FC9" w14:textId="77777777" w:rsidR="00BF792C" w:rsidRDefault="00BF792C"/>
  </w:footnote>
  <w:footnote w:type="continuationSeparator" w:id="0">
    <w:p w14:paraId="605464A8" w14:textId="77777777" w:rsidR="00BF792C" w:rsidRDefault="00BF792C">
      <w:r>
        <w:continuationSeparator/>
      </w:r>
    </w:p>
    <w:p w14:paraId="20A66656" w14:textId="77777777" w:rsidR="00BF792C" w:rsidRDefault="00BF7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1701334266" name="Obraz 1701334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8"/>
  </w:num>
  <w:num w:numId="3" w16cid:durableId="654724545">
    <w:abstractNumId w:val="56"/>
  </w:num>
  <w:num w:numId="4" w16cid:durableId="727459293">
    <w:abstractNumId w:val="60"/>
  </w:num>
  <w:num w:numId="5" w16cid:durableId="463622720">
    <w:abstractNumId w:val="52"/>
  </w:num>
  <w:num w:numId="6" w16cid:durableId="1025715176">
    <w:abstractNumId w:val="39"/>
  </w:num>
  <w:num w:numId="7" w16cid:durableId="699861075">
    <w:abstractNumId w:val="51"/>
  </w:num>
  <w:num w:numId="8" w16cid:durableId="997270040">
    <w:abstractNumId w:val="69"/>
  </w:num>
  <w:num w:numId="9" w16cid:durableId="16786490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4"/>
  </w:num>
  <w:num w:numId="11" w16cid:durableId="1584945895">
    <w:abstractNumId w:val="47"/>
  </w:num>
  <w:num w:numId="12" w16cid:durableId="1906062448">
    <w:abstractNumId w:val="69"/>
  </w:num>
  <w:num w:numId="13" w16cid:durableId="538977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9"/>
  </w:num>
  <w:num w:numId="15" w16cid:durableId="1544099123">
    <w:abstractNumId w:val="42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3"/>
  </w:num>
  <w:num w:numId="20" w16cid:durableId="722485283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46AF3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07E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D70BF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553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435"/>
    <w:rsid w:val="00130896"/>
    <w:rsid w:val="001323E9"/>
    <w:rsid w:val="00133C45"/>
    <w:rsid w:val="0013406D"/>
    <w:rsid w:val="001340D0"/>
    <w:rsid w:val="00134162"/>
    <w:rsid w:val="00134523"/>
    <w:rsid w:val="0013461A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2AD4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4ADC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636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50B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5C1F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6CC3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1DB6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5BF8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6041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5A2D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B74B7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5FCC"/>
    <w:rsid w:val="005F71DE"/>
    <w:rsid w:val="005F79D6"/>
    <w:rsid w:val="005F7CEE"/>
    <w:rsid w:val="00600823"/>
    <w:rsid w:val="006013E3"/>
    <w:rsid w:val="00602843"/>
    <w:rsid w:val="006032C9"/>
    <w:rsid w:val="00603729"/>
    <w:rsid w:val="00606E9F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503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969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2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2B9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46AA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6871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41B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397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6056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5EFF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3EF2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5F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BF792C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4BE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1524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99E"/>
    <w:rsid w:val="00FA15B8"/>
    <w:rsid w:val="00FA17A8"/>
    <w:rsid w:val="00FA1873"/>
    <w:rsid w:val="00FA1CAB"/>
    <w:rsid w:val="00FA258F"/>
    <w:rsid w:val="00FB0E45"/>
    <w:rsid w:val="00FB1594"/>
    <w:rsid w:val="00FB2E71"/>
    <w:rsid w:val="00FB3046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9E2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  <w:style w:type="character" w:customStyle="1" w:styleId="BulletCZnak">
    <w:name w:val="BulletC Znak"/>
    <w:aliases w:val="Nagłowek 3 Znak1,Numerowanie Znak1,L1 Znak1,Preambuła Znak1,Akapit z listą BS Znak1,Kolorowa lista — akcent 11 Znak1,Dot pt Znak1,F5 List Paragraph Znak1,Recommendation Znak1,List Paragraph11 Znak1,lp1 Znak1"/>
    <w:uiPriority w:val="34"/>
    <w:locked/>
    <w:rsid w:val="000B207E"/>
    <w:rPr>
      <w:rFonts w:ascii="Calibri" w:eastAsia="Calibri" w:hAnsi="Calibri"/>
      <w:sz w:val="2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14</cp:revision>
  <cp:lastPrinted>2020-01-21T17:47:00Z</cp:lastPrinted>
  <dcterms:created xsi:type="dcterms:W3CDTF">2024-05-15T18:29:00Z</dcterms:created>
  <dcterms:modified xsi:type="dcterms:W3CDTF">2024-12-17T12:35:00Z</dcterms:modified>
</cp:coreProperties>
</file>