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B3802A" w14:textId="77777777" w:rsidR="001653F8" w:rsidRDefault="006B1939" w:rsidP="00D520F1">
      <w:pPr>
        <w:spacing w:after="120"/>
        <w:jc w:val="center"/>
        <w:rPr>
          <w:rFonts w:ascii="Times New Roman" w:hAnsi="Times New Roman" w:cs="Times New Roman"/>
          <w:b/>
        </w:rPr>
      </w:pPr>
      <w:r w:rsidRPr="00066226">
        <w:rPr>
          <w:rFonts w:ascii="Times New Roman" w:hAnsi="Times New Roman" w:cs="Times New Roman"/>
          <w:b/>
        </w:rPr>
        <w:t>Umowa</w:t>
      </w:r>
      <w:r w:rsidR="0094646D" w:rsidRPr="00066226">
        <w:rPr>
          <w:rFonts w:ascii="Times New Roman" w:hAnsi="Times New Roman" w:cs="Times New Roman"/>
          <w:b/>
        </w:rPr>
        <w:t xml:space="preserve"> dostaw</w:t>
      </w:r>
      <w:r w:rsidR="00161648">
        <w:rPr>
          <w:rFonts w:ascii="Times New Roman" w:hAnsi="Times New Roman" w:cs="Times New Roman"/>
          <w:b/>
        </w:rPr>
        <w:t>y</w:t>
      </w:r>
      <w:r w:rsidRPr="00066226">
        <w:rPr>
          <w:rFonts w:ascii="Times New Roman" w:hAnsi="Times New Roman" w:cs="Times New Roman"/>
          <w:b/>
        </w:rPr>
        <w:t xml:space="preserve"> </w:t>
      </w:r>
      <w:r w:rsidR="0094646D" w:rsidRPr="00066226">
        <w:rPr>
          <w:rFonts w:ascii="Times New Roman" w:hAnsi="Times New Roman" w:cs="Times New Roman"/>
          <w:b/>
        </w:rPr>
        <w:t xml:space="preserve">nr </w:t>
      </w:r>
      <w:r w:rsidR="00D520F1">
        <w:rPr>
          <w:rFonts w:ascii="Times New Roman" w:hAnsi="Times New Roman" w:cs="Times New Roman"/>
          <w:b/>
        </w:rPr>
        <w:t>SZP</w:t>
      </w:r>
      <w:r w:rsidR="006E2EBE">
        <w:rPr>
          <w:rFonts w:ascii="Times New Roman" w:hAnsi="Times New Roman" w:cs="Times New Roman"/>
          <w:b/>
        </w:rPr>
        <w:t>……</w:t>
      </w:r>
    </w:p>
    <w:p w14:paraId="7048A2D9" w14:textId="77777777" w:rsidR="00D520F1" w:rsidRPr="00066226" w:rsidRDefault="00D520F1" w:rsidP="00D520F1">
      <w:pPr>
        <w:spacing w:after="0"/>
        <w:jc w:val="center"/>
        <w:rPr>
          <w:rFonts w:ascii="Times New Roman" w:hAnsi="Times New Roman" w:cs="Times New Roman"/>
          <w:b/>
        </w:rPr>
      </w:pPr>
    </w:p>
    <w:p w14:paraId="2D9C45A3" w14:textId="77777777" w:rsidR="0094646D" w:rsidRPr="00066226" w:rsidRDefault="0094646D" w:rsidP="00D520F1">
      <w:pPr>
        <w:spacing w:after="0" w:line="360" w:lineRule="auto"/>
        <w:rPr>
          <w:rFonts w:ascii="Times New Roman" w:hAnsi="Times New Roman" w:cs="Times New Roman"/>
        </w:rPr>
      </w:pPr>
      <w:r w:rsidRPr="00066226">
        <w:rPr>
          <w:rFonts w:ascii="Times New Roman" w:hAnsi="Times New Roman" w:cs="Times New Roman"/>
        </w:rPr>
        <w:t xml:space="preserve">zawarta w dniu </w:t>
      </w:r>
      <w:r w:rsidR="006E2EBE">
        <w:rPr>
          <w:rFonts w:ascii="Times New Roman" w:hAnsi="Times New Roman" w:cs="Times New Roman"/>
        </w:rPr>
        <w:t>………………….</w:t>
      </w:r>
      <w:r w:rsidRPr="00066226">
        <w:rPr>
          <w:rFonts w:ascii="Times New Roman" w:hAnsi="Times New Roman" w:cs="Times New Roman"/>
        </w:rPr>
        <w:t xml:space="preserve"> roku w Golubiu-Dobrzyniu pomiędzy:</w:t>
      </w:r>
    </w:p>
    <w:p w14:paraId="5F2839C8" w14:textId="77777777" w:rsidR="0094646D" w:rsidRPr="00066226" w:rsidRDefault="0094646D" w:rsidP="00D520F1">
      <w:pPr>
        <w:spacing w:after="0" w:line="360" w:lineRule="auto"/>
        <w:rPr>
          <w:rFonts w:ascii="Times New Roman" w:hAnsi="Times New Roman" w:cs="Times New Roman"/>
        </w:rPr>
      </w:pPr>
      <w:r w:rsidRPr="00066226">
        <w:rPr>
          <w:rFonts w:ascii="Times New Roman" w:hAnsi="Times New Roman" w:cs="Times New Roman"/>
          <w:b/>
        </w:rPr>
        <w:t>Powiatem Golubsko-Dobrzyńskim</w:t>
      </w:r>
      <w:r w:rsidRPr="00066226">
        <w:rPr>
          <w:rFonts w:ascii="Times New Roman" w:hAnsi="Times New Roman" w:cs="Times New Roman"/>
        </w:rPr>
        <w:t xml:space="preserve"> z siedzibą przy ul. Plac 1000-lecia 25, 87-400 Golub-Dobrzyń</w:t>
      </w:r>
      <w:r w:rsidR="00CB2914">
        <w:rPr>
          <w:rFonts w:ascii="Times New Roman" w:hAnsi="Times New Roman" w:cs="Times New Roman"/>
        </w:rPr>
        <w:t>,</w:t>
      </w:r>
      <w:r w:rsidRPr="00066226">
        <w:rPr>
          <w:rFonts w:ascii="Times New Roman" w:hAnsi="Times New Roman" w:cs="Times New Roman"/>
        </w:rPr>
        <w:t xml:space="preserve"> </w:t>
      </w:r>
    </w:p>
    <w:p w14:paraId="253D9702" w14:textId="77777777" w:rsidR="0094646D" w:rsidRPr="00066226" w:rsidRDefault="0094646D" w:rsidP="00D520F1">
      <w:pPr>
        <w:spacing w:after="0" w:line="360" w:lineRule="auto"/>
        <w:rPr>
          <w:rFonts w:ascii="Times New Roman" w:hAnsi="Times New Roman" w:cs="Times New Roman"/>
        </w:rPr>
      </w:pPr>
      <w:r w:rsidRPr="00066226">
        <w:rPr>
          <w:rFonts w:ascii="Times New Roman" w:hAnsi="Times New Roman" w:cs="Times New Roman"/>
          <w:b/>
        </w:rPr>
        <w:t>NIP:  503 005 43 68</w:t>
      </w:r>
      <w:r w:rsidR="00CB2914">
        <w:rPr>
          <w:rFonts w:ascii="Times New Roman" w:hAnsi="Times New Roman" w:cs="Times New Roman"/>
          <w:b/>
        </w:rPr>
        <w:t xml:space="preserve">, </w:t>
      </w:r>
      <w:r w:rsidRPr="00066226">
        <w:rPr>
          <w:rFonts w:ascii="Times New Roman" w:hAnsi="Times New Roman" w:cs="Times New Roman"/>
          <w:b/>
        </w:rPr>
        <w:t>REGON: 871118550</w:t>
      </w:r>
      <w:r w:rsidR="00CB2914">
        <w:rPr>
          <w:rFonts w:ascii="Times New Roman" w:hAnsi="Times New Roman" w:cs="Times New Roman"/>
          <w:b/>
        </w:rPr>
        <w:t>,</w:t>
      </w:r>
    </w:p>
    <w:p w14:paraId="46D6EA0A" w14:textId="77777777" w:rsidR="0094646D" w:rsidRPr="00066226" w:rsidRDefault="0094646D" w:rsidP="00D520F1">
      <w:pPr>
        <w:spacing w:after="0" w:line="360" w:lineRule="auto"/>
        <w:rPr>
          <w:rFonts w:ascii="Times New Roman" w:hAnsi="Times New Roman" w:cs="Times New Roman"/>
        </w:rPr>
      </w:pPr>
      <w:r w:rsidRPr="00066226">
        <w:rPr>
          <w:rFonts w:ascii="Times New Roman" w:hAnsi="Times New Roman" w:cs="Times New Roman"/>
          <w:b/>
        </w:rPr>
        <w:t xml:space="preserve"> </w:t>
      </w:r>
      <w:r w:rsidRPr="00066226">
        <w:rPr>
          <w:rFonts w:ascii="Times New Roman" w:hAnsi="Times New Roman" w:cs="Times New Roman"/>
        </w:rPr>
        <w:t>reprezentowanym przez Zarząd Powiatu Golubsko-Dobrzyńskiego w osobach:</w:t>
      </w:r>
    </w:p>
    <w:p w14:paraId="3DDD51F5" w14:textId="77777777" w:rsidR="00D520F1" w:rsidRDefault="00CB2914" w:rsidP="00211587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1)</w:t>
      </w:r>
      <w:r w:rsidR="00D520F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Jac</w:t>
      </w:r>
      <w:r w:rsidR="00F52274">
        <w:rPr>
          <w:b/>
          <w:bCs/>
          <w:sz w:val="22"/>
          <w:szCs w:val="22"/>
        </w:rPr>
        <w:t>k</w:t>
      </w:r>
      <w:r>
        <w:rPr>
          <w:b/>
          <w:bCs/>
          <w:sz w:val="22"/>
          <w:szCs w:val="22"/>
        </w:rPr>
        <w:t>a</w:t>
      </w:r>
      <w:r w:rsidR="00F52274">
        <w:rPr>
          <w:b/>
          <w:bCs/>
          <w:sz w:val="22"/>
          <w:szCs w:val="22"/>
        </w:rPr>
        <w:t xml:space="preserve"> </w:t>
      </w:r>
      <w:proofErr w:type="spellStart"/>
      <w:r w:rsidR="00F52274">
        <w:rPr>
          <w:b/>
          <w:bCs/>
          <w:sz w:val="22"/>
          <w:szCs w:val="22"/>
        </w:rPr>
        <w:t>Foksiński</w:t>
      </w:r>
      <w:r>
        <w:rPr>
          <w:b/>
          <w:bCs/>
          <w:sz w:val="22"/>
          <w:szCs w:val="22"/>
        </w:rPr>
        <w:t>ego</w:t>
      </w:r>
      <w:proofErr w:type="spellEnd"/>
      <w:r>
        <w:rPr>
          <w:b/>
          <w:bCs/>
          <w:sz w:val="22"/>
          <w:szCs w:val="22"/>
        </w:rPr>
        <w:t xml:space="preserve"> – Starosty</w:t>
      </w:r>
      <w:r w:rsidR="00D520F1">
        <w:rPr>
          <w:b/>
          <w:bCs/>
          <w:sz w:val="22"/>
          <w:szCs w:val="22"/>
        </w:rPr>
        <w:t xml:space="preserve"> Golubsko-Dobrzyński</w:t>
      </w:r>
      <w:r>
        <w:rPr>
          <w:b/>
          <w:bCs/>
          <w:sz w:val="22"/>
          <w:szCs w:val="22"/>
        </w:rPr>
        <w:t>ego</w:t>
      </w:r>
      <w:r w:rsidR="00D520F1">
        <w:rPr>
          <w:b/>
          <w:bCs/>
          <w:sz w:val="22"/>
          <w:szCs w:val="22"/>
        </w:rPr>
        <w:t xml:space="preserve"> </w:t>
      </w:r>
    </w:p>
    <w:p w14:paraId="6E9DF30D" w14:textId="77777777" w:rsidR="00D520F1" w:rsidRDefault="00CB2914" w:rsidP="00211587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2)</w:t>
      </w:r>
      <w:r w:rsidR="00D520F1">
        <w:rPr>
          <w:b/>
          <w:bCs/>
          <w:sz w:val="22"/>
          <w:szCs w:val="22"/>
        </w:rPr>
        <w:t xml:space="preserve"> </w:t>
      </w:r>
      <w:r w:rsidR="00F52274">
        <w:rPr>
          <w:b/>
          <w:bCs/>
          <w:sz w:val="22"/>
          <w:szCs w:val="22"/>
        </w:rPr>
        <w:t>Zbigniew</w:t>
      </w:r>
      <w:r>
        <w:rPr>
          <w:b/>
          <w:bCs/>
          <w:sz w:val="22"/>
          <w:szCs w:val="22"/>
        </w:rPr>
        <w:t>a</w:t>
      </w:r>
      <w:r w:rsidR="00F52274">
        <w:rPr>
          <w:b/>
          <w:bCs/>
          <w:sz w:val="22"/>
          <w:szCs w:val="22"/>
        </w:rPr>
        <w:t xml:space="preserve"> </w:t>
      </w:r>
      <w:proofErr w:type="spellStart"/>
      <w:r w:rsidR="00F52274">
        <w:rPr>
          <w:b/>
          <w:bCs/>
          <w:sz w:val="22"/>
          <w:szCs w:val="22"/>
        </w:rPr>
        <w:t>Warnel</w:t>
      </w:r>
      <w:r>
        <w:rPr>
          <w:b/>
          <w:bCs/>
          <w:sz w:val="22"/>
          <w:szCs w:val="22"/>
        </w:rPr>
        <w:t>a</w:t>
      </w:r>
      <w:proofErr w:type="spellEnd"/>
      <w:r>
        <w:rPr>
          <w:b/>
          <w:bCs/>
          <w:sz w:val="22"/>
          <w:szCs w:val="22"/>
        </w:rPr>
        <w:t xml:space="preserve"> – Wicestarosty</w:t>
      </w:r>
      <w:r w:rsidR="00D520F1">
        <w:rPr>
          <w:b/>
          <w:bCs/>
          <w:sz w:val="22"/>
          <w:szCs w:val="22"/>
        </w:rPr>
        <w:t xml:space="preserve"> Golubsko-Dobrzyński</w:t>
      </w:r>
      <w:r>
        <w:rPr>
          <w:b/>
          <w:bCs/>
          <w:sz w:val="22"/>
          <w:szCs w:val="22"/>
        </w:rPr>
        <w:t>ego</w:t>
      </w:r>
      <w:r w:rsidR="00D520F1">
        <w:rPr>
          <w:b/>
          <w:bCs/>
          <w:sz w:val="22"/>
          <w:szCs w:val="22"/>
        </w:rPr>
        <w:t xml:space="preserve"> </w:t>
      </w:r>
    </w:p>
    <w:p w14:paraId="3C822BC4" w14:textId="77777777" w:rsidR="00D520F1" w:rsidRPr="00211587" w:rsidRDefault="00D520F1" w:rsidP="00211587">
      <w:pPr>
        <w:pStyle w:val="Default"/>
        <w:spacing w:line="276" w:lineRule="auto"/>
        <w:rPr>
          <w:sz w:val="22"/>
          <w:szCs w:val="22"/>
        </w:rPr>
      </w:pPr>
      <w:r w:rsidRPr="00211587">
        <w:rPr>
          <w:sz w:val="22"/>
          <w:szCs w:val="22"/>
        </w:rPr>
        <w:t xml:space="preserve">przy kontrasygnacie </w:t>
      </w:r>
      <w:r w:rsidRPr="00211587">
        <w:rPr>
          <w:b/>
          <w:bCs/>
          <w:sz w:val="22"/>
          <w:szCs w:val="22"/>
        </w:rPr>
        <w:t xml:space="preserve">Zbigniewa </w:t>
      </w:r>
      <w:proofErr w:type="spellStart"/>
      <w:r w:rsidRPr="00211587">
        <w:rPr>
          <w:b/>
          <w:bCs/>
          <w:sz w:val="22"/>
          <w:szCs w:val="22"/>
        </w:rPr>
        <w:t>Szyjkowskiego</w:t>
      </w:r>
      <w:proofErr w:type="spellEnd"/>
      <w:r w:rsidRPr="00211587">
        <w:rPr>
          <w:b/>
          <w:bCs/>
          <w:sz w:val="22"/>
          <w:szCs w:val="22"/>
        </w:rPr>
        <w:t xml:space="preserve"> – Skarbnika Powiatu Golubsko-Dobrzyńskiego </w:t>
      </w:r>
    </w:p>
    <w:p w14:paraId="68D5C35C" w14:textId="77777777" w:rsidR="00211587" w:rsidRPr="00211587" w:rsidRDefault="00D520F1" w:rsidP="00211587">
      <w:pPr>
        <w:spacing w:before="120" w:after="0"/>
        <w:rPr>
          <w:rFonts w:ascii="Times New Roman" w:hAnsi="Times New Roman" w:cs="Times New Roman"/>
          <w:b/>
          <w:bCs/>
        </w:rPr>
      </w:pPr>
      <w:r w:rsidRPr="00211587">
        <w:rPr>
          <w:rFonts w:ascii="Times New Roman" w:hAnsi="Times New Roman" w:cs="Times New Roman"/>
        </w:rPr>
        <w:t xml:space="preserve">zwanym dalej </w:t>
      </w:r>
      <w:r w:rsidRPr="00211587">
        <w:rPr>
          <w:rFonts w:ascii="Times New Roman" w:hAnsi="Times New Roman" w:cs="Times New Roman"/>
          <w:b/>
          <w:bCs/>
        </w:rPr>
        <w:t xml:space="preserve">Zamawiającym </w:t>
      </w:r>
      <w:r w:rsidRPr="00211587">
        <w:rPr>
          <w:rFonts w:ascii="Times New Roman" w:hAnsi="Times New Roman" w:cs="Times New Roman"/>
        </w:rPr>
        <w:t xml:space="preserve">lub </w:t>
      </w:r>
      <w:r w:rsidRPr="00211587">
        <w:rPr>
          <w:rFonts w:ascii="Times New Roman" w:hAnsi="Times New Roman" w:cs="Times New Roman"/>
          <w:b/>
          <w:bCs/>
        </w:rPr>
        <w:t xml:space="preserve">Stroną, </w:t>
      </w:r>
    </w:p>
    <w:p w14:paraId="6BB4935C" w14:textId="77777777" w:rsidR="00733081" w:rsidRDefault="0094646D" w:rsidP="00733081">
      <w:pPr>
        <w:spacing w:after="0" w:line="360" w:lineRule="auto"/>
        <w:rPr>
          <w:rFonts w:ascii="Times New Roman" w:hAnsi="Times New Roman" w:cs="Times New Roman"/>
        </w:rPr>
      </w:pPr>
      <w:r w:rsidRPr="00066226">
        <w:rPr>
          <w:rFonts w:ascii="Times New Roman" w:hAnsi="Times New Roman" w:cs="Times New Roman"/>
        </w:rPr>
        <w:t xml:space="preserve">a </w:t>
      </w:r>
    </w:p>
    <w:p w14:paraId="098622B1" w14:textId="77777777" w:rsidR="00733081" w:rsidRDefault="006E2EBE" w:rsidP="00733081">
      <w:pPr>
        <w:spacing w:after="0" w:line="360" w:lineRule="auto"/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………………………</w:t>
      </w:r>
    </w:p>
    <w:p w14:paraId="79ED93EC" w14:textId="77777777" w:rsidR="006E2EBE" w:rsidRPr="00733081" w:rsidRDefault="006E2EBE" w:rsidP="00733081">
      <w:pPr>
        <w:spacing w:after="0" w:line="360" w:lineRule="auto"/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………………………</w:t>
      </w:r>
    </w:p>
    <w:p w14:paraId="2A50CAB5" w14:textId="77777777" w:rsidR="0094646D" w:rsidRPr="00733081" w:rsidRDefault="0094646D" w:rsidP="00D520F1">
      <w:pPr>
        <w:spacing w:after="0" w:line="360" w:lineRule="auto"/>
        <w:rPr>
          <w:rFonts w:ascii="Times New Roman" w:hAnsi="Times New Roman" w:cs="Times New Roman"/>
          <w:b/>
        </w:rPr>
      </w:pPr>
      <w:r w:rsidRPr="00733081">
        <w:rPr>
          <w:rFonts w:ascii="Times New Roman" w:hAnsi="Times New Roman" w:cs="Times New Roman"/>
          <w:b/>
        </w:rPr>
        <w:t>NIP:</w:t>
      </w:r>
      <w:r w:rsidR="00825132">
        <w:rPr>
          <w:rFonts w:ascii="Times New Roman" w:hAnsi="Times New Roman" w:cs="Times New Roman"/>
          <w:b/>
        </w:rPr>
        <w:t xml:space="preserve"> </w:t>
      </w:r>
      <w:r w:rsidR="006E2EBE">
        <w:rPr>
          <w:rFonts w:ascii="Times New Roman" w:hAnsi="Times New Roman" w:cs="Times New Roman"/>
          <w:b/>
        </w:rPr>
        <w:t>…………..</w:t>
      </w:r>
      <w:r w:rsidR="00625893" w:rsidRPr="00733081">
        <w:rPr>
          <w:rFonts w:ascii="Times New Roman" w:hAnsi="Times New Roman" w:cs="Times New Roman"/>
          <w:b/>
        </w:rPr>
        <w:tab/>
      </w:r>
      <w:r w:rsidR="00625893" w:rsidRPr="00733081">
        <w:rPr>
          <w:rFonts w:ascii="Times New Roman" w:hAnsi="Times New Roman" w:cs="Times New Roman"/>
          <w:b/>
        </w:rPr>
        <w:tab/>
        <w:t xml:space="preserve">REGON: </w:t>
      </w:r>
      <w:r w:rsidR="006E2EBE">
        <w:rPr>
          <w:rFonts w:ascii="Times New Roman" w:hAnsi="Times New Roman" w:cs="Times New Roman"/>
          <w:b/>
        </w:rPr>
        <w:t>…………………</w:t>
      </w:r>
    </w:p>
    <w:p w14:paraId="787D52E6" w14:textId="77777777" w:rsidR="0094646D" w:rsidRPr="00066226" w:rsidRDefault="0094646D" w:rsidP="00D520F1">
      <w:pPr>
        <w:spacing w:after="0" w:line="360" w:lineRule="auto"/>
        <w:rPr>
          <w:rFonts w:ascii="Times New Roman" w:hAnsi="Times New Roman" w:cs="Times New Roman"/>
        </w:rPr>
      </w:pPr>
      <w:r w:rsidRPr="00066226">
        <w:rPr>
          <w:rFonts w:ascii="Times New Roman" w:hAnsi="Times New Roman" w:cs="Times New Roman"/>
        </w:rPr>
        <w:t>reprezentowaną/</w:t>
      </w:r>
      <w:proofErr w:type="spellStart"/>
      <w:r w:rsidRPr="00066226">
        <w:rPr>
          <w:rFonts w:ascii="Times New Roman" w:hAnsi="Times New Roman" w:cs="Times New Roman"/>
        </w:rPr>
        <w:t>ym</w:t>
      </w:r>
      <w:proofErr w:type="spellEnd"/>
      <w:r w:rsidRPr="00066226">
        <w:rPr>
          <w:rFonts w:ascii="Times New Roman" w:hAnsi="Times New Roman" w:cs="Times New Roman"/>
        </w:rPr>
        <w:t xml:space="preserve"> przez:</w:t>
      </w:r>
    </w:p>
    <w:p w14:paraId="7AE236E4" w14:textId="77777777" w:rsidR="0094646D" w:rsidRPr="00733081" w:rsidRDefault="0094646D" w:rsidP="00D520F1">
      <w:pPr>
        <w:spacing w:after="0" w:line="360" w:lineRule="auto"/>
        <w:rPr>
          <w:rFonts w:ascii="Times New Roman" w:hAnsi="Times New Roman" w:cs="Times New Roman"/>
          <w:b/>
        </w:rPr>
      </w:pPr>
      <w:r w:rsidRPr="00733081">
        <w:rPr>
          <w:rFonts w:ascii="Times New Roman" w:hAnsi="Times New Roman" w:cs="Times New Roman"/>
          <w:b/>
        </w:rPr>
        <w:t xml:space="preserve"> </w:t>
      </w:r>
      <w:r w:rsidR="006E2EBE">
        <w:rPr>
          <w:rFonts w:ascii="Times New Roman" w:hAnsi="Times New Roman" w:cs="Times New Roman"/>
          <w:b/>
        </w:rPr>
        <w:t>……………………………..</w:t>
      </w:r>
    </w:p>
    <w:p w14:paraId="5360B40D" w14:textId="77777777" w:rsidR="0094646D" w:rsidRPr="00066226" w:rsidRDefault="0094646D" w:rsidP="00D520F1">
      <w:pPr>
        <w:spacing w:after="0" w:line="360" w:lineRule="auto"/>
        <w:rPr>
          <w:rFonts w:ascii="Times New Roman" w:hAnsi="Times New Roman" w:cs="Times New Roman"/>
        </w:rPr>
      </w:pPr>
      <w:r w:rsidRPr="00066226">
        <w:rPr>
          <w:rFonts w:ascii="Times New Roman" w:hAnsi="Times New Roman" w:cs="Times New Roman"/>
        </w:rPr>
        <w:t xml:space="preserve">zwanym dalej </w:t>
      </w:r>
      <w:r w:rsidRPr="00066226">
        <w:rPr>
          <w:rFonts w:ascii="Times New Roman" w:hAnsi="Times New Roman" w:cs="Times New Roman"/>
          <w:b/>
        </w:rPr>
        <w:t xml:space="preserve">Wykonawcą </w:t>
      </w:r>
      <w:r w:rsidRPr="00066226">
        <w:rPr>
          <w:rFonts w:ascii="Times New Roman" w:hAnsi="Times New Roman" w:cs="Times New Roman"/>
        </w:rPr>
        <w:t xml:space="preserve">lub </w:t>
      </w:r>
      <w:r w:rsidRPr="00066226">
        <w:rPr>
          <w:rFonts w:ascii="Times New Roman" w:hAnsi="Times New Roman" w:cs="Times New Roman"/>
          <w:b/>
        </w:rPr>
        <w:t>Stroną</w:t>
      </w:r>
      <w:r w:rsidRPr="00066226">
        <w:rPr>
          <w:rFonts w:ascii="Times New Roman" w:hAnsi="Times New Roman" w:cs="Times New Roman"/>
        </w:rPr>
        <w:t xml:space="preserve"> </w:t>
      </w:r>
    </w:p>
    <w:p w14:paraId="3FE82DDD" w14:textId="77777777" w:rsidR="00A161C3" w:rsidRPr="00066226" w:rsidRDefault="00A161C3" w:rsidP="00D520F1">
      <w:pPr>
        <w:pStyle w:val="NormalnyWeb"/>
        <w:tabs>
          <w:tab w:val="left" w:pos="2880"/>
        </w:tabs>
        <w:spacing w:before="0" w:after="0" w:line="276" w:lineRule="auto"/>
        <w:rPr>
          <w:rFonts w:cs="Times New Roman"/>
          <w:sz w:val="22"/>
          <w:szCs w:val="22"/>
        </w:rPr>
      </w:pPr>
    </w:p>
    <w:p w14:paraId="49345AA4" w14:textId="77777777" w:rsidR="003A6DFF" w:rsidRDefault="0094646D" w:rsidP="00D520F1">
      <w:pPr>
        <w:pStyle w:val="Default"/>
        <w:spacing w:line="276" w:lineRule="auto"/>
        <w:jc w:val="both"/>
        <w:rPr>
          <w:sz w:val="22"/>
          <w:szCs w:val="22"/>
        </w:rPr>
      </w:pPr>
      <w:r w:rsidRPr="003A6DFF">
        <w:rPr>
          <w:sz w:val="22"/>
          <w:szCs w:val="22"/>
        </w:rPr>
        <w:t xml:space="preserve">po przeprowadzeniu </w:t>
      </w:r>
      <w:r w:rsidR="003A6DFF" w:rsidRPr="003A6DFF">
        <w:rPr>
          <w:sz w:val="22"/>
          <w:szCs w:val="22"/>
        </w:rPr>
        <w:t xml:space="preserve">postępowania o udzielenie zamówienia publicznego na </w:t>
      </w:r>
      <w:r w:rsidR="00A81F2E" w:rsidRPr="00A81F2E">
        <w:rPr>
          <w:i/>
          <w:iCs/>
          <w:sz w:val="22"/>
          <w:szCs w:val="22"/>
        </w:rPr>
        <w:t xml:space="preserve">„Zakup samochodu </w:t>
      </w:r>
      <w:r w:rsidR="00F52274">
        <w:rPr>
          <w:i/>
          <w:iCs/>
          <w:sz w:val="22"/>
          <w:szCs w:val="22"/>
        </w:rPr>
        <w:t>ciężarowego</w:t>
      </w:r>
      <w:r w:rsidR="00A81F2E" w:rsidRPr="00A81F2E">
        <w:rPr>
          <w:i/>
          <w:iCs/>
          <w:sz w:val="22"/>
          <w:szCs w:val="22"/>
        </w:rPr>
        <w:t>”</w:t>
      </w:r>
      <w:r w:rsidR="00A81F2E">
        <w:rPr>
          <w:i/>
          <w:iCs/>
          <w:sz w:val="22"/>
          <w:szCs w:val="22"/>
        </w:rPr>
        <w:t xml:space="preserve"> </w:t>
      </w:r>
      <w:r w:rsidR="003A6DFF" w:rsidRPr="003A6DFF">
        <w:rPr>
          <w:sz w:val="22"/>
          <w:szCs w:val="22"/>
        </w:rPr>
        <w:t>w trybie podstawowym</w:t>
      </w:r>
      <w:r w:rsidR="00CB2914">
        <w:rPr>
          <w:sz w:val="22"/>
          <w:szCs w:val="22"/>
        </w:rPr>
        <w:t>,</w:t>
      </w:r>
      <w:r w:rsidR="003A6DFF" w:rsidRPr="003A6DFF">
        <w:rPr>
          <w:sz w:val="22"/>
          <w:szCs w:val="22"/>
        </w:rPr>
        <w:t xml:space="preserve"> zgodnie z art. 275 pkt 1 ustawy z dnia 11 września 2019 r. Prawo zamówień publicznych </w:t>
      </w:r>
      <w:r w:rsidR="00F52274">
        <w:rPr>
          <w:sz w:val="22"/>
          <w:szCs w:val="22"/>
        </w:rPr>
        <w:t>(</w:t>
      </w:r>
      <w:r w:rsidR="00CB2914">
        <w:rPr>
          <w:sz w:val="22"/>
          <w:szCs w:val="22"/>
        </w:rPr>
        <w:t>Dz. U. z 2024 r.</w:t>
      </w:r>
      <w:r w:rsidR="00F52274" w:rsidRPr="00F52274">
        <w:rPr>
          <w:sz w:val="22"/>
          <w:szCs w:val="22"/>
        </w:rPr>
        <w:t xml:space="preserve"> poz. 1320</w:t>
      </w:r>
      <w:r w:rsidR="00CB2914">
        <w:rPr>
          <w:sz w:val="22"/>
          <w:szCs w:val="22"/>
        </w:rPr>
        <w:t>) – dalej zwanej „</w:t>
      </w:r>
      <w:proofErr w:type="spellStart"/>
      <w:r w:rsidR="00CB2914">
        <w:rPr>
          <w:sz w:val="22"/>
          <w:szCs w:val="22"/>
        </w:rPr>
        <w:t>Pzp</w:t>
      </w:r>
      <w:proofErr w:type="spellEnd"/>
      <w:r w:rsidR="00CB2914">
        <w:rPr>
          <w:sz w:val="22"/>
          <w:szCs w:val="22"/>
        </w:rPr>
        <w:t>”,</w:t>
      </w:r>
      <w:r w:rsidR="003A6DFF" w:rsidRPr="003A6DFF">
        <w:rPr>
          <w:sz w:val="22"/>
          <w:szCs w:val="22"/>
        </w:rPr>
        <w:t xml:space="preserve"> numer sprawy SZP.272.</w:t>
      </w:r>
      <w:r w:rsidR="00F52274">
        <w:rPr>
          <w:sz w:val="22"/>
          <w:szCs w:val="22"/>
        </w:rPr>
        <w:t>9</w:t>
      </w:r>
      <w:r w:rsidR="003A6DFF" w:rsidRPr="003A6DFF">
        <w:rPr>
          <w:sz w:val="22"/>
          <w:szCs w:val="22"/>
        </w:rPr>
        <w:t>.202</w:t>
      </w:r>
      <w:r w:rsidR="00F52274">
        <w:rPr>
          <w:sz w:val="22"/>
          <w:szCs w:val="22"/>
        </w:rPr>
        <w:t>4</w:t>
      </w:r>
      <w:r w:rsidR="003A6DFF" w:rsidRPr="003A6DFF">
        <w:rPr>
          <w:sz w:val="22"/>
          <w:szCs w:val="22"/>
        </w:rPr>
        <w:t>, o następującej treści:</w:t>
      </w:r>
    </w:p>
    <w:p w14:paraId="788619DF" w14:textId="77777777" w:rsidR="003A6DFF" w:rsidRPr="003A6DFF" w:rsidRDefault="003A6DFF" w:rsidP="00D520F1">
      <w:pPr>
        <w:pStyle w:val="Default"/>
        <w:spacing w:line="276" w:lineRule="auto"/>
        <w:jc w:val="both"/>
        <w:rPr>
          <w:sz w:val="22"/>
          <w:szCs w:val="22"/>
        </w:rPr>
      </w:pPr>
    </w:p>
    <w:p w14:paraId="4B9B671D" w14:textId="77777777" w:rsidR="004455A9" w:rsidRPr="00066226" w:rsidRDefault="002B7002" w:rsidP="00D520F1">
      <w:pPr>
        <w:autoSpaceDE w:val="0"/>
        <w:spacing w:after="0"/>
        <w:ind w:right="49"/>
        <w:jc w:val="center"/>
        <w:rPr>
          <w:rFonts w:ascii="Times New Roman" w:hAnsi="Times New Roman" w:cs="Times New Roman"/>
          <w:b/>
        </w:rPr>
      </w:pPr>
      <w:r w:rsidRPr="00066226">
        <w:rPr>
          <w:rFonts w:ascii="Times New Roman" w:hAnsi="Times New Roman" w:cs="Times New Roman"/>
          <w:b/>
        </w:rPr>
        <w:t>§ 1</w:t>
      </w:r>
    </w:p>
    <w:p w14:paraId="23CF9AFB" w14:textId="77777777" w:rsidR="000C7FFC" w:rsidRPr="00066226" w:rsidRDefault="000C7FFC" w:rsidP="0055613A">
      <w:pPr>
        <w:pStyle w:val="NormalnyWeb"/>
        <w:spacing w:after="0" w:line="276" w:lineRule="auto"/>
        <w:rPr>
          <w:rFonts w:cs="Times New Roman"/>
        </w:rPr>
      </w:pPr>
      <w:r w:rsidRPr="00066226">
        <w:rPr>
          <w:rFonts w:cs="Times New Roman"/>
          <w:sz w:val="22"/>
          <w:szCs w:val="22"/>
        </w:rPr>
        <w:t>Przedmiotem niniejszej umowy jest dostawa Zamawiającemu</w:t>
      </w:r>
      <w:r w:rsidRPr="00066226">
        <w:rPr>
          <w:rFonts w:cs="Times New Roman"/>
          <w:color w:val="FF0000"/>
          <w:sz w:val="22"/>
          <w:szCs w:val="22"/>
        </w:rPr>
        <w:t xml:space="preserve"> </w:t>
      </w:r>
      <w:r w:rsidR="00B16DAE" w:rsidRPr="00066226">
        <w:rPr>
          <w:rFonts w:cs="Times New Roman"/>
          <w:b/>
          <w:bCs/>
          <w:iCs/>
          <w:sz w:val="22"/>
          <w:szCs w:val="22"/>
        </w:rPr>
        <w:t xml:space="preserve">samochodu </w:t>
      </w:r>
      <w:r w:rsidR="00F52274">
        <w:rPr>
          <w:rFonts w:cs="Times New Roman"/>
          <w:b/>
          <w:bCs/>
          <w:iCs/>
          <w:sz w:val="22"/>
          <w:szCs w:val="22"/>
        </w:rPr>
        <w:t xml:space="preserve">ciężarowego </w:t>
      </w:r>
      <w:r w:rsidR="00B16DAE" w:rsidRPr="00066226">
        <w:rPr>
          <w:rFonts w:cs="Times New Roman"/>
          <w:b/>
          <w:bCs/>
          <w:iCs/>
          <w:sz w:val="22"/>
          <w:szCs w:val="22"/>
        </w:rPr>
        <w:t xml:space="preserve">marki </w:t>
      </w:r>
      <w:r w:rsidR="006E2EBE">
        <w:rPr>
          <w:rFonts w:cs="Times New Roman"/>
          <w:b/>
          <w:bCs/>
          <w:iCs/>
          <w:sz w:val="22"/>
          <w:szCs w:val="22"/>
        </w:rPr>
        <w:t>…………</w:t>
      </w:r>
      <w:r w:rsidR="00B16DAE" w:rsidRPr="00066226">
        <w:rPr>
          <w:rFonts w:cs="Times New Roman"/>
          <w:b/>
          <w:bCs/>
          <w:iCs/>
          <w:sz w:val="22"/>
          <w:szCs w:val="22"/>
        </w:rPr>
        <w:t xml:space="preserve">, model </w:t>
      </w:r>
      <w:r w:rsidR="006E2EBE">
        <w:rPr>
          <w:rFonts w:cs="Times New Roman"/>
          <w:b/>
          <w:bCs/>
          <w:iCs/>
          <w:sz w:val="22"/>
          <w:szCs w:val="22"/>
        </w:rPr>
        <w:t>…………</w:t>
      </w:r>
      <w:r w:rsidR="00B16DAE" w:rsidRPr="00066226">
        <w:rPr>
          <w:rFonts w:cs="Times New Roman"/>
          <w:b/>
          <w:bCs/>
          <w:iCs/>
          <w:sz w:val="22"/>
          <w:szCs w:val="22"/>
        </w:rPr>
        <w:t xml:space="preserve">, </w:t>
      </w:r>
      <w:r w:rsidRPr="00066226">
        <w:rPr>
          <w:rFonts w:cs="Times New Roman"/>
          <w:sz w:val="22"/>
          <w:szCs w:val="22"/>
        </w:rPr>
        <w:t xml:space="preserve">zgodnie z </w:t>
      </w:r>
      <w:r w:rsidR="00161648">
        <w:rPr>
          <w:rFonts w:cs="Times New Roman"/>
          <w:sz w:val="22"/>
          <w:szCs w:val="22"/>
        </w:rPr>
        <w:t xml:space="preserve">ofertą </w:t>
      </w:r>
      <w:r w:rsidR="005E533E">
        <w:rPr>
          <w:rFonts w:cs="Times New Roman"/>
          <w:sz w:val="22"/>
          <w:szCs w:val="22"/>
        </w:rPr>
        <w:t>W</w:t>
      </w:r>
      <w:r w:rsidR="00491C73">
        <w:rPr>
          <w:rFonts w:cs="Times New Roman"/>
          <w:sz w:val="22"/>
          <w:szCs w:val="22"/>
        </w:rPr>
        <w:t>ykonawcy</w:t>
      </w:r>
      <w:r w:rsidR="00BD42C4">
        <w:rPr>
          <w:rFonts w:cs="Times New Roman"/>
          <w:sz w:val="22"/>
          <w:szCs w:val="22"/>
        </w:rPr>
        <w:t>, stanowiąc</w:t>
      </w:r>
      <w:r w:rsidR="00F52274">
        <w:rPr>
          <w:rFonts w:cs="Times New Roman"/>
          <w:sz w:val="22"/>
          <w:szCs w:val="22"/>
        </w:rPr>
        <w:t>ą</w:t>
      </w:r>
      <w:r w:rsidR="00BD42C4">
        <w:rPr>
          <w:rFonts w:cs="Times New Roman"/>
          <w:sz w:val="22"/>
          <w:szCs w:val="22"/>
        </w:rPr>
        <w:t xml:space="preserve"> </w:t>
      </w:r>
      <w:r w:rsidRPr="00066226">
        <w:rPr>
          <w:rFonts w:cs="Times New Roman"/>
          <w:sz w:val="22"/>
          <w:szCs w:val="22"/>
        </w:rPr>
        <w:t xml:space="preserve">załącznik nr </w:t>
      </w:r>
      <w:r w:rsidR="002B7002" w:rsidRPr="00066226">
        <w:rPr>
          <w:rFonts w:cs="Times New Roman"/>
          <w:sz w:val="22"/>
          <w:szCs w:val="22"/>
        </w:rPr>
        <w:t>1</w:t>
      </w:r>
      <w:r w:rsidR="00F52274">
        <w:rPr>
          <w:rFonts w:cs="Times New Roman"/>
          <w:sz w:val="22"/>
          <w:szCs w:val="22"/>
        </w:rPr>
        <w:t xml:space="preserve"> </w:t>
      </w:r>
      <w:r w:rsidRPr="00066226">
        <w:rPr>
          <w:rFonts w:cs="Times New Roman"/>
          <w:sz w:val="22"/>
          <w:szCs w:val="22"/>
        </w:rPr>
        <w:t xml:space="preserve">do </w:t>
      </w:r>
      <w:r w:rsidR="00BD42C4">
        <w:rPr>
          <w:rFonts w:cs="Times New Roman"/>
          <w:sz w:val="22"/>
          <w:szCs w:val="22"/>
        </w:rPr>
        <w:t xml:space="preserve">niniejszej </w:t>
      </w:r>
      <w:r w:rsidR="002B7002" w:rsidRPr="00066226">
        <w:rPr>
          <w:rFonts w:cs="Times New Roman"/>
          <w:sz w:val="22"/>
          <w:szCs w:val="22"/>
        </w:rPr>
        <w:t xml:space="preserve">umowy, zwanego dalej </w:t>
      </w:r>
      <w:r w:rsidR="00B16DAE" w:rsidRPr="00066226">
        <w:rPr>
          <w:rFonts w:cs="Times New Roman"/>
          <w:b/>
          <w:bCs/>
          <w:sz w:val="22"/>
          <w:szCs w:val="22"/>
        </w:rPr>
        <w:t>samochodem</w:t>
      </w:r>
      <w:r w:rsidRPr="00066226">
        <w:rPr>
          <w:rFonts w:cs="Times New Roman"/>
          <w:sz w:val="22"/>
          <w:szCs w:val="22"/>
        </w:rPr>
        <w:t>.</w:t>
      </w:r>
    </w:p>
    <w:p w14:paraId="6E7941AF" w14:textId="77777777" w:rsidR="008458CF" w:rsidRPr="00066226" w:rsidRDefault="002B7002" w:rsidP="00D520F1">
      <w:pPr>
        <w:autoSpaceDE w:val="0"/>
        <w:spacing w:after="0"/>
        <w:ind w:right="49"/>
        <w:jc w:val="center"/>
        <w:rPr>
          <w:rFonts w:ascii="Times New Roman" w:hAnsi="Times New Roman" w:cs="Times New Roman"/>
          <w:b/>
        </w:rPr>
      </w:pPr>
      <w:r w:rsidRPr="00066226">
        <w:rPr>
          <w:rFonts w:ascii="Times New Roman" w:hAnsi="Times New Roman" w:cs="Times New Roman"/>
          <w:b/>
        </w:rPr>
        <w:t>§ 2</w:t>
      </w:r>
    </w:p>
    <w:p w14:paraId="3CD9C0C0" w14:textId="77777777" w:rsidR="00A73473" w:rsidRPr="00066226" w:rsidRDefault="004D455D" w:rsidP="00D520F1">
      <w:pPr>
        <w:pStyle w:val="NormalnyWeb"/>
        <w:numPr>
          <w:ilvl w:val="0"/>
          <w:numId w:val="16"/>
        </w:numPr>
        <w:spacing w:after="0" w:line="276" w:lineRule="auto"/>
        <w:rPr>
          <w:rFonts w:eastAsia="SimSun" w:cs="Times New Roman"/>
          <w:sz w:val="22"/>
          <w:szCs w:val="22"/>
          <w:lang w:eastAsia="zh-CN"/>
        </w:rPr>
      </w:pPr>
      <w:r w:rsidRPr="00066226">
        <w:rPr>
          <w:rFonts w:cs="Times New Roman"/>
          <w:sz w:val="22"/>
          <w:szCs w:val="22"/>
        </w:rPr>
        <w:t>Wykonawca gwarantuje, że</w:t>
      </w:r>
      <w:r w:rsidR="002B7002" w:rsidRPr="00066226">
        <w:rPr>
          <w:rFonts w:cs="Times New Roman"/>
          <w:sz w:val="22"/>
          <w:szCs w:val="22"/>
        </w:rPr>
        <w:t xml:space="preserve"> dostarczony przedmiot umowy będzie</w:t>
      </w:r>
      <w:r w:rsidRPr="00066226">
        <w:rPr>
          <w:rFonts w:cs="Times New Roman"/>
          <w:sz w:val="22"/>
          <w:szCs w:val="22"/>
        </w:rPr>
        <w:t xml:space="preserve"> wolny od wad fizycznych i prawnyc</w:t>
      </w:r>
      <w:r w:rsidR="00A73473" w:rsidRPr="00066226">
        <w:rPr>
          <w:rFonts w:cs="Times New Roman"/>
          <w:sz w:val="22"/>
          <w:szCs w:val="22"/>
        </w:rPr>
        <w:t xml:space="preserve">h, zgodny </w:t>
      </w:r>
      <w:r w:rsidRPr="00066226">
        <w:rPr>
          <w:rFonts w:cs="Times New Roman"/>
          <w:sz w:val="22"/>
          <w:szCs w:val="22"/>
        </w:rPr>
        <w:t>z parametrami technicznymi o</w:t>
      </w:r>
      <w:r w:rsidR="00A73473" w:rsidRPr="00066226">
        <w:rPr>
          <w:rFonts w:cs="Times New Roman"/>
          <w:sz w:val="22"/>
          <w:szCs w:val="22"/>
        </w:rPr>
        <w:t xml:space="preserve">pisanymi w </w:t>
      </w:r>
      <w:r w:rsidR="0055613A">
        <w:rPr>
          <w:rFonts w:cs="Times New Roman"/>
          <w:sz w:val="22"/>
          <w:szCs w:val="22"/>
        </w:rPr>
        <w:t>SWZ</w:t>
      </w:r>
      <w:r w:rsidR="00A73473" w:rsidRPr="00066226">
        <w:rPr>
          <w:rFonts w:cs="Times New Roman"/>
          <w:sz w:val="22"/>
          <w:szCs w:val="22"/>
        </w:rPr>
        <w:t xml:space="preserve"> i w załącznik</w:t>
      </w:r>
      <w:r w:rsidR="00F52274">
        <w:rPr>
          <w:rFonts w:cs="Times New Roman"/>
          <w:sz w:val="22"/>
          <w:szCs w:val="22"/>
        </w:rPr>
        <w:t>u</w:t>
      </w:r>
      <w:r w:rsidR="002B7002" w:rsidRPr="00066226">
        <w:rPr>
          <w:rFonts w:cs="Times New Roman"/>
          <w:sz w:val="22"/>
          <w:szCs w:val="22"/>
        </w:rPr>
        <w:t xml:space="preserve"> nr 1</w:t>
      </w:r>
      <w:r w:rsidRPr="00066226">
        <w:rPr>
          <w:rFonts w:cs="Times New Roman"/>
          <w:sz w:val="22"/>
          <w:szCs w:val="22"/>
        </w:rPr>
        <w:t xml:space="preserve"> do niniejszej umowy</w:t>
      </w:r>
      <w:r w:rsidR="00F52274">
        <w:rPr>
          <w:rFonts w:cs="Times New Roman"/>
          <w:sz w:val="22"/>
          <w:szCs w:val="22"/>
        </w:rPr>
        <w:t xml:space="preserve"> tj.</w:t>
      </w:r>
      <w:r w:rsidR="00BD42C4">
        <w:rPr>
          <w:rFonts w:cs="Times New Roman"/>
          <w:sz w:val="22"/>
          <w:szCs w:val="22"/>
        </w:rPr>
        <w:t xml:space="preserve"> </w:t>
      </w:r>
      <w:r w:rsidR="00AE5FEA">
        <w:rPr>
          <w:rFonts w:cs="Times New Roman"/>
          <w:sz w:val="22"/>
          <w:szCs w:val="22"/>
        </w:rPr>
        <w:t>ofert</w:t>
      </w:r>
      <w:r w:rsidR="00F52274">
        <w:rPr>
          <w:rFonts w:cs="Times New Roman"/>
          <w:sz w:val="22"/>
          <w:szCs w:val="22"/>
        </w:rPr>
        <w:t>ą</w:t>
      </w:r>
      <w:r w:rsidR="00AE5FEA">
        <w:rPr>
          <w:rFonts w:cs="Times New Roman"/>
          <w:sz w:val="22"/>
          <w:szCs w:val="22"/>
        </w:rPr>
        <w:t xml:space="preserve"> Wykonawcy</w:t>
      </w:r>
      <w:r w:rsidRPr="00066226">
        <w:rPr>
          <w:rFonts w:cs="Times New Roman"/>
          <w:sz w:val="22"/>
          <w:szCs w:val="22"/>
        </w:rPr>
        <w:t>.</w:t>
      </w:r>
    </w:p>
    <w:p w14:paraId="08C44811" w14:textId="77777777" w:rsidR="003B6618" w:rsidRPr="00161648" w:rsidRDefault="00FE5577" w:rsidP="00D520F1">
      <w:pPr>
        <w:pStyle w:val="NormalnyWeb"/>
        <w:widowControl/>
        <w:numPr>
          <w:ilvl w:val="0"/>
          <w:numId w:val="16"/>
        </w:numPr>
        <w:suppressAutoHyphens w:val="0"/>
        <w:spacing w:beforeAutospacing="1" w:after="0" w:line="276" w:lineRule="auto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Zamawiający </w:t>
      </w:r>
      <w:r w:rsidR="004D455D" w:rsidRPr="00161648">
        <w:rPr>
          <w:rFonts w:cs="Times New Roman"/>
          <w:sz w:val="22"/>
          <w:szCs w:val="22"/>
        </w:rPr>
        <w:t xml:space="preserve">zobowiązuje się do </w:t>
      </w:r>
      <w:r>
        <w:rPr>
          <w:rFonts w:cs="Times New Roman"/>
          <w:sz w:val="22"/>
          <w:szCs w:val="22"/>
        </w:rPr>
        <w:t xml:space="preserve">odbioru </w:t>
      </w:r>
      <w:r w:rsidR="00066226" w:rsidRPr="00161648">
        <w:rPr>
          <w:rFonts w:cs="Times New Roman"/>
          <w:sz w:val="22"/>
          <w:szCs w:val="22"/>
        </w:rPr>
        <w:t>samochodu</w:t>
      </w:r>
      <w:r w:rsidR="004D455D" w:rsidRPr="00161648">
        <w:rPr>
          <w:rFonts w:cs="Times New Roman"/>
          <w:sz w:val="22"/>
          <w:szCs w:val="22"/>
        </w:rPr>
        <w:t xml:space="preserve"> na własny koszt i ryzyko</w:t>
      </w:r>
      <w:r w:rsidR="00066226" w:rsidRPr="00161648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z siedziby Wykonawcy </w:t>
      </w:r>
      <w:r w:rsidR="003B6618" w:rsidRPr="00161648">
        <w:rPr>
          <w:rFonts w:cs="Times New Roman"/>
          <w:sz w:val="22"/>
          <w:szCs w:val="22"/>
        </w:rPr>
        <w:t>w</w:t>
      </w:r>
      <w:r w:rsidR="00161648">
        <w:rPr>
          <w:rFonts w:cs="Times New Roman"/>
          <w:sz w:val="22"/>
          <w:szCs w:val="22"/>
        </w:rPr>
        <w:t> </w:t>
      </w:r>
      <w:r w:rsidR="003B6618" w:rsidRPr="00161648">
        <w:rPr>
          <w:rFonts w:cs="Times New Roman"/>
          <w:sz w:val="22"/>
          <w:szCs w:val="22"/>
        </w:rPr>
        <w:t xml:space="preserve">terminie wcześniej ustalonym i zaakceptowanym przez </w:t>
      </w:r>
      <w:r>
        <w:rPr>
          <w:rFonts w:cs="Times New Roman"/>
          <w:sz w:val="22"/>
          <w:szCs w:val="22"/>
        </w:rPr>
        <w:t>Strony umowy</w:t>
      </w:r>
      <w:r w:rsidR="00161648">
        <w:rPr>
          <w:rFonts w:cs="Times New Roman"/>
          <w:sz w:val="22"/>
          <w:szCs w:val="22"/>
        </w:rPr>
        <w:t>.</w:t>
      </w:r>
    </w:p>
    <w:p w14:paraId="6D0D5E22" w14:textId="77777777" w:rsidR="004D455D" w:rsidRPr="00066226" w:rsidRDefault="004D455D" w:rsidP="00D520F1">
      <w:pPr>
        <w:pStyle w:val="NormalnyWeb"/>
        <w:widowControl/>
        <w:numPr>
          <w:ilvl w:val="0"/>
          <w:numId w:val="16"/>
        </w:numPr>
        <w:suppressAutoHyphens w:val="0"/>
        <w:spacing w:beforeAutospacing="1" w:after="0" w:line="276" w:lineRule="auto"/>
        <w:textAlignment w:val="auto"/>
        <w:rPr>
          <w:rFonts w:cs="Times New Roman"/>
          <w:sz w:val="22"/>
          <w:szCs w:val="22"/>
        </w:rPr>
      </w:pPr>
      <w:r w:rsidRPr="00066226">
        <w:rPr>
          <w:rFonts w:cs="Times New Roman"/>
          <w:sz w:val="22"/>
          <w:szCs w:val="22"/>
        </w:rPr>
        <w:t xml:space="preserve">Wraz z </w:t>
      </w:r>
      <w:r w:rsidR="003B6618">
        <w:rPr>
          <w:rFonts w:cs="Times New Roman"/>
          <w:sz w:val="22"/>
          <w:szCs w:val="22"/>
        </w:rPr>
        <w:t>samochodem</w:t>
      </w:r>
      <w:r w:rsidR="00DE0430" w:rsidRPr="00066226">
        <w:rPr>
          <w:rFonts w:cs="Times New Roman"/>
          <w:sz w:val="22"/>
          <w:szCs w:val="22"/>
        </w:rPr>
        <w:t xml:space="preserve"> </w:t>
      </w:r>
      <w:r w:rsidRPr="00066226">
        <w:rPr>
          <w:rFonts w:cs="Times New Roman"/>
          <w:sz w:val="22"/>
          <w:szCs w:val="22"/>
        </w:rPr>
        <w:t xml:space="preserve">Wykonawca dostarczy wszystkie dokumenty opisane w </w:t>
      </w:r>
      <w:r w:rsidR="003A6DFF">
        <w:rPr>
          <w:rFonts w:cs="Times New Roman"/>
          <w:sz w:val="22"/>
          <w:szCs w:val="22"/>
        </w:rPr>
        <w:t>SWZ</w:t>
      </w:r>
      <w:r w:rsidR="005469B4" w:rsidRPr="00066226">
        <w:rPr>
          <w:rFonts w:cs="Times New Roman"/>
          <w:sz w:val="22"/>
          <w:szCs w:val="22"/>
        </w:rPr>
        <w:t xml:space="preserve"> i wskazane w</w:t>
      </w:r>
      <w:r w:rsidR="00BD42C4">
        <w:rPr>
          <w:rFonts w:cs="Times New Roman"/>
          <w:sz w:val="22"/>
          <w:szCs w:val="22"/>
        </w:rPr>
        <w:t> </w:t>
      </w:r>
      <w:r w:rsidR="005469B4" w:rsidRPr="00066226">
        <w:rPr>
          <w:rFonts w:cs="Times New Roman"/>
          <w:sz w:val="22"/>
          <w:szCs w:val="22"/>
        </w:rPr>
        <w:t>niniejszej umowie</w:t>
      </w:r>
      <w:r w:rsidRPr="00066226">
        <w:rPr>
          <w:rFonts w:cs="Times New Roman"/>
          <w:sz w:val="22"/>
          <w:szCs w:val="22"/>
        </w:rPr>
        <w:t xml:space="preserve">, konieczne do eksploatacji i obsługi </w:t>
      </w:r>
      <w:r w:rsidR="003B6618">
        <w:rPr>
          <w:rFonts w:cs="Times New Roman"/>
          <w:sz w:val="22"/>
          <w:szCs w:val="22"/>
        </w:rPr>
        <w:t>samochodu</w:t>
      </w:r>
      <w:r w:rsidRPr="00066226">
        <w:rPr>
          <w:rFonts w:cs="Times New Roman"/>
          <w:sz w:val="22"/>
          <w:szCs w:val="22"/>
        </w:rPr>
        <w:t xml:space="preserve">. </w:t>
      </w:r>
    </w:p>
    <w:p w14:paraId="34E133C4" w14:textId="77777777" w:rsidR="00D30F2B" w:rsidRPr="00066226" w:rsidRDefault="00D30F2B" w:rsidP="00D520F1">
      <w:pPr>
        <w:pStyle w:val="NormalnyWeb"/>
        <w:widowControl/>
        <w:numPr>
          <w:ilvl w:val="0"/>
          <w:numId w:val="16"/>
        </w:numPr>
        <w:suppressAutoHyphens w:val="0"/>
        <w:spacing w:beforeAutospacing="1" w:after="0" w:line="276" w:lineRule="auto"/>
        <w:textAlignment w:val="auto"/>
        <w:rPr>
          <w:rFonts w:cs="Times New Roman"/>
          <w:sz w:val="22"/>
          <w:szCs w:val="22"/>
        </w:rPr>
      </w:pPr>
      <w:r w:rsidRPr="00066226">
        <w:rPr>
          <w:rFonts w:cs="Times New Roman"/>
          <w:sz w:val="22"/>
          <w:szCs w:val="22"/>
        </w:rPr>
        <w:t xml:space="preserve">Odbiór </w:t>
      </w:r>
      <w:r w:rsidR="003B6618">
        <w:rPr>
          <w:rFonts w:cs="Times New Roman"/>
          <w:sz w:val="22"/>
          <w:szCs w:val="22"/>
        </w:rPr>
        <w:t xml:space="preserve">samochodu </w:t>
      </w:r>
      <w:r w:rsidRPr="00066226">
        <w:rPr>
          <w:rFonts w:cs="Times New Roman"/>
          <w:sz w:val="22"/>
          <w:szCs w:val="22"/>
        </w:rPr>
        <w:t>zostanie dokonany</w:t>
      </w:r>
      <w:r w:rsidR="00CB2914">
        <w:rPr>
          <w:rFonts w:cs="Times New Roman"/>
          <w:sz w:val="22"/>
          <w:szCs w:val="22"/>
        </w:rPr>
        <w:t xml:space="preserve"> i potwierdzony protokołem odbio</w:t>
      </w:r>
      <w:r w:rsidRPr="00066226">
        <w:rPr>
          <w:rFonts w:cs="Times New Roman"/>
          <w:sz w:val="22"/>
          <w:szCs w:val="22"/>
        </w:rPr>
        <w:t>r</w:t>
      </w:r>
      <w:r w:rsidR="00CB2914">
        <w:rPr>
          <w:rFonts w:cs="Times New Roman"/>
          <w:sz w:val="22"/>
          <w:szCs w:val="22"/>
        </w:rPr>
        <w:t>u</w:t>
      </w:r>
      <w:r w:rsidRPr="00066226">
        <w:rPr>
          <w:rFonts w:cs="Times New Roman"/>
          <w:sz w:val="22"/>
          <w:szCs w:val="22"/>
        </w:rPr>
        <w:t xml:space="preserve"> bez zastrzeżeń</w:t>
      </w:r>
      <w:r w:rsidR="00BD42C4">
        <w:rPr>
          <w:rFonts w:cs="Times New Roman"/>
          <w:sz w:val="22"/>
          <w:szCs w:val="22"/>
        </w:rPr>
        <w:t>.</w:t>
      </w:r>
      <w:r w:rsidR="003B6618">
        <w:rPr>
          <w:rFonts w:cs="Times New Roman"/>
          <w:sz w:val="22"/>
          <w:szCs w:val="22"/>
        </w:rPr>
        <w:t xml:space="preserve"> </w:t>
      </w:r>
    </w:p>
    <w:p w14:paraId="3E8BB1F5" w14:textId="77777777" w:rsidR="004D455D" w:rsidRPr="00066226" w:rsidRDefault="004D455D" w:rsidP="00D520F1">
      <w:pPr>
        <w:pStyle w:val="NormalnyWeb"/>
        <w:widowControl/>
        <w:numPr>
          <w:ilvl w:val="0"/>
          <w:numId w:val="16"/>
        </w:numPr>
        <w:suppressAutoHyphens w:val="0"/>
        <w:spacing w:beforeAutospacing="1" w:after="0" w:line="276" w:lineRule="auto"/>
        <w:textAlignment w:val="auto"/>
        <w:rPr>
          <w:rFonts w:cs="Times New Roman"/>
          <w:sz w:val="22"/>
          <w:szCs w:val="22"/>
        </w:rPr>
      </w:pPr>
      <w:r w:rsidRPr="00066226">
        <w:rPr>
          <w:rFonts w:cs="Times New Roman"/>
          <w:sz w:val="22"/>
          <w:szCs w:val="22"/>
        </w:rPr>
        <w:t>W przypadku stwierdzenia wad lub usterek Zamawiający odmówi odbioru przedmiotu umowy i wyznaczy termin ich usunięcia, nie dłuższy jednak niż 7 (siedem) dni.</w:t>
      </w:r>
    </w:p>
    <w:p w14:paraId="1036CFFC" w14:textId="77777777" w:rsidR="004D455D" w:rsidRPr="00066226" w:rsidRDefault="004D455D" w:rsidP="00D520F1">
      <w:pPr>
        <w:pStyle w:val="NormalnyWeb"/>
        <w:widowControl/>
        <w:numPr>
          <w:ilvl w:val="0"/>
          <w:numId w:val="16"/>
        </w:numPr>
        <w:suppressAutoHyphens w:val="0"/>
        <w:spacing w:beforeAutospacing="1" w:after="0" w:line="276" w:lineRule="auto"/>
        <w:textAlignment w:val="auto"/>
        <w:rPr>
          <w:rFonts w:cs="Times New Roman"/>
          <w:sz w:val="22"/>
          <w:szCs w:val="22"/>
        </w:rPr>
      </w:pPr>
      <w:r w:rsidRPr="00066226">
        <w:rPr>
          <w:rFonts w:cs="Times New Roman"/>
          <w:sz w:val="22"/>
          <w:szCs w:val="22"/>
        </w:rPr>
        <w:t xml:space="preserve">W sytuacji, o której mowa </w:t>
      </w:r>
      <w:r w:rsidR="00D30F2B" w:rsidRPr="00066226">
        <w:rPr>
          <w:rFonts w:cs="Times New Roman"/>
          <w:sz w:val="22"/>
          <w:szCs w:val="22"/>
        </w:rPr>
        <w:t xml:space="preserve">w ust. </w:t>
      </w:r>
      <w:r w:rsidR="003B6618">
        <w:rPr>
          <w:rFonts w:cs="Times New Roman"/>
          <w:sz w:val="22"/>
          <w:szCs w:val="22"/>
        </w:rPr>
        <w:t>5</w:t>
      </w:r>
      <w:r w:rsidR="00CB2914">
        <w:rPr>
          <w:rFonts w:cs="Times New Roman"/>
          <w:sz w:val="22"/>
          <w:szCs w:val="22"/>
        </w:rPr>
        <w:t>,</w:t>
      </w:r>
      <w:r w:rsidRPr="00066226">
        <w:rPr>
          <w:rFonts w:cs="Times New Roman"/>
          <w:sz w:val="22"/>
          <w:szCs w:val="22"/>
        </w:rPr>
        <w:t xml:space="preserve"> strony spiszą protokół wskazujący na wady i usterki </w:t>
      </w:r>
      <w:r w:rsidR="00D30F2B" w:rsidRPr="00066226">
        <w:rPr>
          <w:rFonts w:cs="Times New Roman"/>
          <w:sz w:val="22"/>
          <w:szCs w:val="22"/>
        </w:rPr>
        <w:t xml:space="preserve">oraz </w:t>
      </w:r>
      <w:r w:rsidRPr="00066226">
        <w:rPr>
          <w:rFonts w:cs="Times New Roman"/>
          <w:sz w:val="22"/>
          <w:szCs w:val="22"/>
        </w:rPr>
        <w:t>określą termin ich usunięcia.</w:t>
      </w:r>
    </w:p>
    <w:p w14:paraId="21D5B111" w14:textId="77777777" w:rsidR="004D455D" w:rsidRPr="00066226" w:rsidRDefault="004D455D" w:rsidP="00D520F1">
      <w:pPr>
        <w:pStyle w:val="NormalnyWeb"/>
        <w:widowControl/>
        <w:numPr>
          <w:ilvl w:val="0"/>
          <w:numId w:val="16"/>
        </w:numPr>
        <w:suppressAutoHyphens w:val="0"/>
        <w:spacing w:beforeAutospacing="1" w:after="0" w:line="276" w:lineRule="auto"/>
        <w:textAlignment w:val="auto"/>
        <w:rPr>
          <w:rFonts w:cs="Times New Roman"/>
          <w:sz w:val="22"/>
          <w:szCs w:val="22"/>
        </w:rPr>
      </w:pPr>
      <w:r w:rsidRPr="00066226">
        <w:rPr>
          <w:rFonts w:cs="Times New Roman"/>
          <w:sz w:val="22"/>
          <w:szCs w:val="22"/>
        </w:rPr>
        <w:t xml:space="preserve">Zamawiający może odmówić przyjęcia </w:t>
      </w:r>
      <w:r w:rsidR="003B6618">
        <w:rPr>
          <w:rFonts w:cs="Times New Roman"/>
          <w:sz w:val="22"/>
          <w:szCs w:val="22"/>
        </w:rPr>
        <w:t>samochodu</w:t>
      </w:r>
      <w:r w:rsidRPr="00066226">
        <w:rPr>
          <w:rFonts w:cs="Times New Roman"/>
          <w:sz w:val="22"/>
          <w:szCs w:val="22"/>
        </w:rPr>
        <w:t>, w przypadku stwierdzenia rozbieżności pomiędzy zamawianym a dostarczonym pojazdem.</w:t>
      </w:r>
    </w:p>
    <w:p w14:paraId="1DF6ADB3" w14:textId="77777777" w:rsidR="003B6618" w:rsidRDefault="004D455D" w:rsidP="00FE5577">
      <w:pPr>
        <w:pStyle w:val="NormalnyWeb"/>
        <w:widowControl/>
        <w:numPr>
          <w:ilvl w:val="0"/>
          <w:numId w:val="16"/>
        </w:numPr>
        <w:suppressAutoHyphens w:val="0"/>
        <w:spacing w:beforeAutospacing="1" w:after="0" w:line="276" w:lineRule="auto"/>
        <w:textAlignment w:val="auto"/>
        <w:rPr>
          <w:rFonts w:cs="Times New Roman"/>
          <w:sz w:val="22"/>
          <w:szCs w:val="22"/>
        </w:rPr>
      </w:pPr>
      <w:r w:rsidRPr="00066226">
        <w:rPr>
          <w:rFonts w:cs="Times New Roman"/>
          <w:sz w:val="22"/>
          <w:szCs w:val="22"/>
        </w:rPr>
        <w:lastRenderedPageBreak/>
        <w:t xml:space="preserve">Wraz z </w:t>
      </w:r>
      <w:r w:rsidR="003B6618">
        <w:rPr>
          <w:rFonts w:cs="Times New Roman"/>
          <w:sz w:val="22"/>
          <w:szCs w:val="22"/>
        </w:rPr>
        <w:t>samochodem</w:t>
      </w:r>
      <w:r w:rsidRPr="00066226">
        <w:rPr>
          <w:rFonts w:cs="Times New Roman"/>
          <w:sz w:val="22"/>
          <w:szCs w:val="22"/>
        </w:rPr>
        <w:t xml:space="preserve"> Wykonawca zobowiązuje się do przekazania Zamawiającemu wszystkich niezbędnych dokumentów, w tym wymaganych do rejestracji we właściwym miejscowo dla Zamawiającego </w:t>
      </w:r>
      <w:r w:rsidR="00D30F2B" w:rsidRPr="00066226">
        <w:rPr>
          <w:rFonts w:cs="Times New Roman"/>
          <w:sz w:val="22"/>
          <w:szCs w:val="22"/>
        </w:rPr>
        <w:t xml:space="preserve">Wydziale </w:t>
      </w:r>
      <w:r w:rsidRPr="00066226">
        <w:rPr>
          <w:rFonts w:cs="Times New Roman"/>
          <w:sz w:val="22"/>
          <w:szCs w:val="22"/>
        </w:rPr>
        <w:t>Komunikacji</w:t>
      </w:r>
      <w:r w:rsidR="00FE5577">
        <w:rPr>
          <w:rFonts w:cs="Times New Roman"/>
          <w:sz w:val="22"/>
          <w:szCs w:val="22"/>
        </w:rPr>
        <w:t>.</w:t>
      </w:r>
    </w:p>
    <w:p w14:paraId="1B725B4F" w14:textId="77777777" w:rsidR="00D114C1" w:rsidRPr="00BD42C4" w:rsidRDefault="00BD42C4" w:rsidP="00D520F1">
      <w:pPr>
        <w:widowControl/>
        <w:numPr>
          <w:ilvl w:val="0"/>
          <w:numId w:val="16"/>
        </w:numPr>
        <w:spacing w:before="100" w:beforeAutospacing="1" w:after="0"/>
        <w:ind w:left="357" w:right="49" w:hanging="357"/>
        <w:rPr>
          <w:rFonts w:ascii="Times New Roman" w:hAnsi="Times New Roman" w:cs="Times New Roman"/>
        </w:rPr>
      </w:pPr>
      <w:r w:rsidRPr="00BD42C4">
        <w:rPr>
          <w:rFonts w:ascii="Times New Roman" w:hAnsi="Times New Roman" w:cs="Times New Roman"/>
        </w:rPr>
        <w:t xml:space="preserve">Oferta </w:t>
      </w:r>
      <w:r w:rsidR="00CB2914">
        <w:rPr>
          <w:rFonts w:ascii="Times New Roman" w:hAnsi="Times New Roman" w:cs="Times New Roman"/>
        </w:rPr>
        <w:t>W</w:t>
      </w:r>
      <w:r w:rsidR="00491C73">
        <w:rPr>
          <w:rFonts w:ascii="Times New Roman" w:hAnsi="Times New Roman" w:cs="Times New Roman"/>
        </w:rPr>
        <w:t>ykonawcy</w:t>
      </w:r>
      <w:r w:rsidRPr="00BD42C4">
        <w:rPr>
          <w:rFonts w:ascii="Times New Roman" w:hAnsi="Times New Roman" w:cs="Times New Roman"/>
        </w:rPr>
        <w:t xml:space="preserve"> stanowi załącznik nr 1</w:t>
      </w:r>
      <w:r w:rsidR="0044373E" w:rsidRPr="00BD42C4">
        <w:rPr>
          <w:rFonts w:ascii="Times New Roman" w:hAnsi="Times New Roman" w:cs="Times New Roman"/>
        </w:rPr>
        <w:t xml:space="preserve"> do niniejszej umowy.</w:t>
      </w:r>
    </w:p>
    <w:p w14:paraId="0D25B0C8" w14:textId="77777777" w:rsidR="004455A9" w:rsidRPr="00A161C3" w:rsidRDefault="000A6567" w:rsidP="00D520F1">
      <w:pPr>
        <w:autoSpaceDE w:val="0"/>
        <w:spacing w:after="0"/>
        <w:ind w:right="49"/>
        <w:jc w:val="center"/>
        <w:rPr>
          <w:rFonts w:ascii="Times New Roman" w:hAnsi="Times New Roman" w:cs="Times New Roman"/>
          <w:b/>
        </w:rPr>
      </w:pPr>
      <w:r w:rsidRPr="00A161C3">
        <w:rPr>
          <w:rFonts w:ascii="Times New Roman" w:hAnsi="Times New Roman" w:cs="Times New Roman"/>
          <w:b/>
        </w:rPr>
        <w:t>§ 3</w:t>
      </w:r>
    </w:p>
    <w:p w14:paraId="79FB9C47" w14:textId="77777777" w:rsidR="000C7FFC" w:rsidRPr="00A161C3" w:rsidRDefault="000C7FFC" w:rsidP="00D520F1">
      <w:pPr>
        <w:widowControl/>
        <w:numPr>
          <w:ilvl w:val="0"/>
          <w:numId w:val="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Potwierdzenia wykonania zamówienia i odbioru przedmiotu umowy dokonają upoważnieni pracown</w:t>
      </w:r>
      <w:r w:rsidR="000A6567" w:rsidRPr="00A161C3">
        <w:rPr>
          <w:rFonts w:ascii="Times New Roman" w:eastAsia="SimSun" w:hAnsi="Times New Roman" w:cs="Times New Roman"/>
          <w:lang w:eastAsia="zh-CN"/>
        </w:rPr>
        <w:t>icy Zamawiającego, w protokole odbi</w:t>
      </w:r>
      <w:r w:rsidRPr="00A161C3">
        <w:rPr>
          <w:rFonts w:ascii="Times New Roman" w:eastAsia="SimSun" w:hAnsi="Times New Roman" w:cs="Times New Roman"/>
          <w:lang w:eastAsia="zh-CN"/>
        </w:rPr>
        <w:t>oru.</w:t>
      </w:r>
    </w:p>
    <w:p w14:paraId="44A755C4" w14:textId="77777777" w:rsidR="000C7FFC" w:rsidRPr="00A161C3" w:rsidRDefault="000A6567" w:rsidP="00D520F1">
      <w:pPr>
        <w:widowControl/>
        <w:numPr>
          <w:ilvl w:val="0"/>
          <w:numId w:val="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Pracownikami</w:t>
      </w:r>
      <w:r w:rsidR="000C7FFC" w:rsidRPr="00A161C3">
        <w:rPr>
          <w:rFonts w:ascii="Times New Roman" w:eastAsia="SimSun" w:hAnsi="Times New Roman" w:cs="Times New Roman"/>
          <w:lang w:eastAsia="zh-CN"/>
        </w:rPr>
        <w:t xml:space="preserve"> upoważnionym ze strony Zamawiającego do dokonania czynności wskazanych w</w:t>
      </w:r>
      <w:r w:rsidR="00AE5FEA">
        <w:rPr>
          <w:rFonts w:ascii="Times New Roman" w:eastAsia="SimSun" w:hAnsi="Times New Roman" w:cs="Times New Roman"/>
          <w:lang w:eastAsia="zh-CN"/>
        </w:rPr>
        <w:t> </w:t>
      </w:r>
      <w:r w:rsidR="000C7FFC" w:rsidRPr="00A161C3">
        <w:rPr>
          <w:rFonts w:ascii="Times New Roman" w:eastAsia="SimSun" w:hAnsi="Times New Roman" w:cs="Times New Roman"/>
          <w:lang w:eastAsia="zh-CN"/>
        </w:rPr>
        <w:t xml:space="preserve">ust. 1 niniejszego paragrafu </w:t>
      </w:r>
      <w:r w:rsidRPr="00A161C3">
        <w:rPr>
          <w:rFonts w:ascii="Times New Roman" w:eastAsia="SimSun" w:hAnsi="Times New Roman" w:cs="Times New Roman"/>
          <w:lang w:eastAsia="zh-CN"/>
        </w:rPr>
        <w:t xml:space="preserve">są: </w:t>
      </w:r>
      <w:r w:rsidR="006E2EBE">
        <w:rPr>
          <w:rFonts w:ascii="Times New Roman" w:eastAsia="SimSun" w:hAnsi="Times New Roman" w:cs="Times New Roman"/>
          <w:lang w:eastAsia="zh-CN"/>
        </w:rPr>
        <w:t>…………………</w:t>
      </w:r>
      <w:r w:rsidRPr="00A161C3">
        <w:rPr>
          <w:rFonts w:ascii="Times New Roman" w:eastAsia="SimSun" w:hAnsi="Times New Roman" w:cs="Times New Roman"/>
          <w:lang w:eastAsia="zh-CN"/>
        </w:rPr>
        <w:t xml:space="preserve">, tel. </w:t>
      </w:r>
      <w:r w:rsidR="006E2EBE">
        <w:rPr>
          <w:rFonts w:ascii="Times New Roman" w:eastAsia="SimSun" w:hAnsi="Times New Roman" w:cs="Times New Roman"/>
          <w:lang w:eastAsia="zh-CN"/>
        </w:rPr>
        <w:t>…………..</w:t>
      </w:r>
      <w:r w:rsidR="006B384D">
        <w:rPr>
          <w:rFonts w:ascii="Times New Roman" w:eastAsia="SimSun" w:hAnsi="Times New Roman" w:cs="Times New Roman"/>
          <w:lang w:eastAsia="zh-CN"/>
        </w:rPr>
        <w:t>.</w:t>
      </w:r>
    </w:p>
    <w:p w14:paraId="62921159" w14:textId="77777777" w:rsidR="000C7FFC" w:rsidRPr="00A161C3" w:rsidRDefault="000C7FFC" w:rsidP="00D520F1">
      <w:pPr>
        <w:widowControl/>
        <w:numPr>
          <w:ilvl w:val="0"/>
          <w:numId w:val="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Przedstawicielem upoważnionym ze strony Wykonawcy jest </w:t>
      </w:r>
      <w:r w:rsidR="006E2EBE">
        <w:rPr>
          <w:rFonts w:ascii="Times New Roman" w:eastAsia="SimSun" w:hAnsi="Times New Roman" w:cs="Times New Roman"/>
          <w:lang w:eastAsia="zh-CN"/>
        </w:rPr>
        <w:t>……………..</w:t>
      </w:r>
      <w:r w:rsidR="000A6567" w:rsidRPr="00A161C3">
        <w:rPr>
          <w:rFonts w:ascii="Times New Roman" w:eastAsia="SimSun" w:hAnsi="Times New Roman" w:cs="Times New Roman"/>
          <w:lang w:eastAsia="zh-CN"/>
        </w:rPr>
        <w:t>,</w:t>
      </w:r>
      <w:r w:rsidRPr="00A161C3">
        <w:rPr>
          <w:rFonts w:ascii="Times New Roman" w:eastAsia="SimSun" w:hAnsi="Times New Roman" w:cs="Times New Roman"/>
          <w:lang w:eastAsia="zh-CN"/>
        </w:rPr>
        <w:t xml:space="preserve"> tel.</w:t>
      </w:r>
      <w:r w:rsidR="006E2EBE">
        <w:rPr>
          <w:rFonts w:ascii="Times New Roman" w:eastAsia="SimSun" w:hAnsi="Times New Roman" w:cs="Times New Roman"/>
          <w:lang w:eastAsia="zh-CN"/>
        </w:rPr>
        <w:t xml:space="preserve"> ……………</w:t>
      </w:r>
      <w:r w:rsidR="00A21EE9">
        <w:rPr>
          <w:rFonts w:ascii="Times New Roman" w:eastAsia="SimSun" w:hAnsi="Times New Roman" w:cs="Times New Roman"/>
          <w:lang w:eastAsia="zh-CN"/>
        </w:rPr>
        <w:t>.</w:t>
      </w:r>
    </w:p>
    <w:p w14:paraId="18B078AC" w14:textId="77777777" w:rsidR="000C7FFC" w:rsidRPr="00A161C3" w:rsidRDefault="000C7FFC" w:rsidP="00D520F1">
      <w:pPr>
        <w:widowControl/>
        <w:suppressAutoHyphens w:val="0"/>
        <w:spacing w:before="100" w:beforeAutospacing="1" w:after="0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b/>
          <w:bCs/>
          <w:lang w:eastAsia="zh-CN"/>
        </w:rPr>
        <w:t>§ 4</w:t>
      </w:r>
    </w:p>
    <w:p w14:paraId="45122332" w14:textId="77777777" w:rsidR="000C7FFC" w:rsidRPr="00A161C3" w:rsidRDefault="000C7FFC" w:rsidP="00D520F1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before="100" w:beforeAutospacing="1" w:after="0"/>
        <w:ind w:left="36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Wszystkie dokumenty wystawione przez Wykonawcę muszą być sporządzone w języku polskim. W przypadku dostarczenia oryginalnych dokumentów producenta zagranicznego, muszą one zawierać tłumaczenia na język polski.</w:t>
      </w:r>
    </w:p>
    <w:p w14:paraId="63DCFE4B" w14:textId="77777777" w:rsidR="000C7FFC" w:rsidRPr="00A161C3" w:rsidRDefault="000C7FFC" w:rsidP="00D520F1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before="100" w:beforeAutospacing="1" w:after="0"/>
        <w:ind w:left="36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Dokumenty dostarczone w języku innym niż polski, bez załączonego tłumaczenia, zostaną zwrócone Wykonawcy w dniu ich otrzymania przez Zamawiającego, a odbiór przedmiotu zamówienia zostanie przełożony do czasu uzupełnienia tych dokumentów </w:t>
      </w:r>
      <w:r w:rsidR="00A45A68" w:rsidRPr="00A161C3">
        <w:rPr>
          <w:rFonts w:ascii="Times New Roman" w:eastAsia="SimSun" w:hAnsi="Times New Roman" w:cs="Times New Roman"/>
          <w:lang w:eastAsia="zh-CN"/>
        </w:rPr>
        <w:t>o</w:t>
      </w:r>
      <w:r w:rsidRPr="00A161C3">
        <w:rPr>
          <w:rFonts w:ascii="Times New Roman" w:eastAsia="SimSun" w:hAnsi="Times New Roman" w:cs="Times New Roman"/>
          <w:lang w:eastAsia="zh-CN"/>
        </w:rPr>
        <w:t xml:space="preserve"> tłumaczenie na język polski.</w:t>
      </w:r>
    </w:p>
    <w:p w14:paraId="301467E0" w14:textId="77777777" w:rsidR="000C7FFC" w:rsidRPr="00A161C3" w:rsidRDefault="000C7FFC" w:rsidP="00D520F1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before="100" w:beforeAutospacing="1" w:after="0"/>
        <w:ind w:left="36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Wykonawca zostanie poinformowany o zwrocie dokumen</w:t>
      </w:r>
      <w:r w:rsidR="00A45A68" w:rsidRPr="00A161C3">
        <w:rPr>
          <w:rFonts w:ascii="Times New Roman" w:eastAsia="SimSun" w:hAnsi="Times New Roman" w:cs="Times New Roman"/>
          <w:lang w:eastAsia="zh-CN"/>
        </w:rPr>
        <w:t>tów niezwłocznie pocztą e-mail lub</w:t>
      </w:r>
      <w:r w:rsidRPr="00A161C3">
        <w:rPr>
          <w:rFonts w:ascii="Times New Roman" w:eastAsia="SimSun" w:hAnsi="Times New Roman" w:cs="Times New Roman"/>
          <w:lang w:eastAsia="zh-CN"/>
        </w:rPr>
        <w:t xml:space="preserve"> </w:t>
      </w:r>
      <w:r w:rsidR="00AE5FEA">
        <w:rPr>
          <w:rFonts w:ascii="Times New Roman" w:eastAsia="SimSun" w:hAnsi="Times New Roman" w:cs="Times New Roman"/>
          <w:lang w:eastAsia="zh-CN"/>
        </w:rPr>
        <w:t>telefonicznie</w:t>
      </w:r>
      <w:r w:rsidRPr="00A161C3">
        <w:rPr>
          <w:rFonts w:ascii="Times New Roman" w:eastAsia="SimSun" w:hAnsi="Times New Roman" w:cs="Times New Roman"/>
          <w:lang w:eastAsia="zh-CN"/>
        </w:rPr>
        <w:t>.</w:t>
      </w:r>
    </w:p>
    <w:p w14:paraId="19E1D40B" w14:textId="77777777" w:rsidR="000C7FFC" w:rsidRPr="00A161C3" w:rsidRDefault="000C7FFC" w:rsidP="00D520F1">
      <w:pPr>
        <w:widowControl/>
        <w:suppressAutoHyphens w:val="0"/>
        <w:spacing w:before="100" w:beforeAutospacing="1" w:after="0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b/>
          <w:bCs/>
          <w:lang w:eastAsia="zh-CN"/>
        </w:rPr>
        <w:t>§ 5</w:t>
      </w:r>
    </w:p>
    <w:p w14:paraId="07907168" w14:textId="77777777" w:rsidR="000C7FFC" w:rsidRPr="006B384D" w:rsidRDefault="000C7FFC" w:rsidP="00D520F1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before="100" w:beforeAutospacing="1" w:after="0"/>
        <w:ind w:left="360"/>
        <w:textAlignment w:val="auto"/>
        <w:rPr>
          <w:rFonts w:ascii="Times New Roman" w:eastAsia="SimSun" w:hAnsi="Times New Roman" w:cs="Times New Roman"/>
          <w:lang w:eastAsia="zh-CN"/>
        </w:rPr>
      </w:pPr>
      <w:r w:rsidRPr="006B384D">
        <w:rPr>
          <w:rFonts w:ascii="Times New Roman" w:eastAsia="SimSun" w:hAnsi="Times New Roman" w:cs="Times New Roman"/>
          <w:lang w:eastAsia="zh-CN"/>
        </w:rPr>
        <w:t xml:space="preserve">Wynagrodzenie Wykonawcy za wykonanie przedmiotu mowy zgodnie ze złożoną ofertą wynosi łącznie: </w:t>
      </w:r>
      <w:r w:rsidR="006E2EBE">
        <w:rPr>
          <w:rFonts w:ascii="Times New Roman" w:eastAsia="SimSun" w:hAnsi="Times New Roman" w:cs="Times New Roman"/>
          <w:lang w:eastAsia="zh-CN"/>
        </w:rPr>
        <w:t>……………………</w:t>
      </w:r>
      <w:r w:rsidR="006B384D" w:rsidRPr="006B384D">
        <w:rPr>
          <w:rFonts w:ascii="Times New Roman" w:eastAsia="SimSun" w:hAnsi="Times New Roman" w:cs="Times New Roman"/>
          <w:lang w:eastAsia="zh-CN"/>
        </w:rPr>
        <w:t xml:space="preserve"> </w:t>
      </w:r>
      <w:r w:rsidRPr="006B384D">
        <w:rPr>
          <w:rFonts w:ascii="Times New Roman" w:eastAsia="SimSun" w:hAnsi="Times New Roman" w:cs="Times New Roman"/>
          <w:lang w:eastAsia="zh-CN"/>
        </w:rPr>
        <w:t xml:space="preserve">zł netto, wartość podatku VAT </w:t>
      </w:r>
      <w:r w:rsidR="006E2EBE">
        <w:rPr>
          <w:rFonts w:ascii="Times New Roman" w:eastAsia="SimSun" w:hAnsi="Times New Roman" w:cs="Times New Roman"/>
          <w:lang w:eastAsia="zh-CN"/>
        </w:rPr>
        <w:t>…………</w:t>
      </w:r>
      <w:r w:rsidR="006B384D" w:rsidRPr="006B384D">
        <w:rPr>
          <w:rFonts w:ascii="Times New Roman" w:hAnsi="Times New Roman" w:cs="Times New Roman"/>
          <w:lang w:eastAsia="pl-PL"/>
        </w:rPr>
        <w:t xml:space="preserve"> </w:t>
      </w:r>
      <w:r w:rsidRPr="006B384D">
        <w:rPr>
          <w:rFonts w:ascii="Times New Roman" w:eastAsia="SimSun" w:hAnsi="Times New Roman" w:cs="Times New Roman"/>
          <w:lang w:eastAsia="zh-CN"/>
        </w:rPr>
        <w:t xml:space="preserve">zł, razem </w:t>
      </w:r>
      <w:r w:rsidR="006E2EBE">
        <w:rPr>
          <w:rFonts w:ascii="Times New Roman" w:eastAsia="SimSun" w:hAnsi="Times New Roman" w:cs="Times New Roman"/>
          <w:b/>
          <w:bCs/>
          <w:lang w:eastAsia="zh-CN"/>
        </w:rPr>
        <w:t>…………</w:t>
      </w:r>
      <w:r w:rsidRPr="006B384D">
        <w:rPr>
          <w:rFonts w:ascii="Times New Roman" w:eastAsia="SimSun" w:hAnsi="Times New Roman" w:cs="Times New Roman"/>
          <w:b/>
          <w:bCs/>
          <w:lang w:eastAsia="zh-CN"/>
        </w:rPr>
        <w:t xml:space="preserve"> zł </w:t>
      </w:r>
      <w:r w:rsidRPr="006B384D">
        <w:rPr>
          <w:rFonts w:ascii="Times New Roman" w:eastAsia="SimSun" w:hAnsi="Times New Roman" w:cs="Times New Roman"/>
          <w:lang w:eastAsia="zh-CN"/>
        </w:rPr>
        <w:t xml:space="preserve">brutto </w:t>
      </w:r>
      <w:r w:rsidR="00A45A68" w:rsidRPr="006B384D">
        <w:rPr>
          <w:rFonts w:ascii="Times New Roman" w:eastAsia="SimSun" w:hAnsi="Times New Roman" w:cs="Times New Roman"/>
          <w:lang w:eastAsia="zh-CN"/>
        </w:rPr>
        <w:t>(słownie:</w:t>
      </w:r>
      <w:r w:rsidR="006B384D" w:rsidRPr="006B384D">
        <w:rPr>
          <w:rFonts w:ascii="Times New Roman" w:eastAsia="SimSun" w:hAnsi="Times New Roman" w:cs="Times New Roman"/>
          <w:lang w:eastAsia="zh-CN"/>
        </w:rPr>
        <w:t xml:space="preserve"> sto siedemdziesiąt tysięcy </w:t>
      </w:r>
      <w:r w:rsidRPr="006B384D">
        <w:rPr>
          <w:rFonts w:ascii="Times New Roman" w:eastAsia="SimSun" w:hAnsi="Times New Roman" w:cs="Times New Roman"/>
          <w:lang w:eastAsia="zh-CN"/>
        </w:rPr>
        <w:t>złotych)</w:t>
      </w:r>
      <w:r w:rsidR="00AE5FEA" w:rsidRPr="006B384D">
        <w:rPr>
          <w:rFonts w:ascii="Times New Roman" w:eastAsia="SimSun" w:hAnsi="Times New Roman" w:cs="Times New Roman"/>
          <w:lang w:eastAsia="zh-CN"/>
        </w:rPr>
        <w:t>.</w:t>
      </w:r>
    </w:p>
    <w:p w14:paraId="4B5B5A3A" w14:textId="77777777" w:rsidR="00FC64A2" w:rsidRPr="00A161C3" w:rsidRDefault="00A45A68" w:rsidP="00D520F1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before="100" w:beforeAutospacing="1" w:after="0"/>
        <w:ind w:left="360"/>
        <w:textAlignment w:val="auto"/>
        <w:rPr>
          <w:rFonts w:ascii="Times New Roman" w:eastAsia="SimSun" w:hAnsi="Times New Roman" w:cs="Times New Roman"/>
          <w:lang w:eastAsia="zh-CN"/>
        </w:rPr>
      </w:pPr>
      <w:r w:rsidRPr="006B384D">
        <w:rPr>
          <w:rFonts w:ascii="Times New Roman" w:eastAsia="SimSun" w:hAnsi="Times New Roman" w:cs="Times New Roman"/>
          <w:lang w:eastAsia="zh-CN"/>
        </w:rPr>
        <w:t>Podane</w:t>
      </w:r>
      <w:r w:rsidR="000C7FFC" w:rsidRPr="006B384D">
        <w:rPr>
          <w:rFonts w:ascii="Times New Roman" w:eastAsia="SimSun" w:hAnsi="Times New Roman" w:cs="Times New Roman"/>
          <w:lang w:eastAsia="zh-CN"/>
        </w:rPr>
        <w:t xml:space="preserve"> w ust.</w:t>
      </w:r>
      <w:r w:rsidRPr="006B384D">
        <w:rPr>
          <w:rFonts w:ascii="Times New Roman" w:eastAsia="SimSun" w:hAnsi="Times New Roman" w:cs="Times New Roman"/>
          <w:lang w:eastAsia="zh-CN"/>
        </w:rPr>
        <w:t xml:space="preserve"> </w:t>
      </w:r>
      <w:r w:rsidR="000C7FFC" w:rsidRPr="006B384D">
        <w:rPr>
          <w:rFonts w:ascii="Times New Roman" w:eastAsia="SimSun" w:hAnsi="Times New Roman" w:cs="Times New Roman"/>
          <w:lang w:eastAsia="zh-CN"/>
        </w:rPr>
        <w:t xml:space="preserve">1 </w:t>
      </w:r>
      <w:r w:rsidRPr="006B384D">
        <w:rPr>
          <w:rFonts w:ascii="Times New Roman" w:eastAsia="SimSun" w:hAnsi="Times New Roman" w:cs="Times New Roman"/>
          <w:lang w:eastAsia="zh-CN"/>
        </w:rPr>
        <w:t xml:space="preserve">wynagrodzenie </w:t>
      </w:r>
      <w:r w:rsidR="00FC64A2" w:rsidRPr="006B384D">
        <w:rPr>
          <w:rFonts w:ascii="Times New Roman" w:eastAsia="SimSun" w:hAnsi="Times New Roman" w:cs="Times New Roman"/>
          <w:lang w:eastAsia="zh-CN"/>
        </w:rPr>
        <w:t xml:space="preserve">Wykonawcy </w:t>
      </w:r>
      <w:r w:rsidRPr="006B384D">
        <w:rPr>
          <w:rFonts w:ascii="Times New Roman" w:eastAsia="SimSun" w:hAnsi="Times New Roman" w:cs="Times New Roman"/>
          <w:lang w:eastAsia="zh-CN"/>
        </w:rPr>
        <w:t>obejmuje</w:t>
      </w:r>
      <w:r w:rsidRPr="00A161C3">
        <w:rPr>
          <w:rFonts w:ascii="Times New Roman" w:eastAsia="SimSun" w:hAnsi="Times New Roman" w:cs="Times New Roman"/>
          <w:lang w:eastAsia="zh-CN"/>
        </w:rPr>
        <w:t xml:space="preserve"> </w:t>
      </w:r>
      <w:r w:rsidR="000C7FFC" w:rsidRPr="00A161C3">
        <w:rPr>
          <w:rFonts w:ascii="Times New Roman" w:eastAsia="SimSun" w:hAnsi="Times New Roman" w:cs="Times New Roman"/>
          <w:lang w:eastAsia="zh-CN"/>
        </w:rPr>
        <w:t xml:space="preserve">wszystkie koszty </w:t>
      </w:r>
      <w:r w:rsidRPr="00A161C3">
        <w:rPr>
          <w:rFonts w:ascii="Times New Roman" w:eastAsia="SimSun" w:hAnsi="Times New Roman" w:cs="Times New Roman"/>
          <w:lang w:eastAsia="zh-CN"/>
        </w:rPr>
        <w:t xml:space="preserve">związane z realizacją </w:t>
      </w:r>
      <w:r w:rsidR="000C7FFC" w:rsidRPr="00A161C3">
        <w:rPr>
          <w:rFonts w:ascii="Times New Roman" w:eastAsia="SimSun" w:hAnsi="Times New Roman" w:cs="Times New Roman"/>
          <w:lang w:eastAsia="zh-CN"/>
        </w:rPr>
        <w:t>zamówienia</w:t>
      </w:r>
      <w:r w:rsidRPr="00A161C3">
        <w:rPr>
          <w:rFonts w:ascii="Times New Roman" w:eastAsia="SimSun" w:hAnsi="Times New Roman" w:cs="Times New Roman"/>
          <w:lang w:eastAsia="zh-CN"/>
        </w:rPr>
        <w:t xml:space="preserve">, </w:t>
      </w:r>
      <w:r w:rsidR="00FC64A2" w:rsidRPr="00A161C3">
        <w:rPr>
          <w:rFonts w:ascii="Times New Roman" w:eastAsia="SimSun" w:hAnsi="Times New Roman" w:cs="Times New Roman"/>
          <w:lang w:eastAsia="zh-CN"/>
        </w:rPr>
        <w:t xml:space="preserve">a w szczególności </w:t>
      </w:r>
      <w:r w:rsidRPr="00A161C3">
        <w:rPr>
          <w:rFonts w:ascii="Times New Roman" w:eastAsia="SimSun" w:hAnsi="Times New Roman" w:cs="Times New Roman"/>
          <w:lang w:eastAsia="zh-CN"/>
        </w:rPr>
        <w:t xml:space="preserve">wartość sprzętu, </w:t>
      </w:r>
      <w:r w:rsidR="00FC64A2" w:rsidRPr="00A161C3">
        <w:rPr>
          <w:rFonts w:ascii="Times New Roman" w:eastAsia="SimSun" w:hAnsi="Times New Roman" w:cs="Times New Roman"/>
          <w:lang w:eastAsia="zh-CN"/>
        </w:rPr>
        <w:t xml:space="preserve">koszty ewentualnej odprawy celnej, cła, akcyzy oraz podatków, </w:t>
      </w:r>
      <w:r w:rsidRPr="00A161C3">
        <w:rPr>
          <w:rFonts w:ascii="Times New Roman" w:eastAsia="SimSun" w:hAnsi="Times New Roman" w:cs="Times New Roman"/>
          <w:lang w:eastAsia="zh-CN"/>
        </w:rPr>
        <w:t xml:space="preserve">koszty transportu, </w:t>
      </w:r>
      <w:r w:rsidR="0044373E">
        <w:rPr>
          <w:rFonts w:ascii="Times New Roman" w:eastAsia="SimSun" w:hAnsi="Times New Roman" w:cs="Times New Roman"/>
          <w:lang w:eastAsia="zh-CN"/>
        </w:rPr>
        <w:t>a także</w:t>
      </w:r>
      <w:r w:rsidRPr="00A161C3">
        <w:rPr>
          <w:rFonts w:ascii="Times New Roman" w:eastAsia="SimSun" w:hAnsi="Times New Roman" w:cs="Times New Roman"/>
          <w:lang w:eastAsia="zh-CN"/>
        </w:rPr>
        <w:t xml:space="preserve"> </w:t>
      </w:r>
      <w:r w:rsidR="00FC64A2" w:rsidRPr="00A161C3">
        <w:rPr>
          <w:rFonts w:ascii="Times New Roman" w:eastAsia="SimSun" w:hAnsi="Times New Roman" w:cs="Times New Roman"/>
          <w:lang w:eastAsia="zh-CN"/>
        </w:rPr>
        <w:t>koszty udzielonych gwarancji i serwisu.</w:t>
      </w:r>
    </w:p>
    <w:p w14:paraId="0AA14CCC" w14:textId="77777777" w:rsidR="00FC64A2" w:rsidRPr="00A161C3" w:rsidRDefault="000C7FFC" w:rsidP="00D520F1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before="100" w:beforeAutospacing="1" w:after="0"/>
        <w:ind w:left="36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Zamawiający dokona płatności wynagrodzenia,</w:t>
      </w:r>
      <w:r w:rsidR="00FC64A2" w:rsidRPr="00A161C3">
        <w:rPr>
          <w:rFonts w:ascii="Times New Roman" w:eastAsia="SimSun" w:hAnsi="Times New Roman" w:cs="Times New Roman"/>
          <w:lang w:eastAsia="zh-CN"/>
        </w:rPr>
        <w:t xml:space="preserve"> o którym mowa w ust. 1,  po protokolarnym odbiorze przedmiotu umowy bez zastrzeżeń, </w:t>
      </w:r>
      <w:r w:rsidRPr="00A161C3">
        <w:rPr>
          <w:rFonts w:ascii="Times New Roman" w:eastAsia="SimSun" w:hAnsi="Times New Roman" w:cs="Times New Roman"/>
          <w:lang w:eastAsia="zh-CN"/>
        </w:rPr>
        <w:t xml:space="preserve">w terminie </w:t>
      </w:r>
      <w:r w:rsidR="00BD15EE" w:rsidRPr="00A161C3">
        <w:rPr>
          <w:rFonts w:ascii="Times New Roman" w:eastAsia="SimSun" w:hAnsi="Times New Roman" w:cs="Times New Roman"/>
          <w:lang w:eastAsia="zh-CN"/>
        </w:rPr>
        <w:t>30</w:t>
      </w:r>
      <w:r w:rsidRPr="00A161C3">
        <w:rPr>
          <w:rFonts w:ascii="Times New Roman" w:eastAsia="SimSun" w:hAnsi="Times New Roman" w:cs="Times New Roman"/>
          <w:lang w:eastAsia="zh-CN"/>
        </w:rPr>
        <w:t xml:space="preserve"> dni od daty otrzymania prawidłowo wystawionej faktury VAT</w:t>
      </w:r>
      <w:r w:rsidR="00FC64A2" w:rsidRPr="00A161C3">
        <w:rPr>
          <w:rFonts w:ascii="Times New Roman" w:eastAsia="SimSun" w:hAnsi="Times New Roman" w:cs="Times New Roman"/>
          <w:lang w:eastAsia="zh-CN"/>
        </w:rPr>
        <w:t>, przelewem na rachunek bankowy Wykonawcy wskazany na fakturze VAT</w:t>
      </w:r>
      <w:r w:rsidRPr="00A161C3">
        <w:rPr>
          <w:rFonts w:ascii="Times New Roman" w:eastAsia="SimSun" w:hAnsi="Times New Roman" w:cs="Times New Roman"/>
          <w:lang w:eastAsia="zh-CN"/>
        </w:rPr>
        <w:t xml:space="preserve">. </w:t>
      </w:r>
    </w:p>
    <w:p w14:paraId="690BECE6" w14:textId="77777777" w:rsidR="00FC64A2" w:rsidRPr="00A161C3" w:rsidRDefault="000C7FFC" w:rsidP="00D520F1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before="100" w:beforeAutospacing="1" w:after="0"/>
        <w:ind w:left="36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Wykonawca nie może, bez uprzedniej pisemnej zgody Zamawiającego, przenieść na osobę trzecią, wierzytelności, przysługujących Wykonawcy wobec Zamawia</w:t>
      </w:r>
      <w:r w:rsidR="00FC64A2" w:rsidRPr="00A161C3">
        <w:rPr>
          <w:rFonts w:ascii="Times New Roman" w:eastAsia="SimSun" w:hAnsi="Times New Roman" w:cs="Times New Roman"/>
          <w:lang w:eastAsia="zh-CN"/>
        </w:rPr>
        <w:t>jącego na podstawie niniejszej u</w:t>
      </w:r>
      <w:r w:rsidRPr="00A161C3">
        <w:rPr>
          <w:rFonts w:ascii="Times New Roman" w:eastAsia="SimSun" w:hAnsi="Times New Roman" w:cs="Times New Roman"/>
          <w:lang w:eastAsia="zh-CN"/>
        </w:rPr>
        <w:t>mowy ani dokonać przekazu lub innego rozporządzenia wierzytelnością o podobnym rezultacie lub charakterze. Powyższy zakaz dotyczy także praw związanych z wierzytelnością, w</w:t>
      </w:r>
      <w:r w:rsidR="00AE5FEA">
        <w:rPr>
          <w:rFonts w:ascii="Times New Roman" w:eastAsia="SimSun" w:hAnsi="Times New Roman" w:cs="Times New Roman"/>
          <w:lang w:eastAsia="zh-CN"/>
        </w:rPr>
        <w:t> </w:t>
      </w:r>
      <w:r w:rsidRPr="00A161C3">
        <w:rPr>
          <w:rFonts w:ascii="Times New Roman" w:eastAsia="SimSun" w:hAnsi="Times New Roman" w:cs="Times New Roman"/>
          <w:lang w:eastAsia="zh-CN"/>
        </w:rPr>
        <w:t xml:space="preserve">szczególności roszczeń o odsetki. </w:t>
      </w:r>
    </w:p>
    <w:p w14:paraId="098C15A4" w14:textId="77777777" w:rsidR="00FC64A2" w:rsidRPr="00A161C3" w:rsidRDefault="00FC64A2" w:rsidP="00D520F1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before="100" w:beforeAutospacing="1" w:after="0"/>
        <w:ind w:left="36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W przypadku nieprawidłowego wystawienia </w:t>
      </w:r>
      <w:r w:rsidR="009748A6" w:rsidRPr="00A161C3">
        <w:rPr>
          <w:rFonts w:ascii="Times New Roman" w:eastAsia="SimSun" w:hAnsi="Times New Roman" w:cs="Times New Roman"/>
          <w:lang w:eastAsia="zh-CN"/>
        </w:rPr>
        <w:t xml:space="preserve">przez Wykonawcę </w:t>
      </w:r>
      <w:r w:rsidRPr="00A161C3">
        <w:rPr>
          <w:rFonts w:ascii="Times New Roman" w:eastAsia="SimSun" w:hAnsi="Times New Roman" w:cs="Times New Roman"/>
          <w:lang w:eastAsia="zh-CN"/>
        </w:rPr>
        <w:t xml:space="preserve">faktury VAT </w:t>
      </w:r>
      <w:r w:rsidR="009748A6" w:rsidRPr="00A161C3">
        <w:rPr>
          <w:rFonts w:ascii="Times New Roman" w:eastAsia="SimSun" w:hAnsi="Times New Roman" w:cs="Times New Roman"/>
          <w:lang w:eastAsia="zh-CN"/>
        </w:rPr>
        <w:t>termin p</w:t>
      </w:r>
      <w:r w:rsidRPr="00A161C3">
        <w:rPr>
          <w:rFonts w:ascii="Times New Roman" w:eastAsia="SimSun" w:hAnsi="Times New Roman" w:cs="Times New Roman"/>
          <w:lang w:eastAsia="zh-CN"/>
        </w:rPr>
        <w:t>łatności, o</w:t>
      </w:r>
      <w:r w:rsidR="00AE5FEA">
        <w:rPr>
          <w:rFonts w:ascii="Times New Roman" w:eastAsia="SimSun" w:hAnsi="Times New Roman" w:cs="Times New Roman"/>
          <w:lang w:eastAsia="zh-CN"/>
        </w:rPr>
        <w:t> </w:t>
      </w:r>
      <w:r w:rsidRPr="00A161C3">
        <w:rPr>
          <w:rFonts w:ascii="Times New Roman" w:eastAsia="SimSun" w:hAnsi="Times New Roman" w:cs="Times New Roman"/>
          <w:lang w:eastAsia="zh-CN"/>
        </w:rPr>
        <w:t>którym mowa w ust. 3</w:t>
      </w:r>
      <w:r w:rsidR="00CB2914">
        <w:rPr>
          <w:rFonts w:ascii="Times New Roman" w:eastAsia="SimSun" w:hAnsi="Times New Roman" w:cs="Times New Roman"/>
          <w:lang w:eastAsia="zh-CN"/>
        </w:rPr>
        <w:t>,</w:t>
      </w:r>
      <w:r w:rsidR="009748A6" w:rsidRPr="00A161C3">
        <w:rPr>
          <w:rFonts w:ascii="Times New Roman" w:eastAsia="SimSun" w:hAnsi="Times New Roman" w:cs="Times New Roman"/>
          <w:lang w:eastAsia="zh-CN"/>
        </w:rPr>
        <w:t xml:space="preserve"> będzie liczony od daty otrzymania przez Zamawiającego od Wykonawcy właściwie wystawionej faktury korygującej.</w:t>
      </w:r>
    </w:p>
    <w:p w14:paraId="5E26DF23" w14:textId="77777777" w:rsidR="009748A6" w:rsidRPr="00A161C3" w:rsidRDefault="009748A6" w:rsidP="00D520F1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before="100" w:beforeAutospacing="1" w:after="0"/>
        <w:ind w:left="36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Za datę zapłaty przyjmuje się dzień obciążenia rachunku </w:t>
      </w:r>
      <w:r w:rsidR="00FC64A2" w:rsidRPr="00A161C3">
        <w:rPr>
          <w:rFonts w:ascii="Times New Roman" w:eastAsia="SimSun" w:hAnsi="Times New Roman" w:cs="Times New Roman"/>
          <w:lang w:eastAsia="zh-CN"/>
        </w:rPr>
        <w:t xml:space="preserve">bankowego </w:t>
      </w:r>
      <w:r w:rsidRPr="00A161C3">
        <w:rPr>
          <w:rFonts w:ascii="Times New Roman" w:eastAsia="SimSun" w:hAnsi="Times New Roman" w:cs="Times New Roman"/>
          <w:lang w:eastAsia="zh-CN"/>
        </w:rPr>
        <w:t>Zamawiającego.</w:t>
      </w:r>
    </w:p>
    <w:p w14:paraId="144B2227" w14:textId="77777777" w:rsidR="000C7FFC" w:rsidRPr="00A161C3" w:rsidRDefault="000C7FFC" w:rsidP="00D520F1">
      <w:pPr>
        <w:widowControl/>
        <w:suppressAutoHyphens w:val="0"/>
        <w:spacing w:after="0"/>
        <w:ind w:left="284" w:hanging="284"/>
        <w:textAlignment w:val="auto"/>
        <w:rPr>
          <w:rFonts w:ascii="Times New Roman" w:eastAsia="SimSun" w:hAnsi="Times New Roman" w:cs="Times New Roman"/>
          <w:lang w:eastAsia="zh-CN"/>
        </w:rPr>
      </w:pPr>
    </w:p>
    <w:p w14:paraId="2169DCE1" w14:textId="77777777" w:rsidR="005E533E" w:rsidRDefault="005E533E" w:rsidP="00D520F1">
      <w:pPr>
        <w:widowControl/>
        <w:suppressAutoHyphens w:val="0"/>
        <w:spacing w:before="100" w:beforeAutospacing="1" w:after="0"/>
        <w:jc w:val="center"/>
        <w:textAlignment w:val="auto"/>
        <w:rPr>
          <w:rFonts w:ascii="Times New Roman" w:eastAsia="SimSun" w:hAnsi="Times New Roman" w:cs="Times New Roman"/>
          <w:b/>
          <w:bCs/>
          <w:lang w:eastAsia="zh-CN"/>
        </w:rPr>
      </w:pPr>
    </w:p>
    <w:p w14:paraId="754B6BBE" w14:textId="77777777" w:rsidR="005E533E" w:rsidRDefault="005E533E" w:rsidP="00D520F1">
      <w:pPr>
        <w:widowControl/>
        <w:suppressAutoHyphens w:val="0"/>
        <w:spacing w:before="100" w:beforeAutospacing="1" w:after="0"/>
        <w:jc w:val="center"/>
        <w:textAlignment w:val="auto"/>
        <w:rPr>
          <w:rFonts w:ascii="Times New Roman" w:eastAsia="SimSun" w:hAnsi="Times New Roman" w:cs="Times New Roman"/>
          <w:b/>
          <w:bCs/>
          <w:lang w:eastAsia="zh-CN"/>
        </w:rPr>
      </w:pPr>
    </w:p>
    <w:p w14:paraId="69714737" w14:textId="77777777" w:rsidR="000C7FFC" w:rsidRPr="00A161C3" w:rsidRDefault="000C7FFC" w:rsidP="00D520F1">
      <w:pPr>
        <w:widowControl/>
        <w:suppressAutoHyphens w:val="0"/>
        <w:spacing w:before="100" w:beforeAutospacing="1" w:after="0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b/>
          <w:bCs/>
          <w:lang w:eastAsia="zh-CN"/>
        </w:rPr>
        <w:t>§ 6</w:t>
      </w:r>
    </w:p>
    <w:p w14:paraId="39C5F81A" w14:textId="77777777" w:rsidR="00666728" w:rsidRPr="00A161C3" w:rsidRDefault="000C7FFC" w:rsidP="005E533E">
      <w:pPr>
        <w:widowControl/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Wykonawca zobowiązuje się do zrealizowania przedmiotu niniejszej umowy w </w:t>
      </w:r>
      <w:r w:rsidRPr="00294B43">
        <w:rPr>
          <w:rFonts w:ascii="Times New Roman" w:eastAsia="SimSun" w:hAnsi="Times New Roman" w:cs="Times New Roman"/>
          <w:b/>
          <w:bCs/>
          <w:lang w:eastAsia="zh-CN"/>
        </w:rPr>
        <w:t>terminie</w:t>
      </w:r>
      <w:r w:rsidR="009748A6" w:rsidRPr="00294B43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="00FE5577">
        <w:rPr>
          <w:rFonts w:ascii="Times New Roman" w:eastAsia="SimSun" w:hAnsi="Times New Roman" w:cs="Times New Roman"/>
          <w:b/>
          <w:bCs/>
          <w:lang w:eastAsia="zh-CN"/>
        </w:rPr>
        <w:t>14 dni od dnia podpisania umowy.</w:t>
      </w:r>
      <w:r w:rsidRPr="00A161C3">
        <w:rPr>
          <w:rFonts w:ascii="Times New Roman" w:eastAsia="SimSun" w:hAnsi="Times New Roman" w:cs="Times New Roman"/>
          <w:lang w:eastAsia="zh-CN"/>
        </w:rPr>
        <w:t xml:space="preserve"> Za dzień realizacji umowy uważa się dzień podpisania bez zastrzeżeń protokołu zdawczo-odbiorczego kompletnego przedmiotu umowy</w:t>
      </w:r>
      <w:r w:rsidR="00666728" w:rsidRPr="00A161C3">
        <w:rPr>
          <w:rFonts w:ascii="Times New Roman" w:eastAsia="SimSun" w:hAnsi="Times New Roman" w:cs="Times New Roman"/>
          <w:lang w:eastAsia="zh-CN"/>
        </w:rPr>
        <w:t>.</w:t>
      </w:r>
    </w:p>
    <w:p w14:paraId="7ACBBF3B" w14:textId="77777777" w:rsidR="000C7FFC" w:rsidRPr="00A161C3" w:rsidRDefault="000C7FFC" w:rsidP="00D520F1">
      <w:pPr>
        <w:widowControl/>
        <w:suppressAutoHyphens w:val="0"/>
        <w:spacing w:before="100" w:beforeAutospacing="1" w:after="0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b/>
          <w:bCs/>
          <w:lang w:eastAsia="zh-CN"/>
        </w:rPr>
        <w:t>§ 7</w:t>
      </w:r>
    </w:p>
    <w:p w14:paraId="757426B4" w14:textId="77777777" w:rsidR="00666728" w:rsidRPr="00A161C3" w:rsidRDefault="000C7FFC" w:rsidP="00D520F1">
      <w:pPr>
        <w:widowControl/>
        <w:numPr>
          <w:ilvl w:val="0"/>
          <w:numId w:val="17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Wyko</w:t>
      </w:r>
      <w:r w:rsidR="00666728" w:rsidRPr="00A161C3">
        <w:rPr>
          <w:rFonts w:ascii="Times New Roman" w:eastAsia="SimSun" w:hAnsi="Times New Roman" w:cs="Times New Roman"/>
          <w:lang w:eastAsia="zh-CN"/>
        </w:rPr>
        <w:t>nawca zapłaci Zamawiającemu karę umowną</w:t>
      </w:r>
      <w:r w:rsidRPr="00A161C3">
        <w:rPr>
          <w:rFonts w:ascii="Times New Roman" w:eastAsia="SimSun" w:hAnsi="Times New Roman" w:cs="Times New Roman"/>
          <w:lang w:eastAsia="zh-CN"/>
        </w:rPr>
        <w:t xml:space="preserve"> w przypadku </w:t>
      </w:r>
      <w:r w:rsidR="0055613A">
        <w:rPr>
          <w:rFonts w:ascii="Times New Roman" w:eastAsia="SimSun" w:hAnsi="Times New Roman" w:cs="Times New Roman"/>
          <w:lang w:eastAsia="zh-CN"/>
        </w:rPr>
        <w:t>zwłoki</w:t>
      </w:r>
      <w:r w:rsidRPr="00A161C3">
        <w:rPr>
          <w:rFonts w:ascii="Times New Roman" w:eastAsia="SimSun" w:hAnsi="Times New Roman" w:cs="Times New Roman"/>
          <w:lang w:eastAsia="zh-CN"/>
        </w:rPr>
        <w:t xml:space="preserve"> w dostawie</w:t>
      </w:r>
      <w:r w:rsidR="00666728" w:rsidRPr="00A161C3">
        <w:rPr>
          <w:rFonts w:ascii="Times New Roman" w:eastAsia="SimSun" w:hAnsi="Times New Roman" w:cs="Times New Roman"/>
          <w:lang w:eastAsia="zh-CN"/>
        </w:rPr>
        <w:t xml:space="preserve"> </w:t>
      </w:r>
      <w:r w:rsidR="009832D6">
        <w:rPr>
          <w:rFonts w:ascii="Times New Roman" w:eastAsia="SimSun" w:hAnsi="Times New Roman" w:cs="Times New Roman"/>
          <w:lang w:eastAsia="zh-CN"/>
        </w:rPr>
        <w:t>samochodu</w:t>
      </w:r>
      <w:r w:rsidRPr="00A161C3">
        <w:rPr>
          <w:rFonts w:ascii="Times New Roman" w:eastAsia="SimSun" w:hAnsi="Times New Roman" w:cs="Times New Roman"/>
          <w:lang w:eastAsia="zh-CN"/>
        </w:rPr>
        <w:t>, w wysokości  0,</w:t>
      </w:r>
      <w:r w:rsidR="00AE5FEA">
        <w:rPr>
          <w:rFonts w:ascii="Times New Roman" w:eastAsia="SimSun" w:hAnsi="Times New Roman" w:cs="Times New Roman"/>
          <w:lang w:eastAsia="zh-CN"/>
        </w:rPr>
        <w:t>2</w:t>
      </w:r>
      <w:r w:rsidRPr="00A161C3">
        <w:rPr>
          <w:rFonts w:ascii="Times New Roman" w:eastAsia="SimSun" w:hAnsi="Times New Roman" w:cs="Times New Roman"/>
          <w:lang w:eastAsia="zh-CN"/>
        </w:rPr>
        <w:t>% wartości przedmiotu umowy brutto</w:t>
      </w:r>
      <w:r w:rsidR="00666728" w:rsidRPr="00A161C3">
        <w:rPr>
          <w:rFonts w:ascii="Times New Roman" w:eastAsia="SimSun" w:hAnsi="Times New Roman" w:cs="Times New Roman"/>
          <w:lang w:eastAsia="zh-CN"/>
        </w:rPr>
        <w:t>,</w:t>
      </w:r>
      <w:r w:rsidRPr="00A161C3">
        <w:rPr>
          <w:rFonts w:ascii="Times New Roman" w:eastAsia="SimSun" w:hAnsi="Times New Roman" w:cs="Times New Roman"/>
          <w:lang w:eastAsia="zh-CN"/>
        </w:rPr>
        <w:t xml:space="preserve"> określonej w § 5 ust. 1</w:t>
      </w:r>
      <w:r w:rsidR="005E533E">
        <w:rPr>
          <w:rFonts w:ascii="Times New Roman" w:eastAsia="SimSun" w:hAnsi="Times New Roman" w:cs="Times New Roman"/>
          <w:lang w:eastAsia="zh-CN"/>
        </w:rPr>
        <w:t xml:space="preserve">, </w:t>
      </w:r>
      <w:r w:rsidRPr="00A161C3">
        <w:rPr>
          <w:rFonts w:ascii="Times New Roman" w:eastAsia="SimSun" w:hAnsi="Times New Roman" w:cs="Times New Roman"/>
          <w:lang w:eastAsia="zh-CN"/>
        </w:rPr>
        <w:t xml:space="preserve">- za każdy dzień </w:t>
      </w:r>
      <w:r w:rsidR="00CC6B63">
        <w:rPr>
          <w:rFonts w:ascii="Times New Roman" w:eastAsia="SimSun" w:hAnsi="Times New Roman" w:cs="Times New Roman"/>
          <w:lang w:eastAsia="zh-CN"/>
        </w:rPr>
        <w:t>zwłoki</w:t>
      </w:r>
      <w:r w:rsidRPr="00A161C3">
        <w:rPr>
          <w:rFonts w:ascii="Times New Roman" w:eastAsia="SimSun" w:hAnsi="Times New Roman" w:cs="Times New Roman"/>
          <w:lang w:eastAsia="zh-CN"/>
        </w:rPr>
        <w:t xml:space="preserve">. </w:t>
      </w:r>
    </w:p>
    <w:p w14:paraId="03FDB35E" w14:textId="77777777" w:rsidR="00666728" w:rsidRPr="00A161C3" w:rsidRDefault="000C7FFC" w:rsidP="00D520F1">
      <w:pPr>
        <w:widowControl/>
        <w:numPr>
          <w:ilvl w:val="0"/>
          <w:numId w:val="17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W przypadku odstąpienia przez Wykonawcę lub Zamawiającego od wykonania postanowień umowy z przyczyn leżących po stronie Wykonawcy, Wykonawca zapłaci Zamawiającemu karę umowną w wysokości 20 % wartości brutto umowy, określo</w:t>
      </w:r>
      <w:r w:rsidR="005E533E">
        <w:rPr>
          <w:rFonts w:ascii="Times New Roman" w:eastAsia="SimSun" w:hAnsi="Times New Roman" w:cs="Times New Roman"/>
          <w:lang w:eastAsia="zh-CN"/>
        </w:rPr>
        <w:t>nej w § 5 ust. 1</w:t>
      </w:r>
      <w:r w:rsidRPr="00A161C3">
        <w:rPr>
          <w:rFonts w:ascii="Times New Roman" w:eastAsia="SimSun" w:hAnsi="Times New Roman" w:cs="Times New Roman"/>
          <w:lang w:eastAsia="zh-CN"/>
        </w:rPr>
        <w:t>.</w:t>
      </w:r>
    </w:p>
    <w:p w14:paraId="36D6C6E2" w14:textId="77777777" w:rsidR="00666728" w:rsidRDefault="009748A6" w:rsidP="00D520F1">
      <w:pPr>
        <w:widowControl/>
        <w:numPr>
          <w:ilvl w:val="0"/>
          <w:numId w:val="17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W przypadku, gdyby u </w:t>
      </w:r>
      <w:r w:rsidRPr="00A161C3">
        <w:rPr>
          <w:rFonts w:ascii="Times New Roman" w:eastAsia="SimSun" w:hAnsi="Times New Roman" w:cs="Times New Roman"/>
          <w:bCs/>
          <w:lang w:eastAsia="zh-CN"/>
        </w:rPr>
        <w:t>Zamawiającego wskutek niewykonania lub nienależytego wykonania zobowiązania przez Wykonawcę powstała szkoda przewyższająca karę umowną Zamawiający zachowuje prawo do dochodzenia odszkodowania uzupełniającego na zasadach</w:t>
      </w:r>
      <w:r w:rsidRPr="00A161C3">
        <w:rPr>
          <w:rFonts w:ascii="Times New Roman" w:eastAsia="SimSun" w:hAnsi="Times New Roman" w:cs="Times New Roman"/>
          <w:lang w:eastAsia="zh-CN"/>
        </w:rPr>
        <w:t xml:space="preserve"> ogólnych.</w:t>
      </w:r>
    </w:p>
    <w:p w14:paraId="6898AC9B" w14:textId="77777777" w:rsidR="009B774A" w:rsidRPr="00362424" w:rsidRDefault="00362424" w:rsidP="00362424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Kary umowne mogą się sumować. Łączna maksymalna wysokość kar umownych, których mogą dochodzić strony wynosi 30% ceny ofertowej brutto, określonej w § 5 ust.</w:t>
      </w:r>
      <w:r w:rsidR="00CC6B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1. </w:t>
      </w:r>
    </w:p>
    <w:p w14:paraId="4422B4B6" w14:textId="77777777" w:rsidR="000C7FFC" w:rsidRPr="00A161C3" w:rsidRDefault="000C7FFC" w:rsidP="00D520F1">
      <w:pPr>
        <w:widowControl/>
        <w:numPr>
          <w:ilvl w:val="0"/>
          <w:numId w:val="17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Wykonawca wyraża zgodę na potrącanie kar umownych z przysługującego mu wynagrodzenia.</w:t>
      </w:r>
    </w:p>
    <w:p w14:paraId="027B945F" w14:textId="77777777" w:rsidR="000C7FFC" w:rsidRPr="00A161C3" w:rsidRDefault="000C7FFC" w:rsidP="00D520F1">
      <w:pPr>
        <w:widowControl/>
        <w:suppressAutoHyphens w:val="0"/>
        <w:spacing w:after="0"/>
        <w:jc w:val="left"/>
        <w:textAlignment w:val="auto"/>
        <w:rPr>
          <w:rFonts w:ascii="Times New Roman" w:eastAsia="SimSun" w:hAnsi="Times New Roman" w:cs="Times New Roman"/>
          <w:lang w:eastAsia="zh-CN"/>
        </w:rPr>
      </w:pPr>
    </w:p>
    <w:p w14:paraId="59F7A35A" w14:textId="77777777" w:rsidR="000C7FFC" w:rsidRPr="00A161C3" w:rsidRDefault="000C7FFC" w:rsidP="00D520F1">
      <w:pPr>
        <w:widowControl/>
        <w:suppressAutoHyphens w:val="0"/>
        <w:spacing w:before="100" w:beforeAutospacing="1" w:after="0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b/>
          <w:bCs/>
          <w:lang w:eastAsia="zh-CN"/>
        </w:rPr>
        <w:t>§ 8</w:t>
      </w:r>
    </w:p>
    <w:p w14:paraId="0C429F4C" w14:textId="77777777" w:rsidR="000C7FFC" w:rsidRPr="00A161C3" w:rsidRDefault="000C7FFC" w:rsidP="00D520F1">
      <w:pPr>
        <w:widowControl/>
        <w:numPr>
          <w:ilvl w:val="0"/>
          <w:numId w:val="18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Wykonawca </w:t>
      </w:r>
      <w:r w:rsidR="00666728" w:rsidRPr="00A161C3">
        <w:rPr>
          <w:rFonts w:ascii="Times New Roman" w:eastAsia="SimSun" w:hAnsi="Times New Roman" w:cs="Times New Roman"/>
          <w:lang w:eastAsia="zh-CN"/>
        </w:rPr>
        <w:t xml:space="preserve">niniejszym </w:t>
      </w:r>
      <w:r w:rsidRPr="00A161C3">
        <w:rPr>
          <w:rFonts w:ascii="Times New Roman" w:eastAsia="SimSun" w:hAnsi="Times New Roman" w:cs="Times New Roman"/>
          <w:lang w:eastAsia="zh-CN"/>
        </w:rPr>
        <w:t>udziela</w:t>
      </w:r>
      <w:r w:rsidR="00666728" w:rsidRPr="00A161C3">
        <w:rPr>
          <w:rFonts w:ascii="Times New Roman" w:eastAsia="SimSun" w:hAnsi="Times New Roman" w:cs="Times New Roman"/>
          <w:lang w:eastAsia="zh-CN"/>
        </w:rPr>
        <w:t xml:space="preserve"> </w:t>
      </w:r>
      <w:r w:rsidR="00983A25" w:rsidRPr="00766088">
        <w:rPr>
          <w:rFonts w:ascii="Times New Roman" w:eastAsia="SimSun" w:hAnsi="Times New Roman" w:cs="Times New Roman"/>
          <w:lang w:eastAsia="zh-CN"/>
        </w:rPr>
        <w:t xml:space="preserve">12 </w:t>
      </w:r>
      <w:r w:rsidR="00983A25">
        <w:rPr>
          <w:rFonts w:ascii="Times New Roman" w:eastAsia="SimSun" w:hAnsi="Times New Roman" w:cs="Times New Roman"/>
          <w:lang w:eastAsia="zh-CN"/>
        </w:rPr>
        <w:t xml:space="preserve">miesięcznej </w:t>
      </w:r>
      <w:r w:rsidRPr="00A161C3">
        <w:rPr>
          <w:rFonts w:ascii="Times New Roman" w:eastAsia="SimSun" w:hAnsi="Times New Roman" w:cs="Times New Roman"/>
          <w:lang w:eastAsia="zh-CN"/>
        </w:rPr>
        <w:t>gwarancji</w:t>
      </w:r>
      <w:r w:rsidR="00666728" w:rsidRPr="00A161C3">
        <w:rPr>
          <w:rFonts w:ascii="Times New Roman" w:eastAsia="SimSun" w:hAnsi="Times New Roman" w:cs="Times New Roman"/>
          <w:lang w:eastAsia="zh-CN"/>
        </w:rPr>
        <w:t xml:space="preserve"> na </w:t>
      </w:r>
      <w:r w:rsidR="005E533E">
        <w:rPr>
          <w:rFonts w:ascii="Times New Roman" w:eastAsia="SimSun" w:hAnsi="Times New Roman" w:cs="Times New Roman"/>
          <w:lang w:eastAsia="zh-CN"/>
        </w:rPr>
        <w:t>samochód</w:t>
      </w:r>
      <w:r w:rsidR="00983A25">
        <w:rPr>
          <w:rFonts w:ascii="Times New Roman" w:eastAsia="SimSun" w:hAnsi="Times New Roman" w:cs="Times New Roman"/>
          <w:lang w:eastAsia="zh-CN"/>
        </w:rPr>
        <w:t>.</w:t>
      </w:r>
    </w:p>
    <w:p w14:paraId="72E5EACB" w14:textId="77777777" w:rsidR="00871CD0" w:rsidRPr="00A161C3" w:rsidRDefault="00871CD0" w:rsidP="00D520F1">
      <w:pPr>
        <w:widowControl/>
        <w:numPr>
          <w:ilvl w:val="0"/>
          <w:numId w:val="18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Powyższe o</w:t>
      </w:r>
      <w:r w:rsidR="000C7FFC" w:rsidRPr="00A161C3">
        <w:rPr>
          <w:rFonts w:ascii="Times New Roman" w:eastAsia="SimSun" w:hAnsi="Times New Roman" w:cs="Times New Roman"/>
          <w:lang w:eastAsia="zh-CN"/>
        </w:rPr>
        <w:t>kresy biegną od daty podpisania protokoł</w:t>
      </w:r>
      <w:r w:rsidR="006960E5" w:rsidRPr="00A161C3">
        <w:rPr>
          <w:rFonts w:ascii="Times New Roman" w:eastAsia="SimSun" w:hAnsi="Times New Roman" w:cs="Times New Roman"/>
          <w:lang w:eastAsia="zh-CN"/>
        </w:rPr>
        <w:t xml:space="preserve">u </w:t>
      </w:r>
      <w:r w:rsidRPr="00A161C3">
        <w:rPr>
          <w:rFonts w:ascii="Times New Roman" w:eastAsia="SimSun" w:hAnsi="Times New Roman" w:cs="Times New Roman"/>
          <w:lang w:eastAsia="zh-CN"/>
        </w:rPr>
        <w:t xml:space="preserve">odbioru </w:t>
      </w:r>
      <w:r w:rsidR="00B717CB">
        <w:rPr>
          <w:rFonts w:ascii="Times New Roman" w:eastAsia="SimSun" w:hAnsi="Times New Roman" w:cs="Times New Roman"/>
          <w:lang w:eastAsia="zh-CN"/>
        </w:rPr>
        <w:t>samochodu</w:t>
      </w:r>
      <w:r w:rsidRPr="00A161C3">
        <w:rPr>
          <w:rFonts w:ascii="Times New Roman" w:eastAsia="SimSun" w:hAnsi="Times New Roman" w:cs="Times New Roman"/>
          <w:lang w:eastAsia="zh-CN"/>
        </w:rPr>
        <w:t xml:space="preserve"> bez zastrzeżeń. W</w:t>
      </w:r>
      <w:r w:rsidR="00AE5FEA">
        <w:rPr>
          <w:rFonts w:ascii="Times New Roman" w:eastAsia="SimSun" w:hAnsi="Times New Roman" w:cs="Times New Roman"/>
          <w:lang w:eastAsia="zh-CN"/>
        </w:rPr>
        <w:t> </w:t>
      </w:r>
      <w:r w:rsidRPr="00A161C3">
        <w:rPr>
          <w:rFonts w:ascii="Times New Roman" w:eastAsia="SimSun" w:hAnsi="Times New Roman" w:cs="Times New Roman"/>
          <w:lang w:eastAsia="zh-CN"/>
        </w:rPr>
        <w:t xml:space="preserve">okresie gwarancji Wykonawca zobowiązuje się do naprawy </w:t>
      </w:r>
      <w:r w:rsidR="00BF3D75">
        <w:rPr>
          <w:rFonts w:ascii="Times New Roman" w:eastAsia="SimSun" w:hAnsi="Times New Roman" w:cs="Times New Roman"/>
          <w:lang w:eastAsia="zh-CN"/>
        </w:rPr>
        <w:t>samochodu</w:t>
      </w:r>
      <w:r w:rsidRPr="00A161C3">
        <w:rPr>
          <w:rFonts w:ascii="Times New Roman" w:eastAsia="SimSun" w:hAnsi="Times New Roman" w:cs="Times New Roman"/>
          <w:lang w:eastAsia="zh-CN"/>
        </w:rPr>
        <w:t xml:space="preserve"> na własny koszt</w:t>
      </w:r>
      <w:r w:rsidR="00BF3D75">
        <w:rPr>
          <w:rFonts w:ascii="Times New Roman" w:eastAsia="SimSun" w:hAnsi="Times New Roman" w:cs="Times New Roman"/>
          <w:lang w:eastAsia="zh-CN"/>
        </w:rPr>
        <w:t>.</w:t>
      </w:r>
    </w:p>
    <w:p w14:paraId="796D52D2" w14:textId="77777777" w:rsidR="00666728" w:rsidRPr="002C15DD" w:rsidRDefault="000C7FFC" w:rsidP="00D520F1">
      <w:pPr>
        <w:widowControl/>
        <w:numPr>
          <w:ilvl w:val="0"/>
          <w:numId w:val="18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Jeśli Wykonawca lub gwarant albo osoba przez nich upoważniona, po wezwaniu ich do </w:t>
      </w:r>
      <w:r w:rsidR="00423774" w:rsidRPr="00A161C3">
        <w:rPr>
          <w:rFonts w:ascii="Times New Roman" w:eastAsia="SimSun" w:hAnsi="Times New Roman" w:cs="Times New Roman"/>
          <w:lang w:eastAsia="zh-CN"/>
        </w:rPr>
        <w:t xml:space="preserve">usunięcia wad, naprawy albo </w:t>
      </w:r>
      <w:r w:rsidRPr="00A161C3">
        <w:rPr>
          <w:rFonts w:ascii="Times New Roman" w:eastAsia="SimSun" w:hAnsi="Times New Roman" w:cs="Times New Roman"/>
          <w:lang w:eastAsia="zh-CN"/>
        </w:rPr>
        <w:t xml:space="preserve">wymiany </w:t>
      </w:r>
      <w:r w:rsidR="00423774" w:rsidRPr="00A161C3">
        <w:rPr>
          <w:rFonts w:ascii="Times New Roman" w:eastAsia="SimSun" w:hAnsi="Times New Roman" w:cs="Times New Roman"/>
          <w:lang w:eastAsia="zh-CN"/>
        </w:rPr>
        <w:t>wadliwego elementu lub u</w:t>
      </w:r>
      <w:r w:rsidRPr="00A161C3">
        <w:rPr>
          <w:rFonts w:ascii="Times New Roman" w:eastAsia="SimSun" w:hAnsi="Times New Roman" w:cs="Times New Roman"/>
          <w:lang w:eastAsia="zh-CN"/>
        </w:rPr>
        <w:t>rządzenia, nie dopełni obowiązku</w:t>
      </w:r>
      <w:r w:rsidR="00423774" w:rsidRPr="00A161C3">
        <w:rPr>
          <w:rFonts w:ascii="Times New Roman" w:eastAsia="SimSun" w:hAnsi="Times New Roman" w:cs="Times New Roman"/>
          <w:lang w:eastAsia="zh-CN"/>
        </w:rPr>
        <w:t xml:space="preserve"> usunięcia wad, naprawy albo </w:t>
      </w:r>
      <w:r w:rsidRPr="00A161C3">
        <w:rPr>
          <w:rFonts w:ascii="Times New Roman" w:eastAsia="SimSun" w:hAnsi="Times New Roman" w:cs="Times New Roman"/>
          <w:lang w:eastAsia="zh-CN"/>
        </w:rPr>
        <w:t>wymiany, Zamawiający jes</w:t>
      </w:r>
      <w:r w:rsidR="00423774" w:rsidRPr="00A161C3">
        <w:rPr>
          <w:rFonts w:ascii="Times New Roman" w:eastAsia="SimSun" w:hAnsi="Times New Roman" w:cs="Times New Roman"/>
          <w:lang w:eastAsia="zh-CN"/>
        </w:rPr>
        <w:t xml:space="preserve">t uprawniony do usunięcia wad, dokonania </w:t>
      </w:r>
      <w:r w:rsidRPr="00A161C3">
        <w:rPr>
          <w:rFonts w:ascii="Times New Roman" w:eastAsia="SimSun" w:hAnsi="Times New Roman" w:cs="Times New Roman"/>
          <w:lang w:eastAsia="zh-CN"/>
        </w:rPr>
        <w:t>naprawy</w:t>
      </w:r>
      <w:r w:rsidR="00423774" w:rsidRPr="00A161C3">
        <w:rPr>
          <w:rFonts w:ascii="Times New Roman" w:eastAsia="SimSun" w:hAnsi="Times New Roman" w:cs="Times New Roman"/>
          <w:lang w:eastAsia="zh-CN"/>
        </w:rPr>
        <w:t xml:space="preserve"> lub wymiany</w:t>
      </w:r>
      <w:r w:rsidRPr="00A161C3">
        <w:rPr>
          <w:rFonts w:ascii="Times New Roman" w:eastAsia="SimSun" w:hAnsi="Times New Roman" w:cs="Times New Roman"/>
          <w:lang w:eastAsia="zh-CN"/>
        </w:rPr>
        <w:t xml:space="preserve"> na ryzyko i koszt Wykonawcy zachowując przy tym inne uprawnienia przysługujące mu na podstawie umowy, a zwłaszcza roszczenia z tytułu rękojmi za wady</w:t>
      </w:r>
      <w:r w:rsidRPr="002C15DD">
        <w:rPr>
          <w:rFonts w:ascii="Times New Roman" w:eastAsia="SimSun" w:hAnsi="Times New Roman" w:cs="Times New Roman"/>
          <w:lang w:eastAsia="zh-CN"/>
        </w:rPr>
        <w:t xml:space="preserve"> fizyczne.</w:t>
      </w:r>
    </w:p>
    <w:p w14:paraId="720F43D6" w14:textId="77777777" w:rsidR="00666728" w:rsidRPr="00A161C3" w:rsidRDefault="000C7FFC" w:rsidP="00D520F1">
      <w:pPr>
        <w:widowControl/>
        <w:numPr>
          <w:ilvl w:val="0"/>
          <w:numId w:val="18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2C15DD">
        <w:rPr>
          <w:rFonts w:ascii="Times New Roman" w:eastAsia="SimSun" w:hAnsi="Times New Roman" w:cs="Times New Roman"/>
          <w:lang w:eastAsia="zh-CN"/>
        </w:rPr>
        <w:t>Początkiem rozpo</w:t>
      </w:r>
      <w:r w:rsidRPr="00A161C3">
        <w:rPr>
          <w:rFonts w:ascii="Times New Roman" w:eastAsia="SimSun" w:hAnsi="Times New Roman" w:cs="Times New Roman"/>
          <w:lang w:eastAsia="zh-CN"/>
        </w:rPr>
        <w:t xml:space="preserve">częcia procedury reklamacyjnej jest zgłoszenie faxem lub e-mail </w:t>
      </w:r>
      <w:r w:rsidR="00423774" w:rsidRPr="00A161C3">
        <w:rPr>
          <w:rFonts w:ascii="Times New Roman" w:eastAsia="SimSun" w:hAnsi="Times New Roman" w:cs="Times New Roman"/>
          <w:lang w:eastAsia="zh-CN"/>
        </w:rPr>
        <w:t>albo</w:t>
      </w:r>
      <w:r w:rsidRPr="00A161C3">
        <w:rPr>
          <w:rFonts w:ascii="Times New Roman" w:eastAsia="SimSun" w:hAnsi="Times New Roman" w:cs="Times New Roman"/>
          <w:lang w:eastAsia="zh-CN"/>
        </w:rPr>
        <w:t xml:space="preserve"> w formie pisemnej reklamacji i pozostawienie przedmiotu reklamacji do dyspozycji Wykonawcy lub innemu gwarantowi.</w:t>
      </w:r>
    </w:p>
    <w:p w14:paraId="4EAA6B31" w14:textId="77777777" w:rsidR="000C7FFC" w:rsidRPr="00A161C3" w:rsidRDefault="000C7FFC" w:rsidP="00D520F1">
      <w:pPr>
        <w:widowControl/>
        <w:suppressAutoHyphens w:val="0"/>
        <w:spacing w:before="100" w:beforeAutospacing="1" w:after="0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b/>
          <w:bCs/>
          <w:lang w:eastAsia="zh-CN"/>
        </w:rPr>
        <w:t>§ 9</w:t>
      </w:r>
    </w:p>
    <w:p w14:paraId="7ADF19C7" w14:textId="77777777" w:rsidR="000C7FFC" w:rsidRPr="00A161C3" w:rsidRDefault="000C7FFC" w:rsidP="00D520F1">
      <w:pPr>
        <w:widowControl/>
        <w:numPr>
          <w:ilvl w:val="0"/>
          <w:numId w:val="19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Istotne zmiany postanowień umowy dopuszczalne są w następujących przypadkach:</w:t>
      </w:r>
    </w:p>
    <w:p w14:paraId="5BECE579" w14:textId="77777777" w:rsidR="000C7FFC" w:rsidRPr="00A161C3" w:rsidRDefault="000C7FFC" w:rsidP="00D520F1">
      <w:pPr>
        <w:widowControl/>
        <w:numPr>
          <w:ilvl w:val="0"/>
          <w:numId w:val="12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zmiany </w:t>
      </w:r>
      <w:r w:rsidR="00A27D25" w:rsidRPr="00A161C3">
        <w:rPr>
          <w:rFonts w:ascii="Times New Roman" w:eastAsia="SimSun" w:hAnsi="Times New Roman" w:cs="Times New Roman"/>
          <w:lang w:eastAsia="zh-CN"/>
        </w:rPr>
        <w:t>obowiązujących przepisów prawa;</w:t>
      </w:r>
    </w:p>
    <w:p w14:paraId="2A2C284D" w14:textId="77777777" w:rsidR="000C7FFC" w:rsidRPr="00A161C3" w:rsidRDefault="000C7FFC" w:rsidP="00D520F1">
      <w:pPr>
        <w:widowControl/>
        <w:numPr>
          <w:ilvl w:val="0"/>
          <w:numId w:val="12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zmiany będące następstwem działania organów administracji, w tym zmiany przepisów powodujących konieczność uzyskania dodatkowych dokumentów,</w:t>
      </w:r>
      <w:r w:rsidR="00A27D25" w:rsidRPr="00A161C3">
        <w:rPr>
          <w:rFonts w:ascii="Times New Roman" w:eastAsia="SimSun" w:hAnsi="Times New Roman" w:cs="Times New Roman"/>
          <w:lang w:eastAsia="zh-CN"/>
        </w:rPr>
        <w:t xml:space="preserve"> które te przepisy narzucają;</w:t>
      </w:r>
    </w:p>
    <w:p w14:paraId="7B12E78A" w14:textId="77777777" w:rsidR="000C7FFC" w:rsidRPr="00A161C3" w:rsidRDefault="000C7FFC" w:rsidP="00D520F1">
      <w:pPr>
        <w:widowControl/>
        <w:numPr>
          <w:ilvl w:val="0"/>
          <w:numId w:val="12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zaistnienia klęski żywiołowej lub siły wyższej (zdarzenie zewnętrzne, niemożliwe do przewidzenia i d</w:t>
      </w:r>
      <w:r w:rsidR="00BC41C8">
        <w:rPr>
          <w:rFonts w:ascii="Times New Roman" w:eastAsia="SimSun" w:hAnsi="Times New Roman" w:cs="Times New Roman"/>
          <w:lang w:eastAsia="zh-CN"/>
        </w:rPr>
        <w:t>o zapobieżenia) uniemożliwiającej</w:t>
      </w:r>
      <w:r w:rsidRPr="00A161C3">
        <w:rPr>
          <w:rFonts w:ascii="Times New Roman" w:eastAsia="SimSun" w:hAnsi="Times New Roman" w:cs="Times New Roman"/>
          <w:lang w:eastAsia="zh-CN"/>
        </w:rPr>
        <w:t xml:space="preserve"> wykonanie przedmiotu </w:t>
      </w:r>
      <w:r w:rsidR="00BC41C8">
        <w:rPr>
          <w:rFonts w:ascii="Times New Roman" w:eastAsia="SimSun" w:hAnsi="Times New Roman" w:cs="Times New Roman"/>
          <w:lang w:eastAsia="zh-CN"/>
        </w:rPr>
        <w:t xml:space="preserve">zamówienia </w:t>
      </w:r>
      <w:r w:rsidRPr="00A161C3">
        <w:rPr>
          <w:rFonts w:ascii="Times New Roman" w:eastAsia="SimSun" w:hAnsi="Times New Roman" w:cs="Times New Roman"/>
          <w:lang w:eastAsia="zh-CN"/>
        </w:rPr>
        <w:t xml:space="preserve">zgodnie z </w:t>
      </w:r>
      <w:r w:rsidR="00BC41C8">
        <w:rPr>
          <w:rFonts w:ascii="Times New Roman" w:eastAsia="SimSun" w:hAnsi="Times New Roman" w:cs="Times New Roman"/>
          <w:lang w:eastAsia="zh-CN"/>
        </w:rPr>
        <w:t>umową</w:t>
      </w:r>
      <w:r w:rsidR="00A27D25" w:rsidRPr="00A161C3">
        <w:rPr>
          <w:rFonts w:ascii="Times New Roman" w:eastAsia="SimSun" w:hAnsi="Times New Roman" w:cs="Times New Roman"/>
          <w:lang w:eastAsia="zh-CN"/>
        </w:rPr>
        <w:t>;</w:t>
      </w:r>
    </w:p>
    <w:p w14:paraId="1F49839C" w14:textId="77777777" w:rsidR="000C7FFC" w:rsidRPr="00A161C3" w:rsidRDefault="000C7FFC" w:rsidP="00D520F1">
      <w:pPr>
        <w:widowControl/>
        <w:numPr>
          <w:ilvl w:val="0"/>
          <w:numId w:val="12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lastRenderedPageBreak/>
        <w:t>zmiana dotycząca terminu realizacji umowy, jeżeli uzasadnione to będzie okolicznościami leżącymi po stronie Zamawiającego, w szczególności sytuacją finansową, zdolnościami płatniczymi lub warunkami organizacyjnymi lub gdy zmiany</w:t>
      </w:r>
      <w:r w:rsidR="00A27D25" w:rsidRPr="00A161C3">
        <w:rPr>
          <w:rFonts w:ascii="Times New Roman" w:eastAsia="SimSun" w:hAnsi="Times New Roman" w:cs="Times New Roman"/>
          <w:lang w:eastAsia="zh-CN"/>
        </w:rPr>
        <w:t xml:space="preserve"> są korzystne dla Zamawiającego</w:t>
      </w:r>
      <w:r w:rsidR="00D805B2">
        <w:rPr>
          <w:rFonts w:ascii="Times New Roman" w:eastAsia="SimSun" w:hAnsi="Times New Roman" w:cs="Times New Roman"/>
          <w:lang w:eastAsia="zh-CN"/>
        </w:rPr>
        <w:t>.</w:t>
      </w:r>
    </w:p>
    <w:p w14:paraId="624AAF7E" w14:textId="77777777" w:rsidR="000C7FFC" w:rsidRPr="00A161C3" w:rsidRDefault="00A27D25" w:rsidP="00D520F1">
      <w:pPr>
        <w:widowControl/>
        <w:numPr>
          <w:ilvl w:val="0"/>
          <w:numId w:val="19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Strony przewidują następujące przesłanki odstąpienia </w:t>
      </w:r>
      <w:r w:rsidR="000C7FFC" w:rsidRPr="00A161C3">
        <w:rPr>
          <w:rFonts w:ascii="Times New Roman" w:eastAsia="SimSun" w:hAnsi="Times New Roman" w:cs="Times New Roman"/>
          <w:lang w:eastAsia="zh-CN"/>
        </w:rPr>
        <w:t>od umowy przez Zamawiającego:</w:t>
      </w:r>
    </w:p>
    <w:p w14:paraId="663B5AF9" w14:textId="77777777" w:rsidR="00A27D25" w:rsidRPr="00A161C3" w:rsidRDefault="000C7FFC" w:rsidP="00D520F1">
      <w:pPr>
        <w:widowControl/>
        <w:numPr>
          <w:ilvl w:val="0"/>
          <w:numId w:val="1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Zamawiający może odstąpić od umowy, w razie zaistnienia istotnej zmiany okoliczności powodującej, że wykonanie umowy nie leży w interesie publicznym, czego nie można było przewidzieć w chwili zawarcia umowy, lub dalsze wykonywanie umowy może zagrozić istotnemu interesowi bezpieczeństwa państwa </w:t>
      </w:r>
      <w:r w:rsidR="00A27D25" w:rsidRPr="00A161C3">
        <w:rPr>
          <w:rFonts w:ascii="Times New Roman" w:eastAsia="SimSun" w:hAnsi="Times New Roman" w:cs="Times New Roman"/>
          <w:lang w:eastAsia="zh-CN"/>
        </w:rPr>
        <w:t>lub bezpieczeństwu publicznemu. Z</w:t>
      </w:r>
      <w:r w:rsidRPr="00A161C3">
        <w:rPr>
          <w:rFonts w:ascii="Times New Roman" w:eastAsia="SimSun" w:hAnsi="Times New Roman" w:cs="Times New Roman"/>
          <w:lang w:eastAsia="zh-CN"/>
        </w:rPr>
        <w:t>amawiający może odstąpić od umowy w terminie 30 dni od dnia powzięcia wiadomości o tych okolicznościach</w:t>
      </w:r>
      <w:r w:rsidR="00A27D25" w:rsidRPr="00A161C3">
        <w:rPr>
          <w:rFonts w:ascii="Times New Roman" w:eastAsia="SimSun" w:hAnsi="Times New Roman" w:cs="Times New Roman"/>
          <w:lang w:eastAsia="zh-CN"/>
        </w:rPr>
        <w:t xml:space="preserve">. W takim wypadku </w:t>
      </w:r>
      <w:r w:rsidRPr="00A161C3">
        <w:rPr>
          <w:rFonts w:ascii="Times New Roman" w:eastAsia="SimSun" w:hAnsi="Times New Roman" w:cs="Times New Roman"/>
          <w:lang w:eastAsia="zh-CN"/>
        </w:rPr>
        <w:t>Wykonawca może żądać jedynie wynagrodzenia należnego mu z tytułu wykonania części umowy</w:t>
      </w:r>
      <w:r w:rsidR="00A27D25" w:rsidRPr="00A161C3">
        <w:rPr>
          <w:rFonts w:ascii="Times New Roman" w:eastAsia="SimSun" w:hAnsi="Times New Roman" w:cs="Times New Roman"/>
          <w:lang w:eastAsia="zh-CN"/>
        </w:rPr>
        <w:t>;</w:t>
      </w:r>
    </w:p>
    <w:p w14:paraId="0E1DF95F" w14:textId="77777777" w:rsidR="000C7FFC" w:rsidRPr="00A161C3" w:rsidRDefault="000C7FFC" w:rsidP="00D520F1">
      <w:pPr>
        <w:widowControl/>
        <w:numPr>
          <w:ilvl w:val="0"/>
          <w:numId w:val="1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Zamawiający może również odstąpić od umowy na zasadach</w:t>
      </w:r>
      <w:r w:rsidR="00A27D25" w:rsidRPr="00A161C3">
        <w:rPr>
          <w:rFonts w:ascii="Times New Roman" w:eastAsia="SimSun" w:hAnsi="Times New Roman" w:cs="Times New Roman"/>
          <w:lang w:eastAsia="zh-CN"/>
        </w:rPr>
        <w:t xml:space="preserve"> wskazanych </w:t>
      </w:r>
      <w:r w:rsidRPr="00A161C3">
        <w:rPr>
          <w:rFonts w:ascii="Times New Roman" w:eastAsia="SimSun" w:hAnsi="Times New Roman" w:cs="Times New Roman"/>
          <w:lang w:eastAsia="zh-CN"/>
        </w:rPr>
        <w:t>w pkt</w:t>
      </w:r>
      <w:r w:rsidR="00A27D25" w:rsidRPr="00A161C3">
        <w:rPr>
          <w:rFonts w:ascii="Times New Roman" w:eastAsia="SimSun" w:hAnsi="Times New Roman" w:cs="Times New Roman"/>
          <w:lang w:eastAsia="zh-CN"/>
        </w:rPr>
        <w:t xml:space="preserve"> 1 w wypadku</w:t>
      </w:r>
      <w:r w:rsidRPr="00A161C3">
        <w:rPr>
          <w:rFonts w:ascii="Times New Roman" w:eastAsia="SimSun" w:hAnsi="Times New Roman" w:cs="Times New Roman"/>
          <w:lang w:eastAsia="zh-CN"/>
        </w:rPr>
        <w:t xml:space="preserve"> ogłoszenia upadłości lub likwida</w:t>
      </w:r>
      <w:r w:rsidR="00A27D25" w:rsidRPr="00A161C3">
        <w:rPr>
          <w:rFonts w:ascii="Times New Roman" w:eastAsia="SimSun" w:hAnsi="Times New Roman" w:cs="Times New Roman"/>
          <w:lang w:eastAsia="zh-CN"/>
        </w:rPr>
        <w:t xml:space="preserve">cji przedsiębiorstwa Wykonawcy albo </w:t>
      </w:r>
      <w:r w:rsidRPr="00A161C3">
        <w:rPr>
          <w:rFonts w:ascii="Times New Roman" w:eastAsia="SimSun" w:hAnsi="Times New Roman" w:cs="Times New Roman"/>
          <w:lang w:eastAsia="zh-CN"/>
        </w:rPr>
        <w:t>wydania nakazu zajęcia majątku Wykonawcy</w:t>
      </w:r>
      <w:r w:rsidR="00A27D25" w:rsidRPr="00A161C3">
        <w:rPr>
          <w:rFonts w:ascii="Times New Roman" w:eastAsia="SimSun" w:hAnsi="Times New Roman" w:cs="Times New Roman"/>
          <w:lang w:eastAsia="zh-CN"/>
        </w:rPr>
        <w:t>;</w:t>
      </w:r>
    </w:p>
    <w:p w14:paraId="2EF46F1B" w14:textId="77777777" w:rsidR="00BF3D75" w:rsidRDefault="000C7FFC" w:rsidP="00BF3D75">
      <w:pPr>
        <w:widowControl/>
        <w:numPr>
          <w:ilvl w:val="0"/>
          <w:numId w:val="1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Zamawiający może odstąpić od umowy w przypadku, gdy dostawa jest realizowana wadliwie lub sprzecznie z umową, a także gdy opóźnienie w dostawie lub wymianie sprzętu przekroczy 7 dni</w:t>
      </w:r>
      <w:r w:rsidR="00A27D25" w:rsidRPr="00A161C3">
        <w:rPr>
          <w:rFonts w:ascii="Times New Roman" w:eastAsia="SimSun" w:hAnsi="Times New Roman" w:cs="Times New Roman"/>
          <w:lang w:eastAsia="zh-CN"/>
        </w:rPr>
        <w:t>.</w:t>
      </w:r>
    </w:p>
    <w:p w14:paraId="72571E1F" w14:textId="77777777" w:rsidR="00BF3D75" w:rsidRDefault="00BF3D75" w:rsidP="00BF3D75">
      <w:pPr>
        <w:widowControl/>
        <w:numPr>
          <w:ilvl w:val="0"/>
          <w:numId w:val="28"/>
        </w:numPr>
        <w:suppressAutoHyphens w:val="0"/>
        <w:spacing w:before="100" w:beforeAutospacing="1" w:after="0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BF3D75">
        <w:rPr>
          <w:rFonts w:ascii="Times New Roman" w:eastAsia="SimSun" w:hAnsi="Times New Roman" w:cs="Times New Roman"/>
          <w:lang w:eastAsia="zh-CN"/>
        </w:rPr>
        <w:t>Odstąpienie od umowy w</w:t>
      </w:r>
      <w:r>
        <w:rPr>
          <w:rFonts w:ascii="Times New Roman" w:eastAsia="SimSun" w:hAnsi="Times New Roman" w:cs="Times New Roman"/>
          <w:lang w:eastAsia="zh-CN"/>
        </w:rPr>
        <w:t xml:space="preserve"> przypadkach wskazanych w ust. 2 może nastąpić w terminie 14</w:t>
      </w:r>
      <w:r w:rsidRPr="00BF3D75">
        <w:rPr>
          <w:rFonts w:ascii="Times New Roman" w:eastAsia="SimSun" w:hAnsi="Times New Roman" w:cs="Times New Roman"/>
          <w:lang w:eastAsia="zh-CN"/>
        </w:rPr>
        <w:t xml:space="preserve"> dni od dnia powzięcia wiadomo</w:t>
      </w:r>
      <w:r>
        <w:rPr>
          <w:rFonts w:ascii="Times New Roman" w:eastAsia="SimSun" w:hAnsi="Times New Roman" w:cs="Times New Roman"/>
          <w:lang w:eastAsia="zh-CN"/>
        </w:rPr>
        <w:t>ści o powyższych okolicznościach.</w:t>
      </w:r>
    </w:p>
    <w:p w14:paraId="132B77C3" w14:textId="77777777" w:rsidR="00BF3D75" w:rsidRPr="00BF3D75" w:rsidRDefault="00BF3D75" w:rsidP="00BF3D75">
      <w:pPr>
        <w:widowControl/>
        <w:numPr>
          <w:ilvl w:val="0"/>
          <w:numId w:val="28"/>
        </w:numPr>
        <w:suppressAutoHyphens w:val="0"/>
        <w:spacing w:before="100" w:beforeAutospacing="1" w:after="0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Odst</w:t>
      </w:r>
      <w:r w:rsidRPr="00BF3D75">
        <w:rPr>
          <w:rFonts w:ascii="Times New Roman" w:eastAsia="SimSun" w:hAnsi="Times New Roman" w:cs="Times New Roman"/>
          <w:lang w:eastAsia="zh-CN"/>
        </w:rPr>
        <w:t>ąpienie od umowy powinno nastąpić w formie pisemnej pod rygorem nieważności i wskazywać przyczynę odstąpienia</w:t>
      </w:r>
    </w:p>
    <w:p w14:paraId="059E27EB" w14:textId="77777777" w:rsidR="00664D2B" w:rsidRPr="00664D2B" w:rsidRDefault="000C7FFC" w:rsidP="00664D2B">
      <w:pPr>
        <w:widowControl/>
        <w:suppressAutoHyphens w:val="0"/>
        <w:spacing w:before="100" w:beforeAutospacing="1" w:after="0"/>
        <w:ind w:left="363"/>
        <w:jc w:val="center"/>
        <w:textAlignment w:val="auto"/>
        <w:rPr>
          <w:rFonts w:ascii="Times New Roman" w:eastAsia="SimSun" w:hAnsi="Times New Roman" w:cs="Times New Roman"/>
          <w:b/>
          <w:bCs/>
          <w:lang w:eastAsia="zh-CN"/>
        </w:rPr>
      </w:pPr>
      <w:r w:rsidRPr="00A161C3">
        <w:rPr>
          <w:rFonts w:ascii="Times New Roman" w:eastAsia="SimSun" w:hAnsi="Times New Roman" w:cs="Times New Roman"/>
          <w:b/>
          <w:bCs/>
          <w:lang w:eastAsia="zh-CN"/>
        </w:rPr>
        <w:t>§ 10</w:t>
      </w:r>
    </w:p>
    <w:p w14:paraId="1F6E1F11" w14:textId="77777777" w:rsidR="00664D2B" w:rsidRDefault="00983A25">
      <w:pPr>
        <w:widowControl/>
        <w:numPr>
          <w:ilvl w:val="0"/>
          <w:numId w:val="20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664D2B">
        <w:rPr>
          <w:rFonts w:ascii="Times New Roman" w:eastAsia="SimSun" w:hAnsi="Times New Roman" w:cs="Times New Roman"/>
          <w:lang w:eastAsia="zh-CN"/>
        </w:rPr>
        <w:t>Strony zobowiązują się do zachowania w tajemnicy wszelkich informacji poufnych, które uzyskają w związku z realizacją niniejszej umowy. Informacje poufne obejmują dane techniczne, handlowe, finansowe oraz inne informacje mające wartość gospodarczą. Obowiązek zachowania poufności obowiązuje przez okres trwania umowy oraz przez [okres, np. 5 lat] po jej zakończeniu.</w:t>
      </w:r>
    </w:p>
    <w:p w14:paraId="5EAA8798" w14:textId="77777777" w:rsidR="00664D2B" w:rsidRDefault="00983A25">
      <w:pPr>
        <w:widowControl/>
        <w:numPr>
          <w:ilvl w:val="0"/>
          <w:numId w:val="20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664D2B">
        <w:rPr>
          <w:rFonts w:ascii="Times New Roman" w:eastAsia="SimSun" w:hAnsi="Times New Roman" w:cs="Times New Roman"/>
          <w:lang w:eastAsia="zh-CN"/>
        </w:rPr>
        <w:t>W przypadku powierzenia przetwarzania danych osobowych podmiotowi zewnętrznemu, strony zobowiązują się do zawarcia odpowiedniej umowy powierzenia przetwarzania danych osobowych, zgodnie z art. 28 RODO, która będzie regulować zasady przetwarzania danych oraz obowiązki stron w zakresie ochrony danych osobowych.</w:t>
      </w:r>
    </w:p>
    <w:p w14:paraId="4F20C9CE" w14:textId="77777777" w:rsidR="00983A25" w:rsidRPr="00BF3D75" w:rsidRDefault="00983A25" w:rsidP="00BF3D75">
      <w:pPr>
        <w:widowControl/>
        <w:numPr>
          <w:ilvl w:val="0"/>
          <w:numId w:val="20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664D2B">
        <w:rPr>
          <w:rFonts w:ascii="Times New Roman" w:eastAsia="SimSun" w:hAnsi="Times New Roman" w:cs="Times New Roman"/>
          <w:lang w:eastAsia="zh-CN"/>
        </w:rPr>
        <w:t>Strony zobowiązują się do stosowania odpowiednich środków technicznych i organizacyjnych w celu zabezpieczenia przetwarzanych danych osobowych, zgodnie z art. 32 RODO. W przypadku stwierdzenia naruszenia ochrony danych osobowych, strony są zobowiązane niezwłocznie poinformować o tym fakcie drugą stronę oraz podjąć odpowiednie kroki w celu minimalizacji skutków naruszenia.</w:t>
      </w:r>
    </w:p>
    <w:p w14:paraId="37EAB9C8" w14:textId="77777777" w:rsidR="00983A25" w:rsidRPr="00664D2B" w:rsidRDefault="00983A25" w:rsidP="00664D2B">
      <w:pPr>
        <w:widowControl/>
        <w:suppressAutoHyphens w:val="0"/>
        <w:spacing w:before="100" w:beforeAutospacing="1" w:after="0"/>
        <w:ind w:left="363"/>
        <w:jc w:val="center"/>
        <w:textAlignment w:val="auto"/>
        <w:rPr>
          <w:rFonts w:ascii="Times New Roman" w:eastAsia="SimSun" w:hAnsi="Times New Roman" w:cs="Times New Roman"/>
          <w:b/>
          <w:bCs/>
          <w:lang w:eastAsia="zh-CN"/>
        </w:rPr>
      </w:pPr>
      <w:r w:rsidRPr="00A161C3">
        <w:rPr>
          <w:rFonts w:ascii="Times New Roman" w:eastAsia="SimSun" w:hAnsi="Times New Roman" w:cs="Times New Roman"/>
          <w:b/>
          <w:bCs/>
          <w:lang w:eastAsia="zh-CN"/>
        </w:rPr>
        <w:t>§ 1</w:t>
      </w:r>
      <w:r>
        <w:rPr>
          <w:rFonts w:ascii="Times New Roman" w:eastAsia="SimSun" w:hAnsi="Times New Roman" w:cs="Times New Roman"/>
          <w:b/>
          <w:bCs/>
          <w:lang w:eastAsia="zh-CN"/>
        </w:rPr>
        <w:t>1</w:t>
      </w:r>
    </w:p>
    <w:p w14:paraId="42E5EE3F" w14:textId="77777777" w:rsidR="00EA10F2" w:rsidRPr="00A161C3" w:rsidRDefault="000C7FFC" w:rsidP="00664D2B">
      <w:pPr>
        <w:widowControl/>
        <w:numPr>
          <w:ilvl w:val="0"/>
          <w:numId w:val="2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Wszelkie zmiany </w:t>
      </w:r>
      <w:r w:rsidR="00EA10F2" w:rsidRPr="00A161C3">
        <w:rPr>
          <w:rFonts w:ascii="Times New Roman" w:eastAsia="SimSun" w:hAnsi="Times New Roman" w:cs="Times New Roman"/>
          <w:lang w:eastAsia="zh-CN"/>
        </w:rPr>
        <w:t xml:space="preserve">i uzupełnienia </w:t>
      </w:r>
      <w:r w:rsidRPr="00A161C3">
        <w:rPr>
          <w:rFonts w:ascii="Times New Roman" w:eastAsia="SimSun" w:hAnsi="Times New Roman" w:cs="Times New Roman"/>
          <w:lang w:eastAsia="zh-CN"/>
        </w:rPr>
        <w:t xml:space="preserve">niniejszej umowy </w:t>
      </w:r>
      <w:r w:rsidR="00EA10F2" w:rsidRPr="00A161C3">
        <w:rPr>
          <w:rFonts w:ascii="Times New Roman" w:eastAsia="SimSun" w:hAnsi="Times New Roman" w:cs="Times New Roman"/>
          <w:lang w:eastAsia="zh-CN"/>
        </w:rPr>
        <w:t xml:space="preserve">wymagają formy pisemnej </w:t>
      </w:r>
      <w:r w:rsidRPr="00A161C3">
        <w:rPr>
          <w:rFonts w:ascii="Times New Roman" w:eastAsia="SimSun" w:hAnsi="Times New Roman" w:cs="Times New Roman"/>
          <w:lang w:eastAsia="zh-CN"/>
        </w:rPr>
        <w:t>pod rygorem nieważności</w:t>
      </w:r>
      <w:r w:rsidR="00EA10F2" w:rsidRPr="00A161C3">
        <w:rPr>
          <w:rFonts w:ascii="Times New Roman" w:eastAsia="SimSun" w:hAnsi="Times New Roman" w:cs="Times New Roman"/>
          <w:lang w:eastAsia="zh-CN"/>
        </w:rPr>
        <w:t>.</w:t>
      </w:r>
    </w:p>
    <w:p w14:paraId="09F1B065" w14:textId="77777777" w:rsidR="000C7FFC" w:rsidRPr="00A161C3" w:rsidRDefault="000C7FFC" w:rsidP="00664D2B">
      <w:pPr>
        <w:widowControl/>
        <w:numPr>
          <w:ilvl w:val="0"/>
          <w:numId w:val="2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W sprawach nieuregulowanych w niniejszej umowie będą miały zastosowanie </w:t>
      </w:r>
      <w:r w:rsidR="00EA10F2" w:rsidRPr="00A161C3">
        <w:rPr>
          <w:rFonts w:ascii="Times New Roman" w:eastAsia="SimSun" w:hAnsi="Times New Roman" w:cs="Times New Roman"/>
          <w:lang w:eastAsia="zh-CN"/>
        </w:rPr>
        <w:t xml:space="preserve">odpowiednie </w:t>
      </w:r>
      <w:r w:rsidRPr="00A161C3">
        <w:rPr>
          <w:rFonts w:ascii="Times New Roman" w:eastAsia="SimSun" w:hAnsi="Times New Roman" w:cs="Times New Roman"/>
          <w:lang w:eastAsia="zh-CN"/>
        </w:rPr>
        <w:t xml:space="preserve">przepisy </w:t>
      </w:r>
      <w:r w:rsidR="00EA10F2" w:rsidRPr="00A161C3">
        <w:rPr>
          <w:rFonts w:ascii="Times New Roman" w:eastAsia="SimSun" w:hAnsi="Times New Roman" w:cs="Times New Roman"/>
          <w:lang w:eastAsia="zh-CN"/>
        </w:rPr>
        <w:t>K</w:t>
      </w:r>
      <w:r w:rsidRPr="00A161C3">
        <w:rPr>
          <w:rFonts w:ascii="Times New Roman" w:eastAsia="SimSun" w:hAnsi="Times New Roman" w:cs="Times New Roman"/>
          <w:lang w:eastAsia="zh-CN"/>
        </w:rPr>
        <w:t xml:space="preserve">odeksu </w:t>
      </w:r>
      <w:r w:rsidR="0028223D" w:rsidRPr="00A161C3">
        <w:rPr>
          <w:rFonts w:ascii="Times New Roman" w:eastAsia="SimSun" w:hAnsi="Times New Roman" w:cs="Times New Roman"/>
          <w:lang w:eastAsia="zh-CN"/>
        </w:rPr>
        <w:t>cywilnego</w:t>
      </w:r>
      <w:r w:rsidR="00EA10F2" w:rsidRPr="00A161C3">
        <w:rPr>
          <w:rFonts w:ascii="Times New Roman" w:eastAsia="SimSun" w:hAnsi="Times New Roman" w:cs="Times New Roman"/>
          <w:lang w:eastAsia="zh-CN"/>
        </w:rPr>
        <w:t>.</w:t>
      </w:r>
    </w:p>
    <w:p w14:paraId="1808CD70" w14:textId="77777777" w:rsidR="000C7FFC" w:rsidRPr="00A161C3" w:rsidRDefault="000C7FFC" w:rsidP="00664D2B">
      <w:pPr>
        <w:widowControl/>
        <w:numPr>
          <w:ilvl w:val="0"/>
          <w:numId w:val="2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Cesja wierzytelności Wykonawcy wynikających z niniejszej umowy wymaga dla swej ważności uprzedniej pisemnej zgody Zamawiającego, zgodnie z zapisem w § 5 ust. 4 niniejszej umowy.</w:t>
      </w:r>
    </w:p>
    <w:p w14:paraId="24BE04C0" w14:textId="77777777" w:rsidR="00EA10F2" w:rsidRPr="00A161C3" w:rsidRDefault="000C7FFC" w:rsidP="00664D2B">
      <w:pPr>
        <w:widowControl/>
        <w:numPr>
          <w:ilvl w:val="0"/>
          <w:numId w:val="2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lastRenderedPageBreak/>
        <w:t>Strony podejmą starania w celu polubownego rozstrzygnięcia wszelkich sporów powstałych między nimi, a wynikających z umowy, na drodze bezpośrednich negocjacji. Jeśli po przeprowadzonych negocjacjach, Strony nie są w stanie polubownie rozstrzygnąć sporu, to każda ze Stron może poddać spór rozstrzygnięciu sądu powszechnego właściwego według siedziby Zamawiającego.</w:t>
      </w:r>
    </w:p>
    <w:p w14:paraId="28C90308" w14:textId="77777777" w:rsidR="00D41613" w:rsidRPr="00A161C3" w:rsidRDefault="00D41613" w:rsidP="00664D2B">
      <w:pPr>
        <w:widowControl/>
        <w:numPr>
          <w:ilvl w:val="0"/>
          <w:numId w:val="2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hAnsi="Times New Roman" w:cs="Times New Roman"/>
        </w:rPr>
        <w:t>Umowę sporządzono w trzech</w:t>
      </w:r>
      <w:r w:rsidR="006D071D">
        <w:rPr>
          <w:rFonts w:ascii="Times New Roman" w:hAnsi="Times New Roman" w:cs="Times New Roman"/>
        </w:rPr>
        <w:t xml:space="preserve"> jednobrzmiących egzemplarzach, </w:t>
      </w:r>
      <w:r w:rsidRPr="00A161C3">
        <w:rPr>
          <w:rFonts w:ascii="Times New Roman" w:hAnsi="Times New Roman" w:cs="Times New Roman"/>
        </w:rPr>
        <w:t>dwa dla Zam</w:t>
      </w:r>
      <w:r w:rsidR="006D071D">
        <w:rPr>
          <w:rFonts w:ascii="Times New Roman" w:hAnsi="Times New Roman" w:cs="Times New Roman"/>
        </w:rPr>
        <w:t>awiającego, jeden dla Wykonawcy</w:t>
      </w:r>
      <w:r w:rsidRPr="00A161C3">
        <w:rPr>
          <w:rFonts w:ascii="Times New Roman" w:hAnsi="Times New Roman" w:cs="Times New Roman"/>
        </w:rPr>
        <w:t xml:space="preserve">. </w:t>
      </w:r>
    </w:p>
    <w:p w14:paraId="4286161C" w14:textId="77777777" w:rsidR="00EA10F2" w:rsidRPr="00A161C3" w:rsidRDefault="00EA10F2" w:rsidP="00D520F1">
      <w:pPr>
        <w:tabs>
          <w:tab w:val="left" w:pos="5940"/>
        </w:tabs>
        <w:autoSpaceDE w:val="0"/>
        <w:spacing w:after="0"/>
        <w:ind w:right="49"/>
        <w:rPr>
          <w:rFonts w:ascii="Times New Roman" w:hAnsi="Times New Roman" w:cs="Times New Roman"/>
        </w:rPr>
      </w:pPr>
    </w:p>
    <w:p w14:paraId="2D0AFF99" w14:textId="77777777" w:rsidR="00D114C1" w:rsidRPr="00EA10F2" w:rsidRDefault="00D41613" w:rsidP="00D520F1">
      <w:pPr>
        <w:tabs>
          <w:tab w:val="left" w:pos="5940"/>
        </w:tabs>
        <w:autoSpaceDE w:val="0"/>
        <w:spacing w:after="0"/>
        <w:ind w:right="49"/>
        <w:rPr>
          <w:rFonts w:ascii="Times New Roman" w:hAnsi="Times New Roman"/>
          <w:sz w:val="20"/>
          <w:szCs w:val="20"/>
        </w:rPr>
      </w:pPr>
      <w:r w:rsidRPr="00EA10F2">
        <w:rPr>
          <w:rFonts w:ascii="Times New Roman" w:hAnsi="Times New Roman"/>
          <w:sz w:val="20"/>
          <w:szCs w:val="20"/>
        </w:rPr>
        <w:tab/>
      </w:r>
    </w:p>
    <w:p w14:paraId="19FC58BE" w14:textId="77777777" w:rsidR="00F52CF2" w:rsidRDefault="00790FC6" w:rsidP="00D520F1">
      <w:pPr>
        <w:autoSpaceDE w:val="0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ZAMAWIAJĄCY: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WYKONAWCA: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</w:t>
      </w:r>
    </w:p>
    <w:p w14:paraId="00E5216E" w14:textId="77777777" w:rsidR="00790FC6" w:rsidRDefault="00790FC6" w:rsidP="00D520F1">
      <w:pPr>
        <w:autoSpaceDE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</w:p>
    <w:p w14:paraId="71403979" w14:textId="77777777" w:rsidR="00D534E0" w:rsidRDefault="00D534E0" w:rsidP="00D520F1">
      <w:pPr>
        <w:autoSpaceDE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47E9BFDC" w14:textId="77777777" w:rsidR="00F52CF2" w:rsidRDefault="00F52CF2" w:rsidP="00D520F1">
      <w:pPr>
        <w:autoSpaceDE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6D722553" w14:textId="77777777" w:rsidR="00F52CF2" w:rsidRDefault="00F52CF2" w:rsidP="00D520F1">
      <w:pPr>
        <w:autoSpaceDE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4F0EC927" w14:textId="77777777" w:rsidR="00F52CF2" w:rsidRDefault="00F52CF2" w:rsidP="00D520F1">
      <w:pPr>
        <w:autoSpaceDE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0547BB82" w14:textId="77777777" w:rsidR="00F52CF2" w:rsidRDefault="00F52CF2" w:rsidP="00D520F1">
      <w:pPr>
        <w:autoSpaceDE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2BF111A4" w14:textId="77777777" w:rsidR="00F52CF2" w:rsidRDefault="00F52CF2" w:rsidP="00D520F1">
      <w:pPr>
        <w:autoSpaceDE w:val="0"/>
        <w:spacing w:after="0"/>
        <w:rPr>
          <w:rFonts w:ascii="Times New Roman" w:hAnsi="Times New Roman" w:cs="Times New Roman"/>
          <w:u w:val="single"/>
        </w:rPr>
      </w:pPr>
    </w:p>
    <w:p w14:paraId="5A3E88E2" w14:textId="77777777" w:rsidR="003D0497" w:rsidRDefault="003D0497" w:rsidP="00D520F1">
      <w:pPr>
        <w:autoSpaceDE w:val="0"/>
        <w:spacing w:after="0"/>
        <w:rPr>
          <w:rFonts w:ascii="Times New Roman" w:hAnsi="Times New Roman" w:cs="Times New Roman"/>
          <w:u w:val="single"/>
        </w:rPr>
      </w:pPr>
    </w:p>
    <w:p w14:paraId="2C162ACF" w14:textId="77777777" w:rsidR="00F52CF2" w:rsidRDefault="00F52CF2" w:rsidP="00D520F1">
      <w:pPr>
        <w:autoSpaceDE w:val="0"/>
        <w:spacing w:after="0"/>
        <w:rPr>
          <w:rFonts w:ascii="Times New Roman" w:hAnsi="Times New Roman" w:cs="Times New Roman"/>
          <w:u w:val="single"/>
        </w:rPr>
      </w:pPr>
    </w:p>
    <w:p w14:paraId="6974FF78" w14:textId="77777777" w:rsidR="00F52CF2" w:rsidRDefault="00F52CF2" w:rsidP="00D520F1">
      <w:pPr>
        <w:autoSpaceDE w:val="0"/>
        <w:spacing w:after="0"/>
        <w:rPr>
          <w:rFonts w:ascii="Times New Roman" w:hAnsi="Times New Roman" w:cs="Times New Roman"/>
          <w:u w:val="single"/>
        </w:rPr>
      </w:pPr>
    </w:p>
    <w:p w14:paraId="4879883E" w14:textId="77777777" w:rsidR="00F52CF2" w:rsidRDefault="00F52CF2" w:rsidP="00D520F1">
      <w:pPr>
        <w:autoSpaceDE w:val="0"/>
        <w:spacing w:after="0"/>
        <w:rPr>
          <w:rFonts w:ascii="Times New Roman" w:hAnsi="Times New Roman" w:cs="Times New Roman"/>
          <w:u w:val="single"/>
        </w:rPr>
      </w:pPr>
    </w:p>
    <w:p w14:paraId="796C90B5" w14:textId="77777777" w:rsidR="00664D2B" w:rsidRDefault="00664D2B" w:rsidP="00D520F1">
      <w:pPr>
        <w:autoSpaceDE w:val="0"/>
        <w:spacing w:after="0"/>
        <w:rPr>
          <w:rFonts w:ascii="Times New Roman" w:hAnsi="Times New Roman" w:cs="Times New Roman"/>
          <w:u w:val="single"/>
        </w:rPr>
      </w:pPr>
    </w:p>
    <w:p w14:paraId="761E932F" w14:textId="77777777" w:rsidR="00664D2B" w:rsidRDefault="00664D2B" w:rsidP="00D520F1">
      <w:pPr>
        <w:autoSpaceDE w:val="0"/>
        <w:spacing w:after="0"/>
        <w:rPr>
          <w:rFonts w:ascii="Times New Roman" w:hAnsi="Times New Roman" w:cs="Times New Roman"/>
          <w:u w:val="single"/>
        </w:rPr>
      </w:pPr>
    </w:p>
    <w:p w14:paraId="0E0169AA" w14:textId="77777777" w:rsidR="00664D2B" w:rsidRDefault="00664D2B" w:rsidP="00D520F1">
      <w:pPr>
        <w:autoSpaceDE w:val="0"/>
        <w:spacing w:after="0"/>
        <w:rPr>
          <w:rFonts w:ascii="Times New Roman" w:hAnsi="Times New Roman" w:cs="Times New Roman"/>
          <w:u w:val="single"/>
        </w:rPr>
      </w:pPr>
    </w:p>
    <w:p w14:paraId="673F4E56" w14:textId="77777777" w:rsidR="00664D2B" w:rsidRDefault="00664D2B" w:rsidP="00D520F1">
      <w:pPr>
        <w:autoSpaceDE w:val="0"/>
        <w:spacing w:after="0"/>
        <w:rPr>
          <w:rFonts w:ascii="Times New Roman" w:hAnsi="Times New Roman" w:cs="Times New Roman"/>
          <w:u w:val="single"/>
        </w:rPr>
      </w:pPr>
    </w:p>
    <w:p w14:paraId="02AD2033" w14:textId="77777777" w:rsidR="00664D2B" w:rsidRDefault="00664D2B" w:rsidP="00D520F1">
      <w:pPr>
        <w:autoSpaceDE w:val="0"/>
        <w:spacing w:after="0"/>
        <w:rPr>
          <w:rFonts w:ascii="Times New Roman" w:hAnsi="Times New Roman" w:cs="Times New Roman"/>
          <w:u w:val="single"/>
        </w:rPr>
      </w:pPr>
    </w:p>
    <w:p w14:paraId="46B8E7AB" w14:textId="77777777" w:rsidR="00664D2B" w:rsidRDefault="00664D2B" w:rsidP="00D520F1">
      <w:pPr>
        <w:autoSpaceDE w:val="0"/>
        <w:spacing w:after="0"/>
        <w:rPr>
          <w:rFonts w:ascii="Times New Roman" w:hAnsi="Times New Roman" w:cs="Times New Roman"/>
          <w:u w:val="single"/>
        </w:rPr>
      </w:pPr>
    </w:p>
    <w:p w14:paraId="3E9C6C3B" w14:textId="77777777" w:rsidR="00664D2B" w:rsidRDefault="00664D2B" w:rsidP="00D520F1">
      <w:pPr>
        <w:autoSpaceDE w:val="0"/>
        <w:spacing w:after="0"/>
        <w:rPr>
          <w:rFonts w:ascii="Times New Roman" w:hAnsi="Times New Roman" w:cs="Times New Roman"/>
          <w:u w:val="single"/>
        </w:rPr>
      </w:pPr>
    </w:p>
    <w:p w14:paraId="11F0ED80" w14:textId="77777777" w:rsidR="00664D2B" w:rsidRDefault="00664D2B" w:rsidP="00D520F1">
      <w:pPr>
        <w:autoSpaceDE w:val="0"/>
        <w:spacing w:after="0"/>
        <w:rPr>
          <w:rFonts w:ascii="Times New Roman" w:hAnsi="Times New Roman" w:cs="Times New Roman"/>
          <w:u w:val="single"/>
        </w:rPr>
      </w:pPr>
    </w:p>
    <w:p w14:paraId="62D407B6" w14:textId="77777777" w:rsidR="00664D2B" w:rsidRDefault="00664D2B" w:rsidP="00D520F1">
      <w:pPr>
        <w:autoSpaceDE w:val="0"/>
        <w:spacing w:after="0"/>
        <w:rPr>
          <w:rFonts w:ascii="Times New Roman" w:hAnsi="Times New Roman" w:cs="Times New Roman"/>
          <w:u w:val="single"/>
        </w:rPr>
      </w:pPr>
    </w:p>
    <w:p w14:paraId="7B38C481" w14:textId="77777777" w:rsidR="00664D2B" w:rsidRDefault="00664D2B" w:rsidP="00D520F1">
      <w:pPr>
        <w:autoSpaceDE w:val="0"/>
        <w:spacing w:after="0"/>
        <w:rPr>
          <w:rFonts w:ascii="Times New Roman" w:hAnsi="Times New Roman" w:cs="Times New Roman"/>
          <w:u w:val="single"/>
        </w:rPr>
      </w:pPr>
    </w:p>
    <w:p w14:paraId="4BD77E93" w14:textId="77777777" w:rsidR="00664D2B" w:rsidRDefault="00664D2B" w:rsidP="00D520F1">
      <w:pPr>
        <w:autoSpaceDE w:val="0"/>
        <w:spacing w:after="0"/>
        <w:rPr>
          <w:rFonts w:ascii="Times New Roman" w:hAnsi="Times New Roman" w:cs="Times New Roman"/>
          <w:u w:val="single"/>
        </w:rPr>
      </w:pPr>
    </w:p>
    <w:p w14:paraId="251FB508" w14:textId="77777777" w:rsidR="00664D2B" w:rsidRDefault="00664D2B" w:rsidP="00D520F1">
      <w:pPr>
        <w:autoSpaceDE w:val="0"/>
        <w:spacing w:after="0"/>
        <w:rPr>
          <w:rFonts w:ascii="Times New Roman" w:hAnsi="Times New Roman" w:cs="Times New Roman"/>
          <w:u w:val="single"/>
        </w:rPr>
      </w:pPr>
    </w:p>
    <w:p w14:paraId="4C70AF66" w14:textId="77777777" w:rsidR="00664D2B" w:rsidRDefault="00664D2B" w:rsidP="00D520F1">
      <w:pPr>
        <w:autoSpaceDE w:val="0"/>
        <w:spacing w:after="0"/>
        <w:rPr>
          <w:rFonts w:ascii="Times New Roman" w:hAnsi="Times New Roman" w:cs="Times New Roman"/>
          <w:u w:val="single"/>
        </w:rPr>
      </w:pPr>
    </w:p>
    <w:p w14:paraId="1A05BE70" w14:textId="77777777" w:rsidR="00664D2B" w:rsidRDefault="00664D2B" w:rsidP="00D520F1">
      <w:pPr>
        <w:autoSpaceDE w:val="0"/>
        <w:spacing w:after="0"/>
        <w:rPr>
          <w:rFonts w:ascii="Times New Roman" w:hAnsi="Times New Roman" w:cs="Times New Roman"/>
          <w:u w:val="single"/>
        </w:rPr>
      </w:pPr>
    </w:p>
    <w:p w14:paraId="6967951E" w14:textId="77777777" w:rsidR="00664D2B" w:rsidRDefault="00664D2B" w:rsidP="00D520F1">
      <w:pPr>
        <w:autoSpaceDE w:val="0"/>
        <w:spacing w:after="0"/>
        <w:rPr>
          <w:rFonts w:ascii="Times New Roman" w:hAnsi="Times New Roman" w:cs="Times New Roman"/>
          <w:u w:val="single"/>
        </w:rPr>
      </w:pPr>
    </w:p>
    <w:p w14:paraId="45D09636" w14:textId="77777777" w:rsidR="00664D2B" w:rsidRDefault="00664D2B" w:rsidP="00D520F1">
      <w:pPr>
        <w:autoSpaceDE w:val="0"/>
        <w:spacing w:after="0"/>
        <w:rPr>
          <w:rFonts w:ascii="Times New Roman" w:hAnsi="Times New Roman" w:cs="Times New Roman"/>
          <w:u w:val="single"/>
        </w:rPr>
      </w:pPr>
    </w:p>
    <w:p w14:paraId="6E1F6830" w14:textId="77777777" w:rsidR="00664D2B" w:rsidRDefault="00664D2B" w:rsidP="00D520F1">
      <w:pPr>
        <w:autoSpaceDE w:val="0"/>
        <w:spacing w:after="0"/>
        <w:rPr>
          <w:rFonts w:ascii="Times New Roman" w:hAnsi="Times New Roman" w:cs="Times New Roman"/>
          <w:u w:val="single"/>
        </w:rPr>
      </w:pPr>
    </w:p>
    <w:p w14:paraId="45ECD9B8" w14:textId="77777777" w:rsidR="00F52CF2" w:rsidRDefault="00F52CF2" w:rsidP="00D520F1">
      <w:pPr>
        <w:autoSpaceDE w:val="0"/>
        <w:spacing w:after="0"/>
        <w:rPr>
          <w:rFonts w:ascii="Times New Roman" w:hAnsi="Times New Roman" w:cs="Times New Roman"/>
          <w:u w:val="single"/>
        </w:rPr>
      </w:pPr>
    </w:p>
    <w:p w14:paraId="2A69516B" w14:textId="77777777" w:rsidR="00F52CF2" w:rsidRDefault="00F52CF2" w:rsidP="00D520F1">
      <w:pPr>
        <w:autoSpaceDE w:val="0"/>
        <w:spacing w:after="0"/>
        <w:rPr>
          <w:rFonts w:ascii="Times New Roman" w:hAnsi="Times New Roman" w:cs="Times New Roman"/>
          <w:u w:val="single"/>
        </w:rPr>
      </w:pPr>
    </w:p>
    <w:p w14:paraId="25654D17" w14:textId="77777777" w:rsidR="00F52CF2" w:rsidRDefault="00F52CF2" w:rsidP="00D520F1">
      <w:pPr>
        <w:autoSpaceDE w:val="0"/>
        <w:spacing w:after="0"/>
        <w:rPr>
          <w:rFonts w:ascii="Times New Roman" w:hAnsi="Times New Roman" w:cs="Times New Roman"/>
          <w:u w:val="single"/>
        </w:rPr>
      </w:pPr>
    </w:p>
    <w:p w14:paraId="3A4B2F51" w14:textId="77777777" w:rsidR="00F52CF2" w:rsidRDefault="00F52CF2" w:rsidP="00D520F1">
      <w:pPr>
        <w:autoSpaceDE w:val="0"/>
        <w:spacing w:after="0"/>
        <w:rPr>
          <w:rFonts w:ascii="Times New Roman" w:hAnsi="Times New Roman" w:cs="Times New Roman"/>
          <w:u w:val="single"/>
        </w:rPr>
      </w:pPr>
    </w:p>
    <w:p w14:paraId="71630699" w14:textId="77777777" w:rsidR="003D0497" w:rsidRDefault="003D0497" w:rsidP="00D520F1">
      <w:pPr>
        <w:autoSpaceDE w:val="0"/>
        <w:spacing w:after="0"/>
        <w:rPr>
          <w:rFonts w:ascii="Times New Roman" w:hAnsi="Times New Roman" w:cs="Times New Roman"/>
          <w:u w:val="single"/>
        </w:rPr>
      </w:pPr>
    </w:p>
    <w:p w14:paraId="7F01030E" w14:textId="77777777" w:rsidR="0044373E" w:rsidRDefault="0044373E" w:rsidP="00D520F1">
      <w:pPr>
        <w:autoSpaceDE w:val="0"/>
        <w:spacing w:after="0"/>
        <w:rPr>
          <w:rFonts w:ascii="Times New Roman" w:hAnsi="Times New Roman" w:cs="Times New Roman"/>
          <w:u w:val="single"/>
        </w:rPr>
      </w:pPr>
      <w:r w:rsidRPr="0044373E">
        <w:rPr>
          <w:rFonts w:ascii="Times New Roman" w:hAnsi="Times New Roman" w:cs="Times New Roman"/>
          <w:u w:val="single"/>
        </w:rPr>
        <w:t>Załączniki:</w:t>
      </w:r>
    </w:p>
    <w:p w14:paraId="64DF2A71" w14:textId="77777777" w:rsidR="0044373E" w:rsidRDefault="0044373E" w:rsidP="00BF3D75">
      <w:pPr>
        <w:widowControl/>
        <w:numPr>
          <w:ilvl w:val="0"/>
          <w:numId w:val="29"/>
        </w:numPr>
        <w:autoSpaceDE w:val="0"/>
        <w:spacing w:after="0"/>
        <w:ind w:right="49"/>
        <w:rPr>
          <w:rFonts w:ascii="Times New Roman" w:hAnsi="Times New Roman" w:cs="Times New Roman"/>
        </w:rPr>
      </w:pPr>
      <w:r w:rsidRPr="0044373E">
        <w:rPr>
          <w:rFonts w:ascii="Times New Roman" w:hAnsi="Times New Roman" w:cs="Times New Roman"/>
        </w:rPr>
        <w:t xml:space="preserve">Załącznik nr 1 </w:t>
      </w:r>
      <w:r w:rsidR="00B16DAE">
        <w:rPr>
          <w:rFonts w:ascii="Times New Roman" w:hAnsi="Times New Roman" w:cs="Times New Roman"/>
        </w:rPr>
        <w:t>–</w:t>
      </w:r>
      <w:r w:rsidRPr="0044373E">
        <w:rPr>
          <w:rFonts w:ascii="Times New Roman" w:hAnsi="Times New Roman" w:cs="Times New Roman"/>
        </w:rPr>
        <w:t xml:space="preserve"> </w:t>
      </w:r>
      <w:r w:rsidR="00AE5FEA">
        <w:rPr>
          <w:rFonts w:ascii="Times New Roman" w:hAnsi="Times New Roman" w:cs="Times New Roman"/>
        </w:rPr>
        <w:t>O</w:t>
      </w:r>
      <w:r w:rsidR="00BF3D75">
        <w:rPr>
          <w:rFonts w:ascii="Times New Roman" w:hAnsi="Times New Roman" w:cs="Times New Roman"/>
        </w:rPr>
        <w:t>ferta przetargowa;</w:t>
      </w:r>
    </w:p>
    <w:p w14:paraId="606C22B7" w14:textId="77777777" w:rsidR="00664D2B" w:rsidRDefault="00664D2B" w:rsidP="00BF3D75">
      <w:pPr>
        <w:widowControl/>
        <w:numPr>
          <w:ilvl w:val="0"/>
          <w:numId w:val="29"/>
        </w:numPr>
        <w:autoSpaceDE w:val="0"/>
        <w:spacing w:after="0"/>
        <w:ind w:right="49"/>
        <w:rPr>
          <w:rFonts w:ascii="Times New Roman" w:hAnsi="Times New Roman" w:cs="Times New Roman"/>
        </w:rPr>
      </w:pPr>
      <w:r w:rsidRPr="00664D2B">
        <w:rPr>
          <w:rFonts w:ascii="Times New Roman" w:hAnsi="Times New Roman" w:cs="Times New Roman"/>
        </w:rPr>
        <w:t>Załącznik nr 2 – Oświadczenie o zapewnianiu dostępności</w:t>
      </w:r>
      <w:r w:rsidR="00BF3D75">
        <w:rPr>
          <w:rFonts w:ascii="Times New Roman" w:hAnsi="Times New Roman" w:cs="Times New Roman"/>
        </w:rPr>
        <w:t>;</w:t>
      </w:r>
    </w:p>
    <w:p w14:paraId="2F7CB560" w14:textId="77777777" w:rsidR="00664D2B" w:rsidRDefault="00664D2B" w:rsidP="00BF3D75">
      <w:pPr>
        <w:widowControl/>
        <w:numPr>
          <w:ilvl w:val="0"/>
          <w:numId w:val="29"/>
        </w:numPr>
        <w:autoSpaceDE w:val="0"/>
        <w:spacing w:after="0"/>
        <w:ind w:right="49"/>
        <w:rPr>
          <w:rFonts w:ascii="Times New Roman" w:hAnsi="Times New Roman" w:cs="Times New Roman"/>
        </w:rPr>
      </w:pPr>
      <w:r w:rsidRPr="00664D2B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3</w:t>
      </w:r>
      <w:r w:rsidRPr="00664D2B">
        <w:rPr>
          <w:rFonts w:ascii="Times New Roman" w:hAnsi="Times New Roman" w:cs="Times New Roman"/>
        </w:rPr>
        <w:t xml:space="preserve"> – Klauzula informacyjna</w:t>
      </w:r>
      <w:r>
        <w:rPr>
          <w:rFonts w:ascii="Times New Roman" w:hAnsi="Times New Roman" w:cs="Times New Roman"/>
        </w:rPr>
        <w:t>.</w:t>
      </w:r>
    </w:p>
    <w:p w14:paraId="5E46F71E" w14:textId="77777777" w:rsidR="00664D2B" w:rsidRDefault="00664D2B" w:rsidP="00664D2B">
      <w:pPr>
        <w:widowControl/>
        <w:autoSpaceDE w:val="0"/>
        <w:spacing w:after="0"/>
        <w:ind w:left="357" w:right="49"/>
        <w:rPr>
          <w:rFonts w:ascii="Times New Roman" w:hAnsi="Times New Roman" w:cs="Times New Roman"/>
        </w:rPr>
      </w:pPr>
    </w:p>
    <w:p w14:paraId="78CC4DF4" w14:textId="77777777" w:rsidR="00F06C14" w:rsidRDefault="00F06C14" w:rsidP="00664D2B">
      <w:pPr>
        <w:widowControl/>
        <w:autoSpaceDE w:val="0"/>
        <w:spacing w:after="0"/>
        <w:ind w:left="357" w:right="49"/>
        <w:rPr>
          <w:rFonts w:ascii="Times New Roman" w:hAnsi="Times New Roman" w:cs="Times New Roman"/>
        </w:rPr>
      </w:pPr>
    </w:p>
    <w:p w14:paraId="63833288" w14:textId="77777777" w:rsidR="003B6618" w:rsidRDefault="003B6618" w:rsidP="00D520F1">
      <w:pPr>
        <w:widowControl/>
        <w:autoSpaceDE w:val="0"/>
        <w:spacing w:after="0"/>
        <w:ind w:left="357" w:right="49"/>
        <w:rPr>
          <w:rFonts w:ascii="Times New Roman" w:hAnsi="Times New Roman" w:cs="Times New Roman"/>
        </w:rPr>
      </w:pPr>
    </w:p>
    <w:p w14:paraId="3B36762E" w14:textId="77777777" w:rsidR="00664D2B" w:rsidRPr="00A501CE" w:rsidRDefault="00664D2B" w:rsidP="00664D2B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 w:rsidRPr="00A501CE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2</w:t>
      </w:r>
    </w:p>
    <w:p w14:paraId="33609655" w14:textId="77777777" w:rsidR="00664D2B" w:rsidRPr="00A501CE" w:rsidRDefault="00664D2B" w:rsidP="00664D2B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</w:p>
    <w:p w14:paraId="1B7409A2" w14:textId="77777777" w:rsidR="00664D2B" w:rsidRPr="00A501CE" w:rsidRDefault="00664D2B" w:rsidP="00664D2B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</w:p>
    <w:p w14:paraId="4DA23BA8" w14:textId="77777777" w:rsidR="00664D2B" w:rsidRPr="00AF252B" w:rsidRDefault="00664D2B" w:rsidP="00664D2B">
      <w:pPr>
        <w:spacing w:after="0" w:line="240" w:lineRule="auto"/>
        <w:ind w:left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…….</w:t>
      </w:r>
      <w:r w:rsidRPr="00AF252B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63D77186" w14:textId="77777777" w:rsidR="00664D2B" w:rsidRPr="00AF252B" w:rsidRDefault="00664D2B" w:rsidP="00664D2B">
      <w:pPr>
        <w:spacing w:after="0" w:line="240" w:lineRule="auto"/>
        <w:ind w:left="284"/>
        <w:jc w:val="right"/>
        <w:rPr>
          <w:rFonts w:ascii="Times New Roman" w:hAnsi="Times New Roman" w:cs="Times New Roman"/>
          <w:sz w:val="18"/>
          <w:szCs w:val="18"/>
        </w:rPr>
      </w:pPr>
      <w:r w:rsidRPr="00AF252B">
        <w:rPr>
          <w:rFonts w:ascii="Times New Roman" w:hAnsi="Times New Roman" w:cs="Times New Roman"/>
          <w:sz w:val="18"/>
          <w:szCs w:val="18"/>
        </w:rPr>
        <w:t>(miejsce i data złożenia oświadczenia)</w:t>
      </w:r>
    </w:p>
    <w:p w14:paraId="5B2B052F" w14:textId="77777777" w:rsidR="00664D2B" w:rsidRPr="00AF252B" w:rsidRDefault="00664D2B" w:rsidP="00664D2B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AF252B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p w14:paraId="1C72BE4F" w14:textId="77777777" w:rsidR="00664D2B" w:rsidRPr="00AF252B" w:rsidRDefault="00664D2B" w:rsidP="00664D2B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AF252B">
        <w:rPr>
          <w:rFonts w:ascii="Times New Roman" w:hAnsi="Times New Roman" w:cs="Times New Roman"/>
          <w:sz w:val="18"/>
          <w:szCs w:val="18"/>
        </w:rPr>
        <w:t>(pieczęć Oferenta/Wykonawcy)</w:t>
      </w:r>
    </w:p>
    <w:p w14:paraId="78FB9531" w14:textId="77777777" w:rsidR="00664D2B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6697775A" w14:textId="77777777" w:rsidR="00664D2B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5BCAAFF4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09CD11F0" w14:textId="77777777" w:rsidR="00664D2B" w:rsidRPr="00AF252B" w:rsidRDefault="00664D2B" w:rsidP="00664D2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 w:rsidRPr="00AF252B">
        <w:rPr>
          <w:rFonts w:ascii="Times New Roman" w:hAnsi="Times New Roman" w:cs="Times New Roman"/>
          <w:b/>
          <w:bCs/>
        </w:rPr>
        <w:t>Oświadczenie</w:t>
      </w:r>
    </w:p>
    <w:p w14:paraId="1B35E60D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DC74D98" w14:textId="77777777" w:rsidR="00664D2B" w:rsidRPr="00A501CE" w:rsidRDefault="00664D2B" w:rsidP="00664D2B">
      <w:pPr>
        <w:spacing w:after="0"/>
        <w:ind w:left="284"/>
        <w:rPr>
          <w:rFonts w:ascii="Times New Roman" w:hAnsi="Times New Roman" w:cs="Times New Roman"/>
        </w:rPr>
      </w:pPr>
      <w:r w:rsidRPr="00A501CE">
        <w:rPr>
          <w:rFonts w:ascii="Times New Roman" w:hAnsi="Times New Roman" w:cs="Times New Roman"/>
        </w:rPr>
        <w:t xml:space="preserve"> oświadczam, że realizując zadanie publiczne pn. ……………………………………………………………………………..……………………………………………………………</w:t>
      </w:r>
      <w:r>
        <w:rPr>
          <w:rFonts w:ascii="Times New Roman" w:hAnsi="Times New Roman" w:cs="Times New Roman"/>
        </w:rPr>
        <w:t>………….</w:t>
      </w:r>
      <w:r w:rsidRPr="00A501CE">
        <w:rPr>
          <w:rFonts w:ascii="Times New Roman" w:hAnsi="Times New Roman" w:cs="Times New Roman"/>
        </w:rPr>
        <w:t>…………………………………………………………..</w:t>
      </w:r>
    </w:p>
    <w:p w14:paraId="61F8CE5B" w14:textId="77777777" w:rsidR="00664D2B" w:rsidRPr="00A501CE" w:rsidRDefault="00664D2B" w:rsidP="00664D2B">
      <w:pPr>
        <w:spacing w:after="0"/>
        <w:ind w:left="284"/>
        <w:rPr>
          <w:rFonts w:ascii="Times New Roman" w:hAnsi="Times New Roman" w:cs="Times New Roman"/>
        </w:rPr>
      </w:pPr>
      <w:r w:rsidRPr="00A501CE">
        <w:rPr>
          <w:rFonts w:ascii="Times New Roman" w:hAnsi="Times New Roman" w:cs="Times New Roman"/>
        </w:rPr>
        <w:t>w ramach umowy nr ………………………………. z dnia ………………………………….:</w:t>
      </w:r>
    </w:p>
    <w:p w14:paraId="211168EE" w14:textId="77777777" w:rsidR="00664D2B" w:rsidRPr="00AF252B" w:rsidRDefault="00664D2B" w:rsidP="00664D2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</w:rPr>
      </w:pPr>
      <w:r w:rsidRPr="00AF252B">
        <w:rPr>
          <w:rFonts w:ascii="Times New Roman" w:hAnsi="Times New Roman"/>
        </w:rPr>
        <w:t>zapoznałem(-</w:t>
      </w:r>
      <w:proofErr w:type="spellStart"/>
      <w:r w:rsidRPr="00AF252B">
        <w:rPr>
          <w:rFonts w:ascii="Times New Roman" w:hAnsi="Times New Roman"/>
        </w:rPr>
        <w:t>am</w:t>
      </w:r>
      <w:proofErr w:type="spellEnd"/>
      <w:r w:rsidRPr="00AF252B">
        <w:rPr>
          <w:rFonts w:ascii="Times New Roman" w:hAnsi="Times New Roman"/>
        </w:rPr>
        <w:t>)  się z minimalnymi wymaganiami służącymi zapewnianiu dostępności osobom ze szczególnymi potrzebami, określonymi w art. 6 ustawy z dnia 19 lipca 2019 r. o zapewnianiu dostępności osobom ze szczeg</w:t>
      </w:r>
      <w:r w:rsidR="00BF3D75">
        <w:rPr>
          <w:rFonts w:ascii="Times New Roman" w:hAnsi="Times New Roman"/>
        </w:rPr>
        <w:t>ólnymi potrzebami (Dz. U. z 2024</w:t>
      </w:r>
      <w:r w:rsidRPr="00AF252B">
        <w:rPr>
          <w:rFonts w:ascii="Times New Roman" w:hAnsi="Times New Roman"/>
        </w:rPr>
        <w:t xml:space="preserve"> r. poz. </w:t>
      </w:r>
      <w:r w:rsidR="00BF3D75">
        <w:rPr>
          <w:rFonts w:ascii="Times New Roman" w:hAnsi="Times New Roman"/>
        </w:rPr>
        <w:t>1411</w:t>
      </w:r>
      <w:r w:rsidRPr="00AF252B">
        <w:rPr>
          <w:rFonts w:ascii="Times New Roman" w:hAnsi="Times New Roman"/>
        </w:rPr>
        <w:t>);</w:t>
      </w:r>
    </w:p>
    <w:p w14:paraId="33F32D35" w14:textId="77777777" w:rsidR="00664D2B" w:rsidRPr="00AF252B" w:rsidRDefault="00664D2B" w:rsidP="00664D2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</w:rPr>
      </w:pPr>
      <w:r w:rsidRPr="00AF252B">
        <w:rPr>
          <w:rFonts w:ascii="Times New Roman" w:hAnsi="Times New Roman"/>
        </w:rPr>
        <w:t>w trakcie realizacji zadania zobowiązuję się do zapewniania dostępności  osobom ze szczególnymi potrzebami.</w:t>
      </w:r>
    </w:p>
    <w:p w14:paraId="131A0D51" w14:textId="77777777" w:rsidR="00664D2B" w:rsidRPr="00A501CE" w:rsidRDefault="00664D2B" w:rsidP="00664D2B">
      <w:pPr>
        <w:spacing w:after="0"/>
        <w:ind w:left="284"/>
        <w:rPr>
          <w:rFonts w:ascii="Times New Roman" w:hAnsi="Times New Roman" w:cs="Times New Roman"/>
        </w:rPr>
      </w:pPr>
    </w:p>
    <w:p w14:paraId="697DA5B4" w14:textId="77777777" w:rsidR="00664D2B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144ADCF5" w14:textId="77777777" w:rsidR="00664D2B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170B726E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2D31AE1E" w14:textId="77777777" w:rsidR="00664D2B" w:rsidRPr="00AF252B" w:rsidRDefault="00664D2B" w:rsidP="00664D2B">
      <w:pPr>
        <w:spacing w:after="0" w:line="240" w:lineRule="auto"/>
        <w:ind w:left="284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AF252B"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t>………..</w:t>
      </w:r>
      <w:r w:rsidRPr="00AF252B">
        <w:rPr>
          <w:rFonts w:ascii="Times New Roman" w:hAnsi="Times New Roman" w:cs="Times New Roman"/>
          <w:sz w:val="18"/>
          <w:szCs w:val="18"/>
        </w:rPr>
        <w:t>…………………………………</w:t>
      </w:r>
    </w:p>
    <w:p w14:paraId="65F18BAA" w14:textId="77777777" w:rsidR="00664D2B" w:rsidRPr="00AF252B" w:rsidRDefault="00664D2B" w:rsidP="00664D2B">
      <w:pPr>
        <w:spacing w:after="0" w:line="240" w:lineRule="auto"/>
        <w:ind w:left="284"/>
        <w:jc w:val="right"/>
        <w:rPr>
          <w:rFonts w:ascii="Times New Roman" w:hAnsi="Times New Roman" w:cs="Times New Roman"/>
          <w:sz w:val="18"/>
          <w:szCs w:val="18"/>
        </w:rPr>
      </w:pPr>
      <w:r w:rsidRPr="00AF252B">
        <w:rPr>
          <w:rFonts w:ascii="Times New Roman" w:hAnsi="Times New Roman" w:cs="Times New Roman"/>
          <w:sz w:val="18"/>
          <w:szCs w:val="18"/>
        </w:rPr>
        <w:t xml:space="preserve">   (podpis Oferenta/Wykonawcy umowy)</w:t>
      </w:r>
    </w:p>
    <w:p w14:paraId="7E87DFA2" w14:textId="77777777" w:rsidR="00664D2B" w:rsidRPr="00AF252B" w:rsidRDefault="00664D2B" w:rsidP="00664D2B">
      <w:pPr>
        <w:spacing w:after="0" w:line="240" w:lineRule="auto"/>
        <w:ind w:left="284"/>
        <w:jc w:val="right"/>
        <w:rPr>
          <w:rFonts w:ascii="Times New Roman" w:hAnsi="Times New Roman" w:cs="Times New Roman"/>
          <w:sz w:val="18"/>
          <w:szCs w:val="18"/>
        </w:rPr>
      </w:pPr>
    </w:p>
    <w:p w14:paraId="3D9B32C0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05F6D4FB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695563DE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0BE52ED1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241C25E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5FCA8410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73933A6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687F5F56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9796624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4150759A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46BC7EF8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485FCAC2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1DF24613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2771952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5E13577F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271094F4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422F2B1C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26959C2D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54953D5E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C6022E0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0F26E284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61CC8E3C" w14:textId="77777777" w:rsidR="00664D2B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F797B0B" w14:textId="77777777" w:rsidR="00664D2B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27260BC" w14:textId="77777777" w:rsidR="00664D2B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28F6035C" w14:textId="77777777" w:rsidR="00664D2B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4F8C43E" w14:textId="77777777" w:rsidR="00F06C14" w:rsidRDefault="00F06C14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D7FD486" w14:textId="77777777" w:rsidR="00F06C14" w:rsidRPr="00A501CE" w:rsidRDefault="00F06C14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00EBAC07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6C334695" w14:textId="77777777" w:rsidR="00664D2B" w:rsidRPr="00A501CE" w:rsidRDefault="00664D2B" w:rsidP="00664D2B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 w:rsidRPr="00A501CE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3</w:t>
      </w:r>
    </w:p>
    <w:p w14:paraId="0627AB42" w14:textId="77777777" w:rsidR="00664D2B" w:rsidRPr="00A501CE" w:rsidRDefault="00664D2B" w:rsidP="00664D2B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</w:p>
    <w:p w14:paraId="3AE1BBFF" w14:textId="77777777" w:rsidR="00664D2B" w:rsidRPr="00A501CE" w:rsidRDefault="00664D2B" w:rsidP="00664D2B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A501CE">
        <w:rPr>
          <w:rFonts w:ascii="Times New Roman" w:hAnsi="Times New Roman" w:cs="Times New Roman"/>
        </w:rPr>
        <w:t>KLAUZULA INFORMACYJNA</w:t>
      </w:r>
    </w:p>
    <w:p w14:paraId="00F6083F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9A70DDC" w14:textId="77777777" w:rsidR="00664D2B" w:rsidRPr="00A501CE" w:rsidRDefault="00664D2B" w:rsidP="00664D2B">
      <w:pPr>
        <w:spacing w:after="0"/>
        <w:ind w:left="284" w:firstLine="424"/>
        <w:rPr>
          <w:rFonts w:ascii="Times New Roman" w:hAnsi="Times New Roman" w:cs="Times New Roman"/>
        </w:rPr>
      </w:pPr>
      <w:r w:rsidRPr="00A501CE">
        <w:rPr>
          <w:rFonts w:ascii="Times New Roman" w:hAnsi="Times New Roman" w:cs="Times New Roman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95/46/WE, dalej RODO, informuję, że:</w:t>
      </w:r>
    </w:p>
    <w:p w14:paraId="18CB9AE0" w14:textId="77777777" w:rsidR="00664D2B" w:rsidRPr="00145F0F" w:rsidRDefault="00664D2B" w:rsidP="00C575E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Administratorem danych jest Starosta Golubsko-Dobrzyński z siedzibą w Golubiu-Dobrzyniu przy ul. Plac 1000-lecia 25, 87-400 Golub-Dobrzyń, tel.: 56 683 53 80, adres e-mail: powiat@golub-dobrzyn.com.pl.</w:t>
      </w:r>
    </w:p>
    <w:p w14:paraId="56013C3F" w14:textId="77777777" w:rsidR="00664D2B" w:rsidRPr="00145F0F" w:rsidRDefault="00664D2B" w:rsidP="00C575E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Pani/Pana dane osobowe będą przetwarzane na podstawie art. 6 ust. 1 lit b RODO oraz art. 6 ust. 1 lit. c RODO w celu realizacji zawartej umowy.</w:t>
      </w:r>
    </w:p>
    <w:p w14:paraId="0871118F" w14:textId="77777777" w:rsidR="00664D2B" w:rsidRPr="00145F0F" w:rsidRDefault="00664D2B" w:rsidP="00C575E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Odbiorcą Pani/Pana danych osobowych będzie Starostwo Powiatowe w Golubiu-Dobrzyniu.</w:t>
      </w:r>
    </w:p>
    <w:p w14:paraId="74BB582A" w14:textId="77777777" w:rsidR="00664D2B" w:rsidRPr="00145F0F" w:rsidRDefault="00664D2B" w:rsidP="00C575E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Pani/Pana dane osobowe będą przechowywane, od daty zakończenia sprawy przez okres przewidziany dla archiwizacji dokumentów i wskazany dla danego rodzaju sprawy w obowiązującym jednolitym rzeczowym wykazie akt organów powiatu i starostw powiatowych.</w:t>
      </w:r>
    </w:p>
    <w:p w14:paraId="52322C75" w14:textId="77777777" w:rsidR="00664D2B" w:rsidRPr="00145F0F" w:rsidRDefault="00664D2B" w:rsidP="00C575E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Przysługuje Pani/Panu prawo dostępu do treści swoich danych oraz prawo ich sprostowania, usunięcia, ograniczenia przetwarzania, a także prawo do przenoszenia danych, prawo wniesienia sprzeciwu, prawo do cofnięcia zgody w dowolnym momencie bez wpływu na zgodność z prawem przetwarzania, którego dokonano na podstawie zgody przed jej cofnięciem.</w:t>
      </w:r>
    </w:p>
    <w:p w14:paraId="69E05F3D" w14:textId="77777777" w:rsidR="00664D2B" w:rsidRPr="00145F0F" w:rsidRDefault="00664D2B" w:rsidP="00C575E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Ma Pan/Pani prawo wniesienia skargi do organu nadzorczego w zakresie ochrony danych osobowych, jeśli stwierdzi Pani/Pan, że przetwarzanie danych osobowych dotyczących Pani/Pana narusza przepisy RODO, na adres ul. Stawki 2, 00-193 Warszawa, uodo@gov.pl.</w:t>
      </w:r>
    </w:p>
    <w:p w14:paraId="5FB2A616" w14:textId="77777777" w:rsidR="00664D2B" w:rsidRPr="00145F0F" w:rsidRDefault="00664D2B" w:rsidP="00C575E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Podanie przez Panią/Pana danych osobowych jest wymogiem ustawowym. Ich nieprzekazanie spowoduje niemożność realizacji czynności dążących do podpisania umowy.</w:t>
      </w:r>
    </w:p>
    <w:p w14:paraId="639A8EA7" w14:textId="77777777" w:rsidR="00664D2B" w:rsidRPr="00145F0F" w:rsidRDefault="00664D2B" w:rsidP="00C575E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Kontakt z Inspektorem Ochrony Danych Osobowych w Starostwie Powiatowym w Golubiu-Dobrzyniu, e-mail: iod.powiat@golub-dobrzyn.com.pl, adres pocztowy: Inspektor Ochrony Danych Starostwa Powiatowego w Golubiu-Dobrzyniu, ul. Plac 1000-lecia 25, 87-400 Golub-Dobrzyń.</w:t>
      </w:r>
    </w:p>
    <w:p w14:paraId="3B5F95C1" w14:textId="77777777" w:rsidR="00664D2B" w:rsidRPr="00A501CE" w:rsidRDefault="00664D2B" w:rsidP="00664D2B">
      <w:pPr>
        <w:spacing w:after="0"/>
        <w:ind w:left="284"/>
        <w:rPr>
          <w:rFonts w:ascii="Times New Roman" w:hAnsi="Times New Roman" w:cs="Times New Roman"/>
        </w:rPr>
      </w:pPr>
    </w:p>
    <w:p w14:paraId="5D00D4F8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03F70F5B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3814C0B2" w14:textId="77777777" w:rsidR="00664D2B" w:rsidRPr="00145F0F" w:rsidRDefault="00664D2B" w:rsidP="00664D2B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145F0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145F0F">
        <w:rPr>
          <w:rFonts w:ascii="Times New Roman" w:hAnsi="Times New Roman" w:cs="Times New Roman"/>
          <w:sz w:val="18"/>
          <w:szCs w:val="18"/>
        </w:rPr>
        <w:t xml:space="preserve">      ……………………..…………………………..</w:t>
      </w:r>
    </w:p>
    <w:p w14:paraId="0F312DB5" w14:textId="77777777" w:rsidR="00664D2B" w:rsidRPr="00145F0F" w:rsidRDefault="00664D2B" w:rsidP="00664D2B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145F0F">
        <w:rPr>
          <w:rFonts w:ascii="Times New Roman" w:hAnsi="Times New Roman" w:cs="Times New Roman"/>
          <w:sz w:val="18"/>
          <w:szCs w:val="18"/>
        </w:rPr>
        <w:tab/>
      </w:r>
      <w:r w:rsidRPr="00145F0F">
        <w:rPr>
          <w:rFonts w:ascii="Times New Roman" w:hAnsi="Times New Roman" w:cs="Times New Roman"/>
          <w:sz w:val="18"/>
          <w:szCs w:val="18"/>
        </w:rPr>
        <w:tab/>
      </w:r>
      <w:r w:rsidRPr="00145F0F">
        <w:rPr>
          <w:rFonts w:ascii="Times New Roman" w:hAnsi="Times New Roman" w:cs="Times New Roman"/>
          <w:sz w:val="18"/>
          <w:szCs w:val="18"/>
        </w:rPr>
        <w:tab/>
      </w:r>
      <w:r w:rsidRPr="00145F0F">
        <w:rPr>
          <w:rFonts w:ascii="Times New Roman" w:hAnsi="Times New Roman" w:cs="Times New Roman"/>
          <w:sz w:val="18"/>
          <w:szCs w:val="18"/>
        </w:rPr>
        <w:tab/>
      </w:r>
      <w:r w:rsidRPr="00145F0F">
        <w:rPr>
          <w:rFonts w:ascii="Times New Roman" w:hAnsi="Times New Roman" w:cs="Times New Roman"/>
          <w:sz w:val="18"/>
          <w:szCs w:val="18"/>
        </w:rPr>
        <w:tab/>
      </w:r>
      <w:r w:rsidRPr="00145F0F">
        <w:rPr>
          <w:rFonts w:ascii="Times New Roman" w:hAnsi="Times New Roman" w:cs="Times New Roman"/>
          <w:sz w:val="18"/>
          <w:szCs w:val="18"/>
        </w:rPr>
        <w:tab/>
      </w:r>
      <w:r w:rsidRPr="00145F0F">
        <w:rPr>
          <w:rFonts w:ascii="Times New Roman" w:hAnsi="Times New Roman" w:cs="Times New Roman"/>
          <w:sz w:val="18"/>
          <w:szCs w:val="18"/>
        </w:rPr>
        <w:tab/>
        <w:t>(data i podpis Oferenta/Wykonawcy umowy)</w:t>
      </w:r>
    </w:p>
    <w:p w14:paraId="6CB31F57" w14:textId="77777777" w:rsidR="003B6618" w:rsidRDefault="003B6618" w:rsidP="00D520F1">
      <w:pPr>
        <w:widowControl/>
        <w:autoSpaceDE w:val="0"/>
        <w:spacing w:after="0"/>
        <w:ind w:left="357" w:right="49"/>
        <w:rPr>
          <w:rFonts w:ascii="Times New Roman" w:hAnsi="Times New Roman" w:cs="Times New Roman"/>
        </w:rPr>
      </w:pPr>
    </w:p>
    <w:p w14:paraId="2EC63B5A" w14:textId="77777777" w:rsidR="003B6618" w:rsidRDefault="003B6618" w:rsidP="00D520F1">
      <w:pPr>
        <w:widowControl/>
        <w:autoSpaceDE w:val="0"/>
        <w:spacing w:after="0"/>
        <w:ind w:left="357" w:right="49"/>
        <w:rPr>
          <w:rFonts w:ascii="Times New Roman" w:hAnsi="Times New Roman" w:cs="Times New Roman"/>
        </w:rPr>
      </w:pPr>
    </w:p>
    <w:p w14:paraId="05DFB128" w14:textId="77777777" w:rsidR="00AD4774" w:rsidRDefault="00AD4774" w:rsidP="00D520F1">
      <w:pPr>
        <w:tabs>
          <w:tab w:val="right" w:pos="9072"/>
        </w:tabs>
        <w:jc w:val="right"/>
        <w:rPr>
          <w:rFonts w:ascii="Times New Roman" w:hAnsi="Times New Roman" w:cs="Times New Roman"/>
          <w:b/>
        </w:rPr>
      </w:pPr>
    </w:p>
    <w:p w14:paraId="719C0D9E" w14:textId="77777777" w:rsidR="00AD4774" w:rsidRDefault="00AD4774" w:rsidP="00C477F1">
      <w:pPr>
        <w:tabs>
          <w:tab w:val="right" w:pos="9072"/>
        </w:tabs>
        <w:rPr>
          <w:rFonts w:ascii="Times New Roman" w:hAnsi="Times New Roman" w:cs="Times New Roman"/>
          <w:b/>
        </w:rPr>
      </w:pPr>
    </w:p>
    <w:p w14:paraId="0AC3482F" w14:textId="77777777" w:rsidR="00AD4774" w:rsidRDefault="00AD4774" w:rsidP="00F52CF2">
      <w:pPr>
        <w:tabs>
          <w:tab w:val="right" w:pos="9072"/>
        </w:tabs>
        <w:rPr>
          <w:rFonts w:ascii="Times New Roman" w:hAnsi="Times New Roman" w:cs="Times New Roman"/>
          <w:b/>
        </w:rPr>
      </w:pPr>
    </w:p>
    <w:sectPr w:rsidR="00AD4774" w:rsidSect="00D520F1">
      <w:footerReference w:type="default" r:id="rId8"/>
      <w:pgSz w:w="11907" w:h="16840" w:code="9"/>
      <w:pgMar w:top="993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A2136" w14:textId="77777777" w:rsidR="008345A0" w:rsidRDefault="008345A0">
      <w:pPr>
        <w:spacing w:after="0" w:line="240" w:lineRule="auto"/>
      </w:pPr>
      <w:r>
        <w:separator/>
      </w:r>
    </w:p>
  </w:endnote>
  <w:endnote w:type="continuationSeparator" w:id="0">
    <w:p w14:paraId="2F0F75FF" w14:textId="77777777" w:rsidR="008345A0" w:rsidRDefault="0083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0099E" w14:textId="77777777" w:rsidR="00BF2786" w:rsidRPr="008048AD" w:rsidRDefault="00BF2786" w:rsidP="00B74069">
    <w:pPr>
      <w:pStyle w:val="Stopka"/>
      <w:jc w:val="center"/>
      <w:rPr>
        <w:rFonts w:ascii="Times New Roman" w:hAnsi="Times New Roman"/>
        <w:sz w:val="20"/>
        <w:szCs w:val="20"/>
      </w:rPr>
    </w:pPr>
    <w:r w:rsidRPr="008048AD">
      <w:rPr>
        <w:rFonts w:ascii="Times New Roman" w:hAnsi="Times New Roman"/>
        <w:sz w:val="20"/>
        <w:szCs w:val="20"/>
      </w:rPr>
      <w:t xml:space="preserve">Strona </w:t>
    </w:r>
    <w:r w:rsidRPr="008048AD">
      <w:rPr>
        <w:rFonts w:ascii="Times New Roman" w:hAnsi="Times New Roman"/>
        <w:sz w:val="20"/>
        <w:szCs w:val="20"/>
      </w:rPr>
      <w:fldChar w:fldCharType="begin"/>
    </w:r>
    <w:r w:rsidRPr="008048AD">
      <w:rPr>
        <w:rFonts w:ascii="Times New Roman" w:hAnsi="Times New Roman"/>
        <w:sz w:val="20"/>
        <w:szCs w:val="20"/>
      </w:rPr>
      <w:instrText xml:space="preserve"> PAGE </w:instrText>
    </w:r>
    <w:r w:rsidRPr="008048AD">
      <w:rPr>
        <w:rFonts w:ascii="Times New Roman" w:hAnsi="Times New Roman"/>
        <w:sz w:val="20"/>
        <w:szCs w:val="20"/>
      </w:rPr>
      <w:fldChar w:fldCharType="separate"/>
    </w:r>
    <w:r w:rsidR="00251F54">
      <w:rPr>
        <w:rFonts w:ascii="Times New Roman" w:hAnsi="Times New Roman"/>
        <w:noProof/>
        <w:sz w:val="20"/>
        <w:szCs w:val="20"/>
      </w:rPr>
      <w:t>1</w:t>
    </w:r>
    <w:r w:rsidRPr="008048AD">
      <w:rPr>
        <w:rFonts w:ascii="Times New Roman" w:hAnsi="Times New Roman"/>
        <w:sz w:val="20"/>
        <w:szCs w:val="20"/>
      </w:rPr>
      <w:fldChar w:fldCharType="end"/>
    </w:r>
    <w:r w:rsidRPr="008048AD">
      <w:rPr>
        <w:rFonts w:ascii="Times New Roman" w:hAnsi="Times New Roman"/>
        <w:sz w:val="20"/>
        <w:szCs w:val="20"/>
      </w:rPr>
      <w:t xml:space="preserve"> z </w:t>
    </w:r>
    <w:r w:rsidRPr="008048AD">
      <w:rPr>
        <w:rFonts w:ascii="Times New Roman" w:hAnsi="Times New Roman"/>
        <w:sz w:val="20"/>
        <w:szCs w:val="20"/>
      </w:rPr>
      <w:fldChar w:fldCharType="begin"/>
    </w:r>
    <w:r w:rsidRPr="008048AD">
      <w:rPr>
        <w:rFonts w:ascii="Times New Roman" w:hAnsi="Times New Roman"/>
        <w:sz w:val="20"/>
        <w:szCs w:val="20"/>
      </w:rPr>
      <w:instrText xml:space="preserve"> NUMPAGES </w:instrText>
    </w:r>
    <w:r w:rsidRPr="008048AD">
      <w:rPr>
        <w:rFonts w:ascii="Times New Roman" w:hAnsi="Times New Roman"/>
        <w:sz w:val="20"/>
        <w:szCs w:val="20"/>
      </w:rPr>
      <w:fldChar w:fldCharType="separate"/>
    </w:r>
    <w:r w:rsidR="00251F54">
      <w:rPr>
        <w:rFonts w:ascii="Times New Roman" w:hAnsi="Times New Roman"/>
        <w:noProof/>
        <w:sz w:val="20"/>
        <w:szCs w:val="20"/>
      </w:rPr>
      <w:t>7</w:t>
    </w:r>
    <w:r w:rsidRPr="008048A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A8564" w14:textId="77777777" w:rsidR="008345A0" w:rsidRDefault="008345A0">
      <w:pPr>
        <w:spacing w:after="0" w:line="240" w:lineRule="auto"/>
      </w:pPr>
      <w:r>
        <w:separator/>
      </w:r>
    </w:p>
  </w:footnote>
  <w:footnote w:type="continuationSeparator" w:id="0">
    <w:p w14:paraId="7F2B3C84" w14:textId="77777777" w:rsidR="008345A0" w:rsidRDefault="00834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7"/>
        </w:tabs>
        <w:ind w:left="227" w:hanging="170"/>
      </w:pPr>
      <w:rPr>
        <w:b w:val="0"/>
      </w:rPr>
    </w:lvl>
    <w:lvl w:ilvl="1">
      <w:start w:val="4"/>
      <w:numFmt w:val="decimal"/>
      <w:lvlText w:val="%2)"/>
      <w:lvlJc w:val="left"/>
      <w:pPr>
        <w:tabs>
          <w:tab w:val="num" w:pos="462"/>
        </w:tabs>
        <w:ind w:left="462" w:hanging="4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89C02D6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C81421DA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B"/>
    <w:multiLevelType w:val="multilevel"/>
    <w:tmpl w:val="F5C08D7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D81BAA"/>
    <w:multiLevelType w:val="multilevel"/>
    <w:tmpl w:val="7AA6B1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315752D"/>
    <w:multiLevelType w:val="hybridMultilevel"/>
    <w:tmpl w:val="1B18C99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00B54"/>
    <w:multiLevelType w:val="multilevel"/>
    <w:tmpl w:val="9E84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3D3E66"/>
    <w:multiLevelType w:val="multilevel"/>
    <w:tmpl w:val="27E87B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9E50AC0"/>
    <w:multiLevelType w:val="multilevel"/>
    <w:tmpl w:val="112647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C471383"/>
    <w:multiLevelType w:val="hybridMultilevel"/>
    <w:tmpl w:val="99FE2B28"/>
    <w:lvl w:ilvl="0" w:tplc="9E92C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05D42"/>
    <w:multiLevelType w:val="hybridMultilevel"/>
    <w:tmpl w:val="FF16AE1C"/>
    <w:lvl w:ilvl="0" w:tplc="C65C40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47"/>
    <w:multiLevelType w:val="multilevel"/>
    <w:tmpl w:val="50F4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6A3FCD"/>
    <w:multiLevelType w:val="multilevel"/>
    <w:tmpl w:val="B574A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A733822"/>
    <w:multiLevelType w:val="hybridMultilevel"/>
    <w:tmpl w:val="D30896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E7B615C"/>
    <w:multiLevelType w:val="hybridMultilevel"/>
    <w:tmpl w:val="A740C432"/>
    <w:lvl w:ilvl="0" w:tplc="676E5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C1EF3"/>
    <w:multiLevelType w:val="hybridMultilevel"/>
    <w:tmpl w:val="25E066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575922"/>
    <w:multiLevelType w:val="multilevel"/>
    <w:tmpl w:val="C204B1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1E35F9"/>
    <w:multiLevelType w:val="multilevel"/>
    <w:tmpl w:val="83D4FA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957F0F"/>
    <w:multiLevelType w:val="multilevel"/>
    <w:tmpl w:val="8FDEAB68"/>
    <w:name w:val="WW8Num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 w15:restartNumberingAfterBreak="0">
    <w:nsid w:val="40536BC6"/>
    <w:multiLevelType w:val="hybridMultilevel"/>
    <w:tmpl w:val="99B8BEF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BCB85F04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268463A"/>
    <w:multiLevelType w:val="hybridMultilevel"/>
    <w:tmpl w:val="22D47A22"/>
    <w:lvl w:ilvl="0" w:tplc="FF0642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4E413CE"/>
    <w:multiLevelType w:val="multilevel"/>
    <w:tmpl w:val="EF8EC5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711D6A"/>
    <w:multiLevelType w:val="multilevel"/>
    <w:tmpl w:val="4B22DA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346E02"/>
    <w:multiLevelType w:val="hybridMultilevel"/>
    <w:tmpl w:val="1DA6EC96"/>
    <w:lvl w:ilvl="0" w:tplc="FF06422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BCB85F04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05D1EA1"/>
    <w:multiLevelType w:val="hybridMultilevel"/>
    <w:tmpl w:val="677EA526"/>
    <w:lvl w:ilvl="0" w:tplc="EEBE9D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413A1"/>
    <w:multiLevelType w:val="multilevel"/>
    <w:tmpl w:val="96B2B5BA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A8308C"/>
    <w:multiLevelType w:val="hybridMultilevel"/>
    <w:tmpl w:val="3FBA2C18"/>
    <w:lvl w:ilvl="0" w:tplc="53508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E1FDA"/>
    <w:multiLevelType w:val="hybridMultilevel"/>
    <w:tmpl w:val="6C5EB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954E0"/>
    <w:multiLevelType w:val="hybridMultilevel"/>
    <w:tmpl w:val="99FE2B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63541"/>
    <w:multiLevelType w:val="multilevel"/>
    <w:tmpl w:val="213A264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BE197A"/>
    <w:multiLevelType w:val="multilevel"/>
    <w:tmpl w:val="91D638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FB72D2"/>
    <w:multiLevelType w:val="multilevel"/>
    <w:tmpl w:val="1B8AD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7A393D"/>
    <w:multiLevelType w:val="multilevel"/>
    <w:tmpl w:val="C3F2CD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A6A2E"/>
    <w:multiLevelType w:val="hybridMultilevel"/>
    <w:tmpl w:val="7AC66D16"/>
    <w:lvl w:ilvl="0" w:tplc="C5502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297416">
    <w:abstractNumId w:val="21"/>
  </w:num>
  <w:num w:numId="2" w16cid:durableId="1759211247">
    <w:abstractNumId w:val="34"/>
  </w:num>
  <w:num w:numId="3" w16cid:durableId="1849061333">
    <w:abstractNumId w:val="30"/>
  </w:num>
  <w:num w:numId="4" w16cid:durableId="178398088">
    <w:abstractNumId w:val="17"/>
  </w:num>
  <w:num w:numId="5" w16cid:durableId="517936918">
    <w:abstractNumId w:val="11"/>
  </w:num>
  <w:num w:numId="6" w16cid:durableId="1869685825">
    <w:abstractNumId w:val="27"/>
  </w:num>
  <w:num w:numId="7" w16cid:durableId="616525524">
    <w:abstractNumId w:val="35"/>
  </w:num>
  <w:num w:numId="8" w16cid:durableId="1492915985">
    <w:abstractNumId w:val="13"/>
  </w:num>
  <w:num w:numId="9" w16cid:durableId="1830442743">
    <w:abstractNumId w:val="22"/>
  </w:num>
  <w:num w:numId="10" w16cid:durableId="807554616">
    <w:abstractNumId w:val="9"/>
  </w:num>
  <w:num w:numId="11" w16cid:durableId="1309437468">
    <w:abstractNumId w:val="16"/>
  </w:num>
  <w:num w:numId="12" w16cid:durableId="1498882152">
    <w:abstractNumId w:val="37"/>
  </w:num>
  <w:num w:numId="13" w16cid:durableId="94978761">
    <w:abstractNumId w:val="26"/>
  </w:num>
  <w:num w:numId="14" w16cid:durableId="446317409">
    <w:abstractNumId w:val="36"/>
  </w:num>
  <w:num w:numId="15" w16cid:durableId="950358845">
    <w:abstractNumId w:val="12"/>
  </w:num>
  <w:num w:numId="16" w16cid:durableId="762605756">
    <w:abstractNumId w:val="18"/>
  </w:num>
  <w:num w:numId="17" w16cid:durableId="1115563170">
    <w:abstractNumId w:val="31"/>
  </w:num>
  <w:num w:numId="18" w16cid:durableId="2131051283">
    <w:abstractNumId w:val="19"/>
  </w:num>
  <w:num w:numId="19" w16cid:durableId="292179963">
    <w:abstractNumId w:val="29"/>
  </w:num>
  <w:num w:numId="20" w16cid:durableId="1133061379">
    <w:abstractNumId w:val="14"/>
  </w:num>
  <w:num w:numId="21" w16cid:durableId="235212102">
    <w:abstractNumId w:val="38"/>
  </w:num>
  <w:num w:numId="22" w16cid:durableId="1321232644">
    <w:abstractNumId w:val="32"/>
  </w:num>
  <w:num w:numId="23" w16cid:durableId="1588845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9860913">
    <w:abstractNumId w:val="33"/>
  </w:num>
  <w:num w:numId="25" w16cid:durableId="1783066225">
    <w:abstractNumId w:val="28"/>
  </w:num>
  <w:num w:numId="26" w16cid:durableId="504173700">
    <w:abstractNumId w:val="25"/>
  </w:num>
  <w:num w:numId="27" w16cid:durableId="1955936146">
    <w:abstractNumId w:val="20"/>
  </w:num>
  <w:num w:numId="28" w16cid:durableId="1071852625">
    <w:abstractNumId w:val="15"/>
  </w:num>
  <w:num w:numId="29" w16cid:durableId="244187484">
    <w:abstractNumId w:val="10"/>
  </w:num>
  <w:num w:numId="30" w16cid:durableId="620645271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B2"/>
    <w:rsid w:val="00010186"/>
    <w:rsid w:val="00014437"/>
    <w:rsid w:val="0002244A"/>
    <w:rsid w:val="00022C04"/>
    <w:rsid w:val="00025833"/>
    <w:rsid w:val="00025A39"/>
    <w:rsid w:val="00031C84"/>
    <w:rsid w:val="00033E23"/>
    <w:rsid w:val="0004058E"/>
    <w:rsid w:val="0004779C"/>
    <w:rsid w:val="000576B2"/>
    <w:rsid w:val="000610C5"/>
    <w:rsid w:val="00066226"/>
    <w:rsid w:val="00077E79"/>
    <w:rsid w:val="00082242"/>
    <w:rsid w:val="000A6567"/>
    <w:rsid w:val="000C59D7"/>
    <w:rsid w:val="000C7FFC"/>
    <w:rsid w:val="000D52BB"/>
    <w:rsid w:val="000D6EA2"/>
    <w:rsid w:val="000E033D"/>
    <w:rsid w:val="000E3F16"/>
    <w:rsid w:val="000E5D5F"/>
    <w:rsid w:val="000E6B22"/>
    <w:rsid w:val="000E7E5F"/>
    <w:rsid w:val="000F18A8"/>
    <w:rsid w:val="001139CF"/>
    <w:rsid w:val="00124D0F"/>
    <w:rsid w:val="001318B5"/>
    <w:rsid w:val="00132058"/>
    <w:rsid w:val="00134064"/>
    <w:rsid w:val="001359F6"/>
    <w:rsid w:val="00135FA5"/>
    <w:rsid w:val="0014145D"/>
    <w:rsid w:val="00143984"/>
    <w:rsid w:val="0015024E"/>
    <w:rsid w:val="00151E84"/>
    <w:rsid w:val="00156418"/>
    <w:rsid w:val="00161648"/>
    <w:rsid w:val="001653F8"/>
    <w:rsid w:val="001738CF"/>
    <w:rsid w:val="001763F2"/>
    <w:rsid w:val="00186E12"/>
    <w:rsid w:val="001909A1"/>
    <w:rsid w:val="00191522"/>
    <w:rsid w:val="001A4DA0"/>
    <w:rsid w:val="001C4A56"/>
    <w:rsid w:val="001F0E47"/>
    <w:rsid w:val="001F4F9F"/>
    <w:rsid w:val="00202703"/>
    <w:rsid w:val="00206F76"/>
    <w:rsid w:val="00211587"/>
    <w:rsid w:val="00224F03"/>
    <w:rsid w:val="00233C9D"/>
    <w:rsid w:val="002370CB"/>
    <w:rsid w:val="00240698"/>
    <w:rsid w:val="00251E69"/>
    <w:rsid w:val="00251F54"/>
    <w:rsid w:val="002550C7"/>
    <w:rsid w:val="002553C4"/>
    <w:rsid w:val="00263A3C"/>
    <w:rsid w:val="0028223D"/>
    <w:rsid w:val="002869CF"/>
    <w:rsid w:val="00292A53"/>
    <w:rsid w:val="0029370D"/>
    <w:rsid w:val="00294B43"/>
    <w:rsid w:val="002A1AB9"/>
    <w:rsid w:val="002B7002"/>
    <w:rsid w:val="002B7B39"/>
    <w:rsid w:val="002C15DD"/>
    <w:rsid w:val="002F4908"/>
    <w:rsid w:val="0030354A"/>
    <w:rsid w:val="00311082"/>
    <w:rsid w:val="003121BC"/>
    <w:rsid w:val="00315314"/>
    <w:rsid w:val="0031575F"/>
    <w:rsid w:val="0032051F"/>
    <w:rsid w:val="003441B3"/>
    <w:rsid w:val="00347CAF"/>
    <w:rsid w:val="00347DD1"/>
    <w:rsid w:val="00362424"/>
    <w:rsid w:val="003715C9"/>
    <w:rsid w:val="00371982"/>
    <w:rsid w:val="0039400A"/>
    <w:rsid w:val="00396739"/>
    <w:rsid w:val="003A05DC"/>
    <w:rsid w:val="003A468E"/>
    <w:rsid w:val="003A4A4E"/>
    <w:rsid w:val="003A6DFF"/>
    <w:rsid w:val="003B6577"/>
    <w:rsid w:val="003B6618"/>
    <w:rsid w:val="003C7328"/>
    <w:rsid w:val="003D0497"/>
    <w:rsid w:val="003F2E85"/>
    <w:rsid w:val="00400428"/>
    <w:rsid w:val="004106CD"/>
    <w:rsid w:val="004109B8"/>
    <w:rsid w:val="00416A09"/>
    <w:rsid w:val="00417F28"/>
    <w:rsid w:val="00423774"/>
    <w:rsid w:val="00427C1D"/>
    <w:rsid w:val="004312B6"/>
    <w:rsid w:val="00432597"/>
    <w:rsid w:val="0044373E"/>
    <w:rsid w:val="004455A9"/>
    <w:rsid w:val="00460E7D"/>
    <w:rsid w:val="00461C8D"/>
    <w:rsid w:val="004870A1"/>
    <w:rsid w:val="0048720D"/>
    <w:rsid w:val="00490B05"/>
    <w:rsid w:val="00491C73"/>
    <w:rsid w:val="004942DC"/>
    <w:rsid w:val="004B5992"/>
    <w:rsid w:val="004C28D3"/>
    <w:rsid w:val="004D33C3"/>
    <w:rsid w:val="004D455D"/>
    <w:rsid w:val="004D7A94"/>
    <w:rsid w:val="004F2C37"/>
    <w:rsid w:val="004F6E16"/>
    <w:rsid w:val="0051035C"/>
    <w:rsid w:val="00511BF3"/>
    <w:rsid w:val="00521708"/>
    <w:rsid w:val="00524EEA"/>
    <w:rsid w:val="005356E7"/>
    <w:rsid w:val="00540134"/>
    <w:rsid w:val="00540C22"/>
    <w:rsid w:val="005469B4"/>
    <w:rsid w:val="0055613A"/>
    <w:rsid w:val="005605EF"/>
    <w:rsid w:val="00565AC2"/>
    <w:rsid w:val="00570FA4"/>
    <w:rsid w:val="00586436"/>
    <w:rsid w:val="00590D3F"/>
    <w:rsid w:val="00596877"/>
    <w:rsid w:val="005A3F77"/>
    <w:rsid w:val="005A6EA2"/>
    <w:rsid w:val="005B0BBC"/>
    <w:rsid w:val="005C396E"/>
    <w:rsid w:val="005D6D74"/>
    <w:rsid w:val="005E533E"/>
    <w:rsid w:val="005F3B3D"/>
    <w:rsid w:val="0061434F"/>
    <w:rsid w:val="00625893"/>
    <w:rsid w:val="006360A6"/>
    <w:rsid w:val="00656DFD"/>
    <w:rsid w:val="006618A5"/>
    <w:rsid w:val="00664D2B"/>
    <w:rsid w:val="00666728"/>
    <w:rsid w:val="00671ACF"/>
    <w:rsid w:val="00676F12"/>
    <w:rsid w:val="006815DC"/>
    <w:rsid w:val="006960E5"/>
    <w:rsid w:val="006A32E3"/>
    <w:rsid w:val="006B1939"/>
    <w:rsid w:val="006B384D"/>
    <w:rsid w:val="006C292B"/>
    <w:rsid w:val="006C2CB4"/>
    <w:rsid w:val="006C33F3"/>
    <w:rsid w:val="006D071D"/>
    <w:rsid w:val="006D5615"/>
    <w:rsid w:val="006E2EBE"/>
    <w:rsid w:val="007071F0"/>
    <w:rsid w:val="007140CB"/>
    <w:rsid w:val="0071478A"/>
    <w:rsid w:val="00733081"/>
    <w:rsid w:val="00734F81"/>
    <w:rsid w:val="00741989"/>
    <w:rsid w:val="00743171"/>
    <w:rsid w:val="0075339D"/>
    <w:rsid w:val="007543EE"/>
    <w:rsid w:val="00766088"/>
    <w:rsid w:val="00772DF0"/>
    <w:rsid w:val="00781D89"/>
    <w:rsid w:val="007838E8"/>
    <w:rsid w:val="00787D54"/>
    <w:rsid w:val="00790FC6"/>
    <w:rsid w:val="007B269D"/>
    <w:rsid w:val="007B306E"/>
    <w:rsid w:val="007D28F6"/>
    <w:rsid w:val="007E3103"/>
    <w:rsid w:val="008048AD"/>
    <w:rsid w:val="00816C52"/>
    <w:rsid w:val="00825132"/>
    <w:rsid w:val="0083439B"/>
    <w:rsid w:val="008345A0"/>
    <w:rsid w:val="008458CF"/>
    <w:rsid w:val="00851800"/>
    <w:rsid w:val="008535ED"/>
    <w:rsid w:val="00864358"/>
    <w:rsid w:val="00871CD0"/>
    <w:rsid w:val="00882BB3"/>
    <w:rsid w:val="0088597F"/>
    <w:rsid w:val="008906D1"/>
    <w:rsid w:val="008A40F6"/>
    <w:rsid w:val="008B23C6"/>
    <w:rsid w:val="008C62BF"/>
    <w:rsid w:val="008D6443"/>
    <w:rsid w:val="008F5E7C"/>
    <w:rsid w:val="00920BBE"/>
    <w:rsid w:val="00922E1A"/>
    <w:rsid w:val="00924DE1"/>
    <w:rsid w:val="00937826"/>
    <w:rsid w:val="0094108C"/>
    <w:rsid w:val="0094646D"/>
    <w:rsid w:val="009564E6"/>
    <w:rsid w:val="00971836"/>
    <w:rsid w:val="00971A61"/>
    <w:rsid w:val="009748A6"/>
    <w:rsid w:val="009832D6"/>
    <w:rsid w:val="00983A25"/>
    <w:rsid w:val="009969DA"/>
    <w:rsid w:val="009A43E9"/>
    <w:rsid w:val="009B072F"/>
    <w:rsid w:val="009B177F"/>
    <w:rsid w:val="009B774A"/>
    <w:rsid w:val="009C2BDC"/>
    <w:rsid w:val="009C37E2"/>
    <w:rsid w:val="009D5BC7"/>
    <w:rsid w:val="00A0562F"/>
    <w:rsid w:val="00A100F6"/>
    <w:rsid w:val="00A11859"/>
    <w:rsid w:val="00A12CBB"/>
    <w:rsid w:val="00A12FA8"/>
    <w:rsid w:val="00A13973"/>
    <w:rsid w:val="00A13A96"/>
    <w:rsid w:val="00A14DA7"/>
    <w:rsid w:val="00A161C3"/>
    <w:rsid w:val="00A21EE9"/>
    <w:rsid w:val="00A22E3B"/>
    <w:rsid w:val="00A238A6"/>
    <w:rsid w:val="00A27D25"/>
    <w:rsid w:val="00A330BE"/>
    <w:rsid w:val="00A45A68"/>
    <w:rsid w:val="00A515B2"/>
    <w:rsid w:val="00A53A54"/>
    <w:rsid w:val="00A73473"/>
    <w:rsid w:val="00A77C19"/>
    <w:rsid w:val="00A81F2E"/>
    <w:rsid w:val="00A9273B"/>
    <w:rsid w:val="00A93132"/>
    <w:rsid w:val="00A97182"/>
    <w:rsid w:val="00AA3ABF"/>
    <w:rsid w:val="00AA50CA"/>
    <w:rsid w:val="00AA57AA"/>
    <w:rsid w:val="00AB0CBC"/>
    <w:rsid w:val="00AC0130"/>
    <w:rsid w:val="00AC3A05"/>
    <w:rsid w:val="00AC3C4E"/>
    <w:rsid w:val="00AC5A08"/>
    <w:rsid w:val="00AD4774"/>
    <w:rsid w:val="00AE4526"/>
    <w:rsid w:val="00AE5A76"/>
    <w:rsid w:val="00AE5FEA"/>
    <w:rsid w:val="00B056B6"/>
    <w:rsid w:val="00B06A38"/>
    <w:rsid w:val="00B105E5"/>
    <w:rsid w:val="00B13B2B"/>
    <w:rsid w:val="00B16DAE"/>
    <w:rsid w:val="00B2042E"/>
    <w:rsid w:val="00B234C1"/>
    <w:rsid w:val="00B30BF9"/>
    <w:rsid w:val="00B31682"/>
    <w:rsid w:val="00B44E4A"/>
    <w:rsid w:val="00B546A1"/>
    <w:rsid w:val="00B55ED1"/>
    <w:rsid w:val="00B63038"/>
    <w:rsid w:val="00B6305E"/>
    <w:rsid w:val="00B645FE"/>
    <w:rsid w:val="00B66396"/>
    <w:rsid w:val="00B678F6"/>
    <w:rsid w:val="00B717CB"/>
    <w:rsid w:val="00B74069"/>
    <w:rsid w:val="00B81F1F"/>
    <w:rsid w:val="00B830D3"/>
    <w:rsid w:val="00BA0B92"/>
    <w:rsid w:val="00BA5412"/>
    <w:rsid w:val="00BC41C8"/>
    <w:rsid w:val="00BC4E60"/>
    <w:rsid w:val="00BD0DFF"/>
    <w:rsid w:val="00BD15EE"/>
    <w:rsid w:val="00BD42C4"/>
    <w:rsid w:val="00BF2786"/>
    <w:rsid w:val="00BF3D75"/>
    <w:rsid w:val="00C10A7B"/>
    <w:rsid w:val="00C11AFA"/>
    <w:rsid w:val="00C25691"/>
    <w:rsid w:val="00C334D3"/>
    <w:rsid w:val="00C477F1"/>
    <w:rsid w:val="00C575E6"/>
    <w:rsid w:val="00C576BD"/>
    <w:rsid w:val="00C60E46"/>
    <w:rsid w:val="00C75F96"/>
    <w:rsid w:val="00C92BAF"/>
    <w:rsid w:val="00C941E1"/>
    <w:rsid w:val="00C975C4"/>
    <w:rsid w:val="00CB2914"/>
    <w:rsid w:val="00CC5FBA"/>
    <w:rsid w:val="00CC6B63"/>
    <w:rsid w:val="00CD12A0"/>
    <w:rsid w:val="00CD46EF"/>
    <w:rsid w:val="00CD5863"/>
    <w:rsid w:val="00CD6296"/>
    <w:rsid w:val="00CE15CF"/>
    <w:rsid w:val="00CE49E0"/>
    <w:rsid w:val="00D07FF5"/>
    <w:rsid w:val="00D114C1"/>
    <w:rsid w:val="00D17B60"/>
    <w:rsid w:val="00D25D6E"/>
    <w:rsid w:val="00D30F2B"/>
    <w:rsid w:val="00D41613"/>
    <w:rsid w:val="00D47BB0"/>
    <w:rsid w:val="00D520F1"/>
    <w:rsid w:val="00D52B32"/>
    <w:rsid w:val="00D534E0"/>
    <w:rsid w:val="00D805B2"/>
    <w:rsid w:val="00D80F23"/>
    <w:rsid w:val="00D852B0"/>
    <w:rsid w:val="00D85848"/>
    <w:rsid w:val="00DB5108"/>
    <w:rsid w:val="00DB5CD4"/>
    <w:rsid w:val="00DD40C1"/>
    <w:rsid w:val="00DD58CE"/>
    <w:rsid w:val="00DE0430"/>
    <w:rsid w:val="00DF20B1"/>
    <w:rsid w:val="00E074BA"/>
    <w:rsid w:val="00E21379"/>
    <w:rsid w:val="00E22462"/>
    <w:rsid w:val="00E30686"/>
    <w:rsid w:val="00E30820"/>
    <w:rsid w:val="00E30FA9"/>
    <w:rsid w:val="00E32AF5"/>
    <w:rsid w:val="00E56F27"/>
    <w:rsid w:val="00E60F11"/>
    <w:rsid w:val="00E670C6"/>
    <w:rsid w:val="00E77121"/>
    <w:rsid w:val="00E93BA1"/>
    <w:rsid w:val="00EA10F2"/>
    <w:rsid w:val="00EB2E26"/>
    <w:rsid w:val="00EB2FD4"/>
    <w:rsid w:val="00EB49AC"/>
    <w:rsid w:val="00EC7EEA"/>
    <w:rsid w:val="00EE17B7"/>
    <w:rsid w:val="00EE54C6"/>
    <w:rsid w:val="00EE716E"/>
    <w:rsid w:val="00EF6B27"/>
    <w:rsid w:val="00F06C14"/>
    <w:rsid w:val="00F10ADA"/>
    <w:rsid w:val="00F16CD4"/>
    <w:rsid w:val="00F25DCD"/>
    <w:rsid w:val="00F337E9"/>
    <w:rsid w:val="00F34954"/>
    <w:rsid w:val="00F40D5A"/>
    <w:rsid w:val="00F52274"/>
    <w:rsid w:val="00F52CF2"/>
    <w:rsid w:val="00F60EAD"/>
    <w:rsid w:val="00F61BA7"/>
    <w:rsid w:val="00F7183A"/>
    <w:rsid w:val="00F83A8B"/>
    <w:rsid w:val="00F85A14"/>
    <w:rsid w:val="00F9760E"/>
    <w:rsid w:val="00FA614F"/>
    <w:rsid w:val="00FB0373"/>
    <w:rsid w:val="00FB1C0B"/>
    <w:rsid w:val="00FB256B"/>
    <w:rsid w:val="00FB4450"/>
    <w:rsid w:val="00FC64A2"/>
    <w:rsid w:val="00FE5577"/>
    <w:rsid w:val="00FF34CD"/>
    <w:rsid w:val="00FF3EC8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D2095F"/>
  <w15:docId w15:val="{40B4A3D1-5D86-49CE-A043-D89E16B4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  <w:jc w:val="both"/>
      <w:textAlignment w:val="baseline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b w:val="0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b w:val="0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/>
      <w:spacing w:after="0" w:line="240" w:lineRule="auto"/>
      <w:textAlignment w:val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character" w:styleId="Pogrubienie">
    <w:name w:val="Strong"/>
    <w:uiPriority w:val="22"/>
    <w:qFormat/>
    <w:rsid w:val="000C59D7"/>
    <w:rPr>
      <w:b/>
      <w:bCs/>
    </w:rPr>
  </w:style>
  <w:style w:type="character" w:customStyle="1" w:styleId="StopkaZnak">
    <w:name w:val="Stopka Znak"/>
    <w:link w:val="Stopka"/>
    <w:rsid w:val="00C975C4"/>
    <w:rPr>
      <w:rFonts w:ascii="Calibri" w:hAnsi="Calibri" w:cs="Calibri"/>
      <w:sz w:val="22"/>
      <w:szCs w:val="22"/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1318B5"/>
    <w:pPr>
      <w:spacing w:after="120"/>
      <w:ind w:left="283"/>
    </w:pPr>
  </w:style>
  <w:style w:type="character" w:customStyle="1" w:styleId="BodyTextIndentChar">
    <w:name w:val="Body Text Indent Char"/>
    <w:link w:val="Tekstpodstawowywcity1"/>
    <w:rsid w:val="001318B5"/>
    <w:rPr>
      <w:rFonts w:ascii="Calibri" w:hAnsi="Calibri" w:cs="Calibri"/>
      <w:sz w:val="22"/>
      <w:szCs w:val="22"/>
      <w:lang w:eastAsia="ar-SA" w:bidi="ar-SA"/>
    </w:rPr>
  </w:style>
  <w:style w:type="paragraph" w:customStyle="1" w:styleId="Akapitzlist1">
    <w:name w:val="Akapit z listą1"/>
    <w:basedOn w:val="Normalny"/>
    <w:rsid w:val="000E033D"/>
    <w:pPr>
      <w:widowControl/>
      <w:suppressAutoHyphens w:val="0"/>
      <w:ind w:left="720"/>
      <w:jc w:val="left"/>
      <w:textAlignment w:val="auto"/>
    </w:pPr>
    <w:rPr>
      <w:rFonts w:cs="Times New Roman"/>
      <w:lang w:eastAsia="en-US"/>
    </w:rPr>
  </w:style>
  <w:style w:type="paragraph" w:customStyle="1" w:styleId="Tekstpodstawowy21">
    <w:name w:val="Tekst podstawowy 21"/>
    <w:basedOn w:val="Normalny"/>
    <w:rsid w:val="003B6618"/>
    <w:pPr>
      <w:widowControl/>
      <w:spacing w:after="0" w:line="360" w:lineRule="atLeast"/>
      <w:textAlignment w:val="auto"/>
    </w:pPr>
    <w:rPr>
      <w:rFonts w:ascii="Times New Roman" w:hAnsi="Times New Roman" w:cs="Times New Roman"/>
      <w:kern w:val="2"/>
      <w:sz w:val="24"/>
      <w:szCs w:val="20"/>
    </w:rPr>
  </w:style>
  <w:style w:type="character" w:customStyle="1" w:styleId="TekstpodstawowyZnak">
    <w:name w:val="Tekst podstawowy Znak"/>
    <w:link w:val="Tekstpodstawowy"/>
    <w:rsid w:val="00371982"/>
    <w:rPr>
      <w:rFonts w:cs="Calibri"/>
      <w:sz w:val="24"/>
      <w:lang w:eastAsia="ar-SA"/>
    </w:rPr>
  </w:style>
  <w:style w:type="paragraph" w:customStyle="1" w:styleId="Default">
    <w:name w:val="Default"/>
    <w:rsid w:val="003A6D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64D2B"/>
    <w:pPr>
      <w:widowControl/>
      <w:suppressAutoHyphens w:val="0"/>
      <w:spacing w:after="160" w:line="259" w:lineRule="auto"/>
      <w:ind w:left="720"/>
      <w:contextualSpacing/>
      <w:jc w:val="left"/>
      <w:textAlignment w:val="auto"/>
    </w:pPr>
    <w:rPr>
      <w:rFonts w:eastAsia="Calibri" w:cs="Times New Roman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6519B-9CBC-4B17-8D9B-78FA1399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2020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sukcesywna wzór EZ/215/154/2011</vt:lpstr>
    </vt:vector>
  </TitlesOfParts>
  <Company>WSZP Krosno</Company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sukcesywna wzór EZ/215/154/2011</dc:title>
  <dc:creator>zp</dc:creator>
  <cp:lastModifiedBy>Mazurkiewicz</cp:lastModifiedBy>
  <cp:revision>3</cp:revision>
  <cp:lastPrinted>2020-04-16T12:54:00Z</cp:lastPrinted>
  <dcterms:created xsi:type="dcterms:W3CDTF">2024-10-11T12:22:00Z</dcterms:created>
  <dcterms:modified xsi:type="dcterms:W3CDTF">2024-10-11T12:24:00Z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-125848005</vt:i4>
  </property>
</Properties>
</file>