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3D7393" w:rsidRPr="00471D87" w:rsidRDefault="003D7393" w:rsidP="004B2D44">
      <w:pPr>
        <w:rPr>
          <w:rFonts w:cs="Times New Roman"/>
          <w:b/>
          <w:bCs/>
        </w:rPr>
      </w:pPr>
      <w:r w:rsidRPr="00471D87">
        <w:rPr>
          <w:rFonts w:cs="Times New Roman"/>
          <w:b/>
        </w:rPr>
        <w:t>C-ZPFP</w:t>
      </w:r>
      <w:r w:rsidRPr="00012A72">
        <w:rPr>
          <w:rFonts w:cs="Times New Roman"/>
          <w:b/>
        </w:rPr>
        <w:t>-</w:t>
      </w:r>
      <w:r w:rsidR="00012A72" w:rsidRPr="00012A72">
        <w:rPr>
          <w:rFonts w:cs="Times New Roman"/>
          <w:b/>
        </w:rPr>
        <w:t>1371</w:t>
      </w:r>
      <w:r w:rsidR="00471D87" w:rsidRPr="00012A72">
        <w:rPr>
          <w:rFonts w:cs="Times New Roman"/>
          <w:b/>
        </w:rPr>
        <w:t>/1345</w:t>
      </w:r>
      <w:r w:rsidR="006429F1" w:rsidRPr="00471D87">
        <w:rPr>
          <w:rFonts w:cs="Times New Roman"/>
          <w:b/>
        </w:rPr>
        <w:t>/2024</w:t>
      </w:r>
      <w:r w:rsidRPr="00471D87">
        <w:rPr>
          <w:rFonts w:cs="Times New Roman"/>
          <w:b/>
        </w:rPr>
        <w:t xml:space="preserve">                                                </w:t>
      </w:r>
      <w:r w:rsidR="004B2D44" w:rsidRPr="00471D87">
        <w:rPr>
          <w:rFonts w:cs="Times New Roman"/>
          <w:b/>
        </w:rPr>
        <w:t xml:space="preserve">       </w:t>
      </w:r>
      <w:r w:rsidRPr="00471D87">
        <w:rPr>
          <w:rFonts w:cs="Times New Roman"/>
          <w:b/>
        </w:rPr>
        <w:t xml:space="preserve">  </w:t>
      </w:r>
      <w:r w:rsidR="003E32E0" w:rsidRPr="00471D87">
        <w:rPr>
          <w:rFonts w:cs="Times New Roman"/>
          <w:b/>
        </w:rPr>
        <w:t xml:space="preserve">      </w:t>
      </w:r>
      <w:r w:rsidR="006429F1" w:rsidRPr="00471D87">
        <w:rPr>
          <w:rFonts w:cs="Times New Roman"/>
          <w:b/>
        </w:rPr>
        <w:t xml:space="preserve">   </w:t>
      </w:r>
      <w:r w:rsidRPr="00471D87">
        <w:rPr>
          <w:rFonts w:cs="Times New Roman"/>
          <w:b/>
        </w:rPr>
        <w:t xml:space="preserve">Numer sprawy: </w:t>
      </w:r>
      <w:r w:rsidR="00471D87" w:rsidRPr="00471D87">
        <w:rPr>
          <w:rFonts w:cs="Times New Roman"/>
          <w:b/>
        </w:rPr>
        <w:t>60</w:t>
      </w:r>
      <w:r w:rsidR="00D322F6" w:rsidRPr="00471D87">
        <w:rPr>
          <w:rFonts w:cs="Times New Roman"/>
          <w:b/>
        </w:rPr>
        <w:t>/2</w:t>
      </w:r>
      <w:r w:rsidR="006429F1" w:rsidRPr="00471D87">
        <w:rPr>
          <w:rFonts w:cs="Times New Roman"/>
          <w:b/>
        </w:rPr>
        <w:t>4</w:t>
      </w:r>
      <w:r w:rsidR="00D322F6" w:rsidRPr="00471D87">
        <w:rPr>
          <w:rFonts w:cs="Times New Roman"/>
          <w:b/>
        </w:rPr>
        <w:t>/ZT</w:t>
      </w:r>
      <w:r w:rsidRPr="00471D87">
        <w:rPr>
          <w:rFonts w:cs="Times New Roman"/>
          <w:b/>
        </w:rPr>
        <w:t xml:space="preserve">             </w:t>
      </w:r>
    </w:p>
    <w:p w:rsidR="003D7393" w:rsidRPr="00471D87" w:rsidRDefault="003D7393" w:rsidP="003D7393">
      <w:pPr>
        <w:jc w:val="center"/>
        <w:rPr>
          <w:rFonts w:cs="Times New Roman"/>
        </w:rPr>
      </w:pPr>
    </w:p>
    <w:p w:rsidR="00476A4E" w:rsidRPr="00471D87" w:rsidRDefault="00476A4E" w:rsidP="00476A4E">
      <w:pPr>
        <w:rPr>
          <w:rFonts w:cs="Times New Roman"/>
        </w:rPr>
      </w:pPr>
    </w:p>
    <w:p w:rsidR="00476A4E" w:rsidRPr="00471D87" w:rsidRDefault="00476A4E" w:rsidP="00476A4E">
      <w:pPr>
        <w:jc w:val="center"/>
        <w:rPr>
          <w:rFonts w:cs="Times New Roman"/>
        </w:rPr>
      </w:pPr>
    </w:p>
    <w:p w:rsidR="00476A4E" w:rsidRPr="00471D87" w:rsidRDefault="00476A4E" w:rsidP="00476A4E">
      <w:pPr>
        <w:ind w:right="5528"/>
        <w:jc w:val="center"/>
        <w:rPr>
          <w:rFonts w:cs="Times New Roman"/>
        </w:rPr>
      </w:pPr>
      <w:r w:rsidRPr="00471D87">
        <w:rPr>
          <w:rFonts w:cs="Times New Roman"/>
        </w:rPr>
        <w:t>ZATWIERDZAM</w:t>
      </w:r>
    </w:p>
    <w:p w:rsidR="00476A4E" w:rsidRPr="00471D87" w:rsidRDefault="00476A4E" w:rsidP="00476A4E">
      <w:pPr>
        <w:ind w:right="5528"/>
        <w:jc w:val="center"/>
        <w:rPr>
          <w:rFonts w:cs="Times New Roman"/>
        </w:rPr>
      </w:pPr>
      <w:r w:rsidRPr="00471D87">
        <w:rPr>
          <w:rFonts w:cs="Times New Roman"/>
        </w:rPr>
        <w:t>ZASTĘPCA KOMENDANTA</w:t>
      </w:r>
    </w:p>
    <w:p w:rsidR="00476A4E" w:rsidRPr="00471D87" w:rsidRDefault="00476A4E" w:rsidP="00476A4E">
      <w:pPr>
        <w:ind w:right="5528"/>
        <w:jc w:val="center"/>
        <w:rPr>
          <w:rFonts w:cs="Times New Roman"/>
        </w:rPr>
      </w:pPr>
      <w:r w:rsidRPr="00471D87">
        <w:rPr>
          <w:rFonts w:cs="Times New Roman"/>
        </w:rPr>
        <w:t>CENTRUM SZKOLENIA POLICJI</w:t>
      </w:r>
    </w:p>
    <w:p w:rsidR="006429F1" w:rsidRPr="00471D87" w:rsidRDefault="006429F1" w:rsidP="00476A4E">
      <w:pPr>
        <w:ind w:right="5528"/>
        <w:jc w:val="center"/>
        <w:rPr>
          <w:rFonts w:cs="Times New Roman"/>
        </w:rPr>
      </w:pPr>
      <w:r w:rsidRPr="00471D87">
        <w:rPr>
          <w:rFonts w:cs="Times New Roman"/>
        </w:rPr>
        <w:t>w Legionowie</w:t>
      </w:r>
    </w:p>
    <w:p w:rsidR="00476A4E" w:rsidRPr="00471D87" w:rsidRDefault="00476A4E" w:rsidP="00476A4E">
      <w:pPr>
        <w:ind w:right="5528"/>
        <w:jc w:val="center"/>
        <w:rPr>
          <w:rFonts w:cs="Times New Roman"/>
        </w:rPr>
      </w:pPr>
    </w:p>
    <w:p w:rsidR="00476A4E" w:rsidRPr="00471D87" w:rsidRDefault="00476A4E" w:rsidP="00476A4E">
      <w:pPr>
        <w:spacing w:line="360" w:lineRule="auto"/>
        <w:ind w:right="5528"/>
        <w:jc w:val="center"/>
        <w:rPr>
          <w:rFonts w:cs="Times New Roman"/>
        </w:rPr>
      </w:pPr>
      <w:r w:rsidRPr="00471D87">
        <w:rPr>
          <w:rFonts w:cs="Times New Roman"/>
        </w:rPr>
        <w:t xml:space="preserve">Agnieszka </w:t>
      </w:r>
      <w:r w:rsidR="00471D87" w:rsidRPr="00471D87">
        <w:rPr>
          <w:rFonts w:cs="Times New Roman"/>
        </w:rPr>
        <w:t>Zielińska</w:t>
      </w:r>
      <w:r w:rsidRPr="00471D87">
        <w:rPr>
          <w:rFonts w:cs="Times New Roman"/>
        </w:rPr>
        <w:t xml:space="preserve"> </w:t>
      </w:r>
    </w:p>
    <w:p w:rsidR="00476A4E" w:rsidRPr="00471D87" w:rsidRDefault="00471D87" w:rsidP="00471D87">
      <w:pPr>
        <w:spacing w:line="360" w:lineRule="auto"/>
        <w:ind w:right="5528"/>
        <w:rPr>
          <w:rFonts w:cs="Times New Roman"/>
        </w:rPr>
      </w:pPr>
      <w:r>
        <w:rPr>
          <w:rFonts w:cs="Times New Roman"/>
        </w:rPr>
        <w:t xml:space="preserve">        </w:t>
      </w:r>
      <w:r w:rsidR="004859CD">
        <w:rPr>
          <w:rFonts w:cs="Times New Roman"/>
        </w:rPr>
        <w:t xml:space="preserve">      04 listopada </w:t>
      </w:r>
      <w:r w:rsidR="006429F1" w:rsidRPr="00471D87">
        <w:rPr>
          <w:rFonts w:cs="Times New Roman"/>
        </w:rPr>
        <w:t>2024</w:t>
      </w:r>
      <w:r w:rsidR="00476A4E" w:rsidRPr="00471D87">
        <w:rPr>
          <w:rFonts w:cs="Times New Roman"/>
        </w:rPr>
        <w:t xml:space="preserve"> r.</w:t>
      </w:r>
    </w:p>
    <w:p w:rsidR="003D7393" w:rsidRPr="00471D87" w:rsidRDefault="003D7393" w:rsidP="003D7393">
      <w:pPr>
        <w:jc w:val="center"/>
        <w:rPr>
          <w:rFonts w:cs="Times New Roman"/>
        </w:rPr>
      </w:pPr>
    </w:p>
    <w:p w:rsidR="003D7393" w:rsidRPr="00471D87" w:rsidRDefault="003D7393" w:rsidP="003D7393">
      <w:pPr>
        <w:jc w:val="center"/>
        <w:rPr>
          <w:rFonts w:cs="Times New Roman"/>
        </w:rPr>
      </w:pPr>
    </w:p>
    <w:p w:rsidR="006D3AF5" w:rsidRPr="00471D87" w:rsidRDefault="006D3AF5" w:rsidP="003D7393">
      <w:pPr>
        <w:jc w:val="center"/>
        <w:rPr>
          <w:rFonts w:cs="Times New Roman"/>
        </w:rPr>
      </w:pPr>
    </w:p>
    <w:p w:rsidR="006D3AF5" w:rsidRPr="00471D87" w:rsidRDefault="006D3AF5" w:rsidP="003D7393">
      <w:pPr>
        <w:jc w:val="center"/>
        <w:rPr>
          <w:rFonts w:cs="Times New Roman"/>
        </w:rPr>
      </w:pPr>
    </w:p>
    <w:p w:rsidR="003D7393" w:rsidRPr="00471D87" w:rsidRDefault="003D7393" w:rsidP="003D7393">
      <w:pPr>
        <w:jc w:val="center"/>
        <w:rPr>
          <w:rFonts w:cs="Times New Roman"/>
        </w:rPr>
      </w:pPr>
    </w:p>
    <w:p w:rsidR="000706E1" w:rsidRPr="00471D87" w:rsidRDefault="000706E1" w:rsidP="000706E1">
      <w:pPr>
        <w:jc w:val="center"/>
        <w:rPr>
          <w:rFonts w:cs="Times New Roman"/>
        </w:rPr>
      </w:pPr>
    </w:p>
    <w:p w:rsidR="000706E1" w:rsidRPr="00471D87" w:rsidRDefault="000706E1" w:rsidP="000706E1">
      <w:pPr>
        <w:jc w:val="center"/>
        <w:rPr>
          <w:rFonts w:cs="Times New Roman"/>
        </w:rPr>
      </w:pPr>
      <w:r w:rsidRPr="00471D87">
        <w:rPr>
          <w:rFonts w:cs="Times New Roman"/>
        </w:rPr>
        <w:t xml:space="preserve"> </w:t>
      </w:r>
      <w:r w:rsidRPr="00471D87">
        <w:rPr>
          <w:rFonts w:cs="Times New Roman"/>
          <w:b/>
          <w:bCs/>
        </w:rPr>
        <w:t>SPECYFIKACJA</w:t>
      </w:r>
    </w:p>
    <w:p w:rsidR="000706E1" w:rsidRPr="00471D87" w:rsidRDefault="000706E1" w:rsidP="000706E1">
      <w:pPr>
        <w:jc w:val="center"/>
        <w:rPr>
          <w:rFonts w:cs="Times New Roman"/>
        </w:rPr>
      </w:pPr>
      <w:r w:rsidRPr="00471D87">
        <w:rPr>
          <w:rFonts w:cs="Times New Roman"/>
          <w:b/>
          <w:bCs/>
        </w:rPr>
        <w:t>WARUNKÓW ZAMÓWIENIA</w:t>
      </w:r>
    </w:p>
    <w:p w:rsidR="000706E1" w:rsidRPr="00471D87" w:rsidRDefault="000706E1" w:rsidP="000706E1">
      <w:pPr>
        <w:jc w:val="center"/>
        <w:rPr>
          <w:rFonts w:cs="Times New Roman"/>
        </w:rPr>
      </w:pPr>
      <w:r w:rsidRPr="00471D87">
        <w:rPr>
          <w:rFonts w:cs="Times New Roman"/>
        </w:rPr>
        <w:t>w postępowaniu prowadzonym w trybie podstawowym,</w:t>
      </w:r>
    </w:p>
    <w:p w:rsidR="000706E1" w:rsidRPr="00471D87" w:rsidRDefault="000706E1" w:rsidP="000706E1">
      <w:pPr>
        <w:jc w:val="center"/>
        <w:rPr>
          <w:rFonts w:cs="Times New Roman"/>
        </w:rPr>
      </w:pPr>
      <w:r w:rsidRPr="00471D87">
        <w:rPr>
          <w:rFonts w:cs="Times New Roman"/>
        </w:rPr>
        <w:t xml:space="preserve">zgodnie z ustawą z dnia 11 września 2019 r. </w:t>
      </w:r>
      <w:r w:rsidR="00476A4E" w:rsidRPr="00471D87">
        <w:rPr>
          <w:rFonts w:cs="Times New Roman"/>
        </w:rPr>
        <w:t xml:space="preserve">– </w:t>
      </w:r>
      <w:r w:rsidRPr="00471D87">
        <w:rPr>
          <w:rFonts w:cs="Times New Roman"/>
          <w:i/>
        </w:rPr>
        <w:t>Prawo zamówień publicznych</w:t>
      </w:r>
    </w:p>
    <w:p w:rsidR="000706E1" w:rsidRPr="00471D87" w:rsidRDefault="000706E1" w:rsidP="000706E1">
      <w:pPr>
        <w:jc w:val="center"/>
        <w:rPr>
          <w:rFonts w:cs="Times New Roman"/>
        </w:rPr>
      </w:pPr>
      <w:r w:rsidRPr="00471D87">
        <w:rPr>
          <w:rFonts w:cs="Times New Roman"/>
        </w:rPr>
        <w:t xml:space="preserve">(Dz. U. </w:t>
      </w:r>
      <w:r w:rsidR="00763771" w:rsidRPr="00471D87">
        <w:rPr>
          <w:rFonts w:cs="Times New Roman"/>
        </w:rPr>
        <w:t>z 202</w:t>
      </w:r>
      <w:r w:rsidR="00471D87">
        <w:rPr>
          <w:rFonts w:cs="Times New Roman"/>
        </w:rPr>
        <w:t>4</w:t>
      </w:r>
      <w:r w:rsidR="00763771" w:rsidRPr="00471D87">
        <w:rPr>
          <w:rFonts w:cs="Times New Roman"/>
        </w:rPr>
        <w:t xml:space="preserve"> r.,</w:t>
      </w:r>
      <w:r w:rsidR="00476A4E" w:rsidRPr="00471D87">
        <w:rPr>
          <w:rFonts w:cs="Times New Roman"/>
        </w:rPr>
        <w:t xml:space="preserve"> poz. </w:t>
      </w:r>
      <w:r w:rsidR="00763771" w:rsidRPr="00471D87">
        <w:rPr>
          <w:rFonts w:cs="Times New Roman"/>
        </w:rPr>
        <w:t>1</w:t>
      </w:r>
      <w:r w:rsidR="00471D87">
        <w:rPr>
          <w:rFonts w:cs="Times New Roman"/>
        </w:rPr>
        <w:t>3</w:t>
      </w:r>
      <w:r w:rsidR="00763771" w:rsidRPr="00471D87">
        <w:rPr>
          <w:rFonts w:cs="Times New Roman"/>
        </w:rPr>
        <w:t>20</w:t>
      </w:r>
      <w:r w:rsidRPr="00471D87">
        <w:rPr>
          <w:rFonts w:cs="Times New Roman"/>
        </w:rPr>
        <w:t>)</w:t>
      </w:r>
      <w:r w:rsidR="00476A4E" w:rsidRPr="00471D87">
        <w:rPr>
          <w:rFonts w:cs="Times New Roman"/>
        </w:rPr>
        <w:t>,</w:t>
      </w:r>
      <w:r w:rsidRPr="00471D87">
        <w:rPr>
          <w:rFonts w:cs="Times New Roman"/>
        </w:rPr>
        <w:t xml:space="preserve"> zwaną dalej ustawą</w:t>
      </w:r>
      <w:r w:rsidR="003A40DB" w:rsidRPr="00471D87">
        <w:rPr>
          <w:rFonts w:cs="Times New Roman"/>
        </w:rPr>
        <w:t>,</w:t>
      </w:r>
      <w:r w:rsidRPr="00471D87">
        <w:rPr>
          <w:rFonts w:cs="Times New Roman"/>
        </w:rPr>
        <w:t xml:space="preserve"> dotyczącym:</w:t>
      </w:r>
    </w:p>
    <w:p w:rsidR="000706E1" w:rsidRPr="00471D87" w:rsidRDefault="000706E1" w:rsidP="000706E1">
      <w:pPr>
        <w:jc w:val="center"/>
        <w:rPr>
          <w:rFonts w:cs="Times New Roman"/>
          <w:b/>
          <w:bCs/>
        </w:rPr>
      </w:pPr>
    </w:p>
    <w:p w:rsidR="000706E1" w:rsidRPr="00471D87" w:rsidRDefault="00124AF5" w:rsidP="000706E1">
      <w:pPr>
        <w:jc w:val="center"/>
        <w:rPr>
          <w:rFonts w:cs="Times New Roman"/>
          <w:b/>
          <w:bCs/>
          <w:i/>
        </w:rPr>
      </w:pPr>
      <w:r w:rsidRPr="00471D87">
        <w:rPr>
          <w:rFonts w:cs="Times New Roman"/>
          <w:b/>
          <w:bCs/>
        </w:rPr>
        <w:t>ś</w:t>
      </w:r>
      <w:r w:rsidR="000706E1" w:rsidRPr="00471D87">
        <w:rPr>
          <w:rFonts w:cs="Times New Roman"/>
          <w:b/>
          <w:bCs/>
        </w:rPr>
        <w:t>wiadczeni</w:t>
      </w:r>
      <w:r w:rsidRPr="00471D87">
        <w:rPr>
          <w:rFonts w:cs="Times New Roman"/>
          <w:b/>
          <w:bCs/>
        </w:rPr>
        <w:t>a</w:t>
      </w:r>
      <w:r w:rsidR="000706E1" w:rsidRPr="00471D87">
        <w:rPr>
          <w:rFonts w:cs="Times New Roman"/>
          <w:b/>
          <w:bCs/>
        </w:rPr>
        <w:t xml:space="preserve"> </w:t>
      </w:r>
      <w:r w:rsidR="006C4A23" w:rsidRPr="00471D87">
        <w:rPr>
          <w:rFonts w:cs="Times New Roman"/>
          <w:b/>
          <w:bCs/>
        </w:rPr>
        <w:t>usług pralniczych dla Centrum Szkolenia Policji w Legionowie</w:t>
      </w:r>
      <w:r w:rsidR="000706E1" w:rsidRPr="00471D87">
        <w:rPr>
          <w:rFonts w:cs="Times New Roman"/>
          <w:b/>
          <w:bCs/>
        </w:rPr>
        <w:t xml:space="preserve"> </w:t>
      </w:r>
      <w:r w:rsidR="000E29A0" w:rsidRPr="00471D87">
        <w:rPr>
          <w:rFonts w:cs="Times New Roman"/>
          <w:b/>
          <w:bCs/>
        </w:rPr>
        <w:br/>
      </w:r>
    </w:p>
    <w:p w:rsidR="003D7393" w:rsidRPr="00471D87" w:rsidRDefault="000F1D63" w:rsidP="000F1D63">
      <w:pPr>
        <w:jc w:val="both"/>
        <w:rPr>
          <w:rFonts w:cs="Times New Roman"/>
          <w:b/>
          <w:bCs/>
          <w:i/>
        </w:rPr>
      </w:pPr>
      <w:r w:rsidRPr="00471D87">
        <w:rPr>
          <w:rFonts w:cs="Times New Roman"/>
          <w:b/>
          <w:bCs/>
          <w:i/>
        </w:rPr>
        <w:br/>
      </w:r>
    </w:p>
    <w:p w:rsidR="00D841B9" w:rsidRPr="00471D87" w:rsidRDefault="00D841B9" w:rsidP="000F1D63">
      <w:pPr>
        <w:jc w:val="both"/>
        <w:rPr>
          <w:rFonts w:cs="Times New Roman"/>
          <w:b/>
          <w:bCs/>
          <w:i/>
        </w:rPr>
      </w:pPr>
    </w:p>
    <w:p w:rsidR="00D841B9" w:rsidRPr="00471D87" w:rsidRDefault="00D841B9" w:rsidP="000F1D63">
      <w:pPr>
        <w:jc w:val="both"/>
        <w:rPr>
          <w:rFonts w:cs="Times New Roman"/>
          <w:b/>
          <w:bCs/>
          <w:i/>
        </w:rPr>
      </w:pPr>
    </w:p>
    <w:p w:rsidR="00D841B9" w:rsidRPr="00471D87" w:rsidRDefault="00D841B9" w:rsidP="000F1D63">
      <w:pPr>
        <w:jc w:val="both"/>
        <w:rPr>
          <w:rFonts w:cs="Times New Roman"/>
          <w:b/>
          <w:bCs/>
          <w:i/>
        </w:rPr>
      </w:pPr>
      <w:bookmarkStart w:id="0" w:name="_GoBack"/>
      <w:bookmarkEnd w:id="0"/>
    </w:p>
    <w:p w:rsidR="00D841B9" w:rsidRPr="00471D87" w:rsidRDefault="00D841B9" w:rsidP="000F1D63">
      <w:pPr>
        <w:jc w:val="both"/>
        <w:rPr>
          <w:rFonts w:cs="Times New Roman"/>
          <w:b/>
          <w:bCs/>
          <w:i/>
        </w:rPr>
      </w:pPr>
    </w:p>
    <w:p w:rsidR="00D841B9" w:rsidRPr="00471D87" w:rsidRDefault="00D841B9" w:rsidP="000F1D63">
      <w:pPr>
        <w:jc w:val="both"/>
        <w:rPr>
          <w:rFonts w:cs="Times New Roman"/>
          <w:b/>
          <w:bCs/>
          <w:i/>
        </w:rPr>
      </w:pPr>
    </w:p>
    <w:p w:rsidR="00D841B9" w:rsidRPr="00471D87" w:rsidRDefault="00D841B9" w:rsidP="000F1D63">
      <w:pPr>
        <w:jc w:val="both"/>
        <w:rPr>
          <w:rFonts w:cs="Times New Roman"/>
          <w:b/>
          <w:bCs/>
          <w:i/>
        </w:rPr>
      </w:pPr>
    </w:p>
    <w:p w:rsidR="00D841B9" w:rsidRPr="00471D87" w:rsidRDefault="00D841B9" w:rsidP="000F1D63">
      <w:pPr>
        <w:jc w:val="both"/>
        <w:rPr>
          <w:rFonts w:cs="Times New Roman"/>
          <w:b/>
          <w:bCs/>
          <w:i/>
        </w:rPr>
      </w:pPr>
    </w:p>
    <w:p w:rsidR="000706E1" w:rsidRPr="00471D87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2BC5" w:rsidRPr="00471D87" w:rsidRDefault="000706E1" w:rsidP="000706E1">
      <w:pPr>
        <w:jc w:val="both"/>
        <w:rPr>
          <w:rFonts w:cs="Times New Roman"/>
          <w:b/>
          <w:bCs/>
          <w:i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6C4A23"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98310000-9</w:t>
      </w:r>
    </w:p>
    <w:p w:rsidR="00582BC5" w:rsidRPr="00471D87" w:rsidRDefault="00582BC5" w:rsidP="000F1D63">
      <w:pPr>
        <w:jc w:val="both"/>
        <w:rPr>
          <w:rFonts w:ascii="Century Gothic" w:hAnsi="Century Gothic" w:cs="Times New Roman"/>
          <w:b/>
          <w:bCs/>
        </w:rPr>
      </w:pPr>
    </w:p>
    <w:p w:rsidR="00582BC5" w:rsidRPr="00471D87" w:rsidRDefault="00582BC5" w:rsidP="000F1D63">
      <w:pPr>
        <w:jc w:val="both"/>
        <w:rPr>
          <w:rFonts w:ascii="Century Gothic" w:hAnsi="Century Gothic"/>
          <w:b/>
          <w:bCs/>
          <w:i/>
        </w:rPr>
      </w:pPr>
    </w:p>
    <w:p w:rsidR="00582BC5" w:rsidRPr="00471D87" w:rsidRDefault="00582BC5" w:rsidP="000F1D63">
      <w:pPr>
        <w:jc w:val="both"/>
        <w:rPr>
          <w:rFonts w:ascii="Century Gothic" w:hAnsi="Century Gothic"/>
          <w:b/>
          <w:bCs/>
          <w:i/>
        </w:rPr>
      </w:pPr>
    </w:p>
    <w:p w:rsidR="00582BC5" w:rsidRPr="00471D87" w:rsidRDefault="00582BC5" w:rsidP="000F1D63">
      <w:pPr>
        <w:jc w:val="both"/>
        <w:rPr>
          <w:rFonts w:ascii="Century Gothic" w:hAnsi="Century Gothic"/>
          <w:b/>
          <w:bCs/>
          <w:i/>
        </w:rPr>
      </w:pPr>
    </w:p>
    <w:p w:rsidR="009224BD" w:rsidRPr="00471D87" w:rsidRDefault="009224BD" w:rsidP="00471D87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color w:val="000000"/>
          <w:kern w:val="0"/>
          <w:lang w:eastAsia="en-US" w:bidi="ar-SA"/>
        </w:rPr>
      </w:pPr>
    </w:p>
    <w:p w:rsidR="006C03C4" w:rsidRPr="00471D87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lastRenderedPageBreak/>
        <w:t>SPECYFIKACJA WARUNKÓW ZAMÓWIENIA, zwana dalej „SWZ”,</w:t>
      </w:r>
    </w:p>
    <w:p w:rsidR="006C03C4" w:rsidRPr="00471D87" w:rsidRDefault="006C03C4" w:rsidP="006C03C4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C03C4" w:rsidRPr="00471D87" w:rsidRDefault="006C03C4" w:rsidP="006C03C4">
      <w:pPr>
        <w:jc w:val="center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3B3CBD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Zamawiającym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Tryb udzielenia zamówienia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471D87" w:rsidTr="00471D87">
        <w:trPr>
          <w:trHeight w:val="814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IV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Informacja o środkach komunikacji elektronicznej, przy użyciu których Zamawiający będzie komunikował się z Wykonawcami, oraz informacje o wymaganiach technicznych </w:t>
            </w:r>
            <w:r w:rsid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br/>
            </w: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 organizacyjnych sporz</w:t>
            </w:r>
            <w:r w:rsidR="001659E1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ądzania, wysyłania i odbierania </w:t>
            </w: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korespondencji elektronicznej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warunkach udziału w postępowaniu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Podstawy wykluczenia Wykonawcy z postępowania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podmiotowych środkach dowodowych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związania ofertą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IX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sposobu przygotowania oferty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Wymagania dotyczące wadium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oraz termin składania ofert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otwarcia ofert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obliczenia ceny</w:t>
            </w:r>
          </w:p>
        </w:tc>
      </w:tr>
      <w:tr w:rsidR="006C03C4" w:rsidRPr="00471D87" w:rsidTr="00471D87">
        <w:trPr>
          <w:trHeight w:val="371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XIV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kryteriów oceny ofert wraz</w:t>
            </w:r>
            <w:r w:rsidR="00FF5B56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z podaniem wag tych kryteriów </w:t>
            </w: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 sposobu oceny ofert</w:t>
            </w:r>
          </w:p>
        </w:tc>
      </w:tr>
      <w:tr w:rsidR="006C03C4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861FBA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Aukcja elektroniczna</w:t>
            </w:r>
          </w:p>
        </w:tc>
      </w:tr>
      <w:tr w:rsidR="00861FBA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861FBA" w:rsidRPr="00471D87" w:rsidRDefault="00861FBA" w:rsidP="00861FB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861FBA" w:rsidRPr="00471D87" w:rsidRDefault="00861FBA" w:rsidP="00861FB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dotyczące zabezpieczenia należytego wykonania umowy</w:t>
            </w:r>
          </w:p>
        </w:tc>
      </w:tr>
      <w:tr w:rsidR="00861FBA" w:rsidRPr="00471D87" w:rsidTr="00471D87">
        <w:trPr>
          <w:trHeight w:val="60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861FBA" w:rsidRPr="00471D87" w:rsidRDefault="00861FBA" w:rsidP="00861FB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861FBA" w:rsidRPr="00471D87" w:rsidRDefault="00861FBA" w:rsidP="00861FB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861FBA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861FBA" w:rsidRPr="00471D87" w:rsidRDefault="00861FBA" w:rsidP="00861FB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861FBA" w:rsidRPr="00471D87" w:rsidRDefault="00861FBA" w:rsidP="00861FB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Pouczenie o środkach ochrony prawnej przysługujących Wykonawcy</w:t>
            </w:r>
          </w:p>
        </w:tc>
      </w:tr>
      <w:tr w:rsidR="00861FBA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861FBA" w:rsidRPr="00471D87" w:rsidRDefault="00861FBA" w:rsidP="00861FB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XIX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861FBA" w:rsidRPr="00471D87" w:rsidRDefault="00861FBA" w:rsidP="00861FB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Klauzula informacyjna dotycząca przetwarzania danych osobowych</w:t>
            </w:r>
          </w:p>
        </w:tc>
      </w:tr>
    </w:tbl>
    <w:p w:rsidR="006C03C4" w:rsidRPr="00471D87" w:rsidRDefault="006C03C4" w:rsidP="000F1D63">
      <w:pPr>
        <w:jc w:val="both"/>
        <w:rPr>
          <w:rFonts w:cs="Times New Roman"/>
          <w:b/>
          <w:bCs/>
          <w:i/>
        </w:rPr>
      </w:pPr>
    </w:p>
    <w:p w:rsidR="006C03C4" w:rsidRPr="00471D87" w:rsidRDefault="006C03C4" w:rsidP="000F1D63">
      <w:pPr>
        <w:jc w:val="both"/>
        <w:rPr>
          <w:rFonts w:cs="Times New Roman"/>
          <w:bCs/>
          <w:i/>
        </w:rPr>
      </w:pPr>
      <w:r w:rsidRPr="00471D87">
        <w:rPr>
          <w:rFonts w:cs="Times New Roman"/>
        </w:rPr>
        <w:t>Załączniki do SWZ:</w:t>
      </w:r>
    </w:p>
    <w:p w:rsidR="006C03C4" w:rsidRPr="00471D87" w:rsidRDefault="006C03C4" w:rsidP="000F1D63">
      <w:pPr>
        <w:jc w:val="both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A04461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</w:t>
            </w:r>
            <w:r w:rsidR="006C03C4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ałącznik nr 1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Formularz oferty</w:t>
            </w:r>
            <w:r w:rsidR="006C03C4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</w:t>
            </w:r>
          </w:p>
        </w:tc>
      </w:tr>
      <w:tr w:rsidR="00A04461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</w:t>
            </w:r>
            <w:r w:rsidR="006C03C4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ałącznik nr 2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122179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Formularz cenowy</w:t>
            </w:r>
          </w:p>
        </w:tc>
      </w:tr>
      <w:tr w:rsidR="00A04461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3 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122179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Oświadczenie o braku podstaw </w:t>
            </w:r>
            <w:r w:rsidR="000D4D16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do </w:t>
            </w: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wykluczenia</w:t>
            </w:r>
            <w:r w:rsidR="000D4D16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i spełnienia warunków udziału </w:t>
            </w:r>
            <w:r w:rsidR="007A23BB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 postę</w:t>
            </w:r>
            <w:r w:rsidR="000D4D16"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powaniu</w:t>
            </w:r>
          </w:p>
        </w:tc>
      </w:tr>
      <w:tr w:rsidR="00A04461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C03C4" w:rsidRPr="00471D87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4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471D87" w:rsidRDefault="00D841B9" w:rsidP="00A0446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Wykaz usług</w:t>
            </w:r>
          </w:p>
        </w:tc>
      </w:tr>
      <w:tr w:rsidR="00A04461" w:rsidRPr="00471D87" w:rsidTr="00471D87">
        <w:trPr>
          <w:trHeight w:val="624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122179" w:rsidRPr="00471D87" w:rsidRDefault="00122179" w:rsidP="0012217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5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122179" w:rsidRPr="00471D87" w:rsidRDefault="00E84B0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="Times New Roman" w:cs="Times New Roman"/>
                <w:sz w:val="21"/>
                <w:szCs w:val="21"/>
                <w:lang w:eastAsia="ar-SA" w:bidi="ar-SA"/>
              </w:rPr>
              <w:t>Wykaz narzędzi, wyposażenia zakładu i urządzeń technicznych dostępnych Wykonawcy w celu realizacji zamówienia wraz z informacją o podstawie dysponowania tymi zasobami</w:t>
            </w:r>
          </w:p>
        </w:tc>
      </w:tr>
      <w:tr w:rsidR="00A04461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A04461" w:rsidRPr="00471D87" w:rsidRDefault="00A04461" w:rsidP="0012217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6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A04461" w:rsidRPr="00471D87" w:rsidRDefault="00E84B0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</w:t>
            </w:r>
          </w:p>
        </w:tc>
      </w:tr>
      <w:tr w:rsidR="00E84B0A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E84B0A" w:rsidRPr="00471D87" w:rsidRDefault="00E84B0A" w:rsidP="00E84B0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7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E84B0A" w:rsidRPr="00471D87" w:rsidRDefault="00E84B0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Istotne postanowienia umowy</w:t>
            </w:r>
          </w:p>
        </w:tc>
      </w:tr>
      <w:tr w:rsidR="00707230" w:rsidRPr="00471D87" w:rsidTr="00471D87">
        <w:trPr>
          <w:trHeight w:val="3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707230" w:rsidRPr="00471D87" w:rsidRDefault="00707230" w:rsidP="00E84B0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8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707230" w:rsidRPr="00471D87" w:rsidRDefault="00707230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471D87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Oświadczenie dotyczące wykluczenia</w:t>
            </w:r>
          </w:p>
        </w:tc>
      </w:tr>
    </w:tbl>
    <w:p w:rsidR="00B71026" w:rsidRPr="00471D87" w:rsidRDefault="00B71026" w:rsidP="000F1D63">
      <w:pPr>
        <w:jc w:val="both"/>
        <w:rPr>
          <w:rFonts w:cs="Times New Roman"/>
          <w:b/>
          <w:bCs/>
          <w:i/>
          <w:sz w:val="21"/>
          <w:szCs w:val="21"/>
        </w:rPr>
        <w:sectPr w:rsidR="00B71026" w:rsidRPr="00471D87" w:rsidSect="00B71026">
          <w:footerReference w:type="default" r:id="rId9"/>
          <w:pgSz w:w="11906" w:h="16838" w:code="9"/>
          <w:pgMar w:top="851" w:right="1417" w:bottom="851" w:left="1417" w:header="0" w:footer="709" w:gutter="0"/>
          <w:cols w:space="708"/>
          <w:docGrid w:linePitch="360"/>
        </w:sectPr>
      </w:pPr>
    </w:p>
    <w:p w:rsidR="006D3AF5" w:rsidRPr="00471D87" w:rsidRDefault="00D53255" w:rsidP="00DB4AB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471D87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471D87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471D87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471D87" w:rsidRDefault="00D53255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471D87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471D87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471D87" w:rsidRDefault="00D53255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="006D3AF5" w:rsidRPr="00471D87">
        <w:rPr>
          <w:rFonts w:eastAsia="Times New Roman" w:cs="Times New Roman"/>
          <w:kern w:val="0"/>
          <w:lang w:eastAsia="ar-SA" w:bidi="ar-SA"/>
        </w:rPr>
        <w:t>Adres</w:t>
      </w:r>
      <w:r w:rsidRPr="00471D87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471D87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471D87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471D87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471D87" w:rsidRDefault="00D53255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3.</w:t>
      </w:r>
      <w:r w:rsidRPr="00471D87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471D87" w:rsidRDefault="00D53255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1) </w:t>
      </w:r>
      <w:r w:rsidR="00390501" w:rsidRPr="00471D87">
        <w:rPr>
          <w:rFonts w:eastAsia="Times New Roman" w:cs="Times New Roman"/>
          <w:kern w:val="0"/>
          <w:lang w:eastAsia="ar-SA" w:bidi="ar-SA"/>
        </w:rPr>
        <w:t>tel.</w:t>
      </w:r>
      <w:r w:rsidR="006D3AF5" w:rsidRPr="00471D87">
        <w:rPr>
          <w:rFonts w:eastAsia="Times New Roman" w:cs="Times New Roman"/>
          <w:kern w:val="0"/>
          <w:lang w:eastAsia="ar-SA" w:bidi="ar-SA"/>
        </w:rPr>
        <w:t xml:space="preserve"> (47) 725 52 57</w:t>
      </w:r>
    </w:p>
    <w:p w:rsidR="00D53255" w:rsidRPr="00471D87" w:rsidRDefault="00D53255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471D87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471D87" w:rsidRDefault="00D53255" w:rsidP="00DB4ABB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471D87">
        <w:rPr>
          <w:rFonts w:eastAsia="Times New Roman" w:cs="Times New Roman"/>
          <w:kern w:val="0"/>
          <w:lang w:val="en-US" w:eastAsia="ar-SA" w:bidi="ar-SA"/>
        </w:rPr>
        <w:t>3)</w:t>
      </w:r>
      <w:r w:rsidRPr="00471D87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471D87">
        <w:rPr>
          <w:rFonts w:eastAsia="Times New Roman" w:cs="Times New Roman"/>
          <w:kern w:val="0"/>
          <w:lang w:val="en-US" w:eastAsia="ar-SA" w:bidi="ar-SA"/>
        </w:rPr>
        <w:t>a</w:t>
      </w:r>
      <w:r w:rsidRPr="00471D87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471D87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471D87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471D87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471D87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471D87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471D87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471D87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471D87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471D87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1" w:history="1">
        <w:r w:rsidRPr="00471D87">
          <w:rPr>
            <w:rStyle w:val="Hipercze"/>
            <w:rFonts w:cs="Times New Roman"/>
            <w:i/>
          </w:rPr>
          <w:t>https://platformazakupowa.pl/csp</w:t>
        </w:r>
      </w:hyperlink>
    </w:p>
    <w:p w:rsidR="00C402C9" w:rsidRDefault="00875F6A" w:rsidP="00DB4ABB">
      <w:pPr>
        <w:widowControl/>
        <w:autoSpaceDN/>
        <w:ind w:left="851" w:hanging="284"/>
        <w:textAlignment w:val="auto"/>
        <w:rPr>
          <w:rFonts w:cs="Times New Roman"/>
        </w:rPr>
      </w:pPr>
      <w:r w:rsidRPr="00471D87">
        <w:rPr>
          <w:rFonts w:cs="Times New Roman"/>
        </w:rPr>
        <w:t>4)</w:t>
      </w:r>
      <w:r w:rsidRPr="00471D87">
        <w:rPr>
          <w:rFonts w:cs="Times New Roman"/>
        </w:rPr>
        <w:tab/>
      </w:r>
      <w:r w:rsidR="003F05C7" w:rsidRPr="00471D87">
        <w:rPr>
          <w:rFonts w:cs="Times New Roman"/>
        </w:rPr>
        <w:t>a</w:t>
      </w:r>
      <w:r w:rsidRPr="00471D87">
        <w:rPr>
          <w:rFonts w:cs="Times New Roman"/>
        </w:rPr>
        <w:t xml:space="preserve">dres strony internetowej Zamawiającego: </w:t>
      </w:r>
    </w:p>
    <w:p w:rsidR="00875F6A" w:rsidRPr="00471D87" w:rsidRDefault="00C402C9" w:rsidP="00DB4ABB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>
        <w:t xml:space="preserve">     </w:t>
      </w:r>
      <w:hyperlink r:id="rId12" w:history="1">
        <w:r w:rsidRPr="00DF0160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471D87" w:rsidRDefault="003F05C7" w:rsidP="00DB4ABB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471D87">
        <w:rPr>
          <w:rStyle w:val="Hipercze"/>
          <w:rFonts w:cs="Times New Roman"/>
          <w:color w:val="auto"/>
          <w:u w:val="none"/>
        </w:rPr>
        <w:t>5</w:t>
      </w:r>
      <w:r w:rsidR="00D53255" w:rsidRPr="00471D87">
        <w:rPr>
          <w:rStyle w:val="Hipercze"/>
          <w:rFonts w:cs="Times New Roman"/>
          <w:color w:val="auto"/>
          <w:u w:val="none"/>
        </w:rPr>
        <w:t>)</w:t>
      </w:r>
      <w:r w:rsidR="00D53255" w:rsidRPr="00471D87">
        <w:rPr>
          <w:rStyle w:val="Hipercze"/>
          <w:rFonts w:cs="Times New Roman"/>
          <w:color w:val="auto"/>
          <w:u w:val="none"/>
        </w:rPr>
        <w:tab/>
      </w:r>
      <w:r w:rsidRPr="00471D87">
        <w:rPr>
          <w:rStyle w:val="Hipercze"/>
          <w:rFonts w:cs="Times New Roman"/>
          <w:color w:val="auto"/>
          <w:u w:val="none"/>
        </w:rPr>
        <w:t>a</w:t>
      </w:r>
      <w:r w:rsidR="00D53255" w:rsidRPr="00471D87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3" w:history="1">
        <w:r w:rsidR="00D53255" w:rsidRPr="00471D87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471D87" w:rsidRDefault="003F05C7" w:rsidP="00DB4ABB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471D87">
        <w:rPr>
          <w:rStyle w:val="Hipercze"/>
          <w:rFonts w:cs="Times New Roman"/>
          <w:color w:val="auto"/>
          <w:u w:val="none"/>
        </w:rPr>
        <w:t>6</w:t>
      </w:r>
      <w:r w:rsidR="00875F6A" w:rsidRPr="00471D87">
        <w:rPr>
          <w:rStyle w:val="Hipercze"/>
          <w:rFonts w:cs="Times New Roman"/>
          <w:color w:val="auto"/>
          <w:u w:val="none"/>
        </w:rPr>
        <w:t>)</w:t>
      </w:r>
      <w:r w:rsidR="00875F6A" w:rsidRPr="00471D87">
        <w:rPr>
          <w:rStyle w:val="Hipercze"/>
          <w:rFonts w:cs="Times New Roman"/>
          <w:color w:val="auto"/>
          <w:u w:val="none"/>
        </w:rPr>
        <w:tab/>
      </w:r>
      <w:r w:rsidRPr="00471D87">
        <w:rPr>
          <w:rStyle w:val="Hipercze"/>
          <w:rFonts w:cs="Times New Roman"/>
          <w:color w:val="auto"/>
          <w:u w:val="none"/>
        </w:rPr>
        <w:t>o</w:t>
      </w:r>
      <w:r w:rsidR="00875F6A" w:rsidRPr="00471D87">
        <w:rPr>
          <w:rStyle w:val="Hipercze"/>
          <w:rFonts w:cs="Times New Roman"/>
          <w:color w:val="auto"/>
          <w:u w:val="none"/>
        </w:rPr>
        <w:t xml:space="preserve">sobą </w:t>
      </w:r>
      <w:r w:rsidR="00875F6A" w:rsidRPr="00C402C9">
        <w:rPr>
          <w:rStyle w:val="Hipercze"/>
          <w:rFonts w:cs="Times New Roman"/>
          <w:color w:val="auto"/>
          <w:sz w:val="23"/>
          <w:szCs w:val="23"/>
          <w:u w:val="none"/>
        </w:rPr>
        <w:t>uprawnioną do komunikowania się</w:t>
      </w:r>
      <w:r w:rsidR="00C402C9" w:rsidRPr="00C402C9">
        <w:rPr>
          <w:rStyle w:val="Hipercze"/>
          <w:rFonts w:cs="Times New Roman"/>
          <w:color w:val="auto"/>
          <w:sz w:val="23"/>
          <w:szCs w:val="23"/>
          <w:u w:val="none"/>
        </w:rPr>
        <w:t xml:space="preserve"> </w:t>
      </w:r>
      <w:r w:rsidR="00875F6A" w:rsidRPr="00C402C9">
        <w:rPr>
          <w:rStyle w:val="Hipercze"/>
          <w:rFonts w:cs="Times New Roman"/>
          <w:color w:val="auto"/>
          <w:sz w:val="23"/>
          <w:szCs w:val="23"/>
          <w:u w:val="none"/>
        </w:rPr>
        <w:t xml:space="preserve">w zakresie zagadnień </w:t>
      </w:r>
      <w:r w:rsidR="00875F6A" w:rsidRPr="00C402C9">
        <w:rPr>
          <w:rStyle w:val="Hipercze"/>
          <w:rFonts w:cs="Times New Roman"/>
          <w:color w:val="auto"/>
          <w:u w:val="none"/>
        </w:rPr>
        <w:t>związanych z</w:t>
      </w:r>
      <w:r w:rsidR="00C402C9" w:rsidRPr="00C402C9">
        <w:rPr>
          <w:rStyle w:val="Hipercze"/>
          <w:rFonts w:cs="Times New Roman"/>
          <w:color w:val="auto"/>
          <w:u w:val="none"/>
        </w:rPr>
        <w:t xml:space="preserve"> </w:t>
      </w:r>
      <w:r w:rsidR="00875F6A" w:rsidRPr="00C402C9">
        <w:rPr>
          <w:rStyle w:val="Hipercze"/>
          <w:rFonts w:cs="Times New Roman"/>
          <w:color w:val="auto"/>
          <w:u w:val="none"/>
        </w:rPr>
        <w:t>prowadzoną</w:t>
      </w:r>
      <w:r w:rsidR="00875F6A" w:rsidRPr="00471D87">
        <w:rPr>
          <w:rStyle w:val="Hipercze"/>
          <w:rFonts w:cs="Times New Roman"/>
          <w:color w:val="auto"/>
          <w:u w:val="none"/>
        </w:rPr>
        <w:t xml:space="preserve"> procedurą jest </w:t>
      </w:r>
      <w:r w:rsidR="00185B42" w:rsidRPr="00471D87">
        <w:rPr>
          <w:rStyle w:val="Hipercze"/>
          <w:rFonts w:cs="Times New Roman"/>
          <w:color w:val="auto"/>
          <w:u w:val="none"/>
        </w:rPr>
        <w:t xml:space="preserve">p. Anna </w:t>
      </w:r>
      <w:proofErr w:type="spellStart"/>
      <w:r w:rsidR="00951778" w:rsidRPr="00471D87">
        <w:rPr>
          <w:rStyle w:val="Hipercze"/>
          <w:rFonts w:cs="Times New Roman"/>
          <w:color w:val="auto"/>
          <w:u w:val="none"/>
        </w:rPr>
        <w:t>Winnikowska</w:t>
      </w:r>
      <w:proofErr w:type="spellEnd"/>
      <w:r w:rsidR="00185B42" w:rsidRPr="00471D87">
        <w:rPr>
          <w:rStyle w:val="Hipercze"/>
          <w:rFonts w:cs="Times New Roman"/>
          <w:color w:val="auto"/>
          <w:u w:val="none"/>
        </w:rPr>
        <w:tab/>
        <w:t xml:space="preserve">tel. </w:t>
      </w:r>
      <w:r w:rsidR="00185B42" w:rsidRPr="00471D87">
        <w:rPr>
          <w:rStyle w:val="Pogrubienie"/>
          <w:rFonts w:cs="Times New Roman"/>
          <w:b w:val="0"/>
        </w:rPr>
        <w:t>47 72 55 257</w:t>
      </w:r>
      <w:r w:rsidR="00185B42" w:rsidRPr="00471D87">
        <w:rPr>
          <w:rStyle w:val="Hipercze"/>
          <w:rFonts w:cs="Times New Roman"/>
          <w:color w:val="auto"/>
          <w:u w:val="none"/>
        </w:rPr>
        <w:t xml:space="preserve">, e-mail: </w:t>
      </w:r>
      <w:r w:rsidR="00124AF5" w:rsidRPr="00471D87">
        <w:rPr>
          <w:rStyle w:val="Hipercze"/>
          <w:rFonts w:cs="Times New Roman"/>
          <w:color w:val="auto"/>
          <w:u w:val="none"/>
        </w:rPr>
        <w:t>zzp</w:t>
      </w:r>
      <w:r w:rsidR="00185B42" w:rsidRPr="00471D87">
        <w:rPr>
          <w:rStyle w:val="Hipercze"/>
          <w:rFonts w:cs="Times New Roman"/>
          <w:color w:val="auto"/>
          <w:u w:val="none"/>
        </w:rPr>
        <w:t>@csp.edu.pl</w:t>
      </w:r>
      <w:r w:rsidR="00875F6A" w:rsidRPr="00471D87">
        <w:rPr>
          <w:rFonts w:cs="Times New Roman"/>
        </w:rPr>
        <w:t xml:space="preserve"> lub osoba ją zastępująca</w:t>
      </w:r>
      <w:r w:rsidR="00185B42" w:rsidRPr="00471D87">
        <w:rPr>
          <w:rFonts w:cs="Times New Roman"/>
        </w:rPr>
        <w:t>;</w:t>
      </w:r>
    </w:p>
    <w:p w:rsidR="00875F6A" w:rsidRPr="00471D87" w:rsidRDefault="003F05C7" w:rsidP="00DB4ABB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471D87">
        <w:rPr>
          <w:rFonts w:cs="Times New Roman"/>
        </w:rPr>
        <w:t>7</w:t>
      </w:r>
      <w:r w:rsidR="00875F6A" w:rsidRPr="00471D87">
        <w:rPr>
          <w:rFonts w:cs="Times New Roman"/>
        </w:rPr>
        <w:t>)</w:t>
      </w:r>
      <w:r w:rsidR="00875F6A" w:rsidRPr="00471D87">
        <w:rPr>
          <w:rFonts w:cs="Times New Roman"/>
        </w:rPr>
        <w:tab/>
        <w:t xml:space="preserve">godziny pracy Zamawiającego: </w:t>
      </w:r>
      <w:r w:rsidR="00875F6A" w:rsidRPr="00471D87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471D87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71D87">
        <w:rPr>
          <w:rFonts w:eastAsia="Times New Roman" w:cs="Times New Roman"/>
          <w:kern w:val="0"/>
          <w:lang w:eastAsia="ar-SA" w:bidi="ar-SA"/>
        </w:rPr>
        <w:t>do 15</w:t>
      </w:r>
      <w:r w:rsidR="00875F6A" w:rsidRPr="00471D87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71D87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471D87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471D87" w:rsidRDefault="00D53255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5232DA" w:rsidRPr="00471D87" w:rsidRDefault="00875F6A" w:rsidP="00DB4ABB">
      <w:pPr>
        <w:pStyle w:val="Default"/>
        <w:ind w:left="283" w:hanging="425"/>
        <w:rPr>
          <w:rFonts w:ascii="Times New Roman" w:hAnsi="Times New Roman" w:cs="Times New Roman"/>
        </w:rPr>
      </w:pPr>
      <w:r w:rsidRPr="00471D87">
        <w:rPr>
          <w:rFonts w:ascii="Times New Roman" w:hAnsi="Times New Roman" w:cs="Times New Roman"/>
          <w:b/>
          <w:bCs/>
        </w:rPr>
        <w:t>II</w:t>
      </w:r>
      <w:r w:rsidR="005232DA" w:rsidRPr="00471D87">
        <w:rPr>
          <w:rFonts w:ascii="Times New Roman" w:hAnsi="Times New Roman" w:cs="Times New Roman"/>
          <w:b/>
          <w:bCs/>
        </w:rPr>
        <w:t>.</w:t>
      </w:r>
      <w:r w:rsidR="00335A73" w:rsidRPr="00471D87">
        <w:rPr>
          <w:rFonts w:ascii="Times New Roman" w:hAnsi="Times New Roman" w:cs="Times New Roman"/>
          <w:b/>
          <w:bCs/>
        </w:rPr>
        <w:tab/>
      </w:r>
      <w:r w:rsidRPr="00471D87">
        <w:rPr>
          <w:rFonts w:ascii="Times New Roman" w:hAnsi="Times New Roman" w:cs="Times New Roman"/>
          <w:b/>
          <w:bCs/>
        </w:rPr>
        <w:t>Tryb udzielenia zamówienia</w:t>
      </w:r>
      <w:r w:rsidR="005232DA" w:rsidRPr="00471D87">
        <w:rPr>
          <w:rFonts w:ascii="Times New Roman" w:hAnsi="Times New Roman" w:cs="Times New Roman"/>
          <w:b/>
          <w:bCs/>
        </w:rPr>
        <w:t xml:space="preserve"> </w:t>
      </w:r>
    </w:p>
    <w:p w:rsidR="00875F6A" w:rsidRPr="00471D87" w:rsidRDefault="00875F6A" w:rsidP="00DB4ABB">
      <w:pPr>
        <w:ind w:left="568" w:hanging="284"/>
        <w:jc w:val="both"/>
        <w:rPr>
          <w:rFonts w:cs="Times New Roman"/>
        </w:rPr>
      </w:pPr>
      <w:r w:rsidRPr="00471D87">
        <w:rPr>
          <w:rFonts w:cs="Times New Roman"/>
        </w:rPr>
        <w:t>1.</w:t>
      </w:r>
      <w:r w:rsidRPr="00471D87">
        <w:rPr>
          <w:rFonts w:cs="Times New Roman"/>
        </w:rPr>
        <w:tab/>
        <w:t xml:space="preserve">Postępowanie o udzielenie zamówienia prowadzone jest w trybie podstawowym, </w:t>
      </w:r>
      <w:r w:rsidR="00680B9A" w:rsidRPr="00471D87">
        <w:rPr>
          <w:rFonts w:cs="Times New Roman"/>
        </w:rPr>
        <w:br/>
      </w:r>
      <w:r w:rsidRPr="00471D87">
        <w:rPr>
          <w:rFonts w:cs="Times New Roman"/>
        </w:rPr>
        <w:t>na</w:t>
      </w:r>
      <w:r w:rsidR="00680B9A" w:rsidRPr="00471D87">
        <w:rPr>
          <w:rFonts w:cs="Times New Roman"/>
        </w:rPr>
        <w:t xml:space="preserve"> </w:t>
      </w:r>
      <w:r w:rsidRPr="00471D87">
        <w:rPr>
          <w:rFonts w:cs="Times New Roman"/>
        </w:rPr>
        <w:t xml:space="preserve">podstawie art. 275 </w:t>
      </w:r>
      <w:r w:rsidR="00680B9A" w:rsidRPr="00471D87">
        <w:rPr>
          <w:rFonts w:cs="Times New Roman"/>
        </w:rPr>
        <w:t>u</w:t>
      </w:r>
      <w:r w:rsidRPr="00471D87">
        <w:rPr>
          <w:rFonts w:cs="Times New Roman"/>
        </w:rPr>
        <w:t>stawy</w:t>
      </w:r>
      <w:r w:rsidR="00680B9A" w:rsidRPr="00471D87">
        <w:rPr>
          <w:rFonts w:cs="Times New Roman"/>
        </w:rPr>
        <w:t>.</w:t>
      </w:r>
    </w:p>
    <w:p w:rsidR="00680B9A" w:rsidRPr="00471D87" w:rsidRDefault="00680B9A" w:rsidP="00DB4ABB">
      <w:pPr>
        <w:ind w:left="568" w:hanging="284"/>
        <w:jc w:val="both"/>
        <w:rPr>
          <w:rFonts w:cs="Times New Roman"/>
        </w:rPr>
      </w:pPr>
      <w:r w:rsidRPr="00471D87">
        <w:rPr>
          <w:rFonts w:cs="Times New Roman"/>
        </w:rPr>
        <w:t>2.</w:t>
      </w:r>
      <w:r w:rsidRPr="00471D87">
        <w:rPr>
          <w:rFonts w:cs="Times New Roman"/>
        </w:rPr>
        <w:tab/>
      </w:r>
      <w:r w:rsidRPr="00471D87">
        <w:rPr>
          <w:rFonts w:cs="Times New Roman"/>
          <w:bCs/>
        </w:rPr>
        <w:t>Wartość szacunkowa zamówienia jest mniejsza niż kwoty określone w przepisach wydanych na podstawie art. 3 ustawy.</w:t>
      </w:r>
    </w:p>
    <w:p w:rsidR="006D3AF5" w:rsidRPr="00471D87" w:rsidRDefault="00680B9A" w:rsidP="00DB4ABB">
      <w:pPr>
        <w:ind w:left="568" w:hanging="284"/>
        <w:jc w:val="both"/>
        <w:rPr>
          <w:rFonts w:cs="Times New Roman"/>
        </w:rPr>
      </w:pPr>
      <w:r w:rsidRPr="00471D87">
        <w:rPr>
          <w:rFonts w:cs="Times New Roman"/>
        </w:rPr>
        <w:t>3</w:t>
      </w:r>
      <w:r w:rsidR="00875F6A" w:rsidRPr="00471D87">
        <w:rPr>
          <w:rFonts w:cs="Times New Roman"/>
        </w:rPr>
        <w:t>.</w:t>
      </w:r>
      <w:r w:rsidRPr="00471D87">
        <w:rPr>
          <w:rFonts w:cs="Times New Roman"/>
        </w:rPr>
        <w:tab/>
      </w:r>
      <w:r w:rsidR="00875F6A" w:rsidRPr="00471D87">
        <w:rPr>
          <w:rFonts w:cs="Times New Roman"/>
        </w:rPr>
        <w:t>Zamawiający nie przewiduje wyb</w:t>
      </w:r>
      <w:r w:rsidRPr="00471D87">
        <w:rPr>
          <w:rFonts w:cs="Times New Roman"/>
        </w:rPr>
        <w:t>oru</w:t>
      </w:r>
      <w:r w:rsidR="00875F6A" w:rsidRPr="00471D87">
        <w:rPr>
          <w:rFonts w:cs="Times New Roman"/>
        </w:rPr>
        <w:t xml:space="preserve"> najkorzystniejszej oferty z</w:t>
      </w:r>
      <w:r w:rsidRPr="00471D87">
        <w:rPr>
          <w:rFonts w:cs="Times New Roman"/>
        </w:rPr>
        <w:t xml:space="preserve"> </w:t>
      </w:r>
      <w:r w:rsidR="00875F6A" w:rsidRPr="00471D87">
        <w:rPr>
          <w:rFonts w:cs="Times New Roman"/>
        </w:rPr>
        <w:t>możliwością prowadzenia negocjacji</w:t>
      </w:r>
      <w:r w:rsidR="00875F6A" w:rsidRPr="003D38B4">
        <w:rPr>
          <w:rFonts w:cs="Times New Roman"/>
          <w:sz w:val="18"/>
          <w:szCs w:val="18"/>
        </w:rPr>
        <w:t xml:space="preserve"> </w:t>
      </w:r>
      <w:r w:rsidR="00875F6A" w:rsidRPr="003D38B4">
        <w:rPr>
          <w:rFonts w:cs="Times New Roman"/>
          <w:sz w:val="23"/>
          <w:szCs w:val="23"/>
        </w:rPr>
        <w:t>w celu ulepszenia</w:t>
      </w:r>
      <w:r w:rsidR="00875F6A" w:rsidRPr="003D38B4">
        <w:rPr>
          <w:rFonts w:cs="Times New Roman"/>
          <w:sz w:val="18"/>
          <w:szCs w:val="18"/>
        </w:rPr>
        <w:t xml:space="preserve"> </w:t>
      </w:r>
      <w:r w:rsidR="00875F6A" w:rsidRPr="003D38B4">
        <w:rPr>
          <w:rFonts w:cs="Times New Roman"/>
          <w:sz w:val="23"/>
          <w:szCs w:val="23"/>
        </w:rPr>
        <w:t>treści ofert, które podlegają ocenie</w:t>
      </w:r>
      <w:r w:rsidRPr="003D38B4">
        <w:rPr>
          <w:rFonts w:cs="Times New Roman"/>
          <w:sz w:val="23"/>
          <w:szCs w:val="23"/>
        </w:rPr>
        <w:t xml:space="preserve"> </w:t>
      </w:r>
      <w:r w:rsidR="00875F6A" w:rsidRPr="003D38B4">
        <w:rPr>
          <w:rFonts w:cs="Times New Roman"/>
          <w:sz w:val="23"/>
          <w:szCs w:val="23"/>
        </w:rPr>
        <w:t>w ramach kryteriów</w:t>
      </w:r>
      <w:r w:rsidR="003D38B4" w:rsidRPr="003D38B4">
        <w:rPr>
          <w:rFonts w:cs="Times New Roman"/>
          <w:sz w:val="18"/>
          <w:szCs w:val="18"/>
        </w:rPr>
        <w:t xml:space="preserve"> </w:t>
      </w:r>
      <w:r w:rsidR="00875F6A" w:rsidRPr="003D38B4">
        <w:rPr>
          <w:rFonts w:cs="Times New Roman"/>
          <w:sz w:val="23"/>
          <w:szCs w:val="23"/>
        </w:rPr>
        <w:t>oceny</w:t>
      </w:r>
      <w:r w:rsidR="00875F6A" w:rsidRPr="00471D87">
        <w:rPr>
          <w:rFonts w:cs="Times New Roman"/>
        </w:rPr>
        <w:t xml:space="preserve"> ofert</w:t>
      </w:r>
      <w:r w:rsidR="00875F6A" w:rsidRPr="003D38B4">
        <w:rPr>
          <w:rFonts w:cs="Times New Roman"/>
          <w:sz w:val="18"/>
          <w:szCs w:val="18"/>
        </w:rPr>
        <w:t>.</w:t>
      </w:r>
    </w:p>
    <w:p w:rsidR="00FB757F" w:rsidRPr="00471D87" w:rsidRDefault="00EC4EC5" w:rsidP="00DB4ABB">
      <w:pPr>
        <w:ind w:left="568" w:hanging="284"/>
        <w:jc w:val="both"/>
        <w:rPr>
          <w:rFonts w:cs="Times New Roman"/>
        </w:rPr>
      </w:pPr>
      <w:r w:rsidRPr="00471D87">
        <w:rPr>
          <w:rFonts w:cs="Times New Roman"/>
        </w:rPr>
        <w:t>4.</w:t>
      </w:r>
      <w:r w:rsidRPr="00471D87">
        <w:rPr>
          <w:rFonts w:cs="Times New Roman"/>
        </w:rPr>
        <w:tab/>
      </w:r>
      <w:r w:rsidR="00FB757F" w:rsidRPr="00471D87">
        <w:rPr>
          <w:rFonts w:cs="Times New Roman"/>
        </w:rPr>
        <w:t xml:space="preserve">Zamawiający przewiduje przeprowadzenie aukcji elektronicznej w celu wyboru oferty najkorzystniejszej na stronie </w:t>
      </w:r>
      <w:hyperlink r:id="rId14" w:history="1">
        <w:r w:rsidR="009224BD" w:rsidRPr="00471D87">
          <w:rPr>
            <w:rStyle w:val="Hipercze"/>
            <w:rFonts w:cs="Times New Roman"/>
          </w:rPr>
          <w:t>https://aukcje.uzp.gov.pl/index.php</w:t>
        </w:r>
      </w:hyperlink>
    </w:p>
    <w:p w:rsidR="00582BC5" w:rsidRPr="00471D87" w:rsidRDefault="00582BC5" w:rsidP="00DB4ABB">
      <w:pPr>
        <w:jc w:val="both"/>
        <w:rPr>
          <w:rFonts w:cs="Times New Roman"/>
          <w:b/>
          <w:bCs/>
          <w:i/>
        </w:rPr>
      </w:pPr>
    </w:p>
    <w:p w:rsidR="00B43C3B" w:rsidRPr="00471D87" w:rsidRDefault="00680B9A" w:rsidP="00DB4ABB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71D87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471D87">
        <w:rPr>
          <w:rFonts w:eastAsia="Times New Roman" w:cs="Times New Roman"/>
          <w:b/>
          <w:kern w:val="0"/>
          <w:lang w:eastAsia="ar-SA" w:bidi="ar-SA"/>
        </w:rPr>
        <w:tab/>
      </w:r>
      <w:r w:rsidRPr="00471D87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680B9A" w:rsidRPr="00471D87" w:rsidRDefault="00680B9A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096F61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Przedmiotem zamówienia jest </w:t>
      </w:r>
      <w:r w:rsidR="009224BD" w:rsidRPr="00471D87">
        <w:rPr>
          <w:rFonts w:eastAsiaTheme="minorHAnsi" w:cs="Times New Roman"/>
          <w:color w:val="000000"/>
          <w:kern w:val="0"/>
          <w:lang w:eastAsia="en-US" w:bidi="ar-SA"/>
        </w:rPr>
        <w:t>świadczenie usług pralniczych dla Centrum Szkolenia Policji w Legionowie</w:t>
      </w:r>
      <w:r w:rsidR="00FB757F"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680B9A" w:rsidRPr="00471D87" w:rsidRDefault="00680B9A" w:rsidP="00DB4ABB">
      <w:pPr>
        <w:widowControl/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="00B71026" w:rsidRPr="00471D87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Szczegółowy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opis przedmiotu zamówienia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stanowi załącznik nr </w:t>
      </w:r>
      <w:r w:rsidR="00FC3F51" w:rsidRPr="00471D87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EA2294" w:rsidRPr="00471D87" w:rsidRDefault="00680B9A" w:rsidP="00DB4ABB">
      <w:pPr>
        <w:widowControl/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="00B71026" w:rsidRPr="00471D8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>Zamawiający nie dopuszcza składani</w:t>
      </w:r>
      <w:r w:rsidR="00124AF5" w:rsidRPr="00471D87">
        <w:rPr>
          <w:rFonts w:eastAsiaTheme="minorHAnsi" w:cs="Times New Roman"/>
          <w:color w:val="000000"/>
          <w:kern w:val="0"/>
          <w:lang w:eastAsia="en-US" w:bidi="ar-SA"/>
        </w:rPr>
        <w:t>a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ofert wariantowych.</w:t>
      </w:r>
    </w:p>
    <w:p w:rsidR="00EA2294" w:rsidRPr="00471D87" w:rsidRDefault="00713C76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</w:t>
      </w:r>
      <w:r w:rsidR="009224BD" w:rsidRPr="00471D87">
        <w:rPr>
          <w:rFonts w:eastAsiaTheme="minorHAnsi" w:cs="Times New Roman"/>
          <w:color w:val="000000"/>
          <w:kern w:val="0"/>
          <w:u w:val="single"/>
          <w:lang w:eastAsia="en-US" w:bidi="ar-SA"/>
        </w:rPr>
        <w:t xml:space="preserve">nie </w:t>
      </w:r>
      <w:r w:rsidR="00EA2294" w:rsidRPr="00471D87">
        <w:rPr>
          <w:rFonts w:eastAsiaTheme="minorHAnsi" w:cs="Times New Roman"/>
          <w:color w:val="000000"/>
          <w:kern w:val="0"/>
          <w:u w:val="single"/>
          <w:lang w:eastAsia="en-US" w:bidi="ar-SA"/>
        </w:rPr>
        <w:t>dopuszcza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powierzeni</w:t>
      </w:r>
      <w:r w:rsidR="009224BD" w:rsidRPr="00471D87">
        <w:rPr>
          <w:rFonts w:eastAsiaTheme="minorHAnsi" w:cs="Times New Roman"/>
          <w:color w:val="000000"/>
          <w:kern w:val="0"/>
          <w:lang w:eastAsia="en-US" w:bidi="ar-SA"/>
        </w:rPr>
        <w:t>a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wykonania części zamówienia Podwykonawcy.</w:t>
      </w:r>
    </w:p>
    <w:p w:rsidR="009708A9" w:rsidRPr="00471D87" w:rsidRDefault="00713C76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FC3F51" w:rsidRPr="00471D87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6C0AF0" w:rsidRPr="00471D87" w:rsidRDefault="00784DA0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 nawiązaniu do art. 455 ust. 1 ustawy strony mają prawo do </w:t>
      </w:r>
      <w:r w:rsidR="00797745" w:rsidRPr="00471D87">
        <w:rPr>
          <w:rFonts w:eastAsiaTheme="minorHAnsi" w:cs="Times New Roman"/>
          <w:color w:val="000000"/>
          <w:kern w:val="0"/>
          <w:lang w:eastAsia="en-US" w:bidi="ar-SA"/>
        </w:rPr>
        <w:t>zmiany treści umowy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>:</w:t>
      </w:r>
    </w:p>
    <w:p w:rsidR="004F384A" w:rsidRPr="00471D87" w:rsidRDefault="009708A9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4F384A" w:rsidRPr="004F384A">
        <w:rPr>
          <w:rFonts w:eastAsiaTheme="minorHAnsi" w:cs="Times New Roman"/>
          <w:color w:val="000000"/>
          <w:kern w:val="0"/>
          <w:lang w:eastAsia="en-US" w:bidi="ar-SA"/>
        </w:rPr>
        <w:t xml:space="preserve">Zamawiający zastrzega sobie prawo skrócenia okresu realizacji umowy do 90 dni 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4F384A" w:rsidRPr="004F384A">
        <w:rPr>
          <w:rFonts w:eastAsiaTheme="minorHAnsi" w:cs="Times New Roman"/>
          <w:color w:val="000000"/>
          <w:kern w:val="0"/>
          <w:lang w:eastAsia="en-US" w:bidi="ar-SA"/>
        </w:rPr>
        <w:t>przed upłynięciem terminu określonego w umowie, w ramach określonych na ten cel środków finansowych i zawarcia w tym zakresie aneksu do umowy</w:t>
      </w:r>
      <w:r w:rsidR="001C38C3">
        <w:rPr>
          <w:rFonts w:eastAsiaTheme="minorHAnsi" w:cs="Times New Roman"/>
          <w:color w:val="000000"/>
          <w:kern w:val="0"/>
          <w:lang w:eastAsia="en-US" w:bidi="ar-SA"/>
        </w:rPr>
        <w:t>;</w:t>
      </w:r>
    </w:p>
    <w:p w:rsidR="00342147" w:rsidRPr="00471D87" w:rsidRDefault="00CC7F70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="006C0AF0" w:rsidRPr="00471D87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6C0AF0" w:rsidRPr="00471D8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1D78DD" w:rsidRPr="00471D87">
        <w:rPr>
          <w:rFonts w:eastAsiaTheme="minorHAnsi" w:cs="Times New Roman"/>
          <w:color w:val="000000"/>
          <w:kern w:val="0"/>
          <w:lang w:eastAsia="en-US" w:bidi="ar-SA"/>
        </w:rPr>
        <w:t>Zamawiający, w związku ze specyfiką funkcjonowania jednostki i możliwością zmniejszenia się liczby słuchaczy i pracowników, zastrzega sobie możliwość niezrealizowania całości zamówienia. Z tytułu niezrealizowania tej części zamówienia Wykonawcy nie przysługują roszczenia finansowe i prawne.</w:t>
      </w:r>
      <w:r w:rsidR="001D78DD" w:rsidRPr="00471D87">
        <w:rPr>
          <w:rFonts w:cs="Times New Roman"/>
        </w:rPr>
        <w:t xml:space="preserve"> </w:t>
      </w:r>
      <w:r w:rsidR="001D78DD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Minimalne wynagrodzenie dla Wykonawcy w takim przypadku wyniesie </w:t>
      </w:r>
      <w:r w:rsidR="00690649">
        <w:rPr>
          <w:rFonts w:eastAsiaTheme="minorHAnsi" w:cs="Times New Roman"/>
          <w:kern w:val="0"/>
          <w:lang w:eastAsia="en-US" w:bidi="ar-SA"/>
        </w:rPr>
        <w:t>5</w:t>
      </w:r>
      <w:r w:rsidR="00342147" w:rsidRPr="00471D87">
        <w:rPr>
          <w:rFonts w:eastAsiaTheme="minorHAnsi" w:cs="Times New Roman"/>
          <w:kern w:val="0"/>
          <w:lang w:eastAsia="en-US" w:bidi="ar-SA"/>
        </w:rPr>
        <w:t>0</w:t>
      </w:r>
      <w:r w:rsidR="001D78DD" w:rsidRPr="00471D87">
        <w:rPr>
          <w:rFonts w:eastAsiaTheme="minorHAnsi" w:cs="Times New Roman"/>
          <w:kern w:val="0"/>
          <w:lang w:eastAsia="en-US" w:bidi="ar-SA"/>
        </w:rPr>
        <w:t xml:space="preserve"> 000,00 </w:t>
      </w:r>
      <w:r w:rsidR="001D78DD" w:rsidRPr="00471D87">
        <w:rPr>
          <w:rFonts w:eastAsiaTheme="minorHAnsi" w:cs="Times New Roman"/>
          <w:color w:val="000000"/>
          <w:kern w:val="0"/>
          <w:lang w:eastAsia="en-US" w:bidi="ar-SA"/>
        </w:rPr>
        <w:t>złotych brutto.</w:t>
      </w:r>
      <w:r w:rsidR="00342147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Minimalne wynagrodzenie Wykonawcy zostanie pomniejszone proporcjonalnie po zastosowaniu aukcji elektronicznej.</w:t>
      </w:r>
    </w:p>
    <w:p w:rsidR="00390501" w:rsidRPr="00471D87" w:rsidRDefault="00784DA0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90501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Zgodnie z art. 310 ustawy Zamawiający może unieważnić postępowanie o udzielenie zamówienia, jeżeli środki publiczne, które Zamawiający zamierzał przeznaczyć </w:t>
      </w:r>
      <w:r w:rsidR="00390501" w:rsidRPr="00471D87">
        <w:rPr>
          <w:rFonts w:eastAsiaTheme="minorHAnsi" w:cs="Times New Roman"/>
          <w:color w:val="000000"/>
          <w:kern w:val="0"/>
          <w:lang w:eastAsia="en-US" w:bidi="ar-SA"/>
        </w:rPr>
        <w:br/>
        <w:t>na sfinansowanie całości lub części zamówienia, nie zostały mu przyznane.</w:t>
      </w:r>
    </w:p>
    <w:p w:rsidR="009708A9" w:rsidRPr="00471D87" w:rsidRDefault="00390501" w:rsidP="00DB4ABB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471D87">
        <w:rPr>
          <w:rFonts w:eastAsiaTheme="minorHAnsi" w:cs="Times New Roman"/>
          <w:color w:val="000000"/>
          <w:kern w:val="0"/>
          <w:lang w:eastAsia="en-US" w:bidi="ar-SA"/>
        </w:rPr>
        <w:tab/>
        <w:t>Zamawiający zastrzega sobie, że całkowita wartość zamówienia nie może przekroczyć posiadanych na ten cel środków finansowych.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lastRenderedPageBreak/>
        <w:t>9.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Termin 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wykonania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zamówienia: 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od 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dnia 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t xml:space="preserve"> zawarcia  umowy 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do 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t xml:space="preserve"> września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202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r. </w:t>
      </w:r>
      <w:r w:rsidR="003D38B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lub do wyczerpania kwoty, którą Zamawiający zamierza przeznaczyć na sfinansowanie zamówienia.</w:t>
      </w:r>
    </w:p>
    <w:p w:rsidR="00EA2294" w:rsidRPr="003D38B4" w:rsidRDefault="00390501" w:rsidP="00DB4ABB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471D8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3D38B4">
        <w:rPr>
          <w:rFonts w:eastAsiaTheme="minorHAnsi" w:cs="Times New Roman"/>
          <w:color w:val="000000"/>
          <w:kern w:val="0"/>
          <w:lang w:eastAsia="en-US" w:bidi="ar-SA"/>
        </w:rPr>
        <w:t>Miejsce wykonania</w:t>
      </w:r>
      <w:r w:rsidR="00EA2294" w:rsidRPr="003D38B4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 </w:t>
      </w:r>
      <w:r w:rsidR="00001C32" w:rsidRPr="003D38B4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zamówienia</w:t>
      </w:r>
      <w:r w:rsidR="00EA2294" w:rsidRPr="003D38B4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: </w:t>
      </w:r>
      <w:r w:rsidR="00001C32" w:rsidRPr="003D38B4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Centrum Szkolenia Policji w Legionowie</w:t>
      </w:r>
      <w:r w:rsidR="00001C32" w:rsidRPr="003D38B4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="00001C32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ul</w:t>
      </w:r>
      <w:r w:rsidR="00001C32" w:rsidRPr="003D38B4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="00001C32" w:rsidRPr="00471D87">
        <w:rPr>
          <w:rFonts w:eastAsiaTheme="minorHAnsi" w:cs="Times New Roman"/>
          <w:color w:val="000000"/>
          <w:kern w:val="0"/>
          <w:lang w:eastAsia="en-US" w:bidi="ar-SA"/>
        </w:rPr>
        <w:t>Zegrzyńska 121</w:t>
      </w:r>
      <w:r w:rsidR="00001C32" w:rsidRPr="003D38B4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="00001C32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05-119 Legionowo</w:t>
      </w:r>
      <w:r w:rsidR="00713C76"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342147" w:rsidRPr="003D38B4" w:rsidRDefault="00342147" w:rsidP="00DB4ABB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390501" w:rsidRPr="00471D87" w:rsidRDefault="00680B9A" w:rsidP="00DB4ABB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390501" w:rsidRPr="00471D87">
        <w:rPr>
          <w:rFonts w:eastAsiaTheme="minorHAnsi" w:cs="Times New Roman"/>
          <w:b/>
          <w:color w:val="000000"/>
          <w:kern w:val="0"/>
          <w:lang w:eastAsia="en-US" w:bidi="ar-SA"/>
        </w:rPr>
        <w:t>IV.</w:t>
      </w:r>
      <w:r w:rsidR="00390501" w:rsidRPr="00471D87">
        <w:rPr>
          <w:rFonts w:eastAsiaTheme="minorHAnsi" w:cs="Times New Roman"/>
          <w:b/>
          <w:color w:val="000000"/>
          <w:kern w:val="0"/>
          <w:lang w:eastAsia="en-US" w:bidi="ar-SA"/>
        </w:rPr>
        <w:tab/>
        <w:t xml:space="preserve">Informacja o środkach komunikacji elektronicznej, przy użyciu których Zamawiający będzie komunikował się z Wykonawcami oraz informacje o wymaganiach technicznych </w:t>
      </w:r>
      <w:r w:rsidR="00390501" w:rsidRPr="00471D87">
        <w:rPr>
          <w:rFonts w:eastAsiaTheme="minorHAnsi" w:cs="Times New Roman"/>
          <w:b/>
          <w:color w:val="000000"/>
          <w:kern w:val="0"/>
          <w:lang w:eastAsia="en-US" w:bidi="ar-SA"/>
        </w:rPr>
        <w:br/>
        <w:t>i organizacyjnych sporządzania, wysyłania i odbierania korespondencji elektronicznej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390501" w:rsidRPr="00471D87" w:rsidRDefault="00390501" w:rsidP="00DB4ABB">
      <w:pPr>
        <w:widowControl/>
        <w:numPr>
          <w:ilvl w:val="1"/>
          <w:numId w:val="17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390501" w:rsidRPr="00471D87" w:rsidRDefault="00390501" w:rsidP="00DB4ABB">
      <w:pPr>
        <w:widowControl/>
        <w:numPr>
          <w:ilvl w:val="1"/>
          <w:numId w:val="17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 Wykonawcami, w szczególności składanie ofert oraz oświadczeń, odbywa się przy użyciu środków komunikacji elektronicznej zapewnionych przez operatora </w:t>
      </w:r>
      <w:r w:rsidRPr="00471D87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471D8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(Dz. U. z 2020 r., poz. 344).</w:t>
      </w:r>
    </w:p>
    <w:p w:rsidR="00390501" w:rsidRPr="00471D87" w:rsidRDefault="00390501" w:rsidP="00DB4ABB">
      <w:pPr>
        <w:widowControl/>
        <w:numPr>
          <w:ilvl w:val="1"/>
          <w:numId w:val="17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Link do postępowania dostępny jest na stronie operatora </w:t>
      </w:r>
      <w:r w:rsidRPr="00471D8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Pr="00471D8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034853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„Platformą”</w:t>
      </w:r>
      <w:r w:rsidR="00034853" w:rsidRPr="000348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pod</w:t>
      </w:r>
      <w:r w:rsidRPr="000348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adresem</w:t>
      </w:r>
      <w:r w:rsidRPr="000348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: </w:t>
      </w:r>
      <w:hyperlink r:id="rId15" w:history="1">
        <w:r w:rsidRPr="003D38B4">
          <w:rPr>
            <w:rStyle w:val="Hipercze"/>
            <w:rFonts w:eastAsiaTheme="minorHAnsi" w:cs="Times New Roman"/>
            <w:b/>
            <w:bCs/>
            <w:i/>
            <w:kern w:val="0"/>
            <w:sz w:val="23"/>
            <w:szCs w:val="23"/>
            <w:lang w:eastAsia="en-US" w:bidi="ar-SA"/>
          </w:rPr>
          <w:t>https://platformazakupowa.pl/csp</w:t>
        </w:r>
      </w:hyperlink>
      <w:r w:rsidRPr="00034853">
        <w:rPr>
          <w:rStyle w:val="Hipercze"/>
          <w:rFonts w:eastAsiaTheme="minorHAnsi" w:cs="Times New Roman"/>
          <w:b/>
          <w:bCs/>
          <w:i/>
          <w:kern w:val="0"/>
          <w:sz w:val="18"/>
          <w:szCs w:val="18"/>
          <w:u w:val="none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Pr="000348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na</w:t>
      </w:r>
      <w:r w:rsidRPr="000348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stronie</w:t>
      </w:r>
      <w:r w:rsidRPr="000348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Zamawiającego</w:t>
      </w:r>
      <w:r w:rsidR="00034853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390501" w:rsidRPr="00471D87" w:rsidRDefault="00390501" w:rsidP="00DB4ABB">
      <w:pPr>
        <w:pStyle w:val="Akapitzlist"/>
        <w:numPr>
          <w:ilvl w:val="1"/>
          <w:numId w:val="17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71D87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471D8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pod nr tel. 22 101 02 02, cwk@platformazakupowa.pl;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proceduralnych i merytorycznych wyznaczył osoby, do których kontakt umieszczono </w:t>
      </w:r>
      <w:r w:rsidR="00034853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390501" w:rsidRPr="00471D87" w:rsidRDefault="00390501" w:rsidP="00DB4ABB">
      <w:pPr>
        <w:widowControl/>
        <w:numPr>
          <w:ilvl w:val="1"/>
          <w:numId w:val="17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Wymagania</w:t>
      </w:r>
      <w:r w:rsidRPr="000348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techniczne i organizacyjne sporządzania, wysyłania i odbierania korespondencji elektronicznej, zostały opisane na stronie operatora w </w:t>
      </w:r>
      <w:r w:rsidRPr="00471D8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Regulaminie Internetowej  platformy  zakupowej  Open </w:t>
      </w:r>
      <w:proofErr w:type="spellStart"/>
      <w:r w:rsidRPr="00471D87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Pr="00471D8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 Sp. z o. o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zwany  dalej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 zgodny z wymaganiami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określonymi w  rozporządzeniu  wydanym  na  podstawie  art.  70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Pr="00471D87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390501" w:rsidRPr="00471D87" w:rsidRDefault="00390501" w:rsidP="00DB4ABB">
      <w:pPr>
        <w:widowControl/>
        <w:numPr>
          <w:ilvl w:val="1"/>
          <w:numId w:val="17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</w:t>
      </w:r>
      <w:r w:rsidR="00034853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korzystając z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471D87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390501" w:rsidRPr="00471D87" w:rsidRDefault="00390501" w:rsidP="00DB4ABB">
      <w:pPr>
        <w:widowControl/>
        <w:numPr>
          <w:ilvl w:val="1"/>
          <w:numId w:val="17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lub wniosku do ilości 10 plików lub spakowanych folderów (pliki można spakować </w:t>
      </w:r>
      <w:r w:rsidR="00034853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zgodnie z ust. 8) przy maksymalnej wielkości 150 MB.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8. Przy dużych plikach kluczowe jest łącze internetowe i dostępna przepustowość łącza </w:t>
      </w:r>
      <w:r w:rsidR="00034853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po stronie serwera platformazakupowa.pl oraz użytkownika</w:t>
      </w:r>
      <w:r w:rsidRPr="00471D87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9.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034853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034853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Pr="00471D8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Pr="00471D87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10.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 przypadku większych plików zalecamy skorzystać z instrukcji pakowania plików dzieląc je na mniejsze paczki po np. 150 MB każda (link do instrukcji </w:t>
      </w:r>
      <w:hyperlink w:history="1">
        <w:r w:rsidRPr="00471D87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 /</w:t>
        </w:r>
        <w:proofErr w:type="spellStart"/>
        <w:r w:rsidRPr="00471D87">
          <w:rPr>
            <w:rStyle w:val="Hipercze"/>
            <w:rFonts w:eastAsiaTheme="minorHAnsi" w:cs="Times New Roman"/>
            <w:kern w:val="0"/>
            <w:lang w:eastAsia="en-US" w:bidi="ar-SA"/>
          </w:rPr>
          <w:t>document</w:t>
        </w:r>
        <w:proofErr w:type="spellEnd"/>
        <w:r w:rsidRPr="00471D87">
          <w:rPr>
            <w:rStyle w:val="Hipercze"/>
            <w:rFonts w:eastAsiaTheme="minorHAnsi" w:cs="Times New Roman"/>
            <w:kern w:val="0"/>
            <w:lang w:eastAsia="en-US" w:bidi="ar-SA"/>
          </w:rPr>
          <w:t>/d/1kdC7je8RNO5FSk_N0NY7nv1Xj1WYJza-CmXvYH8evhk/</w:t>
        </w:r>
        <w:proofErr w:type="spellStart"/>
        <w:r w:rsidRPr="00471D87">
          <w:rPr>
            <w:rStyle w:val="Hipercze"/>
            <w:rFonts w:eastAsiaTheme="minorHAnsi" w:cs="Times New Roman"/>
            <w:kern w:val="0"/>
            <w:lang w:eastAsia="en-US" w:bidi="ar-SA"/>
          </w:rPr>
          <w:t>edit</w:t>
        </w:r>
        <w:proofErr w:type="spellEnd"/>
      </w:hyperlink>
      <w:r w:rsidRPr="00471D87">
        <w:rPr>
          <w:rFonts w:eastAsiaTheme="minorHAnsi" w:cs="Times New Roman"/>
          <w:color w:val="0000FF"/>
          <w:kern w:val="0"/>
          <w:u w:val="single"/>
          <w:lang w:eastAsia="en-US" w:bidi="ar-SA"/>
        </w:rPr>
        <w:t>)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lastRenderedPageBreak/>
        <w:t>11.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471D87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>12.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471D8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71D8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synchronizuje się automatycznie z serwerem Głównego Urzędu Miar.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471D87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390501" w:rsidRPr="00471D87" w:rsidRDefault="00390501" w:rsidP="00DB4AB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471D8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71D87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W przeciwnym wypadku Wykonawca będzie miał ograniczone funkcjonalności,</w:t>
      </w:r>
      <w:r w:rsidR="00691FDD">
        <w:rPr>
          <w:rFonts w:eastAsia="Times New Roman" w:cs="Times New Roman"/>
          <w:kern w:val="0"/>
          <w:lang w:eastAsia="ar-SA" w:bidi="ar-SA"/>
        </w:rPr>
        <w:t xml:space="preserve">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471D87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471D87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6" w:history="1">
        <w:r w:rsidRPr="00471D8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71D87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471D87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471D87">
        <w:rPr>
          <w:rFonts w:eastAsia="Times New Roman" w:cs="Times New Roman"/>
          <w:kern w:val="0"/>
          <w:lang w:eastAsia="ar-SA" w:bidi="ar-SA"/>
        </w:rPr>
        <w:t>oraz w</w:t>
      </w:r>
      <w:r w:rsidRPr="00471D87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471D87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Pr="00471D87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Pr="00471D87">
        <w:rPr>
          <w:rFonts w:eastAsia="Times New Roman" w:cs="Times New Roman"/>
          <w:kern w:val="0"/>
          <w:lang w:eastAsia="ar-SA" w:bidi="ar-SA"/>
        </w:rPr>
        <w:t xml:space="preserve">(Dz. U. 2022 poz. 1233), które Wykonawca zastrzeże jako tajemnicę przedsiębiorstwa, powinny zostać załączone w osobnym miejscu </w:t>
      </w:r>
      <w:r w:rsidRPr="00471D87">
        <w:rPr>
          <w:rFonts w:eastAsia="Times New Roman" w:cs="Times New Roman"/>
          <w:kern w:val="0"/>
          <w:lang w:eastAsia="ar-SA" w:bidi="ar-SA"/>
        </w:rPr>
        <w:br/>
        <w:t>w kroku 1 składania oferty przeznaczonym na zamieszczenie tajemnicy przedsiębiorstwa.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4.</w:t>
      </w:r>
      <w:r w:rsidRPr="00471D87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5.  Do oferty lub wniosku należy dołączyć wszystkie wymagane w </w:t>
      </w:r>
      <w:r w:rsidRPr="00471D87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Pr="00471D87">
        <w:rPr>
          <w:rFonts w:eastAsia="Times New Roman" w:cs="Times New Roman"/>
          <w:kern w:val="0"/>
          <w:lang w:eastAsia="ar-SA" w:bidi="ar-SA"/>
        </w:rPr>
        <w:t>oraz w</w:t>
      </w:r>
      <w:r w:rsidRPr="00471D87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Pr="00471D87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Pr="00471D87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Pr="00471D87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6.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471D8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71D87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7.</w:t>
      </w:r>
      <w:r w:rsidRPr="00471D87">
        <w:rPr>
          <w:rFonts w:eastAsia="Times New Roman" w:cs="Times New Roman"/>
          <w:kern w:val="0"/>
          <w:lang w:eastAsia="ar-SA" w:bidi="ar-SA"/>
        </w:rPr>
        <w:tab/>
        <w:t>Oferta oraz przedmiotowe środki dowodowe</w:t>
      </w:r>
      <w:r w:rsidRPr="00691FD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(jeżeli były wymagane)</w:t>
      </w:r>
      <w:r w:rsidR="00691FDD" w:rsidRPr="00691FD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składane elektronicznie muszą zostać podpisane elektronicznym kwalifikowanym podpisem w przypadku zamówień o wartości równej lub przekraczającej progi unijne, w przypadku zamówień o wartości niższej od progów unijnych oferta oraz przedmiotowe środki dowodowe (jeżeli były wymagane)</w:t>
      </w:r>
      <w:r w:rsidRPr="00691FD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składane</w:t>
      </w:r>
      <w:r w:rsidRPr="00691FD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elektronicznie</w:t>
      </w:r>
      <w:r w:rsidRPr="00691FD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muszą</w:t>
      </w:r>
      <w:r w:rsidRPr="00691FD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zostać</w:t>
      </w:r>
      <w:r w:rsidRPr="00691FD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podpisane</w:t>
      </w:r>
      <w:r w:rsidRPr="00691FD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 xml:space="preserve">elektronicznym kwalifikowanym podpisem lub podpisem zaufanym lub podpisem osobistym. W procesie składania oferty, w tym przedmiotowych środków dowodowych na platformie, kwalifikowany podpis elektroniczny Wykonawca może złożyć bezpośrednio na dokumencie przesłanym do systemu (opcja rekomendowana przez platformazakupowa.pl)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oraz dodatkowo dla całego pakietu dokumentów w kroku 2 </w:t>
      </w:r>
      <w:r w:rsidRPr="00471D8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(po kliknięciu w przycisk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71D87">
        <w:rPr>
          <w:rFonts w:eastAsia="Times New Roman" w:cs="Times New Roman"/>
          <w:kern w:val="0"/>
          <w:lang w:eastAsia="ar-SA" w:bidi="ar-SA"/>
        </w:rPr>
        <w:t>).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8.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9 i podpisanie każdego załączanego pliku osobno,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Pr="00471D87">
        <w:rPr>
          <w:rFonts w:eastAsia="Times New Roman" w:cs="Times New Roman"/>
          <w:kern w:val="0"/>
          <w:lang w:eastAsia="ar-SA" w:bidi="ar-SA"/>
        </w:rPr>
        <w:br/>
        <w:t xml:space="preserve">oraz oświadczenie, o którym mowa w art. 125 ust. 1 sporządza się, pod rygorem nieważności, w postaci elektronicznej i opatruje się odpowiednio w odniesieniu </w:t>
      </w:r>
      <w:r w:rsidRPr="00471D87">
        <w:rPr>
          <w:rFonts w:eastAsia="Times New Roman" w:cs="Times New Roman"/>
          <w:kern w:val="0"/>
          <w:lang w:eastAsia="ar-SA" w:bidi="ar-SA"/>
        </w:rPr>
        <w:br/>
        <w:t>do wartości postępowania kwalifikowanym podpisem elektronicznym, podpisem zaufanym lub podpisem osobistym.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</w:t>
      </w:r>
      <w:r w:rsidRPr="00471D87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390501" w:rsidRPr="00471D87" w:rsidRDefault="00390501" w:rsidP="00DB4ABB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9.1.</w:t>
      </w:r>
      <w:r w:rsidRPr="00471D87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390501" w:rsidRPr="00471D87" w:rsidRDefault="00390501" w:rsidP="00DB4ABB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9.2.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Wypełnij pliki na swoim komputerze, a następnie podpisz pliki, które zamierzasz dołączyć do oferty kwalifikowanym podpisem elektronicznym, podpisem zaufanym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390501" w:rsidRPr="00471D87" w:rsidRDefault="00390501" w:rsidP="00DB4ABB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9.3.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471D8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7" w:history="1">
        <w:r w:rsidRPr="00471D8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71D87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390501" w:rsidRPr="00471D87" w:rsidRDefault="00390501" w:rsidP="00DB4ABB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lastRenderedPageBreak/>
        <w:t>9.4.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71D87">
        <w:rPr>
          <w:rFonts w:eastAsia="Times New Roman" w:cs="Times New Roman"/>
          <w:kern w:val="0"/>
          <w:lang w:eastAsia="ar-SA" w:bidi="ar-SA"/>
        </w:rPr>
        <w:t>,</w:t>
      </w:r>
    </w:p>
    <w:p w:rsidR="00390501" w:rsidRPr="00471D87" w:rsidRDefault="00390501" w:rsidP="00DB4ABB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9.5.</w:t>
      </w:r>
      <w:r w:rsidRPr="00471D87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390501" w:rsidRPr="00471D87" w:rsidRDefault="00390501" w:rsidP="00DB4ABB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</w:t>
      </w:r>
      <w:r w:rsidRPr="00471D87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390501" w:rsidRPr="00471D87" w:rsidRDefault="00390501" w:rsidP="00DB4ABB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9.6.1.</w:t>
      </w:r>
      <w:r w:rsidRPr="00471D87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390501" w:rsidRPr="00471D87" w:rsidRDefault="00390501" w:rsidP="00DB4ABB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9.6.2.</w:t>
      </w:r>
      <w:r w:rsidRPr="00471D87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471D87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471D87">
        <w:rPr>
          <w:rFonts w:eastAsia="Times New Roman" w:cs="Times New Roman"/>
          <w:kern w:val="0"/>
          <w:lang w:eastAsia="ar-SA" w:bidi="ar-SA"/>
        </w:rPr>
        <w:t xml:space="preserve">, </w:t>
      </w:r>
      <w:r w:rsidRPr="00471D87">
        <w:rPr>
          <w:rFonts w:eastAsia="Times New Roman" w:cs="Times New Roman"/>
          <w:kern w:val="0"/>
          <w:lang w:eastAsia="ar-SA" w:bidi="ar-SA"/>
        </w:rPr>
        <w:br/>
        <w:t>o tym, czy plik XML został podpisany prawidłowo,</w:t>
      </w:r>
    </w:p>
    <w:p w:rsidR="00390501" w:rsidRPr="00471D87" w:rsidRDefault="00390501" w:rsidP="00DB4ABB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9.6.3.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Pr="00471D87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471D87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390501" w:rsidRPr="00471D87" w:rsidRDefault="00390501" w:rsidP="00DB4ABB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9.6.4.</w:t>
      </w:r>
      <w:r w:rsidRPr="00471D87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471D87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390501" w:rsidRPr="00471D87" w:rsidRDefault="00390501" w:rsidP="00DB4ABB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9.6.4.1.</w:t>
      </w:r>
      <w:r w:rsidRPr="00471D87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390501" w:rsidRPr="00471D87" w:rsidRDefault="00390501" w:rsidP="00DB4ABB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9.6.4.2.</w:t>
      </w:r>
      <w:r w:rsidRPr="00471D87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390501" w:rsidRPr="00471D87" w:rsidRDefault="00390501" w:rsidP="00DB4ABB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9.6.4.3.</w:t>
      </w:r>
      <w:r w:rsidRPr="00471D87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390501" w:rsidRPr="00471D87" w:rsidRDefault="00390501" w:rsidP="00DB4ABB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9.6.4.4.</w:t>
      </w:r>
      <w:r w:rsidRPr="00471D87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390501" w:rsidRPr="00471D87" w:rsidRDefault="00390501" w:rsidP="00DB4ABB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9.6.4.5.</w:t>
      </w:r>
      <w:r w:rsidRPr="00471D87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390501" w:rsidRPr="00471D87" w:rsidRDefault="00390501" w:rsidP="00DB4ABB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9.6.4.6.</w:t>
      </w:r>
      <w:r w:rsidRPr="00471D87">
        <w:rPr>
          <w:rFonts w:eastAsia="Times New Roman" w:cs="Times New Roman"/>
          <w:kern w:val="0"/>
          <w:lang w:eastAsia="ar-SA" w:bidi="ar-SA"/>
        </w:rPr>
        <w:tab/>
        <w:t>załączenie przez wykonawcę niewłaściwego pliku XML,</w:t>
      </w:r>
    </w:p>
    <w:p w:rsidR="00390501" w:rsidRPr="00471D87" w:rsidRDefault="00390501" w:rsidP="00DB4ABB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9.7.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471D87">
        <w:rPr>
          <w:rFonts w:eastAsia="Times New Roman" w:cs="Times New Roman"/>
          <w:kern w:val="0"/>
          <w:lang w:eastAsia="ar-SA" w:bidi="ar-SA"/>
        </w:rPr>
        <w:t xml:space="preserve">, </w:t>
      </w:r>
      <w:r w:rsidRPr="00471D87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390501" w:rsidRPr="00471D87" w:rsidRDefault="00390501" w:rsidP="00DB4ABB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9.8.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do terminu otwarcia ofert w postępowaniu zgodnie z art. 221 ustawy,</w:t>
      </w:r>
    </w:p>
    <w:p w:rsidR="00390501" w:rsidRPr="00471D87" w:rsidRDefault="00390501" w:rsidP="00DB4ABB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9.9.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471D87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471D87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471D87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471D87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390501" w:rsidRPr="00471D87" w:rsidRDefault="00390501" w:rsidP="00DB4ABB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9.10.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471D87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10.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11.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 uwagi na to, że </w:t>
      </w:r>
      <w:r w:rsidRPr="00691FDD">
        <w:rPr>
          <w:rFonts w:eastAsia="Times New Roman" w:cs="Times New Roman"/>
          <w:kern w:val="0"/>
          <w:sz w:val="23"/>
          <w:szCs w:val="23"/>
          <w:lang w:eastAsia="ar-SA" w:bidi="ar-SA"/>
        </w:rPr>
        <w:t>oferty Wykonawców są zaszyfrowane nie można ich</w:t>
      </w:r>
      <w:r w:rsidRPr="00471D87">
        <w:rPr>
          <w:rFonts w:eastAsia="Times New Roman" w:cs="Times New Roman"/>
          <w:kern w:val="0"/>
          <w:lang w:eastAsia="ar-SA" w:bidi="ar-SA"/>
        </w:rPr>
        <w:t xml:space="preserve"> edytować. Przez zmianę oferty rozumie się złożenie nowej oferty i wycofanie poprzedniej, jednak należy to zrobić przed upływem terminu zakończenia składania ofert w postępowaniu.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12.</w:t>
      </w:r>
      <w:r w:rsidRPr="00471D87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jednej oferty przed upływem terminu zakończenia składania ofert w postępowaniu powoduje wycofanie oferty poprzednio złożonej.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13.</w:t>
      </w:r>
      <w:r w:rsidRPr="00471D87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14.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471D87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390501" w:rsidRPr="00471D87" w:rsidRDefault="00390501" w:rsidP="00DB4ABB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14.1.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471D87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390501" w:rsidRPr="00471D87" w:rsidRDefault="00390501" w:rsidP="00DB4ABB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14.2.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15.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16.</w:t>
      </w:r>
      <w:r w:rsidRPr="00471D87">
        <w:rPr>
          <w:rFonts w:eastAsia="Times New Roman" w:cs="Times New Roman"/>
          <w:kern w:val="0"/>
          <w:lang w:eastAsia="ar-SA" w:bidi="ar-SA"/>
        </w:rPr>
        <w:tab/>
        <w:t>Wycofanie oferty możliwe jest do zakończeniu terminu składania ofert w postępowaniu.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18.</w:t>
      </w:r>
      <w:r w:rsidRPr="00471D87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lastRenderedPageBreak/>
        <w:t>19.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20.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że oferta została złożona po terminie.</w:t>
      </w:r>
    </w:p>
    <w:p w:rsidR="00390501" w:rsidRPr="00471D87" w:rsidRDefault="00390501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90501" w:rsidRPr="00471D87" w:rsidRDefault="00390501" w:rsidP="00DB4AB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71D87">
        <w:rPr>
          <w:rFonts w:eastAsia="Times New Roman" w:cs="Times New Roman"/>
          <w:b/>
          <w:kern w:val="0"/>
          <w:lang w:eastAsia="ar-SA" w:bidi="ar-SA"/>
        </w:rPr>
        <w:t>3.</w:t>
      </w:r>
      <w:r w:rsidRPr="00471D87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Pr="00691FDD">
        <w:rPr>
          <w:rFonts w:eastAsia="Times New Roman" w:cs="Times New Roman"/>
          <w:kern w:val="0"/>
          <w:lang w:eastAsia="ar-SA" w:bidi="ar-SA"/>
        </w:rPr>
        <w:t xml:space="preserve">Jeżeli w </w:t>
      </w:r>
      <w:r w:rsidRPr="00691FDD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691FDD">
        <w:rPr>
          <w:rFonts w:eastAsia="Times New Roman" w:cs="Times New Roman"/>
          <w:kern w:val="0"/>
          <w:lang w:eastAsia="ar-SA" w:bidi="ar-SA"/>
        </w:rPr>
        <w:t xml:space="preserve">, </w:t>
      </w:r>
      <w:r w:rsidRPr="00691FDD">
        <w:rPr>
          <w:rFonts w:eastAsia="Times New Roman" w:cs="Times New Roman"/>
          <w:i/>
          <w:kern w:val="0"/>
          <w:lang w:eastAsia="ar-SA" w:bidi="ar-SA"/>
        </w:rPr>
        <w:t>SWZ</w:t>
      </w:r>
      <w:r w:rsidRPr="00691FDD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nie zapisano inaczej </w:t>
      </w:r>
      <w:r w:rsidRPr="00691FDD">
        <w:rPr>
          <w:rFonts w:eastAsia="Times New Roman" w:cs="Times New Roman"/>
          <w:kern w:val="0"/>
          <w:lang w:eastAsia="ar-SA" w:bidi="ar-SA"/>
        </w:rPr>
        <w:t>to komunikacja w postępowaniu</w:t>
      </w:r>
      <w:r w:rsidRPr="00471D87">
        <w:rPr>
          <w:rFonts w:eastAsia="Times New Roman" w:cs="Times New Roman"/>
          <w:kern w:val="0"/>
          <w:lang w:eastAsia="ar-SA" w:bidi="ar-SA"/>
        </w:rPr>
        <w:t xml:space="preserve"> w szczególności składanie dokumentów, oświadczeń, wniosków (innych niż wnioski </w:t>
      </w:r>
      <w:r w:rsidR="00691FDD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o dopuszczenie do udziału w postępowaniu), zawiadomień, zapytań oraz przekazywanie informacji odbywa się elektronicznie za pośrednictwem </w:t>
      </w:r>
      <w:hyperlink r:id="rId18" w:history="1">
        <w:r w:rsidRPr="00471D8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71D87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471D87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471D87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471D87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471D87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</w:t>
      </w:r>
      <w:r w:rsidR="00566D32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plików</w:t>
      </w:r>
      <w:r w:rsidR="00566D32">
        <w:rPr>
          <w:rFonts w:eastAsia="Times New Roman" w:cs="Times New Roman"/>
          <w:kern w:val="0"/>
          <w:lang w:eastAsia="ar-SA" w:bidi="ar-SA"/>
        </w:rPr>
        <w:t xml:space="preserve"> </w:t>
      </w:r>
      <w:r w:rsidR="00566D32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lub spakowanych folderów do ilości 10 pli</w:t>
      </w:r>
      <w:r w:rsidR="0058043A" w:rsidRPr="00471D87">
        <w:rPr>
          <w:rFonts w:eastAsia="Times New Roman" w:cs="Times New Roman"/>
          <w:kern w:val="0"/>
          <w:lang w:eastAsia="ar-SA" w:bidi="ar-SA"/>
        </w:rPr>
        <w:t>ków</w:t>
      </w:r>
      <w:r w:rsidR="0058043A"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58043A" w:rsidRPr="00471D87">
        <w:rPr>
          <w:rFonts w:eastAsia="Times New Roman" w:cs="Times New Roman"/>
          <w:kern w:val="0"/>
          <w:lang w:eastAsia="ar-SA" w:bidi="ar-SA"/>
        </w:rPr>
        <w:t>lub</w:t>
      </w:r>
      <w:r w:rsidR="0058043A"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58043A" w:rsidRPr="00471D87">
        <w:rPr>
          <w:rFonts w:eastAsia="Times New Roman" w:cs="Times New Roman"/>
          <w:kern w:val="0"/>
          <w:lang w:eastAsia="ar-SA" w:bidi="ar-SA"/>
        </w:rPr>
        <w:t>spakowanych</w:t>
      </w:r>
      <w:r w:rsidR="00566D32"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58043A" w:rsidRPr="00471D87">
        <w:rPr>
          <w:rFonts w:eastAsia="Times New Roman" w:cs="Times New Roman"/>
          <w:kern w:val="0"/>
          <w:lang w:eastAsia="ar-SA" w:bidi="ar-SA"/>
        </w:rPr>
        <w:t>folderów</w:t>
      </w:r>
      <w:r w:rsidR="0058043A"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390501" w:rsidRPr="00471D87" w:rsidRDefault="00390501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4.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 sytuacjach awaryjnych np. w przypadku niewłaściwego funkcjonowania </w:t>
      </w:r>
      <w:hyperlink r:id="rId19" w:history="1">
        <w:r w:rsidRPr="00471D8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71D87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Pr="00471D87">
        <w:rPr>
          <w:rFonts w:eastAsia="Times New Roman" w:cs="Times New Roman"/>
          <w:kern w:val="0"/>
          <w:lang w:eastAsia="ar-SA" w:bidi="ar-SA"/>
        </w:rPr>
        <w:br/>
      </w:r>
      <w:r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z Wykonawcami </w:t>
      </w:r>
      <w:r w:rsidRPr="00566D32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za pomocą poczty elektronicznej: </w:t>
      </w:r>
      <w:r w:rsidRPr="00566D32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zzp@csp.edu.pl</w:t>
      </w:r>
      <w:r w:rsidRPr="00566D32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 (nie dotyczy składania ofert)</w:t>
      </w:r>
      <w:r w:rsidR="00566D32" w:rsidRPr="00566D32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.</w:t>
      </w:r>
    </w:p>
    <w:p w:rsidR="00390501" w:rsidRPr="00566D32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i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5.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Pr="00566D32">
        <w:rPr>
          <w:rFonts w:eastAsia="Times New Roman" w:cs="Times New Roman"/>
          <w:kern w:val="0"/>
          <w:lang w:eastAsia="ar-SA" w:bidi="ar-SA"/>
        </w:rPr>
        <w:t>Dokumenty elektroniczne</w:t>
      </w:r>
      <w:r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>oświadczenia</w:t>
      </w:r>
      <w:r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>lub</w:t>
      </w:r>
      <w:r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>elektroniczne</w:t>
      </w:r>
      <w:r w:rsidRPr="00471D87">
        <w:rPr>
          <w:rFonts w:eastAsia="Times New Roman" w:cs="Times New Roman"/>
          <w:kern w:val="0"/>
          <w:lang w:eastAsia="ar-SA" w:bidi="ar-SA"/>
        </w:rPr>
        <w:t xml:space="preserve"> kopie</w:t>
      </w:r>
      <w:r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dokumentów</w:t>
      </w:r>
      <w:r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lub</w:t>
      </w:r>
      <w:r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 </w:t>
      </w:r>
      <w:r w:rsidRPr="00471D87">
        <w:rPr>
          <w:rFonts w:eastAsia="Times New Roman" w:cs="Times New Roman"/>
          <w:kern w:val="0"/>
          <w:lang w:eastAsia="ar-SA" w:bidi="ar-SA"/>
        </w:rPr>
        <w:t xml:space="preserve">oświadczeń  </w:t>
      </w:r>
      <w:r w:rsidRPr="00566D32">
        <w:rPr>
          <w:rFonts w:eastAsia="Times New Roman" w:cs="Times New Roman"/>
          <w:kern w:val="0"/>
          <w:lang w:eastAsia="ar-SA" w:bidi="ar-SA"/>
        </w:rPr>
        <w:t>składane</w:t>
      </w:r>
      <w:r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są przez</w:t>
      </w:r>
      <w:r w:rsidR="00566D32"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>Wykonawcę za pośrednictwem</w:t>
      </w:r>
      <w:r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>przycisku</w:t>
      </w:r>
      <w:r w:rsidR="00566D32" w:rsidRPr="00566D32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566D32">
        <w:rPr>
          <w:rFonts w:eastAsia="Times New Roman" w:cs="Times New Roman"/>
          <w:b/>
          <w:bCs/>
          <w:i/>
          <w:kern w:val="0"/>
          <w:sz w:val="23"/>
          <w:szCs w:val="23"/>
          <w:lang w:eastAsia="ar-SA" w:bidi="ar-SA"/>
        </w:rPr>
        <w:t>Wyślij</w:t>
      </w:r>
      <w:r w:rsidR="00566D32" w:rsidRPr="00566D32">
        <w:rPr>
          <w:rFonts w:eastAsia="Times New Roman" w:cs="Times New Roman"/>
          <w:b/>
          <w:bCs/>
          <w:i/>
          <w:kern w:val="0"/>
          <w:sz w:val="23"/>
          <w:szCs w:val="23"/>
          <w:lang w:eastAsia="ar-SA" w:bidi="ar-SA"/>
        </w:rPr>
        <w:t xml:space="preserve"> </w:t>
      </w:r>
      <w:r w:rsidRPr="00566D32">
        <w:rPr>
          <w:rFonts w:eastAsia="Times New Roman" w:cs="Times New Roman"/>
          <w:b/>
          <w:bCs/>
          <w:i/>
          <w:kern w:val="0"/>
          <w:sz w:val="23"/>
          <w:szCs w:val="23"/>
          <w:lang w:eastAsia="ar-SA" w:bidi="ar-SA"/>
        </w:rPr>
        <w:t>wiadomość</w:t>
      </w:r>
      <w:r w:rsidR="00566D3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jako załączniki</w:t>
      </w:r>
      <w:r w:rsidRPr="00471D87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471D87">
        <w:rPr>
          <w:rFonts w:eastAsia="Times New Roman" w:cs="Times New Roman"/>
          <w:kern w:val="0"/>
          <w:lang w:eastAsia="ar-SA" w:bidi="ar-SA"/>
        </w:rPr>
        <w:t>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6.</w:t>
      </w:r>
      <w:r w:rsidRPr="00471D87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</w:t>
      </w:r>
      <w:r w:rsidRPr="00566D3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471D87">
        <w:rPr>
          <w:rFonts w:eastAsia="Times New Roman" w:cs="Times New Roman"/>
          <w:kern w:val="0"/>
          <w:lang w:eastAsia="ar-SA" w:bidi="ar-SA"/>
        </w:rPr>
        <w:t>wiadomość</w:t>
      </w:r>
      <w:r w:rsidR="00566D32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email dotyczące komunikatów w sytuacji, gdy Zamawiający opublikuje informacje publiczne (komunikat publiczny) lub spersonalizowaną wiadomość zwaną prywatną korespondencją.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7.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471D87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471D8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 xml:space="preserve">zgodnie z ust. 6 jest wcześniejsze poinformowanie przez Zamawiającego o postępowaniu, złożenie oferty lub wniosku jak i wystosowanie wiadomości przez Wykonawcę w obrębie postępowania, </w:t>
      </w:r>
      <w:r w:rsidR="00566D32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na którą otrzyma odpowiedź.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8.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471D87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:rsidR="00390501" w:rsidRPr="00471D87" w:rsidRDefault="0039050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niż wnioski o dopuszczenie do udziału w postępowaniu), zawiadomień, zapytań oraz przekazywanie informacji uznaje się kliknięcie przycisku </w:t>
      </w:r>
      <w:r w:rsidRPr="00471D87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471D8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F56E25" w:rsidRPr="00471D87" w:rsidRDefault="00F56E25" w:rsidP="00DB4ABB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6F69" w:rsidRPr="00471D87" w:rsidRDefault="00736F69" w:rsidP="00DB4ABB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B07B27" w:rsidRPr="00471D87" w:rsidRDefault="00DD5949" w:rsidP="00DB4ABB">
      <w:pPr>
        <w:ind w:left="568" w:hanging="284"/>
        <w:jc w:val="both"/>
        <w:rPr>
          <w:rFonts w:cs="Times New Roman"/>
          <w:bCs/>
        </w:rPr>
      </w:pPr>
      <w:r w:rsidRPr="00471D87">
        <w:rPr>
          <w:rFonts w:cs="Times New Roman"/>
          <w:bCs/>
        </w:rPr>
        <w:t>1.</w:t>
      </w:r>
      <w:r w:rsidRPr="00471D87">
        <w:rPr>
          <w:rFonts w:cs="Times New Roman"/>
          <w:bCs/>
        </w:rPr>
        <w:tab/>
      </w:r>
      <w:r w:rsidR="00B07B27" w:rsidRPr="00471D87">
        <w:rPr>
          <w:rFonts w:cs="Times New Roman"/>
          <w:bCs/>
        </w:rPr>
        <w:t>O udzielenie zamówienia mogą ubiegać się Wykonawcy</w:t>
      </w:r>
      <w:r w:rsidRPr="00471D87">
        <w:rPr>
          <w:rFonts w:cs="Times New Roman"/>
          <w:bCs/>
        </w:rPr>
        <w:t xml:space="preserve">, którzy nie podlegają wykluczeniu oraz </w:t>
      </w:r>
      <w:r w:rsidR="00B07B27" w:rsidRPr="00471D87">
        <w:rPr>
          <w:rFonts w:cs="Times New Roman"/>
          <w:bCs/>
        </w:rPr>
        <w:t>spełniają warunki udziału w postępowaniu dotyczące:</w:t>
      </w:r>
    </w:p>
    <w:p w:rsidR="00B07B27" w:rsidRPr="00471D87" w:rsidRDefault="00B07B27" w:rsidP="00DB4ABB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B07B27" w:rsidRPr="00471D87" w:rsidRDefault="00B07B27" w:rsidP="00DB4ABB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1319D0" w:rsidRPr="00471D87" w:rsidRDefault="00B07B27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kern w:val="0"/>
          <w:lang w:eastAsia="en-US" w:bidi="ar-SA"/>
        </w:rPr>
        <w:t>2) Uprawnień do prowadzenia określonej działalności gospodarczej lub zawodowej</w:t>
      </w:r>
      <w:r w:rsidR="00DB378D" w:rsidRPr="00471D87">
        <w:rPr>
          <w:rFonts w:eastAsiaTheme="minorHAnsi" w:cs="Times New Roman"/>
          <w:b/>
          <w:bCs/>
          <w:kern w:val="0"/>
          <w:lang w:eastAsia="en-US" w:bidi="ar-SA"/>
        </w:rPr>
        <w:t xml:space="preserve">; </w:t>
      </w:r>
    </w:p>
    <w:p w:rsidR="00321557" w:rsidRPr="00471D87" w:rsidRDefault="00321557" w:rsidP="00DB4ABB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Zamawiający wymaga wykazania przez Wykonawcę posiadania uprawnień </w:t>
      </w:r>
      <w:r w:rsidR="00566D32">
        <w:rPr>
          <w:rFonts w:eastAsiaTheme="minorHAnsi" w:cs="Times New Roman"/>
          <w:bCs/>
          <w:kern w:val="0"/>
          <w:lang w:eastAsia="en-US" w:bidi="ar-SA"/>
        </w:rPr>
        <w:br/>
      </w: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do prowadzenia określonej działalności zawodowej. W tym przypadku Wykonawcy  muszą posiadać i dołączyć do oferty aktualny odpis z właściwego rejestru, jeżeli odrębne przepisy wymagają wpisu do rejestru, wystawionego nie wcześniej niż 6 miesięcy </w:t>
      </w:r>
      <w:r w:rsidR="00566D32">
        <w:rPr>
          <w:rFonts w:eastAsiaTheme="minorHAnsi" w:cs="Times New Roman"/>
          <w:bCs/>
          <w:kern w:val="0"/>
          <w:lang w:eastAsia="en-US" w:bidi="ar-SA"/>
        </w:rPr>
        <w:br/>
      </w:r>
      <w:r w:rsidRPr="00471D87">
        <w:rPr>
          <w:rFonts w:eastAsiaTheme="minorHAnsi" w:cs="Times New Roman"/>
          <w:bCs/>
          <w:kern w:val="0"/>
          <w:lang w:eastAsia="en-US" w:bidi="ar-SA"/>
        </w:rPr>
        <w:t>przed upływem terminu składania ofert.</w:t>
      </w:r>
    </w:p>
    <w:p w:rsidR="00B07B27" w:rsidRPr="00471D87" w:rsidRDefault="00B07B27" w:rsidP="00DB4ABB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kern w:val="0"/>
          <w:lang w:eastAsia="en-US" w:bidi="ar-SA"/>
        </w:rPr>
        <w:lastRenderedPageBreak/>
        <w:t xml:space="preserve">3) Sytuacji ekonomicznej lub finansowej; </w:t>
      </w:r>
    </w:p>
    <w:p w:rsidR="00B07B27" w:rsidRPr="00471D87" w:rsidRDefault="00B07B27" w:rsidP="00DB4ABB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 xml:space="preserve">Wykonawca przedłoży dokument potwierdzający, że posiada ubezpieczenie </w:t>
      </w:r>
      <w:r w:rsidRPr="00471D87">
        <w:rPr>
          <w:rFonts w:eastAsiaTheme="minorHAnsi" w:cs="Times New Roman"/>
          <w:kern w:val="0"/>
          <w:lang w:eastAsia="en-US" w:bidi="ar-SA"/>
        </w:rPr>
        <w:br/>
        <w:t>od odpowiedzialności cywilnej (OC) w zakresie prowadzonej działalności gospodarczej związanej z przedmiotem zamówi</w:t>
      </w:r>
      <w:r w:rsidR="001F623B" w:rsidRPr="00471D87">
        <w:rPr>
          <w:rFonts w:eastAsiaTheme="minorHAnsi" w:cs="Times New Roman"/>
          <w:kern w:val="0"/>
          <w:lang w:eastAsia="en-US" w:bidi="ar-SA"/>
        </w:rPr>
        <w:t xml:space="preserve">enia, obejmujące swym zakresem </w:t>
      </w:r>
      <w:r w:rsidRPr="00471D87">
        <w:rPr>
          <w:rFonts w:eastAsiaTheme="minorHAnsi" w:cs="Times New Roman"/>
          <w:kern w:val="0"/>
          <w:lang w:eastAsia="en-US" w:bidi="ar-SA"/>
        </w:rPr>
        <w:t>co najmniej szkody poniesione przez osoby trzecie w wyniku śmierci, uszkodzenia ciała, rozstroju zdrowia (szkoda osobowa) lub w wyniku utraty, znisz</w:t>
      </w:r>
      <w:r w:rsidR="001F623B" w:rsidRPr="00471D87">
        <w:rPr>
          <w:rFonts w:eastAsiaTheme="minorHAnsi" w:cs="Times New Roman"/>
          <w:kern w:val="0"/>
          <w:lang w:eastAsia="en-US" w:bidi="ar-SA"/>
        </w:rPr>
        <w:t xml:space="preserve">czenia </w:t>
      </w:r>
      <w:r w:rsidRPr="00471D87">
        <w:rPr>
          <w:rFonts w:eastAsiaTheme="minorHAnsi" w:cs="Times New Roman"/>
          <w:kern w:val="0"/>
          <w:lang w:eastAsia="en-US" w:bidi="ar-SA"/>
        </w:rPr>
        <w:t xml:space="preserve">lub uszkodzenia mienia własnego </w:t>
      </w:r>
      <w:r w:rsidR="00566D32">
        <w:rPr>
          <w:rFonts w:eastAsiaTheme="minorHAnsi" w:cs="Times New Roman"/>
          <w:kern w:val="0"/>
          <w:lang w:eastAsia="en-US" w:bidi="ar-SA"/>
        </w:rPr>
        <w:br/>
      </w:r>
      <w:r w:rsidRPr="00471D87">
        <w:rPr>
          <w:rFonts w:eastAsiaTheme="minorHAnsi" w:cs="Times New Roman"/>
          <w:kern w:val="0"/>
          <w:lang w:eastAsia="en-US" w:bidi="ar-SA"/>
        </w:rPr>
        <w:t xml:space="preserve">lub osób trzecich, a także szkody spowodowane błędami (szkoda rzeczowa), </w:t>
      </w:r>
      <w:r w:rsidR="00566D32">
        <w:rPr>
          <w:rFonts w:eastAsiaTheme="minorHAnsi" w:cs="Times New Roman"/>
          <w:kern w:val="0"/>
          <w:lang w:eastAsia="en-US" w:bidi="ar-SA"/>
        </w:rPr>
        <w:br/>
      </w:r>
      <w:r w:rsidRPr="00471D87">
        <w:rPr>
          <w:rFonts w:eastAsiaTheme="minorHAnsi" w:cs="Times New Roman"/>
          <w:kern w:val="0"/>
          <w:lang w:eastAsia="en-US" w:bidi="ar-SA"/>
        </w:rPr>
        <w:t xml:space="preserve">powstałe w związku z wykonywaniem usługi na kwotę nie niższą niż </w:t>
      </w:r>
      <w:r w:rsidR="003C7221" w:rsidRPr="00471D87">
        <w:rPr>
          <w:rFonts w:eastAsiaTheme="minorHAnsi" w:cs="Times New Roman"/>
          <w:b/>
          <w:kern w:val="0"/>
          <w:lang w:eastAsia="en-US" w:bidi="ar-SA"/>
        </w:rPr>
        <w:t>1</w:t>
      </w:r>
      <w:r w:rsidR="005F4514" w:rsidRPr="00471D87">
        <w:rPr>
          <w:rFonts w:eastAsiaTheme="minorHAnsi" w:cs="Times New Roman"/>
          <w:b/>
          <w:kern w:val="0"/>
          <w:lang w:eastAsia="en-US" w:bidi="ar-SA"/>
        </w:rPr>
        <w:t>00</w:t>
      </w:r>
      <w:r w:rsidRPr="00471D87">
        <w:rPr>
          <w:rFonts w:eastAsiaTheme="minorHAnsi" w:cs="Times New Roman"/>
          <w:b/>
          <w:kern w:val="0"/>
          <w:lang w:eastAsia="en-US" w:bidi="ar-SA"/>
        </w:rPr>
        <w:t xml:space="preserve"> 000,00 </w:t>
      </w:r>
      <w:r w:rsidR="00D76D21" w:rsidRPr="00471D87">
        <w:rPr>
          <w:rFonts w:eastAsiaTheme="minorHAnsi" w:cs="Times New Roman"/>
          <w:b/>
          <w:kern w:val="0"/>
          <w:lang w:eastAsia="en-US" w:bidi="ar-SA"/>
        </w:rPr>
        <w:t xml:space="preserve">zł </w:t>
      </w:r>
      <w:r w:rsidRPr="00471D87">
        <w:rPr>
          <w:rFonts w:eastAsiaTheme="minorHAnsi" w:cs="Times New Roman"/>
          <w:b/>
          <w:kern w:val="0"/>
          <w:lang w:eastAsia="en-US" w:bidi="ar-SA"/>
        </w:rPr>
        <w:t xml:space="preserve">(słownie: </w:t>
      </w:r>
      <w:r w:rsidR="003C7221" w:rsidRPr="00471D87">
        <w:rPr>
          <w:rFonts w:eastAsiaTheme="minorHAnsi" w:cs="Times New Roman"/>
          <w:b/>
          <w:kern w:val="0"/>
          <w:lang w:eastAsia="en-US" w:bidi="ar-SA"/>
        </w:rPr>
        <w:t>sto</w:t>
      </w:r>
      <w:r w:rsidR="005F4514" w:rsidRPr="00471D87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b/>
          <w:kern w:val="0"/>
          <w:lang w:eastAsia="en-US" w:bidi="ar-SA"/>
        </w:rPr>
        <w:t>tysięcy złotych);</w:t>
      </w:r>
      <w:r w:rsidRPr="00471D87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B07B27" w:rsidRPr="00471D87" w:rsidRDefault="00B07B27" w:rsidP="00DB4ABB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kern w:val="0"/>
          <w:lang w:eastAsia="en-US" w:bidi="ar-SA"/>
        </w:rPr>
        <w:t xml:space="preserve">4) Zdolności technicznej lub zawodowej; </w:t>
      </w:r>
    </w:p>
    <w:p w:rsidR="006D0834" w:rsidRPr="00471D87" w:rsidRDefault="00B07B27" w:rsidP="00DB4ABB">
      <w:pPr>
        <w:ind w:left="1135" w:hanging="284"/>
        <w:jc w:val="both"/>
        <w:rPr>
          <w:rFonts w:cs="Times New Roman"/>
          <w:color w:val="000000"/>
        </w:rPr>
      </w:pPr>
      <w:r w:rsidRPr="00471D87">
        <w:rPr>
          <w:rFonts w:cs="Times New Roman"/>
        </w:rPr>
        <w:t>a)</w:t>
      </w:r>
      <w:r w:rsidRPr="00471D87">
        <w:rPr>
          <w:rFonts w:cs="Times New Roman"/>
        </w:rPr>
        <w:tab/>
      </w:r>
      <w:r w:rsidR="008F65F5" w:rsidRPr="00471D87">
        <w:rPr>
          <w:rFonts w:cs="Times New Roman"/>
        </w:rPr>
        <w:t xml:space="preserve">Wykonawca musi </w:t>
      </w:r>
      <w:r w:rsidR="008F65F5" w:rsidRPr="00471D87">
        <w:rPr>
          <w:rFonts w:cs="Times New Roman"/>
          <w:color w:val="000000"/>
        </w:rPr>
        <w:t>posiadać niezbędną wiedzę i doświadczenie, a także dysponować zapleczem osobowym i technicznym zapewniającym płynną realizację niniejszego zamówienia w tym środków transportu dopuszczonych do ruchu, posiadających wymagane prawem atesty oraz ważne ubezpieczenie OC dla pojazdów, którymi będzie świadczona usługa</w:t>
      </w:r>
      <w:r w:rsidR="006D0834" w:rsidRPr="00471D87">
        <w:rPr>
          <w:rFonts w:cs="Times New Roman"/>
          <w:color w:val="000000"/>
        </w:rPr>
        <w:t xml:space="preserve"> a w szczególności dysponować, co najmniej jednym środkiem transportu przystosowanym do przewozu przedmiotów objętych niniejszym zamówieniem – wzór wykazu stanowi załącznik nr 5 do SWZ</w:t>
      </w:r>
      <w:r w:rsidR="004C0678" w:rsidRPr="00471D87">
        <w:rPr>
          <w:rFonts w:cs="Times New Roman"/>
          <w:color w:val="000000"/>
        </w:rPr>
        <w:t>;</w:t>
      </w:r>
      <w:r w:rsidR="006D0834" w:rsidRPr="00471D87">
        <w:rPr>
          <w:rFonts w:cs="Times New Roman"/>
          <w:color w:val="000000"/>
        </w:rPr>
        <w:t xml:space="preserve"> </w:t>
      </w:r>
    </w:p>
    <w:p w:rsidR="008F65F5" w:rsidRPr="00471D87" w:rsidRDefault="004C0678" w:rsidP="00DB4ABB">
      <w:pPr>
        <w:ind w:left="1135" w:hanging="284"/>
        <w:jc w:val="both"/>
        <w:rPr>
          <w:rFonts w:cs="Times New Roman"/>
          <w:color w:val="000000"/>
        </w:rPr>
      </w:pPr>
      <w:r w:rsidRPr="00471D87">
        <w:rPr>
          <w:rFonts w:cs="Times New Roman"/>
          <w:color w:val="000000"/>
        </w:rPr>
        <w:t>b)</w:t>
      </w:r>
      <w:r w:rsidRPr="00471D87">
        <w:rPr>
          <w:rFonts w:cs="Times New Roman"/>
          <w:color w:val="000000"/>
        </w:rPr>
        <w:tab/>
      </w:r>
      <w:r w:rsidRPr="00471D87">
        <w:rPr>
          <w:rFonts w:cs="Times New Roman"/>
          <w:bCs/>
          <w:color w:val="000000"/>
        </w:rPr>
        <w:t xml:space="preserve">Zamawiający wymaga złożenia przez Wykonawcę wykazu usług wykonanych, </w:t>
      </w:r>
      <w:r w:rsidR="00457411" w:rsidRPr="00471D87">
        <w:rPr>
          <w:rFonts w:cs="Times New Roman"/>
          <w:bCs/>
          <w:color w:val="000000"/>
        </w:rPr>
        <w:br/>
      </w:r>
      <w:r w:rsidRPr="00471D87">
        <w:rPr>
          <w:rFonts w:cs="Times New Roman"/>
          <w:bCs/>
          <w:color w:val="000000"/>
        </w:rPr>
        <w:t>a w przypadku świadc</w:t>
      </w:r>
      <w:r w:rsidR="00457411" w:rsidRPr="00471D87">
        <w:rPr>
          <w:rFonts w:cs="Times New Roman"/>
          <w:bCs/>
          <w:color w:val="000000"/>
        </w:rPr>
        <w:t>z</w:t>
      </w:r>
      <w:r w:rsidRPr="00471D87">
        <w:rPr>
          <w:rFonts w:cs="Times New Roman"/>
          <w:bCs/>
          <w:color w:val="000000"/>
        </w:rPr>
        <w:t xml:space="preserve">eń powtarzających się lub ciągłych również </w:t>
      </w:r>
      <w:r w:rsidR="00457411" w:rsidRPr="00471D87">
        <w:rPr>
          <w:rFonts w:cs="Times New Roman"/>
          <w:bCs/>
          <w:color w:val="000000"/>
        </w:rPr>
        <w:t xml:space="preserve">wykonywanych </w:t>
      </w:r>
      <w:r w:rsidR="00566D32">
        <w:rPr>
          <w:rFonts w:cs="Times New Roman"/>
          <w:bCs/>
          <w:color w:val="000000"/>
        </w:rPr>
        <w:br/>
      </w:r>
      <w:r w:rsidR="00457411" w:rsidRPr="00471D87">
        <w:rPr>
          <w:rFonts w:cs="Times New Roman"/>
          <w:bCs/>
          <w:color w:val="000000"/>
        </w:rPr>
        <w:t xml:space="preserve">w okresie ostatnich trzech lat, a jeżeli okres prowadzenia działalności jest krótszy </w:t>
      </w:r>
      <w:r w:rsidR="004C1BAC" w:rsidRPr="00471D87">
        <w:rPr>
          <w:rFonts w:cs="Times New Roman"/>
          <w:bCs/>
          <w:color w:val="000000"/>
        </w:rPr>
        <w:br/>
      </w:r>
      <w:r w:rsidR="00457411" w:rsidRPr="00471D87">
        <w:rPr>
          <w:rFonts w:cs="Times New Roman"/>
          <w:bCs/>
          <w:color w:val="000000"/>
        </w:rPr>
        <w:t xml:space="preserve">– w tym okresie: </w:t>
      </w:r>
      <w:r w:rsidR="004C1BAC" w:rsidRPr="00471D87">
        <w:rPr>
          <w:rFonts w:cs="Times New Roman"/>
          <w:color w:val="000000"/>
        </w:rPr>
        <w:t>minimum 1 (jedną) usługę odpowiadającą swym rodzajem usługom stanowiącym przedmiot zamówienia, o wartości nie mniejszej niż</w:t>
      </w:r>
      <w:r w:rsidR="004C1BAC" w:rsidRPr="00471D87">
        <w:rPr>
          <w:rFonts w:cs="Times New Roman"/>
          <w:b/>
          <w:bCs/>
          <w:color w:val="000000"/>
        </w:rPr>
        <w:t xml:space="preserve"> 250 000,00 zł (słownie: dwieście pięćdziesiąt tysięcy złotych 00/100) brutto każda</w:t>
      </w:r>
      <w:r w:rsidRPr="00471D87">
        <w:rPr>
          <w:rFonts w:cs="Times New Roman"/>
          <w:color w:val="000000"/>
        </w:rPr>
        <w:t xml:space="preserve">, </w:t>
      </w:r>
      <w:r w:rsidR="00566D32">
        <w:rPr>
          <w:rFonts w:cs="Times New Roman"/>
          <w:color w:val="000000"/>
        </w:rPr>
        <w:br/>
      </w:r>
      <w:r w:rsidRPr="00471D87">
        <w:rPr>
          <w:rFonts w:cs="Times New Roman"/>
          <w:color w:val="000000"/>
        </w:rPr>
        <w:t xml:space="preserve">wraz z podaniem ich wartości, </w:t>
      </w:r>
      <w:r w:rsidR="00457411" w:rsidRPr="00471D87">
        <w:rPr>
          <w:rFonts w:cs="Times New Roman"/>
          <w:color w:val="000000"/>
        </w:rPr>
        <w:t xml:space="preserve">przedmiotu, </w:t>
      </w:r>
      <w:r w:rsidRPr="00471D87">
        <w:rPr>
          <w:rFonts w:cs="Times New Roman"/>
          <w:color w:val="000000"/>
        </w:rPr>
        <w:t>daty i miejsca wykonania oraz podmiotów, na rzecz których usługi zostały wykonane</w:t>
      </w:r>
      <w:r w:rsidR="00457411" w:rsidRPr="00471D87">
        <w:rPr>
          <w:rFonts w:cs="Times New Roman"/>
          <w:color w:val="000000"/>
        </w:rPr>
        <w:t xml:space="preserve"> lub są wykonywane</w:t>
      </w:r>
      <w:r w:rsidRPr="00471D87">
        <w:rPr>
          <w:rFonts w:cs="Times New Roman"/>
          <w:color w:val="000000"/>
        </w:rPr>
        <w:t xml:space="preserve">, oraz załączeniem dowodów określających, że usługi te zostały wykonane </w:t>
      </w:r>
      <w:r w:rsidR="00457411" w:rsidRPr="00471D87">
        <w:rPr>
          <w:rFonts w:cs="Times New Roman"/>
          <w:color w:val="000000"/>
        </w:rPr>
        <w:t xml:space="preserve">lub są </w:t>
      </w:r>
      <w:r w:rsidR="008A73EA" w:rsidRPr="00471D87">
        <w:rPr>
          <w:rFonts w:cs="Times New Roman"/>
          <w:color w:val="000000"/>
        </w:rPr>
        <w:t>wykonywane należycie</w:t>
      </w:r>
      <w:r w:rsidRPr="00471D87">
        <w:rPr>
          <w:rFonts w:cs="Times New Roman"/>
          <w:color w:val="000000"/>
        </w:rPr>
        <w:t xml:space="preserve">, </w:t>
      </w:r>
      <w:r w:rsidR="004C1BAC" w:rsidRPr="00471D87">
        <w:rPr>
          <w:rFonts w:cs="Times New Roman"/>
          <w:color w:val="000000"/>
        </w:rPr>
        <w:br/>
      </w:r>
      <w:r w:rsidRPr="00471D87">
        <w:rPr>
          <w:rFonts w:cs="Times New Roman"/>
          <w:color w:val="000000"/>
        </w:rPr>
        <w:t xml:space="preserve">przy czym dowodami, o których mowa, są referencje bądź inne dokumenty sporządzone przez podmiot, na rzecz którego usługi zostały wykonane, </w:t>
      </w:r>
      <w:r w:rsidR="001E3145" w:rsidRPr="00471D87">
        <w:rPr>
          <w:rFonts w:cs="Times New Roman"/>
          <w:color w:val="000000"/>
        </w:rPr>
        <w:t xml:space="preserve">a w przypadku świadczeń powtarzających się lub ciągłych są wykonywane, a jeżeli Wykonawca </w:t>
      </w:r>
      <w:r w:rsidR="00566D32">
        <w:rPr>
          <w:rFonts w:cs="Times New Roman"/>
          <w:color w:val="000000"/>
        </w:rPr>
        <w:br/>
      </w:r>
      <w:r w:rsidR="001E3145" w:rsidRPr="00471D87">
        <w:rPr>
          <w:rFonts w:cs="Times New Roman"/>
          <w:color w:val="000000"/>
        </w:rPr>
        <w:t xml:space="preserve">z przyczyn niezależnych od niego nie jest w stanie uzyskać tych dokumentów </w:t>
      </w:r>
      <w:r w:rsidR="004C1BAC" w:rsidRPr="00471D87">
        <w:rPr>
          <w:rFonts w:cs="Times New Roman"/>
          <w:color w:val="000000"/>
        </w:rPr>
        <w:br/>
      </w:r>
      <w:r w:rsidR="00895C0A" w:rsidRPr="00471D87">
        <w:rPr>
          <w:rFonts w:cs="Times New Roman"/>
          <w:color w:val="000000"/>
        </w:rPr>
        <w:t>–</w:t>
      </w:r>
      <w:r w:rsidR="001E3145" w:rsidRPr="00471D87">
        <w:rPr>
          <w:rFonts w:cs="Times New Roman"/>
          <w:color w:val="000000"/>
        </w:rPr>
        <w:t xml:space="preserve"> </w:t>
      </w:r>
      <w:r w:rsidR="00895C0A" w:rsidRPr="00471D87">
        <w:rPr>
          <w:rFonts w:cs="Times New Roman"/>
          <w:color w:val="000000"/>
        </w:rPr>
        <w:t xml:space="preserve">oświadczenie Wykonawcy; </w:t>
      </w:r>
      <w:r w:rsidR="001E3145" w:rsidRPr="00471D87">
        <w:rPr>
          <w:rFonts w:cs="Times New Roman"/>
          <w:color w:val="000000"/>
        </w:rPr>
        <w:t>w przypadku świadczeń powtarzających się lub ciągłych nadal wykonywanych referencje bądź inne dokumenty potwierdzające ich należyte wykonywanie powinny być wystawione w okresie ostatnich 3</w:t>
      </w:r>
      <w:r w:rsidR="00895C0A" w:rsidRPr="00471D87">
        <w:rPr>
          <w:rFonts w:cs="Times New Roman"/>
          <w:color w:val="000000"/>
        </w:rPr>
        <w:t xml:space="preserve"> miesięcy</w:t>
      </w:r>
      <w:r w:rsidR="00566D32" w:rsidRPr="00566D32">
        <w:rPr>
          <w:rFonts w:cs="Times New Roman"/>
          <w:color w:val="000000"/>
          <w:sz w:val="18"/>
          <w:szCs w:val="18"/>
        </w:rPr>
        <w:t xml:space="preserve"> </w:t>
      </w:r>
      <w:r w:rsidRPr="00566D32">
        <w:rPr>
          <w:rFonts w:cs="Times New Roman"/>
          <w:color w:val="000000"/>
          <w:sz w:val="18"/>
          <w:szCs w:val="18"/>
        </w:rPr>
        <w:t>–</w:t>
      </w:r>
      <w:r w:rsidRPr="00471D87">
        <w:rPr>
          <w:rFonts w:cs="Times New Roman"/>
          <w:color w:val="000000"/>
        </w:rPr>
        <w:t xml:space="preserve"> wzór wykazu stanowi załącznik </w:t>
      </w:r>
      <w:r w:rsidRPr="00471D87">
        <w:rPr>
          <w:rFonts w:cs="Times New Roman"/>
        </w:rPr>
        <w:t xml:space="preserve">nr </w:t>
      </w:r>
      <w:r w:rsidR="008A73EA" w:rsidRPr="00471D87">
        <w:rPr>
          <w:rFonts w:cs="Times New Roman"/>
        </w:rPr>
        <w:t xml:space="preserve">4 </w:t>
      </w:r>
      <w:r w:rsidRPr="00471D87">
        <w:rPr>
          <w:rFonts w:cs="Times New Roman"/>
        </w:rPr>
        <w:t>do SWZ;</w:t>
      </w:r>
    </w:p>
    <w:p w:rsidR="00B07B27" w:rsidRPr="00471D87" w:rsidRDefault="000B7660" w:rsidP="00DB4ABB">
      <w:pPr>
        <w:ind w:left="568" w:hanging="284"/>
        <w:jc w:val="both"/>
        <w:rPr>
          <w:rFonts w:cs="Times New Roman"/>
          <w:bCs/>
        </w:rPr>
      </w:pPr>
      <w:r w:rsidRPr="00471D87">
        <w:rPr>
          <w:rFonts w:cs="Times New Roman"/>
          <w:bCs/>
        </w:rPr>
        <w:t>2.</w:t>
      </w:r>
      <w:r w:rsidRPr="00471D87">
        <w:rPr>
          <w:rFonts w:cs="Times New Roman"/>
          <w:bCs/>
        </w:rPr>
        <w:tab/>
      </w:r>
      <w:r w:rsidR="00B07B27" w:rsidRPr="00471D87">
        <w:rPr>
          <w:rFonts w:cs="Times New Roman"/>
          <w:bCs/>
        </w:rPr>
        <w:t xml:space="preserve">Warunek dotyczący uprawnień do prowadzenia określonej działalności gospodarczej </w:t>
      </w:r>
      <w:r w:rsidR="00566D32">
        <w:rPr>
          <w:rFonts w:cs="Times New Roman"/>
          <w:bCs/>
        </w:rPr>
        <w:br/>
      </w:r>
      <w:r w:rsidR="00B07B27" w:rsidRPr="00471D87">
        <w:rPr>
          <w:rFonts w:cs="Times New Roman"/>
          <w:bCs/>
        </w:rPr>
        <w:t>lub zawodowej, o którym mowa w art. 112 ust.</w:t>
      </w:r>
      <w:r w:rsidR="00166944" w:rsidRPr="00471D87">
        <w:rPr>
          <w:rFonts w:cs="Times New Roman"/>
          <w:bCs/>
        </w:rPr>
        <w:t xml:space="preserve"> </w:t>
      </w:r>
      <w:r w:rsidR="00B07B27" w:rsidRPr="00471D87">
        <w:rPr>
          <w:rFonts w:cs="Times New Roman"/>
          <w:bCs/>
        </w:rPr>
        <w:t xml:space="preserve">2 pkt 2 ustawy, jest spełniony, </w:t>
      </w:r>
      <w:r w:rsidR="00566D32">
        <w:rPr>
          <w:rFonts w:cs="Times New Roman"/>
          <w:bCs/>
        </w:rPr>
        <w:br/>
      </w:r>
      <w:r w:rsidR="001F623B" w:rsidRPr="00471D87">
        <w:rPr>
          <w:rFonts w:cs="Times New Roman"/>
          <w:bCs/>
        </w:rPr>
        <w:t xml:space="preserve">jeżeli </w:t>
      </w:r>
      <w:r w:rsidR="00B07B27" w:rsidRPr="00471D87">
        <w:rPr>
          <w:rFonts w:cs="Times New Roman"/>
          <w:bCs/>
        </w:rPr>
        <w:t>co najmniej jeden z Wykonawców wspólnie ubiegających się o udzielenie zamówienia posiada uprawnienia do prowadzenia określonej działalności gospodarczej lub</w:t>
      </w:r>
      <w:r w:rsidR="008F0554" w:rsidRPr="00471D87">
        <w:rPr>
          <w:rFonts w:cs="Times New Roman"/>
          <w:bCs/>
        </w:rPr>
        <w:t xml:space="preserve"> </w:t>
      </w:r>
      <w:r w:rsidR="00B07B27" w:rsidRPr="00471D87">
        <w:rPr>
          <w:rFonts w:cs="Times New Roman"/>
          <w:bCs/>
        </w:rPr>
        <w:t xml:space="preserve">zawodowej </w:t>
      </w:r>
      <w:r w:rsidR="00566D32">
        <w:rPr>
          <w:rFonts w:cs="Times New Roman"/>
          <w:bCs/>
        </w:rPr>
        <w:br/>
      </w:r>
      <w:r w:rsidR="00B07B27" w:rsidRPr="00471D87">
        <w:rPr>
          <w:rFonts w:cs="Times New Roman"/>
          <w:bCs/>
        </w:rPr>
        <w:t>i zrealizuje roboty budowlane, dostawy lub usługi, do których realizacji te</w:t>
      </w:r>
      <w:r w:rsidR="008F0554" w:rsidRPr="00471D87">
        <w:rPr>
          <w:rFonts w:cs="Times New Roman"/>
          <w:bCs/>
        </w:rPr>
        <w:t xml:space="preserve"> </w:t>
      </w:r>
      <w:r w:rsidR="00B07B27" w:rsidRPr="00471D87">
        <w:rPr>
          <w:rFonts w:cs="Times New Roman"/>
          <w:bCs/>
        </w:rPr>
        <w:t xml:space="preserve">uprawnienia </w:t>
      </w:r>
      <w:r w:rsidR="00566D32">
        <w:rPr>
          <w:rFonts w:cs="Times New Roman"/>
          <w:bCs/>
        </w:rPr>
        <w:br/>
      </w:r>
      <w:r w:rsidR="00B07B27" w:rsidRPr="00471D87">
        <w:rPr>
          <w:rFonts w:cs="Times New Roman"/>
          <w:bCs/>
        </w:rPr>
        <w:t>są wymagane.</w:t>
      </w:r>
    </w:p>
    <w:p w:rsidR="00B07B27" w:rsidRPr="00471D87" w:rsidRDefault="008F0554" w:rsidP="00DB4ABB">
      <w:pPr>
        <w:ind w:left="568" w:hanging="284"/>
        <w:jc w:val="both"/>
        <w:rPr>
          <w:rFonts w:cs="Times New Roman"/>
          <w:bCs/>
          <w:color w:val="C00000"/>
        </w:rPr>
      </w:pPr>
      <w:r w:rsidRPr="00471D87">
        <w:rPr>
          <w:rFonts w:cs="Times New Roman"/>
          <w:bCs/>
        </w:rPr>
        <w:t>3</w:t>
      </w:r>
      <w:r w:rsidRPr="00471D87">
        <w:rPr>
          <w:rFonts w:cs="Times New Roman"/>
          <w:bCs/>
          <w:color w:val="C00000"/>
        </w:rPr>
        <w:t>.</w:t>
      </w:r>
      <w:r w:rsidRPr="00471D87">
        <w:rPr>
          <w:rFonts w:cs="Times New Roman"/>
          <w:bCs/>
          <w:color w:val="C00000"/>
        </w:rPr>
        <w:tab/>
      </w:r>
      <w:r w:rsidR="00B07B27" w:rsidRPr="00471D87">
        <w:rPr>
          <w:rFonts w:cs="Times New Roman"/>
          <w:bCs/>
        </w:rPr>
        <w:t xml:space="preserve">W </w:t>
      </w:r>
      <w:r w:rsidR="005749B4" w:rsidRPr="00471D87">
        <w:rPr>
          <w:rFonts w:cs="Times New Roman"/>
          <w:bCs/>
        </w:rPr>
        <w:t xml:space="preserve">odniesieniu do warunków dotyczących wykształcenia, kwalifikacji zawodowych </w:t>
      </w:r>
      <w:r w:rsidR="005749B4" w:rsidRPr="00471D87">
        <w:rPr>
          <w:rFonts w:cs="Times New Roman"/>
          <w:bCs/>
        </w:rPr>
        <w:br/>
        <w:t>lub</w:t>
      </w:r>
      <w:r w:rsidR="00B07B27" w:rsidRPr="00471D87">
        <w:rPr>
          <w:rFonts w:cs="Times New Roman"/>
          <w:bCs/>
        </w:rPr>
        <w:t xml:space="preserve"> doświadczenia</w:t>
      </w:r>
      <w:r w:rsidR="000B7660" w:rsidRPr="00471D87">
        <w:rPr>
          <w:rFonts w:cs="Times New Roman"/>
          <w:bCs/>
        </w:rPr>
        <w:t>,</w:t>
      </w:r>
      <w:r w:rsidR="00B07B27" w:rsidRPr="00471D87">
        <w:rPr>
          <w:rFonts w:cs="Times New Roman"/>
          <w:bCs/>
        </w:rPr>
        <w:t xml:space="preserve"> Wykonawcy wspólnie ubiegający się o udzielenie zamówienia mogą polegać na zdolnościach tych z Wykonawców, którzy wykonają usługi, do realizacji których te zdolności są wymagane.</w:t>
      </w:r>
    </w:p>
    <w:p w:rsidR="00B07B27" w:rsidRPr="00471D87" w:rsidRDefault="008F0554" w:rsidP="00DB4ABB">
      <w:pPr>
        <w:ind w:left="568" w:hanging="284"/>
        <w:jc w:val="both"/>
        <w:rPr>
          <w:rFonts w:cs="Times New Roman"/>
          <w:bCs/>
          <w:color w:val="C00000"/>
        </w:rPr>
      </w:pPr>
      <w:r w:rsidRPr="00471D87">
        <w:rPr>
          <w:rFonts w:cs="Times New Roman"/>
          <w:bCs/>
        </w:rPr>
        <w:t>4.</w:t>
      </w:r>
      <w:r w:rsidRPr="00471D87">
        <w:rPr>
          <w:rFonts w:cs="Times New Roman"/>
          <w:bCs/>
          <w:color w:val="C00000"/>
        </w:rPr>
        <w:tab/>
      </w:r>
      <w:r w:rsidR="00B07B27" w:rsidRPr="00471D87">
        <w:rPr>
          <w:rFonts w:cs="Times New Roman"/>
          <w:bCs/>
        </w:rPr>
        <w:t xml:space="preserve">W przypadkach, o którym mowa wyżej, Wykonawcy wspólnie ubiegający się o udzielenie zamówienia dołączają odpowiednio do wniosku o dopuszczenie do udziału w postępowaniu albo do oferty oświadczenie, z którego wynika, które dostawy lub usługi wykonają poszczególni </w:t>
      </w:r>
      <w:r w:rsidR="008F65F5" w:rsidRPr="00471D87">
        <w:rPr>
          <w:rFonts w:cs="Times New Roman"/>
          <w:bCs/>
        </w:rPr>
        <w:t>W</w:t>
      </w:r>
      <w:r w:rsidR="00B07B27" w:rsidRPr="00471D87">
        <w:rPr>
          <w:rFonts w:cs="Times New Roman"/>
          <w:bCs/>
        </w:rPr>
        <w:t xml:space="preserve">ykonawcy. </w:t>
      </w:r>
    </w:p>
    <w:p w:rsidR="00B07B27" w:rsidRPr="00471D87" w:rsidRDefault="00D76D2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5</w:t>
      </w:r>
      <w:r w:rsidR="008F0554" w:rsidRPr="00471D87">
        <w:rPr>
          <w:rFonts w:eastAsia="Times New Roman" w:cs="Times New Roman"/>
          <w:kern w:val="0"/>
          <w:lang w:eastAsia="ar-SA" w:bidi="ar-SA"/>
        </w:rPr>
        <w:t>.</w:t>
      </w:r>
      <w:r w:rsidR="008F0554" w:rsidRPr="00471D87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471D87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58043A" w:rsidRDefault="0058043A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B4ABB" w:rsidRPr="00471D87" w:rsidRDefault="00DB4AB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07B27" w:rsidRPr="00471D87" w:rsidRDefault="00B07B27" w:rsidP="00DB4ABB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71D87">
        <w:rPr>
          <w:rFonts w:eastAsiaTheme="minorHAnsi" w:cs="Times New Roman"/>
          <w:b/>
          <w:kern w:val="0"/>
          <w:lang w:eastAsia="en-US" w:bidi="ar-SA"/>
        </w:rPr>
        <w:lastRenderedPageBreak/>
        <w:t>VI.</w:t>
      </w:r>
      <w:r w:rsidR="004170A4" w:rsidRPr="00471D87">
        <w:rPr>
          <w:rFonts w:eastAsiaTheme="minorHAnsi" w:cs="Times New Roman"/>
          <w:b/>
          <w:kern w:val="0"/>
          <w:lang w:eastAsia="en-US" w:bidi="ar-SA"/>
        </w:rPr>
        <w:tab/>
      </w:r>
      <w:r w:rsidRPr="00471D87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5E7D12" w:rsidRPr="00471D87" w:rsidRDefault="005E7D12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="000E33A8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którzy nie podlegają wykluczeniu na podstawie:</w:t>
      </w:r>
    </w:p>
    <w:p w:rsidR="005E7D12" w:rsidRPr="00471D87" w:rsidRDefault="005E7D12" w:rsidP="00DB4ABB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1) art. 108 ust. 1 ustawy,</w:t>
      </w:r>
    </w:p>
    <w:p w:rsidR="005E7D12" w:rsidRPr="00471D87" w:rsidRDefault="005E7D12" w:rsidP="00DB4ABB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2) art. 109 ust. 1 ustawy, z  zastrzeżeniem art. 110 ust. 2 ustawy oraz </w:t>
      </w:r>
    </w:p>
    <w:p w:rsidR="005E7D12" w:rsidRPr="00471D87" w:rsidRDefault="005E7D12" w:rsidP="00DB4ABB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3) art. 7 ust. 1 ustawy z dnia 13 kwietnia 2022 r. o </w:t>
      </w:r>
      <w:r w:rsidRPr="00471D87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Pr="00471D87">
        <w:rPr>
          <w:rFonts w:eastAsia="Times New Roman" w:cs="Times New Roman"/>
          <w:kern w:val="0"/>
          <w:lang w:eastAsia="ar-SA" w:bidi="ar-SA"/>
        </w:rPr>
        <w:t xml:space="preserve"> (</w:t>
      </w:r>
      <w:r w:rsidR="009903D2" w:rsidRPr="009903D2">
        <w:rPr>
          <w:rFonts w:eastAsia="Times New Roman" w:cs="Times New Roman"/>
          <w:kern w:val="0"/>
          <w:lang w:eastAsia="ar-SA" w:bidi="ar-SA"/>
        </w:rPr>
        <w:t>t .j Dz. U. z 2024 r., poz. 507</w:t>
      </w:r>
      <w:r w:rsidRPr="00471D87">
        <w:rPr>
          <w:rFonts w:eastAsia="Times New Roman" w:cs="Times New Roman"/>
          <w:kern w:val="0"/>
          <w:lang w:eastAsia="ar-SA" w:bidi="ar-SA"/>
        </w:rPr>
        <w:t xml:space="preserve">).  </w:t>
      </w:r>
    </w:p>
    <w:p w:rsidR="005E7D12" w:rsidRPr="00471D87" w:rsidRDefault="005E7D12" w:rsidP="00DB4ABB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5E7D12" w:rsidRPr="00471D87" w:rsidRDefault="005E7D12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- wykonawcę oraz uczestnika konkursu wymienionego w wykazach określonych </w:t>
      </w:r>
      <w:r w:rsidRPr="00471D87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471D87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0E33A8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o którym mowa w art. 1 pkt 3 ww. ustawy z dnia 13 kwietnia 2022r., </w:t>
      </w:r>
    </w:p>
    <w:p w:rsidR="005E7D12" w:rsidRPr="00471D87" w:rsidRDefault="005E7D12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- wykonawcę oraz uczestnika konkursu, którego beneficjentem rzeczywistym w rozumieniu ustawy z dnia 1 marca 2018 r. </w:t>
      </w:r>
      <w:r w:rsidRPr="00471D87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oraz finansowaniu terroryzmu </w:t>
      </w:r>
      <w:r w:rsidRPr="00471D87">
        <w:rPr>
          <w:rFonts w:eastAsia="Times New Roman" w:cs="Times New Roman"/>
          <w:kern w:val="0"/>
          <w:lang w:eastAsia="ar-SA" w:bidi="ar-SA"/>
        </w:rPr>
        <w:t>(</w:t>
      </w:r>
      <w:r w:rsidR="009903D2" w:rsidRPr="009903D2">
        <w:rPr>
          <w:rFonts w:eastAsia="Times New Roman" w:cs="Times New Roman"/>
          <w:kern w:val="0"/>
          <w:lang w:eastAsia="ar-SA" w:bidi="ar-SA"/>
        </w:rPr>
        <w:t>Dz. U. z 2023 r. poz. 1124, 1285, 1723, 1843, z 2024 r. poz. 850, 1222</w:t>
      </w:r>
      <w:r w:rsidRPr="00471D87">
        <w:rPr>
          <w:rFonts w:eastAsia="Times New Roman" w:cs="Times New Roman"/>
          <w:kern w:val="0"/>
          <w:lang w:eastAsia="ar-SA" w:bidi="ar-SA"/>
        </w:rPr>
        <w:t xml:space="preserve">) </w:t>
      </w:r>
      <w:r w:rsidR="009903D2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jest osoba wymieniona w wykazach określonych w rozporządzeniu 765/2006 </w:t>
      </w:r>
      <w:r w:rsidR="000E33A8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 z dnia 13 kwietnia 2022r., </w:t>
      </w:r>
    </w:p>
    <w:p w:rsidR="005E7D12" w:rsidRPr="00471D87" w:rsidRDefault="005E7D12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-   wykonawcę oraz uczestnika konkursu, którego jednostką dominującą w rozumieniu </w:t>
      </w:r>
      <w:r w:rsidR="000E33A8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471D87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="009903D2">
        <w:rPr>
          <w:rFonts w:eastAsia="Times New Roman" w:cs="Times New Roman"/>
          <w:kern w:val="0"/>
          <w:lang w:eastAsia="ar-SA" w:bidi="ar-SA"/>
        </w:rPr>
        <w:t>(</w:t>
      </w:r>
      <w:r w:rsidR="009903D2" w:rsidRPr="009903D2">
        <w:rPr>
          <w:rFonts w:eastAsia="Times New Roman" w:cs="Times New Roman"/>
          <w:kern w:val="0"/>
          <w:lang w:eastAsia="ar-SA" w:bidi="ar-SA"/>
        </w:rPr>
        <w:t>Dz. U. z 2023 r. poz. 120, 295, 1598, z 2024 r. poz. 619</w:t>
      </w:r>
      <w:r w:rsidRPr="00471D87">
        <w:rPr>
          <w:rFonts w:eastAsia="Times New Roman" w:cs="Times New Roman"/>
          <w:kern w:val="0"/>
          <w:lang w:eastAsia="ar-SA" w:bidi="ar-SA"/>
        </w:rPr>
        <w:t>) jest podmiot wym</w:t>
      </w:r>
      <w:r w:rsidR="006539F1" w:rsidRPr="00471D87">
        <w:rPr>
          <w:rFonts w:eastAsia="Times New Roman" w:cs="Times New Roman"/>
          <w:kern w:val="0"/>
          <w:lang w:eastAsia="ar-SA" w:bidi="ar-SA"/>
        </w:rPr>
        <w:t xml:space="preserve">ieniony w wykazach określonych </w:t>
      </w:r>
      <w:r w:rsidRPr="00471D87">
        <w:rPr>
          <w:rFonts w:eastAsia="Times New Roman" w:cs="Times New Roman"/>
          <w:kern w:val="0"/>
          <w:lang w:eastAsia="ar-SA" w:bidi="ar-SA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 z dnia 13 kwietnia 2022 r.</w:t>
      </w:r>
    </w:p>
    <w:p w:rsidR="005E7D12" w:rsidRPr="00471D87" w:rsidRDefault="005E7D12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2.</w:t>
      </w:r>
      <w:r w:rsidRPr="00471D87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5E7D12" w:rsidRPr="00471D87" w:rsidRDefault="005E7D12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3.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471D87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</w:t>
      </w:r>
      <w:r w:rsidR="00566D32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gospodarcze Wykonawcy może mieć negatywny wpływ na realizacje zamówienia.</w:t>
      </w:r>
    </w:p>
    <w:p w:rsidR="005E7D12" w:rsidRPr="00471D87" w:rsidRDefault="005E7D12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 xml:space="preserve">4. </w:t>
      </w:r>
      <w:r w:rsidR="000E33A8">
        <w:rPr>
          <w:rFonts w:eastAsiaTheme="minorHAnsi" w:cs="Times New Roman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W przypadku wspólnego ubiegania</w:t>
      </w:r>
      <w:r w:rsidRPr="000E33A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się</w:t>
      </w:r>
      <w:r w:rsidRPr="000E33A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Wykonawców</w:t>
      </w:r>
      <w:r w:rsidRPr="000E33A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o udzielenie zamówienia Zamawiający zbada, czy nie zachodzą podstawy wykluczenia wobec każdego z tych Wykonawców.</w:t>
      </w:r>
    </w:p>
    <w:p w:rsidR="005E7D12" w:rsidRPr="00471D87" w:rsidRDefault="005E7D12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5.</w:t>
      </w:r>
      <w:r w:rsidRPr="00471D87">
        <w:rPr>
          <w:rFonts w:eastAsiaTheme="minorHAnsi" w:cs="Times New Roman"/>
          <w:kern w:val="0"/>
          <w:lang w:eastAsia="en-US" w:bidi="ar-SA"/>
        </w:rPr>
        <w:tab/>
      </w:r>
      <w:r w:rsidRPr="00471D87">
        <w:rPr>
          <w:rFonts w:eastAsia="Times New Roman" w:cs="Times New Roman"/>
          <w:kern w:val="0"/>
          <w:lang w:eastAsia="ar-SA" w:bidi="ar-SA"/>
        </w:rPr>
        <w:t xml:space="preserve">Wykonawca nie podlega wykluczeniu w okolicznościach określonych w art. 108 ust. 1 </w:t>
      </w:r>
      <w:r w:rsidRPr="00471D87">
        <w:rPr>
          <w:rFonts w:eastAsia="Times New Roman" w:cs="Times New Roman"/>
          <w:kern w:val="0"/>
          <w:lang w:eastAsia="ar-SA" w:bidi="ar-SA"/>
        </w:rPr>
        <w:br/>
        <w:t>pkt 1, 2 i 5 lub art. 109 ust. 1 pkt 2‒5 i 7‒10, jeżeli udowodni zamawiającemu, że spełnił łącznie następujące przesłanki:</w:t>
      </w:r>
    </w:p>
    <w:p w:rsidR="005E7D12" w:rsidRPr="00471D87" w:rsidRDefault="005E7D12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5E7D12" w:rsidRPr="00471D87" w:rsidRDefault="005E7D12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5E7D12" w:rsidRPr="00471D87" w:rsidRDefault="005E7D12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3)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471D87">
        <w:rPr>
          <w:rFonts w:eastAsia="Times New Roman" w:cs="Times New Roman"/>
          <w:kern w:val="0"/>
          <w:lang w:eastAsia="ar-SA" w:bidi="ar-SA"/>
        </w:rPr>
        <w:br/>
        <w:t>dla   zapobiegania   dalszym   przestępstwom,   wykroczeniom   lub   nieprawidłowemu postępowaniu, w szczególności:</w:t>
      </w:r>
    </w:p>
    <w:p w:rsidR="005E7D12" w:rsidRPr="00471D87" w:rsidRDefault="005E7D12" w:rsidP="00DB4ABB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a)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471D87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:rsidR="005E7D12" w:rsidRPr="00471D87" w:rsidRDefault="005E7D12" w:rsidP="00DB4ABB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b)</w:t>
      </w:r>
      <w:r w:rsidRPr="00471D87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5E7D12" w:rsidRPr="00471D87" w:rsidRDefault="005E7D12" w:rsidP="00DB4ABB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c)</w:t>
      </w:r>
      <w:r w:rsidRPr="00471D87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5E7D12" w:rsidRPr="00471D87" w:rsidRDefault="005E7D12" w:rsidP="00DB4ABB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lastRenderedPageBreak/>
        <w:t>d)</w:t>
      </w:r>
      <w:r w:rsidRPr="00471D87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5E7D12" w:rsidRPr="00471D87" w:rsidRDefault="005E7D12" w:rsidP="00DB4ABB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e)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471D87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5E7D12" w:rsidRPr="00471D87" w:rsidRDefault="005E7D12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6.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5, </w:t>
      </w:r>
      <w:r w:rsidR="00855153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8A36D2" w:rsidRPr="00471D87" w:rsidRDefault="008A36D2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07B27" w:rsidRPr="00471D87" w:rsidRDefault="00B07B27" w:rsidP="00DB4ABB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71D87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471D87">
        <w:rPr>
          <w:rFonts w:eastAsiaTheme="minorHAnsi" w:cs="Times New Roman"/>
          <w:b/>
          <w:kern w:val="0"/>
          <w:lang w:eastAsia="en-US" w:bidi="ar-SA"/>
        </w:rPr>
        <w:tab/>
      </w:r>
      <w:r w:rsidRPr="00471D87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:rsidR="003879B3" w:rsidRPr="00471D87" w:rsidRDefault="004170A4" w:rsidP="00DB4AB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ab/>
      </w:r>
      <w:r w:rsidR="003879B3" w:rsidRPr="00471D87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3879B3" w:rsidRPr="00471D87">
        <w:rPr>
          <w:rFonts w:eastAsiaTheme="minorHAnsi" w:cs="Times New Roman"/>
          <w:b/>
          <w:bCs/>
          <w:kern w:val="0"/>
          <w:u w:val="single"/>
          <w:lang w:eastAsia="en-US" w:bidi="ar-SA"/>
        </w:rPr>
        <w:t xml:space="preserve">złożenia </w:t>
      </w:r>
      <w:r w:rsidR="00755922">
        <w:rPr>
          <w:rFonts w:eastAsiaTheme="minorHAnsi" w:cs="Times New Roman"/>
          <w:b/>
          <w:bCs/>
          <w:kern w:val="0"/>
          <w:u w:val="single"/>
          <w:lang w:eastAsia="en-US" w:bidi="ar-SA"/>
        </w:rPr>
        <w:br/>
      </w:r>
      <w:r w:rsidR="003879B3" w:rsidRPr="00471D87">
        <w:rPr>
          <w:rFonts w:eastAsiaTheme="minorHAnsi" w:cs="Times New Roman"/>
          <w:b/>
          <w:bCs/>
          <w:kern w:val="0"/>
          <w:u w:val="single"/>
          <w:lang w:eastAsia="en-US" w:bidi="ar-SA"/>
        </w:rPr>
        <w:t>wraz z ofertą</w:t>
      </w:r>
      <w:r w:rsidR="003879B3" w:rsidRPr="00471D87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3879B3" w:rsidRPr="00471D87" w:rsidRDefault="003879B3" w:rsidP="00DB4ABB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71D87">
        <w:rPr>
          <w:rFonts w:eastAsiaTheme="minorHAnsi" w:cs="Times New Roman"/>
          <w:bCs/>
          <w:kern w:val="0"/>
          <w:lang w:eastAsia="en-US" w:bidi="ar-SA"/>
        </w:rPr>
        <w:t>1. oświadczeni</w:t>
      </w:r>
      <w:r w:rsidR="00321EE8" w:rsidRPr="00471D87">
        <w:rPr>
          <w:rFonts w:eastAsiaTheme="minorHAnsi" w:cs="Times New Roman"/>
          <w:bCs/>
          <w:kern w:val="0"/>
          <w:lang w:eastAsia="en-US" w:bidi="ar-SA"/>
        </w:rPr>
        <w:t>a</w:t>
      </w:r>
      <w:r w:rsidRPr="00471D87">
        <w:rPr>
          <w:rFonts w:eastAsiaTheme="minorHAnsi" w:cs="Times New Roman"/>
          <w:bCs/>
          <w:kern w:val="0"/>
          <w:lang w:eastAsia="en-US" w:bidi="ar-SA"/>
        </w:rPr>
        <w:t>, o którym mowa w art. 125 ust. 1 ustawy, stanowiące</w:t>
      </w:r>
      <w:r w:rsidR="00321EE8" w:rsidRPr="00471D87">
        <w:rPr>
          <w:rFonts w:eastAsiaTheme="minorHAnsi" w:cs="Times New Roman"/>
          <w:bCs/>
          <w:kern w:val="0"/>
          <w:lang w:eastAsia="en-US" w:bidi="ar-SA"/>
        </w:rPr>
        <w:t>go</w:t>
      </w: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 potwierdzenie, </w:t>
      </w:r>
      <w:r w:rsidR="003E4225" w:rsidRPr="00471D87">
        <w:rPr>
          <w:rFonts w:eastAsiaTheme="minorHAnsi" w:cs="Times New Roman"/>
          <w:bCs/>
          <w:kern w:val="0"/>
          <w:lang w:eastAsia="en-US" w:bidi="ar-SA"/>
        </w:rPr>
        <w:br/>
      </w: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w postępowaniu, </w:t>
      </w:r>
      <w:r w:rsidR="008F336C" w:rsidRPr="00471D87">
        <w:rPr>
          <w:rFonts w:eastAsiaTheme="minorHAnsi" w:cs="Times New Roman"/>
          <w:bCs/>
          <w:kern w:val="0"/>
          <w:lang w:eastAsia="en-US" w:bidi="ar-SA"/>
        </w:rPr>
        <w:t xml:space="preserve">tymczasowo zastępujące wymagane przez </w:t>
      </w:r>
      <w:r w:rsidR="00C94E6F" w:rsidRPr="00471D87">
        <w:rPr>
          <w:rFonts w:eastAsiaTheme="minorHAnsi" w:cs="Times New Roman"/>
          <w:bCs/>
          <w:kern w:val="0"/>
          <w:lang w:eastAsia="en-US" w:bidi="ar-SA"/>
        </w:rPr>
        <w:t>Z</w:t>
      </w:r>
      <w:r w:rsidR="008F336C" w:rsidRPr="00471D87">
        <w:rPr>
          <w:rFonts w:eastAsiaTheme="minorHAnsi" w:cs="Times New Roman"/>
          <w:bCs/>
          <w:kern w:val="0"/>
          <w:lang w:eastAsia="en-US" w:bidi="ar-SA"/>
        </w:rPr>
        <w:t>amawiającego podmiotowe środki dowodowe</w:t>
      </w:r>
      <w:r w:rsidR="00C94E6F" w:rsidRPr="00471D87">
        <w:rPr>
          <w:rFonts w:eastAsiaTheme="minorHAnsi" w:cs="Times New Roman"/>
          <w:bCs/>
          <w:kern w:val="0"/>
          <w:lang w:eastAsia="en-US" w:bidi="ar-SA"/>
        </w:rPr>
        <w:t>,</w:t>
      </w:r>
      <w:r w:rsidR="008F336C" w:rsidRPr="00471D87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którego wzór stanowi załącznik nr </w:t>
      </w:r>
      <w:r w:rsidR="00122179" w:rsidRPr="00471D87">
        <w:rPr>
          <w:rFonts w:eastAsiaTheme="minorHAnsi" w:cs="Times New Roman"/>
          <w:bCs/>
          <w:kern w:val="0"/>
          <w:lang w:eastAsia="en-US" w:bidi="ar-SA"/>
        </w:rPr>
        <w:t>3</w:t>
      </w: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 do SWZ.</w:t>
      </w:r>
    </w:p>
    <w:p w:rsidR="003879B3" w:rsidRPr="00471D87" w:rsidRDefault="003879B3" w:rsidP="00DB4ABB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71D87">
        <w:rPr>
          <w:rFonts w:eastAsiaTheme="minorHAnsi" w:cs="Times New Roman"/>
          <w:bCs/>
          <w:kern w:val="0"/>
          <w:lang w:eastAsia="en-US" w:bidi="ar-SA"/>
        </w:rPr>
        <w:t>2.</w:t>
      </w:r>
      <w:r w:rsidRPr="00471D87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321EE8" w:rsidRPr="00471D87">
        <w:rPr>
          <w:rFonts w:eastAsiaTheme="minorHAnsi" w:cs="Times New Roman"/>
          <w:bCs/>
          <w:kern w:val="0"/>
          <w:lang w:eastAsia="en-US" w:bidi="ar-SA"/>
        </w:rPr>
        <w:t>go</w:t>
      </w: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321EE8" w:rsidRPr="00471D87">
        <w:rPr>
          <w:rFonts w:eastAsiaTheme="minorHAnsi" w:cs="Times New Roman"/>
          <w:bCs/>
          <w:kern w:val="0"/>
          <w:lang w:eastAsia="en-US" w:bidi="ar-SA"/>
        </w:rPr>
        <w:t>go</w:t>
      </w: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</w:t>
      </w:r>
      <w:r w:rsidR="00321EE8" w:rsidRPr="00471D87">
        <w:rPr>
          <w:rFonts w:eastAsiaTheme="minorHAnsi" w:cs="Times New Roman"/>
          <w:bCs/>
          <w:kern w:val="0"/>
          <w:lang w:eastAsia="en-US" w:bidi="ar-SA"/>
        </w:rPr>
        <w:t>ilna, konsorcjum) pełnomocnictwa</w:t>
      </w:r>
      <w:r w:rsidRPr="00471D87">
        <w:rPr>
          <w:rFonts w:eastAsiaTheme="minorHAnsi" w:cs="Times New Roman"/>
          <w:bCs/>
          <w:kern w:val="0"/>
          <w:lang w:eastAsia="en-US" w:bidi="ar-SA"/>
        </w:rPr>
        <w:t xml:space="preserve"> dla Wykonawcy wiodącego (lidera) – w przypadku składania oferty przez Wykonawców wspólnie ubiegających się o udzielenie zamówienia.</w:t>
      </w:r>
    </w:p>
    <w:p w:rsidR="004C021D" w:rsidRPr="00471D87" w:rsidRDefault="003879B3" w:rsidP="00DB4AB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71D87">
        <w:rPr>
          <w:rFonts w:cs="Times New Roman"/>
        </w:rPr>
        <w:t xml:space="preserve">Oświadczenia wystawione przez Wykonawcę oraz wszelka korespondencja sporządzana przez Wykonawcę w trakcie prowadzonego postępowania musi być podpisana przez Wykonawcę lub osobę/osoby uprawnione do reprezentowania Wykonawcy. </w:t>
      </w:r>
    </w:p>
    <w:p w:rsidR="004C021D" w:rsidRPr="00471D87" w:rsidRDefault="003879B3" w:rsidP="00DB4AB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71D87">
        <w:rPr>
          <w:rFonts w:cs="Times New Roman"/>
        </w:rPr>
        <w:t>W</w:t>
      </w:r>
      <w:r w:rsidR="00B31911" w:rsidRPr="00471D87">
        <w:rPr>
          <w:rFonts w:cs="Times New Roman"/>
        </w:rPr>
        <w:t xml:space="preserve"> </w:t>
      </w:r>
      <w:r w:rsidRPr="00471D87">
        <w:rPr>
          <w:rFonts w:cs="Times New Roman"/>
        </w:rPr>
        <w:t xml:space="preserve">przypadku, gdy w imieniu Wykonawcy występują inne osoby, których uprawnienie </w:t>
      </w:r>
      <w:r w:rsidR="004C021D" w:rsidRPr="00471D87">
        <w:rPr>
          <w:rFonts w:cs="Times New Roman"/>
        </w:rPr>
        <w:br/>
      </w:r>
      <w:r w:rsidRPr="00471D87">
        <w:rPr>
          <w:rFonts w:cs="Times New Roman"/>
        </w:rPr>
        <w:t>do</w:t>
      </w:r>
      <w:r w:rsidR="00B31911" w:rsidRPr="00471D87">
        <w:rPr>
          <w:rFonts w:cs="Times New Roman"/>
        </w:rPr>
        <w:t xml:space="preserve"> </w:t>
      </w:r>
      <w:r w:rsidRPr="00471D87">
        <w:rPr>
          <w:rFonts w:cs="Times New Roman"/>
        </w:rPr>
        <w:t xml:space="preserve">reprezentacji nie wynika z dokumentów rejestrowych (KRS, </w:t>
      </w:r>
      <w:proofErr w:type="spellStart"/>
      <w:r w:rsidRPr="00471D87">
        <w:rPr>
          <w:rFonts w:cs="Times New Roman"/>
        </w:rPr>
        <w:t>CEiDG</w:t>
      </w:r>
      <w:proofErr w:type="spellEnd"/>
      <w:r w:rsidRPr="00471D87">
        <w:rPr>
          <w:rFonts w:cs="Times New Roman"/>
        </w:rPr>
        <w:t>), do oferty należy dołączyć</w:t>
      </w:r>
      <w:r w:rsidR="004C021D" w:rsidRPr="00471D87">
        <w:rPr>
          <w:rFonts w:cs="Times New Roman"/>
        </w:rPr>
        <w:t xml:space="preserve"> </w:t>
      </w:r>
      <w:r w:rsidRPr="00471D87">
        <w:rPr>
          <w:rFonts w:cs="Times New Roman"/>
        </w:rPr>
        <w:t xml:space="preserve">pełnomocnictwo. </w:t>
      </w:r>
    </w:p>
    <w:p w:rsidR="004C021D" w:rsidRPr="00471D87" w:rsidRDefault="003879B3" w:rsidP="00DB4AB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71D87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855153">
        <w:rPr>
          <w:rFonts w:cs="Times New Roman"/>
        </w:rPr>
        <w:br/>
      </w:r>
      <w:r w:rsidRPr="00471D87">
        <w:rPr>
          <w:rFonts w:cs="Times New Roman"/>
        </w:rPr>
        <w:t>o których mowa powyżej, powinny być złożone w formie elektronicznej  opatrzone</w:t>
      </w:r>
      <w:r w:rsidR="004C021D" w:rsidRPr="00471D87">
        <w:rPr>
          <w:rFonts w:cs="Times New Roman"/>
        </w:rPr>
        <w:t>j</w:t>
      </w:r>
      <w:r w:rsidRPr="00471D87">
        <w:rPr>
          <w:rFonts w:cs="Times New Roman"/>
        </w:rPr>
        <w:t xml:space="preserve"> podpisem kwalifikowanym lub w postaci elektronicznej opatrzonej podpisem zaufanym lub podpisem osobistym osób upoważnionych do reprezentowania Wykonawców oraz zostać przekazane </w:t>
      </w:r>
      <w:r w:rsidR="00855153">
        <w:rPr>
          <w:rFonts w:cs="Times New Roman"/>
        </w:rPr>
        <w:br/>
      </w:r>
      <w:r w:rsidRPr="00471D87">
        <w:rPr>
          <w:rFonts w:cs="Times New Roman"/>
        </w:rPr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3879B3" w:rsidRPr="00471D87" w:rsidRDefault="003879B3" w:rsidP="00DB4ABB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 wymienione w </w:t>
      </w:r>
      <w:r w:rsidR="004C021D" w:rsidRPr="00471D87">
        <w:rPr>
          <w:rFonts w:eastAsia="Times New Roman" w:cs="Times New Roman"/>
          <w:kern w:val="0"/>
          <w:lang w:eastAsia="ar-SA" w:bidi="ar-SA"/>
        </w:rPr>
        <w:t xml:space="preserve">ust. </w:t>
      </w:r>
      <w:r w:rsidRPr="00471D87">
        <w:rPr>
          <w:rFonts w:eastAsia="Times New Roman" w:cs="Times New Roman"/>
          <w:kern w:val="0"/>
          <w:lang w:eastAsia="ar-SA" w:bidi="ar-SA"/>
        </w:rPr>
        <w:t xml:space="preserve">1, składa każdy z Wykonawców. Oświadczenia te potwierdzają brak podstaw wykluczenia oraz spełnienie warunków udziału w postępowaniu w zakresie, w jakim każdy </w:t>
      </w:r>
      <w:r w:rsidR="00855153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z Wykonawców wykazuje spełnienie warunków udziału w postępowaniu. </w:t>
      </w:r>
    </w:p>
    <w:p w:rsidR="003879B3" w:rsidRPr="00471D87" w:rsidRDefault="004C021D" w:rsidP="00DB4ABB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Wykonawca</w:t>
      </w:r>
      <w:r w:rsidR="003879B3" w:rsidRPr="00471D87">
        <w:rPr>
          <w:rFonts w:eastAsia="Times New Roman" w:cs="Times New Roman"/>
          <w:kern w:val="0"/>
          <w:lang w:eastAsia="ar-SA" w:bidi="ar-SA"/>
        </w:rPr>
        <w:t xml:space="preserve">, w przypadku polegania na zdolnościach lub sytuacji podmiotów udostępniających </w:t>
      </w:r>
      <w:r w:rsidR="005749B4" w:rsidRPr="00471D87">
        <w:rPr>
          <w:rFonts w:eastAsia="Times New Roman" w:cs="Times New Roman"/>
          <w:kern w:val="0"/>
          <w:lang w:eastAsia="ar-SA" w:bidi="ar-SA"/>
        </w:rPr>
        <w:t>zasoby, przedstawia</w:t>
      </w:r>
      <w:r w:rsidR="003879B3" w:rsidRPr="00471D87">
        <w:rPr>
          <w:rFonts w:eastAsia="Times New Roman" w:cs="Times New Roman"/>
          <w:kern w:val="0"/>
          <w:lang w:eastAsia="ar-SA" w:bidi="ar-SA"/>
        </w:rPr>
        <w:t xml:space="preserve">, wraz z oświadczeniem, o którym mowa w </w:t>
      </w:r>
      <w:r w:rsidRPr="00471D87">
        <w:rPr>
          <w:rFonts w:eastAsia="Times New Roman" w:cs="Times New Roman"/>
          <w:kern w:val="0"/>
          <w:lang w:eastAsia="ar-SA" w:bidi="ar-SA"/>
        </w:rPr>
        <w:t xml:space="preserve">ust. </w:t>
      </w:r>
      <w:r w:rsidR="003879B3" w:rsidRPr="00471D87">
        <w:rPr>
          <w:rFonts w:eastAsia="Times New Roman" w:cs="Times New Roman"/>
          <w:kern w:val="0"/>
          <w:lang w:eastAsia="ar-SA" w:bidi="ar-SA"/>
        </w:rPr>
        <w:t xml:space="preserve">1, </w:t>
      </w:r>
      <w:r w:rsidR="00FB1CB3" w:rsidRPr="00471D87">
        <w:rPr>
          <w:rFonts w:eastAsia="Times New Roman" w:cs="Times New Roman"/>
          <w:kern w:val="0"/>
          <w:lang w:eastAsia="ar-SA" w:bidi="ar-SA"/>
        </w:rPr>
        <w:br/>
      </w:r>
      <w:r w:rsidR="003879B3" w:rsidRPr="00471D87">
        <w:rPr>
          <w:rFonts w:eastAsia="Times New Roman" w:cs="Times New Roman"/>
          <w:kern w:val="0"/>
          <w:lang w:eastAsia="ar-SA" w:bidi="ar-SA"/>
        </w:rPr>
        <w:t xml:space="preserve">także oświadczenie podmiotu udostępniającego zasoby, potwierdzające brak podstaw wykluczenia tego podmiotu oraz odpowiednio spełnianie warunków udziału w postępowaniu </w:t>
      </w:r>
      <w:r w:rsidR="00755922">
        <w:rPr>
          <w:rFonts w:eastAsia="Times New Roman" w:cs="Times New Roman"/>
          <w:kern w:val="0"/>
          <w:lang w:eastAsia="ar-SA" w:bidi="ar-SA"/>
        </w:rPr>
        <w:br/>
      </w:r>
      <w:r w:rsidR="003879B3" w:rsidRPr="00471D87">
        <w:rPr>
          <w:rFonts w:eastAsia="Times New Roman" w:cs="Times New Roman"/>
          <w:kern w:val="0"/>
          <w:lang w:eastAsia="ar-SA" w:bidi="ar-SA"/>
        </w:rPr>
        <w:t>lub kryteriów selekcji, w zakresie, w jakim Wykonaw</w:t>
      </w:r>
      <w:r w:rsidR="00F56E25" w:rsidRPr="00471D87">
        <w:rPr>
          <w:rFonts w:eastAsia="Times New Roman" w:cs="Times New Roman"/>
          <w:kern w:val="0"/>
          <w:lang w:eastAsia="ar-SA" w:bidi="ar-SA"/>
        </w:rPr>
        <w:t>ca powołuje się na jego zasoby.</w:t>
      </w:r>
    </w:p>
    <w:p w:rsidR="00424700" w:rsidRPr="00471D87" w:rsidRDefault="003879B3" w:rsidP="00DB4AB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D8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przed udzieleniem zamówienia, wezwie Wykonawcę, którego oferta została najwyżej oceniona, do złożenia w wyznaczonym terminie, nie krótszym niż 5 dni od dnia wezwania, podmiotowych środków dowodowych, aktualnych na dzień złożenia podmiotowych środków dowodowych</w:t>
      </w:r>
      <w:r w:rsidR="005A5955" w:rsidRPr="00471D8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24700" w:rsidRPr="00471D87" w:rsidRDefault="00424700" w:rsidP="00DB4ABB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D87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471D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 zakresie uprawnień do prowadzenia określonej działalności gospodarczej </w:t>
      </w:r>
      <w:r w:rsidR="0075592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71D87">
        <w:rPr>
          <w:rFonts w:ascii="Times New Roman" w:eastAsia="Times New Roman" w:hAnsi="Times New Roman" w:cs="Times New Roman"/>
          <w:sz w:val="24"/>
          <w:szCs w:val="24"/>
          <w:lang w:eastAsia="ar-SA"/>
        </w:rPr>
        <w:t>lub zawodowej aktualny odpis z właściwego rejestru, jeżeli odrębne przepisy wymagają wpisu do rejestru, wystawionego nie wcześniej niż 6 miesięcy przed upływem terminu składania ofert;</w:t>
      </w:r>
    </w:p>
    <w:p w:rsidR="003879B3" w:rsidRPr="00755922" w:rsidRDefault="00424700" w:rsidP="00DB4ABB">
      <w:pPr>
        <w:widowControl/>
        <w:autoSpaceDN/>
        <w:ind w:left="992" w:hanging="283"/>
        <w:jc w:val="both"/>
        <w:textAlignment w:val="auto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lastRenderedPageBreak/>
        <w:t>b</w:t>
      </w:r>
      <w:r w:rsidR="005A5955" w:rsidRPr="00471D87">
        <w:rPr>
          <w:rFonts w:eastAsia="Times New Roman" w:cs="Times New Roman"/>
          <w:kern w:val="0"/>
          <w:lang w:eastAsia="ar-SA" w:bidi="ar-SA"/>
        </w:rPr>
        <w:t>)</w:t>
      </w:r>
      <w:r w:rsidR="005A5955" w:rsidRPr="00471D87">
        <w:rPr>
          <w:rFonts w:eastAsia="Times New Roman" w:cs="Times New Roman"/>
          <w:kern w:val="0"/>
          <w:lang w:eastAsia="ar-SA" w:bidi="ar-SA"/>
        </w:rPr>
        <w:tab/>
      </w:r>
      <w:r w:rsidR="003879B3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w zakresie sytuacji ekonomicznej lub finansowej Wykonawca przedłoży dokument potwierdzający, że posiada ubezpieczenie od odpowiedzialności cywilnej (OC) </w:t>
      </w:r>
      <w:r w:rsidR="00755922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879B3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w zakresie </w:t>
      </w:r>
      <w:r w:rsidR="003879B3" w:rsidRPr="00DB4ABB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prowadzonej działalności gospodarczej związanej</w:t>
      </w:r>
      <w:r w:rsidR="003879B3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z przedmiotem zamówienia</w:t>
      </w:r>
      <w:r w:rsidR="003879B3" w:rsidRPr="00DB4ABB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="003879B3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 obejmujące swym zakresem co najmniej szkody poniesione przez osoby trzecie </w:t>
      </w:r>
      <w:r w:rsidR="00DB4ABB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879B3"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w wyniku śmierci, uszkodzenia ciała, rozstroju zdrowia (szkoda osobowa) lub w wyniku utraty, zniszczenia lub uszkodzenia mienia własnego lub osób trzecich, a także szkody spowodowane błędami (szkoda rzeczowa), powstałe w związku z wykonywaniem usługi na kwotę nie niższą niż </w:t>
      </w:r>
      <w:r w:rsidR="003D2777" w:rsidRPr="00755922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1</w:t>
      </w:r>
      <w:r w:rsidR="00DA208F" w:rsidRPr="00755922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00</w:t>
      </w:r>
      <w:r w:rsidR="003879B3" w:rsidRPr="00755922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 xml:space="preserve"> 000,00 </w:t>
      </w:r>
      <w:r w:rsidR="00720E40" w:rsidRPr="00755922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zł</w:t>
      </w:r>
      <w:r w:rsidR="00720E40" w:rsidRPr="00755922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 </w:t>
      </w:r>
      <w:r w:rsidR="003879B3" w:rsidRPr="00755922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 xml:space="preserve">(słownie: </w:t>
      </w:r>
      <w:r w:rsidR="003D2777" w:rsidRPr="00755922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sto</w:t>
      </w:r>
      <w:r w:rsidR="003879B3" w:rsidRPr="00755922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 xml:space="preserve"> tysięcy złotych); </w:t>
      </w:r>
    </w:p>
    <w:p w:rsidR="003D2777" w:rsidRPr="00471D87" w:rsidRDefault="00424700" w:rsidP="00DB4ABB">
      <w:pPr>
        <w:widowControl/>
        <w:autoSpaceDN/>
        <w:ind w:left="992" w:hanging="283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471D87">
        <w:rPr>
          <w:rFonts w:eastAsia="Times New Roman" w:cs="Times New Roman"/>
          <w:color w:val="000000"/>
          <w:kern w:val="0"/>
          <w:lang w:eastAsia="ar-SA" w:bidi="ar-SA"/>
        </w:rPr>
        <w:t>c</w:t>
      </w:r>
      <w:r w:rsidR="00895C0A" w:rsidRPr="00471D87">
        <w:rPr>
          <w:rFonts w:eastAsia="Times New Roman" w:cs="Times New Roman"/>
          <w:color w:val="000000"/>
          <w:kern w:val="0"/>
          <w:lang w:eastAsia="ar-SA" w:bidi="ar-SA"/>
        </w:rPr>
        <w:t>)</w:t>
      </w:r>
      <w:r w:rsidR="00895C0A" w:rsidRPr="00471D87">
        <w:rPr>
          <w:rFonts w:eastAsia="Times New Roman" w:cs="Times New Roman"/>
          <w:color w:val="000000"/>
          <w:kern w:val="0"/>
          <w:lang w:eastAsia="ar-SA" w:bidi="ar-SA"/>
        </w:rPr>
        <w:tab/>
        <w:t>w zakresie zdolności technicznej lub zawodowej Wykonawca dołączy</w:t>
      </w:r>
      <w:r w:rsidR="003D2777" w:rsidRPr="00471D87">
        <w:rPr>
          <w:rFonts w:eastAsia="Times New Roman" w:cs="Times New Roman"/>
          <w:color w:val="000000"/>
          <w:kern w:val="0"/>
          <w:lang w:eastAsia="ar-SA" w:bidi="ar-SA"/>
        </w:rPr>
        <w:t>:</w:t>
      </w:r>
    </w:p>
    <w:p w:rsidR="00895C0A" w:rsidRPr="00471D87" w:rsidRDefault="00720E40" w:rsidP="00DB4ABB">
      <w:pPr>
        <w:widowControl/>
        <w:autoSpaceDN/>
        <w:ind w:left="1276" w:hanging="283"/>
        <w:jc w:val="both"/>
        <w:textAlignment w:val="auto"/>
        <w:rPr>
          <w:rFonts w:cs="Times New Roman"/>
        </w:rPr>
      </w:pPr>
      <w:r w:rsidRPr="00471D87">
        <w:rPr>
          <w:rFonts w:eastAsia="Times New Roman" w:cs="Times New Roman"/>
          <w:color w:val="000000"/>
          <w:kern w:val="0"/>
          <w:lang w:eastAsia="ar-SA" w:bidi="ar-SA"/>
        </w:rPr>
        <w:t xml:space="preserve">–   </w:t>
      </w:r>
      <w:r w:rsidR="00895C0A" w:rsidRPr="00471D87">
        <w:rPr>
          <w:rFonts w:cs="Times New Roman"/>
          <w:bCs/>
          <w:color w:val="000000"/>
        </w:rPr>
        <w:t xml:space="preserve">wykaz usług wykonanych, a w przypadku świadczeń powtarzających się lub ciągłych również wykonywanych w okresie ostatnich trzech lat, a jeżeli okres prowadzenia działalności jest krótszy – w tym okresie: </w:t>
      </w:r>
      <w:r w:rsidR="00BC002D" w:rsidRPr="00471D87">
        <w:rPr>
          <w:rFonts w:cs="Times New Roman"/>
          <w:color w:val="000000"/>
        </w:rPr>
        <w:t>minimum 1 (jedną</w:t>
      </w:r>
      <w:r w:rsidR="00895C0A" w:rsidRPr="00471D87">
        <w:rPr>
          <w:rFonts w:cs="Times New Roman"/>
          <w:color w:val="000000"/>
        </w:rPr>
        <w:t>) usług</w:t>
      </w:r>
      <w:r w:rsidR="00BC002D" w:rsidRPr="00471D87">
        <w:rPr>
          <w:rFonts w:cs="Times New Roman"/>
          <w:color w:val="000000"/>
        </w:rPr>
        <w:t>ę odpowiadającą</w:t>
      </w:r>
      <w:r w:rsidR="00895C0A" w:rsidRPr="00471D87">
        <w:rPr>
          <w:rFonts w:cs="Times New Roman"/>
          <w:color w:val="000000"/>
        </w:rPr>
        <w:t xml:space="preserve"> swym rodzajem usługom stanowiącym przedmiot zamówienia, o wartości </w:t>
      </w:r>
      <w:r w:rsidR="00755922">
        <w:rPr>
          <w:rFonts w:cs="Times New Roman"/>
          <w:color w:val="000000"/>
        </w:rPr>
        <w:br/>
      </w:r>
      <w:r w:rsidR="00895C0A" w:rsidRPr="00471D87">
        <w:rPr>
          <w:rFonts w:cs="Times New Roman"/>
          <w:color w:val="000000"/>
        </w:rPr>
        <w:t>nie mniejszej niż</w:t>
      </w:r>
      <w:r w:rsidR="00895C0A" w:rsidRPr="00471D87">
        <w:rPr>
          <w:rFonts w:cs="Times New Roman"/>
          <w:b/>
          <w:bCs/>
          <w:color w:val="000000"/>
        </w:rPr>
        <w:t xml:space="preserve"> </w:t>
      </w:r>
      <w:r w:rsidR="003D2777" w:rsidRPr="00755922">
        <w:rPr>
          <w:rFonts w:cs="Times New Roman"/>
          <w:b/>
          <w:bCs/>
          <w:color w:val="000000"/>
          <w:sz w:val="23"/>
          <w:szCs w:val="23"/>
        </w:rPr>
        <w:t>2</w:t>
      </w:r>
      <w:r w:rsidR="00BC002D" w:rsidRPr="00755922">
        <w:rPr>
          <w:rFonts w:cs="Times New Roman"/>
          <w:b/>
          <w:bCs/>
          <w:color w:val="000000"/>
          <w:sz w:val="23"/>
          <w:szCs w:val="23"/>
        </w:rPr>
        <w:t>5</w:t>
      </w:r>
      <w:r w:rsidR="00895C0A" w:rsidRPr="00755922">
        <w:rPr>
          <w:rFonts w:cs="Times New Roman"/>
          <w:b/>
          <w:bCs/>
          <w:color w:val="000000"/>
          <w:sz w:val="23"/>
          <w:szCs w:val="23"/>
        </w:rPr>
        <w:t xml:space="preserve">0 000,00 zł (słownie: </w:t>
      </w:r>
      <w:r w:rsidR="003D2777" w:rsidRPr="00755922">
        <w:rPr>
          <w:rFonts w:cs="Times New Roman"/>
          <w:b/>
          <w:bCs/>
          <w:color w:val="000000"/>
          <w:sz w:val="23"/>
          <w:szCs w:val="23"/>
        </w:rPr>
        <w:t>dwieście</w:t>
      </w:r>
      <w:r w:rsidR="00895C0A" w:rsidRPr="00755922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="00BC002D" w:rsidRPr="00755922">
        <w:rPr>
          <w:rFonts w:cs="Times New Roman"/>
          <w:b/>
          <w:bCs/>
          <w:color w:val="000000"/>
          <w:sz w:val="23"/>
          <w:szCs w:val="23"/>
        </w:rPr>
        <w:t xml:space="preserve">pięćdziesiąt </w:t>
      </w:r>
      <w:r w:rsidR="00895C0A" w:rsidRPr="00755922">
        <w:rPr>
          <w:rFonts w:cs="Times New Roman"/>
          <w:b/>
          <w:bCs/>
          <w:color w:val="000000"/>
          <w:sz w:val="23"/>
          <w:szCs w:val="23"/>
        </w:rPr>
        <w:t>tysięcy złotych 00/100) brutto każda</w:t>
      </w:r>
      <w:r w:rsidR="00895C0A" w:rsidRPr="00755922">
        <w:rPr>
          <w:rFonts w:cs="Times New Roman"/>
          <w:color w:val="000000"/>
          <w:sz w:val="23"/>
          <w:szCs w:val="23"/>
        </w:rPr>
        <w:t xml:space="preserve">, </w:t>
      </w:r>
      <w:r w:rsidR="00895C0A" w:rsidRPr="00471D87">
        <w:rPr>
          <w:rFonts w:cs="Times New Roman"/>
          <w:color w:val="000000"/>
        </w:rPr>
        <w:t xml:space="preserve">wraz z podaniem ich wartości, przedmiotu, daty i miejsca wykonania oraz podmiotów, na rzecz których usługi zostały wykonane lub są wykonywane, </w:t>
      </w:r>
      <w:r w:rsidR="00755922">
        <w:rPr>
          <w:rFonts w:cs="Times New Roman"/>
          <w:color w:val="000000"/>
        </w:rPr>
        <w:br/>
      </w:r>
      <w:r w:rsidR="00895C0A" w:rsidRPr="00471D87">
        <w:rPr>
          <w:rFonts w:cs="Times New Roman"/>
          <w:color w:val="000000"/>
        </w:rPr>
        <w:t xml:space="preserve">oraz załączeniem dowodów określających, że usługi te zostały wykonane </w:t>
      </w:r>
      <w:r w:rsidR="00755922">
        <w:rPr>
          <w:rFonts w:cs="Times New Roman"/>
          <w:color w:val="000000"/>
        </w:rPr>
        <w:br/>
      </w:r>
      <w:r w:rsidR="00895C0A" w:rsidRPr="00471D87">
        <w:rPr>
          <w:rFonts w:cs="Times New Roman"/>
          <w:color w:val="000000"/>
        </w:rPr>
        <w:t>lub są wykonywane należycie, przy czym dowodami, o</w:t>
      </w:r>
      <w:r w:rsidR="00CC1AA8" w:rsidRPr="00471D87">
        <w:rPr>
          <w:rFonts w:cs="Times New Roman"/>
          <w:color w:val="000000"/>
        </w:rPr>
        <w:t xml:space="preserve"> </w:t>
      </w:r>
      <w:r w:rsidR="00895C0A" w:rsidRPr="00471D87">
        <w:rPr>
          <w:rFonts w:cs="Times New Roman"/>
          <w:color w:val="000000"/>
        </w:rPr>
        <w:t>których</w:t>
      </w:r>
      <w:r w:rsidR="00CC1AA8" w:rsidRPr="00471D87">
        <w:rPr>
          <w:rFonts w:cs="Times New Roman"/>
          <w:color w:val="000000"/>
        </w:rPr>
        <w:t xml:space="preserve"> </w:t>
      </w:r>
      <w:r w:rsidR="00895C0A" w:rsidRPr="00471D87">
        <w:rPr>
          <w:rFonts w:cs="Times New Roman"/>
          <w:color w:val="000000"/>
        </w:rPr>
        <w:t xml:space="preserve">mowa, są referencje </w:t>
      </w:r>
      <w:r w:rsidR="00755922">
        <w:rPr>
          <w:rFonts w:cs="Times New Roman"/>
          <w:color w:val="000000"/>
        </w:rPr>
        <w:br/>
      </w:r>
      <w:r w:rsidR="00895C0A" w:rsidRPr="00471D87">
        <w:rPr>
          <w:rFonts w:cs="Times New Roman"/>
          <w:color w:val="000000"/>
        </w:rPr>
        <w:t>bądź inne dokumenty sporządzone przez podmiot, na rzecz którego usługi zostały wykonane</w:t>
      </w:r>
      <w:r w:rsidR="00895C0A" w:rsidRPr="00755922">
        <w:rPr>
          <w:rFonts w:cs="Times New Roman"/>
          <w:color w:val="000000"/>
          <w:sz w:val="18"/>
          <w:szCs w:val="18"/>
        </w:rPr>
        <w:t xml:space="preserve">, </w:t>
      </w:r>
      <w:r w:rsidR="00895C0A" w:rsidRPr="00471D87">
        <w:rPr>
          <w:rFonts w:cs="Times New Roman"/>
          <w:color w:val="000000"/>
        </w:rPr>
        <w:t xml:space="preserve">a w przypadku </w:t>
      </w:r>
      <w:r w:rsidR="00895C0A" w:rsidRPr="00755922">
        <w:rPr>
          <w:rFonts w:cs="Times New Roman"/>
          <w:color w:val="000000"/>
          <w:sz w:val="23"/>
          <w:szCs w:val="23"/>
        </w:rPr>
        <w:t>świadczeń powtarzających</w:t>
      </w:r>
      <w:r w:rsidR="00895C0A" w:rsidRPr="00471D87">
        <w:rPr>
          <w:rFonts w:cs="Times New Roman"/>
          <w:color w:val="000000"/>
        </w:rPr>
        <w:t xml:space="preserve"> się lub ciągłych są wykonywane</w:t>
      </w:r>
      <w:r w:rsidR="00895C0A" w:rsidRPr="00755922">
        <w:rPr>
          <w:rFonts w:cs="Times New Roman"/>
          <w:color w:val="000000"/>
          <w:sz w:val="18"/>
          <w:szCs w:val="18"/>
        </w:rPr>
        <w:t>,</w:t>
      </w:r>
      <w:r w:rsidR="00895C0A" w:rsidRPr="00471D87">
        <w:rPr>
          <w:rFonts w:cs="Times New Roman"/>
          <w:color w:val="000000"/>
        </w:rPr>
        <w:t xml:space="preserve"> a jeżeli Wykonawca z przyczyn niezależnych od niego nie jest w stanie uzyskać </w:t>
      </w:r>
      <w:r w:rsidR="00755922">
        <w:rPr>
          <w:rFonts w:cs="Times New Roman"/>
          <w:color w:val="000000"/>
        </w:rPr>
        <w:br/>
      </w:r>
      <w:r w:rsidR="00895C0A" w:rsidRPr="00471D87">
        <w:rPr>
          <w:rFonts w:cs="Times New Roman"/>
          <w:color w:val="000000"/>
        </w:rPr>
        <w:t xml:space="preserve">tych dokumentów – oświadczenie Wykonawcy; w przypadku świadczeń powtarzających się lub ciągłych nadal wykonywanych referencje bądź inne dokumenty potwierdzające ich należyte wykonywanie powinny być wystawione </w:t>
      </w:r>
      <w:r w:rsidR="00755922">
        <w:rPr>
          <w:rFonts w:cs="Times New Roman"/>
          <w:color w:val="000000"/>
        </w:rPr>
        <w:br/>
      </w:r>
      <w:r w:rsidR="00895C0A" w:rsidRPr="00471D87">
        <w:rPr>
          <w:rFonts w:cs="Times New Roman"/>
          <w:color w:val="000000"/>
        </w:rPr>
        <w:t xml:space="preserve">w okresie ostatnich 3 miesięcy – wzór wykazu stanowi załącznik </w:t>
      </w:r>
      <w:r w:rsidR="00895C0A" w:rsidRPr="00471D87">
        <w:rPr>
          <w:rFonts w:cs="Times New Roman"/>
        </w:rPr>
        <w:t xml:space="preserve">nr </w:t>
      </w:r>
      <w:r w:rsidR="000C7200" w:rsidRPr="00471D87">
        <w:rPr>
          <w:rFonts w:cs="Times New Roman"/>
        </w:rPr>
        <w:t>4</w:t>
      </w:r>
      <w:r w:rsidR="00895C0A" w:rsidRPr="00471D87">
        <w:rPr>
          <w:rFonts w:cs="Times New Roman"/>
        </w:rPr>
        <w:t xml:space="preserve"> do SWZ;</w:t>
      </w:r>
    </w:p>
    <w:p w:rsidR="00CC1AA8" w:rsidRPr="00471D87" w:rsidRDefault="00720E40" w:rsidP="00DB4ABB">
      <w:pPr>
        <w:widowControl/>
        <w:autoSpaceDN/>
        <w:ind w:left="1276" w:hanging="283"/>
        <w:jc w:val="both"/>
        <w:textAlignment w:val="auto"/>
        <w:rPr>
          <w:rFonts w:cs="Times New Roman"/>
        </w:rPr>
      </w:pPr>
      <w:r w:rsidRPr="00471D87">
        <w:rPr>
          <w:rFonts w:cs="Times New Roman"/>
        </w:rPr>
        <w:t xml:space="preserve">– </w:t>
      </w:r>
      <w:r w:rsidR="00CC1AA8" w:rsidRPr="00471D87">
        <w:rPr>
          <w:rFonts w:cs="Times New Roman"/>
        </w:rPr>
        <w:t>wykaz narzędzi, wyposażenia zakładu i u</w:t>
      </w:r>
      <w:r w:rsidR="00BC002D" w:rsidRPr="00471D87">
        <w:rPr>
          <w:rFonts w:cs="Times New Roman"/>
        </w:rPr>
        <w:t xml:space="preserve">rządzeń technicznych dostępnych </w:t>
      </w:r>
      <w:r w:rsidRPr="00471D87">
        <w:rPr>
          <w:rFonts w:cs="Times New Roman"/>
        </w:rPr>
        <w:t>Wykonaw</w:t>
      </w:r>
      <w:r w:rsidR="00F05832" w:rsidRPr="00471D87">
        <w:rPr>
          <w:rFonts w:cs="Times New Roman"/>
        </w:rPr>
        <w:t>cy</w:t>
      </w:r>
      <w:r w:rsidR="00CC1AA8" w:rsidRPr="00471D87">
        <w:rPr>
          <w:rFonts w:cs="Times New Roman"/>
        </w:rPr>
        <w:t xml:space="preserve"> w celu realizacji zamówienia z informacją o podstawie dysponowania tymi zasobami. Wykonawca musi wykazać w załączniku </w:t>
      </w:r>
      <w:r w:rsidR="00CC1AA8" w:rsidRPr="00471D87">
        <w:rPr>
          <w:rFonts w:cs="Times New Roman"/>
          <w:color w:val="000000" w:themeColor="text1"/>
        </w:rPr>
        <w:t xml:space="preserve">nr </w:t>
      </w:r>
      <w:r w:rsidR="000C7200" w:rsidRPr="00471D87">
        <w:rPr>
          <w:rFonts w:cs="Times New Roman"/>
          <w:color w:val="000000" w:themeColor="text1"/>
        </w:rPr>
        <w:t>5</w:t>
      </w:r>
      <w:r w:rsidR="00CC1AA8" w:rsidRPr="00471D87">
        <w:rPr>
          <w:rFonts w:cs="Times New Roman"/>
          <w:color w:val="000000" w:themeColor="text1"/>
        </w:rPr>
        <w:t xml:space="preserve"> </w:t>
      </w:r>
      <w:r w:rsidR="00CC1AA8" w:rsidRPr="00471D87">
        <w:rPr>
          <w:rFonts w:cs="Times New Roman"/>
        </w:rPr>
        <w:t xml:space="preserve">do SWZ dysponowanie, co najmniej jednym środkiem transportu przystosowanym </w:t>
      </w:r>
      <w:r w:rsidR="00755922">
        <w:rPr>
          <w:rFonts w:cs="Times New Roman"/>
        </w:rPr>
        <w:br/>
      </w:r>
      <w:r w:rsidR="00CC1AA8" w:rsidRPr="00471D87">
        <w:rPr>
          <w:rFonts w:cs="Times New Roman"/>
        </w:rPr>
        <w:t xml:space="preserve">do przewozu przedmiotu </w:t>
      </w:r>
      <w:r w:rsidR="00424700" w:rsidRPr="00471D87">
        <w:rPr>
          <w:rFonts w:cs="Times New Roman"/>
        </w:rPr>
        <w:t>zamówienia;</w:t>
      </w:r>
    </w:p>
    <w:p w:rsidR="00424700" w:rsidRPr="00471D87" w:rsidRDefault="00720E40" w:rsidP="00DB4ABB">
      <w:pPr>
        <w:widowControl/>
        <w:autoSpaceDN/>
        <w:ind w:left="993" w:hanging="284"/>
        <w:jc w:val="both"/>
        <w:textAlignment w:val="auto"/>
        <w:rPr>
          <w:rFonts w:cs="Times New Roman"/>
        </w:rPr>
      </w:pPr>
      <w:r w:rsidRPr="00471D87">
        <w:rPr>
          <w:rFonts w:cs="Times New Roman"/>
        </w:rPr>
        <w:t>d</w:t>
      </w:r>
      <w:r w:rsidR="00424700" w:rsidRPr="00471D87">
        <w:rPr>
          <w:rFonts w:cs="Times New Roman"/>
        </w:rPr>
        <w:t xml:space="preserve">) oświadczenia Wykonawcy / Wykonawcy wspólnie ubiegającego się o udzielenie zamówienia dotyczącego przesłanek wykluczenia z art. 5K rozporządzenia 833/2014 oraz art. 7 ust. 1 ustawy z dnia 13 kwietnia 2022 r. </w:t>
      </w:r>
      <w:r w:rsidR="00424700" w:rsidRPr="00471D87">
        <w:rPr>
          <w:rFonts w:cs="Times New Roman"/>
          <w:i/>
        </w:rPr>
        <w:t xml:space="preserve">o szczególnych rozwiązaniach </w:t>
      </w:r>
      <w:r w:rsidRPr="00471D87">
        <w:rPr>
          <w:rFonts w:cs="Times New Roman"/>
          <w:i/>
        </w:rPr>
        <w:br/>
      </w:r>
      <w:r w:rsidR="00424700" w:rsidRPr="00471D87">
        <w:rPr>
          <w:rFonts w:cs="Times New Roman"/>
          <w:i/>
        </w:rPr>
        <w:t>w zakresie przeciwdziałania wspieraniu agresj</w:t>
      </w:r>
      <w:r w:rsidRPr="00471D87">
        <w:rPr>
          <w:rFonts w:cs="Times New Roman"/>
          <w:i/>
        </w:rPr>
        <w:t xml:space="preserve">i na Ukrainę </w:t>
      </w:r>
      <w:r w:rsidR="00424700" w:rsidRPr="00471D87">
        <w:rPr>
          <w:rFonts w:cs="Times New Roman"/>
          <w:i/>
        </w:rPr>
        <w:t>oraz służących ochronie bezpieczeństwa narodowego</w:t>
      </w:r>
      <w:r w:rsidR="00424700" w:rsidRPr="00471D87">
        <w:rPr>
          <w:rFonts w:cs="Times New Roman"/>
        </w:rPr>
        <w:t xml:space="preserve"> (</w:t>
      </w:r>
      <w:r w:rsidR="00755922" w:rsidRPr="00755922">
        <w:rPr>
          <w:rFonts w:cs="Times New Roman"/>
        </w:rPr>
        <w:t>t .j Dz. U. z 2024 r., poz. 507</w:t>
      </w:r>
      <w:r w:rsidR="00424700" w:rsidRPr="00471D87">
        <w:rPr>
          <w:rFonts w:cs="Times New Roman"/>
        </w:rPr>
        <w:t>). Wzór oświadczenia stanowi załącznik nr 8 do SWZ.</w:t>
      </w:r>
    </w:p>
    <w:p w:rsidR="00613B5F" w:rsidRPr="00471D87" w:rsidRDefault="00613B5F" w:rsidP="00DB4ABB">
      <w:pPr>
        <w:widowControl/>
        <w:suppressAutoHyphens w:val="0"/>
        <w:autoSpaceDE w:val="0"/>
        <w:adjustRightInd w:val="0"/>
        <w:ind w:left="992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652D1" w:rsidRPr="00471D87" w:rsidRDefault="000652D1" w:rsidP="00DB4ABB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71D87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C22E75" w:rsidRPr="00471D87" w:rsidRDefault="000652D1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471D87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30 dni. Bieg tego terminu rozpoczyna się </w:t>
      </w:r>
      <w:r w:rsidR="005C09B1" w:rsidRPr="00471D87">
        <w:rPr>
          <w:rFonts w:eastAsiaTheme="minorHAnsi" w:cs="Times New Roman"/>
          <w:kern w:val="0"/>
          <w:lang w:eastAsia="en-US" w:bidi="ar-SA"/>
        </w:rPr>
        <w:br/>
      </w:r>
      <w:r w:rsidR="00B8014A" w:rsidRPr="00471D87">
        <w:rPr>
          <w:rFonts w:eastAsiaTheme="minorHAnsi" w:cs="Times New Roman"/>
          <w:kern w:val="0"/>
          <w:lang w:eastAsia="en-US" w:bidi="ar-SA"/>
        </w:rPr>
        <w:t>wraz z upływem wyznaczonego terminu na składanie ofert.</w:t>
      </w:r>
    </w:p>
    <w:p w:rsidR="000652D1" w:rsidRPr="00471D87" w:rsidRDefault="00C22E75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highlight w:val="yellow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ab/>
      </w:r>
      <w:r w:rsidR="00DD16B3" w:rsidRPr="00471D87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Wykonawca jest związany ofertą </w:t>
      </w:r>
      <w:r w:rsidR="00E75A86" w:rsidRPr="00471D87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do dnia </w:t>
      </w:r>
      <w:r w:rsidR="00FE722E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12 grudnia </w:t>
      </w:r>
      <w:r w:rsidR="00E75A86" w:rsidRPr="00471D87">
        <w:rPr>
          <w:rFonts w:eastAsiaTheme="minorHAnsi" w:cs="Times New Roman"/>
          <w:color w:val="000000" w:themeColor="text1"/>
          <w:kern w:val="0"/>
          <w:lang w:eastAsia="en-US" w:bidi="ar-SA"/>
        </w:rPr>
        <w:t>202</w:t>
      </w:r>
      <w:r w:rsidR="006F7BB9" w:rsidRPr="00471D87">
        <w:rPr>
          <w:rFonts w:eastAsiaTheme="minorHAnsi" w:cs="Times New Roman"/>
          <w:color w:val="000000" w:themeColor="text1"/>
          <w:kern w:val="0"/>
          <w:lang w:eastAsia="en-US" w:bidi="ar-SA"/>
        </w:rPr>
        <w:t>4</w:t>
      </w:r>
      <w:r w:rsidR="00E75A86" w:rsidRPr="00471D87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r.</w:t>
      </w:r>
    </w:p>
    <w:p w:rsidR="000652D1" w:rsidRPr="00471D87" w:rsidRDefault="000652D1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2.</w:t>
      </w:r>
      <w:r w:rsidR="0029571E" w:rsidRPr="00471D87">
        <w:rPr>
          <w:rFonts w:eastAsiaTheme="minorHAnsi" w:cs="Times New Roman"/>
          <w:kern w:val="0"/>
          <w:lang w:eastAsia="en-US" w:bidi="ar-SA"/>
        </w:rPr>
        <w:tab/>
      </w:r>
      <w:r w:rsidRPr="00471D87">
        <w:rPr>
          <w:rFonts w:eastAsiaTheme="minorHAnsi" w:cs="Times New Roman"/>
          <w:kern w:val="0"/>
          <w:lang w:eastAsia="en-US" w:bidi="ar-SA"/>
        </w:rPr>
        <w:t>W przypadku gdy wybór najkorzystniejszej oferty nie nastąpi przed upływem terminu</w:t>
      </w:r>
      <w:r w:rsidR="0029571E"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471D87">
        <w:rPr>
          <w:rFonts w:eastAsiaTheme="minorHAnsi" w:cs="Times New Roman"/>
          <w:kern w:val="0"/>
          <w:lang w:eastAsia="en-US" w:bidi="ar-SA"/>
        </w:rPr>
        <w:t>Z</w:t>
      </w:r>
      <w:r w:rsidR="005C09B1" w:rsidRPr="00471D87">
        <w:rPr>
          <w:rFonts w:eastAsiaTheme="minorHAnsi" w:cs="Times New Roman"/>
          <w:kern w:val="0"/>
          <w:lang w:eastAsia="en-US" w:bidi="ar-SA"/>
        </w:rPr>
        <w:t xml:space="preserve">amawiający przed upływem </w:t>
      </w:r>
      <w:r w:rsidRPr="00471D87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="0029571E" w:rsidRPr="00471D87">
        <w:rPr>
          <w:rFonts w:eastAsiaTheme="minorHAnsi" w:cs="Times New Roman"/>
          <w:kern w:val="0"/>
          <w:lang w:eastAsia="en-US" w:bidi="ar-SA"/>
        </w:rPr>
        <w:t>W</w:t>
      </w:r>
      <w:r w:rsidRPr="00471D87">
        <w:rPr>
          <w:rFonts w:eastAsiaTheme="minorHAnsi" w:cs="Times New Roman"/>
          <w:kern w:val="0"/>
          <w:lang w:eastAsia="en-US" w:bidi="ar-SA"/>
        </w:rPr>
        <w:t xml:space="preserve">ykonawców o wyrażenie zgody </w:t>
      </w:r>
      <w:r w:rsidR="00D11595">
        <w:rPr>
          <w:rFonts w:eastAsiaTheme="minorHAnsi" w:cs="Times New Roman"/>
          <w:kern w:val="0"/>
          <w:lang w:eastAsia="en-US" w:bidi="ar-SA"/>
        </w:rPr>
        <w:br/>
      </w:r>
      <w:r w:rsidRPr="00471D87">
        <w:rPr>
          <w:rFonts w:eastAsiaTheme="minorHAnsi" w:cs="Times New Roman"/>
          <w:kern w:val="0"/>
          <w:lang w:eastAsia="en-US" w:bidi="ar-SA"/>
        </w:rPr>
        <w:t>na</w:t>
      </w:r>
      <w:r w:rsidR="0029571E"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przedłużenie tego terminu o wskazywany przez niego okres, nie dłuższy niż 30 dni.</w:t>
      </w:r>
    </w:p>
    <w:p w:rsidR="000652D1" w:rsidRPr="00471D87" w:rsidRDefault="000652D1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3.</w:t>
      </w:r>
      <w:r w:rsidR="0029571E" w:rsidRPr="00471D87">
        <w:rPr>
          <w:rFonts w:eastAsiaTheme="minorHAnsi" w:cs="Times New Roman"/>
          <w:kern w:val="0"/>
          <w:lang w:eastAsia="en-US" w:bidi="ar-SA"/>
        </w:rPr>
        <w:tab/>
      </w:r>
      <w:r w:rsidRPr="00471D87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5C09B1" w:rsidRPr="00471D87">
        <w:rPr>
          <w:rFonts w:eastAsiaTheme="minorHAnsi" w:cs="Times New Roman"/>
          <w:kern w:val="0"/>
          <w:lang w:eastAsia="en-US" w:bidi="ar-SA"/>
        </w:rPr>
        <w:br/>
      </w:r>
      <w:r w:rsidRPr="00471D87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471D87">
        <w:rPr>
          <w:rFonts w:eastAsiaTheme="minorHAnsi" w:cs="Times New Roman"/>
          <w:kern w:val="0"/>
          <w:lang w:eastAsia="en-US" w:bidi="ar-SA"/>
        </w:rPr>
        <w:t>W</w:t>
      </w:r>
      <w:r w:rsidRPr="00471D87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:rsidR="000652D1" w:rsidRPr="00471D87" w:rsidRDefault="000652D1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4.</w:t>
      </w:r>
      <w:r w:rsidR="0029571E" w:rsidRPr="00471D87">
        <w:rPr>
          <w:rFonts w:eastAsiaTheme="minorHAnsi" w:cs="Times New Roman"/>
          <w:kern w:val="0"/>
          <w:lang w:eastAsia="en-US" w:bidi="ar-SA"/>
        </w:rPr>
        <w:tab/>
      </w:r>
      <w:r w:rsidRPr="00471D87">
        <w:rPr>
          <w:rFonts w:eastAsiaTheme="minorHAnsi" w:cs="Times New Roman"/>
          <w:kern w:val="0"/>
          <w:lang w:eastAsia="en-US" w:bidi="ar-SA"/>
        </w:rPr>
        <w:t>W przypadku gdy Zamawiający żąda wniesien</w:t>
      </w:r>
      <w:r w:rsidR="005C09B1" w:rsidRPr="00471D87">
        <w:rPr>
          <w:rFonts w:eastAsiaTheme="minorHAnsi" w:cs="Times New Roman"/>
          <w:kern w:val="0"/>
          <w:lang w:eastAsia="en-US" w:bidi="ar-SA"/>
        </w:rPr>
        <w:t xml:space="preserve">ia wadium, przedłużenie terminu </w:t>
      </w:r>
      <w:r w:rsidRPr="00471D87">
        <w:rPr>
          <w:rFonts w:eastAsiaTheme="minorHAnsi" w:cs="Times New Roman"/>
          <w:kern w:val="0"/>
          <w:lang w:eastAsia="en-US" w:bidi="ar-SA"/>
        </w:rPr>
        <w:t>związania</w:t>
      </w:r>
      <w:r w:rsidR="0029571E"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ofertą, o którym mowa w ust. 2, następuje wraz z przedłużeniem okresu ważności wadium</w:t>
      </w:r>
      <w:r w:rsidR="0029571E"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albo, jeżeli nie jest to możliwe, z wniesieniem nowego wadium na przedłużony okres</w:t>
      </w:r>
      <w:r w:rsidR="0029571E"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związania ofertą.</w:t>
      </w:r>
    </w:p>
    <w:p w:rsidR="000652D1" w:rsidRPr="00471D87" w:rsidRDefault="0029571E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lastRenderedPageBreak/>
        <w:t>5.</w:t>
      </w:r>
      <w:r w:rsidRPr="00471D87">
        <w:rPr>
          <w:rFonts w:eastAsiaTheme="minorHAnsi" w:cs="Times New Roman"/>
          <w:kern w:val="0"/>
          <w:lang w:eastAsia="en-US" w:bidi="ar-SA"/>
        </w:rPr>
        <w:tab/>
      </w:r>
      <w:r w:rsidR="000652D1" w:rsidRPr="00471D87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Pr="00471D87">
        <w:rPr>
          <w:rFonts w:eastAsiaTheme="minorHAnsi" w:cs="Times New Roman"/>
          <w:kern w:val="0"/>
          <w:lang w:eastAsia="en-US" w:bidi="ar-SA"/>
        </w:rPr>
        <w:t>Z</w:t>
      </w:r>
      <w:r w:rsidR="000652D1" w:rsidRPr="00471D87">
        <w:rPr>
          <w:rFonts w:eastAsiaTheme="minorHAnsi" w:cs="Times New Roman"/>
          <w:kern w:val="0"/>
          <w:lang w:eastAsia="en-US" w:bidi="ar-SA"/>
        </w:rPr>
        <w:t>amawiający</w:t>
      </w:r>
      <w:r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471D87">
        <w:rPr>
          <w:rFonts w:eastAsiaTheme="minorHAnsi" w:cs="Times New Roman"/>
          <w:kern w:val="0"/>
          <w:lang w:eastAsia="en-US" w:bidi="ar-SA"/>
        </w:rPr>
        <w:t xml:space="preserve">wzywa </w:t>
      </w:r>
      <w:r w:rsidRPr="00471D87">
        <w:rPr>
          <w:rFonts w:eastAsiaTheme="minorHAnsi" w:cs="Times New Roman"/>
          <w:kern w:val="0"/>
          <w:lang w:eastAsia="en-US" w:bidi="ar-SA"/>
        </w:rPr>
        <w:t>W</w:t>
      </w:r>
      <w:r w:rsidR="000652D1" w:rsidRPr="00471D87">
        <w:rPr>
          <w:rFonts w:eastAsiaTheme="minorHAnsi" w:cs="Times New Roman"/>
          <w:kern w:val="0"/>
          <w:lang w:eastAsia="en-US" w:bidi="ar-SA"/>
        </w:rPr>
        <w:t>ykonawcę, którego oferta otrzymała najwyższą ocenę, do wyrażenia w</w:t>
      </w:r>
      <w:r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471D87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Pr="00471D87">
        <w:rPr>
          <w:rFonts w:eastAsiaTheme="minorHAnsi" w:cs="Times New Roman"/>
          <w:kern w:val="0"/>
          <w:lang w:eastAsia="en-US" w:bidi="ar-SA"/>
        </w:rPr>
        <w:t>Z</w:t>
      </w:r>
      <w:r w:rsidR="000652D1" w:rsidRPr="00471D87">
        <w:rPr>
          <w:rFonts w:eastAsiaTheme="minorHAnsi" w:cs="Times New Roman"/>
          <w:kern w:val="0"/>
          <w:lang w:eastAsia="en-US" w:bidi="ar-SA"/>
        </w:rPr>
        <w:t xml:space="preserve">amawiającego terminie pisemnej zgody na wybór jego oferty. </w:t>
      </w:r>
      <w:r w:rsidR="005C09B1" w:rsidRPr="00471D87">
        <w:rPr>
          <w:rFonts w:eastAsiaTheme="minorHAnsi" w:cs="Times New Roman"/>
          <w:kern w:val="0"/>
          <w:lang w:eastAsia="en-US" w:bidi="ar-SA"/>
        </w:rPr>
        <w:br/>
      </w:r>
      <w:r w:rsidR="000652D1" w:rsidRPr="00471D87">
        <w:rPr>
          <w:rFonts w:eastAsiaTheme="minorHAnsi" w:cs="Times New Roman"/>
          <w:kern w:val="0"/>
          <w:lang w:eastAsia="en-US" w:bidi="ar-SA"/>
        </w:rPr>
        <w:t>W</w:t>
      </w:r>
      <w:r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471D87">
        <w:rPr>
          <w:rFonts w:eastAsiaTheme="minorHAnsi" w:cs="Times New Roman"/>
          <w:kern w:val="0"/>
          <w:lang w:eastAsia="en-US" w:bidi="ar-SA"/>
        </w:rPr>
        <w:t>przypadku braku zgody</w:t>
      </w:r>
      <w:r w:rsidRPr="00471D87">
        <w:rPr>
          <w:rFonts w:eastAsiaTheme="minorHAnsi" w:cs="Times New Roman"/>
          <w:kern w:val="0"/>
          <w:lang w:eastAsia="en-US" w:bidi="ar-SA"/>
        </w:rPr>
        <w:t>,</w:t>
      </w:r>
      <w:r w:rsidR="000652D1" w:rsidRPr="00471D87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</w:t>
      </w:r>
      <w:r w:rsidR="00575ED1" w:rsidRPr="00471D87">
        <w:rPr>
          <w:rFonts w:eastAsiaTheme="minorHAnsi" w:cs="Times New Roman"/>
          <w:kern w:val="0"/>
          <w:lang w:eastAsia="en-US" w:bidi="ar-SA"/>
        </w:rPr>
        <w:br/>
      </w:r>
      <w:r w:rsidR="000652D1" w:rsidRPr="00471D87">
        <w:rPr>
          <w:rFonts w:eastAsiaTheme="minorHAnsi" w:cs="Times New Roman"/>
          <w:kern w:val="0"/>
          <w:lang w:eastAsia="en-US" w:bidi="ar-SA"/>
        </w:rPr>
        <w:t>do kolejnego</w:t>
      </w:r>
      <w:r w:rsidRPr="00471D87">
        <w:rPr>
          <w:rFonts w:eastAsiaTheme="minorHAnsi" w:cs="Times New Roman"/>
          <w:kern w:val="0"/>
          <w:lang w:eastAsia="en-US" w:bidi="ar-SA"/>
        </w:rPr>
        <w:t xml:space="preserve"> W</w:t>
      </w:r>
      <w:r w:rsidR="000652D1" w:rsidRPr="00471D87">
        <w:rPr>
          <w:rFonts w:eastAsiaTheme="minorHAnsi" w:cs="Times New Roman"/>
          <w:kern w:val="0"/>
          <w:lang w:eastAsia="en-US" w:bidi="ar-SA"/>
        </w:rPr>
        <w:t>ykonawcy, którego oferta została najwyżej oceniona, chyba że zachodzą przesłanki do</w:t>
      </w:r>
      <w:r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471D87">
        <w:rPr>
          <w:rFonts w:eastAsiaTheme="minorHAnsi" w:cs="Times New Roman"/>
          <w:kern w:val="0"/>
          <w:lang w:eastAsia="en-US" w:bidi="ar-SA"/>
        </w:rPr>
        <w:t>unieważnienia postępowania.</w:t>
      </w:r>
    </w:p>
    <w:p w:rsidR="000652D1" w:rsidRPr="00471D87" w:rsidRDefault="000652D1" w:rsidP="00DB4ABB">
      <w:pPr>
        <w:widowControl/>
        <w:suppressAutoHyphens w:val="0"/>
        <w:autoSpaceDE w:val="0"/>
        <w:adjustRightInd w:val="0"/>
        <w:ind w:left="284" w:hanging="284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0652D1" w:rsidRPr="00471D87" w:rsidRDefault="000652D1" w:rsidP="00DB4ABB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71D87">
        <w:rPr>
          <w:rFonts w:eastAsiaTheme="minorHAnsi" w:cs="Times New Roman"/>
          <w:b/>
          <w:kern w:val="0"/>
          <w:lang w:eastAsia="en-US" w:bidi="ar-SA"/>
        </w:rPr>
        <w:t>IX.</w:t>
      </w:r>
      <w:r w:rsidR="0029571E" w:rsidRPr="00471D87">
        <w:rPr>
          <w:rFonts w:eastAsiaTheme="minorHAnsi" w:cs="Times New Roman"/>
          <w:b/>
          <w:kern w:val="0"/>
          <w:lang w:eastAsia="en-US" w:bidi="ar-SA"/>
        </w:rPr>
        <w:tab/>
      </w:r>
      <w:r w:rsidRPr="00471D87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:rsidR="00ED3C03" w:rsidRPr="00471D87" w:rsidRDefault="00ED3C03" w:rsidP="00DB4ABB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367A09" w:rsidRPr="00471D87">
        <w:rPr>
          <w:rFonts w:eastAsia="Times New Roman" w:cs="Times New Roman"/>
          <w:kern w:val="0"/>
          <w:lang w:eastAsia="ar-SA" w:bidi="ar-SA"/>
        </w:rPr>
        <w:t xml:space="preserve">nie </w:t>
      </w:r>
      <w:r w:rsidRPr="00471D87">
        <w:rPr>
          <w:rFonts w:eastAsia="Times New Roman" w:cs="Times New Roman"/>
          <w:kern w:val="0"/>
          <w:lang w:eastAsia="ar-SA" w:bidi="ar-SA"/>
        </w:rPr>
        <w:t>dopuszcza składani</w:t>
      </w:r>
      <w:r w:rsidR="00367A09" w:rsidRPr="00471D87">
        <w:rPr>
          <w:rFonts w:eastAsia="Times New Roman" w:cs="Times New Roman"/>
          <w:kern w:val="0"/>
          <w:lang w:eastAsia="ar-SA" w:bidi="ar-SA"/>
        </w:rPr>
        <w:t>a</w:t>
      </w:r>
      <w:r w:rsidRPr="00471D87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ED3C03" w:rsidRPr="00471D87" w:rsidRDefault="00ED3C03" w:rsidP="00DB4ABB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ED3C03" w:rsidRPr="00471D87" w:rsidRDefault="00ED3C03" w:rsidP="00DB4ABB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ED3C03" w:rsidRPr="00471D87" w:rsidRDefault="00ED3C03" w:rsidP="00DB4ABB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471D87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8948EA" w:rsidRPr="00471D87" w:rsidRDefault="00ED3C0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="009615F3" w:rsidRPr="00471D87">
        <w:rPr>
          <w:rFonts w:eastAsia="Times New Roman" w:cs="Times New Roman"/>
          <w:b/>
          <w:kern w:val="0"/>
          <w:lang w:eastAsia="ar-SA" w:bidi="ar-SA"/>
        </w:rPr>
        <w:t xml:space="preserve">formie elektronicznej opatrzonej kwalifikowalnym podpisem elektronicznym lub w </w:t>
      </w:r>
      <w:r w:rsidRPr="00471D87">
        <w:rPr>
          <w:rFonts w:eastAsia="Times New Roman" w:cs="Times New Roman"/>
          <w:b/>
          <w:kern w:val="0"/>
          <w:lang w:eastAsia="ar-SA" w:bidi="ar-SA"/>
        </w:rPr>
        <w:t xml:space="preserve">postaci elektronicznej </w:t>
      </w:r>
      <w:r w:rsidR="009615F3" w:rsidRPr="00471D87">
        <w:rPr>
          <w:rFonts w:eastAsia="Times New Roman" w:cs="Times New Roman"/>
          <w:b/>
          <w:kern w:val="0"/>
          <w:lang w:eastAsia="ar-SA" w:bidi="ar-SA"/>
        </w:rPr>
        <w:t>opatrzonej podpisem</w:t>
      </w:r>
      <w:r w:rsidRPr="00471D87">
        <w:rPr>
          <w:rFonts w:eastAsia="Times New Roman" w:cs="Times New Roman"/>
          <w:b/>
          <w:kern w:val="0"/>
          <w:lang w:eastAsia="ar-SA" w:bidi="ar-SA"/>
        </w:rPr>
        <w:t xml:space="preserve"> zaufanym lub podpisem osobistym</w:t>
      </w:r>
      <w:r w:rsidRPr="00471D87">
        <w:rPr>
          <w:rFonts w:eastAsiaTheme="minorHAnsi" w:cs="Times New Roman"/>
          <w:kern w:val="0"/>
          <w:lang w:eastAsia="en-US" w:bidi="ar-SA"/>
        </w:rPr>
        <w:t>, w ogólnie dostępnych formatach danych, w szczególności w formatach: .txt, .rtf, .pdf, .</w:t>
      </w:r>
      <w:proofErr w:type="spellStart"/>
      <w:r w:rsidRPr="00471D87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471D87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471D87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471D87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471D87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471D87">
        <w:rPr>
          <w:rFonts w:eastAsiaTheme="minorHAnsi" w:cs="Times New Roman"/>
          <w:kern w:val="0"/>
          <w:lang w:eastAsia="en-US" w:bidi="ar-SA"/>
        </w:rPr>
        <w:t xml:space="preserve">. </w:t>
      </w:r>
      <w:r w:rsidR="00F06E82" w:rsidRPr="00471D87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="00F06E82" w:rsidRPr="00471D87">
        <w:rPr>
          <w:rFonts w:eastAsiaTheme="minorHAnsi" w:cs="Times New Roman"/>
          <w:i/>
          <w:kern w:val="0"/>
          <w:lang w:eastAsia="en-US" w:bidi="ar-SA"/>
        </w:rPr>
        <w:t>Formularza oferty</w:t>
      </w:r>
      <w:r w:rsidR="00F06E82" w:rsidRPr="00471D87">
        <w:rPr>
          <w:rFonts w:eastAsiaTheme="minorHAnsi" w:cs="Times New Roman"/>
          <w:kern w:val="0"/>
          <w:lang w:eastAsia="en-US" w:bidi="ar-SA"/>
        </w:rPr>
        <w:t xml:space="preserve">, którego wzór stanowi załącznik </w:t>
      </w:r>
      <w:r w:rsidR="00575ED1" w:rsidRPr="00471D87">
        <w:rPr>
          <w:rFonts w:eastAsiaTheme="minorHAnsi" w:cs="Times New Roman"/>
          <w:kern w:val="0"/>
          <w:lang w:eastAsia="en-US" w:bidi="ar-SA"/>
        </w:rPr>
        <w:br/>
      </w:r>
      <w:r w:rsidR="00F06E82" w:rsidRPr="00471D87">
        <w:rPr>
          <w:rFonts w:eastAsiaTheme="minorHAnsi" w:cs="Times New Roman"/>
          <w:kern w:val="0"/>
          <w:lang w:eastAsia="en-US" w:bidi="ar-SA"/>
        </w:rPr>
        <w:t>nr 1 do SWZ.</w:t>
      </w:r>
    </w:p>
    <w:p w:rsidR="000652D1" w:rsidRPr="00471D87" w:rsidRDefault="00ED3C0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5</w:t>
      </w:r>
      <w:r w:rsidR="000652D1" w:rsidRPr="00471D87">
        <w:rPr>
          <w:rFonts w:eastAsiaTheme="minorHAnsi" w:cs="Times New Roman"/>
          <w:kern w:val="0"/>
          <w:lang w:eastAsia="en-US" w:bidi="ar-SA"/>
        </w:rPr>
        <w:t>. Wykonawca dołącza do oferty</w:t>
      </w:r>
      <w:r w:rsidRPr="00471D87">
        <w:rPr>
          <w:rFonts w:eastAsiaTheme="minorHAnsi" w:cs="Times New Roman"/>
          <w:kern w:val="0"/>
          <w:lang w:eastAsia="en-US" w:bidi="ar-SA"/>
        </w:rPr>
        <w:t xml:space="preserve">: </w:t>
      </w:r>
    </w:p>
    <w:p w:rsidR="000652D1" w:rsidRPr="00471D87" w:rsidRDefault="000652D1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1)</w:t>
      </w:r>
      <w:r w:rsidR="00ED3C03" w:rsidRPr="00471D87">
        <w:rPr>
          <w:rFonts w:eastAsiaTheme="minorHAnsi" w:cs="Times New Roman"/>
          <w:kern w:val="0"/>
          <w:lang w:eastAsia="en-US" w:bidi="ar-SA"/>
        </w:rPr>
        <w:tab/>
      </w:r>
      <w:r w:rsidRPr="00471D87">
        <w:rPr>
          <w:rFonts w:eastAsiaTheme="minorHAnsi" w:cs="Times New Roman"/>
          <w:kern w:val="0"/>
          <w:lang w:eastAsia="en-US" w:bidi="ar-SA"/>
        </w:rPr>
        <w:t xml:space="preserve">oświadczenie, o którym mowa w art. 125 ust. 1 </w:t>
      </w:r>
      <w:r w:rsidR="00ED3C03" w:rsidRPr="00471D87">
        <w:rPr>
          <w:rFonts w:eastAsiaTheme="minorHAnsi" w:cs="Times New Roman"/>
          <w:kern w:val="0"/>
          <w:lang w:eastAsia="en-US" w:bidi="ar-SA"/>
        </w:rPr>
        <w:t>u</w:t>
      </w:r>
      <w:r w:rsidRPr="00471D87">
        <w:rPr>
          <w:rFonts w:eastAsiaTheme="minorHAnsi" w:cs="Times New Roman"/>
          <w:kern w:val="0"/>
          <w:lang w:eastAsia="en-US" w:bidi="ar-SA"/>
        </w:rPr>
        <w:t xml:space="preserve">stawy, którego wzór </w:t>
      </w:r>
      <w:r w:rsidR="001C7D34" w:rsidRPr="00471D87">
        <w:rPr>
          <w:rFonts w:eastAsiaTheme="minorHAnsi" w:cs="Times New Roman"/>
          <w:kern w:val="0"/>
          <w:lang w:eastAsia="en-US" w:bidi="ar-SA"/>
        </w:rPr>
        <w:t>stanowi załącznik</w:t>
      </w:r>
      <w:r w:rsidR="00ED3C03"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 xml:space="preserve">nr </w:t>
      </w:r>
      <w:r w:rsidR="00DD4D2A" w:rsidRPr="00471D87">
        <w:rPr>
          <w:rFonts w:eastAsiaTheme="minorHAnsi" w:cs="Times New Roman"/>
          <w:kern w:val="0"/>
          <w:lang w:eastAsia="en-US" w:bidi="ar-SA"/>
        </w:rPr>
        <w:t>3</w:t>
      </w:r>
      <w:r w:rsidRPr="00471D87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</w:t>
      </w:r>
      <w:r w:rsidR="0007740D" w:rsidRPr="00471D87">
        <w:rPr>
          <w:rFonts w:eastAsiaTheme="minorHAnsi" w:cs="Times New Roman"/>
          <w:kern w:val="0"/>
          <w:lang w:eastAsia="en-US" w:bidi="ar-SA"/>
        </w:rPr>
        <w:t xml:space="preserve"> wykluczenia oraz </w:t>
      </w:r>
      <w:r w:rsidRPr="00471D87">
        <w:rPr>
          <w:rFonts w:eastAsiaTheme="minorHAnsi" w:cs="Times New Roman"/>
          <w:kern w:val="0"/>
          <w:lang w:eastAsia="en-US" w:bidi="ar-SA"/>
        </w:rPr>
        <w:t>spełnianie warunków udziału w postępowaniu na dzień składania ofert, tymczasowo</w:t>
      </w:r>
      <w:r w:rsidR="00ED3C03"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Pr="00471D87">
        <w:rPr>
          <w:rFonts w:eastAsiaTheme="minorHAnsi" w:cs="Times New Roman"/>
          <w:kern w:val="0"/>
          <w:lang w:eastAsia="en-US" w:bidi="ar-SA"/>
        </w:rPr>
        <w:t>zastępując</w:t>
      </w:r>
      <w:r w:rsidR="00ED3C03" w:rsidRPr="00471D87">
        <w:rPr>
          <w:rFonts w:eastAsiaTheme="minorHAnsi" w:cs="Times New Roman"/>
          <w:kern w:val="0"/>
          <w:lang w:eastAsia="en-US" w:bidi="ar-SA"/>
        </w:rPr>
        <w:t>e</w:t>
      </w:r>
      <w:r w:rsidRPr="00471D87">
        <w:rPr>
          <w:rFonts w:eastAsiaTheme="minorHAnsi" w:cs="Times New Roman"/>
          <w:kern w:val="0"/>
          <w:lang w:eastAsia="en-US" w:bidi="ar-SA"/>
        </w:rPr>
        <w:t xml:space="preserve"> wymagane przez Zamawiającego podmiotowe środki dowodowe</w:t>
      </w:r>
      <w:r w:rsidR="0007740D" w:rsidRPr="00471D87">
        <w:rPr>
          <w:rFonts w:eastAsiaTheme="minorHAnsi" w:cs="Times New Roman"/>
          <w:kern w:val="0"/>
          <w:lang w:eastAsia="en-US" w:bidi="ar-SA"/>
        </w:rPr>
        <w:t>,</w:t>
      </w:r>
    </w:p>
    <w:p w:rsidR="00DD4D2A" w:rsidRPr="00471D87" w:rsidRDefault="00DD4D2A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2)</w:t>
      </w:r>
      <w:r w:rsidRPr="00471D87">
        <w:rPr>
          <w:rFonts w:eastAsiaTheme="minorHAnsi" w:cs="Times New Roman"/>
          <w:kern w:val="0"/>
          <w:lang w:eastAsia="en-US" w:bidi="ar-SA"/>
        </w:rPr>
        <w:tab/>
        <w:t xml:space="preserve">wypełniony </w:t>
      </w:r>
      <w:r w:rsidRPr="00471D87">
        <w:rPr>
          <w:rFonts w:eastAsiaTheme="minorHAnsi" w:cs="Times New Roman"/>
          <w:i/>
          <w:kern w:val="0"/>
          <w:lang w:eastAsia="en-US" w:bidi="ar-SA"/>
        </w:rPr>
        <w:t>Formularz cenowy</w:t>
      </w:r>
      <w:r w:rsidRPr="00471D87">
        <w:rPr>
          <w:rFonts w:eastAsiaTheme="minorHAnsi" w:cs="Times New Roman"/>
          <w:kern w:val="0"/>
          <w:lang w:eastAsia="en-US" w:bidi="ar-SA"/>
        </w:rPr>
        <w:t>, którego wzór stanowi załącznik nr 2 do SWZ;</w:t>
      </w:r>
    </w:p>
    <w:p w:rsidR="0007740D" w:rsidRPr="00471D87" w:rsidRDefault="00BC5E66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3</w:t>
      </w:r>
      <w:r w:rsidR="0007740D" w:rsidRPr="00471D87">
        <w:rPr>
          <w:rFonts w:eastAsiaTheme="minorHAnsi" w:cs="Times New Roman"/>
          <w:kern w:val="0"/>
          <w:lang w:eastAsia="en-US" w:bidi="ar-SA"/>
        </w:rPr>
        <w:t>)</w:t>
      </w:r>
      <w:r w:rsidR="0007740D" w:rsidRPr="00471D87">
        <w:rPr>
          <w:rFonts w:eastAsiaTheme="minorHAnsi" w:cs="Times New Roman"/>
          <w:kern w:val="0"/>
          <w:lang w:eastAsia="en-US" w:bidi="ar-SA"/>
        </w:rPr>
        <w:tab/>
        <w:t xml:space="preserve">wypełnione i podpisane przez Wykonawców </w:t>
      </w:r>
      <w:r w:rsidR="00F55105" w:rsidRPr="00471D87">
        <w:rPr>
          <w:rFonts w:eastAsiaTheme="minorHAnsi" w:cs="Times New Roman"/>
          <w:kern w:val="0"/>
          <w:lang w:eastAsia="en-US" w:bidi="ar-SA"/>
        </w:rPr>
        <w:t xml:space="preserve">wspólnie ubiegających się o udzielenie zamówienia </w:t>
      </w:r>
      <w:r w:rsidR="0007740D" w:rsidRPr="00471D87">
        <w:rPr>
          <w:rFonts w:eastAsiaTheme="minorHAnsi" w:cs="Times New Roman"/>
          <w:kern w:val="0"/>
          <w:lang w:eastAsia="en-US" w:bidi="ar-SA"/>
        </w:rPr>
        <w:t>(spółka cywilna, konsorcjum) pełnomocnictwo dla Wykonawcy wiodącego</w:t>
      </w:r>
      <w:r w:rsidR="00F55105" w:rsidRPr="00471D87">
        <w:rPr>
          <w:rFonts w:eastAsiaTheme="minorHAnsi" w:cs="Times New Roman"/>
          <w:kern w:val="0"/>
          <w:lang w:eastAsia="en-US" w:bidi="ar-SA"/>
        </w:rPr>
        <w:t xml:space="preserve"> </w:t>
      </w:r>
      <w:r w:rsidR="0007740D" w:rsidRPr="00471D87">
        <w:rPr>
          <w:rFonts w:eastAsiaTheme="minorHAnsi" w:cs="Times New Roman"/>
          <w:kern w:val="0"/>
          <w:lang w:eastAsia="en-US" w:bidi="ar-SA"/>
        </w:rPr>
        <w:t xml:space="preserve">(lidera) </w:t>
      </w:r>
      <w:r w:rsidR="009615F3" w:rsidRPr="00471D87">
        <w:rPr>
          <w:rFonts w:eastAsiaTheme="minorHAnsi" w:cs="Times New Roman"/>
          <w:kern w:val="0"/>
          <w:lang w:eastAsia="en-US" w:bidi="ar-SA"/>
        </w:rPr>
        <w:t xml:space="preserve">do reprezentowania ich w postępowaniu </w:t>
      </w:r>
      <w:r w:rsidR="00F55105" w:rsidRPr="00471D87">
        <w:rPr>
          <w:rFonts w:eastAsiaTheme="minorHAnsi" w:cs="Times New Roman"/>
          <w:kern w:val="0"/>
          <w:lang w:eastAsia="en-US" w:bidi="ar-SA"/>
        </w:rPr>
        <w:t xml:space="preserve">i </w:t>
      </w:r>
      <w:r w:rsidR="009615F3" w:rsidRPr="00471D87">
        <w:rPr>
          <w:rFonts w:eastAsiaTheme="minorHAnsi" w:cs="Times New Roman"/>
          <w:kern w:val="0"/>
          <w:lang w:eastAsia="en-US" w:bidi="ar-SA"/>
        </w:rPr>
        <w:t>zawarcia umowy w sprawie zamówienia publicznego</w:t>
      </w:r>
      <w:r w:rsidR="00F55105" w:rsidRPr="00471D87">
        <w:rPr>
          <w:rFonts w:eastAsiaTheme="minorHAnsi" w:cs="Times New Roman"/>
          <w:kern w:val="0"/>
          <w:lang w:eastAsia="en-US" w:bidi="ar-SA"/>
        </w:rPr>
        <w:t>.</w:t>
      </w:r>
      <w:r w:rsidR="009615F3" w:rsidRPr="00471D87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D726AB" w:rsidRPr="00471D87" w:rsidRDefault="0007740D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6</w:t>
      </w:r>
      <w:r w:rsidR="000652D1" w:rsidRPr="00471D87">
        <w:rPr>
          <w:rFonts w:eastAsiaTheme="minorHAnsi" w:cs="Times New Roman"/>
          <w:kern w:val="0"/>
          <w:lang w:eastAsia="en-US" w:bidi="ar-SA"/>
        </w:rPr>
        <w:t>.</w:t>
      </w:r>
      <w:r w:rsidR="00D726AB" w:rsidRPr="00471D87">
        <w:rPr>
          <w:rFonts w:eastAsiaTheme="minorHAnsi" w:cs="Times New Roman"/>
          <w:kern w:val="0"/>
          <w:lang w:eastAsia="en-US" w:bidi="ar-SA"/>
        </w:rPr>
        <w:tab/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FE722E">
        <w:rPr>
          <w:rFonts w:eastAsia="Times New Roman" w:cs="Times New Roman"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D726AB" w:rsidRPr="00471D87" w:rsidRDefault="00F55105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7.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Za osoby uprawnione do reprezentowania Wykonawcy uznaje się osoby upoważnione </w:t>
      </w:r>
      <w:r w:rsidR="00D726AB" w:rsidRPr="00471D87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</w:t>
      </w:r>
      <w:r w:rsidR="00EF5B80" w:rsidRPr="00471D87">
        <w:rPr>
          <w:rFonts w:eastAsia="Times New Roman" w:cs="Times New Roman"/>
          <w:kern w:val="0"/>
          <w:lang w:eastAsia="ar-SA" w:bidi="ar-SA"/>
        </w:rPr>
        <w:t xml:space="preserve">(KRS, </w:t>
      </w:r>
      <w:proofErr w:type="spellStart"/>
      <w:r w:rsidR="00EF5B80" w:rsidRPr="00471D87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="00EF5B80"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="0097485C" w:rsidRPr="00471D87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lub inny właściwy) </w:t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bądź w stosownym pełnomocnictwie, które należy załączyć do oferty </w:t>
      </w:r>
      <w:r w:rsidR="0097485C" w:rsidRPr="00471D87">
        <w:rPr>
          <w:rFonts w:eastAsia="Times New Roman" w:cs="Times New Roman"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w postaci elektronicznej opatrzonej kwalifikowanym podpisem elektronicznym, podpisem zaufanym lub podpisem osobistym. </w:t>
      </w:r>
    </w:p>
    <w:p w:rsidR="00374C13" w:rsidRPr="00471D87" w:rsidRDefault="0008354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8.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Pr="00471D87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471D87">
        <w:rPr>
          <w:rFonts w:eastAsia="Times New Roman" w:cs="Times New Roman"/>
          <w:kern w:val="0"/>
          <w:lang w:eastAsia="ar-SA" w:bidi="ar-SA"/>
        </w:rPr>
        <w:t xml:space="preserve">, </w:t>
      </w:r>
      <w:r w:rsidRPr="00471D87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</w:t>
      </w:r>
      <w:r w:rsidR="00374C13" w:rsidRPr="00471D87">
        <w:rPr>
          <w:rFonts w:eastAsia="Times New Roman" w:cs="Times New Roman"/>
          <w:kern w:val="0"/>
          <w:lang w:eastAsia="ar-SA" w:bidi="ar-SA"/>
        </w:rPr>
        <w:t>.</w:t>
      </w:r>
    </w:p>
    <w:p w:rsidR="006A66E6" w:rsidRPr="00471D87" w:rsidRDefault="006A66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</w:t>
      </w:r>
      <w:r w:rsidR="00EF5B80" w:rsidRPr="00471D87">
        <w:rPr>
          <w:rFonts w:eastAsia="Times New Roman" w:cs="Times New Roman"/>
          <w:kern w:val="0"/>
          <w:lang w:eastAsia="ar-SA" w:bidi="ar-SA"/>
        </w:rPr>
        <w:t xml:space="preserve">lub oświadczenie, o którym mowa </w:t>
      </w:r>
      <w:r w:rsidR="00D11595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w art. 125 ust. 1 ustawy, zostało sporządzone jako dokument w postaci papierowej </w:t>
      </w:r>
      <w:r w:rsidRPr="00471D87">
        <w:rPr>
          <w:rFonts w:eastAsia="Times New Roman" w:cs="Times New Roman"/>
          <w:kern w:val="0"/>
          <w:lang w:eastAsia="ar-SA" w:bidi="ar-SA"/>
        </w:rPr>
        <w:br/>
        <w:t xml:space="preserve">i opatrzone własnoręcznym podpisem, przekazuje się cyfrowe odwzorowanie </w:t>
      </w:r>
      <w:r w:rsidR="00D11595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</w:t>
      </w:r>
      <w:r w:rsidR="00EF5B80" w:rsidRPr="00471D87">
        <w:rPr>
          <w:rFonts w:eastAsia="Times New Roman" w:cs="Times New Roman"/>
          <w:kern w:val="0"/>
          <w:lang w:eastAsia="ar-SA" w:bidi="ar-SA"/>
        </w:rPr>
        <w:t xml:space="preserve">ub oświadczenia, o którym mowa </w:t>
      </w:r>
      <w:r w:rsidRPr="00471D87">
        <w:rPr>
          <w:rFonts w:eastAsia="Times New Roman" w:cs="Times New Roman"/>
          <w:kern w:val="0"/>
          <w:lang w:eastAsia="ar-SA" w:bidi="ar-SA"/>
        </w:rPr>
        <w:t>w art. 125 ust. 1 ustawy.</w:t>
      </w:r>
    </w:p>
    <w:p w:rsidR="00374C13" w:rsidRPr="00471D87" w:rsidRDefault="008948EA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10</w:t>
      </w:r>
      <w:r w:rsidR="00374C13" w:rsidRPr="00471D87">
        <w:rPr>
          <w:rFonts w:eastAsia="Times New Roman" w:cs="Times New Roman"/>
          <w:kern w:val="0"/>
          <w:lang w:eastAsia="ar-SA" w:bidi="ar-SA"/>
        </w:rPr>
        <w:t>.</w:t>
      </w:r>
      <w:r w:rsidR="00374C13" w:rsidRPr="00471D87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D11595">
        <w:rPr>
          <w:rFonts w:eastAsia="Times New Roman" w:cs="Times New Roman"/>
          <w:kern w:val="0"/>
          <w:lang w:eastAsia="ar-SA" w:bidi="ar-SA"/>
        </w:rPr>
        <w:br/>
      </w:r>
      <w:r w:rsidR="00374C13" w:rsidRPr="00471D87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="00374C13" w:rsidRPr="00471D8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="00374C13" w:rsidRPr="00471D87">
        <w:rPr>
          <w:rFonts w:eastAsia="Times New Roman" w:cs="Times New Roman"/>
          <w:kern w:val="0"/>
          <w:lang w:eastAsia="ar-SA" w:bidi="ar-SA"/>
        </w:rPr>
        <w:t>.</w:t>
      </w:r>
    </w:p>
    <w:p w:rsidR="00D726AB" w:rsidRPr="00471D87" w:rsidRDefault="00374C13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</w:t>
      </w:r>
      <w:r w:rsidR="008948EA" w:rsidRPr="00471D87">
        <w:rPr>
          <w:rFonts w:eastAsia="Times New Roman" w:cs="Times New Roman"/>
          <w:kern w:val="0"/>
          <w:lang w:eastAsia="ar-SA" w:bidi="ar-SA"/>
        </w:rPr>
        <w:t>1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="00D726AB" w:rsidRPr="00471D87">
        <w:rPr>
          <w:rFonts w:eastAsia="Times New Roman" w:cs="Times New Roman"/>
          <w:kern w:val="0"/>
          <w:lang w:eastAsia="ar-SA" w:bidi="ar-SA"/>
        </w:rPr>
        <w:t>Z uwagi na to, że oferty Wykonawców są zaszy</w:t>
      </w:r>
      <w:r w:rsidR="008117D1" w:rsidRPr="00471D87">
        <w:rPr>
          <w:rFonts w:eastAsia="Times New Roman" w:cs="Times New Roman"/>
          <w:kern w:val="0"/>
          <w:lang w:eastAsia="ar-SA" w:bidi="ar-SA"/>
        </w:rPr>
        <w:t xml:space="preserve">frowane nie można ich edytować. </w:t>
      </w:r>
      <w:r w:rsidR="00D11595">
        <w:rPr>
          <w:rFonts w:eastAsia="Times New Roman" w:cs="Times New Roman"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Poprawki lub zmiany w ofercie wiążą się ze złożeniem nowej oferty i wycofaniem </w:t>
      </w:r>
      <w:r w:rsidR="00D726AB" w:rsidRPr="00471D87">
        <w:rPr>
          <w:rFonts w:eastAsia="Times New Roman" w:cs="Times New Roman"/>
          <w:kern w:val="0"/>
          <w:lang w:eastAsia="ar-SA" w:bidi="ar-SA"/>
        </w:rPr>
        <w:lastRenderedPageBreak/>
        <w:t xml:space="preserve">poprzedniej, jednak należy to zrobić przed upływem terminu zakończenia składania ofert </w:t>
      </w:r>
      <w:r w:rsidR="00D11595">
        <w:rPr>
          <w:rFonts w:eastAsia="Times New Roman" w:cs="Times New Roman"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w postępowaniu. </w:t>
      </w:r>
    </w:p>
    <w:p w:rsidR="00374C13" w:rsidRPr="00471D87" w:rsidRDefault="00374C13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</w:t>
      </w:r>
      <w:r w:rsidR="008948EA" w:rsidRPr="00471D87">
        <w:rPr>
          <w:rFonts w:eastAsia="Times New Roman" w:cs="Times New Roman"/>
          <w:kern w:val="0"/>
          <w:lang w:eastAsia="ar-SA" w:bidi="ar-SA"/>
        </w:rPr>
        <w:t>2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  <w:r w:rsidRPr="00471D87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</w:t>
      </w:r>
      <w:r w:rsidR="00941BD5" w:rsidRPr="00471D87">
        <w:rPr>
          <w:rFonts w:eastAsia="Times New Roman" w:cs="Times New Roman"/>
          <w:kern w:val="0"/>
          <w:lang w:eastAsia="ar-SA" w:bidi="ar-SA"/>
        </w:rPr>
        <w:t>,</w:t>
      </w:r>
      <w:r w:rsidRPr="00471D87">
        <w:rPr>
          <w:rFonts w:eastAsia="Times New Roman" w:cs="Times New Roman"/>
          <w:kern w:val="0"/>
          <w:lang w:eastAsia="ar-SA" w:bidi="ar-SA"/>
        </w:rPr>
        <w:t xml:space="preserve"> w którym Zamawiający dopuszcza złożenie tylko jednej oferty przed upływem terminu zakończenia składania ofert w postępowaniu</w:t>
      </w:r>
      <w:r w:rsidR="00941BD5" w:rsidRPr="00471D87">
        <w:rPr>
          <w:rFonts w:eastAsia="Times New Roman" w:cs="Times New Roman"/>
          <w:kern w:val="0"/>
          <w:lang w:eastAsia="ar-SA" w:bidi="ar-SA"/>
        </w:rPr>
        <w:t>,</w:t>
      </w:r>
      <w:r w:rsidRPr="00471D87">
        <w:rPr>
          <w:rFonts w:eastAsia="Times New Roman" w:cs="Times New Roman"/>
          <w:kern w:val="0"/>
          <w:lang w:eastAsia="ar-SA" w:bidi="ar-SA"/>
        </w:rPr>
        <w:t xml:space="preserve"> powoduje wycofanie oferty poprzednio złożonej.</w:t>
      </w:r>
    </w:p>
    <w:p w:rsidR="00F85A7D" w:rsidRPr="00471D87" w:rsidRDefault="00EC4EC5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13.</w:t>
      </w:r>
      <w:r w:rsidRPr="00471D87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EC4EC5" w:rsidRPr="00471D87" w:rsidRDefault="00F85A7D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14.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="00EC4EC5" w:rsidRPr="00471D87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</w:t>
      </w:r>
      <w:r w:rsidR="00D11595">
        <w:rPr>
          <w:rFonts w:eastAsia="Times New Roman" w:cs="Times New Roman"/>
          <w:kern w:val="0"/>
          <w:lang w:eastAsia="ar-SA" w:bidi="ar-SA"/>
        </w:rPr>
        <w:br/>
      </w:r>
      <w:r w:rsidR="00EC4EC5" w:rsidRPr="00471D87">
        <w:rPr>
          <w:rFonts w:eastAsia="Times New Roman" w:cs="Times New Roman"/>
          <w:kern w:val="0"/>
          <w:lang w:eastAsia="ar-SA" w:bidi="ar-SA"/>
        </w:rPr>
        <w:t>po stronie Zamawiającego, Wykonawcom, którzy złożyli oferty niepodlegające odrzuceniu, przysługuje roszczenie o zwrot uzas</w:t>
      </w:r>
      <w:r w:rsidR="00EF5B80" w:rsidRPr="00471D87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="00EC4EC5" w:rsidRPr="00471D87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D11595">
        <w:rPr>
          <w:rFonts w:eastAsia="Times New Roman" w:cs="Times New Roman"/>
          <w:kern w:val="0"/>
          <w:lang w:eastAsia="ar-SA" w:bidi="ar-SA"/>
        </w:rPr>
        <w:br/>
      </w:r>
      <w:r w:rsidR="00EC4EC5" w:rsidRPr="00471D87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EC4EC5" w:rsidRPr="00471D87" w:rsidRDefault="00EC4EC5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</w:t>
      </w:r>
      <w:r w:rsidR="00F85A7D" w:rsidRPr="00471D87">
        <w:rPr>
          <w:rFonts w:eastAsia="Times New Roman" w:cs="Times New Roman"/>
          <w:kern w:val="0"/>
          <w:lang w:eastAsia="ar-SA" w:bidi="ar-SA"/>
        </w:rPr>
        <w:t>5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471D87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="00D11595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o udzielenie zamówienia publicznego.</w:t>
      </w:r>
    </w:p>
    <w:p w:rsidR="00EC4EC5" w:rsidRPr="00471D87" w:rsidRDefault="00EC4EC5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</w:t>
      </w:r>
      <w:r w:rsidR="00F85A7D" w:rsidRPr="00471D87">
        <w:rPr>
          <w:rFonts w:eastAsia="Times New Roman" w:cs="Times New Roman"/>
          <w:kern w:val="0"/>
          <w:lang w:eastAsia="ar-SA" w:bidi="ar-SA"/>
        </w:rPr>
        <w:t>6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="00EF5B80" w:rsidRPr="00471D87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przed upływem terminu składania ofert zmienić treść SWZ. Dokonaną w ten sposób zmianę Zamawiający udostępni na stronie internetowej prowadzonego postępowania.</w:t>
      </w:r>
    </w:p>
    <w:p w:rsidR="00D726AB" w:rsidRPr="00471D87" w:rsidRDefault="00083541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</w:t>
      </w:r>
      <w:r w:rsidR="00F85A7D" w:rsidRPr="00471D87">
        <w:rPr>
          <w:rFonts w:eastAsia="Times New Roman" w:cs="Times New Roman"/>
          <w:kern w:val="0"/>
          <w:lang w:eastAsia="ar-SA" w:bidi="ar-SA"/>
        </w:rPr>
        <w:t>7</w:t>
      </w:r>
      <w:r w:rsidR="00D726AB" w:rsidRPr="00471D87">
        <w:rPr>
          <w:rFonts w:eastAsia="Times New Roman" w:cs="Times New Roman"/>
          <w:kern w:val="0"/>
          <w:lang w:eastAsia="ar-SA" w:bidi="ar-SA"/>
        </w:rPr>
        <w:t>.</w:t>
      </w:r>
      <w:r w:rsidR="00D726AB" w:rsidRPr="00471D87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</w:t>
      </w:r>
      <w:r w:rsidR="00247A10">
        <w:rPr>
          <w:rFonts w:eastAsia="Times New Roman" w:cs="Times New Roman"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16 kwietnia 1993 r. </w:t>
      </w:r>
      <w:r w:rsidR="00D726AB" w:rsidRPr="00471D87">
        <w:rPr>
          <w:rFonts w:eastAsia="Times New Roman" w:cs="Times New Roman"/>
          <w:i/>
          <w:iCs/>
          <w:kern w:val="0"/>
          <w:lang w:eastAsia="ar-SA" w:bidi="ar-SA"/>
        </w:rPr>
        <w:t>o zwa</w:t>
      </w:r>
      <w:r w:rsidR="00A35F4B" w:rsidRPr="00471D87">
        <w:rPr>
          <w:rFonts w:eastAsia="Times New Roman" w:cs="Times New Roman"/>
          <w:i/>
          <w:iCs/>
          <w:kern w:val="0"/>
          <w:lang w:eastAsia="ar-SA" w:bidi="ar-SA"/>
        </w:rPr>
        <w:t>lczaniu nieuczciwej konkurencji</w:t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="00247A10">
        <w:rPr>
          <w:rFonts w:eastAsia="Times New Roman" w:cs="Times New Roman"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jest, </w:t>
      </w:r>
      <w:r w:rsidR="00247A10">
        <w:rPr>
          <w:rFonts w:eastAsia="Times New Roman" w:cs="Times New Roman"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wraz z przekazaniem tych informacji, wykazać spełnienie przesłanek określonych w art. 11 ust. 2 ustawy z dnia 16 kwietnia 1993 r. </w:t>
      </w:r>
      <w:r w:rsidR="00D726AB" w:rsidRPr="00471D87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="00247A10">
        <w:rPr>
          <w:rFonts w:eastAsia="Times New Roman" w:cs="Times New Roman"/>
          <w:i/>
          <w:iCs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="00D726AB" w:rsidRPr="00471D87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D726AB" w:rsidRPr="00471D87">
        <w:rPr>
          <w:rFonts w:eastAsia="Times New Roman" w:cs="Times New Roman"/>
          <w:iCs/>
          <w:kern w:val="0"/>
          <w:lang w:eastAsia="ar-SA" w:bidi="ar-SA"/>
        </w:rPr>
        <w:t>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</w:t>
      </w:r>
      <w:r w:rsidR="00A35F4B" w:rsidRPr="00471D87">
        <w:rPr>
          <w:rFonts w:eastAsia="Times New Roman" w:cs="Times New Roman"/>
          <w:iCs/>
          <w:kern w:val="0"/>
          <w:lang w:eastAsia="ar-SA" w:bidi="ar-SA"/>
        </w:rPr>
        <w:t xml:space="preserve"> </w:t>
      </w:r>
      <w:r w:rsidR="00D726AB" w:rsidRPr="00471D87">
        <w:rPr>
          <w:rFonts w:eastAsia="Times New Roman" w:cs="Times New Roman"/>
          <w:iCs/>
          <w:kern w:val="0"/>
          <w:lang w:eastAsia="ar-SA" w:bidi="ar-SA"/>
        </w:rPr>
        <w:t>informacji</w:t>
      </w:r>
      <w:r w:rsidR="00A35F4B" w:rsidRPr="00471D87">
        <w:rPr>
          <w:rFonts w:eastAsia="Times New Roman" w:cs="Times New Roman"/>
          <w:iCs/>
          <w:kern w:val="0"/>
          <w:lang w:eastAsia="ar-SA" w:bidi="ar-SA"/>
        </w:rPr>
        <w:t xml:space="preserve"> </w:t>
      </w:r>
      <w:r w:rsidR="00D726AB" w:rsidRPr="00471D87">
        <w:rPr>
          <w:rFonts w:eastAsia="Times New Roman" w:cs="Times New Roman"/>
          <w:iCs/>
          <w:kern w:val="0"/>
          <w:lang w:eastAsia="ar-SA" w:bidi="ar-SA"/>
        </w:rPr>
        <w:t xml:space="preserve">zgodnie z postanowieniami </w:t>
      </w:r>
      <w:r w:rsidR="00247A10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471D87">
        <w:rPr>
          <w:rFonts w:eastAsia="Times New Roman" w:cs="Times New Roman"/>
          <w:iCs/>
          <w:kern w:val="0"/>
          <w:lang w:eastAsia="ar-SA" w:bidi="ar-SA"/>
        </w:rPr>
        <w:t>art. 18 ust. 3 ustawy.</w:t>
      </w:r>
    </w:p>
    <w:p w:rsidR="00D726AB" w:rsidRPr="00471D87" w:rsidRDefault="002460BE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</w:t>
      </w:r>
      <w:r w:rsidR="00F85A7D" w:rsidRPr="00471D87">
        <w:rPr>
          <w:rFonts w:eastAsia="Times New Roman" w:cs="Times New Roman"/>
          <w:kern w:val="0"/>
          <w:lang w:eastAsia="ar-SA" w:bidi="ar-SA"/>
        </w:rPr>
        <w:t>8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="00D726AB" w:rsidRPr="00471D87">
        <w:rPr>
          <w:rFonts w:eastAsia="Times New Roman" w:cs="Times New Roman"/>
          <w:kern w:val="0"/>
          <w:lang w:eastAsia="ar-SA" w:bidi="ar-SA"/>
        </w:rPr>
        <w:t>Wykonawca nie może zastrzec informacji, dotyczących nazwy (firmy) oraz adresu Wykonawcy, a także informacji dotyczących ceny, terminu wykonania zamówienia, okresu gwarancji i warunków płatności o ile takie występują w złożonej ofercie,</w:t>
      </w:r>
      <w:r w:rsidR="00247A10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471D87">
        <w:rPr>
          <w:rFonts w:eastAsia="Times New Roman" w:cs="Times New Roman"/>
          <w:kern w:val="0"/>
          <w:lang w:eastAsia="ar-SA" w:bidi="ar-SA"/>
        </w:rPr>
        <w:t>albowiem dane te stanowią informację publiczną w rozumieniu art. 1 ust. 1 ustawy</w:t>
      </w:r>
      <w:r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z dnia 6 września 2001 r. </w:t>
      </w:r>
      <w:r w:rsidR="00D726AB" w:rsidRPr="00471D87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 (Dz. U. </w:t>
      </w:r>
      <w:r w:rsidR="00530021" w:rsidRPr="00471D87">
        <w:rPr>
          <w:rFonts w:eastAsia="Times New Roman" w:cs="Times New Roman"/>
          <w:kern w:val="0"/>
          <w:lang w:eastAsia="ar-SA" w:bidi="ar-SA"/>
        </w:rPr>
        <w:t xml:space="preserve">2022 poz. 902 </w:t>
      </w:r>
      <w:proofErr w:type="spellStart"/>
      <w:r w:rsidR="00530021" w:rsidRPr="00471D87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="00530021" w:rsidRPr="00471D87">
        <w:rPr>
          <w:rFonts w:eastAsia="Times New Roman" w:cs="Times New Roman"/>
          <w:kern w:val="0"/>
          <w:lang w:eastAsia="ar-SA" w:bidi="ar-SA"/>
        </w:rPr>
        <w:t>.),</w:t>
      </w:r>
      <w:r w:rsidR="00D726AB" w:rsidRPr="00471D87">
        <w:rPr>
          <w:rFonts w:eastAsia="Times New Roman" w:cs="Times New Roman"/>
          <w:kern w:val="0"/>
          <w:lang w:eastAsia="ar-SA" w:bidi="ar-SA"/>
        </w:rPr>
        <w:t xml:space="preserve"> które podlegają udostępnieniu w trybie przedmiotowej ustawy.</w:t>
      </w:r>
    </w:p>
    <w:p w:rsidR="00D726AB" w:rsidRPr="00471D87" w:rsidRDefault="002460BE" w:rsidP="00DB4AB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</w:t>
      </w:r>
      <w:r w:rsidR="00F85A7D" w:rsidRPr="00471D87">
        <w:rPr>
          <w:rFonts w:eastAsia="Times New Roman" w:cs="Times New Roman"/>
          <w:kern w:val="0"/>
          <w:lang w:eastAsia="ar-SA" w:bidi="ar-SA"/>
        </w:rPr>
        <w:t>9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="00D726AB" w:rsidRPr="00471D87">
        <w:rPr>
          <w:rFonts w:eastAsia="Times New Roman" w:cs="Times New Roman"/>
          <w:kern w:val="0"/>
          <w:lang w:eastAsia="ar-SA" w:bidi="ar-SA"/>
        </w:rPr>
        <w:t>Konieczne jest wyodrębnienie dokumentów zawierających zastrzeżone informacje.</w:t>
      </w:r>
    </w:p>
    <w:p w:rsidR="00D726AB" w:rsidRPr="00471D87" w:rsidRDefault="00D726AB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062EE7" w:rsidRPr="00471D87" w:rsidRDefault="00062EE7" w:rsidP="00DB4ABB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71D87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471D87">
        <w:rPr>
          <w:rFonts w:eastAsiaTheme="minorHAnsi" w:cs="Times New Roman"/>
          <w:b/>
          <w:kern w:val="0"/>
          <w:lang w:eastAsia="en-US" w:bidi="ar-SA"/>
        </w:rPr>
        <w:tab/>
      </w:r>
      <w:r w:rsidRPr="00471D87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C22E75" w:rsidRPr="00471D87">
        <w:rPr>
          <w:rFonts w:eastAsiaTheme="minorHAnsi" w:cs="Times New Roman"/>
          <w:b/>
          <w:kern w:val="0"/>
          <w:lang w:eastAsia="en-US" w:bidi="ar-SA"/>
        </w:rPr>
        <w:t xml:space="preserve"> – nie dotyczy</w:t>
      </w:r>
    </w:p>
    <w:p w:rsidR="00374C13" w:rsidRPr="00471D87" w:rsidRDefault="00374C13" w:rsidP="00DB4ABB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374C13" w:rsidRPr="00471D87" w:rsidRDefault="00C22E75" w:rsidP="00DB4ABB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FE722E" w:rsidRDefault="008F1F03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Wykonawca składa ofertę  za </w:t>
      </w:r>
      <w:r w:rsidRPr="00FE722E">
        <w:rPr>
          <w:rFonts w:eastAsia="Times New Roman" w:cs="Times New Roman"/>
          <w:kern w:val="0"/>
          <w:lang w:eastAsia="ar-SA" w:bidi="ar-SA"/>
        </w:rPr>
        <w:t xml:space="preserve">pośrednictwem </w:t>
      </w:r>
      <w:r w:rsidRPr="00FE722E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FE722E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FE722E" w:rsidRPr="00FE722E">
        <w:rPr>
          <w:rFonts w:eastAsia="Times New Roman" w:cs="Times New Roman"/>
          <w:kern w:val="0"/>
          <w:lang w:eastAsia="ar-SA" w:bidi="ar-SA"/>
        </w:rPr>
        <w:br/>
      </w:r>
      <w:r w:rsidRPr="00FE722E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0" w:history="1">
        <w:r w:rsidRPr="00FE722E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FE722E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FE722E" w:rsidRDefault="00B437B4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E722E">
        <w:rPr>
          <w:rFonts w:eastAsia="Times New Roman" w:cs="Times New Roman"/>
          <w:kern w:val="0"/>
          <w:lang w:eastAsia="ar-SA" w:bidi="ar-SA"/>
        </w:rPr>
        <w:t>2.</w:t>
      </w:r>
      <w:r w:rsidRPr="00FE722E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FE722E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Pr="00FE722E">
        <w:rPr>
          <w:rFonts w:eastAsia="Times New Roman" w:cs="Times New Roman"/>
          <w:kern w:val="0"/>
          <w:lang w:eastAsia="ar-SA" w:bidi="ar-SA"/>
        </w:rPr>
        <w:t xml:space="preserve">. Sposób złożenia oferty, </w:t>
      </w:r>
      <w:r w:rsidR="00FE722E">
        <w:rPr>
          <w:rFonts w:eastAsia="Times New Roman" w:cs="Times New Roman"/>
          <w:kern w:val="0"/>
          <w:lang w:eastAsia="ar-SA" w:bidi="ar-SA"/>
        </w:rPr>
        <w:br/>
      </w:r>
      <w:r w:rsidRPr="00FE722E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="007603DF" w:rsidRPr="00FE722E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FE722E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FE722E">
        <w:rPr>
          <w:rFonts w:eastAsia="Times New Roman" w:cs="Times New Roman"/>
          <w:i/>
          <w:kern w:val="0"/>
          <w:lang w:eastAsia="ar-SA" w:bidi="ar-SA"/>
        </w:rPr>
        <w:t>Regulaminie</w:t>
      </w:r>
      <w:r w:rsidRPr="00FE722E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471D87" w:rsidRDefault="00B437B4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E722E">
        <w:rPr>
          <w:rFonts w:eastAsia="Times New Roman" w:cs="Times New Roman"/>
          <w:kern w:val="0"/>
          <w:lang w:eastAsia="ar-SA" w:bidi="ar-SA"/>
        </w:rPr>
        <w:t>3</w:t>
      </w:r>
      <w:r w:rsidR="008F1F03" w:rsidRPr="00FE722E">
        <w:rPr>
          <w:rFonts w:eastAsia="Times New Roman" w:cs="Times New Roman"/>
          <w:kern w:val="0"/>
          <w:lang w:eastAsia="ar-SA" w:bidi="ar-SA"/>
        </w:rPr>
        <w:t>.</w:t>
      </w:r>
      <w:r w:rsidR="008F1F03" w:rsidRPr="00FE722E">
        <w:rPr>
          <w:rFonts w:eastAsia="Times New Roman" w:cs="Times New Roman"/>
          <w:kern w:val="0"/>
          <w:lang w:eastAsia="ar-SA" w:bidi="ar-SA"/>
        </w:rPr>
        <w:tab/>
      </w:r>
      <w:r w:rsidR="008F1F03" w:rsidRPr="00FE722E">
        <w:rPr>
          <w:rFonts w:eastAsia="Times New Roman" w:cs="Times New Roman"/>
          <w:color w:val="000000" w:themeColor="text1"/>
          <w:kern w:val="0"/>
          <w:lang w:eastAsia="ar-SA" w:bidi="ar-SA"/>
        </w:rPr>
        <w:t xml:space="preserve">Ofertę wraz z wymaganymi załącznikami należy złożyć w terminie </w:t>
      </w:r>
      <w:r w:rsidR="008F1F03" w:rsidRPr="00FE722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do dnia </w:t>
      </w:r>
      <w:r w:rsidR="00FE722E" w:rsidRPr="00FE722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13 listopada</w:t>
      </w:r>
      <w:r w:rsidR="00C22E75" w:rsidRPr="00FE722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202</w:t>
      </w:r>
      <w:r w:rsidR="006F7BB9" w:rsidRPr="00FE722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4</w:t>
      </w:r>
      <w:r w:rsidR="00C22E75" w:rsidRPr="00FE722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8F1F03" w:rsidRPr="00FE722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, do godz</w:t>
      </w:r>
      <w:r w:rsidR="006F2ECA" w:rsidRPr="00FE722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. 09:</w:t>
      </w:r>
      <w:r w:rsidR="003F27DD" w:rsidRPr="00FE722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00. </w:t>
      </w:r>
      <w:r w:rsidR="003F27DD" w:rsidRPr="00FE722E">
        <w:rPr>
          <w:rFonts w:eastAsia="Times New Roman" w:cs="Times New Roman"/>
          <w:color w:val="000000" w:themeColor="text1"/>
          <w:kern w:val="0"/>
          <w:lang w:eastAsia="ar-SA" w:bidi="ar-SA"/>
        </w:rPr>
        <w:t>Decyduje</w:t>
      </w:r>
      <w:r w:rsidR="007E3290" w:rsidRPr="00FE722E">
        <w:rPr>
          <w:rFonts w:eastAsia="Times New Roman" w:cs="Times New Roman"/>
          <w:color w:val="000000" w:themeColor="text1"/>
          <w:kern w:val="0"/>
          <w:lang w:eastAsia="ar-SA" w:bidi="ar-SA"/>
        </w:rPr>
        <w:t xml:space="preserve"> data oraz dokładny czas (</w:t>
      </w:r>
      <w:proofErr w:type="spellStart"/>
      <w:r w:rsidR="007E3290" w:rsidRPr="00FE722E">
        <w:rPr>
          <w:rFonts w:eastAsia="Times New Roman" w:cs="Times New Roman"/>
          <w:color w:val="000000" w:themeColor="text1"/>
          <w:kern w:val="0"/>
          <w:lang w:eastAsia="ar-SA" w:bidi="ar-SA"/>
        </w:rPr>
        <w:t>hh:mm:ss</w:t>
      </w:r>
      <w:proofErr w:type="spellEnd"/>
      <w:r w:rsidR="007E3290" w:rsidRPr="00FE722E">
        <w:rPr>
          <w:rFonts w:eastAsia="Times New Roman" w:cs="Times New Roman"/>
          <w:color w:val="000000" w:themeColor="text1"/>
          <w:kern w:val="0"/>
          <w:lang w:eastAsia="ar-SA" w:bidi="ar-SA"/>
        </w:rPr>
        <w:t xml:space="preserve">) generowany </w:t>
      </w:r>
      <w:r w:rsidR="00FE722E">
        <w:rPr>
          <w:rFonts w:eastAsia="Times New Roman" w:cs="Times New Roman"/>
          <w:color w:val="000000" w:themeColor="text1"/>
          <w:kern w:val="0"/>
          <w:lang w:eastAsia="ar-SA" w:bidi="ar-SA"/>
        </w:rPr>
        <w:br/>
      </w:r>
      <w:r w:rsidR="007E3290" w:rsidRPr="00FE722E">
        <w:rPr>
          <w:rFonts w:eastAsia="Times New Roman" w:cs="Times New Roman"/>
          <w:kern w:val="0"/>
          <w:lang w:eastAsia="ar-SA" w:bidi="ar-SA"/>
        </w:rPr>
        <w:t>wg czasu lokalnego serwera synchronizowanego zegarem Głównego</w:t>
      </w:r>
      <w:r w:rsidR="007E3290" w:rsidRPr="00471D87">
        <w:rPr>
          <w:rFonts w:eastAsia="Times New Roman" w:cs="Times New Roman"/>
          <w:kern w:val="0"/>
          <w:lang w:eastAsia="ar-SA" w:bidi="ar-SA"/>
        </w:rPr>
        <w:t xml:space="preserve"> Urzędu Miar.</w:t>
      </w:r>
    </w:p>
    <w:p w:rsidR="008F1F03" w:rsidRPr="00471D87" w:rsidRDefault="00B437B4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4.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="008F1F03" w:rsidRPr="00471D87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471D87" w:rsidRDefault="007E3290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lastRenderedPageBreak/>
        <w:t>5</w:t>
      </w:r>
      <w:r w:rsidR="008F1F03" w:rsidRPr="00471D87">
        <w:rPr>
          <w:rFonts w:eastAsia="Times New Roman" w:cs="Times New Roman"/>
          <w:kern w:val="0"/>
          <w:lang w:eastAsia="ar-SA" w:bidi="ar-SA"/>
        </w:rPr>
        <w:t>.</w:t>
      </w:r>
      <w:r w:rsidR="008F1F03" w:rsidRPr="00471D87">
        <w:rPr>
          <w:rFonts w:eastAsia="Times New Roman" w:cs="Times New Roman"/>
          <w:kern w:val="0"/>
          <w:lang w:eastAsia="ar-SA" w:bidi="ar-SA"/>
        </w:rPr>
        <w:tab/>
      </w:r>
      <w:r w:rsidRPr="00471D87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471D87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471D87" w:rsidRDefault="00374C13" w:rsidP="00DB4ABB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7E3290" w:rsidRPr="00471D87" w:rsidRDefault="007E3290" w:rsidP="00DB4ABB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471D87" w:rsidRDefault="007E3290" w:rsidP="00DB4ABB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="006F2ECA" w:rsidRPr="00FE722E">
        <w:rPr>
          <w:rFonts w:eastAsia="Times New Roman" w:cs="Times New Roman"/>
          <w:b/>
          <w:bCs/>
          <w:kern w:val="0"/>
          <w:lang w:eastAsia="ar-SA" w:bidi="ar-SA"/>
        </w:rPr>
        <w:t>godz. 09</w:t>
      </w:r>
      <w:r w:rsidR="006F7BB9" w:rsidRPr="00FE722E">
        <w:rPr>
          <w:rFonts w:eastAsia="Times New Roman" w:cs="Times New Roman"/>
          <w:b/>
          <w:bCs/>
          <w:kern w:val="0"/>
          <w:lang w:eastAsia="ar-SA" w:bidi="ar-SA"/>
        </w:rPr>
        <w:t>:1</w:t>
      </w:r>
      <w:r w:rsidRPr="00FE722E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FE722E">
        <w:rPr>
          <w:rFonts w:eastAsia="Times New Roman" w:cs="Times New Roman"/>
          <w:kern w:val="0"/>
          <w:lang w:eastAsia="ar-SA" w:bidi="ar-SA"/>
        </w:rPr>
        <w:t>w siedzibie Zamawiającego w Legionowie, ul. Zegrzyńska 121 w Zespole Zamówień Publi</w:t>
      </w:r>
      <w:r w:rsidRPr="00471D87">
        <w:rPr>
          <w:rFonts w:eastAsia="Times New Roman" w:cs="Times New Roman"/>
          <w:kern w:val="0"/>
          <w:lang w:eastAsia="ar-SA" w:bidi="ar-SA"/>
        </w:rPr>
        <w:t>cznych i Fundusz</w:t>
      </w:r>
      <w:r w:rsidR="00211373" w:rsidRPr="00471D87">
        <w:rPr>
          <w:rFonts w:eastAsia="Times New Roman" w:cs="Times New Roman"/>
          <w:kern w:val="0"/>
          <w:lang w:eastAsia="ar-SA" w:bidi="ar-SA"/>
        </w:rPr>
        <w:t xml:space="preserve">y Pomocowych (blok nr 41, pokój </w:t>
      </w:r>
      <w:r w:rsidRPr="00471D87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471D87" w:rsidRDefault="007E3290" w:rsidP="00DB4ABB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471D87">
        <w:rPr>
          <w:rFonts w:eastAsia="Times New Roman" w:cs="Times New Roman"/>
          <w:kern w:val="0"/>
          <w:lang w:eastAsia="ar-SA" w:bidi="ar-SA"/>
        </w:rPr>
        <w:t xml:space="preserve">ust. </w:t>
      </w:r>
      <w:r w:rsidRPr="00471D87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471D87" w:rsidRDefault="007E3290" w:rsidP="00DB4ABB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E3290" w:rsidRPr="00471D87" w:rsidRDefault="007E3290" w:rsidP="00DB4ABB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471D87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471D87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471D87" w:rsidRDefault="007E3290" w:rsidP="00DB4ABB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471D87">
        <w:rPr>
          <w:rFonts w:eastAsia="Times New Roman" w:cs="Times New Roman"/>
          <w:kern w:val="0"/>
          <w:lang w:eastAsia="ar-SA" w:bidi="ar-SA"/>
        </w:rPr>
        <w:t>ę</w:t>
      </w:r>
      <w:r w:rsidRPr="00471D87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471D87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471D87">
        <w:rPr>
          <w:rFonts w:eastAsia="Times New Roman" w:cs="Times New Roman"/>
          <w:kern w:val="0"/>
          <w:lang w:eastAsia="ar-SA" w:bidi="ar-SA"/>
        </w:rPr>
        <w:t>informacje o:</w:t>
      </w:r>
    </w:p>
    <w:p w:rsidR="007E3290" w:rsidRPr="00471D87" w:rsidRDefault="007E3290" w:rsidP="00DB4ABB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miejscach zamieszkania Wykonawców, których oferty zostały otwarte;</w:t>
      </w:r>
    </w:p>
    <w:p w:rsidR="007E3290" w:rsidRPr="00471D87" w:rsidRDefault="007E3290" w:rsidP="00DB4ABB">
      <w:pPr>
        <w:widowControl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471D87">
        <w:rPr>
          <w:rFonts w:eastAsia="Times New Roman" w:cs="Times New Roman"/>
          <w:kern w:val="0"/>
          <w:lang w:eastAsia="ar-SA" w:bidi="ar-SA"/>
        </w:rPr>
        <w:t>.</w:t>
      </w:r>
    </w:p>
    <w:p w:rsidR="001553E0" w:rsidRPr="00471D87" w:rsidRDefault="001553E0" w:rsidP="00DB4ABB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F7430F" w:rsidRPr="00471D87" w:rsidRDefault="00F7430F" w:rsidP="00DB4ABB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471D87" w:rsidRDefault="00F7430F" w:rsidP="00DB4ABB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>Cena</w:t>
      </w:r>
      <w:r w:rsidRPr="005E5BE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oferty stanowi wartość umowy za wykonanie </w:t>
      </w:r>
      <w:r w:rsidRPr="005E5BEE">
        <w:rPr>
          <w:rFonts w:ascii="Times New Roman" w:hAnsi="Times New Roman" w:cs="Times New Roman"/>
          <w:bCs/>
          <w:color w:val="000000"/>
          <w:sz w:val="23"/>
          <w:szCs w:val="23"/>
        </w:rPr>
        <w:t>przedmiotu zamówienia</w:t>
      </w: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całym zakresie</w:t>
      </w:r>
      <w:r w:rsidR="00AA2E99" w:rsidRPr="005E5BEE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:rsidR="00696E8C" w:rsidRPr="00471D87" w:rsidRDefault="00696E8C" w:rsidP="00DB4ABB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471D87" w:rsidRDefault="00696E8C" w:rsidP="00DB4ABB">
      <w:pPr>
        <w:pStyle w:val="Akapitzlist"/>
        <w:numPr>
          <w:ilvl w:val="1"/>
          <w:numId w:val="5"/>
        </w:numPr>
        <w:autoSpaceDE w:val="0"/>
        <w:adjustRightInd w:val="0"/>
        <w:spacing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D87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B61066" w:rsidRPr="00471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D87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B61066" w:rsidRPr="00471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D87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471D87" w:rsidRDefault="00696E8C" w:rsidP="00DB4ABB">
      <w:pPr>
        <w:pStyle w:val="Akapitzlist"/>
        <w:numPr>
          <w:ilvl w:val="1"/>
          <w:numId w:val="5"/>
        </w:numPr>
        <w:autoSpaceDE w:val="0"/>
        <w:adjustRightInd w:val="0"/>
        <w:spacing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D87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471D87">
        <w:rPr>
          <w:rFonts w:ascii="Times New Roman" w:hAnsi="Times New Roman" w:cs="Times New Roman"/>
          <w:bCs/>
          <w:sz w:val="24"/>
          <w:szCs w:val="24"/>
        </w:rPr>
        <w:br/>
      </w:r>
      <w:r w:rsidRPr="00471D87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F7430F" w:rsidRPr="00471D87" w:rsidRDefault="00F7430F" w:rsidP="00DB4ABB">
      <w:pPr>
        <w:pStyle w:val="Akapitzlist"/>
        <w:numPr>
          <w:ilvl w:val="1"/>
          <w:numId w:val="5"/>
        </w:numPr>
        <w:tabs>
          <w:tab w:val="clear" w:pos="1068"/>
        </w:tabs>
        <w:spacing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471D8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471D8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471D8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71D87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1553E0" w:rsidRPr="00471D87" w:rsidRDefault="001553E0" w:rsidP="00DB4ABB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51" w:rsidRPr="00471D87" w:rsidRDefault="007C1D51" w:rsidP="00DB4ABB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 tych kryteriów i sposobu oceny ofert</w:t>
      </w:r>
    </w:p>
    <w:p w:rsidR="007C1D51" w:rsidRPr="00471D87" w:rsidRDefault="007C1D51" w:rsidP="00DB4ABB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7C1D51" w:rsidRPr="00471D87" w:rsidRDefault="007C1D51" w:rsidP="00DB4ABB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1553E0" w:rsidRPr="00471D87" w:rsidRDefault="001553E0" w:rsidP="00E413C5">
      <w:pPr>
        <w:pStyle w:val="Akapitzlist"/>
        <w:autoSpaceDE w:val="0"/>
        <w:adjustRightInd w:val="0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5"/>
        <w:gridCol w:w="1976"/>
      </w:tblGrid>
      <w:tr w:rsidR="00E413C5" w:rsidRPr="00471D87" w:rsidTr="005E5B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471D87" w:rsidRDefault="00E413C5" w:rsidP="007C1D51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71D87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471D87" w:rsidRDefault="00E413C5" w:rsidP="00E413C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71D87">
              <w:rPr>
                <w:rFonts w:eastAsia="Times New Roman" w:cs="Times New Roman"/>
                <w:b/>
                <w:lang w:bidi="ar-SA"/>
              </w:rPr>
              <w:t>Kryterium wyboru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471D87" w:rsidRDefault="00E413C5" w:rsidP="007C1D51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71D87">
              <w:rPr>
                <w:rFonts w:eastAsia="Times New Roman" w:cs="Times New Roman"/>
                <w:b/>
                <w:lang w:bidi="ar-SA"/>
              </w:rPr>
              <w:t>Znaczenie</w:t>
            </w:r>
          </w:p>
        </w:tc>
      </w:tr>
      <w:tr w:rsidR="00E413C5" w:rsidRPr="00471D87" w:rsidTr="005E5BEE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471D87" w:rsidRDefault="00E413C5" w:rsidP="007C1D5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71D87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471D87" w:rsidRDefault="00E413C5" w:rsidP="00E413C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71D87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471D87" w:rsidRDefault="00E413C5" w:rsidP="0013596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71D87">
              <w:rPr>
                <w:rFonts w:eastAsia="Times New Roman" w:cs="Times New Roman"/>
                <w:lang w:bidi="ar-SA"/>
              </w:rPr>
              <w:t xml:space="preserve"> 100 pkt</w:t>
            </w:r>
          </w:p>
        </w:tc>
      </w:tr>
    </w:tbl>
    <w:p w:rsidR="00E413C5" w:rsidRPr="00471D87" w:rsidRDefault="00E413C5" w:rsidP="007C1D51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:rsidR="007C1D51" w:rsidRPr="00471D87" w:rsidRDefault="007C1D51" w:rsidP="00DB4ABB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471D87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7C1D51" w:rsidRPr="00471D87" w:rsidRDefault="007C1D51" w:rsidP="00DB4ABB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471D87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471D87">
        <w:rPr>
          <w:rFonts w:eastAsia="Times New Roman" w:cs="Times New Roman"/>
          <w:bCs/>
          <w:lang w:bidi="ar-SA"/>
        </w:rPr>
        <w:t xml:space="preserve">– </w:t>
      </w:r>
      <w:r w:rsidRPr="00471D87">
        <w:rPr>
          <w:rFonts w:eastAsia="Times New Roman" w:cs="Times New Roman"/>
          <w:lang w:bidi="ar-SA"/>
        </w:rPr>
        <w:t>zostaną przyznane punkty wg następującego wzoru:</w:t>
      </w:r>
    </w:p>
    <w:p w:rsidR="007C1D51" w:rsidRPr="00471D87" w:rsidRDefault="007C1D51" w:rsidP="00DB4ABB">
      <w:pPr>
        <w:widowControl/>
        <w:ind w:left="426"/>
        <w:jc w:val="both"/>
        <w:rPr>
          <w:rFonts w:eastAsia="Times New Roman" w:cs="Times New Roman"/>
          <w:vertAlign w:val="subscript"/>
          <w:lang w:val="de-DE" w:bidi="ar-SA"/>
        </w:rPr>
      </w:pPr>
      <w:r w:rsidRPr="00471D87">
        <w:rPr>
          <w:rFonts w:eastAsia="Times New Roman" w:cs="Times New Roman"/>
          <w:lang w:bidi="ar-SA"/>
        </w:rPr>
        <w:t xml:space="preserve">              </w:t>
      </w:r>
      <w:r w:rsidR="007D673A" w:rsidRPr="00471D87">
        <w:rPr>
          <w:rFonts w:eastAsia="Times New Roman" w:cs="Times New Roman"/>
          <w:lang w:val="de-DE" w:bidi="ar-SA"/>
        </w:rPr>
        <w:t xml:space="preserve">C </w:t>
      </w:r>
      <w:r w:rsidR="007D673A" w:rsidRPr="00471D87">
        <w:rPr>
          <w:rFonts w:eastAsia="Times New Roman" w:cs="Times New Roman"/>
          <w:vertAlign w:val="subscript"/>
          <w:lang w:val="de-DE" w:bidi="ar-SA"/>
        </w:rPr>
        <w:t>min</w:t>
      </w:r>
    </w:p>
    <w:p w:rsidR="007C1D51" w:rsidRPr="00471D87" w:rsidRDefault="007C1D51" w:rsidP="00DB4ABB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471D87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471D87">
        <w:rPr>
          <w:rFonts w:eastAsia="Times New Roman" w:cs="Times New Roman"/>
          <w:lang w:val="de-DE" w:bidi="ar-SA"/>
        </w:rPr>
        <w:t>pkt</w:t>
      </w:r>
      <w:proofErr w:type="spellEnd"/>
      <w:r w:rsidRPr="00471D87">
        <w:rPr>
          <w:rFonts w:eastAsia="Times New Roman" w:cs="Times New Roman"/>
          <w:lang w:val="de-DE" w:bidi="ar-SA"/>
        </w:rPr>
        <w:t xml:space="preserve"> x </w:t>
      </w:r>
      <w:r w:rsidR="00135960" w:rsidRPr="00471D87">
        <w:rPr>
          <w:rFonts w:eastAsia="Times New Roman" w:cs="Times New Roman"/>
          <w:lang w:val="de-DE" w:bidi="ar-SA"/>
        </w:rPr>
        <w:t>100</w:t>
      </w:r>
      <w:r w:rsidRPr="00471D87">
        <w:rPr>
          <w:rFonts w:eastAsia="Times New Roman" w:cs="Times New Roman"/>
          <w:lang w:val="de-DE" w:bidi="ar-SA"/>
        </w:rPr>
        <w:t xml:space="preserve"> %</w:t>
      </w:r>
    </w:p>
    <w:p w:rsidR="007C1D51" w:rsidRPr="00471D87" w:rsidRDefault="007D673A" w:rsidP="00DB4ABB">
      <w:pPr>
        <w:widowControl/>
        <w:ind w:left="426"/>
        <w:jc w:val="both"/>
        <w:rPr>
          <w:rFonts w:eastAsia="Times New Roman" w:cs="Times New Roman"/>
          <w:vertAlign w:val="subscript"/>
          <w:lang w:val="de-DE" w:bidi="ar-SA"/>
        </w:rPr>
      </w:pPr>
      <w:r w:rsidRPr="00471D87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471D87">
        <w:rPr>
          <w:rFonts w:eastAsia="Times New Roman" w:cs="Times New Roman"/>
          <w:vertAlign w:val="subscript"/>
          <w:lang w:val="de-DE" w:bidi="ar-SA"/>
        </w:rPr>
        <w:t>of</w:t>
      </w:r>
      <w:proofErr w:type="spellEnd"/>
    </w:p>
    <w:p w:rsidR="007C1D51" w:rsidRPr="00471D87" w:rsidRDefault="007C1D51" w:rsidP="00DB4ABB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471D87">
        <w:rPr>
          <w:rFonts w:eastAsia="Times New Roman" w:cs="Times New Roman"/>
          <w:lang w:bidi="ar-SA"/>
        </w:rPr>
        <w:lastRenderedPageBreak/>
        <w:t>gdzie:</w:t>
      </w:r>
    </w:p>
    <w:p w:rsidR="007C1D51" w:rsidRPr="00471D87" w:rsidRDefault="007C1D51" w:rsidP="00DB4ABB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471D87">
        <w:rPr>
          <w:rFonts w:eastAsia="Times New Roman" w:cs="Times New Roman"/>
          <w:bCs/>
          <w:lang w:bidi="ar-SA"/>
        </w:rPr>
        <w:t>C</w:t>
      </w:r>
      <w:r w:rsidRPr="00471D87">
        <w:rPr>
          <w:rFonts w:eastAsia="Times New Roman" w:cs="Times New Roman"/>
          <w:bCs/>
          <w:lang w:bidi="ar-SA"/>
        </w:rPr>
        <w:tab/>
      </w:r>
      <w:r w:rsidR="00EF262D" w:rsidRPr="00471D87">
        <w:rPr>
          <w:rFonts w:eastAsia="Times New Roman" w:cs="Times New Roman"/>
          <w:bCs/>
          <w:lang w:bidi="ar-SA"/>
        </w:rPr>
        <w:t xml:space="preserve">     </w:t>
      </w:r>
      <w:r w:rsidRPr="00471D87">
        <w:rPr>
          <w:rFonts w:eastAsia="Times New Roman" w:cs="Times New Roman"/>
          <w:bCs/>
          <w:lang w:bidi="ar-SA"/>
        </w:rPr>
        <w:t xml:space="preserve"> </w:t>
      </w:r>
      <w:r w:rsidRPr="00471D87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7C1D51" w:rsidRPr="00471D87" w:rsidRDefault="007D673A" w:rsidP="00DB4ABB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471D87">
        <w:rPr>
          <w:rFonts w:eastAsia="Times New Roman" w:cs="Times New Roman"/>
          <w:bCs/>
          <w:lang w:bidi="ar-SA"/>
        </w:rPr>
        <w:t xml:space="preserve">C </w:t>
      </w:r>
      <w:r w:rsidRPr="00471D87">
        <w:rPr>
          <w:rFonts w:eastAsia="Times New Roman" w:cs="Times New Roman"/>
          <w:bCs/>
          <w:vertAlign w:val="subscript"/>
          <w:lang w:bidi="ar-SA"/>
        </w:rPr>
        <w:t>min</w:t>
      </w:r>
      <w:r w:rsidR="007C1D51" w:rsidRPr="00471D87">
        <w:rPr>
          <w:rFonts w:eastAsia="Times New Roman" w:cs="Times New Roman"/>
          <w:bCs/>
          <w:lang w:bidi="ar-SA"/>
        </w:rPr>
        <w:tab/>
      </w:r>
      <w:r w:rsidR="00EF262D" w:rsidRPr="00471D87">
        <w:rPr>
          <w:rFonts w:eastAsia="Times New Roman" w:cs="Times New Roman"/>
          <w:bCs/>
          <w:lang w:bidi="ar-SA"/>
        </w:rPr>
        <w:t xml:space="preserve"> </w:t>
      </w:r>
      <w:r w:rsidR="007C1D51" w:rsidRPr="00471D87">
        <w:rPr>
          <w:rFonts w:eastAsia="Times New Roman" w:cs="Times New Roman"/>
          <w:bCs/>
          <w:lang w:bidi="ar-SA"/>
        </w:rPr>
        <w:t>– najniższa cena spośród wszystkich ofert</w:t>
      </w:r>
    </w:p>
    <w:p w:rsidR="007C1D51" w:rsidRDefault="007D673A" w:rsidP="00DB4ABB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471D87">
        <w:rPr>
          <w:rFonts w:eastAsia="Times New Roman" w:cs="Times New Roman"/>
          <w:bCs/>
          <w:lang w:bidi="ar-SA"/>
        </w:rPr>
        <w:t xml:space="preserve">C </w:t>
      </w:r>
      <w:r w:rsidRPr="00471D87">
        <w:rPr>
          <w:rFonts w:eastAsia="Times New Roman" w:cs="Times New Roman"/>
          <w:bCs/>
          <w:vertAlign w:val="subscript"/>
          <w:lang w:bidi="ar-SA"/>
        </w:rPr>
        <w:t>of</w:t>
      </w:r>
      <w:r w:rsidR="007C1D51" w:rsidRPr="00471D87">
        <w:rPr>
          <w:rFonts w:eastAsia="Times New Roman" w:cs="Times New Roman"/>
          <w:bCs/>
          <w:lang w:bidi="ar-SA"/>
        </w:rPr>
        <w:t xml:space="preserve"> </w:t>
      </w:r>
      <w:r w:rsidR="007C1D51" w:rsidRPr="00471D87">
        <w:rPr>
          <w:rFonts w:eastAsia="Times New Roman" w:cs="Times New Roman"/>
          <w:bCs/>
          <w:lang w:bidi="ar-SA"/>
        </w:rPr>
        <w:tab/>
      </w:r>
      <w:r w:rsidR="00EF262D" w:rsidRPr="00471D87">
        <w:rPr>
          <w:rFonts w:eastAsia="Times New Roman" w:cs="Times New Roman"/>
          <w:bCs/>
          <w:lang w:bidi="ar-SA"/>
        </w:rPr>
        <w:t xml:space="preserve">  </w:t>
      </w:r>
      <w:r w:rsidR="007C1D51" w:rsidRPr="00471D87">
        <w:rPr>
          <w:rFonts w:eastAsia="Times New Roman" w:cs="Times New Roman"/>
          <w:bCs/>
          <w:lang w:bidi="ar-SA"/>
        </w:rPr>
        <w:t>– cena podana w badanej ofercie</w:t>
      </w:r>
    </w:p>
    <w:p w:rsidR="00DB4ABB" w:rsidRPr="00DB4ABB" w:rsidRDefault="00DB4ABB" w:rsidP="00DB4ABB">
      <w:pPr>
        <w:widowControl/>
        <w:ind w:left="426"/>
        <w:jc w:val="both"/>
        <w:rPr>
          <w:rFonts w:eastAsia="Times New Roman" w:cs="Times New Roman"/>
          <w:bCs/>
          <w:sz w:val="4"/>
          <w:szCs w:val="4"/>
          <w:lang w:bidi="ar-SA"/>
        </w:rPr>
      </w:pPr>
    </w:p>
    <w:p w:rsidR="007C1D51" w:rsidRPr="00471D87" w:rsidRDefault="007C1D51" w:rsidP="00DB4ABB">
      <w:pPr>
        <w:widowControl/>
        <w:autoSpaceDN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 xml:space="preserve">Zamawiający udzieli zamówienia Wykonawcy, którego oferta spełniać będzie wymagania określone w SWZ i otrzyma najwyższą wartość punktową </w:t>
      </w:r>
      <w:r w:rsidR="00E413C5" w:rsidRPr="00471D87">
        <w:rPr>
          <w:rFonts w:eastAsia="Times New Roman" w:cs="Times New Roman"/>
          <w:kern w:val="0"/>
          <w:lang w:eastAsia="ar-SA" w:bidi="ar-SA"/>
        </w:rPr>
        <w:t xml:space="preserve">w jedynym kryterium jakim jest cena. </w:t>
      </w:r>
    </w:p>
    <w:p w:rsidR="007C1D51" w:rsidRPr="00471D87" w:rsidRDefault="007C1D5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3.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7D673A" w:rsidRPr="00471D87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przez podmiot zagraniczny:</w:t>
      </w:r>
    </w:p>
    <w:p w:rsidR="007C1D51" w:rsidRPr="00471D87" w:rsidRDefault="007C1D51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1)</w:t>
      </w:r>
      <w:r w:rsidRPr="00471D87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7C1D51" w:rsidRPr="00471D87" w:rsidRDefault="007C1D51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2)</w:t>
      </w:r>
      <w:r w:rsidRPr="00471D87">
        <w:rPr>
          <w:rFonts w:eastAsia="Times New Roman" w:cs="Times New Roman"/>
          <w:kern w:val="0"/>
          <w:lang w:eastAsia="ar-SA" w:bidi="ar-SA"/>
        </w:rPr>
        <w:tab/>
        <w:t>z państw trzecich, Zamawiający doliczy do c</w:t>
      </w:r>
      <w:r w:rsidR="00FB79A5" w:rsidRPr="00471D87">
        <w:rPr>
          <w:rFonts w:eastAsia="Times New Roman" w:cs="Times New Roman"/>
          <w:kern w:val="0"/>
          <w:lang w:eastAsia="ar-SA" w:bidi="ar-SA"/>
        </w:rPr>
        <w:t xml:space="preserve">eny ofertowej Wykonawcy różnicę </w:t>
      </w:r>
      <w:r w:rsidRPr="00471D87">
        <w:rPr>
          <w:rFonts w:eastAsia="Times New Roman" w:cs="Times New Roman"/>
          <w:kern w:val="0"/>
          <w:lang w:eastAsia="ar-SA" w:bidi="ar-SA"/>
        </w:rPr>
        <w:t xml:space="preserve">w kwocie należnego podatku VAT, obciążającego Zamawiającego z tytułu realizacji umowy </w:t>
      </w:r>
      <w:r w:rsidR="008D16AE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oraz cło.</w:t>
      </w:r>
    </w:p>
    <w:p w:rsidR="007C1D51" w:rsidRPr="00471D87" w:rsidRDefault="007C1D5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4.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="00E413C5" w:rsidRPr="00471D87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471D87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="00E413C5" w:rsidRPr="00471D87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413C5" w:rsidRPr="00471D87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:rsidR="007C1D51" w:rsidRPr="00471D87" w:rsidRDefault="007C1D5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5.</w:t>
      </w:r>
      <w:r w:rsidRPr="00471D87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7C1D51" w:rsidRPr="00471D87" w:rsidRDefault="007C1D5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6.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8D16AE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lub innych omyłek polegających na niezgodności oferty ze specyfikacją, niepowodujących istotnych zmian w treści oferty, Zamawiający poprawi je w ofercie.</w:t>
      </w:r>
    </w:p>
    <w:p w:rsidR="007C1D51" w:rsidRPr="00471D87" w:rsidRDefault="007C1D5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7.</w:t>
      </w:r>
      <w:r w:rsidRPr="00471D87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FB79A5" w:rsidRPr="00471D87">
        <w:rPr>
          <w:rFonts w:eastAsia="Times New Roman" w:cs="Times New Roman"/>
          <w:kern w:val="0"/>
          <w:lang w:eastAsia="ar-SA" w:bidi="ar-SA"/>
        </w:rPr>
        <w:t xml:space="preserve">ezwłocznie zawiadomi Wykonawcę, </w:t>
      </w:r>
      <w:r w:rsidRPr="00471D87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7C1D51" w:rsidRPr="00471D87" w:rsidRDefault="007C1D5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8.</w:t>
      </w:r>
      <w:r w:rsidRPr="00471D87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</w:t>
      </w:r>
      <w:r w:rsidR="007D673A" w:rsidRPr="00471D87">
        <w:rPr>
          <w:rFonts w:eastAsia="Times New Roman" w:cs="Times New Roman"/>
          <w:kern w:val="0"/>
          <w:lang w:eastAsia="ar-SA" w:bidi="ar-SA"/>
        </w:rPr>
        <w:t xml:space="preserve">zenia zawiadomienia zobowiązany </w:t>
      </w:r>
      <w:r w:rsidRPr="00471D87">
        <w:rPr>
          <w:rFonts w:eastAsia="Times New Roman" w:cs="Times New Roman"/>
          <w:kern w:val="0"/>
          <w:lang w:eastAsia="ar-SA" w:bidi="ar-SA"/>
        </w:rPr>
        <w:t>jest wyrazić zgodę na jej poprawienie.</w:t>
      </w:r>
    </w:p>
    <w:p w:rsidR="007C1D51" w:rsidRPr="00471D87" w:rsidRDefault="007C1D51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471D87">
        <w:rPr>
          <w:rFonts w:eastAsia="Times New Roman" w:cs="Times New Roman"/>
          <w:kern w:val="0"/>
          <w:lang w:eastAsia="ar-SA" w:bidi="ar-SA"/>
        </w:rPr>
        <w:t xml:space="preserve">ust. </w:t>
      </w:r>
      <w:r w:rsidRPr="00471D87">
        <w:rPr>
          <w:rFonts w:eastAsia="Times New Roman" w:cs="Times New Roman"/>
          <w:kern w:val="0"/>
          <w:lang w:eastAsia="ar-SA" w:bidi="ar-SA"/>
        </w:rPr>
        <w:t>8 skutkuje odrzuceniem oferty.</w:t>
      </w:r>
    </w:p>
    <w:p w:rsidR="007C1D51" w:rsidRPr="00471D87" w:rsidRDefault="007C1D51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10.</w:t>
      </w:r>
      <w:r w:rsidRPr="00471D87">
        <w:rPr>
          <w:rFonts w:eastAsia="Times New Roman" w:cs="Times New Roman"/>
          <w:kern w:val="0"/>
          <w:lang w:eastAsia="ar-SA" w:bidi="ar-SA"/>
        </w:rPr>
        <w:tab/>
        <w:t>Jeżeli nie można wybrać oferty najkorzystniejszej z uwagi na to, że dwie lub więcej ofert przedstawia taki sam bilans ceny lub kosztu i innych kryteriów oceny ofert, Zamawiający wybiera spośród tych ofert ofertę, która otrzyma</w:t>
      </w:r>
      <w:r w:rsidR="00C63140" w:rsidRPr="00471D87">
        <w:rPr>
          <w:rFonts w:eastAsia="Times New Roman" w:cs="Times New Roman"/>
          <w:kern w:val="0"/>
          <w:lang w:eastAsia="ar-SA" w:bidi="ar-SA"/>
        </w:rPr>
        <w:t xml:space="preserve">ła najwyższą ocenę w kryterium </w:t>
      </w:r>
      <w:r w:rsidR="008D16AE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o najwyższej wadze, Zamawiający wybiera ofertę z najniższą ceną lub najniższym kosztem. </w:t>
      </w:r>
      <w:r w:rsidR="008D16AE">
        <w:rPr>
          <w:rFonts w:eastAsia="Times New Roman" w:cs="Times New Roman"/>
          <w:kern w:val="0"/>
          <w:lang w:eastAsia="ar-SA" w:bidi="ar-SA"/>
        </w:rPr>
        <w:br/>
      </w:r>
      <w:r w:rsidR="00B923DD" w:rsidRPr="00471D87">
        <w:rPr>
          <w:rFonts w:eastAsia="Times New Roman" w:cs="Times New Roman"/>
          <w:kern w:val="0"/>
          <w:lang w:eastAsia="ar-SA" w:bidi="ar-SA"/>
        </w:rPr>
        <w:t xml:space="preserve">Jeżeli </w:t>
      </w:r>
      <w:r w:rsidRPr="00471D87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</w:t>
      </w:r>
      <w:r w:rsidR="008D16AE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przez Zamawiającego ofert dodatkowych zawierających nową cenę lub koszt. </w:t>
      </w:r>
    </w:p>
    <w:p w:rsidR="007C1D51" w:rsidRPr="00471D87" w:rsidRDefault="007C1D51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11.</w:t>
      </w:r>
      <w:r w:rsidRPr="00471D87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064388" w:rsidRPr="00471D87" w:rsidRDefault="007C1D51" w:rsidP="00DB4ABB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</w:t>
      </w:r>
      <w:r w:rsidR="00A95F90" w:rsidRPr="00471D87">
        <w:rPr>
          <w:rFonts w:eastAsia="Times New Roman" w:cs="Times New Roman"/>
          <w:kern w:val="0"/>
          <w:lang w:eastAsia="ar-SA" w:bidi="ar-SA"/>
        </w:rPr>
        <w:t>2</w:t>
      </w:r>
      <w:r w:rsidRPr="00471D87">
        <w:rPr>
          <w:rFonts w:eastAsia="Times New Roman" w:cs="Times New Roman"/>
          <w:kern w:val="0"/>
          <w:lang w:eastAsia="ar-SA" w:bidi="ar-SA"/>
        </w:rPr>
        <w:t>.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Pr="00471D87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rankingu.</w:t>
      </w:r>
    </w:p>
    <w:p w:rsidR="00342147" w:rsidRPr="00DB4ABB" w:rsidRDefault="00342147" w:rsidP="00DB4ABB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A35F4B" w:rsidRPr="00471D87" w:rsidRDefault="00064388" w:rsidP="00DB4ABB">
      <w:pPr>
        <w:widowControl/>
        <w:autoSpaceDN/>
        <w:ind w:left="283" w:hanging="567"/>
        <w:jc w:val="both"/>
        <w:textAlignment w:val="auto"/>
        <w:rPr>
          <w:rFonts w:eastAsia="TimesNewRoman" w:cs="Times New Roman"/>
          <w:b/>
          <w:iCs/>
          <w:kern w:val="0"/>
          <w:lang w:eastAsia="ar-SA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A35F4B" w:rsidRPr="00471D87">
        <w:rPr>
          <w:rFonts w:eastAsia="TimesNewRoman" w:cs="Times New Roman"/>
          <w:b/>
          <w:iCs/>
          <w:kern w:val="0"/>
          <w:lang w:eastAsia="ar-SA" w:bidi="ar-SA"/>
        </w:rPr>
        <w:t>AUKCJA ELEKTRONICZNA</w:t>
      </w:r>
    </w:p>
    <w:p w:rsidR="00A35F4B" w:rsidRPr="00471D87" w:rsidRDefault="00A35F4B" w:rsidP="00DB4ABB">
      <w:pPr>
        <w:widowControl/>
        <w:autoSpaceDN/>
        <w:ind w:left="568" w:hanging="284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471D87">
        <w:rPr>
          <w:rFonts w:eastAsia="TimesNewRoman" w:cs="Times New Roman"/>
          <w:iCs/>
          <w:kern w:val="0"/>
          <w:lang w:eastAsia="ar-SA" w:bidi="ar-SA"/>
        </w:rPr>
        <w:t>1.</w:t>
      </w:r>
      <w:r w:rsidRPr="00471D87">
        <w:rPr>
          <w:rFonts w:eastAsia="TimesNewRoman" w:cs="Times New Roman"/>
          <w:iCs/>
          <w:kern w:val="0"/>
          <w:lang w:eastAsia="ar-SA" w:bidi="ar-SA"/>
        </w:rPr>
        <w:tab/>
        <w:t xml:space="preserve">Zamawiający w celu wyboru najkorzystniejszej oferty przeprowadzi aukcje elektroniczną jeśli zostaną złożone, co najmniej 2 oferty niepodlegające odrzuceniu. </w:t>
      </w:r>
    </w:p>
    <w:p w:rsidR="00A35F4B" w:rsidRPr="00471D87" w:rsidRDefault="00A35F4B" w:rsidP="00DB4ABB">
      <w:pPr>
        <w:widowControl/>
        <w:autoSpaceDN/>
        <w:ind w:left="568" w:hanging="284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471D87">
        <w:rPr>
          <w:rFonts w:eastAsia="TimesNewRoman" w:cs="Times New Roman"/>
          <w:iCs/>
          <w:kern w:val="0"/>
          <w:lang w:eastAsia="ar-SA" w:bidi="ar-SA"/>
        </w:rPr>
        <w:t>2.</w:t>
      </w:r>
      <w:r w:rsidRPr="00471D87">
        <w:rPr>
          <w:rFonts w:eastAsia="TimesNewRoman" w:cs="Times New Roman"/>
          <w:iCs/>
          <w:kern w:val="0"/>
          <w:lang w:eastAsia="ar-SA" w:bidi="ar-SA"/>
        </w:rPr>
        <w:tab/>
        <w:t xml:space="preserve">Aukcje przeprowadzone zostaną na platformie aukcyjnej </w:t>
      </w:r>
      <w:hyperlink r:id="rId21" w:history="1">
        <w:r w:rsidRPr="00471D87">
          <w:rPr>
            <w:rStyle w:val="Hipercze"/>
            <w:rFonts w:eastAsia="TimesNewRoman" w:cs="Times New Roman"/>
            <w:iCs/>
            <w:kern w:val="0"/>
            <w:lang w:eastAsia="ar-SA" w:bidi="ar-SA"/>
          </w:rPr>
          <w:t>https://aukcje.uzp.gov.pl</w:t>
        </w:r>
      </w:hyperlink>
    </w:p>
    <w:p w:rsidR="00A35F4B" w:rsidRPr="00471D87" w:rsidRDefault="00A35F4B" w:rsidP="00DB4ABB">
      <w:pPr>
        <w:widowControl/>
        <w:autoSpaceDN/>
        <w:ind w:left="568" w:hanging="284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471D87">
        <w:rPr>
          <w:rFonts w:eastAsia="Times New Roman" w:cs="Times New Roman"/>
          <w:iCs/>
          <w:kern w:val="0"/>
          <w:lang w:eastAsia="ar-SA" w:bidi="ar-SA"/>
        </w:rPr>
        <w:t>3.</w:t>
      </w:r>
      <w:r w:rsidRPr="00471D87">
        <w:rPr>
          <w:rFonts w:eastAsia="Times New Roman" w:cs="Times New Roman"/>
          <w:iCs/>
          <w:kern w:val="0"/>
          <w:lang w:eastAsia="ar-SA" w:bidi="ar-SA"/>
        </w:rPr>
        <w:tab/>
        <w:t>Zamawiający dokona rejestracji zaproszonych Wykonawców na platformie aukcji elektronicznych Urzędu Zamówień Publicznych.</w:t>
      </w:r>
    </w:p>
    <w:p w:rsidR="00A35F4B" w:rsidRPr="00471D87" w:rsidRDefault="00A35F4B" w:rsidP="00DB4ABB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471D87">
        <w:rPr>
          <w:rFonts w:eastAsia="Times New Roman" w:cs="Times New Roman"/>
          <w:iCs/>
          <w:kern w:val="0"/>
          <w:lang w:eastAsia="ar-SA" w:bidi="ar-SA"/>
        </w:rPr>
        <w:t>4.</w:t>
      </w:r>
      <w:r w:rsidRPr="00471D87">
        <w:rPr>
          <w:rFonts w:eastAsia="Times New Roman" w:cs="Times New Roman"/>
          <w:iCs/>
          <w:kern w:val="0"/>
          <w:lang w:eastAsia="ar-SA" w:bidi="ar-SA"/>
        </w:rPr>
        <w:tab/>
        <w:t>Zamawiaj</w:t>
      </w:r>
      <w:r w:rsidRPr="00471D87">
        <w:rPr>
          <w:rFonts w:eastAsia="TimesNewRoman" w:cs="Times New Roman"/>
          <w:iCs/>
          <w:kern w:val="0"/>
          <w:lang w:eastAsia="ar-SA" w:bidi="ar-SA"/>
        </w:rPr>
        <w:t>ą</w:t>
      </w:r>
      <w:r w:rsidRPr="00471D87">
        <w:rPr>
          <w:rFonts w:eastAsia="Times New Roman" w:cs="Times New Roman"/>
          <w:iCs/>
          <w:kern w:val="0"/>
          <w:lang w:eastAsia="ar-SA" w:bidi="ar-SA"/>
        </w:rPr>
        <w:t>cy drog</w:t>
      </w:r>
      <w:r w:rsidRPr="00471D87">
        <w:rPr>
          <w:rFonts w:eastAsia="TimesNewRoman" w:cs="Times New Roman"/>
          <w:iCs/>
          <w:kern w:val="0"/>
          <w:lang w:eastAsia="ar-SA" w:bidi="ar-SA"/>
        </w:rPr>
        <w:t xml:space="preserve">ą </w:t>
      </w:r>
      <w:r w:rsidRPr="00471D87">
        <w:rPr>
          <w:rFonts w:eastAsia="Times New Roman" w:cs="Times New Roman"/>
          <w:iCs/>
          <w:kern w:val="0"/>
          <w:lang w:eastAsia="ar-SA" w:bidi="ar-SA"/>
        </w:rPr>
        <w:t>elektroniczn</w:t>
      </w:r>
      <w:r w:rsidRPr="00471D87">
        <w:rPr>
          <w:rFonts w:eastAsia="TimesNewRoman" w:cs="Times New Roman"/>
          <w:iCs/>
          <w:kern w:val="0"/>
          <w:lang w:eastAsia="ar-SA" w:bidi="ar-SA"/>
        </w:rPr>
        <w:t xml:space="preserve">ą </w:t>
      </w:r>
      <w:r w:rsidRPr="00471D87">
        <w:rPr>
          <w:rFonts w:eastAsia="Times New Roman" w:cs="Times New Roman"/>
          <w:iCs/>
          <w:kern w:val="0"/>
          <w:lang w:eastAsia="ar-SA" w:bidi="ar-SA"/>
        </w:rPr>
        <w:t>zaprosi do udziału w aukcji elektronicznej wszystkich Wykonawców, którzy</w:t>
      </w:r>
      <w:r w:rsidRPr="00471D87">
        <w:rPr>
          <w:rFonts w:eastAsia="TimesNewRoman" w:cs="Times New Roman"/>
          <w:i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iCs/>
          <w:kern w:val="0"/>
          <w:lang w:eastAsia="ar-SA" w:bidi="ar-SA"/>
        </w:rPr>
        <w:t>zło</w:t>
      </w:r>
      <w:r w:rsidRPr="00471D87">
        <w:rPr>
          <w:rFonts w:eastAsia="TimesNewRoman" w:cs="Times New Roman"/>
          <w:iCs/>
          <w:kern w:val="0"/>
          <w:lang w:eastAsia="ar-SA" w:bidi="ar-SA"/>
        </w:rPr>
        <w:t>ż</w:t>
      </w:r>
      <w:r w:rsidRPr="00471D87">
        <w:rPr>
          <w:rFonts w:eastAsia="Times New Roman" w:cs="Times New Roman"/>
          <w:iCs/>
          <w:kern w:val="0"/>
          <w:lang w:eastAsia="ar-SA" w:bidi="ar-SA"/>
        </w:rPr>
        <w:t>yli oferty niepodlegające odrzuceniu.</w:t>
      </w:r>
    </w:p>
    <w:p w:rsidR="00A35F4B" w:rsidRPr="00471D87" w:rsidRDefault="00A35F4B" w:rsidP="00DB4ABB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471D87">
        <w:rPr>
          <w:rFonts w:eastAsia="Times New Roman" w:cs="Times New Roman"/>
          <w:iCs/>
          <w:kern w:val="0"/>
          <w:lang w:eastAsia="ar-SA" w:bidi="ar-SA"/>
        </w:rPr>
        <w:t>5.</w:t>
      </w:r>
      <w:r w:rsidRPr="00471D87">
        <w:rPr>
          <w:rFonts w:eastAsia="Times New Roman" w:cs="Times New Roman"/>
          <w:iCs/>
          <w:kern w:val="0"/>
          <w:lang w:eastAsia="ar-SA" w:bidi="ar-SA"/>
        </w:rPr>
        <w:tab/>
        <w:t xml:space="preserve">Zaproszenia do udziału w aukcji elektronicznej zostaną przesłane za pośrednictwem platformy </w:t>
      </w:r>
      <w:hyperlink r:id="rId22" w:history="1">
        <w:r w:rsidRPr="00471D87">
          <w:rPr>
            <w:rStyle w:val="Hipercze"/>
            <w:rFonts w:eastAsia="Times New Roman" w:cs="Times New Roman"/>
            <w:iCs/>
            <w:kern w:val="0"/>
            <w:lang w:eastAsia="ar-SA" w:bidi="ar-SA"/>
          </w:rPr>
          <w:t>https://aukcje.uzp.gov.pl</w:t>
        </w:r>
      </w:hyperlink>
      <w:r w:rsidRPr="00471D87">
        <w:rPr>
          <w:rFonts w:eastAsia="Times New Roman" w:cs="Times New Roman"/>
          <w:iCs/>
          <w:kern w:val="0"/>
          <w:lang w:eastAsia="ar-SA" w:bidi="ar-SA"/>
        </w:rPr>
        <w:t>, na co najmniej 2 dni robocze przed planowanym rozpoczęciem aukcji elektronicznej.</w:t>
      </w:r>
    </w:p>
    <w:p w:rsidR="00A35F4B" w:rsidRPr="00471D87" w:rsidRDefault="00A35F4B" w:rsidP="00DB4ABB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471D87">
        <w:rPr>
          <w:rFonts w:eastAsia="Times New Roman" w:cs="Times New Roman"/>
          <w:iCs/>
          <w:kern w:val="0"/>
          <w:lang w:eastAsia="ar-SA" w:bidi="ar-SA"/>
        </w:rPr>
        <w:lastRenderedPageBreak/>
        <w:t>6.</w:t>
      </w:r>
      <w:r w:rsidRPr="00471D87">
        <w:rPr>
          <w:rFonts w:eastAsia="Times New Roman" w:cs="Times New Roman"/>
          <w:iCs/>
          <w:kern w:val="0"/>
          <w:lang w:eastAsia="ar-SA" w:bidi="ar-SA"/>
        </w:rPr>
        <w:tab/>
      </w:r>
      <w:r w:rsidRPr="00471D87">
        <w:rPr>
          <w:rFonts w:eastAsia="Times New Roman" w:cs="Times New Roman"/>
          <w:iCs/>
          <w:kern w:val="0"/>
          <w:lang w:eastAsia="ar-SA" w:bidi="ar-SA"/>
        </w:rPr>
        <w:tab/>
        <w:t>Kryterium oceny ofert, stosowanym w toku aukcji elektronicznej b</w:t>
      </w:r>
      <w:r w:rsidRPr="00471D87">
        <w:rPr>
          <w:rFonts w:eastAsia="TimesNewRoman" w:cs="Times New Roman"/>
          <w:iCs/>
          <w:kern w:val="0"/>
          <w:lang w:eastAsia="ar-SA" w:bidi="ar-SA"/>
        </w:rPr>
        <w:t>ę</w:t>
      </w:r>
      <w:r w:rsidRPr="00471D87">
        <w:rPr>
          <w:rFonts w:eastAsia="Times New Roman" w:cs="Times New Roman"/>
          <w:iCs/>
          <w:kern w:val="0"/>
          <w:lang w:eastAsia="ar-SA" w:bidi="ar-SA"/>
        </w:rPr>
        <w:t>dzie „cena”.</w:t>
      </w:r>
    </w:p>
    <w:p w:rsidR="00A35F4B" w:rsidRPr="00471D87" w:rsidRDefault="00A35F4B" w:rsidP="00DB4ABB">
      <w:pPr>
        <w:widowControl/>
        <w:autoSpaceDE w:val="0"/>
        <w:autoSpaceDN/>
        <w:ind w:left="568" w:hanging="284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471D87">
        <w:rPr>
          <w:rFonts w:eastAsia="TimesNewRoman" w:cs="Times New Roman"/>
          <w:iCs/>
          <w:kern w:val="0"/>
          <w:lang w:eastAsia="ar-SA" w:bidi="ar-SA"/>
        </w:rPr>
        <w:t>7.</w:t>
      </w:r>
      <w:r w:rsidRPr="00471D87">
        <w:rPr>
          <w:rFonts w:eastAsia="TimesNewRoman" w:cs="Times New Roman"/>
          <w:iCs/>
          <w:kern w:val="0"/>
          <w:lang w:eastAsia="ar-SA" w:bidi="ar-SA"/>
        </w:rPr>
        <w:tab/>
        <w:t>W toku aukcji elektronicznej Wykonawcy na bieżąco będą informowani o swojej aktualnej pozycji w klasyfikacji oferty, w szczególno</w:t>
      </w:r>
      <w:r w:rsidR="00B923DD" w:rsidRPr="00471D87">
        <w:rPr>
          <w:rFonts w:eastAsia="TimesNewRoman" w:cs="Times New Roman"/>
          <w:iCs/>
          <w:kern w:val="0"/>
          <w:lang w:eastAsia="ar-SA" w:bidi="ar-SA"/>
        </w:rPr>
        <w:t xml:space="preserve">ści o uzyskanej punktacji oraz </w:t>
      </w:r>
      <w:r w:rsidRPr="00471D87">
        <w:rPr>
          <w:rFonts w:eastAsia="TimesNewRoman" w:cs="Times New Roman"/>
          <w:iCs/>
          <w:kern w:val="0"/>
          <w:lang w:eastAsia="ar-SA" w:bidi="ar-SA"/>
        </w:rPr>
        <w:t xml:space="preserve">o punktacji oferty, która uzyskała najwyższą liczbę punktów. </w:t>
      </w:r>
    </w:p>
    <w:p w:rsidR="00A35F4B" w:rsidRPr="00471D87" w:rsidRDefault="00A35F4B" w:rsidP="00DB4ABB">
      <w:pPr>
        <w:widowControl/>
        <w:autoSpaceDE w:val="0"/>
        <w:autoSpaceDN/>
        <w:ind w:left="568" w:hanging="284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471D87">
        <w:rPr>
          <w:rFonts w:eastAsia="TimesNewRoman" w:cs="Times New Roman"/>
          <w:iCs/>
          <w:kern w:val="0"/>
          <w:lang w:eastAsia="ar-SA" w:bidi="ar-SA"/>
        </w:rPr>
        <w:t>8.</w:t>
      </w:r>
      <w:r w:rsidRPr="00471D87">
        <w:rPr>
          <w:rFonts w:eastAsia="TimesNewRoman" w:cs="Times New Roman"/>
          <w:iCs/>
          <w:kern w:val="0"/>
          <w:lang w:eastAsia="ar-SA" w:bidi="ar-SA"/>
        </w:rPr>
        <w:tab/>
        <w:t xml:space="preserve">Z uwagi na art. 234 ust 2 ustawy, postąpienia w trakcie trwania aukcji, pod rygorem nieważności, składane są w formie elektronicznej (dla ważności wymagają podpisu elektronicznym podpisem kwalifikowanym).  </w:t>
      </w:r>
    </w:p>
    <w:p w:rsidR="00A35F4B" w:rsidRPr="00471D87" w:rsidRDefault="00A35F4B" w:rsidP="00DB4ABB">
      <w:pPr>
        <w:widowControl/>
        <w:autoSpaceDE w:val="0"/>
        <w:autoSpaceDN/>
        <w:ind w:left="568" w:hanging="284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471D87">
        <w:rPr>
          <w:rFonts w:eastAsia="TimesNewRoman" w:cs="Times New Roman"/>
          <w:iCs/>
          <w:kern w:val="0"/>
          <w:lang w:eastAsia="ar-SA" w:bidi="ar-SA"/>
        </w:rPr>
        <w:t>9.</w:t>
      </w:r>
      <w:r w:rsidRPr="00471D87">
        <w:rPr>
          <w:rFonts w:eastAsia="TimesNewRoman" w:cs="Times New Roman"/>
          <w:iCs/>
          <w:kern w:val="0"/>
          <w:lang w:eastAsia="ar-SA" w:bidi="ar-SA"/>
        </w:rPr>
        <w:tab/>
        <w:t>Aukcja jest aukcją jednoetapową. Minimalna wartość postąpienia to 1 000,00 zł (</w:t>
      </w:r>
      <w:r w:rsidR="00B923DD" w:rsidRPr="00471D87">
        <w:rPr>
          <w:rFonts w:eastAsia="TimesNewRoman" w:cs="Times New Roman"/>
          <w:iCs/>
          <w:kern w:val="0"/>
          <w:lang w:eastAsia="ar-SA" w:bidi="ar-SA"/>
        </w:rPr>
        <w:t xml:space="preserve">słownie: </w:t>
      </w:r>
      <w:r w:rsidRPr="00471D87">
        <w:rPr>
          <w:rFonts w:eastAsia="TimesNewRoman" w:cs="Times New Roman"/>
          <w:iCs/>
          <w:kern w:val="0"/>
          <w:lang w:eastAsia="ar-SA" w:bidi="ar-SA"/>
        </w:rPr>
        <w:t>jeden tysiąc złotych).</w:t>
      </w:r>
    </w:p>
    <w:p w:rsidR="00A35F4B" w:rsidRPr="00471D87" w:rsidRDefault="00A35F4B" w:rsidP="00DB4ABB">
      <w:pPr>
        <w:widowControl/>
        <w:autoSpaceDE w:val="0"/>
        <w:autoSpaceDN/>
        <w:ind w:left="568" w:hanging="426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471D87">
        <w:rPr>
          <w:rFonts w:eastAsia="TimesNewRoman" w:cs="Times New Roman"/>
          <w:iCs/>
          <w:kern w:val="0"/>
          <w:lang w:eastAsia="ar-SA" w:bidi="ar-SA"/>
        </w:rPr>
        <w:t>10.</w:t>
      </w:r>
      <w:r w:rsidRPr="00471D87">
        <w:rPr>
          <w:rFonts w:eastAsia="TimesNewRoman" w:cs="Times New Roman"/>
          <w:iCs/>
          <w:kern w:val="0"/>
          <w:lang w:eastAsia="ar-SA" w:bidi="ar-SA"/>
        </w:rPr>
        <w:tab/>
        <w:t xml:space="preserve">Wykonawca w treści oferty </w:t>
      </w:r>
      <w:r w:rsidRPr="008D16AE">
        <w:rPr>
          <w:rFonts w:eastAsia="TimesNewRoman" w:cs="Times New Roman"/>
          <w:iCs/>
          <w:kern w:val="0"/>
          <w:sz w:val="23"/>
          <w:szCs w:val="23"/>
          <w:lang w:eastAsia="ar-SA" w:bidi="ar-SA"/>
        </w:rPr>
        <w:t>winien wskazać osobę (osoby) uprawnione</w:t>
      </w:r>
      <w:r w:rsidRPr="00471D87">
        <w:rPr>
          <w:rFonts w:eastAsia="TimesNewRoman" w:cs="Times New Roman"/>
          <w:iCs/>
          <w:kern w:val="0"/>
          <w:lang w:eastAsia="ar-SA" w:bidi="ar-SA"/>
        </w:rPr>
        <w:t xml:space="preserve"> do składania postąpień w aukcji. Wskazane dane osobowe (imię (imiona) i nazwisko) muszą być zgodne z danymi wskazanymi w certyfikacie kwalifikowanym podpisu elektronicznego wskazanej osoby.</w:t>
      </w:r>
    </w:p>
    <w:p w:rsidR="00A35F4B" w:rsidRPr="00471D87" w:rsidRDefault="00A35F4B" w:rsidP="00DB4ABB">
      <w:pPr>
        <w:widowControl/>
        <w:autoSpaceDE w:val="0"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NewRoman" w:cs="Times New Roman"/>
          <w:iCs/>
          <w:kern w:val="0"/>
          <w:lang w:eastAsia="ar-SA" w:bidi="ar-SA"/>
        </w:rPr>
        <w:t>11.</w:t>
      </w:r>
      <w:r w:rsidRPr="00471D87">
        <w:rPr>
          <w:rFonts w:eastAsia="TimesNewRoman" w:cs="Times New Roman"/>
          <w:iCs/>
          <w:kern w:val="0"/>
          <w:lang w:eastAsia="ar-SA" w:bidi="ar-SA"/>
        </w:rPr>
        <w:tab/>
        <w:t>Wymagania techniczne urządzeń informatycznych: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1)</w:t>
      </w:r>
      <w:r w:rsidRPr="00471D87">
        <w:rPr>
          <w:rFonts w:eastAsia="Times New Roman" w:cs="Times New Roman"/>
          <w:kern w:val="0"/>
          <w:lang w:eastAsia="ar-SA"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A35F4B" w:rsidRPr="00471D87" w:rsidRDefault="00A35F4B" w:rsidP="00DB4ABB">
      <w:pPr>
        <w:widowControl/>
        <w:autoSpaceDE w:val="0"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a)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Mozilla </w:t>
      </w:r>
      <w:proofErr w:type="spellStart"/>
      <w:r w:rsidRPr="00471D87">
        <w:rPr>
          <w:rFonts w:eastAsia="Times New Roman" w:cs="Times New Roman"/>
          <w:kern w:val="0"/>
          <w:lang w:eastAsia="ar-SA" w:bidi="ar-SA"/>
        </w:rPr>
        <w:t>Firefox</w:t>
      </w:r>
      <w:proofErr w:type="spellEnd"/>
      <w:r w:rsidRPr="00471D87">
        <w:rPr>
          <w:rFonts w:eastAsia="Times New Roman" w:cs="Times New Roman"/>
          <w:kern w:val="0"/>
          <w:lang w:eastAsia="ar-SA" w:bidi="ar-SA"/>
        </w:rPr>
        <w:t xml:space="preserve"> w wersji 2.0 lub wyższej,</w:t>
      </w:r>
    </w:p>
    <w:p w:rsidR="00A35F4B" w:rsidRPr="00471D87" w:rsidRDefault="00A35F4B" w:rsidP="00DB4ABB">
      <w:pPr>
        <w:widowControl/>
        <w:autoSpaceDE w:val="0"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b)</w:t>
      </w:r>
      <w:r w:rsidRPr="00471D87">
        <w:rPr>
          <w:rFonts w:eastAsia="Times New Roman" w:cs="Times New Roman"/>
          <w:kern w:val="0"/>
          <w:lang w:eastAsia="ar-SA" w:bidi="ar-SA"/>
        </w:rPr>
        <w:tab/>
        <w:t>Opera w wersji 9.0 lub wyższej,</w:t>
      </w:r>
    </w:p>
    <w:p w:rsidR="00A35F4B" w:rsidRPr="00471D87" w:rsidRDefault="00A35F4B" w:rsidP="00DB4ABB">
      <w:pPr>
        <w:widowControl/>
        <w:autoSpaceDE w:val="0"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c)</w:t>
      </w:r>
      <w:r w:rsidRPr="00471D87">
        <w:rPr>
          <w:rFonts w:eastAsia="Times New Roman" w:cs="Times New Roman"/>
          <w:kern w:val="0"/>
          <w:lang w:eastAsia="ar-SA" w:bidi="ar-SA"/>
        </w:rPr>
        <w:tab/>
        <w:t>Google Chrome w wersji 3.0 lub wyższej.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="00B923DD" w:rsidRPr="00471D87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oraz pojawiające się problemy związane </w:t>
      </w:r>
      <w:r w:rsidR="00B923DD" w:rsidRPr="00471D87">
        <w:rPr>
          <w:rFonts w:eastAsia="Times New Roman" w:cs="Times New Roman"/>
          <w:kern w:val="0"/>
          <w:lang w:eastAsia="ar-SA" w:bidi="ar-SA"/>
        </w:rPr>
        <w:t xml:space="preserve">z bezpieczeństwem, Zamawiający </w:t>
      </w:r>
      <w:r w:rsidRPr="00471D87">
        <w:rPr>
          <w:rFonts w:eastAsia="Times New Roman" w:cs="Times New Roman"/>
          <w:kern w:val="0"/>
          <w:lang w:eastAsia="ar-SA" w:bidi="ar-SA"/>
        </w:rPr>
        <w:t>nie zaleca korzystania z tej aplikacji podczas użytkowania Portalu Aukcji.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3)</w:t>
      </w:r>
      <w:r w:rsidRPr="00471D87">
        <w:rPr>
          <w:rFonts w:eastAsia="Times New Roman" w:cs="Times New Roman"/>
          <w:kern w:val="0"/>
          <w:lang w:eastAsia="ar-SA"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color w:val="222222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4)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Z uwagi na fakt, że postąpienia, które </w:t>
      </w:r>
      <w:r w:rsidRPr="008D16AE">
        <w:rPr>
          <w:rFonts w:eastAsia="Times New Roman" w:cs="Times New Roman"/>
          <w:kern w:val="0"/>
          <w:sz w:val="23"/>
          <w:szCs w:val="23"/>
          <w:lang w:eastAsia="ar-SA" w:bidi="ar-SA"/>
        </w:rPr>
        <w:t>Wykonawcy są zobligowani</w:t>
      </w:r>
      <w:r w:rsidRPr="00471D87">
        <w:rPr>
          <w:rFonts w:eastAsia="Times New Roman" w:cs="Times New Roman"/>
          <w:kern w:val="0"/>
          <w:lang w:eastAsia="ar-SA" w:bidi="ar-SA"/>
        </w:rPr>
        <w:t xml:space="preserve"> podpisać elektronicznie są generowane w postaci dokumentu PDF (</w:t>
      </w:r>
      <w:proofErr w:type="spellStart"/>
      <w:r w:rsidRPr="00471D87">
        <w:rPr>
          <w:rFonts w:eastAsia="Times New Roman" w:cs="Times New Roman"/>
          <w:kern w:val="0"/>
          <w:lang w:eastAsia="ar-SA" w:bidi="ar-SA"/>
        </w:rPr>
        <w:t>Portable</w:t>
      </w:r>
      <w:proofErr w:type="spellEnd"/>
      <w:r w:rsidRPr="00471D87">
        <w:rPr>
          <w:rFonts w:eastAsia="Times New Roman" w:cs="Times New Roman"/>
          <w:kern w:val="0"/>
          <w:lang w:eastAsia="ar-SA" w:bidi="ar-SA"/>
        </w:rPr>
        <w:t xml:space="preserve"> </w:t>
      </w:r>
      <w:proofErr w:type="spellStart"/>
      <w:r w:rsidRPr="00471D87">
        <w:rPr>
          <w:rFonts w:eastAsia="Times New Roman" w:cs="Times New Roman"/>
          <w:kern w:val="0"/>
          <w:lang w:eastAsia="ar-SA" w:bidi="ar-SA"/>
        </w:rPr>
        <w:t>Document</w:t>
      </w:r>
      <w:proofErr w:type="spellEnd"/>
      <w:r w:rsidRPr="00471D87">
        <w:rPr>
          <w:rFonts w:eastAsia="Times New Roman" w:cs="Times New Roman"/>
          <w:kern w:val="0"/>
          <w:lang w:eastAsia="ar-SA" w:bidi="ar-SA"/>
        </w:rPr>
        <w:t xml:space="preserve"> Format), Wykonawcy biorący udział w aukcji elektronicznej winni dysponować oprogramowaniem umożliwiającym odczytywanie plików w ww. formacie. Oprogramowanie takie </w:t>
      </w:r>
      <w:r w:rsidR="000C5B07" w:rsidRPr="00471D87">
        <w:rPr>
          <w:rFonts w:eastAsia="Times New Roman" w:cs="Times New Roman"/>
          <w:kern w:val="0"/>
          <w:lang w:eastAsia="ar-SA" w:bidi="ar-SA"/>
        </w:rPr>
        <w:t>W</w:t>
      </w:r>
      <w:r w:rsidRPr="00471D87">
        <w:rPr>
          <w:rFonts w:eastAsia="Times New Roman" w:cs="Times New Roman"/>
          <w:kern w:val="0"/>
          <w:lang w:eastAsia="ar-SA" w:bidi="ar-SA"/>
        </w:rPr>
        <w:t>ykonawcy mogą pobrać bez</w:t>
      </w:r>
      <w:r w:rsidR="00BC38F6" w:rsidRPr="00471D87">
        <w:rPr>
          <w:rFonts w:eastAsia="Times New Roman" w:cs="Times New Roman"/>
          <w:kern w:val="0"/>
          <w:lang w:eastAsia="ar-SA" w:bidi="ar-SA"/>
        </w:rPr>
        <w:t xml:space="preserve">płatnie ze strony internetowej </w:t>
      </w:r>
      <w:r w:rsidRPr="00471D87">
        <w:rPr>
          <w:rFonts w:eastAsia="Times New Roman" w:cs="Times New Roman"/>
          <w:kern w:val="0"/>
          <w:lang w:eastAsia="ar-SA" w:bidi="ar-SA"/>
        </w:rPr>
        <w:t>http://get.adobe.com/reader/.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color w:val="222222"/>
          <w:kern w:val="0"/>
          <w:lang w:eastAsia="ar-SA" w:bidi="ar-SA"/>
        </w:rPr>
        <w:t>5)</w:t>
      </w:r>
      <w:r w:rsidRPr="00471D87">
        <w:rPr>
          <w:rFonts w:eastAsia="Times New Roman" w:cs="Times New Roman"/>
          <w:color w:val="222222"/>
          <w:kern w:val="0"/>
          <w:lang w:eastAsia="ar-SA" w:bidi="ar-SA"/>
        </w:rPr>
        <w:tab/>
        <w:t xml:space="preserve">Wykonawca chcący składać oferty w toku aukcji elektronicznej musi dysponować urządzeniami technicznymi oraz oprogramowaniem służącymi do obsługi </w:t>
      </w:r>
      <w:r w:rsidRPr="00471D87">
        <w:rPr>
          <w:rFonts w:eastAsia="Times New Roman" w:cs="Times New Roman"/>
          <w:kern w:val="0"/>
          <w:lang w:eastAsia="ar-SA" w:bidi="ar-SA"/>
        </w:rPr>
        <w:t>podpisu elektronicznego.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6)</w:t>
      </w:r>
      <w:r w:rsidRPr="00471D87">
        <w:rPr>
          <w:rFonts w:eastAsia="Times New Roman" w:cs="Times New Roman"/>
          <w:kern w:val="0"/>
          <w:lang w:eastAsia="ar-SA" w:bidi="ar-SA"/>
        </w:rPr>
        <w:tab/>
        <w:t>Wykonawcy składający postąpienia są obowiąz</w:t>
      </w:r>
      <w:r w:rsidR="00B923DD" w:rsidRPr="00471D87">
        <w:rPr>
          <w:rFonts w:eastAsia="Times New Roman" w:cs="Times New Roman"/>
          <w:kern w:val="0"/>
          <w:lang w:eastAsia="ar-SA" w:bidi="ar-SA"/>
        </w:rPr>
        <w:t xml:space="preserve">ani podpisywać oferty składane </w:t>
      </w:r>
      <w:r w:rsidRPr="00471D87">
        <w:rPr>
          <w:rFonts w:eastAsia="Times New Roman" w:cs="Times New Roman"/>
          <w:kern w:val="0"/>
          <w:lang w:eastAsia="ar-SA" w:bidi="ar-SA"/>
        </w:rPr>
        <w:t xml:space="preserve">w toku aukcji (postąpienia) za pomocą oprogramowania dostarczanego przez wystawcę podpisu elektronicznego – struktura generowanych przez platformę ofert nie pozwala </w:t>
      </w:r>
      <w:r w:rsidR="008D16AE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na podpisywanie ich bezpośrednio z poziomu programu Adobe Reader.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7)</w:t>
      </w:r>
      <w:r w:rsidRPr="00471D87">
        <w:rPr>
          <w:rFonts w:eastAsia="Times New Roman" w:cs="Times New Roman"/>
          <w:kern w:val="0"/>
          <w:lang w:eastAsia="ar-SA" w:bidi="ar-SA"/>
        </w:rPr>
        <w:tab/>
      </w:r>
      <w:r w:rsidRPr="00471D87">
        <w:rPr>
          <w:rFonts w:eastAsia="Times New Roman" w:cs="Times New Roman"/>
          <w:kern w:val="0"/>
          <w:u w:val="single"/>
          <w:lang w:eastAsia="ar-SA" w:bidi="ar-SA"/>
        </w:rPr>
        <w:t xml:space="preserve">Oferty winny być podpisane w formacie </w:t>
      </w:r>
      <w:proofErr w:type="spellStart"/>
      <w:r w:rsidRPr="00471D87">
        <w:rPr>
          <w:rFonts w:eastAsia="Times New Roman" w:cs="Times New Roman"/>
          <w:kern w:val="0"/>
          <w:u w:val="single"/>
          <w:lang w:eastAsia="ar-SA" w:bidi="ar-SA"/>
        </w:rPr>
        <w:t>Xades</w:t>
      </w:r>
      <w:proofErr w:type="spellEnd"/>
      <w:r w:rsidRPr="00471D87">
        <w:rPr>
          <w:rFonts w:eastAsia="Times New Roman" w:cs="Times New Roman"/>
          <w:kern w:val="0"/>
          <w:lang w:eastAsia="ar-SA" w:bidi="ar-SA"/>
        </w:rPr>
        <w:t xml:space="preserve"> 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="00BC38F6" w:rsidRPr="00471D87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do oprogramowania obsługującego składanie przez nich podpisu elektronicznego jeszcze przed rozpoczęciem aukcji elektronicznej. W przypadku trudności z odpowiednim skonfigurowaniem oprogramowania </w:t>
      </w:r>
      <w:r w:rsidR="00BC38F6" w:rsidRPr="00471D87">
        <w:rPr>
          <w:rFonts w:eastAsia="Times New Roman" w:cs="Times New Roman"/>
          <w:kern w:val="0"/>
          <w:lang w:eastAsia="ar-SA" w:bidi="ar-SA"/>
        </w:rPr>
        <w:t xml:space="preserve">obsługującego składanie podpisu </w:t>
      </w:r>
      <w:r w:rsidRPr="00471D87">
        <w:rPr>
          <w:rFonts w:eastAsia="Times New Roman" w:cs="Times New Roman"/>
          <w:kern w:val="0"/>
          <w:lang w:eastAsia="ar-SA" w:bidi="ar-SA"/>
        </w:rPr>
        <w:t>elektronicznego zalecany jest kontakt z wystawcą podpisu (centrum certyfikacji).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8)</w:t>
      </w:r>
      <w:r w:rsidRPr="00471D87">
        <w:rPr>
          <w:rFonts w:eastAsia="Times New Roman" w:cs="Times New Roman"/>
          <w:kern w:val="0"/>
          <w:lang w:eastAsia="ar-SA" w:bidi="ar-SA"/>
        </w:rPr>
        <w:tab/>
        <w:t>Oferty generowane przez system aukcyjny nie umożliwiają wprowadzenia podpisu elektronicznego przy użyciu funkcji programu Adobe Reader (funkcja wykorzystywana m.in</w:t>
      </w:r>
      <w:r w:rsidRPr="008D1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471D87">
        <w:rPr>
          <w:rFonts w:eastAsia="Times New Roman" w:cs="Times New Roman"/>
          <w:kern w:val="0"/>
          <w:lang w:eastAsia="ar-SA" w:bidi="ar-SA"/>
        </w:rPr>
        <w:t>w</w:t>
      </w:r>
      <w:r w:rsidRPr="008D1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8D16AE">
        <w:rPr>
          <w:rFonts w:eastAsia="Times New Roman" w:cs="Times New Roman"/>
          <w:kern w:val="0"/>
          <w:sz w:val="23"/>
          <w:szCs w:val="23"/>
          <w:lang w:eastAsia="ar-SA" w:bidi="ar-SA"/>
        </w:rPr>
        <w:t>podpisywaniu</w:t>
      </w:r>
      <w:r w:rsidRPr="008D1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8D16AE">
        <w:rPr>
          <w:rFonts w:eastAsia="Times New Roman" w:cs="Times New Roman"/>
          <w:kern w:val="0"/>
          <w:sz w:val="23"/>
          <w:szCs w:val="23"/>
          <w:lang w:eastAsia="ar-SA" w:bidi="ar-SA"/>
        </w:rPr>
        <w:t>deklaracji</w:t>
      </w:r>
      <w:r w:rsidRPr="008D1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8D16AE">
        <w:rPr>
          <w:rFonts w:eastAsia="Times New Roman" w:cs="Times New Roman"/>
          <w:kern w:val="0"/>
          <w:sz w:val="23"/>
          <w:szCs w:val="23"/>
          <w:lang w:eastAsia="ar-SA" w:bidi="ar-SA"/>
        </w:rPr>
        <w:t>podatkowych). Opatrzenie oferty</w:t>
      </w:r>
      <w:r w:rsidRPr="008D1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podpisem</w:t>
      </w:r>
      <w:r w:rsidR="008D16AE" w:rsidRPr="008D1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elektronicznym wymaga posłużenia się oprogramowaniem dostarczonym przez wystawcę podpisu elektronicznego (centrum certyfikacji).</w:t>
      </w:r>
    </w:p>
    <w:p w:rsidR="00A35F4B" w:rsidRPr="00471D87" w:rsidRDefault="00A35F4B" w:rsidP="00DB4ABB">
      <w:pPr>
        <w:widowControl/>
        <w:autoSpaceDE w:val="0"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12.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Oferta Wykonawcy przestaje wiązać w zakresie, w jakim złoży on korzystniejszą ofertę </w:t>
      </w:r>
      <w:r w:rsidR="00BC38F6" w:rsidRPr="00471D87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w toku aukcji elektronicznej.</w:t>
      </w:r>
    </w:p>
    <w:p w:rsidR="00A35F4B" w:rsidRPr="00471D87" w:rsidRDefault="00A35F4B" w:rsidP="00DB4ABB">
      <w:pPr>
        <w:widowControl/>
        <w:autoSpaceDE w:val="0"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lastRenderedPageBreak/>
        <w:t>13.</w:t>
      </w:r>
      <w:r w:rsidRPr="00471D87">
        <w:rPr>
          <w:rFonts w:eastAsia="Times New Roman" w:cs="Times New Roman"/>
          <w:kern w:val="0"/>
          <w:lang w:eastAsia="ar-SA" w:bidi="ar-SA"/>
        </w:rPr>
        <w:tab/>
        <w:t>W sytuacji określonej w pkt. 12 bieg terminu związania ofertą nie ulega przerwaniu.</w:t>
      </w:r>
    </w:p>
    <w:p w:rsidR="00A35F4B" w:rsidRPr="00471D87" w:rsidRDefault="00A35F4B" w:rsidP="00DB4ABB">
      <w:pPr>
        <w:widowControl/>
        <w:autoSpaceDE w:val="0"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14.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 przypadku gdy awaria systemu teleinformatycznego spowoduje przerwanie aukcji elektronicznej, Zamawiający wyznacza termin kontynuowania aukcji elektronicznej </w:t>
      </w:r>
      <w:r w:rsidRPr="00471D87">
        <w:rPr>
          <w:rFonts w:eastAsia="Times New Roman" w:cs="Times New Roman"/>
          <w:kern w:val="0"/>
          <w:lang w:eastAsia="ar-SA" w:bidi="ar-SA"/>
        </w:rPr>
        <w:br/>
        <w:t>na następny dzień roboczy przypadający po usunięciu awarii, z uwzględnieniem stanu ofert po ostatnim zatwierdzonym postąpieniu.</w:t>
      </w:r>
    </w:p>
    <w:p w:rsidR="00A35F4B" w:rsidRPr="00471D87" w:rsidRDefault="00A35F4B" w:rsidP="00DB4ABB">
      <w:pPr>
        <w:widowControl/>
        <w:autoSpaceDE w:val="0"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15.</w:t>
      </w:r>
      <w:r w:rsidRPr="00471D87">
        <w:rPr>
          <w:rFonts w:eastAsia="Times New Roman" w:cs="Times New Roman"/>
          <w:kern w:val="0"/>
          <w:lang w:eastAsia="ar-SA" w:bidi="ar-SA"/>
        </w:rPr>
        <w:tab/>
        <w:t>Zamawiający zamyka aukcję elektroniczną: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1)</w:t>
      </w:r>
      <w:r w:rsidRPr="00471D87">
        <w:rPr>
          <w:rFonts w:eastAsia="Times New Roman" w:cs="Times New Roman"/>
          <w:kern w:val="0"/>
          <w:lang w:eastAsia="ar-SA" w:bidi="ar-SA"/>
        </w:rPr>
        <w:tab/>
        <w:t>w terminie określonym w zaproszeniu do udziału w aukcji elektronicznej;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2)</w:t>
      </w:r>
      <w:r w:rsidRPr="00471D87">
        <w:rPr>
          <w:rFonts w:eastAsia="Times New Roman" w:cs="Times New Roman"/>
          <w:kern w:val="0"/>
          <w:lang w:eastAsia="ar-SA" w:bidi="ar-SA"/>
        </w:rPr>
        <w:tab/>
        <w:t>jeżeli w ustalonym terminie nie zostaną zgłoszone nowe postąpienia;</w:t>
      </w:r>
    </w:p>
    <w:p w:rsidR="00A35F4B" w:rsidRPr="00471D87" w:rsidRDefault="00A35F4B" w:rsidP="00DB4ABB">
      <w:pPr>
        <w:widowControl/>
        <w:autoSpaceDE w:val="0"/>
        <w:autoSpaceDN/>
        <w:ind w:left="851" w:hanging="284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3)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po zakończeniu ostatniego, ustalonego etapu. </w:t>
      </w:r>
    </w:p>
    <w:p w:rsidR="00A35F4B" w:rsidRPr="00471D87" w:rsidRDefault="00A35F4B" w:rsidP="00DB4ABB">
      <w:pPr>
        <w:widowControl/>
        <w:autoSpaceDE w:val="0"/>
        <w:autoSpaceDN/>
        <w:ind w:left="567" w:hanging="425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471D87">
        <w:rPr>
          <w:rFonts w:eastAsia="Times New Roman" w:cs="Times New Roman"/>
          <w:iCs/>
          <w:kern w:val="0"/>
          <w:lang w:eastAsia="ar-SA" w:bidi="ar-SA"/>
        </w:rPr>
        <w:t>16.</w:t>
      </w:r>
      <w:r w:rsidRPr="00471D87">
        <w:rPr>
          <w:rFonts w:eastAsia="Times New Roman" w:cs="Times New Roman"/>
          <w:iCs/>
          <w:kern w:val="0"/>
          <w:lang w:eastAsia="ar-SA" w:bidi="ar-SA"/>
        </w:rPr>
        <w:tab/>
        <w:t>Zamawiaj</w:t>
      </w:r>
      <w:r w:rsidRPr="00471D87">
        <w:rPr>
          <w:rFonts w:eastAsia="TimesNewRoman" w:cs="Times New Roman"/>
          <w:iCs/>
          <w:kern w:val="0"/>
          <w:lang w:eastAsia="ar-SA" w:bidi="ar-SA"/>
        </w:rPr>
        <w:t>ą</w:t>
      </w:r>
      <w:r w:rsidRPr="00471D87">
        <w:rPr>
          <w:rFonts w:eastAsia="Times New Roman" w:cs="Times New Roman"/>
          <w:iCs/>
          <w:kern w:val="0"/>
          <w:lang w:eastAsia="ar-SA" w:bidi="ar-SA"/>
        </w:rPr>
        <w:t xml:space="preserve">cy po zamknięciu aukcji elektronicznej dokona oceny ofert w oparciu o kryterium oceny ofert jakim była „cena”, z uwzględnieniem wyników aukcji elektronicznej. </w:t>
      </w:r>
    </w:p>
    <w:p w:rsidR="00A35F4B" w:rsidRPr="00471D87" w:rsidRDefault="00A35F4B" w:rsidP="00DB4ABB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E054D4" w:rsidRPr="00471D87" w:rsidRDefault="00E054D4" w:rsidP="00DB4ABB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A35F4B"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</w:p>
    <w:p w:rsidR="007922FB" w:rsidRPr="00471D87" w:rsidRDefault="007922FB" w:rsidP="00DB4ABB">
      <w:pPr>
        <w:widowControl/>
        <w:autoSpaceDN/>
        <w:ind w:left="568" w:hanging="99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  </w:t>
      </w:r>
      <w:r w:rsidRPr="00471D87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         </w:t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1. Przed podpisaniem umowy Wykonawca, którego oferta została wybrana, zobowiązany jest do wniesienia zabezpieczenia należytego wykonania umowy w wysokości </w:t>
      </w:r>
      <w:r w:rsidR="00FE722E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Pr="00471D87">
        <w:rPr>
          <w:rFonts w:eastAsia="Times New Roman" w:cs="Times New Roman"/>
          <w:b/>
          <w:bCs/>
          <w:kern w:val="0"/>
          <w:lang w:eastAsia="ar-SA" w:bidi="ar-SA"/>
        </w:rPr>
        <w:t xml:space="preserve">% </w:t>
      </w:r>
      <w:r w:rsidRPr="00471D87">
        <w:rPr>
          <w:rFonts w:eastAsia="Times New Roman" w:cs="Times New Roman"/>
          <w:bCs/>
          <w:kern w:val="0"/>
          <w:lang w:eastAsia="ar-SA" w:bidi="ar-SA"/>
        </w:rPr>
        <w:t>ceny całkowitej podanej w ofercie (cena z podatkiem VAT).</w:t>
      </w:r>
    </w:p>
    <w:p w:rsidR="007922FB" w:rsidRPr="00471D87" w:rsidRDefault="007922F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być wnoszone według wyboru Wykonawcy w jednej lub w kilku następujących formach: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1)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pieniądzu;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2)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poręczeniach bankowych lub poręczeniach spółdzielczej kasy oszczędnościowo –kredytowej, z tym że zobowiązanie kasy jest zawsze zobowiązaniem pieniężnym;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3)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4)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5)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 xml:space="preserve">poręczeniach udzielanych przez podmioty, o których mowa w art. 6 b ust. 5 pkt 2 ustawy z dnia 9 listopada 2000 r. </w:t>
      </w:r>
      <w:r w:rsidRPr="00471D8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o utworzeniu Polskiej Agencji Rozwoju Przedsiębiorczości </w:t>
      </w:r>
      <w:r w:rsidR="006217A1">
        <w:rPr>
          <w:rFonts w:eastAsia="Times New Roman" w:cs="Times New Roman"/>
          <w:bCs/>
          <w:i/>
          <w:iCs/>
          <w:kern w:val="0"/>
          <w:lang w:eastAsia="ar-SA" w:bidi="ar-SA"/>
        </w:rPr>
        <w:br/>
      </w:r>
      <w:r w:rsidRPr="00471D87">
        <w:rPr>
          <w:rFonts w:eastAsia="Times New Roman" w:cs="Times New Roman"/>
          <w:bCs/>
          <w:kern w:val="0"/>
          <w:lang w:eastAsia="ar-SA" w:bidi="ar-SA"/>
        </w:rPr>
        <w:t>(</w:t>
      </w:r>
      <w:r w:rsidR="006217A1" w:rsidRPr="006217A1">
        <w:rPr>
          <w:rFonts w:eastAsia="Times New Roman" w:cs="Times New Roman"/>
          <w:bCs/>
          <w:kern w:val="0"/>
          <w:lang w:eastAsia="ar-SA" w:bidi="ar-SA"/>
        </w:rPr>
        <w:t>Dz. U. z 2024 r.</w:t>
      </w:r>
      <w:r w:rsidR="006217A1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6217A1" w:rsidRPr="006217A1">
        <w:rPr>
          <w:rFonts w:eastAsia="Times New Roman" w:cs="Times New Roman"/>
          <w:bCs/>
          <w:kern w:val="0"/>
          <w:lang w:eastAsia="ar-SA" w:bidi="ar-SA"/>
        </w:rPr>
        <w:t>poz. 419</w:t>
      </w:r>
      <w:r w:rsidRPr="00471D87">
        <w:rPr>
          <w:rFonts w:eastAsia="Times New Roman" w:cs="Times New Roman"/>
          <w:bCs/>
          <w:kern w:val="0"/>
          <w:lang w:eastAsia="ar-SA" w:bidi="ar-SA"/>
        </w:rPr>
        <w:t>).</w:t>
      </w:r>
    </w:p>
    <w:p w:rsidR="007922FB" w:rsidRPr="00471D87" w:rsidRDefault="007922F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3. Zamawiający </w:t>
      </w:r>
      <w:r w:rsidRPr="00471D87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471D87">
        <w:rPr>
          <w:rFonts w:eastAsia="Times New Roman" w:cs="Times New Roman"/>
          <w:bCs/>
          <w:kern w:val="0"/>
          <w:lang w:eastAsia="ar-SA" w:bidi="ar-SA"/>
        </w:rPr>
        <w:t>na wniesienie zabezpieczenia należytego wykonania umowy w formach określonych w art. 450 ust. 2 ustawy tj.: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1)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w wekslach z poręczeniem wekslowym banku lub spółdzielczej kasy oszczędnościowo – kredytowej;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2)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wartościowych emitowanych przez Skarb Państwa lub jednostkę samorządu terytorialnego;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3)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 xml:space="preserve">przez ustanowienie zastawu rejestrowego na zasadach określonych w ustawie z dnia </w:t>
      </w:r>
      <w:r w:rsidR="006217A1">
        <w:rPr>
          <w:rFonts w:eastAsia="Times New Roman" w:cs="Times New Roman"/>
          <w:bCs/>
          <w:kern w:val="0"/>
          <w:lang w:eastAsia="ar-SA" w:bidi="ar-SA"/>
        </w:rPr>
        <w:br/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6 grudnia 1996 r. </w:t>
      </w:r>
      <w:r w:rsidRPr="00471D87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471D87">
        <w:rPr>
          <w:rFonts w:eastAsia="Times New Roman" w:cs="Times New Roman"/>
          <w:bCs/>
          <w:kern w:val="0"/>
          <w:lang w:eastAsia="ar-SA" w:bidi="ar-SA"/>
        </w:rPr>
        <w:t>.</w:t>
      </w:r>
    </w:p>
    <w:p w:rsidR="007922FB" w:rsidRPr="00471D87" w:rsidRDefault="007922F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i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4.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Skuteczne wniesienie zabezpieczenia należytego wykonania umowy w pieniądzu</w:t>
      </w:r>
      <w:r w:rsidR="006217A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>to przelew kwoty zabezpieczenia na rachunek bankowy Zamawiającego:</w:t>
      </w:r>
      <w:r w:rsidR="006217A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CSP w Legionowie </w:t>
      </w:r>
      <w:r w:rsidR="006217A1">
        <w:rPr>
          <w:rFonts w:eastAsia="Times New Roman" w:cs="Times New Roman"/>
          <w:bCs/>
          <w:kern w:val="0"/>
          <w:lang w:eastAsia="ar-SA" w:bidi="ar-SA"/>
        </w:rPr>
        <w:br/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NBP O/O Warszawa nr konta: 83 1010 1010 0070 0913 9120 0000 z dopiskiem: </w:t>
      </w:r>
      <w:r w:rsidR="006217A1">
        <w:rPr>
          <w:rFonts w:eastAsia="Times New Roman" w:cs="Times New Roman"/>
          <w:bCs/>
          <w:kern w:val="0"/>
          <w:lang w:eastAsia="ar-SA" w:bidi="ar-SA"/>
        </w:rPr>
        <w:t>„</w:t>
      </w:r>
      <w:r w:rsidRPr="00471D87">
        <w:rPr>
          <w:rFonts w:eastAsia="Times New Roman" w:cs="Times New Roman"/>
          <w:bCs/>
          <w:i/>
          <w:kern w:val="0"/>
          <w:lang w:eastAsia="ar-SA" w:bidi="ar-SA"/>
        </w:rPr>
        <w:t>P</w:t>
      </w:r>
      <w:r w:rsidR="00CC2409" w:rsidRPr="00471D87">
        <w:rPr>
          <w:rFonts w:eastAsia="Times New Roman" w:cs="Times New Roman"/>
          <w:bCs/>
          <w:i/>
          <w:kern w:val="0"/>
          <w:lang w:eastAsia="ar-SA" w:bidi="ar-SA"/>
        </w:rPr>
        <w:t>rzetarg podstawowy</w:t>
      </w:r>
      <w:r w:rsidR="006217A1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i/>
          <w:kern w:val="0"/>
          <w:lang w:eastAsia="ar-SA" w:bidi="ar-SA"/>
        </w:rPr>
        <w:t>–</w:t>
      </w:r>
      <w:r w:rsidR="006217A1">
        <w:rPr>
          <w:rFonts w:eastAsia="Times New Roman" w:cs="Times New Roman"/>
          <w:bCs/>
          <w:i/>
          <w:kern w:val="0"/>
          <w:lang w:eastAsia="ar-SA" w:bidi="ar-SA"/>
        </w:rPr>
        <w:t xml:space="preserve"> ś</w:t>
      </w:r>
      <w:r w:rsidRPr="00471D87">
        <w:rPr>
          <w:rFonts w:eastAsia="Times New Roman" w:cs="Times New Roman"/>
          <w:bCs/>
          <w:i/>
          <w:kern w:val="0"/>
          <w:lang w:eastAsia="ar-SA" w:bidi="ar-SA"/>
        </w:rPr>
        <w:t>wiadczenie usług pralniczych dla Centrum Szkolenia Policji w Legionowie”</w:t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 – w terminie gwarantującym uznanie rachunku Zamawiającego przed zawarciem umowy.</w:t>
      </w:r>
    </w:p>
    <w:p w:rsidR="007922FB" w:rsidRPr="00471D87" w:rsidRDefault="007922F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5. Skuteczne wniesienie zabezpieczenia należytego wykonania umowy w pozostałych formach określonych w pkt. 2 (z wyłączeniem formy pieniężnej) to złożenie oryginału stosownego dokumentu w Wydziale Finansów Zamawiającego (budynek nr 7, I piętro,</w:t>
      </w:r>
      <w:r w:rsidR="006217A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>pokój nr 107), przed podpisaniem umowy.</w:t>
      </w:r>
    </w:p>
    <w:p w:rsidR="007922FB" w:rsidRPr="00471D87" w:rsidRDefault="007922FB" w:rsidP="00DB4ABB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Zabezpieczenie wnoszone w postaci poręczenia lub gwarancji ma zawierać następujące elementy: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1)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nazwę Wykonawcy i jego siedzibę (adres);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2)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nazwę Beneficjenta (Zamawiającego);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3)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nazwę Gwaranta lub Poręczyciela;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4)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określać wierzytelność, która ma być zabezpieczona gwarancją;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5)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 xml:space="preserve">sformułowanie </w:t>
      </w:r>
      <w:r w:rsidRPr="006217A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zobowiązania Gwaranta</w:t>
      </w:r>
      <w:r w:rsidRPr="006217A1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>do nieodwołalnego</w:t>
      </w:r>
      <w:r w:rsidRPr="006217A1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>i</w:t>
      </w:r>
      <w:r w:rsidRPr="006217A1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>bezwarunkowego zapłacenia kwoty zobowiązania na pierwsze żądanie zapłaty, w przypadku</w:t>
      </w:r>
      <w:r w:rsidR="006217A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>gdy Wykonawca:</w:t>
      </w:r>
    </w:p>
    <w:p w:rsidR="007922FB" w:rsidRPr="00471D87" w:rsidRDefault="007922FB" w:rsidP="00DB4ABB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a)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 xml:space="preserve">nie wykonał </w:t>
      </w:r>
      <w:r w:rsidR="00307235" w:rsidRPr="00471D87">
        <w:rPr>
          <w:rFonts w:eastAsia="Times New Roman" w:cs="Times New Roman"/>
          <w:bCs/>
          <w:kern w:val="0"/>
          <w:lang w:eastAsia="ar-SA" w:bidi="ar-SA"/>
        </w:rPr>
        <w:t>usług</w:t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 w terminie wynikającym z umowy,</w:t>
      </w:r>
    </w:p>
    <w:p w:rsidR="007922FB" w:rsidRPr="00471D87" w:rsidRDefault="007922FB" w:rsidP="00DB4ABB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b)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 xml:space="preserve">wykonał </w:t>
      </w:r>
      <w:r w:rsidR="00307235" w:rsidRPr="00471D87">
        <w:rPr>
          <w:rFonts w:eastAsia="Times New Roman" w:cs="Times New Roman"/>
          <w:bCs/>
          <w:kern w:val="0"/>
          <w:lang w:eastAsia="ar-SA" w:bidi="ar-SA"/>
        </w:rPr>
        <w:t>usługi</w:t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 objętą umową z nienależytą starannością;</w:t>
      </w:r>
    </w:p>
    <w:p w:rsidR="007922FB" w:rsidRPr="00471D87" w:rsidRDefault="007922FB" w:rsidP="00DB4ABB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lastRenderedPageBreak/>
        <w:t>6)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 xml:space="preserve">w przypadku przedłożenia gwarancji nie zawierających wymienionych elementów </w:t>
      </w:r>
      <w:r w:rsidR="006217A1">
        <w:rPr>
          <w:rFonts w:eastAsia="Times New Roman" w:cs="Times New Roman"/>
          <w:bCs/>
          <w:kern w:val="0"/>
          <w:lang w:eastAsia="ar-SA" w:bidi="ar-SA"/>
        </w:rPr>
        <w:br/>
      </w:r>
      <w:r w:rsidRPr="00471D87">
        <w:rPr>
          <w:rFonts w:eastAsia="Times New Roman" w:cs="Times New Roman"/>
          <w:bCs/>
          <w:kern w:val="0"/>
          <w:lang w:eastAsia="ar-SA" w:bidi="ar-SA"/>
        </w:rPr>
        <w:t>(bądź postawienia warunków wobec Zamawiającego innych niż opisane w niniejszym pkt SWZ), Zamawiający uzna, że Wykonawca nie wniósł zabezpieczenia należytego wykonania umowy.</w:t>
      </w:r>
    </w:p>
    <w:p w:rsidR="007922FB" w:rsidRPr="00471D87" w:rsidRDefault="007922FB" w:rsidP="00DB4ABB">
      <w:pPr>
        <w:widowControl/>
        <w:autoSpaceDN/>
        <w:ind w:left="56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Z chwilą zaistnienia przynajmniej jednego z wymienionych przypadków Zamawiający wystąpi do Gwaranta z pisemnym żądaniem zapłacenia kwoty stanowiącej zabezpieczenie należytego wykonania umowy. Żądanie zawierać będzie uzasadnienie faktyczne i prawne.</w:t>
      </w:r>
    </w:p>
    <w:p w:rsidR="007922FB" w:rsidRPr="00471D87" w:rsidRDefault="007922FB" w:rsidP="00DB4ABB">
      <w:pPr>
        <w:widowControl/>
        <w:autoSpaceDN/>
        <w:ind w:left="56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Gwarant nie może uzależniać dokonania zapłaty od spełnienia jakichkolwiek dodatkowych warunków lub wykonania czynności (np. przesłania wezwania</w:t>
      </w:r>
      <w:r w:rsidR="00307235" w:rsidRPr="00471D87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za pośrednictwem banku prowadzącego </w:t>
      </w:r>
      <w:r w:rsidRPr="006217A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rachu</w:t>
      </w:r>
      <w:r w:rsidR="00307235" w:rsidRPr="006217A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nek Beneficjenta)</w:t>
      </w:r>
      <w:r w:rsidR="006217A1" w:rsidRPr="006217A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</w:t>
      </w:r>
      <w:r w:rsidR="00307235" w:rsidRPr="006217A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jak również</w:t>
      </w:r>
      <w:r w:rsidR="00307235" w:rsidRPr="00471D87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>od</w:t>
      </w:r>
      <w:r w:rsidRPr="006217A1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przedłożenia dodatkowej dokumentacji. Dopuszczalnym przez Zamawiającego żądaniem może być potwierdzenie, że osoba, </w:t>
      </w:r>
      <w:r w:rsidR="006217A1">
        <w:rPr>
          <w:rFonts w:eastAsia="Times New Roman" w:cs="Times New Roman"/>
          <w:bCs/>
          <w:kern w:val="0"/>
          <w:lang w:eastAsia="ar-SA" w:bidi="ar-SA"/>
        </w:rPr>
        <w:br/>
      </w:r>
      <w:r w:rsidRPr="00471D87">
        <w:rPr>
          <w:rFonts w:eastAsia="Times New Roman" w:cs="Times New Roman"/>
          <w:bCs/>
          <w:kern w:val="0"/>
          <w:lang w:eastAsia="ar-SA" w:bidi="ar-SA"/>
        </w:rPr>
        <w:t>która podpisała wezwanie do zapłaty w imieniu Beneficjenta upoważniona jest do jego reprezentowania. Dokumentami uzasadniającymi żądanie roszczeń mogą być ponadto:</w:t>
      </w:r>
    </w:p>
    <w:p w:rsidR="007922FB" w:rsidRPr="00471D87" w:rsidRDefault="007922FB" w:rsidP="00DB4ABB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a)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 xml:space="preserve">wykaz niewykonanych </w:t>
      </w:r>
      <w:r w:rsidR="00307235" w:rsidRPr="00471D87">
        <w:rPr>
          <w:rFonts w:eastAsia="Times New Roman" w:cs="Times New Roman"/>
          <w:bCs/>
          <w:kern w:val="0"/>
          <w:lang w:eastAsia="ar-SA" w:bidi="ar-SA"/>
        </w:rPr>
        <w:t>lub nienależycie wykonanych usług</w:t>
      </w:r>
      <w:r w:rsidRPr="00471D87">
        <w:rPr>
          <w:rFonts w:eastAsia="Times New Roman" w:cs="Times New Roman"/>
          <w:bCs/>
          <w:kern w:val="0"/>
          <w:lang w:eastAsia="ar-SA" w:bidi="ar-SA"/>
        </w:rPr>
        <w:t>,</w:t>
      </w:r>
    </w:p>
    <w:p w:rsidR="007922FB" w:rsidRPr="00471D87" w:rsidRDefault="007922FB" w:rsidP="00DB4ABB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b)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kopia pisma/pism wzywających Wykonawcę do należytego wykonania przedmiotu umowy,</w:t>
      </w:r>
    </w:p>
    <w:p w:rsidR="007922FB" w:rsidRPr="00471D87" w:rsidRDefault="007922FB" w:rsidP="00DB4ABB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c)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oświadczenie Zamawiającego, że pomimo skierowanych pism, Wykonawca</w:t>
      </w:r>
      <w:r w:rsidR="006217A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217A1">
        <w:rPr>
          <w:rFonts w:eastAsia="Times New Roman" w:cs="Times New Roman"/>
          <w:bCs/>
          <w:kern w:val="0"/>
          <w:lang w:eastAsia="ar-SA" w:bidi="ar-SA"/>
        </w:rPr>
        <w:br/>
      </w:r>
      <w:r w:rsidRPr="00471D87">
        <w:rPr>
          <w:rFonts w:eastAsia="Times New Roman" w:cs="Times New Roman"/>
          <w:bCs/>
          <w:kern w:val="0"/>
          <w:lang w:eastAsia="ar-SA" w:bidi="ar-SA"/>
        </w:rPr>
        <w:t>nie wykonał należycie przedmiotu zamówienia.</w:t>
      </w:r>
    </w:p>
    <w:p w:rsidR="007922FB" w:rsidRPr="00471D87" w:rsidRDefault="007922F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6.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Zabezpieczenie w wysokości 70% zostanie zwrócone najpóźniej w ciągu 30 dni od dnia wykonania zamówienia i uznania przez Zamawiającego za należycie wykonane.</w:t>
      </w:r>
    </w:p>
    <w:p w:rsidR="007922FB" w:rsidRPr="00471D87" w:rsidRDefault="007922F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7.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 xml:space="preserve">Zamawiający wymaga, aby do jego dyspozycji pozostała kwota 30% wysokości zabezpieczenia na pokrycie ewentualnych roszczeń z tytułu rękojmi za wady lub gwarancji. </w:t>
      </w:r>
      <w:r w:rsidRPr="00471D87">
        <w:rPr>
          <w:rFonts w:eastAsia="Times New Roman" w:cs="Times New Roman"/>
          <w:bCs/>
          <w:kern w:val="0"/>
          <w:lang w:eastAsia="ar-SA" w:bidi="ar-SA"/>
        </w:rPr>
        <w:br/>
        <w:t>Kwota ta zostanie zwrócona nie później niż w 15 dniu po upływie okresu rękojmi za wady lub gwarancji.</w:t>
      </w:r>
    </w:p>
    <w:p w:rsidR="007922FB" w:rsidRPr="00471D87" w:rsidRDefault="007922F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8.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W przypadku wnoszenia zabezpieczenia w formach innych niż w pieniądzu, z dokumentu gwarancyjnego winno wynikać jednoznacznie: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1)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gwarantowanie wypłat należności z ustanowionego zabezpieczenia w sposób nieodwołalny, bezwarunkowy i na pierwsze żądanie Zamawiającego;</w:t>
      </w:r>
    </w:p>
    <w:p w:rsidR="007922FB" w:rsidRPr="00471D87" w:rsidRDefault="007922FB" w:rsidP="00DB4ABB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2)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gwarantowanie wypłat zgodnie z pkt 6 i 7.</w:t>
      </w:r>
    </w:p>
    <w:p w:rsidR="007922FB" w:rsidRPr="00471D87" w:rsidRDefault="007922F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9.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nastąpi na podstawie art. 453 ustawy.</w:t>
      </w:r>
    </w:p>
    <w:p w:rsidR="00A35F4B" w:rsidRPr="00471D87" w:rsidRDefault="00A35F4B" w:rsidP="00DB4AB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35F4B" w:rsidRPr="00471D87" w:rsidRDefault="00A35F4B" w:rsidP="00DB4ABB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</w:t>
      </w:r>
      <w:r w:rsidR="00B04723"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łnione po wyborze oferty w celu 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zawarcia umowy w sprawie zamówienia publicznego</w:t>
      </w:r>
    </w:p>
    <w:p w:rsidR="00E054D4" w:rsidRPr="00471D87" w:rsidRDefault="00E054D4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72509C" w:rsidRPr="00471D87" w:rsidRDefault="00E054D4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="00207FC3" w:rsidRPr="00471D87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albo miejsce zamieszkania, jeżeli jest miejscem wykonywania działalności Wykonawcy, którego ofertę wybrano, oraz nazwy albo imiona i nazwiska, siedziby albo miejsca</w:t>
      </w:r>
      <w:r w:rsidR="005E5BEE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 xml:space="preserve">zamieszkania, jeżeli są miejscami wykonywania działalności Wykonawców, </w:t>
      </w:r>
      <w:r w:rsidR="005E5BEE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 xml:space="preserve">którzy złożyli oferty, a także punktację przyznaną </w:t>
      </w:r>
      <w:r w:rsidR="0072509C"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 xml:space="preserve">ofertom </w:t>
      </w:r>
      <w:r w:rsidR="0072509C"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>w</w:t>
      </w:r>
      <w:r w:rsidR="0072509C"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 xml:space="preserve"> każdym</w:t>
      </w:r>
      <w:r w:rsidR="0072509C"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 xml:space="preserve"> kryterium </w:t>
      </w:r>
      <w:r w:rsidR="0072509C" w:rsidRPr="00471D87">
        <w:rPr>
          <w:rFonts w:eastAsia="Times New Roman" w:cs="Times New Roman"/>
          <w:kern w:val="0"/>
          <w:lang w:eastAsia="ar-SA" w:bidi="ar-SA"/>
        </w:rPr>
        <w:t xml:space="preserve"> </w:t>
      </w:r>
      <w:r w:rsidRPr="00471D87">
        <w:rPr>
          <w:rFonts w:eastAsia="Times New Roman" w:cs="Times New Roman"/>
          <w:kern w:val="0"/>
          <w:lang w:eastAsia="ar-SA" w:bidi="ar-SA"/>
        </w:rPr>
        <w:t xml:space="preserve">oceny </w:t>
      </w:r>
    </w:p>
    <w:p w:rsidR="00E054D4" w:rsidRPr="00471D87" w:rsidRDefault="00E054D4" w:rsidP="00DB4ABB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ofert i łączną punktację;</w:t>
      </w:r>
    </w:p>
    <w:p w:rsidR="008249E6" w:rsidRPr="00471D87" w:rsidRDefault="008249E6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2)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Wykonawcach, których </w:t>
      </w:r>
      <w:r w:rsidRPr="005E5BEE">
        <w:rPr>
          <w:rFonts w:eastAsia="Times New Roman" w:cs="Times New Roman"/>
          <w:kern w:val="0"/>
          <w:sz w:val="23"/>
          <w:szCs w:val="23"/>
          <w:lang w:eastAsia="ar-SA" w:bidi="ar-SA"/>
        </w:rPr>
        <w:t>oferty zostały odrzucone, podając uzasadnienie</w:t>
      </w:r>
      <w:r w:rsidRPr="00471D87">
        <w:rPr>
          <w:rFonts w:eastAsia="Times New Roman" w:cs="Times New Roman"/>
          <w:kern w:val="0"/>
          <w:lang w:eastAsia="ar-SA" w:bidi="ar-SA"/>
        </w:rPr>
        <w:t xml:space="preserve"> faktyczne i prawne</w:t>
      </w:r>
      <w:r w:rsidRPr="005E5BEE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8249E6" w:rsidRPr="00471D87" w:rsidRDefault="008249E6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3)</w:t>
      </w:r>
      <w:r w:rsidRPr="00471D87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8249E6" w:rsidRPr="00471D87" w:rsidRDefault="008249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2.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8249E6" w:rsidRPr="00471D87" w:rsidRDefault="008249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3.</w:t>
      </w:r>
      <w:r w:rsidRPr="00471D87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471D87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7C5274" w:rsidRDefault="008249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4.</w:t>
      </w:r>
      <w:r w:rsidRPr="00471D87">
        <w:rPr>
          <w:rFonts w:eastAsia="Times New Roman" w:cs="Times New Roman"/>
          <w:kern w:val="0"/>
          <w:lang w:eastAsia="ar-SA" w:bidi="ar-SA"/>
        </w:rPr>
        <w:tab/>
        <w:t>Umowa wymaga, pod rygorem nieważności, za</w:t>
      </w:r>
      <w:r w:rsidR="007C5274" w:rsidRPr="00471D87">
        <w:rPr>
          <w:rFonts w:eastAsia="Times New Roman" w:cs="Times New Roman"/>
          <w:kern w:val="0"/>
          <w:lang w:eastAsia="ar-SA" w:bidi="ar-SA"/>
        </w:rPr>
        <w:t xml:space="preserve">chowania formy pisemnej, chyba </w:t>
      </w:r>
      <w:r w:rsidRPr="00471D87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:rsidR="00DB4ABB" w:rsidRDefault="00DB4AB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B4ABB" w:rsidRPr="00471D87" w:rsidRDefault="00DB4ABB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249E6" w:rsidRPr="00471D87" w:rsidRDefault="008249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lastRenderedPageBreak/>
        <w:t>5.</w:t>
      </w:r>
      <w:r w:rsidRPr="00471D87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8249E6" w:rsidRPr="00471D87" w:rsidRDefault="008249E6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1)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nie krótszym niż 5 dni od dnia przesłania zawiadomienia o wyborze najkorzystniejszej oferty, je</w:t>
      </w:r>
      <w:r w:rsidRPr="00471D87">
        <w:rPr>
          <w:rFonts w:eastAsia="TimesNewRoman" w:cs="Times New Roman"/>
          <w:bCs/>
          <w:kern w:val="0"/>
          <w:lang w:eastAsia="ar-SA" w:bidi="ar-SA"/>
        </w:rPr>
        <w:t>ż</w:t>
      </w:r>
      <w:r w:rsidRPr="00471D87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10 dni jeżeli zostało przesłane w inny sposób;</w:t>
      </w:r>
    </w:p>
    <w:p w:rsidR="008249E6" w:rsidRPr="00471D87" w:rsidRDefault="008249E6" w:rsidP="00DB4AB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2)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przed upływem powyższych terminów w przypadkach określonych w art. 308 ust. 3 pkt 1 lit. a ustawy.</w:t>
      </w:r>
    </w:p>
    <w:p w:rsidR="008249E6" w:rsidRPr="00471D87" w:rsidRDefault="008249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6.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0C5B07" w:rsidRPr="00471D87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471D87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8249E6" w:rsidRPr="00471D87" w:rsidRDefault="008249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 xml:space="preserve">7. W okresie obowiązywania stanu zagrożenia epidemicznego albo stanu epidemii </w:t>
      </w:r>
      <w:r w:rsidR="0072509C" w:rsidRPr="00471D87">
        <w:rPr>
          <w:rFonts w:eastAsia="Times New Roman" w:cs="Times New Roman"/>
          <w:bCs/>
          <w:kern w:val="0"/>
          <w:lang w:eastAsia="ar-SA" w:bidi="ar-SA"/>
        </w:rPr>
        <w:br/>
      </w:r>
      <w:r w:rsidRPr="00471D87">
        <w:rPr>
          <w:rFonts w:eastAsia="Times New Roman" w:cs="Times New Roman"/>
          <w:bCs/>
          <w:kern w:val="0"/>
          <w:lang w:eastAsia="ar-SA" w:bidi="ar-SA"/>
        </w:rPr>
        <w:t>oraz związanych z nimi ograniczeń w przemieszczaniu się, umowy w sprawie zamówienia publicznego zawierane są pod rygorem nieważności w formie pisemnej, albo za zgodą Zamawiającego w postaci elektronicznej</w:t>
      </w:r>
      <w:r w:rsidR="00A21030" w:rsidRPr="00471D87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Pr="00471D87">
        <w:rPr>
          <w:rFonts w:eastAsia="Times New Roman" w:cs="Times New Roman"/>
          <w:bCs/>
          <w:kern w:val="0"/>
          <w:lang w:eastAsia="ar-SA" w:bidi="ar-SA"/>
        </w:rPr>
        <w:t>opatrzonej kwalifikowanym podpisem elektronicznym.</w:t>
      </w:r>
    </w:p>
    <w:p w:rsidR="008249E6" w:rsidRPr="00471D87" w:rsidRDefault="008249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8.</w:t>
      </w:r>
      <w:r w:rsidRPr="00471D87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8249E6" w:rsidRPr="00471D87" w:rsidRDefault="008249E6" w:rsidP="00DB4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9.</w:t>
      </w:r>
      <w:r w:rsidRPr="00471D87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8249E6" w:rsidRPr="00471D87" w:rsidRDefault="008249E6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kern w:val="0"/>
          <w:lang w:eastAsia="ar-SA" w:bidi="ar-SA"/>
        </w:rPr>
        <w:t>10.</w:t>
      </w:r>
      <w:r w:rsidR="00A95F90" w:rsidRPr="00471D87">
        <w:rPr>
          <w:rFonts w:eastAsia="Times New Roman" w:cs="Times New Roman"/>
          <w:kern w:val="0"/>
          <w:lang w:eastAsia="ar-SA" w:bidi="ar-SA"/>
        </w:rPr>
        <w:tab/>
      </w:r>
      <w:r w:rsidRPr="00471D87">
        <w:rPr>
          <w:rFonts w:eastAsia="Times New Roman" w:cs="Times New Roman"/>
          <w:kern w:val="0"/>
          <w:lang w:eastAsia="ar-SA" w:bidi="ar-SA"/>
        </w:rPr>
        <w:t xml:space="preserve">Przed podpisaniem umowy wybrany Wykonawca przekaże Zamawiającemu informacje niezbędne do wpisania do treści umowy (np. imiona i nazwiska upoważnionych osób, </w:t>
      </w:r>
      <w:r w:rsidR="005E5BEE">
        <w:rPr>
          <w:rFonts w:eastAsia="Times New Roman" w:cs="Times New Roman"/>
          <w:kern w:val="0"/>
          <w:lang w:eastAsia="ar-SA" w:bidi="ar-SA"/>
        </w:rPr>
        <w:br/>
      </w:r>
      <w:r w:rsidRPr="00471D87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249E6" w:rsidRPr="005E5BEE" w:rsidRDefault="008249E6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71D87">
        <w:rPr>
          <w:rFonts w:eastAsia="Times New Roman" w:cs="Times New Roman"/>
          <w:bCs/>
          <w:kern w:val="0"/>
          <w:lang w:eastAsia="ar-SA" w:bidi="ar-SA"/>
        </w:rPr>
        <w:t>11.</w:t>
      </w:r>
      <w:r w:rsidRPr="00471D87">
        <w:rPr>
          <w:rFonts w:eastAsia="Times New Roman" w:cs="Times New Roman"/>
          <w:bCs/>
          <w:kern w:val="0"/>
          <w:lang w:eastAsia="ar-SA" w:bidi="ar-SA"/>
        </w:rPr>
        <w:tab/>
      </w:r>
      <w:r w:rsidRPr="005E5BEE">
        <w:rPr>
          <w:rFonts w:eastAsia="Times New Roman" w:cs="Times New Roman"/>
          <w:bCs/>
          <w:kern w:val="0"/>
          <w:lang w:eastAsia="ar-SA" w:bidi="ar-SA"/>
        </w:rPr>
        <w:t>Je</w:t>
      </w:r>
      <w:r w:rsidRPr="005E5BEE">
        <w:rPr>
          <w:rFonts w:eastAsia="TimesNewRoman" w:cs="Times New Roman"/>
          <w:bCs/>
          <w:kern w:val="0"/>
          <w:lang w:eastAsia="ar-SA" w:bidi="ar-SA"/>
        </w:rPr>
        <w:t>ż</w:t>
      </w:r>
      <w:r w:rsidRPr="005E5BEE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5E5BEE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5E5BEE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5E5BEE">
        <w:rPr>
          <w:rFonts w:eastAsia="Times New Roman" w:cs="Times New Roman"/>
          <w:kern w:val="0"/>
          <w:lang w:eastAsia="ar-SA" w:bidi="ar-SA"/>
        </w:rPr>
        <w:t xml:space="preserve"> </w:t>
      </w:r>
      <w:r w:rsidR="000C5B07" w:rsidRPr="005E5BEE">
        <w:rPr>
          <w:rFonts w:eastAsia="Times New Roman" w:cs="Times New Roman"/>
          <w:bCs/>
          <w:kern w:val="0"/>
          <w:lang w:eastAsia="ar-SA" w:bidi="ar-SA"/>
        </w:rPr>
        <w:t>umowy</w:t>
      </w:r>
      <w:r w:rsidR="005E5BEE" w:rsidRPr="005E5BEE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5E5BEE" w:rsidRPr="005E5BEE">
        <w:rPr>
          <w:rFonts w:eastAsia="Times New Roman" w:cs="Times New Roman"/>
          <w:bCs/>
          <w:kern w:val="0"/>
          <w:lang w:eastAsia="ar-SA" w:bidi="ar-SA"/>
        </w:rPr>
        <w:br/>
      </w:r>
      <w:r w:rsidRPr="005E5BEE">
        <w:rPr>
          <w:rFonts w:eastAsia="Times New Roman" w:cs="Times New Roman"/>
          <w:bCs/>
          <w:kern w:val="0"/>
          <w:lang w:eastAsia="ar-SA" w:bidi="ar-SA"/>
        </w:rPr>
        <w:t>w sprawie zamówienia publicznego, Zamawiaj</w:t>
      </w:r>
      <w:r w:rsidRPr="005E5BEE">
        <w:rPr>
          <w:rFonts w:eastAsia="TimesNewRoman" w:cs="Times New Roman"/>
          <w:bCs/>
          <w:kern w:val="0"/>
          <w:lang w:eastAsia="ar-SA" w:bidi="ar-SA"/>
        </w:rPr>
        <w:t>ą</w:t>
      </w:r>
      <w:r w:rsidRPr="005E5BEE">
        <w:rPr>
          <w:rFonts w:eastAsia="Times New Roman" w:cs="Times New Roman"/>
          <w:bCs/>
          <w:kern w:val="0"/>
          <w:lang w:eastAsia="ar-SA" w:bidi="ar-SA"/>
        </w:rPr>
        <w:t>cy mo</w:t>
      </w:r>
      <w:r w:rsidRPr="005E5BEE">
        <w:rPr>
          <w:rFonts w:eastAsia="TimesNewRoman" w:cs="Times New Roman"/>
          <w:bCs/>
          <w:kern w:val="0"/>
          <w:lang w:eastAsia="ar-SA" w:bidi="ar-SA"/>
        </w:rPr>
        <w:t>ż</w:t>
      </w:r>
      <w:r w:rsidRPr="005E5BEE">
        <w:rPr>
          <w:rFonts w:eastAsia="Times New Roman" w:cs="Times New Roman"/>
          <w:bCs/>
          <w:kern w:val="0"/>
          <w:lang w:eastAsia="ar-SA" w:bidi="ar-SA"/>
        </w:rPr>
        <w:t>e wybra</w:t>
      </w:r>
      <w:r w:rsidRPr="005E5BEE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5E5BEE">
        <w:rPr>
          <w:rFonts w:eastAsia="Times New Roman" w:cs="Times New Roman"/>
          <w:bCs/>
          <w:kern w:val="0"/>
          <w:lang w:eastAsia="ar-SA" w:bidi="ar-SA"/>
        </w:rPr>
        <w:t>ofert</w:t>
      </w:r>
      <w:r w:rsidRPr="005E5BEE">
        <w:rPr>
          <w:rFonts w:eastAsia="TimesNewRoman" w:cs="Times New Roman"/>
          <w:bCs/>
          <w:kern w:val="0"/>
          <w:lang w:eastAsia="ar-SA" w:bidi="ar-SA"/>
        </w:rPr>
        <w:t>ę</w:t>
      </w:r>
      <w:r w:rsidRPr="005E5BEE">
        <w:rPr>
          <w:rFonts w:eastAsia="Times New Roman" w:cs="Times New Roman"/>
          <w:kern w:val="0"/>
          <w:lang w:eastAsia="ar-SA" w:bidi="ar-SA"/>
        </w:rPr>
        <w:t xml:space="preserve"> </w:t>
      </w:r>
      <w:r w:rsidRPr="005E5BEE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5E5BEE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="005E5BEE" w:rsidRPr="005E5BEE">
        <w:rPr>
          <w:rFonts w:eastAsia="TimesNewRoman" w:cs="Times New Roman"/>
          <w:bCs/>
          <w:kern w:val="0"/>
          <w:lang w:eastAsia="ar-SA" w:bidi="ar-SA"/>
        </w:rPr>
        <w:br/>
      </w:r>
      <w:r w:rsidRPr="005E5BEE">
        <w:rPr>
          <w:rFonts w:eastAsia="Times New Roman" w:cs="Times New Roman"/>
          <w:bCs/>
          <w:kern w:val="0"/>
          <w:lang w:eastAsia="ar-SA" w:bidi="ar-SA"/>
        </w:rPr>
        <w:t>spo</w:t>
      </w:r>
      <w:r w:rsidRPr="005E5BEE">
        <w:rPr>
          <w:rFonts w:eastAsia="TimesNewRoman" w:cs="Times New Roman"/>
          <w:bCs/>
          <w:kern w:val="0"/>
          <w:lang w:eastAsia="ar-SA" w:bidi="ar-SA"/>
        </w:rPr>
        <w:t>ś</w:t>
      </w:r>
      <w:r w:rsidRPr="005E5BEE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5E5BEE">
        <w:rPr>
          <w:rFonts w:eastAsia="Times New Roman" w:cs="Times New Roman"/>
          <w:kern w:val="0"/>
          <w:lang w:eastAsia="ar-SA" w:bidi="ar-SA"/>
        </w:rPr>
        <w:t xml:space="preserve"> </w:t>
      </w:r>
      <w:r w:rsidRPr="005E5BEE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5E5BEE" w:rsidRPr="005E5BEE">
        <w:rPr>
          <w:rFonts w:eastAsia="Times New Roman" w:cs="Times New Roman"/>
          <w:bCs/>
          <w:kern w:val="0"/>
          <w:lang w:eastAsia="ar-SA" w:bidi="ar-SA"/>
        </w:rPr>
        <w:br/>
      </w:r>
      <w:r w:rsidRPr="005E5BEE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5E5BEE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E5BEE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5E5BEE">
        <w:rPr>
          <w:rFonts w:eastAsia="TimesNewRoman" w:cs="Times New Roman"/>
          <w:bCs/>
          <w:kern w:val="0"/>
          <w:lang w:eastAsia="ar-SA" w:bidi="ar-SA"/>
        </w:rPr>
        <w:t>ż</w:t>
      </w:r>
      <w:r w:rsidRPr="005E5BEE">
        <w:rPr>
          <w:rFonts w:eastAsia="Times New Roman" w:cs="Times New Roman"/>
          <w:bCs/>
          <w:kern w:val="0"/>
          <w:lang w:eastAsia="ar-SA" w:bidi="ar-SA"/>
        </w:rPr>
        <w:t>nienia</w:t>
      </w:r>
      <w:r w:rsidRPr="005E5BEE">
        <w:rPr>
          <w:rFonts w:eastAsia="Times New Roman" w:cs="Times New Roman"/>
          <w:kern w:val="0"/>
          <w:lang w:eastAsia="ar-SA" w:bidi="ar-SA"/>
        </w:rPr>
        <w:t xml:space="preserve"> </w:t>
      </w:r>
      <w:r w:rsidRPr="005E5BEE">
        <w:rPr>
          <w:rFonts w:eastAsia="Times New Roman" w:cs="Times New Roman"/>
          <w:bCs/>
          <w:kern w:val="0"/>
          <w:lang w:eastAsia="ar-SA" w:bidi="ar-SA"/>
        </w:rPr>
        <w:t>post</w:t>
      </w:r>
      <w:r w:rsidRPr="005E5BEE">
        <w:rPr>
          <w:rFonts w:eastAsia="TimesNewRoman" w:cs="Times New Roman"/>
          <w:bCs/>
          <w:kern w:val="0"/>
          <w:lang w:eastAsia="ar-SA" w:bidi="ar-SA"/>
        </w:rPr>
        <w:t>ę</w:t>
      </w:r>
      <w:r w:rsidRPr="005E5BEE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1553E0" w:rsidRPr="00471D87" w:rsidRDefault="001553E0" w:rsidP="00DB4AB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35F4B" w:rsidRPr="00471D87" w:rsidRDefault="00A35F4B" w:rsidP="00DB4ABB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8249E6" w:rsidRPr="00471D87" w:rsidRDefault="001F1504" w:rsidP="00DB4ABB">
      <w:pPr>
        <w:autoSpaceDE w:val="0"/>
        <w:adjustRightInd w:val="0"/>
        <w:ind w:left="284"/>
        <w:jc w:val="both"/>
        <w:rPr>
          <w:rFonts w:cs="Times New Roman"/>
        </w:rPr>
      </w:pPr>
      <w:r w:rsidRPr="00471D87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 i Rozdział 2 ustawy.</w:t>
      </w:r>
    </w:p>
    <w:p w:rsidR="001F1504" w:rsidRPr="00471D87" w:rsidRDefault="001F1504" w:rsidP="00DB4ABB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35F4B" w:rsidRPr="00471D87" w:rsidRDefault="00A35F4B" w:rsidP="00DB4ABB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471D87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04.05.2016 r., </w:t>
      </w:r>
      <w:r w:rsidR="005E5BEE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str. 1, Dz. Urz. UE L 127 z 23.05.2018 r., str. 2 oraz Dz. Urz. UE L 74 z 04.03.2021 r., str. 35), zwanego dalej „RODO” oraz art. 19 ustawy z dnia 11 września 2019 r. – </w:t>
      </w:r>
      <w:r w:rsidRPr="00471D87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Pr="00471D87">
        <w:rPr>
          <w:rFonts w:cs="Times New Roman"/>
        </w:rPr>
        <w:t>Dz. U. z 202</w:t>
      </w:r>
      <w:r w:rsidR="005E5BEE">
        <w:rPr>
          <w:rFonts w:cs="Times New Roman"/>
        </w:rPr>
        <w:t>4</w:t>
      </w:r>
      <w:r w:rsidRPr="00471D87">
        <w:rPr>
          <w:rFonts w:cs="Times New Roman"/>
        </w:rPr>
        <w:t xml:space="preserve"> r., poz. 1</w:t>
      </w:r>
      <w:r w:rsidR="005E5BEE">
        <w:rPr>
          <w:rFonts w:cs="Times New Roman"/>
        </w:rPr>
        <w:t>3</w:t>
      </w:r>
      <w:r w:rsidRPr="00471D87">
        <w:rPr>
          <w:rFonts w:cs="Times New Roman"/>
        </w:rPr>
        <w:t>20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471D87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471D87">
        <w:rPr>
          <w:rFonts w:eastAsia="Calibri" w:cs="Times New Roman"/>
          <w:color w:val="000000"/>
          <w:kern w:val="0"/>
          <w:lang w:eastAsia="en-US" w:bidi="ar-SA"/>
        </w:rPr>
        <w:t>administratorem</w:t>
      </w:r>
      <w:r w:rsidRPr="005E5BEE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="Calibri" w:cs="Times New Roman"/>
          <w:color w:val="000000"/>
          <w:kern w:val="0"/>
          <w:lang w:eastAsia="en-US" w:bidi="ar-SA"/>
        </w:rPr>
        <w:t xml:space="preserve">danych osobowych </w:t>
      </w:r>
      <w:r w:rsidRPr="005E5BEE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reprezentantów i przedstawicieli Wykonawcy</w:t>
      </w:r>
      <w:r w:rsidRPr="005E5BEE">
        <w:rPr>
          <w:rFonts w:eastAsia="Calibri" w:cs="Times New Roman"/>
          <w:b/>
          <w:color w:val="000000"/>
          <w:kern w:val="0"/>
          <w:sz w:val="18"/>
          <w:szCs w:val="18"/>
          <w:lang w:eastAsia="en-US" w:bidi="ar-SA"/>
        </w:rPr>
        <w:t>,</w:t>
      </w:r>
      <w:r w:rsidRPr="005E5BEE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71D87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471D87">
        <w:rPr>
          <w:rFonts w:eastAsia="Times New Roman" w:cs="Times New Roman"/>
          <w:kern w:val="0"/>
          <w:lang w:eastAsia="pl-PL" w:bidi="ar-SA"/>
        </w:rPr>
        <w:t xml:space="preserve">Komendant Centrum Szkolenia Policji w Legionowie </w:t>
      </w:r>
      <w:r w:rsidR="005E5BEE">
        <w:rPr>
          <w:rFonts w:eastAsia="Times New Roman" w:cs="Times New Roman"/>
          <w:kern w:val="0"/>
          <w:lang w:eastAsia="pl-PL" w:bidi="ar-SA"/>
        </w:rPr>
        <w:br/>
      </w:r>
      <w:r w:rsidRPr="00471D87">
        <w:rPr>
          <w:rFonts w:eastAsia="Times New Roman" w:cs="Times New Roman"/>
          <w:kern w:val="0"/>
          <w:lang w:eastAsia="pl-PL" w:bidi="ar-SA"/>
        </w:rPr>
        <w:t xml:space="preserve">z siedzibą przy  </w:t>
      </w:r>
      <w:r w:rsidRPr="00471D87">
        <w:rPr>
          <w:rFonts w:eastAsia="Times New Roman" w:cs="Times New Roman"/>
          <w:kern w:val="0"/>
          <w:lang w:bidi="ar-SA"/>
        </w:rPr>
        <w:t>ul. Zegrzyńska 121, 05-119 Legionowo</w:t>
      </w:r>
      <w:r w:rsidRPr="00471D87">
        <w:rPr>
          <w:rFonts w:eastAsia="Times New Roman" w:cs="Times New Roman"/>
          <w:kern w:val="0"/>
          <w:lang w:eastAsia="pl-PL" w:bidi="ar-SA"/>
        </w:rPr>
        <w:t xml:space="preserve">,  tel. 47 7255222, faks </w:t>
      </w:r>
      <w:r w:rsidR="005E5BEE">
        <w:rPr>
          <w:rFonts w:eastAsia="Times New Roman" w:cs="Times New Roman"/>
          <w:kern w:val="0"/>
          <w:lang w:eastAsia="pl-PL" w:bidi="ar-SA"/>
        </w:rPr>
        <w:t>47</w:t>
      </w:r>
      <w:r w:rsidRPr="00471D87">
        <w:rPr>
          <w:rFonts w:eastAsia="Times New Roman" w:cs="Times New Roman"/>
          <w:kern w:val="0"/>
          <w:lang w:eastAsia="pl-PL" w:bidi="ar-SA"/>
        </w:rPr>
        <w:t xml:space="preserve"> </w:t>
      </w:r>
      <w:r w:rsidR="005E5BEE">
        <w:rPr>
          <w:rFonts w:eastAsia="Times New Roman" w:cs="Times New Roman"/>
          <w:kern w:val="0"/>
          <w:lang w:eastAsia="pl-PL" w:bidi="ar-SA"/>
        </w:rPr>
        <w:t>725</w:t>
      </w:r>
      <w:r w:rsidRPr="00471D87">
        <w:rPr>
          <w:rFonts w:eastAsia="Times New Roman" w:cs="Times New Roman"/>
          <w:kern w:val="0"/>
          <w:lang w:eastAsia="pl-PL" w:bidi="ar-SA"/>
        </w:rPr>
        <w:t>3505,</w:t>
      </w:r>
      <w:r w:rsidR="005E5BEE">
        <w:rPr>
          <w:rFonts w:eastAsia="Times New Roman" w:cs="Times New Roman"/>
          <w:kern w:val="0"/>
          <w:lang w:eastAsia="pl-PL" w:bidi="ar-SA"/>
        </w:rPr>
        <w:t xml:space="preserve"> e-</w:t>
      </w:r>
      <w:r w:rsidRPr="00471D87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207FC3" w:rsidRPr="00471D87" w:rsidRDefault="00207FC3" w:rsidP="00DB4ABB">
      <w:pPr>
        <w:widowControl/>
        <w:numPr>
          <w:ilvl w:val="0"/>
          <w:numId w:val="35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471D87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 w:rsidRPr="00471D87">
        <w:rPr>
          <w:rFonts w:eastAsia="Times New Roman" w:cs="Times New Roman"/>
          <w:kern w:val="0"/>
          <w:lang w:bidi="ar-SA"/>
        </w:rPr>
        <w:t>ul. Zegrzyńska 121, 05-119 Legionowo</w:t>
      </w:r>
      <w:r w:rsidRPr="00471D87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207FC3" w:rsidRPr="00471D87" w:rsidRDefault="00207FC3" w:rsidP="00DB4ABB">
      <w:pPr>
        <w:widowControl/>
        <w:numPr>
          <w:ilvl w:val="0"/>
          <w:numId w:val="34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471D87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471D87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471D87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lastRenderedPageBreak/>
        <w:t>4)</w:t>
      </w:r>
      <w:r w:rsidRPr="00471D87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</w:t>
      </w:r>
      <w:r w:rsidR="005E5BEE">
        <w:rPr>
          <w:rFonts w:eastAsiaTheme="minorHAnsi" w:cs="Times New Roman"/>
          <w:kern w:val="0"/>
          <w:lang w:eastAsia="en-US" w:bidi="ar-SA"/>
        </w:rPr>
        <w:br/>
      </w:r>
      <w:r w:rsidRPr="00471D87">
        <w:rPr>
          <w:rFonts w:eastAsiaTheme="minorHAnsi" w:cs="Times New Roman"/>
          <w:kern w:val="0"/>
          <w:lang w:eastAsia="en-US" w:bidi="ar-SA"/>
        </w:rPr>
        <w:t xml:space="preserve">11 września 2019 r. – </w:t>
      </w:r>
      <w:r w:rsidRPr="00471D87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471D87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471D87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471D87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471D87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471D87">
        <w:rPr>
          <w:rFonts w:eastAsiaTheme="minorHAnsi" w:cs="Times New Roman"/>
          <w:kern w:val="0"/>
          <w:lang w:eastAsia="en-US" w:bidi="ar-SA"/>
        </w:rPr>
        <w:t xml:space="preserve">, przez okres </w:t>
      </w:r>
      <w:r w:rsidR="005E5BEE">
        <w:rPr>
          <w:rFonts w:eastAsiaTheme="minorHAnsi" w:cs="Times New Roman"/>
          <w:kern w:val="0"/>
          <w:lang w:eastAsia="en-US" w:bidi="ar-SA"/>
        </w:rPr>
        <w:br/>
      </w:r>
      <w:r w:rsidRPr="00471D87">
        <w:rPr>
          <w:rFonts w:eastAsiaTheme="minorHAnsi" w:cs="Times New Roman"/>
          <w:kern w:val="0"/>
          <w:lang w:eastAsia="en-US" w:bidi="ar-SA"/>
        </w:rPr>
        <w:t xml:space="preserve">4 lat od dnia zakończenia postępowania o udzielenie zamówienia, a jeżeli czas trwania umowy przekracza 4 lata, okres przechowywania obejmuje cały czas trwania umowy;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6)</w:t>
      </w:r>
      <w:r w:rsidRPr="00471D87">
        <w:rPr>
          <w:rFonts w:eastAsiaTheme="minorHAnsi" w:cs="Times New Roman"/>
          <w:kern w:val="0"/>
          <w:lang w:eastAsia="en-US" w:bidi="ar-SA"/>
        </w:rPr>
        <w:tab/>
        <w:t xml:space="preserve">obowiązek </w:t>
      </w:r>
      <w:r w:rsidRPr="005E5BEE">
        <w:rPr>
          <w:rFonts w:eastAsiaTheme="minorHAnsi" w:cs="Times New Roman"/>
          <w:kern w:val="0"/>
          <w:lang w:eastAsia="en-US" w:bidi="ar-SA"/>
        </w:rPr>
        <w:t xml:space="preserve">podania przez Panią/Pana danych osobowych bezpośrednio Pani/Pana dotyczących jest wymogiem określonym w przepisach ustawy </w:t>
      </w:r>
      <w:proofErr w:type="spellStart"/>
      <w:r w:rsidRPr="005E5BEE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5E5BEE">
        <w:rPr>
          <w:rFonts w:eastAsiaTheme="minorHAnsi" w:cs="Times New Roman"/>
          <w:kern w:val="0"/>
          <w:lang w:eastAsia="en-US" w:bidi="ar-SA"/>
        </w:rPr>
        <w:t>, związanym z udziałem w postępowaniu o udzielenie zamówienia publicznego; konsekwencje niepodania określonych danych osobowych wynikają</w:t>
      </w:r>
      <w:r w:rsidRPr="00471D87">
        <w:rPr>
          <w:rFonts w:eastAsiaTheme="minorHAnsi" w:cs="Times New Roman"/>
          <w:kern w:val="0"/>
          <w:lang w:eastAsia="en-US" w:bidi="ar-SA"/>
        </w:rPr>
        <w:t xml:space="preserve"> z przepisów ustawy </w:t>
      </w:r>
      <w:proofErr w:type="spellStart"/>
      <w:r w:rsidRPr="00471D87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471D87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 xml:space="preserve">7) w odniesieniu do Pani/Pana danych osobowych decyzje nie będą podejmowane w sposób zautomatyzowany, stosowanie do art. 22 RODO;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a)</w:t>
      </w:r>
      <w:r w:rsidRPr="00471D87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b)</w:t>
      </w:r>
      <w:r w:rsidRPr="00471D87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471D87">
        <w:rPr>
          <w:rFonts w:eastAsiaTheme="minorHAnsi" w:cs="Times New Roman"/>
          <w:kern w:val="0"/>
          <w:vertAlign w:val="superscript"/>
          <w:lang w:eastAsia="en-US" w:bidi="ar-SA"/>
        </w:rPr>
        <w:footnoteReference w:id="6"/>
      </w:r>
      <w:r w:rsidRPr="00471D87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c)</w:t>
      </w:r>
      <w:r w:rsidRPr="00471D87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471D87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przypadków, o których mowa w art. 18 ust. 2 RODO,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d)</w:t>
      </w:r>
      <w:r w:rsidRPr="00471D87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471D87">
        <w:rPr>
          <w:rFonts w:eastAsiaTheme="minorHAnsi" w:cs="Times New Roman"/>
          <w:kern w:val="0"/>
          <w:vertAlign w:val="superscript"/>
          <w:lang w:eastAsia="en-US" w:bidi="ar-SA"/>
        </w:rPr>
        <w:footnoteReference w:id="7"/>
      </w:r>
      <w:r w:rsidRPr="00471D87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a)</w:t>
      </w:r>
      <w:r w:rsidRPr="00471D87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207FC3" w:rsidRPr="00471D87" w:rsidRDefault="00207FC3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b)</w:t>
      </w:r>
      <w:r w:rsidRPr="00471D87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35F4B" w:rsidRPr="00471D87" w:rsidRDefault="00207FC3" w:rsidP="00DB4AB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71D87">
        <w:rPr>
          <w:rFonts w:eastAsiaTheme="minorHAnsi" w:cs="Times New Roman"/>
          <w:kern w:val="0"/>
          <w:lang w:eastAsia="en-US" w:bidi="ar-SA"/>
        </w:rPr>
        <w:t>c)</w:t>
      </w:r>
      <w:r w:rsidRPr="00471D87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A35F4B" w:rsidRPr="00471D87" w:rsidRDefault="00A35F4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A35F4B" w:rsidRPr="00471D87" w:rsidRDefault="00A35F4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A35F4B" w:rsidRPr="00471D87" w:rsidRDefault="00EA1D2D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3" w:history="1">
        <w:r w:rsidR="00A35F4B" w:rsidRPr="00471D87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A35F4B" w:rsidRPr="00471D8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A35F4B" w:rsidRPr="00471D87" w:rsidRDefault="00A35F4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2509C" w:rsidRDefault="00207FC3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DB4ABB" w:rsidRPr="00471D87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207FC3" w:rsidRPr="00471D87" w:rsidRDefault="00207FC3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E13E01" w:rsidRPr="00471D87" w:rsidRDefault="00207FC3" w:rsidP="00DB4AB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71D87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E13E01" w:rsidRDefault="00E13E01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B4ABB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B4ABB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B4ABB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B4ABB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B4ABB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B4ABB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B4ABB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B4ABB" w:rsidRPr="00471D87" w:rsidRDefault="00DB4ABB" w:rsidP="00DB4AB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07FC3" w:rsidRDefault="00207FC3" w:rsidP="00DB4AB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247A10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247A10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osobowych innych niż bezpośrednio jego dotyczących lub zachodzi wyłączenie stosowania obowiązku informacyjnego, stosownie do art. 13 ust. 4 lub art. 14 ust. 5 RODO</w:t>
      </w:r>
    </w:p>
    <w:p w:rsidR="00247A10" w:rsidRDefault="00247A10" w:rsidP="00207FC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7F16BD" w:rsidRDefault="007F16BD" w:rsidP="00207FC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7F16BD" w:rsidRPr="00DB4ABB" w:rsidRDefault="007F16BD" w:rsidP="00207FC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549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381"/>
        <w:gridCol w:w="90"/>
      </w:tblGrid>
      <w:tr w:rsidR="00735A29" w:rsidRPr="00C91F38" w:rsidTr="00C91F38">
        <w:trPr>
          <w:trHeight w:val="656"/>
        </w:trPr>
        <w:tc>
          <w:tcPr>
            <w:tcW w:w="78" w:type="dxa"/>
            <w:shd w:val="clear" w:color="auto" w:fill="auto"/>
          </w:tcPr>
          <w:p w:rsidR="00735A29" w:rsidRPr="00C91F3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C91F38" w:rsidRDefault="00735A29" w:rsidP="00C91F38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C91F3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FORMULARZ OFERTY</w:t>
            </w:r>
          </w:p>
          <w:p w:rsidR="00735A29" w:rsidRPr="00C91F38" w:rsidRDefault="00735A29" w:rsidP="00DB4ABB">
            <w:pPr>
              <w:widowControl/>
              <w:autoSpaceDN/>
              <w:ind w:left="7371" w:firstLine="284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C91F38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Załącznik nr 1 do SWZ</w:t>
            </w:r>
          </w:p>
          <w:p w:rsidR="00735A29" w:rsidRPr="00C91F38" w:rsidRDefault="00DB75C6" w:rsidP="00DB4ABB">
            <w:pPr>
              <w:keepNext/>
              <w:tabs>
                <w:tab w:val="num" w:pos="0"/>
              </w:tabs>
              <w:autoSpaceDN/>
              <w:ind w:left="7513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60</w:t>
            </w:r>
            <w:r w:rsidR="00836C5C"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/24</w:t>
            </w:r>
            <w:r w:rsidR="00735A29"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8822CA"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C91F3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35A29" w:rsidRPr="00C91F38" w:rsidRDefault="00735A29" w:rsidP="007F16B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91F38" w:rsidRDefault="00735A29" w:rsidP="007F16BD">
      <w:pPr>
        <w:widowControl/>
        <w:autoSpaceDN/>
        <w:ind w:left="5812"/>
        <w:textAlignment w:val="auto"/>
        <w:rPr>
          <w:rFonts w:eastAsia="Times New Roman" w:cs="Times New Roman"/>
          <w:b/>
          <w:i/>
          <w:iCs/>
          <w:kern w:val="0"/>
          <w:sz w:val="21"/>
          <w:szCs w:val="21"/>
          <w:lang w:eastAsia="ar-SA" w:bidi="ar-SA"/>
        </w:rPr>
      </w:pPr>
      <w:r w:rsidRPr="00C91F38">
        <w:rPr>
          <w:rFonts w:eastAsia="Times New Roman" w:cs="Times New Roman"/>
          <w:b/>
          <w:iCs/>
          <w:kern w:val="0"/>
          <w:sz w:val="21"/>
          <w:szCs w:val="21"/>
          <w:lang w:eastAsia="ar-SA" w:bidi="ar-SA"/>
        </w:rPr>
        <w:t>CENTRUM SZKOLENIA POLICJI</w:t>
      </w:r>
      <w:r w:rsidR="000B6DCC" w:rsidRPr="00C91F38">
        <w:rPr>
          <w:rFonts w:eastAsia="Times New Roman" w:cs="Times New Roman"/>
          <w:b/>
          <w:iCs/>
          <w:kern w:val="0"/>
          <w:sz w:val="21"/>
          <w:szCs w:val="21"/>
          <w:lang w:eastAsia="ar-SA" w:bidi="ar-SA"/>
        </w:rPr>
        <w:t xml:space="preserve"> </w:t>
      </w:r>
    </w:p>
    <w:p w:rsidR="00735A29" w:rsidRPr="00C91F38" w:rsidRDefault="00735A29" w:rsidP="007F16BD">
      <w:pPr>
        <w:widowControl/>
        <w:autoSpaceDN/>
        <w:ind w:left="5103" w:firstLine="709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  <w:r w:rsidRPr="00C91F38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>ul. Zegrzyńska 121</w:t>
      </w:r>
    </w:p>
    <w:p w:rsidR="00735A29" w:rsidRPr="00C91F38" w:rsidRDefault="00735A29" w:rsidP="007F16BD">
      <w:pPr>
        <w:widowControl/>
        <w:autoSpaceDN/>
        <w:ind w:left="5103" w:firstLine="709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  <w:r w:rsidRPr="00C91F38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>05-119 Legionowo</w:t>
      </w:r>
    </w:p>
    <w:p w:rsidR="00735A29" w:rsidRPr="00C91F38" w:rsidRDefault="00735A29" w:rsidP="007F16BD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91F38" w:rsidRDefault="00735A29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1.</w:t>
      </w:r>
      <w:r w:rsidRPr="00C91F38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na </w:t>
      </w:r>
      <w:r w:rsidRPr="00C91F38">
        <w:rPr>
          <w:rFonts w:eastAsia="Times New Roman" w:cs="Times New Roman"/>
          <w:i/>
          <w:kern w:val="0"/>
          <w:lang w:eastAsia="ar-SA" w:bidi="ar-SA"/>
        </w:rPr>
        <w:t>świadczenie usług p</w:t>
      </w:r>
      <w:r w:rsidR="00CC1AA8" w:rsidRPr="00C91F38">
        <w:rPr>
          <w:rFonts w:eastAsia="Times New Roman" w:cs="Times New Roman"/>
          <w:i/>
          <w:kern w:val="0"/>
          <w:lang w:eastAsia="ar-SA" w:bidi="ar-SA"/>
        </w:rPr>
        <w:t xml:space="preserve">ralniczych dla </w:t>
      </w:r>
      <w:r w:rsidRPr="00C91F38">
        <w:rPr>
          <w:rFonts w:eastAsia="Times New Roman" w:cs="Times New Roman"/>
          <w:i/>
          <w:kern w:val="0"/>
          <w:lang w:eastAsia="ar-SA" w:bidi="ar-SA"/>
        </w:rPr>
        <w:t>Centrum Szkolenia Policji w Legionowie</w:t>
      </w:r>
      <w:r w:rsidR="0065325E" w:rsidRPr="00C91F38">
        <w:rPr>
          <w:rFonts w:eastAsia="Times New Roman" w:cs="Times New Roman"/>
          <w:kern w:val="0"/>
          <w:lang w:eastAsia="ar-SA" w:bidi="ar-SA"/>
        </w:rPr>
        <w:t>,</w:t>
      </w:r>
      <w:r w:rsidR="00B04EC7" w:rsidRPr="00C91F38">
        <w:rPr>
          <w:rFonts w:eastAsia="Times New Roman" w:cs="Times New Roman"/>
          <w:kern w:val="0"/>
          <w:lang w:eastAsia="ar-SA" w:bidi="ar-SA"/>
        </w:rPr>
        <w:t xml:space="preserve"> </w:t>
      </w:r>
      <w:r w:rsidRPr="00C91F38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CE0A53">
        <w:rPr>
          <w:rFonts w:eastAsia="Times New Roman" w:cs="Times New Roman"/>
          <w:kern w:val="0"/>
          <w:lang w:eastAsia="ar-SA" w:bidi="ar-SA"/>
        </w:rPr>
        <w:br/>
      </w:r>
      <w:r w:rsidRPr="00C91F38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0F2682" w:rsidRPr="00CE0A53" w:rsidRDefault="000F2682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C91F38" w:rsidRDefault="00735A29" w:rsidP="007F16B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  <w:t>Nazwa:</w:t>
      </w:r>
      <w:r w:rsidR="000F2682" w:rsidRPr="00C91F38">
        <w:rPr>
          <w:rFonts w:eastAsia="Times New Roman" w:cs="Times New Roman"/>
          <w:kern w:val="0"/>
          <w:lang w:eastAsia="ar-SA" w:bidi="ar-SA"/>
        </w:rPr>
        <w:t xml:space="preserve"> </w:t>
      </w:r>
      <w:r w:rsidRPr="00C91F38">
        <w:rPr>
          <w:rFonts w:eastAsia="Times New Roman" w:cs="Times New Roman"/>
          <w:kern w:val="0"/>
          <w:lang w:eastAsia="ar-SA" w:bidi="ar-SA"/>
        </w:rPr>
        <w:t>...................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</w:t>
      </w:r>
      <w:r w:rsidRPr="00C91F38">
        <w:rPr>
          <w:rFonts w:eastAsia="Times New Roman" w:cs="Times New Roman"/>
          <w:kern w:val="0"/>
          <w:lang w:eastAsia="ar-SA" w:bidi="ar-SA"/>
        </w:rPr>
        <w:t>................................................................</w:t>
      </w:r>
      <w:r w:rsidR="00C91F38">
        <w:rPr>
          <w:rFonts w:eastAsia="Times New Roman" w:cs="Times New Roman"/>
          <w:kern w:val="0"/>
          <w:lang w:eastAsia="ar-SA" w:bidi="ar-SA"/>
        </w:rPr>
        <w:t>.</w:t>
      </w:r>
      <w:r w:rsidRPr="00C91F38">
        <w:rPr>
          <w:rFonts w:eastAsia="Times New Roman" w:cs="Times New Roman"/>
          <w:kern w:val="0"/>
          <w:lang w:eastAsia="ar-SA" w:bidi="ar-SA"/>
        </w:rPr>
        <w:t>.</w:t>
      </w:r>
      <w:r w:rsidR="000B6DCC" w:rsidRPr="00C91F38">
        <w:rPr>
          <w:rFonts w:eastAsia="Times New Roman" w:cs="Times New Roman"/>
          <w:kern w:val="0"/>
          <w:lang w:eastAsia="ar-SA" w:bidi="ar-SA"/>
        </w:rPr>
        <w:t>....</w:t>
      </w:r>
      <w:r w:rsidRPr="00C91F38">
        <w:rPr>
          <w:rFonts w:eastAsia="Times New Roman" w:cs="Times New Roman"/>
          <w:kern w:val="0"/>
          <w:lang w:eastAsia="ar-SA" w:bidi="ar-SA"/>
        </w:rPr>
        <w:t>......................................</w:t>
      </w:r>
    </w:p>
    <w:p w:rsidR="00735A29" w:rsidRPr="00C91F38" w:rsidRDefault="000B6DCC" w:rsidP="007F16B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kern w:val="0"/>
          <w:lang w:eastAsia="ar-SA" w:bidi="ar-SA"/>
        </w:rPr>
        <w:t>Adres do korespondencji: ul. ...........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</w:t>
      </w:r>
      <w:r w:rsidR="00735A29" w:rsidRPr="00C91F38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C91F38">
        <w:rPr>
          <w:rFonts w:eastAsia="Times New Roman" w:cs="Times New Roman"/>
          <w:kern w:val="0"/>
          <w:lang w:eastAsia="ar-SA" w:bidi="ar-SA"/>
        </w:rPr>
        <w:t>..</w:t>
      </w:r>
      <w:r w:rsidR="00735A29" w:rsidRPr="00C91F38">
        <w:rPr>
          <w:rFonts w:eastAsia="Times New Roman" w:cs="Times New Roman"/>
          <w:kern w:val="0"/>
          <w:lang w:eastAsia="ar-SA" w:bidi="ar-SA"/>
        </w:rPr>
        <w:t>.............</w:t>
      </w:r>
      <w:r w:rsidRPr="00C91F38">
        <w:rPr>
          <w:rFonts w:eastAsia="Times New Roman" w:cs="Times New Roman"/>
          <w:kern w:val="0"/>
          <w:lang w:eastAsia="ar-SA" w:bidi="ar-SA"/>
        </w:rPr>
        <w:t>....</w:t>
      </w:r>
      <w:r w:rsidR="00735A29" w:rsidRPr="00C91F38">
        <w:rPr>
          <w:rFonts w:eastAsia="Times New Roman" w:cs="Times New Roman"/>
          <w:kern w:val="0"/>
          <w:lang w:eastAsia="ar-SA" w:bidi="ar-SA"/>
        </w:rPr>
        <w:t>............................</w:t>
      </w:r>
    </w:p>
    <w:p w:rsidR="00735A29" w:rsidRPr="00C91F38" w:rsidRDefault="000B6DCC" w:rsidP="007F16B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kern w:val="0"/>
          <w:lang w:eastAsia="ar-SA" w:bidi="ar-SA"/>
        </w:rPr>
        <w:t>Kod p</w:t>
      </w:r>
      <w:r w:rsidR="000F2682" w:rsidRPr="00C91F38">
        <w:rPr>
          <w:rFonts w:eastAsia="Times New Roman" w:cs="Times New Roman"/>
          <w:kern w:val="0"/>
          <w:lang w:eastAsia="ar-SA" w:bidi="ar-SA"/>
        </w:rPr>
        <w:t>ocztowy: ...............</w:t>
      </w:r>
      <w:r w:rsidR="00CE0A53">
        <w:rPr>
          <w:rFonts w:eastAsia="Times New Roman" w:cs="Times New Roman"/>
          <w:kern w:val="0"/>
          <w:lang w:eastAsia="ar-SA" w:bidi="ar-SA"/>
        </w:rPr>
        <w:t>..</w:t>
      </w:r>
      <w:r w:rsidR="000F2682" w:rsidRPr="00C91F38">
        <w:rPr>
          <w:rFonts w:eastAsia="Times New Roman" w:cs="Times New Roman"/>
          <w:kern w:val="0"/>
          <w:lang w:eastAsia="ar-SA" w:bidi="ar-SA"/>
        </w:rPr>
        <w:t xml:space="preserve">..... </w:t>
      </w:r>
      <w:r w:rsidR="00735A29" w:rsidRPr="00C91F38">
        <w:rPr>
          <w:rFonts w:eastAsia="Times New Roman" w:cs="Times New Roman"/>
          <w:kern w:val="0"/>
          <w:lang w:eastAsia="ar-SA" w:bidi="ar-SA"/>
        </w:rPr>
        <w:t>Miejscowość: ..............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</w:t>
      </w:r>
      <w:r w:rsidR="00C91F38">
        <w:rPr>
          <w:rFonts w:eastAsia="Times New Roman" w:cs="Times New Roman"/>
          <w:kern w:val="0"/>
          <w:lang w:eastAsia="ar-SA" w:bidi="ar-SA"/>
        </w:rPr>
        <w:t>...........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..................</w:t>
      </w:r>
      <w:r w:rsidR="00735A29" w:rsidRPr="00C91F38">
        <w:rPr>
          <w:rFonts w:eastAsia="Times New Roman" w:cs="Times New Roman"/>
          <w:kern w:val="0"/>
          <w:lang w:eastAsia="ar-SA" w:bidi="ar-SA"/>
        </w:rPr>
        <w:t>..................................</w:t>
      </w:r>
    </w:p>
    <w:p w:rsidR="00735A29" w:rsidRPr="00C91F38" w:rsidRDefault="000B6DCC" w:rsidP="007F16B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kern w:val="0"/>
          <w:lang w:eastAsia="ar-SA" w:bidi="ar-SA"/>
        </w:rPr>
        <w:t>Telefon:</w:t>
      </w:r>
      <w:r w:rsidR="000F2682" w:rsidRPr="00C91F38">
        <w:rPr>
          <w:rFonts w:eastAsia="Times New Roman" w:cs="Times New Roman"/>
          <w:kern w:val="0"/>
          <w:lang w:eastAsia="ar-SA" w:bidi="ar-SA"/>
        </w:rPr>
        <w:t xml:space="preserve"> ……………</w:t>
      </w:r>
      <w:r w:rsidR="00C91F38">
        <w:rPr>
          <w:rFonts w:eastAsia="Times New Roman" w:cs="Times New Roman"/>
          <w:kern w:val="0"/>
          <w:lang w:eastAsia="ar-SA" w:bidi="ar-SA"/>
        </w:rPr>
        <w:t>…..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............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 fax:</w:t>
      </w:r>
      <w:r w:rsidR="000F2682" w:rsidRPr="00C91F38">
        <w:rPr>
          <w:rFonts w:eastAsia="Times New Roman" w:cs="Times New Roman"/>
          <w:kern w:val="0"/>
          <w:lang w:eastAsia="ar-SA" w:bidi="ar-SA"/>
        </w:rPr>
        <w:t xml:space="preserve"> </w:t>
      </w:r>
      <w:r w:rsidR="00735A29" w:rsidRPr="00C91F38">
        <w:rPr>
          <w:rFonts w:eastAsia="Times New Roman" w:cs="Times New Roman"/>
          <w:kern w:val="0"/>
          <w:lang w:eastAsia="ar-SA" w:bidi="ar-SA"/>
        </w:rPr>
        <w:t>…</w:t>
      </w:r>
      <w:r w:rsidRPr="00C91F38">
        <w:rPr>
          <w:rFonts w:eastAsia="Times New Roman" w:cs="Times New Roman"/>
          <w:kern w:val="0"/>
          <w:lang w:eastAsia="ar-SA" w:bidi="ar-SA"/>
        </w:rPr>
        <w:t>……</w:t>
      </w:r>
      <w:r w:rsidR="00C91F38">
        <w:rPr>
          <w:rFonts w:eastAsia="Times New Roman" w:cs="Times New Roman"/>
          <w:kern w:val="0"/>
          <w:lang w:eastAsia="ar-SA" w:bidi="ar-SA"/>
        </w:rPr>
        <w:t>..…..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 e-mail: ………</w:t>
      </w:r>
      <w:r w:rsidR="00C91F38">
        <w:rPr>
          <w:rFonts w:eastAsia="Times New Roman" w:cs="Times New Roman"/>
          <w:kern w:val="0"/>
          <w:lang w:eastAsia="ar-SA" w:bidi="ar-SA"/>
        </w:rPr>
        <w:t>…</w:t>
      </w:r>
      <w:r w:rsidR="000F2682" w:rsidRPr="00C91F38">
        <w:rPr>
          <w:rFonts w:eastAsia="Times New Roman" w:cs="Times New Roman"/>
          <w:kern w:val="0"/>
          <w:lang w:eastAsia="ar-SA" w:bidi="ar-SA"/>
        </w:rPr>
        <w:t>………..…</w:t>
      </w:r>
      <w:r w:rsidR="00C91F38">
        <w:rPr>
          <w:rFonts w:eastAsia="Times New Roman" w:cs="Times New Roman"/>
          <w:kern w:val="0"/>
          <w:lang w:eastAsia="ar-SA" w:bidi="ar-SA"/>
        </w:rPr>
        <w:t>.</w:t>
      </w:r>
      <w:r w:rsidR="000F2682" w:rsidRPr="00C91F38">
        <w:rPr>
          <w:rFonts w:eastAsia="Times New Roman" w:cs="Times New Roman"/>
          <w:kern w:val="0"/>
          <w:lang w:eastAsia="ar-SA" w:bidi="ar-SA"/>
        </w:rPr>
        <w:t>…</w:t>
      </w:r>
      <w:r w:rsidR="00735A29" w:rsidRPr="00C91F38">
        <w:rPr>
          <w:rFonts w:eastAsia="Times New Roman" w:cs="Times New Roman"/>
          <w:kern w:val="0"/>
          <w:lang w:eastAsia="ar-SA" w:bidi="ar-SA"/>
        </w:rPr>
        <w:t>…..</w:t>
      </w:r>
    </w:p>
    <w:p w:rsidR="000F2682" w:rsidRPr="00CE0A53" w:rsidRDefault="000B6DCC" w:rsidP="007F16BD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Jesteśmy / jestem:*</w:t>
      </w:r>
      <w:r w:rsidRPr="00C91F38">
        <w:rPr>
          <w:rFonts w:eastAsia="Times New Roman" w:cs="Times New Roman"/>
          <w:kern w:val="0"/>
          <w:lang w:eastAsia="ar-SA" w:bidi="ar-SA"/>
        </w:rPr>
        <w:tab/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735A29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="00735A29" w:rsidRPr="00C91F38">
        <w:rPr>
          <w:rFonts w:eastAsia="Times New Roman" w:cs="Times New Roman"/>
          <w:kern w:val="0"/>
          <w:lang w:eastAsia="ar-SA" w:bidi="ar-SA"/>
        </w:rPr>
        <w:tab/>
      </w:r>
    </w:p>
    <w:p w:rsidR="00735A29" w:rsidRPr="00CE0A53" w:rsidRDefault="00735A29" w:rsidP="007F16BD">
      <w:pPr>
        <w:widowControl/>
        <w:autoSpaceDN/>
        <w:ind w:right="-142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91F38" w:rsidRDefault="00735A29" w:rsidP="007F16BD">
      <w:pPr>
        <w:pStyle w:val="Standard"/>
        <w:numPr>
          <w:ilvl w:val="0"/>
          <w:numId w:val="8"/>
        </w:numPr>
        <w:ind w:left="284" w:hanging="284"/>
        <w:jc w:val="both"/>
      </w:pPr>
      <w:r w:rsidRPr="00C91F38">
        <w:rPr>
          <w:kern w:val="0"/>
          <w:lang w:eastAsia="ar-SA"/>
        </w:rPr>
        <w:t xml:space="preserve">Oferujemy </w:t>
      </w:r>
      <w:r w:rsidR="008822CA" w:rsidRPr="00C91F38">
        <w:rPr>
          <w:kern w:val="0"/>
          <w:lang w:eastAsia="ar-SA"/>
        </w:rPr>
        <w:t xml:space="preserve">usługę </w:t>
      </w:r>
      <w:r w:rsidRPr="00C91F38">
        <w:rPr>
          <w:kern w:val="0"/>
          <w:lang w:eastAsia="ar-SA"/>
        </w:rPr>
        <w:t>spełniając</w:t>
      </w:r>
      <w:r w:rsidR="008822CA" w:rsidRPr="00C91F38">
        <w:rPr>
          <w:kern w:val="0"/>
          <w:lang w:eastAsia="ar-SA"/>
        </w:rPr>
        <w:t>ą</w:t>
      </w:r>
      <w:r w:rsidRPr="00C91F38">
        <w:rPr>
          <w:kern w:val="0"/>
          <w:lang w:eastAsia="ar-SA"/>
        </w:rPr>
        <w:t xml:space="preserve"> wszystkie wymagania Zamawiającego określone w </w:t>
      </w:r>
      <w:r w:rsidRPr="00C91F38">
        <w:rPr>
          <w:i/>
          <w:iCs/>
          <w:kern w:val="0"/>
          <w:lang w:eastAsia="ar-SA"/>
        </w:rPr>
        <w:t>Specyfikacji warunków zamówienia</w:t>
      </w:r>
      <w:r w:rsidR="000237FF" w:rsidRPr="00C91F38">
        <w:rPr>
          <w:kern w:val="0"/>
          <w:lang w:eastAsia="ar-SA"/>
        </w:rPr>
        <w:t xml:space="preserve"> oraz w </w:t>
      </w:r>
      <w:r w:rsidR="000237FF" w:rsidRPr="00C91F38">
        <w:rPr>
          <w:i/>
          <w:kern w:val="0"/>
          <w:lang w:eastAsia="ar-SA"/>
        </w:rPr>
        <w:t>Opisie przedmiotu zamówienia</w:t>
      </w:r>
      <w:r w:rsidR="000237FF" w:rsidRPr="00C91F38">
        <w:rPr>
          <w:kern w:val="0"/>
          <w:lang w:eastAsia="ar-SA"/>
        </w:rPr>
        <w:t xml:space="preserve"> </w:t>
      </w:r>
      <w:r w:rsidRPr="00C91F38">
        <w:rPr>
          <w:kern w:val="0"/>
          <w:lang w:eastAsia="ar-SA"/>
        </w:rPr>
        <w:t xml:space="preserve">zgodnie z wypełnionym </w:t>
      </w:r>
      <w:r w:rsidR="00C91F38">
        <w:rPr>
          <w:kern w:val="0"/>
          <w:lang w:eastAsia="ar-SA"/>
        </w:rPr>
        <w:br/>
      </w:r>
      <w:r w:rsidRPr="00C91F38">
        <w:rPr>
          <w:kern w:val="0"/>
          <w:lang w:eastAsia="ar-SA"/>
        </w:rPr>
        <w:t xml:space="preserve">i załączonym </w:t>
      </w:r>
      <w:r w:rsidRPr="00C91F38">
        <w:rPr>
          <w:i/>
          <w:iCs/>
          <w:kern w:val="0"/>
          <w:lang w:eastAsia="ar-SA"/>
        </w:rPr>
        <w:t xml:space="preserve">Formularzem oferty </w:t>
      </w:r>
      <w:r w:rsidRPr="00C91F38">
        <w:t xml:space="preserve">i </w:t>
      </w:r>
      <w:r w:rsidRPr="00C91F38">
        <w:rPr>
          <w:i/>
        </w:rPr>
        <w:t>Formularzem cenowym</w:t>
      </w:r>
      <w:r w:rsidR="0065325E" w:rsidRPr="00C91F38">
        <w:rPr>
          <w:i/>
        </w:rPr>
        <w:t>.</w:t>
      </w:r>
    </w:p>
    <w:p w:rsidR="00735A29" w:rsidRPr="00CE0A53" w:rsidRDefault="00735A29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13DF6" w:rsidRPr="00C91F38" w:rsidRDefault="00213DF6" w:rsidP="007F16BD">
      <w:pPr>
        <w:pStyle w:val="Standard"/>
        <w:numPr>
          <w:ilvl w:val="0"/>
          <w:numId w:val="8"/>
        </w:numPr>
        <w:ind w:left="284" w:hanging="284"/>
        <w:jc w:val="both"/>
        <w:rPr>
          <w:rFonts w:eastAsia="Batang, 바탕"/>
        </w:rPr>
      </w:pPr>
      <w:r w:rsidRPr="00C91F38">
        <w:t xml:space="preserve">Termin realizacji przedmiotu zamówienia: </w:t>
      </w:r>
    </w:p>
    <w:p w:rsidR="00213DF6" w:rsidRPr="00C91F38" w:rsidRDefault="00213DF6" w:rsidP="007F16BD">
      <w:pPr>
        <w:pStyle w:val="Standard"/>
        <w:ind w:left="567" w:hanging="283"/>
        <w:jc w:val="both"/>
        <w:rPr>
          <w:rFonts w:eastAsia="Batang, 바탕"/>
        </w:rPr>
      </w:pPr>
      <w:r w:rsidRPr="00C91F38">
        <w:t>-</w:t>
      </w:r>
      <w:r w:rsidR="00CC1AA8" w:rsidRPr="00C91F38">
        <w:tab/>
      </w:r>
      <w:r w:rsidRPr="00C91F38">
        <w:rPr>
          <w:rFonts w:eastAsia="Batang, 바탕"/>
        </w:rPr>
        <w:t xml:space="preserve">umowa zawarta na czas określony od dnia </w:t>
      </w:r>
      <w:r w:rsidR="00C91F38">
        <w:rPr>
          <w:rFonts w:eastAsia="Batang, 바탕"/>
        </w:rPr>
        <w:t xml:space="preserve">zawarcia umowy </w:t>
      </w:r>
      <w:r w:rsidR="000F2682" w:rsidRPr="00C91F38">
        <w:rPr>
          <w:rFonts w:eastAsia="Batang, 바탕"/>
        </w:rPr>
        <w:t xml:space="preserve">do </w:t>
      </w:r>
      <w:r w:rsidR="00CE0A53">
        <w:rPr>
          <w:rFonts w:eastAsia="Batang, 바탕"/>
        </w:rPr>
        <w:t>września</w:t>
      </w:r>
      <w:r w:rsidR="005C0B8B" w:rsidRPr="00C91F38">
        <w:rPr>
          <w:rFonts w:eastAsia="Batang, 바탕"/>
        </w:rPr>
        <w:t xml:space="preserve"> </w:t>
      </w:r>
      <w:r w:rsidR="000F2682" w:rsidRPr="00C91F38">
        <w:rPr>
          <w:rFonts w:eastAsia="Batang, 바탕"/>
        </w:rPr>
        <w:t>202</w:t>
      </w:r>
      <w:r w:rsidR="003A39BF">
        <w:rPr>
          <w:rFonts w:eastAsia="Batang, 바탕"/>
        </w:rPr>
        <w:t>5</w:t>
      </w:r>
      <w:r w:rsidR="00CC1AA8" w:rsidRPr="00C91F38">
        <w:rPr>
          <w:rFonts w:eastAsia="Batang, 바탕"/>
        </w:rPr>
        <w:t xml:space="preserve"> r. </w:t>
      </w:r>
      <w:r w:rsidR="00CE0A53">
        <w:rPr>
          <w:rFonts w:eastAsia="Batang, 바탕"/>
        </w:rPr>
        <w:br/>
      </w:r>
      <w:r w:rsidR="00CC1AA8" w:rsidRPr="00C91F38">
        <w:rPr>
          <w:rFonts w:eastAsia="Batang, 바탕"/>
        </w:rPr>
        <w:t xml:space="preserve">lub </w:t>
      </w:r>
      <w:r w:rsidR="00CC1AA8" w:rsidRPr="00C91F38">
        <w:rPr>
          <w:rFonts w:eastAsia="Batang, 바탕"/>
        </w:rPr>
        <w:tab/>
        <w:t>do</w:t>
      </w:r>
      <w:r w:rsidR="00CE0A53">
        <w:rPr>
          <w:rFonts w:eastAsia="Batang, 바탕"/>
        </w:rPr>
        <w:t xml:space="preserve"> </w:t>
      </w:r>
      <w:r w:rsidR="00CC1AA8" w:rsidRPr="00C91F38">
        <w:rPr>
          <w:rFonts w:eastAsia="Batang, 바탕"/>
        </w:rPr>
        <w:t>wyczerpania kwoty, którą Zamawiający zamierza przeznaczyć na sfinansowanie zamówienia.</w:t>
      </w:r>
    </w:p>
    <w:p w:rsidR="00735A29" w:rsidRPr="00CE0A53" w:rsidRDefault="00213DF6" w:rsidP="007F16BD">
      <w:pPr>
        <w:pStyle w:val="Standard"/>
        <w:ind w:left="653" w:hanging="284"/>
        <w:jc w:val="both"/>
        <w:rPr>
          <w:kern w:val="0"/>
          <w:sz w:val="20"/>
          <w:szCs w:val="20"/>
          <w:lang w:eastAsia="ar-SA"/>
        </w:rPr>
      </w:pPr>
      <w:r w:rsidRPr="00CE0A53">
        <w:rPr>
          <w:rFonts w:eastAsia="Batang, 바탕"/>
          <w:sz w:val="20"/>
          <w:szCs w:val="20"/>
        </w:rPr>
        <w:t xml:space="preserve">   </w:t>
      </w:r>
    </w:p>
    <w:p w:rsidR="007C6D09" w:rsidRPr="00C91F38" w:rsidRDefault="007C6D09" w:rsidP="007F16BD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91F38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="000B6DCC" w:rsidRPr="00C91F38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C91F38">
        <w:rPr>
          <w:rFonts w:eastAsiaTheme="minorHAnsi" w:cs="Times New Roman"/>
          <w:color w:val="000000"/>
          <w:kern w:val="0"/>
          <w:lang w:eastAsia="en-US" w:bidi="ar-SA"/>
        </w:rPr>
        <w:t>W nawiązaniu do art. 455 ust. 1 ustawy strony mają prawo do zmiany treści umowy:</w:t>
      </w:r>
    </w:p>
    <w:p w:rsidR="00C91F38" w:rsidRPr="00C91F38" w:rsidRDefault="007C6D09" w:rsidP="007F16B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91F3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C91F38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C91F38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C91F38" w:rsidRPr="00C91F38">
        <w:rPr>
          <w:rFonts w:eastAsiaTheme="minorHAnsi" w:cs="Times New Roman"/>
          <w:color w:val="000000"/>
          <w:kern w:val="0"/>
          <w:lang w:eastAsia="en-US" w:bidi="ar-SA"/>
        </w:rPr>
        <w:t xml:space="preserve">Zamawiający zastrzega sobie prawo skrócenia okresu realizacji umowy do 90 dni </w:t>
      </w:r>
      <w:r w:rsidR="00C91F38" w:rsidRPr="00C91F38">
        <w:rPr>
          <w:rFonts w:eastAsiaTheme="minorHAnsi" w:cs="Times New Roman"/>
          <w:color w:val="000000"/>
          <w:kern w:val="0"/>
          <w:lang w:eastAsia="en-US" w:bidi="ar-SA"/>
        </w:rPr>
        <w:br/>
        <w:t>przed upłynięciem terminu określonego w umowie, w ramach określonych na ten cel środków finansowych i zawarcia w tym zakresie aneksu do umowy;</w:t>
      </w:r>
    </w:p>
    <w:p w:rsidR="00F351DC" w:rsidRPr="00C91F38" w:rsidRDefault="00CC7F70" w:rsidP="007F16BD">
      <w:pPr>
        <w:widowControl/>
        <w:autoSpaceDN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91F38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="007C6D09" w:rsidRPr="00C91F38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7C6D09" w:rsidRPr="00C91F38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>Zamawiający, w związku ze specyfiką</w:t>
      </w:r>
      <w:r w:rsidR="003E731B" w:rsidRPr="00CE0A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>funkcjonowania</w:t>
      </w:r>
      <w:r w:rsidR="003E731B" w:rsidRPr="00CE0A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>jednostki</w:t>
      </w:r>
      <w:r w:rsidR="003E731B" w:rsidRPr="00CE0A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3E731B" w:rsidRPr="00CE0A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 xml:space="preserve">możliwością zmniejszenia się liczby słuchaczy i pracowników, zastrzega sobie możliwość niezrealizowania całości zamówienia. Z tytułu niezrealizowania tej części zamówienia Wykonawcy nie przysługują roszczenia finansowe i prawne. Minimalne wynagrodzenie dla Wykonawcy w takim przypadku wyniesie </w:t>
      </w:r>
      <w:r w:rsidR="00E96577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B04723" w:rsidRPr="00C91F38">
        <w:rPr>
          <w:rFonts w:eastAsiaTheme="minorHAnsi" w:cs="Times New Roman"/>
          <w:color w:val="000000"/>
          <w:kern w:val="0"/>
          <w:lang w:eastAsia="en-US" w:bidi="ar-SA"/>
        </w:rPr>
        <w:t>0 000,00 złotych brutto. Minimalne wynagrodzenie Wykonawcy zostanie pomniejszone proporcjonalnie po zastosowaniu aukcji elektronicznej.</w:t>
      </w:r>
    </w:p>
    <w:p w:rsidR="00C014BE" w:rsidRPr="00CE0A53" w:rsidRDefault="00C014BE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C6D09" w:rsidRPr="00C91F38" w:rsidRDefault="007C6D09" w:rsidP="007F16B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C91F38">
        <w:rPr>
          <w:rFonts w:eastAsia="Times New Roman" w:cs="Times New Roman"/>
          <w:kern w:val="0"/>
          <w:lang w:eastAsia="ar-SA" w:bidi="ar-SA"/>
        </w:rPr>
        <w:t>5.</w:t>
      </w:r>
      <w:r w:rsidRPr="00C91F38">
        <w:rPr>
          <w:rFonts w:eastAsia="Times New Roman" w:cs="Times New Roman"/>
          <w:kern w:val="0"/>
          <w:lang w:eastAsia="ar-SA" w:bidi="ar-SA"/>
        </w:rPr>
        <w:tab/>
      </w:r>
      <w:r w:rsidRPr="00C91F38">
        <w:rPr>
          <w:rFonts w:cs="Times New Roman"/>
        </w:rPr>
        <w:t>Płatność za wykonaną usługę dokonana będzie w okresach miesięcznych, przelewem</w:t>
      </w:r>
      <w:r w:rsidRPr="00C91F38">
        <w:rPr>
          <w:rFonts w:cs="Times New Roman"/>
        </w:rPr>
        <w:br/>
      </w:r>
      <w:r w:rsidRPr="00C91F38">
        <w:rPr>
          <w:rFonts w:cs="Times New Roman"/>
        </w:rPr>
        <w:tab/>
        <w:t xml:space="preserve">na rachunek bankowy Wykonawcy </w:t>
      </w:r>
      <w:r w:rsidR="00072DE5" w:rsidRPr="00C91F38">
        <w:rPr>
          <w:rFonts w:cs="Times New Roman"/>
        </w:rPr>
        <w:t xml:space="preserve">w ciągu 30 dni od daty doręczenia prawidłowo doręczonej faktury VAT przez Wykonawcę. </w:t>
      </w:r>
      <w:r w:rsidR="00C130D4" w:rsidRPr="00C91F38">
        <w:rPr>
          <w:rFonts w:cs="Times New Roman"/>
        </w:rPr>
        <w:t>Podstawą do wystawieni</w:t>
      </w:r>
      <w:r w:rsidR="002D0DD3" w:rsidRPr="00C91F38">
        <w:rPr>
          <w:rFonts w:cs="Times New Roman"/>
        </w:rPr>
        <w:t xml:space="preserve">a faktury VAT będzie podpisany </w:t>
      </w:r>
      <w:r w:rsidR="00CE0A53">
        <w:rPr>
          <w:rFonts w:cs="Times New Roman"/>
        </w:rPr>
        <w:br/>
      </w:r>
      <w:r w:rsidR="00C130D4" w:rsidRPr="00C91F38">
        <w:rPr>
          <w:rFonts w:cs="Times New Roman"/>
        </w:rPr>
        <w:t xml:space="preserve">bez zastrzeżeń, przez przedstawicieli Zamawiającego oraz Wykonawcy </w:t>
      </w:r>
      <w:r w:rsidR="00C130D4" w:rsidRPr="00C91F38">
        <w:rPr>
          <w:rFonts w:cs="Times New Roman"/>
          <w:i/>
        </w:rPr>
        <w:t xml:space="preserve">Protokół odbioru usług </w:t>
      </w:r>
      <w:r w:rsidR="00C130D4" w:rsidRPr="00C91F38">
        <w:rPr>
          <w:rFonts w:cs="Times New Roman"/>
        </w:rPr>
        <w:t>– stanowiący załącznik nr 4 do umowy.</w:t>
      </w:r>
    </w:p>
    <w:p w:rsidR="00AC2468" w:rsidRPr="00CE0A53" w:rsidRDefault="00AC2468" w:rsidP="007F16B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E204F1" w:rsidRPr="00C91F38" w:rsidRDefault="00E204F1" w:rsidP="007F16B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C91F38">
        <w:rPr>
          <w:rFonts w:cs="Times New Roman"/>
        </w:rPr>
        <w:t>6.</w:t>
      </w:r>
      <w:r w:rsidRPr="00C91F38">
        <w:rPr>
          <w:rFonts w:cs="Times New Roman"/>
        </w:rPr>
        <w:tab/>
      </w:r>
      <w:r w:rsidRPr="00C91F38">
        <w:rPr>
          <w:rFonts w:cs="Times New Roman"/>
        </w:rPr>
        <w:tab/>
      </w:r>
      <w:r w:rsidR="00C130D4" w:rsidRPr="00C91F38">
        <w:rPr>
          <w:rFonts w:cs="Times New Roman"/>
        </w:rPr>
        <w:t xml:space="preserve">Wykonawca do każdej wystawionej faktury załączy zestawienie/potwierdzenie zawierające wyszczególnienie i ciężar wypranych rzeczy. </w:t>
      </w:r>
    </w:p>
    <w:p w:rsidR="00735A29" w:rsidRPr="00CE0A53" w:rsidRDefault="00735A29" w:rsidP="007F16BD">
      <w:pPr>
        <w:widowControl/>
        <w:autoSpaceDN/>
        <w:ind w:left="284" w:hanging="284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735A29" w:rsidRPr="00CE0A53" w:rsidRDefault="00E204F1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C91F38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C91F38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7E5DD1" w:rsidRPr="00C91F38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735A29" w:rsidRDefault="00E204F1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735A29" w:rsidRPr="00C91F38">
        <w:rPr>
          <w:rFonts w:eastAsia="Times New Roman" w:cs="Times New Roman"/>
          <w:kern w:val="0"/>
          <w:lang w:eastAsia="ar-SA" w:bidi="ar-SA"/>
        </w:rPr>
        <w:t>.</w:t>
      </w:r>
      <w:r w:rsidR="00735A29" w:rsidRPr="00C91F38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niejszą ofertą na czas wskazany 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w specyfikacji warunków zamówienia, tj. </w:t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735A29" w:rsidRPr="00C91F38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CE0A53" w:rsidRPr="00CE0A53" w:rsidRDefault="00CE0A53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91F38" w:rsidRDefault="00E204F1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9</w:t>
      </w:r>
      <w:r w:rsidR="00735A29" w:rsidRPr="00C91F38">
        <w:rPr>
          <w:rFonts w:eastAsia="Times New Roman" w:cs="Times New Roman"/>
          <w:kern w:val="0"/>
          <w:lang w:eastAsia="ar-SA" w:bidi="ar-SA"/>
        </w:rPr>
        <w:t>.</w:t>
      </w:r>
      <w:r w:rsidR="00735A29" w:rsidRPr="00C91F38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C91F38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CE0A53">
        <w:rPr>
          <w:rFonts w:eastAsia="Times New Roman" w:cs="Times New Roman"/>
          <w:kern w:val="0"/>
          <w:lang w:eastAsia="ar-SA" w:bidi="ar-SA"/>
        </w:rPr>
        <w:br/>
      </w:r>
      <w:r w:rsidR="00735A29" w:rsidRPr="00C91F38">
        <w:rPr>
          <w:rFonts w:eastAsia="Times New Roman" w:cs="Times New Roman"/>
          <w:kern w:val="0"/>
          <w:lang w:eastAsia="ar-SA" w:bidi="ar-SA"/>
        </w:rPr>
        <w:t>w celu ubiegania się o udz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C91F38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C91F38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735A29" w:rsidRPr="00C91F38">
        <w:rPr>
          <w:rFonts w:eastAsia="Times New Roman" w:cs="Times New Roman"/>
          <w:kern w:val="0"/>
          <w:lang w:eastAsia="ar-SA" w:bidi="ar-SA"/>
        </w:rPr>
        <w:t>.</w:t>
      </w:r>
    </w:p>
    <w:p w:rsidR="00735A29" w:rsidRPr="00CE0A53" w:rsidRDefault="00735A29" w:rsidP="007F16BD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91F38" w:rsidRDefault="00E204F1" w:rsidP="007F16BD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10.</w:t>
      </w:r>
      <w:r w:rsidR="000B6DCC" w:rsidRPr="00C91F38">
        <w:rPr>
          <w:rFonts w:eastAsia="Times New Roman" w:cs="Times New Roman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735A29" w:rsidRPr="00C91F38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735A29" w:rsidRPr="00C91F38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do zawarcia umowy na wymienionych warunkach, w miejscu i terminie wyznaczonym przez Zamawiającego. </w:t>
      </w:r>
    </w:p>
    <w:p w:rsidR="0065325E" w:rsidRPr="00C91F38" w:rsidRDefault="0065325E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  <w:t xml:space="preserve">Jednocześnie zobowiązujemy się do dostarczenia </w:t>
      </w:r>
      <w:r w:rsidRPr="00C91F38">
        <w:rPr>
          <w:rFonts w:eastAsia="Times New Roman" w:cs="Times New Roman"/>
          <w:i/>
          <w:kern w:val="0"/>
          <w:lang w:eastAsia="ar-SA" w:bidi="ar-SA"/>
        </w:rPr>
        <w:t xml:space="preserve">Formularza cenowego </w:t>
      </w:r>
      <w:r w:rsidRPr="00C91F38">
        <w:rPr>
          <w:rFonts w:eastAsia="Times New Roman" w:cs="Times New Roman"/>
          <w:kern w:val="0"/>
          <w:lang w:eastAsia="ar-SA" w:bidi="ar-SA"/>
        </w:rPr>
        <w:t>(po zastosowaniu aukcji elektronicznej) zgodnego z wynikami aukcji elektronicznej.</w:t>
      </w:r>
    </w:p>
    <w:p w:rsidR="00601A26" w:rsidRPr="00CE0A53" w:rsidRDefault="00601A26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01A26" w:rsidRPr="00C91F38" w:rsidRDefault="00601A26" w:rsidP="007F16BD">
      <w:pPr>
        <w:widowControl/>
        <w:autoSpaceDN/>
        <w:ind w:left="284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11.</w:t>
      </w:r>
      <w:r w:rsidRPr="00C91F38">
        <w:rPr>
          <w:rFonts w:cs="Times New Roman"/>
        </w:rPr>
        <w:t xml:space="preserve">  </w:t>
      </w:r>
      <w:r w:rsidRPr="00C91F38">
        <w:rPr>
          <w:rFonts w:eastAsia="Times New Roman" w:cs="Times New Roman"/>
          <w:kern w:val="0"/>
          <w:lang w:eastAsia="ar-SA" w:bidi="ar-SA"/>
        </w:rPr>
        <w:t>Deklarujemy wniesienie zabezpieczenia należyte</w:t>
      </w:r>
      <w:r w:rsidR="009E58EA" w:rsidRPr="00C91F38">
        <w:rPr>
          <w:rFonts w:eastAsia="Times New Roman" w:cs="Times New Roman"/>
          <w:kern w:val="0"/>
          <w:lang w:eastAsia="ar-SA" w:bidi="ar-SA"/>
        </w:rPr>
        <w:t xml:space="preserve">go wykonania umowy w wysokości </w:t>
      </w:r>
      <w:r w:rsidR="006217A1" w:rsidRPr="00C91F38">
        <w:rPr>
          <w:rFonts w:eastAsia="Times New Roman" w:cs="Times New Roman"/>
          <w:kern w:val="0"/>
          <w:lang w:eastAsia="ar-SA" w:bidi="ar-SA"/>
        </w:rPr>
        <w:t>3</w:t>
      </w:r>
      <w:r w:rsidRPr="00C91F38">
        <w:rPr>
          <w:rFonts w:eastAsia="Times New Roman" w:cs="Times New Roman"/>
          <w:kern w:val="0"/>
          <w:lang w:eastAsia="ar-SA" w:bidi="ar-SA"/>
        </w:rPr>
        <w:t>% ceny całkowitej podanej w ofercie w formie - …....................................................................</w:t>
      </w:r>
      <w:r w:rsidR="00CE0A53">
        <w:rPr>
          <w:rFonts w:eastAsia="Times New Roman" w:cs="Times New Roman"/>
          <w:kern w:val="0"/>
          <w:lang w:eastAsia="ar-SA" w:bidi="ar-SA"/>
        </w:rPr>
        <w:t>.......</w:t>
      </w:r>
      <w:r w:rsidRPr="00C91F38">
        <w:rPr>
          <w:rFonts w:eastAsia="Times New Roman" w:cs="Times New Roman"/>
          <w:kern w:val="0"/>
          <w:lang w:eastAsia="ar-SA" w:bidi="ar-SA"/>
        </w:rPr>
        <w:t>.......</w:t>
      </w:r>
    </w:p>
    <w:p w:rsidR="00601A26" w:rsidRPr="00CE0A53" w:rsidRDefault="00601A26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01A26" w:rsidRPr="00C91F38" w:rsidRDefault="00601A26" w:rsidP="007F16BD">
      <w:pPr>
        <w:widowControl/>
        <w:autoSpaceDN/>
        <w:spacing w:line="276" w:lineRule="auto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12. Nazwa i numer podstawowego konta bankowego, na które mają być dokonywane zwroty  zabezpieczenia należytego wykonania umowy: nr konta ............................................................</w:t>
      </w:r>
    </w:p>
    <w:p w:rsidR="00601A26" w:rsidRPr="00C91F38" w:rsidRDefault="00601A26" w:rsidP="007F16BD">
      <w:pPr>
        <w:widowControl/>
        <w:autoSpaceDN/>
        <w:spacing w:line="276" w:lineRule="auto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…………………………………………………………………………….……………………</w:t>
      </w:r>
      <w:r w:rsidR="00CE0A53">
        <w:rPr>
          <w:rFonts w:eastAsia="Times New Roman" w:cs="Times New Roman"/>
          <w:kern w:val="0"/>
          <w:lang w:eastAsia="ar-SA" w:bidi="ar-SA"/>
        </w:rPr>
        <w:t>.</w:t>
      </w:r>
    </w:p>
    <w:p w:rsidR="00735A29" w:rsidRPr="00CE0A53" w:rsidRDefault="00735A29" w:rsidP="007F16B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91F38" w:rsidRDefault="00735A29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</w:t>
      </w:r>
      <w:r w:rsidR="00601A26" w:rsidRPr="00C91F38">
        <w:rPr>
          <w:rFonts w:eastAsia="Times New Roman" w:cs="Times New Roman"/>
          <w:kern w:val="0"/>
          <w:lang w:eastAsia="ar-SA" w:bidi="ar-SA"/>
        </w:rPr>
        <w:t>3</w:t>
      </w:r>
      <w:r w:rsidRPr="00C91F38">
        <w:rPr>
          <w:rFonts w:eastAsia="Times New Roman" w:cs="Times New Roman"/>
          <w:kern w:val="0"/>
          <w:lang w:eastAsia="ar-SA" w:bidi="ar-SA"/>
        </w:rPr>
        <w:t>.</w:t>
      </w:r>
      <w:r w:rsidRPr="00C91F38">
        <w:rPr>
          <w:rFonts w:eastAsia="Times New Roman" w:cs="Times New Roman"/>
          <w:kern w:val="0"/>
          <w:lang w:eastAsia="ar-SA" w:bidi="ar-SA"/>
        </w:rPr>
        <w:tab/>
      </w:r>
      <w:r w:rsidRPr="00C91F38">
        <w:rPr>
          <w:rFonts w:eastAsia="Times New Roman" w:cs="Times New Roman"/>
          <w:kern w:val="0"/>
          <w:lang w:eastAsia="ar-SA" w:bidi="ar-SA"/>
        </w:rPr>
        <w:tab/>
        <w:t>NIP</w:t>
      </w:r>
      <w:r w:rsidR="00022EE8" w:rsidRPr="00C91F38">
        <w:rPr>
          <w:rFonts w:eastAsia="Times New Roman" w:cs="Times New Roman"/>
          <w:kern w:val="0"/>
          <w:lang w:eastAsia="ar-SA" w:bidi="ar-SA"/>
        </w:rPr>
        <w:t>:</w:t>
      </w:r>
      <w:r w:rsidRPr="00C91F38">
        <w:rPr>
          <w:rFonts w:eastAsia="Times New Roman" w:cs="Times New Roman"/>
          <w:kern w:val="0"/>
          <w:lang w:eastAsia="ar-SA" w:bidi="ar-SA"/>
        </w:rPr>
        <w:t xml:space="preserve"> ………………… </w:t>
      </w:r>
      <w:r w:rsidR="00E32CDB" w:rsidRPr="00C91F38">
        <w:rPr>
          <w:rFonts w:eastAsia="Times New Roman" w:cs="Times New Roman"/>
          <w:kern w:val="0"/>
          <w:lang w:eastAsia="ar-SA" w:bidi="ar-SA"/>
        </w:rPr>
        <w:t>REGON</w:t>
      </w:r>
      <w:r w:rsidR="00022EE8" w:rsidRPr="00C91F38">
        <w:rPr>
          <w:rFonts w:eastAsia="Times New Roman" w:cs="Times New Roman"/>
          <w:kern w:val="0"/>
          <w:lang w:eastAsia="ar-SA" w:bidi="ar-SA"/>
        </w:rPr>
        <w:t>:</w:t>
      </w:r>
      <w:r w:rsidR="00E32CDB" w:rsidRPr="00C91F38">
        <w:rPr>
          <w:rFonts w:eastAsia="Times New Roman" w:cs="Times New Roman"/>
          <w:kern w:val="0"/>
          <w:lang w:eastAsia="ar-SA" w:bidi="ar-SA"/>
        </w:rPr>
        <w:t xml:space="preserve"> …………………</w:t>
      </w:r>
    </w:p>
    <w:p w:rsidR="00735A29" w:rsidRPr="00C91F38" w:rsidRDefault="00735A29" w:rsidP="007F16BD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91F38" w:rsidRDefault="00735A29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</w:t>
      </w:r>
      <w:r w:rsidR="00601A26" w:rsidRPr="00C91F38">
        <w:rPr>
          <w:rFonts w:eastAsia="Times New Roman" w:cs="Times New Roman"/>
          <w:kern w:val="0"/>
          <w:lang w:eastAsia="ar-SA" w:bidi="ar-SA"/>
        </w:rPr>
        <w:t>4</w:t>
      </w:r>
      <w:r w:rsidRPr="00C91F38">
        <w:rPr>
          <w:rFonts w:eastAsia="Times New Roman" w:cs="Times New Roman"/>
          <w:kern w:val="0"/>
          <w:lang w:eastAsia="ar-SA" w:bidi="ar-SA"/>
        </w:rPr>
        <w:t>.</w:t>
      </w:r>
      <w:r w:rsidR="000B6DCC" w:rsidRPr="00C91F38">
        <w:rPr>
          <w:rFonts w:eastAsia="Times New Roman" w:cs="Times New Roman"/>
          <w:kern w:val="0"/>
          <w:lang w:eastAsia="ar-SA" w:bidi="ar-SA"/>
        </w:rPr>
        <w:tab/>
      </w:r>
      <w:r w:rsidRPr="00C91F38">
        <w:rPr>
          <w:rFonts w:eastAsia="Times New Roman" w:cs="Times New Roman"/>
          <w:kern w:val="0"/>
          <w:lang w:eastAsia="ar-SA" w:bidi="ar-SA"/>
        </w:rPr>
        <w:t>Wartość oferty wynosi:</w:t>
      </w:r>
    </w:p>
    <w:p w:rsidR="000237FF" w:rsidRPr="00C91F38" w:rsidRDefault="000237FF" w:rsidP="007F16BD">
      <w:pPr>
        <w:widowControl/>
        <w:ind w:left="284" w:hanging="426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lang w:bidi="ar-SA"/>
        </w:rPr>
        <w:tab/>
        <w:t>1)</w:t>
      </w:r>
      <w:r w:rsidRPr="00C91F38">
        <w:rPr>
          <w:rFonts w:eastAsia="Times New Roman" w:cs="Times New Roman"/>
          <w:lang w:bidi="ar-SA"/>
        </w:rPr>
        <w:tab/>
        <w:t>Wartość oferty netto wynosi: ..................</w:t>
      </w:r>
      <w:r w:rsidR="00245852" w:rsidRPr="00C91F38">
        <w:rPr>
          <w:rFonts w:eastAsia="Times New Roman" w:cs="Times New Roman"/>
          <w:lang w:bidi="ar-SA"/>
        </w:rPr>
        <w:t xml:space="preserve">..... </w:t>
      </w:r>
      <w:r w:rsidRPr="00C91F38">
        <w:rPr>
          <w:rFonts w:eastAsia="Times New Roman" w:cs="Times New Roman"/>
          <w:lang w:bidi="ar-SA"/>
        </w:rPr>
        <w:t>złotych</w:t>
      </w:r>
    </w:p>
    <w:p w:rsidR="000237FF" w:rsidRPr="00C91F38" w:rsidRDefault="00022EE8" w:rsidP="007F16BD">
      <w:pPr>
        <w:widowControl/>
        <w:ind w:left="284" w:firstLine="142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lang w:bidi="ar-SA"/>
        </w:rPr>
        <w:t xml:space="preserve"> </w:t>
      </w:r>
      <w:r w:rsidR="000B6DCC" w:rsidRPr="00C91F38">
        <w:rPr>
          <w:rFonts w:eastAsia="Times New Roman" w:cs="Times New Roman"/>
          <w:lang w:bidi="ar-SA"/>
        </w:rPr>
        <w:tab/>
      </w:r>
      <w:r w:rsidR="00245852" w:rsidRPr="00C91F38">
        <w:rPr>
          <w:rFonts w:eastAsia="Times New Roman" w:cs="Times New Roman"/>
          <w:lang w:bidi="ar-SA"/>
        </w:rPr>
        <w:t>s</w:t>
      </w:r>
      <w:r w:rsidR="000237FF" w:rsidRPr="00C91F38">
        <w:rPr>
          <w:rFonts w:eastAsia="Times New Roman" w:cs="Times New Roman"/>
          <w:lang w:bidi="ar-SA"/>
        </w:rPr>
        <w:t>łownie</w:t>
      </w:r>
      <w:r w:rsidR="00245852" w:rsidRPr="00C91F38">
        <w:rPr>
          <w:rFonts w:eastAsia="Times New Roman" w:cs="Times New Roman"/>
          <w:lang w:bidi="ar-SA"/>
        </w:rPr>
        <w:t>:</w:t>
      </w:r>
      <w:r w:rsidR="000237FF" w:rsidRPr="00C91F38">
        <w:rPr>
          <w:rFonts w:eastAsia="Times New Roman" w:cs="Times New Roman"/>
          <w:lang w:bidi="ar-SA"/>
        </w:rPr>
        <w:t xml:space="preserve"> ............................................</w:t>
      </w:r>
      <w:r w:rsidR="00245852" w:rsidRPr="00C91F38">
        <w:rPr>
          <w:rFonts w:eastAsia="Times New Roman" w:cs="Times New Roman"/>
          <w:lang w:bidi="ar-SA"/>
        </w:rPr>
        <w:t>..................</w:t>
      </w:r>
      <w:r w:rsidR="000237FF" w:rsidRPr="00C91F38">
        <w:rPr>
          <w:rFonts w:eastAsia="Times New Roman" w:cs="Times New Roman"/>
          <w:lang w:bidi="ar-SA"/>
        </w:rPr>
        <w:t>...</w:t>
      </w:r>
      <w:r w:rsidR="00CE0A53">
        <w:rPr>
          <w:rFonts w:eastAsia="Times New Roman" w:cs="Times New Roman"/>
          <w:lang w:bidi="ar-SA"/>
        </w:rPr>
        <w:t>......</w:t>
      </w:r>
      <w:r w:rsidR="000237FF" w:rsidRPr="00C91F38">
        <w:rPr>
          <w:rFonts w:eastAsia="Times New Roman" w:cs="Times New Roman"/>
          <w:lang w:bidi="ar-SA"/>
        </w:rPr>
        <w:t>.......................</w:t>
      </w:r>
      <w:r w:rsidRPr="00C91F38">
        <w:rPr>
          <w:rFonts w:eastAsia="Times New Roman" w:cs="Times New Roman"/>
          <w:lang w:bidi="ar-SA"/>
        </w:rPr>
        <w:t>...............................</w:t>
      </w:r>
      <w:r w:rsidR="000237FF" w:rsidRPr="00C91F38">
        <w:rPr>
          <w:rFonts w:eastAsia="Times New Roman" w:cs="Times New Roman"/>
          <w:lang w:bidi="ar-SA"/>
        </w:rPr>
        <w:t>......;</w:t>
      </w:r>
    </w:p>
    <w:p w:rsidR="000237FF" w:rsidRPr="00C91F38" w:rsidRDefault="000B6DCC" w:rsidP="007F16BD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lang w:bidi="ar-SA"/>
        </w:rPr>
        <w:tab/>
      </w:r>
      <w:r w:rsidR="000237FF" w:rsidRPr="00C91F38">
        <w:rPr>
          <w:rFonts w:eastAsia="Times New Roman" w:cs="Times New Roman"/>
          <w:lang w:bidi="ar-SA"/>
        </w:rPr>
        <w:t>2)</w:t>
      </w:r>
      <w:r w:rsidR="000237FF" w:rsidRPr="00C91F38">
        <w:rPr>
          <w:rFonts w:eastAsia="Times New Roman" w:cs="Times New Roman"/>
          <w:lang w:bidi="ar-SA"/>
        </w:rPr>
        <w:tab/>
        <w:t>Wartość oferty brutto wynosi: ......................</w:t>
      </w:r>
      <w:r w:rsidR="00245852" w:rsidRPr="00C91F38">
        <w:rPr>
          <w:rFonts w:eastAsia="Times New Roman" w:cs="Times New Roman"/>
          <w:lang w:bidi="ar-SA"/>
        </w:rPr>
        <w:t xml:space="preserve">. </w:t>
      </w:r>
      <w:r w:rsidR="000237FF" w:rsidRPr="00C91F38">
        <w:rPr>
          <w:rFonts w:eastAsia="Times New Roman" w:cs="Times New Roman"/>
          <w:lang w:bidi="ar-SA"/>
        </w:rPr>
        <w:t>złotych</w:t>
      </w:r>
    </w:p>
    <w:p w:rsidR="000237FF" w:rsidRPr="00C91F38" w:rsidRDefault="000B6DCC" w:rsidP="007F16BD">
      <w:pPr>
        <w:widowControl/>
        <w:ind w:left="426" w:hanging="426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lang w:bidi="ar-SA"/>
        </w:rPr>
        <w:tab/>
      </w:r>
      <w:r w:rsidR="00245852" w:rsidRPr="00C91F38">
        <w:rPr>
          <w:rFonts w:eastAsia="Times New Roman" w:cs="Times New Roman"/>
          <w:lang w:bidi="ar-SA"/>
        </w:rPr>
        <w:t>s</w:t>
      </w:r>
      <w:r w:rsidR="000237FF" w:rsidRPr="00C91F38">
        <w:rPr>
          <w:rFonts w:eastAsia="Times New Roman" w:cs="Times New Roman"/>
          <w:lang w:bidi="ar-SA"/>
        </w:rPr>
        <w:t>łownie</w:t>
      </w:r>
      <w:r w:rsidR="00245852" w:rsidRPr="00C91F38">
        <w:rPr>
          <w:rFonts w:eastAsia="Times New Roman" w:cs="Times New Roman"/>
          <w:lang w:bidi="ar-SA"/>
        </w:rPr>
        <w:t>:</w:t>
      </w:r>
      <w:r w:rsidR="00022EE8" w:rsidRPr="00C91F38">
        <w:rPr>
          <w:rFonts w:eastAsia="Times New Roman" w:cs="Times New Roman"/>
          <w:lang w:bidi="ar-SA"/>
        </w:rPr>
        <w:t xml:space="preserve"> ..........................</w:t>
      </w:r>
      <w:r w:rsidR="000237FF" w:rsidRPr="00C91F38">
        <w:rPr>
          <w:rFonts w:eastAsia="Times New Roman" w:cs="Times New Roman"/>
          <w:lang w:bidi="ar-SA"/>
        </w:rPr>
        <w:t>...............................................................</w:t>
      </w:r>
      <w:r w:rsidR="00245852" w:rsidRPr="00C91F38">
        <w:rPr>
          <w:rFonts w:eastAsia="Times New Roman" w:cs="Times New Roman"/>
          <w:lang w:bidi="ar-SA"/>
        </w:rPr>
        <w:t>..................</w:t>
      </w:r>
      <w:r w:rsidR="00022EE8" w:rsidRPr="00C91F38">
        <w:rPr>
          <w:rFonts w:eastAsia="Times New Roman" w:cs="Times New Roman"/>
          <w:lang w:bidi="ar-SA"/>
        </w:rPr>
        <w:t>...........................</w:t>
      </w:r>
    </w:p>
    <w:p w:rsidR="000237FF" w:rsidRPr="00CE0A53" w:rsidRDefault="000237FF" w:rsidP="007F16BD">
      <w:pPr>
        <w:widowControl/>
        <w:ind w:left="426" w:hanging="426"/>
        <w:jc w:val="both"/>
        <w:rPr>
          <w:rFonts w:eastAsia="Times New Roman" w:cs="Times New Roman"/>
          <w:sz w:val="20"/>
          <w:szCs w:val="20"/>
          <w:lang w:bidi="ar-SA"/>
        </w:rPr>
      </w:pPr>
      <w:r w:rsidRPr="00C91F38">
        <w:rPr>
          <w:rFonts w:eastAsia="Times New Roman" w:cs="Times New Roman"/>
          <w:lang w:bidi="ar-SA"/>
        </w:rPr>
        <w:t xml:space="preserve">       </w:t>
      </w:r>
      <w:r w:rsidRPr="00C91F38">
        <w:rPr>
          <w:rFonts w:eastAsia="Times New Roman" w:cs="Times New Roman"/>
          <w:lang w:bidi="ar-SA"/>
        </w:rPr>
        <w:tab/>
      </w:r>
    </w:p>
    <w:p w:rsidR="0065325E" w:rsidRPr="00C91F38" w:rsidRDefault="00601A26" w:rsidP="007F16BD">
      <w:pPr>
        <w:widowControl/>
        <w:spacing w:line="276" w:lineRule="auto"/>
        <w:ind w:left="283" w:hanging="425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15</w:t>
      </w:r>
      <w:r w:rsidR="0065325E" w:rsidRPr="00C91F38">
        <w:rPr>
          <w:rFonts w:eastAsia="Times New Roman" w:cs="Times New Roman"/>
          <w:kern w:val="0"/>
          <w:lang w:eastAsia="ar-SA" w:bidi="ar-SA"/>
        </w:rPr>
        <w:t>.</w:t>
      </w:r>
      <w:r w:rsidR="0065325E" w:rsidRPr="00C91F38">
        <w:rPr>
          <w:rFonts w:eastAsia="Times New Roman" w:cs="Times New Roman"/>
          <w:kern w:val="0"/>
          <w:lang w:eastAsia="ar-SA" w:bidi="ar-SA"/>
        </w:rPr>
        <w:tab/>
        <w:t>Osobą upoważnioną (</w:t>
      </w:r>
      <w:r w:rsidR="00DE3E3D" w:rsidRPr="00C91F38">
        <w:rPr>
          <w:rFonts w:eastAsia="Times New Roman" w:cs="Times New Roman"/>
          <w:kern w:val="0"/>
          <w:lang w:eastAsia="ar-SA" w:bidi="ar-SA"/>
        </w:rPr>
        <w:t>imię/</w:t>
      </w:r>
      <w:r w:rsidR="0065325E" w:rsidRPr="00C91F38">
        <w:rPr>
          <w:rFonts w:eastAsia="Times New Roman" w:cs="Times New Roman"/>
          <w:kern w:val="0"/>
          <w:lang w:eastAsia="ar-SA" w:bidi="ar-SA"/>
        </w:rPr>
        <w:t xml:space="preserve">imiona i nazwisko) do udziału w aukcji elektronicznej jest </w:t>
      </w:r>
      <w:r w:rsidR="00245852" w:rsidRPr="00C91F38">
        <w:rPr>
          <w:rFonts w:eastAsia="Times New Roman" w:cs="Times New Roman"/>
          <w:kern w:val="0"/>
          <w:lang w:eastAsia="ar-SA" w:bidi="ar-SA"/>
        </w:rPr>
        <w:br/>
        <w:t>p. …………………………</w:t>
      </w:r>
      <w:r w:rsidR="0065325E" w:rsidRPr="00C91F38">
        <w:rPr>
          <w:rFonts w:eastAsia="Times New Roman" w:cs="Times New Roman"/>
          <w:kern w:val="0"/>
          <w:lang w:eastAsia="ar-SA" w:bidi="ar-SA"/>
        </w:rPr>
        <w:t>……….</w:t>
      </w:r>
      <w:r w:rsidR="00401A02" w:rsidRPr="00C91F38">
        <w:rPr>
          <w:rFonts w:eastAsia="Times New Roman" w:cs="Times New Roman"/>
          <w:kern w:val="0"/>
          <w:lang w:eastAsia="ar-SA" w:bidi="ar-SA"/>
        </w:rPr>
        <w:t>…</w:t>
      </w:r>
    </w:p>
    <w:p w:rsidR="0065325E" w:rsidRPr="00C91F38" w:rsidRDefault="0065325E" w:rsidP="007F16BD">
      <w:pPr>
        <w:widowControl/>
        <w:ind w:left="426" w:hanging="426"/>
        <w:jc w:val="both"/>
        <w:rPr>
          <w:rFonts w:cs="Times New Roman"/>
        </w:rPr>
      </w:pPr>
    </w:p>
    <w:p w:rsidR="0065325E" w:rsidRPr="00C91F38" w:rsidRDefault="0065325E" w:rsidP="007F16BD">
      <w:pPr>
        <w:widowControl/>
        <w:ind w:left="426" w:hanging="426"/>
        <w:jc w:val="both"/>
        <w:rPr>
          <w:rFonts w:cs="Times New Roman"/>
        </w:rPr>
      </w:pPr>
    </w:p>
    <w:p w:rsidR="0065325E" w:rsidRPr="00C91F38" w:rsidRDefault="0065325E" w:rsidP="007F16BD">
      <w:pPr>
        <w:widowControl/>
        <w:ind w:left="426" w:hanging="426"/>
        <w:jc w:val="both"/>
        <w:rPr>
          <w:rFonts w:cs="Times New Roman"/>
        </w:rPr>
      </w:pPr>
    </w:p>
    <w:p w:rsidR="00DE3E3D" w:rsidRPr="00C91F38" w:rsidRDefault="00DE3E3D" w:rsidP="007F16BD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C91F38">
        <w:rPr>
          <w:rFonts w:eastAsia="Times New Roman" w:cs="Times New Roman"/>
          <w:lang w:eastAsia="pl-PL" w:bidi="ar-SA"/>
        </w:rPr>
        <w:t>…...……………..….…….. dn. …………..……….… 2024 r.</w:t>
      </w:r>
    </w:p>
    <w:p w:rsidR="00DE3E3D" w:rsidRPr="00C91F38" w:rsidRDefault="00DE3E3D" w:rsidP="007F16BD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C91F38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</w:t>
      </w:r>
      <w:r w:rsidR="00CE0A53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 </w:t>
      </w:r>
      <w:r w:rsidRPr="00C91F38">
        <w:rPr>
          <w:rFonts w:eastAsia="Times New Roman" w:cs="Times New Roman"/>
          <w:i/>
          <w:iCs/>
          <w:sz w:val="15"/>
          <w:szCs w:val="15"/>
          <w:lang w:bidi="ar-SA"/>
        </w:rPr>
        <w:t xml:space="preserve">    (miejscowość</w:t>
      </w:r>
      <w:r w:rsidRPr="00C91F38">
        <w:rPr>
          <w:rFonts w:eastAsia="Times New Roman" w:cs="Times New Roman"/>
          <w:sz w:val="15"/>
          <w:szCs w:val="15"/>
          <w:lang w:bidi="ar-SA"/>
        </w:rPr>
        <w:t xml:space="preserve">)      </w:t>
      </w:r>
    </w:p>
    <w:p w:rsidR="000237FF" w:rsidRPr="00C91F38" w:rsidRDefault="000237FF" w:rsidP="007F16B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0"/>
          <w:szCs w:val="20"/>
          <w:lang w:eastAsia="en-US" w:bidi="ar-SA"/>
        </w:rPr>
      </w:pPr>
    </w:p>
    <w:p w:rsidR="00A76126" w:rsidRPr="00C91F38" w:rsidRDefault="00A76126" w:rsidP="007F16B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A76126" w:rsidRPr="00C91F38" w:rsidRDefault="00A76126" w:rsidP="007F16BD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401A02" w:rsidRPr="00C91F38" w:rsidRDefault="00401A02" w:rsidP="007F16BD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401A02" w:rsidRPr="00C91F38" w:rsidRDefault="00401A02" w:rsidP="007F16BD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5C3EEF" w:rsidRPr="00CE0A53" w:rsidRDefault="005C3EEF" w:rsidP="007F16B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CE0A5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586096" w:rsidRPr="00CE0A53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elektronicznym, </w:t>
      </w:r>
      <w:r w:rsidRPr="00CE0A53">
        <w:rPr>
          <w:rFonts w:eastAsia="Arial" w:cs="Times New Roman"/>
          <w:b/>
          <w:i/>
          <w:kern w:val="1"/>
          <w:sz w:val="22"/>
          <w:szCs w:val="22"/>
        </w:rPr>
        <w:t>podpisem z</w:t>
      </w:r>
      <w:r w:rsidR="00836C5C" w:rsidRPr="00CE0A53">
        <w:rPr>
          <w:rFonts w:eastAsia="Arial" w:cs="Times New Roman"/>
          <w:b/>
          <w:i/>
          <w:kern w:val="1"/>
          <w:sz w:val="22"/>
          <w:szCs w:val="22"/>
        </w:rPr>
        <w:t xml:space="preserve">aufanym lub podpisem osobistym. </w:t>
      </w:r>
      <w:r w:rsidRPr="00CE0A5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01A02" w:rsidRPr="00C91F38" w:rsidRDefault="00401A02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401A02" w:rsidRPr="00C91F38" w:rsidRDefault="00401A02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836C5C" w:rsidRPr="00C91F38" w:rsidRDefault="00836C5C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C565FB" w:rsidRPr="00C91F38" w:rsidRDefault="00C565FB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836C5C" w:rsidRPr="00C91F38" w:rsidRDefault="00836C5C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A76126" w:rsidRPr="00C91F38" w:rsidRDefault="00A76126" w:rsidP="00A76126">
      <w:pPr>
        <w:tabs>
          <w:tab w:val="left" w:pos="1335"/>
        </w:tabs>
        <w:rPr>
          <w:rFonts w:eastAsiaTheme="minorHAnsi" w:cs="Times New Roman"/>
          <w:sz w:val="15"/>
          <w:szCs w:val="15"/>
          <w:lang w:eastAsia="en-US" w:bidi="ar-SA"/>
        </w:rPr>
      </w:pPr>
      <w:r w:rsidRPr="00C91F38">
        <w:rPr>
          <w:rFonts w:eastAsiaTheme="minorHAnsi" w:cs="Times New Roman"/>
          <w:sz w:val="15"/>
          <w:szCs w:val="15"/>
          <w:lang w:eastAsia="en-US" w:bidi="ar-SA"/>
        </w:rPr>
        <w:t xml:space="preserve">* </w:t>
      </w:r>
      <w:r w:rsidR="00C565FB" w:rsidRPr="00C91F38">
        <w:rPr>
          <w:rFonts w:eastAsiaTheme="minorHAnsi" w:cs="Times New Roman"/>
          <w:sz w:val="15"/>
          <w:szCs w:val="15"/>
          <w:lang w:eastAsia="en-US" w:bidi="ar-SA"/>
        </w:rPr>
        <w:t>zaznaczyć odpowiednie</w:t>
      </w:r>
    </w:p>
    <w:p w:rsidR="008822CA" w:rsidRPr="00C91F38" w:rsidRDefault="00A76126" w:rsidP="00A76126">
      <w:pPr>
        <w:tabs>
          <w:tab w:val="left" w:pos="1335"/>
        </w:tabs>
        <w:rPr>
          <w:rFonts w:eastAsiaTheme="minorHAnsi" w:cs="Times New Roman"/>
          <w:sz w:val="20"/>
          <w:szCs w:val="20"/>
          <w:lang w:eastAsia="en-US" w:bidi="ar-SA"/>
        </w:rPr>
        <w:sectPr w:rsidR="008822CA" w:rsidRPr="00C91F38" w:rsidSect="006217A1">
          <w:pgSz w:w="11906" w:h="16838" w:code="9"/>
          <w:pgMar w:top="1276" w:right="1247" w:bottom="851" w:left="1304" w:header="0" w:footer="215" w:gutter="0"/>
          <w:cols w:space="708"/>
          <w:docGrid w:linePitch="360"/>
        </w:sectPr>
      </w:pPr>
      <w:r w:rsidRPr="00C91F38">
        <w:rPr>
          <w:rFonts w:eastAsiaTheme="minorHAnsi" w:cs="Times New Roman"/>
          <w:sz w:val="20"/>
          <w:szCs w:val="20"/>
          <w:lang w:eastAsia="en-US" w:bidi="ar-SA"/>
        </w:rPr>
        <w:tab/>
      </w: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8"/>
        <w:gridCol w:w="9924"/>
        <w:gridCol w:w="5146"/>
      </w:tblGrid>
      <w:tr w:rsidR="008822CA" w:rsidRPr="0054051E" w:rsidTr="004714AA">
        <w:trPr>
          <w:trHeight w:val="678"/>
        </w:trPr>
        <w:tc>
          <w:tcPr>
            <w:tcW w:w="67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54051E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672" w:rsidRPr="0054051E" w:rsidRDefault="00681672" w:rsidP="002B22EB">
            <w:pPr>
              <w:widowControl/>
              <w:autoSpaceDN/>
              <w:ind w:left="8076" w:hanging="7934"/>
              <w:jc w:val="center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  <w:r w:rsidR="008822CA"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   </w:t>
            </w:r>
            <w:r w:rsidR="00DB75C6"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</w:t>
            </w:r>
            <w:r w:rsidR="008822CA"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 </w:t>
            </w:r>
            <w:r w:rsidR="00DB75C6"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                    </w:t>
            </w:r>
            <w:r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2B22E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54051E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Załącznik nr 2 do SWZ</w:t>
            </w:r>
          </w:p>
          <w:p w:rsidR="008822CA" w:rsidRPr="0054051E" w:rsidRDefault="002B22EB" w:rsidP="002B22EB">
            <w:pPr>
              <w:widowControl/>
              <w:autoSpaceDN/>
              <w:ind w:left="8218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681672" w:rsidRPr="0054051E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Sprawa nr </w:t>
            </w:r>
            <w:r w:rsidR="003C5E57" w:rsidRPr="0054051E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60</w:t>
            </w:r>
            <w:r w:rsidR="00681672" w:rsidRPr="0054051E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/24/ZT</w:t>
            </w:r>
          </w:p>
        </w:tc>
        <w:tc>
          <w:tcPr>
            <w:tcW w:w="51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54051E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8822CA" w:rsidRPr="0054051E" w:rsidRDefault="008822CA" w:rsidP="00DB75C6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8822CA" w:rsidRPr="0054051E" w:rsidRDefault="008822CA" w:rsidP="0054051E">
      <w:pPr>
        <w:ind w:firstLine="5812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 w:rsidR="00681672" w:rsidRPr="0054051E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  <w:r w:rsidR="0054051E">
        <w:rPr>
          <w:rFonts w:eastAsia="Times New Roman" w:cs="Times New Roman"/>
          <w:b/>
          <w:bCs/>
          <w:sz w:val="20"/>
          <w:szCs w:val="20"/>
          <w:lang w:eastAsia="ar-SA" w:bidi="ar-SA"/>
        </w:rPr>
        <w:br/>
        <w:t xml:space="preserve">                                                                                                                    </w:t>
      </w:r>
      <w:r w:rsidR="00681672" w:rsidRPr="0054051E">
        <w:rPr>
          <w:rFonts w:eastAsia="Times New Roman" w:cs="Times New Roman"/>
          <w:b/>
          <w:bCs/>
          <w:sz w:val="20"/>
          <w:szCs w:val="20"/>
          <w:lang w:eastAsia="ar-SA" w:bidi="ar-SA"/>
        </w:rPr>
        <w:t>W LEGIONOWIE</w:t>
      </w:r>
    </w:p>
    <w:p w:rsidR="008822CA" w:rsidRPr="0054051E" w:rsidRDefault="008822CA" w:rsidP="0054051E">
      <w:pPr>
        <w:widowControl/>
        <w:ind w:left="7088" w:hanging="1276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8822CA" w:rsidRPr="0054051E" w:rsidRDefault="00DB75C6" w:rsidP="0054051E">
      <w:pPr>
        <w:widowControl/>
        <w:ind w:left="1134" w:firstLine="467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8822CA" w:rsidRPr="0054051E" w:rsidRDefault="008822CA" w:rsidP="00C130D4">
      <w:pPr>
        <w:widowControl/>
        <w:jc w:val="both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681672" w:rsidRPr="0054051E" w:rsidRDefault="00681672" w:rsidP="00C130D4">
      <w:pPr>
        <w:widowControl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D33FA3" w:rsidRPr="0054051E" w:rsidRDefault="008822CA" w:rsidP="004A7710">
      <w:pPr>
        <w:widowControl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Świadczenie usług </w:t>
      </w:r>
      <w:r w:rsidR="00C130D4" w:rsidRPr="0054051E">
        <w:rPr>
          <w:rFonts w:eastAsia="Times New Roman" w:cs="Times New Roman"/>
          <w:b/>
          <w:bCs/>
          <w:sz w:val="22"/>
          <w:szCs w:val="22"/>
          <w:lang w:bidi="ar-SA"/>
        </w:rPr>
        <w:t>pralniczych dla</w:t>
      </w: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 Centrum</w:t>
      </w:r>
      <w:r w:rsidR="00C130D4"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>Szkolenia Policji w Legionowie</w:t>
      </w:r>
    </w:p>
    <w:p w:rsidR="00681672" w:rsidRPr="0054051E" w:rsidRDefault="004A7710" w:rsidP="00FA3D38">
      <w:pPr>
        <w:widowControl/>
        <w:ind w:right="-428"/>
        <w:jc w:val="right"/>
        <w:rPr>
          <w:rFonts w:eastAsia="Times New Roman" w:cs="Times New Roman"/>
          <w:b/>
          <w:bCs/>
          <w:sz w:val="19"/>
          <w:szCs w:val="19"/>
          <w:lang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>Tabela</w:t>
      </w:r>
      <w:r w:rsidRPr="0054051E">
        <w:rPr>
          <w:rFonts w:eastAsia="Times New Roman" w:cs="Times New Roman"/>
          <w:b/>
          <w:bCs/>
          <w:sz w:val="19"/>
          <w:szCs w:val="19"/>
          <w:lang w:bidi="ar-SA"/>
        </w:rPr>
        <w:t xml:space="preserve"> 1</w:t>
      </w:r>
    </w:p>
    <w:p w:rsidR="004A7710" w:rsidRPr="0054051E" w:rsidRDefault="004A7710" w:rsidP="00C130D4">
      <w:pPr>
        <w:widowControl/>
        <w:jc w:val="both"/>
        <w:rPr>
          <w:rFonts w:eastAsia="Times New Roman" w:cs="Times New Roman"/>
          <w:b/>
          <w:bCs/>
          <w:sz w:val="8"/>
          <w:szCs w:val="8"/>
          <w:lang w:bidi="ar-SA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48"/>
        <w:gridCol w:w="576"/>
        <w:gridCol w:w="720"/>
        <w:gridCol w:w="1534"/>
        <w:gridCol w:w="1750"/>
        <w:gridCol w:w="1168"/>
      </w:tblGrid>
      <w:tr w:rsidR="0054051E" w:rsidRPr="0054051E" w:rsidTr="00557598">
        <w:trPr>
          <w:cantSplit/>
          <w:trHeight w:val="4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L.p.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ind w:left="-50" w:hanging="2"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Opis przedmiotu zamówienia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vertAlign w:val="superscript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Cena jednostkowa netto (PLN)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Łączna wartość netto (</w:t>
            </w:r>
            <w:r w:rsidR="004714AA"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PLN) </w:t>
            </w:r>
            <w:r w:rsidR="00C5042F" w:rsidRPr="0054051E">
              <w:rPr>
                <w:rFonts w:eastAsia="Times New Roman" w:cs="Times New Roman"/>
                <w:b/>
                <w:iCs/>
                <w:kern w:val="0"/>
                <w:sz w:val="16"/>
                <w:szCs w:val="16"/>
                <w:lang w:eastAsia="pl-PL" w:bidi="ar-SA"/>
              </w:rPr>
              <w:t>(4x5</w:t>
            </w:r>
            <w:r w:rsidRPr="0054051E">
              <w:rPr>
                <w:rFonts w:eastAsia="Times New Roman" w:cs="Times New Roman"/>
                <w:b/>
                <w:iCs/>
                <w:kern w:val="0"/>
                <w:sz w:val="16"/>
                <w:szCs w:val="16"/>
                <w:lang w:eastAsia="pl-PL" w:bidi="ar-SA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1E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Stawka</w:t>
            </w:r>
          </w:p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podatku VAT</w:t>
            </w:r>
          </w:p>
        </w:tc>
      </w:tr>
      <w:tr w:rsidR="0054051E" w:rsidRPr="0054051E" w:rsidTr="00557598">
        <w:trPr>
          <w:cantSplit/>
          <w:trHeight w:val="16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7</w:t>
            </w:r>
          </w:p>
        </w:tc>
      </w:tr>
      <w:tr w:rsidR="004A7710" w:rsidRPr="0054051E" w:rsidTr="00557598">
        <w:trPr>
          <w:cantSplit/>
          <w:trHeight w:val="291"/>
          <w:jc w:val="center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10" w:rsidRPr="0054051E" w:rsidRDefault="004A7710" w:rsidP="004A7710">
            <w:pPr>
              <w:widowControl/>
              <w:tabs>
                <w:tab w:val="left" w:pos="5812"/>
              </w:tabs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Pranie wodne z krochmaleniem i maglowaniem</w:t>
            </w:r>
          </w:p>
        </w:tc>
      </w:tr>
      <w:tr w:rsidR="0054051E" w:rsidRPr="0054051E" w:rsidTr="00557598">
        <w:trPr>
          <w:cantSplit/>
          <w:trHeight w:val="2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autoSpaceDN/>
              <w:ind w:hanging="2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Bielizna płaska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36 000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autoSpaceDN/>
              <w:ind w:hanging="2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Fartuch przedni kucharza (zapaska), fartuch biały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1 125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23%</w:t>
            </w:r>
          </w:p>
        </w:tc>
      </w:tr>
      <w:tr w:rsidR="004A7710" w:rsidRPr="0054051E" w:rsidTr="00557598">
        <w:trPr>
          <w:cantSplit/>
          <w:trHeight w:val="291"/>
          <w:jc w:val="center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10" w:rsidRPr="0054051E" w:rsidRDefault="004A7710" w:rsidP="004A7710">
            <w:pPr>
              <w:widowControl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Pranie wodne bez krochmalenia i maglowania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Kamizelka z elementem odblaskowym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Kołdra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900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Poduszka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1 875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2 250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Mundur ćwiczebny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56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8.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Obrus plamoodporny (prasowany)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187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Ręcznik frotte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526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Ubranie robocze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Firana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825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Zasłona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1 500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Flaga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Odzież sportowa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Pokrowce na siedzenia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C5042F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2F" w:rsidRPr="0054051E" w:rsidRDefault="00C5042F" w:rsidP="00C5042F">
            <w:pPr>
              <w:widowControl/>
              <w:autoSpaceDN/>
              <w:ind w:left="1349" w:hanging="425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2F" w:rsidRPr="0054051E" w:rsidRDefault="00C5042F" w:rsidP="00C5042F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Łączna wartość netto z pozycji od 1 do 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2F" w:rsidRPr="0054051E" w:rsidRDefault="00C5042F" w:rsidP="00C5042F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2F" w:rsidRPr="0054051E" w:rsidRDefault="00C5042F" w:rsidP="00C5042F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-</w:t>
            </w:r>
          </w:p>
        </w:tc>
      </w:tr>
    </w:tbl>
    <w:p w:rsidR="008822CA" w:rsidRPr="0054051E" w:rsidRDefault="008822CA" w:rsidP="0010628B">
      <w:pPr>
        <w:widowControl/>
        <w:ind w:right="-428"/>
        <w:jc w:val="both"/>
        <w:rPr>
          <w:rFonts w:eastAsia="Times New Roman" w:cs="Times New Roman"/>
          <w:b/>
          <w:sz w:val="20"/>
          <w:szCs w:val="20"/>
          <w:lang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 xml:space="preserve">Wszystkie wartości w poszczególnych kolumnach formularza muszą zostać przedstawione z dokładnością </w:t>
      </w:r>
      <w:r w:rsidR="0054051E">
        <w:rPr>
          <w:rFonts w:eastAsia="Times New Roman" w:cs="Times New Roman"/>
          <w:b/>
          <w:bCs/>
          <w:sz w:val="20"/>
          <w:szCs w:val="20"/>
          <w:lang w:bidi="ar-SA"/>
        </w:rPr>
        <w:br/>
      </w: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>do dwóch miejsc po przecinku.</w:t>
      </w:r>
      <w:r w:rsidRPr="0054051E">
        <w:rPr>
          <w:rFonts w:eastAsia="Times New Roman" w:cs="Times New Roman"/>
          <w:b/>
          <w:sz w:val="20"/>
          <w:szCs w:val="20"/>
          <w:lang w:bidi="ar-SA"/>
        </w:rPr>
        <w:t xml:space="preserve"> </w:t>
      </w:r>
    </w:p>
    <w:p w:rsidR="003C7266" w:rsidRPr="0054051E" w:rsidRDefault="003C7266" w:rsidP="008822CA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D33FA3" w:rsidRPr="0054051E" w:rsidRDefault="00D33FA3" w:rsidP="00D33FA3">
      <w:pPr>
        <w:widowControl/>
        <w:suppressAutoHyphens w:val="0"/>
        <w:autoSpaceDN/>
        <w:ind w:right="-458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54051E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W ceny jednostkowe wliczony jest koszt transportu przedmiotu zamówienia do siedziby Zamawiającego. </w:t>
      </w:r>
    </w:p>
    <w:p w:rsidR="00A67C0D" w:rsidRPr="0054051E" w:rsidRDefault="00A67C0D" w:rsidP="008822CA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8822CA" w:rsidRPr="0054051E" w:rsidRDefault="008822CA" w:rsidP="008822CA">
      <w:pPr>
        <w:widowControl/>
        <w:rPr>
          <w:rFonts w:eastAsia="Times New Roman" w:cs="Times New Roman"/>
          <w:b/>
          <w:bCs/>
          <w:sz w:val="19"/>
          <w:szCs w:val="19"/>
          <w:lang w:bidi="ar-SA"/>
        </w:rPr>
      </w:pPr>
      <w:r w:rsidRPr="0054051E">
        <w:rPr>
          <w:rFonts w:eastAsia="Times New Roman" w:cs="Times New Roman"/>
          <w:b/>
          <w:bCs/>
          <w:sz w:val="19"/>
          <w:szCs w:val="19"/>
          <w:lang w:bidi="ar-SA"/>
        </w:rPr>
        <w:t>Tabela 2</w:t>
      </w:r>
    </w:p>
    <w:p w:rsidR="008822CA" w:rsidRPr="0054051E" w:rsidRDefault="008822CA" w:rsidP="008822CA">
      <w:pPr>
        <w:widowControl/>
        <w:rPr>
          <w:rFonts w:eastAsia="Times New Roman" w:cs="Times New Roman"/>
          <w:b/>
          <w:bCs/>
          <w:sz w:val="12"/>
          <w:szCs w:val="12"/>
          <w:lang w:bidi="ar-SA"/>
        </w:rPr>
      </w:pPr>
    </w:p>
    <w:tbl>
      <w:tblPr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410"/>
      </w:tblGrid>
      <w:tr w:rsidR="008822CA" w:rsidRPr="0054051E" w:rsidTr="0010628B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9E7278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9E7278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Stawka podatku VAT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9E7278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Łączna wartość brutto</w:t>
            </w:r>
          </w:p>
        </w:tc>
      </w:tr>
      <w:tr w:rsidR="008822CA" w:rsidRPr="0054051E" w:rsidTr="0010628B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23%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8822CA" w:rsidRPr="0054051E" w:rsidTr="0010628B">
        <w:trPr>
          <w:trHeight w:val="28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SUMA BRUTTO: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8822CA" w:rsidRPr="0054051E" w:rsidRDefault="008822CA" w:rsidP="008822CA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C5042F" w:rsidRPr="0054051E" w:rsidRDefault="008822CA" w:rsidP="007F16BD">
      <w:pPr>
        <w:widowControl/>
        <w:rPr>
          <w:rFonts w:eastAsia="Times New Roman" w:cs="Times New Roman"/>
          <w:bCs/>
          <w:sz w:val="22"/>
          <w:szCs w:val="22"/>
          <w:lang w:bidi="ar-SA"/>
        </w:rPr>
      </w:pP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Łączna wartość netto oferty wynosi: 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.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 xml:space="preserve">………… zł </w:t>
      </w:r>
    </w:p>
    <w:p w:rsidR="008822CA" w:rsidRPr="0054051E" w:rsidRDefault="008822CA" w:rsidP="007F16BD">
      <w:pPr>
        <w:widowControl/>
        <w:rPr>
          <w:rFonts w:eastAsia="Times New Roman" w:cs="Times New Roman"/>
          <w:sz w:val="22"/>
          <w:szCs w:val="22"/>
          <w:lang w:bidi="ar-SA"/>
        </w:rPr>
      </w:pPr>
      <w:r w:rsidRPr="0054051E">
        <w:rPr>
          <w:rFonts w:eastAsia="Times New Roman" w:cs="Times New Roman"/>
          <w:i/>
          <w:iCs/>
          <w:sz w:val="22"/>
          <w:szCs w:val="22"/>
          <w:lang w:bidi="ar-SA"/>
        </w:rPr>
        <w:t>słownie złotych:</w:t>
      </w: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  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…………………</w:t>
      </w:r>
      <w:r w:rsidR="007B1418" w:rsidRPr="0054051E">
        <w:rPr>
          <w:rFonts w:eastAsia="Times New Roman" w:cs="Times New Roman"/>
          <w:bCs/>
          <w:sz w:val="22"/>
          <w:szCs w:val="22"/>
          <w:lang w:bidi="ar-SA"/>
        </w:rPr>
        <w:t>……………….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.…………………</w:t>
      </w:r>
      <w:r w:rsidR="0054051E">
        <w:rPr>
          <w:rFonts w:eastAsia="Times New Roman" w:cs="Times New Roman"/>
          <w:bCs/>
          <w:sz w:val="22"/>
          <w:szCs w:val="22"/>
          <w:lang w:bidi="ar-SA"/>
        </w:rPr>
        <w:t>…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…………..………………….…</w:t>
      </w:r>
    </w:p>
    <w:p w:rsidR="00C5042F" w:rsidRPr="0054051E" w:rsidRDefault="008822CA" w:rsidP="007F16BD">
      <w:pPr>
        <w:widowControl/>
        <w:rPr>
          <w:rFonts w:eastAsia="Times New Roman" w:cs="Times New Roman"/>
          <w:i/>
          <w:iCs/>
          <w:sz w:val="22"/>
          <w:szCs w:val="22"/>
          <w:lang w:bidi="ar-SA"/>
        </w:rPr>
      </w:pP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>Łączna wartość brutto oferty wynosi:</w:t>
      </w:r>
      <w:r w:rsidRPr="0054051E">
        <w:rPr>
          <w:rFonts w:eastAsia="Times New Roman" w:cs="Times New Roman"/>
          <w:i/>
          <w:iCs/>
          <w:sz w:val="22"/>
          <w:szCs w:val="22"/>
          <w:lang w:bidi="ar-SA"/>
        </w:rPr>
        <w:t xml:space="preserve"> </w:t>
      </w:r>
      <w:r w:rsidRPr="0054051E">
        <w:rPr>
          <w:rFonts w:eastAsia="Times New Roman" w:cs="Times New Roman"/>
          <w:iCs/>
          <w:sz w:val="22"/>
          <w:szCs w:val="22"/>
          <w:lang w:bidi="ar-SA"/>
        </w:rPr>
        <w:t>…………</w:t>
      </w:r>
      <w:r w:rsidR="00C5042F" w:rsidRPr="0054051E">
        <w:rPr>
          <w:rFonts w:eastAsia="Times New Roman" w:cs="Times New Roman"/>
          <w:iCs/>
          <w:sz w:val="22"/>
          <w:szCs w:val="22"/>
          <w:lang w:bidi="ar-SA"/>
        </w:rPr>
        <w:t>.</w:t>
      </w:r>
      <w:r w:rsidRPr="0054051E">
        <w:rPr>
          <w:rFonts w:eastAsia="Times New Roman" w:cs="Times New Roman"/>
          <w:iCs/>
          <w:sz w:val="22"/>
          <w:szCs w:val="22"/>
          <w:lang w:bidi="ar-SA"/>
        </w:rPr>
        <w:t>…... zł</w:t>
      </w:r>
      <w:r w:rsidRPr="0054051E">
        <w:rPr>
          <w:rFonts w:eastAsia="Times New Roman" w:cs="Times New Roman"/>
          <w:i/>
          <w:iCs/>
          <w:sz w:val="22"/>
          <w:szCs w:val="22"/>
          <w:lang w:bidi="ar-SA"/>
        </w:rPr>
        <w:t xml:space="preserve"> </w:t>
      </w:r>
    </w:p>
    <w:p w:rsidR="008822CA" w:rsidRPr="0054051E" w:rsidRDefault="008822CA" w:rsidP="007F16BD">
      <w:pPr>
        <w:widowControl/>
        <w:rPr>
          <w:rFonts w:eastAsia="Times New Roman" w:cs="Times New Roman"/>
          <w:sz w:val="22"/>
          <w:szCs w:val="22"/>
          <w:lang w:bidi="ar-SA"/>
        </w:rPr>
      </w:pPr>
      <w:r w:rsidRPr="0054051E">
        <w:rPr>
          <w:rFonts w:eastAsia="Times New Roman" w:cs="Times New Roman"/>
          <w:i/>
          <w:iCs/>
          <w:sz w:val="22"/>
          <w:szCs w:val="22"/>
          <w:lang w:bidi="ar-SA"/>
        </w:rPr>
        <w:t xml:space="preserve">słownie złotych: 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…………………………….…………</w:t>
      </w:r>
      <w:r w:rsidR="0054051E">
        <w:rPr>
          <w:rFonts w:eastAsia="Times New Roman" w:cs="Times New Roman"/>
          <w:bCs/>
          <w:sz w:val="22"/>
          <w:szCs w:val="22"/>
          <w:lang w:bidi="ar-SA"/>
        </w:rPr>
        <w:t>..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……………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….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</w:t>
      </w:r>
      <w:r w:rsidR="007B1418" w:rsidRPr="0054051E">
        <w:rPr>
          <w:rFonts w:eastAsia="Times New Roman" w:cs="Times New Roman"/>
          <w:bCs/>
          <w:sz w:val="22"/>
          <w:szCs w:val="22"/>
          <w:lang w:bidi="ar-SA"/>
        </w:rPr>
        <w:t>………………..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…………</w:t>
      </w:r>
    </w:p>
    <w:p w:rsidR="00C5042F" w:rsidRPr="0054051E" w:rsidRDefault="007A4AB0" w:rsidP="007F16BD">
      <w:pPr>
        <w:widowControl/>
        <w:rPr>
          <w:rFonts w:eastAsia="Times New Roman" w:cs="Times New Roman"/>
          <w:sz w:val="22"/>
          <w:szCs w:val="22"/>
          <w:lang w:bidi="ar-SA"/>
        </w:rPr>
      </w:pPr>
      <w:r w:rsidRPr="0054051E">
        <w:rPr>
          <w:rFonts w:eastAsia="Times New Roman" w:cs="Times New Roman"/>
          <w:sz w:val="22"/>
          <w:szCs w:val="22"/>
          <w:lang w:bidi="ar-SA"/>
        </w:rPr>
        <w:t>w tym ………</w:t>
      </w:r>
      <w:r w:rsidR="008822CA" w:rsidRPr="0054051E">
        <w:rPr>
          <w:rFonts w:eastAsia="Times New Roman" w:cs="Times New Roman"/>
          <w:sz w:val="22"/>
          <w:szCs w:val="22"/>
          <w:lang w:bidi="ar-SA"/>
        </w:rPr>
        <w:t xml:space="preserve">…… </w:t>
      </w:r>
      <w:r w:rsidR="008822CA" w:rsidRPr="0054051E">
        <w:rPr>
          <w:rFonts w:eastAsia="Times New Roman" w:cs="Times New Roman"/>
          <w:bCs/>
          <w:i/>
          <w:iCs/>
          <w:sz w:val="22"/>
          <w:szCs w:val="22"/>
          <w:lang w:bidi="ar-SA"/>
        </w:rPr>
        <w:t>zł</w:t>
      </w:r>
      <w:r w:rsidR="008822CA" w:rsidRPr="0054051E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 xml:space="preserve"> </w:t>
      </w:r>
      <w:r w:rsidR="008822CA" w:rsidRPr="0054051E">
        <w:rPr>
          <w:rFonts w:eastAsia="Times New Roman" w:cs="Times New Roman"/>
          <w:sz w:val="22"/>
          <w:szCs w:val="22"/>
          <w:lang w:bidi="ar-SA"/>
        </w:rPr>
        <w:t>po</w:t>
      </w:r>
      <w:r w:rsidR="0010628B" w:rsidRPr="0054051E">
        <w:rPr>
          <w:rFonts w:eastAsia="Times New Roman" w:cs="Times New Roman"/>
          <w:sz w:val="22"/>
          <w:szCs w:val="22"/>
          <w:lang w:bidi="ar-SA"/>
        </w:rPr>
        <w:t>datku od towarów i usług (VAT).</w:t>
      </w:r>
    </w:p>
    <w:p w:rsidR="0010628B" w:rsidRPr="0054051E" w:rsidRDefault="0010628B" w:rsidP="007F16BD">
      <w:pPr>
        <w:widowControl/>
        <w:rPr>
          <w:rFonts w:eastAsia="Times New Roman" w:cs="Times New Roman"/>
          <w:sz w:val="21"/>
          <w:szCs w:val="21"/>
          <w:lang w:bidi="ar-SA"/>
        </w:rPr>
      </w:pPr>
    </w:p>
    <w:p w:rsidR="005C3EEF" w:rsidRPr="0054051E" w:rsidRDefault="005C3EEF" w:rsidP="007F16B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54051E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</w:t>
      </w:r>
      <w:r w:rsidR="00C5042F" w:rsidRPr="0054051E">
        <w:rPr>
          <w:rFonts w:eastAsia="Arial" w:cs="Times New Roman"/>
          <w:b/>
          <w:i/>
          <w:kern w:val="1"/>
          <w:sz w:val="21"/>
          <w:szCs w:val="21"/>
        </w:rPr>
        <w:t>ow</w:t>
      </w:r>
      <w:r w:rsidR="00586096" w:rsidRPr="0054051E">
        <w:rPr>
          <w:rFonts w:eastAsia="Arial" w:cs="Times New Roman"/>
          <w:b/>
          <w:i/>
          <w:kern w:val="1"/>
          <w:sz w:val="21"/>
          <w:szCs w:val="21"/>
        </w:rPr>
        <w:t>anym podpisem elektronicznym,</w:t>
      </w:r>
      <w:r w:rsidRPr="0054051E">
        <w:rPr>
          <w:rFonts w:eastAsia="Arial" w:cs="Times New Roman"/>
          <w:b/>
          <w:i/>
          <w:kern w:val="1"/>
          <w:sz w:val="21"/>
          <w:szCs w:val="21"/>
        </w:rPr>
        <w:t xml:space="preserve"> podpisem zaufanym </w:t>
      </w:r>
      <w:r w:rsidR="0054051E">
        <w:rPr>
          <w:rFonts w:eastAsia="Arial" w:cs="Times New Roman"/>
          <w:b/>
          <w:i/>
          <w:kern w:val="1"/>
          <w:sz w:val="21"/>
          <w:szCs w:val="21"/>
        </w:rPr>
        <w:br/>
      </w:r>
      <w:r w:rsidRPr="0054051E">
        <w:rPr>
          <w:rFonts w:eastAsia="Arial" w:cs="Times New Roman"/>
          <w:b/>
          <w:i/>
          <w:kern w:val="1"/>
          <w:sz w:val="21"/>
          <w:szCs w:val="21"/>
        </w:rPr>
        <w:t>lub podpisem osobistym.</w:t>
      </w:r>
      <w:r w:rsidR="00C5042F" w:rsidRPr="0054051E">
        <w:rPr>
          <w:rFonts w:eastAsia="Arial" w:cs="Times New Roman"/>
          <w:b/>
          <w:i/>
          <w:kern w:val="1"/>
          <w:sz w:val="21"/>
          <w:szCs w:val="21"/>
        </w:rPr>
        <w:t xml:space="preserve"> </w:t>
      </w:r>
      <w:r w:rsidRPr="0054051E">
        <w:rPr>
          <w:rFonts w:eastAsia="Arial" w:cs="Times New Roman"/>
          <w:b/>
          <w:i/>
          <w:kern w:val="1"/>
          <w:sz w:val="21"/>
          <w:szCs w:val="21"/>
        </w:rPr>
        <w:t xml:space="preserve">Zamawiający zaleca zapisanie dokumentu w formacie PDF. </w:t>
      </w:r>
    </w:p>
    <w:p w:rsidR="006F1B7C" w:rsidRPr="00476A4E" w:rsidRDefault="006F1B7C" w:rsidP="007E3290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sectPr w:rsidR="006F1B7C" w:rsidRPr="00476A4E" w:rsidSect="0010628B">
          <w:pgSz w:w="11906" w:h="16838" w:code="9"/>
          <w:pgMar w:top="1418" w:right="1418" w:bottom="1276" w:left="1418" w:header="0" w:footer="596" w:gutter="0"/>
          <w:cols w:space="708"/>
          <w:docGrid w:linePitch="360"/>
        </w:sectPr>
      </w:pPr>
    </w:p>
    <w:p w:rsidR="006F1B7C" w:rsidRPr="0054539D" w:rsidRDefault="006F1B7C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54539D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3 do SWZ</w:t>
      </w:r>
    </w:p>
    <w:p w:rsidR="006F1B7C" w:rsidRPr="0054539D" w:rsidRDefault="00C16FCA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54539D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6F1B7C" w:rsidRPr="0054539D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2477C2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60</w:t>
      </w:r>
      <w:r w:rsidR="00763771" w:rsidRPr="0054539D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6F1B7C" w:rsidRPr="0054539D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/ZT</w:t>
      </w:r>
    </w:p>
    <w:p w:rsidR="00C16FCA" w:rsidRPr="0054539D" w:rsidRDefault="00C16FCA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047504" w:rsidRPr="0054539D" w:rsidRDefault="00047504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047504" w:rsidRPr="007F16BD" w:rsidRDefault="00047504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047504" w:rsidRPr="00282560" w:rsidRDefault="00047504" w:rsidP="00047504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</w:pPr>
      <w:r w:rsidRPr="00282560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>OŚWIADCZENIE WYKONAWCY</w:t>
      </w:r>
      <w:r w:rsidRPr="00282560">
        <w:rPr>
          <w:rFonts w:eastAsia="Calibri" w:cs="Times New Roman"/>
          <w:b/>
          <w:bCs/>
          <w:strike/>
          <w:kern w:val="0"/>
          <w:sz w:val="23"/>
          <w:szCs w:val="23"/>
          <w:lang w:eastAsia="en-US" w:bidi="ar-SA"/>
        </w:rPr>
        <w:t>/PODWYKONAWCY*</w:t>
      </w:r>
      <w:r w:rsidRPr="00282560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 xml:space="preserve"> O BRAKU PODSTAW </w:t>
      </w:r>
      <w:r w:rsidRPr="00282560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br/>
        <w:t>DO WYKLUCZENIA I SPEŁNIENIA WARUNKÓW UDZIAŁU W POSTĘPOWANIU</w:t>
      </w:r>
    </w:p>
    <w:p w:rsidR="00047504" w:rsidRPr="00282560" w:rsidRDefault="00047504" w:rsidP="00047504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047504" w:rsidRPr="00282560" w:rsidRDefault="00047504" w:rsidP="00047504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</w:pPr>
      <w:r w:rsidRPr="00282560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 xml:space="preserve">składane na podstawie art. 125 ust. 1 ustawy z dnia 11 września 2019 r. </w:t>
      </w:r>
    </w:p>
    <w:p w:rsidR="00047504" w:rsidRPr="00282560" w:rsidRDefault="00047504" w:rsidP="00047504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sz w:val="23"/>
          <w:szCs w:val="23"/>
          <w:lang w:eastAsia="ar-SA" w:bidi="ar-SA"/>
        </w:rPr>
      </w:pPr>
      <w:r w:rsidRPr="00282560">
        <w:rPr>
          <w:rFonts w:eastAsia="Times New Roman" w:cs="Times New Roman"/>
          <w:sz w:val="23"/>
          <w:szCs w:val="23"/>
          <w:lang w:bidi="ar-SA"/>
        </w:rPr>
        <w:t xml:space="preserve">– </w:t>
      </w:r>
      <w:r w:rsidRPr="00282560">
        <w:rPr>
          <w:rFonts w:eastAsia="Calibri" w:cs="Times New Roman"/>
          <w:b/>
          <w:bCs/>
          <w:i/>
          <w:kern w:val="0"/>
          <w:sz w:val="23"/>
          <w:szCs w:val="23"/>
          <w:lang w:eastAsia="en-US" w:bidi="ar-SA"/>
        </w:rPr>
        <w:t xml:space="preserve">Prawo zamówień publicznych </w:t>
      </w:r>
      <w:r w:rsidRPr="00282560">
        <w:rPr>
          <w:rFonts w:eastAsia="Calibri" w:cs="Times New Roman"/>
          <w:b/>
          <w:kern w:val="0"/>
          <w:sz w:val="23"/>
          <w:szCs w:val="23"/>
          <w:lang w:eastAsia="en-US" w:bidi="ar-SA"/>
        </w:rPr>
        <w:t>(Dz. U. z 202</w:t>
      </w:r>
      <w:r w:rsidR="0054539D" w:rsidRPr="00282560">
        <w:rPr>
          <w:rFonts w:eastAsia="Calibri" w:cs="Times New Roman"/>
          <w:b/>
          <w:kern w:val="0"/>
          <w:sz w:val="23"/>
          <w:szCs w:val="23"/>
          <w:lang w:eastAsia="en-US" w:bidi="ar-SA"/>
        </w:rPr>
        <w:t>4</w:t>
      </w:r>
      <w:r w:rsidRPr="00282560">
        <w:rPr>
          <w:rFonts w:eastAsia="Calibri" w:cs="Times New Roman"/>
          <w:b/>
          <w:kern w:val="0"/>
          <w:sz w:val="23"/>
          <w:szCs w:val="23"/>
          <w:lang w:eastAsia="en-US" w:bidi="ar-SA"/>
        </w:rPr>
        <w:t xml:space="preserve"> r., poz. 1</w:t>
      </w:r>
      <w:r w:rsidR="0054539D" w:rsidRPr="00282560">
        <w:rPr>
          <w:rFonts w:eastAsia="Calibri" w:cs="Times New Roman"/>
          <w:b/>
          <w:kern w:val="0"/>
          <w:sz w:val="23"/>
          <w:szCs w:val="23"/>
          <w:lang w:eastAsia="en-US" w:bidi="ar-SA"/>
        </w:rPr>
        <w:t>3</w:t>
      </w:r>
      <w:r w:rsidRPr="00282560">
        <w:rPr>
          <w:rFonts w:eastAsia="Calibri" w:cs="Times New Roman"/>
          <w:b/>
          <w:kern w:val="0"/>
          <w:sz w:val="23"/>
          <w:szCs w:val="23"/>
          <w:lang w:eastAsia="en-US" w:bidi="ar-SA"/>
        </w:rPr>
        <w:t>20)</w:t>
      </w:r>
    </w:p>
    <w:p w:rsidR="00047504" w:rsidRPr="007F16BD" w:rsidRDefault="00047504" w:rsidP="00047504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047504" w:rsidRPr="007F16BD" w:rsidRDefault="00047504" w:rsidP="00047504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047504" w:rsidRPr="0054539D" w:rsidRDefault="00047504" w:rsidP="00047504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047504" w:rsidRPr="00282560" w:rsidRDefault="00047504" w:rsidP="00047504">
      <w:pPr>
        <w:keepNext/>
        <w:widowControl/>
        <w:numPr>
          <w:ilvl w:val="0"/>
          <w:numId w:val="1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28256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2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047504" w:rsidRPr="0054539D" w:rsidTr="00424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047504" w:rsidRPr="0054539D" w:rsidTr="00424700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Centrum Szkolenia Policji w Legionowie </w:t>
            </w:r>
            <w:r w:rsidRPr="0054539D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54539D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047504" w:rsidRPr="0054539D" w:rsidTr="0054539D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  <w:vAlign w:val="center"/>
          </w:tcPr>
          <w:p w:rsidR="00047504" w:rsidRPr="0054539D" w:rsidRDefault="00047504" w:rsidP="0054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54539D">
              <w:rPr>
                <w:rFonts w:cs="Times New Roman"/>
                <w:bCs/>
                <w:sz w:val="20"/>
                <w:szCs w:val="20"/>
              </w:rPr>
              <w:t>Świadczenie usług pralniczych dla Centrum Szkolenia Policji w Legionowie</w:t>
            </w:r>
          </w:p>
        </w:tc>
      </w:tr>
      <w:tr w:rsidR="00047504" w:rsidRPr="0054539D" w:rsidTr="00424700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047504" w:rsidRPr="0054539D" w:rsidRDefault="0054539D" w:rsidP="0042470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highlight w:val="yellow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60</w:t>
            </w:r>
            <w:r w:rsidR="00047504"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/24/ZT</w:t>
            </w:r>
          </w:p>
        </w:tc>
      </w:tr>
    </w:tbl>
    <w:p w:rsidR="00047504" w:rsidRPr="00282560" w:rsidRDefault="00047504" w:rsidP="00047504">
      <w:pPr>
        <w:keepNext/>
        <w:widowControl/>
        <w:numPr>
          <w:ilvl w:val="0"/>
          <w:numId w:val="1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28256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2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952"/>
        <w:gridCol w:w="5103"/>
      </w:tblGrid>
      <w:tr w:rsidR="00047504" w:rsidRPr="0054539D" w:rsidTr="00545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510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bottom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5103" w:type="dxa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5103" w:type="dxa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bottom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5103" w:type="dxa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Osoby upoważnione do reprezentowania, o ile istnieją:</w:t>
            </w: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5103" w:type="dxa"/>
            <w:tcBorders>
              <w:left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5103" w:type="dxa"/>
            <w:tcBorders>
              <w:left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5103" w:type="dxa"/>
            <w:tcBorders>
              <w:left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vMerge w:val="restart"/>
            <w:tcBorders>
              <w:top w:val="single" w:sz="8" w:space="0" w:color="808080"/>
            </w:tcBorders>
          </w:tcPr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  <w:p w:rsidR="00047504" w:rsidRPr="00D31F35" w:rsidRDefault="00047504" w:rsidP="0042470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</w:tc>
        <w:tc>
          <w:tcPr>
            <w:tcW w:w="5103" w:type="dxa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vMerge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5103" w:type="dxa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7B3F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vMerge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5103" w:type="dxa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7504" w:rsidRPr="0054539D" w:rsidTr="005453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vAlign w:val="center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małym lub średnim przedsiębiorstwem</w:t>
            </w:r>
            <w:r w:rsidRPr="0054539D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0"/>
            </w:r>
            <w:r w:rsidRPr="0054539D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5103" w:type="dxa"/>
          </w:tcPr>
          <w:p w:rsidR="00047504" w:rsidRPr="0054539D" w:rsidRDefault="00047504" w:rsidP="00424700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54539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047504" w:rsidRPr="0054539D" w:rsidRDefault="00047504" w:rsidP="0042470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54539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047504" w:rsidRPr="0054539D" w:rsidRDefault="00047504" w:rsidP="0042470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54539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047504" w:rsidRPr="0054539D" w:rsidRDefault="00047504" w:rsidP="0042470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54539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047504" w:rsidRPr="0054539D" w:rsidRDefault="00047504" w:rsidP="0042470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54539D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54539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047504" w:rsidRPr="00D31F35" w:rsidRDefault="00047504" w:rsidP="00424700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8"/>
                <w:szCs w:val="8"/>
                <w:lang w:eastAsia="en-GB" w:bidi="ar-SA"/>
              </w:rPr>
            </w:pPr>
          </w:p>
          <w:p w:rsidR="00047504" w:rsidRDefault="00047504" w:rsidP="00424700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</w:pPr>
            <w:r w:rsidRPr="00D31F35"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t>zaznaczyć odpowiednie</w:t>
            </w:r>
          </w:p>
          <w:p w:rsidR="007F16BD" w:rsidRPr="007F16BD" w:rsidRDefault="007F16BD" w:rsidP="00424700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8"/>
                <w:szCs w:val="8"/>
                <w:lang w:eastAsia="en-GB" w:bidi="ar-SA"/>
              </w:rPr>
            </w:pPr>
          </w:p>
        </w:tc>
      </w:tr>
    </w:tbl>
    <w:p w:rsidR="00047504" w:rsidRPr="00D31F35" w:rsidRDefault="00047504" w:rsidP="00047504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tbl>
      <w:tblPr>
        <w:tblStyle w:val="Tabelasiatki1jasnaakcent312"/>
        <w:tblW w:w="556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377"/>
        <w:gridCol w:w="4703"/>
      </w:tblGrid>
      <w:tr w:rsidR="00047504" w:rsidRPr="0054539D" w:rsidTr="00D31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:rsidR="00047504" w:rsidRPr="00D465DA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bookmarkStart w:id="1" w:name="_Hlk62039772"/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1"/>
            </w: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4703" w:type="dxa"/>
          </w:tcPr>
          <w:p w:rsidR="00047504" w:rsidRPr="00D465DA" w:rsidRDefault="00047504" w:rsidP="00424700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cs="Times New Roman"/>
                <w:b w:val="0"/>
                <w:sz w:val="20"/>
                <w:szCs w:val="20"/>
                <w:lang w:eastAsia="pl-PL"/>
              </w:rPr>
              <w:t>□</w:t>
            </w:r>
            <w:r w:rsidRPr="00D465DA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465DA">
              <w:rPr>
                <w:rFonts w:cs="Times New Roman"/>
                <w:b w:val="0"/>
                <w:sz w:val="20"/>
                <w:szCs w:val="20"/>
                <w:lang w:eastAsia="pl-PL"/>
              </w:rPr>
              <w:t>□</w:t>
            </w:r>
            <w:r w:rsidRPr="00D465DA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047504" w:rsidRPr="0054539D" w:rsidTr="005453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</w:tcPr>
          <w:p w:rsidR="00047504" w:rsidRPr="00D465DA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2"/>
            </w: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047504" w:rsidRPr="0054539D" w:rsidTr="00D31F35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vMerge w:val="restart"/>
          </w:tcPr>
          <w:p w:rsidR="00047504" w:rsidRPr="00D465DA" w:rsidRDefault="00047504" w:rsidP="0042470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047504" w:rsidRPr="00D465DA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a) Proszę wskazać rolę Wykonawcy w grupie </w:t>
            </w:r>
            <w:r w:rsidR="00D31F35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br/>
            </w: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>(lider, odpowiedzialny za określone zadania itd.):</w:t>
            </w:r>
          </w:p>
          <w:p w:rsidR="00047504" w:rsidRPr="00D465DA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</w:p>
          <w:p w:rsidR="00047504" w:rsidRPr="00D465DA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:rsidR="00047504" w:rsidRPr="00D465DA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</w:p>
          <w:p w:rsidR="00047504" w:rsidRPr="00D465DA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703" w:type="dxa"/>
          </w:tcPr>
          <w:p w:rsidR="00047504" w:rsidRPr="00D465DA" w:rsidRDefault="00047504" w:rsidP="0042470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 xml:space="preserve">a): </w:t>
            </w:r>
            <w:r w:rsidRPr="00D465D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047504" w:rsidRPr="0054539D" w:rsidTr="00D31F35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vMerge/>
          </w:tcPr>
          <w:p w:rsidR="00047504" w:rsidRPr="00D465DA" w:rsidRDefault="00047504" w:rsidP="0042470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703" w:type="dxa"/>
          </w:tcPr>
          <w:p w:rsidR="00047504" w:rsidRPr="00D465DA" w:rsidRDefault="00047504" w:rsidP="0042470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D465D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047504" w:rsidRPr="0054539D" w:rsidTr="00D31F35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vMerge/>
          </w:tcPr>
          <w:p w:rsidR="00047504" w:rsidRPr="00D465DA" w:rsidRDefault="00047504" w:rsidP="0042470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703" w:type="dxa"/>
          </w:tcPr>
          <w:p w:rsidR="00047504" w:rsidRPr="00D465DA" w:rsidRDefault="00047504" w:rsidP="0042470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465D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047504" w:rsidRPr="00282560" w:rsidRDefault="00047504" w:rsidP="00047504">
      <w:pPr>
        <w:keepNext/>
        <w:widowControl/>
        <w:numPr>
          <w:ilvl w:val="0"/>
          <w:numId w:val="1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28256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2"/>
        <w:tblW w:w="5561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2845"/>
      </w:tblGrid>
      <w:tr w:rsidR="00047504" w:rsidRPr="0054539D" w:rsidTr="00D31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bookmarkStart w:id="2" w:name="_Hlk62043074"/>
            <w:r w:rsidRPr="0054539D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2845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4539D"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047504" w:rsidRPr="0054539D" w:rsidTr="00D31F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</w:tcPr>
          <w:p w:rsidR="00D31F35" w:rsidRPr="00D31F35" w:rsidRDefault="00D31F35" w:rsidP="0042470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8"/>
                <w:szCs w:val="8"/>
                <w:lang w:eastAsia="ar-SA" w:bidi="ar-SA"/>
              </w:rPr>
            </w:pPr>
          </w:p>
          <w:p w:rsidR="00047504" w:rsidRPr="00D31F35" w:rsidRDefault="00047504" w:rsidP="0042470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podlegam wykluczeniu z postępowania na podstawie:</w:t>
            </w:r>
          </w:p>
          <w:p w:rsidR="00047504" w:rsidRPr="00D31F35" w:rsidRDefault="00047504" w:rsidP="00424700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art. 108 ust. 1 ustawy,</w:t>
            </w: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 art. 109 ust. 1 pkt 1 – 10 ustawy.</w:t>
            </w:r>
          </w:p>
          <w:p w:rsidR="00047504" w:rsidRPr="00D31F35" w:rsidRDefault="00047504" w:rsidP="00424700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  <w:p w:rsidR="00047504" w:rsidRPr="00D31F35" w:rsidRDefault="00047504" w:rsidP="0042470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Oświadczam, że nie zachodzą w stosunku do mnie przesłanki wykluczenia </w:t>
            </w:r>
            <w:r w:rsid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z postępowania na podstawie:</w:t>
            </w:r>
          </w:p>
          <w:p w:rsidR="00047504" w:rsidRPr="00D31F35" w:rsidRDefault="00047504" w:rsidP="0042470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art. 7 ust. 1 ustawy z dnia 13 kwietnia 2022 r. o </w:t>
            </w:r>
            <w:r w:rsidRPr="00D31F3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</w:t>
            </w:r>
            <w:r w:rsidR="00D31F3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</w:r>
            <w:r w:rsidRPr="00D31F3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w zakresie przeciwdziałania wspieraniu agresji na Ukrainę oraz służące ochronie bezpieczeństwa narodowego</w:t>
            </w: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(</w:t>
            </w:r>
            <w:r w:rsidR="009903D2" w:rsidRPr="009903D2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t. j. Dz. U. z 2024 r., poz. 507</w:t>
            </w: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Pr="00D31F35">
              <w:rPr>
                <w:rFonts w:eastAsia="Times New Roman" w:cs="Times New Roman"/>
                <w:kern w:val="0"/>
                <w:sz w:val="16"/>
                <w:szCs w:val="16"/>
                <w:vertAlign w:val="superscript"/>
                <w:lang w:eastAsia="ar-SA" w:bidi="ar-SA"/>
              </w:rPr>
              <w:footnoteReference w:id="13"/>
            </w:r>
            <w:r w:rsidRPr="00D31F35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 xml:space="preserve"> </w:t>
            </w:r>
            <w:r w:rsidRPr="00D31F3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i spełniam warunki udziału w postępowaniu.</w:t>
            </w:r>
          </w:p>
          <w:p w:rsidR="00047504" w:rsidRPr="0054539D" w:rsidRDefault="00047504" w:rsidP="0042470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2845" w:type="dxa"/>
          </w:tcPr>
          <w:p w:rsidR="00047504" w:rsidRPr="0054539D" w:rsidRDefault="00047504" w:rsidP="0042470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54539D">
              <w:rPr>
                <w:rFonts w:cs="Times New Roman"/>
                <w:sz w:val="18"/>
                <w:szCs w:val="18"/>
                <w:lang w:eastAsia="pl-PL"/>
              </w:rPr>
              <w:t>□</w:t>
            </w:r>
            <w:r w:rsidRPr="0054539D"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54539D">
              <w:rPr>
                <w:rFonts w:cs="Times New Roman"/>
                <w:sz w:val="18"/>
                <w:szCs w:val="18"/>
                <w:lang w:eastAsia="pl-PL"/>
              </w:rPr>
              <w:t>□</w:t>
            </w:r>
            <w:r w:rsidRPr="0054539D"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047504" w:rsidRPr="0054539D" w:rsidRDefault="00047504" w:rsidP="0042470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54539D">
              <w:rPr>
                <w:rFonts w:cs="Times New Roman"/>
                <w:sz w:val="18"/>
                <w:szCs w:val="18"/>
                <w:lang w:eastAsia="pl-PL"/>
              </w:rPr>
              <w:t>□</w:t>
            </w:r>
            <w:r w:rsidRPr="0054539D"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54539D">
              <w:rPr>
                <w:rFonts w:cs="Times New Roman"/>
                <w:sz w:val="18"/>
                <w:szCs w:val="18"/>
                <w:lang w:eastAsia="pl-PL"/>
              </w:rPr>
              <w:t>□</w:t>
            </w:r>
            <w:r w:rsidRPr="0054539D"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047504" w:rsidRPr="0054539D" w:rsidRDefault="00047504" w:rsidP="0042470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54539D">
              <w:rPr>
                <w:rFonts w:cs="Times New Roman"/>
                <w:sz w:val="18"/>
                <w:szCs w:val="18"/>
                <w:lang w:eastAsia="pl-PL"/>
              </w:rPr>
              <w:t>□</w:t>
            </w:r>
            <w:r w:rsidRPr="0054539D"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54539D">
              <w:rPr>
                <w:rFonts w:cs="Times New Roman"/>
                <w:sz w:val="18"/>
                <w:szCs w:val="18"/>
                <w:lang w:eastAsia="pl-PL"/>
              </w:rPr>
              <w:t>□</w:t>
            </w:r>
            <w:r w:rsidRPr="0054539D"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bookmarkEnd w:id="2"/>
      <w:tr w:rsidR="00047504" w:rsidRPr="0054539D" w:rsidTr="00D31F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</w:tcPr>
          <w:p w:rsidR="00D31F35" w:rsidRPr="00D31F35" w:rsidRDefault="00D31F35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kern w:val="0"/>
                <w:sz w:val="8"/>
                <w:szCs w:val="8"/>
                <w:lang w:bidi="ar-SA"/>
              </w:rPr>
            </w:pP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D31F35">
              <w:rPr>
                <w:rFonts w:eastAsia="Times New Roman" w:cs="Times New Roman"/>
                <w:bCs w:val="0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</w:t>
            </w:r>
            <w:r w:rsidR="00D31F35">
              <w:rPr>
                <w:rFonts w:eastAsia="Times New Roman" w:cs="Times New Roman"/>
                <w:bCs w:val="0"/>
                <w:kern w:val="0"/>
                <w:sz w:val="20"/>
                <w:szCs w:val="20"/>
                <w:lang w:bidi="ar-SA"/>
              </w:rPr>
              <w:br/>
            </w:r>
            <w:r w:rsidRPr="00D31F35">
              <w:rPr>
                <w:rFonts w:eastAsia="Times New Roman" w:cs="Times New Roman"/>
                <w:bCs w:val="0"/>
                <w:kern w:val="0"/>
                <w:sz w:val="20"/>
                <w:szCs w:val="20"/>
                <w:lang w:bidi="ar-SA"/>
              </w:rPr>
              <w:t>z postępowania na podstawie art.  …. ustawy</w:t>
            </w:r>
            <w:r w:rsidRPr="0054539D">
              <w:rPr>
                <w:rFonts w:eastAsia="Times New Roman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54539D">
              <w:rPr>
                <w:rFonts w:eastAsia="Times New Roman" w:cs="Times New Roman"/>
                <w:bCs w:val="0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54539D">
              <w:rPr>
                <w:rFonts w:eastAsia="Times New Roman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047504" w:rsidRPr="00D31F35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D31F35">
              <w:rPr>
                <w:rFonts w:eastAsia="Times New Roman" w:cs="Times New Roman"/>
                <w:bCs w:val="0"/>
                <w:kern w:val="0"/>
                <w:sz w:val="20"/>
                <w:szCs w:val="20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047504" w:rsidRPr="0054539D" w:rsidRDefault="00047504" w:rsidP="0042470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2845" w:type="dxa"/>
          </w:tcPr>
          <w:p w:rsidR="00047504" w:rsidRPr="00D31F35" w:rsidRDefault="00047504" w:rsidP="00424700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31F3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proszę opisać przedsięwzięte środki naprawcze na podstawie art. 110 ust. 2</w:t>
            </w:r>
          </w:p>
          <w:p w:rsidR="00047504" w:rsidRPr="0054539D" w:rsidRDefault="00047504" w:rsidP="00424700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  <w:t>…………….…</w:t>
            </w:r>
            <w:r w:rsidR="00D31F35"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  <w:t>..</w:t>
            </w:r>
            <w:r w:rsidRPr="0054539D"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  <w:t>…………………………..………………………….</w:t>
            </w:r>
          </w:p>
        </w:tc>
      </w:tr>
    </w:tbl>
    <w:bookmarkEnd w:id="1"/>
    <w:p w:rsidR="004E7A2E" w:rsidRPr="00282560" w:rsidRDefault="004E7A2E" w:rsidP="004E7A2E">
      <w:pPr>
        <w:keepNext/>
        <w:widowControl/>
        <w:numPr>
          <w:ilvl w:val="0"/>
          <w:numId w:val="1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28256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0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79"/>
        <w:gridCol w:w="1327"/>
      </w:tblGrid>
      <w:tr w:rsidR="004E7A2E" w:rsidRPr="0054539D" w:rsidTr="00D31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bottom w:val="none" w:sz="0" w:space="0" w:color="auto"/>
            </w:tcBorders>
          </w:tcPr>
          <w:p w:rsidR="004E7A2E" w:rsidRPr="0054539D" w:rsidRDefault="004E7A2E" w:rsidP="00342147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  <w:t xml:space="preserve">Podstawy wykluczenia: </w:t>
            </w:r>
          </w:p>
        </w:tc>
        <w:tc>
          <w:tcPr>
            <w:tcW w:w="1327" w:type="dxa"/>
            <w:tcBorders>
              <w:bottom w:val="none" w:sz="0" w:space="0" w:color="auto"/>
            </w:tcBorders>
          </w:tcPr>
          <w:p w:rsidR="004E7A2E" w:rsidRPr="0054539D" w:rsidRDefault="004E7A2E" w:rsidP="00342147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  <w:t xml:space="preserve">Odpowiedź: </w:t>
            </w:r>
          </w:p>
        </w:tc>
      </w:tr>
      <w:tr w:rsidR="004E7A2E" w:rsidRPr="0054539D" w:rsidTr="00D31F35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4E7A2E" w:rsidRPr="0054539D" w:rsidRDefault="004E7A2E" w:rsidP="00342147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</w:pPr>
            <w:r w:rsidRPr="0054539D"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  <w:t xml:space="preserve">Spełniam warunki udziału w postępowaniu określone przez zamawiającego w </w:t>
            </w:r>
            <w:r w:rsidRPr="0054539D">
              <w:rPr>
                <w:rFonts w:eastAsia="Calibri" w:cs="Times New Roman"/>
                <w:i/>
                <w:kern w:val="0"/>
                <w:sz w:val="19"/>
                <w:szCs w:val="19"/>
                <w:lang w:eastAsia="en-GB" w:bidi="ar-SA"/>
              </w:rPr>
              <w:t>Specyfikacji Warunków Zamówienia</w:t>
            </w:r>
            <w:r w:rsidRPr="0054539D">
              <w:rPr>
                <w:rFonts w:eastAsia="Calibri" w:cs="Times New Roman"/>
                <w:kern w:val="0"/>
                <w:sz w:val="19"/>
                <w:szCs w:val="19"/>
                <w:lang w:eastAsia="en-GB" w:bidi="ar-SA"/>
              </w:rPr>
              <w:t xml:space="preserve"> </w:t>
            </w:r>
          </w:p>
        </w:tc>
        <w:tc>
          <w:tcPr>
            <w:tcW w:w="1327" w:type="dxa"/>
          </w:tcPr>
          <w:p w:rsidR="004E7A2E" w:rsidRPr="0054539D" w:rsidRDefault="006B0038" w:rsidP="009229D4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54539D">
              <w:rPr>
                <w:rFonts w:cs="Times New Roman"/>
                <w:sz w:val="18"/>
                <w:szCs w:val="18"/>
                <w:lang w:eastAsia="pl-PL"/>
              </w:rPr>
              <w:t>□</w:t>
            </w:r>
            <w:r w:rsidRPr="0054539D"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54539D">
              <w:rPr>
                <w:rFonts w:cs="Times New Roman"/>
                <w:sz w:val="18"/>
                <w:szCs w:val="18"/>
                <w:lang w:eastAsia="pl-PL"/>
              </w:rPr>
              <w:t>□</w:t>
            </w:r>
            <w:r w:rsidRPr="0054539D">
              <w:rPr>
                <w:rFonts w:eastAsia="Calibri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4E7A2E" w:rsidRPr="0054539D" w:rsidTr="0054539D">
        <w:trPr>
          <w:trHeight w:val="2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6" w:type="dxa"/>
            <w:gridSpan w:val="2"/>
            <w:vAlign w:val="center"/>
          </w:tcPr>
          <w:p w:rsidR="004E7A2E" w:rsidRPr="00D31F35" w:rsidRDefault="004E7A2E" w:rsidP="00F0583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/>
              <w:ind w:left="284" w:hanging="284"/>
              <w:contextualSpacing/>
              <w:jc w:val="both"/>
              <w:textAlignment w:val="auto"/>
              <w:rPr>
                <w:rFonts w:eastAsiaTheme="minorHAnsi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r w:rsidRPr="00D31F35">
              <w:rPr>
                <w:rFonts w:eastAsia="Calibri" w:cs="Times New Roman"/>
                <w:b w:val="0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 xml:space="preserve">Posiadam </w:t>
            </w:r>
            <w:r w:rsidRPr="00D31F35">
              <w:rPr>
                <w:rFonts w:cs="Times New Roman"/>
                <w:b w:val="0"/>
                <w:bCs w:val="0"/>
                <w:color w:val="000000"/>
                <w:sz w:val="20"/>
                <w:szCs w:val="20"/>
              </w:rPr>
              <w:t xml:space="preserve">wykaz usług wykonanych, a w przypadku świadczeń powtarzających się lub ciągłych również wykonywanych w okresie ostatnich trzech lat, a jeżeli okres prowadzenia działalności jest krótszy – w tym okresie: </w:t>
            </w:r>
            <w:r w:rsidRPr="00D31F35">
              <w:rPr>
                <w:rFonts w:cs="Times New Roman"/>
                <w:b w:val="0"/>
                <w:color w:val="000000"/>
                <w:sz w:val="20"/>
                <w:szCs w:val="20"/>
              </w:rPr>
              <w:t xml:space="preserve">minimum </w:t>
            </w:r>
            <w:r w:rsidR="00D31F35">
              <w:rPr>
                <w:rFonts w:cs="Times New Roman"/>
                <w:b w:val="0"/>
                <w:color w:val="000000"/>
                <w:sz w:val="20"/>
                <w:szCs w:val="20"/>
              </w:rPr>
              <w:br/>
            </w:r>
            <w:r w:rsidRPr="00D31F35">
              <w:rPr>
                <w:rFonts w:cs="Times New Roman"/>
                <w:b w:val="0"/>
                <w:color w:val="000000"/>
                <w:sz w:val="20"/>
                <w:szCs w:val="20"/>
              </w:rPr>
              <w:t>1 (jedną) usługę odpowiadającą swym rodzajem usługom stanowiącym przedmiot zamówienia, o wartości nie mniejszej niż</w:t>
            </w:r>
            <w:r w:rsidRPr="00D31F35">
              <w:rPr>
                <w:rFonts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D31F35">
              <w:rPr>
                <w:rFonts w:cs="Times New Roman"/>
                <w:bCs w:val="0"/>
                <w:color w:val="000000"/>
                <w:sz w:val="20"/>
                <w:szCs w:val="20"/>
              </w:rPr>
              <w:t>250 000,00 zł (słownie: dwieście pięćdziesiąt tysięcy złotych 00/100) brutto każda</w:t>
            </w:r>
            <w:r w:rsidRPr="00D31F35">
              <w:rPr>
                <w:rFonts w:cs="Times New Roman"/>
                <w:b w:val="0"/>
                <w:color w:val="000000"/>
                <w:sz w:val="20"/>
                <w:szCs w:val="20"/>
              </w:rPr>
              <w:t xml:space="preserve">, wraz z podaniem ich wartości, przedmiotu, daty i miejsca wykonania oraz podmiotów, na rzecz których usługi zostały wykonane lub są wykonywane, oraz załączeniem dowodów określających, że usługi te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</w:t>
            </w:r>
            <w:r w:rsidR="00D31F35">
              <w:rPr>
                <w:rFonts w:cs="Times New Roman"/>
                <w:b w:val="0"/>
                <w:color w:val="000000"/>
                <w:sz w:val="20"/>
                <w:szCs w:val="20"/>
              </w:rPr>
              <w:br/>
            </w:r>
            <w:r w:rsidRPr="00D31F35">
              <w:rPr>
                <w:rFonts w:cs="Times New Roman"/>
                <w:b w:val="0"/>
                <w:color w:val="000000"/>
                <w:sz w:val="20"/>
                <w:szCs w:val="20"/>
              </w:rPr>
              <w:t xml:space="preserve">z przyczyn niezależnych od niego nie jest w stanie uzyskać tych dokumentów – oświadczenie Wykonawcy; w przypadku świadczeń powtarzających się lub ciągłych nadal wykonywanych referencje bądź inne dokumenty potwierdzające </w:t>
            </w:r>
            <w:r w:rsidR="00D31F35">
              <w:rPr>
                <w:rFonts w:cs="Times New Roman"/>
                <w:b w:val="0"/>
                <w:color w:val="000000"/>
                <w:sz w:val="20"/>
                <w:szCs w:val="20"/>
              </w:rPr>
              <w:br/>
            </w:r>
            <w:r w:rsidRPr="00D31F35">
              <w:rPr>
                <w:rFonts w:cs="Times New Roman"/>
                <w:b w:val="0"/>
                <w:color w:val="000000"/>
                <w:sz w:val="20"/>
                <w:szCs w:val="20"/>
              </w:rPr>
              <w:t>ich należyte wykonywanie powinny być wystawione w okresie ostatnich 3 miesięcy</w:t>
            </w:r>
            <w:r w:rsidRPr="00D31F35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4E7A2E" w:rsidRPr="00D31F35" w:rsidRDefault="006B0038" w:rsidP="006B0038">
            <w:pPr>
              <w:widowControl/>
              <w:suppressAutoHyphens w:val="0"/>
              <w:spacing w:before="120" w:after="12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31F35">
              <w:rPr>
                <w:rFonts w:cs="Times New Roman"/>
                <w:b w:val="0"/>
                <w:sz w:val="20"/>
                <w:szCs w:val="20"/>
                <w:lang w:eastAsia="pl-PL"/>
              </w:rPr>
              <w:t>□</w:t>
            </w:r>
            <w:r w:rsidRPr="00D31F3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31F35">
              <w:rPr>
                <w:rFonts w:cs="Times New Roman"/>
                <w:b w:val="0"/>
                <w:sz w:val="20"/>
                <w:szCs w:val="20"/>
                <w:lang w:eastAsia="pl-PL"/>
              </w:rPr>
              <w:t>□</w:t>
            </w:r>
            <w:r w:rsidRPr="00D31F3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4E7A2E" w:rsidRPr="0054539D" w:rsidTr="00D31F35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D31F35" w:rsidRPr="00D31F35" w:rsidRDefault="004E7A2E" w:rsidP="00D31F35">
            <w:pPr>
              <w:widowControl/>
              <w:suppressAutoHyphens w:val="0"/>
              <w:autoSpaceDN/>
              <w:spacing w:before="120"/>
              <w:ind w:left="284" w:hanging="284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31F3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2.</w:t>
            </w:r>
            <w:r w:rsidRPr="00D31F3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ab/>
              <w:t xml:space="preserve">Dysponuję </w:t>
            </w:r>
            <w:r w:rsidR="00D53E8D" w:rsidRPr="00D31F3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co najmniej jednym środkiem transportu przystosowanym do przewozu przedmiotu zamówienia</w:t>
            </w:r>
          </w:p>
        </w:tc>
        <w:tc>
          <w:tcPr>
            <w:tcW w:w="1327" w:type="dxa"/>
          </w:tcPr>
          <w:p w:rsidR="004E7A2E" w:rsidRPr="00D31F35" w:rsidRDefault="006B0038" w:rsidP="00D31F35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31F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31F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31F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31F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4E7A2E" w:rsidRPr="0054539D" w:rsidTr="00D31F35">
        <w:trPr>
          <w:trHeight w:val="1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D53E8D" w:rsidRPr="00D31F35" w:rsidRDefault="004E7A2E" w:rsidP="00D31F35">
            <w:pPr>
              <w:pStyle w:val="Akapitzlist"/>
              <w:numPr>
                <w:ilvl w:val="0"/>
                <w:numId w:val="37"/>
              </w:numPr>
              <w:spacing w:before="120" w:after="120" w:line="240" w:lineRule="auto"/>
              <w:ind w:left="306" w:hanging="306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GB"/>
              </w:rPr>
            </w:pPr>
            <w:r w:rsidRPr="00D31F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GB"/>
              </w:rPr>
              <w:t xml:space="preserve">Posiadam </w:t>
            </w:r>
            <w:r w:rsidR="00D53E8D" w:rsidRPr="00D31F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GB"/>
              </w:rPr>
              <w:t xml:space="preserve">ubezpieczenie od odpowiedzialności cywilnej (OC) w zakresie prowadzonej działalności gospodarczej związanej z przedmiotem zamówienia, obejmujące swym zakresem co najmniej szkody poniesione przez osoby trzecie w wyniku śmierci, uszkodzenia ciała, rozstroju zdrowia </w:t>
            </w:r>
            <w:r w:rsidR="00D31F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GB"/>
              </w:rPr>
              <w:br/>
            </w:r>
            <w:r w:rsidR="00D53E8D" w:rsidRPr="00D31F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GB"/>
              </w:rPr>
              <w:t xml:space="preserve">(szkoda osobowa) lub w wyniku utraty, zniszczenia lub uszkodzenia mienia własnego lub osób trzecich, a także szkody spowodowane błędami (szkoda rzeczowa), powstałe w związku z wykonywaniem usługi na kwotę nie niższą niż </w:t>
            </w:r>
            <w:r w:rsidR="00D53E8D" w:rsidRPr="00D31F35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100 000,00 zł (słownie: sto tysięcy złotych);</w:t>
            </w:r>
          </w:p>
        </w:tc>
        <w:tc>
          <w:tcPr>
            <w:tcW w:w="1327" w:type="dxa"/>
          </w:tcPr>
          <w:p w:rsidR="006B0038" w:rsidRPr="00D31F35" w:rsidRDefault="006B0038" w:rsidP="006B0038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31F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31F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31F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31F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4E7A2E" w:rsidRPr="00D31F35" w:rsidRDefault="004E7A2E" w:rsidP="00342147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</w:p>
        </w:tc>
      </w:tr>
    </w:tbl>
    <w:p w:rsidR="00047504" w:rsidRPr="00282560" w:rsidRDefault="00047504" w:rsidP="00047504">
      <w:pPr>
        <w:keepNext/>
        <w:widowControl/>
        <w:numPr>
          <w:ilvl w:val="0"/>
          <w:numId w:val="1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28256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:rsidR="00047504" w:rsidRPr="00282560" w:rsidRDefault="00047504" w:rsidP="00047504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047504" w:rsidRPr="00282560" w:rsidRDefault="00047504" w:rsidP="0004750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047504" w:rsidRPr="00282560" w:rsidRDefault="00047504" w:rsidP="0028256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282560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Oświadczam, że wszystkie informacje podane w powyższych oświadczeniach są aktualne </w:t>
      </w:r>
      <w:r w:rsidR="00282560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br/>
      </w:r>
      <w:r w:rsidRPr="00282560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:rsidR="00047504" w:rsidRPr="00282560" w:rsidRDefault="00047504" w:rsidP="0028256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047504" w:rsidRPr="00282560" w:rsidRDefault="00047504" w:rsidP="0028256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282560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:rsidR="00047504" w:rsidRPr="0054539D" w:rsidRDefault="00047504" w:rsidP="002825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54539D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54539D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  <w:r w:rsidRPr="0054539D">
        <w:rPr>
          <w:rFonts w:eastAsia="Times New Roman" w:cs="Times New Roman"/>
          <w:kern w:val="0"/>
          <w:sz w:val="14"/>
          <w:szCs w:val="14"/>
          <w:lang w:eastAsia="ar-SA" w:bidi="ar-SA"/>
        </w:rPr>
        <w:tab/>
      </w:r>
      <w:r w:rsidRPr="0054539D">
        <w:rPr>
          <w:rFonts w:eastAsia="Times New Roman" w:cs="Times New Roman"/>
          <w:kern w:val="0"/>
          <w:sz w:val="14"/>
          <w:szCs w:val="14"/>
          <w:lang w:eastAsia="ar-SA" w:bidi="ar-SA"/>
        </w:rPr>
        <w:tab/>
      </w:r>
      <w:r w:rsidRPr="0054539D">
        <w:rPr>
          <w:rFonts w:eastAsia="Times New Roman" w:cs="Times New Roman"/>
          <w:kern w:val="0"/>
          <w:sz w:val="14"/>
          <w:szCs w:val="14"/>
          <w:lang w:eastAsia="ar-SA" w:bidi="ar-SA"/>
        </w:rPr>
        <w:tab/>
      </w: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12"/>
          <w:szCs w:val="12"/>
        </w:rPr>
      </w:pP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047504" w:rsidRPr="0054539D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047504" w:rsidRPr="00282560" w:rsidRDefault="00047504" w:rsidP="0028256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282560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</w:t>
      </w:r>
      <w:r w:rsidR="00586096" w:rsidRPr="00282560">
        <w:rPr>
          <w:rFonts w:eastAsia="Arial" w:cs="Times New Roman"/>
          <w:b/>
          <w:i/>
          <w:kern w:val="1"/>
          <w:sz w:val="22"/>
          <w:szCs w:val="22"/>
        </w:rPr>
        <w:t>anym podpisem elektronicznym,</w:t>
      </w:r>
      <w:r w:rsidRPr="00282560">
        <w:rPr>
          <w:rFonts w:eastAsia="Arial" w:cs="Times New Roman"/>
          <w:b/>
          <w:i/>
          <w:kern w:val="1"/>
          <w:sz w:val="22"/>
          <w:szCs w:val="22"/>
        </w:rPr>
        <w:t xml:space="preserve"> podpisem zaufanym lub podpisem osobistym. Zamawiający zaleca zapisanie dokumentu w formacie PDF. </w:t>
      </w:r>
    </w:p>
    <w:p w:rsidR="000E5678" w:rsidRPr="00476A4E" w:rsidRDefault="000E5678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0E5678" w:rsidRDefault="000E5678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9229D4" w:rsidRPr="00476A4E" w:rsidRDefault="009229D4" w:rsidP="002843D7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0E5678" w:rsidRPr="00DB4ABB" w:rsidRDefault="000E5678" w:rsidP="002843D7">
      <w:pPr>
        <w:ind w:left="6804"/>
        <w:textAlignment w:val="auto"/>
        <w:rPr>
          <w:rFonts w:cs="Times New Roman"/>
          <w:b/>
          <w:sz w:val="8"/>
          <w:szCs w:val="8"/>
        </w:rPr>
      </w:pPr>
    </w:p>
    <w:p w:rsidR="000E5678" w:rsidRPr="00476A4E" w:rsidRDefault="000E5678" w:rsidP="00207FCA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FA09A4" w:rsidRPr="007B3F27" w:rsidRDefault="00FA09A4" w:rsidP="00FA09A4">
      <w:pPr>
        <w:widowControl/>
        <w:ind w:left="7215" w:right="-2"/>
        <w:rPr>
          <w:rFonts w:eastAsia="Times New Roman" w:cs="Times New Roman"/>
          <w:b/>
          <w:sz w:val="15"/>
          <w:szCs w:val="15"/>
          <w:lang w:bidi="ar-SA"/>
        </w:rPr>
      </w:pPr>
      <w:r w:rsidRPr="007B3F27">
        <w:rPr>
          <w:rFonts w:eastAsia="Times New Roman" w:cs="Times New Roman"/>
          <w:b/>
          <w:sz w:val="15"/>
          <w:szCs w:val="15"/>
          <w:lang w:bidi="ar-SA"/>
        </w:rPr>
        <w:t xml:space="preserve">Załącznik nr </w:t>
      </w:r>
      <w:r w:rsidR="000E5678" w:rsidRPr="007B3F27">
        <w:rPr>
          <w:rFonts w:eastAsia="Times New Roman" w:cs="Times New Roman"/>
          <w:b/>
          <w:sz w:val="15"/>
          <w:szCs w:val="15"/>
          <w:lang w:bidi="ar-SA"/>
        </w:rPr>
        <w:t>4</w:t>
      </w:r>
      <w:r w:rsidRPr="007B3F27">
        <w:rPr>
          <w:rFonts w:eastAsia="Times New Roman" w:cs="Times New Roman"/>
          <w:b/>
          <w:sz w:val="15"/>
          <w:szCs w:val="15"/>
          <w:lang w:bidi="ar-SA"/>
        </w:rPr>
        <w:t xml:space="preserve"> do SWZ</w:t>
      </w:r>
    </w:p>
    <w:p w:rsidR="00FA09A4" w:rsidRPr="007B3F27" w:rsidRDefault="00FA09A4" w:rsidP="00FA09A4">
      <w:pPr>
        <w:ind w:left="7215" w:right="-2"/>
        <w:rPr>
          <w:rFonts w:cs="Times New Roman"/>
          <w:sz w:val="15"/>
          <w:szCs w:val="15"/>
        </w:rPr>
      </w:pPr>
      <w:r w:rsidRPr="007B3F27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7B3F27" w:rsidRPr="007B3F27">
        <w:rPr>
          <w:rFonts w:eastAsia="Times New Roman" w:cs="Times New Roman"/>
          <w:b/>
          <w:sz w:val="15"/>
          <w:szCs w:val="15"/>
          <w:lang w:bidi="ar-SA"/>
        </w:rPr>
        <w:t>60</w:t>
      </w:r>
      <w:r w:rsidR="00047504" w:rsidRPr="007B3F27">
        <w:rPr>
          <w:rFonts w:eastAsia="Times New Roman" w:cs="Times New Roman"/>
          <w:b/>
          <w:sz w:val="15"/>
          <w:szCs w:val="15"/>
          <w:lang w:bidi="ar-SA"/>
        </w:rPr>
        <w:t>/24</w:t>
      </w:r>
      <w:r w:rsidRPr="007B3F27">
        <w:rPr>
          <w:rFonts w:eastAsia="Times New Roman" w:cs="Times New Roman"/>
          <w:b/>
          <w:sz w:val="15"/>
          <w:szCs w:val="15"/>
          <w:lang w:bidi="ar-SA"/>
        </w:rPr>
        <w:t>/ZT</w:t>
      </w:r>
      <w:r w:rsidR="00366DA1" w:rsidRPr="007B3F27">
        <w:rPr>
          <w:rFonts w:cs="Times New Roman"/>
          <w:sz w:val="15"/>
          <w:szCs w:val="15"/>
        </w:rPr>
        <w:t xml:space="preserve">  </w:t>
      </w:r>
    </w:p>
    <w:p w:rsidR="00FA09A4" w:rsidRPr="007B3F27" w:rsidRDefault="00FA09A4" w:rsidP="00FA09A4">
      <w:pPr>
        <w:ind w:left="7215" w:right="-2"/>
        <w:rPr>
          <w:rFonts w:cs="Times New Roman"/>
          <w:sz w:val="15"/>
          <w:szCs w:val="15"/>
        </w:rPr>
      </w:pPr>
    </w:p>
    <w:p w:rsidR="00FA09A4" w:rsidRPr="007B3F27" w:rsidRDefault="00FA09A4" w:rsidP="00FA09A4">
      <w:pPr>
        <w:ind w:left="7215" w:right="-2"/>
        <w:rPr>
          <w:rFonts w:cs="Times New Roman"/>
          <w:sz w:val="20"/>
          <w:szCs w:val="20"/>
        </w:rPr>
      </w:pPr>
    </w:p>
    <w:p w:rsidR="00BE1768" w:rsidRPr="007B3F27" w:rsidRDefault="00BE1768" w:rsidP="00FA09A4">
      <w:pPr>
        <w:ind w:left="7215" w:right="-2"/>
        <w:rPr>
          <w:rFonts w:cs="Times New Roman"/>
          <w:sz w:val="20"/>
          <w:szCs w:val="20"/>
        </w:rPr>
      </w:pPr>
    </w:p>
    <w:p w:rsidR="00FA09A4" w:rsidRPr="007B3F27" w:rsidRDefault="00FA09A4" w:rsidP="00FA09A4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7B3F27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FA09A4" w:rsidRPr="007B3F27" w:rsidRDefault="00FA09A4" w:rsidP="00FA09A4">
      <w:pPr>
        <w:widowControl/>
        <w:autoSpaceDN/>
        <w:ind w:left="660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7B3F27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(pieczątka) </w:t>
      </w:r>
    </w:p>
    <w:p w:rsidR="00FA09A4" w:rsidRPr="007B3F27" w:rsidRDefault="00FA09A4" w:rsidP="00FA09A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FA09A4" w:rsidRPr="007B3F27" w:rsidRDefault="00FA09A4" w:rsidP="00FA09A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BE1768" w:rsidRPr="007B3F27" w:rsidRDefault="00BE1768" w:rsidP="00FA09A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FA09A4" w:rsidRPr="007B3F27" w:rsidRDefault="00FA09A4" w:rsidP="00FA09A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FA09A4" w:rsidRPr="007B3F27" w:rsidRDefault="00FA09A4" w:rsidP="00FA09A4">
      <w:pPr>
        <w:tabs>
          <w:tab w:val="left" w:pos="0"/>
          <w:tab w:val="left" w:pos="8720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3F27">
        <w:rPr>
          <w:rFonts w:eastAsia="Times New Roman" w:cs="Times New Roman"/>
          <w:b/>
          <w:kern w:val="0"/>
          <w:lang w:eastAsia="ar-SA" w:bidi="ar-SA"/>
        </w:rPr>
        <w:t xml:space="preserve">Wykaz usług w zakresie niezbędnym do wykazania spełnienia warunku w zakresie zdolności technicznej lub zawodowej wykonanych w okresie ostatnich trzech lat </w:t>
      </w:r>
      <w:r w:rsidR="007B3F27">
        <w:rPr>
          <w:rFonts w:eastAsia="Times New Roman" w:cs="Times New Roman"/>
          <w:b/>
          <w:kern w:val="0"/>
          <w:lang w:eastAsia="ar-SA" w:bidi="ar-SA"/>
        </w:rPr>
        <w:br/>
      </w:r>
      <w:r w:rsidRPr="007B3F27">
        <w:rPr>
          <w:rFonts w:eastAsia="Times New Roman" w:cs="Times New Roman"/>
          <w:b/>
          <w:kern w:val="0"/>
          <w:lang w:eastAsia="ar-SA" w:bidi="ar-SA"/>
        </w:rPr>
        <w:t xml:space="preserve">przed upływem terminu składania ofert, a jeżeli okres prowadzenia działalności </w:t>
      </w:r>
      <w:r w:rsidR="007B3F27">
        <w:rPr>
          <w:rFonts w:eastAsia="Times New Roman" w:cs="Times New Roman"/>
          <w:b/>
          <w:kern w:val="0"/>
          <w:lang w:eastAsia="ar-SA" w:bidi="ar-SA"/>
        </w:rPr>
        <w:br/>
      </w:r>
      <w:r w:rsidRPr="007B3F27">
        <w:rPr>
          <w:rFonts w:eastAsia="Times New Roman" w:cs="Times New Roman"/>
          <w:b/>
          <w:kern w:val="0"/>
          <w:lang w:eastAsia="ar-SA" w:bidi="ar-SA"/>
        </w:rPr>
        <w:t>jest krótszy - w tym okresie, z podaniem ich rodzaju i wartości oraz daty i miejsca wykonania.</w:t>
      </w:r>
    </w:p>
    <w:p w:rsidR="00FA09A4" w:rsidRDefault="00FA09A4" w:rsidP="00FA09A4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b/>
          <w:i/>
          <w:kern w:val="0"/>
          <w:lang w:eastAsia="pl-PL" w:bidi="ar-SA"/>
        </w:rPr>
      </w:pPr>
    </w:p>
    <w:p w:rsidR="007B3F27" w:rsidRPr="007B3F27" w:rsidRDefault="007B3F27" w:rsidP="00FA09A4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b/>
          <w:i/>
          <w:kern w:val="0"/>
          <w:lang w:eastAsia="pl-PL" w:bidi="ar-SA"/>
        </w:rPr>
      </w:pPr>
    </w:p>
    <w:p w:rsidR="00FA09A4" w:rsidRPr="007B3F27" w:rsidRDefault="00FA09A4" w:rsidP="00FA09A4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Wykonawca musi</w:t>
      </w:r>
      <w:r w:rsidR="00207FCA" w:rsidRPr="007B3F27">
        <w:rPr>
          <w:rFonts w:eastAsia="Times New Roman" w:cs="Times New Roman"/>
          <w:kern w:val="0"/>
          <w:lang w:eastAsia="pl-PL" w:bidi="ar-SA"/>
        </w:rPr>
        <w:t xml:space="preserve"> wykazać wykonanie minimum </w:t>
      </w:r>
      <w:r w:rsidR="00C95EE6" w:rsidRPr="007B3F27">
        <w:rPr>
          <w:rFonts w:eastAsia="Times New Roman" w:cs="Times New Roman"/>
          <w:kern w:val="0"/>
          <w:lang w:eastAsia="pl-PL" w:bidi="ar-SA"/>
        </w:rPr>
        <w:t xml:space="preserve">(1) </w:t>
      </w:r>
      <w:r w:rsidR="00207FCA" w:rsidRPr="007B3F27">
        <w:rPr>
          <w:rFonts w:eastAsia="Times New Roman" w:cs="Times New Roman"/>
          <w:kern w:val="0"/>
          <w:lang w:eastAsia="pl-PL" w:bidi="ar-SA"/>
        </w:rPr>
        <w:t>jednej</w:t>
      </w:r>
      <w:r w:rsidRPr="007B3F27">
        <w:rPr>
          <w:rFonts w:eastAsia="Times New Roman" w:cs="Times New Roman"/>
          <w:kern w:val="0"/>
          <w:lang w:eastAsia="pl-PL" w:bidi="ar-SA"/>
        </w:rPr>
        <w:t xml:space="preserve"> usług</w:t>
      </w:r>
      <w:r w:rsidR="00207FCA" w:rsidRPr="007B3F27">
        <w:rPr>
          <w:rFonts w:eastAsia="Times New Roman" w:cs="Times New Roman"/>
          <w:kern w:val="0"/>
          <w:lang w:eastAsia="pl-PL" w:bidi="ar-SA"/>
        </w:rPr>
        <w:t>i</w:t>
      </w:r>
      <w:r w:rsidRPr="007B3F27">
        <w:rPr>
          <w:rFonts w:eastAsia="Times New Roman" w:cs="Times New Roman"/>
          <w:kern w:val="0"/>
          <w:lang w:eastAsia="pl-PL" w:bidi="ar-SA"/>
        </w:rPr>
        <w:t xml:space="preserve"> o wartości nie mniejszej </w:t>
      </w:r>
      <w:r w:rsidRPr="007B3F27">
        <w:rPr>
          <w:rFonts w:eastAsia="Times New Roman" w:cs="Times New Roman"/>
          <w:kern w:val="0"/>
          <w:lang w:eastAsia="pl-PL" w:bidi="ar-SA"/>
        </w:rPr>
        <w:br/>
        <w:t xml:space="preserve">niż </w:t>
      </w:r>
      <w:r w:rsidR="000E5678" w:rsidRPr="007B3F27">
        <w:rPr>
          <w:rFonts w:eastAsia="Times New Roman" w:cs="Times New Roman"/>
          <w:kern w:val="0"/>
          <w:lang w:eastAsia="pl-PL" w:bidi="ar-SA"/>
        </w:rPr>
        <w:t>2</w:t>
      </w:r>
      <w:r w:rsidR="00207FCA" w:rsidRPr="007B3F27">
        <w:rPr>
          <w:rFonts w:eastAsia="Times New Roman" w:cs="Times New Roman"/>
          <w:kern w:val="0"/>
          <w:lang w:eastAsia="pl-PL" w:bidi="ar-SA"/>
        </w:rPr>
        <w:t>50 000,00 zł</w:t>
      </w:r>
      <w:r w:rsidRPr="007B3F27">
        <w:rPr>
          <w:rFonts w:eastAsia="Times New Roman" w:cs="Times New Roman"/>
          <w:kern w:val="0"/>
          <w:lang w:eastAsia="pl-PL" w:bidi="ar-SA"/>
        </w:rPr>
        <w:t xml:space="preserve">(słownie: </w:t>
      </w:r>
      <w:r w:rsidR="000E5678" w:rsidRPr="007B3F27">
        <w:rPr>
          <w:rFonts w:eastAsia="Times New Roman" w:cs="Times New Roman"/>
          <w:kern w:val="0"/>
          <w:lang w:eastAsia="pl-PL" w:bidi="ar-SA"/>
        </w:rPr>
        <w:t>dwieście</w:t>
      </w:r>
      <w:r w:rsidRPr="007B3F27">
        <w:rPr>
          <w:rFonts w:eastAsia="Times New Roman" w:cs="Times New Roman"/>
          <w:kern w:val="0"/>
          <w:lang w:eastAsia="pl-PL" w:bidi="ar-SA"/>
        </w:rPr>
        <w:t xml:space="preserve"> </w:t>
      </w:r>
      <w:r w:rsidR="00207FCA" w:rsidRPr="007B3F27">
        <w:rPr>
          <w:rFonts w:eastAsia="Times New Roman" w:cs="Times New Roman"/>
          <w:kern w:val="0"/>
          <w:lang w:eastAsia="pl-PL" w:bidi="ar-SA"/>
        </w:rPr>
        <w:t xml:space="preserve">pięćdziesiąt </w:t>
      </w:r>
      <w:r w:rsidRPr="007B3F27">
        <w:rPr>
          <w:rFonts w:eastAsia="Times New Roman" w:cs="Times New Roman"/>
          <w:kern w:val="0"/>
          <w:lang w:eastAsia="pl-PL" w:bidi="ar-SA"/>
        </w:rPr>
        <w:t>tysięcy złotych) brutto każd</w:t>
      </w:r>
      <w:r w:rsidR="00324D11" w:rsidRPr="007B3F27">
        <w:rPr>
          <w:rFonts w:eastAsia="Times New Roman" w:cs="Times New Roman"/>
          <w:kern w:val="0"/>
          <w:lang w:eastAsia="pl-PL" w:bidi="ar-SA"/>
        </w:rPr>
        <w:t>a</w:t>
      </w:r>
      <w:r w:rsidRPr="007B3F27">
        <w:rPr>
          <w:rFonts w:eastAsia="Times New Roman" w:cs="Times New Roman"/>
          <w:kern w:val="0"/>
          <w:lang w:eastAsia="pl-PL" w:bidi="ar-SA"/>
        </w:rPr>
        <w:t>.</w:t>
      </w:r>
    </w:p>
    <w:p w:rsidR="00FA09A4" w:rsidRPr="007B3F27" w:rsidRDefault="00FA09A4" w:rsidP="00FA09A4">
      <w:pPr>
        <w:tabs>
          <w:tab w:val="left" w:pos="567"/>
          <w:tab w:val="left" w:pos="8720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tbl>
      <w:tblPr>
        <w:tblW w:w="90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276"/>
        <w:gridCol w:w="2977"/>
        <w:gridCol w:w="1321"/>
        <w:gridCol w:w="1263"/>
      </w:tblGrid>
      <w:tr w:rsidR="00FA09A4" w:rsidRPr="007B3F27" w:rsidTr="00ED4338">
        <w:trPr>
          <w:cantSplit/>
          <w:trHeight w:val="480"/>
        </w:trPr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Rodzaj wykonanej usługi – opis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Wartość zamówienia</w:t>
            </w:r>
          </w:p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brutto w PLN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Miejsce wykonania</w:t>
            </w:r>
            <w:r w:rsidRPr="007B3F27"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eastAsia="ar-SA" w:bidi="ar-SA"/>
              </w:rPr>
              <w:t xml:space="preserve"> </w:t>
            </w:r>
          </w:p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(nazwa, adres, telefon Zamawiającego)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Daty wykonania </w:t>
            </w:r>
          </w:p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(zgodnie z zawartą umową)</w:t>
            </w:r>
          </w:p>
        </w:tc>
      </w:tr>
      <w:tr w:rsidR="00FA09A4" w:rsidRPr="007B3F27" w:rsidTr="008D6AE8">
        <w:trPr>
          <w:cantSplit/>
          <w:trHeight w:val="345"/>
        </w:trPr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początek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zakończenie</w:t>
            </w:r>
          </w:p>
        </w:tc>
      </w:tr>
      <w:tr w:rsidR="00FA09A4" w:rsidRPr="007B3F27" w:rsidTr="00ED4338">
        <w:trPr>
          <w:trHeight w:val="2061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A4" w:rsidRPr="007B3F27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FA09A4" w:rsidRPr="007B3F27" w:rsidRDefault="00FA09A4" w:rsidP="00FA09A4">
      <w:pPr>
        <w:tabs>
          <w:tab w:val="left" w:pos="567"/>
          <w:tab w:val="left" w:pos="8720"/>
        </w:tabs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A09A4" w:rsidRPr="007B3F27" w:rsidRDefault="00FA09A4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A09A4" w:rsidRPr="007B3F27" w:rsidRDefault="00FA09A4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A09A4" w:rsidRPr="007B3F27" w:rsidRDefault="00FA09A4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A09A4" w:rsidRPr="007B3F27" w:rsidRDefault="00FA09A4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…...……</w:t>
      </w:r>
      <w:r w:rsidR="00BE1768" w:rsidRPr="007B3F27">
        <w:rPr>
          <w:rFonts w:eastAsia="Times New Roman" w:cs="Times New Roman"/>
          <w:kern w:val="0"/>
          <w:lang w:eastAsia="pl-PL" w:bidi="ar-SA"/>
        </w:rPr>
        <w:t>………….</w:t>
      </w:r>
      <w:r w:rsidRPr="007B3F27">
        <w:rPr>
          <w:rFonts w:eastAsia="Times New Roman" w:cs="Times New Roman"/>
          <w:kern w:val="0"/>
          <w:lang w:eastAsia="pl-PL" w:bidi="ar-SA"/>
        </w:rPr>
        <w:t>………….. dn. ………</w:t>
      </w:r>
      <w:r w:rsidR="00BE1768" w:rsidRPr="007B3F27">
        <w:rPr>
          <w:rFonts w:eastAsia="Times New Roman" w:cs="Times New Roman"/>
          <w:kern w:val="0"/>
          <w:lang w:eastAsia="pl-PL" w:bidi="ar-SA"/>
        </w:rPr>
        <w:t>…………….</w:t>
      </w:r>
      <w:r w:rsidRPr="007B3F27">
        <w:rPr>
          <w:rFonts w:eastAsia="Times New Roman" w:cs="Times New Roman"/>
          <w:kern w:val="0"/>
          <w:lang w:eastAsia="pl-PL" w:bidi="ar-SA"/>
        </w:rPr>
        <w:t>……</w:t>
      </w:r>
    </w:p>
    <w:p w:rsidR="00FA09A4" w:rsidRPr="007B3F27" w:rsidRDefault="00BE1768" w:rsidP="00FA09A4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7B3F27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        </w:t>
      </w:r>
      <w:r w:rsidR="00FA09A4" w:rsidRPr="007B3F27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>(miejscowość</w:t>
      </w:r>
      <w:r w:rsidR="00FA09A4" w:rsidRPr="007B3F27">
        <w:rPr>
          <w:rFonts w:eastAsia="Times New Roman" w:cs="Times New Roman"/>
          <w:kern w:val="0"/>
          <w:sz w:val="15"/>
          <w:szCs w:val="15"/>
          <w:lang w:eastAsia="pl-PL" w:bidi="ar-SA"/>
        </w:rPr>
        <w:t>)</w:t>
      </w:r>
    </w:p>
    <w:p w:rsidR="00FA09A4" w:rsidRPr="007B3F27" w:rsidRDefault="00FA09A4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E1768" w:rsidRPr="007B3F27" w:rsidRDefault="00BE1768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E1768" w:rsidRPr="007B3F27" w:rsidRDefault="00BE1768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E1768" w:rsidRPr="007B3F27" w:rsidRDefault="00BE1768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E1768" w:rsidRPr="007B3F27" w:rsidRDefault="00BE1768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A09A4" w:rsidRPr="007B3F27" w:rsidRDefault="00FA09A4" w:rsidP="00FA09A4">
      <w:pPr>
        <w:widowControl/>
        <w:suppressAutoHyphens w:val="0"/>
        <w:autoSpaceDN/>
        <w:ind w:left="4500"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pl-PL" w:bidi="ar-SA"/>
        </w:rPr>
      </w:pPr>
      <w:r w:rsidRPr="007B3F27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>………………………………………</w:t>
      </w:r>
    </w:p>
    <w:p w:rsidR="00FA09A4" w:rsidRPr="007B3F27" w:rsidRDefault="00FA09A4" w:rsidP="00FA09A4">
      <w:pPr>
        <w:widowControl/>
        <w:suppressAutoHyphens w:val="0"/>
        <w:autoSpaceDN/>
        <w:ind w:left="4500"/>
        <w:jc w:val="center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7B3F27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(podpis i pieczęć upoważnionego </w:t>
      </w:r>
      <w:r w:rsidR="00BE1768" w:rsidRPr="007B3F27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br/>
      </w:r>
      <w:r w:rsidRPr="007B3F27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>przedstawiciela Wykonawcy)</w:t>
      </w:r>
    </w:p>
    <w:p w:rsidR="00FA09A4" w:rsidRPr="007B3F27" w:rsidRDefault="00FA09A4" w:rsidP="00FA09A4">
      <w:pPr>
        <w:ind w:left="7215" w:right="-2"/>
        <w:rPr>
          <w:rFonts w:cs="Times New Roman"/>
          <w:sz w:val="20"/>
          <w:szCs w:val="20"/>
        </w:rPr>
      </w:pPr>
    </w:p>
    <w:p w:rsidR="00FA09A4" w:rsidRPr="007B3F27" w:rsidRDefault="00366DA1" w:rsidP="007B5325">
      <w:pPr>
        <w:rPr>
          <w:rFonts w:cs="Times New Roman"/>
          <w:sz w:val="20"/>
          <w:szCs w:val="20"/>
        </w:rPr>
      </w:pPr>
      <w:r w:rsidRPr="007B3F27">
        <w:rPr>
          <w:rFonts w:cs="Times New Roman"/>
          <w:sz w:val="20"/>
          <w:szCs w:val="20"/>
        </w:rPr>
        <w:t xml:space="preserve">                                                                  </w:t>
      </w:r>
    </w:p>
    <w:p w:rsidR="00FA09A4" w:rsidRPr="007B3F27" w:rsidRDefault="00FA09A4" w:rsidP="007B5325">
      <w:pPr>
        <w:rPr>
          <w:rFonts w:cs="Times New Roman"/>
          <w:sz w:val="21"/>
          <w:szCs w:val="21"/>
        </w:rPr>
      </w:pPr>
    </w:p>
    <w:p w:rsidR="000C7200" w:rsidRPr="007B3F27" w:rsidRDefault="000C7200" w:rsidP="005C3EEF">
      <w:pPr>
        <w:widowControl/>
        <w:rPr>
          <w:rFonts w:eastAsia="Times New Roman" w:cs="Times New Roman"/>
          <w:b/>
          <w:bCs/>
          <w:sz w:val="21"/>
          <w:szCs w:val="21"/>
          <w:lang w:bidi="ar-SA"/>
        </w:rPr>
      </w:pPr>
    </w:p>
    <w:p w:rsidR="005C3EEF" w:rsidRPr="007B3F27" w:rsidRDefault="005C3EEF" w:rsidP="0058609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7B3F27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kwalifikowan</w:t>
      </w:r>
      <w:r w:rsidR="00586096" w:rsidRPr="007B3F27">
        <w:rPr>
          <w:rFonts w:eastAsia="Arial" w:cs="Times New Roman"/>
          <w:b/>
          <w:i/>
          <w:kern w:val="1"/>
          <w:sz w:val="21"/>
          <w:szCs w:val="21"/>
        </w:rPr>
        <w:t xml:space="preserve">ym podpisem elektronicznym, </w:t>
      </w:r>
      <w:r w:rsidRPr="007B3F27">
        <w:rPr>
          <w:rFonts w:eastAsia="Arial" w:cs="Times New Roman"/>
          <w:b/>
          <w:i/>
          <w:kern w:val="1"/>
          <w:sz w:val="21"/>
          <w:szCs w:val="21"/>
        </w:rPr>
        <w:t>podpisem z</w:t>
      </w:r>
      <w:r w:rsidR="00586096" w:rsidRPr="007B3F27">
        <w:rPr>
          <w:rFonts w:eastAsia="Arial" w:cs="Times New Roman"/>
          <w:b/>
          <w:i/>
          <w:kern w:val="1"/>
          <w:sz w:val="21"/>
          <w:szCs w:val="21"/>
        </w:rPr>
        <w:t xml:space="preserve">aufanym </w:t>
      </w:r>
      <w:r w:rsidR="007B3F27">
        <w:rPr>
          <w:rFonts w:eastAsia="Arial" w:cs="Times New Roman"/>
          <w:b/>
          <w:i/>
          <w:kern w:val="1"/>
          <w:sz w:val="21"/>
          <w:szCs w:val="21"/>
        </w:rPr>
        <w:br/>
      </w:r>
      <w:r w:rsidR="00586096" w:rsidRPr="007B3F27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</w:t>
      </w:r>
      <w:r w:rsidRPr="007B3F27">
        <w:rPr>
          <w:rFonts w:eastAsia="Arial" w:cs="Times New Roman"/>
          <w:b/>
          <w:i/>
          <w:kern w:val="1"/>
          <w:sz w:val="21"/>
          <w:szCs w:val="21"/>
        </w:rPr>
        <w:t xml:space="preserve">Zamawiający zaleca zapisanie dokumentu w formacie PDF. </w:t>
      </w:r>
    </w:p>
    <w:p w:rsidR="000C7200" w:rsidRPr="00476A4E" w:rsidRDefault="000C7200" w:rsidP="000C7200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C7200" w:rsidRPr="00476A4E" w:rsidRDefault="000C7200" w:rsidP="000C7200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C7200" w:rsidRDefault="000C7200" w:rsidP="000C7200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DB4ABB" w:rsidRDefault="00DB4ABB" w:rsidP="000C7200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C7200" w:rsidRPr="00476A4E" w:rsidRDefault="000C7200" w:rsidP="000C7200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C7200" w:rsidRPr="007B3F27" w:rsidRDefault="00BE1768" w:rsidP="000C7200">
      <w:pPr>
        <w:widowControl/>
        <w:ind w:left="7371" w:hanging="141"/>
        <w:rPr>
          <w:rFonts w:eastAsia="Times New Roman" w:cs="Times New Roman"/>
          <w:b/>
          <w:bCs/>
          <w:sz w:val="15"/>
          <w:szCs w:val="15"/>
          <w:lang w:bidi="ar-SA"/>
        </w:rPr>
      </w:pPr>
      <w:r w:rsidRPr="007B3F27">
        <w:rPr>
          <w:rFonts w:eastAsia="Times New Roman" w:cs="Times New Roman"/>
          <w:b/>
          <w:bCs/>
          <w:sz w:val="15"/>
          <w:szCs w:val="15"/>
          <w:lang w:bidi="ar-SA"/>
        </w:rPr>
        <w:t>Załącznik nr</w:t>
      </w:r>
      <w:r w:rsidR="000C7200" w:rsidRPr="007B3F27">
        <w:rPr>
          <w:rFonts w:eastAsia="Times New Roman" w:cs="Times New Roman"/>
          <w:b/>
          <w:bCs/>
          <w:sz w:val="15"/>
          <w:szCs w:val="15"/>
          <w:lang w:bidi="ar-SA"/>
        </w:rPr>
        <w:t xml:space="preserve"> 5 do SWZ</w:t>
      </w:r>
    </w:p>
    <w:p w:rsidR="000C7200" w:rsidRPr="007B3F27" w:rsidRDefault="000C7200" w:rsidP="000C7200">
      <w:pPr>
        <w:widowControl/>
        <w:rPr>
          <w:rFonts w:eastAsia="Times New Roman" w:cs="Times New Roman"/>
          <w:b/>
          <w:sz w:val="15"/>
          <w:szCs w:val="15"/>
          <w:lang w:bidi="ar-SA"/>
        </w:rPr>
      </w:pPr>
      <w:r w:rsidRPr="007B3F27">
        <w:rPr>
          <w:rFonts w:eastAsia="Times New Roman" w:cs="Times New Roman"/>
          <w:b/>
          <w:sz w:val="15"/>
          <w:szCs w:val="15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BE1768" w:rsidRPr="007B3F27">
        <w:rPr>
          <w:rFonts w:eastAsia="Times New Roman" w:cs="Times New Roman"/>
          <w:b/>
          <w:sz w:val="15"/>
          <w:szCs w:val="15"/>
          <w:lang w:bidi="ar-SA"/>
        </w:rPr>
        <w:t xml:space="preserve">   </w:t>
      </w:r>
      <w:r w:rsidR="00047504" w:rsidRPr="007B3F27">
        <w:rPr>
          <w:rFonts w:eastAsia="Times New Roman" w:cs="Times New Roman"/>
          <w:b/>
          <w:sz w:val="15"/>
          <w:szCs w:val="15"/>
          <w:lang w:bidi="ar-SA"/>
        </w:rPr>
        <w:t xml:space="preserve">                    </w:t>
      </w:r>
      <w:r w:rsidR="007B3F27">
        <w:rPr>
          <w:rFonts w:eastAsia="Times New Roman" w:cs="Times New Roman"/>
          <w:b/>
          <w:sz w:val="15"/>
          <w:szCs w:val="15"/>
          <w:lang w:bidi="ar-SA"/>
        </w:rPr>
        <w:t xml:space="preserve">                     </w:t>
      </w:r>
      <w:r w:rsidR="00047504" w:rsidRPr="007B3F27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7B3F27" w:rsidRPr="007B3F27">
        <w:rPr>
          <w:rFonts w:eastAsia="Times New Roman" w:cs="Times New Roman"/>
          <w:b/>
          <w:sz w:val="15"/>
          <w:szCs w:val="15"/>
          <w:lang w:bidi="ar-SA"/>
        </w:rPr>
        <w:t>60</w:t>
      </w:r>
      <w:r w:rsidR="00047504" w:rsidRPr="007B3F27">
        <w:rPr>
          <w:rFonts w:eastAsia="Times New Roman" w:cs="Times New Roman"/>
          <w:b/>
          <w:sz w:val="15"/>
          <w:szCs w:val="15"/>
          <w:lang w:bidi="ar-SA"/>
        </w:rPr>
        <w:t>/24</w:t>
      </w:r>
      <w:r w:rsidRPr="007B3F27">
        <w:rPr>
          <w:rFonts w:eastAsia="Times New Roman" w:cs="Times New Roman"/>
          <w:b/>
          <w:sz w:val="15"/>
          <w:szCs w:val="15"/>
          <w:lang w:bidi="ar-SA"/>
        </w:rPr>
        <w:t>/ZT</w:t>
      </w:r>
    </w:p>
    <w:p w:rsidR="000C7200" w:rsidRPr="007B3F27" w:rsidRDefault="000C7200" w:rsidP="000C7200">
      <w:pPr>
        <w:widowControl/>
        <w:spacing w:line="320" w:lineRule="exact"/>
        <w:rPr>
          <w:rFonts w:eastAsia="Times New Roman" w:cs="Times New Roman"/>
          <w:b/>
          <w:sz w:val="20"/>
          <w:szCs w:val="20"/>
          <w:lang w:bidi="ar-SA"/>
        </w:rPr>
      </w:pPr>
    </w:p>
    <w:p w:rsidR="00BE1768" w:rsidRPr="007B3F27" w:rsidRDefault="00BE1768" w:rsidP="000C7200">
      <w:pPr>
        <w:widowControl/>
        <w:spacing w:line="320" w:lineRule="exact"/>
        <w:rPr>
          <w:rFonts w:eastAsia="Times New Roman" w:cs="Times New Roman"/>
          <w:b/>
          <w:sz w:val="20"/>
          <w:szCs w:val="20"/>
          <w:lang w:bidi="ar-SA"/>
        </w:rPr>
      </w:pPr>
    </w:p>
    <w:p w:rsidR="00BE1768" w:rsidRPr="007B3F27" w:rsidRDefault="00BE1768" w:rsidP="000C7200">
      <w:pPr>
        <w:widowControl/>
        <w:spacing w:line="320" w:lineRule="exact"/>
        <w:rPr>
          <w:rFonts w:eastAsia="Times New Roman" w:cs="Times New Roman"/>
          <w:b/>
          <w:lang w:bidi="ar-SA"/>
        </w:rPr>
      </w:pPr>
    </w:p>
    <w:p w:rsidR="000C7200" w:rsidRPr="007B3F27" w:rsidRDefault="000C7200" w:rsidP="00BE1768">
      <w:pPr>
        <w:tabs>
          <w:tab w:val="left" w:pos="8720"/>
        </w:tabs>
        <w:jc w:val="both"/>
        <w:rPr>
          <w:rFonts w:eastAsia="Times New Roman" w:cs="Times New Roman"/>
          <w:b/>
          <w:lang w:eastAsia="ar-SA" w:bidi="ar-SA"/>
        </w:rPr>
      </w:pPr>
      <w:r w:rsidRPr="007B3F27">
        <w:rPr>
          <w:rFonts w:eastAsia="Times New Roman" w:cs="Times New Roman"/>
          <w:b/>
          <w:lang w:eastAsia="ar-SA" w:bidi="ar-SA"/>
        </w:rPr>
        <w:t xml:space="preserve">Wykaz narzędzi, wyposażenia zakładu i urządzeń technicznych dostępnych Wykonawcy </w:t>
      </w:r>
      <w:r w:rsidR="00BE1768" w:rsidRPr="007B3F27">
        <w:rPr>
          <w:rFonts w:eastAsia="Times New Roman" w:cs="Times New Roman"/>
          <w:b/>
          <w:lang w:eastAsia="ar-SA" w:bidi="ar-SA"/>
        </w:rPr>
        <w:br/>
      </w:r>
      <w:r w:rsidRPr="007B3F27">
        <w:rPr>
          <w:rFonts w:eastAsia="Times New Roman" w:cs="Times New Roman"/>
          <w:b/>
          <w:lang w:eastAsia="ar-SA" w:bidi="ar-SA"/>
        </w:rPr>
        <w:t>w celu realizacji zamówienia wraz z informacją o podstawie dysponowania tymi zasobami</w:t>
      </w:r>
    </w:p>
    <w:p w:rsidR="000C7200" w:rsidRDefault="000C7200" w:rsidP="00BE1768">
      <w:pPr>
        <w:tabs>
          <w:tab w:val="left" w:pos="9004"/>
        </w:tabs>
        <w:ind w:left="284"/>
        <w:jc w:val="both"/>
        <w:rPr>
          <w:rFonts w:eastAsia="Times New Roman" w:cs="Times New Roman"/>
          <w:lang w:eastAsia="ar-SA" w:bidi="ar-SA"/>
        </w:rPr>
      </w:pPr>
    </w:p>
    <w:p w:rsidR="007B3F27" w:rsidRPr="007B3F27" w:rsidRDefault="007B3F27" w:rsidP="00BE1768">
      <w:pPr>
        <w:tabs>
          <w:tab w:val="left" w:pos="9004"/>
        </w:tabs>
        <w:ind w:left="284"/>
        <w:jc w:val="both"/>
        <w:rPr>
          <w:rFonts w:eastAsia="Times New Roman" w:cs="Times New Roman"/>
          <w:lang w:eastAsia="ar-SA" w:bidi="ar-SA"/>
        </w:rPr>
      </w:pPr>
    </w:p>
    <w:p w:rsidR="000C7200" w:rsidRPr="007B3F27" w:rsidRDefault="000C7200" w:rsidP="00BE1768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B3F27">
        <w:rPr>
          <w:rFonts w:eastAsia="Times New Roman" w:cs="Times New Roman"/>
          <w:lang w:bidi="ar-SA"/>
        </w:rPr>
        <w:t xml:space="preserve">Wykonawca musi wykazać dysponowanie co najmniej jednym </w:t>
      </w:r>
      <w:r w:rsidRPr="007B3F27">
        <w:rPr>
          <w:rFonts w:eastAsia="TimesNewRoman, 'MS Mincho'" w:cs="Times New Roman"/>
          <w:lang w:bidi="ar-SA"/>
        </w:rPr>
        <w:t>ś</w:t>
      </w:r>
      <w:r w:rsidRPr="007B3F27">
        <w:rPr>
          <w:rFonts w:eastAsia="Times New Roman" w:cs="Times New Roman"/>
          <w:lang w:bidi="ar-SA"/>
        </w:rPr>
        <w:t>rodkiem transportu przystosowanym do przewozu przedmiotu zamówienia</w:t>
      </w:r>
    </w:p>
    <w:p w:rsidR="000C7200" w:rsidRPr="007B3F27" w:rsidRDefault="000C7200" w:rsidP="000C7200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1664"/>
        <w:gridCol w:w="3686"/>
        <w:gridCol w:w="1975"/>
      </w:tblGrid>
      <w:tr w:rsidR="000C7200" w:rsidRPr="007B3F27" w:rsidTr="00BE1768">
        <w:trPr>
          <w:cantSplit/>
          <w:trHeight w:val="48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BE1768">
            <w:pPr>
              <w:ind w:left="-70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Rodzaj środka transportu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BE1768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Numer rejestracyjny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BE1768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 xml:space="preserve">Data wydania decyzji </w:t>
            </w:r>
            <w:r w:rsidRPr="007B3F27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br/>
              <w:t xml:space="preserve">lub kontroli dopuszczającej pojazd </w:t>
            </w:r>
            <w:r w:rsidR="007B3F27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br/>
            </w:r>
            <w:r w:rsidRPr="007B3F27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do transportu przedmiotu zamówienia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BE1768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7B3F27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Podstawa dysponowania środkiem transportu</w:t>
            </w:r>
          </w:p>
        </w:tc>
      </w:tr>
      <w:tr w:rsidR="000C7200" w:rsidRPr="007B3F27" w:rsidTr="00BE1768">
        <w:trPr>
          <w:cantSplit/>
          <w:trHeight w:val="34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0C7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0C7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0C7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0C72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C7200" w:rsidRPr="007B3F27" w:rsidTr="00BE1768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widowControl/>
              <w:snapToGrid w:val="0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</w:p>
          <w:p w:rsidR="000C7200" w:rsidRPr="007B3F27" w:rsidRDefault="000C7200" w:rsidP="000C7200">
            <w:pPr>
              <w:widowControl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</w:p>
          <w:p w:rsidR="000C7200" w:rsidRPr="007B3F27" w:rsidRDefault="000C7200" w:rsidP="000C7200">
            <w:pPr>
              <w:widowControl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</w:p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 w:rsidRPr="007B3F27">
              <w:rPr>
                <w:rFonts w:eastAsia="Times New Roman" w:cs="Times New Roman"/>
                <w:lang w:eastAsia="ar-SA" w:bidi="ar-SA"/>
              </w:rPr>
              <w:t>Dysponuję/będę dysponował*</w:t>
            </w:r>
          </w:p>
        </w:tc>
      </w:tr>
      <w:tr w:rsidR="000C7200" w:rsidRPr="007B3F27" w:rsidTr="00BE1768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widowControl/>
              <w:snapToGrid w:val="0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 w:rsidRPr="007B3F27">
              <w:rPr>
                <w:rFonts w:eastAsia="Times New Roman" w:cs="Times New Roman"/>
                <w:lang w:eastAsia="ar-SA" w:bidi="ar-SA"/>
              </w:rPr>
              <w:t>Dysponuję/będę dysponował*</w:t>
            </w:r>
          </w:p>
        </w:tc>
      </w:tr>
      <w:tr w:rsidR="000C7200" w:rsidRPr="007B3F27" w:rsidTr="00BE1768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  <w:p w:rsidR="000C7200" w:rsidRPr="007B3F27" w:rsidRDefault="000C7200" w:rsidP="000C7200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widowControl/>
              <w:snapToGrid w:val="0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</w:p>
          <w:p w:rsidR="000C7200" w:rsidRPr="007B3F27" w:rsidRDefault="000C7200" w:rsidP="000C7200">
            <w:pPr>
              <w:widowControl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</w:p>
          <w:p w:rsidR="000C7200" w:rsidRPr="007B3F27" w:rsidRDefault="000C7200" w:rsidP="000C7200">
            <w:pPr>
              <w:widowControl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</w:p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7200" w:rsidRPr="007B3F27" w:rsidRDefault="000C7200" w:rsidP="000C7200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 w:rsidRPr="007B3F27">
              <w:rPr>
                <w:rFonts w:eastAsia="Times New Roman" w:cs="Times New Roman"/>
                <w:lang w:eastAsia="ar-SA" w:bidi="ar-SA"/>
              </w:rPr>
              <w:t>Dysponuję/będę dysponował*</w:t>
            </w:r>
          </w:p>
        </w:tc>
      </w:tr>
    </w:tbl>
    <w:p w:rsidR="000C7200" w:rsidRPr="007B3F27" w:rsidRDefault="000C7200" w:rsidP="000C7200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sz w:val="15"/>
          <w:szCs w:val="15"/>
          <w:lang w:bidi="ar-SA"/>
        </w:rPr>
      </w:pPr>
      <w:r w:rsidRPr="007B3F27">
        <w:rPr>
          <w:rFonts w:eastAsia="Times New Roman" w:cs="Times New Roman"/>
          <w:sz w:val="15"/>
          <w:szCs w:val="15"/>
          <w:lang w:eastAsia="ar-SA" w:bidi="ar-SA"/>
        </w:rPr>
        <w:t>* niepotrzebne skreślić</w:t>
      </w:r>
    </w:p>
    <w:p w:rsidR="000C7200" w:rsidRPr="007B3F27" w:rsidRDefault="000C7200" w:rsidP="000C7200">
      <w:pPr>
        <w:tabs>
          <w:tab w:val="left" w:pos="567"/>
          <w:tab w:val="left" w:pos="8720"/>
        </w:tabs>
        <w:spacing w:line="320" w:lineRule="exac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0C7200" w:rsidRPr="007B3F27" w:rsidRDefault="000C7200" w:rsidP="000C7200">
      <w:pPr>
        <w:tabs>
          <w:tab w:val="left" w:pos="567"/>
          <w:tab w:val="left" w:pos="8720"/>
        </w:tabs>
        <w:spacing w:line="320" w:lineRule="exact"/>
        <w:rPr>
          <w:rFonts w:eastAsia="Times New Roman" w:cs="Times New Roman"/>
          <w:b/>
          <w:lang w:eastAsia="ar-SA" w:bidi="ar-SA"/>
        </w:rPr>
      </w:pPr>
      <w:r w:rsidRPr="007B3F27">
        <w:rPr>
          <w:rFonts w:eastAsia="Times New Roman" w:cs="Times New Roman"/>
          <w:b/>
          <w:lang w:eastAsia="ar-SA" w:bidi="ar-SA"/>
        </w:rPr>
        <w:t>Uwaga!</w:t>
      </w:r>
    </w:p>
    <w:p w:rsidR="000C7200" w:rsidRPr="007B3F27" w:rsidRDefault="000C7200" w:rsidP="00BE1768">
      <w:pPr>
        <w:tabs>
          <w:tab w:val="left" w:pos="567"/>
          <w:tab w:val="left" w:pos="8720"/>
        </w:tabs>
        <w:jc w:val="both"/>
        <w:rPr>
          <w:rFonts w:eastAsia="Times New Roman" w:cs="Times New Roman"/>
          <w:lang w:eastAsia="ar-SA" w:bidi="ar-SA"/>
        </w:rPr>
      </w:pPr>
      <w:r w:rsidRPr="007B3F27">
        <w:rPr>
          <w:rFonts w:eastAsia="Times New Roman" w:cs="Times New Roman"/>
          <w:lang w:eastAsia="ar-SA" w:bidi="ar-SA"/>
        </w:rPr>
        <w:t xml:space="preserve">Wykonawca może polegać na potencjale technicznym innych podmiotów, niezależnie </w:t>
      </w:r>
      <w:r w:rsidRPr="007B3F27">
        <w:rPr>
          <w:rFonts w:eastAsia="Times New Roman" w:cs="Times New Roman"/>
          <w:lang w:eastAsia="ar-SA" w:bidi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</w:t>
      </w:r>
      <w:r w:rsidRPr="007B3F27">
        <w:rPr>
          <w:rFonts w:eastAsia="Times New Roman" w:cs="Times New Roman"/>
          <w:lang w:eastAsia="ar-SA" w:bidi="ar-SA"/>
        </w:rPr>
        <w:br/>
        <w:t>z nich przy wykonaniu zamówienia.</w:t>
      </w:r>
    </w:p>
    <w:p w:rsidR="000C7200" w:rsidRPr="007B3F27" w:rsidRDefault="000C7200" w:rsidP="000C7200">
      <w:pPr>
        <w:widowControl/>
        <w:jc w:val="both"/>
        <w:rPr>
          <w:rFonts w:eastAsia="Times New Roman" w:cs="Times New Roman"/>
          <w:lang w:bidi="ar-SA"/>
        </w:rPr>
      </w:pPr>
    </w:p>
    <w:p w:rsidR="000C7200" w:rsidRPr="007B3F27" w:rsidRDefault="000C7200" w:rsidP="000C7200">
      <w:pPr>
        <w:widowControl/>
        <w:jc w:val="both"/>
        <w:rPr>
          <w:rFonts w:eastAsia="Times New Roman" w:cs="Times New Roman"/>
          <w:lang w:bidi="ar-SA"/>
        </w:rPr>
      </w:pPr>
    </w:p>
    <w:p w:rsidR="000C7200" w:rsidRPr="007B3F27" w:rsidRDefault="000C7200" w:rsidP="000C7200">
      <w:pPr>
        <w:widowControl/>
        <w:jc w:val="both"/>
        <w:rPr>
          <w:rFonts w:eastAsia="Times New Roman" w:cs="Times New Roman"/>
          <w:lang w:bidi="ar-SA"/>
        </w:rPr>
      </w:pPr>
    </w:p>
    <w:p w:rsidR="00BE1768" w:rsidRPr="007B3F27" w:rsidRDefault="00BE1768" w:rsidP="00BE176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…...……………….………….. dn. …………………….……</w:t>
      </w:r>
    </w:p>
    <w:p w:rsidR="00BE1768" w:rsidRPr="007B3F27" w:rsidRDefault="00BE1768" w:rsidP="00BE1768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7B3F27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        (miejscowość</w:t>
      </w:r>
      <w:r w:rsidRPr="007B3F27">
        <w:rPr>
          <w:rFonts w:eastAsia="Times New Roman" w:cs="Times New Roman"/>
          <w:kern w:val="0"/>
          <w:sz w:val="15"/>
          <w:szCs w:val="15"/>
          <w:lang w:eastAsia="pl-PL" w:bidi="ar-SA"/>
        </w:rPr>
        <w:t>)</w:t>
      </w:r>
    </w:p>
    <w:p w:rsidR="000C7200" w:rsidRPr="007B3F27" w:rsidRDefault="000C7200" w:rsidP="000C7200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FA09A4" w:rsidRPr="007B3F27" w:rsidRDefault="00FA09A4" w:rsidP="007B5325">
      <w:pPr>
        <w:rPr>
          <w:rFonts w:cs="Times New Roman"/>
          <w:sz w:val="20"/>
          <w:szCs w:val="20"/>
        </w:rPr>
      </w:pPr>
    </w:p>
    <w:p w:rsidR="005C3EEF" w:rsidRPr="007B3F27" w:rsidRDefault="005C3EEF" w:rsidP="00444FE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9"/>
          <w:szCs w:val="19"/>
        </w:rPr>
      </w:pPr>
      <w:r w:rsidRPr="007B3F27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kwalifikowa</w:t>
      </w:r>
      <w:r w:rsidR="00444FE5" w:rsidRPr="007B3F27">
        <w:rPr>
          <w:rFonts w:eastAsia="Arial" w:cs="Times New Roman"/>
          <w:b/>
          <w:i/>
          <w:kern w:val="1"/>
          <w:sz w:val="21"/>
          <w:szCs w:val="21"/>
        </w:rPr>
        <w:t>nym podpisem elektronicznym,</w:t>
      </w:r>
      <w:r w:rsidRPr="007B3F27">
        <w:rPr>
          <w:rFonts w:eastAsia="Arial" w:cs="Times New Roman"/>
          <w:b/>
          <w:i/>
          <w:kern w:val="1"/>
          <w:sz w:val="21"/>
          <w:szCs w:val="21"/>
        </w:rPr>
        <w:t xml:space="preserve"> podpisem z</w:t>
      </w:r>
      <w:r w:rsidR="00444FE5" w:rsidRPr="007B3F27">
        <w:rPr>
          <w:rFonts w:eastAsia="Arial" w:cs="Times New Roman"/>
          <w:b/>
          <w:i/>
          <w:kern w:val="1"/>
          <w:sz w:val="21"/>
          <w:szCs w:val="21"/>
        </w:rPr>
        <w:t xml:space="preserve">aufanym </w:t>
      </w:r>
      <w:r w:rsidR="007B3F27">
        <w:rPr>
          <w:rFonts w:eastAsia="Arial" w:cs="Times New Roman"/>
          <w:b/>
          <w:i/>
          <w:kern w:val="1"/>
          <w:sz w:val="21"/>
          <w:szCs w:val="21"/>
        </w:rPr>
        <w:br/>
      </w:r>
      <w:r w:rsidR="00444FE5" w:rsidRPr="007B3F27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</w:t>
      </w:r>
      <w:r w:rsidRPr="007B3F27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</w:t>
      </w:r>
      <w:r w:rsidRPr="007B3F27">
        <w:rPr>
          <w:rFonts w:eastAsia="Arial" w:cs="Times New Roman"/>
          <w:b/>
          <w:i/>
          <w:kern w:val="1"/>
          <w:sz w:val="19"/>
          <w:szCs w:val="19"/>
        </w:rPr>
        <w:t xml:space="preserve">. </w:t>
      </w:r>
    </w:p>
    <w:p w:rsidR="00FA09A4" w:rsidRPr="007B3F27" w:rsidRDefault="00FA09A4" w:rsidP="007B5325">
      <w:pPr>
        <w:rPr>
          <w:rFonts w:cs="Times New Roman"/>
          <w:sz w:val="20"/>
          <w:szCs w:val="20"/>
        </w:rPr>
      </w:pPr>
    </w:p>
    <w:tbl>
      <w:tblPr>
        <w:tblW w:w="9443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6"/>
        <w:gridCol w:w="297"/>
      </w:tblGrid>
      <w:tr w:rsidR="00160F24" w:rsidRPr="007B3F27" w:rsidTr="007F16BD">
        <w:trPr>
          <w:trHeight w:val="797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7B3F27" w:rsidRDefault="00DC4AF7" w:rsidP="00DA2BDE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3F2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O</w:t>
            </w:r>
            <w:r w:rsidR="00160F24" w:rsidRPr="007B3F2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PIS PRZEDMIOTU ZAMÓWIENIA</w:t>
            </w:r>
          </w:p>
          <w:p w:rsidR="00160F24" w:rsidRPr="007B3F27" w:rsidRDefault="007F16BD" w:rsidP="007F16BD">
            <w:pPr>
              <w:widowControl/>
              <w:ind w:left="7215" w:hanging="127"/>
              <w:jc w:val="center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</w:t>
            </w:r>
            <w:r w:rsidR="0003785B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Załącznik nr </w:t>
            </w:r>
            <w:r w:rsidR="007F5A3E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6</w:t>
            </w:r>
            <w:r w:rsidR="0003785B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do</w:t>
            </w:r>
            <w:r w:rsidR="00160F24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SWZ</w:t>
            </w:r>
          </w:p>
          <w:p w:rsidR="00596AA8" w:rsidRPr="007B3F27" w:rsidRDefault="007B3F27" w:rsidP="007B3F27">
            <w:pPr>
              <w:widowControl/>
              <w:ind w:left="7088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       </w:t>
            </w:r>
            <w:r w:rsidR="00160F24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60</w:t>
            </w:r>
            <w:r w:rsidR="00F32EFA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</w:t>
            </w:r>
            <w:r w:rsidR="00DA2BDE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/ZT</w:t>
            </w:r>
          </w:p>
        </w:tc>
        <w:tc>
          <w:tcPr>
            <w:tcW w:w="29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7B3F27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160F24" w:rsidRPr="007B3F27" w:rsidRDefault="00160F24" w:rsidP="00160F24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3C7266" w:rsidRPr="007B3F27" w:rsidRDefault="00160F24" w:rsidP="007F052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3F27">
        <w:rPr>
          <w:rFonts w:eastAsia="Times New Roman" w:cs="Times New Roman"/>
          <w:b/>
          <w:kern w:val="0"/>
          <w:lang w:eastAsia="ar-SA" w:bidi="ar-SA"/>
        </w:rPr>
        <w:t xml:space="preserve">Przedmiotem zamówienia jest </w:t>
      </w:r>
      <w:r w:rsidR="00A01C95" w:rsidRPr="007B3F27">
        <w:rPr>
          <w:rFonts w:eastAsia="Times New Roman" w:cs="Times New Roman"/>
          <w:b/>
          <w:kern w:val="0"/>
          <w:lang w:eastAsia="ar-SA" w:bidi="ar-SA"/>
        </w:rPr>
        <w:t xml:space="preserve">świadczenie usług pralniczych dla Centrum </w:t>
      </w:r>
      <w:r w:rsidRPr="007B3F27">
        <w:rPr>
          <w:rFonts w:eastAsia="Times New Roman" w:cs="Times New Roman"/>
          <w:b/>
          <w:kern w:val="0"/>
          <w:lang w:eastAsia="ar-SA" w:bidi="ar-SA"/>
        </w:rPr>
        <w:t xml:space="preserve">Szkolenia Policji </w:t>
      </w:r>
      <w:r w:rsidR="00DA2BDE" w:rsidRPr="007B3F27">
        <w:rPr>
          <w:rFonts w:eastAsia="Times New Roman" w:cs="Times New Roman"/>
          <w:b/>
          <w:kern w:val="0"/>
          <w:lang w:eastAsia="ar-SA" w:bidi="ar-SA"/>
        </w:rPr>
        <w:t>w Legionowie</w:t>
      </w:r>
    </w:p>
    <w:p w:rsidR="00DA2BDE" w:rsidRPr="007B3F27" w:rsidRDefault="00DA2BDE" w:rsidP="007F052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60F24" w:rsidRPr="007B3F27" w:rsidRDefault="00DA2BDE" w:rsidP="007F0524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3F27">
        <w:rPr>
          <w:rFonts w:eastAsia="Times New Roman" w:cs="Times New Roman"/>
          <w:kern w:val="0"/>
          <w:lang w:eastAsia="ar-SA" w:bidi="ar-SA"/>
        </w:rPr>
        <w:t>k</w:t>
      </w:r>
      <w:r w:rsidR="00160F24" w:rsidRPr="007B3F27">
        <w:rPr>
          <w:rFonts w:eastAsia="Times New Roman" w:cs="Times New Roman"/>
          <w:kern w:val="0"/>
          <w:lang w:eastAsia="ar-SA" w:bidi="ar-SA"/>
        </w:rPr>
        <w:t xml:space="preserve">od CPV: </w:t>
      </w:r>
      <w:r w:rsidR="00A01C95" w:rsidRPr="007B3F27">
        <w:rPr>
          <w:rFonts w:eastAsia="Times New Roman" w:cs="Times New Roman"/>
          <w:kern w:val="0"/>
          <w:lang w:eastAsia="ar-SA" w:bidi="ar-SA"/>
        </w:rPr>
        <w:t>98310000-9</w:t>
      </w:r>
    </w:p>
    <w:p w:rsidR="00345A15" w:rsidRPr="007B3F27" w:rsidRDefault="00345A15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6805"/>
        <w:gridCol w:w="567"/>
        <w:gridCol w:w="1016"/>
      </w:tblGrid>
      <w:tr w:rsidR="007516D2" w:rsidRPr="007B3F27" w:rsidTr="00A60FF8">
        <w:trPr>
          <w:trHeight w:val="390"/>
          <w:jc w:val="center"/>
        </w:trPr>
        <w:tc>
          <w:tcPr>
            <w:tcW w:w="840" w:type="dxa"/>
            <w:shd w:val="clear" w:color="auto" w:fill="D9D9D9" w:themeFill="background1" w:themeFillShade="D9"/>
            <w:noWrap/>
            <w:vAlign w:val="center"/>
          </w:tcPr>
          <w:p w:rsidR="007516D2" w:rsidRPr="007B3F27" w:rsidRDefault="007516D2" w:rsidP="00A60FF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805" w:type="dxa"/>
            <w:shd w:val="clear" w:color="auto" w:fill="D9D9D9" w:themeFill="background1" w:themeFillShade="D9"/>
            <w:noWrap/>
            <w:vAlign w:val="center"/>
          </w:tcPr>
          <w:p w:rsidR="007516D2" w:rsidRPr="007B3F27" w:rsidRDefault="007516D2" w:rsidP="00A60FF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7516D2" w:rsidRPr="007B3F27" w:rsidRDefault="007516D2" w:rsidP="00A60FF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Jm</w:t>
            </w:r>
            <w:proofErr w:type="spellEnd"/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7516D2" w:rsidRPr="007B3F27" w:rsidRDefault="007516D2" w:rsidP="00A60FF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7516D2" w:rsidRPr="007B3F27" w:rsidTr="006B0038">
        <w:trPr>
          <w:trHeight w:val="331"/>
          <w:jc w:val="center"/>
        </w:trPr>
        <w:tc>
          <w:tcPr>
            <w:tcW w:w="9228" w:type="dxa"/>
            <w:gridSpan w:val="4"/>
            <w:shd w:val="clear" w:color="auto" w:fill="auto"/>
            <w:noWrap/>
            <w:vAlign w:val="bottom"/>
          </w:tcPr>
          <w:p w:rsidR="007516D2" w:rsidRPr="007B3F27" w:rsidRDefault="007516D2" w:rsidP="007516D2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pl-PL" w:bidi="ar-SA"/>
              </w:rPr>
            </w:pPr>
          </w:p>
          <w:p w:rsidR="007516D2" w:rsidRPr="007B3F27" w:rsidRDefault="007516D2" w:rsidP="006164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pranie wodne</w:t>
            </w:r>
            <w:r w:rsidR="0061640C"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66334A"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 krochmaleniem i maglowaniem</w:t>
            </w:r>
          </w:p>
          <w:p w:rsidR="007516D2" w:rsidRPr="007B3F27" w:rsidRDefault="007516D2" w:rsidP="007516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7B3F27" w:rsidRPr="007B3F27" w:rsidTr="006624D8">
        <w:trPr>
          <w:trHeight w:val="31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Bielizna płaska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36 000</w:t>
            </w:r>
          </w:p>
        </w:tc>
      </w:tr>
      <w:tr w:rsidR="007B3F27" w:rsidRPr="007B3F27" w:rsidTr="006624D8">
        <w:trPr>
          <w:trHeight w:val="37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2.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Fartuch przedni kucharza (zapaska), fartuch biały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1 125</w:t>
            </w:r>
          </w:p>
        </w:tc>
      </w:tr>
      <w:tr w:rsidR="007516D2" w:rsidRPr="007B3F27" w:rsidTr="006B0038">
        <w:trPr>
          <w:trHeight w:val="275"/>
          <w:jc w:val="center"/>
        </w:trPr>
        <w:tc>
          <w:tcPr>
            <w:tcW w:w="9228" w:type="dxa"/>
            <w:gridSpan w:val="4"/>
            <w:shd w:val="clear" w:color="auto" w:fill="auto"/>
            <w:noWrap/>
            <w:vAlign w:val="bottom"/>
          </w:tcPr>
          <w:p w:rsidR="0061640C" w:rsidRPr="007B3F27" w:rsidRDefault="0061640C" w:rsidP="006164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pl-PL" w:bidi="ar-SA"/>
              </w:rPr>
            </w:pPr>
          </w:p>
          <w:p w:rsidR="007516D2" w:rsidRPr="007B3F27" w:rsidRDefault="0066334A" w:rsidP="006164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pranie wodne bez krochmalenia i maglowania</w:t>
            </w:r>
          </w:p>
          <w:p w:rsidR="007516D2" w:rsidRPr="007B3F27" w:rsidRDefault="007516D2" w:rsidP="007516D2">
            <w:pPr>
              <w:widowControl/>
              <w:suppressAutoHyphens w:val="0"/>
              <w:autoSpaceDN/>
              <w:ind w:hanging="18"/>
              <w:jc w:val="center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7B3F27" w:rsidRPr="007B3F27" w:rsidTr="006624D8">
        <w:trPr>
          <w:trHeight w:val="33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Kamizelka z elementem odblaskowym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39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4.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Kołdra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900</w:t>
            </w:r>
          </w:p>
        </w:tc>
      </w:tr>
      <w:tr w:rsidR="007B3F27" w:rsidRPr="007B3F27" w:rsidTr="006624D8">
        <w:trPr>
          <w:trHeight w:val="33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5.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Poduszka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1 875</w:t>
            </w:r>
          </w:p>
        </w:tc>
      </w:tr>
      <w:tr w:rsidR="007B3F27" w:rsidRPr="007B3F27" w:rsidTr="006624D8">
        <w:trPr>
          <w:trHeight w:val="31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6.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2 250</w:t>
            </w:r>
          </w:p>
        </w:tc>
      </w:tr>
      <w:tr w:rsidR="007B3F27" w:rsidRPr="007B3F27" w:rsidTr="006624D8">
        <w:trPr>
          <w:trHeight w:val="31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7.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Mundur ćwiczebny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56</w:t>
            </w:r>
          </w:p>
        </w:tc>
      </w:tr>
      <w:tr w:rsidR="007B3F27" w:rsidRPr="007B3F27" w:rsidTr="006624D8">
        <w:trPr>
          <w:trHeight w:val="31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8.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Obrus plamoodporny (prasowany)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187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9.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Ręcznik frotte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526</w:t>
            </w:r>
          </w:p>
        </w:tc>
      </w:tr>
      <w:tr w:rsidR="007B3F27" w:rsidRPr="007B3F27" w:rsidTr="006624D8">
        <w:trPr>
          <w:trHeight w:val="30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Ubranie robocze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75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Firana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825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Zasłona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1 500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Flaga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7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Odzież sportowa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22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Pokrowce na siedzenia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15</w:t>
            </w:r>
          </w:p>
        </w:tc>
      </w:tr>
    </w:tbl>
    <w:p w:rsidR="0003785B" w:rsidRPr="007B3F27" w:rsidRDefault="0003785B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Termin realizacji usługi: od dnia </w:t>
      </w:r>
      <w:r w:rsidR="00A60FF8">
        <w:rPr>
          <w:rFonts w:eastAsia="Times New Roman" w:cs="Times New Roman"/>
          <w:kern w:val="0"/>
          <w:lang w:eastAsia="pl-PL" w:bidi="ar-SA"/>
        </w:rPr>
        <w:t xml:space="preserve">zawarcia umowy </w:t>
      </w:r>
      <w:r w:rsidR="006C0AD0" w:rsidRPr="007B3F27">
        <w:rPr>
          <w:rFonts w:eastAsia="Times New Roman" w:cs="Times New Roman"/>
          <w:kern w:val="0"/>
          <w:lang w:eastAsia="pl-PL" w:bidi="ar-SA"/>
        </w:rPr>
        <w:t xml:space="preserve">do </w:t>
      </w:r>
      <w:r w:rsidR="00A60FF8">
        <w:rPr>
          <w:rFonts w:eastAsia="Times New Roman" w:cs="Times New Roman"/>
          <w:kern w:val="0"/>
          <w:lang w:eastAsia="pl-PL" w:bidi="ar-SA"/>
        </w:rPr>
        <w:t>września</w:t>
      </w:r>
      <w:r w:rsidR="006C0AD0" w:rsidRPr="007B3F27">
        <w:rPr>
          <w:rFonts w:eastAsia="Times New Roman" w:cs="Times New Roman"/>
          <w:kern w:val="0"/>
          <w:lang w:eastAsia="pl-PL" w:bidi="ar-SA"/>
        </w:rPr>
        <w:t xml:space="preserve"> 202</w:t>
      </w:r>
      <w:r w:rsidR="00A60FF8">
        <w:rPr>
          <w:rFonts w:eastAsia="Times New Roman" w:cs="Times New Roman"/>
          <w:kern w:val="0"/>
          <w:lang w:eastAsia="pl-PL" w:bidi="ar-SA"/>
        </w:rPr>
        <w:t>5</w:t>
      </w:r>
      <w:r w:rsidR="0061640C" w:rsidRPr="007B3F27">
        <w:rPr>
          <w:rFonts w:eastAsia="Times New Roman" w:cs="Times New Roman"/>
          <w:kern w:val="0"/>
          <w:lang w:eastAsia="pl-PL" w:bidi="ar-SA"/>
        </w:rPr>
        <w:t xml:space="preserve"> r. </w:t>
      </w:r>
      <w:r w:rsidR="008F6354" w:rsidRPr="007B3F27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lub do wyczerpania kwoty, którą Zamawiający zamierza przeznaczyć na sfinansowanie zamówienia. 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Wykonawca będzie świadczyć usługi własnym transportem.  </w:t>
      </w:r>
    </w:p>
    <w:p w:rsidR="00C91F38" w:rsidRPr="007B3F27" w:rsidRDefault="00C91F38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Zamawiający zastrzega sobie prawo skrócenia okresu realizacji umowy do 90 dni </w:t>
      </w:r>
      <w:r w:rsidRPr="007B3F27">
        <w:rPr>
          <w:rFonts w:eastAsia="Times New Roman" w:cs="Times New Roman"/>
          <w:kern w:val="0"/>
          <w:lang w:eastAsia="pl-PL" w:bidi="ar-SA"/>
        </w:rPr>
        <w:br/>
        <w:t>przed upłynięciem terminu określonego w umowie, w ramach określonych na ten cel środków finansowych i zawarcia w tym zakresie aneksu do umowy.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Płatność za wykonaną usługę regulowana będzie jeden raz w miesiącu, przelewem </w:t>
      </w:r>
      <w:r w:rsidRPr="007B3F27">
        <w:rPr>
          <w:rFonts w:eastAsia="Times New Roman" w:cs="Times New Roman"/>
          <w:kern w:val="0"/>
          <w:lang w:eastAsia="pl-PL" w:bidi="ar-SA"/>
        </w:rPr>
        <w:br/>
        <w:t>na rachunek bankowy W</w:t>
      </w:r>
      <w:r w:rsidR="002D0DD3" w:rsidRPr="007B3F27">
        <w:rPr>
          <w:rFonts w:eastAsia="Times New Roman" w:cs="Times New Roman"/>
          <w:kern w:val="0"/>
          <w:lang w:eastAsia="pl-PL" w:bidi="ar-SA"/>
        </w:rPr>
        <w:t xml:space="preserve">ykonawcy w terminie 30 dni od daty otrzymania przez Zamawiającego prawidłowo wystawionej faktury VAT. </w:t>
      </w:r>
      <w:r w:rsidRPr="007B3F27">
        <w:rPr>
          <w:rFonts w:eastAsia="Times New Roman" w:cs="Times New Roman"/>
          <w:kern w:val="0"/>
          <w:lang w:eastAsia="pl-PL" w:bidi="ar-SA"/>
        </w:rPr>
        <w:t>Podstawą do wystawieni</w:t>
      </w:r>
      <w:r w:rsidR="002D0DD3" w:rsidRPr="007B3F27">
        <w:rPr>
          <w:rFonts w:eastAsia="Times New Roman" w:cs="Times New Roman"/>
          <w:kern w:val="0"/>
          <w:lang w:eastAsia="pl-PL" w:bidi="ar-SA"/>
        </w:rPr>
        <w:t xml:space="preserve">a faktury VAT będzie podpisany </w:t>
      </w:r>
      <w:r w:rsidRPr="007B3F27">
        <w:rPr>
          <w:rFonts w:eastAsia="Times New Roman" w:cs="Times New Roman"/>
          <w:kern w:val="0"/>
          <w:lang w:eastAsia="pl-PL" w:bidi="ar-SA"/>
        </w:rPr>
        <w:t xml:space="preserve">bez zastrzeżeń, przez przedstawicieli Zamawiającego oraz Wykonawcy </w:t>
      </w:r>
      <w:r w:rsidRPr="007B3F27">
        <w:rPr>
          <w:rFonts w:eastAsia="Times New Roman" w:cs="Times New Roman"/>
          <w:i/>
          <w:kern w:val="0"/>
          <w:lang w:eastAsia="pl-PL" w:bidi="ar-SA"/>
        </w:rPr>
        <w:t>Protokół odbioru usług</w:t>
      </w:r>
      <w:r w:rsidRPr="007B3F27">
        <w:rPr>
          <w:rFonts w:eastAsia="Times New Roman" w:cs="Times New Roman"/>
          <w:kern w:val="0"/>
          <w:lang w:eastAsia="pl-PL" w:bidi="ar-SA"/>
        </w:rPr>
        <w:t xml:space="preserve"> – stanowiący załącznik nr 4 do umowy.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Przedmiot zamówienia Wykonawca odbiera z siedziby Zamawiającego własnym środkiem transportu, na własny koszt dwa razy w tygodniu w godzinach 10.00 – 12.00, partiami</w:t>
      </w:r>
      <w:r w:rsidRPr="007B3F27">
        <w:rPr>
          <w:rFonts w:eastAsia="Times New Roman" w:cs="Times New Roman"/>
          <w:kern w:val="0"/>
          <w:lang w:eastAsia="pl-PL" w:bidi="ar-SA"/>
        </w:rPr>
        <w:br/>
        <w:t xml:space="preserve">na podstawie </w:t>
      </w:r>
      <w:r w:rsidRPr="007B3F27">
        <w:rPr>
          <w:rFonts w:eastAsia="Times New Roman" w:cs="Times New Roman"/>
          <w:i/>
          <w:kern w:val="0"/>
          <w:lang w:eastAsia="pl-PL" w:bidi="ar-SA"/>
        </w:rPr>
        <w:t xml:space="preserve">Zlecenia wykonania usługi pralniczej, </w:t>
      </w:r>
      <w:r w:rsidRPr="007B3F27">
        <w:rPr>
          <w:rFonts w:eastAsia="Times New Roman" w:cs="Times New Roman"/>
          <w:kern w:val="0"/>
          <w:lang w:eastAsia="pl-PL" w:bidi="ar-SA"/>
        </w:rPr>
        <w:t>stanowiącego załącznik nr 3</w:t>
      </w:r>
      <w:r w:rsidR="005137CB" w:rsidRPr="007B3F27">
        <w:rPr>
          <w:rFonts w:eastAsia="Times New Roman" w:cs="Times New Roman"/>
          <w:color w:val="FF0000"/>
          <w:kern w:val="0"/>
          <w:lang w:eastAsia="pl-PL" w:bidi="ar-SA"/>
        </w:rPr>
        <w:t xml:space="preserve"> </w:t>
      </w:r>
      <w:r w:rsidRPr="007B3F27">
        <w:rPr>
          <w:rFonts w:eastAsia="Times New Roman" w:cs="Times New Roman"/>
          <w:kern w:val="0"/>
          <w:lang w:eastAsia="pl-PL" w:bidi="ar-SA"/>
        </w:rPr>
        <w:t>do umowy</w:t>
      </w:r>
      <w:r w:rsidRPr="007B3F27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="005137CB" w:rsidRPr="007B3F27">
        <w:rPr>
          <w:rFonts w:eastAsia="Times New Roman" w:cs="Times New Roman"/>
          <w:i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a w szczególnych przypadkach w ciągu 24 godzin po uzgodnieniu telefonicznym, </w:t>
      </w:r>
      <w:r w:rsidR="005137CB" w:rsidRPr="007B3F27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>bez dodatkowych kosztów w okresie trwania umowy.</w:t>
      </w:r>
      <w:r w:rsidRPr="007B3F27">
        <w:rPr>
          <w:rFonts w:cs="Times New Roman"/>
          <w:kern w:val="0"/>
          <w:lang w:eastAsia="ar-SA" w:bidi="ar-SA"/>
        </w:rPr>
        <w:t xml:space="preserve"> 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lastRenderedPageBreak/>
        <w:t xml:space="preserve">Przedmiot zamówienia Wykonawca dostarcza do siedziby Zamawiającego własnym środkiem transportu, na własny koszt w dniu i w godzinach wyznaczonych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przez Zamawiającego na podstawie </w:t>
      </w:r>
      <w:r w:rsidRPr="007B3F27">
        <w:rPr>
          <w:rFonts w:eastAsia="Times New Roman" w:cs="Times New Roman"/>
          <w:i/>
          <w:kern w:val="0"/>
          <w:lang w:eastAsia="pl-PL" w:bidi="ar-SA"/>
        </w:rPr>
        <w:t>Zlecenia wykonania usługi pralniczej,</w:t>
      </w:r>
      <w:r w:rsidRPr="007B3F27">
        <w:rPr>
          <w:rFonts w:eastAsia="Times New Roman" w:cs="Times New Roman"/>
          <w:kern w:val="0"/>
          <w:lang w:eastAsia="pl-PL" w:bidi="ar-SA"/>
        </w:rPr>
        <w:t xml:space="preserve"> stanowiącego załącznik nr 3 do umowy.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Przekazanie rzeczy do prania oraz ich odbiór odbywać się będzie za pokwitowaniem </w:t>
      </w:r>
      <w:r w:rsidRPr="007B3F27">
        <w:rPr>
          <w:rFonts w:eastAsia="Times New Roman" w:cs="Times New Roman"/>
          <w:kern w:val="0"/>
          <w:lang w:eastAsia="pl-PL" w:bidi="ar-SA"/>
        </w:rPr>
        <w:br/>
        <w:t xml:space="preserve">w oparciu o </w:t>
      </w:r>
      <w:r w:rsidRPr="007B3F27">
        <w:rPr>
          <w:rFonts w:eastAsia="Times New Roman" w:cs="Times New Roman"/>
          <w:i/>
          <w:kern w:val="0"/>
          <w:lang w:eastAsia="pl-PL" w:bidi="ar-SA"/>
        </w:rPr>
        <w:t xml:space="preserve">„Dowód wydania – przyjęcia”, </w:t>
      </w:r>
      <w:r w:rsidRPr="007B3F27">
        <w:rPr>
          <w:rFonts w:eastAsia="Times New Roman" w:cs="Times New Roman"/>
          <w:kern w:val="0"/>
          <w:lang w:eastAsia="pl-PL" w:bidi="ar-SA"/>
        </w:rPr>
        <w:t xml:space="preserve">stanowiącego załącznik nr </w:t>
      </w:r>
      <w:r w:rsidR="00786BB5" w:rsidRPr="007B3F27">
        <w:rPr>
          <w:rFonts w:eastAsia="Times New Roman" w:cs="Times New Roman"/>
          <w:kern w:val="0"/>
          <w:lang w:eastAsia="pl-PL" w:bidi="ar-SA"/>
        </w:rPr>
        <w:t>2</w:t>
      </w:r>
      <w:r w:rsidRPr="007B3F27">
        <w:rPr>
          <w:rFonts w:eastAsia="Times New Roman" w:cs="Times New Roman"/>
          <w:kern w:val="0"/>
          <w:lang w:eastAsia="pl-PL" w:bidi="ar-SA"/>
        </w:rPr>
        <w:t xml:space="preserve"> do umowy.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Wykonawca zobowiązuje się do załadunku i ro</w:t>
      </w:r>
      <w:r w:rsidR="005137CB" w:rsidRPr="007B3F27">
        <w:rPr>
          <w:rFonts w:eastAsia="Times New Roman" w:cs="Times New Roman"/>
          <w:kern w:val="0"/>
          <w:lang w:eastAsia="pl-PL" w:bidi="ar-SA"/>
        </w:rPr>
        <w:t xml:space="preserve">zładunku przedmiotów do prania </w:t>
      </w:r>
      <w:r w:rsidRPr="007B3F27">
        <w:rPr>
          <w:rFonts w:eastAsia="Times New Roman" w:cs="Times New Roman"/>
          <w:kern w:val="0"/>
          <w:lang w:eastAsia="pl-PL" w:bidi="ar-SA"/>
        </w:rPr>
        <w:t>i upranych.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Wykonawca zobowiązuje się do wykonania usług pralniczych z należytą starannością, </w:t>
      </w:r>
      <w:r w:rsidRPr="007B3F27">
        <w:rPr>
          <w:rFonts w:eastAsia="Times New Roman" w:cs="Times New Roman"/>
          <w:kern w:val="0"/>
          <w:lang w:eastAsia="pl-PL" w:bidi="ar-SA"/>
        </w:rPr>
        <w:br/>
        <w:t>w sposób gwarantujący ich wysoką jakość, z obowiązującą w tym zakresie technologią zgodną z Polskimi i Europejskimi No</w:t>
      </w:r>
      <w:r w:rsidR="006C0AD0" w:rsidRPr="007B3F27">
        <w:rPr>
          <w:rFonts w:eastAsia="Times New Roman" w:cs="Times New Roman"/>
          <w:kern w:val="0"/>
          <w:lang w:eastAsia="pl-PL" w:bidi="ar-SA"/>
        </w:rPr>
        <w:t xml:space="preserve">rmami oraz, że wykona usługi </w:t>
      </w:r>
      <w:r w:rsidRPr="007B3F27">
        <w:rPr>
          <w:rFonts w:eastAsia="Times New Roman" w:cs="Times New Roman"/>
          <w:kern w:val="0"/>
          <w:lang w:eastAsia="pl-PL" w:bidi="ar-SA"/>
        </w:rPr>
        <w:t>z zastosowaniem technologii niepowodujących zniszczenia włókien tkanin i estetycznych obróbek.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ind w:hanging="502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Uprane rzeczy Wykonawca dostarczy zapakowane w zgrzane worki foliowe</w:t>
      </w:r>
      <w:r w:rsidR="005137CB" w:rsidRPr="007B3F27">
        <w:rPr>
          <w:rFonts w:eastAsia="Times New Roman" w:cs="Times New Roman"/>
          <w:kern w:val="0"/>
          <w:lang w:eastAsia="pl-PL" w:bidi="ar-SA"/>
        </w:rPr>
        <w:t xml:space="preserve">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="00786BB5" w:rsidRPr="007B3F27">
        <w:rPr>
          <w:rFonts w:eastAsia="Times New Roman" w:cs="Times New Roman"/>
          <w:kern w:val="0"/>
          <w:lang w:eastAsia="pl-PL" w:bidi="ar-SA"/>
        </w:rPr>
        <w:t>lub na wieszakach – w zależności od rodzaju asortymentu</w:t>
      </w:r>
      <w:r w:rsidRPr="007B3F27">
        <w:rPr>
          <w:rFonts w:eastAsia="Times New Roman" w:cs="Times New Roman"/>
          <w:kern w:val="0"/>
          <w:lang w:eastAsia="pl-PL" w:bidi="ar-SA"/>
        </w:rPr>
        <w:t xml:space="preserve">, na życzenie Zamawiającego Wykonawca dostarczy obrusy i firany </w:t>
      </w:r>
      <w:r w:rsidR="00786BB5" w:rsidRPr="007B3F27">
        <w:rPr>
          <w:rFonts w:eastAsia="Times New Roman" w:cs="Times New Roman"/>
          <w:kern w:val="0"/>
          <w:lang w:eastAsia="pl-PL" w:bidi="ar-SA"/>
        </w:rPr>
        <w:t>na wieszakach (stojakach) do obrusów i firan.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ind w:hanging="502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cs="Times New Roman"/>
          <w:kern w:val="0"/>
          <w:lang w:bidi="ar-SA"/>
        </w:rPr>
        <w:t>Za prawidłowo wyprany przedmiot, Zamawiający uzna ten, który: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jest suchy;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jest czysty bez plam pierwotnych i plam wtórnych, powstałych po wadliwym procesie</w:t>
      </w:r>
      <w:r w:rsidRPr="007B3F27">
        <w:rPr>
          <w:rFonts w:cs="Times New Roman"/>
          <w:kern w:val="0"/>
          <w:lang w:bidi="ar-SA"/>
        </w:rPr>
        <w:br/>
        <w:t>prania wodnego i czyszczenia chemicznego lub zabrudzony w czasie transportu;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ma świeży zapach;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zachował naturalną barwę i strukturę materiału;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jest wykrochmalony (w zależności od asortymentu);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jest wyprasowany, wymaglowany (w zależności od asortymentu);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 xml:space="preserve">został wyprany z użyciem środków do prania niewywołujących podrażnień skóry </w:t>
      </w:r>
      <w:r w:rsidRPr="007B3F27">
        <w:rPr>
          <w:rFonts w:cs="Times New Roman"/>
          <w:kern w:val="0"/>
          <w:lang w:bidi="ar-SA"/>
        </w:rPr>
        <w:br/>
        <w:t>i odczynów alergicznych.</w:t>
      </w:r>
    </w:p>
    <w:p w:rsidR="00AB72DE" w:rsidRPr="007B3F27" w:rsidRDefault="007F0524" w:rsidP="00282560">
      <w:pPr>
        <w:pStyle w:val="Akapitzlist"/>
        <w:numPr>
          <w:ilvl w:val="0"/>
          <w:numId w:val="19"/>
        </w:numPr>
        <w:tabs>
          <w:tab w:val="num" w:pos="1080"/>
        </w:tabs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zastosuje środki piorące wyłapujące jony metali ciężkich (ołów).</w:t>
      </w:r>
    </w:p>
    <w:p w:rsidR="007F0524" w:rsidRPr="007B3F27" w:rsidRDefault="007F0524" w:rsidP="00282560">
      <w:pPr>
        <w:pStyle w:val="Akapitzlist"/>
        <w:numPr>
          <w:ilvl w:val="0"/>
          <w:numId w:val="19"/>
        </w:numPr>
        <w:tabs>
          <w:tab w:val="num" w:pos="1080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podczas przyjmowania upranych rzeczy w obecności przedstawiciela Wykonawcy zważy daną partię, co będzie stanowić podstawę do wystawienia dowodu przyjęcia i faktury.</w:t>
      </w:r>
    </w:p>
    <w:p w:rsidR="007F0524" w:rsidRPr="007B3F27" w:rsidRDefault="007F0524" w:rsidP="00282560">
      <w:pPr>
        <w:widowControl/>
        <w:numPr>
          <w:ilvl w:val="0"/>
          <w:numId w:val="19"/>
        </w:numPr>
        <w:tabs>
          <w:tab w:val="num" w:pos="1080"/>
          <w:tab w:val="num" w:pos="3382"/>
        </w:tabs>
        <w:suppressAutoHyphens w:val="0"/>
        <w:autoSpaceDN/>
        <w:ind w:left="357" w:hanging="499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W przypadku stwierdzenia przez Zamawiającego nienależytego wykonania usługi pralniczej (niedoprane plamy, nieusunięte zabrudzenia, zagniecenia,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 przebarwienia,</w:t>
      </w:r>
      <w:r w:rsidRPr="007B3F27">
        <w:rPr>
          <w:rFonts w:eastAsia="Times New Roman" w:cs="Times New Roman"/>
          <w:kern w:val="0"/>
          <w:lang w:eastAsia="pl-PL" w:bidi="ar-SA"/>
        </w:rPr>
        <w:t xml:space="preserve"> uszkodzenia mechaniczne) Zamawiający zwróci Wykonawcy dotknięte wadą sztuki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w ramach reklamacji do ponownego wykonania usługi. Wykonawca zobowiązuje się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do bezpłatnego ponownego jej wykonania w terminie </w:t>
      </w:r>
      <w:r w:rsidR="003A10BD">
        <w:rPr>
          <w:rFonts w:eastAsia="Times New Roman" w:cs="Times New Roman"/>
          <w:kern w:val="0"/>
          <w:lang w:eastAsia="pl-PL" w:bidi="ar-SA"/>
        </w:rPr>
        <w:t>5</w:t>
      </w:r>
      <w:r w:rsidRPr="007B3F27">
        <w:rPr>
          <w:rFonts w:eastAsia="Times New Roman" w:cs="Times New Roman"/>
          <w:kern w:val="0"/>
          <w:lang w:eastAsia="pl-PL" w:bidi="ar-SA"/>
        </w:rPr>
        <w:t xml:space="preserve"> dni 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roboczych </w:t>
      </w:r>
      <w:r w:rsidRPr="007B3F27">
        <w:rPr>
          <w:rFonts w:eastAsia="Times New Roman" w:cs="Times New Roman"/>
          <w:kern w:val="0"/>
          <w:lang w:eastAsia="pl-PL" w:bidi="ar-SA"/>
        </w:rPr>
        <w:t xml:space="preserve">od 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dnia </w:t>
      </w:r>
      <w:r w:rsidRPr="007B3F27">
        <w:rPr>
          <w:rFonts w:eastAsia="Times New Roman" w:cs="Times New Roman"/>
          <w:kern w:val="0"/>
          <w:lang w:eastAsia="pl-PL" w:bidi="ar-SA"/>
        </w:rPr>
        <w:t>wniesienia reklamacji.</w:t>
      </w:r>
    </w:p>
    <w:p w:rsidR="007F0524" w:rsidRPr="007B3F27" w:rsidRDefault="007F0524" w:rsidP="00282560">
      <w:pPr>
        <w:pStyle w:val="Akapitzlist"/>
        <w:numPr>
          <w:ilvl w:val="0"/>
          <w:numId w:val="19"/>
        </w:numPr>
        <w:tabs>
          <w:tab w:val="num" w:pos="1080"/>
        </w:tabs>
        <w:spacing w:after="0" w:line="240" w:lineRule="auto"/>
        <w:ind w:left="357" w:hanging="499"/>
        <w:jc w:val="both"/>
        <w:rPr>
          <w:rFonts w:ascii="Times New Roman" w:hAnsi="Times New Roman" w:cs="Times New Roman"/>
          <w:sz w:val="24"/>
          <w:szCs w:val="24"/>
        </w:rPr>
      </w:pPr>
      <w:r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braku zgodnych stanowisk co do oceny jakości wykonanej usługi pralniczej, strony sporządzą protokół reklamacyjny i powołają rzeczoznawcę. Orzeczenie rzeczoznawcy będzie dla stron wiążące. </w:t>
      </w:r>
      <w:r w:rsidR="00AB72DE"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wydania orzeczenia poniesie Wykonawca. </w:t>
      </w:r>
      <w:r w:rsidR="00AB6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wydania orzeczenia poniesie Zamawiający jedynie wówczas, gdy z opinii wynikać będzie, że reklamacja nie była zasadna.</w:t>
      </w:r>
    </w:p>
    <w:p w:rsidR="007F0524" w:rsidRPr="007B3F27" w:rsidRDefault="007F0524" w:rsidP="00282560">
      <w:pPr>
        <w:widowControl/>
        <w:numPr>
          <w:ilvl w:val="0"/>
          <w:numId w:val="19"/>
        </w:numPr>
        <w:tabs>
          <w:tab w:val="num" w:pos="1080"/>
        </w:tabs>
        <w:suppressAutoHyphens w:val="0"/>
        <w:autoSpaceDN/>
        <w:ind w:left="357" w:hanging="499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W razie 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trwałych uszkodzeń lub </w:t>
      </w:r>
      <w:r w:rsidRPr="007B3F27">
        <w:rPr>
          <w:rFonts w:eastAsia="Times New Roman" w:cs="Times New Roman"/>
          <w:kern w:val="0"/>
          <w:lang w:eastAsia="pl-PL" w:bidi="ar-SA"/>
        </w:rPr>
        <w:t>zaginięcia rzeczy podczas wykonania usługi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 lub </w:t>
      </w:r>
      <w:r w:rsidR="00875A94" w:rsidRPr="007B3F27">
        <w:rPr>
          <w:rFonts w:eastAsia="Times New Roman" w:cs="Times New Roman"/>
          <w:kern w:val="0"/>
          <w:lang w:eastAsia="pl-PL" w:bidi="ar-SA"/>
        </w:rPr>
        <w:t>t</w:t>
      </w:r>
      <w:r w:rsidR="00AB72DE" w:rsidRPr="007B3F27">
        <w:rPr>
          <w:rFonts w:eastAsia="Times New Roman" w:cs="Times New Roman"/>
          <w:kern w:val="0"/>
          <w:lang w:eastAsia="pl-PL" w:bidi="ar-SA"/>
        </w:rPr>
        <w:t>ransportu</w:t>
      </w:r>
      <w:r w:rsidRPr="007B3F27">
        <w:rPr>
          <w:rFonts w:eastAsia="Times New Roman" w:cs="Times New Roman"/>
          <w:kern w:val="0"/>
          <w:lang w:eastAsia="pl-PL" w:bidi="ar-SA"/>
        </w:rPr>
        <w:t xml:space="preserve">, co zostanie potwierdzone w </w:t>
      </w:r>
      <w:r w:rsidRPr="007B3F27">
        <w:rPr>
          <w:rFonts w:eastAsia="Times New Roman" w:cs="Times New Roman"/>
          <w:i/>
          <w:kern w:val="0"/>
          <w:lang w:eastAsia="pl-PL" w:bidi="ar-SA"/>
        </w:rPr>
        <w:t>„Dowodzie wydania – przyjęcia”</w:t>
      </w:r>
      <w:r w:rsidR="00875A94" w:rsidRPr="007B3F27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="00875A94" w:rsidRPr="007B3F27">
        <w:rPr>
          <w:rFonts w:eastAsia="Times New Roman" w:cs="Times New Roman"/>
          <w:kern w:val="0"/>
          <w:lang w:eastAsia="pl-PL" w:bidi="ar-SA"/>
        </w:rPr>
        <w:t>(załącznik nr 2 do umowy)</w:t>
      </w:r>
      <w:r w:rsidRPr="007B3F27">
        <w:rPr>
          <w:rFonts w:eastAsia="Times New Roman" w:cs="Times New Roman"/>
          <w:kern w:val="0"/>
          <w:lang w:eastAsia="pl-PL" w:bidi="ar-SA"/>
        </w:rPr>
        <w:t xml:space="preserve">, Wykonawca w terminie 14 dni dostarczy Zamawiającemu w zamian nowe rzeczy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tego samego typu i o takich samych parametrach. </w:t>
      </w:r>
    </w:p>
    <w:p w:rsidR="00F12C3A" w:rsidRPr="007B3F27" w:rsidRDefault="00F12C3A" w:rsidP="00282560">
      <w:pPr>
        <w:numPr>
          <w:ilvl w:val="0"/>
          <w:numId w:val="19"/>
        </w:numPr>
        <w:tabs>
          <w:tab w:val="num" w:pos="1080"/>
        </w:tabs>
        <w:ind w:left="357" w:hanging="499"/>
        <w:jc w:val="both"/>
        <w:rPr>
          <w:rFonts w:eastAsia="Times New Roman" w:cs="Times New Roman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ab/>
        <w:t xml:space="preserve">Wykonawca </w:t>
      </w:r>
      <w:r w:rsidRPr="007B3F27">
        <w:rPr>
          <w:rFonts w:eastAsia="Times New Roman" w:cs="Times New Roman"/>
          <w:lang w:eastAsia="pl-PL" w:bidi="ar-SA"/>
        </w:rPr>
        <w:t>wykona usługę z zachowaniem warunków określonych przez producenta asortymentu przekazanego do wykonania usług, w technologii właściwej dla rodzaju zabrudzeń i w sposób zapewniający najlepszą możliwą jakość.</w:t>
      </w:r>
    </w:p>
    <w:p w:rsidR="00F12C3A" w:rsidRPr="007B3F27" w:rsidRDefault="00C576B7" w:rsidP="00282560">
      <w:pPr>
        <w:widowControl/>
        <w:numPr>
          <w:ilvl w:val="0"/>
          <w:numId w:val="19"/>
        </w:numPr>
        <w:tabs>
          <w:tab w:val="num" w:pos="1080"/>
        </w:tabs>
        <w:suppressAutoHyphens w:val="0"/>
        <w:autoSpaceDN/>
        <w:ind w:left="357" w:hanging="49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W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szystkie użyte do wykonania usług środki piorące, czyszczące oraz dezynfekujące </w:t>
      </w:r>
      <w:r w:rsidRPr="007B3F27">
        <w:rPr>
          <w:rFonts w:eastAsia="Times New Roman" w:cs="Times New Roman"/>
          <w:kern w:val="0"/>
          <w:lang w:eastAsia="pl-PL" w:bidi="ar-SA"/>
        </w:rPr>
        <w:t xml:space="preserve">muszą być </w:t>
      </w:r>
      <w:r w:rsidR="00F12C3A" w:rsidRPr="007B3F27">
        <w:rPr>
          <w:rFonts w:eastAsia="Times New Roman" w:cs="Times New Roman"/>
          <w:kern w:val="0"/>
          <w:lang w:eastAsia="pl-PL" w:bidi="ar-SA"/>
        </w:rPr>
        <w:t>dopuszczone do obrotu i posiada</w:t>
      </w:r>
      <w:r w:rsidRPr="007B3F27">
        <w:rPr>
          <w:rFonts w:eastAsia="Times New Roman" w:cs="Times New Roman"/>
          <w:kern w:val="0"/>
          <w:lang w:eastAsia="pl-PL" w:bidi="ar-SA"/>
        </w:rPr>
        <w:t>ć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 wymagane prawem deklaracje lub certyfikaty zgodności oraz stosowne atesty</w:t>
      </w:r>
      <w:r w:rsidRPr="007B3F27">
        <w:rPr>
          <w:rFonts w:eastAsia="Times New Roman" w:cs="Times New Roman"/>
          <w:kern w:val="0"/>
          <w:lang w:eastAsia="pl-PL" w:bidi="ar-SA"/>
        </w:rPr>
        <w:t>, które Wykonawca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 </w:t>
      </w:r>
      <w:r w:rsidRPr="007B3F27">
        <w:rPr>
          <w:rFonts w:eastAsia="Times New Roman" w:cs="Times New Roman"/>
          <w:kern w:val="0"/>
          <w:lang w:eastAsia="pl-PL" w:bidi="ar-SA"/>
        </w:rPr>
        <w:t xml:space="preserve">okaże 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na </w:t>
      </w:r>
      <w:r w:rsidRPr="007B3F27">
        <w:rPr>
          <w:rFonts w:eastAsia="Times New Roman" w:cs="Times New Roman"/>
          <w:kern w:val="0"/>
          <w:lang w:eastAsia="pl-PL" w:bidi="ar-SA"/>
        </w:rPr>
        <w:t>żądanie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 Zamawiając</w:t>
      </w:r>
      <w:r w:rsidRPr="007B3F27">
        <w:rPr>
          <w:rFonts w:eastAsia="Times New Roman" w:cs="Times New Roman"/>
          <w:kern w:val="0"/>
          <w:lang w:eastAsia="pl-PL" w:bidi="ar-SA"/>
        </w:rPr>
        <w:t>ego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.  </w:t>
      </w:r>
    </w:p>
    <w:p w:rsidR="00875A94" w:rsidRPr="007B3F27" w:rsidRDefault="00875A94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23B41" w:rsidRPr="007B3F27" w:rsidRDefault="00723B41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AB6E2D" w:rsidTr="00160F24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AB6E2D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AB6E2D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B6E2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ISTOTNE POSTANOWIENIA UMOWY</w:t>
            </w:r>
          </w:p>
          <w:p w:rsidR="00160F24" w:rsidRPr="00AB6E2D" w:rsidRDefault="00160F24" w:rsidP="00160F2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AB6E2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Projekt</w:t>
            </w:r>
          </w:p>
          <w:p w:rsidR="00160F24" w:rsidRPr="00AB6E2D" w:rsidRDefault="0003785B" w:rsidP="00CB6BD1">
            <w:pPr>
              <w:widowControl/>
              <w:ind w:left="7230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AB6E2D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</w:t>
            </w:r>
            <w:r w:rsidR="007F5A3E" w:rsidRPr="00AB6E2D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7</w:t>
            </w:r>
            <w:r w:rsidRPr="00AB6E2D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do</w:t>
            </w:r>
            <w:r w:rsidR="00160F24" w:rsidRPr="00AB6E2D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SWZ</w:t>
            </w:r>
          </w:p>
          <w:p w:rsidR="00160F24" w:rsidRPr="00AB6E2D" w:rsidRDefault="00160F24" w:rsidP="005026BE">
            <w:pPr>
              <w:widowControl/>
              <w:ind w:left="723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B6E2D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AB6E2D" w:rsidRPr="00AB6E2D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60</w:t>
            </w:r>
            <w:r w:rsidR="00763771" w:rsidRPr="00AB6E2D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</w:t>
            </w:r>
            <w:r w:rsidRPr="00AB6E2D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/ZT</w:t>
            </w:r>
            <w:r w:rsidRPr="00AB6E2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AB6E2D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9F0130" w:rsidRPr="00A226B1" w:rsidRDefault="009F0130" w:rsidP="00282560">
      <w:pPr>
        <w:widowControl/>
        <w:autoSpaceDE w:val="0"/>
        <w:rPr>
          <w:rFonts w:eastAsia="Times New Roman" w:cs="Times New Roman"/>
          <w:b/>
          <w:bCs/>
          <w:sz w:val="12"/>
          <w:szCs w:val="12"/>
          <w:lang w:bidi="ar-SA"/>
        </w:rPr>
      </w:pPr>
    </w:p>
    <w:p w:rsidR="00160F24" w:rsidRPr="00AB6E2D" w:rsidRDefault="00160F24" w:rsidP="0028256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B6E2D">
        <w:rPr>
          <w:rFonts w:eastAsia="Times New Roman" w:cs="Times New Roman"/>
          <w:b/>
          <w:bCs/>
          <w:lang w:bidi="ar-SA"/>
        </w:rPr>
        <w:t xml:space="preserve">Umowa nr </w:t>
      </w:r>
      <w:r w:rsidR="00AB6E2D" w:rsidRPr="00AB6E2D">
        <w:rPr>
          <w:rFonts w:eastAsia="Times New Roman" w:cs="Times New Roman"/>
          <w:b/>
          <w:bCs/>
          <w:lang w:bidi="ar-SA"/>
        </w:rPr>
        <w:t>60</w:t>
      </w:r>
      <w:r w:rsidRPr="00AB6E2D">
        <w:rPr>
          <w:rFonts w:eastAsia="Times New Roman" w:cs="Times New Roman"/>
          <w:b/>
          <w:bCs/>
          <w:lang w:bidi="ar-SA"/>
        </w:rPr>
        <w:t>/2</w:t>
      </w:r>
      <w:r w:rsidR="00763771" w:rsidRPr="00AB6E2D">
        <w:rPr>
          <w:rFonts w:eastAsia="Times New Roman" w:cs="Times New Roman"/>
          <w:b/>
          <w:bCs/>
          <w:lang w:bidi="ar-SA"/>
        </w:rPr>
        <w:t>4</w:t>
      </w:r>
      <w:r w:rsidRPr="00AB6E2D">
        <w:rPr>
          <w:rFonts w:eastAsia="Times New Roman" w:cs="Times New Roman"/>
          <w:b/>
          <w:bCs/>
          <w:lang w:bidi="ar-SA"/>
        </w:rPr>
        <w:t>/ZT</w:t>
      </w:r>
    </w:p>
    <w:p w:rsidR="00160F24" w:rsidRPr="00A226B1" w:rsidRDefault="00160F24" w:rsidP="00282560">
      <w:pPr>
        <w:widowControl/>
        <w:autoSpaceDE w:val="0"/>
        <w:jc w:val="both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60F24" w:rsidRPr="00AB6E2D" w:rsidRDefault="00160F24" w:rsidP="00282560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Zawarta w Legionow</w:t>
      </w:r>
      <w:r w:rsidR="002F3BCD" w:rsidRPr="00AB6E2D">
        <w:rPr>
          <w:rFonts w:eastAsia="Times New Roman" w:cs="Times New Roman"/>
          <w:lang w:bidi="ar-SA"/>
        </w:rPr>
        <w:t xml:space="preserve">ie w dniu </w:t>
      </w:r>
      <w:r w:rsidRPr="00AB6E2D">
        <w:rPr>
          <w:rFonts w:eastAsia="Times New Roman" w:cs="Times New Roman"/>
          <w:lang w:bidi="ar-SA"/>
        </w:rPr>
        <w:t>…</w:t>
      </w:r>
      <w:r w:rsidR="00A226B1">
        <w:rPr>
          <w:rFonts w:eastAsia="Times New Roman" w:cs="Times New Roman"/>
          <w:lang w:bidi="ar-SA"/>
        </w:rPr>
        <w:t>……….…..</w:t>
      </w:r>
      <w:r w:rsidRPr="00AB6E2D">
        <w:rPr>
          <w:rFonts w:eastAsia="Times New Roman" w:cs="Times New Roman"/>
          <w:lang w:bidi="ar-SA"/>
        </w:rPr>
        <w:t>… 202</w:t>
      </w:r>
      <w:r w:rsidR="00763771" w:rsidRPr="00AB6E2D">
        <w:rPr>
          <w:rFonts w:eastAsia="Times New Roman" w:cs="Times New Roman"/>
          <w:lang w:bidi="ar-SA"/>
        </w:rPr>
        <w:t>4</w:t>
      </w:r>
      <w:r w:rsidRPr="00AB6E2D">
        <w:rPr>
          <w:rFonts w:eastAsia="Times New Roman" w:cs="Times New Roman"/>
          <w:lang w:bidi="ar-SA"/>
        </w:rPr>
        <w:t xml:space="preserve"> r. pomi</w:t>
      </w:r>
      <w:r w:rsidRPr="00AB6E2D">
        <w:rPr>
          <w:rFonts w:eastAsia="TimesNewRoman, 'Arial Unicode M" w:cs="Times New Roman"/>
          <w:lang w:bidi="ar-SA"/>
        </w:rPr>
        <w:t>ę</w:t>
      </w:r>
      <w:r w:rsidRPr="00AB6E2D">
        <w:rPr>
          <w:rFonts w:eastAsia="Times New Roman" w:cs="Times New Roman"/>
          <w:lang w:bidi="ar-SA"/>
        </w:rPr>
        <w:t>dzy</w:t>
      </w:r>
      <w:r w:rsidRPr="00A226B1">
        <w:rPr>
          <w:rFonts w:eastAsia="Times New Roman" w:cs="Times New Roman"/>
          <w:sz w:val="23"/>
          <w:szCs w:val="23"/>
          <w:lang w:bidi="ar-SA"/>
        </w:rPr>
        <w:t xml:space="preserve"> </w:t>
      </w:r>
      <w:r w:rsidRPr="00A226B1">
        <w:rPr>
          <w:rFonts w:eastAsia="Times New Roman" w:cs="Times New Roman"/>
          <w:b/>
          <w:bCs/>
          <w:sz w:val="23"/>
          <w:szCs w:val="23"/>
          <w:lang w:bidi="ar-SA"/>
        </w:rPr>
        <w:t xml:space="preserve">SKARBEM PAŃSTWA </w:t>
      </w:r>
      <w:r w:rsidR="00A226B1">
        <w:rPr>
          <w:rFonts w:eastAsia="Times New Roman" w:cs="Times New Roman"/>
          <w:b/>
          <w:bCs/>
          <w:sz w:val="23"/>
          <w:szCs w:val="23"/>
          <w:lang w:bidi="ar-SA"/>
        </w:rPr>
        <w:br/>
      </w:r>
      <w:r w:rsidRPr="00A226B1">
        <w:rPr>
          <w:rFonts w:eastAsia="Times New Roman" w:cs="Times New Roman"/>
          <w:b/>
          <w:sz w:val="23"/>
          <w:szCs w:val="23"/>
          <w:lang w:bidi="ar-SA"/>
        </w:rPr>
        <w:t xml:space="preserve">– </w:t>
      </w:r>
      <w:r w:rsidRPr="00A226B1">
        <w:rPr>
          <w:rFonts w:eastAsia="Times New Roman" w:cs="Times New Roman"/>
          <w:b/>
          <w:bCs/>
          <w:sz w:val="23"/>
          <w:szCs w:val="23"/>
          <w:lang w:bidi="ar-SA"/>
        </w:rPr>
        <w:t>CENTRUM SZKOLENIA POLICJI w Legionowie</w:t>
      </w:r>
      <w:r w:rsidR="002F3BCD" w:rsidRPr="00A226B1">
        <w:rPr>
          <w:rFonts w:eastAsia="Times New Roman" w:cs="Times New Roman"/>
          <w:sz w:val="23"/>
          <w:szCs w:val="23"/>
          <w:lang w:bidi="ar-SA"/>
        </w:rPr>
        <w:t xml:space="preserve">, </w:t>
      </w:r>
      <w:r w:rsidR="002F3BCD" w:rsidRPr="00AB6E2D">
        <w:rPr>
          <w:rFonts w:eastAsia="Times New Roman" w:cs="Times New Roman"/>
          <w:lang w:bidi="ar-SA"/>
        </w:rPr>
        <w:t>ul. Zegrzyńska 121,</w:t>
      </w:r>
      <w:r w:rsidRPr="00AB6E2D">
        <w:rPr>
          <w:rFonts w:eastAsia="Times New Roman" w:cs="Times New Roman"/>
          <w:lang w:bidi="ar-SA"/>
        </w:rPr>
        <w:t>05-119 Legionowo, NIP</w:t>
      </w:r>
      <w:r w:rsidR="002F3BCD" w:rsidRPr="00AB6E2D">
        <w:rPr>
          <w:rFonts w:eastAsia="Times New Roman" w:cs="Times New Roman"/>
          <w:lang w:bidi="ar-SA"/>
        </w:rPr>
        <w:t>:</w:t>
      </w:r>
      <w:r w:rsidRPr="00AB6E2D">
        <w:rPr>
          <w:rFonts w:eastAsia="Times New Roman" w:cs="Times New Roman"/>
          <w:lang w:bidi="ar-SA"/>
        </w:rPr>
        <w:t xml:space="preserve"> 536-00-13-119; REGON</w:t>
      </w:r>
      <w:r w:rsidR="002F3BCD" w:rsidRPr="00AB6E2D">
        <w:rPr>
          <w:rFonts w:eastAsia="Times New Roman" w:cs="Times New Roman"/>
          <w:lang w:bidi="ar-SA"/>
        </w:rPr>
        <w:t>:</w:t>
      </w:r>
      <w:r w:rsidRPr="00AB6E2D">
        <w:rPr>
          <w:rFonts w:eastAsia="Times New Roman" w:cs="Times New Roman"/>
          <w:lang w:bidi="ar-SA"/>
        </w:rPr>
        <w:t xml:space="preserve"> 011968687 rep</w:t>
      </w:r>
      <w:r w:rsidR="002F3BCD" w:rsidRPr="00AB6E2D">
        <w:rPr>
          <w:rFonts w:eastAsia="Times New Roman" w:cs="Times New Roman"/>
          <w:lang w:bidi="ar-SA"/>
        </w:rPr>
        <w:t>rezentowanym przez ………..</w:t>
      </w:r>
      <w:r w:rsidRPr="00AB6E2D">
        <w:rPr>
          <w:rFonts w:eastAsia="Times New Roman" w:cs="Times New Roman"/>
          <w:lang w:bidi="ar-SA"/>
        </w:rPr>
        <w:t>……</w:t>
      </w:r>
      <w:r w:rsidR="002F3BCD" w:rsidRPr="00AB6E2D">
        <w:rPr>
          <w:rFonts w:eastAsia="Times New Roman" w:cs="Times New Roman"/>
          <w:lang w:bidi="ar-SA"/>
        </w:rPr>
        <w:t>…</w:t>
      </w:r>
      <w:r w:rsidRPr="00AB6E2D">
        <w:rPr>
          <w:rFonts w:eastAsia="Times New Roman" w:cs="Times New Roman"/>
          <w:lang w:bidi="ar-SA"/>
        </w:rPr>
        <w:t>……..……</w:t>
      </w:r>
    </w:p>
    <w:p w:rsidR="002F3BCD" w:rsidRPr="00AB6E2D" w:rsidRDefault="002F3BCD" w:rsidP="00282560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………………………………………………………………………</w:t>
      </w:r>
      <w:r w:rsidR="00A226B1">
        <w:rPr>
          <w:rFonts w:eastAsia="Times New Roman" w:cs="Times New Roman"/>
          <w:lang w:bidi="ar-SA"/>
        </w:rPr>
        <w:t>...</w:t>
      </w:r>
      <w:r w:rsidRPr="00AB6E2D">
        <w:rPr>
          <w:rFonts w:eastAsia="Times New Roman" w:cs="Times New Roman"/>
          <w:lang w:bidi="ar-SA"/>
        </w:rPr>
        <w:t>………………………</w:t>
      </w:r>
      <w:r w:rsidR="00A226B1">
        <w:rPr>
          <w:rFonts w:eastAsia="Times New Roman" w:cs="Times New Roman"/>
          <w:lang w:bidi="ar-SA"/>
        </w:rPr>
        <w:t>...</w:t>
      </w:r>
      <w:r w:rsidRPr="00AB6E2D">
        <w:rPr>
          <w:rFonts w:eastAsia="Times New Roman" w:cs="Times New Roman"/>
          <w:lang w:bidi="ar-SA"/>
        </w:rPr>
        <w:t>,</w:t>
      </w:r>
    </w:p>
    <w:p w:rsidR="00160F24" w:rsidRPr="00AB6E2D" w:rsidRDefault="00160F24" w:rsidP="00282560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 xml:space="preserve">zwanym w dalszej części umowy </w:t>
      </w:r>
      <w:r w:rsidRPr="00AB6E2D">
        <w:rPr>
          <w:rFonts w:eastAsia="Times New Roman" w:cs="Times New Roman"/>
          <w:b/>
          <w:bCs/>
          <w:lang w:bidi="ar-SA"/>
        </w:rPr>
        <w:t>„Zamawiaj</w:t>
      </w:r>
      <w:r w:rsidRPr="00AB6E2D">
        <w:rPr>
          <w:rFonts w:eastAsia="TimesNewRoman, 'Arial Unicode M" w:cs="Times New Roman"/>
          <w:b/>
          <w:lang w:bidi="ar-SA"/>
        </w:rPr>
        <w:t>ą</w:t>
      </w:r>
      <w:r w:rsidRPr="00AB6E2D">
        <w:rPr>
          <w:rFonts w:eastAsia="Times New Roman" w:cs="Times New Roman"/>
          <w:b/>
          <w:bCs/>
          <w:lang w:bidi="ar-SA"/>
        </w:rPr>
        <w:t>cym”,</w:t>
      </w:r>
    </w:p>
    <w:p w:rsidR="00160F24" w:rsidRPr="00AB6E2D" w:rsidRDefault="00160F24" w:rsidP="00282560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a</w:t>
      </w:r>
    </w:p>
    <w:p w:rsidR="00160F24" w:rsidRPr="00AB6E2D" w:rsidRDefault="00160F24" w:rsidP="00282560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………………………….........</w:t>
      </w:r>
      <w:r w:rsidR="002F3BCD" w:rsidRPr="00AB6E2D">
        <w:rPr>
          <w:rFonts w:eastAsia="Times New Roman" w:cs="Times New Roman"/>
          <w:lang w:bidi="ar-SA"/>
        </w:rPr>
        <w:t>......</w:t>
      </w:r>
      <w:r w:rsidRPr="00AB6E2D">
        <w:rPr>
          <w:rFonts w:eastAsia="Times New Roman" w:cs="Times New Roman"/>
          <w:lang w:bidi="ar-SA"/>
        </w:rPr>
        <w:t>.</w:t>
      </w:r>
      <w:r w:rsidR="002F3BCD" w:rsidRPr="00AB6E2D">
        <w:rPr>
          <w:rFonts w:eastAsia="Times New Roman" w:cs="Times New Roman"/>
          <w:lang w:bidi="ar-SA"/>
        </w:rPr>
        <w:t>.....</w:t>
      </w:r>
      <w:r w:rsidRPr="00AB6E2D">
        <w:rPr>
          <w:rFonts w:eastAsia="Times New Roman" w:cs="Times New Roman"/>
          <w:lang w:bidi="ar-SA"/>
        </w:rPr>
        <w:t>...... z siedzibą</w:t>
      </w:r>
      <w:r w:rsidR="00657009">
        <w:rPr>
          <w:rFonts w:eastAsia="Times New Roman" w:cs="Times New Roman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w ……</w:t>
      </w:r>
      <w:r w:rsidR="002F3BCD" w:rsidRPr="00AB6E2D">
        <w:rPr>
          <w:rFonts w:eastAsia="Times New Roman" w:cs="Times New Roman"/>
          <w:lang w:bidi="ar-SA"/>
        </w:rPr>
        <w:t>……….</w:t>
      </w:r>
      <w:r w:rsidRPr="00AB6E2D">
        <w:rPr>
          <w:rFonts w:eastAsia="Times New Roman" w:cs="Times New Roman"/>
          <w:lang w:bidi="ar-SA"/>
        </w:rPr>
        <w:t xml:space="preserve">………………………… wpisanym do Krajowego Rejestru </w:t>
      </w:r>
      <w:r w:rsidR="009E2B6F" w:rsidRPr="00AB6E2D">
        <w:rPr>
          <w:rFonts w:eastAsia="Times New Roman" w:cs="Times New Roman"/>
          <w:lang w:bidi="ar-SA"/>
        </w:rPr>
        <w:t>Sądowego</w:t>
      </w:r>
      <w:r w:rsidRPr="00AB6E2D">
        <w:rPr>
          <w:rFonts w:eastAsia="Times New Roman" w:cs="Times New Roman"/>
          <w:lang w:bidi="ar-SA"/>
        </w:rPr>
        <w:t xml:space="preserve"> / Ce</w:t>
      </w:r>
      <w:r w:rsidR="002F3BCD" w:rsidRPr="00AB6E2D">
        <w:rPr>
          <w:rFonts w:eastAsia="Times New Roman" w:cs="Times New Roman"/>
          <w:lang w:bidi="ar-SA"/>
        </w:rPr>
        <w:t xml:space="preserve">ntralnej Ewidencji i Informacji </w:t>
      </w:r>
      <w:r w:rsidRPr="00AB6E2D">
        <w:rPr>
          <w:rFonts w:eastAsia="Times New Roman" w:cs="Times New Roman"/>
          <w:lang w:bidi="ar-SA"/>
        </w:rPr>
        <w:t xml:space="preserve">o Działalności </w:t>
      </w:r>
      <w:r w:rsidR="002F3BCD" w:rsidRPr="00AB6E2D">
        <w:rPr>
          <w:rFonts w:eastAsia="Times New Roman" w:cs="Times New Roman"/>
          <w:lang w:bidi="ar-SA"/>
        </w:rPr>
        <w:t>Gospodarczej …………….…</w:t>
      </w:r>
      <w:r w:rsidRPr="00AB6E2D">
        <w:rPr>
          <w:rFonts w:eastAsia="Times New Roman" w:cs="Times New Roman"/>
          <w:lang w:bidi="ar-SA"/>
        </w:rPr>
        <w:t>.. NIP</w:t>
      </w:r>
      <w:r w:rsidR="002F3BCD" w:rsidRPr="00AB6E2D">
        <w:rPr>
          <w:rFonts w:eastAsia="Times New Roman" w:cs="Times New Roman"/>
          <w:lang w:bidi="ar-SA"/>
        </w:rPr>
        <w:t>: …………..…….</w:t>
      </w:r>
      <w:r w:rsidRPr="00AB6E2D">
        <w:rPr>
          <w:rFonts w:eastAsia="Times New Roman" w:cs="Times New Roman"/>
          <w:lang w:bidi="ar-SA"/>
        </w:rPr>
        <w:t>…….,</w:t>
      </w:r>
      <w:r w:rsidR="002F3BCD" w:rsidRPr="00AB6E2D">
        <w:rPr>
          <w:rFonts w:eastAsia="Times New Roman" w:cs="Times New Roman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REGON</w:t>
      </w:r>
      <w:r w:rsidR="002F3BCD" w:rsidRPr="00AB6E2D">
        <w:rPr>
          <w:rFonts w:eastAsia="Times New Roman" w:cs="Times New Roman"/>
          <w:lang w:bidi="ar-SA"/>
        </w:rPr>
        <w:t>: ……….…</w:t>
      </w:r>
      <w:r w:rsidRPr="00AB6E2D">
        <w:rPr>
          <w:rFonts w:eastAsia="Times New Roman" w:cs="Times New Roman"/>
          <w:lang w:bidi="ar-SA"/>
        </w:rPr>
        <w:t>……..….., reprezentowanym przez ………………………</w:t>
      </w:r>
      <w:r w:rsidR="002F3BCD" w:rsidRPr="00AB6E2D">
        <w:rPr>
          <w:rFonts w:eastAsia="Times New Roman" w:cs="Times New Roman"/>
          <w:lang w:bidi="ar-SA"/>
        </w:rPr>
        <w:t>….</w:t>
      </w:r>
      <w:r w:rsidRPr="00AB6E2D">
        <w:rPr>
          <w:rFonts w:eastAsia="Times New Roman" w:cs="Times New Roman"/>
          <w:lang w:bidi="ar-SA"/>
        </w:rPr>
        <w:t>…</w:t>
      </w:r>
      <w:r w:rsidR="002F3BCD" w:rsidRPr="00AB6E2D">
        <w:rPr>
          <w:rFonts w:eastAsia="Times New Roman" w:cs="Times New Roman"/>
          <w:lang w:bidi="ar-SA"/>
        </w:rPr>
        <w:t>………..……., PESEL: ……</w:t>
      </w:r>
      <w:r w:rsidR="00657009">
        <w:rPr>
          <w:rFonts w:eastAsia="Times New Roman" w:cs="Times New Roman"/>
          <w:lang w:bidi="ar-SA"/>
        </w:rPr>
        <w:t>..</w:t>
      </w:r>
      <w:r w:rsidR="002F3BCD" w:rsidRPr="00AB6E2D">
        <w:rPr>
          <w:rFonts w:eastAsia="Times New Roman" w:cs="Times New Roman"/>
          <w:lang w:bidi="ar-SA"/>
        </w:rPr>
        <w:t>……….…,</w:t>
      </w:r>
    </w:p>
    <w:p w:rsidR="00160F24" w:rsidRPr="00AB6E2D" w:rsidRDefault="00160F24" w:rsidP="00282560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 xml:space="preserve">zwanym w dalszej części umowy </w:t>
      </w:r>
      <w:r w:rsidRPr="00AB6E2D">
        <w:rPr>
          <w:rFonts w:eastAsia="Times New Roman" w:cs="Times New Roman"/>
          <w:b/>
          <w:bCs/>
          <w:lang w:bidi="ar-SA"/>
        </w:rPr>
        <w:t>„Wykonawc</w:t>
      </w:r>
      <w:r w:rsidRPr="00AB6E2D">
        <w:rPr>
          <w:rFonts w:eastAsia="TimesNewRoman, 'Arial Unicode M" w:cs="Times New Roman"/>
          <w:b/>
          <w:lang w:bidi="ar-SA"/>
        </w:rPr>
        <w:t>ą</w:t>
      </w:r>
      <w:r w:rsidRPr="00AB6E2D">
        <w:rPr>
          <w:rFonts w:eastAsia="Times New Roman" w:cs="Times New Roman"/>
          <w:b/>
          <w:bCs/>
          <w:lang w:bidi="ar-SA"/>
        </w:rPr>
        <w:t>”</w:t>
      </w:r>
    </w:p>
    <w:p w:rsidR="00160F24" w:rsidRPr="00A226B1" w:rsidRDefault="00160F24" w:rsidP="00282560">
      <w:pPr>
        <w:widowControl/>
        <w:autoSpaceDE w:val="0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160F24" w:rsidRPr="00AB6E2D" w:rsidRDefault="00160F24" w:rsidP="00282560">
      <w:pPr>
        <w:widowControl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wyłonionym</w:t>
      </w:r>
      <w:r w:rsidRPr="0065700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w</w:t>
      </w:r>
      <w:r w:rsidRPr="0065700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postępowaniu</w:t>
      </w:r>
      <w:r w:rsidRPr="0065700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657009">
        <w:rPr>
          <w:rFonts w:eastAsia="Times New Roman" w:cs="Times New Roman"/>
          <w:lang w:bidi="ar-SA"/>
        </w:rPr>
        <w:t>prowadzonym w</w:t>
      </w:r>
      <w:r w:rsidRPr="00657009">
        <w:rPr>
          <w:rFonts w:eastAsia="Times New Roman" w:cs="Times New Roman"/>
          <w:sz w:val="23"/>
          <w:szCs w:val="23"/>
          <w:lang w:bidi="ar-SA"/>
        </w:rPr>
        <w:t xml:space="preserve"> trybie</w:t>
      </w:r>
      <w:r w:rsidRPr="00AB6E2D">
        <w:rPr>
          <w:rFonts w:eastAsia="Times New Roman" w:cs="Times New Roman"/>
          <w:lang w:bidi="ar-SA"/>
        </w:rPr>
        <w:t xml:space="preserve"> </w:t>
      </w:r>
      <w:r w:rsidRPr="00657009">
        <w:rPr>
          <w:rFonts w:eastAsia="Times New Roman" w:cs="Times New Roman"/>
          <w:sz w:val="23"/>
          <w:szCs w:val="23"/>
          <w:lang w:bidi="ar-SA"/>
        </w:rPr>
        <w:t>podstawowym</w:t>
      </w:r>
      <w:r w:rsidRPr="0065700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do</w:t>
      </w:r>
      <w:r w:rsidRPr="0065700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zamówienia publicznego</w:t>
      </w:r>
      <w:r w:rsidR="00345A15" w:rsidRPr="00AB6E2D">
        <w:rPr>
          <w:rFonts w:eastAsia="Times New Roman" w:cs="Times New Roman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 xml:space="preserve">nr </w:t>
      </w:r>
      <w:r w:rsidR="00AB6E2D" w:rsidRPr="00AB6E2D">
        <w:rPr>
          <w:rFonts w:eastAsia="Times New Roman" w:cs="Times New Roman"/>
          <w:lang w:bidi="ar-SA"/>
        </w:rPr>
        <w:t>60</w:t>
      </w:r>
      <w:r w:rsidRPr="00AB6E2D">
        <w:rPr>
          <w:rFonts w:eastAsia="Times New Roman" w:cs="Times New Roman"/>
          <w:lang w:bidi="ar-SA"/>
        </w:rPr>
        <w:t>/2</w:t>
      </w:r>
      <w:r w:rsidR="00763771" w:rsidRPr="00AB6E2D">
        <w:rPr>
          <w:rFonts w:eastAsia="Times New Roman" w:cs="Times New Roman"/>
          <w:lang w:bidi="ar-SA"/>
        </w:rPr>
        <w:t>4</w:t>
      </w:r>
      <w:r w:rsidRPr="00AB6E2D">
        <w:rPr>
          <w:rFonts w:eastAsia="Times New Roman" w:cs="Times New Roman"/>
          <w:lang w:bidi="ar-SA"/>
        </w:rPr>
        <w:t>/ZT Centrum Szkolenia Policji w Legionowie, realizowanego zgodnie</w:t>
      </w:r>
      <w:r w:rsidR="00657009">
        <w:rPr>
          <w:rFonts w:eastAsia="Times New Roman" w:cs="Times New Roman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z</w:t>
      </w:r>
      <w:r w:rsidR="00345A15" w:rsidRPr="00AB6E2D">
        <w:rPr>
          <w:rFonts w:eastAsia="Times New Roman" w:cs="Times New Roman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ustawą</w:t>
      </w:r>
      <w:r w:rsidR="00345A15" w:rsidRPr="00AB6E2D">
        <w:rPr>
          <w:rFonts w:eastAsia="Times New Roman" w:cs="Times New Roman"/>
          <w:lang w:bidi="ar-SA"/>
        </w:rPr>
        <w:t xml:space="preserve"> </w:t>
      </w:r>
      <w:r w:rsidR="00657009">
        <w:rPr>
          <w:rFonts w:eastAsia="Times New Roman" w:cs="Times New Roman"/>
          <w:lang w:bidi="ar-SA"/>
        </w:rPr>
        <w:br/>
      </w:r>
      <w:r w:rsidRPr="00AB6E2D">
        <w:rPr>
          <w:rFonts w:eastAsia="Times New Roman" w:cs="Times New Roman"/>
          <w:lang w:bidi="ar-SA"/>
        </w:rPr>
        <w:t xml:space="preserve">z dnia </w:t>
      </w:r>
      <w:r w:rsidR="00DE39F9" w:rsidRPr="00AB6E2D">
        <w:rPr>
          <w:rFonts w:eastAsia="Times New Roman" w:cs="Times New Roman"/>
          <w:lang w:bidi="ar-SA"/>
        </w:rPr>
        <w:t xml:space="preserve">11 września </w:t>
      </w:r>
      <w:r w:rsidRPr="00AB6E2D">
        <w:rPr>
          <w:rFonts w:eastAsia="Times New Roman" w:cs="Times New Roman"/>
          <w:lang w:bidi="ar-SA"/>
        </w:rPr>
        <w:t>20</w:t>
      </w:r>
      <w:r w:rsidR="00DE39F9" w:rsidRPr="00AB6E2D">
        <w:rPr>
          <w:rFonts w:eastAsia="Times New Roman" w:cs="Times New Roman"/>
          <w:lang w:bidi="ar-SA"/>
        </w:rPr>
        <w:t>19</w:t>
      </w:r>
      <w:r w:rsidRPr="00AB6E2D">
        <w:rPr>
          <w:rFonts w:eastAsia="Times New Roman" w:cs="Times New Roman"/>
          <w:lang w:bidi="ar-SA"/>
        </w:rPr>
        <w:t xml:space="preserve"> r. </w:t>
      </w:r>
      <w:r w:rsidR="002F3BCD" w:rsidRPr="00AB6E2D">
        <w:rPr>
          <w:rFonts w:eastAsia="Times New Roman" w:cs="Times New Roman"/>
          <w:lang w:bidi="ar-SA"/>
        </w:rPr>
        <w:t xml:space="preserve">– </w:t>
      </w:r>
      <w:r w:rsidRPr="00AB6E2D">
        <w:rPr>
          <w:rFonts w:eastAsia="Times New Roman" w:cs="Times New Roman"/>
          <w:i/>
          <w:iCs/>
          <w:lang w:bidi="ar-SA"/>
        </w:rPr>
        <w:t>Prawo zamówień publicznych</w:t>
      </w:r>
      <w:r w:rsidRPr="00AB6E2D">
        <w:rPr>
          <w:rFonts w:eastAsia="Times New Roman" w:cs="Times New Roman"/>
          <w:lang w:bidi="ar-SA"/>
        </w:rPr>
        <w:t xml:space="preserve"> (</w:t>
      </w:r>
      <w:r w:rsidR="00763771" w:rsidRPr="00AB6E2D">
        <w:rPr>
          <w:rFonts w:eastAsia="Times New Roman" w:cs="Times New Roman"/>
          <w:lang w:bidi="ar-SA"/>
        </w:rPr>
        <w:t>Dz. U. z 202</w:t>
      </w:r>
      <w:r w:rsidR="00AB6E2D" w:rsidRPr="00AB6E2D">
        <w:rPr>
          <w:rFonts w:eastAsia="Times New Roman" w:cs="Times New Roman"/>
          <w:lang w:bidi="ar-SA"/>
        </w:rPr>
        <w:t xml:space="preserve">4 </w:t>
      </w:r>
      <w:r w:rsidR="00763771" w:rsidRPr="00AB6E2D">
        <w:rPr>
          <w:rFonts w:eastAsia="Times New Roman" w:cs="Times New Roman"/>
          <w:lang w:bidi="ar-SA"/>
        </w:rPr>
        <w:t>r., poz. 1</w:t>
      </w:r>
      <w:r w:rsidR="00AB6E2D" w:rsidRPr="00AB6E2D">
        <w:rPr>
          <w:rFonts w:eastAsia="Times New Roman" w:cs="Times New Roman"/>
          <w:lang w:bidi="ar-SA"/>
        </w:rPr>
        <w:t>3</w:t>
      </w:r>
      <w:r w:rsidR="00763771" w:rsidRPr="00AB6E2D">
        <w:rPr>
          <w:rFonts w:eastAsia="Times New Roman" w:cs="Times New Roman"/>
          <w:lang w:bidi="ar-SA"/>
        </w:rPr>
        <w:t>20</w:t>
      </w:r>
      <w:r w:rsidR="00632305" w:rsidRPr="00AB6E2D">
        <w:rPr>
          <w:rFonts w:eastAsia="Times New Roman" w:cs="Times New Roman"/>
          <w:lang w:bidi="ar-SA"/>
        </w:rPr>
        <w:t>),</w:t>
      </w:r>
      <w:r w:rsidRPr="00AB6E2D">
        <w:rPr>
          <w:rFonts w:eastAsia="Times New Roman" w:cs="Times New Roman"/>
          <w:lang w:bidi="ar-SA"/>
        </w:rPr>
        <w:t xml:space="preserve"> </w:t>
      </w:r>
      <w:r w:rsidR="00657009">
        <w:rPr>
          <w:rFonts w:eastAsia="Times New Roman" w:cs="Times New Roman"/>
          <w:lang w:bidi="ar-SA"/>
        </w:rPr>
        <w:br/>
      </w:r>
      <w:r w:rsidRPr="00AB6E2D">
        <w:rPr>
          <w:rFonts w:eastAsia="Times New Roman" w:cs="Times New Roman"/>
          <w:lang w:bidi="ar-SA"/>
        </w:rPr>
        <w:t>zwaną w dalszej części umowy „ustawą”.</w:t>
      </w:r>
    </w:p>
    <w:p w:rsidR="00160F24" w:rsidRPr="00A226B1" w:rsidRDefault="00160F24" w:rsidP="002825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160F24" w:rsidRPr="00AB6E2D" w:rsidRDefault="00160F24" w:rsidP="0028256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B6E2D">
        <w:rPr>
          <w:rFonts w:eastAsia="Times New Roman" w:cs="Times New Roman"/>
          <w:b/>
          <w:kern w:val="0"/>
          <w:lang w:eastAsia="ar-SA" w:bidi="ar-SA"/>
        </w:rPr>
        <w:t>Przedmiot umowy</w:t>
      </w:r>
    </w:p>
    <w:p w:rsidR="00160F24" w:rsidRPr="00AB6E2D" w:rsidRDefault="00160F24" w:rsidP="0028256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B6E2D">
        <w:rPr>
          <w:rFonts w:eastAsia="Times New Roman" w:cs="Times New Roman"/>
          <w:b/>
          <w:kern w:val="0"/>
          <w:lang w:eastAsia="ar-SA" w:bidi="ar-SA"/>
        </w:rPr>
        <w:t>§ 1.</w:t>
      </w:r>
    </w:p>
    <w:p w:rsidR="00160F24" w:rsidRPr="00AB6E2D" w:rsidRDefault="0001795A" w:rsidP="00282560">
      <w:pPr>
        <w:widowControl/>
        <w:numPr>
          <w:ilvl w:val="0"/>
          <w:numId w:val="13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Zamawiający nabywa usługę </w:t>
      </w:r>
      <w:r w:rsidR="00160F24" w:rsidRPr="00AB6E2D">
        <w:rPr>
          <w:rFonts w:eastAsia="Times New Roman" w:cs="Times New Roman"/>
          <w:kern w:val="0"/>
          <w:lang w:eastAsia="ar-SA" w:bidi="ar-SA"/>
        </w:rPr>
        <w:t>polegając</w:t>
      </w:r>
      <w:r w:rsidRPr="00AB6E2D">
        <w:rPr>
          <w:rFonts w:eastAsia="Times New Roman" w:cs="Times New Roman"/>
          <w:kern w:val="0"/>
          <w:lang w:eastAsia="ar-SA" w:bidi="ar-SA"/>
        </w:rPr>
        <w:t>ą</w:t>
      </w:r>
      <w:r w:rsidR="00160F24" w:rsidRPr="00AB6E2D">
        <w:rPr>
          <w:rFonts w:eastAsia="Times New Roman" w:cs="Times New Roman"/>
          <w:kern w:val="0"/>
          <w:lang w:eastAsia="ar-SA" w:bidi="ar-SA"/>
        </w:rPr>
        <w:t xml:space="preserve"> na </w:t>
      </w:r>
      <w:r w:rsidR="005026BE" w:rsidRPr="00AB6E2D">
        <w:rPr>
          <w:rFonts w:eastAsia="Times New Roman" w:cs="Times New Roman"/>
          <w:kern w:val="0"/>
          <w:lang w:eastAsia="ar-SA" w:bidi="ar-SA"/>
        </w:rPr>
        <w:t>świadczeniu usług pralniczych dla</w:t>
      </w:r>
      <w:r w:rsidR="00160F24" w:rsidRPr="00AB6E2D">
        <w:rPr>
          <w:rFonts w:eastAsia="Times New Roman" w:cs="Times New Roman"/>
          <w:kern w:val="0"/>
          <w:lang w:eastAsia="ar-SA" w:bidi="ar-SA"/>
        </w:rPr>
        <w:t xml:space="preserve"> Centrum Szkolenia Policji w Legionowie, zgodnie z </w:t>
      </w:r>
      <w:r w:rsidR="00160F24" w:rsidRPr="00AB6E2D">
        <w:rPr>
          <w:rFonts w:eastAsia="Times New Roman" w:cs="Times New Roman"/>
          <w:i/>
          <w:kern w:val="0"/>
          <w:lang w:eastAsia="ar-SA" w:bidi="ar-SA"/>
        </w:rPr>
        <w:t>Formularzem oferty</w:t>
      </w:r>
      <w:r w:rsidR="00160F24" w:rsidRPr="00AB6E2D">
        <w:rPr>
          <w:rFonts w:eastAsia="Times New Roman" w:cs="Times New Roman"/>
          <w:kern w:val="0"/>
          <w:lang w:eastAsia="ar-SA" w:bidi="ar-SA"/>
        </w:rPr>
        <w:t xml:space="preserve"> i </w:t>
      </w:r>
      <w:r w:rsidR="00160F24" w:rsidRPr="00AB6E2D">
        <w:rPr>
          <w:rFonts w:eastAsia="Times New Roman" w:cs="Times New Roman"/>
          <w:i/>
          <w:kern w:val="0"/>
          <w:lang w:eastAsia="ar-SA" w:bidi="ar-SA"/>
        </w:rPr>
        <w:t xml:space="preserve">Formularzem cenowym, </w:t>
      </w:r>
      <w:r w:rsidR="00160F24" w:rsidRPr="00AB6E2D">
        <w:rPr>
          <w:rFonts w:eastAsia="Times New Roman" w:cs="Times New Roman"/>
          <w:kern w:val="0"/>
          <w:lang w:eastAsia="ar-SA" w:bidi="ar-SA"/>
        </w:rPr>
        <w:t>stanowiącymi załącznik nr 1 do umowy</w:t>
      </w:r>
      <w:r w:rsidR="00160F24" w:rsidRPr="00AB6E2D">
        <w:rPr>
          <w:rFonts w:eastAsia="Times New Roman" w:cs="Times New Roman"/>
          <w:i/>
          <w:iCs/>
          <w:kern w:val="0"/>
          <w:lang w:eastAsia="ar-SA" w:bidi="ar-SA"/>
        </w:rPr>
        <w:t>.</w:t>
      </w:r>
    </w:p>
    <w:p w:rsidR="00160F24" w:rsidRPr="00AB6E2D" w:rsidRDefault="00160F24" w:rsidP="000863D4">
      <w:pPr>
        <w:widowControl/>
        <w:numPr>
          <w:ilvl w:val="0"/>
          <w:numId w:val="13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Wykonawca gwarantuje zachowanie para</w:t>
      </w:r>
      <w:r w:rsidR="002F3BCD" w:rsidRPr="00AB6E2D">
        <w:rPr>
          <w:rFonts w:eastAsia="Times New Roman" w:cs="Times New Roman"/>
          <w:kern w:val="0"/>
          <w:lang w:eastAsia="ar-SA" w:bidi="ar-SA"/>
        </w:rPr>
        <w:t>metrów przedmiotu</w:t>
      </w:r>
      <w:r w:rsidR="002F3BCD" w:rsidRPr="0065700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2F3BCD" w:rsidRPr="00AB6E2D">
        <w:rPr>
          <w:rFonts w:eastAsia="Times New Roman" w:cs="Times New Roman"/>
          <w:kern w:val="0"/>
          <w:lang w:eastAsia="ar-SA" w:bidi="ar-SA"/>
        </w:rPr>
        <w:t>umowy zgodnie</w:t>
      </w:r>
      <w:r w:rsidR="00657009">
        <w:rPr>
          <w:rFonts w:eastAsia="Times New Roman" w:cs="Times New Roman"/>
          <w:kern w:val="0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>z parametrami określonymi w ofercie, na podstawie której zawarta została niniejsza umowa.</w:t>
      </w:r>
    </w:p>
    <w:p w:rsidR="00160F24" w:rsidRPr="00AB6E2D" w:rsidRDefault="00160F24" w:rsidP="000863D4">
      <w:pPr>
        <w:widowControl/>
        <w:numPr>
          <w:ilvl w:val="0"/>
          <w:numId w:val="13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Wykonawca świadczyć będzie usługi własnym transportem. Odbiór </w:t>
      </w:r>
      <w:r w:rsidR="00F12C3A" w:rsidRPr="00AB6E2D">
        <w:rPr>
          <w:rFonts w:eastAsia="Times New Roman" w:cs="Times New Roman"/>
          <w:kern w:val="0"/>
          <w:lang w:eastAsia="ar-SA" w:bidi="ar-SA"/>
        </w:rPr>
        <w:t xml:space="preserve">usługi </w:t>
      </w:r>
      <w:r w:rsidRPr="00AB6E2D">
        <w:rPr>
          <w:rFonts w:eastAsia="Times New Roman" w:cs="Times New Roman"/>
          <w:kern w:val="0"/>
          <w:lang w:eastAsia="ar-SA" w:bidi="ar-SA"/>
        </w:rPr>
        <w:t>n</w:t>
      </w:r>
      <w:r w:rsidR="002F3BCD" w:rsidRPr="00AB6E2D">
        <w:rPr>
          <w:rFonts w:eastAsia="Times New Roman" w:cs="Times New Roman"/>
          <w:kern w:val="0"/>
          <w:lang w:eastAsia="ar-SA" w:bidi="ar-SA"/>
        </w:rPr>
        <w:t xml:space="preserve">astąpi w oparciu </w:t>
      </w:r>
      <w:r w:rsidRPr="00AB6E2D">
        <w:rPr>
          <w:rFonts w:eastAsia="Times New Roman" w:cs="Times New Roman"/>
          <w:kern w:val="0"/>
          <w:lang w:eastAsia="ar-SA" w:bidi="ar-SA"/>
        </w:rPr>
        <w:t xml:space="preserve">o </w:t>
      </w:r>
      <w:r w:rsidRPr="00AB6E2D">
        <w:rPr>
          <w:rFonts w:eastAsia="Times New Roman" w:cs="Times New Roman"/>
          <w:i/>
          <w:iCs/>
          <w:kern w:val="0"/>
          <w:lang w:eastAsia="ar-SA" w:bidi="ar-SA"/>
        </w:rPr>
        <w:t>Protokół odbioru</w:t>
      </w:r>
      <w:r w:rsidR="000D1C7D" w:rsidRPr="00AB6E2D">
        <w:rPr>
          <w:rFonts w:eastAsia="Times New Roman" w:cs="Times New Roman"/>
          <w:i/>
          <w:iCs/>
          <w:kern w:val="0"/>
          <w:lang w:eastAsia="ar-SA" w:bidi="ar-SA"/>
        </w:rPr>
        <w:t xml:space="preserve"> usług</w:t>
      </w:r>
      <w:r w:rsidRPr="00AB6E2D">
        <w:rPr>
          <w:rFonts w:eastAsia="Times New Roman" w:cs="Times New Roman"/>
          <w:kern w:val="0"/>
          <w:lang w:eastAsia="ar-SA" w:bidi="ar-SA"/>
        </w:rPr>
        <w:t xml:space="preserve">, stanowiący załącznik nr </w:t>
      </w:r>
      <w:r w:rsidR="00EB68C0" w:rsidRPr="00AB6E2D">
        <w:rPr>
          <w:rFonts w:eastAsia="Times New Roman" w:cs="Times New Roman"/>
          <w:kern w:val="0"/>
          <w:lang w:eastAsia="ar-SA" w:bidi="ar-SA"/>
        </w:rPr>
        <w:t xml:space="preserve">4 </w:t>
      </w:r>
      <w:r w:rsidRPr="00AB6E2D">
        <w:rPr>
          <w:rFonts w:eastAsia="Times New Roman" w:cs="Times New Roman"/>
          <w:kern w:val="0"/>
          <w:lang w:eastAsia="ar-SA" w:bidi="ar-SA"/>
        </w:rPr>
        <w:t>do umowy.</w:t>
      </w:r>
    </w:p>
    <w:p w:rsidR="00C91F38" w:rsidRPr="00AB6E2D" w:rsidRDefault="00C91F38" w:rsidP="00C91F38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6E2D">
        <w:rPr>
          <w:rFonts w:ascii="Times New Roman" w:eastAsia="Times New Roman" w:hAnsi="Times New Roman" w:cs="Times New Roman"/>
          <w:iCs/>
          <w:sz w:val="24"/>
          <w:szCs w:val="24"/>
        </w:rPr>
        <w:t xml:space="preserve">Zamawiający zastrzega sobie prawo skrócenia okresu realizacji umowy do 90 dni </w:t>
      </w:r>
      <w:r w:rsidRPr="00AB6E2D">
        <w:rPr>
          <w:rFonts w:ascii="Times New Roman" w:eastAsia="Times New Roman" w:hAnsi="Times New Roman" w:cs="Times New Roman"/>
          <w:iCs/>
          <w:sz w:val="24"/>
          <w:szCs w:val="24"/>
        </w:rPr>
        <w:br/>
        <w:t>przed upłynięciem terminu określonego w umowie, w ramach określonych na ten cel środków finansowych i zawarcia w tym zakresie aneksu do umowy.</w:t>
      </w:r>
    </w:p>
    <w:p w:rsidR="00C576B7" w:rsidRPr="00AB6E2D" w:rsidRDefault="00EB68C0" w:rsidP="00C91F38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5.</w:t>
      </w:r>
      <w:r w:rsidRPr="00AB6E2D">
        <w:rPr>
          <w:rFonts w:eastAsia="Times New Roman" w:cs="Times New Roman"/>
          <w:lang w:bidi="ar-SA"/>
        </w:rPr>
        <w:tab/>
      </w:r>
      <w:r w:rsidR="00C576B7" w:rsidRPr="00AB6E2D">
        <w:rPr>
          <w:rFonts w:eastAsia="Times New Roman" w:cs="Times New Roman"/>
          <w:lang w:bidi="ar-SA"/>
        </w:rPr>
        <w:t>Wykonawca wykona usługę z zachowaniem warunków określonych przez producenta asortymentu przekazanego do wykonania usług, w technologii właściwej dla rodzaju zabrudzeń i w sposób zapewniający najlepszą możliwą jakość.</w:t>
      </w:r>
    </w:p>
    <w:p w:rsidR="00C576B7" w:rsidRPr="00AB6E2D" w:rsidRDefault="00695522" w:rsidP="00F12C3A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6</w:t>
      </w:r>
      <w:r w:rsidR="00C576B7" w:rsidRPr="00AB6E2D">
        <w:rPr>
          <w:rFonts w:eastAsia="Times New Roman" w:cs="Times New Roman"/>
          <w:lang w:bidi="ar-SA"/>
        </w:rPr>
        <w:t>.</w:t>
      </w:r>
      <w:r w:rsidR="00C576B7" w:rsidRPr="00AB6E2D">
        <w:rPr>
          <w:rFonts w:eastAsia="Times New Roman" w:cs="Times New Roman"/>
          <w:lang w:bidi="ar-SA"/>
        </w:rPr>
        <w:tab/>
        <w:t xml:space="preserve">Wszystkie użyte do wykonania usług środki piorące, czyszczące oraz dezynfekujące muszą być dopuszczone do obrotu i posiadać wymagane prawem deklaracje lub certyfikaty zgodności oraz stosowne atesty, które Wykonawca okaże na żądanie Zamawiającego.  </w:t>
      </w:r>
    </w:p>
    <w:p w:rsidR="00EB68C0" w:rsidRPr="00A226B1" w:rsidRDefault="00EB68C0" w:rsidP="00345A15">
      <w:pPr>
        <w:widowControl/>
        <w:ind w:left="284" w:hanging="284"/>
        <w:jc w:val="both"/>
        <w:rPr>
          <w:rFonts w:eastAsia="Times New Roman" w:cs="Times New Roman"/>
          <w:sz w:val="18"/>
          <w:szCs w:val="18"/>
          <w:lang w:bidi="ar-SA"/>
        </w:rPr>
      </w:pPr>
    </w:p>
    <w:p w:rsidR="00160F24" w:rsidRPr="00AB6E2D" w:rsidRDefault="00160F24" w:rsidP="00160F2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B6E2D">
        <w:rPr>
          <w:rFonts w:eastAsia="Times New Roman" w:cs="Times New Roman"/>
          <w:b/>
          <w:kern w:val="0"/>
          <w:lang w:eastAsia="ar-SA" w:bidi="ar-SA"/>
        </w:rPr>
        <w:t>Termin i warunki realizacji umowy</w:t>
      </w:r>
    </w:p>
    <w:p w:rsidR="00160F24" w:rsidRPr="00AB6E2D" w:rsidRDefault="00160F24" w:rsidP="00160F2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B6E2D">
        <w:rPr>
          <w:rFonts w:eastAsia="Times New Roman" w:cs="Times New Roman"/>
          <w:b/>
          <w:kern w:val="0"/>
          <w:lang w:eastAsia="ar-SA" w:bidi="ar-SA"/>
        </w:rPr>
        <w:t>§ 2.</w:t>
      </w:r>
    </w:p>
    <w:p w:rsidR="00742291" w:rsidRPr="00AB6E2D" w:rsidRDefault="00742291" w:rsidP="000863D4">
      <w:pPr>
        <w:widowControl/>
        <w:numPr>
          <w:ilvl w:val="0"/>
          <w:numId w:val="21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Umowa zostanie zrealizowana w</w:t>
      </w:r>
      <w:r w:rsidR="003B2CB5" w:rsidRPr="00AB6E2D">
        <w:rPr>
          <w:rFonts w:eastAsia="Times New Roman" w:cs="Times New Roman"/>
          <w:kern w:val="0"/>
          <w:lang w:eastAsia="pl-PL" w:bidi="ar-SA"/>
        </w:rPr>
        <w:t xml:space="preserve"> t</w:t>
      </w:r>
      <w:r w:rsidR="009E2B6F" w:rsidRPr="00AB6E2D">
        <w:rPr>
          <w:rFonts w:eastAsia="Times New Roman" w:cs="Times New Roman"/>
          <w:kern w:val="0"/>
          <w:lang w:eastAsia="pl-PL" w:bidi="ar-SA"/>
        </w:rPr>
        <w:t xml:space="preserve">erminie od dnia </w:t>
      </w:r>
      <w:r w:rsidR="00A226B1">
        <w:rPr>
          <w:rFonts w:eastAsia="Times New Roman" w:cs="Times New Roman"/>
          <w:kern w:val="0"/>
          <w:lang w:eastAsia="pl-PL" w:bidi="ar-SA"/>
        </w:rPr>
        <w:t>zawarcia umowy</w:t>
      </w:r>
      <w:r w:rsidR="003B2CB5" w:rsidRPr="00AB6E2D">
        <w:rPr>
          <w:rFonts w:eastAsia="Times New Roman" w:cs="Times New Roman"/>
          <w:kern w:val="0"/>
          <w:lang w:eastAsia="pl-PL" w:bidi="ar-SA"/>
        </w:rPr>
        <w:t xml:space="preserve"> do </w:t>
      </w:r>
      <w:r w:rsidR="00A226B1">
        <w:rPr>
          <w:rFonts w:eastAsia="Times New Roman" w:cs="Times New Roman"/>
          <w:kern w:val="0"/>
          <w:lang w:eastAsia="pl-PL" w:bidi="ar-SA"/>
        </w:rPr>
        <w:t>września</w:t>
      </w:r>
      <w:r w:rsidR="009E2B6F" w:rsidRPr="00AB6E2D">
        <w:rPr>
          <w:rFonts w:eastAsia="Times New Roman" w:cs="Times New Roman"/>
          <w:kern w:val="0"/>
          <w:lang w:eastAsia="pl-PL" w:bidi="ar-SA"/>
        </w:rPr>
        <w:t xml:space="preserve"> </w:t>
      </w:r>
      <w:r w:rsidR="003B2CB5" w:rsidRPr="00AB6E2D">
        <w:rPr>
          <w:rFonts w:eastAsia="Times New Roman" w:cs="Times New Roman"/>
          <w:kern w:val="0"/>
          <w:lang w:eastAsia="pl-PL" w:bidi="ar-SA"/>
        </w:rPr>
        <w:t>202</w:t>
      </w:r>
      <w:r w:rsidR="00A226B1">
        <w:rPr>
          <w:rFonts w:eastAsia="Times New Roman" w:cs="Times New Roman"/>
          <w:kern w:val="0"/>
          <w:lang w:eastAsia="pl-PL" w:bidi="ar-SA"/>
        </w:rPr>
        <w:t>5</w:t>
      </w:r>
      <w:r w:rsidR="00BF6737" w:rsidRPr="00AB6E2D">
        <w:rPr>
          <w:rFonts w:eastAsia="Times New Roman" w:cs="Times New Roman"/>
          <w:kern w:val="0"/>
          <w:lang w:eastAsia="pl-PL" w:bidi="ar-SA"/>
        </w:rPr>
        <w:t xml:space="preserve"> </w:t>
      </w:r>
      <w:r w:rsidRPr="00AB6E2D">
        <w:rPr>
          <w:rFonts w:eastAsia="Times New Roman" w:cs="Times New Roman"/>
          <w:kern w:val="0"/>
          <w:lang w:eastAsia="pl-PL" w:bidi="ar-SA"/>
        </w:rPr>
        <w:t xml:space="preserve">r. </w:t>
      </w:r>
      <w:r w:rsidR="00A226B1">
        <w:rPr>
          <w:rFonts w:eastAsia="Times New Roman" w:cs="Times New Roman"/>
          <w:kern w:val="0"/>
          <w:lang w:eastAsia="pl-PL" w:bidi="ar-SA"/>
        </w:rPr>
        <w:br/>
      </w:r>
      <w:r w:rsidRPr="00AB6E2D">
        <w:rPr>
          <w:rFonts w:eastAsia="Times New Roman" w:cs="Times New Roman"/>
          <w:kern w:val="0"/>
          <w:lang w:eastAsia="pl-PL" w:bidi="ar-SA"/>
        </w:rPr>
        <w:t xml:space="preserve">lub do wyczerpania kwoty, którą Zamawiający zamierza przeznaczyć na sfinansowanie zamówienia. </w:t>
      </w:r>
    </w:p>
    <w:p w:rsidR="00742291" w:rsidRPr="00AB6E2D" w:rsidRDefault="00742291" w:rsidP="000863D4">
      <w:pPr>
        <w:widowControl/>
        <w:numPr>
          <w:ilvl w:val="0"/>
          <w:numId w:val="21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Przedmiot umowy Wykonawca odbiera z siedziby Zamawiającego własnym środkiem transportu, na własny koszt dwa razy w tygodniu</w:t>
      </w:r>
      <w:r w:rsidRPr="00AB6E2D">
        <w:rPr>
          <w:rFonts w:cs="Times New Roman"/>
          <w:color w:val="0070C0"/>
        </w:rPr>
        <w:t xml:space="preserve"> </w:t>
      </w:r>
      <w:r w:rsidRPr="00AB6E2D">
        <w:rPr>
          <w:rFonts w:eastAsia="Times New Roman" w:cs="Times New Roman"/>
          <w:kern w:val="0"/>
          <w:lang w:eastAsia="pl-PL" w:bidi="ar-SA"/>
        </w:rPr>
        <w:t>w godzinach 10</w:t>
      </w:r>
      <w:r w:rsidRPr="00AB6E2D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AB6E2D">
        <w:rPr>
          <w:rFonts w:eastAsia="Times New Roman" w:cs="Times New Roman"/>
          <w:kern w:val="0"/>
          <w:lang w:eastAsia="pl-PL" w:bidi="ar-SA"/>
        </w:rPr>
        <w:t xml:space="preserve"> – 12</w:t>
      </w:r>
      <w:r w:rsidRPr="00AB6E2D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="00244D4F" w:rsidRPr="00AB6E2D">
        <w:rPr>
          <w:rFonts w:eastAsia="Times New Roman" w:cs="Times New Roman"/>
          <w:kern w:val="0"/>
          <w:lang w:eastAsia="pl-PL" w:bidi="ar-SA"/>
        </w:rPr>
        <w:t xml:space="preserve">, partiami </w:t>
      </w:r>
      <w:r w:rsidR="002D1436">
        <w:rPr>
          <w:rFonts w:eastAsia="Times New Roman" w:cs="Times New Roman"/>
          <w:kern w:val="0"/>
          <w:lang w:eastAsia="pl-PL" w:bidi="ar-SA"/>
        </w:rPr>
        <w:br/>
      </w:r>
      <w:r w:rsidRPr="00AB6E2D">
        <w:rPr>
          <w:rFonts w:eastAsia="Times New Roman" w:cs="Times New Roman"/>
          <w:kern w:val="0"/>
          <w:lang w:eastAsia="pl-PL" w:bidi="ar-SA"/>
        </w:rPr>
        <w:t xml:space="preserve">na podstawie </w:t>
      </w:r>
      <w:r w:rsidRPr="00AB6E2D">
        <w:rPr>
          <w:rFonts w:eastAsia="Times New Roman" w:cs="Times New Roman"/>
          <w:i/>
          <w:kern w:val="0"/>
          <w:lang w:eastAsia="pl-PL" w:bidi="ar-SA"/>
        </w:rPr>
        <w:t>Zlecenia wykonania usługi pralniczej</w:t>
      </w:r>
      <w:r w:rsidRPr="002D1436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– </w:t>
      </w:r>
      <w:r w:rsidRPr="00AB6E2D">
        <w:rPr>
          <w:rFonts w:eastAsia="Times New Roman" w:cs="Times New Roman"/>
          <w:kern w:val="0"/>
          <w:lang w:eastAsia="pl-PL" w:bidi="ar-SA"/>
        </w:rPr>
        <w:t>stanowiącego załącznik nr 3</w:t>
      </w:r>
      <w:r w:rsidR="002D1436">
        <w:rPr>
          <w:rFonts w:eastAsia="Times New Roman" w:cs="Times New Roman"/>
          <w:kern w:val="0"/>
          <w:lang w:eastAsia="pl-PL" w:bidi="ar-SA"/>
        </w:rPr>
        <w:t xml:space="preserve"> </w:t>
      </w:r>
      <w:r w:rsidRPr="00AB6E2D">
        <w:rPr>
          <w:rFonts w:eastAsia="Times New Roman" w:cs="Times New Roman"/>
          <w:kern w:val="0"/>
          <w:lang w:eastAsia="pl-PL" w:bidi="ar-SA"/>
        </w:rPr>
        <w:t>do umowy</w:t>
      </w:r>
      <w:r w:rsidRPr="002D1436">
        <w:rPr>
          <w:rFonts w:eastAsia="Times New Roman" w:cs="Times New Roman"/>
          <w:kern w:val="0"/>
          <w:sz w:val="18"/>
          <w:szCs w:val="18"/>
          <w:lang w:eastAsia="pl-PL" w:bidi="ar-SA"/>
        </w:rPr>
        <w:t>,</w:t>
      </w:r>
      <w:r w:rsidRPr="00AB6E2D">
        <w:rPr>
          <w:rFonts w:eastAsia="Times New Roman" w:cs="Times New Roman"/>
          <w:kern w:val="0"/>
          <w:lang w:eastAsia="pl-PL" w:bidi="ar-SA"/>
        </w:rPr>
        <w:t xml:space="preserve"> a w szczególnych przypadkach w ciągu 24 godzin po uzgodnieniu telefonicznym, </w:t>
      </w:r>
      <w:r w:rsidR="002D1436">
        <w:rPr>
          <w:rFonts w:eastAsia="Times New Roman" w:cs="Times New Roman"/>
          <w:kern w:val="0"/>
          <w:lang w:eastAsia="pl-PL" w:bidi="ar-SA"/>
        </w:rPr>
        <w:br/>
      </w:r>
      <w:r w:rsidRPr="00AB6E2D">
        <w:rPr>
          <w:rFonts w:eastAsia="Times New Roman" w:cs="Times New Roman"/>
          <w:kern w:val="0"/>
          <w:lang w:eastAsia="pl-PL" w:bidi="ar-SA"/>
        </w:rPr>
        <w:t>bez dodatkowych kosztów w okresie trwania umowy.</w:t>
      </w:r>
    </w:p>
    <w:p w:rsidR="00742291" w:rsidRPr="00AB6E2D" w:rsidRDefault="00742291" w:rsidP="000863D4">
      <w:pPr>
        <w:widowControl/>
        <w:numPr>
          <w:ilvl w:val="0"/>
          <w:numId w:val="21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lastRenderedPageBreak/>
        <w:t xml:space="preserve">Przedmiot umowy Wykonawca dostarcza do siedziby Zamawiającego własnym środkiem transportu, na własny koszt w dniu i w godzinach wyznaczonych przez Zamawiającego </w:t>
      </w:r>
      <w:r w:rsidRPr="00AB6E2D">
        <w:rPr>
          <w:rFonts w:eastAsia="Times New Roman" w:cs="Times New Roman"/>
          <w:kern w:val="0"/>
          <w:lang w:eastAsia="pl-PL" w:bidi="ar-SA"/>
        </w:rPr>
        <w:br/>
        <w:t xml:space="preserve">na podstawie </w:t>
      </w:r>
      <w:r w:rsidRPr="00AB6E2D">
        <w:rPr>
          <w:rFonts w:eastAsia="Times New Roman" w:cs="Times New Roman"/>
          <w:i/>
          <w:kern w:val="0"/>
          <w:lang w:eastAsia="pl-PL" w:bidi="ar-SA"/>
        </w:rPr>
        <w:t>Zlecenia wykonania usługi pralniczej</w:t>
      </w:r>
      <w:r w:rsidR="00244D4F" w:rsidRPr="00AB6E2D">
        <w:rPr>
          <w:rFonts w:eastAsia="Times New Roman" w:cs="Times New Roman"/>
          <w:kern w:val="0"/>
          <w:lang w:eastAsia="pl-PL" w:bidi="ar-SA"/>
        </w:rPr>
        <w:t xml:space="preserve">, stanowiącego załącznik </w:t>
      </w:r>
      <w:r w:rsidRPr="00AB6E2D">
        <w:rPr>
          <w:rFonts w:eastAsia="Times New Roman" w:cs="Times New Roman"/>
          <w:kern w:val="0"/>
          <w:lang w:eastAsia="pl-PL" w:bidi="ar-SA"/>
        </w:rPr>
        <w:t>nr 3 do umowy.</w:t>
      </w:r>
    </w:p>
    <w:p w:rsidR="00742291" w:rsidRPr="00AB6E2D" w:rsidRDefault="00742291" w:rsidP="000863D4">
      <w:pPr>
        <w:widowControl/>
        <w:numPr>
          <w:ilvl w:val="0"/>
          <w:numId w:val="21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 xml:space="preserve">Przekazanie rzeczy do prania oraz ich odbiór odbywać się będzie za pokwitowaniem </w:t>
      </w:r>
      <w:r w:rsidRPr="00AB6E2D">
        <w:rPr>
          <w:rFonts w:eastAsia="Times New Roman" w:cs="Times New Roman"/>
          <w:kern w:val="0"/>
          <w:lang w:eastAsia="pl-PL" w:bidi="ar-SA"/>
        </w:rPr>
        <w:br/>
        <w:t xml:space="preserve">w oparciu o </w:t>
      </w:r>
      <w:r w:rsidRPr="00AB6E2D">
        <w:rPr>
          <w:rFonts w:eastAsia="Times New Roman" w:cs="Times New Roman"/>
          <w:i/>
          <w:kern w:val="0"/>
          <w:lang w:eastAsia="pl-PL" w:bidi="ar-SA"/>
        </w:rPr>
        <w:t>Dowód wydania – przyjęcia</w:t>
      </w:r>
      <w:r w:rsidRPr="00AB6E2D">
        <w:rPr>
          <w:rFonts w:eastAsia="Times New Roman" w:cs="Times New Roman"/>
          <w:kern w:val="0"/>
          <w:lang w:eastAsia="pl-PL" w:bidi="ar-SA"/>
        </w:rPr>
        <w:t>, stanowiącego załącznik nr 2 do umowy.</w:t>
      </w:r>
    </w:p>
    <w:p w:rsidR="00742291" w:rsidRPr="00AB6E2D" w:rsidRDefault="00742291" w:rsidP="000863D4">
      <w:pPr>
        <w:widowControl/>
        <w:numPr>
          <w:ilvl w:val="0"/>
          <w:numId w:val="21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Uprane rzeczy Wykonawca dostarczy zapakowane w zgrzane worki foliowe</w:t>
      </w:r>
      <w:r w:rsidRPr="00AB6E2D">
        <w:rPr>
          <w:rFonts w:cs="Times New Roman"/>
        </w:rPr>
        <w:t xml:space="preserve"> </w:t>
      </w:r>
      <w:r w:rsidR="00AF0A05">
        <w:rPr>
          <w:rFonts w:cs="Times New Roman"/>
        </w:rPr>
        <w:br/>
      </w:r>
      <w:r w:rsidRPr="00AB6E2D">
        <w:rPr>
          <w:rFonts w:eastAsia="Times New Roman" w:cs="Times New Roman"/>
          <w:kern w:val="0"/>
          <w:lang w:eastAsia="pl-PL" w:bidi="ar-SA"/>
        </w:rPr>
        <w:t>lub na wieszakach – w zależności od rodzaju asortymentu, na życzenie Zamawiającego Wykonawca dostarczy obrusy i firany na wieszakach (stojakach) do obrusów i firan.</w:t>
      </w:r>
    </w:p>
    <w:p w:rsidR="00742291" w:rsidRPr="00AB6E2D" w:rsidRDefault="00742291" w:rsidP="000863D4">
      <w:pPr>
        <w:widowControl/>
        <w:numPr>
          <w:ilvl w:val="0"/>
          <w:numId w:val="21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cs="Times New Roman"/>
          <w:kern w:val="0"/>
          <w:lang w:bidi="ar-SA"/>
        </w:rPr>
        <w:t>Za prawidłowo wyprany przedmiot Zamawiający uzna ten który:</w:t>
      </w:r>
    </w:p>
    <w:p w:rsidR="00742291" w:rsidRPr="00AB6E2D" w:rsidRDefault="00742291" w:rsidP="000863D4">
      <w:pPr>
        <w:widowControl/>
        <w:numPr>
          <w:ilvl w:val="0"/>
          <w:numId w:val="22"/>
        </w:numPr>
        <w:suppressAutoHyphens w:val="0"/>
        <w:autoSpaceDN/>
        <w:ind w:left="568" w:hanging="284"/>
        <w:jc w:val="both"/>
        <w:textAlignment w:val="auto"/>
        <w:rPr>
          <w:rFonts w:cs="Times New Roman"/>
          <w:kern w:val="0"/>
          <w:lang w:bidi="ar-SA"/>
        </w:rPr>
      </w:pPr>
      <w:r w:rsidRPr="00AB6E2D">
        <w:rPr>
          <w:rFonts w:cs="Times New Roman"/>
          <w:kern w:val="0"/>
          <w:lang w:bidi="ar-SA"/>
        </w:rPr>
        <w:t>jest suchy;</w:t>
      </w:r>
    </w:p>
    <w:p w:rsidR="00742291" w:rsidRPr="00AB6E2D" w:rsidRDefault="00742291" w:rsidP="000863D4">
      <w:pPr>
        <w:widowControl/>
        <w:numPr>
          <w:ilvl w:val="0"/>
          <w:numId w:val="22"/>
        </w:numPr>
        <w:suppressAutoHyphens w:val="0"/>
        <w:autoSpaceDN/>
        <w:ind w:left="568" w:hanging="284"/>
        <w:jc w:val="both"/>
        <w:textAlignment w:val="auto"/>
        <w:rPr>
          <w:rFonts w:cs="Times New Roman"/>
          <w:kern w:val="0"/>
          <w:lang w:bidi="ar-SA"/>
        </w:rPr>
      </w:pPr>
      <w:r w:rsidRPr="00AB6E2D">
        <w:rPr>
          <w:rFonts w:cs="Times New Roman"/>
          <w:kern w:val="0"/>
          <w:lang w:bidi="ar-SA"/>
        </w:rPr>
        <w:t>jest czysty bez plam pierwotnych i plam wtórnych, powstałych po wadliwym procesie prania wodnego i czyszczenia chemicznego lub zabrudzony w czasie transportu;</w:t>
      </w:r>
    </w:p>
    <w:p w:rsidR="00742291" w:rsidRPr="00AB6E2D" w:rsidRDefault="00742291" w:rsidP="000863D4">
      <w:pPr>
        <w:widowControl/>
        <w:numPr>
          <w:ilvl w:val="0"/>
          <w:numId w:val="22"/>
        </w:numPr>
        <w:suppressAutoHyphens w:val="0"/>
        <w:autoSpaceDN/>
        <w:ind w:left="568" w:hanging="284"/>
        <w:jc w:val="both"/>
        <w:textAlignment w:val="auto"/>
        <w:rPr>
          <w:rFonts w:cs="Times New Roman"/>
          <w:kern w:val="0"/>
          <w:lang w:bidi="ar-SA"/>
        </w:rPr>
      </w:pPr>
      <w:r w:rsidRPr="00AB6E2D">
        <w:rPr>
          <w:rFonts w:cs="Times New Roman"/>
          <w:kern w:val="0"/>
          <w:lang w:bidi="ar-SA"/>
        </w:rPr>
        <w:t>ma świeży zapach;</w:t>
      </w:r>
    </w:p>
    <w:p w:rsidR="00742291" w:rsidRPr="00AB6E2D" w:rsidRDefault="00742291" w:rsidP="000863D4">
      <w:pPr>
        <w:widowControl/>
        <w:numPr>
          <w:ilvl w:val="0"/>
          <w:numId w:val="22"/>
        </w:numPr>
        <w:suppressAutoHyphens w:val="0"/>
        <w:autoSpaceDN/>
        <w:ind w:left="568" w:hanging="284"/>
        <w:jc w:val="both"/>
        <w:textAlignment w:val="auto"/>
        <w:rPr>
          <w:rFonts w:cs="Times New Roman"/>
          <w:kern w:val="0"/>
          <w:lang w:bidi="ar-SA"/>
        </w:rPr>
      </w:pPr>
      <w:r w:rsidRPr="00AB6E2D">
        <w:rPr>
          <w:rFonts w:cs="Times New Roman"/>
          <w:kern w:val="0"/>
          <w:lang w:bidi="ar-SA"/>
        </w:rPr>
        <w:t>zachował naturalną barwę i strukturę materiału;</w:t>
      </w:r>
    </w:p>
    <w:p w:rsidR="00742291" w:rsidRPr="00AB6E2D" w:rsidRDefault="00742291" w:rsidP="000863D4">
      <w:pPr>
        <w:widowControl/>
        <w:numPr>
          <w:ilvl w:val="0"/>
          <w:numId w:val="22"/>
        </w:numPr>
        <w:suppressAutoHyphens w:val="0"/>
        <w:autoSpaceDN/>
        <w:ind w:left="568" w:hanging="284"/>
        <w:jc w:val="both"/>
        <w:textAlignment w:val="auto"/>
        <w:rPr>
          <w:rFonts w:cs="Times New Roman"/>
          <w:kern w:val="0"/>
          <w:lang w:bidi="ar-SA"/>
        </w:rPr>
      </w:pPr>
      <w:r w:rsidRPr="00AB6E2D">
        <w:rPr>
          <w:rFonts w:cs="Times New Roman"/>
          <w:kern w:val="0"/>
          <w:lang w:bidi="ar-SA"/>
        </w:rPr>
        <w:t>jest wykrochmalony (w zależności od asortymentu);</w:t>
      </w:r>
    </w:p>
    <w:p w:rsidR="00742291" w:rsidRPr="00AB6E2D" w:rsidRDefault="00742291" w:rsidP="000863D4">
      <w:pPr>
        <w:widowControl/>
        <w:numPr>
          <w:ilvl w:val="0"/>
          <w:numId w:val="22"/>
        </w:numPr>
        <w:suppressAutoHyphens w:val="0"/>
        <w:autoSpaceDN/>
        <w:ind w:left="568" w:hanging="284"/>
        <w:jc w:val="both"/>
        <w:textAlignment w:val="auto"/>
        <w:rPr>
          <w:rFonts w:cs="Times New Roman"/>
          <w:kern w:val="0"/>
          <w:lang w:bidi="ar-SA"/>
        </w:rPr>
      </w:pPr>
      <w:r w:rsidRPr="00AB6E2D">
        <w:rPr>
          <w:rFonts w:cs="Times New Roman"/>
          <w:kern w:val="0"/>
          <w:lang w:bidi="ar-SA"/>
        </w:rPr>
        <w:t>jest wyprasowany, wymaglowany (w zależności od asortymentu);</w:t>
      </w:r>
    </w:p>
    <w:p w:rsidR="00742291" w:rsidRPr="00AB6E2D" w:rsidRDefault="00742291" w:rsidP="000863D4">
      <w:pPr>
        <w:widowControl/>
        <w:numPr>
          <w:ilvl w:val="0"/>
          <w:numId w:val="22"/>
        </w:numPr>
        <w:suppressAutoHyphens w:val="0"/>
        <w:autoSpaceDN/>
        <w:ind w:left="568" w:hanging="284"/>
        <w:jc w:val="both"/>
        <w:textAlignment w:val="auto"/>
        <w:rPr>
          <w:rFonts w:cs="Times New Roman"/>
          <w:kern w:val="0"/>
          <w:lang w:bidi="ar-SA"/>
        </w:rPr>
      </w:pPr>
      <w:r w:rsidRPr="00AB6E2D">
        <w:rPr>
          <w:rFonts w:cs="Times New Roman"/>
          <w:kern w:val="0"/>
          <w:lang w:bidi="ar-SA"/>
        </w:rPr>
        <w:t>został wyprany z użyciem środków do prania ni</w:t>
      </w:r>
      <w:r w:rsidR="00817467" w:rsidRPr="00AB6E2D">
        <w:rPr>
          <w:rFonts w:cs="Times New Roman"/>
          <w:kern w:val="0"/>
          <w:lang w:bidi="ar-SA"/>
        </w:rPr>
        <w:t xml:space="preserve">ewywołujących podrażnień skóry </w:t>
      </w:r>
      <w:r w:rsidR="002D1436">
        <w:rPr>
          <w:rFonts w:cs="Times New Roman"/>
          <w:kern w:val="0"/>
          <w:lang w:bidi="ar-SA"/>
        </w:rPr>
        <w:br/>
      </w:r>
      <w:r w:rsidRPr="00AB6E2D">
        <w:rPr>
          <w:rFonts w:cs="Times New Roman"/>
          <w:kern w:val="0"/>
          <w:lang w:bidi="ar-SA"/>
        </w:rPr>
        <w:t>i odczynów alergicznych.</w:t>
      </w:r>
    </w:p>
    <w:p w:rsidR="00742291" w:rsidRPr="00AB6E2D" w:rsidRDefault="00742291" w:rsidP="00281BDB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7.</w:t>
      </w:r>
      <w:r w:rsidR="00281BDB" w:rsidRPr="00AB6E2D">
        <w:rPr>
          <w:rFonts w:eastAsia="Times New Roman" w:cs="Times New Roman"/>
          <w:kern w:val="0"/>
          <w:lang w:eastAsia="pl-PL" w:bidi="ar-SA"/>
        </w:rPr>
        <w:tab/>
      </w:r>
      <w:r w:rsidRPr="00AF0A05">
        <w:rPr>
          <w:rFonts w:eastAsia="Times New Roman" w:cs="Times New Roman"/>
          <w:kern w:val="0"/>
          <w:lang w:eastAsia="pl-PL" w:bidi="ar-SA"/>
        </w:rPr>
        <w:t>Zamawiający podczas przyjmowania upranych rzeczy w obecności przedstawiciela Wykonawcy zważy da</w:t>
      </w:r>
      <w:r w:rsidRPr="00AB6E2D">
        <w:rPr>
          <w:rFonts w:eastAsia="Times New Roman" w:cs="Times New Roman"/>
          <w:kern w:val="0"/>
          <w:lang w:eastAsia="pl-PL" w:bidi="ar-SA"/>
        </w:rPr>
        <w:t>ną partię, co będzie stanowić podstawę do wystawienia dowodu przyjęcia i faktury.</w:t>
      </w:r>
    </w:p>
    <w:p w:rsidR="00742291" w:rsidRPr="00AB6E2D" w:rsidRDefault="00742291" w:rsidP="00281BDB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8.</w:t>
      </w:r>
      <w:r w:rsidR="00281BDB" w:rsidRPr="00AB6E2D">
        <w:rPr>
          <w:rFonts w:eastAsia="Times New Roman" w:cs="Times New Roman"/>
          <w:kern w:val="0"/>
          <w:lang w:eastAsia="pl-PL" w:bidi="ar-SA"/>
        </w:rPr>
        <w:tab/>
      </w:r>
      <w:r w:rsidRPr="00AB6E2D">
        <w:rPr>
          <w:rFonts w:eastAsia="Times New Roman" w:cs="Times New Roman"/>
          <w:kern w:val="0"/>
          <w:lang w:eastAsia="pl-PL" w:bidi="ar-SA"/>
        </w:rPr>
        <w:t>W przypadku stwierdzenia przez Zamawiającego nienależytego wykonania usługi pralniczej (niedoprane plamy, nieusunięte zabrudzenia, zagniecenia</w:t>
      </w:r>
      <w:r w:rsidR="00281BDB" w:rsidRPr="00AB6E2D">
        <w:rPr>
          <w:rFonts w:eastAsia="Times New Roman" w:cs="Times New Roman"/>
          <w:kern w:val="0"/>
          <w:lang w:eastAsia="pl-PL" w:bidi="ar-SA"/>
        </w:rPr>
        <w:t>, przebarwienia</w:t>
      </w:r>
      <w:r w:rsidRPr="00AB6E2D">
        <w:rPr>
          <w:rFonts w:eastAsia="Times New Roman" w:cs="Times New Roman"/>
          <w:kern w:val="0"/>
          <w:lang w:eastAsia="pl-PL" w:bidi="ar-SA"/>
        </w:rPr>
        <w:t>), Zamawiający zwróci Wykonawcy dotknięte wadą sztuki w ramach reklamacji do ponownego wykonania usługi. Wykonawca zobowiązuje się do bezpł</w:t>
      </w:r>
      <w:r w:rsidR="00817467" w:rsidRPr="00AB6E2D">
        <w:rPr>
          <w:rFonts w:eastAsia="Times New Roman" w:cs="Times New Roman"/>
          <w:kern w:val="0"/>
          <w:lang w:eastAsia="pl-PL" w:bidi="ar-SA"/>
        </w:rPr>
        <w:t xml:space="preserve">atnego ponownego jej wykonania </w:t>
      </w:r>
      <w:r w:rsidRPr="00AB6E2D">
        <w:rPr>
          <w:rFonts w:eastAsia="Times New Roman" w:cs="Times New Roman"/>
          <w:kern w:val="0"/>
          <w:lang w:eastAsia="pl-PL" w:bidi="ar-SA"/>
        </w:rPr>
        <w:t xml:space="preserve">w terminie </w:t>
      </w:r>
      <w:r w:rsidR="00281BDB" w:rsidRPr="00AB6E2D">
        <w:rPr>
          <w:rFonts w:eastAsia="Times New Roman" w:cs="Times New Roman"/>
          <w:kern w:val="0"/>
          <w:lang w:eastAsia="pl-PL" w:bidi="ar-SA"/>
        </w:rPr>
        <w:t xml:space="preserve">5 dni roboczych </w:t>
      </w:r>
      <w:r w:rsidRPr="00AB6E2D">
        <w:rPr>
          <w:rFonts w:eastAsia="Times New Roman" w:cs="Times New Roman"/>
          <w:kern w:val="0"/>
          <w:lang w:eastAsia="pl-PL" w:bidi="ar-SA"/>
        </w:rPr>
        <w:t>od dnia wniesienia reklamacji.</w:t>
      </w:r>
    </w:p>
    <w:p w:rsidR="00742291" w:rsidRPr="00AB6E2D" w:rsidRDefault="00742291" w:rsidP="00281BDB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9.</w:t>
      </w:r>
      <w:r w:rsidRPr="00AB6E2D">
        <w:rPr>
          <w:rFonts w:eastAsia="Times New Roman" w:cs="Times New Roman"/>
          <w:kern w:val="0"/>
          <w:lang w:eastAsia="pl-PL" w:bidi="ar-SA"/>
        </w:rPr>
        <w:tab/>
        <w:t>W razie braku zgod</w:t>
      </w:r>
      <w:r w:rsidR="00281BDB" w:rsidRPr="00AB6E2D">
        <w:rPr>
          <w:rFonts w:eastAsia="Times New Roman" w:cs="Times New Roman"/>
          <w:kern w:val="0"/>
          <w:lang w:eastAsia="pl-PL" w:bidi="ar-SA"/>
        </w:rPr>
        <w:t>nych</w:t>
      </w:r>
      <w:r w:rsidRPr="00AB6E2D">
        <w:rPr>
          <w:rFonts w:eastAsia="Times New Roman" w:cs="Times New Roman"/>
          <w:kern w:val="0"/>
          <w:lang w:eastAsia="pl-PL" w:bidi="ar-SA"/>
        </w:rPr>
        <w:t xml:space="preserve"> stanowisk co do oceny jakości wykonanej usługi pralniczej, strony sporządzą protokół reklamacyjny i powołają rzeczoznawcę. Orzeczenie rzeczoznawcy będzie dla stron wiążące. Koszty wydania orzeczenia poniesie Zamawiający jedynie wówczas, gdy z opinii wynikać będzie,</w:t>
      </w:r>
      <w:r w:rsidR="00281BDB" w:rsidRPr="00AB6E2D">
        <w:rPr>
          <w:rFonts w:eastAsia="Times New Roman" w:cs="Times New Roman"/>
          <w:kern w:val="0"/>
          <w:lang w:eastAsia="pl-PL" w:bidi="ar-SA"/>
        </w:rPr>
        <w:t xml:space="preserve"> że reklamacja nie była zasadna, w pozostałych przypadkach koszty poniesie Wykonawca.</w:t>
      </w:r>
    </w:p>
    <w:p w:rsidR="00742291" w:rsidRPr="00AB6E2D" w:rsidRDefault="00742291" w:rsidP="00281BDB">
      <w:pPr>
        <w:widowControl/>
        <w:suppressAutoHyphens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10.</w:t>
      </w:r>
      <w:r w:rsidR="00281BDB" w:rsidRPr="00AB6E2D">
        <w:rPr>
          <w:rFonts w:eastAsia="Times New Roman" w:cs="Times New Roman"/>
          <w:kern w:val="0"/>
          <w:lang w:eastAsia="pl-PL" w:bidi="ar-SA"/>
        </w:rPr>
        <w:tab/>
      </w:r>
      <w:r w:rsidRPr="00AB6E2D">
        <w:rPr>
          <w:rFonts w:eastAsia="Times New Roman" w:cs="Times New Roman"/>
          <w:kern w:val="0"/>
          <w:lang w:eastAsia="pl-PL" w:bidi="ar-SA"/>
        </w:rPr>
        <w:t xml:space="preserve">W razie </w:t>
      </w:r>
      <w:r w:rsidR="00281BDB" w:rsidRPr="00AB6E2D">
        <w:rPr>
          <w:rFonts w:eastAsia="Times New Roman" w:cs="Times New Roman"/>
          <w:kern w:val="0"/>
          <w:lang w:eastAsia="pl-PL" w:bidi="ar-SA"/>
        </w:rPr>
        <w:t xml:space="preserve">trwałych uszkodzeń lub </w:t>
      </w:r>
      <w:r w:rsidRPr="00AB6E2D">
        <w:rPr>
          <w:rFonts w:eastAsia="Times New Roman" w:cs="Times New Roman"/>
          <w:kern w:val="0"/>
          <w:lang w:eastAsia="pl-PL" w:bidi="ar-SA"/>
        </w:rPr>
        <w:t>zaginięcia rzeczy podczas wykonania usługi</w:t>
      </w:r>
      <w:r w:rsidR="00281BDB" w:rsidRPr="00AB6E2D">
        <w:rPr>
          <w:rFonts w:eastAsia="Times New Roman" w:cs="Times New Roman"/>
          <w:kern w:val="0"/>
          <w:lang w:eastAsia="pl-PL" w:bidi="ar-SA"/>
        </w:rPr>
        <w:t xml:space="preserve"> lub transportu</w:t>
      </w:r>
      <w:r w:rsidRPr="00AB6E2D">
        <w:rPr>
          <w:rFonts w:eastAsia="Times New Roman" w:cs="Times New Roman"/>
          <w:kern w:val="0"/>
          <w:lang w:eastAsia="pl-PL" w:bidi="ar-SA"/>
        </w:rPr>
        <w:t xml:space="preserve">, co zostanie potwierdzone w </w:t>
      </w:r>
      <w:r w:rsidRPr="00AB6E2D">
        <w:rPr>
          <w:rFonts w:eastAsia="Times New Roman" w:cs="Times New Roman"/>
          <w:i/>
          <w:kern w:val="0"/>
          <w:lang w:eastAsia="pl-PL" w:bidi="ar-SA"/>
        </w:rPr>
        <w:t>Dowodzie wydania – przyjęcia</w:t>
      </w:r>
      <w:r w:rsidRPr="00AB6E2D">
        <w:rPr>
          <w:rFonts w:eastAsia="Times New Roman" w:cs="Times New Roman"/>
          <w:kern w:val="0"/>
          <w:lang w:eastAsia="pl-PL" w:bidi="ar-SA"/>
        </w:rPr>
        <w:t xml:space="preserve"> – załącznik nr </w:t>
      </w:r>
      <w:r w:rsidR="00281BDB" w:rsidRPr="00AB6E2D">
        <w:rPr>
          <w:rFonts w:eastAsia="Times New Roman" w:cs="Times New Roman"/>
          <w:kern w:val="0"/>
          <w:lang w:eastAsia="pl-PL" w:bidi="ar-SA"/>
        </w:rPr>
        <w:t>2</w:t>
      </w:r>
      <w:r w:rsidRPr="00AB6E2D">
        <w:rPr>
          <w:rFonts w:eastAsia="Times New Roman" w:cs="Times New Roman"/>
          <w:kern w:val="0"/>
          <w:lang w:eastAsia="pl-PL" w:bidi="ar-SA"/>
        </w:rPr>
        <w:t xml:space="preserve"> do umowy, Wykonawca w terminie 14 dni dostarczy Zamawiającemu w zamian nowe rzeczy </w:t>
      </w:r>
      <w:r w:rsidR="003B2CB5" w:rsidRPr="00AB6E2D">
        <w:rPr>
          <w:rFonts w:eastAsia="Times New Roman" w:cs="Times New Roman"/>
          <w:kern w:val="0"/>
          <w:lang w:eastAsia="pl-PL" w:bidi="ar-SA"/>
        </w:rPr>
        <w:br/>
      </w:r>
      <w:r w:rsidRPr="00AB6E2D">
        <w:rPr>
          <w:rFonts w:eastAsia="Times New Roman" w:cs="Times New Roman"/>
          <w:kern w:val="0"/>
          <w:lang w:eastAsia="pl-PL" w:bidi="ar-SA"/>
        </w:rPr>
        <w:t xml:space="preserve">tego samego typu i o takich samych parametrach. </w:t>
      </w:r>
    </w:p>
    <w:p w:rsidR="00742291" w:rsidRPr="00AB6E2D" w:rsidRDefault="00742291" w:rsidP="00281BDB">
      <w:pPr>
        <w:widowControl/>
        <w:suppressAutoHyphens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11.</w:t>
      </w:r>
      <w:r w:rsidRPr="00AB6E2D">
        <w:rPr>
          <w:rFonts w:eastAsia="Times New Roman" w:cs="Times New Roman"/>
          <w:kern w:val="0"/>
          <w:lang w:eastAsia="pl-PL" w:bidi="ar-SA"/>
        </w:rPr>
        <w:tab/>
        <w:t xml:space="preserve">Koordynatorem realizacji umowy ze strony Zamawiającego jest Pani </w:t>
      </w:r>
      <w:r w:rsidR="00817467" w:rsidRPr="00AB6E2D">
        <w:rPr>
          <w:rFonts w:eastAsia="Times New Roman" w:cs="Times New Roman"/>
          <w:kern w:val="0"/>
          <w:lang w:eastAsia="pl-PL" w:bidi="ar-SA"/>
        </w:rPr>
        <w:t>Paulina Glińska</w:t>
      </w:r>
      <w:r w:rsidRPr="00AB6E2D">
        <w:rPr>
          <w:rFonts w:eastAsia="Times New Roman" w:cs="Times New Roman"/>
          <w:kern w:val="0"/>
          <w:lang w:eastAsia="pl-PL" w:bidi="ar-SA"/>
        </w:rPr>
        <w:br/>
        <w:t xml:space="preserve">tel. </w:t>
      </w:r>
      <w:r w:rsidR="00817467" w:rsidRPr="00AB6E2D">
        <w:rPr>
          <w:rFonts w:eastAsia="Times New Roman" w:cs="Times New Roman"/>
          <w:kern w:val="0"/>
          <w:lang w:eastAsia="pl-PL" w:bidi="ar-SA"/>
        </w:rPr>
        <w:t>(</w:t>
      </w:r>
      <w:r w:rsidR="00817467" w:rsidRPr="00AB6E2D">
        <w:rPr>
          <w:rFonts w:eastAsia="Times New Roman" w:cs="Times New Roman"/>
          <w:bCs/>
          <w:kern w:val="0"/>
          <w:lang w:eastAsia="pl-PL" w:bidi="ar-SA"/>
        </w:rPr>
        <w:t>47) 725 58 31</w:t>
      </w:r>
      <w:r w:rsidR="00836FBD" w:rsidRPr="00AB6E2D">
        <w:rPr>
          <w:rFonts w:eastAsia="Times New Roman" w:cs="Times New Roman"/>
          <w:bCs/>
          <w:kern w:val="0"/>
          <w:lang w:eastAsia="pl-PL" w:bidi="ar-SA"/>
        </w:rPr>
        <w:t xml:space="preserve">. </w:t>
      </w:r>
    </w:p>
    <w:p w:rsidR="00742291" w:rsidRPr="00AB6E2D" w:rsidRDefault="00742291" w:rsidP="00281BDB">
      <w:pPr>
        <w:widowControl/>
        <w:suppressAutoHyphens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12.</w:t>
      </w:r>
      <w:r w:rsidRPr="00AB6E2D">
        <w:rPr>
          <w:rFonts w:eastAsia="Times New Roman" w:cs="Times New Roman"/>
          <w:kern w:val="0"/>
          <w:lang w:eastAsia="pl-PL" w:bidi="ar-SA"/>
        </w:rPr>
        <w:tab/>
        <w:t>Koordynatorem realizacji umowy ze strony Wykonawcy jest p</w:t>
      </w:r>
      <w:r w:rsidR="00817467" w:rsidRPr="00AB6E2D">
        <w:rPr>
          <w:rFonts w:eastAsia="Times New Roman" w:cs="Times New Roman"/>
          <w:kern w:val="0"/>
          <w:lang w:eastAsia="pl-PL" w:bidi="ar-SA"/>
        </w:rPr>
        <w:t>. ……</w:t>
      </w:r>
      <w:r w:rsidRPr="00AB6E2D">
        <w:rPr>
          <w:rFonts w:eastAsia="Times New Roman" w:cs="Times New Roman"/>
          <w:kern w:val="0"/>
          <w:lang w:eastAsia="pl-PL" w:bidi="ar-SA"/>
        </w:rPr>
        <w:t>..........</w:t>
      </w:r>
      <w:r w:rsidR="00817467" w:rsidRPr="00AB6E2D">
        <w:rPr>
          <w:rFonts w:eastAsia="Times New Roman" w:cs="Times New Roman"/>
          <w:kern w:val="0"/>
          <w:lang w:eastAsia="pl-PL" w:bidi="ar-SA"/>
        </w:rPr>
        <w:t>.</w:t>
      </w:r>
      <w:r w:rsidRPr="00AB6E2D">
        <w:rPr>
          <w:rFonts w:eastAsia="Times New Roman" w:cs="Times New Roman"/>
          <w:kern w:val="0"/>
          <w:lang w:eastAsia="pl-PL" w:bidi="ar-SA"/>
        </w:rPr>
        <w:t xml:space="preserve">... tel. ................. </w:t>
      </w:r>
    </w:p>
    <w:p w:rsidR="00742291" w:rsidRPr="00AB6E2D" w:rsidRDefault="00742291" w:rsidP="00281BDB">
      <w:pPr>
        <w:widowControl/>
        <w:suppressAutoHyphens w:val="0"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13.</w:t>
      </w:r>
      <w:r w:rsidRPr="00AB6E2D">
        <w:rPr>
          <w:rFonts w:eastAsia="Times New Roman" w:cs="Times New Roman"/>
          <w:kern w:val="0"/>
          <w:lang w:eastAsia="pl-PL" w:bidi="ar-SA"/>
        </w:rPr>
        <w:tab/>
        <w:t>Koordynatorzy, o których mowa w ust. 11 i 12 umowy zostają powołani celem ustalenia wszelkich szczegółów związanych z realizacją umowy. Ustalenia koordynatorów odbywać się będą telefonicznie lub w fo</w:t>
      </w:r>
      <w:r w:rsidR="00BE6428" w:rsidRPr="00AB6E2D">
        <w:rPr>
          <w:rFonts w:eastAsia="Times New Roman" w:cs="Times New Roman"/>
          <w:kern w:val="0"/>
          <w:lang w:eastAsia="pl-PL" w:bidi="ar-SA"/>
        </w:rPr>
        <w:t>rmie pisemnej przesłanej faksem lub pocztą elektroniczną.</w:t>
      </w:r>
    </w:p>
    <w:p w:rsidR="00281BDB" w:rsidRPr="00AF0A05" w:rsidRDefault="00281BDB" w:rsidP="00742291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p w:rsidR="00742291" w:rsidRPr="00AB6E2D" w:rsidRDefault="00742291" w:rsidP="00742291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B6E2D">
        <w:rPr>
          <w:rFonts w:eastAsia="Times New Roman" w:cs="Times New Roman"/>
          <w:b/>
          <w:bCs/>
          <w:kern w:val="0"/>
          <w:lang w:eastAsia="pl-PL" w:bidi="ar-SA"/>
        </w:rPr>
        <w:t>Obowi</w:t>
      </w:r>
      <w:r w:rsidRPr="00AB6E2D">
        <w:rPr>
          <w:rFonts w:eastAsia="TimesNewRoman,Bold" w:cs="Times New Roman"/>
          <w:b/>
          <w:bCs/>
          <w:kern w:val="0"/>
          <w:lang w:eastAsia="pl-PL" w:bidi="ar-SA"/>
        </w:rPr>
        <w:t>ą</w:t>
      </w:r>
      <w:r w:rsidRPr="00AB6E2D">
        <w:rPr>
          <w:rFonts w:eastAsia="Times New Roman" w:cs="Times New Roman"/>
          <w:b/>
          <w:bCs/>
          <w:kern w:val="0"/>
          <w:lang w:eastAsia="pl-PL" w:bidi="ar-SA"/>
        </w:rPr>
        <w:t>zki Wykonawcy</w:t>
      </w:r>
    </w:p>
    <w:p w:rsidR="00742291" w:rsidRPr="00AB6E2D" w:rsidRDefault="00742291" w:rsidP="00742291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B6E2D">
        <w:rPr>
          <w:rFonts w:eastAsia="Times New Roman" w:cs="Times New Roman"/>
          <w:b/>
          <w:bCs/>
          <w:kern w:val="0"/>
          <w:lang w:eastAsia="pl-PL" w:bidi="ar-SA"/>
        </w:rPr>
        <w:t>§ 3.</w:t>
      </w:r>
    </w:p>
    <w:p w:rsidR="00742291" w:rsidRPr="00AB6E2D" w:rsidRDefault="00742291" w:rsidP="00836F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1.</w:t>
      </w:r>
      <w:r w:rsidRPr="00AB6E2D">
        <w:rPr>
          <w:rFonts w:eastAsia="Times New Roman" w:cs="Times New Roman"/>
          <w:kern w:val="0"/>
          <w:lang w:eastAsia="pl-PL" w:bidi="ar-SA"/>
        </w:rPr>
        <w:tab/>
        <w:t xml:space="preserve">Wykonawca </w:t>
      </w:r>
      <w:r w:rsidR="001D6893" w:rsidRPr="00AB6E2D">
        <w:rPr>
          <w:rFonts w:eastAsia="Times New Roman" w:cs="Times New Roman"/>
          <w:kern w:val="0"/>
          <w:lang w:eastAsia="pl-PL" w:bidi="ar-SA"/>
        </w:rPr>
        <w:t xml:space="preserve">do </w:t>
      </w:r>
      <w:r w:rsidR="00FB6A5C" w:rsidRPr="00AB6E2D">
        <w:rPr>
          <w:rFonts w:eastAsia="Times New Roman" w:cs="Times New Roman"/>
          <w:kern w:val="0"/>
          <w:lang w:eastAsia="pl-PL" w:bidi="ar-SA"/>
        </w:rPr>
        <w:t xml:space="preserve">każdej </w:t>
      </w:r>
      <w:r w:rsidR="001D6893" w:rsidRPr="00AB6E2D">
        <w:rPr>
          <w:rFonts w:eastAsia="Times New Roman" w:cs="Times New Roman"/>
          <w:kern w:val="0"/>
          <w:lang w:eastAsia="pl-PL" w:bidi="ar-SA"/>
        </w:rPr>
        <w:t>wystawionej faktury</w:t>
      </w:r>
      <w:r w:rsidRPr="00AB6E2D">
        <w:rPr>
          <w:rFonts w:eastAsia="Times New Roman" w:cs="Times New Roman"/>
          <w:kern w:val="0"/>
          <w:lang w:eastAsia="pl-PL" w:bidi="ar-SA"/>
        </w:rPr>
        <w:t xml:space="preserve"> przedłoży Zamawiającemu zestawienie zawierające wyszczególnienie i ciężar wypranych rzeczy.</w:t>
      </w:r>
    </w:p>
    <w:p w:rsidR="00742291" w:rsidRPr="00AB6E2D" w:rsidRDefault="00836FBD" w:rsidP="00836F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2.</w:t>
      </w:r>
      <w:r w:rsidRPr="00AB6E2D">
        <w:rPr>
          <w:rFonts w:eastAsia="Times New Roman" w:cs="Times New Roman"/>
          <w:kern w:val="0"/>
          <w:lang w:eastAsia="pl-PL" w:bidi="ar-SA"/>
        </w:rPr>
        <w:tab/>
      </w:r>
      <w:r w:rsidRPr="00AB6E2D">
        <w:rPr>
          <w:rFonts w:eastAsia="Times New Roman" w:cs="Times New Roman"/>
          <w:kern w:val="0"/>
          <w:lang w:eastAsia="pl-PL" w:bidi="ar-SA"/>
        </w:rPr>
        <w:tab/>
      </w:r>
      <w:r w:rsidR="00742291" w:rsidRPr="00AB6E2D">
        <w:rPr>
          <w:rFonts w:eastAsia="Times New Roman" w:cs="Times New Roman"/>
          <w:kern w:val="0"/>
          <w:lang w:eastAsia="pl-PL" w:bidi="ar-SA"/>
        </w:rPr>
        <w:t>Wykonawca zobowiązuje się do załadunku i ro</w:t>
      </w:r>
      <w:r w:rsidR="003B2CB5" w:rsidRPr="00AB6E2D">
        <w:rPr>
          <w:rFonts w:eastAsia="Times New Roman" w:cs="Times New Roman"/>
          <w:kern w:val="0"/>
          <w:lang w:eastAsia="pl-PL" w:bidi="ar-SA"/>
        </w:rPr>
        <w:t xml:space="preserve">zładunku przedmiotów do prania </w:t>
      </w:r>
      <w:r w:rsidR="00742291" w:rsidRPr="00AB6E2D">
        <w:rPr>
          <w:rFonts w:eastAsia="Times New Roman" w:cs="Times New Roman"/>
          <w:kern w:val="0"/>
          <w:lang w:eastAsia="pl-PL" w:bidi="ar-SA"/>
        </w:rPr>
        <w:t>i upranych.</w:t>
      </w:r>
    </w:p>
    <w:p w:rsidR="00D8525F" w:rsidRPr="00AF0A05" w:rsidRDefault="00742291" w:rsidP="00AF0A0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>3.</w:t>
      </w:r>
      <w:r w:rsidRPr="00AB6E2D">
        <w:rPr>
          <w:rFonts w:eastAsia="Times New Roman" w:cs="Times New Roman"/>
          <w:kern w:val="0"/>
          <w:lang w:eastAsia="pl-PL" w:bidi="ar-SA"/>
        </w:rPr>
        <w:tab/>
        <w:t xml:space="preserve">Wykonawca zobowiązuje się do wykonania usług pralniczych, z należytą starannością, </w:t>
      </w:r>
      <w:r w:rsidRPr="00AB6E2D">
        <w:rPr>
          <w:rFonts w:eastAsia="Times New Roman" w:cs="Times New Roman"/>
          <w:kern w:val="0"/>
          <w:lang w:eastAsia="pl-PL" w:bidi="ar-SA"/>
        </w:rPr>
        <w:br/>
        <w:t>w sposób gwarantujący ich wysoką jakość, z obowiązującą w tym zakresie technologią zgodną z Polskimi i Europejskimi</w:t>
      </w:r>
      <w:r w:rsidR="003B2CB5" w:rsidRPr="00AB6E2D">
        <w:rPr>
          <w:rFonts w:eastAsia="Times New Roman" w:cs="Times New Roman"/>
          <w:kern w:val="0"/>
          <w:lang w:eastAsia="pl-PL" w:bidi="ar-SA"/>
        </w:rPr>
        <w:t xml:space="preserve"> Normami oraz że wykona usługi </w:t>
      </w:r>
      <w:r w:rsidRPr="00AB6E2D">
        <w:rPr>
          <w:rFonts w:eastAsia="Times New Roman" w:cs="Times New Roman"/>
          <w:kern w:val="0"/>
          <w:lang w:eastAsia="pl-PL" w:bidi="ar-SA"/>
        </w:rPr>
        <w:t>z zastosowaniem technologii niepowodujących zniszczenia włókien tkanin i estetycznych obróbek.</w:t>
      </w:r>
    </w:p>
    <w:p w:rsidR="00160F24" w:rsidRPr="00AB6E2D" w:rsidRDefault="00160F24" w:rsidP="00160F24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B6E2D">
        <w:rPr>
          <w:rFonts w:eastAsia="Times New Roman" w:cs="Times New Roman"/>
          <w:b/>
          <w:bCs/>
          <w:kern w:val="0"/>
          <w:lang w:eastAsia="ar-SA" w:bidi="ar-SA"/>
        </w:rPr>
        <w:lastRenderedPageBreak/>
        <w:t>Wartość umowy i zasady rozliczeń</w:t>
      </w:r>
    </w:p>
    <w:p w:rsidR="00160F24" w:rsidRPr="00AB6E2D" w:rsidRDefault="00160F24" w:rsidP="00160F2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B6E2D">
        <w:rPr>
          <w:rFonts w:eastAsia="Times New Roman" w:cs="Times New Roman"/>
          <w:b/>
          <w:kern w:val="0"/>
          <w:lang w:eastAsia="ar-SA" w:bidi="ar-SA"/>
        </w:rPr>
        <w:t>§ 4.</w:t>
      </w:r>
    </w:p>
    <w:p w:rsidR="00160F24" w:rsidRPr="00AB6E2D" w:rsidRDefault="00697C06" w:rsidP="00697C0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1. </w:t>
      </w:r>
      <w:r w:rsidR="00160F24" w:rsidRPr="00AB6E2D">
        <w:rPr>
          <w:rFonts w:eastAsia="Times New Roman" w:cs="Times New Roman"/>
          <w:kern w:val="0"/>
          <w:lang w:eastAsia="ar-SA" w:bidi="ar-SA"/>
        </w:rPr>
        <w:t>Łączne wynagrodzenie Wykonawcy z tytułu realizacji niniejszej</w:t>
      </w:r>
      <w:r w:rsidR="007619CD" w:rsidRPr="00AB6E2D">
        <w:rPr>
          <w:rFonts w:eastAsia="Times New Roman" w:cs="Times New Roman"/>
          <w:kern w:val="0"/>
          <w:lang w:eastAsia="ar-SA" w:bidi="ar-SA"/>
        </w:rPr>
        <w:t xml:space="preserve"> umowy wynosi kwotę netto ………</w:t>
      </w:r>
      <w:r w:rsidR="00160F24" w:rsidRPr="00AB6E2D">
        <w:rPr>
          <w:rFonts w:eastAsia="Times New Roman" w:cs="Times New Roman"/>
          <w:kern w:val="0"/>
          <w:lang w:eastAsia="ar-SA" w:bidi="ar-SA"/>
        </w:rPr>
        <w:t>.. zł (</w:t>
      </w:r>
      <w:r w:rsidR="00160F24" w:rsidRPr="00AB6E2D">
        <w:rPr>
          <w:rFonts w:eastAsia="Times New Roman" w:cs="Times New Roman"/>
          <w:i/>
          <w:kern w:val="0"/>
          <w:lang w:eastAsia="ar-SA" w:bidi="ar-SA"/>
        </w:rPr>
        <w:t>słownie</w:t>
      </w:r>
      <w:r w:rsidR="00160F24" w:rsidRPr="00AB6E2D">
        <w:rPr>
          <w:rFonts w:eastAsia="Times New Roman" w:cs="Times New Roman"/>
          <w:kern w:val="0"/>
          <w:lang w:eastAsia="ar-SA" w:bidi="ar-SA"/>
        </w:rPr>
        <w:t>:</w:t>
      </w:r>
      <w:r w:rsidR="007619CD" w:rsidRPr="00AB6E2D">
        <w:rPr>
          <w:rFonts w:eastAsia="Times New Roman" w:cs="Times New Roman"/>
          <w:kern w:val="0"/>
          <w:lang w:eastAsia="ar-SA" w:bidi="ar-SA"/>
        </w:rPr>
        <w:t xml:space="preserve"> ………</w:t>
      </w:r>
      <w:r w:rsidR="00160F24" w:rsidRPr="00AB6E2D">
        <w:rPr>
          <w:rFonts w:eastAsia="Times New Roman" w:cs="Times New Roman"/>
          <w:kern w:val="0"/>
          <w:lang w:eastAsia="ar-SA" w:bidi="ar-SA"/>
        </w:rPr>
        <w:t>…..)</w:t>
      </w:r>
      <w:r w:rsidR="00160F24" w:rsidRPr="00AB6E2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160F24" w:rsidRPr="00AB6E2D">
        <w:rPr>
          <w:rFonts w:eastAsia="Times New Roman" w:cs="Times New Roman"/>
          <w:kern w:val="0"/>
          <w:lang w:eastAsia="ar-SA" w:bidi="ar-SA"/>
        </w:rPr>
        <w:t>powiększoną o podatek od towarów i usług VAT naliczony zgodnie z przepisami obowiązującymi w dniu jego naliczenia, co stanowi kwotę brutto ……</w:t>
      </w:r>
      <w:r w:rsidR="007619CD" w:rsidRPr="00AB6E2D">
        <w:rPr>
          <w:rFonts w:eastAsia="Times New Roman" w:cs="Times New Roman"/>
          <w:kern w:val="0"/>
          <w:lang w:eastAsia="ar-SA" w:bidi="ar-SA"/>
        </w:rPr>
        <w:t>…</w:t>
      </w:r>
      <w:r w:rsidR="00160F24" w:rsidRPr="00AB6E2D">
        <w:rPr>
          <w:rFonts w:eastAsia="Times New Roman" w:cs="Times New Roman"/>
          <w:kern w:val="0"/>
          <w:lang w:eastAsia="ar-SA" w:bidi="ar-SA"/>
        </w:rPr>
        <w:t>. zł (</w:t>
      </w:r>
      <w:r w:rsidR="00160F24" w:rsidRPr="00AB6E2D">
        <w:rPr>
          <w:rFonts w:eastAsia="Times New Roman" w:cs="Times New Roman"/>
          <w:i/>
          <w:kern w:val="0"/>
          <w:lang w:eastAsia="ar-SA" w:bidi="ar-SA"/>
        </w:rPr>
        <w:t xml:space="preserve">słownie: </w:t>
      </w:r>
      <w:r w:rsidR="00160F24" w:rsidRPr="00AB6E2D">
        <w:rPr>
          <w:rFonts w:eastAsia="Times New Roman" w:cs="Times New Roman"/>
          <w:kern w:val="0"/>
          <w:lang w:eastAsia="ar-SA" w:bidi="ar-SA"/>
        </w:rPr>
        <w:t>……</w:t>
      </w:r>
      <w:r w:rsidR="00AC18BE">
        <w:rPr>
          <w:rFonts w:eastAsia="Times New Roman" w:cs="Times New Roman"/>
          <w:kern w:val="0"/>
          <w:lang w:eastAsia="ar-SA" w:bidi="ar-SA"/>
        </w:rPr>
        <w:t>.</w:t>
      </w:r>
      <w:r w:rsidR="00160F24" w:rsidRPr="00AB6E2D">
        <w:rPr>
          <w:rFonts w:eastAsia="Times New Roman" w:cs="Times New Roman"/>
          <w:kern w:val="0"/>
          <w:lang w:eastAsia="ar-SA" w:bidi="ar-SA"/>
        </w:rPr>
        <w:t>……</w:t>
      </w:r>
      <w:r w:rsidR="00160F24" w:rsidRPr="00AB6E2D">
        <w:rPr>
          <w:rFonts w:eastAsia="Times New Roman" w:cs="Times New Roman"/>
          <w:i/>
          <w:kern w:val="0"/>
          <w:lang w:eastAsia="ar-SA" w:bidi="ar-SA"/>
        </w:rPr>
        <w:t>).</w:t>
      </w:r>
    </w:p>
    <w:p w:rsidR="00160F24" w:rsidRPr="00AB6E2D" w:rsidRDefault="00160F24" w:rsidP="00697C06">
      <w:pPr>
        <w:widowControl/>
        <w:numPr>
          <w:ilvl w:val="0"/>
          <w:numId w:val="7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Ceny jednostkowe netto, o których mowa w </w:t>
      </w:r>
      <w:r w:rsidRPr="00AB6E2D">
        <w:rPr>
          <w:rFonts w:eastAsia="Times New Roman" w:cs="Times New Roman"/>
          <w:i/>
          <w:kern w:val="0"/>
          <w:lang w:eastAsia="ar-SA" w:bidi="ar-SA"/>
        </w:rPr>
        <w:t>Formularzu oferty</w:t>
      </w:r>
      <w:r w:rsidRPr="00AB6E2D">
        <w:rPr>
          <w:rFonts w:eastAsia="Times New Roman" w:cs="Times New Roman"/>
          <w:kern w:val="0"/>
          <w:lang w:eastAsia="ar-SA" w:bidi="ar-SA"/>
        </w:rPr>
        <w:t xml:space="preserve"> wraz z </w:t>
      </w:r>
      <w:r w:rsidRPr="00AB6E2D">
        <w:rPr>
          <w:rFonts w:eastAsia="Times New Roman" w:cs="Times New Roman"/>
          <w:i/>
          <w:kern w:val="0"/>
          <w:lang w:eastAsia="ar-SA" w:bidi="ar-SA"/>
        </w:rPr>
        <w:t>formularzem cenowym</w:t>
      </w:r>
      <w:r w:rsidRPr="00AB6E2D">
        <w:rPr>
          <w:rFonts w:eastAsia="Times New Roman" w:cs="Times New Roman"/>
          <w:kern w:val="0"/>
          <w:lang w:eastAsia="ar-SA" w:bidi="ar-SA"/>
        </w:rPr>
        <w:t xml:space="preserve"> stanowiącym załącznik nr 1 do umowy zawierają koszty transportu, ubezpieczeń, opłaty celne i podatkowe oraz wszelkie inne koszty Wykonawcy. </w:t>
      </w:r>
    </w:p>
    <w:p w:rsidR="00E0772B" w:rsidRPr="00AB6E2D" w:rsidRDefault="00160F24" w:rsidP="00836FBD">
      <w:pPr>
        <w:widowControl/>
        <w:numPr>
          <w:ilvl w:val="0"/>
          <w:numId w:val="7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Ceny jednostkowe netto nie mogą ulec zwiększeniu w okresie obowiązywania umowy.</w:t>
      </w:r>
    </w:p>
    <w:p w:rsidR="00E0772B" w:rsidRPr="00AB6E2D" w:rsidRDefault="00E0772B" w:rsidP="00B0156A">
      <w:pPr>
        <w:widowControl/>
        <w:numPr>
          <w:ilvl w:val="0"/>
          <w:numId w:val="7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Zapłata wynagrodzenia Wykonawcy za realizację przedmiotu umowy nastąpi na podstawie faktur Wykonawcy wystawionych w oparciu o ceny jednostkowe, określone w </w:t>
      </w:r>
      <w:r w:rsidRPr="00AB6E2D">
        <w:rPr>
          <w:rFonts w:eastAsia="Times New Roman" w:cs="Times New Roman"/>
          <w:i/>
          <w:kern w:val="0"/>
          <w:lang w:eastAsia="ar-SA" w:bidi="ar-SA"/>
        </w:rPr>
        <w:t>Formularzu oferty wraz z formularzem cenowym</w:t>
      </w:r>
      <w:r w:rsidRPr="00AB6E2D">
        <w:rPr>
          <w:rFonts w:eastAsia="Times New Roman" w:cs="Times New Roman"/>
          <w:kern w:val="0"/>
          <w:lang w:eastAsia="ar-SA" w:bidi="ar-SA"/>
        </w:rPr>
        <w:t xml:space="preserve"> oraz wielkość faktycznie zrealizowanej usługi, wynikającej z </w:t>
      </w:r>
      <w:r w:rsidRPr="00AB6E2D">
        <w:rPr>
          <w:rFonts w:eastAsia="Times New Roman" w:cs="Times New Roman"/>
          <w:i/>
          <w:kern w:val="0"/>
          <w:lang w:eastAsia="ar-SA" w:bidi="ar-SA"/>
        </w:rPr>
        <w:t>Dowodów wydania – przyjęcia</w:t>
      </w:r>
      <w:r w:rsidRPr="00AB6E2D">
        <w:rPr>
          <w:rFonts w:eastAsia="Times New Roman" w:cs="Times New Roman"/>
          <w:kern w:val="0"/>
          <w:lang w:eastAsia="ar-SA" w:bidi="ar-SA"/>
        </w:rPr>
        <w:t xml:space="preserve">, </w:t>
      </w:r>
      <w:r w:rsidRPr="00AB6E2D">
        <w:rPr>
          <w:rFonts w:eastAsia="Times New Roman" w:cs="Times New Roman"/>
          <w:i/>
          <w:kern w:val="0"/>
          <w:lang w:eastAsia="ar-SA" w:bidi="ar-SA"/>
        </w:rPr>
        <w:t>Protokołu odbioru usługi</w:t>
      </w:r>
      <w:r w:rsidRPr="00AB6E2D">
        <w:rPr>
          <w:rFonts w:eastAsia="Times New Roman" w:cs="Times New Roman"/>
          <w:kern w:val="0"/>
          <w:lang w:eastAsia="ar-SA" w:bidi="ar-SA"/>
        </w:rPr>
        <w:t xml:space="preserve"> oraz zestawienia zawierającego wyszczególnienie i ciężar wypranych rzeczy.</w:t>
      </w:r>
    </w:p>
    <w:p w:rsidR="002D0DD3" w:rsidRPr="00AB6E2D" w:rsidRDefault="00836FBD" w:rsidP="002D0DD3">
      <w:pPr>
        <w:widowControl/>
        <w:numPr>
          <w:ilvl w:val="0"/>
          <w:numId w:val="7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Płatność za usługę regulowana będzie przelewem raz w miesiącu na podstawie prawidłowo wystawionej faktury V</w:t>
      </w:r>
      <w:r w:rsidR="00E0772B" w:rsidRPr="00AB6E2D">
        <w:rPr>
          <w:rFonts w:eastAsia="Times New Roman" w:cs="Times New Roman"/>
          <w:kern w:val="0"/>
          <w:lang w:eastAsia="ar-SA" w:bidi="ar-SA"/>
        </w:rPr>
        <w:t>AT</w:t>
      </w:r>
      <w:r w:rsidR="002D0DD3" w:rsidRPr="00AB6E2D">
        <w:rPr>
          <w:rFonts w:eastAsia="Times New Roman" w:cs="Times New Roman"/>
          <w:kern w:val="0"/>
          <w:lang w:eastAsia="ar-SA" w:bidi="ar-SA"/>
        </w:rPr>
        <w:t xml:space="preserve">, w terminie </w:t>
      </w:r>
      <w:r w:rsidR="002D0DD3" w:rsidRPr="00AB6E2D">
        <w:rPr>
          <w:rFonts w:eastAsia="Times New Roman" w:cs="Times New Roman"/>
          <w:color w:val="000000"/>
          <w:kern w:val="0"/>
          <w:lang w:eastAsia="ar-SA" w:bidi="ar-SA"/>
        </w:rPr>
        <w:t>30 dni od daty otrzymania przez Zamawiającego prawidłowo wystawionej faktury VAT.</w:t>
      </w:r>
    </w:p>
    <w:p w:rsidR="00160F24" w:rsidRPr="00AB6E2D" w:rsidRDefault="00421639" w:rsidP="00697C0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6</w:t>
      </w:r>
      <w:r w:rsidR="00E13261" w:rsidRPr="00AB6E2D">
        <w:rPr>
          <w:rFonts w:eastAsia="Times New Roman" w:cs="Times New Roman"/>
          <w:kern w:val="0"/>
          <w:lang w:eastAsia="ar-SA" w:bidi="ar-SA"/>
        </w:rPr>
        <w:t>.</w:t>
      </w:r>
      <w:r w:rsidR="00E13261" w:rsidRPr="00AB6E2D">
        <w:rPr>
          <w:rFonts w:eastAsia="Times New Roman" w:cs="Times New Roman"/>
          <w:kern w:val="0"/>
          <w:lang w:eastAsia="ar-SA" w:bidi="ar-SA"/>
        </w:rPr>
        <w:tab/>
      </w:r>
      <w:r w:rsidR="00160F24" w:rsidRPr="00AB6E2D">
        <w:rPr>
          <w:rFonts w:eastAsia="Times New Roman" w:cs="Times New Roman"/>
          <w:kern w:val="0"/>
          <w:lang w:eastAsia="ar-SA" w:bidi="ar-SA"/>
        </w:rPr>
        <w:t xml:space="preserve">Za datę płatności przyjmuje się dzień, w którym Zamawiający polecił swojemu bankowi </w:t>
      </w:r>
      <w:r w:rsidR="00160F24" w:rsidRPr="00F728F7">
        <w:rPr>
          <w:rFonts w:eastAsia="Times New Roman" w:cs="Times New Roman"/>
          <w:kern w:val="0"/>
          <w:sz w:val="23"/>
          <w:szCs w:val="23"/>
          <w:lang w:eastAsia="ar-SA" w:bidi="ar-SA"/>
        </w:rPr>
        <w:t>przelać na konto Wykonawcy należną mu kwotę (data przyjęcia przez bank polecenia przelewu).</w:t>
      </w:r>
    </w:p>
    <w:p w:rsidR="00E15C13" w:rsidRPr="00AB6E2D" w:rsidRDefault="00E15C13" w:rsidP="00E15C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7.</w:t>
      </w:r>
      <w:r w:rsidRPr="00AB6E2D">
        <w:rPr>
          <w:rFonts w:eastAsia="Times New Roman" w:cs="Times New Roman"/>
          <w:kern w:val="0"/>
          <w:lang w:eastAsia="ar-SA" w:bidi="ar-SA"/>
        </w:rPr>
        <w:tab/>
      </w:r>
      <w:r w:rsidR="003E731B" w:rsidRPr="00AB6E2D">
        <w:rPr>
          <w:rFonts w:eastAsia="Times New Roman" w:cs="Times New Roman"/>
          <w:kern w:val="0"/>
          <w:lang w:eastAsia="ar-SA" w:bidi="ar-SA"/>
        </w:rPr>
        <w:t>Zamawiający</w:t>
      </w:r>
      <w:r w:rsidR="003E731B" w:rsidRPr="00AF0A0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3E731B" w:rsidRPr="00AB6E2D">
        <w:rPr>
          <w:rFonts w:eastAsia="Times New Roman" w:cs="Times New Roman"/>
          <w:kern w:val="0"/>
          <w:lang w:eastAsia="ar-SA" w:bidi="ar-SA"/>
        </w:rPr>
        <w:t>w związku ze</w:t>
      </w:r>
      <w:r w:rsidR="003E731B" w:rsidRPr="00AF0A0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3E731B" w:rsidRPr="00AB6E2D">
        <w:rPr>
          <w:rFonts w:eastAsia="Times New Roman" w:cs="Times New Roman"/>
          <w:kern w:val="0"/>
          <w:lang w:eastAsia="ar-SA" w:bidi="ar-SA"/>
        </w:rPr>
        <w:t>specyfiką funkcjonowania jednostki i możliwością zmniejszenia się liczby słuchaczy i pracowników, zastrzega sobie możliwość niezrealizowania całości zamówienia. Z tytułu niezrealizowania tej części zamówienia Wykonawcy nie przysługują roszczenia finansowe i prawne. Minimalne wynagrodzenie dla Wykonawcy w takim przypadku</w:t>
      </w:r>
      <w:r w:rsidR="00791FC7" w:rsidRPr="00AB6E2D">
        <w:rPr>
          <w:rFonts w:eastAsia="Times New Roman" w:cs="Times New Roman"/>
          <w:kern w:val="0"/>
          <w:lang w:eastAsia="ar-SA" w:bidi="ar-SA"/>
        </w:rPr>
        <w:t xml:space="preserve"> wyniesie </w:t>
      </w:r>
      <w:r w:rsidR="003B14D8">
        <w:rPr>
          <w:rFonts w:eastAsia="Times New Roman" w:cs="Times New Roman"/>
          <w:kern w:val="0"/>
          <w:lang w:eastAsia="ar-SA" w:bidi="ar-SA"/>
        </w:rPr>
        <w:t>5</w:t>
      </w:r>
      <w:r w:rsidR="00A46F1B" w:rsidRPr="00AB6E2D">
        <w:rPr>
          <w:rFonts w:eastAsia="Times New Roman" w:cs="Times New Roman"/>
          <w:kern w:val="0"/>
          <w:lang w:eastAsia="ar-SA" w:bidi="ar-SA"/>
        </w:rPr>
        <w:t>0 000,00 złotych brutto. Minimalne wynagrodzenie Wykonawcy zostanie pomniejszone proporcjonalnie po zastosowaniu aukcji elektronicznej.</w:t>
      </w:r>
    </w:p>
    <w:p w:rsidR="00B014BA" w:rsidRPr="00F728F7" w:rsidRDefault="00B014BA" w:rsidP="00B014B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014BA" w:rsidRPr="00AB6E2D" w:rsidRDefault="00B014BA" w:rsidP="00B014BA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B6E2D">
        <w:rPr>
          <w:rFonts w:eastAsia="Times New Roman" w:cs="Times New Roman"/>
          <w:b/>
          <w:bCs/>
          <w:kern w:val="0"/>
          <w:lang w:eastAsia="ar-SA" w:bidi="ar-SA"/>
        </w:rPr>
        <w:t>Zabezpieczenie nale</w:t>
      </w:r>
      <w:r w:rsidRPr="00AB6E2D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AB6E2D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:rsidR="00B014BA" w:rsidRPr="00AB6E2D" w:rsidRDefault="00B014BA" w:rsidP="00B014BA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B6E2D">
        <w:rPr>
          <w:rFonts w:eastAsia="Times New Roman" w:cs="Times New Roman"/>
          <w:b/>
          <w:bCs/>
          <w:kern w:val="0"/>
          <w:lang w:eastAsia="ar-SA" w:bidi="ar-SA"/>
        </w:rPr>
        <w:t>§ 5.</w:t>
      </w:r>
    </w:p>
    <w:p w:rsidR="00B014BA" w:rsidRPr="00AB6E2D" w:rsidRDefault="00B014BA" w:rsidP="00B014BA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1.</w:t>
      </w:r>
      <w:r w:rsidRPr="00AB6E2D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AB6E2D">
        <w:rPr>
          <w:rFonts w:eastAsia="TimesNewRoman" w:cs="Times New Roman"/>
          <w:kern w:val="0"/>
          <w:lang w:eastAsia="ar-SA" w:bidi="ar-SA"/>
        </w:rPr>
        <w:t>ż</w:t>
      </w:r>
      <w:r w:rsidRPr="00AB6E2D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AB6E2D">
        <w:rPr>
          <w:rFonts w:eastAsia="TimesNewRoman" w:cs="Times New Roman"/>
          <w:kern w:val="0"/>
          <w:lang w:eastAsia="ar-SA" w:bidi="ar-SA"/>
        </w:rPr>
        <w:t>ś</w:t>
      </w:r>
      <w:r w:rsidR="00225B5C" w:rsidRPr="00AB6E2D">
        <w:rPr>
          <w:rFonts w:eastAsia="Times New Roman" w:cs="Times New Roman"/>
          <w:kern w:val="0"/>
          <w:lang w:eastAsia="ar-SA" w:bidi="ar-SA"/>
        </w:rPr>
        <w:t xml:space="preserve">ci </w:t>
      </w:r>
      <w:r w:rsidR="006217A1" w:rsidRPr="00AB6E2D">
        <w:rPr>
          <w:rFonts w:eastAsia="Times New Roman" w:cs="Times New Roman"/>
          <w:kern w:val="0"/>
          <w:lang w:eastAsia="ar-SA" w:bidi="ar-SA"/>
        </w:rPr>
        <w:t>3</w:t>
      </w:r>
      <w:r w:rsidRPr="00AB6E2D">
        <w:rPr>
          <w:rFonts w:eastAsia="Times New Roman" w:cs="Times New Roman"/>
          <w:kern w:val="0"/>
          <w:lang w:eastAsia="ar-SA" w:bidi="ar-SA"/>
        </w:rPr>
        <w:t xml:space="preserve">% ceny całkowitej brutto tj. …… złotych (słownie: </w:t>
      </w:r>
      <w:r w:rsidR="006217A1" w:rsidRPr="00AB6E2D">
        <w:rPr>
          <w:rFonts w:eastAsia="Times New Roman" w:cs="Times New Roman"/>
          <w:kern w:val="0"/>
          <w:lang w:eastAsia="ar-SA" w:bidi="ar-SA"/>
        </w:rPr>
        <w:t>.</w:t>
      </w:r>
      <w:r w:rsidRPr="00AB6E2D">
        <w:rPr>
          <w:rFonts w:eastAsia="Times New Roman" w:cs="Times New Roman"/>
          <w:kern w:val="0"/>
          <w:lang w:eastAsia="ar-SA" w:bidi="ar-SA"/>
        </w:rPr>
        <w:t>…</w:t>
      </w:r>
      <w:r w:rsidR="00AC18BE">
        <w:rPr>
          <w:rFonts w:eastAsia="Times New Roman" w:cs="Times New Roman"/>
          <w:kern w:val="0"/>
          <w:lang w:eastAsia="ar-SA" w:bidi="ar-SA"/>
        </w:rPr>
        <w:t>…..</w:t>
      </w:r>
      <w:r w:rsidRPr="00AB6E2D">
        <w:rPr>
          <w:rFonts w:eastAsia="Times New Roman" w:cs="Times New Roman"/>
          <w:kern w:val="0"/>
          <w:lang w:eastAsia="ar-SA" w:bidi="ar-SA"/>
        </w:rPr>
        <w:t>. złotych), zgodnie z art. 452 ust. 2 ustawy.</w:t>
      </w:r>
    </w:p>
    <w:p w:rsidR="00B014BA" w:rsidRPr="00AB6E2D" w:rsidRDefault="00B014BA" w:rsidP="00B014BA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2.</w:t>
      </w:r>
      <w:r w:rsidRPr="00AB6E2D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AB6E2D">
        <w:rPr>
          <w:rFonts w:eastAsia="TimesNewRoman" w:cs="Times New Roman"/>
          <w:kern w:val="0"/>
          <w:lang w:eastAsia="ar-SA" w:bidi="ar-SA"/>
        </w:rPr>
        <w:t>ż</w:t>
      </w:r>
      <w:r w:rsidRPr="00AB6E2D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AB6E2D">
        <w:rPr>
          <w:rFonts w:eastAsia="TimesNewRoman" w:cs="Times New Roman"/>
          <w:kern w:val="0"/>
          <w:lang w:eastAsia="ar-SA" w:bidi="ar-SA"/>
        </w:rPr>
        <w:t>ś</w:t>
      </w:r>
      <w:r w:rsidRPr="00AB6E2D">
        <w:rPr>
          <w:rFonts w:eastAsia="Times New Roman" w:cs="Times New Roman"/>
          <w:kern w:val="0"/>
          <w:lang w:eastAsia="ar-SA" w:bidi="ar-SA"/>
        </w:rPr>
        <w:t xml:space="preserve">lonych w art. 453 ustawy. </w:t>
      </w:r>
    </w:p>
    <w:p w:rsidR="00B014BA" w:rsidRPr="00AB6E2D" w:rsidRDefault="00B014BA" w:rsidP="00B014BA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3.</w:t>
      </w:r>
      <w:r w:rsidRPr="00AB6E2D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AB6E2D">
        <w:rPr>
          <w:rFonts w:eastAsia="TimesNewRoman" w:cs="Times New Roman"/>
          <w:kern w:val="0"/>
          <w:lang w:eastAsia="ar-SA" w:bidi="ar-SA"/>
        </w:rPr>
        <w:t>ą</w:t>
      </w:r>
      <w:r w:rsidRPr="00AB6E2D">
        <w:rPr>
          <w:rFonts w:eastAsia="Times New Roman" w:cs="Times New Roman"/>
          <w:kern w:val="0"/>
          <w:lang w:eastAsia="ar-SA" w:bidi="ar-SA"/>
        </w:rPr>
        <w:t xml:space="preserve">, że 30 % wniesionego zabezpieczenia, o którym mowa w ust. 1 </w:t>
      </w:r>
      <w:r w:rsidRPr="00AB6E2D">
        <w:rPr>
          <w:rFonts w:eastAsia="Times New Roman" w:cs="Times New Roman"/>
          <w:kern w:val="0"/>
          <w:lang w:eastAsia="ar-SA" w:bidi="ar-SA"/>
        </w:rPr>
        <w:br/>
        <w:t>tj. .....</w:t>
      </w:r>
      <w:r w:rsidR="006217A1" w:rsidRPr="00AB6E2D">
        <w:rPr>
          <w:rFonts w:eastAsia="Times New Roman" w:cs="Times New Roman"/>
          <w:kern w:val="0"/>
          <w:lang w:eastAsia="ar-SA" w:bidi="ar-SA"/>
        </w:rPr>
        <w:t>...</w:t>
      </w:r>
      <w:r w:rsidRPr="00AB6E2D">
        <w:rPr>
          <w:rFonts w:eastAsia="Times New Roman" w:cs="Times New Roman"/>
          <w:kern w:val="0"/>
          <w:lang w:eastAsia="ar-SA" w:bidi="ar-SA"/>
        </w:rPr>
        <w:t>. złotych (słownie: ……… złotych) pozostanie na zabezpieczenie roszcze</w:t>
      </w:r>
      <w:r w:rsidRPr="00AB6E2D">
        <w:rPr>
          <w:rFonts w:eastAsia="TimesNewRoman" w:cs="Times New Roman"/>
          <w:kern w:val="0"/>
          <w:lang w:eastAsia="ar-SA" w:bidi="ar-SA"/>
        </w:rPr>
        <w:t xml:space="preserve">ń </w:t>
      </w:r>
      <w:r w:rsidRPr="00AB6E2D">
        <w:rPr>
          <w:rFonts w:eastAsia="Times New Roman" w:cs="Times New Roman"/>
          <w:kern w:val="0"/>
          <w:lang w:eastAsia="ar-SA" w:bidi="ar-SA"/>
        </w:rPr>
        <w:t>z tytułu r</w:t>
      </w:r>
      <w:r w:rsidRPr="00AB6E2D">
        <w:rPr>
          <w:rFonts w:eastAsia="TimesNewRoman" w:cs="Times New Roman"/>
          <w:kern w:val="0"/>
          <w:lang w:eastAsia="ar-SA" w:bidi="ar-SA"/>
        </w:rPr>
        <w:t>ę</w:t>
      </w:r>
      <w:r w:rsidRPr="00AB6E2D">
        <w:rPr>
          <w:rFonts w:eastAsia="Times New Roman" w:cs="Times New Roman"/>
          <w:kern w:val="0"/>
          <w:lang w:eastAsia="ar-SA" w:bidi="ar-SA"/>
        </w:rPr>
        <w:t>kojmi za wady przedmiotu umowy.</w:t>
      </w:r>
    </w:p>
    <w:p w:rsidR="00B014BA" w:rsidRPr="00F728F7" w:rsidRDefault="00B014BA" w:rsidP="00836F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60F24" w:rsidRPr="00AB6E2D" w:rsidRDefault="00160F24" w:rsidP="00160F24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B6E2D">
        <w:rPr>
          <w:rFonts w:eastAsia="Times New Roman" w:cs="Times New Roman"/>
          <w:b/>
          <w:bCs/>
          <w:kern w:val="0"/>
          <w:lang w:eastAsia="ar-SA" w:bidi="ar-SA"/>
        </w:rPr>
        <w:t>Kary umowne</w:t>
      </w:r>
      <w:r w:rsidR="00DB0A4E" w:rsidRPr="00AB6E2D">
        <w:rPr>
          <w:rFonts w:eastAsia="Times New Roman" w:cs="Times New Roman"/>
          <w:b/>
          <w:bCs/>
          <w:kern w:val="0"/>
          <w:lang w:eastAsia="ar-SA" w:bidi="ar-SA"/>
        </w:rPr>
        <w:t xml:space="preserve">, wypowiedzenie i </w:t>
      </w:r>
      <w:r w:rsidRPr="00AB6E2D">
        <w:rPr>
          <w:rFonts w:eastAsia="Times New Roman" w:cs="Times New Roman"/>
          <w:b/>
          <w:bCs/>
          <w:kern w:val="0"/>
          <w:lang w:eastAsia="ar-SA" w:bidi="ar-SA"/>
        </w:rPr>
        <w:t>odstąpienie od umowy</w:t>
      </w:r>
    </w:p>
    <w:p w:rsidR="00160F24" w:rsidRPr="00AB6E2D" w:rsidRDefault="00160F24" w:rsidP="00160F2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B6E2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9E58EA" w:rsidRPr="00AB6E2D">
        <w:rPr>
          <w:rFonts w:eastAsia="Times New Roman" w:cs="Times New Roman"/>
          <w:b/>
          <w:kern w:val="0"/>
          <w:lang w:eastAsia="ar-SA" w:bidi="ar-SA"/>
        </w:rPr>
        <w:t>6</w:t>
      </w:r>
      <w:r w:rsidRPr="00AB6E2D">
        <w:rPr>
          <w:rFonts w:eastAsia="Times New Roman" w:cs="Times New Roman"/>
          <w:b/>
          <w:kern w:val="0"/>
          <w:lang w:eastAsia="ar-SA" w:bidi="ar-SA"/>
        </w:rPr>
        <w:t>.</w:t>
      </w:r>
    </w:p>
    <w:p w:rsidR="00160F24" w:rsidRPr="00AB6E2D" w:rsidRDefault="00160F24" w:rsidP="000863D4">
      <w:pPr>
        <w:widowControl/>
        <w:numPr>
          <w:ilvl w:val="0"/>
          <w:numId w:val="1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Strony zgodnie postanawiają, że obowiązującą je formą odszkodowania będą kary umowne.</w:t>
      </w:r>
    </w:p>
    <w:p w:rsidR="00CF1241" w:rsidRPr="00AB6E2D" w:rsidRDefault="00CF1241" w:rsidP="009B4774">
      <w:pPr>
        <w:widowControl/>
        <w:numPr>
          <w:ilvl w:val="0"/>
          <w:numId w:val="1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W przypadku nieterminowego zrealizowania przedmiotu umowy, Wykonawca jest zobowiązany zapłacić Zamawiającemu karę umowną w wysokości 0,1 % kwoty całkowitego wynagrodzenia brutto, za każdy dzień zwłoki ponad termin, w którym zobowiązany był podjąć lub wykonać zleconą część usługi.</w:t>
      </w:r>
    </w:p>
    <w:p w:rsidR="009B4774" w:rsidRPr="00AB6E2D" w:rsidRDefault="009B4774" w:rsidP="009B4774">
      <w:pPr>
        <w:widowControl/>
        <w:numPr>
          <w:ilvl w:val="0"/>
          <w:numId w:val="1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W przypadku trzykrotnego niewykonania zleconych części usługi w terminie z winy Wykonawcy, Zamawiającemu przysługuje prawo wypowiedzenia umowy ze skutkiem natychmiastowym i naliczenia Wykonawcy kary w wysokości 10% </w:t>
      </w:r>
      <w:r w:rsidR="00225B5C" w:rsidRPr="00AB6E2D">
        <w:rPr>
          <w:rFonts w:eastAsia="Times New Roman" w:cs="Times New Roman"/>
          <w:kern w:val="0"/>
          <w:lang w:eastAsia="ar-SA" w:bidi="ar-SA"/>
        </w:rPr>
        <w:t>całkowitego</w:t>
      </w:r>
      <w:r w:rsidRPr="00AB6E2D">
        <w:rPr>
          <w:rFonts w:eastAsia="Times New Roman" w:cs="Times New Roman"/>
          <w:kern w:val="0"/>
          <w:lang w:eastAsia="ar-SA" w:bidi="ar-SA"/>
        </w:rPr>
        <w:t xml:space="preserve"> wynagrodzenia brutto określonego w umowie.</w:t>
      </w:r>
    </w:p>
    <w:p w:rsidR="009B4774" w:rsidRPr="00AB6E2D" w:rsidRDefault="009B4774" w:rsidP="009B477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6E2D">
        <w:rPr>
          <w:rFonts w:ascii="Times New Roman" w:eastAsia="Times New Roman" w:hAnsi="Times New Roman" w:cs="Times New Roman"/>
          <w:sz w:val="24"/>
          <w:szCs w:val="24"/>
          <w:lang w:eastAsia="ar-SA"/>
        </w:rPr>
        <w:t>O naliczeniu kar umownych Zamawiający informuje pisemnie Wykonawcę, określając jednocześnie termin uiszczenia kar oraz podając formę uregulowania należności.</w:t>
      </w:r>
    </w:p>
    <w:p w:rsidR="00160F24" w:rsidRPr="00AB6E2D" w:rsidRDefault="004C5221" w:rsidP="009B4774">
      <w:pPr>
        <w:widowControl/>
        <w:numPr>
          <w:ilvl w:val="0"/>
          <w:numId w:val="1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lastRenderedPageBreak/>
        <w:t xml:space="preserve">W przypadku uchylenia się Wykonawcy od terminowej zapłaty kar umownych, Zamawiający potrąca je z zapłaty należności (faktury). </w:t>
      </w:r>
    </w:p>
    <w:p w:rsidR="00160F24" w:rsidRPr="00AB6E2D" w:rsidRDefault="00160F24" w:rsidP="009B4774">
      <w:pPr>
        <w:widowControl/>
        <w:numPr>
          <w:ilvl w:val="0"/>
          <w:numId w:val="1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W razie wystąpienia istotnej zmiany okoliczności powodującej, że wykonanie umowy              nie leży w interesie publicznym, czego nie można było przewidzieć w chwili jej zawarcia, Zamawiający może odstąpić od umowy w terminie do 30 dni od powzięcia wiadomości </w:t>
      </w:r>
      <w:r w:rsidR="008702B9" w:rsidRPr="00AB6E2D">
        <w:rPr>
          <w:rFonts w:eastAsia="Times New Roman" w:cs="Times New Roman"/>
          <w:kern w:val="0"/>
          <w:lang w:eastAsia="ar-SA" w:bidi="ar-SA"/>
        </w:rPr>
        <w:br/>
      </w:r>
      <w:r w:rsidRPr="00AB6E2D">
        <w:rPr>
          <w:rFonts w:eastAsia="Times New Roman" w:cs="Times New Roman"/>
          <w:kern w:val="0"/>
          <w:lang w:eastAsia="ar-SA" w:bidi="ar-SA"/>
        </w:rPr>
        <w:t>o powyższych okolicznościach. W takim przypadku, Wykonawca może żądać wyłącznie wynagrodzenia z tytułu wykonania zrealizowanej części umowy.</w:t>
      </w:r>
    </w:p>
    <w:p w:rsidR="00531024" w:rsidRPr="00AB6E2D" w:rsidRDefault="00531024" w:rsidP="009B4774">
      <w:pPr>
        <w:widowControl/>
        <w:numPr>
          <w:ilvl w:val="0"/>
          <w:numId w:val="1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Strony mogą w każdym czasie wypowiedzieć niniejszą umowę na koniec miesiąca kalendarzowego z zachowaniem trzymiesięcznego okresu wypowiedzenia.</w:t>
      </w:r>
      <w:r w:rsidR="009B4774" w:rsidRPr="00AB6E2D">
        <w:rPr>
          <w:rFonts w:eastAsia="Times New Roman" w:cs="Times New Roman"/>
          <w:kern w:val="0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>Wypowiedzenie składane jest na piśmie pod rygorem nieważności i nie musi być uzasadnione.</w:t>
      </w:r>
    </w:p>
    <w:p w:rsidR="006939E6" w:rsidRPr="0003063E" w:rsidRDefault="006939E6" w:rsidP="00AC18BE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160F24" w:rsidRPr="00AB6E2D" w:rsidRDefault="00160F24" w:rsidP="00160F24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B6E2D">
        <w:rPr>
          <w:rFonts w:eastAsia="Times New Roman" w:cs="Times New Roman"/>
          <w:b/>
          <w:bCs/>
          <w:kern w:val="0"/>
          <w:lang w:eastAsia="pl-PL" w:bidi="ar-SA"/>
        </w:rPr>
        <w:t>Ubezpieczenie Wykonawcy</w:t>
      </w:r>
    </w:p>
    <w:p w:rsidR="00160F24" w:rsidRPr="00AB6E2D" w:rsidRDefault="00160F24" w:rsidP="00160F2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AB6E2D">
        <w:rPr>
          <w:rFonts w:eastAsia="Times New Roman" w:cs="Times New Roman"/>
          <w:b/>
          <w:kern w:val="0"/>
          <w:lang w:eastAsia="pl-PL" w:bidi="ar-SA"/>
        </w:rPr>
        <w:t xml:space="preserve">§ </w:t>
      </w:r>
      <w:r w:rsidR="009E58EA" w:rsidRPr="00AB6E2D">
        <w:rPr>
          <w:rFonts w:eastAsia="Times New Roman" w:cs="Times New Roman"/>
          <w:b/>
          <w:kern w:val="0"/>
          <w:lang w:eastAsia="pl-PL" w:bidi="ar-SA"/>
        </w:rPr>
        <w:t>7</w:t>
      </w:r>
      <w:r w:rsidRPr="00AB6E2D">
        <w:rPr>
          <w:rFonts w:eastAsia="Times New Roman" w:cs="Times New Roman"/>
          <w:b/>
          <w:kern w:val="0"/>
          <w:lang w:eastAsia="pl-PL" w:bidi="ar-SA"/>
        </w:rPr>
        <w:t>.</w:t>
      </w:r>
    </w:p>
    <w:p w:rsidR="00160F24" w:rsidRPr="00AB6E2D" w:rsidRDefault="00160F24" w:rsidP="000863D4">
      <w:pPr>
        <w:widowControl/>
        <w:numPr>
          <w:ilvl w:val="0"/>
          <w:numId w:val="15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Wykonawca oświadcza, że posiada ubezpieczenie od</w:t>
      </w:r>
      <w:r w:rsidRPr="00F728F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>wszelkiego</w:t>
      </w:r>
      <w:r w:rsidRPr="00F728F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>ryzyka</w:t>
      </w:r>
      <w:r w:rsidR="00E15C13" w:rsidRPr="00AB6E2D">
        <w:rPr>
          <w:rFonts w:eastAsia="Times New Roman" w:cs="Times New Roman"/>
          <w:kern w:val="0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>i odpowiedzialności cywilnej związanej z realizacją umowy oraz zobowiązuje się</w:t>
      </w:r>
      <w:r w:rsidR="00315DFB" w:rsidRPr="00AB6E2D">
        <w:rPr>
          <w:rFonts w:eastAsia="Times New Roman" w:cs="Times New Roman"/>
          <w:kern w:val="0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>do terminowego opłacania należnych składe</w:t>
      </w:r>
      <w:r w:rsidR="00E15C13" w:rsidRPr="00AB6E2D">
        <w:rPr>
          <w:rFonts w:eastAsia="Times New Roman" w:cs="Times New Roman"/>
          <w:kern w:val="0"/>
          <w:lang w:eastAsia="ar-SA" w:bidi="ar-SA"/>
        </w:rPr>
        <w:t xml:space="preserve">k ubezpieczeniowych, w zakresie </w:t>
      </w:r>
      <w:r w:rsidRPr="00AB6E2D">
        <w:rPr>
          <w:rFonts w:eastAsia="Times New Roman" w:cs="Times New Roman"/>
          <w:kern w:val="0"/>
          <w:lang w:eastAsia="ar-SA" w:bidi="ar-SA"/>
        </w:rPr>
        <w:t>odpowiedzialności cywilnej (OC) Wykonawcy z tytułu prowadzonej działalności gospodarczej, obejmujące swym zakresem co najmniej szkody poniesione przez osoby trzecie w wyniku śmierci, uszkodzenia ciała, rozstroju zdrowia (szkoda osobowa)</w:t>
      </w:r>
      <w:r w:rsidR="00E15C13" w:rsidRPr="00AB6E2D">
        <w:rPr>
          <w:rFonts w:eastAsia="Times New Roman" w:cs="Times New Roman"/>
          <w:kern w:val="0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>lub w wyniku utraty, zniszczenia lub uszkodzenia mienia własnego lub osób trzecich, a także szkody spowodowane błędami (szkoda rzeczowa</w:t>
      </w:r>
      <w:r w:rsidR="00FF145E" w:rsidRPr="00AB6E2D">
        <w:rPr>
          <w:rFonts w:eastAsia="Times New Roman" w:cs="Times New Roman"/>
          <w:kern w:val="0"/>
          <w:lang w:eastAsia="ar-SA" w:bidi="ar-SA"/>
        </w:rPr>
        <w:t>), powstałe</w:t>
      </w:r>
      <w:r w:rsidRPr="00AB6E2D">
        <w:rPr>
          <w:rFonts w:eastAsia="Times New Roman" w:cs="Times New Roman"/>
          <w:kern w:val="0"/>
          <w:lang w:eastAsia="ar-SA" w:bidi="ar-SA"/>
        </w:rPr>
        <w:t xml:space="preserve"> w związku z wykonywaniem usługi, na kwotę ubezpieczenia nie niższą niż </w:t>
      </w:r>
      <w:r w:rsidR="00FF145E" w:rsidRPr="00AB6E2D">
        <w:rPr>
          <w:rFonts w:eastAsia="Times New Roman" w:cs="Times New Roman"/>
          <w:kern w:val="0"/>
          <w:lang w:eastAsia="ar-SA" w:bidi="ar-SA"/>
        </w:rPr>
        <w:t>1</w:t>
      </w:r>
      <w:r w:rsidRPr="00AB6E2D">
        <w:rPr>
          <w:rFonts w:eastAsia="Times New Roman" w:cs="Times New Roman"/>
          <w:kern w:val="0"/>
          <w:lang w:eastAsia="ar-SA" w:bidi="ar-SA"/>
        </w:rPr>
        <w:t xml:space="preserve">00.000,00 zł (słownie: </w:t>
      </w:r>
      <w:r w:rsidR="00FF145E" w:rsidRPr="00AB6E2D">
        <w:rPr>
          <w:rFonts w:eastAsia="Times New Roman" w:cs="Times New Roman"/>
          <w:kern w:val="0"/>
          <w:lang w:eastAsia="ar-SA" w:bidi="ar-SA"/>
        </w:rPr>
        <w:t>sto</w:t>
      </w:r>
      <w:r w:rsidRPr="00AB6E2D">
        <w:rPr>
          <w:rFonts w:eastAsia="Times New Roman" w:cs="Times New Roman"/>
          <w:kern w:val="0"/>
          <w:lang w:eastAsia="ar-SA" w:bidi="ar-SA"/>
        </w:rPr>
        <w:t xml:space="preserve"> tysięcy złotych).</w:t>
      </w:r>
    </w:p>
    <w:p w:rsidR="00160F24" w:rsidRPr="00AB6E2D" w:rsidRDefault="00160F24" w:rsidP="000863D4">
      <w:pPr>
        <w:widowControl/>
        <w:numPr>
          <w:ilvl w:val="0"/>
          <w:numId w:val="15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Umowa ubezpieczenia, o której mowa w ust. 1 musi zapewniać wypłatę odszkodowania płatnego w złotych polskich, bez ograniczeń.</w:t>
      </w:r>
    </w:p>
    <w:p w:rsidR="00160F24" w:rsidRPr="00AB6E2D" w:rsidRDefault="00160F24" w:rsidP="000863D4">
      <w:pPr>
        <w:widowControl/>
        <w:numPr>
          <w:ilvl w:val="0"/>
          <w:numId w:val="15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Koszt umowy, o której mowa w ust. 1, w szczególności składki ubezpieczeniowe, </w:t>
      </w:r>
      <w:r w:rsidR="00F728F7">
        <w:rPr>
          <w:rFonts w:eastAsia="Times New Roman" w:cs="Times New Roman"/>
          <w:kern w:val="0"/>
          <w:lang w:eastAsia="ar-SA" w:bidi="ar-SA"/>
        </w:rPr>
        <w:br/>
      </w:r>
      <w:r w:rsidRPr="00AB6E2D">
        <w:rPr>
          <w:rFonts w:eastAsia="Times New Roman" w:cs="Times New Roman"/>
          <w:kern w:val="0"/>
          <w:lang w:eastAsia="ar-SA" w:bidi="ar-SA"/>
        </w:rPr>
        <w:t>pokrywa w całości Wykonawca.</w:t>
      </w:r>
    </w:p>
    <w:p w:rsidR="00160F24" w:rsidRPr="00AB6E2D" w:rsidRDefault="00160F24" w:rsidP="000863D4">
      <w:pPr>
        <w:widowControl/>
        <w:numPr>
          <w:ilvl w:val="0"/>
          <w:numId w:val="15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Wykonawca przedłoży Zamawiającemu dokumenty potwierdzające zawarcie umowy ubezpieczenia, w tym w szczególności kopię umowy i polisy ubezpieczenia.</w:t>
      </w:r>
    </w:p>
    <w:p w:rsidR="00160F24" w:rsidRPr="00AB6E2D" w:rsidRDefault="00160F24" w:rsidP="000863D4">
      <w:pPr>
        <w:widowControl/>
        <w:numPr>
          <w:ilvl w:val="0"/>
          <w:numId w:val="15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>W razie wydłużenia czasu realizacji umowy, Wykonawca zobowiązuje się do przedłużenia ubezpieczenia na zasadach określonych w ust</w:t>
      </w:r>
      <w:r w:rsidRPr="00F728F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AB6E2D">
        <w:rPr>
          <w:rFonts w:eastAsia="Times New Roman" w:cs="Times New Roman"/>
          <w:kern w:val="0"/>
          <w:lang w:eastAsia="ar-SA" w:bidi="ar-SA"/>
        </w:rPr>
        <w:t>1</w:t>
      </w:r>
      <w:r w:rsidRPr="00F728F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AB6E2D">
        <w:rPr>
          <w:rFonts w:eastAsia="Times New Roman" w:cs="Times New Roman"/>
          <w:kern w:val="0"/>
          <w:lang w:eastAsia="ar-SA" w:bidi="ar-SA"/>
        </w:rPr>
        <w:t>przedstawiając Zamawiającemu dokumenty potwierdzające zawarcie umowy ubezpieczenia,</w:t>
      </w:r>
      <w:r w:rsidR="0003044C" w:rsidRPr="00AB6E2D">
        <w:rPr>
          <w:rFonts w:eastAsia="Times New Roman" w:cs="Times New Roman"/>
          <w:kern w:val="0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 xml:space="preserve">w tym w szczególności kopię umowy </w:t>
      </w:r>
      <w:r w:rsidR="00F728F7">
        <w:rPr>
          <w:rFonts w:eastAsia="Times New Roman" w:cs="Times New Roman"/>
          <w:kern w:val="0"/>
          <w:lang w:eastAsia="ar-SA" w:bidi="ar-SA"/>
        </w:rPr>
        <w:br/>
      </w:r>
      <w:r w:rsidRPr="00AB6E2D">
        <w:rPr>
          <w:rFonts w:eastAsia="Times New Roman" w:cs="Times New Roman"/>
          <w:kern w:val="0"/>
          <w:lang w:eastAsia="ar-SA" w:bidi="ar-SA"/>
        </w:rPr>
        <w:t>i polisy ubezpieczenia, na co najmniej miesiąc przed wygaśnięciem poprzedniej umowy ubezpieczenia. W przypadku niedokonania przedłużenia ubezpieczenia, przedłużenia niezgodnie z zasadami określonymi w ust.</w:t>
      </w:r>
      <w:r w:rsidR="00F728F7">
        <w:rPr>
          <w:rFonts w:eastAsia="Times New Roman" w:cs="Times New Roman"/>
          <w:kern w:val="0"/>
          <w:lang w:eastAsia="ar-SA" w:bidi="ar-SA"/>
        </w:rPr>
        <w:t xml:space="preserve"> </w:t>
      </w:r>
      <w:r w:rsidRPr="00AB6E2D">
        <w:rPr>
          <w:rFonts w:eastAsia="Times New Roman" w:cs="Times New Roman"/>
          <w:kern w:val="0"/>
          <w:lang w:eastAsia="ar-SA" w:bidi="ar-SA"/>
        </w:rPr>
        <w:t xml:space="preserve">1 – 4 lub nieprzedłożenia przez Wykonawcę odnośnego dokumentu ubezpieczenia w terminie, o którym mowa w pkt 4, Zamawiający </w:t>
      </w:r>
      <w:r w:rsidR="00F728F7">
        <w:rPr>
          <w:rFonts w:eastAsia="Times New Roman" w:cs="Times New Roman"/>
          <w:kern w:val="0"/>
          <w:lang w:eastAsia="ar-SA" w:bidi="ar-SA"/>
        </w:rPr>
        <w:br/>
      </w:r>
      <w:r w:rsidRPr="00AB6E2D">
        <w:rPr>
          <w:rFonts w:eastAsia="Times New Roman" w:cs="Times New Roman"/>
          <w:kern w:val="0"/>
          <w:lang w:eastAsia="ar-SA" w:bidi="ar-SA"/>
        </w:rPr>
        <w:t xml:space="preserve">w imieniu i na rzecz Wykonawcy oraz na jego koszt dokona stosownego ubezpieczenia </w:t>
      </w:r>
      <w:r w:rsidR="00F728F7">
        <w:rPr>
          <w:rFonts w:eastAsia="Times New Roman" w:cs="Times New Roman"/>
          <w:kern w:val="0"/>
          <w:lang w:eastAsia="ar-SA" w:bidi="ar-SA"/>
        </w:rPr>
        <w:br/>
      </w:r>
      <w:r w:rsidRPr="00AB6E2D">
        <w:rPr>
          <w:rFonts w:eastAsia="Times New Roman" w:cs="Times New Roman"/>
          <w:kern w:val="0"/>
          <w:lang w:eastAsia="ar-SA" w:bidi="ar-SA"/>
        </w:rPr>
        <w:t xml:space="preserve">w zakresie określonym w ust. 1 - 4, a poniesiony koszt potrąci z należności wynikających </w:t>
      </w:r>
      <w:r w:rsidR="00F728F7">
        <w:rPr>
          <w:rFonts w:eastAsia="Times New Roman" w:cs="Times New Roman"/>
          <w:kern w:val="0"/>
          <w:lang w:eastAsia="ar-SA" w:bidi="ar-SA"/>
        </w:rPr>
        <w:br/>
      </w:r>
      <w:r w:rsidRPr="00AB6E2D">
        <w:rPr>
          <w:rFonts w:eastAsia="Times New Roman" w:cs="Times New Roman"/>
          <w:kern w:val="0"/>
          <w:lang w:eastAsia="ar-SA" w:bidi="ar-SA"/>
        </w:rPr>
        <w:t>z najbliższej faktury wystawionej przez Wykonawcę.</w:t>
      </w:r>
    </w:p>
    <w:p w:rsidR="00160F24" w:rsidRPr="00AB6E2D" w:rsidRDefault="00160F24" w:rsidP="000863D4">
      <w:pPr>
        <w:widowControl/>
        <w:numPr>
          <w:ilvl w:val="0"/>
          <w:numId w:val="15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kern w:val="0"/>
          <w:lang w:eastAsia="ar-SA" w:bidi="ar-SA"/>
        </w:rPr>
        <w:t xml:space="preserve">Wykonawca nie jest uprawniony do dokonywania zmian warunków ubezpieczenia </w:t>
      </w:r>
      <w:r w:rsidRPr="00AB6E2D">
        <w:rPr>
          <w:rFonts w:eastAsia="Times New Roman" w:cs="Times New Roman"/>
          <w:kern w:val="0"/>
          <w:lang w:eastAsia="ar-SA" w:bidi="ar-SA"/>
        </w:rPr>
        <w:br/>
        <w:t>bez uprzedniej zgody Zamawiającego wyrażonej na piśmie.</w:t>
      </w:r>
    </w:p>
    <w:p w:rsidR="00845679" w:rsidRPr="0003063E" w:rsidRDefault="00845679" w:rsidP="00845679">
      <w:pPr>
        <w:widowControl/>
        <w:suppressAutoHyphens w:val="0"/>
        <w:autoSpaceDN/>
        <w:ind w:left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45679" w:rsidRPr="00AB6E2D" w:rsidRDefault="00845679" w:rsidP="0084567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B6E2D">
        <w:rPr>
          <w:rFonts w:eastAsia="Times New Roman" w:cs="Times New Roman"/>
          <w:b/>
          <w:bCs/>
          <w:lang w:bidi="ar-SA"/>
        </w:rPr>
        <w:t>Siła wyższa</w:t>
      </w:r>
    </w:p>
    <w:p w:rsidR="00845679" w:rsidRPr="00AB6E2D" w:rsidRDefault="00845679" w:rsidP="00845679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AB6E2D">
        <w:rPr>
          <w:rFonts w:eastAsia="Times New Roman" w:cs="Times New Roman"/>
          <w:b/>
          <w:bCs/>
          <w:lang w:eastAsia="pl-PL" w:bidi="ar-SA"/>
        </w:rPr>
        <w:t>§ 8.</w:t>
      </w:r>
    </w:p>
    <w:p w:rsidR="00845679" w:rsidRPr="00AB6E2D" w:rsidRDefault="00845679" w:rsidP="00845679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6E2D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AB6E2D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Pr="00AB6E2D">
        <w:rPr>
          <w:rFonts w:cs="Times New Roman"/>
          <w:color w:val="000000"/>
          <w:kern w:val="0"/>
          <w:lang w:bidi="ar-SA"/>
        </w:rPr>
        <w:br/>
        <w:t xml:space="preserve">o tym na piśmie drugą stronę. </w:t>
      </w:r>
    </w:p>
    <w:p w:rsidR="00845679" w:rsidRDefault="00845679" w:rsidP="00845679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3063E" w:rsidRDefault="0003063E" w:rsidP="00845679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3063E" w:rsidRDefault="0003063E" w:rsidP="00845679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3063E" w:rsidRPr="0003063E" w:rsidRDefault="0003063E" w:rsidP="00845679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45679" w:rsidRPr="00AB6E2D" w:rsidRDefault="00845679" w:rsidP="00845679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B6E2D">
        <w:rPr>
          <w:rFonts w:eastAsia="Times New Roman" w:cs="Times New Roman"/>
          <w:b/>
          <w:bCs/>
          <w:kern w:val="0"/>
          <w:lang w:eastAsia="ar-SA" w:bidi="ar-SA"/>
        </w:rPr>
        <w:lastRenderedPageBreak/>
        <w:t>Zmiany umowy</w:t>
      </w:r>
    </w:p>
    <w:p w:rsidR="00845679" w:rsidRPr="00AB6E2D" w:rsidRDefault="00845679" w:rsidP="00845679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B6E2D">
        <w:rPr>
          <w:rFonts w:eastAsia="Times New Roman" w:cs="Times New Roman"/>
          <w:b/>
          <w:bCs/>
          <w:kern w:val="0"/>
          <w:lang w:eastAsia="ar-SA" w:bidi="ar-SA"/>
        </w:rPr>
        <w:t>§ 9.</w:t>
      </w:r>
    </w:p>
    <w:p w:rsidR="008A48DD" w:rsidRPr="0003063E" w:rsidRDefault="008A48DD" w:rsidP="0003063E">
      <w:pPr>
        <w:pStyle w:val="Tekstpodstawowywcity23"/>
        <w:suppressAutoHyphens w:val="0"/>
        <w:ind w:left="284" w:hanging="284"/>
        <w:rPr>
          <w:iCs/>
          <w:szCs w:val="24"/>
        </w:rPr>
      </w:pPr>
      <w:r w:rsidRPr="00AB6E2D">
        <w:rPr>
          <w:szCs w:val="24"/>
        </w:rPr>
        <w:t xml:space="preserve">1. </w:t>
      </w:r>
      <w:r w:rsidRPr="00AB6E2D">
        <w:rPr>
          <w:iCs/>
          <w:szCs w:val="24"/>
        </w:rPr>
        <w:t>Strony</w:t>
      </w:r>
      <w:r w:rsidR="0003063E">
        <w:rPr>
          <w:iCs/>
          <w:szCs w:val="24"/>
        </w:rPr>
        <w:t xml:space="preserve"> </w:t>
      </w:r>
      <w:r w:rsidRPr="00AB6E2D">
        <w:rPr>
          <w:iCs/>
          <w:szCs w:val="24"/>
        </w:rPr>
        <w:t>maja prawo do przedłużenia terminu wykonania przedmiotu zamówienia o</w:t>
      </w:r>
      <w:r w:rsidR="0003063E">
        <w:rPr>
          <w:iCs/>
          <w:szCs w:val="24"/>
        </w:rPr>
        <w:t xml:space="preserve"> </w:t>
      </w:r>
      <w:r w:rsidRPr="00AB6E2D">
        <w:rPr>
          <w:iCs/>
          <w:szCs w:val="24"/>
        </w:rPr>
        <w:t>okres trwania przyczyn,</w:t>
      </w:r>
      <w:r w:rsidR="00F728F7">
        <w:rPr>
          <w:iCs/>
          <w:szCs w:val="24"/>
        </w:rPr>
        <w:t xml:space="preserve"> </w:t>
      </w:r>
      <w:r w:rsidRPr="00AB6E2D">
        <w:rPr>
          <w:iCs/>
          <w:szCs w:val="24"/>
        </w:rPr>
        <w:t xml:space="preserve"> z </w:t>
      </w:r>
      <w:r w:rsidR="00F728F7">
        <w:rPr>
          <w:iCs/>
          <w:szCs w:val="24"/>
        </w:rPr>
        <w:t xml:space="preserve"> </w:t>
      </w:r>
      <w:r w:rsidRPr="00AB6E2D">
        <w:rPr>
          <w:iCs/>
          <w:szCs w:val="24"/>
        </w:rPr>
        <w:t xml:space="preserve">powodu </w:t>
      </w:r>
      <w:r w:rsidR="00F728F7">
        <w:rPr>
          <w:iCs/>
          <w:szCs w:val="24"/>
        </w:rPr>
        <w:t xml:space="preserve"> </w:t>
      </w:r>
      <w:r w:rsidRPr="00AB6E2D">
        <w:rPr>
          <w:iCs/>
          <w:szCs w:val="24"/>
        </w:rPr>
        <w:t>których</w:t>
      </w:r>
      <w:r w:rsidR="00F728F7">
        <w:rPr>
          <w:iCs/>
          <w:szCs w:val="24"/>
        </w:rPr>
        <w:t xml:space="preserve"> </w:t>
      </w:r>
      <w:r w:rsidRPr="00AB6E2D">
        <w:rPr>
          <w:iCs/>
          <w:szCs w:val="24"/>
        </w:rPr>
        <w:t>będzie zagrożone dotrzymanie</w:t>
      </w:r>
      <w:r w:rsidR="00F728F7">
        <w:rPr>
          <w:iCs/>
          <w:szCs w:val="24"/>
        </w:rPr>
        <w:t xml:space="preserve"> </w:t>
      </w:r>
      <w:r w:rsidRPr="00AB6E2D">
        <w:rPr>
          <w:iCs/>
          <w:szCs w:val="24"/>
        </w:rPr>
        <w:t xml:space="preserve"> terminu</w:t>
      </w:r>
      <w:r w:rsidR="00F728F7">
        <w:rPr>
          <w:iCs/>
          <w:szCs w:val="24"/>
        </w:rPr>
        <w:t xml:space="preserve">  </w:t>
      </w:r>
      <w:r w:rsidRPr="00AB6E2D">
        <w:rPr>
          <w:iCs/>
          <w:szCs w:val="24"/>
        </w:rPr>
        <w:t xml:space="preserve">realizacji </w:t>
      </w:r>
      <w:r w:rsidR="00F728F7">
        <w:rPr>
          <w:iCs/>
          <w:szCs w:val="24"/>
        </w:rPr>
        <w:t xml:space="preserve"> </w:t>
      </w:r>
      <w:r w:rsidRPr="00AB6E2D">
        <w:rPr>
          <w:iCs/>
          <w:szCs w:val="24"/>
        </w:rPr>
        <w:t>usług,</w:t>
      </w:r>
      <w:r w:rsidR="0003063E">
        <w:rPr>
          <w:iCs/>
          <w:szCs w:val="24"/>
        </w:rPr>
        <w:t xml:space="preserve"> </w:t>
      </w:r>
      <w:r w:rsidR="0003063E">
        <w:rPr>
          <w:iCs/>
          <w:szCs w:val="24"/>
        </w:rPr>
        <w:br/>
      </w:r>
      <w:r w:rsidRPr="00AB6E2D">
        <w:rPr>
          <w:iCs/>
          <w:szCs w:val="24"/>
        </w:rPr>
        <w:t>w następujących sytuacjach:</w:t>
      </w:r>
    </w:p>
    <w:p w:rsidR="008A48DD" w:rsidRPr="00AB6E2D" w:rsidRDefault="008A48DD" w:rsidP="00F728F7">
      <w:pPr>
        <w:pStyle w:val="Tekstpodstawowywcity23"/>
        <w:numPr>
          <w:ilvl w:val="0"/>
          <w:numId w:val="41"/>
        </w:numPr>
        <w:suppressAutoHyphens w:val="0"/>
        <w:ind w:left="567" w:hanging="283"/>
        <w:rPr>
          <w:iCs/>
          <w:szCs w:val="24"/>
        </w:rPr>
      </w:pPr>
      <w:r w:rsidRPr="00AB6E2D">
        <w:rPr>
          <w:iCs/>
          <w:szCs w:val="24"/>
        </w:rPr>
        <w:t>jeżeli przyczyny, z powodu których będzie zagrożone dotrzymanie terminu wykonania przedmiotu zamówienia będą następstwem okoliczności, za które odpowiedzialność ponosi Zamawiający, w szczególności braku środków finansowych;</w:t>
      </w:r>
    </w:p>
    <w:p w:rsidR="008A48DD" w:rsidRPr="00AB6E2D" w:rsidRDefault="008A48DD" w:rsidP="008A48DD">
      <w:pPr>
        <w:pStyle w:val="Tekstpodstawowywcity23"/>
        <w:numPr>
          <w:ilvl w:val="0"/>
          <w:numId w:val="41"/>
        </w:numPr>
        <w:suppressAutoHyphens w:val="0"/>
        <w:ind w:left="567" w:hanging="283"/>
        <w:rPr>
          <w:iCs/>
          <w:szCs w:val="24"/>
        </w:rPr>
      </w:pPr>
      <w:r w:rsidRPr="00AB6E2D">
        <w:rPr>
          <w:iCs/>
          <w:szCs w:val="24"/>
        </w:rPr>
        <w:t xml:space="preserve">wystąpienia siły wyższej uniemożliwiającej realizację przedmiotu umowy zgodnie </w:t>
      </w:r>
      <w:r w:rsidRPr="00AB6E2D">
        <w:rPr>
          <w:iCs/>
          <w:szCs w:val="24"/>
        </w:rPr>
        <w:br/>
        <w:t>z jej postanowieniami.</w:t>
      </w:r>
    </w:p>
    <w:p w:rsidR="008A48DD" w:rsidRPr="00AB6E2D" w:rsidRDefault="008A48DD" w:rsidP="008A48DD">
      <w:pPr>
        <w:pStyle w:val="Tekstpodstawowywcity23"/>
        <w:suppressAutoHyphens w:val="0"/>
        <w:ind w:left="284" w:hanging="284"/>
        <w:rPr>
          <w:szCs w:val="24"/>
        </w:rPr>
      </w:pPr>
      <w:r w:rsidRPr="00AB6E2D">
        <w:rPr>
          <w:szCs w:val="24"/>
        </w:rPr>
        <w:t xml:space="preserve">2. Wszelkie zmiany umowy są dokonywane przez umocowanych przedstawicieli Zamawiającego i Wykonawcy w formie pisemnej w drodze aneksu umowy, pod rygorem nieważności. </w:t>
      </w:r>
    </w:p>
    <w:p w:rsidR="008A48DD" w:rsidRPr="00AB6E2D" w:rsidRDefault="008A48DD" w:rsidP="008A48DD">
      <w:pPr>
        <w:pStyle w:val="Tekstpodstawowywcity23"/>
        <w:suppressAutoHyphens w:val="0"/>
        <w:ind w:left="284" w:hanging="284"/>
        <w:rPr>
          <w:szCs w:val="24"/>
        </w:rPr>
      </w:pPr>
      <w:r w:rsidRPr="00AB6E2D">
        <w:rPr>
          <w:szCs w:val="24"/>
        </w:rPr>
        <w:t xml:space="preserve">3. W razie wątpliwości, przyjmuje się, że nie stanowią zmiany umowy następujące zmiany: </w:t>
      </w:r>
    </w:p>
    <w:p w:rsidR="008A48DD" w:rsidRPr="00AB6E2D" w:rsidRDefault="008A48DD" w:rsidP="008A48DD">
      <w:pPr>
        <w:pStyle w:val="Tekstpodstawowywcity23"/>
        <w:suppressAutoHyphens w:val="0"/>
        <w:ind w:left="284" w:firstLine="0"/>
        <w:rPr>
          <w:szCs w:val="24"/>
        </w:rPr>
      </w:pPr>
      <w:r w:rsidRPr="00AB6E2D">
        <w:rPr>
          <w:szCs w:val="24"/>
        </w:rPr>
        <w:t xml:space="preserve">1) danych związanych z obsługą administracyjno-organizacyjną umowy; </w:t>
      </w:r>
    </w:p>
    <w:p w:rsidR="008A48DD" w:rsidRPr="00AB6E2D" w:rsidRDefault="008A48DD" w:rsidP="008A48DD">
      <w:pPr>
        <w:pStyle w:val="Tekstpodstawowywcity23"/>
        <w:suppressAutoHyphens w:val="0"/>
        <w:ind w:left="284" w:firstLine="0"/>
        <w:rPr>
          <w:szCs w:val="24"/>
        </w:rPr>
      </w:pPr>
      <w:r w:rsidRPr="00AB6E2D">
        <w:rPr>
          <w:szCs w:val="24"/>
        </w:rPr>
        <w:t xml:space="preserve">2) danych teleadresowych; </w:t>
      </w:r>
    </w:p>
    <w:p w:rsidR="008A48DD" w:rsidRPr="00AB6E2D" w:rsidRDefault="008A48DD" w:rsidP="008A48DD">
      <w:pPr>
        <w:pStyle w:val="Tekstpodstawowywcity23"/>
        <w:suppressAutoHyphens w:val="0"/>
        <w:ind w:left="284" w:firstLine="0"/>
        <w:rPr>
          <w:szCs w:val="24"/>
        </w:rPr>
      </w:pPr>
      <w:r w:rsidRPr="00AB6E2D">
        <w:rPr>
          <w:szCs w:val="24"/>
        </w:rPr>
        <w:t xml:space="preserve">3) danych rejestrowych. </w:t>
      </w:r>
    </w:p>
    <w:p w:rsidR="00940329" w:rsidRPr="003503AE" w:rsidRDefault="00940329" w:rsidP="00862BC7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862BC7" w:rsidRPr="00AB6E2D" w:rsidRDefault="00862BC7" w:rsidP="00862BC7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B6E2D">
        <w:rPr>
          <w:rFonts w:eastAsia="Times New Roman" w:cs="Times New Roman"/>
          <w:b/>
          <w:bCs/>
          <w:lang w:bidi="ar-SA"/>
        </w:rPr>
        <w:t>Ochrona danych osobowych</w:t>
      </w:r>
    </w:p>
    <w:p w:rsidR="00862BC7" w:rsidRPr="00AB6E2D" w:rsidRDefault="00845679" w:rsidP="00862BC7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B6E2D">
        <w:rPr>
          <w:rFonts w:eastAsia="Times New Roman" w:cs="Times New Roman"/>
          <w:b/>
          <w:bCs/>
          <w:lang w:bidi="ar-SA"/>
        </w:rPr>
        <w:t>§ 10</w:t>
      </w:r>
      <w:r w:rsidR="00862BC7" w:rsidRPr="00AB6E2D">
        <w:rPr>
          <w:rFonts w:eastAsia="Times New Roman" w:cs="Times New Roman"/>
          <w:b/>
          <w:bCs/>
          <w:lang w:bidi="ar-SA"/>
        </w:rPr>
        <w:t>.</w:t>
      </w:r>
    </w:p>
    <w:p w:rsidR="00862BC7" w:rsidRPr="00AB6E2D" w:rsidRDefault="00862BC7" w:rsidP="00862BC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AB6E2D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AB6E2D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AB6E2D">
        <w:rPr>
          <w:rFonts w:eastAsia="Times New Roman" w:cs="Times New Roman"/>
          <w:i/>
          <w:kern w:val="0"/>
          <w:lang w:eastAsia="pl-PL" w:bidi="ar-SA"/>
        </w:rPr>
        <w:br/>
      </w:r>
      <w:r w:rsidRPr="00AB6E2D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str. 2 </w:t>
      </w:r>
      <w:r w:rsidR="00F728F7">
        <w:rPr>
          <w:rFonts w:eastAsia="Times New Roman" w:cs="Times New Roman"/>
          <w:kern w:val="0"/>
          <w:lang w:eastAsia="pl-PL" w:bidi="ar-SA"/>
        </w:rPr>
        <w:br/>
      </w:r>
      <w:r w:rsidRPr="00AB6E2D">
        <w:rPr>
          <w:rFonts w:eastAsia="Times New Roman" w:cs="Times New Roman"/>
          <w:kern w:val="0"/>
          <w:lang w:eastAsia="pl-PL" w:bidi="ar-SA"/>
        </w:rPr>
        <w:t>oraz Dz. Urz. UE L 74,</w:t>
      </w:r>
      <w:r w:rsidR="00F728F7">
        <w:rPr>
          <w:rFonts w:eastAsia="Times New Roman" w:cs="Times New Roman"/>
          <w:kern w:val="0"/>
          <w:lang w:eastAsia="pl-PL" w:bidi="ar-SA"/>
        </w:rPr>
        <w:t xml:space="preserve"> </w:t>
      </w:r>
      <w:r w:rsidRPr="00AB6E2D">
        <w:rPr>
          <w:rFonts w:eastAsia="Times New Roman" w:cs="Times New Roman"/>
          <w:kern w:val="0"/>
          <w:lang w:eastAsia="pl-PL" w:bidi="ar-SA"/>
        </w:rPr>
        <w:t>str. 35 z 04.03.2021 r.) (dalej zwane RODO)</w:t>
      </w:r>
      <w:r w:rsidRPr="00AB6E2D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AB6E2D">
        <w:rPr>
          <w:rFonts w:eastAsia="Times New Roman" w:cs="Times New Roman"/>
          <w:kern w:val="0"/>
          <w:lang w:eastAsia="pl-PL" w:bidi="ar-SA"/>
        </w:rPr>
        <w:t>informujemy, że:</w:t>
      </w:r>
    </w:p>
    <w:p w:rsidR="00862BC7" w:rsidRPr="00AB6E2D" w:rsidRDefault="00862BC7" w:rsidP="00862BC7">
      <w:pPr>
        <w:widowControl/>
        <w:numPr>
          <w:ilvl w:val="0"/>
          <w:numId w:val="38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AB6E2D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F728F7">
        <w:rPr>
          <w:rFonts w:eastAsia="Calibri" w:cs="Times New Roman"/>
          <w:color w:val="000000"/>
          <w:kern w:val="0"/>
          <w:lang w:eastAsia="en-US" w:bidi="ar-SA"/>
        </w:rPr>
        <w:br/>
      </w:r>
      <w:r w:rsidRPr="00AB6E2D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AB6E2D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F728F7">
        <w:rPr>
          <w:rFonts w:eastAsia="Times New Roman" w:cs="Times New Roman"/>
          <w:kern w:val="0"/>
          <w:lang w:eastAsia="pl-PL" w:bidi="ar-SA"/>
        </w:rPr>
        <w:br/>
      </w:r>
      <w:r w:rsidRPr="00AB6E2D">
        <w:rPr>
          <w:rFonts w:eastAsia="Times New Roman" w:cs="Times New Roman"/>
          <w:kern w:val="0"/>
          <w:lang w:eastAsia="pl-PL" w:bidi="ar-SA"/>
        </w:rPr>
        <w:t xml:space="preserve">w Legionowie z siedzibą przy </w:t>
      </w:r>
      <w:bookmarkStart w:id="3" w:name="_Hlk102988129"/>
      <w:r w:rsidRPr="00AB6E2D">
        <w:rPr>
          <w:rFonts w:eastAsia="Times New Roman" w:cs="Times New Roman"/>
          <w:kern w:val="0"/>
          <w:lang w:bidi="ar-SA"/>
        </w:rPr>
        <w:t>ul. Zegrzyńska 121, 05-119 Legionowo</w:t>
      </w:r>
      <w:bookmarkEnd w:id="3"/>
      <w:r w:rsidRPr="00AB6E2D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="00F728F7">
        <w:rPr>
          <w:rFonts w:eastAsia="Times New Roman" w:cs="Times New Roman"/>
          <w:kern w:val="0"/>
          <w:lang w:eastAsia="pl-PL" w:bidi="ar-SA"/>
        </w:rPr>
        <w:t>47</w:t>
      </w:r>
      <w:r w:rsidRPr="00AB6E2D">
        <w:rPr>
          <w:rFonts w:eastAsia="Times New Roman" w:cs="Times New Roman"/>
          <w:kern w:val="0"/>
          <w:lang w:eastAsia="pl-PL" w:bidi="ar-SA"/>
        </w:rPr>
        <w:t> </w:t>
      </w:r>
      <w:r w:rsidR="00F728F7">
        <w:rPr>
          <w:rFonts w:eastAsia="Times New Roman" w:cs="Times New Roman"/>
          <w:kern w:val="0"/>
          <w:lang w:eastAsia="pl-PL" w:bidi="ar-SA"/>
        </w:rPr>
        <w:t>725</w:t>
      </w:r>
      <w:r w:rsidRPr="00AB6E2D">
        <w:rPr>
          <w:rFonts w:eastAsia="Times New Roman" w:cs="Times New Roman"/>
          <w:kern w:val="0"/>
          <w:lang w:eastAsia="pl-PL" w:bidi="ar-SA"/>
        </w:rPr>
        <w:t xml:space="preserve"> 35 05, </w:t>
      </w:r>
      <w:r w:rsidR="00F728F7">
        <w:rPr>
          <w:rFonts w:eastAsia="Times New Roman" w:cs="Times New Roman"/>
          <w:kern w:val="0"/>
          <w:lang w:eastAsia="pl-PL" w:bidi="ar-SA"/>
        </w:rPr>
        <w:t>e-</w:t>
      </w:r>
      <w:r w:rsidRPr="00AB6E2D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862BC7" w:rsidRPr="00AB6E2D" w:rsidRDefault="00862BC7" w:rsidP="00862BC7">
      <w:pPr>
        <w:widowControl/>
        <w:numPr>
          <w:ilvl w:val="0"/>
          <w:numId w:val="3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AB6E2D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AB6E2D">
        <w:rPr>
          <w:rFonts w:eastAsia="Times New Roman" w:cs="Times New Roman"/>
          <w:kern w:val="0"/>
          <w:lang w:bidi="ar-SA"/>
        </w:rPr>
        <w:t>ul. Zegrzyńska 121, 05-119 Legionowo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862BC7" w:rsidRPr="00AB6E2D" w:rsidRDefault="00862BC7" w:rsidP="00862BC7">
      <w:pPr>
        <w:widowControl/>
        <w:numPr>
          <w:ilvl w:val="0"/>
          <w:numId w:val="34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862BC7" w:rsidRPr="00AB6E2D" w:rsidRDefault="00862BC7" w:rsidP="00862BC7">
      <w:pPr>
        <w:widowControl/>
        <w:numPr>
          <w:ilvl w:val="0"/>
          <w:numId w:val="3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6939E6" w:rsidRPr="00AB6E2D" w:rsidRDefault="00862BC7" w:rsidP="00845679">
      <w:pPr>
        <w:widowControl/>
        <w:numPr>
          <w:ilvl w:val="0"/>
          <w:numId w:val="3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862BC7" w:rsidRPr="00AB6E2D" w:rsidRDefault="00862BC7" w:rsidP="00862BC7">
      <w:pPr>
        <w:widowControl/>
        <w:numPr>
          <w:ilvl w:val="0"/>
          <w:numId w:val="3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>dane osobowe przetwarzane będą przez okres trwania niniejszej umowy, 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862BC7" w:rsidRPr="00AB6E2D" w:rsidRDefault="00862BC7" w:rsidP="00862BC7">
      <w:pPr>
        <w:widowControl/>
        <w:numPr>
          <w:ilvl w:val="0"/>
          <w:numId w:val="3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862BC7" w:rsidRPr="00AB6E2D" w:rsidRDefault="00862BC7" w:rsidP="00862BC7">
      <w:pPr>
        <w:widowControl/>
        <w:numPr>
          <w:ilvl w:val="0"/>
          <w:numId w:val="3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lastRenderedPageBreak/>
        <w:t>osoba, do której dane należą posiada prawo do żądania od administratora dostępu do swoich danych osobowych, prawo do ich sprostowania, przenoszenia, usunięcia lub ograniczenia przetwarzania;</w:t>
      </w:r>
    </w:p>
    <w:p w:rsidR="00862BC7" w:rsidRPr="00F728F7" w:rsidRDefault="00862BC7" w:rsidP="00F728F7">
      <w:pPr>
        <w:widowControl/>
        <w:numPr>
          <w:ilvl w:val="0"/>
          <w:numId w:val="3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>osoba, do której dane należą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t>ma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t>prawo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t>wniesienia skargi do Prezesa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t>Urzędu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B6E2D">
        <w:rPr>
          <w:rFonts w:eastAsia="Calibri" w:cs="Times New Roman"/>
          <w:color w:val="000000"/>
          <w:kern w:val="0"/>
          <w:lang w:eastAsia="en-US" w:bidi="ar-SA"/>
        </w:rPr>
        <w:t>Ochrony Danych</w:t>
      </w:r>
      <w:r w:rsidR="00F728F7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F728F7">
        <w:rPr>
          <w:rFonts w:eastAsia="Calibri" w:cs="Times New Roman"/>
          <w:color w:val="000000"/>
          <w:kern w:val="0"/>
          <w:lang w:eastAsia="en-US" w:bidi="ar-SA"/>
        </w:rPr>
        <w:t>Osobowych (na adres Urzędu Ochrony Danych Osobowych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F728F7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F728F7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F728F7">
        <w:rPr>
          <w:rFonts w:eastAsia="Calibri" w:cs="Times New Roman"/>
          <w:color w:val="000000"/>
          <w:kern w:val="0"/>
          <w:lang w:eastAsia="en-US" w:bidi="ar-SA"/>
        </w:rPr>
        <w:t>00-193 Warszawa)</w:t>
      </w:r>
      <w:r w:rsidRPr="00F728F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>;</w:t>
      </w:r>
    </w:p>
    <w:p w:rsidR="00862BC7" w:rsidRPr="00AB6E2D" w:rsidRDefault="00862BC7" w:rsidP="00862BC7">
      <w:pPr>
        <w:widowControl/>
        <w:numPr>
          <w:ilvl w:val="0"/>
          <w:numId w:val="3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B6E2D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862BC7" w:rsidRPr="00AB6E2D" w:rsidRDefault="00862BC7" w:rsidP="00612641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AB6E2D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F728F7">
        <w:rPr>
          <w:rFonts w:eastAsia="Lucida Sans Unicode" w:cs="Times New Roman"/>
          <w:kern w:val="0"/>
          <w:lang w:eastAsia="ar-SA" w:bidi="ar-SA"/>
        </w:rPr>
        <w:br/>
      </w:r>
      <w:r w:rsidRPr="00AB6E2D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897345" w:rsidRPr="00AB6E2D" w:rsidRDefault="00897345" w:rsidP="00612641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</w:p>
    <w:p w:rsidR="00862BC7" w:rsidRPr="00AB6E2D" w:rsidRDefault="00862BC7" w:rsidP="00862BC7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AB6E2D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862BC7" w:rsidRPr="00AB6E2D" w:rsidRDefault="00845679" w:rsidP="00862BC7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B6E2D">
        <w:rPr>
          <w:rFonts w:eastAsia="Times New Roman" w:cs="Times New Roman"/>
          <w:b/>
          <w:bCs/>
          <w:lang w:bidi="ar-SA"/>
        </w:rPr>
        <w:t>§ 11</w:t>
      </w:r>
      <w:r w:rsidR="00862BC7" w:rsidRPr="00AB6E2D">
        <w:rPr>
          <w:rFonts w:eastAsia="Times New Roman" w:cs="Times New Roman"/>
          <w:b/>
          <w:bCs/>
          <w:lang w:bidi="ar-SA"/>
        </w:rPr>
        <w:t>.</w:t>
      </w:r>
    </w:p>
    <w:p w:rsidR="009E74B9" w:rsidRPr="0003063E" w:rsidRDefault="009E74B9" w:rsidP="009E74B9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 </w:t>
      </w:r>
      <w:r w:rsidRPr="0003063E">
        <w:rPr>
          <w:rFonts w:ascii="Times New Roman" w:hAnsi="Times New Roman" w:cs="Times New Roman"/>
          <w:sz w:val="24"/>
          <w:szCs w:val="24"/>
          <w:lang w:eastAsia="ko-KR"/>
        </w:rPr>
        <w:t xml:space="preserve">celu wykonania umowy, strony wzajemnie udostępniają sobie dane swoich pracowników i współpracowników zaangażowanych w wykonywanie umowy w celu umożliwienia utrzymywania bieżącego kontaktu z Kontrahentem przy wykonywaniu umowy, </w:t>
      </w:r>
      <w:r w:rsidR="0003063E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03063E">
        <w:rPr>
          <w:rFonts w:ascii="Times New Roman" w:hAnsi="Times New Roman" w:cs="Times New Roman"/>
          <w:sz w:val="24"/>
          <w:szCs w:val="24"/>
          <w:lang w:eastAsia="ko-KR"/>
        </w:rPr>
        <w:t xml:space="preserve">a także – w zależności od specyfiki współpracy </w:t>
      </w:r>
      <w:r w:rsidRPr="0003063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063E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03063E">
        <w:rPr>
          <w:rFonts w:ascii="Times New Roman" w:hAnsi="Times New Roman" w:cs="Times New Roman"/>
          <w:sz w:val="24"/>
          <w:szCs w:val="24"/>
          <w:lang w:eastAsia="ko-KR"/>
        </w:rPr>
        <w:br/>
        <w:t>do nieruchomości drugiej strony lub dostępu do systemów teleinformatycznych drugiej strony.</w:t>
      </w:r>
    </w:p>
    <w:p w:rsidR="009E74B9" w:rsidRPr="0003063E" w:rsidRDefault="009E74B9" w:rsidP="009E74B9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063E">
        <w:rPr>
          <w:rFonts w:ascii="Times New Roman" w:hAnsi="Times New Roman" w:cs="Times New Roman"/>
          <w:sz w:val="24"/>
          <w:szCs w:val="24"/>
          <w:lang w:eastAsia="ko-KR"/>
        </w:rPr>
        <w:t xml:space="preserve">W celu zawarcia i wykonywania umowy, strony wzajemnie udostępniają sobie dane osobowe osób reprezentujących strony, w tym pełnomocników lub członków organów </w:t>
      </w:r>
      <w:r w:rsidR="0003063E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03063E">
        <w:rPr>
          <w:rFonts w:ascii="Times New Roman" w:hAnsi="Times New Roman" w:cs="Times New Roman"/>
          <w:sz w:val="24"/>
          <w:szCs w:val="24"/>
          <w:lang w:eastAsia="ko-KR"/>
        </w:rPr>
        <w:t>w celu umożliwienia kontaktu między stronami jak i weryfikacji umocowania przedstawicieli stron.</w:t>
      </w:r>
    </w:p>
    <w:p w:rsidR="009E74B9" w:rsidRPr="0003063E" w:rsidRDefault="009E74B9" w:rsidP="009E74B9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063E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03063E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03063E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862BC7" w:rsidRPr="0003063E" w:rsidRDefault="009E74B9" w:rsidP="009E74B9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063E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03063E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03063E">
        <w:rPr>
          <w:rFonts w:ascii="Times New Roman" w:eastAsia="Times New Roman" w:hAnsi="Times New Roman" w:cs="Times New Roman"/>
          <w:bCs/>
          <w:sz w:val="24"/>
          <w:szCs w:val="24"/>
        </w:rPr>
        <w:t>§ 10</w:t>
      </w:r>
      <w:r w:rsidRPr="0003063E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862BC7" w:rsidRPr="00AB6E2D" w:rsidRDefault="00862BC7" w:rsidP="00862BC7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b/>
          <w:bCs/>
          <w:lang w:bidi="ar-SA"/>
        </w:rPr>
        <w:t>Postanowienia ko</w:t>
      </w:r>
      <w:r w:rsidRPr="00AB6E2D">
        <w:rPr>
          <w:rFonts w:eastAsia="TimesNewRoman, Bold" w:cs="Times New Roman"/>
          <w:b/>
          <w:bCs/>
          <w:lang w:bidi="ar-SA"/>
        </w:rPr>
        <w:t>ń</w:t>
      </w:r>
      <w:r w:rsidRPr="00AB6E2D">
        <w:rPr>
          <w:rFonts w:eastAsia="Times New Roman" w:cs="Times New Roman"/>
          <w:b/>
          <w:bCs/>
          <w:lang w:bidi="ar-SA"/>
        </w:rPr>
        <w:t>cowe</w:t>
      </w:r>
    </w:p>
    <w:p w:rsidR="00862BC7" w:rsidRPr="00AB6E2D" w:rsidRDefault="00845679" w:rsidP="00862BC7">
      <w:pPr>
        <w:widowControl/>
        <w:jc w:val="center"/>
        <w:rPr>
          <w:rFonts w:eastAsia="Times New Roman" w:cs="Times New Roman"/>
          <w:b/>
          <w:lang w:bidi="ar-SA"/>
        </w:rPr>
      </w:pPr>
      <w:r w:rsidRPr="00AB6E2D">
        <w:rPr>
          <w:rFonts w:eastAsia="Times New Roman" w:cs="Times New Roman"/>
          <w:b/>
          <w:lang w:bidi="ar-SA"/>
        </w:rPr>
        <w:t>§ 12</w:t>
      </w:r>
      <w:r w:rsidR="00862BC7" w:rsidRPr="00AB6E2D">
        <w:rPr>
          <w:rFonts w:eastAsia="Times New Roman" w:cs="Times New Roman"/>
          <w:b/>
          <w:lang w:bidi="ar-SA"/>
        </w:rPr>
        <w:t>.</w:t>
      </w:r>
    </w:p>
    <w:p w:rsidR="00862BC7" w:rsidRPr="00AB6E2D" w:rsidRDefault="00862BC7" w:rsidP="00862BC7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AB6E2D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862BC7" w:rsidRPr="00AB6E2D" w:rsidRDefault="00862BC7" w:rsidP="00862BC7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862BC7" w:rsidRPr="00AB6E2D" w:rsidRDefault="00862BC7" w:rsidP="00862BC7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862BC7" w:rsidRPr="00AB6E2D" w:rsidRDefault="00862BC7" w:rsidP="00862BC7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AB6E2D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862BC7" w:rsidRPr="00AB6E2D" w:rsidRDefault="00862BC7" w:rsidP="00862BC7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862BC7" w:rsidRPr="00AB6E2D" w:rsidRDefault="00862BC7" w:rsidP="00862BC7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Wszelkie</w:t>
      </w:r>
      <w:r w:rsidRPr="009E74B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zmiany</w:t>
      </w:r>
      <w:r w:rsidRPr="009E74B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i uzupełnienia</w:t>
      </w:r>
      <w:r w:rsidRPr="009E74B9">
        <w:rPr>
          <w:rFonts w:eastAsia="Times New Roman" w:cs="Times New Roman"/>
          <w:sz w:val="23"/>
          <w:szCs w:val="23"/>
          <w:lang w:bidi="ar-SA"/>
        </w:rPr>
        <w:t xml:space="preserve"> dotyczące niniejszej</w:t>
      </w:r>
      <w:r w:rsidRPr="009E74B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9E74B9">
        <w:rPr>
          <w:rFonts w:eastAsia="Times New Roman" w:cs="Times New Roman"/>
          <w:sz w:val="23"/>
          <w:szCs w:val="23"/>
          <w:lang w:bidi="ar-SA"/>
        </w:rPr>
        <w:t>umowy</w:t>
      </w:r>
      <w:r w:rsidRPr="009E74B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wymagają</w:t>
      </w:r>
      <w:r w:rsidRPr="009E74B9">
        <w:rPr>
          <w:rFonts w:eastAsia="Times New Roman" w:cs="Times New Roman"/>
          <w:sz w:val="23"/>
          <w:szCs w:val="23"/>
          <w:lang w:bidi="ar-SA"/>
        </w:rPr>
        <w:t xml:space="preserve"> </w:t>
      </w:r>
      <w:r w:rsidRPr="00AB6E2D">
        <w:rPr>
          <w:rFonts w:eastAsia="Times New Roman" w:cs="Times New Roman"/>
          <w:lang w:bidi="ar-SA"/>
        </w:rPr>
        <w:t>formy dokumentowej</w:t>
      </w:r>
      <w:r w:rsidRPr="009E74B9">
        <w:rPr>
          <w:rFonts w:eastAsia="Times New Roman" w:cs="Times New Roman"/>
          <w:sz w:val="18"/>
          <w:szCs w:val="18"/>
          <w:lang w:bidi="ar-SA"/>
        </w:rPr>
        <w:t>.</w:t>
      </w:r>
    </w:p>
    <w:p w:rsidR="00862BC7" w:rsidRPr="00AB6E2D" w:rsidRDefault="00862BC7" w:rsidP="00862BC7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AB6E2D">
        <w:rPr>
          <w:rFonts w:eastAsia="Times New Roman" w:cs="Times New Roman"/>
          <w:lang w:bidi="ar-SA"/>
        </w:rPr>
        <w:t>W sprawach nieuregulowanych niniejszą umową maj</w:t>
      </w:r>
      <w:r w:rsidR="008B00D8" w:rsidRPr="00AB6E2D">
        <w:rPr>
          <w:rFonts w:eastAsia="Times New Roman" w:cs="Times New Roman"/>
          <w:lang w:bidi="ar-SA"/>
        </w:rPr>
        <w:t xml:space="preserve">ą zastosowanie przepisy ustawy </w:t>
      </w:r>
      <w:r w:rsidR="008B00D8" w:rsidRPr="00AB6E2D">
        <w:rPr>
          <w:rFonts w:eastAsia="Times New Roman" w:cs="Times New Roman"/>
          <w:lang w:bidi="ar-SA"/>
        </w:rPr>
        <w:br/>
      </w:r>
      <w:r w:rsidRPr="00AB6E2D">
        <w:rPr>
          <w:rFonts w:eastAsia="Times New Roman" w:cs="Times New Roman"/>
          <w:lang w:bidi="ar-SA"/>
        </w:rPr>
        <w:t xml:space="preserve">z dnia 23 kwietnia 1964 r. – </w:t>
      </w:r>
      <w:r w:rsidRPr="00AB6E2D">
        <w:rPr>
          <w:rFonts w:eastAsia="Times New Roman" w:cs="Times New Roman"/>
          <w:i/>
          <w:iCs/>
          <w:lang w:bidi="ar-SA"/>
        </w:rPr>
        <w:t xml:space="preserve">Kodeks cywilny </w:t>
      </w:r>
      <w:r w:rsidRPr="00AB6E2D">
        <w:rPr>
          <w:rFonts w:eastAsia="Times New Roman" w:cs="Times New Roman"/>
          <w:lang w:bidi="ar-SA"/>
        </w:rPr>
        <w:t>(</w:t>
      </w:r>
      <w:r w:rsidR="009903D2" w:rsidRPr="009903D2">
        <w:rPr>
          <w:rFonts w:eastAsia="Times New Roman" w:cs="Times New Roman"/>
          <w:kern w:val="0"/>
          <w:lang w:eastAsia="ar-SA" w:bidi="ar-SA"/>
        </w:rPr>
        <w:t>Dz. U. z 2024 r. poz. 1061, 1237</w:t>
      </w:r>
      <w:r w:rsidRPr="00AB6E2D">
        <w:rPr>
          <w:rFonts w:eastAsia="Times New Roman" w:cs="Times New Roman"/>
          <w:lang w:bidi="ar-SA"/>
        </w:rPr>
        <w:t xml:space="preserve">) oraz </w:t>
      </w:r>
      <w:r w:rsidRPr="00AB6E2D">
        <w:rPr>
          <w:rFonts w:cs="Times New Roman"/>
        </w:rPr>
        <w:t xml:space="preserve">ustawy z dnia 11 września 2019 r. </w:t>
      </w:r>
      <w:r w:rsidRPr="00AB6E2D">
        <w:rPr>
          <w:rFonts w:eastAsia="Times New Roman" w:cs="Times New Roman"/>
          <w:lang w:bidi="ar-SA"/>
        </w:rPr>
        <w:t xml:space="preserve">– </w:t>
      </w:r>
      <w:r w:rsidRPr="00AB6E2D">
        <w:rPr>
          <w:rFonts w:cs="Times New Roman"/>
          <w:i/>
        </w:rPr>
        <w:t>Prawo zamówień publicznych</w:t>
      </w:r>
      <w:r w:rsidRPr="00AB6E2D">
        <w:rPr>
          <w:rFonts w:cs="Times New Roman"/>
        </w:rPr>
        <w:t xml:space="preserve"> (</w:t>
      </w:r>
      <w:r w:rsidRPr="00AB6E2D">
        <w:rPr>
          <w:rFonts w:eastAsiaTheme="minorHAnsi" w:cs="Times New Roman"/>
          <w:color w:val="000000"/>
          <w:kern w:val="0"/>
          <w:lang w:eastAsia="en-US" w:bidi="ar-SA"/>
        </w:rPr>
        <w:t>Dz. U. 202</w:t>
      </w:r>
      <w:r w:rsidR="009903D2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AB6E2D">
        <w:rPr>
          <w:rFonts w:eastAsiaTheme="minorHAnsi" w:cs="Times New Roman"/>
          <w:color w:val="000000"/>
          <w:kern w:val="0"/>
          <w:lang w:eastAsia="en-US" w:bidi="ar-SA"/>
        </w:rPr>
        <w:t xml:space="preserve"> r., poz. 1</w:t>
      </w:r>
      <w:r w:rsidR="009903D2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Pr="00AB6E2D">
        <w:rPr>
          <w:rFonts w:eastAsiaTheme="minorHAnsi" w:cs="Times New Roman"/>
          <w:color w:val="000000"/>
          <w:kern w:val="0"/>
          <w:lang w:eastAsia="en-US" w:bidi="ar-SA"/>
        </w:rPr>
        <w:t>20)</w:t>
      </w:r>
      <w:r w:rsidRPr="00AB6E2D">
        <w:rPr>
          <w:rFonts w:cs="Times New Roman"/>
        </w:rPr>
        <w:t>.</w:t>
      </w:r>
    </w:p>
    <w:p w:rsidR="006939E6" w:rsidRDefault="00862BC7" w:rsidP="00845679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t>Załączniki do umowy stanowią jej integralną część.</w:t>
      </w:r>
    </w:p>
    <w:p w:rsidR="0003063E" w:rsidRPr="00AB6E2D" w:rsidRDefault="0003063E" w:rsidP="0003063E">
      <w:pPr>
        <w:widowControl/>
        <w:ind w:left="284"/>
        <w:jc w:val="both"/>
        <w:rPr>
          <w:rFonts w:eastAsia="Times New Roman" w:cs="Times New Roman"/>
          <w:lang w:bidi="ar-SA"/>
        </w:rPr>
      </w:pPr>
    </w:p>
    <w:p w:rsidR="00862BC7" w:rsidRPr="00AB6E2D" w:rsidRDefault="00862BC7" w:rsidP="00862BC7">
      <w:pPr>
        <w:widowControl/>
        <w:numPr>
          <w:ilvl w:val="0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B6E2D">
        <w:rPr>
          <w:rFonts w:eastAsia="Times New Roman" w:cs="Times New Roman"/>
          <w:lang w:bidi="ar-SA"/>
        </w:rPr>
        <w:lastRenderedPageBreak/>
        <w:t>Umowa zostaje zawarta w postaci elektronicznej z chwilą złożenia podpisów elektronicznych przez obie strony.</w:t>
      </w:r>
    </w:p>
    <w:p w:rsidR="00160F24" w:rsidRPr="005C5607" w:rsidRDefault="00160F24" w:rsidP="00160F24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12"/>
          <w:szCs w:val="12"/>
          <w:u w:val="single"/>
          <w:lang w:bidi="ar-SA"/>
        </w:rPr>
      </w:pPr>
    </w:p>
    <w:p w:rsidR="00160F24" w:rsidRPr="0003063E" w:rsidRDefault="00160F24" w:rsidP="005C5607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0"/>
          <w:szCs w:val="20"/>
          <w:u w:val="single"/>
          <w:lang w:bidi="ar-SA"/>
        </w:rPr>
      </w:pPr>
      <w:r w:rsidRPr="0003063E">
        <w:rPr>
          <w:rFonts w:eastAsia="Times New Roman" w:cs="Times New Roman"/>
          <w:spacing w:val="-3"/>
          <w:sz w:val="20"/>
          <w:szCs w:val="20"/>
          <w:u w:val="single"/>
          <w:lang w:bidi="ar-SA"/>
        </w:rPr>
        <w:t>Załączniki:</w:t>
      </w:r>
    </w:p>
    <w:p w:rsidR="00160F24" w:rsidRPr="0003063E" w:rsidRDefault="00160F24" w:rsidP="005C5607">
      <w:pPr>
        <w:widowControl/>
        <w:numPr>
          <w:ilvl w:val="0"/>
          <w:numId w:val="12"/>
        </w:numPr>
        <w:tabs>
          <w:tab w:val="left" w:pos="73"/>
        </w:tabs>
        <w:suppressAutoHyphens w:val="0"/>
        <w:ind w:left="357" w:hanging="357"/>
        <w:jc w:val="both"/>
        <w:rPr>
          <w:rFonts w:eastAsia="Times New Roman" w:cs="Times New Roman"/>
          <w:sz w:val="20"/>
          <w:szCs w:val="20"/>
          <w:lang w:bidi="ar-SA"/>
        </w:rPr>
      </w:pPr>
      <w:r w:rsidRPr="0003063E">
        <w:rPr>
          <w:rFonts w:eastAsia="Times New Roman" w:cs="Times New Roman"/>
          <w:sz w:val="20"/>
          <w:szCs w:val="20"/>
          <w:lang w:bidi="ar-SA"/>
        </w:rPr>
        <w:t>Formularz oferty</w:t>
      </w:r>
      <w:r w:rsidR="00C4769F" w:rsidRPr="0003063E">
        <w:rPr>
          <w:rFonts w:eastAsia="Times New Roman" w:cs="Times New Roman"/>
          <w:sz w:val="20"/>
          <w:szCs w:val="20"/>
          <w:lang w:bidi="ar-SA"/>
        </w:rPr>
        <w:t xml:space="preserve"> wraz z </w:t>
      </w:r>
      <w:r w:rsidRPr="0003063E">
        <w:rPr>
          <w:rFonts w:eastAsia="Times New Roman" w:cs="Times New Roman"/>
          <w:sz w:val="20"/>
          <w:szCs w:val="20"/>
          <w:lang w:bidi="ar-SA"/>
        </w:rPr>
        <w:t>Formularz</w:t>
      </w:r>
      <w:r w:rsidR="00C4769F" w:rsidRPr="0003063E">
        <w:rPr>
          <w:rFonts w:eastAsia="Times New Roman" w:cs="Times New Roman"/>
          <w:sz w:val="20"/>
          <w:szCs w:val="20"/>
          <w:lang w:bidi="ar-SA"/>
        </w:rPr>
        <w:t xml:space="preserve">em </w:t>
      </w:r>
      <w:r w:rsidRPr="0003063E">
        <w:rPr>
          <w:rFonts w:eastAsia="Times New Roman" w:cs="Times New Roman"/>
          <w:sz w:val="20"/>
          <w:szCs w:val="20"/>
          <w:lang w:bidi="ar-SA"/>
        </w:rPr>
        <w:t>cenowy</w:t>
      </w:r>
      <w:r w:rsidR="00C4769F" w:rsidRPr="0003063E">
        <w:rPr>
          <w:rFonts w:eastAsia="Times New Roman" w:cs="Times New Roman"/>
          <w:sz w:val="20"/>
          <w:szCs w:val="20"/>
          <w:lang w:bidi="ar-SA"/>
        </w:rPr>
        <w:t>m.</w:t>
      </w:r>
    </w:p>
    <w:p w:rsidR="00FF145E" w:rsidRPr="0003063E" w:rsidRDefault="00FF145E" w:rsidP="005C5607">
      <w:pPr>
        <w:widowControl/>
        <w:numPr>
          <w:ilvl w:val="0"/>
          <w:numId w:val="12"/>
        </w:numPr>
        <w:tabs>
          <w:tab w:val="left" w:pos="73"/>
        </w:tabs>
        <w:suppressAutoHyphens w:val="0"/>
        <w:ind w:left="357" w:hanging="357"/>
        <w:jc w:val="both"/>
        <w:rPr>
          <w:rFonts w:eastAsia="Times New Roman" w:cs="Times New Roman"/>
          <w:sz w:val="20"/>
          <w:szCs w:val="20"/>
          <w:lang w:bidi="ar-SA"/>
        </w:rPr>
      </w:pPr>
      <w:r w:rsidRPr="0003063E">
        <w:rPr>
          <w:rFonts w:eastAsia="Times New Roman" w:cs="Times New Roman"/>
          <w:sz w:val="20"/>
          <w:szCs w:val="20"/>
          <w:lang w:bidi="ar-SA"/>
        </w:rPr>
        <w:t>Dowód wydania/przyjęcia.</w:t>
      </w:r>
    </w:p>
    <w:p w:rsidR="00FF145E" w:rsidRPr="0003063E" w:rsidRDefault="00FF145E" w:rsidP="005C5607">
      <w:pPr>
        <w:widowControl/>
        <w:numPr>
          <w:ilvl w:val="0"/>
          <w:numId w:val="12"/>
        </w:numPr>
        <w:tabs>
          <w:tab w:val="left" w:pos="73"/>
        </w:tabs>
        <w:suppressAutoHyphens w:val="0"/>
        <w:ind w:left="357" w:hanging="357"/>
        <w:jc w:val="both"/>
        <w:rPr>
          <w:rFonts w:eastAsia="Times New Roman" w:cs="Times New Roman"/>
          <w:sz w:val="20"/>
          <w:szCs w:val="20"/>
          <w:lang w:bidi="ar-SA"/>
        </w:rPr>
      </w:pPr>
      <w:r w:rsidRPr="0003063E">
        <w:rPr>
          <w:rFonts w:eastAsia="Times New Roman" w:cs="Times New Roman"/>
          <w:sz w:val="20"/>
          <w:szCs w:val="20"/>
          <w:lang w:bidi="ar-SA"/>
        </w:rPr>
        <w:t>Zlecenie wykonania usługi pralniczej.</w:t>
      </w:r>
    </w:p>
    <w:p w:rsidR="00FF145E" w:rsidRPr="0003063E" w:rsidRDefault="00C4769F" w:rsidP="000863D4">
      <w:pPr>
        <w:numPr>
          <w:ilvl w:val="0"/>
          <w:numId w:val="11"/>
        </w:numPr>
        <w:rPr>
          <w:rFonts w:eastAsia="Times New Roman" w:cs="Times New Roman"/>
          <w:spacing w:val="-3"/>
          <w:sz w:val="20"/>
          <w:szCs w:val="20"/>
          <w:lang w:bidi="ar-SA"/>
        </w:rPr>
      </w:pPr>
      <w:r w:rsidRPr="0003063E">
        <w:rPr>
          <w:rFonts w:eastAsia="Times New Roman" w:cs="Times New Roman"/>
          <w:spacing w:val="-3"/>
          <w:sz w:val="20"/>
          <w:szCs w:val="20"/>
          <w:lang w:bidi="ar-SA"/>
        </w:rPr>
        <w:t>Protokół odbioru usług</w:t>
      </w:r>
      <w:r w:rsidR="00FF145E" w:rsidRPr="0003063E">
        <w:rPr>
          <w:rFonts w:eastAsia="Times New Roman" w:cs="Times New Roman"/>
          <w:spacing w:val="-3"/>
          <w:sz w:val="20"/>
          <w:szCs w:val="20"/>
          <w:lang w:bidi="ar-SA"/>
        </w:rPr>
        <w:t>.</w:t>
      </w:r>
    </w:p>
    <w:p w:rsidR="00C4769F" w:rsidRPr="0003063E" w:rsidRDefault="00FF145E" w:rsidP="000863D4">
      <w:pPr>
        <w:numPr>
          <w:ilvl w:val="0"/>
          <w:numId w:val="11"/>
        </w:numPr>
        <w:rPr>
          <w:rFonts w:eastAsia="Times New Roman" w:cs="Times New Roman"/>
          <w:spacing w:val="-3"/>
          <w:sz w:val="20"/>
          <w:szCs w:val="20"/>
          <w:lang w:bidi="ar-SA"/>
        </w:rPr>
      </w:pPr>
      <w:r w:rsidRPr="0003063E">
        <w:rPr>
          <w:rFonts w:eastAsia="Times New Roman" w:cs="Times New Roman"/>
          <w:spacing w:val="-3"/>
          <w:sz w:val="20"/>
          <w:szCs w:val="20"/>
          <w:lang w:bidi="ar-SA"/>
        </w:rPr>
        <w:t>Opis przedmiotu umowy.</w:t>
      </w:r>
    </w:p>
    <w:p w:rsidR="00CF75FC" w:rsidRPr="0003063E" w:rsidRDefault="00CF75FC" w:rsidP="000863D4">
      <w:pPr>
        <w:widowControl/>
        <w:numPr>
          <w:ilvl w:val="0"/>
          <w:numId w:val="11"/>
        </w:numPr>
        <w:tabs>
          <w:tab w:val="left" w:pos="73"/>
        </w:tabs>
        <w:suppressAutoHyphens w:val="0"/>
        <w:jc w:val="both"/>
        <w:rPr>
          <w:rFonts w:eastAsia="Times New Roman" w:cs="Times New Roman"/>
          <w:sz w:val="20"/>
          <w:szCs w:val="20"/>
          <w:lang w:bidi="ar-SA"/>
        </w:rPr>
      </w:pPr>
      <w:r w:rsidRPr="0003063E">
        <w:rPr>
          <w:rFonts w:eastAsia="Times New Roman" w:cs="Times New Roman"/>
          <w:sz w:val="20"/>
          <w:szCs w:val="20"/>
          <w:lang w:bidi="ar-SA"/>
        </w:rPr>
        <w:t>Ostateczny ranking aukcji elektronicznej.</w:t>
      </w:r>
    </w:p>
    <w:p w:rsidR="009E74B9" w:rsidRPr="0003063E" w:rsidRDefault="00FF145E" w:rsidP="005C5607">
      <w:pPr>
        <w:numPr>
          <w:ilvl w:val="0"/>
          <w:numId w:val="11"/>
        </w:numPr>
        <w:rPr>
          <w:rFonts w:eastAsia="Times New Roman" w:cs="Times New Roman"/>
          <w:spacing w:val="-3"/>
          <w:sz w:val="20"/>
          <w:szCs w:val="20"/>
          <w:lang w:bidi="ar-SA"/>
        </w:rPr>
      </w:pPr>
      <w:r w:rsidRPr="0003063E">
        <w:rPr>
          <w:rFonts w:eastAsia="Times New Roman" w:cs="Times New Roman"/>
          <w:spacing w:val="-3"/>
          <w:sz w:val="20"/>
          <w:szCs w:val="20"/>
          <w:lang w:bidi="ar-SA"/>
        </w:rPr>
        <w:t>Aneks nr 1 do umowy.</w:t>
      </w:r>
    </w:p>
    <w:p w:rsidR="005C5607" w:rsidRDefault="005C5607" w:rsidP="005C5607">
      <w:pPr>
        <w:ind w:left="360"/>
        <w:rPr>
          <w:rFonts w:eastAsia="Times New Roman" w:cs="Times New Roman"/>
          <w:spacing w:val="-3"/>
          <w:lang w:bidi="ar-SA"/>
        </w:rPr>
      </w:pPr>
    </w:p>
    <w:p w:rsidR="0003063E" w:rsidRDefault="0003063E" w:rsidP="005C5607">
      <w:pPr>
        <w:ind w:left="360"/>
        <w:rPr>
          <w:rFonts w:eastAsia="Times New Roman" w:cs="Times New Roman"/>
          <w:spacing w:val="-3"/>
          <w:lang w:bidi="ar-SA"/>
        </w:rPr>
      </w:pPr>
    </w:p>
    <w:p w:rsidR="0003063E" w:rsidRDefault="0003063E" w:rsidP="005C5607">
      <w:pPr>
        <w:ind w:left="360"/>
        <w:rPr>
          <w:rFonts w:eastAsia="Times New Roman" w:cs="Times New Roman"/>
          <w:spacing w:val="-3"/>
          <w:lang w:bidi="ar-SA"/>
        </w:rPr>
      </w:pPr>
    </w:p>
    <w:p w:rsidR="0003063E" w:rsidRDefault="0003063E" w:rsidP="005C5607">
      <w:pPr>
        <w:ind w:left="360"/>
        <w:rPr>
          <w:rFonts w:eastAsia="Times New Roman" w:cs="Times New Roman"/>
          <w:spacing w:val="-3"/>
          <w:lang w:bidi="ar-SA"/>
        </w:rPr>
      </w:pPr>
    </w:p>
    <w:p w:rsidR="0003063E" w:rsidRDefault="0003063E" w:rsidP="005C5607">
      <w:pPr>
        <w:ind w:left="360"/>
        <w:rPr>
          <w:rFonts w:eastAsia="Times New Roman" w:cs="Times New Roman"/>
          <w:spacing w:val="-3"/>
          <w:lang w:bidi="ar-SA"/>
        </w:rPr>
      </w:pPr>
    </w:p>
    <w:p w:rsidR="0003063E" w:rsidRDefault="0003063E" w:rsidP="005C5607">
      <w:pPr>
        <w:ind w:left="360"/>
        <w:rPr>
          <w:rFonts w:eastAsia="Times New Roman" w:cs="Times New Roman"/>
          <w:spacing w:val="-3"/>
          <w:sz w:val="22"/>
          <w:szCs w:val="22"/>
          <w:lang w:bidi="ar-SA"/>
        </w:rPr>
      </w:pPr>
    </w:p>
    <w:p w:rsidR="000E33A8" w:rsidRDefault="000E33A8" w:rsidP="005C5607">
      <w:pPr>
        <w:ind w:left="360"/>
        <w:rPr>
          <w:rFonts w:eastAsia="Times New Roman" w:cs="Times New Roman"/>
          <w:spacing w:val="-3"/>
          <w:sz w:val="22"/>
          <w:szCs w:val="22"/>
          <w:lang w:bidi="ar-SA"/>
        </w:rPr>
      </w:pPr>
    </w:p>
    <w:p w:rsidR="000E33A8" w:rsidRPr="0003063E" w:rsidRDefault="000E33A8" w:rsidP="005C5607">
      <w:pPr>
        <w:ind w:left="360"/>
        <w:rPr>
          <w:rFonts w:eastAsia="Times New Roman" w:cs="Times New Roman"/>
          <w:spacing w:val="-3"/>
          <w:sz w:val="22"/>
          <w:szCs w:val="22"/>
          <w:lang w:bidi="ar-SA"/>
        </w:rPr>
      </w:pPr>
    </w:p>
    <w:p w:rsidR="00D36419" w:rsidRPr="0003063E" w:rsidRDefault="00657009" w:rsidP="008B00D8">
      <w:pPr>
        <w:widowControl/>
        <w:jc w:val="both"/>
        <w:rPr>
          <w:rFonts w:eastAsia="Times New Roman" w:cs="Times New Roman"/>
          <w:b/>
          <w:spacing w:val="-3"/>
          <w:sz w:val="22"/>
          <w:szCs w:val="22"/>
          <w:lang w:bidi="ar-SA"/>
        </w:rPr>
      </w:pPr>
      <w:r w:rsidRPr="0003063E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</w:t>
      </w:r>
      <w:r w:rsidR="0003063E">
        <w:rPr>
          <w:rFonts w:eastAsia="Times New Roman" w:cs="Times New Roman"/>
          <w:spacing w:val="-3"/>
          <w:sz w:val="22"/>
          <w:szCs w:val="22"/>
          <w:lang w:bidi="ar-SA"/>
        </w:rPr>
        <w:t xml:space="preserve">  </w:t>
      </w:r>
      <w:r w:rsidRPr="0003063E">
        <w:rPr>
          <w:rFonts w:eastAsia="Times New Roman" w:cs="Times New Roman"/>
          <w:spacing w:val="-3"/>
          <w:sz w:val="22"/>
          <w:szCs w:val="22"/>
          <w:lang w:bidi="ar-SA"/>
        </w:rPr>
        <w:t xml:space="preserve"> </w:t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>........................</w:t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>...</w:t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>...............</w:t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 xml:space="preserve">     </w:t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 xml:space="preserve">  </w:t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 xml:space="preserve">  </w:t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 </w:t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>..................................</w:t>
      </w:r>
      <w:r w:rsidR="00C4769F" w:rsidRPr="0003063E">
        <w:rPr>
          <w:rFonts w:eastAsia="Times New Roman" w:cs="Times New Roman"/>
          <w:spacing w:val="-3"/>
          <w:sz w:val="22"/>
          <w:szCs w:val="22"/>
          <w:lang w:bidi="ar-SA"/>
        </w:rPr>
        <w:t>..</w:t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t>........</w:t>
      </w:r>
      <w:r w:rsidR="00160F24" w:rsidRPr="0003063E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</w:t>
      </w:r>
      <w:r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  </w:t>
      </w:r>
      <w:r w:rsidR="0003063E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</w:t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Zamawiający </w:t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 </w:t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</w:t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C4769F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</w:t>
      </w:r>
      <w:r w:rsidR="00160F24" w:rsidRPr="0003063E">
        <w:rPr>
          <w:rFonts w:eastAsia="Times New Roman" w:cs="Times New Roman"/>
          <w:b/>
          <w:spacing w:val="-3"/>
          <w:sz w:val="22"/>
          <w:szCs w:val="22"/>
          <w:lang w:bidi="ar-SA"/>
        </w:rPr>
        <w:t>Wykonawca</w:t>
      </w:r>
    </w:p>
    <w:p w:rsidR="0003063E" w:rsidRDefault="0003063E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03063E" w:rsidRDefault="0003063E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B22390" w:rsidRDefault="00B22390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03063E" w:rsidRDefault="0003063E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03063E" w:rsidRDefault="0003063E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03063E" w:rsidRPr="005C5607" w:rsidRDefault="0003063E" w:rsidP="008B00D8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6939E6" w:rsidRPr="0061250B" w:rsidRDefault="006939E6" w:rsidP="008B00D8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4"/>
          <w:szCs w:val="4"/>
          <w:lang w:bidi="ar-SA"/>
        </w:rPr>
      </w:pPr>
    </w:p>
    <w:p w:rsidR="00D36419" w:rsidRPr="001A3C3B" w:rsidRDefault="00187575" w:rsidP="00D36419">
      <w:pPr>
        <w:widowControl/>
        <w:suppressAutoHyphens w:val="0"/>
        <w:autoSpaceDN/>
        <w:ind w:left="6521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Załącznik nr 2 </w:t>
      </w:r>
      <w:r w:rsidR="00EF262D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do umowy </w:t>
      </w:r>
      <w:r w:rsidR="002477C2">
        <w:rPr>
          <w:rFonts w:eastAsia="Times New Roman" w:cs="Times New Roman"/>
          <w:kern w:val="0"/>
          <w:sz w:val="15"/>
          <w:szCs w:val="15"/>
          <w:lang w:eastAsia="pl-PL" w:bidi="ar-SA"/>
        </w:rPr>
        <w:t>60</w:t>
      </w:r>
      <w:r w:rsidR="00EF262D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>/24</w:t>
      </w:r>
      <w:r w:rsidR="00D36419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/ZT </w:t>
      </w:r>
      <w:r w:rsidR="00D36419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br/>
        <w:t xml:space="preserve">z dnia </w:t>
      </w:r>
      <w:r w:rsidR="00EF262D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>………....……………..………..</w:t>
      </w:r>
      <w:r w:rsidR="00EF262D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br/>
      </w:r>
    </w:p>
    <w:p w:rsidR="00B0156A" w:rsidRPr="001A3C3B" w:rsidRDefault="00C01D95" w:rsidP="00C01D95">
      <w:pPr>
        <w:widowControl/>
        <w:suppressAutoHyphens w:val="0"/>
        <w:autoSpaceDN/>
        <w:ind w:left="6096"/>
        <w:textAlignment w:val="auto"/>
        <w:rPr>
          <w:rFonts w:eastAsia="Times New Roman" w:cs="Times New Roman"/>
          <w:kern w:val="0"/>
          <w:sz w:val="20"/>
          <w:lang w:eastAsia="pl-PL" w:bidi="ar-SA"/>
        </w:rPr>
      </w:pP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</w:p>
    <w:p w:rsidR="00187575" w:rsidRPr="001A3C3B" w:rsidRDefault="00187575" w:rsidP="00C01D95">
      <w:pPr>
        <w:widowControl/>
        <w:suppressAutoHyphens w:val="0"/>
        <w:autoSpaceDN/>
        <w:ind w:left="6096"/>
        <w:textAlignment w:val="auto"/>
        <w:rPr>
          <w:rFonts w:eastAsia="Times New Roman" w:cs="Times New Roman"/>
          <w:kern w:val="0"/>
          <w:sz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lang w:eastAsia="pl-PL" w:bidi="ar-SA"/>
        </w:rPr>
      </w:pPr>
      <w:r w:rsidRPr="001A3C3B">
        <w:rPr>
          <w:rFonts w:eastAsia="Times New Roman" w:cs="Times New Roman"/>
          <w:kern w:val="0"/>
          <w:sz w:val="20"/>
          <w:lang w:eastAsia="pl-PL" w:bidi="ar-SA"/>
        </w:rPr>
        <w:t>………………………</w:t>
      </w:r>
      <w:r w:rsidR="001C6331" w:rsidRPr="001A3C3B">
        <w:rPr>
          <w:rFonts w:eastAsia="Times New Roman" w:cs="Times New Roman"/>
          <w:kern w:val="0"/>
          <w:sz w:val="20"/>
          <w:lang w:eastAsia="pl-PL" w:bidi="ar-SA"/>
        </w:rPr>
        <w:t>.</w:t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>……</w:t>
      </w:r>
      <w:r w:rsidR="001C6331" w:rsidRPr="001A3C3B">
        <w:rPr>
          <w:rFonts w:eastAsia="Times New Roman" w:cs="Times New Roman"/>
          <w:kern w:val="0"/>
          <w:sz w:val="20"/>
          <w:lang w:eastAsia="pl-PL" w:bidi="ar-SA"/>
        </w:rPr>
        <w:t>….</w:t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>…</w:t>
      </w:r>
      <w:r w:rsidR="001C6331" w:rsidRPr="001A3C3B">
        <w:rPr>
          <w:rFonts w:eastAsia="Times New Roman" w:cs="Times New Roman"/>
          <w:kern w:val="0"/>
          <w:sz w:val="20"/>
          <w:lang w:eastAsia="pl-PL" w:bidi="ar-SA"/>
        </w:rPr>
        <w:t>..</w:t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lang w:eastAsia="pl-PL" w:bidi="ar-SA"/>
        </w:rPr>
        <w:tab/>
      </w:r>
    </w:p>
    <w:p w:rsidR="00D25136" w:rsidRPr="001A3C3B" w:rsidRDefault="001C6331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     </w:t>
      </w:r>
      <w:r w:rsidR="00B0156A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>(nazwa jednostki sporządzającej dowód)</w:t>
      </w:r>
      <w:r w:rsidR="00B0156A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ab/>
      </w:r>
      <w:r w:rsidR="00B0156A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ab/>
      </w:r>
      <w:r w:rsidR="00B0156A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ab/>
      </w:r>
      <w:r w:rsidR="00B0156A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ab/>
      </w:r>
    </w:p>
    <w:p w:rsidR="00B0156A" w:rsidRPr="001A3C3B" w:rsidRDefault="00187575" w:rsidP="00187575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0"/>
          <w:u w:val="single"/>
          <w:lang w:eastAsia="pl-PL" w:bidi="ar-SA"/>
        </w:rPr>
      </w:pPr>
      <w:r w:rsidRPr="001A3C3B">
        <w:rPr>
          <w:rFonts w:eastAsia="Times New Roman" w:cs="Times New Roman"/>
          <w:kern w:val="0"/>
          <w:sz w:val="20"/>
          <w:lang w:eastAsia="pl-PL" w:bidi="ar-SA"/>
        </w:rPr>
        <w:t xml:space="preserve">                                                                                                      </w:t>
      </w:r>
      <w:r w:rsidR="00D25136" w:rsidRPr="001A3C3B">
        <w:rPr>
          <w:rFonts w:eastAsia="Times New Roman" w:cs="Times New Roman"/>
          <w:kern w:val="0"/>
          <w:sz w:val="20"/>
          <w:lang w:eastAsia="pl-PL" w:bidi="ar-SA"/>
        </w:rPr>
        <w:t>……………………………………………</w:t>
      </w:r>
    </w:p>
    <w:p w:rsidR="00D25136" w:rsidRPr="001A3C3B" w:rsidRDefault="00D25136" w:rsidP="00D251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                    </w:t>
      </w:r>
      <w:r w:rsidR="00187575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                                                                                                                                                      </w:t>
      </w:r>
      <w:r w:rsid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       </w:t>
      </w:r>
      <w:r w:rsidR="00187575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 </w:t>
      </w: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 (miejscowość i data)</w:t>
      </w: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ab/>
      </w: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lang w:eastAsia="pl-PL" w:bidi="ar-SA"/>
        </w:rPr>
      </w:pPr>
      <w:r w:rsidRPr="001A3C3B">
        <w:rPr>
          <w:rFonts w:eastAsia="Times New Roman" w:cs="Times New Roman"/>
          <w:kern w:val="0"/>
          <w:sz w:val="20"/>
          <w:lang w:eastAsia="pl-PL" w:bidi="ar-SA"/>
        </w:rPr>
        <w:t xml:space="preserve"> </w:t>
      </w: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lang w:eastAsia="pl-PL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43"/>
        <w:gridCol w:w="1033"/>
        <w:gridCol w:w="4194"/>
      </w:tblGrid>
      <w:tr w:rsidR="00B0156A" w:rsidRPr="001A3C3B" w:rsidTr="00B0156A">
        <w:trPr>
          <w:trHeight w:val="340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6A" w:rsidRPr="001A3C3B" w:rsidRDefault="00B0156A" w:rsidP="00B0156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kern w:val="0"/>
                <w:sz w:val="32"/>
                <w:szCs w:val="32"/>
                <w:vertAlign w:val="superscript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32"/>
                <w:szCs w:val="32"/>
                <w:vertAlign w:val="superscript"/>
                <w:lang w:eastAsia="pl-PL" w:bidi="ar-SA"/>
              </w:rPr>
              <w:t>DOWÓD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6A" w:rsidRPr="001A3C3B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eastAsia="pl-PL" w:bidi="ar-SA"/>
              </w:rPr>
            </w:pPr>
            <w:r w:rsidRPr="001A3C3B"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eastAsia="pl-PL" w:bidi="ar-SA"/>
              </w:rPr>
              <w:t>wydania*</w:t>
            </w:r>
          </w:p>
        </w:tc>
        <w:tc>
          <w:tcPr>
            <w:tcW w:w="42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6A" w:rsidRPr="001A3C3B" w:rsidRDefault="00B0156A" w:rsidP="00B0156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eastAsia="pl-PL" w:bidi="ar-SA"/>
              </w:rPr>
            </w:pPr>
            <w:r w:rsidRPr="001A3C3B"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eastAsia="pl-PL" w:bidi="ar-SA"/>
              </w:rPr>
              <w:t>Nr ………………..</w:t>
            </w:r>
          </w:p>
        </w:tc>
      </w:tr>
      <w:tr w:rsidR="00B0156A" w:rsidRPr="001A3C3B" w:rsidTr="00B0156A">
        <w:trPr>
          <w:trHeight w:val="454"/>
        </w:trPr>
        <w:tc>
          <w:tcPr>
            <w:tcW w:w="3936" w:type="dxa"/>
            <w:vMerge/>
            <w:tcBorders>
              <w:left w:val="nil"/>
              <w:bottom w:val="nil"/>
              <w:right w:val="nil"/>
            </w:tcBorders>
          </w:tcPr>
          <w:p w:rsidR="00B0156A" w:rsidRPr="001A3C3B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vertAlign w:val="superscript"/>
                <w:lang w:eastAsia="pl-PL" w:bidi="ar-SA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B0156A" w:rsidRPr="001A3C3B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vertAlign w:val="superscript"/>
                <w:lang w:eastAsia="pl-PL" w:bidi="ar-SA"/>
              </w:rPr>
            </w:pPr>
            <w:r w:rsidRPr="001A3C3B">
              <w:rPr>
                <w:rFonts w:eastAsia="Times New Roman" w:cs="Times New Roman"/>
                <w:kern w:val="0"/>
                <w:sz w:val="28"/>
                <w:szCs w:val="28"/>
                <w:vertAlign w:val="superscript"/>
                <w:lang w:eastAsia="pl-PL" w:bidi="ar-SA"/>
              </w:rPr>
              <w:t>przyjęcia*</w:t>
            </w:r>
          </w:p>
        </w:tc>
        <w:tc>
          <w:tcPr>
            <w:tcW w:w="428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56A" w:rsidRPr="001A3C3B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vertAlign w:val="superscript"/>
                <w:lang w:eastAsia="pl-PL" w:bidi="ar-SA"/>
              </w:rPr>
            </w:pPr>
          </w:p>
        </w:tc>
      </w:tr>
    </w:tbl>
    <w:p w:rsidR="00B0156A" w:rsidRPr="001A3C3B" w:rsidRDefault="00B0156A" w:rsidP="00B0156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vertAlign w:val="superscript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vertAlign w:val="superscript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0156A" w:rsidRPr="001A3C3B" w:rsidRDefault="00B0156A" w:rsidP="00B0156A">
      <w:pPr>
        <w:keepNext/>
        <w:widowControl/>
        <w:suppressAutoHyphens w:val="0"/>
        <w:autoSpaceDN/>
        <w:spacing w:line="360" w:lineRule="auto"/>
        <w:textAlignment w:val="auto"/>
        <w:outlineLvl w:val="0"/>
        <w:rPr>
          <w:rFonts w:eastAsia="Arial Unicode MS" w:cs="Times New Roman"/>
          <w:bCs/>
          <w:kern w:val="0"/>
          <w:lang w:eastAsia="pl-PL" w:bidi="ar-SA"/>
        </w:rPr>
      </w:pPr>
      <w:r w:rsidRPr="001A3C3B">
        <w:rPr>
          <w:rFonts w:eastAsia="Arial Unicode MS" w:cs="Times New Roman"/>
          <w:bCs/>
          <w:kern w:val="0"/>
          <w:lang w:eastAsia="pl-PL" w:bidi="ar-SA"/>
        </w:rPr>
        <w:t xml:space="preserve">Dla*/Od*    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 xml:space="preserve">      </w:t>
      </w:r>
      <w:r w:rsidRPr="001A3C3B">
        <w:rPr>
          <w:rFonts w:eastAsia="Arial Unicode MS" w:cs="Times New Roman"/>
          <w:bCs/>
          <w:kern w:val="0"/>
          <w:lang w:eastAsia="pl-PL" w:bidi="ar-SA"/>
        </w:rPr>
        <w:t>…………………………</w:t>
      </w:r>
      <w:r w:rsidR="001A3C3B" w:rsidRPr="001A3C3B">
        <w:rPr>
          <w:rFonts w:eastAsia="Arial Unicode MS" w:cs="Times New Roman"/>
          <w:bCs/>
          <w:kern w:val="0"/>
          <w:lang w:eastAsia="pl-PL" w:bidi="ar-SA"/>
        </w:rPr>
        <w:t>….</w:t>
      </w:r>
      <w:r w:rsidRPr="001A3C3B">
        <w:rPr>
          <w:rFonts w:eastAsia="Arial Unicode MS" w:cs="Times New Roman"/>
          <w:bCs/>
          <w:kern w:val="0"/>
          <w:lang w:eastAsia="pl-PL" w:bidi="ar-SA"/>
        </w:rPr>
        <w:t>…………………………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>……</w:t>
      </w:r>
      <w:r w:rsidR="001A3C3B" w:rsidRPr="001A3C3B">
        <w:rPr>
          <w:rFonts w:eastAsia="Arial Unicode MS" w:cs="Times New Roman"/>
          <w:bCs/>
          <w:kern w:val="0"/>
          <w:lang w:eastAsia="pl-PL" w:bidi="ar-SA"/>
        </w:rPr>
        <w:t>.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>………</w:t>
      </w:r>
      <w:r w:rsidR="001A3C3B" w:rsidRPr="001A3C3B">
        <w:rPr>
          <w:rFonts w:eastAsia="Arial Unicode MS" w:cs="Times New Roman"/>
          <w:bCs/>
          <w:kern w:val="0"/>
          <w:lang w:eastAsia="pl-PL" w:bidi="ar-SA"/>
        </w:rPr>
        <w:t>.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>...</w:t>
      </w:r>
      <w:r w:rsidRPr="001A3C3B">
        <w:rPr>
          <w:rFonts w:eastAsia="Arial Unicode MS" w:cs="Times New Roman"/>
          <w:bCs/>
          <w:kern w:val="0"/>
          <w:lang w:eastAsia="pl-PL" w:bidi="ar-SA"/>
        </w:rPr>
        <w:t>……….</w:t>
      </w:r>
    </w:p>
    <w:p w:rsidR="00B0156A" w:rsidRPr="001A3C3B" w:rsidRDefault="00B0156A" w:rsidP="00B0156A">
      <w:pPr>
        <w:keepNext/>
        <w:widowControl/>
        <w:suppressAutoHyphens w:val="0"/>
        <w:autoSpaceDN/>
        <w:spacing w:line="360" w:lineRule="auto"/>
        <w:textAlignment w:val="auto"/>
        <w:outlineLvl w:val="0"/>
        <w:rPr>
          <w:rFonts w:eastAsia="Arial Unicode MS" w:cs="Times New Roman"/>
          <w:bCs/>
          <w:kern w:val="0"/>
          <w:lang w:eastAsia="pl-PL" w:bidi="ar-SA"/>
        </w:rPr>
      </w:pPr>
      <w:r w:rsidRPr="001A3C3B">
        <w:rPr>
          <w:rFonts w:eastAsia="Arial Unicode MS" w:cs="Times New Roman"/>
          <w:bCs/>
          <w:kern w:val="0"/>
          <w:lang w:eastAsia="pl-PL" w:bidi="ar-SA"/>
        </w:rPr>
        <w:t xml:space="preserve">Transport   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 xml:space="preserve">       </w:t>
      </w:r>
      <w:r w:rsidRPr="001A3C3B">
        <w:rPr>
          <w:rFonts w:eastAsia="Arial Unicode MS" w:cs="Times New Roman"/>
          <w:bCs/>
          <w:kern w:val="0"/>
          <w:lang w:eastAsia="pl-PL" w:bidi="ar-SA"/>
        </w:rPr>
        <w:t>……………………………………………</w:t>
      </w:r>
      <w:r w:rsidR="001A3C3B" w:rsidRPr="001A3C3B">
        <w:rPr>
          <w:rFonts w:eastAsia="Arial Unicode MS" w:cs="Times New Roman"/>
          <w:bCs/>
          <w:kern w:val="0"/>
          <w:lang w:eastAsia="pl-PL" w:bidi="ar-SA"/>
        </w:rPr>
        <w:t>.</w:t>
      </w:r>
      <w:r w:rsidRPr="001A3C3B">
        <w:rPr>
          <w:rFonts w:eastAsia="Arial Unicode MS" w:cs="Times New Roman"/>
          <w:bCs/>
          <w:kern w:val="0"/>
          <w:lang w:eastAsia="pl-PL" w:bidi="ar-SA"/>
        </w:rPr>
        <w:t>……………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>…</w:t>
      </w:r>
      <w:r w:rsidR="001A3C3B" w:rsidRPr="001A3C3B">
        <w:rPr>
          <w:rFonts w:eastAsia="Arial Unicode MS" w:cs="Times New Roman"/>
          <w:bCs/>
          <w:kern w:val="0"/>
          <w:lang w:eastAsia="pl-PL" w:bidi="ar-SA"/>
        </w:rPr>
        <w:t>.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>…….</w:t>
      </w:r>
      <w:r w:rsidR="001A3C3B" w:rsidRPr="001A3C3B">
        <w:rPr>
          <w:rFonts w:eastAsia="Arial Unicode MS" w:cs="Times New Roman"/>
          <w:bCs/>
          <w:kern w:val="0"/>
          <w:lang w:eastAsia="pl-PL" w:bidi="ar-SA"/>
        </w:rPr>
        <w:t>.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>……..</w:t>
      </w:r>
      <w:r w:rsidRPr="001A3C3B">
        <w:rPr>
          <w:rFonts w:eastAsia="Arial Unicode MS" w:cs="Times New Roman"/>
          <w:bCs/>
          <w:kern w:val="0"/>
          <w:lang w:eastAsia="pl-PL" w:bidi="ar-SA"/>
        </w:rPr>
        <w:t>…….</w:t>
      </w:r>
    </w:p>
    <w:p w:rsidR="00B0156A" w:rsidRPr="001A3C3B" w:rsidRDefault="00B0156A" w:rsidP="00B0156A">
      <w:pPr>
        <w:keepNext/>
        <w:widowControl/>
        <w:suppressAutoHyphens w:val="0"/>
        <w:autoSpaceDN/>
        <w:spacing w:line="360" w:lineRule="auto"/>
        <w:textAlignment w:val="auto"/>
        <w:outlineLvl w:val="0"/>
        <w:rPr>
          <w:rFonts w:eastAsia="Arial Unicode MS" w:cs="Times New Roman"/>
          <w:bCs/>
          <w:kern w:val="0"/>
          <w:lang w:eastAsia="pl-PL" w:bidi="ar-SA"/>
        </w:rPr>
      </w:pPr>
      <w:r w:rsidRPr="001A3C3B">
        <w:rPr>
          <w:rFonts w:eastAsia="Arial Unicode MS" w:cs="Times New Roman"/>
          <w:bCs/>
          <w:kern w:val="0"/>
          <w:lang w:eastAsia="pl-PL" w:bidi="ar-SA"/>
        </w:rPr>
        <w:t xml:space="preserve">Podstawa   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 xml:space="preserve">     </w:t>
      </w:r>
      <w:r w:rsidRPr="001A3C3B">
        <w:rPr>
          <w:rFonts w:eastAsia="Arial Unicode MS" w:cs="Times New Roman"/>
          <w:bCs/>
          <w:kern w:val="0"/>
          <w:lang w:eastAsia="pl-PL" w:bidi="ar-SA"/>
        </w:rPr>
        <w:t xml:space="preserve"> …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>……………………………………………</w:t>
      </w:r>
      <w:r w:rsidR="001A3C3B" w:rsidRPr="001A3C3B">
        <w:rPr>
          <w:rFonts w:eastAsia="Arial Unicode MS" w:cs="Times New Roman"/>
          <w:bCs/>
          <w:kern w:val="0"/>
          <w:lang w:eastAsia="pl-PL" w:bidi="ar-SA"/>
        </w:rPr>
        <w:t>.</w:t>
      </w:r>
      <w:r w:rsidR="00B122B9" w:rsidRPr="001A3C3B">
        <w:rPr>
          <w:rFonts w:eastAsia="Arial Unicode MS" w:cs="Times New Roman"/>
          <w:bCs/>
          <w:kern w:val="0"/>
          <w:lang w:eastAsia="pl-PL" w:bidi="ar-SA"/>
        </w:rPr>
        <w:t>……………………………..</w:t>
      </w:r>
      <w:r w:rsidRPr="001A3C3B">
        <w:rPr>
          <w:rFonts w:eastAsia="Arial Unicode MS" w:cs="Times New Roman"/>
          <w:bCs/>
          <w:kern w:val="0"/>
          <w:lang w:eastAsia="pl-PL" w:bidi="ar-SA"/>
        </w:rPr>
        <w:t>…..</w:t>
      </w:r>
    </w:p>
    <w:p w:rsidR="00B0156A" w:rsidRPr="001A3C3B" w:rsidRDefault="00B0156A" w:rsidP="00B0156A">
      <w:pPr>
        <w:keepNext/>
        <w:widowControl/>
        <w:suppressAutoHyphens w:val="0"/>
        <w:autoSpaceDN/>
        <w:spacing w:line="360" w:lineRule="auto"/>
        <w:textAlignment w:val="auto"/>
        <w:outlineLvl w:val="0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1A3C3B">
        <w:rPr>
          <w:rFonts w:eastAsia="Times New Roman" w:cs="Times New Roman"/>
          <w:bCs/>
          <w:kern w:val="0"/>
          <w:lang w:eastAsia="pl-PL" w:bidi="ar-SA"/>
        </w:rPr>
        <w:t xml:space="preserve">Upoważniony  </w:t>
      </w:r>
      <w:r w:rsidR="00B122B9" w:rsidRPr="001A3C3B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Pr="001A3C3B">
        <w:rPr>
          <w:rFonts w:eastAsia="Times New Roman" w:cs="Times New Roman"/>
          <w:bCs/>
          <w:kern w:val="0"/>
          <w:lang w:eastAsia="pl-PL" w:bidi="ar-SA"/>
        </w:rPr>
        <w:t>………………………………………</w:t>
      </w:r>
      <w:r w:rsidR="00B122B9" w:rsidRPr="001A3C3B">
        <w:rPr>
          <w:rFonts w:eastAsia="Times New Roman" w:cs="Times New Roman"/>
          <w:bCs/>
          <w:kern w:val="0"/>
          <w:lang w:eastAsia="pl-PL" w:bidi="ar-SA"/>
        </w:rPr>
        <w:t>…………….......</w:t>
      </w:r>
      <w:r w:rsidRPr="001A3C3B">
        <w:rPr>
          <w:rFonts w:eastAsia="Times New Roman" w:cs="Times New Roman"/>
          <w:bCs/>
          <w:kern w:val="0"/>
          <w:lang w:eastAsia="pl-PL" w:bidi="ar-SA"/>
        </w:rPr>
        <w:t>…………………</w:t>
      </w:r>
      <w:r w:rsidR="001A3C3B" w:rsidRPr="001A3C3B">
        <w:rPr>
          <w:rFonts w:eastAsia="Times New Roman" w:cs="Times New Roman"/>
          <w:bCs/>
          <w:kern w:val="0"/>
          <w:lang w:eastAsia="pl-PL" w:bidi="ar-SA"/>
        </w:rPr>
        <w:t>.</w:t>
      </w:r>
      <w:r w:rsidRPr="001A3C3B">
        <w:rPr>
          <w:rFonts w:eastAsia="Times New Roman" w:cs="Times New Roman"/>
          <w:bCs/>
          <w:kern w:val="0"/>
          <w:lang w:eastAsia="pl-PL" w:bidi="ar-SA"/>
        </w:rPr>
        <w:t>……</w:t>
      </w:r>
      <w:r w:rsidRPr="001A3C3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</w:t>
      </w: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1134"/>
        <w:gridCol w:w="1276"/>
      </w:tblGrid>
      <w:tr w:rsidR="00B0156A" w:rsidRPr="001A3C3B" w:rsidTr="00B122B9">
        <w:trPr>
          <w:trHeight w:val="395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Nazwa przedmiotu usługi</w:t>
            </w:r>
          </w:p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Przyjąć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Przyjęto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Uwagi</w:t>
            </w:r>
          </w:p>
        </w:tc>
      </w:tr>
      <w:tr w:rsidR="00B0156A" w:rsidRPr="001A3C3B" w:rsidTr="00B122B9">
        <w:trPr>
          <w:trHeight w:val="251"/>
        </w:trPr>
        <w:tc>
          <w:tcPr>
            <w:tcW w:w="959" w:type="dxa"/>
            <w:vMerge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11" w:type="dxa"/>
            <w:vMerge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Wydać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Wydano</w:t>
            </w:r>
          </w:p>
        </w:tc>
        <w:tc>
          <w:tcPr>
            <w:tcW w:w="1276" w:type="dxa"/>
            <w:vMerge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0156A" w:rsidRPr="001A3C3B" w:rsidTr="00B03D62">
        <w:tc>
          <w:tcPr>
            <w:tcW w:w="95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0156A" w:rsidRPr="001A3C3B" w:rsidRDefault="00B0156A" w:rsidP="00B0156A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</w:pPr>
            <w:r w:rsidRPr="001A3C3B">
              <w:rPr>
                <w:rFonts w:eastAsia="Times New Roman" w:cs="Times New Roman"/>
                <w:b/>
                <w:kern w:val="0"/>
                <w:sz w:val="14"/>
                <w:szCs w:val="14"/>
                <w:lang w:eastAsia="pl-PL" w:bidi="ar-SA"/>
              </w:rPr>
              <w:t>5</w:t>
            </w:r>
          </w:p>
        </w:tc>
      </w:tr>
      <w:tr w:rsidR="00B0156A" w:rsidRPr="001A3C3B" w:rsidTr="00B122B9">
        <w:trPr>
          <w:trHeight w:val="479"/>
        </w:trPr>
        <w:tc>
          <w:tcPr>
            <w:tcW w:w="959" w:type="dxa"/>
            <w:vAlign w:val="center"/>
          </w:tcPr>
          <w:p w:rsidR="00B122B9" w:rsidRPr="001A3C3B" w:rsidRDefault="00B122B9" w:rsidP="00B122B9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pl-PL" w:bidi="ar-SA"/>
              </w:rPr>
            </w:pPr>
          </w:p>
          <w:p w:rsidR="00B0156A" w:rsidRPr="001A3C3B" w:rsidRDefault="00B122B9" w:rsidP="00B122B9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1A3C3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  <w:p w:rsidR="00B122B9" w:rsidRPr="001A3C3B" w:rsidRDefault="00B122B9" w:rsidP="00B122B9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4111" w:type="dxa"/>
            <w:vAlign w:val="center"/>
          </w:tcPr>
          <w:p w:rsidR="00B0156A" w:rsidRPr="001A3C3B" w:rsidRDefault="00B0156A" w:rsidP="00B122B9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:rsidR="00B0156A" w:rsidRPr="001A3C3B" w:rsidRDefault="00B0156A" w:rsidP="00B122B9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vAlign w:val="center"/>
          </w:tcPr>
          <w:p w:rsidR="00B0156A" w:rsidRPr="001A3C3B" w:rsidRDefault="00B0156A" w:rsidP="00B122B9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vAlign w:val="center"/>
          </w:tcPr>
          <w:p w:rsidR="00B0156A" w:rsidRPr="001A3C3B" w:rsidRDefault="00B0156A" w:rsidP="00B122B9">
            <w:pPr>
              <w:widowControl/>
              <w:suppressAutoHyphens w:val="0"/>
              <w:autoSpaceDN/>
              <w:ind w:right="4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A3C3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Razem pozycji </w:t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>(słownie)</w:t>
      </w:r>
      <w:r w:rsidR="001A3C3B">
        <w:rPr>
          <w:rFonts w:eastAsia="Times New Roman" w:cs="Times New Roman"/>
          <w:kern w:val="0"/>
          <w:sz w:val="20"/>
          <w:szCs w:val="20"/>
          <w:lang w:eastAsia="pl-PL" w:bidi="ar-SA"/>
        </w:rPr>
        <w:t>:</w:t>
      </w: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D36419" w:rsidRPr="001A3C3B" w:rsidRDefault="00D36419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D36419" w:rsidRPr="001A3C3B" w:rsidRDefault="00D36419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D36419" w:rsidRPr="001A3C3B" w:rsidRDefault="00D36419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1A3C3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D36419" w:rsidRPr="001A3C3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</w:t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Dowód opracował</w:t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  <w:t xml:space="preserve">     </w:t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  <w:t xml:space="preserve"> </w:t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="00D36419"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        </w:t>
      </w:r>
      <w:r w:rsid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  </w:t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Wydał</w:t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  <w:t xml:space="preserve">                  </w:t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  <w:t>Przyjął</w:t>
      </w: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ind w:right="4"/>
        <w:textAlignment w:val="auto"/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</w:pPr>
      <w:r w:rsidRPr="001A3C3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……..………………</w:t>
      </w:r>
      <w:r w:rsidRPr="001A3C3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….</w:t>
      </w:r>
      <w:r w:rsidRPr="001A3C3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ab/>
        <w:t xml:space="preserve">     </w:t>
      </w:r>
      <w:r w:rsidRPr="001A3C3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ab/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 xml:space="preserve">  </w:t>
      </w:r>
      <w:r w:rsid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 xml:space="preserve">     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 xml:space="preserve">    </w:t>
      </w:r>
      <w:r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.................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...............</w:t>
      </w:r>
      <w:r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............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ab/>
        <w:t xml:space="preserve">       </w:t>
      </w:r>
      <w:r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 xml:space="preserve"> 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ab/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ab/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ab/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ab/>
        <w:t>.....</w:t>
      </w:r>
      <w:r w:rsid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</w:t>
      </w:r>
      <w:r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......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........</w:t>
      </w:r>
      <w:r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......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</w:t>
      </w:r>
      <w:r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.......</w:t>
      </w:r>
      <w:r w:rsidR="00D36419"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</w:t>
      </w:r>
      <w:r w:rsidRPr="001A3C3B">
        <w:rPr>
          <w:rFonts w:eastAsia="Times New Roman" w:cs="Times New Roman"/>
          <w:bCs/>
          <w:kern w:val="0"/>
          <w:sz w:val="20"/>
          <w:szCs w:val="20"/>
          <w:lang w:val="de-DE" w:eastAsia="pl-PL" w:bidi="ar-SA"/>
        </w:rPr>
        <w:t>........</w:t>
      </w: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de-DE" w:eastAsia="pl-PL" w:bidi="ar-SA"/>
        </w:rPr>
      </w:pPr>
    </w:p>
    <w:p w:rsidR="00D36419" w:rsidRPr="001A3C3B" w:rsidRDefault="00D36419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de-DE" w:eastAsia="pl-PL" w:bidi="ar-SA"/>
        </w:rPr>
      </w:pPr>
    </w:p>
    <w:p w:rsidR="00D36419" w:rsidRPr="001A3C3B" w:rsidRDefault="00D36419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de-DE"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de-DE" w:eastAsia="pl-PL" w:bidi="ar-SA"/>
        </w:rPr>
      </w:pP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  <w:t>......................</w:t>
      </w:r>
      <w:r w:rsidR="00D36419"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>....</w:t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>.........................</w:t>
      </w: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val="de-DE" w:eastAsia="pl-PL" w:bidi="ar-SA"/>
        </w:rPr>
      </w:pP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ab/>
      </w:r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ab/>
      </w:r>
      <w:r w:rsidR="00D36419"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 xml:space="preserve">                       </w:t>
      </w:r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>(</w:t>
      </w:r>
      <w:proofErr w:type="spellStart"/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>data</w:t>
      </w:r>
      <w:proofErr w:type="spellEnd"/>
      <w:r w:rsidRPr="001A3C3B">
        <w:rPr>
          <w:rFonts w:eastAsia="Times New Roman" w:cs="Times New Roman"/>
          <w:kern w:val="0"/>
          <w:sz w:val="16"/>
          <w:szCs w:val="16"/>
          <w:lang w:val="de-DE" w:eastAsia="pl-PL" w:bidi="ar-SA"/>
        </w:rPr>
        <w:t>)</w:t>
      </w: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de-DE"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de-DE" w:eastAsia="pl-PL" w:bidi="ar-SA"/>
        </w:rPr>
      </w:pP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de-DE" w:eastAsia="pl-PL" w:bidi="ar-SA"/>
        </w:rPr>
      </w:pPr>
    </w:p>
    <w:p w:rsidR="00915C3E" w:rsidRPr="001A3C3B" w:rsidRDefault="00915C3E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de-DE" w:eastAsia="pl-PL" w:bidi="ar-SA"/>
        </w:rPr>
      </w:pPr>
    </w:p>
    <w:p w:rsidR="00B0156A" w:rsidRPr="001A3C3B" w:rsidRDefault="00B0156A" w:rsidP="00915C3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5"/>
          <w:szCs w:val="15"/>
          <w:lang w:val="de-DE" w:eastAsia="pl-PL" w:bidi="ar-SA"/>
        </w:rPr>
      </w:pPr>
      <w:r w:rsidRPr="001A3C3B">
        <w:rPr>
          <w:rFonts w:eastAsia="Times New Roman" w:cs="Times New Roman"/>
          <w:kern w:val="0"/>
          <w:sz w:val="15"/>
          <w:szCs w:val="15"/>
          <w:lang w:val="de-DE" w:eastAsia="pl-PL" w:bidi="ar-SA"/>
        </w:rPr>
        <w:t>*</w:t>
      </w:r>
      <w:r w:rsidR="00D36419" w:rsidRPr="001A3C3B">
        <w:rPr>
          <w:rFonts w:eastAsia="Times New Roman" w:cs="Times New Roman"/>
          <w:kern w:val="0"/>
          <w:sz w:val="15"/>
          <w:szCs w:val="15"/>
          <w:lang w:val="de-DE" w:eastAsia="pl-PL" w:bidi="ar-SA"/>
        </w:rPr>
        <w:t xml:space="preserve"> </w:t>
      </w:r>
      <w:proofErr w:type="spellStart"/>
      <w:r w:rsidR="00D36419" w:rsidRPr="001A3C3B">
        <w:rPr>
          <w:rFonts w:eastAsia="Times New Roman" w:cs="Times New Roman"/>
          <w:kern w:val="0"/>
          <w:sz w:val="15"/>
          <w:szCs w:val="15"/>
          <w:lang w:val="de-DE" w:eastAsia="pl-PL" w:bidi="ar-SA"/>
        </w:rPr>
        <w:t>n</w:t>
      </w:r>
      <w:r w:rsidR="008B00D8" w:rsidRPr="001A3C3B">
        <w:rPr>
          <w:rFonts w:eastAsia="Times New Roman" w:cs="Times New Roman"/>
          <w:kern w:val="0"/>
          <w:sz w:val="15"/>
          <w:szCs w:val="15"/>
          <w:lang w:val="de-DE" w:eastAsia="pl-PL" w:bidi="ar-SA"/>
        </w:rPr>
        <w:t>iepotrzebne</w:t>
      </w:r>
      <w:proofErr w:type="spellEnd"/>
      <w:r w:rsidR="008B00D8" w:rsidRPr="001A3C3B">
        <w:rPr>
          <w:rFonts w:eastAsia="Times New Roman" w:cs="Times New Roman"/>
          <w:kern w:val="0"/>
          <w:sz w:val="15"/>
          <w:szCs w:val="15"/>
          <w:lang w:val="de-DE" w:eastAsia="pl-PL" w:bidi="ar-SA"/>
        </w:rPr>
        <w:t xml:space="preserve"> </w:t>
      </w:r>
      <w:proofErr w:type="spellStart"/>
      <w:r w:rsidRPr="001A3C3B">
        <w:rPr>
          <w:rFonts w:eastAsia="Times New Roman" w:cs="Times New Roman"/>
          <w:kern w:val="0"/>
          <w:sz w:val="15"/>
          <w:szCs w:val="15"/>
          <w:lang w:val="de-DE" w:eastAsia="pl-PL" w:bidi="ar-SA"/>
        </w:rPr>
        <w:t>skreślić</w:t>
      </w:r>
      <w:proofErr w:type="spellEnd"/>
    </w:p>
    <w:p w:rsidR="008B00D8" w:rsidRPr="001A3C3B" w:rsidRDefault="008B00D8" w:rsidP="00915C3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5"/>
          <w:szCs w:val="15"/>
          <w:lang w:val="de-DE" w:eastAsia="pl-PL" w:bidi="ar-SA"/>
        </w:rPr>
      </w:pPr>
    </w:p>
    <w:p w:rsidR="008B00D8" w:rsidRPr="001A3C3B" w:rsidRDefault="008B00D8" w:rsidP="00915C3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5"/>
          <w:szCs w:val="15"/>
          <w:lang w:val="de-DE" w:eastAsia="pl-PL" w:bidi="ar-SA"/>
        </w:rPr>
      </w:pPr>
    </w:p>
    <w:p w:rsidR="00D36419" w:rsidRPr="001A3C3B" w:rsidRDefault="00D36419" w:rsidP="00B0156A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8B00D8" w:rsidRPr="001A3C3B" w:rsidRDefault="008B00D8" w:rsidP="00B0156A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8B00D8" w:rsidRPr="001A3C3B" w:rsidRDefault="008B00D8" w:rsidP="00B0156A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B0156A" w:rsidRPr="001A3C3B" w:rsidRDefault="008C5086" w:rsidP="00D36419">
      <w:pPr>
        <w:widowControl/>
        <w:suppressAutoHyphens w:val="0"/>
        <w:autoSpaceDN/>
        <w:ind w:left="6521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Załącznik nr 3 do umowy </w:t>
      </w:r>
      <w:r w:rsidR="002477C2">
        <w:rPr>
          <w:rFonts w:eastAsia="Times New Roman" w:cs="Times New Roman"/>
          <w:kern w:val="0"/>
          <w:sz w:val="15"/>
          <w:szCs w:val="15"/>
          <w:lang w:eastAsia="pl-PL" w:bidi="ar-SA"/>
        </w:rPr>
        <w:t>60</w:t>
      </w: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>/24</w:t>
      </w:r>
      <w:r w:rsidR="00B0156A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/ZT </w:t>
      </w:r>
      <w:r w:rsidR="00B0156A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br/>
        <w:t xml:space="preserve">z dnia </w:t>
      </w:r>
      <w:r w:rsidR="00D36419"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>………</w:t>
      </w: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t>....……………..………..</w:t>
      </w:r>
      <w:r w:rsidRPr="001A3C3B">
        <w:rPr>
          <w:rFonts w:eastAsia="Times New Roman" w:cs="Times New Roman"/>
          <w:kern w:val="0"/>
          <w:sz w:val="15"/>
          <w:szCs w:val="15"/>
          <w:lang w:eastAsia="pl-PL" w:bidi="ar-SA"/>
        </w:rPr>
        <w:br/>
      </w:r>
    </w:p>
    <w:p w:rsidR="00B0156A" w:rsidRPr="001A3C3B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1A3C3B" w:rsidRDefault="00B0156A" w:rsidP="002477C2">
      <w:pPr>
        <w:widowControl/>
        <w:suppressAutoHyphens w:val="0"/>
        <w:autoSpaceDN/>
        <w:ind w:left="4956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1A3C3B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</w:p>
    <w:p w:rsidR="00B0156A" w:rsidRPr="001A3C3B" w:rsidRDefault="00B0156A" w:rsidP="002477C2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2477C2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lang w:eastAsia="pl-PL" w:bidi="ar-SA"/>
        </w:rPr>
      </w:pPr>
      <w:r w:rsidRPr="002477C2">
        <w:rPr>
          <w:rFonts w:eastAsia="Times New Roman" w:cs="Times New Roman"/>
          <w:kern w:val="0"/>
          <w:lang w:eastAsia="pl-PL" w:bidi="ar-SA"/>
        </w:rPr>
        <w:t xml:space="preserve">Legionowo, </w:t>
      </w:r>
      <w:r w:rsidR="00D36419" w:rsidRPr="002477C2">
        <w:rPr>
          <w:rFonts w:eastAsia="Times New Roman" w:cs="Times New Roman"/>
          <w:kern w:val="0"/>
          <w:lang w:eastAsia="pl-PL" w:bidi="ar-SA"/>
        </w:rPr>
        <w:t xml:space="preserve">dnia </w:t>
      </w:r>
      <w:r w:rsidRPr="002477C2">
        <w:rPr>
          <w:rFonts w:eastAsia="Times New Roman" w:cs="Times New Roman"/>
          <w:kern w:val="0"/>
          <w:lang w:eastAsia="pl-PL" w:bidi="ar-SA"/>
        </w:rPr>
        <w:t>………</w:t>
      </w:r>
      <w:r w:rsidR="00D36419" w:rsidRPr="002477C2">
        <w:rPr>
          <w:rFonts w:eastAsia="Times New Roman" w:cs="Times New Roman"/>
          <w:kern w:val="0"/>
          <w:lang w:eastAsia="pl-PL" w:bidi="ar-SA"/>
        </w:rPr>
        <w:t>…………..</w:t>
      </w:r>
      <w:r w:rsidRPr="002477C2">
        <w:rPr>
          <w:rFonts w:eastAsia="Times New Roman" w:cs="Times New Roman"/>
          <w:kern w:val="0"/>
          <w:lang w:eastAsia="pl-PL" w:bidi="ar-SA"/>
        </w:rPr>
        <w:t>………….</w:t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2477C2">
        <w:rPr>
          <w:rFonts w:eastAsia="Times New Roman" w:cs="Times New Roman"/>
          <w:kern w:val="0"/>
          <w:lang w:eastAsia="pl-PL" w:bidi="ar-SA"/>
        </w:rPr>
        <w:tab/>
      </w:r>
      <w:r w:rsidRPr="002477C2">
        <w:rPr>
          <w:rFonts w:eastAsia="Times New Roman" w:cs="Times New Roman"/>
          <w:kern w:val="0"/>
          <w:lang w:eastAsia="pl-PL" w:bidi="ar-SA"/>
        </w:rPr>
        <w:tab/>
      </w:r>
      <w:r w:rsidRPr="002477C2">
        <w:rPr>
          <w:rFonts w:eastAsia="Times New Roman" w:cs="Times New Roman"/>
          <w:kern w:val="0"/>
          <w:lang w:eastAsia="pl-PL" w:bidi="ar-SA"/>
        </w:rPr>
        <w:tab/>
      </w:r>
      <w:r w:rsidRPr="002477C2">
        <w:rPr>
          <w:rFonts w:eastAsia="Times New Roman" w:cs="Times New Roman"/>
          <w:kern w:val="0"/>
          <w:lang w:eastAsia="pl-PL" w:bidi="ar-SA"/>
        </w:rPr>
        <w:tab/>
      </w:r>
      <w:r w:rsidRPr="002477C2">
        <w:rPr>
          <w:rFonts w:eastAsia="Times New Roman" w:cs="Times New Roman"/>
          <w:kern w:val="0"/>
          <w:lang w:eastAsia="pl-PL" w:bidi="ar-SA"/>
        </w:rPr>
        <w:tab/>
      </w:r>
      <w:r w:rsidRPr="002477C2">
        <w:rPr>
          <w:rFonts w:eastAsia="Times New Roman" w:cs="Times New Roman"/>
          <w:kern w:val="0"/>
          <w:lang w:eastAsia="pl-PL" w:bidi="ar-SA"/>
        </w:rPr>
        <w:tab/>
      </w:r>
      <w:r w:rsidRPr="002477C2">
        <w:rPr>
          <w:rFonts w:eastAsia="Times New Roman" w:cs="Times New Roman"/>
          <w:kern w:val="0"/>
          <w:lang w:eastAsia="pl-PL" w:bidi="ar-SA"/>
        </w:rPr>
        <w:tab/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ind w:left="4140" w:firstLine="108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</w:pPr>
      <w:r w:rsidRPr="002477C2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ZLECENIE WYKONANIA USŁUGI PRALNICZEJ</w:t>
      </w:r>
      <w:r w:rsidR="009F4CB6" w:rsidRPr="002477C2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 xml:space="preserve"> NR ………..</w:t>
      </w:r>
    </w:p>
    <w:p w:rsidR="00B0156A" w:rsidRPr="002477C2" w:rsidRDefault="00B0156A" w:rsidP="00B0156A">
      <w:pPr>
        <w:widowControl/>
        <w:suppressAutoHyphens w:val="0"/>
        <w:autoSpaceDN/>
        <w:ind w:left="4140" w:firstLine="108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ind w:left="4140" w:firstLine="108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spacing w:line="48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477C2">
        <w:rPr>
          <w:rFonts w:eastAsia="Times New Roman" w:cs="Times New Roman"/>
          <w:b/>
          <w:bCs/>
          <w:kern w:val="0"/>
          <w:lang w:eastAsia="pl-PL" w:bidi="ar-SA"/>
        </w:rPr>
        <w:tab/>
      </w:r>
      <w:r w:rsidRPr="002477C2">
        <w:rPr>
          <w:rFonts w:eastAsia="Times New Roman" w:cs="Times New Roman"/>
          <w:kern w:val="0"/>
          <w:lang w:eastAsia="pl-PL" w:bidi="ar-SA"/>
        </w:rPr>
        <w:t>W związku z Umową</w:t>
      </w:r>
      <w:r w:rsidR="00D36419" w:rsidRPr="002477C2">
        <w:rPr>
          <w:rFonts w:eastAsia="Times New Roman" w:cs="Times New Roman"/>
          <w:kern w:val="0"/>
          <w:lang w:eastAsia="pl-PL" w:bidi="ar-SA"/>
        </w:rPr>
        <w:t xml:space="preserve"> Nr …………... z dnia …………………. roku  </w:t>
      </w:r>
      <w:r w:rsidRPr="002477C2">
        <w:rPr>
          <w:rFonts w:eastAsia="Times New Roman" w:cs="Times New Roman"/>
          <w:kern w:val="0"/>
          <w:lang w:eastAsia="pl-PL" w:bidi="ar-SA"/>
        </w:rPr>
        <w:t>na świadczenie usług pralniczych  na rzecz Centrum Szkoleni</w:t>
      </w:r>
      <w:r w:rsidR="00D36419" w:rsidRPr="002477C2">
        <w:rPr>
          <w:rFonts w:eastAsia="Times New Roman" w:cs="Times New Roman"/>
          <w:kern w:val="0"/>
          <w:lang w:eastAsia="pl-PL" w:bidi="ar-SA"/>
        </w:rPr>
        <w:t xml:space="preserve">a Policji w Legionowie prosimy o odbiór rzeczy </w:t>
      </w:r>
      <w:r w:rsidR="002477C2">
        <w:rPr>
          <w:rFonts w:eastAsia="Times New Roman" w:cs="Times New Roman"/>
          <w:kern w:val="0"/>
          <w:lang w:eastAsia="pl-PL" w:bidi="ar-SA"/>
        </w:rPr>
        <w:br/>
      </w:r>
      <w:r w:rsidR="00D36419" w:rsidRPr="002477C2">
        <w:rPr>
          <w:rFonts w:eastAsia="Times New Roman" w:cs="Times New Roman"/>
          <w:kern w:val="0"/>
          <w:lang w:eastAsia="pl-PL" w:bidi="ar-SA"/>
        </w:rPr>
        <w:t>do prania</w:t>
      </w:r>
      <w:r w:rsidRPr="002477C2">
        <w:rPr>
          <w:rFonts w:eastAsia="Times New Roman" w:cs="Times New Roman"/>
          <w:kern w:val="0"/>
          <w:lang w:eastAsia="pl-PL" w:bidi="ar-SA"/>
        </w:rPr>
        <w:t xml:space="preserve"> w dniu  …………</w:t>
      </w:r>
      <w:r w:rsidR="00D36419" w:rsidRPr="002477C2">
        <w:rPr>
          <w:rFonts w:eastAsia="Times New Roman" w:cs="Times New Roman"/>
          <w:kern w:val="0"/>
          <w:lang w:eastAsia="pl-PL" w:bidi="ar-SA"/>
        </w:rPr>
        <w:t>……</w:t>
      </w:r>
      <w:r w:rsidRPr="002477C2">
        <w:rPr>
          <w:rFonts w:eastAsia="Times New Roman" w:cs="Times New Roman"/>
          <w:kern w:val="0"/>
          <w:lang w:eastAsia="pl-PL" w:bidi="ar-SA"/>
        </w:rPr>
        <w:t>………… do god</w:t>
      </w:r>
      <w:r w:rsidR="00D36419" w:rsidRPr="002477C2">
        <w:rPr>
          <w:rFonts w:eastAsia="Times New Roman" w:cs="Times New Roman"/>
          <w:kern w:val="0"/>
          <w:lang w:eastAsia="pl-PL" w:bidi="ar-SA"/>
        </w:rPr>
        <w:t xml:space="preserve">ziny ……...…  z CSP  </w:t>
      </w:r>
      <w:r w:rsidRPr="002477C2">
        <w:rPr>
          <w:rFonts w:eastAsia="Times New Roman" w:cs="Times New Roman"/>
          <w:kern w:val="0"/>
          <w:lang w:eastAsia="pl-PL" w:bidi="ar-SA"/>
        </w:rPr>
        <w:t xml:space="preserve">i dostarczenie </w:t>
      </w:r>
      <w:r w:rsidR="002477C2">
        <w:rPr>
          <w:rFonts w:eastAsia="Times New Roman" w:cs="Times New Roman"/>
          <w:kern w:val="0"/>
          <w:lang w:eastAsia="pl-PL" w:bidi="ar-SA"/>
        </w:rPr>
        <w:br/>
      </w:r>
      <w:r w:rsidRPr="002477C2">
        <w:rPr>
          <w:rFonts w:eastAsia="Times New Roman" w:cs="Times New Roman"/>
          <w:kern w:val="0"/>
          <w:lang w:eastAsia="pl-PL" w:bidi="ar-SA"/>
        </w:rPr>
        <w:t>do siedziby C</w:t>
      </w:r>
      <w:r w:rsidR="00D36419" w:rsidRPr="002477C2">
        <w:rPr>
          <w:rFonts w:eastAsia="Times New Roman" w:cs="Times New Roman"/>
          <w:kern w:val="0"/>
          <w:lang w:eastAsia="pl-PL" w:bidi="ar-SA"/>
        </w:rPr>
        <w:t>SP upranych rzeczy w dniu ……………….……… do godziny ………</w:t>
      </w:r>
      <w:r w:rsidRPr="002477C2">
        <w:rPr>
          <w:rFonts w:eastAsia="Times New Roman" w:cs="Times New Roman"/>
          <w:kern w:val="0"/>
          <w:lang w:eastAsia="pl-PL" w:bidi="ar-SA"/>
        </w:rPr>
        <w:t>…</w:t>
      </w:r>
    </w:p>
    <w:p w:rsidR="00B0156A" w:rsidRPr="002477C2" w:rsidRDefault="00B0156A" w:rsidP="00B0156A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D36419" w:rsidRPr="002477C2" w:rsidRDefault="00D36419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D36419" w:rsidRPr="002477C2" w:rsidRDefault="00D36419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D36419" w:rsidRPr="002477C2" w:rsidRDefault="00D36419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D36419" w:rsidRPr="002477C2" w:rsidRDefault="00D36419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D36419" w:rsidP="00B0156A">
      <w:pPr>
        <w:widowControl/>
        <w:suppressAutoHyphens w:val="0"/>
        <w:autoSpaceDN/>
        <w:ind w:left="708" w:firstLine="1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</w:t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>Wydał</w:t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 xml:space="preserve">       </w:t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</w:t>
      </w:r>
      <w:r w:rsidR="00B0156A" w:rsidRPr="002477C2">
        <w:rPr>
          <w:rFonts w:eastAsia="Times New Roman" w:cs="Times New Roman"/>
          <w:kern w:val="0"/>
          <w:sz w:val="22"/>
          <w:szCs w:val="22"/>
          <w:lang w:eastAsia="pl-PL" w:bidi="ar-SA"/>
        </w:rPr>
        <w:t>Przyjął</w:t>
      </w:r>
    </w:p>
    <w:p w:rsidR="00B0156A" w:rsidRPr="002477C2" w:rsidRDefault="00B0156A" w:rsidP="00B0156A">
      <w:pPr>
        <w:widowControl/>
        <w:suppressAutoHyphens w:val="0"/>
        <w:autoSpaceDN/>
        <w:ind w:left="708" w:firstLine="708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ind w:left="708" w:firstLine="708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D36419" w:rsidRPr="002477C2" w:rsidRDefault="00D36419" w:rsidP="00D364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D36419" w:rsidRPr="002477C2" w:rsidRDefault="00D36419" w:rsidP="00D364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D36419" w:rsidP="00D364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</w:t>
      </w:r>
      <w:r w:rsidR="00B0156A"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</w:t>
      </w:r>
      <w:r w:rsidR="00B0156A"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="00B0156A"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 xml:space="preserve">               </w:t>
      </w: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                    </w:t>
      </w:r>
      <w:r w:rsidR="00B0156A"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>……….………………….…………</w:t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2477C2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Cs/>
          <w:kern w:val="0"/>
          <w:sz w:val="36"/>
          <w:szCs w:val="36"/>
          <w:u w:val="single"/>
          <w:lang w:eastAsia="ar-SA" w:bidi="ar-SA"/>
        </w:rPr>
      </w:pPr>
    </w:p>
    <w:p w:rsidR="00B0156A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ar-SA" w:bidi="ar-SA"/>
        </w:rPr>
      </w:pPr>
    </w:p>
    <w:p w:rsidR="00D36419" w:rsidRDefault="00D36419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ar-SA" w:bidi="ar-SA"/>
        </w:rPr>
      </w:pPr>
    </w:p>
    <w:p w:rsidR="00D36419" w:rsidRDefault="00D36419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ar-SA" w:bidi="ar-SA"/>
        </w:rPr>
      </w:pPr>
    </w:p>
    <w:p w:rsidR="002477C2" w:rsidRDefault="002477C2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ar-SA" w:bidi="ar-SA"/>
        </w:rPr>
      </w:pPr>
    </w:p>
    <w:p w:rsidR="002477C2" w:rsidRDefault="002477C2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ar-SA" w:bidi="ar-SA"/>
        </w:rPr>
      </w:pPr>
    </w:p>
    <w:p w:rsidR="002477C2" w:rsidRDefault="002477C2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ar-SA" w:bidi="ar-SA"/>
        </w:rPr>
      </w:pPr>
    </w:p>
    <w:p w:rsidR="002477C2" w:rsidRDefault="002477C2" w:rsidP="002477C2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:rsidR="00524D3A" w:rsidRPr="00524D3A" w:rsidRDefault="00524D3A" w:rsidP="002477C2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sz w:val="32"/>
          <w:szCs w:val="32"/>
          <w:u w:val="single"/>
          <w:lang w:eastAsia="ar-SA" w:bidi="ar-SA"/>
        </w:rPr>
      </w:pPr>
    </w:p>
    <w:p w:rsidR="00B0156A" w:rsidRPr="002477C2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"/>
          <w:szCs w:val="2"/>
          <w:u w:val="single"/>
          <w:lang w:eastAsia="ar-SA" w:bidi="ar-SA"/>
        </w:rPr>
      </w:pPr>
    </w:p>
    <w:p w:rsidR="00B0156A" w:rsidRPr="002477C2" w:rsidRDefault="00EF262D" w:rsidP="00B0156A">
      <w:pPr>
        <w:widowControl/>
        <w:suppressAutoHyphens w:val="0"/>
        <w:autoSpaceDN/>
        <w:ind w:left="5664" w:firstLine="857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2477C2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Załącznik nr 4 do umowy </w:t>
      </w:r>
      <w:r w:rsidR="002477C2">
        <w:rPr>
          <w:rFonts w:eastAsia="Times New Roman" w:cs="Times New Roman"/>
          <w:kern w:val="0"/>
          <w:sz w:val="15"/>
          <w:szCs w:val="15"/>
          <w:lang w:eastAsia="pl-PL" w:bidi="ar-SA"/>
        </w:rPr>
        <w:t>60</w:t>
      </w:r>
      <w:r w:rsidRPr="002477C2">
        <w:rPr>
          <w:rFonts w:eastAsia="Times New Roman" w:cs="Times New Roman"/>
          <w:kern w:val="0"/>
          <w:sz w:val="15"/>
          <w:szCs w:val="15"/>
          <w:lang w:eastAsia="pl-PL" w:bidi="ar-SA"/>
        </w:rPr>
        <w:t>/24</w:t>
      </w:r>
      <w:r w:rsidR="00B0156A" w:rsidRPr="002477C2">
        <w:rPr>
          <w:rFonts w:eastAsia="Times New Roman" w:cs="Times New Roman"/>
          <w:kern w:val="0"/>
          <w:sz w:val="15"/>
          <w:szCs w:val="15"/>
          <w:lang w:eastAsia="pl-PL" w:bidi="ar-SA"/>
        </w:rPr>
        <w:t>/ZT</w:t>
      </w:r>
    </w:p>
    <w:p w:rsidR="00B0156A" w:rsidRPr="002477C2" w:rsidRDefault="00B0156A" w:rsidP="00B0156A">
      <w:pPr>
        <w:widowControl/>
        <w:suppressAutoHyphens w:val="0"/>
        <w:autoSpaceDN/>
        <w:ind w:left="5664" w:firstLine="857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2477C2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z dnia …………………………………. </w:t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ind w:left="4248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0D1C7D" w:rsidP="00B0156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2477C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PROTOKÓŁ ODBIORU USŁUG</w:t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 xml:space="preserve">Miejsce dokonania odbioru: 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…………………………………………….…………</w:t>
      </w:r>
      <w:r w:rsidR="00524D3A">
        <w:rPr>
          <w:rFonts w:eastAsia="Times New Roman" w:cs="Times New Roman"/>
          <w:i/>
          <w:kern w:val="0"/>
          <w:lang w:eastAsia="pl-PL" w:bidi="ar-SA"/>
        </w:rPr>
        <w:t>……….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……………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sz w:val="12"/>
          <w:szCs w:val="12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………………………………………………………………………………………</w:t>
      </w:r>
      <w:r w:rsidR="00524D3A" w:rsidRPr="00524D3A">
        <w:rPr>
          <w:rFonts w:eastAsia="Times New Roman" w:cs="Times New Roman"/>
          <w:i/>
          <w:kern w:val="0"/>
          <w:lang w:eastAsia="pl-PL" w:bidi="ar-SA"/>
        </w:rPr>
        <w:t>.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</w:t>
      </w:r>
      <w:r w:rsidR="00524D3A">
        <w:rPr>
          <w:rFonts w:eastAsia="Times New Roman" w:cs="Times New Roman"/>
          <w:i/>
          <w:kern w:val="0"/>
          <w:lang w:eastAsia="pl-PL" w:bidi="ar-SA"/>
        </w:rPr>
        <w:t>…………...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…….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 xml:space="preserve">Data dokonania odbioru: 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………………………………………………….…</w:t>
      </w:r>
      <w:r w:rsidR="00524D3A">
        <w:rPr>
          <w:rFonts w:eastAsia="Times New Roman" w:cs="Times New Roman"/>
          <w:i/>
          <w:kern w:val="0"/>
          <w:lang w:eastAsia="pl-PL" w:bidi="ar-SA"/>
        </w:rPr>
        <w:t>………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………………</w:t>
      </w:r>
      <w:r w:rsidR="00524D3A">
        <w:rPr>
          <w:rFonts w:eastAsia="Times New Roman" w:cs="Times New Roman"/>
          <w:i/>
          <w:kern w:val="0"/>
          <w:lang w:eastAsia="pl-PL" w:bidi="ar-SA"/>
        </w:rPr>
        <w:t>.</w:t>
      </w:r>
      <w:r w:rsidRPr="00524D3A">
        <w:rPr>
          <w:rFonts w:eastAsia="Times New Roman" w:cs="Times New Roman"/>
          <w:i/>
          <w:kern w:val="0"/>
          <w:lang w:eastAsia="pl-PL" w:bidi="ar-SA"/>
        </w:rPr>
        <w:t>….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 xml:space="preserve">Ze strony Wykonawcy: 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……………………………………………………………</w:t>
      </w:r>
      <w:r w:rsidR="00524D3A">
        <w:rPr>
          <w:rFonts w:eastAsia="Times New Roman" w:cs="Times New Roman"/>
          <w:i/>
          <w:kern w:val="0"/>
          <w:lang w:eastAsia="pl-PL" w:bidi="ar-SA"/>
        </w:rPr>
        <w:t>………..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……………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sz w:val="12"/>
          <w:szCs w:val="12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………………………………………………………………………………………</w:t>
      </w:r>
      <w:r w:rsidR="00524D3A" w:rsidRPr="00524D3A">
        <w:rPr>
          <w:rFonts w:eastAsia="Times New Roman" w:cs="Times New Roman"/>
          <w:i/>
          <w:kern w:val="0"/>
          <w:lang w:eastAsia="pl-PL" w:bidi="ar-SA"/>
        </w:rPr>
        <w:t>..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</w:t>
      </w:r>
      <w:r w:rsidR="00524D3A">
        <w:rPr>
          <w:rFonts w:eastAsia="Times New Roman" w:cs="Times New Roman"/>
          <w:i/>
          <w:kern w:val="0"/>
          <w:lang w:eastAsia="pl-PL" w:bidi="ar-SA"/>
        </w:rPr>
        <w:t>…………..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…….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0D1C7D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 xml:space="preserve">odbioru usługi </w:t>
      </w:r>
      <w:r w:rsidR="00B0156A" w:rsidRPr="00524D3A">
        <w:rPr>
          <w:rFonts w:eastAsia="Times New Roman" w:cs="Times New Roman"/>
          <w:kern w:val="0"/>
          <w:lang w:eastAsia="pl-PL" w:bidi="ar-SA"/>
        </w:rPr>
        <w:t>dokonuje: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……………………………………………</w:t>
      </w:r>
    </w:p>
    <w:p w:rsidR="00B0156A" w:rsidRPr="00524D3A" w:rsidRDefault="00B0156A" w:rsidP="00B0156A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2"/>
          <w:szCs w:val="12"/>
          <w:lang w:eastAsia="pl-PL" w:bidi="ar-SA"/>
        </w:rPr>
      </w:pPr>
    </w:p>
    <w:p w:rsidR="00B0156A" w:rsidRPr="00524D3A" w:rsidRDefault="00B0156A" w:rsidP="00B0156A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……………………………………………</w:t>
      </w:r>
    </w:p>
    <w:p w:rsidR="00B0156A" w:rsidRPr="00524D3A" w:rsidRDefault="00B0156A" w:rsidP="00B0156A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Ze strony Zamawiającego: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………………………………………………………………</w:t>
      </w:r>
      <w:r w:rsidR="00524D3A">
        <w:rPr>
          <w:rFonts w:eastAsia="Times New Roman" w:cs="Times New Roman"/>
          <w:i/>
          <w:kern w:val="0"/>
          <w:lang w:eastAsia="pl-PL" w:bidi="ar-SA"/>
        </w:rPr>
        <w:t>.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………………………………………………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…………………………………………………………………………</w:t>
      </w:r>
      <w:r w:rsidR="00524D3A">
        <w:rPr>
          <w:rFonts w:eastAsia="Times New Roman" w:cs="Times New Roman"/>
          <w:i/>
          <w:kern w:val="0"/>
          <w:lang w:eastAsia="pl-PL" w:bidi="ar-SA"/>
        </w:rPr>
        <w:t>.</w:t>
      </w:r>
      <w:r w:rsidRPr="00524D3A">
        <w:rPr>
          <w:rFonts w:eastAsia="Times New Roman" w:cs="Times New Roman"/>
          <w:i/>
          <w:kern w:val="0"/>
          <w:lang w:eastAsia="pl-PL" w:bidi="ar-SA"/>
        </w:rPr>
        <w:t>……………………………………</w:t>
      </w:r>
    </w:p>
    <w:p w:rsidR="00B0156A" w:rsidRPr="002477C2" w:rsidRDefault="00B0156A" w:rsidP="00B0156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2477C2">
        <w:rPr>
          <w:rFonts w:eastAsia="Times New Roman" w:cs="Times New Roman"/>
          <w:kern w:val="0"/>
          <w:sz w:val="16"/>
          <w:szCs w:val="16"/>
          <w:lang w:eastAsia="pl-PL" w:bidi="ar-SA"/>
        </w:rPr>
        <w:t>(nazwa i adres)</w:t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0D1C7D" w:rsidP="00B0156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Odbioru usługi</w:t>
      </w:r>
      <w:r w:rsidR="00B0156A" w:rsidRPr="00524D3A">
        <w:rPr>
          <w:rFonts w:eastAsia="Times New Roman" w:cs="Times New Roman"/>
          <w:kern w:val="0"/>
          <w:lang w:eastAsia="pl-PL" w:bidi="ar-SA"/>
        </w:rPr>
        <w:t xml:space="preserve"> dokonuje upoważniony przedstawiciel CSP / Komisja* w składzie:</w:t>
      </w:r>
    </w:p>
    <w:p w:rsidR="00B0156A" w:rsidRPr="00524D3A" w:rsidRDefault="00B0156A" w:rsidP="00B0156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numPr>
          <w:ilvl w:val="0"/>
          <w:numId w:val="2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 xml:space="preserve"> ……………………………………</w:t>
      </w:r>
      <w:r w:rsidR="00524D3A">
        <w:rPr>
          <w:rFonts w:eastAsia="Times New Roman" w:cs="Times New Roman"/>
          <w:kern w:val="0"/>
          <w:lang w:eastAsia="pl-PL" w:bidi="ar-SA"/>
        </w:rPr>
        <w:t>.</w:t>
      </w:r>
      <w:r w:rsidRPr="00524D3A">
        <w:rPr>
          <w:rFonts w:eastAsia="Times New Roman" w:cs="Times New Roman"/>
          <w:kern w:val="0"/>
          <w:lang w:eastAsia="pl-PL" w:bidi="ar-SA"/>
        </w:rPr>
        <w:t>……..</w:t>
      </w:r>
    </w:p>
    <w:p w:rsidR="00B0156A" w:rsidRPr="00524D3A" w:rsidRDefault="00B0156A" w:rsidP="00B0156A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2"/>
          <w:szCs w:val="12"/>
          <w:lang w:eastAsia="pl-PL" w:bidi="ar-SA"/>
        </w:rPr>
      </w:pPr>
    </w:p>
    <w:p w:rsidR="00B0156A" w:rsidRPr="00524D3A" w:rsidRDefault="00B0156A" w:rsidP="00B0156A">
      <w:pPr>
        <w:widowControl/>
        <w:numPr>
          <w:ilvl w:val="0"/>
          <w:numId w:val="2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……………………………………………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2"/>
          <w:szCs w:val="12"/>
          <w:lang w:eastAsia="pl-PL" w:bidi="ar-SA"/>
        </w:rPr>
      </w:pPr>
    </w:p>
    <w:p w:rsidR="00B0156A" w:rsidRPr="00524D3A" w:rsidRDefault="00B0156A" w:rsidP="00B0156A">
      <w:pPr>
        <w:widowControl/>
        <w:numPr>
          <w:ilvl w:val="0"/>
          <w:numId w:val="2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……………………………………………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Przedmiotem usługi i odbioru w ramach Umo</w:t>
      </w:r>
      <w:r w:rsidR="00F65189" w:rsidRPr="00524D3A">
        <w:rPr>
          <w:rFonts w:eastAsia="Times New Roman" w:cs="Times New Roman"/>
          <w:kern w:val="0"/>
          <w:lang w:eastAsia="pl-PL" w:bidi="ar-SA"/>
        </w:rPr>
        <w:t>wy / Zamówienia nr ……</w:t>
      </w:r>
      <w:r w:rsidRPr="00524D3A">
        <w:rPr>
          <w:rFonts w:eastAsia="Times New Roman" w:cs="Times New Roman"/>
          <w:kern w:val="0"/>
          <w:lang w:eastAsia="pl-PL" w:bidi="ar-SA"/>
        </w:rPr>
        <w:t>..</w:t>
      </w:r>
      <w:r w:rsidRPr="00524D3A">
        <w:rPr>
          <w:rFonts w:eastAsia="Times New Roman" w:cs="Times New Roman"/>
          <w:b/>
          <w:i/>
          <w:kern w:val="0"/>
          <w:lang w:eastAsia="pl-PL" w:bidi="ar-SA"/>
        </w:rPr>
        <w:t xml:space="preserve"> </w:t>
      </w:r>
      <w:r w:rsidRPr="00524D3A">
        <w:rPr>
          <w:rFonts w:eastAsia="Times New Roman" w:cs="Times New Roman"/>
          <w:i/>
          <w:kern w:val="0"/>
          <w:lang w:eastAsia="pl-PL" w:bidi="ar-SA"/>
        </w:rPr>
        <w:t xml:space="preserve">z dnia …………... </w:t>
      </w:r>
      <w:r w:rsidRPr="00524D3A">
        <w:rPr>
          <w:rFonts w:eastAsia="Times New Roman" w:cs="Times New Roman"/>
          <w:kern w:val="0"/>
          <w:lang w:eastAsia="pl-PL" w:bidi="ar-SA"/>
        </w:rPr>
        <w:t>jest:</w:t>
      </w:r>
    </w:p>
    <w:p w:rsidR="00B0156A" w:rsidRPr="002477C2" w:rsidRDefault="00B0156A" w:rsidP="00B0156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343"/>
        <w:gridCol w:w="992"/>
        <w:gridCol w:w="634"/>
        <w:gridCol w:w="850"/>
        <w:gridCol w:w="1134"/>
        <w:gridCol w:w="1843"/>
        <w:gridCol w:w="993"/>
      </w:tblGrid>
      <w:tr w:rsidR="00B0156A" w:rsidRPr="002477C2" w:rsidTr="00524D3A">
        <w:trPr>
          <w:trHeight w:val="6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56A" w:rsidRPr="002477C2" w:rsidRDefault="000D1C7D" w:rsidP="000D1C7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Nazwa przedmiotu </w:t>
            </w:r>
            <w:r w:rsidR="00B0156A"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Jednostka miary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Nr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Dokumentacja techniczna / instrukcja obsługi/ świadectwo jakości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477C2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Uwagi</w:t>
            </w:r>
          </w:p>
        </w:tc>
      </w:tr>
      <w:tr w:rsidR="00B0156A" w:rsidRPr="002477C2" w:rsidTr="00B0156A">
        <w:trPr>
          <w:trHeight w:val="5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6A" w:rsidRPr="002477C2" w:rsidRDefault="00B0156A" w:rsidP="00B0156A">
            <w:pPr>
              <w:widowControl/>
              <w:tabs>
                <w:tab w:val="left" w:pos="113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2477C2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6A" w:rsidRPr="002477C2" w:rsidRDefault="00B0156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D62FA" w:rsidRPr="002477C2" w:rsidTr="00B0156A">
        <w:trPr>
          <w:trHeight w:val="5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FA" w:rsidRPr="002477C2" w:rsidRDefault="003D62FA" w:rsidP="00B0156A">
            <w:pPr>
              <w:widowControl/>
              <w:tabs>
                <w:tab w:val="left" w:pos="113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2477C2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FA" w:rsidRPr="002477C2" w:rsidRDefault="003D62F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FA" w:rsidRPr="002477C2" w:rsidRDefault="003D62F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FA" w:rsidRPr="002477C2" w:rsidRDefault="003D62F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FA" w:rsidRPr="002477C2" w:rsidRDefault="003D62F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FA" w:rsidRPr="002477C2" w:rsidRDefault="003D62F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FA" w:rsidRPr="002477C2" w:rsidRDefault="003D62F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FA" w:rsidRPr="002477C2" w:rsidRDefault="003D62FA" w:rsidP="00B0156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8C5086" w:rsidRDefault="008C5086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524D3A" w:rsidRDefault="00524D3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524D3A" w:rsidRDefault="00524D3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524D3A" w:rsidRPr="002477C2" w:rsidRDefault="00524D3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 xml:space="preserve">Potwierdzenie kompletności </w:t>
      </w:r>
      <w:r w:rsidR="000D1C7D" w:rsidRPr="00524D3A">
        <w:rPr>
          <w:rFonts w:eastAsia="Times New Roman" w:cs="Times New Roman"/>
          <w:kern w:val="0"/>
          <w:lang w:eastAsia="pl-PL" w:bidi="ar-SA"/>
        </w:rPr>
        <w:t>usługi</w:t>
      </w:r>
      <w:r w:rsidRPr="00524D3A">
        <w:rPr>
          <w:rFonts w:eastAsia="Times New Roman" w:cs="Times New Roman"/>
          <w:kern w:val="0"/>
          <w:lang w:eastAsia="pl-PL" w:bidi="ar-SA"/>
        </w:rPr>
        <w:t>:</w:t>
      </w:r>
    </w:p>
    <w:p w:rsidR="00B0156A" w:rsidRPr="00524D3A" w:rsidRDefault="00B0156A" w:rsidP="00B0156A">
      <w:pPr>
        <w:widowControl/>
        <w:numPr>
          <w:ilvl w:val="0"/>
          <w:numId w:val="25"/>
        </w:numPr>
        <w:tabs>
          <w:tab w:val="num" w:pos="927"/>
        </w:tabs>
        <w:suppressAutoHyphens w:val="0"/>
        <w:autoSpaceDN/>
        <w:ind w:hanging="76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Tak *</w:t>
      </w:r>
    </w:p>
    <w:p w:rsidR="00B0156A" w:rsidRPr="00524D3A" w:rsidRDefault="00B0156A" w:rsidP="00B0156A">
      <w:pPr>
        <w:widowControl/>
        <w:numPr>
          <w:ilvl w:val="0"/>
          <w:numId w:val="25"/>
        </w:numPr>
        <w:tabs>
          <w:tab w:val="num" w:pos="927"/>
        </w:tabs>
        <w:suppressAutoHyphens w:val="0"/>
        <w:autoSpaceDN/>
        <w:ind w:hanging="76"/>
        <w:textAlignment w:val="auto"/>
        <w:rPr>
          <w:rFonts w:eastAsia="Times New Roman" w:cs="Times New Roman"/>
          <w:strike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Nie * -</w:t>
      </w:r>
      <w:r w:rsidR="00B61066" w:rsidRPr="00524D3A">
        <w:rPr>
          <w:rFonts w:eastAsia="Times New Roman" w:cs="Times New Roman"/>
          <w:kern w:val="0"/>
          <w:lang w:eastAsia="pl-PL" w:bidi="ar-SA"/>
        </w:rPr>
        <w:t xml:space="preserve"> </w:t>
      </w:r>
      <w:r w:rsidRPr="00524D3A">
        <w:rPr>
          <w:rFonts w:eastAsia="Times New Roman" w:cs="Times New Roman"/>
          <w:kern w:val="0"/>
          <w:lang w:eastAsia="pl-PL" w:bidi="ar-SA"/>
        </w:rPr>
        <w:t>zastrzeżenia .................................................................................................................................................</w:t>
      </w:r>
    </w:p>
    <w:p w:rsidR="00B0156A" w:rsidRPr="00524D3A" w:rsidRDefault="00B0156A" w:rsidP="00B0156A">
      <w:pPr>
        <w:widowControl/>
        <w:tabs>
          <w:tab w:val="num" w:pos="927"/>
        </w:tabs>
        <w:suppressAutoHyphens w:val="0"/>
        <w:autoSpaceDN/>
        <w:ind w:left="360"/>
        <w:textAlignment w:val="auto"/>
        <w:rPr>
          <w:rFonts w:eastAsia="Times New Roman" w:cs="Times New Roman"/>
          <w:strike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Potwierdzenie zgodności i jakośc</w:t>
      </w:r>
      <w:r w:rsidR="000D1C7D" w:rsidRPr="00524D3A">
        <w:rPr>
          <w:rFonts w:eastAsia="Times New Roman" w:cs="Times New Roman"/>
          <w:kern w:val="0"/>
          <w:lang w:eastAsia="pl-PL" w:bidi="ar-SA"/>
        </w:rPr>
        <w:t xml:space="preserve">i przyjmowanej usługi </w:t>
      </w:r>
      <w:r w:rsidRPr="00524D3A">
        <w:rPr>
          <w:rFonts w:eastAsia="Times New Roman" w:cs="Times New Roman"/>
          <w:kern w:val="0"/>
          <w:lang w:eastAsia="pl-PL" w:bidi="ar-SA"/>
        </w:rPr>
        <w:t>z parametrami / funkcjonalnością* zaoferowaną w ofercie:</w:t>
      </w:r>
    </w:p>
    <w:p w:rsidR="00B0156A" w:rsidRPr="00524D3A" w:rsidRDefault="00B0156A" w:rsidP="00B0156A">
      <w:pPr>
        <w:widowControl/>
        <w:numPr>
          <w:ilvl w:val="0"/>
          <w:numId w:val="26"/>
        </w:numPr>
        <w:tabs>
          <w:tab w:val="num" w:pos="2667"/>
        </w:tabs>
        <w:suppressAutoHyphens w:val="0"/>
        <w:autoSpaceDN/>
        <w:ind w:hanging="436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Zgodne *</w:t>
      </w:r>
    </w:p>
    <w:p w:rsidR="00B0156A" w:rsidRPr="00524D3A" w:rsidRDefault="00B0156A" w:rsidP="00B0156A">
      <w:pPr>
        <w:widowControl/>
        <w:numPr>
          <w:ilvl w:val="0"/>
          <w:numId w:val="26"/>
        </w:numPr>
        <w:tabs>
          <w:tab w:val="num" w:pos="2667"/>
        </w:tabs>
        <w:suppressAutoHyphens w:val="0"/>
        <w:autoSpaceDN/>
        <w:ind w:hanging="436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Niezgodne * - zastrzeżenia ...........................................................................................................................................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Świadczenia dodatkowe (jeśli były przewidziane w ofercie):</w:t>
      </w:r>
    </w:p>
    <w:p w:rsidR="00B0156A" w:rsidRPr="00524D3A" w:rsidRDefault="00B0156A" w:rsidP="00B0156A">
      <w:pPr>
        <w:widowControl/>
        <w:numPr>
          <w:ilvl w:val="0"/>
          <w:numId w:val="27"/>
        </w:numPr>
        <w:suppressAutoHyphens w:val="0"/>
        <w:autoSpaceDN/>
        <w:ind w:hanging="436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 xml:space="preserve">Wykonane zgodnie z umową </w:t>
      </w:r>
    </w:p>
    <w:p w:rsidR="00B0156A" w:rsidRPr="00524D3A" w:rsidRDefault="00B0156A" w:rsidP="00B0156A">
      <w:pPr>
        <w:widowControl/>
        <w:numPr>
          <w:ilvl w:val="0"/>
          <w:numId w:val="27"/>
        </w:numPr>
        <w:suppressAutoHyphens w:val="0"/>
        <w:autoSpaceDN/>
        <w:ind w:hanging="436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Nie wykonane zgodnie z umową * - zastrzeżenia ...........................................................................................................................................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Końcowy wynik odbioru:</w:t>
      </w:r>
    </w:p>
    <w:p w:rsidR="00B0156A" w:rsidRPr="00524D3A" w:rsidRDefault="00B0156A" w:rsidP="00B0156A">
      <w:pPr>
        <w:widowControl/>
        <w:numPr>
          <w:ilvl w:val="0"/>
          <w:numId w:val="28"/>
        </w:numPr>
        <w:suppressAutoHyphens w:val="0"/>
        <w:autoSpaceDN/>
        <w:ind w:hanging="436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Pozytywny *</w:t>
      </w:r>
    </w:p>
    <w:p w:rsidR="00B0156A" w:rsidRPr="00524D3A" w:rsidRDefault="00B0156A" w:rsidP="00B0156A">
      <w:pPr>
        <w:widowControl/>
        <w:numPr>
          <w:ilvl w:val="0"/>
          <w:numId w:val="28"/>
        </w:numPr>
        <w:suppressAutoHyphens w:val="0"/>
        <w:autoSpaceDN/>
        <w:ind w:hanging="436"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Negatywny * - zastrzeżenia ...........................................................................................................................................</w:t>
      </w: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0156A" w:rsidRPr="00524D3A" w:rsidRDefault="00B0156A" w:rsidP="00B0156A">
      <w:pPr>
        <w:widowControl/>
        <w:tabs>
          <w:tab w:val="left" w:pos="5103"/>
        </w:tabs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524D3A">
        <w:rPr>
          <w:rFonts w:eastAsia="Times New Roman" w:cs="Times New Roman"/>
          <w:kern w:val="0"/>
          <w:lang w:eastAsia="pl-PL" w:bidi="ar-SA"/>
        </w:rPr>
        <w:t>Ze strony zamawiającego:</w:t>
      </w:r>
      <w:r w:rsidRPr="00524D3A">
        <w:rPr>
          <w:rFonts w:eastAsia="Times New Roman" w:cs="Times New Roman"/>
          <w:kern w:val="0"/>
          <w:lang w:eastAsia="pl-PL" w:bidi="ar-SA"/>
        </w:rPr>
        <w:tab/>
        <w:t>Ze strony wykonawcy:</w:t>
      </w:r>
    </w:p>
    <w:p w:rsidR="00B61066" w:rsidRPr="002477C2" w:rsidRDefault="00B61066" w:rsidP="00B0156A">
      <w:pPr>
        <w:widowControl/>
        <w:tabs>
          <w:tab w:val="left" w:pos="5103"/>
        </w:tabs>
        <w:suppressAutoHyphens w:val="0"/>
        <w:autoSpaceDN/>
        <w:textAlignment w:val="auto"/>
        <w:rPr>
          <w:rFonts w:eastAsia="Times New Roman" w:cs="Times New Roman"/>
          <w:kern w:val="0"/>
          <w:sz w:val="8"/>
          <w:szCs w:val="8"/>
          <w:lang w:eastAsia="pl-PL" w:bidi="ar-SA"/>
        </w:rPr>
      </w:pPr>
    </w:p>
    <w:p w:rsidR="00B61066" w:rsidRPr="002477C2" w:rsidRDefault="00B61066" w:rsidP="00B0156A">
      <w:pPr>
        <w:widowControl/>
        <w:tabs>
          <w:tab w:val="left" w:pos="5103"/>
        </w:tabs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numPr>
          <w:ilvl w:val="0"/>
          <w:numId w:val="29"/>
        </w:numPr>
        <w:tabs>
          <w:tab w:val="num" w:pos="435"/>
          <w:tab w:val="left" w:pos="5103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................................................................</w:t>
      </w: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1. ................................................................</w:t>
      </w:r>
    </w:p>
    <w:p w:rsidR="00B61066" w:rsidRPr="002477C2" w:rsidRDefault="00B61066" w:rsidP="00B61066">
      <w:pPr>
        <w:widowControl/>
        <w:tabs>
          <w:tab w:val="left" w:pos="5103"/>
        </w:tabs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numPr>
          <w:ilvl w:val="0"/>
          <w:numId w:val="29"/>
        </w:numPr>
        <w:tabs>
          <w:tab w:val="num" w:pos="435"/>
          <w:tab w:val="left" w:pos="5103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...............................................................</w:t>
      </w: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2. ................................................................</w:t>
      </w:r>
    </w:p>
    <w:p w:rsidR="00B61066" w:rsidRPr="002477C2" w:rsidRDefault="00B61066" w:rsidP="00B61066">
      <w:pPr>
        <w:widowControl/>
        <w:tabs>
          <w:tab w:val="left" w:pos="5103"/>
        </w:tabs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2477C2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24D3A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             </w:t>
      </w:r>
      <w:r w:rsidRPr="002477C2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 (podpisy)</w:t>
      </w:r>
    </w:p>
    <w:p w:rsidR="00B0156A" w:rsidRPr="002477C2" w:rsidRDefault="00B0156A" w:rsidP="00B0156A">
      <w:pPr>
        <w:widowControl/>
        <w:numPr>
          <w:ilvl w:val="0"/>
          <w:numId w:val="29"/>
        </w:numPr>
        <w:tabs>
          <w:tab w:val="num" w:pos="435"/>
          <w:tab w:val="center" w:pos="6804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...............................................................</w:t>
      </w: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</w:p>
    <w:p w:rsidR="00B0156A" w:rsidRPr="002477C2" w:rsidRDefault="00524D3A" w:rsidP="00B0156A">
      <w:pPr>
        <w:widowControl/>
        <w:tabs>
          <w:tab w:val="center" w:pos="1985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>
        <w:rPr>
          <w:rFonts w:eastAsia="Calibri" w:cs="Times New Roman"/>
          <w:kern w:val="0"/>
          <w:sz w:val="20"/>
          <w:szCs w:val="20"/>
          <w:lang w:eastAsia="pl-PL" w:bidi="ar-SA"/>
        </w:rPr>
        <w:t xml:space="preserve">                               </w:t>
      </w:r>
      <w:r w:rsidR="00B0156A" w:rsidRPr="002477C2">
        <w:rPr>
          <w:rFonts w:eastAsia="Calibri" w:cs="Times New Roman"/>
          <w:kern w:val="0"/>
          <w:sz w:val="16"/>
          <w:szCs w:val="16"/>
          <w:lang w:eastAsia="pl-PL" w:bidi="ar-SA"/>
        </w:rPr>
        <w:t>(podpisy)</w:t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758F3" w:rsidRPr="002477C2" w:rsidRDefault="00F758F3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758F3" w:rsidRPr="002477C2" w:rsidRDefault="00F758F3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758F3" w:rsidRPr="002477C2" w:rsidRDefault="00F758F3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758F3" w:rsidRPr="002477C2" w:rsidRDefault="00F758F3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758F3" w:rsidRPr="002477C2" w:rsidRDefault="00F758F3" w:rsidP="00F758F3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sz w:val="15"/>
          <w:szCs w:val="15"/>
          <w:lang w:eastAsia="en-US" w:bidi="ar-SA"/>
        </w:rPr>
      </w:pPr>
      <w:r w:rsidRPr="002477C2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</w:t>
      </w:r>
      <w:r w:rsidRPr="002477C2">
        <w:rPr>
          <w:rFonts w:eastAsiaTheme="minorHAnsi" w:cs="Times New Roman"/>
          <w:kern w:val="0"/>
          <w:sz w:val="15"/>
          <w:szCs w:val="15"/>
          <w:lang w:eastAsia="en-US" w:bidi="ar-SA"/>
        </w:rPr>
        <w:t>………….………......................................................................</w:t>
      </w:r>
    </w:p>
    <w:p w:rsidR="00B0156A" w:rsidRPr="002477C2" w:rsidRDefault="00F758F3" w:rsidP="00F758F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2477C2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                                                                                                                     </w:t>
      </w:r>
      <w:r w:rsidR="00524D3A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  </w:t>
      </w:r>
      <w:r w:rsidRPr="002477C2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 (podpis i pieczątka kierownika komórki zaopatrującej)</w:t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F390F" w:rsidRPr="002477C2" w:rsidRDefault="008F390F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758F3" w:rsidRPr="002477C2" w:rsidRDefault="00F758F3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F390F" w:rsidRPr="002477C2" w:rsidRDefault="008F390F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F390F" w:rsidRPr="002477C2" w:rsidRDefault="008F390F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0156A" w:rsidRPr="002477C2" w:rsidRDefault="008F390F" w:rsidP="00B0156A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pl-PL" w:bidi="ar-SA"/>
        </w:rPr>
      </w:pPr>
      <w:r w:rsidRPr="002477C2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>* n</w:t>
      </w:r>
      <w:r w:rsidR="00B0156A" w:rsidRPr="002477C2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>iewłaściwe skreślić</w:t>
      </w:r>
    </w:p>
    <w:p w:rsidR="00B0156A" w:rsidRPr="002477C2" w:rsidRDefault="00B0156A" w:rsidP="00B015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8C5086" w:rsidRDefault="008C5086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2"/>
          <w:szCs w:val="12"/>
          <w:u w:val="single"/>
          <w:lang w:eastAsia="ar-SA" w:bidi="ar-SA"/>
        </w:rPr>
      </w:pPr>
    </w:p>
    <w:p w:rsidR="00524D3A" w:rsidRPr="00524D3A" w:rsidRDefault="00524D3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2"/>
          <w:szCs w:val="12"/>
          <w:u w:val="single"/>
          <w:lang w:eastAsia="ar-SA" w:bidi="ar-SA"/>
        </w:rPr>
      </w:pPr>
    </w:p>
    <w:p w:rsidR="005C3EEF" w:rsidRPr="00524D3A" w:rsidRDefault="005C3EEF" w:rsidP="005C3EEF">
      <w:pPr>
        <w:widowControl/>
        <w:suppressAutoHyphens w:val="0"/>
        <w:autoSpaceDN/>
        <w:ind w:left="5664" w:firstLine="857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524D3A">
        <w:rPr>
          <w:rFonts w:eastAsia="Times New Roman" w:cs="Times New Roman"/>
          <w:kern w:val="0"/>
          <w:sz w:val="15"/>
          <w:szCs w:val="15"/>
          <w:lang w:eastAsia="pl-PL" w:bidi="ar-SA"/>
        </w:rPr>
        <w:t>Załącznik nr 7</w:t>
      </w:r>
      <w:r w:rsidR="002E7DD0" w:rsidRPr="00524D3A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 do umowy </w:t>
      </w:r>
      <w:r w:rsidR="002477C2" w:rsidRPr="00524D3A">
        <w:rPr>
          <w:rFonts w:eastAsia="Times New Roman" w:cs="Times New Roman"/>
          <w:kern w:val="0"/>
          <w:sz w:val="15"/>
          <w:szCs w:val="15"/>
          <w:lang w:eastAsia="pl-PL" w:bidi="ar-SA"/>
        </w:rPr>
        <w:t>60</w:t>
      </w:r>
      <w:r w:rsidR="002E7DD0" w:rsidRPr="00524D3A">
        <w:rPr>
          <w:rFonts w:eastAsia="Times New Roman" w:cs="Times New Roman"/>
          <w:kern w:val="0"/>
          <w:sz w:val="15"/>
          <w:szCs w:val="15"/>
          <w:lang w:eastAsia="pl-PL" w:bidi="ar-SA"/>
        </w:rPr>
        <w:t>/24</w:t>
      </w:r>
      <w:r w:rsidRPr="00524D3A">
        <w:rPr>
          <w:rFonts w:eastAsia="Times New Roman" w:cs="Times New Roman"/>
          <w:kern w:val="0"/>
          <w:sz w:val="15"/>
          <w:szCs w:val="15"/>
          <w:lang w:eastAsia="pl-PL" w:bidi="ar-SA"/>
        </w:rPr>
        <w:t>/ZT</w:t>
      </w:r>
    </w:p>
    <w:p w:rsidR="005C3EEF" w:rsidRPr="00524D3A" w:rsidRDefault="005C3EEF" w:rsidP="005C3EEF">
      <w:pPr>
        <w:widowControl/>
        <w:suppressAutoHyphens w:val="0"/>
        <w:autoSpaceDN/>
        <w:ind w:left="5664" w:firstLine="857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524D3A">
        <w:rPr>
          <w:rFonts w:eastAsia="Times New Roman" w:cs="Times New Roman"/>
          <w:kern w:val="0"/>
          <w:sz w:val="15"/>
          <w:szCs w:val="15"/>
          <w:lang w:eastAsia="pl-PL" w:bidi="ar-SA"/>
        </w:rPr>
        <w:t xml:space="preserve">z dnia …………………………………. </w:t>
      </w:r>
    </w:p>
    <w:p w:rsidR="005C3EEF" w:rsidRPr="00B0156A" w:rsidRDefault="005C3EEF" w:rsidP="005C3EEF">
      <w:pPr>
        <w:widowControl/>
        <w:suppressAutoHyphens w:val="0"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:rsidR="00B0156A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ar-SA" w:bidi="ar-SA"/>
        </w:rPr>
      </w:pPr>
    </w:p>
    <w:p w:rsidR="00B0156A" w:rsidRPr="002477C2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ar-SA" w:bidi="ar-SA"/>
        </w:rPr>
      </w:pPr>
    </w:p>
    <w:p w:rsidR="00B0156A" w:rsidRPr="002477C2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ar-SA" w:bidi="ar-SA"/>
        </w:rPr>
      </w:pPr>
      <w:r w:rsidRPr="002477C2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ar-SA" w:bidi="ar-SA"/>
        </w:rPr>
        <w:t xml:space="preserve">ANEKS NR 1 </w:t>
      </w:r>
    </w:p>
    <w:p w:rsidR="00B0156A" w:rsidRPr="002477C2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B0156A" w:rsidRPr="002477C2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2477C2">
        <w:rPr>
          <w:rFonts w:eastAsia="Times New Roman" w:cs="Times New Roman"/>
          <w:b/>
          <w:bCs/>
          <w:kern w:val="0"/>
          <w:lang w:eastAsia="ar-SA" w:bidi="ar-SA"/>
        </w:rPr>
        <w:t xml:space="preserve">do Umowy nr </w:t>
      </w:r>
      <w:r w:rsidR="002477C2" w:rsidRPr="002477C2">
        <w:rPr>
          <w:rFonts w:eastAsia="Times New Roman" w:cs="Times New Roman"/>
          <w:b/>
          <w:bCs/>
          <w:kern w:val="0"/>
          <w:lang w:eastAsia="ar-SA" w:bidi="ar-SA"/>
        </w:rPr>
        <w:t>60</w:t>
      </w:r>
      <w:r w:rsidRPr="002477C2">
        <w:rPr>
          <w:rFonts w:eastAsia="Times New Roman" w:cs="Times New Roman"/>
          <w:b/>
          <w:bCs/>
          <w:kern w:val="0"/>
          <w:lang w:eastAsia="ar-SA" w:bidi="ar-SA"/>
        </w:rPr>
        <w:t>/2</w:t>
      </w:r>
      <w:r w:rsidR="000A06E3" w:rsidRPr="002477C2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2477C2">
        <w:rPr>
          <w:rFonts w:eastAsia="Times New Roman" w:cs="Times New Roman"/>
          <w:b/>
          <w:bCs/>
          <w:kern w:val="0"/>
          <w:lang w:eastAsia="ar-SA" w:bidi="ar-SA"/>
        </w:rPr>
        <w:t>/ZT z dnia …………</w:t>
      </w:r>
      <w:r w:rsidR="00D9230A" w:rsidRPr="002477C2">
        <w:rPr>
          <w:rFonts w:eastAsia="Times New Roman" w:cs="Times New Roman"/>
          <w:b/>
          <w:bCs/>
          <w:kern w:val="0"/>
          <w:lang w:eastAsia="ar-SA" w:bidi="ar-SA"/>
        </w:rPr>
        <w:t>…..</w:t>
      </w:r>
      <w:r w:rsidRPr="002477C2">
        <w:rPr>
          <w:rFonts w:eastAsia="Times New Roman" w:cs="Times New Roman"/>
          <w:b/>
          <w:bCs/>
          <w:kern w:val="0"/>
          <w:lang w:eastAsia="ar-SA" w:bidi="ar-SA"/>
        </w:rPr>
        <w:t>……</w:t>
      </w:r>
      <w:r w:rsidR="00D9230A" w:rsidRPr="002477C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2477C2">
        <w:rPr>
          <w:rFonts w:eastAsia="Times New Roman" w:cs="Times New Roman"/>
          <w:b/>
          <w:bCs/>
          <w:kern w:val="0"/>
          <w:lang w:eastAsia="ar-SA" w:bidi="ar-SA"/>
        </w:rPr>
        <w:t xml:space="preserve">r.  </w:t>
      </w:r>
    </w:p>
    <w:p w:rsidR="00B0156A" w:rsidRPr="002477C2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B0156A" w:rsidRPr="00524D3A" w:rsidRDefault="00B0156A" w:rsidP="00B0156A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0156A" w:rsidRPr="00524D3A" w:rsidRDefault="00B0156A" w:rsidP="00B0156A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0156A" w:rsidRPr="00524D3A" w:rsidRDefault="00B0156A" w:rsidP="00B0156A">
      <w:pPr>
        <w:widowControl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 xml:space="preserve">Zawarty </w:t>
      </w:r>
      <w:r w:rsidR="00D9230A" w:rsidRPr="00524D3A">
        <w:rPr>
          <w:rFonts w:eastAsia="Times New Roman" w:cs="Times New Roman"/>
          <w:kern w:val="0"/>
          <w:lang w:eastAsia="ar-SA" w:bidi="ar-SA"/>
        </w:rPr>
        <w:t>w Le</w:t>
      </w:r>
      <w:r w:rsidR="000A06E3" w:rsidRPr="00524D3A">
        <w:rPr>
          <w:rFonts w:eastAsia="Times New Roman" w:cs="Times New Roman"/>
          <w:kern w:val="0"/>
          <w:lang w:eastAsia="ar-SA" w:bidi="ar-SA"/>
        </w:rPr>
        <w:t>gionowie w dniu …………………. 2024</w:t>
      </w:r>
      <w:r w:rsidRPr="00524D3A">
        <w:rPr>
          <w:rFonts w:eastAsia="Times New Roman" w:cs="Times New Roman"/>
          <w:kern w:val="0"/>
          <w:lang w:eastAsia="ar-SA" w:bidi="ar-SA"/>
        </w:rPr>
        <w:t xml:space="preserve"> r. pomi</w:t>
      </w:r>
      <w:r w:rsidRPr="00524D3A">
        <w:rPr>
          <w:rFonts w:eastAsia="TimesNewRoman" w:cs="Times New Roman"/>
          <w:kern w:val="0"/>
          <w:lang w:eastAsia="ar-SA" w:bidi="ar-SA"/>
        </w:rPr>
        <w:t>ę</w:t>
      </w:r>
      <w:r w:rsidRPr="00524D3A">
        <w:rPr>
          <w:rFonts w:eastAsia="Times New Roman" w:cs="Times New Roman"/>
          <w:kern w:val="0"/>
          <w:lang w:eastAsia="ar-SA" w:bidi="ar-SA"/>
        </w:rPr>
        <w:t>dzy</w:t>
      </w:r>
      <w:r w:rsidRPr="00524D3A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D9230A" w:rsidRPr="00524D3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SKARBEM PAŃSTWA </w:t>
      </w:r>
      <w:r w:rsidR="00D9230A" w:rsidRPr="00524D3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br/>
      </w:r>
      <w:r w:rsidRPr="00524D3A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–</w:t>
      </w:r>
      <w:r w:rsidRPr="00524D3A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524D3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CENTRUM SZKOLENIA POLICJI</w:t>
      </w:r>
      <w:r w:rsidRPr="00524D3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24D3A">
        <w:rPr>
          <w:rFonts w:eastAsia="Times New Roman" w:cs="Times New Roman"/>
          <w:kern w:val="0"/>
          <w:lang w:eastAsia="ar-SA" w:bidi="ar-SA"/>
        </w:rPr>
        <w:t>w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 Legionowie, ul. Zegrzyńska 121, </w:t>
      </w:r>
      <w:r w:rsidRPr="00524D3A">
        <w:rPr>
          <w:rFonts w:eastAsia="Times New Roman" w:cs="Times New Roman"/>
          <w:kern w:val="0"/>
          <w:lang w:eastAsia="ar-SA" w:bidi="ar-SA"/>
        </w:rPr>
        <w:t>05-119 Legionowo, NIP</w:t>
      </w:r>
      <w:r w:rsidR="00D9230A" w:rsidRPr="00524D3A">
        <w:rPr>
          <w:rFonts w:eastAsia="Times New Roman" w:cs="Times New Roman"/>
          <w:kern w:val="0"/>
          <w:lang w:eastAsia="ar-SA" w:bidi="ar-SA"/>
        </w:rPr>
        <w:t>:</w:t>
      </w:r>
      <w:r w:rsidRPr="00524D3A">
        <w:rPr>
          <w:rFonts w:eastAsia="Times New Roman" w:cs="Times New Roman"/>
          <w:kern w:val="0"/>
          <w:lang w:eastAsia="ar-SA" w:bidi="ar-SA"/>
        </w:rPr>
        <w:t xml:space="preserve"> 536-00-13-119, REGON</w:t>
      </w:r>
      <w:r w:rsidR="00D9230A" w:rsidRPr="00524D3A">
        <w:rPr>
          <w:rFonts w:eastAsia="Times New Roman" w:cs="Times New Roman"/>
          <w:kern w:val="0"/>
          <w:lang w:eastAsia="ar-SA" w:bidi="ar-SA"/>
        </w:rPr>
        <w:t>:</w:t>
      </w:r>
      <w:r w:rsidRPr="00524D3A">
        <w:rPr>
          <w:rFonts w:eastAsia="Times New Roman" w:cs="Times New Roman"/>
          <w:kern w:val="0"/>
          <w:lang w:eastAsia="ar-SA" w:bidi="ar-SA"/>
        </w:rPr>
        <w:t xml:space="preserve"> 011968687 reprezen</w:t>
      </w:r>
      <w:r w:rsidR="00D9230A" w:rsidRPr="00524D3A">
        <w:rPr>
          <w:rFonts w:eastAsia="Times New Roman" w:cs="Times New Roman"/>
          <w:kern w:val="0"/>
          <w:lang w:eastAsia="ar-SA" w:bidi="ar-SA"/>
        </w:rPr>
        <w:t>towanym przez ………</w:t>
      </w:r>
      <w:r w:rsidRPr="00524D3A">
        <w:rPr>
          <w:rFonts w:eastAsia="Times New Roman" w:cs="Times New Roman"/>
          <w:kern w:val="0"/>
          <w:lang w:eastAsia="ar-SA" w:bidi="ar-SA"/>
        </w:rPr>
        <w:t>…………………..</w:t>
      </w:r>
    </w:p>
    <w:p w:rsidR="00D9230A" w:rsidRPr="00524D3A" w:rsidRDefault="00D9230A" w:rsidP="00B0156A">
      <w:pPr>
        <w:widowControl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</w:t>
      </w:r>
      <w:r w:rsidR="00524D3A">
        <w:rPr>
          <w:rFonts w:eastAsia="Times New Roman" w:cs="Times New Roman"/>
          <w:kern w:val="0"/>
          <w:lang w:eastAsia="ar-SA" w:bidi="ar-SA"/>
        </w:rPr>
        <w:t>...</w:t>
      </w:r>
    </w:p>
    <w:p w:rsidR="00B0156A" w:rsidRPr="00524D3A" w:rsidRDefault="00B0156A" w:rsidP="00B0156A">
      <w:pPr>
        <w:widowControl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 xml:space="preserve">zwanym w dalszej części umowy </w:t>
      </w:r>
      <w:r w:rsidRPr="00524D3A">
        <w:rPr>
          <w:rFonts w:eastAsia="Times New Roman" w:cs="Times New Roman"/>
          <w:b/>
          <w:bCs/>
          <w:kern w:val="0"/>
          <w:lang w:eastAsia="ar-SA" w:bidi="ar-SA"/>
        </w:rPr>
        <w:t>„Zamawiaj</w:t>
      </w:r>
      <w:r w:rsidRPr="00524D3A">
        <w:rPr>
          <w:rFonts w:eastAsia="TimesNewRoman" w:cs="Times New Roman"/>
          <w:b/>
          <w:kern w:val="0"/>
          <w:lang w:eastAsia="ar-SA" w:bidi="ar-SA"/>
        </w:rPr>
        <w:t>ą</w:t>
      </w:r>
      <w:r w:rsidRPr="00524D3A">
        <w:rPr>
          <w:rFonts w:eastAsia="Times New Roman" w:cs="Times New Roman"/>
          <w:b/>
          <w:bCs/>
          <w:kern w:val="0"/>
          <w:lang w:eastAsia="ar-SA" w:bidi="ar-SA"/>
        </w:rPr>
        <w:t>cym”,</w:t>
      </w:r>
    </w:p>
    <w:p w:rsidR="00B0156A" w:rsidRPr="00524D3A" w:rsidRDefault="00B0156A" w:rsidP="00B0156A">
      <w:pPr>
        <w:widowControl/>
        <w:autoSpaceDE w:val="0"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>a</w:t>
      </w:r>
    </w:p>
    <w:p w:rsidR="00B0156A" w:rsidRPr="00524D3A" w:rsidRDefault="00B0156A" w:rsidP="00B0156A">
      <w:pPr>
        <w:widowControl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>.................................................</w:t>
      </w:r>
      <w:r w:rsidR="00D9230A" w:rsidRPr="00524D3A">
        <w:rPr>
          <w:rFonts w:eastAsia="Times New Roman" w:cs="Times New Roman"/>
          <w:kern w:val="0"/>
          <w:lang w:eastAsia="ar-SA" w:bidi="ar-SA"/>
        </w:rPr>
        <w:t>........</w:t>
      </w:r>
      <w:r w:rsidRPr="00524D3A">
        <w:rPr>
          <w:rFonts w:eastAsia="Times New Roman" w:cs="Times New Roman"/>
          <w:kern w:val="0"/>
          <w:lang w:eastAsia="ar-SA" w:bidi="ar-SA"/>
        </w:rPr>
        <w:t>.. z siedzibą w ………</w:t>
      </w:r>
      <w:r w:rsidR="00D9230A" w:rsidRPr="00524D3A">
        <w:rPr>
          <w:rFonts w:eastAsia="Times New Roman" w:cs="Times New Roman"/>
          <w:kern w:val="0"/>
          <w:lang w:eastAsia="ar-SA" w:bidi="ar-SA"/>
        </w:rPr>
        <w:t>…..</w:t>
      </w:r>
      <w:r w:rsidRPr="00524D3A">
        <w:rPr>
          <w:rFonts w:eastAsia="Times New Roman" w:cs="Times New Roman"/>
          <w:kern w:val="0"/>
          <w:lang w:eastAsia="ar-SA" w:bidi="ar-SA"/>
        </w:rPr>
        <w:t>………</w:t>
      </w:r>
      <w:r w:rsidR="00524D3A">
        <w:rPr>
          <w:rFonts w:eastAsia="Times New Roman" w:cs="Times New Roman"/>
          <w:kern w:val="0"/>
          <w:lang w:eastAsia="ar-SA" w:bidi="ar-SA"/>
        </w:rPr>
        <w:t>……………...</w:t>
      </w:r>
      <w:r w:rsidRPr="00524D3A">
        <w:rPr>
          <w:rFonts w:eastAsia="Times New Roman" w:cs="Times New Roman"/>
          <w:kern w:val="0"/>
          <w:lang w:eastAsia="ar-SA" w:bidi="ar-SA"/>
        </w:rPr>
        <w:t>…………..</w:t>
      </w:r>
    </w:p>
    <w:p w:rsidR="00B0156A" w:rsidRPr="00524D3A" w:rsidRDefault="00B0156A" w:rsidP="00B0156A">
      <w:pPr>
        <w:widowControl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>wpisanym do Krajowego Rejestru</w:t>
      </w:r>
      <w:r w:rsidR="000A06E3" w:rsidRPr="00524D3A">
        <w:rPr>
          <w:rFonts w:eastAsia="Times New Roman" w:cs="Times New Roman"/>
          <w:kern w:val="0"/>
          <w:lang w:eastAsia="ar-SA" w:bidi="ar-SA"/>
        </w:rPr>
        <w:t xml:space="preserve"> Sądowego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 </w:t>
      </w:r>
      <w:r w:rsidRPr="00524D3A">
        <w:rPr>
          <w:rFonts w:eastAsia="Times New Roman" w:cs="Times New Roman"/>
          <w:kern w:val="0"/>
          <w:lang w:eastAsia="ar-SA" w:bidi="ar-SA"/>
        </w:rPr>
        <w:t>/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 </w:t>
      </w:r>
      <w:r w:rsidRPr="00524D3A">
        <w:rPr>
          <w:rFonts w:eastAsia="Times New Roman" w:cs="Times New Roman"/>
          <w:kern w:val="0"/>
          <w:lang w:eastAsia="ar-SA" w:bidi="ar-SA"/>
        </w:rPr>
        <w:t>Ce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ntralnej Ewidencji i Informacji </w:t>
      </w:r>
      <w:r w:rsidRPr="00524D3A">
        <w:rPr>
          <w:rFonts w:eastAsia="Times New Roman" w:cs="Times New Roman"/>
          <w:kern w:val="0"/>
          <w:lang w:eastAsia="ar-SA" w:bidi="ar-SA"/>
        </w:rPr>
        <w:t>o Działalności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 Gospodarczej …………………… </w:t>
      </w:r>
      <w:r w:rsidRPr="00524D3A">
        <w:rPr>
          <w:rFonts w:eastAsia="Times New Roman" w:cs="Times New Roman"/>
          <w:kern w:val="0"/>
          <w:lang w:eastAsia="ar-SA" w:bidi="ar-SA"/>
        </w:rPr>
        <w:t>NIP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: </w:t>
      </w:r>
      <w:r w:rsidRPr="00524D3A">
        <w:rPr>
          <w:rFonts w:eastAsia="Times New Roman" w:cs="Times New Roman"/>
          <w:kern w:val="0"/>
          <w:lang w:eastAsia="ar-SA" w:bidi="ar-SA"/>
        </w:rPr>
        <w:t>…………</w:t>
      </w:r>
      <w:r w:rsidR="00D9230A" w:rsidRPr="00524D3A">
        <w:rPr>
          <w:rFonts w:eastAsia="Times New Roman" w:cs="Times New Roman"/>
          <w:kern w:val="0"/>
          <w:lang w:eastAsia="ar-SA" w:bidi="ar-SA"/>
        </w:rPr>
        <w:t>..</w:t>
      </w:r>
      <w:r w:rsidRPr="00524D3A">
        <w:rPr>
          <w:rFonts w:eastAsia="Times New Roman" w:cs="Times New Roman"/>
          <w:kern w:val="0"/>
          <w:lang w:eastAsia="ar-SA" w:bidi="ar-SA"/>
        </w:rPr>
        <w:t>…………, REGON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: </w:t>
      </w:r>
      <w:r w:rsidRPr="00524D3A">
        <w:rPr>
          <w:rFonts w:eastAsia="Times New Roman" w:cs="Times New Roman"/>
          <w:kern w:val="0"/>
          <w:lang w:eastAsia="ar-SA" w:bidi="ar-SA"/>
        </w:rPr>
        <w:t>……………</w:t>
      </w:r>
      <w:r w:rsidR="00D9230A" w:rsidRPr="00524D3A">
        <w:rPr>
          <w:rFonts w:eastAsia="Times New Roman" w:cs="Times New Roman"/>
          <w:kern w:val="0"/>
          <w:lang w:eastAsia="ar-SA" w:bidi="ar-SA"/>
        </w:rPr>
        <w:t>.</w:t>
      </w:r>
      <w:r w:rsidRPr="00524D3A">
        <w:rPr>
          <w:rFonts w:eastAsia="Times New Roman" w:cs="Times New Roman"/>
          <w:kern w:val="0"/>
          <w:lang w:eastAsia="ar-SA" w:bidi="ar-SA"/>
        </w:rPr>
        <w:t>………, reprezentowaną prze</w:t>
      </w:r>
      <w:r w:rsidR="00D9230A" w:rsidRPr="00524D3A">
        <w:rPr>
          <w:rFonts w:eastAsia="Times New Roman" w:cs="Times New Roman"/>
          <w:kern w:val="0"/>
          <w:lang w:eastAsia="ar-SA" w:bidi="ar-SA"/>
        </w:rPr>
        <w:t>z ……………………………………………………………….</w:t>
      </w:r>
      <w:r w:rsidRPr="00524D3A">
        <w:rPr>
          <w:rFonts w:eastAsia="Times New Roman" w:cs="Times New Roman"/>
          <w:kern w:val="0"/>
          <w:lang w:eastAsia="ar-SA" w:bidi="ar-SA"/>
        </w:rPr>
        <w:t>………..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, </w:t>
      </w:r>
      <w:r w:rsidRPr="00524D3A">
        <w:rPr>
          <w:rFonts w:eastAsia="Times New Roman" w:cs="Times New Roman"/>
          <w:kern w:val="0"/>
          <w:lang w:eastAsia="ar-SA" w:bidi="ar-SA"/>
        </w:rPr>
        <w:t xml:space="preserve">zwanym w dalszej części umowy </w:t>
      </w:r>
      <w:r w:rsidRPr="00524D3A">
        <w:rPr>
          <w:rFonts w:eastAsia="Times New Roman" w:cs="Times New Roman"/>
          <w:b/>
          <w:bCs/>
          <w:kern w:val="0"/>
          <w:lang w:eastAsia="ar-SA" w:bidi="ar-SA"/>
        </w:rPr>
        <w:t>„Wykonawc</w:t>
      </w:r>
      <w:r w:rsidRPr="00524D3A">
        <w:rPr>
          <w:rFonts w:eastAsia="TimesNewRoman" w:cs="Times New Roman"/>
          <w:b/>
          <w:kern w:val="0"/>
          <w:lang w:eastAsia="ar-SA" w:bidi="ar-SA"/>
        </w:rPr>
        <w:t>ą</w:t>
      </w:r>
      <w:r w:rsidRPr="00524D3A">
        <w:rPr>
          <w:rFonts w:eastAsia="Times New Roman" w:cs="Times New Roman"/>
          <w:b/>
          <w:bCs/>
          <w:kern w:val="0"/>
          <w:lang w:eastAsia="ar-SA" w:bidi="ar-SA"/>
        </w:rPr>
        <w:t>”</w:t>
      </w:r>
    </w:p>
    <w:p w:rsidR="00B0156A" w:rsidRPr="00524D3A" w:rsidRDefault="00B0156A" w:rsidP="00B0156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0156A" w:rsidRPr="00524D3A" w:rsidRDefault="00B0156A" w:rsidP="00D9230A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>wyłonionym w postępowaniu prowadzonym w trybie podstawowym</w:t>
      </w:r>
      <w:r w:rsidR="002E7DD0" w:rsidRPr="00524D3A">
        <w:rPr>
          <w:rFonts w:eastAsia="Times New Roman" w:cs="Times New Roman"/>
          <w:kern w:val="0"/>
          <w:lang w:eastAsia="ar-SA" w:bidi="ar-SA"/>
        </w:rPr>
        <w:t xml:space="preserve"> do zamówienia publicznego nr </w:t>
      </w:r>
      <w:r w:rsidR="002477C2" w:rsidRPr="00524D3A">
        <w:rPr>
          <w:rFonts w:eastAsia="Times New Roman" w:cs="Times New Roman"/>
          <w:kern w:val="0"/>
          <w:lang w:eastAsia="ar-SA" w:bidi="ar-SA"/>
        </w:rPr>
        <w:t>60</w:t>
      </w:r>
      <w:r w:rsidR="00763771" w:rsidRPr="00524D3A">
        <w:rPr>
          <w:rFonts w:eastAsia="Times New Roman" w:cs="Times New Roman"/>
          <w:kern w:val="0"/>
          <w:lang w:eastAsia="ar-SA" w:bidi="ar-SA"/>
        </w:rPr>
        <w:t>/24</w:t>
      </w:r>
      <w:r w:rsidRPr="00524D3A">
        <w:rPr>
          <w:rFonts w:eastAsia="Times New Roman" w:cs="Times New Roman"/>
          <w:kern w:val="0"/>
          <w:lang w:eastAsia="ar-SA" w:bidi="ar-SA"/>
        </w:rPr>
        <w:t xml:space="preserve">/ZT Centrum Szkolenia Policji w Legionowie, realizowanego zgodnie </w:t>
      </w:r>
      <w:r w:rsidR="00524D3A">
        <w:rPr>
          <w:rFonts w:eastAsia="Times New Roman" w:cs="Times New Roman"/>
          <w:kern w:val="0"/>
          <w:lang w:eastAsia="ar-SA" w:bidi="ar-SA"/>
        </w:rPr>
        <w:br/>
      </w:r>
      <w:r w:rsidRPr="00524D3A">
        <w:rPr>
          <w:rFonts w:eastAsia="Times New Roman" w:cs="Times New Roman"/>
          <w:kern w:val="0"/>
          <w:lang w:eastAsia="ar-SA" w:bidi="ar-SA"/>
        </w:rPr>
        <w:t>z ustawą z dnia 11 września 2019</w:t>
      </w:r>
      <w:r w:rsidRPr="009903D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24D3A">
        <w:rPr>
          <w:rFonts w:eastAsia="Times New Roman" w:cs="Times New Roman"/>
          <w:kern w:val="0"/>
          <w:lang w:eastAsia="ar-SA" w:bidi="ar-SA"/>
        </w:rPr>
        <w:t xml:space="preserve">r. 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– </w:t>
      </w:r>
      <w:r w:rsidRPr="00524D3A">
        <w:rPr>
          <w:rFonts w:eastAsia="Times New Roman" w:cs="Times New Roman"/>
          <w:i/>
          <w:iCs/>
          <w:kern w:val="0"/>
          <w:lang w:eastAsia="ar-SA" w:bidi="ar-SA"/>
        </w:rPr>
        <w:t>Prawo zamówień publicznych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 (</w:t>
      </w:r>
      <w:r w:rsidR="00763771" w:rsidRPr="00524D3A">
        <w:rPr>
          <w:rFonts w:eastAsia="Times New Roman" w:cs="Times New Roman"/>
          <w:kern w:val="0"/>
          <w:lang w:eastAsia="ar-SA" w:bidi="ar-SA"/>
        </w:rPr>
        <w:t>Dz</w:t>
      </w:r>
      <w:r w:rsidR="00763771" w:rsidRPr="00524D3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763771" w:rsidRPr="00524D3A">
        <w:rPr>
          <w:rFonts w:eastAsia="Times New Roman" w:cs="Times New Roman"/>
          <w:kern w:val="0"/>
          <w:lang w:eastAsia="ar-SA" w:bidi="ar-SA"/>
        </w:rPr>
        <w:t>U</w:t>
      </w:r>
      <w:r w:rsidR="00763771" w:rsidRPr="00524D3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763771" w:rsidRPr="00524D3A">
        <w:rPr>
          <w:rFonts w:eastAsia="Times New Roman" w:cs="Times New Roman"/>
          <w:kern w:val="0"/>
          <w:lang w:eastAsia="ar-SA" w:bidi="ar-SA"/>
        </w:rPr>
        <w:t>z 202</w:t>
      </w:r>
      <w:r w:rsidR="002477C2" w:rsidRPr="00524D3A">
        <w:rPr>
          <w:rFonts w:eastAsia="Times New Roman" w:cs="Times New Roman"/>
          <w:kern w:val="0"/>
          <w:lang w:eastAsia="ar-SA" w:bidi="ar-SA"/>
        </w:rPr>
        <w:t>4</w:t>
      </w:r>
      <w:r w:rsidR="00763771" w:rsidRPr="00524D3A">
        <w:rPr>
          <w:rFonts w:eastAsia="Times New Roman" w:cs="Times New Roman"/>
          <w:kern w:val="0"/>
          <w:lang w:eastAsia="ar-SA" w:bidi="ar-SA"/>
        </w:rPr>
        <w:t xml:space="preserve"> r</w:t>
      </w:r>
      <w:r w:rsidR="00763771" w:rsidRPr="009903D2">
        <w:rPr>
          <w:rFonts w:eastAsia="Times New Roman" w:cs="Times New Roman"/>
          <w:kern w:val="0"/>
          <w:sz w:val="18"/>
          <w:szCs w:val="18"/>
          <w:lang w:eastAsia="ar-SA" w:bidi="ar-SA"/>
        </w:rPr>
        <w:t>.</w:t>
      </w:r>
      <w:r w:rsidR="009903D2" w:rsidRPr="009903D2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="00763771" w:rsidRPr="009903D2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763771" w:rsidRPr="00524D3A">
        <w:rPr>
          <w:rFonts w:eastAsia="Times New Roman" w:cs="Times New Roman"/>
          <w:kern w:val="0"/>
          <w:lang w:eastAsia="ar-SA" w:bidi="ar-SA"/>
        </w:rPr>
        <w:t>poz. 1</w:t>
      </w:r>
      <w:r w:rsidR="002477C2" w:rsidRPr="00524D3A">
        <w:rPr>
          <w:rFonts w:eastAsia="Times New Roman" w:cs="Times New Roman"/>
          <w:kern w:val="0"/>
          <w:lang w:eastAsia="ar-SA" w:bidi="ar-SA"/>
        </w:rPr>
        <w:t>3</w:t>
      </w:r>
      <w:r w:rsidR="00763771" w:rsidRPr="00524D3A">
        <w:rPr>
          <w:rFonts w:eastAsia="Times New Roman" w:cs="Times New Roman"/>
          <w:kern w:val="0"/>
          <w:lang w:eastAsia="ar-SA" w:bidi="ar-SA"/>
        </w:rPr>
        <w:t>20</w:t>
      </w:r>
      <w:r w:rsidRPr="00524D3A">
        <w:rPr>
          <w:rFonts w:eastAsia="Times New Roman" w:cs="Times New Roman"/>
          <w:kern w:val="0"/>
          <w:lang w:eastAsia="ar-SA" w:bidi="ar-SA"/>
        </w:rPr>
        <w:t xml:space="preserve">), zwaną w dalszej części umowy „ustawą”. </w:t>
      </w:r>
    </w:p>
    <w:p w:rsidR="00D9230A" w:rsidRPr="00524D3A" w:rsidRDefault="00D9230A" w:rsidP="00D9230A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B0156A" w:rsidRPr="00524D3A" w:rsidRDefault="00B0156A" w:rsidP="00B0156A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24D3A">
        <w:rPr>
          <w:rFonts w:eastAsia="Times New Roman" w:cs="Times New Roman"/>
          <w:b/>
          <w:kern w:val="0"/>
          <w:lang w:eastAsia="ar-SA" w:bidi="ar-SA"/>
        </w:rPr>
        <w:t>§ 1.</w:t>
      </w:r>
    </w:p>
    <w:p w:rsidR="00B0156A" w:rsidRPr="00524D3A" w:rsidRDefault="00B0156A" w:rsidP="00D9230A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24D3A">
        <w:rPr>
          <w:rFonts w:eastAsia="Times New Roman" w:cs="Times New Roman"/>
          <w:bCs/>
          <w:kern w:val="0"/>
          <w:lang w:eastAsia="ar-SA" w:bidi="ar-SA"/>
        </w:rPr>
        <w:t xml:space="preserve">Na podstawie </w:t>
      </w:r>
      <w:r w:rsidRPr="00524D3A">
        <w:rPr>
          <w:rFonts w:eastAsia="Times New Roman" w:cs="Times New Roman"/>
          <w:kern w:val="0"/>
          <w:lang w:eastAsia="ar-SA" w:bidi="ar-SA"/>
        </w:rPr>
        <w:t xml:space="preserve">§ 1 ust. 4 okres realizacji umowy ulega </w:t>
      </w:r>
      <w:r w:rsidR="00657009" w:rsidRPr="00524D3A">
        <w:rPr>
          <w:rFonts w:eastAsia="Times New Roman" w:cs="Times New Roman"/>
          <w:kern w:val="0"/>
          <w:lang w:eastAsia="ar-SA" w:bidi="ar-SA"/>
        </w:rPr>
        <w:t>skróceniu</w:t>
      </w:r>
      <w:r w:rsidRPr="00524D3A">
        <w:rPr>
          <w:rFonts w:eastAsia="Times New Roman" w:cs="Times New Roman"/>
          <w:kern w:val="0"/>
          <w:lang w:eastAsia="ar-SA" w:bidi="ar-SA"/>
        </w:rPr>
        <w:t xml:space="preserve"> do dn</w:t>
      </w:r>
      <w:r w:rsidR="00657009" w:rsidRPr="00524D3A">
        <w:rPr>
          <w:rFonts w:eastAsia="Times New Roman" w:cs="Times New Roman"/>
          <w:kern w:val="0"/>
          <w:lang w:eastAsia="ar-SA" w:bidi="ar-SA"/>
        </w:rPr>
        <w:t>ia</w:t>
      </w:r>
      <w:r w:rsidR="00D9230A" w:rsidRPr="00524D3A">
        <w:rPr>
          <w:rFonts w:eastAsia="Times New Roman" w:cs="Times New Roman"/>
          <w:kern w:val="0"/>
          <w:lang w:eastAsia="ar-SA" w:bidi="ar-SA"/>
        </w:rPr>
        <w:t xml:space="preserve"> ………………….……</w:t>
      </w:r>
      <w:r w:rsidRPr="00524D3A">
        <w:rPr>
          <w:rFonts w:eastAsia="Times New Roman" w:cs="Times New Roman"/>
          <w:kern w:val="0"/>
          <w:lang w:eastAsia="ar-SA" w:bidi="ar-SA"/>
        </w:rPr>
        <w:t>.</w:t>
      </w:r>
      <w:r w:rsidRPr="00524D3A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D9230A" w:rsidRPr="00524D3A" w:rsidRDefault="00D9230A" w:rsidP="00B0156A">
      <w:pPr>
        <w:widowControl/>
        <w:tabs>
          <w:tab w:val="left" w:pos="360"/>
        </w:tabs>
        <w:autoSpaceDN/>
        <w:spacing w:line="276" w:lineRule="auto"/>
        <w:ind w:left="360" w:hanging="360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B0156A" w:rsidRPr="00524D3A" w:rsidRDefault="00B0156A" w:rsidP="00B0156A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b/>
          <w:kern w:val="0"/>
          <w:lang w:eastAsia="ar-SA" w:bidi="ar-SA"/>
        </w:rPr>
        <w:t>§ 2.</w:t>
      </w:r>
    </w:p>
    <w:p w:rsidR="00B0156A" w:rsidRPr="00524D3A" w:rsidRDefault="00B0156A" w:rsidP="00B0156A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 xml:space="preserve">Pozostałe warunki umowy nie ulegają zmianie. </w:t>
      </w:r>
    </w:p>
    <w:p w:rsidR="00D9230A" w:rsidRPr="00524D3A" w:rsidRDefault="00D9230A" w:rsidP="00B0156A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0156A" w:rsidRPr="00524D3A" w:rsidRDefault="00B0156A" w:rsidP="00B0156A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b/>
          <w:kern w:val="0"/>
          <w:lang w:eastAsia="ar-SA" w:bidi="ar-SA"/>
        </w:rPr>
        <w:t>§ 3.</w:t>
      </w:r>
    </w:p>
    <w:p w:rsidR="00B0156A" w:rsidRPr="00524D3A" w:rsidRDefault="00B0156A" w:rsidP="00B0156A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24D3A">
        <w:rPr>
          <w:rFonts w:eastAsia="Times New Roman" w:cs="Times New Roman"/>
          <w:kern w:val="0"/>
          <w:lang w:eastAsia="ar-SA" w:bidi="ar-SA"/>
        </w:rPr>
        <w:t>Niniejszy aneks sporządzony został w dwóch jednobrzmiących egzemplarzach, po jednym egzemplarzu dla każdej ze stron.</w:t>
      </w:r>
    </w:p>
    <w:p w:rsidR="00B0156A" w:rsidRPr="002477C2" w:rsidRDefault="00B0156A" w:rsidP="00B0156A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0156A" w:rsidRPr="002477C2" w:rsidRDefault="00B0156A" w:rsidP="00B0156A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0156A" w:rsidRPr="002477C2" w:rsidRDefault="00B0156A" w:rsidP="00B0156A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0156A" w:rsidRPr="002477C2" w:rsidRDefault="00B0156A" w:rsidP="00B0156A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0156A" w:rsidRPr="002477C2" w:rsidRDefault="002477C2" w:rsidP="00B0156A">
      <w:pPr>
        <w:widowControl/>
        <w:autoSpaceDN/>
        <w:spacing w:line="276" w:lineRule="auto"/>
        <w:ind w:firstLine="42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spacing w:val="20"/>
          <w:kern w:val="0"/>
          <w:sz w:val="20"/>
          <w:szCs w:val="20"/>
          <w:lang w:eastAsia="ar-SA" w:bidi="ar-SA"/>
        </w:rPr>
        <w:t xml:space="preserve">           </w:t>
      </w:r>
      <w:r w:rsidR="00B0156A" w:rsidRPr="002477C2">
        <w:rPr>
          <w:rFonts w:eastAsia="Times New Roman" w:cs="Times New Roman"/>
          <w:b/>
          <w:spacing w:val="20"/>
          <w:kern w:val="0"/>
          <w:sz w:val="20"/>
          <w:szCs w:val="20"/>
          <w:lang w:eastAsia="ar-SA" w:bidi="ar-SA"/>
        </w:rPr>
        <w:t>ZAMAWIAJĄCY</w:t>
      </w:r>
      <w:r w:rsidR="00B0156A" w:rsidRPr="002477C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 w:rsidR="00B0156A" w:rsidRPr="002477C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 w:rsidR="00B0156A" w:rsidRPr="002477C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 w:rsidR="00B0156A" w:rsidRPr="002477C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 w:rsidR="00B0156A" w:rsidRPr="002477C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 w:rsidR="00B0156A" w:rsidRPr="002477C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  <w:t xml:space="preserve">                                                             </w:t>
      </w:r>
      <w:r w:rsidR="00B0156A" w:rsidRPr="002477C2">
        <w:rPr>
          <w:rFonts w:eastAsia="Times New Roman" w:cs="Times New Roman"/>
          <w:b/>
          <w:spacing w:val="20"/>
          <w:kern w:val="0"/>
          <w:sz w:val="20"/>
          <w:szCs w:val="20"/>
          <w:lang w:eastAsia="ar-SA" w:bidi="ar-SA"/>
        </w:rPr>
        <w:t>WYKONAWCA</w:t>
      </w:r>
    </w:p>
    <w:p w:rsidR="00160F24" w:rsidRPr="002477C2" w:rsidRDefault="00160F24" w:rsidP="00160F24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60F24" w:rsidRPr="002477C2" w:rsidRDefault="00160F24" w:rsidP="00160F24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60F24" w:rsidRPr="002477C2" w:rsidRDefault="00160F24" w:rsidP="00160F24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CB78FA" w:rsidRPr="002477C2" w:rsidRDefault="00CB78FA" w:rsidP="00CB78FA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CB78FA" w:rsidRPr="002477C2" w:rsidRDefault="003118E1" w:rsidP="00160F24">
      <w:pPr>
        <w:widowControl/>
        <w:spacing w:line="360" w:lineRule="auto"/>
        <w:jc w:val="both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</w:r>
      <w:r w:rsidRPr="002477C2">
        <w:rPr>
          <w:rFonts w:eastAsia="Times New Roman" w:cs="Times New Roman"/>
          <w:b/>
          <w:bCs/>
          <w:sz w:val="20"/>
          <w:szCs w:val="20"/>
          <w:lang w:bidi="ar-SA"/>
        </w:rPr>
        <w:tab/>
        <w:t xml:space="preserve">                 </w:t>
      </w:r>
    </w:p>
    <w:p w:rsidR="00D841B9" w:rsidRPr="002477C2" w:rsidRDefault="00D841B9" w:rsidP="00160F24">
      <w:pPr>
        <w:widowControl/>
        <w:spacing w:line="360" w:lineRule="auto"/>
        <w:jc w:val="both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D841B9" w:rsidRPr="0089281D" w:rsidRDefault="005B5DAD" w:rsidP="00D841B9">
      <w:pPr>
        <w:widowControl/>
        <w:autoSpaceDN/>
        <w:ind w:left="7371"/>
        <w:textAlignment w:val="auto"/>
        <w:rPr>
          <w:rFonts w:eastAsia="Times New Roman" w:cs="Times New Roman"/>
          <w:iCs/>
          <w:kern w:val="0"/>
          <w:sz w:val="15"/>
          <w:szCs w:val="15"/>
          <w:lang w:eastAsia="ar-SA" w:bidi="ar-SA"/>
        </w:rPr>
      </w:pPr>
      <w:r w:rsidRPr="0089281D">
        <w:rPr>
          <w:rFonts w:eastAsia="Times New Roman" w:cs="Times New Roman"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D841B9" w:rsidRPr="0089281D">
        <w:rPr>
          <w:rFonts w:eastAsia="Times New Roman" w:cs="Times New Roman"/>
          <w:iCs/>
          <w:kern w:val="0"/>
          <w:sz w:val="15"/>
          <w:szCs w:val="15"/>
          <w:lang w:eastAsia="ar-SA" w:bidi="ar-SA"/>
        </w:rPr>
        <w:t>8 do SWZ</w:t>
      </w:r>
    </w:p>
    <w:p w:rsidR="00D841B9" w:rsidRPr="0089281D" w:rsidRDefault="008C5086" w:rsidP="00D841B9">
      <w:pPr>
        <w:widowControl/>
        <w:autoSpaceDN/>
        <w:ind w:left="7371"/>
        <w:textAlignment w:val="auto"/>
        <w:rPr>
          <w:rFonts w:eastAsia="Times New Roman" w:cs="Times New Roman"/>
          <w:iCs/>
          <w:kern w:val="0"/>
          <w:sz w:val="15"/>
          <w:szCs w:val="15"/>
          <w:lang w:eastAsia="ar-SA" w:bidi="ar-SA"/>
        </w:rPr>
      </w:pPr>
      <w:r w:rsidRPr="0089281D">
        <w:rPr>
          <w:rFonts w:eastAsia="Times New Roman" w:cs="Times New Roman"/>
          <w:sz w:val="15"/>
          <w:szCs w:val="15"/>
          <w:lang w:bidi="ar-SA"/>
        </w:rPr>
        <w:t xml:space="preserve">Sprawa nr </w:t>
      </w:r>
      <w:r w:rsidR="002477C2" w:rsidRPr="0089281D">
        <w:rPr>
          <w:rFonts w:eastAsia="Times New Roman" w:cs="Times New Roman"/>
          <w:sz w:val="15"/>
          <w:szCs w:val="15"/>
          <w:lang w:bidi="ar-SA"/>
        </w:rPr>
        <w:t>60</w:t>
      </w:r>
      <w:r w:rsidR="00D841B9" w:rsidRPr="0089281D">
        <w:rPr>
          <w:rFonts w:eastAsia="Times New Roman" w:cs="Times New Roman"/>
          <w:sz w:val="15"/>
          <w:szCs w:val="15"/>
          <w:lang w:bidi="ar-SA"/>
        </w:rPr>
        <w:t>/</w:t>
      </w:r>
      <w:r w:rsidRPr="0089281D">
        <w:rPr>
          <w:rFonts w:eastAsia="Times New Roman" w:cs="Times New Roman"/>
          <w:sz w:val="15"/>
          <w:szCs w:val="15"/>
          <w:lang w:bidi="ar-SA"/>
        </w:rPr>
        <w:t>24</w:t>
      </w:r>
      <w:r w:rsidR="00D841B9" w:rsidRPr="0089281D">
        <w:rPr>
          <w:rFonts w:eastAsia="Times New Roman" w:cs="Times New Roman"/>
          <w:sz w:val="15"/>
          <w:szCs w:val="15"/>
          <w:lang w:bidi="ar-SA"/>
        </w:rPr>
        <w:t>/ZT</w:t>
      </w:r>
    </w:p>
    <w:p w:rsidR="00D841B9" w:rsidRPr="0089281D" w:rsidRDefault="00D841B9" w:rsidP="00D841B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89281D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D841B9" w:rsidRPr="0089281D" w:rsidRDefault="00D841B9" w:rsidP="00D841B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89281D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………………………………….………….…….</w:t>
      </w:r>
    </w:p>
    <w:p w:rsidR="00D841B9" w:rsidRPr="0089281D" w:rsidRDefault="00D841B9" w:rsidP="00D841B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89281D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D841B9" w:rsidRPr="0089281D" w:rsidRDefault="00D841B9" w:rsidP="00D841B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89281D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…………………………………………….……..</w:t>
      </w:r>
    </w:p>
    <w:p w:rsidR="00D841B9" w:rsidRPr="0089281D" w:rsidRDefault="00D841B9" w:rsidP="00D841B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89281D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…………………………………………..…..…..</w:t>
      </w:r>
    </w:p>
    <w:p w:rsidR="00D841B9" w:rsidRPr="0089281D" w:rsidRDefault="00D841B9" w:rsidP="00D841B9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4"/>
          <w:szCs w:val="14"/>
          <w:lang w:eastAsia="en-US" w:bidi="ar-SA"/>
        </w:rPr>
      </w:pPr>
      <w:r w:rsidRPr="0089281D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(imię, nazwisko, stanowisko / podstawa do  reprezentacji)</w:t>
      </w:r>
    </w:p>
    <w:p w:rsidR="00D841B9" w:rsidRPr="0089281D" w:rsidRDefault="00D841B9" w:rsidP="00D841B9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841B9" w:rsidRPr="0089281D" w:rsidRDefault="00D841B9" w:rsidP="00D841B9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9281D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D841B9" w:rsidRPr="0089281D" w:rsidRDefault="00D841B9" w:rsidP="00D841B9">
      <w:pPr>
        <w:spacing w:after="120"/>
        <w:rPr>
          <w:rFonts w:cs="Times New Roman"/>
          <w:b/>
          <w:u w:val="single"/>
        </w:rPr>
      </w:pPr>
      <w:r w:rsidRPr="0089281D">
        <w:rPr>
          <w:rFonts w:cs="Times New Roman"/>
          <w:b/>
          <w:u w:val="single"/>
        </w:rPr>
        <w:t xml:space="preserve"> </w:t>
      </w:r>
    </w:p>
    <w:p w:rsidR="00D841B9" w:rsidRPr="0089281D" w:rsidRDefault="00D841B9" w:rsidP="00D841B9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89281D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9281D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41B9" w:rsidRPr="0089281D" w:rsidRDefault="00D841B9" w:rsidP="00D841B9">
      <w:pPr>
        <w:spacing w:before="120" w:line="276" w:lineRule="auto"/>
        <w:jc w:val="center"/>
        <w:rPr>
          <w:rFonts w:cs="Times New Roman"/>
          <w:b/>
        </w:rPr>
      </w:pPr>
      <w:r w:rsidRPr="0089281D">
        <w:rPr>
          <w:rFonts w:cs="Times New Roman"/>
          <w:b/>
        </w:rPr>
        <w:t xml:space="preserve">składane na podstawie art. 125 ust. 1 ustawy </w:t>
      </w:r>
      <w:proofErr w:type="spellStart"/>
      <w:r w:rsidRPr="0089281D">
        <w:rPr>
          <w:rFonts w:cs="Times New Roman"/>
          <w:b/>
        </w:rPr>
        <w:t>Pzp</w:t>
      </w:r>
      <w:proofErr w:type="spellEnd"/>
    </w:p>
    <w:p w:rsidR="00D841B9" w:rsidRPr="0089281D" w:rsidRDefault="00D841B9" w:rsidP="00D841B9">
      <w:pPr>
        <w:spacing w:before="120" w:line="276" w:lineRule="auto"/>
        <w:jc w:val="center"/>
        <w:rPr>
          <w:rFonts w:cs="Times New Roman"/>
          <w:b/>
          <w:sz w:val="20"/>
          <w:szCs w:val="20"/>
          <w:u w:val="single"/>
        </w:rPr>
      </w:pPr>
    </w:p>
    <w:p w:rsidR="00D841B9" w:rsidRPr="0089281D" w:rsidRDefault="00D841B9" w:rsidP="00D841B9">
      <w:pPr>
        <w:jc w:val="both"/>
        <w:rPr>
          <w:rFonts w:eastAsia="Times New Roman" w:cs="Times New Roman"/>
          <w:b/>
          <w:bCs/>
          <w:lang w:bidi="ar-SA"/>
        </w:rPr>
      </w:pPr>
      <w:r w:rsidRPr="0089281D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6B2A58" w:rsidRPr="0089281D">
        <w:rPr>
          <w:rFonts w:eastAsia="Wingdings" w:cs="Times New Roman"/>
          <w:b/>
          <w:lang w:bidi="ar-SA"/>
        </w:rPr>
        <w:t xml:space="preserve">świadczenie usług pralniczych dla Centrum Szkolenia Policji w Legionowie </w:t>
      </w:r>
      <w:r w:rsidR="008C5086" w:rsidRPr="0089281D">
        <w:rPr>
          <w:rFonts w:eastAsia="Times New Roman" w:cs="Times New Roman"/>
          <w:kern w:val="0"/>
          <w:lang w:eastAsia="ar-SA" w:bidi="ar-SA"/>
        </w:rPr>
        <w:t xml:space="preserve">(sprawa nr </w:t>
      </w:r>
      <w:r w:rsidR="002477C2" w:rsidRPr="0089281D">
        <w:rPr>
          <w:rFonts w:eastAsia="Times New Roman" w:cs="Times New Roman"/>
          <w:kern w:val="0"/>
          <w:lang w:eastAsia="ar-SA" w:bidi="ar-SA"/>
        </w:rPr>
        <w:t>60</w:t>
      </w:r>
      <w:r w:rsidR="008C5086" w:rsidRPr="0089281D">
        <w:rPr>
          <w:rFonts w:eastAsia="Times New Roman" w:cs="Times New Roman"/>
          <w:kern w:val="0"/>
          <w:lang w:eastAsia="ar-SA" w:bidi="ar-SA"/>
        </w:rPr>
        <w:t>/24</w:t>
      </w:r>
      <w:r w:rsidRPr="0089281D">
        <w:rPr>
          <w:rFonts w:eastAsia="Times New Roman" w:cs="Times New Roman"/>
          <w:kern w:val="0"/>
          <w:lang w:eastAsia="ar-SA" w:bidi="ar-SA"/>
        </w:rPr>
        <w:t>/ZT</w:t>
      </w:r>
      <w:r w:rsidRPr="0089281D">
        <w:rPr>
          <w:rFonts w:eastAsia="Wingdings" w:cs="Times New Roman"/>
          <w:lang w:bidi="ar-SA"/>
        </w:rPr>
        <w:t xml:space="preserve">) prowadzonego przez </w:t>
      </w:r>
      <w:r w:rsidRPr="0089281D">
        <w:rPr>
          <w:rFonts w:eastAsia="Wingdings" w:cs="Times New Roman"/>
          <w:b/>
          <w:bCs/>
          <w:lang w:bidi="ar-SA"/>
        </w:rPr>
        <w:t>Centrum Szkolenia Policji w Legionowie</w:t>
      </w:r>
      <w:r w:rsidRPr="0089281D">
        <w:rPr>
          <w:rFonts w:eastAsia="Wingdings" w:cs="Times New Roman"/>
          <w:bCs/>
          <w:lang w:bidi="ar-SA"/>
        </w:rPr>
        <w:t xml:space="preserve">, </w:t>
      </w:r>
      <w:r w:rsidRPr="0089281D">
        <w:rPr>
          <w:rFonts w:eastAsia="Wingdings" w:cs="Times New Roman"/>
          <w:lang w:bidi="ar-SA"/>
        </w:rPr>
        <w:t>oświadczam, co następuje:</w:t>
      </w:r>
    </w:p>
    <w:p w:rsidR="00D841B9" w:rsidRPr="0089281D" w:rsidRDefault="00D841B9" w:rsidP="00D841B9">
      <w:pPr>
        <w:shd w:val="clear" w:color="auto" w:fill="BFBFBF" w:themeFill="background1" w:themeFillShade="BF"/>
        <w:spacing w:before="360"/>
        <w:rPr>
          <w:rFonts w:cs="Times New Roman"/>
          <w:b/>
        </w:rPr>
      </w:pPr>
      <w:r w:rsidRPr="0089281D">
        <w:rPr>
          <w:rFonts w:cs="Times New Roman"/>
          <w:b/>
        </w:rPr>
        <w:t>OŚWIADCZENIA DOTYCZĄCE WYKONAWCY:</w:t>
      </w:r>
    </w:p>
    <w:p w:rsidR="00D841B9" w:rsidRPr="0089281D" w:rsidRDefault="00D841B9" w:rsidP="00D841B9">
      <w:pPr>
        <w:widowControl/>
        <w:numPr>
          <w:ilvl w:val="0"/>
          <w:numId w:val="31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9281D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9281D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9281D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:rsidR="00D841B9" w:rsidRPr="0089281D" w:rsidRDefault="00D841B9" w:rsidP="00D841B9">
      <w:pPr>
        <w:widowControl/>
        <w:numPr>
          <w:ilvl w:val="0"/>
          <w:numId w:val="31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9281D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89281D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9281D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89281D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318A4" w:rsidRPr="0089281D">
        <w:rPr>
          <w:rFonts w:eastAsia="Times New Roman" w:cs="Times New Roman"/>
          <w:color w:val="222222"/>
          <w:kern w:val="0"/>
          <w:lang w:eastAsia="pl-PL" w:bidi="ar-SA"/>
        </w:rPr>
        <w:t>t. j. Dz. U. z 2024 r., poz. 507</w:t>
      </w:r>
      <w:r w:rsidRPr="0089281D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89281D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9281D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:rsidR="008C5086" w:rsidRPr="0089281D" w:rsidRDefault="008C5086" w:rsidP="0089281D">
      <w:pPr>
        <w:shd w:val="clear" w:color="auto" w:fill="BFBFBF" w:themeFill="background1" w:themeFillShade="BF"/>
        <w:spacing w:before="240"/>
        <w:jc w:val="both"/>
        <w:rPr>
          <w:rFonts w:cs="Times New Roman"/>
        </w:rPr>
      </w:pPr>
      <w:r w:rsidRPr="0089281D">
        <w:rPr>
          <w:rFonts w:cs="Times New Roman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89281D">
        <w:rPr>
          <w:rFonts w:cs="Times New Roman"/>
          <w:b/>
          <w:bCs/>
        </w:rPr>
        <w:t>:</w:t>
      </w:r>
    </w:p>
    <w:p w:rsidR="008C5086" w:rsidRPr="0089281D" w:rsidRDefault="008C5086" w:rsidP="0089281D">
      <w:pPr>
        <w:jc w:val="both"/>
        <w:rPr>
          <w:rFonts w:cs="Times New Roman"/>
          <w:sz w:val="15"/>
          <w:szCs w:val="15"/>
        </w:rPr>
      </w:pPr>
      <w:bookmarkStart w:id="5" w:name="_Hlk99016800"/>
      <w:r w:rsidRPr="0089281D">
        <w:rPr>
          <w:rFonts w:cs="Times New Roman"/>
          <w:color w:val="0070C0"/>
          <w:sz w:val="15"/>
          <w:szCs w:val="15"/>
        </w:rPr>
        <w:t>[UWAGA</w:t>
      </w:r>
      <w:r w:rsidRPr="0089281D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</w:t>
      </w:r>
      <w:r w:rsidR="0089281D">
        <w:rPr>
          <w:rFonts w:cs="Times New Roman"/>
          <w:i/>
          <w:color w:val="0070C0"/>
          <w:sz w:val="15"/>
          <w:szCs w:val="15"/>
        </w:rPr>
        <w:br/>
      </w:r>
      <w:r w:rsidRPr="0089281D">
        <w:rPr>
          <w:rFonts w:cs="Times New Roman"/>
          <w:i/>
          <w:color w:val="0070C0"/>
          <w:sz w:val="15"/>
          <w:szCs w:val="15"/>
        </w:rPr>
        <w:t>lub sytuacji wykonawca polega w zakresie odpowiadającym ponad 10% wartości zamówienia, należy zastosować tyle razy, ile jest to konieczne</w:t>
      </w:r>
      <w:r w:rsidRPr="0089281D">
        <w:rPr>
          <w:rFonts w:cs="Times New Roman"/>
          <w:color w:val="0070C0"/>
          <w:sz w:val="15"/>
          <w:szCs w:val="15"/>
        </w:rPr>
        <w:t>]</w:t>
      </w:r>
      <w:bookmarkEnd w:id="5"/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</w:rPr>
        <w:t>Oświadczam, że w celu wykazania spełniania warunków udziału w postępowaniu, określonych przez zamawiającego w …………………………………………………...…...………………..</w:t>
      </w:r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</w:rPr>
        <w:t>…………………………………………………………………………………………</w:t>
      </w:r>
      <w:r w:rsidR="0089281D">
        <w:rPr>
          <w:rFonts w:cs="Times New Roman"/>
        </w:rPr>
        <w:t>...</w:t>
      </w:r>
      <w:r w:rsidRPr="0089281D">
        <w:rPr>
          <w:rFonts w:cs="Times New Roman"/>
        </w:rPr>
        <w:t xml:space="preserve">….…... </w:t>
      </w:r>
      <w:bookmarkStart w:id="6" w:name="_Hlk99005462"/>
    </w:p>
    <w:p w:rsidR="008C5086" w:rsidRPr="0089281D" w:rsidRDefault="008C5086" w:rsidP="008C5086">
      <w:pPr>
        <w:jc w:val="center"/>
        <w:rPr>
          <w:rFonts w:cs="Times New Roman"/>
          <w:sz w:val="16"/>
          <w:szCs w:val="16"/>
        </w:rPr>
      </w:pPr>
      <w:r w:rsidRPr="0089281D">
        <w:rPr>
          <w:rFonts w:cs="Times New Roman"/>
          <w:i/>
          <w:sz w:val="16"/>
          <w:szCs w:val="16"/>
        </w:rPr>
        <w:t xml:space="preserve">(wskazać </w:t>
      </w:r>
      <w:bookmarkEnd w:id="6"/>
      <w:r w:rsidRPr="0089281D">
        <w:rPr>
          <w:rFonts w:cs="Times New Roman"/>
          <w:i/>
          <w:sz w:val="16"/>
          <w:szCs w:val="16"/>
        </w:rPr>
        <w:t>dokument i właściwą jednostkę redakcyjną dokumentu, w której określono warunki udziału w postępowaniu)</w:t>
      </w:r>
    </w:p>
    <w:p w:rsidR="008C5086" w:rsidRPr="0089281D" w:rsidRDefault="008C5086" w:rsidP="008C5086">
      <w:pPr>
        <w:jc w:val="both"/>
        <w:rPr>
          <w:rFonts w:cs="Times New Roman"/>
          <w:sz w:val="4"/>
          <w:szCs w:val="4"/>
        </w:rPr>
      </w:pPr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</w:rPr>
        <w:t xml:space="preserve">polegam na zdolnościach lub sytuacji następującego podmiotu udostępniającego zasoby: </w:t>
      </w:r>
      <w:bookmarkStart w:id="7" w:name="_Hlk99014455"/>
    </w:p>
    <w:p w:rsidR="008C5086" w:rsidRPr="0089281D" w:rsidRDefault="008C5086" w:rsidP="008C5086">
      <w:pPr>
        <w:jc w:val="both"/>
        <w:rPr>
          <w:rFonts w:cs="Times New Roman"/>
          <w:i/>
        </w:rPr>
      </w:pPr>
      <w:r w:rsidRPr="0089281D">
        <w:rPr>
          <w:rFonts w:cs="Times New Roman"/>
        </w:rPr>
        <w:t>…………………………………………………………………………………………………</w:t>
      </w:r>
      <w:r w:rsidR="0089281D">
        <w:rPr>
          <w:rFonts w:cs="Times New Roman"/>
        </w:rPr>
        <w:t>.</w:t>
      </w:r>
      <w:r w:rsidRPr="0089281D">
        <w:rPr>
          <w:rFonts w:cs="Times New Roman"/>
        </w:rPr>
        <w:t>.</w:t>
      </w:r>
      <w:bookmarkEnd w:id="7"/>
    </w:p>
    <w:p w:rsidR="008C5086" w:rsidRPr="0089281D" w:rsidRDefault="008C5086" w:rsidP="008C5086">
      <w:pPr>
        <w:jc w:val="center"/>
        <w:rPr>
          <w:rFonts w:cs="Times New Roman"/>
          <w:sz w:val="16"/>
          <w:szCs w:val="16"/>
        </w:rPr>
      </w:pPr>
      <w:r w:rsidRPr="0089281D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9281D">
        <w:rPr>
          <w:rFonts w:cs="Times New Roman"/>
          <w:i/>
          <w:sz w:val="16"/>
          <w:szCs w:val="16"/>
        </w:rPr>
        <w:t>CEiDG</w:t>
      </w:r>
      <w:proofErr w:type="spellEnd"/>
      <w:r w:rsidRPr="0089281D">
        <w:rPr>
          <w:rFonts w:cs="Times New Roman"/>
          <w:i/>
          <w:sz w:val="16"/>
          <w:szCs w:val="16"/>
        </w:rPr>
        <w:t>)</w:t>
      </w:r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  <w:sz w:val="4"/>
          <w:szCs w:val="4"/>
        </w:rPr>
        <w:br/>
      </w:r>
      <w:r w:rsidRPr="0089281D">
        <w:rPr>
          <w:rFonts w:cs="Times New Roman"/>
        </w:rPr>
        <w:t>w następującym zakresie: ………………………………………………………….……</w:t>
      </w:r>
      <w:r w:rsidR="0089281D">
        <w:rPr>
          <w:rFonts w:cs="Times New Roman"/>
        </w:rPr>
        <w:t>..</w:t>
      </w:r>
      <w:r w:rsidRPr="0089281D">
        <w:rPr>
          <w:rFonts w:cs="Times New Roman"/>
        </w:rPr>
        <w:t>.……</w:t>
      </w:r>
    </w:p>
    <w:p w:rsidR="008C5086" w:rsidRPr="0089281D" w:rsidRDefault="008C5086" w:rsidP="008C5086">
      <w:pPr>
        <w:jc w:val="center"/>
        <w:rPr>
          <w:rFonts w:cs="Times New Roman"/>
          <w:iCs/>
        </w:rPr>
      </w:pPr>
      <w:r w:rsidRPr="0089281D">
        <w:rPr>
          <w:rFonts w:cs="Times New Roman"/>
        </w:rPr>
        <w:t>………………………………………………………………………….………………</w:t>
      </w:r>
      <w:r w:rsidR="0089281D">
        <w:rPr>
          <w:rFonts w:cs="Times New Roman"/>
        </w:rPr>
        <w:t>.</w:t>
      </w:r>
      <w:r w:rsidRPr="0089281D">
        <w:rPr>
          <w:rFonts w:cs="Times New Roman"/>
        </w:rPr>
        <w:t>……...</w:t>
      </w:r>
      <w:r w:rsidRPr="0089281D">
        <w:rPr>
          <w:rFonts w:cs="Times New Roman"/>
        </w:rPr>
        <w:br/>
      </w:r>
      <w:r w:rsidRPr="0089281D">
        <w:rPr>
          <w:rFonts w:cs="Times New Roman"/>
          <w:i/>
          <w:sz w:val="16"/>
          <w:szCs w:val="16"/>
        </w:rPr>
        <w:t>(określić odpowiedni zakres udostępnianych zasobów dla wskazanego podmiotu)</w:t>
      </w:r>
    </w:p>
    <w:p w:rsidR="008C5086" w:rsidRPr="0089281D" w:rsidRDefault="008C5086" w:rsidP="008C5086">
      <w:pPr>
        <w:jc w:val="both"/>
        <w:rPr>
          <w:rFonts w:cs="Times New Roman"/>
          <w:sz w:val="4"/>
          <w:szCs w:val="4"/>
        </w:rPr>
      </w:pPr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</w:rPr>
        <w:t xml:space="preserve">co odpowiada ponad 10% wartości przedmiotowego zamówienia. </w:t>
      </w:r>
    </w:p>
    <w:p w:rsidR="008C5086" w:rsidRPr="0089281D" w:rsidRDefault="008C5086" w:rsidP="0089281D">
      <w:pPr>
        <w:shd w:val="clear" w:color="auto" w:fill="BFBFBF" w:themeFill="background1" w:themeFillShade="BF"/>
        <w:spacing w:before="80"/>
        <w:jc w:val="both"/>
        <w:rPr>
          <w:rFonts w:cs="Times New Roman"/>
          <w:b/>
        </w:rPr>
      </w:pPr>
      <w:r w:rsidRPr="0089281D">
        <w:rPr>
          <w:rFonts w:cs="Times New Roman"/>
          <w:b/>
        </w:rPr>
        <w:t>OŚWIADCZENIE DOTYCZĄCE PODWYKONAWCY, NA KTÓREGO PRZYPADA PONAD 10% WARTOŚCI ZAMÓWIENIA:</w:t>
      </w:r>
    </w:p>
    <w:p w:rsidR="008C5086" w:rsidRPr="0089281D" w:rsidRDefault="008C5086" w:rsidP="0089281D">
      <w:pPr>
        <w:jc w:val="both"/>
        <w:rPr>
          <w:rFonts w:cs="Times New Roman"/>
          <w:sz w:val="15"/>
          <w:szCs w:val="15"/>
        </w:rPr>
      </w:pPr>
      <w:r w:rsidRPr="0089281D">
        <w:rPr>
          <w:rFonts w:cs="Times New Roman"/>
          <w:color w:val="0070C0"/>
          <w:sz w:val="15"/>
          <w:szCs w:val="15"/>
        </w:rPr>
        <w:t>[UWAGA</w:t>
      </w:r>
      <w:r w:rsidRPr="0089281D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</w:t>
      </w:r>
      <w:r w:rsidR="0089281D">
        <w:rPr>
          <w:rFonts w:cs="Times New Roman"/>
          <w:i/>
          <w:color w:val="0070C0"/>
          <w:sz w:val="15"/>
          <w:szCs w:val="15"/>
        </w:rPr>
        <w:br/>
      </w:r>
      <w:r w:rsidRPr="0089281D">
        <w:rPr>
          <w:rFonts w:cs="Times New Roman"/>
          <w:i/>
          <w:color w:val="0070C0"/>
          <w:sz w:val="15"/>
          <w:szCs w:val="15"/>
        </w:rPr>
        <w:t>ponad 10% wartości zamówienia, należy zastosować tyle razy, ile jest to konieczne</w:t>
      </w:r>
      <w:r w:rsidRPr="0089281D">
        <w:rPr>
          <w:rFonts w:cs="Times New Roman"/>
          <w:color w:val="0070C0"/>
          <w:sz w:val="15"/>
          <w:szCs w:val="15"/>
        </w:rPr>
        <w:t>]</w:t>
      </w:r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</w:rPr>
        <w:t xml:space="preserve">Oświadczam, że w stosunku do następującego podmiotu, będącego Podwykonawcą, </w:t>
      </w:r>
      <w:r w:rsidRPr="0089281D">
        <w:rPr>
          <w:rFonts w:cs="Times New Roman"/>
        </w:rPr>
        <w:br/>
        <w:t>na którego przypada ponad 10% wartości zamówienia: ……………..………………..….……</w:t>
      </w:r>
    </w:p>
    <w:p w:rsidR="008C5086" w:rsidRPr="0089281D" w:rsidRDefault="008C5086" w:rsidP="008C5086">
      <w:pPr>
        <w:jc w:val="center"/>
        <w:rPr>
          <w:rFonts w:cs="Times New Roman"/>
        </w:rPr>
      </w:pPr>
      <w:r w:rsidRPr="0089281D">
        <w:rPr>
          <w:rFonts w:cs="Times New Roman"/>
        </w:rPr>
        <w:t>……………………………………………………………….………………………………...</w:t>
      </w:r>
      <w:r w:rsidRPr="0089281D">
        <w:rPr>
          <w:rFonts w:cs="Times New Roman"/>
        </w:rPr>
        <w:br/>
      </w:r>
      <w:r w:rsidRPr="0089281D">
        <w:rPr>
          <w:rFonts w:cs="Times New Roman"/>
          <w:sz w:val="16"/>
          <w:szCs w:val="16"/>
        </w:rPr>
        <w:t xml:space="preserve"> </w:t>
      </w:r>
      <w:r w:rsidRPr="0089281D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9281D">
        <w:rPr>
          <w:rFonts w:cs="Times New Roman"/>
          <w:i/>
          <w:sz w:val="16"/>
          <w:szCs w:val="16"/>
        </w:rPr>
        <w:t>CEiDG</w:t>
      </w:r>
      <w:proofErr w:type="spellEnd"/>
      <w:r w:rsidRPr="0089281D">
        <w:rPr>
          <w:rFonts w:cs="Times New Roman"/>
          <w:i/>
          <w:sz w:val="16"/>
          <w:szCs w:val="16"/>
        </w:rPr>
        <w:t>)</w:t>
      </w:r>
    </w:p>
    <w:p w:rsidR="008C5086" w:rsidRPr="0089281D" w:rsidRDefault="008C5086" w:rsidP="008C5086">
      <w:pPr>
        <w:jc w:val="center"/>
        <w:rPr>
          <w:rFonts w:cs="Times New Roman"/>
          <w:sz w:val="4"/>
          <w:szCs w:val="4"/>
        </w:rPr>
      </w:pPr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C5086" w:rsidRPr="0089281D" w:rsidRDefault="008C5086" w:rsidP="0089281D">
      <w:pPr>
        <w:shd w:val="clear" w:color="auto" w:fill="BFBFBF" w:themeFill="background1" w:themeFillShade="BF"/>
        <w:spacing w:before="80"/>
        <w:jc w:val="both"/>
        <w:rPr>
          <w:rFonts w:cs="Times New Roman"/>
          <w:b/>
        </w:rPr>
      </w:pPr>
      <w:r w:rsidRPr="0089281D">
        <w:rPr>
          <w:rFonts w:cs="Times New Roman"/>
          <w:b/>
        </w:rPr>
        <w:t>OŚWIADCZENIE DOTYCZĄCE DOSTAWCY, NA KTÓREGO PRZYPADA PONAD 10% WARTOŚCI ZAMÓWIENIA:</w:t>
      </w:r>
    </w:p>
    <w:p w:rsidR="008C5086" w:rsidRPr="0089281D" w:rsidRDefault="008C5086" w:rsidP="0089281D">
      <w:pPr>
        <w:jc w:val="both"/>
        <w:rPr>
          <w:rFonts w:cs="Times New Roman"/>
          <w:sz w:val="15"/>
          <w:szCs w:val="15"/>
        </w:rPr>
      </w:pPr>
      <w:r w:rsidRPr="0089281D">
        <w:rPr>
          <w:rFonts w:cs="Times New Roman"/>
          <w:color w:val="0070C0"/>
          <w:sz w:val="15"/>
          <w:szCs w:val="15"/>
        </w:rPr>
        <w:t>[UWAGA</w:t>
      </w:r>
      <w:r w:rsidRPr="0089281D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10% wartości zamówienia. W przypadku więcej niż jednego dostawcy, </w:t>
      </w:r>
      <w:r w:rsidR="0089281D">
        <w:rPr>
          <w:rFonts w:cs="Times New Roman"/>
          <w:i/>
          <w:color w:val="0070C0"/>
          <w:sz w:val="15"/>
          <w:szCs w:val="15"/>
        </w:rPr>
        <w:br/>
      </w:r>
      <w:r w:rsidRPr="0089281D">
        <w:rPr>
          <w:rFonts w:cs="Times New Roman"/>
          <w:i/>
          <w:color w:val="0070C0"/>
          <w:sz w:val="15"/>
          <w:szCs w:val="15"/>
        </w:rPr>
        <w:t>na którego przypada ponad 10% wartości zamówienia, należy zastosować tyle razy, ile jest to konieczne</w:t>
      </w:r>
      <w:r w:rsidRPr="0089281D">
        <w:rPr>
          <w:rFonts w:cs="Times New Roman"/>
          <w:color w:val="0070C0"/>
          <w:sz w:val="15"/>
          <w:szCs w:val="15"/>
        </w:rPr>
        <w:t>]</w:t>
      </w:r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</w:rPr>
        <w:t xml:space="preserve">Oświadczam, że w stosunku do następującego podmiotu, będącego dostawcą, </w:t>
      </w:r>
      <w:r w:rsidRPr="0089281D">
        <w:rPr>
          <w:rFonts w:cs="Times New Roman"/>
        </w:rPr>
        <w:br/>
        <w:t>na którego przypada ponad 10% wartości zamówienia: ……………</w:t>
      </w:r>
      <w:r w:rsidR="0089281D">
        <w:rPr>
          <w:rFonts w:cs="Times New Roman"/>
        </w:rPr>
        <w:t>…</w:t>
      </w:r>
      <w:r w:rsidRPr="0089281D">
        <w:rPr>
          <w:rFonts w:cs="Times New Roman"/>
        </w:rPr>
        <w:t>…………………..……</w:t>
      </w:r>
    </w:p>
    <w:p w:rsidR="008C5086" w:rsidRPr="0089281D" w:rsidRDefault="008C5086" w:rsidP="008C5086">
      <w:pPr>
        <w:jc w:val="center"/>
        <w:rPr>
          <w:rFonts w:cs="Times New Roman"/>
        </w:rPr>
      </w:pPr>
      <w:r w:rsidRPr="0089281D">
        <w:rPr>
          <w:rFonts w:cs="Times New Roman"/>
        </w:rPr>
        <w:t>………………………</w:t>
      </w:r>
      <w:r w:rsidR="0089281D">
        <w:rPr>
          <w:rFonts w:cs="Times New Roman"/>
        </w:rPr>
        <w:t>..</w:t>
      </w:r>
      <w:r w:rsidRPr="0089281D">
        <w:rPr>
          <w:rFonts w:cs="Times New Roman"/>
        </w:rPr>
        <w:t xml:space="preserve">…………………………………………….…………………………... </w:t>
      </w:r>
      <w:r w:rsidRPr="0089281D">
        <w:rPr>
          <w:rFonts w:cs="Times New Roman"/>
        </w:rPr>
        <w:br/>
      </w:r>
      <w:r w:rsidRPr="0089281D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9281D">
        <w:rPr>
          <w:rFonts w:cs="Times New Roman"/>
          <w:i/>
          <w:sz w:val="16"/>
          <w:szCs w:val="16"/>
        </w:rPr>
        <w:t>CEiDG</w:t>
      </w:r>
      <w:proofErr w:type="spellEnd"/>
      <w:r w:rsidRPr="0089281D">
        <w:rPr>
          <w:rFonts w:cs="Times New Roman"/>
          <w:i/>
          <w:sz w:val="16"/>
          <w:szCs w:val="16"/>
        </w:rPr>
        <w:t>)</w:t>
      </w:r>
    </w:p>
    <w:p w:rsidR="008C5086" w:rsidRPr="0089281D" w:rsidRDefault="008C5086" w:rsidP="008C5086">
      <w:pPr>
        <w:jc w:val="center"/>
        <w:rPr>
          <w:rFonts w:cs="Times New Roman"/>
          <w:sz w:val="4"/>
          <w:szCs w:val="4"/>
        </w:rPr>
      </w:pPr>
    </w:p>
    <w:p w:rsidR="008C5086" w:rsidRPr="0089281D" w:rsidRDefault="008C5086" w:rsidP="008C5086">
      <w:pPr>
        <w:jc w:val="both"/>
        <w:rPr>
          <w:rFonts w:cs="Times New Roman"/>
        </w:rPr>
      </w:pPr>
      <w:r w:rsidRPr="0089281D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C5086" w:rsidRPr="0089281D" w:rsidRDefault="008C5086" w:rsidP="0089281D">
      <w:pPr>
        <w:shd w:val="clear" w:color="auto" w:fill="BFBFBF" w:themeFill="background1" w:themeFillShade="BF"/>
        <w:spacing w:before="80" w:after="40" w:line="360" w:lineRule="auto"/>
        <w:jc w:val="both"/>
        <w:rPr>
          <w:rFonts w:cs="Times New Roman"/>
          <w:b/>
        </w:rPr>
      </w:pPr>
      <w:r w:rsidRPr="0089281D">
        <w:rPr>
          <w:rFonts w:cs="Times New Roman"/>
          <w:b/>
        </w:rPr>
        <w:t>OŚWIADCZENIE DOTYCZĄCE PODANYCH INFORMACJI:</w:t>
      </w:r>
    </w:p>
    <w:p w:rsidR="008C5086" w:rsidRDefault="008C5086" w:rsidP="0089281D">
      <w:pPr>
        <w:spacing w:after="40"/>
        <w:jc w:val="both"/>
        <w:rPr>
          <w:rFonts w:cs="Times New Roman"/>
        </w:rPr>
      </w:pPr>
      <w:r w:rsidRPr="0089281D">
        <w:rPr>
          <w:rFonts w:cs="Times New Roman"/>
        </w:rPr>
        <w:t xml:space="preserve">Oświadczam, że wszystkie informacje podane w powyższych oświadczeniach są aktualne </w:t>
      </w:r>
      <w:r w:rsidRPr="0089281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9281D" w:rsidRPr="0089281D" w:rsidRDefault="0089281D" w:rsidP="0089281D">
      <w:pPr>
        <w:spacing w:after="40"/>
        <w:jc w:val="both"/>
        <w:rPr>
          <w:rFonts w:cs="Times New Roman"/>
          <w:sz w:val="16"/>
          <w:szCs w:val="16"/>
        </w:rPr>
      </w:pPr>
    </w:p>
    <w:p w:rsidR="008C5086" w:rsidRPr="0089281D" w:rsidRDefault="008C5086" w:rsidP="008C5086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9281D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C5086" w:rsidRPr="0089281D" w:rsidRDefault="008C5086" w:rsidP="008C5086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9281D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6939E6" w:rsidRPr="0089281D" w:rsidRDefault="006939E6" w:rsidP="008C5086">
      <w:pPr>
        <w:jc w:val="both"/>
        <w:rPr>
          <w:rFonts w:eastAsia="Arial" w:cs="Times New Roman"/>
          <w:b/>
          <w:i/>
          <w:kern w:val="1"/>
        </w:rPr>
      </w:pPr>
    </w:p>
    <w:p w:rsidR="00D841B9" w:rsidRPr="0089281D" w:rsidRDefault="008C5086" w:rsidP="008C5086">
      <w:pPr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89281D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</w:t>
      </w:r>
      <w:r w:rsidR="006939E6" w:rsidRPr="0089281D">
        <w:rPr>
          <w:rFonts w:eastAsia="Arial" w:cs="Times New Roman"/>
          <w:b/>
          <w:i/>
          <w:kern w:val="1"/>
          <w:sz w:val="20"/>
          <w:szCs w:val="20"/>
        </w:rPr>
        <w:t xml:space="preserve">owanym podpisem elektronicznym </w:t>
      </w:r>
      <w:r w:rsidRPr="0089281D">
        <w:rPr>
          <w:rFonts w:eastAsia="Arial" w:cs="Times New Roman"/>
          <w:b/>
          <w:i/>
          <w:kern w:val="1"/>
          <w:sz w:val="20"/>
          <w:szCs w:val="20"/>
        </w:rPr>
        <w:t>lub podpisem z</w:t>
      </w:r>
      <w:r w:rsidR="006939E6" w:rsidRPr="0089281D">
        <w:rPr>
          <w:rFonts w:eastAsia="Arial" w:cs="Times New Roman"/>
          <w:b/>
          <w:i/>
          <w:kern w:val="1"/>
          <w:sz w:val="20"/>
          <w:szCs w:val="20"/>
        </w:rPr>
        <w:t xml:space="preserve">aufanym </w:t>
      </w:r>
      <w:r w:rsidR="0089281D">
        <w:rPr>
          <w:rFonts w:eastAsia="Arial" w:cs="Times New Roman"/>
          <w:b/>
          <w:i/>
          <w:kern w:val="1"/>
          <w:sz w:val="20"/>
          <w:szCs w:val="20"/>
        </w:rPr>
        <w:br/>
      </w:r>
      <w:r w:rsidR="006939E6" w:rsidRPr="0089281D">
        <w:rPr>
          <w:rFonts w:eastAsia="Arial" w:cs="Times New Roman"/>
          <w:b/>
          <w:i/>
          <w:kern w:val="1"/>
          <w:sz w:val="20"/>
          <w:szCs w:val="20"/>
        </w:rPr>
        <w:t xml:space="preserve">lub podpisem osobistym. </w:t>
      </w:r>
      <w:r w:rsidRPr="0089281D">
        <w:rPr>
          <w:rFonts w:eastAsia="Arial" w:cs="Times New Roman"/>
          <w:b/>
          <w:i/>
          <w:kern w:val="1"/>
          <w:sz w:val="20"/>
          <w:szCs w:val="20"/>
        </w:rPr>
        <w:t>Zamawiający zaleca zapisanie dokumentu w formacie PDF.</w:t>
      </w:r>
    </w:p>
    <w:sectPr w:rsidR="00D841B9" w:rsidRPr="0089281D" w:rsidSect="00B710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D2D" w:rsidRDefault="00EA1D2D" w:rsidP="000F1D63">
      <w:r>
        <w:separator/>
      </w:r>
    </w:p>
  </w:endnote>
  <w:endnote w:type="continuationSeparator" w:id="0">
    <w:p w:rsidR="00EA1D2D" w:rsidRDefault="00EA1D2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  <w:font w:name="Batang, 바탕">
    <w:charset w:val="00"/>
    <w:family w:val="roman"/>
    <w:pitch w:val="variable"/>
  </w:font>
  <w:font w:name="TimesNewRoman, 'MS Mincho'">
    <w:altName w:val="Times New Roman"/>
    <w:charset w:val="00"/>
    <w:family w:val="auto"/>
    <w:pitch w:val="default"/>
  </w:font>
  <w:font w:name="TimesNewRoman, 'Arial Unicode M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 Bold">
    <w:altName w:val="Times New Roman"/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BD" w:rsidRDefault="003A10BD" w:rsidP="003B3CBD">
    <w:pPr>
      <w:pStyle w:val="Stopka"/>
      <w:jc w:val="center"/>
      <w:rPr>
        <w:color w:val="2F5496" w:themeColor="accent5" w:themeShade="BF"/>
      </w:rPr>
    </w:pPr>
    <w:r w:rsidRPr="006D3AF5">
      <w:rPr>
        <w:color w:val="2F5496" w:themeColor="accent5" w:themeShade="BF"/>
        <w:sz w:val="20"/>
        <w:szCs w:val="20"/>
      </w:rPr>
      <w:t>Centrum Szkolenia Policji w Legionowie    NIP: 536001</w:t>
    </w:r>
    <w:r>
      <w:rPr>
        <w:color w:val="2F5496" w:themeColor="accent5" w:themeShade="BF"/>
        <w:sz w:val="20"/>
        <w:szCs w:val="20"/>
      </w:rPr>
      <w:t>3</w:t>
    </w:r>
    <w:r w:rsidRPr="006D3AF5">
      <w:rPr>
        <w:color w:val="2F5496" w:themeColor="accent5" w:themeShade="BF"/>
        <w:sz w:val="20"/>
        <w:szCs w:val="20"/>
      </w:rPr>
      <w:t>119</w:t>
    </w:r>
    <w:r>
      <w:rPr>
        <w:color w:val="2F5496" w:themeColor="accent5" w:themeShade="BF"/>
        <w:sz w:val="20"/>
        <w:szCs w:val="20"/>
      </w:rPr>
      <w:tab/>
    </w:r>
    <w:r w:rsidRPr="006D3AF5">
      <w:rPr>
        <w:color w:val="2F5496" w:themeColor="accent5" w:themeShade="BF"/>
        <w:sz w:val="20"/>
        <w:szCs w:val="20"/>
      </w:rPr>
      <w:t>tel.:   (47) 725 52 57       www.csp.edu.pl</w:t>
    </w:r>
    <w:r w:rsidRPr="006D3AF5">
      <w:rPr>
        <w:color w:val="2F5496" w:themeColor="accent5" w:themeShade="BF"/>
        <w:sz w:val="20"/>
        <w:szCs w:val="20"/>
      </w:rPr>
      <w:br/>
      <w:t>ul. Zegrzyńska 121, 05-119 Legionowo       REGON: 011968687</w:t>
    </w:r>
    <w:r>
      <w:rPr>
        <w:color w:val="2F5496" w:themeColor="accent5" w:themeShade="BF"/>
        <w:sz w:val="20"/>
        <w:szCs w:val="20"/>
      </w:rPr>
      <w:t xml:space="preserve">            </w:t>
    </w:r>
    <w:r w:rsidRPr="006D3AF5">
      <w:rPr>
        <w:color w:val="2F5496" w:themeColor="accent5" w:themeShade="BF"/>
        <w:sz w:val="20"/>
        <w:szCs w:val="20"/>
      </w:rPr>
      <w:t xml:space="preserve">fax:  </w:t>
    </w:r>
    <w:r>
      <w:rPr>
        <w:color w:val="2F5496" w:themeColor="accent5" w:themeShade="BF"/>
        <w:sz w:val="20"/>
        <w:szCs w:val="20"/>
      </w:rPr>
      <w:t xml:space="preserve"> </w:t>
    </w:r>
    <w:r w:rsidRPr="006D3AF5">
      <w:rPr>
        <w:color w:val="2F5496" w:themeColor="accent5" w:themeShade="BF"/>
        <w:sz w:val="20"/>
        <w:szCs w:val="20"/>
      </w:rPr>
      <w:t>(47) 725 35 85</w:t>
    </w:r>
    <w:r w:rsidRPr="004B2D44">
      <w:rPr>
        <w:color w:val="2F5496" w:themeColor="accent5" w:themeShade="BF"/>
        <w:sz w:val="20"/>
        <w:szCs w:val="20"/>
        <w:lang w:val="en-US"/>
      </w:rPr>
      <w:t xml:space="preserve"> </w:t>
    </w:r>
    <w:r>
      <w:rPr>
        <w:color w:val="2F5496" w:themeColor="accent5" w:themeShade="BF"/>
        <w:sz w:val="20"/>
        <w:szCs w:val="20"/>
        <w:lang w:val="en-US"/>
      </w:rPr>
      <w:t xml:space="preserve">      </w:t>
    </w:r>
    <w:r w:rsidRPr="006D3AF5">
      <w:rPr>
        <w:color w:val="2F5496" w:themeColor="accent5" w:themeShade="BF"/>
        <w:sz w:val="20"/>
        <w:szCs w:val="20"/>
        <w:lang w:val="en-US"/>
      </w:rPr>
      <w:t>zzp@csp.edu.p</w:t>
    </w:r>
    <w:r w:rsidRPr="006D3AF5">
      <w:rPr>
        <w:b/>
        <w:color w:val="2F5496" w:themeColor="accent5" w:themeShade="BF"/>
        <w:sz w:val="20"/>
        <w:szCs w:val="20"/>
        <w:lang w:val="en-US"/>
      </w:rPr>
      <w:t>l</w:t>
    </w:r>
    <w:r w:rsidRPr="006D3AF5">
      <w:rPr>
        <w:color w:val="2F5496" w:themeColor="accent5" w:themeShade="BF"/>
      </w:rPr>
      <w:t xml:space="preserve">  </w:t>
    </w:r>
  </w:p>
  <w:p w:rsidR="003A10BD" w:rsidRPr="00471D87" w:rsidRDefault="003A10BD" w:rsidP="0004499D">
    <w:pPr>
      <w:pStyle w:val="Stopka"/>
      <w:jc w:val="center"/>
      <w:rPr>
        <w:caps/>
        <w:sz w:val="16"/>
        <w:szCs w:val="16"/>
      </w:rPr>
    </w:pPr>
    <w:r w:rsidRPr="00471D87">
      <w:rPr>
        <w:caps/>
        <w:sz w:val="16"/>
        <w:szCs w:val="16"/>
      </w:rPr>
      <w:fldChar w:fldCharType="begin"/>
    </w:r>
    <w:r w:rsidRPr="00471D87">
      <w:rPr>
        <w:caps/>
        <w:sz w:val="16"/>
        <w:szCs w:val="16"/>
      </w:rPr>
      <w:instrText>PAGE   \* MERGEFORMAT</w:instrText>
    </w:r>
    <w:r w:rsidRPr="00471D87">
      <w:rPr>
        <w:caps/>
        <w:sz w:val="16"/>
        <w:szCs w:val="16"/>
      </w:rPr>
      <w:fldChar w:fldCharType="separate"/>
    </w:r>
    <w:r w:rsidRPr="00471D87">
      <w:rPr>
        <w:caps/>
        <w:noProof/>
        <w:sz w:val="16"/>
        <w:szCs w:val="16"/>
      </w:rPr>
      <w:t>22</w:t>
    </w:r>
    <w:r w:rsidRPr="00471D87">
      <w:rPr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D2D" w:rsidRDefault="00EA1D2D" w:rsidP="000F1D63">
      <w:r>
        <w:separator/>
      </w:r>
    </w:p>
  </w:footnote>
  <w:footnote w:type="continuationSeparator" w:id="0">
    <w:p w:rsidR="00EA1D2D" w:rsidRDefault="00EA1D2D" w:rsidP="000F1D63">
      <w:r>
        <w:continuationSeparator/>
      </w:r>
    </w:p>
  </w:footnote>
  <w:footnote w:id="1">
    <w:p w:rsidR="003A10BD" w:rsidRPr="00DD5B46" w:rsidRDefault="003A10BD" w:rsidP="00D171AD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DD5B46">
        <w:rPr>
          <w:rStyle w:val="Odwoanieprzypisudolnego"/>
          <w:rFonts w:cs="Times New Roman"/>
          <w:sz w:val="14"/>
          <w:szCs w:val="14"/>
        </w:rPr>
        <w:footnoteRef/>
      </w:r>
      <w:r w:rsidRPr="00DD5B46">
        <w:rPr>
          <w:rFonts w:cs="Times New Roman"/>
          <w:sz w:val="14"/>
          <w:szCs w:val="14"/>
        </w:rPr>
        <w:t xml:space="preserve"> </w:t>
      </w:r>
      <w:r w:rsidRPr="00DD5B4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DD5B4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sposobu sporządzania i przekazywania informacji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DD5B4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oraz wymagań technicznych dla dokumentów elektronicznych oraz środków komunikacji elektronicznej w postępowaniu o udzielenie zamówienia publicznego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DD5B4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lub konkursie</w:t>
      </w:r>
      <w:r w:rsidRPr="00DD5B4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 z dnia 23 grudnia 2020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DD5B46">
        <w:rPr>
          <w:rFonts w:eastAsiaTheme="minorHAnsi" w:cs="Times New Roman"/>
          <w:kern w:val="0"/>
          <w:sz w:val="14"/>
          <w:szCs w:val="14"/>
          <w:lang w:eastAsia="en-US" w:bidi="ar-SA"/>
        </w:rPr>
        <w:t>(</w:t>
      </w:r>
      <w:r w:rsidRPr="006A58C6">
        <w:rPr>
          <w:rFonts w:eastAsiaTheme="minorHAnsi" w:cs="Times New Roman"/>
          <w:kern w:val="0"/>
          <w:sz w:val="14"/>
          <w:szCs w:val="14"/>
          <w:lang w:eastAsia="en-US" w:bidi="ar-SA"/>
        </w:rPr>
        <w:t>Dz. U. z 2020 r., poz. 2415 oraz z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,</w:t>
      </w:r>
      <w:r w:rsidRPr="006A58C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poz. 1824</w:t>
      </w:r>
      <w:r w:rsidRPr="00DD5B4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)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DD5B46">
        <w:rPr>
          <w:rFonts w:eastAsiaTheme="minorHAnsi" w:cs="Times New Roman"/>
          <w:kern w:val="0"/>
          <w:sz w:val="14"/>
          <w:szCs w:val="14"/>
          <w:lang w:eastAsia="en-US" w:bidi="ar-SA"/>
        </w:rPr>
        <w:t>w sprawie podmiotowych środków dowodowych oraz innych dokumentów lub oświadczeń, jakich może żądać Zamawiający od Wykonawcy.</w:t>
      </w:r>
    </w:p>
    <w:p w:rsidR="003A10BD" w:rsidRPr="00034853" w:rsidRDefault="003A10BD" w:rsidP="0039050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</w:footnote>
  <w:footnote w:id="2">
    <w:p w:rsidR="003A10BD" w:rsidRPr="00DD5B46" w:rsidRDefault="003A10BD" w:rsidP="00390501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5B46">
        <w:rPr>
          <w:rStyle w:val="Odwoanieprzypisudolnego"/>
          <w:rFonts w:cs="Times New Roman"/>
          <w:sz w:val="14"/>
          <w:szCs w:val="14"/>
        </w:rPr>
        <w:footnoteRef/>
      </w:r>
      <w:r w:rsidRPr="00DD5B46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 xml:space="preserve">Proces przeciwny do pobierania danych, polegający na wysyłaniu w tym przypadku plików z komputera użytkownika do systemu 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DD5B46">
        <w:rPr>
          <w:rFonts w:eastAsia="Times New Roman" w:cs="Times New Roman"/>
          <w:kern w:val="0"/>
          <w:sz w:val="14"/>
          <w:szCs w:val="14"/>
          <w:lang w:eastAsia="ar-SA" w:bidi="ar-SA"/>
        </w:rPr>
        <w:t>Zaleca 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DD5B46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3A10BD" w:rsidRPr="003E2C34" w:rsidRDefault="003A10BD" w:rsidP="00390501">
      <w:pPr>
        <w:pStyle w:val="Tekstprzypisudolnego"/>
        <w:rPr>
          <w:sz w:val="2"/>
          <w:szCs w:val="2"/>
        </w:rPr>
      </w:pPr>
    </w:p>
  </w:footnote>
  <w:footnote w:id="3">
    <w:p w:rsidR="003A10BD" w:rsidRPr="00DD5B46" w:rsidRDefault="003A10BD" w:rsidP="00390501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DD5B46">
        <w:rPr>
          <w:rStyle w:val="Odwoanieprzypisudolnego"/>
          <w:sz w:val="14"/>
          <w:szCs w:val="14"/>
        </w:rPr>
        <w:footnoteRef/>
      </w:r>
      <w:r w:rsidRPr="00DD5B46">
        <w:rPr>
          <w:sz w:val="14"/>
          <w:szCs w:val="14"/>
        </w:rPr>
        <w:t xml:space="preserve"> </w:t>
      </w:r>
      <w:r w:rsidRPr="00DD5B46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DD5B46">
        <w:rPr>
          <w:rFonts w:eastAsiaTheme="minorHAnsi"/>
          <w:sz w:val="14"/>
          <w:szCs w:val="14"/>
          <w:lang w:eastAsia="en-US"/>
        </w:rPr>
        <w:t xml:space="preserve">komunikat. Brak tej usługi </w:t>
      </w:r>
      <w:r>
        <w:rPr>
          <w:rFonts w:eastAsiaTheme="minorHAnsi"/>
          <w:sz w:val="14"/>
          <w:szCs w:val="14"/>
          <w:lang w:eastAsia="en-US"/>
        </w:rPr>
        <w:br/>
      </w:r>
      <w:r w:rsidRPr="00DD5B46">
        <w:rPr>
          <w:rFonts w:eastAsiaTheme="minorHAnsi"/>
          <w:sz w:val="14"/>
          <w:szCs w:val="14"/>
          <w:lang w:eastAsia="en-US"/>
        </w:rPr>
        <w:t>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DD5B46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:rsidR="003A10BD" w:rsidRPr="002A105C" w:rsidRDefault="003A10BD" w:rsidP="00390501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DD5B46">
        <w:rPr>
          <w:rStyle w:val="Odwoanieprzypisudolnego"/>
          <w:sz w:val="14"/>
          <w:szCs w:val="14"/>
        </w:rPr>
        <w:footnoteRef/>
      </w:r>
      <w:r w:rsidRPr="00DD5B46">
        <w:rPr>
          <w:sz w:val="14"/>
          <w:szCs w:val="14"/>
        </w:rPr>
        <w:tab/>
      </w:r>
      <w:r w:rsidRPr="00DD5B46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DD5B46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DD5B46">
        <w:rPr>
          <w:rFonts w:eastAsiaTheme="minorHAnsi"/>
          <w:sz w:val="14"/>
          <w:szCs w:val="14"/>
          <w:lang w:eastAsia="en-US"/>
        </w:rPr>
        <w:t>że straci on ważność.</w:t>
      </w:r>
    </w:p>
  </w:footnote>
  <w:footnote w:id="5">
    <w:p w:rsidR="003A10BD" w:rsidRPr="003426C2" w:rsidRDefault="003A10BD" w:rsidP="003905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3E2C34">
        <w:rPr>
          <w:rStyle w:val="Odwoanieprzypisudolnego"/>
          <w:sz w:val="20"/>
          <w:szCs w:val="20"/>
        </w:rPr>
        <w:footnoteRef/>
      </w:r>
      <w:r>
        <w:tab/>
      </w:r>
      <w:r w:rsidRPr="00AE3070">
        <w:rPr>
          <w:rFonts w:ascii="Century Gothic" w:eastAsiaTheme="minorHAnsi" w:hAnsi="Century Gothic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AE3070">
        <w:rPr>
          <w:rFonts w:ascii="Century Gothic" w:eastAsiaTheme="minorHAnsi" w:hAnsi="Century Gothic" w:cs="Times New Roman"/>
          <w:kern w:val="0"/>
          <w:sz w:val="14"/>
          <w:szCs w:val="14"/>
          <w:lang w:eastAsia="en-US" w:bidi="ar-SA"/>
        </w:rPr>
        <w:br/>
        <w:t xml:space="preserve">w sprawie sposobu sporządzania i przekazywania informacji oraz wymagań technicznych dla dokumentów elektronicznych </w:t>
      </w:r>
      <w:r>
        <w:rPr>
          <w:rFonts w:ascii="Century Gothic" w:eastAsiaTheme="minorHAnsi" w:hAnsi="Century Gothic" w:cs="Times New Roman"/>
          <w:kern w:val="0"/>
          <w:sz w:val="14"/>
          <w:szCs w:val="14"/>
          <w:lang w:eastAsia="en-US" w:bidi="ar-SA"/>
        </w:rPr>
        <w:br/>
      </w:r>
      <w:r w:rsidRPr="00AE3070">
        <w:rPr>
          <w:rFonts w:ascii="Century Gothic" w:eastAsiaTheme="minorHAnsi" w:hAnsi="Century Gothic" w:cs="Times New Roman"/>
          <w:kern w:val="0"/>
          <w:sz w:val="14"/>
          <w:szCs w:val="14"/>
          <w:lang w:eastAsia="en-US" w:bidi="ar-SA"/>
        </w:rPr>
        <w:t>oraz środków komunikacji elektronicznej w postępowaniu o udzielenie zamówienia publicznego lub konkursie oraz Rozporządzenia Ministra Rozwoju, Pracy i Technologii  z dnia 23 grudnia 2020 r., (Dz. U.  z 2020 r., poz. 2415) w sprawie podmiotowych środków dowodowych oraz innych dokumentów lub oświadczeń, jakich może żądać Zamawiający od Wykonawcy.</w:t>
      </w:r>
    </w:p>
  </w:footnote>
  <w:footnote w:id="6">
    <w:p w:rsidR="003A10BD" w:rsidRPr="00247A10" w:rsidRDefault="003A10BD" w:rsidP="00207FC3">
      <w:pPr>
        <w:pStyle w:val="Tekstprzypisudolnego"/>
        <w:ind w:left="142" w:hanging="142"/>
        <w:jc w:val="both"/>
        <w:rPr>
          <w:sz w:val="15"/>
          <w:szCs w:val="15"/>
        </w:rPr>
      </w:pPr>
      <w:r w:rsidRPr="00247A10">
        <w:rPr>
          <w:rStyle w:val="Odwoanieprzypisudolnego"/>
          <w:sz w:val="15"/>
          <w:szCs w:val="15"/>
        </w:rPr>
        <w:footnoteRef/>
      </w:r>
      <w:r w:rsidRPr="00247A10">
        <w:rPr>
          <w:sz w:val="15"/>
          <w:szCs w:val="15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3A10BD" w:rsidRPr="00247A10" w:rsidRDefault="003A10BD" w:rsidP="00207FC3">
      <w:pPr>
        <w:pStyle w:val="Tekstprzypisudolnego"/>
        <w:ind w:left="142" w:hanging="142"/>
        <w:jc w:val="both"/>
        <w:rPr>
          <w:sz w:val="8"/>
          <w:szCs w:val="8"/>
        </w:rPr>
      </w:pPr>
    </w:p>
  </w:footnote>
  <w:footnote w:id="7">
    <w:p w:rsidR="003A10BD" w:rsidRPr="00247A10" w:rsidRDefault="003A10BD" w:rsidP="00207FC3">
      <w:pPr>
        <w:pStyle w:val="Tekstprzypisudolnego"/>
        <w:ind w:left="142" w:hanging="142"/>
        <w:jc w:val="both"/>
        <w:rPr>
          <w:sz w:val="15"/>
          <w:szCs w:val="15"/>
        </w:rPr>
      </w:pPr>
      <w:r w:rsidRPr="00247A10">
        <w:rPr>
          <w:rStyle w:val="Odwoanieprzypisudolnego"/>
          <w:sz w:val="15"/>
          <w:szCs w:val="15"/>
        </w:rPr>
        <w:footnoteRef/>
      </w:r>
      <w:r w:rsidRPr="00247A10">
        <w:rPr>
          <w:sz w:val="15"/>
          <w:szCs w:val="15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>
        <w:rPr>
          <w:sz w:val="15"/>
          <w:szCs w:val="15"/>
        </w:rPr>
        <w:br/>
      </w:r>
      <w:r w:rsidRPr="00247A10">
        <w:rPr>
          <w:sz w:val="15"/>
          <w:szCs w:val="15"/>
        </w:rPr>
        <w:t>lub państwa członkowskiego.</w:t>
      </w:r>
    </w:p>
    <w:p w:rsidR="003A10BD" w:rsidRPr="00D35058" w:rsidRDefault="003A10BD" w:rsidP="00207FC3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3A10BD" w:rsidRPr="00C91F38" w:rsidRDefault="003A10BD" w:rsidP="00735A29">
      <w:pPr>
        <w:pStyle w:val="Tekstprzypisudolnego"/>
        <w:ind w:left="142" w:hanging="142"/>
        <w:jc w:val="both"/>
        <w:rPr>
          <w:sz w:val="15"/>
          <w:szCs w:val="15"/>
        </w:rPr>
      </w:pPr>
      <w:r w:rsidRPr="00C91F38">
        <w:rPr>
          <w:rStyle w:val="Odwoanieprzypisudolnego"/>
          <w:sz w:val="15"/>
          <w:szCs w:val="15"/>
        </w:rPr>
        <w:footnoteRef/>
      </w:r>
      <w:r w:rsidRPr="00C91F38">
        <w:rPr>
          <w:sz w:val="15"/>
          <w:szCs w:val="15"/>
        </w:rPr>
        <w:tab/>
        <w:t xml:space="preserve">Rozporządzenie Parlamentu Europejskiego i Rady (UE) 2016/679 z dnia 27 kwietnia 2016 r. </w:t>
      </w:r>
      <w:r w:rsidRPr="00C91F38">
        <w:rPr>
          <w:i/>
          <w:sz w:val="15"/>
          <w:szCs w:val="15"/>
        </w:rPr>
        <w:t xml:space="preserve">w sprawie ochrony osób fizycznych w związku </w:t>
      </w:r>
      <w:r>
        <w:rPr>
          <w:i/>
          <w:sz w:val="15"/>
          <w:szCs w:val="15"/>
        </w:rPr>
        <w:br/>
      </w:r>
      <w:r w:rsidRPr="00C91F38">
        <w:rPr>
          <w:i/>
          <w:sz w:val="15"/>
          <w:szCs w:val="15"/>
        </w:rPr>
        <w:t>z przetwarzaniem danych osobowych i w sprawie swobodnego</w:t>
      </w:r>
      <w:r w:rsidRPr="00C91F38">
        <w:rPr>
          <w:i/>
          <w:sz w:val="15"/>
          <w:szCs w:val="15"/>
        </w:rPr>
        <w:tab/>
        <w:t xml:space="preserve">przepływu takich danych </w:t>
      </w:r>
      <w:r w:rsidRPr="00C91F38">
        <w:rPr>
          <w:sz w:val="15"/>
          <w:szCs w:val="15"/>
        </w:rPr>
        <w:t xml:space="preserve">oraz uchylenia dyrektywy 95/46/WE (ogólne rozporządzenie </w:t>
      </w:r>
      <w:r>
        <w:rPr>
          <w:sz w:val="15"/>
          <w:szCs w:val="15"/>
        </w:rPr>
        <w:br/>
      </w:r>
      <w:r w:rsidRPr="00C91F38">
        <w:rPr>
          <w:sz w:val="15"/>
          <w:szCs w:val="15"/>
        </w:rPr>
        <w:t>o ochronie danych) (tj. Dz. Urz. UE L 119 z 04.05.2016 r., str. 1).</w:t>
      </w:r>
    </w:p>
    <w:p w:rsidR="003A10BD" w:rsidRPr="00C91F38" w:rsidRDefault="003A10BD" w:rsidP="00735A29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9">
    <w:p w:rsidR="003A10BD" w:rsidRPr="00C91F38" w:rsidRDefault="003A10BD" w:rsidP="00735A29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C91F38">
        <w:rPr>
          <w:rStyle w:val="Odwoanieprzypisudolnego"/>
          <w:sz w:val="15"/>
          <w:szCs w:val="15"/>
        </w:rPr>
        <w:footnoteRef/>
      </w:r>
      <w:r w:rsidRPr="00C91F38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10BD" w:rsidRPr="0052276B" w:rsidRDefault="003A10BD" w:rsidP="00735A29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3A10BD" w:rsidRDefault="003A10BD" w:rsidP="00735A29">
      <w:pPr>
        <w:pStyle w:val="Tekstprzypisudolnego"/>
      </w:pPr>
    </w:p>
  </w:footnote>
  <w:footnote w:id="10">
    <w:p w:rsidR="003A10BD" w:rsidRPr="00D31F35" w:rsidRDefault="003A10BD" w:rsidP="00047504">
      <w:pPr>
        <w:pStyle w:val="Tekstprzypisudolnego"/>
        <w:ind w:left="-142" w:hanging="284"/>
        <w:jc w:val="both"/>
        <w:rPr>
          <w:rStyle w:val="DeltaViewInsertion"/>
          <w:b w:val="0"/>
          <w:sz w:val="15"/>
          <w:szCs w:val="15"/>
        </w:rPr>
      </w:pPr>
      <w:r w:rsidRPr="00D31F35">
        <w:rPr>
          <w:rStyle w:val="Odwoanieprzypisudolnego"/>
          <w:sz w:val="15"/>
          <w:szCs w:val="15"/>
        </w:rPr>
        <w:footnoteRef/>
      </w:r>
      <w:r w:rsidRPr="00D31F35">
        <w:rPr>
          <w:sz w:val="15"/>
          <w:szCs w:val="15"/>
        </w:rPr>
        <w:tab/>
      </w:r>
      <w:r w:rsidRPr="00D31F35">
        <w:rPr>
          <w:i/>
          <w:sz w:val="15"/>
          <w:szCs w:val="15"/>
        </w:rPr>
        <w:t xml:space="preserve">Por. </w:t>
      </w:r>
      <w:r w:rsidRPr="00D31F35">
        <w:rPr>
          <w:rStyle w:val="DeltaViewInsertion"/>
          <w:b w:val="0"/>
          <w:i w:val="0"/>
          <w:sz w:val="15"/>
          <w:szCs w:val="15"/>
        </w:rPr>
        <w:t xml:space="preserve">zalecenie Komisji z dnia 6 maja 2003 r. dotyczące definicji mikroprzedsiębiorstw oraz małych i średnich przedsiębiorstw (Dz.U. L 124 z 20.5.2003, s. 36) . Te informacje są wymagane wyłącznie do celów statystycznych. Mikroprzedsiębiorstwo: przedsiębiorstwo, które zatrudnia mniej niż 10 osób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D31F35">
        <w:rPr>
          <w:rStyle w:val="DeltaViewInsertion"/>
          <w:b w:val="0"/>
          <w:i w:val="0"/>
          <w:sz w:val="15"/>
          <w:szCs w:val="15"/>
        </w:rPr>
        <w:t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:rsidR="003A10BD" w:rsidRPr="00D31F35" w:rsidRDefault="003A10BD" w:rsidP="00047504">
      <w:pPr>
        <w:pStyle w:val="Tekstprzypisudolnego"/>
        <w:ind w:left="-142" w:hanging="284"/>
        <w:jc w:val="both"/>
        <w:rPr>
          <w:sz w:val="15"/>
          <w:szCs w:val="15"/>
        </w:rPr>
      </w:pPr>
      <w:r w:rsidRPr="00D31F35">
        <w:rPr>
          <w:sz w:val="15"/>
          <w:szCs w:val="15"/>
          <w:vertAlign w:val="superscript"/>
        </w:rPr>
        <w:footnoteRef/>
      </w:r>
      <w:r w:rsidRPr="00D31F35">
        <w:rPr>
          <w:sz w:val="15"/>
          <w:szCs w:val="15"/>
        </w:rPr>
        <w:tab/>
        <w:t>Zwłaszcza w ramach grupy, konsorcjum, spółki joint venture lub podobnego podmiotu.</w:t>
      </w:r>
    </w:p>
  </w:footnote>
  <w:footnote w:id="12">
    <w:p w:rsidR="003A10BD" w:rsidRPr="00D31F35" w:rsidRDefault="003A10BD" w:rsidP="00047504">
      <w:pPr>
        <w:pStyle w:val="Tekstprzypisudolnego"/>
        <w:ind w:left="-142" w:hanging="284"/>
        <w:jc w:val="both"/>
        <w:rPr>
          <w:sz w:val="15"/>
          <w:szCs w:val="15"/>
        </w:rPr>
      </w:pPr>
      <w:r w:rsidRPr="00D31F35">
        <w:rPr>
          <w:rStyle w:val="Odwoanieprzypisudolnego"/>
          <w:sz w:val="15"/>
          <w:szCs w:val="15"/>
        </w:rPr>
        <w:footnoteRef/>
      </w:r>
      <w:r w:rsidRPr="00D31F35">
        <w:rPr>
          <w:sz w:val="15"/>
          <w:szCs w:val="15"/>
        </w:rPr>
        <w:tab/>
        <w:t xml:space="preserve"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</w:t>
      </w:r>
      <w:r w:rsidRPr="00D31F35">
        <w:rPr>
          <w:sz w:val="15"/>
          <w:szCs w:val="15"/>
        </w:rPr>
        <w:br/>
        <w:t>z Wykonawców wykazuje spełnianie warunków udziału w postępowaniu lub kryteriów selekcji.</w:t>
      </w:r>
    </w:p>
  </w:footnote>
  <w:footnote w:id="13">
    <w:p w:rsidR="003A10BD" w:rsidRPr="00D31F35" w:rsidRDefault="003A10BD" w:rsidP="00047504">
      <w:pPr>
        <w:ind w:left="-142" w:hanging="284"/>
        <w:jc w:val="both"/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</w:pPr>
      <w:r w:rsidRPr="00D31F35">
        <w:rPr>
          <w:rStyle w:val="Odwoanieprzypisudolnego"/>
          <w:rFonts w:cs="Times New Roman"/>
          <w:sz w:val="15"/>
          <w:szCs w:val="15"/>
        </w:rPr>
        <w:footnoteRef/>
      </w:r>
      <w:r w:rsidRPr="00D31F35">
        <w:rPr>
          <w:rFonts w:cs="Times New Roman"/>
          <w:sz w:val="15"/>
          <w:szCs w:val="15"/>
        </w:rPr>
        <w:tab/>
      </w:r>
      <w:r w:rsidRPr="00D31F35">
        <w:rPr>
          <w:rFonts w:eastAsia="Arial" w:cs="Times New Roman"/>
          <w:color w:val="222222"/>
          <w:kern w:val="1"/>
          <w:sz w:val="15"/>
          <w:szCs w:val="15"/>
        </w:rPr>
        <w:t xml:space="preserve">Zgodnie z treścią art. 7 ust. 1 ustawy z dnia 13 kwietnia 2022 r. </w:t>
      </w:r>
      <w:r w:rsidRPr="00D31F35">
        <w:rPr>
          <w:rFonts w:eastAsia="Arial" w:cs="Times New Roman"/>
          <w:i/>
          <w:iCs/>
          <w:color w:val="222222"/>
          <w:kern w:val="1"/>
          <w:sz w:val="15"/>
          <w:szCs w:val="15"/>
        </w:rPr>
        <w:t xml:space="preserve">o szczególnych rozwiązaniach w zakresie przeciwdziałania wspieraniu agresji na Ukrainę oraz służących ochronie bezpieczeństwa narodowego, zwanej dalej </w:t>
      </w:r>
      <w:r w:rsidRPr="00D31F35">
        <w:rPr>
          <w:rFonts w:eastAsia="Arial" w:cs="Times New Roman"/>
          <w:i/>
          <w:iCs/>
          <w:kern w:val="1"/>
          <w:sz w:val="15"/>
          <w:szCs w:val="15"/>
        </w:rPr>
        <w:t>„ustawą o szczególnych rozwiązaniach</w:t>
      </w:r>
      <w:r w:rsidRPr="00D31F35">
        <w:rPr>
          <w:rFonts w:eastAsia="Arial" w:cs="Times New Roman"/>
          <w:i/>
          <w:iCs/>
          <w:color w:val="222222"/>
          <w:kern w:val="1"/>
          <w:sz w:val="15"/>
          <w:szCs w:val="15"/>
        </w:rPr>
        <w:t xml:space="preserve">”, </w:t>
      </w:r>
      <w:r w:rsidRPr="00D31F35">
        <w:rPr>
          <w:rFonts w:eastAsia="Arial" w:cs="Times New Roman"/>
          <w:color w:val="222222"/>
          <w:kern w:val="1"/>
          <w:sz w:val="15"/>
          <w:szCs w:val="15"/>
        </w:rPr>
        <w:t xml:space="preserve">z </w:t>
      </w: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>postępowania o udzielenie zamówienia publicznego lub konkursu prowadzonego na podstawie ustawy wyklucza się:</w:t>
      </w:r>
    </w:p>
    <w:p w:rsidR="003A10BD" w:rsidRPr="00D31F35" w:rsidRDefault="003A10BD" w:rsidP="00047504">
      <w:pPr>
        <w:ind w:hanging="142"/>
        <w:jc w:val="both"/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</w:pP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 w:rsidRPr="00D31F35">
        <w:rPr>
          <w:rFonts w:eastAsia="Times New Roman" w:cs="Times New Roman"/>
          <w:kern w:val="1"/>
          <w:sz w:val="15"/>
          <w:szCs w:val="15"/>
          <w:lang w:eastAsia="pl-PL"/>
        </w:rPr>
        <w:t>ustawy</w:t>
      </w:r>
      <w:r w:rsidRPr="00D31F35">
        <w:rPr>
          <w:rFonts w:eastAsia="Arial" w:cs="Times New Roman"/>
          <w:i/>
          <w:iCs/>
          <w:kern w:val="1"/>
          <w:sz w:val="15"/>
          <w:szCs w:val="15"/>
        </w:rPr>
        <w:t xml:space="preserve"> o szczególnych rozwiązaniach</w:t>
      </w: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>;</w:t>
      </w:r>
    </w:p>
    <w:p w:rsidR="003A10BD" w:rsidRPr="00D31F35" w:rsidRDefault="003A10BD" w:rsidP="00047504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5"/>
          <w:szCs w:val="15"/>
          <w:lang w:eastAsia="en-US"/>
        </w:rPr>
      </w:pPr>
      <w:r w:rsidRPr="00D31F35">
        <w:rPr>
          <w:rFonts w:eastAsia="Arial" w:cs="Times New Roman"/>
          <w:color w:val="222222"/>
          <w:kern w:val="1"/>
          <w:sz w:val="15"/>
          <w:szCs w:val="15"/>
        </w:rPr>
        <w:t xml:space="preserve">2) </w:t>
      </w: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 w:rsidRPr="00D31F35">
        <w:rPr>
          <w:rFonts w:eastAsia="Times New Roman" w:cs="Times New Roman"/>
          <w:i/>
          <w:color w:val="222222"/>
          <w:kern w:val="1"/>
          <w:sz w:val="15"/>
          <w:szCs w:val="15"/>
          <w:lang w:eastAsia="pl-PL"/>
        </w:rPr>
        <w:t>o przeciwdziałaniu praniu pieniędzy oraz finansowaniu terroryzmu</w:t>
      </w: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 xml:space="preserve"> (</w:t>
      </w:r>
      <w:r w:rsidRPr="009903D2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>Dz. U. z 2023 r. poz. 1124, 1285, 1723, 1843, z 2024 r. poz. 850, 1222</w:t>
      </w: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 xml:space="preserve">) jest osoba wymieniona w wykazach określonych w rozporządzeniu 765/2006 i rozporządzeniu 269/2014 albo wpisana na listę lub będąca takim beneficjentem rzeczywistym od dnia </w:t>
      </w: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br/>
        <w:t xml:space="preserve">24 lutego 2022 r., o ile została wpisana na listę na podstawie decyzji w sprawie wpisu na listę rozstrzygającej o zastosowaniu środka, o którym mowa w art. 1 pkt 3 </w:t>
      </w:r>
      <w:r w:rsidRPr="00D31F35">
        <w:rPr>
          <w:rFonts w:eastAsia="Times New Roman" w:cs="Times New Roman"/>
          <w:kern w:val="1"/>
          <w:sz w:val="15"/>
          <w:szCs w:val="15"/>
          <w:lang w:eastAsia="pl-PL"/>
        </w:rPr>
        <w:t>ustawy</w:t>
      </w:r>
      <w:r w:rsidRPr="00D31F35">
        <w:rPr>
          <w:rFonts w:eastAsia="Arial" w:cs="Times New Roman"/>
          <w:iCs/>
          <w:kern w:val="1"/>
          <w:sz w:val="15"/>
          <w:szCs w:val="15"/>
        </w:rPr>
        <w:t xml:space="preserve"> </w:t>
      </w:r>
      <w:r w:rsidRPr="00D31F35">
        <w:rPr>
          <w:rFonts w:eastAsia="Arial" w:cs="Times New Roman"/>
          <w:i/>
          <w:iCs/>
          <w:kern w:val="1"/>
          <w:sz w:val="15"/>
          <w:szCs w:val="15"/>
        </w:rPr>
        <w:t>o szczególnych rozwiązaniach</w:t>
      </w:r>
      <w:r w:rsidRPr="00D31F35">
        <w:rPr>
          <w:rFonts w:eastAsia="Times New Roman" w:cs="Times New Roman"/>
          <w:kern w:val="1"/>
          <w:sz w:val="15"/>
          <w:szCs w:val="15"/>
          <w:lang w:eastAsia="pl-PL"/>
        </w:rPr>
        <w:t>;</w:t>
      </w:r>
    </w:p>
    <w:p w:rsidR="003A10BD" w:rsidRPr="00374CAA" w:rsidRDefault="003A10BD" w:rsidP="00047504">
      <w:pPr>
        <w:widowControl/>
        <w:autoSpaceDN/>
        <w:ind w:hanging="142"/>
        <w:jc w:val="both"/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</w:pP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br/>
      </w:r>
      <w:r w:rsidRPr="00D31F35">
        <w:rPr>
          <w:rFonts w:eastAsia="Times New Roman" w:cs="Times New Roman"/>
          <w:i/>
          <w:color w:val="222222"/>
          <w:kern w:val="1"/>
          <w:sz w:val="15"/>
          <w:szCs w:val="15"/>
          <w:lang w:eastAsia="pl-PL"/>
        </w:rPr>
        <w:t>o rachunkowości</w:t>
      </w: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 xml:space="preserve"> (</w:t>
      </w:r>
      <w:r w:rsidRPr="009903D2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>Dz. U. z 2023 r. poz. 120, 295, 1598, z 2024 r. poz. 619</w:t>
      </w:r>
      <w:r w:rsidRPr="00D31F35">
        <w:rPr>
          <w:rFonts w:eastAsia="Times New Roman" w:cs="Times New Roman"/>
          <w:color w:val="222222"/>
          <w:kern w:val="1"/>
          <w:sz w:val="15"/>
          <w:szCs w:val="15"/>
          <w:lang w:eastAsia="pl-PL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Pr="00D31F35">
        <w:rPr>
          <w:rFonts w:eastAsia="Arial" w:cs="Times New Roman"/>
          <w:i/>
          <w:iCs/>
          <w:kern w:val="1"/>
          <w:sz w:val="15"/>
          <w:szCs w:val="15"/>
        </w:rPr>
        <w:t>o szczególnych rozwiązaniach</w:t>
      </w:r>
      <w:r w:rsidRPr="00D31F35">
        <w:rPr>
          <w:rFonts w:eastAsia="Times New Roman" w:cs="Times New Roman"/>
          <w:i/>
          <w:kern w:val="1"/>
          <w:sz w:val="15"/>
          <w:szCs w:val="15"/>
          <w:lang w:eastAsia="pl-PL"/>
        </w:rPr>
        <w:t>.</w:t>
      </w:r>
    </w:p>
  </w:footnote>
  <w:footnote w:id="14">
    <w:p w:rsidR="003A10BD" w:rsidRPr="00524D3A" w:rsidRDefault="003A10BD" w:rsidP="00D841B9">
      <w:pPr>
        <w:pStyle w:val="Tekstprzypisudolnego"/>
        <w:jc w:val="both"/>
        <w:rPr>
          <w:rFonts w:eastAsiaTheme="minorHAnsi"/>
          <w:sz w:val="15"/>
          <w:szCs w:val="15"/>
          <w:lang w:eastAsia="en-US"/>
        </w:rPr>
      </w:pPr>
      <w:r w:rsidRPr="00524D3A">
        <w:rPr>
          <w:rStyle w:val="Odwoanieprzypisudolnego"/>
          <w:sz w:val="15"/>
          <w:szCs w:val="15"/>
        </w:rPr>
        <w:footnoteRef/>
      </w:r>
      <w:r w:rsidRPr="00524D3A">
        <w:rPr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A10BD" w:rsidRPr="00524D3A" w:rsidRDefault="003A10BD" w:rsidP="00D841B9">
      <w:pPr>
        <w:pStyle w:val="Tekstprzypisudolnego"/>
        <w:numPr>
          <w:ilvl w:val="0"/>
          <w:numId w:val="32"/>
        </w:numPr>
        <w:suppressAutoHyphens w:val="0"/>
        <w:rPr>
          <w:sz w:val="15"/>
          <w:szCs w:val="15"/>
        </w:rPr>
      </w:pPr>
      <w:r w:rsidRPr="00524D3A">
        <w:rPr>
          <w:sz w:val="15"/>
          <w:szCs w:val="15"/>
        </w:rPr>
        <w:t>obywateli rosyjskich lub osób fizycznych lub prawnych, podmiotów lub organów z siedzibą w Rosji;</w:t>
      </w:r>
    </w:p>
    <w:p w:rsidR="003A10BD" w:rsidRPr="00524D3A" w:rsidRDefault="003A10BD" w:rsidP="00D841B9">
      <w:pPr>
        <w:pStyle w:val="Tekstprzypisudolnego"/>
        <w:numPr>
          <w:ilvl w:val="0"/>
          <w:numId w:val="32"/>
        </w:numPr>
        <w:suppressAutoHyphens w:val="0"/>
        <w:jc w:val="both"/>
        <w:rPr>
          <w:sz w:val="15"/>
          <w:szCs w:val="15"/>
        </w:rPr>
      </w:pPr>
      <w:bookmarkStart w:id="4" w:name="_Hlk102557314"/>
      <w:r w:rsidRPr="00524D3A">
        <w:rPr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3A10BD" w:rsidRPr="00524D3A" w:rsidRDefault="003A10BD" w:rsidP="00D841B9">
      <w:pPr>
        <w:pStyle w:val="Tekstprzypisudolnego"/>
        <w:numPr>
          <w:ilvl w:val="0"/>
          <w:numId w:val="32"/>
        </w:numPr>
        <w:suppressAutoHyphens w:val="0"/>
        <w:jc w:val="both"/>
        <w:rPr>
          <w:sz w:val="15"/>
          <w:szCs w:val="15"/>
        </w:rPr>
      </w:pPr>
      <w:r w:rsidRPr="00524D3A">
        <w:rPr>
          <w:sz w:val="15"/>
          <w:szCs w:val="15"/>
        </w:rPr>
        <w:t xml:space="preserve">osób fizycznych lub prawnych, podmiotów lub organów działających w imieniu lub pod kierunkiem podmiotu, o którym mowa w lit. a) </w:t>
      </w:r>
      <w:r>
        <w:rPr>
          <w:sz w:val="15"/>
          <w:szCs w:val="15"/>
        </w:rPr>
        <w:br/>
      </w:r>
      <w:r w:rsidRPr="00524D3A">
        <w:rPr>
          <w:sz w:val="15"/>
          <w:szCs w:val="15"/>
        </w:rPr>
        <w:t>lub b) niniejszego ustępu,</w:t>
      </w:r>
    </w:p>
    <w:p w:rsidR="003A10BD" w:rsidRPr="00524D3A" w:rsidRDefault="003A10BD" w:rsidP="00D841B9">
      <w:pPr>
        <w:pStyle w:val="Tekstprzypisudolnego"/>
        <w:jc w:val="both"/>
        <w:rPr>
          <w:sz w:val="15"/>
          <w:szCs w:val="15"/>
        </w:rPr>
      </w:pPr>
      <w:r w:rsidRPr="00524D3A">
        <w:rPr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A10BD" w:rsidRPr="000E33A8" w:rsidRDefault="003A10BD" w:rsidP="00D841B9">
      <w:pPr>
        <w:pStyle w:val="Tekstprzypisudolnego"/>
        <w:jc w:val="both"/>
        <w:rPr>
          <w:sz w:val="4"/>
          <w:szCs w:val="4"/>
        </w:rPr>
      </w:pPr>
    </w:p>
  </w:footnote>
  <w:footnote w:id="15">
    <w:p w:rsidR="003A10BD" w:rsidRPr="00524D3A" w:rsidRDefault="003A10BD" w:rsidP="00D841B9">
      <w:pPr>
        <w:jc w:val="both"/>
        <w:rPr>
          <w:rFonts w:cs="Times New Roman"/>
          <w:color w:val="222222"/>
          <w:sz w:val="15"/>
          <w:szCs w:val="15"/>
        </w:rPr>
      </w:pPr>
      <w:r w:rsidRPr="00524D3A">
        <w:rPr>
          <w:rStyle w:val="Odwoanieprzypisudolnego"/>
          <w:rFonts w:cs="Times New Roman"/>
          <w:sz w:val="15"/>
          <w:szCs w:val="15"/>
        </w:rPr>
        <w:footnoteRef/>
      </w:r>
      <w:r w:rsidRPr="00524D3A">
        <w:rPr>
          <w:rFonts w:cs="Times New Roman"/>
          <w:sz w:val="15"/>
          <w:szCs w:val="15"/>
        </w:rPr>
        <w:t xml:space="preserve"> </w:t>
      </w:r>
      <w:r w:rsidRPr="00524D3A">
        <w:rPr>
          <w:rFonts w:cs="Times New Roman"/>
          <w:color w:val="222222"/>
          <w:sz w:val="15"/>
          <w:szCs w:val="15"/>
        </w:rPr>
        <w:t xml:space="preserve">Zgodnie z treścią art. 7 ust. 1 ustawy z dnia 13 kwietnia 2022 r. </w:t>
      </w:r>
      <w:r w:rsidRPr="00524D3A">
        <w:rPr>
          <w:rFonts w:cs="Times New Roman"/>
          <w:i/>
          <w:iCs/>
          <w:color w:val="222222"/>
          <w:sz w:val="15"/>
          <w:szCs w:val="15"/>
        </w:rPr>
        <w:t xml:space="preserve">o szczególnych rozwiązaniach w zakresie przeciwdziałania wspieraniu agresji </w:t>
      </w:r>
      <w:r>
        <w:rPr>
          <w:rFonts w:cs="Times New Roman"/>
          <w:i/>
          <w:iCs/>
          <w:color w:val="222222"/>
          <w:sz w:val="15"/>
          <w:szCs w:val="15"/>
        </w:rPr>
        <w:br/>
      </w:r>
      <w:r w:rsidRPr="00524D3A">
        <w:rPr>
          <w:rFonts w:cs="Times New Roman"/>
          <w:i/>
          <w:iCs/>
          <w:color w:val="222222"/>
          <w:sz w:val="15"/>
          <w:szCs w:val="15"/>
        </w:rPr>
        <w:t xml:space="preserve">na Ukrainę oraz służących ochronie bezpieczeństwa narodowego, </w:t>
      </w:r>
      <w:r w:rsidRPr="00524D3A">
        <w:rPr>
          <w:rFonts w:cs="Times New Roman"/>
          <w:color w:val="222222"/>
          <w:sz w:val="15"/>
          <w:szCs w:val="15"/>
        </w:rPr>
        <w:t xml:space="preserve">z </w:t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>Pzp</w:t>
      </w:r>
      <w:proofErr w:type="spellEnd"/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wyklucza się:</w:t>
      </w:r>
    </w:p>
    <w:p w:rsidR="003A10BD" w:rsidRPr="00524D3A" w:rsidRDefault="003A10BD" w:rsidP="00D841B9">
      <w:pPr>
        <w:jc w:val="both"/>
        <w:rPr>
          <w:rFonts w:eastAsia="Times New Roman" w:cs="Times New Roman"/>
          <w:color w:val="222222"/>
          <w:sz w:val="15"/>
          <w:szCs w:val="15"/>
          <w:lang w:eastAsia="pl-PL"/>
        </w:rPr>
      </w:pP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1) wykonawcę oraz uczestnika konkursu wymienionego w wykazach określonych w rozporządzeniu 765/2006 i rozporządzeniu 269/2014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>albo wpisanego na listę na podstawie decyzji w sprawie wpisu na listę rozstrzygającej o zastosowaniu środka, o którym mowa w art. 1 pkt 3 ustawy;</w:t>
      </w:r>
    </w:p>
    <w:p w:rsidR="003A10BD" w:rsidRPr="00524D3A" w:rsidRDefault="003A10BD" w:rsidP="00D841B9">
      <w:pPr>
        <w:jc w:val="both"/>
        <w:rPr>
          <w:rFonts w:eastAsiaTheme="minorHAnsi" w:cs="Times New Roman"/>
          <w:color w:val="222222"/>
          <w:sz w:val="15"/>
          <w:szCs w:val="15"/>
          <w:lang w:eastAsia="en-US"/>
        </w:rPr>
      </w:pPr>
      <w:r w:rsidRPr="00524D3A">
        <w:rPr>
          <w:rFonts w:cs="Times New Roman"/>
          <w:color w:val="222222"/>
          <w:sz w:val="15"/>
          <w:szCs w:val="15"/>
        </w:rPr>
        <w:t xml:space="preserve">2) </w:t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 w:rsidRPr="00524D3A">
        <w:rPr>
          <w:rFonts w:eastAsia="Times New Roman" w:cs="Times New Roman"/>
          <w:i/>
          <w:color w:val="222222"/>
          <w:sz w:val="15"/>
          <w:szCs w:val="15"/>
          <w:lang w:eastAsia="pl-PL"/>
        </w:rPr>
        <w:t>o przeciwdziałaniu praniu pieniędzy oraz finansowaniu terroryzmu</w:t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</w:t>
      </w:r>
      <w:r w:rsidRPr="00A318A4">
        <w:rPr>
          <w:rFonts w:eastAsia="Times New Roman" w:cs="Times New Roman"/>
          <w:color w:val="222222"/>
          <w:sz w:val="15"/>
          <w:szCs w:val="15"/>
          <w:lang w:eastAsia="pl-PL"/>
        </w:rPr>
        <w:t>Dz. U. z 2023 r. poz. 1124, 1285, 1723, 1843, z 2024 r. poz. 850, 1222</w:t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) jest osoba wymieniona w wykazach określonych w rozporządzeniu 765/2006 i rozporządzeniu 269/2014 albo wpisana na listę lub będąca takim beneficjentem rzeczywistym od dnia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>24 lutego 2022 r., o ile została wpisana na listę na podstawie decyzji w sprawie wpisu na listę rozstrzygającej o zastosowaniu środka, o którym mowa w art. 1 pkt 3 ustawy;</w:t>
      </w:r>
    </w:p>
    <w:p w:rsidR="003A10BD" w:rsidRPr="00524D3A" w:rsidRDefault="003A10BD" w:rsidP="00D841B9">
      <w:pPr>
        <w:jc w:val="both"/>
        <w:rPr>
          <w:rFonts w:ascii="Arial" w:hAnsi="Arial"/>
          <w:sz w:val="15"/>
          <w:szCs w:val="15"/>
        </w:rPr>
      </w:pP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524D3A">
        <w:rPr>
          <w:rFonts w:eastAsia="Times New Roman" w:cs="Times New Roman"/>
          <w:i/>
          <w:color w:val="222222"/>
          <w:sz w:val="15"/>
          <w:szCs w:val="15"/>
          <w:lang w:eastAsia="pl-PL"/>
        </w:rPr>
        <w:t>o rachunkowości</w:t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</w:t>
      </w:r>
      <w:r w:rsidRPr="0089281D">
        <w:rPr>
          <w:rFonts w:eastAsia="Times New Roman" w:cs="Times New Roman"/>
          <w:color w:val="222222"/>
          <w:sz w:val="15"/>
          <w:szCs w:val="15"/>
          <w:lang w:eastAsia="pl-PL"/>
        </w:rPr>
        <w:t>Dz. U. z 2023 r. poz. 120, 295, 1598, z 2024 r. poz. 619</w:t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524D3A">
        <w:rPr>
          <w:rFonts w:eastAsia="Times New Roman" w:cs="Times New Roman"/>
          <w:color w:val="222222"/>
          <w:sz w:val="15"/>
          <w:szCs w:val="15"/>
          <w:lang w:eastAsia="pl-PL"/>
        </w:rPr>
        <w:t>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6948"/>
        </w:tabs>
        <w:ind w:left="7668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7B6086FA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bCs/>
        <w:color w:val="000000"/>
        <w:spacing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ABB4A2E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2DE4F9F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9EA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D0118B"/>
    <w:multiLevelType w:val="hybridMultilevel"/>
    <w:tmpl w:val="6B00592C"/>
    <w:lvl w:ilvl="0" w:tplc="6576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B0E3F7E"/>
    <w:multiLevelType w:val="hybridMultilevel"/>
    <w:tmpl w:val="6AE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DE407E"/>
    <w:multiLevelType w:val="hybridMultilevel"/>
    <w:tmpl w:val="6AE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FE01390"/>
    <w:multiLevelType w:val="hybridMultilevel"/>
    <w:tmpl w:val="C84ECCCA"/>
    <w:lvl w:ilvl="0" w:tplc="2F2E6D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E0981A">
      <w:start w:val="7"/>
      <w:numFmt w:val="decimal"/>
      <w:lvlText w:val="%2."/>
      <w:lvlJc w:val="left"/>
      <w:pPr>
        <w:tabs>
          <w:tab w:val="num" w:pos="-3240"/>
        </w:tabs>
        <w:ind w:left="-3240" w:hanging="360"/>
      </w:pPr>
      <w:rPr>
        <w:rFonts w:hint="default"/>
      </w:rPr>
    </w:lvl>
    <w:lvl w:ilvl="2" w:tplc="DDACA412">
      <w:start w:val="1"/>
      <w:numFmt w:val="decimal"/>
      <w:lvlText w:val="%3)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7CFAF70C"/>
    <w:lvl w:ilvl="0" w:tplc="12B2A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AD436E5"/>
    <w:multiLevelType w:val="multilevel"/>
    <w:tmpl w:val="C302A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5153747"/>
    <w:multiLevelType w:val="hybridMultilevel"/>
    <w:tmpl w:val="F1588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190E31"/>
    <w:multiLevelType w:val="multilevel"/>
    <w:tmpl w:val="4BE4FC9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A41"/>
    <w:multiLevelType w:val="hybridMultilevel"/>
    <w:tmpl w:val="DA8CE264"/>
    <w:lvl w:ilvl="0" w:tplc="C1CAF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2AD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DA28E6B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B708AF"/>
    <w:multiLevelType w:val="multilevel"/>
    <w:tmpl w:val="21CCE03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0324379"/>
    <w:multiLevelType w:val="hybridMultilevel"/>
    <w:tmpl w:val="AB461AC2"/>
    <w:lvl w:ilvl="0" w:tplc="C78E4E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F16958"/>
    <w:multiLevelType w:val="hybridMultilevel"/>
    <w:tmpl w:val="3384D6EC"/>
    <w:lvl w:ilvl="0" w:tplc="E708A1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62C9C"/>
    <w:multiLevelType w:val="hybridMultilevel"/>
    <w:tmpl w:val="C8CCDDF4"/>
    <w:lvl w:ilvl="0" w:tplc="882A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07D77"/>
    <w:multiLevelType w:val="hybridMultilevel"/>
    <w:tmpl w:val="96F2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33C6F"/>
    <w:multiLevelType w:val="hybridMultilevel"/>
    <w:tmpl w:val="D304B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97919"/>
    <w:multiLevelType w:val="hybridMultilevel"/>
    <w:tmpl w:val="1D9A1E16"/>
    <w:lvl w:ilvl="0" w:tplc="DDACA412">
      <w:start w:val="1"/>
      <w:numFmt w:val="decimal"/>
      <w:lvlText w:val="%1)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27"/>
  </w:num>
  <w:num w:numId="7">
    <w:abstractNumId w:val="1"/>
  </w:num>
  <w:num w:numId="8">
    <w:abstractNumId w:val="3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9">
    <w:abstractNumId w:val="32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4"/>
          <w:szCs w:val="24"/>
        </w:rPr>
      </w:lvl>
    </w:lvlOverride>
  </w:num>
  <w:num w:numId="10">
    <w:abstractNumId w:val="21"/>
  </w:num>
  <w:num w:numId="1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2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 w:val="20"/>
          <w:szCs w:val="20"/>
        </w:rPr>
      </w:lvl>
    </w:lvlOverride>
  </w:num>
  <w:num w:numId="13">
    <w:abstractNumId w:val="42"/>
  </w:num>
  <w:num w:numId="14">
    <w:abstractNumId w:val="39"/>
  </w:num>
  <w:num w:numId="15">
    <w:abstractNumId w:val="40"/>
  </w:num>
  <w:num w:numId="16">
    <w:abstractNumId w:val="45"/>
  </w:num>
  <w:num w:numId="17">
    <w:abstractNumId w:val="1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41"/>
  </w:num>
  <w:num w:numId="22">
    <w:abstractNumId w:val="4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0"/>
  </w:num>
  <w:num w:numId="35">
    <w:abstractNumId w:val="25"/>
  </w:num>
  <w:num w:numId="36">
    <w:abstractNumId w:val="19"/>
  </w:num>
  <w:num w:numId="37">
    <w:abstractNumId w:val="36"/>
  </w:num>
  <w:num w:numId="38">
    <w:abstractNumId w:val="46"/>
  </w:num>
  <w:num w:numId="39">
    <w:abstractNumId w:val="3"/>
  </w:num>
  <w:num w:numId="40">
    <w:abstractNumId w:val="34"/>
  </w:num>
  <w:num w:numId="4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4B2D"/>
    <w:rsid w:val="00005EE0"/>
    <w:rsid w:val="00007213"/>
    <w:rsid w:val="00012A72"/>
    <w:rsid w:val="0001795A"/>
    <w:rsid w:val="00017CCC"/>
    <w:rsid w:val="00022EE8"/>
    <w:rsid w:val="00022FDA"/>
    <w:rsid w:val="000237FF"/>
    <w:rsid w:val="00030444"/>
    <w:rsid w:val="0003044C"/>
    <w:rsid w:val="0003063E"/>
    <w:rsid w:val="00030C5F"/>
    <w:rsid w:val="00034853"/>
    <w:rsid w:val="00037301"/>
    <w:rsid w:val="0003785B"/>
    <w:rsid w:val="0004499D"/>
    <w:rsid w:val="00047504"/>
    <w:rsid w:val="00054A55"/>
    <w:rsid w:val="00061E13"/>
    <w:rsid w:val="000624C7"/>
    <w:rsid w:val="00062EE7"/>
    <w:rsid w:val="00063C34"/>
    <w:rsid w:val="00064388"/>
    <w:rsid w:val="000652D1"/>
    <w:rsid w:val="000706E1"/>
    <w:rsid w:val="00072DE5"/>
    <w:rsid w:val="0007740D"/>
    <w:rsid w:val="00083541"/>
    <w:rsid w:val="00083D8A"/>
    <w:rsid w:val="00085171"/>
    <w:rsid w:val="000863D4"/>
    <w:rsid w:val="00096F61"/>
    <w:rsid w:val="00096FB1"/>
    <w:rsid w:val="0009701D"/>
    <w:rsid w:val="000A06E3"/>
    <w:rsid w:val="000A4325"/>
    <w:rsid w:val="000B2743"/>
    <w:rsid w:val="000B3FBA"/>
    <w:rsid w:val="000B4C51"/>
    <w:rsid w:val="000B5F6F"/>
    <w:rsid w:val="000B6DCC"/>
    <w:rsid w:val="000B7660"/>
    <w:rsid w:val="000C391E"/>
    <w:rsid w:val="000C44B1"/>
    <w:rsid w:val="000C5B07"/>
    <w:rsid w:val="000C7200"/>
    <w:rsid w:val="000D02FA"/>
    <w:rsid w:val="000D1C7D"/>
    <w:rsid w:val="000D2B20"/>
    <w:rsid w:val="000D42DF"/>
    <w:rsid w:val="000D4D16"/>
    <w:rsid w:val="000D70F3"/>
    <w:rsid w:val="000E29A0"/>
    <w:rsid w:val="000E33A8"/>
    <w:rsid w:val="000E3ED9"/>
    <w:rsid w:val="000E5678"/>
    <w:rsid w:val="000F1D63"/>
    <w:rsid w:val="000F2682"/>
    <w:rsid w:val="000F29B8"/>
    <w:rsid w:val="00101E8D"/>
    <w:rsid w:val="00101F00"/>
    <w:rsid w:val="0010628B"/>
    <w:rsid w:val="0010744F"/>
    <w:rsid w:val="00107F29"/>
    <w:rsid w:val="001118C6"/>
    <w:rsid w:val="00111BFE"/>
    <w:rsid w:val="00112D38"/>
    <w:rsid w:val="00113C6D"/>
    <w:rsid w:val="00115449"/>
    <w:rsid w:val="0011768D"/>
    <w:rsid w:val="00117940"/>
    <w:rsid w:val="00122179"/>
    <w:rsid w:val="00123B61"/>
    <w:rsid w:val="00124AF5"/>
    <w:rsid w:val="00126D7B"/>
    <w:rsid w:val="001319D0"/>
    <w:rsid w:val="00132A8B"/>
    <w:rsid w:val="00133212"/>
    <w:rsid w:val="00135960"/>
    <w:rsid w:val="001360E1"/>
    <w:rsid w:val="00136A3A"/>
    <w:rsid w:val="00136D87"/>
    <w:rsid w:val="001370E5"/>
    <w:rsid w:val="00142ACA"/>
    <w:rsid w:val="00142F90"/>
    <w:rsid w:val="00150240"/>
    <w:rsid w:val="0015254A"/>
    <w:rsid w:val="00153275"/>
    <w:rsid w:val="001553E0"/>
    <w:rsid w:val="0015726F"/>
    <w:rsid w:val="001576BA"/>
    <w:rsid w:val="00160F24"/>
    <w:rsid w:val="0016590A"/>
    <w:rsid w:val="001659E1"/>
    <w:rsid w:val="00166944"/>
    <w:rsid w:val="00171793"/>
    <w:rsid w:val="00174DEC"/>
    <w:rsid w:val="0017736F"/>
    <w:rsid w:val="00177CC8"/>
    <w:rsid w:val="001802B2"/>
    <w:rsid w:val="00181449"/>
    <w:rsid w:val="0018513D"/>
    <w:rsid w:val="00185B42"/>
    <w:rsid w:val="00187575"/>
    <w:rsid w:val="001A3C3B"/>
    <w:rsid w:val="001A485D"/>
    <w:rsid w:val="001A5706"/>
    <w:rsid w:val="001B39B9"/>
    <w:rsid w:val="001B3EFE"/>
    <w:rsid w:val="001B3FE3"/>
    <w:rsid w:val="001C2C94"/>
    <w:rsid w:val="001C38C3"/>
    <w:rsid w:val="001C5F64"/>
    <w:rsid w:val="001C6331"/>
    <w:rsid w:val="001C7D34"/>
    <w:rsid w:val="001D2775"/>
    <w:rsid w:val="001D6893"/>
    <w:rsid w:val="001D78DD"/>
    <w:rsid w:val="001E3145"/>
    <w:rsid w:val="001E4E8F"/>
    <w:rsid w:val="001F1504"/>
    <w:rsid w:val="001F623B"/>
    <w:rsid w:val="001F703A"/>
    <w:rsid w:val="00201D7C"/>
    <w:rsid w:val="00207FC3"/>
    <w:rsid w:val="00207FCA"/>
    <w:rsid w:val="002107D0"/>
    <w:rsid w:val="00211373"/>
    <w:rsid w:val="002116C1"/>
    <w:rsid w:val="002130ED"/>
    <w:rsid w:val="00213DF6"/>
    <w:rsid w:val="0021767D"/>
    <w:rsid w:val="00223E31"/>
    <w:rsid w:val="00223F6A"/>
    <w:rsid w:val="00225B5C"/>
    <w:rsid w:val="00227BF7"/>
    <w:rsid w:val="002334AD"/>
    <w:rsid w:val="0023601F"/>
    <w:rsid w:val="0023640E"/>
    <w:rsid w:val="00240039"/>
    <w:rsid w:val="00241D51"/>
    <w:rsid w:val="00243AC8"/>
    <w:rsid w:val="00243DB1"/>
    <w:rsid w:val="00244D4F"/>
    <w:rsid w:val="002455E7"/>
    <w:rsid w:val="00245852"/>
    <w:rsid w:val="002460BE"/>
    <w:rsid w:val="002477C2"/>
    <w:rsid w:val="00247A10"/>
    <w:rsid w:val="00250B69"/>
    <w:rsid w:val="00251EDB"/>
    <w:rsid w:val="00257322"/>
    <w:rsid w:val="0025783B"/>
    <w:rsid w:val="00267555"/>
    <w:rsid w:val="00270887"/>
    <w:rsid w:val="00271775"/>
    <w:rsid w:val="00272A8D"/>
    <w:rsid w:val="0027697D"/>
    <w:rsid w:val="00276CC6"/>
    <w:rsid w:val="00280526"/>
    <w:rsid w:val="00281BDB"/>
    <w:rsid w:val="00282560"/>
    <w:rsid w:val="00282CE6"/>
    <w:rsid w:val="002843D7"/>
    <w:rsid w:val="00292C40"/>
    <w:rsid w:val="0029571E"/>
    <w:rsid w:val="002A0344"/>
    <w:rsid w:val="002A39E0"/>
    <w:rsid w:val="002A62D1"/>
    <w:rsid w:val="002B106C"/>
    <w:rsid w:val="002B22EB"/>
    <w:rsid w:val="002C28B5"/>
    <w:rsid w:val="002C3A49"/>
    <w:rsid w:val="002C4B49"/>
    <w:rsid w:val="002C571E"/>
    <w:rsid w:val="002C5828"/>
    <w:rsid w:val="002C596A"/>
    <w:rsid w:val="002D0DD3"/>
    <w:rsid w:val="002D1436"/>
    <w:rsid w:val="002D2227"/>
    <w:rsid w:val="002E07EF"/>
    <w:rsid w:val="002E373A"/>
    <w:rsid w:val="002E4290"/>
    <w:rsid w:val="002E55AF"/>
    <w:rsid w:val="002E7DD0"/>
    <w:rsid w:val="002F07BD"/>
    <w:rsid w:val="002F3BCD"/>
    <w:rsid w:val="00307235"/>
    <w:rsid w:val="0030723C"/>
    <w:rsid w:val="003118E1"/>
    <w:rsid w:val="00313BA7"/>
    <w:rsid w:val="00315DFB"/>
    <w:rsid w:val="00321557"/>
    <w:rsid w:val="00321EE8"/>
    <w:rsid w:val="00324D11"/>
    <w:rsid w:val="00335A73"/>
    <w:rsid w:val="00341FC5"/>
    <w:rsid w:val="00342147"/>
    <w:rsid w:val="00342A6C"/>
    <w:rsid w:val="00345A15"/>
    <w:rsid w:val="00345EB7"/>
    <w:rsid w:val="00347509"/>
    <w:rsid w:val="003503AE"/>
    <w:rsid w:val="00352893"/>
    <w:rsid w:val="003551BC"/>
    <w:rsid w:val="0035577B"/>
    <w:rsid w:val="003561D2"/>
    <w:rsid w:val="0035701B"/>
    <w:rsid w:val="003631F2"/>
    <w:rsid w:val="00366DA1"/>
    <w:rsid w:val="00366FAA"/>
    <w:rsid w:val="00367A09"/>
    <w:rsid w:val="0037379E"/>
    <w:rsid w:val="00374C13"/>
    <w:rsid w:val="0038060E"/>
    <w:rsid w:val="0038268A"/>
    <w:rsid w:val="00386EB5"/>
    <w:rsid w:val="003879B3"/>
    <w:rsid w:val="00390501"/>
    <w:rsid w:val="00390C9B"/>
    <w:rsid w:val="00391E5F"/>
    <w:rsid w:val="00397055"/>
    <w:rsid w:val="003A0739"/>
    <w:rsid w:val="003A10BD"/>
    <w:rsid w:val="003A39BF"/>
    <w:rsid w:val="003A40DB"/>
    <w:rsid w:val="003A4152"/>
    <w:rsid w:val="003A541B"/>
    <w:rsid w:val="003A79D5"/>
    <w:rsid w:val="003A7FA2"/>
    <w:rsid w:val="003B14D8"/>
    <w:rsid w:val="003B270B"/>
    <w:rsid w:val="003B2CB5"/>
    <w:rsid w:val="003B3CBD"/>
    <w:rsid w:val="003B5EAF"/>
    <w:rsid w:val="003C5E57"/>
    <w:rsid w:val="003C616B"/>
    <w:rsid w:val="003C620B"/>
    <w:rsid w:val="003C7221"/>
    <w:rsid w:val="003C7266"/>
    <w:rsid w:val="003D2777"/>
    <w:rsid w:val="003D38B4"/>
    <w:rsid w:val="003D62FA"/>
    <w:rsid w:val="003D7393"/>
    <w:rsid w:val="003E32E0"/>
    <w:rsid w:val="003E3736"/>
    <w:rsid w:val="003E37D7"/>
    <w:rsid w:val="003E41B8"/>
    <w:rsid w:val="003E4225"/>
    <w:rsid w:val="003E571C"/>
    <w:rsid w:val="003E731B"/>
    <w:rsid w:val="003E7DB1"/>
    <w:rsid w:val="003F05C7"/>
    <w:rsid w:val="003F27DD"/>
    <w:rsid w:val="003F2E7F"/>
    <w:rsid w:val="003F3F97"/>
    <w:rsid w:val="00400287"/>
    <w:rsid w:val="00400D85"/>
    <w:rsid w:val="00401A02"/>
    <w:rsid w:val="00402FAE"/>
    <w:rsid w:val="00404CD3"/>
    <w:rsid w:val="00414B1E"/>
    <w:rsid w:val="004159DF"/>
    <w:rsid w:val="00416E6E"/>
    <w:rsid w:val="004170A4"/>
    <w:rsid w:val="00421639"/>
    <w:rsid w:val="00422A70"/>
    <w:rsid w:val="00424700"/>
    <w:rsid w:val="004314B2"/>
    <w:rsid w:val="00434987"/>
    <w:rsid w:val="00435E26"/>
    <w:rsid w:val="00436944"/>
    <w:rsid w:val="00441FF1"/>
    <w:rsid w:val="00444FE5"/>
    <w:rsid w:val="00447565"/>
    <w:rsid w:val="00450A0D"/>
    <w:rsid w:val="00456FC5"/>
    <w:rsid w:val="00457411"/>
    <w:rsid w:val="00461AA2"/>
    <w:rsid w:val="00462941"/>
    <w:rsid w:val="00462F83"/>
    <w:rsid w:val="00463C36"/>
    <w:rsid w:val="004714AA"/>
    <w:rsid w:val="00471D87"/>
    <w:rsid w:val="0047559A"/>
    <w:rsid w:val="00476A4E"/>
    <w:rsid w:val="00482BC0"/>
    <w:rsid w:val="004859CD"/>
    <w:rsid w:val="004861E1"/>
    <w:rsid w:val="00486CAF"/>
    <w:rsid w:val="004901BB"/>
    <w:rsid w:val="00492601"/>
    <w:rsid w:val="00493E4C"/>
    <w:rsid w:val="00495C20"/>
    <w:rsid w:val="004A04FB"/>
    <w:rsid w:val="004A1903"/>
    <w:rsid w:val="004A482C"/>
    <w:rsid w:val="004A7710"/>
    <w:rsid w:val="004B0177"/>
    <w:rsid w:val="004B2D44"/>
    <w:rsid w:val="004B409E"/>
    <w:rsid w:val="004C021D"/>
    <w:rsid w:val="004C0353"/>
    <w:rsid w:val="004C0678"/>
    <w:rsid w:val="004C1BAC"/>
    <w:rsid w:val="004C3AEC"/>
    <w:rsid w:val="004C5221"/>
    <w:rsid w:val="004C5E73"/>
    <w:rsid w:val="004D29D6"/>
    <w:rsid w:val="004D7B43"/>
    <w:rsid w:val="004E27F5"/>
    <w:rsid w:val="004E3BA7"/>
    <w:rsid w:val="004E7A2E"/>
    <w:rsid w:val="004F2A99"/>
    <w:rsid w:val="004F384A"/>
    <w:rsid w:val="004F454D"/>
    <w:rsid w:val="004F7449"/>
    <w:rsid w:val="005026BE"/>
    <w:rsid w:val="0050496E"/>
    <w:rsid w:val="00511873"/>
    <w:rsid w:val="00511A21"/>
    <w:rsid w:val="00511D5B"/>
    <w:rsid w:val="005137CB"/>
    <w:rsid w:val="0051662F"/>
    <w:rsid w:val="005232DA"/>
    <w:rsid w:val="00524D3A"/>
    <w:rsid w:val="00527C1F"/>
    <w:rsid w:val="00530021"/>
    <w:rsid w:val="00531024"/>
    <w:rsid w:val="0054051E"/>
    <w:rsid w:val="00542079"/>
    <w:rsid w:val="0054539D"/>
    <w:rsid w:val="00545C5E"/>
    <w:rsid w:val="00546E41"/>
    <w:rsid w:val="005501D0"/>
    <w:rsid w:val="00553FE5"/>
    <w:rsid w:val="005545BD"/>
    <w:rsid w:val="00557449"/>
    <w:rsid w:val="00557598"/>
    <w:rsid w:val="0056184E"/>
    <w:rsid w:val="00561C13"/>
    <w:rsid w:val="00566D32"/>
    <w:rsid w:val="005749B4"/>
    <w:rsid w:val="00575ED1"/>
    <w:rsid w:val="0058043A"/>
    <w:rsid w:val="00580D7E"/>
    <w:rsid w:val="005815EE"/>
    <w:rsid w:val="00582BC5"/>
    <w:rsid w:val="0058449C"/>
    <w:rsid w:val="00586096"/>
    <w:rsid w:val="005907FD"/>
    <w:rsid w:val="005942E7"/>
    <w:rsid w:val="00596AA8"/>
    <w:rsid w:val="005A1A72"/>
    <w:rsid w:val="005A5955"/>
    <w:rsid w:val="005B0D38"/>
    <w:rsid w:val="005B2054"/>
    <w:rsid w:val="005B5DAD"/>
    <w:rsid w:val="005B69C4"/>
    <w:rsid w:val="005C09B1"/>
    <w:rsid w:val="005C0B8B"/>
    <w:rsid w:val="005C3EEF"/>
    <w:rsid w:val="005C5607"/>
    <w:rsid w:val="005C6E90"/>
    <w:rsid w:val="005D3932"/>
    <w:rsid w:val="005E2504"/>
    <w:rsid w:val="005E5BEE"/>
    <w:rsid w:val="005E7D12"/>
    <w:rsid w:val="005F020A"/>
    <w:rsid w:val="005F3E3F"/>
    <w:rsid w:val="005F4514"/>
    <w:rsid w:val="005F64A1"/>
    <w:rsid w:val="005F6EBE"/>
    <w:rsid w:val="00601A26"/>
    <w:rsid w:val="006035E3"/>
    <w:rsid w:val="00606C40"/>
    <w:rsid w:val="00607E37"/>
    <w:rsid w:val="006103A6"/>
    <w:rsid w:val="0061250B"/>
    <w:rsid w:val="00612641"/>
    <w:rsid w:val="00612E79"/>
    <w:rsid w:val="00613B5F"/>
    <w:rsid w:val="0061640C"/>
    <w:rsid w:val="00617812"/>
    <w:rsid w:val="006217A1"/>
    <w:rsid w:val="00624D75"/>
    <w:rsid w:val="00627959"/>
    <w:rsid w:val="00632305"/>
    <w:rsid w:val="0063513A"/>
    <w:rsid w:val="006429F1"/>
    <w:rsid w:val="0065325E"/>
    <w:rsid w:val="006539F1"/>
    <w:rsid w:val="00654C94"/>
    <w:rsid w:val="00657009"/>
    <w:rsid w:val="00660599"/>
    <w:rsid w:val="006624D8"/>
    <w:rsid w:val="0066334A"/>
    <w:rsid w:val="00663D15"/>
    <w:rsid w:val="00664768"/>
    <w:rsid w:val="00675885"/>
    <w:rsid w:val="00677E28"/>
    <w:rsid w:val="00680B9A"/>
    <w:rsid w:val="00681672"/>
    <w:rsid w:val="00681CBF"/>
    <w:rsid w:val="006827CD"/>
    <w:rsid w:val="006853A3"/>
    <w:rsid w:val="00690649"/>
    <w:rsid w:val="00691FDD"/>
    <w:rsid w:val="006939E6"/>
    <w:rsid w:val="00695522"/>
    <w:rsid w:val="0069579C"/>
    <w:rsid w:val="00696E8C"/>
    <w:rsid w:val="00697AF1"/>
    <w:rsid w:val="00697C06"/>
    <w:rsid w:val="00697CFA"/>
    <w:rsid w:val="006A0226"/>
    <w:rsid w:val="006A0963"/>
    <w:rsid w:val="006A3CF3"/>
    <w:rsid w:val="006A58C6"/>
    <w:rsid w:val="006A66E6"/>
    <w:rsid w:val="006B0038"/>
    <w:rsid w:val="006B2A58"/>
    <w:rsid w:val="006B349D"/>
    <w:rsid w:val="006B4097"/>
    <w:rsid w:val="006B6614"/>
    <w:rsid w:val="006C03C4"/>
    <w:rsid w:val="006C0AD0"/>
    <w:rsid w:val="006C0AF0"/>
    <w:rsid w:val="006C4A23"/>
    <w:rsid w:val="006D0834"/>
    <w:rsid w:val="006D3AF5"/>
    <w:rsid w:val="006D69B8"/>
    <w:rsid w:val="006E1D46"/>
    <w:rsid w:val="006E2C90"/>
    <w:rsid w:val="006F0B1C"/>
    <w:rsid w:val="006F143E"/>
    <w:rsid w:val="006F1B7C"/>
    <w:rsid w:val="006F2ECA"/>
    <w:rsid w:val="006F5E9F"/>
    <w:rsid w:val="006F6886"/>
    <w:rsid w:val="006F7BB9"/>
    <w:rsid w:val="007005D5"/>
    <w:rsid w:val="0070158D"/>
    <w:rsid w:val="00705E52"/>
    <w:rsid w:val="00707230"/>
    <w:rsid w:val="007112AE"/>
    <w:rsid w:val="00711909"/>
    <w:rsid w:val="00713C76"/>
    <w:rsid w:val="00720E40"/>
    <w:rsid w:val="00723B41"/>
    <w:rsid w:val="007243F3"/>
    <w:rsid w:val="0072509C"/>
    <w:rsid w:val="00727921"/>
    <w:rsid w:val="0073001E"/>
    <w:rsid w:val="00735A29"/>
    <w:rsid w:val="00736F69"/>
    <w:rsid w:val="007420C5"/>
    <w:rsid w:val="00742291"/>
    <w:rsid w:val="007429AB"/>
    <w:rsid w:val="00744BC7"/>
    <w:rsid w:val="00746390"/>
    <w:rsid w:val="00746C31"/>
    <w:rsid w:val="00751293"/>
    <w:rsid w:val="007516D2"/>
    <w:rsid w:val="00755922"/>
    <w:rsid w:val="0076029F"/>
    <w:rsid w:val="007603DF"/>
    <w:rsid w:val="007619CD"/>
    <w:rsid w:val="00763771"/>
    <w:rsid w:val="007736D9"/>
    <w:rsid w:val="00782081"/>
    <w:rsid w:val="00784DA0"/>
    <w:rsid w:val="007860E7"/>
    <w:rsid w:val="00786BB5"/>
    <w:rsid w:val="00790B44"/>
    <w:rsid w:val="00791FC7"/>
    <w:rsid w:val="007922FB"/>
    <w:rsid w:val="00792AF0"/>
    <w:rsid w:val="00794E8A"/>
    <w:rsid w:val="0079603B"/>
    <w:rsid w:val="00797745"/>
    <w:rsid w:val="00797C19"/>
    <w:rsid w:val="007A23BB"/>
    <w:rsid w:val="007A4AB0"/>
    <w:rsid w:val="007A74A0"/>
    <w:rsid w:val="007B1418"/>
    <w:rsid w:val="007B3F27"/>
    <w:rsid w:val="007B5325"/>
    <w:rsid w:val="007C00F0"/>
    <w:rsid w:val="007C1D51"/>
    <w:rsid w:val="007C2036"/>
    <w:rsid w:val="007C213D"/>
    <w:rsid w:val="007C26C3"/>
    <w:rsid w:val="007C45EE"/>
    <w:rsid w:val="007C5274"/>
    <w:rsid w:val="007C6D09"/>
    <w:rsid w:val="007D087A"/>
    <w:rsid w:val="007D0BD9"/>
    <w:rsid w:val="007D0FA4"/>
    <w:rsid w:val="007D2956"/>
    <w:rsid w:val="007D3C53"/>
    <w:rsid w:val="007D5397"/>
    <w:rsid w:val="007D673A"/>
    <w:rsid w:val="007E1359"/>
    <w:rsid w:val="007E2084"/>
    <w:rsid w:val="007E3290"/>
    <w:rsid w:val="007E5DD1"/>
    <w:rsid w:val="007F040A"/>
    <w:rsid w:val="007F0524"/>
    <w:rsid w:val="007F16BD"/>
    <w:rsid w:val="007F42DC"/>
    <w:rsid w:val="007F5A3E"/>
    <w:rsid w:val="007F7912"/>
    <w:rsid w:val="00801AF6"/>
    <w:rsid w:val="00804F7F"/>
    <w:rsid w:val="008072BA"/>
    <w:rsid w:val="00807455"/>
    <w:rsid w:val="00807E3A"/>
    <w:rsid w:val="00810C8E"/>
    <w:rsid w:val="008117D1"/>
    <w:rsid w:val="00817467"/>
    <w:rsid w:val="00817BB0"/>
    <w:rsid w:val="0082053C"/>
    <w:rsid w:val="008249E6"/>
    <w:rsid w:val="00826542"/>
    <w:rsid w:val="00836133"/>
    <w:rsid w:val="00836414"/>
    <w:rsid w:val="00836C5C"/>
    <w:rsid w:val="00836FBD"/>
    <w:rsid w:val="00842D54"/>
    <w:rsid w:val="00845679"/>
    <w:rsid w:val="008509E2"/>
    <w:rsid w:val="00850B46"/>
    <w:rsid w:val="008521C6"/>
    <w:rsid w:val="00853885"/>
    <w:rsid w:val="008538DE"/>
    <w:rsid w:val="00855153"/>
    <w:rsid w:val="00857B00"/>
    <w:rsid w:val="00861FBA"/>
    <w:rsid w:val="00862BC7"/>
    <w:rsid w:val="008702B9"/>
    <w:rsid w:val="008731A1"/>
    <w:rsid w:val="00875A8E"/>
    <w:rsid w:val="00875A94"/>
    <w:rsid w:val="00875F6A"/>
    <w:rsid w:val="0087630F"/>
    <w:rsid w:val="008811AA"/>
    <w:rsid w:val="00881E82"/>
    <w:rsid w:val="00882271"/>
    <w:rsid w:val="008822CA"/>
    <w:rsid w:val="00883187"/>
    <w:rsid w:val="00883930"/>
    <w:rsid w:val="0089281D"/>
    <w:rsid w:val="00893628"/>
    <w:rsid w:val="008948EA"/>
    <w:rsid w:val="00895015"/>
    <w:rsid w:val="00895C0A"/>
    <w:rsid w:val="00897345"/>
    <w:rsid w:val="008A310C"/>
    <w:rsid w:val="008A36D2"/>
    <w:rsid w:val="008A4153"/>
    <w:rsid w:val="008A48DD"/>
    <w:rsid w:val="008A73EA"/>
    <w:rsid w:val="008B00D8"/>
    <w:rsid w:val="008B186A"/>
    <w:rsid w:val="008C309C"/>
    <w:rsid w:val="008C5086"/>
    <w:rsid w:val="008D16AE"/>
    <w:rsid w:val="008D173B"/>
    <w:rsid w:val="008D1C42"/>
    <w:rsid w:val="008D3BC6"/>
    <w:rsid w:val="008D6AE8"/>
    <w:rsid w:val="008E2A6E"/>
    <w:rsid w:val="008E33EF"/>
    <w:rsid w:val="008E435D"/>
    <w:rsid w:val="008E5F94"/>
    <w:rsid w:val="008E7B8F"/>
    <w:rsid w:val="008F0554"/>
    <w:rsid w:val="008F08C5"/>
    <w:rsid w:val="008F1F03"/>
    <w:rsid w:val="008F1FDA"/>
    <w:rsid w:val="008F336C"/>
    <w:rsid w:val="008F390F"/>
    <w:rsid w:val="008F3A75"/>
    <w:rsid w:val="008F6354"/>
    <w:rsid w:val="008F65F5"/>
    <w:rsid w:val="008F7B22"/>
    <w:rsid w:val="00901ED2"/>
    <w:rsid w:val="00903402"/>
    <w:rsid w:val="00910800"/>
    <w:rsid w:val="009112D2"/>
    <w:rsid w:val="009119A4"/>
    <w:rsid w:val="00914B27"/>
    <w:rsid w:val="00915C3E"/>
    <w:rsid w:val="0092168A"/>
    <w:rsid w:val="009224BD"/>
    <w:rsid w:val="009229D4"/>
    <w:rsid w:val="00924D55"/>
    <w:rsid w:val="00927B7A"/>
    <w:rsid w:val="00932FF3"/>
    <w:rsid w:val="00940329"/>
    <w:rsid w:val="00941BD5"/>
    <w:rsid w:val="00943EA6"/>
    <w:rsid w:val="0094521E"/>
    <w:rsid w:val="00951778"/>
    <w:rsid w:val="009615F3"/>
    <w:rsid w:val="009668D6"/>
    <w:rsid w:val="009708A9"/>
    <w:rsid w:val="00971DF3"/>
    <w:rsid w:val="00973343"/>
    <w:rsid w:val="0097485C"/>
    <w:rsid w:val="009871ED"/>
    <w:rsid w:val="009903D2"/>
    <w:rsid w:val="0099291B"/>
    <w:rsid w:val="0099443F"/>
    <w:rsid w:val="009973BD"/>
    <w:rsid w:val="00997889"/>
    <w:rsid w:val="009A4517"/>
    <w:rsid w:val="009B0DE1"/>
    <w:rsid w:val="009B2C3C"/>
    <w:rsid w:val="009B394F"/>
    <w:rsid w:val="009B4315"/>
    <w:rsid w:val="009B4774"/>
    <w:rsid w:val="009B59C3"/>
    <w:rsid w:val="009C1B38"/>
    <w:rsid w:val="009D0E04"/>
    <w:rsid w:val="009D1228"/>
    <w:rsid w:val="009D2B3C"/>
    <w:rsid w:val="009D5C30"/>
    <w:rsid w:val="009D5FE7"/>
    <w:rsid w:val="009D60EF"/>
    <w:rsid w:val="009E2B6F"/>
    <w:rsid w:val="009E447B"/>
    <w:rsid w:val="009E58EA"/>
    <w:rsid w:val="009E5F04"/>
    <w:rsid w:val="009E7278"/>
    <w:rsid w:val="009E74B9"/>
    <w:rsid w:val="009E79BC"/>
    <w:rsid w:val="009F0130"/>
    <w:rsid w:val="009F4CB6"/>
    <w:rsid w:val="00A00CE1"/>
    <w:rsid w:val="00A01C95"/>
    <w:rsid w:val="00A04461"/>
    <w:rsid w:val="00A0485F"/>
    <w:rsid w:val="00A11337"/>
    <w:rsid w:val="00A21030"/>
    <w:rsid w:val="00A226B1"/>
    <w:rsid w:val="00A318A4"/>
    <w:rsid w:val="00A33663"/>
    <w:rsid w:val="00A354F8"/>
    <w:rsid w:val="00A35F4B"/>
    <w:rsid w:val="00A36465"/>
    <w:rsid w:val="00A44BBC"/>
    <w:rsid w:val="00A46F1B"/>
    <w:rsid w:val="00A47FE6"/>
    <w:rsid w:val="00A50A5E"/>
    <w:rsid w:val="00A60FF8"/>
    <w:rsid w:val="00A62CFA"/>
    <w:rsid w:val="00A64CD9"/>
    <w:rsid w:val="00A67C0D"/>
    <w:rsid w:val="00A76126"/>
    <w:rsid w:val="00A7794F"/>
    <w:rsid w:val="00A85719"/>
    <w:rsid w:val="00A85F89"/>
    <w:rsid w:val="00A922F5"/>
    <w:rsid w:val="00A95F90"/>
    <w:rsid w:val="00A96562"/>
    <w:rsid w:val="00AA206B"/>
    <w:rsid w:val="00AA249B"/>
    <w:rsid w:val="00AA2E99"/>
    <w:rsid w:val="00AB48E1"/>
    <w:rsid w:val="00AB6D44"/>
    <w:rsid w:val="00AB6E2D"/>
    <w:rsid w:val="00AB72DE"/>
    <w:rsid w:val="00AC18BE"/>
    <w:rsid w:val="00AC2468"/>
    <w:rsid w:val="00AC7C8B"/>
    <w:rsid w:val="00AD053D"/>
    <w:rsid w:val="00AD5583"/>
    <w:rsid w:val="00AD6DB1"/>
    <w:rsid w:val="00AE4799"/>
    <w:rsid w:val="00AF0A05"/>
    <w:rsid w:val="00AF3BCE"/>
    <w:rsid w:val="00B014BA"/>
    <w:rsid w:val="00B0156A"/>
    <w:rsid w:val="00B02555"/>
    <w:rsid w:val="00B03D62"/>
    <w:rsid w:val="00B04723"/>
    <w:rsid w:val="00B04EC7"/>
    <w:rsid w:val="00B07B27"/>
    <w:rsid w:val="00B122B9"/>
    <w:rsid w:val="00B138F0"/>
    <w:rsid w:val="00B15E1A"/>
    <w:rsid w:val="00B16D31"/>
    <w:rsid w:val="00B22390"/>
    <w:rsid w:val="00B27230"/>
    <w:rsid w:val="00B278AD"/>
    <w:rsid w:val="00B3078D"/>
    <w:rsid w:val="00B31911"/>
    <w:rsid w:val="00B41199"/>
    <w:rsid w:val="00B437B4"/>
    <w:rsid w:val="00B43C3B"/>
    <w:rsid w:val="00B50682"/>
    <w:rsid w:val="00B56950"/>
    <w:rsid w:val="00B60CC6"/>
    <w:rsid w:val="00B61066"/>
    <w:rsid w:val="00B63B33"/>
    <w:rsid w:val="00B71026"/>
    <w:rsid w:val="00B71F20"/>
    <w:rsid w:val="00B8014A"/>
    <w:rsid w:val="00B8107C"/>
    <w:rsid w:val="00B923DD"/>
    <w:rsid w:val="00BA29B8"/>
    <w:rsid w:val="00BA4AEA"/>
    <w:rsid w:val="00BA4D92"/>
    <w:rsid w:val="00BA660F"/>
    <w:rsid w:val="00BA70BC"/>
    <w:rsid w:val="00BB0327"/>
    <w:rsid w:val="00BC002D"/>
    <w:rsid w:val="00BC38F6"/>
    <w:rsid w:val="00BC4A7D"/>
    <w:rsid w:val="00BC5E66"/>
    <w:rsid w:val="00BD364A"/>
    <w:rsid w:val="00BE0A82"/>
    <w:rsid w:val="00BE1768"/>
    <w:rsid w:val="00BE6428"/>
    <w:rsid w:val="00BF09F0"/>
    <w:rsid w:val="00BF4248"/>
    <w:rsid w:val="00BF4C82"/>
    <w:rsid w:val="00BF634A"/>
    <w:rsid w:val="00BF6737"/>
    <w:rsid w:val="00BF7A99"/>
    <w:rsid w:val="00C014BE"/>
    <w:rsid w:val="00C01D95"/>
    <w:rsid w:val="00C03C37"/>
    <w:rsid w:val="00C07B28"/>
    <w:rsid w:val="00C11DE8"/>
    <w:rsid w:val="00C130D4"/>
    <w:rsid w:val="00C16FCA"/>
    <w:rsid w:val="00C17B4A"/>
    <w:rsid w:val="00C22E75"/>
    <w:rsid w:val="00C26F3A"/>
    <w:rsid w:val="00C34FFC"/>
    <w:rsid w:val="00C3579A"/>
    <w:rsid w:val="00C402C9"/>
    <w:rsid w:val="00C42C85"/>
    <w:rsid w:val="00C4769F"/>
    <w:rsid w:val="00C500FB"/>
    <w:rsid w:val="00C5042F"/>
    <w:rsid w:val="00C50F43"/>
    <w:rsid w:val="00C51C9D"/>
    <w:rsid w:val="00C52202"/>
    <w:rsid w:val="00C55887"/>
    <w:rsid w:val="00C561D8"/>
    <w:rsid w:val="00C565FB"/>
    <w:rsid w:val="00C576B7"/>
    <w:rsid w:val="00C63140"/>
    <w:rsid w:val="00C642EF"/>
    <w:rsid w:val="00C65C70"/>
    <w:rsid w:val="00C83F83"/>
    <w:rsid w:val="00C86CD6"/>
    <w:rsid w:val="00C91F38"/>
    <w:rsid w:val="00C93180"/>
    <w:rsid w:val="00C94E6F"/>
    <w:rsid w:val="00C95EE6"/>
    <w:rsid w:val="00CA3C96"/>
    <w:rsid w:val="00CB2A92"/>
    <w:rsid w:val="00CB64C3"/>
    <w:rsid w:val="00CB6874"/>
    <w:rsid w:val="00CB6BD1"/>
    <w:rsid w:val="00CB78FA"/>
    <w:rsid w:val="00CB7C11"/>
    <w:rsid w:val="00CC1AA8"/>
    <w:rsid w:val="00CC2409"/>
    <w:rsid w:val="00CC7F70"/>
    <w:rsid w:val="00CD42CD"/>
    <w:rsid w:val="00CD6CC7"/>
    <w:rsid w:val="00CE0A53"/>
    <w:rsid w:val="00CF090C"/>
    <w:rsid w:val="00CF1241"/>
    <w:rsid w:val="00CF75FC"/>
    <w:rsid w:val="00D0028B"/>
    <w:rsid w:val="00D00BEC"/>
    <w:rsid w:val="00D03796"/>
    <w:rsid w:val="00D05356"/>
    <w:rsid w:val="00D07D71"/>
    <w:rsid w:val="00D101A1"/>
    <w:rsid w:val="00D11595"/>
    <w:rsid w:val="00D171AD"/>
    <w:rsid w:val="00D22288"/>
    <w:rsid w:val="00D2274D"/>
    <w:rsid w:val="00D2335E"/>
    <w:rsid w:val="00D25136"/>
    <w:rsid w:val="00D31F35"/>
    <w:rsid w:val="00D322F6"/>
    <w:rsid w:val="00D33E8E"/>
    <w:rsid w:val="00D33FA3"/>
    <w:rsid w:val="00D36419"/>
    <w:rsid w:val="00D456E2"/>
    <w:rsid w:val="00D465DA"/>
    <w:rsid w:val="00D46633"/>
    <w:rsid w:val="00D5094C"/>
    <w:rsid w:val="00D53255"/>
    <w:rsid w:val="00D53E8D"/>
    <w:rsid w:val="00D55139"/>
    <w:rsid w:val="00D570AD"/>
    <w:rsid w:val="00D57D62"/>
    <w:rsid w:val="00D726AB"/>
    <w:rsid w:val="00D7357C"/>
    <w:rsid w:val="00D75469"/>
    <w:rsid w:val="00D76D21"/>
    <w:rsid w:val="00D774C8"/>
    <w:rsid w:val="00D7753F"/>
    <w:rsid w:val="00D77EEB"/>
    <w:rsid w:val="00D83442"/>
    <w:rsid w:val="00D841B9"/>
    <w:rsid w:val="00D8525F"/>
    <w:rsid w:val="00D9094A"/>
    <w:rsid w:val="00D90B3E"/>
    <w:rsid w:val="00D9147D"/>
    <w:rsid w:val="00D91928"/>
    <w:rsid w:val="00D91C44"/>
    <w:rsid w:val="00D9230A"/>
    <w:rsid w:val="00D945FA"/>
    <w:rsid w:val="00DA208F"/>
    <w:rsid w:val="00DA2BDE"/>
    <w:rsid w:val="00DA3A7D"/>
    <w:rsid w:val="00DA7AA3"/>
    <w:rsid w:val="00DB0527"/>
    <w:rsid w:val="00DB0A4E"/>
    <w:rsid w:val="00DB378D"/>
    <w:rsid w:val="00DB4072"/>
    <w:rsid w:val="00DB4ABB"/>
    <w:rsid w:val="00DB75C6"/>
    <w:rsid w:val="00DC1824"/>
    <w:rsid w:val="00DC3120"/>
    <w:rsid w:val="00DC3447"/>
    <w:rsid w:val="00DC3ADE"/>
    <w:rsid w:val="00DC4AF7"/>
    <w:rsid w:val="00DC6C8A"/>
    <w:rsid w:val="00DD0F26"/>
    <w:rsid w:val="00DD16B3"/>
    <w:rsid w:val="00DD39EA"/>
    <w:rsid w:val="00DD4D2A"/>
    <w:rsid w:val="00DD5949"/>
    <w:rsid w:val="00DD5B46"/>
    <w:rsid w:val="00DE0A66"/>
    <w:rsid w:val="00DE3093"/>
    <w:rsid w:val="00DE39F9"/>
    <w:rsid w:val="00DE3E3D"/>
    <w:rsid w:val="00DE6818"/>
    <w:rsid w:val="00DF05A4"/>
    <w:rsid w:val="00DF20B9"/>
    <w:rsid w:val="00DF4819"/>
    <w:rsid w:val="00DF6C3B"/>
    <w:rsid w:val="00DF78DA"/>
    <w:rsid w:val="00DF7B9D"/>
    <w:rsid w:val="00E01C7A"/>
    <w:rsid w:val="00E04F5F"/>
    <w:rsid w:val="00E054D4"/>
    <w:rsid w:val="00E05A20"/>
    <w:rsid w:val="00E0772B"/>
    <w:rsid w:val="00E12D2D"/>
    <w:rsid w:val="00E13261"/>
    <w:rsid w:val="00E1332D"/>
    <w:rsid w:val="00E13E01"/>
    <w:rsid w:val="00E15C13"/>
    <w:rsid w:val="00E15C6B"/>
    <w:rsid w:val="00E204F1"/>
    <w:rsid w:val="00E245EB"/>
    <w:rsid w:val="00E32CDB"/>
    <w:rsid w:val="00E36321"/>
    <w:rsid w:val="00E36846"/>
    <w:rsid w:val="00E36D3C"/>
    <w:rsid w:val="00E413C5"/>
    <w:rsid w:val="00E45008"/>
    <w:rsid w:val="00E50364"/>
    <w:rsid w:val="00E56A71"/>
    <w:rsid w:val="00E66646"/>
    <w:rsid w:val="00E673AD"/>
    <w:rsid w:val="00E7217D"/>
    <w:rsid w:val="00E72584"/>
    <w:rsid w:val="00E75A86"/>
    <w:rsid w:val="00E75F38"/>
    <w:rsid w:val="00E761C3"/>
    <w:rsid w:val="00E80F2B"/>
    <w:rsid w:val="00E84B0A"/>
    <w:rsid w:val="00E860AA"/>
    <w:rsid w:val="00E92342"/>
    <w:rsid w:val="00E93E83"/>
    <w:rsid w:val="00E96577"/>
    <w:rsid w:val="00EA124C"/>
    <w:rsid w:val="00EA1D2D"/>
    <w:rsid w:val="00EA2294"/>
    <w:rsid w:val="00EA29F6"/>
    <w:rsid w:val="00EA65C7"/>
    <w:rsid w:val="00EA6F1C"/>
    <w:rsid w:val="00EB1567"/>
    <w:rsid w:val="00EB1AA5"/>
    <w:rsid w:val="00EB5425"/>
    <w:rsid w:val="00EB68C0"/>
    <w:rsid w:val="00EB7006"/>
    <w:rsid w:val="00EB7F05"/>
    <w:rsid w:val="00EC45CF"/>
    <w:rsid w:val="00EC4EC5"/>
    <w:rsid w:val="00ED289E"/>
    <w:rsid w:val="00ED3C03"/>
    <w:rsid w:val="00ED4338"/>
    <w:rsid w:val="00ED4D6E"/>
    <w:rsid w:val="00ED7DEE"/>
    <w:rsid w:val="00EE0486"/>
    <w:rsid w:val="00EE186A"/>
    <w:rsid w:val="00EE360D"/>
    <w:rsid w:val="00EE44F4"/>
    <w:rsid w:val="00EE4AE7"/>
    <w:rsid w:val="00EF262D"/>
    <w:rsid w:val="00EF3274"/>
    <w:rsid w:val="00EF4DEE"/>
    <w:rsid w:val="00EF5B80"/>
    <w:rsid w:val="00EF5D38"/>
    <w:rsid w:val="00F00EE3"/>
    <w:rsid w:val="00F0108D"/>
    <w:rsid w:val="00F03B2E"/>
    <w:rsid w:val="00F05832"/>
    <w:rsid w:val="00F06D85"/>
    <w:rsid w:val="00F06E82"/>
    <w:rsid w:val="00F12C3A"/>
    <w:rsid w:val="00F147D3"/>
    <w:rsid w:val="00F23887"/>
    <w:rsid w:val="00F323D9"/>
    <w:rsid w:val="00F32EFA"/>
    <w:rsid w:val="00F33AAB"/>
    <w:rsid w:val="00F351DC"/>
    <w:rsid w:val="00F37C1E"/>
    <w:rsid w:val="00F411DB"/>
    <w:rsid w:val="00F439B8"/>
    <w:rsid w:val="00F51096"/>
    <w:rsid w:val="00F52183"/>
    <w:rsid w:val="00F55105"/>
    <w:rsid w:val="00F56698"/>
    <w:rsid w:val="00F56E25"/>
    <w:rsid w:val="00F65189"/>
    <w:rsid w:val="00F666F4"/>
    <w:rsid w:val="00F71597"/>
    <w:rsid w:val="00F728F7"/>
    <w:rsid w:val="00F7430F"/>
    <w:rsid w:val="00F758F3"/>
    <w:rsid w:val="00F809B0"/>
    <w:rsid w:val="00F824EF"/>
    <w:rsid w:val="00F82B4E"/>
    <w:rsid w:val="00F82C22"/>
    <w:rsid w:val="00F85A7D"/>
    <w:rsid w:val="00F92E08"/>
    <w:rsid w:val="00FA063F"/>
    <w:rsid w:val="00FA09A4"/>
    <w:rsid w:val="00FA0E6D"/>
    <w:rsid w:val="00FA1890"/>
    <w:rsid w:val="00FA2E08"/>
    <w:rsid w:val="00FA2FF0"/>
    <w:rsid w:val="00FA3CFF"/>
    <w:rsid w:val="00FA3D38"/>
    <w:rsid w:val="00FA3EFF"/>
    <w:rsid w:val="00FA465D"/>
    <w:rsid w:val="00FA77FE"/>
    <w:rsid w:val="00FB1CB3"/>
    <w:rsid w:val="00FB4219"/>
    <w:rsid w:val="00FB6A5C"/>
    <w:rsid w:val="00FB757F"/>
    <w:rsid w:val="00FB79A5"/>
    <w:rsid w:val="00FC0C08"/>
    <w:rsid w:val="00FC0EC9"/>
    <w:rsid w:val="00FC1FF7"/>
    <w:rsid w:val="00FC3A79"/>
    <w:rsid w:val="00FC3F51"/>
    <w:rsid w:val="00FC5F1E"/>
    <w:rsid w:val="00FD6E38"/>
    <w:rsid w:val="00FD7E08"/>
    <w:rsid w:val="00FE05FA"/>
    <w:rsid w:val="00FE42FB"/>
    <w:rsid w:val="00FE4AAA"/>
    <w:rsid w:val="00FE722E"/>
    <w:rsid w:val="00FF145E"/>
    <w:rsid w:val="00FF196A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F361C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B00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9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table" w:customStyle="1" w:styleId="Tabela-Siatka1">
    <w:name w:val="Tabela - Siatka1"/>
    <w:basedOn w:val="Standardowy"/>
    <w:next w:val="Tabela-Siatka"/>
    <w:rsid w:val="0040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0287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028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047504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390501"/>
  </w:style>
  <w:style w:type="character" w:customStyle="1" w:styleId="Domylnaczcionkaakapitu7">
    <w:name w:val="Domyślna czcionka akapitu7"/>
    <w:rsid w:val="008C5086"/>
  </w:style>
  <w:style w:type="paragraph" w:customStyle="1" w:styleId="Tekstpodstawowywcity23">
    <w:name w:val="Tekst podstawowy wcięty 23"/>
    <w:basedOn w:val="Normalny"/>
    <w:rsid w:val="008A48DD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aukcje.uzp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hyperlink" Target="http://bip.legionowo.csp.policja.gov.pl/CSP/rodo/28154,Ochrona-danych-osobowych.html%20" TargetMode="Externa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ukcje.uzp.gov.pl/index.php" TargetMode="External"/><Relationship Id="rId22" Type="http://schemas.openxmlformats.org/officeDocument/2006/relationships/hyperlink" Target="https://aukcje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551A-D248-4583-95D7-0FF97B5A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44</Pages>
  <Words>16872</Words>
  <Characters>101235</Characters>
  <Application>Microsoft Office Word</Application>
  <DocSecurity>0</DocSecurity>
  <Lines>843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428</cp:revision>
  <cp:lastPrinted>2024-11-04T07:31:00Z</cp:lastPrinted>
  <dcterms:created xsi:type="dcterms:W3CDTF">2023-03-09T07:10:00Z</dcterms:created>
  <dcterms:modified xsi:type="dcterms:W3CDTF">2024-11-04T11:08:00Z</dcterms:modified>
</cp:coreProperties>
</file>