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6D05" w14:textId="77777777" w:rsidR="00F2198C" w:rsidRPr="008B22FB" w:rsidRDefault="00F2198C" w:rsidP="00F33352">
      <w:pPr>
        <w:pStyle w:val="pkt"/>
        <w:suppressAutoHyphens/>
        <w:spacing w:before="0" w:line="312" w:lineRule="auto"/>
        <w:ind w:left="0" w:firstLine="0"/>
        <w:jc w:val="center"/>
        <w:rPr>
          <w:rFonts w:ascii="Arial" w:hAnsi="Arial" w:cs="Arial"/>
          <w:b/>
          <w:iCs/>
          <w:sz w:val="22"/>
          <w:szCs w:val="22"/>
        </w:rPr>
      </w:pPr>
    </w:p>
    <w:p w14:paraId="3B32BE39" w14:textId="7AE34CE5" w:rsidR="00020D2A" w:rsidRPr="008B22FB" w:rsidRDefault="00020D2A" w:rsidP="00F33352">
      <w:pPr>
        <w:suppressAutoHyphens/>
        <w:spacing w:after="60" w:line="312" w:lineRule="auto"/>
        <w:jc w:val="right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bookmarkStart w:id="0" w:name="_Toc39836463"/>
      <w:bookmarkStart w:id="1" w:name="_Toc39837805"/>
      <w:bookmarkStart w:id="2" w:name="_Toc39837833"/>
      <w:bookmarkStart w:id="3" w:name="_Hlk111121741"/>
      <w:r w:rsidRPr="008B22FB">
        <w:rPr>
          <w:rFonts w:ascii="Arial" w:hAnsi="Arial" w:cs="Arial"/>
          <w:b/>
          <w:bCs/>
          <w:i/>
          <w:iCs/>
          <w:sz w:val="22"/>
          <w:szCs w:val="22"/>
        </w:rPr>
        <w:t>Załącznik nr 3</w:t>
      </w:r>
      <w:r w:rsidRPr="008B22FB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72BF478E" w14:textId="11B051AE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2F2911D1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9D42E2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41EF541A" w14:textId="77777777" w:rsidR="00042121" w:rsidRDefault="00042121" w:rsidP="00F33352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</w:p>
    <w:p w14:paraId="0D1BCEA4" w14:textId="1EF541F0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ED32AB0" w14:textId="77777777" w:rsidR="00E647D8" w:rsidRPr="00A22DCF" w:rsidRDefault="00E647D8" w:rsidP="00F33352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6199C39" w14:textId="77777777" w:rsidR="00E647D8" w:rsidRPr="00842991" w:rsidRDefault="00E647D8" w:rsidP="00F33352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F8AFAF8" w14:textId="77777777" w:rsidR="00E647D8" w:rsidRPr="00262D61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1CAC1C7" w14:textId="77777777" w:rsidR="00E647D8" w:rsidRPr="00A22DCF" w:rsidRDefault="00E647D8" w:rsidP="00F33352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A78C649" w14:textId="77777777" w:rsidR="00E647D8" w:rsidRPr="00842991" w:rsidRDefault="00E647D8" w:rsidP="00F33352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65BB3F1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5712DAB9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b/>
          <w:u w:val="single"/>
        </w:rPr>
      </w:pPr>
    </w:p>
    <w:p w14:paraId="095DD190" w14:textId="77777777" w:rsidR="00E647D8" w:rsidRPr="00D9586F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F3D396E" w14:textId="3D4CB154" w:rsidR="00E647D8" w:rsidRPr="00D9586F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caps/>
          <w:szCs w:val="20"/>
          <w:u w:val="single"/>
        </w:rPr>
      </w:pPr>
      <w:r w:rsidRPr="00D9586F">
        <w:rPr>
          <w:rFonts w:ascii="Arial" w:hAnsi="Arial" w:cs="Arial"/>
          <w:b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Cs w:val="20"/>
          <w:u w:val="single"/>
        </w:rPr>
        <w:t>o</w:t>
      </w:r>
      <w:r w:rsidR="00D6520D">
        <w:rPr>
          <w:rFonts w:ascii="Arial" w:hAnsi="Arial" w:cs="Arial"/>
          <w:b/>
          <w:caps/>
          <w:szCs w:val="20"/>
          <w:u w:val="single"/>
        </w:rPr>
        <w:t> </w:t>
      </w:r>
      <w:r w:rsidRPr="00D9586F">
        <w:rPr>
          <w:rFonts w:ascii="Arial" w:hAnsi="Arial" w:cs="Arial"/>
          <w:b/>
          <w:caps/>
          <w:szCs w:val="20"/>
          <w:u w:val="single"/>
        </w:rPr>
        <w:t>szczególnych rozwiązaniach w zakresie przeciwdziałania wspieraniu agresji na Ukrainę oraz służących ochronie bezpieczeństwa narodowego</w:t>
      </w:r>
    </w:p>
    <w:p w14:paraId="1AD1330A" w14:textId="77777777" w:rsidR="00E647D8" w:rsidRPr="00A22DCF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669FC6B2" w14:textId="77777777" w:rsidR="00E647D8" w:rsidRPr="00262D61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A96801F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1ABDD67E" w14:textId="2DF19A82" w:rsidR="00E647D8" w:rsidRPr="00DF3130" w:rsidRDefault="00E647D8" w:rsidP="00F33352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DF3130">
        <w:rPr>
          <w:rFonts w:ascii="Arial" w:hAnsi="Arial" w:cs="Arial"/>
          <w:b/>
          <w:bCs/>
          <w:sz w:val="22"/>
          <w:szCs w:val="22"/>
        </w:rPr>
        <w:t>Na potrzeby postępowania o udzielenie zamówienia publicznego</w:t>
      </w:r>
      <w:r w:rsidR="00D6520D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3130">
        <w:rPr>
          <w:rFonts w:ascii="Arial" w:hAnsi="Arial" w:cs="Arial"/>
          <w:b/>
          <w:bCs/>
          <w:sz w:val="22"/>
          <w:szCs w:val="22"/>
        </w:rPr>
        <w:t xml:space="preserve">pn. </w:t>
      </w:r>
      <w:r w:rsidR="007636D9" w:rsidRPr="00752FE7">
        <w:rPr>
          <w:rFonts w:ascii="Arial" w:hAnsi="Arial" w:cs="Arial"/>
          <w:b/>
          <w:bCs/>
          <w:sz w:val="22"/>
          <w:szCs w:val="22"/>
        </w:rPr>
        <w:t>„Zakup oprogramowania do tworzenia kopii zapasowych, nr postępowania 37/23/TPBN</w:t>
      </w:r>
      <w:r w:rsidR="007636D9">
        <w:rPr>
          <w:rFonts w:ascii="Arial" w:hAnsi="Arial" w:cs="Arial"/>
          <w:b/>
          <w:bCs/>
          <w:sz w:val="22"/>
          <w:szCs w:val="22"/>
        </w:rPr>
        <w:t>,</w:t>
      </w:r>
      <w:r w:rsidRPr="00DF3130">
        <w:rPr>
          <w:rFonts w:ascii="Arial" w:hAnsi="Arial" w:cs="Arial"/>
          <w:b/>
          <w:bCs/>
          <w:sz w:val="22"/>
          <w:szCs w:val="22"/>
        </w:rPr>
        <w:t xml:space="preserve"> prowadzonego przez </w:t>
      </w:r>
      <w:r w:rsidR="009136EA" w:rsidRPr="00DF3130">
        <w:rPr>
          <w:rFonts w:ascii="Arial" w:hAnsi="Arial" w:cs="Arial"/>
          <w:b/>
          <w:bCs/>
          <w:i/>
          <w:sz w:val="22"/>
          <w:szCs w:val="22"/>
        </w:rPr>
        <w:t>NARODOWE CENTRUM BADAŃ I</w:t>
      </w:r>
      <w:r w:rsidR="00D6520D">
        <w:rPr>
          <w:rFonts w:ascii="Arial" w:hAnsi="Arial" w:cs="Arial"/>
          <w:b/>
          <w:bCs/>
          <w:i/>
          <w:sz w:val="22"/>
          <w:szCs w:val="22"/>
        </w:rPr>
        <w:t> </w:t>
      </w:r>
      <w:r w:rsidR="009136EA" w:rsidRPr="00DF3130">
        <w:rPr>
          <w:rFonts w:ascii="Arial" w:hAnsi="Arial" w:cs="Arial"/>
          <w:b/>
          <w:bCs/>
          <w:i/>
          <w:sz w:val="22"/>
          <w:szCs w:val="22"/>
        </w:rPr>
        <w:t>ROZWOJU</w:t>
      </w:r>
      <w:r w:rsidRPr="00DF3130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DF3130">
        <w:rPr>
          <w:rFonts w:ascii="Arial" w:hAnsi="Arial" w:cs="Arial"/>
          <w:b/>
          <w:bCs/>
          <w:sz w:val="22"/>
          <w:szCs w:val="22"/>
        </w:rPr>
        <w:t>oświadczam, co następuje:</w:t>
      </w:r>
    </w:p>
    <w:p w14:paraId="7FDA6035" w14:textId="77777777" w:rsidR="00E647D8" w:rsidRDefault="00E647D8" w:rsidP="00F33352">
      <w:pPr>
        <w:suppressAutoHyphens/>
        <w:spacing w:after="60" w:line="312" w:lineRule="auto"/>
        <w:ind w:firstLine="709"/>
        <w:rPr>
          <w:rFonts w:ascii="Arial" w:hAnsi="Arial" w:cs="Arial"/>
          <w:sz w:val="21"/>
          <w:szCs w:val="21"/>
        </w:rPr>
      </w:pPr>
    </w:p>
    <w:p w14:paraId="77A9D98C" w14:textId="77777777" w:rsidR="00E647D8" w:rsidRPr="001448FB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A0BB948" w14:textId="77777777" w:rsidR="00E647D8" w:rsidRDefault="00E647D8" w:rsidP="00F33352">
      <w:pPr>
        <w:pStyle w:val="Akapitzlist"/>
        <w:keepNext w:val="0"/>
        <w:keepLines w:val="0"/>
        <w:suppressAutoHyphens/>
        <w:spacing w:before="0" w:after="60" w:line="312" w:lineRule="auto"/>
        <w:rPr>
          <w:rFonts w:ascii="Arial" w:hAnsi="Arial" w:cs="Arial"/>
        </w:rPr>
      </w:pPr>
    </w:p>
    <w:p w14:paraId="106B4F83" w14:textId="59E6468F" w:rsidR="00DF3130" w:rsidRDefault="00E647D8" w:rsidP="00D6520D">
      <w:pPr>
        <w:pStyle w:val="Akapitzlist"/>
        <w:keepNext w:val="0"/>
        <w:keepLines w:val="0"/>
        <w:numPr>
          <w:ilvl w:val="0"/>
          <w:numId w:val="44"/>
        </w:numPr>
        <w:suppressAutoHyphens/>
        <w:spacing w:before="0" w:after="60" w:line="312" w:lineRule="auto"/>
        <w:outlineLvl w:val="9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</w:t>
      </w:r>
      <w:r w:rsidR="00D6520D">
        <w:rPr>
          <w:rFonts w:ascii="Arial" w:hAnsi="Arial" w:cs="Arial"/>
          <w:sz w:val="21"/>
          <w:szCs w:val="21"/>
          <w:lang w:val="pl-PL"/>
        </w:rPr>
        <w:t> </w:t>
      </w:r>
      <w:r>
        <w:rPr>
          <w:rFonts w:ascii="Arial" w:hAnsi="Arial" w:cs="Arial"/>
          <w:sz w:val="21"/>
          <w:szCs w:val="21"/>
        </w:rPr>
        <w:t>108</w:t>
      </w:r>
      <w:r w:rsidR="00D6520D">
        <w:rPr>
          <w:rFonts w:ascii="Arial" w:hAnsi="Arial" w:cs="Arial"/>
          <w:sz w:val="21"/>
          <w:szCs w:val="21"/>
          <w:lang w:val="pl-PL"/>
        </w:rPr>
        <w:t> </w:t>
      </w:r>
      <w:r w:rsidRPr="004B00A9">
        <w:rPr>
          <w:rFonts w:ascii="Arial" w:hAnsi="Arial" w:cs="Arial"/>
          <w:sz w:val="21"/>
          <w:szCs w:val="21"/>
        </w:rPr>
        <w:t>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02FC2BCB" w14:textId="61E5728C" w:rsidR="00E647D8" w:rsidRPr="00272C31" w:rsidRDefault="00E647D8" w:rsidP="00D6520D">
      <w:pPr>
        <w:pStyle w:val="Akapitzlist"/>
        <w:keepNext w:val="0"/>
        <w:keepLines w:val="0"/>
        <w:numPr>
          <w:ilvl w:val="0"/>
          <w:numId w:val="44"/>
        </w:numPr>
        <w:suppressAutoHyphens/>
        <w:spacing w:before="0" w:after="60" w:line="312" w:lineRule="auto"/>
        <w:outlineLvl w:val="9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</w:t>
      </w:r>
      <w:r w:rsidR="00D6520D">
        <w:rPr>
          <w:rFonts w:ascii="Arial" w:hAnsi="Arial" w:cs="Arial"/>
          <w:sz w:val="21"/>
          <w:szCs w:val="21"/>
          <w:lang w:val="pl-PL"/>
        </w:rPr>
        <w:t> </w:t>
      </w:r>
      <w:r w:rsidRPr="00D13B3F">
        <w:rPr>
          <w:rFonts w:ascii="Arial" w:hAnsi="Arial" w:cs="Arial"/>
          <w:sz w:val="21"/>
          <w:szCs w:val="21"/>
        </w:rPr>
        <w:t>postępowania na podstawie art. …………. ustawy Pzp</w:t>
      </w:r>
      <w:r w:rsidRPr="00D13B3F">
        <w:rPr>
          <w:rFonts w:ascii="Arial" w:hAnsi="Arial" w:cs="Arial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>pkt 1, 2 i 5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r w:rsidRPr="00D13B3F">
        <w:rPr>
          <w:rFonts w:ascii="Arial" w:hAnsi="Arial" w:cs="Arial"/>
          <w:sz w:val="21"/>
          <w:szCs w:val="21"/>
        </w:rPr>
        <w:lastRenderedPageBreak/>
        <w:t>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1F28B7A1" w14:textId="2303CA54" w:rsidR="00E647D8" w:rsidRPr="00DD59F0" w:rsidRDefault="00E647D8" w:rsidP="00F33352">
      <w:pPr>
        <w:pStyle w:val="NormalnyWeb"/>
        <w:numPr>
          <w:ilvl w:val="0"/>
          <w:numId w:val="44"/>
        </w:numPr>
        <w:suppressAutoHyphens/>
        <w:spacing w:before="0" w:beforeAutospacing="0" w:after="60" w:afterAutospacing="0" w:line="312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bookmarkStart w:id="4" w:name="_Hlk133575267"/>
      <w:r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F94F04">
        <w:rPr>
          <w:rFonts w:ascii="Arial" w:hAnsi="Arial" w:cs="Arial"/>
          <w:color w:val="222222"/>
          <w:sz w:val="21"/>
          <w:szCs w:val="21"/>
        </w:rPr>
        <w:t>t. j.: Dz. U. z 2023 poz. 129, 185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bookmarkEnd w:id="4"/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8196DC2" w14:textId="77777777" w:rsidR="00E647D8" w:rsidRPr="00E31C06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294AD42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1CC7612B" w14:textId="77777777" w:rsidR="00E647D8" w:rsidRPr="00706D8B" w:rsidRDefault="00E647D8" w:rsidP="00F33352">
      <w:pPr>
        <w:suppressAutoHyphens/>
        <w:spacing w:after="60" w:line="312" w:lineRule="auto"/>
        <w:rPr>
          <w:rFonts w:ascii="Arial" w:hAnsi="Arial" w:cs="Arial"/>
          <w:color w:val="0070C0"/>
          <w:szCs w:val="20"/>
        </w:rPr>
      </w:pPr>
      <w:bookmarkStart w:id="5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7E77E33" w14:textId="664DF14D" w:rsidR="00E647D8" w:rsidRPr="007636D9" w:rsidRDefault="00E647D8" w:rsidP="00F33352">
      <w:pPr>
        <w:suppressAutoHyphens/>
        <w:spacing w:after="60" w:line="312" w:lineRule="auto"/>
        <w:rPr>
          <w:rFonts w:ascii="Arial" w:hAnsi="Arial" w:cs="Arial"/>
          <w:color w:val="C00000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7636D9">
        <w:rPr>
          <w:rFonts w:ascii="Arial" w:hAnsi="Arial" w:cs="Arial"/>
          <w:i/>
          <w:color w:val="C00000"/>
          <w:sz w:val="16"/>
          <w:szCs w:val="16"/>
        </w:rPr>
        <w:t>(wskazać dokument i właściwą jednostkę redakcyjną dokumentu, w której określono warunki udziału w postępowaniu)</w:t>
      </w:r>
      <w:r w:rsidRPr="007636D9">
        <w:rPr>
          <w:rFonts w:ascii="Arial" w:hAnsi="Arial" w:cs="Arial"/>
          <w:color w:val="C00000"/>
          <w:sz w:val="16"/>
          <w:szCs w:val="16"/>
        </w:rPr>
        <w:t>.</w:t>
      </w:r>
      <w:bookmarkEnd w:id="5"/>
    </w:p>
    <w:p w14:paraId="76E13142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382B9CCD" w14:textId="77777777" w:rsidR="00E647D8" w:rsidRPr="00E24AD0" w:rsidRDefault="00E647D8" w:rsidP="00F33352">
      <w:pPr>
        <w:suppressAutoHyphens/>
        <w:spacing w:after="60" w:line="312" w:lineRule="auto"/>
        <w:rPr>
          <w:rFonts w:ascii="Arial" w:hAnsi="Arial" w:cs="Arial"/>
          <w:color w:val="0070C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7C2B26A2" w14:textId="407FBA39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bookmarkStart w:id="6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6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następującym zakresie: </w:t>
      </w:r>
    </w:p>
    <w:p w14:paraId="1E75FD9B" w14:textId="77777777" w:rsidR="00E647D8" w:rsidRPr="00CF09B7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F8ED463" w14:textId="77777777" w:rsidR="00E647D8" w:rsidRPr="004D7E48" w:rsidRDefault="00E647D8" w:rsidP="00F33352">
      <w:pPr>
        <w:suppressAutoHyphens/>
        <w:spacing w:after="60" w:line="312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1576B2D5" w14:textId="77777777" w:rsidR="00E647D8" w:rsidRPr="00B15FD3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5B75931" w14:textId="293E0422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E657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7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7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 w:rsidR="005E6577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5E657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</w:t>
      </w:r>
      <w:r w:rsidR="005E6577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5E56F09" w14:textId="77777777" w:rsidR="00E647D8" w:rsidRPr="00DE447D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200E5CE" w14:textId="77777777" w:rsidR="005E6577" w:rsidRPr="00190D6E" w:rsidRDefault="005E6577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</w:p>
    <w:p w14:paraId="3F1E4CEF" w14:textId="77777777" w:rsidR="00E647D8" w:rsidRPr="001D3A19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bookmarkStart w:id="8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8"/>
    <w:p w14:paraId="087A355C" w14:textId="5D1A38B7" w:rsidR="00E647D8" w:rsidRDefault="00E647D8" w:rsidP="00F33352">
      <w:pPr>
        <w:suppressAutoHyphens/>
        <w:spacing w:after="60" w:line="312" w:lineRule="auto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5E6577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9F4B943" w14:textId="77777777" w:rsidR="005E6577" w:rsidRDefault="005E6577" w:rsidP="00F33352">
      <w:pPr>
        <w:suppressAutoHyphens/>
        <w:spacing w:after="60" w:line="312" w:lineRule="auto"/>
      </w:pPr>
    </w:p>
    <w:p w14:paraId="535DB74E" w14:textId="77777777" w:rsidR="00E647D8" w:rsidRPr="002E0E61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D4DFD9B" w14:textId="77777777" w:rsidR="00E647D8" w:rsidRPr="00AA336E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4070E15" w14:textId="249361A3" w:rsidR="00E647D8" w:rsidRPr="005E6577" w:rsidRDefault="00E647D8" w:rsidP="005E6577">
      <w:pPr>
        <w:pStyle w:val="Akapitzlist"/>
        <w:numPr>
          <w:ilvl w:val="0"/>
          <w:numId w:val="51"/>
        </w:numPr>
        <w:suppressAutoHyphens/>
        <w:spacing w:after="60" w:line="312" w:lineRule="auto"/>
        <w:ind w:left="709" w:hanging="425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5DB40F3F" w14:textId="77777777" w:rsidR="00E647D8" w:rsidRPr="00AA336E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B9D8FF" w14:textId="33D33A8A" w:rsidR="00E647D8" w:rsidRPr="005E6577" w:rsidRDefault="00E647D8" w:rsidP="005E6577">
      <w:pPr>
        <w:pStyle w:val="Akapitzlist"/>
        <w:numPr>
          <w:ilvl w:val="0"/>
          <w:numId w:val="51"/>
        </w:numPr>
        <w:suppressAutoHyphens/>
        <w:spacing w:after="60" w:line="312" w:lineRule="auto"/>
        <w:ind w:left="709" w:hanging="425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77C6AB2A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BA1661E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19D74A1E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34323BB" w14:textId="77777777" w:rsidR="00E647D8" w:rsidRPr="00520F90" w:rsidRDefault="00E647D8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1BEBE08" w14:textId="77777777" w:rsidR="00E647D8" w:rsidRPr="002E4237" w:rsidRDefault="00E647D8" w:rsidP="00F33352">
      <w:pPr>
        <w:suppressAutoHyphens/>
        <w:spacing w:after="60" w:line="312" w:lineRule="auto"/>
        <w:ind w:left="4962"/>
      </w:pPr>
    </w:p>
    <w:p w14:paraId="702F32AA" w14:textId="2B053888" w:rsidR="00DF3130" w:rsidRDefault="00DF3130" w:rsidP="00F33352">
      <w:pPr>
        <w:suppressAutoHyphens/>
        <w:spacing w:after="60" w:line="312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bookmarkEnd w:id="3"/>
    <w:p w14:paraId="5DB7A083" w14:textId="77777777" w:rsidR="00020D2A" w:rsidRPr="008B22FB" w:rsidRDefault="00020D2A" w:rsidP="00F33352">
      <w:pPr>
        <w:suppressAutoHyphens/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8B22FB">
        <w:rPr>
          <w:rFonts w:ascii="Arial" w:hAnsi="Arial" w:cs="Arial"/>
          <w:b/>
          <w:bCs/>
          <w:i/>
          <w:sz w:val="22"/>
          <w:szCs w:val="22"/>
        </w:rPr>
        <w:lastRenderedPageBreak/>
        <w:t>Załącznik nr 3a do SWZ</w:t>
      </w:r>
    </w:p>
    <w:p w14:paraId="6895AC10" w14:textId="77777777" w:rsidR="00020D2A" w:rsidRPr="008B22FB" w:rsidRDefault="00020D2A" w:rsidP="00F33352">
      <w:pPr>
        <w:shd w:val="clear" w:color="auto" w:fill="FFFFFF"/>
        <w:suppressAutoHyphens/>
        <w:spacing w:after="60" w:line="312" w:lineRule="auto"/>
        <w:outlineLvl w:val="0"/>
        <w:rPr>
          <w:rFonts w:ascii="Arial" w:hAnsi="Arial" w:cs="Arial"/>
          <w:b/>
          <w:color w:val="111111"/>
          <w:kern w:val="36"/>
          <w:sz w:val="22"/>
          <w:szCs w:val="22"/>
        </w:rPr>
      </w:pPr>
      <w:bookmarkStart w:id="9" w:name="_Toc72403941"/>
      <w:bookmarkStart w:id="10" w:name="_Toc76646110"/>
    </w:p>
    <w:bookmarkEnd w:id="9"/>
    <w:bookmarkEnd w:id="10"/>
    <w:p w14:paraId="01AA7401" w14:textId="77777777" w:rsidR="00E647D8" w:rsidRPr="00A22DCF" w:rsidRDefault="00E647D8" w:rsidP="00F33352">
      <w:pPr>
        <w:suppressAutoHyphens/>
        <w:spacing w:after="60" w:line="312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3310A82" w14:textId="77777777" w:rsidR="00E647D8" w:rsidRPr="00A22DCF" w:rsidRDefault="00E647D8" w:rsidP="00F33352">
      <w:pPr>
        <w:suppressAutoHyphens/>
        <w:spacing w:after="60" w:line="312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B6CBCED" w14:textId="77777777" w:rsidR="00E647D8" w:rsidRPr="00A22DCF" w:rsidRDefault="00E647D8" w:rsidP="00F33352">
      <w:pPr>
        <w:suppressAutoHyphens/>
        <w:spacing w:after="60" w:line="312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65989433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297A6561" w14:textId="77777777" w:rsidR="00E647D8" w:rsidRPr="00A22DCF" w:rsidRDefault="00E647D8" w:rsidP="00F33352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78FFD5F" w14:textId="77777777" w:rsidR="00E647D8" w:rsidRPr="00842991" w:rsidRDefault="00E647D8" w:rsidP="00F33352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9F81C1F" w14:textId="77777777" w:rsidR="00E647D8" w:rsidRPr="00262D61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E5BBFB5" w14:textId="77777777" w:rsidR="00E647D8" w:rsidRPr="00A22DCF" w:rsidRDefault="00E647D8" w:rsidP="00F33352">
      <w:pPr>
        <w:suppressAutoHyphens/>
        <w:spacing w:after="60" w:line="312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0D6528E" w14:textId="77777777" w:rsidR="00E647D8" w:rsidRPr="00842991" w:rsidRDefault="00E647D8" w:rsidP="00F33352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929D639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450C0ADE" w14:textId="77777777" w:rsidR="00E647D8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7A09CF65" w14:textId="57ECA473" w:rsidR="00E647D8" w:rsidRPr="0059454A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caps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Cs w:val="20"/>
          <w:u w:val="single"/>
        </w:rPr>
        <w:t xml:space="preserve"> PRZESŁAN</w:t>
      </w:r>
      <w:r>
        <w:rPr>
          <w:rFonts w:ascii="Arial" w:hAnsi="Arial" w:cs="Arial"/>
          <w:b/>
          <w:szCs w:val="20"/>
          <w:u w:val="single"/>
        </w:rPr>
        <w:t>KI</w:t>
      </w:r>
      <w:r w:rsidRPr="00710B9D">
        <w:rPr>
          <w:rFonts w:ascii="Arial" w:hAnsi="Arial" w:cs="Arial"/>
          <w:b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Cs w:val="20"/>
          <w:u w:val="single"/>
        </w:rPr>
        <w:t>o</w:t>
      </w:r>
      <w:r w:rsidR="005E6577">
        <w:rPr>
          <w:rFonts w:ascii="Arial" w:hAnsi="Arial" w:cs="Arial"/>
          <w:b/>
          <w:caps/>
          <w:szCs w:val="20"/>
          <w:u w:val="single"/>
        </w:rPr>
        <w:t> </w:t>
      </w:r>
      <w:r w:rsidRPr="00710B9D">
        <w:rPr>
          <w:rFonts w:ascii="Arial" w:hAnsi="Arial" w:cs="Arial"/>
          <w:b/>
          <w:caps/>
          <w:szCs w:val="20"/>
          <w:u w:val="single"/>
        </w:rPr>
        <w:t>szczególnych rozwiązaniach w zakresie przeciwdziałania wspieraniu agresji na Ukrainę oraz służących ochronie bezpieczeństwa narodowego</w:t>
      </w:r>
    </w:p>
    <w:p w14:paraId="65665358" w14:textId="77777777" w:rsidR="00E647D8" w:rsidRDefault="00E647D8" w:rsidP="00F33352">
      <w:pPr>
        <w:suppressAutoHyphens/>
        <w:spacing w:after="60"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A1BDE43" w14:textId="77777777" w:rsidR="00E647D8" w:rsidRPr="00A22DCF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4A2A9412" w14:textId="64D35673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5E657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7636D9" w:rsidRPr="00752FE7">
        <w:rPr>
          <w:rFonts w:ascii="Arial" w:hAnsi="Arial" w:cs="Arial"/>
          <w:b/>
          <w:bCs/>
          <w:sz w:val="22"/>
          <w:szCs w:val="22"/>
        </w:rPr>
        <w:t>„Zakup oprogramowania do tworzenia kopii zapasowych, nr postępowania 37/23/TP</w:t>
      </w:r>
      <w:r w:rsidR="007636D9">
        <w:rPr>
          <w:rFonts w:ascii="Arial" w:hAnsi="Arial" w:cs="Arial"/>
          <w:b/>
          <w:bCs/>
          <w:sz w:val="22"/>
          <w:szCs w:val="22"/>
        </w:rPr>
        <w:t>BN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9136EA">
        <w:rPr>
          <w:rFonts w:ascii="Arial" w:hAnsi="Arial" w:cs="Arial"/>
          <w:sz w:val="21"/>
          <w:szCs w:val="21"/>
        </w:rPr>
        <w:t xml:space="preserve"> NARODOWE CENTRUM BADAŃ I ROZWOJU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E7F474F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53DF9A8F" w14:textId="77777777" w:rsidR="00E647D8" w:rsidRPr="001563C8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4393944" w14:textId="1F84BD45" w:rsidR="00E647D8" w:rsidRPr="005E6577" w:rsidRDefault="00E647D8" w:rsidP="005E6577">
      <w:pPr>
        <w:pStyle w:val="Akapitzlist"/>
        <w:keepNext w:val="0"/>
        <w:keepLines w:val="0"/>
        <w:numPr>
          <w:ilvl w:val="0"/>
          <w:numId w:val="45"/>
        </w:numPr>
        <w:suppressAutoHyphens/>
        <w:spacing w:before="0" w:after="60" w:line="312" w:lineRule="auto"/>
        <w:ind w:left="426" w:hanging="284"/>
        <w:outlineLvl w:val="9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Oświadczam, że nie zachodzą w stosunku do mnie przesłanki wykluczenia z</w:t>
      </w:r>
      <w:r w:rsidR="005E6577" w:rsidRPr="005E6577">
        <w:rPr>
          <w:rFonts w:ascii="Arial" w:hAnsi="Arial" w:cs="Arial"/>
          <w:b w:val="0"/>
          <w:bCs w:val="0"/>
          <w:sz w:val="21"/>
          <w:szCs w:val="21"/>
          <w:lang w:val="pl-PL"/>
        </w:rPr>
        <w:t> </w:t>
      </w:r>
      <w:r w:rsidRPr="005E6577">
        <w:rPr>
          <w:rFonts w:ascii="Arial" w:hAnsi="Arial" w:cs="Arial"/>
          <w:b w:val="0"/>
          <w:bCs w:val="0"/>
          <w:sz w:val="21"/>
          <w:szCs w:val="21"/>
        </w:rPr>
        <w:t>postępowania na podstawie art. 108 ust 1 ustawy Pzp.</w:t>
      </w:r>
    </w:p>
    <w:p w14:paraId="62D8FB20" w14:textId="5C9E12A4" w:rsidR="00E647D8" w:rsidRPr="008124A1" w:rsidRDefault="00E647D8" w:rsidP="005E6577">
      <w:pPr>
        <w:pStyle w:val="NormalnyWeb"/>
        <w:numPr>
          <w:ilvl w:val="0"/>
          <w:numId w:val="45"/>
        </w:numPr>
        <w:suppressAutoHyphens/>
        <w:spacing w:before="0" w:beforeAutospacing="0" w:after="60" w:afterAutospacing="0" w:line="312" w:lineRule="auto"/>
        <w:ind w:left="426" w:hanging="284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</w:t>
      </w:r>
      <w:r w:rsidR="00F94F04">
        <w:rPr>
          <w:rFonts w:ascii="Arial" w:hAnsi="Arial" w:cs="Arial"/>
          <w:iCs/>
          <w:color w:val="000000" w:themeColor="text1"/>
          <w:sz w:val="21"/>
          <w:szCs w:val="21"/>
        </w:rPr>
        <w:t> 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zakresie przeciwdziałania wspieraniu agresji na Ukrainę oraz służących ochronie bezpieczeństwa </w:t>
      </w:r>
      <w:r w:rsidRPr="00F94F04">
        <w:rPr>
          <w:rFonts w:ascii="Arial" w:hAnsi="Arial" w:cs="Arial"/>
          <w:iCs/>
          <w:color w:val="000000" w:themeColor="text1"/>
          <w:sz w:val="21"/>
          <w:szCs w:val="21"/>
        </w:rPr>
        <w:t>narodowego (</w:t>
      </w:r>
      <w:r w:rsidR="00F94F04" w:rsidRPr="00F94F04">
        <w:rPr>
          <w:rFonts w:ascii="Arial" w:hAnsi="Arial" w:cs="Arial"/>
          <w:iCs/>
          <w:color w:val="222222"/>
          <w:sz w:val="21"/>
          <w:szCs w:val="21"/>
        </w:rPr>
        <w:t>t.</w:t>
      </w:r>
      <w:r w:rsidR="00F94F04">
        <w:rPr>
          <w:rFonts w:ascii="Arial" w:hAnsi="Arial" w:cs="Arial"/>
          <w:color w:val="222222"/>
          <w:sz w:val="21"/>
          <w:szCs w:val="21"/>
        </w:rPr>
        <w:t xml:space="preserve"> j.: Dz. U. z 2023 poz. 129, 185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926DF08" w14:textId="77777777" w:rsidR="00E647D8" w:rsidRPr="00E44F37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346F8AB" w14:textId="0A92AD36" w:rsidR="00E647D8" w:rsidRPr="008B2F45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następującym zakresie: ………………………………………………………………………………… </w:t>
      </w:r>
    </w:p>
    <w:p w14:paraId="74BE8BE3" w14:textId="77777777" w:rsidR="00E647D8" w:rsidRPr="00481AB6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4D098684" w14:textId="77777777" w:rsidR="00E647D8" w:rsidRPr="00190D6E" w:rsidRDefault="00E647D8" w:rsidP="00F33352">
      <w:pPr>
        <w:suppressAutoHyphens/>
        <w:spacing w:after="60" w:line="312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017A43F5" w14:textId="77777777" w:rsidR="00E647D8" w:rsidRPr="00E44F37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A8DC4DA" w14:textId="46A14754" w:rsidR="00E647D8" w:rsidRDefault="00E647D8" w:rsidP="00F33352">
      <w:pPr>
        <w:suppressAutoHyphens/>
        <w:spacing w:after="60" w:line="312" w:lineRule="auto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972D78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4B83A766" w14:textId="77777777" w:rsidR="005E6577" w:rsidRDefault="005E6577" w:rsidP="00F33352">
      <w:pPr>
        <w:suppressAutoHyphens/>
        <w:spacing w:after="60" w:line="312" w:lineRule="auto"/>
      </w:pPr>
    </w:p>
    <w:p w14:paraId="3BC5B78A" w14:textId="77777777" w:rsidR="00E647D8" w:rsidRPr="00E44F37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1EEDFE" w14:textId="77777777" w:rsidR="00E647D8" w:rsidRPr="00AA336E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C9D0057" w14:textId="336F9919" w:rsidR="00E647D8" w:rsidRPr="005E6577" w:rsidRDefault="00E647D8" w:rsidP="005E6577">
      <w:pPr>
        <w:pStyle w:val="Akapitzlist"/>
        <w:numPr>
          <w:ilvl w:val="0"/>
          <w:numId w:val="52"/>
        </w:numPr>
        <w:suppressAutoHyphens/>
        <w:spacing w:after="60" w:line="312" w:lineRule="auto"/>
        <w:ind w:left="709" w:hanging="425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0E22E5FF" w14:textId="77777777" w:rsidR="00E647D8" w:rsidRPr="005E6577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5E6577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BDE19B0" w14:textId="103C3D48" w:rsidR="00E647D8" w:rsidRPr="005E6577" w:rsidRDefault="00E647D8" w:rsidP="005E6577">
      <w:pPr>
        <w:pStyle w:val="Akapitzlist"/>
        <w:numPr>
          <w:ilvl w:val="0"/>
          <w:numId w:val="52"/>
        </w:numPr>
        <w:suppressAutoHyphens/>
        <w:spacing w:after="60" w:line="312" w:lineRule="auto"/>
        <w:ind w:left="709" w:hanging="425"/>
        <w:rPr>
          <w:rFonts w:ascii="Arial" w:hAnsi="Arial" w:cs="Arial"/>
          <w:b w:val="0"/>
          <w:bCs w:val="0"/>
          <w:sz w:val="21"/>
          <w:szCs w:val="21"/>
        </w:rPr>
      </w:pPr>
      <w:r w:rsidRPr="005E6577">
        <w:rPr>
          <w:rFonts w:ascii="Arial" w:hAnsi="Arial" w:cs="Arial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428C5BAA" w14:textId="77777777" w:rsidR="00E647D8" w:rsidRPr="00AA336E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A563CC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6CF2572F" w14:textId="77777777" w:rsidR="00E647D8" w:rsidRDefault="00E647D8" w:rsidP="00F33352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8078A41" w14:textId="77777777" w:rsidR="00E647D8" w:rsidRPr="00A345E9" w:rsidRDefault="00E647D8" w:rsidP="00F33352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444FB3E8" w14:textId="77777777" w:rsidR="00E647D8" w:rsidRPr="002E4237" w:rsidRDefault="00E647D8" w:rsidP="00F33352">
      <w:pPr>
        <w:suppressAutoHyphens/>
        <w:spacing w:after="60" w:line="312" w:lineRule="auto"/>
        <w:ind w:left="4962"/>
      </w:pPr>
    </w:p>
    <w:p w14:paraId="2EAF47A8" w14:textId="4BE8FB0D" w:rsidR="009136EA" w:rsidRDefault="009136EA" w:rsidP="00F33352">
      <w:pPr>
        <w:suppressAutoHyphens/>
        <w:spacing w:after="60" w:line="312" w:lineRule="auto"/>
        <w:rPr>
          <w:rStyle w:val="FontStyle94"/>
          <w:rFonts w:ascii="Arial" w:eastAsiaTheme="minorEastAsia" w:hAnsi="Arial" w:cs="Arial"/>
          <w:i/>
          <w:iCs/>
          <w:u w:val="single"/>
        </w:rPr>
      </w:pPr>
      <w:r>
        <w:rPr>
          <w:rStyle w:val="FontStyle94"/>
          <w:rFonts w:ascii="Arial" w:eastAsiaTheme="minorEastAsia" w:hAnsi="Arial" w:cs="Arial"/>
          <w:i/>
          <w:iCs/>
          <w:u w:val="single"/>
        </w:rPr>
        <w:br w:type="page"/>
      </w:r>
    </w:p>
    <w:p w14:paraId="43F3F558" w14:textId="77777777" w:rsidR="00105F2C" w:rsidRPr="008B22FB" w:rsidRDefault="00105F2C" w:rsidP="00F33352">
      <w:pPr>
        <w:suppressAutoHyphens/>
        <w:spacing w:after="60" w:line="312" w:lineRule="auto"/>
        <w:rPr>
          <w:rStyle w:val="FontStyle94"/>
          <w:rFonts w:ascii="Arial" w:eastAsiaTheme="minorEastAsia" w:hAnsi="Arial" w:cs="Arial"/>
          <w:i/>
          <w:iCs/>
          <w:u w:val="single"/>
        </w:rPr>
      </w:pPr>
    </w:p>
    <w:p w14:paraId="6DD2F037" w14:textId="47088B3D" w:rsidR="00105F2C" w:rsidRPr="00F51C3E" w:rsidRDefault="00F51C3E" w:rsidP="00F33352">
      <w:pPr>
        <w:suppressAutoHyphens/>
        <w:spacing w:after="60" w:line="312" w:lineRule="auto"/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F51C3E">
        <w:rPr>
          <w:rFonts w:ascii="Arial" w:hAnsi="Arial" w:cs="Arial"/>
          <w:b/>
          <w:i/>
          <w:iCs/>
          <w:sz w:val="22"/>
          <w:szCs w:val="22"/>
        </w:rPr>
        <w:t xml:space="preserve">Załącznik nr </w:t>
      </w:r>
      <w:r w:rsidR="0014197C">
        <w:rPr>
          <w:rFonts w:ascii="Arial" w:hAnsi="Arial" w:cs="Arial"/>
          <w:b/>
          <w:i/>
          <w:iCs/>
          <w:sz w:val="22"/>
          <w:szCs w:val="22"/>
        </w:rPr>
        <w:t>5</w:t>
      </w:r>
      <w:r w:rsidRPr="00F51C3E">
        <w:rPr>
          <w:rFonts w:ascii="Arial" w:hAnsi="Arial" w:cs="Arial"/>
          <w:b/>
          <w:i/>
          <w:iCs/>
          <w:sz w:val="22"/>
          <w:szCs w:val="22"/>
        </w:rPr>
        <w:t xml:space="preserve"> do SWZ</w:t>
      </w:r>
    </w:p>
    <w:p w14:paraId="19CEAC73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BA712D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13948412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ubiegający się o udzielenie zamówienia:</w:t>
      </w:r>
    </w:p>
    <w:p w14:paraId="439B6D45" w14:textId="308621DD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…........................................................................</w:t>
      </w:r>
    </w:p>
    <w:p w14:paraId="3CBBDBE4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0DEF7BEB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(pełna nazwa/firma, adres, w zależności od podmiotu:</w:t>
      </w:r>
    </w:p>
    <w:p w14:paraId="3771A1CA" w14:textId="77777777" w:rsidR="00105F2C" w:rsidRPr="008B22FB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NIP/PESEL, KRS/CEiDG)</w:t>
      </w:r>
    </w:p>
    <w:p w14:paraId="1D589DCC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6BAA65A9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030AFA56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Oświadczenie Wykonawców wspólnie ubiegających się o udzielenie zamówienia:</w:t>
      </w:r>
    </w:p>
    <w:p w14:paraId="5732651F" w14:textId="337BD413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składane na podstawie art. 117 ust. 4 ustawy Pzp</w:t>
      </w:r>
    </w:p>
    <w:p w14:paraId="435E32BA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B22FB"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</w:p>
    <w:p w14:paraId="0FCCD999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40C475C2" w14:textId="639E6288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Na potrzeby postępowania o </w:t>
      </w:r>
      <w:r w:rsidRPr="007636D9">
        <w:rPr>
          <w:rFonts w:ascii="Arial" w:hAnsi="Arial" w:cs="Arial"/>
          <w:sz w:val="22"/>
          <w:szCs w:val="22"/>
        </w:rPr>
        <w:t xml:space="preserve">udzielenie zamówienia publicznego pn.: </w:t>
      </w:r>
      <w:r w:rsidRPr="007636D9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7636D9" w:rsidRPr="007636D9">
        <w:rPr>
          <w:rFonts w:ascii="Arial" w:hAnsi="Arial" w:cs="Arial"/>
          <w:b/>
          <w:bCs/>
          <w:sz w:val="22"/>
          <w:szCs w:val="22"/>
        </w:rPr>
        <w:t>Zakup oprogramowania do tworzenia kopii zapasowych</w:t>
      </w:r>
      <w:r w:rsidRPr="007636D9">
        <w:rPr>
          <w:rFonts w:ascii="Arial" w:hAnsi="Arial" w:cs="Arial"/>
          <w:b/>
          <w:bCs/>
          <w:color w:val="000000" w:themeColor="text1"/>
          <w:sz w:val="22"/>
          <w:szCs w:val="22"/>
        </w:rPr>
        <w:t>”</w:t>
      </w:r>
      <w:r w:rsidR="00F51C3E" w:rsidRPr="007636D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7636D9">
        <w:rPr>
          <w:rFonts w:ascii="Arial" w:hAnsi="Arial" w:cs="Arial"/>
          <w:sz w:val="22"/>
          <w:szCs w:val="22"/>
        </w:rPr>
        <w:t>prowadzonego przez Narodowe Centrum Badań i Rozwoju w</w:t>
      </w:r>
      <w:r w:rsidR="00F51C3E" w:rsidRPr="007636D9">
        <w:rPr>
          <w:rFonts w:ascii="Arial" w:hAnsi="Arial" w:cs="Arial"/>
          <w:sz w:val="22"/>
          <w:szCs w:val="22"/>
        </w:rPr>
        <w:t> </w:t>
      </w:r>
      <w:r w:rsidRPr="007636D9">
        <w:rPr>
          <w:rFonts w:ascii="Arial" w:hAnsi="Arial" w:cs="Arial"/>
          <w:sz w:val="22"/>
          <w:szCs w:val="22"/>
        </w:rPr>
        <w:t>Warszawie, oświadczam, iż następujące</w:t>
      </w:r>
      <w:r w:rsidRPr="008B22FB">
        <w:rPr>
          <w:rFonts w:ascii="Arial" w:hAnsi="Arial" w:cs="Arial"/>
          <w:sz w:val="22"/>
          <w:szCs w:val="22"/>
        </w:rPr>
        <w:t xml:space="preserve"> roboty budowlane/usługi/dostawy* wykonają poszczególni Wykonawcy wspólnie ubiegający się o udzielenie zamówienia: </w:t>
      </w:r>
    </w:p>
    <w:p w14:paraId="4BE66FA3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6255AA16" w14:textId="77777777" w:rsidR="00105F2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0B6B0116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23155C78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05893945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105F2C" w:rsidRPr="008B22FB" w14:paraId="67F914AA" w14:textId="77777777" w:rsidTr="00050737">
        <w:trPr>
          <w:jc w:val="center"/>
        </w:trPr>
        <w:tc>
          <w:tcPr>
            <w:tcW w:w="1814" w:type="pct"/>
            <w:vAlign w:val="center"/>
          </w:tcPr>
          <w:p w14:paraId="7C66BF17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0CBDC9F3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………………………….………………………..</w:t>
            </w:r>
          </w:p>
        </w:tc>
      </w:tr>
      <w:tr w:rsidR="00105F2C" w:rsidRPr="008B22FB" w14:paraId="4639CB40" w14:textId="77777777" w:rsidTr="00050737">
        <w:trPr>
          <w:jc w:val="center"/>
        </w:trPr>
        <w:tc>
          <w:tcPr>
            <w:tcW w:w="1814" w:type="pct"/>
            <w:vAlign w:val="center"/>
          </w:tcPr>
          <w:p w14:paraId="599AB019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1E628FF7" w14:textId="77777777" w:rsidR="00105F2C" w:rsidRPr="008B22FB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F2C" w:rsidRPr="008B22FB" w14:paraId="6D1698B1" w14:textId="77777777" w:rsidTr="00050737">
        <w:trPr>
          <w:trHeight w:val="80"/>
          <w:jc w:val="center"/>
        </w:trPr>
        <w:tc>
          <w:tcPr>
            <w:tcW w:w="1814" w:type="pct"/>
            <w:vAlign w:val="center"/>
          </w:tcPr>
          <w:p w14:paraId="32372BE5" w14:textId="77777777" w:rsidR="00105F2C" w:rsidRPr="005E6577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E6577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99BBB46" w14:textId="77777777" w:rsidR="00105F2C" w:rsidRPr="005E6577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E6577">
              <w:rPr>
                <w:rFonts w:ascii="Arial" w:hAnsi="Arial" w:cs="Arial"/>
                <w:sz w:val="20"/>
                <w:szCs w:val="20"/>
              </w:rPr>
              <w:t>Podpis(y) osoby(osób) upoważnionej(ych) do podpisania w imieniu Wykonawcy(ów).</w:t>
            </w:r>
          </w:p>
          <w:p w14:paraId="366C200E" w14:textId="77777777" w:rsidR="00105F2C" w:rsidRPr="005E6577" w:rsidRDefault="00105F2C" w:rsidP="00F33352">
            <w:pPr>
              <w:suppressAutoHyphens/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5E6577">
              <w:rPr>
                <w:rFonts w:ascii="Arial" w:hAnsi="Arial" w:cs="Arial"/>
                <w:sz w:val="20"/>
                <w:szCs w:val="20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16ECB5D0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1207BB9D" w14:textId="77777777" w:rsidR="00105F2C" w:rsidRPr="008B22FB" w:rsidRDefault="00105F2C" w:rsidP="00F33352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5BB6A132" w14:textId="6F2BE178" w:rsidR="00DD5F4C" w:rsidRPr="008B22FB" w:rsidRDefault="00105F2C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lastRenderedPageBreak/>
        <w:t>* zgodnie z zakresem wykazania spełniania warunków udziału w postępowaniu przez poszczególnych Wykonawc</w:t>
      </w:r>
      <w:bookmarkEnd w:id="0"/>
      <w:bookmarkEnd w:id="1"/>
      <w:bookmarkEnd w:id="2"/>
    </w:p>
    <w:sectPr w:rsidR="00DD5F4C" w:rsidRPr="008B22FB" w:rsidSect="00565523">
      <w:headerReference w:type="default" r:id="rId8"/>
      <w:footerReference w:type="default" r:id="rId9"/>
      <w:footnotePr>
        <w:numRestart w:val="eachSect"/>
      </w:footnotePr>
      <w:type w:val="continuous"/>
      <w:pgSz w:w="11906" w:h="16838"/>
      <w:pgMar w:top="1985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AF15" w14:textId="77777777" w:rsidR="005D4B02" w:rsidRDefault="005D4B02">
      <w:r>
        <w:separator/>
      </w:r>
    </w:p>
  </w:endnote>
  <w:endnote w:type="continuationSeparator" w:id="0">
    <w:p w14:paraId="7BBC2B11" w14:textId="77777777" w:rsidR="005D4B02" w:rsidRDefault="005D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10E402A1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10E402A1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732D" w14:textId="77777777" w:rsidR="005D4B02" w:rsidRDefault="005D4B02">
      <w:r>
        <w:separator/>
      </w:r>
    </w:p>
  </w:footnote>
  <w:footnote w:type="continuationSeparator" w:id="0">
    <w:p w14:paraId="50CA0CE4" w14:textId="77777777" w:rsidR="005D4B02" w:rsidRDefault="005D4B02">
      <w:r>
        <w:continuationSeparator/>
      </w:r>
    </w:p>
  </w:footnote>
  <w:footnote w:id="1">
    <w:p w14:paraId="6DA6BAF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80614">
        <w:rPr>
          <w:rFonts w:ascii="Arial" w:hAnsi="Arial" w:cs="Arial"/>
          <w:sz w:val="14"/>
          <w:szCs w:val="14"/>
        </w:rPr>
        <w:t xml:space="preserve">z postępowania o udzielenie zamówienia publicznego lub konkursu </w:t>
      </w:r>
      <w:r w:rsidRPr="00F94F04">
        <w:rPr>
          <w:rFonts w:ascii="Arial" w:hAnsi="Arial" w:cs="Arial"/>
          <w:sz w:val="14"/>
          <w:szCs w:val="14"/>
        </w:rPr>
        <w:t>prowadzonego na podstawie ustawy Pzp wyklucza się:</w:t>
      </w:r>
    </w:p>
    <w:p w14:paraId="3060517B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229FF1" w14:textId="41393DE8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 xml:space="preserve">2)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;</w:t>
      </w:r>
    </w:p>
    <w:p w14:paraId="1D5ECC9A" w14:textId="0BEF4FA9" w:rsidR="00E647D8" w:rsidRPr="00761CEB" w:rsidRDefault="00E647D8" w:rsidP="00E647D8">
      <w:pPr>
        <w:rPr>
          <w:rFonts w:ascii="Arial" w:hAnsi="Arial" w:cs="Arial"/>
          <w:color w:val="222222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</w:t>
      </w:r>
      <w:r w:rsidR="005E6577" w:rsidRPr="00F94F04">
        <w:rPr>
          <w:rFonts w:ascii="Arial" w:hAnsi="Arial" w:cs="Arial"/>
          <w:sz w:val="14"/>
          <w:szCs w:val="14"/>
        </w:rPr>
        <w:t> </w:t>
      </w:r>
      <w:r w:rsidRPr="00F94F04">
        <w:rPr>
          <w:rFonts w:ascii="Arial" w:hAnsi="Arial" w:cs="Arial"/>
          <w:sz w:val="14"/>
          <w:szCs w:val="14"/>
        </w:rPr>
        <w:t>rachunkowości (Dz. U. z 2021 r. poz. 217, 2105 i 2106), jest podmiot</w:t>
      </w:r>
      <w:r w:rsidRPr="00D80614">
        <w:rPr>
          <w:rFonts w:ascii="Arial" w:hAnsi="Arial" w:cs="Arial"/>
          <w:sz w:val="14"/>
          <w:szCs w:val="14"/>
        </w:rPr>
        <w:t xml:space="preserve"> wymieniony w wykazach określonych w rozporządzeniu 765/2006 i</w:t>
      </w:r>
      <w:r w:rsidR="005E6577" w:rsidRPr="00D80614">
        <w:rPr>
          <w:rFonts w:ascii="Arial" w:hAnsi="Arial" w:cs="Arial"/>
          <w:sz w:val="14"/>
          <w:szCs w:val="14"/>
        </w:rPr>
        <w:t> </w:t>
      </w:r>
      <w:r w:rsidRPr="00D80614">
        <w:rPr>
          <w:rFonts w:ascii="Arial" w:hAnsi="Arial" w:cs="Arial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0B5B262" w14:textId="373E17B6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Cs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, </w:t>
      </w:r>
      <w:r w:rsidRPr="00D80614">
        <w:rPr>
          <w:rFonts w:ascii="Arial" w:hAnsi="Arial" w:cs="Arial"/>
          <w:iCs/>
          <w:sz w:val="14"/>
          <w:szCs w:val="14"/>
        </w:rPr>
        <w:t xml:space="preserve">zwanej dalej „ustawą”, </w:t>
      </w:r>
      <w:r w:rsidRPr="00D80614">
        <w:rPr>
          <w:rFonts w:ascii="Arial" w:hAnsi="Arial" w:cs="Arial"/>
          <w:sz w:val="14"/>
          <w:szCs w:val="14"/>
        </w:rPr>
        <w:t>z postępowania o udzielenie zamówienia publicznego lub konkursu prowadzonego na podstawie ustawy Pzp wyklucza się:</w:t>
      </w:r>
    </w:p>
    <w:p w14:paraId="1589310C" w14:textId="77777777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2B4BD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</w:t>
      </w:r>
      <w:r w:rsidRPr="00F94F04">
        <w:rPr>
          <w:rFonts w:ascii="Arial" w:hAnsi="Arial" w:cs="Arial"/>
          <w:sz w:val="14"/>
          <w:szCs w:val="1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A47E52" w14:textId="3D535E70" w:rsidR="00E647D8" w:rsidRPr="00896587" w:rsidRDefault="00E647D8" w:rsidP="005E6577">
      <w:pPr>
        <w:rPr>
          <w:rFonts w:ascii="Arial" w:hAnsi="Arial" w:cs="Arial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 xml:space="preserve">3)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jednostką dominującą w rozumieniu art. 3 ust. 1 pkt 37 ustawy z dnia 29 września 1994 r. o</w:t>
      </w:r>
      <w:r w:rsidR="00F94F04">
        <w:rPr>
          <w:rFonts w:ascii="Arial" w:hAnsi="Arial" w:cs="Arial"/>
          <w:color w:val="222222"/>
          <w:sz w:val="14"/>
          <w:szCs w:val="14"/>
        </w:rPr>
        <w:t> 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27E22479" w:rsidR="00050737" w:rsidRPr="0016235F" w:rsidRDefault="00893E20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99E0E99" wp14:editId="679D56D5">
          <wp:simplePos x="0" y="0"/>
          <wp:positionH relativeFrom="column">
            <wp:posOffset>-781050</wp:posOffset>
          </wp:positionH>
          <wp:positionV relativeFrom="paragraph">
            <wp:posOffset>-276860</wp:posOffset>
          </wp:positionV>
          <wp:extent cx="7560000" cy="10692543"/>
          <wp:effectExtent l="0" t="0" r="3175" b="0"/>
          <wp:wrapNone/>
          <wp:docPr id="1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060C1"/>
    <w:multiLevelType w:val="hybridMultilevel"/>
    <w:tmpl w:val="3C04F172"/>
    <w:lvl w:ilvl="0" w:tplc="4302301C">
      <w:start w:val="1"/>
      <w:numFmt w:val="decimal"/>
      <w:lvlText w:val="%1."/>
      <w:lvlJc w:val="left"/>
      <w:pPr>
        <w:ind w:left="567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86D1E">
      <w:start w:val="1"/>
      <w:numFmt w:val="decimal"/>
      <w:lvlText w:val="%2)"/>
      <w:lvlJc w:val="left"/>
      <w:pPr>
        <w:ind w:left="113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B21EF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9EA5A0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04636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A7DC8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6EC84C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3A46FE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C2580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B0500F6"/>
    <w:multiLevelType w:val="hybridMultilevel"/>
    <w:tmpl w:val="6D887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7" w15:restartNumberingAfterBreak="0">
    <w:nsid w:val="0E714028"/>
    <w:multiLevelType w:val="multilevel"/>
    <w:tmpl w:val="B588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2F2458"/>
    <w:multiLevelType w:val="hybridMultilevel"/>
    <w:tmpl w:val="E3A250AA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0F736499"/>
    <w:multiLevelType w:val="hybridMultilevel"/>
    <w:tmpl w:val="10D297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00B2487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3B95035"/>
    <w:multiLevelType w:val="hybridMultilevel"/>
    <w:tmpl w:val="254C411E"/>
    <w:lvl w:ilvl="0" w:tplc="C3AE837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6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7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2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39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425EB7"/>
    <w:multiLevelType w:val="multilevel"/>
    <w:tmpl w:val="C0180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C25058D"/>
    <w:multiLevelType w:val="multilevel"/>
    <w:tmpl w:val="E3421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6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A11F19"/>
    <w:multiLevelType w:val="hybridMultilevel"/>
    <w:tmpl w:val="72545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1F32817"/>
    <w:multiLevelType w:val="multilevel"/>
    <w:tmpl w:val="1A64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53" w15:restartNumberingAfterBreak="0">
    <w:nsid w:val="560F425B"/>
    <w:multiLevelType w:val="multilevel"/>
    <w:tmpl w:val="0B8C62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619A165D"/>
    <w:multiLevelType w:val="hybridMultilevel"/>
    <w:tmpl w:val="E1B44210"/>
    <w:lvl w:ilvl="0" w:tplc="F2400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3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74A82A38"/>
    <w:multiLevelType w:val="hybridMultilevel"/>
    <w:tmpl w:val="DB643B30"/>
    <w:lvl w:ilvl="0" w:tplc="D9424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B5C5156"/>
    <w:multiLevelType w:val="hybridMultilevel"/>
    <w:tmpl w:val="2C448BA8"/>
    <w:lvl w:ilvl="0" w:tplc="46520B02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7B7F7C58"/>
    <w:multiLevelType w:val="hybridMultilevel"/>
    <w:tmpl w:val="B9A0E70E"/>
    <w:lvl w:ilvl="0" w:tplc="DA18615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EAC553A"/>
    <w:multiLevelType w:val="hybridMultilevel"/>
    <w:tmpl w:val="9B022D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06940843">
    <w:abstractNumId w:val="61"/>
  </w:num>
  <w:num w:numId="2" w16cid:durableId="635334245">
    <w:abstractNumId w:val="23"/>
  </w:num>
  <w:num w:numId="3" w16cid:durableId="1977683610">
    <w:abstractNumId w:val="63"/>
  </w:num>
  <w:num w:numId="4" w16cid:durableId="1899584977">
    <w:abstractNumId w:val="0"/>
  </w:num>
  <w:num w:numId="5" w16cid:durableId="678892610">
    <w:abstractNumId w:val="18"/>
  </w:num>
  <w:num w:numId="6" w16cid:durableId="607742143">
    <w:abstractNumId w:val="16"/>
  </w:num>
  <w:num w:numId="7" w16cid:durableId="1675306011">
    <w:abstractNumId w:val="31"/>
  </w:num>
  <w:num w:numId="8" w16cid:durableId="1889954025">
    <w:abstractNumId w:val="26"/>
  </w:num>
  <w:num w:numId="9" w16cid:durableId="823662766">
    <w:abstractNumId w:val="29"/>
  </w:num>
  <w:num w:numId="10" w16cid:durableId="1640525489">
    <w:abstractNumId w:val="51"/>
  </w:num>
  <w:num w:numId="11" w16cid:durableId="206340089">
    <w:abstractNumId w:val="48"/>
  </w:num>
  <w:num w:numId="12" w16cid:durableId="1110856578">
    <w:abstractNumId w:val="35"/>
  </w:num>
  <w:num w:numId="13" w16cid:durableId="1850950235">
    <w:abstractNumId w:val="22"/>
  </w:num>
  <w:num w:numId="14" w16cid:durableId="907109014">
    <w:abstractNumId w:val="56"/>
    <w:lvlOverride w:ilvl="0">
      <w:startOverride w:val="1"/>
    </w:lvlOverride>
  </w:num>
  <w:num w:numId="15" w16cid:durableId="1256940017">
    <w:abstractNumId w:val="43"/>
    <w:lvlOverride w:ilvl="0">
      <w:startOverride w:val="1"/>
    </w:lvlOverride>
  </w:num>
  <w:num w:numId="16" w16cid:durableId="139928819">
    <w:abstractNumId w:val="30"/>
  </w:num>
  <w:num w:numId="17" w16cid:durableId="139542280">
    <w:abstractNumId w:val="45"/>
  </w:num>
  <w:num w:numId="18" w16cid:durableId="1702440499">
    <w:abstractNumId w:val="36"/>
  </w:num>
  <w:num w:numId="19" w16cid:durableId="1661226870">
    <w:abstractNumId w:val="28"/>
  </w:num>
  <w:num w:numId="20" w16cid:durableId="1933121653">
    <w:abstractNumId w:val="66"/>
  </w:num>
  <w:num w:numId="21" w16cid:durableId="1100638738">
    <w:abstractNumId w:val="60"/>
  </w:num>
  <w:num w:numId="22" w16cid:durableId="11670949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95767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419193">
    <w:abstractNumId w:val="52"/>
  </w:num>
  <w:num w:numId="25" w16cid:durableId="1462839870">
    <w:abstractNumId w:val="38"/>
  </w:num>
  <w:num w:numId="26" w16cid:durableId="1753165268">
    <w:abstractNumId w:val="54"/>
  </w:num>
  <w:num w:numId="27" w16cid:durableId="308218732">
    <w:abstractNumId w:val="41"/>
  </w:num>
  <w:num w:numId="28" w16cid:durableId="1348479236">
    <w:abstractNumId w:val="39"/>
  </w:num>
  <w:num w:numId="29" w16cid:durableId="674109238">
    <w:abstractNumId w:val="50"/>
  </w:num>
  <w:num w:numId="30" w16cid:durableId="1473519252">
    <w:abstractNumId w:val="68"/>
  </w:num>
  <w:num w:numId="31" w16cid:durableId="535043846">
    <w:abstractNumId w:val="67"/>
  </w:num>
  <w:num w:numId="32" w16cid:durableId="1216820902">
    <w:abstractNumId w:val="37"/>
  </w:num>
  <w:num w:numId="33" w16cid:durableId="2101291994">
    <w:abstractNumId w:val="17"/>
  </w:num>
  <w:num w:numId="34" w16cid:durableId="2117170576">
    <w:abstractNumId w:val="49"/>
  </w:num>
  <w:num w:numId="35" w16cid:durableId="1136067731">
    <w:abstractNumId w:val="59"/>
  </w:num>
  <w:num w:numId="36" w16cid:durableId="1701390161">
    <w:abstractNumId w:val="15"/>
  </w:num>
  <w:num w:numId="37" w16cid:durableId="927813607">
    <w:abstractNumId w:val="53"/>
  </w:num>
  <w:num w:numId="38" w16cid:durableId="1808470342">
    <w:abstractNumId w:val="27"/>
  </w:num>
  <w:num w:numId="39" w16cid:durableId="1396705994">
    <w:abstractNumId w:val="40"/>
  </w:num>
  <w:num w:numId="40" w16cid:durableId="938223141">
    <w:abstractNumId w:val="55"/>
  </w:num>
  <w:num w:numId="41" w16cid:durableId="2137674989">
    <w:abstractNumId w:val="32"/>
  </w:num>
  <w:num w:numId="42" w16cid:durableId="861556417">
    <w:abstractNumId w:val="58"/>
  </w:num>
  <w:num w:numId="43" w16cid:durableId="7685979">
    <w:abstractNumId w:val="25"/>
  </w:num>
  <w:num w:numId="44" w16cid:durableId="740578">
    <w:abstractNumId w:val="12"/>
  </w:num>
  <w:num w:numId="45" w16cid:durableId="901453141">
    <w:abstractNumId w:val="42"/>
  </w:num>
  <w:num w:numId="46" w16cid:durableId="1456560220">
    <w:abstractNumId w:val="20"/>
  </w:num>
  <w:num w:numId="47" w16cid:durableId="1501311570">
    <w:abstractNumId w:val="69"/>
  </w:num>
  <w:num w:numId="48" w16cid:durableId="604462702">
    <w:abstractNumId w:val="33"/>
  </w:num>
  <w:num w:numId="49" w16cid:durableId="1492982742">
    <w:abstractNumId w:val="19"/>
  </w:num>
  <w:num w:numId="50" w16cid:durableId="2127577514">
    <w:abstractNumId w:val="46"/>
  </w:num>
  <w:num w:numId="51" w16cid:durableId="1040978161">
    <w:abstractNumId w:val="34"/>
  </w:num>
  <w:num w:numId="52" w16cid:durableId="1182086868">
    <w:abstractNumId w:val="65"/>
  </w:num>
  <w:num w:numId="53" w16cid:durableId="1058165458">
    <w:abstractNumId w:val="24"/>
  </w:num>
  <w:num w:numId="54" w16cid:durableId="334378618">
    <w:abstractNumId w:val="47"/>
  </w:num>
  <w:num w:numId="55" w16cid:durableId="834607896">
    <w:abstractNumId w:val="57"/>
  </w:num>
  <w:num w:numId="56" w16cid:durableId="165098746">
    <w:abstractNumId w:val="13"/>
  </w:num>
  <w:num w:numId="57" w16cid:durableId="627703815">
    <w:abstractNumId w:val="14"/>
  </w:num>
  <w:num w:numId="58" w16cid:durableId="817379285">
    <w:abstractNumId w:val="70"/>
  </w:num>
  <w:num w:numId="59" w16cid:durableId="187187180">
    <w:abstractNumId w:val="64"/>
  </w:num>
  <w:num w:numId="60" w16cid:durableId="1790473200">
    <w:abstractNumId w:val="71"/>
  </w:num>
  <w:num w:numId="61" w16cid:durableId="2047170394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18C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0FD7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4C0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0C4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5470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051F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CFD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1A5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5F8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1FC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EC3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523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4B02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2FE7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6D9"/>
    <w:rsid w:val="00763C01"/>
    <w:rsid w:val="00764015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69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8E5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3E20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67FAC"/>
    <w:rsid w:val="00970D66"/>
    <w:rsid w:val="0097174F"/>
    <w:rsid w:val="0097251B"/>
    <w:rsid w:val="00972D78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092A"/>
    <w:rsid w:val="00AF17E2"/>
    <w:rsid w:val="00AF1A84"/>
    <w:rsid w:val="00AF1E5F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14"/>
    <w:rsid w:val="00B0063E"/>
    <w:rsid w:val="00B011DC"/>
    <w:rsid w:val="00B01669"/>
    <w:rsid w:val="00B0272F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0340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5ED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09"/>
    <w:rsid w:val="00B94DCA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0EBC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514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5495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C784E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0B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944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8645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Gabriela Zawadzka</cp:lastModifiedBy>
  <cp:revision>4</cp:revision>
  <cp:lastPrinted>2020-10-15T11:07:00Z</cp:lastPrinted>
  <dcterms:created xsi:type="dcterms:W3CDTF">2023-08-24T10:28:00Z</dcterms:created>
  <dcterms:modified xsi:type="dcterms:W3CDTF">2023-08-24T10:43:00Z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2023-08-24T10:43:41Z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8ca551df-6f5d-4404-8d45-81b8a3ab4d7d</vt:lpwstr>
  </property>
  <property fmtid="{D5CDD505-2E9C-101B-9397-08002B2CF9AE}" pid="8" name="MSIP_Label_46723740-be9a-4fd0-bd11-8f09a2f8d61a_ContentBits">
    <vt:lpwstr>2</vt:lpwstr>
  </property>
</Properties>
</file>