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CBAB" w14:textId="0FAA2D67" w:rsidR="00725FE2" w:rsidRPr="00725FE2" w:rsidRDefault="00684BD7" w:rsidP="00725FE2">
      <w:pPr>
        <w:keepNext/>
        <w:tabs>
          <w:tab w:val="num" w:pos="0"/>
        </w:tabs>
        <w:suppressAutoHyphens/>
        <w:jc w:val="right"/>
        <w:outlineLvl w:val="4"/>
        <w:rPr>
          <w:b/>
        </w:rPr>
      </w:pPr>
      <w:r>
        <w:rPr>
          <w:b/>
        </w:rPr>
        <w:t xml:space="preserve">                                   </w:t>
      </w:r>
      <w:r w:rsidR="00725FE2" w:rsidRPr="002D3836">
        <w:rPr>
          <w:b/>
        </w:rPr>
        <w:t xml:space="preserve">Grodzisk Mazowiecki, dn. </w:t>
      </w:r>
      <w:r w:rsidR="000E0893" w:rsidRPr="00CE315F">
        <w:rPr>
          <w:b/>
        </w:rPr>
        <w:t>0</w:t>
      </w:r>
      <w:r w:rsidR="00CE315F" w:rsidRPr="00CE315F">
        <w:rPr>
          <w:b/>
        </w:rPr>
        <w:t>7</w:t>
      </w:r>
      <w:r w:rsidR="00226A5A" w:rsidRPr="00CE315F">
        <w:rPr>
          <w:b/>
        </w:rPr>
        <w:t>.1</w:t>
      </w:r>
      <w:r w:rsidR="000E0893" w:rsidRPr="00CE315F">
        <w:rPr>
          <w:b/>
        </w:rPr>
        <w:t>1</w:t>
      </w:r>
      <w:r w:rsidR="00725FE2" w:rsidRPr="00CE315F">
        <w:rPr>
          <w:b/>
        </w:rPr>
        <w:t>.202</w:t>
      </w:r>
      <w:r w:rsidR="007534CA" w:rsidRPr="00CE315F">
        <w:rPr>
          <w:b/>
        </w:rPr>
        <w:t>3</w:t>
      </w:r>
      <w:r w:rsidR="00725FE2" w:rsidRPr="00CE315F">
        <w:rPr>
          <w:b/>
        </w:rPr>
        <w:t xml:space="preserve"> r.</w:t>
      </w:r>
    </w:p>
    <w:p w14:paraId="5A2B4B2B" w14:textId="77777777" w:rsidR="00725FE2" w:rsidRPr="00725FE2" w:rsidRDefault="00725FE2" w:rsidP="00725FE2">
      <w:pPr>
        <w:tabs>
          <w:tab w:val="left" w:pos="0"/>
        </w:tabs>
        <w:suppressAutoHyphens/>
        <w:spacing w:before="240"/>
        <w:outlineLvl w:val="1"/>
        <w:rPr>
          <w:b/>
          <w:sz w:val="32"/>
          <w:szCs w:val="20"/>
        </w:rPr>
      </w:pPr>
      <w:r w:rsidRPr="00725FE2">
        <w:rPr>
          <w:b/>
          <w:sz w:val="32"/>
          <w:szCs w:val="20"/>
        </w:rPr>
        <w:t>ZAMAWIAJĄCY:</w:t>
      </w:r>
    </w:p>
    <w:p w14:paraId="49EF879D" w14:textId="77777777" w:rsidR="00725FE2" w:rsidRPr="00725FE2" w:rsidRDefault="00725FE2" w:rsidP="00725FE2">
      <w:pPr>
        <w:tabs>
          <w:tab w:val="left" w:pos="0"/>
        </w:tabs>
        <w:suppressAutoHyphens/>
        <w:outlineLvl w:val="1"/>
        <w:rPr>
          <w:b/>
          <w:sz w:val="28"/>
          <w:szCs w:val="28"/>
        </w:rPr>
      </w:pPr>
      <w:bookmarkStart w:id="0" w:name="_Hlk106196457"/>
      <w:r w:rsidRPr="00725FE2">
        <w:rPr>
          <w:b/>
          <w:sz w:val="28"/>
          <w:szCs w:val="28"/>
        </w:rPr>
        <w:t xml:space="preserve">Samodzielny Publiczny Specjalistyczny </w:t>
      </w:r>
    </w:p>
    <w:p w14:paraId="05326775" w14:textId="77777777" w:rsidR="00725FE2" w:rsidRPr="00725FE2" w:rsidRDefault="00725FE2" w:rsidP="00725FE2">
      <w:pPr>
        <w:tabs>
          <w:tab w:val="left" w:pos="0"/>
        </w:tabs>
        <w:suppressAutoHyphens/>
        <w:outlineLvl w:val="1"/>
        <w:rPr>
          <w:b/>
          <w:sz w:val="28"/>
          <w:szCs w:val="28"/>
        </w:rPr>
      </w:pPr>
      <w:r w:rsidRPr="00725FE2">
        <w:rPr>
          <w:b/>
          <w:sz w:val="28"/>
          <w:szCs w:val="28"/>
        </w:rPr>
        <w:t>Szpital Zachodni</w:t>
      </w:r>
    </w:p>
    <w:p w14:paraId="79B7A9AD" w14:textId="77777777" w:rsidR="00725FE2" w:rsidRPr="00725FE2" w:rsidRDefault="00725FE2" w:rsidP="00725FE2">
      <w:pPr>
        <w:tabs>
          <w:tab w:val="left" w:pos="0"/>
        </w:tabs>
        <w:suppressAutoHyphens/>
        <w:outlineLvl w:val="1"/>
        <w:rPr>
          <w:b/>
          <w:sz w:val="28"/>
          <w:szCs w:val="28"/>
        </w:rPr>
      </w:pPr>
      <w:r w:rsidRPr="00725FE2">
        <w:rPr>
          <w:b/>
          <w:sz w:val="28"/>
          <w:szCs w:val="28"/>
        </w:rPr>
        <w:t>im. Św. Jana Pawła II</w:t>
      </w:r>
    </w:p>
    <w:p w14:paraId="15F53834" w14:textId="77777777" w:rsidR="00725FE2" w:rsidRPr="00725FE2" w:rsidRDefault="00725FE2" w:rsidP="00725FE2">
      <w:pPr>
        <w:tabs>
          <w:tab w:val="left" w:pos="0"/>
        </w:tabs>
        <w:suppressAutoHyphens/>
        <w:outlineLvl w:val="1"/>
        <w:rPr>
          <w:b/>
          <w:sz w:val="28"/>
          <w:szCs w:val="28"/>
        </w:rPr>
      </w:pPr>
      <w:r w:rsidRPr="00725FE2">
        <w:rPr>
          <w:b/>
          <w:sz w:val="28"/>
          <w:szCs w:val="28"/>
        </w:rPr>
        <w:t xml:space="preserve">05-825 Grodzisk Mazowiecki </w:t>
      </w:r>
    </w:p>
    <w:bookmarkEnd w:id="0"/>
    <w:p w14:paraId="7B79DB29" w14:textId="77777777" w:rsidR="00725FE2" w:rsidRPr="00725FE2" w:rsidRDefault="00725FE2" w:rsidP="00725FE2">
      <w:pPr>
        <w:tabs>
          <w:tab w:val="left" w:pos="0"/>
        </w:tabs>
        <w:suppressAutoHyphens/>
        <w:outlineLvl w:val="1"/>
        <w:rPr>
          <w:b/>
          <w:sz w:val="28"/>
          <w:szCs w:val="28"/>
        </w:rPr>
      </w:pPr>
      <w:r w:rsidRPr="00725FE2">
        <w:rPr>
          <w:b/>
          <w:sz w:val="28"/>
          <w:szCs w:val="28"/>
        </w:rPr>
        <w:t>ul. Daleka 11</w:t>
      </w:r>
    </w:p>
    <w:p w14:paraId="0CD99D8C" w14:textId="77777777" w:rsidR="00725FE2" w:rsidRPr="00725FE2" w:rsidRDefault="00725FE2" w:rsidP="00725FE2">
      <w:pPr>
        <w:tabs>
          <w:tab w:val="left" w:pos="0"/>
        </w:tabs>
        <w:suppressAutoHyphens/>
        <w:outlineLvl w:val="1"/>
        <w:rPr>
          <w:b/>
          <w:sz w:val="28"/>
          <w:szCs w:val="28"/>
        </w:rPr>
      </w:pPr>
      <w:r w:rsidRPr="00725FE2">
        <w:rPr>
          <w:b/>
          <w:sz w:val="28"/>
          <w:szCs w:val="28"/>
        </w:rPr>
        <w:t>tel. 0-22 755-91-15; fax. 0-22 755-91-10</w:t>
      </w:r>
    </w:p>
    <w:p w14:paraId="137DBBD5" w14:textId="77777777" w:rsidR="00725FE2" w:rsidRPr="00725FE2" w:rsidRDefault="00725FE2" w:rsidP="00725FE2">
      <w:pPr>
        <w:tabs>
          <w:tab w:val="left" w:pos="0"/>
        </w:tabs>
        <w:suppressAutoHyphens/>
        <w:outlineLvl w:val="1"/>
        <w:rPr>
          <w:b/>
        </w:rPr>
      </w:pPr>
      <w:r w:rsidRPr="00725FE2">
        <w:rPr>
          <w:b/>
        </w:rPr>
        <w:t>Adres strony internetowej Zamawiającego:</w:t>
      </w:r>
    </w:p>
    <w:p w14:paraId="599BA827" w14:textId="77777777" w:rsidR="00725FE2" w:rsidRPr="00725FE2" w:rsidRDefault="00725FE2" w:rsidP="00725FE2">
      <w:pPr>
        <w:tabs>
          <w:tab w:val="left" w:pos="0"/>
        </w:tabs>
        <w:suppressAutoHyphens/>
        <w:outlineLvl w:val="1"/>
        <w:rPr>
          <w:b/>
        </w:rPr>
      </w:pPr>
      <w:r w:rsidRPr="00725FE2">
        <w:rPr>
          <w:b/>
        </w:rPr>
        <w:t>https://szpitalzachodni.pl/</w:t>
      </w:r>
    </w:p>
    <w:p w14:paraId="438ECED6" w14:textId="77777777" w:rsidR="00725FE2" w:rsidRPr="00725FE2" w:rsidRDefault="00725FE2" w:rsidP="00725FE2">
      <w:pPr>
        <w:tabs>
          <w:tab w:val="left" w:pos="0"/>
        </w:tabs>
        <w:suppressAutoHyphens/>
        <w:outlineLvl w:val="1"/>
        <w:rPr>
          <w:b/>
        </w:rPr>
      </w:pPr>
      <w:r w:rsidRPr="00725FE2">
        <w:rPr>
          <w:b/>
        </w:rPr>
        <w:t>Adres strony internetowej prowadzonego postępowania:</w:t>
      </w:r>
    </w:p>
    <w:p w14:paraId="58A1CC72" w14:textId="77777777" w:rsidR="00725FE2" w:rsidRPr="00725FE2" w:rsidRDefault="00725FE2" w:rsidP="00725FE2">
      <w:pPr>
        <w:spacing w:after="200" w:line="276" w:lineRule="auto"/>
        <w:rPr>
          <w:rFonts w:ascii="Calibri" w:hAnsi="Calibri"/>
          <w:sz w:val="22"/>
          <w:szCs w:val="22"/>
        </w:rPr>
      </w:pPr>
      <w:r w:rsidRPr="00725FE2">
        <w:rPr>
          <w:b/>
        </w:rPr>
        <w:t>https://platformazakupowa.pl/pn/szpitalzachodni</w:t>
      </w:r>
    </w:p>
    <w:p w14:paraId="522D100C" w14:textId="729F8CF0" w:rsidR="00725FE2" w:rsidRPr="00725FE2" w:rsidRDefault="00725FE2" w:rsidP="00725FE2">
      <w:pPr>
        <w:suppressAutoHyphens/>
        <w:spacing w:before="240"/>
        <w:outlineLvl w:val="1"/>
        <w:rPr>
          <w:b/>
          <w:sz w:val="28"/>
          <w:szCs w:val="28"/>
        </w:rPr>
      </w:pPr>
      <w:r w:rsidRPr="00D339C0">
        <w:rPr>
          <w:b/>
          <w:sz w:val="28"/>
          <w:szCs w:val="28"/>
        </w:rPr>
        <w:t xml:space="preserve">Nr procedury: </w:t>
      </w:r>
      <w:bookmarkStart w:id="1" w:name="_Hlk107997562"/>
      <w:r w:rsidRPr="00CE315F">
        <w:rPr>
          <w:b/>
          <w:sz w:val="28"/>
          <w:szCs w:val="28"/>
        </w:rPr>
        <w:t>SPSSZ</w:t>
      </w:r>
      <w:r w:rsidR="00316C03" w:rsidRPr="00CE315F">
        <w:rPr>
          <w:b/>
          <w:sz w:val="28"/>
          <w:szCs w:val="28"/>
        </w:rPr>
        <w:t>/6</w:t>
      </w:r>
      <w:r w:rsidR="00CE315F" w:rsidRPr="00CE315F">
        <w:rPr>
          <w:b/>
          <w:sz w:val="28"/>
          <w:szCs w:val="28"/>
        </w:rPr>
        <w:t>6</w:t>
      </w:r>
      <w:r w:rsidRPr="00CE315F">
        <w:rPr>
          <w:b/>
          <w:sz w:val="28"/>
          <w:szCs w:val="28"/>
        </w:rPr>
        <w:t>/</w:t>
      </w:r>
      <w:r w:rsidR="00326275" w:rsidRPr="00CE315F">
        <w:rPr>
          <w:b/>
          <w:sz w:val="28"/>
          <w:szCs w:val="28"/>
        </w:rPr>
        <w:t>D</w:t>
      </w:r>
      <w:r w:rsidRPr="00CE315F">
        <w:rPr>
          <w:b/>
          <w:sz w:val="28"/>
          <w:szCs w:val="28"/>
        </w:rPr>
        <w:t>/2</w:t>
      </w:r>
      <w:bookmarkEnd w:id="1"/>
      <w:r w:rsidR="007534CA" w:rsidRPr="00CE315F">
        <w:rPr>
          <w:b/>
          <w:sz w:val="28"/>
          <w:szCs w:val="28"/>
        </w:rPr>
        <w:t>3</w:t>
      </w:r>
    </w:p>
    <w:p w14:paraId="38F693C9" w14:textId="77777777" w:rsidR="00725FE2" w:rsidRDefault="00725FE2" w:rsidP="000B5D0C">
      <w:pPr>
        <w:pStyle w:val="Nagwek2"/>
        <w:tabs>
          <w:tab w:val="left" w:pos="0"/>
        </w:tabs>
        <w:jc w:val="center"/>
        <w:rPr>
          <w:spacing w:val="60"/>
          <w:lang w:val="x-none" w:eastAsia="x-none"/>
        </w:rPr>
      </w:pPr>
    </w:p>
    <w:p w14:paraId="181C3B00" w14:textId="77777777" w:rsidR="00480FF4" w:rsidRDefault="00480FF4" w:rsidP="000B5D0C">
      <w:pPr>
        <w:pStyle w:val="Nagwek2"/>
        <w:tabs>
          <w:tab w:val="left" w:pos="0"/>
        </w:tabs>
        <w:jc w:val="center"/>
        <w:rPr>
          <w:spacing w:val="60"/>
          <w:lang w:val="x-none" w:eastAsia="x-none"/>
        </w:rPr>
      </w:pPr>
    </w:p>
    <w:p w14:paraId="1B74DA97" w14:textId="77777777" w:rsidR="00480FF4" w:rsidRDefault="00480FF4" w:rsidP="000B5D0C">
      <w:pPr>
        <w:pStyle w:val="Nagwek2"/>
        <w:tabs>
          <w:tab w:val="left" w:pos="0"/>
        </w:tabs>
        <w:jc w:val="center"/>
        <w:rPr>
          <w:spacing w:val="60"/>
          <w:lang w:val="x-none" w:eastAsia="x-none"/>
        </w:rPr>
      </w:pPr>
    </w:p>
    <w:p w14:paraId="3F728C86" w14:textId="0E101EA8" w:rsidR="009821CA" w:rsidRPr="00480FF4" w:rsidRDefault="009821CA" w:rsidP="000B5D0C">
      <w:pPr>
        <w:pStyle w:val="Nagwek2"/>
        <w:tabs>
          <w:tab w:val="left" w:pos="0"/>
        </w:tabs>
        <w:jc w:val="center"/>
        <w:rPr>
          <w:spacing w:val="60"/>
          <w:sz w:val="36"/>
          <w:szCs w:val="36"/>
          <w:lang w:val="x-none" w:eastAsia="x-none"/>
        </w:rPr>
      </w:pPr>
      <w:r w:rsidRPr="00480FF4">
        <w:rPr>
          <w:spacing w:val="60"/>
          <w:sz w:val="36"/>
          <w:szCs w:val="36"/>
          <w:lang w:val="x-none" w:eastAsia="x-none"/>
        </w:rPr>
        <w:t>SPECYFIKACJA</w:t>
      </w:r>
    </w:p>
    <w:p w14:paraId="2C5BA8A9" w14:textId="3D4527C8" w:rsidR="009821CA" w:rsidRPr="00480FF4" w:rsidRDefault="009821CA" w:rsidP="000B5D0C">
      <w:pPr>
        <w:pStyle w:val="Nagwek2"/>
        <w:tabs>
          <w:tab w:val="left" w:pos="0"/>
        </w:tabs>
        <w:jc w:val="center"/>
        <w:rPr>
          <w:spacing w:val="60"/>
          <w:sz w:val="36"/>
          <w:szCs w:val="36"/>
          <w:lang w:val="x-none" w:eastAsia="x-none"/>
        </w:rPr>
      </w:pPr>
      <w:r w:rsidRPr="00480FF4">
        <w:rPr>
          <w:spacing w:val="60"/>
          <w:sz w:val="36"/>
          <w:szCs w:val="36"/>
          <w:lang w:val="x-none" w:eastAsia="x-none"/>
        </w:rPr>
        <w:t>WARUNK</w:t>
      </w:r>
      <w:r w:rsidRPr="00480FF4">
        <w:rPr>
          <w:rFonts w:hint="eastAsia"/>
          <w:spacing w:val="60"/>
          <w:sz w:val="36"/>
          <w:szCs w:val="36"/>
          <w:lang w:val="x-none" w:eastAsia="x-none"/>
        </w:rPr>
        <w:t>Ó</w:t>
      </w:r>
      <w:r w:rsidR="00802A7C" w:rsidRPr="00480FF4">
        <w:rPr>
          <w:spacing w:val="60"/>
          <w:sz w:val="36"/>
          <w:szCs w:val="36"/>
          <w:lang w:val="x-none" w:eastAsia="x-none"/>
        </w:rPr>
        <w:t>W</w:t>
      </w:r>
      <w:r w:rsidR="001C300B" w:rsidRPr="00480FF4">
        <w:rPr>
          <w:spacing w:val="60"/>
          <w:sz w:val="36"/>
          <w:szCs w:val="36"/>
          <w:lang w:eastAsia="x-none"/>
        </w:rPr>
        <w:t xml:space="preserve"> </w:t>
      </w:r>
      <w:r w:rsidRPr="00480FF4">
        <w:rPr>
          <w:spacing w:val="60"/>
          <w:sz w:val="36"/>
          <w:szCs w:val="36"/>
          <w:lang w:val="x-none" w:eastAsia="x-none"/>
        </w:rPr>
        <w:t>ZAM</w:t>
      </w:r>
      <w:r w:rsidRPr="00480FF4">
        <w:rPr>
          <w:rFonts w:hint="eastAsia"/>
          <w:spacing w:val="60"/>
          <w:sz w:val="36"/>
          <w:szCs w:val="36"/>
          <w:lang w:val="x-none" w:eastAsia="x-none"/>
        </w:rPr>
        <w:t>Ó</w:t>
      </w:r>
      <w:r w:rsidRPr="00480FF4">
        <w:rPr>
          <w:spacing w:val="60"/>
          <w:sz w:val="36"/>
          <w:szCs w:val="36"/>
          <w:lang w:val="x-none" w:eastAsia="x-none"/>
        </w:rPr>
        <w:t>WIENIA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D2BC0B" w14:textId="77777777" w:rsidR="008A05B3" w:rsidRDefault="00F61F25" w:rsidP="00F61F25">
      <w:pPr>
        <w:pStyle w:val="Tekstpodstawowy2"/>
        <w:spacing w:line="276" w:lineRule="auto"/>
        <w:ind w:right="0"/>
        <w:jc w:val="left"/>
        <w:rPr>
          <w:szCs w:val="28"/>
        </w:rPr>
      </w:pPr>
      <w:bookmarkStart w:id="2" w:name="_Hlk107313801"/>
      <w:r>
        <w:rPr>
          <w:szCs w:val="28"/>
        </w:rPr>
        <w:t>DOTYCZY:</w:t>
      </w:r>
      <w:bookmarkStart w:id="3" w:name="_Hlk74914885"/>
      <w:bookmarkStart w:id="4" w:name="_Hlk141179113"/>
      <w:r>
        <w:rPr>
          <w:szCs w:val="28"/>
        </w:rPr>
        <w:t xml:space="preserve"> </w:t>
      </w:r>
      <w:bookmarkStart w:id="5" w:name="_Hlk143249323"/>
    </w:p>
    <w:p w14:paraId="17EBD26F" w14:textId="1F52D56F" w:rsidR="007534CA" w:rsidRPr="00B76048" w:rsidRDefault="00F61F25" w:rsidP="008A05B3">
      <w:pPr>
        <w:pStyle w:val="Tekstpodstawowy2"/>
        <w:spacing w:line="276" w:lineRule="auto"/>
        <w:ind w:right="0"/>
        <w:rPr>
          <w:szCs w:val="28"/>
        </w:rPr>
      </w:pPr>
      <w:bookmarkStart w:id="6" w:name="_Hlk147999944"/>
      <w:r>
        <w:rPr>
          <w:szCs w:val="28"/>
        </w:rPr>
        <w:t>D</w:t>
      </w:r>
      <w:r w:rsidRPr="00480FF4">
        <w:rPr>
          <w:szCs w:val="28"/>
        </w:rPr>
        <w:t>OSTAW</w:t>
      </w:r>
      <w:r>
        <w:rPr>
          <w:szCs w:val="28"/>
        </w:rPr>
        <w:t>Y</w:t>
      </w:r>
      <w:r w:rsidRPr="00480FF4">
        <w:rPr>
          <w:szCs w:val="28"/>
        </w:rPr>
        <w:t xml:space="preserve"> </w:t>
      </w:r>
      <w:bookmarkEnd w:id="2"/>
      <w:bookmarkEnd w:id="3"/>
      <w:r>
        <w:rPr>
          <w:bCs/>
          <w:szCs w:val="28"/>
        </w:rPr>
        <w:t>SKŁADARKI DO POŚCIELI KOMPATYBILNEJ Z  ISTNIEJĄCYM MAGLEM WRAZ Z POSADOWIENIEM I URUCHOMIENIEM ORAZ DEMONTAŻEM I UTYLIZACJĄ STAREJ.</w:t>
      </w:r>
      <w:bookmarkEnd w:id="5"/>
    </w:p>
    <w:bookmarkEnd w:id="4"/>
    <w:bookmarkEnd w:id="6"/>
    <w:p w14:paraId="115F16BD" w14:textId="4CF49F33" w:rsidR="00480FF4" w:rsidRDefault="00480FF4" w:rsidP="007534CA">
      <w:pPr>
        <w:pStyle w:val="Tekstpodstawowy2"/>
        <w:spacing w:line="276" w:lineRule="auto"/>
        <w:ind w:right="0"/>
        <w:rPr>
          <w:b w:val="0"/>
          <w:sz w:val="24"/>
        </w:rPr>
      </w:pPr>
    </w:p>
    <w:p w14:paraId="51DA57D7" w14:textId="77777777" w:rsidR="00480FF4" w:rsidRDefault="00480FF4" w:rsidP="00534029">
      <w:pPr>
        <w:pStyle w:val="Bezodstpw"/>
        <w:rPr>
          <w:rFonts w:ascii="Times New Roman" w:hAnsi="Times New Roman"/>
          <w:b/>
          <w:sz w:val="24"/>
          <w:szCs w:val="24"/>
        </w:rPr>
      </w:pPr>
    </w:p>
    <w:p w14:paraId="0E040BF5" w14:textId="77777777" w:rsidR="00480FF4" w:rsidRDefault="00480FF4" w:rsidP="00534029">
      <w:pPr>
        <w:pStyle w:val="Bezodstpw"/>
        <w:rPr>
          <w:rFonts w:ascii="Times New Roman" w:hAnsi="Times New Roman"/>
          <w:b/>
          <w:sz w:val="24"/>
          <w:szCs w:val="24"/>
        </w:rPr>
      </w:pPr>
    </w:p>
    <w:p w14:paraId="26CA2976" w14:textId="77777777" w:rsidR="00480FF4" w:rsidRPr="00480FF4" w:rsidRDefault="00480FF4" w:rsidP="00480FF4">
      <w:pPr>
        <w:jc w:val="right"/>
        <w:rPr>
          <w:rFonts w:eastAsia="Calibri" w:cs="Calibri"/>
          <w:b/>
          <w:sz w:val="28"/>
          <w:szCs w:val="28"/>
          <w:lang w:eastAsia="en-US"/>
        </w:rPr>
      </w:pPr>
      <w:r w:rsidRPr="00480FF4">
        <w:rPr>
          <w:rFonts w:eastAsia="Calibri" w:cs="Calibri"/>
          <w:b/>
          <w:sz w:val="28"/>
          <w:szCs w:val="28"/>
          <w:lang w:eastAsia="en-US"/>
        </w:rPr>
        <w:t>ZATWIERDZAM:</w:t>
      </w:r>
    </w:p>
    <w:p w14:paraId="34A56C22" w14:textId="77777777" w:rsidR="00480FF4" w:rsidRPr="00480FF4" w:rsidRDefault="00480FF4" w:rsidP="00480FF4">
      <w:pPr>
        <w:rPr>
          <w:rFonts w:eastAsia="Calibri" w:cs="Calibri"/>
          <w:b/>
          <w:lang w:eastAsia="en-US"/>
        </w:rPr>
      </w:pPr>
    </w:p>
    <w:p w14:paraId="49322D24" w14:textId="77777777" w:rsidR="00480FF4" w:rsidRPr="00480FF4" w:rsidRDefault="00480FF4" w:rsidP="00480FF4">
      <w:pPr>
        <w:rPr>
          <w:rFonts w:eastAsia="Calibri" w:cs="Calibri"/>
          <w:b/>
          <w:lang w:eastAsia="en-US"/>
        </w:rPr>
      </w:pPr>
    </w:p>
    <w:p w14:paraId="24FAA149" w14:textId="77777777" w:rsidR="00480FF4" w:rsidRPr="00480FF4" w:rsidRDefault="00480FF4" w:rsidP="00480FF4">
      <w:pPr>
        <w:rPr>
          <w:rFonts w:eastAsia="Calibri" w:cs="Calibri"/>
          <w:b/>
          <w:lang w:eastAsia="en-US"/>
        </w:rPr>
      </w:pPr>
    </w:p>
    <w:p w14:paraId="3E0A33E1" w14:textId="77777777" w:rsidR="00480FF4" w:rsidRPr="00480FF4" w:rsidRDefault="00480FF4" w:rsidP="00480FF4">
      <w:pPr>
        <w:rPr>
          <w:rFonts w:eastAsia="Calibri" w:cs="Calibri"/>
          <w:b/>
          <w:lang w:eastAsia="en-US"/>
        </w:rPr>
      </w:pPr>
    </w:p>
    <w:p w14:paraId="2CB5F48A" w14:textId="77777777" w:rsidR="00480FF4" w:rsidRPr="00480FF4" w:rsidRDefault="00480FF4" w:rsidP="00480FF4">
      <w:pPr>
        <w:rPr>
          <w:rFonts w:eastAsia="Calibri" w:cs="Calibri"/>
          <w:b/>
          <w:lang w:eastAsia="en-US"/>
        </w:rPr>
      </w:pPr>
    </w:p>
    <w:p w14:paraId="5B730BAD" w14:textId="77777777" w:rsidR="00480FF4" w:rsidRPr="00480FF4" w:rsidRDefault="00480FF4" w:rsidP="00480FF4">
      <w:pPr>
        <w:rPr>
          <w:rFonts w:eastAsia="Calibri" w:cs="Calibri"/>
          <w:b/>
          <w:lang w:eastAsia="en-US"/>
        </w:rPr>
      </w:pPr>
    </w:p>
    <w:p w14:paraId="6793D8DE" w14:textId="77777777" w:rsidR="00480FF4" w:rsidRPr="00480FF4" w:rsidRDefault="00480FF4" w:rsidP="00480FF4">
      <w:pPr>
        <w:rPr>
          <w:rFonts w:eastAsia="Calibri" w:cs="Calibri"/>
          <w:b/>
          <w:lang w:eastAsia="en-US"/>
        </w:rPr>
      </w:pPr>
    </w:p>
    <w:p w14:paraId="2DF3A181" w14:textId="77777777" w:rsidR="00480FF4" w:rsidRPr="00480FF4" w:rsidRDefault="00480FF4" w:rsidP="00480FF4">
      <w:pPr>
        <w:rPr>
          <w:rFonts w:eastAsia="Calibri" w:cs="Calibri"/>
          <w:b/>
          <w:lang w:eastAsia="en-US"/>
        </w:rPr>
      </w:pPr>
    </w:p>
    <w:p w14:paraId="76879811" w14:textId="1CA4CC7F" w:rsidR="00480FF4" w:rsidRPr="00480FF4" w:rsidRDefault="00480FF4" w:rsidP="00480FF4">
      <w:pPr>
        <w:rPr>
          <w:rFonts w:eastAsia="Calibri" w:cs="Calibri"/>
          <w:bCs/>
          <w:lang w:eastAsia="en-US"/>
        </w:rPr>
      </w:pPr>
      <w:r w:rsidRPr="00480FF4">
        <w:rPr>
          <w:rFonts w:eastAsia="Calibri" w:cs="Calibri"/>
          <w:bCs/>
          <w:lang w:eastAsia="en-US"/>
        </w:rPr>
        <w:t xml:space="preserve">SWZ </w:t>
      </w:r>
      <w:bookmarkStart w:id="7" w:name="_Hlk141189235"/>
      <w:r w:rsidRPr="00480FF4">
        <w:rPr>
          <w:rFonts w:eastAsia="Calibri" w:cs="Calibri"/>
          <w:bCs/>
          <w:lang w:eastAsia="en-US"/>
        </w:rPr>
        <w:t xml:space="preserve">zawiera </w:t>
      </w:r>
      <w:r w:rsidR="00D339C0" w:rsidRPr="007754D7">
        <w:rPr>
          <w:rFonts w:eastAsia="Calibri" w:cs="Calibri"/>
          <w:bCs/>
          <w:lang w:eastAsia="en-US"/>
        </w:rPr>
        <w:t>5</w:t>
      </w:r>
      <w:r w:rsidR="007754D7" w:rsidRPr="007754D7">
        <w:rPr>
          <w:rFonts w:eastAsia="Calibri" w:cs="Calibri"/>
          <w:bCs/>
          <w:lang w:eastAsia="en-US"/>
        </w:rPr>
        <w:t>0</w:t>
      </w:r>
      <w:r w:rsidR="006907A8">
        <w:rPr>
          <w:rFonts w:eastAsia="Calibri" w:cs="Calibri"/>
          <w:bCs/>
          <w:lang w:eastAsia="en-US"/>
        </w:rPr>
        <w:t xml:space="preserve"> </w:t>
      </w:r>
      <w:r w:rsidRPr="00480FF4">
        <w:rPr>
          <w:rFonts w:eastAsia="Calibri" w:cs="Calibri"/>
          <w:bCs/>
          <w:lang w:eastAsia="en-US"/>
        </w:rPr>
        <w:t>ponumerowan</w:t>
      </w:r>
      <w:r w:rsidR="00D339C0">
        <w:rPr>
          <w:rFonts w:eastAsia="Calibri" w:cs="Calibri"/>
          <w:bCs/>
          <w:lang w:eastAsia="en-US"/>
        </w:rPr>
        <w:t>e</w:t>
      </w:r>
      <w:r w:rsidRPr="00480FF4">
        <w:rPr>
          <w:rFonts w:eastAsia="Calibri" w:cs="Calibri"/>
          <w:bCs/>
          <w:lang w:eastAsia="en-US"/>
        </w:rPr>
        <w:t xml:space="preserve"> stron</w:t>
      </w:r>
      <w:r w:rsidR="00D339C0">
        <w:rPr>
          <w:rFonts w:eastAsia="Calibri" w:cs="Calibri"/>
          <w:bCs/>
          <w:lang w:eastAsia="en-US"/>
        </w:rPr>
        <w:t>y</w:t>
      </w:r>
      <w:r w:rsidRPr="00480FF4">
        <w:rPr>
          <w:rFonts w:eastAsia="Calibri" w:cs="Calibri"/>
          <w:bCs/>
          <w:lang w:eastAsia="en-US"/>
        </w:rPr>
        <w:t>.</w:t>
      </w:r>
    </w:p>
    <w:bookmarkEnd w:id="7"/>
    <w:p w14:paraId="028AD756" w14:textId="77777777" w:rsidR="00480FF4" w:rsidRDefault="00480FF4" w:rsidP="00534029">
      <w:pPr>
        <w:pStyle w:val="Bezodstpw"/>
        <w:rPr>
          <w:rFonts w:ascii="Times New Roman" w:hAnsi="Times New Roman"/>
          <w:b/>
          <w:sz w:val="24"/>
          <w:szCs w:val="24"/>
        </w:rPr>
      </w:pPr>
    </w:p>
    <w:p w14:paraId="27FFD6D2" w14:textId="77777777" w:rsidR="00480FF4" w:rsidRDefault="00480FF4" w:rsidP="00534029">
      <w:pPr>
        <w:pStyle w:val="Bezodstpw"/>
        <w:rPr>
          <w:rFonts w:ascii="Times New Roman" w:hAnsi="Times New Roman"/>
          <w:b/>
          <w:sz w:val="24"/>
          <w:szCs w:val="24"/>
        </w:rPr>
      </w:pPr>
    </w:p>
    <w:p w14:paraId="0129142E" w14:textId="77777777" w:rsidR="00480FF4" w:rsidRDefault="00480FF4" w:rsidP="00534029">
      <w:pPr>
        <w:pStyle w:val="Bezodstpw"/>
        <w:rPr>
          <w:rFonts w:ascii="Times New Roman" w:hAnsi="Times New Roman"/>
          <w:b/>
          <w:sz w:val="24"/>
          <w:szCs w:val="24"/>
        </w:rPr>
      </w:pPr>
    </w:p>
    <w:p w14:paraId="5E7A6871" w14:textId="77777777" w:rsidR="00480FF4" w:rsidRDefault="00480FF4" w:rsidP="00534029">
      <w:pPr>
        <w:pStyle w:val="Bezodstpw"/>
        <w:rPr>
          <w:rFonts w:ascii="Times New Roman" w:hAnsi="Times New Roman"/>
          <w:b/>
          <w:sz w:val="24"/>
          <w:szCs w:val="24"/>
        </w:rPr>
      </w:pPr>
    </w:p>
    <w:p w14:paraId="6A344D97" w14:textId="77777777" w:rsidR="00B76048" w:rsidRDefault="00B76048" w:rsidP="00534029">
      <w:pPr>
        <w:pStyle w:val="Bezodstpw"/>
        <w:rPr>
          <w:rFonts w:ascii="Times New Roman" w:hAnsi="Times New Roman"/>
          <w:b/>
          <w:sz w:val="24"/>
          <w:szCs w:val="24"/>
        </w:rPr>
      </w:pPr>
    </w:p>
    <w:p w14:paraId="0AA1D24F" w14:textId="77777777" w:rsidR="00480FF4" w:rsidRDefault="00480FF4" w:rsidP="00534029">
      <w:pPr>
        <w:pStyle w:val="Bezodstpw"/>
        <w:rPr>
          <w:rFonts w:ascii="Times New Roman" w:hAnsi="Times New Roman"/>
          <w:b/>
          <w:sz w:val="24"/>
          <w:szCs w:val="24"/>
        </w:rPr>
      </w:pPr>
    </w:p>
    <w:p w14:paraId="51239C73" w14:textId="1905B29C"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348A57D2" w:rsidR="00764AEB" w:rsidRPr="00764AEB" w:rsidRDefault="00764AEB" w:rsidP="003353E5">
      <w:pPr>
        <w:numPr>
          <w:ilvl w:val="0"/>
          <w:numId w:val="8"/>
        </w:numPr>
        <w:suppressAutoHyphens/>
        <w:spacing w:before="120"/>
        <w:ind w:left="426" w:hanging="426"/>
        <w:jc w:val="both"/>
        <w:rPr>
          <w:rStyle w:val="FontStyle27"/>
          <w:rFonts w:ascii="Times New Roman" w:eastAsia="Times New Roman" w:cs="Times New Roman"/>
          <w:color w:val="auto"/>
          <w:sz w:val="24"/>
          <w:szCs w:val="24"/>
        </w:rPr>
      </w:pPr>
      <w:r w:rsidRPr="00764AEB">
        <w:rPr>
          <w:rStyle w:val="FontStyle27"/>
          <w:rFonts w:ascii="Times New Roman" w:cs="Times New Roman"/>
          <w:sz w:val="24"/>
          <w:szCs w:val="24"/>
        </w:rPr>
        <w:t>Postępowanie o udzielenie zamówienia publicznego pro</w:t>
      </w:r>
      <w:r>
        <w:rPr>
          <w:rStyle w:val="FontStyle27"/>
          <w:rFonts w:ascii="Times New Roman" w:cs="Times New Roman"/>
          <w:sz w:val="24"/>
          <w:szCs w:val="24"/>
        </w:rPr>
        <w:t>wadzone jest w trybie podstawowym</w:t>
      </w:r>
      <w:r w:rsidRPr="00764AEB">
        <w:rPr>
          <w:rStyle w:val="FontStyle27"/>
          <w:rFonts w:ascii="Times New Roman" w:cs="Times New Roman"/>
          <w:sz w:val="24"/>
          <w:szCs w:val="24"/>
        </w:rPr>
        <w:t>, na pod</w:t>
      </w:r>
      <w:r>
        <w:rPr>
          <w:rStyle w:val="FontStyle27"/>
          <w:rFonts w:ascii="Times New Roman" w:cs="Times New Roman"/>
          <w:sz w:val="24"/>
          <w:szCs w:val="24"/>
        </w:rPr>
        <w:t xml:space="preserve">stawie </w:t>
      </w:r>
      <w:r w:rsidR="00843F6A">
        <w:rPr>
          <w:rStyle w:val="FontStyle27"/>
          <w:rFonts w:ascii="Times New Roman" w:cs="Times New Roman"/>
          <w:sz w:val="24"/>
          <w:szCs w:val="24"/>
        </w:rPr>
        <w:t xml:space="preserve">art. 275 pkt 1 </w:t>
      </w:r>
      <w:r>
        <w:rPr>
          <w:rStyle w:val="FontStyle27"/>
          <w:rFonts w:ascii="Times New Roman" w:cs="Times New Roman"/>
          <w:sz w:val="24"/>
          <w:szCs w:val="24"/>
        </w:rPr>
        <w:t>ustawy z dnia 11 września 2019</w:t>
      </w:r>
      <w:r w:rsidRPr="00764AEB">
        <w:rPr>
          <w:rStyle w:val="FontStyle27"/>
          <w:rFonts w:ascii="Times New Roman" w:cs="Times New Roman"/>
          <w:sz w:val="24"/>
          <w:szCs w:val="24"/>
        </w:rPr>
        <w:t xml:space="preserve"> r. Prawo zamówień publicznych</w:t>
      </w:r>
      <w:r w:rsidRPr="00764AEB">
        <w:t xml:space="preserve"> </w:t>
      </w:r>
      <w:r>
        <w:t>(Dz.U.</w:t>
      </w:r>
      <w:r w:rsidR="00FC55D0">
        <w:t xml:space="preserve"> </w:t>
      </w:r>
      <w:r>
        <w:t>z 20</w:t>
      </w:r>
      <w:r w:rsidR="00595AA8">
        <w:t>21</w:t>
      </w:r>
      <w:r>
        <w:t xml:space="preserve"> poz. </w:t>
      </w:r>
      <w:r w:rsidR="00595AA8">
        <w:t>112</w:t>
      </w:r>
      <w:r>
        <w:t>9 ze zm.)</w:t>
      </w:r>
      <w:r w:rsidRPr="0095324B">
        <w:t xml:space="preserve"> </w:t>
      </w:r>
      <w:r w:rsidRPr="00764AEB">
        <w:rPr>
          <w:rStyle w:val="FontStyle27"/>
          <w:rFonts w:asci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ind w:left="426" w:hanging="426"/>
        <w:jc w:val="both"/>
        <w:rPr>
          <w:rStyle w:val="FontStyle27"/>
          <w:rFonts w:ascii="Times New Roman" w:eastAsia="Times New Roman" w:cs="Times New Roman"/>
          <w:color w:val="auto"/>
          <w:sz w:val="24"/>
          <w:szCs w:val="24"/>
        </w:rPr>
      </w:pPr>
      <w:r w:rsidRPr="00764AEB">
        <w:rPr>
          <w:rStyle w:val="FontStyle27"/>
          <w:rFonts w:ascii="Times New Roman" w:cs="Times New Roman"/>
          <w:sz w:val="24"/>
          <w:szCs w:val="24"/>
        </w:rPr>
        <w:t xml:space="preserve">Wartość zamówienia jest mniejsza </w:t>
      </w:r>
      <w:r w:rsidR="00146551">
        <w:rPr>
          <w:rStyle w:val="FontStyle27"/>
          <w:rFonts w:ascii="Times New Roman" w:cs="Times New Roman"/>
          <w:sz w:val="24"/>
          <w:szCs w:val="24"/>
        </w:rPr>
        <w:t>niż progi unijne.</w:t>
      </w:r>
    </w:p>
    <w:p w14:paraId="3E4CC579" w14:textId="77777777" w:rsidR="00764AEB" w:rsidRPr="00146551" w:rsidRDefault="00764AEB" w:rsidP="003353E5">
      <w:pPr>
        <w:numPr>
          <w:ilvl w:val="0"/>
          <w:numId w:val="8"/>
        </w:numPr>
        <w:suppressAutoHyphens/>
        <w:ind w:left="426" w:hanging="426"/>
        <w:jc w:val="both"/>
        <w:rPr>
          <w:rStyle w:val="FontStyle27"/>
          <w:rFonts w:ascii="Times New Roman" w:eastAsia="Times New Roman" w:cs="Times New Roman"/>
          <w:color w:val="auto"/>
          <w:sz w:val="24"/>
          <w:szCs w:val="24"/>
        </w:rPr>
      </w:pPr>
      <w:r w:rsidRPr="00146551">
        <w:rPr>
          <w:rStyle w:val="FontStyle27"/>
          <w:rFonts w:ascii="Times New Roman" w:cs="Times New Roman"/>
          <w:sz w:val="24"/>
          <w:szCs w:val="24"/>
        </w:rPr>
        <w:t>Użyte w niniejszej Specyfikacji Warunków Zamówienia (oraz w załącznikach) terminy mają następujące znaczenie:</w:t>
      </w:r>
    </w:p>
    <w:p w14:paraId="224098B6" w14:textId="2AB21A82" w:rsidR="00764AEB" w:rsidRPr="00146551" w:rsidRDefault="00764AEB" w:rsidP="0045266E">
      <w:pPr>
        <w:pStyle w:val="Style11"/>
        <w:widowControl/>
        <w:numPr>
          <w:ilvl w:val="0"/>
          <w:numId w:val="25"/>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w:t>
      </w:r>
      <w:r w:rsidR="00595AA8">
        <w:rPr>
          <w:rFonts w:ascii="Times New Roman" w:hAnsi="Times New Roman"/>
        </w:rPr>
        <w:t>21</w:t>
      </w:r>
      <w:r w:rsidR="00146551" w:rsidRPr="00146551">
        <w:rPr>
          <w:rFonts w:ascii="Times New Roman" w:hAnsi="Times New Roman"/>
        </w:rPr>
        <w:t xml:space="preserve"> poz. </w:t>
      </w:r>
      <w:r w:rsidR="00595AA8">
        <w:rPr>
          <w:rFonts w:ascii="Times New Roman" w:hAnsi="Times New Roman"/>
        </w:rPr>
        <w:t>1129</w:t>
      </w:r>
      <w:r w:rsidR="00146551" w:rsidRPr="00146551">
        <w:rPr>
          <w:rFonts w:ascii="Times New Roman" w:hAnsi="Times New Roman"/>
        </w:rPr>
        <w:t xml:space="preserve"> ze zm.)</w:t>
      </w:r>
      <w:r w:rsidR="00216840">
        <w:rPr>
          <w:rFonts w:ascii="Times New Roman" w:hAnsi="Times New Roman"/>
        </w:rPr>
        <w:t>;</w:t>
      </w:r>
    </w:p>
    <w:p w14:paraId="232F4B38" w14:textId="77777777" w:rsidR="00146551" w:rsidRDefault="004522C0" w:rsidP="0045266E">
      <w:pPr>
        <w:pStyle w:val="Style11"/>
        <w:widowControl/>
        <w:numPr>
          <w:ilvl w:val="0"/>
          <w:numId w:val="25"/>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45266E">
      <w:pPr>
        <w:pStyle w:val="Style11"/>
        <w:widowControl/>
        <w:numPr>
          <w:ilvl w:val="0"/>
          <w:numId w:val="25"/>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45266E">
      <w:pPr>
        <w:pStyle w:val="Style11"/>
        <w:widowControl/>
        <w:numPr>
          <w:ilvl w:val="0"/>
          <w:numId w:val="25"/>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 xml:space="preserve">Wykonawca winien zapoznać się ze wszystkimi rozdziałami składającymi się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zostać sporządzona według wzoru formularza ofertowego, stanowiącego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załącznik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7CC3C1D3" w14:textId="62220B32" w:rsidR="006C6BBA" w:rsidRPr="007D43DD" w:rsidRDefault="009821CA" w:rsidP="00EB7557">
      <w:pPr>
        <w:numPr>
          <w:ilvl w:val="0"/>
          <w:numId w:val="8"/>
        </w:numPr>
        <w:suppressAutoHyphens/>
        <w:ind w:left="426" w:hanging="426"/>
        <w:jc w:val="both"/>
        <w:rPr>
          <w:rStyle w:val="FontStyle27"/>
          <w:rFonts w:ascii="Times New Roman" w:cs="Times New Roman"/>
          <w:color w:val="auto"/>
          <w:sz w:val="24"/>
          <w:szCs w:val="24"/>
        </w:rPr>
      </w:pPr>
      <w:r w:rsidRPr="000C3B37">
        <w:rPr>
          <w:rStyle w:val="FontStyle27"/>
          <w:rFonts w:ascii="Times New Roman" w:cs="Times New Roman"/>
          <w:color w:val="auto"/>
          <w:sz w:val="24"/>
          <w:szCs w:val="24"/>
        </w:rPr>
        <w:t>Ogłoszenie zostało opublikowane w Biuletynie</w:t>
      </w:r>
      <w:r w:rsidR="00BC0B61" w:rsidRPr="000C3B37">
        <w:rPr>
          <w:rStyle w:val="FontStyle27"/>
          <w:rFonts w:ascii="Times New Roman" w:cs="Times New Roman"/>
          <w:color w:val="auto"/>
          <w:sz w:val="24"/>
          <w:szCs w:val="24"/>
        </w:rPr>
        <w:t xml:space="preserve"> Z</w:t>
      </w:r>
      <w:r w:rsidR="008A154B" w:rsidRPr="000C3B37">
        <w:rPr>
          <w:rStyle w:val="FontStyle27"/>
          <w:rFonts w:ascii="Times New Roman" w:cs="Times New Roman"/>
          <w:color w:val="auto"/>
          <w:sz w:val="24"/>
          <w:szCs w:val="24"/>
        </w:rPr>
        <w:t>amówień Publiczn</w:t>
      </w:r>
      <w:r w:rsidR="00F3608D" w:rsidRPr="000C3B37">
        <w:rPr>
          <w:rStyle w:val="FontStyle27"/>
          <w:rFonts w:ascii="Times New Roman" w:cs="Times New Roman"/>
          <w:color w:val="auto"/>
          <w:sz w:val="24"/>
          <w:szCs w:val="24"/>
        </w:rPr>
        <w:t xml:space="preserve">ych </w:t>
      </w:r>
      <w:r w:rsidR="0046596D" w:rsidRPr="000C3B37">
        <w:rPr>
          <w:rStyle w:val="FontStyle27"/>
          <w:rFonts w:ascii="Times New Roman" w:cs="Times New Roman"/>
          <w:color w:val="auto"/>
          <w:sz w:val="24"/>
          <w:szCs w:val="24"/>
        </w:rPr>
        <w:t>nr</w:t>
      </w:r>
      <w:r w:rsidR="000C3B37" w:rsidRPr="000C3B37">
        <w:rPr>
          <w:rStyle w:val="FontStyle27"/>
          <w:rFonts w:ascii="Times New Roman" w:cs="Times New Roman"/>
          <w:color w:val="auto"/>
          <w:sz w:val="24"/>
          <w:szCs w:val="24"/>
        </w:rPr>
        <w:t xml:space="preserve"> </w:t>
      </w:r>
      <w:r w:rsidR="000C3B37" w:rsidRPr="007D43DD">
        <w:rPr>
          <w:rStyle w:val="FontStyle27"/>
          <w:rFonts w:ascii="Times New Roman" w:cs="Times New Roman"/>
          <w:color w:val="auto"/>
          <w:sz w:val="24"/>
          <w:szCs w:val="24"/>
        </w:rPr>
        <w:t xml:space="preserve">2023/BZP </w:t>
      </w:r>
      <w:r w:rsidR="007D43DD" w:rsidRPr="007D43DD">
        <w:rPr>
          <w:rStyle w:val="FontStyle27"/>
          <w:rFonts w:ascii="Times New Roman" w:cs="Times New Roman"/>
          <w:color w:val="auto"/>
          <w:sz w:val="24"/>
          <w:szCs w:val="24"/>
        </w:rPr>
        <w:t>00480750</w:t>
      </w:r>
      <w:r w:rsidR="000C3B37" w:rsidRPr="007D43DD">
        <w:rPr>
          <w:rStyle w:val="FontStyle27"/>
          <w:rFonts w:ascii="Times New Roman" w:cs="Times New Roman"/>
          <w:color w:val="auto"/>
          <w:sz w:val="24"/>
          <w:szCs w:val="24"/>
        </w:rPr>
        <w:t>/01 z dnia 2023-1</w:t>
      </w:r>
      <w:r w:rsidR="00E0746D" w:rsidRPr="007D43DD">
        <w:rPr>
          <w:rStyle w:val="FontStyle27"/>
          <w:rFonts w:ascii="Times New Roman" w:cs="Times New Roman"/>
          <w:color w:val="auto"/>
          <w:sz w:val="24"/>
          <w:szCs w:val="24"/>
        </w:rPr>
        <w:t>1</w:t>
      </w:r>
      <w:r w:rsidR="000C3B37" w:rsidRPr="007D43DD">
        <w:rPr>
          <w:rStyle w:val="FontStyle27"/>
          <w:rFonts w:ascii="Times New Roman" w:cs="Times New Roman"/>
          <w:color w:val="auto"/>
          <w:sz w:val="24"/>
          <w:szCs w:val="24"/>
        </w:rPr>
        <w:t>-</w:t>
      </w:r>
      <w:r w:rsidR="007D43DD" w:rsidRPr="007D43DD">
        <w:rPr>
          <w:rStyle w:val="FontStyle27"/>
          <w:rFonts w:ascii="Times New Roman" w:cs="Times New Roman"/>
          <w:color w:val="auto"/>
          <w:sz w:val="24"/>
          <w:szCs w:val="24"/>
        </w:rPr>
        <w:t xml:space="preserve"> 07</w:t>
      </w:r>
    </w:p>
    <w:p w14:paraId="456B14EA" w14:textId="40798EFF" w:rsidR="00F3608D" w:rsidRPr="00484403" w:rsidRDefault="00F3608D" w:rsidP="00D339C0">
      <w:pPr>
        <w:numPr>
          <w:ilvl w:val="0"/>
          <w:numId w:val="8"/>
        </w:numPr>
        <w:suppressAutoHyphens/>
        <w:ind w:left="426" w:hanging="426"/>
        <w:jc w:val="both"/>
        <w:rPr>
          <w:rStyle w:val="FontStyle27"/>
          <w:rFonts w:ascii="Times New Roman" w:cs="Times New Roman"/>
          <w:bCs/>
          <w:color w:val="auto"/>
          <w:sz w:val="24"/>
          <w:szCs w:val="24"/>
        </w:rPr>
      </w:pPr>
      <w:r w:rsidRPr="00484403">
        <w:rPr>
          <w:rStyle w:val="FontStyle27"/>
          <w:rFonts w:ascii="Times New Roman" w:cs="Times New Roman"/>
          <w:color w:val="auto"/>
          <w:sz w:val="24"/>
          <w:szCs w:val="24"/>
        </w:rPr>
        <w:t>SWZ</w:t>
      </w:r>
      <w:r w:rsidR="009821CA" w:rsidRPr="00484403">
        <w:rPr>
          <w:rStyle w:val="FontStyle27"/>
          <w:rFonts w:ascii="Times New Roman" w:cs="Times New Roman"/>
          <w:color w:val="auto"/>
          <w:sz w:val="24"/>
          <w:szCs w:val="24"/>
        </w:rPr>
        <w:t xml:space="preserve"> zawiera </w:t>
      </w:r>
      <w:r w:rsidR="00D339C0" w:rsidRPr="00484403">
        <w:rPr>
          <w:rFonts w:eastAsia="Arial Unicode MS"/>
          <w:bCs/>
        </w:rPr>
        <w:t>5</w:t>
      </w:r>
      <w:r w:rsidR="00484403" w:rsidRPr="00484403">
        <w:rPr>
          <w:rFonts w:eastAsia="Arial Unicode MS"/>
          <w:bCs/>
        </w:rPr>
        <w:t>0</w:t>
      </w:r>
      <w:r w:rsidR="00D339C0" w:rsidRPr="00484403">
        <w:rPr>
          <w:rFonts w:eastAsia="Arial Unicode MS"/>
          <w:bCs/>
        </w:rPr>
        <w:t xml:space="preserve"> ponumerowan</w:t>
      </w:r>
      <w:r w:rsidR="00484403" w:rsidRPr="00484403">
        <w:rPr>
          <w:rFonts w:eastAsia="Arial Unicode MS"/>
          <w:bCs/>
        </w:rPr>
        <w:t>ych</w:t>
      </w:r>
      <w:r w:rsidR="00D339C0" w:rsidRPr="00484403">
        <w:rPr>
          <w:rFonts w:eastAsia="Arial Unicode MS"/>
          <w:bCs/>
        </w:rPr>
        <w:t xml:space="preserve"> stron.</w:t>
      </w:r>
    </w:p>
    <w:p w14:paraId="74C6F67B" w14:textId="3934A3A0" w:rsidR="009821CA" w:rsidRPr="009821CA" w:rsidRDefault="007210F8" w:rsidP="00B13EA9">
      <w:pPr>
        <w:suppressAutoHyphens/>
        <w:spacing w:before="240" w:after="120"/>
        <w:rPr>
          <w:b/>
          <w:u w:val="single"/>
        </w:rPr>
      </w:pPr>
      <w:r>
        <w:rPr>
          <w:b/>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45266E">
      <w:pPr>
        <w:pStyle w:val="Akapitzlist"/>
        <w:numPr>
          <w:ilvl w:val="0"/>
          <w:numId w:val="35"/>
        </w:numPr>
        <w:suppressAutoHyphens/>
        <w:spacing w:before="120" w:after="120"/>
        <w:ind w:left="425" w:hanging="425"/>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r w:rsidRPr="009821CA">
        <w:t xml:space="preserve">Samodzielny Publiczny Specjalistyczny Szpital Zachodni im. </w:t>
      </w:r>
      <w:r w:rsidR="000D1263">
        <w:t xml:space="preserve">św. </w:t>
      </w:r>
      <w:r w:rsidRPr="009821CA">
        <w:t xml:space="preserve">Jana Pawła II, </w:t>
      </w:r>
    </w:p>
    <w:p w14:paraId="50E2DFBC" w14:textId="77777777" w:rsidR="0063259E" w:rsidRDefault="009821CA" w:rsidP="00534029">
      <w:r w:rsidRPr="009821CA">
        <w:t xml:space="preserve">ul. Daleka 11, </w:t>
      </w:r>
    </w:p>
    <w:p w14:paraId="2AAE1234" w14:textId="77777777" w:rsidR="0063259E" w:rsidRDefault="0063259E" w:rsidP="00534029">
      <w:r w:rsidRPr="009821CA">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5DE7F25A" w:rsidR="000B5D0C" w:rsidRDefault="006C7512" w:rsidP="00DD5BEC">
      <w:pPr>
        <w:spacing w:before="120"/>
        <w:jc w:val="both"/>
      </w:pPr>
      <w:r>
        <w:t xml:space="preserve">Zamawiający </w:t>
      </w:r>
      <w:r w:rsidR="0063259E" w:rsidRPr="009821CA">
        <w:t>prowa</w:t>
      </w:r>
      <w:r>
        <w:t>dzi</w:t>
      </w:r>
      <w:r w:rsidR="0063259E" w:rsidRPr="009821CA">
        <w:t xml:space="preserve"> politykę Zintegrowanego Systemu Zarządzania wg wymagań </w:t>
      </w:r>
      <w:r w:rsidR="0063259E" w:rsidRPr="007210F8">
        <w:t>EN ISO 9001:2015, EN ISO 14001:2015</w:t>
      </w:r>
    </w:p>
    <w:p w14:paraId="15BA1283" w14:textId="49CE2EBB" w:rsidR="009821CA" w:rsidRPr="00F0184E" w:rsidRDefault="007210F8" w:rsidP="0045266E">
      <w:pPr>
        <w:pStyle w:val="Akapitzlist"/>
        <w:numPr>
          <w:ilvl w:val="0"/>
          <w:numId w:val="35"/>
        </w:numPr>
        <w:suppressAutoHyphens/>
        <w:spacing w:before="120" w:after="120"/>
        <w:ind w:left="425" w:hanging="425"/>
        <w:rPr>
          <w:rFonts w:ascii="Times New Roman" w:hAnsi="Times New Roman"/>
          <w:b/>
          <w:u w:val="single"/>
        </w:rPr>
      </w:pPr>
      <w:bookmarkStart w:id="8" w:name="_Hlk107214617"/>
      <w:r w:rsidRPr="007210F8">
        <w:rPr>
          <w:rFonts w:ascii="Times New Roman" w:hAnsi="Times New Roman"/>
          <w:b/>
          <w:smallCaps/>
          <w:u w:val="single"/>
        </w:rPr>
        <w:t>OPIS PRZEDMIOTU ZAMÓWIENIA</w:t>
      </w:r>
      <w:r w:rsidRPr="007210F8">
        <w:rPr>
          <w:rFonts w:ascii="Times New Roman" w:hAnsi="Times New Roman"/>
          <w:b/>
          <w:u w:val="single"/>
        </w:rPr>
        <w:t>.</w:t>
      </w:r>
    </w:p>
    <w:bookmarkEnd w:id="8"/>
    <w:p w14:paraId="0927BF79" w14:textId="07372062" w:rsidR="00A94E2C" w:rsidRPr="000B7F85" w:rsidRDefault="0077254F" w:rsidP="005059A7">
      <w:pPr>
        <w:pStyle w:val="Tekstpodstawowy"/>
        <w:widowControl w:val="0"/>
        <w:spacing w:after="120" w:line="264" w:lineRule="auto"/>
        <w:ind w:left="284" w:hanging="284"/>
        <w:jc w:val="both"/>
      </w:pPr>
      <w:r w:rsidRPr="000B7F85">
        <w:t>1.</w:t>
      </w:r>
      <w:r w:rsidR="000B7F85">
        <w:tab/>
      </w:r>
      <w:r w:rsidR="00A94E2C" w:rsidRPr="000B7F85">
        <w:rPr>
          <w:szCs w:val="24"/>
        </w:rPr>
        <w:t xml:space="preserve">Przedmiotem niniejszego zamówienia </w:t>
      </w:r>
      <w:r w:rsidR="005059A7">
        <w:rPr>
          <w:szCs w:val="24"/>
        </w:rPr>
        <w:t>jest dostawa</w:t>
      </w:r>
      <w:r w:rsidR="005059A7" w:rsidRPr="005059A7">
        <w:t xml:space="preserve"> </w:t>
      </w:r>
      <w:r w:rsidR="005059A7" w:rsidRPr="005059A7">
        <w:rPr>
          <w:bCs/>
        </w:rPr>
        <w:t>składarki do pościeli kompatybilna z</w:t>
      </w:r>
      <w:r w:rsidR="005059A7">
        <w:rPr>
          <w:bCs/>
        </w:rPr>
        <w:t xml:space="preserve"> </w:t>
      </w:r>
      <w:r w:rsidR="005059A7" w:rsidRPr="005059A7">
        <w:rPr>
          <w:bCs/>
        </w:rPr>
        <w:t>istniejącym maglem wraz z posadowieniem i uruchomieniem oraz demontażem i utylizacją starej.</w:t>
      </w:r>
    </w:p>
    <w:p w14:paraId="5D4943AB" w14:textId="77777777" w:rsidR="00B9794A" w:rsidRDefault="00A94E2C" w:rsidP="00B9794A">
      <w:pPr>
        <w:pStyle w:val="Tekstpodstawowy"/>
        <w:widowControl w:val="0"/>
        <w:spacing w:after="120" w:line="264" w:lineRule="auto"/>
        <w:jc w:val="both"/>
        <w:rPr>
          <w:rFonts w:eastAsia="Times New Roman"/>
        </w:rPr>
      </w:pPr>
      <w:r>
        <w:t xml:space="preserve">2. </w:t>
      </w:r>
      <w:bookmarkStart w:id="9" w:name="_Hlk148002369"/>
      <w:r w:rsidR="00771D10" w:rsidRPr="00771D10">
        <w:t xml:space="preserve">Przedmiot zamówienia określony jest w Wspólnym </w:t>
      </w:r>
      <w:r w:rsidR="002662AD" w:rsidRPr="00F80030">
        <w:t xml:space="preserve">Słowniku Zamówień </w:t>
      </w:r>
      <w:r w:rsidR="007916B5" w:rsidRPr="00F80030">
        <w:t>C</w:t>
      </w:r>
      <w:r w:rsidR="002662AD" w:rsidRPr="00F80030">
        <w:t>P</w:t>
      </w:r>
      <w:r w:rsidR="0063259E" w:rsidRPr="00F80030">
        <w:t>V kod</w:t>
      </w:r>
      <w:r w:rsidR="00A61BA5" w:rsidRPr="00F80030">
        <w:t>:</w:t>
      </w:r>
    </w:p>
    <w:p w14:paraId="5224DFD9" w14:textId="21769545" w:rsidR="003C5C49" w:rsidRPr="00B9794A" w:rsidRDefault="003C5C49" w:rsidP="00D87519">
      <w:pPr>
        <w:pStyle w:val="Tekstpodstawowy"/>
        <w:widowControl w:val="0"/>
        <w:spacing w:line="264" w:lineRule="auto"/>
        <w:ind w:left="568" w:hanging="284"/>
        <w:jc w:val="both"/>
        <w:rPr>
          <w:rFonts w:eastAsia="Times New Roman"/>
        </w:rPr>
      </w:pPr>
      <w:r w:rsidRPr="00B9794A">
        <w:t>42717000-5 - Urządzenia do prasowania i składania bielizny</w:t>
      </w:r>
    </w:p>
    <w:p w14:paraId="3C975B6D" w14:textId="10A4D8C5" w:rsidR="00B9794A" w:rsidRPr="00B9794A" w:rsidRDefault="003C5C49" w:rsidP="00D87519">
      <w:pPr>
        <w:ind w:left="568" w:hanging="284"/>
      </w:pPr>
      <w:r w:rsidRPr="00B9794A">
        <w:t xml:space="preserve">42717100-6 </w:t>
      </w:r>
      <w:r w:rsidR="00B9794A">
        <w:t xml:space="preserve">- </w:t>
      </w:r>
      <w:r w:rsidR="00B9794A" w:rsidRPr="00B9794A">
        <w:t>Urządzenia do składania bielizny</w:t>
      </w:r>
      <w:bookmarkEnd w:id="9"/>
    </w:p>
    <w:p w14:paraId="0CD53D2C" w14:textId="159B2B68" w:rsidR="003C5C49" w:rsidRPr="003C5C49" w:rsidRDefault="003C5C49" w:rsidP="003C5C49">
      <w:pPr>
        <w:pStyle w:val="Tekstpodstawowy"/>
        <w:widowControl w:val="0"/>
        <w:spacing w:after="120" w:line="264" w:lineRule="auto"/>
        <w:jc w:val="both"/>
        <w:rPr>
          <w:b/>
        </w:rPr>
      </w:pPr>
    </w:p>
    <w:p w14:paraId="05DEB19F" w14:textId="6B986BC4" w:rsidR="008A584C" w:rsidRPr="00A94E2C" w:rsidRDefault="008A584C" w:rsidP="00A94E2C">
      <w:pPr>
        <w:pStyle w:val="Tekstpodstawowy"/>
        <w:widowControl w:val="0"/>
        <w:spacing w:after="120" w:line="264" w:lineRule="auto"/>
        <w:jc w:val="both"/>
      </w:pPr>
    </w:p>
    <w:p w14:paraId="37473AAB" w14:textId="58F802E5" w:rsidR="00556547" w:rsidRPr="000E5B26" w:rsidRDefault="00A94E2C" w:rsidP="0077254F">
      <w:pPr>
        <w:suppressAutoHyphens/>
        <w:jc w:val="both"/>
      </w:pPr>
      <w:r w:rsidRPr="008E2674">
        <w:t>3</w:t>
      </w:r>
      <w:r w:rsidR="0077254F" w:rsidRPr="008E2674">
        <w:t>.</w:t>
      </w:r>
      <w:r w:rsidR="00556547" w:rsidRPr="008E2674">
        <w:t xml:space="preserve">Szczegółowy opis przedmiotu zamówienia </w:t>
      </w:r>
      <w:r w:rsidR="002475FF" w:rsidRPr="008E2674">
        <w:t xml:space="preserve">znajduje się w </w:t>
      </w:r>
      <w:r w:rsidR="00F80030" w:rsidRPr="008E2674">
        <w:t xml:space="preserve">załączniku nr </w:t>
      </w:r>
      <w:r w:rsidR="00F02756" w:rsidRPr="008E2674">
        <w:t>6</w:t>
      </w:r>
      <w:r w:rsidR="008E2674">
        <w:t xml:space="preserve"> i 7</w:t>
      </w:r>
    </w:p>
    <w:p w14:paraId="0547C1F1" w14:textId="09CEEBBB" w:rsidR="002C6DB6" w:rsidRDefault="004116D5" w:rsidP="00C0530E">
      <w:pPr>
        <w:suppressAutoHyphens/>
        <w:jc w:val="both"/>
      </w:pPr>
      <w:r>
        <w:t>4</w:t>
      </w:r>
      <w:r w:rsidR="00C0530E">
        <w:t>.</w:t>
      </w:r>
      <w:r w:rsidR="000B2FF9" w:rsidRPr="006C77C3">
        <w:t>Zamawiający</w:t>
      </w:r>
      <w:r w:rsidR="00E47260" w:rsidRPr="006C77C3">
        <w:t xml:space="preserve"> </w:t>
      </w:r>
      <w:r w:rsidR="00517AEA" w:rsidRPr="006C77C3">
        <w:t xml:space="preserve"> </w:t>
      </w:r>
      <w:r w:rsidR="000837BE">
        <w:t xml:space="preserve">nie </w:t>
      </w:r>
      <w:r w:rsidR="000B2FF9" w:rsidRPr="006C77C3">
        <w:t>dopuszcza składani</w:t>
      </w:r>
      <w:r w:rsidR="00636DE8">
        <w:t>a</w:t>
      </w:r>
      <w:r w:rsidR="000B2FF9" w:rsidRPr="006C77C3">
        <w:t xml:space="preserve"> ofert częściowych</w:t>
      </w:r>
      <w:r w:rsidR="00AF1658" w:rsidRPr="006C77C3">
        <w:t>.</w:t>
      </w:r>
      <w:r w:rsidR="005F62D7" w:rsidRPr="006C77C3">
        <w:t xml:space="preserve"> </w:t>
      </w:r>
    </w:p>
    <w:p w14:paraId="56A7708B" w14:textId="521AE151" w:rsidR="0063259E" w:rsidRDefault="004116D5" w:rsidP="00C0530E">
      <w:pPr>
        <w:suppressAutoHyphens/>
        <w:jc w:val="both"/>
      </w:pPr>
      <w:r>
        <w:t>5</w:t>
      </w:r>
      <w:r w:rsidR="00C0530E">
        <w:t>.</w:t>
      </w:r>
      <w:r w:rsidR="005545AD" w:rsidRPr="006C77C3">
        <w:t>Zamawiający nie dopuszcza składania ofert wariantowyc</w:t>
      </w:r>
      <w:r w:rsidR="006C7512" w:rsidRPr="006C77C3">
        <w:t>h</w:t>
      </w:r>
      <w:r w:rsidR="00AF1658" w:rsidRPr="006C77C3">
        <w:t>.</w:t>
      </w:r>
      <w:r w:rsidR="006C7512" w:rsidRPr="006C77C3">
        <w:t xml:space="preserve"> </w:t>
      </w:r>
    </w:p>
    <w:p w14:paraId="779B90CF" w14:textId="5999D5B9" w:rsidR="006643DC" w:rsidRDefault="004116D5" w:rsidP="00C0530E">
      <w:pPr>
        <w:suppressAutoHyphens/>
        <w:jc w:val="both"/>
      </w:pPr>
      <w:r>
        <w:t>6</w:t>
      </w:r>
      <w:r w:rsidR="006643DC">
        <w:t xml:space="preserve">. </w:t>
      </w:r>
      <w:r w:rsidR="006643DC" w:rsidRPr="006643DC">
        <w:t>Zamawiający nie przewiduje zawarcia umowy ramowej.</w:t>
      </w:r>
    </w:p>
    <w:p w14:paraId="6DCB837F" w14:textId="58B51EDA" w:rsidR="00AA2465" w:rsidRDefault="004116D5" w:rsidP="00C0530E">
      <w:pPr>
        <w:suppressAutoHyphens/>
        <w:jc w:val="both"/>
      </w:pPr>
      <w:r>
        <w:t>7</w:t>
      </w:r>
      <w:r w:rsidR="00C0530E">
        <w:t>.</w:t>
      </w:r>
      <w:r w:rsidR="006C7512" w:rsidRPr="006C77C3">
        <w:t>Zamawiający nie przewiduje przeprowadzenia aukcji elektronicznej</w:t>
      </w:r>
      <w:r w:rsidR="00AF1658" w:rsidRPr="006C77C3">
        <w:t>.</w:t>
      </w:r>
    </w:p>
    <w:p w14:paraId="7D7FFEFE" w14:textId="002256BC" w:rsidR="006643DC" w:rsidRDefault="004116D5" w:rsidP="00C0530E">
      <w:pPr>
        <w:suppressAutoHyphens/>
        <w:jc w:val="both"/>
      </w:pPr>
      <w:r>
        <w:t>8</w:t>
      </w:r>
      <w:r w:rsidR="006643DC">
        <w:t>.</w:t>
      </w:r>
      <w:r w:rsidR="006643DC" w:rsidRPr="006643DC">
        <w:t>Zamawiający nie przewiduje udzielania zaliczek na poczet wykonania zamówienia.</w:t>
      </w:r>
    </w:p>
    <w:p w14:paraId="6F2CFB27" w14:textId="03431E38" w:rsidR="006B68DA" w:rsidRDefault="004116D5" w:rsidP="00C0530E">
      <w:pPr>
        <w:suppressAutoHyphens/>
        <w:jc w:val="both"/>
      </w:pPr>
      <w:r>
        <w:t>9</w:t>
      </w:r>
      <w:r w:rsidR="00C0530E">
        <w:t>.</w:t>
      </w:r>
      <w:r w:rsidR="006B68DA" w:rsidRPr="006C77C3">
        <w:t xml:space="preserve">Zamawiający nie przewiduje możliwości składania ofert w postaci katalogów elektronicznych lub dołączenia katalogów elektronicznych do oferty, w sytuacji określonej w art. 93 </w:t>
      </w:r>
      <w:r w:rsidR="000E0893">
        <w:t>P</w:t>
      </w:r>
      <w:r w:rsidR="006B68DA" w:rsidRPr="006C77C3">
        <w:t>zp</w:t>
      </w:r>
    </w:p>
    <w:p w14:paraId="32474905" w14:textId="12D02AB1" w:rsidR="00AA2465" w:rsidRDefault="004116D5" w:rsidP="00C0530E">
      <w:pPr>
        <w:suppressAutoHyphens/>
        <w:jc w:val="both"/>
      </w:pPr>
      <w:r>
        <w:t>10</w:t>
      </w:r>
      <w:r w:rsidR="00C0530E">
        <w:t>.</w:t>
      </w:r>
      <w:r w:rsidR="00AA2465" w:rsidRPr="006C77C3">
        <w:t>Zamawiający nie zastrzega możliwości ubiegania się o udzielenie zamówienia wyłącznie przez Wykonawców</w:t>
      </w:r>
      <w:r w:rsidR="005F62D7" w:rsidRPr="006C77C3">
        <w:t xml:space="preserve"> mających status zakładów pracy chronionej</w:t>
      </w:r>
      <w:r w:rsidR="00AA2465" w:rsidRPr="006C77C3">
        <w:t>, o</w:t>
      </w:r>
      <w:r w:rsidR="000D3BC9" w:rsidRPr="006C77C3">
        <w:t> </w:t>
      </w:r>
      <w:r w:rsidR="00B83D3C" w:rsidRPr="006C77C3">
        <w:t xml:space="preserve"> </w:t>
      </w:r>
      <w:r w:rsidR="00AA2465" w:rsidRPr="006C77C3">
        <w:t xml:space="preserve">których mowa w art. 94 </w:t>
      </w:r>
      <w:r w:rsidR="000E0893">
        <w:t>P</w:t>
      </w:r>
      <w:r w:rsidR="00AA2465" w:rsidRPr="006C77C3">
        <w:t>zp.</w:t>
      </w:r>
    </w:p>
    <w:p w14:paraId="59DA2A7E" w14:textId="13ACC5FB" w:rsidR="007522AA" w:rsidRDefault="006643DC" w:rsidP="00C0530E">
      <w:pPr>
        <w:suppressAutoHyphens/>
        <w:jc w:val="both"/>
      </w:pPr>
      <w:r>
        <w:t>1</w:t>
      </w:r>
      <w:r w:rsidR="004116D5">
        <w:t>1</w:t>
      </w:r>
      <w:r w:rsidR="00C0530E">
        <w:t>.</w:t>
      </w:r>
      <w:r w:rsidR="007522AA" w:rsidRPr="006C77C3">
        <w:t>Zamawiający nie określa wymagań w zakresie zatrudnienia osób na podstawie stosunku pracy, w</w:t>
      </w:r>
      <w:r w:rsidR="00FE57CF" w:rsidRPr="006C77C3">
        <w:t> </w:t>
      </w:r>
      <w:r w:rsidR="007522AA" w:rsidRPr="006C77C3">
        <w:t xml:space="preserve">okolicznościach, o których mowa w art. 95 </w:t>
      </w:r>
      <w:r w:rsidR="000E0893">
        <w:t>P</w:t>
      </w:r>
      <w:r w:rsidR="007522AA" w:rsidRPr="006C77C3">
        <w:t>zp.</w:t>
      </w:r>
    </w:p>
    <w:p w14:paraId="709571BD" w14:textId="6473889D" w:rsidR="006C7512" w:rsidRDefault="006643DC" w:rsidP="00C0530E">
      <w:pPr>
        <w:suppressAutoHyphens/>
        <w:jc w:val="both"/>
      </w:pPr>
      <w:r>
        <w:t>1</w:t>
      </w:r>
      <w:r w:rsidR="004116D5">
        <w:t>2</w:t>
      </w:r>
      <w:r w:rsidR="00C0530E">
        <w:t>.</w:t>
      </w:r>
      <w:r w:rsidR="00AA2465" w:rsidRPr="006C77C3">
        <w:t>Zamawiający nie określa wymagań d</w:t>
      </w:r>
      <w:r w:rsidR="00B737EC" w:rsidRPr="006C77C3">
        <w:t>o</w:t>
      </w:r>
      <w:r w:rsidR="00AA2465" w:rsidRPr="006C77C3">
        <w:t>t. zatrudnienia osób, o których mowa w art. 96 ust. 2 pkt 2</w:t>
      </w:r>
      <w:r w:rsidR="002843CD">
        <w:t xml:space="preserve"> P</w:t>
      </w:r>
      <w:r w:rsidR="00AA2465" w:rsidRPr="006C77C3">
        <w:t>zp.</w:t>
      </w:r>
      <w:r w:rsidR="006C7512" w:rsidRPr="006C77C3">
        <w:t xml:space="preserve"> </w:t>
      </w:r>
    </w:p>
    <w:p w14:paraId="5942F626" w14:textId="0374C081" w:rsidR="00984E2C" w:rsidRDefault="00C0530E" w:rsidP="00C0530E">
      <w:pPr>
        <w:tabs>
          <w:tab w:val="left" w:pos="426"/>
        </w:tabs>
        <w:suppressAutoHyphens/>
        <w:jc w:val="both"/>
      </w:pPr>
      <w:r>
        <w:t>1</w:t>
      </w:r>
      <w:r w:rsidR="004116D5">
        <w:t>3</w:t>
      </w:r>
      <w:r>
        <w:t>.</w:t>
      </w:r>
      <w:r w:rsidR="0085350C" w:rsidRPr="006C77C3">
        <w:t xml:space="preserve">Zamawiający nie przewiduje udzielenia zamówień, o których mowa w art. </w:t>
      </w:r>
      <w:r w:rsidR="00867B42" w:rsidRPr="006C77C3">
        <w:t xml:space="preserve">214 </w:t>
      </w:r>
      <w:r w:rsidR="0085350C" w:rsidRPr="006C77C3">
        <w:t>us</w:t>
      </w:r>
      <w:r w:rsidR="00867B42" w:rsidRPr="006C77C3">
        <w:t xml:space="preserve">t. </w:t>
      </w:r>
      <w:r w:rsidR="003A3F32">
        <w:t xml:space="preserve">1pkt </w:t>
      </w:r>
      <w:r w:rsidR="00867B42" w:rsidRPr="006C77C3">
        <w:t>7</w:t>
      </w:r>
      <w:r w:rsidR="003A3F32">
        <w:t>)</w:t>
      </w:r>
      <w:r w:rsidR="00867B42" w:rsidRPr="006C77C3">
        <w:t xml:space="preserve"> i 8</w:t>
      </w:r>
      <w:r w:rsidR="003A3F32">
        <w:t>)</w:t>
      </w:r>
      <w:r w:rsidR="0085350C" w:rsidRPr="006C77C3">
        <w:t xml:space="preserve"> ustawy Pzp</w:t>
      </w:r>
      <w:r w:rsidR="00AF1658" w:rsidRPr="006C77C3">
        <w:t>.</w:t>
      </w:r>
    </w:p>
    <w:p w14:paraId="236BF97E" w14:textId="77777777" w:rsidR="000E37FF" w:rsidRDefault="00C0530E" w:rsidP="00D87519">
      <w:pPr>
        <w:tabs>
          <w:tab w:val="left" w:pos="426"/>
        </w:tabs>
        <w:suppressAutoHyphens/>
        <w:jc w:val="both"/>
      </w:pPr>
      <w:r>
        <w:t>1</w:t>
      </w:r>
      <w:r w:rsidR="004116D5">
        <w:t>4</w:t>
      </w:r>
      <w:r>
        <w:t>.</w:t>
      </w:r>
      <w:r w:rsidR="00984E2C" w:rsidRPr="006C77C3">
        <w:t>Zamawiający nie przewiduje obowiązku osobistego wykonania przez Wykonawcę kluczowych części zadań zgodnie z art. 60 i art. 121.</w:t>
      </w:r>
      <w:bookmarkStart w:id="10" w:name="_Hlk83970874"/>
    </w:p>
    <w:p w14:paraId="1B41579C" w14:textId="31C9511E" w:rsidR="00D87519" w:rsidRDefault="000E37FF" w:rsidP="00AC00F8">
      <w:pPr>
        <w:tabs>
          <w:tab w:val="left" w:pos="426"/>
        </w:tabs>
        <w:suppressAutoHyphens/>
        <w:ind w:left="284" w:hanging="284"/>
        <w:jc w:val="both"/>
      </w:pPr>
      <w:r>
        <w:t>15.</w:t>
      </w:r>
      <w:r w:rsidR="00D87519" w:rsidRPr="005F1173">
        <w:t xml:space="preserve">Zamawiający w ramach niniejszego postępowania przewiduje </w:t>
      </w:r>
      <w:bookmarkStart w:id="11" w:name="_Hlk88136756"/>
      <w:r w:rsidR="00D87519" w:rsidRPr="005F1173">
        <w:t>przeprowadzenie nieobowiązkowej wizji lokalnej. Złożenie oferty bez odbycia wizji lokalnej nie będzie skutkować odrzuceniem oferty na podstawie art. 226 ust. 1 pkt 18 Pzp.</w:t>
      </w:r>
      <w:bookmarkEnd w:id="11"/>
      <w:r w:rsidR="00AC00F8" w:rsidRPr="005F1173">
        <w:t xml:space="preserve"> </w:t>
      </w:r>
      <w:r w:rsidR="00D87519" w:rsidRPr="005F1173">
        <w:t>Wizja lokalna zostanie przeprowadzona w dniu</w:t>
      </w:r>
      <w:r w:rsidR="00226A5A" w:rsidRPr="005F1173">
        <w:t xml:space="preserve"> </w:t>
      </w:r>
      <w:r w:rsidR="00226A5A" w:rsidRPr="003B0685">
        <w:rPr>
          <w:b/>
          <w:bCs/>
        </w:rPr>
        <w:t>1</w:t>
      </w:r>
      <w:r w:rsidR="003B0685" w:rsidRPr="003B0685">
        <w:rPr>
          <w:b/>
          <w:bCs/>
        </w:rPr>
        <w:t>3.</w:t>
      </w:r>
      <w:r w:rsidR="00226A5A" w:rsidRPr="003B0685">
        <w:rPr>
          <w:b/>
          <w:bCs/>
        </w:rPr>
        <w:t>1</w:t>
      </w:r>
      <w:r w:rsidR="000E0893" w:rsidRPr="003B0685">
        <w:rPr>
          <w:b/>
          <w:bCs/>
        </w:rPr>
        <w:t>1</w:t>
      </w:r>
      <w:r w:rsidR="00D87519" w:rsidRPr="003B0685">
        <w:rPr>
          <w:b/>
          <w:bCs/>
        </w:rPr>
        <w:t>.2023 r</w:t>
      </w:r>
      <w:r w:rsidRPr="003B0685">
        <w:rPr>
          <w:b/>
          <w:bCs/>
        </w:rPr>
        <w:t>.</w:t>
      </w:r>
      <w:r w:rsidR="00D87519" w:rsidRPr="005F1173">
        <w:t xml:space="preserve"> o godzinie 11:00.</w:t>
      </w:r>
      <w:r w:rsidRPr="005F1173">
        <w:t xml:space="preserve"> </w:t>
      </w:r>
      <w:r w:rsidR="00D87519" w:rsidRPr="005F1173">
        <w:t xml:space="preserve">Uczestnictwo w wizji należy zgłosić tel. na numer: 22/ 755-91-15 od godz. 08:00 do godz. </w:t>
      </w:r>
      <w:r w:rsidR="005F1173" w:rsidRPr="005F1173">
        <w:t>14</w:t>
      </w:r>
      <w:r w:rsidR="00D87519" w:rsidRPr="005F1173">
        <w:t>:00 do dnia</w:t>
      </w:r>
      <w:r w:rsidR="00AC00F8" w:rsidRPr="005F1173">
        <w:t xml:space="preserve"> </w:t>
      </w:r>
      <w:r w:rsidR="00AC00F8" w:rsidRPr="003B0685">
        <w:rPr>
          <w:b/>
          <w:bCs/>
        </w:rPr>
        <w:t>1</w:t>
      </w:r>
      <w:r w:rsidR="003B0685" w:rsidRPr="003B0685">
        <w:rPr>
          <w:b/>
          <w:bCs/>
        </w:rPr>
        <w:t>0.</w:t>
      </w:r>
      <w:r w:rsidR="00AC00F8" w:rsidRPr="003B0685">
        <w:rPr>
          <w:b/>
          <w:bCs/>
        </w:rPr>
        <w:t>1</w:t>
      </w:r>
      <w:r w:rsidR="000E0893" w:rsidRPr="003B0685">
        <w:rPr>
          <w:b/>
          <w:bCs/>
        </w:rPr>
        <w:t>1</w:t>
      </w:r>
      <w:r w:rsidR="00D87519" w:rsidRPr="003B0685">
        <w:rPr>
          <w:b/>
          <w:bCs/>
        </w:rPr>
        <w:t>.2023</w:t>
      </w:r>
      <w:r w:rsidR="00D87519" w:rsidRPr="005F1173">
        <w:rPr>
          <w:b/>
          <w:bCs/>
        </w:rPr>
        <w:t xml:space="preserve"> r.</w:t>
      </w:r>
      <w:r w:rsidR="00D87519" w:rsidRPr="005F1173">
        <w:t xml:space="preserve"> lub elektronicznie za pośrednictwem platformy zakupowej. Miejsce zbiórki SPSSZ Grodzisk Mazowiecki - Budynek Warsztatowy – Pokój </w:t>
      </w:r>
      <w:r w:rsidRPr="005F1173">
        <w:t xml:space="preserve">nr 13 </w:t>
      </w:r>
      <w:r w:rsidR="00D87519" w:rsidRPr="005F1173">
        <w:t>Dział</w:t>
      </w:r>
      <w:bookmarkEnd w:id="10"/>
      <w:r w:rsidRPr="005F1173">
        <w:t xml:space="preserve"> Zamówień Publicznych</w:t>
      </w:r>
      <w:r w:rsidR="005F1173" w:rsidRPr="005F1173">
        <w:t>.</w:t>
      </w:r>
    </w:p>
    <w:p w14:paraId="55D5A42E" w14:textId="7030E026" w:rsidR="006643DC" w:rsidRDefault="006643DC" w:rsidP="00C0530E">
      <w:pPr>
        <w:tabs>
          <w:tab w:val="left" w:pos="426"/>
        </w:tabs>
        <w:suppressAutoHyphens/>
        <w:jc w:val="both"/>
      </w:pPr>
      <w:r>
        <w:t>1</w:t>
      </w:r>
      <w:r w:rsidR="000E37FF">
        <w:t>6</w:t>
      </w:r>
      <w:r>
        <w:t>.</w:t>
      </w:r>
      <w:r w:rsidRPr="006643DC">
        <w:t>Zamawiający nie zamierza zwoływać zebrania Wykonawców w celu wyjaśnienia treści SWZ.</w:t>
      </w:r>
    </w:p>
    <w:p w14:paraId="6FA32B0B" w14:textId="2079C371" w:rsidR="00FE0E74" w:rsidRDefault="00C0530E" w:rsidP="00FE0E74">
      <w:pPr>
        <w:tabs>
          <w:tab w:val="left" w:pos="426"/>
        </w:tabs>
        <w:suppressAutoHyphens/>
        <w:jc w:val="both"/>
        <w:rPr>
          <w:i/>
        </w:rPr>
      </w:pPr>
      <w:r>
        <w:t>1</w:t>
      </w:r>
      <w:r w:rsidR="000E37FF">
        <w:t>8</w:t>
      </w:r>
      <w:r>
        <w:t>.</w:t>
      </w:r>
      <w:r w:rsidR="003611F4" w:rsidRPr="006C77C3">
        <w:t>Zamawiający informuje, że nie przewiduje zwrotu kosztów udziału w postępowaniu</w:t>
      </w:r>
      <w:r w:rsidR="003611F4" w:rsidRPr="006C77C3">
        <w:rPr>
          <w:i/>
        </w:rPr>
        <w:t>.</w:t>
      </w:r>
    </w:p>
    <w:p w14:paraId="5BB2686F" w14:textId="6DD65D1F" w:rsidR="00D93CDD" w:rsidRDefault="00FE0E74" w:rsidP="00D93CDD">
      <w:pPr>
        <w:tabs>
          <w:tab w:val="left" w:pos="426"/>
        </w:tabs>
        <w:suppressAutoHyphens/>
        <w:jc w:val="both"/>
        <w:rPr>
          <w:iCs/>
        </w:rPr>
      </w:pPr>
      <w:r w:rsidRPr="00D93CDD">
        <w:rPr>
          <w:iCs/>
        </w:rPr>
        <w:t>1</w:t>
      </w:r>
      <w:r w:rsidR="000E37FF">
        <w:rPr>
          <w:iCs/>
        </w:rPr>
        <w:t>9</w:t>
      </w:r>
      <w:r w:rsidRPr="00D93CDD">
        <w:rPr>
          <w:iCs/>
        </w:rPr>
        <w:t>.</w:t>
      </w:r>
      <w:r w:rsidRPr="00FE0E74">
        <w:rPr>
          <w:iCs/>
        </w:rPr>
        <w:t>Zamawiający nie prowadzi postępowania w celu zawarcia umowy ramowej.</w:t>
      </w:r>
    </w:p>
    <w:p w14:paraId="6C427863" w14:textId="6930B335" w:rsidR="00D93CDD" w:rsidRDefault="000E37FF" w:rsidP="00842480">
      <w:pPr>
        <w:tabs>
          <w:tab w:val="left" w:pos="426"/>
        </w:tabs>
        <w:suppressAutoHyphens/>
        <w:ind w:left="284" w:hanging="284"/>
        <w:jc w:val="both"/>
        <w:rPr>
          <w:iCs/>
        </w:rPr>
      </w:pPr>
      <w:r>
        <w:rPr>
          <w:iCs/>
        </w:rPr>
        <w:t>20</w:t>
      </w:r>
      <w:r w:rsidR="00D93CDD">
        <w:rPr>
          <w:iCs/>
        </w:rPr>
        <w:t>.</w:t>
      </w:r>
      <w:r w:rsidR="00FE0E74" w:rsidRPr="00FE0E74">
        <w:t>Wykonawca może powierzyć wykonanie części zamówienia podwykonawcy (podwykonawcom). Zamawiający nie zastrzega obowiązku osobistego wykonania przez Wykonawcę kluczowych części zamówienia.</w:t>
      </w:r>
    </w:p>
    <w:p w14:paraId="0E442216" w14:textId="737562BB" w:rsidR="00D93CDD" w:rsidRDefault="004116D5" w:rsidP="00842480">
      <w:pPr>
        <w:tabs>
          <w:tab w:val="left" w:pos="426"/>
        </w:tabs>
        <w:suppressAutoHyphens/>
        <w:ind w:left="284" w:hanging="284"/>
        <w:jc w:val="both"/>
        <w:rPr>
          <w:iCs/>
        </w:rPr>
      </w:pPr>
      <w:r>
        <w:rPr>
          <w:iCs/>
        </w:rPr>
        <w:t>2</w:t>
      </w:r>
      <w:r w:rsidR="0005579F">
        <w:rPr>
          <w:iCs/>
        </w:rPr>
        <w:t>1</w:t>
      </w:r>
      <w:r w:rsidR="00D93CDD">
        <w:rPr>
          <w:iCs/>
        </w:rPr>
        <w:t>.</w:t>
      </w:r>
      <w:r w:rsidR="00FE0E74" w:rsidRPr="00FE0E74">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549966AD" w14:textId="7C53280D" w:rsidR="00D93CDD" w:rsidRDefault="00D93CDD" w:rsidP="00842480">
      <w:pPr>
        <w:tabs>
          <w:tab w:val="left" w:pos="426"/>
        </w:tabs>
        <w:suppressAutoHyphens/>
        <w:ind w:left="284" w:hanging="284"/>
        <w:jc w:val="both"/>
        <w:rPr>
          <w:iCs/>
        </w:rPr>
      </w:pPr>
      <w:r>
        <w:rPr>
          <w:iCs/>
        </w:rPr>
        <w:t>2</w:t>
      </w:r>
      <w:r w:rsidR="0005579F">
        <w:rPr>
          <w:iCs/>
        </w:rPr>
        <w:t>2</w:t>
      </w:r>
      <w:r>
        <w:rPr>
          <w:iCs/>
        </w:rPr>
        <w:t>.</w:t>
      </w:r>
      <w:r w:rsidR="00FE0E74" w:rsidRPr="00FE0E74">
        <w:t>Powierzenie części zamówienia podwykonawcom nie zwalnia Wykonawcy z odpowiedzialności za należyte wykonanie zamówienia.</w:t>
      </w:r>
    </w:p>
    <w:p w14:paraId="3FD374D3" w14:textId="7F573F1F" w:rsidR="00D93CDD" w:rsidRDefault="00D93CDD" w:rsidP="00D93CDD">
      <w:pPr>
        <w:tabs>
          <w:tab w:val="left" w:pos="426"/>
        </w:tabs>
        <w:suppressAutoHyphens/>
        <w:jc w:val="both"/>
        <w:rPr>
          <w:iCs/>
        </w:rPr>
      </w:pPr>
      <w:r>
        <w:rPr>
          <w:iCs/>
        </w:rPr>
        <w:t>2</w:t>
      </w:r>
      <w:r w:rsidR="0005579F">
        <w:rPr>
          <w:iCs/>
        </w:rPr>
        <w:t>3</w:t>
      </w:r>
      <w:r>
        <w:rPr>
          <w:iCs/>
        </w:rPr>
        <w:t xml:space="preserve">. </w:t>
      </w:r>
      <w:r w:rsidR="00837E33" w:rsidRPr="006C77C3">
        <w:rPr>
          <w:iCs/>
        </w:rPr>
        <w:t>Zamawiający nie przewiduje prowadzenia rozliczeń w walutach obcych.</w:t>
      </w:r>
    </w:p>
    <w:p w14:paraId="7116C60D" w14:textId="7231CFC5" w:rsidR="00D93CDD" w:rsidRDefault="00D93CDD" w:rsidP="00842480">
      <w:pPr>
        <w:tabs>
          <w:tab w:val="left" w:pos="426"/>
        </w:tabs>
        <w:suppressAutoHyphens/>
        <w:ind w:left="284" w:hanging="284"/>
        <w:jc w:val="both"/>
        <w:rPr>
          <w:iCs/>
        </w:rPr>
      </w:pPr>
      <w:r>
        <w:rPr>
          <w:iCs/>
        </w:rPr>
        <w:t>2</w:t>
      </w:r>
      <w:r w:rsidR="0005579F">
        <w:rPr>
          <w:iCs/>
        </w:rPr>
        <w:t>4</w:t>
      </w:r>
      <w:r>
        <w:rPr>
          <w:iCs/>
        </w:rPr>
        <w:t>.</w:t>
      </w:r>
      <w:r w:rsidR="006B17E8" w:rsidRPr="00FF58BD">
        <w:t>Jeśli w dokumentacji</w:t>
      </w:r>
      <w:r w:rsidR="00A908FE" w:rsidRPr="00FF58BD">
        <w:t xml:space="preserve"> / opisie przedmiotu zamówienia </w:t>
      </w:r>
      <w:r w:rsidR="006B17E8" w:rsidRPr="00FF58BD">
        <w:t>zostały wskazane typy materiałów i urządzeń lub nazw</w:t>
      </w:r>
      <w:r w:rsidR="00A908FE" w:rsidRPr="00FF58BD">
        <w:t>y</w:t>
      </w:r>
      <w:r w:rsidR="006B17E8" w:rsidRPr="00FF58BD">
        <w:t xml:space="preserve"> własn</w:t>
      </w:r>
      <w:r w:rsidR="00A908FE" w:rsidRPr="00FF58BD">
        <w:t>e</w:t>
      </w:r>
      <w:r w:rsidR="006B17E8" w:rsidRPr="00FF58BD">
        <w:t xml:space="preserve"> to wyłącznie przykładowo dla określenia minimalnego poziomu jakości i parametrów. Należy przyjąć, że każdemu takiemu wskazaniu towarzyszą wyrazy „lub równoważne”. Wykonawca uprawniony jest do przedstawienia w ofercie materiałów i urządzeń równoważnych, tj. o </w:t>
      </w:r>
      <w:r w:rsidR="00FE0E74" w:rsidRPr="00FF58BD">
        <w:t>niegorszych</w:t>
      </w:r>
      <w:r w:rsidR="006B17E8" w:rsidRPr="00FF58BD">
        <w:t xml:space="preserve"> parametrach technicznych</w:t>
      </w:r>
      <w:r w:rsidR="00BD3AEA" w:rsidRPr="00FF58BD">
        <w:t>,</w:t>
      </w:r>
      <w:r w:rsidR="006B17E8" w:rsidRPr="00FF58BD">
        <w:t xml:space="preserve"> jakościowych</w:t>
      </w:r>
      <w:r w:rsidR="00BD3AEA" w:rsidRPr="00FF58BD">
        <w:t xml:space="preserve"> i funkcjonalnych</w:t>
      </w:r>
      <w:r w:rsidR="00A908FE" w:rsidRPr="00FF58BD">
        <w:t xml:space="preserve"> o czym powinien poinformować Zamawiającego na etapie składania oferty.</w:t>
      </w:r>
      <w:r w:rsidR="00A43FE0" w:rsidRPr="00FF58BD">
        <w:t xml:space="preserve"> </w:t>
      </w:r>
      <w:r w:rsidR="002D3836">
        <w:t>Udowodnienie równoważności w tym przypadku będzie spoczywało na Wykonawcy.</w:t>
      </w:r>
    </w:p>
    <w:p w14:paraId="3CE11499" w14:textId="26946E8F" w:rsidR="00D93CDD" w:rsidRDefault="00D93CDD" w:rsidP="00842480">
      <w:pPr>
        <w:tabs>
          <w:tab w:val="left" w:pos="426"/>
        </w:tabs>
        <w:suppressAutoHyphens/>
        <w:ind w:left="284" w:hanging="284"/>
        <w:jc w:val="both"/>
        <w:rPr>
          <w:iCs/>
        </w:rPr>
      </w:pPr>
      <w:r>
        <w:rPr>
          <w:iCs/>
        </w:rPr>
        <w:t>2</w:t>
      </w:r>
      <w:r w:rsidR="0005579F">
        <w:rPr>
          <w:iCs/>
        </w:rPr>
        <w:t>5</w:t>
      </w:r>
      <w:r>
        <w:rPr>
          <w:iCs/>
        </w:rPr>
        <w:t>.</w:t>
      </w:r>
      <w:r w:rsidR="0090306D" w:rsidRPr="0090306D">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w:t>
      </w:r>
      <w:r w:rsidR="0090306D" w:rsidRPr="0090306D">
        <w:lastRenderedPageBreak/>
        <w:t>za pomocą przedmiotowych środków dowodowych, o których mowa w art. 104-107 Pzp, że proponowane rozwiązania w równoważnym stopniu spełniają minimalne/graniczne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7D68A473" w14:textId="7A8DF23B" w:rsidR="006B17E8" w:rsidRPr="000B7F85" w:rsidRDefault="00D93CDD" w:rsidP="00842480">
      <w:pPr>
        <w:tabs>
          <w:tab w:val="left" w:pos="426"/>
        </w:tabs>
        <w:suppressAutoHyphens/>
        <w:ind w:left="284" w:hanging="284"/>
        <w:jc w:val="both"/>
        <w:rPr>
          <w:iCs/>
        </w:rPr>
      </w:pPr>
      <w:r>
        <w:rPr>
          <w:iCs/>
        </w:rPr>
        <w:t>2</w:t>
      </w:r>
      <w:r w:rsidR="0005579F">
        <w:rPr>
          <w:iCs/>
        </w:rPr>
        <w:t>6</w:t>
      </w:r>
      <w:r>
        <w:rPr>
          <w:iCs/>
        </w:rPr>
        <w:t>.</w:t>
      </w:r>
      <w:r w:rsidR="0090306D" w:rsidRPr="0090306D">
        <w:t>W przypadku niewskazania w ofercie rozwiązania równoważnego, Zamawiający uzna, iż Wykonawca będzie realizował przedmiot zamówienia zgodnie z rozwiązaniami wskazanymi w SWZ.</w:t>
      </w:r>
    </w:p>
    <w:p w14:paraId="4BFB3B5E" w14:textId="7478D53B" w:rsidR="00963E59" w:rsidRPr="00251F34" w:rsidRDefault="00F94764" w:rsidP="00D6214B">
      <w:pPr>
        <w:pStyle w:val="Akapitzlist"/>
        <w:numPr>
          <w:ilvl w:val="0"/>
          <w:numId w:val="58"/>
        </w:numPr>
        <w:suppressAutoHyphens/>
        <w:spacing w:before="120" w:after="120"/>
        <w:ind w:left="425" w:hanging="425"/>
        <w:rPr>
          <w:rFonts w:ascii="Times New Roman" w:hAnsi="Times New Roman" w:cs="Times New Roman"/>
          <w:b/>
          <w:smallCaps/>
          <w:u w:val="single"/>
        </w:rPr>
      </w:pPr>
      <w:bookmarkStart w:id="12" w:name="_Hlk107214738"/>
      <w:r w:rsidRPr="00251F34">
        <w:rPr>
          <w:rFonts w:ascii="Times New Roman" w:hAnsi="Times New Roman" w:cs="Times New Roman"/>
          <w:b/>
          <w:smallCaps/>
          <w:u w:val="single"/>
        </w:rPr>
        <w:t xml:space="preserve"> </w:t>
      </w:r>
      <w:r w:rsidR="007210F8" w:rsidRPr="00251F34">
        <w:rPr>
          <w:rFonts w:ascii="Times New Roman" w:hAnsi="Times New Roman" w:cs="Times New Roman"/>
          <w:b/>
          <w:smallCaps/>
          <w:u w:val="single"/>
        </w:rPr>
        <w:t xml:space="preserve">TERMIN </w:t>
      </w:r>
      <w:r w:rsidR="008250E3" w:rsidRPr="00251F34">
        <w:rPr>
          <w:rFonts w:ascii="Times New Roman" w:hAnsi="Times New Roman" w:cs="Times New Roman"/>
          <w:b/>
          <w:smallCaps/>
          <w:u w:val="single"/>
        </w:rPr>
        <w:t xml:space="preserve">I MIEJSCE </w:t>
      </w:r>
      <w:r w:rsidR="007210F8" w:rsidRPr="00251F34">
        <w:rPr>
          <w:rFonts w:ascii="Times New Roman" w:hAnsi="Times New Roman" w:cs="Times New Roman"/>
          <w:b/>
          <w:smallCaps/>
          <w:u w:val="single"/>
        </w:rPr>
        <w:t>REALIZACJI ZAMÓWIENIA.</w:t>
      </w:r>
    </w:p>
    <w:bookmarkEnd w:id="12"/>
    <w:p w14:paraId="00B75EA4" w14:textId="0D1CC4DA" w:rsidR="00254D9B" w:rsidRDefault="00963E59" w:rsidP="00D6214B">
      <w:pPr>
        <w:pStyle w:val="Bezodstpw"/>
        <w:numPr>
          <w:ilvl w:val="0"/>
          <w:numId w:val="55"/>
        </w:numPr>
        <w:ind w:left="425" w:hanging="425"/>
        <w:jc w:val="both"/>
        <w:rPr>
          <w:rFonts w:ascii="Times New Roman" w:hAnsi="Times New Roman"/>
          <w:b/>
          <w:bCs/>
          <w:sz w:val="24"/>
          <w:szCs w:val="24"/>
        </w:rPr>
      </w:pPr>
      <w:r w:rsidRPr="006B17E8">
        <w:rPr>
          <w:rFonts w:ascii="Times New Roman" w:hAnsi="Times New Roman"/>
          <w:sz w:val="24"/>
          <w:szCs w:val="24"/>
        </w:rPr>
        <w:t>Zamawiający ustala następujący termin wykonania zamówienia:</w:t>
      </w:r>
      <w:r w:rsidR="00167B00" w:rsidRPr="006B17E8">
        <w:rPr>
          <w:rFonts w:ascii="Times New Roman" w:hAnsi="Times New Roman"/>
          <w:sz w:val="24"/>
          <w:szCs w:val="24"/>
        </w:rPr>
        <w:t xml:space="preserve"> </w:t>
      </w:r>
      <w:bookmarkStart w:id="13" w:name="_Hlk64441121"/>
      <w:r w:rsidR="006B17E8" w:rsidRPr="006B17E8">
        <w:rPr>
          <w:rFonts w:ascii="Times New Roman" w:hAnsi="Times New Roman"/>
          <w:b/>
          <w:bCs/>
          <w:sz w:val="24"/>
          <w:szCs w:val="24"/>
        </w:rPr>
        <w:t>3</w:t>
      </w:r>
      <w:r w:rsidR="00254D9B" w:rsidRPr="006B17E8">
        <w:rPr>
          <w:rFonts w:ascii="Times New Roman" w:hAnsi="Times New Roman"/>
          <w:b/>
          <w:bCs/>
          <w:sz w:val="24"/>
          <w:szCs w:val="24"/>
        </w:rPr>
        <w:t xml:space="preserve"> miesi</w:t>
      </w:r>
      <w:r w:rsidR="00CD458F">
        <w:rPr>
          <w:rFonts w:ascii="Times New Roman" w:hAnsi="Times New Roman"/>
          <w:b/>
          <w:bCs/>
          <w:sz w:val="24"/>
          <w:szCs w:val="24"/>
        </w:rPr>
        <w:t>ące</w:t>
      </w:r>
      <w:r w:rsidR="00254D9B" w:rsidRPr="006B17E8">
        <w:rPr>
          <w:rFonts w:ascii="Times New Roman" w:hAnsi="Times New Roman"/>
          <w:b/>
          <w:bCs/>
          <w:sz w:val="24"/>
          <w:szCs w:val="24"/>
        </w:rPr>
        <w:t xml:space="preserve"> </w:t>
      </w:r>
      <w:bookmarkStart w:id="14" w:name="_Hlk107554346"/>
      <w:r w:rsidR="00254D9B" w:rsidRPr="006B17E8">
        <w:rPr>
          <w:rFonts w:ascii="Times New Roman" w:hAnsi="Times New Roman"/>
          <w:b/>
          <w:bCs/>
          <w:sz w:val="24"/>
          <w:szCs w:val="24"/>
        </w:rPr>
        <w:t>od daty podpisania umowy</w:t>
      </w:r>
      <w:bookmarkEnd w:id="14"/>
    </w:p>
    <w:bookmarkEnd w:id="13"/>
    <w:p w14:paraId="638D37A0" w14:textId="46C0B744" w:rsidR="006825B5" w:rsidRPr="0080064B" w:rsidRDefault="00251F34" w:rsidP="00D6214B">
      <w:pPr>
        <w:pStyle w:val="Akapitzlist"/>
        <w:numPr>
          <w:ilvl w:val="0"/>
          <w:numId w:val="58"/>
        </w:numPr>
        <w:suppressAutoHyphens/>
        <w:spacing w:before="120" w:after="120"/>
        <w:ind w:left="425" w:hanging="425"/>
        <w:rPr>
          <w:rFonts w:ascii="Times New Roman" w:hAnsi="Times New Roman" w:cs="Times New Roman"/>
          <w:b/>
          <w:smallCaps/>
          <w:u w:val="single"/>
        </w:rPr>
      </w:pPr>
      <w:r>
        <w:rPr>
          <w:rFonts w:ascii="Times New Roman" w:hAnsi="Times New Roman" w:cs="Times New Roman"/>
          <w:b/>
          <w:smallCaps/>
          <w:u w:val="single"/>
        </w:rPr>
        <w:t>WARUNKI UDZIAŁU W POSTĘPOWANIU</w:t>
      </w:r>
    </w:p>
    <w:p w14:paraId="1A8AF4B1" w14:textId="77777777" w:rsidR="00D5353F" w:rsidRDefault="00D5353F" w:rsidP="003353E5">
      <w:pPr>
        <w:pStyle w:val="Tekstpodstawowy"/>
        <w:numPr>
          <w:ilvl w:val="0"/>
          <w:numId w:val="13"/>
        </w:numPr>
        <w:ind w:left="426" w:hanging="426"/>
        <w:jc w:val="both"/>
        <w:rPr>
          <w:szCs w:val="24"/>
        </w:rPr>
      </w:pPr>
      <w:r w:rsidRPr="00BF08CC">
        <w:rPr>
          <w:szCs w:val="24"/>
        </w:rPr>
        <w:t xml:space="preserve">O udzielenie zamówienia mogą ubiegać się Wykonawcy, którzy:  </w:t>
      </w:r>
    </w:p>
    <w:p w14:paraId="5FD9E7E4" w14:textId="3B8F32FF" w:rsidR="00D5353F" w:rsidRPr="001A4FEA" w:rsidRDefault="00AF3F14" w:rsidP="00752D90">
      <w:pPr>
        <w:pStyle w:val="Tekstpodstawowy"/>
        <w:numPr>
          <w:ilvl w:val="0"/>
          <w:numId w:val="14"/>
        </w:numPr>
        <w:ind w:left="709" w:hanging="284"/>
        <w:jc w:val="both"/>
        <w:rPr>
          <w:b/>
          <w:iCs/>
          <w:szCs w:val="24"/>
        </w:rPr>
      </w:pPr>
      <w:r w:rsidRPr="001A4FEA">
        <w:rPr>
          <w:b/>
          <w:bCs/>
        </w:rPr>
        <w:t>N</w:t>
      </w:r>
      <w:r w:rsidR="00D5353F" w:rsidRPr="001A4FEA">
        <w:rPr>
          <w:b/>
          <w:bCs/>
        </w:rPr>
        <w:t>ie podlegają wykluczeniu</w:t>
      </w:r>
      <w:r w:rsidR="006429C0">
        <w:rPr>
          <w:b/>
          <w:bCs/>
        </w:rPr>
        <w:t xml:space="preserve"> podstawach prawnych </w:t>
      </w:r>
      <w:r w:rsidR="006429C0" w:rsidRPr="006429C0">
        <w:rPr>
          <w:b/>
          <w:bCs/>
        </w:rPr>
        <w:t>określonych w Rozdziale V SWZ</w:t>
      </w:r>
    </w:p>
    <w:p w14:paraId="45A1FB81" w14:textId="77777777" w:rsidR="00D5353F" w:rsidRPr="001A4FEA" w:rsidRDefault="00D5353F" w:rsidP="00752D90">
      <w:pPr>
        <w:pStyle w:val="Tekstpodstawowy"/>
        <w:numPr>
          <w:ilvl w:val="0"/>
          <w:numId w:val="14"/>
        </w:numPr>
        <w:ind w:left="709" w:hanging="284"/>
        <w:jc w:val="both"/>
        <w:rPr>
          <w:b/>
          <w:bCs/>
          <w:iCs/>
        </w:rPr>
      </w:pPr>
      <w:r w:rsidRPr="001A4FEA">
        <w:rPr>
          <w:b/>
          <w:bCs/>
          <w:iCs/>
        </w:rPr>
        <w:t>Spełniają warunki udziału w postępowaniu dotyczące:</w:t>
      </w:r>
    </w:p>
    <w:p w14:paraId="723A705B" w14:textId="77777777" w:rsidR="001A4FEA" w:rsidRPr="003B22C8" w:rsidRDefault="001A4FEA" w:rsidP="00752D90">
      <w:pPr>
        <w:pStyle w:val="Akapitzlist"/>
        <w:numPr>
          <w:ilvl w:val="0"/>
          <w:numId w:val="2"/>
        </w:numPr>
        <w:suppressAutoHyphens/>
        <w:ind w:left="709" w:hanging="284"/>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752D90">
      <w:pPr>
        <w:pStyle w:val="Akapitzlist"/>
        <w:suppressAutoHyphens/>
        <w:ind w:left="709" w:hanging="284"/>
        <w:jc w:val="both"/>
        <w:rPr>
          <w:rFonts w:ascii="Times New Roman" w:eastAsia="TimesNewRoman" w:hAnsi="Times New Roman" w:cs="Times New Roman"/>
          <w:b/>
        </w:rPr>
      </w:pPr>
      <w:r w:rsidRPr="007C36C4">
        <w:rPr>
          <w:rFonts w:ascii="Times New Roman" w:hAnsi="Times New Roman" w:cs="Times New Roman"/>
        </w:rPr>
        <w:t xml:space="preserve">Zamawiający </w:t>
      </w:r>
      <w:bookmarkStart w:id="15" w:name="_Hlk99693919"/>
      <w:r w:rsidRPr="007C36C4">
        <w:rPr>
          <w:rFonts w:ascii="Times New Roman" w:hAnsi="Times New Roman" w:cs="Times New Roman"/>
        </w:rPr>
        <w:t>nie stawia warunku w powyższym zakresie.</w:t>
      </w:r>
    </w:p>
    <w:bookmarkEnd w:id="15"/>
    <w:p w14:paraId="6DC86D92" w14:textId="77777777" w:rsidR="0020600D" w:rsidRPr="003B22C8" w:rsidRDefault="0020600D" w:rsidP="00752D90">
      <w:pPr>
        <w:pStyle w:val="Akapitzlist"/>
        <w:numPr>
          <w:ilvl w:val="0"/>
          <w:numId w:val="2"/>
        </w:numPr>
        <w:suppressAutoHyphens/>
        <w:ind w:left="709" w:hanging="284"/>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21C8EEC0" w14:textId="4636028B" w:rsidR="0020600D" w:rsidRPr="00B32A22" w:rsidRDefault="0020600D" w:rsidP="00752D90">
      <w:pPr>
        <w:pStyle w:val="Akapitzlist"/>
        <w:suppressAutoHyphens/>
        <w:ind w:left="709" w:hanging="284"/>
        <w:jc w:val="both"/>
        <w:rPr>
          <w:rFonts w:ascii="Times New Roman" w:eastAsia="TimesNewRoman" w:hAnsi="Times New Roman" w:cs="Times New Roman"/>
          <w:b/>
        </w:rPr>
      </w:pPr>
      <w:r w:rsidRPr="00693F0F">
        <w:rPr>
          <w:rFonts w:ascii="Times New Roman" w:hAnsi="Times New Roman" w:cs="Times New Roman"/>
          <w:bCs/>
        </w:rPr>
        <w:t xml:space="preserve">Zamawiający </w:t>
      </w:r>
      <w:r w:rsidR="00B32A22" w:rsidRPr="007C36C4">
        <w:rPr>
          <w:rFonts w:ascii="Times New Roman" w:hAnsi="Times New Roman" w:cs="Times New Roman"/>
        </w:rPr>
        <w:t>nie stawia warunku w powyższym zakresie.</w:t>
      </w:r>
    </w:p>
    <w:p w14:paraId="3449DDEF" w14:textId="3D8E93CD" w:rsidR="001A4FEA" w:rsidRPr="00D1216D" w:rsidRDefault="001A4FEA" w:rsidP="00752D90">
      <w:pPr>
        <w:pStyle w:val="Akapitzlist"/>
        <w:numPr>
          <w:ilvl w:val="0"/>
          <w:numId w:val="2"/>
        </w:numPr>
        <w:suppressAutoHyphens/>
        <w:ind w:left="709" w:hanging="284"/>
        <w:jc w:val="both"/>
        <w:rPr>
          <w:rFonts w:ascii="Times New Roman" w:eastAsia="TimesNewRoman" w:hAnsi="Times New Roman" w:cs="Times New Roman"/>
          <w:b/>
          <w:bCs/>
          <w:u w:val="single"/>
        </w:rPr>
      </w:pPr>
      <w:r w:rsidRPr="00D1216D">
        <w:rPr>
          <w:rFonts w:ascii="Times New Roman" w:hAnsi="Times New Roman" w:cs="Times New Roman"/>
          <w:b/>
          <w:bCs/>
          <w:u w:val="single"/>
        </w:rPr>
        <w:t xml:space="preserve">sytuacji ekonomicznej lub finansowej </w:t>
      </w:r>
    </w:p>
    <w:p w14:paraId="73732D2B" w14:textId="13AA83AE" w:rsidR="00F90E85" w:rsidRPr="00D1216D" w:rsidRDefault="00F90E85" w:rsidP="00752D90">
      <w:pPr>
        <w:pStyle w:val="Akapitzlist"/>
        <w:suppressAutoHyphens/>
        <w:ind w:left="709" w:hanging="284"/>
        <w:jc w:val="both"/>
        <w:rPr>
          <w:rFonts w:ascii="Times New Roman" w:hAnsi="Times New Roman" w:cs="Times New Roman"/>
          <w:b/>
          <w:bCs/>
        </w:rPr>
      </w:pPr>
      <w:bookmarkStart w:id="16" w:name="_Hlk99693973"/>
      <w:r w:rsidRPr="00D1216D">
        <w:rPr>
          <w:rFonts w:ascii="Times New Roman" w:hAnsi="Times New Roman" w:cs="Times New Roman"/>
          <w:b/>
          <w:bCs/>
        </w:rPr>
        <w:t>Zamawiający uzna warunek za spełniony, jeśli:</w:t>
      </w:r>
    </w:p>
    <w:p w14:paraId="78F941EE" w14:textId="43E70D9D" w:rsidR="00167B00" w:rsidRPr="00D1216D" w:rsidRDefault="00F90E85" w:rsidP="00752D90">
      <w:pPr>
        <w:pStyle w:val="Akapitzlist"/>
        <w:suppressAutoHyphens/>
        <w:ind w:left="425"/>
        <w:jc w:val="both"/>
        <w:rPr>
          <w:rFonts w:ascii="Times New Roman" w:eastAsia="TimesNewRoman" w:hAnsi="Times New Roman" w:cs="Times New Roman"/>
          <w:b/>
          <w:bCs/>
        </w:rPr>
      </w:pPr>
      <w:r w:rsidRPr="00D1216D">
        <w:rPr>
          <w:rFonts w:ascii="Times New Roman" w:hAnsi="Times New Roman" w:cs="Times New Roman"/>
          <w:b/>
          <w:bCs/>
        </w:rPr>
        <w:t>Wykonawca przedstawi dokument potwierdzający, że jest ubezpieczony od odpowiedzialności cywilnej w zakresie prowadzonej działalności związanej z przedmiotem zamówienia ze wskazaniem sumy gwarancyjnej tego ubezpieczenia</w:t>
      </w:r>
      <w:r w:rsidR="00D1216D">
        <w:rPr>
          <w:rFonts w:ascii="Times New Roman" w:hAnsi="Times New Roman" w:cs="Times New Roman"/>
          <w:b/>
          <w:bCs/>
        </w:rPr>
        <w:t>, poprzez p</w:t>
      </w:r>
      <w:r w:rsidRPr="00D1216D">
        <w:rPr>
          <w:rFonts w:ascii="Times New Roman" w:hAnsi="Times New Roman" w:cs="Times New Roman"/>
          <w:b/>
          <w:bCs/>
        </w:rPr>
        <w:t xml:space="preserve">rzedstawienie </w:t>
      </w:r>
      <w:r w:rsidR="00D1216D">
        <w:rPr>
          <w:rFonts w:ascii="Times New Roman" w:hAnsi="Times New Roman" w:cs="Times New Roman"/>
          <w:b/>
          <w:bCs/>
        </w:rPr>
        <w:t xml:space="preserve">na żądanie zamawiającego </w:t>
      </w:r>
      <w:r w:rsidRPr="00D1216D">
        <w:rPr>
          <w:rFonts w:ascii="Times New Roman" w:hAnsi="Times New Roman" w:cs="Times New Roman"/>
          <w:b/>
          <w:bCs/>
        </w:rPr>
        <w:t>polisy lub innego dokumentu ubezpieczenia OC Wykonawcy w zakresie prowadzonej działalności związanej z przedmiotem zamówienia na sumę gwarancyjną co najmniej  4</w:t>
      </w:r>
      <w:r w:rsidR="00B47216" w:rsidRPr="00D1216D">
        <w:rPr>
          <w:rFonts w:ascii="Times New Roman" w:hAnsi="Times New Roman" w:cs="Times New Roman"/>
          <w:b/>
          <w:bCs/>
        </w:rPr>
        <w:t>0</w:t>
      </w:r>
      <w:r w:rsidRPr="00D1216D">
        <w:rPr>
          <w:rFonts w:ascii="Times New Roman" w:hAnsi="Times New Roman" w:cs="Times New Roman"/>
          <w:b/>
          <w:bCs/>
        </w:rPr>
        <w:t>0 000,00 zł (czterysta tysięcy zł).</w:t>
      </w:r>
    </w:p>
    <w:bookmarkEnd w:id="16"/>
    <w:p w14:paraId="1BB19462" w14:textId="21AAEB49" w:rsidR="0020600D" w:rsidRPr="00FD187F" w:rsidRDefault="001A4FEA" w:rsidP="00752D90">
      <w:pPr>
        <w:pStyle w:val="Akapitzlist"/>
        <w:numPr>
          <w:ilvl w:val="0"/>
          <w:numId w:val="2"/>
        </w:numPr>
        <w:suppressAutoHyphens/>
        <w:ind w:left="709" w:hanging="284"/>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0A00462E" w14:textId="59045629" w:rsidR="00716A33" w:rsidRDefault="00B32A22" w:rsidP="00752D90">
      <w:pPr>
        <w:suppressAutoHyphens/>
        <w:ind w:left="709" w:hanging="284"/>
        <w:jc w:val="both"/>
      </w:pPr>
      <w:bookmarkStart w:id="17" w:name="_Hlk99442506"/>
      <w:bookmarkStart w:id="18" w:name="_Hlk84409998"/>
      <w:r w:rsidRPr="00B32A22">
        <w:t>Zamawiający nie stawia warunku w powyższym zakresie.</w:t>
      </w:r>
      <w:bookmarkEnd w:id="17"/>
    </w:p>
    <w:bookmarkEnd w:id="18"/>
    <w:p w14:paraId="4117E2F7" w14:textId="44F4FC69" w:rsidR="00234FA2" w:rsidRPr="00FF534A" w:rsidRDefault="00234FA2" w:rsidP="003353E5">
      <w:pPr>
        <w:pStyle w:val="Akapitzlist"/>
        <w:numPr>
          <w:ilvl w:val="0"/>
          <w:numId w:val="13"/>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t xml:space="preserve">Wykonawcy </w:t>
      </w:r>
      <w:r w:rsidR="00244976">
        <w:rPr>
          <w:rFonts w:ascii="Times New Roman" w:hAnsi="Times New Roman" w:cs="Times New Roman"/>
        </w:rPr>
        <w:t xml:space="preserve">zgodnie z art. 58 uPzp, </w:t>
      </w:r>
      <w:r w:rsidRPr="00F0184E">
        <w:rPr>
          <w:rFonts w:ascii="Times New Roman" w:hAnsi="Times New Roman" w:cs="Times New Roman"/>
        </w:rPr>
        <w:t xml:space="preserve">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2EA653BF" w14:textId="4B246B95" w:rsidR="00FF534A" w:rsidRDefault="00FF534A" w:rsidP="00FF534A">
      <w:pPr>
        <w:pStyle w:val="Akapitzlist"/>
        <w:suppressAutoHyphens/>
        <w:ind w:left="794" w:hanging="369"/>
        <w:jc w:val="both"/>
        <w:rPr>
          <w:rFonts w:ascii="Times New Roman" w:hAnsi="Times New Roman" w:cs="Times New Roman"/>
          <w:bCs/>
        </w:rPr>
      </w:pPr>
      <w:r>
        <w:rPr>
          <w:rFonts w:ascii="Times New Roman" w:hAnsi="Times New Roman" w:cs="Times New Roman"/>
          <w:bCs/>
        </w:rPr>
        <w:t xml:space="preserve">1) </w:t>
      </w:r>
      <w:r w:rsidRPr="00FF534A">
        <w:rPr>
          <w:rFonts w:ascii="Times New Roman" w:hAnsi="Times New Roman" w:cs="Times New Roman"/>
          <w:bCs/>
        </w:rPr>
        <w:t>Pełnomocnictwo musi być podpisane przez osoby upoważnione do reprezentowania</w:t>
      </w:r>
      <w:r>
        <w:rPr>
          <w:rFonts w:ascii="Times New Roman" w:hAnsi="Times New Roman" w:cs="Times New Roman"/>
          <w:bCs/>
        </w:rPr>
        <w:t xml:space="preserve"> </w:t>
      </w:r>
      <w:r w:rsidRPr="00FF534A">
        <w:rPr>
          <w:rFonts w:ascii="Times New Roman" w:hAnsi="Times New Roman" w:cs="Times New Roman"/>
          <w:bCs/>
        </w:rPr>
        <w:t>poszczególnych Wykonawców, dołączone do oferty i powinno zawierać w szczególności wskazanie:</w:t>
      </w:r>
    </w:p>
    <w:p w14:paraId="40EF8676" w14:textId="52D4FEDF" w:rsidR="00FF534A" w:rsidRPr="00FF534A" w:rsidRDefault="00FF534A" w:rsidP="00FF534A">
      <w:pPr>
        <w:pStyle w:val="Akapitzlist"/>
        <w:suppressAutoHyphens/>
        <w:ind w:left="426"/>
        <w:jc w:val="both"/>
        <w:rPr>
          <w:rFonts w:ascii="Times New Roman" w:hAnsi="Times New Roman" w:cs="Times New Roman"/>
          <w:bCs/>
        </w:rPr>
      </w:pPr>
      <w:r>
        <w:rPr>
          <w:rFonts w:ascii="Times New Roman" w:hAnsi="Times New Roman" w:cs="Times New Roman"/>
          <w:bCs/>
        </w:rPr>
        <w:t xml:space="preserve">a)   </w:t>
      </w:r>
      <w:r w:rsidRPr="00FF534A">
        <w:rPr>
          <w:rFonts w:ascii="Times New Roman" w:hAnsi="Times New Roman" w:cs="Times New Roman"/>
          <w:bCs/>
        </w:rPr>
        <w:t>nazwy i numeru postępowania o udzielenie zamówienia publicznego, którego</w:t>
      </w:r>
      <w:r>
        <w:rPr>
          <w:rFonts w:ascii="Times New Roman" w:hAnsi="Times New Roman" w:cs="Times New Roman"/>
          <w:bCs/>
        </w:rPr>
        <w:t xml:space="preserve"> </w:t>
      </w:r>
      <w:r w:rsidRPr="00FF534A">
        <w:rPr>
          <w:rFonts w:ascii="Times New Roman" w:hAnsi="Times New Roman" w:cs="Times New Roman"/>
          <w:bCs/>
        </w:rPr>
        <w:t>dotyczy,</w:t>
      </w:r>
    </w:p>
    <w:p w14:paraId="40062FE3" w14:textId="5669B56F" w:rsidR="00FF534A" w:rsidRPr="00FF534A" w:rsidRDefault="00FF534A" w:rsidP="00FF534A">
      <w:pPr>
        <w:pStyle w:val="Akapitzlist"/>
        <w:suppressAutoHyphens/>
        <w:ind w:left="426"/>
        <w:jc w:val="both"/>
        <w:rPr>
          <w:rFonts w:ascii="Times New Roman" w:hAnsi="Times New Roman" w:cs="Times New Roman"/>
          <w:bCs/>
        </w:rPr>
      </w:pPr>
      <w:r>
        <w:rPr>
          <w:rFonts w:ascii="Times New Roman" w:hAnsi="Times New Roman" w:cs="Times New Roman"/>
          <w:bCs/>
        </w:rPr>
        <w:t xml:space="preserve">b)  </w:t>
      </w:r>
      <w:r w:rsidRPr="00FF534A">
        <w:rPr>
          <w:rFonts w:ascii="Times New Roman" w:hAnsi="Times New Roman" w:cs="Times New Roman"/>
          <w:bCs/>
        </w:rPr>
        <w:t>wszystkich Wykonawców ubiegających się wspólnie o udzielenie zamówienia,</w:t>
      </w:r>
    </w:p>
    <w:p w14:paraId="530E9208" w14:textId="61976D97" w:rsidR="00FF534A" w:rsidRPr="00FF534A" w:rsidRDefault="00FF534A" w:rsidP="00FF534A">
      <w:pPr>
        <w:pStyle w:val="Akapitzlist"/>
        <w:suppressAutoHyphens/>
        <w:ind w:left="426"/>
        <w:jc w:val="both"/>
        <w:rPr>
          <w:rFonts w:ascii="Times New Roman" w:hAnsi="Times New Roman" w:cs="Times New Roman"/>
          <w:bCs/>
        </w:rPr>
      </w:pPr>
      <w:r>
        <w:rPr>
          <w:rFonts w:ascii="Times New Roman" w:hAnsi="Times New Roman" w:cs="Times New Roman"/>
          <w:bCs/>
        </w:rPr>
        <w:t>c)</w:t>
      </w:r>
      <w:r w:rsidRPr="00FF534A">
        <w:rPr>
          <w:rFonts w:ascii="Times New Roman" w:hAnsi="Times New Roman" w:cs="Times New Roman"/>
          <w:bCs/>
        </w:rPr>
        <w:t xml:space="preserve"> </w:t>
      </w:r>
      <w:r>
        <w:rPr>
          <w:rFonts w:ascii="Times New Roman" w:hAnsi="Times New Roman" w:cs="Times New Roman"/>
          <w:bCs/>
        </w:rPr>
        <w:t xml:space="preserve"> </w:t>
      </w:r>
      <w:r w:rsidRPr="00FF534A">
        <w:rPr>
          <w:rFonts w:ascii="Times New Roman" w:hAnsi="Times New Roman" w:cs="Times New Roman"/>
          <w:bCs/>
        </w:rPr>
        <w:t>ustanowionego pełnomocnika oraz zakresu jego umocowania.</w:t>
      </w:r>
    </w:p>
    <w:p w14:paraId="144773E1" w14:textId="77777777" w:rsidR="00414B03" w:rsidRPr="000E39BB" w:rsidRDefault="00414B03" w:rsidP="003353E5">
      <w:pPr>
        <w:pStyle w:val="Tekstpodstawowy"/>
        <w:numPr>
          <w:ilvl w:val="0"/>
          <w:numId w:val="13"/>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3353E5">
      <w:pPr>
        <w:pStyle w:val="Tekstpodstawowy"/>
        <w:numPr>
          <w:ilvl w:val="0"/>
          <w:numId w:val="13"/>
        </w:numPr>
        <w:ind w:left="426" w:hanging="426"/>
        <w:jc w:val="both"/>
        <w:rPr>
          <w:b/>
          <w:szCs w:val="24"/>
        </w:rPr>
      </w:pPr>
      <w:r w:rsidRPr="0084626D">
        <w:t xml:space="preserve">W </w:t>
      </w:r>
      <w:r w:rsidRPr="008D15F9">
        <w:rPr>
          <w:szCs w:val="24"/>
        </w:rPr>
        <w:t xml:space="preserve">odniesieniu do warunków dotyczących wykształcenia, kwalifikacji zawodowych lub doświadczenia, wykonawcy mogą polegać na zdolnościach podmiotów udostępniających </w:t>
      </w:r>
      <w:r w:rsidRPr="008D15F9">
        <w:rPr>
          <w:szCs w:val="24"/>
        </w:rPr>
        <w:lastRenderedPageBreak/>
        <w:t>zasoby, jeśli podmioty te wykonają roboty budowlane lub usługi, do realizacji których te zdolności są wymagane.</w:t>
      </w:r>
    </w:p>
    <w:p w14:paraId="58A33057" w14:textId="6DFBBFF9"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94A0E">
        <w:rPr>
          <w:szCs w:val="24"/>
        </w:rPr>
        <w:t>.</w:t>
      </w:r>
    </w:p>
    <w:p w14:paraId="07825D30" w14:textId="54FF6DEA"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D31F86">
      <w:pPr>
        <w:pStyle w:val="Akapitzlist"/>
        <w:numPr>
          <w:ilvl w:val="2"/>
          <w:numId w:val="53"/>
        </w:numPr>
        <w:suppressAutoHyphens/>
        <w:ind w:left="568" w:hanging="284"/>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D31F86">
      <w:pPr>
        <w:pStyle w:val="Akapitzlist"/>
        <w:numPr>
          <w:ilvl w:val="2"/>
          <w:numId w:val="53"/>
        </w:numPr>
        <w:suppressAutoHyphens/>
        <w:ind w:left="568" w:hanging="284"/>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D31F86">
      <w:pPr>
        <w:pStyle w:val="Akapitzlist"/>
        <w:numPr>
          <w:ilvl w:val="2"/>
          <w:numId w:val="53"/>
        </w:numPr>
        <w:suppressAutoHyphens/>
        <w:ind w:left="568" w:hanging="284"/>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4E9C3AFA" w:rsidR="00D71173" w:rsidRPr="00A17A7D" w:rsidRDefault="00D71173" w:rsidP="00A17A7D">
      <w:pPr>
        <w:pStyle w:val="Akapitzlist"/>
        <w:numPr>
          <w:ilvl w:val="0"/>
          <w:numId w:val="13"/>
        </w:numPr>
        <w:suppressAutoHyphens/>
        <w:spacing w:after="120"/>
        <w:ind w:left="425" w:hanging="425"/>
        <w:jc w:val="both"/>
        <w:rPr>
          <w:rFonts w:ascii="Times New Roman" w:hAnsi="Times New Roman" w:cs="Times New Roman"/>
          <w:b/>
          <w:sz w:val="16"/>
          <w:szCs w:val="16"/>
        </w:rPr>
      </w:pPr>
      <w:r w:rsidRPr="00BD1B28">
        <w:rPr>
          <w:rFonts w:ascii="Times New Roman" w:hAnsi="Times New Roman"/>
          <w:bCs/>
        </w:rPr>
        <w:t>Spełnianie warunków udziału w postępowaniu nastąpi w myśl zasady spełnia/nie spełnia.</w:t>
      </w:r>
    </w:p>
    <w:p w14:paraId="5A8F7670" w14:textId="77777777" w:rsidR="00A17A7D" w:rsidRPr="0080064B" w:rsidRDefault="00A17A7D" w:rsidP="00A17A7D">
      <w:pPr>
        <w:pStyle w:val="Akapitzlist"/>
        <w:suppressAutoHyphens/>
        <w:spacing w:after="120"/>
        <w:ind w:left="425"/>
        <w:jc w:val="both"/>
        <w:rPr>
          <w:rFonts w:ascii="Times New Roman" w:hAnsi="Times New Roman" w:cs="Times New Roman"/>
          <w:b/>
          <w:sz w:val="16"/>
          <w:szCs w:val="16"/>
        </w:rPr>
      </w:pPr>
    </w:p>
    <w:p w14:paraId="7D498DD8" w14:textId="6DFB5120" w:rsidR="0080064B" w:rsidRPr="00A17A7D" w:rsidRDefault="0080064B" w:rsidP="003D6B88">
      <w:pPr>
        <w:pStyle w:val="Akapitzlist"/>
        <w:numPr>
          <w:ilvl w:val="0"/>
          <w:numId w:val="58"/>
        </w:numPr>
        <w:suppressAutoHyphens/>
        <w:spacing w:before="120" w:after="120"/>
        <w:ind w:left="425" w:hanging="425"/>
        <w:contextualSpacing w:val="0"/>
        <w:rPr>
          <w:rFonts w:ascii="Times New Roman" w:hAnsi="Times New Roman" w:cs="Times New Roman"/>
          <w:b/>
          <w:smallCaps/>
          <w:u w:val="single"/>
        </w:rPr>
      </w:pPr>
      <w:bookmarkStart w:id="19" w:name="_Hlk107215254"/>
      <w:r>
        <w:rPr>
          <w:rFonts w:ascii="Times New Roman" w:hAnsi="Times New Roman" w:cs="Times New Roman"/>
          <w:b/>
          <w:smallCaps/>
          <w:u w:val="single"/>
        </w:rPr>
        <w:t>PODSTAWA WYKLUCZENIA</w:t>
      </w:r>
    </w:p>
    <w:bookmarkEnd w:id="19"/>
    <w:p w14:paraId="39E861FF" w14:textId="77777777" w:rsidR="005B3727" w:rsidRPr="00BF712F" w:rsidRDefault="005B3727" w:rsidP="0045266E">
      <w:pPr>
        <w:pStyle w:val="Bezodstpw"/>
        <w:numPr>
          <w:ilvl w:val="3"/>
          <w:numId w:val="37"/>
        </w:numPr>
        <w:spacing w:before="120"/>
        <w:ind w:left="426" w:hanging="425"/>
        <w:jc w:val="both"/>
        <w:rPr>
          <w:rFonts w:ascii="Times New Roman" w:hAnsi="Times New Roman"/>
          <w:sz w:val="24"/>
          <w:szCs w:val="24"/>
        </w:rPr>
      </w:pPr>
      <w:r w:rsidRPr="00BF712F">
        <w:rPr>
          <w:rFonts w:ascii="Times New Roman" w:hAnsi="Times New Roman"/>
          <w:sz w:val="24"/>
          <w:szCs w:val="24"/>
        </w:rPr>
        <w:t>Z postępowania o udzielenie zamówienia zamawiający wykluczy wykonawców, w stosunku do których zachodzi którakolwiek z okoliczności wskazanych w art. 108 ust. 1 Pzp.</w:t>
      </w:r>
    </w:p>
    <w:p w14:paraId="610C403B" w14:textId="4EF15872" w:rsidR="00362DB1" w:rsidRPr="00BF712F" w:rsidRDefault="0084626D" w:rsidP="0045266E">
      <w:pPr>
        <w:pStyle w:val="Bezodstpw"/>
        <w:numPr>
          <w:ilvl w:val="3"/>
          <w:numId w:val="37"/>
        </w:numPr>
        <w:ind w:left="426" w:hanging="425"/>
        <w:jc w:val="both"/>
        <w:rPr>
          <w:rFonts w:ascii="Times New Roman" w:hAnsi="Times New Roman"/>
          <w:sz w:val="24"/>
          <w:szCs w:val="24"/>
        </w:rPr>
      </w:pPr>
      <w:r w:rsidRPr="00BF712F">
        <w:rPr>
          <w:rFonts w:ascii="Times New Roman" w:hAnsi="Times New Roman"/>
          <w:sz w:val="24"/>
          <w:szCs w:val="24"/>
        </w:rPr>
        <w:t>Z postęp</w:t>
      </w:r>
      <w:r w:rsidR="00CC3A94" w:rsidRPr="00BF712F">
        <w:rPr>
          <w:rFonts w:ascii="Times New Roman" w:hAnsi="Times New Roman"/>
          <w:sz w:val="24"/>
          <w:szCs w:val="24"/>
        </w:rPr>
        <w:t>owania o udzielenie zamówienia z</w:t>
      </w:r>
      <w:r w:rsidRPr="00BF712F">
        <w:rPr>
          <w:rFonts w:ascii="Times New Roman" w:hAnsi="Times New Roman"/>
          <w:sz w:val="24"/>
          <w:szCs w:val="24"/>
        </w:rPr>
        <w:t xml:space="preserve">amawiający </w:t>
      </w:r>
      <w:r w:rsidR="00FA3A8F" w:rsidRPr="00BF712F">
        <w:rPr>
          <w:rFonts w:ascii="Times New Roman" w:hAnsi="Times New Roman"/>
          <w:sz w:val="24"/>
          <w:szCs w:val="24"/>
        </w:rPr>
        <w:t xml:space="preserve">wykluczy </w:t>
      </w:r>
      <w:r w:rsidRPr="00BF712F">
        <w:rPr>
          <w:rFonts w:ascii="Times New Roman" w:hAnsi="Times New Roman"/>
          <w:sz w:val="24"/>
          <w:szCs w:val="24"/>
        </w:rPr>
        <w:t>wykonawcę</w:t>
      </w:r>
      <w:r w:rsidR="003772A8" w:rsidRPr="00BF712F">
        <w:rPr>
          <w:rFonts w:ascii="Times New Roman" w:hAnsi="Times New Roman"/>
          <w:sz w:val="24"/>
          <w:szCs w:val="24"/>
        </w:rPr>
        <w:t xml:space="preserve">: </w:t>
      </w:r>
      <w:r w:rsidR="00F77A33" w:rsidRPr="00BF712F">
        <w:rPr>
          <w:rFonts w:ascii="Times New Roman" w:hAnsi="Times New Roman"/>
          <w:sz w:val="24"/>
          <w:szCs w:val="24"/>
        </w:rPr>
        <w:t xml:space="preserve">na podstawie </w:t>
      </w:r>
      <w:r w:rsidR="00FF4763" w:rsidRPr="00BF712F">
        <w:rPr>
          <w:rFonts w:ascii="Times New Roman" w:hAnsi="Times New Roman"/>
          <w:iCs/>
          <w:sz w:val="24"/>
          <w:szCs w:val="24"/>
        </w:rPr>
        <w:t>art. 109</w:t>
      </w:r>
      <w:r w:rsidR="004522C0" w:rsidRPr="00BF712F">
        <w:rPr>
          <w:rFonts w:ascii="Times New Roman" w:hAnsi="Times New Roman"/>
          <w:iCs/>
          <w:sz w:val="24"/>
          <w:szCs w:val="24"/>
        </w:rPr>
        <w:t xml:space="preserve"> </w:t>
      </w:r>
      <w:r w:rsidR="00F23F11" w:rsidRPr="00BF712F">
        <w:rPr>
          <w:rFonts w:ascii="Times New Roman" w:hAnsi="Times New Roman"/>
          <w:iCs/>
          <w:sz w:val="24"/>
          <w:szCs w:val="24"/>
        </w:rPr>
        <w:t>ust. 1 pkt</w:t>
      </w:r>
      <w:r w:rsidR="00F77A33" w:rsidRPr="00BF712F">
        <w:rPr>
          <w:rFonts w:ascii="Times New Roman" w:hAnsi="Times New Roman"/>
          <w:iCs/>
          <w:sz w:val="24"/>
          <w:szCs w:val="24"/>
        </w:rPr>
        <w:t xml:space="preserve"> </w:t>
      </w:r>
      <w:r w:rsidR="00F23F11" w:rsidRPr="00BF712F">
        <w:rPr>
          <w:rFonts w:ascii="Times New Roman" w:hAnsi="Times New Roman"/>
          <w:iCs/>
          <w:strike/>
          <w:sz w:val="24"/>
          <w:szCs w:val="24"/>
        </w:rPr>
        <w:t>4</w:t>
      </w:r>
      <w:r w:rsidR="00F23F11" w:rsidRPr="00BF712F">
        <w:rPr>
          <w:rFonts w:ascii="Times New Roman" w:hAnsi="Times New Roman"/>
          <w:iCs/>
          <w:sz w:val="24"/>
          <w:szCs w:val="24"/>
        </w:rPr>
        <w:t xml:space="preserve"> </w:t>
      </w:r>
      <w:r w:rsidRPr="00BF712F">
        <w:rPr>
          <w:rFonts w:ascii="Times New Roman" w:hAnsi="Times New Roman"/>
          <w:iCs/>
          <w:sz w:val="24"/>
          <w:szCs w:val="24"/>
        </w:rPr>
        <w:t xml:space="preserve">w </w:t>
      </w:r>
      <w:r w:rsidR="00507E71" w:rsidRPr="00BF712F">
        <w:rPr>
          <w:rFonts w:ascii="Times New Roman" w:hAnsi="Times New Roman"/>
          <w:iCs/>
          <w:sz w:val="24"/>
          <w:szCs w:val="24"/>
        </w:rPr>
        <w:t>stosunku,</w:t>
      </w:r>
      <w:r w:rsidRPr="00BF712F">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w:t>
      </w:r>
      <w:r w:rsidR="00020C31" w:rsidRPr="00BF712F">
        <w:rPr>
          <w:rFonts w:ascii="Times New Roman" w:hAnsi="Times New Roman"/>
          <w:iCs/>
          <w:sz w:val="24"/>
          <w:szCs w:val="24"/>
        </w:rPr>
        <w:t> </w:t>
      </w:r>
      <w:r w:rsidRPr="00BF712F">
        <w:rPr>
          <w:rFonts w:ascii="Times New Roman" w:hAnsi="Times New Roman"/>
          <w:iCs/>
          <w:sz w:val="24"/>
          <w:szCs w:val="24"/>
        </w:rPr>
        <w:t>podobnej procedury przewidzianej w przepisach miejsca wszczęcia tej procedury</w:t>
      </w:r>
      <w:r w:rsidR="00BF0190" w:rsidRPr="00BF712F">
        <w:rPr>
          <w:rFonts w:ascii="Times New Roman" w:hAnsi="Times New Roman"/>
          <w:iCs/>
          <w:sz w:val="24"/>
          <w:szCs w:val="24"/>
        </w:rPr>
        <w:t>.</w:t>
      </w:r>
    </w:p>
    <w:p w14:paraId="2E090E92" w14:textId="77777777" w:rsidR="00362DB1" w:rsidRPr="00BF712F" w:rsidRDefault="00362DB1" w:rsidP="0045266E">
      <w:pPr>
        <w:pStyle w:val="Bezodstpw"/>
        <w:numPr>
          <w:ilvl w:val="3"/>
          <w:numId w:val="37"/>
        </w:numPr>
        <w:ind w:left="425" w:hanging="425"/>
        <w:jc w:val="both"/>
        <w:rPr>
          <w:rFonts w:ascii="Times New Roman" w:hAnsi="Times New Roman"/>
          <w:sz w:val="24"/>
          <w:szCs w:val="24"/>
        </w:rPr>
      </w:pPr>
      <w:r w:rsidRPr="00BF712F">
        <w:rPr>
          <w:rFonts w:ascii="Times New Roman" w:hAnsi="Times New Roman"/>
          <w:sz w:val="24"/>
          <w:szCs w:val="24"/>
        </w:rPr>
        <w:t xml:space="preserve">Wykluczenie Wykonawcy następuje zgodnie z art. 111 ustawy Pzp. </w:t>
      </w:r>
    </w:p>
    <w:p w14:paraId="3DCC7D62" w14:textId="77777777" w:rsidR="00EC799D" w:rsidRDefault="00362DB1" w:rsidP="00EC799D">
      <w:pPr>
        <w:pStyle w:val="Bezodstpw"/>
        <w:numPr>
          <w:ilvl w:val="3"/>
          <w:numId w:val="37"/>
        </w:numPr>
        <w:ind w:left="425" w:hanging="425"/>
        <w:jc w:val="both"/>
        <w:rPr>
          <w:rFonts w:ascii="Times New Roman" w:hAnsi="Times New Roman"/>
          <w:sz w:val="24"/>
          <w:szCs w:val="24"/>
        </w:rPr>
      </w:pPr>
      <w:r w:rsidRPr="0058266F">
        <w:rPr>
          <w:rFonts w:ascii="Times New Roman" w:hAnsi="Times New Roman"/>
          <w:sz w:val="24"/>
          <w:szCs w:val="24"/>
        </w:rPr>
        <w:t xml:space="preserve">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t>
      </w:r>
      <w:r w:rsidRPr="0058266F">
        <w:rPr>
          <w:rFonts w:ascii="Times New Roman" w:hAnsi="Times New Roman"/>
          <w:sz w:val="24"/>
          <w:szCs w:val="24"/>
        </w:rPr>
        <w:lastRenderedPageBreak/>
        <w:t xml:space="preserve">wagę i szczególne okoliczności czynu Wykonawcy. </w:t>
      </w:r>
      <w:r w:rsidR="00FF43AA" w:rsidRPr="0058266F">
        <w:rPr>
          <w:rFonts w:ascii="Times New Roman" w:hAnsi="Times New Roman"/>
          <w:sz w:val="24"/>
          <w:szCs w:val="24"/>
        </w:rPr>
        <w:t xml:space="preserve">Jeżeli podjęte przez Wykonawcę czynności nie są wystarczające do wykazania jego rzetelności Zamawiający wyklucza Wykonawcę. </w:t>
      </w:r>
    </w:p>
    <w:p w14:paraId="382B7DCB" w14:textId="6956B0E0" w:rsidR="00E551E6" w:rsidRPr="00995E9C" w:rsidRDefault="001D4D80" w:rsidP="00EC799D">
      <w:pPr>
        <w:pStyle w:val="Bezodstpw"/>
        <w:numPr>
          <w:ilvl w:val="3"/>
          <w:numId w:val="37"/>
        </w:numPr>
        <w:ind w:left="425" w:hanging="425"/>
        <w:jc w:val="both"/>
        <w:rPr>
          <w:rFonts w:ascii="Times New Roman" w:hAnsi="Times New Roman"/>
          <w:sz w:val="24"/>
          <w:szCs w:val="24"/>
        </w:rPr>
      </w:pPr>
      <w:r w:rsidRPr="00995E9C">
        <w:rPr>
          <w:rFonts w:ascii="Times New Roman" w:hAnsi="Times New Roman"/>
          <w:sz w:val="24"/>
          <w:szCs w:val="24"/>
          <w:shd w:val="clear" w:color="auto" w:fill="FFFFFF"/>
        </w:rPr>
        <w:t>Z postępowania o udzielenie zamówienia Zamawiający wykluczy Wykonawcę na podstawie</w:t>
      </w:r>
      <w:r w:rsidR="00E551E6" w:rsidRPr="00995E9C">
        <w:rPr>
          <w:rFonts w:ascii="Times New Roman" w:hAnsi="Times New Roman"/>
          <w:sz w:val="24"/>
          <w:szCs w:val="24"/>
          <w:shd w:val="clear" w:color="auto" w:fill="FFFFFF"/>
        </w:rPr>
        <w:t xml:space="preserve"> </w:t>
      </w:r>
      <w:r w:rsidRPr="00995E9C">
        <w:rPr>
          <w:rFonts w:ascii="Times New Roman" w:hAnsi="Times New Roman"/>
          <w:sz w:val="24"/>
          <w:szCs w:val="24"/>
          <w:shd w:val="clear" w:color="auto" w:fill="FFFFFF"/>
        </w:rPr>
        <w:t>art. 7 ust. 1 ustawy z dnia 13 kwietnia 2022 r. o szczególnych rozwiązaniach w zakresie</w:t>
      </w:r>
      <w:r w:rsidR="00E551E6" w:rsidRPr="00995E9C">
        <w:rPr>
          <w:rFonts w:ascii="Times New Roman" w:hAnsi="Times New Roman"/>
          <w:sz w:val="24"/>
          <w:szCs w:val="24"/>
          <w:shd w:val="clear" w:color="auto" w:fill="FFFFFF"/>
        </w:rPr>
        <w:t xml:space="preserve"> </w:t>
      </w:r>
      <w:r w:rsidRPr="00995E9C">
        <w:rPr>
          <w:rFonts w:ascii="Times New Roman" w:hAnsi="Times New Roman"/>
          <w:sz w:val="24"/>
          <w:szCs w:val="24"/>
          <w:shd w:val="clear" w:color="auto" w:fill="FFFFFF"/>
        </w:rPr>
        <w:t>przeciwdziałania wspieraniu agresji na Ukrainę oraz służących ochronie bezpieczeństwa</w:t>
      </w:r>
      <w:r w:rsidR="00E551E6" w:rsidRPr="00995E9C">
        <w:rPr>
          <w:rFonts w:ascii="Times New Roman" w:hAnsi="Times New Roman"/>
          <w:sz w:val="24"/>
          <w:szCs w:val="24"/>
          <w:shd w:val="clear" w:color="auto" w:fill="FFFFFF"/>
        </w:rPr>
        <w:t xml:space="preserve"> </w:t>
      </w:r>
      <w:r w:rsidRPr="00995E9C">
        <w:rPr>
          <w:rFonts w:ascii="Times New Roman" w:hAnsi="Times New Roman"/>
          <w:sz w:val="24"/>
          <w:szCs w:val="24"/>
          <w:shd w:val="clear" w:color="auto" w:fill="FFFFFF"/>
        </w:rPr>
        <w:t>narodowego (Dz.U. 2022 poz. 835),</w:t>
      </w:r>
    </w:p>
    <w:p w14:paraId="018E44DF" w14:textId="49F4C75C" w:rsidR="00DA397A" w:rsidRPr="00995E9C" w:rsidRDefault="00362DB1" w:rsidP="00995E9C">
      <w:pPr>
        <w:pStyle w:val="Bezodstpw"/>
        <w:numPr>
          <w:ilvl w:val="2"/>
          <w:numId w:val="13"/>
        </w:numPr>
        <w:ind w:left="850" w:hanging="425"/>
        <w:jc w:val="both"/>
        <w:rPr>
          <w:rFonts w:ascii="Times New Roman" w:hAnsi="Times New Roman"/>
          <w:sz w:val="24"/>
          <w:szCs w:val="24"/>
          <w:shd w:val="clear" w:color="auto" w:fill="FFFFFF"/>
        </w:rPr>
      </w:pPr>
      <w:r w:rsidRPr="00995E9C">
        <w:rPr>
          <w:rFonts w:ascii="Times New Roman" w:hAnsi="Times New Roman"/>
          <w:sz w:val="24"/>
          <w:szCs w:val="24"/>
          <w:shd w:val="clear" w:color="auto" w:fill="FFFFFF"/>
        </w:rPr>
        <w:t>wymienionego w wykazach określonych w rozporządzeniu 765/2006 i rozporządzeniu</w:t>
      </w:r>
      <w:r w:rsidR="00F34402" w:rsidRPr="00995E9C">
        <w:rPr>
          <w:rFonts w:ascii="Times New Roman" w:hAnsi="Times New Roman"/>
          <w:sz w:val="24"/>
          <w:szCs w:val="24"/>
          <w:shd w:val="clear" w:color="auto" w:fill="FFFFFF"/>
        </w:rPr>
        <w:t xml:space="preserve"> </w:t>
      </w:r>
      <w:r w:rsidRPr="00995E9C">
        <w:rPr>
          <w:rFonts w:ascii="Times New Roman" w:hAnsi="Times New Roman"/>
          <w:sz w:val="24"/>
          <w:szCs w:val="24"/>
          <w:shd w:val="clear" w:color="auto" w:fill="FFFFFF"/>
        </w:rPr>
        <w:t>269/2014 albo wpisanego na listę na podstawie decyzji w sprawie wpisu na listę rozstrzygającej</w:t>
      </w:r>
      <w:r w:rsidR="00F34402" w:rsidRPr="00995E9C">
        <w:rPr>
          <w:rFonts w:ascii="Times New Roman" w:hAnsi="Times New Roman"/>
          <w:sz w:val="24"/>
          <w:szCs w:val="24"/>
          <w:shd w:val="clear" w:color="auto" w:fill="FFFFFF"/>
        </w:rPr>
        <w:t xml:space="preserve"> </w:t>
      </w:r>
      <w:r w:rsidRPr="00995E9C">
        <w:rPr>
          <w:rFonts w:ascii="Times New Roman" w:hAnsi="Times New Roman"/>
          <w:sz w:val="24"/>
          <w:szCs w:val="24"/>
          <w:shd w:val="clear" w:color="auto" w:fill="FFFFFF"/>
        </w:rPr>
        <w:t>o zastosowaniu środka, o którym mowa w art. 1 pkt 3 ww. ustawy;</w:t>
      </w:r>
    </w:p>
    <w:p w14:paraId="19869BED" w14:textId="77777777" w:rsidR="00995E9C" w:rsidRPr="00995E9C" w:rsidRDefault="00362DB1" w:rsidP="00995E9C">
      <w:pPr>
        <w:pStyle w:val="Bezodstpw"/>
        <w:numPr>
          <w:ilvl w:val="2"/>
          <w:numId w:val="13"/>
        </w:numPr>
        <w:ind w:left="850" w:hanging="425"/>
        <w:jc w:val="both"/>
        <w:rPr>
          <w:rFonts w:ascii="Times New Roman" w:hAnsi="Times New Roman"/>
          <w:sz w:val="24"/>
          <w:szCs w:val="24"/>
        </w:rPr>
      </w:pPr>
      <w:r w:rsidRPr="00995E9C">
        <w:rPr>
          <w:rFonts w:ascii="Times New Roman" w:hAnsi="Times New Roman"/>
          <w:sz w:val="24"/>
          <w:szCs w:val="24"/>
          <w:shd w:val="clear" w:color="auto" w:fill="FFFFFF"/>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15E7AAC" w14:textId="1404DC5D" w:rsidR="00362DB1" w:rsidRPr="00995E9C" w:rsidRDefault="00362DB1" w:rsidP="00995E9C">
      <w:pPr>
        <w:pStyle w:val="Bezodstpw"/>
        <w:numPr>
          <w:ilvl w:val="2"/>
          <w:numId w:val="13"/>
        </w:numPr>
        <w:ind w:left="850" w:hanging="425"/>
        <w:jc w:val="both"/>
        <w:rPr>
          <w:rFonts w:ascii="Times New Roman" w:hAnsi="Times New Roman"/>
          <w:sz w:val="24"/>
          <w:szCs w:val="24"/>
        </w:rPr>
      </w:pPr>
      <w:r w:rsidRPr="00995E9C">
        <w:rPr>
          <w:rFonts w:ascii="Times New Roman" w:hAnsi="Times New Roman"/>
          <w:sz w:val="24"/>
          <w:szCs w:val="24"/>
          <w:shd w:val="clear" w:color="auto" w:fill="FFFFFF"/>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79B28E2" w14:textId="4CBF9CED" w:rsidR="00362DB1" w:rsidRPr="00EC799D" w:rsidRDefault="00362DB1" w:rsidP="00A17A7D">
      <w:pPr>
        <w:ind w:left="425" w:hanging="425"/>
        <w:rPr>
          <w:shd w:val="clear" w:color="auto" w:fill="FFFFFF"/>
        </w:rPr>
      </w:pPr>
      <w:r w:rsidRPr="00EC799D">
        <w:rPr>
          <w:shd w:val="clear" w:color="auto" w:fill="FFFFFF"/>
        </w:rPr>
        <w:t xml:space="preserve">6. </w:t>
      </w:r>
      <w:r w:rsidR="00F34402" w:rsidRPr="00EC799D">
        <w:rPr>
          <w:shd w:val="clear" w:color="auto" w:fill="FFFFFF"/>
        </w:rPr>
        <w:tab/>
      </w:r>
      <w:r w:rsidRPr="00EC799D">
        <w:rPr>
          <w:shd w:val="clear" w:color="auto" w:fill="FFFFFF"/>
        </w:rPr>
        <w:t>Zamawiający może wykluczyć Wykonawcę na każdym etapie postępowania o udzielenie zamówienia.</w:t>
      </w:r>
    </w:p>
    <w:p w14:paraId="3FB9F6E0" w14:textId="3F476A24" w:rsidR="00A17A7D" w:rsidRPr="00A17A7D" w:rsidRDefault="00A17A7D" w:rsidP="003D6B88">
      <w:pPr>
        <w:pStyle w:val="Akapitzlist"/>
        <w:numPr>
          <w:ilvl w:val="0"/>
          <w:numId w:val="58"/>
        </w:numPr>
        <w:suppressAutoHyphens/>
        <w:spacing w:before="120" w:after="120"/>
        <w:ind w:left="425" w:hanging="425"/>
        <w:contextualSpacing w:val="0"/>
        <w:jc w:val="both"/>
        <w:rPr>
          <w:rFonts w:ascii="Times New Roman" w:hAnsi="Times New Roman" w:cs="Times New Roman"/>
          <w:b/>
          <w:smallCaps/>
          <w:u w:val="single"/>
        </w:rPr>
      </w:pPr>
      <w:r>
        <w:rPr>
          <w:rFonts w:ascii="Times New Roman" w:hAnsi="Times New Roman" w:cs="Times New Roman"/>
          <w:b/>
          <w:smallCaps/>
          <w:u w:val="single"/>
        </w:rPr>
        <w:t>WYKAZ OŚWIADCZEŃ I DOKUMENTÓW JAKIE MAJĄ DOSTARCZYĆ WYKONAWCY W CELU POTWIERDZENIA BRAKU PODSTAW DO WYKLUCZENIAORAZ SPEŁNIENIA WARUNKÓW UDZIAŁU W POSTĘPOWANIAU O UDZIELENIE ZAMÓWIENIA PUBLICZNEGO</w:t>
      </w:r>
      <w:r w:rsidR="00907A2C">
        <w:rPr>
          <w:rFonts w:ascii="Times New Roman" w:hAnsi="Times New Roman" w:cs="Times New Roman"/>
          <w:b/>
          <w:smallCaps/>
          <w:u w:val="single"/>
        </w:rPr>
        <w:t>.</w:t>
      </w:r>
    </w:p>
    <w:p w14:paraId="6DF3FBB3" w14:textId="77777777" w:rsidR="00A17A7D" w:rsidRPr="00F34402" w:rsidRDefault="00A17A7D" w:rsidP="00F34402">
      <w:pPr>
        <w:ind w:left="425" w:hanging="425"/>
        <w:rPr>
          <w:sz w:val="22"/>
          <w:szCs w:val="22"/>
          <w:shd w:val="clear" w:color="auto" w:fill="FFFFFF"/>
        </w:rPr>
      </w:pPr>
    </w:p>
    <w:p w14:paraId="41D9794E" w14:textId="5A0E6408" w:rsidR="00DE52D0" w:rsidRPr="00DE52D0" w:rsidRDefault="00D5353F" w:rsidP="002B527B">
      <w:pPr>
        <w:pStyle w:val="Akapitzlist"/>
        <w:keepNex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DA4720">
        <w:rPr>
          <w:rFonts w:ascii="Times New Roman" w:hAnsi="Times New Roman" w:cs="Times New Roman"/>
          <w:b/>
        </w:rPr>
        <w:t xml:space="preserve"> ust. 1, art.</w:t>
      </w:r>
      <w:r w:rsidR="00F23F11">
        <w:rPr>
          <w:rFonts w:ascii="Times New Roman" w:hAnsi="Times New Roman" w:cs="Times New Roman"/>
          <w:b/>
        </w:rPr>
        <w:t xml:space="preserve"> 109 ust</w:t>
      </w:r>
      <w:r w:rsidR="00DA4720">
        <w:rPr>
          <w:rFonts w:ascii="Times New Roman" w:hAnsi="Times New Roman" w:cs="Times New Roman"/>
          <w:b/>
        </w:rPr>
        <w:t>.</w:t>
      </w:r>
      <w:r w:rsidR="00F23F11">
        <w:rPr>
          <w:rFonts w:ascii="Times New Roman" w:hAnsi="Times New Roman" w:cs="Times New Roman"/>
          <w:b/>
        </w:rPr>
        <w:t xml:space="preserve">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w:t>
      </w:r>
      <w:r w:rsidR="009B3387">
        <w:rPr>
          <w:rFonts w:ascii="Times New Roman" w:hAnsi="Times New Roman" w:cs="Times New Roman"/>
          <w:b/>
        </w:rPr>
        <w:t xml:space="preserve"> </w:t>
      </w:r>
      <w:r w:rsidR="009B3387" w:rsidRPr="009D04F1">
        <w:rPr>
          <w:rFonts w:ascii="Times New Roman" w:hAnsi="Times New Roman"/>
          <w:b/>
          <w:bCs/>
          <w:iCs/>
        </w:rPr>
        <w:t>art. 7 ust. 1 ustawy z dnia 13 kwietnia 2022 r.</w:t>
      </w:r>
      <w:r w:rsidR="009B3387" w:rsidRPr="007630B4">
        <w:rPr>
          <w:rFonts w:ascii="Times New Roman" w:hAnsi="Times New Roman"/>
          <w:iCs/>
        </w:rPr>
        <w:t xml:space="preserve"> </w:t>
      </w:r>
      <w:r w:rsidR="00DE52D0">
        <w:rPr>
          <w:rFonts w:ascii="Times New Roman" w:hAnsi="Times New Roman" w:cs="Times New Roman"/>
          <w:b/>
        </w:rPr>
        <w:t xml:space="preserve">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156E2B56" w:rsidR="00B57CC0"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20" w:name="mip51080693"/>
      <w:bookmarkEnd w:id="20"/>
    </w:p>
    <w:p w14:paraId="4F49EE0A" w14:textId="43247054" w:rsidR="00B57CC0" w:rsidRPr="004422ED"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4422ED">
        <w:rPr>
          <w:rFonts w:ascii="Times New Roman" w:hAnsi="Times New Roman" w:cs="Times New Roman"/>
        </w:rPr>
        <w:t xml:space="preserve">Wykonawca, w przypadku polegania na zdolnościach lub sytuacji podmiotów udostępniających zasoby, przedstawia, wraz z oświadczeniem, o którym mowa w </w:t>
      </w:r>
      <w:r w:rsidR="00022435" w:rsidRPr="004422ED">
        <w:rPr>
          <w:rFonts w:ascii="Times New Roman" w:hAnsi="Times New Roman" w:cs="Times New Roman"/>
        </w:rPr>
        <w:t>pkt</w:t>
      </w:r>
      <w:r w:rsidRPr="004422ED">
        <w:rPr>
          <w:rFonts w:ascii="Times New Roman" w:hAnsi="Times New Roman" w:cs="Times New Roman"/>
        </w:rPr>
        <w:t xml:space="preserve"> 1, także oświadczenie podmiotu udostępniającego zasoby</w:t>
      </w:r>
      <w:r w:rsidR="008B6523" w:rsidRPr="004422ED">
        <w:rPr>
          <w:rFonts w:ascii="Times New Roman" w:hAnsi="Times New Roman" w:cs="Times New Roman"/>
        </w:rPr>
        <w:t xml:space="preserve"> - wzoru stanowiącego załącznik nr</w:t>
      </w:r>
      <w:r w:rsidR="00264EA4" w:rsidRPr="004422ED">
        <w:rPr>
          <w:rFonts w:ascii="Times New Roman" w:hAnsi="Times New Roman" w:cs="Times New Roman"/>
        </w:rPr>
        <w:t> </w:t>
      </w:r>
      <w:r w:rsidR="00A67093" w:rsidRPr="004422ED">
        <w:rPr>
          <w:rFonts w:ascii="Times New Roman" w:hAnsi="Times New Roman" w:cs="Times New Roman"/>
        </w:rPr>
        <w:t>4</w:t>
      </w:r>
      <w:r w:rsidRPr="004422ED">
        <w:rPr>
          <w:rFonts w:ascii="Times New Roman" w:hAnsi="Times New Roman" w:cs="Times New Roman"/>
        </w:rPr>
        <w:t>, potwierdzające brak podstaw wykluczenia tego podmiotu oraz odpowiednio spełnianie warunków udziału w postępowaniu lub kryteriów selekcji, w zakresie, w jakim wykonawca powołuje się na jego zasoby.</w:t>
      </w:r>
    </w:p>
    <w:p w14:paraId="1F13CA29" w14:textId="30B8549C" w:rsidR="00330EFF" w:rsidRPr="005D239D" w:rsidRDefault="00750BDF" w:rsidP="008E7163">
      <w:pPr>
        <w:pStyle w:val="Akapitzlist"/>
        <w:numPr>
          <w:ilvl w:val="0"/>
          <w:numId w:val="3"/>
        </w:numPr>
        <w:spacing w:before="120"/>
        <w:ind w:left="425" w:hanging="425"/>
        <w:contextualSpacing w:val="0"/>
        <w:jc w:val="both"/>
        <w:rPr>
          <w:rFonts w:ascii="Times New Roman" w:hAnsi="Times New Roman"/>
          <w:b/>
          <w:bCs/>
        </w:rPr>
      </w:pPr>
      <w:bookmarkStart w:id="21" w:name="_Hlk108000833"/>
      <w:r w:rsidRPr="006C19CA">
        <w:rPr>
          <w:rFonts w:ascii="Times New Roman" w:hAnsi="Times New Roman"/>
          <w:b/>
          <w:bCs/>
          <w:u w:val="single"/>
        </w:rPr>
        <w:t>Zamawiający żąda</w:t>
      </w:r>
      <w:r w:rsidR="00F45591" w:rsidRPr="006C19CA">
        <w:rPr>
          <w:rFonts w:ascii="Times New Roman" w:hAnsi="Times New Roman"/>
          <w:b/>
          <w:bCs/>
          <w:u w:val="single"/>
        </w:rPr>
        <w:t xml:space="preserve"> </w:t>
      </w:r>
      <w:r w:rsidRPr="006C19CA">
        <w:rPr>
          <w:rFonts w:ascii="Times New Roman" w:hAnsi="Times New Roman"/>
          <w:b/>
          <w:bCs/>
          <w:u w:val="single"/>
        </w:rPr>
        <w:t xml:space="preserve">przedmiotowych środków dowodowych na </w:t>
      </w:r>
      <w:r w:rsidR="000B5D0C" w:rsidRPr="006C19CA">
        <w:rPr>
          <w:rFonts w:ascii="Times New Roman" w:hAnsi="Times New Roman"/>
          <w:b/>
          <w:bCs/>
          <w:u w:val="single"/>
        </w:rPr>
        <w:t>potwierdzenie,</w:t>
      </w:r>
      <w:r w:rsidR="00234FA2" w:rsidRPr="006C19CA">
        <w:rPr>
          <w:rFonts w:ascii="Times New Roman" w:hAnsi="Times New Roman"/>
          <w:b/>
          <w:bCs/>
          <w:u w:val="single"/>
        </w:rPr>
        <w:t xml:space="preserve"> że oferowane dostawy spełniają określone przez zamawiającego </w:t>
      </w:r>
      <w:r w:rsidR="000B5D0C" w:rsidRPr="006C19CA">
        <w:rPr>
          <w:rFonts w:ascii="Times New Roman" w:hAnsi="Times New Roman"/>
          <w:b/>
          <w:bCs/>
          <w:u w:val="single"/>
        </w:rPr>
        <w:t>wymagania,</w:t>
      </w:r>
      <w:r w:rsidR="00234FA2" w:rsidRPr="006C19CA">
        <w:rPr>
          <w:rFonts w:ascii="Times New Roman" w:hAnsi="Times New Roman"/>
          <w:b/>
          <w:bCs/>
          <w:u w:val="single"/>
        </w:rPr>
        <w:t xml:space="preserve"> </w:t>
      </w:r>
      <w:proofErr w:type="spellStart"/>
      <w:r w:rsidR="00234FA2" w:rsidRPr="006C19CA">
        <w:rPr>
          <w:rFonts w:ascii="Times New Roman" w:hAnsi="Times New Roman"/>
          <w:b/>
          <w:bCs/>
          <w:u w:val="single"/>
        </w:rPr>
        <w:t>tj</w:t>
      </w:r>
      <w:proofErr w:type="spellEnd"/>
      <w:r w:rsidR="00234FA2" w:rsidRPr="006C19CA">
        <w:rPr>
          <w:rFonts w:ascii="Times New Roman" w:hAnsi="Times New Roman"/>
          <w:b/>
          <w:bCs/>
          <w:u w:val="single"/>
        </w:rPr>
        <w:t>:</w:t>
      </w:r>
      <w:bookmarkStart w:id="22" w:name="_Hlk70506651"/>
    </w:p>
    <w:p w14:paraId="64213FB4" w14:textId="5BE50F80" w:rsidR="008E2674" w:rsidRPr="00365053" w:rsidRDefault="00D00382" w:rsidP="00AC2F8A">
      <w:pPr>
        <w:pStyle w:val="Akapitzlist"/>
        <w:numPr>
          <w:ilvl w:val="1"/>
          <w:numId w:val="3"/>
        </w:numPr>
        <w:spacing w:before="120"/>
        <w:ind w:left="568" w:hanging="284"/>
        <w:jc w:val="both"/>
        <w:rPr>
          <w:rFonts w:ascii="Times New Roman" w:hAnsi="Times New Roman" w:cs="Times New Roman"/>
        </w:rPr>
      </w:pPr>
      <w:bookmarkStart w:id="23" w:name="_Hlk107557642"/>
      <w:r w:rsidRPr="00365053">
        <w:rPr>
          <w:rFonts w:ascii="Times New Roman" w:hAnsi="Times New Roman" w:cs="Times New Roman"/>
          <w:b/>
          <w:bCs/>
        </w:rPr>
        <w:lastRenderedPageBreak/>
        <w:t>Z</w:t>
      </w:r>
      <w:r w:rsidR="00B054DA" w:rsidRPr="00365053">
        <w:rPr>
          <w:rFonts w:ascii="Times New Roman" w:hAnsi="Times New Roman" w:cs="Times New Roman"/>
          <w:b/>
          <w:bCs/>
        </w:rPr>
        <w:t xml:space="preserve">ałącznik </w:t>
      </w:r>
      <w:r w:rsidR="004952D6" w:rsidRPr="00365053">
        <w:rPr>
          <w:rFonts w:ascii="Times New Roman" w:hAnsi="Times New Roman" w:cs="Times New Roman"/>
          <w:b/>
          <w:bCs/>
        </w:rPr>
        <w:t>n</w:t>
      </w:r>
      <w:r w:rsidR="00B054DA" w:rsidRPr="00365053">
        <w:rPr>
          <w:rFonts w:ascii="Times New Roman" w:hAnsi="Times New Roman" w:cs="Times New Roman"/>
          <w:b/>
          <w:bCs/>
        </w:rPr>
        <w:t xml:space="preserve">r </w:t>
      </w:r>
      <w:r w:rsidR="006D5E8F" w:rsidRPr="00365053">
        <w:rPr>
          <w:rFonts w:ascii="Times New Roman" w:hAnsi="Times New Roman" w:cs="Times New Roman"/>
          <w:b/>
          <w:bCs/>
        </w:rPr>
        <w:t>7</w:t>
      </w:r>
      <w:r w:rsidR="00B054DA" w:rsidRPr="00365053">
        <w:rPr>
          <w:rFonts w:ascii="Times New Roman" w:hAnsi="Times New Roman" w:cs="Times New Roman"/>
          <w:b/>
          <w:bCs/>
        </w:rPr>
        <w:t xml:space="preserve"> do SWZ</w:t>
      </w:r>
      <w:r w:rsidR="00B054DA" w:rsidRPr="00365053">
        <w:rPr>
          <w:rFonts w:ascii="Times New Roman" w:hAnsi="Times New Roman" w:cs="Times New Roman"/>
        </w:rPr>
        <w:t xml:space="preserve"> – </w:t>
      </w:r>
      <w:r w:rsidR="006D5E8F" w:rsidRPr="00365053">
        <w:rPr>
          <w:rFonts w:ascii="Times New Roman" w:hAnsi="Times New Roman" w:cs="Times New Roman"/>
        </w:rPr>
        <w:t>Warunki Graniczne</w:t>
      </w:r>
      <w:r w:rsidR="00F61AC1" w:rsidRPr="00365053">
        <w:rPr>
          <w:rFonts w:ascii="Times New Roman" w:hAnsi="Times New Roman" w:cs="Times New Roman"/>
        </w:rPr>
        <w:t xml:space="preserve"> - </w:t>
      </w:r>
      <w:r w:rsidR="00B054DA" w:rsidRPr="00365053">
        <w:rPr>
          <w:rFonts w:ascii="Times New Roman" w:hAnsi="Times New Roman" w:cs="Times New Roman"/>
        </w:rPr>
        <w:t>(</w:t>
      </w:r>
      <w:r w:rsidR="006C19CA" w:rsidRPr="00365053">
        <w:rPr>
          <w:rFonts w:ascii="Times New Roman" w:hAnsi="Times New Roman" w:cs="Times New Roman"/>
        </w:rPr>
        <w:t xml:space="preserve">złożyć wraz z ofertą – załącznik </w:t>
      </w:r>
      <w:r w:rsidR="00CD5DCC" w:rsidRPr="00365053">
        <w:rPr>
          <w:rFonts w:ascii="Times New Roman" w:hAnsi="Times New Roman" w:cs="Times New Roman"/>
        </w:rPr>
        <w:t xml:space="preserve">nr </w:t>
      </w:r>
      <w:r w:rsidR="000E6C35" w:rsidRPr="00365053">
        <w:rPr>
          <w:rFonts w:ascii="Times New Roman" w:hAnsi="Times New Roman" w:cs="Times New Roman"/>
        </w:rPr>
        <w:t>7</w:t>
      </w:r>
      <w:r w:rsidR="00CD5DCC" w:rsidRPr="00365053">
        <w:rPr>
          <w:rFonts w:ascii="Times New Roman" w:hAnsi="Times New Roman" w:cs="Times New Roman"/>
        </w:rPr>
        <w:t xml:space="preserve"> </w:t>
      </w:r>
      <w:r w:rsidR="002C507D" w:rsidRPr="00365053">
        <w:rPr>
          <w:rFonts w:ascii="Times New Roman" w:hAnsi="Times New Roman" w:cs="Times New Roman"/>
        </w:rPr>
        <w:t xml:space="preserve">potwierdzający </w:t>
      </w:r>
      <w:r w:rsidR="006E5CC5" w:rsidRPr="00365053">
        <w:rPr>
          <w:rFonts w:ascii="Times New Roman" w:hAnsi="Times New Roman" w:cs="Times New Roman"/>
        </w:rPr>
        <w:t xml:space="preserve">minimalne </w:t>
      </w:r>
      <w:r w:rsidR="00120FFD" w:rsidRPr="00365053">
        <w:rPr>
          <w:rFonts w:ascii="Times New Roman" w:hAnsi="Times New Roman" w:cs="Times New Roman"/>
        </w:rPr>
        <w:t xml:space="preserve">i </w:t>
      </w:r>
      <w:r w:rsidR="00C02CD2" w:rsidRPr="00365053">
        <w:rPr>
          <w:rFonts w:ascii="Times New Roman" w:hAnsi="Times New Roman" w:cs="Times New Roman"/>
        </w:rPr>
        <w:t xml:space="preserve">bezwzględnie </w:t>
      </w:r>
      <w:r w:rsidR="00C9207C" w:rsidRPr="00365053">
        <w:rPr>
          <w:rFonts w:ascii="Times New Roman" w:hAnsi="Times New Roman" w:cs="Times New Roman"/>
        </w:rPr>
        <w:t xml:space="preserve">wymagane </w:t>
      </w:r>
      <w:r w:rsidR="00B054DA" w:rsidRPr="00365053">
        <w:rPr>
          <w:rFonts w:ascii="Times New Roman" w:hAnsi="Times New Roman" w:cs="Times New Roman"/>
        </w:rPr>
        <w:t>parametry techniczne</w:t>
      </w:r>
      <w:r w:rsidR="0096472D" w:rsidRPr="00365053">
        <w:rPr>
          <w:rFonts w:ascii="Times New Roman" w:hAnsi="Times New Roman" w:cs="Times New Roman"/>
        </w:rPr>
        <w:t xml:space="preserve"> dla </w:t>
      </w:r>
      <w:r w:rsidR="00B054DA" w:rsidRPr="00365053">
        <w:rPr>
          <w:rFonts w:ascii="Times New Roman" w:hAnsi="Times New Roman" w:cs="Times New Roman"/>
        </w:rPr>
        <w:t>oferowanego przedmiotu zamówienia</w:t>
      </w:r>
      <w:r w:rsidR="00CD5DCC" w:rsidRPr="00365053">
        <w:rPr>
          <w:rFonts w:ascii="Times New Roman" w:hAnsi="Times New Roman" w:cs="Times New Roman"/>
        </w:rPr>
        <w:t>,</w:t>
      </w:r>
      <w:r w:rsidR="00554298" w:rsidRPr="00365053">
        <w:rPr>
          <w:rFonts w:ascii="Times New Roman" w:hAnsi="Times New Roman" w:cs="Times New Roman"/>
        </w:rPr>
        <w:t xml:space="preserve"> </w:t>
      </w:r>
      <w:bookmarkStart w:id="24" w:name="_Hlk108000615"/>
      <w:r w:rsidR="00FC73D9" w:rsidRPr="00365053">
        <w:rPr>
          <w:rFonts w:ascii="Times New Roman" w:hAnsi="Times New Roman" w:cs="Times New Roman"/>
        </w:rPr>
        <w:t xml:space="preserve">na potwierdzenie spełnienia parametrów </w:t>
      </w:r>
      <w:r w:rsidR="0096472D" w:rsidRPr="00365053">
        <w:rPr>
          <w:rFonts w:ascii="Times New Roman" w:hAnsi="Times New Roman" w:cs="Times New Roman"/>
        </w:rPr>
        <w:t xml:space="preserve">dla </w:t>
      </w:r>
      <w:r w:rsidR="00395E54" w:rsidRPr="00365053">
        <w:rPr>
          <w:rFonts w:ascii="Times New Roman" w:hAnsi="Times New Roman" w:cs="Times New Roman"/>
        </w:rPr>
        <w:t>pozycji,</w:t>
      </w:r>
      <w:r w:rsidR="0096472D" w:rsidRPr="00365053">
        <w:rPr>
          <w:rFonts w:ascii="Times New Roman" w:hAnsi="Times New Roman" w:cs="Times New Roman"/>
        </w:rPr>
        <w:t xml:space="preserve"> g</w:t>
      </w:r>
      <w:r w:rsidR="00BF7D0C" w:rsidRPr="00365053">
        <w:rPr>
          <w:rFonts w:ascii="Times New Roman" w:hAnsi="Times New Roman" w:cs="Times New Roman"/>
        </w:rPr>
        <w:t>d</w:t>
      </w:r>
      <w:r w:rsidR="0096472D" w:rsidRPr="00365053">
        <w:rPr>
          <w:rFonts w:ascii="Times New Roman" w:hAnsi="Times New Roman" w:cs="Times New Roman"/>
        </w:rPr>
        <w:t xml:space="preserve">zie Zamawiający tego </w:t>
      </w:r>
      <w:r w:rsidR="00FC73D9" w:rsidRPr="00365053">
        <w:rPr>
          <w:rFonts w:ascii="Times New Roman" w:hAnsi="Times New Roman" w:cs="Times New Roman"/>
        </w:rPr>
        <w:t xml:space="preserve">wymaga, oferent dołączy foldery, fragmenty instrukcji obsługi, opisy </w:t>
      </w:r>
      <w:r w:rsidR="000E6C35" w:rsidRPr="00365053">
        <w:rPr>
          <w:rFonts w:ascii="Times New Roman" w:hAnsi="Times New Roman" w:cs="Times New Roman"/>
        </w:rPr>
        <w:t xml:space="preserve">dla oferowanej składarki </w:t>
      </w:r>
      <w:r w:rsidR="00FC73D9" w:rsidRPr="00365053">
        <w:rPr>
          <w:rFonts w:ascii="Times New Roman" w:hAnsi="Times New Roman" w:cs="Times New Roman"/>
        </w:rPr>
        <w:t xml:space="preserve">z dokładnym zaznaczeniem </w:t>
      </w:r>
      <w:r w:rsidRPr="00365053">
        <w:rPr>
          <w:rFonts w:ascii="Times New Roman" w:hAnsi="Times New Roman" w:cs="Times New Roman"/>
        </w:rPr>
        <w:t xml:space="preserve">potwierdzenia </w:t>
      </w:r>
      <w:r w:rsidR="00FC73D9" w:rsidRPr="00365053">
        <w:rPr>
          <w:rFonts w:ascii="Times New Roman" w:hAnsi="Times New Roman" w:cs="Times New Roman"/>
        </w:rPr>
        <w:t>wymogu</w:t>
      </w:r>
      <w:bookmarkEnd w:id="23"/>
      <w:r w:rsidR="0096472D" w:rsidRPr="00365053">
        <w:rPr>
          <w:rFonts w:ascii="Times New Roman" w:hAnsi="Times New Roman" w:cs="Times New Roman"/>
        </w:rPr>
        <w:t xml:space="preserve"> w dokumentach towarzyszących</w:t>
      </w:r>
      <w:r w:rsidRPr="00365053">
        <w:rPr>
          <w:rFonts w:ascii="Times New Roman" w:hAnsi="Times New Roman" w:cs="Times New Roman"/>
        </w:rPr>
        <w:t>.</w:t>
      </w:r>
      <w:bookmarkStart w:id="25" w:name="_Hlk147928068"/>
      <w:bookmarkEnd w:id="24"/>
    </w:p>
    <w:p w14:paraId="09CA321D" w14:textId="3424AF02" w:rsidR="0023256E" w:rsidRPr="008E2674" w:rsidRDefault="004952D6" w:rsidP="00AC2F8A">
      <w:pPr>
        <w:pStyle w:val="Akapitzlist"/>
        <w:numPr>
          <w:ilvl w:val="1"/>
          <w:numId w:val="3"/>
        </w:numPr>
        <w:spacing w:before="120"/>
        <w:ind w:left="568" w:hanging="284"/>
        <w:jc w:val="both"/>
        <w:rPr>
          <w:rFonts w:ascii="Times New Roman" w:hAnsi="Times New Roman" w:cs="Times New Roman"/>
        </w:rPr>
      </w:pPr>
      <w:r w:rsidRPr="008E2674">
        <w:rPr>
          <w:rFonts w:ascii="Times New Roman" w:hAnsi="Times New Roman" w:cs="Times New Roman"/>
          <w:b/>
          <w:bCs/>
        </w:rPr>
        <w:t>Z</w:t>
      </w:r>
      <w:r w:rsidR="002C507D" w:rsidRPr="008E2674">
        <w:rPr>
          <w:rFonts w:ascii="Times New Roman" w:hAnsi="Times New Roman" w:cs="Times New Roman"/>
          <w:b/>
          <w:bCs/>
        </w:rPr>
        <w:t xml:space="preserve">ałącznik Nr </w:t>
      </w:r>
      <w:r w:rsidRPr="008E2674">
        <w:rPr>
          <w:rFonts w:ascii="Times New Roman" w:hAnsi="Times New Roman" w:cs="Times New Roman"/>
          <w:b/>
          <w:bCs/>
        </w:rPr>
        <w:t>8</w:t>
      </w:r>
      <w:r w:rsidR="002C507D" w:rsidRPr="008E2674">
        <w:rPr>
          <w:rFonts w:ascii="Times New Roman" w:hAnsi="Times New Roman" w:cs="Times New Roman"/>
          <w:b/>
          <w:bCs/>
        </w:rPr>
        <w:t xml:space="preserve"> do SWZ</w:t>
      </w:r>
      <w:r w:rsidR="002C507D" w:rsidRPr="008E2674">
        <w:rPr>
          <w:rFonts w:ascii="Times New Roman" w:hAnsi="Times New Roman" w:cs="Times New Roman"/>
        </w:rPr>
        <w:t xml:space="preserve"> – </w:t>
      </w:r>
      <w:r w:rsidR="00BF5F46" w:rsidRPr="008E2674">
        <w:rPr>
          <w:rFonts w:ascii="Times New Roman" w:hAnsi="Times New Roman" w:cs="Times New Roman"/>
        </w:rPr>
        <w:t>Parametry Techniczne – Jakość</w:t>
      </w:r>
      <w:bookmarkStart w:id="26" w:name="_Hlk147928125"/>
      <w:bookmarkEnd w:id="25"/>
      <w:r w:rsidR="00F61AC1" w:rsidRPr="008E2674">
        <w:rPr>
          <w:rFonts w:ascii="Times New Roman" w:hAnsi="Times New Roman" w:cs="Times New Roman"/>
        </w:rPr>
        <w:t xml:space="preserve"> - </w:t>
      </w:r>
      <w:r w:rsidR="002C507D" w:rsidRPr="008E2674">
        <w:rPr>
          <w:rFonts w:ascii="Times New Roman" w:hAnsi="Times New Roman" w:cs="Times New Roman"/>
        </w:rPr>
        <w:t>(</w:t>
      </w:r>
      <w:r w:rsidR="00120FFD" w:rsidRPr="008E2674">
        <w:rPr>
          <w:rFonts w:ascii="Times New Roman" w:hAnsi="Times New Roman" w:cs="Times New Roman"/>
        </w:rPr>
        <w:t xml:space="preserve">złożyć wraz z ofertą - </w:t>
      </w:r>
      <w:r w:rsidR="00C02CD2" w:rsidRPr="008E2674">
        <w:rPr>
          <w:rFonts w:ascii="Times New Roman" w:hAnsi="Times New Roman" w:cs="Times New Roman"/>
        </w:rPr>
        <w:t xml:space="preserve">załącznik </w:t>
      </w:r>
      <w:r w:rsidR="00CD5DCC" w:rsidRPr="008E2674">
        <w:rPr>
          <w:rFonts w:ascii="Times New Roman" w:hAnsi="Times New Roman" w:cs="Times New Roman"/>
        </w:rPr>
        <w:t xml:space="preserve">nr </w:t>
      </w:r>
      <w:r w:rsidRPr="008E2674">
        <w:rPr>
          <w:rFonts w:ascii="Times New Roman" w:hAnsi="Times New Roman" w:cs="Times New Roman"/>
        </w:rPr>
        <w:t>8</w:t>
      </w:r>
      <w:r w:rsidR="00CD5DCC" w:rsidRPr="008E2674">
        <w:rPr>
          <w:rFonts w:ascii="Times New Roman" w:hAnsi="Times New Roman" w:cs="Times New Roman"/>
        </w:rPr>
        <w:t xml:space="preserve"> </w:t>
      </w:r>
      <w:r w:rsidR="00C02CD2" w:rsidRPr="008E2674">
        <w:rPr>
          <w:rFonts w:ascii="Times New Roman" w:hAnsi="Times New Roman" w:cs="Times New Roman"/>
        </w:rPr>
        <w:t xml:space="preserve">stanowi </w:t>
      </w:r>
      <w:r w:rsidR="00BE48C5" w:rsidRPr="008E2674">
        <w:rPr>
          <w:rFonts w:ascii="Times New Roman" w:hAnsi="Times New Roman" w:cs="Times New Roman"/>
        </w:rPr>
        <w:t>poza cenowe</w:t>
      </w:r>
      <w:r w:rsidR="00961443" w:rsidRPr="008E2674">
        <w:rPr>
          <w:rFonts w:ascii="Times New Roman" w:hAnsi="Times New Roman" w:cs="Times New Roman"/>
        </w:rPr>
        <w:t xml:space="preserve"> kryterium oceny  </w:t>
      </w:r>
      <w:r w:rsidR="00C02CD2" w:rsidRPr="008E2674">
        <w:rPr>
          <w:rFonts w:ascii="Times New Roman" w:hAnsi="Times New Roman" w:cs="Times New Roman"/>
        </w:rPr>
        <w:t xml:space="preserve">oferty </w:t>
      </w:r>
      <w:bookmarkEnd w:id="26"/>
      <w:r w:rsidR="00C02CD2" w:rsidRPr="008E2674">
        <w:rPr>
          <w:rFonts w:ascii="Times New Roman" w:hAnsi="Times New Roman" w:cs="Times New Roman"/>
        </w:rPr>
        <w:t xml:space="preserve">w ramach </w:t>
      </w:r>
      <w:r w:rsidR="00BE48C5" w:rsidRPr="008E2674">
        <w:rPr>
          <w:rFonts w:ascii="Times New Roman" w:hAnsi="Times New Roman" w:cs="Times New Roman"/>
        </w:rPr>
        <w:t>parametrów technicznych (</w:t>
      </w:r>
      <w:r w:rsidR="00961443" w:rsidRPr="008E2674">
        <w:rPr>
          <w:rFonts w:ascii="Times New Roman" w:hAnsi="Times New Roman" w:cs="Times New Roman"/>
        </w:rPr>
        <w:t>jakoś</w:t>
      </w:r>
      <w:r w:rsidR="00BE48C5" w:rsidRPr="008E2674">
        <w:rPr>
          <w:rFonts w:ascii="Times New Roman" w:hAnsi="Times New Roman" w:cs="Times New Roman"/>
        </w:rPr>
        <w:t>ć)</w:t>
      </w:r>
      <w:r w:rsidR="00BF5F46" w:rsidRPr="008E2674">
        <w:rPr>
          <w:rFonts w:ascii="Times New Roman" w:hAnsi="Times New Roman" w:cs="Times New Roman"/>
        </w:rPr>
        <w:t>.</w:t>
      </w:r>
      <w:r w:rsidR="00FC73D9" w:rsidRPr="008E2674">
        <w:rPr>
          <w:rFonts w:ascii="Times New Roman" w:hAnsi="Times New Roman" w:cs="Times New Roman"/>
        </w:rPr>
        <w:t xml:space="preserve"> </w:t>
      </w:r>
      <w:r w:rsidR="00BF5F46" w:rsidRPr="008E2674">
        <w:rPr>
          <w:rFonts w:ascii="Times New Roman" w:hAnsi="Times New Roman" w:cs="Times New Roman"/>
        </w:rPr>
        <w:t>N</w:t>
      </w:r>
      <w:r w:rsidR="00FC73D9" w:rsidRPr="008E2674">
        <w:rPr>
          <w:rFonts w:ascii="Times New Roman" w:hAnsi="Times New Roman" w:cs="Times New Roman"/>
        </w:rPr>
        <w:t xml:space="preserve">a potwierdzenie spełnienia ocenianego parametru/ów, oferent dołączy </w:t>
      </w:r>
      <w:bookmarkStart w:id="27" w:name="_Hlk147927856"/>
      <w:r w:rsidR="00FC73D9" w:rsidRPr="008E2674">
        <w:rPr>
          <w:rFonts w:ascii="Times New Roman" w:hAnsi="Times New Roman" w:cs="Times New Roman"/>
        </w:rPr>
        <w:t xml:space="preserve">foldery, fragmenty instrukcji obsługi, opisy </w:t>
      </w:r>
      <w:bookmarkEnd w:id="27"/>
      <w:r w:rsidR="00FC73D9" w:rsidRPr="008E2674">
        <w:rPr>
          <w:rFonts w:ascii="Times New Roman" w:hAnsi="Times New Roman" w:cs="Times New Roman"/>
        </w:rPr>
        <w:t xml:space="preserve">z dokładnym zaznaczeniem </w:t>
      </w:r>
      <w:r w:rsidR="00BF5F46" w:rsidRPr="008E2674">
        <w:rPr>
          <w:rFonts w:ascii="Times New Roman" w:hAnsi="Times New Roman" w:cs="Times New Roman"/>
        </w:rPr>
        <w:t xml:space="preserve">w materiałach </w:t>
      </w:r>
      <w:r w:rsidR="00FC73D9" w:rsidRPr="008E2674">
        <w:rPr>
          <w:rFonts w:ascii="Times New Roman" w:hAnsi="Times New Roman" w:cs="Times New Roman"/>
        </w:rPr>
        <w:t>opisanego parametru</w:t>
      </w:r>
      <w:r w:rsidR="00BF5F46" w:rsidRPr="008E2674">
        <w:rPr>
          <w:rFonts w:ascii="Times New Roman" w:hAnsi="Times New Roman" w:cs="Times New Roman"/>
        </w:rPr>
        <w:t>.</w:t>
      </w:r>
      <w:r w:rsidR="00F61AC1" w:rsidRPr="008E2674">
        <w:rPr>
          <w:rFonts w:ascii="Times New Roman" w:hAnsi="Times New Roman" w:cs="Times New Roman"/>
        </w:rPr>
        <w:t xml:space="preserve"> </w:t>
      </w:r>
      <w:r w:rsidR="00BF5F46" w:rsidRPr="008E2674">
        <w:rPr>
          <w:rFonts w:ascii="Times New Roman" w:hAnsi="Times New Roman" w:cs="Times New Roman"/>
        </w:rPr>
        <w:t xml:space="preserve">Dokumenty tj. </w:t>
      </w:r>
      <w:bookmarkStart w:id="28" w:name="_Hlk116478562"/>
      <w:r w:rsidR="00D8411B" w:rsidRPr="008E2674">
        <w:rPr>
          <w:rFonts w:ascii="Times New Roman" w:hAnsi="Times New Roman" w:cs="Times New Roman"/>
        </w:rPr>
        <w:t xml:space="preserve">załącznik nr </w:t>
      </w:r>
      <w:r w:rsidR="00BF5F46" w:rsidRPr="008E2674">
        <w:rPr>
          <w:rFonts w:ascii="Times New Roman" w:hAnsi="Times New Roman" w:cs="Times New Roman"/>
        </w:rPr>
        <w:t>8</w:t>
      </w:r>
      <w:r w:rsidR="00D8411B" w:rsidRPr="008E2674">
        <w:rPr>
          <w:rFonts w:ascii="Times New Roman" w:hAnsi="Times New Roman" w:cs="Times New Roman"/>
        </w:rPr>
        <w:t xml:space="preserve"> oraz dokument</w:t>
      </w:r>
      <w:r w:rsidR="00BF5F46" w:rsidRPr="008E2674">
        <w:rPr>
          <w:rFonts w:ascii="Times New Roman" w:hAnsi="Times New Roman" w:cs="Times New Roman"/>
        </w:rPr>
        <w:t>y</w:t>
      </w:r>
      <w:r w:rsidR="00D8411B" w:rsidRPr="008E2674">
        <w:rPr>
          <w:rFonts w:ascii="Times New Roman" w:hAnsi="Times New Roman" w:cs="Times New Roman"/>
        </w:rPr>
        <w:t xml:space="preserve"> potwierdzając</w:t>
      </w:r>
      <w:r w:rsidR="00195D8B" w:rsidRPr="008E2674">
        <w:rPr>
          <w:rFonts w:ascii="Times New Roman" w:hAnsi="Times New Roman" w:cs="Times New Roman"/>
        </w:rPr>
        <w:t>e zaoferowany parametr</w:t>
      </w:r>
      <w:r w:rsidR="00D8411B" w:rsidRPr="008E2674">
        <w:rPr>
          <w:rFonts w:ascii="Times New Roman" w:hAnsi="Times New Roman" w:cs="Times New Roman"/>
        </w:rPr>
        <w:t xml:space="preserve"> </w:t>
      </w:r>
      <w:r w:rsidR="00195D8B" w:rsidRPr="008E2674">
        <w:rPr>
          <w:rFonts w:ascii="Times New Roman" w:hAnsi="Times New Roman" w:cs="Times New Roman"/>
        </w:rPr>
        <w:t xml:space="preserve">tj. </w:t>
      </w:r>
      <w:r w:rsidR="0023256E" w:rsidRPr="008E2674">
        <w:rPr>
          <w:rFonts w:ascii="Times New Roman" w:hAnsi="Times New Roman" w:cs="Times New Roman"/>
        </w:rPr>
        <w:t xml:space="preserve">foldery, fragmenty instrukcji obsługi, opisy </w:t>
      </w:r>
      <w:r w:rsidR="00BE48C5" w:rsidRPr="008E2674">
        <w:rPr>
          <w:rFonts w:ascii="Times New Roman" w:hAnsi="Times New Roman" w:cs="Times New Roman"/>
        </w:rPr>
        <w:t>nie podlega</w:t>
      </w:r>
      <w:r w:rsidR="0023256E" w:rsidRPr="008E2674">
        <w:rPr>
          <w:rFonts w:ascii="Times New Roman" w:hAnsi="Times New Roman" w:cs="Times New Roman"/>
        </w:rPr>
        <w:t>ją</w:t>
      </w:r>
      <w:r w:rsidR="00BE48C5" w:rsidRPr="008E2674">
        <w:rPr>
          <w:rFonts w:ascii="Times New Roman" w:hAnsi="Times New Roman" w:cs="Times New Roman"/>
        </w:rPr>
        <w:t xml:space="preserve"> uzupełnieniu, brak </w:t>
      </w:r>
      <w:r w:rsidR="00195D8B" w:rsidRPr="008E2674">
        <w:rPr>
          <w:rFonts w:ascii="Times New Roman" w:hAnsi="Times New Roman" w:cs="Times New Roman"/>
        </w:rPr>
        <w:t xml:space="preserve">kompletu </w:t>
      </w:r>
      <w:r w:rsidR="0023256E" w:rsidRPr="008E2674">
        <w:rPr>
          <w:rFonts w:ascii="Times New Roman" w:hAnsi="Times New Roman" w:cs="Times New Roman"/>
        </w:rPr>
        <w:t xml:space="preserve">w/w </w:t>
      </w:r>
      <w:r w:rsidR="00195D8B" w:rsidRPr="008E2674">
        <w:rPr>
          <w:rFonts w:ascii="Times New Roman" w:hAnsi="Times New Roman" w:cs="Times New Roman"/>
        </w:rPr>
        <w:t>dokumentów w</w:t>
      </w:r>
      <w:r w:rsidR="00BE48C5" w:rsidRPr="008E2674">
        <w:rPr>
          <w:rFonts w:ascii="Times New Roman" w:hAnsi="Times New Roman" w:cs="Times New Roman"/>
        </w:rPr>
        <w:t xml:space="preserve"> ofercie będzie skutkować odrzuceniem oferty</w:t>
      </w:r>
      <w:r w:rsidR="00817597" w:rsidRPr="008E2674">
        <w:rPr>
          <w:rFonts w:ascii="Times New Roman" w:hAnsi="Times New Roman" w:cs="Times New Roman"/>
        </w:rPr>
        <w:t>)</w:t>
      </w:r>
      <w:bookmarkEnd w:id="28"/>
      <w:r w:rsidR="0023256E" w:rsidRPr="008E2674">
        <w:rPr>
          <w:rFonts w:ascii="Times New Roman" w:hAnsi="Times New Roman" w:cs="Times New Roman"/>
        </w:rPr>
        <w:t>.</w:t>
      </w:r>
    </w:p>
    <w:p w14:paraId="7131E165" w14:textId="1061F055" w:rsidR="0023256E" w:rsidRPr="008E2674" w:rsidRDefault="0023256E" w:rsidP="00AC2F8A">
      <w:pPr>
        <w:pStyle w:val="Akapitzlist"/>
        <w:numPr>
          <w:ilvl w:val="0"/>
          <w:numId w:val="14"/>
        </w:numPr>
        <w:ind w:left="568" w:hanging="284"/>
        <w:jc w:val="both"/>
        <w:rPr>
          <w:rFonts w:ascii="Times New Roman" w:hAnsi="Times New Roman" w:cs="Times New Roman"/>
        </w:rPr>
      </w:pPr>
      <w:r w:rsidRPr="008E2674">
        <w:rPr>
          <w:rFonts w:ascii="Times New Roman" w:hAnsi="Times New Roman" w:cs="Times New Roman"/>
          <w:b/>
          <w:bCs/>
        </w:rPr>
        <w:t>Załącznik Nr 9 do SWZ</w:t>
      </w:r>
      <w:r w:rsidRPr="008E2674">
        <w:rPr>
          <w:rFonts w:ascii="Times New Roman" w:hAnsi="Times New Roman" w:cs="Times New Roman"/>
        </w:rPr>
        <w:t xml:space="preserve"> – </w:t>
      </w:r>
      <w:r w:rsidR="004974CD" w:rsidRPr="008E2674">
        <w:rPr>
          <w:rFonts w:ascii="Times New Roman" w:hAnsi="Times New Roman" w:cs="Times New Roman"/>
        </w:rPr>
        <w:t xml:space="preserve">Oferowany Okres Gwarancji Jakości </w:t>
      </w:r>
      <w:r w:rsidR="00395E54">
        <w:rPr>
          <w:rFonts w:ascii="Times New Roman" w:hAnsi="Times New Roman" w:cs="Times New Roman"/>
        </w:rPr>
        <w:t>i</w:t>
      </w:r>
      <w:r w:rsidR="004974CD" w:rsidRPr="008E2674">
        <w:rPr>
          <w:rFonts w:ascii="Times New Roman" w:hAnsi="Times New Roman" w:cs="Times New Roman"/>
        </w:rPr>
        <w:t xml:space="preserve"> Rękojmi</w:t>
      </w:r>
      <w:r w:rsidR="00F61AC1" w:rsidRPr="008E2674">
        <w:rPr>
          <w:rFonts w:ascii="Times New Roman" w:hAnsi="Times New Roman" w:cs="Times New Roman"/>
        </w:rPr>
        <w:t xml:space="preserve"> - </w:t>
      </w:r>
      <w:r w:rsidR="00E61682" w:rsidRPr="008E2674">
        <w:rPr>
          <w:rFonts w:ascii="Times New Roman" w:hAnsi="Times New Roman" w:cs="Times New Roman"/>
        </w:rPr>
        <w:t xml:space="preserve">(złożyć wraz z ofertą - załącznik nr 9 stanowi poza cenowe kryterium oceny  oferty, nie złożenie </w:t>
      </w:r>
      <w:r w:rsidR="004974CD" w:rsidRPr="008E2674">
        <w:rPr>
          <w:rFonts w:ascii="Times New Roman" w:hAnsi="Times New Roman" w:cs="Times New Roman"/>
        </w:rPr>
        <w:t xml:space="preserve">załącznika </w:t>
      </w:r>
      <w:r w:rsidR="00061493" w:rsidRPr="008E2674">
        <w:rPr>
          <w:rFonts w:ascii="Times New Roman" w:hAnsi="Times New Roman" w:cs="Times New Roman"/>
        </w:rPr>
        <w:t>nr 9 wraz z ofertą będzie skutkować odrzuceniem oferty).</w:t>
      </w:r>
    </w:p>
    <w:bookmarkEnd w:id="21"/>
    <w:bookmarkEnd w:id="22"/>
    <w:p w14:paraId="6E06644C" w14:textId="2FC7A5F4" w:rsidR="00DE52D0" w:rsidRPr="006C19CA" w:rsidRDefault="008C3E7F" w:rsidP="00AC2F8A">
      <w:pPr>
        <w:pStyle w:val="Akapitzlist"/>
        <w:numPr>
          <w:ilvl w:val="0"/>
          <w:numId w:val="3"/>
        </w:numPr>
        <w:spacing w:before="120"/>
        <w:ind w:left="284" w:hanging="284"/>
        <w:contextualSpacing w:val="0"/>
        <w:jc w:val="both"/>
        <w:rPr>
          <w:rFonts w:ascii="Times New Roman" w:hAnsi="Times New Roman" w:cs="Times New Roman"/>
          <w:b/>
          <w:bCs/>
          <w:sz w:val="16"/>
          <w:szCs w:val="16"/>
        </w:rPr>
      </w:pPr>
      <w:r w:rsidRPr="008E2674">
        <w:rPr>
          <w:rFonts w:ascii="Times New Roman" w:hAnsi="Times New Roman" w:cs="Times New Roman"/>
          <w:b/>
          <w:bCs/>
        </w:rPr>
        <w:t>Zamawiający wezwie wykonawcę, którego oferta została najwyżej</w:t>
      </w:r>
      <w:r w:rsidRPr="006C19CA">
        <w:rPr>
          <w:rFonts w:ascii="Times New Roman" w:hAnsi="Times New Roman" w:cs="Times New Roman"/>
          <w:b/>
          <w:bCs/>
        </w:rPr>
        <w:t xml:space="preserve"> oceniona, do złożenia </w:t>
      </w:r>
      <w:r w:rsidR="00794390" w:rsidRPr="006C19CA">
        <w:rPr>
          <w:rFonts w:ascii="Times New Roman" w:hAnsi="Times New Roman" w:cs="Times New Roman"/>
          <w:b/>
          <w:bCs/>
        </w:rPr>
        <w:t>w </w:t>
      </w:r>
      <w:r w:rsidR="00DE52D0" w:rsidRPr="006C19CA">
        <w:rPr>
          <w:rFonts w:ascii="Times New Roman" w:hAnsi="Times New Roman" w:cs="Times New Roman"/>
          <w:b/>
          <w:bCs/>
        </w:rPr>
        <w:t xml:space="preserve">wyznaczonym terminie, nie krótszym niż 5 dni od dnia wezwania, podmiotowych środków dowodowych, </w:t>
      </w:r>
      <w:r w:rsidR="00C44632" w:rsidRPr="006C19CA">
        <w:rPr>
          <w:rFonts w:ascii="Times New Roman" w:hAnsi="Times New Roman" w:cs="Times New Roman"/>
          <w:b/>
          <w:bCs/>
        </w:rPr>
        <w:t>aktualnych na dzień złożenia</w:t>
      </w:r>
      <w:r w:rsidR="00DE52D0" w:rsidRPr="006C19CA">
        <w:rPr>
          <w:rFonts w:ascii="Times New Roman" w:hAnsi="Times New Roman" w:cs="Times New Roman"/>
          <w:b/>
          <w:bCs/>
        </w:rPr>
        <w:t>, tj.</w:t>
      </w:r>
      <w:r w:rsidR="00794390" w:rsidRPr="006C19CA">
        <w:rPr>
          <w:rFonts w:ascii="Times New Roman" w:hAnsi="Times New Roman" w:cs="Times New Roman"/>
          <w:b/>
          <w:bCs/>
        </w:rPr>
        <w:t xml:space="preserve"> w zakresie</w:t>
      </w:r>
      <w:r w:rsidR="00DE52D0" w:rsidRPr="006C19CA">
        <w:rPr>
          <w:rFonts w:ascii="Times New Roman" w:hAnsi="Times New Roman" w:cs="Times New Roman"/>
          <w:b/>
          <w:bCs/>
        </w:rPr>
        <w:t>:</w:t>
      </w:r>
    </w:p>
    <w:p w14:paraId="7955BDED" w14:textId="77777777" w:rsidR="00B35EA0" w:rsidRDefault="006F3F01" w:rsidP="00AC2F8A">
      <w:pPr>
        <w:pStyle w:val="Akapitzlist"/>
        <w:spacing w:before="120"/>
        <w:ind w:left="568" w:hanging="284"/>
        <w:jc w:val="both"/>
        <w:rPr>
          <w:rFonts w:ascii="Times New Roman" w:hAnsi="Times New Roman" w:cs="Times New Roman"/>
        </w:rPr>
      </w:pPr>
      <w:r>
        <w:rPr>
          <w:rFonts w:ascii="Times New Roman" w:hAnsi="Times New Roman" w:cs="Times New Roman"/>
        </w:rPr>
        <w:t>1</w:t>
      </w:r>
      <w:r w:rsidR="004F18D2" w:rsidRPr="004F18D2">
        <w:rPr>
          <w:rFonts w:ascii="Times New Roman" w:hAnsi="Times New Roman" w:cs="Times New Roman"/>
        </w:rPr>
        <w:t>)</w:t>
      </w:r>
      <w:r w:rsidR="004F18D2" w:rsidRPr="004F18D2">
        <w:rPr>
          <w:rFonts w:ascii="Times New Roman" w:hAnsi="Times New Roman" w:cs="Times New Roman"/>
        </w:rPr>
        <w:tab/>
      </w:r>
      <w:bookmarkStart w:id="29" w:name="_Hlk106862273"/>
      <w:r w:rsidR="004F18D2" w:rsidRPr="004F09BA">
        <w:rPr>
          <w:rFonts w:ascii="Times New Roman" w:hAnsi="Times New Roman" w:cs="Times New Roman"/>
        </w:rPr>
        <w:t>Odpis lub informacja z Krajowego Rejestru Sądowego lub z Centralnej Ewidencji i Informacji</w:t>
      </w:r>
      <w:r w:rsidR="004F18D2" w:rsidRPr="00D82088">
        <w:rPr>
          <w:rFonts w:ascii="Times New Roman" w:hAnsi="Times New Roman" w:cs="Times New Roman"/>
        </w:rPr>
        <w:t xml:space="preserve"> o Działalności Gospodarczej, w zakresie art. 109 ust 1 pkt 4 ustawy, sporządzonych nie</w:t>
      </w:r>
      <w:r w:rsidR="00D82088">
        <w:rPr>
          <w:rFonts w:ascii="Times New Roman" w:hAnsi="Times New Roman" w:cs="Times New Roman"/>
        </w:rPr>
        <w:t xml:space="preserve"> </w:t>
      </w:r>
      <w:r w:rsidR="004F18D2" w:rsidRPr="00D82088">
        <w:rPr>
          <w:rFonts w:ascii="Times New Roman" w:hAnsi="Times New Roman" w:cs="Times New Roman"/>
        </w:rPr>
        <w:t>wcześniej niż 3 miesiące przed jej złożeniem, jeżeli odrębne przepisy wymagają wpisu do</w:t>
      </w:r>
      <w:r w:rsidR="00D82088">
        <w:rPr>
          <w:rFonts w:ascii="Times New Roman" w:hAnsi="Times New Roman" w:cs="Times New Roman"/>
        </w:rPr>
        <w:t xml:space="preserve"> </w:t>
      </w:r>
      <w:r w:rsidR="004F18D2" w:rsidRPr="00D82088">
        <w:rPr>
          <w:rFonts w:ascii="Times New Roman" w:hAnsi="Times New Roman" w:cs="Times New Roman"/>
        </w:rPr>
        <w:t>rejestru lub ewidencji.</w:t>
      </w:r>
      <w:bookmarkStart w:id="30" w:name="_Hlk132663737"/>
    </w:p>
    <w:p w14:paraId="7ACB7688" w14:textId="77777777" w:rsidR="00FE6E41" w:rsidRDefault="00B35EA0" w:rsidP="00AC2F8A">
      <w:pPr>
        <w:pStyle w:val="Akapitzlist"/>
        <w:spacing w:before="120"/>
        <w:ind w:left="568" w:hanging="284"/>
        <w:jc w:val="both"/>
        <w:rPr>
          <w:rFonts w:ascii="Times New Roman" w:eastAsia="Times New Roman" w:hAnsi="Times New Roman" w:cs="Times New Roman"/>
        </w:rPr>
      </w:pPr>
      <w:r>
        <w:rPr>
          <w:rFonts w:ascii="Times New Roman" w:hAnsi="Times New Roman" w:cs="Times New Roman"/>
        </w:rPr>
        <w:t>2</w:t>
      </w:r>
      <w:r w:rsidRPr="00FE6E41">
        <w:rPr>
          <w:rFonts w:ascii="Times New Roman" w:hAnsi="Times New Roman" w:cs="Times New Roman"/>
        </w:rPr>
        <w:t xml:space="preserve">) </w:t>
      </w:r>
      <w:r w:rsidR="006F3F01" w:rsidRPr="006F3F01">
        <w:rPr>
          <w:rFonts w:ascii="Times New Roman" w:eastAsia="Times New Roman" w:hAnsi="Times New Roman" w:cs="Times New Roman"/>
        </w:rPr>
        <w:t>Oświadczenia wykonawcy o aktualności informacji zawartych w oświadczeniu, o którym mowa w art. 125 ust. 1 ustawy, w zakresie podstaw wykluczenia z postępowania – załącznik nr  3A do SWZ;</w:t>
      </w:r>
      <w:bookmarkEnd w:id="29"/>
      <w:bookmarkEnd w:id="30"/>
    </w:p>
    <w:p w14:paraId="58A19D98" w14:textId="77777777" w:rsidR="0016107A" w:rsidRDefault="00FE6E41" w:rsidP="00AC2F8A">
      <w:pPr>
        <w:pStyle w:val="Akapitzlist"/>
        <w:spacing w:before="120"/>
        <w:ind w:left="568" w:hanging="284"/>
        <w:jc w:val="both"/>
        <w:rPr>
          <w:rFonts w:ascii="Times New Roman" w:hAnsi="Times New Roman" w:cs="Times New Roman"/>
        </w:rPr>
      </w:pPr>
      <w:r>
        <w:rPr>
          <w:rFonts w:ascii="Times New Roman" w:eastAsia="Times New Roman" w:hAnsi="Times New Roman" w:cs="Times New Roman"/>
        </w:rPr>
        <w:t xml:space="preserve">3) </w:t>
      </w:r>
      <w:r w:rsidR="004F18D2" w:rsidRPr="00FE6E41">
        <w:rPr>
          <w:rFonts w:ascii="Times New Roman" w:hAnsi="Times New Roman" w:cs="Times New Roman"/>
        </w:rPr>
        <w:t xml:space="preserve">Oświadczenie </w:t>
      </w:r>
      <w:r w:rsidR="008E4B3D" w:rsidRPr="00FE6E41">
        <w:rPr>
          <w:rFonts w:ascii="Times New Roman" w:hAnsi="Times New Roman" w:cs="Times New Roman"/>
        </w:rPr>
        <w:t>W</w:t>
      </w:r>
      <w:r w:rsidR="004F18D2" w:rsidRPr="00FE6E41">
        <w:rPr>
          <w:rFonts w:ascii="Times New Roman" w:hAnsi="Times New Roman" w:cs="Times New Roman"/>
        </w:rPr>
        <w:t>ykonawcy, w zakresie art. 108 ust. 1 pkt 5 ustawy, o braku przynależności</w:t>
      </w:r>
      <w:r>
        <w:rPr>
          <w:rFonts w:ascii="Times New Roman" w:hAnsi="Times New Roman" w:cs="Times New Roman"/>
        </w:rPr>
        <w:t xml:space="preserve"> </w:t>
      </w:r>
      <w:r w:rsidR="004F18D2" w:rsidRPr="00FE6E41">
        <w:rPr>
          <w:rFonts w:ascii="Times New Roman" w:hAnsi="Times New Roman" w:cs="Times New Roman"/>
        </w:rPr>
        <w:t>do</w:t>
      </w:r>
      <w:r w:rsidR="008E4B3D" w:rsidRPr="00FE6E41">
        <w:rPr>
          <w:rFonts w:ascii="Times New Roman" w:hAnsi="Times New Roman" w:cs="Times New Roman"/>
        </w:rPr>
        <w:t xml:space="preserve"> </w:t>
      </w:r>
      <w:r w:rsidR="004F18D2" w:rsidRPr="00FE6E41">
        <w:rPr>
          <w:rFonts w:ascii="Times New Roman" w:hAnsi="Times New Roman" w:cs="Times New Roman"/>
        </w:rPr>
        <w:t>tej samej grupy kapitałowej, w rozumieniu ustawy z dnia 16 lutego 2007 r. o ochronie</w:t>
      </w:r>
      <w:r>
        <w:rPr>
          <w:rFonts w:ascii="Times New Roman" w:hAnsi="Times New Roman" w:cs="Times New Roman"/>
        </w:rPr>
        <w:t xml:space="preserve"> </w:t>
      </w:r>
      <w:r w:rsidR="004F18D2" w:rsidRPr="00FE6E41">
        <w:rPr>
          <w:rFonts w:ascii="Times New Roman" w:hAnsi="Times New Roman" w:cs="Times New Roman"/>
        </w:rPr>
        <w:t>konkurencji i konsumentów (Dz. U. z 2019 r. poz. 369), z innym wykonawcą, który złożył</w:t>
      </w:r>
      <w:r>
        <w:rPr>
          <w:rFonts w:ascii="Times New Roman" w:hAnsi="Times New Roman" w:cs="Times New Roman"/>
        </w:rPr>
        <w:t xml:space="preserve"> </w:t>
      </w:r>
      <w:r w:rsidR="004F18D2" w:rsidRPr="00FE6E41">
        <w:rPr>
          <w:rFonts w:ascii="Times New Roman" w:hAnsi="Times New Roman" w:cs="Times New Roman"/>
        </w:rPr>
        <w:t>odrębną ofertę, ofertę częściową lub wniosek o dopuszczenie do udziału w postępowaniu,</w:t>
      </w:r>
      <w:r>
        <w:rPr>
          <w:rFonts w:ascii="Times New Roman" w:hAnsi="Times New Roman" w:cs="Times New Roman"/>
        </w:rPr>
        <w:t xml:space="preserve"> </w:t>
      </w:r>
      <w:r w:rsidR="004F18D2" w:rsidRPr="00FE6E41">
        <w:rPr>
          <w:rFonts w:ascii="Times New Roman" w:hAnsi="Times New Roman" w:cs="Times New Roman"/>
        </w:rPr>
        <w:t>albo oświadczenia o przynależności do tej samej grupy kapitałowej wraz z dokumentami</w:t>
      </w:r>
      <w:r>
        <w:rPr>
          <w:rFonts w:ascii="Times New Roman" w:hAnsi="Times New Roman" w:cs="Times New Roman"/>
        </w:rPr>
        <w:t xml:space="preserve"> </w:t>
      </w:r>
      <w:r w:rsidR="004F18D2" w:rsidRPr="00FE6E41">
        <w:rPr>
          <w:rFonts w:ascii="Times New Roman" w:hAnsi="Times New Roman" w:cs="Times New Roman"/>
        </w:rPr>
        <w:t>lub</w:t>
      </w:r>
      <w:r w:rsidR="00D3346C" w:rsidRPr="00FE6E41">
        <w:rPr>
          <w:rFonts w:ascii="Times New Roman" w:hAnsi="Times New Roman" w:cs="Times New Roman"/>
        </w:rPr>
        <w:t xml:space="preserve"> </w:t>
      </w:r>
      <w:r w:rsidR="004F18D2" w:rsidRPr="00FE6E41">
        <w:rPr>
          <w:rFonts w:ascii="Times New Roman" w:hAnsi="Times New Roman" w:cs="Times New Roman"/>
        </w:rPr>
        <w:t>informacjami potwierdzającymi przygotowanie oferty, oferty częściowej lub wniosku o</w:t>
      </w:r>
      <w:r w:rsidR="00145AC4" w:rsidRPr="00FE6E41">
        <w:rPr>
          <w:rFonts w:ascii="Times New Roman" w:hAnsi="Times New Roman" w:cs="Times New Roman"/>
        </w:rPr>
        <w:t xml:space="preserve"> </w:t>
      </w:r>
      <w:r w:rsidR="004F18D2" w:rsidRPr="00FE6E41">
        <w:rPr>
          <w:rFonts w:ascii="Times New Roman" w:hAnsi="Times New Roman" w:cs="Times New Roman"/>
        </w:rPr>
        <w:t>dopuszczenie do udziału w postępowaniu niezależnie od innego wykonawcy należącego do</w:t>
      </w:r>
      <w:r w:rsidR="00145AC4" w:rsidRPr="00FE6E41">
        <w:rPr>
          <w:rFonts w:ascii="Times New Roman" w:hAnsi="Times New Roman" w:cs="Times New Roman"/>
        </w:rPr>
        <w:t xml:space="preserve"> </w:t>
      </w:r>
      <w:r w:rsidR="004F18D2" w:rsidRPr="00FE6E41">
        <w:rPr>
          <w:rFonts w:ascii="Times New Roman" w:hAnsi="Times New Roman" w:cs="Times New Roman"/>
        </w:rPr>
        <w:t xml:space="preserve">tej samej grupy kapitałowej – załącznik nr  </w:t>
      </w:r>
      <w:r w:rsidR="00BD579B" w:rsidRPr="00FE6E41">
        <w:rPr>
          <w:rFonts w:ascii="Times New Roman" w:hAnsi="Times New Roman" w:cs="Times New Roman"/>
        </w:rPr>
        <w:t>5</w:t>
      </w:r>
      <w:r w:rsidR="004F18D2" w:rsidRPr="00FE6E41">
        <w:rPr>
          <w:rFonts w:ascii="Times New Roman" w:hAnsi="Times New Roman" w:cs="Times New Roman"/>
        </w:rPr>
        <w:t xml:space="preserve"> do SWZ;</w:t>
      </w:r>
    </w:p>
    <w:p w14:paraId="3CDE7E89" w14:textId="7BD38BF5" w:rsidR="0016107A" w:rsidRPr="0016107A" w:rsidRDefault="0016107A" w:rsidP="00AC2F8A">
      <w:pPr>
        <w:pStyle w:val="Akapitzlist"/>
        <w:spacing w:before="120"/>
        <w:ind w:left="568"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D25AB">
        <w:rPr>
          <w:rFonts w:ascii="Times New Roman" w:hAnsi="Times New Roman" w:cs="Times New Roman"/>
        </w:rPr>
        <w:t>D</w:t>
      </w:r>
      <w:r w:rsidR="006D25AB" w:rsidRPr="006D25AB">
        <w:rPr>
          <w:rFonts w:ascii="Times New Roman" w:hAnsi="Times New Roman" w:cs="Times New Roman"/>
        </w:rPr>
        <w:t>okument potwierdzający, że jest ubezpieczony od odpowiedzialności cywilnej w zakresie prowadzonej działalności związanej z przedmiotem zamówienia ze wskazaniem sumy gwarancyjnej tego ubezpieczenia. Przedstawienie polisy lub innego dokumentu ubezpieczenia OC Wykonawcy w zakresie prowadzonej działalności związanej z przedmiotem zamówienia na sumę gwarancyjną co najmniej  400 000,00 zł (czterysta tysięcy zł).</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w:t>
      </w:r>
      <w:r w:rsidRPr="00DE52D0">
        <w:rPr>
          <w:rFonts w:ascii="Times New Roman" w:hAnsi="Times New Roman" w:cs="Times New Roman"/>
        </w:rPr>
        <w:lastRenderedPageBreak/>
        <w:t xml:space="preserve">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57CD5E15" w14:textId="6D954DEA" w:rsidR="00AB7F5A" w:rsidRPr="004422ED" w:rsidRDefault="00B57CC0" w:rsidP="006C19CA">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25A7C54A" w:rsidR="00DA74C9" w:rsidRPr="00F94764" w:rsidRDefault="00F94764" w:rsidP="00F94764">
      <w:pPr>
        <w:suppressAutoHyphens/>
        <w:spacing w:before="120" w:after="120"/>
        <w:jc w:val="both"/>
        <w:rPr>
          <w:b/>
          <w:bCs/>
          <w:smallCaps/>
          <w:u w:val="single"/>
        </w:rPr>
      </w:pPr>
      <w:r>
        <w:rPr>
          <w:b/>
          <w:bCs/>
          <w:smallCaps/>
        </w:rPr>
        <w:t>VII.</w:t>
      </w:r>
      <w:r w:rsidR="00571B06" w:rsidRPr="00F94764">
        <w:rPr>
          <w:b/>
          <w:bCs/>
          <w:smallCaps/>
        </w:rPr>
        <w:t xml:space="preserve"> </w:t>
      </w:r>
      <w:r w:rsidR="002C562E" w:rsidRPr="00F94764">
        <w:rPr>
          <w:b/>
          <w:bCs/>
          <w:smallCaps/>
          <w:u w:val="single"/>
        </w:rPr>
        <w:t>SPOSÓB KOMUNIKACJI</w:t>
      </w:r>
    </w:p>
    <w:p w14:paraId="08BF4E9B" w14:textId="747575F6" w:rsidR="00CD687A" w:rsidRPr="00F0421C" w:rsidRDefault="008C5BE1" w:rsidP="0097526C">
      <w:pPr>
        <w:pStyle w:val="Tekstpodstawowy21"/>
        <w:jc w:val="both"/>
        <w:rPr>
          <w:b w:val="0"/>
          <w:bCs/>
          <w:szCs w:val="24"/>
        </w:rPr>
      </w:pPr>
      <w:r w:rsidRPr="00F0421C">
        <w:rPr>
          <w:b w:val="0"/>
          <w:bCs/>
          <w:szCs w:val="24"/>
        </w:rPr>
        <w:t>Ze strony Zamawiającego osobą uprawnioną do porozumiewania się w niniejszym postępowaniu z</w:t>
      </w:r>
      <w:r w:rsidR="008E7102" w:rsidRPr="00F0421C">
        <w:rPr>
          <w:b w:val="0"/>
          <w:bCs/>
          <w:szCs w:val="24"/>
        </w:rPr>
        <w:t> </w:t>
      </w:r>
      <w:r w:rsidRPr="00F0421C">
        <w:rPr>
          <w:b w:val="0"/>
          <w:bCs/>
          <w:szCs w:val="24"/>
        </w:rPr>
        <w:t xml:space="preserve">Wykonawcami, w tym do komunikacji na platformie jest: </w:t>
      </w:r>
      <w:r w:rsidR="00093CEF" w:rsidRPr="00CE4DC6">
        <w:rPr>
          <w:b w:val="0"/>
          <w:bCs/>
          <w:szCs w:val="24"/>
        </w:rPr>
        <w:t>Grażyna Bębenek</w:t>
      </w:r>
      <w:r w:rsidR="002475FF" w:rsidRPr="00F0421C">
        <w:rPr>
          <w:b w:val="0"/>
          <w:bCs/>
          <w:szCs w:val="24"/>
        </w:rPr>
        <w:t xml:space="preserve"> </w:t>
      </w:r>
      <w:r w:rsidR="004C5C59" w:rsidRPr="00F0421C">
        <w:rPr>
          <w:b w:val="0"/>
        </w:rPr>
        <w:t>od poniedziałku</w:t>
      </w:r>
      <w:r w:rsidR="00D4248A" w:rsidRPr="00F0421C">
        <w:rPr>
          <w:b w:val="0"/>
        </w:rPr>
        <w:t xml:space="preserve"> do piątku w godz. 8.00 – 14.00</w:t>
      </w:r>
      <w:r w:rsidR="00F0421C" w:rsidRPr="00F0421C">
        <w:rPr>
          <w:b w:val="0"/>
        </w:rPr>
        <w:t xml:space="preserve"> (obowiązująca komunikacja z Zamawiającym ma się odbywać elektronicznie za pośrednictwem platformazakupowa.pl)</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45266E">
      <w:pPr>
        <w:numPr>
          <w:ilvl w:val="0"/>
          <w:numId w:val="26"/>
        </w:numPr>
        <w:tabs>
          <w:tab w:val="clear" w:pos="720"/>
        </w:tabs>
        <w:spacing w:before="120"/>
        <w:ind w:left="425" w:hanging="425"/>
        <w:jc w:val="both"/>
        <w:textAlignment w:val="baseline"/>
      </w:pPr>
      <w:r w:rsidRPr="00911B4D">
        <w:t xml:space="preserve">Postępowanie prowadzone jest w języku polskim w formie elektronicznej za pośrednictwem </w:t>
      </w:r>
      <w:hyperlink r:id="rId10" w:history="1">
        <w:r w:rsidRPr="00911B4D">
          <w:rPr>
            <w:u w:val="single"/>
          </w:rPr>
          <w:t>platformazakupowa.pl</w:t>
        </w:r>
      </w:hyperlink>
      <w:r w:rsidRPr="00911B4D">
        <w:t xml:space="preserve"> pod adresem:</w:t>
      </w:r>
      <w:r w:rsidR="00E52BB0" w:rsidRPr="00911B4D">
        <w:t xml:space="preserve"> </w:t>
      </w:r>
      <w:hyperlink r:id="rId11" w:history="1">
        <w:r w:rsidR="00E52BB0" w:rsidRPr="00911B4D">
          <w:rPr>
            <w:rStyle w:val="Hipercze"/>
            <w:color w:val="auto"/>
          </w:rPr>
          <w:t>https://platformazakupowa.pl/pn/szpitalzachodni</w:t>
        </w:r>
      </w:hyperlink>
      <w:r w:rsidR="006B54CC">
        <w:rPr>
          <w:rStyle w:val="Hipercze"/>
          <w:color w:val="auto"/>
        </w:rPr>
        <w:t xml:space="preserve"> </w:t>
      </w:r>
    </w:p>
    <w:p w14:paraId="72C019CE" w14:textId="09590092" w:rsidR="00FE553F" w:rsidRPr="004319C7" w:rsidRDefault="00FE553F" w:rsidP="0045266E">
      <w:pPr>
        <w:numPr>
          <w:ilvl w:val="0"/>
          <w:numId w:val="26"/>
        </w:numPr>
        <w:tabs>
          <w:tab w:val="clear" w:pos="720"/>
        </w:tabs>
        <w:ind w:left="426" w:hanging="426"/>
        <w:jc w:val="both"/>
        <w:textAlignment w:val="baseline"/>
      </w:pPr>
      <w:r w:rsidRPr="004319C7">
        <w:t xml:space="preserve">W celu skrócenia czasu udzielenia odpowiedzi na pytania preferuje się, aby komunikacja między </w:t>
      </w:r>
      <w:r w:rsidR="006B54CC">
        <w:t>Z</w:t>
      </w:r>
      <w:r w:rsidRPr="004319C7">
        <w:t xml:space="preserve">amawiającym a Wykonawcami, w tym wszelkie oświadczenia, wnioski, zawiadomienia oraz informacje, przekazywane były za pośrednictwem </w:t>
      </w:r>
      <w:hyperlink r:id="rId12" w:history="1">
        <w:r w:rsidRPr="004319C7">
          <w:rPr>
            <w:u w:val="single"/>
          </w:rPr>
          <w:t>platformazakupowa.pl</w:t>
        </w:r>
      </w:hyperlink>
      <w:r w:rsidRPr="004319C7">
        <w:t xml:space="preserve"> i formularza „Wyślij wiadomość do zamawiającego”.</w:t>
      </w:r>
    </w:p>
    <w:p w14:paraId="4EAAE700" w14:textId="40E1BFF2" w:rsidR="00FE553F" w:rsidRPr="004319C7" w:rsidRDefault="00FE553F" w:rsidP="0045266E">
      <w:pPr>
        <w:numPr>
          <w:ilvl w:val="0"/>
          <w:numId w:val="26"/>
        </w:numPr>
        <w:tabs>
          <w:tab w:val="clear" w:pos="720"/>
        </w:tabs>
        <w:ind w:left="426" w:hanging="426"/>
        <w:jc w:val="both"/>
        <w:textAlignment w:val="baseline"/>
      </w:pPr>
      <w:r w:rsidRPr="004319C7">
        <w:t xml:space="preserve">Za datę przekazania (wpływu) oświadczeń, wniosków, zawiadomień oraz informacji przyjmuje się datę ich przesłania za pośrednictwem </w:t>
      </w:r>
      <w:hyperlink r:id="rId13" w:history="1">
        <w:r w:rsidRPr="004319C7">
          <w:rPr>
            <w:u w:val="single"/>
          </w:rPr>
          <w:t>platformazakupowa.pl</w:t>
        </w:r>
      </w:hyperlink>
      <w:r w:rsidRPr="004319C7">
        <w:t xml:space="preserve"> poprzez kliknięcie przycisku „Wyślij wiadomość do zamawiającego” po których pojawi się komunikat, że wiadomość została wysłana do </w:t>
      </w:r>
      <w:r w:rsidR="006B54CC">
        <w:t>Z</w:t>
      </w:r>
      <w:r w:rsidRPr="004319C7">
        <w:t>amawiającego. Zamawiający dopuszcza, awaryjnie, komunikację za pośrednictwem poczty elektronicznej. Adres poczty elektronicznej osoby uprawnionej do kontaktu z</w:t>
      </w:r>
      <w:r w:rsidR="001E797A">
        <w:t xml:space="preserve"> </w:t>
      </w:r>
      <w:r w:rsidRPr="004319C7">
        <w:t xml:space="preserve">Wykonawcami: </w:t>
      </w:r>
      <w:hyperlink r:id="rId14" w:history="1">
        <w:r w:rsidR="00093CEF" w:rsidRPr="00CE4DC6">
          <w:rPr>
            <w:rStyle w:val="Hipercze"/>
          </w:rPr>
          <w:t>zp.bebenek@szpitalzachodni.pl</w:t>
        </w:r>
      </w:hyperlink>
      <w:r w:rsidR="00E52BB0" w:rsidRPr="004319C7">
        <w:t xml:space="preserve"> </w:t>
      </w:r>
      <w:r w:rsidR="00C66632" w:rsidRPr="004319C7">
        <w:t>(za wyjątkiem przekazania oferty z</w:t>
      </w:r>
      <w:r w:rsidR="001E797A">
        <w:t> </w:t>
      </w:r>
      <w:r w:rsidR="00C66632" w:rsidRPr="004319C7">
        <w:t>załącznikami</w:t>
      </w:r>
      <w:r w:rsidR="005D1F58">
        <w:t xml:space="preserve"> i tylko w przypadku braku możliwości wysłania wiadomości przez platform</w:t>
      </w:r>
      <w:r w:rsidR="003253DB">
        <w:t>a</w:t>
      </w:r>
      <w:r w:rsidR="005D1F58">
        <w:t xml:space="preserve">zakupowa.pl z uwagi na awarię </w:t>
      </w:r>
      <w:r w:rsidR="003253DB">
        <w:t xml:space="preserve">platformy </w:t>
      </w:r>
      <w:r w:rsidR="005D1F58">
        <w:t>lub inn</w:t>
      </w:r>
      <w:r w:rsidR="00AB4E7B">
        <w:t>ą</w:t>
      </w:r>
      <w:r w:rsidR="005D1F58">
        <w:t xml:space="preserve"> przyczynę uniemożliwiająca kontakt z Zamawiającym</w:t>
      </w:r>
      <w:r w:rsidR="003253DB">
        <w:t xml:space="preserve"> przez ten kanał informatyczny</w:t>
      </w:r>
      <w:r w:rsidR="00C66632" w:rsidRPr="004319C7">
        <w:t>).</w:t>
      </w:r>
    </w:p>
    <w:p w14:paraId="0D6CCBE3" w14:textId="158E5EE0" w:rsidR="00FE553F" w:rsidRPr="00911B4D" w:rsidRDefault="00FE553F" w:rsidP="0045266E">
      <w:pPr>
        <w:numPr>
          <w:ilvl w:val="0"/>
          <w:numId w:val="26"/>
        </w:numPr>
        <w:tabs>
          <w:tab w:val="clear" w:pos="720"/>
        </w:tabs>
        <w:ind w:left="426" w:hanging="426"/>
        <w:jc w:val="both"/>
        <w:textAlignment w:val="baseline"/>
      </w:pPr>
      <w:r w:rsidRPr="004319C7">
        <w:t>Zamawiający</w:t>
      </w:r>
      <w:r w:rsidRPr="00911B4D">
        <w:t xml:space="preserve"> będzie przekazywał </w:t>
      </w:r>
      <w:r w:rsidR="006B54CC">
        <w:t>W</w:t>
      </w:r>
      <w:r w:rsidRPr="00911B4D">
        <w:t xml:space="preserve">ykonawcom informacje w formie elektronicznej za pośrednictwem </w:t>
      </w:r>
      <w:hyperlink r:id="rId15" w:history="1">
        <w:r w:rsidRPr="00911B4D">
          <w:rPr>
            <w:u w:val="single"/>
          </w:rPr>
          <w:t>platformazakupowa.pl</w:t>
        </w:r>
      </w:hyperlink>
      <w:r w:rsidRPr="00911B4D">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11B4D">
          <w:rPr>
            <w:u w:val="single"/>
          </w:rPr>
          <w:t>platformazakupowa.pl</w:t>
        </w:r>
      </w:hyperlink>
      <w:r w:rsidRPr="00911B4D">
        <w:t xml:space="preserve"> do konkretnego </w:t>
      </w:r>
      <w:r w:rsidR="006B54CC">
        <w:t>W</w:t>
      </w:r>
      <w:r w:rsidRPr="00911B4D">
        <w:t>ykonawcy.</w:t>
      </w:r>
    </w:p>
    <w:p w14:paraId="21D6719F" w14:textId="1CB5110E" w:rsidR="00FE553F" w:rsidRPr="00A67093" w:rsidRDefault="00FE553F" w:rsidP="0045266E">
      <w:pPr>
        <w:numPr>
          <w:ilvl w:val="0"/>
          <w:numId w:val="26"/>
        </w:numPr>
        <w:tabs>
          <w:tab w:val="clear" w:pos="720"/>
        </w:tabs>
        <w:ind w:left="426" w:hanging="426"/>
        <w:jc w:val="both"/>
        <w:textAlignment w:val="baseline"/>
      </w:pPr>
      <w:r w:rsidRPr="00911B4D">
        <w:t>Wykonawca jako podmiot profesjonalny ma obowiązek sprawdzania komunikatów i</w:t>
      </w:r>
      <w:r w:rsidR="00017258">
        <w:t> </w:t>
      </w:r>
      <w:r w:rsidRPr="00911B4D">
        <w:t xml:space="preserve">wiadomości bezpośrednio na platformazakupowa.pl przesłanych przez </w:t>
      </w:r>
      <w:r w:rsidR="00017258">
        <w:t>Z</w:t>
      </w:r>
      <w:r w:rsidRPr="00911B4D">
        <w:t xml:space="preserve">amawiającego, gdyż </w:t>
      </w:r>
      <w:r w:rsidRPr="00A67093">
        <w:t>system powiadomień może ulec awarii lub powiadomienie może trafić do folderu SPAM.</w:t>
      </w:r>
    </w:p>
    <w:p w14:paraId="25DCA5B3" w14:textId="37E930DE" w:rsidR="00EF319B" w:rsidRPr="00A67093" w:rsidRDefault="00EF319B" w:rsidP="0045266E">
      <w:pPr>
        <w:numPr>
          <w:ilvl w:val="0"/>
          <w:numId w:val="26"/>
        </w:numPr>
        <w:tabs>
          <w:tab w:val="clear" w:pos="720"/>
        </w:tabs>
        <w:ind w:left="426" w:hanging="426"/>
        <w:jc w:val="both"/>
        <w:textAlignment w:val="baseline"/>
        <w:rPr>
          <w:rStyle w:val="FontStyle27"/>
          <w:rFonts w:ascii="Times New Roman" w:eastAsia="Times New Roman" w:cs="Times New Roman"/>
          <w:color w:val="auto"/>
          <w:sz w:val="24"/>
          <w:szCs w:val="24"/>
        </w:rPr>
      </w:pPr>
      <w:r w:rsidRPr="00A67093">
        <w:rPr>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shd w:val="clear" w:color="auto" w:fill="FFFFFF"/>
        </w:rPr>
        <w:t xml:space="preserve"> </w:t>
      </w:r>
      <w:r w:rsidRPr="00A67093">
        <w:rPr>
          <w:shd w:val="clear" w:color="auto" w:fill="FFFFFF"/>
        </w:rPr>
        <w:t>postępowaniu o</w:t>
      </w:r>
      <w:r w:rsidR="001E797A">
        <w:rPr>
          <w:shd w:val="clear" w:color="auto" w:fill="FFFFFF"/>
        </w:rPr>
        <w:t> </w:t>
      </w:r>
      <w:r w:rsidRPr="00A67093">
        <w:rPr>
          <w:shd w:val="clear" w:color="auto" w:fill="FFFFFF"/>
        </w:rPr>
        <w:t>udzielenie zamówienia publicznego lub konkursie</w:t>
      </w:r>
      <w:r w:rsidR="00BE48C5">
        <w:rPr>
          <w:shd w:val="clear" w:color="auto" w:fill="FFFFFF"/>
        </w:rPr>
        <w:t xml:space="preserve"> </w:t>
      </w:r>
      <w:r w:rsidRPr="00A67093">
        <w:rPr>
          <w:shd w:val="clear" w:color="auto" w:fill="FFFFFF"/>
        </w:rPr>
        <w:t>(Dz.U. z 2020 r. poz. 2452).</w:t>
      </w:r>
    </w:p>
    <w:p w14:paraId="3AD1B668" w14:textId="3E133250" w:rsidR="00FE553F" w:rsidRPr="00911B4D" w:rsidRDefault="00FE553F" w:rsidP="00017258">
      <w:pPr>
        <w:ind w:left="426"/>
        <w:jc w:val="both"/>
        <w:textAlignment w:val="baseline"/>
      </w:pPr>
      <w:r w:rsidRPr="00911B4D">
        <w:t xml:space="preserve">Zamawiający, zgodnie z </w:t>
      </w:r>
      <w:r w:rsidR="00FA3A8F" w:rsidRPr="00911B4D">
        <w:t xml:space="preserve">ww. rozporządzeniem </w:t>
      </w:r>
      <w:r w:rsidRPr="00911B4D">
        <w:t xml:space="preserve">określa niezbędne wymagania sprzętowo-aplikacyjne umożliwiające pracę na </w:t>
      </w:r>
      <w:hyperlink r:id="rId17" w:history="1">
        <w:r w:rsidRPr="00911B4D">
          <w:rPr>
            <w:u w:val="single"/>
          </w:rPr>
          <w:t>platformazakupowa.pl</w:t>
        </w:r>
      </w:hyperlink>
      <w:r w:rsidRPr="00911B4D">
        <w:t>, tj.:</w:t>
      </w:r>
    </w:p>
    <w:p w14:paraId="1A4F7EDD" w14:textId="77777777" w:rsidR="00FE553F" w:rsidRPr="00911B4D" w:rsidRDefault="00FE553F" w:rsidP="0045266E">
      <w:pPr>
        <w:numPr>
          <w:ilvl w:val="0"/>
          <w:numId w:val="27"/>
        </w:numPr>
        <w:ind w:left="851" w:hanging="425"/>
        <w:jc w:val="both"/>
        <w:textAlignment w:val="baseline"/>
      </w:pPr>
      <w:r w:rsidRPr="00911B4D">
        <w:lastRenderedPageBreak/>
        <w:t xml:space="preserve">stały dostęp do sieci Internet o gwarantowanej przepustowości nie mniejszej niż 512 </w:t>
      </w:r>
      <w:proofErr w:type="spellStart"/>
      <w:r w:rsidRPr="00911B4D">
        <w:t>kb</w:t>
      </w:r>
      <w:proofErr w:type="spellEnd"/>
      <w:r w:rsidRPr="00911B4D">
        <w:t>/s,</w:t>
      </w:r>
    </w:p>
    <w:p w14:paraId="76C297E8" w14:textId="77777777" w:rsidR="00FE553F" w:rsidRPr="00911B4D" w:rsidRDefault="00FE553F" w:rsidP="0045266E">
      <w:pPr>
        <w:numPr>
          <w:ilvl w:val="0"/>
          <w:numId w:val="27"/>
        </w:numPr>
        <w:ind w:left="851" w:hanging="425"/>
        <w:jc w:val="both"/>
        <w:textAlignment w:val="baseline"/>
      </w:pPr>
      <w:r w:rsidRPr="00911B4D">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45266E">
      <w:pPr>
        <w:numPr>
          <w:ilvl w:val="0"/>
          <w:numId w:val="27"/>
        </w:numPr>
        <w:ind w:left="851" w:hanging="425"/>
        <w:jc w:val="both"/>
        <w:textAlignment w:val="baseline"/>
      </w:pPr>
      <w:r w:rsidRPr="00911B4D">
        <w:t>zainstalowana dowolna przeglądarka internetowa, w przypadku Internet Explorer minimalnie wersja 10 0.,</w:t>
      </w:r>
    </w:p>
    <w:p w14:paraId="24B27FC3" w14:textId="77777777" w:rsidR="00FE553F" w:rsidRPr="00911B4D" w:rsidRDefault="00FE553F" w:rsidP="0045266E">
      <w:pPr>
        <w:numPr>
          <w:ilvl w:val="0"/>
          <w:numId w:val="27"/>
        </w:numPr>
        <w:ind w:left="851" w:hanging="425"/>
        <w:jc w:val="both"/>
        <w:textAlignment w:val="baseline"/>
      </w:pPr>
      <w:r w:rsidRPr="00911B4D">
        <w:t>włączona obsługa JavaScript,</w:t>
      </w:r>
    </w:p>
    <w:p w14:paraId="6EDC2AD0" w14:textId="3787D5EB" w:rsidR="00FE553F" w:rsidRDefault="00FE553F" w:rsidP="0045266E">
      <w:pPr>
        <w:numPr>
          <w:ilvl w:val="0"/>
          <w:numId w:val="27"/>
        </w:numPr>
        <w:ind w:left="851" w:hanging="425"/>
        <w:jc w:val="both"/>
        <w:textAlignment w:val="baseline"/>
      </w:pPr>
      <w:r w:rsidRPr="00911B4D">
        <w:t xml:space="preserve">zainstalowany program Adobe </w:t>
      </w:r>
      <w:proofErr w:type="spellStart"/>
      <w:r w:rsidRPr="00911B4D">
        <w:t>Acrobat</w:t>
      </w:r>
      <w:proofErr w:type="spellEnd"/>
      <w:r w:rsidRPr="00911B4D">
        <w:t xml:space="preserve"> Reader lub inny obsługujący format plików .pdf,</w:t>
      </w:r>
    </w:p>
    <w:p w14:paraId="71266DB6" w14:textId="6A4BDB0C" w:rsidR="00991FF6" w:rsidRPr="00991FF6" w:rsidRDefault="00991FF6" w:rsidP="0045266E">
      <w:pPr>
        <w:numPr>
          <w:ilvl w:val="0"/>
          <w:numId w:val="27"/>
        </w:numPr>
        <w:ind w:left="851" w:hanging="425"/>
        <w:jc w:val="both"/>
        <w:textAlignment w:val="baseline"/>
      </w:pPr>
      <w:r w:rsidRPr="00991FF6">
        <w:rPr>
          <w:color w:val="000000"/>
        </w:rPr>
        <w:t>Szyfrowanie na platformazakupowa.pl odbywa się za pomocą protokołu TLS 1.3.</w:t>
      </w:r>
    </w:p>
    <w:p w14:paraId="714C2E6B" w14:textId="77777777" w:rsidR="00FE553F" w:rsidRPr="00911B4D" w:rsidRDefault="00FE553F" w:rsidP="0045266E">
      <w:pPr>
        <w:numPr>
          <w:ilvl w:val="0"/>
          <w:numId w:val="27"/>
        </w:numPr>
        <w:ind w:left="851" w:hanging="425"/>
        <w:jc w:val="both"/>
        <w:textAlignment w:val="baseline"/>
      </w:pPr>
      <w:r w:rsidRPr="00911B4D">
        <w:t>Oznaczenie czasu odbioru danych przez platformę zakupową stanowi datę oraz dokładny czas (</w:t>
      </w:r>
      <w:proofErr w:type="spellStart"/>
      <w:r w:rsidRPr="00911B4D">
        <w:t>hh:mm:ss</w:t>
      </w:r>
      <w:proofErr w:type="spellEnd"/>
      <w:r w:rsidRPr="00911B4D">
        <w:t>) generowany wg. czasu lokalnego serwera synchronizowanego z zegarem Głównego Urzędu Miar.</w:t>
      </w:r>
    </w:p>
    <w:p w14:paraId="129DAA79" w14:textId="77777777" w:rsidR="00FE553F" w:rsidRPr="00911B4D" w:rsidRDefault="00FE553F" w:rsidP="0045266E">
      <w:pPr>
        <w:numPr>
          <w:ilvl w:val="0"/>
          <w:numId w:val="26"/>
        </w:numPr>
        <w:tabs>
          <w:tab w:val="clear" w:pos="720"/>
        </w:tabs>
        <w:ind w:left="426" w:hanging="426"/>
        <w:jc w:val="both"/>
        <w:textAlignment w:val="baseline"/>
      </w:pPr>
      <w:r w:rsidRPr="00911B4D">
        <w:t>Wykonawca, przystępując do niniejszego postępowania o udzielenie zamówienia publicznego:</w:t>
      </w:r>
    </w:p>
    <w:p w14:paraId="45A19124" w14:textId="145A3965" w:rsidR="00FE553F" w:rsidRPr="00911B4D" w:rsidRDefault="00FE553F" w:rsidP="0045266E">
      <w:pPr>
        <w:numPr>
          <w:ilvl w:val="0"/>
          <w:numId w:val="28"/>
        </w:numPr>
        <w:tabs>
          <w:tab w:val="clear" w:pos="720"/>
        </w:tabs>
        <w:ind w:left="851" w:hanging="425"/>
        <w:jc w:val="both"/>
        <w:textAlignment w:val="baseline"/>
      </w:pPr>
      <w:r w:rsidRPr="00911B4D">
        <w:t xml:space="preserve">akceptuje warunki korzystania z </w:t>
      </w:r>
      <w:hyperlink r:id="rId18" w:history="1">
        <w:r w:rsidRPr="00911B4D">
          <w:rPr>
            <w:u w:val="single"/>
          </w:rPr>
          <w:t>platformazakupowa.pl</w:t>
        </w:r>
      </w:hyperlink>
      <w:r w:rsidRPr="00911B4D">
        <w:t xml:space="preserve"> określone w Regulaminie zamieszczonym na stronie internetowej </w:t>
      </w:r>
      <w:hyperlink r:id="rId19" w:history="1">
        <w:r w:rsidRPr="00911B4D">
          <w:rPr>
            <w:u w:val="single"/>
          </w:rPr>
          <w:t>pod linkiem</w:t>
        </w:r>
      </w:hyperlink>
      <w:r w:rsidRPr="00911B4D">
        <w:t xml:space="preserve"> w zakładce „Regulamin" oraz uznaje go za wiążący,</w:t>
      </w:r>
    </w:p>
    <w:p w14:paraId="6249D9DC" w14:textId="77777777" w:rsidR="00FE553F" w:rsidRPr="004319C7" w:rsidRDefault="00FE553F" w:rsidP="0045266E">
      <w:pPr>
        <w:numPr>
          <w:ilvl w:val="0"/>
          <w:numId w:val="28"/>
        </w:numPr>
        <w:tabs>
          <w:tab w:val="clear" w:pos="720"/>
        </w:tabs>
        <w:ind w:left="851" w:hanging="425"/>
        <w:jc w:val="both"/>
        <w:textAlignment w:val="baseline"/>
      </w:pPr>
      <w:r w:rsidRPr="004319C7">
        <w:t xml:space="preserve">zapoznał i stosuje się do Instrukcji składania ofert/wniosków dostępnej </w:t>
      </w:r>
      <w:hyperlink r:id="rId20" w:history="1">
        <w:r w:rsidRPr="004319C7">
          <w:rPr>
            <w:u w:val="single"/>
          </w:rPr>
          <w:t>pod linkiem</w:t>
        </w:r>
      </w:hyperlink>
      <w:r w:rsidRPr="004319C7">
        <w:t>. </w:t>
      </w:r>
    </w:p>
    <w:p w14:paraId="4637A736" w14:textId="40157615" w:rsidR="00FE553F" w:rsidRPr="00911B4D" w:rsidRDefault="00FE553F" w:rsidP="0045266E">
      <w:pPr>
        <w:numPr>
          <w:ilvl w:val="0"/>
          <w:numId w:val="26"/>
        </w:numPr>
        <w:tabs>
          <w:tab w:val="clear" w:pos="720"/>
        </w:tabs>
        <w:ind w:left="426" w:hanging="426"/>
        <w:jc w:val="both"/>
        <w:textAlignment w:val="baseline"/>
      </w:pPr>
      <w:r w:rsidRPr="004319C7">
        <w:t xml:space="preserve">Zamawiający nie ponosi odpowiedzialności za złożenie oferty w sposób niezgodny z Instrukcją korzystania z </w:t>
      </w:r>
      <w:hyperlink r:id="rId21" w:history="1">
        <w:r w:rsidRPr="004319C7">
          <w:rPr>
            <w:u w:val="single"/>
          </w:rPr>
          <w:t>platformazakupowa.pl</w:t>
        </w:r>
      </w:hyperlink>
      <w:r w:rsidRPr="004319C7">
        <w:t xml:space="preserve">, w szczególności za sytuację, gdy </w:t>
      </w:r>
      <w:r w:rsidR="00C37F08">
        <w:t>Z</w:t>
      </w:r>
      <w:r w:rsidR="004D7A29" w:rsidRPr="004319C7">
        <w:t xml:space="preserve">amawiający </w:t>
      </w:r>
      <w:r w:rsidRPr="004319C7">
        <w:t>zapozna się z treścią oferty przed upływem terminu składania ofert (np. złożenie oferty w zakładce</w:t>
      </w:r>
      <w:r w:rsidRPr="00911B4D">
        <w:t xml:space="preserve"> „Wyślij wiadomość do zamawiającego”).</w:t>
      </w:r>
      <w:r w:rsidR="004D7A29" w:rsidRPr="00911B4D">
        <w:t xml:space="preserve"> </w:t>
      </w:r>
      <w:r w:rsidRPr="00911B4D">
        <w:t xml:space="preserve">Taka oferta zostanie uznana przez Zamawiającego za ofertę handlową i nie będzie brana pod uwagę w przedmiotowym </w:t>
      </w:r>
      <w:r w:rsidR="004D7A29" w:rsidRPr="00911B4D">
        <w:t>postępowaniu,</w:t>
      </w:r>
      <w:r w:rsidRPr="00911B4D">
        <w:t xml:space="preserve"> ponieważ nie został spełniony obowiązek narzucony w art. 221 Ustawy Prawo Zamówień Publicznych.</w:t>
      </w:r>
    </w:p>
    <w:p w14:paraId="601697BC" w14:textId="0477E27C" w:rsidR="00FE553F" w:rsidRPr="00911B4D" w:rsidRDefault="00FE553F" w:rsidP="0045266E">
      <w:pPr>
        <w:numPr>
          <w:ilvl w:val="0"/>
          <w:numId w:val="26"/>
        </w:numPr>
        <w:tabs>
          <w:tab w:val="clear" w:pos="720"/>
        </w:tabs>
        <w:ind w:left="426" w:hanging="426"/>
        <w:jc w:val="both"/>
        <w:textAlignment w:val="baseline"/>
        <w:rPr>
          <w:b/>
          <w:smallCaps/>
        </w:rPr>
      </w:pPr>
      <w:r w:rsidRPr="00911B4D">
        <w:t xml:space="preserve">Zamawiający informuje, że instrukcje korzystania z </w:t>
      </w:r>
      <w:hyperlink r:id="rId22" w:history="1">
        <w:r w:rsidRPr="00911B4D">
          <w:rPr>
            <w:u w:val="single"/>
          </w:rPr>
          <w:t>platformazakupowa.pl</w:t>
        </w:r>
      </w:hyperlink>
      <w:r w:rsidRPr="00911B4D">
        <w:t xml:space="preserve"> dotyczące w</w:t>
      </w:r>
      <w:r w:rsidR="00C37F08">
        <w:t> </w:t>
      </w:r>
      <w:r w:rsidRPr="00911B4D">
        <w:t xml:space="preserve">szczególności logowania, składania wniosków o wyjaśnienie treści SWZ, składania ofert oraz innych czynności podejmowanych w niniejszym postępowaniu przy użyciu </w:t>
      </w:r>
      <w:hyperlink r:id="rId23" w:history="1">
        <w:r w:rsidRPr="00911B4D">
          <w:rPr>
            <w:u w:val="single"/>
          </w:rPr>
          <w:t>platformazakupowa.pl</w:t>
        </w:r>
      </w:hyperlink>
      <w:r w:rsidRPr="00911B4D">
        <w:t xml:space="preserve"> znajdują się w zakładce „Instrukcje dla Wykonawców" na stronie internetowej pod adresem: </w:t>
      </w:r>
      <w:hyperlink r:id="rId24" w:history="1">
        <w:r w:rsidRPr="00911B4D">
          <w:rPr>
            <w:u w:val="single"/>
          </w:rPr>
          <w:t>https://platformazakupowa.pl/strona/45-instrukcje</w:t>
        </w:r>
      </w:hyperlink>
    </w:p>
    <w:p w14:paraId="25962E94" w14:textId="0F8A6776" w:rsidR="005D02F6" w:rsidRPr="003D6B88" w:rsidRDefault="008455A6" w:rsidP="003D6B88">
      <w:pPr>
        <w:suppressAutoHyphens/>
        <w:spacing w:before="120" w:after="120"/>
        <w:ind w:left="425" w:hanging="425"/>
        <w:jc w:val="both"/>
        <w:rPr>
          <w:b/>
          <w:bCs/>
        </w:rPr>
      </w:pPr>
      <w:r w:rsidRPr="003D6B88">
        <w:rPr>
          <w:b/>
          <w:bCs/>
        </w:rPr>
        <w:t xml:space="preserve">VIII. </w:t>
      </w:r>
      <w:r w:rsidR="005D02F6" w:rsidRPr="003D6B88">
        <w:rPr>
          <w:b/>
          <w:bCs/>
          <w:u w:val="single"/>
        </w:rPr>
        <w:t>ZASADY UDZIELANIA WYJASNIEŃ DO TREŚCI SWZ</w:t>
      </w:r>
      <w:r w:rsidR="005D02F6" w:rsidRPr="003D6B88">
        <w:rPr>
          <w:b/>
          <w:bCs/>
        </w:rPr>
        <w:t xml:space="preserve"> </w:t>
      </w:r>
    </w:p>
    <w:p w14:paraId="66A2B069" w14:textId="29C928D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22C8E86F"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w:t>
      </w:r>
      <w:r w:rsidR="00995E9C">
        <w:rPr>
          <w:rFonts w:ascii="Times New Roman" w:hAnsi="Times New Roman" w:cs="Times New Roman"/>
          <w:color w:val="auto"/>
          <w:sz w:val="24"/>
          <w:szCs w:val="24"/>
        </w:rPr>
        <w:t>pkt</w:t>
      </w:r>
      <w:r w:rsidRPr="00911B4D">
        <w:rPr>
          <w:rFonts w:ascii="Times New Roman" w:hAnsi="Times New Roman" w:cs="Times New Roman"/>
          <w:color w:val="auto"/>
          <w:sz w:val="24"/>
          <w:szCs w:val="24"/>
        </w:rPr>
        <w:t xml:space="preserve">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5DF31A20"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00995E9C">
        <w:rPr>
          <w:rFonts w:ascii="Times New Roman" w:hAnsi="Times New Roman" w:cs="Times New Roman"/>
          <w:color w:val="auto"/>
          <w:sz w:val="24"/>
          <w:szCs w:val="24"/>
        </w:rPr>
        <w:t>pkt</w:t>
      </w:r>
      <w:r w:rsidRPr="00911B4D">
        <w:rPr>
          <w:rFonts w:ascii="Times New Roman" w:hAnsi="Times New Roman" w:cs="Times New Roman"/>
          <w:color w:val="auto"/>
          <w:sz w:val="24"/>
          <w:szCs w:val="24"/>
        </w:rPr>
        <w:t xml:space="preserve">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11AC6A8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nie wpływa na bieg terminu składania wniosku o wyjaśnienie treści SWZ.</w:t>
      </w:r>
    </w:p>
    <w:p w14:paraId="68C9E60E" w14:textId="7F11D5CB"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lastRenderedPageBreak/>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7F1B115C" w:rsidR="00AE1F1E" w:rsidRPr="003D6B88" w:rsidRDefault="008455A6" w:rsidP="003D6B88">
      <w:pPr>
        <w:suppressAutoHyphens/>
        <w:spacing w:before="120" w:after="120"/>
        <w:ind w:left="425" w:hanging="425"/>
        <w:jc w:val="both"/>
        <w:rPr>
          <w:b/>
          <w:smallCaps/>
        </w:rPr>
      </w:pPr>
      <w:r w:rsidRPr="003D6B88">
        <w:rPr>
          <w:b/>
          <w:smallCaps/>
        </w:rPr>
        <w:t xml:space="preserve">IX. </w:t>
      </w:r>
      <w:r w:rsidR="00C66632" w:rsidRPr="003D6B88">
        <w:rPr>
          <w:b/>
          <w:smallCaps/>
          <w:u w:val="single"/>
        </w:rPr>
        <w:t>OPIS SPOSOBU PRZYGOTOWANIA OFERTY</w:t>
      </w:r>
    </w:p>
    <w:p w14:paraId="0180F51D" w14:textId="48198E11" w:rsidR="00FE553F" w:rsidRPr="00911B4D" w:rsidRDefault="00FE553F" w:rsidP="0045266E">
      <w:pPr>
        <w:numPr>
          <w:ilvl w:val="0"/>
          <w:numId w:val="29"/>
        </w:numPr>
        <w:tabs>
          <w:tab w:val="clear" w:pos="720"/>
        </w:tabs>
        <w:ind w:left="426" w:hanging="426"/>
        <w:jc w:val="both"/>
        <w:textAlignment w:val="baseline"/>
      </w:pPr>
      <w:r w:rsidRPr="00911B4D">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t xml:space="preserve"> </w:t>
      </w:r>
      <w:r w:rsidRPr="00911B4D">
        <w:t>kwalifikowany podpis elektroniczny Wykonawca może złożyć bezpośrednio na dokumencie, który następnie przesyła do systemu (</w:t>
      </w:r>
      <w:r w:rsidRPr="00911B4D">
        <w:rPr>
          <w:b/>
          <w:bCs/>
        </w:rPr>
        <w:t xml:space="preserve">opcja rekomendowana </w:t>
      </w:r>
      <w:r w:rsidRPr="00911B4D">
        <w:t>przez</w:t>
      </w:r>
      <w:r w:rsidRPr="00911B4D">
        <w:rPr>
          <w:b/>
          <w:bCs/>
        </w:rPr>
        <w:t xml:space="preserve"> </w:t>
      </w:r>
      <w:hyperlink r:id="rId25" w:history="1">
        <w:r w:rsidRPr="00911B4D">
          <w:rPr>
            <w:b/>
            <w:bCs/>
            <w:u w:val="single"/>
          </w:rPr>
          <w:t>platformazakupowa.pl</w:t>
        </w:r>
      </w:hyperlink>
      <w:r w:rsidRPr="00911B4D">
        <w:t xml:space="preserve">) oraz dodatkowo dla całego pakietu dokumentów w kroku 2 </w:t>
      </w:r>
      <w:r w:rsidRPr="00911B4D">
        <w:rPr>
          <w:b/>
          <w:bCs/>
        </w:rPr>
        <w:t xml:space="preserve">Formularza składania oferty lub wniosku </w:t>
      </w:r>
      <w:r w:rsidRPr="00911B4D">
        <w:t xml:space="preserve">(po kliknięciu w przycisk </w:t>
      </w:r>
      <w:r w:rsidRPr="00911B4D">
        <w:rPr>
          <w:b/>
          <w:bCs/>
        </w:rPr>
        <w:t>Przejdź do podsumowania</w:t>
      </w:r>
      <w:r w:rsidRPr="00911B4D">
        <w:t>).</w:t>
      </w:r>
    </w:p>
    <w:p w14:paraId="4B481CF8" w14:textId="54D8E374" w:rsidR="00FE553F" w:rsidRPr="00911B4D" w:rsidRDefault="00FE553F" w:rsidP="0045266E">
      <w:pPr>
        <w:numPr>
          <w:ilvl w:val="0"/>
          <w:numId w:val="29"/>
        </w:numPr>
        <w:tabs>
          <w:tab w:val="clear" w:pos="720"/>
        </w:tabs>
        <w:ind w:left="426" w:hanging="426"/>
        <w:jc w:val="both"/>
        <w:textAlignment w:val="baseline"/>
      </w:pPr>
      <w:r w:rsidRPr="00911B4D">
        <w:t xml:space="preserve">Poświadczenia za zgodność z oryginałem dokonuje odpowiednio Wykonawca, podmiot, na którego zdolnościach lub sytuacji polega Wykonawca, </w:t>
      </w:r>
      <w:r w:rsidR="002F07EF">
        <w:t>W</w:t>
      </w:r>
      <w:r w:rsidRPr="00911B4D">
        <w:t>ykonawcy wspólnie ubiegający się o</w:t>
      </w:r>
      <w:r w:rsidR="002F07EF">
        <w:t> </w:t>
      </w:r>
      <w:r w:rsidRPr="00911B4D">
        <w:t>udzielenie zamówienia publicznego albo pod</w:t>
      </w:r>
      <w:r w:rsidR="002F07EF">
        <w:t>w</w:t>
      </w:r>
      <w:r w:rsidRPr="00911B4D">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45266E">
      <w:pPr>
        <w:numPr>
          <w:ilvl w:val="0"/>
          <w:numId w:val="29"/>
        </w:numPr>
        <w:tabs>
          <w:tab w:val="clear" w:pos="720"/>
        </w:tabs>
        <w:ind w:left="426" w:hanging="426"/>
        <w:jc w:val="both"/>
        <w:textAlignment w:val="baseline"/>
      </w:pPr>
      <w:r w:rsidRPr="00911B4D">
        <w:t>Oferta powinna być:</w:t>
      </w:r>
    </w:p>
    <w:p w14:paraId="27D52168" w14:textId="77777777" w:rsidR="00FE553F" w:rsidRPr="00911B4D" w:rsidRDefault="00FE553F" w:rsidP="0045266E">
      <w:pPr>
        <w:numPr>
          <w:ilvl w:val="0"/>
          <w:numId w:val="30"/>
        </w:numPr>
        <w:ind w:left="851" w:hanging="425"/>
        <w:jc w:val="both"/>
        <w:textAlignment w:val="baseline"/>
      </w:pPr>
      <w:r w:rsidRPr="00911B4D">
        <w:t>sporządzona na podstawie załączników niniejszej SWZ w języku polskim,</w:t>
      </w:r>
    </w:p>
    <w:p w14:paraId="366F5C10" w14:textId="77777777" w:rsidR="00FE553F" w:rsidRPr="00911B4D" w:rsidRDefault="00FE553F" w:rsidP="0045266E">
      <w:pPr>
        <w:numPr>
          <w:ilvl w:val="0"/>
          <w:numId w:val="30"/>
        </w:numPr>
        <w:ind w:left="851" w:hanging="425"/>
        <w:jc w:val="both"/>
        <w:textAlignment w:val="baseline"/>
      </w:pPr>
      <w:r w:rsidRPr="00911B4D">
        <w:t xml:space="preserve">złożona przy użyciu środków komunikacji elektronicznej tzn. za pośrednictwem </w:t>
      </w:r>
      <w:hyperlink r:id="rId26" w:history="1">
        <w:r w:rsidRPr="00911B4D">
          <w:rPr>
            <w:u w:val="single"/>
          </w:rPr>
          <w:t>platformazakupowa.pl</w:t>
        </w:r>
      </w:hyperlink>
      <w:r w:rsidRPr="00911B4D">
        <w:t>,</w:t>
      </w:r>
    </w:p>
    <w:p w14:paraId="692B9E03" w14:textId="77777777" w:rsidR="00FE553F" w:rsidRPr="00911B4D" w:rsidRDefault="00FE553F" w:rsidP="0045266E">
      <w:pPr>
        <w:numPr>
          <w:ilvl w:val="0"/>
          <w:numId w:val="30"/>
        </w:numPr>
        <w:ind w:left="851" w:hanging="425"/>
        <w:jc w:val="both"/>
        <w:textAlignment w:val="baseline"/>
      </w:pPr>
      <w:r w:rsidRPr="00911B4D">
        <w:t xml:space="preserve">podpisana </w:t>
      </w:r>
      <w:hyperlink r:id="rId27" w:history="1">
        <w:r w:rsidRPr="00911B4D">
          <w:rPr>
            <w:b/>
            <w:bCs/>
            <w:u w:val="single"/>
          </w:rPr>
          <w:t>kwalifikowanym podpisem elektronicznym</w:t>
        </w:r>
      </w:hyperlink>
      <w:r w:rsidRPr="00911B4D">
        <w:t xml:space="preserve"> lub </w:t>
      </w:r>
      <w:hyperlink r:id="rId28" w:history="1">
        <w:r w:rsidRPr="00911B4D">
          <w:rPr>
            <w:b/>
            <w:bCs/>
            <w:u w:val="single"/>
          </w:rPr>
          <w:t>podpisem zaufanym</w:t>
        </w:r>
      </w:hyperlink>
      <w:r w:rsidRPr="00911B4D">
        <w:t xml:space="preserve"> lub </w:t>
      </w:r>
      <w:hyperlink r:id="rId29" w:history="1">
        <w:r w:rsidRPr="00911B4D">
          <w:rPr>
            <w:b/>
            <w:bCs/>
            <w:u w:val="single"/>
          </w:rPr>
          <w:t>podpisem osobistym</w:t>
        </w:r>
      </w:hyperlink>
      <w:r w:rsidRPr="00911B4D">
        <w:t xml:space="preserve"> przez osobę/osoby upoważnioną/upoważnione.</w:t>
      </w:r>
    </w:p>
    <w:p w14:paraId="4959CEE0" w14:textId="77777777" w:rsidR="00FE553F" w:rsidRPr="00911B4D" w:rsidRDefault="00FE553F" w:rsidP="0045266E">
      <w:pPr>
        <w:numPr>
          <w:ilvl w:val="0"/>
          <w:numId w:val="29"/>
        </w:numPr>
        <w:tabs>
          <w:tab w:val="clear" w:pos="720"/>
        </w:tabs>
        <w:ind w:left="426" w:hanging="426"/>
        <w:jc w:val="both"/>
        <w:textAlignment w:val="baseline"/>
      </w:pPr>
      <w:r w:rsidRPr="00911B4D">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t>eIDAS</w:t>
      </w:r>
      <w:proofErr w:type="spellEnd"/>
      <w:r w:rsidRPr="00911B4D">
        <w:t>) (UE) nr 910/2014 - od 1 lipca 2016 roku”.</w:t>
      </w:r>
    </w:p>
    <w:p w14:paraId="156255E6" w14:textId="3EB7A67F" w:rsidR="00FE553F" w:rsidRPr="00911B4D" w:rsidRDefault="00FE553F" w:rsidP="0045266E">
      <w:pPr>
        <w:numPr>
          <w:ilvl w:val="0"/>
          <w:numId w:val="29"/>
        </w:numPr>
        <w:tabs>
          <w:tab w:val="clear" w:pos="720"/>
        </w:tabs>
        <w:ind w:left="426" w:hanging="426"/>
        <w:jc w:val="both"/>
        <w:textAlignment w:val="baseline"/>
      </w:pPr>
      <w:r w:rsidRPr="00911B4D">
        <w:t xml:space="preserve">W przypadku wykorzystania formatu podpisu </w:t>
      </w:r>
      <w:proofErr w:type="spellStart"/>
      <w:r w:rsidRPr="00911B4D">
        <w:t>XAdES</w:t>
      </w:r>
      <w:proofErr w:type="spellEnd"/>
      <w:r w:rsidRPr="00911B4D">
        <w:t xml:space="preserve"> zewnętrzny. Zamawiający wymaga dołączenia odpowiedniej ilości plików tj. podpisywanych plików z</w:t>
      </w:r>
      <w:r w:rsidR="002009E2">
        <w:t> </w:t>
      </w:r>
      <w:r w:rsidRPr="00911B4D">
        <w:t xml:space="preserve">danymi oraz plików </w:t>
      </w:r>
      <w:proofErr w:type="spellStart"/>
      <w:r w:rsidRPr="00911B4D">
        <w:t>XAdES</w:t>
      </w:r>
      <w:proofErr w:type="spellEnd"/>
      <w:r w:rsidRPr="00911B4D">
        <w:t>.</w:t>
      </w:r>
    </w:p>
    <w:p w14:paraId="788608F5" w14:textId="04730585" w:rsidR="00FE553F" w:rsidRPr="007234A0" w:rsidRDefault="00FE553F" w:rsidP="0045266E">
      <w:pPr>
        <w:numPr>
          <w:ilvl w:val="0"/>
          <w:numId w:val="29"/>
        </w:numPr>
        <w:tabs>
          <w:tab w:val="clear" w:pos="720"/>
        </w:tabs>
        <w:ind w:left="426" w:hanging="426"/>
        <w:jc w:val="both"/>
        <w:textAlignment w:val="baseline"/>
      </w:pPr>
      <w:r w:rsidRPr="00911B4D">
        <w:t xml:space="preserve">Zgodnie z art. </w:t>
      </w:r>
      <w:r w:rsidR="00805373" w:rsidRPr="00911B4D">
        <w:t>1</w:t>
      </w:r>
      <w:r w:rsidRPr="00911B4D">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t>tajemnicę przedsiębiorstwa.</w:t>
      </w:r>
    </w:p>
    <w:p w14:paraId="22110405" w14:textId="3BCE9AF1" w:rsidR="00D33D9E" w:rsidRPr="007234A0" w:rsidRDefault="00D33D9E" w:rsidP="0045266E">
      <w:pPr>
        <w:numPr>
          <w:ilvl w:val="0"/>
          <w:numId w:val="29"/>
        </w:numPr>
        <w:tabs>
          <w:tab w:val="clear" w:pos="720"/>
        </w:tabs>
        <w:ind w:left="426" w:hanging="426"/>
        <w:jc w:val="both"/>
        <w:textAlignment w:val="baseline"/>
      </w:pPr>
      <w:r w:rsidRPr="007234A0">
        <w:lastRenderedPageBreak/>
        <w:t xml:space="preserve">Pełnomocnictwa udzielane pracownikom Wykonawcy zawierające informacje wrażliwe, należy składać nie później niż w terminie składania ofert, na platformie </w:t>
      </w:r>
      <w:r w:rsidR="00BF6371" w:rsidRPr="007234A0">
        <w:t xml:space="preserve">w </w:t>
      </w:r>
      <w:r w:rsidRPr="007234A0">
        <w:t>miejsc</w:t>
      </w:r>
      <w:r w:rsidR="00BF6371" w:rsidRPr="007234A0">
        <w:t>u</w:t>
      </w:r>
      <w:r w:rsidRPr="007234A0">
        <w:t xml:space="preserve"> wyznaczon</w:t>
      </w:r>
      <w:r w:rsidR="00BF6371" w:rsidRPr="007234A0">
        <w:t>ym</w:t>
      </w:r>
      <w:r w:rsidRPr="007234A0">
        <w:t xml:space="preserve"> do dołączenia części oferty stanowiącej tajemnicę przedsiębiorstwa.</w:t>
      </w:r>
    </w:p>
    <w:p w14:paraId="491285E1" w14:textId="77777777" w:rsidR="00FE553F" w:rsidRPr="00911B4D" w:rsidRDefault="00FE553F" w:rsidP="0045266E">
      <w:pPr>
        <w:numPr>
          <w:ilvl w:val="0"/>
          <w:numId w:val="29"/>
        </w:numPr>
        <w:tabs>
          <w:tab w:val="clear" w:pos="720"/>
        </w:tabs>
        <w:ind w:left="426" w:hanging="426"/>
        <w:jc w:val="both"/>
        <w:textAlignment w:val="baseline"/>
      </w:pPr>
      <w:r w:rsidRPr="007234A0">
        <w:t xml:space="preserve">Wykonawca, za pośrednictwem </w:t>
      </w:r>
      <w:hyperlink r:id="rId30" w:history="1">
        <w:r w:rsidRPr="007234A0">
          <w:rPr>
            <w:u w:val="single"/>
          </w:rPr>
          <w:t>platformazakupowa.pl</w:t>
        </w:r>
      </w:hyperlink>
      <w:r w:rsidRPr="007234A0">
        <w:t xml:space="preserve"> może przed</w:t>
      </w:r>
      <w:r w:rsidRPr="00911B4D">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7D43DD" w:rsidP="006862F7">
      <w:pPr>
        <w:ind w:left="426"/>
        <w:jc w:val="both"/>
      </w:pPr>
      <w:hyperlink r:id="rId31" w:history="1">
        <w:r w:rsidR="00FE553F" w:rsidRPr="00911B4D">
          <w:rPr>
            <w:u w:val="single"/>
          </w:rPr>
          <w:t>https://platformazakupowa.pl/strona/45-instrukcje</w:t>
        </w:r>
      </w:hyperlink>
    </w:p>
    <w:p w14:paraId="2D93BF51" w14:textId="1615B213" w:rsidR="00FE553F" w:rsidRPr="00911B4D" w:rsidRDefault="00FE553F" w:rsidP="0045266E">
      <w:pPr>
        <w:numPr>
          <w:ilvl w:val="0"/>
          <w:numId w:val="29"/>
        </w:numPr>
        <w:tabs>
          <w:tab w:val="clear" w:pos="720"/>
        </w:tabs>
        <w:ind w:left="426" w:hanging="426"/>
        <w:jc w:val="both"/>
        <w:textAlignment w:val="baseline"/>
      </w:pPr>
      <w:r w:rsidRPr="00911B4D">
        <w:t>Każdy z Wykonawców może złożyć tylko jedną ofertę. Złożenie większej liczby ofert lub oferty zawierającej propozycje wariantowe spowoduje odrzuceni</w:t>
      </w:r>
      <w:r w:rsidR="00A36E9E">
        <w:t>e oferty</w:t>
      </w:r>
    </w:p>
    <w:p w14:paraId="181F44FE" w14:textId="77777777" w:rsidR="00FE553F" w:rsidRPr="00911B4D" w:rsidRDefault="00FE553F" w:rsidP="0045266E">
      <w:pPr>
        <w:numPr>
          <w:ilvl w:val="0"/>
          <w:numId w:val="29"/>
        </w:numPr>
        <w:tabs>
          <w:tab w:val="clear" w:pos="720"/>
        </w:tabs>
        <w:ind w:left="426" w:hanging="426"/>
        <w:jc w:val="both"/>
        <w:textAlignment w:val="baseline"/>
      </w:pPr>
      <w:r w:rsidRPr="00911B4D">
        <w:t>Ceny oferty muszą zawierać wszystkie koszty, jakie musi ponieść Wykonawca, aby zrealizować zamówienie z najwyższą starannością oraz ewentualne rabaty.</w:t>
      </w:r>
    </w:p>
    <w:p w14:paraId="02A69174" w14:textId="569E22F9" w:rsidR="00FE553F" w:rsidRPr="00911B4D" w:rsidRDefault="00FE553F" w:rsidP="0045266E">
      <w:pPr>
        <w:numPr>
          <w:ilvl w:val="0"/>
          <w:numId w:val="29"/>
        </w:numPr>
        <w:tabs>
          <w:tab w:val="clear" w:pos="720"/>
        </w:tabs>
        <w:ind w:left="426" w:hanging="426"/>
        <w:jc w:val="both"/>
        <w:textAlignment w:val="baseline"/>
      </w:pPr>
      <w:r w:rsidRPr="00911B4D">
        <w:t xml:space="preserve">Dokumenty i oświadczenia składane przez </w:t>
      </w:r>
      <w:r w:rsidR="0057004D">
        <w:t>W</w:t>
      </w:r>
      <w:r w:rsidRPr="00911B4D">
        <w:t>ykonawcę powinny być w języku polskim. W</w:t>
      </w:r>
      <w:r w:rsidR="0057004D">
        <w:t> </w:t>
      </w:r>
      <w:r w:rsidRPr="00911B4D">
        <w:t>przypadku</w:t>
      </w:r>
      <w:r w:rsidR="00E92D59" w:rsidRPr="00911B4D">
        <w:t xml:space="preserve"> </w:t>
      </w:r>
      <w:r w:rsidRPr="00911B4D">
        <w:t>załączenia dokumentów sporządzonych w innym języku niż dopuszczony, Wykonawca zobowiązany jest załączyć tłumaczenie na język polski.</w:t>
      </w:r>
    </w:p>
    <w:p w14:paraId="4B26C610" w14:textId="3786DB39" w:rsidR="00FE553F" w:rsidRPr="00911B4D" w:rsidRDefault="00FE553F" w:rsidP="0045266E">
      <w:pPr>
        <w:numPr>
          <w:ilvl w:val="0"/>
          <w:numId w:val="29"/>
        </w:numPr>
        <w:tabs>
          <w:tab w:val="clear" w:pos="720"/>
        </w:tabs>
        <w:ind w:left="426" w:hanging="426"/>
        <w:jc w:val="both"/>
        <w:textAlignment w:val="baseline"/>
      </w:pPr>
      <w:r w:rsidRPr="00911B4D">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t> </w:t>
      </w:r>
      <w:r w:rsidRPr="00911B4D">
        <w:t xml:space="preserve">podpisaniem oryginału dokumentu, z wyjątkiem kopii poświadczonych odpowiednio przez innego </w:t>
      </w:r>
      <w:r w:rsidR="0057004D">
        <w:t>W</w:t>
      </w:r>
      <w:r w:rsidRPr="00911B4D">
        <w:t>ykonawcę ubiegającego się wspólnie z nim o udzielenie zamówienia, przez podmiot, na którego zdolnościach lub sytuacji polega Wykonawca, albo przez podwykonawcę.</w:t>
      </w:r>
    </w:p>
    <w:p w14:paraId="29893320" w14:textId="71B8EEDE" w:rsidR="00FE553F" w:rsidRPr="00911B4D" w:rsidRDefault="00FE553F" w:rsidP="0045266E">
      <w:pPr>
        <w:numPr>
          <w:ilvl w:val="0"/>
          <w:numId w:val="29"/>
        </w:numPr>
        <w:tabs>
          <w:tab w:val="clear" w:pos="720"/>
        </w:tabs>
        <w:ind w:left="426" w:hanging="426"/>
        <w:jc w:val="both"/>
        <w:textAlignment w:val="baseline"/>
      </w:pPr>
      <w:r w:rsidRPr="00911B4D">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45266E">
      <w:pPr>
        <w:numPr>
          <w:ilvl w:val="0"/>
          <w:numId w:val="29"/>
        </w:numPr>
        <w:tabs>
          <w:tab w:val="clear" w:pos="720"/>
        </w:tabs>
        <w:ind w:left="426" w:hanging="426"/>
        <w:jc w:val="both"/>
        <w:textAlignment w:val="baseline"/>
      </w:pPr>
      <w:r w:rsidRPr="00A632BC">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45266E">
      <w:pPr>
        <w:numPr>
          <w:ilvl w:val="0"/>
          <w:numId w:val="29"/>
        </w:numPr>
        <w:tabs>
          <w:tab w:val="clear" w:pos="720"/>
        </w:tabs>
        <w:ind w:left="426" w:hanging="426"/>
        <w:jc w:val="both"/>
        <w:textAlignment w:val="baseline"/>
      </w:pPr>
      <w:r w:rsidRPr="00A632BC">
        <w:t>Poświadczenie za zgodność z oryginałem następuje w formie elektronicznej.</w:t>
      </w:r>
    </w:p>
    <w:p w14:paraId="685DC10F" w14:textId="184C7C5D" w:rsidR="00CC50DE" w:rsidRPr="00E2774C" w:rsidRDefault="00AE1F1E" w:rsidP="0045266E">
      <w:pPr>
        <w:numPr>
          <w:ilvl w:val="0"/>
          <w:numId w:val="29"/>
        </w:numPr>
        <w:tabs>
          <w:tab w:val="clear" w:pos="720"/>
        </w:tabs>
        <w:ind w:left="426" w:hanging="426"/>
        <w:jc w:val="both"/>
        <w:textAlignment w:val="baseline"/>
        <w:rPr>
          <w:b/>
          <w:bCs/>
        </w:rPr>
      </w:pPr>
      <w:r w:rsidRPr="00E2774C">
        <w:rPr>
          <w:b/>
          <w:bCs/>
        </w:rPr>
        <w:t>Wykonawca zobowiązany jest złożyć wraz z ofertą dokumenty lub oświadczenia w postaci dokumentu elektronicznego, tj.:</w:t>
      </w:r>
    </w:p>
    <w:p w14:paraId="6FC450F6" w14:textId="494BBFAC" w:rsidR="00CC50DE" w:rsidRPr="00E2774C" w:rsidRDefault="00AE1F1E" w:rsidP="003353E5">
      <w:pPr>
        <w:pStyle w:val="Tekstpodstawowy21"/>
        <w:numPr>
          <w:ilvl w:val="0"/>
          <w:numId w:val="22"/>
        </w:numPr>
        <w:ind w:left="851" w:hanging="425"/>
        <w:jc w:val="both"/>
        <w:rPr>
          <w:b w:val="0"/>
          <w:bCs/>
          <w:szCs w:val="24"/>
          <w:u w:val="single"/>
        </w:rPr>
      </w:pPr>
      <w:r w:rsidRPr="00E2774C">
        <w:rPr>
          <w:b w:val="0"/>
          <w:szCs w:val="24"/>
        </w:rPr>
        <w:t>F</w:t>
      </w:r>
      <w:r w:rsidR="00CC50DE" w:rsidRPr="00E2774C">
        <w:rPr>
          <w:b w:val="0"/>
          <w:szCs w:val="24"/>
        </w:rPr>
        <w:t xml:space="preserve">ormularz oferty – </w:t>
      </w:r>
      <w:r w:rsidR="00CC50DE" w:rsidRPr="004334C7">
        <w:rPr>
          <w:bCs/>
          <w:szCs w:val="24"/>
        </w:rPr>
        <w:t xml:space="preserve">Załącznik nr </w:t>
      </w:r>
      <w:r w:rsidR="00DA5248" w:rsidRPr="004334C7">
        <w:rPr>
          <w:bCs/>
          <w:szCs w:val="24"/>
        </w:rPr>
        <w:t>1</w:t>
      </w:r>
      <w:r w:rsidRPr="004334C7">
        <w:rPr>
          <w:bCs/>
          <w:szCs w:val="24"/>
        </w:rPr>
        <w:t>;</w:t>
      </w:r>
    </w:p>
    <w:p w14:paraId="7A04F2B0" w14:textId="21F6EE6C" w:rsidR="00805373" w:rsidRPr="00E2774C" w:rsidRDefault="00805373" w:rsidP="003353E5">
      <w:pPr>
        <w:pStyle w:val="Tekstpodstawowy21"/>
        <w:numPr>
          <w:ilvl w:val="0"/>
          <w:numId w:val="22"/>
        </w:numPr>
        <w:ind w:left="851" w:hanging="425"/>
        <w:jc w:val="both"/>
        <w:rPr>
          <w:b w:val="0"/>
          <w:bCs/>
          <w:szCs w:val="24"/>
          <w:u w:val="single"/>
        </w:rPr>
      </w:pPr>
      <w:r w:rsidRPr="00E2774C">
        <w:rPr>
          <w:b w:val="0"/>
          <w:szCs w:val="24"/>
        </w:rPr>
        <w:t xml:space="preserve">Formularz cenowy – </w:t>
      </w:r>
      <w:r w:rsidRPr="004334C7">
        <w:rPr>
          <w:bCs/>
          <w:szCs w:val="24"/>
        </w:rPr>
        <w:t>załącznik nr 2</w:t>
      </w:r>
      <w:r w:rsidR="001F4A1E" w:rsidRPr="004334C7">
        <w:rPr>
          <w:bCs/>
          <w:szCs w:val="24"/>
        </w:rPr>
        <w:t>;</w:t>
      </w:r>
    </w:p>
    <w:p w14:paraId="5962D883" w14:textId="1C154429" w:rsidR="00DA5248" w:rsidRPr="00E2774C" w:rsidRDefault="00CC50DE" w:rsidP="003353E5">
      <w:pPr>
        <w:pStyle w:val="Akapitzlist"/>
        <w:numPr>
          <w:ilvl w:val="0"/>
          <w:numId w:val="22"/>
        </w:numPr>
        <w:ind w:left="851" w:hanging="425"/>
        <w:jc w:val="both"/>
        <w:rPr>
          <w:rFonts w:ascii="Times New Roman" w:hAnsi="Times New Roman" w:cs="Times New Roman"/>
        </w:rPr>
      </w:pPr>
      <w:r w:rsidRPr="00E2774C">
        <w:rPr>
          <w:rFonts w:ascii="Times New Roman" w:hAnsi="Times New Roman" w:cs="Times New Roman"/>
        </w:rPr>
        <w:t xml:space="preserve">Oświadczenie o niepodleganiu wykluczeniu, spełnianiu warunków udziału w zakresie wskazanym przez </w:t>
      </w:r>
      <w:r w:rsidR="0057004D" w:rsidRPr="00E2774C">
        <w:rPr>
          <w:rFonts w:ascii="Times New Roman" w:hAnsi="Times New Roman" w:cs="Times New Roman"/>
        </w:rPr>
        <w:t>Z</w:t>
      </w:r>
      <w:r w:rsidRPr="00E2774C">
        <w:rPr>
          <w:rFonts w:ascii="Times New Roman" w:hAnsi="Times New Roman" w:cs="Times New Roman"/>
        </w:rPr>
        <w:t>amawiającego</w:t>
      </w:r>
      <w:r w:rsidR="00F32216" w:rsidRPr="00E2774C">
        <w:rPr>
          <w:rFonts w:ascii="Times New Roman" w:hAnsi="Times New Roman" w:cs="Times New Roman"/>
        </w:rPr>
        <w:t>,</w:t>
      </w:r>
      <w:r w:rsidRPr="00E2774C">
        <w:rPr>
          <w:rFonts w:ascii="Times New Roman" w:hAnsi="Times New Roman" w:cs="Times New Roman"/>
        </w:rPr>
        <w:t xml:space="preserve"> według wzoru stanowiącego </w:t>
      </w:r>
      <w:r w:rsidR="00AC4AF7" w:rsidRPr="00E2774C">
        <w:rPr>
          <w:rFonts w:ascii="Times New Roman" w:hAnsi="Times New Roman" w:cs="Times New Roman"/>
        </w:rPr>
        <w:t xml:space="preserve">- </w:t>
      </w:r>
      <w:r w:rsidRPr="004334C7">
        <w:rPr>
          <w:rFonts w:ascii="Times New Roman" w:hAnsi="Times New Roman" w:cs="Times New Roman"/>
          <w:b/>
          <w:bCs/>
        </w:rPr>
        <w:t xml:space="preserve">załącznik nr </w:t>
      </w:r>
      <w:r w:rsidR="00805373" w:rsidRPr="004334C7">
        <w:rPr>
          <w:rFonts w:ascii="Times New Roman" w:hAnsi="Times New Roman" w:cs="Times New Roman"/>
          <w:b/>
          <w:bCs/>
        </w:rPr>
        <w:t>3</w:t>
      </w:r>
      <w:r w:rsidR="001F4A1E" w:rsidRPr="004334C7">
        <w:rPr>
          <w:rFonts w:ascii="Times New Roman" w:hAnsi="Times New Roman" w:cs="Times New Roman"/>
          <w:b/>
          <w:bCs/>
        </w:rPr>
        <w:t>;</w:t>
      </w:r>
    </w:p>
    <w:p w14:paraId="40191034" w14:textId="108DFC18" w:rsidR="00DA5248" w:rsidRPr="00E2774C" w:rsidRDefault="00F3485D" w:rsidP="003353E5">
      <w:pPr>
        <w:pStyle w:val="Akapitzlist"/>
        <w:numPr>
          <w:ilvl w:val="0"/>
          <w:numId w:val="22"/>
        </w:numPr>
        <w:ind w:left="851" w:hanging="425"/>
        <w:jc w:val="both"/>
        <w:rPr>
          <w:rFonts w:ascii="Times New Roman" w:hAnsi="Times New Roman" w:cs="Times New Roman"/>
        </w:rPr>
      </w:pPr>
      <w:r w:rsidRPr="00E2774C">
        <w:rPr>
          <w:rFonts w:ascii="Times New Roman" w:hAnsi="Times New Roman" w:cs="Times New Roman"/>
        </w:rPr>
        <w:t>Z</w:t>
      </w:r>
      <w:r w:rsidR="00DA5248" w:rsidRPr="00E2774C">
        <w:rPr>
          <w:rFonts w:ascii="Times New Roman" w:hAnsi="Times New Roman" w:cs="Times New Roman"/>
        </w:rPr>
        <w:t xml:space="preserve">obowiązanie podmiotu udostępniającego zasoby do </w:t>
      </w:r>
      <w:r w:rsidR="00216840" w:rsidRPr="00E2774C">
        <w:rPr>
          <w:rFonts w:ascii="Times New Roman" w:hAnsi="Times New Roman" w:cs="Times New Roman"/>
        </w:rPr>
        <w:t xml:space="preserve">dyspozycji </w:t>
      </w:r>
      <w:r w:rsidR="00DA5248" w:rsidRPr="00E2774C">
        <w:rPr>
          <w:rFonts w:ascii="Times New Roman" w:hAnsi="Times New Roman" w:cs="Times New Roman"/>
        </w:rPr>
        <w:t xml:space="preserve">Wykonawcy na potrzeby realizacji danego zamówienia lub inny podmiotowy środek dowodowy potwierdzający, że </w:t>
      </w:r>
      <w:r w:rsidR="0057004D" w:rsidRPr="00E2774C">
        <w:rPr>
          <w:rFonts w:ascii="Times New Roman" w:hAnsi="Times New Roman" w:cs="Times New Roman"/>
        </w:rPr>
        <w:t>W</w:t>
      </w:r>
      <w:r w:rsidR="00DA5248" w:rsidRPr="00E2774C">
        <w:rPr>
          <w:rFonts w:ascii="Times New Roman" w:hAnsi="Times New Roman" w:cs="Times New Roman"/>
        </w:rPr>
        <w:t>ykonawca realizując zamówienie, będzie dysponował niezbędnymi zasobami tych podmiotów</w:t>
      </w:r>
      <w:r w:rsidR="006A4A95" w:rsidRPr="00E2774C">
        <w:rPr>
          <w:rFonts w:ascii="Times New Roman" w:hAnsi="Times New Roman" w:cs="Times New Roman"/>
        </w:rPr>
        <w:t xml:space="preserve"> </w:t>
      </w:r>
      <w:bookmarkStart w:id="31" w:name="_Hlk107821260"/>
      <w:r w:rsidR="006A4A95" w:rsidRPr="004334C7">
        <w:rPr>
          <w:rFonts w:ascii="Times New Roman" w:hAnsi="Times New Roman" w:cs="Times New Roman"/>
          <w:b/>
          <w:bCs/>
        </w:rPr>
        <w:t>(o ile dotyczy)</w:t>
      </w:r>
      <w:r w:rsidR="004F5195" w:rsidRPr="004334C7">
        <w:rPr>
          <w:rFonts w:ascii="Times New Roman" w:hAnsi="Times New Roman" w:cs="Times New Roman"/>
          <w:b/>
          <w:bCs/>
        </w:rPr>
        <w:t xml:space="preserve"> </w:t>
      </w:r>
      <w:bookmarkEnd w:id="31"/>
      <w:r w:rsidR="004F5195" w:rsidRPr="004334C7">
        <w:rPr>
          <w:rFonts w:ascii="Times New Roman" w:hAnsi="Times New Roman" w:cs="Times New Roman"/>
          <w:b/>
          <w:bCs/>
        </w:rPr>
        <w:t xml:space="preserve">– załącznik nr </w:t>
      </w:r>
      <w:r w:rsidR="006D2A69" w:rsidRPr="004334C7">
        <w:rPr>
          <w:rFonts w:ascii="Times New Roman" w:hAnsi="Times New Roman" w:cs="Times New Roman"/>
          <w:b/>
          <w:bCs/>
        </w:rPr>
        <w:t>4</w:t>
      </w:r>
      <w:r w:rsidR="00DA5248" w:rsidRPr="004334C7">
        <w:rPr>
          <w:rFonts w:ascii="Times New Roman" w:hAnsi="Times New Roman" w:cs="Times New Roman"/>
          <w:b/>
          <w:bCs/>
        </w:rPr>
        <w:t>;</w:t>
      </w:r>
    </w:p>
    <w:p w14:paraId="638AFADD" w14:textId="77777777" w:rsidR="003A5AAB" w:rsidRPr="00E2774C" w:rsidRDefault="003A5AAB" w:rsidP="003353E5">
      <w:pPr>
        <w:pStyle w:val="Tekstpodstawowy21"/>
        <w:numPr>
          <w:ilvl w:val="0"/>
          <w:numId w:val="22"/>
        </w:numPr>
        <w:ind w:left="851" w:hanging="425"/>
        <w:jc w:val="both"/>
        <w:rPr>
          <w:b w:val="0"/>
          <w:bCs/>
          <w:szCs w:val="24"/>
          <w:u w:val="single"/>
        </w:rPr>
      </w:pPr>
      <w:r w:rsidRPr="00E2774C">
        <w:rPr>
          <w:b w:val="0"/>
        </w:rPr>
        <w:t>Pełnomocnictwo/a lub inne dokumenty, z których wynika prawo do podpisania oferty oraz do podpisania innych dokumentów składanych wraz z ofertą, w celu potwierdzenia, że osoba działająca w imieniu wykonawcy jest umocowana do jego reprezentowania, zamawiający wymaga złożenia odpisu lub informacji z Krajowego Rejestru Sądowego, Centralnej Ewidencji i Informacji o Działalności Gospodarczej lub innego właściwego rejestru. Jeżeli wymienione powyżej dokumenty znajdują się w ogólnodostępnych bazach danych, wykonawca powinien wskazać dane umożliwiające dostęp do tych dokumentów przez zamawiającego, które to może  uzyskać za pomocą bezpłatnych i ogólnodostępnych baz danych w szczególności rejestrów publicznych w rozumieniu ustawy z dna 17 lutego 2005 r. o informatyzacji działalności podmiotów realizujących zadania, a Wykonawca wskazał to wraz ze złożeniem oferty;</w:t>
      </w:r>
    </w:p>
    <w:p w14:paraId="43D4BA41" w14:textId="0487A9D5" w:rsidR="00DA5248" w:rsidRPr="00E2774C" w:rsidRDefault="00AE1F1E" w:rsidP="003353E5">
      <w:pPr>
        <w:pStyle w:val="Tekstpodstawowy21"/>
        <w:numPr>
          <w:ilvl w:val="0"/>
          <w:numId w:val="22"/>
        </w:numPr>
        <w:ind w:left="851" w:hanging="425"/>
        <w:jc w:val="both"/>
        <w:rPr>
          <w:b w:val="0"/>
          <w:bCs/>
          <w:szCs w:val="24"/>
          <w:u w:val="single"/>
        </w:rPr>
      </w:pPr>
      <w:r w:rsidRPr="00E2774C">
        <w:rPr>
          <w:b w:val="0"/>
        </w:rPr>
        <w:t>Pełnomocnictwa do reprezentowania wszystkich Wykonaw</w:t>
      </w:r>
      <w:r w:rsidR="00F32216" w:rsidRPr="00E2774C">
        <w:rPr>
          <w:b w:val="0"/>
        </w:rPr>
        <w:t>ców wspólnie ubiegających się o </w:t>
      </w:r>
      <w:r w:rsidRPr="00E2774C">
        <w:rPr>
          <w:b w:val="0"/>
          <w:szCs w:val="24"/>
        </w:rPr>
        <w:t>udzielenie zamówienia, ewentualnie umowa o współdziałaniu z której będzie wyni</w:t>
      </w:r>
      <w:r w:rsidR="00CC50DE" w:rsidRPr="00E2774C">
        <w:rPr>
          <w:b w:val="0"/>
          <w:szCs w:val="24"/>
        </w:rPr>
        <w:t>kać przedmiotowe pełnomocnictwo</w:t>
      </w:r>
      <w:r w:rsidRPr="00E2774C">
        <w:rPr>
          <w:b w:val="0"/>
          <w:szCs w:val="24"/>
        </w:rPr>
        <w:t xml:space="preserve">. </w:t>
      </w:r>
      <w:r w:rsidR="00DA5248" w:rsidRPr="00E2774C">
        <w:rPr>
          <w:b w:val="0"/>
          <w:szCs w:val="24"/>
        </w:rPr>
        <w:t xml:space="preserve">Wykonawcy ustanawiają pełnomocnika do </w:t>
      </w:r>
      <w:r w:rsidR="00DA5248" w:rsidRPr="00E2774C">
        <w:rPr>
          <w:b w:val="0"/>
          <w:szCs w:val="24"/>
        </w:rPr>
        <w:lastRenderedPageBreak/>
        <w:t>reprezentowania ich w postępowaniu o udzielenie zamówienia albo do r</w:t>
      </w:r>
      <w:r w:rsidR="00F32216" w:rsidRPr="00E2774C">
        <w:rPr>
          <w:b w:val="0"/>
          <w:szCs w:val="24"/>
        </w:rPr>
        <w:t>eprezentowania w</w:t>
      </w:r>
      <w:r w:rsidR="0057004D" w:rsidRPr="00E2774C">
        <w:rPr>
          <w:b w:val="0"/>
          <w:szCs w:val="24"/>
        </w:rPr>
        <w:t> </w:t>
      </w:r>
      <w:r w:rsidR="00F32216" w:rsidRPr="00E2774C">
        <w:rPr>
          <w:b w:val="0"/>
          <w:szCs w:val="24"/>
        </w:rPr>
        <w:t>postępowaniu i</w:t>
      </w:r>
      <w:r w:rsidR="0057004D" w:rsidRPr="00E2774C">
        <w:rPr>
          <w:b w:val="0"/>
          <w:szCs w:val="24"/>
        </w:rPr>
        <w:t xml:space="preserve"> </w:t>
      </w:r>
      <w:r w:rsidR="00DA5248" w:rsidRPr="00E2774C">
        <w:rPr>
          <w:b w:val="0"/>
          <w:szCs w:val="24"/>
        </w:rPr>
        <w:t>zawarcia umowy w</w:t>
      </w:r>
      <w:r w:rsidR="00750BDF" w:rsidRPr="00E2774C">
        <w:rPr>
          <w:b w:val="0"/>
          <w:szCs w:val="24"/>
        </w:rPr>
        <w:t xml:space="preserve"> sprawie zamówienia publicznego</w:t>
      </w:r>
      <w:r w:rsidR="007A6C94" w:rsidRPr="00E2774C">
        <w:rPr>
          <w:b w:val="0"/>
          <w:szCs w:val="24"/>
        </w:rPr>
        <w:t xml:space="preserve"> (o ile dotyczy)</w:t>
      </w:r>
      <w:r w:rsidR="00750BDF" w:rsidRPr="00E2774C">
        <w:rPr>
          <w:b w:val="0"/>
          <w:szCs w:val="24"/>
        </w:rPr>
        <w:t>;</w:t>
      </w:r>
    </w:p>
    <w:p w14:paraId="52104920" w14:textId="46298428" w:rsidR="00E2774C" w:rsidRPr="00E2774C" w:rsidRDefault="00E03952" w:rsidP="00E03952">
      <w:pPr>
        <w:pStyle w:val="Tekstpodstawowy21"/>
        <w:numPr>
          <w:ilvl w:val="0"/>
          <w:numId w:val="22"/>
        </w:numPr>
        <w:ind w:left="850" w:hanging="425"/>
        <w:jc w:val="both"/>
        <w:rPr>
          <w:b w:val="0"/>
          <w:szCs w:val="24"/>
          <w:u w:val="single"/>
        </w:rPr>
      </w:pPr>
      <w:r w:rsidRPr="00E2774C">
        <w:rPr>
          <w:b w:val="0"/>
          <w:szCs w:val="24"/>
          <w:shd w:val="clear" w:color="auto" w:fill="FFFFFF"/>
        </w:rPr>
        <w:t xml:space="preserve">przedmiotowe środki dowodowe określone w </w:t>
      </w:r>
      <w:r w:rsidR="00D24694" w:rsidRPr="00E2774C">
        <w:rPr>
          <w:b w:val="0"/>
          <w:szCs w:val="24"/>
          <w:shd w:val="clear" w:color="auto" w:fill="FFFFFF"/>
        </w:rPr>
        <w:t xml:space="preserve">rozdziale </w:t>
      </w:r>
      <w:r w:rsidRPr="00E2774C">
        <w:rPr>
          <w:b w:val="0"/>
          <w:szCs w:val="24"/>
          <w:shd w:val="clear" w:color="auto" w:fill="FFFFFF"/>
        </w:rPr>
        <w:t xml:space="preserve">VI ust 2 pkt </w:t>
      </w:r>
      <w:r w:rsidR="00640C82" w:rsidRPr="00E2774C">
        <w:rPr>
          <w:b w:val="0"/>
          <w:szCs w:val="24"/>
          <w:shd w:val="clear" w:color="auto" w:fill="FFFFFF"/>
        </w:rPr>
        <w:t>1</w:t>
      </w:r>
      <w:r w:rsidRPr="00E2774C">
        <w:rPr>
          <w:b w:val="0"/>
          <w:szCs w:val="24"/>
          <w:shd w:val="clear" w:color="auto" w:fill="FFFFFF"/>
        </w:rPr>
        <w:t xml:space="preserve">); </w:t>
      </w:r>
      <w:r w:rsidR="00640C82" w:rsidRPr="00E2774C">
        <w:rPr>
          <w:b w:val="0"/>
          <w:szCs w:val="24"/>
          <w:shd w:val="clear" w:color="auto" w:fill="FFFFFF"/>
        </w:rPr>
        <w:t>2</w:t>
      </w:r>
      <w:r w:rsidRPr="00E2774C">
        <w:rPr>
          <w:b w:val="0"/>
          <w:szCs w:val="24"/>
          <w:shd w:val="clear" w:color="auto" w:fill="FFFFFF"/>
        </w:rPr>
        <w:t xml:space="preserve">); </w:t>
      </w:r>
      <w:r w:rsidR="00D24694" w:rsidRPr="00E2774C">
        <w:rPr>
          <w:b w:val="0"/>
          <w:szCs w:val="24"/>
          <w:shd w:val="clear" w:color="auto" w:fill="FFFFFF"/>
        </w:rPr>
        <w:t>3)</w:t>
      </w:r>
      <w:r w:rsidR="00E2774C" w:rsidRPr="00E2774C">
        <w:rPr>
          <w:b w:val="0"/>
          <w:szCs w:val="24"/>
          <w:shd w:val="clear" w:color="auto" w:fill="FFFFFF"/>
        </w:rPr>
        <w:t xml:space="preserve"> </w:t>
      </w:r>
      <w:r w:rsidR="00AC2F8A">
        <w:rPr>
          <w:b w:val="0"/>
          <w:szCs w:val="24"/>
          <w:shd w:val="clear" w:color="auto" w:fill="FFFFFF"/>
        </w:rPr>
        <w:t>–</w:t>
      </w:r>
      <w:r w:rsidR="00E2774C" w:rsidRPr="00E2774C">
        <w:rPr>
          <w:b w:val="0"/>
          <w:szCs w:val="24"/>
          <w:shd w:val="clear" w:color="auto" w:fill="FFFFFF"/>
        </w:rPr>
        <w:t xml:space="preserve"> </w:t>
      </w:r>
      <w:r w:rsidR="00AC2F8A">
        <w:rPr>
          <w:b w:val="0"/>
          <w:szCs w:val="24"/>
          <w:shd w:val="clear" w:color="auto" w:fill="FFFFFF"/>
        </w:rPr>
        <w:t xml:space="preserve">tj. </w:t>
      </w:r>
      <w:r w:rsidR="0083277F" w:rsidRPr="00C17011">
        <w:rPr>
          <w:b w:val="0"/>
          <w:szCs w:val="24"/>
        </w:rPr>
        <w:t xml:space="preserve">Załącznik nr 7, 8, (wraz z </w:t>
      </w:r>
      <w:r w:rsidR="00BF37F9">
        <w:rPr>
          <w:b w:val="0"/>
          <w:szCs w:val="24"/>
        </w:rPr>
        <w:t xml:space="preserve">kompletem </w:t>
      </w:r>
      <w:r w:rsidR="0083277F" w:rsidRPr="00C17011">
        <w:rPr>
          <w:b w:val="0"/>
          <w:szCs w:val="24"/>
        </w:rPr>
        <w:t>dokument</w:t>
      </w:r>
      <w:r w:rsidR="00BF37F9">
        <w:rPr>
          <w:b w:val="0"/>
          <w:szCs w:val="24"/>
        </w:rPr>
        <w:t>ów</w:t>
      </w:r>
      <w:r w:rsidR="0083277F" w:rsidRPr="00C17011">
        <w:rPr>
          <w:b w:val="0"/>
          <w:szCs w:val="24"/>
        </w:rPr>
        <w:t xml:space="preserve"> towarzysząc</w:t>
      </w:r>
      <w:r w:rsidR="00BF37F9">
        <w:rPr>
          <w:b w:val="0"/>
          <w:szCs w:val="24"/>
        </w:rPr>
        <w:t>ych</w:t>
      </w:r>
      <w:r w:rsidR="004334C7">
        <w:rPr>
          <w:b w:val="0"/>
          <w:szCs w:val="24"/>
        </w:rPr>
        <w:t>/informacyjn</w:t>
      </w:r>
      <w:r w:rsidR="00BF37F9">
        <w:rPr>
          <w:b w:val="0"/>
          <w:szCs w:val="24"/>
        </w:rPr>
        <w:t xml:space="preserve">ych </w:t>
      </w:r>
      <w:r w:rsidR="0083277F">
        <w:rPr>
          <w:b w:val="0"/>
          <w:szCs w:val="24"/>
        </w:rPr>
        <w:t xml:space="preserve">dla </w:t>
      </w:r>
      <w:r w:rsidR="00BF37F9">
        <w:rPr>
          <w:b w:val="0"/>
          <w:szCs w:val="24"/>
        </w:rPr>
        <w:t xml:space="preserve">potwierdzenia </w:t>
      </w:r>
      <w:r w:rsidR="009033A4">
        <w:rPr>
          <w:b w:val="0"/>
          <w:szCs w:val="24"/>
        </w:rPr>
        <w:t xml:space="preserve">wymaganych przez zamawiającego i oferowanych przez wykonawcę </w:t>
      </w:r>
      <w:r w:rsidR="003667E4">
        <w:rPr>
          <w:b w:val="0"/>
          <w:szCs w:val="24"/>
        </w:rPr>
        <w:t xml:space="preserve">parametrów technicznych (jakościowych) dla </w:t>
      </w:r>
      <w:r w:rsidR="0083277F">
        <w:rPr>
          <w:b w:val="0"/>
          <w:szCs w:val="24"/>
        </w:rPr>
        <w:t xml:space="preserve">pozycji </w:t>
      </w:r>
      <w:r w:rsidR="0083277F" w:rsidRPr="00C17011">
        <w:rPr>
          <w:b w:val="0"/>
          <w:szCs w:val="24"/>
        </w:rPr>
        <w:t xml:space="preserve">tam, gdzie jest to wymagane) </w:t>
      </w:r>
      <w:r w:rsidR="009033A4">
        <w:rPr>
          <w:b w:val="0"/>
          <w:szCs w:val="24"/>
        </w:rPr>
        <w:t xml:space="preserve">oraz </w:t>
      </w:r>
      <w:r w:rsidR="003667E4">
        <w:rPr>
          <w:b w:val="0"/>
          <w:szCs w:val="24"/>
        </w:rPr>
        <w:t>Załącznik</w:t>
      </w:r>
      <w:r w:rsidR="009033A4">
        <w:rPr>
          <w:b w:val="0"/>
          <w:szCs w:val="24"/>
        </w:rPr>
        <w:t xml:space="preserve"> nr </w:t>
      </w:r>
      <w:r w:rsidR="009033A4" w:rsidRPr="00C17011">
        <w:rPr>
          <w:b w:val="0"/>
          <w:szCs w:val="24"/>
        </w:rPr>
        <w:t>9</w:t>
      </w:r>
      <w:r w:rsidR="003667E4" w:rsidRPr="003667E4">
        <w:rPr>
          <w:b w:val="0"/>
          <w:szCs w:val="24"/>
        </w:rPr>
        <w:t xml:space="preserve"> </w:t>
      </w:r>
      <w:r w:rsidR="003667E4" w:rsidRPr="00C17011">
        <w:rPr>
          <w:b w:val="0"/>
          <w:szCs w:val="24"/>
        </w:rPr>
        <w:t>złożyć wraz z ofertą</w:t>
      </w:r>
    </w:p>
    <w:p w14:paraId="036275EB" w14:textId="6E4175D4" w:rsidR="00AE1F1E" w:rsidRPr="007234A0" w:rsidRDefault="00AE1F1E" w:rsidP="0045266E">
      <w:pPr>
        <w:numPr>
          <w:ilvl w:val="0"/>
          <w:numId w:val="29"/>
        </w:numPr>
        <w:tabs>
          <w:tab w:val="clear" w:pos="720"/>
        </w:tabs>
        <w:ind w:left="426" w:hanging="426"/>
        <w:jc w:val="both"/>
        <w:textAlignment w:val="baseline"/>
        <w:rPr>
          <w:b/>
          <w:bCs/>
          <w:u w:val="single"/>
        </w:rPr>
      </w:pPr>
      <w:r w:rsidRPr="007234A0">
        <w:t xml:space="preserve">Wykonawca po upływie terminu do składania ofert nie może skutecznie dokonać zmiany ani wycofać złożonej oferty (załączników). </w:t>
      </w:r>
    </w:p>
    <w:p w14:paraId="7352694C" w14:textId="7EC41CF1" w:rsidR="00AE1F1E" w:rsidRPr="00756DEE" w:rsidRDefault="00AE1F1E" w:rsidP="0045266E">
      <w:pPr>
        <w:numPr>
          <w:ilvl w:val="0"/>
          <w:numId w:val="29"/>
        </w:numPr>
        <w:tabs>
          <w:tab w:val="clear" w:pos="720"/>
        </w:tabs>
        <w:ind w:left="426" w:hanging="426"/>
        <w:jc w:val="both"/>
        <w:textAlignment w:val="baseline"/>
        <w:rPr>
          <w:b/>
          <w:bCs/>
          <w:u w:val="single"/>
        </w:rPr>
      </w:pPr>
      <w:r w:rsidRPr="00756DEE">
        <w:t>Jeżeli dokumenty lub oświadczenia składane w postę</w:t>
      </w:r>
      <w:r w:rsidR="00F32216" w:rsidRPr="00756DEE">
        <w:t>powaniu o udzielenie zamówienia</w:t>
      </w:r>
      <w:r w:rsidRPr="00756DEE">
        <w:t xml:space="preserve"> nie zostały sporządzone w postaci dokumentu elektronicznego, </w:t>
      </w:r>
      <w:r w:rsidR="00756DEE">
        <w:t>W</w:t>
      </w:r>
      <w:r w:rsidRPr="00756DEE">
        <w:t>ykonawca może sporządzić i</w:t>
      </w:r>
      <w:r w:rsidR="00756DEE">
        <w:t> </w:t>
      </w:r>
      <w:r w:rsidRPr="00756DEE">
        <w:t>przekazać elektroniczną kopię posiadanego dokumentu lub oświadczenia.</w:t>
      </w:r>
    </w:p>
    <w:p w14:paraId="3B9E79E7" w14:textId="185ADA99" w:rsidR="00AE1F1E" w:rsidRPr="00756DEE" w:rsidRDefault="00AE1F1E" w:rsidP="0045266E">
      <w:pPr>
        <w:numPr>
          <w:ilvl w:val="0"/>
          <w:numId w:val="29"/>
        </w:numPr>
        <w:tabs>
          <w:tab w:val="clear" w:pos="720"/>
        </w:tabs>
        <w:ind w:left="426" w:hanging="426"/>
        <w:jc w:val="both"/>
        <w:textAlignment w:val="baseline"/>
        <w:rPr>
          <w:b/>
          <w:bCs/>
          <w:u w:val="single"/>
        </w:rPr>
      </w:pPr>
      <w:r w:rsidRPr="00756DEE">
        <w:t xml:space="preserve">W przypadku przekazywania przez </w:t>
      </w:r>
      <w:r w:rsidR="00756DEE">
        <w:t>W</w:t>
      </w:r>
      <w:r w:rsidRPr="00756DEE">
        <w:t xml:space="preserve">ykonawcę elektronicznej kopii dokumentu lub oświadczenia, opatrzenie jej kwalifikowanym podpisem elektronicznym, podpisem zaufanym lub osobistym przez </w:t>
      </w:r>
      <w:r w:rsidR="00756DEE">
        <w:t>W</w:t>
      </w:r>
      <w:r w:rsidRPr="00756DEE">
        <w:t xml:space="preserve">ykonawcę albo odpowiednio przez podmiot, na którego zdolnościach lub sytuacji polega </w:t>
      </w:r>
      <w:r w:rsidR="00756DEE">
        <w:t>W</w:t>
      </w:r>
      <w:r w:rsidRPr="00756DEE">
        <w:t>ykonawca albo przez podwykonawcę jest równoznaczne z poświadczeniem elektronicznej kopii dokumentu lub oświadczenia za zgodność z oryginałem.</w:t>
      </w:r>
    </w:p>
    <w:p w14:paraId="49B75EF8" w14:textId="03D23C57" w:rsidR="00CC50DE" w:rsidRPr="00756DEE" w:rsidRDefault="00AE1F1E" w:rsidP="0045266E">
      <w:pPr>
        <w:numPr>
          <w:ilvl w:val="0"/>
          <w:numId w:val="29"/>
        </w:numPr>
        <w:tabs>
          <w:tab w:val="clear" w:pos="720"/>
        </w:tabs>
        <w:ind w:left="426" w:hanging="426"/>
        <w:jc w:val="both"/>
        <w:textAlignment w:val="baseline"/>
        <w:rPr>
          <w:b/>
          <w:bCs/>
          <w:u w:val="single"/>
        </w:rPr>
      </w:pPr>
      <w:r w:rsidRPr="00756DEE">
        <w:t xml:space="preserve">Poświadczenie za zgodność z oryginałem elektronicznej kopii dokumentu lub oświadczenia następuje przy użyciu kwalifikowanego podpisu elektronicznego, </w:t>
      </w:r>
      <w:r w:rsidR="00F32216" w:rsidRPr="00756DEE">
        <w:t>podpisu</w:t>
      </w:r>
      <w:r w:rsidRPr="00756DEE">
        <w:t xml:space="preserve"> zaufanego lub osobistego.</w:t>
      </w:r>
    </w:p>
    <w:p w14:paraId="1AC337F2" w14:textId="1E3C6988" w:rsidR="00CC50DE" w:rsidRPr="00756DEE" w:rsidRDefault="00AE1F1E" w:rsidP="0045266E">
      <w:pPr>
        <w:numPr>
          <w:ilvl w:val="0"/>
          <w:numId w:val="29"/>
        </w:numPr>
        <w:tabs>
          <w:tab w:val="clear" w:pos="720"/>
        </w:tabs>
        <w:ind w:left="426" w:hanging="426"/>
        <w:jc w:val="both"/>
        <w:textAlignment w:val="baseline"/>
        <w:rPr>
          <w:b/>
          <w:bCs/>
          <w:u w:val="single"/>
        </w:rPr>
      </w:pPr>
      <w:r w:rsidRPr="00756DEE">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45266E">
      <w:pPr>
        <w:numPr>
          <w:ilvl w:val="0"/>
          <w:numId w:val="29"/>
        </w:numPr>
        <w:tabs>
          <w:tab w:val="clear" w:pos="720"/>
        </w:tabs>
        <w:ind w:left="426" w:hanging="426"/>
        <w:jc w:val="both"/>
        <w:textAlignment w:val="baseline"/>
        <w:rPr>
          <w:b/>
          <w:bCs/>
          <w:u w:val="single"/>
        </w:rPr>
      </w:pPr>
      <w:r w:rsidRPr="00756DEE">
        <w:t>Dokumenty lub oświadczenia sporządzone w języku obcym są składane wraz z tłumaczeniem na język polski.</w:t>
      </w:r>
    </w:p>
    <w:p w14:paraId="017B5B31" w14:textId="5185D562" w:rsidR="00CC50DE" w:rsidRPr="004F1659" w:rsidRDefault="00AE1F1E" w:rsidP="0045266E">
      <w:pPr>
        <w:numPr>
          <w:ilvl w:val="0"/>
          <w:numId w:val="29"/>
        </w:numPr>
        <w:tabs>
          <w:tab w:val="clear" w:pos="720"/>
        </w:tabs>
        <w:ind w:left="426" w:hanging="426"/>
        <w:jc w:val="both"/>
        <w:textAlignment w:val="baseline"/>
        <w:rPr>
          <w:b/>
          <w:bCs/>
          <w:u w:val="single"/>
        </w:rPr>
      </w:pPr>
      <w:r w:rsidRPr="00B653A7">
        <w:rPr>
          <w:u w:val="single"/>
        </w:rPr>
        <w:t>Oświadczenia l</w:t>
      </w:r>
      <w:r w:rsidR="00CC3A94" w:rsidRPr="00B653A7">
        <w:rPr>
          <w:u w:val="single"/>
        </w:rPr>
        <w:t xml:space="preserve">ub dokumenty, których złożenia </w:t>
      </w:r>
      <w:r w:rsidR="00B653A7" w:rsidRPr="00B653A7">
        <w:rPr>
          <w:u w:val="single"/>
        </w:rPr>
        <w:t>Z</w:t>
      </w:r>
      <w:r w:rsidRPr="00B653A7">
        <w:rPr>
          <w:u w:val="single"/>
        </w:rPr>
        <w:t xml:space="preserve">amawiający wymaga </w:t>
      </w:r>
      <w:r w:rsidR="00CC50DE" w:rsidRPr="00B653A7">
        <w:rPr>
          <w:u w:val="single"/>
        </w:rPr>
        <w:t>na załącznikach do niniejszej S</w:t>
      </w:r>
      <w:r w:rsidRPr="00B653A7">
        <w:rPr>
          <w:u w:val="single"/>
        </w:rPr>
        <w:t xml:space="preserve">WZ powinny być </w:t>
      </w:r>
      <w:r w:rsidRPr="004F1659">
        <w:rPr>
          <w:u w:val="single"/>
        </w:rPr>
        <w:t>złożone na tych załącznikach</w:t>
      </w:r>
      <w:r w:rsidR="00D6216E">
        <w:rPr>
          <w:u w:val="single"/>
        </w:rPr>
        <w:t xml:space="preserve"> w języku polskim</w:t>
      </w:r>
      <w:r w:rsidRPr="004F1659">
        <w:t>. Wykonawca może sporządzić własne oświadczenie lub dokument, ale pod warunkiem, że umieści w nim wszyst</w:t>
      </w:r>
      <w:r w:rsidR="00CC3A94" w:rsidRPr="004F1659">
        <w:t>kie informacje ściśle wg wzoru z</w:t>
      </w:r>
      <w:r w:rsidRPr="004F1659">
        <w:t>amawiaj</w:t>
      </w:r>
      <w:r w:rsidR="00CC50DE" w:rsidRPr="004F1659">
        <w:t>ącego (musi odpowiadać treści S</w:t>
      </w:r>
      <w:r w:rsidRPr="004F1659">
        <w:t>WZ) – złożenie w innej formie skutkuje odrzuceniem oferty.</w:t>
      </w:r>
    </w:p>
    <w:p w14:paraId="746605E5" w14:textId="18E80848" w:rsidR="00CC50DE" w:rsidRPr="004F1659" w:rsidRDefault="00AE1F1E" w:rsidP="0045266E">
      <w:pPr>
        <w:numPr>
          <w:ilvl w:val="0"/>
          <w:numId w:val="29"/>
        </w:numPr>
        <w:tabs>
          <w:tab w:val="clear" w:pos="720"/>
        </w:tabs>
        <w:ind w:left="426" w:hanging="426"/>
        <w:jc w:val="both"/>
        <w:textAlignment w:val="baseline"/>
        <w:rPr>
          <w:b/>
          <w:bCs/>
          <w:u w:val="single"/>
        </w:rPr>
      </w:pPr>
      <w:r w:rsidRPr="004F1659">
        <w:t xml:space="preserve">Wykonawca może powierzyć wykonanie części zamówienia podwykonawcy. Zamawiający żąda wskazania przez Wykonawcę części zamówienia, których wykonanie zamierza powierzyć podwykonawcom, i podania przez </w:t>
      </w:r>
      <w:r w:rsidR="001100D1">
        <w:t>W</w:t>
      </w:r>
      <w:r w:rsidRPr="004F1659">
        <w:t xml:space="preserve">ykonawcę firm podwykonawców. </w:t>
      </w:r>
    </w:p>
    <w:p w14:paraId="6E8E22E5" w14:textId="536195D4" w:rsidR="004F26F9" w:rsidRPr="008455A6" w:rsidRDefault="008455A6" w:rsidP="008F4106">
      <w:pPr>
        <w:suppressAutoHyphens/>
        <w:spacing w:before="120" w:after="120"/>
        <w:ind w:left="425" w:hanging="425"/>
        <w:jc w:val="both"/>
        <w:rPr>
          <w:b/>
          <w:bCs/>
          <w:u w:val="single"/>
        </w:rPr>
      </w:pPr>
      <w:r w:rsidRPr="008455A6">
        <w:rPr>
          <w:b/>
          <w:bCs/>
          <w:smallCaps/>
        </w:rPr>
        <w:t>X.</w:t>
      </w:r>
      <w:r w:rsidRPr="008F4106">
        <w:rPr>
          <w:b/>
          <w:bCs/>
          <w:smallCaps/>
        </w:rPr>
        <w:t xml:space="preserve"> </w:t>
      </w:r>
      <w:r w:rsidR="008F4106" w:rsidRPr="008F4106">
        <w:rPr>
          <w:b/>
          <w:bCs/>
          <w:smallCaps/>
        </w:rPr>
        <w:tab/>
      </w:r>
      <w:r w:rsidR="00485DA1" w:rsidRPr="008F4106">
        <w:rPr>
          <w:b/>
          <w:bCs/>
          <w:smallCaps/>
          <w:u w:val="single"/>
        </w:rPr>
        <w:t xml:space="preserve">WYMAGANIA DOTYCZĄCE WADIUM ORAZ </w:t>
      </w:r>
      <w:r w:rsidR="00E67520" w:rsidRPr="008F4106">
        <w:rPr>
          <w:b/>
          <w:bCs/>
          <w:smallCaps/>
          <w:u w:val="single"/>
        </w:rPr>
        <w:t xml:space="preserve">ZABEZPIECZENIA </w:t>
      </w:r>
      <w:r w:rsidR="00485DA1" w:rsidRPr="008F4106">
        <w:rPr>
          <w:b/>
          <w:bCs/>
          <w:smallCaps/>
          <w:u w:val="single"/>
        </w:rPr>
        <w:t>NALEŻYTEGO WYKONANIA UMOWY – NIE DOTYCZY</w:t>
      </w:r>
      <w:r w:rsidR="00485DA1" w:rsidRPr="008455A6">
        <w:rPr>
          <w:b/>
          <w:bCs/>
          <w:smallCaps/>
          <w:u w:val="single"/>
        </w:rPr>
        <w:t xml:space="preserve"> </w:t>
      </w:r>
    </w:p>
    <w:p w14:paraId="5DDDABEB" w14:textId="576A4D78" w:rsidR="002F1BD9" w:rsidRPr="008F4106" w:rsidRDefault="008455A6" w:rsidP="008F4106">
      <w:pPr>
        <w:suppressAutoHyphens/>
        <w:spacing w:before="120" w:after="120"/>
        <w:ind w:left="425" w:hanging="425"/>
        <w:jc w:val="both"/>
        <w:rPr>
          <w:b/>
          <w:bCs/>
          <w:smallCaps/>
        </w:rPr>
      </w:pPr>
      <w:r w:rsidRPr="008F4106">
        <w:rPr>
          <w:b/>
          <w:bCs/>
          <w:smallCaps/>
        </w:rPr>
        <w:t xml:space="preserve">XI. </w:t>
      </w:r>
      <w:r w:rsidR="00457421" w:rsidRPr="008F4106">
        <w:rPr>
          <w:b/>
          <w:bCs/>
          <w:smallCaps/>
          <w:u w:val="single"/>
        </w:rPr>
        <w:t>TERMIN ZWIĄZANIA OFERTĄ</w:t>
      </w:r>
    </w:p>
    <w:p w14:paraId="1C19329C" w14:textId="40BD0A1A" w:rsidR="00FE553F" w:rsidRPr="000B5EB8" w:rsidRDefault="00B310B8" w:rsidP="0045266E">
      <w:pPr>
        <w:numPr>
          <w:ilvl w:val="0"/>
          <w:numId w:val="31"/>
        </w:numPr>
        <w:ind w:left="426" w:hanging="426"/>
        <w:jc w:val="both"/>
        <w:textAlignment w:val="baseline"/>
        <w:rPr>
          <w:rFonts w:ascii="Arial" w:hAnsi="Arial" w:cs="Arial"/>
          <w:sz w:val="20"/>
          <w:szCs w:val="20"/>
        </w:rPr>
      </w:pPr>
      <w:r w:rsidRPr="00F30651">
        <w:t xml:space="preserve">Wykonawca jest związany ofertą </w:t>
      </w:r>
      <w:r w:rsidR="00457421" w:rsidRPr="00F30651">
        <w:t xml:space="preserve">od dnia terminu </w:t>
      </w:r>
      <w:r w:rsidR="00457421" w:rsidRPr="000D0D4B">
        <w:t xml:space="preserve">składania ofert do </w:t>
      </w:r>
      <w:r w:rsidR="00457421" w:rsidRPr="00AF57DE">
        <w:t xml:space="preserve">dnia </w:t>
      </w:r>
      <w:r w:rsidR="00323894" w:rsidRPr="00323894">
        <w:rPr>
          <w:b/>
          <w:bCs/>
        </w:rPr>
        <w:t>19</w:t>
      </w:r>
      <w:r w:rsidR="007042A5" w:rsidRPr="00323894">
        <w:rPr>
          <w:b/>
          <w:bCs/>
        </w:rPr>
        <w:t>.</w:t>
      </w:r>
      <w:r w:rsidR="007B0F37" w:rsidRPr="00323894">
        <w:rPr>
          <w:b/>
          <w:bCs/>
        </w:rPr>
        <w:t>1</w:t>
      </w:r>
      <w:r w:rsidR="003667E4" w:rsidRPr="00323894">
        <w:rPr>
          <w:b/>
          <w:bCs/>
        </w:rPr>
        <w:t>2</w:t>
      </w:r>
      <w:r w:rsidR="007042A5" w:rsidRPr="00323894">
        <w:rPr>
          <w:b/>
          <w:bCs/>
        </w:rPr>
        <w:t>.202</w:t>
      </w:r>
      <w:r w:rsidR="003B23D1" w:rsidRPr="00323894">
        <w:rPr>
          <w:b/>
          <w:bCs/>
        </w:rPr>
        <w:t>3</w:t>
      </w:r>
      <w:r w:rsidR="00457421" w:rsidRPr="007B0F37">
        <w:t xml:space="preserve"> roku.</w:t>
      </w:r>
      <w:r w:rsidR="008403B2" w:rsidRPr="000B5EB8">
        <w:t xml:space="preserve"> </w:t>
      </w:r>
    </w:p>
    <w:p w14:paraId="0DB75527" w14:textId="77777777" w:rsidR="00B310B8" w:rsidRPr="00FE553F" w:rsidRDefault="00B310B8" w:rsidP="0045266E">
      <w:pPr>
        <w:numPr>
          <w:ilvl w:val="0"/>
          <w:numId w:val="31"/>
        </w:numPr>
        <w:ind w:left="426" w:hanging="426"/>
        <w:jc w:val="both"/>
        <w:textAlignment w:val="baseline"/>
        <w:rPr>
          <w:rFonts w:ascii="Arial" w:hAnsi="Arial" w:cs="Arial"/>
          <w:color w:val="000000"/>
          <w:sz w:val="20"/>
          <w:szCs w:val="20"/>
        </w:rPr>
      </w:pPr>
      <w:r w:rsidRPr="000B5EB8">
        <w:t>W przypadku gdy wybór najkorzystniejszej oferty nie nastąpi przed upływem terminu związania</w:t>
      </w:r>
      <w:r w:rsidRPr="00FE553F">
        <w:t xml:space="preserve"> ofertą określo</w:t>
      </w:r>
      <w:r w:rsidR="00CC3A94" w:rsidRPr="00FE553F">
        <w:t>nego w dokumentach zamówienia, z</w:t>
      </w:r>
      <w:r w:rsidRPr="00FE553F">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45266E">
      <w:pPr>
        <w:numPr>
          <w:ilvl w:val="0"/>
          <w:numId w:val="31"/>
        </w:numPr>
        <w:ind w:left="426" w:hanging="426"/>
        <w:jc w:val="both"/>
        <w:textAlignment w:val="baseline"/>
        <w:rPr>
          <w:rFonts w:ascii="Arial" w:hAnsi="Arial" w:cs="Arial"/>
          <w:color w:val="000000"/>
          <w:sz w:val="20"/>
          <w:szCs w:val="20"/>
        </w:rPr>
      </w:pPr>
      <w:r w:rsidRPr="00FE553F">
        <w:t xml:space="preserve">Przedłużenie terminu związania ofertą, o którym mowa w </w:t>
      </w:r>
      <w:r w:rsidR="00457421">
        <w:t xml:space="preserve">pkt. </w:t>
      </w:r>
      <w:r w:rsidRPr="00FE553F">
        <w:t>2, wymaga złożenia przez wykonawcę pisemnego oświadczenia o wyrażeniu zgody na przedłużenie terminu związania ofertą.</w:t>
      </w:r>
    </w:p>
    <w:p w14:paraId="39255098" w14:textId="752EC872" w:rsidR="001A4FEA" w:rsidRPr="008F4106" w:rsidRDefault="008455A6" w:rsidP="008F4106">
      <w:pPr>
        <w:suppressAutoHyphens/>
        <w:spacing w:before="120" w:after="120"/>
        <w:ind w:left="425" w:hanging="425"/>
        <w:jc w:val="both"/>
        <w:rPr>
          <w:b/>
          <w:bCs/>
          <w:smallCaps/>
        </w:rPr>
      </w:pPr>
      <w:r w:rsidRPr="008F4106">
        <w:rPr>
          <w:b/>
          <w:bCs/>
          <w:smallCaps/>
        </w:rPr>
        <w:t xml:space="preserve">XII. </w:t>
      </w:r>
      <w:r w:rsidR="00A144BF" w:rsidRPr="008F4106">
        <w:rPr>
          <w:b/>
          <w:bCs/>
          <w:smallCaps/>
          <w:u w:val="single"/>
        </w:rPr>
        <w:t>TERMIN SKŁADANIA OFERT</w:t>
      </w:r>
    </w:p>
    <w:p w14:paraId="1017A94E" w14:textId="77777777" w:rsidR="008F22A2" w:rsidRPr="00AB2213" w:rsidRDefault="008F22A2" w:rsidP="003353E5">
      <w:pPr>
        <w:numPr>
          <w:ilvl w:val="0"/>
          <w:numId w:val="12"/>
        </w:numPr>
        <w:suppressAutoHyphens/>
        <w:ind w:left="426" w:hanging="426"/>
        <w:jc w:val="both"/>
      </w:pPr>
      <w:r w:rsidRPr="00AB2213">
        <w:t xml:space="preserve">Wykonawca składa ofertę za pośrednictwem platformy. </w:t>
      </w:r>
    </w:p>
    <w:p w14:paraId="67919C00" w14:textId="6797FA30" w:rsidR="00B310B8" w:rsidRPr="00AF57DE" w:rsidRDefault="009B44C3" w:rsidP="003353E5">
      <w:pPr>
        <w:numPr>
          <w:ilvl w:val="0"/>
          <w:numId w:val="12"/>
        </w:numPr>
        <w:suppressAutoHyphens/>
        <w:ind w:left="426" w:hanging="426"/>
        <w:jc w:val="both"/>
        <w:rPr>
          <w:u w:val="single"/>
        </w:rPr>
      </w:pPr>
      <w:r w:rsidRPr="00AF57DE">
        <w:t xml:space="preserve">Ofertę </w:t>
      </w:r>
      <w:r w:rsidR="008F22A2" w:rsidRPr="00AF57DE">
        <w:t xml:space="preserve">wraz z wymaganymi załącznikami należy złożyć w terminie do dnia </w:t>
      </w:r>
      <w:r w:rsidR="00963604" w:rsidRPr="00963604">
        <w:rPr>
          <w:b/>
          <w:bCs/>
        </w:rPr>
        <w:t>20</w:t>
      </w:r>
      <w:r w:rsidR="00CD4A61" w:rsidRPr="00963604">
        <w:rPr>
          <w:b/>
          <w:bCs/>
        </w:rPr>
        <w:t>.</w:t>
      </w:r>
      <w:r w:rsidR="00F05583" w:rsidRPr="00963604">
        <w:rPr>
          <w:b/>
          <w:bCs/>
        </w:rPr>
        <w:t>1</w:t>
      </w:r>
      <w:r w:rsidR="003667E4" w:rsidRPr="00963604">
        <w:rPr>
          <w:b/>
          <w:bCs/>
        </w:rPr>
        <w:t>1</w:t>
      </w:r>
      <w:r w:rsidR="00CD4A61" w:rsidRPr="00963604">
        <w:rPr>
          <w:b/>
          <w:bCs/>
        </w:rPr>
        <w:t>.202</w:t>
      </w:r>
      <w:r w:rsidR="003B23D1" w:rsidRPr="00963604">
        <w:rPr>
          <w:b/>
          <w:bCs/>
        </w:rPr>
        <w:t>3</w:t>
      </w:r>
      <w:r w:rsidR="00CD4A61" w:rsidRPr="00F05583">
        <w:t xml:space="preserve"> </w:t>
      </w:r>
      <w:r w:rsidR="008F22A2" w:rsidRPr="00F05583">
        <w:t>roku</w:t>
      </w:r>
      <w:r w:rsidR="008F22A2" w:rsidRPr="00AF57DE">
        <w:t xml:space="preserve"> do godziny </w:t>
      </w:r>
      <w:r w:rsidR="008F22A2" w:rsidRPr="00C23A5C">
        <w:rPr>
          <w:b/>
          <w:bCs/>
        </w:rPr>
        <w:t>1</w:t>
      </w:r>
      <w:r w:rsidR="00340E2B" w:rsidRPr="00C23A5C">
        <w:rPr>
          <w:b/>
          <w:bCs/>
        </w:rPr>
        <w:t>0</w:t>
      </w:r>
      <w:r w:rsidR="008F22A2" w:rsidRPr="00C23A5C">
        <w:rPr>
          <w:b/>
          <w:bCs/>
        </w:rPr>
        <w:t>:00</w:t>
      </w:r>
      <w:r w:rsidR="008F22A2" w:rsidRPr="00AF57DE">
        <w:t>.</w:t>
      </w:r>
    </w:p>
    <w:p w14:paraId="6CB1BD63" w14:textId="5B84307A" w:rsidR="00432998" w:rsidRPr="00AB2213" w:rsidRDefault="00432998" w:rsidP="003353E5">
      <w:pPr>
        <w:numPr>
          <w:ilvl w:val="0"/>
          <w:numId w:val="12"/>
        </w:numPr>
        <w:suppressAutoHyphens/>
        <w:ind w:left="426" w:hanging="426"/>
        <w:jc w:val="both"/>
        <w:rPr>
          <w:b/>
          <w:bCs/>
          <w:u w:val="single"/>
        </w:rPr>
      </w:pPr>
      <w:r w:rsidRPr="00AB2213">
        <w:rPr>
          <w:color w:val="000000"/>
        </w:rPr>
        <w:lastRenderedPageBreak/>
        <w:t>Szczegółowa instrukcja dla Wykonawców dotycząca złożenia, zmiany i wycofania oferty znajduje się na stronie internetowej pod adresem:</w:t>
      </w:r>
      <w:r w:rsidR="00934A61">
        <w:rPr>
          <w:color w:val="000000"/>
        </w:rPr>
        <w:t xml:space="preserve"> </w:t>
      </w:r>
      <w:hyperlink r:id="rId32" w:history="1">
        <w:r w:rsidRPr="00AB2213">
          <w:rPr>
            <w:color w:val="1155CC"/>
            <w:u w:val="single"/>
          </w:rPr>
          <w:t>https://platformazakupowa.pl/strona/45-instrukcje</w:t>
        </w:r>
      </w:hyperlink>
    </w:p>
    <w:p w14:paraId="557EF187" w14:textId="55A1DBAC" w:rsidR="008F22A2" w:rsidRPr="008C2BA4" w:rsidRDefault="008C2BA4" w:rsidP="008F4106">
      <w:pPr>
        <w:suppressAutoHyphens/>
        <w:spacing w:before="120" w:after="120"/>
        <w:ind w:left="425" w:hanging="425"/>
        <w:jc w:val="both"/>
        <w:rPr>
          <w:b/>
          <w:bCs/>
          <w:smallCaps/>
          <w:u w:val="single"/>
        </w:rPr>
      </w:pPr>
      <w:r w:rsidRPr="008C2BA4">
        <w:rPr>
          <w:b/>
          <w:bCs/>
          <w:smallCaps/>
        </w:rPr>
        <w:t>XIII.</w:t>
      </w:r>
      <w:r w:rsidR="008F22A2" w:rsidRPr="008C2BA4">
        <w:rPr>
          <w:b/>
          <w:bCs/>
          <w:smallCaps/>
          <w:u w:val="single"/>
        </w:rPr>
        <w:t>TERMIN OTWARCIA OFERT</w:t>
      </w:r>
    </w:p>
    <w:p w14:paraId="568BB5A0" w14:textId="0825B358" w:rsidR="008F22A2" w:rsidRPr="00AF57DE" w:rsidRDefault="008F22A2" w:rsidP="0045266E">
      <w:pPr>
        <w:numPr>
          <w:ilvl w:val="0"/>
          <w:numId w:val="39"/>
        </w:numPr>
        <w:ind w:left="426" w:right="62" w:hanging="437"/>
        <w:jc w:val="both"/>
      </w:pPr>
      <w:r w:rsidRPr="00AF57DE">
        <w:t xml:space="preserve">Otwarcie ofert nastąpi w dniu </w:t>
      </w:r>
      <w:r w:rsidR="00963604" w:rsidRPr="00963604">
        <w:rPr>
          <w:b/>
          <w:bCs/>
        </w:rPr>
        <w:t>20</w:t>
      </w:r>
      <w:r w:rsidR="009A069A" w:rsidRPr="00963604">
        <w:rPr>
          <w:b/>
          <w:bCs/>
        </w:rPr>
        <w:t>.</w:t>
      </w:r>
      <w:r w:rsidR="00F05583" w:rsidRPr="00963604">
        <w:rPr>
          <w:b/>
          <w:bCs/>
        </w:rPr>
        <w:t>1</w:t>
      </w:r>
      <w:r w:rsidR="003667E4" w:rsidRPr="00963604">
        <w:rPr>
          <w:b/>
          <w:bCs/>
        </w:rPr>
        <w:t>1</w:t>
      </w:r>
      <w:r w:rsidR="009A069A" w:rsidRPr="00963604">
        <w:rPr>
          <w:b/>
          <w:bCs/>
        </w:rPr>
        <w:t>.</w:t>
      </w:r>
      <w:r w:rsidR="007042A5" w:rsidRPr="00963604">
        <w:rPr>
          <w:b/>
          <w:bCs/>
        </w:rPr>
        <w:t>202</w:t>
      </w:r>
      <w:r w:rsidR="003B23D1" w:rsidRPr="00963604">
        <w:rPr>
          <w:b/>
          <w:bCs/>
        </w:rPr>
        <w:t>3</w:t>
      </w:r>
      <w:r w:rsidR="007042A5" w:rsidRPr="00F05583">
        <w:rPr>
          <w:b/>
          <w:bCs/>
        </w:rPr>
        <w:t xml:space="preserve"> </w:t>
      </w:r>
      <w:r w:rsidRPr="00F05583">
        <w:rPr>
          <w:b/>
          <w:bCs/>
        </w:rPr>
        <w:t>roku o godzinie 1</w:t>
      </w:r>
      <w:r w:rsidR="00340E2B" w:rsidRPr="00F05583">
        <w:rPr>
          <w:b/>
          <w:bCs/>
        </w:rPr>
        <w:t>0</w:t>
      </w:r>
      <w:r w:rsidRPr="00F05583">
        <w:rPr>
          <w:b/>
          <w:bCs/>
        </w:rPr>
        <w:t>:</w:t>
      </w:r>
      <w:r w:rsidR="00340E2B" w:rsidRPr="00F05583">
        <w:rPr>
          <w:b/>
          <w:bCs/>
        </w:rPr>
        <w:t>05</w:t>
      </w:r>
      <w:r w:rsidRPr="00F05583">
        <w:rPr>
          <w:b/>
          <w:bCs/>
        </w:rPr>
        <w:t>.</w:t>
      </w:r>
      <w:r w:rsidRPr="00AF57DE">
        <w:t xml:space="preserve"> </w:t>
      </w:r>
    </w:p>
    <w:p w14:paraId="48C3999C" w14:textId="77777777" w:rsidR="008F22A2" w:rsidRPr="00F84088" w:rsidRDefault="008F22A2" w:rsidP="0045266E">
      <w:pPr>
        <w:numPr>
          <w:ilvl w:val="0"/>
          <w:numId w:val="39"/>
        </w:numPr>
        <w:ind w:left="426" w:right="62" w:hanging="437"/>
        <w:jc w:val="both"/>
        <w:rPr>
          <w:color w:val="000000"/>
        </w:rPr>
      </w:pPr>
      <w:r w:rsidRPr="00F84088">
        <w:rPr>
          <w:color w:val="000000"/>
        </w:rPr>
        <w:t xml:space="preserve">Otwarcie ofert jest niejawne. </w:t>
      </w:r>
    </w:p>
    <w:p w14:paraId="12E8D163" w14:textId="77777777" w:rsidR="008F22A2" w:rsidRPr="008F22A2" w:rsidRDefault="008F22A2" w:rsidP="0045266E">
      <w:pPr>
        <w:numPr>
          <w:ilvl w:val="0"/>
          <w:numId w:val="39"/>
        </w:numPr>
        <w:ind w:left="426" w:right="62" w:hanging="437"/>
        <w:jc w:val="both"/>
        <w:rPr>
          <w:color w:val="000000"/>
        </w:rPr>
      </w:pPr>
      <w:r w:rsidRPr="008F22A2">
        <w:rPr>
          <w:color w:val="000000"/>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45266E">
      <w:pPr>
        <w:numPr>
          <w:ilvl w:val="0"/>
          <w:numId w:val="39"/>
        </w:numPr>
        <w:ind w:left="426" w:right="62" w:hanging="437"/>
        <w:jc w:val="both"/>
        <w:rPr>
          <w:color w:val="000000"/>
        </w:rPr>
      </w:pPr>
      <w:r w:rsidRPr="008F22A2">
        <w:rPr>
          <w:color w:val="000000"/>
        </w:rPr>
        <w:t xml:space="preserve">Zamawiający, niezwłocznie po otwarciu ofert, udostępnia na stronie internetowej prowadzonego postępowania informacje o: </w:t>
      </w:r>
    </w:p>
    <w:p w14:paraId="367088FF" w14:textId="77777777" w:rsidR="008F22A2" w:rsidRPr="008F22A2" w:rsidRDefault="008F22A2" w:rsidP="0045266E">
      <w:pPr>
        <w:numPr>
          <w:ilvl w:val="0"/>
          <w:numId w:val="38"/>
        </w:numPr>
        <w:ind w:left="851" w:right="62" w:hanging="360"/>
        <w:jc w:val="both"/>
        <w:rPr>
          <w:color w:val="000000"/>
        </w:rPr>
      </w:pPr>
      <w:r w:rsidRPr="008F22A2">
        <w:rPr>
          <w:color w:val="000000"/>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45266E">
      <w:pPr>
        <w:numPr>
          <w:ilvl w:val="0"/>
          <w:numId w:val="38"/>
        </w:numPr>
        <w:ind w:left="851" w:right="62" w:hanging="360"/>
        <w:jc w:val="both"/>
        <w:rPr>
          <w:color w:val="000000"/>
        </w:rPr>
      </w:pPr>
      <w:r w:rsidRPr="008F22A2">
        <w:rPr>
          <w:color w:val="000000"/>
        </w:rPr>
        <w:t xml:space="preserve">cenach lub kosztach zawartych w ofertach. </w:t>
      </w:r>
    </w:p>
    <w:p w14:paraId="5B7875DF" w14:textId="77777777" w:rsidR="008F22A2" w:rsidRPr="008F22A2" w:rsidRDefault="008F22A2" w:rsidP="0045266E">
      <w:pPr>
        <w:numPr>
          <w:ilvl w:val="0"/>
          <w:numId w:val="39"/>
        </w:numPr>
        <w:ind w:left="426" w:right="62" w:hanging="437"/>
        <w:jc w:val="both"/>
        <w:rPr>
          <w:color w:val="000000"/>
        </w:rPr>
      </w:pPr>
      <w:r w:rsidRPr="008F22A2">
        <w:rPr>
          <w:color w:val="000000"/>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45266E">
      <w:pPr>
        <w:numPr>
          <w:ilvl w:val="0"/>
          <w:numId w:val="39"/>
        </w:numPr>
        <w:ind w:left="426" w:right="62" w:hanging="437"/>
        <w:jc w:val="both"/>
        <w:rPr>
          <w:color w:val="000000"/>
        </w:rPr>
      </w:pPr>
      <w:r w:rsidRPr="008F22A2">
        <w:rPr>
          <w:color w:val="000000"/>
        </w:rPr>
        <w:t xml:space="preserve">Zamawiający poinformuje o zmianie terminu otwarcia ofert na stronie internetowej prowadzonego postępowania. </w:t>
      </w:r>
    </w:p>
    <w:p w14:paraId="57226591" w14:textId="190E2741" w:rsidR="00D217AD" w:rsidRPr="008C2BA4" w:rsidRDefault="008C2BA4" w:rsidP="008C2BA4">
      <w:pPr>
        <w:suppressAutoHyphens/>
        <w:spacing w:before="120" w:after="120"/>
        <w:jc w:val="both"/>
        <w:rPr>
          <w:b/>
          <w:bCs/>
          <w:smallCaps/>
          <w:u w:val="single"/>
        </w:rPr>
      </w:pPr>
      <w:r w:rsidRPr="008C2BA4">
        <w:rPr>
          <w:b/>
          <w:bCs/>
          <w:smallCaps/>
        </w:rPr>
        <w:t>XIV.</w:t>
      </w:r>
      <w:r w:rsidR="00AB2213" w:rsidRPr="008C2BA4">
        <w:rPr>
          <w:b/>
          <w:bCs/>
          <w:smallCaps/>
          <w:u w:val="single"/>
        </w:rPr>
        <w:t>OPIS SPOSOBU OBLICZENIA CENY</w:t>
      </w:r>
    </w:p>
    <w:p w14:paraId="5D9F5EFD" w14:textId="08BD6C8D" w:rsidR="00D217AD" w:rsidRPr="00D51927" w:rsidRDefault="00D217AD" w:rsidP="0045266E">
      <w:pPr>
        <w:numPr>
          <w:ilvl w:val="0"/>
          <w:numId w:val="40"/>
        </w:numPr>
        <w:ind w:left="426" w:right="62" w:hanging="426"/>
        <w:jc w:val="both"/>
      </w:pPr>
      <w:r w:rsidRPr="00D51927">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45266E">
      <w:pPr>
        <w:numPr>
          <w:ilvl w:val="0"/>
          <w:numId w:val="40"/>
        </w:numPr>
        <w:ind w:left="426" w:right="-1" w:hanging="426"/>
        <w:jc w:val="both"/>
      </w:pPr>
      <w:r w:rsidRPr="0065291E">
        <w:t>Wykonawca obliczy wartość poszczególnych pozycji poprzez pomnożenie ceny jednostkowej</w:t>
      </w:r>
      <w:r w:rsidR="00486174">
        <w:t xml:space="preserve"> </w:t>
      </w:r>
      <w:r w:rsidRPr="0065291E">
        <w:t>dla</w:t>
      </w:r>
      <w:r w:rsidR="00486174">
        <w:t xml:space="preserve"> </w:t>
      </w:r>
      <w:r w:rsidRPr="0065291E">
        <w:t>danej pozycji przez ilość jednostek oraz doliczy podatek VAT.</w:t>
      </w:r>
    </w:p>
    <w:p w14:paraId="6C651C78" w14:textId="2175CFBF" w:rsidR="00D217AD" w:rsidRPr="0065291E" w:rsidRDefault="00D217AD" w:rsidP="0045266E">
      <w:pPr>
        <w:numPr>
          <w:ilvl w:val="0"/>
          <w:numId w:val="40"/>
        </w:numPr>
        <w:ind w:left="426" w:right="-1" w:hanging="426"/>
        <w:jc w:val="both"/>
      </w:pPr>
      <w:r w:rsidRPr="0065291E">
        <w:t xml:space="preserve">Wykonawca zsumuje ceny brutto poszczególnych pozycji. Suma ta stanowić będzie cenę </w:t>
      </w:r>
      <w:r w:rsidR="00B22EB3">
        <w:t>oferty</w:t>
      </w:r>
      <w:r w:rsidR="009A5893">
        <w:t>.</w:t>
      </w:r>
    </w:p>
    <w:p w14:paraId="338CB121" w14:textId="36C1596B"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r w:rsidR="007B71BB" w:rsidRPr="0065291E">
        <w:rPr>
          <w:rFonts w:ascii="Times New Roman" w:hAnsi="Times New Roman"/>
          <w:sz w:val="24"/>
          <w:szCs w:val="24"/>
        </w:rPr>
        <w:t>tj.</w:t>
      </w:r>
      <w:r w:rsidR="007B71BB">
        <w:rPr>
          <w:rFonts w:ascii="Times New Roman" w:hAnsi="Times New Roman"/>
          <w:sz w:val="24"/>
          <w:szCs w:val="24"/>
        </w:rPr>
        <w:t>:</w:t>
      </w:r>
      <w:r w:rsidRPr="0065291E">
        <w:rPr>
          <w:rFonts w:ascii="Times New Roman" w:hAnsi="Times New Roman"/>
          <w:sz w:val="24"/>
          <w:szCs w:val="24"/>
        </w:rPr>
        <w:t xml:space="preserve"> </w:t>
      </w:r>
    </w:p>
    <w:p w14:paraId="37741FB9" w14:textId="4D65B132" w:rsidR="00D217AD" w:rsidRPr="0065291E" w:rsidRDefault="00D217AD" w:rsidP="0045266E">
      <w:pPr>
        <w:pStyle w:val="Bezodstpw"/>
        <w:numPr>
          <w:ilvl w:val="0"/>
          <w:numId w:val="41"/>
        </w:numPr>
        <w:ind w:left="709" w:hanging="283"/>
        <w:rPr>
          <w:rFonts w:ascii="Times New Roman" w:hAnsi="Times New Roman"/>
          <w:sz w:val="24"/>
          <w:szCs w:val="24"/>
        </w:rPr>
      </w:pPr>
      <w:r w:rsidRPr="0065291E">
        <w:rPr>
          <w:rFonts w:ascii="Times New Roman" w:hAnsi="Times New Roman"/>
          <w:sz w:val="24"/>
          <w:szCs w:val="24"/>
        </w:rPr>
        <w:t xml:space="preserve">koszt transportu / dostawy/ </w:t>
      </w:r>
      <w:r w:rsidR="00B22EB3">
        <w:rPr>
          <w:rFonts w:ascii="Times New Roman" w:hAnsi="Times New Roman"/>
          <w:sz w:val="24"/>
          <w:szCs w:val="24"/>
        </w:rPr>
        <w:t>instalacji/</w:t>
      </w:r>
      <w:r w:rsidR="00783B9A">
        <w:rPr>
          <w:rFonts w:ascii="Times New Roman" w:hAnsi="Times New Roman"/>
          <w:sz w:val="24"/>
          <w:szCs w:val="24"/>
        </w:rPr>
        <w:t>montażu/</w:t>
      </w:r>
      <w:r w:rsidR="00B22EB3">
        <w:rPr>
          <w:rFonts w:ascii="Times New Roman" w:hAnsi="Times New Roman"/>
          <w:sz w:val="24"/>
          <w:szCs w:val="24"/>
        </w:rPr>
        <w:t>serwisu</w:t>
      </w:r>
      <w:r w:rsidR="00783B9A">
        <w:rPr>
          <w:rFonts w:ascii="Times New Roman" w:hAnsi="Times New Roman"/>
          <w:sz w:val="24"/>
          <w:szCs w:val="24"/>
        </w:rPr>
        <w:t>/części zamiennych</w:t>
      </w:r>
      <w:r w:rsidR="00B22EB3">
        <w:rPr>
          <w:rFonts w:ascii="Times New Roman" w:hAnsi="Times New Roman"/>
          <w:sz w:val="24"/>
          <w:szCs w:val="24"/>
        </w:rPr>
        <w:t xml:space="preserve"> </w:t>
      </w:r>
      <w:r w:rsidRPr="0065291E">
        <w:rPr>
          <w:rFonts w:ascii="Times New Roman" w:hAnsi="Times New Roman"/>
          <w:sz w:val="24"/>
          <w:szCs w:val="24"/>
        </w:rPr>
        <w:t xml:space="preserve">i ubezpieczenia do Zamawiającego </w:t>
      </w:r>
    </w:p>
    <w:p w14:paraId="7CF1C2C9" w14:textId="6C38E6B5" w:rsidR="00D217AD" w:rsidRPr="0065291E" w:rsidRDefault="00D217AD" w:rsidP="0045266E">
      <w:pPr>
        <w:pStyle w:val="Bezodstpw"/>
        <w:numPr>
          <w:ilvl w:val="0"/>
          <w:numId w:val="41"/>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rsidP="0045266E">
      <w:pPr>
        <w:pStyle w:val="Bezodstpw"/>
        <w:numPr>
          <w:ilvl w:val="0"/>
          <w:numId w:val="41"/>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5F602DB0" w14:textId="7E911E09" w:rsidR="007B71BB" w:rsidRDefault="007B71BB" w:rsidP="0045266E">
      <w:pPr>
        <w:pStyle w:val="Bezodstpw"/>
        <w:numPr>
          <w:ilvl w:val="0"/>
          <w:numId w:val="41"/>
        </w:numPr>
        <w:ind w:left="709" w:hanging="283"/>
        <w:rPr>
          <w:rFonts w:ascii="Times New Roman" w:hAnsi="Times New Roman"/>
          <w:sz w:val="24"/>
          <w:szCs w:val="24"/>
        </w:rPr>
      </w:pPr>
      <w:r>
        <w:rPr>
          <w:rFonts w:ascii="Times New Roman" w:hAnsi="Times New Roman"/>
          <w:sz w:val="24"/>
          <w:szCs w:val="24"/>
        </w:rPr>
        <w:t xml:space="preserve">koszty utylizacji starego </w:t>
      </w:r>
      <w:proofErr w:type="spellStart"/>
      <w:r>
        <w:rPr>
          <w:rFonts w:ascii="Times New Roman" w:hAnsi="Times New Roman"/>
          <w:sz w:val="24"/>
          <w:szCs w:val="24"/>
        </w:rPr>
        <w:t>urzadzenia</w:t>
      </w:r>
      <w:proofErr w:type="spellEnd"/>
    </w:p>
    <w:p w14:paraId="6D4E908C" w14:textId="4F04B03E" w:rsidR="00CE31B4" w:rsidRPr="00C22F0B" w:rsidRDefault="00C22F0B" w:rsidP="0045266E">
      <w:pPr>
        <w:numPr>
          <w:ilvl w:val="0"/>
          <w:numId w:val="40"/>
        </w:numPr>
        <w:ind w:left="425" w:hanging="425"/>
        <w:jc w:val="both"/>
      </w:pPr>
      <w:r w:rsidRPr="00C22F0B">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r w:rsidR="008C2BA4">
        <w:t>.</w:t>
      </w:r>
    </w:p>
    <w:p w14:paraId="35002A79" w14:textId="17D24AC8" w:rsidR="00D217AD" w:rsidRDefault="00D217AD" w:rsidP="0045266E">
      <w:pPr>
        <w:numPr>
          <w:ilvl w:val="0"/>
          <w:numId w:val="40"/>
        </w:numPr>
        <w:ind w:left="426" w:right="-1" w:hanging="426"/>
        <w:jc w:val="both"/>
      </w:pPr>
      <w:r w:rsidRPr="00D51927">
        <w:t>Ceny określone przez Wykonawcę zostaną ustalone na okres ważności umowy i nie będą podlegały zmianom z wyjątkiem odpowiednich zapisów umowy.</w:t>
      </w:r>
    </w:p>
    <w:p w14:paraId="5B0A2493" w14:textId="77777777" w:rsidR="00C22F0B" w:rsidRPr="00C22F0B" w:rsidRDefault="00C22F0B" w:rsidP="0045266E">
      <w:pPr>
        <w:numPr>
          <w:ilvl w:val="0"/>
          <w:numId w:val="40"/>
        </w:numPr>
        <w:ind w:left="426" w:right="-1" w:hanging="426"/>
        <w:jc w:val="both"/>
      </w:pPr>
      <w:r w:rsidRPr="00C22F0B">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45266E">
      <w:pPr>
        <w:numPr>
          <w:ilvl w:val="0"/>
          <w:numId w:val="40"/>
        </w:numPr>
        <w:ind w:left="426" w:right="-1" w:hanging="426"/>
        <w:jc w:val="both"/>
        <w:rPr>
          <w:b/>
          <w:bCs/>
          <w:iCs/>
          <w:lang w:eastAsia="ar-SA"/>
        </w:rPr>
      </w:pPr>
      <w:r w:rsidRPr="00435229">
        <w:rPr>
          <w:b/>
          <w:bCs/>
          <w:iCs/>
          <w:lang w:eastAsia="ar-SA"/>
        </w:rPr>
        <w:t xml:space="preserve">Wykonawca zobowiązany jest poinformować Zamawiającego czy wybór oferty będzie prowadził do powstania u Zamawiającego obowiązku podatkowego, wskazując nazwę </w:t>
      </w:r>
      <w:r w:rsidRPr="00435229">
        <w:rPr>
          <w:b/>
          <w:bCs/>
          <w:iCs/>
          <w:lang w:eastAsia="ar-SA"/>
        </w:rPr>
        <w:lastRenderedPageBreak/>
        <w:t>(rodzaj) towaru lub usługi, których dostawa lub świadczenie będzie prowadzić do jego powstania, oraz wskazując ich wartość bez kwoty podatku.</w:t>
      </w:r>
    </w:p>
    <w:p w14:paraId="2BE3D6C3" w14:textId="17CDF6F6" w:rsidR="00F42C74" w:rsidRPr="0004768F" w:rsidRDefault="008C2BA4" w:rsidP="008F4106">
      <w:pPr>
        <w:suppressAutoHyphens/>
        <w:spacing w:before="120" w:after="120"/>
        <w:ind w:left="425" w:hanging="425"/>
        <w:jc w:val="both"/>
        <w:rPr>
          <w:b/>
          <w:bCs/>
          <w:iCs/>
          <w:lang w:eastAsia="ar-SA"/>
        </w:rPr>
      </w:pPr>
      <w:r w:rsidRPr="0004768F">
        <w:rPr>
          <w:b/>
          <w:smallCaps/>
        </w:rPr>
        <w:t>XV.</w:t>
      </w:r>
      <w:r w:rsidR="0004768F">
        <w:rPr>
          <w:b/>
          <w:smallCaps/>
        </w:rPr>
        <w:tab/>
      </w:r>
      <w:r w:rsidR="00AB2213" w:rsidRPr="0004768F">
        <w:rPr>
          <w:b/>
          <w:smallCaps/>
          <w:u w:val="single"/>
        </w:rPr>
        <w:t xml:space="preserve">KRYTERIA, KTÓRYMI ZAMAWIAJĄCY BĘDZIE </w:t>
      </w:r>
      <w:r w:rsidR="00A67093" w:rsidRPr="0004768F">
        <w:rPr>
          <w:b/>
          <w:smallCaps/>
          <w:u w:val="single"/>
        </w:rPr>
        <w:t xml:space="preserve">SIĘ KIEROWAŁ PRZY WYBORZE OFERTY WRAZ Z PODANIEM ZNACZENIA TYCH KRYTERIÓW  </w:t>
      </w:r>
    </w:p>
    <w:p w14:paraId="65FF1F71" w14:textId="55B2B346" w:rsidR="00F42C74" w:rsidRPr="0004768F" w:rsidRDefault="00F42C74" w:rsidP="00F42C74">
      <w:pPr>
        <w:pStyle w:val="Tekstpodstawowy"/>
        <w:numPr>
          <w:ilvl w:val="1"/>
          <w:numId w:val="1"/>
        </w:numPr>
        <w:jc w:val="both"/>
        <w:rPr>
          <w:szCs w:val="24"/>
        </w:rPr>
      </w:pPr>
      <w:r w:rsidRPr="0004768F">
        <w:rPr>
          <w:szCs w:val="24"/>
        </w:rPr>
        <w:t>Przy wyborze oferty Zamawiający będzie się kierował następującymi kryteriami:</w:t>
      </w:r>
    </w:p>
    <w:p w14:paraId="07660F44" w14:textId="77777777" w:rsidR="00F42C74" w:rsidRPr="00D75D70" w:rsidRDefault="00F42C74" w:rsidP="00F42C74">
      <w:pPr>
        <w:pStyle w:val="Tekstdymka"/>
        <w:rPr>
          <w:rFonts w:ascii="Times New Roman" w:hAnsi="Times New Roman" w:cs="Times New Roman"/>
          <w:b/>
          <w:highlight w:val="yellow"/>
        </w:rPr>
      </w:pPr>
    </w:p>
    <w:p w14:paraId="716455AD" w14:textId="5B840F04" w:rsidR="00F42C74" w:rsidRPr="00492856" w:rsidRDefault="00F42C74" w:rsidP="00650C28">
      <w:pPr>
        <w:jc w:val="both"/>
        <w:rPr>
          <w:b/>
        </w:rPr>
      </w:pPr>
      <w:r w:rsidRPr="00492856">
        <w:rPr>
          <w:b/>
        </w:rPr>
        <w:t>a)  Cena brutto  z VAT</w:t>
      </w:r>
      <w:r w:rsidR="00BB430C" w:rsidRPr="00492856">
        <w:rPr>
          <w:b/>
        </w:rPr>
        <w:t xml:space="preserve"> - </w:t>
      </w:r>
      <w:r w:rsidRPr="00492856">
        <w:rPr>
          <w:b/>
        </w:rPr>
        <w:t xml:space="preserve"> </w:t>
      </w:r>
      <w:r w:rsidR="007B0F37" w:rsidRPr="00492856">
        <w:rPr>
          <w:b/>
        </w:rPr>
        <w:t>6</w:t>
      </w:r>
      <w:r w:rsidR="00C23A5C" w:rsidRPr="00492856">
        <w:rPr>
          <w:b/>
        </w:rPr>
        <w:t>0 pkt</w:t>
      </w:r>
    </w:p>
    <w:p w14:paraId="45CBB054" w14:textId="0B73FA44" w:rsidR="00F42C74" w:rsidRPr="00BC4164" w:rsidRDefault="00F42C74" w:rsidP="00650C28">
      <w:pPr>
        <w:suppressAutoHyphens/>
        <w:spacing w:before="120" w:after="120"/>
        <w:jc w:val="both"/>
        <w:rPr>
          <w:bCs/>
        </w:rPr>
      </w:pPr>
      <w:r w:rsidRPr="00492856">
        <w:rPr>
          <w:b/>
        </w:rPr>
        <w:t xml:space="preserve">    </w:t>
      </w:r>
      <w:r w:rsidR="00626CB8" w:rsidRPr="00BC4164">
        <w:rPr>
          <w:bCs/>
        </w:rPr>
        <w:t>C</w:t>
      </w:r>
      <w:r w:rsidRPr="00BC4164">
        <w:rPr>
          <w:bCs/>
        </w:rPr>
        <w:t xml:space="preserve"> = cena najniższa oferowana / cena oferty ocenianej × </w:t>
      </w:r>
      <w:r w:rsidR="007B0F37" w:rsidRPr="00BC4164">
        <w:rPr>
          <w:bCs/>
        </w:rPr>
        <w:t>6</w:t>
      </w:r>
      <w:r w:rsidRPr="00BC4164">
        <w:rPr>
          <w:bCs/>
        </w:rPr>
        <w:t>0 pkt</w:t>
      </w:r>
    </w:p>
    <w:p w14:paraId="32385B30" w14:textId="7E02E00B" w:rsidR="00F42C74" w:rsidRPr="00492856" w:rsidRDefault="00F42C74" w:rsidP="00650C28">
      <w:pPr>
        <w:pStyle w:val="Tekstpodstawowy"/>
        <w:jc w:val="both"/>
        <w:rPr>
          <w:b/>
          <w:bCs/>
          <w:szCs w:val="24"/>
        </w:rPr>
      </w:pPr>
      <w:r w:rsidRPr="00492856">
        <w:rPr>
          <w:b/>
          <w:bCs/>
          <w:szCs w:val="24"/>
        </w:rPr>
        <w:t xml:space="preserve"> b) </w:t>
      </w:r>
      <w:r w:rsidR="00F9748F" w:rsidRPr="00492856">
        <w:rPr>
          <w:b/>
          <w:bCs/>
          <w:szCs w:val="24"/>
        </w:rPr>
        <w:t xml:space="preserve">Parametry techniczne (Jakość) </w:t>
      </w:r>
      <w:r w:rsidRPr="00492856">
        <w:rPr>
          <w:b/>
          <w:bCs/>
          <w:szCs w:val="24"/>
        </w:rPr>
        <w:t xml:space="preserve">- </w:t>
      </w:r>
      <w:r w:rsidR="007B0F37" w:rsidRPr="00492856">
        <w:rPr>
          <w:b/>
          <w:bCs/>
          <w:szCs w:val="24"/>
        </w:rPr>
        <w:t>3</w:t>
      </w:r>
      <w:r w:rsidR="00C23A5C" w:rsidRPr="00492856">
        <w:rPr>
          <w:b/>
          <w:bCs/>
          <w:szCs w:val="24"/>
        </w:rPr>
        <w:t>0 pkt</w:t>
      </w:r>
    </w:p>
    <w:p w14:paraId="27FD9763" w14:textId="61CA7FF8" w:rsidR="00F42C74" w:rsidRPr="00BC4164" w:rsidRDefault="00626CB8" w:rsidP="00BC4164">
      <w:pPr>
        <w:pStyle w:val="Tekstpodstawowy"/>
        <w:ind w:left="284" w:hanging="284"/>
        <w:jc w:val="both"/>
      </w:pPr>
      <w:r w:rsidRPr="00492856">
        <w:rPr>
          <w:b/>
          <w:bCs/>
        </w:rPr>
        <w:t xml:space="preserve">    </w:t>
      </w:r>
      <w:r w:rsidRPr="00BC4164">
        <w:t>PT = (ilość pkt. uzyskanych za parametry techniczne</w:t>
      </w:r>
      <w:r w:rsidR="007B0F37" w:rsidRPr="00BC4164">
        <w:t xml:space="preserve"> - jakość</w:t>
      </w:r>
      <w:r w:rsidRPr="00BC4164">
        <w:t>) / (maksymalna ilość pkt. do uzyskania za parametry techniczne</w:t>
      </w:r>
      <w:r w:rsidR="00DE5DE4" w:rsidRPr="00BC4164">
        <w:t xml:space="preserve"> </w:t>
      </w:r>
      <w:r w:rsidR="007B0F37" w:rsidRPr="00BC4164">
        <w:t>-</w:t>
      </w:r>
      <w:r w:rsidR="00DE5DE4" w:rsidRPr="00BC4164">
        <w:t xml:space="preserve"> </w:t>
      </w:r>
      <w:r w:rsidR="007B0F37" w:rsidRPr="00BC4164">
        <w:t>jakość</w:t>
      </w:r>
      <w:r w:rsidRPr="00BC4164">
        <w:t xml:space="preserve">) x </w:t>
      </w:r>
      <w:r w:rsidR="007B0F37" w:rsidRPr="00BC4164">
        <w:t>3</w:t>
      </w:r>
      <w:r w:rsidRPr="00BC4164">
        <w:t>0 pkt.</w:t>
      </w:r>
    </w:p>
    <w:p w14:paraId="541E028C" w14:textId="77777777" w:rsidR="00650C28" w:rsidRDefault="003860FD" w:rsidP="00650C28">
      <w:pPr>
        <w:pStyle w:val="Tekstpodstawowy"/>
        <w:numPr>
          <w:ilvl w:val="0"/>
          <w:numId w:val="103"/>
        </w:numPr>
        <w:ind w:left="568" w:hanging="284"/>
        <w:jc w:val="both"/>
        <w:rPr>
          <w:rFonts w:eastAsia="Times New Roman"/>
          <w:b/>
          <w:bCs/>
          <w:color w:val="000000"/>
          <w:kern w:val="3"/>
          <w:szCs w:val="24"/>
        </w:rPr>
      </w:pPr>
      <w:r w:rsidRPr="00CB3987">
        <w:rPr>
          <w:rFonts w:eastAsia="Times New Roman"/>
          <w:b/>
          <w:bCs/>
          <w:color w:val="000000"/>
          <w:kern w:val="3"/>
          <w:szCs w:val="24"/>
        </w:rPr>
        <w:t>Belka antystatyczna, dla bezproblemowego składania cienkich, elektryzujących się tkanin.</w:t>
      </w:r>
      <w:bookmarkStart w:id="32" w:name="_Hlk147930026"/>
    </w:p>
    <w:p w14:paraId="2101CBFB" w14:textId="5E0A81AF" w:rsidR="003860FD" w:rsidRPr="00650C28" w:rsidRDefault="003860FD" w:rsidP="00650C28">
      <w:pPr>
        <w:pStyle w:val="Tekstpodstawowy"/>
        <w:ind w:left="568"/>
        <w:jc w:val="both"/>
        <w:rPr>
          <w:rFonts w:eastAsia="Times New Roman"/>
          <w:b/>
          <w:bCs/>
          <w:color w:val="000000"/>
          <w:kern w:val="3"/>
          <w:szCs w:val="24"/>
        </w:rPr>
      </w:pPr>
      <w:r w:rsidRPr="00650C28">
        <w:rPr>
          <w:rFonts w:eastAsia="Calibri"/>
          <w:kern w:val="3"/>
          <w:szCs w:val="24"/>
          <w:lang w:eastAsia="zh-CN"/>
        </w:rPr>
        <w:t>(punkty za ww. kryterium zostaną przyznane w następujący sposób: spełnianie danego kryterium – 10 pkt, niespełnianie danego kryterium – 0 pkt.)</w:t>
      </w:r>
    </w:p>
    <w:bookmarkEnd w:id="32"/>
    <w:p w14:paraId="0A66821D" w14:textId="77777777" w:rsidR="00650C28" w:rsidRDefault="003860FD" w:rsidP="00650C28">
      <w:pPr>
        <w:pStyle w:val="Tekstpodstawowy"/>
        <w:numPr>
          <w:ilvl w:val="0"/>
          <w:numId w:val="103"/>
        </w:numPr>
        <w:ind w:left="568" w:hanging="284"/>
        <w:jc w:val="both"/>
        <w:rPr>
          <w:rFonts w:eastAsia="Times New Roman"/>
          <w:b/>
          <w:bCs/>
          <w:color w:val="000000"/>
          <w:kern w:val="3"/>
          <w:szCs w:val="24"/>
        </w:rPr>
      </w:pPr>
      <w:r w:rsidRPr="00CB3987">
        <w:rPr>
          <w:rFonts w:eastAsia="Times New Roman"/>
          <w:b/>
          <w:bCs/>
          <w:color w:val="000000"/>
          <w:kern w:val="3"/>
          <w:szCs w:val="24"/>
        </w:rPr>
        <w:t>Dotykowy panel sterowania z graficznym menu dla szybkiego zrozumienia i sterowania przez operatorów.</w:t>
      </w:r>
    </w:p>
    <w:p w14:paraId="1C479C5D" w14:textId="21671392" w:rsidR="003860FD" w:rsidRPr="00650C28" w:rsidRDefault="003860FD" w:rsidP="00650C28">
      <w:pPr>
        <w:pStyle w:val="Tekstpodstawowy"/>
        <w:ind w:left="568"/>
        <w:jc w:val="both"/>
        <w:rPr>
          <w:rFonts w:eastAsia="Times New Roman"/>
          <w:b/>
          <w:bCs/>
          <w:color w:val="000000"/>
          <w:kern w:val="3"/>
          <w:szCs w:val="24"/>
        </w:rPr>
      </w:pPr>
      <w:r w:rsidRPr="00650C28">
        <w:rPr>
          <w:rFonts w:eastAsia="Calibri"/>
          <w:kern w:val="3"/>
          <w:szCs w:val="24"/>
          <w:lang w:eastAsia="zh-CN"/>
        </w:rPr>
        <w:t>(punkty za ww. kryterium zostaną przyznane w następujący sposób: spełnianie danego kryterium – 10 pkt, niespełnianie danego kryterium – 0 pkt.)</w:t>
      </w:r>
    </w:p>
    <w:p w14:paraId="6999A1B9" w14:textId="77777777" w:rsidR="00650C28" w:rsidRDefault="003860FD" w:rsidP="00650C28">
      <w:pPr>
        <w:pStyle w:val="Akapitzlist"/>
        <w:numPr>
          <w:ilvl w:val="0"/>
          <w:numId w:val="103"/>
        </w:numPr>
        <w:suppressAutoHyphens/>
        <w:autoSpaceDN w:val="0"/>
        <w:ind w:left="568" w:hanging="284"/>
        <w:jc w:val="both"/>
        <w:textAlignment w:val="baseline"/>
        <w:rPr>
          <w:rFonts w:ascii="Times New Roman" w:eastAsia="Times New Roman" w:hAnsi="Times New Roman" w:cs="Times New Roman"/>
          <w:b/>
          <w:bCs/>
          <w:color w:val="000000"/>
          <w:kern w:val="3"/>
        </w:rPr>
      </w:pPr>
      <w:r w:rsidRPr="00CB3987">
        <w:rPr>
          <w:rFonts w:ascii="Times New Roman" w:eastAsia="Times New Roman" w:hAnsi="Times New Roman" w:cs="Times New Roman"/>
          <w:b/>
          <w:bCs/>
          <w:color w:val="000000"/>
          <w:kern w:val="3"/>
        </w:rPr>
        <w:t>Oświetlenie LED przy stole odbiorczym i w linii składania poprzecznego dla dobrej obserwacji składania.</w:t>
      </w:r>
    </w:p>
    <w:p w14:paraId="2F932339" w14:textId="706B90A9" w:rsidR="00492856" w:rsidRPr="00650C28" w:rsidRDefault="003860FD" w:rsidP="00650C28">
      <w:pPr>
        <w:pStyle w:val="Akapitzlist"/>
        <w:suppressAutoHyphens/>
        <w:autoSpaceDN w:val="0"/>
        <w:ind w:left="568"/>
        <w:jc w:val="both"/>
        <w:textAlignment w:val="baseline"/>
        <w:rPr>
          <w:rFonts w:ascii="Times New Roman" w:eastAsia="Times New Roman" w:hAnsi="Times New Roman" w:cs="Times New Roman"/>
          <w:b/>
          <w:bCs/>
          <w:color w:val="000000"/>
          <w:kern w:val="3"/>
        </w:rPr>
      </w:pPr>
      <w:r w:rsidRPr="00650C28">
        <w:rPr>
          <w:rFonts w:ascii="Times New Roman" w:eastAsia="Calibri" w:hAnsi="Times New Roman" w:cs="Times New Roman"/>
          <w:kern w:val="3"/>
          <w:lang w:eastAsia="zh-CN"/>
        </w:rPr>
        <w:t>(punkty za ww. kryterium zostaną przyznane w następujący sposób: spełnianie danego kryterium – 10 pkt, niespełnianie danego kryterium – 0 pkt.)</w:t>
      </w:r>
    </w:p>
    <w:p w14:paraId="7E690BFE" w14:textId="77777777" w:rsidR="000A5F9A" w:rsidRPr="000A5F9A" w:rsidRDefault="000A5F9A" w:rsidP="000A5F9A">
      <w:pPr>
        <w:widowControl w:val="0"/>
        <w:suppressAutoHyphens/>
        <w:autoSpaceDN w:val="0"/>
        <w:ind w:left="284"/>
        <w:jc w:val="both"/>
        <w:textAlignment w:val="baseline"/>
        <w:rPr>
          <w:rFonts w:eastAsia="Calibri" w:cs="Arial"/>
          <w:b/>
          <w:color w:val="000000"/>
          <w:kern w:val="3"/>
          <w:lang w:eastAsia="zh-CN"/>
        </w:rPr>
      </w:pPr>
      <w:r w:rsidRPr="000A5F9A">
        <w:rPr>
          <w:rFonts w:eastAsia="Calibri" w:cs="Arial"/>
          <w:b/>
          <w:color w:val="000000"/>
          <w:kern w:val="3"/>
          <w:lang w:eastAsia="zh-CN"/>
        </w:rPr>
        <w:t>Maksymalna ilość punktów do uzyskania w przedmiotowym kryterium to 30 pkt.</w:t>
      </w:r>
    </w:p>
    <w:p w14:paraId="37F9B9E5" w14:textId="77777777" w:rsidR="000A5F9A" w:rsidRDefault="000A5F9A" w:rsidP="000A5F9A">
      <w:pPr>
        <w:widowControl w:val="0"/>
        <w:suppressAutoHyphens/>
        <w:autoSpaceDN w:val="0"/>
        <w:ind w:left="284"/>
        <w:jc w:val="both"/>
        <w:textAlignment w:val="baseline"/>
        <w:rPr>
          <w:rFonts w:eastAsia="Calibri" w:cs="Arial"/>
          <w:b/>
          <w:color w:val="000000"/>
          <w:kern w:val="3"/>
          <w:lang w:eastAsia="zh-CN"/>
        </w:rPr>
      </w:pPr>
      <w:bookmarkStart w:id="33" w:name="_Hlk149636253"/>
      <w:r w:rsidRPr="000A5F9A">
        <w:rPr>
          <w:rFonts w:eastAsia="Calibri" w:cs="Arial"/>
          <w:b/>
          <w:color w:val="000000"/>
          <w:kern w:val="3"/>
          <w:lang w:eastAsia="zh-CN"/>
        </w:rPr>
        <w:t xml:space="preserve">Uwaga: </w:t>
      </w:r>
    </w:p>
    <w:bookmarkEnd w:id="33"/>
    <w:p w14:paraId="4E617076" w14:textId="40842892" w:rsidR="0098486D" w:rsidRDefault="000736AC" w:rsidP="000A5F9A">
      <w:pPr>
        <w:widowControl w:val="0"/>
        <w:suppressAutoHyphens/>
        <w:autoSpaceDN w:val="0"/>
        <w:ind w:left="284"/>
        <w:jc w:val="both"/>
        <w:textAlignment w:val="baseline"/>
        <w:rPr>
          <w:rFonts w:eastAsia="Calibri" w:cs="Arial"/>
          <w:bCs/>
          <w:color w:val="000000"/>
          <w:kern w:val="3"/>
          <w:lang w:eastAsia="zh-CN"/>
        </w:rPr>
      </w:pPr>
      <w:r>
        <w:rPr>
          <w:rFonts w:eastAsia="Calibri" w:cs="Arial"/>
          <w:bCs/>
          <w:color w:val="000000"/>
          <w:kern w:val="3"/>
          <w:lang w:eastAsia="zh-CN"/>
        </w:rPr>
        <w:t>W</w:t>
      </w:r>
      <w:r w:rsidR="0098486D" w:rsidRPr="0098486D">
        <w:rPr>
          <w:rFonts w:eastAsia="Calibri" w:cs="Arial"/>
          <w:bCs/>
          <w:color w:val="000000"/>
          <w:kern w:val="3"/>
          <w:lang w:eastAsia="zh-CN"/>
        </w:rPr>
        <w:t>ypełnić i złożyć wraz z ofertą załącznik nr 8 do SWZ i dokumenty towarzyszące/informacyjne, nie złożenie kompletu dokumentów wraz z ofertą tj. załącznika nr 8 wraz z dokumentami towarzyszącymi/informacyjnymi na potwierdzenie parametrów oferowanych przez wykonawcę spowoduje odrzucenie oferty.</w:t>
      </w:r>
      <w:r>
        <w:rPr>
          <w:rFonts w:eastAsia="Calibri" w:cs="Arial"/>
          <w:bCs/>
          <w:color w:val="000000"/>
          <w:kern w:val="3"/>
          <w:lang w:eastAsia="zh-CN"/>
        </w:rPr>
        <w:t xml:space="preserve"> </w:t>
      </w:r>
      <w:r w:rsidR="00413E70">
        <w:rPr>
          <w:rFonts w:eastAsia="Calibri" w:cs="Arial"/>
          <w:bCs/>
          <w:color w:val="000000"/>
          <w:kern w:val="3"/>
          <w:lang w:eastAsia="zh-CN"/>
        </w:rPr>
        <w:t>Dodatkowo w</w:t>
      </w:r>
      <w:r>
        <w:rPr>
          <w:rFonts w:eastAsia="Calibri" w:cs="Arial"/>
          <w:bCs/>
          <w:color w:val="000000"/>
          <w:kern w:val="3"/>
          <w:lang w:eastAsia="zh-CN"/>
        </w:rPr>
        <w:t xml:space="preserve"> dokumentach towarzyszących/informacyjnych zakreślić/zaznaczyć treść oraz wpisać </w:t>
      </w:r>
      <w:r w:rsidR="00413E70">
        <w:rPr>
          <w:rFonts w:eastAsia="Calibri" w:cs="Arial"/>
          <w:bCs/>
          <w:color w:val="000000"/>
          <w:kern w:val="3"/>
          <w:lang w:eastAsia="zh-CN"/>
        </w:rPr>
        <w:t xml:space="preserve">nr </w:t>
      </w:r>
      <w:r w:rsidR="00FB6F45">
        <w:rPr>
          <w:rFonts w:eastAsia="Calibri" w:cs="Arial"/>
          <w:bCs/>
          <w:color w:val="000000"/>
          <w:kern w:val="3"/>
          <w:lang w:eastAsia="zh-CN"/>
        </w:rPr>
        <w:t>pozycji,</w:t>
      </w:r>
      <w:r w:rsidR="00413E70">
        <w:rPr>
          <w:rFonts w:eastAsia="Calibri" w:cs="Arial"/>
          <w:bCs/>
          <w:color w:val="000000"/>
          <w:kern w:val="3"/>
          <w:lang w:eastAsia="zh-CN"/>
        </w:rPr>
        <w:t xml:space="preserve"> do której odnosi się zaznaczona treść na potwierdzenie spełnienia kryterium które wykonawca oferuje.</w:t>
      </w:r>
    </w:p>
    <w:p w14:paraId="03482CE7" w14:textId="4885C19D" w:rsidR="00492856" w:rsidRPr="00F24F34" w:rsidRDefault="00650C28" w:rsidP="0098486D">
      <w:pPr>
        <w:widowControl w:val="0"/>
        <w:suppressAutoHyphens/>
        <w:autoSpaceDN w:val="0"/>
        <w:jc w:val="both"/>
        <w:textAlignment w:val="baseline"/>
        <w:rPr>
          <w:rFonts w:eastAsia="Calibri" w:cs="Arial"/>
          <w:b/>
          <w:color w:val="000000"/>
          <w:kern w:val="3"/>
          <w:lang w:eastAsia="zh-CN"/>
        </w:rPr>
      </w:pPr>
      <w:r w:rsidRPr="00F24F34">
        <w:rPr>
          <w:rFonts w:eastAsia="Calibri" w:cs="Arial"/>
          <w:b/>
          <w:color w:val="000000"/>
          <w:kern w:val="3"/>
          <w:lang w:eastAsia="zh-CN"/>
        </w:rPr>
        <w:t>c)</w:t>
      </w:r>
      <w:r w:rsidR="00BE5DBA" w:rsidRPr="00F24F34">
        <w:rPr>
          <w:rFonts w:eastAsia="Calibri" w:cs="Arial"/>
          <w:b/>
          <w:color w:val="000000"/>
          <w:kern w:val="3"/>
          <w:lang w:eastAsia="zh-CN"/>
        </w:rPr>
        <w:t xml:space="preserve"> </w:t>
      </w:r>
      <w:bookmarkStart w:id="34" w:name="_Hlk147931413"/>
      <w:r w:rsidR="00503083" w:rsidRPr="00F24F34">
        <w:rPr>
          <w:rFonts w:eastAsia="Calibri" w:cs="Arial"/>
          <w:b/>
          <w:color w:val="000000"/>
          <w:kern w:val="3"/>
          <w:lang w:eastAsia="zh-CN"/>
        </w:rPr>
        <w:t>Oferowany okres gwarancji jakości i rękojmi</w:t>
      </w:r>
      <w:bookmarkEnd w:id="34"/>
      <w:r w:rsidR="002E16AA">
        <w:rPr>
          <w:rFonts w:eastAsia="Calibri" w:cs="Arial"/>
          <w:b/>
          <w:color w:val="000000"/>
          <w:kern w:val="3"/>
          <w:lang w:eastAsia="zh-CN"/>
        </w:rPr>
        <w:t xml:space="preserve"> - (G)</w:t>
      </w:r>
    </w:p>
    <w:p w14:paraId="0BF10F46" w14:textId="1A858894" w:rsidR="00BE5DBA" w:rsidRPr="00503083" w:rsidRDefault="00BE5DBA" w:rsidP="0004768F">
      <w:pPr>
        <w:pStyle w:val="Akapitzlist"/>
        <w:widowControl w:val="0"/>
        <w:numPr>
          <w:ilvl w:val="0"/>
          <w:numId w:val="103"/>
        </w:numPr>
        <w:suppressAutoHyphens/>
        <w:autoSpaceDN w:val="0"/>
        <w:ind w:left="568" w:hanging="284"/>
        <w:jc w:val="both"/>
        <w:textAlignment w:val="baseline"/>
        <w:rPr>
          <w:rFonts w:ascii="Times New Roman" w:eastAsia="Calibri" w:hAnsi="Times New Roman" w:cs="Times New Roman"/>
          <w:b/>
          <w:bCs/>
          <w:color w:val="000000"/>
          <w:kern w:val="3"/>
          <w:lang w:eastAsia="zh-CN"/>
        </w:rPr>
      </w:pPr>
      <w:bookmarkStart w:id="35" w:name="_Hlk147930796"/>
      <w:r w:rsidRPr="00503083">
        <w:rPr>
          <w:rFonts w:ascii="Times New Roman" w:eastAsia="Calibri" w:hAnsi="Times New Roman" w:cs="Times New Roman"/>
          <w:b/>
          <w:bCs/>
          <w:color w:val="000000"/>
          <w:kern w:val="3"/>
          <w:lang w:eastAsia="zh-CN"/>
        </w:rPr>
        <w:t xml:space="preserve">Termin gwarancji jakości i rękojmi </w:t>
      </w:r>
      <w:r w:rsidRPr="00BC4164">
        <w:rPr>
          <w:rFonts w:ascii="Times New Roman" w:eastAsia="Calibri" w:hAnsi="Times New Roman" w:cs="Times New Roman"/>
          <w:color w:val="000000"/>
          <w:kern w:val="3"/>
          <w:lang w:eastAsia="zh-CN"/>
        </w:rPr>
        <w:t>– 12 miesięcy – 0 pkt.</w:t>
      </w:r>
    </w:p>
    <w:bookmarkEnd w:id="35"/>
    <w:p w14:paraId="3613B9E1" w14:textId="3F78360D" w:rsidR="00BE5DBA" w:rsidRDefault="00BE5DBA" w:rsidP="0004768F">
      <w:pPr>
        <w:pStyle w:val="Akapitzlist"/>
        <w:widowControl w:val="0"/>
        <w:numPr>
          <w:ilvl w:val="0"/>
          <w:numId w:val="103"/>
        </w:numPr>
        <w:suppressAutoHyphens/>
        <w:autoSpaceDN w:val="0"/>
        <w:ind w:left="568" w:hanging="284"/>
        <w:jc w:val="both"/>
        <w:textAlignment w:val="baseline"/>
        <w:rPr>
          <w:rFonts w:ascii="Times New Roman" w:eastAsia="Calibri" w:hAnsi="Times New Roman" w:cs="Times New Roman"/>
          <w:b/>
          <w:bCs/>
          <w:color w:val="000000"/>
          <w:kern w:val="3"/>
          <w:lang w:eastAsia="zh-CN"/>
        </w:rPr>
      </w:pPr>
      <w:r w:rsidRPr="00503083">
        <w:rPr>
          <w:rFonts w:ascii="Times New Roman" w:eastAsia="Calibri" w:hAnsi="Times New Roman" w:cs="Times New Roman"/>
          <w:b/>
          <w:bCs/>
          <w:color w:val="000000"/>
          <w:kern w:val="3"/>
          <w:lang w:eastAsia="zh-CN"/>
        </w:rPr>
        <w:t xml:space="preserve">Termin gwarancji jakości i rękojmi – </w:t>
      </w:r>
      <w:r w:rsidRPr="00BC4164">
        <w:rPr>
          <w:rFonts w:ascii="Times New Roman" w:eastAsia="Calibri" w:hAnsi="Times New Roman" w:cs="Times New Roman"/>
          <w:color w:val="000000"/>
          <w:kern w:val="3"/>
          <w:lang w:eastAsia="zh-CN"/>
        </w:rPr>
        <w:t>24 miesiące – 10 pkt.</w:t>
      </w:r>
    </w:p>
    <w:p w14:paraId="595C52CA" w14:textId="7E958E6D" w:rsidR="000A5F9A" w:rsidRPr="00070CFB" w:rsidRDefault="00070CFB" w:rsidP="00070CFB">
      <w:pPr>
        <w:widowControl w:val="0"/>
        <w:suppressAutoHyphens/>
        <w:autoSpaceDN w:val="0"/>
        <w:ind w:left="284"/>
        <w:jc w:val="both"/>
        <w:textAlignment w:val="baseline"/>
        <w:rPr>
          <w:rFonts w:eastAsia="Calibri"/>
          <w:b/>
          <w:bCs/>
          <w:color w:val="000000"/>
          <w:kern w:val="3"/>
          <w:lang w:eastAsia="zh-CN"/>
        </w:rPr>
      </w:pPr>
      <w:r w:rsidRPr="00070CFB">
        <w:rPr>
          <w:rFonts w:eastAsia="Calibri"/>
          <w:b/>
          <w:bCs/>
          <w:color w:val="000000"/>
          <w:kern w:val="3"/>
          <w:lang w:eastAsia="zh-CN"/>
        </w:rPr>
        <w:t>Maksymalna ilość punktów do uzyskania w przedmiotowym kryterium to 10 pkt.</w:t>
      </w:r>
    </w:p>
    <w:p w14:paraId="72636004" w14:textId="77777777" w:rsidR="00F24F34" w:rsidRPr="00F24F34" w:rsidRDefault="00F24F34" w:rsidP="00F24F34">
      <w:pPr>
        <w:widowControl w:val="0"/>
        <w:suppressAutoHyphens/>
        <w:autoSpaceDN w:val="0"/>
        <w:ind w:left="284"/>
        <w:jc w:val="both"/>
        <w:textAlignment w:val="baseline"/>
        <w:rPr>
          <w:rFonts w:eastAsia="Calibri" w:cs="Arial"/>
          <w:b/>
          <w:bCs/>
          <w:color w:val="000000"/>
          <w:kern w:val="3"/>
          <w:lang w:eastAsia="zh-CN"/>
        </w:rPr>
      </w:pPr>
      <w:r w:rsidRPr="00F24F34">
        <w:rPr>
          <w:rFonts w:eastAsia="Calibri" w:cs="Arial"/>
          <w:b/>
          <w:bCs/>
          <w:color w:val="000000"/>
          <w:kern w:val="3"/>
          <w:lang w:eastAsia="zh-CN"/>
        </w:rPr>
        <w:t xml:space="preserve">Uwaga: </w:t>
      </w:r>
    </w:p>
    <w:p w14:paraId="69676469" w14:textId="06D51A0C" w:rsidR="00F24F34" w:rsidRPr="00BC4164" w:rsidRDefault="000736AC" w:rsidP="00F24F34">
      <w:pPr>
        <w:widowControl w:val="0"/>
        <w:suppressAutoHyphens/>
        <w:autoSpaceDN w:val="0"/>
        <w:ind w:left="284"/>
        <w:jc w:val="both"/>
        <w:textAlignment w:val="baseline"/>
        <w:rPr>
          <w:rFonts w:eastAsia="Calibri" w:cs="Arial"/>
          <w:color w:val="000000"/>
          <w:kern w:val="3"/>
          <w:lang w:eastAsia="zh-CN"/>
        </w:rPr>
      </w:pPr>
      <w:r>
        <w:rPr>
          <w:rFonts w:eastAsia="Calibri" w:cs="Arial"/>
          <w:color w:val="000000"/>
          <w:kern w:val="3"/>
          <w:lang w:eastAsia="zh-CN"/>
        </w:rPr>
        <w:t>W</w:t>
      </w:r>
      <w:r w:rsidR="00F24F34" w:rsidRPr="00BC4164">
        <w:rPr>
          <w:rFonts w:eastAsia="Calibri" w:cs="Arial"/>
          <w:color w:val="000000"/>
          <w:kern w:val="3"/>
          <w:lang w:eastAsia="zh-CN"/>
        </w:rPr>
        <w:t xml:space="preserve">ypełnić i złożyć wraz z ofertą </w:t>
      </w:r>
      <w:r w:rsidR="008D617A">
        <w:rPr>
          <w:rFonts w:eastAsia="Calibri" w:cs="Arial"/>
          <w:color w:val="000000"/>
          <w:kern w:val="3"/>
          <w:lang w:eastAsia="zh-CN"/>
        </w:rPr>
        <w:t>Z</w:t>
      </w:r>
      <w:r w:rsidR="00F24F34" w:rsidRPr="00BC4164">
        <w:rPr>
          <w:rFonts w:eastAsia="Calibri" w:cs="Arial"/>
          <w:color w:val="000000"/>
          <w:kern w:val="3"/>
          <w:lang w:eastAsia="zh-CN"/>
        </w:rPr>
        <w:t>ałącznik nr 9 do SWZ</w:t>
      </w:r>
      <w:r w:rsidR="008D617A">
        <w:rPr>
          <w:rFonts w:eastAsia="Calibri" w:cs="Arial"/>
          <w:color w:val="000000"/>
          <w:kern w:val="3"/>
          <w:lang w:eastAsia="zh-CN"/>
        </w:rPr>
        <w:t>,</w:t>
      </w:r>
      <w:r w:rsidR="00F24F34" w:rsidRPr="00BC4164">
        <w:rPr>
          <w:rFonts w:eastAsia="Calibri" w:cs="Arial"/>
          <w:color w:val="000000"/>
          <w:kern w:val="3"/>
          <w:lang w:eastAsia="zh-CN"/>
        </w:rPr>
        <w:t xml:space="preserve"> </w:t>
      </w:r>
      <w:r w:rsidR="0007675C" w:rsidRPr="00BC4164">
        <w:rPr>
          <w:rFonts w:eastAsia="Calibri" w:cs="Arial"/>
          <w:color w:val="000000"/>
          <w:kern w:val="3"/>
          <w:lang w:eastAsia="zh-CN"/>
        </w:rPr>
        <w:t xml:space="preserve">nie złożenie </w:t>
      </w:r>
      <w:r w:rsidR="008D617A">
        <w:rPr>
          <w:rFonts w:eastAsia="Calibri" w:cs="Arial"/>
          <w:color w:val="000000"/>
          <w:kern w:val="3"/>
          <w:lang w:eastAsia="zh-CN"/>
        </w:rPr>
        <w:t>Z</w:t>
      </w:r>
      <w:r w:rsidR="0007675C" w:rsidRPr="00BC4164">
        <w:rPr>
          <w:rFonts w:eastAsia="Calibri" w:cs="Arial"/>
          <w:color w:val="000000"/>
          <w:kern w:val="3"/>
          <w:lang w:eastAsia="zh-CN"/>
        </w:rPr>
        <w:t xml:space="preserve">ałącznika nr 9 wraz z ofertą </w:t>
      </w:r>
      <w:r w:rsidR="00F24F34" w:rsidRPr="00BC4164">
        <w:rPr>
          <w:rFonts w:eastAsia="Calibri" w:cs="Arial"/>
          <w:color w:val="000000"/>
          <w:kern w:val="3"/>
          <w:lang w:eastAsia="zh-CN"/>
        </w:rPr>
        <w:t xml:space="preserve">spowoduje odrzucenie oferty. </w:t>
      </w:r>
    </w:p>
    <w:p w14:paraId="25978ACF" w14:textId="77777777" w:rsidR="00F24F34" w:rsidRDefault="00F24F34" w:rsidP="000A5F9A">
      <w:pPr>
        <w:widowControl w:val="0"/>
        <w:suppressAutoHyphens/>
        <w:autoSpaceDN w:val="0"/>
        <w:ind w:left="284"/>
        <w:jc w:val="both"/>
        <w:textAlignment w:val="baseline"/>
        <w:rPr>
          <w:rFonts w:eastAsia="Calibri" w:cs="Arial"/>
          <w:b/>
          <w:bCs/>
          <w:color w:val="000000"/>
          <w:kern w:val="3"/>
          <w:lang w:eastAsia="zh-CN"/>
        </w:rPr>
      </w:pPr>
    </w:p>
    <w:p w14:paraId="3747C152" w14:textId="451A861B" w:rsidR="00626CB8" w:rsidRPr="00492856" w:rsidRDefault="00626CB8" w:rsidP="000A5F9A">
      <w:pPr>
        <w:widowControl w:val="0"/>
        <w:suppressAutoHyphens/>
        <w:autoSpaceDN w:val="0"/>
        <w:ind w:left="284"/>
        <w:jc w:val="both"/>
        <w:textAlignment w:val="baseline"/>
        <w:rPr>
          <w:rFonts w:eastAsia="Calibri" w:cs="Arial"/>
          <w:b/>
          <w:bCs/>
          <w:color w:val="000000"/>
          <w:kern w:val="3"/>
          <w:lang w:eastAsia="zh-CN"/>
        </w:rPr>
      </w:pPr>
      <w:r w:rsidRPr="00492856">
        <w:rPr>
          <w:rFonts w:eastAsia="Calibri" w:cs="Arial"/>
          <w:b/>
          <w:bCs/>
          <w:color w:val="000000"/>
          <w:kern w:val="3"/>
          <w:lang w:eastAsia="zh-CN"/>
        </w:rPr>
        <w:t>Ocena punktowa oferty będzie wynikała z sumy punktów, jakie otrzyma oferta za poszczególne kryteria zgodnie z poniższym wzorem:</w:t>
      </w:r>
    </w:p>
    <w:p w14:paraId="56D031F1" w14:textId="25E181B5" w:rsidR="00626CB8" w:rsidRPr="00492856" w:rsidRDefault="00626CB8" w:rsidP="000A5F9A">
      <w:pPr>
        <w:widowControl w:val="0"/>
        <w:suppressAutoHyphens/>
        <w:autoSpaceDN w:val="0"/>
        <w:ind w:left="284"/>
        <w:jc w:val="both"/>
        <w:textAlignment w:val="baseline"/>
        <w:rPr>
          <w:rFonts w:eastAsia="Calibri" w:cs="Arial"/>
          <w:bCs/>
          <w:color w:val="000000"/>
          <w:kern w:val="3"/>
          <w:lang w:eastAsia="zh-CN"/>
        </w:rPr>
      </w:pPr>
      <w:r w:rsidRPr="00492856">
        <w:rPr>
          <w:rFonts w:eastAsia="Calibri" w:cs="Arial"/>
          <w:bCs/>
          <w:color w:val="000000"/>
          <w:kern w:val="3"/>
          <w:lang w:eastAsia="zh-CN"/>
        </w:rPr>
        <w:t xml:space="preserve">P = C + PT </w:t>
      </w:r>
      <w:r w:rsidR="0087275F" w:rsidRPr="00492856">
        <w:rPr>
          <w:rFonts w:eastAsia="Calibri" w:cs="Arial"/>
          <w:bCs/>
          <w:color w:val="000000"/>
          <w:kern w:val="3"/>
          <w:lang w:eastAsia="zh-CN"/>
        </w:rPr>
        <w:t>+ G</w:t>
      </w:r>
    </w:p>
    <w:p w14:paraId="0C18CB83" w14:textId="77777777" w:rsidR="00626CB8" w:rsidRPr="00492856" w:rsidRDefault="00626CB8" w:rsidP="000A5F9A">
      <w:pPr>
        <w:widowControl w:val="0"/>
        <w:suppressAutoHyphens/>
        <w:autoSpaceDN w:val="0"/>
        <w:ind w:left="284"/>
        <w:jc w:val="both"/>
        <w:textAlignment w:val="baseline"/>
        <w:rPr>
          <w:rFonts w:eastAsia="Calibri" w:cs="Arial"/>
          <w:bCs/>
          <w:color w:val="000000"/>
          <w:kern w:val="3"/>
          <w:lang w:eastAsia="zh-CN"/>
        </w:rPr>
      </w:pPr>
      <w:r w:rsidRPr="00492856">
        <w:rPr>
          <w:rFonts w:eastAsia="Calibri" w:cs="Arial"/>
          <w:bCs/>
          <w:color w:val="000000"/>
          <w:kern w:val="3"/>
          <w:lang w:eastAsia="zh-CN"/>
        </w:rPr>
        <w:t xml:space="preserve">gdzie:  </w:t>
      </w:r>
    </w:p>
    <w:p w14:paraId="2E4415B7" w14:textId="77777777" w:rsidR="00626CB8" w:rsidRPr="00492856" w:rsidRDefault="00626CB8" w:rsidP="000A5F9A">
      <w:pPr>
        <w:widowControl w:val="0"/>
        <w:suppressAutoHyphens/>
        <w:autoSpaceDN w:val="0"/>
        <w:ind w:left="284"/>
        <w:jc w:val="both"/>
        <w:textAlignment w:val="baseline"/>
        <w:rPr>
          <w:rFonts w:eastAsia="Calibri" w:cs="Arial"/>
          <w:bCs/>
          <w:color w:val="000000"/>
          <w:kern w:val="3"/>
          <w:lang w:eastAsia="zh-CN"/>
        </w:rPr>
      </w:pPr>
      <w:r w:rsidRPr="00492856">
        <w:rPr>
          <w:rFonts w:eastAsia="Calibri" w:cs="Arial"/>
          <w:bCs/>
          <w:color w:val="000000"/>
          <w:kern w:val="3"/>
          <w:lang w:eastAsia="zh-CN"/>
        </w:rPr>
        <w:t>P – łączna liczba punktów oferty ocenianej.</w:t>
      </w:r>
    </w:p>
    <w:p w14:paraId="0501DF02" w14:textId="77777777" w:rsidR="00626CB8" w:rsidRPr="00492856" w:rsidRDefault="00626CB8" w:rsidP="000A5F9A">
      <w:pPr>
        <w:widowControl w:val="0"/>
        <w:suppressAutoHyphens/>
        <w:autoSpaceDN w:val="0"/>
        <w:ind w:left="284"/>
        <w:jc w:val="both"/>
        <w:textAlignment w:val="baseline"/>
        <w:rPr>
          <w:rFonts w:eastAsia="Calibri" w:cs="Arial"/>
          <w:bCs/>
          <w:color w:val="000000"/>
          <w:kern w:val="3"/>
          <w:lang w:eastAsia="zh-CN"/>
        </w:rPr>
      </w:pPr>
      <w:bookmarkStart w:id="36" w:name="_Hlk88031201"/>
      <w:r w:rsidRPr="00492856">
        <w:rPr>
          <w:rFonts w:eastAsia="Calibri" w:cs="Arial"/>
          <w:bCs/>
          <w:color w:val="000000"/>
          <w:kern w:val="3"/>
          <w:lang w:eastAsia="zh-CN"/>
        </w:rPr>
        <w:t xml:space="preserve">C – liczba punktów uzyskanych w kryterium „Cena”. </w:t>
      </w:r>
    </w:p>
    <w:bookmarkEnd w:id="36"/>
    <w:p w14:paraId="33D4F4D1" w14:textId="1E6C214B" w:rsidR="00626CB8" w:rsidRDefault="00626CB8" w:rsidP="000A5F9A">
      <w:pPr>
        <w:widowControl w:val="0"/>
        <w:suppressAutoHyphens/>
        <w:autoSpaceDN w:val="0"/>
        <w:ind w:left="284"/>
        <w:jc w:val="both"/>
        <w:textAlignment w:val="baseline"/>
        <w:rPr>
          <w:rFonts w:eastAsia="Calibri" w:cs="Arial"/>
          <w:bCs/>
          <w:color w:val="000000"/>
          <w:kern w:val="3"/>
          <w:lang w:eastAsia="zh-CN"/>
        </w:rPr>
      </w:pPr>
      <w:r w:rsidRPr="00492856">
        <w:rPr>
          <w:rFonts w:eastAsia="Calibri" w:cs="Arial"/>
          <w:bCs/>
          <w:color w:val="000000"/>
          <w:kern w:val="3"/>
          <w:lang w:eastAsia="zh-CN"/>
        </w:rPr>
        <w:t xml:space="preserve">PT – </w:t>
      </w:r>
      <w:bookmarkStart w:id="37" w:name="_Hlk147931425"/>
      <w:r w:rsidRPr="00492856">
        <w:rPr>
          <w:rFonts w:eastAsia="Calibri" w:cs="Arial"/>
          <w:bCs/>
          <w:color w:val="000000"/>
          <w:kern w:val="3"/>
          <w:lang w:eastAsia="zh-CN"/>
        </w:rPr>
        <w:t xml:space="preserve">liczba punktów uzyskanych w kryterium </w:t>
      </w:r>
      <w:bookmarkEnd w:id="37"/>
      <w:r w:rsidRPr="00492856">
        <w:rPr>
          <w:rFonts w:eastAsia="Calibri" w:cs="Arial"/>
          <w:bCs/>
          <w:color w:val="000000"/>
          <w:kern w:val="3"/>
          <w:lang w:eastAsia="zh-CN"/>
        </w:rPr>
        <w:t>„Parametry techniczne</w:t>
      </w:r>
      <w:r w:rsidR="00C96123" w:rsidRPr="00492856">
        <w:rPr>
          <w:rFonts w:eastAsia="Calibri" w:cs="Arial"/>
          <w:bCs/>
          <w:color w:val="000000"/>
          <w:kern w:val="3"/>
          <w:lang w:eastAsia="zh-CN"/>
        </w:rPr>
        <w:t xml:space="preserve"> - jakość</w:t>
      </w:r>
      <w:r w:rsidRPr="00492856">
        <w:rPr>
          <w:rFonts w:eastAsia="Calibri" w:cs="Arial"/>
          <w:bCs/>
          <w:color w:val="000000"/>
          <w:kern w:val="3"/>
          <w:lang w:eastAsia="zh-CN"/>
        </w:rPr>
        <w:t>”.</w:t>
      </w:r>
      <w:r w:rsidRPr="00626CB8">
        <w:rPr>
          <w:rFonts w:eastAsia="Calibri" w:cs="Arial"/>
          <w:bCs/>
          <w:color w:val="000000"/>
          <w:kern w:val="3"/>
          <w:lang w:eastAsia="zh-CN"/>
        </w:rPr>
        <w:t xml:space="preserve"> </w:t>
      </w:r>
    </w:p>
    <w:p w14:paraId="7DAB2C92" w14:textId="75D9396F" w:rsidR="00BE5DBA" w:rsidRPr="0083277F" w:rsidRDefault="0087275F" w:rsidP="000A5F9A">
      <w:pPr>
        <w:widowControl w:val="0"/>
        <w:suppressAutoHyphens/>
        <w:autoSpaceDN w:val="0"/>
        <w:ind w:left="284"/>
        <w:jc w:val="both"/>
        <w:textAlignment w:val="baseline"/>
        <w:rPr>
          <w:rFonts w:eastAsia="Calibri" w:cs="Arial"/>
          <w:color w:val="000000"/>
          <w:kern w:val="3"/>
          <w:lang w:eastAsia="zh-CN"/>
        </w:rPr>
      </w:pPr>
      <w:r>
        <w:rPr>
          <w:rFonts w:eastAsia="Calibri" w:cs="Arial"/>
          <w:bCs/>
          <w:color w:val="000000"/>
          <w:kern w:val="3"/>
          <w:lang w:eastAsia="zh-CN"/>
        </w:rPr>
        <w:t xml:space="preserve">G </w:t>
      </w:r>
      <w:r w:rsidR="00BE5DBA">
        <w:rPr>
          <w:rFonts w:eastAsia="Calibri" w:cs="Arial"/>
          <w:bCs/>
          <w:color w:val="000000"/>
          <w:kern w:val="3"/>
          <w:lang w:eastAsia="zh-CN"/>
        </w:rPr>
        <w:t>–</w:t>
      </w:r>
      <w:r>
        <w:rPr>
          <w:rFonts w:eastAsia="Calibri" w:cs="Arial"/>
          <w:bCs/>
          <w:color w:val="000000"/>
          <w:kern w:val="3"/>
          <w:lang w:eastAsia="zh-CN"/>
        </w:rPr>
        <w:t xml:space="preserve"> </w:t>
      </w:r>
      <w:r w:rsidR="0004768F" w:rsidRPr="0004768F">
        <w:rPr>
          <w:rFonts w:eastAsia="Calibri" w:cs="Arial"/>
          <w:bCs/>
          <w:color w:val="000000"/>
          <w:kern w:val="3"/>
          <w:lang w:eastAsia="zh-CN"/>
        </w:rPr>
        <w:t xml:space="preserve">liczba punktów uzyskanych w kryterium </w:t>
      </w:r>
      <w:r w:rsidR="0004768F">
        <w:rPr>
          <w:rFonts w:eastAsia="Calibri" w:cs="Arial"/>
          <w:bCs/>
          <w:color w:val="000000"/>
          <w:kern w:val="3"/>
          <w:lang w:eastAsia="zh-CN"/>
        </w:rPr>
        <w:t>„</w:t>
      </w:r>
      <w:r w:rsidR="0004768F" w:rsidRPr="0004768F">
        <w:rPr>
          <w:rFonts w:eastAsia="Calibri" w:cs="Arial"/>
          <w:color w:val="000000"/>
          <w:kern w:val="3"/>
          <w:lang w:eastAsia="zh-CN"/>
        </w:rPr>
        <w:t>Oferowany okres gwarancji jakości i rękojmi</w:t>
      </w:r>
      <w:r w:rsidR="0004768F">
        <w:rPr>
          <w:rFonts w:eastAsia="Calibri" w:cs="Arial"/>
          <w:color w:val="000000"/>
          <w:kern w:val="3"/>
          <w:lang w:eastAsia="zh-CN"/>
        </w:rPr>
        <w:t>”</w:t>
      </w:r>
    </w:p>
    <w:p w14:paraId="2DA0AD7C" w14:textId="77777777" w:rsidR="00F42C74" w:rsidRDefault="00F42C74" w:rsidP="00F42C74">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lastRenderedPageBreak/>
        <w:t>Za najkorzystniejszą zostanie wybrana oferta, która zgodnie z powyższymi kryteriami oceny ofert uzyska najwyższą l</w:t>
      </w:r>
      <w:r>
        <w:rPr>
          <w:rFonts w:ascii="Times New Roman" w:hAnsi="Times New Roman"/>
          <w:sz w:val="24"/>
          <w:szCs w:val="24"/>
        </w:rPr>
        <w:t>iczbę punktów spośród ofert nie</w:t>
      </w:r>
      <w:r w:rsidRPr="003438C2">
        <w:rPr>
          <w:rFonts w:ascii="Times New Roman" w:hAnsi="Times New Roman"/>
          <w:sz w:val="24"/>
          <w:szCs w:val="24"/>
        </w:rPr>
        <w:t>podlegających odrzuceniu (do 2 miejsc po przecinku).</w:t>
      </w:r>
    </w:p>
    <w:p w14:paraId="082C4471" w14:textId="65202AB3" w:rsidR="00F42C74" w:rsidRDefault="00F42C74" w:rsidP="00F42C74">
      <w:pPr>
        <w:pStyle w:val="Bezodstpw"/>
        <w:numPr>
          <w:ilvl w:val="0"/>
          <w:numId w:val="1"/>
        </w:numPr>
        <w:ind w:left="284" w:hanging="284"/>
        <w:jc w:val="both"/>
        <w:rPr>
          <w:rFonts w:ascii="Times New Roman" w:hAnsi="Times New Roman"/>
          <w:sz w:val="24"/>
          <w:szCs w:val="24"/>
        </w:rPr>
      </w:pPr>
      <w:r>
        <w:rPr>
          <w:rFonts w:ascii="Times New Roman" w:hAnsi="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sidR="000B6549">
        <w:rPr>
          <w:rFonts w:ascii="Times New Roman" w:hAnsi="Times New Roman"/>
          <w:sz w:val="24"/>
          <w:szCs w:val="24"/>
        </w:rPr>
        <w:t>.</w:t>
      </w:r>
    </w:p>
    <w:p w14:paraId="32618E23" w14:textId="34587396" w:rsidR="00F42C74" w:rsidRPr="00030915" w:rsidRDefault="00F42C74" w:rsidP="00F42C74">
      <w:pPr>
        <w:pStyle w:val="Bezodstpw"/>
        <w:numPr>
          <w:ilvl w:val="0"/>
          <w:numId w:val="1"/>
        </w:numPr>
        <w:ind w:left="284" w:hanging="284"/>
        <w:jc w:val="both"/>
        <w:rPr>
          <w:rFonts w:ascii="Times New Roman" w:hAnsi="Times New Roman"/>
          <w:sz w:val="24"/>
          <w:szCs w:val="24"/>
        </w:rPr>
      </w:pPr>
      <w:r>
        <w:rPr>
          <w:rFonts w:ascii="Times New Roman" w:hAnsi="Times New Roman"/>
          <w:sz w:val="24"/>
          <w:szCs w:val="24"/>
        </w:rPr>
        <w:t xml:space="preserve">Jeżeli nie można dokonać wyboru oferty, w </w:t>
      </w:r>
      <w:r w:rsidR="00E1118B">
        <w:rPr>
          <w:rFonts w:ascii="Times New Roman" w:hAnsi="Times New Roman"/>
          <w:sz w:val="24"/>
          <w:szCs w:val="24"/>
        </w:rPr>
        <w:t>sposób,</w:t>
      </w:r>
      <w:r>
        <w:rPr>
          <w:rFonts w:ascii="Times New Roman" w:hAnsi="Times New Roman"/>
          <w:sz w:val="24"/>
          <w:szCs w:val="24"/>
        </w:rPr>
        <w:t xml:space="preserve"> o którym mowa w pkt </w:t>
      </w:r>
      <w:r w:rsidR="005D792E">
        <w:rPr>
          <w:rFonts w:ascii="Times New Roman" w:hAnsi="Times New Roman"/>
          <w:sz w:val="24"/>
          <w:szCs w:val="24"/>
        </w:rPr>
        <w:t>3</w:t>
      </w:r>
      <w:r>
        <w:rPr>
          <w:rFonts w:ascii="Times New Roman" w:hAnsi="Times New Roman"/>
          <w:sz w:val="24"/>
          <w:szCs w:val="24"/>
        </w:rPr>
        <w:t xml:space="preserve"> zamawiający wzywa wykonawców, którzy złożyli te oferty  do złożenia w terminie określonym przez zamawiającego ofert dodatkowych zawierających nowa cenę lub koszt. </w:t>
      </w:r>
    </w:p>
    <w:p w14:paraId="639691B4" w14:textId="77777777" w:rsidR="00F42C74" w:rsidRPr="009400D9" w:rsidRDefault="00F42C74" w:rsidP="00F42C74">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2260A10D" w14:textId="77777777" w:rsidR="00F42C74" w:rsidRPr="003438C2" w:rsidRDefault="00F42C74" w:rsidP="00F42C74">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700F3075" w14:textId="77777777" w:rsidR="00F42C74" w:rsidRPr="003438C2" w:rsidRDefault="00F42C74" w:rsidP="00F42C74">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11C2F650" w14:textId="0F6AEB45" w:rsidR="00F42C74" w:rsidRPr="003438C2" w:rsidRDefault="00F42C74" w:rsidP="00F42C74">
      <w:pPr>
        <w:pStyle w:val="divpoint"/>
        <w:numPr>
          <w:ilvl w:val="1"/>
          <w:numId w:val="15"/>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Pr>
          <w:rFonts w:ascii="Times New Roman" w:hAnsi="Times New Roman" w:cs="Times New Roman"/>
          <w:sz w:val="24"/>
          <w:szCs w:val="24"/>
        </w:rPr>
        <w:t>6</w:t>
      </w:r>
      <w:r w:rsidRPr="003438C2">
        <w:rPr>
          <w:rFonts w:ascii="Times New Roman" w:hAnsi="Times New Roman" w:cs="Times New Roman"/>
          <w:sz w:val="24"/>
          <w:szCs w:val="24"/>
        </w:rPr>
        <w:t xml:space="preserve"> ust. 1 pkt 1 i </w:t>
      </w:r>
      <w:r w:rsidR="00C23A5C" w:rsidRPr="003438C2">
        <w:rPr>
          <w:rFonts w:ascii="Times New Roman" w:hAnsi="Times New Roman" w:cs="Times New Roman"/>
          <w:sz w:val="24"/>
          <w:szCs w:val="24"/>
        </w:rPr>
        <w:t>10</w:t>
      </w:r>
      <w:r w:rsidR="00C23A5C">
        <w:rPr>
          <w:rFonts w:ascii="Times New Roman" w:hAnsi="Times New Roman" w:cs="Times New Roman"/>
          <w:sz w:val="24"/>
          <w:szCs w:val="24"/>
        </w:rPr>
        <w:t>,</w:t>
      </w:r>
      <w:r w:rsidRPr="003438C2">
        <w:rPr>
          <w:rFonts w:ascii="Times New Roman" w:hAnsi="Times New Roman" w:cs="Times New Roman"/>
          <w:sz w:val="24"/>
          <w:szCs w:val="24"/>
        </w:rPr>
        <w:t xml:space="preserve"> zamawiający zwraca się o udzielenie </w:t>
      </w:r>
      <w:r w:rsidR="00C23A5C" w:rsidRPr="003438C2">
        <w:rPr>
          <w:rFonts w:ascii="Times New Roman" w:hAnsi="Times New Roman" w:cs="Times New Roman"/>
          <w:sz w:val="24"/>
          <w:szCs w:val="24"/>
        </w:rPr>
        <w:t>wyjaśnień</w:t>
      </w:r>
      <w:r w:rsidR="00C23A5C">
        <w:rPr>
          <w:rFonts w:ascii="Times New Roman" w:hAnsi="Times New Roman" w:cs="Times New Roman"/>
          <w:sz w:val="24"/>
          <w:szCs w:val="24"/>
        </w:rPr>
        <w:t>,</w:t>
      </w:r>
      <w:r>
        <w:rPr>
          <w:rFonts w:ascii="Times New Roman" w:hAnsi="Times New Roman" w:cs="Times New Roman"/>
          <w:sz w:val="24"/>
          <w:szCs w:val="24"/>
        </w:rPr>
        <w:t xml:space="preserve"> o których mowa w ust 7 chyba, że rozbieżność wynika z okoliczności oczywistych, które nie wymagają </w:t>
      </w:r>
      <w:r w:rsidR="00C23A5C">
        <w:rPr>
          <w:rFonts w:ascii="Times New Roman" w:hAnsi="Times New Roman" w:cs="Times New Roman"/>
          <w:sz w:val="24"/>
          <w:szCs w:val="24"/>
        </w:rPr>
        <w:t>wyjaśnienia.</w:t>
      </w:r>
      <w:r>
        <w:rPr>
          <w:rFonts w:ascii="Times New Roman" w:hAnsi="Times New Roman" w:cs="Times New Roman"/>
          <w:sz w:val="24"/>
          <w:szCs w:val="24"/>
        </w:rPr>
        <w:t xml:space="preserve"> </w:t>
      </w:r>
    </w:p>
    <w:p w14:paraId="7F700DA3" w14:textId="47A556EE" w:rsidR="00F42C74" w:rsidRDefault="00F42C74" w:rsidP="00F42C74">
      <w:pPr>
        <w:pStyle w:val="divpoint"/>
        <w:numPr>
          <w:ilvl w:val="1"/>
          <w:numId w:val="15"/>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Pr>
          <w:rFonts w:ascii="Times New Roman" w:hAnsi="Times New Roman" w:cs="Times New Roman"/>
          <w:sz w:val="24"/>
          <w:szCs w:val="24"/>
        </w:rPr>
        <w:t xml:space="preserve">ć się o udzielenie </w:t>
      </w:r>
      <w:r w:rsidR="00E1118B">
        <w:rPr>
          <w:rFonts w:ascii="Times New Roman" w:hAnsi="Times New Roman" w:cs="Times New Roman"/>
          <w:sz w:val="24"/>
          <w:szCs w:val="24"/>
        </w:rPr>
        <w:t>wyjaśnień,</w:t>
      </w:r>
      <w:r>
        <w:rPr>
          <w:rFonts w:ascii="Times New Roman" w:hAnsi="Times New Roman" w:cs="Times New Roman"/>
          <w:sz w:val="24"/>
          <w:szCs w:val="24"/>
        </w:rPr>
        <w:t xml:space="preserve"> o których mowa w pkt </w:t>
      </w:r>
      <w:r w:rsidR="0098486D">
        <w:rPr>
          <w:rFonts w:ascii="Times New Roman" w:hAnsi="Times New Roman" w:cs="Times New Roman"/>
          <w:sz w:val="24"/>
          <w:szCs w:val="24"/>
        </w:rPr>
        <w:t>1.</w:t>
      </w:r>
      <w:r>
        <w:rPr>
          <w:rFonts w:ascii="Times New Roman" w:hAnsi="Times New Roman" w:cs="Times New Roman"/>
          <w:sz w:val="24"/>
          <w:szCs w:val="24"/>
        </w:rPr>
        <w:t xml:space="preserve"> </w:t>
      </w:r>
    </w:p>
    <w:p w14:paraId="30921139" w14:textId="27EB24D4" w:rsidR="000C26C5" w:rsidRPr="003438C2" w:rsidRDefault="000C26C5" w:rsidP="000C26C5">
      <w:pPr>
        <w:pStyle w:val="divpoint"/>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udzieli zamówienia Wykonawcy, którego oferta odpowiada wszystkim wymaganiom przedstawionym w ustawie  oraz SWZ i która została najwyżej oceniona w oparciu o podane kryteria oceny </w:t>
      </w:r>
      <w:r w:rsidR="00E1118B">
        <w:rPr>
          <w:rFonts w:ascii="Times New Roman" w:hAnsi="Times New Roman" w:cs="Times New Roman"/>
          <w:sz w:val="24"/>
          <w:szCs w:val="24"/>
        </w:rPr>
        <w:t>ofert.</w:t>
      </w:r>
      <w:r>
        <w:rPr>
          <w:rFonts w:ascii="Times New Roman" w:hAnsi="Times New Roman" w:cs="Times New Roman"/>
          <w:sz w:val="24"/>
          <w:szCs w:val="24"/>
        </w:rPr>
        <w:t xml:space="preserve"> </w:t>
      </w:r>
    </w:p>
    <w:p w14:paraId="0D6C8FD8" w14:textId="00E162C7" w:rsidR="00F42C74" w:rsidRDefault="00F42C74" w:rsidP="00F42C74">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143DE1D7" w:rsidR="003827CF" w:rsidRPr="00D20541" w:rsidRDefault="00D20541" w:rsidP="00D20541">
      <w:pPr>
        <w:suppressAutoHyphens/>
        <w:spacing w:before="120" w:after="120"/>
        <w:jc w:val="both"/>
        <w:rPr>
          <w:rFonts w:eastAsia="Calibri"/>
          <w:b/>
          <w:smallCaps/>
          <w:u w:val="single"/>
        </w:rPr>
      </w:pPr>
      <w:r w:rsidRPr="00D20541">
        <w:rPr>
          <w:rFonts w:eastAsia="Calibri"/>
          <w:b/>
          <w:smallCaps/>
        </w:rPr>
        <w:t>XVI.</w:t>
      </w:r>
      <w:r w:rsidRPr="00D20541">
        <w:rPr>
          <w:rFonts w:eastAsia="Calibri"/>
          <w:b/>
          <w:smallCaps/>
          <w:u w:val="single"/>
        </w:rPr>
        <w:t xml:space="preserve"> </w:t>
      </w:r>
      <w:r w:rsidR="003827CF" w:rsidRPr="00D20541">
        <w:rPr>
          <w:rFonts w:eastAsia="Calibri"/>
          <w:b/>
          <w:smallCaps/>
          <w:u w:val="single"/>
        </w:rPr>
        <w:t>ZASADY I TRYB WYBORU OFERTY NAJKORZYSTNIEJSZEJ</w:t>
      </w:r>
    </w:p>
    <w:p w14:paraId="180798AD" w14:textId="77777777" w:rsidR="003827CF" w:rsidRPr="00973A49" w:rsidRDefault="003827CF" w:rsidP="00D6214B">
      <w:pPr>
        <w:widowControl w:val="0"/>
        <w:numPr>
          <w:ilvl w:val="2"/>
          <w:numId w:val="42"/>
        </w:numPr>
        <w:autoSpaceDE w:val="0"/>
        <w:autoSpaceDN w:val="0"/>
        <w:adjustRightInd w:val="0"/>
        <w:spacing w:line="40" w:lineRule="atLeast"/>
        <w:ind w:left="426" w:hanging="426"/>
        <w:jc w:val="both"/>
        <w:rPr>
          <w:rFonts w:eastAsia="MS Mincho"/>
          <w:color w:val="000000"/>
          <w:lang w:eastAsia="ja-JP"/>
        </w:rPr>
      </w:pPr>
      <w:r w:rsidRPr="00973A49">
        <w:rPr>
          <w:rFonts w:eastAsia="MS Mincho"/>
          <w:color w:val="000000"/>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D6214B">
      <w:pPr>
        <w:widowControl w:val="0"/>
        <w:numPr>
          <w:ilvl w:val="2"/>
          <w:numId w:val="42"/>
        </w:numPr>
        <w:autoSpaceDE w:val="0"/>
        <w:autoSpaceDN w:val="0"/>
        <w:adjustRightInd w:val="0"/>
        <w:spacing w:line="40" w:lineRule="atLeast"/>
        <w:ind w:left="426" w:hanging="426"/>
        <w:jc w:val="both"/>
        <w:rPr>
          <w:rFonts w:eastAsia="MS Mincho"/>
          <w:color w:val="000000"/>
          <w:lang w:eastAsia="ja-JP"/>
        </w:rPr>
      </w:pPr>
      <w:r w:rsidRPr="00973A49">
        <w:rPr>
          <w:rFonts w:eastAsia="MS Mincho"/>
          <w:color w:val="000000"/>
          <w:lang w:eastAsia="ja-JP"/>
        </w:rPr>
        <w:t>Zamawiający poprawia w ofercie:</w:t>
      </w:r>
    </w:p>
    <w:p w14:paraId="1809778E" w14:textId="77777777" w:rsidR="003827CF" w:rsidRPr="00973A49" w:rsidRDefault="003827CF" w:rsidP="003353E5">
      <w:pPr>
        <w:widowControl w:val="0"/>
        <w:numPr>
          <w:ilvl w:val="0"/>
          <w:numId w:val="16"/>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oczywiste omyłki pisarskie,</w:t>
      </w:r>
    </w:p>
    <w:p w14:paraId="3E3C4A25" w14:textId="77777777" w:rsidR="003827CF" w:rsidRPr="00973A49" w:rsidRDefault="003827CF" w:rsidP="003353E5">
      <w:pPr>
        <w:widowControl w:val="0"/>
        <w:numPr>
          <w:ilvl w:val="0"/>
          <w:numId w:val="16"/>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oczywiste omyłki rachunkowe, z uwzględnieniem konsekwencji rachunkowych dokonanych poprawek,</w:t>
      </w:r>
    </w:p>
    <w:p w14:paraId="29F532D4" w14:textId="77777777" w:rsidR="003827CF" w:rsidRPr="00973A49" w:rsidRDefault="003827CF" w:rsidP="003353E5">
      <w:pPr>
        <w:widowControl w:val="0"/>
        <w:numPr>
          <w:ilvl w:val="0"/>
          <w:numId w:val="16"/>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line="40" w:lineRule="atLeast"/>
        <w:ind w:left="284" w:firstLine="142"/>
        <w:jc w:val="both"/>
        <w:rPr>
          <w:rFonts w:eastAsia="MS Mincho"/>
          <w:color w:val="000000"/>
          <w:lang w:eastAsia="ja-JP"/>
        </w:rPr>
      </w:pPr>
      <w:r w:rsidRPr="00973A49">
        <w:rPr>
          <w:rFonts w:eastAsia="MS Mincho"/>
          <w:color w:val="000000"/>
          <w:lang w:eastAsia="ja-JP"/>
        </w:rPr>
        <w:t>- niezwłocznie zawiadamiając o tym wykonawcę, którego oferta została poprawiona.</w:t>
      </w:r>
    </w:p>
    <w:p w14:paraId="5AAAC041" w14:textId="77777777" w:rsidR="003827CF" w:rsidRPr="00973A49" w:rsidRDefault="003827CF" w:rsidP="00D6214B">
      <w:pPr>
        <w:widowControl w:val="0"/>
        <w:numPr>
          <w:ilvl w:val="2"/>
          <w:numId w:val="42"/>
        </w:numPr>
        <w:autoSpaceDE w:val="0"/>
        <w:autoSpaceDN w:val="0"/>
        <w:adjustRightInd w:val="0"/>
        <w:spacing w:line="40" w:lineRule="atLeast"/>
        <w:ind w:left="426" w:hanging="426"/>
        <w:jc w:val="both"/>
        <w:rPr>
          <w:rFonts w:eastAsia="MS Mincho"/>
          <w:lang w:eastAsia="ja-JP"/>
        </w:rPr>
      </w:pPr>
      <w:r w:rsidRPr="00973A49">
        <w:rPr>
          <w:rFonts w:eastAsia="MS Mincho"/>
          <w:color w:val="000000"/>
          <w:lang w:eastAsia="ja-JP"/>
        </w:rPr>
        <w:t xml:space="preserve">W przypadku, o którym mowa w ust. 2 pkt 3, zamawiający wyznaczy wykonawcy odpowiedni termin na wyrażenie zgody na poprawienie w ofercie omyłki lub zakwestionowanie sposobu </w:t>
      </w:r>
      <w:r w:rsidRPr="00973A49">
        <w:rPr>
          <w:rFonts w:eastAsia="MS Mincho"/>
          <w:color w:val="000000"/>
          <w:lang w:eastAsia="ja-JP"/>
        </w:rPr>
        <w:lastRenderedPageBreak/>
        <w:t xml:space="preserve">jej poprawienia. Brak odpowiedzi w wyznaczonym terminie uznaje się za wyrażenie zgody na </w:t>
      </w:r>
      <w:r w:rsidRPr="00973A49">
        <w:rPr>
          <w:rFonts w:eastAsia="MS Mincho"/>
          <w:lang w:eastAsia="ja-JP"/>
        </w:rPr>
        <w:t xml:space="preserve">poprawienie omyłki. </w:t>
      </w:r>
    </w:p>
    <w:p w14:paraId="639E58A6" w14:textId="77777777" w:rsidR="003827CF" w:rsidRPr="00973A49" w:rsidRDefault="003827CF" w:rsidP="00D6214B">
      <w:pPr>
        <w:widowControl w:val="0"/>
        <w:numPr>
          <w:ilvl w:val="2"/>
          <w:numId w:val="42"/>
        </w:numPr>
        <w:autoSpaceDE w:val="0"/>
        <w:autoSpaceDN w:val="0"/>
        <w:adjustRightInd w:val="0"/>
        <w:spacing w:line="40" w:lineRule="atLeast"/>
        <w:ind w:left="426" w:hanging="426"/>
        <w:jc w:val="both"/>
        <w:rPr>
          <w:rFonts w:eastAsia="MS Mincho"/>
          <w:lang w:eastAsia="ja-JP"/>
        </w:rPr>
      </w:pPr>
      <w:r w:rsidRPr="00973A49">
        <w:rPr>
          <w:rFonts w:eastAsia="MS Mincho"/>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D6214B">
      <w:pPr>
        <w:widowControl w:val="0"/>
        <w:numPr>
          <w:ilvl w:val="2"/>
          <w:numId w:val="42"/>
        </w:numPr>
        <w:autoSpaceDE w:val="0"/>
        <w:autoSpaceDN w:val="0"/>
        <w:adjustRightInd w:val="0"/>
        <w:spacing w:line="40" w:lineRule="atLeast"/>
        <w:ind w:left="426" w:hanging="426"/>
        <w:jc w:val="both"/>
        <w:rPr>
          <w:rFonts w:eastAsia="MS Mincho"/>
          <w:lang w:eastAsia="ja-JP"/>
        </w:rPr>
      </w:pPr>
      <w:r w:rsidRPr="00973A49">
        <w:rPr>
          <w:rFonts w:eastAsia="MS Mincho"/>
          <w:lang w:eastAsia="ja-JP"/>
        </w:rPr>
        <w:t>Wykonawca na wezwanie składa podmiotowe środki dowodowe aktualne na dzień ich złożenia.</w:t>
      </w:r>
    </w:p>
    <w:p w14:paraId="5BAA7934" w14:textId="77777777" w:rsidR="003827CF" w:rsidRPr="00973A49" w:rsidRDefault="003827CF" w:rsidP="00D6214B">
      <w:pPr>
        <w:widowControl w:val="0"/>
        <w:numPr>
          <w:ilvl w:val="2"/>
          <w:numId w:val="42"/>
        </w:numPr>
        <w:autoSpaceDE w:val="0"/>
        <w:autoSpaceDN w:val="0"/>
        <w:adjustRightInd w:val="0"/>
        <w:spacing w:line="40" w:lineRule="atLeast"/>
        <w:ind w:left="426" w:hanging="426"/>
        <w:jc w:val="both"/>
        <w:rPr>
          <w:rFonts w:eastAsia="MS Mincho"/>
          <w:color w:val="000000"/>
          <w:lang w:eastAsia="ja-JP"/>
        </w:rPr>
      </w:pPr>
      <w:r w:rsidRPr="00973A49">
        <w:rPr>
          <w:rFonts w:eastAsia="MS Mincho"/>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F8941C" w14:textId="07445C37" w:rsidR="003827CF" w:rsidRPr="00973A49" w:rsidRDefault="003827CF" w:rsidP="00D6214B">
      <w:pPr>
        <w:widowControl w:val="0"/>
        <w:numPr>
          <w:ilvl w:val="2"/>
          <w:numId w:val="42"/>
        </w:numPr>
        <w:autoSpaceDE w:val="0"/>
        <w:autoSpaceDN w:val="0"/>
        <w:adjustRightInd w:val="0"/>
        <w:spacing w:line="40" w:lineRule="atLeast"/>
        <w:ind w:left="426" w:hanging="426"/>
        <w:jc w:val="both"/>
        <w:rPr>
          <w:rFonts w:eastAsia="MS Mincho"/>
          <w:color w:val="000000"/>
          <w:lang w:eastAsia="ja-JP"/>
        </w:rPr>
      </w:pPr>
      <w:r w:rsidRPr="00973A49">
        <w:rPr>
          <w:rFonts w:eastAsia="Calibri"/>
        </w:rPr>
        <w:t>Jeżeli wykonawca nie złożył przedmiotowych środków dowodowych lub złożone przedmiotowe środki dowodowe są niekompletne, zamawiający wzywa do ich złożenia lub uzupełnienia w wyznaczonym terminie</w:t>
      </w:r>
      <w:r w:rsidR="009C6448">
        <w:rPr>
          <w:rFonts w:eastAsia="Calibri"/>
        </w:rPr>
        <w:t xml:space="preserve">, </w:t>
      </w:r>
      <w:r w:rsidR="00772CA3" w:rsidRPr="00772CA3">
        <w:rPr>
          <w:rFonts w:eastAsia="Calibri"/>
        </w:rPr>
        <w:t>o ile przewidział to w ogłoszeniu o zamówieniu lub dokumentach zamówienia</w:t>
      </w:r>
      <w:r w:rsidR="00772CA3">
        <w:rPr>
          <w:rFonts w:eastAsia="Calibri"/>
        </w:rPr>
        <w:t>.</w:t>
      </w:r>
      <w:r w:rsidR="00772CA3" w:rsidRPr="00772CA3">
        <w:rPr>
          <w:rFonts w:eastAsia="Calibri"/>
        </w:rPr>
        <w:t xml:space="preserve"> </w:t>
      </w:r>
      <w:r w:rsidRPr="00973A49">
        <w:rPr>
          <w:rFonts w:eastAsia="Calibri"/>
        </w:rPr>
        <w:t>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Zamawiający odrzuci ofertę wykonawcy w przypadkach określonych w art. 226 ustawy Pzp.</w:t>
      </w:r>
    </w:p>
    <w:p w14:paraId="5C0E8F61" w14:textId="77777777" w:rsidR="00614EFA" w:rsidRDefault="00C5001A" w:rsidP="00614EFA">
      <w:pPr>
        <w:suppressAutoHyphens/>
        <w:spacing w:before="120" w:after="120"/>
        <w:jc w:val="both"/>
        <w:rPr>
          <w:b/>
          <w:bCs/>
          <w:smallCaps/>
          <w:u w:val="single"/>
        </w:rPr>
      </w:pPr>
      <w:r w:rsidRPr="00C5001A">
        <w:rPr>
          <w:b/>
          <w:bCs/>
          <w:smallCaps/>
        </w:rPr>
        <w:t>XVII.</w:t>
      </w:r>
      <w:r w:rsidRPr="00C5001A">
        <w:rPr>
          <w:b/>
          <w:bCs/>
          <w:smallCaps/>
          <w:u w:val="single"/>
        </w:rPr>
        <w:t xml:space="preserve"> </w:t>
      </w:r>
      <w:r w:rsidR="00AB2213" w:rsidRPr="00C5001A">
        <w:rPr>
          <w:b/>
          <w:bCs/>
          <w:smallCaps/>
          <w:u w:val="single"/>
        </w:rPr>
        <w:t>ŚRODKI OCHRONY PRAWNEJ</w:t>
      </w:r>
    </w:p>
    <w:p w14:paraId="4352BABA" w14:textId="77777777" w:rsidR="00F746E2" w:rsidRPr="00F746E2" w:rsidRDefault="00AA25B0" w:rsidP="00F746E2">
      <w:pPr>
        <w:pStyle w:val="Akapitzlist"/>
        <w:numPr>
          <w:ilvl w:val="0"/>
          <w:numId w:val="108"/>
        </w:numPr>
        <w:ind w:left="397" w:hanging="397"/>
        <w:rPr>
          <w:rFonts w:ascii="Times New Roman" w:hAnsi="Times New Roman" w:cs="Times New Roman"/>
        </w:rPr>
      </w:pPr>
      <w:r w:rsidRPr="00F746E2">
        <w:rPr>
          <w:rFonts w:ascii="Times New Roman" w:hAnsi="Times New Roman" w:cs="Times New Roman"/>
        </w:rPr>
        <w:t xml:space="preserve">Zasady </w:t>
      </w:r>
      <w:r w:rsidR="006039FC" w:rsidRPr="00F746E2">
        <w:rPr>
          <w:rFonts w:ascii="Times New Roman" w:hAnsi="Times New Roman" w:cs="Times New Roman"/>
        </w:rPr>
        <w:t xml:space="preserve">i terminy </w:t>
      </w:r>
      <w:r w:rsidRPr="00F746E2">
        <w:rPr>
          <w:rFonts w:ascii="Times New Roman" w:hAnsi="Times New Roman" w:cs="Times New Roman"/>
        </w:rPr>
        <w:t>wnoszenia środków ochrony prawnej w niniejszym postępowaniu regul</w:t>
      </w:r>
      <w:r w:rsidR="00C7310D" w:rsidRPr="00F746E2">
        <w:rPr>
          <w:rFonts w:ascii="Times New Roman" w:hAnsi="Times New Roman" w:cs="Times New Roman"/>
        </w:rPr>
        <w:t xml:space="preserve">ują </w:t>
      </w:r>
      <w:r w:rsidRPr="00F746E2">
        <w:rPr>
          <w:rFonts w:ascii="Times New Roman" w:hAnsi="Times New Roman" w:cs="Times New Roman"/>
        </w:rPr>
        <w:t xml:space="preserve">przepisy </w:t>
      </w:r>
      <w:r w:rsidR="00C7310D" w:rsidRPr="00F746E2">
        <w:rPr>
          <w:rFonts w:ascii="Times New Roman" w:hAnsi="Times New Roman" w:cs="Times New Roman"/>
        </w:rPr>
        <w:t>Działu IX, Rozdziału</w:t>
      </w:r>
      <w:r w:rsidR="006039FC" w:rsidRPr="00F746E2">
        <w:rPr>
          <w:rFonts w:ascii="Times New Roman" w:hAnsi="Times New Roman" w:cs="Times New Roman"/>
        </w:rPr>
        <w:t xml:space="preserve"> 2</w:t>
      </w:r>
      <w:r w:rsidR="00D24C64" w:rsidRPr="00F746E2">
        <w:rPr>
          <w:rFonts w:ascii="Times New Roman" w:hAnsi="Times New Roman" w:cs="Times New Roman"/>
        </w:rPr>
        <w:t xml:space="preserve"> ustawy P</w:t>
      </w:r>
      <w:r w:rsidR="001F4A1E" w:rsidRPr="00F746E2">
        <w:rPr>
          <w:rFonts w:ascii="Times New Roman" w:hAnsi="Times New Roman" w:cs="Times New Roman"/>
        </w:rPr>
        <w:t>zp</w:t>
      </w:r>
      <w:r w:rsidR="006039FC" w:rsidRPr="00F746E2">
        <w:rPr>
          <w:rFonts w:ascii="Times New Roman" w:hAnsi="Times New Roman" w:cs="Times New Roman"/>
        </w:rPr>
        <w:t>.</w:t>
      </w:r>
    </w:p>
    <w:p w14:paraId="3797616E" w14:textId="77777777" w:rsidR="00F746E2" w:rsidRDefault="006039FC" w:rsidP="00F746E2">
      <w:pPr>
        <w:pStyle w:val="Akapitzlist"/>
        <w:numPr>
          <w:ilvl w:val="0"/>
          <w:numId w:val="108"/>
        </w:numPr>
        <w:ind w:left="397" w:hanging="397"/>
        <w:rPr>
          <w:rFonts w:ascii="Times New Roman" w:hAnsi="Times New Roman" w:cs="Times New Roman"/>
        </w:rPr>
      </w:pPr>
      <w:r w:rsidRPr="00F746E2">
        <w:rPr>
          <w:rFonts w:ascii="Times New Roman" w:hAnsi="Times New Roman" w:cs="Times New Roman"/>
        </w:rPr>
        <w:t>Odwołanie wnosi się do Prezesa Krajowej Izby Odwoławczej.</w:t>
      </w:r>
    </w:p>
    <w:p w14:paraId="33B97792" w14:textId="77777777" w:rsidR="00F746E2" w:rsidRDefault="006039FC" w:rsidP="00F746E2">
      <w:pPr>
        <w:pStyle w:val="Akapitzlist"/>
        <w:numPr>
          <w:ilvl w:val="0"/>
          <w:numId w:val="108"/>
        </w:numPr>
        <w:ind w:left="397" w:hanging="397"/>
        <w:rPr>
          <w:rFonts w:ascii="Times New Roman" w:hAnsi="Times New Roman" w:cs="Times New Roman"/>
        </w:rPr>
      </w:pPr>
      <w:r w:rsidRPr="00F746E2">
        <w:rPr>
          <w:rFonts w:ascii="Times New Roman" w:hAnsi="Times New Roman" w:cs="Times New Roman"/>
        </w:rPr>
        <w:t xml:space="preserve">Odwołujący przekazuje kopię odwołania </w:t>
      </w:r>
      <w:r w:rsidR="0030043F" w:rsidRPr="00F746E2">
        <w:rPr>
          <w:rFonts w:ascii="Times New Roman" w:hAnsi="Times New Roman" w:cs="Times New Roman"/>
        </w:rPr>
        <w:t>Z</w:t>
      </w:r>
      <w:r w:rsidRPr="00F746E2">
        <w:rPr>
          <w:rFonts w:ascii="Times New Roman" w:hAnsi="Times New Roman" w:cs="Times New Roman"/>
        </w:rPr>
        <w:t>amawiającemu przed upływem terminu do wniesienia odwołania w taki sposób, aby mógł on zapoznać się z jego treścią przed upływem tego terminu.</w:t>
      </w:r>
    </w:p>
    <w:p w14:paraId="4578574D" w14:textId="77777777" w:rsidR="00F746E2" w:rsidRDefault="006039FC" w:rsidP="00F746E2">
      <w:pPr>
        <w:pStyle w:val="Akapitzlist"/>
        <w:numPr>
          <w:ilvl w:val="0"/>
          <w:numId w:val="108"/>
        </w:numPr>
        <w:ind w:left="397" w:hanging="397"/>
        <w:rPr>
          <w:rFonts w:ascii="Times New Roman" w:hAnsi="Times New Roman" w:cs="Times New Roman"/>
        </w:rPr>
      </w:pPr>
      <w:r w:rsidRPr="00F746E2">
        <w:rPr>
          <w:rFonts w:ascii="Times New Roman" w:hAnsi="Times New Roman" w:cs="Times New Roman"/>
        </w:rPr>
        <w:t xml:space="preserve">Domniemywa się, że </w:t>
      </w:r>
      <w:r w:rsidR="0030043F" w:rsidRPr="00F746E2">
        <w:rPr>
          <w:rFonts w:ascii="Times New Roman" w:hAnsi="Times New Roman" w:cs="Times New Roman"/>
        </w:rPr>
        <w:t>Z</w:t>
      </w:r>
      <w:r w:rsidRPr="00F746E2">
        <w:rPr>
          <w:rFonts w:ascii="Times New Roman" w:hAnsi="Times New Roman" w:cs="Times New Roman"/>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3548D0A0" w:rsidR="006039FC" w:rsidRPr="00F746E2" w:rsidRDefault="006039FC" w:rsidP="00F746E2">
      <w:pPr>
        <w:pStyle w:val="Akapitzlist"/>
        <w:numPr>
          <w:ilvl w:val="0"/>
          <w:numId w:val="108"/>
        </w:numPr>
        <w:ind w:left="397" w:hanging="397"/>
        <w:rPr>
          <w:rFonts w:ascii="Times New Roman" w:hAnsi="Times New Roman" w:cs="Times New Roman"/>
        </w:rPr>
      </w:pPr>
      <w:r w:rsidRPr="00F746E2">
        <w:rPr>
          <w:rFonts w:ascii="Times New Roman" w:hAnsi="Times New Roman" w:cs="Times New Roman"/>
        </w:rPr>
        <w:t>Odwołanie przysługuje na:</w:t>
      </w:r>
    </w:p>
    <w:p w14:paraId="20DB0918" w14:textId="165AEAC4"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3353E5">
      <w:pPr>
        <w:pStyle w:val="divpoint"/>
        <w:numPr>
          <w:ilvl w:val="0"/>
          <w:numId w:val="17"/>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0F631182" w14:textId="77777777" w:rsidR="002A75CD" w:rsidRDefault="00BC0708" w:rsidP="00BC0708">
      <w:pPr>
        <w:suppressAutoHyphens/>
        <w:spacing w:before="120" w:after="120"/>
        <w:jc w:val="both"/>
        <w:rPr>
          <w:b/>
          <w:smallCaps/>
          <w:szCs w:val="20"/>
          <w:u w:val="single"/>
        </w:rPr>
      </w:pPr>
      <w:r w:rsidRPr="00BC0708">
        <w:rPr>
          <w:b/>
          <w:smallCaps/>
          <w:szCs w:val="20"/>
        </w:rPr>
        <w:t>XVIII.</w:t>
      </w:r>
      <w:r>
        <w:rPr>
          <w:b/>
          <w:smallCaps/>
          <w:szCs w:val="20"/>
          <w:u w:val="single"/>
        </w:rPr>
        <w:t xml:space="preserve"> </w:t>
      </w:r>
      <w:r w:rsidR="00CE6AFF" w:rsidRPr="00BC0708">
        <w:rPr>
          <w:b/>
          <w:smallCaps/>
          <w:szCs w:val="20"/>
          <w:u w:val="single"/>
        </w:rPr>
        <w:t>INFORMACJE O FORMALNOŚCIACH JAKIE NALEŻY DOPEŁNIĆ PRZED</w:t>
      </w:r>
    </w:p>
    <w:p w14:paraId="7800D033" w14:textId="74A09FF1" w:rsidR="00CE6AFF" w:rsidRPr="00BC0708" w:rsidRDefault="002A75CD" w:rsidP="00BC0708">
      <w:pPr>
        <w:suppressAutoHyphens/>
        <w:spacing w:before="120" w:after="120"/>
        <w:jc w:val="both"/>
        <w:rPr>
          <w:b/>
          <w:smallCaps/>
          <w:szCs w:val="20"/>
          <w:u w:val="single"/>
        </w:rPr>
      </w:pPr>
      <w:r w:rsidRPr="002A75CD">
        <w:rPr>
          <w:b/>
          <w:smallCaps/>
          <w:szCs w:val="20"/>
        </w:rPr>
        <w:t xml:space="preserve">              </w:t>
      </w:r>
      <w:r w:rsidR="00CE6AFF" w:rsidRPr="002A75CD">
        <w:rPr>
          <w:b/>
          <w:smallCaps/>
          <w:szCs w:val="20"/>
        </w:rPr>
        <w:t xml:space="preserve"> </w:t>
      </w:r>
      <w:r w:rsidR="00CE6AFF" w:rsidRPr="00BC0708">
        <w:rPr>
          <w:b/>
          <w:smallCaps/>
          <w:szCs w:val="20"/>
          <w:u w:val="single"/>
        </w:rPr>
        <w:t>ZAWARCIEM UMOWY</w:t>
      </w:r>
    </w:p>
    <w:p w14:paraId="2466C556" w14:textId="77777777" w:rsidR="00CE6AFF" w:rsidRPr="00973A49" w:rsidRDefault="00CE6AFF" w:rsidP="00D6214B">
      <w:pPr>
        <w:pStyle w:val="Akapitzlist"/>
        <w:numPr>
          <w:ilvl w:val="4"/>
          <w:numId w:val="43"/>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3353E5">
      <w:pPr>
        <w:widowControl w:val="0"/>
        <w:numPr>
          <w:ilvl w:val="0"/>
          <w:numId w:val="20"/>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3353E5">
      <w:pPr>
        <w:widowControl w:val="0"/>
        <w:numPr>
          <w:ilvl w:val="0"/>
          <w:numId w:val="20"/>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wykonawcach, których oferty zostały odrzucone ─ podając uzasadnienie faktyczne i prawne.</w:t>
      </w:r>
    </w:p>
    <w:p w14:paraId="181D0229" w14:textId="77777777" w:rsidR="00CE6AFF" w:rsidRPr="00973A49" w:rsidRDefault="00CE6AFF" w:rsidP="00D6214B">
      <w:pPr>
        <w:pStyle w:val="Akapitzlist"/>
        <w:numPr>
          <w:ilvl w:val="4"/>
          <w:numId w:val="43"/>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D6214B">
      <w:pPr>
        <w:pStyle w:val="Akapitzlist"/>
        <w:numPr>
          <w:ilvl w:val="4"/>
          <w:numId w:val="43"/>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D6214B">
      <w:pPr>
        <w:pStyle w:val="Akapitzlist"/>
        <w:numPr>
          <w:ilvl w:val="4"/>
          <w:numId w:val="43"/>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478E5A85" w14:textId="527C4FD1" w:rsidR="00B22267" w:rsidRDefault="00CE6AFF" w:rsidP="00D6214B">
      <w:pPr>
        <w:pStyle w:val="Akapitzlist"/>
        <w:numPr>
          <w:ilvl w:val="4"/>
          <w:numId w:val="43"/>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01BDFD86" w14:textId="4FBF5606" w:rsidR="00434C0E" w:rsidRPr="00BC0708" w:rsidRDefault="00BC0708" w:rsidP="00BC0708">
      <w:pPr>
        <w:suppressAutoHyphens/>
        <w:spacing w:before="120" w:after="120"/>
        <w:jc w:val="both"/>
        <w:rPr>
          <w:b/>
          <w:bCs/>
          <w:iCs/>
          <w:smallCaps/>
          <w:u w:val="single"/>
          <w:lang w:eastAsia="ar-SA"/>
        </w:rPr>
      </w:pPr>
      <w:r w:rsidRPr="00BC0708">
        <w:rPr>
          <w:b/>
          <w:bCs/>
          <w:iCs/>
          <w:smallCaps/>
          <w:lang w:eastAsia="ar-SA"/>
        </w:rPr>
        <w:t>XIX.</w:t>
      </w:r>
      <w:r w:rsidRPr="00BC0708">
        <w:rPr>
          <w:b/>
          <w:bCs/>
          <w:iCs/>
          <w:smallCaps/>
          <w:u w:val="single"/>
          <w:lang w:eastAsia="ar-SA"/>
        </w:rPr>
        <w:t xml:space="preserve"> </w:t>
      </w:r>
      <w:r w:rsidR="00AB2213" w:rsidRPr="00BC0708">
        <w:rPr>
          <w:b/>
          <w:bCs/>
          <w:iCs/>
          <w:smallCaps/>
          <w:u w:val="single"/>
          <w:lang w:eastAsia="ar-SA"/>
        </w:rPr>
        <w:t xml:space="preserve">TERMIN ZAWARCIA UMOWY </w:t>
      </w:r>
    </w:p>
    <w:p w14:paraId="70B3AF48" w14:textId="0D7FB755" w:rsidR="00AA2625" w:rsidRPr="00AA2625"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3353E5">
      <w:pPr>
        <w:pStyle w:val="divparagraph"/>
        <w:numPr>
          <w:ilvl w:val="0"/>
          <w:numId w:val="19"/>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0257F917" w:rsidR="00CE6AFF" w:rsidRPr="00264728" w:rsidRDefault="00264728" w:rsidP="00264728">
      <w:pPr>
        <w:suppressAutoHyphens/>
        <w:spacing w:before="120" w:after="120"/>
        <w:jc w:val="both"/>
        <w:rPr>
          <w:b/>
          <w:bCs/>
          <w:iCs/>
          <w:smallCaps/>
          <w:u w:val="single"/>
          <w:lang w:eastAsia="ar-SA"/>
        </w:rPr>
      </w:pPr>
      <w:r w:rsidRPr="00264728">
        <w:rPr>
          <w:b/>
          <w:bCs/>
        </w:rPr>
        <w:t>XX.</w:t>
      </w:r>
      <w:r w:rsidRPr="00264728">
        <w:rPr>
          <w:b/>
          <w:bCs/>
          <w:u w:val="single"/>
        </w:rPr>
        <w:t xml:space="preserve"> </w:t>
      </w:r>
      <w:r w:rsidR="00CE6AFF" w:rsidRPr="00264728">
        <w:rPr>
          <w:b/>
          <w:bCs/>
          <w:u w:val="single"/>
        </w:rPr>
        <w:t>ZMIANY ZAWARTEJ UMOWY</w:t>
      </w:r>
      <w:r w:rsidR="00CE6AFF" w:rsidRPr="00264728">
        <w:rPr>
          <w:b/>
          <w:bCs/>
          <w:iCs/>
          <w:smallCaps/>
          <w:u w:val="single"/>
          <w:lang w:eastAsia="ar-SA"/>
        </w:rPr>
        <w:t xml:space="preserve"> </w:t>
      </w:r>
    </w:p>
    <w:p w14:paraId="34858874" w14:textId="1EEF477C" w:rsidR="00264728" w:rsidRPr="00AE28BB" w:rsidRDefault="00CE6AFF" w:rsidP="00CE6AFF">
      <w:pPr>
        <w:pStyle w:val="divparagraph"/>
        <w:jc w:val="both"/>
        <w:rPr>
          <w:rFonts w:ascii="Times New Roman" w:hAnsi="Times New Roman" w:cs="Times New Roman"/>
          <w:color w:val="auto"/>
          <w:sz w:val="24"/>
          <w:szCs w:val="24"/>
        </w:rPr>
      </w:pPr>
      <w:r w:rsidRPr="001C7B87">
        <w:rPr>
          <w:rFonts w:ascii="Times New Roman" w:hAnsi="Times New Roman" w:cs="Times New Roman"/>
          <w:sz w:val="24"/>
          <w:szCs w:val="24"/>
        </w:rPr>
        <w:t>Zamawiający przewiduje możliwość zmiany zawartej umowy w stosunku do treści wybranej oferty w zakresie uregulowanym w art. 454</w:t>
      </w:r>
      <w:r w:rsidR="00630757" w:rsidRPr="001C7B87">
        <w:rPr>
          <w:rFonts w:ascii="Times New Roman" w:hAnsi="Times New Roman" w:cs="Times New Roman"/>
          <w:sz w:val="24"/>
          <w:szCs w:val="24"/>
        </w:rPr>
        <w:t xml:space="preserve"> - </w:t>
      </w:r>
      <w:r w:rsidRPr="001C7B87">
        <w:rPr>
          <w:rFonts w:ascii="Times New Roman" w:hAnsi="Times New Roman" w:cs="Times New Roman"/>
          <w:sz w:val="24"/>
          <w:szCs w:val="24"/>
        </w:rPr>
        <w:t xml:space="preserve">455 </w:t>
      </w:r>
      <w:r w:rsidR="00CF7D31" w:rsidRPr="001C7B87">
        <w:rPr>
          <w:rFonts w:ascii="Times New Roman" w:hAnsi="Times New Roman" w:cs="Times New Roman"/>
          <w:sz w:val="24"/>
          <w:szCs w:val="24"/>
        </w:rPr>
        <w:t>u</w:t>
      </w:r>
      <w:r w:rsidR="00FF04FF" w:rsidRPr="001C7B87">
        <w:rPr>
          <w:rFonts w:ascii="Times New Roman" w:hAnsi="Times New Roman" w:cs="Times New Roman"/>
          <w:sz w:val="24"/>
          <w:szCs w:val="24"/>
        </w:rPr>
        <w:t>P</w:t>
      </w:r>
      <w:r w:rsidRPr="001C7B87">
        <w:rPr>
          <w:rFonts w:ascii="Times New Roman" w:hAnsi="Times New Roman" w:cs="Times New Roman"/>
          <w:sz w:val="24"/>
          <w:szCs w:val="24"/>
        </w:rPr>
        <w:t xml:space="preserve">zp. oraz wskazanym we Wzorze Umowy, stanowiącym </w:t>
      </w:r>
      <w:r w:rsidRPr="001C7B87">
        <w:rPr>
          <w:rFonts w:ascii="Times New Roman" w:hAnsi="Times New Roman" w:cs="Times New Roman"/>
          <w:color w:val="auto"/>
          <w:sz w:val="24"/>
          <w:szCs w:val="24"/>
        </w:rPr>
        <w:t xml:space="preserve">Załącznik nr </w:t>
      </w:r>
      <w:r w:rsidR="001C7B87" w:rsidRPr="001C7B87">
        <w:rPr>
          <w:rFonts w:ascii="Times New Roman" w:hAnsi="Times New Roman" w:cs="Times New Roman"/>
          <w:color w:val="auto"/>
          <w:sz w:val="24"/>
          <w:szCs w:val="24"/>
        </w:rPr>
        <w:t>10</w:t>
      </w:r>
      <w:r w:rsidRPr="001C7B87">
        <w:rPr>
          <w:rFonts w:ascii="Times New Roman" w:hAnsi="Times New Roman" w:cs="Times New Roman"/>
          <w:color w:val="auto"/>
          <w:sz w:val="24"/>
          <w:szCs w:val="24"/>
        </w:rPr>
        <w:t xml:space="preserve"> do SWZ.</w:t>
      </w:r>
    </w:p>
    <w:p w14:paraId="352CE7E5" w14:textId="6E7DE59C" w:rsidR="00D6319D" w:rsidRPr="00264728" w:rsidRDefault="00264728" w:rsidP="00264728">
      <w:pPr>
        <w:suppressAutoHyphens/>
        <w:spacing w:before="120" w:after="120"/>
        <w:jc w:val="both"/>
        <w:rPr>
          <w:b/>
          <w:bCs/>
          <w:iCs/>
          <w:smallCaps/>
          <w:u w:val="single"/>
          <w:lang w:eastAsia="ar-SA"/>
        </w:rPr>
      </w:pPr>
      <w:r w:rsidRPr="00264728">
        <w:rPr>
          <w:b/>
          <w:bCs/>
          <w:iCs/>
          <w:smallCaps/>
          <w:lang w:eastAsia="ar-SA"/>
        </w:rPr>
        <w:t>XXI.</w:t>
      </w:r>
      <w:r w:rsidRPr="00264728">
        <w:rPr>
          <w:b/>
          <w:bCs/>
          <w:iCs/>
          <w:smallCaps/>
          <w:u w:val="single"/>
          <w:lang w:eastAsia="ar-SA"/>
        </w:rPr>
        <w:t xml:space="preserve"> </w:t>
      </w:r>
      <w:r w:rsidR="00AB2213" w:rsidRPr="00264728">
        <w:rPr>
          <w:b/>
          <w:bCs/>
          <w:iCs/>
          <w:smallCaps/>
          <w:u w:val="single"/>
          <w:lang w:eastAsia="ar-SA"/>
        </w:rPr>
        <w:t>POZOSTAŁE INFORMACJE</w:t>
      </w:r>
    </w:p>
    <w:p w14:paraId="39765890" w14:textId="77777777" w:rsidR="0072177D" w:rsidRPr="00AA66D3" w:rsidRDefault="0072177D" w:rsidP="00AA66D3">
      <w:pPr>
        <w:pStyle w:val="Akapitzlist"/>
        <w:numPr>
          <w:ilvl w:val="0"/>
          <w:numId w:val="109"/>
        </w:numPr>
        <w:ind w:left="397" w:hanging="397"/>
        <w:rPr>
          <w:rFonts w:ascii="Times New Roman" w:hAnsi="Times New Roman" w:cs="Times New Roman"/>
          <w:b/>
          <w:bCs/>
        </w:rPr>
      </w:pPr>
      <w:r w:rsidRPr="00AA66D3">
        <w:rPr>
          <w:rFonts w:ascii="Times New Roman" w:hAnsi="Times New Roman" w:cs="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xml:space="preserve">, drogą </w:t>
      </w:r>
      <w:r>
        <w:rPr>
          <w:rStyle w:val="Hipercze"/>
          <w:rFonts w:ascii="Times New Roman" w:eastAsia="Batang" w:hAnsi="Times New Roman"/>
          <w:sz w:val="24"/>
          <w:szCs w:val="24"/>
        </w:rPr>
        <w:lastRenderedPageBreak/>
        <w:t>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210BD5D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obowiązującymi przepisami prawa, w szczególności w związku z ustawą z dnia 29 stycznia 2004 r. prawo zamówień publicznych (zwaną dalej „ustawą P</w:t>
      </w:r>
      <w:r w:rsidR="00C542A4">
        <w:rPr>
          <w:rFonts w:ascii="Times New Roman" w:eastAsia="Batang" w:hAnsi="Times New Roman"/>
          <w:sz w:val="24"/>
          <w:szCs w:val="24"/>
        </w:rPr>
        <w:t>zp</w:t>
      </w:r>
      <w:r w:rsidRPr="00172E73">
        <w:rPr>
          <w:rFonts w:ascii="Times New Roman" w:eastAsia="Batang" w:hAnsi="Times New Roman"/>
          <w:sz w:val="24"/>
          <w:szCs w:val="24"/>
        </w:rPr>
        <w:t xml:space="preserve">”),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w:t>
      </w:r>
      <w:r w:rsidR="00C542A4">
        <w:rPr>
          <w:rFonts w:ascii="Times New Roman" w:eastAsia="Batang" w:hAnsi="Times New Roman"/>
          <w:sz w:val="24"/>
          <w:szCs w:val="24"/>
        </w:rPr>
        <w:t>zp</w:t>
      </w:r>
      <w:r w:rsidR="00645991" w:rsidRPr="00645991">
        <w:rPr>
          <w:rFonts w:ascii="Times New Roman" w:eastAsia="Batang" w:hAnsi="Times New Roman"/>
          <w:sz w:val="24"/>
          <w:szCs w:val="24"/>
        </w:rPr>
        <w:t>.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 xml:space="preserve">Pani/Pana dane osobowe będziemy przechowywać przez okres 4 lat na podstawie art. 76 ustawy </w:t>
      </w:r>
      <w:r w:rsidR="005D792E" w:rsidRPr="00645991">
        <w:rPr>
          <w:rFonts w:ascii="Times New Roman" w:hAnsi="Times New Roman"/>
          <w:sz w:val="24"/>
          <w:szCs w:val="24"/>
        </w:rPr>
        <w:t>P</w:t>
      </w:r>
      <w:r w:rsidR="005D792E">
        <w:rPr>
          <w:rFonts w:ascii="Times New Roman" w:hAnsi="Times New Roman"/>
          <w:sz w:val="24"/>
          <w:szCs w:val="24"/>
        </w:rPr>
        <w:t>zp,</w:t>
      </w:r>
      <w:r w:rsidR="00645991" w:rsidRPr="00645991">
        <w:rPr>
          <w:rFonts w:ascii="Times New Roman" w:hAnsi="Times New Roman"/>
          <w:sz w:val="24"/>
          <w:szCs w:val="24"/>
        </w:rPr>
        <w:t xml:space="preserve">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w:t>
      </w:r>
      <w:r w:rsidR="00C542A4">
        <w:rPr>
          <w:rFonts w:ascii="Times New Roman" w:hAnsi="Times New Roman"/>
          <w:sz w:val="24"/>
          <w:szCs w:val="24"/>
        </w:rPr>
        <w:t>zp</w:t>
      </w:r>
      <w:r w:rsidR="00645991" w:rsidRPr="00645991">
        <w:rPr>
          <w:rFonts w:ascii="Times New Roman" w:hAnsi="Times New Roman"/>
          <w:sz w:val="24"/>
          <w:szCs w:val="24"/>
        </w:rPr>
        <w:t>. Konsekwencje niepodania określonych danych wynikają z ustawy P</w:t>
      </w:r>
      <w:r w:rsidR="00C542A4">
        <w:rPr>
          <w:rFonts w:ascii="Times New Roman" w:hAnsi="Times New Roman"/>
          <w:sz w:val="24"/>
          <w:szCs w:val="24"/>
        </w:rPr>
        <w:t>zp</w:t>
      </w:r>
      <w:r w:rsidR="00645991" w:rsidRPr="00645991">
        <w:rPr>
          <w:rFonts w:ascii="Times New Roman" w:hAnsi="Times New Roman"/>
          <w:sz w:val="24"/>
          <w:szCs w:val="24"/>
        </w:rPr>
        <w:t>.</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2B83D13F" w:rsidR="008D5BC1" w:rsidRPr="00EC2B48" w:rsidRDefault="00EC2B48" w:rsidP="000C462B">
      <w:pPr>
        <w:suppressAutoHyphens/>
        <w:jc w:val="both"/>
        <w:rPr>
          <w:b/>
          <w:bCs/>
        </w:rPr>
      </w:pPr>
      <w:r>
        <w:rPr>
          <w:b/>
          <w:bCs/>
        </w:rPr>
        <w:t xml:space="preserve">XXII. </w:t>
      </w:r>
      <w:r w:rsidR="00906C1E" w:rsidRPr="00EC2B48">
        <w:rPr>
          <w:b/>
          <w:bCs/>
          <w:u w:val="single"/>
        </w:rPr>
        <w:t>ZALECENIA ZAMAWIAJĄCEGO</w:t>
      </w:r>
      <w:r w:rsidR="00906C1E" w:rsidRPr="00EC2B48">
        <w:rPr>
          <w:b/>
          <w:bCs/>
        </w:rPr>
        <w:t xml:space="preserve"> </w:t>
      </w:r>
    </w:p>
    <w:p w14:paraId="41664191" w14:textId="0590E291" w:rsidR="00906C1E" w:rsidRPr="00911B4D" w:rsidRDefault="00906C1E" w:rsidP="0045266E">
      <w:pPr>
        <w:numPr>
          <w:ilvl w:val="0"/>
          <w:numId w:val="32"/>
        </w:numPr>
        <w:tabs>
          <w:tab w:val="clear" w:pos="720"/>
        </w:tabs>
        <w:ind w:left="426" w:hanging="426"/>
        <w:jc w:val="both"/>
        <w:textAlignment w:val="baseline"/>
      </w:pPr>
      <w:r w:rsidRPr="00911B4D">
        <w:rPr>
          <w:b/>
          <w:bCs/>
        </w:rPr>
        <w:t>Rozszerzenia plików wykorzystywanych przez Wykonawców powinny być zgodne z</w:t>
      </w:r>
      <w:r w:rsidR="004A27B9">
        <w:rPr>
          <w:b/>
          <w:bCs/>
        </w:rPr>
        <w:t> </w:t>
      </w:r>
      <w:r w:rsidRPr="00911B4D">
        <w:t>Załącznikiem nr 2 do “Rozporządzenia Rady Ministrów w sprawie Krajowych Ram Interoperacyjności, minimalnych wymagań dla rejestrów publicznych i wymiany informacji w</w:t>
      </w:r>
      <w:r w:rsidR="00264EA4">
        <w:t> </w:t>
      </w:r>
      <w:r w:rsidRPr="00911B4D">
        <w:t>postaci elektronicznej oraz minimalnych wymagań dla systemów teleinformatycznych”, zwanego dalej Rozporządzeniem KRI.</w:t>
      </w:r>
    </w:p>
    <w:p w14:paraId="0AEE31BE" w14:textId="77777777" w:rsidR="00906C1E" w:rsidRPr="00911B4D" w:rsidRDefault="00906C1E" w:rsidP="0045266E">
      <w:pPr>
        <w:numPr>
          <w:ilvl w:val="0"/>
          <w:numId w:val="32"/>
        </w:numPr>
        <w:tabs>
          <w:tab w:val="clear" w:pos="720"/>
        </w:tabs>
        <w:ind w:left="426" w:hanging="426"/>
        <w:jc w:val="both"/>
        <w:textAlignment w:val="baseline"/>
      </w:pPr>
      <w:r w:rsidRPr="00911B4D">
        <w:t>Zamawiający rekomenduje wykorzystanie formatów: .pdf .</w:t>
      </w:r>
      <w:proofErr w:type="spellStart"/>
      <w:r w:rsidRPr="00911B4D">
        <w:t>doc</w:t>
      </w:r>
      <w:proofErr w:type="spellEnd"/>
      <w:r w:rsidRPr="00911B4D">
        <w:t xml:space="preserve"> .</w:t>
      </w:r>
      <w:proofErr w:type="spellStart"/>
      <w:r w:rsidRPr="00911B4D">
        <w:t>docx</w:t>
      </w:r>
      <w:proofErr w:type="spellEnd"/>
      <w:r w:rsidRPr="00911B4D">
        <w:t xml:space="preserve"> .xls .</w:t>
      </w:r>
      <w:proofErr w:type="spellStart"/>
      <w:r w:rsidRPr="00911B4D">
        <w:t>xlsx</w:t>
      </w:r>
      <w:proofErr w:type="spellEnd"/>
      <w:r w:rsidRPr="00911B4D">
        <w:t xml:space="preserve"> .jpg (.</w:t>
      </w:r>
      <w:proofErr w:type="spellStart"/>
      <w:r w:rsidRPr="00911B4D">
        <w:t>jpeg</w:t>
      </w:r>
      <w:proofErr w:type="spellEnd"/>
      <w:r w:rsidRPr="00911B4D">
        <w:t xml:space="preserve">) </w:t>
      </w:r>
      <w:r w:rsidRPr="00911B4D">
        <w:rPr>
          <w:b/>
          <w:bCs/>
          <w:u w:val="single"/>
        </w:rPr>
        <w:t>ze szczególnym wskazaniem na .pdf</w:t>
      </w:r>
    </w:p>
    <w:p w14:paraId="6EF7063C" w14:textId="4D972F4D" w:rsidR="00906C1E" w:rsidRPr="00911B4D" w:rsidRDefault="00906C1E" w:rsidP="0045266E">
      <w:pPr>
        <w:numPr>
          <w:ilvl w:val="0"/>
          <w:numId w:val="32"/>
        </w:numPr>
        <w:tabs>
          <w:tab w:val="clear" w:pos="720"/>
        </w:tabs>
        <w:ind w:left="426" w:hanging="426"/>
        <w:jc w:val="both"/>
        <w:textAlignment w:val="baseline"/>
      </w:pPr>
      <w:r w:rsidRPr="00911B4D">
        <w:t>W celu ewentualnej kompresji danych Zamawiający rekomenduje wykorzystanie jednego z</w:t>
      </w:r>
      <w:r w:rsidR="004A27B9">
        <w:t> </w:t>
      </w:r>
      <w:r w:rsidRPr="00911B4D">
        <w:t>rozszerzeń:</w:t>
      </w:r>
    </w:p>
    <w:p w14:paraId="15B71F30" w14:textId="77777777" w:rsidR="00906C1E" w:rsidRPr="00911B4D" w:rsidRDefault="00906C1E" w:rsidP="0045266E">
      <w:pPr>
        <w:numPr>
          <w:ilvl w:val="0"/>
          <w:numId w:val="33"/>
        </w:numPr>
        <w:ind w:left="709" w:hanging="283"/>
        <w:jc w:val="both"/>
        <w:textAlignment w:val="baseline"/>
      </w:pPr>
      <w:r w:rsidRPr="00911B4D">
        <w:t>.zip </w:t>
      </w:r>
    </w:p>
    <w:p w14:paraId="2D3443CA" w14:textId="77777777" w:rsidR="00906C1E" w:rsidRPr="00911B4D" w:rsidRDefault="00906C1E" w:rsidP="0045266E">
      <w:pPr>
        <w:numPr>
          <w:ilvl w:val="0"/>
          <w:numId w:val="33"/>
        </w:numPr>
        <w:ind w:left="709" w:hanging="283"/>
        <w:jc w:val="both"/>
        <w:textAlignment w:val="baseline"/>
      </w:pPr>
      <w:r w:rsidRPr="00911B4D">
        <w:lastRenderedPageBreak/>
        <w:t>.7Z</w:t>
      </w:r>
    </w:p>
    <w:p w14:paraId="49195D92" w14:textId="77777777" w:rsidR="00906C1E" w:rsidRPr="00911B4D" w:rsidRDefault="00906C1E" w:rsidP="0045266E">
      <w:pPr>
        <w:numPr>
          <w:ilvl w:val="0"/>
          <w:numId w:val="32"/>
        </w:numPr>
        <w:tabs>
          <w:tab w:val="clear" w:pos="720"/>
        </w:tabs>
        <w:ind w:left="426" w:hanging="426"/>
        <w:jc w:val="both"/>
        <w:textAlignment w:val="baseline"/>
      </w:pPr>
      <w:r w:rsidRPr="00911B4D">
        <w:t xml:space="preserve">Wśród rozszerzeń powszechnych a </w:t>
      </w:r>
      <w:r w:rsidRPr="00911B4D">
        <w:rPr>
          <w:b/>
          <w:bCs/>
        </w:rPr>
        <w:t>niewystępujących</w:t>
      </w:r>
      <w:r w:rsidRPr="00911B4D">
        <w:t xml:space="preserve"> w Rozporządzeniu KRI występują: .</w:t>
      </w:r>
      <w:proofErr w:type="spellStart"/>
      <w:r w:rsidRPr="00911B4D">
        <w:t>rar</w:t>
      </w:r>
      <w:proofErr w:type="spellEnd"/>
      <w:r w:rsidRPr="00911B4D">
        <w:t xml:space="preserve"> .gif .</w:t>
      </w:r>
      <w:proofErr w:type="spellStart"/>
      <w:r w:rsidRPr="00911B4D">
        <w:t>bmp</w:t>
      </w:r>
      <w:proofErr w:type="spellEnd"/>
      <w:r w:rsidRPr="00911B4D">
        <w:t xml:space="preserve"> .</w:t>
      </w:r>
      <w:proofErr w:type="spellStart"/>
      <w:r w:rsidRPr="00911B4D">
        <w:t>numbers</w:t>
      </w:r>
      <w:proofErr w:type="spellEnd"/>
      <w:r w:rsidRPr="00911B4D">
        <w:t xml:space="preserve"> .</w:t>
      </w:r>
      <w:proofErr w:type="spellStart"/>
      <w:r w:rsidRPr="00911B4D">
        <w:t>pages</w:t>
      </w:r>
      <w:proofErr w:type="spellEnd"/>
      <w:r w:rsidRPr="00911B4D">
        <w:t xml:space="preserve">. </w:t>
      </w:r>
      <w:r w:rsidRPr="00911B4D">
        <w:rPr>
          <w:b/>
          <w:bCs/>
        </w:rPr>
        <w:t>Dokumenty złożone w takich plikach zostaną uznane za złożone nieskutecznie.</w:t>
      </w:r>
    </w:p>
    <w:p w14:paraId="6D2784ED" w14:textId="77777777" w:rsidR="00906C1E" w:rsidRPr="00911B4D" w:rsidRDefault="00906C1E" w:rsidP="0045266E">
      <w:pPr>
        <w:numPr>
          <w:ilvl w:val="0"/>
          <w:numId w:val="32"/>
        </w:numPr>
        <w:tabs>
          <w:tab w:val="clear" w:pos="720"/>
        </w:tabs>
        <w:ind w:left="426" w:hanging="426"/>
        <w:jc w:val="both"/>
        <w:textAlignment w:val="baseline"/>
      </w:pPr>
      <w:r w:rsidRPr="00911B4D">
        <w:t xml:space="preserve">Zamawiający zwraca uwagę na ograniczenia wielkości plików podpisywanych profilem zaufanym, który wynosi </w:t>
      </w:r>
      <w:r w:rsidRPr="00911B4D">
        <w:rPr>
          <w:b/>
          <w:bCs/>
        </w:rPr>
        <w:t>maksymalnie 10MB</w:t>
      </w:r>
      <w:r w:rsidRPr="00911B4D">
        <w:t xml:space="preserve">, oraz na ograniczenie wielkości plików podpisywanych w aplikacji </w:t>
      </w:r>
      <w:proofErr w:type="spellStart"/>
      <w:r w:rsidRPr="00911B4D">
        <w:t>eDoApp</w:t>
      </w:r>
      <w:proofErr w:type="spellEnd"/>
      <w:r w:rsidRPr="00911B4D">
        <w:t xml:space="preserve"> służącej do składania podpisu osobistego, który wynosi </w:t>
      </w:r>
      <w:r w:rsidRPr="00911B4D">
        <w:rPr>
          <w:b/>
          <w:bCs/>
        </w:rPr>
        <w:t>maksymalnie 5MB</w:t>
      </w:r>
      <w:r w:rsidRPr="00911B4D">
        <w:t>.</w:t>
      </w:r>
    </w:p>
    <w:p w14:paraId="20235E9A" w14:textId="77777777" w:rsidR="00906C1E" w:rsidRPr="00911B4D" w:rsidRDefault="00906C1E" w:rsidP="0045266E">
      <w:pPr>
        <w:numPr>
          <w:ilvl w:val="0"/>
          <w:numId w:val="32"/>
        </w:numPr>
        <w:tabs>
          <w:tab w:val="clear" w:pos="720"/>
        </w:tabs>
        <w:ind w:left="426" w:hanging="426"/>
        <w:jc w:val="both"/>
        <w:textAlignment w:val="baseline"/>
      </w:pPr>
      <w:r w:rsidRPr="00911B4D">
        <w:t>W przypadku stosowania przez wykonawcę kwalifikowanego podpisu elektronicznego:</w:t>
      </w:r>
    </w:p>
    <w:p w14:paraId="07F10002" w14:textId="77777777" w:rsidR="00906C1E" w:rsidRPr="00911B4D" w:rsidRDefault="00906C1E" w:rsidP="0045266E">
      <w:pPr>
        <w:numPr>
          <w:ilvl w:val="0"/>
          <w:numId w:val="34"/>
        </w:numPr>
        <w:tabs>
          <w:tab w:val="clear" w:pos="720"/>
        </w:tabs>
        <w:ind w:left="709" w:hanging="283"/>
        <w:jc w:val="both"/>
        <w:textAlignment w:val="baseline"/>
      </w:pPr>
      <w:r w:rsidRPr="00911B4D">
        <w:t xml:space="preserve">Ze względu na niskie ryzyko naruszenia integralności pliku oraz łatwiejszą weryfikację podpisu zamawiający zaleca, w miarę możliwości, </w:t>
      </w:r>
      <w:r w:rsidRPr="00911B4D">
        <w:rPr>
          <w:b/>
          <w:bCs/>
        </w:rPr>
        <w:t xml:space="preserve">przekonwertowanie plików składających się na ofertę na rozszerzenie .pdf i opatrzenie ich podpisem kwalifikowanym w formacie </w:t>
      </w:r>
      <w:proofErr w:type="spellStart"/>
      <w:r w:rsidRPr="00911B4D">
        <w:rPr>
          <w:b/>
          <w:bCs/>
        </w:rPr>
        <w:t>PAdES</w:t>
      </w:r>
      <w:proofErr w:type="spellEnd"/>
      <w:r w:rsidRPr="00911B4D">
        <w:rPr>
          <w:b/>
          <w:bCs/>
        </w:rPr>
        <w:t>. </w:t>
      </w:r>
    </w:p>
    <w:p w14:paraId="4399F9D5" w14:textId="32A10C52" w:rsidR="00906C1E" w:rsidRPr="00317EE8" w:rsidRDefault="00906C1E" w:rsidP="0045266E">
      <w:pPr>
        <w:numPr>
          <w:ilvl w:val="0"/>
          <w:numId w:val="34"/>
        </w:numPr>
        <w:tabs>
          <w:tab w:val="clear" w:pos="720"/>
        </w:tabs>
        <w:ind w:left="709" w:hanging="283"/>
        <w:jc w:val="both"/>
        <w:textAlignment w:val="baseline"/>
      </w:pPr>
      <w:r w:rsidRPr="00317EE8">
        <w:t xml:space="preserve">Pliki w innych formatach niż PDF </w:t>
      </w:r>
      <w:r w:rsidRPr="00317EE8">
        <w:rPr>
          <w:b/>
          <w:bCs/>
        </w:rPr>
        <w:t xml:space="preserve">zaleca się opatrzyć podpisem w formacie </w:t>
      </w:r>
      <w:proofErr w:type="spellStart"/>
      <w:r w:rsidRPr="00317EE8">
        <w:rPr>
          <w:b/>
          <w:bCs/>
        </w:rPr>
        <w:t>XAdES</w:t>
      </w:r>
      <w:proofErr w:type="spellEnd"/>
      <w:r w:rsidRPr="00317EE8">
        <w:rPr>
          <w:b/>
          <w:bCs/>
        </w:rPr>
        <w:t xml:space="preserve"> o typie zewnętrznym</w:t>
      </w:r>
      <w:r w:rsidRPr="00317EE8">
        <w:t>. Wykonawca powinien pamiętać, aby plik z</w:t>
      </w:r>
      <w:r w:rsidR="00EB6915">
        <w:t> </w:t>
      </w:r>
      <w:r w:rsidRPr="00317EE8">
        <w:t>podpisem przekazywać łącznie z</w:t>
      </w:r>
      <w:r w:rsidR="00317EE8" w:rsidRPr="00317EE8">
        <w:t> </w:t>
      </w:r>
      <w:r w:rsidRPr="00317EE8">
        <w:t>dokumentem podpisywanym.</w:t>
      </w:r>
    </w:p>
    <w:p w14:paraId="0512478F" w14:textId="77777777" w:rsidR="00906C1E" w:rsidRPr="00317EE8" w:rsidRDefault="00906C1E" w:rsidP="0045266E">
      <w:pPr>
        <w:numPr>
          <w:ilvl w:val="0"/>
          <w:numId w:val="34"/>
        </w:numPr>
        <w:tabs>
          <w:tab w:val="clear" w:pos="720"/>
        </w:tabs>
        <w:ind w:left="709" w:hanging="283"/>
        <w:jc w:val="both"/>
        <w:textAlignment w:val="baseline"/>
      </w:pPr>
      <w:r w:rsidRPr="00317EE8">
        <w:t>Zamawiający rekomenduje wykorzystanie podpisu z kwalifikowanym znacznikiem czasu.</w:t>
      </w:r>
    </w:p>
    <w:p w14:paraId="294FF0FF" w14:textId="778CEFC4" w:rsidR="00906C1E" w:rsidRPr="00317EE8" w:rsidRDefault="00906C1E" w:rsidP="0045266E">
      <w:pPr>
        <w:numPr>
          <w:ilvl w:val="0"/>
          <w:numId w:val="32"/>
        </w:numPr>
        <w:tabs>
          <w:tab w:val="clear" w:pos="720"/>
        </w:tabs>
        <w:ind w:left="426" w:hanging="426"/>
        <w:jc w:val="both"/>
        <w:textAlignment w:val="baseline"/>
      </w:pPr>
      <w:r w:rsidRPr="00317EE8">
        <w:t>Zamawiający zaleca, aby</w:t>
      </w:r>
      <w:r w:rsidRPr="00317EE8">
        <w:rPr>
          <w:b/>
          <w:bCs/>
        </w:rPr>
        <w:t xml:space="preserve"> w przypadku podpisywania pliku przez kilka osób, stosować podpisy tego samego rodzaju.</w:t>
      </w:r>
      <w:r w:rsidRPr="00317EE8">
        <w:t xml:space="preserve"> Podpisywanie różnymi rodzajami podpisów np. osobistym i</w:t>
      </w:r>
      <w:r w:rsidR="00317EE8" w:rsidRPr="00317EE8">
        <w:t> </w:t>
      </w:r>
      <w:r w:rsidRPr="00317EE8">
        <w:t>kwalifikowanym może doprowadzić do problemów w weryfikacji plików. </w:t>
      </w:r>
    </w:p>
    <w:p w14:paraId="7ADD3B61" w14:textId="77777777" w:rsidR="00906C1E" w:rsidRPr="00317EE8" w:rsidRDefault="00906C1E" w:rsidP="0045266E">
      <w:pPr>
        <w:numPr>
          <w:ilvl w:val="0"/>
          <w:numId w:val="32"/>
        </w:numPr>
        <w:tabs>
          <w:tab w:val="clear" w:pos="720"/>
        </w:tabs>
        <w:ind w:left="426" w:hanging="426"/>
        <w:jc w:val="both"/>
        <w:textAlignment w:val="baseline"/>
      </w:pPr>
      <w:r w:rsidRPr="00317EE8">
        <w:t>Zamawiający zaleca, aby Wykonawca z odpowiednim wyprzedzeniem przetestował możliwość prawidłowego wykorzystania wybranej metody podpisania plików oferty.</w:t>
      </w:r>
    </w:p>
    <w:p w14:paraId="143BE2CA" w14:textId="77777777" w:rsidR="00906C1E" w:rsidRPr="00317EE8" w:rsidRDefault="00906C1E" w:rsidP="0045266E">
      <w:pPr>
        <w:numPr>
          <w:ilvl w:val="0"/>
          <w:numId w:val="32"/>
        </w:numPr>
        <w:tabs>
          <w:tab w:val="clear" w:pos="720"/>
        </w:tabs>
        <w:ind w:left="426" w:hanging="426"/>
        <w:jc w:val="both"/>
        <w:textAlignment w:val="baseline"/>
      </w:pPr>
      <w:r w:rsidRPr="00317EE8">
        <w:t>Osobą składającą ofertę powinna być osoba kontaktowa podawana w dokumentacji.</w:t>
      </w:r>
    </w:p>
    <w:p w14:paraId="58781E3F" w14:textId="77777777" w:rsidR="00906C1E" w:rsidRPr="00317EE8" w:rsidRDefault="00906C1E" w:rsidP="0045266E">
      <w:pPr>
        <w:numPr>
          <w:ilvl w:val="0"/>
          <w:numId w:val="32"/>
        </w:numPr>
        <w:tabs>
          <w:tab w:val="clear" w:pos="720"/>
        </w:tabs>
        <w:ind w:left="426" w:hanging="426"/>
        <w:jc w:val="both"/>
        <w:textAlignment w:val="baseline"/>
      </w:pPr>
      <w:r w:rsidRPr="00317EE8">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45266E">
      <w:pPr>
        <w:numPr>
          <w:ilvl w:val="0"/>
          <w:numId w:val="32"/>
        </w:numPr>
        <w:tabs>
          <w:tab w:val="clear" w:pos="720"/>
        </w:tabs>
        <w:ind w:left="426" w:hanging="426"/>
        <w:jc w:val="both"/>
        <w:textAlignment w:val="baseline"/>
      </w:pPr>
      <w:r w:rsidRPr="00317EE8">
        <w:t>Jeśli Wykonawca pakuje dokumenty np. w plik o rozszerzeniu .zip, zaleca się wcześniejsze podpisanie każdego ze skompresowanych plików. </w:t>
      </w:r>
    </w:p>
    <w:p w14:paraId="2FE518B8" w14:textId="45BC0D01" w:rsidR="00906C1E" w:rsidRPr="00317EE8" w:rsidRDefault="00906C1E" w:rsidP="000C462B">
      <w:pPr>
        <w:numPr>
          <w:ilvl w:val="0"/>
          <w:numId w:val="32"/>
        </w:numPr>
        <w:tabs>
          <w:tab w:val="clear" w:pos="720"/>
        </w:tabs>
        <w:ind w:left="426" w:hanging="426"/>
        <w:jc w:val="both"/>
        <w:textAlignment w:val="baseline"/>
      </w:pPr>
      <w:r w:rsidRPr="00317EE8">
        <w:t xml:space="preserve">Zamawiający </w:t>
      </w:r>
      <w:r w:rsidR="00317EE8" w:rsidRPr="00317EE8">
        <w:t>zaleca,</w:t>
      </w:r>
      <w:r w:rsidRPr="00317EE8">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0C462B">
      <w:pPr>
        <w:widowControl w:val="0"/>
        <w:suppressAutoHyphens/>
        <w:autoSpaceDE w:val="0"/>
        <w:jc w:val="both"/>
        <w:rPr>
          <w:bCs/>
          <w:u w:val="single"/>
          <w:lang w:eastAsia="ar-SA"/>
        </w:rPr>
      </w:pPr>
      <w:r w:rsidRPr="00317EE8">
        <w:rPr>
          <w:bCs/>
          <w:u w:val="single"/>
          <w:lang w:eastAsia="ar-SA"/>
        </w:rPr>
        <w:t>Załączniki:</w:t>
      </w:r>
    </w:p>
    <w:p w14:paraId="25DFE1E3" w14:textId="21E757E9" w:rsidR="00B4778F" w:rsidRPr="00973A49" w:rsidRDefault="00B4778F" w:rsidP="0014154D">
      <w:pPr>
        <w:widowControl w:val="0"/>
        <w:suppressAutoHyphens/>
        <w:autoSpaceDE w:val="0"/>
        <w:jc w:val="both"/>
        <w:rPr>
          <w:bCs/>
        </w:rPr>
      </w:pPr>
      <w:bookmarkStart w:id="38" w:name="_Hlk83796151"/>
      <w:r w:rsidRPr="00973A49">
        <w:rPr>
          <w:bCs/>
        </w:rPr>
        <w:t xml:space="preserve">Załącznik nr 1 </w:t>
      </w:r>
      <w:r w:rsidR="0014154D">
        <w:rPr>
          <w:bCs/>
        </w:rPr>
        <w:t xml:space="preserve">- </w:t>
      </w:r>
      <w:r w:rsidRPr="00973A49">
        <w:rPr>
          <w:bCs/>
        </w:rPr>
        <w:t>Formularz oferty</w:t>
      </w:r>
      <w:r w:rsidR="00EB5BD2">
        <w:rPr>
          <w:bCs/>
        </w:rPr>
        <w:t>;</w:t>
      </w:r>
    </w:p>
    <w:p w14:paraId="218F7426" w14:textId="25354AFF" w:rsidR="002D3E26" w:rsidRDefault="000F272D" w:rsidP="0014154D">
      <w:pPr>
        <w:widowControl w:val="0"/>
        <w:suppressAutoHyphens/>
        <w:autoSpaceDE w:val="0"/>
        <w:jc w:val="both"/>
        <w:rPr>
          <w:bCs/>
        </w:rPr>
      </w:pPr>
      <w:r w:rsidRPr="00973A49">
        <w:rPr>
          <w:bCs/>
        </w:rPr>
        <w:t xml:space="preserve">Załącznik nr </w:t>
      </w:r>
      <w:r w:rsidR="0004241D">
        <w:rPr>
          <w:bCs/>
        </w:rPr>
        <w:t>2</w:t>
      </w:r>
      <w:r w:rsidRPr="00973A49">
        <w:rPr>
          <w:bCs/>
        </w:rPr>
        <w:t xml:space="preserve"> </w:t>
      </w:r>
      <w:r w:rsidR="0014154D">
        <w:rPr>
          <w:bCs/>
        </w:rPr>
        <w:t xml:space="preserve">- </w:t>
      </w:r>
      <w:r w:rsidR="002D3E26">
        <w:rPr>
          <w:bCs/>
        </w:rPr>
        <w:t xml:space="preserve">Formularz </w:t>
      </w:r>
      <w:r w:rsidR="001F4A1E">
        <w:rPr>
          <w:bCs/>
        </w:rPr>
        <w:t xml:space="preserve">asortymentowo - </w:t>
      </w:r>
      <w:r w:rsidR="002D3E26">
        <w:rPr>
          <w:bCs/>
        </w:rPr>
        <w:t>cenowy</w:t>
      </w:r>
      <w:r w:rsidR="00EB5BD2">
        <w:rPr>
          <w:bCs/>
        </w:rPr>
        <w:t>;</w:t>
      </w:r>
    </w:p>
    <w:p w14:paraId="04D506F5" w14:textId="6402DA24" w:rsidR="002D3E26" w:rsidRPr="00F11444" w:rsidRDefault="00EA6E5B" w:rsidP="0014154D">
      <w:pPr>
        <w:widowControl w:val="0"/>
        <w:suppressAutoHyphens/>
        <w:autoSpaceDE w:val="0"/>
        <w:jc w:val="both"/>
        <w:rPr>
          <w:bCs/>
        </w:rPr>
      </w:pPr>
      <w:bookmarkStart w:id="39" w:name="_Hlk147924744"/>
      <w:r w:rsidRPr="00F11444">
        <w:rPr>
          <w:bCs/>
        </w:rPr>
        <w:t xml:space="preserve">Załącznik nr </w:t>
      </w:r>
      <w:r w:rsidR="0004241D" w:rsidRPr="00F11444">
        <w:rPr>
          <w:bCs/>
        </w:rPr>
        <w:t>3</w:t>
      </w:r>
      <w:r w:rsidRPr="00F11444">
        <w:rPr>
          <w:bCs/>
        </w:rPr>
        <w:t xml:space="preserve"> </w:t>
      </w:r>
      <w:r w:rsidR="0014154D">
        <w:rPr>
          <w:bCs/>
        </w:rPr>
        <w:t xml:space="preserve">- </w:t>
      </w:r>
      <w:r w:rsidR="002D3E26" w:rsidRPr="00F11444">
        <w:rPr>
          <w:bCs/>
        </w:rPr>
        <w:t>Oświadczenie o</w:t>
      </w:r>
      <w:r w:rsidR="00F11444" w:rsidRPr="00F11444">
        <w:rPr>
          <w:bCs/>
        </w:rPr>
        <w:t xml:space="preserve"> niepodleganiu wykluczeniu i spełnianiu warunków udziału w postępowaniu</w:t>
      </w:r>
      <w:r w:rsidR="00EB5BD2">
        <w:rPr>
          <w:bCs/>
        </w:rPr>
        <w:t>;</w:t>
      </w:r>
    </w:p>
    <w:bookmarkEnd w:id="39"/>
    <w:p w14:paraId="496DB3F0" w14:textId="6AD0C778" w:rsidR="00C40522" w:rsidRDefault="00C40522" w:rsidP="005F6F13">
      <w:pPr>
        <w:widowControl w:val="0"/>
        <w:suppressAutoHyphens/>
        <w:autoSpaceDE w:val="0"/>
        <w:rPr>
          <w:bCs/>
        </w:rPr>
      </w:pPr>
      <w:r w:rsidRPr="005F6F13">
        <w:rPr>
          <w:bCs/>
        </w:rPr>
        <w:t>Załączni</w:t>
      </w:r>
      <w:r w:rsidR="005F6F13" w:rsidRPr="005F6F13">
        <w:rPr>
          <w:bCs/>
        </w:rPr>
        <w:t>k nr 3A- O</w:t>
      </w:r>
      <w:r w:rsidRPr="005F6F13">
        <w:rPr>
          <w:bCs/>
        </w:rPr>
        <w:t xml:space="preserve">świadczenie wykonawcy o aktualności informacji zawartych w oświadczeniu, o którym mowa w art. 125 ust. 1 ustawy </w:t>
      </w:r>
      <w:r w:rsidR="00CE1644">
        <w:rPr>
          <w:bCs/>
        </w:rPr>
        <w:t>P</w:t>
      </w:r>
      <w:r w:rsidRPr="005F6F13">
        <w:rPr>
          <w:bCs/>
        </w:rPr>
        <w:t xml:space="preserve">zp </w:t>
      </w:r>
    </w:p>
    <w:p w14:paraId="045E88EC" w14:textId="687E1EBA" w:rsidR="002D3E26" w:rsidRPr="00973A49" w:rsidRDefault="00B4778F" w:rsidP="0014154D">
      <w:pPr>
        <w:widowControl w:val="0"/>
        <w:suppressAutoHyphens/>
        <w:autoSpaceDE w:val="0"/>
        <w:rPr>
          <w:bCs/>
        </w:rPr>
      </w:pPr>
      <w:r w:rsidRPr="00973A49">
        <w:rPr>
          <w:bCs/>
        </w:rPr>
        <w:t>Załącznik</w:t>
      </w:r>
      <w:r w:rsidR="0014154D">
        <w:rPr>
          <w:bCs/>
        </w:rPr>
        <w:t xml:space="preserve"> </w:t>
      </w:r>
      <w:r w:rsidRPr="00973A49">
        <w:rPr>
          <w:bCs/>
        </w:rPr>
        <w:t xml:space="preserve">nr </w:t>
      </w:r>
      <w:r w:rsidR="0004241D">
        <w:rPr>
          <w:bCs/>
        </w:rPr>
        <w:t>4</w:t>
      </w:r>
      <w:r w:rsidRPr="00973A49">
        <w:rPr>
          <w:bCs/>
        </w:rPr>
        <w:t xml:space="preserve"> </w:t>
      </w:r>
      <w:r w:rsidR="0014154D">
        <w:rPr>
          <w:bCs/>
        </w:rPr>
        <w:t xml:space="preserve">- </w:t>
      </w:r>
      <w:r w:rsidR="002D3E26" w:rsidRPr="009545F1">
        <w:rPr>
          <w:bCs/>
        </w:rPr>
        <w:t>Z</w:t>
      </w:r>
      <w:r w:rsidR="002D3E26" w:rsidRPr="009545F1">
        <w:t>obowiązanie podmiotu udostępniającego zasoby do dyspozycji Wykonawcy</w:t>
      </w:r>
      <w:r w:rsidR="00EB5BD2">
        <w:t>;</w:t>
      </w:r>
    </w:p>
    <w:p w14:paraId="09151E72" w14:textId="70D42F45" w:rsidR="002D3E26" w:rsidRPr="00365053" w:rsidRDefault="00B4778F" w:rsidP="0014154D">
      <w:pPr>
        <w:widowControl w:val="0"/>
        <w:suppressAutoHyphens/>
        <w:autoSpaceDE w:val="0"/>
        <w:jc w:val="both"/>
        <w:rPr>
          <w:bCs/>
        </w:rPr>
      </w:pPr>
      <w:r w:rsidRPr="00365053">
        <w:rPr>
          <w:lang w:eastAsia="ar-SA"/>
        </w:rPr>
        <w:t xml:space="preserve">Załącznik nr </w:t>
      </w:r>
      <w:r w:rsidR="0004241D" w:rsidRPr="00365053">
        <w:rPr>
          <w:lang w:eastAsia="ar-SA"/>
        </w:rPr>
        <w:t>5</w:t>
      </w:r>
      <w:r w:rsidRPr="00365053">
        <w:rPr>
          <w:lang w:eastAsia="ar-SA"/>
        </w:rPr>
        <w:t xml:space="preserve"> </w:t>
      </w:r>
      <w:r w:rsidR="0014154D" w:rsidRPr="00365053">
        <w:rPr>
          <w:lang w:eastAsia="ar-SA"/>
        </w:rPr>
        <w:t xml:space="preserve">- </w:t>
      </w:r>
      <w:r w:rsidR="002D3E26" w:rsidRPr="00365053">
        <w:rPr>
          <w:bCs/>
        </w:rPr>
        <w:t>Oświadczenie dotyczące przynależności do grupy kapitałowej</w:t>
      </w:r>
      <w:r w:rsidR="00EB5BD2" w:rsidRPr="00365053">
        <w:rPr>
          <w:bCs/>
        </w:rPr>
        <w:t>;</w:t>
      </w:r>
    </w:p>
    <w:p w14:paraId="679501CB" w14:textId="3F1FC83F" w:rsidR="00F065AA" w:rsidRPr="00365053" w:rsidRDefault="00F065AA" w:rsidP="00EB5BD2">
      <w:pPr>
        <w:suppressAutoHyphens/>
        <w:autoSpaceDE w:val="0"/>
        <w:jc w:val="both"/>
        <w:rPr>
          <w:lang w:eastAsia="ar-SA"/>
        </w:rPr>
      </w:pPr>
      <w:r w:rsidRPr="00365053">
        <w:rPr>
          <w:lang w:eastAsia="ar-SA"/>
        </w:rPr>
        <w:t xml:space="preserve">Załącznik nr </w:t>
      </w:r>
      <w:r w:rsidR="00516280" w:rsidRPr="00365053">
        <w:rPr>
          <w:lang w:eastAsia="ar-SA"/>
        </w:rPr>
        <w:t>6</w:t>
      </w:r>
      <w:r w:rsidR="0014154D" w:rsidRPr="00365053">
        <w:rPr>
          <w:lang w:eastAsia="ar-SA"/>
        </w:rPr>
        <w:t xml:space="preserve"> - </w:t>
      </w:r>
      <w:r w:rsidR="00DB7AD8" w:rsidRPr="00365053">
        <w:rPr>
          <w:lang w:eastAsia="ar-SA"/>
        </w:rPr>
        <w:t>Opis przedmiotu Zamówienia</w:t>
      </w:r>
      <w:r w:rsidR="0014154D" w:rsidRPr="00365053">
        <w:rPr>
          <w:lang w:eastAsia="ar-SA"/>
        </w:rPr>
        <w:t xml:space="preserve"> </w:t>
      </w:r>
    </w:p>
    <w:p w14:paraId="49952848" w14:textId="114DEC20" w:rsidR="005F6F13" w:rsidRPr="00365053" w:rsidRDefault="005F6F13" w:rsidP="00CD61DF">
      <w:pPr>
        <w:suppressAutoHyphens/>
        <w:autoSpaceDE w:val="0"/>
        <w:jc w:val="both"/>
        <w:rPr>
          <w:bCs/>
          <w:lang w:eastAsia="ar-SA"/>
        </w:rPr>
      </w:pPr>
      <w:r w:rsidRPr="00365053">
        <w:rPr>
          <w:lang w:eastAsia="ar-SA"/>
        </w:rPr>
        <w:t xml:space="preserve">Załącznik nr 7 - </w:t>
      </w:r>
      <w:r w:rsidR="001C6E9B">
        <w:rPr>
          <w:bCs/>
          <w:lang w:eastAsia="ar-SA"/>
        </w:rPr>
        <w:t>Warunki</w:t>
      </w:r>
      <w:r w:rsidRPr="00365053">
        <w:rPr>
          <w:bCs/>
          <w:lang w:eastAsia="ar-SA"/>
        </w:rPr>
        <w:t xml:space="preserve"> graniczne</w:t>
      </w:r>
    </w:p>
    <w:p w14:paraId="4FC9E582" w14:textId="756847FC" w:rsidR="00CD61DF" w:rsidRPr="00365053" w:rsidRDefault="00CD61DF" w:rsidP="00CD61DF">
      <w:pPr>
        <w:suppressAutoHyphens/>
        <w:autoSpaceDE w:val="0"/>
        <w:jc w:val="both"/>
        <w:rPr>
          <w:bCs/>
          <w:lang w:eastAsia="ar-SA"/>
        </w:rPr>
      </w:pPr>
      <w:bookmarkStart w:id="40" w:name="_Hlk147925013"/>
      <w:bookmarkStart w:id="41" w:name="_Hlk147924905"/>
      <w:r w:rsidRPr="00365053">
        <w:rPr>
          <w:lang w:eastAsia="ar-SA"/>
        </w:rPr>
        <w:t xml:space="preserve">Załącznik nr </w:t>
      </w:r>
      <w:r w:rsidR="005F6F13" w:rsidRPr="00365053">
        <w:rPr>
          <w:lang w:eastAsia="ar-SA"/>
        </w:rPr>
        <w:t>8</w:t>
      </w:r>
      <w:r w:rsidRPr="00365053">
        <w:rPr>
          <w:lang w:eastAsia="ar-SA"/>
        </w:rPr>
        <w:t xml:space="preserve"> - </w:t>
      </w:r>
      <w:bookmarkEnd w:id="40"/>
      <w:r w:rsidRPr="00365053">
        <w:rPr>
          <w:bCs/>
          <w:lang w:eastAsia="ar-SA"/>
        </w:rPr>
        <w:t>Parametry Techniczne – Jakość</w:t>
      </w:r>
    </w:p>
    <w:p w14:paraId="38417EDA" w14:textId="4D5CB9E8" w:rsidR="00F27035" w:rsidRDefault="00F27035" w:rsidP="00CD61DF">
      <w:pPr>
        <w:suppressAutoHyphens/>
        <w:autoSpaceDE w:val="0"/>
        <w:jc w:val="both"/>
        <w:rPr>
          <w:bCs/>
          <w:lang w:eastAsia="ar-SA"/>
        </w:rPr>
      </w:pPr>
      <w:r>
        <w:rPr>
          <w:lang w:eastAsia="ar-SA"/>
        </w:rPr>
        <w:t xml:space="preserve">Załącznik nr 9 - </w:t>
      </w:r>
      <w:r>
        <w:rPr>
          <w:bCs/>
          <w:lang w:eastAsia="ar-SA"/>
        </w:rPr>
        <w:t>O</w:t>
      </w:r>
      <w:r w:rsidRPr="00F27035">
        <w:rPr>
          <w:bCs/>
          <w:lang w:eastAsia="ar-SA"/>
        </w:rPr>
        <w:t>ferowany okres gwarancji jakości i rękojmi</w:t>
      </w:r>
    </w:p>
    <w:bookmarkEnd w:id="41"/>
    <w:p w14:paraId="63B51F67" w14:textId="67C370E8" w:rsidR="00516280" w:rsidRDefault="00355D76" w:rsidP="00355D76">
      <w:pPr>
        <w:suppressAutoHyphens/>
        <w:autoSpaceDE w:val="0"/>
        <w:jc w:val="both"/>
        <w:rPr>
          <w:lang w:eastAsia="ar-SA"/>
        </w:rPr>
      </w:pPr>
      <w:r>
        <w:rPr>
          <w:lang w:eastAsia="ar-SA"/>
        </w:rPr>
        <w:t xml:space="preserve">Załącznik nr </w:t>
      </w:r>
      <w:r w:rsidR="00F27035">
        <w:rPr>
          <w:lang w:eastAsia="ar-SA"/>
        </w:rPr>
        <w:t>10</w:t>
      </w:r>
      <w:r>
        <w:rPr>
          <w:lang w:eastAsia="ar-SA"/>
        </w:rPr>
        <w:t xml:space="preserve"> - Projekt umowy</w:t>
      </w:r>
      <w:bookmarkEnd w:id="38"/>
      <w:r>
        <w:rPr>
          <w:lang w:eastAsia="ar-SA"/>
        </w:rPr>
        <w:t xml:space="preserve"> </w:t>
      </w:r>
      <w:r w:rsidR="00E3532F">
        <w:rPr>
          <w:lang w:eastAsia="ar-SA"/>
        </w:rPr>
        <w:t>(wzór);</w:t>
      </w:r>
    </w:p>
    <w:p w14:paraId="014C6A90" w14:textId="515F9EDE" w:rsidR="00365053" w:rsidRDefault="00365053" w:rsidP="00355D76">
      <w:pPr>
        <w:suppressAutoHyphens/>
        <w:autoSpaceDE w:val="0"/>
        <w:jc w:val="both"/>
        <w:rPr>
          <w:lang w:eastAsia="ar-SA"/>
        </w:rPr>
      </w:pPr>
      <w:r>
        <w:rPr>
          <w:lang w:eastAsia="ar-SA"/>
        </w:rPr>
        <w:t>Załącznik nr 11</w:t>
      </w:r>
      <w:r w:rsidR="001C6E9B">
        <w:rPr>
          <w:lang w:eastAsia="ar-SA"/>
        </w:rPr>
        <w:t xml:space="preserve"> - P</w:t>
      </w:r>
      <w:r>
        <w:rPr>
          <w:lang w:eastAsia="ar-SA"/>
        </w:rPr>
        <w:t>rotokołu odbioru</w:t>
      </w:r>
      <w:r w:rsidR="001C6E9B">
        <w:rPr>
          <w:lang w:eastAsia="ar-SA"/>
        </w:rPr>
        <w:t xml:space="preserve"> (wzór)</w:t>
      </w:r>
    </w:p>
    <w:p w14:paraId="5EA7D7EB" w14:textId="77777777" w:rsidR="000C462B" w:rsidRPr="00355D76" w:rsidRDefault="000C462B" w:rsidP="00355D76">
      <w:pPr>
        <w:suppressAutoHyphens/>
        <w:autoSpaceDE w:val="0"/>
        <w:jc w:val="both"/>
        <w:rPr>
          <w:lang w:eastAsia="ar-SA"/>
        </w:rPr>
      </w:pPr>
    </w:p>
    <w:p w14:paraId="6624C984" w14:textId="77777777" w:rsidR="007F7242" w:rsidRDefault="007F7242" w:rsidP="005D792E">
      <w:pPr>
        <w:suppressAutoHyphens/>
        <w:rPr>
          <w:b/>
        </w:rPr>
      </w:pPr>
    </w:p>
    <w:p w14:paraId="227A112B" w14:textId="77777777" w:rsidR="007F7242" w:rsidRDefault="007F7242" w:rsidP="00534029">
      <w:pPr>
        <w:suppressAutoHyphens/>
        <w:jc w:val="right"/>
        <w:rPr>
          <w:b/>
        </w:rPr>
      </w:pPr>
    </w:p>
    <w:p w14:paraId="162E7EDD" w14:textId="77777777" w:rsidR="007F7242" w:rsidRDefault="007F7242" w:rsidP="006D25AB">
      <w:pPr>
        <w:suppressAutoHyphens/>
        <w:rPr>
          <w:b/>
        </w:rPr>
      </w:pPr>
    </w:p>
    <w:p w14:paraId="7052A9A2" w14:textId="77777777" w:rsidR="002360CB" w:rsidRDefault="002360CB" w:rsidP="00534029">
      <w:pPr>
        <w:suppressAutoHyphens/>
        <w:jc w:val="right"/>
        <w:rPr>
          <w:b/>
        </w:rPr>
      </w:pPr>
    </w:p>
    <w:p w14:paraId="39897484" w14:textId="2F2D1A32" w:rsidR="009821CA" w:rsidRPr="009821CA" w:rsidRDefault="00D2433E" w:rsidP="00534029">
      <w:pPr>
        <w:suppressAutoHyphens/>
        <w:jc w:val="right"/>
        <w:rPr>
          <w:b/>
        </w:rPr>
      </w:pPr>
      <w:r>
        <w:rPr>
          <w:b/>
        </w:rPr>
        <w:t xml:space="preserve">Załącznik </w:t>
      </w:r>
      <w:r w:rsidR="00695566">
        <w:rPr>
          <w:b/>
        </w:rPr>
        <w:t>n</w:t>
      </w:r>
      <w:r>
        <w:rPr>
          <w:b/>
        </w:rPr>
        <w:t xml:space="preserve">r </w:t>
      </w:r>
      <w:r w:rsidR="009821CA" w:rsidRPr="009821CA">
        <w:rPr>
          <w:b/>
        </w:rPr>
        <w:t>1</w:t>
      </w:r>
    </w:p>
    <w:p w14:paraId="7C137FF9" w14:textId="040CB8F4" w:rsidR="009821CA" w:rsidRDefault="009821CA" w:rsidP="00E902B3">
      <w:pPr>
        <w:suppressAutoHyphens/>
        <w:spacing w:before="240" w:after="240"/>
        <w:jc w:val="center"/>
        <w:rPr>
          <w:b/>
        </w:rPr>
      </w:pPr>
      <w:r w:rsidRPr="003A09CB">
        <w:rPr>
          <w:b/>
          <w:spacing w:val="50"/>
        </w:rPr>
        <w:t>OFERTA</w:t>
      </w:r>
    </w:p>
    <w:p w14:paraId="06D77B47" w14:textId="43C5AFB9" w:rsidR="009821CA" w:rsidRDefault="009821CA" w:rsidP="00804E5B">
      <w:pPr>
        <w:pStyle w:val="Tekstpodstawowy"/>
        <w:rPr>
          <w:szCs w:val="24"/>
        </w:rPr>
      </w:pPr>
      <w:r w:rsidRPr="00A324B8">
        <w:rPr>
          <w:szCs w:val="24"/>
        </w:rPr>
        <w:t>Nazwa Wykonawcy:</w:t>
      </w:r>
      <w:r w:rsidR="00CE1644">
        <w:rPr>
          <w:szCs w:val="24"/>
          <w:u w:val="single"/>
        </w:rPr>
        <w:t xml:space="preserve"> </w:t>
      </w:r>
      <w:r w:rsidRPr="009821CA">
        <w:rPr>
          <w:szCs w:val="24"/>
        </w:rPr>
        <w:t>.........................................................................................................................</w:t>
      </w:r>
    </w:p>
    <w:p w14:paraId="351EED87" w14:textId="3AA6BEB2" w:rsidR="00CE1644" w:rsidRDefault="00CE1644" w:rsidP="00804E5B">
      <w:pPr>
        <w:pStyle w:val="Tekstpodstawowy"/>
        <w:rPr>
          <w:szCs w:val="24"/>
        </w:rPr>
      </w:pPr>
      <w:r>
        <w:rPr>
          <w:szCs w:val="24"/>
        </w:rPr>
        <w:t>Adres Wykonawcy: ………………………………………………………………………………..</w:t>
      </w:r>
    </w:p>
    <w:p w14:paraId="13A110FD" w14:textId="4AC3FEE9" w:rsidR="009E6C40" w:rsidRPr="00EB7557" w:rsidRDefault="009E6C40" w:rsidP="00804E5B">
      <w:pPr>
        <w:pStyle w:val="Tekstpodstawowy"/>
        <w:rPr>
          <w:szCs w:val="24"/>
          <w:lang w:val="en-US"/>
        </w:rPr>
      </w:pPr>
      <w:r w:rsidRPr="00EB7557">
        <w:rPr>
          <w:szCs w:val="24"/>
          <w:lang w:val="en-US"/>
        </w:rPr>
        <w:t>Adres e- mail</w:t>
      </w:r>
      <w:r w:rsidR="003B7CCA" w:rsidRPr="00EB7557">
        <w:rPr>
          <w:szCs w:val="24"/>
          <w:lang w:val="en-US"/>
        </w:rPr>
        <w:t xml:space="preserve"> …………………………………………………</w:t>
      </w:r>
    </w:p>
    <w:p w14:paraId="5C171832" w14:textId="2A4128D7" w:rsidR="000D7FF3" w:rsidRPr="00EB7557" w:rsidRDefault="000D7FF3" w:rsidP="00804E5B">
      <w:pPr>
        <w:pStyle w:val="Tekstpodstawowy"/>
        <w:rPr>
          <w:szCs w:val="24"/>
          <w:lang w:val="en-US"/>
        </w:rPr>
      </w:pPr>
      <w:r w:rsidRPr="00EB7557">
        <w:rPr>
          <w:szCs w:val="24"/>
          <w:lang w:val="en-US"/>
        </w:rPr>
        <w:t>Nr tel. ………………………………………………………...</w:t>
      </w:r>
    </w:p>
    <w:p w14:paraId="20C89BAC" w14:textId="668138EF" w:rsidR="006B45E2" w:rsidRDefault="006B45E2" w:rsidP="00804E5B">
      <w:pPr>
        <w:pStyle w:val="Tekstpodstawowy"/>
        <w:rPr>
          <w:szCs w:val="24"/>
        </w:rPr>
      </w:pPr>
      <w:r>
        <w:rPr>
          <w:szCs w:val="24"/>
        </w:rPr>
        <w:t>NIP:</w:t>
      </w:r>
      <w:r w:rsidR="00CE1644">
        <w:rPr>
          <w:szCs w:val="24"/>
        </w:rPr>
        <w:t xml:space="preserve"> </w:t>
      </w:r>
      <w:r>
        <w:rPr>
          <w:szCs w:val="24"/>
        </w:rPr>
        <w:t>…………………….REGON:…………………………...</w:t>
      </w:r>
    </w:p>
    <w:p w14:paraId="2D261501" w14:textId="067209DC" w:rsidR="00804E5B" w:rsidRDefault="00804E5B" w:rsidP="00804E5B">
      <w:pPr>
        <w:pStyle w:val="Tekstpodstawowy"/>
        <w:rPr>
          <w:szCs w:val="24"/>
        </w:rPr>
      </w:pPr>
      <w:r>
        <w:rPr>
          <w:szCs w:val="24"/>
        </w:rPr>
        <w:t>KRS:</w:t>
      </w:r>
      <w:r w:rsidR="00CE1644">
        <w:rPr>
          <w:szCs w:val="24"/>
        </w:rPr>
        <w:t xml:space="preserve"> </w:t>
      </w:r>
      <w:r>
        <w:rPr>
          <w:szCs w:val="24"/>
        </w:rPr>
        <w:t>……………………………………………………………. (jeśli dotyczy)</w:t>
      </w:r>
    </w:p>
    <w:p w14:paraId="40B3906A" w14:textId="77777777" w:rsidR="009821CA" w:rsidRPr="003B7CCA" w:rsidRDefault="003B7CCA" w:rsidP="00534029">
      <w:pPr>
        <w:suppressAutoHyphens/>
        <w:rPr>
          <w:u w:val="single"/>
        </w:rPr>
      </w:pPr>
      <w:r w:rsidRPr="003B7CCA">
        <w:rPr>
          <w:u w:val="single"/>
        </w:rPr>
        <w:t>N</w:t>
      </w:r>
      <w:r w:rsidR="009821CA" w:rsidRPr="003B7CCA">
        <w:rPr>
          <w:u w:val="single"/>
        </w:rPr>
        <w:t>azwa i siedziba Zamawiającego</w:t>
      </w:r>
      <w:r>
        <w:rPr>
          <w:u w:val="single"/>
        </w:rPr>
        <w:t>:</w:t>
      </w:r>
    </w:p>
    <w:p w14:paraId="030ECE82" w14:textId="7D7A5221" w:rsidR="009821CA" w:rsidRPr="00200157" w:rsidRDefault="00200157" w:rsidP="00804E5B">
      <w:pPr>
        <w:pStyle w:val="Tekstpodstawowy"/>
        <w:spacing w:line="276" w:lineRule="auto"/>
        <w:jc w:val="both"/>
        <w:rPr>
          <w:szCs w:val="24"/>
        </w:rPr>
      </w:pPr>
      <w:r w:rsidRPr="003C45B5">
        <w:rPr>
          <w:szCs w:val="24"/>
        </w:rPr>
        <w:t>Samodzielnym Publicznym Specjalistycznym Szpitalem Zachodnim im. św. Jana Pawła II w</w:t>
      </w:r>
      <w:r>
        <w:rPr>
          <w:szCs w:val="24"/>
        </w:rPr>
        <w:t> </w:t>
      </w:r>
      <w:r w:rsidRPr="003C45B5">
        <w:rPr>
          <w:szCs w:val="24"/>
        </w:rPr>
        <w:t>Grodzisku Mazowieckim przy ulicy Dalekiej 11, wpisanym do Krajowego Rejestru Sądowego pod numerem KRS 0000055047, oznaczony numerami NIP 529-10-04-702, REGON 000311639</w:t>
      </w:r>
    </w:p>
    <w:p w14:paraId="7581F663" w14:textId="3DB8CA81" w:rsidR="00FA443C" w:rsidRDefault="009821CA" w:rsidP="00FA443C">
      <w:pPr>
        <w:suppressAutoHyphens/>
        <w:jc w:val="both"/>
        <w:rPr>
          <w:b/>
          <w:bCs/>
        </w:rPr>
      </w:pPr>
      <w:r w:rsidRPr="009821CA">
        <w:t>Nawiązując do z</w:t>
      </w:r>
      <w:r w:rsidR="009E6C40">
        <w:t>aproszenia do wzięcia udziału w postępowaniu na</w:t>
      </w:r>
      <w:r w:rsidR="009E6C40" w:rsidRPr="00F141B0">
        <w:t>:</w:t>
      </w:r>
      <w:r w:rsidR="00E902B3" w:rsidRPr="00F141B0">
        <w:rPr>
          <w:b/>
          <w:bCs/>
        </w:rPr>
        <w:t xml:space="preserve"> </w:t>
      </w:r>
    </w:p>
    <w:p w14:paraId="55D99B94" w14:textId="3661863E" w:rsidR="00C36B51" w:rsidRDefault="00C36B51" w:rsidP="00FA443C">
      <w:pPr>
        <w:suppressAutoHyphens/>
        <w:jc w:val="both"/>
        <w:rPr>
          <w:b/>
          <w:bCs/>
        </w:rPr>
      </w:pPr>
      <w:r>
        <w:rPr>
          <w:b/>
          <w:bCs/>
        </w:rPr>
        <w:t>………………………………………………………………………………………………………</w:t>
      </w:r>
    </w:p>
    <w:p w14:paraId="667FBCA8" w14:textId="6EF2C7C4" w:rsidR="00C36B51" w:rsidRPr="00C36B51" w:rsidRDefault="00C36B51" w:rsidP="00C36B51">
      <w:pPr>
        <w:suppressAutoHyphens/>
        <w:jc w:val="center"/>
        <w:rPr>
          <w:sz w:val="22"/>
          <w:szCs w:val="22"/>
        </w:rPr>
      </w:pPr>
      <w:r w:rsidRPr="00C36B51">
        <w:rPr>
          <w:sz w:val="22"/>
          <w:szCs w:val="22"/>
        </w:rPr>
        <w:t>(wpisać nazwę postępowania)</w:t>
      </w:r>
    </w:p>
    <w:p w14:paraId="69ED4633" w14:textId="77777777" w:rsidR="00D90758" w:rsidRPr="00D90758" w:rsidRDefault="00D90758" w:rsidP="000F3A32">
      <w:pPr>
        <w:numPr>
          <w:ilvl w:val="0"/>
          <w:numId w:val="66"/>
        </w:numPr>
        <w:suppressAutoHyphens/>
        <w:spacing w:line="276" w:lineRule="auto"/>
        <w:ind w:left="284" w:hanging="284"/>
        <w:jc w:val="both"/>
      </w:pPr>
      <w:r w:rsidRPr="00D90758">
        <w:t xml:space="preserve">Oferuję wykonanie zamówienia:  </w:t>
      </w:r>
    </w:p>
    <w:p w14:paraId="4EAAF043" w14:textId="34634849" w:rsidR="00D90758" w:rsidRPr="00D90758" w:rsidRDefault="00D90758" w:rsidP="00A324B8">
      <w:pPr>
        <w:numPr>
          <w:ilvl w:val="0"/>
          <w:numId w:val="23"/>
        </w:numPr>
        <w:suppressAutoHyphens/>
        <w:ind w:left="568" w:hanging="284"/>
      </w:pPr>
      <w:r w:rsidRPr="00D90758">
        <w:t>za cenę (netto)</w:t>
      </w:r>
      <w:r w:rsidR="00A324B8">
        <w:t xml:space="preserve">: </w:t>
      </w:r>
      <w:r w:rsidRPr="00D90758">
        <w:t>................................   zł</w:t>
      </w:r>
    </w:p>
    <w:p w14:paraId="0ED01D19" w14:textId="69802954" w:rsidR="00D90758" w:rsidRPr="00D90758" w:rsidRDefault="00D90758" w:rsidP="00A324B8">
      <w:pPr>
        <w:numPr>
          <w:ilvl w:val="0"/>
          <w:numId w:val="23"/>
        </w:numPr>
        <w:suppressAutoHyphens/>
        <w:ind w:left="568" w:hanging="284"/>
      </w:pPr>
      <w:r w:rsidRPr="00D90758">
        <w:t xml:space="preserve">podatek </w:t>
      </w:r>
      <w:r w:rsidR="00A324B8" w:rsidRPr="00D90758">
        <w:t>VAT</w:t>
      </w:r>
      <w:r w:rsidR="00A324B8">
        <w:t xml:space="preserve">: </w:t>
      </w:r>
      <w:r w:rsidR="00AB5D52">
        <w:t xml:space="preserve"> </w:t>
      </w:r>
      <w:r w:rsidRPr="00D90758">
        <w:t>...............................  zł</w:t>
      </w:r>
    </w:p>
    <w:p w14:paraId="60F90AFE" w14:textId="7F929DC2" w:rsidR="00D90758" w:rsidRPr="00D90758" w:rsidRDefault="00D90758" w:rsidP="00A324B8">
      <w:pPr>
        <w:numPr>
          <w:ilvl w:val="0"/>
          <w:numId w:val="23"/>
        </w:numPr>
        <w:suppressAutoHyphens/>
        <w:ind w:left="568" w:hanging="284"/>
      </w:pPr>
      <w:r w:rsidRPr="00D90758">
        <w:t>za cenę (brutto)</w:t>
      </w:r>
      <w:r w:rsidR="00A324B8">
        <w:t xml:space="preserve">: </w:t>
      </w:r>
      <w:r w:rsidRPr="00D90758">
        <w:t>................................ zł</w:t>
      </w:r>
    </w:p>
    <w:p w14:paraId="4D2793FB" w14:textId="77777777" w:rsidR="00D90758" w:rsidRPr="00D90758" w:rsidRDefault="00D90758" w:rsidP="00A324B8">
      <w:pPr>
        <w:numPr>
          <w:ilvl w:val="0"/>
          <w:numId w:val="23"/>
        </w:numPr>
        <w:suppressAutoHyphens/>
        <w:ind w:left="568" w:hanging="284"/>
      </w:pPr>
      <w:r w:rsidRPr="00D90758">
        <w:t>słownie brutto:  ................................................................................... złotych</w:t>
      </w:r>
    </w:p>
    <w:p w14:paraId="0264D8A2" w14:textId="77777777" w:rsidR="00D90758" w:rsidRPr="00D90758" w:rsidRDefault="00D90758" w:rsidP="000F3A32">
      <w:pPr>
        <w:numPr>
          <w:ilvl w:val="0"/>
          <w:numId w:val="65"/>
        </w:numPr>
        <w:suppressAutoHyphens/>
        <w:spacing w:before="120" w:after="200"/>
        <w:ind w:left="568" w:hanging="284"/>
      </w:pPr>
      <w:r w:rsidRPr="00D90758">
        <w:t>wyliczoną na podstawie wypełnionego FORMULARZA CENOWEGO – zał. nr 2 do oferty</w:t>
      </w:r>
    </w:p>
    <w:p w14:paraId="71D76729" w14:textId="77777777" w:rsidR="00D90758" w:rsidRPr="00D90758" w:rsidRDefault="00D90758" w:rsidP="000F3A32">
      <w:pPr>
        <w:numPr>
          <w:ilvl w:val="0"/>
          <w:numId w:val="65"/>
        </w:numPr>
        <w:spacing w:after="200"/>
        <w:ind w:left="568" w:hanging="284"/>
        <w:jc w:val="both"/>
        <w:rPr>
          <w:rFonts w:eastAsia="Calibri"/>
          <w:b/>
          <w:bCs/>
          <w:lang w:eastAsia="en-US"/>
        </w:rPr>
      </w:pPr>
      <w:r w:rsidRPr="00D90758">
        <w:rPr>
          <w:rFonts w:eastAsia="Calibri"/>
          <w:lang w:eastAsia="en-US"/>
        </w:rPr>
        <w:t xml:space="preserve">w terminie: </w:t>
      </w:r>
      <w:r w:rsidRPr="00D90758">
        <w:rPr>
          <w:rFonts w:eastAsia="Calibri"/>
          <w:b/>
          <w:bCs/>
          <w:lang w:eastAsia="en-US"/>
        </w:rPr>
        <w:t xml:space="preserve">…… </w:t>
      </w:r>
      <w:r w:rsidRPr="00D90758">
        <w:rPr>
          <w:rFonts w:eastAsia="Calibri"/>
          <w:bCs/>
          <w:lang w:eastAsia="en-US"/>
        </w:rPr>
        <w:t xml:space="preserve">miesięcy </w:t>
      </w:r>
      <w:bookmarkStart w:id="42" w:name="_Hlk49861657"/>
      <w:r w:rsidRPr="00D90758">
        <w:rPr>
          <w:rFonts w:eastAsia="Calibri"/>
          <w:bCs/>
          <w:lang w:eastAsia="en-US"/>
        </w:rPr>
        <w:t xml:space="preserve">od daty podpisania umowy (maksymalny termin to </w:t>
      </w:r>
      <w:r w:rsidRPr="00D90758">
        <w:rPr>
          <w:rFonts w:eastAsia="Calibri"/>
          <w:b/>
          <w:lang w:eastAsia="en-US"/>
        </w:rPr>
        <w:t>3</w:t>
      </w:r>
      <w:r w:rsidRPr="00D90758">
        <w:rPr>
          <w:rFonts w:eastAsia="Calibri"/>
          <w:bCs/>
          <w:lang w:eastAsia="en-US"/>
        </w:rPr>
        <w:t xml:space="preserve"> miesiące).</w:t>
      </w:r>
      <w:bookmarkEnd w:id="42"/>
    </w:p>
    <w:p w14:paraId="6F9D8575" w14:textId="10C5AA0C" w:rsidR="00D90758" w:rsidRPr="00D90758" w:rsidRDefault="00D90758" w:rsidP="000F3A32">
      <w:pPr>
        <w:numPr>
          <w:ilvl w:val="0"/>
          <w:numId w:val="65"/>
        </w:numPr>
        <w:suppressAutoHyphens/>
        <w:spacing w:after="200"/>
        <w:ind w:left="568" w:hanging="284"/>
        <w:jc w:val="both"/>
      </w:pPr>
      <w:r w:rsidRPr="00D90758">
        <w:t xml:space="preserve">przy warunkach płatności ........ dni /wymagany termin płatności minimum: </w:t>
      </w:r>
      <w:r w:rsidRPr="00D90758">
        <w:rPr>
          <w:b/>
        </w:rPr>
        <w:t xml:space="preserve">60 </w:t>
      </w:r>
      <w:r w:rsidRPr="00D90758">
        <w:t xml:space="preserve">dni, pożądany termin płatności </w:t>
      </w:r>
      <w:r w:rsidRPr="00D90758">
        <w:rPr>
          <w:b/>
        </w:rPr>
        <w:t>90</w:t>
      </w:r>
      <w:r w:rsidRPr="00D90758">
        <w:t xml:space="preserve"> dni / z zachowaniem płatności częściowej określonej w projekcie umowy</w:t>
      </w:r>
      <w:r w:rsidR="007F7242">
        <w:t>.</w:t>
      </w:r>
    </w:p>
    <w:p w14:paraId="0915CA20" w14:textId="296BCFCB" w:rsidR="00D90758" w:rsidRPr="00D90758" w:rsidRDefault="006E3AB8" w:rsidP="006E3AB8">
      <w:pPr>
        <w:autoSpaceDE w:val="0"/>
        <w:autoSpaceDN w:val="0"/>
        <w:adjustRightInd w:val="0"/>
        <w:ind w:left="568"/>
        <w:jc w:val="both"/>
        <w:rPr>
          <w:sz w:val="22"/>
          <w:szCs w:val="22"/>
        </w:rPr>
      </w:pPr>
      <w:r w:rsidRPr="00DE79F0">
        <w:rPr>
          <w:sz w:val="22"/>
          <w:szCs w:val="22"/>
        </w:rPr>
        <w:t>(</w:t>
      </w:r>
      <w:r w:rsidR="00D90758" w:rsidRPr="00D90758">
        <w:rPr>
          <w:sz w:val="22"/>
          <w:szCs w:val="22"/>
        </w:rPr>
        <w:t xml:space="preserve">Wymagane jest ratalne rozłożenie płatności za wykonaną dostawę </w:t>
      </w:r>
      <w:bookmarkStart w:id="43" w:name="_Hlk88047491"/>
      <w:r w:rsidR="00D90758" w:rsidRPr="00D90758">
        <w:rPr>
          <w:sz w:val="22"/>
          <w:szCs w:val="22"/>
        </w:rPr>
        <w:t xml:space="preserve">w układzie </w:t>
      </w:r>
      <w:r w:rsidR="00AF418C" w:rsidRPr="00DE79F0">
        <w:rPr>
          <w:sz w:val="22"/>
          <w:szCs w:val="22"/>
        </w:rPr>
        <w:t>25</w:t>
      </w:r>
      <w:r w:rsidR="00D90758" w:rsidRPr="00D90758">
        <w:rPr>
          <w:sz w:val="22"/>
          <w:szCs w:val="22"/>
        </w:rPr>
        <w:t xml:space="preserve">% wartości zamówienia </w:t>
      </w:r>
      <w:r w:rsidR="0096102D" w:rsidRPr="00DE79F0">
        <w:rPr>
          <w:sz w:val="22"/>
          <w:szCs w:val="22"/>
        </w:rPr>
        <w:t xml:space="preserve">płatne </w:t>
      </w:r>
      <w:r w:rsidR="00D90758" w:rsidRPr="00D90758">
        <w:rPr>
          <w:sz w:val="22"/>
          <w:szCs w:val="22"/>
        </w:rPr>
        <w:t xml:space="preserve">w okresie </w:t>
      </w:r>
      <w:r w:rsidR="0096102D" w:rsidRPr="00DE79F0">
        <w:rPr>
          <w:sz w:val="22"/>
          <w:szCs w:val="22"/>
        </w:rPr>
        <w:t xml:space="preserve">minimum 60 </w:t>
      </w:r>
      <w:r w:rsidR="00D90758" w:rsidRPr="00D90758">
        <w:rPr>
          <w:sz w:val="22"/>
          <w:szCs w:val="22"/>
        </w:rPr>
        <w:t xml:space="preserve">dni </w:t>
      </w:r>
      <w:r w:rsidR="006D4342" w:rsidRPr="00DE79F0">
        <w:rPr>
          <w:bCs/>
          <w:sz w:val="22"/>
          <w:szCs w:val="22"/>
        </w:rPr>
        <w:t xml:space="preserve">od </w:t>
      </w:r>
      <w:r w:rsidR="00DE79F0">
        <w:rPr>
          <w:bCs/>
          <w:sz w:val="22"/>
          <w:szCs w:val="22"/>
        </w:rPr>
        <w:t xml:space="preserve">daty </w:t>
      </w:r>
      <w:r w:rsidR="006D4342" w:rsidRPr="00DE79F0">
        <w:rPr>
          <w:bCs/>
          <w:sz w:val="22"/>
          <w:szCs w:val="22"/>
        </w:rPr>
        <w:t>dostarczenia prawidłowo wystawionej faktury  częściowej wraz z podpisanym przez Zamawiającego ostatecznym protokołem odbioru przedmiotu zamówienia</w:t>
      </w:r>
      <w:r w:rsidR="00D90758" w:rsidRPr="00D90758">
        <w:rPr>
          <w:sz w:val="22"/>
          <w:szCs w:val="22"/>
        </w:rPr>
        <w:t xml:space="preserve">, pozostałe </w:t>
      </w:r>
      <w:r w:rsidR="00AF418C" w:rsidRPr="00DE79F0">
        <w:rPr>
          <w:sz w:val="22"/>
          <w:szCs w:val="22"/>
        </w:rPr>
        <w:t>75</w:t>
      </w:r>
      <w:r w:rsidR="00D90758" w:rsidRPr="00D90758">
        <w:rPr>
          <w:sz w:val="22"/>
          <w:szCs w:val="22"/>
        </w:rPr>
        <w:t>% w rozłożeniu na</w:t>
      </w:r>
      <w:r w:rsidRPr="00DE79F0">
        <w:rPr>
          <w:sz w:val="22"/>
          <w:szCs w:val="22"/>
        </w:rPr>
        <w:t xml:space="preserve"> kolejne </w:t>
      </w:r>
      <w:r w:rsidR="00AF418C" w:rsidRPr="00DE79F0">
        <w:rPr>
          <w:sz w:val="22"/>
          <w:szCs w:val="22"/>
        </w:rPr>
        <w:t>trzy</w:t>
      </w:r>
      <w:r w:rsidR="00D90758" w:rsidRPr="00D90758">
        <w:rPr>
          <w:sz w:val="22"/>
          <w:szCs w:val="22"/>
        </w:rPr>
        <w:t xml:space="preserve"> raty</w:t>
      </w:r>
      <w:r w:rsidR="00200DB0" w:rsidRPr="00DE79F0">
        <w:rPr>
          <w:rFonts w:eastAsia="Calibri"/>
          <w:bCs/>
          <w:sz w:val="22"/>
          <w:szCs w:val="22"/>
          <w:lang w:eastAsia="en-US"/>
        </w:rPr>
        <w:t xml:space="preserve"> </w:t>
      </w:r>
      <w:r w:rsidR="00200DB0" w:rsidRPr="00DE79F0">
        <w:rPr>
          <w:bCs/>
          <w:sz w:val="22"/>
          <w:szCs w:val="22"/>
        </w:rPr>
        <w:t>na podstawie wystawionych co 2 miesiące faktur częściowych.</w:t>
      </w:r>
      <w:r w:rsidRPr="00DE79F0">
        <w:rPr>
          <w:bCs/>
          <w:sz w:val="22"/>
          <w:szCs w:val="22"/>
        </w:rPr>
        <w:t>)</w:t>
      </w:r>
    </w:p>
    <w:bookmarkEnd w:id="43"/>
    <w:p w14:paraId="778EF399" w14:textId="6FE619F6" w:rsidR="00D90758" w:rsidRPr="00D90758" w:rsidRDefault="00D90758" w:rsidP="000F3A32">
      <w:pPr>
        <w:numPr>
          <w:ilvl w:val="0"/>
          <w:numId w:val="65"/>
        </w:numPr>
        <w:suppressAutoHyphens/>
        <w:spacing w:line="276" w:lineRule="auto"/>
        <w:ind w:left="714" w:hanging="357"/>
        <w:jc w:val="both"/>
      </w:pPr>
      <w:r w:rsidRPr="00D90758">
        <w:t>termin gwarancji ……… miesięcy</w:t>
      </w:r>
      <w:r w:rsidR="00FD59B8">
        <w:t xml:space="preserve"> (</w:t>
      </w:r>
      <w:r w:rsidRPr="00D90758">
        <w:t xml:space="preserve">min. okres gwarancji </w:t>
      </w:r>
      <w:r w:rsidR="00FD59B8">
        <w:t>12</w:t>
      </w:r>
      <w:r w:rsidRPr="00D90758">
        <w:t xml:space="preserve"> miesi</w:t>
      </w:r>
      <w:r w:rsidR="00FD59B8">
        <w:t>ę</w:t>
      </w:r>
      <w:r w:rsidRPr="00D90758">
        <w:t>c</w:t>
      </w:r>
      <w:r w:rsidR="00FD59B8">
        <w:t>y)</w:t>
      </w:r>
      <w:r w:rsidRPr="00D90758">
        <w:t>.</w:t>
      </w:r>
    </w:p>
    <w:p w14:paraId="1BCF32F0" w14:textId="75B4D3BE" w:rsidR="00D54967" w:rsidRDefault="00F830F4" w:rsidP="00724D7B">
      <w:pPr>
        <w:ind w:left="284" w:hanging="284"/>
        <w:jc w:val="both"/>
        <w:rPr>
          <w:rFonts w:eastAsia="Calibri"/>
          <w:lang w:eastAsia="en-US"/>
        </w:rPr>
      </w:pPr>
      <w:r>
        <w:rPr>
          <w:rFonts w:eastAsia="Calibri"/>
          <w:lang w:eastAsia="en-US"/>
        </w:rPr>
        <w:t>2</w:t>
      </w:r>
      <w:r w:rsidR="00D54967">
        <w:rPr>
          <w:rFonts w:eastAsia="Calibri"/>
          <w:lang w:eastAsia="en-US"/>
        </w:rPr>
        <w:t>.</w:t>
      </w:r>
      <w:r w:rsidR="00724D7B">
        <w:rPr>
          <w:rFonts w:eastAsia="Calibri"/>
          <w:lang w:eastAsia="en-US"/>
        </w:rPr>
        <w:tab/>
      </w:r>
      <w:r w:rsidR="00791338" w:rsidRPr="00D54967">
        <w:t>Oświadczam, że uważam się za związanym(ą) niniejszą ofertą przez czas wskazany w SWZ</w:t>
      </w:r>
      <w:r w:rsidR="00394164" w:rsidRPr="00D54967">
        <w:t>.</w:t>
      </w:r>
    </w:p>
    <w:p w14:paraId="6362B4E6" w14:textId="24450CA7" w:rsidR="00D54967" w:rsidRPr="00DE79F0" w:rsidRDefault="00F830F4" w:rsidP="00724D7B">
      <w:pPr>
        <w:ind w:left="284" w:hanging="284"/>
        <w:jc w:val="both"/>
      </w:pPr>
      <w:r>
        <w:rPr>
          <w:rFonts w:eastAsia="Calibri"/>
          <w:lang w:eastAsia="en-US"/>
        </w:rPr>
        <w:t>3</w:t>
      </w:r>
      <w:r w:rsidR="00D54967">
        <w:rPr>
          <w:rFonts w:eastAsia="Calibri"/>
          <w:lang w:eastAsia="en-US"/>
        </w:rPr>
        <w:t xml:space="preserve">. </w:t>
      </w:r>
      <w:r w:rsidR="00791338" w:rsidRPr="00D54967">
        <w:t xml:space="preserve">Oświadczam, że zawarte w SWZ </w:t>
      </w:r>
      <w:r w:rsidR="00AD6FE7">
        <w:t xml:space="preserve">warunki oraz </w:t>
      </w:r>
      <w:r w:rsidR="00791338" w:rsidRPr="00D54967">
        <w:t>ogólne i szczegółowe warunki umowy zastały</w:t>
      </w:r>
      <w:r w:rsidR="00DE79F0">
        <w:t xml:space="preserve"> </w:t>
      </w:r>
      <w:r w:rsidR="00791338" w:rsidRPr="00D54967">
        <w:t>zaakceptowane i zobowiązuję się w przypadku wyboru mojej oferty do zawarcia umowy na warunkach w tej umowie i mojej ofercie określonych, w miejscu i terminie wyznaczonym przez Zamawiającego.</w:t>
      </w:r>
    </w:p>
    <w:p w14:paraId="12FA4C31" w14:textId="2BD74B01" w:rsidR="00791338" w:rsidRPr="00D54967" w:rsidRDefault="00F830F4" w:rsidP="00724D7B">
      <w:pPr>
        <w:ind w:left="284" w:hanging="284"/>
        <w:jc w:val="both"/>
        <w:rPr>
          <w:rFonts w:eastAsia="Calibri"/>
          <w:lang w:eastAsia="en-US"/>
        </w:rPr>
      </w:pPr>
      <w:r>
        <w:rPr>
          <w:rFonts w:eastAsia="Calibri"/>
          <w:lang w:eastAsia="en-US"/>
        </w:rPr>
        <w:t>4</w:t>
      </w:r>
      <w:r w:rsidR="00D54967">
        <w:rPr>
          <w:rFonts w:eastAsia="Calibri"/>
          <w:lang w:eastAsia="en-US"/>
        </w:rPr>
        <w:t>.</w:t>
      </w:r>
      <w:r w:rsidR="00DE79F0">
        <w:rPr>
          <w:rFonts w:eastAsia="Calibri"/>
          <w:lang w:eastAsia="en-US"/>
        </w:rPr>
        <w:tab/>
      </w:r>
      <w:r w:rsidR="00791338" w:rsidRPr="00D54967">
        <w:t xml:space="preserve">Oświadczam, że oferowana </w:t>
      </w:r>
      <w:r w:rsidR="005C78B6" w:rsidRPr="00D54967">
        <w:t>dostawa</w:t>
      </w:r>
      <w:r w:rsidR="00791338" w:rsidRPr="00D54967">
        <w:t xml:space="preserve"> jest zgodna z wymaganiami SWZ oraz obowiązującymi przepisami.</w:t>
      </w:r>
    </w:p>
    <w:p w14:paraId="2749A6FB" w14:textId="71909A28" w:rsidR="00791338" w:rsidRPr="001D56F8" w:rsidRDefault="001D56F8" w:rsidP="00724D7B">
      <w:pPr>
        <w:suppressAutoHyphens/>
        <w:ind w:left="284" w:hanging="284"/>
        <w:jc w:val="both"/>
      </w:pPr>
      <w:r>
        <w:t>5.</w:t>
      </w:r>
      <w:r w:rsidR="00724D7B">
        <w:tab/>
      </w:r>
      <w:r w:rsidR="00791338" w:rsidRPr="001D56F8">
        <w:t>Oświadczam, że będzie wykonywana zgodnie z ogólnie obowiązującymi przepisami i zasadami w zakresie bezpieczeństwa i higieny pracy oraz ochrony środowiska.</w:t>
      </w:r>
    </w:p>
    <w:p w14:paraId="6A9451F0" w14:textId="619199FE" w:rsidR="002F79F6" w:rsidRPr="001D56F8" w:rsidRDefault="001D56F8" w:rsidP="0025733A">
      <w:pPr>
        <w:suppressAutoHyphens/>
        <w:ind w:left="284" w:hanging="284"/>
        <w:jc w:val="both"/>
      </w:pPr>
      <w:r>
        <w:t>6.</w:t>
      </w:r>
      <w:r w:rsidR="0025733A">
        <w:tab/>
      </w:r>
      <w:r w:rsidR="002F79F6" w:rsidRPr="001D56F8">
        <w:t xml:space="preserve">Oświadczamy, że wypełniliśmy obowiązki informacyjne przewidziane w art. 13 lub 14 RODO wobec osób fizycznych, od których dane osobowe bezpośrednio lub pośrednio </w:t>
      </w:r>
      <w:r w:rsidR="00645991" w:rsidRPr="001D56F8">
        <w:t xml:space="preserve">pozyskaliśmy </w:t>
      </w:r>
      <w:r w:rsidR="002F79F6" w:rsidRPr="001D56F8">
        <w:t>w</w:t>
      </w:r>
      <w:r w:rsidR="00C6715E" w:rsidRPr="001D56F8">
        <w:t> </w:t>
      </w:r>
      <w:r w:rsidR="002F79F6" w:rsidRPr="001D56F8">
        <w:t>celu ubiegania się o udzielenie zamówienia publicznego w niniejszym postępowaniu</w:t>
      </w:r>
      <w:r w:rsidR="003900EF">
        <w:t>.</w:t>
      </w:r>
    </w:p>
    <w:p w14:paraId="729E27F0" w14:textId="0BE48ACE" w:rsidR="00A71B7B" w:rsidRPr="001D56F8" w:rsidRDefault="001D56F8" w:rsidP="001D56F8">
      <w:pPr>
        <w:suppressAutoHyphens/>
        <w:jc w:val="both"/>
        <w:rPr>
          <w:bCs/>
        </w:rPr>
      </w:pPr>
      <w:r>
        <w:rPr>
          <w:b/>
        </w:rPr>
        <w:t xml:space="preserve">7. </w:t>
      </w:r>
      <w:r w:rsidR="00C6715E" w:rsidRPr="001D56F8">
        <w:rPr>
          <w:b/>
        </w:rPr>
        <w:t xml:space="preserve">Wykonawca jest: </w:t>
      </w:r>
      <w:r w:rsidR="00A71B7B" w:rsidRPr="001D56F8">
        <w:rPr>
          <w:b/>
        </w:rPr>
        <w:t>mikro*</w:t>
      </w:r>
      <w:r w:rsidR="009D702C">
        <w:rPr>
          <w:b/>
        </w:rPr>
        <w:t>)</w:t>
      </w:r>
      <w:r w:rsidR="00A71B7B" w:rsidRPr="001D56F8">
        <w:rPr>
          <w:b/>
        </w:rPr>
        <w:t xml:space="preserve"> /</w:t>
      </w:r>
      <w:r w:rsidR="00C6715E" w:rsidRPr="001D56F8">
        <w:rPr>
          <w:b/>
        </w:rPr>
        <w:t>małym</w:t>
      </w:r>
      <w:r w:rsidR="008C1347" w:rsidRPr="001D56F8">
        <w:rPr>
          <w:b/>
        </w:rPr>
        <w:t>*</w:t>
      </w:r>
      <w:r w:rsidR="009D702C">
        <w:rPr>
          <w:b/>
        </w:rPr>
        <w:t>)</w:t>
      </w:r>
      <w:r w:rsidR="00C72CFB" w:rsidRPr="001D56F8">
        <w:rPr>
          <w:b/>
        </w:rPr>
        <w:t xml:space="preserve"> </w:t>
      </w:r>
      <w:r w:rsidR="008C1347" w:rsidRPr="001D56F8">
        <w:rPr>
          <w:b/>
        </w:rPr>
        <w:t xml:space="preserve">/ </w:t>
      </w:r>
      <w:r w:rsidR="00C72CFB" w:rsidRPr="001D56F8">
        <w:rPr>
          <w:b/>
        </w:rPr>
        <w:t>średnim</w:t>
      </w:r>
      <w:r w:rsidR="008C1347" w:rsidRPr="001D56F8">
        <w:rPr>
          <w:b/>
        </w:rPr>
        <w:t>*</w:t>
      </w:r>
      <w:r w:rsidR="009D702C">
        <w:rPr>
          <w:b/>
        </w:rPr>
        <w:t>)</w:t>
      </w:r>
      <w:r w:rsidR="00C72CFB" w:rsidRPr="001D56F8">
        <w:rPr>
          <w:b/>
        </w:rPr>
        <w:t xml:space="preserve"> </w:t>
      </w:r>
      <w:r w:rsidR="00791338" w:rsidRPr="001D56F8">
        <w:rPr>
          <w:b/>
        </w:rPr>
        <w:t xml:space="preserve">/ dużym </w:t>
      </w:r>
      <w:r w:rsidR="00C72CFB" w:rsidRPr="001D56F8">
        <w:rPr>
          <w:b/>
        </w:rPr>
        <w:t>przedsiębior</w:t>
      </w:r>
      <w:r w:rsidR="008C1347" w:rsidRPr="001D56F8">
        <w:rPr>
          <w:b/>
        </w:rPr>
        <w:t>stwem</w:t>
      </w:r>
      <w:r w:rsidR="009D702C">
        <w:rPr>
          <w:b/>
        </w:rPr>
        <w:t>*)</w:t>
      </w:r>
    </w:p>
    <w:p w14:paraId="1761AAB2" w14:textId="34B7ACCE" w:rsidR="00BE1145" w:rsidRPr="00802D9C" w:rsidRDefault="00BE1145" w:rsidP="000B0587">
      <w:pPr>
        <w:suppressAutoHyphens/>
        <w:ind w:firstLine="284"/>
        <w:jc w:val="both"/>
        <w:rPr>
          <w:b/>
        </w:rPr>
      </w:pPr>
      <w:bookmarkStart w:id="44" w:name="_Hlk147819587"/>
      <w:r w:rsidRPr="00802D9C">
        <w:rPr>
          <w:b/>
          <w:i/>
          <w:sz w:val="20"/>
          <w:szCs w:val="20"/>
        </w:rPr>
        <w:t>*</w:t>
      </w:r>
      <w:r w:rsidR="009D702C" w:rsidRPr="00802D9C">
        <w:rPr>
          <w:b/>
          <w:i/>
          <w:sz w:val="20"/>
          <w:szCs w:val="20"/>
        </w:rPr>
        <w:t>)</w:t>
      </w:r>
      <w:r w:rsidRPr="00802D9C">
        <w:rPr>
          <w:b/>
          <w:i/>
          <w:sz w:val="20"/>
          <w:szCs w:val="20"/>
        </w:rPr>
        <w:t xml:space="preserve"> niepotrzebne skreślić</w:t>
      </w:r>
    </w:p>
    <w:bookmarkEnd w:id="44"/>
    <w:p w14:paraId="18DE2058" w14:textId="1914B35B" w:rsidR="00BE1145" w:rsidRPr="00F008FE" w:rsidRDefault="00F008FE" w:rsidP="0025733A">
      <w:pPr>
        <w:suppressAutoHyphens/>
        <w:spacing w:before="120"/>
        <w:ind w:left="284" w:hanging="284"/>
        <w:jc w:val="both"/>
      </w:pPr>
      <w:r>
        <w:lastRenderedPageBreak/>
        <w:t>8.</w:t>
      </w:r>
      <w:r w:rsidR="0025733A">
        <w:tab/>
      </w:r>
      <w:r w:rsidR="009821CA" w:rsidRPr="0025733A">
        <w:rPr>
          <w:b/>
          <w:bCs/>
        </w:rPr>
        <w:t>Imię, nazwisko i stanowisko</w:t>
      </w:r>
      <w:r w:rsidR="009821CA" w:rsidRPr="00F008FE">
        <w:t xml:space="preserve"> osoby u</w:t>
      </w:r>
      <w:r w:rsidR="00BE1145" w:rsidRPr="00F008FE">
        <w:t>poważnionej do podpisania umowy</w:t>
      </w:r>
      <w:r w:rsidR="009821CA" w:rsidRPr="00F008FE">
        <w:t>:</w:t>
      </w:r>
      <w:r w:rsidR="00BE1145" w:rsidRPr="00F008FE">
        <w:t xml:space="preserve"> </w:t>
      </w:r>
      <w:r w:rsidR="00C6715E" w:rsidRPr="00F008FE">
        <w:t>.</w:t>
      </w:r>
      <w:r w:rsidR="00BE1145" w:rsidRPr="00F008FE">
        <w:t>....</w:t>
      </w:r>
      <w:r w:rsidR="009821CA" w:rsidRPr="00F008FE">
        <w:t>................................</w:t>
      </w:r>
      <w:r w:rsidR="00BE1145" w:rsidRPr="00F008FE">
        <w:t xml:space="preserve"> </w:t>
      </w:r>
      <w:r w:rsidR="00BE1145" w:rsidRPr="00723F22">
        <w:rPr>
          <w:b/>
          <w:bCs/>
        </w:rPr>
        <w:t>a</w:t>
      </w:r>
      <w:r w:rsidR="009E6C40" w:rsidRPr="00723F22">
        <w:rPr>
          <w:b/>
          <w:bCs/>
        </w:rPr>
        <w:t>dres e-mail</w:t>
      </w:r>
      <w:r w:rsidR="00723F22" w:rsidRPr="00723F22">
        <w:rPr>
          <w:b/>
          <w:bCs/>
        </w:rPr>
        <w:t>:</w:t>
      </w:r>
      <w:r w:rsidR="009E6C40" w:rsidRPr="00F008FE">
        <w:t xml:space="preserve"> ………</w:t>
      </w:r>
      <w:r w:rsidR="0025733A">
        <w:t>…………………</w:t>
      </w:r>
      <w:r w:rsidR="009E6C40" w:rsidRPr="00F008FE">
        <w:t>……</w:t>
      </w:r>
      <w:r w:rsidR="009E6C40" w:rsidRPr="00723F22">
        <w:rPr>
          <w:b/>
          <w:bCs/>
        </w:rPr>
        <w:t>Tel</w:t>
      </w:r>
      <w:r w:rsidR="00723F22" w:rsidRPr="00723F22">
        <w:rPr>
          <w:b/>
          <w:bCs/>
        </w:rPr>
        <w:t>:</w:t>
      </w:r>
      <w:r w:rsidR="00723F22">
        <w:t xml:space="preserve"> </w:t>
      </w:r>
      <w:r w:rsidR="009E6C40" w:rsidRPr="00F008FE">
        <w:t>…</w:t>
      </w:r>
      <w:r w:rsidR="00C6715E" w:rsidRPr="00F008FE">
        <w:t>…</w:t>
      </w:r>
      <w:r w:rsidR="00A324B8">
        <w:t>….</w:t>
      </w:r>
      <w:r w:rsidR="00C6715E" w:rsidRPr="00F008FE">
        <w:t>…</w:t>
      </w:r>
      <w:r w:rsidR="009E6C40" w:rsidRPr="00F008FE">
        <w:t>……</w:t>
      </w:r>
      <w:r w:rsidR="00C6715E" w:rsidRPr="00F008FE">
        <w:t>……</w:t>
      </w:r>
      <w:r w:rsidR="009E6C40" w:rsidRPr="00F008FE">
        <w:t>.</w:t>
      </w:r>
    </w:p>
    <w:p w14:paraId="0D7CE9BC" w14:textId="79409930" w:rsidR="00723F22" w:rsidRDefault="00F008FE" w:rsidP="00723F22">
      <w:pPr>
        <w:suppressAutoHyphens/>
        <w:ind w:left="284" w:hanging="284"/>
        <w:jc w:val="both"/>
      </w:pPr>
      <w:r>
        <w:t>9.</w:t>
      </w:r>
      <w:r w:rsidR="0025733A">
        <w:tab/>
      </w:r>
      <w:r w:rsidR="009821CA" w:rsidRPr="0025733A">
        <w:rPr>
          <w:b/>
          <w:bCs/>
        </w:rPr>
        <w:t>Imię i nazwisko</w:t>
      </w:r>
      <w:r w:rsidR="009821CA" w:rsidRPr="00F008FE">
        <w:t xml:space="preserve"> osoby odpowie</w:t>
      </w:r>
      <w:r w:rsidR="00BE1145" w:rsidRPr="00F008FE">
        <w:t>dzialnej za realizację zamówień</w:t>
      </w:r>
      <w:r w:rsidR="009821CA" w:rsidRPr="00F008FE">
        <w:t>:</w:t>
      </w:r>
      <w:r w:rsidR="00BE1145" w:rsidRPr="00F008FE">
        <w:t xml:space="preserve"> ..........</w:t>
      </w:r>
      <w:r w:rsidR="00A324B8">
        <w:t>..........</w:t>
      </w:r>
      <w:r w:rsidR="00BE1145" w:rsidRPr="00F008FE">
        <w:t>...........</w:t>
      </w:r>
      <w:r w:rsidR="00723F22">
        <w:t>............</w:t>
      </w:r>
      <w:r w:rsidR="00BE1145" w:rsidRPr="00F008FE">
        <w:t>...</w:t>
      </w:r>
    </w:p>
    <w:p w14:paraId="1C8B93DB" w14:textId="1B180C2F" w:rsidR="00BE1145" w:rsidRPr="00F008FE" w:rsidRDefault="00BE1145" w:rsidP="00723F22">
      <w:pPr>
        <w:suppressAutoHyphens/>
        <w:ind w:left="284"/>
        <w:jc w:val="both"/>
      </w:pPr>
      <w:r w:rsidRPr="00F008FE">
        <w:t xml:space="preserve">........................ </w:t>
      </w:r>
      <w:r w:rsidRPr="00723F22">
        <w:rPr>
          <w:b/>
          <w:bCs/>
        </w:rPr>
        <w:t>adres e-mail</w:t>
      </w:r>
      <w:r w:rsidR="00723F22" w:rsidRPr="00723F22">
        <w:rPr>
          <w:b/>
          <w:bCs/>
        </w:rPr>
        <w:t>:</w:t>
      </w:r>
      <w:r w:rsidRPr="00F008FE">
        <w:t xml:space="preserve"> ………</w:t>
      </w:r>
      <w:r w:rsidR="0025733A">
        <w:t>………</w:t>
      </w:r>
      <w:r w:rsidR="00A324B8">
        <w:t>………….</w:t>
      </w:r>
      <w:r w:rsidRPr="00F008FE">
        <w:t>……</w:t>
      </w:r>
      <w:r w:rsidRPr="00723F22">
        <w:rPr>
          <w:b/>
          <w:bCs/>
        </w:rPr>
        <w:t>Tel</w:t>
      </w:r>
      <w:r w:rsidR="00723F22" w:rsidRPr="00723F22">
        <w:rPr>
          <w:b/>
          <w:bCs/>
        </w:rPr>
        <w:t>:</w:t>
      </w:r>
      <w:r w:rsidR="00723F22">
        <w:t xml:space="preserve"> </w:t>
      </w:r>
      <w:r w:rsidRPr="00F008FE">
        <w:t>……</w:t>
      </w:r>
      <w:r w:rsidR="00A324B8">
        <w:t>…………</w:t>
      </w:r>
      <w:r w:rsidRPr="00F008FE">
        <w:t>……</w:t>
      </w:r>
      <w:r w:rsidR="00C6715E" w:rsidRPr="00F008FE">
        <w:t>……</w:t>
      </w:r>
      <w:r w:rsidR="0025733A">
        <w:t>….</w:t>
      </w:r>
      <w:r w:rsidRPr="00F008FE">
        <w:t>.</w:t>
      </w:r>
    </w:p>
    <w:p w14:paraId="31B401C4" w14:textId="0CB57AC1" w:rsidR="00BE1145" w:rsidRPr="00F008FE" w:rsidRDefault="00F008FE" w:rsidP="00F008FE">
      <w:pPr>
        <w:suppressAutoHyphens/>
        <w:jc w:val="both"/>
      </w:pPr>
      <w:r>
        <w:t xml:space="preserve">10 </w:t>
      </w:r>
      <w:r w:rsidR="009E6C40" w:rsidRPr="00723F22">
        <w:rPr>
          <w:b/>
          <w:bCs/>
        </w:rPr>
        <w:t>Imię i nazwisko</w:t>
      </w:r>
      <w:r w:rsidR="009E6C40" w:rsidRPr="00F008FE">
        <w:t xml:space="preserve"> osoby upoważnionej do kontaktów w sprawie prowadzonego postępowania:</w:t>
      </w:r>
      <w:r w:rsidR="00BE1145" w:rsidRPr="00F008FE">
        <w:t xml:space="preserve"> ......................................................................... </w:t>
      </w:r>
      <w:r w:rsidR="00BE1145" w:rsidRPr="00723F22">
        <w:rPr>
          <w:b/>
          <w:bCs/>
        </w:rPr>
        <w:t>adres e-mail</w:t>
      </w:r>
      <w:r w:rsidR="00723F22" w:rsidRPr="00723F22">
        <w:rPr>
          <w:b/>
          <w:bCs/>
        </w:rPr>
        <w:t>:</w:t>
      </w:r>
      <w:r w:rsidR="00BE1145" w:rsidRPr="00F008FE">
        <w:t xml:space="preserve"> ……………</w:t>
      </w:r>
      <w:r w:rsidR="00BE1145" w:rsidRPr="00723F22">
        <w:rPr>
          <w:b/>
          <w:bCs/>
        </w:rPr>
        <w:t>Tel</w:t>
      </w:r>
      <w:r w:rsidR="00723F22" w:rsidRPr="00723F22">
        <w:rPr>
          <w:b/>
          <w:bCs/>
        </w:rPr>
        <w:t>:</w:t>
      </w:r>
      <w:r w:rsidR="00723F22">
        <w:t xml:space="preserve"> </w:t>
      </w:r>
      <w:r w:rsidR="00BE1145" w:rsidRPr="00F008FE">
        <w:t>…………</w:t>
      </w:r>
      <w:r w:rsidR="00C6715E" w:rsidRPr="00F008FE">
        <w:t>……</w:t>
      </w:r>
      <w:r w:rsidR="00BE1145" w:rsidRPr="00F008FE">
        <w:t>.</w:t>
      </w:r>
    </w:p>
    <w:p w14:paraId="03D01070" w14:textId="2AD2A2A4" w:rsidR="001D56F8" w:rsidRDefault="00F008FE" w:rsidP="000B0587">
      <w:pPr>
        <w:suppressAutoHyphens/>
        <w:ind w:left="284" w:hanging="284"/>
        <w:jc w:val="both"/>
      </w:pPr>
      <w:r>
        <w:t>11.</w:t>
      </w:r>
      <w:r w:rsidR="00BE1145" w:rsidRPr="001D56F8">
        <w:t>Oświadczamy, iż zamówienie zrealizujemy</w:t>
      </w:r>
      <w:r w:rsidR="000B0587">
        <w:t>:</w:t>
      </w:r>
      <w:r w:rsidR="00BE1145" w:rsidRPr="00CC374C">
        <w:rPr>
          <w:b/>
          <w:bCs/>
        </w:rPr>
        <w:t xml:space="preserve"> sami</w:t>
      </w:r>
      <w:r w:rsidR="00A71B7B" w:rsidRPr="00CC374C">
        <w:rPr>
          <w:b/>
          <w:bCs/>
        </w:rPr>
        <w:t>*)</w:t>
      </w:r>
      <w:r w:rsidR="00A324B8">
        <w:rPr>
          <w:b/>
          <w:bCs/>
        </w:rPr>
        <w:t xml:space="preserve"> </w:t>
      </w:r>
      <w:r w:rsidR="00A71B7B" w:rsidRPr="00CC374C">
        <w:rPr>
          <w:b/>
          <w:bCs/>
        </w:rPr>
        <w:t>/</w:t>
      </w:r>
      <w:r w:rsidR="00A324B8">
        <w:rPr>
          <w:b/>
          <w:bCs/>
        </w:rPr>
        <w:t xml:space="preserve"> </w:t>
      </w:r>
      <w:r w:rsidR="00BE1145" w:rsidRPr="00CC374C">
        <w:rPr>
          <w:b/>
          <w:bCs/>
        </w:rPr>
        <w:t>przy udziale podwykonawców*</w:t>
      </w:r>
      <w:r w:rsidR="00A71B7B" w:rsidRPr="00CC374C">
        <w:rPr>
          <w:b/>
          <w:bCs/>
        </w:rPr>
        <w:t>)</w:t>
      </w:r>
      <w:r w:rsidR="00A324B8">
        <w:rPr>
          <w:b/>
          <w:bCs/>
        </w:rPr>
        <w:t xml:space="preserve"> </w:t>
      </w:r>
      <w:r w:rsidR="001D56F8" w:rsidRPr="00CC374C">
        <w:rPr>
          <w:b/>
          <w:bCs/>
        </w:rPr>
        <w:t>/ wspólnie (konsorcjum) *):</w:t>
      </w:r>
    </w:p>
    <w:p w14:paraId="3F30EEDB" w14:textId="58B1B69E" w:rsidR="000B0587" w:rsidRPr="00802D9C" w:rsidRDefault="000B0587" w:rsidP="000B0587">
      <w:pPr>
        <w:suppressAutoHyphens/>
        <w:ind w:left="284"/>
        <w:jc w:val="both"/>
        <w:rPr>
          <w:b/>
        </w:rPr>
      </w:pPr>
      <w:bookmarkStart w:id="45" w:name="_Hlk147819786"/>
      <w:r w:rsidRPr="00802D9C">
        <w:rPr>
          <w:b/>
          <w:i/>
          <w:sz w:val="20"/>
          <w:szCs w:val="20"/>
        </w:rPr>
        <w:t>*</w:t>
      </w:r>
      <w:r w:rsidR="009D702C" w:rsidRPr="00802D9C">
        <w:rPr>
          <w:b/>
          <w:i/>
          <w:sz w:val="20"/>
          <w:szCs w:val="20"/>
        </w:rPr>
        <w:t>)</w:t>
      </w:r>
      <w:r w:rsidRPr="00802D9C">
        <w:rPr>
          <w:b/>
          <w:i/>
          <w:sz w:val="20"/>
          <w:szCs w:val="20"/>
        </w:rPr>
        <w:t xml:space="preserve"> niepotrzebne skreślić</w:t>
      </w:r>
    </w:p>
    <w:bookmarkEnd w:id="45"/>
    <w:p w14:paraId="4BAB2B79" w14:textId="0B722D2D" w:rsidR="00F90A28" w:rsidRPr="00CC374C" w:rsidRDefault="00BE1145" w:rsidP="00F90A28">
      <w:pPr>
        <w:suppressAutoHyphens/>
        <w:rPr>
          <w:b/>
          <w:bCs/>
        </w:rPr>
      </w:pPr>
      <w:r w:rsidRPr="00CC374C">
        <w:rPr>
          <w:b/>
          <w:bCs/>
        </w:rPr>
        <w:t>Podwykonawc</w:t>
      </w:r>
      <w:r w:rsidR="00CC374C">
        <w:rPr>
          <w:b/>
          <w:bCs/>
        </w:rPr>
        <w:t>y/</w:t>
      </w:r>
      <w:r w:rsidRPr="00CC374C">
        <w:rPr>
          <w:b/>
          <w:bCs/>
        </w:rPr>
        <w:t xml:space="preserve">om: </w:t>
      </w:r>
    </w:p>
    <w:p w14:paraId="6A066A79" w14:textId="2444E3F6" w:rsidR="00F90A28" w:rsidRDefault="00BE1145" w:rsidP="00F90A28">
      <w:pPr>
        <w:suppressAutoHyphens/>
      </w:pPr>
      <w:r w:rsidRPr="001D56F8">
        <w:t>…………………………………………………….……………</w:t>
      </w:r>
      <w:r w:rsidR="001D56F8">
        <w:t>……</w:t>
      </w:r>
      <w:r w:rsidR="00F90A28">
        <w:t>……</w:t>
      </w:r>
      <w:r w:rsidR="00CC374C">
        <w:t>..</w:t>
      </w:r>
      <w:r w:rsidR="00F90A28">
        <w:t>………</w:t>
      </w:r>
      <w:r w:rsidR="00CC374C">
        <w:t>.</w:t>
      </w:r>
      <w:r w:rsidR="00F90A28">
        <w:t>……..</w:t>
      </w:r>
      <w:r w:rsidR="001D56F8">
        <w:t xml:space="preserve">…….. </w:t>
      </w:r>
      <w:r w:rsidR="00F90A28">
        <w:t xml:space="preserve">*) </w:t>
      </w:r>
    </w:p>
    <w:p w14:paraId="41E329B5" w14:textId="00AF8ED0" w:rsidR="001D56F8" w:rsidRPr="00F90A28" w:rsidRDefault="00BE1145" w:rsidP="001D56F8">
      <w:pPr>
        <w:suppressAutoHyphens/>
        <w:jc w:val="center"/>
        <w:rPr>
          <w:sz w:val="18"/>
          <w:szCs w:val="18"/>
        </w:rPr>
      </w:pPr>
      <w:r w:rsidRPr="00F90A28">
        <w:rPr>
          <w:sz w:val="18"/>
          <w:szCs w:val="18"/>
        </w:rPr>
        <w:t xml:space="preserve">(podać </w:t>
      </w:r>
      <w:r w:rsidR="008D4DF5" w:rsidRPr="00F90A28">
        <w:rPr>
          <w:sz w:val="18"/>
          <w:szCs w:val="18"/>
        </w:rPr>
        <w:t xml:space="preserve">nazwę/y </w:t>
      </w:r>
      <w:r w:rsidR="008D008D" w:rsidRPr="00F90A28">
        <w:rPr>
          <w:sz w:val="18"/>
          <w:szCs w:val="18"/>
        </w:rPr>
        <w:t>podwykonawców,</w:t>
      </w:r>
      <w:r w:rsidR="001D56F8" w:rsidRPr="00F90A28">
        <w:rPr>
          <w:sz w:val="18"/>
          <w:szCs w:val="18"/>
        </w:rPr>
        <w:t xml:space="preserve"> jeśli są znani na etapie składania oferty</w:t>
      </w:r>
      <w:r w:rsidR="008D4DF5" w:rsidRPr="00F90A28">
        <w:rPr>
          <w:sz w:val="18"/>
          <w:szCs w:val="18"/>
        </w:rPr>
        <w:t xml:space="preserve"> - w przypadku niewypełnienia Zamawiający uzna, że Wykonawca nie zamierza powierzyć wykonania żadnej części zamówienia podwykonawcom.</w:t>
      </w:r>
      <w:r w:rsidRPr="00F90A28">
        <w:rPr>
          <w:sz w:val="18"/>
          <w:szCs w:val="18"/>
        </w:rPr>
        <w:t>)</w:t>
      </w:r>
    </w:p>
    <w:p w14:paraId="3FAF3A0E" w14:textId="7D1EDE58" w:rsidR="000D7D33" w:rsidRPr="001D56F8" w:rsidRDefault="00BE1145" w:rsidP="001D56F8">
      <w:pPr>
        <w:suppressAutoHyphens/>
        <w:jc w:val="both"/>
        <w:rPr>
          <w:i/>
          <w:iCs/>
          <w:sz w:val="20"/>
          <w:szCs w:val="20"/>
        </w:rPr>
      </w:pPr>
      <w:r w:rsidRPr="001D56F8">
        <w:t xml:space="preserve">zostaną powierzone do wykonania następujące zakresy </w:t>
      </w:r>
      <w:r w:rsidR="00055AD7" w:rsidRPr="001D56F8">
        <w:t>zamówienia:</w:t>
      </w:r>
      <w:r w:rsidR="001E7797">
        <w:t xml:space="preserve"> </w:t>
      </w:r>
      <w:r w:rsidR="00055AD7" w:rsidRPr="001D56F8">
        <w:t>......................................................................................................................</w:t>
      </w:r>
      <w:r w:rsidR="00CC374C">
        <w:t>..</w:t>
      </w:r>
      <w:r w:rsidR="00055AD7" w:rsidRPr="001D56F8">
        <w:t>..........</w:t>
      </w:r>
      <w:r w:rsidR="000D7D33" w:rsidRPr="001D56F8">
        <w:t>....</w:t>
      </w:r>
      <w:r w:rsidR="00055AD7" w:rsidRPr="001D56F8">
        <w:t>..................</w:t>
      </w:r>
      <w:r w:rsidR="00F90A28" w:rsidRPr="00F90A28">
        <w:t xml:space="preserve"> *)</w:t>
      </w:r>
    </w:p>
    <w:p w14:paraId="61B4816F" w14:textId="4052F7D0" w:rsidR="00BE1145" w:rsidRDefault="00BE1145" w:rsidP="000D7D33">
      <w:pPr>
        <w:pStyle w:val="Akapitzlist"/>
        <w:suppressAutoHyphens/>
        <w:ind w:left="425"/>
        <w:contextualSpacing w:val="0"/>
        <w:jc w:val="center"/>
        <w:rPr>
          <w:rFonts w:ascii="Times New Roman" w:hAnsi="Times New Roman"/>
          <w:sz w:val="18"/>
          <w:szCs w:val="18"/>
        </w:rPr>
      </w:pPr>
      <w:r w:rsidRPr="009D702C">
        <w:rPr>
          <w:rFonts w:ascii="Times New Roman" w:hAnsi="Times New Roman"/>
          <w:sz w:val="18"/>
          <w:szCs w:val="18"/>
        </w:rPr>
        <w:t>(wyszczególnić zakres).</w:t>
      </w:r>
    </w:p>
    <w:p w14:paraId="6CB3681B" w14:textId="39ADB97D" w:rsidR="009D702C" w:rsidRPr="00802D9C" w:rsidRDefault="009D702C" w:rsidP="009D702C">
      <w:pPr>
        <w:suppressAutoHyphens/>
        <w:ind w:left="284"/>
        <w:jc w:val="both"/>
        <w:rPr>
          <w:b/>
        </w:rPr>
      </w:pPr>
      <w:bookmarkStart w:id="46" w:name="_Hlk147820190"/>
      <w:r w:rsidRPr="00802D9C">
        <w:rPr>
          <w:b/>
          <w:i/>
          <w:sz w:val="20"/>
          <w:szCs w:val="20"/>
        </w:rPr>
        <w:t>*) niepotrzebne skreślić</w:t>
      </w:r>
    </w:p>
    <w:bookmarkEnd w:id="46"/>
    <w:p w14:paraId="68C6820D" w14:textId="77777777" w:rsidR="009D702C" w:rsidRPr="009D702C" w:rsidRDefault="009D702C" w:rsidP="000D7D33">
      <w:pPr>
        <w:pStyle w:val="Akapitzlist"/>
        <w:suppressAutoHyphens/>
        <w:ind w:left="425"/>
        <w:contextualSpacing w:val="0"/>
        <w:jc w:val="center"/>
        <w:rPr>
          <w:rFonts w:ascii="Times New Roman" w:hAnsi="Times New Roman"/>
          <w:sz w:val="18"/>
          <w:szCs w:val="18"/>
        </w:rPr>
      </w:pPr>
    </w:p>
    <w:p w14:paraId="10B018DF" w14:textId="78026A57" w:rsidR="004C4A50" w:rsidRPr="004C4A50" w:rsidRDefault="004C4A50" w:rsidP="00CC374C">
      <w:pPr>
        <w:suppressAutoHyphens/>
        <w:ind w:left="284" w:hanging="284"/>
        <w:jc w:val="both"/>
      </w:pPr>
      <w:r w:rsidRPr="00CC374C">
        <w:t>1</w:t>
      </w:r>
      <w:r w:rsidR="00F008FE" w:rsidRPr="00CC374C">
        <w:t>2</w:t>
      </w:r>
      <w:r w:rsidRPr="00CC374C">
        <w:t>.</w:t>
      </w:r>
      <w:r w:rsidRPr="004C4A50">
        <w:t>Na podstawie art. 117 ust. 4 ustawy Pzp jako Wykonawcy wspólnie ubiegający się o udzielenie zamówienia OŚWIADCZAM/-MY, iż następujący zakres zrealizują poszczególni Wykonawcy wspólnie ubiegający się o udzielenie zamówienia:</w:t>
      </w:r>
    </w:p>
    <w:p w14:paraId="4EB6E9D2" w14:textId="363BD9AA" w:rsidR="004C4A50" w:rsidRPr="004C4A50" w:rsidRDefault="004C4A50" w:rsidP="006348F4">
      <w:pPr>
        <w:suppressAutoHyphens/>
        <w:ind w:left="284"/>
        <w:jc w:val="both"/>
      </w:pPr>
      <w:r w:rsidRPr="004C4A50">
        <w:t>Wykonawca (nazwa): _______________ wykona: __________________________*</w:t>
      </w:r>
      <w:r w:rsidR="00CC374C">
        <w:t>)</w:t>
      </w:r>
    </w:p>
    <w:p w14:paraId="5A34E9B7" w14:textId="311A0FB6" w:rsidR="004C4A50" w:rsidRPr="004C4A50" w:rsidRDefault="004C4A50" w:rsidP="006348F4">
      <w:pPr>
        <w:suppressAutoHyphens/>
        <w:ind w:left="284"/>
        <w:jc w:val="both"/>
      </w:pPr>
      <w:r w:rsidRPr="004C4A50">
        <w:t>Wykonawca (nazwa): _______________ wykona: __________________________*</w:t>
      </w:r>
      <w:r w:rsidR="00CC374C">
        <w:t>)</w:t>
      </w:r>
    </w:p>
    <w:p w14:paraId="3AF6F5CF" w14:textId="77777777" w:rsidR="004C4A50" w:rsidRPr="004C4A50" w:rsidRDefault="004C4A50" w:rsidP="004C4A50">
      <w:pPr>
        <w:suppressAutoHyphens/>
        <w:jc w:val="both"/>
        <w:rPr>
          <w:b/>
          <w:bCs/>
        </w:rPr>
      </w:pPr>
    </w:p>
    <w:p w14:paraId="2F40E85B" w14:textId="3E65DCFC" w:rsidR="004C4A50" w:rsidRPr="004C4A50" w:rsidRDefault="004C4A50" w:rsidP="004C4A50">
      <w:pPr>
        <w:suppressAutoHyphens/>
        <w:jc w:val="both"/>
        <w:rPr>
          <w:sz w:val="20"/>
          <w:szCs w:val="20"/>
        </w:rPr>
      </w:pPr>
      <w:r w:rsidRPr="004C4A50">
        <w:rPr>
          <w:sz w:val="20"/>
          <w:szCs w:val="20"/>
        </w:rPr>
        <w:t>(należy dostosować do ilości Wykonawców w konsorcjum</w:t>
      </w:r>
      <w:r w:rsidR="00510D3E">
        <w:rPr>
          <w:sz w:val="20"/>
          <w:szCs w:val="20"/>
        </w:rPr>
        <w:t xml:space="preserve"> </w:t>
      </w:r>
      <w:r w:rsidRPr="004C4A50">
        <w:rPr>
          <w:sz w:val="20"/>
          <w:szCs w:val="20"/>
        </w:rPr>
        <w:t>/ wspólników spółki cywilnej; wypełnić jedynie w przypadku Wykonawców wspólnie ubiegających się o udzielenie zamówienia)</w:t>
      </w:r>
    </w:p>
    <w:p w14:paraId="40899BBD" w14:textId="4A31616E" w:rsidR="004C4A50" w:rsidRPr="00A324B8" w:rsidRDefault="006348F4" w:rsidP="001D56F8">
      <w:pPr>
        <w:suppressAutoHyphens/>
        <w:jc w:val="both"/>
        <w:rPr>
          <w:b/>
          <w:sz w:val="20"/>
          <w:szCs w:val="20"/>
        </w:rPr>
      </w:pPr>
      <w:bookmarkStart w:id="47" w:name="_Hlk147822729"/>
      <w:r w:rsidRPr="006348F4">
        <w:rPr>
          <w:b/>
          <w:i/>
          <w:sz w:val="20"/>
          <w:szCs w:val="20"/>
        </w:rPr>
        <w:t>*) niepotrzebne skreślić</w:t>
      </w:r>
      <w:bookmarkEnd w:id="47"/>
    </w:p>
    <w:p w14:paraId="64D6793B" w14:textId="77004D62" w:rsidR="000B767D" w:rsidRPr="001D56F8" w:rsidRDefault="00F008FE" w:rsidP="001D56F8">
      <w:pPr>
        <w:suppressAutoHyphens/>
        <w:jc w:val="both"/>
      </w:pPr>
      <w:r>
        <w:t>13</w:t>
      </w:r>
      <w:r w:rsidR="001D56F8">
        <w:t xml:space="preserve">. </w:t>
      </w:r>
      <w:r w:rsidR="000B767D" w:rsidRPr="001D56F8">
        <w:t>Wykonawca informuje, że (niepotrzebne skreślić):</w:t>
      </w:r>
    </w:p>
    <w:p w14:paraId="12F5BA95" w14:textId="7D77ABBC" w:rsidR="000B767D" w:rsidRPr="00BE1145" w:rsidRDefault="000B767D" w:rsidP="00FC7AD2">
      <w:pPr>
        <w:pStyle w:val="Bezodstpw"/>
        <w:numPr>
          <w:ilvl w:val="0"/>
          <w:numId w:val="21"/>
        </w:numPr>
        <w:ind w:left="568" w:hanging="284"/>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r w:rsidR="00510D3E" w:rsidRPr="00FC7AD2">
        <w:rPr>
          <w:rFonts w:ascii="Times New Roman" w:hAnsi="Times New Roman"/>
          <w:b/>
          <w:bCs/>
          <w:sz w:val="24"/>
          <w:szCs w:val="24"/>
        </w:rPr>
        <w:t>*)</w:t>
      </w:r>
      <w:r w:rsidRPr="00BE1145">
        <w:rPr>
          <w:rFonts w:ascii="Times New Roman" w:hAnsi="Times New Roman"/>
          <w:sz w:val="24"/>
          <w:szCs w:val="24"/>
        </w:rPr>
        <w:t>;</w:t>
      </w:r>
    </w:p>
    <w:p w14:paraId="7F219129" w14:textId="77777777" w:rsidR="00FC7AD2" w:rsidRDefault="000B767D" w:rsidP="00FC7AD2">
      <w:pPr>
        <w:pStyle w:val="Bezodstpw"/>
        <w:numPr>
          <w:ilvl w:val="0"/>
          <w:numId w:val="21"/>
        </w:numPr>
        <w:ind w:left="568" w:hanging="284"/>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6B2BD7">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w:t>
      </w:r>
      <w:r w:rsidR="00AE6FA9">
        <w:rPr>
          <w:rFonts w:ascii="Times New Roman" w:hAnsi="Times New Roman"/>
          <w:sz w:val="24"/>
          <w:szCs w:val="24"/>
        </w:rPr>
        <w:t xml:space="preserve"> </w:t>
      </w:r>
      <w:r w:rsidR="009E6C40">
        <w:rPr>
          <w:rFonts w:ascii="Times New Roman" w:hAnsi="Times New Roman"/>
          <w:sz w:val="24"/>
          <w:szCs w:val="24"/>
        </w:rPr>
        <w:t>………………………………………</w:t>
      </w:r>
      <w:r w:rsidR="00510D3E">
        <w:rPr>
          <w:rFonts w:ascii="Times New Roman" w:hAnsi="Times New Roman"/>
          <w:sz w:val="24"/>
          <w:szCs w:val="24"/>
        </w:rPr>
        <w:t>…</w:t>
      </w:r>
      <w:r w:rsidR="00FC7AD2" w:rsidRPr="00FC7AD2">
        <w:rPr>
          <w:rFonts w:ascii="Times New Roman" w:hAnsi="Times New Roman"/>
          <w:b/>
          <w:bCs/>
          <w:sz w:val="24"/>
          <w:szCs w:val="24"/>
        </w:rPr>
        <w:t>*)</w:t>
      </w:r>
    </w:p>
    <w:p w14:paraId="42D63892" w14:textId="4F25FB2B" w:rsidR="00510D3E" w:rsidRPr="00FC7AD2" w:rsidRDefault="009E6C40" w:rsidP="00FC7AD2">
      <w:pPr>
        <w:pStyle w:val="Bezodstpw"/>
        <w:numPr>
          <w:ilvl w:val="0"/>
          <w:numId w:val="21"/>
        </w:numPr>
        <w:ind w:left="568" w:hanging="284"/>
        <w:jc w:val="both"/>
        <w:rPr>
          <w:rFonts w:ascii="Times New Roman" w:hAnsi="Times New Roman"/>
          <w:sz w:val="24"/>
          <w:szCs w:val="24"/>
        </w:rPr>
      </w:pPr>
      <w:r w:rsidRPr="00FC7AD2">
        <w:rPr>
          <w:rFonts w:ascii="Times New Roman" w:hAnsi="Times New Roman"/>
          <w:sz w:val="24"/>
          <w:szCs w:val="24"/>
        </w:rPr>
        <w:t>w</w:t>
      </w:r>
      <w:r w:rsidR="000B767D" w:rsidRPr="00FC7AD2">
        <w:rPr>
          <w:rFonts w:ascii="Times New Roman" w:hAnsi="Times New Roman"/>
          <w:sz w:val="24"/>
          <w:szCs w:val="24"/>
        </w:rPr>
        <w:t xml:space="preserve">artość towaru / usług powodująca obowiązek podatkowy u Zamawiającego to </w:t>
      </w:r>
      <w:r w:rsidR="00FC7AD2" w:rsidRPr="00FC7AD2">
        <w:rPr>
          <w:rFonts w:ascii="Times New Roman" w:hAnsi="Times New Roman"/>
          <w:sz w:val="24"/>
          <w:szCs w:val="24"/>
        </w:rPr>
        <w:t>..</w:t>
      </w:r>
      <w:r w:rsidR="000B767D" w:rsidRPr="00FC7AD2">
        <w:rPr>
          <w:rFonts w:ascii="Times New Roman" w:hAnsi="Times New Roman"/>
          <w:sz w:val="24"/>
          <w:szCs w:val="24"/>
        </w:rPr>
        <w:t xml:space="preserve"> zł netto</w:t>
      </w:r>
      <w:r w:rsidR="000B767D" w:rsidRPr="00FC7AD2">
        <w:rPr>
          <w:rFonts w:ascii="Times New Roman" w:hAnsi="Times New Roman"/>
          <w:b/>
          <w:bCs/>
          <w:sz w:val="24"/>
          <w:szCs w:val="24"/>
        </w:rPr>
        <w:t>*</w:t>
      </w:r>
      <w:r w:rsidR="00510D3E" w:rsidRPr="00FC7AD2">
        <w:rPr>
          <w:rFonts w:ascii="Times New Roman" w:hAnsi="Times New Roman"/>
          <w:b/>
          <w:bCs/>
          <w:sz w:val="24"/>
          <w:szCs w:val="24"/>
        </w:rPr>
        <w:t>)</w:t>
      </w:r>
    </w:p>
    <w:p w14:paraId="2416F0B7" w14:textId="5B6B9EA3" w:rsidR="00510D3E" w:rsidRPr="00BE6682" w:rsidRDefault="006348F4" w:rsidP="00BE6682">
      <w:pPr>
        <w:pStyle w:val="Bezodstpw"/>
        <w:ind w:left="568" w:hanging="284"/>
        <w:jc w:val="both"/>
        <w:rPr>
          <w:rFonts w:ascii="Times New Roman" w:hAnsi="Times New Roman"/>
          <w:b/>
          <w:i/>
          <w:iCs/>
          <w:sz w:val="20"/>
          <w:szCs w:val="20"/>
        </w:rPr>
      </w:pPr>
      <w:r w:rsidRPr="006348F4">
        <w:rPr>
          <w:rFonts w:ascii="Times New Roman" w:hAnsi="Times New Roman"/>
          <w:b/>
          <w:i/>
          <w:iCs/>
          <w:sz w:val="20"/>
          <w:szCs w:val="20"/>
        </w:rPr>
        <w:t>*</w:t>
      </w:r>
      <w:r w:rsidR="00510D3E" w:rsidRPr="006348F4">
        <w:rPr>
          <w:rFonts w:ascii="Times New Roman" w:hAnsi="Times New Roman"/>
          <w:b/>
          <w:i/>
          <w:iCs/>
          <w:sz w:val="20"/>
          <w:szCs w:val="20"/>
        </w:rPr>
        <w:t>)</w:t>
      </w:r>
      <w:r w:rsidRPr="006348F4">
        <w:rPr>
          <w:rFonts w:ascii="Times New Roman" w:hAnsi="Times New Roman"/>
          <w:b/>
          <w:i/>
          <w:iCs/>
          <w:sz w:val="20"/>
          <w:szCs w:val="20"/>
        </w:rPr>
        <w:t xml:space="preserve"> niepotrzebne skreślić</w:t>
      </w:r>
    </w:p>
    <w:p w14:paraId="12444EC2" w14:textId="02A5A792" w:rsidR="009E6C40" w:rsidRDefault="009E6C40" w:rsidP="00510D3E">
      <w:pPr>
        <w:pStyle w:val="Bezodstpw"/>
        <w:jc w:val="both"/>
        <w:rPr>
          <w:rFonts w:ascii="Times New Roman" w:hAnsi="Times New Roman"/>
          <w:iCs/>
          <w:sz w:val="20"/>
          <w:szCs w:val="20"/>
        </w:rPr>
      </w:pPr>
      <w:r w:rsidRPr="000F6EA7">
        <w:rPr>
          <w:rFonts w:ascii="Times New Roman" w:hAnsi="Times New Roman"/>
          <w:iCs/>
          <w:sz w:val="20"/>
          <w:szCs w:val="20"/>
        </w:rPr>
        <w:t>(</w:t>
      </w:r>
      <w:r w:rsidR="000B767D" w:rsidRPr="000F6EA7">
        <w:rPr>
          <w:rFonts w:ascii="Times New Roman" w:hAnsi="Times New Roman"/>
          <w:iCs/>
          <w:sz w:val="20"/>
          <w:szCs w:val="20"/>
        </w:rPr>
        <w:t>dotyczy Wykonawców, których oferty będą generować obowiązek doliczania wartości podatku VAT do wartości netto oferty, tj. w przypadku:</w:t>
      </w:r>
      <w:r w:rsidR="000F6EA7" w:rsidRPr="000F6EA7">
        <w:rPr>
          <w:rFonts w:ascii="Times New Roman" w:hAnsi="Times New Roman"/>
          <w:iCs/>
          <w:sz w:val="20"/>
          <w:szCs w:val="20"/>
        </w:rPr>
        <w:t xml:space="preserve"> </w:t>
      </w:r>
      <w:r w:rsidR="000B767D" w:rsidRPr="000F6EA7">
        <w:rPr>
          <w:rFonts w:ascii="Times New Roman" w:hAnsi="Times New Roman"/>
          <w:iCs/>
          <w:sz w:val="20"/>
          <w:szCs w:val="20"/>
        </w:rPr>
        <w:t>wewnątrzwspólnotowego nabycia towarów</w:t>
      </w:r>
      <w:r w:rsidR="005E64AE">
        <w:rPr>
          <w:rFonts w:ascii="Times New Roman" w:hAnsi="Times New Roman"/>
          <w:iCs/>
          <w:sz w:val="20"/>
          <w:szCs w:val="20"/>
        </w:rPr>
        <w:t xml:space="preserve"> i usług</w:t>
      </w:r>
      <w:r w:rsidR="000F6EA7" w:rsidRPr="000F6EA7">
        <w:rPr>
          <w:rFonts w:ascii="Times New Roman" w:hAnsi="Times New Roman"/>
          <w:iCs/>
          <w:sz w:val="20"/>
          <w:szCs w:val="20"/>
        </w:rPr>
        <w:t xml:space="preserve"> </w:t>
      </w:r>
      <w:r w:rsidR="000B767D" w:rsidRPr="000F6EA7">
        <w:rPr>
          <w:rFonts w:ascii="Times New Roman" w:hAnsi="Times New Roman"/>
          <w:iCs/>
          <w:sz w:val="20"/>
          <w:szCs w:val="20"/>
        </w:rPr>
        <w:t>mechanizmu odwróconego obciążenia</w:t>
      </w:r>
      <w:r w:rsidR="000F6EA7" w:rsidRPr="000F6EA7">
        <w:rPr>
          <w:rFonts w:ascii="Times New Roman" w:hAnsi="Times New Roman"/>
          <w:iCs/>
          <w:sz w:val="20"/>
          <w:szCs w:val="20"/>
        </w:rPr>
        <w:t xml:space="preserve"> </w:t>
      </w:r>
      <w:r w:rsidR="000B767D" w:rsidRPr="000F6EA7">
        <w:rPr>
          <w:rFonts w:ascii="Times New Roman" w:hAnsi="Times New Roman"/>
          <w:iCs/>
          <w:sz w:val="20"/>
          <w:szCs w:val="20"/>
        </w:rPr>
        <w:t>z którymi wiąże się obowiązek doliczenia przez Zamawiającego przy porównywaniu cen ofertowych podatku VAT.</w:t>
      </w:r>
      <w:r w:rsidRPr="000F6EA7">
        <w:rPr>
          <w:rFonts w:ascii="Times New Roman" w:hAnsi="Times New Roman"/>
          <w:iCs/>
          <w:sz w:val="20"/>
          <w:szCs w:val="20"/>
        </w:rPr>
        <w:t>)</w:t>
      </w:r>
    </w:p>
    <w:p w14:paraId="75B5F45A" w14:textId="1EC9F0A4" w:rsidR="008D4DF5" w:rsidRPr="00BE6682" w:rsidRDefault="008D4DF5" w:rsidP="00BE6682">
      <w:pPr>
        <w:pStyle w:val="Akapitzlist"/>
        <w:numPr>
          <w:ilvl w:val="1"/>
          <w:numId w:val="34"/>
        </w:numPr>
        <w:suppressAutoHyphens/>
        <w:ind w:left="284" w:hanging="284"/>
        <w:jc w:val="both"/>
        <w:rPr>
          <w:rFonts w:ascii="Times New Roman" w:hAnsi="Times New Roman" w:cs="Times New Roman"/>
          <w:color w:val="000000"/>
        </w:rPr>
      </w:pPr>
      <w:r w:rsidRPr="00BE6682">
        <w:rPr>
          <w:rFonts w:ascii="Times New Roman" w:hAnsi="Times New Roman" w:cs="Times New Roman"/>
          <w:color w:val="000000"/>
        </w:rPr>
        <w:t xml:space="preserve">Oświadczamy, że niniejszą ofertę składam przy pełnej świadomości odpowiedzialności karnej wynikającej z Ustawy Kodeks karny z dnia 6 czerwca 1997 r. </w:t>
      </w:r>
      <w:r w:rsidR="00D22515" w:rsidRPr="00BE6682">
        <w:rPr>
          <w:rFonts w:ascii="Times New Roman" w:hAnsi="Times New Roman" w:cs="Times New Roman"/>
          <w:color w:val="000000"/>
        </w:rPr>
        <w:t>(</w:t>
      </w:r>
      <w:r w:rsidRPr="00BE6682">
        <w:rPr>
          <w:rFonts w:ascii="Times New Roman" w:hAnsi="Times New Roman" w:cs="Times New Roman"/>
          <w:color w:val="000000"/>
        </w:rPr>
        <w:t>Dz. U. nr 88, poz. 553 z</w:t>
      </w:r>
      <w:r w:rsidR="00D22515" w:rsidRPr="00BE6682">
        <w:rPr>
          <w:rFonts w:ascii="Times New Roman" w:hAnsi="Times New Roman" w:cs="Times New Roman"/>
          <w:color w:val="000000"/>
        </w:rPr>
        <w:t xml:space="preserve"> późniejszymi </w:t>
      </w:r>
      <w:r w:rsidRPr="00BE6682">
        <w:rPr>
          <w:rFonts w:ascii="Times New Roman" w:hAnsi="Times New Roman" w:cs="Times New Roman"/>
          <w:color w:val="000000"/>
        </w:rPr>
        <w:t xml:space="preserve"> zmianam</w:t>
      </w:r>
      <w:r w:rsidR="00D22515" w:rsidRPr="00BE6682">
        <w:rPr>
          <w:rFonts w:ascii="Times New Roman" w:hAnsi="Times New Roman" w:cs="Times New Roman"/>
          <w:color w:val="000000"/>
        </w:rPr>
        <w:t>i)</w:t>
      </w:r>
    </w:p>
    <w:p w14:paraId="1DE20C55" w14:textId="77777777" w:rsidR="008D4DF5" w:rsidRPr="009E6C40" w:rsidRDefault="008D4DF5" w:rsidP="00804E5B">
      <w:pPr>
        <w:pStyle w:val="Bezodstpw"/>
        <w:jc w:val="both"/>
        <w:rPr>
          <w:rFonts w:ascii="Times New Roman" w:hAnsi="Times New Roman"/>
          <w:i/>
          <w:sz w:val="24"/>
          <w:szCs w:val="24"/>
        </w:rPr>
      </w:pPr>
    </w:p>
    <w:p w14:paraId="265FB3F5" w14:textId="28F304E4" w:rsidR="009821CA" w:rsidRPr="001D56F8" w:rsidRDefault="009821CA" w:rsidP="00804E5B">
      <w:pPr>
        <w:suppressAutoHyphens/>
        <w:jc w:val="both"/>
      </w:pPr>
      <w:r w:rsidRPr="001D56F8">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780C3247" w14:textId="393F5B2E" w:rsidR="001D4E15" w:rsidRDefault="009821CA" w:rsidP="003E7DE2">
      <w:pPr>
        <w:suppressAutoHyphens/>
      </w:pPr>
      <w:r w:rsidRPr="009821CA">
        <w:t xml:space="preserve">         </w:t>
      </w:r>
      <w:r w:rsidR="000B767D">
        <w:t xml:space="preserve">  </w:t>
      </w:r>
      <w:r w:rsidRPr="009821CA">
        <w:t>(2)   ..........................................................................................</w:t>
      </w:r>
    </w:p>
    <w:p w14:paraId="4213494F" w14:textId="77777777" w:rsidR="00FB443E" w:rsidRDefault="00FB443E" w:rsidP="00FB443E">
      <w:pPr>
        <w:suppressAutoHyphens/>
        <w:autoSpaceDN w:val="0"/>
        <w:ind w:left="5103"/>
        <w:jc w:val="center"/>
        <w:rPr>
          <w:rFonts w:cs="Arial"/>
          <w:b/>
          <w:bCs/>
          <w:iCs/>
          <w:kern w:val="3"/>
          <w:sz w:val="16"/>
          <w:szCs w:val="16"/>
          <w:lang w:eastAsia="zh-CN" w:bidi="hi-IN"/>
        </w:rPr>
      </w:pPr>
      <w:bookmarkStart w:id="48" w:name="_Hlk131437812"/>
      <w:r>
        <w:rPr>
          <w:rFonts w:cs="Arial"/>
          <w:b/>
          <w:bCs/>
          <w:iCs/>
          <w:kern w:val="3"/>
          <w:sz w:val="16"/>
          <w:szCs w:val="16"/>
          <w:lang w:eastAsia="zh-CN" w:bidi="hi-IN"/>
        </w:rPr>
        <w:t>……………………………………………………………………...</w:t>
      </w:r>
    </w:p>
    <w:p w14:paraId="78F025F3" w14:textId="77777777" w:rsidR="00FB443E" w:rsidRPr="00DA403A" w:rsidRDefault="00FB443E" w:rsidP="00FB443E">
      <w:pPr>
        <w:suppressAutoHyphens/>
        <w:autoSpaceDN w:val="0"/>
        <w:ind w:left="5103"/>
        <w:jc w:val="center"/>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2FECDBB5" w14:textId="77777777" w:rsidR="00FB443E" w:rsidRPr="00DA403A" w:rsidRDefault="00FB443E" w:rsidP="00FB443E">
      <w:pPr>
        <w:suppressAutoHyphens/>
        <w:autoSpaceDN w:val="0"/>
        <w:ind w:left="5103"/>
        <w:jc w:val="center"/>
        <w:rPr>
          <w:rFonts w:cs="Arial"/>
          <w:kern w:val="3"/>
          <w:sz w:val="16"/>
          <w:szCs w:val="16"/>
          <w:lang w:eastAsia="zh-CN" w:bidi="hi-IN"/>
        </w:rPr>
      </w:pPr>
      <w:bookmarkStart w:id="49" w:name="_Hlk131437787"/>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osoby/osób upoważnionej/upoważnionych </w:t>
      </w:r>
      <w:r w:rsidRPr="00DA403A">
        <w:rPr>
          <w:rFonts w:cs="Arial"/>
          <w:kern w:val="3"/>
          <w:sz w:val="16"/>
          <w:szCs w:val="16"/>
          <w:lang w:eastAsia="zh-CN" w:bidi="hi-IN"/>
        </w:rPr>
        <w:t>do reprezentowania Wykonawcy.</w:t>
      </w:r>
    </w:p>
    <w:bookmarkEnd w:id="48"/>
    <w:bookmarkEnd w:id="49"/>
    <w:p w14:paraId="1ED79C68" w14:textId="77777777" w:rsidR="00804E5B" w:rsidRDefault="00804E5B" w:rsidP="003E7DE2">
      <w:pPr>
        <w:suppressAutoHyphens/>
      </w:pPr>
    </w:p>
    <w:p w14:paraId="3994BA9D" w14:textId="77777777" w:rsidR="00F008FE" w:rsidRDefault="00F008FE" w:rsidP="003E7DE2">
      <w:pPr>
        <w:suppressAutoHyphens/>
      </w:pPr>
    </w:p>
    <w:p w14:paraId="6ADFBBC1" w14:textId="77777777" w:rsidR="00255D1C" w:rsidRDefault="00255D1C" w:rsidP="00F008FE">
      <w:pPr>
        <w:suppressAutoHyphens/>
        <w:autoSpaceDN w:val="0"/>
        <w:jc w:val="right"/>
        <w:textAlignment w:val="baseline"/>
        <w:rPr>
          <w:rFonts w:cs="Arial"/>
          <w:b/>
          <w:iCs/>
          <w:kern w:val="3"/>
          <w:lang w:eastAsia="zh-CN" w:bidi="hi-IN"/>
        </w:rPr>
        <w:sectPr w:rsidR="00255D1C" w:rsidSect="000B17D7">
          <w:footerReference w:type="even" r:id="rId34"/>
          <w:footerReference w:type="default" r:id="rId35"/>
          <w:pgSz w:w="11906" w:h="16838"/>
          <w:pgMar w:top="1418" w:right="1077" w:bottom="1418" w:left="1418" w:header="709" w:footer="709" w:gutter="0"/>
          <w:cols w:space="708"/>
        </w:sectPr>
      </w:pPr>
      <w:bookmarkStart w:id="50" w:name="_Hlk136588222"/>
    </w:p>
    <w:p w14:paraId="2AD03F7F" w14:textId="77777777" w:rsidR="00255D1C" w:rsidRPr="00F008FE" w:rsidRDefault="00255D1C" w:rsidP="00255D1C">
      <w:pPr>
        <w:suppressAutoHyphens/>
        <w:autoSpaceDN w:val="0"/>
        <w:jc w:val="right"/>
        <w:textAlignment w:val="baseline"/>
        <w:rPr>
          <w:rFonts w:cs="Arial"/>
          <w:b/>
          <w:iCs/>
          <w:kern w:val="3"/>
          <w:lang w:eastAsia="zh-CN" w:bidi="hi-IN"/>
        </w:rPr>
      </w:pPr>
      <w:r w:rsidRPr="00F008FE">
        <w:rPr>
          <w:rFonts w:cs="Arial"/>
          <w:b/>
          <w:iCs/>
          <w:kern w:val="3"/>
          <w:lang w:eastAsia="zh-CN" w:bidi="hi-IN"/>
        </w:rPr>
        <w:lastRenderedPageBreak/>
        <w:t>Załącznik nr 2</w:t>
      </w:r>
    </w:p>
    <w:p w14:paraId="1220AEA6" w14:textId="77777777" w:rsidR="00255D1C" w:rsidRPr="00F008FE" w:rsidRDefault="00255D1C" w:rsidP="00255D1C">
      <w:pPr>
        <w:suppressAutoHyphens/>
        <w:autoSpaceDN w:val="0"/>
        <w:textAlignment w:val="baseline"/>
        <w:rPr>
          <w:rFonts w:cs="Arial"/>
          <w:bCs/>
          <w:iCs/>
          <w:kern w:val="3"/>
          <w:lang w:eastAsia="zh-CN" w:bidi="hi-IN"/>
        </w:rPr>
      </w:pPr>
      <w:r w:rsidRPr="00F008FE">
        <w:rPr>
          <w:rFonts w:cs="Arial"/>
          <w:bCs/>
          <w:iCs/>
          <w:kern w:val="3"/>
          <w:lang w:eastAsia="zh-CN" w:bidi="hi-IN"/>
        </w:rPr>
        <w:t>Samodzielny Publiczny Specjalistyczny</w:t>
      </w:r>
    </w:p>
    <w:p w14:paraId="0AD8E309" w14:textId="77777777" w:rsidR="00255D1C" w:rsidRPr="00F008FE" w:rsidRDefault="00255D1C" w:rsidP="00255D1C">
      <w:pPr>
        <w:suppressAutoHyphens/>
        <w:autoSpaceDN w:val="0"/>
        <w:textAlignment w:val="baseline"/>
        <w:rPr>
          <w:rFonts w:cs="Arial"/>
          <w:bCs/>
          <w:iCs/>
          <w:kern w:val="3"/>
          <w:lang w:eastAsia="zh-CN" w:bidi="hi-IN"/>
        </w:rPr>
      </w:pPr>
      <w:r w:rsidRPr="00F008FE">
        <w:rPr>
          <w:rFonts w:cs="Arial"/>
          <w:bCs/>
          <w:iCs/>
          <w:kern w:val="3"/>
          <w:lang w:eastAsia="zh-CN" w:bidi="hi-IN"/>
        </w:rPr>
        <w:t>Szpital Zachodni im. św. Jana Pawła II</w:t>
      </w:r>
    </w:p>
    <w:p w14:paraId="3D8A83BF" w14:textId="77777777" w:rsidR="00255D1C" w:rsidRPr="00F008FE" w:rsidRDefault="00255D1C" w:rsidP="00255D1C">
      <w:pPr>
        <w:suppressAutoHyphens/>
        <w:autoSpaceDN w:val="0"/>
        <w:textAlignment w:val="baseline"/>
        <w:rPr>
          <w:rFonts w:cs="Arial"/>
          <w:bCs/>
          <w:iCs/>
          <w:kern w:val="3"/>
          <w:lang w:eastAsia="zh-CN" w:bidi="hi-IN"/>
        </w:rPr>
      </w:pPr>
      <w:r w:rsidRPr="00F008FE">
        <w:rPr>
          <w:rFonts w:cs="Arial"/>
          <w:bCs/>
          <w:iCs/>
          <w:kern w:val="3"/>
          <w:lang w:eastAsia="zh-CN" w:bidi="hi-IN"/>
        </w:rPr>
        <w:t>ul. Daleka 11</w:t>
      </w:r>
    </w:p>
    <w:p w14:paraId="11D26A1B" w14:textId="77777777" w:rsidR="002B7E65" w:rsidRDefault="00255D1C" w:rsidP="002B7E65">
      <w:pPr>
        <w:suppressAutoHyphens/>
        <w:autoSpaceDN w:val="0"/>
        <w:textAlignment w:val="baseline"/>
        <w:rPr>
          <w:rFonts w:eastAsiaTheme="minorHAnsi"/>
          <w:lang w:eastAsia="en-US"/>
        </w:rPr>
      </w:pPr>
      <w:r w:rsidRPr="00F008FE">
        <w:rPr>
          <w:rFonts w:cs="Arial"/>
          <w:bCs/>
          <w:iCs/>
          <w:kern w:val="3"/>
          <w:lang w:eastAsia="zh-CN" w:bidi="hi-IN"/>
        </w:rPr>
        <w:t>05-825 Grodzisk Mazowiecki</w:t>
      </w:r>
      <w:r w:rsidR="002B7E65" w:rsidRPr="002B7E65">
        <w:rPr>
          <w:rFonts w:eastAsiaTheme="minorHAnsi"/>
          <w:lang w:eastAsia="en-US"/>
        </w:rPr>
        <w:t xml:space="preserve"> </w:t>
      </w:r>
    </w:p>
    <w:p w14:paraId="12B23DCF" w14:textId="28B3B924" w:rsidR="002B7E65" w:rsidRPr="002B7E65" w:rsidRDefault="002B7E65" w:rsidP="002B7E65">
      <w:pPr>
        <w:suppressAutoHyphens/>
        <w:autoSpaceDN w:val="0"/>
        <w:textAlignment w:val="baseline"/>
        <w:rPr>
          <w:rFonts w:cs="Arial"/>
          <w:bCs/>
          <w:iCs/>
          <w:kern w:val="3"/>
          <w:lang w:eastAsia="zh-CN" w:bidi="hi-IN"/>
        </w:rPr>
      </w:pPr>
      <w:r w:rsidRPr="002B7E65">
        <w:rPr>
          <w:rFonts w:cs="Arial"/>
          <w:bCs/>
          <w:iCs/>
          <w:kern w:val="3"/>
          <w:lang w:eastAsia="zh-CN" w:bidi="hi-IN"/>
        </w:rPr>
        <w:t>Nazwa Wykonawcy: …………………………………………………………………………….</w:t>
      </w:r>
    </w:p>
    <w:p w14:paraId="5AF9ECD7" w14:textId="77777777" w:rsidR="002B7E65" w:rsidRPr="002B7E65" w:rsidRDefault="002B7E65" w:rsidP="002B7E65">
      <w:pPr>
        <w:suppressAutoHyphens/>
        <w:autoSpaceDN w:val="0"/>
        <w:textAlignment w:val="baseline"/>
        <w:rPr>
          <w:rFonts w:cs="Arial"/>
          <w:bCs/>
          <w:iCs/>
          <w:kern w:val="3"/>
          <w:lang w:eastAsia="zh-CN" w:bidi="hi-IN"/>
        </w:rPr>
      </w:pPr>
      <w:r w:rsidRPr="002B7E65">
        <w:rPr>
          <w:rFonts w:cs="Arial"/>
          <w:bCs/>
          <w:iCs/>
          <w:kern w:val="3"/>
          <w:lang w:eastAsia="zh-CN" w:bidi="hi-IN"/>
        </w:rPr>
        <w:t xml:space="preserve">Adres Wykonawcy: ……………………………………………………………………………. </w:t>
      </w:r>
    </w:p>
    <w:p w14:paraId="40FFC840" w14:textId="77777777" w:rsidR="002B7E65" w:rsidRPr="002B7E65" w:rsidRDefault="002B7E65" w:rsidP="002B7E65">
      <w:pPr>
        <w:suppressAutoHyphens/>
        <w:autoSpaceDN w:val="0"/>
        <w:jc w:val="center"/>
        <w:textAlignment w:val="baseline"/>
        <w:rPr>
          <w:rFonts w:cs="Arial"/>
          <w:bCs/>
          <w:iCs/>
          <w:kern w:val="3"/>
          <w:lang w:eastAsia="zh-CN" w:bidi="hi-IN"/>
        </w:rPr>
      </w:pPr>
      <w:r w:rsidRPr="002B7E65">
        <w:rPr>
          <w:rFonts w:cs="Arial"/>
          <w:bCs/>
          <w:iCs/>
          <w:kern w:val="3"/>
          <w:lang w:eastAsia="zh-CN" w:bidi="hi-IN"/>
        </w:rPr>
        <w:t>(wpisać)</w:t>
      </w:r>
    </w:p>
    <w:p w14:paraId="62D18B23" w14:textId="77777777" w:rsidR="000B1825" w:rsidRDefault="000B1825" w:rsidP="002B7E65">
      <w:pPr>
        <w:pStyle w:val="Tekstpodstawowy23"/>
        <w:spacing w:before="120" w:after="120"/>
        <w:rPr>
          <w:bCs/>
          <w:sz w:val="28"/>
          <w:szCs w:val="28"/>
        </w:rPr>
      </w:pPr>
      <w:r>
        <w:rPr>
          <w:bCs/>
          <w:sz w:val="28"/>
          <w:szCs w:val="28"/>
        </w:rPr>
        <w:t xml:space="preserve">FORMULARZ CENOWY </w:t>
      </w:r>
    </w:p>
    <w:tbl>
      <w:tblPr>
        <w:tblW w:w="5000" w:type="pct"/>
        <w:jc w:val="center"/>
        <w:tblCellMar>
          <w:left w:w="70" w:type="dxa"/>
          <w:right w:w="70" w:type="dxa"/>
        </w:tblCellMar>
        <w:tblLook w:val="04A0" w:firstRow="1" w:lastRow="0" w:firstColumn="1" w:lastColumn="0" w:noHBand="0" w:noVBand="1"/>
      </w:tblPr>
      <w:tblGrid>
        <w:gridCol w:w="647"/>
        <w:gridCol w:w="5160"/>
        <w:gridCol w:w="708"/>
        <w:gridCol w:w="1136"/>
        <w:gridCol w:w="1699"/>
        <w:gridCol w:w="993"/>
        <w:gridCol w:w="1788"/>
        <w:gridCol w:w="1861"/>
      </w:tblGrid>
      <w:tr w:rsidR="006A2D20" w14:paraId="15AC670E" w14:textId="77777777" w:rsidTr="006A2D20">
        <w:trPr>
          <w:jc w:val="center"/>
        </w:trPr>
        <w:tc>
          <w:tcPr>
            <w:tcW w:w="231" w:type="pct"/>
            <w:tcBorders>
              <w:top w:val="single" w:sz="4" w:space="0" w:color="auto"/>
              <w:left w:val="single" w:sz="4" w:space="0" w:color="auto"/>
              <w:bottom w:val="single" w:sz="4" w:space="0" w:color="auto"/>
              <w:right w:val="single" w:sz="4" w:space="0" w:color="auto"/>
            </w:tcBorders>
            <w:vAlign w:val="center"/>
            <w:hideMark/>
          </w:tcPr>
          <w:p w14:paraId="1BD3B60D" w14:textId="77777777" w:rsidR="006A2D20" w:rsidRDefault="006A2D20">
            <w:pPr>
              <w:jc w:val="center"/>
              <w:rPr>
                <w:rFonts w:eastAsia="Calibri"/>
                <w:lang w:eastAsia="en-US"/>
              </w:rPr>
            </w:pPr>
            <w:r>
              <w:rPr>
                <w:rFonts w:eastAsia="Calibri"/>
                <w:lang w:eastAsia="en-US"/>
              </w:rPr>
              <w:t>L.p.</w:t>
            </w:r>
          </w:p>
        </w:tc>
        <w:tc>
          <w:tcPr>
            <w:tcW w:w="1844" w:type="pct"/>
            <w:tcBorders>
              <w:top w:val="single" w:sz="4" w:space="0" w:color="auto"/>
              <w:left w:val="single" w:sz="4" w:space="0" w:color="auto"/>
              <w:bottom w:val="single" w:sz="4" w:space="0" w:color="auto"/>
              <w:right w:val="single" w:sz="4" w:space="0" w:color="auto"/>
            </w:tcBorders>
            <w:vAlign w:val="center"/>
            <w:hideMark/>
          </w:tcPr>
          <w:p w14:paraId="23FBDFA0" w14:textId="77777777" w:rsidR="006A2D20" w:rsidRDefault="006A2D20">
            <w:pPr>
              <w:jc w:val="center"/>
              <w:rPr>
                <w:rFonts w:eastAsia="Calibri"/>
                <w:lang w:eastAsia="en-US"/>
              </w:rPr>
            </w:pPr>
            <w:r>
              <w:rPr>
                <w:rFonts w:eastAsia="Calibri"/>
                <w:lang w:eastAsia="en-US"/>
              </w:rPr>
              <w:t>Nazwa</w:t>
            </w:r>
          </w:p>
        </w:tc>
        <w:tc>
          <w:tcPr>
            <w:tcW w:w="253" w:type="pct"/>
            <w:tcBorders>
              <w:top w:val="single" w:sz="4" w:space="0" w:color="auto"/>
              <w:left w:val="single" w:sz="4" w:space="0" w:color="auto"/>
              <w:bottom w:val="single" w:sz="4" w:space="0" w:color="auto"/>
              <w:right w:val="single" w:sz="4" w:space="0" w:color="auto"/>
            </w:tcBorders>
          </w:tcPr>
          <w:p w14:paraId="658C8E8D" w14:textId="34BB80DD" w:rsidR="006A2D20" w:rsidRDefault="006A2D20">
            <w:pPr>
              <w:jc w:val="center"/>
              <w:rPr>
                <w:rFonts w:eastAsia="Calibri"/>
                <w:lang w:eastAsia="en-US"/>
              </w:rPr>
            </w:pPr>
            <w:proofErr w:type="spellStart"/>
            <w:r>
              <w:rPr>
                <w:rFonts w:eastAsia="Calibri"/>
                <w:lang w:eastAsia="en-US"/>
              </w:rPr>
              <w:t>J.m</w:t>
            </w:r>
            <w:proofErr w:type="spellEnd"/>
          </w:p>
        </w:tc>
        <w:tc>
          <w:tcPr>
            <w:tcW w:w="406" w:type="pct"/>
            <w:tcBorders>
              <w:top w:val="single" w:sz="4" w:space="0" w:color="auto"/>
              <w:left w:val="single" w:sz="4" w:space="0" w:color="auto"/>
              <w:bottom w:val="single" w:sz="4" w:space="0" w:color="auto"/>
              <w:right w:val="single" w:sz="4" w:space="0" w:color="auto"/>
            </w:tcBorders>
          </w:tcPr>
          <w:p w14:paraId="616BA2A2" w14:textId="1C27FF2E" w:rsidR="006A2D20" w:rsidRDefault="006A2D20">
            <w:pPr>
              <w:jc w:val="center"/>
              <w:rPr>
                <w:rFonts w:eastAsia="Calibri"/>
                <w:lang w:eastAsia="en-US"/>
              </w:rPr>
            </w:pPr>
            <w:r>
              <w:rPr>
                <w:rFonts w:eastAsia="Calibri"/>
                <w:lang w:eastAsia="en-US"/>
              </w:rPr>
              <w:t>Ilość</w:t>
            </w:r>
          </w:p>
        </w:tc>
        <w:tc>
          <w:tcPr>
            <w:tcW w:w="607" w:type="pct"/>
            <w:tcBorders>
              <w:top w:val="single" w:sz="4" w:space="0" w:color="auto"/>
              <w:left w:val="single" w:sz="4" w:space="0" w:color="auto"/>
              <w:bottom w:val="single" w:sz="4" w:space="0" w:color="auto"/>
              <w:right w:val="single" w:sz="4" w:space="0" w:color="auto"/>
            </w:tcBorders>
            <w:vAlign w:val="center"/>
            <w:hideMark/>
          </w:tcPr>
          <w:p w14:paraId="10BEBADE" w14:textId="48A44804" w:rsidR="006A2D20" w:rsidRDefault="006A2D20">
            <w:pPr>
              <w:jc w:val="center"/>
              <w:rPr>
                <w:rFonts w:eastAsia="Calibri"/>
                <w:lang w:eastAsia="en-US"/>
              </w:rPr>
            </w:pPr>
            <w:r>
              <w:rPr>
                <w:rFonts w:eastAsia="Calibri"/>
                <w:lang w:eastAsia="en-US"/>
              </w:rPr>
              <w:t>Cena netto zł.</w:t>
            </w:r>
          </w:p>
        </w:tc>
        <w:tc>
          <w:tcPr>
            <w:tcW w:w="355" w:type="pct"/>
            <w:tcBorders>
              <w:top w:val="single" w:sz="4" w:space="0" w:color="auto"/>
              <w:left w:val="single" w:sz="4" w:space="0" w:color="auto"/>
              <w:bottom w:val="single" w:sz="4" w:space="0" w:color="auto"/>
              <w:right w:val="single" w:sz="4" w:space="0" w:color="auto"/>
            </w:tcBorders>
            <w:vAlign w:val="center"/>
            <w:hideMark/>
          </w:tcPr>
          <w:p w14:paraId="0013A3E7" w14:textId="77777777" w:rsidR="006A2D20" w:rsidRDefault="006A2D20">
            <w:pPr>
              <w:jc w:val="center"/>
              <w:rPr>
                <w:rFonts w:eastAsia="Calibri"/>
                <w:lang w:eastAsia="en-US"/>
              </w:rPr>
            </w:pPr>
            <w:r>
              <w:rPr>
                <w:rFonts w:eastAsia="Calibri"/>
                <w:lang w:eastAsia="en-US"/>
              </w:rPr>
              <w:t>VAT</w:t>
            </w:r>
          </w:p>
          <w:p w14:paraId="0C8392D0" w14:textId="77777777" w:rsidR="006A2D20" w:rsidRDefault="006A2D20">
            <w:pPr>
              <w:jc w:val="center"/>
              <w:rPr>
                <w:rFonts w:eastAsia="Calibri"/>
                <w:lang w:eastAsia="en-US"/>
              </w:rPr>
            </w:pPr>
            <w:r>
              <w:rPr>
                <w:rFonts w:eastAsia="Calibri"/>
                <w:lang w:eastAsia="en-US"/>
              </w:rPr>
              <w:t>%</w:t>
            </w:r>
          </w:p>
        </w:tc>
        <w:tc>
          <w:tcPr>
            <w:tcW w:w="639" w:type="pct"/>
            <w:tcBorders>
              <w:top w:val="single" w:sz="4" w:space="0" w:color="auto"/>
              <w:left w:val="single" w:sz="4" w:space="0" w:color="auto"/>
              <w:bottom w:val="single" w:sz="4" w:space="0" w:color="auto"/>
              <w:right w:val="single" w:sz="4" w:space="0" w:color="auto"/>
            </w:tcBorders>
            <w:vAlign w:val="center"/>
            <w:hideMark/>
          </w:tcPr>
          <w:p w14:paraId="2EA3EA64" w14:textId="77777777" w:rsidR="006A2D20" w:rsidRDefault="006A2D20">
            <w:pPr>
              <w:jc w:val="center"/>
              <w:rPr>
                <w:rFonts w:eastAsia="Calibri"/>
                <w:lang w:eastAsia="en-US"/>
              </w:rPr>
            </w:pPr>
            <w:r>
              <w:rPr>
                <w:rFonts w:eastAsia="Calibri"/>
                <w:lang w:eastAsia="en-US"/>
              </w:rPr>
              <w:t>VAT</w:t>
            </w:r>
          </w:p>
          <w:p w14:paraId="6163C1A1" w14:textId="77777777" w:rsidR="006A2D20" w:rsidRDefault="006A2D20">
            <w:pPr>
              <w:jc w:val="center"/>
              <w:rPr>
                <w:rFonts w:eastAsia="Calibri"/>
                <w:lang w:eastAsia="en-US"/>
              </w:rPr>
            </w:pPr>
            <w:r>
              <w:rPr>
                <w:rFonts w:eastAsia="Calibri"/>
                <w:lang w:eastAsia="en-US"/>
              </w:rPr>
              <w:t>zł.</w:t>
            </w:r>
          </w:p>
        </w:tc>
        <w:tc>
          <w:tcPr>
            <w:tcW w:w="665" w:type="pct"/>
            <w:tcBorders>
              <w:top w:val="single" w:sz="4" w:space="0" w:color="auto"/>
              <w:left w:val="single" w:sz="4" w:space="0" w:color="auto"/>
              <w:bottom w:val="single" w:sz="4" w:space="0" w:color="auto"/>
              <w:right w:val="single" w:sz="4" w:space="0" w:color="auto"/>
            </w:tcBorders>
            <w:vAlign w:val="center"/>
            <w:hideMark/>
          </w:tcPr>
          <w:p w14:paraId="4B083A2B" w14:textId="77777777" w:rsidR="006A2D20" w:rsidRDefault="006A2D20">
            <w:pPr>
              <w:jc w:val="center"/>
              <w:rPr>
                <w:rFonts w:eastAsia="Calibri"/>
                <w:lang w:eastAsia="en-US"/>
              </w:rPr>
            </w:pPr>
            <w:r>
              <w:rPr>
                <w:rFonts w:eastAsia="Calibri"/>
                <w:lang w:eastAsia="en-US"/>
              </w:rPr>
              <w:t>Cena brutto zł.</w:t>
            </w:r>
          </w:p>
        </w:tc>
      </w:tr>
      <w:tr w:rsidR="006A2D20" w14:paraId="1AFCF047" w14:textId="77777777" w:rsidTr="006A2D20">
        <w:trPr>
          <w:trHeight w:val="585"/>
          <w:jc w:val="center"/>
        </w:trPr>
        <w:tc>
          <w:tcPr>
            <w:tcW w:w="231" w:type="pct"/>
            <w:tcBorders>
              <w:top w:val="single" w:sz="4" w:space="0" w:color="auto"/>
              <w:left w:val="single" w:sz="4" w:space="0" w:color="auto"/>
              <w:bottom w:val="single" w:sz="4" w:space="0" w:color="auto"/>
              <w:right w:val="single" w:sz="4" w:space="0" w:color="auto"/>
            </w:tcBorders>
            <w:hideMark/>
          </w:tcPr>
          <w:p w14:paraId="11FA38FD" w14:textId="77777777" w:rsidR="006A2D20" w:rsidRDefault="006A2D20">
            <w:pPr>
              <w:rPr>
                <w:rFonts w:eastAsia="Calibri"/>
                <w:lang w:eastAsia="en-US"/>
              </w:rPr>
            </w:pPr>
            <w:r>
              <w:rPr>
                <w:rFonts w:eastAsia="Calibri"/>
                <w:lang w:eastAsia="en-US"/>
              </w:rPr>
              <w:t>1.</w:t>
            </w:r>
          </w:p>
        </w:tc>
        <w:tc>
          <w:tcPr>
            <w:tcW w:w="1844" w:type="pct"/>
            <w:tcBorders>
              <w:top w:val="single" w:sz="4" w:space="0" w:color="auto"/>
              <w:left w:val="single" w:sz="4" w:space="0" w:color="auto"/>
              <w:bottom w:val="single" w:sz="4" w:space="0" w:color="auto"/>
              <w:right w:val="single" w:sz="4" w:space="0" w:color="auto"/>
            </w:tcBorders>
          </w:tcPr>
          <w:p w14:paraId="21F958DC" w14:textId="3CFB9DBF" w:rsidR="006A2D20" w:rsidRDefault="006A2D20">
            <w:r>
              <w:t>Składarka do pościeli</w:t>
            </w:r>
          </w:p>
          <w:p w14:paraId="75D2C543" w14:textId="34BAB074" w:rsidR="006A2D20" w:rsidRDefault="006A2D20">
            <w:pPr>
              <w:rPr>
                <w:sz w:val="20"/>
                <w:szCs w:val="20"/>
              </w:rPr>
            </w:pPr>
            <w:r>
              <w:rPr>
                <w:sz w:val="20"/>
                <w:szCs w:val="20"/>
              </w:rPr>
              <w:t xml:space="preserve">Producent - </w:t>
            </w:r>
            <w:r w:rsidR="00F7298B">
              <w:rPr>
                <w:sz w:val="20"/>
                <w:szCs w:val="20"/>
              </w:rPr>
              <w:t>.</w:t>
            </w:r>
            <w:r>
              <w:rPr>
                <w:sz w:val="20"/>
                <w:szCs w:val="20"/>
              </w:rPr>
              <w:t>..</w:t>
            </w:r>
            <w:r w:rsidR="009B5D8E">
              <w:rPr>
                <w:sz w:val="20"/>
                <w:szCs w:val="20"/>
              </w:rPr>
              <w:t xml:space="preserve">............. </w:t>
            </w:r>
            <w:r>
              <w:rPr>
                <w:sz w:val="20"/>
                <w:szCs w:val="20"/>
              </w:rPr>
              <w:t>(podać)</w:t>
            </w:r>
          </w:p>
          <w:p w14:paraId="31E69746" w14:textId="23D3D79C" w:rsidR="006A2D20" w:rsidRPr="00BB57AC" w:rsidRDefault="006A2D20" w:rsidP="00BB57AC">
            <w:pPr>
              <w:pStyle w:val="font5"/>
              <w:spacing w:before="0" w:beforeAutospacing="0" w:after="0" w:afterAutospacing="0"/>
              <w:rPr>
                <w:rFonts w:eastAsia="SimSun"/>
              </w:rPr>
            </w:pPr>
            <w:r w:rsidRPr="00BB57AC">
              <w:rPr>
                <w:rFonts w:eastAsia="SimSun"/>
              </w:rPr>
              <w:t xml:space="preserve">Model/Typ - </w:t>
            </w:r>
            <w:r w:rsidR="009B5D8E">
              <w:rPr>
                <w:rFonts w:eastAsia="SimSun"/>
              </w:rPr>
              <w:t>………… (</w:t>
            </w:r>
            <w:r w:rsidRPr="00BB57AC">
              <w:rPr>
                <w:rFonts w:eastAsia="SimSun"/>
              </w:rPr>
              <w:t>podać)</w:t>
            </w:r>
          </w:p>
          <w:p w14:paraId="76461CB0" w14:textId="541B77C6" w:rsidR="006A2D20" w:rsidRDefault="006A2D20">
            <w:pPr>
              <w:rPr>
                <w:sz w:val="16"/>
                <w:szCs w:val="16"/>
              </w:rPr>
            </w:pPr>
            <w:r>
              <w:rPr>
                <w:sz w:val="16"/>
                <w:szCs w:val="16"/>
              </w:rPr>
              <w:t xml:space="preserve">(urządzenie fabrycznie nowe </w:t>
            </w:r>
            <w:r w:rsidR="003A0C2B">
              <w:rPr>
                <w:sz w:val="16"/>
                <w:szCs w:val="16"/>
              </w:rPr>
              <w:t>–</w:t>
            </w:r>
            <w:r>
              <w:rPr>
                <w:sz w:val="16"/>
                <w:szCs w:val="16"/>
              </w:rPr>
              <w:t xml:space="preserve"> rok</w:t>
            </w:r>
            <w:r w:rsidR="003A0C2B">
              <w:rPr>
                <w:sz w:val="16"/>
                <w:szCs w:val="16"/>
              </w:rPr>
              <w:t xml:space="preserve"> produkcji nie wcześniej niż</w:t>
            </w:r>
            <w:r>
              <w:rPr>
                <w:sz w:val="16"/>
                <w:szCs w:val="16"/>
              </w:rPr>
              <w:t xml:space="preserve"> 2023)</w:t>
            </w:r>
          </w:p>
        </w:tc>
        <w:tc>
          <w:tcPr>
            <w:tcW w:w="253" w:type="pct"/>
            <w:tcBorders>
              <w:top w:val="single" w:sz="4" w:space="0" w:color="auto"/>
              <w:left w:val="single" w:sz="4" w:space="0" w:color="auto"/>
              <w:bottom w:val="single" w:sz="4" w:space="0" w:color="auto"/>
              <w:right w:val="single" w:sz="4" w:space="0" w:color="auto"/>
            </w:tcBorders>
          </w:tcPr>
          <w:p w14:paraId="74FD376B" w14:textId="706095CF" w:rsidR="006A2D20" w:rsidRDefault="006A2D20" w:rsidP="006A2D20">
            <w:pPr>
              <w:jc w:val="center"/>
              <w:rPr>
                <w:rFonts w:eastAsia="Calibri"/>
                <w:lang w:eastAsia="en-US"/>
              </w:rPr>
            </w:pPr>
            <w:r>
              <w:rPr>
                <w:rFonts w:eastAsia="Calibri"/>
                <w:lang w:eastAsia="en-US"/>
              </w:rPr>
              <w:t>szt.</w:t>
            </w:r>
          </w:p>
        </w:tc>
        <w:tc>
          <w:tcPr>
            <w:tcW w:w="406" w:type="pct"/>
            <w:tcBorders>
              <w:top w:val="single" w:sz="4" w:space="0" w:color="auto"/>
              <w:left w:val="single" w:sz="4" w:space="0" w:color="auto"/>
              <w:bottom w:val="single" w:sz="4" w:space="0" w:color="auto"/>
              <w:right w:val="single" w:sz="4" w:space="0" w:color="auto"/>
            </w:tcBorders>
          </w:tcPr>
          <w:p w14:paraId="4FE1630B" w14:textId="45754F0B" w:rsidR="006A2D20" w:rsidRDefault="006A2D20" w:rsidP="006A2D20">
            <w:pPr>
              <w:jc w:val="center"/>
              <w:rPr>
                <w:rFonts w:eastAsia="Calibri"/>
                <w:lang w:eastAsia="en-US"/>
              </w:rPr>
            </w:pPr>
            <w:r>
              <w:rPr>
                <w:rFonts w:eastAsia="Calibri"/>
                <w:lang w:eastAsia="en-US"/>
              </w:rPr>
              <w:t>1</w:t>
            </w:r>
          </w:p>
        </w:tc>
        <w:tc>
          <w:tcPr>
            <w:tcW w:w="607" w:type="pct"/>
            <w:tcBorders>
              <w:top w:val="single" w:sz="4" w:space="0" w:color="auto"/>
              <w:left w:val="single" w:sz="4" w:space="0" w:color="auto"/>
              <w:bottom w:val="single" w:sz="4" w:space="0" w:color="auto"/>
              <w:right w:val="single" w:sz="4" w:space="0" w:color="auto"/>
            </w:tcBorders>
          </w:tcPr>
          <w:p w14:paraId="7AC777FB" w14:textId="794B113E" w:rsidR="006A2D20" w:rsidRDefault="006A2D20">
            <w:pPr>
              <w:rPr>
                <w:rFonts w:eastAsia="Calibri"/>
                <w:lang w:eastAsia="en-US"/>
              </w:rPr>
            </w:pPr>
          </w:p>
        </w:tc>
        <w:tc>
          <w:tcPr>
            <w:tcW w:w="355" w:type="pct"/>
            <w:tcBorders>
              <w:top w:val="single" w:sz="4" w:space="0" w:color="auto"/>
              <w:left w:val="single" w:sz="4" w:space="0" w:color="auto"/>
              <w:bottom w:val="single" w:sz="4" w:space="0" w:color="auto"/>
              <w:right w:val="single" w:sz="4" w:space="0" w:color="auto"/>
            </w:tcBorders>
          </w:tcPr>
          <w:p w14:paraId="5152D5B0" w14:textId="77777777" w:rsidR="006A2D20" w:rsidRDefault="006A2D20">
            <w:pPr>
              <w:rPr>
                <w:rFonts w:eastAsia="Calibri"/>
                <w:lang w:eastAsia="en-US"/>
              </w:rPr>
            </w:pPr>
          </w:p>
        </w:tc>
        <w:tc>
          <w:tcPr>
            <w:tcW w:w="639" w:type="pct"/>
            <w:tcBorders>
              <w:top w:val="single" w:sz="4" w:space="0" w:color="auto"/>
              <w:left w:val="single" w:sz="4" w:space="0" w:color="auto"/>
              <w:bottom w:val="single" w:sz="4" w:space="0" w:color="auto"/>
              <w:right w:val="single" w:sz="4" w:space="0" w:color="auto"/>
            </w:tcBorders>
          </w:tcPr>
          <w:p w14:paraId="71DCA45D" w14:textId="77777777" w:rsidR="006A2D20" w:rsidRDefault="006A2D20">
            <w:pPr>
              <w:rPr>
                <w:rFonts w:eastAsia="Calibri"/>
                <w:lang w:eastAsia="en-US"/>
              </w:rPr>
            </w:pPr>
          </w:p>
        </w:tc>
        <w:tc>
          <w:tcPr>
            <w:tcW w:w="665" w:type="pct"/>
            <w:tcBorders>
              <w:top w:val="single" w:sz="4" w:space="0" w:color="auto"/>
              <w:left w:val="single" w:sz="4" w:space="0" w:color="auto"/>
              <w:bottom w:val="single" w:sz="4" w:space="0" w:color="auto"/>
              <w:right w:val="single" w:sz="4" w:space="0" w:color="auto"/>
            </w:tcBorders>
          </w:tcPr>
          <w:p w14:paraId="389A8569" w14:textId="77777777" w:rsidR="006A2D20" w:rsidRDefault="006A2D20">
            <w:pPr>
              <w:rPr>
                <w:rFonts w:eastAsia="Calibri"/>
                <w:lang w:eastAsia="en-US"/>
              </w:rPr>
            </w:pPr>
          </w:p>
        </w:tc>
      </w:tr>
      <w:tr w:rsidR="006A2D20" w14:paraId="582F7DE9" w14:textId="77777777" w:rsidTr="006A2D20">
        <w:trPr>
          <w:trHeight w:val="451"/>
          <w:jc w:val="center"/>
        </w:trPr>
        <w:tc>
          <w:tcPr>
            <w:tcW w:w="231" w:type="pct"/>
            <w:tcBorders>
              <w:top w:val="single" w:sz="4" w:space="0" w:color="auto"/>
              <w:left w:val="single" w:sz="4" w:space="0" w:color="auto"/>
              <w:bottom w:val="single" w:sz="4" w:space="0" w:color="auto"/>
              <w:right w:val="single" w:sz="4" w:space="0" w:color="auto"/>
            </w:tcBorders>
            <w:hideMark/>
          </w:tcPr>
          <w:p w14:paraId="749A932E" w14:textId="77777777" w:rsidR="006A2D20" w:rsidRDefault="006A2D20">
            <w:pPr>
              <w:rPr>
                <w:rFonts w:eastAsia="Calibri"/>
                <w:lang w:eastAsia="en-US"/>
              </w:rPr>
            </w:pPr>
            <w:bookmarkStart w:id="51" w:name="_Hlk83892283"/>
            <w:r>
              <w:rPr>
                <w:rFonts w:eastAsia="Calibri"/>
                <w:lang w:eastAsia="en-US"/>
              </w:rPr>
              <w:t>2.</w:t>
            </w:r>
          </w:p>
        </w:tc>
        <w:tc>
          <w:tcPr>
            <w:tcW w:w="1844" w:type="pct"/>
            <w:tcBorders>
              <w:top w:val="single" w:sz="4" w:space="0" w:color="auto"/>
              <w:left w:val="single" w:sz="4" w:space="0" w:color="auto"/>
              <w:bottom w:val="single" w:sz="4" w:space="0" w:color="auto"/>
              <w:right w:val="single" w:sz="4" w:space="0" w:color="auto"/>
            </w:tcBorders>
            <w:hideMark/>
          </w:tcPr>
          <w:p w14:paraId="690D3F2C" w14:textId="797FF239" w:rsidR="006A2D20" w:rsidRDefault="006A2D20">
            <w:pPr>
              <w:rPr>
                <w:rFonts w:eastAsia="Calibri"/>
                <w:bCs/>
                <w:lang w:eastAsia="en-US"/>
              </w:rPr>
            </w:pPr>
            <w:r>
              <w:t>Demontaż i utylizacja zużytej składarki do pościeli</w:t>
            </w:r>
          </w:p>
        </w:tc>
        <w:tc>
          <w:tcPr>
            <w:tcW w:w="253" w:type="pct"/>
            <w:tcBorders>
              <w:top w:val="single" w:sz="4" w:space="0" w:color="auto"/>
              <w:left w:val="single" w:sz="4" w:space="0" w:color="auto"/>
              <w:bottom w:val="single" w:sz="4" w:space="0" w:color="auto"/>
              <w:right w:val="single" w:sz="4" w:space="0" w:color="auto"/>
            </w:tcBorders>
          </w:tcPr>
          <w:p w14:paraId="1A29358B" w14:textId="4BEA895F" w:rsidR="006A2D20" w:rsidRDefault="006A2D20" w:rsidP="006A2D20">
            <w:pPr>
              <w:jc w:val="center"/>
              <w:rPr>
                <w:rFonts w:eastAsia="Calibri"/>
                <w:lang w:eastAsia="en-US"/>
              </w:rPr>
            </w:pPr>
            <w:proofErr w:type="spellStart"/>
            <w:r>
              <w:rPr>
                <w:rFonts w:eastAsia="Calibri"/>
                <w:lang w:eastAsia="en-US"/>
              </w:rPr>
              <w:t>kpl</w:t>
            </w:r>
            <w:proofErr w:type="spellEnd"/>
            <w:r>
              <w:rPr>
                <w:rFonts w:eastAsia="Calibri"/>
                <w:lang w:eastAsia="en-US"/>
              </w:rPr>
              <w:t>.</w:t>
            </w:r>
          </w:p>
        </w:tc>
        <w:tc>
          <w:tcPr>
            <w:tcW w:w="406" w:type="pct"/>
            <w:tcBorders>
              <w:top w:val="single" w:sz="4" w:space="0" w:color="auto"/>
              <w:left w:val="single" w:sz="4" w:space="0" w:color="auto"/>
              <w:bottom w:val="single" w:sz="4" w:space="0" w:color="auto"/>
              <w:right w:val="single" w:sz="4" w:space="0" w:color="auto"/>
            </w:tcBorders>
          </w:tcPr>
          <w:p w14:paraId="151E95F7" w14:textId="40662FD7" w:rsidR="006A2D20" w:rsidRDefault="006A2D20" w:rsidP="006A2D20">
            <w:pPr>
              <w:jc w:val="center"/>
              <w:rPr>
                <w:rFonts w:eastAsia="Calibri"/>
                <w:lang w:eastAsia="en-US"/>
              </w:rPr>
            </w:pPr>
            <w:r>
              <w:rPr>
                <w:rFonts w:eastAsia="Calibri"/>
                <w:lang w:eastAsia="en-US"/>
              </w:rPr>
              <w:t>1</w:t>
            </w:r>
          </w:p>
        </w:tc>
        <w:tc>
          <w:tcPr>
            <w:tcW w:w="607" w:type="pct"/>
            <w:tcBorders>
              <w:top w:val="single" w:sz="4" w:space="0" w:color="auto"/>
              <w:left w:val="single" w:sz="4" w:space="0" w:color="auto"/>
              <w:bottom w:val="single" w:sz="4" w:space="0" w:color="auto"/>
              <w:right w:val="single" w:sz="4" w:space="0" w:color="auto"/>
            </w:tcBorders>
          </w:tcPr>
          <w:p w14:paraId="3C3D77BE" w14:textId="14A19004" w:rsidR="006A2D20" w:rsidRDefault="006A2D20">
            <w:pPr>
              <w:rPr>
                <w:rFonts w:eastAsia="Calibri"/>
                <w:lang w:eastAsia="en-US"/>
              </w:rPr>
            </w:pPr>
          </w:p>
        </w:tc>
        <w:tc>
          <w:tcPr>
            <w:tcW w:w="355" w:type="pct"/>
            <w:tcBorders>
              <w:top w:val="single" w:sz="4" w:space="0" w:color="auto"/>
              <w:left w:val="single" w:sz="4" w:space="0" w:color="auto"/>
              <w:bottom w:val="single" w:sz="4" w:space="0" w:color="auto"/>
              <w:right w:val="single" w:sz="4" w:space="0" w:color="auto"/>
            </w:tcBorders>
          </w:tcPr>
          <w:p w14:paraId="1D277810" w14:textId="77777777" w:rsidR="006A2D20" w:rsidRDefault="006A2D20">
            <w:pPr>
              <w:rPr>
                <w:rFonts w:eastAsia="Calibri"/>
                <w:lang w:eastAsia="en-US"/>
              </w:rPr>
            </w:pPr>
          </w:p>
        </w:tc>
        <w:tc>
          <w:tcPr>
            <w:tcW w:w="639" w:type="pct"/>
            <w:tcBorders>
              <w:top w:val="single" w:sz="4" w:space="0" w:color="auto"/>
              <w:left w:val="single" w:sz="4" w:space="0" w:color="auto"/>
              <w:bottom w:val="single" w:sz="4" w:space="0" w:color="auto"/>
              <w:right w:val="single" w:sz="4" w:space="0" w:color="auto"/>
            </w:tcBorders>
          </w:tcPr>
          <w:p w14:paraId="0E35AE98" w14:textId="77777777" w:rsidR="006A2D20" w:rsidRDefault="006A2D20">
            <w:pPr>
              <w:rPr>
                <w:rFonts w:eastAsia="Calibri"/>
                <w:lang w:eastAsia="en-US"/>
              </w:rPr>
            </w:pPr>
          </w:p>
        </w:tc>
        <w:tc>
          <w:tcPr>
            <w:tcW w:w="665" w:type="pct"/>
            <w:tcBorders>
              <w:top w:val="single" w:sz="4" w:space="0" w:color="auto"/>
              <w:left w:val="single" w:sz="4" w:space="0" w:color="auto"/>
              <w:bottom w:val="single" w:sz="4" w:space="0" w:color="auto"/>
              <w:right w:val="single" w:sz="4" w:space="0" w:color="auto"/>
            </w:tcBorders>
          </w:tcPr>
          <w:p w14:paraId="3C77BA36" w14:textId="77777777" w:rsidR="006A2D20" w:rsidRDefault="006A2D20">
            <w:pPr>
              <w:rPr>
                <w:rFonts w:eastAsia="Calibri"/>
                <w:lang w:eastAsia="en-US"/>
              </w:rPr>
            </w:pPr>
          </w:p>
        </w:tc>
      </w:tr>
      <w:tr w:rsidR="006A2D20" w14:paraId="4EA9BBF7" w14:textId="77777777" w:rsidTr="006A2D20">
        <w:trPr>
          <w:trHeight w:val="685"/>
          <w:jc w:val="center"/>
        </w:trPr>
        <w:tc>
          <w:tcPr>
            <w:tcW w:w="231" w:type="pct"/>
            <w:tcBorders>
              <w:top w:val="single" w:sz="4" w:space="0" w:color="auto"/>
              <w:left w:val="single" w:sz="4" w:space="0" w:color="auto"/>
              <w:bottom w:val="single" w:sz="4" w:space="0" w:color="auto"/>
              <w:right w:val="single" w:sz="4" w:space="0" w:color="auto"/>
            </w:tcBorders>
            <w:hideMark/>
          </w:tcPr>
          <w:p w14:paraId="30FE3ABF" w14:textId="77777777" w:rsidR="006A2D20" w:rsidRDefault="006A2D20">
            <w:pPr>
              <w:rPr>
                <w:rFonts w:eastAsia="Calibri"/>
                <w:lang w:eastAsia="en-US"/>
              </w:rPr>
            </w:pPr>
            <w:r>
              <w:rPr>
                <w:rFonts w:eastAsia="Calibri"/>
                <w:lang w:eastAsia="en-US"/>
              </w:rPr>
              <w:t>3.</w:t>
            </w:r>
          </w:p>
        </w:tc>
        <w:tc>
          <w:tcPr>
            <w:tcW w:w="1844" w:type="pct"/>
            <w:tcBorders>
              <w:top w:val="single" w:sz="4" w:space="0" w:color="auto"/>
              <w:left w:val="single" w:sz="4" w:space="0" w:color="auto"/>
              <w:bottom w:val="single" w:sz="4" w:space="0" w:color="auto"/>
              <w:right w:val="single" w:sz="4" w:space="0" w:color="auto"/>
            </w:tcBorders>
            <w:hideMark/>
          </w:tcPr>
          <w:p w14:paraId="0F2E05E2" w14:textId="48703DCF" w:rsidR="006A2D20" w:rsidRDefault="006A2D20" w:rsidP="00275153">
            <w:r>
              <w:t>Montaż i instalacja nowej składarki do pościeli z wykonaniem rozruchu oraz  prób</w:t>
            </w:r>
            <w:r w:rsidR="00AE4FE8">
              <w:t xml:space="preserve"> i </w:t>
            </w:r>
            <w:r>
              <w:t>testów.</w:t>
            </w:r>
          </w:p>
        </w:tc>
        <w:tc>
          <w:tcPr>
            <w:tcW w:w="253" w:type="pct"/>
            <w:tcBorders>
              <w:top w:val="single" w:sz="4" w:space="0" w:color="auto"/>
              <w:left w:val="single" w:sz="4" w:space="0" w:color="auto"/>
              <w:bottom w:val="single" w:sz="4" w:space="0" w:color="auto"/>
              <w:right w:val="single" w:sz="4" w:space="0" w:color="auto"/>
            </w:tcBorders>
          </w:tcPr>
          <w:p w14:paraId="76103A25" w14:textId="2B1A36B8" w:rsidR="006A2D20" w:rsidRDefault="006A2D20" w:rsidP="006A2D20">
            <w:pPr>
              <w:jc w:val="center"/>
              <w:rPr>
                <w:rFonts w:eastAsia="Calibri"/>
                <w:lang w:eastAsia="en-US"/>
              </w:rPr>
            </w:pPr>
            <w:proofErr w:type="spellStart"/>
            <w:r>
              <w:rPr>
                <w:rFonts w:eastAsia="Calibri"/>
                <w:lang w:eastAsia="en-US"/>
              </w:rPr>
              <w:t>kpl</w:t>
            </w:r>
            <w:proofErr w:type="spellEnd"/>
            <w:r>
              <w:rPr>
                <w:rFonts w:eastAsia="Calibri"/>
                <w:lang w:eastAsia="en-US"/>
              </w:rPr>
              <w:t>.</w:t>
            </w:r>
          </w:p>
        </w:tc>
        <w:tc>
          <w:tcPr>
            <w:tcW w:w="406" w:type="pct"/>
            <w:tcBorders>
              <w:top w:val="single" w:sz="4" w:space="0" w:color="auto"/>
              <w:left w:val="single" w:sz="4" w:space="0" w:color="auto"/>
              <w:bottom w:val="single" w:sz="4" w:space="0" w:color="auto"/>
              <w:right w:val="single" w:sz="4" w:space="0" w:color="auto"/>
            </w:tcBorders>
          </w:tcPr>
          <w:p w14:paraId="30B701E9" w14:textId="2B461297" w:rsidR="006A2D20" w:rsidRDefault="006A2D20" w:rsidP="006A2D20">
            <w:pPr>
              <w:jc w:val="center"/>
              <w:rPr>
                <w:rFonts w:eastAsia="Calibri"/>
                <w:lang w:eastAsia="en-US"/>
              </w:rPr>
            </w:pPr>
            <w:r>
              <w:rPr>
                <w:rFonts w:eastAsia="Calibri"/>
                <w:lang w:eastAsia="en-US"/>
              </w:rPr>
              <w:t>1</w:t>
            </w:r>
          </w:p>
        </w:tc>
        <w:tc>
          <w:tcPr>
            <w:tcW w:w="607" w:type="pct"/>
            <w:tcBorders>
              <w:top w:val="single" w:sz="4" w:space="0" w:color="auto"/>
              <w:left w:val="single" w:sz="4" w:space="0" w:color="auto"/>
              <w:bottom w:val="single" w:sz="4" w:space="0" w:color="auto"/>
              <w:right w:val="single" w:sz="4" w:space="0" w:color="auto"/>
            </w:tcBorders>
          </w:tcPr>
          <w:p w14:paraId="73A472E9" w14:textId="516BD429" w:rsidR="006A2D20" w:rsidRDefault="006A2D20">
            <w:pPr>
              <w:rPr>
                <w:rFonts w:eastAsia="Calibri"/>
                <w:lang w:eastAsia="en-US"/>
              </w:rPr>
            </w:pPr>
          </w:p>
        </w:tc>
        <w:tc>
          <w:tcPr>
            <w:tcW w:w="355" w:type="pct"/>
            <w:tcBorders>
              <w:top w:val="single" w:sz="4" w:space="0" w:color="auto"/>
              <w:left w:val="single" w:sz="4" w:space="0" w:color="auto"/>
              <w:bottom w:val="single" w:sz="4" w:space="0" w:color="auto"/>
              <w:right w:val="single" w:sz="4" w:space="0" w:color="auto"/>
            </w:tcBorders>
          </w:tcPr>
          <w:p w14:paraId="06D93D40" w14:textId="77777777" w:rsidR="006A2D20" w:rsidRDefault="006A2D20">
            <w:pPr>
              <w:rPr>
                <w:rFonts w:eastAsia="Calibri"/>
                <w:lang w:eastAsia="en-US"/>
              </w:rPr>
            </w:pPr>
          </w:p>
        </w:tc>
        <w:tc>
          <w:tcPr>
            <w:tcW w:w="639" w:type="pct"/>
            <w:tcBorders>
              <w:top w:val="single" w:sz="4" w:space="0" w:color="auto"/>
              <w:left w:val="single" w:sz="4" w:space="0" w:color="auto"/>
              <w:bottom w:val="single" w:sz="4" w:space="0" w:color="auto"/>
              <w:right w:val="single" w:sz="4" w:space="0" w:color="auto"/>
            </w:tcBorders>
          </w:tcPr>
          <w:p w14:paraId="570F633E" w14:textId="77777777" w:rsidR="006A2D20" w:rsidRDefault="006A2D20">
            <w:pPr>
              <w:rPr>
                <w:rFonts w:eastAsia="Calibri"/>
                <w:lang w:eastAsia="en-US"/>
              </w:rPr>
            </w:pPr>
          </w:p>
        </w:tc>
        <w:tc>
          <w:tcPr>
            <w:tcW w:w="665" w:type="pct"/>
            <w:tcBorders>
              <w:top w:val="single" w:sz="4" w:space="0" w:color="auto"/>
              <w:left w:val="single" w:sz="4" w:space="0" w:color="auto"/>
              <w:bottom w:val="single" w:sz="4" w:space="0" w:color="auto"/>
              <w:right w:val="single" w:sz="4" w:space="0" w:color="auto"/>
            </w:tcBorders>
          </w:tcPr>
          <w:p w14:paraId="045F14B3" w14:textId="77777777" w:rsidR="006A2D20" w:rsidRDefault="006A2D20">
            <w:pPr>
              <w:rPr>
                <w:rFonts w:eastAsia="Calibri"/>
                <w:lang w:eastAsia="en-US"/>
              </w:rPr>
            </w:pPr>
          </w:p>
        </w:tc>
        <w:bookmarkEnd w:id="51"/>
      </w:tr>
      <w:tr w:rsidR="006A2D20" w14:paraId="66CBB487" w14:textId="77777777" w:rsidTr="006A2D20">
        <w:trPr>
          <w:trHeight w:val="371"/>
          <w:jc w:val="center"/>
        </w:trPr>
        <w:tc>
          <w:tcPr>
            <w:tcW w:w="2734" w:type="pct"/>
            <w:gridSpan w:val="4"/>
            <w:tcBorders>
              <w:top w:val="single" w:sz="4" w:space="0" w:color="auto"/>
              <w:left w:val="single" w:sz="4" w:space="0" w:color="auto"/>
              <w:bottom w:val="single" w:sz="4" w:space="0" w:color="auto"/>
              <w:right w:val="single" w:sz="4" w:space="0" w:color="auto"/>
            </w:tcBorders>
            <w:hideMark/>
          </w:tcPr>
          <w:p w14:paraId="2BC7F1B0" w14:textId="05039481" w:rsidR="006A2D20" w:rsidRDefault="006A2D20">
            <w:pPr>
              <w:rPr>
                <w:rFonts w:eastAsia="Calibri"/>
                <w:lang w:eastAsia="en-US"/>
              </w:rPr>
            </w:pPr>
            <w:r>
              <w:rPr>
                <w:rFonts w:eastAsia="Calibri"/>
                <w:lang w:eastAsia="en-US"/>
              </w:rPr>
              <w:t>Razem</w:t>
            </w:r>
          </w:p>
        </w:tc>
        <w:tc>
          <w:tcPr>
            <w:tcW w:w="607" w:type="pct"/>
            <w:tcBorders>
              <w:top w:val="single" w:sz="4" w:space="0" w:color="auto"/>
              <w:left w:val="single" w:sz="4" w:space="0" w:color="auto"/>
              <w:bottom w:val="single" w:sz="4" w:space="0" w:color="auto"/>
              <w:right w:val="single" w:sz="4" w:space="0" w:color="auto"/>
            </w:tcBorders>
          </w:tcPr>
          <w:p w14:paraId="7D888A5E" w14:textId="77D11963" w:rsidR="006A2D20" w:rsidRDefault="006A2D20">
            <w:pPr>
              <w:rPr>
                <w:rFonts w:eastAsia="Calibri"/>
                <w:lang w:eastAsia="en-US"/>
              </w:rPr>
            </w:pPr>
          </w:p>
        </w:tc>
        <w:tc>
          <w:tcPr>
            <w:tcW w:w="355" w:type="pct"/>
            <w:tcBorders>
              <w:top w:val="single" w:sz="4" w:space="0" w:color="auto"/>
              <w:left w:val="single" w:sz="4" w:space="0" w:color="auto"/>
              <w:bottom w:val="single" w:sz="4" w:space="0" w:color="auto"/>
              <w:right w:val="single" w:sz="4" w:space="0" w:color="auto"/>
            </w:tcBorders>
          </w:tcPr>
          <w:p w14:paraId="7A3130C8" w14:textId="77777777" w:rsidR="006A2D20" w:rsidRDefault="006A2D20">
            <w:pPr>
              <w:rPr>
                <w:rFonts w:eastAsia="Calibri"/>
                <w:lang w:eastAsia="en-US"/>
              </w:rPr>
            </w:pPr>
          </w:p>
        </w:tc>
        <w:tc>
          <w:tcPr>
            <w:tcW w:w="639" w:type="pct"/>
            <w:tcBorders>
              <w:top w:val="single" w:sz="4" w:space="0" w:color="auto"/>
              <w:left w:val="single" w:sz="4" w:space="0" w:color="auto"/>
              <w:bottom w:val="single" w:sz="4" w:space="0" w:color="auto"/>
              <w:right w:val="single" w:sz="4" w:space="0" w:color="auto"/>
            </w:tcBorders>
          </w:tcPr>
          <w:p w14:paraId="4C295394" w14:textId="77777777" w:rsidR="006A2D20" w:rsidRDefault="006A2D20">
            <w:pPr>
              <w:rPr>
                <w:rFonts w:eastAsia="Calibri"/>
                <w:lang w:eastAsia="en-US"/>
              </w:rPr>
            </w:pPr>
          </w:p>
        </w:tc>
        <w:tc>
          <w:tcPr>
            <w:tcW w:w="665" w:type="pct"/>
            <w:tcBorders>
              <w:top w:val="single" w:sz="4" w:space="0" w:color="auto"/>
              <w:left w:val="single" w:sz="4" w:space="0" w:color="auto"/>
              <w:bottom w:val="single" w:sz="4" w:space="0" w:color="auto"/>
              <w:right w:val="single" w:sz="4" w:space="0" w:color="auto"/>
            </w:tcBorders>
          </w:tcPr>
          <w:p w14:paraId="68783665" w14:textId="77777777" w:rsidR="006A2D20" w:rsidRDefault="006A2D20">
            <w:pPr>
              <w:rPr>
                <w:rFonts w:eastAsia="Calibri"/>
                <w:lang w:eastAsia="en-US"/>
              </w:rPr>
            </w:pPr>
          </w:p>
        </w:tc>
      </w:tr>
    </w:tbl>
    <w:p w14:paraId="2FD99834" w14:textId="77777777" w:rsidR="000B1825" w:rsidRDefault="000B1825" w:rsidP="000B1825">
      <w:pPr>
        <w:suppressAutoHyphens/>
        <w:rPr>
          <w:sz w:val="22"/>
          <w:szCs w:val="20"/>
        </w:rPr>
      </w:pPr>
    </w:p>
    <w:p w14:paraId="49B0D1B7" w14:textId="30D62C00" w:rsidR="000B1825" w:rsidRDefault="000B1825" w:rsidP="000B1825">
      <w:pPr>
        <w:suppressAutoHyphens/>
        <w:rPr>
          <w:szCs w:val="20"/>
        </w:rPr>
      </w:pPr>
      <w:r>
        <w:rPr>
          <w:szCs w:val="20"/>
        </w:rPr>
        <w:t>Łączna cena netto (słownie):</w:t>
      </w:r>
      <w:r w:rsidR="00721A38">
        <w:rPr>
          <w:szCs w:val="20"/>
        </w:rPr>
        <w:t xml:space="preserve"> </w:t>
      </w:r>
      <w:r w:rsidR="005D792E">
        <w:rPr>
          <w:szCs w:val="20"/>
        </w:rPr>
        <w:t>…………………………</w:t>
      </w:r>
    </w:p>
    <w:p w14:paraId="1F6A369E" w14:textId="0D1854AA" w:rsidR="000B1825" w:rsidRDefault="000B1825" w:rsidP="000B1825">
      <w:pPr>
        <w:suppressAutoHyphens/>
        <w:rPr>
          <w:szCs w:val="20"/>
        </w:rPr>
      </w:pPr>
      <w:r>
        <w:rPr>
          <w:szCs w:val="20"/>
        </w:rPr>
        <w:t>Łączna cena brutto (słownie):</w:t>
      </w:r>
      <w:r w:rsidR="00721A38">
        <w:rPr>
          <w:szCs w:val="20"/>
        </w:rPr>
        <w:t xml:space="preserve"> </w:t>
      </w:r>
      <w:r w:rsidR="005D792E">
        <w:rPr>
          <w:szCs w:val="20"/>
        </w:rPr>
        <w:t>………………………..</w:t>
      </w:r>
    </w:p>
    <w:p w14:paraId="40629572" w14:textId="3E8AB422" w:rsidR="000B1825" w:rsidRDefault="000B1825" w:rsidP="000B1825">
      <w:pPr>
        <w:suppressAutoHyphens/>
        <w:rPr>
          <w:szCs w:val="20"/>
        </w:rPr>
      </w:pPr>
      <w:r>
        <w:rPr>
          <w:szCs w:val="20"/>
        </w:rPr>
        <w:t>VAT (słownie):</w:t>
      </w:r>
      <w:r w:rsidR="00721A38">
        <w:rPr>
          <w:szCs w:val="20"/>
        </w:rPr>
        <w:t xml:space="preserve"> </w:t>
      </w:r>
      <w:r w:rsidR="005D792E">
        <w:rPr>
          <w:szCs w:val="20"/>
        </w:rPr>
        <w:t>………………………………………</w:t>
      </w:r>
    </w:p>
    <w:p w14:paraId="7602E9D0" w14:textId="77777777" w:rsidR="006A2D20" w:rsidRDefault="006A2D20" w:rsidP="00942AEA">
      <w:pPr>
        <w:suppressAutoHyphens/>
        <w:autoSpaceDN w:val="0"/>
        <w:ind w:left="5103"/>
        <w:jc w:val="right"/>
        <w:rPr>
          <w:szCs w:val="20"/>
        </w:rPr>
      </w:pPr>
    </w:p>
    <w:p w14:paraId="29ACF194" w14:textId="77777777" w:rsidR="006A2D20" w:rsidRDefault="006A2D20" w:rsidP="00942AEA">
      <w:pPr>
        <w:suppressAutoHyphens/>
        <w:autoSpaceDN w:val="0"/>
        <w:ind w:left="5103"/>
        <w:jc w:val="right"/>
        <w:rPr>
          <w:szCs w:val="20"/>
        </w:rPr>
      </w:pPr>
    </w:p>
    <w:p w14:paraId="572BFD93" w14:textId="68D0B497" w:rsidR="00942AEA" w:rsidRDefault="00942AEA" w:rsidP="00942AEA">
      <w:pPr>
        <w:suppressAutoHyphens/>
        <w:autoSpaceDN w:val="0"/>
        <w:ind w:left="5103"/>
        <w:jc w:val="right"/>
        <w:rPr>
          <w:rFonts w:cs="Arial"/>
          <w:b/>
          <w:bCs/>
          <w:iCs/>
          <w:kern w:val="3"/>
          <w:sz w:val="16"/>
          <w:szCs w:val="16"/>
          <w:lang w:eastAsia="zh-CN" w:bidi="hi-IN"/>
        </w:rPr>
      </w:pPr>
      <w:r>
        <w:rPr>
          <w:rFonts w:cs="Arial"/>
          <w:b/>
          <w:bCs/>
          <w:iCs/>
          <w:kern w:val="3"/>
          <w:sz w:val="16"/>
          <w:szCs w:val="16"/>
          <w:lang w:eastAsia="zh-CN" w:bidi="hi-IN"/>
        </w:rPr>
        <w:t>……………………………………………………………………...</w:t>
      </w:r>
    </w:p>
    <w:p w14:paraId="4DABE537" w14:textId="77777777" w:rsidR="00942AEA" w:rsidRPr="00DA403A" w:rsidRDefault="00942AEA" w:rsidP="00942AEA">
      <w:pPr>
        <w:suppressAutoHyphens/>
        <w:autoSpaceDN w:val="0"/>
        <w:ind w:left="5103"/>
        <w:jc w:val="right"/>
        <w:rPr>
          <w:rFonts w:cs="Arial"/>
          <w:b/>
          <w:bCs/>
          <w:iCs/>
          <w:kern w:val="3"/>
          <w:sz w:val="16"/>
          <w:szCs w:val="16"/>
          <w:lang w:eastAsia="zh-CN" w:bidi="hi-IN"/>
        </w:rPr>
      </w:pPr>
      <w:r w:rsidRPr="00DA403A">
        <w:rPr>
          <w:rFonts w:cs="Arial"/>
          <w:b/>
          <w:bCs/>
          <w:iCs/>
          <w:kern w:val="3"/>
          <w:sz w:val="16"/>
          <w:szCs w:val="16"/>
          <w:lang w:eastAsia="zh-CN" w:bidi="hi-IN"/>
        </w:rPr>
        <w:t>Podpis elektroniczny</w:t>
      </w:r>
    </w:p>
    <w:p w14:paraId="257CAD7D" w14:textId="77777777" w:rsidR="00942AEA" w:rsidRDefault="00942AEA" w:rsidP="00942AEA">
      <w:pPr>
        <w:suppressAutoHyphens/>
        <w:autoSpaceDN w:val="0"/>
        <w:ind w:left="5103"/>
        <w:jc w:val="right"/>
        <w:rPr>
          <w:rFonts w:cs="Arial"/>
          <w:iCs/>
          <w:kern w:val="3"/>
          <w:sz w:val="16"/>
          <w:szCs w:val="16"/>
          <w:lang w:eastAsia="zh-CN" w:bidi="hi-IN"/>
        </w:rPr>
      </w:pPr>
      <w:r w:rsidRPr="00DA403A">
        <w:rPr>
          <w:rFonts w:cs="Arial"/>
          <w:iCs/>
          <w:kern w:val="3"/>
          <w:sz w:val="16"/>
          <w:szCs w:val="16"/>
          <w:u w:val="single"/>
          <w:lang w:eastAsia="zh-CN" w:bidi="hi-IN"/>
        </w:rPr>
        <w:t>kwalifikowany podpis elektroniczny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zaufany</w:t>
      </w:r>
      <w:r w:rsidRPr="00DA403A">
        <w:rPr>
          <w:rFonts w:cs="Arial"/>
          <w:iCs/>
          <w:kern w:val="3"/>
          <w:sz w:val="16"/>
          <w:szCs w:val="16"/>
          <w:lang w:eastAsia="zh-CN" w:bidi="hi-IN"/>
        </w:rPr>
        <w:t xml:space="preserve"> lub </w:t>
      </w:r>
      <w:r w:rsidRPr="00DA403A">
        <w:rPr>
          <w:rFonts w:cs="Arial"/>
          <w:iCs/>
          <w:kern w:val="3"/>
          <w:sz w:val="16"/>
          <w:szCs w:val="16"/>
          <w:u w:val="single"/>
          <w:lang w:eastAsia="zh-CN" w:bidi="hi-IN"/>
        </w:rPr>
        <w:t>podpis osobisty</w:t>
      </w:r>
      <w:r w:rsidRPr="00DA403A">
        <w:rPr>
          <w:rFonts w:cs="Arial"/>
          <w:iCs/>
          <w:kern w:val="3"/>
          <w:sz w:val="16"/>
          <w:szCs w:val="16"/>
          <w:lang w:eastAsia="zh-CN" w:bidi="hi-IN"/>
        </w:rPr>
        <w:t xml:space="preserve"> </w:t>
      </w:r>
    </w:p>
    <w:p w14:paraId="56854FA3" w14:textId="2AEB71E2" w:rsidR="00942AEA" w:rsidRPr="00DA403A" w:rsidRDefault="00942AEA" w:rsidP="00942AEA">
      <w:pPr>
        <w:suppressAutoHyphens/>
        <w:autoSpaceDN w:val="0"/>
        <w:ind w:left="5103"/>
        <w:jc w:val="right"/>
        <w:rPr>
          <w:rFonts w:cs="Arial"/>
          <w:kern w:val="3"/>
          <w:sz w:val="16"/>
          <w:szCs w:val="16"/>
          <w:lang w:eastAsia="zh-CN" w:bidi="hi-IN"/>
        </w:rPr>
      </w:pPr>
      <w:r w:rsidRPr="00DA403A">
        <w:rPr>
          <w:rFonts w:cs="Arial"/>
          <w:iCs/>
          <w:kern w:val="3"/>
          <w:sz w:val="16"/>
          <w:szCs w:val="16"/>
          <w:lang w:eastAsia="zh-CN" w:bidi="hi-IN"/>
        </w:rPr>
        <w:t xml:space="preserve">osoby/osób upoważnionej/upoważnionych </w:t>
      </w:r>
      <w:r w:rsidRPr="00DA403A">
        <w:rPr>
          <w:rFonts w:cs="Arial"/>
          <w:kern w:val="3"/>
          <w:sz w:val="16"/>
          <w:szCs w:val="16"/>
          <w:lang w:eastAsia="zh-CN" w:bidi="hi-IN"/>
        </w:rPr>
        <w:t>do reprezentowania Wykonawcy.</w:t>
      </w:r>
    </w:p>
    <w:p w14:paraId="43CF7E69" w14:textId="711A0EC6" w:rsidR="00255D1C" w:rsidRPr="00942AEA" w:rsidRDefault="00255D1C" w:rsidP="00942AEA">
      <w:pPr>
        <w:jc w:val="both"/>
        <w:rPr>
          <w:bCs/>
          <w:i/>
          <w:u w:val="single"/>
        </w:rPr>
      </w:pPr>
    </w:p>
    <w:p w14:paraId="6A6898EC" w14:textId="77777777" w:rsidR="00516280" w:rsidRDefault="00516280" w:rsidP="00F008FE">
      <w:pPr>
        <w:suppressAutoHyphens/>
        <w:autoSpaceDN w:val="0"/>
        <w:jc w:val="right"/>
        <w:textAlignment w:val="baseline"/>
        <w:rPr>
          <w:rFonts w:cs="Arial"/>
          <w:b/>
          <w:iCs/>
          <w:kern w:val="3"/>
          <w:lang w:eastAsia="zh-CN" w:bidi="hi-IN"/>
        </w:rPr>
      </w:pPr>
    </w:p>
    <w:p w14:paraId="192BB258" w14:textId="77777777" w:rsidR="00516280" w:rsidRDefault="00516280" w:rsidP="00E3532F">
      <w:pPr>
        <w:suppressAutoHyphens/>
        <w:autoSpaceDN w:val="0"/>
        <w:textAlignment w:val="baseline"/>
        <w:rPr>
          <w:rFonts w:cs="Arial"/>
          <w:b/>
          <w:iCs/>
          <w:kern w:val="3"/>
          <w:lang w:eastAsia="zh-CN" w:bidi="hi-IN"/>
        </w:rPr>
      </w:pPr>
    </w:p>
    <w:bookmarkEnd w:id="50"/>
    <w:p w14:paraId="3AF5F803" w14:textId="50C0305D" w:rsidR="00F008FE" w:rsidRDefault="00F008FE" w:rsidP="003E7DE2">
      <w:pPr>
        <w:suppressAutoHyphens/>
        <w:sectPr w:rsidR="00F008FE" w:rsidSect="00255D1C">
          <w:pgSz w:w="16838" w:h="11906" w:orient="landscape"/>
          <w:pgMar w:top="1418" w:right="1418" w:bottom="1077" w:left="1418" w:header="709" w:footer="709" w:gutter="0"/>
          <w:cols w:space="708"/>
          <w:docGrid w:linePitch="326"/>
        </w:sectPr>
      </w:pPr>
    </w:p>
    <w:p w14:paraId="7CF7AE95" w14:textId="77777777" w:rsidR="002A6EE6" w:rsidRPr="002A6EE6" w:rsidRDefault="00C33A15" w:rsidP="002A6EE6">
      <w:pPr>
        <w:jc w:val="right"/>
        <w:rPr>
          <w:rFonts w:eastAsia="Calibri"/>
          <w:b/>
          <w:bCs/>
          <w:iCs/>
          <w:lang w:eastAsia="en-US"/>
        </w:rPr>
      </w:pPr>
      <w:r>
        <w:lastRenderedPageBreak/>
        <w:t xml:space="preserve"> </w:t>
      </w:r>
      <w:bookmarkStart w:id="52" w:name="_Hlk132662722"/>
      <w:r w:rsidR="002A6EE6" w:rsidRPr="002A6EE6">
        <w:rPr>
          <w:rFonts w:eastAsia="Calibri"/>
          <w:b/>
          <w:bCs/>
          <w:iCs/>
          <w:lang w:eastAsia="en-US"/>
        </w:rPr>
        <w:t>Załącznik nr 3</w:t>
      </w:r>
    </w:p>
    <w:p w14:paraId="44F192CC" w14:textId="77777777" w:rsidR="002A6EE6" w:rsidRPr="002A6EE6" w:rsidRDefault="002A6EE6" w:rsidP="002A6EE6">
      <w:pPr>
        <w:spacing w:before="120"/>
        <w:jc w:val="both"/>
        <w:rPr>
          <w:rFonts w:eastAsia="Calibri"/>
          <w:bCs/>
          <w:iCs/>
          <w:lang w:eastAsia="en-US"/>
        </w:rPr>
      </w:pPr>
    </w:p>
    <w:p w14:paraId="029981F1" w14:textId="77777777" w:rsidR="002A6EE6" w:rsidRPr="002A6EE6" w:rsidRDefault="002A6EE6" w:rsidP="00AF7F20">
      <w:pPr>
        <w:jc w:val="both"/>
        <w:rPr>
          <w:rFonts w:eastAsia="Calibri"/>
          <w:bCs/>
          <w:iCs/>
          <w:lang w:eastAsia="en-US"/>
        </w:rPr>
      </w:pPr>
      <w:bookmarkStart w:id="53" w:name="_Hlk131488607"/>
      <w:bookmarkStart w:id="54" w:name="_Hlk133236094"/>
      <w:r w:rsidRPr="002A6EE6">
        <w:rPr>
          <w:rFonts w:eastAsia="Calibri"/>
          <w:bCs/>
          <w:iCs/>
          <w:lang w:eastAsia="en-US"/>
        </w:rPr>
        <w:t>Samodzielny Publiczny Specjalistyczny</w:t>
      </w:r>
    </w:p>
    <w:p w14:paraId="561AA842" w14:textId="77777777" w:rsidR="002A6EE6" w:rsidRPr="002A6EE6" w:rsidRDefault="002A6EE6" w:rsidP="00AF7F20">
      <w:pPr>
        <w:jc w:val="both"/>
        <w:rPr>
          <w:rFonts w:eastAsia="Calibri"/>
          <w:bCs/>
          <w:iCs/>
          <w:lang w:eastAsia="en-US"/>
        </w:rPr>
      </w:pPr>
      <w:r w:rsidRPr="002A6EE6">
        <w:rPr>
          <w:rFonts w:eastAsia="Calibri"/>
          <w:bCs/>
          <w:iCs/>
          <w:lang w:eastAsia="en-US"/>
        </w:rPr>
        <w:t>Szpital Zachodni im. św. Jana Pawła II</w:t>
      </w:r>
    </w:p>
    <w:p w14:paraId="57B5BE2D" w14:textId="77777777" w:rsidR="002A6EE6" w:rsidRPr="002A6EE6" w:rsidRDefault="002A6EE6" w:rsidP="00AF7F20">
      <w:pPr>
        <w:jc w:val="both"/>
        <w:rPr>
          <w:rFonts w:eastAsia="Calibri"/>
          <w:bCs/>
          <w:iCs/>
          <w:lang w:eastAsia="en-US"/>
        </w:rPr>
      </w:pPr>
      <w:r w:rsidRPr="002A6EE6">
        <w:rPr>
          <w:rFonts w:eastAsia="Calibri"/>
          <w:bCs/>
          <w:iCs/>
          <w:lang w:eastAsia="en-US"/>
        </w:rPr>
        <w:t>ul. Daleka 11</w:t>
      </w:r>
    </w:p>
    <w:p w14:paraId="724D98CA" w14:textId="77777777" w:rsidR="002A6EE6" w:rsidRPr="002A6EE6" w:rsidRDefault="002A6EE6" w:rsidP="00AF7F20">
      <w:pPr>
        <w:jc w:val="both"/>
        <w:rPr>
          <w:rFonts w:eastAsia="Calibri"/>
          <w:bCs/>
          <w:iCs/>
          <w:lang w:eastAsia="en-US"/>
        </w:rPr>
      </w:pPr>
      <w:r w:rsidRPr="002A6EE6">
        <w:rPr>
          <w:rFonts w:eastAsia="Calibri"/>
          <w:bCs/>
          <w:iCs/>
          <w:lang w:eastAsia="en-US"/>
        </w:rPr>
        <w:t>05-825 Grodzisk Mazowiecki</w:t>
      </w:r>
    </w:p>
    <w:bookmarkEnd w:id="53"/>
    <w:bookmarkEnd w:id="54"/>
    <w:p w14:paraId="0E0D1F0C" w14:textId="62C4292C" w:rsidR="00D82413" w:rsidRPr="00D82413" w:rsidRDefault="00D82413" w:rsidP="00D82413">
      <w:pPr>
        <w:spacing w:before="120"/>
        <w:rPr>
          <w:rFonts w:eastAsia="Calibri"/>
          <w:bCs/>
          <w:lang w:eastAsia="en-US"/>
        </w:rPr>
      </w:pPr>
      <w:r w:rsidRPr="00D82413">
        <w:rPr>
          <w:rFonts w:eastAsia="Calibri"/>
          <w:bCs/>
          <w:lang w:eastAsia="en-US"/>
        </w:rPr>
        <w:t>Nazwa</w:t>
      </w:r>
      <w:r w:rsidR="002B7E65">
        <w:rPr>
          <w:rFonts w:eastAsia="Calibri"/>
          <w:bCs/>
          <w:lang w:eastAsia="en-US"/>
        </w:rPr>
        <w:t>:</w:t>
      </w:r>
      <w:r w:rsidRPr="00D82413">
        <w:rPr>
          <w:rFonts w:eastAsia="Calibri"/>
          <w:bCs/>
          <w:lang w:eastAsia="en-US"/>
        </w:rPr>
        <w:t xml:space="preserve"> </w:t>
      </w:r>
      <w:r w:rsidR="002B7E65">
        <w:rPr>
          <w:rFonts w:eastAsia="Calibri"/>
          <w:bCs/>
          <w:lang w:eastAsia="en-US"/>
        </w:rPr>
        <w:t>…………..</w:t>
      </w:r>
      <w:r w:rsidRPr="00D82413">
        <w:rPr>
          <w:rFonts w:eastAsia="Calibri"/>
          <w:bCs/>
          <w:lang w:eastAsia="en-US"/>
        </w:rPr>
        <w:t>…………………………………………………………………………….</w:t>
      </w:r>
    </w:p>
    <w:p w14:paraId="286CD8C1" w14:textId="051C1EDC" w:rsidR="00D82413" w:rsidRPr="00D82413" w:rsidRDefault="00D82413" w:rsidP="00D82413">
      <w:pPr>
        <w:spacing w:before="120"/>
        <w:rPr>
          <w:rFonts w:eastAsia="Calibri"/>
          <w:bCs/>
          <w:lang w:eastAsia="en-US"/>
        </w:rPr>
      </w:pPr>
      <w:r w:rsidRPr="00D82413">
        <w:rPr>
          <w:rFonts w:eastAsia="Calibri"/>
          <w:bCs/>
          <w:lang w:eastAsia="en-US"/>
        </w:rPr>
        <w:t>Adres</w:t>
      </w:r>
      <w:r w:rsidR="002B7E65">
        <w:rPr>
          <w:rFonts w:eastAsia="Calibri"/>
          <w:bCs/>
          <w:lang w:eastAsia="en-US"/>
        </w:rPr>
        <w:t>:</w:t>
      </w:r>
      <w:r w:rsidRPr="00D82413">
        <w:rPr>
          <w:rFonts w:eastAsia="Calibri"/>
          <w:bCs/>
          <w:lang w:eastAsia="en-US"/>
        </w:rPr>
        <w:t xml:space="preserve"> ………</w:t>
      </w:r>
      <w:r w:rsidR="002B7E65">
        <w:rPr>
          <w:rFonts w:eastAsia="Calibri"/>
          <w:bCs/>
          <w:lang w:eastAsia="en-US"/>
        </w:rPr>
        <w:t>……………</w:t>
      </w:r>
      <w:r w:rsidRPr="00D82413">
        <w:rPr>
          <w:rFonts w:eastAsia="Calibri"/>
          <w:bCs/>
          <w:lang w:eastAsia="en-US"/>
        </w:rPr>
        <w:t xml:space="preserve">……………………………………………………………………. </w:t>
      </w:r>
    </w:p>
    <w:p w14:paraId="72C42795" w14:textId="77777777" w:rsidR="00D82413" w:rsidRPr="00D82413" w:rsidRDefault="00D82413" w:rsidP="00D82413">
      <w:pPr>
        <w:spacing w:before="120"/>
        <w:jc w:val="center"/>
        <w:rPr>
          <w:rFonts w:eastAsia="Calibri"/>
          <w:bCs/>
          <w:lang w:eastAsia="en-US"/>
        </w:rPr>
      </w:pPr>
      <w:r w:rsidRPr="00D82413">
        <w:rPr>
          <w:rFonts w:eastAsia="Calibri"/>
          <w:bCs/>
          <w:lang w:eastAsia="en-US"/>
        </w:rPr>
        <w:t>(wpisać)</w:t>
      </w:r>
    </w:p>
    <w:p w14:paraId="696603AD" w14:textId="77777777" w:rsidR="002A6EE6" w:rsidRPr="002A6EE6" w:rsidRDefault="002A6EE6" w:rsidP="002A6EE6">
      <w:pPr>
        <w:spacing w:before="120"/>
        <w:jc w:val="center"/>
        <w:rPr>
          <w:b/>
          <w:lang w:eastAsia="en-US"/>
        </w:rPr>
      </w:pPr>
      <w:r w:rsidRPr="002A6EE6">
        <w:rPr>
          <w:b/>
          <w:lang w:eastAsia="en-US"/>
        </w:rPr>
        <w:t>OŚWIADCZENIE</w:t>
      </w:r>
    </w:p>
    <w:p w14:paraId="09A8051A" w14:textId="77777777" w:rsidR="002A6EE6" w:rsidRPr="002A6EE6" w:rsidRDefault="002A6EE6" w:rsidP="002A6EE6">
      <w:pPr>
        <w:spacing w:before="120"/>
        <w:jc w:val="center"/>
        <w:rPr>
          <w:b/>
          <w:lang w:eastAsia="en-US"/>
        </w:rPr>
      </w:pPr>
      <w:r w:rsidRPr="002A6EE6">
        <w:rPr>
          <w:b/>
          <w:lang w:eastAsia="en-US"/>
        </w:rPr>
        <w:t>DOTYCZĄCE PRZESŁANEK WYKLUCZENIA Z POSTĘPOWANIA I SPEŁNIENIA WARUNKÓW UDZIAŁU W POSTĘPOWANIU.</w:t>
      </w:r>
    </w:p>
    <w:p w14:paraId="0DD87696" w14:textId="77777777" w:rsidR="002A6EE6" w:rsidRPr="002A6EE6" w:rsidRDefault="002A6EE6" w:rsidP="002A6EE6">
      <w:pPr>
        <w:spacing w:before="120"/>
        <w:jc w:val="both"/>
        <w:rPr>
          <w:rFonts w:eastAsia="Calibri"/>
          <w:lang w:eastAsia="en-US"/>
        </w:rPr>
      </w:pPr>
      <w:bookmarkStart w:id="55" w:name="_Hlk133924548"/>
      <w:r w:rsidRPr="002A6EE6">
        <w:rPr>
          <w:rFonts w:eastAsia="Calibri"/>
          <w:lang w:eastAsia="en-US"/>
        </w:rPr>
        <w:t>Na potrzeby postępowania o udzielenie zamówienia publicznego na:</w:t>
      </w:r>
    </w:p>
    <w:p w14:paraId="444A1E8D" w14:textId="7713D065" w:rsidR="002A6EE6" w:rsidRPr="002A6EE6" w:rsidRDefault="002A6EE6" w:rsidP="002A6EE6">
      <w:pPr>
        <w:spacing w:before="120"/>
        <w:jc w:val="both"/>
        <w:rPr>
          <w:rFonts w:eastAsia="Calibri"/>
          <w:lang w:eastAsia="en-US"/>
        </w:rPr>
      </w:pPr>
      <w:bookmarkStart w:id="56" w:name="_Hlk131487449"/>
      <w:r w:rsidRPr="002A6EE6">
        <w:rPr>
          <w:rFonts w:eastAsia="Calibri"/>
          <w:lang w:eastAsia="en-US"/>
        </w:rPr>
        <w:t>……………………………………………………………………………</w:t>
      </w:r>
      <w:r w:rsidR="004B37D7">
        <w:rPr>
          <w:rFonts w:eastAsia="Calibri"/>
          <w:lang w:eastAsia="en-US"/>
        </w:rPr>
        <w:t>………</w:t>
      </w:r>
      <w:r w:rsidRPr="002A6EE6">
        <w:rPr>
          <w:rFonts w:eastAsia="Calibri"/>
          <w:lang w:eastAsia="en-US"/>
        </w:rPr>
        <w:t>…………………</w:t>
      </w:r>
    </w:p>
    <w:p w14:paraId="344EE9BB" w14:textId="550C3953" w:rsidR="002A6EE6" w:rsidRDefault="002A6EE6" w:rsidP="002A6EE6">
      <w:pPr>
        <w:spacing w:before="120"/>
        <w:jc w:val="center"/>
        <w:rPr>
          <w:rFonts w:eastAsia="Calibri"/>
          <w:sz w:val="20"/>
          <w:szCs w:val="20"/>
          <w:lang w:eastAsia="en-US"/>
        </w:rPr>
      </w:pPr>
      <w:r w:rsidRPr="002A6EE6">
        <w:rPr>
          <w:rFonts w:eastAsia="Calibri"/>
          <w:sz w:val="20"/>
          <w:szCs w:val="20"/>
          <w:lang w:eastAsia="en-US"/>
        </w:rPr>
        <w:t>(wpisać nazwę postepowania)</w:t>
      </w:r>
      <w:bookmarkEnd w:id="55"/>
      <w:bookmarkEnd w:id="56"/>
    </w:p>
    <w:p w14:paraId="042B0E4F" w14:textId="77777777" w:rsidR="002A6EE6" w:rsidRPr="002A6EE6" w:rsidRDefault="002A6EE6" w:rsidP="002A6EE6">
      <w:pPr>
        <w:spacing w:before="120"/>
        <w:jc w:val="center"/>
        <w:rPr>
          <w:rFonts w:eastAsia="Calibri"/>
          <w:sz w:val="20"/>
          <w:szCs w:val="20"/>
          <w:lang w:eastAsia="en-US"/>
        </w:rPr>
      </w:pPr>
    </w:p>
    <w:p w14:paraId="52697FAD" w14:textId="77777777" w:rsidR="002A6EE6" w:rsidRPr="002A6EE6" w:rsidRDefault="002A6EE6" w:rsidP="002A6EE6">
      <w:pPr>
        <w:spacing w:line="360" w:lineRule="auto"/>
        <w:jc w:val="center"/>
        <w:rPr>
          <w:b/>
          <w:lang w:eastAsia="en-US"/>
        </w:rPr>
      </w:pPr>
      <w:r w:rsidRPr="002A6EE6">
        <w:rPr>
          <w:b/>
          <w:lang w:eastAsia="en-US"/>
        </w:rPr>
        <w:t xml:space="preserve">OŚWIADCZENIA SKŁADANE W IMIENIU WYKONAWCY*/ </w:t>
      </w:r>
    </w:p>
    <w:p w14:paraId="57827389" w14:textId="2B465C37" w:rsidR="002A6EE6" w:rsidRDefault="002A6EE6" w:rsidP="002A6EE6">
      <w:pPr>
        <w:spacing w:line="360" w:lineRule="auto"/>
        <w:jc w:val="center"/>
        <w:rPr>
          <w:rFonts w:eastAsia="Calibri"/>
          <w:b/>
          <w:lang w:eastAsia="en-US"/>
        </w:rPr>
      </w:pPr>
      <w:r w:rsidRPr="002A6EE6">
        <w:rPr>
          <w:b/>
          <w:lang w:eastAsia="en-US"/>
        </w:rPr>
        <w:t>WYKONAWCY WSPÓLNIE UBIEGAJĄCY SIĘ O UDZIELENIE ZAMÓWIENIA*</w:t>
      </w:r>
      <w:r w:rsidRPr="002A6EE6">
        <w:rPr>
          <w:rFonts w:eastAsia="Times New Roman"/>
          <w:b/>
          <w:lang w:eastAsia="en-US"/>
        </w:rPr>
        <w:t xml:space="preserve"> </w:t>
      </w:r>
      <w:r w:rsidRPr="002A6EE6">
        <w:rPr>
          <w:b/>
          <w:lang w:eastAsia="en-US"/>
        </w:rPr>
        <w:t>PODMIOT</w:t>
      </w:r>
      <w:r w:rsidR="00BB57AC">
        <w:rPr>
          <w:b/>
          <w:lang w:eastAsia="en-US"/>
        </w:rPr>
        <w:t>U</w:t>
      </w:r>
      <w:r w:rsidRPr="002A6EE6">
        <w:rPr>
          <w:b/>
          <w:lang w:eastAsia="en-US"/>
        </w:rPr>
        <w:t xml:space="preserve"> UDOSTĘPNIAJĄC</w:t>
      </w:r>
      <w:r w:rsidR="00BB57AC">
        <w:rPr>
          <w:b/>
          <w:lang w:eastAsia="en-US"/>
        </w:rPr>
        <w:t>EGO</w:t>
      </w:r>
      <w:r w:rsidRPr="002A6EE6">
        <w:rPr>
          <w:b/>
          <w:lang w:eastAsia="en-US"/>
        </w:rPr>
        <w:t xml:space="preserve"> ZASOBY*:</w:t>
      </w:r>
      <w:r w:rsidRPr="002A6EE6">
        <w:rPr>
          <w:rFonts w:eastAsia="Calibri"/>
          <w:b/>
          <w:lang w:eastAsia="en-US"/>
        </w:rPr>
        <w:t xml:space="preserve"> </w:t>
      </w:r>
    </w:p>
    <w:p w14:paraId="3453FA66" w14:textId="089BAE82" w:rsidR="002A6EE6" w:rsidRPr="002A6EE6" w:rsidRDefault="002A6EE6" w:rsidP="002A6EE6">
      <w:pPr>
        <w:spacing w:before="120" w:line="360" w:lineRule="auto"/>
        <w:rPr>
          <w:b/>
          <w:lang w:eastAsia="en-US"/>
        </w:rPr>
      </w:pPr>
      <w:r w:rsidRPr="002A6EE6">
        <w:rPr>
          <w:rFonts w:eastAsia="Calibri"/>
          <w:lang w:eastAsia="en-US"/>
        </w:rPr>
        <w:t>oświadczam, co następuje:</w:t>
      </w:r>
    </w:p>
    <w:p w14:paraId="14B9D9C6" w14:textId="580DC3B6" w:rsidR="002A6EE6" w:rsidRPr="002A6EE6" w:rsidRDefault="002A6EE6" w:rsidP="002A6EE6">
      <w:pPr>
        <w:numPr>
          <w:ilvl w:val="0"/>
          <w:numId w:val="24"/>
        </w:numPr>
        <w:spacing w:before="120" w:line="276" w:lineRule="auto"/>
        <w:ind w:left="284" w:hanging="284"/>
        <w:contextualSpacing/>
        <w:jc w:val="both"/>
        <w:rPr>
          <w:lang w:eastAsia="en-US"/>
        </w:rPr>
      </w:pPr>
      <w:r w:rsidRPr="002A6EE6">
        <w:rPr>
          <w:lang w:eastAsia="en-US"/>
        </w:rPr>
        <w:t>Oświadczam, że nie podlegam wykluczeniu z postępowania na podstawie art. 108 ust. 1 ustawy Pzp</w:t>
      </w:r>
      <w:r w:rsidR="004B37D7">
        <w:rPr>
          <w:lang w:eastAsia="en-US"/>
        </w:rPr>
        <w:t>*</w:t>
      </w:r>
      <w:r w:rsidRPr="002A6EE6">
        <w:rPr>
          <w:lang w:eastAsia="en-US"/>
        </w:rPr>
        <w:t>,</w:t>
      </w:r>
    </w:p>
    <w:p w14:paraId="38E435AE" w14:textId="231A002D" w:rsidR="002A6EE6" w:rsidRPr="002A6EE6" w:rsidRDefault="002A6EE6" w:rsidP="002A6EE6">
      <w:pPr>
        <w:numPr>
          <w:ilvl w:val="0"/>
          <w:numId w:val="24"/>
        </w:numPr>
        <w:spacing w:before="120" w:line="276" w:lineRule="auto"/>
        <w:ind w:left="284" w:hanging="284"/>
        <w:contextualSpacing/>
        <w:jc w:val="both"/>
        <w:rPr>
          <w:lang w:eastAsia="en-US"/>
        </w:rPr>
      </w:pPr>
      <w:r w:rsidRPr="002A6EE6">
        <w:rPr>
          <w:lang w:eastAsia="en-US"/>
        </w:rPr>
        <w:t xml:space="preserve">Oświadczam, że nie podlegam wykluczeniu z postępowania na podstawie art. </w:t>
      </w:r>
      <w:r w:rsidRPr="002A6EE6">
        <w:rPr>
          <w:iCs/>
          <w:lang w:eastAsia="en-US"/>
        </w:rPr>
        <w:t xml:space="preserve">109 ust. 1 pkt: 4 </w:t>
      </w:r>
      <w:r w:rsidRPr="002A6EE6">
        <w:rPr>
          <w:lang w:eastAsia="en-US"/>
        </w:rPr>
        <w:t>ustawy Pzp</w:t>
      </w:r>
      <w:r w:rsidR="004B37D7">
        <w:rPr>
          <w:lang w:eastAsia="en-US"/>
        </w:rPr>
        <w:t>*</w:t>
      </w:r>
      <w:r w:rsidRPr="002A6EE6">
        <w:rPr>
          <w:lang w:eastAsia="en-US"/>
        </w:rPr>
        <w:t>,</w:t>
      </w:r>
    </w:p>
    <w:p w14:paraId="25EC2942" w14:textId="378576C5" w:rsidR="002A6EE6" w:rsidRPr="002A6EE6" w:rsidRDefault="002A6EE6" w:rsidP="002A6EE6">
      <w:pPr>
        <w:numPr>
          <w:ilvl w:val="0"/>
          <w:numId w:val="24"/>
        </w:numPr>
        <w:spacing w:before="120" w:line="276" w:lineRule="auto"/>
        <w:ind w:left="284" w:hanging="284"/>
        <w:contextualSpacing/>
        <w:jc w:val="both"/>
        <w:rPr>
          <w:iCs/>
          <w:lang w:eastAsia="en-US"/>
        </w:rPr>
      </w:pPr>
      <w:r w:rsidRPr="002A6EE6">
        <w:rPr>
          <w:iCs/>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w:t>
      </w:r>
      <w:r w:rsidR="004B37D7">
        <w:rPr>
          <w:iCs/>
          <w:lang w:eastAsia="en-US"/>
        </w:rPr>
        <w:t>*</w:t>
      </w:r>
      <w:r w:rsidRPr="002A6EE6">
        <w:rPr>
          <w:iCs/>
          <w:lang w:eastAsia="en-US"/>
        </w:rPr>
        <w:t>,</w:t>
      </w:r>
    </w:p>
    <w:p w14:paraId="6FF782AB" w14:textId="162A34CB" w:rsidR="002A6EE6" w:rsidRPr="002A6EE6" w:rsidRDefault="002A6EE6" w:rsidP="002A6EE6">
      <w:pPr>
        <w:numPr>
          <w:ilvl w:val="0"/>
          <w:numId w:val="24"/>
        </w:numPr>
        <w:spacing w:before="120" w:line="276" w:lineRule="auto"/>
        <w:ind w:left="284" w:hanging="284"/>
        <w:contextualSpacing/>
        <w:jc w:val="both"/>
        <w:rPr>
          <w:lang w:eastAsia="en-US"/>
        </w:rPr>
      </w:pPr>
      <w:r w:rsidRPr="002A6EE6">
        <w:rPr>
          <w:lang w:eastAsia="en-US"/>
        </w:rPr>
        <w:t>Oświadczam, że spełniam warunki udziału w postępowaniu określone przez Zamawiającego</w:t>
      </w:r>
      <w:r w:rsidR="004B37D7">
        <w:rPr>
          <w:lang w:eastAsia="en-US"/>
        </w:rPr>
        <w:t>*</w:t>
      </w:r>
      <w:r w:rsidRPr="002A6EE6">
        <w:rPr>
          <w:lang w:eastAsia="en-US"/>
        </w:rPr>
        <w:t xml:space="preserve">, </w:t>
      </w:r>
    </w:p>
    <w:p w14:paraId="055CD515" w14:textId="77777777" w:rsidR="002A6EE6" w:rsidRPr="002A6EE6" w:rsidRDefault="002A6EE6" w:rsidP="002A6EE6">
      <w:pPr>
        <w:spacing w:before="120"/>
        <w:jc w:val="both"/>
        <w:rPr>
          <w:rFonts w:eastAsia="Calibri"/>
          <w:lang w:eastAsia="en-US"/>
        </w:rPr>
      </w:pPr>
    </w:p>
    <w:p w14:paraId="55673CF3" w14:textId="36AC01CE" w:rsidR="002A6EE6" w:rsidRPr="002A6EE6" w:rsidRDefault="002A6EE6" w:rsidP="002A6EE6">
      <w:pPr>
        <w:spacing w:before="120" w:after="120"/>
        <w:jc w:val="both"/>
        <w:rPr>
          <w:lang w:eastAsia="en-US"/>
        </w:rPr>
      </w:pPr>
      <w:r w:rsidRPr="002A6EE6">
        <w:rPr>
          <w:lang w:eastAsia="en-US"/>
        </w:rPr>
        <w:t xml:space="preserve">Oświadczam, że zachodzą w stosunku do mnie podstawy wykluczenia z postępowania na podstawie art. …………. ustawy Pzp* lub ustawy z dnia 13 kwietnia 2022 r. o szczególnych rozwiązaniach w zakresie przeciwdziałania wspieraniu agresji na Ukrainę oraz służących ochronie bezpieczeństwa narodowego (Dz.U. 2022 poz. </w:t>
      </w:r>
      <w:r w:rsidR="00AF7F20" w:rsidRPr="002A6EE6">
        <w:rPr>
          <w:lang w:eastAsia="en-US"/>
        </w:rPr>
        <w:t>835)</w:t>
      </w:r>
      <w:r w:rsidR="00AF7F20">
        <w:rPr>
          <w:lang w:eastAsia="en-US"/>
        </w:rPr>
        <w:t xml:space="preserve"> *</w:t>
      </w:r>
    </w:p>
    <w:p w14:paraId="749A2A90" w14:textId="77777777" w:rsidR="002A6EE6" w:rsidRPr="002A6EE6" w:rsidRDefault="002A6EE6" w:rsidP="002A6EE6">
      <w:pPr>
        <w:spacing w:before="120"/>
        <w:jc w:val="both"/>
        <w:rPr>
          <w:i/>
          <w:sz w:val="20"/>
          <w:szCs w:val="20"/>
          <w:lang w:eastAsia="en-US"/>
        </w:rPr>
      </w:pPr>
      <w:r w:rsidRPr="002A6EE6">
        <w:rPr>
          <w:i/>
          <w:sz w:val="20"/>
          <w:szCs w:val="20"/>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595FD2EB" w14:textId="77777777" w:rsidR="002A6EE6" w:rsidRPr="002A6EE6" w:rsidRDefault="002A6EE6" w:rsidP="002A6EE6">
      <w:pPr>
        <w:spacing w:before="120"/>
        <w:jc w:val="both"/>
        <w:rPr>
          <w:i/>
          <w:iCs/>
          <w:lang w:eastAsia="en-US"/>
        </w:rPr>
      </w:pPr>
      <w:r w:rsidRPr="002A6EE6">
        <w:rPr>
          <w:lang w:eastAsia="en-US"/>
        </w:rPr>
        <w:t>Jednocześnie oświadczam, że w związku z ww. okolicznością, na podstawie art. 110 ust. 2 ustawy Pzp podjąłem następujące środki naprawcze: …………………………………………...</w:t>
      </w:r>
      <w:bookmarkStart w:id="57" w:name="_Hlk101963053"/>
      <w:r w:rsidRPr="002A6EE6">
        <w:rPr>
          <w:lang w:eastAsia="en-US"/>
        </w:rPr>
        <w:t>*</w:t>
      </w:r>
      <w:bookmarkEnd w:id="52"/>
    </w:p>
    <w:bookmarkEnd w:id="57"/>
    <w:p w14:paraId="0B5D686B" w14:textId="77777777" w:rsidR="00AF7F20" w:rsidRPr="002A6EE6" w:rsidRDefault="00AF7F20" w:rsidP="00AF7F20">
      <w:pPr>
        <w:spacing w:before="120" w:line="360" w:lineRule="auto"/>
        <w:jc w:val="both"/>
        <w:rPr>
          <w:b/>
          <w:bCs/>
          <w:i/>
          <w:iCs/>
          <w:sz w:val="20"/>
          <w:szCs w:val="20"/>
          <w:lang w:eastAsia="en-US"/>
        </w:rPr>
      </w:pPr>
      <w:r w:rsidRPr="002A6EE6">
        <w:rPr>
          <w:b/>
          <w:bCs/>
          <w:i/>
          <w:iCs/>
          <w:sz w:val="20"/>
          <w:szCs w:val="20"/>
          <w:lang w:eastAsia="en-US"/>
        </w:rPr>
        <w:t>*niepotrzebne skreślić</w:t>
      </w:r>
    </w:p>
    <w:p w14:paraId="4C2B5DE8" w14:textId="77777777" w:rsidR="002A6EE6" w:rsidRPr="002A6EE6" w:rsidRDefault="002A6EE6" w:rsidP="002A6EE6">
      <w:pPr>
        <w:tabs>
          <w:tab w:val="left" w:pos="6697"/>
        </w:tabs>
        <w:spacing w:before="120" w:line="360" w:lineRule="auto"/>
        <w:rPr>
          <w:b/>
          <w:lang w:eastAsia="en-US"/>
        </w:rPr>
      </w:pPr>
    </w:p>
    <w:p w14:paraId="36BE73A2" w14:textId="77777777" w:rsidR="002A6EE6" w:rsidRPr="002A6EE6" w:rsidRDefault="002A6EE6" w:rsidP="002A6EE6">
      <w:pPr>
        <w:spacing w:before="120" w:line="360" w:lineRule="auto"/>
        <w:jc w:val="center"/>
        <w:rPr>
          <w:b/>
          <w:lang w:eastAsia="en-US"/>
        </w:rPr>
      </w:pPr>
      <w:r w:rsidRPr="002A6EE6">
        <w:rPr>
          <w:b/>
          <w:lang w:eastAsia="en-US"/>
        </w:rPr>
        <w:t>OŚWIADCZENIE DOTYCZĄCE PODANYCH INFORMACJI:</w:t>
      </w:r>
    </w:p>
    <w:p w14:paraId="4366EC56" w14:textId="77777777" w:rsidR="002A6EE6" w:rsidRPr="002A6EE6" w:rsidRDefault="002A6EE6" w:rsidP="002A6EE6">
      <w:pPr>
        <w:spacing w:before="120" w:line="276" w:lineRule="auto"/>
        <w:jc w:val="both"/>
        <w:rPr>
          <w:lang w:eastAsia="en-US"/>
        </w:rPr>
      </w:pPr>
      <w:r w:rsidRPr="002A6EE6">
        <w:rPr>
          <w:lang w:eastAsia="en-US"/>
        </w:rPr>
        <w:t>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5E857AF4" w14:textId="77777777" w:rsidR="002A6EE6" w:rsidRPr="002A6EE6" w:rsidRDefault="002A6EE6" w:rsidP="002A6EE6">
      <w:pPr>
        <w:spacing w:before="120" w:line="276" w:lineRule="auto"/>
        <w:jc w:val="both"/>
        <w:rPr>
          <w:lang w:eastAsia="en-US"/>
        </w:rPr>
      </w:pPr>
    </w:p>
    <w:p w14:paraId="41CAC911" w14:textId="77777777" w:rsidR="002A6EE6" w:rsidRPr="002A6EE6" w:rsidRDefault="002A6EE6" w:rsidP="002A6EE6">
      <w:pPr>
        <w:spacing w:before="120" w:line="276" w:lineRule="auto"/>
        <w:jc w:val="both"/>
        <w:rPr>
          <w:b/>
          <w:lang w:eastAsia="en-US"/>
        </w:rPr>
      </w:pPr>
      <w:r w:rsidRPr="002A6EE6">
        <w:rPr>
          <w:b/>
          <w:lang w:eastAsia="en-US"/>
        </w:rPr>
        <w:t>INFORMACJA DOTYCZĄCA DOSTĘPU DO PODMIOTOWYCH ŚRODKÓW DOWODOWYCH:</w:t>
      </w:r>
    </w:p>
    <w:p w14:paraId="626462E6" w14:textId="77777777" w:rsidR="00525516" w:rsidRDefault="002A6EE6" w:rsidP="00525516">
      <w:pPr>
        <w:spacing w:before="120" w:line="276" w:lineRule="auto"/>
        <w:jc w:val="both"/>
        <w:rPr>
          <w:bCs/>
          <w:lang w:eastAsia="en-US"/>
        </w:rPr>
      </w:pPr>
      <w:r w:rsidRPr="002A6EE6">
        <w:rPr>
          <w:bCs/>
          <w:lang w:eastAsia="en-US"/>
        </w:rPr>
        <w:t>Wskazuję następujące podmiotowe środki dowodowe, które można uzyskać za pomocą bezpłatnych i ogólnodostępnych baz danych, oraz dane umożliwiające dostęp do tych środków:</w:t>
      </w:r>
    </w:p>
    <w:p w14:paraId="36ABBA71" w14:textId="37C02BFD" w:rsidR="00082908" w:rsidRPr="00082908" w:rsidRDefault="00082908" w:rsidP="00525516">
      <w:pPr>
        <w:spacing w:before="120" w:line="276" w:lineRule="auto"/>
        <w:jc w:val="both"/>
        <w:rPr>
          <w:bCs/>
          <w:lang w:eastAsia="en-US"/>
        </w:rPr>
      </w:pPr>
      <w:r w:rsidRPr="00082908">
        <w:rPr>
          <w:bCs/>
        </w:rPr>
        <w:t>https://............................................................................................................................................</w:t>
      </w:r>
    </w:p>
    <w:p w14:paraId="751C46A8" w14:textId="2ACC44D0" w:rsidR="00082908" w:rsidRPr="00082908" w:rsidRDefault="00082908" w:rsidP="00082908">
      <w:pPr>
        <w:spacing w:line="276" w:lineRule="auto"/>
        <w:rPr>
          <w:bCs/>
        </w:rPr>
      </w:pPr>
      <w:r w:rsidRPr="00082908">
        <w:rPr>
          <w:bCs/>
        </w:rPr>
        <w:t>Numer KRS lub NIP lub  REGON: ………………………</w:t>
      </w:r>
      <w:r w:rsidR="009B5D8E">
        <w:rPr>
          <w:bCs/>
        </w:rPr>
        <w:t>….</w:t>
      </w:r>
      <w:r w:rsidRPr="00082908">
        <w:rPr>
          <w:bCs/>
        </w:rPr>
        <w:t>……………..………………………</w:t>
      </w:r>
    </w:p>
    <w:p w14:paraId="58CF916B" w14:textId="6D9521F5" w:rsidR="00082908" w:rsidRPr="00082908" w:rsidRDefault="00082908" w:rsidP="00082908">
      <w:pPr>
        <w:spacing w:line="276" w:lineRule="auto"/>
        <w:jc w:val="both"/>
        <w:rPr>
          <w:bCs/>
        </w:rPr>
      </w:pPr>
      <w:r w:rsidRPr="00082908">
        <w:rPr>
          <w:bCs/>
        </w:rPr>
        <w:t>Wskazać urząd lub organ wydający: …………………</w:t>
      </w:r>
      <w:r w:rsidR="009B5D8E">
        <w:rPr>
          <w:bCs/>
        </w:rPr>
        <w:t>…..</w:t>
      </w:r>
      <w:r w:rsidRPr="00082908">
        <w:rPr>
          <w:bCs/>
        </w:rPr>
        <w:t>…………………………….…………</w:t>
      </w:r>
      <w:r w:rsidR="00797003">
        <w:rPr>
          <w:bCs/>
        </w:rPr>
        <w:t>...</w:t>
      </w:r>
    </w:p>
    <w:p w14:paraId="171B021C" w14:textId="148D017A" w:rsidR="002A6EE6" w:rsidRPr="002A6EE6" w:rsidRDefault="00082908" w:rsidP="00BB57AC">
      <w:pPr>
        <w:spacing w:line="276" w:lineRule="auto"/>
        <w:rPr>
          <w:bCs/>
          <w:i/>
          <w:iCs/>
          <w:lang w:eastAsia="en-US"/>
        </w:rPr>
      </w:pPr>
      <w:r w:rsidRPr="00082908">
        <w:rPr>
          <w:bCs/>
          <w:sz w:val="16"/>
          <w:szCs w:val="16"/>
        </w:rPr>
        <w:t xml:space="preserve">(wskazać podmiotowy </w:t>
      </w:r>
      <w:bookmarkStart w:id="58" w:name="_Hlk106088753"/>
      <w:r w:rsidRPr="00082908">
        <w:rPr>
          <w:bCs/>
          <w:sz w:val="16"/>
          <w:szCs w:val="16"/>
        </w:rPr>
        <w:t xml:space="preserve">środek dowodowy, przez podanie adresu internetowego bezpłatnej bazy danych np.: </w:t>
      </w:r>
      <w:r w:rsidRPr="008235DE">
        <w:rPr>
          <w:b/>
          <w:sz w:val="16"/>
          <w:szCs w:val="16"/>
        </w:rPr>
        <w:t>KRS, CEIDG,</w:t>
      </w:r>
      <w:r w:rsidRPr="00082908">
        <w:rPr>
          <w:bCs/>
          <w:sz w:val="16"/>
          <w:szCs w:val="16"/>
        </w:rPr>
        <w:t xml:space="preserve"> </w:t>
      </w:r>
      <w:bookmarkStart w:id="59" w:name="_Hlk140131163"/>
      <w:r w:rsidRPr="00082908">
        <w:rPr>
          <w:bCs/>
          <w:sz w:val="16"/>
          <w:szCs w:val="16"/>
        </w:rPr>
        <w:t xml:space="preserve">wskazać urząd lub organ wydający </w:t>
      </w:r>
      <w:bookmarkEnd w:id="59"/>
      <w:r w:rsidRPr="00082908">
        <w:rPr>
          <w:bCs/>
          <w:sz w:val="16"/>
          <w:szCs w:val="16"/>
        </w:rPr>
        <w:t xml:space="preserve">oraz dokładne dane referencyjne dokumentu np. </w:t>
      </w:r>
      <w:bookmarkStart w:id="60" w:name="_Hlk140131125"/>
      <w:r w:rsidRPr="00082908">
        <w:rPr>
          <w:bCs/>
          <w:sz w:val="16"/>
          <w:szCs w:val="16"/>
        </w:rPr>
        <w:t>numer KRS, NIP, REGON</w:t>
      </w:r>
      <w:bookmarkEnd w:id="60"/>
      <w:r w:rsidRPr="00082908">
        <w:rPr>
          <w:bCs/>
          <w:sz w:val="16"/>
          <w:szCs w:val="16"/>
        </w:rPr>
        <w:t>)</w:t>
      </w:r>
      <w:bookmarkEnd w:id="58"/>
      <w:r w:rsidRPr="00082908">
        <w:rPr>
          <w:bCs/>
          <w:sz w:val="16"/>
          <w:szCs w:val="16"/>
        </w:rPr>
        <w:t>.</w:t>
      </w:r>
    </w:p>
    <w:p w14:paraId="022CAF29" w14:textId="77777777" w:rsidR="002A6EE6" w:rsidRPr="002A6EE6" w:rsidRDefault="002A6EE6" w:rsidP="002A6EE6">
      <w:pPr>
        <w:spacing w:before="120" w:line="276" w:lineRule="auto"/>
        <w:jc w:val="both"/>
        <w:rPr>
          <w:lang w:eastAsia="en-US"/>
        </w:rPr>
      </w:pPr>
    </w:p>
    <w:p w14:paraId="07487A36" w14:textId="77777777" w:rsidR="002A6EE6" w:rsidRPr="002A6EE6" w:rsidRDefault="002A6EE6" w:rsidP="002A6EE6">
      <w:pPr>
        <w:spacing w:before="120" w:line="360" w:lineRule="auto"/>
        <w:jc w:val="both"/>
        <w:rPr>
          <w:b/>
          <w:bCs/>
          <w:i/>
          <w:iCs/>
          <w:sz w:val="20"/>
          <w:szCs w:val="20"/>
          <w:lang w:eastAsia="en-US"/>
        </w:rPr>
      </w:pPr>
      <w:bookmarkStart w:id="61" w:name="_Hlk147834288"/>
      <w:bookmarkStart w:id="62" w:name="_Hlk132662970"/>
      <w:r w:rsidRPr="002A6EE6">
        <w:rPr>
          <w:b/>
          <w:bCs/>
          <w:i/>
          <w:iCs/>
          <w:sz w:val="20"/>
          <w:szCs w:val="20"/>
          <w:lang w:eastAsia="en-US"/>
        </w:rPr>
        <w:t>*niepotrzebne skreślić</w:t>
      </w:r>
    </w:p>
    <w:bookmarkEnd w:id="61"/>
    <w:p w14:paraId="02851395" w14:textId="77777777" w:rsidR="002A6EE6" w:rsidRPr="002A6EE6" w:rsidRDefault="002A6EE6" w:rsidP="002A6EE6">
      <w:pPr>
        <w:spacing w:before="120" w:line="360" w:lineRule="auto"/>
        <w:jc w:val="both"/>
        <w:rPr>
          <w:lang w:eastAsia="en-US"/>
        </w:rPr>
      </w:pPr>
    </w:p>
    <w:p w14:paraId="464CFACF" w14:textId="77777777" w:rsidR="002A6EE6" w:rsidRPr="002A6EE6" w:rsidRDefault="002A6EE6" w:rsidP="002A6EE6">
      <w:pPr>
        <w:spacing w:before="120" w:line="360" w:lineRule="auto"/>
        <w:jc w:val="right"/>
        <w:rPr>
          <w:lang w:eastAsia="en-US"/>
        </w:rPr>
      </w:pPr>
    </w:p>
    <w:p w14:paraId="123EB0EC" w14:textId="77777777" w:rsidR="002A6EE6" w:rsidRPr="002A6EE6" w:rsidRDefault="002A6EE6" w:rsidP="001319E5">
      <w:pPr>
        <w:suppressAutoHyphens/>
        <w:autoSpaceDN w:val="0"/>
        <w:jc w:val="right"/>
        <w:rPr>
          <w:rFonts w:cs="Arial"/>
          <w:b/>
          <w:bCs/>
          <w:iCs/>
          <w:kern w:val="3"/>
          <w:sz w:val="16"/>
          <w:szCs w:val="16"/>
          <w:lang w:eastAsia="zh-CN" w:bidi="hi-IN"/>
        </w:rPr>
      </w:pPr>
      <w:bookmarkStart w:id="63" w:name="_Hlk131487671"/>
      <w:r w:rsidRPr="002A6EE6">
        <w:rPr>
          <w:rFonts w:cs="Arial"/>
          <w:b/>
          <w:bCs/>
          <w:iCs/>
          <w:kern w:val="3"/>
          <w:sz w:val="16"/>
          <w:szCs w:val="16"/>
          <w:lang w:eastAsia="zh-CN" w:bidi="hi-IN"/>
        </w:rPr>
        <w:t>……………………………………………………………………...</w:t>
      </w:r>
    </w:p>
    <w:p w14:paraId="0A160988" w14:textId="77777777" w:rsidR="002A6EE6" w:rsidRPr="002A6EE6" w:rsidRDefault="002A6EE6" w:rsidP="001319E5">
      <w:pPr>
        <w:suppressAutoHyphens/>
        <w:autoSpaceDN w:val="0"/>
        <w:jc w:val="right"/>
        <w:rPr>
          <w:rFonts w:cs="Arial"/>
          <w:b/>
          <w:bCs/>
          <w:iCs/>
          <w:kern w:val="3"/>
          <w:sz w:val="16"/>
          <w:szCs w:val="16"/>
          <w:lang w:eastAsia="zh-CN" w:bidi="hi-IN"/>
        </w:rPr>
      </w:pPr>
      <w:r w:rsidRPr="002A6EE6">
        <w:rPr>
          <w:rFonts w:cs="Arial"/>
          <w:b/>
          <w:bCs/>
          <w:iCs/>
          <w:kern w:val="3"/>
          <w:sz w:val="16"/>
          <w:szCs w:val="16"/>
          <w:lang w:eastAsia="zh-CN" w:bidi="hi-IN"/>
        </w:rPr>
        <w:t>Podpis elektroniczny</w:t>
      </w:r>
    </w:p>
    <w:p w14:paraId="0A7857F0" w14:textId="77777777" w:rsidR="002A6EE6" w:rsidRPr="002A6EE6" w:rsidRDefault="002A6EE6" w:rsidP="001319E5">
      <w:pPr>
        <w:suppressAutoHyphens/>
        <w:autoSpaceDN w:val="0"/>
        <w:jc w:val="right"/>
        <w:rPr>
          <w:rFonts w:cs="Arial"/>
          <w:iCs/>
          <w:kern w:val="3"/>
          <w:sz w:val="16"/>
          <w:szCs w:val="16"/>
          <w:lang w:eastAsia="zh-CN" w:bidi="hi-IN"/>
        </w:rPr>
      </w:pPr>
      <w:r w:rsidRPr="002A6EE6">
        <w:rPr>
          <w:rFonts w:cs="Arial"/>
          <w:iCs/>
          <w:kern w:val="3"/>
          <w:sz w:val="16"/>
          <w:szCs w:val="16"/>
          <w:u w:val="single"/>
          <w:lang w:eastAsia="zh-CN" w:bidi="hi-IN"/>
        </w:rPr>
        <w:t>kwalifikowany podpis elektroniczny</w:t>
      </w:r>
      <w:r w:rsidRPr="002A6EE6">
        <w:rPr>
          <w:rFonts w:cs="Arial"/>
          <w:iCs/>
          <w:kern w:val="3"/>
          <w:sz w:val="16"/>
          <w:szCs w:val="16"/>
          <w:lang w:eastAsia="zh-CN" w:bidi="hi-IN"/>
        </w:rPr>
        <w:t xml:space="preserve"> </w:t>
      </w:r>
    </w:p>
    <w:p w14:paraId="45D24823" w14:textId="77777777" w:rsidR="002A6EE6" w:rsidRPr="002A6EE6" w:rsidRDefault="002A6EE6" w:rsidP="001319E5">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lub </w:t>
      </w:r>
      <w:r w:rsidRPr="002A6EE6">
        <w:rPr>
          <w:rFonts w:cs="Arial"/>
          <w:iCs/>
          <w:kern w:val="3"/>
          <w:sz w:val="16"/>
          <w:szCs w:val="16"/>
          <w:u w:val="single"/>
          <w:lang w:eastAsia="zh-CN" w:bidi="hi-IN"/>
        </w:rPr>
        <w:t>podpis zaufany</w:t>
      </w:r>
      <w:r w:rsidRPr="002A6EE6">
        <w:rPr>
          <w:rFonts w:cs="Arial"/>
          <w:iCs/>
          <w:kern w:val="3"/>
          <w:sz w:val="16"/>
          <w:szCs w:val="16"/>
          <w:lang w:eastAsia="zh-CN" w:bidi="hi-IN"/>
        </w:rPr>
        <w:t xml:space="preserve"> lub </w:t>
      </w:r>
      <w:r w:rsidRPr="002A6EE6">
        <w:rPr>
          <w:rFonts w:cs="Arial"/>
          <w:iCs/>
          <w:kern w:val="3"/>
          <w:sz w:val="16"/>
          <w:szCs w:val="16"/>
          <w:u w:val="single"/>
          <w:lang w:eastAsia="zh-CN" w:bidi="hi-IN"/>
        </w:rPr>
        <w:t>podpis osobisty</w:t>
      </w:r>
      <w:r w:rsidRPr="002A6EE6">
        <w:rPr>
          <w:rFonts w:cs="Arial"/>
          <w:iCs/>
          <w:kern w:val="3"/>
          <w:sz w:val="16"/>
          <w:szCs w:val="16"/>
          <w:lang w:eastAsia="zh-CN" w:bidi="hi-IN"/>
        </w:rPr>
        <w:t xml:space="preserve"> osoby/osób upoważnionej/</w:t>
      </w:r>
    </w:p>
    <w:p w14:paraId="2F26382A" w14:textId="77777777" w:rsidR="002A6EE6" w:rsidRPr="002A6EE6" w:rsidRDefault="002A6EE6" w:rsidP="001319E5">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upoważnionych </w:t>
      </w:r>
      <w:r w:rsidRPr="002A6EE6">
        <w:rPr>
          <w:rFonts w:cs="Arial"/>
          <w:kern w:val="3"/>
          <w:sz w:val="16"/>
          <w:szCs w:val="16"/>
          <w:lang w:eastAsia="zh-CN" w:bidi="hi-IN"/>
        </w:rPr>
        <w:t>do reprezentowania Wykonawcy.</w:t>
      </w:r>
    </w:p>
    <w:bookmarkEnd w:id="62"/>
    <w:bookmarkEnd w:id="63"/>
    <w:p w14:paraId="29B14900" w14:textId="684567BD" w:rsidR="004D7B37" w:rsidRDefault="004D7B37" w:rsidP="00F008FE"/>
    <w:p w14:paraId="6241F9EC" w14:textId="77777777" w:rsidR="002A6EE6" w:rsidRDefault="002A6EE6" w:rsidP="00F008FE">
      <w:pPr>
        <w:rPr>
          <w:sz w:val="20"/>
          <w:szCs w:val="20"/>
        </w:rPr>
      </w:pPr>
    </w:p>
    <w:p w14:paraId="5C55E8F0" w14:textId="77777777" w:rsidR="00797003" w:rsidRDefault="00797003" w:rsidP="00F008FE">
      <w:pPr>
        <w:rPr>
          <w:sz w:val="20"/>
          <w:szCs w:val="20"/>
        </w:rPr>
      </w:pPr>
    </w:p>
    <w:p w14:paraId="43143EF8" w14:textId="77777777" w:rsidR="00797003" w:rsidRDefault="00797003" w:rsidP="00F008FE">
      <w:pPr>
        <w:rPr>
          <w:sz w:val="20"/>
          <w:szCs w:val="20"/>
        </w:rPr>
      </w:pPr>
    </w:p>
    <w:p w14:paraId="451CC2A8" w14:textId="77777777" w:rsidR="00797003" w:rsidRDefault="00797003" w:rsidP="00F008FE">
      <w:pPr>
        <w:rPr>
          <w:sz w:val="20"/>
          <w:szCs w:val="20"/>
        </w:rPr>
      </w:pPr>
    </w:p>
    <w:p w14:paraId="5715DAB0" w14:textId="77777777" w:rsidR="00797003" w:rsidRDefault="00797003" w:rsidP="00F008FE">
      <w:pPr>
        <w:rPr>
          <w:sz w:val="20"/>
          <w:szCs w:val="20"/>
        </w:rPr>
      </w:pPr>
    </w:p>
    <w:p w14:paraId="727C08A7" w14:textId="77777777" w:rsidR="00797003" w:rsidRDefault="00797003" w:rsidP="00F008FE">
      <w:pPr>
        <w:rPr>
          <w:sz w:val="20"/>
          <w:szCs w:val="20"/>
        </w:rPr>
      </w:pPr>
    </w:p>
    <w:p w14:paraId="088EC563" w14:textId="77777777" w:rsidR="00797003" w:rsidRDefault="00797003" w:rsidP="00F008FE">
      <w:pPr>
        <w:rPr>
          <w:sz w:val="20"/>
          <w:szCs w:val="20"/>
        </w:rPr>
      </w:pPr>
    </w:p>
    <w:p w14:paraId="22EA6AA6" w14:textId="77777777" w:rsidR="00797003" w:rsidRDefault="00797003" w:rsidP="00F008FE">
      <w:pPr>
        <w:rPr>
          <w:sz w:val="20"/>
          <w:szCs w:val="20"/>
        </w:rPr>
      </w:pPr>
    </w:p>
    <w:p w14:paraId="20E6124C" w14:textId="77777777" w:rsidR="00797003" w:rsidRDefault="00797003" w:rsidP="00F008FE">
      <w:pPr>
        <w:rPr>
          <w:sz w:val="20"/>
          <w:szCs w:val="20"/>
        </w:rPr>
      </w:pPr>
    </w:p>
    <w:p w14:paraId="27B211EE" w14:textId="77777777" w:rsidR="00797003" w:rsidRDefault="00797003" w:rsidP="00F008FE">
      <w:pPr>
        <w:rPr>
          <w:sz w:val="20"/>
          <w:szCs w:val="20"/>
        </w:rPr>
      </w:pPr>
    </w:p>
    <w:p w14:paraId="7ACA40E6" w14:textId="77777777" w:rsidR="00797003" w:rsidRDefault="00797003" w:rsidP="00F008FE">
      <w:pPr>
        <w:rPr>
          <w:sz w:val="20"/>
          <w:szCs w:val="20"/>
        </w:rPr>
      </w:pPr>
    </w:p>
    <w:p w14:paraId="7F8071D8" w14:textId="77777777" w:rsidR="00797003" w:rsidRDefault="00797003" w:rsidP="00F008FE">
      <w:pPr>
        <w:rPr>
          <w:sz w:val="20"/>
          <w:szCs w:val="20"/>
        </w:rPr>
      </w:pPr>
    </w:p>
    <w:p w14:paraId="72C7AF3B" w14:textId="77777777" w:rsidR="00797003" w:rsidRDefault="00797003" w:rsidP="00F008FE">
      <w:pPr>
        <w:rPr>
          <w:sz w:val="20"/>
          <w:szCs w:val="20"/>
        </w:rPr>
      </w:pPr>
    </w:p>
    <w:p w14:paraId="63C25852" w14:textId="77777777" w:rsidR="001319E5" w:rsidRDefault="001319E5" w:rsidP="00F008FE">
      <w:pPr>
        <w:rPr>
          <w:sz w:val="20"/>
          <w:szCs w:val="20"/>
        </w:rPr>
      </w:pPr>
    </w:p>
    <w:p w14:paraId="1A21C9C2" w14:textId="77777777" w:rsidR="00525516" w:rsidRDefault="00525516" w:rsidP="00F008FE">
      <w:pPr>
        <w:rPr>
          <w:sz w:val="20"/>
          <w:szCs w:val="20"/>
        </w:rPr>
      </w:pPr>
    </w:p>
    <w:p w14:paraId="79B03BF4" w14:textId="77777777" w:rsidR="001319E5" w:rsidRDefault="001319E5" w:rsidP="00F008FE">
      <w:pPr>
        <w:rPr>
          <w:sz w:val="20"/>
          <w:szCs w:val="20"/>
        </w:rPr>
      </w:pPr>
    </w:p>
    <w:p w14:paraId="59280A87" w14:textId="77777777" w:rsidR="00797003" w:rsidRDefault="00797003" w:rsidP="00F008FE">
      <w:pPr>
        <w:rPr>
          <w:sz w:val="20"/>
          <w:szCs w:val="20"/>
        </w:rPr>
      </w:pPr>
    </w:p>
    <w:p w14:paraId="4B6FD5DB" w14:textId="77777777" w:rsidR="00797003" w:rsidRPr="00CB7837" w:rsidRDefault="00797003" w:rsidP="00797003">
      <w:pPr>
        <w:jc w:val="right"/>
        <w:rPr>
          <w:rFonts w:eastAsia="Calibri"/>
          <w:b/>
          <w:bCs/>
          <w:iCs/>
        </w:rPr>
      </w:pPr>
      <w:r w:rsidRPr="00CB7837">
        <w:rPr>
          <w:rFonts w:eastAsia="Calibri"/>
          <w:b/>
          <w:bCs/>
          <w:iCs/>
        </w:rPr>
        <w:lastRenderedPageBreak/>
        <w:t>Załącznik nr 3A</w:t>
      </w:r>
    </w:p>
    <w:p w14:paraId="1C6C18FD" w14:textId="77777777" w:rsidR="00797003" w:rsidRPr="00CB7837" w:rsidRDefault="00797003" w:rsidP="00797003">
      <w:pPr>
        <w:jc w:val="both"/>
        <w:rPr>
          <w:rFonts w:eastAsia="Calibri"/>
          <w:bCs/>
          <w:iCs/>
        </w:rPr>
      </w:pPr>
    </w:p>
    <w:p w14:paraId="7A0760FF" w14:textId="77777777" w:rsidR="00797003" w:rsidRPr="00CB7837" w:rsidRDefault="00797003" w:rsidP="00797003">
      <w:pPr>
        <w:jc w:val="both"/>
        <w:rPr>
          <w:rFonts w:eastAsia="Calibri"/>
          <w:bCs/>
          <w:iCs/>
        </w:rPr>
      </w:pPr>
      <w:r w:rsidRPr="00CB7837">
        <w:rPr>
          <w:rFonts w:eastAsia="Calibri"/>
          <w:bCs/>
          <w:iCs/>
        </w:rPr>
        <w:t>Samodzielny Publiczny Specjalistyczny</w:t>
      </w:r>
    </w:p>
    <w:p w14:paraId="08211498" w14:textId="77777777" w:rsidR="00797003" w:rsidRPr="00CB7837" w:rsidRDefault="00797003" w:rsidP="00797003">
      <w:pPr>
        <w:jc w:val="both"/>
        <w:rPr>
          <w:rFonts w:eastAsia="Calibri"/>
          <w:bCs/>
          <w:iCs/>
        </w:rPr>
      </w:pPr>
      <w:r w:rsidRPr="00CB7837">
        <w:rPr>
          <w:rFonts w:eastAsia="Calibri"/>
          <w:bCs/>
          <w:iCs/>
        </w:rPr>
        <w:t>Szpital Zachodni im. św. Jana Pawła II</w:t>
      </w:r>
    </w:p>
    <w:p w14:paraId="781FCBBB" w14:textId="77777777" w:rsidR="00797003" w:rsidRPr="00CB7837" w:rsidRDefault="00797003" w:rsidP="00797003">
      <w:pPr>
        <w:jc w:val="both"/>
        <w:rPr>
          <w:rFonts w:eastAsia="Calibri"/>
          <w:bCs/>
          <w:iCs/>
        </w:rPr>
      </w:pPr>
      <w:r w:rsidRPr="00CB7837">
        <w:rPr>
          <w:rFonts w:eastAsia="Calibri"/>
          <w:bCs/>
          <w:iCs/>
        </w:rPr>
        <w:t>ul. Daleka 11</w:t>
      </w:r>
    </w:p>
    <w:p w14:paraId="76D7ADD5" w14:textId="77777777" w:rsidR="00797003" w:rsidRPr="00CB7837" w:rsidRDefault="00797003" w:rsidP="00797003">
      <w:pPr>
        <w:jc w:val="both"/>
        <w:rPr>
          <w:rFonts w:eastAsia="Calibri"/>
          <w:bCs/>
          <w:iCs/>
        </w:rPr>
      </w:pPr>
      <w:r w:rsidRPr="00CB7837">
        <w:rPr>
          <w:rFonts w:eastAsia="Calibri"/>
          <w:bCs/>
          <w:iCs/>
        </w:rPr>
        <w:t>05-825 Grodzisk Mazowiecki</w:t>
      </w:r>
    </w:p>
    <w:p w14:paraId="4B34A99B" w14:textId="77777777" w:rsidR="00797003" w:rsidRDefault="00797003" w:rsidP="00797003">
      <w:pPr>
        <w:jc w:val="center"/>
        <w:rPr>
          <w:rFonts w:eastAsia="Calibri"/>
          <w:bCs/>
        </w:rPr>
      </w:pPr>
      <w:bookmarkStart w:id="64" w:name="_Hlk132663009"/>
    </w:p>
    <w:p w14:paraId="3E5B886F" w14:textId="77777777" w:rsidR="00797003" w:rsidRDefault="00797003" w:rsidP="00797003">
      <w:pPr>
        <w:jc w:val="center"/>
        <w:rPr>
          <w:rFonts w:eastAsia="Calibri"/>
          <w:bCs/>
        </w:rPr>
      </w:pPr>
    </w:p>
    <w:p w14:paraId="588DDE18" w14:textId="77777777" w:rsidR="00797003" w:rsidRPr="00CB7837" w:rsidRDefault="00797003" w:rsidP="00797003">
      <w:pPr>
        <w:jc w:val="center"/>
        <w:rPr>
          <w:rFonts w:eastAsia="Cambria"/>
          <w:b/>
          <w:lang w:eastAsia="en-US"/>
        </w:rPr>
      </w:pPr>
      <w:bookmarkStart w:id="65" w:name="_Hlk147924795"/>
      <w:r w:rsidRPr="00CB7837">
        <w:rPr>
          <w:rFonts w:eastAsia="Cambria"/>
          <w:b/>
          <w:lang w:eastAsia="en-US"/>
        </w:rPr>
        <w:t xml:space="preserve">OŚWIADCZENIE WYKONAWCY O AKTUALNOŚCI INFORMACJI </w:t>
      </w:r>
      <w:r w:rsidRPr="00CB7837">
        <w:rPr>
          <w:rFonts w:eastAsia="Cambria"/>
          <w:b/>
          <w:lang w:eastAsia="en-US"/>
        </w:rPr>
        <w:br/>
        <w:t xml:space="preserve">ZAWARTYCH W OŚWIADCZENIU, O KTÓRYM MOWA </w:t>
      </w:r>
      <w:r w:rsidRPr="00CB7837">
        <w:rPr>
          <w:rFonts w:eastAsia="Cambria"/>
          <w:b/>
          <w:lang w:eastAsia="en-US"/>
        </w:rPr>
        <w:br/>
        <w:t xml:space="preserve">W ART. 125 UST. 1 USTAWY PZP </w:t>
      </w:r>
    </w:p>
    <w:bookmarkEnd w:id="65"/>
    <w:p w14:paraId="262159C8" w14:textId="77777777" w:rsidR="00C40522" w:rsidRDefault="00C40522" w:rsidP="00797003">
      <w:pPr>
        <w:ind w:right="68"/>
        <w:jc w:val="center"/>
        <w:rPr>
          <w:b/>
          <w:lang w:eastAsia="en-US"/>
        </w:rPr>
      </w:pPr>
    </w:p>
    <w:p w14:paraId="558E1B67" w14:textId="4992F72D" w:rsidR="00797003" w:rsidRDefault="00797003" w:rsidP="00797003">
      <w:pPr>
        <w:ind w:right="68"/>
        <w:jc w:val="center"/>
        <w:rPr>
          <w:b/>
          <w:lang w:eastAsia="en-US"/>
        </w:rPr>
      </w:pPr>
      <w:r>
        <w:rPr>
          <w:b/>
          <w:lang w:eastAsia="en-US"/>
        </w:rPr>
        <w:t>w imieniu:</w:t>
      </w:r>
    </w:p>
    <w:p w14:paraId="47BE32B5" w14:textId="77777777" w:rsidR="00797003" w:rsidRPr="008A7904" w:rsidRDefault="00797003" w:rsidP="00797003">
      <w:pPr>
        <w:ind w:right="68"/>
        <w:jc w:val="center"/>
        <w:rPr>
          <w:bCs/>
          <w:i/>
          <w:sz w:val="20"/>
          <w:szCs w:val="20"/>
          <w:lang w:eastAsia="en-US"/>
        </w:rPr>
      </w:pPr>
      <w:r w:rsidRPr="008A7904">
        <w:rPr>
          <w:bCs/>
          <w:lang w:eastAsia="en-US"/>
        </w:rPr>
        <w:t>WYKONAWCY</w:t>
      </w:r>
      <w:r w:rsidRPr="008A7904">
        <w:rPr>
          <w:b/>
          <w:lang w:eastAsia="en-US"/>
        </w:rPr>
        <w:t>*</w:t>
      </w:r>
      <w:r w:rsidRPr="008A7904">
        <w:rPr>
          <w:bCs/>
          <w:lang w:eastAsia="en-US"/>
        </w:rPr>
        <w:t>/ WYKONAWCY WSPÓLNIE UBIEGAJĄCY SIĘ O UDZIELENIE ZAMÓWIENIA</w:t>
      </w:r>
      <w:r w:rsidRPr="008A7904">
        <w:rPr>
          <w:b/>
          <w:lang w:eastAsia="en-US"/>
        </w:rPr>
        <w:t>*</w:t>
      </w:r>
      <w:r w:rsidRPr="008A7904">
        <w:rPr>
          <w:bCs/>
          <w:lang w:eastAsia="en-US"/>
        </w:rPr>
        <w:t xml:space="preserve"> / </w:t>
      </w:r>
      <w:bookmarkStart w:id="66" w:name="_Hlk137545491"/>
      <w:r w:rsidRPr="008A7904">
        <w:rPr>
          <w:bCs/>
          <w:lang w:eastAsia="en-US"/>
        </w:rPr>
        <w:t>PODMIOTU UDOSTĘPNIAJĄCEGO ZASOBY*:</w:t>
      </w:r>
      <w:bookmarkEnd w:id="66"/>
    </w:p>
    <w:bookmarkEnd w:id="64"/>
    <w:p w14:paraId="66AC1FFF" w14:textId="77777777" w:rsidR="00797003" w:rsidRPr="00CB7837" w:rsidRDefault="00797003" w:rsidP="00797003">
      <w:pPr>
        <w:ind w:right="68"/>
        <w:jc w:val="both"/>
        <w:rPr>
          <w:b/>
          <w:lang w:eastAsia="en-US"/>
        </w:rPr>
      </w:pPr>
    </w:p>
    <w:p w14:paraId="74545618" w14:textId="77777777" w:rsidR="00797003" w:rsidRPr="00FB2FB4" w:rsidRDefault="00797003" w:rsidP="00797003">
      <w:pPr>
        <w:ind w:right="68"/>
        <w:jc w:val="both"/>
        <w:rPr>
          <w:lang w:eastAsia="en-US"/>
        </w:rPr>
      </w:pPr>
      <w:r w:rsidRPr="00CB7837">
        <w:rPr>
          <w:lang w:eastAsia="en-US"/>
        </w:rPr>
        <w:t>……………………………………………………………………………………………………..</w:t>
      </w:r>
    </w:p>
    <w:p w14:paraId="6277DC77" w14:textId="77777777" w:rsidR="00797003" w:rsidRPr="00FB2FB4" w:rsidRDefault="00797003" w:rsidP="00797003">
      <w:pPr>
        <w:ind w:right="68"/>
        <w:jc w:val="center"/>
        <w:rPr>
          <w:sz w:val="20"/>
          <w:szCs w:val="20"/>
          <w:lang w:eastAsia="en-US"/>
        </w:rPr>
      </w:pPr>
      <w:r w:rsidRPr="00FB2FB4">
        <w:rPr>
          <w:i/>
          <w:iCs/>
          <w:sz w:val="20"/>
          <w:szCs w:val="20"/>
          <w:lang w:eastAsia="en-US"/>
        </w:rPr>
        <w:t>(pełna nazwa/firma, adres</w:t>
      </w:r>
      <w:r>
        <w:rPr>
          <w:i/>
          <w:iCs/>
          <w:sz w:val="20"/>
          <w:szCs w:val="20"/>
          <w:lang w:eastAsia="en-US"/>
        </w:rPr>
        <w:t xml:space="preserve"> </w:t>
      </w:r>
      <w:r w:rsidRPr="000F4FC2">
        <w:rPr>
          <w:i/>
          <w:iCs/>
          <w:sz w:val="20"/>
          <w:szCs w:val="20"/>
          <w:lang w:eastAsia="en-US"/>
        </w:rPr>
        <w:t>w przypadku Wykonawców wspólnie ubiegających się o udzielenie zamówienia, należy podać dane dotyczące wszystkich Wykonawców</w:t>
      </w:r>
      <w:r w:rsidRPr="00FB2FB4">
        <w:rPr>
          <w:i/>
          <w:iCs/>
          <w:sz w:val="20"/>
          <w:szCs w:val="20"/>
          <w:lang w:eastAsia="en-US"/>
        </w:rPr>
        <w:t>)</w:t>
      </w:r>
    </w:p>
    <w:p w14:paraId="2B51A3EA" w14:textId="77777777" w:rsidR="00797003" w:rsidRPr="00662F69" w:rsidRDefault="00797003" w:rsidP="00797003">
      <w:pPr>
        <w:spacing w:line="360" w:lineRule="auto"/>
        <w:contextualSpacing/>
        <w:rPr>
          <w:rFonts w:eastAsia="Cambria"/>
          <w:bCs/>
          <w:lang w:eastAsia="en-US"/>
        </w:rPr>
      </w:pPr>
      <w:r w:rsidRPr="00662F69">
        <w:rPr>
          <w:rFonts w:eastAsia="Cambria"/>
          <w:bCs/>
          <w:lang w:eastAsia="en-US"/>
        </w:rPr>
        <w:t>Na potrzeby postępowania o udzielenie zamówienia publicznego na:</w:t>
      </w:r>
    </w:p>
    <w:p w14:paraId="760A03F3" w14:textId="77777777" w:rsidR="00797003" w:rsidRPr="00662F69" w:rsidRDefault="00797003" w:rsidP="00797003">
      <w:pPr>
        <w:contextualSpacing/>
        <w:jc w:val="center"/>
        <w:rPr>
          <w:rFonts w:eastAsia="Cambria"/>
          <w:bCs/>
          <w:lang w:eastAsia="en-US"/>
        </w:rPr>
      </w:pPr>
      <w:r w:rsidRPr="00662F69">
        <w:rPr>
          <w:rFonts w:eastAsia="Cambria"/>
          <w:bCs/>
          <w:lang w:eastAsia="en-US"/>
        </w:rPr>
        <w:t>………………………………………………………………………………………………………</w:t>
      </w:r>
    </w:p>
    <w:p w14:paraId="7946671A" w14:textId="77777777" w:rsidR="00797003" w:rsidRPr="00662F69" w:rsidRDefault="00797003" w:rsidP="00797003">
      <w:pPr>
        <w:contextualSpacing/>
        <w:jc w:val="center"/>
        <w:rPr>
          <w:rFonts w:eastAsia="Cambria"/>
          <w:bCs/>
          <w:sz w:val="20"/>
          <w:szCs w:val="20"/>
          <w:lang w:eastAsia="en-US"/>
        </w:rPr>
      </w:pPr>
      <w:r w:rsidRPr="00662F69">
        <w:rPr>
          <w:rFonts w:eastAsia="Cambria"/>
          <w:bCs/>
          <w:sz w:val="20"/>
          <w:szCs w:val="20"/>
          <w:lang w:eastAsia="en-US"/>
        </w:rPr>
        <w:t>(wpisać nazwę</w:t>
      </w:r>
      <w:r>
        <w:rPr>
          <w:rFonts w:eastAsia="Cambria"/>
          <w:bCs/>
          <w:sz w:val="20"/>
          <w:szCs w:val="20"/>
          <w:lang w:eastAsia="en-US"/>
        </w:rPr>
        <w:t xml:space="preserve"> postępowania</w:t>
      </w:r>
      <w:r w:rsidRPr="00662F69">
        <w:rPr>
          <w:rFonts w:eastAsia="Cambria"/>
          <w:bCs/>
          <w:sz w:val="20"/>
          <w:szCs w:val="20"/>
          <w:lang w:eastAsia="en-US"/>
        </w:rPr>
        <w:t>)</w:t>
      </w:r>
    </w:p>
    <w:p w14:paraId="1CEE4AF5" w14:textId="77777777" w:rsidR="00797003" w:rsidRPr="00CB7837" w:rsidRDefault="00797003" w:rsidP="00797003">
      <w:pPr>
        <w:spacing w:line="360" w:lineRule="auto"/>
        <w:contextualSpacing/>
        <w:rPr>
          <w:rFonts w:eastAsia="Cambria"/>
          <w:b/>
          <w:lang w:eastAsia="en-US"/>
        </w:rPr>
      </w:pPr>
    </w:p>
    <w:p w14:paraId="7CBE4BE0" w14:textId="77777777" w:rsidR="00797003" w:rsidRPr="00CB7837" w:rsidRDefault="00797003" w:rsidP="00797003">
      <w:pPr>
        <w:spacing w:after="120"/>
        <w:jc w:val="both"/>
        <w:rPr>
          <w:rFonts w:eastAsia="Cambria"/>
          <w:lang w:eastAsia="en-US"/>
        </w:rPr>
      </w:pPr>
      <w:r w:rsidRPr="00CB7837">
        <w:rPr>
          <w:rFonts w:eastAsia="Cambria"/>
          <w:lang w:eastAsia="en-US"/>
        </w:rPr>
        <w:tab/>
        <w:t>Oświadczam/y, że informacje zawarte w oświadczeniu, o którym mowa w art. 125 ust. 1 ustawy Pzp, w zakresie podstaw wykluczenia z postępowania wskazanych przez Zamawiającego, o których mowa w:</w:t>
      </w:r>
    </w:p>
    <w:p w14:paraId="2B71DD64" w14:textId="77777777" w:rsidR="00797003" w:rsidRPr="00CB7837" w:rsidRDefault="00797003" w:rsidP="00797003">
      <w:pPr>
        <w:spacing w:after="60"/>
        <w:ind w:left="567"/>
        <w:jc w:val="both"/>
        <w:rPr>
          <w:rFonts w:eastAsia="Cambria"/>
          <w:lang w:eastAsia="en-US"/>
        </w:rPr>
      </w:pPr>
      <w:r w:rsidRPr="00CB7837">
        <w:rPr>
          <w:rFonts w:eastAsia="Cambria"/>
          <w:lang w:eastAsia="en-US"/>
        </w:rPr>
        <w:t xml:space="preserve">- </w:t>
      </w:r>
      <w:hyperlink r:id="rId36" w:anchor="/document/17337528?unitId=art(108)ust(1)pkt(3)&amp;cm=DOCUMENT" w:history="1">
        <w:r w:rsidRPr="00CB7837">
          <w:rPr>
            <w:rFonts w:eastAsia="Cambria"/>
            <w:lang w:eastAsia="en-US"/>
          </w:rPr>
          <w:t xml:space="preserve">art. 108 ust. 1 </w:t>
        </w:r>
      </w:hyperlink>
      <w:r w:rsidRPr="00CB7837">
        <w:rPr>
          <w:rFonts w:eastAsia="Cambria"/>
          <w:lang w:eastAsia="en-US"/>
        </w:rPr>
        <w:t>ustawy Pzp,</w:t>
      </w:r>
    </w:p>
    <w:p w14:paraId="4A471979" w14:textId="77777777" w:rsidR="00797003" w:rsidRPr="009B62FC" w:rsidRDefault="00797003" w:rsidP="00797003">
      <w:pPr>
        <w:spacing w:line="360" w:lineRule="auto"/>
        <w:jc w:val="both"/>
        <w:rPr>
          <w:rFonts w:eastAsia="Cambria"/>
          <w:lang w:eastAsia="en-US"/>
        </w:rPr>
      </w:pPr>
    </w:p>
    <w:p w14:paraId="24A91020" w14:textId="7C72BA60" w:rsidR="00797003" w:rsidRDefault="00797003" w:rsidP="00797003">
      <w:pPr>
        <w:spacing w:line="360" w:lineRule="auto"/>
        <w:jc w:val="both"/>
        <w:rPr>
          <w:rFonts w:eastAsia="Cambria"/>
          <w:lang w:eastAsia="en-US"/>
        </w:rPr>
      </w:pPr>
      <w:r w:rsidRPr="009B62FC">
        <w:rPr>
          <w:rFonts w:eastAsia="Cambria"/>
          <w:lang w:eastAsia="en-US"/>
        </w:rPr>
        <w:t>są aktualne</w:t>
      </w:r>
      <w:r w:rsidR="00A841A5">
        <w:rPr>
          <w:rFonts w:eastAsia="Cambria"/>
          <w:lang w:eastAsia="en-US"/>
        </w:rPr>
        <w:t>*</w:t>
      </w:r>
    </w:p>
    <w:p w14:paraId="04DC54F3" w14:textId="141E4569" w:rsidR="00797003" w:rsidRPr="00CA1696" w:rsidRDefault="00797003" w:rsidP="00797003">
      <w:pPr>
        <w:spacing w:line="360" w:lineRule="auto"/>
        <w:jc w:val="both"/>
        <w:rPr>
          <w:rFonts w:eastAsia="Cambria"/>
          <w:bCs/>
          <w:lang w:eastAsia="en-US"/>
        </w:rPr>
      </w:pPr>
      <w:r w:rsidRPr="00CA1696">
        <w:rPr>
          <w:rFonts w:eastAsia="Cambria"/>
          <w:bCs/>
          <w:lang w:eastAsia="en-US"/>
        </w:rPr>
        <w:t>W przypadku braku aktualności informacji zawartych w oświadczeniu, o którym mowa</w:t>
      </w:r>
      <w:r w:rsidRPr="00CA1696">
        <w:rPr>
          <w:rFonts w:eastAsia="Cambria"/>
          <w:bCs/>
          <w:lang w:eastAsia="en-US"/>
        </w:rPr>
        <w:br/>
        <w:t>w art. 125 ustawy Pzp, dodatkowo należy określić jakich danych dotyczy zmiana i wskazać jej zakres: ............................................................................................................................................</w:t>
      </w:r>
      <w:r w:rsidR="00AF7F20">
        <w:rPr>
          <w:rFonts w:eastAsia="Cambria"/>
          <w:bCs/>
          <w:lang w:eastAsia="en-US"/>
        </w:rPr>
        <w:t>..*</w:t>
      </w:r>
    </w:p>
    <w:p w14:paraId="13B3A008" w14:textId="77777777" w:rsidR="00797003" w:rsidRDefault="00797003" w:rsidP="00797003">
      <w:pPr>
        <w:spacing w:line="360" w:lineRule="auto"/>
        <w:jc w:val="both"/>
        <w:rPr>
          <w:rFonts w:eastAsia="Cambria"/>
          <w:lang w:eastAsia="en-US"/>
        </w:rPr>
      </w:pPr>
    </w:p>
    <w:p w14:paraId="6D0F1DC2" w14:textId="77777777" w:rsidR="00797003" w:rsidRPr="009B62FC" w:rsidRDefault="00797003" w:rsidP="00797003">
      <w:pPr>
        <w:spacing w:line="360" w:lineRule="auto"/>
        <w:jc w:val="both"/>
        <w:rPr>
          <w:b/>
          <w:bCs/>
          <w:i/>
          <w:iCs/>
          <w:sz w:val="20"/>
          <w:szCs w:val="20"/>
        </w:rPr>
      </w:pPr>
    </w:p>
    <w:p w14:paraId="77F586EC" w14:textId="77777777" w:rsidR="00797003" w:rsidRPr="009B62FC" w:rsidRDefault="00797003" w:rsidP="00797003">
      <w:pPr>
        <w:spacing w:line="360" w:lineRule="auto"/>
        <w:jc w:val="both"/>
        <w:rPr>
          <w:b/>
          <w:bCs/>
          <w:i/>
          <w:iCs/>
          <w:sz w:val="20"/>
          <w:szCs w:val="20"/>
        </w:rPr>
      </w:pPr>
      <w:bookmarkStart w:id="67" w:name="_Hlk147991605"/>
      <w:r w:rsidRPr="009B62FC">
        <w:rPr>
          <w:b/>
          <w:bCs/>
          <w:i/>
          <w:iCs/>
          <w:sz w:val="20"/>
          <w:szCs w:val="20"/>
        </w:rPr>
        <w:t xml:space="preserve"> * </w:t>
      </w:r>
      <w:r>
        <w:rPr>
          <w:b/>
          <w:bCs/>
          <w:i/>
          <w:iCs/>
          <w:sz w:val="20"/>
          <w:szCs w:val="20"/>
        </w:rPr>
        <w:t>niepotrzebne skreślić</w:t>
      </w:r>
    </w:p>
    <w:bookmarkEnd w:id="67"/>
    <w:p w14:paraId="2145F7DC" w14:textId="77777777" w:rsidR="00797003" w:rsidRDefault="00797003" w:rsidP="00797003">
      <w:pPr>
        <w:spacing w:line="360" w:lineRule="auto"/>
        <w:jc w:val="right"/>
      </w:pPr>
    </w:p>
    <w:p w14:paraId="3DAD11AA" w14:textId="77E8AF74" w:rsidR="001F44FF" w:rsidRDefault="001F44FF" w:rsidP="00D86F08">
      <w:pPr>
        <w:rPr>
          <w:i/>
          <w:iCs/>
        </w:rPr>
      </w:pPr>
    </w:p>
    <w:p w14:paraId="71DC4584" w14:textId="77777777" w:rsidR="001319E5" w:rsidRPr="002A6EE6" w:rsidRDefault="001319E5" w:rsidP="001319E5">
      <w:pPr>
        <w:suppressAutoHyphens/>
        <w:autoSpaceDN w:val="0"/>
        <w:jc w:val="right"/>
        <w:rPr>
          <w:rFonts w:cs="Arial"/>
          <w:b/>
          <w:bCs/>
          <w:iCs/>
          <w:kern w:val="3"/>
          <w:sz w:val="16"/>
          <w:szCs w:val="16"/>
          <w:lang w:eastAsia="zh-CN" w:bidi="hi-IN"/>
        </w:rPr>
      </w:pPr>
      <w:r w:rsidRPr="002A6EE6">
        <w:rPr>
          <w:rFonts w:cs="Arial"/>
          <w:b/>
          <w:bCs/>
          <w:iCs/>
          <w:kern w:val="3"/>
          <w:sz w:val="16"/>
          <w:szCs w:val="16"/>
          <w:lang w:eastAsia="zh-CN" w:bidi="hi-IN"/>
        </w:rPr>
        <w:t>……………………………………………………………………...</w:t>
      </w:r>
    </w:p>
    <w:p w14:paraId="2A63C2D4" w14:textId="77777777" w:rsidR="001319E5" w:rsidRPr="002A6EE6" w:rsidRDefault="001319E5" w:rsidP="001319E5">
      <w:pPr>
        <w:suppressAutoHyphens/>
        <w:autoSpaceDN w:val="0"/>
        <w:jc w:val="right"/>
        <w:rPr>
          <w:rFonts w:cs="Arial"/>
          <w:b/>
          <w:bCs/>
          <w:iCs/>
          <w:kern w:val="3"/>
          <w:sz w:val="16"/>
          <w:szCs w:val="16"/>
          <w:lang w:eastAsia="zh-CN" w:bidi="hi-IN"/>
        </w:rPr>
      </w:pPr>
      <w:r w:rsidRPr="002A6EE6">
        <w:rPr>
          <w:rFonts w:cs="Arial"/>
          <w:b/>
          <w:bCs/>
          <w:iCs/>
          <w:kern w:val="3"/>
          <w:sz w:val="16"/>
          <w:szCs w:val="16"/>
          <w:lang w:eastAsia="zh-CN" w:bidi="hi-IN"/>
        </w:rPr>
        <w:t>Podpis elektroniczny</w:t>
      </w:r>
    </w:p>
    <w:p w14:paraId="50360BD1" w14:textId="77777777" w:rsidR="001319E5" w:rsidRPr="002A6EE6" w:rsidRDefault="001319E5" w:rsidP="001319E5">
      <w:pPr>
        <w:suppressAutoHyphens/>
        <w:autoSpaceDN w:val="0"/>
        <w:jc w:val="right"/>
        <w:rPr>
          <w:rFonts w:cs="Arial"/>
          <w:iCs/>
          <w:kern w:val="3"/>
          <w:sz w:val="16"/>
          <w:szCs w:val="16"/>
          <w:lang w:eastAsia="zh-CN" w:bidi="hi-IN"/>
        </w:rPr>
      </w:pPr>
      <w:r w:rsidRPr="002A6EE6">
        <w:rPr>
          <w:rFonts w:cs="Arial"/>
          <w:iCs/>
          <w:kern w:val="3"/>
          <w:sz w:val="16"/>
          <w:szCs w:val="16"/>
          <w:u w:val="single"/>
          <w:lang w:eastAsia="zh-CN" w:bidi="hi-IN"/>
        </w:rPr>
        <w:t>kwalifikowany podpis elektroniczny</w:t>
      </w:r>
      <w:r w:rsidRPr="002A6EE6">
        <w:rPr>
          <w:rFonts w:cs="Arial"/>
          <w:iCs/>
          <w:kern w:val="3"/>
          <w:sz w:val="16"/>
          <w:szCs w:val="16"/>
          <w:lang w:eastAsia="zh-CN" w:bidi="hi-IN"/>
        </w:rPr>
        <w:t xml:space="preserve"> </w:t>
      </w:r>
    </w:p>
    <w:p w14:paraId="447031BC" w14:textId="77777777" w:rsidR="001319E5" w:rsidRPr="002A6EE6" w:rsidRDefault="001319E5" w:rsidP="001319E5">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lub </w:t>
      </w:r>
      <w:r w:rsidRPr="002A6EE6">
        <w:rPr>
          <w:rFonts w:cs="Arial"/>
          <w:iCs/>
          <w:kern w:val="3"/>
          <w:sz w:val="16"/>
          <w:szCs w:val="16"/>
          <w:u w:val="single"/>
          <w:lang w:eastAsia="zh-CN" w:bidi="hi-IN"/>
        </w:rPr>
        <w:t>podpis zaufany</w:t>
      </w:r>
      <w:r w:rsidRPr="002A6EE6">
        <w:rPr>
          <w:rFonts w:cs="Arial"/>
          <w:iCs/>
          <w:kern w:val="3"/>
          <w:sz w:val="16"/>
          <w:szCs w:val="16"/>
          <w:lang w:eastAsia="zh-CN" w:bidi="hi-IN"/>
        </w:rPr>
        <w:t xml:space="preserve"> lub </w:t>
      </w:r>
      <w:r w:rsidRPr="002A6EE6">
        <w:rPr>
          <w:rFonts w:cs="Arial"/>
          <w:iCs/>
          <w:kern w:val="3"/>
          <w:sz w:val="16"/>
          <w:szCs w:val="16"/>
          <w:u w:val="single"/>
          <w:lang w:eastAsia="zh-CN" w:bidi="hi-IN"/>
        </w:rPr>
        <w:t>podpis osobisty</w:t>
      </w:r>
      <w:r w:rsidRPr="002A6EE6">
        <w:rPr>
          <w:rFonts w:cs="Arial"/>
          <w:iCs/>
          <w:kern w:val="3"/>
          <w:sz w:val="16"/>
          <w:szCs w:val="16"/>
          <w:lang w:eastAsia="zh-CN" w:bidi="hi-IN"/>
        </w:rPr>
        <w:t xml:space="preserve"> osoby/osób upoważnionej/</w:t>
      </w:r>
    </w:p>
    <w:p w14:paraId="1F30C6DA" w14:textId="77777777" w:rsidR="001319E5" w:rsidRPr="002A6EE6" w:rsidRDefault="001319E5" w:rsidP="001319E5">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upoważnionych </w:t>
      </w:r>
      <w:r w:rsidRPr="002A6EE6">
        <w:rPr>
          <w:rFonts w:cs="Arial"/>
          <w:kern w:val="3"/>
          <w:sz w:val="16"/>
          <w:szCs w:val="16"/>
          <w:lang w:eastAsia="zh-CN" w:bidi="hi-IN"/>
        </w:rPr>
        <w:t>do reprezentowania Wykonawcy.</w:t>
      </w:r>
    </w:p>
    <w:p w14:paraId="349FF4D2" w14:textId="167A043E" w:rsidR="00CF544A" w:rsidRPr="001319E5" w:rsidRDefault="00CF544A" w:rsidP="001319E5">
      <w:pPr>
        <w:jc w:val="right"/>
      </w:pPr>
    </w:p>
    <w:p w14:paraId="62016E7A" w14:textId="6BF821BF" w:rsidR="008B28A4" w:rsidRDefault="008B28A4" w:rsidP="00D86F08">
      <w:pPr>
        <w:rPr>
          <w:i/>
          <w:iCs/>
        </w:rPr>
      </w:pPr>
    </w:p>
    <w:p w14:paraId="29339E04" w14:textId="3C41BC38" w:rsidR="008B28A4" w:rsidRDefault="008B28A4" w:rsidP="00D86F08">
      <w:pPr>
        <w:rPr>
          <w:i/>
          <w:iCs/>
        </w:rPr>
      </w:pPr>
    </w:p>
    <w:p w14:paraId="216AB745" w14:textId="77777777" w:rsidR="00D86F08" w:rsidRDefault="00D86F08" w:rsidP="00106E75">
      <w:pPr>
        <w:rPr>
          <w:b/>
          <w:bCs/>
        </w:rPr>
      </w:pPr>
    </w:p>
    <w:p w14:paraId="6E67F249" w14:textId="77777777" w:rsidR="003E689D" w:rsidRDefault="003E689D" w:rsidP="00507C4C">
      <w:pPr>
        <w:jc w:val="right"/>
        <w:rPr>
          <w:rFonts w:eastAsia="Times New Roman"/>
          <w:b/>
          <w:bCs/>
        </w:rPr>
      </w:pPr>
    </w:p>
    <w:p w14:paraId="06C7B535" w14:textId="685977B4" w:rsidR="00507C4C" w:rsidRPr="00507C4C" w:rsidRDefault="00507C4C" w:rsidP="00507C4C">
      <w:pPr>
        <w:jc w:val="right"/>
        <w:rPr>
          <w:rFonts w:eastAsia="Times New Roman"/>
          <w:b/>
          <w:bCs/>
        </w:rPr>
      </w:pPr>
      <w:r w:rsidRPr="00507C4C">
        <w:rPr>
          <w:rFonts w:eastAsia="Times New Roman"/>
          <w:b/>
          <w:bCs/>
        </w:rPr>
        <w:lastRenderedPageBreak/>
        <w:t>Załącznik nr 4</w:t>
      </w:r>
    </w:p>
    <w:p w14:paraId="367F7624" w14:textId="77777777" w:rsidR="00507C4C" w:rsidRPr="008C53B7" w:rsidRDefault="00507C4C" w:rsidP="00507C4C">
      <w:pPr>
        <w:rPr>
          <w:rFonts w:eastAsia="Times New Roman"/>
          <w:bCs/>
          <w:iCs/>
        </w:rPr>
      </w:pPr>
      <w:r w:rsidRPr="008C53B7">
        <w:rPr>
          <w:rFonts w:eastAsia="Times New Roman"/>
          <w:bCs/>
          <w:iCs/>
        </w:rPr>
        <w:t>Samodzielny Publiczny Specjalistyczny</w:t>
      </w:r>
    </w:p>
    <w:p w14:paraId="52E40C48" w14:textId="77777777" w:rsidR="00507C4C" w:rsidRPr="008C53B7" w:rsidRDefault="00507C4C" w:rsidP="00507C4C">
      <w:pPr>
        <w:rPr>
          <w:rFonts w:eastAsia="Times New Roman"/>
          <w:bCs/>
          <w:iCs/>
        </w:rPr>
      </w:pPr>
      <w:r w:rsidRPr="008C53B7">
        <w:rPr>
          <w:rFonts w:eastAsia="Times New Roman"/>
          <w:bCs/>
          <w:iCs/>
        </w:rPr>
        <w:t>Szpital Zachodni im. św. Jana Pawła II</w:t>
      </w:r>
    </w:p>
    <w:p w14:paraId="11B811C2" w14:textId="77777777" w:rsidR="00507C4C" w:rsidRPr="008C53B7" w:rsidRDefault="00507C4C" w:rsidP="00507C4C">
      <w:pPr>
        <w:rPr>
          <w:rFonts w:eastAsia="Times New Roman"/>
          <w:bCs/>
          <w:iCs/>
        </w:rPr>
      </w:pPr>
      <w:r w:rsidRPr="008C53B7">
        <w:rPr>
          <w:rFonts w:eastAsia="Times New Roman"/>
          <w:bCs/>
          <w:iCs/>
        </w:rPr>
        <w:t>ul. Daleka 11</w:t>
      </w:r>
    </w:p>
    <w:p w14:paraId="5D8DECA8" w14:textId="77777777" w:rsidR="00507C4C" w:rsidRPr="008C53B7" w:rsidRDefault="00507C4C" w:rsidP="00507C4C">
      <w:pPr>
        <w:rPr>
          <w:rFonts w:eastAsia="Times New Roman"/>
          <w:bCs/>
          <w:iCs/>
        </w:rPr>
      </w:pPr>
      <w:r w:rsidRPr="008C53B7">
        <w:rPr>
          <w:rFonts w:eastAsia="Times New Roman"/>
          <w:bCs/>
          <w:iCs/>
        </w:rPr>
        <w:t>05-825 Grodzisk Mazowiecki</w:t>
      </w:r>
    </w:p>
    <w:p w14:paraId="1ACE0EB4" w14:textId="738B6166" w:rsidR="008A7904" w:rsidRPr="008A7904" w:rsidRDefault="008A7904" w:rsidP="008C53B7">
      <w:pPr>
        <w:spacing w:line="276" w:lineRule="auto"/>
        <w:jc w:val="center"/>
        <w:rPr>
          <w:rFonts w:eastAsia="Calibri"/>
        </w:rPr>
      </w:pPr>
      <w:r w:rsidRPr="008A7904">
        <w:rPr>
          <w:rFonts w:eastAsia="Calibri"/>
        </w:rPr>
        <w:t>Podmiot udostępniający zasoby:</w:t>
      </w:r>
    </w:p>
    <w:p w14:paraId="6E16BD52" w14:textId="77777777" w:rsidR="008A7904" w:rsidRPr="008A7904" w:rsidRDefault="008A7904" w:rsidP="008A7904">
      <w:pPr>
        <w:spacing w:line="276" w:lineRule="auto"/>
        <w:rPr>
          <w:rFonts w:eastAsia="Calibri"/>
          <w:sz w:val="22"/>
          <w:szCs w:val="22"/>
        </w:rPr>
      </w:pPr>
      <w:r w:rsidRPr="008A7904">
        <w:rPr>
          <w:rFonts w:eastAsia="Calibri"/>
          <w:sz w:val="22"/>
          <w:szCs w:val="22"/>
        </w:rPr>
        <w:t>………………………………………………………………………………………………………</w:t>
      </w:r>
    </w:p>
    <w:p w14:paraId="7969D9E3" w14:textId="77777777" w:rsidR="008A7904" w:rsidRPr="008A7904" w:rsidRDefault="008A7904" w:rsidP="008A7904">
      <w:pPr>
        <w:spacing w:after="200" w:line="276" w:lineRule="auto"/>
        <w:jc w:val="center"/>
        <w:rPr>
          <w:i/>
          <w:iCs/>
          <w:sz w:val="16"/>
          <w:szCs w:val="16"/>
        </w:rPr>
      </w:pPr>
      <w:r w:rsidRPr="008A7904">
        <w:rPr>
          <w:i/>
          <w:iCs/>
          <w:sz w:val="16"/>
          <w:szCs w:val="16"/>
        </w:rPr>
        <w:t>(nazwa (firma), albo imię i nazwisko, siedziba lub miejsce prowadzonej działalności gospodarczej podmiotu udostępniającego zasoby)</w:t>
      </w:r>
    </w:p>
    <w:p w14:paraId="55C74B01" w14:textId="559295D8" w:rsidR="008A7904" w:rsidRPr="008A7904" w:rsidRDefault="008A7904" w:rsidP="008A7904">
      <w:pPr>
        <w:spacing w:line="276" w:lineRule="auto"/>
        <w:rPr>
          <w:sz w:val="22"/>
          <w:szCs w:val="22"/>
        </w:rPr>
      </w:pPr>
      <w:r w:rsidRPr="008A7904">
        <w:rPr>
          <w:sz w:val="22"/>
          <w:szCs w:val="22"/>
        </w:rPr>
        <w:t>NIP: …………............ REGON: ….................…….......</w:t>
      </w:r>
    </w:p>
    <w:p w14:paraId="59955694" w14:textId="77777777" w:rsidR="008A7904" w:rsidRPr="008A7904" w:rsidRDefault="008A7904" w:rsidP="008A7904">
      <w:pPr>
        <w:spacing w:before="240"/>
        <w:jc w:val="center"/>
        <w:rPr>
          <w:b/>
          <w:bCs/>
          <w:sz w:val="22"/>
          <w:szCs w:val="22"/>
        </w:rPr>
      </w:pPr>
      <w:r w:rsidRPr="008A7904">
        <w:rPr>
          <w:b/>
          <w:bCs/>
          <w:sz w:val="22"/>
          <w:szCs w:val="22"/>
        </w:rPr>
        <w:t>ZOBOWIĄZANIE PODMIOTU UDOSTĘPNIAJACEGO ZASOBY</w:t>
      </w:r>
    </w:p>
    <w:p w14:paraId="6D499E96" w14:textId="400C3361" w:rsidR="008A7904" w:rsidRPr="008A7904" w:rsidRDefault="008A7904" w:rsidP="008C53B7">
      <w:pPr>
        <w:jc w:val="center"/>
        <w:rPr>
          <w:i/>
          <w:iCs/>
          <w:sz w:val="22"/>
          <w:szCs w:val="22"/>
        </w:rPr>
      </w:pPr>
      <w:r w:rsidRPr="008A7904">
        <w:rPr>
          <w:i/>
          <w:iCs/>
          <w:sz w:val="22"/>
          <w:szCs w:val="22"/>
        </w:rPr>
        <w:t xml:space="preserve">(należy złożyć wraz z załącznikiem nr </w:t>
      </w:r>
      <w:r w:rsidR="008C53B7">
        <w:rPr>
          <w:i/>
          <w:iCs/>
          <w:sz w:val="22"/>
          <w:szCs w:val="22"/>
        </w:rPr>
        <w:t>3</w:t>
      </w:r>
      <w:r w:rsidRPr="008A7904">
        <w:rPr>
          <w:i/>
          <w:iCs/>
          <w:sz w:val="22"/>
          <w:szCs w:val="22"/>
        </w:rPr>
        <w:t>)</w:t>
      </w:r>
    </w:p>
    <w:p w14:paraId="3C55D6E1" w14:textId="77777777" w:rsidR="008A7904" w:rsidRPr="008A7904" w:rsidRDefault="008A7904" w:rsidP="008A7904">
      <w:pPr>
        <w:ind w:right="-227" w:hanging="11"/>
        <w:jc w:val="both"/>
        <w:rPr>
          <w:sz w:val="22"/>
          <w:szCs w:val="22"/>
        </w:rPr>
      </w:pPr>
      <w:r w:rsidRPr="008A7904">
        <w:rPr>
          <w:sz w:val="22"/>
          <w:szCs w:val="22"/>
        </w:rPr>
        <w:t>Ja: ………………………………………………………………………………………………………</w:t>
      </w:r>
    </w:p>
    <w:p w14:paraId="44214F47" w14:textId="77777777" w:rsidR="008A7904" w:rsidRPr="008A7904" w:rsidRDefault="008A7904" w:rsidP="008A7904">
      <w:pPr>
        <w:ind w:right="-227" w:hanging="11"/>
        <w:jc w:val="center"/>
        <w:rPr>
          <w:sz w:val="16"/>
          <w:szCs w:val="16"/>
        </w:rPr>
      </w:pPr>
      <w:r w:rsidRPr="008A7904">
        <w:rPr>
          <w:sz w:val="16"/>
          <w:szCs w:val="16"/>
        </w:rPr>
        <w:t>(imię i nazwisko osoby upoważnionej do reprezentowania podmiotu udostępniającego zasoby - stanowisko - właściciel, prezes zarządu, członek zarządu, prokurent, pełnomocnik</w:t>
      </w:r>
      <w:r w:rsidRPr="008A7904">
        <w:rPr>
          <w:rFonts w:ascii="Arial" w:eastAsia="Times New Roman" w:hAnsi="Arial"/>
          <w:kern w:val="2"/>
          <w:sz w:val="16"/>
        </w:rPr>
        <w:t xml:space="preserve"> oraz </w:t>
      </w:r>
      <w:r w:rsidRPr="008A7904">
        <w:rPr>
          <w:sz w:val="16"/>
          <w:szCs w:val="16"/>
        </w:rPr>
        <w:t>wskazać podstawę do reprezentacji, np. KRS, CEIDG, pełnomocnictwo)</w:t>
      </w:r>
    </w:p>
    <w:p w14:paraId="4CEB32F4" w14:textId="77777777" w:rsidR="008A7904" w:rsidRPr="008A7904" w:rsidRDefault="008A7904" w:rsidP="008A7904">
      <w:pPr>
        <w:ind w:right="40"/>
        <w:jc w:val="both"/>
        <w:rPr>
          <w:bCs/>
          <w:sz w:val="22"/>
          <w:szCs w:val="22"/>
          <w:lang w:eastAsia="en-US"/>
        </w:rPr>
      </w:pPr>
    </w:p>
    <w:p w14:paraId="760EA483" w14:textId="77777777" w:rsidR="008A7904" w:rsidRPr="008A7904" w:rsidRDefault="008A7904" w:rsidP="008A7904">
      <w:pPr>
        <w:ind w:right="40"/>
        <w:jc w:val="both"/>
        <w:rPr>
          <w:bCs/>
          <w:sz w:val="22"/>
          <w:szCs w:val="22"/>
          <w:lang w:eastAsia="en-US"/>
        </w:rPr>
      </w:pPr>
      <w:r w:rsidRPr="008A7904">
        <w:rPr>
          <w:bCs/>
          <w:sz w:val="22"/>
          <w:szCs w:val="22"/>
          <w:lang w:eastAsia="en-US"/>
        </w:rPr>
        <w:t xml:space="preserve">Działając w imieniu i na rzecz: </w:t>
      </w:r>
    </w:p>
    <w:p w14:paraId="2ACA28AE" w14:textId="77777777" w:rsidR="008A7904" w:rsidRPr="008A7904" w:rsidRDefault="008A7904" w:rsidP="008A7904">
      <w:pPr>
        <w:ind w:right="-227" w:hanging="11"/>
        <w:rPr>
          <w:sz w:val="22"/>
          <w:szCs w:val="22"/>
        </w:rPr>
      </w:pPr>
      <w:r w:rsidRPr="008A7904">
        <w:rPr>
          <w:sz w:val="22"/>
          <w:szCs w:val="22"/>
        </w:rPr>
        <w:t xml:space="preserve"> …………………………………………………………………………………………………………………</w:t>
      </w:r>
    </w:p>
    <w:p w14:paraId="6FA24564" w14:textId="20E7E393" w:rsidR="008A7904" w:rsidRPr="008A7904" w:rsidRDefault="008A7904" w:rsidP="008C53B7">
      <w:pPr>
        <w:spacing w:line="276" w:lineRule="auto"/>
        <w:ind w:right="-227" w:hanging="11"/>
        <w:jc w:val="center"/>
        <w:rPr>
          <w:sz w:val="16"/>
          <w:szCs w:val="16"/>
        </w:rPr>
      </w:pPr>
      <w:r w:rsidRPr="008A7904">
        <w:rPr>
          <w:sz w:val="16"/>
          <w:szCs w:val="16"/>
        </w:rPr>
        <w:t>(nazwa i adres podmiotu udostępniającego zasoby)</w:t>
      </w:r>
    </w:p>
    <w:p w14:paraId="3F4D0D15" w14:textId="77777777" w:rsidR="008A7904" w:rsidRPr="008A7904" w:rsidRDefault="008A7904" w:rsidP="008C53B7">
      <w:pPr>
        <w:spacing w:line="276" w:lineRule="auto"/>
        <w:ind w:left="11" w:hanging="11"/>
        <w:jc w:val="both"/>
        <w:rPr>
          <w:sz w:val="22"/>
          <w:szCs w:val="22"/>
        </w:rPr>
      </w:pPr>
      <w:r w:rsidRPr="008A7904">
        <w:rPr>
          <w:sz w:val="22"/>
          <w:szCs w:val="22"/>
        </w:rPr>
        <w:t>Zobowiązuję się, zgodnie z postanowieniami art. 118 ustawy z dnia 11 września 2019 r. Prawo zamówień publicznych do oddania nw. zasobów:</w:t>
      </w:r>
    </w:p>
    <w:p w14:paraId="09FBACEF" w14:textId="77777777" w:rsidR="008A7904" w:rsidRPr="008A7904" w:rsidRDefault="008A7904" w:rsidP="008A7904">
      <w:pPr>
        <w:spacing w:line="276" w:lineRule="auto"/>
        <w:ind w:right="-227" w:hanging="11"/>
        <w:jc w:val="both"/>
        <w:rPr>
          <w:sz w:val="22"/>
          <w:szCs w:val="22"/>
        </w:rPr>
      </w:pPr>
      <w:r w:rsidRPr="008A7904">
        <w:rPr>
          <w:sz w:val="22"/>
          <w:szCs w:val="22"/>
        </w:rPr>
        <w:t>…………………………………………………………………………………………………………………..</w:t>
      </w:r>
    </w:p>
    <w:p w14:paraId="1725F92F" w14:textId="77777777" w:rsidR="008A7904" w:rsidRPr="008A7904" w:rsidRDefault="008A7904" w:rsidP="008A7904">
      <w:pPr>
        <w:spacing w:line="249" w:lineRule="auto"/>
        <w:ind w:right="-228" w:hanging="10"/>
        <w:jc w:val="center"/>
        <w:rPr>
          <w:sz w:val="16"/>
          <w:szCs w:val="16"/>
        </w:rPr>
      </w:pPr>
      <w:r w:rsidRPr="008A7904">
        <w:rPr>
          <w:sz w:val="16"/>
          <w:szCs w:val="16"/>
        </w:rPr>
        <w:t xml:space="preserve">(określenie zasobu) </w:t>
      </w:r>
    </w:p>
    <w:p w14:paraId="26D547EF" w14:textId="77777777" w:rsidR="008A7904" w:rsidRPr="008A7904" w:rsidRDefault="008A7904" w:rsidP="008A7904">
      <w:pPr>
        <w:ind w:right="-227" w:hanging="11"/>
        <w:rPr>
          <w:sz w:val="22"/>
          <w:szCs w:val="22"/>
        </w:rPr>
      </w:pPr>
      <w:r w:rsidRPr="008A7904">
        <w:rPr>
          <w:sz w:val="22"/>
          <w:szCs w:val="22"/>
        </w:rPr>
        <w:t xml:space="preserve">do dyspozycji Wykonawcy: </w:t>
      </w:r>
    </w:p>
    <w:p w14:paraId="5F3556B7" w14:textId="77777777" w:rsidR="008A7904" w:rsidRPr="008A7904" w:rsidRDefault="008A7904" w:rsidP="008A7904">
      <w:pPr>
        <w:spacing w:line="276" w:lineRule="auto"/>
        <w:ind w:right="-227" w:hanging="11"/>
        <w:jc w:val="both"/>
        <w:rPr>
          <w:sz w:val="22"/>
          <w:szCs w:val="22"/>
        </w:rPr>
      </w:pPr>
      <w:r w:rsidRPr="008A7904">
        <w:rPr>
          <w:sz w:val="22"/>
          <w:szCs w:val="22"/>
        </w:rPr>
        <w:t xml:space="preserve">………………………………………………………………………………………………………………….. </w:t>
      </w:r>
    </w:p>
    <w:p w14:paraId="1C4CA1D8" w14:textId="77777777" w:rsidR="008A7904" w:rsidRPr="008A7904" w:rsidRDefault="008A7904" w:rsidP="008A7904">
      <w:pPr>
        <w:spacing w:line="249" w:lineRule="auto"/>
        <w:ind w:left="33" w:right="-228" w:hanging="10"/>
        <w:jc w:val="center"/>
        <w:rPr>
          <w:sz w:val="16"/>
          <w:szCs w:val="16"/>
        </w:rPr>
      </w:pPr>
      <w:r w:rsidRPr="008A7904">
        <w:rPr>
          <w:sz w:val="16"/>
          <w:szCs w:val="16"/>
        </w:rPr>
        <w:t>(nazwa i adres Wykonawcy składającego ofertę)</w:t>
      </w:r>
    </w:p>
    <w:p w14:paraId="42E99C82" w14:textId="77777777" w:rsidR="008A7904" w:rsidRPr="008A7904" w:rsidRDefault="008A7904" w:rsidP="008A7904">
      <w:pPr>
        <w:ind w:left="73" w:right="-227" w:hanging="11"/>
        <w:jc w:val="both"/>
        <w:rPr>
          <w:sz w:val="22"/>
          <w:szCs w:val="22"/>
        </w:rPr>
      </w:pPr>
      <w:r w:rsidRPr="008A7904">
        <w:rPr>
          <w:sz w:val="22"/>
          <w:szCs w:val="22"/>
        </w:rPr>
        <w:t>na potrzeby realizacji zamówienia pn.:</w:t>
      </w:r>
    </w:p>
    <w:p w14:paraId="1725F42E" w14:textId="77777777" w:rsidR="008A7904" w:rsidRPr="008A7904" w:rsidRDefault="008A7904" w:rsidP="008A7904">
      <w:pPr>
        <w:ind w:left="73" w:right="-227" w:hanging="11"/>
        <w:jc w:val="both"/>
        <w:rPr>
          <w:sz w:val="22"/>
          <w:szCs w:val="22"/>
        </w:rPr>
      </w:pPr>
      <w:r w:rsidRPr="008A7904">
        <w:rPr>
          <w:sz w:val="22"/>
          <w:szCs w:val="22"/>
        </w:rPr>
        <w:t>…………………………………………………………………………………………………………………..</w:t>
      </w:r>
    </w:p>
    <w:p w14:paraId="26155118" w14:textId="77777777" w:rsidR="008A7904" w:rsidRPr="008A7904" w:rsidRDefault="008A7904" w:rsidP="008A7904">
      <w:pPr>
        <w:ind w:left="73" w:right="-227" w:hanging="11"/>
        <w:jc w:val="center"/>
        <w:rPr>
          <w:sz w:val="16"/>
          <w:szCs w:val="16"/>
        </w:rPr>
      </w:pPr>
      <w:r w:rsidRPr="008A7904">
        <w:rPr>
          <w:sz w:val="16"/>
          <w:szCs w:val="16"/>
        </w:rPr>
        <w:t>(wpisać nazwę postępowania)</w:t>
      </w:r>
    </w:p>
    <w:p w14:paraId="1AD4CB08" w14:textId="77777777" w:rsidR="008A7904" w:rsidRPr="008A7904" w:rsidRDefault="008A7904" w:rsidP="008A7904">
      <w:pPr>
        <w:ind w:left="73" w:right="-227" w:hanging="11"/>
        <w:jc w:val="center"/>
        <w:rPr>
          <w:sz w:val="22"/>
          <w:szCs w:val="22"/>
        </w:rPr>
      </w:pPr>
      <w:r w:rsidRPr="008A7904">
        <w:rPr>
          <w:sz w:val="22"/>
          <w:szCs w:val="22"/>
        </w:rPr>
        <w:t>…………………………………………………………………………………………………………………</w:t>
      </w:r>
    </w:p>
    <w:p w14:paraId="707DA60E" w14:textId="77777777" w:rsidR="008A7904" w:rsidRPr="008A7904" w:rsidRDefault="008A7904" w:rsidP="008A7904">
      <w:pPr>
        <w:ind w:left="73" w:right="-227" w:hanging="11"/>
        <w:jc w:val="center"/>
        <w:rPr>
          <w:sz w:val="16"/>
          <w:szCs w:val="16"/>
        </w:rPr>
      </w:pPr>
      <w:r w:rsidRPr="008A7904">
        <w:rPr>
          <w:sz w:val="16"/>
          <w:szCs w:val="16"/>
        </w:rPr>
        <w:t xml:space="preserve"> (część/pakiet, jeśli dotyczy)</w:t>
      </w:r>
    </w:p>
    <w:p w14:paraId="1F58511D" w14:textId="77777777" w:rsidR="008A7904" w:rsidRPr="008A7904" w:rsidRDefault="008A7904" w:rsidP="008A7904">
      <w:pPr>
        <w:ind w:left="73" w:right="-227" w:hanging="11"/>
        <w:jc w:val="both"/>
        <w:rPr>
          <w:sz w:val="22"/>
          <w:szCs w:val="22"/>
        </w:rPr>
      </w:pPr>
      <w:r w:rsidRPr="008A7904">
        <w:rPr>
          <w:sz w:val="22"/>
          <w:szCs w:val="22"/>
        </w:rPr>
        <w:t xml:space="preserve">Oświadczam, iż: </w:t>
      </w:r>
    </w:p>
    <w:p w14:paraId="1A2C79EA" w14:textId="77777777" w:rsidR="008A7904" w:rsidRPr="008A7904" w:rsidRDefault="008A7904" w:rsidP="008A7904">
      <w:pPr>
        <w:numPr>
          <w:ilvl w:val="2"/>
          <w:numId w:val="54"/>
        </w:numPr>
        <w:spacing w:after="200" w:line="248" w:lineRule="auto"/>
        <w:ind w:left="426" w:right="42" w:hanging="426"/>
        <w:contextualSpacing/>
        <w:jc w:val="both"/>
        <w:rPr>
          <w:sz w:val="22"/>
          <w:szCs w:val="22"/>
          <w:lang w:val="zh-CN" w:eastAsia="zh-CN"/>
        </w:rPr>
      </w:pPr>
      <w:r w:rsidRPr="008A7904">
        <w:rPr>
          <w:sz w:val="22"/>
          <w:szCs w:val="22"/>
          <w:lang w:val="zh-CN" w:eastAsia="zh-CN"/>
        </w:rPr>
        <w:t xml:space="preserve">udostępniam Wykonawcy ww. zasoby, w następującym zakresie: </w:t>
      </w:r>
    </w:p>
    <w:p w14:paraId="374DB836" w14:textId="77777777" w:rsidR="008A7904" w:rsidRPr="008A7904" w:rsidRDefault="008A7904" w:rsidP="008A7904">
      <w:pPr>
        <w:spacing w:line="360" w:lineRule="auto"/>
        <w:ind w:left="425" w:right="-227"/>
        <w:jc w:val="both"/>
        <w:rPr>
          <w:sz w:val="22"/>
          <w:szCs w:val="22"/>
          <w:lang w:val="zh-CN" w:eastAsia="zh-CN"/>
        </w:rPr>
      </w:pPr>
      <w:r w:rsidRPr="008A7904">
        <w:rPr>
          <w:sz w:val="22"/>
          <w:szCs w:val="22"/>
          <w:lang w:val="zh-CN" w:eastAsia="zh-CN"/>
        </w:rPr>
        <w:t xml:space="preserve">………………………………………………………..………………………………………....... </w:t>
      </w:r>
    </w:p>
    <w:p w14:paraId="3BA0BDEB" w14:textId="77777777" w:rsidR="008A7904" w:rsidRPr="008A7904" w:rsidRDefault="008A7904" w:rsidP="008A7904">
      <w:pPr>
        <w:numPr>
          <w:ilvl w:val="2"/>
          <w:numId w:val="54"/>
        </w:numPr>
        <w:spacing w:after="200" w:line="276" w:lineRule="auto"/>
        <w:ind w:left="425" w:right="40" w:hanging="425"/>
        <w:jc w:val="both"/>
        <w:rPr>
          <w:rFonts w:ascii="Tahoma" w:hAnsi="Tahoma"/>
          <w:sz w:val="22"/>
          <w:szCs w:val="22"/>
          <w:lang w:val="zh-CN" w:eastAsia="zh-CN"/>
        </w:rPr>
      </w:pPr>
      <w:r w:rsidRPr="008A7904">
        <w:rPr>
          <w:sz w:val="22"/>
          <w:szCs w:val="22"/>
          <w:lang w:val="zh-CN" w:eastAsia="zh-CN"/>
        </w:rPr>
        <w:t xml:space="preserve">sposób wykorzystania udostępnionych przeze mnie zasobów będzie następujący: </w:t>
      </w:r>
    </w:p>
    <w:p w14:paraId="20A2B318" w14:textId="77777777" w:rsidR="008A7904" w:rsidRPr="008A7904" w:rsidRDefault="008A7904" w:rsidP="008A7904">
      <w:pPr>
        <w:spacing w:line="276" w:lineRule="auto"/>
        <w:ind w:left="425" w:right="-227"/>
        <w:jc w:val="both"/>
        <w:rPr>
          <w:sz w:val="22"/>
          <w:szCs w:val="22"/>
          <w:lang w:val="zh-CN" w:eastAsia="zh-CN"/>
        </w:rPr>
      </w:pPr>
      <w:r w:rsidRPr="008A7904">
        <w:rPr>
          <w:sz w:val="22"/>
          <w:szCs w:val="22"/>
          <w:lang w:val="zh-CN" w:eastAsia="zh-CN"/>
        </w:rPr>
        <w:t xml:space="preserve">…………………………………………………………………………………..……………....... </w:t>
      </w:r>
    </w:p>
    <w:p w14:paraId="1CBD6794" w14:textId="77777777" w:rsidR="008A7904" w:rsidRPr="008A7904" w:rsidRDefault="008A7904" w:rsidP="008A7904">
      <w:pPr>
        <w:numPr>
          <w:ilvl w:val="2"/>
          <w:numId w:val="54"/>
        </w:numPr>
        <w:spacing w:after="200" w:line="248" w:lineRule="auto"/>
        <w:ind w:left="426" w:right="42" w:hanging="426"/>
        <w:contextualSpacing/>
        <w:jc w:val="both"/>
        <w:rPr>
          <w:rFonts w:ascii="Tahoma" w:hAnsi="Tahoma"/>
          <w:sz w:val="22"/>
          <w:szCs w:val="22"/>
          <w:lang w:val="zh-CN" w:eastAsia="zh-CN"/>
        </w:rPr>
      </w:pPr>
      <w:r w:rsidRPr="008A7904">
        <w:rPr>
          <w:sz w:val="22"/>
          <w:szCs w:val="22"/>
          <w:lang w:val="zh-CN" w:eastAsia="zh-CN"/>
        </w:rPr>
        <w:t xml:space="preserve">charakter stosunku łączącego mnie z Wykonawcą będzie następujący: </w:t>
      </w:r>
    </w:p>
    <w:p w14:paraId="293B53A9" w14:textId="77777777" w:rsidR="008A7904" w:rsidRPr="008A7904" w:rsidRDefault="008A7904" w:rsidP="008A7904">
      <w:pPr>
        <w:spacing w:line="276" w:lineRule="auto"/>
        <w:ind w:left="425" w:right="-227"/>
        <w:jc w:val="both"/>
        <w:rPr>
          <w:sz w:val="22"/>
          <w:szCs w:val="22"/>
          <w:lang w:val="zh-CN" w:eastAsia="zh-CN"/>
        </w:rPr>
      </w:pPr>
      <w:r w:rsidRPr="008A7904">
        <w:rPr>
          <w:sz w:val="22"/>
          <w:szCs w:val="22"/>
          <w:lang w:val="zh-CN" w:eastAsia="zh-CN"/>
        </w:rPr>
        <w:t xml:space="preserve">…………………………………………………………………………………..……………....... </w:t>
      </w:r>
    </w:p>
    <w:p w14:paraId="64054B64" w14:textId="77777777" w:rsidR="008A7904" w:rsidRPr="008A7904" w:rsidRDefault="008A7904" w:rsidP="008A7904">
      <w:pPr>
        <w:numPr>
          <w:ilvl w:val="2"/>
          <w:numId w:val="54"/>
        </w:numPr>
        <w:spacing w:after="200" w:line="248" w:lineRule="auto"/>
        <w:ind w:left="426" w:right="42" w:hanging="426"/>
        <w:contextualSpacing/>
        <w:jc w:val="both"/>
        <w:rPr>
          <w:rFonts w:ascii="Tahoma" w:hAnsi="Tahoma"/>
          <w:sz w:val="22"/>
          <w:szCs w:val="22"/>
          <w:lang w:val="zh-CN" w:eastAsia="zh-CN"/>
        </w:rPr>
      </w:pPr>
      <w:r w:rsidRPr="008A7904">
        <w:rPr>
          <w:sz w:val="22"/>
          <w:szCs w:val="22"/>
          <w:lang w:val="zh-CN" w:eastAsia="zh-CN"/>
        </w:rPr>
        <w:t xml:space="preserve">zakres mojego udziału przy wykonywaniu zamówienia będzie następujący: </w:t>
      </w:r>
    </w:p>
    <w:p w14:paraId="3A2A22BB" w14:textId="77777777" w:rsidR="008A7904" w:rsidRPr="008A7904" w:rsidRDefault="008A7904" w:rsidP="008A7904">
      <w:pPr>
        <w:spacing w:line="276" w:lineRule="auto"/>
        <w:ind w:left="425" w:right="-227"/>
        <w:jc w:val="both"/>
        <w:rPr>
          <w:sz w:val="22"/>
          <w:szCs w:val="22"/>
          <w:lang w:val="zh-CN" w:eastAsia="zh-CN"/>
        </w:rPr>
      </w:pPr>
      <w:r w:rsidRPr="008A7904">
        <w:rPr>
          <w:sz w:val="22"/>
          <w:szCs w:val="22"/>
          <w:lang w:val="zh-CN" w:eastAsia="zh-CN"/>
        </w:rPr>
        <w:t xml:space="preserve">…………………………………………………………………………………..……………....... </w:t>
      </w:r>
    </w:p>
    <w:p w14:paraId="7D832CE2" w14:textId="77777777" w:rsidR="008A7904" w:rsidRPr="008A7904" w:rsidRDefault="008A7904" w:rsidP="008A7904">
      <w:pPr>
        <w:numPr>
          <w:ilvl w:val="2"/>
          <w:numId w:val="54"/>
        </w:numPr>
        <w:spacing w:after="200" w:line="248" w:lineRule="auto"/>
        <w:ind w:left="426" w:right="42" w:hanging="426"/>
        <w:contextualSpacing/>
        <w:jc w:val="both"/>
        <w:rPr>
          <w:rFonts w:ascii="Tahoma" w:hAnsi="Tahoma"/>
          <w:sz w:val="22"/>
          <w:szCs w:val="22"/>
          <w:lang w:val="zh-CN" w:eastAsia="zh-CN"/>
        </w:rPr>
      </w:pPr>
      <w:r w:rsidRPr="008A7904">
        <w:rPr>
          <w:sz w:val="22"/>
          <w:szCs w:val="22"/>
          <w:lang w:val="zh-CN" w:eastAsia="zh-CN"/>
        </w:rPr>
        <w:t xml:space="preserve">okres mojego udziału przy wykonywaniu zamówienia będzie następujący: </w:t>
      </w:r>
    </w:p>
    <w:p w14:paraId="4E15A573" w14:textId="2A0047C9" w:rsidR="008A7904" w:rsidRPr="008A7904" w:rsidRDefault="008A7904" w:rsidP="008C53B7">
      <w:pPr>
        <w:spacing w:line="276" w:lineRule="auto"/>
        <w:ind w:left="425" w:right="-227"/>
        <w:jc w:val="both"/>
        <w:rPr>
          <w:lang w:val="zh-CN" w:eastAsia="zh-CN"/>
        </w:rPr>
      </w:pPr>
      <w:r w:rsidRPr="008A7904">
        <w:rPr>
          <w:sz w:val="22"/>
          <w:szCs w:val="22"/>
          <w:lang w:val="zh-CN" w:eastAsia="zh-CN"/>
        </w:rPr>
        <w:t>………………………………………………………………………………..…………….......</w:t>
      </w:r>
    </w:p>
    <w:p w14:paraId="2F78FF20" w14:textId="77777777" w:rsidR="008A7904" w:rsidRPr="008A7904" w:rsidRDefault="008A7904" w:rsidP="008A7904">
      <w:pPr>
        <w:spacing w:line="276" w:lineRule="auto"/>
        <w:rPr>
          <w:b/>
          <w:bCs/>
          <w:sz w:val="20"/>
          <w:szCs w:val="20"/>
        </w:rPr>
      </w:pPr>
      <w:r w:rsidRPr="008A7904">
        <w:rPr>
          <w:b/>
          <w:bCs/>
          <w:sz w:val="20"/>
          <w:szCs w:val="20"/>
        </w:rPr>
        <w:t xml:space="preserve">UWAGA! </w:t>
      </w:r>
    </w:p>
    <w:p w14:paraId="4FE03A01" w14:textId="77777777" w:rsidR="008A7904" w:rsidRPr="008A7904" w:rsidRDefault="008A7904" w:rsidP="008A7904">
      <w:pPr>
        <w:spacing w:line="276" w:lineRule="auto"/>
        <w:jc w:val="both"/>
        <w:rPr>
          <w:sz w:val="18"/>
          <w:szCs w:val="18"/>
        </w:rPr>
      </w:pPr>
      <w:r w:rsidRPr="008A7904">
        <w:rPr>
          <w:sz w:val="18"/>
          <w:szCs w:val="18"/>
        </w:rPr>
        <w:t>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681E07DC" w14:textId="77777777" w:rsidR="008A7904" w:rsidRPr="008A7904" w:rsidRDefault="008A7904" w:rsidP="008A7904">
      <w:pPr>
        <w:spacing w:line="276" w:lineRule="auto"/>
        <w:jc w:val="both"/>
        <w:rPr>
          <w:sz w:val="18"/>
          <w:szCs w:val="18"/>
        </w:rPr>
      </w:pPr>
      <w:r w:rsidRPr="008A7904">
        <w:rPr>
          <w:sz w:val="18"/>
          <w:szCs w:val="18"/>
        </w:rPr>
        <w:t>Zobowiązanie musi zostać podpisane przez osobę(osoby) uprawnioną(e) do reprezentowania podmiotu udostępniającego zasoby.</w:t>
      </w:r>
    </w:p>
    <w:p w14:paraId="0107A03B" w14:textId="77777777" w:rsidR="00507C4C" w:rsidRPr="00507C4C" w:rsidRDefault="00507C4C" w:rsidP="00507C4C">
      <w:pPr>
        <w:suppressAutoHyphens/>
        <w:autoSpaceDN w:val="0"/>
        <w:ind w:left="5103"/>
        <w:jc w:val="center"/>
        <w:rPr>
          <w:rFonts w:cs="Arial"/>
          <w:b/>
          <w:bCs/>
          <w:iCs/>
          <w:kern w:val="3"/>
          <w:sz w:val="16"/>
          <w:szCs w:val="16"/>
          <w:highlight w:val="yellow"/>
          <w:lang w:eastAsia="zh-CN" w:bidi="hi-IN"/>
        </w:rPr>
      </w:pPr>
    </w:p>
    <w:p w14:paraId="1C9AAE82" w14:textId="77777777" w:rsidR="00507C4C" w:rsidRPr="00507C4C" w:rsidRDefault="00507C4C" w:rsidP="00507C4C">
      <w:pPr>
        <w:suppressAutoHyphens/>
        <w:autoSpaceDN w:val="0"/>
        <w:ind w:left="5103"/>
        <w:jc w:val="center"/>
        <w:rPr>
          <w:rFonts w:cs="Arial"/>
          <w:b/>
          <w:bCs/>
          <w:iCs/>
          <w:kern w:val="3"/>
          <w:sz w:val="16"/>
          <w:szCs w:val="16"/>
          <w:lang w:eastAsia="zh-CN" w:bidi="hi-IN"/>
        </w:rPr>
      </w:pPr>
      <w:r w:rsidRPr="00507C4C">
        <w:rPr>
          <w:rFonts w:cs="Arial"/>
          <w:b/>
          <w:bCs/>
          <w:iCs/>
          <w:kern w:val="3"/>
          <w:sz w:val="16"/>
          <w:szCs w:val="16"/>
          <w:lang w:eastAsia="zh-CN" w:bidi="hi-IN"/>
        </w:rPr>
        <w:t>……………………………………………………………………...</w:t>
      </w:r>
    </w:p>
    <w:p w14:paraId="7525781B" w14:textId="77777777" w:rsidR="00507C4C" w:rsidRPr="00507C4C" w:rsidRDefault="00507C4C" w:rsidP="00507C4C">
      <w:pPr>
        <w:suppressAutoHyphens/>
        <w:autoSpaceDN w:val="0"/>
        <w:ind w:left="5103"/>
        <w:jc w:val="center"/>
        <w:rPr>
          <w:rFonts w:cs="Arial"/>
          <w:b/>
          <w:bCs/>
          <w:iCs/>
          <w:kern w:val="3"/>
          <w:sz w:val="16"/>
          <w:szCs w:val="16"/>
          <w:lang w:eastAsia="zh-CN" w:bidi="hi-IN"/>
        </w:rPr>
      </w:pPr>
      <w:r w:rsidRPr="00507C4C">
        <w:rPr>
          <w:rFonts w:cs="Arial"/>
          <w:b/>
          <w:bCs/>
          <w:iCs/>
          <w:kern w:val="3"/>
          <w:sz w:val="16"/>
          <w:szCs w:val="16"/>
          <w:lang w:eastAsia="zh-CN" w:bidi="hi-IN"/>
        </w:rPr>
        <w:t>Podpis elektroniczny</w:t>
      </w:r>
    </w:p>
    <w:p w14:paraId="397DA912" w14:textId="77777777" w:rsidR="00507C4C" w:rsidRPr="00507C4C" w:rsidRDefault="00507C4C" w:rsidP="00507C4C">
      <w:pPr>
        <w:suppressAutoHyphens/>
        <w:autoSpaceDN w:val="0"/>
        <w:ind w:left="5103"/>
        <w:jc w:val="center"/>
        <w:rPr>
          <w:rFonts w:cs="Arial"/>
          <w:iCs/>
          <w:kern w:val="3"/>
          <w:sz w:val="16"/>
          <w:szCs w:val="16"/>
          <w:lang w:eastAsia="zh-CN" w:bidi="hi-IN"/>
        </w:rPr>
      </w:pPr>
      <w:r w:rsidRPr="00507C4C">
        <w:rPr>
          <w:rFonts w:cs="Arial"/>
          <w:iCs/>
          <w:kern w:val="3"/>
          <w:sz w:val="16"/>
          <w:szCs w:val="16"/>
          <w:u w:val="single"/>
          <w:lang w:eastAsia="zh-CN" w:bidi="hi-IN"/>
        </w:rPr>
        <w:t>kwalifikowany podpis elektroniczny</w:t>
      </w:r>
      <w:r w:rsidRPr="00507C4C">
        <w:rPr>
          <w:rFonts w:cs="Arial"/>
          <w:iCs/>
          <w:kern w:val="3"/>
          <w:sz w:val="16"/>
          <w:szCs w:val="16"/>
          <w:lang w:eastAsia="zh-CN" w:bidi="hi-IN"/>
        </w:rPr>
        <w:t xml:space="preserve"> </w:t>
      </w:r>
    </w:p>
    <w:p w14:paraId="24CBE026" w14:textId="77777777" w:rsidR="00507C4C" w:rsidRPr="00507C4C" w:rsidRDefault="00507C4C" w:rsidP="00507C4C">
      <w:pPr>
        <w:suppressAutoHyphens/>
        <w:autoSpaceDN w:val="0"/>
        <w:ind w:left="5103"/>
        <w:jc w:val="center"/>
        <w:rPr>
          <w:rFonts w:cs="Arial"/>
          <w:iCs/>
          <w:kern w:val="3"/>
          <w:sz w:val="16"/>
          <w:szCs w:val="16"/>
          <w:lang w:eastAsia="zh-CN" w:bidi="hi-IN"/>
        </w:rPr>
      </w:pPr>
      <w:r w:rsidRPr="00507C4C">
        <w:rPr>
          <w:rFonts w:cs="Arial"/>
          <w:iCs/>
          <w:kern w:val="3"/>
          <w:sz w:val="16"/>
          <w:szCs w:val="16"/>
          <w:lang w:eastAsia="zh-CN" w:bidi="hi-IN"/>
        </w:rPr>
        <w:t xml:space="preserve">lub </w:t>
      </w:r>
      <w:r w:rsidRPr="00507C4C">
        <w:rPr>
          <w:rFonts w:cs="Arial"/>
          <w:iCs/>
          <w:kern w:val="3"/>
          <w:sz w:val="16"/>
          <w:szCs w:val="16"/>
          <w:u w:val="single"/>
          <w:lang w:eastAsia="zh-CN" w:bidi="hi-IN"/>
        </w:rPr>
        <w:t>podpis zaufany</w:t>
      </w:r>
      <w:r w:rsidRPr="00507C4C">
        <w:rPr>
          <w:rFonts w:cs="Arial"/>
          <w:iCs/>
          <w:kern w:val="3"/>
          <w:sz w:val="16"/>
          <w:szCs w:val="16"/>
          <w:lang w:eastAsia="zh-CN" w:bidi="hi-IN"/>
        </w:rPr>
        <w:t xml:space="preserve"> lub </w:t>
      </w:r>
      <w:r w:rsidRPr="00507C4C">
        <w:rPr>
          <w:rFonts w:cs="Arial"/>
          <w:iCs/>
          <w:kern w:val="3"/>
          <w:sz w:val="16"/>
          <w:szCs w:val="16"/>
          <w:u w:val="single"/>
          <w:lang w:eastAsia="zh-CN" w:bidi="hi-IN"/>
        </w:rPr>
        <w:t>podpis osobisty</w:t>
      </w:r>
      <w:r w:rsidRPr="00507C4C">
        <w:rPr>
          <w:rFonts w:cs="Arial"/>
          <w:iCs/>
          <w:kern w:val="3"/>
          <w:sz w:val="16"/>
          <w:szCs w:val="16"/>
          <w:lang w:eastAsia="zh-CN" w:bidi="hi-IN"/>
        </w:rPr>
        <w:t xml:space="preserve"> osoby/osób upoważnionej/</w:t>
      </w:r>
    </w:p>
    <w:p w14:paraId="4FCDCE84" w14:textId="32C388F8" w:rsidR="00A679CF" w:rsidRPr="008B28A4" w:rsidRDefault="00507C4C" w:rsidP="005D0117">
      <w:pPr>
        <w:suppressAutoHyphens/>
        <w:autoSpaceDN w:val="0"/>
        <w:ind w:left="5103"/>
        <w:jc w:val="center"/>
        <w:rPr>
          <w:rFonts w:eastAsia="Times New Roman"/>
          <w:iCs/>
          <w:sz w:val="20"/>
          <w:szCs w:val="20"/>
        </w:rPr>
      </w:pPr>
      <w:r w:rsidRPr="00507C4C">
        <w:rPr>
          <w:rFonts w:cs="Arial"/>
          <w:iCs/>
          <w:kern w:val="3"/>
          <w:sz w:val="16"/>
          <w:szCs w:val="16"/>
          <w:lang w:eastAsia="zh-CN" w:bidi="hi-IN"/>
        </w:rPr>
        <w:t xml:space="preserve">upoważnionych </w:t>
      </w:r>
      <w:r w:rsidRPr="00507C4C">
        <w:rPr>
          <w:rFonts w:cs="Arial"/>
          <w:kern w:val="3"/>
          <w:sz w:val="16"/>
          <w:szCs w:val="16"/>
          <w:lang w:eastAsia="zh-CN" w:bidi="hi-IN"/>
        </w:rPr>
        <w:t>do reprezentowania Wykonawcy.</w:t>
      </w:r>
    </w:p>
    <w:p w14:paraId="3DCC0C90" w14:textId="77777777" w:rsidR="00507C4C" w:rsidRPr="00507C4C" w:rsidRDefault="00507C4C" w:rsidP="00507C4C">
      <w:pPr>
        <w:spacing w:before="1680" w:line="276" w:lineRule="auto"/>
        <w:jc w:val="right"/>
        <w:rPr>
          <w:rFonts w:eastAsia="Times New Roman"/>
        </w:rPr>
      </w:pPr>
      <w:bookmarkStart w:id="68" w:name="_Hlk139956984"/>
      <w:r w:rsidRPr="00507C4C">
        <w:rPr>
          <w:rFonts w:eastAsia="Times New Roman"/>
        </w:rPr>
        <w:lastRenderedPageBreak/>
        <w:t>Załącznik nr 5</w:t>
      </w:r>
    </w:p>
    <w:p w14:paraId="580ACD13" w14:textId="77777777" w:rsidR="00507C4C" w:rsidRPr="00507C4C" w:rsidRDefault="00507C4C" w:rsidP="00507C4C">
      <w:pPr>
        <w:rPr>
          <w:rFonts w:eastAsia="Times New Roman"/>
          <w:bCs/>
          <w:iCs/>
        </w:rPr>
      </w:pPr>
      <w:bookmarkStart w:id="69" w:name="_Hlk133236394"/>
      <w:r w:rsidRPr="00507C4C">
        <w:rPr>
          <w:rFonts w:eastAsia="Times New Roman"/>
          <w:bCs/>
          <w:iCs/>
        </w:rPr>
        <w:t>Samodzielny Publiczny Specjalistyczny</w:t>
      </w:r>
    </w:p>
    <w:p w14:paraId="316A26CC" w14:textId="77777777" w:rsidR="00507C4C" w:rsidRPr="00507C4C" w:rsidRDefault="00507C4C" w:rsidP="00507C4C">
      <w:pPr>
        <w:rPr>
          <w:rFonts w:eastAsia="Times New Roman"/>
          <w:bCs/>
          <w:iCs/>
        </w:rPr>
      </w:pPr>
      <w:r w:rsidRPr="00507C4C">
        <w:rPr>
          <w:rFonts w:eastAsia="Times New Roman"/>
          <w:bCs/>
          <w:iCs/>
        </w:rPr>
        <w:t>Szpital Zachodni im. św. Jana Pawła II</w:t>
      </w:r>
    </w:p>
    <w:p w14:paraId="505F323B" w14:textId="77777777" w:rsidR="00507C4C" w:rsidRPr="00507C4C" w:rsidRDefault="00507C4C" w:rsidP="00507C4C">
      <w:pPr>
        <w:rPr>
          <w:rFonts w:eastAsia="Times New Roman"/>
          <w:bCs/>
          <w:iCs/>
        </w:rPr>
      </w:pPr>
      <w:r w:rsidRPr="00507C4C">
        <w:rPr>
          <w:rFonts w:eastAsia="Times New Roman"/>
          <w:bCs/>
          <w:iCs/>
        </w:rPr>
        <w:t>ul. Daleka 11</w:t>
      </w:r>
    </w:p>
    <w:p w14:paraId="6F16DE44" w14:textId="77777777" w:rsidR="00507C4C" w:rsidRPr="00507C4C" w:rsidRDefault="00507C4C" w:rsidP="00507C4C">
      <w:pPr>
        <w:rPr>
          <w:rFonts w:eastAsia="Times New Roman"/>
          <w:bCs/>
          <w:iCs/>
        </w:rPr>
      </w:pPr>
      <w:r w:rsidRPr="00507C4C">
        <w:rPr>
          <w:rFonts w:eastAsia="Times New Roman"/>
          <w:bCs/>
          <w:iCs/>
        </w:rPr>
        <w:t>05-825 Grodzisk Mazowiecki</w:t>
      </w:r>
    </w:p>
    <w:bookmarkEnd w:id="68"/>
    <w:bookmarkEnd w:id="69"/>
    <w:p w14:paraId="5B59D8ED" w14:textId="77777777" w:rsidR="00507C4C" w:rsidRPr="00507C4C" w:rsidRDefault="00507C4C" w:rsidP="00507C4C">
      <w:pPr>
        <w:spacing w:line="276" w:lineRule="auto"/>
        <w:jc w:val="center"/>
        <w:rPr>
          <w:rFonts w:eastAsia="Times New Roman"/>
          <w:b/>
          <w:smallCaps/>
          <w:sz w:val="28"/>
          <w:szCs w:val="28"/>
        </w:rPr>
      </w:pPr>
    </w:p>
    <w:p w14:paraId="20E3F09D" w14:textId="77777777" w:rsidR="00507C4C" w:rsidRPr="00507C4C" w:rsidRDefault="00507C4C" w:rsidP="00507C4C">
      <w:pPr>
        <w:spacing w:line="276" w:lineRule="auto"/>
        <w:jc w:val="center"/>
        <w:rPr>
          <w:rFonts w:eastAsia="Times New Roman"/>
          <w:b/>
          <w:smallCaps/>
          <w:sz w:val="28"/>
          <w:szCs w:val="28"/>
        </w:rPr>
      </w:pPr>
    </w:p>
    <w:p w14:paraId="63927BD1" w14:textId="77777777" w:rsidR="00507C4C" w:rsidRPr="00507C4C" w:rsidRDefault="00507C4C" w:rsidP="00507C4C">
      <w:pPr>
        <w:spacing w:line="276" w:lineRule="auto"/>
        <w:jc w:val="center"/>
        <w:rPr>
          <w:rFonts w:eastAsia="Times New Roman"/>
          <w:b/>
          <w:smallCaps/>
          <w:sz w:val="28"/>
          <w:szCs w:val="28"/>
        </w:rPr>
      </w:pPr>
      <w:r w:rsidRPr="00507C4C">
        <w:rPr>
          <w:rFonts w:eastAsia="Times New Roman"/>
          <w:b/>
          <w:smallCaps/>
          <w:sz w:val="28"/>
          <w:szCs w:val="28"/>
        </w:rPr>
        <w:t xml:space="preserve">oświadczenie dotyczące przynależności </w:t>
      </w:r>
    </w:p>
    <w:p w14:paraId="05A4F764" w14:textId="77777777" w:rsidR="00507C4C" w:rsidRPr="00507C4C" w:rsidRDefault="00507C4C" w:rsidP="00507C4C">
      <w:pPr>
        <w:spacing w:line="276" w:lineRule="auto"/>
        <w:jc w:val="center"/>
        <w:rPr>
          <w:rFonts w:eastAsia="Times New Roman"/>
          <w:smallCaps/>
          <w:sz w:val="28"/>
          <w:szCs w:val="28"/>
        </w:rPr>
      </w:pPr>
      <w:r w:rsidRPr="00507C4C">
        <w:rPr>
          <w:rFonts w:eastAsia="Times New Roman"/>
          <w:b/>
          <w:smallCaps/>
          <w:sz w:val="28"/>
          <w:szCs w:val="28"/>
        </w:rPr>
        <w:t>do grupy kapitałowej</w:t>
      </w:r>
    </w:p>
    <w:p w14:paraId="690754DF" w14:textId="77777777" w:rsidR="00D82413" w:rsidRPr="00DE073F" w:rsidRDefault="00D82413" w:rsidP="00D82413">
      <w:pPr>
        <w:spacing w:line="259" w:lineRule="auto"/>
        <w:rPr>
          <w:rFonts w:eastAsiaTheme="minorHAnsi"/>
          <w:lang w:eastAsia="en-US"/>
        </w:rPr>
      </w:pPr>
      <w:r w:rsidRPr="00DE073F">
        <w:rPr>
          <w:rFonts w:eastAsiaTheme="minorHAnsi"/>
          <w:lang w:eastAsia="en-US"/>
        </w:rPr>
        <w:t>Nazwa Wykonawcy: …………………………………………………………………………</w:t>
      </w:r>
      <w:r>
        <w:rPr>
          <w:rFonts w:eastAsiaTheme="minorHAnsi"/>
          <w:lang w:eastAsia="en-US"/>
        </w:rPr>
        <w:t>…</w:t>
      </w:r>
      <w:r w:rsidRPr="00DE073F">
        <w:rPr>
          <w:rFonts w:eastAsiaTheme="minorHAnsi"/>
          <w:lang w:eastAsia="en-US"/>
        </w:rPr>
        <w:t>.</w:t>
      </w:r>
    </w:p>
    <w:p w14:paraId="594FEFAA" w14:textId="77777777" w:rsidR="00D82413" w:rsidRDefault="00D82413" w:rsidP="00D82413">
      <w:pPr>
        <w:spacing w:line="259" w:lineRule="auto"/>
        <w:rPr>
          <w:rFonts w:eastAsiaTheme="minorHAnsi"/>
          <w:lang w:eastAsia="en-US"/>
        </w:rPr>
      </w:pPr>
      <w:r w:rsidRPr="00DE073F">
        <w:rPr>
          <w:rFonts w:eastAsiaTheme="minorHAnsi"/>
          <w:lang w:eastAsia="en-US"/>
        </w:rPr>
        <w:t xml:space="preserve">Adres Wykonawcy: ……………………………………………………………………………. </w:t>
      </w:r>
    </w:p>
    <w:p w14:paraId="6AAA21E0" w14:textId="77777777" w:rsidR="00D82413" w:rsidRPr="00DE073F" w:rsidRDefault="00D82413" w:rsidP="00D82413">
      <w:pPr>
        <w:spacing w:line="259" w:lineRule="auto"/>
        <w:jc w:val="center"/>
        <w:rPr>
          <w:rFonts w:eastAsiaTheme="minorHAnsi"/>
          <w:lang w:eastAsia="en-US"/>
        </w:rPr>
      </w:pPr>
      <w:r>
        <w:rPr>
          <w:rFonts w:eastAsiaTheme="minorHAnsi"/>
          <w:lang w:eastAsia="en-US"/>
        </w:rPr>
        <w:t>(wpisać)</w:t>
      </w:r>
    </w:p>
    <w:p w14:paraId="28BA4EE3" w14:textId="77777777" w:rsidR="00507C4C" w:rsidRPr="00507C4C" w:rsidRDefault="00507C4C" w:rsidP="00507C4C">
      <w:pPr>
        <w:spacing w:after="200" w:line="276" w:lineRule="auto"/>
        <w:jc w:val="both"/>
        <w:rPr>
          <w:rFonts w:eastAsia="Times New Roman"/>
        </w:rPr>
      </w:pPr>
    </w:p>
    <w:p w14:paraId="0E7123AC" w14:textId="77777777" w:rsidR="00507C4C" w:rsidRPr="00507C4C" w:rsidRDefault="00507C4C" w:rsidP="00507C4C">
      <w:pPr>
        <w:spacing w:after="200" w:line="276" w:lineRule="auto"/>
        <w:jc w:val="both"/>
        <w:rPr>
          <w:rFonts w:eastAsia="Times New Roman"/>
        </w:rPr>
      </w:pPr>
      <w:r w:rsidRPr="00507C4C">
        <w:rPr>
          <w:rFonts w:eastAsia="Times New Roman"/>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257242B8" w14:textId="77777777" w:rsidR="00507C4C" w:rsidRPr="00507C4C" w:rsidRDefault="00507C4C" w:rsidP="00507C4C">
      <w:pPr>
        <w:spacing w:after="200" w:line="276" w:lineRule="auto"/>
        <w:jc w:val="both"/>
        <w:rPr>
          <w:rFonts w:eastAsia="Times New Roman"/>
        </w:rPr>
      </w:pPr>
      <w:r w:rsidRPr="00507C4C">
        <w:rPr>
          <w:rFonts w:eastAsia="Times New Roman"/>
        </w:rPr>
        <w:t xml:space="preserve">lub </w:t>
      </w:r>
    </w:p>
    <w:p w14:paraId="2B766064" w14:textId="77777777" w:rsidR="00507C4C" w:rsidRPr="00507C4C" w:rsidRDefault="00507C4C" w:rsidP="00507C4C">
      <w:pPr>
        <w:spacing w:after="200" w:line="276" w:lineRule="auto"/>
        <w:jc w:val="both"/>
        <w:rPr>
          <w:rFonts w:eastAsia="Times New Roman"/>
        </w:rPr>
      </w:pPr>
      <w:r w:rsidRPr="00507C4C">
        <w:rPr>
          <w:rFonts w:eastAsia="Times New Roman"/>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775CA41B" w14:textId="00197DBE" w:rsidR="00507C4C" w:rsidRPr="00507C4C" w:rsidRDefault="00066A2E" w:rsidP="00507C4C">
      <w:pPr>
        <w:spacing w:after="200" w:line="276" w:lineRule="auto"/>
        <w:jc w:val="both"/>
        <w:rPr>
          <w:rFonts w:eastAsia="Times New Roman"/>
          <w:i/>
          <w:sz w:val="20"/>
          <w:szCs w:val="20"/>
        </w:rPr>
      </w:pPr>
      <w:r>
        <w:rPr>
          <w:rFonts w:eastAsia="Times New Roman"/>
          <w:sz w:val="20"/>
          <w:szCs w:val="20"/>
        </w:rPr>
        <w:t xml:space="preserve"> </w:t>
      </w:r>
    </w:p>
    <w:p w14:paraId="3810A076" w14:textId="77777777" w:rsidR="00507C4C" w:rsidRPr="00507C4C" w:rsidRDefault="00507C4C" w:rsidP="00507C4C">
      <w:pPr>
        <w:spacing w:after="200" w:line="276" w:lineRule="auto"/>
        <w:jc w:val="both"/>
        <w:rPr>
          <w:rFonts w:eastAsia="Times New Roman"/>
          <w:sz w:val="20"/>
          <w:szCs w:val="20"/>
        </w:rPr>
      </w:pPr>
    </w:p>
    <w:p w14:paraId="70E8A40F" w14:textId="77777777" w:rsidR="00507C4C" w:rsidRPr="00507C4C" w:rsidRDefault="00507C4C" w:rsidP="00507C4C">
      <w:pPr>
        <w:suppressAutoHyphens/>
        <w:autoSpaceDN w:val="0"/>
        <w:ind w:left="5103"/>
        <w:jc w:val="center"/>
        <w:rPr>
          <w:rFonts w:cs="Arial"/>
          <w:b/>
          <w:bCs/>
          <w:iCs/>
          <w:kern w:val="3"/>
          <w:sz w:val="16"/>
          <w:szCs w:val="16"/>
          <w:lang w:eastAsia="zh-CN" w:bidi="hi-IN"/>
        </w:rPr>
      </w:pPr>
      <w:bookmarkStart w:id="70" w:name="_Hlk133236446"/>
      <w:r w:rsidRPr="00507C4C">
        <w:rPr>
          <w:rFonts w:cs="Arial"/>
          <w:b/>
          <w:bCs/>
          <w:iCs/>
          <w:kern w:val="3"/>
          <w:sz w:val="16"/>
          <w:szCs w:val="16"/>
          <w:lang w:eastAsia="zh-CN" w:bidi="hi-IN"/>
        </w:rPr>
        <w:t>……………………………………………………………………...</w:t>
      </w:r>
    </w:p>
    <w:p w14:paraId="27EAC172" w14:textId="77777777" w:rsidR="00507C4C" w:rsidRPr="00507C4C" w:rsidRDefault="00507C4C" w:rsidP="00507C4C">
      <w:pPr>
        <w:suppressAutoHyphens/>
        <w:autoSpaceDN w:val="0"/>
        <w:ind w:left="5103"/>
        <w:jc w:val="center"/>
        <w:rPr>
          <w:rFonts w:cs="Arial"/>
          <w:b/>
          <w:bCs/>
          <w:iCs/>
          <w:kern w:val="3"/>
          <w:sz w:val="16"/>
          <w:szCs w:val="16"/>
          <w:lang w:eastAsia="zh-CN" w:bidi="hi-IN"/>
        </w:rPr>
      </w:pPr>
      <w:r w:rsidRPr="00507C4C">
        <w:rPr>
          <w:rFonts w:cs="Arial"/>
          <w:b/>
          <w:bCs/>
          <w:iCs/>
          <w:kern w:val="3"/>
          <w:sz w:val="16"/>
          <w:szCs w:val="16"/>
          <w:lang w:eastAsia="zh-CN" w:bidi="hi-IN"/>
        </w:rPr>
        <w:t>Podpis elektroniczny</w:t>
      </w:r>
    </w:p>
    <w:p w14:paraId="740BFEC3" w14:textId="77777777" w:rsidR="00507C4C" w:rsidRPr="00507C4C" w:rsidRDefault="00507C4C" w:rsidP="00507C4C">
      <w:pPr>
        <w:suppressAutoHyphens/>
        <w:autoSpaceDN w:val="0"/>
        <w:ind w:left="5103"/>
        <w:jc w:val="center"/>
        <w:rPr>
          <w:rFonts w:cs="Arial"/>
          <w:iCs/>
          <w:kern w:val="3"/>
          <w:sz w:val="16"/>
          <w:szCs w:val="16"/>
          <w:lang w:eastAsia="zh-CN" w:bidi="hi-IN"/>
        </w:rPr>
      </w:pPr>
      <w:r w:rsidRPr="00507C4C">
        <w:rPr>
          <w:rFonts w:cs="Arial"/>
          <w:iCs/>
          <w:kern w:val="3"/>
          <w:sz w:val="16"/>
          <w:szCs w:val="16"/>
          <w:u w:val="single"/>
          <w:lang w:eastAsia="zh-CN" w:bidi="hi-IN"/>
        </w:rPr>
        <w:t>kwalifikowany podpis elektroniczny</w:t>
      </w:r>
      <w:r w:rsidRPr="00507C4C">
        <w:rPr>
          <w:rFonts w:cs="Arial"/>
          <w:iCs/>
          <w:kern w:val="3"/>
          <w:sz w:val="16"/>
          <w:szCs w:val="16"/>
          <w:lang w:eastAsia="zh-CN" w:bidi="hi-IN"/>
        </w:rPr>
        <w:t xml:space="preserve"> </w:t>
      </w:r>
    </w:p>
    <w:p w14:paraId="0B398291" w14:textId="77777777" w:rsidR="00507C4C" w:rsidRPr="00507C4C" w:rsidRDefault="00507C4C" w:rsidP="00507C4C">
      <w:pPr>
        <w:suppressAutoHyphens/>
        <w:autoSpaceDN w:val="0"/>
        <w:ind w:left="5103"/>
        <w:jc w:val="center"/>
        <w:rPr>
          <w:rFonts w:cs="Arial"/>
          <w:iCs/>
          <w:kern w:val="3"/>
          <w:sz w:val="16"/>
          <w:szCs w:val="16"/>
          <w:lang w:eastAsia="zh-CN" w:bidi="hi-IN"/>
        </w:rPr>
      </w:pPr>
      <w:r w:rsidRPr="00507C4C">
        <w:rPr>
          <w:rFonts w:cs="Arial"/>
          <w:iCs/>
          <w:kern w:val="3"/>
          <w:sz w:val="16"/>
          <w:szCs w:val="16"/>
          <w:lang w:eastAsia="zh-CN" w:bidi="hi-IN"/>
        </w:rPr>
        <w:t xml:space="preserve">lub </w:t>
      </w:r>
      <w:r w:rsidRPr="00507C4C">
        <w:rPr>
          <w:rFonts w:cs="Arial"/>
          <w:iCs/>
          <w:kern w:val="3"/>
          <w:sz w:val="16"/>
          <w:szCs w:val="16"/>
          <w:u w:val="single"/>
          <w:lang w:eastAsia="zh-CN" w:bidi="hi-IN"/>
        </w:rPr>
        <w:t>podpis zaufany</w:t>
      </w:r>
      <w:r w:rsidRPr="00507C4C">
        <w:rPr>
          <w:rFonts w:cs="Arial"/>
          <w:iCs/>
          <w:kern w:val="3"/>
          <w:sz w:val="16"/>
          <w:szCs w:val="16"/>
          <w:lang w:eastAsia="zh-CN" w:bidi="hi-IN"/>
        </w:rPr>
        <w:t xml:space="preserve"> lub </w:t>
      </w:r>
      <w:r w:rsidRPr="00507C4C">
        <w:rPr>
          <w:rFonts w:cs="Arial"/>
          <w:iCs/>
          <w:kern w:val="3"/>
          <w:sz w:val="16"/>
          <w:szCs w:val="16"/>
          <w:u w:val="single"/>
          <w:lang w:eastAsia="zh-CN" w:bidi="hi-IN"/>
        </w:rPr>
        <w:t>podpis osobisty</w:t>
      </w:r>
      <w:r w:rsidRPr="00507C4C">
        <w:rPr>
          <w:rFonts w:cs="Arial"/>
          <w:iCs/>
          <w:kern w:val="3"/>
          <w:sz w:val="16"/>
          <w:szCs w:val="16"/>
          <w:lang w:eastAsia="zh-CN" w:bidi="hi-IN"/>
        </w:rPr>
        <w:t xml:space="preserve"> osoby/osób upoważnionej/</w:t>
      </w:r>
    </w:p>
    <w:p w14:paraId="42E5F4AE" w14:textId="2D494C99" w:rsidR="00AE1DCE" w:rsidRPr="001319E5" w:rsidRDefault="00507C4C" w:rsidP="001319E5">
      <w:pPr>
        <w:suppressAutoHyphens/>
        <w:autoSpaceDN w:val="0"/>
        <w:ind w:left="5103"/>
        <w:jc w:val="center"/>
        <w:rPr>
          <w:rFonts w:cs="Arial"/>
          <w:iCs/>
          <w:kern w:val="3"/>
          <w:sz w:val="16"/>
          <w:szCs w:val="16"/>
          <w:lang w:eastAsia="zh-CN" w:bidi="hi-IN"/>
        </w:rPr>
      </w:pPr>
      <w:r w:rsidRPr="00507C4C">
        <w:rPr>
          <w:rFonts w:cs="Arial"/>
          <w:iCs/>
          <w:kern w:val="3"/>
          <w:sz w:val="16"/>
          <w:szCs w:val="16"/>
          <w:lang w:eastAsia="zh-CN" w:bidi="hi-IN"/>
        </w:rPr>
        <w:t xml:space="preserve">upoważnionych </w:t>
      </w:r>
      <w:r w:rsidRPr="00507C4C">
        <w:rPr>
          <w:rFonts w:cs="Arial"/>
          <w:kern w:val="3"/>
          <w:sz w:val="16"/>
          <w:szCs w:val="16"/>
          <w:lang w:eastAsia="zh-CN" w:bidi="hi-IN"/>
        </w:rPr>
        <w:t>do reprezentowania Wykonawcy.</w:t>
      </w:r>
      <w:bookmarkEnd w:id="70"/>
    </w:p>
    <w:p w14:paraId="6F6C204E" w14:textId="77777777" w:rsidR="008B28A4" w:rsidRDefault="008B28A4" w:rsidP="008B28A4">
      <w:pPr>
        <w:rPr>
          <w:i/>
          <w:iCs/>
          <w:sz w:val="20"/>
          <w:szCs w:val="20"/>
        </w:rPr>
      </w:pPr>
    </w:p>
    <w:p w14:paraId="4849634C" w14:textId="77777777" w:rsidR="008B28A4" w:rsidRDefault="008B28A4" w:rsidP="008B28A4">
      <w:pPr>
        <w:rPr>
          <w:i/>
          <w:iCs/>
          <w:sz w:val="20"/>
          <w:szCs w:val="20"/>
        </w:rPr>
      </w:pPr>
    </w:p>
    <w:p w14:paraId="58AD1194" w14:textId="77777777" w:rsidR="008B28A4" w:rsidRDefault="008B28A4" w:rsidP="008B28A4">
      <w:pPr>
        <w:rPr>
          <w:i/>
          <w:iCs/>
          <w:sz w:val="20"/>
          <w:szCs w:val="20"/>
        </w:rPr>
      </w:pPr>
    </w:p>
    <w:p w14:paraId="3EE3C9A5" w14:textId="77777777" w:rsidR="008B28A4" w:rsidRDefault="008B28A4" w:rsidP="008B28A4">
      <w:pPr>
        <w:rPr>
          <w:i/>
          <w:iCs/>
          <w:sz w:val="20"/>
          <w:szCs w:val="20"/>
        </w:rPr>
      </w:pPr>
    </w:p>
    <w:p w14:paraId="3896E099" w14:textId="77777777" w:rsidR="00E96CC9" w:rsidRPr="009B62FC" w:rsidRDefault="00E96CC9" w:rsidP="00E96CC9">
      <w:pPr>
        <w:spacing w:line="360" w:lineRule="auto"/>
        <w:jc w:val="both"/>
        <w:rPr>
          <w:b/>
          <w:bCs/>
          <w:i/>
          <w:iCs/>
          <w:sz w:val="20"/>
          <w:szCs w:val="20"/>
        </w:rPr>
      </w:pPr>
      <w:r w:rsidRPr="009B62FC">
        <w:rPr>
          <w:b/>
          <w:bCs/>
          <w:i/>
          <w:iCs/>
          <w:sz w:val="20"/>
          <w:szCs w:val="20"/>
        </w:rPr>
        <w:t xml:space="preserve">* </w:t>
      </w:r>
      <w:r>
        <w:rPr>
          <w:b/>
          <w:bCs/>
          <w:i/>
          <w:iCs/>
          <w:sz w:val="20"/>
          <w:szCs w:val="20"/>
        </w:rPr>
        <w:t>niepotrzebne skreślić</w:t>
      </w:r>
    </w:p>
    <w:p w14:paraId="265855E0" w14:textId="18DEEEF6" w:rsidR="001319E5" w:rsidRPr="001319E5" w:rsidRDefault="001319E5" w:rsidP="001319E5">
      <w:pPr>
        <w:tabs>
          <w:tab w:val="left" w:pos="6308"/>
        </w:tabs>
        <w:rPr>
          <w:rFonts w:eastAsia="Times New Roman"/>
        </w:rPr>
      </w:pPr>
    </w:p>
    <w:p w14:paraId="1A83B776" w14:textId="77777777" w:rsidR="00255D1C" w:rsidRPr="00863B69" w:rsidRDefault="00255D1C" w:rsidP="00255D1C">
      <w:pPr>
        <w:pageBreakBefore/>
        <w:widowControl w:val="0"/>
        <w:suppressAutoHyphens/>
        <w:autoSpaceDE w:val="0"/>
        <w:autoSpaceDN w:val="0"/>
        <w:jc w:val="right"/>
        <w:textAlignment w:val="baseline"/>
        <w:rPr>
          <w:rFonts w:eastAsia="Times New Roman"/>
          <w:b/>
          <w:kern w:val="3"/>
          <w:lang w:eastAsia="zh-CN"/>
        </w:rPr>
      </w:pPr>
      <w:r w:rsidRPr="00863B69">
        <w:rPr>
          <w:rFonts w:eastAsia="Times New Roman"/>
          <w:b/>
          <w:kern w:val="3"/>
          <w:lang w:eastAsia="zh-CN"/>
        </w:rPr>
        <w:lastRenderedPageBreak/>
        <w:t xml:space="preserve">Załącznik nr </w:t>
      </w:r>
      <w:r>
        <w:rPr>
          <w:rFonts w:eastAsia="Times New Roman"/>
          <w:b/>
          <w:kern w:val="3"/>
          <w:lang w:eastAsia="zh-CN"/>
        </w:rPr>
        <w:t>6</w:t>
      </w:r>
    </w:p>
    <w:p w14:paraId="688AE9F8" w14:textId="2F8465A1" w:rsidR="00F96EE5" w:rsidRPr="006C67C3" w:rsidRDefault="00255D1C" w:rsidP="006C67C3">
      <w:pPr>
        <w:suppressAutoHyphens/>
        <w:autoSpaceDN w:val="0"/>
        <w:spacing w:before="113" w:after="170" w:line="276" w:lineRule="auto"/>
        <w:jc w:val="center"/>
        <w:textAlignment w:val="baseline"/>
        <w:rPr>
          <w:rFonts w:eastAsia="Times New Roman"/>
          <w:b/>
          <w:kern w:val="3"/>
          <w:u w:val="single"/>
          <w:lang w:eastAsia="zh-CN"/>
        </w:rPr>
      </w:pPr>
      <w:r w:rsidRPr="00863B69">
        <w:rPr>
          <w:rFonts w:eastAsia="Times New Roman"/>
          <w:b/>
          <w:kern w:val="3"/>
          <w:u w:val="single"/>
          <w:lang w:eastAsia="zh-CN"/>
        </w:rPr>
        <w:t>OPIS PRZEDMIOTU ZAMÓWIENIA</w:t>
      </w:r>
    </w:p>
    <w:p w14:paraId="63704698" w14:textId="2E7500A9" w:rsidR="009E6F21" w:rsidRPr="009E6F21" w:rsidRDefault="009E6F21" w:rsidP="009E6F21">
      <w:pPr>
        <w:widowControl w:val="0"/>
        <w:spacing w:line="234" w:lineRule="exact"/>
        <w:jc w:val="both"/>
        <w:rPr>
          <w:rFonts w:eastAsia="Arial"/>
          <w:color w:val="000000"/>
          <w:lang w:bidi="pl-PL"/>
        </w:rPr>
      </w:pPr>
      <w:r w:rsidRPr="009E6F21">
        <w:rPr>
          <w:rFonts w:eastAsia="Arial"/>
          <w:color w:val="000000"/>
          <w:lang w:bidi="pl-PL"/>
        </w:rPr>
        <w:t xml:space="preserve">Przedmiotem zamówienia </w:t>
      </w:r>
      <w:r w:rsidR="009B57E2" w:rsidRPr="009B57E2">
        <w:rPr>
          <w:rFonts w:eastAsia="Arial"/>
          <w:color w:val="000000"/>
          <w:lang w:bidi="pl-PL"/>
        </w:rPr>
        <w:t>dostawy składarki do pościeli kompatybilnej z  istniejącym maglem wraz z posadowieniem i uruchomieniem oraz demontażem i utylizacją starej.</w:t>
      </w:r>
    </w:p>
    <w:p w14:paraId="3BA8BF04" w14:textId="1B9A0736" w:rsidR="009E6F21" w:rsidRPr="009E6F21" w:rsidRDefault="009E6F21" w:rsidP="009E6F21">
      <w:pPr>
        <w:widowControl w:val="0"/>
        <w:spacing w:line="234" w:lineRule="exact"/>
        <w:jc w:val="both"/>
        <w:rPr>
          <w:rFonts w:eastAsia="Arial"/>
          <w:b/>
          <w:bCs/>
          <w:color w:val="000000"/>
          <w:lang w:bidi="pl-PL"/>
        </w:rPr>
      </w:pPr>
      <w:r w:rsidRPr="009E6F21">
        <w:rPr>
          <w:rFonts w:eastAsia="Arial"/>
          <w:b/>
          <w:bCs/>
          <w:color w:val="000000"/>
          <w:lang w:bidi="pl-PL"/>
        </w:rPr>
        <w:t>Miejsce</w:t>
      </w:r>
      <w:r w:rsidR="0038725A">
        <w:rPr>
          <w:rFonts w:eastAsia="Arial"/>
          <w:b/>
          <w:bCs/>
          <w:color w:val="000000"/>
          <w:lang w:bidi="pl-PL"/>
        </w:rPr>
        <w:t xml:space="preserve"> dostawy</w:t>
      </w:r>
      <w:r w:rsidRPr="009E6F21">
        <w:rPr>
          <w:rFonts w:eastAsia="Arial"/>
          <w:b/>
          <w:bCs/>
          <w:color w:val="000000"/>
          <w:lang w:bidi="pl-PL"/>
        </w:rPr>
        <w:t>:</w:t>
      </w:r>
    </w:p>
    <w:p w14:paraId="53B4CA27" w14:textId="77777777" w:rsidR="009E6F21" w:rsidRPr="009E6F21" w:rsidRDefault="009E6F21" w:rsidP="009E6F21">
      <w:pPr>
        <w:widowControl w:val="0"/>
        <w:spacing w:line="234" w:lineRule="exact"/>
        <w:jc w:val="both"/>
        <w:rPr>
          <w:rFonts w:eastAsia="Arial"/>
          <w:color w:val="000000"/>
          <w:lang w:bidi="pl-PL"/>
        </w:rPr>
      </w:pPr>
      <w:r w:rsidRPr="009E6F21">
        <w:rPr>
          <w:rFonts w:eastAsia="Arial"/>
          <w:color w:val="000000"/>
          <w:lang w:bidi="pl-PL"/>
        </w:rPr>
        <w:t>Szpital Zachodni im. św. Jana Pawła II w Grodzisku Mazowieckim</w:t>
      </w:r>
    </w:p>
    <w:p w14:paraId="59BC21DE" w14:textId="77777777" w:rsidR="009E6F21" w:rsidRPr="009E6F21" w:rsidRDefault="009E6F21" w:rsidP="009E6F21">
      <w:pPr>
        <w:widowControl w:val="0"/>
        <w:spacing w:line="234" w:lineRule="exact"/>
        <w:jc w:val="both"/>
        <w:rPr>
          <w:rFonts w:eastAsia="Arial"/>
          <w:color w:val="000000"/>
          <w:lang w:bidi="pl-PL"/>
        </w:rPr>
      </w:pPr>
      <w:r w:rsidRPr="009E6F21">
        <w:rPr>
          <w:rFonts w:eastAsia="Arial"/>
          <w:color w:val="000000"/>
          <w:lang w:bidi="pl-PL"/>
        </w:rPr>
        <w:t>ul. Daleka 11</w:t>
      </w:r>
    </w:p>
    <w:p w14:paraId="216C2A7A" w14:textId="77777777" w:rsidR="009E6F21" w:rsidRPr="009E6F21" w:rsidRDefault="009E6F21" w:rsidP="009E6F21">
      <w:pPr>
        <w:widowControl w:val="0"/>
        <w:spacing w:line="234" w:lineRule="exact"/>
        <w:jc w:val="both"/>
        <w:rPr>
          <w:rFonts w:eastAsia="Arial"/>
          <w:color w:val="000000"/>
          <w:lang w:bidi="pl-PL"/>
        </w:rPr>
      </w:pPr>
      <w:r w:rsidRPr="009E6F21">
        <w:rPr>
          <w:rFonts w:eastAsia="Arial"/>
          <w:color w:val="000000"/>
          <w:lang w:bidi="pl-PL"/>
        </w:rPr>
        <w:t xml:space="preserve">05-825 Grodzisk Mazowiecki </w:t>
      </w:r>
    </w:p>
    <w:p w14:paraId="4DA64237" w14:textId="77777777" w:rsidR="009E6F21" w:rsidRDefault="009E6F21" w:rsidP="009E6F21">
      <w:pPr>
        <w:widowControl w:val="0"/>
        <w:spacing w:line="234" w:lineRule="exact"/>
        <w:jc w:val="both"/>
        <w:rPr>
          <w:rFonts w:eastAsia="Arial"/>
          <w:color w:val="000000"/>
          <w:lang w:bidi="pl-PL"/>
        </w:rPr>
      </w:pPr>
      <w:r w:rsidRPr="009E6F21">
        <w:rPr>
          <w:rFonts w:eastAsia="Arial"/>
          <w:color w:val="000000"/>
          <w:lang w:bidi="pl-PL"/>
        </w:rPr>
        <w:t>Pralnia Zakładowa I piętro</w:t>
      </w:r>
    </w:p>
    <w:p w14:paraId="52290E4A" w14:textId="77777777" w:rsidR="00D82413" w:rsidRDefault="00D82413" w:rsidP="00D82413">
      <w:pPr>
        <w:widowControl w:val="0"/>
        <w:spacing w:line="234" w:lineRule="exact"/>
        <w:jc w:val="both"/>
        <w:rPr>
          <w:rFonts w:eastAsia="Arial"/>
          <w:color w:val="000000"/>
          <w:lang w:bidi="pl-PL"/>
        </w:rPr>
      </w:pPr>
    </w:p>
    <w:p w14:paraId="10CD99B4" w14:textId="55D11BEC" w:rsidR="00D82413" w:rsidRPr="00D82413" w:rsidRDefault="00D82413" w:rsidP="00D82413">
      <w:pPr>
        <w:widowControl w:val="0"/>
        <w:spacing w:line="234" w:lineRule="exact"/>
        <w:jc w:val="both"/>
        <w:rPr>
          <w:rFonts w:eastAsia="Arial"/>
          <w:b/>
          <w:bCs/>
          <w:color w:val="000000"/>
          <w:lang w:bidi="pl-PL"/>
        </w:rPr>
      </w:pPr>
      <w:r w:rsidRPr="00D82413">
        <w:rPr>
          <w:rFonts w:eastAsia="Arial"/>
          <w:b/>
          <w:bCs/>
          <w:color w:val="000000"/>
          <w:lang w:bidi="pl-PL"/>
        </w:rPr>
        <w:t>Przedmiot zamówienia określony jest w Wspólnym Słowniku Zamówień CPV kod:</w:t>
      </w:r>
    </w:p>
    <w:p w14:paraId="3A8E3EB8" w14:textId="77777777" w:rsidR="00D82413" w:rsidRPr="00D82413" w:rsidRDefault="00D82413" w:rsidP="00D82413">
      <w:pPr>
        <w:widowControl w:val="0"/>
        <w:spacing w:line="234" w:lineRule="exact"/>
        <w:jc w:val="both"/>
        <w:rPr>
          <w:rFonts w:eastAsia="Arial"/>
          <w:color w:val="000000"/>
          <w:lang w:bidi="pl-PL"/>
        </w:rPr>
      </w:pPr>
      <w:r w:rsidRPr="00D82413">
        <w:rPr>
          <w:rFonts w:eastAsia="Arial"/>
          <w:color w:val="000000"/>
          <w:lang w:bidi="pl-PL"/>
        </w:rPr>
        <w:t>42717000-5 - Urządzenia do prasowania i składania bielizny</w:t>
      </w:r>
    </w:p>
    <w:p w14:paraId="67840D29" w14:textId="7E08F8C0" w:rsidR="00D82413" w:rsidRPr="009E6F21" w:rsidRDefault="00D82413" w:rsidP="00D82413">
      <w:pPr>
        <w:widowControl w:val="0"/>
        <w:spacing w:line="234" w:lineRule="exact"/>
        <w:jc w:val="both"/>
        <w:rPr>
          <w:rFonts w:eastAsia="Arial"/>
          <w:color w:val="000000"/>
          <w:lang w:bidi="pl-PL"/>
        </w:rPr>
      </w:pPr>
      <w:r w:rsidRPr="00D82413">
        <w:rPr>
          <w:rFonts w:eastAsia="Arial"/>
          <w:color w:val="000000"/>
          <w:lang w:bidi="pl-PL"/>
        </w:rPr>
        <w:t>42717100-6 - Urządzenia do składania bielizny</w:t>
      </w:r>
    </w:p>
    <w:p w14:paraId="11260281" w14:textId="65512263" w:rsidR="009E6F21" w:rsidRPr="009E6F21" w:rsidRDefault="009E6F21" w:rsidP="009E6F21">
      <w:pPr>
        <w:widowControl w:val="0"/>
        <w:spacing w:line="234" w:lineRule="exact"/>
        <w:jc w:val="both"/>
        <w:rPr>
          <w:rFonts w:eastAsia="Arial"/>
          <w:color w:val="000000"/>
          <w:lang w:bidi="pl-PL"/>
        </w:rPr>
      </w:pPr>
    </w:p>
    <w:p w14:paraId="0B23116B" w14:textId="00A40E96" w:rsidR="009E6F21" w:rsidRPr="00C90D18" w:rsidRDefault="007635B9" w:rsidP="007635B9">
      <w:pPr>
        <w:widowControl w:val="0"/>
        <w:spacing w:line="234" w:lineRule="exact"/>
        <w:ind w:left="284" w:hanging="284"/>
        <w:jc w:val="both"/>
        <w:rPr>
          <w:rFonts w:eastAsia="Arial"/>
          <w:color w:val="000000"/>
          <w:lang w:bidi="pl-PL"/>
        </w:rPr>
      </w:pPr>
      <w:r w:rsidRPr="00C90D18">
        <w:rPr>
          <w:rFonts w:eastAsia="Arial"/>
          <w:b/>
          <w:bCs/>
          <w:color w:val="000000"/>
          <w:lang w:bidi="pl-PL"/>
        </w:rPr>
        <w:t>I.</w:t>
      </w:r>
      <w:r w:rsidRPr="00C90D18">
        <w:rPr>
          <w:rFonts w:eastAsia="Arial"/>
          <w:color w:val="000000"/>
          <w:lang w:bidi="pl-PL"/>
        </w:rPr>
        <w:tab/>
      </w:r>
      <w:r w:rsidR="009E6F21" w:rsidRPr="00C90D18">
        <w:rPr>
          <w:rFonts w:eastAsia="Arial"/>
          <w:b/>
          <w:bCs/>
          <w:color w:val="000000"/>
          <w:lang w:bidi="pl-PL"/>
        </w:rPr>
        <w:t>Składarka powinna być dopasowana wymiarami i obrotami wałów (ręczna regulacja obrotów) do istniejącego magla firmy Electrolux Wascator C-FLEX 1230.1, oraz posiadać następujące parametry i opcje:</w:t>
      </w:r>
    </w:p>
    <w:p w14:paraId="2CDE4F68" w14:textId="3675F5F5" w:rsidR="00610C19" w:rsidRDefault="00610C19" w:rsidP="000F3A32">
      <w:pPr>
        <w:widowControl w:val="0"/>
        <w:numPr>
          <w:ilvl w:val="0"/>
          <w:numId w:val="67"/>
        </w:numPr>
        <w:tabs>
          <w:tab w:val="left" w:pos="422"/>
        </w:tabs>
        <w:ind w:left="568" w:hanging="284"/>
        <w:jc w:val="both"/>
        <w:rPr>
          <w:rFonts w:eastAsia="Arial"/>
          <w:kern w:val="2"/>
          <w:lang w:eastAsia="en-US"/>
          <w14:ligatures w14:val="standardContextual"/>
        </w:rPr>
      </w:pPr>
      <w:r w:rsidRPr="00610C19">
        <w:rPr>
          <w:rFonts w:eastAsia="Arial"/>
          <w:kern w:val="2"/>
          <w:lang w:eastAsia="en-US"/>
          <w14:ligatures w14:val="standardContextual"/>
        </w:rPr>
        <w:t>Urządzenie fabrycznie nowe, rok produkcji 2023 nie wcześniejszy.</w:t>
      </w:r>
    </w:p>
    <w:p w14:paraId="4CB78761" w14:textId="4E8D5C0F" w:rsidR="00610C19" w:rsidRPr="00610C19" w:rsidRDefault="00610C19" w:rsidP="000F3A32">
      <w:pPr>
        <w:widowControl w:val="0"/>
        <w:numPr>
          <w:ilvl w:val="0"/>
          <w:numId w:val="67"/>
        </w:numPr>
        <w:tabs>
          <w:tab w:val="left" w:pos="422"/>
        </w:tabs>
        <w:ind w:left="568" w:hanging="284"/>
        <w:jc w:val="both"/>
        <w:rPr>
          <w:rFonts w:eastAsia="Arial"/>
          <w:kern w:val="2"/>
          <w:lang w:eastAsia="en-US"/>
          <w14:ligatures w14:val="standardContextual"/>
        </w:rPr>
      </w:pPr>
      <w:r w:rsidRPr="00610C19">
        <w:rPr>
          <w:rFonts w:eastAsia="Arial"/>
          <w:kern w:val="2"/>
          <w:lang w:eastAsia="en-US"/>
          <w14:ligatures w14:val="standardContextual"/>
        </w:rPr>
        <w:t>Składarka dopasowana wymiarami i obrotami wałów (ręczna regulacja obrotów) i kompatybilna z istniejącym maglem firmy Electrolux Wascator C-FLEX 1230.1</w:t>
      </w:r>
    </w:p>
    <w:p w14:paraId="5B5FFDE0" w14:textId="3E891B04" w:rsidR="009E6F21" w:rsidRPr="00C90D18" w:rsidRDefault="009E6F21" w:rsidP="000F3A32">
      <w:pPr>
        <w:widowControl w:val="0"/>
        <w:numPr>
          <w:ilvl w:val="0"/>
          <w:numId w:val="67"/>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Składanie podłużne 3-krotne na centralnej linii i składanie podłużne dwukrotne na linii</w:t>
      </w:r>
      <w:r w:rsidRPr="00C90D18">
        <w:rPr>
          <w:rFonts w:eastAsia="Arial"/>
          <w:kern w:val="2"/>
          <w:lang w:eastAsia="en-US"/>
          <w14:ligatures w14:val="standardContextual"/>
        </w:rPr>
        <w:t xml:space="preserve"> </w:t>
      </w:r>
      <w:r w:rsidRPr="00C90D18">
        <w:rPr>
          <w:rFonts w:eastAsia="Arial"/>
          <w:color w:val="000000"/>
          <w:kern w:val="2"/>
          <w:lang w:bidi="pl-PL"/>
          <w14:ligatures w14:val="standardContextual"/>
        </w:rPr>
        <w:t>lewej i prawej.</w:t>
      </w:r>
    </w:p>
    <w:p w14:paraId="0C9B6992" w14:textId="77777777" w:rsidR="009E6F21" w:rsidRPr="00C90D18" w:rsidRDefault="009E6F21" w:rsidP="000F3A32">
      <w:pPr>
        <w:widowControl w:val="0"/>
        <w:numPr>
          <w:ilvl w:val="0"/>
          <w:numId w:val="67"/>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Składanie poprzeczne (w kostkę) 3-krotnej na centralnej linii.</w:t>
      </w:r>
    </w:p>
    <w:p w14:paraId="412DCECB" w14:textId="77777777" w:rsidR="009E6F21" w:rsidRPr="00C90D18" w:rsidRDefault="009E6F21" w:rsidP="000F3A32">
      <w:pPr>
        <w:widowControl w:val="0"/>
        <w:numPr>
          <w:ilvl w:val="0"/>
          <w:numId w:val="67"/>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Wyjście złożonej w kostkę pościeli z prawej strony składarki (patrząc od strony wyjścia -</w:t>
      </w:r>
      <w:r w:rsidRPr="00C90D18">
        <w:rPr>
          <w:rFonts w:eastAsia="Arial"/>
          <w:kern w:val="2"/>
          <w:lang w:eastAsia="en-US"/>
          <w14:ligatures w14:val="standardContextual"/>
        </w:rPr>
        <w:t xml:space="preserve"> </w:t>
      </w:r>
      <w:r w:rsidRPr="00C90D18">
        <w:rPr>
          <w:rFonts w:eastAsia="Arial"/>
          <w:color w:val="000000"/>
          <w:kern w:val="2"/>
          <w:lang w:bidi="pl-PL"/>
          <w14:ligatures w14:val="standardContextual"/>
        </w:rPr>
        <w:t>stołu odkładczego).</w:t>
      </w:r>
    </w:p>
    <w:p w14:paraId="156329E6" w14:textId="77777777" w:rsidR="009E6F21" w:rsidRPr="00C90D18" w:rsidRDefault="009E6F21" w:rsidP="000F3A32">
      <w:pPr>
        <w:widowControl w:val="0"/>
        <w:numPr>
          <w:ilvl w:val="0"/>
          <w:numId w:val="67"/>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Składania podłużne wykonywane powietrzem z dwoma wartościami ciśnienia (niskie i</w:t>
      </w:r>
      <w:r w:rsidRPr="00C90D18">
        <w:rPr>
          <w:rFonts w:eastAsia="Arial"/>
          <w:kern w:val="2"/>
          <w:lang w:eastAsia="en-US"/>
          <w14:ligatures w14:val="standardContextual"/>
        </w:rPr>
        <w:t xml:space="preserve"> </w:t>
      </w:r>
      <w:r w:rsidRPr="00C90D18">
        <w:rPr>
          <w:rFonts w:eastAsia="Arial"/>
          <w:color w:val="000000"/>
          <w:kern w:val="2"/>
          <w:lang w:bidi="pl-PL"/>
          <w14:ligatures w14:val="standardContextual"/>
        </w:rPr>
        <w:t>wysokie) dla różnych grubości tkanin.</w:t>
      </w:r>
    </w:p>
    <w:p w14:paraId="184B2277" w14:textId="77777777" w:rsidR="009E6F21" w:rsidRPr="00C90D18" w:rsidRDefault="009E6F21" w:rsidP="000F3A32">
      <w:pPr>
        <w:widowControl w:val="0"/>
        <w:numPr>
          <w:ilvl w:val="0"/>
          <w:numId w:val="67"/>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Składanie pierwsze i trzecie poprzeczne wykonywane za pomocą noża mechanicznego,</w:t>
      </w:r>
      <w:r w:rsidRPr="00C90D18">
        <w:rPr>
          <w:rFonts w:eastAsia="Arial"/>
          <w:kern w:val="2"/>
          <w:lang w:eastAsia="en-US"/>
          <w14:ligatures w14:val="standardContextual"/>
        </w:rPr>
        <w:t xml:space="preserve"> </w:t>
      </w:r>
      <w:r w:rsidRPr="00C90D18">
        <w:rPr>
          <w:rFonts w:eastAsia="Arial"/>
          <w:color w:val="000000"/>
          <w:kern w:val="2"/>
          <w:lang w:bidi="pl-PL"/>
          <w14:ligatures w14:val="standardContextual"/>
        </w:rPr>
        <w:t>składanie drugie metodą „podnoszenie i puszczanie".</w:t>
      </w:r>
    </w:p>
    <w:p w14:paraId="1575F4C4" w14:textId="77777777" w:rsidR="009E6F21" w:rsidRPr="00C90D18" w:rsidRDefault="009E6F21" w:rsidP="000F3A32">
      <w:pPr>
        <w:widowControl w:val="0"/>
        <w:numPr>
          <w:ilvl w:val="0"/>
          <w:numId w:val="67"/>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Samo oczyszczające się foto-komórki wykrywające składaną pościel.</w:t>
      </w:r>
    </w:p>
    <w:p w14:paraId="693BCC42" w14:textId="77777777" w:rsidR="009E6F21" w:rsidRPr="00C90D18" w:rsidRDefault="009E6F21" w:rsidP="000F3A32">
      <w:pPr>
        <w:widowControl w:val="0"/>
        <w:numPr>
          <w:ilvl w:val="0"/>
          <w:numId w:val="67"/>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Szerokość robocza pracy 3,0 m.</w:t>
      </w:r>
    </w:p>
    <w:p w14:paraId="3617DDA3" w14:textId="77777777" w:rsidR="009E6F21" w:rsidRPr="00C90D18" w:rsidRDefault="009E6F21" w:rsidP="000F3A32">
      <w:pPr>
        <w:widowControl w:val="0"/>
        <w:numPr>
          <w:ilvl w:val="0"/>
          <w:numId w:val="67"/>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Certyfikacja maszyny zgodnie z dyrektywą 2006/42 WE.</w:t>
      </w:r>
    </w:p>
    <w:p w14:paraId="06CF933F" w14:textId="64509AB9" w:rsidR="007635B9" w:rsidRPr="00C90D18" w:rsidRDefault="009E6F21" w:rsidP="000F3A32">
      <w:pPr>
        <w:widowControl w:val="0"/>
        <w:numPr>
          <w:ilvl w:val="0"/>
          <w:numId w:val="67"/>
        </w:numPr>
        <w:tabs>
          <w:tab w:val="left" w:pos="423"/>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Dobra widoczność dzięki tylnym osłonom wykonanym z materiału przeźroczystego</w:t>
      </w:r>
      <w:r w:rsidR="007635B9" w:rsidRPr="00C90D18">
        <w:rPr>
          <w:rFonts w:eastAsia="Arial"/>
          <w:color w:val="000000"/>
          <w:kern w:val="2"/>
          <w:lang w:bidi="pl-PL"/>
          <w14:ligatures w14:val="standardContextual"/>
        </w:rPr>
        <w:t xml:space="preserve"> </w:t>
      </w:r>
      <w:r w:rsidRPr="00C90D18">
        <w:rPr>
          <w:rFonts w:eastAsia="Arial"/>
          <w:color w:val="000000"/>
          <w:kern w:val="2"/>
          <w:lang w:bidi="pl-PL"/>
          <w14:ligatures w14:val="standardContextual"/>
        </w:rPr>
        <w:t>-</w:t>
      </w:r>
      <w:r w:rsidRPr="00C90D18">
        <w:rPr>
          <w:rFonts w:eastAsia="Arial"/>
          <w:kern w:val="2"/>
          <w:lang w:eastAsia="en-US"/>
          <w14:ligatures w14:val="standardContextual"/>
        </w:rPr>
        <w:t xml:space="preserve"> </w:t>
      </w:r>
      <w:r w:rsidRPr="00C90D18">
        <w:rPr>
          <w:rFonts w:eastAsia="Arial"/>
          <w:color w:val="000000"/>
          <w:kern w:val="2"/>
          <w:lang w:bidi="pl-PL"/>
          <w14:ligatures w14:val="standardContextual"/>
        </w:rPr>
        <w:t>metakrylan.</w:t>
      </w:r>
    </w:p>
    <w:p w14:paraId="7A53F764" w14:textId="3561DFB3" w:rsidR="009E6F21" w:rsidRPr="00C90D18" w:rsidRDefault="009E6F21" w:rsidP="000F3A32">
      <w:pPr>
        <w:widowControl w:val="0"/>
        <w:numPr>
          <w:ilvl w:val="0"/>
          <w:numId w:val="67"/>
        </w:numPr>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Boczny dostęp między maglem a składarką ułatwiający konserwację i czyszczenie</w:t>
      </w:r>
      <w:r w:rsidRPr="00C90D18">
        <w:rPr>
          <w:rFonts w:eastAsia="Arial"/>
          <w:kern w:val="2"/>
          <w:lang w:eastAsia="en-US"/>
          <w14:ligatures w14:val="standardContextual"/>
        </w:rPr>
        <w:t xml:space="preserve"> </w:t>
      </w:r>
      <w:r w:rsidRPr="00C90D18">
        <w:rPr>
          <w:rFonts w:eastAsia="Arial"/>
          <w:color w:val="000000"/>
          <w:kern w:val="2"/>
          <w:lang w:bidi="pl-PL"/>
          <w14:ligatures w14:val="standardContextual"/>
        </w:rPr>
        <w:t>maszyny.</w:t>
      </w:r>
    </w:p>
    <w:p w14:paraId="037EAA64" w14:textId="77777777" w:rsidR="00E96CC9" w:rsidRPr="00E96CC9" w:rsidRDefault="00E96CC9" w:rsidP="000F3A32">
      <w:pPr>
        <w:widowControl w:val="0"/>
        <w:numPr>
          <w:ilvl w:val="0"/>
          <w:numId w:val="68"/>
        </w:numPr>
        <w:tabs>
          <w:tab w:val="left" w:pos="430"/>
        </w:tabs>
        <w:ind w:left="568" w:hanging="284"/>
        <w:jc w:val="both"/>
        <w:rPr>
          <w:rFonts w:eastAsia="Arial"/>
          <w:kern w:val="2"/>
          <w:lang w:eastAsia="en-US"/>
          <w14:ligatures w14:val="standardContextual"/>
        </w:rPr>
      </w:pPr>
      <w:r w:rsidRPr="00E96CC9">
        <w:rPr>
          <w:rFonts w:eastAsia="Arial"/>
          <w:color w:val="000000"/>
          <w:kern w:val="2"/>
          <w:lang w:bidi="pl-PL"/>
          <w14:ligatures w14:val="standardContextual"/>
        </w:rPr>
        <w:t>Możliwość tworzenia/programowania różnych opcji składania - możliwość stworzenia nawet 100 różnych programów/opcji dla różnego składania każdego asortymentu, z różnym rozmiarem i liczbą złożeń.</w:t>
      </w:r>
    </w:p>
    <w:p w14:paraId="6F1B2138" w14:textId="5F274603" w:rsidR="009E6F21" w:rsidRPr="00C90D18" w:rsidRDefault="009E6F21" w:rsidP="000F3A32">
      <w:pPr>
        <w:widowControl w:val="0"/>
        <w:numPr>
          <w:ilvl w:val="0"/>
          <w:numId w:val="68"/>
        </w:numPr>
        <w:tabs>
          <w:tab w:val="left" w:pos="430"/>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Belka antystatyczna, dla bezproblemowego składania cienkich, elektryzujących się</w:t>
      </w:r>
      <w:r w:rsidRPr="00C90D18">
        <w:rPr>
          <w:rFonts w:eastAsia="Arial"/>
          <w:kern w:val="2"/>
          <w:lang w:eastAsia="en-US"/>
          <w14:ligatures w14:val="standardContextual"/>
        </w:rPr>
        <w:t xml:space="preserve"> </w:t>
      </w:r>
      <w:r w:rsidRPr="00C90D18">
        <w:rPr>
          <w:rFonts w:eastAsia="Arial"/>
          <w:color w:val="000000"/>
          <w:kern w:val="2"/>
          <w:lang w:bidi="pl-PL"/>
          <w14:ligatures w14:val="standardContextual"/>
        </w:rPr>
        <w:t>tkanin</w:t>
      </w:r>
      <w:r w:rsidR="000A65FF">
        <w:rPr>
          <w:rFonts w:eastAsia="Arial"/>
          <w:color w:val="000000"/>
          <w:kern w:val="2"/>
          <w:lang w:bidi="pl-PL"/>
          <w14:ligatures w14:val="standardContextual"/>
        </w:rPr>
        <w:t xml:space="preserve"> (opcjonalnie)</w:t>
      </w:r>
      <w:r w:rsidR="00FF2BC4">
        <w:rPr>
          <w:rFonts w:eastAsia="Arial"/>
          <w:color w:val="000000"/>
          <w:kern w:val="2"/>
          <w:lang w:bidi="pl-PL"/>
          <w14:ligatures w14:val="standardContextual"/>
        </w:rPr>
        <w:t>.</w:t>
      </w:r>
    </w:p>
    <w:p w14:paraId="7E1EE680" w14:textId="150E42D9" w:rsidR="009E6F21" w:rsidRPr="00C90D18" w:rsidRDefault="009E6F21" w:rsidP="000F3A32">
      <w:pPr>
        <w:widowControl w:val="0"/>
        <w:numPr>
          <w:ilvl w:val="0"/>
          <w:numId w:val="68"/>
        </w:numPr>
        <w:tabs>
          <w:tab w:val="left" w:pos="423"/>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Oświetlenie LED przy stole odbiorczym i w linii składania poprzecznego dla dobrej</w:t>
      </w:r>
      <w:r w:rsidRPr="00C90D18">
        <w:rPr>
          <w:rFonts w:eastAsia="Arial"/>
          <w:kern w:val="2"/>
          <w:lang w:eastAsia="en-US"/>
          <w14:ligatures w14:val="standardContextual"/>
        </w:rPr>
        <w:t xml:space="preserve"> </w:t>
      </w:r>
      <w:r w:rsidRPr="00C90D18">
        <w:rPr>
          <w:rFonts w:eastAsia="Arial"/>
          <w:color w:val="000000"/>
          <w:kern w:val="2"/>
          <w:lang w:bidi="pl-PL"/>
          <w14:ligatures w14:val="standardContextual"/>
        </w:rPr>
        <w:t>obserwacji składania</w:t>
      </w:r>
      <w:r w:rsidR="000E689B">
        <w:rPr>
          <w:rFonts w:eastAsia="Arial"/>
          <w:color w:val="000000"/>
          <w:kern w:val="2"/>
          <w:lang w:bidi="pl-PL"/>
          <w14:ligatures w14:val="standardContextual"/>
        </w:rPr>
        <w:t xml:space="preserve"> (opcjonalnie)</w:t>
      </w:r>
      <w:r w:rsidR="00FF2BC4">
        <w:rPr>
          <w:rFonts w:eastAsia="Arial"/>
          <w:color w:val="000000"/>
          <w:kern w:val="2"/>
          <w:lang w:bidi="pl-PL"/>
          <w14:ligatures w14:val="standardContextual"/>
        </w:rPr>
        <w:t>.</w:t>
      </w:r>
    </w:p>
    <w:p w14:paraId="027DA614" w14:textId="30D27639" w:rsidR="009E6F21" w:rsidRPr="00C90D18" w:rsidRDefault="009E6F21" w:rsidP="000F3A32">
      <w:pPr>
        <w:widowControl w:val="0"/>
        <w:numPr>
          <w:ilvl w:val="0"/>
          <w:numId w:val="68"/>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Dotykowy panel sterowania z graficznym menu dla szybkiego zrozumienia i sterowania przez operatorów</w:t>
      </w:r>
      <w:r w:rsidR="0074243C">
        <w:rPr>
          <w:rFonts w:eastAsia="Arial"/>
          <w:kern w:val="2"/>
          <w:lang w:eastAsia="en-US"/>
          <w14:ligatures w14:val="standardContextual"/>
        </w:rPr>
        <w:t>(opcjonalnie)</w:t>
      </w:r>
      <w:r w:rsidR="00FF2BC4">
        <w:rPr>
          <w:rFonts w:eastAsia="Arial"/>
          <w:kern w:val="2"/>
          <w:lang w:eastAsia="en-US"/>
          <w14:ligatures w14:val="standardContextual"/>
        </w:rPr>
        <w:t>.</w:t>
      </w:r>
    </w:p>
    <w:p w14:paraId="2958FE32" w14:textId="21EB839F" w:rsidR="009E6F21" w:rsidRPr="00C90D18" w:rsidRDefault="009E6F21" w:rsidP="000F3A32">
      <w:pPr>
        <w:widowControl w:val="0"/>
        <w:numPr>
          <w:ilvl w:val="0"/>
          <w:numId w:val="68"/>
        </w:numPr>
        <w:tabs>
          <w:tab w:val="left" w:pos="422"/>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Długość od lewej do prawej poniżej 4780 mm</w:t>
      </w:r>
      <w:r w:rsidR="000E689B">
        <w:rPr>
          <w:rFonts w:eastAsia="Arial"/>
          <w:color w:val="000000"/>
          <w:kern w:val="2"/>
          <w:lang w:bidi="pl-PL"/>
          <w14:ligatures w14:val="standardContextual"/>
        </w:rPr>
        <w:t xml:space="preserve"> nie mniejsza niż 3000 mm.</w:t>
      </w:r>
    </w:p>
    <w:p w14:paraId="561C8F18" w14:textId="77777777" w:rsidR="009E6F21" w:rsidRPr="00C90D18" w:rsidRDefault="009E6F21" w:rsidP="000F3A32">
      <w:pPr>
        <w:widowControl w:val="0"/>
        <w:numPr>
          <w:ilvl w:val="0"/>
          <w:numId w:val="68"/>
        </w:numPr>
        <w:tabs>
          <w:tab w:val="left" w:pos="423"/>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Głębokość od rozłożonych pasów wprowadzających do końca składarki poniżej 2850 mm.</w:t>
      </w:r>
    </w:p>
    <w:p w14:paraId="20AA6EC7" w14:textId="77777777" w:rsidR="009E6F21" w:rsidRPr="00C90D18" w:rsidRDefault="009E6F21" w:rsidP="000F3A32">
      <w:pPr>
        <w:widowControl w:val="0"/>
        <w:numPr>
          <w:ilvl w:val="0"/>
          <w:numId w:val="68"/>
        </w:numPr>
        <w:tabs>
          <w:tab w:val="left" w:pos="423"/>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Sprężone powietrze - przyłącze 6 - 10 bar, 15 mm., przepływ 130 - 140 l/min. Przy</w:t>
      </w:r>
      <w:r w:rsidRPr="00C90D18">
        <w:rPr>
          <w:rFonts w:eastAsia="Arial"/>
          <w:kern w:val="2"/>
          <w:lang w:eastAsia="en-US"/>
          <w14:ligatures w14:val="standardContextual"/>
        </w:rPr>
        <w:t xml:space="preserve"> </w:t>
      </w:r>
      <w:r w:rsidRPr="00C90D18">
        <w:rPr>
          <w:rFonts w:eastAsia="Arial"/>
          <w:color w:val="000000"/>
          <w:kern w:val="2"/>
          <w:lang w:bidi="pl-PL"/>
          <w14:ligatures w14:val="standardContextual"/>
        </w:rPr>
        <w:t xml:space="preserve">wydajności 1000 </w:t>
      </w:r>
      <w:proofErr w:type="spellStart"/>
      <w:r w:rsidRPr="00C90D18">
        <w:rPr>
          <w:rFonts w:eastAsia="Arial"/>
          <w:color w:val="000000"/>
          <w:kern w:val="2"/>
          <w:lang w:bidi="pl-PL"/>
          <w14:ligatures w14:val="standardContextual"/>
        </w:rPr>
        <w:t>szt</w:t>
      </w:r>
      <w:proofErr w:type="spellEnd"/>
      <w:r w:rsidRPr="00C90D18">
        <w:rPr>
          <w:rFonts w:eastAsia="Arial"/>
          <w:color w:val="000000"/>
          <w:kern w:val="2"/>
          <w:lang w:bidi="pl-PL"/>
          <w14:ligatures w14:val="standardContextual"/>
        </w:rPr>
        <w:t xml:space="preserve"> / godz.</w:t>
      </w:r>
    </w:p>
    <w:p w14:paraId="456880B7" w14:textId="77777777" w:rsidR="009E6F21" w:rsidRPr="00C90D18" w:rsidRDefault="009E6F21" w:rsidP="000F3A32">
      <w:pPr>
        <w:widowControl w:val="0"/>
        <w:numPr>
          <w:ilvl w:val="0"/>
          <w:numId w:val="68"/>
        </w:numPr>
        <w:tabs>
          <w:tab w:val="left" w:pos="423"/>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 xml:space="preserve">Przyłącze elektryczne - silniki poniżej 6,2 </w:t>
      </w:r>
      <w:proofErr w:type="spellStart"/>
      <w:r w:rsidRPr="00C90D18">
        <w:rPr>
          <w:rFonts w:eastAsia="Arial"/>
          <w:color w:val="000000"/>
          <w:kern w:val="2"/>
          <w:lang w:bidi="pl-PL"/>
          <w14:ligatures w14:val="standardContextual"/>
        </w:rPr>
        <w:t>kW.</w:t>
      </w:r>
      <w:proofErr w:type="spellEnd"/>
    </w:p>
    <w:p w14:paraId="551EBDB4" w14:textId="77777777" w:rsidR="009E6F21" w:rsidRPr="00C90D18" w:rsidRDefault="009E6F21" w:rsidP="000F3A32">
      <w:pPr>
        <w:widowControl w:val="0"/>
        <w:numPr>
          <w:ilvl w:val="0"/>
          <w:numId w:val="68"/>
        </w:numPr>
        <w:tabs>
          <w:tab w:val="left" w:pos="445"/>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Maksymalny poziom głośności poniżej 76 dB.</w:t>
      </w:r>
    </w:p>
    <w:p w14:paraId="5D0523E2" w14:textId="06B053D1" w:rsidR="009E6F21" w:rsidRPr="000A65FF" w:rsidRDefault="009E6F21" w:rsidP="000A65FF">
      <w:pPr>
        <w:widowControl w:val="0"/>
        <w:numPr>
          <w:ilvl w:val="0"/>
          <w:numId w:val="68"/>
        </w:numPr>
        <w:tabs>
          <w:tab w:val="left" w:pos="445"/>
        </w:tabs>
        <w:ind w:left="568" w:hanging="284"/>
        <w:jc w:val="both"/>
        <w:rPr>
          <w:rFonts w:eastAsia="Arial"/>
          <w:kern w:val="2"/>
          <w:lang w:eastAsia="en-US"/>
          <w14:ligatures w14:val="standardContextual"/>
        </w:rPr>
      </w:pPr>
      <w:r w:rsidRPr="00C90D18">
        <w:rPr>
          <w:rFonts w:eastAsia="Arial"/>
          <w:color w:val="000000"/>
          <w:kern w:val="2"/>
          <w:lang w:bidi="pl-PL"/>
          <w14:ligatures w14:val="standardContextual"/>
        </w:rPr>
        <w:t>Waga składarki poniżej 2630 kg.</w:t>
      </w:r>
    </w:p>
    <w:p w14:paraId="25111A6D" w14:textId="77777777" w:rsidR="0038725A" w:rsidRDefault="0038725A" w:rsidP="00C90D18">
      <w:pPr>
        <w:spacing w:line="259" w:lineRule="auto"/>
        <w:ind w:left="568" w:hanging="284"/>
        <w:rPr>
          <w:rFonts w:eastAsiaTheme="minorHAnsi"/>
          <w:kern w:val="2"/>
          <w:lang w:eastAsia="en-US"/>
          <w14:ligatures w14:val="standardContextual"/>
        </w:rPr>
      </w:pPr>
    </w:p>
    <w:p w14:paraId="66D03FB5" w14:textId="77777777" w:rsidR="0038725A" w:rsidRDefault="0038725A" w:rsidP="00C90D18">
      <w:pPr>
        <w:spacing w:line="259" w:lineRule="auto"/>
        <w:ind w:left="568" w:hanging="284"/>
        <w:rPr>
          <w:rFonts w:eastAsiaTheme="minorHAnsi"/>
          <w:kern w:val="2"/>
          <w:lang w:eastAsia="en-US"/>
          <w14:ligatures w14:val="standardContextual"/>
        </w:rPr>
      </w:pPr>
    </w:p>
    <w:p w14:paraId="63892386" w14:textId="77777777" w:rsidR="0038725A" w:rsidRPr="00C90D18" w:rsidRDefault="0038725A" w:rsidP="00C90D18">
      <w:pPr>
        <w:spacing w:line="259" w:lineRule="auto"/>
        <w:ind w:left="568" w:hanging="284"/>
        <w:rPr>
          <w:rFonts w:eastAsiaTheme="minorHAnsi"/>
          <w:kern w:val="2"/>
          <w:lang w:eastAsia="en-US"/>
          <w14:ligatures w14:val="standardContextual"/>
        </w:rPr>
      </w:pPr>
    </w:p>
    <w:p w14:paraId="293E7649" w14:textId="35C8CCA2" w:rsidR="009E6F21" w:rsidRPr="00C90D18" w:rsidRDefault="00A9276B" w:rsidP="00A9276B">
      <w:pPr>
        <w:spacing w:line="259" w:lineRule="auto"/>
        <w:ind w:left="284" w:hanging="284"/>
        <w:rPr>
          <w:rFonts w:eastAsiaTheme="minorHAnsi"/>
          <w:b/>
          <w:bCs/>
          <w:kern w:val="2"/>
          <w:lang w:eastAsia="en-US"/>
          <w14:ligatures w14:val="standardContextual"/>
        </w:rPr>
      </w:pPr>
      <w:r w:rsidRPr="00C90D18">
        <w:rPr>
          <w:rFonts w:eastAsiaTheme="minorHAnsi"/>
          <w:b/>
          <w:bCs/>
          <w:kern w:val="2"/>
          <w:lang w:eastAsia="en-US"/>
          <w14:ligatures w14:val="standardContextual"/>
        </w:rPr>
        <w:t>II.</w:t>
      </w:r>
      <w:r w:rsidRPr="00C90D18">
        <w:rPr>
          <w:rFonts w:eastAsiaTheme="minorHAnsi"/>
          <w:b/>
          <w:bCs/>
          <w:kern w:val="2"/>
          <w:lang w:eastAsia="en-US"/>
          <w14:ligatures w14:val="standardContextual"/>
        </w:rPr>
        <w:tab/>
      </w:r>
      <w:r w:rsidR="009E6F21" w:rsidRPr="00C90D18">
        <w:rPr>
          <w:rFonts w:eastAsiaTheme="minorHAnsi"/>
          <w:b/>
          <w:bCs/>
          <w:kern w:val="2"/>
          <w:lang w:eastAsia="en-US"/>
          <w14:ligatures w14:val="standardContextual"/>
        </w:rPr>
        <w:t>W ramach niniejszego zamówienia należy wykonać następujące prace mające na celu uruchomienie składarki na stanowisku pracy:</w:t>
      </w:r>
    </w:p>
    <w:p w14:paraId="5C4C988C" w14:textId="77777777" w:rsidR="009E6F21" w:rsidRPr="00C90D18" w:rsidRDefault="009E6F21" w:rsidP="000F3A32">
      <w:pPr>
        <w:widowControl w:val="0"/>
        <w:numPr>
          <w:ilvl w:val="0"/>
          <w:numId w:val="69"/>
        </w:numPr>
        <w:tabs>
          <w:tab w:val="left" w:pos="606"/>
        </w:tabs>
        <w:spacing w:line="259" w:lineRule="auto"/>
        <w:ind w:left="568" w:hanging="284"/>
        <w:jc w:val="both"/>
        <w:rPr>
          <w:rFonts w:eastAsia="Arial"/>
          <w:lang w:bidi="pl-PL"/>
        </w:rPr>
      </w:pPr>
      <w:r w:rsidRPr="00C90D18">
        <w:rPr>
          <w:rFonts w:eastAsia="Arial"/>
          <w:color w:val="000000"/>
          <w:lang w:bidi="pl-PL"/>
        </w:rPr>
        <w:t>Odłączenie od mediów pralnicy 110 kg WPB4110H.</w:t>
      </w:r>
    </w:p>
    <w:p w14:paraId="01851E63" w14:textId="77777777" w:rsidR="009E6F21" w:rsidRPr="00C90D18" w:rsidRDefault="009E6F21" w:rsidP="000F3A32">
      <w:pPr>
        <w:widowControl w:val="0"/>
        <w:numPr>
          <w:ilvl w:val="0"/>
          <w:numId w:val="69"/>
        </w:numPr>
        <w:tabs>
          <w:tab w:val="left" w:pos="606"/>
        </w:tabs>
        <w:spacing w:line="259" w:lineRule="auto"/>
        <w:ind w:left="568" w:hanging="284"/>
        <w:jc w:val="both"/>
        <w:rPr>
          <w:rFonts w:eastAsia="Arial"/>
          <w:lang w:bidi="pl-PL"/>
        </w:rPr>
      </w:pPr>
      <w:r w:rsidRPr="00C90D18">
        <w:rPr>
          <w:rFonts w:eastAsia="Arial"/>
          <w:color w:val="000000"/>
          <w:lang w:bidi="pl-PL"/>
        </w:rPr>
        <w:t>Wysunięcie pralnicy z otworu barierowego w celu przygotowania drogi transportu</w:t>
      </w:r>
      <w:r w:rsidRPr="00C90D18">
        <w:rPr>
          <w:rFonts w:eastAsia="Arial"/>
          <w:lang w:bidi="pl-PL"/>
        </w:rPr>
        <w:t xml:space="preserve"> </w:t>
      </w:r>
      <w:r w:rsidRPr="00C90D18">
        <w:rPr>
          <w:rFonts w:eastAsia="Arial"/>
          <w:color w:val="000000"/>
          <w:lang w:bidi="pl-PL"/>
        </w:rPr>
        <w:t>składarki (usuniecie specjalnych podkładek samo wulkanizujących gumowych</w:t>
      </w:r>
      <w:r w:rsidRPr="00C90D18">
        <w:rPr>
          <w:rFonts w:eastAsia="Arial"/>
          <w:lang w:bidi="pl-PL"/>
        </w:rPr>
        <w:t xml:space="preserve"> </w:t>
      </w:r>
      <w:r w:rsidRPr="00C90D18">
        <w:rPr>
          <w:rFonts w:eastAsia="Arial"/>
          <w:color w:val="000000"/>
          <w:lang w:bidi="pl-PL"/>
        </w:rPr>
        <w:t>trzymających pralnicę do podłogi).</w:t>
      </w:r>
    </w:p>
    <w:p w14:paraId="6AEB622D" w14:textId="77777777" w:rsidR="009E6F21" w:rsidRPr="00C90D18" w:rsidRDefault="009E6F21" w:rsidP="000F3A32">
      <w:pPr>
        <w:widowControl w:val="0"/>
        <w:numPr>
          <w:ilvl w:val="0"/>
          <w:numId w:val="69"/>
        </w:numPr>
        <w:tabs>
          <w:tab w:val="left" w:pos="606"/>
        </w:tabs>
        <w:spacing w:line="259" w:lineRule="auto"/>
        <w:ind w:left="568" w:hanging="284"/>
        <w:jc w:val="both"/>
        <w:rPr>
          <w:rFonts w:eastAsia="Arial"/>
          <w:lang w:bidi="pl-PL"/>
        </w:rPr>
      </w:pPr>
      <w:r w:rsidRPr="00C90D18">
        <w:rPr>
          <w:rFonts w:eastAsia="Arial"/>
          <w:color w:val="000000"/>
          <w:lang w:bidi="pl-PL"/>
        </w:rPr>
        <w:t>Demontaż i transport „starej" składarki przez otwór barierowy zdemontowanej pralnicy</w:t>
      </w:r>
      <w:r w:rsidRPr="00C90D18">
        <w:rPr>
          <w:rFonts w:eastAsia="Arial"/>
          <w:lang w:bidi="pl-PL"/>
        </w:rPr>
        <w:t xml:space="preserve"> </w:t>
      </w:r>
      <w:r w:rsidRPr="00C90D18">
        <w:rPr>
          <w:rFonts w:eastAsia="Arial"/>
          <w:color w:val="000000"/>
          <w:lang w:bidi="pl-PL"/>
        </w:rPr>
        <w:t>do drzwi transportowych na stronie „brudnej" oraz wyniesienie jej na zewnątrz.</w:t>
      </w:r>
    </w:p>
    <w:p w14:paraId="63224A9D" w14:textId="77777777" w:rsidR="009E6F21" w:rsidRPr="00C90D18" w:rsidRDefault="009E6F21" w:rsidP="000F3A32">
      <w:pPr>
        <w:widowControl w:val="0"/>
        <w:numPr>
          <w:ilvl w:val="0"/>
          <w:numId w:val="69"/>
        </w:numPr>
        <w:tabs>
          <w:tab w:val="left" w:pos="606"/>
        </w:tabs>
        <w:spacing w:line="259" w:lineRule="auto"/>
        <w:ind w:left="568" w:hanging="284"/>
        <w:jc w:val="both"/>
        <w:rPr>
          <w:rFonts w:eastAsia="Arial"/>
          <w:lang w:bidi="pl-PL"/>
        </w:rPr>
      </w:pPr>
      <w:r w:rsidRPr="00C90D18">
        <w:rPr>
          <w:rFonts w:eastAsia="Arial"/>
          <w:color w:val="000000"/>
          <w:lang w:bidi="pl-PL"/>
        </w:rPr>
        <w:t>Wyniesienie dźwigiem „starej” składarki z I piętra.</w:t>
      </w:r>
    </w:p>
    <w:p w14:paraId="35954E90" w14:textId="77777777" w:rsidR="009E6F21" w:rsidRPr="00C90D18" w:rsidRDefault="009E6F21" w:rsidP="000F3A32">
      <w:pPr>
        <w:widowControl w:val="0"/>
        <w:numPr>
          <w:ilvl w:val="0"/>
          <w:numId w:val="69"/>
        </w:numPr>
        <w:tabs>
          <w:tab w:val="left" w:pos="606"/>
        </w:tabs>
        <w:spacing w:line="259" w:lineRule="auto"/>
        <w:ind w:left="568" w:hanging="284"/>
        <w:jc w:val="both"/>
        <w:rPr>
          <w:rFonts w:eastAsia="Arial"/>
          <w:lang w:bidi="pl-PL"/>
        </w:rPr>
      </w:pPr>
      <w:r w:rsidRPr="00C90D18">
        <w:rPr>
          <w:rFonts w:eastAsia="Arial"/>
          <w:color w:val="000000"/>
          <w:lang w:bidi="pl-PL"/>
        </w:rPr>
        <w:t>Wprowadzenie nowej składarki przez drzwi transportowe na I piętrze (dźwig) i dalej</w:t>
      </w:r>
      <w:r w:rsidRPr="00C90D18">
        <w:rPr>
          <w:rFonts w:eastAsia="Arial"/>
          <w:lang w:bidi="pl-PL"/>
        </w:rPr>
        <w:t xml:space="preserve"> </w:t>
      </w:r>
      <w:r w:rsidRPr="00C90D18">
        <w:rPr>
          <w:rFonts w:eastAsia="Arial"/>
          <w:color w:val="000000"/>
          <w:lang w:bidi="pl-PL"/>
        </w:rPr>
        <w:t>przez otwór barierowy pralnicy na stanowisko pracy.</w:t>
      </w:r>
    </w:p>
    <w:p w14:paraId="3BF3C8DF" w14:textId="77777777" w:rsidR="009E6F21" w:rsidRPr="00C90D18" w:rsidRDefault="009E6F21" w:rsidP="000F3A32">
      <w:pPr>
        <w:widowControl w:val="0"/>
        <w:numPr>
          <w:ilvl w:val="0"/>
          <w:numId w:val="69"/>
        </w:numPr>
        <w:tabs>
          <w:tab w:val="left" w:pos="606"/>
        </w:tabs>
        <w:spacing w:line="259" w:lineRule="auto"/>
        <w:ind w:left="568" w:hanging="284"/>
        <w:jc w:val="both"/>
        <w:rPr>
          <w:rFonts w:eastAsia="Arial"/>
          <w:lang w:bidi="pl-PL"/>
        </w:rPr>
      </w:pPr>
      <w:r w:rsidRPr="00C90D18">
        <w:rPr>
          <w:rFonts w:eastAsia="Arial"/>
          <w:color w:val="000000"/>
          <w:lang w:bidi="pl-PL"/>
        </w:rPr>
        <w:t>Umieszczenie pralnicy WPB4110H ponownie w otworze barierowym, zamocowanie do</w:t>
      </w:r>
      <w:r w:rsidRPr="00C90D18">
        <w:rPr>
          <w:rFonts w:eastAsia="Arial"/>
          <w:lang w:bidi="pl-PL"/>
        </w:rPr>
        <w:t xml:space="preserve"> </w:t>
      </w:r>
      <w:r w:rsidRPr="00C90D18">
        <w:rPr>
          <w:rFonts w:eastAsia="Arial"/>
          <w:color w:val="000000"/>
          <w:lang w:bidi="pl-PL"/>
        </w:rPr>
        <w:t>podłogi za pomocą nowych podkładek samo wulkanizujących i uszczelnienie tego</w:t>
      </w:r>
      <w:r w:rsidRPr="00C90D18">
        <w:rPr>
          <w:rFonts w:eastAsia="Arial"/>
          <w:lang w:bidi="pl-PL"/>
        </w:rPr>
        <w:t xml:space="preserve"> </w:t>
      </w:r>
      <w:r w:rsidRPr="00C90D18">
        <w:rPr>
          <w:rFonts w:eastAsia="Arial"/>
          <w:color w:val="000000"/>
          <w:lang w:bidi="pl-PL"/>
        </w:rPr>
        <w:t>otworu. Mocowanie specjalnych listew maskujących szczeliny pomiędzy pralnicą a</w:t>
      </w:r>
      <w:r w:rsidRPr="00C90D18">
        <w:rPr>
          <w:rFonts w:eastAsia="Arial"/>
          <w:lang w:bidi="pl-PL"/>
        </w:rPr>
        <w:t xml:space="preserve"> </w:t>
      </w:r>
      <w:r w:rsidRPr="00C90D18">
        <w:rPr>
          <w:rFonts w:eastAsia="Arial"/>
          <w:color w:val="000000"/>
          <w:lang w:bidi="pl-PL"/>
        </w:rPr>
        <w:t>ścianą.</w:t>
      </w:r>
    </w:p>
    <w:p w14:paraId="126DF5B2" w14:textId="77777777" w:rsidR="009E6F21" w:rsidRPr="00C90D18" w:rsidRDefault="009E6F21" w:rsidP="000F3A32">
      <w:pPr>
        <w:widowControl w:val="0"/>
        <w:numPr>
          <w:ilvl w:val="0"/>
          <w:numId w:val="69"/>
        </w:numPr>
        <w:tabs>
          <w:tab w:val="left" w:pos="606"/>
        </w:tabs>
        <w:spacing w:line="259" w:lineRule="auto"/>
        <w:ind w:left="568" w:hanging="284"/>
        <w:jc w:val="both"/>
        <w:rPr>
          <w:rFonts w:eastAsia="Arial"/>
          <w:lang w:bidi="pl-PL"/>
        </w:rPr>
      </w:pPr>
      <w:r w:rsidRPr="00C90D18">
        <w:rPr>
          <w:rFonts w:eastAsia="Arial"/>
          <w:color w:val="000000"/>
          <w:lang w:bidi="pl-PL"/>
        </w:rPr>
        <w:t>Ponowne podłączenie pralnicy do mediów.</w:t>
      </w:r>
    </w:p>
    <w:p w14:paraId="1F77699C" w14:textId="77777777" w:rsidR="009E6F21" w:rsidRPr="00C90D18" w:rsidRDefault="009E6F21" w:rsidP="000F3A32">
      <w:pPr>
        <w:widowControl w:val="0"/>
        <w:numPr>
          <w:ilvl w:val="0"/>
          <w:numId w:val="69"/>
        </w:numPr>
        <w:tabs>
          <w:tab w:val="left" w:pos="618"/>
        </w:tabs>
        <w:spacing w:line="259" w:lineRule="auto"/>
        <w:ind w:left="568" w:hanging="284"/>
        <w:jc w:val="both"/>
        <w:rPr>
          <w:rFonts w:eastAsia="Arial"/>
          <w:lang w:bidi="pl-PL"/>
        </w:rPr>
      </w:pPr>
      <w:r w:rsidRPr="00C90D18">
        <w:rPr>
          <w:rFonts w:eastAsia="Arial"/>
          <w:color w:val="000000"/>
          <w:lang w:bidi="pl-PL"/>
        </w:rPr>
        <w:t>Wykonanie jednego pełnego cyklu prania w celu sprawdzenia poprawności działania</w:t>
      </w:r>
      <w:r w:rsidRPr="00C90D18">
        <w:rPr>
          <w:rFonts w:eastAsia="Arial"/>
          <w:lang w:bidi="pl-PL"/>
        </w:rPr>
        <w:t xml:space="preserve"> </w:t>
      </w:r>
      <w:r w:rsidRPr="00C90D18">
        <w:rPr>
          <w:rFonts w:eastAsia="Arial"/>
          <w:color w:val="000000"/>
          <w:lang w:bidi="pl-PL"/>
        </w:rPr>
        <w:t>ponownie podłączonej pralnicy.</w:t>
      </w:r>
    </w:p>
    <w:p w14:paraId="431B4523" w14:textId="77777777" w:rsidR="009E6F21" w:rsidRPr="00C90D18" w:rsidRDefault="009E6F21" w:rsidP="000F3A32">
      <w:pPr>
        <w:widowControl w:val="0"/>
        <w:numPr>
          <w:ilvl w:val="0"/>
          <w:numId w:val="69"/>
        </w:numPr>
        <w:tabs>
          <w:tab w:val="left" w:pos="618"/>
        </w:tabs>
        <w:spacing w:line="259" w:lineRule="auto"/>
        <w:ind w:left="568" w:hanging="284"/>
        <w:jc w:val="both"/>
        <w:rPr>
          <w:rFonts w:eastAsia="Arial"/>
          <w:lang w:bidi="pl-PL"/>
        </w:rPr>
      </w:pPr>
      <w:r w:rsidRPr="00C90D18">
        <w:rPr>
          <w:rFonts w:eastAsia="Arial"/>
          <w:color w:val="000000"/>
          <w:lang w:bidi="pl-PL"/>
        </w:rPr>
        <w:t>Podłączenie „nowej" składarki do mediów.</w:t>
      </w:r>
    </w:p>
    <w:p w14:paraId="083823CA" w14:textId="77777777" w:rsidR="009E6F21" w:rsidRPr="00C90D18" w:rsidRDefault="009E6F21" w:rsidP="000F3A32">
      <w:pPr>
        <w:widowControl w:val="0"/>
        <w:numPr>
          <w:ilvl w:val="0"/>
          <w:numId w:val="70"/>
        </w:numPr>
        <w:tabs>
          <w:tab w:val="left" w:pos="618"/>
        </w:tabs>
        <w:spacing w:line="259" w:lineRule="auto"/>
        <w:ind w:left="568" w:hanging="284"/>
        <w:jc w:val="both"/>
        <w:rPr>
          <w:rFonts w:eastAsia="Arial"/>
          <w:lang w:bidi="pl-PL"/>
        </w:rPr>
      </w:pPr>
      <w:r w:rsidRPr="00C90D18">
        <w:rPr>
          <w:rFonts w:eastAsia="Arial"/>
          <w:color w:val="000000"/>
          <w:lang w:bidi="pl-PL"/>
        </w:rPr>
        <w:t>Wykonanie kilku cykli składania pościeli w różnej konfiguracji w celu sprawdzenia</w:t>
      </w:r>
      <w:r w:rsidRPr="00C90D18">
        <w:rPr>
          <w:rFonts w:eastAsia="Arial"/>
          <w:lang w:bidi="pl-PL"/>
        </w:rPr>
        <w:t xml:space="preserve"> </w:t>
      </w:r>
      <w:r w:rsidRPr="00C90D18">
        <w:rPr>
          <w:rFonts w:eastAsia="Arial"/>
          <w:color w:val="000000"/>
          <w:lang w:bidi="pl-PL"/>
        </w:rPr>
        <w:t>poprawności działania.</w:t>
      </w:r>
    </w:p>
    <w:p w14:paraId="6CC1A837" w14:textId="77777777" w:rsidR="009E6F21" w:rsidRPr="00C90D18" w:rsidRDefault="009E6F21" w:rsidP="000F3A32">
      <w:pPr>
        <w:widowControl w:val="0"/>
        <w:numPr>
          <w:ilvl w:val="0"/>
          <w:numId w:val="70"/>
        </w:numPr>
        <w:tabs>
          <w:tab w:val="left" w:pos="618"/>
        </w:tabs>
        <w:spacing w:line="259" w:lineRule="auto"/>
        <w:ind w:left="568" w:hanging="284"/>
        <w:jc w:val="both"/>
        <w:rPr>
          <w:rFonts w:eastAsia="Arial"/>
          <w:lang w:bidi="pl-PL"/>
        </w:rPr>
      </w:pPr>
      <w:r w:rsidRPr="00C90D18">
        <w:rPr>
          <w:rFonts w:eastAsia="Arial"/>
          <w:color w:val="000000"/>
          <w:lang w:bidi="pl-PL"/>
        </w:rPr>
        <w:t>Przeszkolenie pracowników Pralni w zakresie obsługi składarki.</w:t>
      </w:r>
    </w:p>
    <w:p w14:paraId="5C5F29C9" w14:textId="56E80D7B" w:rsidR="009E6F21" w:rsidRPr="00C90D18" w:rsidRDefault="009E6F21" w:rsidP="000F3A32">
      <w:pPr>
        <w:widowControl w:val="0"/>
        <w:numPr>
          <w:ilvl w:val="0"/>
          <w:numId w:val="70"/>
        </w:numPr>
        <w:tabs>
          <w:tab w:val="left" w:pos="618"/>
        </w:tabs>
        <w:spacing w:line="259" w:lineRule="auto"/>
        <w:ind w:left="568" w:hanging="284"/>
        <w:jc w:val="both"/>
        <w:rPr>
          <w:rFonts w:eastAsia="Arial"/>
          <w:lang w:bidi="pl-PL"/>
        </w:rPr>
      </w:pPr>
      <w:r w:rsidRPr="00C90D18">
        <w:rPr>
          <w:rFonts w:eastAsia="Arial"/>
          <w:color w:val="000000"/>
          <w:lang w:bidi="pl-PL"/>
        </w:rPr>
        <w:t>Wywiezienie</w:t>
      </w:r>
      <w:r w:rsidR="00A90AF6">
        <w:rPr>
          <w:rFonts w:eastAsia="Arial"/>
          <w:color w:val="000000"/>
          <w:lang w:bidi="pl-PL"/>
        </w:rPr>
        <w:t xml:space="preserve"> i utylizacja </w:t>
      </w:r>
      <w:r w:rsidRPr="00C90D18">
        <w:rPr>
          <w:rFonts w:eastAsia="Arial"/>
          <w:color w:val="000000"/>
          <w:lang w:bidi="pl-PL"/>
        </w:rPr>
        <w:t>„starej" składarki z przeznaczeniem do złomowania.</w:t>
      </w:r>
    </w:p>
    <w:p w14:paraId="49D2DBC3" w14:textId="77777777" w:rsidR="009E6F21" w:rsidRPr="009E6F21" w:rsidRDefault="009E6F21" w:rsidP="009E6F21">
      <w:pPr>
        <w:widowControl w:val="0"/>
        <w:spacing w:line="234" w:lineRule="exact"/>
        <w:rPr>
          <w:rFonts w:ascii="Arial" w:eastAsia="Arial" w:hAnsi="Arial" w:cs="Arial"/>
          <w:color w:val="000000"/>
          <w:kern w:val="2"/>
          <w:sz w:val="22"/>
          <w:szCs w:val="22"/>
          <w:lang w:bidi="pl-PL"/>
          <w14:ligatures w14:val="standardContextual"/>
        </w:rPr>
      </w:pPr>
    </w:p>
    <w:p w14:paraId="39459637" w14:textId="387A2926" w:rsidR="009E6F21" w:rsidRPr="00755594" w:rsidRDefault="00755594" w:rsidP="009E6F21">
      <w:pPr>
        <w:widowControl w:val="0"/>
        <w:spacing w:line="234" w:lineRule="exact"/>
        <w:rPr>
          <w:rFonts w:eastAsia="Arial"/>
          <w:b/>
          <w:bCs/>
          <w:color w:val="000000"/>
          <w:kern w:val="2"/>
          <w:lang w:bidi="pl-PL"/>
          <w14:ligatures w14:val="standardContextual"/>
        </w:rPr>
      </w:pPr>
      <w:r w:rsidRPr="00755594">
        <w:rPr>
          <w:rFonts w:eastAsia="Arial"/>
          <w:b/>
          <w:bCs/>
          <w:color w:val="000000"/>
          <w:kern w:val="2"/>
          <w:lang w:bidi="pl-PL"/>
          <w14:ligatures w14:val="standardContextual"/>
        </w:rPr>
        <w:t xml:space="preserve">III. </w:t>
      </w:r>
      <w:r w:rsidR="009E6F21" w:rsidRPr="00755594">
        <w:rPr>
          <w:rFonts w:eastAsia="Arial"/>
          <w:b/>
          <w:bCs/>
          <w:color w:val="000000"/>
          <w:kern w:val="2"/>
          <w:lang w:bidi="pl-PL"/>
          <w14:ligatures w14:val="standardContextual"/>
        </w:rPr>
        <w:t>Warunki płatności - 4 raty:</w:t>
      </w:r>
    </w:p>
    <w:p w14:paraId="3DA095AC" w14:textId="10893D9F" w:rsidR="009E6F21" w:rsidRPr="00C90D18" w:rsidRDefault="009E6F21" w:rsidP="000F3A32">
      <w:pPr>
        <w:widowControl w:val="0"/>
        <w:numPr>
          <w:ilvl w:val="0"/>
          <w:numId w:val="71"/>
        </w:numPr>
        <w:tabs>
          <w:tab w:val="left" w:pos="911"/>
        </w:tabs>
        <w:spacing w:line="259" w:lineRule="auto"/>
        <w:ind w:left="568" w:hanging="284"/>
        <w:rPr>
          <w:rFonts w:eastAsia="Arial"/>
          <w:kern w:val="2"/>
          <w:lang w:eastAsia="en-US"/>
          <w14:ligatures w14:val="standardContextual"/>
        </w:rPr>
      </w:pPr>
      <w:r w:rsidRPr="00C90D18">
        <w:rPr>
          <w:rFonts w:eastAsia="Arial"/>
          <w:color w:val="000000"/>
          <w:kern w:val="2"/>
          <w:lang w:bidi="pl-PL"/>
          <w14:ligatures w14:val="standardContextual"/>
        </w:rPr>
        <w:t xml:space="preserve">25% </w:t>
      </w:r>
      <w:r w:rsidR="007322B1">
        <w:rPr>
          <w:rFonts w:eastAsia="Arial"/>
          <w:color w:val="000000"/>
          <w:kern w:val="2"/>
          <w:lang w:bidi="pl-PL"/>
          <w14:ligatures w14:val="standardContextual"/>
        </w:rPr>
        <w:t xml:space="preserve"> - </w:t>
      </w:r>
      <w:bookmarkStart w:id="71" w:name="_Hlk147920173"/>
      <w:r w:rsidR="007322B1">
        <w:rPr>
          <w:rFonts w:eastAsia="Arial"/>
          <w:color w:val="000000"/>
          <w:kern w:val="2"/>
          <w:lang w:bidi="pl-PL"/>
          <w14:ligatures w14:val="standardContextual"/>
        </w:rPr>
        <w:t xml:space="preserve">pierwsza faktura częściowa </w:t>
      </w:r>
      <w:r w:rsidR="0030785F">
        <w:rPr>
          <w:rFonts w:eastAsia="Arial"/>
          <w:color w:val="000000"/>
          <w:kern w:val="2"/>
          <w:lang w:bidi="pl-PL"/>
          <w14:ligatures w14:val="standardContextual"/>
        </w:rPr>
        <w:t>po</w:t>
      </w:r>
      <w:r w:rsidR="00890C65">
        <w:rPr>
          <w:rFonts w:eastAsia="Arial"/>
          <w:color w:val="000000"/>
          <w:kern w:val="2"/>
          <w:lang w:bidi="pl-PL"/>
          <w14:ligatures w14:val="standardContextual"/>
        </w:rPr>
        <w:t xml:space="preserve"> odbior</w:t>
      </w:r>
      <w:r w:rsidR="003E794A">
        <w:rPr>
          <w:rFonts w:eastAsia="Arial"/>
          <w:color w:val="000000"/>
          <w:kern w:val="2"/>
          <w:lang w:bidi="pl-PL"/>
          <w14:ligatures w14:val="standardContextual"/>
        </w:rPr>
        <w:t xml:space="preserve">ze </w:t>
      </w:r>
      <w:r w:rsidR="00150020">
        <w:rPr>
          <w:rFonts w:eastAsia="Arial"/>
          <w:color w:val="000000"/>
          <w:kern w:val="2"/>
          <w:lang w:bidi="pl-PL"/>
          <w14:ligatures w14:val="standardContextual"/>
        </w:rPr>
        <w:t>końcow</w:t>
      </w:r>
      <w:r w:rsidR="003E794A">
        <w:rPr>
          <w:rFonts w:eastAsia="Arial"/>
          <w:color w:val="000000"/>
          <w:kern w:val="2"/>
          <w:lang w:bidi="pl-PL"/>
          <w14:ligatures w14:val="standardContextual"/>
        </w:rPr>
        <w:t>ym</w:t>
      </w:r>
      <w:r w:rsidR="00150020">
        <w:rPr>
          <w:rFonts w:eastAsia="Arial"/>
          <w:color w:val="000000"/>
          <w:kern w:val="2"/>
          <w:lang w:bidi="pl-PL"/>
          <w14:ligatures w14:val="standardContextual"/>
        </w:rPr>
        <w:t xml:space="preserve"> </w:t>
      </w:r>
      <w:r w:rsidR="00242E1C" w:rsidRPr="00242E1C">
        <w:rPr>
          <w:rFonts w:eastAsia="Arial"/>
          <w:color w:val="000000"/>
          <w:kern w:val="2"/>
          <w:lang w:bidi="pl-PL"/>
          <w14:ligatures w14:val="standardContextual"/>
        </w:rPr>
        <w:t>i przekazani</w:t>
      </w:r>
      <w:r w:rsidR="00672B68">
        <w:rPr>
          <w:rFonts w:eastAsia="Arial"/>
          <w:color w:val="000000"/>
          <w:kern w:val="2"/>
          <w:lang w:bidi="pl-PL"/>
          <w14:ligatures w14:val="standardContextual"/>
        </w:rPr>
        <w:t>u</w:t>
      </w:r>
      <w:r w:rsidR="00242E1C" w:rsidRPr="00242E1C">
        <w:rPr>
          <w:rFonts w:eastAsia="Arial"/>
          <w:color w:val="000000"/>
          <w:kern w:val="2"/>
          <w:lang w:bidi="pl-PL"/>
          <w14:ligatures w14:val="standardContextual"/>
        </w:rPr>
        <w:t xml:space="preserve"> wypełni funkcjonalnego urządzenia. </w:t>
      </w:r>
      <w:r w:rsidR="00150020">
        <w:rPr>
          <w:rFonts w:eastAsia="Arial"/>
          <w:color w:val="000000"/>
          <w:kern w:val="2"/>
          <w:lang w:bidi="pl-PL"/>
          <w14:ligatures w14:val="standardContextual"/>
        </w:rPr>
        <w:t>(minimalny termin płatności -</w:t>
      </w:r>
      <w:r w:rsidR="007322B1">
        <w:rPr>
          <w:rFonts w:eastAsia="Arial"/>
          <w:color w:val="000000"/>
          <w:kern w:val="2"/>
          <w:lang w:bidi="pl-PL"/>
          <w14:ligatures w14:val="standardContextual"/>
        </w:rPr>
        <w:t xml:space="preserve"> </w:t>
      </w:r>
      <w:r w:rsidRPr="00C90D18">
        <w:rPr>
          <w:rFonts w:eastAsia="Arial"/>
          <w:color w:val="000000"/>
          <w:kern w:val="2"/>
          <w:lang w:bidi="pl-PL"/>
          <w14:ligatures w14:val="standardContextual"/>
        </w:rPr>
        <w:t>60 dni</w:t>
      </w:r>
      <w:r w:rsidR="00890C65">
        <w:rPr>
          <w:rFonts w:eastAsia="Arial"/>
          <w:color w:val="000000"/>
          <w:kern w:val="2"/>
          <w:lang w:bidi="pl-PL"/>
          <w14:ligatures w14:val="standardContextual"/>
        </w:rPr>
        <w:t>)</w:t>
      </w:r>
      <w:bookmarkEnd w:id="71"/>
    </w:p>
    <w:p w14:paraId="549AAB38" w14:textId="7644571D" w:rsidR="009E6F21" w:rsidRPr="00C90D18" w:rsidRDefault="009E6F21" w:rsidP="000F3A32">
      <w:pPr>
        <w:widowControl w:val="0"/>
        <w:numPr>
          <w:ilvl w:val="0"/>
          <w:numId w:val="71"/>
        </w:numPr>
        <w:tabs>
          <w:tab w:val="left" w:pos="917"/>
        </w:tabs>
        <w:spacing w:line="259" w:lineRule="auto"/>
        <w:ind w:left="568" w:hanging="284"/>
        <w:rPr>
          <w:rFonts w:eastAsia="Arial"/>
          <w:kern w:val="2"/>
          <w:lang w:eastAsia="en-US"/>
          <w14:ligatures w14:val="standardContextual"/>
        </w:rPr>
      </w:pPr>
      <w:r w:rsidRPr="00C90D18">
        <w:rPr>
          <w:rFonts w:eastAsia="Arial"/>
          <w:color w:val="000000"/>
          <w:kern w:val="2"/>
          <w:lang w:bidi="pl-PL"/>
          <w14:ligatures w14:val="standardContextual"/>
        </w:rPr>
        <w:t xml:space="preserve">25% w </w:t>
      </w:r>
      <w:r w:rsidR="00890C65">
        <w:rPr>
          <w:rFonts w:eastAsia="Arial"/>
          <w:color w:val="000000"/>
          <w:kern w:val="2"/>
          <w:lang w:bidi="pl-PL"/>
          <w14:ligatures w14:val="standardContextual"/>
        </w:rPr>
        <w:t xml:space="preserve">druga </w:t>
      </w:r>
      <w:r w:rsidR="00890C65" w:rsidRPr="00890C65">
        <w:rPr>
          <w:rFonts w:eastAsia="Arial"/>
          <w:color w:val="000000"/>
          <w:kern w:val="2"/>
          <w:lang w:bidi="pl-PL"/>
          <w14:ligatures w14:val="standardContextual"/>
        </w:rPr>
        <w:t xml:space="preserve">faktura częściowa </w:t>
      </w:r>
      <w:r w:rsidR="003E794A">
        <w:rPr>
          <w:rFonts w:eastAsia="Arial"/>
          <w:color w:val="000000"/>
          <w:kern w:val="2"/>
          <w:lang w:bidi="pl-PL"/>
          <w14:ligatures w14:val="standardContextual"/>
        </w:rPr>
        <w:t xml:space="preserve">wystawiona dwa m-ce od </w:t>
      </w:r>
      <w:r w:rsidR="00242E1C">
        <w:rPr>
          <w:rFonts w:eastAsia="Arial"/>
          <w:color w:val="000000"/>
          <w:kern w:val="2"/>
          <w:lang w:bidi="pl-PL"/>
          <w14:ligatures w14:val="standardContextual"/>
        </w:rPr>
        <w:t xml:space="preserve">daty </w:t>
      </w:r>
      <w:r w:rsidR="003E794A">
        <w:rPr>
          <w:rFonts w:eastAsia="Arial"/>
          <w:color w:val="000000"/>
          <w:kern w:val="2"/>
          <w:lang w:bidi="pl-PL"/>
          <w14:ligatures w14:val="standardContextual"/>
        </w:rPr>
        <w:t xml:space="preserve">wystawienia pierwszej faktury </w:t>
      </w:r>
      <w:r w:rsidR="00890C65" w:rsidRPr="00890C65">
        <w:rPr>
          <w:rFonts w:eastAsia="Arial"/>
          <w:color w:val="000000"/>
          <w:kern w:val="2"/>
          <w:lang w:bidi="pl-PL"/>
          <w14:ligatures w14:val="standardContextual"/>
        </w:rPr>
        <w:t>(min</w:t>
      </w:r>
      <w:r w:rsidR="00890C65">
        <w:rPr>
          <w:rFonts w:eastAsia="Arial"/>
          <w:color w:val="000000"/>
          <w:kern w:val="2"/>
          <w:lang w:bidi="pl-PL"/>
          <w14:ligatures w14:val="standardContextual"/>
        </w:rPr>
        <w:t>.</w:t>
      </w:r>
      <w:r w:rsidR="00890C65" w:rsidRPr="00890C65">
        <w:rPr>
          <w:rFonts w:eastAsia="Arial"/>
          <w:color w:val="000000"/>
          <w:kern w:val="2"/>
          <w:lang w:bidi="pl-PL"/>
          <w14:ligatures w14:val="standardContextual"/>
        </w:rPr>
        <w:t xml:space="preserve"> termin płatności - 60 dni)</w:t>
      </w:r>
    </w:p>
    <w:p w14:paraId="4B4E5604" w14:textId="017BD600" w:rsidR="003E794A" w:rsidRPr="003E794A" w:rsidRDefault="003E794A" w:rsidP="000F3A32">
      <w:pPr>
        <w:pStyle w:val="Akapitzlist"/>
        <w:numPr>
          <w:ilvl w:val="0"/>
          <w:numId w:val="71"/>
        </w:numPr>
        <w:ind w:left="568" w:hanging="284"/>
        <w:rPr>
          <w:rFonts w:ascii="Times New Roman" w:eastAsia="Arial" w:hAnsi="Times New Roman" w:cs="Times New Roman"/>
          <w:color w:val="000000"/>
          <w:kern w:val="2"/>
          <w:lang w:bidi="pl-PL"/>
          <w14:ligatures w14:val="standardContextual"/>
        </w:rPr>
      </w:pPr>
      <w:bookmarkStart w:id="72" w:name="_Hlk147920432"/>
      <w:r w:rsidRPr="003E794A">
        <w:rPr>
          <w:rFonts w:ascii="Times New Roman" w:eastAsia="Arial" w:hAnsi="Times New Roman" w:cs="Times New Roman"/>
          <w:color w:val="000000"/>
          <w:kern w:val="2"/>
          <w:lang w:bidi="pl-PL"/>
          <w14:ligatures w14:val="standardContextual"/>
        </w:rPr>
        <w:t xml:space="preserve">25% w </w:t>
      </w:r>
      <w:r w:rsidR="00242E1C">
        <w:rPr>
          <w:rFonts w:ascii="Times New Roman" w:eastAsia="Arial" w:hAnsi="Times New Roman" w:cs="Times New Roman"/>
          <w:color w:val="000000"/>
          <w:kern w:val="2"/>
          <w:lang w:bidi="pl-PL"/>
          <w14:ligatures w14:val="standardContextual"/>
        </w:rPr>
        <w:t xml:space="preserve">trzecia </w:t>
      </w:r>
      <w:r w:rsidRPr="003E794A">
        <w:rPr>
          <w:rFonts w:ascii="Times New Roman" w:eastAsia="Arial" w:hAnsi="Times New Roman" w:cs="Times New Roman"/>
          <w:color w:val="000000"/>
          <w:kern w:val="2"/>
          <w:lang w:bidi="pl-PL"/>
          <w14:ligatures w14:val="standardContextual"/>
        </w:rPr>
        <w:t xml:space="preserve">faktura częściowa wystawiona dwa m-ce od </w:t>
      </w:r>
      <w:r w:rsidR="00242E1C">
        <w:rPr>
          <w:rFonts w:ascii="Times New Roman" w:eastAsia="Arial" w:hAnsi="Times New Roman" w:cs="Times New Roman"/>
          <w:color w:val="000000"/>
          <w:kern w:val="2"/>
          <w:lang w:bidi="pl-PL"/>
          <w14:ligatures w14:val="standardContextual"/>
        </w:rPr>
        <w:t xml:space="preserve">daty </w:t>
      </w:r>
      <w:r w:rsidRPr="003E794A">
        <w:rPr>
          <w:rFonts w:ascii="Times New Roman" w:eastAsia="Arial" w:hAnsi="Times New Roman" w:cs="Times New Roman"/>
          <w:color w:val="000000"/>
          <w:kern w:val="2"/>
          <w:lang w:bidi="pl-PL"/>
          <w14:ligatures w14:val="standardContextual"/>
        </w:rPr>
        <w:t xml:space="preserve">wystawienia </w:t>
      </w:r>
      <w:r w:rsidR="00242E1C">
        <w:rPr>
          <w:rFonts w:ascii="Times New Roman" w:eastAsia="Arial" w:hAnsi="Times New Roman" w:cs="Times New Roman"/>
          <w:color w:val="000000"/>
          <w:kern w:val="2"/>
          <w:lang w:bidi="pl-PL"/>
          <w14:ligatures w14:val="standardContextual"/>
        </w:rPr>
        <w:t>drugiej</w:t>
      </w:r>
      <w:r w:rsidRPr="003E794A">
        <w:rPr>
          <w:rFonts w:ascii="Times New Roman" w:eastAsia="Arial" w:hAnsi="Times New Roman" w:cs="Times New Roman"/>
          <w:color w:val="000000"/>
          <w:kern w:val="2"/>
          <w:lang w:bidi="pl-PL"/>
          <w14:ligatures w14:val="standardContextual"/>
        </w:rPr>
        <w:t xml:space="preserve"> faktury (min. termin płatności - 60 dni)</w:t>
      </w:r>
    </w:p>
    <w:bookmarkEnd w:id="72"/>
    <w:p w14:paraId="277E3051" w14:textId="1CD7CA66" w:rsidR="00242E1C" w:rsidRDefault="00242E1C" w:rsidP="000F3A32">
      <w:pPr>
        <w:pStyle w:val="Akapitzlist"/>
        <w:numPr>
          <w:ilvl w:val="0"/>
          <w:numId w:val="71"/>
        </w:numPr>
        <w:ind w:left="568" w:hanging="284"/>
        <w:rPr>
          <w:rFonts w:ascii="Times New Roman" w:eastAsia="Arial" w:hAnsi="Times New Roman" w:cs="Times New Roman"/>
          <w:color w:val="000000"/>
          <w:kern w:val="2"/>
          <w:lang w:bidi="pl-PL"/>
          <w14:ligatures w14:val="standardContextual"/>
        </w:rPr>
      </w:pPr>
      <w:r w:rsidRPr="00242E1C">
        <w:rPr>
          <w:rFonts w:ascii="Times New Roman" w:eastAsia="Arial" w:hAnsi="Times New Roman" w:cs="Times New Roman"/>
          <w:color w:val="000000"/>
          <w:kern w:val="2"/>
          <w:lang w:bidi="pl-PL"/>
          <w14:ligatures w14:val="standardContextual"/>
        </w:rPr>
        <w:t xml:space="preserve">25% w </w:t>
      </w:r>
      <w:r w:rsidR="0038725A">
        <w:rPr>
          <w:rFonts w:ascii="Times New Roman" w:eastAsia="Arial" w:hAnsi="Times New Roman" w:cs="Times New Roman"/>
          <w:color w:val="000000"/>
          <w:kern w:val="2"/>
          <w:lang w:bidi="pl-PL"/>
          <w14:ligatures w14:val="standardContextual"/>
        </w:rPr>
        <w:t xml:space="preserve">czwarta </w:t>
      </w:r>
      <w:r w:rsidRPr="00242E1C">
        <w:rPr>
          <w:rFonts w:ascii="Times New Roman" w:eastAsia="Arial" w:hAnsi="Times New Roman" w:cs="Times New Roman"/>
          <w:color w:val="000000"/>
          <w:kern w:val="2"/>
          <w:lang w:bidi="pl-PL"/>
          <w14:ligatures w14:val="standardContextual"/>
        </w:rPr>
        <w:t xml:space="preserve">faktura częściowa wystawiona dwa m-ce od daty wystawienia </w:t>
      </w:r>
      <w:r w:rsidR="00672B68">
        <w:rPr>
          <w:rFonts w:ascii="Times New Roman" w:eastAsia="Arial" w:hAnsi="Times New Roman" w:cs="Times New Roman"/>
          <w:color w:val="000000"/>
          <w:kern w:val="2"/>
          <w:lang w:bidi="pl-PL"/>
          <w14:ligatures w14:val="standardContextual"/>
        </w:rPr>
        <w:t>trzeciej</w:t>
      </w:r>
      <w:r w:rsidRPr="00242E1C">
        <w:rPr>
          <w:rFonts w:ascii="Times New Roman" w:eastAsia="Arial" w:hAnsi="Times New Roman" w:cs="Times New Roman"/>
          <w:color w:val="000000"/>
          <w:kern w:val="2"/>
          <w:lang w:bidi="pl-PL"/>
          <w14:ligatures w14:val="standardContextual"/>
        </w:rPr>
        <w:t xml:space="preserve"> faktury (min. termin płatności - 60 dni)</w:t>
      </w:r>
    </w:p>
    <w:p w14:paraId="38B3889B" w14:textId="5A8C764D" w:rsidR="00C90372" w:rsidRPr="00C90372" w:rsidRDefault="00E842FA" w:rsidP="00E842FA">
      <w:pPr>
        <w:rPr>
          <w:rFonts w:eastAsia="Arial"/>
          <w:b/>
          <w:bCs/>
          <w:color w:val="000000"/>
          <w:kern w:val="2"/>
          <w:lang w:bidi="pl-PL"/>
          <w14:ligatures w14:val="standardContextual"/>
        </w:rPr>
      </w:pPr>
      <w:r w:rsidRPr="00C90372">
        <w:rPr>
          <w:rFonts w:eastAsia="Arial"/>
          <w:b/>
          <w:bCs/>
          <w:color w:val="000000"/>
          <w:kern w:val="2"/>
          <w:lang w:bidi="pl-PL"/>
          <w14:ligatures w14:val="standardContextual"/>
        </w:rPr>
        <w:t>IV. Szkolenia</w:t>
      </w:r>
      <w:r w:rsidR="00C90372">
        <w:rPr>
          <w:rFonts w:eastAsia="Arial"/>
          <w:b/>
          <w:bCs/>
          <w:color w:val="000000"/>
          <w:kern w:val="2"/>
          <w:lang w:bidi="pl-PL"/>
          <w14:ligatures w14:val="standardContextual"/>
        </w:rPr>
        <w:t>:</w:t>
      </w:r>
    </w:p>
    <w:p w14:paraId="16006EEA" w14:textId="1F28B28A" w:rsidR="00F96EE5" w:rsidRPr="00E842FA" w:rsidRDefault="00E842FA" w:rsidP="00E842FA">
      <w:pPr>
        <w:pStyle w:val="Akapitzlist"/>
        <w:numPr>
          <w:ilvl w:val="3"/>
          <w:numId w:val="54"/>
        </w:numPr>
        <w:ind w:left="568" w:hanging="284"/>
        <w:rPr>
          <w:rFonts w:ascii="Times New Roman" w:hAnsi="Times New Roman" w:cs="Times New Roman"/>
          <w:bCs/>
        </w:rPr>
      </w:pPr>
      <w:r w:rsidRPr="00E842FA">
        <w:rPr>
          <w:rFonts w:ascii="Times New Roman" w:eastAsia="Times New Roman" w:hAnsi="Times New Roman" w:cs="Times New Roman"/>
          <w:color w:val="000000"/>
          <w:kern w:val="1"/>
        </w:rPr>
        <w:t>Szkolenie personelu z obsługi składarki na koszt Wykonawcy, szkolenie w miejscu wskazanym przez Zamawiającego.</w:t>
      </w:r>
    </w:p>
    <w:p w14:paraId="219A9318" w14:textId="537A12AE" w:rsidR="00E842FA" w:rsidRPr="00C90372" w:rsidRDefault="00C90372" w:rsidP="00E842FA">
      <w:pPr>
        <w:pStyle w:val="Akapitzlist"/>
        <w:numPr>
          <w:ilvl w:val="3"/>
          <w:numId w:val="54"/>
        </w:numPr>
        <w:ind w:left="568" w:hanging="284"/>
        <w:rPr>
          <w:rFonts w:ascii="Times New Roman" w:hAnsi="Times New Roman" w:cs="Times New Roman"/>
          <w:bCs/>
        </w:rPr>
      </w:pPr>
      <w:r w:rsidRPr="00C90372">
        <w:rPr>
          <w:rFonts w:ascii="Times New Roman" w:eastAsia="Times New Roman" w:hAnsi="Times New Roman" w:cs="Times New Roman"/>
          <w:color w:val="000000"/>
          <w:kern w:val="1"/>
        </w:rPr>
        <w:t>Przeszkolenie pracownika Zamawiającego w zakresie podstawowego serwisu i konserwacji składarki na koszt Wykonawcy.</w:t>
      </w:r>
    </w:p>
    <w:p w14:paraId="6AAFD13C" w14:textId="670F2E2F" w:rsidR="00C90372" w:rsidRPr="00C90372" w:rsidRDefault="00C90372" w:rsidP="00DA45CD">
      <w:pPr>
        <w:autoSpaceDE w:val="0"/>
        <w:autoSpaceDN w:val="0"/>
        <w:adjustRightInd w:val="0"/>
        <w:rPr>
          <w:rFonts w:eastAsia="Times New Roman"/>
          <w:b/>
          <w:bCs/>
          <w:color w:val="000000"/>
          <w:kern w:val="3"/>
        </w:rPr>
      </w:pPr>
      <w:r w:rsidRPr="00C90372">
        <w:rPr>
          <w:rFonts w:eastAsia="Times New Roman"/>
          <w:b/>
          <w:bCs/>
          <w:color w:val="000000"/>
          <w:kern w:val="3"/>
        </w:rPr>
        <w:t xml:space="preserve">V.  </w:t>
      </w:r>
      <w:r w:rsidR="002F43DD">
        <w:rPr>
          <w:rFonts w:eastAsia="Times New Roman"/>
          <w:b/>
          <w:bCs/>
          <w:color w:val="000000"/>
          <w:kern w:val="3"/>
        </w:rPr>
        <w:t>D</w:t>
      </w:r>
      <w:r w:rsidRPr="00C90372">
        <w:rPr>
          <w:rFonts w:eastAsia="Times New Roman"/>
          <w:b/>
          <w:bCs/>
          <w:color w:val="000000"/>
          <w:kern w:val="3"/>
        </w:rPr>
        <w:t>okumenty</w:t>
      </w:r>
      <w:r>
        <w:rPr>
          <w:rFonts w:eastAsia="Times New Roman"/>
          <w:b/>
          <w:bCs/>
          <w:color w:val="000000"/>
          <w:kern w:val="3"/>
        </w:rPr>
        <w:t>:</w:t>
      </w:r>
    </w:p>
    <w:p w14:paraId="7B6B7B5D" w14:textId="3F15B1F7" w:rsidR="00DA45CD" w:rsidRDefault="00C90372" w:rsidP="002F43DD">
      <w:pPr>
        <w:pStyle w:val="Akapitzlist"/>
        <w:numPr>
          <w:ilvl w:val="6"/>
          <w:numId w:val="54"/>
        </w:numPr>
        <w:autoSpaceDE w:val="0"/>
        <w:autoSpaceDN w:val="0"/>
        <w:adjustRightInd w:val="0"/>
        <w:ind w:left="568" w:hanging="284"/>
        <w:jc w:val="both"/>
        <w:rPr>
          <w:rFonts w:ascii="Times New Roman" w:eastAsia="Times New Roman" w:hAnsi="Times New Roman" w:cs="Times New Roman"/>
          <w:color w:val="000000"/>
          <w:kern w:val="3"/>
        </w:rPr>
      </w:pPr>
      <w:r w:rsidRPr="002F43DD">
        <w:rPr>
          <w:rFonts w:ascii="Times New Roman" w:eastAsia="Times New Roman" w:hAnsi="Times New Roman" w:cs="Times New Roman"/>
          <w:color w:val="000000"/>
          <w:kern w:val="3"/>
        </w:rPr>
        <w:t>Certyfikat CE lub Deklaracja zgodności, karta gwarancyjna urządzenia, Specyfikacja techniczna urządzenia w języku polskim, Instrukcja użytkowania w języku polskim, Paszport techniczny.</w:t>
      </w:r>
    </w:p>
    <w:p w14:paraId="792F7478" w14:textId="6C7E8D35" w:rsidR="002F43DD" w:rsidRPr="002F43DD" w:rsidRDefault="002F43DD" w:rsidP="002F43DD">
      <w:pPr>
        <w:pStyle w:val="Akapitzlist"/>
        <w:numPr>
          <w:ilvl w:val="6"/>
          <w:numId w:val="54"/>
        </w:numPr>
        <w:autoSpaceDE w:val="0"/>
        <w:autoSpaceDN w:val="0"/>
        <w:adjustRightInd w:val="0"/>
        <w:ind w:left="568" w:hanging="284"/>
        <w:jc w:val="both"/>
        <w:rPr>
          <w:rFonts w:ascii="Times New Roman" w:eastAsia="Times New Roman" w:hAnsi="Times New Roman" w:cs="Times New Roman"/>
          <w:color w:val="000000"/>
          <w:kern w:val="3"/>
        </w:rPr>
      </w:pPr>
      <w:r w:rsidRPr="002F43DD">
        <w:rPr>
          <w:rFonts w:ascii="Times New Roman" w:eastAsia="Times New Roman" w:hAnsi="Times New Roman" w:cs="Times New Roman"/>
          <w:color w:val="000000"/>
          <w:kern w:val="1"/>
        </w:rPr>
        <w:t>Instrukcja obsługi składarki w języku polskim w wersji  papierowej (dopuszcza się dodatkowo załączenie w formie elektronicznej na płycie CD-R lub innym informatycznym  nośniku danych) – wraz z dostawą przedmiotu zamówienia</w:t>
      </w:r>
      <w:r>
        <w:rPr>
          <w:rFonts w:ascii="Times New Roman" w:eastAsia="Times New Roman" w:hAnsi="Times New Roman" w:cs="Times New Roman"/>
          <w:color w:val="000000"/>
          <w:kern w:val="1"/>
        </w:rPr>
        <w:t>.</w:t>
      </w:r>
    </w:p>
    <w:p w14:paraId="5CF8A7A1" w14:textId="55E4ACFA" w:rsidR="002F43DD" w:rsidRDefault="00AA6A68" w:rsidP="00AA6A68">
      <w:pPr>
        <w:rPr>
          <w:rFonts w:eastAsia="Times New Roman"/>
          <w:b/>
          <w:bCs/>
          <w:color w:val="000000"/>
          <w:kern w:val="3"/>
        </w:rPr>
      </w:pPr>
      <w:r w:rsidRPr="00AA6A68">
        <w:rPr>
          <w:rFonts w:eastAsia="Times New Roman"/>
          <w:b/>
          <w:bCs/>
          <w:color w:val="000000"/>
          <w:kern w:val="3"/>
        </w:rPr>
        <w:t>VI.  Serwis</w:t>
      </w:r>
    </w:p>
    <w:p w14:paraId="0CF0D444" w14:textId="0338B4FE" w:rsidR="00AA6A68" w:rsidRDefault="003234BC" w:rsidP="003234BC">
      <w:pPr>
        <w:ind w:left="568" w:hanging="284"/>
      </w:pPr>
      <w:bookmarkStart w:id="73" w:name="_Hlk147992849"/>
      <w:r w:rsidRPr="003234BC">
        <w:lastRenderedPageBreak/>
        <w:t>1.</w:t>
      </w:r>
      <w:r>
        <w:tab/>
      </w:r>
      <w:r w:rsidR="00AA6A68" w:rsidRPr="003234BC">
        <w:t>Dostępność autoryzowanego serwisu przez czas trwania gwarancji jakości  i rękojmi  i w okresie pogwarancyjnym. Możliwość zgłaszania awarii za pośrednictwem poczty e-mail, tel. lub fax-u 24 godziny na dobę przez 7 dni w tygodniu w języku polskim.</w:t>
      </w:r>
      <w:bookmarkEnd w:id="73"/>
    </w:p>
    <w:p w14:paraId="6862B534" w14:textId="5AF256A1" w:rsidR="003234BC" w:rsidRDefault="003234BC" w:rsidP="003234BC">
      <w:pPr>
        <w:ind w:left="568" w:hanging="284"/>
        <w:rPr>
          <w:rFonts w:eastAsia="Times New Roman"/>
          <w:color w:val="000000"/>
          <w:kern w:val="1"/>
        </w:rPr>
      </w:pPr>
      <w:r w:rsidRPr="003234BC">
        <w:t xml:space="preserve">2. </w:t>
      </w:r>
      <w:r>
        <w:tab/>
      </w:r>
      <w:r w:rsidRPr="003234BC">
        <w:rPr>
          <w:rFonts w:eastAsia="Times New Roman"/>
          <w:color w:val="000000"/>
          <w:kern w:val="1"/>
        </w:rPr>
        <w:t>Interwencja serwisu na zgłoszenie awarii do 24 godzin w dni robocze od dnia zgłoszenia awarii.</w:t>
      </w:r>
    </w:p>
    <w:p w14:paraId="7AE1737B" w14:textId="111B4BE3" w:rsidR="00DA45CD" w:rsidRDefault="003234BC" w:rsidP="003234BC">
      <w:pPr>
        <w:ind w:left="568" w:hanging="284"/>
        <w:rPr>
          <w:rFonts w:eastAsia="Times New Roman"/>
          <w:color w:val="000000"/>
          <w:kern w:val="3"/>
        </w:rPr>
      </w:pPr>
      <w:r>
        <w:rPr>
          <w:rFonts w:eastAsia="Times New Roman"/>
          <w:color w:val="000000"/>
          <w:kern w:val="1"/>
        </w:rPr>
        <w:t>3.</w:t>
      </w:r>
      <w:r>
        <w:rPr>
          <w:rFonts w:eastAsia="Times New Roman"/>
          <w:color w:val="000000"/>
          <w:kern w:val="1"/>
        </w:rPr>
        <w:tab/>
      </w:r>
      <w:r w:rsidRPr="003234BC">
        <w:rPr>
          <w:rFonts w:eastAsia="Times New Roman"/>
          <w:color w:val="000000"/>
          <w:kern w:val="3"/>
        </w:rPr>
        <w:t xml:space="preserve">Wykonawca zapewni bezpłatne przeglądy techniczne składarki, zgodnie z wymaganiami producenta w okresie gwarancji jakości </w:t>
      </w:r>
      <w:r w:rsidR="00A841A5">
        <w:rPr>
          <w:rFonts w:eastAsia="Times New Roman"/>
          <w:color w:val="000000"/>
          <w:kern w:val="3"/>
        </w:rPr>
        <w:t xml:space="preserve">i </w:t>
      </w:r>
      <w:r w:rsidRPr="003234BC">
        <w:rPr>
          <w:rFonts w:eastAsia="Times New Roman"/>
          <w:color w:val="000000"/>
          <w:kern w:val="3"/>
        </w:rPr>
        <w:t>rękojmi, przy czym ostatni przegląd techniczny nastąpi w okresie 30 dni przed upływem okresu gwarancji</w:t>
      </w:r>
      <w:r w:rsidR="00A841A5">
        <w:rPr>
          <w:rFonts w:eastAsia="Times New Roman"/>
          <w:color w:val="000000"/>
          <w:kern w:val="3"/>
        </w:rPr>
        <w:t xml:space="preserve"> i rękojmi.</w:t>
      </w:r>
    </w:p>
    <w:p w14:paraId="6857B43D" w14:textId="69744636" w:rsidR="0074243C" w:rsidRPr="003234BC" w:rsidRDefault="0074243C" w:rsidP="003234BC">
      <w:pPr>
        <w:ind w:left="568" w:hanging="284"/>
        <w:rPr>
          <w:rFonts w:eastAsia="Times New Roman"/>
          <w:color w:val="000000"/>
          <w:kern w:val="1"/>
        </w:rPr>
      </w:pPr>
      <w:r>
        <w:rPr>
          <w:rFonts w:eastAsia="Times New Roman"/>
          <w:color w:val="000000"/>
          <w:kern w:val="3"/>
        </w:rPr>
        <w:t xml:space="preserve">4. </w:t>
      </w:r>
      <w:r w:rsidRPr="0074243C">
        <w:rPr>
          <w:rFonts w:eastAsia="Times New Roman"/>
          <w:color w:val="000000"/>
          <w:kern w:val="3"/>
        </w:rPr>
        <w:t>W przypadku trzykrotnej awarii tego samego zespołu (podzespołu) urządzenia w okresie gwarancji jakości i rękojmi –  wymiana urządzenia  na nowe o parametrach nie gorszych niż oferowane. Wymiana  urządzenia na koszt Wykonawcy. Nie dotyczy części eksploatacyjnych.</w:t>
      </w:r>
    </w:p>
    <w:p w14:paraId="734E7FA9" w14:textId="77777777" w:rsidR="001A5589" w:rsidRDefault="001A5589" w:rsidP="00DA45CD">
      <w:pPr>
        <w:autoSpaceDE w:val="0"/>
        <w:autoSpaceDN w:val="0"/>
        <w:adjustRightInd w:val="0"/>
        <w:rPr>
          <w:rFonts w:eastAsia="Times New Roman"/>
          <w:color w:val="000000"/>
          <w:kern w:val="3"/>
        </w:rPr>
      </w:pPr>
    </w:p>
    <w:p w14:paraId="6368188A" w14:textId="77777777" w:rsidR="001A5589" w:rsidRDefault="001A5589" w:rsidP="00DA45CD">
      <w:pPr>
        <w:autoSpaceDE w:val="0"/>
        <w:autoSpaceDN w:val="0"/>
        <w:adjustRightInd w:val="0"/>
        <w:rPr>
          <w:rFonts w:eastAsia="Times New Roman"/>
          <w:color w:val="000000"/>
          <w:kern w:val="3"/>
        </w:rPr>
      </w:pPr>
    </w:p>
    <w:p w14:paraId="429FF9CE" w14:textId="77777777" w:rsidR="001A5589" w:rsidRDefault="001A5589" w:rsidP="00DA45CD">
      <w:pPr>
        <w:autoSpaceDE w:val="0"/>
        <w:autoSpaceDN w:val="0"/>
        <w:adjustRightInd w:val="0"/>
        <w:rPr>
          <w:rFonts w:eastAsia="Times New Roman"/>
          <w:color w:val="000000"/>
          <w:kern w:val="3"/>
        </w:rPr>
      </w:pPr>
    </w:p>
    <w:p w14:paraId="1C75E4D5" w14:textId="77777777" w:rsidR="00242E1C" w:rsidRDefault="00242E1C" w:rsidP="00DA45CD">
      <w:pPr>
        <w:autoSpaceDE w:val="0"/>
        <w:autoSpaceDN w:val="0"/>
        <w:adjustRightInd w:val="0"/>
        <w:rPr>
          <w:rFonts w:eastAsia="Times New Roman"/>
          <w:color w:val="000000"/>
          <w:kern w:val="3"/>
        </w:rPr>
      </w:pPr>
    </w:p>
    <w:p w14:paraId="1B27C5CA" w14:textId="77777777" w:rsidR="00242E1C" w:rsidRDefault="00242E1C" w:rsidP="00DA45CD">
      <w:pPr>
        <w:autoSpaceDE w:val="0"/>
        <w:autoSpaceDN w:val="0"/>
        <w:adjustRightInd w:val="0"/>
        <w:rPr>
          <w:rFonts w:eastAsia="Times New Roman"/>
          <w:color w:val="000000"/>
          <w:kern w:val="3"/>
        </w:rPr>
      </w:pPr>
    </w:p>
    <w:p w14:paraId="0591FF99" w14:textId="77777777" w:rsidR="00242E1C" w:rsidRDefault="00242E1C" w:rsidP="00DA45CD">
      <w:pPr>
        <w:autoSpaceDE w:val="0"/>
        <w:autoSpaceDN w:val="0"/>
        <w:adjustRightInd w:val="0"/>
        <w:rPr>
          <w:rFonts w:eastAsia="Times New Roman"/>
          <w:color w:val="000000"/>
          <w:kern w:val="3"/>
        </w:rPr>
      </w:pPr>
    </w:p>
    <w:p w14:paraId="2813246B" w14:textId="77777777" w:rsidR="00242E1C" w:rsidRDefault="00242E1C" w:rsidP="00DA45CD">
      <w:pPr>
        <w:autoSpaceDE w:val="0"/>
        <w:autoSpaceDN w:val="0"/>
        <w:adjustRightInd w:val="0"/>
        <w:rPr>
          <w:rFonts w:eastAsia="Times New Roman"/>
          <w:color w:val="000000"/>
          <w:kern w:val="3"/>
        </w:rPr>
      </w:pPr>
    </w:p>
    <w:p w14:paraId="32B676D3" w14:textId="77777777" w:rsidR="00242E1C" w:rsidRDefault="00242E1C" w:rsidP="00DA45CD">
      <w:pPr>
        <w:autoSpaceDE w:val="0"/>
        <w:autoSpaceDN w:val="0"/>
        <w:adjustRightInd w:val="0"/>
        <w:rPr>
          <w:rFonts w:eastAsia="Times New Roman"/>
          <w:color w:val="000000"/>
          <w:kern w:val="3"/>
        </w:rPr>
      </w:pPr>
    </w:p>
    <w:p w14:paraId="2397C709" w14:textId="77777777" w:rsidR="00242E1C" w:rsidRDefault="00242E1C" w:rsidP="00DA45CD">
      <w:pPr>
        <w:autoSpaceDE w:val="0"/>
        <w:autoSpaceDN w:val="0"/>
        <w:adjustRightInd w:val="0"/>
        <w:rPr>
          <w:rFonts w:eastAsia="Times New Roman"/>
          <w:color w:val="000000"/>
          <w:kern w:val="3"/>
        </w:rPr>
      </w:pPr>
    </w:p>
    <w:p w14:paraId="5A072925" w14:textId="77777777" w:rsidR="00FF2BC4" w:rsidRDefault="00FF2BC4" w:rsidP="00DA45CD">
      <w:pPr>
        <w:autoSpaceDE w:val="0"/>
        <w:autoSpaceDN w:val="0"/>
        <w:adjustRightInd w:val="0"/>
        <w:rPr>
          <w:rFonts w:eastAsia="Times New Roman"/>
          <w:color w:val="000000"/>
          <w:kern w:val="3"/>
        </w:rPr>
      </w:pPr>
    </w:p>
    <w:p w14:paraId="3D2F77B4" w14:textId="77777777" w:rsidR="00FF2BC4" w:rsidRDefault="00FF2BC4" w:rsidP="00DA45CD">
      <w:pPr>
        <w:autoSpaceDE w:val="0"/>
        <w:autoSpaceDN w:val="0"/>
        <w:adjustRightInd w:val="0"/>
        <w:rPr>
          <w:rFonts w:eastAsia="Times New Roman"/>
          <w:color w:val="000000"/>
          <w:kern w:val="3"/>
        </w:rPr>
      </w:pPr>
    </w:p>
    <w:p w14:paraId="40F8D3DB" w14:textId="77777777" w:rsidR="00FF2BC4" w:rsidRDefault="00FF2BC4" w:rsidP="00DA45CD">
      <w:pPr>
        <w:autoSpaceDE w:val="0"/>
        <w:autoSpaceDN w:val="0"/>
        <w:adjustRightInd w:val="0"/>
        <w:rPr>
          <w:rFonts w:eastAsia="Times New Roman"/>
          <w:color w:val="000000"/>
          <w:kern w:val="3"/>
        </w:rPr>
      </w:pPr>
    </w:p>
    <w:p w14:paraId="642BDC64" w14:textId="77777777" w:rsidR="00FF2BC4" w:rsidRDefault="00FF2BC4" w:rsidP="00DA45CD">
      <w:pPr>
        <w:autoSpaceDE w:val="0"/>
        <w:autoSpaceDN w:val="0"/>
        <w:adjustRightInd w:val="0"/>
        <w:rPr>
          <w:rFonts w:eastAsia="Times New Roman"/>
          <w:color w:val="000000"/>
          <w:kern w:val="3"/>
        </w:rPr>
      </w:pPr>
    </w:p>
    <w:p w14:paraId="4587327C" w14:textId="77777777" w:rsidR="00FF2BC4" w:rsidRDefault="00FF2BC4" w:rsidP="00DA45CD">
      <w:pPr>
        <w:autoSpaceDE w:val="0"/>
        <w:autoSpaceDN w:val="0"/>
        <w:adjustRightInd w:val="0"/>
        <w:rPr>
          <w:rFonts w:eastAsia="Times New Roman"/>
          <w:color w:val="000000"/>
          <w:kern w:val="3"/>
        </w:rPr>
      </w:pPr>
    </w:p>
    <w:p w14:paraId="5779688F" w14:textId="77777777" w:rsidR="00FF2BC4" w:rsidRDefault="00FF2BC4" w:rsidP="00DA45CD">
      <w:pPr>
        <w:autoSpaceDE w:val="0"/>
        <w:autoSpaceDN w:val="0"/>
        <w:adjustRightInd w:val="0"/>
        <w:rPr>
          <w:rFonts w:eastAsia="Times New Roman"/>
          <w:color w:val="000000"/>
          <w:kern w:val="3"/>
        </w:rPr>
      </w:pPr>
    </w:p>
    <w:p w14:paraId="755A8904" w14:textId="77777777" w:rsidR="00FF2BC4" w:rsidRDefault="00FF2BC4" w:rsidP="00DA45CD">
      <w:pPr>
        <w:autoSpaceDE w:val="0"/>
        <w:autoSpaceDN w:val="0"/>
        <w:adjustRightInd w:val="0"/>
        <w:rPr>
          <w:rFonts w:eastAsia="Times New Roman"/>
          <w:color w:val="000000"/>
          <w:kern w:val="3"/>
        </w:rPr>
      </w:pPr>
    </w:p>
    <w:p w14:paraId="26C4DC3F" w14:textId="77777777" w:rsidR="00FF2BC4" w:rsidRDefault="00FF2BC4" w:rsidP="00DA45CD">
      <w:pPr>
        <w:autoSpaceDE w:val="0"/>
        <w:autoSpaceDN w:val="0"/>
        <w:adjustRightInd w:val="0"/>
        <w:rPr>
          <w:rFonts w:eastAsia="Times New Roman"/>
          <w:color w:val="000000"/>
          <w:kern w:val="3"/>
        </w:rPr>
      </w:pPr>
    </w:p>
    <w:p w14:paraId="26F06C28" w14:textId="77777777" w:rsidR="00FF2BC4" w:rsidRDefault="00FF2BC4" w:rsidP="00DA45CD">
      <w:pPr>
        <w:autoSpaceDE w:val="0"/>
        <w:autoSpaceDN w:val="0"/>
        <w:adjustRightInd w:val="0"/>
        <w:rPr>
          <w:rFonts w:eastAsia="Times New Roman"/>
          <w:color w:val="000000"/>
          <w:kern w:val="3"/>
        </w:rPr>
      </w:pPr>
    </w:p>
    <w:p w14:paraId="61200DBA" w14:textId="77777777" w:rsidR="00FF2BC4" w:rsidRDefault="00FF2BC4" w:rsidP="00DA45CD">
      <w:pPr>
        <w:autoSpaceDE w:val="0"/>
        <w:autoSpaceDN w:val="0"/>
        <w:adjustRightInd w:val="0"/>
        <w:rPr>
          <w:rFonts w:eastAsia="Times New Roman"/>
          <w:color w:val="000000"/>
          <w:kern w:val="3"/>
        </w:rPr>
      </w:pPr>
    </w:p>
    <w:p w14:paraId="2822FE24" w14:textId="77777777" w:rsidR="00FF2BC4" w:rsidRDefault="00FF2BC4" w:rsidP="00DA45CD">
      <w:pPr>
        <w:autoSpaceDE w:val="0"/>
        <w:autoSpaceDN w:val="0"/>
        <w:adjustRightInd w:val="0"/>
        <w:rPr>
          <w:rFonts w:eastAsia="Times New Roman"/>
          <w:color w:val="000000"/>
          <w:kern w:val="3"/>
        </w:rPr>
      </w:pPr>
    </w:p>
    <w:p w14:paraId="7BB73A15" w14:textId="77777777" w:rsidR="00FF2BC4" w:rsidRDefault="00FF2BC4" w:rsidP="00DA45CD">
      <w:pPr>
        <w:autoSpaceDE w:val="0"/>
        <w:autoSpaceDN w:val="0"/>
        <w:adjustRightInd w:val="0"/>
        <w:rPr>
          <w:rFonts w:eastAsia="Times New Roman"/>
          <w:color w:val="000000"/>
          <w:kern w:val="3"/>
        </w:rPr>
      </w:pPr>
    </w:p>
    <w:p w14:paraId="02708C90" w14:textId="77777777" w:rsidR="00FF2BC4" w:rsidRDefault="00FF2BC4" w:rsidP="00DA45CD">
      <w:pPr>
        <w:autoSpaceDE w:val="0"/>
        <w:autoSpaceDN w:val="0"/>
        <w:adjustRightInd w:val="0"/>
        <w:rPr>
          <w:rFonts w:eastAsia="Times New Roman"/>
          <w:color w:val="000000"/>
          <w:kern w:val="3"/>
        </w:rPr>
      </w:pPr>
    </w:p>
    <w:p w14:paraId="03B4A49F" w14:textId="77777777" w:rsidR="00FF2BC4" w:rsidRDefault="00FF2BC4" w:rsidP="00DA45CD">
      <w:pPr>
        <w:autoSpaceDE w:val="0"/>
        <w:autoSpaceDN w:val="0"/>
        <w:adjustRightInd w:val="0"/>
        <w:rPr>
          <w:rFonts w:eastAsia="Times New Roman"/>
          <w:color w:val="000000"/>
          <w:kern w:val="3"/>
        </w:rPr>
      </w:pPr>
    </w:p>
    <w:p w14:paraId="03D815A6" w14:textId="77777777" w:rsidR="00FF2BC4" w:rsidRDefault="00FF2BC4" w:rsidP="00DA45CD">
      <w:pPr>
        <w:autoSpaceDE w:val="0"/>
        <w:autoSpaceDN w:val="0"/>
        <w:adjustRightInd w:val="0"/>
        <w:rPr>
          <w:rFonts w:eastAsia="Times New Roman"/>
          <w:color w:val="000000"/>
          <w:kern w:val="3"/>
        </w:rPr>
      </w:pPr>
    </w:p>
    <w:p w14:paraId="4287B16F" w14:textId="77777777" w:rsidR="00FF2BC4" w:rsidRDefault="00FF2BC4" w:rsidP="00DA45CD">
      <w:pPr>
        <w:autoSpaceDE w:val="0"/>
        <w:autoSpaceDN w:val="0"/>
        <w:adjustRightInd w:val="0"/>
        <w:rPr>
          <w:rFonts w:eastAsia="Times New Roman"/>
          <w:color w:val="000000"/>
          <w:kern w:val="3"/>
        </w:rPr>
      </w:pPr>
    </w:p>
    <w:p w14:paraId="4BE9FEA4" w14:textId="77777777" w:rsidR="00FF2BC4" w:rsidRDefault="00FF2BC4" w:rsidP="00DA45CD">
      <w:pPr>
        <w:autoSpaceDE w:val="0"/>
        <w:autoSpaceDN w:val="0"/>
        <w:adjustRightInd w:val="0"/>
        <w:rPr>
          <w:rFonts w:eastAsia="Times New Roman"/>
          <w:color w:val="000000"/>
          <w:kern w:val="3"/>
        </w:rPr>
      </w:pPr>
    </w:p>
    <w:p w14:paraId="62306C68" w14:textId="77777777" w:rsidR="00FF2BC4" w:rsidRDefault="00FF2BC4" w:rsidP="00DA45CD">
      <w:pPr>
        <w:autoSpaceDE w:val="0"/>
        <w:autoSpaceDN w:val="0"/>
        <w:adjustRightInd w:val="0"/>
        <w:rPr>
          <w:rFonts w:eastAsia="Times New Roman"/>
          <w:color w:val="000000"/>
          <w:kern w:val="3"/>
        </w:rPr>
      </w:pPr>
    </w:p>
    <w:p w14:paraId="18CAC367" w14:textId="77777777" w:rsidR="00FF2BC4" w:rsidRDefault="00FF2BC4" w:rsidP="00DA45CD">
      <w:pPr>
        <w:autoSpaceDE w:val="0"/>
        <w:autoSpaceDN w:val="0"/>
        <w:adjustRightInd w:val="0"/>
        <w:rPr>
          <w:rFonts w:eastAsia="Times New Roman"/>
          <w:color w:val="000000"/>
          <w:kern w:val="3"/>
        </w:rPr>
      </w:pPr>
    </w:p>
    <w:p w14:paraId="48610F12" w14:textId="77777777" w:rsidR="00FF2BC4" w:rsidRDefault="00FF2BC4" w:rsidP="00DA45CD">
      <w:pPr>
        <w:autoSpaceDE w:val="0"/>
        <w:autoSpaceDN w:val="0"/>
        <w:adjustRightInd w:val="0"/>
        <w:rPr>
          <w:rFonts w:eastAsia="Times New Roman"/>
          <w:color w:val="000000"/>
          <w:kern w:val="3"/>
        </w:rPr>
      </w:pPr>
    </w:p>
    <w:p w14:paraId="69FF52DC" w14:textId="77777777" w:rsidR="00FF2BC4" w:rsidRDefault="00FF2BC4" w:rsidP="00DA45CD">
      <w:pPr>
        <w:autoSpaceDE w:val="0"/>
        <w:autoSpaceDN w:val="0"/>
        <w:adjustRightInd w:val="0"/>
        <w:rPr>
          <w:rFonts w:eastAsia="Times New Roman"/>
          <w:color w:val="000000"/>
          <w:kern w:val="3"/>
        </w:rPr>
      </w:pPr>
    </w:p>
    <w:p w14:paraId="31153FA6" w14:textId="77777777" w:rsidR="00FF2BC4" w:rsidRDefault="00FF2BC4" w:rsidP="00DA45CD">
      <w:pPr>
        <w:autoSpaceDE w:val="0"/>
        <w:autoSpaceDN w:val="0"/>
        <w:adjustRightInd w:val="0"/>
        <w:rPr>
          <w:rFonts w:eastAsia="Times New Roman"/>
          <w:color w:val="000000"/>
          <w:kern w:val="3"/>
        </w:rPr>
      </w:pPr>
    </w:p>
    <w:p w14:paraId="48BA5DF7" w14:textId="77777777" w:rsidR="00FF2BC4" w:rsidRDefault="00FF2BC4" w:rsidP="00DA45CD">
      <w:pPr>
        <w:autoSpaceDE w:val="0"/>
        <w:autoSpaceDN w:val="0"/>
        <w:adjustRightInd w:val="0"/>
        <w:rPr>
          <w:rFonts w:eastAsia="Times New Roman"/>
          <w:color w:val="000000"/>
          <w:kern w:val="3"/>
        </w:rPr>
      </w:pPr>
    </w:p>
    <w:p w14:paraId="77409E40" w14:textId="77777777" w:rsidR="00FF2BC4" w:rsidRDefault="00FF2BC4" w:rsidP="00DA45CD">
      <w:pPr>
        <w:autoSpaceDE w:val="0"/>
        <w:autoSpaceDN w:val="0"/>
        <w:adjustRightInd w:val="0"/>
        <w:rPr>
          <w:rFonts w:eastAsia="Times New Roman"/>
          <w:color w:val="000000"/>
          <w:kern w:val="3"/>
        </w:rPr>
      </w:pPr>
    </w:p>
    <w:p w14:paraId="04D1804F" w14:textId="77777777" w:rsidR="00FF2BC4" w:rsidRDefault="00FF2BC4" w:rsidP="00DA45CD">
      <w:pPr>
        <w:autoSpaceDE w:val="0"/>
        <w:autoSpaceDN w:val="0"/>
        <w:adjustRightInd w:val="0"/>
        <w:rPr>
          <w:rFonts w:eastAsia="Times New Roman"/>
          <w:color w:val="000000"/>
          <w:kern w:val="3"/>
        </w:rPr>
      </w:pPr>
    </w:p>
    <w:p w14:paraId="0AD35965" w14:textId="77777777" w:rsidR="00FF2BC4" w:rsidRDefault="00FF2BC4" w:rsidP="00DA45CD">
      <w:pPr>
        <w:autoSpaceDE w:val="0"/>
        <w:autoSpaceDN w:val="0"/>
        <w:adjustRightInd w:val="0"/>
        <w:rPr>
          <w:rFonts w:eastAsia="Times New Roman"/>
          <w:color w:val="000000"/>
          <w:kern w:val="3"/>
        </w:rPr>
      </w:pPr>
    </w:p>
    <w:p w14:paraId="5BF1FFE0" w14:textId="77777777" w:rsidR="00242E1C" w:rsidRDefault="00242E1C" w:rsidP="00DA45CD">
      <w:pPr>
        <w:autoSpaceDE w:val="0"/>
        <w:autoSpaceDN w:val="0"/>
        <w:adjustRightInd w:val="0"/>
        <w:rPr>
          <w:rFonts w:eastAsia="Times New Roman"/>
          <w:color w:val="000000"/>
          <w:kern w:val="3"/>
        </w:rPr>
      </w:pPr>
    </w:p>
    <w:p w14:paraId="46E6D808" w14:textId="77777777" w:rsidR="00D82413" w:rsidRDefault="00D82413" w:rsidP="00DA45CD">
      <w:pPr>
        <w:autoSpaceDE w:val="0"/>
        <w:autoSpaceDN w:val="0"/>
        <w:adjustRightInd w:val="0"/>
        <w:rPr>
          <w:rFonts w:eastAsia="Times New Roman"/>
          <w:color w:val="000000"/>
          <w:kern w:val="3"/>
        </w:rPr>
      </w:pPr>
    </w:p>
    <w:p w14:paraId="5B7324CB" w14:textId="77777777" w:rsidR="00DA45CD" w:rsidRDefault="00DA45CD" w:rsidP="00DA45CD">
      <w:pPr>
        <w:autoSpaceDE w:val="0"/>
        <w:autoSpaceDN w:val="0"/>
        <w:adjustRightInd w:val="0"/>
        <w:rPr>
          <w:rFonts w:eastAsia="Times New Roman"/>
          <w:color w:val="000000"/>
          <w:kern w:val="3"/>
        </w:rPr>
      </w:pPr>
    </w:p>
    <w:p w14:paraId="459518A3" w14:textId="77777777" w:rsidR="00DE0B30" w:rsidRDefault="00DE0B30" w:rsidP="00DE0B30">
      <w:pPr>
        <w:jc w:val="right"/>
        <w:rPr>
          <w:b/>
        </w:rPr>
      </w:pPr>
      <w:r w:rsidRPr="00737E9E">
        <w:rPr>
          <w:b/>
        </w:rPr>
        <w:lastRenderedPageBreak/>
        <w:t>Załącznik nr</w:t>
      </w:r>
      <w:r>
        <w:rPr>
          <w:b/>
        </w:rPr>
        <w:t xml:space="preserve"> 7</w:t>
      </w:r>
      <w:r w:rsidRPr="00737E9E">
        <w:rPr>
          <w:b/>
        </w:rPr>
        <w:t xml:space="preserve"> </w:t>
      </w:r>
    </w:p>
    <w:p w14:paraId="03DEFF0F" w14:textId="77777777" w:rsidR="00DE0B30" w:rsidRPr="00DE073F" w:rsidRDefault="00DE0B30" w:rsidP="00DE0B30">
      <w:pPr>
        <w:spacing w:line="259" w:lineRule="auto"/>
        <w:rPr>
          <w:rFonts w:eastAsiaTheme="minorHAnsi"/>
          <w:bCs/>
          <w:lang w:eastAsia="en-US"/>
        </w:rPr>
      </w:pPr>
      <w:r w:rsidRPr="00DE073F">
        <w:rPr>
          <w:rFonts w:eastAsiaTheme="minorHAnsi"/>
          <w:bCs/>
          <w:lang w:eastAsia="en-US"/>
        </w:rPr>
        <w:t xml:space="preserve">Samodzielny Publiczny Specjalistyczny Szpital Zachodni </w:t>
      </w:r>
    </w:p>
    <w:p w14:paraId="1CEB8DC3" w14:textId="77777777" w:rsidR="00DE0B30" w:rsidRPr="00DE073F" w:rsidRDefault="00DE0B30" w:rsidP="00DE0B30">
      <w:pPr>
        <w:spacing w:line="259" w:lineRule="auto"/>
        <w:rPr>
          <w:rFonts w:eastAsiaTheme="minorHAnsi"/>
          <w:bCs/>
          <w:lang w:eastAsia="en-US"/>
        </w:rPr>
      </w:pPr>
      <w:r w:rsidRPr="00DE073F">
        <w:rPr>
          <w:rFonts w:eastAsiaTheme="minorHAnsi"/>
          <w:bCs/>
          <w:lang w:eastAsia="en-US"/>
        </w:rPr>
        <w:t xml:space="preserve">im. św. Jana Pawła II, </w:t>
      </w:r>
      <w:r w:rsidRPr="00DE073F">
        <w:rPr>
          <w:rFonts w:eastAsiaTheme="minorHAnsi"/>
          <w:bCs/>
          <w:lang w:eastAsia="en-US"/>
        </w:rPr>
        <w:br/>
        <w:t>ul. Daleka 11</w:t>
      </w:r>
    </w:p>
    <w:p w14:paraId="14CE69EC" w14:textId="20FA795C" w:rsidR="001C6E9B" w:rsidRPr="001C6E9B" w:rsidRDefault="00DE0B30" w:rsidP="00DE0B30">
      <w:pPr>
        <w:spacing w:line="259" w:lineRule="auto"/>
        <w:rPr>
          <w:rFonts w:eastAsiaTheme="minorHAnsi"/>
          <w:bCs/>
          <w:lang w:eastAsia="en-US"/>
        </w:rPr>
      </w:pPr>
      <w:r w:rsidRPr="00DE073F">
        <w:rPr>
          <w:rFonts w:eastAsiaTheme="minorHAnsi"/>
          <w:bCs/>
          <w:lang w:eastAsia="en-US"/>
        </w:rPr>
        <w:t>05-825 Grodzisk Mazowiecki</w:t>
      </w:r>
    </w:p>
    <w:p w14:paraId="3AC12B21" w14:textId="77777777" w:rsidR="00DE0B30" w:rsidRPr="00DE073F" w:rsidRDefault="00DE0B30" w:rsidP="00DE0B30">
      <w:pPr>
        <w:spacing w:line="259" w:lineRule="auto"/>
        <w:rPr>
          <w:rFonts w:eastAsiaTheme="minorHAnsi"/>
          <w:lang w:eastAsia="en-US"/>
        </w:rPr>
      </w:pPr>
      <w:bookmarkStart w:id="74" w:name="_Hlk148002448"/>
      <w:r w:rsidRPr="00DE073F">
        <w:rPr>
          <w:rFonts w:eastAsiaTheme="minorHAnsi"/>
          <w:lang w:eastAsia="en-US"/>
        </w:rPr>
        <w:t>Nazwa Wykonawcy: …………………………………………………………………………</w:t>
      </w:r>
      <w:r>
        <w:rPr>
          <w:rFonts w:eastAsiaTheme="minorHAnsi"/>
          <w:lang w:eastAsia="en-US"/>
        </w:rPr>
        <w:t>…</w:t>
      </w:r>
      <w:r w:rsidRPr="00DE073F">
        <w:rPr>
          <w:rFonts w:eastAsiaTheme="minorHAnsi"/>
          <w:lang w:eastAsia="en-US"/>
        </w:rPr>
        <w:t>.</w:t>
      </w:r>
    </w:p>
    <w:p w14:paraId="1FA05CF8" w14:textId="77777777" w:rsidR="00DE0B30" w:rsidRDefault="00DE0B30" w:rsidP="00DE0B30">
      <w:pPr>
        <w:spacing w:line="259" w:lineRule="auto"/>
        <w:rPr>
          <w:rFonts w:eastAsiaTheme="minorHAnsi"/>
          <w:lang w:eastAsia="en-US"/>
        </w:rPr>
      </w:pPr>
      <w:r w:rsidRPr="00DE073F">
        <w:rPr>
          <w:rFonts w:eastAsiaTheme="minorHAnsi"/>
          <w:lang w:eastAsia="en-US"/>
        </w:rPr>
        <w:t xml:space="preserve">Adres Wykonawcy: ……………………………………………………………………………. </w:t>
      </w:r>
    </w:p>
    <w:p w14:paraId="7A39EA74" w14:textId="4350313E" w:rsidR="00D82413" w:rsidRPr="00DE073F" w:rsidRDefault="00D82413" w:rsidP="00D82413">
      <w:pPr>
        <w:spacing w:line="259" w:lineRule="auto"/>
        <w:jc w:val="center"/>
        <w:rPr>
          <w:rFonts w:eastAsiaTheme="minorHAnsi"/>
          <w:lang w:eastAsia="en-US"/>
        </w:rPr>
      </w:pPr>
      <w:r>
        <w:rPr>
          <w:rFonts w:eastAsiaTheme="minorHAnsi"/>
          <w:lang w:eastAsia="en-US"/>
        </w:rPr>
        <w:t>(wpisać)</w:t>
      </w:r>
    </w:p>
    <w:p w14:paraId="34BA6259" w14:textId="19536D56" w:rsidR="00DE0B30" w:rsidRDefault="00DE0B30" w:rsidP="00DE0B30">
      <w:pPr>
        <w:autoSpaceDE w:val="0"/>
        <w:autoSpaceDN w:val="0"/>
        <w:adjustRightInd w:val="0"/>
        <w:jc w:val="center"/>
        <w:rPr>
          <w:rFonts w:eastAsia="Times New Roman"/>
          <w:b/>
          <w:bCs/>
          <w:color w:val="000000"/>
          <w:kern w:val="3"/>
        </w:rPr>
      </w:pPr>
      <w:bookmarkStart w:id="75" w:name="_Hlk147926839"/>
      <w:bookmarkEnd w:id="74"/>
      <w:r w:rsidRPr="00DE0B30">
        <w:rPr>
          <w:rFonts w:eastAsia="Times New Roman"/>
          <w:b/>
          <w:bCs/>
          <w:color w:val="000000"/>
          <w:kern w:val="3"/>
        </w:rPr>
        <w:t>WARUNKI GRANICZNE</w:t>
      </w:r>
    </w:p>
    <w:bookmarkEnd w:id="75"/>
    <w:p w14:paraId="7A88C2E3" w14:textId="01FBC289" w:rsidR="00FD1ACF" w:rsidRPr="00DE0B30" w:rsidRDefault="00FD1ACF" w:rsidP="00FD1ACF">
      <w:pPr>
        <w:autoSpaceDE w:val="0"/>
        <w:autoSpaceDN w:val="0"/>
        <w:adjustRightInd w:val="0"/>
        <w:jc w:val="center"/>
        <w:rPr>
          <w:rFonts w:eastAsia="Times New Roman"/>
          <w:b/>
          <w:bCs/>
          <w:color w:val="000000"/>
          <w:kern w:val="3"/>
        </w:rPr>
      </w:pPr>
      <w:r w:rsidRPr="00FD1ACF">
        <w:rPr>
          <w:rFonts w:eastAsia="Times New Roman"/>
          <w:b/>
          <w:bCs/>
          <w:color w:val="000000"/>
          <w:kern w:val="3"/>
        </w:rPr>
        <w:t>(złożyć wraz z ofertą)</w:t>
      </w:r>
    </w:p>
    <w:p w14:paraId="58923687" w14:textId="77777777" w:rsidR="00C24119" w:rsidRPr="00C24119" w:rsidRDefault="00C24119" w:rsidP="00C24119">
      <w:pPr>
        <w:autoSpaceDE w:val="0"/>
        <w:autoSpaceDN w:val="0"/>
        <w:adjustRightInd w:val="0"/>
        <w:rPr>
          <w:b/>
        </w:rPr>
      </w:pPr>
    </w:p>
    <w:tbl>
      <w:tblPr>
        <w:tblW w:w="5000" w:type="pct"/>
        <w:tblCellMar>
          <w:left w:w="10" w:type="dxa"/>
          <w:right w:w="10" w:type="dxa"/>
        </w:tblCellMar>
        <w:tblLook w:val="04A0" w:firstRow="1" w:lastRow="0" w:firstColumn="1" w:lastColumn="0" w:noHBand="0" w:noVBand="1"/>
      </w:tblPr>
      <w:tblGrid>
        <w:gridCol w:w="679"/>
        <w:gridCol w:w="4136"/>
        <w:gridCol w:w="1702"/>
        <w:gridCol w:w="2884"/>
      </w:tblGrid>
      <w:tr w:rsidR="00255D1C" w:rsidRPr="00AA7413" w14:paraId="34B6F206" w14:textId="77777777" w:rsidTr="00DA45CD">
        <w:trPr>
          <w:trHeight w:val="280"/>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CC68501" w14:textId="0D818C9A" w:rsidR="00255D1C" w:rsidRPr="00AA7413" w:rsidRDefault="001A5589"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L</w:t>
            </w:r>
            <w:r w:rsidR="00255D1C" w:rsidRPr="00AA7413">
              <w:rPr>
                <w:rFonts w:eastAsia="Times New Roman"/>
                <w:color w:val="000000"/>
                <w:kern w:val="3"/>
                <w:sz w:val="20"/>
                <w:szCs w:val="20"/>
              </w:rPr>
              <w:t>p</w:t>
            </w:r>
            <w:r>
              <w:rPr>
                <w:rFonts w:eastAsia="Times New Roman"/>
                <w:color w:val="000000"/>
                <w:kern w:val="3"/>
                <w:sz w:val="20"/>
                <w:szCs w:val="20"/>
              </w:rPr>
              <w:t>.</w:t>
            </w:r>
          </w:p>
        </w:tc>
        <w:tc>
          <w:tcPr>
            <w:tcW w:w="2200"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6E9679B" w14:textId="77777777" w:rsidR="00255D1C" w:rsidRPr="00AA7413" w:rsidRDefault="00255D1C" w:rsidP="00EB7557">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WARUNKI WYMAGANE</w:t>
            </w:r>
          </w:p>
        </w:tc>
        <w:tc>
          <w:tcPr>
            <w:tcW w:w="905"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338830C" w14:textId="77777777" w:rsidR="00255D1C" w:rsidRPr="00AA7413" w:rsidRDefault="00255D1C" w:rsidP="00EB7557">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WRUNKI GRNICZNE</w:t>
            </w:r>
          </w:p>
        </w:tc>
        <w:tc>
          <w:tcPr>
            <w:tcW w:w="1534" w:type="pct"/>
            <w:tcBorders>
              <w:top w:val="single" w:sz="4" w:space="0" w:color="00000A"/>
              <w:bottom w:val="single" w:sz="4" w:space="0" w:color="00000A"/>
              <w:right w:val="single" w:sz="4" w:space="0" w:color="00000A"/>
            </w:tcBorders>
            <w:shd w:val="clear" w:color="auto" w:fill="FFFFFF"/>
          </w:tcPr>
          <w:p w14:paraId="66388CB8" w14:textId="2C5F5944" w:rsidR="00255D1C" w:rsidRDefault="007C2DB5" w:rsidP="00EB7557">
            <w:pPr>
              <w:suppressAutoHyphens/>
              <w:autoSpaceDN w:val="0"/>
              <w:jc w:val="center"/>
              <w:textAlignment w:val="baseline"/>
              <w:rPr>
                <w:rFonts w:eastAsia="Times New Roman"/>
                <w:color w:val="000000"/>
                <w:kern w:val="3"/>
                <w:sz w:val="20"/>
                <w:szCs w:val="20"/>
              </w:rPr>
            </w:pPr>
            <w:bookmarkStart w:id="76" w:name="_Hlk147921208"/>
            <w:r w:rsidRPr="00AA7413">
              <w:rPr>
                <w:rFonts w:eastAsia="Times New Roman"/>
                <w:color w:val="000000"/>
                <w:kern w:val="3"/>
                <w:sz w:val="20"/>
                <w:szCs w:val="20"/>
              </w:rPr>
              <w:t xml:space="preserve">OFEROWANE </w:t>
            </w:r>
            <w:r>
              <w:rPr>
                <w:rFonts w:eastAsia="Times New Roman"/>
                <w:color w:val="000000"/>
                <w:kern w:val="3"/>
                <w:sz w:val="20"/>
                <w:szCs w:val="20"/>
              </w:rPr>
              <w:t>PARAMETRY</w:t>
            </w:r>
          </w:p>
          <w:bookmarkEnd w:id="76"/>
          <w:p w14:paraId="4A081FC0" w14:textId="644F8F48" w:rsidR="00EC01D8" w:rsidRPr="00AA7413" w:rsidRDefault="00EC01D8"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(potwierdzić</w:t>
            </w:r>
            <w:r w:rsidR="007C2DB5">
              <w:rPr>
                <w:rFonts w:eastAsia="Times New Roman"/>
                <w:color w:val="000000"/>
                <w:kern w:val="3"/>
                <w:sz w:val="20"/>
                <w:szCs w:val="20"/>
              </w:rPr>
              <w:t xml:space="preserve"> wymagania</w:t>
            </w:r>
            <w:r>
              <w:rPr>
                <w:rFonts w:eastAsia="Times New Roman"/>
                <w:color w:val="000000"/>
                <w:kern w:val="3"/>
                <w:sz w:val="20"/>
                <w:szCs w:val="20"/>
              </w:rPr>
              <w:t>/wpisać)</w:t>
            </w:r>
          </w:p>
        </w:tc>
      </w:tr>
      <w:tr w:rsidR="009051F9" w:rsidRPr="00AA7413" w14:paraId="5CE45EBA" w14:textId="77777777" w:rsidTr="00DA45CD">
        <w:trPr>
          <w:trHeight w:val="280"/>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D70390" w14:textId="61E0B1BA" w:rsidR="009051F9"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w:t>
            </w:r>
          </w:p>
        </w:tc>
        <w:tc>
          <w:tcPr>
            <w:tcW w:w="2200"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B085AC" w14:textId="697C5549" w:rsidR="009051F9" w:rsidRPr="00B35425" w:rsidRDefault="009051F9" w:rsidP="00B35425">
            <w:pPr>
              <w:suppressAutoHyphens/>
              <w:autoSpaceDN w:val="0"/>
              <w:jc w:val="both"/>
              <w:textAlignment w:val="baseline"/>
              <w:rPr>
                <w:rFonts w:eastAsia="Times New Roman"/>
                <w:color w:val="000000"/>
                <w:kern w:val="3"/>
                <w:sz w:val="20"/>
                <w:szCs w:val="20"/>
              </w:rPr>
            </w:pPr>
            <w:r w:rsidRPr="009051F9">
              <w:rPr>
                <w:rFonts w:eastAsia="Times New Roman"/>
                <w:color w:val="000000"/>
                <w:kern w:val="3"/>
                <w:sz w:val="20"/>
                <w:szCs w:val="20"/>
              </w:rPr>
              <w:t>Urządzenie fabrycznie nowe, rok produkcji 2023</w:t>
            </w:r>
            <w:r w:rsidR="00003D26">
              <w:rPr>
                <w:rFonts w:eastAsia="Times New Roman"/>
                <w:color w:val="000000"/>
                <w:kern w:val="3"/>
                <w:sz w:val="20"/>
                <w:szCs w:val="20"/>
              </w:rPr>
              <w:t xml:space="preserve"> nie </w:t>
            </w:r>
            <w:r w:rsidR="00B43490">
              <w:rPr>
                <w:rFonts w:eastAsia="Times New Roman"/>
                <w:color w:val="000000"/>
                <w:kern w:val="3"/>
                <w:sz w:val="20"/>
                <w:szCs w:val="20"/>
              </w:rPr>
              <w:t>wcześniejszy.</w:t>
            </w:r>
          </w:p>
        </w:tc>
        <w:tc>
          <w:tcPr>
            <w:tcW w:w="905"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CE39474" w14:textId="77777777" w:rsidR="00003D26" w:rsidRDefault="00003D26" w:rsidP="00003D26">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780519EE" w14:textId="21C3133D" w:rsidR="009051F9" w:rsidRPr="00AA7413" w:rsidRDefault="00003D26" w:rsidP="00003D26">
            <w:pPr>
              <w:suppressAutoHyphens/>
              <w:autoSpaceDN w:val="0"/>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top w:val="single" w:sz="4" w:space="0" w:color="00000A"/>
              <w:bottom w:val="single" w:sz="4" w:space="0" w:color="00000A"/>
              <w:right w:val="single" w:sz="4" w:space="0" w:color="00000A"/>
            </w:tcBorders>
            <w:shd w:val="clear" w:color="auto" w:fill="FFFFFF"/>
          </w:tcPr>
          <w:p w14:paraId="76C0C8CD" w14:textId="77777777" w:rsidR="009051F9" w:rsidRPr="00AA7413" w:rsidRDefault="009051F9" w:rsidP="00EB7557">
            <w:pPr>
              <w:suppressAutoHyphens/>
              <w:autoSpaceDN w:val="0"/>
              <w:jc w:val="center"/>
              <w:textAlignment w:val="baseline"/>
              <w:rPr>
                <w:rFonts w:eastAsia="Times New Roman"/>
                <w:color w:val="000000"/>
                <w:kern w:val="3"/>
                <w:sz w:val="20"/>
                <w:szCs w:val="20"/>
              </w:rPr>
            </w:pPr>
          </w:p>
        </w:tc>
      </w:tr>
      <w:tr w:rsidR="00B35425" w:rsidRPr="00AA7413" w14:paraId="571AAA32" w14:textId="77777777" w:rsidTr="00DA45CD">
        <w:trPr>
          <w:trHeight w:val="280"/>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A5A046" w14:textId="50C32CD0" w:rsidR="00B35425"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w:t>
            </w:r>
          </w:p>
        </w:tc>
        <w:tc>
          <w:tcPr>
            <w:tcW w:w="2200"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D027E04" w14:textId="5E930B0F" w:rsidR="00B35425" w:rsidRPr="00AA7413" w:rsidRDefault="00B35425" w:rsidP="00B35425">
            <w:pPr>
              <w:suppressAutoHyphens/>
              <w:autoSpaceDN w:val="0"/>
              <w:jc w:val="both"/>
              <w:textAlignment w:val="baseline"/>
              <w:rPr>
                <w:rFonts w:eastAsia="Times New Roman"/>
                <w:color w:val="000000"/>
                <w:kern w:val="3"/>
                <w:sz w:val="20"/>
                <w:szCs w:val="20"/>
              </w:rPr>
            </w:pPr>
            <w:r w:rsidRPr="00B35425">
              <w:rPr>
                <w:rFonts w:eastAsia="Times New Roman"/>
                <w:color w:val="000000"/>
                <w:kern w:val="3"/>
                <w:sz w:val="20"/>
                <w:szCs w:val="20"/>
              </w:rPr>
              <w:t>Składarka dopasowana wymiarami i obrotami wałów (ręczna regulacja</w:t>
            </w:r>
            <w:r>
              <w:rPr>
                <w:rFonts w:eastAsia="Times New Roman"/>
                <w:color w:val="000000"/>
                <w:kern w:val="3"/>
                <w:sz w:val="20"/>
                <w:szCs w:val="20"/>
              </w:rPr>
              <w:t xml:space="preserve"> </w:t>
            </w:r>
            <w:r w:rsidRPr="00B35425">
              <w:rPr>
                <w:rFonts w:eastAsia="Times New Roman"/>
                <w:color w:val="000000"/>
                <w:kern w:val="3"/>
                <w:sz w:val="20"/>
                <w:szCs w:val="20"/>
              </w:rPr>
              <w:t xml:space="preserve">obrotów) </w:t>
            </w:r>
            <w:r>
              <w:rPr>
                <w:rFonts w:eastAsia="Times New Roman"/>
                <w:color w:val="000000"/>
                <w:kern w:val="3"/>
                <w:sz w:val="20"/>
                <w:szCs w:val="20"/>
              </w:rPr>
              <w:t xml:space="preserve">i kompatybilna z </w:t>
            </w:r>
            <w:r w:rsidRPr="00B35425">
              <w:rPr>
                <w:rFonts w:eastAsia="Times New Roman"/>
                <w:color w:val="000000"/>
                <w:kern w:val="3"/>
                <w:sz w:val="20"/>
                <w:szCs w:val="20"/>
              </w:rPr>
              <w:t>istniejąc</w:t>
            </w:r>
            <w:r>
              <w:rPr>
                <w:rFonts w:eastAsia="Times New Roman"/>
                <w:color w:val="000000"/>
                <w:kern w:val="3"/>
                <w:sz w:val="20"/>
                <w:szCs w:val="20"/>
              </w:rPr>
              <w:t>ym</w:t>
            </w:r>
            <w:r w:rsidRPr="00B35425">
              <w:rPr>
                <w:rFonts w:eastAsia="Times New Roman"/>
                <w:color w:val="000000"/>
                <w:kern w:val="3"/>
                <w:sz w:val="20"/>
                <w:szCs w:val="20"/>
              </w:rPr>
              <w:t xml:space="preserve"> magl</w:t>
            </w:r>
            <w:r>
              <w:rPr>
                <w:rFonts w:eastAsia="Times New Roman"/>
                <w:color w:val="000000"/>
                <w:kern w:val="3"/>
                <w:sz w:val="20"/>
                <w:szCs w:val="20"/>
              </w:rPr>
              <w:t>em</w:t>
            </w:r>
            <w:r w:rsidRPr="00B35425">
              <w:rPr>
                <w:rFonts w:eastAsia="Times New Roman"/>
                <w:color w:val="000000"/>
                <w:kern w:val="3"/>
                <w:sz w:val="20"/>
                <w:szCs w:val="20"/>
              </w:rPr>
              <w:t xml:space="preserve"> firmy Electrolux Wascator C-FLEX 1230.1</w:t>
            </w:r>
          </w:p>
        </w:tc>
        <w:tc>
          <w:tcPr>
            <w:tcW w:w="905"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07CE29" w14:textId="77777777" w:rsidR="00DE0B30" w:rsidRDefault="00DE0B30" w:rsidP="00DE0B30">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53A91819" w14:textId="637CE225" w:rsidR="00B35425" w:rsidRPr="00AA7413" w:rsidRDefault="00DE0B30" w:rsidP="00DE0B30">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top w:val="single" w:sz="4" w:space="0" w:color="00000A"/>
              <w:bottom w:val="single" w:sz="4" w:space="0" w:color="00000A"/>
              <w:right w:val="single" w:sz="4" w:space="0" w:color="00000A"/>
            </w:tcBorders>
            <w:shd w:val="clear" w:color="auto" w:fill="FFFFFF"/>
          </w:tcPr>
          <w:p w14:paraId="190E5D36" w14:textId="77777777" w:rsidR="00B35425" w:rsidRPr="00AA7413" w:rsidRDefault="00B35425" w:rsidP="00EB7557">
            <w:pPr>
              <w:suppressAutoHyphens/>
              <w:autoSpaceDN w:val="0"/>
              <w:jc w:val="center"/>
              <w:textAlignment w:val="baseline"/>
              <w:rPr>
                <w:rFonts w:eastAsia="Times New Roman"/>
                <w:color w:val="000000"/>
                <w:kern w:val="3"/>
                <w:sz w:val="20"/>
                <w:szCs w:val="20"/>
              </w:rPr>
            </w:pPr>
          </w:p>
        </w:tc>
      </w:tr>
      <w:tr w:rsidR="00255D1C" w:rsidRPr="00AA7413" w14:paraId="5D7C4C97" w14:textId="77777777" w:rsidTr="00DF19B4">
        <w:trPr>
          <w:trHeight w:val="832"/>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6FB1E2" w14:textId="5A99BB2C" w:rsidR="00255D1C" w:rsidRPr="00AA7413"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3</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D0825E8" w14:textId="75C01C14" w:rsidR="00255D1C" w:rsidRPr="00AA7413" w:rsidRDefault="00DF19B4" w:rsidP="00EB7557">
            <w:pPr>
              <w:suppressAutoHyphens/>
              <w:autoSpaceDN w:val="0"/>
              <w:textAlignment w:val="baseline"/>
              <w:rPr>
                <w:rFonts w:eastAsia="Times New Roman"/>
                <w:color w:val="000000"/>
                <w:kern w:val="3"/>
                <w:sz w:val="20"/>
                <w:szCs w:val="20"/>
              </w:rPr>
            </w:pPr>
            <w:r w:rsidRPr="00DF19B4">
              <w:rPr>
                <w:rFonts w:eastAsia="Times New Roman"/>
                <w:color w:val="000000"/>
                <w:kern w:val="3"/>
                <w:sz w:val="20"/>
                <w:szCs w:val="20"/>
              </w:rPr>
              <w:t>Składanie podłużne 3-krotne na centralnej linii i składanie podłużne dwukrotne na linii lewej i prawej.</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CA32A52" w14:textId="77777777" w:rsidR="00255D1C" w:rsidRPr="00AA7413" w:rsidRDefault="00255D1C" w:rsidP="00EB7557">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5A9B5B23" w14:textId="123BEF10" w:rsidR="00255D1C" w:rsidRPr="009E63A9" w:rsidRDefault="009E63A9" w:rsidP="00EB7557">
            <w:pPr>
              <w:suppressAutoHyphens/>
              <w:autoSpaceDN w:val="0"/>
              <w:jc w:val="center"/>
              <w:textAlignment w:val="baseline"/>
              <w:rPr>
                <w:rFonts w:eastAsia="Times New Roman"/>
                <w:color w:val="000000"/>
                <w:kern w:val="3"/>
                <w:sz w:val="16"/>
                <w:szCs w:val="16"/>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15043545" w14:textId="7C7BD6C7" w:rsidR="00255D1C" w:rsidRPr="00AA7413" w:rsidRDefault="00255D1C" w:rsidP="00EB7557">
            <w:pPr>
              <w:suppressAutoHyphens/>
              <w:autoSpaceDN w:val="0"/>
              <w:jc w:val="center"/>
              <w:textAlignment w:val="baseline"/>
              <w:rPr>
                <w:rFonts w:eastAsia="Times New Roman"/>
                <w:color w:val="000000"/>
                <w:kern w:val="3"/>
                <w:sz w:val="20"/>
                <w:szCs w:val="20"/>
              </w:rPr>
            </w:pPr>
          </w:p>
        </w:tc>
      </w:tr>
      <w:tr w:rsidR="00255D1C" w:rsidRPr="00AA7413" w14:paraId="08B0DAFC" w14:textId="77777777" w:rsidTr="00DF19B4">
        <w:trPr>
          <w:trHeight w:val="561"/>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493235C" w14:textId="7AAE515B" w:rsidR="00255D1C" w:rsidRPr="00AA7413"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4</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BC0467B" w14:textId="2FDA3558" w:rsidR="00255D1C" w:rsidRPr="00AA7413" w:rsidRDefault="00DF19B4" w:rsidP="00EB7557">
            <w:pPr>
              <w:suppressAutoHyphens/>
              <w:autoSpaceDN w:val="0"/>
              <w:textAlignment w:val="baseline"/>
              <w:rPr>
                <w:rFonts w:eastAsia="Times New Roman"/>
                <w:color w:val="000000"/>
                <w:kern w:val="3"/>
                <w:sz w:val="20"/>
                <w:szCs w:val="20"/>
              </w:rPr>
            </w:pPr>
            <w:r w:rsidRPr="00DF19B4">
              <w:rPr>
                <w:rFonts w:eastAsia="Times New Roman"/>
                <w:color w:val="000000"/>
                <w:kern w:val="3"/>
                <w:sz w:val="20"/>
                <w:szCs w:val="20"/>
              </w:rPr>
              <w:t>Składanie poprzeczne (w kostkę) 3-krotnej na centralnej linii.</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FB13E48"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3A5CB028" w14:textId="5DAF2A12" w:rsidR="00255D1C"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r w:rsidR="00255D1C" w:rsidRPr="00AA7413">
              <w:rPr>
                <w:rFonts w:eastAsia="Times New Roman"/>
                <w:color w:val="000000"/>
                <w:kern w:val="3"/>
                <w:sz w:val="20"/>
                <w:szCs w:val="20"/>
              </w:rPr>
              <w:t xml:space="preserve"> </w:t>
            </w:r>
          </w:p>
          <w:p w14:paraId="10DEAF59" w14:textId="77777777" w:rsidR="00255D1C" w:rsidRPr="00AA7413" w:rsidRDefault="00255D1C" w:rsidP="00EB7557">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 </w:t>
            </w:r>
          </w:p>
        </w:tc>
        <w:tc>
          <w:tcPr>
            <w:tcW w:w="1534" w:type="pct"/>
            <w:tcBorders>
              <w:bottom w:val="single" w:sz="4" w:space="0" w:color="00000A"/>
              <w:right w:val="single" w:sz="4" w:space="0" w:color="00000A"/>
            </w:tcBorders>
            <w:shd w:val="clear" w:color="auto" w:fill="FFFFFF"/>
          </w:tcPr>
          <w:p w14:paraId="49F9A161" w14:textId="77777777" w:rsidR="00255D1C" w:rsidRPr="00AA7413" w:rsidRDefault="00255D1C" w:rsidP="00EB7557">
            <w:pPr>
              <w:suppressAutoHyphens/>
              <w:autoSpaceDN w:val="0"/>
              <w:jc w:val="center"/>
              <w:textAlignment w:val="baseline"/>
              <w:rPr>
                <w:rFonts w:eastAsia="Times New Roman"/>
                <w:color w:val="000000"/>
                <w:kern w:val="3"/>
                <w:sz w:val="20"/>
                <w:szCs w:val="20"/>
              </w:rPr>
            </w:pPr>
          </w:p>
        </w:tc>
      </w:tr>
      <w:tr w:rsidR="00255D1C" w:rsidRPr="00AA7413" w14:paraId="741851F4" w14:textId="77777777" w:rsidTr="00DA45CD">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3CDB9BC" w14:textId="5AC0762C" w:rsidR="00255D1C" w:rsidRPr="00AA7413"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5</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65B2004" w14:textId="015D4284" w:rsidR="00255D1C" w:rsidRPr="00AA7413" w:rsidRDefault="00DF19B4" w:rsidP="00056547">
            <w:pPr>
              <w:suppressAutoHyphens/>
              <w:autoSpaceDN w:val="0"/>
              <w:jc w:val="both"/>
              <w:textAlignment w:val="baseline"/>
              <w:rPr>
                <w:rFonts w:eastAsia="Times New Roman"/>
                <w:color w:val="000000"/>
                <w:kern w:val="3"/>
                <w:sz w:val="20"/>
                <w:szCs w:val="20"/>
              </w:rPr>
            </w:pPr>
            <w:r w:rsidRPr="00DF19B4">
              <w:rPr>
                <w:rFonts w:eastAsia="Times New Roman"/>
                <w:color w:val="000000"/>
                <w:kern w:val="3"/>
                <w:sz w:val="20"/>
                <w:szCs w:val="20"/>
              </w:rPr>
              <w:t>Wyjście złożonej w kostkę pościeli z prawej strony składarki (patrząc od strony wyjścia - stołu odkładczego).</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D38E901"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70E7EE33" w14:textId="2B4F9120" w:rsidR="00255D1C"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0CAA15F0" w14:textId="77777777" w:rsidR="00255D1C" w:rsidRPr="00AA7413" w:rsidRDefault="00255D1C" w:rsidP="00EB7557">
            <w:pPr>
              <w:suppressAutoHyphens/>
              <w:autoSpaceDN w:val="0"/>
              <w:jc w:val="center"/>
              <w:textAlignment w:val="baseline"/>
              <w:rPr>
                <w:rFonts w:eastAsia="Times New Roman"/>
                <w:color w:val="000000"/>
                <w:kern w:val="3"/>
                <w:sz w:val="20"/>
                <w:szCs w:val="20"/>
              </w:rPr>
            </w:pPr>
          </w:p>
        </w:tc>
      </w:tr>
      <w:tr w:rsidR="00EC01D8" w:rsidRPr="00AA7413" w14:paraId="2AB25814"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C0C4E20" w14:textId="248264E1"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6</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F1DFF95" w14:textId="713AA17F" w:rsidR="00EC01D8" w:rsidRPr="00DF19B4" w:rsidRDefault="00EC01D8" w:rsidP="00EC01D8">
            <w:pPr>
              <w:suppressAutoHyphens/>
              <w:autoSpaceDN w:val="0"/>
              <w:jc w:val="both"/>
              <w:textAlignment w:val="baseline"/>
              <w:rPr>
                <w:rFonts w:eastAsia="Times New Roman"/>
                <w:color w:val="000000"/>
                <w:kern w:val="3"/>
                <w:sz w:val="20"/>
                <w:szCs w:val="20"/>
              </w:rPr>
            </w:pPr>
            <w:r w:rsidRPr="00DF19B4">
              <w:rPr>
                <w:rFonts w:eastAsia="Times New Roman"/>
                <w:color w:val="000000"/>
                <w:kern w:val="3"/>
                <w:sz w:val="20"/>
                <w:szCs w:val="20"/>
              </w:rPr>
              <w:t>Składania podłużne wykonywane powietrzem z dwoma wartościami ciśnienia (niskie i wysokie) dla różnych grubości tkanin.</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136A347A"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1CE2EECB" w14:textId="6C6BF825"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r w:rsidR="00EC01D8" w:rsidRPr="00C13478">
              <w:rPr>
                <w:rFonts w:eastAsia="Times New Roman"/>
                <w:color w:val="000000"/>
                <w:kern w:val="3"/>
                <w:sz w:val="20"/>
                <w:szCs w:val="20"/>
              </w:rPr>
              <w:t xml:space="preserve"> </w:t>
            </w:r>
          </w:p>
        </w:tc>
        <w:tc>
          <w:tcPr>
            <w:tcW w:w="1534" w:type="pct"/>
            <w:tcBorders>
              <w:bottom w:val="single" w:sz="4" w:space="0" w:color="00000A"/>
              <w:right w:val="single" w:sz="4" w:space="0" w:color="00000A"/>
            </w:tcBorders>
            <w:shd w:val="clear" w:color="auto" w:fill="FFFFFF"/>
          </w:tcPr>
          <w:p w14:paraId="48EF984B"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19FE3F2A"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7353355" w14:textId="3964DEFC"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7</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EFF176D" w14:textId="00B421A1" w:rsidR="00EC01D8" w:rsidRPr="00DF19B4" w:rsidRDefault="00EC01D8" w:rsidP="00EC01D8">
            <w:pPr>
              <w:suppressAutoHyphens/>
              <w:autoSpaceDN w:val="0"/>
              <w:textAlignment w:val="baseline"/>
              <w:rPr>
                <w:rFonts w:eastAsia="Times New Roman"/>
                <w:color w:val="000000"/>
                <w:kern w:val="3"/>
                <w:sz w:val="20"/>
                <w:szCs w:val="20"/>
              </w:rPr>
            </w:pPr>
            <w:r w:rsidRPr="00DF19B4">
              <w:rPr>
                <w:rFonts w:eastAsia="Times New Roman"/>
                <w:color w:val="000000"/>
                <w:kern w:val="3"/>
                <w:sz w:val="20"/>
                <w:szCs w:val="20"/>
              </w:rPr>
              <w:t>Składanie pierwsze i trzecie poprzeczne wykonywane za pomocą noża mechanicznego, składanie drugie metodą „podnoszenie i puszczanie".</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14681254"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0B327862" w14:textId="7793CB99"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2A40FB87"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312733D4"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CB12C4" w14:textId="6DCB3BD1"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8</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D9BC36A" w14:textId="24B9619A" w:rsidR="00EC01D8" w:rsidRPr="00DF19B4" w:rsidRDefault="00EC01D8" w:rsidP="00EC01D8">
            <w:pPr>
              <w:suppressAutoHyphens/>
              <w:autoSpaceDN w:val="0"/>
              <w:jc w:val="both"/>
              <w:textAlignment w:val="baseline"/>
              <w:rPr>
                <w:rFonts w:eastAsia="Times New Roman"/>
                <w:color w:val="000000"/>
                <w:kern w:val="3"/>
                <w:sz w:val="20"/>
                <w:szCs w:val="20"/>
              </w:rPr>
            </w:pPr>
            <w:r w:rsidRPr="00E462C1">
              <w:rPr>
                <w:rFonts w:eastAsia="Times New Roman"/>
                <w:color w:val="000000"/>
                <w:kern w:val="3"/>
                <w:sz w:val="20"/>
                <w:szCs w:val="20"/>
              </w:rPr>
              <w:t>Samo oczyszczające się foto-komórki wykrywające składaną pościel.</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565B2507"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3BA4AE06" w14:textId="01A861F3"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37B4E0F7"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23B84B51"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B2CFEF" w14:textId="28C2ABB3"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9</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BE003F3" w14:textId="557308E3" w:rsidR="00EC01D8" w:rsidRPr="00DF19B4" w:rsidRDefault="00EC01D8" w:rsidP="00EC01D8">
            <w:pPr>
              <w:suppressAutoHyphens/>
              <w:autoSpaceDN w:val="0"/>
              <w:jc w:val="both"/>
              <w:textAlignment w:val="baseline"/>
              <w:rPr>
                <w:rFonts w:eastAsia="Times New Roman"/>
                <w:color w:val="000000"/>
                <w:kern w:val="3"/>
                <w:sz w:val="20"/>
                <w:szCs w:val="20"/>
              </w:rPr>
            </w:pPr>
            <w:r w:rsidRPr="00E462C1">
              <w:rPr>
                <w:rFonts w:eastAsia="Times New Roman"/>
                <w:color w:val="000000"/>
                <w:kern w:val="3"/>
                <w:sz w:val="20"/>
                <w:szCs w:val="20"/>
              </w:rPr>
              <w:tab/>
              <w:t>Szerokość robocza pracy 3,0 m.</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111D02C3"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3C04727F" w14:textId="20FFB035"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11A93739"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42C60ECF"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DDBADC2" w14:textId="294B1FED"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10</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FA5CB76" w14:textId="252D2918" w:rsidR="00EC01D8" w:rsidRPr="00DF19B4" w:rsidRDefault="00EC01D8" w:rsidP="00EC01D8">
            <w:pPr>
              <w:suppressAutoHyphens/>
              <w:autoSpaceDN w:val="0"/>
              <w:jc w:val="both"/>
              <w:textAlignment w:val="baseline"/>
              <w:rPr>
                <w:rFonts w:eastAsia="Times New Roman"/>
                <w:color w:val="000000"/>
                <w:kern w:val="3"/>
                <w:sz w:val="20"/>
                <w:szCs w:val="20"/>
              </w:rPr>
            </w:pPr>
            <w:r w:rsidRPr="00E462C1">
              <w:rPr>
                <w:rFonts w:eastAsia="Times New Roman"/>
                <w:color w:val="000000"/>
                <w:kern w:val="3"/>
                <w:sz w:val="20"/>
                <w:szCs w:val="20"/>
              </w:rPr>
              <w:t>Certyfikacja maszyny zgodnie z dyrektywą 2006/42 WE.</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3D6D26F4"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067B3B7F" w14:textId="1F7C4059"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40A63182"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78D513EB"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BD4BD1C" w14:textId="2B43F650"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11</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B679444" w14:textId="2C5DD916" w:rsidR="00EC01D8" w:rsidRPr="00DF19B4" w:rsidRDefault="00EC01D8" w:rsidP="00EC01D8">
            <w:pPr>
              <w:suppressAutoHyphens/>
              <w:autoSpaceDN w:val="0"/>
              <w:jc w:val="both"/>
              <w:textAlignment w:val="baseline"/>
              <w:rPr>
                <w:rFonts w:eastAsia="Times New Roman"/>
                <w:color w:val="000000"/>
                <w:kern w:val="3"/>
                <w:sz w:val="20"/>
                <w:szCs w:val="20"/>
              </w:rPr>
            </w:pPr>
            <w:r w:rsidRPr="00E462C1">
              <w:rPr>
                <w:rFonts w:eastAsia="Times New Roman"/>
                <w:color w:val="000000"/>
                <w:kern w:val="3"/>
                <w:sz w:val="20"/>
                <w:szCs w:val="20"/>
              </w:rPr>
              <w:t>Dobra widoczność dzięki tylnym osłonom wykonanym z materiału przeźroczystego - metakrylan.</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5631AFA0" w14:textId="77777777" w:rsidR="000272C0" w:rsidRDefault="000272C0" w:rsidP="000272C0">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4FAFDE47" w14:textId="4B2B7ABF" w:rsidR="00EC01D8" w:rsidRPr="00AA7413" w:rsidRDefault="000272C0" w:rsidP="000272C0">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bottom w:val="single" w:sz="4" w:space="0" w:color="00000A"/>
              <w:right w:val="single" w:sz="4" w:space="0" w:color="00000A"/>
            </w:tcBorders>
            <w:shd w:val="clear" w:color="auto" w:fill="FFFFFF"/>
          </w:tcPr>
          <w:p w14:paraId="28EF2116"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20084A44"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27162E" w14:textId="4D1F4B33"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12</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38ABF7A" w14:textId="56476124" w:rsidR="00EC01D8" w:rsidRPr="00DF19B4" w:rsidRDefault="00EC01D8" w:rsidP="00EC01D8">
            <w:pPr>
              <w:suppressAutoHyphens/>
              <w:autoSpaceDN w:val="0"/>
              <w:jc w:val="both"/>
              <w:textAlignment w:val="baseline"/>
              <w:rPr>
                <w:rFonts w:eastAsia="Times New Roman"/>
                <w:color w:val="000000"/>
                <w:kern w:val="3"/>
                <w:sz w:val="20"/>
                <w:szCs w:val="20"/>
              </w:rPr>
            </w:pPr>
            <w:r w:rsidRPr="000B324A">
              <w:rPr>
                <w:rFonts w:eastAsia="Times New Roman"/>
                <w:color w:val="000000"/>
                <w:kern w:val="3"/>
                <w:sz w:val="20"/>
                <w:szCs w:val="20"/>
              </w:rPr>
              <w:tab/>
              <w:t>Boczny dostęp między maglem a składarką ułatwiający konserwację i czyszczenie maszyny.</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41138A0C" w14:textId="77777777" w:rsidR="000272C0" w:rsidRDefault="000272C0" w:rsidP="000272C0">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4CE059DA" w14:textId="25A3B997" w:rsidR="00EC01D8" w:rsidRPr="00AA7413" w:rsidRDefault="000272C0" w:rsidP="000272C0">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bottom w:val="single" w:sz="4" w:space="0" w:color="00000A"/>
              <w:right w:val="single" w:sz="4" w:space="0" w:color="00000A"/>
            </w:tcBorders>
            <w:shd w:val="clear" w:color="auto" w:fill="FFFFFF"/>
          </w:tcPr>
          <w:p w14:paraId="55E3D251"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06F68BA9"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6437EA2" w14:textId="1A3A04ED"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13</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5E0C9B" w14:textId="1D59A2F6" w:rsidR="00EC01D8" w:rsidRPr="00DF19B4" w:rsidRDefault="00EC01D8" w:rsidP="00EC01D8">
            <w:pPr>
              <w:suppressAutoHyphens/>
              <w:autoSpaceDN w:val="0"/>
              <w:jc w:val="both"/>
              <w:textAlignment w:val="baseline"/>
              <w:rPr>
                <w:rFonts w:eastAsia="Times New Roman"/>
                <w:color w:val="000000"/>
                <w:kern w:val="3"/>
                <w:sz w:val="20"/>
                <w:szCs w:val="20"/>
              </w:rPr>
            </w:pPr>
            <w:r w:rsidRPr="000B324A">
              <w:rPr>
                <w:rFonts w:eastAsia="Times New Roman"/>
                <w:color w:val="000000"/>
                <w:kern w:val="3"/>
                <w:sz w:val="20"/>
                <w:szCs w:val="20"/>
              </w:rPr>
              <w:t>Możliwość tworzenia/programowania różnych programów - możliwość stworzenia nawet 100 różnych programów dla różnego składania każdego asortymentu, z różnym rozmiarem i liczbą złożeń.</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484BDFBA"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21166489" w14:textId="21D2BECF"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731BA785"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0BA53FC1"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7D5D962" w14:textId="3DF8CAE1"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w:t>
            </w:r>
            <w:r w:rsidR="00FF2BC4">
              <w:rPr>
                <w:rFonts w:eastAsia="Times New Roman"/>
                <w:color w:val="000000"/>
                <w:kern w:val="3"/>
                <w:sz w:val="20"/>
                <w:szCs w:val="20"/>
              </w:rPr>
              <w:t>4</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20165DB" w14:textId="4AE0A6DE" w:rsidR="00EC01D8" w:rsidRPr="00DF19B4" w:rsidRDefault="00EC01D8" w:rsidP="00EC01D8">
            <w:pPr>
              <w:suppressAutoHyphens/>
              <w:autoSpaceDN w:val="0"/>
              <w:jc w:val="both"/>
              <w:textAlignment w:val="baseline"/>
              <w:rPr>
                <w:rFonts w:eastAsia="Times New Roman"/>
                <w:color w:val="000000"/>
                <w:kern w:val="3"/>
                <w:sz w:val="20"/>
                <w:szCs w:val="20"/>
              </w:rPr>
            </w:pPr>
            <w:r w:rsidRPr="000B324A">
              <w:rPr>
                <w:rFonts w:eastAsia="Times New Roman"/>
                <w:color w:val="000000"/>
                <w:kern w:val="3"/>
                <w:sz w:val="20"/>
                <w:szCs w:val="20"/>
              </w:rPr>
              <w:t>Długość od lewej do prawej poniżej 4780 mm</w:t>
            </w:r>
            <w:r w:rsidR="000272C0">
              <w:rPr>
                <w:rFonts w:eastAsia="Times New Roman"/>
                <w:color w:val="000000"/>
                <w:kern w:val="3"/>
                <w:sz w:val="20"/>
                <w:szCs w:val="20"/>
              </w:rPr>
              <w:t>, nie mniejsza 3000 mm.</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72312DEB"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3AAD79EC" w14:textId="63BB8DCD"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2C2B13D9"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35709D9F"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0836780" w14:textId="6FBBCA0E"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lastRenderedPageBreak/>
              <w:t>1</w:t>
            </w:r>
            <w:r w:rsidR="00FF2BC4">
              <w:rPr>
                <w:rFonts w:eastAsia="Times New Roman"/>
                <w:color w:val="000000"/>
                <w:kern w:val="3"/>
                <w:sz w:val="20"/>
                <w:szCs w:val="20"/>
              </w:rPr>
              <w:t>5</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C2648DB" w14:textId="6D1346D1" w:rsidR="00EC01D8" w:rsidRPr="00DF19B4" w:rsidRDefault="00EC01D8" w:rsidP="00EC01D8">
            <w:pPr>
              <w:suppressAutoHyphens/>
              <w:autoSpaceDN w:val="0"/>
              <w:jc w:val="both"/>
              <w:textAlignment w:val="baseline"/>
              <w:rPr>
                <w:rFonts w:eastAsia="Times New Roman"/>
                <w:color w:val="000000"/>
                <w:kern w:val="3"/>
                <w:sz w:val="20"/>
                <w:szCs w:val="20"/>
              </w:rPr>
            </w:pPr>
            <w:r w:rsidRPr="00694BB1">
              <w:rPr>
                <w:rFonts w:eastAsia="Times New Roman"/>
                <w:color w:val="000000"/>
                <w:kern w:val="3"/>
                <w:sz w:val="20"/>
                <w:szCs w:val="20"/>
              </w:rPr>
              <w:t>Głębokość od rozłożonych pasów wprowadzających do końca składarki poniżej 2850 mm.</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43D45FCB"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73C5CB9A" w14:textId="456BC969"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0620DAA5"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05B4ADF4"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EEA0648" w14:textId="41D7D7E3"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w:t>
            </w:r>
            <w:r w:rsidR="00FF2BC4">
              <w:rPr>
                <w:rFonts w:eastAsia="Times New Roman"/>
                <w:color w:val="000000"/>
                <w:kern w:val="3"/>
                <w:sz w:val="20"/>
                <w:szCs w:val="20"/>
              </w:rPr>
              <w:t>6</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2FFAEA2" w14:textId="7B742A45" w:rsidR="00EC01D8" w:rsidRPr="00DF19B4" w:rsidRDefault="00EC01D8" w:rsidP="00EC01D8">
            <w:pPr>
              <w:suppressAutoHyphens/>
              <w:autoSpaceDN w:val="0"/>
              <w:jc w:val="both"/>
              <w:textAlignment w:val="baseline"/>
              <w:rPr>
                <w:rFonts w:eastAsia="Times New Roman"/>
                <w:color w:val="000000"/>
                <w:kern w:val="3"/>
                <w:sz w:val="20"/>
                <w:szCs w:val="20"/>
              </w:rPr>
            </w:pPr>
            <w:r w:rsidRPr="00694BB1">
              <w:rPr>
                <w:rFonts w:eastAsia="Times New Roman"/>
                <w:color w:val="000000"/>
                <w:kern w:val="3"/>
                <w:sz w:val="20"/>
                <w:szCs w:val="20"/>
              </w:rPr>
              <w:t xml:space="preserve">Sprężone powietrze - przyłącze 6 - 10 bar, 15 mm, przepływ 130 - 140 l/min. Przy wydajności 1000 </w:t>
            </w:r>
            <w:proofErr w:type="spellStart"/>
            <w:r w:rsidRPr="00694BB1">
              <w:rPr>
                <w:rFonts w:eastAsia="Times New Roman"/>
                <w:color w:val="000000"/>
                <w:kern w:val="3"/>
                <w:sz w:val="20"/>
                <w:szCs w:val="20"/>
              </w:rPr>
              <w:t>szt</w:t>
            </w:r>
            <w:proofErr w:type="spellEnd"/>
            <w:r w:rsidRPr="00694BB1">
              <w:rPr>
                <w:rFonts w:eastAsia="Times New Roman"/>
                <w:color w:val="000000"/>
                <w:kern w:val="3"/>
                <w:sz w:val="20"/>
                <w:szCs w:val="20"/>
              </w:rPr>
              <w:t xml:space="preserve"> / godz.</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69C5D92E"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75DB3259" w14:textId="66299951"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752774B1"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EC01D8" w:rsidRPr="00AA7413" w14:paraId="32CD0A06" w14:textId="77777777" w:rsidTr="005E11B5">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38B06B" w14:textId="677C3D87" w:rsidR="00EC01D8" w:rsidRPr="00AA7413" w:rsidRDefault="00B43490" w:rsidP="00EC01D8">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w:t>
            </w:r>
            <w:r w:rsidR="00FF2BC4">
              <w:rPr>
                <w:rFonts w:eastAsia="Times New Roman"/>
                <w:color w:val="000000"/>
                <w:kern w:val="3"/>
                <w:sz w:val="20"/>
                <w:szCs w:val="20"/>
              </w:rPr>
              <w:t>7</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1D4E4C5" w14:textId="71FA5145" w:rsidR="00EC01D8" w:rsidRPr="00DF19B4" w:rsidRDefault="00EC01D8" w:rsidP="00EC01D8">
            <w:pPr>
              <w:suppressAutoHyphens/>
              <w:autoSpaceDN w:val="0"/>
              <w:jc w:val="both"/>
              <w:textAlignment w:val="baseline"/>
              <w:rPr>
                <w:rFonts w:eastAsia="Times New Roman"/>
                <w:color w:val="000000"/>
                <w:kern w:val="3"/>
                <w:sz w:val="20"/>
                <w:szCs w:val="20"/>
              </w:rPr>
            </w:pPr>
            <w:r w:rsidRPr="00694BB1">
              <w:rPr>
                <w:rFonts w:eastAsia="Times New Roman"/>
                <w:color w:val="000000"/>
                <w:kern w:val="3"/>
                <w:sz w:val="20"/>
                <w:szCs w:val="20"/>
              </w:rPr>
              <w:t xml:space="preserve">Przyłącze elektryczne - silniki poniżej 6,2 </w:t>
            </w:r>
            <w:proofErr w:type="spellStart"/>
            <w:r w:rsidRPr="00694BB1">
              <w:rPr>
                <w:rFonts w:eastAsia="Times New Roman"/>
                <w:color w:val="000000"/>
                <w:kern w:val="3"/>
                <w:sz w:val="20"/>
                <w:szCs w:val="20"/>
              </w:rPr>
              <w:t>kW.</w:t>
            </w:r>
            <w:proofErr w:type="spellEnd"/>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tcPr>
          <w:p w14:paraId="3B1EBD53"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1F5922A0" w14:textId="2551E85A" w:rsidR="00EC01D8"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39920B6C" w14:textId="77777777" w:rsidR="00EC01D8" w:rsidRPr="00AA7413" w:rsidRDefault="00EC01D8" w:rsidP="00EC01D8">
            <w:pPr>
              <w:suppressAutoHyphens/>
              <w:autoSpaceDN w:val="0"/>
              <w:jc w:val="center"/>
              <w:textAlignment w:val="baseline"/>
              <w:rPr>
                <w:rFonts w:eastAsia="Times New Roman"/>
                <w:color w:val="000000"/>
                <w:kern w:val="3"/>
                <w:sz w:val="20"/>
                <w:szCs w:val="20"/>
              </w:rPr>
            </w:pPr>
          </w:p>
        </w:tc>
      </w:tr>
      <w:tr w:rsidR="00694BB1" w:rsidRPr="00AA7413" w14:paraId="30FC0D94" w14:textId="77777777" w:rsidTr="00DA45CD">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88E229" w14:textId="607FC211" w:rsidR="00694BB1" w:rsidRPr="00AA7413"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w:t>
            </w:r>
            <w:r w:rsidR="00FF2BC4">
              <w:rPr>
                <w:rFonts w:eastAsia="Times New Roman"/>
                <w:color w:val="000000"/>
                <w:kern w:val="3"/>
                <w:sz w:val="20"/>
                <w:szCs w:val="20"/>
              </w:rPr>
              <w:t>8</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05920FA" w14:textId="4E6DF7DC" w:rsidR="00694BB1" w:rsidRPr="00DF19B4" w:rsidRDefault="00694BB1" w:rsidP="00056547">
            <w:pPr>
              <w:suppressAutoHyphens/>
              <w:autoSpaceDN w:val="0"/>
              <w:jc w:val="both"/>
              <w:textAlignment w:val="baseline"/>
              <w:rPr>
                <w:rFonts w:eastAsia="Times New Roman"/>
                <w:color w:val="000000"/>
                <w:kern w:val="3"/>
                <w:sz w:val="20"/>
                <w:szCs w:val="20"/>
              </w:rPr>
            </w:pPr>
            <w:r w:rsidRPr="00694BB1">
              <w:rPr>
                <w:rFonts w:eastAsia="Times New Roman"/>
                <w:color w:val="000000"/>
                <w:kern w:val="3"/>
                <w:sz w:val="20"/>
                <w:szCs w:val="20"/>
              </w:rPr>
              <w:t>Maksymalny poziom głośności poniżej 76 dB.</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665C686"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1652E7BF" w14:textId="397E0B93" w:rsidR="00694BB1"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05914476" w14:textId="77777777" w:rsidR="00694BB1" w:rsidRPr="00AA7413" w:rsidRDefault="00694BB1" w:rsidP="00EB7557">
            <w:pPr>
              <w:suppressAutoHyphens/>
              <w:autoSpaceDN w:val="0"/>
              <w:jc w:val="center"/>
              <w:textAlignment w:val="baseline"/>
              <w:rPr>
                <w:rFonts w:eastAsia="Times New Roman"/>
                <w:color w:val="000000"/>
                <w:kern w:val="3"/>
                <w:sz w:val="20"/>
                <w:szCs w:val="20"/>
              </w:rPr>
            </w:pPr>
          </w:p>
        </w:tc>
      </w:tr>
      <w:tr w:rsidR="00694BB1" w:rsidRPr="00AA7413" w14:paraId="6F22CD06" w14:textId="77777777" w:rsidTr="00DA45CD">
        <w:trPr>
          <w:trHeight w:val="55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73C1808" w14:textId="3898C4A8" w:rsidR="00694BB1" w:rsidRPr="00AA7413" w:rsidRDefault="00FF2BC4"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19</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772DD07" w14:textId="4075E121" w:rsidR="00694BB1" w:rsidRPr="00694BB1" w:rsidRDefault="00694BB1" w:rsidP="00056547">
            <w:pPr>
              <w:suppressAutoHyphens/>
              <w:autoSpaceDN w:val="0"/>
              <w:jc w:val="both"/>
              <w:textAlignment w:val="baseline"/>
              <w:rPr>
                <w:rFonts w:eastAsia="Times New Roman"/>
                <w:color w:val="000000"/>
                <w:kern w:val="3"/>
                <w:sz w:val="20"/>
                <w:szCs w:val="20"/>
              </w:rPr>
            </w:pPr>
            <w:r w:rsidRPr="00694BB1">
              <w:rPr>
                <w:rFonts w:eastAsia="Times New Roman"/>
                <w:color w:val="000000"/>
                <w:kern w:val="3"/>
                <w:sz w:val="20"/>
                <w:szCs w:val="20"/>
              </w:rPr>
              <w:t>Waga składarki poniżej 2630 kg.</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470F2B5" w14:textId="77777777" w:rsidR="00786D83" w:rsidRPr="00AA7413" w:rsidRDefault="00786D83" w:rsidP="00786D83">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 xml:space="preserve">TAK </w:t>
            </w:r>
          </w:p>
          <w:p w14:paraId="5C95FB28" w14:textId="3C1BD7C1" w:rsidR="00694BB1" w:rsidRPr="00AA7413" w:rsidRDefault="00786D83" w:rsidP="00786D83">
            <w:pPr>
              <w:suppressAutoHyphens/>
              <w:autoSpaceDN w:val="0"/>
              <w:jc w:val="center"/>
              <w:textAlignment w:val="baseline"/>
              <w:rPr>
                <w:rFonts w:eastAsia="Times New Roman"/>
                <w:color w:val="000000"/>
                <w:kern w:val="3"/>
                <w:sz w:val="20"/>
                <w:szCs w:val="20"/>
              </w:rPr>
            </w:pPr>
            <w:r w:rsidRPr="009E63A9">
              <w:rPr>
                <w:rFonts w:eastAsia="Times New Roman"/>
                <w:color w:val="000000"/>
                <w:kern w:val="3"/>
                <w:sz w:val="16"/>
                <w:szCs w:val="16"/>
              </w:rPr>
              <w:t>(dołączyć dokument potwierdzający)</w:t>
            </w:r>
          </w:p>
        </w:tc>
        <w:tc>
          <w:tcPr>
            <w:tcW w:w="1534" w:type="pct"/>
            <w:tcBorders>
              <w:bottom w:val="single" w:sz="4" w:space="0" w:color="00000A"/>
              <w:right w:val="single" w:sz="4" w:space="0" w:color="00000A"/>
            </w:tcBorders>
            <w:shd w:val="clear" w:color="auto" w:fill="FFFFFF"/>
          </w:tcPr>
          <w:p w14:paraId="00D10E6B" w14:textId="77777777" w:rsidR="00694BB1" w:rsidRPr="00AA7413" w:rsidRDefault="00694BB1" w:rsidP="00EB7557">
            <w:pPr>
              <w:suppressAutoHyphens/>
              <w:autoSpaceDN w:val="0"/>
              <w:jc w:val="center"/>
              <w:textAlignment w:val="baseline"/>
              <w:rPr>
                <w:rFonts w:eastAsia="Times New Roman"/>
                <w:color w:val="000000"/>
                <w:kern w:val="3"/>
                <w:sz w:val="20"/>
                <w:szCs w:val="20"/>
              </w:rPr>
            </w:pPr>
          </w:p>
        </w:tc>
      </w:tr>
      <w:tr w:rsidR="00255D1C" w:rsidRPr="00AA7413" w14:paraId="0F1D6E03" w14:textId="77777777" w:rsidTr="00DA45CD">
        <w:trPr>
          <w:trHeight w:val="70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0CFF90" w14:textId="1099B96C" w:rsidR="00255D1C" w:rsidRPr="00AA7413"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w:t>
            </w:r>
            <w:r w:rsidR="00FF2BC4">
              <w:rPr>
                <w:rFonts w:eastAsia="Times New Roman"/>
                <w:color w:val="000000"/>
                <w:kern w:val="3"/>
                <w:sz w:val="20"/>
                <w:szCs w:val="20"/>
              </w:rPr>
              <w:t>0</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1B53650" w14:textId="6FB1C2FF" w:rsidR="00255D1C" w:rsidRPr="00AA7413" w:rsidRDefault="007F0234" w:rsidP="0044675B">
            <w:pPr>
              <w:suppressAutoHyphens/>
              <w:autoSpaceDN w:val="0"/>
              <w:jc w:val="both"/>
              <w:textAlignment w:val="baseline"/>
              <w:rPr>
                <w:rFonts w:eastAsia="Times New Roman"/>
                <w:color w:val="000000"/>
                <w:kern w:val="3"/>
                <w:sz w:val="20"/>
                <w:szCs w:val="20"/>
              </w:rPr>
            </w:pPr>
            <w:r>
              <w:rPr>
                <w:rFonts w:eastAsia="Times New Roman"/>
                <w:color w:val="000000"/>
                <w:kern w:val="3"/>
                <w:sz w:val="20"/>
                <w:szCs w:val="20"/>
              </w:rPr>
              <w:t>S</w:t>
            </w:r>
            <w:r w:rsidR="0044675B" w:rsidRPr="0044675B">
              <w:rPr>
                <w:rFonts w:eastAsia="Times New Roman"/>
                <w:color w:val="000000"/>
                <w:kern w:val="3"/>
                <w:sz w:val="20"/>
                <w:szCs w:val="20"/>
              </w:rPr>
              <w:t>zkolenie personelu</w:t>
            </w:r>
            <w:r>
              <w:rPr>
                <w:rFonts w:eastAsia="Times New Roman"/>
                <w:color w:val="000000"/>
                <w:kern w:val="3"/>
                <w:sz w:val="20"/>
                <w:szCs w:val="20"/>
              </w:rPr>
              <w:t xml:space="preserve"> z </w:t>
            </w:r>
            <w:r w:rsidR="00C57A70">
              <w:rPr>
                <w:rFonts w:eastAsia="Times New Roman"/>
                <w:color w:val="000000"/>
                <w:kern w:val="3"/>
                <w:sz w:val="20"/>
                <w:szCs w:val="20"/>
              </w:rPr>
              <w:t xml:space="preserve">obsługi przedmiotu zamówienia </w:t>
            </w:r>
            <w:r w:rsidR="0044675B" w:rsidRPr="0044675B">
              <w:rPr>
                <w:rFonts w:eastAsia="Times New Roman"/>
                <w:color w:val="000000"/>
                <w:kern w:val="3"/>
                <w:sz w:val="20"/>
                <w:szCs w:val="20"/>
              </w:rPr>
              <w:t>na koszt Wykonawcy, szkoleni</w:t>
            </w:r>
            <w:r w:rsidR="00C57A70">
              <w:rPr>
                <w:rFonts w:eastAsia="Times New Roman"/>
                <w:color w:val="000000"/>
                <w:kern w:val="3"/>
                <w:sz w:val="20"/>
                <w:szCs w:val="20"/>
              </w:rPr>
              <w:t>e</w:t>
            </w:r>
            <w:r w:rsidR="0044675B" w:rsidRPr="0044675B">
              <w:rPr>
                <w:rFonts w:eastAsia="Times New Roman"/>
                <w:color w:val="000000"/>
                <w:kern w:val="3"/>
                <w:sz w:val="20"/>
                <w:szCs w:val="20"/>
              </w:rPr>
              <w:t xml:space="preserve"> w miejscu wskazanym przez Zamawiającego.</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8670103" w14:textId="77777777" w:rsidR="00255D1C" w:rsidRDefault="00255D1C" w:rsidP="00EB7557">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7FF196B1" w14:textId="3A854C98" w:rsidR="00786D83" w:rsidRPr="00786D83" w:rsidRDefault="00786D83" w:rsidP="00EB7557">
            <w:pPr>
              <w:suppressAutoHyphens/>
              <w:autoSpaceDN w:val="0"/>
              <w:jc w:val="center"/>
              <w:textAlignment w:val="baseline"/>
              <w:rPr>
                <w:rFonts w:eastAsia="Times New Roman"/>
                <w:color w:val="000000"/>
                <w:kern w:val="3"/>
                <w:sz w:val="16"/>
                <w:szCs w:val="16"/>
              </w:rPr>
            </w:pPr>
            <w:r w:rsidRPr="00786D83">
              <w:rPr>
                <w:rFonts w:eastAsia="Times New Roman"/>
                <w:color w:val="000000"/>
                <w:kern w:val="3"/>
                <w:sz w:val="16"/>
                <w:szCs w:val="16"/>
              </w:rPr>
              <w:t>(wystarczy potwierdzić)</w:t>
            </w:r>
          </w:p>
        </w:tc>
        <w:tc>
          <w:tcPr>
            <w:tcW w:w="1534" w:type="pct"/>
            <w:tcBorders>
              <w:bottom w:val="single" w:sz="4" w:space="0" w:color="00000A"/>
              <w:right w:val="single" w:sz="4" w:space="0" w:color="00000A"/>
            </w:tcBorders>
            <w:shd w:val="clear" w:color="auto" w:fill="FFFFFF"/>
          </w:tcPr>
          <w:p w14:paraId="722EF943" w14:textId="77777777" w:rsidR="00255D1C" w:rsidRPr="00AA7413" w:rsidRDefault="00255D1C" w:rsidP="00EB7557">
            <w:pPr>
              <w:suppressAutoHyphens/>
              <w:autoSpaceDN w:val="0"/>
              <w:jc w:val="center"/>
              <w:textAlignment w:val="baseline"/>
              <w:rPr>
                <w:rFonts w:eastAsia="Times New Roman"/>
                <w:color w:val="000000"/>
                <w:kern w:val="3"/>
                <w:sz w:val="20"/>
                <w:szCs w:val="20"/>
              </w:rPr>
            </w:pPr>
          </w:p>
        </w:tc>
      </w:tr>
      <w:tr w:rsidR="007F0234" w:rsidRPr="00AA7413" w14:paraId="7D65BA7B" w14:textId="77777777" w:rsidTr="00DA45CD">
        <w:trPr>
          <w:trHeight w:val="700"/>
        </w:trPr>
        <w:tc>
          <w:tcPr>
            <w:tcW w:w="361"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1E4A7A" w14:textId="4AEC9920" w:rsidR="007F0234" w:rsidRDefault="007F0234"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w:t>
            </w:r>
            <w:r w:rsidR="00FF2BC4">
              <w:rPr>
                <w:rFonts w:eastAsia="Times New Roman"/>
                <w:color w:val="000000"/>
                <w:kern w:val="3"/>
                <w:sz w:val="20"/>
                <w:szCs w:val="20"/>
              </w:rPr>
              <w:t>1</w:t>
            </w:r>
          </w:p>
        </w:tc>
        <w:tc>
          <w:tcPr>
            <w:tcW w:w="2200"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F1C16AB" w14:textId="36255822" w:rsidR="007F0234" w:rsidRPr="0044675B" w:rsidRDefault="00C57A70" w:rsidP="0044675B">
            <w:pPr>
              <w:suppressAutoHyphens/>
              <w:autoSpaceDN w:val="0"/>
              <w:jc w:val="both"/>
              <w:textAlignment w:val="baseline"/>
              <w:rPr>
                <w:rFonts w:eastAsia="Times New Roman"/>
                <w:color w:val="000000"/>
                <w:kern w:val="3"/>
                <w:sz w:val="20"/>
                <w:szCs w:val="20"/>
              </w:rPr>
            </w:pPr>
            <w:r>
              <w:rPr>
                <w:rFonts w:eastAsia="Times New Roman"/>
                <w:color w:val="000000"/>
                <w:kern w:val="3"/>
                <w:sz w:val="20"/>
                <w:szCs w:val="20"/>
              </w:rPr>
              <w:t>P</w:t>
            </w:r>
            <w:r w:rsidR="007F0234" w:rsidRPr="007F0234">
              <w:rPr>
                <w:rFonts w:eastAsia="Times New Roman"/>
                <w:color w:val="000000"/>
                <w:kern w:val="3"/>
                <w:sz w:val="20"/>
                <w:szCs w:val="20"/>
              </w:rPr>
              <w:t>rzeszkolenie pracownika Zamawiającego w zakresie podstawowego serwi</w:t>
            </w:r>
            <w:r w:rsidR="007F0234">
              <w:rPr>
                <w:rFonts w:eastAsia="Times New Roman"/>
                <w:color w:val="000000"/>
                <w:kern w:val="3"/>
                <w:sz w:val="20"/>
                <w:szCs w:val="20"/>
              </w:rPr>
              <w:t xml:space="preserve">su </w:t>
            </w:r>
            <w:r w:rsidR="007F0234" w:rsidRPr="007F0234">
              <w:rPr>
                <w:rFonts w:eastAsia="Times New Roman"/>
                <w:color w:val="000000"/>
                <w:kern w:val="3"/>
                <w:sz w:val="20"/>
                <w:szCs w:val="20"/>
              </w:rPr>
              <w:t>i konserwacji przedmiotu oferty</w:t>
            </w:r>
            <w:r w:rsidRPr="00C57A70">
              <w:rPr>
                <w:rFonts w:eastAsia="Times New Roman"/>
                <w:color w:val="000000"/>
                <w:kern w:val="3"/>
                <w:sz w:val="20"/>
                <w:szCs w:val="20"/>
              </w:rPr>
              <w:t xml:space="preserve"> na koszt Wykonawcy</w:t>
            </w:r>
            <w:r>
              <w:rPr>
                <w:rFonts w:eastAsia="Times New Roman"/>
                <w:color w:val="000000"/>
                <w:kern w:val="3"/>
                <w:sz w:val="20"/>
                <w:szCs w:val="20"/>
              </w:rPr>
              <w:t>.</w:t>
            </w:r>
          </w:p>
        </w:tc>
        <w:tc>
          <w:tcPr>
            <w:tcW w:w="905"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124FF8B" w14:textId="77777777" w:rsidR="00FD1ACF" w:rsidRDefault="00FD1ACF" w:rsidP="00FD1ACF">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339E6AA0" w14:textId="336C5FDF" w:rsidR="007F0234" w:rsidRPr="00AA7413" w:rsidRDefault="00FD1ACF" w:rsidP="00FD1ACF">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bottom w:val="single" w:sz="4" w:space="0" w:color="00000A"/>
              <w:right w:val="single" w:sz="4" w:space="0" w:color="00000A"/>
            </w:tcBorders>
            <w:shd w:val="clear" w:color="auto" w:fill="FFFFFF"/>
          </w:tcPr>
          <w:p w14:paraId="5F6D410F" w14:textId="77777777" w:rsidR="007F0234" w:rsidRPr="00AA7413" w:rsidRDefault="007F0234" w:rsidP="00EB7557">
            <w:pPr>
              <w:suppressAutoHyphens/>
              <w:autoSpaceDN w:val="0"/>
              <w:jc w:val="center"/>
              <w:textAlignment w:val="baseline"/>
              <w:rPr>
                <w:rFonts w:eastAsia="Times New Roman"/>
                <w:color w:val="000000"/>
                <w:kern w:val="3"/>
                <w:sz w:val="20"/>
                <w:szCs w:val="20"/>
              </w:rPr>
            </w:pPr>
          </w:p>
        </w:tc>
      </w:tr>
      <w:tr w:rsidR="00255D1C" w:rsidRPr="00AA7413" w14:paraId="59F6CBF3" w14:textId="77777777" w:rsidTr="007E62E8">
        <w:trPr>
          <w:trHeight w:val="700"/>
        </w:trPr>
        <w:tc>
          <w:tcPr>
            <w:tcW w:w="361" w:type="pct"/>
            <w:tcBorders>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7122781" w14:textId="38346817" w:rsidR="00255D1C" w:rsidRPr="00AA7413"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w:t>
            </w:r>
            <w:r w:rsidR="00FF2BC4">
              <w:rPr>
                <w:rFonts w:eastAsia="Times New Roman"/>
                <w:color w:val="000000"/>
                <w:kern w:val="3"/>
                <w:sz w:val="20"/>
                <w:szCs w:val="20"/>
              </w:rPr>
              <w:t>2</w:t>
            </w:r>
          </w:p>
        </w:tc>
        <w:tc>
          <w:tcPr>
            <w:tcW w:w="2200" w:type="pct"/>
            <w:tcBorders>
              <w:bottom w:val="single" w:sz="4" w:space="0" w:color="auto"/>
              <w:right w:val="single" w:sz="4" w:space="0" w:color="00000A"/>
            </w:tcBorders>
            <w:shd w:val="clear" w:color="auto" w:fill="FFFFFF"/>
            <w:tcMar>
              <w:top w:w="0" w:type="dxa"/>
              <w:left w:w="70" w:type="dxa"/>
              <w:bottom w:w="0" w:type="dxa"/>
              <w:right w:w="70" w:type="dxa"/>
            </w:tcMar>
            <w:vAlign w:val="center"/>
          </w:tcPr>
          <w:p w14:paraId="0E826578" w14:textId="4D3CF4E5" w:rsidR="00255D1C" w:rsidRPr="00AA7413" w:rsidRDefault="00255D1C" w:rsidP="0044675B">
            <w:pPr>
              <w:suppressAutoHyphens/>
              <w:autoSpaceDN w:val="0"/>
              <w:jc w:val="both"/>
              <w:textAlignment w:val="baseline"/>
              <w:rPr>
                <w:rFonts w:eastAsia="Times New Roman"/>
                <w:color w:val="000000"/>
                <w:kern w:val="3"/>
                <w:sz w:val="20"/>
                <w:szCs w:val="20"/>
              </w:rPr>
            </w:pPr>
            <w:bookmarkStart w:id="77" w:name="_Hlk144267022"/>
            <w:r w:rsidRPr="00AA7413">
              <w:rPr>
                <w:rFonts w:eastAsia="Times New Roman"/>
                <w:color w:val="000000"/>
                <w:kern w:val="3"/>
                <w:sz w:val="20"/>
                <w:szCs w:val="20"/>
              </w:rPr>
              <w:t xml:space="preserve">W przypadku trzykrotnej awarii tego samego zespołu (podzespołu) </w:t>
            </w:r>
            <w:r w:rsidR="00056547">
              <w:rPr>
                <w:rFonts w:eastAsia="Times New Roman"/>
                <w:color w:val="000000"/>
                <w:kern w:val="3"/>
                <w:sz w:val="20"/>
                <w:szCs w:val="20"/>
              </w:rPr>
              <w:t>urządzenia</w:t>
            </w:r>
            <w:r w:rsidRPr="00AA7413">
              <w:rPr>
                <w:rFonts w:eastAsia="Times New Roman"/>
                <w:color w:val="000000"/>
                <w:kern w:val="3"/>
                <w:sz w:val="20"/>
                <w:szCs w:val="20"/>
              </w:rPr>
              <w:t xml:space="preserve"> w okresie </w:t>
            </w:r>
            <w:r w:rsidR="006C67C3">
              <w:rPr>
                <w:rFonts w:eastAsia="Times New Roman"/>
                <w:color w:val="000000"/>
                <w:kern w:val="3"/>
                <w:sz w:val="20"/>
                <w:szCs w:val="20"/>
              </w:rPr>
              <w:t>gwarancji jakości</w:t>
            </w:r>
            <w:r w:rsidR="00056547">
              <w:rPr>
                <w:rFonts w:eastAsia="Times New Roman"/>
                <w:color w:val="000000"/>
                <w:kern w:val="3"/>
                <w:sz w:val="20"/>
                <w:szCs w:val="20"/>
              </w:rPr>
              <w:t xml:space="preserve"> i</w:t>
            </w:r>
            <w:r w:rsidR="006C67C3">
              <w:rPr>
                <w:rFonts w:eastAsia="Times New Roman"/>
                <w:color w:val="000000"/>
                <w:kern w:val="3"/>
                <w:sz w:val="20"/>
                <w:szCs w:val="20"/>
              </w:rPr>
              <w:t xml:space="preserve"> rękojmi</w:t>
            </w:r>
            <w:r w:rsidRPr="00AA7413">
              <w:rPr>
                <w:rFonts w:eastAsia="Times New Roman"/>
                <w:color w:val="000000"/>
                <w:kern w:val="3"/>
                <w:sz w:val="20"/>
                <w:szCs w:val="20"/>
              </w:rPr>
              <w:t xml:space="preserve"> – wymiana </w:t>
            </w:r>
            <w:r w:rsidR="006C67C3">
              <w:rPr>
                <w:rFonts w:eastAsia="Times New Roman"/>
                <w:color w:val="000000"/>
                <w:kern w:val="3"/>
                <w:sz w:val="20"/>
                <w:szCs w:val="20"/>
              </w:rPr>
              <w:t xml:space="preserve">urządzenia </w:t>
            </w:r>
            <w:r w:rsidRPr="00AA7413">
              <w:rPr>
                <w:rFonts w:eastAsia="Times New Roman"/>
                <w:color w:val="000000"/>
                <w:kern w:val="3"/>
                <w:sz w:val="20"/>
                <w:szCs w:val="20"/>
              </w:rPr>
              <w:t xml:space="preserve"> na now</w:t>
            </w:r>
            <w:r w:rsidR="00056547">
              <w:rPr>
                <w:rFonts w:eastAsia="Times New Roman"/>
                <w:color w:val="000000"/>
                <w:kern w:val="3"/>
                <w:sz w:val="20"/>
                <w:szCs w:val="20"/>
              </w:rPr>
              <w:t>e</w:t>
            </w:r>
            <w:r w:rsidRPr="00AA7413">
              <w:rPr>
                <w:rFonts w:eastAsia="Times New Roman"/>
                <w:color w:val="000000"/>
                <w:kern w:val="3"/>
                <w:sz w:val="20"/>
                <w:szCs w:val="20"/>
              </w:rPr>
              <w:t xml:space="preserve"> o parametrach nie </w:t>
            </w:r>
            <w:r w:rsidR="001C2C7F">
              <w:rPr>
                <w:rFonts w:eastAsia="Times New Roman"/>
                <w:color w:val="000000"/>
                <w:kern w:val="3"/>
                <w:sz w:val="20"/>
                <w:szCs w:val="20"/>
              </w:rPr>
              <w:t>gorszych</w:t>
            </w:r>
            <w:r w:rsidRPr="00AA7413">
              <w:rPr>
                <w:rFonts w:eastAsia="Times New Roman"/>
                <w:color w:val="000000"/>
                <w:kern w:val="3"/>
                <w:sz w:val="20"/>
                <w:szCs w:val="20"/>
              </w:rPr>
              <w:t xml:space="preserve"> niż oferowan</w:t>
            </w:r>
            <w:r w:rsidR="001A5589">
              <w:rPr>
                <w:rFonts w:eastAsia="Times New Roman"/>
                <w:color w:val="000000"/>
                <w:kern w:val="3"/>
                <w:sz w:val="20"/>
                <w:szCs w:val="20"/>
              </w:rPr>
              <w:t>e</w:t>
            </w:r>
            <w:r w:rsidR="00DE12A2">
              <w:rPr>
                <w:rFonts w:eastAsia="Times New Roman"/>
                <w:color w:val="000000"/>
                <w:kern w:val="3"/>
                <w:sz w:val="20"/>
                <w:szCs w:val="20"/>
              </w:rPr>
              <w:t xml:space="preserve">. Wymiana  </w:t>
            </w:r>
            <w:r w:rsidR="006C67C3">
              <w:rPr>
                <w:rFonts w:eastAsia="Times New Roman"/>
                <w:color w:val="000000"/>
                <w:kern w:val="3"/>
                <w:sz w:val="20"/>
                <w:szCs w:val="20"/>
              </w:rPr>
              <w:t xml:space="preserve">urządzenia </w:t>
            </w:r>
            <w:r w:rsidRPr="00AA7413">
              <w:rPr>
                <w:rFonts w:eastAsia="Times New Roman"/>
                <w:color w:val="000000"/>
                <w:kern w:val="3"/>
                <w:sz w:val="20"/>
                <w:szCs w:val="20"/>
              </w:rPr>
              <w:t>na koszt Wykonawcy.</w:t>
            </w:r>
            <w:bookmarkEnd w:id="77"/>
            <w:r w:rsidR="00135C2C">
              <w:rPr>
                <w:rFonts w:eastAsia="Times New Roman"/>
                <w:color w:val="000000"/>
                <w:kern w:val="3"/>
                <w:sz w:val="20"/>
                <w:szCs w:val="20"/>
              </w:rPr>
              <w:t xml:space="preserve"> </w:t>
            </w:r>
            <w:r w:rsidR="00744A6B">
              <w:rPr>
                <w:rFonts w:eastAsia="Times New Roman"/>
                <w:color w:val="000000"/>
                <w:kern w:val="3"/>
                <w:sz w:val="20"/>
                <w:szCs w:val="20"/>
              </w:rPr>
              <w:t>(nie dotyczy części eksploatacyjnych).</w:t>
            </w:r>
          </w:p>
        </w:tc>
        <w:tc>
          <w:tcPr>
            <w:tcW w:w="905" w:type="pct"/>
            <w:tcBorders>
              <w:bottom w:val="single" w:sz="4" w:space="0" w:color="auto"/>
              <w:right w:val="single" w:sz="4" w:space="0" w:color="00000A"/>
            </w:tcBorders>
            <w:shd w:val="clear" w:color="auto" w:fill="FFFFFF"/>
            <w:tcMar>
              <w:top w:w="0" w:type="dxa"/>
              <w:left w:w="70" w:type="dxa"/>
              <w:bottom w:w="0" w:type="dxa"/>
              <w:right w:w="70" w:type="dxa"/>
            </w:tcMar>
            <w:vAlign w:val="center"/>
          </w:tcPr>
          <w:p w14:paraId="5FD5AF08" w14:textId="77777777" w:rsidR="00DE0B30" w:rsidRDefault="00DE0B30" w:rsidP="00DE0B30">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3B7B6BC2" w14:textId="23A8B4A7" w:rsidR="00255D1C" w:rsidRPr="00AA7413" w:rsidRDefault="00DE0B30" w:rsidP="00DE0B30">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bottom w:val="single" w:sz="4" w:space="0" w:color="auto"/>
              <w:right w:val="single" w:sz="4" w:space="0" w:color="00000A"/>
            </w:tcBorders>
            <w:shd w:val="clear" w:color="auto" w:fill="FFFFFF"/>
          </w:tcPr>
          <w:p w14:paraId="08E1D00A" w14:textId="77777777" w:rsidR="00255D1C" w:rsidRPr="00AA7413" w:rsidRDefault="00255D1C" w:rsidP="00EB7557">
            <w:pPr>
              <w:suppressAutoHyphens/>
              <w:autoSpaceDN w:val="0"/>
              <w:jc w:val="center"/>
              <w:textAlignment w:val="baseline"/>
              <w:rPr>
                <w:rFonts w:eastAsia="Times New Roman"/>
                <w:color w:val="000000"/>
                <w:kern w:val="3"/>
                <w:sz w:val="20"/>
                <w:szCs w:val="20"/>
              </w:rPr>
            </w:pPr>
          </w:p>
        </w:tc>
      </w:tr>
      <w:tr w:rsidR="00255D1C" w:rsidRPr="00AA7413" w14:paraId="64CA7E8A" w14:textId="77777777" w:rsidTr="007E62E8">
        <w:trPr>
          <w:trHeight w:val="838"/>
        </w:trPr>
        <w:tc>
          <w:tcPr>
            <w:tcW w:w="36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BFB0B95" w14:textId="45581249" w:rsidR="00255D1C" w:rsidRPr="00AA7413"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w:t>
            </w:r>
            <w:r w:rsidR="00FF2BC4">
              <w:rPr>
                <w:rFonts w:eastAsia="Times New Roman"/>
                <w:color w:val="000000"/>
                <w:kern w:val="3"/>
                <w:sz w:val="20"/>
                <w:szCs w:val="20"/>
              </w:rPr>
              <w:t>3</w:t>
            </w:r>
          </w:p>
        </w:tc>
        <w:tc>
          <w:tcPr>
            <w:tcW w:w="220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115B1F9" w14:textId="3C1438CA" w:rsidR="00255D1C" w:rsidRPr="00AA7413" w:rsidRDefault="00255D1C" w:rsidP="0044675B">
            <w:pPr>
              <w:suppressAutoHyphens/>
              <w:autoSpaceDN w:val="0"/>
              <w:jc w:val="both"/>
              <w:textAlignment w:val="baseline"/>
              <w:rPr>
                <w:rFonts w:eastAsia="Times New Roman"/>
                <w:color w:val="000000"/>
                <w:kern w:val="3"/>
                <w:sz w:val="20"/>
                <w:szCs w:val="20"/>
              </w:rPr>
            </w:pPr>
            <w:bookmarkStart w:id="78" w:name="_Hlk144267196"/>
            <w:r w:rsidRPr="00AA7413">
              <w:rPr>
                <w:rFonts w:eastAsia="Times New Roman"/>
                <w:color w:val="000000"/>
                <w:kern w:val="3"/>
                <w:sz w:val="20"/>
                <w:szCs w:val="20"/>
              </w:rPr>
              <w:t xml:space="preserve">Wymagane dokumenty </w:t>
            </w:r>
            <w:r w:rsidR="00B43490">
              <w:rPr>
                <w:rFonts w:eastAsia="Times New Roman"/>
                <w:color w:val="000000"/>
                <w:kern w:val="3"/>
                <w:sz w:val="20"/>
                <w:szCs w:val="20"/>
              </w:rPr>
              <w:t xml:space="preserve">będą </w:t>
            </w:r>
            <w:r w:rsidRPr="00AA7413">
              <w:rPr>
                <w:rFonts w:eastAsia="Times New Roman"/>
                <w:color w:val="000000"/>
                <w:kern w:val="3"/>
                <w:sz w:val="20"/>
                <w:szCs w:val="20"/>
              </w:rPr>
              <w:t xml:space="preserve">dostarczone wraz z </w:t>
            </w:r>
            <w:r w:rsidR="0044675B">
              <w:rPr>
                <w:rFonts w:eastAsia="Times New Roman"/>
                <w:color w:val="000000"/>
                <w:kern w:val="3"/>
                <w:sz w:val="20"/>
                <w:szCs w:val="20"/>
              </w:rPr>
              <w:t>urządzeniem</w:t>
            </w:r>
            <w:r w:rsidRPr="00AA7413">
              <w:rPr>
                <w:rFonts w:eastAsia="Times New Roman"/>
                <w:color w:val="000000"/>
                <w:kern w:val="3"/>
                <w:sz w:val="20"/>
                <w:szCs w:val="20"/>
              </w:rPr>
              <w:t xml:space="preserve"> do użytkownika:</w:t>
            </w:r>
            <w:r w:rsidR="0044675B">
              <w:rPr>
                <w:rFonts w:eastAsia="Times New Roman"/>
                <w:color w:val="000000"/>
                <w:kern w:val="3"/>
                <w:sz w:val="20"/>
                <w:szCs w:val="20"/>
              </w:rPr>
              <w:t xml:space="preserve"> </w:t>
            </w:r>
            <w:r w:rsidR="009144E1">
              <w:rPr>
                <w:rFonts w:eastAsia="Times New Roman"/>
                <w:color w:val="000000"/>
                <w:kern w:val="3"/>
                <w:sz w:val="20"/>
                <w:szCs w:val="20"/>
              </w:rPr>
              <w:t>Certyfikat CE</w:t>
            </w:r>
            <w:r w:rsidR="0044675B">
              <w:rPr>
                <w:rFonts w:eastAsia="Times New Roman"/>
                <w:color w:val="000000"/>
                <w:kern w:val="3"/>
                <w:sz w:val="20"/>
                <w:szCs w:val="20"/>
              </w:rPr>
              <w:t xml:space="preserve"> lub </w:t>
            </w:r>
            <w:r w:rsidR="009144E1">
              <w:rPr>
                <w:rFonts w:eastAsia="Times New Roman"/>
                <w:color w:val="000000"/>
                <w:kern w:val="3"/>
                <w:sz w:val="20"/>
                <w:szCs w:val="20"/>
              </w:rPr>
              <w:t>Deklaracja zgodności</w:t>
            </w:r>
            <w:r w:rsidR="0044675B">
              <w:rPr>
                <w:rFonts w:eastAsia="Times New Roman"/>
                <w:color w:val="000000"/>
                <w:kern w:val="3"/>
                <w:sz w:val="20"/>
                <w:szCs w:val="20"/>
              </w:rPr>
              <w:t>, k</w:t>
            </w:r>
            <w:r w:rsidRPr="00AA7413">
              <w:rPr>
                <w:rFonts w:eastAsia="Times New Roman"/>
                <w:color w:val="000000"/>
                <w:kern w:val="3"/>
                <w:sz w:val="20"/>
                <w:szCs w:val="20"/>
              </w:rPr>
              <w:t xml:space="preserve">arta gwarancyjna </w:t>
            </w:r>
            <w:r w:rsidR="009144E1">
              <w:rPr>
                <w:rFonts w:eastAsia="Times New Roman"/>
                <w:color w:val="000000"/>
                <w:kern w:val="3"/>
                <w:sz w:val="20"/>
                <w:szCs w:val="20"/>
              </w:rPr>
              <w:t>urządzenia</w:t>
            </w:r>
            <w:r w:rsidR="0044675B">
              <w:rPr>
                <w:rFonts w:eastAsia="Times New Roman"/>
                <w:color w:val="000000"/>
                <w:kern w:val="3"/>
                <w:sz w:val="20"/>
                <w:szCs w:val="20"/>
              </w:rPr>
              <w:t xml:space="preserve">, </w:t>
            </w:r>
            <w:r w:rsidRPr="00AA7413">
              <w:rPr>
                <w:rFonts w:eastAsia="Times New Roman"/>
                <w:color w:val="000000"/>
                <w:kern w:val="3"/>
                <w:sz w:val="20"/>
                <w:szCs w:val="20"/>
              </w:rPr>
              <w:t xml:space="preserve">Specyfikacja techniczna </w:t>
            </w:r>
            <w:r w:rsidR="009144E1">
              <w:rPr>
                <w:rFonts w:eastAsia="Times New Roman"/>
                <w:color w:val="000000"/>
                <w:kern w:val="3"/>
                <w:sz w:val="20"/>
                <w:szCs w:val="20"/>
              </w:rPr>
              <w:t>urządzenia</w:t>
            </w:r>
            <w:r w:rsidR="001A5589">
              <w:rPr>
                <w:rFonts w:eastAsia="Times New Roman"/>
                <w:color w:val="000000"/>
                <w:kern w:val="3"/>
                <w:sz w:val="20"/>
                <w:szCs w:val="20"/>
              </w:rPr>
              <w:t xml:space="preserve"> w języku polskim</w:t>
            </w:r>
            <w:r w:rsidR="0044675B">
              <w:rPr>
                <w:rFonts w:eastAsia="Times New Roman"/>
                <w:color w:val="000000"/>
                <w:kern w:val="3"/>
                <w:sz w:val="20"/>
                <w:szCs w:val="20"/>
              </w:rPr>
              <w:t xml:space="preserve">, </w:t>
            </w:r>
            <w:r w:rsidRPr="00AA7413">
              <w:rPr>
                <w:rFonts w:eastAsia="Times New Roman"/>
                <w:color w:val="000000"/>
                <w:kern w:val="3"/>
                <w:sz w:val="20"/>
                <w:szCs w:val="20"/>
              </w:rPr>
              <w:t>Instrukcja użytkowania w języku polskim</w:t>
            </w:r>
            <w:r w:rsidR="0044675B">
              <w:rPr>
                <w:rFonts w:eastAsia="Times New Roman"/>
                <w:color w:val="000000"/>
                <w:kern w:val="3"/>
                <w:sz w:val="20"/>
                <w:szCs w:val="20"/>
              </w:rPr>
              <w:t xml:space="preserve">, </w:t>
            </w:r>
            <w:r w:rsidRPr="00AA7413">
              <w:rPr>
                <w:rFonts w:eastAsia="Times New Roman"/>
                <w:color w:val="000000"/>
                <w:kern w:val="3"/>
                <w:sz w:val="20"/>
                <w:szCs w:val="20"/>
              </w:rPr>
              <w:t>Paszport techniczny</w:t>
            </w:r>
            <w:bookmarkEnd w:id="78"/>
            <w:r w:rsidR="0044675B">
              <w:rPr>
                <w:rFonts w:eastAsia="Times New Roman"/>
                <w:color w:val="000000"/>
                <w:kern w:val="3"/>
                <w:sz w:val="20"/>
                <w:szCs w:val="20"/>
              </w:rPr>
              <w:t>.</w:t>
            </w:r>
          </w:p>
        </w:tc>
        <w:tc>
          <w:tcPr>
            <w:tcW w:w="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981ACAE" w14:textId="77777777" w:rsidR="00DE0B30" w:rsidRDefault="00DE0B30" w:rsidP="00DE0B30">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185989CE" w14:textId="6ECA4801" w:rsidR="00255D1C" w:rsidRPr="00AA7413" w:rsidRDefault="00DE0B30" w:rsidP="00DE0B30">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top w:val="single" w:sz="4" w:space="0" w:color="auto"/>
              <w:left w:val="single" w:sz="4" w:space="0" w:color="auto"/>
              <w:bottom w:val="single" w:sz="4" w:space="0" w:color="auto"/>
              <w:right w:val="single" w:sz="4" w:space="0" w:color="auto"/>
            </w:tcBorders>
            <w:shd w:val="clear" w:color="auto" w:fill="FFFFFF"/>
          </w:tcPr>
          <w:p w14:paraId="3E087057" w14:textId="77777777" w:rsidR="00255D1C" w:rsidRPr="00AA7413" w:rsidRDefault="00255D1C" w:rsidP="00EB7557">
            <w:pPr>
              <w:suppressAutoHyphens/>
              <w:autoSpaceDN w:val="0"/>
              <w:jc w:val="center"/>
              <w:textAlignment w:val="baseline"/>
              <w:rPr>
                <w:rFonts w:eastAsia="Times New Roman"/>
                <w:color w:val="000000"/>
                <w:kern w:val="3"/>
                <w:sz w:val="20"/>
                <w:szCs w:val="20"/>
              </w:rPr>
            </w:pPr>
          </w:p>
        </w:tc>
      </w:tr>
      <w:tr w:rsidR="00B43490" w:rsidRPr="00AA7413" w14:paraId="289416DB" w14:textId="77777777" w:rsidTr="007E62E8">
        <w:trPr>
          <w:trHeight w:val="838"/>
        </w:trPr>
        <w:tc>
          <w:tcPr>
            <w:tcW w:w="36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746D938" w14:textId="5E707302" w:rsidR="00B43490" w:rsidRDefault="007F0234"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w:t>
            </w:r>
            <w:r w:rsidR="00FF2BC4">
              <w:rPr>
                <w:rFonts w:eastAsia="Times New Roman"/>
                <w:color w:val="000000"/>
                <w:kern w:val="3"/>
                <w:sz w:val="20"/>
                <w:szCs w:val="20"/>
              </w:rPr>
              <w:t>4</w:t>
            </w:r>
          </w:p>
        </w:tc>
        <w:tc>
          <w:tcPr>
            <w:tcW w:w="220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40831FB" w14:textId="5BCB17A1" w:rsidR="00B43490" w:rsidRPr="00AA7413" w:rsidRDefault="00685F6D" w:rsidP="0044675B">
            <w:pPr>
              <w:suppressAutoHyphens/>
              <w:autoSpaceDN w:val="0"/>
              <w:jc w:val="both"/>
              <w:textAlignment w:val="baseline"/>
              <w:rPr>
                <w:rFonts w:eastAsia="Times New Roman"/>
                <w:color w:val="000000"/>
                <w:kern w:val="3"/>
                <w:sz w:val="20"/>
                <w:szCs w:val="20"/>
              </w:rPr>
            </w:pPr>
            <w:r w:rsidRPr="00685F6D">
              <w:rPr>
                <w:rFonts w:eastAsia="Times New Roman"/>
                <w:color w:val="000000"/>
                <w:kern w:val="3"/>
                <w:sz w:val="20"/>
                <w:szCs w:val="20"/>
              </w:rPr>
              <w:t>Instrukcja obsługi przedmiotu oferty w języku polskim w wersji  papierowej (dopuszcza się dodatkowo załączeni</w:t>
            </w:r>
            <w:r>
              <w:rPr>
                <w:rFonts w:eastAsia="Times New Roman"/>
                <w:color w:val="000000"/>
                <w:kern w:val="3"/>
                <w:sz w:val="20"/>
                <w:szCs w:val="20"/>
              </w:rPr>
              <w:t>e</w:t>
            </w:r>
            <w:r w:rsidRPr="00685F6D">
              <w:rPr>
                <w:rFonts w:eastAsia="Times New Roman"/>
                <w:color w:val="000000"/>
                <w:kern w:val="3"/>
                <w:sz w:val="20"/>
                <w:szCs w:val="20"/>
              </w:rPr>
              <w:t xml:space="preserve"> w formie elektronicznej na płycie CD-R lub innym informatycznym  nośniku danych) </w:t>
            </w:r>
            <w:r>
              <w:rPr>
                <w:rFonts w:eastAsia="Times New Roman"/>
                <w:color w:val="000000"/>
                <w:kern w:val="3"/>
                <w:sz w:val="20"/>
                <w:szCs w:val="20"/>
              </w:rPr>
              <w:t>–</w:t>
            </w:r>
            <w:r w:rsidR="005E5A25">
              <w:rPr>
                <w:rFonts w:eastAsia="Times New Roman"/>
                <w:color w:val="000000"/>
                <w:kern w:val="3"/>
                <w:sz w:val="20"/>
                <w:szCs w:val="20"/>
              </w:rPr>
              <w:t xml:space="preserve"> </w:t>
            </w:r>
            <w:r w:rsidRPr="00685F6D">
              <w:rPr>
                <w:rFonts w:eastAsia="Times New Roman"/>
                <w:color w:val="000000"/>
                <w:kern w:val="3"/>
                <w:sz w:val="20"/>
                <w:szCs w:val="20"/>
              </w:rPr>
              <w:t>wraz z dostawą przedmiotu zamówienia</w:t>
            </w:r>
          </w:p>
        </w:tc>
        <w:tc>
          <w:tcPr>
            <w:tcW w:w="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14120F8" w14:textId="77777777" w:rsidR="007F0234" w:rsidRDefault="007F0234" w:rsidP="007F0234">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69722E97" w14:textId="7A9AA128" w:rsidR="00B43490" w:rsidRPr="00AA7413" w:rsidRDefault="007F0234" w:rsidP="007F0234">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top w:val="single" w:sz="4" w:space="0" w:color="auto"/>
              <w:left w:val="single" w:sz="4" w:space="0" w:color="auto"/>
              <w:bottom w:val="single" w:sz="4" w:space="0" w:color="auto"/>
              <w:right w:val="single" w:sz="4" w:space="0" w:color="auto"/>
            </w:tcBorders>
            <w:shd w:val="clear" w:color="auto" w:fill="FFFFFF"/>
          </w:tcPr>
          <w:p w14:paraId="5C7250D6" w14:textId="77777777" w:rsidR="00B43490" w:rsidRPr="00AA7413" w:rsidRDefault="00B43490" w:rsidP="00EB7557">
            <w:pPr>
              <w:suppressAutoHyphens/>
              <w:autoSpaceDN w:val="0"/>
              <w:jc w:val="center"/>
              <w:textAlignment w:val="baseline"/>
              <w:rPr>
                <w:rFonts w:eastAsia="Times New Roman"/>
                <w:color w:val="000000"/>
                <w:kern w:val="3"/>
                <w:sz w:val="20"/>
                <w:szCs w:val="20"/>
              </w:rPr>
            </w:pPr>
          </w:p>
        </w:tc>
      </w:tr>
      <w:tr w:rsidR="00A90AF6" w:rsidRPr="00AA7413" w14:paraId="7FB23F41" w14:textId="77777777" w:rsidTr="006C1042">
        <w:trPr>
          <w:trHeight w:val="838"/>
        </w:trPr>
        <w:tc>
          <w:tcPr>
            <w:tcW w:w="36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B66A3ED" w14:textId="5DCC822B" w:rsidR="00A90AF6" w:rsidRDefault="00A90AF6"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w:t>
            </w:r>
            <w:r w:rsidR="00FF2BC4">
              <w:rPr>
                <w:rFonts w:eastAsia="Times New Roman"/>
                <w:color w:val="000000"/>
                <w:kern w:val="3"/>
                <w:sz w:val="20"/>
                <w:szCs w:val="20"/>
              </w:rPr>
              <w:t>5</w:t>
            </w:r>
          </w:p>
        </w:tc>
        <w:tc>
          <w:tcPr>
            <w:tcW w:w="220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BABB096" w14:textId="19566C09" w:rsidR="00A90AF6" w:rsidRPr="00685F6D" w:rsidRDefault="00A90AF6" w:rsidP="0044675B">
            <w:pPr>
              <w:suppressAutoHyphens/>
              <w:autoSpaceDN w:val="0"/>
              <w:jc w:val="both"/>
              <w:textAlignment w:val="baseline"/>
              <w:rPr>
                <w:rFonts w:eastAsia="Times New Roman"/>
                <w:color w:val="000000"/>
                <w:kern w:val="3"/>
                <w:sz w:val="20"/>
                <w:szCs w:val="20"/>
              </w:rPr>
            </w:pPr>
            <w:r w:rsidRPr="00A90AF6">
              <w:rPr>
                <w:rFonts w:eastAsia="Times New Roman"/>
                <w:color w:val="000000"/>
                <w:kern w:val="3"/>
                <w:sz w:val="20"/>
                <w:szCs w:val="20"/>
              </w:rPr>
              <w:t>Materiały informacyjne na temat przedmiotu oferty</w:t>
            </w:r>
            <w:r>
              <w:rPr>
                <w:rFonts w:eastAsia="Times New Roman"/>
                <w:color w:val="000000"/>
                <w:kern w:val="3"/>
                <w:sz w:val="20"/>
                <w:szCs w:val="20"/>
              </w:rPr>
              <w:t xml:space="preserve"> </w:t>
            </w:r>
            <w:r w:rsidRPr="00A90AF6">
              <w:rPr>
                <w:rFonts w:eastAsia="Times New Roman"/>
                <w:color w:val="000000"/>
                <w:kern w:val="3"/>
                <w:sz w:val="20"/>
                <w:szCs w:val="20"/>
              </w:rPr>
              <w:t>(prospekty, broszury, dane techniczne itp. – w języku polskim)</w:t>
            </w:r>
            <w:r w:rsidR="005E5A25">
              <w:rPr>
                <w:rFonts w:eastAsia="Times New Roman"/>
                <w:color w:val="000000"/>
                <w:kern w:val="3"/>
                <w:sz w:val="20"/>
                <w:szCs w:val="20"/>
              </w:rPr>
              <w:t>.</w:t>
            </w:r>
          </w:p>
        </w:tc>
        <w:tc>
          <w:tcPr>
            <w:tcW w:w="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0E52497" w14:textId="77777777" w:rsidR="00A90AF6" w:rsidRDefault="00A90AF6" w:rsidP="00A90AF6">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74A23D23" w14:textId="71B97032" w:rsidR="00A90AF6" w:rsidRPr="00AA7413" w:rsidRDefault="00A90AF6" w:rsidP="00A90AF6">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top w:val="single" w:sz="4" w:space="0" w:color="auto"/>
              <w:left w:val="single" w:sz="4" w:space="0" w:color="auto"/>
              <w:bottom w:val="single" w:sz="4" w:space="0" w:color="auto"/>
              <w:right w:val="single" w:sz="4" w:space="0" w:color="auto"/>
            </w:tcBorders>
            <w:shd w:val="clear" w:color="auto" w:fill="FFFFFF"/>
          </w:tcPr>
          <w:p w14:paraId="0F104EF8" w14:textId="77777777" w:rsidR="00A90AF6" w:rsidRPr="00AA7413" w:rsidRDefault="00A90AF6" w:rsidP="00EB7557">
            <w:pPr>
              <w:suppressAutoHyphens/>
              <w:autoSpaceDN w:val="0"/>
              <w:jc w:val="center"/>
              <w:textAlignment w:val="baseline"/>
              <w:rPr>
                <w:rFonts w:eastAsia="Times New Roman"/>
                <w:color w:val="000000"/>
                <w:kern w:val="3"/>
                <w:sz w:val="20"/>
                <w:szCs w:val="20"/>
              </w:rPr>
            </w:pPr>
          </w:p>
        </w:tc>
      </w:tr>
      <w:tr w:rsidR="00056547" w:rsidRPr="00AA7413" w14:paraId="168AC81A" w14:textId="77777777" w:rsidTr="006C1042">
        <w:trPr>
          <w:trHeight w:val="838"/>
        </w:trPr>
        <w:tc>
          <w:tcPr>
            <w:tcW w:w="36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6AC7848" w14:textId="723B5E95" w:rsidR="00056547" w:rsidRPr="00AA7413" w:rsidRDefault="00B43490"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w:t>
            </w:r>
            <w:r w:rsidR="00FF2BC4">
              <w:rPr>
                <w:rFonts w:eastAsia="Times New Roman"/>
                <w:color w:val="000000"/>
                <w:kern w:val="3"/>
                <w:sz w:val="20"/>
                <w:szCs w:val="20"/>
              </w:rPr>
              <w:t>6</w:t>
            </w:r>
          </w:p>
        </w:tc>
        <w:tc>
          <w:tcPr>
            <w:tcW w:w="220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18F3F24" w14:textId="56BD5FF6" w:rsidR="00056547" w:rsidRPr="00AA7413" w:rsidRDefault="00056547" w:rsidP="0044675B">
            <w:pPr>
              <w:suppressAutoHyphens/>
              <w:autoSpaceDN w:val="0"/>
              <w:jc w:val="both"/>
              <w:textAlignment w:val="baseline"/>
              <w:rPr>
                <w:rFonts w:eastAsia="Times New Roman"/>
                <w:color w:val="000000"/>
                <w:kern w:val="3"/>
                <w:sz w:val="20"/>
                <w:szCs w:val="20"/>
              </w:rPr>
            </w:pPr>
            <w:r w:rsidRPr="00056547">
              <w:rPr>
                <w:rFonts w:eastAsia="Times New Roman"/>
                <w:color w:val="000000"/>
                <w:kern w:val="3"/>
                <w:sz w:val="20"/>
                <w:szCs w:val="20"/>
              </w:rPr>
              <w:t>Dostępność autoryzowanego serwisu przez czas trwania gwarancji jakości  i rękojmi</w:t>
            </w:r>
            <w:r w:rsidR="005E5A25">
              <w:rPr>
                <w:rFonts w:eastAsia="Times New Roman"/>
                <w:color w:val="000000"/>
                <w:kern w:val="3"/>
                <w:sz w:val="20"/>
                <w:szCs w:val="20"/>
              </w:rPr>
              <w:t xml:space="preserve">  i w okresie pogwarancyjnym</w:t>
            </w:r>
            <w:r w:rsidR="0094580F">
              <w:rPr>
                <w:rFonts w:eastAsia="Times New Roman"/>
                <w:color w:val="000000"/>
                <w:kern w:val="3"/>
                <w:sz w:val="20"/>
                <w:szCs w:val="20"/>
              </w:rPr>
              <w:t>. M</w:t>
            </w:r>
            <w:r w:rsidRPr="00056547">
              <w:rPr>
                <w:rFonts w:eastAsia="Times New Roman"/>
                <w:color w:val="000000"/>
                <w:kern w:val="3"/>
                <w:sz w:val="20"/>
                <w:szCs w:val="20"/>
              </w:rPr>
              <w:t>ożliwość zgłaszania awarii za pośrednictwem poczty e-mail, tel. lub fax-u 24 godziny na dobę przez 7 dni w tygodniu w języku polskim</w:t>
            </w:r>
            <w:r w:rsidR="005E5A25">
              <w:rPr>
                <w:rFonts w:eastAsia="Times New Roman"/>
                <w:color w:val="000000"/>
                <w:kern w:val="3"/>
                <w:sz w:val="20"/>
                <w:szCs w:val="20"/>
              </w:rPr>
              <w:t>.</w:t>
            </w:r>
          </w:p>
        </w:tc>
        <w:tc>
          <w:tcPr>
            <w:tcW w:w="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79BBC3C" w14:textId="77777777" w:rsidR="00DE0B30" w:rsidRDefault="00DE0B30" w:rsidP="00DE0B30">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4F7631E0" w14:textId="1C9107B1" w:rsidR="00056547" w:rsidRPr="00AA7413" w:rsidRDefault="00DE0B30" w:rsidP="00DE0B30">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top w:val="single" w:sz="4" w:space="0" w:color="auto"/>
              <w:left w:val="single" w:sz="4" w:space="0" w:color="auto"/>
              <w:bottom w:val="single" w:sz="4" w:space="0" w:color="auto"/>
              <w:right w:val="single" w:sz="4" w:space="0" w:color="auto"/>
            </w:tcBorders>
            <w:shd w:val="clear" w:color="auto" w:fill="FFFFFF"/>
          </w:tcPr>
          <w:p w14:paraId="04644A80" w14:textId="77777777" w:rsidR="00056547" w:rsidRPr="00AA7413" w:rsidRDefault="00056547" w:rsidP="00EB7557">
            <w:pPr>
              <w:suppressAutoHyphens/>
              <w:autoSpaceDN w:val="0"/>
              <w:jc w:val="center"/>
              <w:textAlignment w:val="baseline"/>
              <w:rPr>
                <w:rFonts w:eastAsia="Times New Roman"/>
                <w:color w:val="000000"/>
                <w:kern w:val="3"/>
                <w:sz w:val="20"/>
                <w:szCs w:val="20"/>
              </w:rPr>
            </w:pPr>
          </w:p>
        </w:tc>
      </w:tr>
      <w:tr w:rsidR="006C1042" w:rsidRPr="00AA7413" w14:paraId="3E58021F" w14:textId="77777777" w:rsidTr="007E62E8">
        <w:trPr>
          <w:trHeight w:val="838"/>
        </w:trPr>
        <w:tc>
          <w:tcPr>
            <w:tcW w:w="36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BEF4683" w14:textId="5A7B76DE" w:rsidR="006C1042" w:rsidRDefault="006C1042"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w:t>
            </w:r>
            <w:r w:rsidR="00FF2BC4">
              <w:rPr>
                <w:rFonts w:eastAsia="Times New Roman"/>
                <w:color w:val="000000"/>
                <w:kern w:val="3"/>
                <w:sz w:val="20"/>
                <w:szCs w:val="20"/>
              </w:rPr>
              <w:t>7</w:t>
            </w:r>
          </w:p>
        </w:tc>
        <w:tc>
          <w:tcPr>
            <w:tcW w:w="220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57103CF" w14:textId="46FED9C3" w:rsidR="006C1042" w:rsidRPr="00056547" w:rsidRDefault="006C1042" w:rsidP="0044675B">
            <w:pPr>
              <w:suppressAutoHyphens/>
              <w:autoSpaceDN w:val="0"/>
              <w:jc w:val="both"/>
              <w:textAlignment w:val="baseline"/>
              <w:rPr>
                <w:rFonts w:eastAsia="Times New Roman"/>
                <w:color w:val="000000"/>
                <w:kern w:val="3"/>
                <w:sz w:val="20"/>
                <w:szCs w:val="20"/>
              </w:rPr>
            </w:pPr>
            <w:r w:rsidRPr="00056547">
              <w:rPr>
                <w:rFonts w:eastAsia="Times New Roman"/>
                <w:color w:val="000000"/>
                <w:kern w:val="3"/>
                <w:sz w:val="20"/>
                <w:szCs w:val="20"/>
              </w:rPr>
              <w:t xml:space="preserve">Interwencja serwisu na zgłoszenie awarii do </w:t>
            </w:r>
            <w:r>
              <w:rPr>
                <w:rFonts w:eastAsia="Times New Roman"/>
                <w:color w:val="000000"/>
                <w:kern w:val="3"/>
                <w:sz w:val="20"/>
                <w:szCs w:val="20"/>
              </w:rPr>
              <w:t>24</w:t>
            </w:r>
            <w:r w:rsidRPr="00056547">
              <w:rPr>
                <w:rFonts w:eastAsia="Times New Roman"/>
                <w:color w:val="000000"/>
                <w:kern w:val="3"/>
                <w:sz w:val="20"/>
                <w:szCs w:val="20"/>
              </w:rPr>
              <w:t xml:space="preserve"> godzin</w:t>
            </w:r>
            <w:r>
              <w:rPr>
                <w:rFonts w:eastAsia="Times New Roman"/>
                <w:color w:val="000000"/>
                <w:kern w:val="3"/>
                <w:sz w:val="20"/>
                <w:szCs w:val="20"/>
              </w:rPr>
              <w:t>y</w:t>
            </w:r>
            <w:r w:rsidRPr="00056547">
              <w:rPr>
                <w:rFonts w:eastAsia="Times New Roman"/>
                <w:color w:val="000000"/>
                <w:kern w:val="3"/>
                <w:sz w:val="20"/>
                <w:szCs w:val="20"/>
              </w:rPr>
              <w:t xml:space="preserve"> w dni robocze od dnia zgłoszenia awarii.</w:t>
            </w:r>
          </w:p>
        </w:tc>
        <w:tc>
          <w:tcPr>
            <w:tcW w:w="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2C77216" w14:textId="77777777" w:rsidR="006C1042" w:rsidRDefault="006C1042" w:rsidP="006C1042">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5BABC51C" w14:textId="1870ACE8" w:rsidR="006C1042" w:rsidRPr="00AA7413" w:rsidRDefault="006C1042" w:rsidP="006C1042">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top w:val="single" w:sz="4" w:space="0" w:color="auto"/>
              <w:left w:val="single" w:sz="4" w:space="0" w:color="auto"/>
              <w:bottom w:val="single" w:sz="4" w:space="0" w:color="auto"/>
              <w:right w:val="single" w:sz="4" w:space="0" w:color="auto"/>
            </w:tcBorders>
            <w:shd w:val="clear" w:color="auto" w:fill="FFFFFF"/>
          </w:tcPr>
          <w:p w14:paraId="67B5A3C1" w14:textId="77777777" w:rsidR="006C1042" w:rsidRPr="00AA7413" w:rsidRDefault="006C1042" w:rsidP="00EB7557">
            <w:pPr>
              <w:suppressAutoHyphens/>
              <w:autoSpaceDN w:val="0"/>
              <w:jc w:val="center"/>
              <w:textAlignment w:val="baseline"/>
              <w:rPr>
                <w:rFonts w:eastAsia="Times New Roman"/>
                <w:color w:val="000000"/>
                <w:kern w:val="3"/>
                <w:sz w:val="20"/>
                <w:szCs w:val="20"/>
              </w:rPr>
            </w:pPr>
          </w:p>
        </w:tc>
      </w:tr>
      <w:tr w:rsidR="00C95099" w:rsidRPr="00AA7413" w14:paraId="47772CD7" w14:textId="77777777" w:rsidTr="007E62E8">
        <w:trPr>
          <w:trHeight w:val="838"/>
        </w:trPr>
        <w:tc>
          <w:tcPr>
            <w:tcW w:w="36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77EE027" w14:textId="71DD8528" w:rsidR="00C95099" w:rsidRDefault="00FF2BC4"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28</w:t>
            </w:r>
          </w:p>
        </w:tc>
        <w:tc>
          <w:tcPr>
            <w:tcW w:w="220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6A4050" w14:textId="0BF6FDBA" w:rsidR="00C95099" w:rsidRPr="00056547" w:rsidRDefault="00C95099" w:rsidP="0044675B">
            <w:pPr>
              <w:suppressAutoHyphens/>
              <w:autoSpaceDN w:val="0"/>
              <w:jc w:val="both"/>
              <w:textAlignment w:val="baseline"/>
              <w:rPr>
                <w:rFonts w:eastAsia="Times New Roman"/>
                <w:color w:val="000000"/>
                <w:kern w:val="3"/>
                <w:sz w:val="20"/>
                <w:szCs w:val="20"/>
              </w:rPr>
            </w:pPr>
            <w:r w:rsidRPr="00C95099">
              <w:rPr>
                <w:rFonts w:eastAsia="Times New Roman"/>
                <w:color w:val="000000"/>
                <w:kern w:val="3"/>
                <w:sz w:val="20"/>
                <w:szCs w:val="20"/>
              </w:rPr>
              <w:t>Wykonawca zapewni bezpłatne przeglądy techniczne przedmiotu oferty, zgodnie z wymaganiami producenta w okresie gwarancji</w:t>
            </w:r>
            <w:r>
              <w:rPr>
                <w:rFonts w:eastAsia="Times New Roman"/>
                <w:color w:val="000000"/>
                <w:kern w:val="3"/>
                <w:sz w:val="20"/>
                <w:szCs w:val="20"/>
              </w:rPr>
              <w:t xml:space="preserve"> jakości rękojmi</w:t>
            </w:r>
            <w:r w:rsidRPr="00C95099">
              <w:rPr>
                <w:rFonts w:eastAsia="Times New Roman"/>
                <w:color w:val="000000"/>
                <w:kern w:val="3"/>
                <w:sz w:val="20"/>
                <w:szCs w:val="20"/>
              </w:rPr>
              <w:t xml:space="preserve">, przy czym ostatni przegląd </w:t>
            </w:r>
            <w:r w:rsidR="0094580F">
              <w:rPr>
                <w:rFonts w:eastAsia="Times New Roman"/>
                <w:color w:val="000000"/>
                <w:kern w:val="3"/>
                <w:sz w:val="20"/>
                <w:szCs w:val="20"/>
              </w:rPr>
              <w:t xml:space="preserve">techniczny </w:t>
            </w:r>
            <w:r w:rsidRPr="00C95099">
              <w:rPr>
                <w:rFonts w:eastAsia="Times New Roman"/>
                <w:color w:val="000000"/>
                <w:kern w:val="3"/>
                <w:sz w:val="20"/>
                <w:szCs w:val="20"/>
              </w:rPr>
              <w:t>nastąpi w okresie 30 dni przed upływem okresu gwarancji.</w:t>
            </w:r>
          </w:p>
        </w:tc>
        <w:tc>
          <w:tcPr>
            <w:tcW w:w="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435DEFC" w14:textId="77777777" w:rsidR="007F0234" w:rsidRDefault="007F0234" w:rsidP="007F0234">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5C32188C" w14:textId="71B812C1" w:rsidR="00C95099" w:rsidRPr="00AA7413" w:rsidRDefault="007F0234" w:rsidP="007F0234">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top w:val="single" w:sz="4" w:space="0" w:color="auto"/>
              <w:left w:val="single" w:sz="4" w:space="0" w:color="auto"/>
              <w:bottom w:val="single" w:sz="4" w:space="0" w:color="auto"/>
              <w:right w:val="single" w:sz="4" w:space="0" w:color="auto"/>
            </w:tcBorders>
            <w:shd w:val="clear" w:color="auto" w:fill="FFFFFF"/>
          </w:tcPr>
          <w:p w14:paraId="08E4AAC0" w14:textId="77777777" w:rsidR="00C95099" w:rsidRPr="00AA7413" w:rsidRDefault="00C95099" w:rsidP="00EB7557">
            <w:pPr>
              <w:suppressAutoHyphens/>
              <w:autoSpaceDN w:val="0"/>
              <w:jc w:val="center"/>
              <w:textAlignment w:val="baseline"/>
              <w:rPr>
                <w:rFonts w:eastAsia="Times New Roman"/>
                <w:color w:val="000000"/>
                <w:kern w:val="3"/>
                <w:sz w:val="20"/>
                <w:szCs w:val="20"/>
              </w:rPr>
            </w:pPr>
          </w:p>
        </w:tc>
      </w:tr>
      <w:tr w:rsidR="00C95099" w:rsidRPr="00AA7413" w14:paraId="29BB3706" w14:textId="77777777" w:rsidTr="007E62E8">
        <w:trPr>
          <w:trHeight w:val="838"/>
        </w:trPr>
        <w:tc>
          <w:tcPr>
            <w:tcW w:w="36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90481D2" w14:textId="2BADC674" w:rsidR="00C95099" w:rsidRDefault="00FF2BC4"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lastRenderedPageBreak/>
              <w:t>29</w:t>
            </w:r>
          </w:p>
        </w:tc>
        <w:tc>
          <w:tcPr>
            <w:tcW w:w="220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CF51A72" w14:textId="32964CF1" w:rsidR="00C95099" w:rsidRPr="00056547" w:rsidRDefault="00C95099" w:rsidP="00672B68">
            <w:pPr>
              <w:suppressAutoHyphens/>
              <w:autoSpaceDN w:val="0"/>
              <w:textAlignment w:val="baseline"/>
              <w:rPr>
                <w:rFonts w:eastAsia="Times New Roman"/>
                <w:color w:val="000000"/>
                <w:kern w:val="3"/>
                <w:sz w:val="20"/>
                <w:szCs w:val="20"/>
              </w:rPr>
            </w:pPr>
            <w:r w:rsidRPr="00C95099">
              <w:rPr>
                <w:rFonts w:eastAsia="Times New Roman"/>
                <w:color w:val="000000"/>
                <w:kern w:val="3"/>
                <w:sz w:val="20"/>
                <w:szCs w:val="20"/>
              </w:rPr>
              <w:t>Oświadczamy, że przedmiot oferty jest kompletny i będzie po zainstalowaniu gotowy do pracy bez żadnych dodatkowych zakupów</w:t>
            </w:r>
            <w:r w:rsidR="0094580F">
              <w:rPr>
                <w:rFonts w:eastAsia="Times New Roman"/>
                <w:color w:val="000000"/>
                <w:kern w:val="3"/>
                <w:sz w:val="20"/>
                <w:szCs w:val="20"/>
              </w:rPr>
              <w:t xml:space="preserve"> i inwestycji.</w:t>
            </w:r>
            <w:r w:rsidR="002173A7">
              <w:rPr>
                <w:rFonts w:eastAsia="Times New Roman"/>
                <w:color w:val="000000"/>
                <w:kern w:val="3"/>
                <w:sz w:val="20"/>
                <w:szCs w:val="20"/>
              </w:rPr>
              <w:t xml:space="preserve"> Niezbędne materiały instalacyjne i przyłączeniowe po stronie Wykonawcy.</w:t>
            </w:r>
          </w:p>
        </w:tc>
        <w:tc>
          <w:tcPr>
            <w:tcW w:w="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3161A30" w14:textId="77777777" w:rsidR="00C95099" w:rsidRDefault="00C95099" w:rsidP="00C95099">
            <w:pPr>
              <w:suppressAutoHyphens/>
              <w:autoSpaceDN w:val="0"/>
              <w:jc w:val="center"/>
              <w:textAlignment w:val="baseline"/>
              <w:rPr>
                <w:rFonts w:eastAsia="Times New Roman"/>
                <w:color w:val="000000"/>
                <w:kern w:val="3"/>
                <w:sz w:val="20"/>
                <w:szCs w:val="20"/>
              </w:rPr>
            </w:pPr>
            <w:r w:rsidRPr="00AA7413">
              <w:rPr>
                <w:rFonts w:eastAsia="Times New Roman"/>
                <w:color w:val="000000"/>
                <w:kern w:val="3"/>
                <w:sz w:val="20"/>
                <w:szCs w:val="20"/>
              </w:rPr>
              <w:t>TAK</w:t>
            </w:r>
          </w:p>
          <w:p w14:paraId="62047A5A" w14:textId="01F74E3A" w:rsidR="00C95099" w:rsidRPr="00AA7413" w:rsidRDefault="00C95099" w:rsidP="00C95099">
            <w:pPr>
              <w:suppressAutoHyphens/>
              <w:autoSpaceDN w:val="0"/>
              <w:jc w:val="center"/>
              <w:textAlignment w:val="baseline"/>
              <w:rPr>
                <w:rFonts w:eastAsia="Times New Roman"/>
                <w:color w:val="000000"/>
                <w:kern w:val="3"/>
                <w:sz w:val="20"/>
                <w:szCs w:val="20"/>
              </w:rPr>
            </w:pPr>
            <w:r w:rsidRPr="00786D83">
              <w:rPr>
                <w:rFonts w:eastAsia="Times New Roman"/>
                <w:color w:val="000000"/>
                <w:kern w:val="3"/>
                <w:sz w:val="16"/>
                <w:szCs w:val="16"/>
              </w:rPr>
              <w:t>(wystarczy potwierdzić)</w:t>
            </w:r>
          </w:p>
        </w:tc>
        <w:tc>
          <w:tcPr>
            <w:tcW w:w="1534" w:type="pct"/>
            <w:tcBorders>
              <w:top w:val="single" w:sz="4" w:space="0" w:color="auto"/>
              <w:left w:val="single" w:sz="4" w:space="0" w:color="auto"/>
              <w:bottom w:val="single" w:sz="4" w:space="0" w:color="auto"/>
              <w:right w:val="single" w:sz="4" w:space="0" w:color="auto"/>
            </w:tcBorders>
            <w:shd w:val="clear" w:color="auto" w:fill="FFFFFF"/>
          </w:tcPr>
          <w:p w14:paraId="60D6C11C" w14:textId="77777777" w:rsidR="00C95099" w:rsidRPr="00AA7413" w:rsidRDefault="00C95099" w:rsidP="00EB7557">
            <w:pPr>
              <w:suppressAutoHyphens/>
              <w:autoSpaceDN w:val="0"/>
              <w:jc w:val="center"/>
              <w:textAlignment w:val="baseline"/>
              <w:rPr>
                <w:rFonts w:eastAsia="Times New Roman"/>
                <w:color w:val="000000"/>
                <w:kern w:val="3"/>
                <w:sz w:val="20"/>
                <w:szCs w:val="20"/>
              </w:rPr>
            </w:pPr>
          </w:p>
        </w:tc>
      </w:tr>
    </w:tbl>
    <w:p w14:paraId="05057CBC" w14:textId="77777777" w:rsidR="001319E5" w:rsidRDefault="001319E5" w:rsidP="00255D1C">
      <w:pPr>
        <w:autoSpaceDE w:val="0"/>
        <w:autoSpaceDN w:val="0"/>
        <w:adjustRightInd w:val="0"/>
        <w:rPr>
          <w:b/>
        </w:rPr>
      </w:pPr>
    </w:p>
    <w:p w14:paraId="1E6C4A90" w14:textId="77777777" w:rsidR="001319E5" w:rsidRDefault="001319E5" w:rsidP="00255D1C">
      <w:pPr>
        <w:autoSpaceDE w:val="0"/>
        <w:autoSpaceDN w:val="0"/>
        <w:adjustRightInd w:val="0"/>
        <w:rPr>
          <w:b/>
        </w:rPr>
      </w:pPr>
    </w:p>
    <w:p w14:paraId="0DF78596" w14:textId="77777777" w:rsidR="001319E5" w:rsidRDefault="001319E5" w:rsidP="00255D1C">
      <w:pPr>
        <w:autoSpaceDE w:val="0"/>
        <w:autoSpaceDN w:val="0"/>
        <w:adjustRightInd w:val="0"/>
        <w:rPr>
          <w:b/>
        </w:rPr>
      </w:pPr>
    </w:p>
    <w:p w14:paraId="360F9E55" w14:textId="77777777" w:rsidR="00BE08AB" w:rsidRPr="00BE08AB" w:rsidRDefault="00BE08AB" w:rsidP="00BE08AB">
      <w:pPr>
        <w:jc w:val="both"/>
        <w:rPr>
          <w:bCs/>
          <w:sz w:val="20"/>
          <w:szCs w:val="20"/>
        </w:rPr>
      </w:pPr>
      <w:r w:rsidRPr="00BE08AB">
        <w:rPr>
          <w:bCs/>
          <w:sz w:val="20"/>
          <w:szCs w:val="20"/>
        </w:rPr>
        <w:t>Uwaga:</w:t>
      </w:r>
    </w:p>
    <w:p w14:paraId="1039F36E" w14:textId="77777777" w:rsidR="00BE08AB" w:rsidRPr="00BE08AB" w:rsidRDefault="00BE08AB" w:rsidP="00BE08AB">
      <w:pPr>
        <w:jc w:val="both"/>
        <w:rPr>
          <w:bCs/>
          <w:sz w:val="20"/>
          <w:szCs w:val="20"/>
        </w:rPr>
      </w:pPr>
      <w:r w:rsidRPr="00BE08AB">
        <w:rPr>
          <w:bCs/>
          <w:sz w:val="20"/>
          <w:szCs w:val="20"/>
        </w:rPr>
        <w:t>Dokument składany wraz z ofertą brak potwierdzenia powyższych granicznych wymagań Zamawiającego spowoduje odrzucenie oferty z uwagi na niespełnienie warunków zamówienia.</w:t>
      </w:r>
    </w:p>
    <w:p w14:paraId="1A3C808E" w14:textId="10CBAACD" w:rsidR="00BE08AB" w:rsidRPr="00BE08AB" w:rsidRDefault="00BE08AB" w:rsidP="00BE08AB">
      <w:pPr>
        <w:jc w:val="both"/>
        <w:rPr>
          <w:bCs/>
          <w:sz w:val="20"/>
          <w:szCs w:val="20"/>
        </w:rPr>
      </w:pPr>
      <w:r w:rsidRPr="00BE08AB">
        <w:rPr>
          <w:bCs/>
          <w:sz w:val="20"/>
          <w:szCs w:val="20"/>
        </w:rPr>
        <w:t xml:space="preserve">Do oferty obowiązkowo należy dołączyć materiały informacyjne w języku polskim lub z tłumaczeniem na język polski zawierające dane potwierdzające wymagany parametr dla </w:t>
      </w:r>
      <w:r w:rsidR="00EA5DA7" w:rsidRPr="00BE08AB">
        <w:rPr>
          <w:bCs/>
          <w:sz w:val="20"/>
          <w:szCs w:val="20"/>
        </w:rPr>
        <w:t>pozycji,</w:t>
      </w:r>
      <w:r w:rsidRPr="00BE08AB">
        <w:rPr>
          <w:bCs/>
          <w:sz w:val="20"/>
          <w:szCs w:val="20"/>
        </w:rPr>
        <w:t xml:space="preserve"> gdzie jest to wymagane. W przedłożonych materiałach informacyjnych winny być zaznaczone informacje potwierdzające spełnienie wymaganych parametrów</w:t>
      </w:r>
      <w:r w:rsidR="00EA5DA7">
        <w:rPr>
          <w:bCs/>
          <w:sz w:val="20"/>
          <w:szCs w:val="20"/>
        </w:rPr>
        <w:t xml:space="preserve"> i dodatkowo określone której pozycji dotyczą</w:t>
      </w:r>
      <w:r w:rsidRPr="00BE08AB">
        <w:rPr>
          <w:bCs/>
          <w:sz w:val="20"/>
          <w:szCs w:val="20"/>
        </w:rPr>
        <w:t>. W przypadku przedłożenia materiałów informacyjnych w języku innym niż polski, obowiązkowo należy złożyć tłumaczenie na język polski.</w:t>
      </w:r>
    </w:p>
    <w:p w14:paraId="1E1C86E7" w14:textId="77777777" w:rsidR="00BE08AB" w:rsidRPr="00BE08AB" w:rsidRDefault="00BE08AB" w:rsidP="00BE08AB">
      <w:pPr>
        <w:jc w:val="both"/>
        <w:rPr>
          <w:bCs/>
          <w:sz w:val="20"/>
          <w:szCs w:val="20"/>
        </w:rPr>
      </w:pPr>
      <w:r w:rsidRPr="00BE08AB">
        <w:rPr>
          <w:bCs/>
          <w:sz w:val="20"/>
          <w:szCs w:val="20"/>
        </w:rPr>
        <w:t>Brak kompletu dokumentów tj. wypełnionego Załącznika nr 7 i materiałów informacyjnych w języku polskim lub z tłumaczeniem na język polski na potwierdzenie wymaganych parametrów w ramach składanej oferty lub na wezwanie Zamawiającego spowoduje odrzucenie oferty.</w:t>
      </w:r>
    </w:p>
    <w:p w14:paraId="4770120D" w14:textId="7C6A8433" w:rsidR="00BE08AB" w:rsidRPr="00BE08AB" w:rsidRDefault="00BE08AB" w:rsidP="00BE08AB">
      <w:pPr>
        <w:jc w:val="both"/>
        <w:rPr>
          <w:bCs/>
          <w:sz w:val="20"/>
          <w:szCs w:val="20"/>
        </w:rPr>
      </w:pPr>
      <w:r w:rsidRPr="00BE08AB">
        <w:rPr>
          <w:bCs/>
          <w:sz w:val="20"/>
          <w:szCs w:val="20"/>
        </w:rPr>
        <w:t>Brak spełnienia wymaganego parametru lub niewypełnienie pola odpowiedzi „OFEROWANE PARAMETRY” spowoduje odrzucenie oferty. Zamawiający zastrzega sobie prawo sprawdzenia wiarygodności podanych przez Wykonawcę parametrów technicznych we wszystkich dostępnych źródłach (w tym u producenta). W przypadku jakichkolwiek wątpliwości Zamawiający wymagać będzie prezentacji jej parametrów technicznych. W przypadku braku potwierdzenia parametrów granicznych</w:t>
      </w:r>
      <w:r w:rsidR="00DE56DD">
        <w:rPr>
          <w:bCs/>
          <w:sz w:val="20"/>
          <w:szCs w:val="20"/>
        </w:rPr>
        <w:t>/wymaganych</w:t>
      </w:r>
      <w:r w:rsidRPr="00BE08AB">
        <w:rPr>
          <w:bCs/>
          <w:sz w:val="20"/>
          <w:szCs w:val="20"/>
        </w:rPr>
        <w:t xml:space="preserve"> zamawiający ma prawo do odrzucenia oferty.</w:t>
      </w:r>
    </w:p>
    <w:p w14:paraId="3171572A" w14:textId="77777777" w:rsidR="00BE08AB" w:rsidRPr="00BE08AB" w:rsidRDefault="00BE08AB" w:rsidP="00BE08AB">
      <w:pPr>
        <w:jc w:val="both"/>
        <w:rPr>
          <w:bCs/>
          <w:sz w:val="20"/>
          <w:szCs w:val="20"/>
        </w:rPr>
      </w:pPr>
      <w:r w:rsidRPr="00BE08AB">
        <w:rPr>
          <w:bCs/>
          <w:sz w:val="20"/>
          <w:szCs w:val="20"/>
        </w:rPr>
        <w:t xml:space="preserve">Oświadczenia Wykonawcy: </w:t>
      </w:r>
    </w:p>
    <w:p w14:paraId="6429A2F3" w14:textId="77777777" w:rsidR="00BE08AB" w:rsidRPr="00BE08AB" w:rsidRDefault="00BE08AB" w:rsidP="00BE08AB">
      <w:pPr>
        <w:jc w:val="both"/>
        <w:rPr>
          <w:bCs/>
          <w:sz w:val="20"/>
          <w:szCs w:val="20"/>
        </w:rPr>
      </w:pPr>
      <w:r w:rsidRPr="00BE08AB">
        <w:rPr>
          <w:bCs/>
          <w:sz w:val="20"/>
          <w:szCs w:val="20"/>
        </w:rPr>
        <w:t>Oświadczamy, że przedstawione powyżej dane są prawdziwe oraz zobowiązujemy się w przypadku wygrania przetargu do dostarczenia przedmiotu zamówienia spełniającego wyspecyfikowanie parametry.</w:t>
      </w:r>
    </w:p>
    <w:p w14:paraId="2C5D2310" w14:textId="77777777" w:rsidR="00BE08AB" w:rsidRPr="00BE08AB" w:rsidRDefault="00BE08AB" w:rsidP="00BE08AB">
      <w:pPr>
        <w:jc w:val="both"/>
        <w:rPr>
          <w:bCs/>
          <w:sz w:val="20"/>
          <w:szCs w:val="20"/>
        </w:rPr>
      </w:pPr>
      <w:r w:rsidRPr="00BE08AB">
        <w:rPr>
          <w:bCs/>
          <w:sz w:val="20"/>
          <w:szCs w:val="20"/>
        </w:rPr>
        <w:t>Oświadczamy, że oferowany, powyżej wyspecyfikowanie urządzenie jest kompletne i kompatybilne z maglownicą Zamawiającego a po jego przekazaniu protokołem odbioru będzie gotowe do eksploatacji w pełnym zakresie, bez żadnych dodatkowych zakupów i inwestycji.</w:t>
      </w:r>
    </w:p>
    <w:p w14:paraId="22644CAE" w14:textId="77777777" w:rsidR="00B87D54" w:rsidRDefault="00B87D54" w:rsidP="00255D1C">
      <w:pPr>
        <w:rPr>
          <w:b/>
        </w:rPr>
      </w:pPr>
    </w:p>
    <w:p w14:paraId="53558574" w14:textId="77777777" w:rsidR="00DE56DD" w:rsidRPr="002A6EE6" w:rsidRDefault="00DE56DD" w:rsidP="00DE56DD">
      <w:pPr>
        <w:suppressAutoHyphens/>
        <w:autoSpaceDN w:val="0"/>
        <w:jc w:val="right"/>
        <w:rPr>
          <w:rFonts w:cs="Arial"/>
          <w:b/>
          <w:bCs/>
          <w:iCs/>
          <w:kern w:val="3"/>
          <w:sz w:val="16"/>
          <w:szCs w:val="16"/>
          <w:lang w:eastAsia="zh-CN" w:bidi="hi-IN"/>
        </w:rPr>
      </w:pPr>
      <w:r w:rsidRPr="002A6EE6">
        <w:rPr>
          <w:rFonts w:cs="Arial"/>
          <w:b/>
          <w:bCs/>
          <w:iCs/>
          <w:kern w:val="3"/>
          <w:sz w:val="16"/>
          <w:szCs w:val="16"/>
          <w:lang w:eastAsia="zh-CN" w:bidi="hi-IN"/>
        </w:rPr>
        <w:t>……………………………………………………………………...</w:t>
      </w:r>
    </w:p>
    <w:p w14:paraId="12ED9F1E" w14:textId="77777777" w:rsidR="00DE56DD" w:rsidRPr="002A6EE6" w:rsidRDefault="00DE56DD" w:rsidP="00DE56DD">
      <w:pPr>
        <w:suppressAutoHyphens/>
        <w:autoSpaceDN w:val="0"/>
        <w:jc w:val="right"/>
        <w:rPr>
          <w:rFonts w:cs="Arial"/>
          <w:b/>
          <w:bCs/>
          <w:iCs/>
          <w:kern w:val="3"/>
          <w:sz w:val="16"/>
          <w:szCs w:val="16"/>
          <w:lang w:eastAsia="zh-CN" w:bidi="hi-IN"/>
        </w:rPr>
      </w:pPr>
      <w:r w:rsidRPr="002A6EE6">
        <w:rPr>
          <w:rFonts w:cs="Arial"/>
          <w:b/>
          <w:bCs/>
          <w:iCs/>
          <w:kern w:val="3"/>
          <w:sz w:val="16"/>
          <w:szCs w:val="16"/>
          <w:lang w:eastAsia="zh-CN" w:bidi="hi-IN"/>
        </w:rPr>
        <w:t>Podpis elektroniczny</w:t>
      </w:r>
    </w:p>
    <w:p w14:paraId="40FDEB8F" w14:textId="77777777" w:rsidR="00DE56DD" w:rsidRPr="002A6EE6" w:rsidRDefault="00DE56DD" w:rsidP="00DE56DD">
      <w:pPr>
        <w:suppressAutoHyphens/>
        <w:autoSpaceDN w:val="0"/>
        <w:jc w:val="right"/>
        <w:rPr>
          <w:rFonts w:cs="Arial"/>
          <w:iCs/>
          <w:kern w:val="3"/>
          <w:sz w:val="16"/>
          <w:szCs w:val="16"/>
          <w:lang w:eastAsia="zh-CN" w:bidi="hi-IN"/>
        </w:rPr>
      </w:pPr>
      <w:r w:rsidRPr="002A6EE6">
        <w:rPr>
          <w:rFonts w:cs="Arial"/>
          <w:iCs/>
          <w:kern w:val="3"/>
          <w:sz w:val="16"/>
          <w:szCs w:val="16"/>
          <w:u w:val="single"/>
          <w:lang w:eastAsia="zh-CN" w:bidi="hi-IN"/>
        </w:rPr>
        <w:t>kwalifikowany podpis elektroniczny</w:t>
      </w:r>
      <w:r w:rsidRPr="002A6EE6">
        <w:rPr>
          <w:rFonts w:cs="Arial"/>
          <w:iCs/>
          <w:kern w:val="3"/>
          <w:sz w:val="16"/>
          <w:szCs w:val="16"/>
          <w:lang w:eastAsia="zh-CN" w:bidi="hi-IN"/>
        </w:rPr>
        <w:t xml:space="preserve"> </w:t>
      </w:r>
    </w:p>
    <w:p w14:paraId="6842A67D" w14:textId="77777777" w:rsidR="00DE56DD" w:rsidRPr="002A6EE6" w:rsidRDefault="00DE56DD" w:rsidP="00DE56DD">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lub </w:t>
      </w:r>
      <w:r w:rsidRPr="002A6EE6">
        <w:rPr>
          <w:rFonts w:cs="Arial"/>
          <w:iCs/>
          <w:kern w:val="3"/>
          <w:sz w:val="16"/>
          <w:szCs w:val="16"/>
          <w:u w:val="single"/>
          <w:lang w:eastAsia="zh-CN" w:bidi="hi-IN"/>
        </w:rPr>
        <w:t>podpis zaufany</w:t>
      </w:r>
      <w:r w:rsidRPr="002A6EE6">
        <w:rPr>
          <w:rFonts w:cs="Arial"/>
          <w:iCs/>
          <w:kern w:val="3"/>
          <w:sz w:val="16"/>
          <w:szCs w:val="16"/>
          <w:lang w:eastAsia="zh-CN" w:bidi="hi-IN"/>
        </w:rPr>
        <w:t xml:space="preserve"> lub </w:t>
      </w:r>
      <w:r w:rsidRPr="002A6EE6">
        <w:rPr>
          <w:rFonts w:cs="Arial"/>
          <w:iCs/>
          <w:kern w:val="3"/>
          <w:sz w:val="16"/>
          <w:szCs w:val="16"/>
          <w:u w:val="single"/>
          <w:lang w:eastAsia="zh-CN" w:bidi="hi-IN"/>
        </w:rPr>
        <w:t>podpis osobisty</w:t>
      </w:r>
      <w:r w:rsidRPr="002A6EE6">
        <w:rPr>
          <w:rFonts w:cs="Arial"/>
          <w:iCs/>
          <w:kern w:val="3"/>
          <w:sz w:val="16"/>
          <w:szCs w:val="16"/>
          <w:lang w:eastAsia="zh-CN" w:bidi="hi-IN"/>
        </w:rPr>
        <w:t xml:space="preserve"> osoby/osób upoważnionej/</w:t>
      </w:r>
    </w:p>
    <w:p w14:paraId="5FF9E592" w14:textId="77777777" w:rsidR="00DE56DD" w:rsidRPr="002A6EE6" w:rsidRDefault="00DE56DD" w:rsidP="00DE56DD">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upoważnionych </w:t>
      </w:r>
      <w:r w:rsidRPr="002A6EE6">
        <w:rPr>
          <w:rFonts w:cs="Arial"/>
          <w:kern w:val="3"/>
          <w:sz w:val="16"/>
          <w:szCs w:val="16"/>
          <w:lang w:eastAsia="zh-CN" w:bidi="hi-IN"/>
        </w:rPr>
        <w:t>do reprezentowania Wykonawcy.</w:t>
      </w:r>
    </w:p>
    <w:p w14:paraId="47A7E563" w14:textId="77777777" w:rsidR="00480C5E" w:rsidRDefault="00480C5E" w:rsidP="00255D1C">
      <w:pPr>
        <w:rPr>
          <w:b/>
        </w:rPr>
      </w:pPr>
    </w:p>
    <w:p w14:paraId="79297408" w14:textId="77777777" w:rsidR="0038725A" w:rsidRDefault="0038725A" w:rsidP="00255D1C">
      <w:pPr>
        <w:rPr>
          <w:b/>
        </w:rPr>
      </w:pPr>
    </w:p>
    <w:p w14:paraId="55150CBC" w14:textId="77777777" w:rsidR="00DE56DD" w:rsidRDefault="00DE56DD" w:rsidP="00255D1C">
      <w:pPr>
        <w:rPr>
          <w:b/>
        </w:rPr>
      </w:pPr>
    </w:p>
    <w:p w14:paraId="5B3FAA63" w14:textId="77777777" w:rsidR="00DE56DD" w:rsidRDefault="00DE56DD" w:rsidP="00255D1C">
      <w:pPr>
        <w:rPr>
          <w:b/>
        </w:rPr>
      </w:pPr>
    </w:p>
    <w:p w14:paraId="56708368" w14:textId="77777777" w:rsidR="00DE56DD" w:rsidRDefault="00DE56DD" w:rsidP="00255D1C">
      <w:pPr>
        <w:rPr>
          <w:b/>
        </w:rPr>
      </w:pPr>
    </w:p>
    <w:p w14:paraId="759207C3" w14:textId="77777777" w:rsidR="00DE56DD" w:rsidRDefault="00DE56DD" w:rsidP="00255D1C">
      <w:pPr>
        <w:rPr>
          <w:b/>
        </w:rPr>
      </w:pPr>
    </w:p>
    <w:p w14:paraId="748C91FB" w14:textId="77777777" w:rsidR="00DE56DD" w:rsidRDefault="00DE56DD" w:rsidP="00255D1C">
      <w:pPr>
        <w:rPr>
          <w:b/>
        </w:rPr>
      </w:pPr>
    </w:p>
    <w:p w14:paraId="42206E42" w14:textId="77777777" w:rsidR="00DE56DD" w:rsidRDefault="00DE56DD" w:rsidP="00255D1C">
      <w:pPr>
        <w:rPr>
          <w:b/>
        </w:rPr>
      </w:pPr>
    </w:p>
    <w:p w14:paraId="7E5AFD61" w14:textId="77777777" w:rsidR="00DE56DD" w:rsidRDefault="00DE56DD" w:rsidP="00255D1C">
      <w:pPr>
        <w:rPr>
          <w:b/>
        </w:rPr>
      </w:pPr>
    </w:p>
    <w:p w14:paraId="7F05453C" w14:textId="77777777" w:rsidR="00DE56DD" w:rsidRDefault="00DE56DD" w:rsidP="00255D1C">
      <w:pPr>
        <w:rPr>
          <w:b/>
        </w:rPr>
      </w:pPr>
    </w:p>
    <w:p w14:paraId="7A16274D" w14:textId="77777777" w:rsidR="00DE56DD" w:rsidRDefault="00DE56DD" w:rsidP="00255D1C">
      <w:pPr>
        <w:rPr>
          <w:b/>
        </w:rPr>
      </w:pPr>
    </w:p>
    <w:p w14:paraId="6A3A0D04" w14:textId="77777777" w:rsidR="00DE56DD" w:rsidRDefault="00DE56DD" w:rsidP="00255D1C">
      <w:pPr>
        <w:rPr>
          <w:b/>
        </w:rPr>
      </w:pPr>
    </w:p>
    <w:p w14:paraId="654B7C79" w14:textId="77777777" w:rsidR="00DE56DD" w:rsidRDefault="00DE56DD" w:rsidP="00255D1C">
      <w:pPr>
        <w:rPr>
          <w:b/>
        </w:rPr>
      </w:pPr>
    </w:p>
    <w:p w14:paraId="1889DF08" w14:textId="77777777" w:rsidR="00DE56DD" w:rsidRDefault="00DE56DD" w:rsidP="00255D1C">
      <w:pPr>
        <w:rPr>
          <w:b/>
        </w:rPr>
      </w:pPr>
    </w:p>
    <w:p w14:paraId="40604D19" w14:textId="77777777" w:rsidR="00DE56DD" w:rsidRDefault="00DE56DD" w:rsidP="00255D1C">
      <w:pPr>
        <w:rPr>
          <w:b/>
        </w:rPr>
      </w:pPr>
    </w:p>
    <w:p w14:paraId="27DC72B9" w14:textId="77777777" w:rsidR="00DE56DD" w:rsidRDefault="00DE56DD" w:rsidP="00255D1C">
      <w:pPr>
        <w:rPr>
          <w:b/>
        </w:rPr>
      </w:pPr>
    </w:p>
    <w:p w14:paraId="73C6C7E9" w14:textId="77777777" w:rsidR="00DE56DD" w:rsidRDefault="00DE56DD" w:rsidP="00255D1C">
      <w:pPr>
        <w:rPr>
          <w:b/>
        </w:rPr>
      </w:pPr>
    </w:p>
    <w:p w14:paraId="150A2A3F" w14:textId="77777777" w:rsidR="00DE56DD" w:rsidRDefault="00DE56DD" w:rsidP="00255D1C">
      <w:pPr>
        <w:rPr>
          <w:b/>
        </w:rPr>
      </w:pPr>
    </w:p>
    <w:p w14:paraId="711FE296" w14:textId="77777777" w:rsidR="00DE56DD" w:rsidRDefault="00DE56DD" w:rsidP="00255D1C">
      <w:pPr>
        <w:rPr>
          <w:b/>
        </w:rPr>
      </w:pPr>
    </w:p>
    <w:p w14:paraId="0E3C154B" w14:textId="77777777" w:rsidR="00DE56DD" w:rsidRDefault="00DE56DD" w:rsidP="00255D1C">
      <w:pPr>
        <w:rPr>
          <w:b/>
        </w:rPr>
      </w:pPr>
    </w:p>
    <w:p w14:paraId="3F6DD33D" w14:textId="7D1DA094" w:rsidR="00DE073F" w:rsidRDefault="00255D1C" w:rsidP="00B87D54">
      <w:pPr>
        <w:jc w:val="right"/>
        <w:rPr>
          <w:b/>
        </w:rPr>
      </w:pPr>
      <w:bookmarkStart w:id="79" w:name="_Hlk147917728"/>
      <w:r w:rsidRPr="00737E9E">
        <w:rPr>
          <w:b/>
        </w:rPr>
        <w:lastRenderedPageBreak/>
        <w:t>Załącznik nr</w:t>
      </w:r>
      <w:r>
        <w:rPr>
          <w:b/>
        </w:rPr>
        <w:t xml:space="preserve"> </w:t>
      </w:r>
      <w:r w:rsidR="00753E3A">
        <w:rPr>
          <w:b/>
        </w:rPr>
        <w:t>8</w:t>
      </w:r>
      <w:r w:rsidRPr="00737E9E">
        <w:rPr>
          <w:b/>
        </w:rPr>
        <w:t xml:space="preserve"> </w:t>
      </w:r>
    </w:p>
    <w:p w14:paraId="74402363" w14:textId="36D8997A" w:rsidR="00DE073F" w:rsidRPr="00DE073F" w:rsidRDefault="00DE073F" w:rsidP="00DE073F">
      <w:pPr>
        <w:spacing w:line="259" w:lineRule="auto"/>
        <w:rPr>
          <w:rFonts w:eastAsiaTheme="minorHAnsi"/>
          <w:bCs/>
          <w:lang w:eastAsia="en-US"/>
        </w:rPr>
      </w:pPr>
      <w:r w:rsidRPr="00DE073F">
        <w:rPr>
          <w:rFonts w:eastAsiaTheme="minorHAnsi"/>
          <w:bCs/>
          <w:lang w:eastAsia="en-US"/>
        </w:rPr>
        <w:t xml:space="preserve">Samodzielny Publiczny Specjalistyczny Szpital Zachodni </w:t>
      </w:r>
    </w:p>
    <w:p w14:paraId="5B9A8A2B" w14:textId="77777777" w:rsidR="00DE073F" w:rsidRPr="00DE073F" w:rsidRDefault="00DE073F" w:rsidP="00DE073F">
      <w:pPr>
        <w:spacing w:line="259" w:lineRule="auto"/>
        <w:rPr>
          <w:rFonts w:eastAsiaTheme="minorHAnsi"/>
          <w:bCs/>
          <w:lang w:eastAsia="en-US"/>
        </w:rPr>
      </w:pPr>
      <w:r w:rsidRPr="00DE073F">
        <w:rPr>
          <w:rFonts w:eastAsiaTheme="minorHAnsi"/>
          <w:bCs/>
          <w:lang w:eastAsia="en-US"/>
        </w:rPr>
        <w:t xml:space="preserve">im. św. Jana Pawła II, </w:t>
      </w:r>
      <w:r w:rsidRPr="00DE073F">
        <w:rPr>
          <w:rFonts w:eastAsiaTheme="minorHAnsi"/>
          <w:bCs/>
          <w:lang w:eastAsia="en-US"/>
        </w:rPr>
        <w:br/>
        <w:t>ul. Daleka 11</w:t>
      </w:r>
    </w:p>
    <w:p w14:paraId="52B3818A" w14:textId="77777777" w:rsidR="00DE073F" w:rsidRPr="00DE073F" w:rsidRDefault="00DE073F" w:rsidP="00DE073F">
      <w:pPr>
        <w:spacing w:line="259" w:lineRule="auto"/>
        <w:rPr>
          <w:rFonts w:eastAsiaTheme="minorHAnsi"/>
          <w:bCs/>
          <w:lang w:eastAsia="en-US"/>
        </w:rPr>
      </w:pPr>
      <w:r w:rsidRPr="00DE073F">
        <w:rPr>
          <w:rFonts w:eastAsiaTheme="minorHAnsi"/>
          <w:bCs/>
          <w:lang w:eastAsia="en-US"/>
        </w:rPr>
        <w:t>05-825 Grodzisk Mazowiecki</w:t>
      </w:r>
    </w:p>
    <w:p w14:paraId="4B7D76E1" w14:textId="77777777" w:rsidR="00DE073F" w:rsidRPr="00DE073F" w:rsidRDefault="00DE073F" w:rsidP="00DE073F">
      <w:pPr>
        <w:spacing w:line="259" w:lineRule="auto"/>
        <w:rPr>
          <w:rFonts w:eastAsiaTheme="minorHAnsi"/>
          <w:lang w:eastAsia="en-US"/>
        </w:rPr>
      </w:pPr>
    </w:p>
    <w:bookmarkEnd w:id="79"/>
    <w:p w14:paraId="216332B0" w14:textId="77777777" w:rsidR="00D82413" w:rsidRPr="00DE073F" w:rsidRDefault="00D82413" w:rsidP="00D82413">
      <w:pPr>
        <w:spacing w:line="259" w:lineRule="auto"/>
        <w:rPr>
          <w:rFonts w:eastAsiaTheme="minorHAnsi"/>
          <w:lang w:eastAsia="en-US"/>
        </w:rPr>
      </w:pPr>
      <w:r w:rsidRPr="00DE073F">
        <w:rPr>
          <w:rFonts w:eastAsiaTheme="minorHAnsi"/>
          <w:lang w:eastAsia="en-US"/>
        </w:rPr>
        <w:t>Nazwa Wykonawcy: …………………………………………………………………………</w:t>
      </w:r>
      <w:r>
        <w:rPr>
          <w:rFonts w:eastAsiaTheme="minorHAnsi"/>
          <w:lang w:eastAsia="en-US"/>
        </w:rPr>
        <w:t>…</w:t>
      </w:r>
      <w:r w:rsidRPr="00DE073F">
        <w:rPr>
          <w:rFonts w:eastAsiaTheme="minorHAnsi"/>
          <w:lang w:eastAsia="en-US"/>
        </w:rPr>
        <w:t>.</w:t>
      </w:r>
    </w:p>
    <w:p w14:paraId="759C4D72" w14:textId="77777777" w:rsidR="00D82413" w:rsidRDefault="00D82413" w:rsidP="00D82413">
      <w:pPr>
        <w:spacing w:line="259" w:lineRule="auto"/>
        <w:rPr>
          <w:rFonts w:eastAsiaTheme="minorHAnsi"/>
          <w:lang w:eastAsia="en-US"/>
        </w:rPr>
      </w:pPr>
      <w:r w:rsidRPr="00DE073F">
        <w:rPr>
          <w:rFonts w:eastAsiaTheme="minorHAnsi"/>
          <w:lang w:eastAsia="en-US"/>
        </w:rPr>
        <w:t xml:space="preserve">Adres Wykonawcy: ……………………………………………………………………………. </w:t>
      </w:r>
    </w:p>
    <w:p w14:paraId="36CF982F" w14:textId="19CA8BB4" w:rsidR="00DE073F" w:rsidRPr="00D82413" w:rsidRDefault="00D82413" w:rsidP="00D82413">
      <w:pPr>
        <w:spacing w:line="259" w:lineRule="auto"/>
        <w:jc w:val="center"/>
        <w:rPr>
          <w:rFonts w:eastAsiaTheme="minorHAnsi"/>
          <w:lang w:eastAsia="en-US"/>
        </w:rPr>
      </w:pPr>
      <w:r>
        <w:rPr>
          <w:rFonts w:eastAsiaTheme="minorHAnsi"/>
          <w:lang w:eastAsia="en-US"/>
        </w:rPr>
        <w:t>(wpisać)</w:t>
      </w:r>
    </w:p>
    <w:p w14:paraId="73AEA0DD" w14:textId="53CE924E" w:rsidR="00255D1C" w:rsidRPr="00F230A8" w:rsidRDefault="00255D1C" w:rsidP="00255D1C">
      <w:pPr>
        <w:jc w:val="center"/>
        <w:rPr>
          <w:b/>
          <w:sz w:val="28"/>
          <w:szCs w:val="28"/>
        </w:rPr>
      </w:pPr>
      <w:r w:rsidRPr="00F230A8">
        <w:rPr>
          <w:b/>
          <w:sz w:val="28"/>
          <w:szCs w:val="28"/>
        </w:rPr>
        <w:t>PARAMETRY TECHNICZNE – JAKOŚĆ</w:t>
      </w:r>
    </w:p>
    <w:p w14:paraId="00CB6B8B" w14:textId="39465C0B" w:rsidR="004F0262" w:rsidRPr="006A6EFC" w:rsidRDefault="004F0262" w:rsidP="00255D1C">
      <w:pPr>
        <w:jc w:val="center"/>
        <w:rPr>
          <w:b/>
          <w:sz w:val="20"/>
          <w:szCs w:val="20"/>
        </w:rPr>
      </w:pPr>
      <w:bookmarkStart w:id="80" w:name="_Hlk141187345"/>
      <w:r w:rsidRPr="006A6EFC">
        <w:rPr>
          <w:b/>
          <w:sz w:val="20"/>
          <w:szCs w:val="20"/>
        </w:rPr>
        <w:t>(Złożyć wraz z ofertą)</w:t>
      </w:r>
    </w:p>
    <w:bookmarkEnd w:id="80"/>
    <w:p w14:paraId="0D5E44C9" w14:textId="77777777" w:rsidR="00255D1C" w:rsidRDefault="00255D1C" w:rsidP="00255D1C">
      <w:pPr>
        <w:rPr>
          <w:b/>
        </w:rPr>
      </w:pPr>
    </w:p>
    <w:p w14:paraId="7481884A" w14:textId="77777777" w:rsidR="00255D1C" w:rsidRPr="00F230A8" w:rsidRDefault="00255D1C" w:rsidP="00255D1C">
      <w:pPr>
        <w:suppressAutoHyphens/>
        <w:autoSpaceDN w:val="0"/>
        <w:spacing w:after="160" w:line="256" w:lineRule="auto"/>
        <w:jc w:val="center"/>
        <w:textAlignment w:val="baseline"/>
        <w:rPr>
          <w:rFonts w:eastAsia="Calibri"/>
          <w:b/>
          <w:bCs/>
          <w:color w:val="000000"/>
          <w:kern w:val="3"/>
          <w:u w:val="single"/>
        </w:rPr>
      </w:pPr>
      <w:bookmarkStart w:id="81" w:name="_Hlk144252648"/>
      <w:r w:rsidRPr="00F230A8">
        <w:rPr>
          <w:rFonts w:eastAsia="Calibri"/>
          <w:b/>
          <w:bCs/>
          <w:color w:val="000000"/>
          <w:kern w:val="3"/>
          <w:u w:val="single"/>
        </w:rPr>
        <w:t>PARAMETRY OCENIANE:</w:t>
      </w:r>
    </w:p>
    <w:tbl>
      <w:tblPr>
        <w:tblW w:w="5000" w:type="pct"/>
        <w:tblCellMar>
          <w:left w:w="10" w:type="dxa"/>
          <w:right w:w="10" w:type="dxa"/>
        </w:tblCellMar>
        <w:tblLook w:val="04A0" w:firstRow="1" w:lastRow="0" w:firstColumn="1" w:lastColumn="0" w:noHBand="0" w:noVBand="1"/>
      </w:tblPr>
      <w:tblGrid>
        <w:gridCol w:w="620"/>
        <w:gridCol w:w="5109"/>
        <w:gridCol w:w="1468"/>
        <w:gridCol w:w="2204"/>
      </w:tblGrid>
      <w:tr w:rsidR="00255D1C" w:rsidRPr="005D0F28" w14:paraId="518BA2D0" w14:textId="77777777" w:rsidTr="00BA0A76">
        <w:trPr>
          <w:trHeight w:val="280"/>
        </w:trPr>
        <w:tc>
          <w:tcPr>
            <w:tcW w:w="330" w:type="pct"/>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bookmarkEnd w:id="81"/>
          <w:p w14:paraId="285684B5" w14:textId="43E2E696" w:rsidR="00255D1C" w:rsidRPr="005D0F28" w:rsidRDefault="0022146B" w:rsidP="00EB7557">
            <w:pPr>
              <w:suppressAutoHyphens/>
              <w:autoSpaceDN w:val="0"/>
              <w:jc w:val="center"/>
              <w:textAlignment w:val="baseline"/>
              <w:rPr>
                <w:rFonts w:eastAsia="Times New Roman"/>
                <w:color w:val="000000"/>
                <w:kern w:val="3"/>
                <w:sz w:val="20"/>
                <w:szCs w:val="20"/>
              </w:rPr>
            </w:pPr>
            <w:proofErr w:type="spellStart"/>
            <w:r>
              <w:rPr>
                <w:rFonts w:eastAsia="Times New Roman"/>
                <w:color w:val="000000"/>
                <w:kern w:val="3"/>
                <w:sz w:val="20"/>
                <w:szCs w:val="20"/>
              </w:rPr>
              <w:t>L.</w:t>
            </w:r>
            <w:r w:rsidR="00255D1C" w:rsidRPr="005D0F28">
              <w:rPr>
                <w:rFonts w:eastAsia="Times New Roman"/>
                <w:color w:val="000000"/>
                <w:kern w:val="3"/>
                <w:sz w:val="20"/>
                <w:szCs w:val="20"/>
              </w:rPr>
              <w:t>p</w:t>
            </w:r>
            <w:proofErr w:type="spellEnd"/>
          </w:p>
        </w:tc>
        <w:tc>
          <w:tcPr>
            <w:tcW w:w="2717"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A2DD71E" w14:textId="12F440D4" w:rsidR="00255D1C" w:rsidRPr="005D0F28" w:rsidRDefault="0022146B"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P</w:t>
            </w:r>
            <w:r w:rsidR="00255D1C" w:rsidRPr="005D0F28">
              <w:rPr>
                <w:rFonts w:eastAsia="Times New Roman"/>
                <w:color w:val="000000"/>
                <w:kern w:val="3"/>
                <w:sz w:val="20"/>
                <w:szCs w:val="20"/>
              </w:rPr>
              <w:t>arametr</w:t>
            </w:r>
          </w:p>
        </w:tc>
        <w:tc>
          <w:tcPr>
            <w:tcW w:w="781"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BA258B0" w14:textId="50227E20" w:rsidR="00255D1C" w:rsidRPr="005D0F28" w:rsidRDefault="0022146B"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O</w:t>
            </w:r>
            <w:r w:rsidR="00255D1C" w:rsidRPr="005D0F28">
              <w:rPr>
                <w:rFonts w:eastAsia="Times New Roman"/>
                <w:color w:val="000000"/>
                <w:kern w:val="3"/>
                <w:sz w:val="20"/>
                <w:szCs w:val="20"/>
              </w:rPr>
              <w:t>cena</w:t>
            </w:r>
            <w:r>
              <w:rPr>
                <w:rFonts w:eastAsia="Times New Roman"/>
                <w:color w:val="000000"/>
                <w:kern w:val="3"/>
                <w:sz w:val="20"/>
                <w:szCs w:val="20"/>
              </w:rPr>
              <w:t xml:space="preserve"> pkt</w:t>
            </w:r>
          </w:p>
        </w:tc>
        <w:tc>
          <w:tcPr>
            <w:tcW w:w="1172" w:type="pc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4BCC16" w14:textId="3F699E52" w:rsidR="00255D1C" w:rsidRDefault="0022146B"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P</w:t>
            </w:r>
            <w:r w:rsidR="00255D1C" w:rsidRPr="005D0F28">
              <w:rPr>
                <w:rFonts w:eastAsia="Times New Roman"/>
                <w:color w:val="000000"/>
                <w:kern w:val="3"/>
                <w:sz w:val="20"/>
                <w:szCs w:val="20"/>
              </w:rPr>
              <w:t>otwierdzenie Wykonawcy</w:t>
            </w:r>
          </w:p>
          <w:p w14:paraId="51EB8EDF" w14:textId="51A2C94F" w:rsidR="009D09D4" w:rsidRDefault="009D09D4"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TAK/NIE</w:t>
            </w:r>
          </w:p>
          <w:p w14:paraId="4E313A05" w14:textId="6095E64C" w:rsidR="00DE073F" w:rsidRPr="005D0F28" w:rsidRDefault="00DE073F" w:rsidP="00EB7557">
            <w:pPr>
              <w:suppressAutoHyphens/>
              <w:autoSpaceDN w:val="0"/>
              <w:jc w:val="center"/>
              <w:textAlignment w:val="baseline"/>
              <w:rPr>
                <w:rFonts w:eastAsia="Times New Roman"/>
                <w:color w:val="000000"/>
                <w:kern w:val="3"/>
                <w:sz w:val="20"/>
                <w:szCs w:val="20"/>
              </w:rPr>
            </w:pPr>
            <w:r>
              <w:rPr>
                <w:rFonts w:eastAsia="Times New Roman"/>
                <w:color w:val="000000"/>
                <w:kern w:val="3"/>
                <w:sz w:val="20"/>
                <w:szCs w:val="20"/>
              </w:rPr>
              <w:t>(wpisać)</w:t>
            </w:r>
          </w:p>
        </w:tc>
      </w:tr>
      <w:tr w:rsidR="00255D1C" w:rsidRPr="005D0F28" w14:paraId="761AF0CC" w14:textId="77777777" w:rsidTr="00753E3A">
        <w:trPr>
          <w:trHeight w:val="680"/>
        </w:trPr>
        <w:tc>
          <w:tcPr>
            <w:tcW w:w="330"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F1ECF6" w14:textId="77777777" w:rsidR="00255D1C" w:rsidRPr="005D0F28" w:rsidRDefault="00255D1C" w:rsidP="00EB7557">
            <w:pPr>
              <w:suppressAutoHyphens/>
              <w:autoSpaceDN w:val="0"/>
              <w:jc w:val="center"/>
              <w:textAlignment w:val="baseline"/>
              <w:rPr>
                <w:rFonts w:eastAsia="Times New Roman"/>
                <w:color w:val="000000"/>
                <w:kern w:val="3"/>
                <w:sz w:val="20"/>
                <w:szCs w:val="20"/>
              </w:rPr>
            </w:pPr>
            <w:bookmarkStart w:id="82" w:name="_Hlk147929960"/>
            <w:r w:rsidRPr="005D0F28">
              <w:rPr>
                <w:rFonts w:eastAsia="Times New Roman"/>
                <w:color w:val="000000"/>
                <w:kern w:val="3"/>
                <w:sz w:val="20"/>
                <w:szCs w:val="20"/>
              </w:rPr>
              <w:t>1</w:t>
            </w:r>
          </w:p>
        </w:tc>
        <w:tc>
          <w:tcPr>
            <w:tcW w:w="2717"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01C8CB0" w14:textId="05F696CB" w:rsidR="00255D1C" w:rsidRPr="005D0F28" w:rsidRDefault="00BA0A76" w:rsidP="00EB7557">
            <w:pPr>
              <w:suppressAutoHyphens/>
              <w:autoSpaceDN w:val="0"/>
              <w:textAlignment w:val="baseline"/>
              <w:rPr>
                <w:rFonts w:eastAsia="Times New Roman"/>
                <w:color w:val="000000"/>
                <w:kern w:val="3"/>
                <w:sz w:val="20"/>
                <w:szCs w:val="20"/>
              </w:rPr>
            </w:pPr>
            <w:r w:rsidRPr="00BA0A76">
              <w:rPr>
                <w:rFonts w:eastAsia="Times New Roman"/>
                <w:color w:val="000000"/>
                <w:kern w:val="3"/>
                <w:sz w:val="20"/>
                <w:szCs w:val="20"/>
              </w:rPr>
              <w:t>Belka antystatyczna, dla bezproblemowego składania cienkich, elektryzujących się tkanin.</w:t>
            </w:r>
          </w:p>
        </w:tc>
        <w:tc>
          <w:tcPr>
            <w:tcW w:w="781"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24DDE07" w14:textId="77777777" w:rsidR="00255D1C" w:rsidRPr="005D0F28" w:rsidRDefault="00255D1C" w:rsidP="00EB7557">
            <w:pPr>
              <w:suppressAutoHyphens/>
              <w:autoSpaceDN w:val="0"/>
              <w:jc w:val="center"/>
              <w:textAlignment w:val="baseline"/>
              <w:rPr>
                <w:rFonts w:eastAsia="Times New Roman"/>
                <w:color w:val="000000"/>
                <w:kern w:val="3"/>
                <w:sz w:val="20"/>
                <w:szCs w:val="20"/>
              </w:rPr>
            </w:pPr>
            <w:r w:rsidRPr="005D0F28">
              <w:rPr>
                <w:rFonts w:eastAsia="Times New Roman"/>
                <w:color w:val="000000"/>
                <w:kern w:val="3"/>
                <w:sz w:val="20"/>
                <w:szCs w:val="20"/>
              </w:rPr>
              <w:t>TAK 10 p</w:t>
            </w:r>
            <w:r>
              <w:rPr>
                <w:rFonts w:eastAsia="Times New Roman"/>
                <w:color w:val="000000"/>
                <w:kern w:val="3"/>
                <w:sz w:val="20"/>
                <w:szCs w:val="20"/>
              </w:rPr>
              <w:t>kt</w:t>
            </w:r>
          </w:p>
          <w:p w14:paraId="604BA52F" w14:textId="77777777" w:rsidR="00255D1C" w:rsidRPr="005D0F28" w:rsidRDefault="00255D1C" w:rsidP="00EB7557">
            <w:pPr>
              <w:suppressAutoHyphens/>
              <w:autoSpaceDN w:val="0"/>
              <w:jc w:val="center"/>
              <w:textAlignment w:val="baseline"/>
              <w:rPr>
                <w:rFonts w:eastAsia="Times New Roman"/>
                <w:color w:val="000000"/>
                <w:kern w:val="3"/>
                <w:sz w:val="20"/>
                <w:szCs w:val="20"/>
              </w:rPr>
            </w:pPr>
            <w:r w:rsidRPr="005D0F28">
              <w:rPr>
                <w:rFonts w:eastAsia="Times New Roman"/>
                <w:color w:val="000000"/>
                <w:kern w:val="3"/>
                <w:sz w:val="20"/>
                <w:szCs w:val="20"/>
              </w:rPr>
              <w:t xml:space="preserve"> NIE 0 p</w:t>
            </w:r>
            <w:r>
              <w:rPr>
                <w:rFonts w:eastAsia="Times New Roman"/>
                <w:color w:val="000000"/>
                <w:kern w:val="3"/>
                <w:sz w:val="20"/>
                <w:szCs w:val="20"/>
              </w:rPr>
              <w:t>kt</w:t>
            </w:r>
          </w:p>
        </w:tc>
        <w:tc>
          <w:tcPr>
            <w:tcW w:w="1172"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10CE0DA" w14:textId="77777777" w:rsidR="00255D1C" w:rsidRPr="005D0F28" w:rsidRDefault="00255D1C" w:rsidP="00EB7557">
            <w:pPr>
              <w:suppressAutoHyphens/>
              <w:autoSpaceDN w:val="0"/>
              <w:textAlignment w:val="baseline"/>
              <w:rPr>
                <w:rFonts w:eastAsia="Times New Roman"/>
                <w:color w:val="000000"/>
                <w:kern w:val="3"/>
                <w:sz w:val="20"/>
                <w:szCs w:val="20"/>
              </w:rPr>
            </w:pPr>
          </w:p>
        </w:tc>
      </w:tr>
      <w:tr w:rsidR="00255D1C" w:rsidRPr="005D0F28" w14:paraId="7903622C" w14:textId="77777777" w:rsidTr="00BA0A76">
        <w:trPr>
          <w:trHeight w:val="990"/>
        </w:trPr>
        <w:tc>
          <w:tcPr>
            <w:tcW w:w="330"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94A7A4" w14:textId="77777777" w:rsidR="00255D1C" w:rsidRPr="005D0F28" w:rsidRDefault="00255D1C" w:rsidP="00EB7557">
            <w:pPr>
              <w:suppressAutoHyphens/>
              <w:autoSpaceDN w:val="0"/>
              <w:jc w:val="center"/>
              <w:textAlignment w:val="baseline"/>
              <w:rPr>
                <w:rFonts w:eastAsia="Times New Roman"/>
                <w:color w:val="000000"/>
                <w:kern w:val="3"/>
                <w:sz w:val="20"/>
                <w:szCs w:val="20"/>
              </w:rPr>
            </w:pPr>
            <w:r w:rsidRPr="005D0F28">
              <w:rPr>
                <w:rFonts w:eastAsia="Times New Roman"/>
                <w:color w:val="000000"/>
                <w:kern w:val="3"/>
                <w:sz w:val="20"/>
                <w:szCs w:val="20"/>
              </w:rPr>
              <w:t>2</w:t>
            </w:r>
          </w:p>
        </w:tc>
        <w:tc>
          <w:tcPr>
            <w:tcW w:w="2717"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BEFF6DA" w14:textId="2E3420D8" w:rsidR="00255D1C" w:rsidRPr="005D0F28" w:rsidRDefault="00065D5C" w:rsidP="00135C2C">
            <w:pPr>
              <w:suppressAutoHyphens/>
              <w:autoSpaceDN w:val="0"/>
              <w:textAlignment w:val="baseline"/>
              <w:rPr>
                <w:rFonts w:eastAsia="Times New Roman"/>
                <w:color w:val="000000"/>
                <w:kern w:val="3"/>
                <w:sz w:val="20"/>
                <w:szCs w:val="20"/>
              </w:rPr>
            </w:pPr>
            <w:r w:rsidRPr="00065D5C">
              <w:rPr>
                <w:rFonts w:eastAsia="Times New Roman"/>
                <w:color w:val="000000"/>
                <w:kern w:val="3"/>
                <w:sz w:val="20"/>
                <w:szCs w:val="20"/>
              </w:rPr>
              <w:t>Dotykowy panel sterowania z graficznym menu dla szybkiego zrozumienia i sterowania przez operatorów.</w:t>
            </w:r>
          </w:p>
        </w:tc>
        <w:tc>
          <w:tcPr>
            <w:tcW w:w="781"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FDDCC7B" w14:textId="77777777" w:rsidR="00255D1C" w:rsidRPr="005D0F28" w:rsidRDefault="00255D1C" w:rsidP="00EB7557">
            <w:pPr>
              <w:suppressAutoHyphens/>
              <w:autoSpaceDN w:val="0"/>
              <w:jc w:val="center"/>
              <w:textAlignment w:val="baseline"/>
              <w:rPr>
                <w:rFonts w:eastAsia="Times New Roman"/>
                <w:color w:val="000000"/>
                <w:kern w:val="3"/>
                <w:sz w:val="20"/>
                <w:szCs w:val="20"/>
              </w:rPr>
            </w:pPr>
            <w:r w:rsidRPr="005D0F28">
              <w:rPr>
                <w:rFonts w:eastAsia="Times New Roman"/>
                <w:color w:val="000000"/>
                <w:kern w:val="3"/>
                <w:sz w:val="20"/>
                <w:szCs w:val="20"/>
              </w:rPr>
              <w:t>TAK 10 p</w:t>
            </w:r>
            <w:r>
              <w:rPr>
                <w:rFonts w:eastAsia="Times New Roman"/>
                <w:color w:val="000000"/>
                <w:kern w:val="3"/>
                <w:sz w:val="20"/>
                <w:szCs w:val="20"/>
              </w:rPr>
              <w:t>kt</w:t>
            </w:r>
          </w:p>
          <w:p w14:paraId="5AFA7FDF" w14:textId="77777777" w:rsidR="00255D1C" w:rsidRPr="005D0F28" w:rsidRDefault="00255D1C" w:rsidP="00EB7557">
            <w:pPr>
              <w:suppressAutoHyphens/>
              <w:autoSpaceDN w:val="0"/>
              <w:jc w:val="center"/>
              <w:textAlignment w:val="baseline"/>
              <w:rPr>
                <w:rFonts w:eastAsia="Times New Roman"/>
                <w:color w:val="000000"/>
                <w:kern w:val="3"/>
                <w:sz w:val="20"/>
                <w:szCs w:val="20"/>
              </w:rPr>
            </w:pPr>
            <w:r w:rsidRPr="005D0F28">
              <w:rPr>
                <w:rFonts w:eastAsia="Times New Roman"/>
                <w:color w:val="000000"/>
                <w:kern w:val="3"/>
                <w:sz w:val="20"/>
                <w:szCs w:val="20"/>
              </w:rPr>
              <w:t xml:space="preserve"> NIE 0 p</w:t>
            </w:r>
            <w:r>
              <w:rPr>
                <w:rFonts w:eastAsia="Times New Roman"/>
                <w:color w:val="000000"/>
                <w:kern w:val="3"/>
                <w:sz w:val="20"/>
                <w:szCs w:val="20"/>
              </w:rPr>
              <w:t>kt</w:t>
            </w:r>
          </w:p>
        </w:tc>
        <w:tc>
          <w:tcPr>
            <w:tcW w:w="1172"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7086B26" w14:textId="77777777" w:rsidR="00255D1C" w:rsidRPr="005D0F28" w:rsidRDefault="00255D1C" w:rsidP="00EB7557">
            <w:pPr>
              <w:suppressAutoHyphens/>
              <w:autoSpaceDN w:val="0"/>
              <w:textAlignment w:val="baseline"/>
              <w:rPr>
                <w:rFonts w:eastAsia="Times New Roman"/>
                <w:color w:val="000000"/>
                <w:kern w:val="3"/>
                <w:sz w:val="20"/>
                <w:szCs w:val="20"/>
              </w:rPr>
            </w:pPr>
          </w:p>
        </w:tc>
      </w:tr>
      <w:tr w:rsidR="00255D1C" w:rsidRPr="005D0F28" w14:paraId="59FF886C" w14:textId="77777777" w:rsidTr="00BA0A76">
        <w:trPr>
          <w:trHeight w:val="550"/>
        </w:trPr>
        <w:tc>
          <w:tcPr>
            <w:tcW w:w="330" w:type="pct"/>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DA3C3B" w14:textId="77777777" w:rsidR="00255D1C" w:rsidRPr="005D0F28" w:rsidRDefault="00255D1C" w:rsidP="00EB7557">
            <w:pPr>
              <w:suppressAutoHyphens/>
              <w:autoSpaceDN w:val="0"/>
              <w:jc w:val="center"/>
              <w:textAlignment w:val="baseline"/>
              <w:rPr>
                <w:rFonts w:eastAsia="Times New Roman"/>
                <w:color w:val="000000"/>
                <w:kern w:val="3"/>
                <w:sz w:val="20"/>
                <w:szCs w:val="20"/>
              </w:rPr>
            </w:pPr>
            <w:r w:rsidRPr="005D0F28">
              <w:rPr>
                <w:rFonts w:eastAsia="Times New Roman"/>
                <w:color w:val="000000"/>
                <w:kern w:val="3"/>
                <w:sz w:val="20"/>
                <w:szCs w:val="20"/>
              </w:rPr>
              <w:t>3</w:t>
            </w:r>
          </w:p>
        </w:tc>
        <w:tc>
          <w:tcPr>
            <w:tcW w:w="2717"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CA837F2" w14:textId="77777777" w:rsidR="00BA0A76" w:rsidRPr="00BA0A76" w:rsidRDefault="00BA0A76" w:rsidP="00BA0A76">
            <w:pPr>
              <w:suppressAutoHyphens/>
              <w:autoSpaceDN w:val="0"/>
              <w:textAlignment w:val="baseline"/>
              <w:rPr>
                <w:rFonts w:eastAsia="Times New Roman"/>
                <w:color w:val="000000"/>
                <w:kern w:val="3"/>
                <w:sz w:val="20"/>
                <w:szCs w:val="20"/>
              </w:rPr>
            </w:pPr>
            <w:r w:rsidRPr="00BA0A76">
              <w:rPr>
                <w:rFonts w:eastAsia="Times New Roman"/>
                <w:color w:val="000000"/>
                <w:kern w:val="3"/>
                <w:sz w:val="20"/>
                <w:szCs w:val="20"/>
              </w:rPr>
              <w:t>Oświetlenie LED przy stole odbiorczym i w linii składania poprzecznego dla dobrej obserwacji składania.</w:t>
            </w:r>
          </w:p>
          <w:p w14:paraId="7C455BDA" w14:textId="6319B7AC" w:rsidR="00255D1C" w:rsidRPr="005D0F28" w:rsidRDefault="00255D1C" w:rsidP="00EB7557">
            <w:pPr>
              <w:suppressAutoHyphens/>
              <w:autoSpaceDN w:val="0"/>
              <w:textAlignment w:val="baseline"/>
              <w:rPr>
                <w:rFonts w:eastAsia="Times New Roman"/>
                <w:color w:val="000000"/>
                <w:kern w:val="3"/>
                <w:sz w:val="20"/>
                <w:szCs w:val="20"/>
              </w:rPr>
            </w:pPr>
          </w:p>
        </w:tc>
        <w:tc>
          <w:tcPr>
            <w:tcW w:w="781"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BE1B1C9" w14:textId="77777777" w:rsidR="00255D1C" w:rsidRPr="005D0F28" w:rsidRDefault="00255D1C" w:rsidP="00EB7557">
            <w:pPr>
              <w:suppressAutoHyphens/>
              <w:autoSpaceDN w:val="0"/>
              <w:jc w:val="center"/>
              <w:textAlignment w:val="baseline"/>
              <w:rPr>
                <w:rFonts w:eastAsia="Times New Roman"/>
                <w:color w:val="000000"/>
                <w:kern w:val="3"/>
                <w:sz w:val="20"/>
                <w:szCs w:val="20"/>
              </w:rPr>
            </w:pPr>
            <w:r w:rsidRPr="005D0F28">
              <w:rPr>
                <w:rFonts w:eastAsia="Times New Roman"/>
                <w:color w:val="000000"/>
                <w:kern w:val="3"/>
                <w:sz w:val="20"/>
                <w:szCs w:val="20"/>
              </w:rPr>
              <w:t>TAK 10 p</w:t>
            </w:r>
            <w:r>
              <w:rPr>
                <w:rFonts w:eastAsia="Times New Roman"/>
                <w:color w:val="000000"/>
                <w:kern w:val="3"/>
                <w:sz w:val="20"/>
                <w:szCs w:val="20"/>
              </w:rPr>
              <w:t>kt</w:t>
            </w:r>
          </w:p>
          <w:p w14:paraId="6C6E1B99" w14:textId="77777777" w:rsidR="00255D1C" w:rsidRPr="005D0F28" w:rsidRDefault="00255D1C" w:rsidP="00EB7557">
            <w:pPr>
              <w:suppressAutoHyphens/>
              <w:autoSpaceDN w:val="0"/>
              <w:jc w:val="center"/>
              <w:textAlignment w:val="baseline"/>
              <w:rPr>
                <w:rFonts w:eastAsia="Times New Roman"/>
                <w:color w:val="000000"/>
                <w:kern w:val="3"/>
                <w:sz w:val="20"/>
                <w:szCs w:val="20"/>
              </w:rPr>
            </w:pPr>
            <w:r w:rsidRPr="005D0F28">
              <w:rPr>
                <w:rFonts w:eastAsia="Times New Roman"/>
                <w:color w:val="000000"/>
                <w:kern w:val="3"/>
                <w:sz w:val="20"/>
                <w:szCs w:val="20"/>
              </w:rPr>
              <w:t xml:space="preserve"> NIE 0 p</w:t>
            </w:r>
            <w:r>
              <w:rPr>
                <w:rFonts w:eastAsia="Times New Roman"/>
                <w:color w:val="000000"/>
                <w:kern w:val="3"/>
                <w:sz w:val="20"/>
                <w:szCs w:val="20"/>
              </w:rPr>
              <w:t>kt</w:t>
            </w:r>
          </w:p>
        </w:tc>
        <w:tc>
          <w:tcPr>
            <w:tcW w:w="1172" w:type="pct"/>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725A388" w14:textId="77777777" w:rsidR="00255D1C" w:rsidRPr="005D0F28" w:rsidRDefault="00255D1C" w:rsidP="00EB7557">
            <w:pPr>
              <w:suppressAutoHyphens/>
              <w:autoSpaceDN w:val="0"/>
              <w:textAlignment w:val="baseline"/>
              <w:rPr>
                <w:rFonts w:eastAsia="Times New Roman"/>
                <w:color w:val="000000"/>
                <w:kern w:val="3"/>
                <w:sz w:val="20"/>
                <w:szCs w:val="20"/>
              </w:rPr>
            </w:pPr>
          </w:p>
        </w:tc>
      </w:tr>
      <w:bookmarkEnd w:id="82"/>
    </w:tbl>
    <w:p w14:paraId="08D460DE" w14:textId="77777777" w:rsidR="00E30870" w:rsidRDefault="00E30870" w:rsidP="00255D1C">
      <w:pPr>
        <w:spacing w:before="100" w:beforeAutospacing="1"/>
        <w:rPr>
          <w:rFonts w:eastAsia="Times New Roman"/>
          <w:sz w:val="22"/>
          <w:szCs w:val="22"/>
        </w:rPr>
      </w:pPr>
    </w:p>
    <w:p w14:paraId="1D23D2FD" w14:textId="77777777" w:rsidR="00E30870" w:rsidRPr="0022146B" w:rsidRDefault="00E30870" w:rsidP="00E30870">
      <w:pPr>
        <w:rPr>
          <w:b/>
          <w:sz w:val="20"/>
          <w:szCs w:val="20"/>
        </w:rPr>
      </w:pPr>
      <w:r w:rsidRPr="0022146B">
        <w:rPr>
          <w:b/>
          <w:sz w:val="20"/>
          <w:szCs w:val="20"/>
        </w:rPr>
        <w:t xml:space="preserve">Uwaga: </w:t>
      </w:r>
    </w:p>
    <w:p w14:paraId="0261E48B" w14:textId="77777777" w:rsidR="00E30870" w:rsidRPr="0022146B" w:rsidRDefault="00E30870" w:rsidP="00E30870">
      <w:pPr>
        <w:rPr>
          <w:bCs/>
          <w:sz w:val="20"/>
          <w:szCs w:val="20"/>
        </w:rPr>
      </w:pPr>
      <w:r w:rsidRPr="0022146B">
        <w:rPr>
          <w:bCs/>
          <w:sz w:val="20"/>
          <w:szCs w:val="20"/>
        </w:rPr>
        <w:t xml:space="preserve">Dokument składany wraz z ofertą, bez możliwości uzupełnienia. </w:t>
      </w:r>
    </w:p>
    <w:p w14:paraId="2BD95264" w14:textId="28174FF2" w:rsidR="0022146B" w:rsidRDefault="00E30870" w:rsidP="0022146B">
      <w:pPr>
        <w:rPr>
          <w:bCs/>
          <w:sz w:val="20"/>
          <w:szCs w:val="20"/>
        </w:rPr>
      </w:pPr>
      <w:r w:rsidRPr="0022146B">
        <w:rPr>
          <w:bCs/>
          <w:sz w:val="20"/>
          <w:szCs w:val="20"/>
        </w:rPr>
        <w:t>Złożenie dokumentu z niewypełnioną rubryką „</w:t>
      </w:r>
      <w:r w:rsidR="004F0262">
        <w:rPr>
          <w:bCs/>
          <w:sz w:val="20"/>
          <w:szCs w:val="20"/>
        </w:rPr>
        <w:t>Potwierdzenie Wykonawcy</w:t>
      </w:r>
      <w:r w:rsidRPr="0022146B">
        <w:rPr>
          <w:bCs/>
          <w:sz w:val="20"/>
          <w:szCs w:val="20"/>
        </w:rPr>
        <w:t>” spowoduje przyznanie Wykonawcy „0” pkt.</w:t>
      </w:r>
      <w:r w:rsidR="004F0262">
        <w:rPr>
          <w:bCs/>
          <w:sz w:val="20"/>
          <w:szCs w:val="20"/>
        </w:rPr>
        <w:t xml:space="preserve"> dla danej </w:t>
      </w:r>
      <w:r w:rsidR="00706380">
        <w:rPr>
          <w:bCs/>
          <w:sz w:val="20"/>
          <w:szCs w:val="20"/>
        </w:rPr>
        <w:t>pozycji.</w:t>
      </w:r>
    </w:p>
    <w:p w14:paraId="0F12482C" w14:textId="7C8AA350" w:rsidR="00B87D54" w:rsidRDefault="00255D1C" w:rsidP="00B87D54">
      <w:pPr>
        <w:rPr>
          <w:bCs/>
          <w:sz w:val="20"/>
          <w:szCs w:val="20"/>
        </w:rPr>
      </w:pPr>
      <w:bookmarkStart w:id="83" w:name="_Hlk147917804"/>
      <w:r w:rsidRPr="00C111F0">
        <w:rPr>
          <w:rFonts w:eastAsia="Times New Roman"/>
          <w:b/>
          <w:bCs/>
          <w:sz w:val="20"/>
          <w:szCs w:val="20"/>
        </w:rPr>
        <w:t xml:space="preserve">Do oferty </w:t>
      </w:r>
      <w:r w:rsidR="00DA45CD" w:rsidRPr="00C111F0">
        <w:rPr>
          <w:rFonts w:eastAsia="Times New Roman"/>
          <w:b/>
          <w:bCs/>
          <w:sz w:val="20"/>
          <w:szCs w:val="20"/>
        </w:rPr>
        <w:t xml:space="preserve">obowiązkowo </w:t>
      </w:r>
      <w:r w:rsidRPr="00C111F0">
        <w:rPr>
          <w:rFonts w:eastAsia="Times New Roman"/>
          <w:b/>
          <w:bCs/>
          <w:sz w:val="20"/>
          <w:szCs w:val="20"/>
        </w:rPr>
        <w:t xml:space="preserve">należy dołączyć materiały informacyjne zawierające dane, w </w:t>
      </w:r>
      <w:r w:rsidR="0026548B">
        <w:rPr>
          <w:rFonts w:eastAsia="Times New Roman"/>
          <w:b/>
          <w:bCs/>
          <w:sz w:val="20"/>
          <w:szCs w:val="20"/>
        </w:rPr>
        <w:t xml:space="preserve">ramach </w:t>
      </w:r>
      <w:r w:rsidRPr="00C111F0">
        <w:rPr>
          <w:rFonts w:eastAsia="Times New Roman"/>
          <w:b/>
          <w:bCs/>
          <w:sz w:val="20"/>
          <w:szCs w:val="20"/>
        </w:rPr>
        <w:t>których winny być zaznaczone informacje potwierdzające spełnienie parametrów ocenianych</w:t>
      </w:r>
      <w:r w:rsidR="00EC774D" w:rsidRPr="00C111F0">
        <w:rPr>
          <w:rFonts w:eastAsia="Times New Roman"/>
          <w:b/>
          <w:bCs/>
          <w:sz w:val="20"/>
          <w:szCs w:val="20"/>
        </w:rPr>
        <w:t xml:space="preserve"> w </w:t>
      </w:r>
      <w:r w:rsidR="00706380" w:rsidRPr="00C111F0">
        <w:rPr>
          <w:rFonts w:eastAsia="Times New Roman"/>
          <w:b/>
          <w:bCs/>
          <w:sz w:val="20"/>
          <w:szCs w:val="20"/>
        </w:rPr>
        <w:t>przypadku,</w:t>
      </w:r>
      <w:r w:rsidR="00EC774D" w:rsidRPr="00C111F0">
        <w:rPr>
          <w:rFonts w:eastAsia="Times New Roman"/>
          <w:b/>
          <w:bCs/>
          <w:sz w:val="20"/>
          <w:szCs w:val="20"/>
        </w:rPr>
        <w:t xml:space="preserve"> gdy Wykonawca potwierdzi posiadanie/spełnienie </w:t>
      </w:r>
      <w:r w:rsidR="0026548B">
        <w:rPr>
          <w:rFonts w:eastAsia="Times New Roman"/>
          <w:b/>
          <w:bCs/>
          <w:sz w:val="20"/>
          <w:szCs w:val="20"/>
        </w:rPr>
        <w:t>danego</w:t>
      </w:r>
      <w:r w:rsidR="00EC774D" w:rsidRPr="00C111F0">
        <w:rPr>
          <w:rFonts w:eastAsia="Times New Roman"/>
          <w:b/>
          <w:bCs/>
          <w:sz w:val="20"/>
          <w:szCs w:val="20"/>
        </w:rPr>
        <w:t xml:space="preserve"> parametr</w:t>
      </w:r>
      <w:r w:rsidR="0026548B">
        <w:rPr>
          <w:rFonts w:eastAsia="Times New Roman"/>
          <w:b/>
          <w:bCs/>
          <w:sz w:val="20"/>
          <w:szCs w:val="20"/>
        </w:rPr>
        <w:t>u w ramach składanej oferty</w:t>
      </w:r>
      <w:r w:rsidR="0022146B" w:rsidRPr="00C111F0">
        <w:rPr>
          <w:rFonts w:eastAsia="Times New Roman"/>
          <w:b/>
          <w:bCs/>
          <w:sz w:val="20"/>
          <w:szCs w:val="20"/>
        </w:rPr>
        <w:t>.</w:t>
      </w:r>
      <w:r w:rsidR="00DA45CD">
        <w:rPr>
          <w:rFonts w:eastAsia="Times New Roman"/>
          <w:sz w:val="20"/>
          <w:szCs w:val="20"/>
        </w:rPr>
        <w:t xml:space="preserve"> W przypadku </w:t>
      </w:r>
      <w:r w:rsidR="00B87D54">
        <w:rPr>
          <w:rFonts w:eastAsia="Times New Roman"/>
          <w:sz w:val="20"/>
          <w:szCs w:val="20"/>
        </w:rPr>
        <w:t xml:space="preserve">przedłożenia materiałów informacyjnych w języku innym niż polski, obowiązkowo należy złożyć </w:t>
      </w:r>
      <w:r w:rsidR="00C111F0">
        <w:rPr>
          <w:rFonts w:eastAsia="Times New Roman"/>
          <w:sz w:val="20"/>
          <w:szCs w:val="20"/>
        </w:rPr>
        <w:t xml:space="preserve">wraz </w:t>
      </w:r>
      <w:r w:rsidR="00B87D54">
        <w:rPr>
          <w:rFonts w:eastAsia="Times New Roman"/>
          <w:sz w:val="20"/>
          <w:szCs w:val="20"/>
        </w:rPr>
        <w:t>tłumaczenie na język polski</w:t>
      </w:r>
      <w:r w:rsidR="00B87D54">
        <w:rPr>
          <w:bCs/>
          <w:sz w:val="20"/>
          <w:szCs w:val="20"/>
        </w:rPr>
        <w:t>.</w:t>
      </w:r>
    </w:p>
    <w:p w14:paraId="113EFA62" w14:textId="5566AC66" w:rsidR="00B87D54" w:rsidRPr="0022146B" w:rsidRDefault="00B87D54" w:rsidP="00B87D54">
      <w:pPr>
        <w:rPr>
          <w:bCs/>
          <w:sz w:val="20"/>
          <w:szCs w:val="20"/>
        </w:rPr>
      </w:pPr>
      <w:r w:rsidRPr="0022146B">
        <w:rPr>
          <w:bCs/>
          <w:sz w:val="20"/>
          <w:szCs w:val="20"/>
        </w:rPr>
        <w:t xml:space="preserve">Brak </w:t>
      </w:r>
      <w:r>
        <w:rPr>
          <w:bCs/>
          <w:sz w:val="20"/>
          <w:szCs w:val="20"/>
        </w:rPr>
        <w:t xml:space="preserve">kompletu </w:t>
      </w:r>
      <w:r w:rsidRPr="0022146B">
        <w:rPr>
          <w:bCs/>
          <w:sz w:val="20"/>
          <w:szCs w:val="20"/>
        </w:rPr>
        <w:t>dokument</w:t>
      </w:r>
      <w:r>
        <w:rPr>
          <w:bCs/>
          <w:sz w:val="20"/>
          <w:szCs w:val="20"/>
        </w:rPr>
        <w:t xml:space="preserve">ów tj. Załącznika nr </w:t>
      </w:r>
      <w:r w:rsidR="00753E3A">
        <w:rPr>
          <w:bCs/>
          <w:sz w:val="20"/>
          <w:szCs w:val="20"/>
        </w:rPr>
        <w:t>8</w:t>
      </w:r>
      <w:r>
        <w:rPr>
          <w:bCs/>
          <w:sz w:val="20"/>
          <w:szCs w:val="20"/>
        </w:rPr>
        <w:t xml:space="preserve"> </w:t>
      </w:r>
      <w:r w:rsidR="001D5AAD">
        <w:rPr>
          <w:bCs/>
          <w:sz w:val="20"/>
          <w:szCs w:val="20"/>
        </w:rPr>
        <w:t xml:space="preserve">i materiałów informacyjnych </w:t>
      </w:r>
      <w:r w:rsidR="00F61FAA">
        <w:rPr>
          <w:bCs/>
          <w:sz w:val="20"/>
          <w:szCs w:val="20"/>
        </w:rPr>
        <w:t xml:space="preserve">w języku polskim </w:t>
      </w:r>
      <w:r w:rsidR="001D5AAD">
        <w:rPr>
          <w:bCs/>
          <w:sz w:val="20"/>
          <w:szCs w:val="20"/>
        </w:rPr>
        <w:t xml:space="preserve">na potwierdzenie oferowanych </w:t>
      </w:r>
      <w:r w:rsidR="00C111F0">
        <w:rPr>
          <w:bCs/>
          <w:sz w:val="20"/>
          <w:szCs w:val="20"/>
        </w:rPr>
        <w:t xml:space="preserve">przez Wykonawcę </w:t>
      </w:r>
      <w:r w:rsidR="001D5AAD">
        <w:rPr>
          <w:bCs/>
          <w:sz w:val="20"/>
          <w:szCs w:val="20"/>
        </w:rPr>
        <w:t xml:space="preserve">parametrów </w:t>
      </w:r>
      <w:r w:rsidRPr="0022146B">
        <w:rPr>
          <w:bCs/>
          <w:sz w:val="20"/>
          <w:szCs w:val="20"/>
        </w:rPr>
        <w:t>w ramach składanej oferty spowoduje odrzucenie oferty.</w:t>
      </w:r>
    </w:p>
    <w:bookmarkEnd w:id="83"/>
    <w:p w14:paraId="4066A8DB" w14:textId="38183EF8" w:rsidR="00255D1C" w:rsidRPr="005E4809" w:rsidRDefault="00255D1C" w:rsidP="0022146B">
      <w:pPr>
        <w:rPr>
          <w:rFonts w:eastAsia="Times New Roman"/>
          <w:sz w:val="20"/>
          <w:szCs w:val="20"/>
        </w:rPr>
      </w:pPr>
    </w:p>
    <w:p w14:paraId="3D68C2D5" w14:textId="172C47B2" w:rsidR="00255D1C" w:rsidRPr="005D0F28" w:rsidRDefault="008D12B6" w:rsidP="00255D1C">
      <w:pPr>
        <w:spacing w:before="100" w:beforeAutospacing="1"/>
        <w:rPr>
          <w:rFonts w:eastAsia="Times New Roman"/>
          <w:b/>
          <w:sz w:val="22"/>
          <w:szCs w:val="22"/>
        </w:rPr>
      </w:pPr>
      <w:bookmarkStart w:id="84" w:name="_Hlk147918226"/>
      <w:r>
        <w:rPr>
          <w:rFonts w:eastAsia="Times New Roman"/>
          <w:b/>
          <w:sz w:val="22"/>
          <w:szCs w:val="22"/>
        </w:rPr>
        <w:t>Punktacja</w:t>
      </w:r>
      <w:r w:rsidRPr="005D0F28">
        <w:rPr>
          <w:rFonts w:eastAsia="Times New Roman"/>
          <w:b/>
          <w:sz w:val="22"/>
          <w:szCs w:val="22"/>
        </w:rPr>
        <w:t xml:space="preserve"> </w:t>
      </w:r>
      <w:r>
        <w:rPr>
          <w:rFonts w:eastAsia="Times New Roman"/>
          <w:b/>
          <w:sz w:val="22"/>
          <w:szCs w:val="22"/>
        </w:rPr>
        <w:t>- p</w:t>
      </w:r>
      <w:r w:rsidR="00255D1C" w:rsidRPr="005D0F28">
        <w:rPr>
          <w:rFonts w:eastAsia="Times New Roman"/>
          <w:b/>
          <w:sz w:val="22"/>
          <w:szCs w:val="22"/>
        </w:rPr>
        <w:t>arametry oceniane: Tak – 10 pkt, Nie –  0 pkt</w:t>
      </w:r>
      <w:r w:rsidR="00713296">
        <w:rPr>
          <w:rFonts w:eastAsia="Times New Roman"/>
          <w:b/>
          <w:sz w:val="22"/>
          <w:szCs w:val="22"/>
        </w:rPr>
        <w:t xml:space="preserve"> </w:t>
      </w:r>
      <w:r w:rsidR="00753E3A">
        <w:rPr>
          <w:rFonts w:eastAsia="Times New Roman"/>
          <w:b/>
          <w:sz w:val="22"/>
          <w:szCs w:val="22"/>
        </w:rPr>
        <w:t xml:space="preserve">/ maksymalna </w:t>
      </w:r>
      <w:r w:rsidR="00F61FAA">
        <w:rPr>
          <w:rFonts w:eastAsia="Times New Roman"/>
          <w:b/>
          <w:sz w:val="22"/>
          <w:szCs w:val="22"/>
        </w:rPr>
        <w:t>ilość punktów do uzyskania 30 pkt</w:t>
      </w:r>
    </w:p>
    <w:bookmarkEnd w:id="84"/>
    <w:p w14:paraId="77074715" w14:textId="77777777" w:rsidR="00255D1C" w:rsidRDefault="00255D1C" w:rsidP="00255D1C">
      <w:pPr>
        <w:jc w:val="center"/>
        <w:rPr>
          <w:b/>
        </w:rPr>
      </w:pPr>
    </w:p>
    <w:p w14:paraId="6D3EEB6F" w14:textId="77777777" w:rsidR="00255D1C" w:rsidRDefault="00255D1C" w:rsidP="00255D1C">
      <w:pPr>
        <w:jc w:val="center"/>
        <w:rPr>
          <w:b/>
        </w:rPr>
      </w:pPr>
    </w:p>
    <w:p w14:paraId="1F0D6111" w14:textId="77777777" w:rsidR="00706380" w:rsidRPr="002A6EE6" w:rsidRDefault="00706380" w:rsidP="00706380">
      <w:pPr>
        <w:suppressAutoHyphens/>
        <w:autoSpaceDN w:val="0"/>
        <w:jc w:val="right"/>
        <w:rPr>
          <w:rFonts w:cs="Arial"/>
          <w:b/>
          <w:bCs/>
          <w:iCs/>
          <w:kern w:val="3"/>
          <w:sz w:val="16"/>
          <w:szCs w:val="16"/>
          <w:lang w:eastAsia="zh-CN" w:bidi="hi-IN"/>
        </w:rPr>
      </w:pPr>
      <w:r w:rsidRPr="002A6EE6">
        <w:rPr>
          <w:rFonts w:cs="Arial"/>
          <w:b/>
          <w:bCs/>
          <w:iCs/>
          <w:kern w:val="3"/>
          <w:sz w:val="16"/>
          <w:szCs w:val="16"/>
          <w:lang w:eastAsia="zh-CN" w:bidi="hi-IN"/>
        </w:rPr>
        <w:t>……………………………………………………………………...</w:t>
      </w:r>
    </w:p>
    <w:p w14:paraId="5F519873" w14:textId="77777777" w:rsidR="00706380" w:rsidRPr="002A6EE6" w:rsidRDefault="00706380" w:rsidP="00706380">
      <w:pPr>
        <w:suppressAutoHyphens/>
        <w:autoSpaceDN w:val="0"/>
        <w:jc w:val="right"/>
        <w:rPr>
          <w:rFonts w:cs="Arial"/>
          <w:b/>
          <w:bCs/>
          <w:iCs/>
          <w:kern w:val="3"/>
          <w:sz w:val="16"/>
          <w:szCs w:val="16"/>
          <w:lang w:eastAsia="zh-CN" w:bidi="hi-IN"/>
        </w:rPr>
      </w:pPr>
      <w:bookmarkStart w:id="85" w:name="_Hlk147921905"/>
      <w:r w:rsidRPr="002A6EE6">
        <w:rPr>
          <w:rFonts w:cs="Arial"/>
          <w:b/>
          <w:bCs/>
          <w:iCs/>
          <w:kern w:val="3"/>
          <w:sz w:val="16"/>
          <w:szCs w:val="16"/>
          <w:lang w:eastAsia="zh-CN" w:bidi="hi-IN"/>
        </w:rPr>
        <w:t>Podpis elektroniczny</w:t>
      </w:r>
    </w:p>
    <w:p w14:paraId="5852545C" w14:textId="77777777" w:rsidR="00706380" w:rsidRPr="002A6EE6" w:rsidRDefault="00706380" w:rsidP="00706380">
      <w:pPr>
        <w:suppressAutoHyphens/>
        <w:autoSpaceDN w:val="0"/>
        <w:jc w:val="right"/>
        <w:rPr>
          <w:rFonts w:cs="Arial"/>
          <w:iCs/>
          <w:kern w:val="3"/>
          <w:sz w:val="16"/>
          <w:szCs w:val="16"/>
          <w:lang w:eastAsia="zh-CN" w:bidi="hi-IN"/>
        </w:rPr>
      </w:pPr>
      <w:r w:rsidRPr="002A6EE6">
        <w:rPr>
          <w:rFonts w:cs="Arial"/>
          <w:iCs/>
          <w:kern w:val="3"/>
          <w:sz w:val="16"/>
          <w:szCs w:val="16"/>
          <w:u w:val="single"/>
          <w:lang w:eastAsia="zh-CN" w:bidi="hi-IN"/>
        </w:rPr>
        <w:t>kwalifikowany podpis elektroniczny</w:t>
      </w:r>
      <w:r w:rsidRPr="002A6EE6">
        <w:rPr>
          <w:rFonts w:cs="Arial"/>
          <w:iCs/>
          <w:kern w:val="3"/>
          <w:sz w:val="16"/>
          <w:szCs w:val="16"/>
          <w:lang w:eastAsia="zh-CN" w:bidi="hi-IN"/>
        </w:rPr>
        <w:t xml:space="preserve"> </w:t>
      </w:r>
    </w:p>
    <w:p w14:paraId="697B2C6E" w14:textId="77777777" w:rsidR="00706380" w:rsidRPr="002A6EE6" w:rsidRDefault="00706380" w:rsidP="00706380">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lub </w:t>
      </w:r>
      <w:r w:rsidRPr="002A6EE6">
        <w:rPr>
          <w:rFonts w:cs="Arial"/>
          <w:iCs/>
          <w:kern w:val="3"/>
          <w:sz w:val="16"/>
          <w:szCs w:val="16"/>
          <w:u w:val="single"/>
          <w:lang w:eastAsia="zh-CN" w:bidi="hi-IN"/>
        </w:rPr>
        <w:t>podpis zaufany</w:t>
      </w:r>
      <w:r w:rsidRPr="002A6EE6">
        <w:rPr>
          <w:rFonts w:cs="Arial"/>
          <w:iCs/>
          <w:kern w:val="3"/>
          <w:sz w:val="16"/>
          <w:szCs w:val="16"/>
          <w:lang w:eastAsia="zh-CN" w:bidi="hi-IN"/>
        </w:rPr>
        <w:t xml:space="preserve"> lub </w:t>
      </w:r>
      <w:r w:rsidRPr="002A6EE6">
        <w:rPr>
          <w:rFonts w:cs="Arial"/>
          <w:iCs/>
          <w:kern w:val="3"/>
          <w:sz w:val="16"/>
          <w:szCs w:val="16"/>
          <w:u w:val="single"/>
          <w:lang w:eastAsia="zh-CN" w:bidi="hi-IN"/>
        </w:rPr>
        <w:t>podpis osobisty</w:t>
      </w:r>
      <w:r w:rsidRPr="002A6EE6">
        <w:rPr>
          <w:rFonts w:cs="Arial"/>
          <w:iCs/>
          <w:kern w:val="3"/>
          <w:sz w:val="16"/>
          <w:szCs w:val="16"/>
          <w:lang w:eastAsia="zh-CN" w:bidi="hi-IN"/>
        </w:rPr>
        <w:t xml:space="preserve"> osoby/osób upoważnionej/</w:t>
      </w:r>
    </w:p>
    <w:p w14:paraId="35645E17" w14:textId="77777777" w:rsidR="00706380" w:rsidRPr="002A6EE6" w:rsidRDefault="00706380" w:rsidP="00706380">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upoważnionych </w:t>
      </w:r>
      <w:r w:rsidRPr="002A6EE6">
        <w:rPr>
          <w:rFonts w:cs="Arial"/>
          <w:kern w:val="3"/>
          <w:sz w:val="16"/>
          <w:szCs w:val="16"/>
          <w:lang w:eastAsia="zh-CN" w:bidi="hi-IN"/>
        </w:rPr>
        <w:t>do reprezentowania Wykonawcy.</w:t>
      </w:r>
    </w:p>
    <w:bookmarkEnd w:id="85"/>
    <w:p w14:paraId="496C471E" w14:textId="77777777" w:rsidR="00255D1C" w:rsidRDefault="00255D1C" w:rsidP="00706380">
      <w:pPr>
        <w:jc w:val="right"/>
        <w:rPr>
          <w:b/>
        </w:rPr>
      </w:pPr>
    </w:p>
    <w:p w14:paraId="000BF5E7" w14:textId="77777777" w:rsidR="00706380" w:rsidRDefault="00706380" w:rsidP="00706380">
      <w:pPr>
        <w:jc w:val="right"/>
        <w:rPr>
          <w:b/>
        </w:rPr>
      </w:pPr>
    </w:p>
    <w:p w14:paraId="2B4E8A94" w14:textId="77777777" w:rsidR="00706380" w:rsidRDefault="00706380" w:rsidP="00706380">
      <w:pPr>
        <w:jc w:val="right"/>
        <w:rPr>
          <w:b/>
        </w:rPr>
      </w:pPr>
    </w:p>
    <w:p w14:paraId="1BECD710" w14:textId="77777777" w:rsidR="00706380" w:rsidRDefault="00706380" w:rsidP="00706380">
      <w:pPr>
        <w:jc w:val="right"/>
        <w:rPr>
          <w:b/>
        </w:rPr>
      </w:pPr>
    </w:p>
    <w:p w14:paraId="5E3349F7" w14:textId="77777777" w:rsidR="00706380" w:rsidRDefault="00706380" w:rsidP="00706380">
      <w:pPr>
        <w:jc w:val="right"/>
        <w:rPr>
          <w:b/>
        </w:rPr>
      </w:pPr>
    </w:p>
    <w:p w14:paraId="4CBF64E0" w14:textId="3BC17348" w:rsidR="00DE073F" w:rsidRPr="00DE073F" w:rsidRDefault="00DE073F" w:rsidP="00DE073F">
      <w:pPr>
        <w:spacing w:before="120" w:line="360" w:lineRule="auto"/>
        <w:jc w:val="right"/>
        <w:rPr>
          <w:b/>
          <w:lang w:eastAsia="en-US"/>
        </w:rPr>
      </w:pPr>
      <w:bookmarkStart w:id="86" w:name="_Hlk147925680"/>
      <w:bookmarkStart w:id="87" w:name="_Hlk144255444"/>
      <w:r w:rsidRPr="00DE073F">
        <w:rPr>
          <w:b/>
          <w:lang w:eastAsia="en-US"/>
        </w:rPr>
        <w:t xml:space="preserve">Załącznik Nr </w:t>
      </w:r>
      <w:r w:rsidR="006A6EFC">
        <w:rPr>
          <w:b/>
          <w:lang w:eastAsia="en-US"/>
        </w:rPr>
        <w:t>9</w:t>
      </w:r>
    </w:p>
    <w:bookmarkEnd w:id="86"/>
    <w:p w14:paraId="658DD3E4" w14:textId="77777777" w:rsidR="00DE073F" w:rsidRPr="00DE073F" w:rsidRDefault="00DE073F" w:rsidP="00DE073F">
      <w:pPr>
        <w:spacing w:before="120" w:line="259" w:lineRule="auto"/>
        <w:jc w:val="both"/>
        <w:rPr>
          <w:rFonts w:eastAsiaTheme="minorHAnsi"/>
          <w:bCs/>
          <w:lang w:eastAsia="en-US"/>
        </w:rPr>
      </w:pPr>
    </w:p>
    <w:p w14:paraId="0D06CEF6" w14:textId="77777777" w:rsidR="00DE073F" w:rsidRPr="00DE073F" w:rsidRDefault="00DE073F" w:rsidP="00DE073F">
      <w:pPr>
        <w:spacing w:line="259" w:lineRule="auto"/>
        <w:rPr>
          <w:rFonts w:eastAsiaTheme="minorHAnsi"/>
          <w:bCs/>
          <w:lang w:eastAsia="en-US"/>
        </w:rPr>
      </w:pPr>
      <w:bookmarkStart w:id="88" w:name="_Hlk120616719"/>
      <w:bookmarkStart w:id="89" w:name="_Hlk144252457"/>
      <w:r w:rsidRPr="00DE073F">
        <w:rPr>
          <w:rFonts w:eastAsiaTheme="minorHAnsi"/>
          <w:bCs/>
          <w:lang w:eastAsia="en-US"/>
        </w:rPr>
        <w:t xml:space="preserve">Samodzielny Publiczny Specjalistyczny Szpital Zachodni </w:t>
      </w:r>
    </w:p>
    <w:p w14:paraId="593E73E1" w14:textId="77777777" w:rsidR="00DE073F" w:rsidRPr="00DE073F" w:rsidRDefault="00DE073F" w:rsidP="00DE073F">
      <w:pPr>
        <w:spacing w:line="259" w:lineRule="auto"/>
        <w:rPr>
          <w:rFonts w:eastAsiaTheme="minorHAnsi"/>
          <w:bCs/>
          <w:lang w:eastAsia="en-US"/>
        </w:rPr>
      </w:pPr>
      <w:r w:rsidRPr="00DE073F">
        <w:rPr>
          <w:rFonts w:eastAsiaTheme="minorHAnsi"/>
          <w:bCs/>
          <w:lang w:eastAsia="en-US"/>
        </w:rPr>
        <w:t xml:space="preserve">im. św. Jana Pawła II, </w:t>
      </w:r>
      <w:r w:rsidRPr="00DE073F">
        <w:rPr>
          <w:rFonts w:eastAsiaTheme="minorHAnsi"/>
          <w:bCs/>
          <w:lang w:eastAsia="en-US"/>
        </w:rPr>
        <w:br/>
        <w:t>ul. Daleka 11</w:t>
      </w:r>
    </w:p>
    <w:p w14:paraId="4BF067A3" w14:textId="77777777" w:rsidR="00DE073F" w:rsidRPr="00DE073F" w:rsidRDefault="00DE073F" w:rsidP="00DE073F">
      <w:pPr>
        <w:spacing w:line="259" w:lineRule="auto"/>
        <w:rPr>
          <w:rFonts w:eastAsiaTheme="minorHAnsi"/>
          <w:bCs/>
          <w:lang w:eastAsia="en-US"/>
        </w:rPr>
      </w:pPr>
      <w:r w:rsidRPr="00DE073F">
        <w:rPr>
          <w:rFonts w:eastAsiaTheme="minorHAnsi"/>
          <w:bCs/>
          <w:lang w:eastAsia="en-US"/>
        </w:rPr>
        <w:t>05-825 Grodzisk Mazowiecki</w:t>
      </w:r>
    </w:p>
    <w:bookmarkEnd w:id="87"/>
    <w:bookmarkEnd w:id="88"/>
    <w:p w14:paraId="60C4BD71" w14:textId="77777777" w:rsidR="00DE073F" w:rsidRPr="00DE073F" w:rsidRDefault="00DE073F" w:rsidP="00DE073F">
      <w:pPr>
        <w:spacing w:line="259" w:lineRule="auto"/>
        <w:rPr>
          <w:rFonts w:eastAsiaTheme="minorHAnsi"/>
          <w:lang w:eastAsia="en-US"/>
        </w:rPr>
      </w:pPr>
    </w:p>
    <w:bookmarkEnd w:id="89"/>
    <w:p w14:paraId="7E514633" w14:textId="77777777" w:rsidR="00D82413" w:rsidRPr="00DE073F" w:rsidRDefault="00D82413" w:rsidP="00D82413">
      <w:pPr>
        <w:spacing w:line="259" w:lineRule="auto"/>
        <w:rPr>
          <w:rFonts w:eastAsiaTheme="minorHAnsi"/>
          <w:lang w:eastAsia="en-US"/>
        </w:rPr>
      </w:pPr>
      <w:r w:rsidRPr="00DE073F">
        <w:rPr>
          <w:rFonts w:eastAsiaTheme="minorHAnsi"/>
          <w:lang w:eastAsia="en-US"/>
        </w:rPr>
        <w:t>Nazwa Wykonawcy: …………………………………………………………………………</w:t>
      </w:r>
      <w:r>
        <w:rPr>
          <w:rFonts w:eastAsiaTheme="minorHAnsi"/>
          <w:lang w:eastAsia="en-US"/>
        </w:rPr>
        <w:t>…</w:t>
      </w:r>
      <w:r w:rsidRPr="00DE073F">
        <w:rPr>
          <w:rFonts w:eastAsiaTheme="minorHAnsi"/>
          <w:lang w:eastAsia="en-US"/>
        </w:rPr>
        <w:t>.</w:t>
      </w:r>
    </w:p>
    <w:p w14:paraId="0EFF004D" w14:textId="77777777" w:rsidR="00D82413" w:rsidRDefault="00D82413" w:rsidP="00D82413">
      <w:pPr>
        <w:spacing w:line="259" w:lineRule="auto"/>
        <w:rPr>
          <w:rFonts w:eastAsiaTheme="minorHAnsi"/>
          <w:lang w:eastAsia="en-US"/>
        </w:rPr>
      </w:pPr>
      <w:r w:rsidRPr="00DE073F">
        <w:rPr>
          <w:rFonts w:eastAsiaTheme="minorHAnsi"/>
          <w:lang w:eastAsia="en-US"/>
        </w:rPr>
        <w:t xml:space="preserve">Adres Wykonawcy: ……………………………………………………………………………. </w:t>
      </w:r>
    </w:p>
    <w:p w14:paraId="4CD00E16" w14:textId="15CC6F78" w:rsidR="00DE073F" w:rsidRPr="00D82413" w:rsidRDefault="00D82413" w:rsidP="00D82413">
      <w:pPr>
        <w:spacing w:line="259" w:lineRule="auto"/>
        <w:jc w:val="center"/>
        <w:rPr>
          <w:rFonts w:eastAsiaTheme="minorHAnsi"/>
          <w:lang w:eastAsia="en-US"/>
        </w:rPr>
      </w:pPr>
      <w:r>
        <w:rPr>
          <w:rFonts w:eastAsiaTheme="minorHAnsi"/>
          <w:lang w:eastAsia="en-US"/>
        </w:rPr>
        <w:t>(wpisać)</w:t>
      </w:r>
    </w:p>
    <w:p w14:paraId="64B937A2" w14:textId="38FF0636" w:rsidR="00DE073F" w:rsidRPr="00DE073F" w:rsidRDefault="00F230A8" w:rsidP="00DE073F">
      <w:pPr>
        <w:spacing w:before="120" w:after="160" w:line="259" w:lineRule="auto"/>
        <w:jc w:val="center"/>
        <w:rPr>
          <w:rFonts w:eastAsiaTheme="minorHAnsi"/>
          <w:b/>
          <w:bCs/>
          <w:sz w:val="28"/>
          <w:szCs w:val="28"/>
          <w:lang w:eastAsia="en-US"/>
        </w:rPr>
      </w:pPr>
      <w:bookmarkStart w:id="90" w:name="_Hlk147924984"/>
      <w:bookmarkStart w:id="91" w:name="_Hlk147928191"/>
      <w:r>
        <w:rPr>
          <w:rFonts w:eastAsiaTheme="minorHAnsi"/>
          <w:b/>
          <w:bCs/>
          <w:sz w:val="28"/>
          <w:szCs w:val="28"/>
          <w:lang w:eastAsia="en-US"/>
        </w:rPr>
        <w:t xml:space="preserve">OFEROWANY OKRES </w:t>
      </w:r>
      <w:r w:rsidRPr="00DE073F">
        <w:rPr>
          <w:rFonts w:eastAsiaTheme="minorHAnsi"/>
          <w:b/>
          <w:bCs/>
          <w:sz w:val="28"/>
          <w:szCs w:val="28"/>
          <w:lang w:eastAsia="en-US"/>
        </w:rPr>
        <w:t>GWARANCJI JAKOŚCI I RĘKOJMI</w:t>
      </w:r>
      <w:bookmarkEnd w:id="90"/>
    </w:p>
    <w:p w14:paraId="59F49E3C" w14:textId="77777777" w:rsidR="00DE073F" w:rsidRPr="00E75106" w:rsidRDefault="00DE073F" w:rsidP="00DE073F">
      <w:pPr>
        <w:spacing w:before="120" w:after="160" w:line="259" w:lineRule="auto"/>
        <w:jc w:val="center"/>
        <w:rPr>
          <w:rFonts w:eastAsiaTheme="minorHAnsi"/>
          <w:b/>
          <w:bCs/>
          <w:sz w:val="20"/>
          <w:szCs w:val="20"/>
          <w:lang w:eastAsia="en-US"/>
        </w:rPr>
      </w:pPr>
      <w:bookmarkStart w:id="92" w:name="_Hlk147920784"/>
      <w:bookmarkEnd w:id="91"/>
      <w:r w:rsidRPr="00E75106">
        <w:rPr>
          <w:rFonts w:eastAsiaTheme="minorHAnsi"/>
          <w:b/>
          <w:bCs/>
          <w:sz w:val="20"/>
          <w:szCs w:val="20"/>
          <w:lang w:eastAsia="en-US"/>
        </w:rPr>
        <w:t>(złożyć wraz z ofertą)</w:t>
      </w:r>
    </w:p>
    <w:bookmarkEnd w:id="92"/>
    <w:p w14:paraId="2C9CB80D" w14:textId="1797A2CE" w:rsidR="00DE073F" w:rsidRPr="00DE073F" w:rsidRDefault="00DE073F" w:rsidP="00DE073F">
      <w:pPr>
        <w:spacing w:before="120"/>
        <w:jc w:val="center"/>
        <w:rPr>
          <w:b/>
          <w:bCs/>
          <w:u w:val="single"/>
          <w:lang w:eastAsia="en-US"/>
        </w:rPr>
      </w:pPr>
      <w:r w:rsidRPr="00DE073F">
        <w:rPr>
          <w:b/>
          <w:bCs/>
          <w:u w:val="single"/>
          <w:lang w:eastAsia="en-US"/>
        </w:rPr>
        <w:t>PARAMETR OCENIAN</w:t>
      </w:r>
      <w:r>
        <w:rPr>
          <w:b/>
          <w:bCs/>
          <w:u w:val="single"/>
          <w:lang w:eastAsia="en-US"/>
        </w:rPr>
        <w:t>Y</w:t>
      </w:r>
      <w:r w:rsidRPr="00DE073F">
        <w:rPr>
          <w:b/>
          <w:bCs/>
          <w:u w:val="single"/>
          <w:lang w:eastAsia="en-US"/>
        </w:rPr>
        <w:t>:</w:t>
      </w:r>
    </w:p>
    <w:p w14:paraId="4C91BDEE" w14:textId="0C2D7BC5" w:rsidR="00DE073F" w:rsidRPr="00DE073F" w:rsidRDefault="00DE073F" w:rsidP="00DE073F">
      <w:pPr>
        <w:spacing w:before="120"/>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67"/>
        <w:gridCol w:w="3723"/>
        <w:gridCol w:w="3078"/>
        <w:gridCol w:w="1933"/>
      </w:tblGrid>
      <w:tr w:rsidR="00DE073F" w:rsidRPr="00DE073F" w14:paraId="36A48BDB" w14:textId="77777777" w:rsidTr="00DE073F">
        <w:tc>
          <w:tcPr>
            <w:tcW w:w="355" w:type="pct"/>
            <w:tcMar>
              <w:top w:w="0" w:type="dxa"/>
              <w:left w:w="70" w:type="dxa"/>
              <w:bottom w:w="0" w:type="dxa"/>
              <w:right w:w="70" w:type="dxa"/>
            </w:tcMar>
            <w:vAlign w:val="center"/>
            <w:hideMark/>
          </w:tcPr>
          <w:p w14:paraId="0E302270" w14:textId="77777777" w:rsidR="00DE073F" w:rsidRPr="00DE073F" w:rsidRDefault="00DE073F" w:rsidP="00DE073F">
            <w:pPr>
              <w:spacing w:before="120"/>
              <w:jc w:val="center"/>
              <w:rPr>
                <w:lang w:eastAsia="en-US"/>
              </w:rPr>
            </w:pPr>
            <w:r w:rsidRPr="00DE073F">
              <w:rPr>
                <w:lang w:eastAsia="en-US"/>
              </w:rPr>
              <w:t>Lp.</w:t>
            </w:r>
          </w:p>
        </w:tc>
        <w:tc>
          <w:tcPr>
            <w:tcW w:w="1980" w:type="pct"/>
            <w:tcMar>
              <w:top w:w="0" w:type="dxa"/>
              <w:left w:w="70" w:type="dxa"/>
              <w:bottom w:w="0" w:type="dxa"/>
              <w:right w:w="70" w:type="dxa"/>
            </w:tcMar>
            <w:vAlign w:val="center"/>
            <w:hideMark/>
          </w:tcPr>
          <w:p w14:paraId="67A5E765" w14:textId="1D8D36DA" w:rsidR="00DE073F" w:rsidRPr="00DE073F" w:rsidRDefault="00F230A8" w:rsidP="00DE073F">
            <w:pPr>
              <w:spacing w:before="120"/>
              <w:jc w:val="center"/>
              <w:rPr>
                <w:lang w:eastAsia="en-US"/>
              </w:rPr>
            </w:pPr>
            <w:r>
              <w:rPr>
                <w:lang w:eastAsia="en-US"/>
              </w:rPr>
              <w:t>Parametr</w:t>
            </w:r>
          </w:p>
        </w:tc>
        <w:tc>
          <w:tcPr>
            <w:tcW w:w="1637" w:type="pct"/>
            <w:tcMar>
              <w:top w:w="0" w:type="dxa"/>
              <w:left w:w="70" w:type="dxa"/>
              <w:bottom w:w="0" w:type="dxa"/>
              <w:right w:w="70" w:type="dxa"/>
            </w:tcMar>
            <w:vAlign w:val="center"/>
            <w:hideMark/>
          </w:tcPr>
          <w:p w14:paraId="62AAFD2F" w14:textId="42B64860" w:rsidR="00DE073F" w:rsidRPr="00DE073F" w:rsidRDefault="00DE073F" w:rsidP="00DE073F">
            <w:pPr>
              <w:spacing w:before="120"/>
              <w:jc w:val="center"/>
              <w:rPr>
                <w:lang w:eastAsia="en-US"/>
              </w:rPr>
            </w:pPr>
            <w:r w:rsidRPr="00DE073F">
              <w:rPr>
                <w:lang w:eastAsia="en-US"/>
              </w:rPr>
              <w:t>Ocena pkt</w:t>
            </w:r>
          </w:p>
        </w:tc>
        <w:tc>
          <w:tcPr>
            <w:tcW w:w="1028" w:type="pct"/>
            <w:tcMar>
              <w:top w:w="0" w:type="dxa"/>
              <w:left w:w="70" w:type="dxa"/>
              <w:bottom w:w="0" w:type="dxa"/>
              <w:right w:w="70" w:type="dxa"/>
            </w:tcMar>
            <w:vAlign w:val="center"/>
            <w:hideMark/>
          </w:tcPr>
          <w:p w14:paraId="10E44943" w14:textId="77777777" w:rsidR="00F230A8" w:rsidRPr="00F230A8" w:rsidRDefault="00F230A8" w:rsidP="00F230A8">
            <w:pPr>
              <w:pStyle w:val="Bezodstpw"/>
              <w:jc w:val="center"/>
              <w:rPr>
                <w:rFonts w:ascii="Times New Roman" w:hAnsi="Times New Roman"/>
              </w:rPr>
            </w:pPr>
            <w:bookmarkStart w:id="93" w:name="_Hlk144253411"/>
            <w:r w:rsidRPr="00F230A8">
              <w:rPr>
                <w:rFonts w:ascii="Times New Roman" w:hAnsi="Times New Roman"/>
              </w:rPr>
              <w:t>Oferowany</w:t>
            </w:r>
          </w:p>
          <w:p w14:paraId="54BFD8B4" w14:textId="1D4B9DC7" w:rsidR="00DE073F" w:rsidRPr="00F230A8" w:rsidRDefault="00F230A8" w:rsidP="00F230A8">
            <w:pPr>
              <w:pStyle w:val="Bezodstpw"/>
              <w:jc w:val="center"/>
              <w:rPr>
                <w:rFonts w:ascii="Times New Roman" w:hAnsi="Times New Roman"/>
              </w:rPr>
            </w:pPr>
            <w:r w:rsidRPr="00F230A8">
              <w:rPr>
                <w:rFonts w:ascii="Times New Roman" w:hAnsi="Times New Roman"/>
              </w:rPr>
              <w:t>okres gwarancji</w:t>
            </w:r>
          </w:p>
          <w:bookmarkEnd w:id="93"/>
          <w:p w14:paraId="3FB302F9" w14:textId="4A408806" w:rsidR="00F230A8" w:rsidRPr="00F230A8" w:rsidRDefault="00F230A8" w:rsidP="00F230A8">
            <w:pPr>
              <w:pStyle w:val="Bezodstpw"/>
              <w:jc w:val="center"/>
              <w:rPr>
                <w:rFonts w:ascii="Times New Roman" w:hAnsi="Times New Roman"/>
              </w:rPr>
            </w:pPr>
            <w:r w:rsidRPr="00F230A8">
              <w:rPr>
                <w:rFonts w:ascii="Times New Roman" w:hAnsi="Times New Roman"/>
              </w:rPr>
              <w:t>12 lub 24</w:t>
            </w:r>
          </w:p>
          <w:p w14:paraId="28AF2ED7" w14:textId="7BB9D73E" w:rsidR="00F230A8" w:rsidRPr="00F230A8" w:rsidRDefault="00F230A8" w:rsidP="00F230A8">
            <w:pPr>
              <w:pStyle w:val="Bezodstpw"/>
              <w:jc w:val="center"/>
              <w:rPr>
                <w:rFonts w:ascii="Times New Roman" w:hAnsi="Times New Roman"/>
              </w:rPr>
            </w:pPr>
            <w:r w:rsidRPr="00F230A8">
              <w:rPr>
                <w:rFonts w:ascii="Times New Roman" w:hAnsi="Times New Roman"/>
              </w:rPr>
              <w:t>miesiące</w:t>
            </w:r>
          </w:p>
          <w:p w14:paraId="5EE9490E" w14:textId="77777777" w:rsidR="00DE073F" w:rsidRPr="00DE073F" w:rsidRDefault="00DE073F" w:rsidP="00F230A8">
            <w:pPr>
              <w:pStyle w:val="Bezodstpw"/>
              <w:jc w:val="center"/>
              <w:rPr>
                <w:sz w:val="20"/>
                <w:szCs w:val="20"/>
              </w:rPr>
            </w:pPr>
            <w:r w:rsidRPr="00F230A8">
              <w:rPr>
                <w:rFonts w:ascii="Times New Roman" w:hAnsi="Times New Roman"/>
                <w:sz w:val="20"/>
                <w:szCs w:val="20"/>
              </w:rPr>
              <w:t>(wpisać)</w:t>
            </w:r>
          </w:p>
        </w:tc>
      </w:tr>
      <w:tr w:rsidR="00DE073F" w:rsidRPr="00DE073F" w14:paraId="26088C88" w14:textId="77777777" w:rsidTr="00DE073F">
        <w:tc>
          <w:tcPr>
            <w:tcW w:w="355" w:type="pct"/>
            <w:tcMar>
              <w:top w:w="0" w:type="dxa"/>
              <w:left w:w="70" w:type="dxa"/>
              <w:bottom w:w="0" w:type="dxa"/>
              <w:right w:w="70" w:type="dxa"/>
            </w:tcMar>
            <w:vAlign w:val="center"/>
          </w:tcPr>
          <w:p w14:paraId="61962E5E" w14:textId="77777777" w:rsidR="00DE073F" w:rsidRPr="00DE073F" w:rsidRDefault="00DE073F" w:rsidP="00DE073F">
            <w:pPr>
              <w:spacing w:before="120"/>
              <w:jc w:val="center"/>
              <w:rPr>
                <w:lang w:eastAsia="en-US"/>
              </w:rPr>
            </w:pPr>
            <w:bookmarkStart w:id="94" w:name="_Hlk147930702"/>
            <w:r w:rsidRPr="00DE073F">
              <w:rPr>
                <w:lang w:eastAsia="en-US"/>
              </w:rPr>
              <w:t>1.</w:t>
            </w:r>
          </w:p>
        </w:tc>
        <w:tc>
          <w:tcPr>
            <w:tcW w:w="1980" w:type="pct"/>
            <w:tcMar>
              <w:top w:w="0" w:type="dxa"/>
              <w:left w:w="70" w:type="dxa"/>
              <w:bottom w:w="0" w:type="dxa"/>
              <w:right w:w="70" w:type="dxa"/>
            </w:tcMar>
            <w:vAlign w:val="center"/>
          </w:tcPr>
          <w:p w14:paraId="597DB5DF" w14:textId="77777777" w:rsidR="00DE073F" w:rsidRPr="00DE073F" w:rsidRDefault="00DE073F" w:rsidP="00DE073F">
            <w:pPr>
              <w:spacing w:before="120"/>
              <w:jc w:val="both"/>
              <w:rPr>
                <w:lang w:eastAsia="en-US"/>
              </w:rPr>
            </w:pPr>
            <w:r w:rsidRPr="00DE073F">
              <w:rPr>
                <w:lang w:eastAsia="en-US"/>
              </w:rPr>
              <w:t xml:space="preserve">Termin gwarancji jakości i rękojmi </w:t>
            </w:r>
          </w:p>
        </w:tc>
        <w:tc>
          <w:tcPr>
            <w:tcW w:w="1637" w:type="pct"/>
            <w:tcMar>
              <w:top w:w="0" w:type="dxa"/>
              <w:left w:w="70" w:type="dxa"/>
              <w:bottom w:w="0" w:type="dxa"/>
              <w:right w:w="70" w:type="dxa"/>
            </w:tcMar>
            <w:vAlign w:val="center"/>
          </w:tcPr>
          <w:p w14:paraId="46B7112A" w14:textId="081F6888" w:rsidR="000E1964" w:rsidRPr="00DE073F" w:rsidRDefault="000E1964" w:rsidP="008F17BF">
            <w:pPr>
              <w:spacing w:before="120"/>
              <w:jc w:val="center"/>
              <w:rPr>
                <w:lang w:eastAsia="en-US"/>
              </w:rPr>
            </w:pPr>
            <w:r>
              <w:rPr>
                <w:lang w:eastAsia="en-US"/>
              </w:rPr>
              <w:t>12 miesięcy – 0 pkt.</w:t>
            </w:r>
          </w:p>
        </w:tc>
        <w:tc>
          <w:tcPr>
            <w:tcW w:w="1028" w:type="pct"/>
            <w:tcMar>
              <w:top w:w="0" w:type="dxa"/>
              <w:left w:w="70" w:type="dxa"/>
              <w:bottom w:w="0" w:type="dxa"/>
              <w:right w:w="70" w:type="dxa"/>
            </w:tcMar>
            <w:vAlign w:val="center"/>
          </w:tcPr>
          <w:p w14:paraId="781A5A56" w14:textId="77777777" w:rsidR="00DE073F" w:rsidRPr="00DE073F" w:rsidRDefault="00DE073F" w:rsidP="00DE073F">
            <w:pPr>
              <w:spacing w:before="120"/>
              <w:jc w:val="center"/>
              <w:rPr>
                <w:lang w:eastAsia="en-US"/>
              </w:rPr>
            </w:pPr>
          </w:p>
        </w:tc>
      </w:tr>
      <w:tr w:rsidR="008F17BF" w:rsidRPr="00DE073F" w14:paraId="56F3D2C3" w14:textId="77777777" w:rsidTr="00DE073F">
        <w:tc>
          <w:tcPr>
            <w:tcW w:w="355" w:type="pct"/>
            <w:tcMar>
              <w:top w:w="0" w:type="dxa"/>
              <w:left w:w="70" w:type="dxa"/>
              <w:bottom w:w="0" w:type="dxa"/>
              <w:right w:w="70" w:type="dxa"/>
            </w:tcMar>
            <w:vAlign w:val="center"/>
          </w:tcPr>
          <w:p w14:paraId="5122667D" w14:textId="0C2B2990" w:rsidR="008F17BF" w:rsidRPr="00DE073F" w:rsidRDefault="008F17BF" w:rsidP="00DE073F">
            <w:pPr>
              <w:spacing w:before="120"/>
              <w:jc w:val="center"/>
              <w:rPr>
                <w:lang w:eastAsia="en-US"/>
              </w:rPr>
            </w:pPr>
            <w:r>
              <w:rPr>
                <w:lang w:eastAsia="en-US"/>
              </w:rPr>
              <w:t>2.</w:t>
            </w:r>
          </w:p>
        </w:tc>
        <w:tc>
          <w:tcPr>
            <w:tcW w:w="1980" w:type="pct"/>
            <w:tcMar>
              <w:top w:w="0" w:type="dxa"/>
              <w:left w:w="70" w:type="dxa"/>
              <w:bottom w:w="0" w:type="dxa"/>
              <w:right w:w="70" w:type="dxa"/>
            </w:tcMar>
            <w:vAlign w:val="center"/>
          </w:tcPr>
          <w:p w14:paraId="2FC2ABB8" w14:textId="0D271E49" w:rsidR="008F17BF" w:rsidRPr="00DE073F" w:rsidRDefault="008F17BF" w:rsidP="00DE073F">
            <w:pPr>
              <w:spacing w:before="120"/>
              <w:jc w:val="both"/>
              <w:rPr>
                <w:lang w:eastAsia="en-US"/>
              </w:rPr>
            </w:pPr>
            <w:r w:rsidRPr="00DE073F">
              <w:rPr>
                <w:lang w:eastAsia="en-US"/>
              </w:rPr>
              <w:t>Termin gwarancji jakości i rękojmi</w:t>
            </w:r>
          </w:p>
        </w:tc>
        <w:tc>
          <w:tcPr>
            <w:tcW w:w="1637" w:type="pct"/>
            <w:tcMar>
              <w:top w:w="0" w:type="dxa"/>
              <w:left w:w="70" w:type="dxa"/>
              <w:bottom w:w="0" w:type="dxa"/>
              <w:right w:w="70" w:type="dxa"/>
            </w:tcMar>
            <w:vAlign w:val="center"/>
          </w:tcPr>
          <w:p w14:paraId="5A42714F" w14:textId="53CA049A" w:rsidR="008F17BF" w:rsidRDefault="008F17BF" w:rsidP="00713296">
            <w:pPr>
              <w:spacing w:before="120"/>
              <w:jc w:val="center"/>
              <w:rPr>
                <w:lang w:eastAsia="en-US"/>
              </w:rPr>
            </w:pPr>
            <w:r>
              <w:rPr>
                <w:lang w:eastAsia="en-US"/>
              </w:rPr>
              <w:t>24 m-ce – 10 pkt</w:t>
            </w:r>
          </w:p>
        </w:tc>
        <w:tc>
          <w:tcPr>
            <w:tcW w:w="1028" w:type="pct"/>
            <w:tcMar>
              <w:top w:w="0" w:type="dxa"/>
              <w:left w:w="70" w:type="dxa"/>
              <w:bottom w:w="0" w:type="dxa"/>
              <w:right w:w="70" w:type="dxa"/>
            </w:tcMar>
            <w:vAlign w:val="center"/>
          </w:tcPr>
          <w:p w14:paraId="4201B7C5" w14:textId="77777777" w:rsidR="008F17BF" w:rsidRPr="00DE073F" w:rsidRDefault="008F17BF" w:rsidP="00DE073F">
            <w:pPr>
              <w:spacing w:before="120"/>
              <w:jc w:val="center"/>
              <w:rPr>
                <w:lang w:eastAsia="en-US"/>
              </w:rPr>
            </w:pPr>
          </w:p>
        </w:tc>
      </w:tr>
      <w:bookmarkEnd w:id="94"/>
    </w:tbl>
    <w:p w14:paraId="65329418" w14:textId="77777777" w:rsidR="00DE073F" w:rsidRPr="00DE073F" w:rsidRDefault="00DE073F" w:rsidP="00DE073F">
      <w:pPr>
        <w:spacing w:before="120"/>
        <w:jc w:val="right"/>
        <w:rPr>
          <w:lang w:eastAsia="en-US"/>
        </w:rPr>
      </w:pPr>
    </w:p>
    <w:p w14:paraId="496EBAB4" w14:textId="77777777" w:rsidR="00633FE1" w:rsidRPr="00633FE1" w:rsidRDefault="00633FE1" w:rsidP="00633FE1">
      <w:pPr>
        <w:spacing w:before="120"/>
        <w:jc w:val="both"/>
        <w:rPr>
          <w:b/>
          <w:lang w:eastAsia="en-US"/>
        </w:rPr>
      </w:pPr>
      <w:r w:rsidRPr="00633FE1">
        <w:rPr>
          <w:b/>
          <w:lang w:eastAsia="en-US"/>
        </w:rPr>
        <w:t xml:space="preserve">Uwaga: </w:t>
      </w:r>
    </w:p>
    <w:p w14:paraId="37FD74D1" w14:textId="77777777" w:rsidR="00633FE1" w:rsidRPr="00713296" w:rsidRDefault="00633FE1" w:rsidP="006F1926">
      <w:pPr>
        <w:pStyle w:val="Bezodstpw"/>
        <w:jc w:val="both"/>
        <w:rPr>
          <w:rFonts w:ascii="Times New Roman" w:hAnsi="Times New Roman"/>
          <w:sz w:val="24"/>
          <w:szCs w:val="24"/>
        </w:rPr>
      </w:pPr>
      <w:r w:rsidRPr="00713296">
        <w:rPr>
          <w:rFonts w:ascii="Times New Roman" w:hAnsi="Times New Roman"/>
          <w:sz w:val="24"/>
          <w:szCs w:val="24"/>
        </w:rPr>
        <w:t xml:space="preserve">Dokument składany wraz z ofertą, bez możliwości uzupełnienia. </w:t>
      </w:r>
    </w:p>
    <w:p w14:paraId="11773F35" w14:textId="77777777" w:rsidR="00633FE1" w:rsidRPr="00713296" w:rsidRDefault="00633FE1" w:rsidP="006F1926">
      <w:pPr>
        <w:pStyle w:val="Bezodstpw"/>
        <w:jc w:val="both"/>
        <w:rPr>
          <w:rFonts w:ascii="Times New Roman" w:hAnsi="Times New Roman"/>
          <w:sz w:val="24"/>
          <w:szCs w:val="24"/>
        </w:rPr>
      </w:pPr>
      <w:r w:rsidRPr="00713296">
        <w:rPr>
          <w:rFonts w:ascii="Times New Roman" w:hAnsi="Times New Roman"/>
          <w:sz w:val="24"/>
          <w:szCs w:val="24"/>
        </w:rPr>
        <w:t>Brak dokumentu w ramach składanej oferty spowoduje odrzucenie oferty.</w:t>
      </w:r>
    </w:p>
    <w:p w14:paraId="26C0A075" w14:textId="4E3507CF" w:rsidR="00633FE1" w:rsidRPr="00713296" w:rsidRDefault="00633FE1" w:rsidP="006F1926">
      <w:pPr>
        <w:pStyle w:val="Bezodstpw"/>
        <w:jc w:val="both"/>
        <w:rPr>
          <w:rFonts w:ascii="Times New Roman" w:hAnsi="Times New Roman"/>
          <w:sz w:val="24"/>
          <w:szCs w:val="24"/>
        </w:rPr>
      </w:pPr>
      <w:r w:rsidRPr="00713296">
        <w:rPr>
          <w:rFonts w:ascii="Times New Roman" w:hAnsi="Times New Roman"/>
          <w:sz w:val="24"/>
          <w:szCs w:val="24"/>
        </w:rPr>
        <w:t>Złożenie dokumentu z niewypełnioną rubryką „Oferowany okres gwarancji” spowoduje przyznanie Wykonawcy „0” pkt. i przyjęcie minimalnego okresu gwarancji 12 -m-</w:t>
      </w:r>
      <w:proofErr w:type="spellStart"/>
      <w:r w:rsidRPr="00713296">
        <w:rPr>
          <w:rFonts w:ascii="Times New Roman" w:hAnsi="Times New Roman"/>
          <w:sz w:val="24"/>
          <w:szCs w:val="24"/>
        </w:rPr>
        <w:t>cy</w:t>
      </w:r>
      <w:proofErr w:type="spellEnd"/>
      <w:r w:rsidRPr="00713296">
        <w:rPr>
          <w:rFonts w:ascii="Times New Roman" w:hAnsi="Times New Roman"/>
          <w:sz w:val="24"/>
          <w:szCs w:val="24"/>
        </w:rPr>
        <w:t xml:space="preserve">. </w:t>
      </w:r>
    </w:p>
    <w:p w14:paraId="25C573F5" w14:textId="0DD3E0D0" w:rsidR="00713296" w:rsidRPr="005D0F28" w:rsidRDefault="00713296" w:rsidP="00713296">
      <w:pPr>
        <w:spacing w:before="100" w:beforeAutospacing="1"/>
        <w:rPr>
          <w:rFonts w:eastAsia="Times New Roman"/>
          <w:b/>
          <w:sz w:val="22"/>
          <w:szCs w:val="22"/>
        </w:rPr>
      </w:pPr>
      <w:r>
        <w:rPr>
          <w:rFonts w:eastAsia="Times New Roman"/>
          <w:b/>
          <w:sz w:val="22"/>
          <w:szCs w:val="22"/>
        </w:rPr>
        <w:t>Punktacja</w:t>
      </w:r>
      <w:r w:rsidRPr="005D0F28">
        <w:rPr>
          <w:rFonts w:eastAsia="Times New Roman"/>
          <w:b/>
          <w:sz w:val="22"/>
          <w:szCs w:val="22"/>
        </w:rPr>
        <w:t xml:space="preserve"> </w:t>
      </w:r>
      <w:r>
        <w:rPr>
          <w:rFonts w:eastAsia="Times New Roman"/>
          <w:b/>
          <w:sz w:val="22"/>
          <w:szCs w:val="22"/>
        </w:rPr>
        <w:t>- p</w:t>
      </w:r>
      <w:r w:rsidRPr="005D0F28">
        <w:rPr>
          <w:rFonts w:eastAsia="Times New Roman"/>
          <w:b/>
          <w:sz w:val="22"/>
          <w:szCs w:val="22"/>
        </w:rPr>
        <w:t>arametry oceniane: Tak – 10 pkt, Nie –  0 pkt</w:t>
      </w:r>
      <w:r>
        <w:rPr>
          <w:rFonts w:eastAsia="Times New Roman"/>
          <w:b/>
          <w:sz w:val="22"/>
          <w:szCs w:val="22"/>
        </w:rPr>
        <w:t xml:space="preserve"> / maksymalna ilość punktów do uzyskania 10 pkt</w:t>
      </w:r>
    </w:p>
    <w:p w14:paraId="60685B45" w14:textId="77777777" w:rsidR="00DE073F" w:rsidRPr="00DE073F" w:rsidRDefault="00DE073F" w:rsidP="00DE073F">
      <w:pPr>
        <w:spacing w:before="120"/>
        <w:jc w:val="both"/>
        <w:rPr>
          <w:lang w:eastAsia="en-US"/>
        </w:rPr>
      </w:pPr>
    </w:p>
    <w:p w14:paraId="1E825E41" w14:textId="77777777" w:rsidR="00DE073F" w:rsidRPr="00DE073F" w:rsidRDefault="00DE073F" w:rsidP="00DE073F">
      <w:pPr>
        <w:spacing w:before="120"/>
        <w:jc w:val="both"/>
        <w:rPr>
          <w:lang w:eastAsia="en-US"/>
        </w:rPr>
      </w:pPr>
    </w:p>
    <w:p w14:paraId="0A66A494" w14:textId="77777777" w:rsidR="00DE073F" w:rsidRPr="00DE073F" w:rsidRDefault="00DE073F" w:rsidP="00DE073F">
      <w:pPr>
        <w:widowControl w:val="0"/>
        <w:suppressAutoHyphens/>
        <w:autoSpaceDN w:val="0"/>
        <w:spacing w:before="120"/>
        <w:jc w:val="both"/>
        <w:textAlignment w:val="baseline"/>
        <w:rPr>
          <w:iCs/>
          <w:kern w:val="3"/>
          <w:lang w:eastAsia="en-US"/>
        </w:rPr>
      </w:pPr>
    </w:p>
    <w:p w14:paraId="1EC487C0" w14:textId="77777777" w:rsidR="00DE073F" w:rsidRPr="00DE073F" w:rsidRDefault="00DE073F" w:rsidP="00DE073F">
      <w:pPr>
        <w:suppressAutoHyphens/>
        <w:autoSpaceDN w:val="0"/>
        <w:jc w:val="right"/>
        <w:rPr>
          <w:rFonts w:cs="Arial"/>
          <w:b/>
          <w:bCs/>
          <w:iCs/>
          <w:kern w:val="3"/>
          <w:sz w:val="16"/>
          <w:szCs w:val="16"/>
          <w:lang w:eastAsia="zh-CN" w:bidi="hi-IN"/>
        </w:rPr>
      </w:pPr>
      <w:r w:rsidRPr="00DE073F">
        <w:rPr>
          <w:rFonts w:cs="Arial"/>
          <w:b/>
          <w:bCs/>
          <w:iCs/>
          <w:kern w:val="3"/>
          <w:sz w:val="16"/>
          <w:szCs w:val="16"/>
          <w:lang w:eastAsia="zh-CN" w:bidi="hi-IN"/>
        </w:rPr>
        <w:t>……………………………………………………………………...</w:t>
      </w:r>
    </w:p>
    <w:p w14:paraId="17D5558E" w14:textId="77777777" w:rsidR="00E75106" w:rsidRPr="002A6EE6" w:rsidRDefault="00E75106" w:rsidP="00E75106">
      <w:pPr>
        <w:suppressAutoHyphens/>
        <w:autoSpaceDN w:val="0"/>
        <w:jc w:val="right"/>
        <w:rPr>
          <w:rFonts w:cs="Arial"/>
          <w:b/>
          <w:bCs/>
          <w:iCs/>
          <w:kern w:val="3"/>
          <w:sz w:val="16"/>
          <w:szCs w:val="16"/>
          <w:lang w:eastAsia="zh-CN" w:bidi="hi-IN"/>
        </w:rPr>
      </w:pPr>
      <w:r w:rsidRPr="002A6EE6">
        <w:rPr>
          <w:rFonts w:cs="Arial"/>
          <w:b/>
          <w:bCs/>
          <w:iCs/>
          <w:kern w:val="3"/>
          <w:sz w:val="16"/>
          <w:szCs w:val="16"/>
          <w:lang w:eastAsia="zh-CN" w:bidi="hi-IN"/>
        </w:rPr>
        <w:t>Podpis elektroniczny</w:t>
      </w:r>
    </w:p>
    <w:p w14:paraId="6E3FE0EE" w14:textId="77777777" w:rsidR="00E75106" w:rsidRPr="002A6EE6" w:rsidRDefault="00E75106" w:rsidP="00E75106">
      <w:pPr>
        <w:suppressAutoHyphens/>
        <w:autoSpaceDN w:val="0"/>
        <w:jc w:val="right"/>
        <w:rPr>
          <w:rFonts w:cs="Arial"/>
          <w:iCs/>
          <w:kern w:val="3"/>
          <w:sz w:val="16"/>
          <w:szCs w:val="16"/>
          <w:lang w:eastAsia="zh-CN" w:bidi="hi-IN"/>
        </w:rPr>
      </w:pPr>
      <w:r w:rsidRPr="002A6EE6">
        <w:rPr>
          <w:rFonts w:cs="Arial"/>
          <w:iCs/>
          <w:kern w:val="3"/>
          <w:sz w:val="16"/>
          <w:szCs w:val="16"/>
          <w:u w:val="single"/>
          <w:lang w:eastAsia="zh-CN" w:bidi="hi-IN"/>
        </w:rPr>
        <w:t>kwalifikowany podpis elektroniczny</w:t>
      </w:r>
      <w:r w:rsidRPr="002A6EE6">
        <w:rPr>
          <w:rFonts w:cs="Arial"/>
          <w:iCs/>
          <w:kern w:val="3"/>
          <w:sz w:val="16"/>
          <w:szCs w:val="16"/>
          <w:lang w:eastAsia="zh-CN" w:bidi="hi-IN"/>
        </w:rPr>
        <w:t xml:space="preserve"> </w:t>
      </w:r>
    </w:p>
    <w:p w14:paraId="23A4FB15" w14:textId="77777777" w:rsidR="00E75106" w:rsidRPr="002A6EE6" w:rsidRDefault="00E75106" w:rsidP="00E75106">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lub </w:t>
      </w:r>
      <w:r w:rsidRPr="002A6EE6">
        <w:rPr>
          <w:rFonts w:cs="Arial"/>
          <w:iCs/>
          <w:kern w:val="3"/>
          <w:sz w:val="16"/>
          <w:szCs w:val="16"/>
          <w:u w:val="single"/>
          <w:lang w:eastAsia="zh-CN" w:bidi="hi-IN"/>
        </w:rPr>
        <w:t>podpis zaufany</w:t>
      </w:r>
      <w:r w:rsidRPr="002A6EE6">
        <w:rPr>
          <w:rFonts w:cs="Arial"/>
          <w:iCs/>
          <w:kern w:val="3"/>
          <w:sz w:val="16"/>
          <w:szCs w:val="16"/>
          <w:lang w:eastAsia="zh-CN" w:bidi="hi-IN"/>
        </w:rPr>
        <w:t xml:space="preserve"> lub </w:t>
      </w:r>
      <w:r w:rsidRPr="002A6EE6">
        <w:rPr>
          <w:rFonts w:cs="Arial"/>
          <w:iCs/>
          <w:kern w:val="3"/>
          <w:sz w:val="16"/>
          <w:szCs w:val="16"/>
          <w:u w:val="single"/>
          <w:lang w:eastAsia="zh-CN" w:bidi="hi-IN"/>
        </w:rPr>
        <w:t>podpis osobisty</w:t>
      </w:r>
      <w:r w:rsidRPr="002A6EE6">
        <w:rPr>
          <w:rFonts w:cs="Arial"/>
          <w:iCs/>
          <w:kern w:val="3"/>
          <w:sz w:val="16"/>
          <w:szCs w:val="16"/>
          <w:lang w:eastAsia="zh-CN" w:bidi="hi-IN"/>
        </w:rPr>
        <w:t xml:space="preserve"> osoby/osób upoważnionej/</w:t>
      </w:r>
    </w:p>
    <w:p w14:paraId="0B410868" w14:textId="77777777" w:rsidR="00E75106" w:rsidRPr="002A6EE6" w:rsidRDefault="00E75106" w:rsidP="00E75106">
      <w:pPr>
        <w:suppressAutoHyphens/>
        <w:autoSpaceDN w:val="0"/>
        <w:jc w:val="right"/>
        <w:rPr>
          <w:rFonts w:cs="Arial"/>
          <w:iCs/>
          <w:kern w:val="3"/>
          <w:sz w:val="16"/>
          <w:szCs w:val="16"/>
          <w:lang w:eastAsia="zh-CN" w:bidi="hi-IN"/>
        </w:rPr>
      </w:pPr>
      <w:r w:rsidRPr="002A6EE6">
        <w:rPr>
          <w:rFonts w:cs="Arial"/>
          <w:iCs/>
          <w:kern w:val="3"/>
          <w:sz w:val="16"/>
          <w:szCs w:val="16"/>
          <w:lang w:eastAsia="zh-CN" w:bidi="hi-IN"/>
        </w:rPr>
        <w:t xml:space="preserve">upoważnionych </w:t>
      </w:r>
      <w:r w:rsidRPr="002A6EE6">
        <w:rPr>
          <w:rFonts w:cs="Arial"/>
          <w:kern w:val="3"/>
          <w:sz w:val="16"/>
          <w:szCs w:val="16"/>
          <w:lang w:eastAsia="zh-CN" w:bidi="hi-IN"/>
        </w:rPr>
        <w:t>do reprezentowania Wykonawcy.</w:t>
      </w:r>
    </w:p>
    <w:p w14:paraId="43FA5B30" w14:textId="77777777" w:rsidR="00F230A8" w:rsidRDefault="00F230A8" w:rsidP="00B90F7B">
      <w:pPr>
        <w:suppressAutoHyphens/>
        <w:ind w:left="-720"/>
        <w:jc w:val="right"/>
        <w:rPr>
          <w:b/>
        </w:rPr>
      </w:pPr>
    </w:p>
    <w:p w14:paraId="07290BCB" w14:textId="77777777" w:rsidR="00F230A8" w:rsidRDefault="00F230A8" w:rsidP="00B90F7B">
      <w:pPr>
        <w:suppressAutoHyphens/>
        <w:ind w:left="-720"/>
        <w:jc w:val="right"/>
        <w:rPr>
          <w:b/>
        </w:rPr>
      </w:pPr>
    </w:p>
    <w:p w14:paraId="01B24262" w14:textId="77777777" w:rsidR="00F230A8" w:rsidRDefault="00F230A8" w:rsidP="00B90F7B">
      <w:pPr>
        <w:suppressAutoHyphens/>
        <w:ind w:left="-720"/>
        <w:jc w:val="right"/>
        <w:rPr>
          <w:b/>
        </w:rPr>
      </w:pPr>
    </w:p>
    <w:p w14:paraId="6AA71747" w14:textId="696E7701" w:rsidR="000C462B" w:rsidRDefault="000C462B" w:rsidP="00F85C85">
      <w:pPr>
        <w:tabs>
          <w:tab w:val="left" w:pos="0"/>
        </w:tabs>
        <w:spacing w:line="276" w:lineRule="auto"/>
        <w:ind w:right="23"/>
        <w:rPr>
          <w:b/>
        </w:rPr>
      </w:pPr>
    </w:p>
    <w:p w14:paraId="3CBBE30E" w14:textId="77777777" w:rsidR="002B7E65" w:rsidRDefault="002B7E65" w:rsidP="00F85C85">
      <w:pPr>
        <w:tabs>
          <w:tab w:val="left" w:pos="0"/>
        </w:tabs>
        <w:spacing w:line="276" w:lineRule="auto"/>
        <w:ind w:right="23"/>
        <w:rPr>
          <w:b/>
        </w:rPr>
      </w:pPr>
    </w:p>
    <w:p w14:paraId="646C849E" w14:textId="77777777" w:rsidR="002B7E65" w:rsidRDefault="002B7E65" w:rsidP="00F85C85">
      <w:pPr>
        <w:tabs>
          <w:tab w:val="left" w:pos="0"/>
        </w:tabs>
        <w:spacing w:line="276" w:lineRule="auto"/>
        <w:ind w:right="23"/>
        <w:rPr>
          <w:b/>
        </w:rPr>
      </w:pPr>
    </w:p>
    <w:p w14:paraId="7EBAB716" w14:textId="77777777" w:rsidR="001B1B11" w:rsidRDefault="001B1B11" w:rsidP="00F85C85">
      <w:pPr>
        <w:tabs>
          <w:tab w:val="left" w:pos="0"/>
        </w:tabs>
        <w:spacing w:line="276" w:lineRule="auto"/>
        <w:ind w:right="23"/>
        <w:rPr>
          <w:b/>
        </w:rPr>
      </w:pPr>
    </w:p>
    <w:p w14:paraId="1FEA1DD4" w14:textId="26083A11" w:rsidR="005F1173" w:rsidRPr="00DE073F" w:rsidRDefault="005F1173" w:rsidP="005F1173">
      <w:pPr>
        <w:spacing w:before="120" w:line="360" w:lineRule="auto"/>
        <w:jc w:val="right"/>
        <w:rPr>
          <w:b/>
          <w:lang w:eastAsia="en-US"/>
        </w:rPr>
      </w:pPr>
      <w:r w:rsidRPr="00DE073F">
        <w:rPr>
          <w:b/>
          <w:lang w:eastAsia="en-US"/>
        </w:rPr>
        <w:t xml:space="preserve">Załącznik Nr </w:t>
      </w:r>
      <w:r>
        <w:rPr>
          <w:b/>
          <w:lang w:eastAsia="en-US"/>
        </w:rPr>
        <w:t>10</w:t>
      </w:r>
    </w:p>
    <w:p w14:paraId="301E4A22" w14:textId="77777777" w:rsidR="005F1173" w:rsidRPr="005F1173" w:rsidRDefault="005F1173" w:rsidP="005F1173">
      <w:pPr>
        <w:widowControl w:val="0"/>
        <w:autoSpaceDE w:val="0"/>
        <w:autoSpaceDN w:val="0"/>
        <w:adjustRightInd w:val="0"/>
        <w:spacing w:before="240" w:after="240"/>
        <w:jc w:val="center"/>
        <w:rPr>
          <w:b/>
        </w:rPr>
      </w:pPr>
      <w:r w:rsidRPr="005F1173">
        <w:rPr>
          <w:b/>
          <w:u w:val="single"/>
        </w:rPr>
        <w:t>PROJEKT UMOWY</w:t>
      </w:r>
    </w:p>
    <w:p w14:paraId="150ED29F" w14:textId="77777777" w:rsidR="005F1173" w:rsidRPr="005F1173" w:rsidRDefault="005F1173" w:rsidP="005F1173">
      <w:pPr>
        <w:spacing w:before="240" w:after="120"/>
        <w:jc w:val="center"/>
        <w:rPr>
          <w:rFonts w:eastAsia="Calibri"/>
          <w:b/>
          <w:lang w:eastAsia="en-US"/>
        </w:rPr>
      </w:pPr>
      <w:r w:rsidRPr="005F1173">
        <w:rPr>
          <w:rFonts w:eastAsia="Calibri"/>
          <w:b/>
          <w:lang w:eastAsia="en-US"/>
        </w:rPr>
        <w:t>UMOWA NR .................</w:t>
      </w:r>
    </w:p>
    <w:p w14:paraId="74B2D030" w14:textId="0F156A9B" w:rsidR="005F1173" w:rsidRPr="005F1173" w:rsidRDefault="005F1173" w:rsidP="005F1173">
      <w:pPr>
        <w:spacing w:line="276" w:lineRule="auto"/>
        <w:jc w:val="both"/>
        <w:rPr>
          <w:rFonts w:eastAsia="Calibri"/>
          <w:lang w:eastAsia="en-US"/>
        </w:rPr>
      </w:pPr>
      <w:r w:rsidRPr="005F1173">
        <w:rPr>
          <w:rFonts w:eastAsia="Calibri"/>
          <w:lang w:eastAsia="en-US"/>
        </w:rPr>
        <w:t xml:space="preserve">zawarta w dniu </w:t>
      </w:r>
      <w:r w:rsidR="00875075">
        <w:rPr>
          <w:rFonts w:eastAsia="Calibri"/>
          <w:lang w:eastAsia="en-US"/>
        </w:rPr>
        <w:t xml:space="preserve">……………………………………… </w:t>
      </w:r>
      <w:r w:rsidRPr="005F1173">
        <w:rPr>
          <w:rFonts w:eastAsia="Calibri"/>
          <w:lang w:eastAsia="en-US"/>
        </w:rPr>
        <w:t>roku w Grodzisku Mazowieckim pomiędzy:</w:t>
      </w:r>
    </w:p>
    <w:p w14:paraId="0AE9A4A5" w14:textId="77777777" w:rsidR="005F1173" w:rsidRPr="005F1173" w:rsidRDefault="005F1173" w:rsidP="005F1173">
      <w:pPr>
        <w:spacing w:line="276" w:lineRule="auto"/>
        <w:jc w:val="both"/>
        <w:rPr>
          <w:rFonts w:eastAsia="Calibri"/>
          <w:lang w:eastAsia="en-US"/>
        </w:rPr>
      </w:pPr>
      <w:r w:rsidRPr="005F1173">
        <w:rPr>
          <w:rFonts w:eastAsia="Calibri"/>
          <w:bCs/>
          <w:lang w:eastAsia="en-US"/>
        </w:rPr>
        <w:t>Samodzielnym Publicznym Specjalistycznym Szpitalem Zachodnim im. św. Jana Pawła II</w:t>
      </w:r>
      <w:r w:rsidRPr="005F1173">
        <w:rPr>
          <w:rFonts w:eastAsia="Calibri"/>
          <w:lang w:eastAsia="en-US"/>
        </w:rPr>
        <w:t xml:space="preserve"> w Grodzisku Mazowieckim przy ulicy Dalekiej 11, wpisanym do Krajowego Rejestru Sądowego pod numerami KRS 0000055047, oznaczony numerami NIP 529-10-04-702, REGON 000311639, zwanym dalej w treści umowy </w:t>
      </w:r>
      <w:r w:rsidRPr="005F1173">
        <w:rPr>
          <w:rFonts w:eastAsia="Calibri"/>
          <w:bCs/>
          <w:lang w:eastAsia="en-US"/>
        </w:rPr>
        <w:t>Zamawiającym</w:t>
      </w:r>
      <w:r w:rsidRPr="005F1173">
        <w:rPr>
          <w:rFonts w:eastAsia="Calibri"/>
          <w:lang w:eastAsia="en-US"/>
        </w:rPr>
        <w:t xml:space="preserve"> lub Szpitalem, reprezentowanym przez:</w:t>
      </w:r>
    </w:p>
    <w:p w14:paraId="405E144D" w14:textId="77777777" w:rsidR="005F1173" w:rsidRPr="005F1173" w:rsidRDefault="005F1173" w:rsidP="005F1173">
      <w:pPr>
        <w:spacing w:before="120" w:after="120"/>
        <w:ind w:right="-369"/>
        <w:jc w:val="both"/>
        <w:rPr>
          <w:rFonts w:eastAsia="Calibri"/>
          <w:lang w:eastAsia="en-US"/>
        </w:rPr>
      </w:pPr>
      <w:r w:rsidRPr="005F1173">
        <w:rPr>
          <w:rFonts w:eastAsia="Calibri"/>
          <w:lang w:eastAsia="en-US"/>
        </w:rPr>
        <w:t>Dyrektora Szpitala Zachodniego                              - p. ......................................</w:t>
      </w:r>
    </w:p>
    <w:p w14:paraId="743D96F3" w14:textId="77777777" w:rsidR="005F1173" w:rsidRPr="005F1173" w:rsidRDefault="005F1173" w:rsidP="005F1173">
      <w:pPr>
        <w:spacing w:before="120" w:after="120"/>
        <w:ind w:right="-369"/>
        <w:jc w:val="both"/>
        <w:rPr>
          <w:rFonts w:eastAsia="Calibri"/>
          <w:lang w:eastAsia="en-US"/>
        </w:rPr>
      </w:pPr>
      <w:r w:rsidRPr="005F1173">
        <w:rPr>
          <w:rFonts w:eastAsia="Calibri"/>
          <w:lang w:eastAsia="en-US"/>
        </w:rPr>
        <w:t>a</w:t>
      </w:r>
    </w:p>
    <w:p w14:paraId="79D4E554" w14:textId="2B8696FD" w:rsidR="005F1173" w:rsidRPr="005F1173" w:rsidRDefault="005F1173" w:rsidP="005F1173">
      <w:pPr>
        <w:spacing w:line="276" w:lineRule="auto"/>
        <w:jc w:val="both"/>
        <w:rPr>
          <w:rFonts w:eastAsia="Calibri"/>
          <w:lang w:eastAsia="en-US"/>
        </w:rPr>
      </w:pPr>
      <w:r w:rsidRPr="005F1173">
        <w:rPr>
          <w:rFonts w:eastAsia="Calibri"/>
          <w:bCs/>
          <w:lang w:eastAsia="en-US"/>
        </w:rPr>
        <w:t xml:space="preserve">Firmą </w:t>
      </w:r>
      <w:r w:rsidRPr="005F1173">
        <w:rPr>
          <w:rFonts w:eastAsia="Calibri"/>
          <w:lang w:eastAsia="en-US"/>
        </w:rPr>
        <w:t>…</w:t>
      </w:r>
      <w:r w:rsidR="00875075">
        <w:rPr>
          <w:rFonts w:eastAsia="Calibri"/>
          <w:lang w:eastAsia="en-US"/>
        </w:rPr>
        <w:t>…..</w:t>
      </w:r>
      <w:r w:rsidR="00875075" w:rsidRPr="005F1173">
        <w:rPr>
          <w:rFonts w:eastAsia="Calibri"/>
          <w:lang w:eastAsia="en-US"/>
        </w:rPr>
        <w:t>……</w:t>
      </w:r>
      <w:r w:rsidRPr="005F1173">
        <w:rPr>
          <w:rFonts w:eastAsia="Calibri"/>
          <w:lang w:eastAsia="en-US"/>
        </w:rPr>
        <w:t>.</w:t>
      </w:r>
      <w:r w:rsidR="00EF49A0">
        <w:rPr>
          <w:rFonts w:eastAsia="Calibri"/>
          <w:lang w:eastAsia="en-US"/>
        </w:rPr>
        <w:t>,</w:t>
      </w:r>
      <w:r w:rsidRPr="005F1173">
        <w:rPr>
          <w:rFonts w:eastAsia="Calibri"/>
          <w:lang w:eastAsia="en-US"/>
        </w:rPr>
        <w:t xml:space="preserve">      </w:t>
      </w:r>
      <w:r w:rsidRPr="005F1173">
        <w:rPr>
          <w:rFonts w:eastAsia="Calibri"/>
          <w:bCs/>
          <w:lang w:eastAsia="en-US"/>
        </w:rPr>
        <w:t xml:space="preserve">zarejestrowaną w </w:t>
      </w:r>
      <w:r w:rsidR="00EF49A0">
        <w:rPr>
          <w:rFonts w:eastAsia="Calibri"/>
          <w:bCs/>
          <w:lang w:eastAsia="en-US"/>
        </w:rPr>
        <w:t>…………</w:t>
      </w:r>
      <w:r w:rsidRPr="005F1173">
        <w:rPr>
          <w:rFonts w:eastAsia="Calibri"/>
          <w:bCs/>
          <w:lang w:eastAsia="en-US"/>
        </w:rPr>
        <w:t>.</w:t>
      </w:r>
      <w:r w:rsidR="00EF49A0">
        <w:rPr>
          <w:rFonts w:eastAsia="Calibri"/>
          <w:bCs/>
          <w:lang w:eastAsia="en-US"/>
        </w:rPr>
        <w:t>,</w:t>
      </w:r>
      <w:r w:rsidRPr="005F1173">
        <w:rPr>
          <w:rFonts w:eastAsia="Calibri"/>
          <w:bCs/>
          <w:lang w:eastAsia="en-US"/>
        </w:rPr>
        <w:t xml:space="preserve">    Nr NIP.. </w:t>
      </w:r>
      <w:r w:rsidR="00875075">
        <w:rPr>
          <w:rFonts w:eastAsia="Calibri"/>
          <w:bCs/>
          <w:lang w:eastAsia="en-US"/>
        </w:rPr>
        <w:t>..</w:t>
      </w:r>
      <w:r w:rsidR="00EF49A0">
        <w:rPr>
          <w:rFonts w:eastAsia="Calibri"/>
          <w:bCs/>
          <w:lang w:eastAsia="en-US"/>
        </w:rPr>
        <w:t>……….,</w:t>
      </w:r>
      <w:r w:rsidRPr="005F1173">
        <w:rPr>
          <w:rFonts w:eastAsia="Calibri"/>
          <w:bCs/>
          <w:lang w:eastAsia="en-US"/>
        </w:rPr>
        <w:t xml:space="preserve">   Nr Regon</w:t>
      </w:r>
      <w:r w:rsidR="00EF49A0">
        <w:rPr>
          <w:rFonts w:eastAsia="Calibri"/>
          <w:bCs/>
          <w:lang w:eastAsia="en-US"/>
        </w:rPr>
        <w:t>……..</w:t>
      </w:r>
      <w:r w:rsidRPr="005F1173">
        <w:rPr>
          <w:rFonts w:eastAsia="Calibri"/>
          <w:bCs/>
          <w:lang w:eastAsia="en-US"/>
        </w:rPr>
        <w:t xml:space="preserve">., </w:t>
      </w:r>
      <w:r w:rsidRPr="005F1173">
        <w:rPr>
          <w:rFonts w:eastAsia="Calibri"/>
          <w:lang w:eastAsia="en-US"/>
        </w:rPr>
        <w:t xml:space="preserve">zwaną w dalszej części Umowy Wykonawcą, </w:t>
      </w:r>
      <w:r w:rsidRPr="005F1173">
        <w:rPr>
          <w:rFonts w:eastAsia="Calibri"/>
          <w:bCs/>
          <w:lang w:eastAsia="en-US"/>
        </w:rPr>
        <w:t>reprezentowaną przez:</w:t>
      </w:r>
    </w:p>
    <w:p w14:paraId="776ECDDC" w14:textId="77777777" w:rsidR="005F1173" w:rsidRPr="005F1173" w:rsidRDefault="005F1173" w:rsidP="005F1173">
      <w:pPr>
        <w:widowControl w:val="0"/>
        <w:suppressAutoHyphens/>
        <w:autoSpaceDN w:val="0"/>
        <w:spacing w:before="240"/>
        <w:jc w:val="both"/>
        <w:textAlignment w:val="baseline"/>
        <w:rPr>
          <w:kern w:val="3"/>
          <w:lang w:eastAsia="zh-CN" w:bidi="hi-IN"/>
        </w:rPr>
      </w:pPr>
      <w:r w:rsidRPr="005F1173">
        <w:rPr>
          <w:kern w:val="3"/>
          <w:lang w:eastAsia="zh-CN" w:bidi="hi-IN"/>
        </w:rPr>
        <w:t>w wyniku przeprowadzonego postępowania o udzielenie zamówienia publicznego w trybie podstawowym, art. 275 pkt 1 bez przeprowadzania negocjacji została zawarta umowa o następującej treści:</w:t>
      </w:r>
    </w:p>
    <w:p w14:paraId="70DC64FC" w14:textId="3CF81398" w:rsidR="005F1173" w:rsidRPr="00AE0417" w:rsidRDefault="00432685" w:rsidP="00432685">
      <w:pPr>
        <w:spacing w:before="120" w:after="200" w:line="276" w:lineRule="auto"/>
        <w:jc w:val="center"/>
        <w:rPr>
          <w:rFonts w:eastAsia="Calibri"/>
          <w:b/>
          <w:bCs/>
          <w:lang w:eastAsia="en-US"/>
        </w:rPr>
      </w:pPr>
      <w:r w:rsidRPr="00AE0417">
        <w:rPr>
          <w:rFonts w:eastAsia="Calibri"/>
          <w:b/>
          <w:bCs/>
          <w:lang w:eastAsia="en-US"/>
        </w:rPr>
        <w:t>§ 1</w:t>
      </w:r>
    </w:p>
    <w:p w14:paraId="70C1DCA8" w14:textId="5AECB5D1" w:rsidR="005F1173" w:rsidRPr="00875075" w:rsidRDefault="005F1173" w:rsidP="00875075">
      <w:pPr>
        <w:numPr>
          <w:ilvl w:val="1"/>
          <w:numId w:val="73"/>
        </w:numPr>
        <w:spacing w:line="276" w:lineRule="auto"/>
        <w:ind w:left="397" w:hanging="426"/>
        <w:jc w:val="both"/>
        <w:rPr>
          <w:rFonts w:eastAsia="Calibri"/>
          <w:color w:val="000000"/>
          <w:lang w:eastAsia="en-US"/>
        </w:rPr>
      </w:pPr>
      <w:r w:rsidRPr="005F1173">
        <w:rPr>
          <w:rFonts w:eastAsia="Calibri"/>
          <w:color w:val="000000"/>
          <w:lang w:eastAsia="en-US"/>
        </w:rPr>
        <w:t>Z</w:t>
      </w:r>
      <w:r w:rsidRPr="005F1173">
        <w:rPr>
          <w:rFonts w:eastAsia="Calibri"/>
          <w:lang w:eastAsia="en-US"/>
        </w:rPr>
        <w:t xml:space="preserve">amawiający zleca a Wykonawca przyjmuje do realizacji następujący przedmiot umowy: </w:t>
      </w:r>
    </w:p>
    <w:p w14:paraId="583AFA23" w14:textId="77777777" w:rsidR="005F1173" w:rsidRPr="005F1173" w:rsidRDefault="005F1173" w:rsidP="000F3A32">
      <w:pPr>
        <w:numPr>
          <w:ilvl w:val="1"/>
          <w:numId w:val="73"/>
        </w:numPr>
        <w:spacing w:line="276" w:lineRule="auto"/>
        <w:ind w:left="397" w:hanging="426"/>
        <w:jc w:val="both"/>
        <w:rPr>
          <w:rFonts w:eastAsia="Calibri"/>
          <w:lang w:eastAsia="en-US"/>
        </w:rPr>
      </w:pPr>
      <w:r w:rsidRPr="005F1173">
        <w:rPr>
          <w:rFonts w:eastAsia="Calibri"/>
          <w:lang w:eastAsia="en-US"/>
        </w:rPr>
        <w:t>Przedmiot zamówienia będzie realizowany zgodnie z ofertą Wykonawcy.</w:t>
      </w:r>
    </w:p>
    <w:p w14:paraId="699AFA23" w14:textId="77777777" w:rsidR="005F1173" w:rsidRPr="005F1173" w:rsidRDefault="005F1173" w:rsidP="000F3A32">
      <w:pPr>
        <w:numPr>
          <w:ilvl w:val="1"/>
          <w:numId w:val="73"/>
        </w:numPr>
        <w:spacing w:line="276" w:lineRule="auto"/>
        <w:ind w:left="397" w:hanging="426"/>
        <w:jc w:val="both"/>
        <w:rPr>
          <w:rFonts w:eastAsia="Times New Roman"/>
        </w:rPr>
      </w:pPr>
      <w:r w:rsidRPr="005F1173">
        <w:rPr>
          <w:rFonts w:eastAsia="Times New Roman"/>
        </w:rPr>
        <w:t>Oferta Wykonawcy stanowi załącznik nr 1 do niniejszej umowy. Załączniki do oferty są integralną częścią umowy.</w:t>
      </w:r>
    </w:p>
    <w:p w14:paraId="797B005B" w14:textId="77777777" w:rsidR="005F1173" w:rsidRPr="005F1173" w:rsidRDefault="005F1173" w:rsidP="000F3A32">
      <w:pPr>
        <w:numPr>
          <w:ilvl w:val="1"/>
          <w:numId w:val="73"/>
        </w:numPr>
        <w:spacing w:line="276" w:lineRule="auto"/>
        <w:ind w:left="425" w:hanging="425"/>
        <w:jc w:val="both"/>
        <w:rPr>
          <w:rFonts w:eastAsia="Times New Roman"/>
        </w:rPr>
      </w:pPr>
      <w:r w:rsidRPr="005F1173">
        <w:rPr>
          <w:rFonts w:eastAsia="Times New Roman"/>
        </w:rPr>
        <w:t>W ramach przedmiotu zamówienia Wykonawca zobowiązuje się dostarczyć do Zamawiającego fabrycznie nowe urządzenia (zgodnie ze złożoną ofertą) na swój koszt i ryzyko, jego montaż i instalację, oraz demontaż i utylizację</w:t>
      </w:r>
      <w:r w:rsidRPr="005F1173">
        <w:t>/z</w:t>
      </w:r>
      <w:r w:rsidRPr="005F1173">
        <w:rPr>
          <w:rFonts w:eastAsia="Times New Roman"/>
        </w:rPr>
        <w:t>agospodarowanie odpadu (starego urządzenia).</w:t>
      </w:r>
    </w:p>
    <w:p w14:paraId="7EC9959F" w14:textId="77777777" w:rsidR="005F1173" w:rsidRPr="005F1173" w:rsidRDefault="005F1173" w:rsidP="000F3A32">
      <w:pPr>
        <w:numPr>
          <w:ilvl w:val="1"/>
          <w:numId w:val="73"/>
        </w:numPr>
        <w:spacing w:line="276" w:lineRule="auto"/>
        <w:ind w:left="425" w:hanging="425"/>
        <w:jc w:val="both"/>
        <w:rPr>
          <w:rFonts w:eastAsia="Times New Roman"/>
        </w:rPr>
      </w:pPr>
      <w:r w:rsidRPr="005F1173">
        <w:rPr>
          <w:rFonts w:eastAsia="Times New Roman"/>
        </w:rPr>
        <w:t>Wykonawca, w ramach ceny przeszkoli wskazany przez Zamawiającego personel w zakresie obsługi jak również wykona szkolenie wskazanego przez Zamawiającego personelu technicznego w zakresie konserwacji i drobnych napraw.</w:t>
      </w:r>
    </w:p>
    <w:p w14:paraId="167DEAA0" w14:textId="77777777" w:rsidR="005F1173" w:rsidRPr="005F1173" w:rsidRDefault="005F1173" w:rsidP="000F3A32">
      <w:pPr>
        <w:numPr>
          <w:ilvl w:val="1"/>
          <w:numId w:val="73"/>
        </w:numPr>
        <w:spacing w:line="276" w:lineRule="auto"/>
        <w:ind w:left="425" w:hanging="425"/>
        <w:jc w:val="both"/>
        <w:rPr>
          <w:rFonts w:eastAsia="Times New Roman"/>
        </w:rPr>
      </w:pPr>
      <w:r w:rsidRPr="005F1173">
        <w:rPr>
          <w:rFonts w:eastAsia="Times New Roman"/>
        </w:rPr>
        <w:t>Wykonawca wystawi osobom uczestniczącym w szkoleniu, o którym mowa w ust. 5, stosowne zaświadczenia poświadczające uczestnictwo  w szkoleniu.</w:t>
      </w:r>
    </w:p>
    <w:p w14:paraId="779ECB52" w14:textId="103A83BD" w:rsidR="005F1173" w:rsidRPr="005F1173" w:rsidRDefault="005F1173" w:rsidP="000F3A32">
      <w:pPr>
        <w:numPr>
          <w:ilvl w:val="1"/>
          <w:numId w:val="73"/>
        </w:numPr>
        <w:spacing w:after="200" w:line="276" w:lineRule="auto"/>
        <w:ind w:left="425" w:hanging="425"/>
        <w:jc w:val="both"/>
        <w:rPr>
          <w:rFonts w:eastAsia="Times New Roman"/>
        </w:rPr>
      </w:pPr>
      <w:r w:rsidRPr="005F1173">
        <w:rPr>
          <w:rFonts w:eastAsia="Times New Roman"/>
        </w:rPr>
        <w:t>Utylizacja, starego urządzenia/Zagospodarowanie odpadu odbędzie się, zgodnie z przepisami ustawy z dnia 14.12.2012 r. o odpadach (Dz.U. z 2020 r. poz.797, ze zm.). Wykonawca przedstawi Zamawiającemu pisemne potwierdzenie</w:t>
      </w:r>
      <w:r w:rsidR="00875075">
        <w:rPr>
          <w:rFonts w:eastAsia="Times New Roman"/>
        </w:rPr>
        <w:t xml:space="preserve"> lub oświadczenie</w:t>
      </w:r>
      <w:r w:rsidRPr="005F1173">
        <w:rPr>
          <w:rFonts w:eastAsia="Times New Roman"/>
        </w:rPr>
        <w:t xml:space="preserve"> jej dokonania najpóźniej w dniu odbioru końcowego i dołączy do protokołu. Zamawiający jest uprawniony do żądania przedłożenia przez Wykonawcę dokumentów potwierdzających prawidłowe przekazanie i utylizację starego urządzenia w szczególności potwierdzenia dokonania stosownych wpisów w BDO (jeżeli dotyczy). </w:t>
      </w:r>
    </w:p>
    <w:p w14:paraId="21EB08C5" w14:textId="77777777" w:rsidR="005F1173" w:rsidRPr="005F1173" w:rsidRDefault="005F1173" w:rsidP="000F3A32">
      <w:pPr>
        <w:numPr>
          <w:ilvl w:val="1"/>
          <w:numId w:val="73"/>
        </w:numPr>
        <w:spacing w:after="200" w:line="276" w:lineRule="auto"/>
        <w:ind w:left="426" w:hanging="426"/>
        <w:jc w:val="both"/>
        <w:rPr>
          <w:rFonts w:eastAsia="Times New Roman"/>
        </w:rPr>
      </w:pPr>
      <w:r w:rsidRPr="005F1173">
        <w:rPr>
          <w:rFonts w:eastAsia="Times New Roman"/>
        </w:rPr>
        <w:t xml:space="preserve">Zakres rzeczowy przedmiotu niniejszej umowy określają obowiązujące w postępowaniu zapisy specyfikacji warunków zamówienia (SWZ) w tym dokumentacja, na którą składają się: </w:t>
      </w:r>
    </w:p>
    <w:p w14:paraId="50BC2A55" w14:textId="77777777" w:rsidR="005F1173" w:rsidRPr="005F1173" w:rsidRDefault="005F1173" w:rsidP="000F3A32">
      <w:pPr>
        <w:numPr>
          <w:ilvl w:val="2"/>
          <w:numId w:val="74"/>
        </w:numPr>
        <w:spacing w:line="276" w:lineRule="auto"/>
        <w:ind w:left="709" w:hanging="284"/>
        <w:jc w:val="both"/>
        <w:rPr>
          <w:rFonts w:eastAsia="Calibri"/>
          <w:bCs/>
          <w:lang w:eastAsia="en-US"/>
        </w:rPr>
      </w:pPr>
      <w:r w:rsidRPr="005F1173">
        <w:rPr>
          <w:rFonts w:eastAsia="Calibri"/>
          <w:lang w:eastAsia="en-US"/>
        </w:rPr>
        <w:lastRenderedPageBreak/>
        <w:t>Formularz cenowy zgodny z ofertą - zał</w:t>
      </w:r>
      <w:r w:rsidRPr="005F1173">
        <w:rPr>
          <w:rFonts w:eastAsia="Calibri"/>
          <w:bCs/>
          <w:lang w:eastAsia="en-US"/>
        </w:rPr>
        <w:t>. nr 1</w:t>
      </w:r>
    </w:p>
    <w:p w14:paraId="5DB0E4A1" w14:textId="723D87C1" w:rsidR="005F1173" w:rsidRPr="005F1173" w:rsidRDefault="005F1173" w:rsidP="000F3A32">
      <w:pPr>
        <w:numPr>
          <w:ilvl w:val="2"/>
          <w:numId w:val="74"/>
        </w:numPr>
        <w:spacing w:line="276" w:lineRule="auto"/>
        <w:ind w:left="709" w:hanging="284"/>
        <w:jc w:val="both"/>
        <w:rPr>
          <w:rFonts w:eastAsia="Calibri"/>
          <w:bCs/>
          <w:lang w:eastAsia="en-US"/>
        </w:rPr>
      </w:pPr>
      <w:r w:rsidRPr="005F1173">
        <w:rPr>
          <w:rFonts w:eastAsia="Calibri"/>
          <w:bCs/>
          <w:lang w:eastAsia="en-US"/>
        </w:rPr>
        <w:t>W</w:t>
      </w:r>
      <w:r w:rsidR="0099057E">
        <w:rPr>
          <w:rFonts w:eastAsia="Calibri"/>
          <w:bCs/>
          <w:lang w:eastAsia="en-US"/>
        </w:rPr>
        <w:t>arunki graniczne</w:t>
      </w:r>
      <w:r w:rsidRPr="005F1173">
        <w:rPr>
          <w:rFonts w:eastAsia="Calibri"/>
          <w:bCs/>
          <w:lang w:eastAsia="en-US"/>
        </w:rPr>
        <w:t xml:space="preserve"> - załącznik nr 2</w:t>
      </w:r>
    </w:p>
    <w:p w14:paraId="663FE7F3" w14:textId="77777777" w:rsidR="005F1173" w:rsidRPr="005F1173" w:rsidRDefault="005F1173" w:rsidP="000F3A32">
      <w:pPr>
        <w:numPr>
          <w:ilvl w:val="1"/>
          <w:numId w:val="73"/>
        </w:numPr>
        <w:spacing w:after="200" w:line="276" w:lineRule="auto"/>
        <w:ind w:left="426" w:hanging="426"/>
        <w:jc w:val="both"/>
        <w:rPr>
          <w:rFonts w:eastAsia="Calibri"/>
          <w:lang w:eastAsia="en-US"/>
        </w:rPr>
      </w:pPr>
      <w:r w:rsidRPr="005F1173">
        <w:rPr>
          <w:rFonts w:eastAsia="Calibri"/>
          <w:lang w:eastAsia="en-US"/>
        </w:rPr>
        <w:t xml:space="preserve">Wykonawca zobowiązuje się do dostawy, instalacji, przekazania wypełni funkcjonalnego urządzenia/przedmiotu umowy oraz deinstalacji, wywozu i utylizacji/zagospodarowania odpadu (starego urządzenia) zgodnie wymaganiami technicznymi przewidywanymi dla zaoferowanego urządzenia i obowiązującymi warunkami technicznymi, </w:t>
      </w:r>
      <w:bookmarkStart w:id="95" w:name="_Hlk147737516"/>
      <w:r w:rsidRPr="005F1173">
        <w:rPr>
          <w:rFonts w:eastAsia="Calibri"/>
          <w:lang w:eastAsia="en-US"/>
        </w:rPr>
        <w:t>przepisami bhp i ppoż. oraz w zakresie ochrony środowiska</w:t>
      </w:r>
      <w:bookmarkEnd w:id="95"/>
      <w:r w:rsidRPr="005F1173">
        <w:rPr>
          <w:rFonts w:eastAsia="Calibri"/>
          <w:lang w:eastAsia="en-US"/>
        </w:rPr>
        <w:t>.</w:t>
      </w:r>
    </w:p>
    <w:p w14:paraId="3CB251F5" w14:textId="77777777" w:rsidR="005F1173" w:rsidRPr="005F1173" w:rsidRDefault="005F1173" w:rsidP="000F3A32">
      <w:pPr>
        <w:numPr>
          <w:ilvl w:val="1"/>
          <w:numId w:val="73"/>
        </w:numPr>
        <w:spacing w:after="200" w:line="276" w:lineRule="auto"/>
        <w:ind w:left="425" w:hanging="425"/>
        <w:jc w:val="both"/>
        <w:rPr>
          <w:rFonts w:eastAsia="Calibri"/>
          <w:lang w:eastAsia="en-US"/>
        </w:rPr>
      </w:pPr>
      <w:r w:rsidRPr="005F1173">
        <w:rPr>
          <w:rFonts w:eastAsia="Calibri"/>
          <w:lang w:eastAsia="en-US"/>
        </w:rPr>
        <w:t>Wykonawca oświadcza, że sprzęt będący przedmiotem niniejszej umowy jest fabrycznie nowy, nieużywany, wyprodukowany nie wcześniej niż w 2023 r., kompletny, wyposażony w elementy techniczne potrzebne do uruchomienia, gotowy do pracy bez jakichkolwiek dodatkowych zakupów, nieobciążony prawami podmiotów trzecich oraz pochodzące z oficjalnych kanałów sprzedaży.</w:t>
      </w:r>
    </w:p>
    <w:p w14:paraId="1FFF0770" w14:textId="3BA13997" w:rsidR="005F1173" w:rsidRPr="005F1173" w:rsidRDefault="005F1173" w:rsidP="000F3A32">
      <w:pPr>
        <w:numPr>
          <w:ilvl w:val="1"/>
          <w:numId w:val="73"/>
        </w:numPr>
        <w:spacing w:after="200" w:line="276" w:lineRule="auto"/>
        <w:ind w:left="425" w:hanging="425"/>
        <w:jc w:val="both"/>
        <w:rPr>
          <w:rFonts w:eastAsia="Calibri"/>
          <w:lang w:eastAsia="en-US"/>
        </w:rPr>
      </w:pPr>
      <w:r w:rsidRPr="005F1173">
        <w:rPr>
          <w:rFonts w:eastAsia="Calibri"/>
          <w:lang w:eastAsia="en-US"/>
        </w:rPr>
        <w:t>Wykonawca oświadcza, że przedmiot niniejszej Umowy spełnia wszystkie wymagania, Zamawiającego, posiada wymagane certyfikaty</w:t>
      </w:r>
      <w:r w:rsidR="0099057E">
        <w:rPr>
          <w:rFonts w:eastAsia="Calibri"/>
          <w:lang w:eastAsia="en-US"/>
        </w:rPr>
        <w:t xml:space="preserve"> lub </w:t>
      </w:r>
      <w:r w:rsidRPr="005F1173">
        <w:rPr>
          <w:rFonts w:eastAsia="Calibri"/>
          <w:lang w:eastAsia="en-US"/>
        </w:rPr>
        <w:t xml:space="preserve">deklaracje zgodności, instrukcje, </w:t>
      </w:r>
      <w:r w:rsidR="0099057E">
        <w:rPr>
          <w:rFonts w:eastAsia="Calibri"/>
          <w:lang w:eastAsia="en-US"/>
        </w:rPr>
        <w:t>specyfikacje techniczne</w:t>
      </w:r>
      <w:r w:rsidR="00D379DF">
        <w:rPr>
          <w:rFonts w:eastAsia="Calibri"/>
          <w:lang w:eastAsia="en-US"/>
        </w:rPr>
        <w:t>,</w:t>
      </w:r>
      <w:r w:rsidR="0099057E">
        <w:rPr>
          <w:rFonts w:eastAsia="Calibri"/>
          <w:lang w:eastAsia="en-US"/>
        </w:rPr>
        <w:t xml:space="preserve"> </w:t>
      </w:r>
      <w:r w:rsidRPr="005F1173">
        <w:rPr>
          <w:rFonts w:eastAsia="Calibri"/>
          <w:lang w:eastAsia="en-US"/>
        </w:rPr>
        <w:t>paszport techniczny itp.</w:t>
      </w:r>
    </w:p>
    <w:p w14:paraId="15CD0897" w14:textId="77777777" w:rsidR="005F1173" w:rsidRPr="005F1173" w:rsidRDefault="005F1173" w:rsidP="000F3A32">
      <w:pPr>
        <w:numPr>
          <w:ilvl w:val="1"/>
          <w:numId w:val="73"/>
        </w:numPr>
        <w:spacing w:after="200" w:line="276" w:lineRule="auto"/>
        <w:ind w:left="425" w:hanging="425"/>
        <w:jc w:val="both"/>
        <w:rPr>
          <w:rFonts w:eastAsia="Calibri"/>
          <w:lang w:eastAsia="en-US"/>
        </w:rPr>
      </w:pPr>
      <w:r w:rsidRPr="005F1173">
        <w:rPr>
          <w:rFonts w:eastAsia="Calibri"/>
          <w:lang w:eastAsia="en-US"/>
        </w:rPr>
        <w:t>Na wezwanie Zamawiającego, Wykonawca zobowiązuje się do dostarczenia wszelkich dokumentów dotyczących dostarczonego urządzenia.</w:t>
      </w:r>
    </w:p>
    <w:p w14:paraId="75CF4578" w14:textId="43E7E531" w:rsidR="005F1173" w:rsidRPr="005F1173" w:rsidRDefault="005F1173" w:rsidP="000F3A32">
      <w:pPr>
        <w:numPr>
          <w:ilvl w:val="1"/>
          <w:numId w:val="73"/>
        </w:numPr>
        <w:spacing w:after="200" w:line="276" w:lineRule="auto"/>
        <w:ind w:left="425" w:hanging="425"/>
        <w:jc w:val="both"/>
        <w:rPr>
          <w:rFonts w:eastAsia="Calibri"/>
          <w:lang w:eastAsia="en-US"/>
        </w:rPr>
      </w:pPr>
      <w:r w:rsidRPr="005F1173">
        <w:rPr>
          <w:rFonts w:eastAsia="Calibri"/>
          <w:lang w:eastAsia="en-US"/>
        </w:rPr>
        <w:t xml:space="preserve">Wykonawca jest zobowiązany do zapewnienia we własnym zakresie i na swój koszt wszystkich </w:t>
      </w:r>
      <w:r w:rsidR="00D379DF">
        <w:rPr>
          <w:rFonts w:eastAsia="Calibri"/>
          <w:lang w:eastAsia="en-US"/>
        </w:rPr>
        <w:t>niezbędnych</w:t>
      </w:r>
      <w:r w:rsidRPr="005F1173">
        <w:rPr>
          <w:rFonts w:eastAsia="Calibri"/>
          <w:lang w:eastAsia="en-US"/>
        </w:rPr>
        <w:t xml:space="preserve"> materiałów, wyposażenia, urządzeń, narzędzi i innych elementów do wykonania wszystkich prac instalacyjnych/deinstalacyjnych </w:t>
      </w:r>
      <w:r w:rsidR="00D379DF" w:rsidRPr="005F1173">
        <w:rPr>
          <w:rFonts w:eastAsia="Calibri"/>
          <w:lang w:eastAsia="en-US"/>
        </w:rPr>
        <w:t xml:space="preserve"> </w:t>
      </w:r>
      <w:r w:rsidRPr="005F1173">
        <w:rPr>
          <w:rFonts w:eastAsia="Calibri"/>
          <w:lang w:eastAsia="en-US"/>
        </w:rPr>
        <w:t>dostaw</w:t>
      </w:r>
      <w:r w:rsidR="00D379DF">
        <w:rPr>
          <w:rFonts w:eastAsia="Calibri"/>
          <w:lang w:eastAsia="en-US"/>
        </w:rPr>
        <w:t>y nowego urządzenia i utylizacji starego urządzenia</w:t>
      </w:r>
      <w:r w:rsidRPr="005F1173">
        <w:rPr>
          <w:rFonts w:eastAsia="Calibri"/>
          <w:lang w:eastAsia="en-US"/>
        </w:rPr>
        <w:t xml:space="preserve"> tj. zadań koniecznych do realizacji pełnego zakresu przedmiotu Umowy.</w:t>
      </w:r>
    </w:p>
    <w:p w14:paraId="2BA90AC6" w14:textId="77777777" w:rsidR="005F1173" w:rsidRPr="005F1173" w:rsidRDefault="005F1173" w:rsidP="000F3A32">
      <w:pPr>
        <w:numPr>
          <w:ilvl w:val="1"/>
          <w:numId w:val="73"/>
        </w:numPr>
        <w:spacing w:after="200" w:line="276" w:lineRule="auto"/>
        <w:ind w:left="426" w:hanging="426"/>
        <w:jc w:val="both"/>
        <w:rPr>
          <w:rFonts w:eastAsia="Calibri"/>
          <w:lang w:eastAsia="en-US"/>
        </w:rPr>
      </w:pPr>
      <w:r w:rsidRPr="005F1173">
        <w:rPr>
          <w:rFonts w:eastAsia="Calibri"/>
          <w:lang w:eastAsia="en-US"/>
        </w:rPr>
        <w:t xml:space="preserve">Miejscem demontażu starego urządzenia  oraz dostawy, montażu wraz z instalacją i uruchomieniem nowego urządzenia, zakończonego oddaniem przedmiotu umowy do eksploatacji jest </w:t>
      </w:r>
      <w:r w:rsidRPr="005F1173">
        <w:rPr>
          <w:rFonts w:eastAsia="Calibri"/>
          <w:bCs/>
          <w:lang w:eastAsia="en-US"/>
        </w:rPr>
        <w:t>Samodzielny Publiczny Specjalistyczny Szpital Zachodni im. św. Jana Pawła II</w:t>
      </w:r>
      <w:r w:rsidRPr="005F1173">
        <w:rPr>
          <w:rFonts w:eastAsia="Calibri"/>
          <w:lang w:eastAsia="en-US"/>
        </w:rPr>
        <w:t xml:space="preserve"> w Grodzisku Mazowieckim przy ulicy Dalekiej 11, Pralnia Zakładowa (piętro 1).</w:t>
      </w:r>
    </w:p>
    <w:p w14:paraId="0F0F2347" w14:textId="77777777" w:rsidR="005F1173" w:rsidRPr="005F1173" w:rsidRDefault="005F1173" w:rsidP="000F3A32">
      <w:pPr>
        <w:numPr>
          <w:ilvl w:val="1"/>
          <w:numId w:val="73"/>
        </w:numPr>
        <w:spacing w:after="200" w:line="276" w:lineRule="auto"/>
        <w:ind w:left="426" w:hanging="426"/>
        <w:jc w:val="both"/>
        <w:rPr>
          <w:rFonts w:eastAsia="Calibri"/>
          <w:lang w:eastAsia="en-US"/>
        </w:rPr>
      </w:pPr>
      <w:r w:rsidRPr="005F1173">
        <w:rPr>
          <w:rFonts w:eastAsia="Calibri"/>
          <w:lang w:eastAsia="en-US"/>
        </w:rPr>
        <w:t>Zamawiający i Wykonawca wybrany w postępowaniu o udzielenie zamówienia obowiązani są współdziałać przy wykonaniu umowy w sprawie zamówienia publicznego w celu należytej realizacji zamówienia.</w:t>
      </w:r>
    </w:p>
    <w:p w14:paraId="52C909FF" w14:textId="4B52320C" w:rsidR="005F1173" w:rsidRPr="005F1173" w:rsidRDefault="00432685" w:rsidP="00432685">
      <w:pPr>
        <w:spacing w:before="120" w:after="200" w:line="276" w:lineRule="auto"/>
        <w:jc w:val="center"/>
        <w:rPr>
          <w:rFonts w:eastAsia="Calibri"/>
          <w:b/>
          <w:bCs/>
          <w:lang w:eastAsia="en-US"/>
        </w:rPr>
      </w:pPr>
      <w:r w:rsidRPr="00432685">
        <w:rPr>
          <w:rFonts w:eastAsia="Calibri"/>
          <w:b/>
          <w:bCs/>
          <w:lang w:eastAsia="en-US"/>
        </w:rPr>
        <w:t xml:space="preserve">§ </w:t>
      </w:r>
      <w:r>
        <w:rPr>
          <w:rFonts w:eastAsia="Calibri"/>
          <w:b/>
          <w:bCs/>
          <w:lang w:eastAsia="en-US"/>
        </w:rPr>
        <w:t>2</w:t>
      </w:r>
    </w:p>
    <w:p w14:paraId="0591661D" w14:textId="77777777" w:rsidR="005F1173" w:rsidRDefault="005F1173" w:rsidP="000F3A32">
      <w:pPr>
        <w:numPr>
          <w:ilvl w:val="0"/>
          <w:numId w:val="75"/>
        </w:numPr>
        <w:spacing w:after="200" w:line="276" w:lineRule="auto"/>
        <w:ind w:left="426" w:hanging="426"/>
        <w:jc w:val="both"/>
        <w:rPr>
          <w:rFonts w:eastAsia="Calibri"/>
          <w:lang w:eastAsia="en-US"/>
        </w:rPr>
      </w:pPr>
      <w:r w:rsidRPr="005F1173">
        <w:rPr>
          <w:rFonts w:eastAsia="Calibri"/>
          <w:lang w:eastAsia="en-US"/>
        </w:rPr>
        <w:t>Przekazanie terenu realizacji przedmiotu umowy przez Zamawiającego nastąpi protokolarnie w terminie uzgodnionym przez strony po zawarciu umowy wraz z wskazaniem miejsca poboru energii elektrycznej i innych niezbędnych mediów dla potrzeb deinstalacji i wywozu do utylizacji starego urządzenia i instalacyjnych nowego urządzenia wraz z niezbędnymi pracami prowadzącymi do uruchomienia i przekazania wypełni funkcjonalnego urządzenia.</w:t>
      </w:r>
    </w:p>
    <w:p w14:paraId="72A7DC10" w14:textId="77777777" w:rsidR="0066627B" w:rsidRDefault="0066627B" w:rsidP="0066627B">
      <w:pPr>
        <w:spacing w:after="200" w:line="276" w:lineRule="auto"/>
        <w:jc w:val="both"/>
        <w:rPr>
          <w:rFonts w:eastAsia="Calibri"/>
          <w:lang w:eastAsia="en-US"/>
        </w:rPr>
      </w:pPr>
    </w:p>
    <w:p w14:paraId="50269371" w14:textId="77777777" w:rsidR="0066627B" w:rsidRPr="005F1173" w:rsidRDefault="0066627B" w:rsidP="0066627B">
      <w:pPr>
        <w:spacing w:after="200" w:line="276" w:lineRule="auto"/>
        <w:jc w:val="both"/>
        <w:rPr>
          <w:rFonts w:eastAsia="Calibri"/>
          <w:lang w:eastAsia="en-US"/>
        </w:rPr>
      </w:pPr>
    </w:p>
    <w:p w14:paraId="36071E48" w14:textId="10306FC1" w:rsidR="005F1173" w:rsidRPr="0066627B" w:rsidRDefault="0066627B" w:rsidP="0066627B">
      <w:pPr>
        <w:spacing w:before="120" w:after="200" w:line="276" w:lineRule="auto"/>
        <w:jc w:val="center"/>
        <w:rPr>
          <w:rFonts w:eastAsia="Calibri"/>
          <w:b/>
          <w:bCs/>
          <w:lang w:eastAsia="en-US"/>
        </w:rPr>
      </w:pPr>
      <w:r w:rsidRPr="0066627B">
        <w:rPr>
          <w:rFonts w:eastAsia="Calibri"/>
          <w:b/>
          <w:bCs/>
          <w:lang w:eastAsia="en-US"/>
        </w:rPr>
        <w:lastRenderedPageBreak/>
        <w:t>§3</w:t>
      </w:r>
    </w:p>
    <w:p w14:paraId="4A218F64" w14:textId="77777777" w:rsidR="005F1173" w:rsidRPr="005F1173" w:rsidRDefault="005F1173" w:rsidP="000F3A32">
      <w:pPr>
        <w:numPr>
          <w:ilvl w:val="0"/>
          <w:numId w:val="76"/>
        </w:numPr>
        <w:spacing w:after="200" w:line="276" w:lineRule="auto"/>
        <w:ind w:left="426" w:hanging="426"/>
        <w:jc w:val="both"/>
        <w:rPr>
          <w:rFonts w:eastAsia="Calibri"/>
          <w:lang w:eastAsia="en-US"/>
        </w:rPr>
      </w:pPr>
      <w:r w:rsidRPr="005F1173">
        <w:rPr>
          <w:rFonts w:eastAsia="Calibri"/>
          <w:lang w:eastAsia="en-US"/>
        </w:rPr>
        <w:t>Strony ustalają następujące termin wykonania przedmiotu umowy: 3 miesiące od dnia podpisania umowy.</w:t>
      </w:r>
    </w:p>
    <w:p w14:paraId="0486C400" w14:textId="77777777" w:rsidR="005F1173" w:rsidRPr="005F1173" w:rsidRDefault="005F1173" w:rsidP="000F3A32">
      <w:pPr>
        <w:numPr>
          <w:ilvl w:val="0"/>
          <w:numId w:val="76"/>
        </w:numPr>
        <w:spacing w:after="200" w:line="276" w:lineRule="auto"/>
        <w:ind w:left="426" w:hanging="426"/>
        <w:jc w:val="both"/>
        <w:rPr>
          <w:rFonts w:eastAsia="Calibri"/>
          <w:bCs/>
          <w:lang w:eastAsia="en-US"/>
        </w:rPr>
      </w:pPr>
      <w:r w:rsidRPr="005F1173">
        <w:rPr>
          <w:rFonts w:eastAsia="Calibri"/>
          <w:bCs/>
          <w:lang w:eastAsia="en-US"/>
        </w:rPr>
        <w:t>Zamawiający zastrzega sobie możliwość przedłużenia terminu wykonania przedmiotu zamówienia, w przypadku pojawienia się lub zaistnienia obiektywnych przyczyn lub okoliczności, których nie dało się wcześniej przewidzieć.</w:t>
      </w:r>
    </w:p>
    <w:p w14:paraId="4119F137" w14:textId="79E80850" w:rsidR="005F1173" w:rsidRPr="00432685" w:rsidRDefault="00432685" w:rsidP="00432685">
      <w:pPr>
        <w:spacing w:before="120" w:after="200" w:line="276" w:lineRule="auto"/>
        <w:jc w:val="center"/>
        <w:rPr>
          <w:rFonts w:eastAsia="Calibri"/>
          <w:b/>
          <w:lang w:eastAsia="en-US"/>
        </w:rPr>
      </w:pPr>
      <w:r w:rsidRPr="00432685">
        <w:rPr>
          <w:rFonts w:eastAsia="Calibri"/>
          <w:b/>
          <w:lang w:eastAsia="en-US"/>
        </w:rPr>
        <w:t xml:space="preserve">§ </w:t>
      </w:r>
      <w:r w:rsidR="0066627B">
        <w:rPr>
          <w:rFonts w:eastAsia="Calibri"/>
          <w:b/>
          <w:lang w:eastAsia="en-US"/>
        </w:rPr>
        <w:t>4</w:t>
      </w:r>
    </w:p>
    <w:p w14:paraId="1B47B42F" w14:textId="77777777" w:rsidR="005F1173" w:rsidRPr="005F1173" w:rsidRDefault="005F1173" w:rsidP="000F3A32">
      <w:pPr>
        <w:numPr>
          <w:ilvl w:val="0"/>
          <w:numId w:val="77"/>
        </w:numPr>
        <w:spacing w:line="276" w:lineRule="auto"/>
        <w:ind w:left="425" w:hanging="425"/>
        <w:jc w:val="both"/>
        <w:rPr>
          <w:rFonts w:eastAsia="Calibri"/>
          <w:color w:val="000000"/>
          <w:lang w:eastAsia="en-US"/>
        </w:rPr>
      </w:pPr>
      <w:r w:rsidRPr="005F1173">
        <w:rPr>
          <w:rFonts w:eastAsia="Calibri"/>
          <w:lang w:eastAsia="en-US"/>
        </w:rPr>
        <w:t>Wartość umowy zostaje określona na:</w:t>
      </w:r>
    </w:p>
    <w:p w14:paraId="28D82373" w14:textId="1063419C" w:rsidR="005F1173" w:rsidRPr="005F1173" w:rsidRDefault="005F1173" w:rsidP="005F1173">
      <w:pPr>
        <w:ind w:left="426"/>
        <w:jc w:val="both"/>
        <w:rPr>
          <w:rFonts w:eastAsia="Calibri"/>
          <w:color w:val="000000"/>
          <w:lang w:eastAsia="en-US"/>
        </w:rPr>
      </w:pPr>
      <w:r w:rsidRPr="005F1173">
        <w:rPr>
          <w:rFonts w:eastAsia="Calibri"/>
          <w:color w:val="000000"/>
          <w:lang w:eastAsia="en-US"/>
        </w:rPr>
        <w:t>cena (netto)</w:t>
      </w:r>
      <w:r w:rsidRPr="005F1173">
        <w:rPr>
          <w:rFonts w:eastAsia="Calibri"/>
          <w:color w:val="000000"/>
          <w:lang w:eastAsia="en-US"/>
        </w:rPr>
        <w:tab/>
      </w:r>
      <w:r w:rsidRPr="005F1173">
        <w:rPr>
          <w:rFonts w:eastAsia="Calibri"/>
          <w:color w:val="000000"/>
          <w:lang w:eastAsia="en-US"/>
        </w:rPr>
        <w:tab/>
      </w:r>
      <w:r w:rsidR="00D1651D">
        <w:rPr>
          <w:rFonts w:eastAsia="Calibri"/>
          <w:color w:val="000000"/>
          <w:lang w:eastAsia="en-US"/>
        </w:rPr>
        <w:t>: …………….</w:t>
      </w:r>
      <w:r w:rsidRPr="005F1173">
        <w:rPr>
          <w:rFonts w:eastAsia="Calibri"/>
          <w:color w:val="000000"/>
          <w:lang w:eastAsia="en-US"/>
        </w:rPr>
        <w:t xml:space="preserve">zł </w:t>
      </w:r>
    </w:p>
    <w:p w14:paraId="06D4CB59" w14:textId="6DB6BCFC" w:rsidR="005F1173" w:rsidRPr="005F1173" w:rsidRDefault="005F1173" w:rsidP="005F1173">
      <w:pPr>
        <w:ind w:left="426"/>
        <w:jc w:val="both"/>
        <w:rPr>
          <w:rFonts w:eastAsia="Calibri"/>
          <w:color w:val="000000"/>
          <w:lang w:eastAsia="en-US"/>
        </w:rPr>
      </w:pPr>
      <w:r w:rsidRPr="005F1173">
        <w:rPr>
          <w:rFonts w:eastAsia="Calibri"/>
          <w:color w:val="000000"/>
          <w:lang w:eastAsia="en-US"/>
        </w:rPr>
        <w:t>podatek VAT</w:t>
      </w:r>
      <w:r w:rsidR="00D1651D">
        <w:rPr>
          <w:rFonts w:eastAsia="Calibri"/>
          <w:color w:val="000000"/>
          <w:lang w:eastAsia="en-US"/>
        </w:rPr>
        <w:t>…………….</w:t>
      </w:r>
      <w:r w:rsidRPr="005F1173">
        <w:rPr>
          <w:rFonts w:eastAsia="Calibri"/>
          <w:color w:val="000000"/>
          <w:lang w:eastAsia="en-US"/>
        </w:rPr>
        <w:tab/>
        <w:t>zł</w:t>
      </w:r>
    </w:p>
    <w:p w14:paraId="2C89BD45" w14:textId="4E8740A6" w:rsidR="005F1173" w:rsidRPr="005F1173" w:rsidRDefault="005F1173" w:rsidP="005F1173">
      <w:pPr>
        <w:ind w:left="426"/>
        <w:jc w:val="both"/>
        <w:rPr>
          <w:rFonts w:eastAsia="Calibri"/>
          <w:lang w:eastAsia="en-US"/>
        </w:rPr>
      </w:pPr>
      <w:r w:rsidRPr="005F1173">
        <w:rPr>
          <w:rFonts w:eastAsia="Calibri"/>
          <w:lang w:eastAsia="en-US"/>
        </w:rPr>
        <w:t>cena (brutto):</w:t>
      </w:r>
      <w:r w:rsidRPr="005F1173">
        <w:rPr>
          <w:rFonts w:eastAsia="Calibri"/>
          <w:lang w:eastAsia="en-US"/>
        </w:rPr>
        <w:tab/>
      </w:r>
      <w:r w:rsidRPr="005F1173">
        <w:rPr>
          <w:rFonts w:eastAsia="Calibri"/>
          <w:lang w:eastAsia="en-US"/>
        </w:rPr>
        <w:tab/>
      </w:r>
      <w:r w:rsidR="00D1651D">
        <w:rPr>
          <w:rFonts w:eastAsia="Calibri"/>
          <w:lang w:eastAsia="en-US"/>
        </w:rPr>
        <w:t xml:space="preserve"> ……………</w:t>
      </w:r>
      <w:r w:rsidRPr="005F1173">
        <w:rPr>
          <w:rFonts w:eastAsia="Calibri"/>
          <w:lang w:eastAsia="en-US"/>
        </w:rPr>
        <w:t>zł</w:t>
      </w:r>
    </w:p>
    <w:p w14:paraId="3B2ED2CA" w14:textId="77777777" w:rsidR="005F1173" w:rsidRDefault="005F1173" w:rsidP="005F1173">
      <w:pPr>
        <w:ind w:left="426"/>
        <w:jc w:val="both"/>
        <w:rPr>
          <w:rFonts w:eastAsia="Calibri"/>
          <w:lang w:eastAsia="en-US"/>
        </w:rPr>
      </w:pPr>
      <w:r w:rsidRPr="005F1173">
        <w:rPr>
          <w:rFonts w:eastAsia="Calibri"/>
          <w:lang w:eastAsia="en-US"/>
        </w:rPr>
        <w:t>(słownie: .... złotych   .../100),</w:t>
      </w:r>
    </w:p>
    <w:p w14:paraId="501A496C" w14:textId="572F6D93" w:rsidR="00D1651D" w:rsidRPr="005F1173" w:rsidRDefault="00D1651D" w:rsidP="00D1651D">
      <w:pPr>
        <w:ind w:left="426"/>
        <w:jc w:val="both"/>
        <w:rPr>
          <w:rFonts w:eastAsia="Calibri"/>
          <w:lang w:eastAsia="en-US"/>
        </w:rPr>
      </w:pPr>
      <w:r w:rsidRPr="00D1651D">
        <w:rPr>
          <w:rFonts w:eastAsia="Calibri"/>
          <w:lang w:eastAsia="en-US"/>
        </w:rPr>
        <w:t xml:space="preserve">Stawka podatku VAT na dzień zawarcia niniejszej umowy wynosi </w:t>
      </w:r>
      <w:r>
        <w:rPr>
          <w:rFonts w:eastAsia="Calibri"/>
          <w:lang w:eastAsia="en-US"/>
        </w:rPr>
        <w:t xml:space="preserve">…. </w:t>
      </w:r>
      <w:r w:rsidRPr="00D1651D">
        <w:rPr>
          <w:rFonts w:eastAsia="Calibri"/>
          <w:lang w:eastAsia="en-US"/>
        </w:rPr>
        <w:t>%.</w:t>
      </w:r>
    </w:p>
    <w:p w14:paraId="0E59573E" w14:textId="77777777" w:rsidR="005F1173" w:rsidRPr="005F1173" w:rsidRDefault="005F1173" w:rsidP="000F3A32">
      <w:pPr>
        <w:numPr>
          <w:ilvl w:val="0"/>
          <w:numId w:val="77"/>
        </w:numPr>
        <w:spacing w:after="200" w:line="276" w:lineRule="auto"/>
        <w:ind w:left="357" w:hanging="357"/>
        <w:contextualSpacing/>
        <w:jc w:val="both"/>
        <w:rPr>
          <w:rFonts w:eastAsia="Calibri"/>
          <w:bCs/>
          <w:lang w:eastAsia="en-US"/>
        </w:rPr>
      </w:pPr>
      <w:r w:rsidRPr="005F1173">
        <w:rPr>
          <w:rFonts w:eastAsia="Calibri"/>
          <w:bCs/>
          <w:lang w:eastAsia="en-US"/>
        </w:rPr>
        <w:t>Zgodnie z ofertą przetargową cena umowna obejmuje wszystkie nakłady potrzebne do wykonania pełnego zakresu przedmiotu umowy.</w:t>
      </w:r>
    </w:p>
    <w:p w14:paraId="1474A06C" w14:textId="66D26827" w:rsidR="005F1173" w:rsidRPr="00197193" w:rsidRDefault="005F1173" w:rsidP="000F3A32">
      <w:pPr>
        <w:numPr>
          <w:ilvl w:val="0"/>
          <w:numId w:val="77"/>
        </w:numPr>
        <w:spacing w:after="200" w:line="276" w:lineRule="auto"/>
        <w:ind w:left="357" w:hanging="357"/>
        <w:contextualSpacing/>
        <w:jc w:val="both"/>
        <w:rPr>
          <w:rFonts w:eastAsia="Calibri"/>
          <w:bCs/>
          <w:lang w:eastAsia="en-US"/>
        </w:rPr>
      </w:pPr>
      <w:r w:rsidRPr="00197193">
        <w:rPr>
          <w:rFonts w:eastAsia="Calibri"/>
          <w:bCs/>
          <w:lang w:eastAsia="en-US"/>
        </w:rPr>
        <w:t>Cena umowna nie będzie podlegać zmianie z wyjątkiem ustawowych zmian opłat podatkowych</w:t>
      </w:r>
      <w:r w:rsidR="00293FB5" w:rsidRPr="00197193">
        <w:rPr>
          <w:rFonts w:eastAsia="Calibri"/>
          <w:bCs/>
          <w:lang w:eastAsia="en-US"/>
        </w:rPr>
        <w:t xml:space="preserve"> i </w:t>
      </w:r>
      <w:r w:rsidR="00C26131" w:rsidRPr="00197193">
        <w:rPr>
          <w:rFonts w:eastAsia="Calibri"/>
          <w:bCs/>
          <w:lang w:eastAsia="en-US"/>
        </w:rPr>
        <w:t xml:space="preserve">sytuacji </w:t>
      </w:r>
      <w:r w:rsidR="00293FB5" w:rsidRPr="00197193">
        <w:rPr>
          <w:rFonts w:eastAsia="Calibri"/>
          <w:bCs/>
          <w:lang w:eastAsia="en-US"/>
        </w:rPr>
        <w:t>przewid</w:t>
      </w:r>
      <w:r w:rsidR="0048416C" w:rsidRPr="00197193">
        <w:rPr>
          <w:rFonts w:eastAsia="Calibri"/>
          <w:bCs/>
          <w:lang w:eastAsia="en-US"/>
        </w:rPr>
        <w:t>zianych</w:t>
      </w:r>
      <w:r w:rsidR="00293FB5" w:rsidRPr="00197193">
        <w:rPr>
          <w:rFonts w:eastAsia="Calibri"/>
          <w:bCs/>
          <w:lang w:eastAsia="en-US"/>
        </w:rPr>
        <w:t xml:space="preserve"> w umowie </w:t>
      </w:r>
      <w:r w:rsidR="00C26131" w:rsidRPr="00197193">
        <w:rPr>
          <w:rFonts w:eastAsia="Calibri"/>
          <w:bCs/>
          <w:lang w:eastAsia="en-US"/>
        </w:rPr>
        <w:t>oraz</w:t>
      </w:r>
      <w:r w:rsidR="0048416C" w:rsidRPr="00197193">
        <w:rPr>
          <w:rFonts w:eastAsia="Calibri"/>
          <w:bCs/>
          <w:lang w:eastAsia="en-US"/>
        </w:rPr>
        <w:t xml:space="preserve"> ustawie Pzp.</w:t>
      </w:r>
    </w:p>
    <w:p w14:paraId="593AF9DE" w14:textId="77777777" w:rsidR="005F1173" w:rsidRPr="005F1173" w:rsidRDefault="005F1173" w:rsidP="000F3A32">
      <w:pPr>
        <w:numPr>
          <w:ilvl w:val="0"/>
          <w:numId w:val="77"/>
        </w:numPr>
        <w:spacing w:after="200" w:line="276" w:lineRule="auto"/>
        <w:ind w:left="357" w:hanging="357"/>
        <w:contextualSpacing/>
        <w:jc w:val="both"/>
        <w:rPr>
          <w:rFonts w:eastAsia="Calibri"/>
          <w:bCs/>
          <w:lang w:eastAsia="en-US"/>
        </w:rPr>
      </w:pPr>
      <w:r w:rsidRPr="005F1173">
        <w:rPr>
          <w:rFonts w:eastAsia="Calibri"/>
          <w:bCs/>
          <w:lang w:eastAsia="en-US"/>
        </w:rPr>
        <w:t>Cena umowna, o której mowa w ust.1 uwzględnia również:</w:t>
      </w:r>
    </w:p>
    <w:p w14:paraId="4690A10D" w14:textId="77777777" w:rsidR="005F1173" w:rsidRPr="005F1173" w:rsidRDefault="005F1173" w:rsidP="000F3A32">
      <w:pPr>
        <w:numPr>
          <w:ilvl w:val="0"/>
          <w:numId w:val="78"/>
        </w:numPr>
        <w:spacing w:after="200" w:line="276" w:lineRule="auto"/>
        <w:ind w:left="709" w:hanging="284"/>
        <w:contextualSpacing/>
        <w:jc w:val="both"/>
        <w:rPr>
          <w:rFonts w:eastAsia="Calibri"/>
          <w:bCs/>
          <w:lang w:eastAsia="en-US"/>
        </w:rPr>
      </w:pPr>
      <w:r w:rsidRPr="005F1173">
        <w:rPr>
          <w:rFonts w:eastAsia="Calibri"/>
          <w:bCs/>
          <w:lang w:eastAsia="en-US"/>
        </w:rPr>
        <w:t>przewidywaną inflację w okresie realizacji przedmiotu umowy,</w:t>
      </w:r>
    </w:p>
    <w:p w14:paraId="357F3CAD" w14:textId="77777777" w:rsidR="005F1173" w:rsidRPr="005F1173" w:rsidRDefault="005F1173" w:rsidP="000F3A32">
      <w:pPr>
        <w:numPr>
          <w:ilvl w:val="0"/>
          <w:numId w:val="78"/>
        </w:numPr>
        <w:spacing w:line="276" w:lineRule="auto"/>
        <w:ind w:left="709" w:hanging="284"/>
        <w:jc w:val="both"/>
        <w:rPr>
          <w:rFonts w:eastAsia="Calibri"/>
          <w:bCs/>
          <w:lang w:eastAsia="en-US"/>
        </w:rPr>
      </w:pPr>
      <w:r w:rsidRPr="005F1173">
        <w:rPr>
          <w:rFonts w:eastAsia="Calibri"/>
          <w:bCs/>
          <w:lang w:eastAsia="en-US"/>
        </w:rPr>
        <w:t>inne koszty związane z realizacją przedmiotu umowy, m. in. koszty następujących niezbędnych prac, materiałów oraz dostaw:</w:t>
      </w:r>
    </w:p>
    <w:p w14:paraId="6D47813A"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koszt transportu / dostawy do miejsca instalacji</w:t>
      </w:r>
    </w:p>
    <w:p w14:paraId="6B3579BD"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 xml:space="preserve">koszty deinstalacji, transportu i zagospodarowania odpadu (starego urządzenia) </w:t>
      </w:r>
    </w:p>
    <w:p w14:paraId="7D8C489C"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koszty instalacji i uruchomienia w wypełni funkcjonalnej i kompatybilnej z maglownicą Zamawiającego urządzenia/składarki.</w:t>
      </w:r>
    </w:p>
    <w:p w14:paraId="09CA79BE"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 xml:space="preserve">koszty materiałów niezbędnych do pełnej realizacji przedmiotu zamówienia </w:t>
      </w:r>
    </w:p>
    <w:p w14:paraId="37AD253F"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ubezpieczenia</w:t>
      </w:r>
    </w:p>
    <w:p w14:paraId="087AB6B6"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koszt wszelkich załadunków i rozładunków w miejscu wskazanym przez Zamawiającego</w:t>
      </w:r>
    </w:p>
    <w:p w14:paraId="66C008E8"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koszt cła i podatku granicznego, jeśli takie wystąpią.</w:t>
      </w:r>
    </w:p>
    <w:p w14:paraId="789138A5"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koszty organizacji, likwidacji zaplecza, jeśli takie będzie niezbędne do wykonania pełnego zakresu przedmiotu zamówienia</w:t>
      </w:r>
    </w:p>
    <w:p w14:paraId="763709E6"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koszty prac przygotowawczych,</w:t>
      </w:r>
    </w:p>
    <w:p w14:paraId="3883B56A"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szkoleń personelu Zamawiającego</w:t>
      </w:r>
    </w:p>
    <w:p w14:paraId="2FD37CE6" w14:textId="77777777" w:rsidR="005F1173" w:rsidRPr="005F1173" w:rsidRDefault="005F1173" w:rsidP="000F3A32">
      <w:pPr>
        <w:numPr>
          <w:ilvl w:val="0"/>
          <w:numId w:val="79"/>
        </w:numPr>
        <w:spacing w:line="276" w:lineRule="auto"/>
        <w:ind w:left="1134" w:hanging="425"/>
        <w:jc w:val="both"/>
        <w:rPr>
          <w:rFonts w:eastAsia="Calibri"/>
          <w:bCs/>
          <w:lang w:eastAsia="en-US"/>
        </w:rPr>
      </w:pPr>
      <w:r w:rsidRPr="005F1173">
        <w:rPr>
          <w:rFonts w:eastAsia="Calibri"/>
          <w:bCs/>
          <w:lang w:eastAsia="en-US"/>
        </w:rPr>
        <w:t>serwisu gwarancyjnego</w:t>
      </w:r>
    </w:p>
    <w:p w14:paraId="5F6B51C7" w14:textId="035D71FA" w:rsidR="005F1173" w:rsidRPr="005F1173" w:rsidRDefault="005F1173" w:rsidP="000F3A32">
      <w:pPr>
        <w:numPr>
          <w:ilvl w:val="0"/>
          <w:numId w:val="77"/>
        </w:numPr>
        <w:spacing w:after="200" w:line="276" w:lineRule="auto"/>
        <w:ind w:left="284" w:hanging="284"/>
        <w:jc w:val="both"/>
        <w:rPr>
          <w:rFonts w:eastAsia="Calibri"/>
          <w:bCs/>
          <w:lang w:eastAsia="en-US"/>
        </w:rPr>
      </w:pPr>
      <w:r w:rsidRPr="005F1173">
        <w:rPr>
          <w:rFonts w:eastAsia="Calibri"/>
          <w:bCs/>
          <w:lang w:eastAsia="en-US"/>
        </w:rPr>
        <w:t>Przedmiot umowy będzie wykonywany pod nadzorem i w porozumieniu z przedstawicielem Zamawiającego tj. p.</w:t>
      </w:r>
      <w:r w:rsidR="001633FB">
        <w:rPr>
          <w:rFonts w:eastAsia="Calibri"/>
          <w:bCs/>
          <w:lang w:eastAsia="en-US"/>
        </w:rPr>
        <w:t xml:space="preserve"> ……………………………..……. </w:t>
      </w:r>
      <w:proofErr w:type="spellStart"/>
      <w:r w:rsidRPr="005F1173">
        <w:rPr>
          <w:rFonts w:eastAsia="Calibri"/>
          <w:bCs/>
          <w:lang w:eastAsia="en-US"/>
        </w:rPr>
        <w:t>tel</w:t>
      </w:r>
      <w:proofErr w:type="spellEnd"/>
      <w:r w:rsidR="001633FB">
        <w:rPr>
          <w:rFonts w:eastAsia="Calibri"/>
          <w:bCs/>
          <w:lang w:eastAsia="en-US"/>
        </w:rPr>
        <w:t>………………………</w:t>
      </w:r>
    </w:p>
    <w:p w14:paraId="332D3169" w14:textId="77777777" w:rsidR="005F1173" w:rsidRPr="005F1173" w:rsidRDefault="005F1173" w:rsidP="000F3A32">
      <w:pPr>
        <w:numPr>
          <w:ilvl w:val="0"/>
          <w:numId w:val="77"/>
        </w:numPr>
        <w:spacing w:after="200" w:line="276" w:lineRule="auto"/>
        <w:ind w:left="284" w:hanging="284"/>
        <w:jc w:val="both"/>
        <w:rPr>
          <w:rFonts w:eastAsia="Calibri"/>
          <w:bCs/>
          <w:lang w:eastAsia="en-US"/>
        </w:rPr>
      </w:pPr>
      <w:r w:rsidRPr="005F1173">
        <w:rPr>
          <w:rFonts w:eastAsia="Calibri"/>
          <w:bCs/>
          <w:lang w:eastAsia="en-US"/>
        </w:rPr>
        <w:t xml:space="preserve">Zamawiający za dostawę przedmiotu zamówienia w pełnym zakresie po pozytywnym odbiorze końcowym przedmiotu zamówienia przewiduje płatności w czterech ratach, </w:t>
      </w:r>
    </w:p>
    <w:p w14:paraId="67CD551F" w14:textId="77777777" w:rsidR="005F1173" w:rsidRPr="005F1173" w:rsidRDefault="005F1173" w:rsidP="000F3A32">
      <w:pPr>
        <w:numPr>
          <w:ilvl w:val="0"/>
          <w:numId w:val="77"/>
        </w:numPr>
        <w:spacing w:after="200" w:line="276" w:lineRule="auto"/>
        <w:ind w:left="284" w:hanging="284"/>
        <w:jc w:val="both"/>
        <w:rPr>
          <w:rFonts w:eastAsia="Calibri"/>
          <w:bCs/>
          <w:lang w:eastAsia="en-US"/>
        </w:rPr>
      </w:pPr>
      <w:r w:rsidRPr="005F1173">
        <w:rPr>
          <w:rFonts w:eastAsia="Calibri"/>
          <w:bCs/>
          <w:lang w:eastAsia="en-US"/>
        </w:rPr>
        <w:t xml:space="preserve">Zamawiający zobowiązuje się do zapłaty wynagrodzenia  następujących ratach: </w:t>
      </w:r>
    </w:p>
    <w:p w14:paraId="4B476725" w14:textId="270214F1" w:rsidR="005F1173" w:rsidRPr="005F1173" w:rsidRDefault="005F1173" w:rsidP="005F1173">
      <w:pPr>
        <w:ind w:left="425"/>
        <w:jc w:val="both"/>
        <w:rPr>
          <w:rFonts w:eastAsia="Calibri"/>
          <w:bCs/>
          <w:lang w:eastAsia="en-US"/>
        </w:rPr>
      </w:pPr>
      <w:r w:rsidRPr="005F1173">
        <w:rPr>
          <w:rFonts w:eastAsia="Calibri"/>
          <w:bCs/>
          <w:lang w:eastAsia="en-US"/>
        </w:rPr>
        <w:lastRenderedPageBreak/>
        <w:t xml:space="preserve">a) 25% </w:t>
      </w:r>
      <w:r w:rsidR="00DE33F9">
        <w:rPr>
          <w:rFonts w:eastAsia="Calibri"/>
          <w:bCs/>
          <w:lang w:eastAsia="en-US"/>
        </w:rPr>
        <w:t>ceny (brutto)</w:t>
      </w:r>
      <w:r w:rsidRPr="005F1173">
        <w:rPr>
          <w:rFonts w:eastAsia="Calibri"/>
          <w:bCs/>
          <w:lang w:eastAsia="en-US"/>
        </w:rPr>
        <w:t>zamówienia w terminie do</w:t>
      </w:r>
      <w:r w:rsidR="001633FB">
        <w:rPr>
          <w:rFonts w:eastAsia="Calibri"/>
          <w:bCs/>
          <w:lang w:eastAsia="en-US"/>
        </w:rPr>
        <w:t xml:space="preserve"> ……..</w:t>
      </w:r>
      <w:r w:rsidRPr="005F1173">
        <w:rPr>
          <w:rFonts w:eastAsia="Calibri"/>
          <w:bCs/>
          <w:lang w:eastAsia="en-US"/>
        </w:rPr>
        <w:t xml:space="preserve"> dni od dostarczenia prawidłowo wystawionej faktury  częściowej wraz z podpisanym przez Zamawiającego ostatecznym protokołem odbioru przedmiotu zamówienia.</w:t>
      </w:r>
    </w:p>
    <w:p w14:paraId="0D4CCAF7" w14:textId="6D9A1061" w:rsidR="005F1173" w:rsidRPr="005F1173" w:rsidRDefault="005F1173" w:rsidP="005F1173">
      <w:pPr>
        <w:ind w:left="425"/>
        <w:jc w:val="both"/>
        <w:rPr>
          <w:rFonts w:eastAsia="Calibri"/>
          <w:bCs/>
          <w:lang w:eastAsia="en-US"/>
        </w:rPr>
      </w:pPr>
      <w:r w:rsidRPr="005F1173">
        <w:rPr>
          <w:rFonts w:eastAsia="Calibri"/>
          <w:bCs/>
          <w:lang w:eastAsia="en-US"/>
        </w:rPr>
        <w:t xml:space="preserve">b) pozostałą cześć wynagrodzenia tj. 75 % </w:t>
      </w:r>
      <w:r w:rsidR="00DE33F9">
        <w:rPr>
          <w:rFonts w:eastAsia="Calibri"/>
          <w:bCs/>
          <w:lang w:eastAsia="en-US"/>
        </w:rPr>
        <w:t xml:space="preserve">ceny (brutto) </w:t>
      </w:r>
      <w:r w:rsidRPr="005F1173">
        <w:rPr>
          <w:rFonts w:eastAsia="Calibri"/>
          <w:bCs/>
          <w:lang w:eastAsia="en-US"/>
        </w:rPr>
        <w:t xml:space="preserve">w trzech równych ratach, płatnych w terminie do </w:t>
      </w:r>
      <w:r w:rsidR="001633FB">
        <w:rPr>
          <w:rFonts w:eastAsia="Calibri"/>
          <w:bCs/>
          <w:lang w:eastAsia="en-US"/>
        </w:rPr>
        <w:t>. ……….</w:t>
      </w:r>
      <w:r w:rsidRPr="005F1173">
        <w:rPr>
          <w:rFonts w:eastAsia="Calibri"/>
          <w:bCs/>
          <w:lang w:eastAsia="en-US"/>
        </w:rPr>
        <w:t xml:space="preserve"> dni od daty dostarczenia, na podstawie wystawionych co 2 miesiące faktur częściowych.</w:t>
      </w:r>
    </w:p>
    <w:p w14:paraId="56131502" w14:textId="77777777" w:rsidR="005F1173" w:rsidRPr="005F1173" w:rsidRDefault="005F1173" w:rsidP="005F1173">
      <w:pPr>
        <w:ind w:left="426"/>
        <w:jc w:val="both"/>
        <w:rPr>
          <w:rFonts w:eastAsia="Calibri"/>
          <w:bCs/>
          <w:lang w:eastAsia="en-US"/>
        </w:rPr>
      </w:pPr>
    </w:p>
    <w:p w14:paraId="3519DF2B" w14:textId="613D878A" w:rsidR="005F1173" w:rsidRPr="005F1173" w:rsidRDefault="005F1173" w:rsidP="000F3A32">
      <w:pPr>
        <w:numPr>
          <w:ilvl w:val="0"/>
          <w:numId w:val="77"/>
        </w:numPr>
        <w:spacing w:after="200" w:line="276" w:lineRule="auto"/>
        <w:ind w:left="284" w:hanging="284"/>
        <w:jc w:val="both"/>
        <w:rPr>
          <w:rFonts w:eastAsia="Calibri"/>
          <w:bCs/>
          <w:lang w:eastAsia="en-US"/>
        </w:rPr>
      </w:pPr>
      <w:r w:rsidRPr="005F1173">
        <w:rPr>
          <w:rFonts w:eastAsia="Calibri"/>
          <w:bCs/>
          <w:lang w:eastAsia="en-US"/>
        </w:rPr>
        <w:t xml:space="preserve">Należność za przedmiot umowy zostanie zapłacona przez Zamawiającego na podstawie faktur VAT w czterech częściach, wystawionych przez Wykonawcę  po podpisaniu przez strony umowy </w:t>
      </w:r>
      <w:r w:rsidR="00C31743">
        <w:rPr>
          <w:rFonts w:eastAsia="Calibri"/>
          <w:bCs/>
          <w:lang w:eastAsia="en-US"/>
        </w:rPr>
        <w:t>protokołu odbioru przedmiotu zamówienia</w:t>
      </w:r>
      <w:r w:rsidRPr="005F1173">
        <w:rPr>
          <w:rFonts w:eastAsia="Calibri"/>
          <w:bCs/>
          <w:lang w:eastAsia="en-US"/>
        </w:rPr>
        <w:t xml:space="preserve"> w terminie …. dni od daty dostarczenia prawidłowo wystawionej faktury częściowej na konto wskazane na fakturze Wykonawcy  lub daty przesłania faktury elektronicznej którą należy wysłać na adres e-faktury@szpitalzachodni.pl</w:t>
      </w:r>
    </w:p>
    <w:p w14:paraId="3C934E9C" w14:textId="77777777" w:rsidR="005F1173" w:rsidRPr="005F1173" w:rsidRDefault="005F1173" w:rsidP="000F3A32">
      <w:pPr>
        <w:numPr>
          <w:ilvl w:val="0"/>
          <w:numId w:val="77"/>
        </w:numPr>
        <w:spacing w:after="200" w:line="276" w:lineRule="auto"/>
        <w:ind w:left="426" w:hanging="426"/>
        <w:jc w:val="both"/>
        <w:rPr>
          <w:rFonts w:eastAsia="Calibri"/>
          <w:bCs/>
          <w:lang w:eastAsia="en-US"/>
        </w:rPr>
      </w:pPr>
      <w:r w:rsidRPr="005F1173">
        <w:rPr>
          <w:rFonts w:eastAsia="Calibri"/>
          <w:bCs/>
          <w:lang w:eastAsia="en-US"/>
        </w:rPr>
        <w:t>Wynagrodzenie płatne będzie w formie przelewu na konto Wykonawcy wskazane na fakturze.</w:t>
      </w:r>
    </w:p>
    <w:p w14:paraId="7A3B9647" w14:textId="77777777" w:rsidR="005F1173" w:rsidRPr="005F1173" w:rsidRDefault="005F1173" w:rsidP="000F3A32">
      <w:pPr>
        <w:numPr>
          <w:ilvl w:val="0"/>
          <w:numId w:val="77"/>
        </w:numPr>
        <w:spacing w:after="200" w:line="276" w:lineRule="auto"/>
        <w:ind w:left="426" w:hanging="426"/>
        <w:jc w:val="both"/>
        <w:rPr>
          <w:rFonts w:eastAsia="Calibri"/>
          <w:bCs/>
          <w:lang w:eastAsia="en-US"/>
        </w:rPr>
      </w:pPr>
      <w:r w:rsidRPr="005F1173">
        <w:rPr>
          <w:rFonts w:eastAsia="Calibri"/>
          <w:bCs/>
          <w:lang w:eastAsia="en-US"/>
        </w:rPr>
        <w:t>Wykonawca obowiązany jest najpóźniej wraz z fakturą przedłożyć dokumenty lub oświadczenie własne potwierdzające zagospodarowanie odpadu (urządzeni)a  zgodną z powszechnie obowiązującymi przepisami prawa.</w:t>
      </w:r>
    </w:p>
    <w:p w14:paraId="5B01194D" w14:textId="77777777" w:rsidR="005F1173" w:rsidRPr="005F1173" w:rsidRDefault="005F1173" w:rsidP="000F3A32">
      <w:pPr>
        <w:numPr>
          <w:ilvl w:val="0"/>
          <w:numId w:val="77"/>
        </w:numPr>
        <w:spacing w:after="200" w:line="276" w:lineRule="auto"/>
        <w:ind w:left="426" w:hanging="426"/>
        <w:jc w:val="both"/>
        <w:rPr>
          <w:rFonts w:eastAsia="Calibri"/>
          <w:bCs/>
          <w:lang w:eastAsia="en-US"/>
        </w:rPr>
      </w:pPr>
      <w:r w:rsidRPr="005F1173">
        <w:rPr>
          <w:rFonts w:eastAsia="Calibri"/>
          <w:bCs/>
          <w:lang w:eastAsia="en-US"/>
        </w:rPr>
        <w:t>Za termin zapłaty uznaje się dzień, w którym Zamawiający poleci swojemu bankowi przelać na konto Wykonawcy określoną kwotę.</w:t>
      </w:r>
    </w:p>
    <w:p w14:paraId="54349462" w14:textId="77777777" w:rsidR="005F1173" w:rsidRPr="005F1173" w:rsidRDefault="005F1173" w:rsidP="000F3A32">
      <w:pPr>
        <w:numPr>
          <w:ilvl w:val="0"/>
          <w:numId w:val="77"/>
        </w:numPr>
        <w:spacing w:after="200" w:line="276" w:lineRule="auto"/>
        <w:ind w:left="426" w:hanging="426"/>
        <w:jc w:val="both"/>
        <w:rPr>
          <w:rFonts w:eastAsia="Calibri"/>
          <w:bCs/>
          <w:lang w:eastAsia="en-US"/>
        </w:rPr>
      </w:pPr>
      <w:r w:rsidRPr="005F1173">
        <w:rPr>
          <w:rFonts w:eastAsia="Calibri"/>
          <w:bCs/>
          <w:lang w:eastAsia="en-US"/>
        </w:rPr>
        <w:t>Zamawiający zastrzega, że wierzytelności wynikające z tej umowy nie będą przekazywane osobie trzeciej bez jego zgody wyrażonej na piśmie pod rygorem nieważności.</w:t>
      </w:r>
    </w:p>
    <w:p w14:paraId="0AB96249" w14:textId="22991870" w:rsidR="005F1173" w:rsidRPr="00432685" w:rsidRDefault="00432685" w:rsidP="00432685">
      <w:pPr>
        <w:spacing w:before="120" w:after="200" w:line="276" w:lineRule="auto"/>
        <w:jc w:val="center"/>
        <w:rPr>
          <w:rFonts w:eastAsia="Calibri"/>
          <w:b/>
          <w:bCs/>
          <w:lang w:eastAsia="en-US"/>
        </w:rPr>
      </w:pPr>
      <w:r w:rsidRPr="00432685">
        <w:rPr>
          <w:rFonts w:eastAsia="Calibri"/>
          <w:b/>
          <w:bCs/>
          <w:lang w:eastAsia="en-US"/>
        </w:rPr>
        <w:t xml:space="preserve">§ </w:t>
      </w:r>
      <w:r w:rsidR="0066627B">
        <w:rPr>
          <w:rFonts w:eastAsia="Calibri"/>
          <w:b/>
          <w:bCs/>
          <w:lang w:eastAsia="en-US"/>
        </w:rPr>
        <w:t>5</w:t>
      </w:r>
    </w:p>
    <w:p w14:paraId="04FC46B1" w14:textId="62726B24" w:rsidR="005F1173" w:rsidRPr="005F1173" w:rsidRDefault="005F1173" w:rsidP="000F3A32">
      <w:pPr>
        <w:numPr>
          <w:ilvl w:val="0"/>
          <w:numId w:val="80"/>
        </w:numPr>
        <w:spacing w:after="200" w:line="276" w:lineRule="auto"/>
        <w:ind w:left="426" w:hanging="426"/>
        <w:jc w:val="both"/>
        <w:rPr>
          <w:rFonts w:eastAsia="Calibri"/>
          <w:bCs/>
          <w:lang w:eastAsia="en-US"/>
        </w:rPr>
      </w:pPr>
      <w:r w:rsidRPr="005F1173">
        <w:rPr>
          <w:rFonts w:eastAsia="Calibri"/>
          <w:bCs/>
          <w:lang w:eastAsia="en-US"/>
        </w:rPr>
        <w:t>Wykonawca w dniu przekazania terenu do realizacji przedmiotu umowy dla wykonania prac deinstalacyjnych</w:t>
      </w:r>
      <w:r w:rsidR="002E1FD5">
        <w:rPr>
          <w:rFonts w:eastAsia="Calibri"/>
          <w:bCs/>
          <w:lang w:eastAsia="en-US"/>
        </w:rPr>
        <w:t>/</w:t>
      </w:r>
      <w:r w:rsidRPr="005F1173">
        <w:rPr>
          <w:rFonts w:eastAsia="Calibri"/>
          <w:bCs/>
          <w:lang w:eastAsia="en-US"/>
        </w:rPr>
        <w:t>demontażu i utylizacji starego urządzenia i dostawy oraz instalacji nowego urządzenia, uzgodni z przedstawicielem Zamawiającego organizację realizacji prac</w:t>
      </w:r>
      <w:r w:rsidR="002E1FD5">
        <w:rPr>
          <w:rFonts w:eastAsia="Calibri"/>
          <w:bCs/>
          <w:lang w:eastAsia="en-US"/>
        </w:rPr>
        <w:t xml:space="preserve"> i warunków dostawy</w:t>
      </w:r>
      <w:r w:rsidRPr="005F1173">
        <w:rPr>
          <w:rFonts w:eastAsia="Calibri"/>
          <w:bCs/>
          <w:lang w:eastAsia="en-US"/>
        </w:rPr>
        <w:t xml:space="preserve"> </w:t>
      </w:r>
    </w:p>
    <w:p w14:paraId="5D30A24E" w14:textId="77777777" w:rsidR="005F1173" w:rsidRPr="005F1173" w:rsidRDefault="005F1173" w:rsidP="000F3A32">
      <w:pPr>
        <w:numPr>
          <w:ilvl w:val="0"/>
          <w:numId w:val="80"/>
        </w:numPr>
        <w:spacing w:after="200" w:line="276" w:lineRule="auto"/>
        <w:ind w:left="426" w:hanging="426"/>
        <w:jc w:val="both"/>
        <w:rPr>
          <w:rFonts w:eastAsia="Calibri"/>
          <w:lang w:eastAsia="en-US"/>
        </w:rPr>
      </w:pPr>
      <w:r w:rsidRPr="005F1173">
        <w:rPr>
          <w:rFonts w:eastAsia="Calibri"/>
          <w:lang w:eastAsia="en-US"/>
        </w:rPr>
        <w:t xml:space="preserve">Wykonanie przedmiotu umowy nastąpi zgodnie z Specyfikacją Warunków Zamówienia, poleceniami przedstawiciela Zamawiającego, zasadami wiedzy technicznej, normami i obowiązującymi przepisami bhp i ppoż. oraz przepisami w zakresie ochrony środowiska. </w:t>
      </w:r>
    </w:p>
    <w:p w14:paraId="2DCF7868" w14:textId="77777777" w:rsidR="005F1173" w:rsidRPr="005F1173" w:rsidRDefault="005F1173" w:rsidP="000F3A32">
      <w:pPr>
        <w:numPr>
          <w:ilvl w:val="0"/>
          <w:numId w:val="80"/>
        </w:numPr>
        <w:spacing w:after="200" w:line="276" w:lineRule="auto"/>
        <w:ind w:left="426" w:hanging="426"/>
        <w:jc w:val="both"/>
        <w:rPr>
          <w:rFonts w:eastAsia="Calibri"/>
          <w:bCs/>
          <w:lang w:eastAsia="en-US"/>
        </w:rPr>
      </w:pPr>
      <w:r w:rsidRPr="005F1173">
        <w:rPr>
          <w:rFonts w:eastAsia="Calibri"/>
          <w:lang w:eastAsia="en-US"/>
        </w:rPr>
        <w:t>Wykonawca zobowiązuje się do niezwłocznego informowania Zamawiającego o wszelkich okolicznościach mogących mieć wpływ na prawidłowe lub terminowe wykonanie przedmiotu umowy.</w:t>
      </w:r>
    </w:p>
    <w:p w14:paraId="0B4B011B" w14:textId="0066DF1F" w:rsidR="005F1173" w:rsidRPr="005F1173" w:rsidRDefault="005F1173" w:rsidP="000F3A32">
      <w:pPr>
        <w:numPr>
          <w:ilvl w:val="0"/>
          <w:numId w:val="80"/>
        </w:numPr>
        <w:spacing w:after="200" w:line="276" w:lineRule="auto"/>
        <w:ind w:left="426" w:hanging="426"/>
        <w:jc w:val="both"/>
        <w:rPr>
          <w:rFonts w:eastAsia="Calibri"/>
          <w:bCs/>
          <w:lang w:eastAsia="en-US"/>
        </w:rPr>
      </w:pPr>
      <w:r w:rsidRPr="005F1173">
        <w:rPr>
          <w:rFonts w:eastAsia="Calibri"/>
          <w:bCs/>
          <w:lang w:eastAsia="en-US"/>
        </w:rPr>
        <w:t xml:space="preserve">Przekazane miejsce realizacji przedmiotu umowy podlega ochronie przez Wykonawcę od kradzieży, pożaru i zalania. Chronić należy również drzewa, krzewy i obiekty otaczające (drogi, chodniki, etc. dotyczy transportu nowego urządzenia do miejsca instalacji </w:t>
      </w:r>
      <w:r w:rsidR="008F5EDD">
        <w:rPr>
          <w:rFonts w:eastAsia="Calibri"/>
          <w:bCs/>
          <w:lang w:eastAsia="en-US"/>
        </w:rPr>
        <w:t xml:space="preserve">i wywozu </w:t>
      </w:r>
      <w:r w:rsidRPr="005F1173">
        <w:rPr>
          <w:rFonts w:eastAsia="Calibri"/>
          <w:bCs/>
          <w:lang w:eastAsia="en-US"/>
        </w:rPr>
        <w:t xml:space="preserve">starego urządzenia z miejsca deinstalacji). Zamawiający nie ponosi odpowiedzialności za materiały i urządzenia oraz środki transportowe stanowiące własność Wykonawcy, jak również zainstalowane w obiekcie </w:t>
      </w:r>
      <w:r w:rsidR="008F5EDD">
        <w:rPr>
          <w:rFonts w:eastAsia="Calibri"/>
          <w:bCs/>
          <w:lang w:eastAsia="en-US"/>
        </w:rPr>
        <w:t>sprzęty</w:t>
      </w:r>
      <w:r w:rsidRPr="005F1173">
        <w:rPr>
          <w:rFonts w:eastAsia="Calibri"/>
          <w:bCs/>
          <w:lang w:eastAsia="en-US"/>
        </w:rPr>
        <w:t xml:space="preserve"> od dnia przekazania miejsca </w:t>
      </w:r>
      <w:r w:rsidR="008F5EDD">
        <w:rPr>
          <w:rFonts w:eastAsia="Calibri"/>
          <w:bCs/>
          <w:lang w:eastAsia="en-US"/>
        </w:rPr>
        <w:t xml:space="preserve">do </w:t>
      </w:r>
      <w:r w:rsidRPr="005F1173">
        <w:rPr>
          <w:rFonts w:eastAsia="Calibri"/>
          <w:bCs/>
          <w:lang w:eastAsia="en-US"/>
        </w:rPr>
        <w:t xml:space="preserve">realizacji </w:t>
      </w:r>
      <w:r w:rsidRPr="005F1173">
        <w:rPr>
          <w:rFonts w:eastAsia="Calibri"/>
          <w:bCs/>
          <w:lang w:eastAsia="en-US"/>
        </w:rPr>
        <w:lastRenderedPageBreak/>
        <w:t>przedmiotu umowy do dnia przekazania wypełni funkcjonalnego urządzenia Zamawiającemu po zakończeniu realizacji przedmiotu umowy.</w:t>
      </w:r>
    </w:p>
    <w:p w14:paraId="57761BAF" w14:textId="77777777" w:rsidR="005F1173" w:rsidRPr="005F1173" w:rsidRDefault="005F1173" w:rsidP="000F3A32">
      <w:pPr>
        <w:numPr>
          <w:ilvl w:val="0"/>
          <w:numId w:val="80"/>
        </w:numPr>
        <w:spacing w:after="200" w:line="276" w:lineRule="auto"/>
        <w:ind w:left="426" w:hanging="426"/>
        <w:jc w:val="both"/>
        <w:rPr>
          <w:rFonts w:eastAsia="Calibri"/>
          <w:bCs/>
          <w:lang w:eastAsia="en-US"/>
        </w:rPr>
      </w:pPr>
      <w:r w:rsidRPr="005F1173">
        <w:rPr>
          <w:rFonts w:eastAsia="Calibri"/>
          <w:bCs/>
          <w:lang w:eastAsia="en-US"/>
        </w:rPr>
        <w:t>Wykonawca zobowiązany jest zatrudnić do realizacji pełnego zakresu  przedmiotu zamówienia  pracowników, których kwalifikacje i stan zdrowia pozwalają wykonać przedmiot umowy zgodnie z wiedzą techniczną i obowiązującymi przepisami.</w:t>
      </w:r>
    </w:p>
    <w:p w14:paraId="6910EF39" w14:textId="77777777" w:rsidR="005F1173" w:rsidRPr="005F1173" w:rsidRDefault="005F1173" w:rsidP="000F3A32">
      <w:pPr>
        <w:numPr>
          <w:ilvl w:val="0"/>
          <w:numId w:val="80"/>
        </w:numPr>
        <w:spacing w:after="200" w:line="276" w:lineRule="auto"/>
        <w:ind w:left="426" w:hanging="426"/>
        <w:jc w:val="both"/>
        <w:rPr>
          <w:rFonts w:eastAsia="Calibri"/>
          <w:bCs/>
          <w:lang w:eastAsia="en-US"/>
        </w:rPr>
      </w:pPr>
      <w:r w:rsidRPr="005F1173">
        <w:rPr>
          <w:rFonts w:eastAsia="Calibri"/>
          <w:bCs/>
          <w:lang w:eastAsia="en-US"/>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49B65811" w14:textId="77777777" w:rsidR="005F1173" w:rsidRPr="005F1173" w:rsidRDefault="005F1173" w:rsidP="000F3A32">
      <w:pPr>
        <w:numPr>
          <w:ilvl w:val="0"/>
          <w:numId w:val="80"/>
        </w:numPr>
        <w:spacing w:after="200" w:line="276" w:lineRule="auto"/>
        <w:ind w:left="426" w:hanging="426"/>
        <w:jc w:val="both"/>
        <w:rPr>
          <w:rFonts w:eastAsia="Calibri"/>
          <w:bCs/>
          <w:lang w:eastAsia="en-US"/>
        </w:rPr>
      </w:pPr>
      <w:r w:rsidRPr="005F1173">
        <w:rPr>
          <w:rFonts w:eastAsia="Calibri"/>
          <w:bCs/>
          <w:lang w:eastAsia="en-US"/>
        </w:rPr>
        <w:t xml:space="preserve">Wykonawca zobowiązuje się wykonać przedmiot umowy przy użyciu materiałów o parametrach i standardach zgodnych z wymaganiami obowiązującymi w aktualnych przepisach i ofertą oraz wymaganiami Zamawiającego. </w:t>
      </w:r>
    </w:p>
    <w:p w14:paraId="735D4F67" w14:textId="5B51E054" w:rsidR="005F1173" w:rsidRPr="005F1173" w:rsidRDefault="005F1173" w:rsidP="000F3A32">
      <w:pPr>
        <w:numPr>
          <w:ilvl w:val="0"/>
          <w:numId w:val="80"/>
        </w:numPr>
        <w:spacing w:after="200" w:line="276" w:lineRule="auto"/>
        <w:ind w:left="426" w:hanging="426"/>
        <w:jc w:val="both"/>
        <w:rPr>
          <w:rFonts w:eastAsia="Calibri"/>
          <w:bCs/>
          <w:lang w:eastAsia="en-US"/>
        </w:rPr>
      </w:pPr>
      <w:r w:rsidRPr="005F1173">
        <w:rPr>
          <w:rFonts w:eastAsia="Calibri"/>
          <w:bCs/>
          <w:lang w:eastAsia="en-US"/>
        </w:rPr>
        <w:t xml:space="preserve">Wykonawca zrealizuje przedmiot umowy z materiałów i  przez siebie zakupionych. Zastosowane materiały i wyroby muszą być dopuszczone do obrotu i stosowania zgodnie z obowiązującymi </w:t>
      </w:r>
      <w:r w:rsidR="0095018D">
        <w:rPr>
          <w:rFonts w:eastAsia="Calibri"/>
          <w:bCs/>
          <w:lang w:eastAsia="en-US"/>
        </w:rPr>
        <w:t>przepisami</w:t>
      </w:r>
      <w:r w:rsidRPr="005F1173">
        <w:rPr>
          <w:rFonts w:eastAsia="Calibri"/>
          <w:bCs/>
          <w:lang w:eastAsia="en-US"/>
        </w:rPr>
        <w:t>.</w:t>
      </w:r>
    </w:p>
    <w:p w14:paraId="5DBC0A58" w14:textId="77777777" w:rsidR="005F1173" w:rsidRPr="005F1173" w:rsidRDefault="005F1173" w:rsidP="000F3A32">
      <w:pPr>
        <w:numPr>
          <w:ilvl w:val="0"/>
          <w:numId w:val="80"/>
        </w:numPr>
        <w:spacing w:after="200" w:line="276" w:lineRule="auto"/>
        <w:ind w:left="426" w:hanging="426"/>
        <w:jc w:val="both"/>
        <w:rPr>
          <w:rFonts w:eastAsia="Calibri"/>
          <w:bCs/>
          <w:lang w:eastAsia="en-US"/>
        </w:rPr>
      </w:pPr>
      <w:r w:rsidRPr="005F1173">
        <w:rPr>
          <w:rFonts w:eastAsia="Calibri"/>
          <w:bCs/>
          <w:lang w:eastAsia="en-US"/>
        </w:rPr>
        <w:t>Wykonawca jest zobowiązany na każde żądanie Zamawiającego do przekazania świadectw jakości urządzenia / materiałów dostarczonych (certyfikat znak bezpieczeństwa, deklaracja zgodności, aprobata techniczna itp.)</w:t>
      </w:r>
    </w:p>
    <w:p w14:paraId="14791021" w14:textId="77777777" w:rsidR="009C3A0A" w:rsidRPr="009C3A0A" w:rsidRDefault="005F1173" w:rsidP="009C3A0A">
      <w:pPr>
        <w:numPr>
          <w:ilvl w:val="0"/>
          <w:numId w:val="80"/>
        </w:numPr>
        <w:spacing w:after="200" w:line="276" w:lineRule="auto"/>
        <w:ind w:left="426" w:hanging="426"/>
        <w:jc w:val="both"/>
        <w:rPr>
          <w:rFonts w:eastAsia="Calibri"/>
          <w:bCs/>
          <w:lang w:eastAsia="en-US"/>
        </w:rPr>
      </w:pPr>
      <w:r w:rsidRPr="009C3A0A">
        <w:rPr>
          <w:rFonts w:eastAsia="Calibri"/>
          <w:bCs/>
          <w:lang w:eastAsia="en-US"/>
        </w:rPr>
        <w:t xml:space="preserve">Po zakończeniu realizacji przedmiotu umowy Wykonawca uporządkuje teren </w:t>
      </w:r>
      <w:r w:rsidR="009C3A0A" w:rsidRPr="009C3A0A">
        <w:rPr>
          <w:rFonts w:eastAsia="Calibri"/>
          <w:bCs/>
          <w:lang w:eastAsia="en-US"/>
        </w:rPr>
        <w:t>/ miejsce  demontażu i instalacji składarki w terminie 2 dni.</w:t>
      </w:r>
    </w:p>
    <w:p w14:paraId="32A0FA03" w14:textId="38170E83" w:rsidR="005F1173" w:rsidRPr="009C3A0A" w:rsidRDefault="005F1173" w:rsidP="00122158">
      <w:pPr>
        <w:numPr>
          <w:ilvl w:val="0"/>
          <w:numId w:val="80"/>
        </w:numPr>
        <w:spacing w:after="200" w:line="276" w:lineRule="auto"/>
        <w:ind w:left="426" w:hanging="426"/>
        <w:jc w:val="both"/>
        <w:rPr>
          <w:rFonts w:eastAsia="Calibri"/>
          <w:lang w:eastAsia="en-US"/>
        </w:rPr>
      </w:pPr>
      <w:r w:rsidRPr="009C3A0A">
        <w:rPr>
          <w:rFonts w:eastAsia="Calibri"/>
          <w:lang w:eastAsia="en-US"/>
        </w:rPr>
        <w:t xml:space="preserve">Zamawiający upoważnia do nadzoru nad prawidłowością wykonania przedmiotu umowy i protokolarnego potwierdzenia wykonania przedmiotu umowy p. </w:t>
      </w:r>
      <w:r w:rsidR="0095018D">
        <w:rPr>
          <w:rFonts w:eastAsia="Calibri"/>
          <w:lang w:eastAsia="en-US"/>
        </w:rPr>
        <w:t>……………………..</w:t>
      </w:r>
      <w:r w:rsidRPr="009C3A0A">
        <w:rPr>
          <w:rFonts w:eastAsia="Calibri"/>
          <w:lang w:eastAsia="en-US"/>
        </w:rPr>
        <w:t xml:space="preserve">  tel. /  e-mail </w:t>
      </w:r>
      <w:r w:rsidR="0095018D">
        <w:rPr>
          <w:rFonts w:eastAsia="Calibri"/>
          <w:lang w:eastAsia="en-US"/>
        </w:rPr>
        <w:t>……………………….</w:t>
      </w:r>
    </w:p>
    <w:p w14:paraId="64A408E6" w14:textId="77777777" w:rsidR="005F1173" w:rsidRPr="005F1173" w:rsidRDefault="005F1173" w:rsidP="000F3A32">
      <w:pPr>
        <w:numPr>
          <w:ilvl w:val="0"/>
          <w:numId w:val="80"/>
        </w:numPr>
        <w:spacing w:after="200" w:line="276" w:lineRule="auto"/>
        <w:ind w:left="426" w:hanging="426"/>
        <w:jc w:val="both"/>
        <w:rPr>
          <w:rFonts w:eastAsia="Calibri"/>
          <w:lang w:eastAsia="en-US"/>
        </w:rPr>
      </w:pPr>
      <w:r w:rsidRPr="005F1173">
        <w:rPr>
          <w:rFonts w:eastAsia="Calibri"/>
          <w:lang w:eastAsia="en-US"/>
        </w:rPr>
        <w:t>Wykonawca ustanawia p. ...tel. / e-mail   jako osobę odpowiedzialną za realizację przedmiotu   umowy.</w:t>
      </w:r>
    </w:p>
    <w:p w14:paraId="03F64829" w14:textId="733EA5D3" w:rsidR="005F1173" w:rsidRPr="00432685" w:rsidRDefault="00432685" w:rsidP="00432685">
      <w:pPr>
        <w:spacing w:before="120" w:after="200" w:line="276" w:lineRule="auto"/>
        <w:jc w:val="center"/>
        <w:rPr>
          <w:rFonts w:eastAsia="Calibri"/>
          <w:b/>
          <w:bCs/>
          <w:lang w:eastAsia="en-US"/>
        </w:rPr>
      </w:pPr>
      <w:r w:rsidRPr="00432685">
        <w:rPr>
          <w:rFonts w:eastAsia="Calibri"/>
          <w:b/>
          <w:bCs/>
          <w:lang w:eastAsia="en-US"/>
        </w:rPr>
        <w:t xml:space="preserve">§ </w:t>
      </w:r>
      <w:r w:rsidR="0066627B">
        <w:rPr>
          <w:rFonts w:eastAsia="Calibri"/>
          <w:b/>
          <w:bCs/>
          <w:lang w:eastAsia="en-US"/>
        </w:rPr>
        <w:t>6</w:t>
      </w:r>
    </w:p>
    <w:p w14:paraId="1A3AEFE4" w14:textId="77777777" w:rsidR="005F1173" w:rsidRPr="005F1173" w:rsidRDefault="005F1173" w:rsidP="000F3A32">
      <w:pPr>
        <w:numPr>
          <w:ilvl w:val="0"/>
          <w:numId w:val="81"/>
        </w:numPr>
        <w:spacing w:after="200" w:line="276" w:lineRule="auto"/>
        <w:ind w:left="426" w:hanging="426"/>
        <w:jc w:val="both"/>
        <w:rPr>
          <w:rFonts w:eastAsia="Calibri"/>
          <w:bCs/>
          <w:lang w:eastAsia="en-US"/>
        </w:rPr>
      </w:pPr>
      <w:r w:rsidRPr="005F1173">
        <w:rPr>
          <w:rFonts w:eastAsia="Calibri"/>
          <w:lang w:eastAsia="en-US"/>
        </w:rPr>
        <w:t>Wykonawca udziela Zamawiającemu pisemnej gwarancji z tytułu wad fizycznych przedmiotu umowy, liczonej od dnia następnego po przyjęciu do eksploatacji przedmiotu zamówienia.</w:t>
      </w:r>
    </w:p>
    <w:p w14:paraId="6211AAA2" w14:textId="4CE3F761" w:rsidR="005F1173" w:rsidRPr="005F1173" w:rsidRDefault="005F1173" w:rsidP="000F3A32">
      <w:pPr>
        <w:numPr>
          <w:ilvl w:val="0"/>
          <w:numId w:val="81"/>
        </w:numPr>
        <w:spacing w:after="200" w:line="276" w:lineRule="auto"/>
        <w:ind w:left="426" w:hanging="426"/>
        <w:jc w:val="both"/>
        <w:rPr>
          <w:rFonts w:eastAsia="Calibri"/>
          <w:lang w:eastAsia="en-US"/>
        </w:rPr>
      </w:pPr>
      <w:r w:rsidRPr="005F1173">
        <w:rPr>
          <w:rFonts w:eastAsia="Calibri"/>
          <w:lang w:eastAsia="en-US"/>
        </w:rPr>
        <w:t xml:space="preserve">Okres gwarancji </w:t>
      </w:r>
      <w:r w:rsidR="0095018D">
        <w:rPr>
          <w:rFonts w:eastAsia="Calibri"/>
          <w:lang w:eastAsia="en-US"/>
        </w:rPr>
        <w:t xml:space="preserve">jakości i rękojmi </w:t>
      </w:r>
      <w:r w:rsidRPr="005F1173">
        <w:rPr>
          <w:rFonts w:eastAsia="Calibri"/>
          <w:lang w:eastAsia="en-US"/>
        </w:rPr>
        <w:t>wynosi: ...</w:t>
      </w:r>
      <w:r w:rsidR="0095018D">
        <w:rPr>
          <w:rFonts w:eastAsia="Calibri"/>
          <w:lang w:eastAsia="en-US"/>
        </w:rPr>
        <w:t>........</w:t>
      </w:r>
      <w:r w:rsidRPr="005F1173">
        <w:rPr>
          <w:rFonts w:eastAsia="Calibri"/>
          <w:lang w:eastAsia="en-US"/>
        </w:rPr>
        <w:t xml:space="preserve">    miesięcy.</w:t>
      </w:r>
    </w:p>
    <w:p w14:paraId="5ACBFA84" w14:textId="2542934F" w:rsidR="005F1173" w:rsidRPr="005F1173" w:rsidRDefault="005F1173" w:rsidP="000F3A32">
      <w:pPr>
        <w:numPr>
          <w:ilvl w:val="0"/>
          <w:numId w:val="81"/>
        </w:numPr>
        <w:spacing w:after="200" w:line="276" w:lineRule="auto"/>
        <w:ind w:left="426" w:hanging="426"/>
        <w:jc w:val="both"/>
        <w:rPr>
          <w:rFonts w:eastAsia="Calibri"/>
          <w:bCs/>
          <w:lang w:eastAsia="en-US"/>
        </w:rPr>
      </w:pPr>
      <w:r w:rsidRPr="005F1173">
        <w:rPr>
          <w:rFonts w:eastAsia="Calibri"/>
          <w:bCs/>
          <w:lang w:eastAsia="en-US"/>
        </w:rPr>
        <w:t xml:space="preserve">W ramach udzielonej gwarancji jakości </w:t>
      </w:r>
      <w:r w:rsidR="0095018D">
        <w:rPr>
          <w:rFonts w:eastAsia="Calibri"/>
          <w:bCs/>
          <w:lang w:eastAsia="en-US"/>
        </w:rPr>
        <w:t xml:space="preserve">i rękojmi </w:t>
      </w:r>
      <w:r w:rsidRPr="005F1173">
        <w:rPr>
          <w:rFonts w:eastAsia="Calibri"/>
          <w:bCs/>
          <w:lang w:eastAsia="en-US"/>
        </w:rPr>
        <w:t>Wykonawca zobowiązuje się do nieodpłatnego:</w:t>
      </w:r>
    </w:p>
    <w:p w14:paraId="5E5688D8" w14:textId="77777777" w:rsidR="005F1173" w:rsidRPr="005F1173" w:rsidRDefault="005F1173" w:rsidP="000F3A32">
      <w:pPr>
        <w:numPr>
          <w:ilvl w:val="2"/>
          <w:numId w:val="82"/>
        </w:numPr>
        <w:spacing w:after="200" w:line="276" w:lineRule="auto"/>
        <w:ind w:left="851" w:hanging="425"/>
        <w:jc w:val="both"/>
        <w:rPr>
          <w:rFonts w:eastAsia="Calibri"/>
          <w:bCs/>
          <w:lang w:eastAsia="en-US"/>
        </w:rPr>
      </w:pPr>
      <w:r w:rsidRPr="005F1173">
        <w:rPr>
          <w:rFonts w:eastAsia="Calibri"/>
          <w:bCs/>
          <w:lang w:eastAsia="en-US"/>
        </w:rPr>
        <w:t>usunięcia wady fizycznej rzeczy,</w:t>
      </w:r>
    </w:p>
    <w:p w14:paraId="38CCC014" w14:textId="77777777" w:rsidR="005F1173" w:rsidRDefault="005F1173" w:rsidP="000F3A32">
      <w:pPr>
        <w:numPr>
          <w:ilvl w:val="2"/>
          <w:numId w:val="82"/>
        </w:numPr>
        <w:spacing w:after="200" w:line="276" w:lineRule="auto"/>
        <w:ind w:left="851" w:hanging="425"/>
        <w:jc w:val="both"/>
        <w:rPr>
          <w:rFonts w:eastAsia="Calibri"/>
          <w:bCs/>
          <w:lang w:eastAsia="en-US"/>
        </w:rPr>
      </w:pPr>
      <w:r w:rsidRPr="005F1173">
        <w:rPr>
          <w:rFonts w:eastAsia="Calibri"/>
          <w:bCs/>
          <w:lang w:eastAsia="en-US"/>
        </w:rPr>
        <w:lastRenderedPageBreak/>
        <w:t>wykonania lub wymiany przedmiotu umowy lub dotkniętej wadą jego części od nowa, w przypadku, kiedy samo usuniecie wady nie umożliwia użytkowania przedmiotu umowy zgodnie z przeznaczeniem.</w:t>
      </w:r>
    </w:p>
    <w:p w14:paraId="7F008E7A" w14:textId="018E2900" w:rsidR="009C3A0A" w:rsidRPr="005F1173" w:rsidRDefault="009C3A0A" w:rsidP="000F3A32">
      <w:pPr>
        <w:numPr>
          <w:ilvl w:val="2"/>
          <w:numId w:val="82"/>
        </w:numPr>
        <w:spacing w:after="200" w:line="276" w:lineRule="auto"/>
        <w:ind w:left="851" w:hanging="425"/>
        <w:jc w:val="both"/>
        <w:rPr>
          <w:rFonts w:eastAsia="Calibri"/>
          <w:bCs/>
          <w:lang w:eastAsia="en-US"/>
        </w:rPr>
      </w:pPr>
      <w:bookmarkStart w:id="96" w:name="Bookmark51"/>
      <w:bookmarkStart w:id="97" w:name="_Hlk147993091"/>
      <w:r w:rsidRPr="009C3A0A">
        <w:rPr>
          <w:rFonts w:eastAsia="Calibri"/>
          <w:bCs/>
          <w:lang w:eastAsia="en-US"/>
        </w:rPr>
        <w:t>W przypadku trzykrotnej awarii tego samego zespołu (podzespołu) urządzenia w okresie gwarancji jakości i rękojmi –  wymiana urządzenia  na nowe o parametrach nie gorszych niż oferowane. Wymiana  urządzenia na</w:t>
      </w:r>
      <w:r w:rsidR="001F37A9">
        <w:rPr>
          <w:rFonts w:eastAsia="Calibri"/>
          <w:bCs/>
          <w:lang w:eastAsia="en-US"/>
        </w:rPr>
        <w:t xml:space="preserve"> nowe i koszt ponownej instalacji stanowi koszt</w:t>
      </w:r>
      <w:r w:rsidRPr="009C3A0A">
        <w:rPr>
          <w:rFonts w:eastAsia="Calibri"/>
          <w:bCs/>
          <w:lang w:eastAsia="en-US"/>
        </w:rPr>
        <w:t xml:space="preserve"> koszt Wykonawcy</w:t>
      </w:r>
      <w:bookmarkEnd w:id="96"/>
      <w:r w:rsidRPr="009C3A0A">
        <w:rPr>
          <w:rFonts w:eastAsia="Calibri"/>
          <w:bCs/>
          <w:lang w:eastAsia="en-US"/>
        </w:rPr>
        <w:t>. Nie dotyczy części eksploatacyjnych.</w:t>
      </w:r>
      <w:bookmarkEnd w:id="97"/>
    </w:p>
    <w:p w14:paraId="21F1918A" w14:textId="2B6A9025" w:rsidR="005F1173" w:rsidRPr="005F1173" w:rsidRDefault="005F1173" w:rsidP="000F3A32">
      <w:pPr>
        <w:numPr>
          <w:ilvl w:val="0"/>
          <w:numId w:val="81"/>
        </w:numPr>
        <w:spacing w:after="200" w:line="276" w:lineRule="auto"/>
        <w:ind w:left="426" w:hanging="426"/>
        <w:jc w:val="both"/>
        <w:rPr>
          <w:rFonts w:eastAsia="Calibri"/>
          <w:bCs/>
          <w:lang w:eastAsia="en-US"/>
        </w:rPr>
      </w:pPr>
      <w:r w:rsidRPr="005F1173">
        <w:rPr>
          <w:rFonts w:eastAsia="Calibri"/>
          <w:bCs/>
          <w:lang w:eastAsia="en-US"/>
        </w:rPr>
        <w:t xml:space="preserve">Wykonawca jest odpowiedzialny z tytułu </w:t>
      </w:r>
      <w:r w:rsidR="004E4A39">
        <w:rPr>
          <w:rFonts w:eastAsia="Calibri"/>
          <w:bCs/>
          <w:lang w:eastAsia="en-US"/>
        </w:rPr>
        <w:t xml:space="preserve">gwarancji jakości i </w:t>
      </w:r>
      <w:r w:rsidRPr="005F1173">
        <w:rPr>
          <w:rFonts w:eastAsia="Calibri"/>
          <w:bCs/>
          <w:lang w:eastAsia="en-US"/>
        </w:rPr>
        <w:t>rękojmi za usunięcie wad fizycznych przedmiotu umowy, istniejących w czasie dokonywania czynności odbioru oraz za wady ujawnione po odbiorze, lecz z przyczyn tkwiących w przedmiocie umowy w chwili odbioru.</w:t>
      </w:r>
    </w:p>
    <w:p w14:paraId="4B691F8B" w14:textId="77777777" w:rsidR="005F1173" w:rsidRPr="005F1173" w:rsidRDefault="005F1173" w:rsidP="000F3A32">
      <w:pPr>
        <w:numPr>
          <w:ilvl w:val="0"/>
          <w:numId w:val="81"/>
        </w:numPr>
        <w:spacing w:after="200" w:line="276" w:lineRule="auto"/>
        <w:ind w:left="426" w:hanging="426"/>
        <w:jc w:val="both"/>
        <w:rPr>
          <w:rFonts w:eastAsia="Calibri"/>
          <w:bCs/>
          <w:lang w:eastAsia="en-US"/>
        </w:rPr>
      </w:pPr>
      <w:r w:rsidRPr="005F1173">
        <w:rPr>
          <w:rFonts w:eastAsia="Calibri"/>
          <w:bCs/>
          <w:lang w:eastAsia="en-US"/>
        </w:rPr>
        <w:t>W przypadku nie usunięcia wad przez Wykonawcę w ustalonym z Zamawiającym terminie, wady usunie Zamawiający, obciążając pełnymi kosztami ich usunięcia Wykonawcę, na co Wykonawca wyraża zgodę (wykonanie zastępcze). Koszty wykonania zastępczego zostaną potrącone z wynagrodzenia przysługującego Wykonawcy, na co Wykonawca wyraża zgodę. Pokrycie przez Wykonawcę kosztów wykonania zastępczego nie wyłącza naliczenia kar umownych przez Zamawiającego.</w:t>
      </w:r>
    </w:p>
    <w:p w14:paraId="1AEBEB1E" w14:textId="77777777" w:rsidR="005F1173" w:rsidRPr="005F1173" w:rsidRDefault="005F1173" w:rsidP="000F3A32">
      <w:pPr>
        <w:numPr>
          <w:ilvl w:val="0"/>
          <w:numId w:val="81"/>
        </w:numPr>
        <w:spacing w:after="200" w:line="276" w:lineRule="auto"/>
        <w:ind w:left="426" w:hanging="426"/>
        <w:jc w:val="both"/>
        <w:rPr>
          <w:rFonts w:eastAsia="Calibri"/>
          <w:lang w:eastAsia="en-US"/>
        </w:rPr>
      </w:pPr>
      <w:r w:rsidRPr="005F1173">
        <w:rPr>
          <w:rFonts w:eastAsia="Calibri"/>
          <w:lang w:eastAsia="en-US"/>
        </w:rPr>
        <w:t>Wykonawca zobowiązuje się wobec Zamawiającego do zaspokojenia wszelkich roszczeń wynikłych z tytułu niewykonania lub nienależytego wykonania przedmiotu umowy, w tym kar umownych, odszkodowania czy kosztów wykonania zastępczego, na podstawie obowiązujących przepisów kodeksu cywilnego o odszkodowaniu oraz o rękojmi za wady fizyczne i gwarancji.</w:t>
      </w:r>
    </w:p>
    <w:p w14:paraId="67A7ACA5" w14:textId="703F3D3B" w:rsidR="005F1173" w:rsidRPr="00432685" w:rsidRDefault="00432685" w:rsidP="00432685">
      <w:pPr>
        <w:spacing w:before="120" w:after="200" w:line="276" w:lineRule="auto"/>
        <w:jc w:val="center"/>
        <w:rPr>
          <w:rFonts w:eastAsia="Calibri"/>
          <w:b/>
          <w:bCs/>
          <w:lang w:eastAsia="en-US"/>
        </w:rPr>
      </w:pPr>
      <w:r w:rsidRPr="00432685">
        <w:rPr>
          <w:rFonts w:eastAsia="Calibri"/>
          <w:b/>
          <w:bCs/>
          <w:lang w:eastAsia="en-US"/>
        </w:rPr>
        <w:t xml:space="preserve">§ </w:t>
      </w:r>
      <w:r w:rsidR="0066627B">
        <w:rPr>
          <w:rFonts w:eastAsia="Calibri"/>
          <w:b/>
          <w:bCs/>
          <w:lang w:eastAsia="en-US"/>
        </w:rPr>
        <w:t>7</w:t>
      </w:r>
    </w:p>
    <w:p w14:paraId="26973279" w14:textId="7049DE2C" w:rsidR="005F1173" w:rsidRPr="005F1173" w:rsidRDefault="005F1173" w:rsidP="000F3A32">
      <w:pPr>
        <w:numPr>
          <w:ilvl w:val="0"/>
          <w:numId w:val="83"/>
        </w:numPr>
        <w:spacing w:after="200" w:line="276" w:lineRule="auto"/>
        <w:ind w:left="426" w:hanging="426"/>
        <w:jc w:val="both"/>
        <w:rPr>
          <w:rFonts w:eastAsia="Calibri"/>
          <w:bCs/>
          <w:lang w:eastAsia="en-US"/>
        </w:rPr>
      </w:pPr>
      <w:r w:rsidRPr="005F1173">
        <w:rPr>
          <w:rFonts w:eastAsia="Calibri"/>
          <w:bCs/>
          <w:lang w:eastAsia="en-US"/>
        </w:rPr>
        <w:t>Za datę zakończenia realizacji przedmiotu umowy przyjmuje się datę przyjęcia do eksploatacji</w:t>
      </w:r>
      <w:r w:rsidR="004E4A39">
        <w:rPr>
          <w:rFonts w:eastAsia="Calibri"/>
          <w:bCs/>
          <w:lang w:eastAsia="en-US"/>
        </w:rPr>
        <w:t xml:space="preserve"> po obustronnym podpisaniu protokołu odbioru</w:t>
      </w:r>
      <w:r w:rsidRPr="005F1173">
        <w:rPr>
          <w:rFonts w:eastAsia="Calibri"/>
          <w:bCs/>
          <w:lang w:eastAsia="en-US"/>
        </w:rPr>
        <w:t>.</w:t>
      </w:r>
    </w:p>
    <w:p w14:paraId="11782174" w14:textId="77777777" w:rsidR="005F1173" w:rsidRPr="005F1173" w:rsidRDefault="005F1173" w:rsidP="000F3A32">
      <w:pPr>
        <w:numPr>
          <w:ilvl w:val="0"/>
          <w:numId w:val="83"/>
        </w:numPr>
        <w:spacing w:after="200" w:line="276" w:lineRule="auto"/>
        <w:ind w:left="426" w:hanging="426"/>
        <w:jc w:val="both"/>
        <w:rPr>
          <w:rFonts w:eastAsia="Calibri"/>
          <w:bCs/>
          <w:lang w:eastAsia="en-US"/>
        </w:rPr>
      </w:pPr>
      <w:r w:rsidRPr="005F1173">
        <w:rPr>
          <w:rFonts w:eastAsia="Calibri"/>
          <w:bCs/>
          <w:lang w:eastAsia="en-US"/>
        </w:rPr>
        <w:t>Zamawiający rozpocznie czynności odbioru w terminie 4 dni roboczych od skutecznego potwierdzenia złożonego pisemnego wniosku przez Wykonawcę o dokonanie odbioru.</w:t>
      </w:r>
    </w:p>
    <w:p w14:paraId="48A81C48" w14:textId="4B6F5AC5" w:rsidR="005F1173" w:rsidRPr="005F1173" w:rsidRDefault="005F1173" w:rsidP="000F3A32">
      <w:pPr>
        <w:numPr>
          <w:ilvl w:val="0"/>
          <w:numId w:val="83"/>
        </w:numPr>
        <w:spacing w:after="200" w:line="276" w:lineRule="auto"/>
        <w:ind w:left="426" w:hanging="426"/>
        <w:jc w:val="both"/>
        <w:rPr>
          <w:rFonts w:eastAsia="Calibri"/>
          <w:bCs/>
          <w:lang w:eastAsia="en-US"/>
        </w:rPr>
      </w:pPr>
      <w:r w:rsidRPr="005F1173">
        <w:rPr>
          <w:rFonts w:eastAsia="Calibri"/>
          <w:bCs/>
          <w:lang w:eastAsia="en-US"/>
        </w:rPr>
        <w:t>Odbiór dostawy urządzenia, instalacji urządzenia dokonany zostanie komisyjnie z udziałem przedstawiciel</w:t>
      </w:r>
      <w:r w:rsidR="004E4A39">
        <w:rPr>
          <w:rFonts w:eastAsia="Calibri"/>
          <w:bCs/>
          <w:lang w:eastAsia="en-US"/>
        </w:rPr>
        <w:t xml:space="preserve">a </w:t>
      </w:r>
      <w:r w:rsidRPr="005F1173">
        <w:rPr>
          <w:rFonts w:eastAsia="Calibri"/>
          <w:bCs/>
          <w:lang w:eastAsia="en-US"/>
        </w:rPr>
        <w:t>Wykonawcy i Zamawiającego.</w:t>
      </w:r>
    </w:p>
    <w:p w14:paraId="7451D862" w14:textId="77777777" w:rsidR="005F1173" w:rsidRPr="005F1173" w:rsidRDefault="005F1173" w:rsidP="000F3A32">
      <w:pPr>
        <w:numPr>
          <w:ilvl w:val="0"/>
          <w:numId w:val="83"/>
        </w:numPr>
        <w:spacing w:after="200" w:line="276" w:lineRule="auto"/>
        <w:ind w:left="426" w:hanging="426"/>
        <w:jc w:val="both"/>
        <w:rPr>
          <w:rFonts w:eastAsia="Calibri"/>
          <w:bCs/>
          <w:lang w:eastAsia="en-US"/>
        </w:rPr>
      </w:pPr>
      <w:r w:rsidRPr="005F1173">
        <w:rPr>
          <w:rFonts w:eastAsia="Calibri"/>
          <w:bCs/>
          <w:lang w:eastAsia="en-US"/>
        </w:rPr>
        <w:t>Zamawiający wyznaczy datę pogwarancyjnego odbioru przedmiotu umowy przed upływem okresu gwarancji oraz datę odbioru przed upływem rękojmi. Zamawiający powiadomi o tych terminach Wykonawcę w formie pisemnej.</w:t>
      </w:r>
    </w:p>
    <w:p w14:paraId="02E72CD4" w14:textId="77777777" w:rsidR="005F1173" w:rsidRPr="005F1173" w:rsidRDefault="005F1173" w:rsidP="000F3A32">
      <w:pPr>
        <w:numPr>
          <w:ilvl w:val="0"/>
          <w:numId w:val="83"/>
        </w:numPr>
        <w:spacing w:after="200" w:line="276" w:lineRule="auto"/>
        <w:ind w:left="426" w:hanging="426"/>
        <w:jc w:val="both"/>
        <w:rPr>
          <w:rFonts w:eastAsia="Calibri"/>
          <w:bCs/>
          <w:lang w:eastAsia="en-US"/>
        </w:rPr>
      </w:pPr>
      <w:r w:rsidRPr="005F1173">
        <w:rPr>
          <w:rFonts w:eastAsia="Calibri"/>
          <w:bCs/>
          <w:lang w:eastAsia="en-US"/>
        </w:rPr>
        <w:t>Jeżeli w trakcie odbioru końcowego, pogwarancyjnego i przed upływem rękojmi stwierdzone zostaną wady to Zamawiającemu przysługują następujące uprawnienia:</w:t>
      </w:r>
    </w:p>
    <w:p w14:paraId="79AF72FD" w14:textId="77777777" w:rsidR="005F1173" w:rsidRPr="005F1173" w:rsidRDefault="005F1173" w:rsidP="000F3A32">
      <w:pPr>
        <w:numPr>
          <w:ilvl w:val="0"/>
          <w:numId w:val="84"/>
        </w:numPr>
        <w:spacing w:after="200" w:line="276" w:lineRule="auto"/>
        <w:ind w:left="709" w:hanging="283"/>
        <w:jc w:val="both"/>
        <w:rPr>
          <w:rFonts w:eastAsia="Calibri"/>
          <w:bCs/>
          <w:lang w:eastAsia="en-US"/>
        </w:rPr>
      </w:pPr>
      <w:r w:rsidRPr="005F1173">
        <w:rPr>
          <w:rFonts w:eastAsia="Calibri"/>
          <w:bCs/>
          <w:lang w:eastAsia="en-US"/>
        </w:rPr>
        <w:t>jeżeli wady nadają się do usunięcia – Zamawiający może odmówić odbioru do czasu usunięcia wad,</w:t>
      </w:r>
    </w:p>
    <w:p w14:paraId="5ADB5A08" w14:textId="77777777" w:rsidR="005F1173" w:rsidRPr="005F1173" w:rsidRDefault="005F1173" w:rsidP="000F3A32">
      <w:pPr>
        <w:numPr>
          <w:ilvl w:val="0"/>
          <w:numId w:val="84"/>
        </w:numPr>
        <w:spacing w:after="200" w:line="276" w:lineRule="auto"/>
        <w:ind w:left="709" w:hanging="284"/>
        <w:jc w:val="both"/>
        <w:rPr>
          <w:rFonts w:eastAsia="Calibri"/>
          <w:bCs/>
          <w:lang w:eastAsia="en-US"/>
        </w:rPr>
      </w:pPr>
      <w:r w:rsidRPr="005F1173">
        <w:rPr>
          <w:rFonts w:eastAsia="Calibri"/>
          <w:bCs/>
          <w:lang w:eastAsia="en-US"/>
        </w:rPr>
        <w:lastRenderedPageBreak/>
        <w:t>jeżeli wady nie nadają się do usunięcia, Zamawiający może odstąpić od umowy lub żądać wykonania przedmiotu umowy po raz drugi na koszt Wykonawcy,</w:t>
      </w:r>
    </w:p>
    <w:p w14:paraId="2C19DB12" w14:textId="77777777" w:rsidR="005F1173" w:rsidRPr="005F1173" w:rsidRDefault="005F1173" w:rsidP="000F3A32">
      <w:pPr>
        <w:numPr>
          <w:ilvl w:val="0"/>
          <w:numId w:val="84"/>
        </w:numPr>
        <w:spacing w:after="200" w:line="276" w:lineRule="auto"/>
        <w:ind w:left="709" w:hanging="283"/>
        <w:jc w:val="both"/>
        <w:rPr>
          <w:rFonts w:eastAsia="Calibri"/>
          <w:bCs/>
          <w:color w:val="000000"/>
          <w:lang w:eastAsia="en-US"/>
        </w:rPr>
      </w:pPr>
      <w:r w:rsidRPr="005F1173">
        <w:rPr>
          <w:rFonts w:eastAsia="Calibri"/>
          <w:bCs/>
          <w:color w:val="000000"/>
          <w:lang w:eastAsia="en-US"/>
        </w:rPr>
        <w:t>jeżeli wady uniemożliwiają użytkowanie przedmiotu umowy zgodnie z jego przeznaczeniem, a Wykonawca odmawia ich usunięcia Zamawiający ma prawo zlecić ich usuniecie osobie trzeciej, a kosztami usunięcia wad obciążyć Wykonawcę.</w:t>
      </w:r>
    </w:p>
    <w:p w14:paraId="76F6062C" w14:textId="77777777" w:rsidR="005F1173" w:rsidRPr="005F1173" w:rsidRDefault="005F1173" w:rsidP="000F3A32">
      <w:pPr>
        <w:numPr>
          <w:ilvl w:val="0"/>
          <w:numId w:val="83"/>
        </w:numPr>
        <w:spacing w:after="200" w:line="276" w:lineRule="auto"/>
        <w:ind w:left="426" w:hanging="426"/>
        <w:jc w:val="both"/>
        <w:rPr>
          <w:rFonts w:eastAsia="Calibri"/>
          <w:bCs/>
          <w:lang w:eastAsia="en-US"/>
        </w:rPr>
      </w:pPr>
      <w:r w:rsidRPr="005F1173">
        <w:rPr>
          <w:rFonts w:eastAsia="Calibri"/>
          <w:bCs/>
          <w:lang w:eastAsia="en-US"/>
        </w:rPr>
        <w:t>Z czynności odbioru końcowego, pogwarancyjnego i przed upływem rękojmi sporządzony zostanie protokół zawierający wszelkie ustalenia dokonane w toku odbioru oraz terminy wyznaczone na usunięcie stwierdzonych przy odbiorze wad.</w:t>
      </w:r>
    </w:p>
    <w:p w14:paraId="64091E2C" w14:textId="77777777" w:rsidR="00293AF8" w:rsidRDefault="005F1173" w:rsidP="00293AF8">
      <w:pPr>
        <w:numPr>
          <w:ilvl w:val="0"/>
          <w:numId w:val="83"/>
        </w:numPr>
        <w:spacing w:after="200" w:line="276" w:lineRule="auto"/>
        <w:ind w:left="426" w:hanging="426"/>
        <w:jc w:val="both"/>
        <w:rPr>
          <w:rFonts w:eastAsia="Calibri"/>
          <w:bCs/>
          <w:lang w:eastAsia="en-US"/>
        </w:rPr>
      </w:pPr>
      <w:r w:rsidRPr="005F1173">
        <w:rPr>
          <w:rFonts w:eastAsia="Calibri"/>
          <w:bCs/>
          <w:lang w:eastAsia="en-US"/>
        </w:rPr>
        <w:t>W przypadku wykrycia wad w okresie gwarancji lub rękojmi Zamawiający niezwłocznie zawiadomi o tym Wykonawcę na piśmie wyznaczając jednocześnie datę spotkania w celu sporządzenia protokołu uzgadniającego termin i sposób usunięcia wady.</w:t>
      </w:r>
    </w:p>
    <w:p w14:paraId="59CE9A0D" w14:textId="4A8178EE" w:rsidR="005F1173" w:rsidRPr="00293AF8" w:rsidRDefault="005F1173" w:rsidP="00293AF8">
      <w:pPr>
        <w:numPr>
          <w:ilvl w:val="0"/>
          <w:numId w:val="83"/>
        </w:numPr>
        <w:spacing w:after="200" w:line="276" w:lineRule="auto"/>
        <w:ind w:left="426" w:hanging="426"/>
        <w:jc w:val="both"/>
        <w:rPr>
          <w:rFonts w:eastAsia="Calibri"/>
          <w:bCs/>
          <w:lang w:eastAsia="en-US"/>
        </w:rPr>
      </w:pPr>
      <w:r w:rsidRPr="00293AF8">
        <w:rPr>
          <w:rFonts w:eastAsia="Calibri"/>
          <w:bCs/>
          <w:lang w:eastAsia="en-US"/>
        </w:rPr>
        <w:t>Jeżeli spotkanie w celu sporządzenia protokołu nie odbędzie się z winy Wykonawcy lub jeżeli strony nie uzgodnią sposobu i terminu usunięcia wady, Zamawiający sam określi termin i sposób usunięcia wady.</w:t>
      </w:r>
    </w:p>
    <w:p w14:paraId="65F8C2FB" w14:textId="191ED12B" w:rsidR="005F1173" w:rsidRPr="005F1173" w:rsidRDefault="005F1173" w:rsidP="000F3A32">
      <w:pPr>
        <w:numPr>
          <w:ilvl w:val="0"/>
          <w:numId w:val="83"/>
        </w:numPr>
        <w:spacing w:after="200" w:line="276" w:lineRule="auto"/>
        <w:ind w:left="426" w:hanging="426"/>
        <w:jc w:val="both"/>
        <w:rPr>
          <w:rFonts w:eastAsia="Calibri"/>
          <w:bCs/>
          <w:lang w:eastAsia="en-US"/>
        </w:rPr>
      </w:pPr>
      <w:r w:rsidRPr="005F1173">
        <w:rPr>
          <w:rFonts w:eastAsia="Calibri"/>
          <w:bCs/>
          <w:lang w:eastAsia="en-US"/>
        </w:rPr>
        <w:t xml:space="preserve">Wykonawca po usunięciu wad stwierdzonych przy odbiorze lub też wykrytych w okresie rękojmi czy gwarancji </w:t>
      </w:r>
      <w:r w:rsidR="00293AF8">
        <w:rPr>
          <w:rFonts w:eastAsia="Calibri"/>
          <w:bCs/>
          <w:lang w:eastAsia="en-US"/>
        </w:rPr>
        <w:t xml:space="preserve">jakości </w:t>
      </w:r>
      <w:r w:rsidRPr="005F1173">
        <w:rPr>
          <w:rFonts w:eastAsia="Calibri"/>
          <w:bCs/>
          <w:lang w:eastAsia="en-US"/>
        </w:rPr>
        <w:t>zawiadomi o tym Zamawiającego w formie pisemnej. Usunięcie wad musi zostać potwierdzone komisyjnie, przy udziale obu stron umowy. Z czynności tych sporządzony zostanie protokół.</w:t>
      </w:r>
    </w:p>
    <w:p w14:paraId="135D045B" w14:textId="77777777" w:rsidR="005F1173" w:rsidRPr="005F1173" w:rsidRDefault="005F1173" w:rsidP="000F3A32">
      <w:pPr>
        <w:numPr>
          <w:ilvl w:val="0"/>
          <w:numId w:val="83"/>
        </w:numPr>
        <w:spacing w:after="200" w:line="276" w:lineRule="auto"/>
        <w:ind w:left="426" w:hanging="426"/>
        <w:jc w:val="both"/>
        <w:rPr>
          <w:rFonts w:eastAsia="Calibri"/>
          <w:lang w:eastAsia="en-US"/>
        </w:rPr>
      </w:pPr>
      <w:r w:rsidRPr="005F1173">
        <w:rPr>
          <w:rFonts w:eastAsia="Calibri"/>
          <w:lang w:eastAsia="en-US"/>
        </w:rPr>
        <w:t xml:space="preserve">W razie nie usunięcia wad przez Wykonawcę w ciągu 2 dni od uzgodnionego protokolarnie terminu, Zamawiający zleci usunięcie wad na koszt Wykonawcy. </w:t>
      </w:r>
    </w:p>
    <w:p w14:paraId="727CE37C" w14:textId="04F05C11" w:rsidR="005F1173" w:rsidRPr="0066627B" w:rsidRDefault="0066627B" w:rsidP="0066627B">
      <w:pPr>
        <w:spacing w:before="120" w:after="200" w:line="276" w:lineRule="auto"/>
        <w:jc w:val="center"/>
        <w:rPr>
          <w:rFonts w:eastAsia="Calibri"/>
          <w:b/>
          <w:bCs/>
          <w:lang w:eastAsia="en-US"/>
        </w:rPr>
      </w:pPr>
      <w:bookmarkStart w:id="98" w:name="_Hlk148004902"/>
      <w:r w:rsidRPr="0066627B">
        <w:rPr>
          <w:rFonts w:eastAsia="Calibri"/>
          <w:b/>
          <w:bCs/>
          <w:lang w:eastAsia="en-US"/>
        </w:rPr>
        <w:t xml:space="preserve">§ </w:t>
      </w:r>
      <w:r>
        <w:rPr>
          <w:rFonts w:eastAsia="Calibri"/>
          <w:b/>
          <w:bCs/>
          <w:lang w:eastAsia="en-US"/>
        </w:rPr>
        <w:t>8</w:t>
      </w:r>
    </w:p>
    <w:bookmarkEnd w:id="98"/>
    <w:p w14:paraId="3C2FF060" w14:textId="77777777" w:rsidR="005F1173" w:rsidRPr="005F1173" w:rsidRDefault="005F1173" w:rsidP="005F1173">
      <w:pPr>
        <w:jc w:val="center"/>
        <w:rPr>
          <w:rFonts w:eastAsia="Calibri"/>
          <w:lang w:eastAsia="en-US"/>
        </w:rPr>
      </w:pPr>
      <w:r w:rsidRPr="005F1173">
        <w:rPr>
          <w:rFonts w:eastAsia="Calibri"/>
          <w:lang w:eastAsia="en-US"/>
        </w:rPr>
        <w:t>(jeśli dotyczy)</w:t>
      </w:r>
    </w:p>
    <w:p w14:paraId="1625751C" w14:textId="77777777" w:rsidR="005F1173" w:rsidRPr="005F1173" w:rsidRDefault="005F1173" w:rsidP="000F3A32">
      <w:pPr>
        <w:numPr>
          <w:ilvl w:val="0"/>
          <w:numId w:val="85"/>
        </w:numPr>
        <w:spacing w:after="200" w:line="276" w:lineRule="auto"/>
        <w:ind w:left="426" w:hanging="426"/>
        <w:jc w:val="both"/>
        <w:rPr>
          <w:rFonts w:eastAsia="Calibri"/>
          <w:lang w:eastAsia="en-US"/>
        </w:rPr>
      </w:pPr>
      <w:r w:rsidRPr="005F1173">
        <w:rPr>
          <w:rFonts w:eastAsia="Calibri"/>
          <w:lang w:eastAsia="en-US"/>
        </w:rPr>
        <w:t>Wykonawca oświadcza, że wykona przedmiot umowy przy udziale podwykonawców.</w:t>
      </w:r>
    </w:p>
    <w:p w14:paraId="360A6BAB" w14:textId="77777777" w:rsidR="005F1173" w:rsidRPr="005F1173" w:rsidRDefault="005F1173" w:rsidP="000F3A32">
      <w:pPr>
        <w:numPr>
          <w:ilvl w:val="0"/>
          <w:numId w:val="85"/>
        </w:numPr>
        <w:spacing w:after="200" w:line="276" w:lineRule="auto"/>
        <w:ind w:left="426" w:hanging="426"/>
        <w:jc w:val="both"/>
        <w:rPr>
          <w:rFonts w:eastAsia="Calibri"/>
          <w:lang w:eastAsia="en-US"/>
        </w:rPr>
      </w:pPr>
      <w:r w:rsidRPr="005F1173">
        <w:rPr>
          <w:rFonts w:eastAsia="Calibri"/>
          <w:lang w:eastAsia="en-US"/>
        </w:rPr>
        <w:t>Wykonawca ponosi wobec Zamawiającego odpowiedzialność jak za działania własne, za działania, które wykonuje przy pomocy Podwykonawców.</w:t>
      </w:r>
    </w:p>
    <w:p w14:paraId="48D15750" w14:textId="77777777" w:rsidR="005F1173" w:rsidRPr="005F1173" w:rsidRDefault="005F1173" w:rsidP="000F3A32">
      <w:pPr>
        <w:numPr>
          <w:ilvl w:val="0"/>
          <w:numId w:val="85"/>
        </w:numPr>
        <w:spacing w:after="200" w:line="276" w:lineRule="auto"/>
        <w:ind w:left="426" w:hanging="426"/>
        <w:jc w:val="both"/>
        <w:rPr>
          <w:rFonts w:eastAsia="Calibri"/>
          <w:lang w:eastAsia="en-US"/>
        </w:rPr>
      </w:pPr>
      <w:r w:rsidRPr="005F1173">
        <w:rPr>
          <w:rFonts w:eastAsia="Calibri"/>
          <w:lang w:eastAsia="en-US"/>
        </w:rPr>
        <w:t>Wszystkie umowy o podwykonawstwo muszą być zawarte w formie pisemnej pod rygorem nieważności.</w:t>
      </w:r>
    </w:p>
    <w:p w14:paraId="220F69E3" w14:textId="77777777" w:rsidR="005F1173" w:rsidRPr="005F1173" w:rsidRDefault="005F1173" w:rsidP="000F3A32">
      <w:pPr>
        <w:numPr>
          <w:ilvl w:val="0"/>
          <w:numId w:val="85"/>
        </w:numPr>
        <w:spacing w:after="200" w:line="276" w:lineRule="auto"/>
        <w:ind w:left="426" w:hanging="426"/>
        <w:jc w:val="both"/>
        <w:rPr>
          <w:rFonts w:eastAsia="Calibri"/>
          <w:lang w:eastAsia="en-US"/>
        </w:rPr>
      </w:pPr>
      <w:r w:rsidRPr="005F1173">
        <w:rPr>
          <w:rFonts w:eastAsia="Calibri"/>
          <w:lang w:eastAsia="en-US"/>
        </w:rPr>
        <w:t>Wykonawca jest zobowiązany do terminowego regulowania wszelkich zobowiązań wobec podwykonawców, z którymi współpracuje w związku z realizacją umowy.</w:t>
      </w:r>
    </w:p>
    <w:p w14:paraId="445DEA6E" w14:textId="5D529438" w:rsidR="005F1173" w:rsidRPr="0066627B" w:rsidRDefault="0066627B" w:rsidP="0066627B">
      <w:pPr>
        <w:spacing w:before="120"/>
        <w:jc w:val="center"/>
        <w:rPr>
          <w:rFonts w:eastAsia="Calibri"/>
          <w:b/>
          <w:lang w:eastAsia="en-US"/>
        </w:rPr>
      </w:pPr>
      <w:r w:rsidRPr="0066627B">
        <w:rPr>
          <w:rFonts w:eastAsia="Calibri"/>
          <w:b/>
          <w:lang w:eastAsia="en-US"/>
        </w:rPr>
        <w:t>§ 9</w:t>
      </w:r>
    </w:p>
    <w:p w14:paraId="61F743F1" w14:textId="77777777" w:rsidR="005F1173" w:rsidRPr="005F1173" w:rsidRDefault="005F1173" w:rsidP="000F3A32">
      <w:pPr>
        <w:numPr>
          <w:ilvl w:val="1"/>
          <w:numId w:val="86"/>
        </w:numPr>
        <w:spacing w:after="200" w:line="276" w:lineRule="auto"/>
        <w:ind w:left="426" w:hanging="426"/>
        <w:jc w:val="both"/>
        <w:rPr>
          <w:rFonts w:eastAsia="Calibri"/>
          <w:bCs/>
          <w:lang w:eastAsia="en-US"/>
        </w:rPr>
      </w:pPr>
      <w:r w:rsidRPr="005F1173">
        <w:rPr>
          <w:rFonts w:eastAsia="Calibri"/>
          <w:bCs/>
          <w:lang w:eastAsia="en-US"/>
        </w:rPr>
        <w:t>Strony umowy postanawiają, że naprawienie szkody wynikłej z niewykonania lub nienależytego wykonania umowy nastąpi przez zapłatę kar umownych.</w:t>
      </w:r>
    </w:p>
    <w:p w14:paraId="65F6676A" w14:textId="77777777" w:rsidR="005F1173" w:rsidRPr="005F1173" w:rsidRDefault="005F1173" w:rsidP="000F3A32">
      <w:pPr>
        <w:numPr>
          <w:ilvl w:val="1"/>
          <w:numId w:val="86"/>
        </w:numPr>
        <w:spacing w:after="200" w:line="276" w:lineRule="auto"/>
        <w:ind w:left="426" w:hanging="426"/>
        <w:jc w:val="both"/>
        <w:rPr>
          <w:rFonts w:eastAsia="Calibri"/>
          <w:bCs/>
          <w:lang w:eastAsia="en-US"/>
        </w:rPr>
      </w:pPr>
      <w:r w:rsidRPr="005F1173">
        <w:rPr>
          <w:rFonts w:eastAsia="Calibri"/>
          <w:bCs/>
          <w:lang w:eastAsia="en-US"/>
        </w:rPr>
        <w:t>Wykonawca zapłaci Zamawiającemu kary umowne w przypadku:</w:t>
      </w:r>
    </w:p>
    <w:p w14:paraId="38EA38CE" w14:textId="77777777" w:rsidR="005F1173" w:rsidRPr="005F1173" w:rsidRDefault="005F1173" w:rsidP="000F3A32">
      <w:pPr>
        <w:numPr>
          <w:ilvl w:val="2"/>
          <w:numId w:val="87"/>
        </w:numPr>
        <w:spacing w:after="200" w:line="276" w:lineRule="auto"/>
        <w:ind w:left="851" w:hanging="425"/>
        <w:jc w:val="both"/>
        <w:rPr>
          <w:rFonts w:eastAsia="Calibri"/>
          <w:bCs/>
          <w:lang w:eastAsia="en-US"/>
        </w:rPr>
      </w:pPr>
      <w:r w:rsidRPr="005F1173">
        <w:rPr>
          <w:rFonts w:eastAsia="Calibri"/>
          <w:bCs/>
          <w:lang w:eastAsia="en-US"/>
        </w:rPr>
        <w:lastRenderedPageBreak/>
        <w:t>nie wykona terminowo w pełnym zakresie przedmiotu zamówienia w wysokości 0,2% ceny umownej brutto to o której mowa w </w:t>
      </w:r>
      <w:r w:rsidRPr="005F1173">
        <w:rPr>
          <w:rFonts w:eastAsia="Times New Roman"/>
        </w:rPr>
        <w:t xml:space="preserve">§ 4 pkt 1, </w:t>
      </w:r>
      <w:r w:rsidRPr="005F1173">
        <w:rPr>
          <w:rFonts w:eastAsia="Calibri"/>
          <w:bCs/>
          <w:lang w:eastAsia="en-US"/>
        </w:rPr>
        <w:t>za każdy dzień zwłoki od upływu terminu wykonania zamówienia.</w:t>
      </w:r>
    </w:p>
    <w:p w14:paraId="0C9214E0" w14:textId="77777777" w:rsidR="005F1173" w:rsidRPr="005F1173" w:rsidRDefault="005F1173" w:rsidP="000F3A32">
      <w:pPr>
        <w:numPr>
          <w:ilvl w:val="2"/>
          <w:numId w:val="87"/>
        </w:numPr>
        <w:spacing w:after="200" w:line="276" w:lineRule="auto"/>
        <w:ind w:left="851" w:hanging="425"/>
        <w:jc w:val="both"/>
        <w:rPr>
          <w:rFonts w:eastAsia="Calibri"/>
          <w:bCs/>
          <w:lang w:eastAsia="en-US"/>
        </w:rPr>
      </w:pPr>
      <w:r w:rsidRPr="005F1173">
        <w:rPr>
          <w:rFonts w:eastAsia="Calibri"/>
          <w:bCs/>
          <w:lang w:eastAsia="en-US"/>
        </w:rPr>
        <w:t xml:space="preserve">zwłoki w usunięciu wad stwierdzonych przy odbiorze lub ujawnionych w okresie rękojmi i gwarancji - </w:t>
      </w:r>
      <w:bookmarkStart w:id="99" w:name="_Hlk147738472"/>
      <w:r w:rsidRPr="005F1173">
        <w:rPr>
          <w:rFonts w:eastAsia="Calibri"/>
          <w:bCs/>
          <w:lang w:eastAsia="en-US"/>
        </w:rPr>
        <w:t xml:space="preserve">w wysokości 0,2% ceny umownej </w:t>
      </w:r>
      <w:bookmarkEnd w:id="99"/>
      <w:r w:rsidRPr="005F1173">
        <w:rPr>
          <w:rFonts w:eastAsia="Calibri"/>
          <w:bCs/>
          <w:lang w:eastAsia="en-US"/>
        </w:rPr>
        <w:t xml:space="preserve">brutto o której mowa w </w:t>
      </w:r>
      <w:r w:rsidRPr="005F1173">
        <w:rPr>
          <w:rFonts w:eastAsia="Times New Roman"/>
        </w:rPr>
        <w:t xml:space="preserve">§ 4 pkt 1 </w:t>
      </w:r>
      <w:r w:rsidRPr="005F1173">
        <w:rPr>
          <w:rFonts w:eastAsia="Calibri"/>
          <w:bCs/>
          <w:lang w:eastAsia="en-US"/>
        </w:rPr>
        <w:t xml:space="preserve">za każdy dzień zwłoki, liczony </w:t>
      </w:r>
      <w:bookmarkStart w:id="100" w:name="_Hlk147738567"/>
      <w:r w:rsidRPr="005F1173">
        <w:rPr>
          <w:rFonts w:eastAsia="Calibri"/>
          <w:bCs/>
          <w:lang w:eastAsia="en-US"/>
        </w:rPr>
        <w:t>od upływu terminu wyznaczonego na usunięcie wad;</w:t>
      </w:r>
      <w:bookmarkEnd w:id="100"/>
    </w:p>
    <w:p w14:paraId="7C4D8794" w14:textId="77777777" w:rsidR="005F1173" w:rsidRPr="005F1173" w:rsidRDefault="005F1173" w:rsidP="000F3A32">
      <w:pPr>
        <w:numPr>
          <w:ilvl w:val="2"/>
          <w:numId w:val="87"/>
        </w:numPr>
        <w:spacing w:after="200" w:line="276" w:lineRule="auto"/>
        <w:ind w:left="851" w:hanging="425"/>
        <w:jc w:val="both"/>
        <w:rPr>
          <w:rFonts w:eastAsia="Calibri"/>
          <w:bCs/>
          <w:lang w:eastAsia="en-US"/>
        </w:rPr>
      </w:pPr>
      <w:r w:rsidRPr="005F1173">
        <w:rPr>
          <w:rFonts w:eastAsia="Calibri"/>
          <w:bCs/>
          <w:lang w:eastAsia="en-US"/>
        </w:rPr>
        <w:t>z tytułu odstąpienia od umowy przez Zmawiającego z powodu okoliczności, o których mowa w § 10 lub rozwiązania umowy z przyczyn leżących po stronie Wykonawcy (niezależnych od Zamawiającego), w wysokości 10 % wynagrodzenia umownego brutto określonego w § 4 ust. 1;</w:t>
      </w:r>
    </w:p>
    <w:p w14:paraId="45574255" w14:textId="2DFC7916" w:rsidR="005F1173" w:rsidRPr="005F1173" w:rsidRDefault="005F1173" w:rsidP="000F3A32">
      <w:pPr>
        <w:numPr>
          <w:ilvl w:val="2"/>
          <w:numId w:val="87"/>
        </w:numPr>
        <w:spacing w:after="200" w:line="276" w:lineRule="auto"/>
        <w:ind w:left="851" w:hanging="425"/>
        <w:jc w:val="both"/>
        <w:rPr>
          <w:rFonts w:eastAsia="Calibri"/>
          <w:bCs/>
          <w:lang w:eastAsia="en-US"/>
        </w:rPr>
      </w:pPr>
      <w:r w:rsidRPr="005F1173">
        <w:rPr>
          <w:rFonts w:eastAsia="Calibri"/>
          <w:bCs/>
          <w:lang w:eastAsia="en-US"/>
        </w:rPr>
        <w:t xml:space="preserve">zwłoki w dostawie dokumentów określonych w § 5 ust. </w:t>
      </w:r>
      <w:r w:rsidR="00F36D49">
        <w:rPr>
          <w:rFonts w:eastAsia="Calibri"/>
          <w:bCs/>
          <w:lang w:eastAsia="en-US"/>
        </w:rPr>
        <w:t>9</w:t>
      </w:r>
      <w:r w:rsidRPr="005F1173">
        <w:rPr>
          <w:rFonts w:eastAsia="Calibri"/>
          <w:bCs/>
          <w:lang w:eastAsia="en-US"/>
        </w:rPr>
        <w:t xml:space="preserve"> w wysokości 0,1% wynagrodzenia brutto określonego w § 4 ust. 1, za każdy dzień zwłoki od dnia wyznaczonego przez Zamawiającego; </w:t>
      </w:r>
    </w:p>
    <w:p w14:paraId="3F98A39A" w14:textId="77777777" w:rsidR="005F1173" w:rsidRPr="005F1173" w:rsidRDefault="005F1173" w:rsidP="000F3A32">
      <w:pPr>
        <w:numPr>
          <w:ilvl w:val="1"/>
          <w:numId w:val="86"/>
        </w:numPr>
        <w:spacing w:after="200" w:line="276" w:lineRule="auto"/>
        <w:ind w:left="425" w:hanging="425"/>
        <w:jc w:val="both"/>
        <w:rPr>
          <w:rFonts w:eastAsia="Calibri"/>
          <w:bCs/>
          <w:lang w:eastAsia="en-US"/>
        </w:rPr>
      </w:pPr>
      <w:r w:rsidRPr="005F1173">
        <w:rPr>
          <w:rFonts w:eastAsia="Calibri"/>
          <w:bCs/>
          <w:lang w:eastAsia="en-US"/>
        </w:rPr>
        <w:t>Za przekroczenie terminów płatności, ustalonych w § 4 ust. 8 umowy, Wykonawca może naliczyć Zamawiającemu odsetki ustawowe za okres opóźnienia.</w:t>
      </w:r>
    </w:p>
    <w:p w14:paraId="5DC913ED" w14:textId="77777777" w:rsidR="005F1173" w:rsidRPr="005F1173" w:rsidRDefault="005F1173" w:rsidP="000F3A32">
      <w:pPr>
        <w:numPr>
          <w:ilvl w:val="1"/>
          <w:numId w:val="86"/>
        </w:numPr>
        <w:spacing w:after="200" w:line="276" w:lineRule="auto"/>
        <w:ind w:left="426" w:hanging="426"/>
        <w:jc w:val="both"/>
        <w:rPr>
          <w:rFonts w:eastAsia="Calibri"/>
          <w:lang w:eastAsia="en-US"/>
        </w:rPr>
      </w:pPr>
      <w:r w:rsidRPr="005F1173">
        <w:rPr>
          <w:rFonts w:eastAsia="Calibri"/>
          <w:lang w:eastAsia="en-US"/>
        </w:rPr>
        <w:t>Strony umowy postanawiają, że wstrzymanie wykonania przedmiotu umowy wynikłe z przyczyn niezależnych od Zamawiającego, nie skutkują karami umownymi dla stron, stanowią natomiast podstawę do zmiany terminu zakończenia realizacji przedmiotu zamówienia. W takim przypadku Zamawiający w terminie nie dłuższym niż 2 tygodnie od zaistnienia sytuacji złoży Wykonawcy pisemne oświadczenie o konieczności przerwania prac i przewidywanym terminie podjęcia ich kontynuacji. Sytuacja taka nie może być powodem odstąpienia od umowy przez Wykonawcę.</w:t>
      </w:r>
    </w:p>
    <w:p w14:paraId="060E41CB" w14:textId="77777777" w:rsidR="005F1173" w:rsidRPr="005F1173" w:rsidRDefault="005F1173" w:rsidP="000F3A32">
      <w:pPr>
        <w:numPr>
          <w:ilvl w:val="1"/>
          <w:numId w:val="86"/>
        </w:numPr>
        <w:spacing w:after="200" w:line="276" w:lineRule="auto"/>
        <w:ind w:left="426" w:hanging="426"/>
        <w:jc w:val="both"/>
        <w:rPr>
          <w:rFonts w:eastAsia="Calibri"/>
          <w:lang w:eastAsia="en-US"/>
        </w:rPr>
      </w:pPr>
      <w:r w:rsidRPr="005F1173">
        <w:rPr>
          <w:rFonts w:eastAsia="Calibri"/>
          <w:bCs/>
          <w:lang w:eastAsia="en-US"/>
        </w:rPr>
        <w:t>Zamawiający ma prawo dochodzenia odszkodowania uzupełniającego, przewyższającego wysokość należnych kar umownych, na zasadach ogólnych kodeksu cywilnego.</w:t>
      </w:r>
    </w:p>
    <w:p w14:paraId="6BFEC24A" w14:textId="77777777" w:rsidR="005F1173" w:rsidRPr="005F1173" w:rsidRDefault="005F1173" w:rsidP="000F3A32">
      <w:pPr>
        <w:numPr>
          <w:ilvl w:val="1"/>
          <w:numId w:val="86"/>
        </w:numPr>
        <w:spacing w:after="200" w:line="276" w:lineRule="auto"/>
        <w:ind w:left="426" w:hanging="426"/>
        <w:jc w:val="both"/>
        <w:rPr>
          <w:rFonts w:eastAsia="Calibri"/>
          <w:lang w:eastAsia="en-US"/>
        </w:rPr>
      </w:pPr>
      <w:r w:rsidRPr="005F1173">
        <w:rPr>
          <w:rFonts w:eastAsia="Calibri"/>
          <w:lang w:eastAsia="en-US"/>
        </w:rPr>
        <w:t>W razie naliczenia kar umownych Zamawiający będzie upoważniony do potrącenia ich kwoty z faktury Wykonawcy.</w:t>
      </w:r>
    </w:p>
    <w:p w14:paraId="27707DE8" w14:textId="41E8BFC2" w:rsidR="005F1173" w:rsidRPr="005F1173" w:rsidRDefault="005F1173" w:rsidP="000F3A32">
      <w:pPr>
        <w:numPr>
          <w:ilvl w:val="1"/>
          <w:numId w:val="86"/>
        </w:numPr>
        <w:spacing w:after="200" w:line="276" w:lineRule="auto"/>
        <w:ind w:left="426" w:hanging="426"/>
        <w:jc w:val="both"/>
        <w:rPr>
          <w:rFonts w:eastAsia="Calibri"/>
          <w:lang w:eastAsia="en-US"/>
        </w:rPr>
      </w:pPr>
      <w:r w:rsidRPr="005F1173">
        <w:rPr>
          <w:rFonts w:eastAsia="Calibri"/>
          <w:lang w:eastAsia="en-US"/>
        </w:rPr>
        <w:t>Łączna maksymalna wysokość kar umownych, których mogą dochodzić strony wynosi 20% wynagrodzenia umownego brutto określonego w § 4 ust. 1.</w:t>
      </w:r>
      <w:r w:rsidRPr="005F1173">
        <w:t xml:space="preserve"> </w:t>
      </w:r>
    </w:p>
    <w:p w14:paraId="4A3BDF1B" w14:textId="77777777" w:rsidR="00BC76B6" w:rsidRDefault="005F1173" w:rsidP="00BC76B6">
      <w:pPr>
        <w:numPr>
          <w:ilvl w:val="1"/>
          <w:numId w:val="86"/>
        </w:numPr>
        <w:spacing w:after="200" w:line="276" w:lineRule="auto"/>
        <w:ind w:left="426" w:hanging="426"/>
        <w:jc w:val="both"/>
        <w:rPr>
          <w:rFonts w:eastAsia="Calibri"/>
          <w:lang w:eastAsia="en-US"/>
        </w:rPr>
      </w:pPr>
      <w:r w:rsidRPr="005F1173">
        <w:rPr>
          <w:rFonts w:eastAsia="Times New Roman"/>
        </w:rPr>
        <w:t>W przypadku gdy wysokość poniesionej szkody jest większa od kary umownej, a także w przypadku, gdy szkoda powstała z przyczyn, dla których nie</w:t>
      </w:r>
      <w:r w:rsidRPr="005F1173">
        <w:rPr>
          <w:rFonts w:eastAsia="Times New Roman"/>
          <w:bCs/>
        </w:rPr>
        <w:t> </w:t>
      </w:r>
      <w:r w:rsidRPr="005F1173">
        <w:rPr>
          <w:rFonts w:eastAsia="Times New Roman"/>
        </w:rPr>
        <w:t>zastrzeżono kary umownej, Strony są uprawnione do żądania odszkodowania na</w:t>
      </w:r>
      <w:r w:rsidRPr="005F1173">
        <w:rPr>
          <w:rFonts w:eastAsia="Times New Roman"/>
          <w:bCs/>
        </w:rPr>
        <w:t> </w:t>
      </w:r>
      <w:r w:rsidRPr="005F1173">
        <w:rPr>
          <w:rFonts w:eastAsia="Times New Roman"/>
        </w:rPr>
        <w:t>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4AB9B21C" w14:textId="0B229F09" w:rsidR="00BC76B6" w:rsidRPr="00BC76B6" w:rsidRDefault="005F1173" w:rsidP="00BC76B6">
      <w:pPr>
        <w:numPr>
          <w:ilvl w:val="1"/>
          <w:numId w:val="86"/>
        </w:numPr>
        <w:spacing w:after="200" w:line="276" w:lineRule="auto"/>
        <w:ind w:left="426" w:hanging="426"/>
        <w:jc w:val="both"/>
        <w:rPr>
          <w:rFonts w:eastAsia="Calibri"/>
          <w:lang w:eastAsia="en-US"/>
        </w:rPr>
      </w:pPr>
      <w:r w:rsidRPr="00BC76B6">
        <w:rPr>
          <w:rFonts w:eastAsia="Calibri"/>
          <w:lang w:eastAsia="en-US"/>
        </w:rPr>
        <w:t xml:space="preserve">Wykonawca oświadcza, że nie podlega wykluczeniu z postępowania o udzielenie zamówienia publicznego na podstawie art. 7 ust. 1 ustawy z dnia 13 kwietnia 2022 r. o szczególnych </w:t>
      </w:r>
      <w:r w:rsidRPr="00BC76B6">
        <w:rPr>
          <w:rFonts w:eastAsia="Calibri"/>
          <w:lang w:eastAsia="en-US"/>
        </w:rPr>
        <w:lastRenderedPageBreak/>
        <w:t>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r w:rsidR="00BC76B6" w:rsidRPr="00BC76B6">
        <w:rPr>
          <w:rFonts w:eastAsia="Calibri"/>
          <w:lang w:eastAsia="en-US"/>
        </w:rPr>
        <w:t>.</w:t>
      </w:r>
      <w:r w:rsidRPr="00BC76B6">
        <w:rPr>
          <w:rFonts w:eastAsia="Calibri"/>
          <w:lang w:eastAsia="en-US"/>
        </w:rPr>
        <w:t xml:space="preserve"> </w:t>
      </w:r>
    </w:p>
    <w:p w14:paraId="4BD17703" w14:textId="1B09316C" w:rsidR="005F1173" w:rsidRPr="00BC76B6" w:rsidRDefault="0066627B" w:rsidP="00BC76B6">
      <w:pPr>
        <w:spacing w:before="120" w:after="200" w:line="276" w:lineRule="auto"/>
        <w:ind w:left="425"/>
        <w:contextualSpacing/>
        <w:jc w:val="center"/>
        <w:rPr>
          <w:rFonts w:eastAsia="Calibri"/>
          <w:b/>
          <w:lang w:eastAsia="en-US"/>
        </w:rPr>
      </w:pPr>
      <w:r w:rsidRPr="00BC76B6">
        <w:rPr>
          <w:rFonts w:eastAsia="Calibri"/>
          <w:b/>
          <w:lang w:eastAsia="en-US"/>
        </w:rPr>
        <w:t xml:space="preserve">§ </w:t>
      </w:r>
      <w:r w:rsidR="00F24526" w:rsidRPr="00BC76B6">
        <w:rPr>
          <w:rFonts w:eastAsia="Calibri"/>
          <w:b/>
          <w:lang w:eastAsia="en-US"/>
        </w:rPr>
        <w:t>10</w:t>
      </w:r>
    </w:p>
    <w:p w14:paraId="3DCF8D66" w14:textId="77777777" w:rsidR="005F1173" w:rsidRPr="005F1173" w:rsidRDefault="005F1173" w:rsidP="000F3A32">
      <w:pPr>
        <w:numPr>
          <w:ilvl w:val="0"/>
          <w:numId w:val="88"/>
        </w:numPr>
        <w:spacing w:after="200" w:line="276" w:lineRule="auto"/>
        <w:ind w:left="426" w:hanging="426"/>
        <w:jc w:val="both"/>
        <w:rPr>
          <w:rFonts w:eastAsia="Calibri"/>
          <w:lang w:eastAsia="en-US"/>
        </w:rPr>
      </w:pPr>
      <w:r w:rsidRPr="005F1173">
        <w:rPr>
          <w:rFonts w:eastAsia="Calibri"/>
          <w:lang w:eastAsia="en-US"/>
        </w:rPr>
        <w:t xml:space="preserve">Strony umowy postanawiają, że oprócz przypadków określonych w przepisach Kodeksu Cywilnego, </w:t>
      </w:r>
      <w:r w:rsidRPr="005F1173">
        <w:rPr>
          <w:rFonts w:eastAsia="Calibri"/>
          <w:bCs/>
          <w:lang w:eastAsia="en-US"/>
        </w:rPr>
        <w:t>Zamawiający może odstąpić od umowy bez żadnych roszczeń ze strony Wykonawcy:</w:t>
      </w:r>
    </w:p>
    <w:p w14:paraId="5E705DB1" w14:textId="77777777" w:rsidR="005F1173" w:rsidRPr="005F1173" w:rsidRDefault="005F1173" w:rsidP="000F3A32">
      <w:pPr>
        <w:numPr>
          <w:ilvl w:val="2"/>
          <w:numId w:val="89"/>
        </w:numPr>
        <w:spacing w:after="200" w:line="276" w:lineRule="auto"/>
        <w:ind w:left="606" w:hanging="181"/>
        <w:jc w:val="both"/>
        <w:rPr>
          <w:rFonts w:eastAsia="Calibri"/>
          <w:bCs/>
          <w:lang w:eastAsia="en-US"/>
        </w:rPr>
      </w:pPr>
      <w:r w:rsidRPr="005F1173">
        <w:rPr>
          <w:rFonts w:eastAsia="Calibri"/>
          <w:bCs/>
          <w:lang w:eastAsia="en-US"/>
        </w:rPr>
        <w:t>dostarczenia przedmiotu umowy złej jakości i z wadami,</w:t>
      </w:r>
    </w:p>
    <w:p w14:paraId="17C72EC3" w14:textId="77777777" w:rsidR="005F1173" w:rsidRPr="005F1173" w:rsidRDefault="005F1173" w:rsidP="000F3A32">
      <w:pPr>
        <w:numPr>
          <w:ilvl w:val="2"/>
          <w:numId w:val="89"/>
        </w:numPr>
        <w:spacing w:after="200" w:line="276" w:lineRule="auto"/>
        <w:ind w:left="606" w:hanging="181"/>
        <w:jc w:val="both"/>
        <w:rPr>
          <w:rFonts w:eastAsia="Calibri"/>
          <w:bCs/>
          <w:lang w:eastAsia="en-US"/>
        </w:rPr>
      </w:pPr>
      <w:r w:rsidRPr="005F1173">
        <w:rPr>
          <w:rFonts w:eastAsia="Calibri"/>
          <w:bCs/>
          <w:lang w:eastAsia="en-US"/>
        </w:rPr>
        <w:t>dostarczenia urządzenia niezgodnego  z przedmiotem umowy i niespełniającego warunków,</w:t>
      </w:r>
    </w:p>
    <w:p w14:paraId="4F59B20D" w14:textId="77777777" w:rsidR="005F1173" w:rsidRPr="005F1173" w:rsidRDefault="005F1173" w:rsidP="005F1173">
      <w:pPr>
        <w:ind w:left="891" w:hanging="284"/>
        <w:jc w:val="both"/>
        <w:rPr>
          <w:rFonts w:eastAsia="Calibri"/>
          <w:bCs/>
          <w:lang w:eastAsia="en-US"/>
        </w:rPr>
      </w:pPr>
      <w:r w:rsidRPr="005F1173">
        <w:rPr>
          <w:rFonts w:eastAsia="Calibri"/>
          <w:bCs/>
          <w:lang w:eastAsia="en-US"/>
        </w:rPr>
        <w:t>Zamawiającego.</w:t>
      </w:r>
    </w:p>
    <w:p w14:paraId="3F1073F1" w14:textId="64F77EB9" w:rsidR="005F1173" w:rsidRPr="005F1173" w:rsidRDefault="005F1173" w:rsidP="000F3A32">
      <w:pPr>
        <w:numPr>
          <w:ilvl w:val="2"/>
          <w:numId w:val="89"/>
        </w:numPr>
        <w:spacing w:after="200" w:line="276" w:lineRule="auto"/>
        <w:ind w:left="709" w:hanging="283"/>
        <w:jc w:val="both"/>
        <w:rPr>
          <w:rFonts w:eastAsia="Calibri"/>
          <w:bCs/>
          <w:lang w:eastAsia="en-US"/>
        </w:rPr>
      </w:pPr>
      <w:r w:rsidRPr="005F1173">
        <w:rPr>
          <w:rFonts w:eastAsia="Calibri"/>
          <w:bCs/>
          <w:lang w:eastAsia="en-US"/>
        </w:rPr>
        <w:t xml:space="preserve">gdy Wykonawca nie rozpoczyna lub nie </w:t>
      </w:r>
      <w:r w:rsidR="00D646B0" w:rsidRPr="005F1173">
        <w:rPr>
          <w:rFonts w:eastAsia="Calibri"/>
          <w:bCs/>
          <w:lang w:eastAsia="en-US"/>
        </w:rPr>
        <w:t>kontynuuje</w:t>
      </w:r>
      <w:r w:rsidRPr="005F1173">
        <w:rPr>
          <w:rFonts w:eastAsia="Calibri"/>
          <w:bCs/>
          <w:lang w:eastAsia="en-US"/>
        </w:rPr>
        <w:t xml:space="preserve"> wykonania przedmiotu umowy przez okres dłuższy niż 30 dni, pomimo pisemnego wezwania Zamawiającego, albo opóźnia się z wykonaniem umowy tak dalece, że nie jest prawdopodobne, żeby zdołał ją ukończyć w umówionym terminie (art. 635 </w:t>
      </w:r>
      <w:proofErr w:type="spellStart"/>
      <w:r w:rsidRPr="005F1173">
        <w:rPr>
          <w:rFonts w:eastAsia="Calibri"/>
          <w:bCs/>
          <w:lang w:eastAsia="en-US"/>
        </w:rPr>
        <w:t>k.c</w:t>
      </w:r>
      <w:proofErr w:type="spellEnd"/>
      <w:r w:rsidRPr="005F1173">
        <w:rPr>
          <w:rFonts w:eastAsia="Calibri"/>
          <w:bCs/>
          <w:lang w:eastAsia="en-US"/>
        </w:rPr>
        <w:t>),</w:t>
      </w:r>
    </w:p>
    <w:p w14:paraId="753CA882" w14:textId="77777777" w:rsidR="005F1173" w:rsidRPr="005F1173" w:rsidRDefault="005F1173" w:rsidP="000F3A32">
      <w:pPr>
        <w:numPr>
          <w:ilvl w:val="2"/>
          <w:numId w:val="89"/>
        </w:numPr>
        <w:spacing w:after="200" w:line="276" w:lineRule="auto"/>
        <w:ind w:left="709" w:hanging="283"/>
        <w:jc w:val="both"/>
        <w:rPr>
          <w:rFonts w:eastAsia="Calibri"/>
          <w:bCs/>
          <w:lang w:eastAsia="en-US"/>
        </w:rPr>
      </w:pPr>
      <w:r w:rsidRPr="005F1173">
        <w:rPr>
          <w:rFonts w:eastAsia="Calibri"/>
          <w:bCs/>
          <w:lang w:eastAsia="en-US"/>
        </w:rPr>
        <w:t>jeżeli Wykonawca wykonuje przedmiot umowy w sposób wadliwy lub sprzeczny z umową, pomimo pisemnego wezwania go do zmiany sposobu wykonania i wyznaczenia mu w tym celu odpowiedniego terminu,</w:t>
      </w:r>
    </w:p>
    <w:p w14:paraId="331979C4" w14:textId="77777777" w:rsidR="005F1173" w:rsidRPr="005F1173" w:rsidRDefault="005F1173" w:rsidP="000F3A32">
      <w:pPr>
        <w:numPr>
          <w:ilvl w:val="2"/>
          <w:numId w:val="89"/>
        </w:numPr>
        <w:spacing w:after="200" w:line="276" w:lineRule="auto"/>
        <w:ind w:left="709" w:hanging="283"/>
        <w:jc w:val="both"/>
        <w:rPr>
          <w:rFonts w:eastAsia="Calibri"/>
          <w:bCs/>
          <w:lang w:eastAsia="en-US"/>
        </w:rPr>
      </w:pPr>
      <w:r w:rsidRPr="005F1173">
        <w:rPr>
          <w:rFonts w:eastAsia="Calibri"/>
          <w:bCs/>
          <w:lang w:eastAsia="en-US"/>
        </w:rPr>
        <w:t>w przypadku postawienia Wykonawcy w stan upadłości, rozwiązania firmy lub wydania nakazu zajęcia majątku Wykonawcy,</w:t>
      </w:r>
    </w:p>
    <w:p w14:paraId="73611576" w14:textId="77777777" w:rsidR="005F1173" w:rsidRPr="005F1173" w:rsidRDefault="005F1173" w:rsidP="000F3A32">
      <w:pPr>
        <w:numPr>
          <w:ilvl w:val="2"/>
          <w:numId w:val="89"/>
        </w:numPr>
        <w:spacing w:after="200" w:line="276" w:lineRule="auto"/>
        <w:ind w:left="709" w:hanging="283"/>
        <w:jc w:val="both"/>
        <w:rPr>
          <w:rFonts w:eastAsia="Calibri"/>
          <w:bCs/>
          <w:lang w:eastAsia="en-US"/>
        </w:rPr>
      </w:pPr>
      <w:r w:rsidRPr="005F1173">
        <w:rPr>
          <w:rFonts w:eastAsia="Calibri"/>
          <w:bCs/>
          <w:lang w:eastAsia="en-US"/>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6E815816" w14:textId="77777777" w:rsidR="005F1173" w:rsidRPr="005F1173" w:rsidRDefault="005F1173" w:rsidP="000F3A32">
      <w:pPr>
        <w:numPr>
          <w:ilvl w:val="2"/>
          <w:numId w:val="89"/>
        </w:numPr>
        <w:spacing w:after="200" w:line="276" w:lineRule="auto"/>
        <w:ind w:left="709" w:hanging="283"/>
        <w:jc w:val="both"/>
        <w:rPr>
          <w:rFonts w:eastAsia="Calibri"/>
          <w:bCs/>
          <w:lang w:eastAsia="en-US"/>
        </w:rPr>
      </w:pPr>
      <w:r w:rsidRPr="005F1173">
        <w:rPr>
          <w:rFonts w:eastAsia="Calibri"/>
          <w:bCs/>
          <w:lang w:eastAsia="en-US"/>
        </w:rPr>
        <w:t>dokonano zmiany umowy z naruszeniem art. 454 Pzp. i art. 455 Pzp.,</w:t>
      </w:r>
    </w:p>
    <w:p w14:paraId="731D2685" w14:textId="77777777" w:rsidR="005F1173" w:rsidRPr="005F1173" w:rsidRDefault="005F1173" w:rsidP="000F3A32">
      <w:pPr>
        <w:numPr>
          <w:ilvl w:val="2"/>
          <w:numId w:val="89"/>
        </w:numPr>
        <w:spacing w:after="200" w:line="276" w:lineRule="auto"/>
        <w:ind w:left="709" w:hanging="283"/>
        <w:jc w:val="both"/>
        <w:rPr>
          <w:rFonts w:eastAsia="Calibri"/>
          <w:bCs/>
          <w:lang w:eastAsia="en-US"/>
        </w:rPr>
      </w:pPr>
      <w:r w:rsidRPr="005F1173">
        <w:rPr>
          <w:rFonts w:eastAsia="Calibri"/>
          <w:bCs/>
          <w:lang w:eastAsia="en-US"/>
        </w:rPr>
        <w:t>Wykonawca w chwili zawarcia umowy podlegał wykluczeniu na podstawie art. 108 Pzp.,</w:t>
      </w:r>
    </w:p>
    <w:p w14:paraId="405BB720" w14:textId="77777777" w:rsidR="005F1173" w:rsidRPr="005F1173" w:rsidRDefault="005F1173" w:rsidP="000F3A32">
      <w:pPr>
        <w:numPr>
          <w:ilvl w:val="0"/>
          <w:numId w:val="88"/>
        </w:numPr>
        <w:spacing w:after="200" w:line="276" w:lineRule="auto"/>
        <w:ind w:left="426" w:hanging="426"/>
        <w:jc w:val="both"/>
        <w:rPr>
          <w:rFonts w:eastAsia="Calibri"/>
          <w:bCs/>
          <w:lang w:eastAsia="en-US"/>
        </w:rPr>
      </w:pPr>
      <w:r w:rsidRPr="005F1173">
        <w:rPr>
          <w:rFonts w:eastAsia="Calibri"/>
          <w:bCs/>
          <w:lang w:eastAsia="en-US"/>
        </w:rPr>
        <w:t xml:space="preserve">Czynność odstąpienia od umowy musi nastąpić w formie pisemnej z określeniem daty odstąpienia od umowy i uzasadnieniem, pod rygorem nieważności.  </w:t>
      </w:r>
    </w:p>
    <w:p w14:paraId="198D1561" w14:textId="77777777" w:rsidR="005F1173" w:rsidRPr="005F1173" w:rsidRDefault="005F1173" w:rsidP="000F3A32">
      <w:pPr>
        <w:numPr>
          <w:ilvl w:val="0"/>
          <w:numId w:val="88"/>
        </w:numPr>
        <w:spacing w:after="200" w:line="276" w:lineRule="auto"/>
        <w:ind w:left="426" w:hanging="426"/>
        <w:jc w:val="both"/>
        <w:rPr>
          <w:rFonts w:eastAsia="Calibri"/>
          <w:bCs/>
          <w:lang w:eastAsia="en-US"/>
        </w:rPr>
      </w:pPr>
      <w:r w:rsidRPr="005F1173">
        <w:rPr>
          <w:rFonts w:eastAsia="Calibri"/>
          <w:bCs/>
          <w:lang w:eastAsia="en-US"/>
        </w:rPr>
        <w:t xml:space="preserve">Prawo do odstąpienia od umowy Zamawiający może wykonać w terminie do 6 miesięcy od daty wykonania umowy. </w:t>
      </w:r>
    </w:p>
    <w:p w14:paraId="5479DA0B" w14:textId="77777777" w:rsidR="005F1173" w:rsidRPr="005F1173" w:rsidRDefault="005F1173" w:rsidP="000F3A32">
      <w:pPr>
        <w:numPr>
          <w:ilvl w:val="0"/>
          <w:numId w:val="88"/>
        </w:numPr>
        <w:spacing w:after="200" w:line="276" w:lineRule="auto"/>
        <w:ind w:left="426" w:hanging="426"/>
        <w:jc w:val="both"/>
        <w:rPr>
          <w:rFonts w:eastAsia="Calibri"/>
          <w:bCs/>
          <w:lang w:eastAsia="en-US"/>
        </w:rPr>
      </w:pPr>
      <w:r w:rsidRPr="005F1173">
        <w:rPr>
          <w:rFonts w:eastAsia="Calibri"/>
          <w:bCs/>
          <w:lang w:eastAsia="en-US"/>
        </w:rPr>
        <w:t>W razie stwierdzenia przez Zamawiającego zaistnienia okoliczności, o których mowa w ust. 1 lit. c), d)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w:t>
      </w:r>
    </w:p>
    <w:p w14:paraId="61AEAD7D" w14:textId="77777777" w:rsidR="005F1173" w:rsidRPr="005F1173" w:rsidRDefault="005F1173" w:rsidP="000F3A32">
      <w:pPr>
        <w:numPr>
          <w:ilvl w:val="0"/>
          <w:numId w:val="88"/>
        </w:numPr>
        <w:spacing w:after="200" w:line="276" w:lineRule="auto"/>
        <w:ind w:left="426" w:hanging="426"/>
        <w:jc w:val="both"/>
        <w:rPr>
          <w:rFonts w:eastAsia="Calibri"/>
          <w:bCs/>
          <w:lang w:eastAsia="en-US"/>
        </w:rPr>
      </w:pPr>
      <w:r w:rsidRPr="005F1173">
        <w:rPr>
          <w:rFonts w:eastAsia="Calibri"/>
          <w:bCs/>
          <w:lang w:eastAsia="en-US"/>
        </w:rPr>
        <w:lastRenderedPageBreak/>
        <w:t>W przypadku odstąpienia od umowy przez Zamawiającego albo Wykonawcę strony obciążają następujące obowiązki szczegółowe:</w:t>
      </w:r>
    </w:p>
    <w:p w14:paraId="054277EB" w14:textId="77777777" w:rsidR="005F1173" w:rsidRPr="005F1173" w:rsidRDefault="005F1173" w:rsidP="000F3A32">
      <w:pPr>
        <w:numPr>
          <w:ilvl w:val="2"/>
          <w:numId w:val="90"/>
        </w:numPr>
        <w:spacing w:after="200" w:line="276" w:lineRule="auto"/>
        <w:ind w:left="709" w:hanging="283"/>
        <w:jc w:val="both"/>
        <w:rPr>
          <w:rFonts w:eastAsia="Calibri"/>
          <w:bCs/>
          <w:lang w:eastAsia="en-US"/>
        </w:rPr>
      </w:pPr>
      <w:r w:rsidRPr="005F1173">
        <w:rPr>
          <w:rFonts w:eastAsia="Calibri"/>
          <w:bCs/>
          <w:lang w:eastAsia="en-US"/>
        </w:rPr>
        <w:t xml:space="preserve">w terminie do 14 dni od daty odstąpienia od umowy Wykonawca sporządzi przy udziale Zamawiającego szczegółową inwentaryzację wykonanej części przedmiotu umowy według stanu na dzień odstąpienia od umowy i zgłosi Zamawiającemu do odbioru, </w:t>
      </w:r>
    </w:p>
    <w:p w14:paraId="61FF2E3D" w14:textId="77777777" w:rsidR="005F1173" w:rsidRPr="005F1173" w:rsidRDefault="005F1173" w:rsidP="000F3A32">
      <w:pPr>
        <w:numPr>
          <w:ilvl w:val="2"/>
          <w:numId w:val="90"/>
        </w:numPr>
        <w:spacing w:after="200" w:line="276" w:lineRule="auto"/>
        <w:ind w:left="709" w:hanging="283"/>
        <w:jc w:val="both"/>
        <w:rPr>
          <w:rFonts w:eastAsia="Calibri"/>
          <w:bCs/>
          <w:lang w:eastAsia="en-US"/>
        </w:rPr>
      </w:pPr>
      <w:r w:rsidRPr="005F1173">
        <w:rPr>
          <w:rFonts w:eastAsia="Calibri"/>
          <w:bCs/>
          <w:lang w:eastAsia="en-US"/>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 - koszty zabezpieczenia muszą być potwierdzone przez właściwego przedstawiciela Zamawiającego,</w:t>
      </w:r>
    </w:p>
    <w:p w14:paraId="159DB906" w14:textId="77777777" w:rsidR="005F1173" w:rsidRPr="005F1173" w:rsidRDefault="005F1173" w:rsidP="000F3A32">
      <w:pPr>
        <w:numPr>
          <w:ilvl w:val="2"/>
          <w:numId w:val="90"/>
        </w:numPr>
        <w:spacing w:after="200" w:line="276" w:lineRule="auto"/>
        <w:ind w:left="709" w:hanging="283"/>
        <w:jc w:val="both"/>
        <w:rPr>
          <w:rFonts w:eastAsia="Calibri"/>
          <w:lang w:eastAsia="en-US"/>
        </w:rPr>
      </w:pPr>
      <w:r w:rsidRPr="005F1173">
        <w:rPr>
          <w:rFonts w:eastAsia="Calibri"/>
          <w:lang w:eastAsia="en-US"/>
        </w:rPr>
        <w:t>Wykonawca w terminie 14 dni od daty odstąpienia od umowy usunie urządzenia stanowiące jego własność.</w:t>
      </w:r>
    </w:p>
    <w:p w14:paraId="5ECFCD01" w14:textId="77777777" w:rsidR="005F1173" w:rsidRPr="005F1173" w:rsidRDefault="005F1173" w:rsidP="000F3A32">
      <w:pPr>
        <w:numPr>
          <w:ilvl w:val="2"/>
          <w:numId w:val="90"/>
        </w:numPr>
        <w:spacing w:after="200" w:line="276" w:lineRule="auto"/>
        <w:ind w:left="709" w:hanging="283"/>
        <w:jc w:val="both"/>
        <w:rPr>
          <w:rFonts w:eastAsia="Calibri"/>
          <w:lang w:eastAsia="en-US"/>
        </w:rPr>
      </w:pPr>
      <w:r w:rsidRPr="005F1173">
        <w:rPr>
          <w:rFonts w:eastAsia="Calibri"/>
          <w:lang w:eastAsia="en-US"/>
        </w:rPr>
        <w:t>Zamawiający zastrzega sobie prawo zwrotu otrzymanego urządzenia w przypadku stwierdzenia niezgodności dostawy pod względem jakościowym lub kompatybilności z maglownicą, w stosunku do złożonego zamówienia (warunków umowy/treści oferty).</w:t>
      </w:r>
    </w:p>
    <w:p w14:paraId="64F8978C" w14:textId="77777777" w:rsidR="005F1173" w:rsidRPr="005F1173" w:rsidRDefault="005F1173" w:rsidP="000F3A32">
      <w:pPr>
        <w:numPr>
          <w:ilvl w:val="2"/>
          <w:numId w:val="90"/>
        </w:numPr>
        <w:spacing w:after="200" w:line="276" w:lineRule="auto"/>
        <w:ind w:left="709" w:hanging="283"/>
        <w:jc w:val="both"/>
        <w:rPr>
          <w:rFonts w:eastAsia="Calibri"/>
          <w:lang w:eastAsia="en-US"/>
        </w:rPr>
      </w:pPr>
      <w:r w:rsidRPr="005F1173">
        <w:rPr>
          <w:rFonts w:eastAsia="Calibri"/>
          <w:lang w:eastAsia="en-US"/>
        </w:rPr>
        <w:t>Wykonawca zobowiązany jest odebrać przedmiot podlegający reklamacji i dostarczyć do siedziby Zamawiającego towar wolny od wad i kompatybilny z maglownicą Zamawiającego.</w:t>
      </w:r>
    </w:p>
    <w:p w14:paraId="2FDABD30" w14:textId="559CE853" w:rsidR="005F1173" w:rsidRPr="00F24526" w:rsidRDefault="00F24526" w:rsidP="00F24526">
      <w:pPr>
        <w:spacing w:before="120" w:after="200" w:line="276" w:lineRule="auto"/>
        <w:jc w:val="center"/>
        <w:rPr>
          <w:rFonts w:eastAsia="Calibri"/>
          <w:b/>
          <w:bCs/>
          <w:lang w:eastAsia="en-US"/>
        </w:rPr>
      </w:pPr>
      <w:r w:rsidRPr="00F24526">
        <w:rPr>
          <w:rFonts w:eastAsia="Calibri"/>
          <w:b/>
          <w:bCs/>
          <w:lang w:eastAsia="en-US"/>
        </w:rPr>
        <w:t>§ 11</w:t>
      </w:r>
    </w:p>
    <w:p w14:paraId="7598A06B" w14:textId="77777777" w:rsidR="005F1173" w:rsidRPr="005F1173" w:rsidRDefault="005F1173" w:rsidP="000F3A32">
      <w:pPr>
        <w:numPr>
          <w:ilvl w:val="3"/>
          <w:numId w:val="95"/>
        </w:numPr>
        <w:spacing w:after="200" w:line="276" w:lineRule="auto"/>
        <w:ind w:left="357" w:hanging="357"/>
        <w:contextualSpacing/>
        <w:jc w:val="both"/>
        <w:rPr>
          <w:rFonts w:eastAsia="Calibri"/>
          <w:lang w:eastAsia="en-US"/>
        </w:rPr>
      </w:pPr>
      <w:r w:rsidRPr="005F1173">
        <w:rPr>
          <w:rFonts w:eastAsia="Calibri"/>
          <w:lang w:eastAsia="en-US"/>
        </w:rPr>
        <w:t xml:space="preserve">Strony dopuszczają zmiany postanowień umowy w stosunku do treści oferty, na podstawie której dokonano wyboru Wykonawcy, w sytuacji obiektywnej konieczności wprowadzenia zmiany, zgodnie z art. 455 ustawy Pzp oraz w niżej przedstawionym zakresie: </w:t>
      </w:r>
    </w:p>
    <w:p w14:paraId="7B4F1BBC" w14:textId="77777777" w:rsidR="005F1173" w:rsidRPr="005F1173" w:rsidRDefault="005F1173" w:rsidP="000F3A32">
      <w:pPr>
        <w:numPr>
          <w:ilvl w:val="0"/>
          <w:numId w:val="96"/>
        </w:numPr>
        <w:spacing w:after="200" w:line="276" w:lineRule="auto"/>
        <w:ind w:left="709" w:hanging="284"/>
        <w:contextualSpacing/>
        <w:jc w:val="both"/>
        <w:rPr>
          <w:rFonts w:eastAsia="Calibri"/>
          <w:lang w:eastAsia="en-US"/>
        </w:rPr>
      </w:pPr>
      <w:r w:rsidRPr="005F1173">
        <w:rPr>
          <w:rFonts w:eastAsia="Calibri"/>
          <w:lang w:eastAsia="en-US"/>
        </w:rPr>
        <w:t>zmiany nazwy własnej przedmiotu umowy zmiana ta może być związana z ulepszeniem urządzenia lub podyktowana zmianą procesu technologicznego produkcji pod warunkiem, że zmiana ta nie będzie powodowała jego pogorszenia jakościowego, a urządzenie będzie spełniał wszelkie wymagania prawne i jakościowe określone przez Zamawiającego w Specyfikacji Warunków Zamówienia;</w:t>
      </w:r>
    </w:p>
    <w:p w14:paraId="24E7E6AC" w14:textId="77777777" w:rsidR="005F1173" w:rsidRPr="005F1173" w:rsidRDefault="005F1173" w:rsidP="000F3A32">
      <w:pPr>
        <w:numPr>
          <w:ilvl w:val="0"/>
          <w:numId w:val="96"/>
        </w:numPr>
        <w:spacing w:after="200" w:line="276" w:lineRule="auto"/>
        <w:ind w:left="709" w:hanging="284"/>
        <w:contextualSpacing/>
        <w:jc w:val="both"/>
        <w:rPr>
          <w:rFonts w:eastAsia="Calibri"/>
          <w:lang w:eastAsia="en-US"/>
        </w:rPr>
      </w:pPr>
      <w:r w:rsidRPr="005F1173">
        <w:rPr>
          <w:rFonts w:eastAsia="Calibri"/>
          <w:lang w:eastAsia="en-US"/>
        </w:rPr>
        <w:t>zmiany nazwy własnej przedmiotu umowy w przypadkach zaprzestania produkcji przez producenta oferowanego przez Wykonawcę urządzenia lub jego elementu/-ów, jeśli Wykonawca pomimo dołożenia należytej staranności nie mógł uzyskać takiej informacji do chwili zawarcia umowy. W takim wypadku Wykonawca musi zaoferować w zamian urządzenie o nie niższych parametrach technicznych i funkcjonalności, kompatybilne z zaoferowanymi w ofercie odczynnikami, kontrolami, materiałami eksploatacyjnymi i innym niezbędnym asortymentem spełniającym wszystkie wymagania określone przez Zamawiającego w Specyfikacji Warunków Zamówienia;</w:t>
      </w:r>
    </w:p>
    <w:p w14:paraId="6F891332" w14:textId="77777777" w:rsidR="005F1173" w:rsidRPr="005F1173" w:rsidRDefault="005F1173" w:rsidP="000F3A32">
      <w:pPr>
        <w:numPr>
          <w:ilvl w:val="0"/>
          <w:numId w:val="96"/>
        </w:numPr>
        <w:spacing w:after="200" w:line="276" w:lineRule="auto"/>
        <w:ind w:left="709" w:hanging="284"/>
        <w:contextualSpacing/>
        <w:jc w:val="both"/>
        <w:rPr>
          <w:rFonts w:eastAsia="Calibri"/>
          <w:lang w:eastAsia="en-US"/>
        </w:rPr>
      </w:pPr>
      <w:r w:rsidRPr="005F1173">
        <w:rPr>
          <w:rFonts w:eastAsia="Calibri"/>
          <w:lang w:eastAsia="en-US"/>
        </w:rPr>
        <w:t xml:space="preserve">możliwości dostawy przedmiotu umowy nowszej generacji na skutek postępu i rozwoju technologii przy nie zmienionej cenie przetargowej; </w:t>
      </w:r>
    </w:p>
    <w:p w14:paraId="78B266A3" w14:textId="77777777" w:rsidR="005F1173" w:rsidRPr="005F1173" w:rsidRDefault="005F1173" w:rsidP="005F1173">
      <w:pPr>
        <w:ind w:left="284" w:hanging="284"/>
        <w:jc w:val="both"/>
        <w:rPr>
          <w:rFonts w:eastAsia="Calibri"/>
          <w:lang w:eastAsia="en-US"/>
        </w:rPr>
      </w:pPr>
      <w:r w:rsidRPr="005F1173">
        <w:rPr>
          <w:rFonts w:eastAsia="Calibri"/>
          <w:lang w:eastAsia="en-US"/>
        </w:rPr>
        <w:t>2.</w:t>
      </w:r>
      <w:r w:rsidRPr="005F1173">
        <w:rPr>
          <w:rFonts w:eastAsia="Calibri"/>
          <w:lang w:eastAsia="en-US"/>
        </w:rPr>
        <w:tab/>
        <w:t xml:space="preserve">Zmiany cen – w następujących przypadkach: </w:t>
      </w:r>
    </w:p>
    <w:p w14:paraId="6F18769F" w14:textId="77777777" w:rsidR="005F1173" w:rsidRPr="005F1173" w:rsidRDefault="005F1173" w:rsidP="005F1173">
      <w:pPr>
        <w:ind w:left="709" w:hanging="284"/>
        <w:jc w:val="both"/>
        <w:rPr>
          <w:rFonts w:eastAsia="Calibri"/>
          <w:lang w:eastAsia="en-US"/>
        </w:rPr>
      </w:pPr>
      <w:r w:rsidRPr="005F1173">
        <w:rPr>
          <w:rFonts w:eastAsia="Calibri"/>
          <w:lang w:eastAsia="en-US"/>
        </w:rPr>
        <w:t xml:space="preserve">a) zmiany wynikającej ze zmiany w prawie właściwym dla podatków i ceł, które podwyższą lub obniżą cenę przedmiotu umowy, co w zależności od rodzaju zmian jakie będą miały </w:t>
      </w:r>
      <w:r w:rsidRPr="005F1173">
        <w:rPr>
          <w:rFonts w:eastAsia="Calibri"/>
          <w:lang w:eastAsia="en-US"/>
        </w:rPr>
        <w:lastRenderedPageBreak/>
        <w:t>miejsce, będzie skutkowało obniżeniem lub podwyższeniem ceny jednostkowej brutto przedmiotu umowy,</w:t>
      </w:r>
    </w:p>
    <w:p w14:paraId="188B91E6" w14:textId="77777777" w:rsidR="005F1173" w:rsidRPr="005F1173" w:rsidRDefault="005F1173" w:rsidP="005F1173">
      <w:pPr>
        <w:ind w:left="709" w:hanging="284"/>
        <w:jc w:val="both"/>
        <w:rPr>
          <w:rFonts w:eastAsia="Calibri"/>
          <w:lang w:eastAsia="en-US"/>
        </w:rPr>
      </w:pPr>
      <w:r w:rsidRPr="005F1173">
        <w:rPr>
          <w:rFonts w:eastAsia="Calibri"/>
          <w:lang w:eastAsia="en-US"/>
        </w:rPr>
        <w:t xml:space="preserve">b) zmiany na korzyść Zamawiającego na skutek udzielonych rabatów, promocji, zmiany kursów walutowych; </w:t>
      </w:r>
    </w:p>
    <w:p w14:paraId="3D68D9D4" w14:textId="77777777" w:rsidR="005F1173" w:rsidRPr="005F1173" w:rsidRDefault="005F1173" w:rsidP="005F1173">
      <w:pPr>
        <w:ind w:left="284" w:hanging="284"/>
        <w:jc w:val="both"/>
        <w:rPr>
          <w:rFonts w:eastAsia="Calibri"/>
          <w:lang w:eastAsia="en-US"/>
        </w:rPr>
      </w:pPr>
      <w:r w:rsidRPr="005F1173">
        <w:rPr>
          <w:rFonts w:eastAsia="Calibri"/>
          <w:lang w:eastAsia="en-US"/>
        </w:rPr>
        <w:t xml:space="preserve">3. Zmiany umowy w szczególności w zakresie zmiany terminu wykonania umowy lub jej części, czasowego zawieszenia wykonywania umowy lub jej części, zmiany sposobu wykonania zamówienia, zmiany zakresu świadczenia Wykonawcy i odpowiadające jej zmiany wynagrodzenia, na pisemny wniosek Zamawiającego lub Wykonawcy złożony w terminie do 30 dni od zaistnienia okoliczności związanych z wystąpieniem stanów zagrożenia epidemicznego, epidemii lub pandemii (o ile Zamawiający lub Wykonawca wykaże, że okoliczności te mają wpływ na sposób realizacji/koszty wykonania przez niego zamówienia); </w:t>
      </w:r>
    </w:p>
    <w:p w14:paraId="7A797979" w14:textId="77777777" w:rsidR="005F1173" w:rsidRPr="005F1173" w:rsidRDefault="005F1173" w:rsidP="005F1173">
      <w:pPr>
        <w:ind w:left="284" w:hanging="284"/>
        <w:jc w:val="both"/>
        <w:rPr>
          <w:rFonts w:eastAsia="Calibri"/>
          <w:lang w:eastAsia="en-US"/>
        </w:rPr>
      </w:pPr>
      <w:r w:rsidRPr="005F1173">
        <w:rPr>
          <w:rFonts w:eastAsia="Calibri"/>
          <w:lang w:eastAsia="en-US"/>
        </w:rPr>
        <w:t>4. Zamawiający dopuszcza nieistotne zmiany umowy, które nie powodują zmiany ogólnego charakteru umowy przyczyn nie zależnych od stron jakie mogą wyniknąć w trakcje realizacji umowy.</w:t>
      </w:r>
    </w:p>
    <w:p w14:paraId="21360089" w14:textId="77777777" w:rsidR="005F1173" w:rsidRPr="005F1173" w:rsidRDefault="005F1173" w:rsidP="005F1173">
      <w:pPr>
        <w:ind w:left="284" w:hanging="284"/>
        <w:jc w:val="both"/>
        <w:rPr>
          <w:rFonts w:eastAsia="Calibri"/>
          <w:lang w:eastAsia="en-US"/>
        </w:rPr>
      </w:pPr>
      <w:r w:rsidRPr="005F1173">
        <w:rPr>
          <w:rFonts w:eastAsia="Calibri"/>
          <w:lang w:eastAsia="en-US"/>
        </w:rPr>
        <w:t>5.</w:t>
      </w:r>
      <w:r w:rsidRPr="005F1173">
        <w:rPr>
          <w:rFonts w:eastAsia="Calibri"/>
          <w:lang w:eastAsia="en-US"/>
        </w:rPr>
        <w:tab/>
        <w:t>Zmiany danych Wykonawcy (np.: zmiana siedziby, adresu, nazwy) lub zmiana wynikająca z przekształcenia podmiotowego po stronie Wykonawcy np.: w formie sukcesji uniwersalnej.</w:t>
      </w:r>
    </w:p>
    <w:p w14:paraId="2FBF38B3" w14:textId="77777777" w:rsidR="005F1173" w:rsidRPr="005F1173" w:rsidRDefault="005F1173" w:rsidP="005F1173">
      <w:pPr>
        <w:ind w:left="284" w:hanging="284"/>
        <w:jc w:val="both"/>
        <w:rPr>
          <w:rFonts w:eastAsia="Calibri"/>
          <w:lang w:eastAsia="en-US"/>
        </w:rPr>
      </w:pPr>
      <w:r w:rsidRPr="005F1173">
        <w:rPr>
          <w:rFonts w:eastAsia="Calibri"/>
          <w:lang w:eastAsia="en-US"/>
        </w:rPr>
        <w:t xml:space="preserve">6. Zamawiający zastrzega sobie również możliwość zmiany w przypadku: </w:t>
      </w:r>
    </w:p>
    <w:p w14:paraId="55EEF5F4" w14:textId="77777777" w:rsidR="005F1173" w:rsidRPr="005F1173" w:rsidRDefault="005F1173" w:rsidP="005F1173">
      <w:pPr>
        <w:ind w:left="711" w:hanging="284"/>
        <w:jc w:val="both"/>
        <w:rPr>
          <w:rFonts w:eastAsia="Calibri"/>
          <w:lang w:eastAsia="en-US"/>
        </w:rPr>
      </w:pPr>
      <w:r w:rsidRPr="005F1173">
        <w:rPr>
          <w:rFonts w:eastAsia="Calibri"/>
          <w:lang w:eastAsia="en-US"/>
        </w:rPr>
        <w:t>a) powstania nadzwyczajnych okoliczności będących „siłą wyższą” grożących rażącą stratą, których Strony nie przewidziały przy zawarciu umowy; jako „siłę wyższą” rozumie się wydarzenia i okoliczności nadzwyczajne, nieprzewidywalne, niezależne od woli i intencji którejkolwiek ze Stron umowy;</w:t>
      </w:r>
    </w:p>
    <w:p w14:paraId="4B5E840E" w14:textId="77777777" w:rsidR="005F1173" w:rsidRPr="005F1173" w:rsidRDefault="005F1173" w:rsidP="005F1173">
      <w:pPr>
        <w:ind w:left="711" w:hanging="284"/>
        <w:jc w:val="both"/>
        <w:rPr>
          <w:rFonts w:eastAsia="Calibri"/>
          <w:lang w:eastAsia="en-US"/>
        </w:rPr>
      </w:pPr>
      <w:r w:rsidRPr="005F1173">
        <w:rPr>
          <w:rFonts w:eastAsia="Calibri"/>
          <w:lang w:eastAsia="en-US"/>
        </w:rPr>
        <w:t xml:space="preserve">b) powstania nadzwyczajnych okoliczności nie będących „siłą wyższą”, grożących rażącą stratą, których Strony nie przewidziały przy zawarciu umowy. </w:t>
      </w:r>
    </w:p>
    <w:p w14:paraId="03FCF4F1" w14:textId="77777777" w:rsidR="005F1173" w:rsidRPr="005F1173" w:rsidRDefault="005F1173" w:rsidP="005F1173">
      <w:pPr>
        <w:ind w:left="284" w:hanging="284"/>
        <w:jc w:val="both"/>
        <w:rPr>
          <w:rFonts w:eastAsia="Times New Roman"/>
        </w:rPr>
      </w:pPr>
      <w:r w:rsidRPr="005F1173">
        <w:rPr>
          <w:rFonts w:eastAsia="Calibri"/>
          <w:lang w:eastAsia="en-US"/>
        </w:rPr>
        <w:t>7. Wyżej wymienione zmiany mogą być dokonane na wniosek Zamawiającego lub Wykonawcy i za zgodą obu Stron, w formie aneksu, wprowadzone do umowy.</w:t>
      </w:r>
      <w:r w:rsidRPr="005F1173">
        <w:rPr>
          <w:rFonts w:eastAsia="Times New Roman"/>
        </w:rPr>
        <w:t xml:space="preserve"> wymaga formy pisemnej pod rygorem nieważności.</w:t>
      </w:r>
    </w:p>
    <w:p w14:paraId="1A4D6B97" w14:textId="3163D417" w:rsidR="005F1173" w:rsidRPr="00F24526" w:rsidRDefault="00F24526" w:rsidP="00F24526">
      <w:pPr>
        <w:spacing w:before="120" w:after="200" w:line="276" w:lineRule="auto"/>
        <w:jc w:val="center"/>
        <w:rPr>
          <w:rFonts w:eastAsia="Calibri"/>
          <w:b/>
          <w:bCs/>
          <w:lang w:eastAsia="en-US"/>
        </w:rPr>
      </w:pPr>
      <w:bookmarkStart w:id="101" w:name="_Hlk77546765"/>
      <w:r w:rsidRPr="00F24526">
        <w:rPr>
          <w:rFonts w:eastAsia="Calibri"/>
          <w:b/>
          <w:bCs/>
          <w:lang w:eastAsia="en-US"/>
        </w:rPr>
        <w:t xml:space="preserve">§ </w:t>
      </w:r>
      <w:r>
        <w:rPr>
          <w:rFonts w:eastAsia="Calibri"/>
          <w:b/>
          <w:bCs/>
          <w:lang w:eastAsia="en-US"/>
        </w:rPr>
        <w:t>12</w:t>
      </w:r>
    </w:p>
    <w:bookmarkEnd w:id="101"/>
    <w:p w14:paraId="27252F83" w14:textId="77777777" w:rsidR="005F1173" w:rsidRPr="005F1173" w:rsidRDefault="005F1173" w:rsidP="005F1173">
      <w:pPr>
        <w:suppressAutoHyphens/>
        <w:overflowPunct w:val="0"/>
        <w:autoSpaceDE w:val="0"/>
        <w:autoSpaceDN w:val="0"/>
        <w:adjustRightInd w:val="0"/>
        <w:spacing w:after="120"/>
        <w:ind w:left="425"/>
        <w:jc w:val="both"/>
        <w:textAlignment w:val="baseline"/>
        <w:rPr>
          <w:rFonts w:eastAsia="Times New Roman"/>
        </w:rPr>
      </w:pPr>
      <w:r w:rsidRPr="005F1173">
        <w:rPr>
          <w:rFonts w:eastAsia="Times New Roman"/>
        </w:rPr>
        <w:t>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w:t>
      </w:r>
    </w:p>
    <w:p w14:paraId="589C7C25" w14:textId="77777777" w:rsidR="005F1173" w:rsidRPr="005F1173" w:rsidRDefault="005F1173" w:rsidP="000F3A32">
      <w:pPr>
        <w:numPr>
          <w:ilvl w:val="0"/>
          <w:numId w:val="91"/>
        </w:numPr>
        <w:suppressAutoHyphens/>
        <w:overflowPunct w:val="0"/>
        <w:autoSpaceDE w:val="0"/>
        <w:autoSpaceDN w:val="0"/>
        <w:adjustRightInd w:val="0"/>
        <w:spacing w:before="120" w:after="200" w:line="276" w:lineRule="auto"/>
        <w:ind w:left="426" w:hanging="426"/>
        <w:jc w:val="both"/>
        <w:textAlignment w:val="baseline"/>
        <w:rPr>
          <w:rFonts w:eastAsia="Batang"/>
          <w:lang w:eastAsia="en-US"/>
        </w:rPr>
      </w:pPr>
      <w:r w:rsidRPr="005F1173">
        <w:rPr>
          <w:rFonts w:eastAsia="Batang"/>
          <w:lang w:eastAsia="en-US"/>
        </w:rPr>
        <w:t>Administratorem Pani/Pana danych osobowych, czyli podmiotem decydującym o celach i sposobach przetwarzania jest Samodzielny Publiczny Specjalistyczny Szpital Zachodni im. św. Jana Pawła II z siedzibą w Grodzisku Mazowieckim (05-825), ul. Daleka 11.</w:t>
      </w:r>
    </w:p>
    <w:p w14:paraId="06538331" w14:textId="77777777" w:rsidR="005F1173" w:rsidRPr="005F1173" w:rsidRDefault="005F1173" w:rsidP="000F3A32">
      <w:pPr>
        <w:numPr>
          <w:ilvl w:val="0"/>
          <w:numId w:val="91"/>
        </w:numPr>
        <w:suppressAutoHyphens/>
        <w:overflowPunct w:val="0"/>
        <w:autoSpaceDE w:val="0"/>
        <w:autoSpaceDN w:val="0"/>
        <w:adjustRightInd w:val="0"/>
        <w:spacing w:after="200" w:line="276" w:lineRule="auto"/>
        <w:ind w:left="425" w:hanging="425"/>
        <w:jc w:val="both"/>
        <w:textAlignment w:val="baseline"/>
        <w:rPr>
          <w:rFonts w:eastAsia="Batang"/>
          <w:lang w:eastAsia="en-US"/>
        </w:rPr>
      </w:pPr>
      <w:r w:rsidRPr="005F1173">
        <w:rPr>
          <w:rFonts w:eastAsia="Batang"/>
          <w:lang w:eastAsia="en-US"/>
        </w:rPr>
        <w:t xml:space="preserve">W sprawach związanych z przetwarzaniem danych osobowych, w tym realizacją przysługujących Pani/Panu w tym zakresie praw, można się kontaktować z Inspektorem Ochrony Danych drogą mailową, pisząc na adres: </w:t>
      </w:r>
      <w:hyperlink r:id="rId37" w:history="1">
        <w:r w:rsidRPr="005F1173">
          <w:rPr>
            <w:rFonts w:eastAsia="Batang"/>
            <w:color w:val="0000FF"/>
            <w:u w:val="single"/>
            <w:lang w:eastAsia="en-US"/>
          </w:rPr>
          <w:t>iod@szpitalzachodni.pl</w:t>
        </w:r>
      </w:hyperlink>
      <w:r w:rsidRPr="005F1173">
        <w:rPr>
          <w:rFonts w:eastAsia="Batang"/>
          <w:color w:val="0000FF"/>
          <w:u w:val="single"/>
          <w:lang w:eastAsia="en-US"/>
        </w:rPr>
        <w:t>, drogą listowną, pisząc na adres siedziby administratora lub telefonicznie, dzwoniąc pod numer: +48663307507</w:t>
      </w:r>
      <w:r w:rsidRPr="005F1173">
        <w:rPr>
          <w:rFonts w:eastAsia="Batang"/>
          <w:lang w:eastAsia="en-US"/>
        </w:rPr>
        <w:t xml:space="preserve">. </w:t>
      </w:r>
    </w:p>
    <w:p w14:paraId="4CDCA9EB" w14:textId="77777777" w:rsidR="005F1173" w:rsidRPr="005F1173" w:rsidRDefault="005F1173" w:rsidP="000F3A32">
      <w:pPr>
        <w:numPr>
          <w:ilvl w:val="0"/>
          <w:numId w:val="91"/>
        </w:numPr>
        <w:suppressAutoHyphens/>
        <w:overflowPunct w:val="0"/>
        <w:autoSpaceDE w:val="0"/>
        <w:autoSpaceDN w:val="0"/>
        <w:adjustRightInd w:val="0"/>
        <w:spacing w:after="200" w:line="276" w:lineRule="auto"/>
        <w:ind w:left="425" w:hanging="425"/>
        <w:jc w:val="both"/>
        <w:textAlignment w:val="baseline"/>
        <w:rPr>
          <w:rFonts w:eastAsia="Calibri"/>
          <w:lang w:eastAsia="en-US"/>
        </w:rPr>
      </w:pPr>
      <w:r w:rsidRPr="005F1173">
        <w:rPr>
          <w:rFonts w:eastAsia="Batang"/>
          <w:lang w:eastAsia="en-US"/>
        </w:rPr>
        <w:t xml:space="preserve">Pani/Pana dane osobowe będą przetwarzane w celu związanym z postępowaniem o udzielenie zamówienia publicznego na podstawie art. 6 ust. 1 lit. c RODO, w związku z obowiązującymi przepisami prawa, w szczególności w związku z ustawą z dnia 11 września 2019 r. prawo zamówień publicznych (zwaną dalej ustawą PZP”), ustawą z dnia 23 kwietnia 1964 r. Kodeks Cywilny, ustawą z dnia 27 sierpnia 2009 r. o finansach publicznych, a w przypadku zawarcia </w:t>
      </w:r>
      <w:r w:rsidRPr="005F1173">
        <w:rPr>
          <w:rFonts w:eastAsia="Batang"/>
          <w:lang w:eastAsia="en-US"/>
        </w:rPr>
        <w:lastRenderedPageBreak/>
        <w:t xml:space="preserve">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 </w:t>
      </w:r>
      <w:r w:rsidRPr="005F1173">
        <w:rPr>
          <w:rFonts w:eastAsia="Calibri"/>
          <w:lang w:eastAsia="en-US"/>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486F8246" w14:textId="77777777" w:rsidR="005F1173" w:rsidRPr="005F1173" w:rsidRDefault="005F1173" w:rsidP="000F3A32">
      <w:pPr>
        <w:numPr>
          <w:ilvl w:val="0"/>
          <w:numId w:val="91"/>
        </w:numPr>
        <w:suppressAutoHyphens/>
        <w:overflowPunct w:val="0"/>
        <w:autoSpaceDE w:val="0"/>
        <w:autoSpaceDN w:val="0"/>
        <w:adjustRightInd w:val="0"/>
        <w:spacing w:after="200" w:line="276" w:lineRule="auto"/>
        <w:ind w:left="426" w:hanging="426"/>
        <w:jc w:val="both"/>
        <w:textAlignment w:val="baseline"/>
        <w:rPr>
          <w:rFonts w:eastAsia="Calibri"/>
          <w:lang w:eastAsia="en-US"/>
        </w:rPr>
      </w:pPr>
      <w:r w:rsidRPr="005F1173">
        <w:rPr>
          <w:rFonts w:eastAsia="Calibri"/>
          <w:lang w:eastAsia="en-US"/>
        </w:rPr>
        <w:t>Posiada Pani/Pan:</w:t>
      </w:r>
    </w:p>
    <w:p w14:paraId="78E59277" w14:textId="77777777" w:rsidR="005F1173" w:rsidRPr="005F1173" w:rsidRDefault="005F1173" w:rsidP="000F3A32">
      <w:pPr>
        <w:numPr>
          <w:ilvl w:val="0"/>
          <w:numId w:val="92"/>
        </w:numPr>
        <w:suppressAutoHyphens/>
        <w:overflowPunct w:val="0"/>
        <w:autoSpaceDE w:val="0"/>
        <w:autoSpaceDN w:val="0"/>
        <w:adjustRightInd w:val="0"/>
        <w:spacing w:after="200" w:line="276" w:lineRule="auto"/>
        <w:ind w:left="851" w:hanging="425"/>
        <w:jc w:val="both"/>
        <w:textAlignment w:val="baseline"/>
        <w:rPr>
          <w:rFonts w:eastAsia="Calibri"/>
          <w:lang w:eastAsia="en-US"/>
        </w:rPr>
      </w:pPr>
      <w:r w:rsidRPr="005F1173">
        <w:rPr>
          <w:rFonts w:eastAsia="Calibri"/>
          <w:lang w:eastAsia="en-US"/>
        </w:rPr>
        <w:t>na podstawie art. 15 RODO prawo dostępu do danych osobowych Pani/Pana dotyczących;</w:t>
      </w:r>
    </w:p>
    <w:p w14:paraId="1A30D3AC" w14:textId="77777777" w:rsidR="005F1173" w:rsidRPr="005F1173" w:rsidRDefault="005F1173" w:rsidP="000F3A32">
      <w:pPr>
        <w:numPr>
          <w:ilvl w:val="0"/>
          <w:numId w:val="92"/>
        </w:numPr>
        <w:suppressAutoHyphens/>
        <w:overflowPunct w:val="0"/>
        <w:autoSpaceDE w:val="0"/>
        <w:autoSpaceDN w:val="0"/>
        <w:adjustRightInd w:val="0"/>
        <w:spacing w:after="200" w:line="276" w:lineRule="auto"/>
        <w:ind w:left="851" w:hanging="425"/>
        <w:jc w:val="both"/>
        <w:textAlignment w:val="baseline"/>
        <w:rPr>
          <w:rFonts w:eastAsia="Calibri"/>
          <w:lang w:eastAsia="en-US"/>
        </w:rPr>
      </w:pPr>
      <w:r w:rsidRPr="005F1173">
        <w:rPr>
          <w:rFonts w:eastAsia="Calibri"/>
          <w:lang w:eastAsia="en-US"/>
        </w:rPr>
        <w:t>na podstawie art. 16 RODO prawo do sprostowania Pani/Pana danych osobowych;</w:t>
      </w:r>
    </w:p>
    <w:p w14:paraId="5E352B73" w14:textId="77777777" w:rsidR="005F1173" w:rsidRPr="005F1173" w:rsidRDefault="005F1173" w:rsidP="000F3A32">
      <w:pPr>
        <w:numPr>
          <w:ilvl w:val="0"/>
          <w:numId w:val="92"/>
        </w:numPr>
        <w:suppressAutoHyphens/>
        <w:overflowPunct w:val="0"/>
        <w:autoSpaceDE w:val="0"/>
        <w:autoSpaceDN w:val="0"/>
        <w:adjustRightInd w:val="0"/>
        <w:spacing w:after="200" w:line="276" w:lineRule="auto"/>
        <w:ind w:left="851" w:hanging="425"/>
        <w:jc w:val="both"/>
        <w:textAlignment w:val="baseline"/>
        <w:rPr>
          <w:rFonts w:eastAsia="Calibri"/>
          <w:lang w:eastAsia="en-US"/>
        </w:rPr>
      </w:pPr>
      <w:r w:rsidRPr="005F1173">
        <w:rPr>
          <w:rFonts w:eastAsia="Calibri"/>
          <w:lang w:eastAsia="en-US"/>
        </w:rPr>
        <w:t xml:space="preserve">na podstawie art. 18 RODO prawo żądania od administratora ograniczenia przetwarzania danych osobowych z zastrzeżeniem przypadków, o których mowa w art. 18 ust. 2 RODO;  </w:t>
      </w:r>
    </w:p>
    <w:p w14:paraId="38D0BCEF" w14:textId="77777777" w:rsidR="005F1173" w:rsidRPr="005F1173" w:rsidRDefault="005F1173" w:rsidP="000F3A32">
      <w:pPr>
        <w:numPr>
          <w:ilvl w:val="0"/>
          <w:numId w:val="92"/>
        </w:numPr>
        <w:suppressAutoHyphens/>
        <w:overflowPunct w:val="0"/>
        <w:autoSpaceDE w:val="0"/>
        <w:autoSpaceDN w:val="0"/>
        <w:adjustRightInd w:val="0"/>
        <w:spacing w:after="200" w:line="276" w:lineRule="auto"/>
        <w:ind w:left="851" w:hanging="425"/>
        <w:jc w:val="both"/>
        <w:textAlignment w:val="baseline"/>
        <w:rPr>
          <w:rFonts w:eastAsia="Calibri"/>
          <w:lang w:eastAsia="en-US"/>
        </w:rPr>
      </w:pPr>
      <w:r w:rsidRPr="005F1173">
        <w:rPr>
          <w:rFonts w:eastAsia="Calibri"/>
          <w:lang w:eastAsia="en-US"/>
        </w:rPr>
        <w:t>prawo do wniesienia skargi do Prezesa Urzędu Ochrony Danych Osobowych, gdy uzna Pani/Pan, że przetwarzanie danych osobowych Pani/Pana dotyczących narusza przepisy RODO;</w:t>
      </w:r>
    </w:p>
    <w:p w14:paraId="3AECF4B7" w14:textId="77777777" w:rsidR="005F1173" w:rsidRPr="005F1173" w:rsidRDefault="005F1173" w:rsidP="000F3A32">
      <w:pPr>
        <w:numPr>
          <w:ilvl w:val="0"/>
          <w:numId w:val="91"/>
        </w:numPr>
        <w:suppressAutoHyphens/>
        <w:overflowPunct w:val="0"/>
        <w:autoSpaceDE w:val="0"/>
        <w:autoSpaceDN w:val="0"/>
        <w:adjustRightInd w:val="0"/>
        <w:spacing w:after="200" w:line="276" w:lineRule="auto"/>
        <w:ind w:left="426" w:hanging="426"/>
        <w:jc w:val="both"/>
        <w:textAlignment w:val="baseline"/>
        <w:rPr>
          <w:rFonts w:eastAsia="Calibri"/>
          <w:lang w:eastAsia="en-US"/>
        </w:rPr>
      </w:pPr>
      <w:r w:rsidRPr="005F1173">
        <w:rPr>
          <w:rFonts w:eastAsia="Calibri"/>
          <w:lang w:eastAsia="en-US"/>
        </w:rPr>
        <w:t>nie przysługuje Pani/Panu:</w:t>
      </w:r>
    </w:p>
    <w:p w14:paraId="2F74ECCB" w14:textId="77777777" w:rsidR="005F1173" w:rsidRPr="005F1173" w:rsidRDefault="005F1173" w:rsidP="000F3A32">
      <w:pPr>
        <w:numPr>
          <w:ilvl w:val="0"/>
          <w:numId w:val="93"/>
        </w:numPr>
        <w:suppressAutoHyphens/>
        <w:overflowPunct w:val="0"/>
        <w:autoSpaceDE w:val="0"/>
        <w:autoSpaceDN w:val="0"/>
        <w:adjustRightInd w:val="0"/>
        <w:spacing w:after="200" w:line="276" w:lineRule="auto"/>
        <w:ind w:left="851" w:hanging="425"/>
        <w:jc w:val="both"/>
        <w:textAlignment w:val="baseline"/>
        <w:rPr>
          <w:rFonts w:eastAsia="Calibri"/>
          <w:lang w:eastAsia="en-US"/>
        </w:rPr>
      </w:pPr>
      <w:r w:rsidRPr="005F1173">
        <w:rPr>
          <w:rFonts w:eastAsia="Calibri"/>
          <w:lang w:eastAsia="en-US"/>
        </w:rPr>
        <w:t>w związku z art. 17 ust. 3 lit. B, d lub e RODO prawo do usunięcia danych osobowych;</w:t>
      </w:r>
    </w:p>
    <w:p w14:paraId="33ACF932" w14:textId="77777777" w:rsidR="005F1173" w:rsidRPr="005F1173" w:rsidRDefault="005F1173" w:rsidP="000F3A32">
      <w:pPr>
        <w:numPr>
          <w:ilvl w:val="0"/>
          <w:numId w:val="93"/>
        </w:numPr>
        <w:suppressAutoHyphens/>
        <w:overflowPunct w:val="0"/>
        <w:autoSpaceDE w:val="0"/>
        <w:autoSpaceDN w:val="0"/>
        <w:adjustRightInd w:val="0"/>
        <w:spacing w:after="200" w:line="276" w:lineRule="auto"/>
        <w:ind w:left="851" w:hanging="425"/>
        <w:jc w:val="both"/>
        <w:textAlignment w:val="baseline"/>
        <w:rPr>
          <w:rFonts w:eastAsia="Calibri"/>
          <w:lang w:eastAsia="en-US"/>
        </w:rPr>
      </w:pPr>
      <w:r w:rsidRPr="005F1173">
        <w:rPr>
          <w:rFonts w:eastAsia="Calibri"/>
          <w:lang w:eastAsia="en-US"/>
        </w:rPr>
        <w:t>prawo do przenoszenia danych osobowych, o którym mowa w art. 20 RODO;</w:t>
      </w:r>
    </w:p>
    <w:p w14:paraId="0DE0B7A7" w14:textId="77777777" w:rsidR="005F1173" w:rsidRPr="005F1173" w:rsidRDefault="005F1173" w:rsidP="005F1173">
      <w:pPr>
        <w:widowControl w:val="0"/>
        <w:spacing w:before="120"/>
        <w:ind w:left="426"/>
        <w:jc w:val="both"/>
        <w:rPr>
          <w:rFonts w:eastAsia="Times New Roman"/>
          <w:b/>
          <w:snapToGrid w:val="0"/>
          <w:color w:val="000000"/>
        </w:rPr>
      </w:pPr>
      <w:r w:rsidRPr="005F1173">
        <w:rPr>
          <w:rFonts w:eastAsia="Times New Roman"/>
          <w:snapToGrid w:val="0"/>
          <w:color w:val="000000"/>
        </w:rPr>
        <w:t>na podstawie art. 21 RODO prawo sprzeciwu, wobec przetwarzania danych osobowych, gdyż podstawą prawną przetwarzania Pani/Pana danych osobowych jest art. 6 ust. 1 lit. C RODO</w:t>
      </w:r>
      <w:r w:rsidRPr="005F1173">
        <w:rPr>
          <w:rFonts w:eastAsia="Times New Roman"/>
          <w:b/>
          <w:snapToGrid w:val="0"/>
          <w:color w:val="000000"/>
        </w:rPr>
        <w:t>.</w:t>
      </w:r>
    </w:p>
    <w:p w14:paraId="00F235E6" w14:textId="77777777" w:rsidR="005F1173" w:rsidRPr="005F1173" w:rsidRDefault="005F1173" w:rsidP="005F1173">
      <w:pPr>
        <w:spacing w:line="276" w:lineRule="auto"/>
        <w:jc w:val="both"/>
        <w:rPr>
          <w:rFonts w:eastAsia="Times New Roman"/>
        </w:rPr>
      </w:pPr>
    </w:p>
    <w:p w14:paraId="670A5CD1" w14:textId="16C06A5A" w:rsidR="005F1173" w:rsidRPr="005F1173" w:rsidRDefault="005F1173" w:rsidP="005F1173">
      <w:pPr>
        <w:spacing w:after="200" w:line="276" w:lineRule="auto"/>
        <w:jc w:val="center"/>
      </w:pPr>
      <w:r w:rsidRPr="005F1173">
        <w:rPr>
          <w:b/>
        </w:rPr>
        <w:t>§ 1</w:t>
      </w:r>
      <w:r w:rsidR="00F24526">
        <w:rPr>
          <w:b/>
        </w:rPr>
        <w:t>3</w:t>
      </w:r>
    </w:p>
    <w:p w14:paraId="1397BAD6" w14:textId="77777777" w:rsidR="005F1173" w:rsidRPr="005F1173" w:rsidRDefault="005F1173" w:rsidP="000F3A32">
      <w:pPr>
        <w:numPr>
          <w:ilvl w:val="1"/>
          <w:numId w:val="94"/>
        </w:numPr>
        <w:spacing w:after="200" w:line="276" w:lineRule="auto"/>
        <w:ind w:left="426" w:hanging="426"/>
        <w:jc w:val="both"/>
        <w:rPr>
          <w:rFonts w:eastAsia="Calibri"/>
          <w:lang w:eastAsia="en-US"/>
        </w:rPr>
      </w:pPr>
      <w:r w:rsidRPr="005F1173">
        <w:rPr>
          <w:rFonts w:eastAsia="Calibri"/>
          <w:lang w:eastAsia="en-US"/>
        </w:rPr>
        <w:t>Wykonawca przyjmuje odpowiedzialność cywilną za wszelkie spowodowane przez siebie szkody osobiste i majątkowe wobec osób trzecich, które mogą powstać w związku z wykonywaniem niniejszej umowy.</w:t>
      </w:r>
    </w:p>
    <w:p w14:paraId="3EE75AD1" w14:textId="77777777" w:rsidR="005F1173" w:rsidRPr="005F1173" w:rsidRDefault="005F1173" w:rsidP="000F3A32">
      <w:pPr>
        <w:numPr>
          <w:ilvl w:val="1"/>
          <w:numId w:val="94"/>
        </w:numPr>
        <w:spacing w:after="200" w:line="276" w:lineRule="auto"/>
        <w:ind w:left="426" w:hanging="426"/>
        <w:jc w:val="both"/>
        <w:rPr>
          <w:rFonts w:eastAsia="Calibri"/>
          <w:lang w:eastAsia="en-US"/>
        </w:rPr>
      </w:pPr>
      <w:r w:rsidRPr="005F1173">
        <w:t>Wykonawca zobowiązuje się do zachowania w poufności wszelkich dotyczących Zamawiającego danych i informacji uzyskanych w związku z wykonywaniem niniejszej umowy, bez względu na sposób i formę ich przekazania.</w:t>
      </w:r>
    </w:p>
    <w:p w14:paraId="4C93CACF" w14:textId="77777777" w:rsidR="005F1173" w:rsidRPr="005F1173" w:rsidRDefault="005F1173" w:rsidP="000F3A32">
      <w:pPr>
        <w:numPr>
          <w:ilvl w:val="1"/>
          <w:numId w:val="94"/>
        </w:numPr>
        <w:spacing w:after="200" w:line="276" w:lineRule="auto"/>
        <w:ind w:left="426" w:hanging="426"/>
        <w:jc w:val="both"/>
        <w:rPr>
          <w:rFonts w:eastAsia="Calibri"/>
          <w:lang w:eastAsia="en-US"/>
        </w:rPr>
      </w:pPr>
      <w:r w:rsidRPr="005F1173">
        <w:lastRenderedPageBreak/>
        <w:t>Obowiązku zachowania poufności nie stosuje się do danych i informacji:</w:t>
      </w:r>
    </w:p>
    <w:p w14:paraId="5CD83A98" w14:textId="77777777" w:rsidR="005F1173" w:rsidRPr="005F1173" w:rsidRDefault="005F1173" w:rsidP="000F3A32">
      <w:pPr>
        <w:numPr>
          <w:ilvl w:val="0"/>
          <w:numId w:val="97"/>
        </w:numPr>
        <w:autoSpaceDE w:val="0"/>
        <w:autoSpaceDN w:val="0"/>
        <w:adjustRightInd w:val="0"/>
        <w:spacing w:after="200" w:line="276" w:lineRule="auto"/>
        <w:jc w:val="both"/>
        <w:rPr>
          <w:color w:val="000000"/>
        </w:rPr>
      </w:pPr>
      <w:r w:rsidRPr="005F1173">
        <w:rPr>
          <w:color w:val="000000"/>
        </w:rPr>
        <w:t>dostępnych publicznie,</w:t>
      </w:r>
    </w:p>
    <w:p w14:paraId="6E4CB96D" w14:textId="77777777" w:rsidR="005F1173" w:rsidRPr="005F1173" w:rsidRDefault="005F1173" w:rsidP="000F3A32">
      <w:pPr>
        <w:numPr>
          <w:ilvl w:val="0"/>
          <w:numId w:val="97"/>
        </w:numPr>
        <w:autoSpaceDE w:val="0"/>
        <w:autoSpaceDN w:val="0"/>
        <w:adjustRightInd w:val="0"/>
        <w:spacing w:after="200" w:line="276" w:lineRule="auto"/>
        <w:jc w:val="both"/>
        <w:rPr>
          <w:color w:val="000000"/>
        </w:rPr>
      </w:pPr>
      <w:r w:rsidRPr="005F1173">
        <w:rPr>
          <w:color w:val="000000"/>
        </w:rPr>
        <w:t xml:space="preserve">otrzymanych przez Wykonawcę, zgodnie z przepisami prawa powszechnie obowiązującego, od osoby trzeciej bez obowiązku zachowania poufności, </w:t>
      </w:r>
    </w:p>
    <w:p w14:paraId="10726D22" w14:textId="77777777" w:rsidR="005F1173" w:rsidRPr="005F1173" w:rsidRDefault="005F1173" w:rsidP="000F3A32">
      <w:pPr>
        <w:numPr>
          <w:ilvl w:val="0"/>
          <w:numId w:val="97"/>
        </w:numPr>
        <w:autoSpaceDE w:val="0"/>
        <w:autoSpaceDN w:val="0"/>
        <w:adjustRightInd w:val="0"/>
        <w:spacing w:after="200" w:line="276" w:lineRule="auto"/>
        <w:jc w:val="both"/>
        <w:rPr>
          <w:color w:val="000000"/>
        </w:rPr>
      </w:pPr>
      <w:r w:rsidRPr="005F1173">
        <w:rPr>
          <w:color w:val="000000"/>
        </w:rPr>
        <w:t>które w momencie ich przekazania przez Zamawiającego były już znane Wykonawcy bez obowiązku zachowania poufności,</w:t>
      </w:r>
    </w:p>
    <w:p w14:paraId="10D15F70" w14:textId="77777777" w:rsidR="005F1173" w:rsidRPr="005F1173" w:rsidRDefault="005F1173" w:rsidP="000F3A32">
      <w:pPr>
        <w:numPr>
          <w:ilvl w:val="0"/>
          <w:numId w:val="97"/>
        </w:numPr>
        <w:autoSpaceDE w:val="0"/>
        <w:autoSpaceDN w:val="0"/>
        <w:adjustRightInd w:val="0"/>
        <w:spacing w:after="200" w:line="276" w:lineRule="auto"/>
        <w:jc w:val="both"/>
        <w:rPr>
          <w:color w:val="000000"/>
        </w:rPr>
      </w:pPr>
      <w:r w:rsidRPr="005F1173">
        <w:rPr>
          <w:color w:val="000000"/>
        </w:rPr>
        <w:t xml:space="preserve">w stosunku do których Wykonawca uzyskał pisemną zgodę Zamawiającego na ich ujawnienie. 3. Wykonawca oświadcza, że znany jest mu fakt, iż treść niniejszej umowy, a w szczególności przedmiot umowy i wysokość wynagrodzenia, stanowią informację publiczną w rozumieniu art. 1 ust. 1 ustawy z dnia 6 września 2001 r. o dostępie do informacji publicznej (Dz.U. z 2022 r., poz. 902 </w:t>
      </w:r>
      <w:proofErr w:type="spellStart"/>
      <w:r w:rsidRPr="005F1173">
        <w:rPr>
          <w:color w:val="000000"/>
        </w:rPr>
        <w:t>t.j</w:t>
      </w:r>
      <w:proofErr w:type="spellEnd"/>
      <w:r w:rsidRPr="005F1173">
        <w:rPr>
          <w:color w:val="000000"/>
        </w:rPr>
        <w:t>.), która podlega udostępnieniu w trybie przedmiotowej ustawy, z zastrzeżeniem informacji stanowiących tajemnicę przedsiębiorstwa.</w:t>
      </w:r>
    </w:p>
    <w:p w14:paraId="7C0B7332" w14:textId="3CE701F8" w:rsidR="005F1173" w:rsidRPr="00BC76B6" w:rsidRDefault="005F1173" w:rsidP="00BC76B6">
      <w:pPr>
        <w:numPr>
          <w:ilvl w:val="0"/>
          <w:numId w:val="97"/>
        </w:numPr>
        <w:autoSpaceDE w:val="0"/>
        <w:autoSpaceDN w:val="0"/>
        <w:adjustRightInd w:val="0"/>
        <w:spacing w:after="200" w:line="276" w:lineRule="auto"/>
        <w:jc w:val="both"/>
        <w:rPr>
          <w:color w:val="000000"/>
        </w:rPr>
      </w:pPr>
      <w:r w:rsidRPr="005F1173">
        <w:rPr>
          <w:color w:val="000000"/>
        </w:rPr>
        <w:t xml:space="preserve">Wykonawca wyraża zgodę na udostępnienie w trybie ustawy, o której mowa lit. d, zawartych w niniejszej umowie danych go dotyczących, w zakresie obejmującym imiona i nazwiska osób realizujących przedmiot zamówienia. </w:t>
      </w:r>
    </w:p>
    <w:p w14:paraId="5E4F4524" w14:textId="5970839E" w:rsidR="005F1173" w:rsidRPr="005F1173" w:rsidRDefault="005F1173" w:rsidP="005F1173">
      <w:pPr>
        <w:spacing w:after="200" w:line="276" w:lineRule="auto"/>
        <w:jc w:val="center"/>
      </w:pPr>
      <w:bookmarkStart w:id="102" w:name="_Hlk83981730"/>
      <w:r w:rsidRPr="005F1173">
        <w:rPr>
          <w:b/>
        </w:rPr>
        <w:t>§ 1</w:t>
      </w:r>
      <w:r w:rsidR="00F24526">
        <w:rPr>
          <w:b/>
        </w:rPr>
        <w:t>4</w:t>
      </w:r>
    </w:p>
    <w:bookmarkEnd w:id="102"/>
    <w:p w14:paraId="221C5936" w14:textId="77777777" w:rsidR="005F1173" w:rsidRPr="005F1173" w:rsidRDefault="005F1173" w:rsidP="000F3A32">
      <w:pPr>
        <w:numPr>
          <w:ilvl w:val="3"/>
          <w:numId w:val="98"/>
        </w:numPr>
        <w:spacing w:after="200" w:line="276" w:lineRule="auto"/>
        <w:ind w:left="284" w:hanging="284"/>
        <w:contextualSpacing/>
        <w:jc w:val="both"/>
        <w:rPr>
          <w:rFonts w:eastAsia="Calibri"/>
          <w:lang w:eastAsia="en-US"/>
        </w:rPr>
      </w:pPr>
      <w:r w:rsidRPr="005F1173">
        <w:rPr>
          <w:rFonts w:eastAsia="Calibri"/>
          <w:lang w:eastAsia="en-US"/>
        </w:rPr>
        <w:t xml:space="preserve">Koszty finansowej obsługi umowy w Banku Zamawiającego ponosi Zamawiający a w Banku Wykonawcy ponosi Wykonawca. </w:t>
      </w:r>
    </w:p>
    <w:p w14:paraId="34972C02" w14:textId="77777777" w:rsidR="005F1173" w:rsidRPr="005F1173" w:rsidRDefault="005F1173" w:rsidP="000F3A32">
      <w:pPr>
        <w:numPr>
          <w:ilvl w:val="3"/>
          <w:numId w:val="98"/>
        </w:numPr>
        <w:spacing w:after="200" w:line="276" w:lineRule="auto"/>
        <w:ind w:left="284" w:hanging="284"/>
        <w:contextualSpacing/>
        <w:jc w:val="both"/>
        <w:rPr>
          <w:rFonts w:eastAsia="Calibri"/>
          <w:lang w:eastAsia="en-US"/>
        </w:rPr>
      </w:pPr>
      <w:r w:rsidRPr="005F1173">
        <w:rPr>
          <w:rFonts w:eastAsia="Calibri"/>
          <w:lang w:eastAsia="en-US"/>
        </w:rPr>
        <w:t>Odprawa celna leży po stronie Wykonawcy.</w:t>
      </w:r>
    </w:p>
    <w:p w14:paraId="268015D4" w14:textId="77777777" w:rsidR="005F1173" w:rsidRPr="005F1173" w:rsidRDefault="005F1173" w:rsidP="000F3A32">
      <w:pPr>
        <w:numPr>
          <w:ilvl w:val="3"/>
          <w:numId w:val="98"/>
        </w:numPr>
        <w:spacing w:after="200" w:line="276" w:lineRule="auto"/>
        <w:ind w:left="284" w:hanging="284"/>
        <w:contextualSpacing/>
        <w:jc w:val="both"/>
        <w:rPr>
          <w:rFonts w:eastAsia="Calibri"/>
          <w:lang w:eastAsia="en-US"/>
        </w:rPr>
      </w:pPr>
      <w:r w:rsidRPr="005F1173">
        <w:rPr>
          <w:rFonts w:eastAsia="Calibri"/>
          <w:lang w:eastAsia="en-U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AD23C56" w14:textId="77777777" w:rsidR="005F1173" w:rsidRPr="005F1173" w:rsidRDefault="005F1173" w:rsidP="000F3A32">
      <w:pPr>
        <w:numPr>
          <w:ilvl w:val="1"/>
          <w:numId w:val="99"/>
        </w:numPr>
        <w:spacing w:after="200" w:line="276" w:lineRule="auto"/>
        <w:ind w:left="357" w:hanging="357"/>
        <w:jc w:val="both"/>
      </w:pPr>
      <w:r w:rsidRPr="005F1173">
        <w:rPr>
          <w:rFonts w:eastAsia="Calibri"/>
          <w:lang w:eastAsia="en-US"/>
        </w:rPr>
        <w:t>W sprawach nieuregulowanych postanowieniami niniejszej umowy mają zastosowanie przepisy Ustawy z dnia 23 kwietnia 1964 r. - Kodeks cywilny (</w:t>
      </w:r>
      <w:proofErr w:type="spellStart"/>
      <w:r w:rsidRPr="005F1173">
        <w:rPr>
          <w:rFonts w:eastAsia="Calibri"/>
          <w:lang w:eastAsia="en-US"/>
        </w:rPr>
        <w:t>t.j</w:t>
      </w:r>
      <w:proofErr w:type="spellEnd"/>
      <w:r w:rsidRPr="005F1173">
        <w:rPr>
          <w:rFonts w:eastAsia="Calibri"/>
          <w:lang w:eastAsia="en-US"/>
        </w:rPr>
        <w:t>. Dz. U. z 2020 r. poz. 1740), ustawy z dnia 11 września 2019 r. - Prawo Zamówień Publicznych (Dz. U. poz. 2019, z późniejszymi. zm.)</w:t>
      </w:r>
    </w:p>
    <w:p w14:paraId="0E616C50" w14:textId="77777777" w:rsidR="005F1173" w:rsidRPr="005F1173" w:rsidRDefault="005F1173" w:rsidP="000F3A32">
      <w:pPr>
        <w:numPr>
          <w:ilvl w:val="3"/>
          <w:numId w:val="101"/>
        </w:numPr>
        <w:spacing w:after="200" w:line="276" w:lineRule="auto"/>
        <w:ind w:left="357" w:hanging="357"/>
        <w:contextualSpacing/>
        <w:jc w:val="both"/>
        <w:rPr>
          <w:rFonts w:eastAsia="Calibri"/>
          <w:lang w:eastAsia="en-US"/>
        </w:rPr>
      </w:pPr>
      <w:r w:rsidRPr="005F1173">
        <w:rPr>
          <w:rFonts w:eastAsia="Calibri"/>
          <w:lang w:eastAsia="en-US"/>
        </w:rPr>
        <w:t>Spory wynikłe na tle realizacji niniejszej umowy rozstrzygał będzie Sąd właściwy miejscowo dla Zamawiającego, po uprzednim wyczerpaniu możliwości ugody.</w:t>
      </w:r>
    </w:p>
    <w:p w14:paraId="4A84EDF6" w14:textId="77777777" w:rsidR="005F1173" w:rsidRPr="005F1173" w:rsidRDefault="005F1173" w:rsidP="000F3A32">
      <w:pPr>
        <w:numPr>
          <w:ilvl w:val="3"/>
          <w:numId w:val="101"/>
        </w:numPr>
        <w:spacing w:after="200" w:line="276" w:lineRule="auto"/>
        <w:ind w:left="284" w:hanging="284"/>
        <w:contextualSpacing/>
        <w:jc w:val="both"/>
        <w:rPr>
          <w:rFonts w:eastAsia="Calibri"/>
          <w:lang w:eastAsia="en-US"/>
        </w:rPr>
      </w:pPr>
      <w:r w:rsidRPr="005F1173">
        <w:rPr>
          <w:rFonts w:eastAsia="Calibri"/>
          <w:lang w:eastAsia="en-U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4FF99E26" w14:textId="5821468C" w:rsidR="005F1173" w:rsidRPr="00BC76B6" w:rsidRDefault="005F1173" w:rsidP="005F1173">
      <w:pPr>
        <w:numPr>
          <w:ilvl w:val="3"/>
          <w:numId w:val="101"/>
        </w:numPr>
        <w:spacing w:after="200" w:line="276" w:lineRule="auto"/>
        <w:ind w:left="284" w:hanging="284"/>
        <w:contextualSpacing/>
        <w:jc w:val="both"/>
        <w:rPr>
          <w:rFonts w:eastAsia="Calibri"/>
          <w:lang w:eastAsia="en-US"/>
        </w:rPr>
      </w:pPr>
      <w:r w:rsidRPr="005F1173">
        <w:rPr>
          <w:rFonts w:eastAsia="Calibri"/>
          <w:lang w:eastAsia="en-US"/>
        </w:rPr>
        <w:t>W sprawach nieuregulowanych postanowieniami niniejszej umowy mają zastosowanie przepisy prawa polskiego, w szczególności Ustawy z dnia 23 kwietnia 1964 r. - Kodeks cywilny (</w:t>
      </w:r>
      <w:proofErr w:type="spellStart"/>
      <w:r w:rsidRPr="005F1173">
        <w:rPr>
          <w:rFonts w:eastAsia="Calibri"/>
          <w:lang w:eastAsia="en-US"/>
        </w:rPr>
        <w:t>t.j</w:t>
      </w:r>
      <w:proofErr w:type="spellEnd"/>
      <w:r w:rsidRPr="005F1173">
        <w:rPr>
          <w:rFonts w:eastAsia="Calibri"/>
          <w:lang w:eastAsia="en-US"/>
        </w:rPr>
        <w:t xml:space="preserve">. Dz. U. z 2020 r. poz. 1740), ustawy z dnia 11 września 2019 r. - Prawo Zamówień Publicznych (Dz. </w:t>
      </w:r>
      <w:r w:rsidRPr="005F1173">
        <w:rPr>
          <w:rFonts w:eastAsia="Calibri"/>
          <w:lang w:eastAsia="en-US"/>
        </w:rPr>
        <w:lastRenderedPageBreak/>
        <w:t>U. poz. 2019 z późniejszymi zmianami) oraz zapisy specyfikacji warunków zamówienia i oferty przetargowej  oraz wyjaśnień udzielonych w odpowiedzi na pytania wykonawców, które miały miejsce w toku postępowania poprzedzającego zawarcie Umowy.</w:t>
      </w:r>
    </w:p>
    <w:p w14:paraId="3634ED60" w14:textId="77777777" w:rsidR="005F1173" w:rsidRPr="005F1173" w:rsidRDefault="005F1173" w:rsidP="005F1173">
      <w:pPr>
        <w:jc w:val="both"/>
        <w:rPr>
          <w:rFonts w:eastAsia="Calibri"/>
          <w:lang w:eastAsia="en-US"/>
        </w:rPr>
      </w:pPr>
    </w:p>
    <w:p w14:paraId="27833FFD" w14:textId="6E4FAF57" w:rsidR="005F1173" w:rsidRPr="005F1173" w:rsidRDefault="005F1173" w:rsidP="005F1173">
      <w:pPr>
        <w:ind w:left="426"/>
        <w:jc w:val="center"/>
        <w:rPr>
          <w:rFonts w:eastAsia="Calibri"/>
          <w:b/>
          <w:bCs/>
          <w:lang w:eastAsia="en-US"/>
        </w:rPr>
      </w:pPr>
      <w:r w:rsidRPr="005F1173">
        <w:rPr>
          <w:rFonts w:eastAsia="Calibri"/>
          <w:b/>
          <w:bCs/>
          <w:lang w:eastAsia="en-US"/>
        </w:rPr>
        <w:t>§ 1</w:t>
      </w:r>
      <w:r w:rsidR="00F24526">
        <w:rPr>
          <w:rFonts w:eastAsia="Calibri"/>
          <w:b/>
          <w:bCs/>
          <w:lang w:eastAsia="en-US"/>
        </w:rPr>
        <w:t>5</w:t>
      </w:r>
    </w:p>
    <w:p w14:paraId="713A84A7" w14:textId="77777777" w:rsidR="005F1173" w:rsidRPr="005F1173" w:rsidRDefault="005F1173" w:rsidP="000F3A32">
      <w:pPr>
        <w:numPr>
          <w:ilvl w:val="0"/>
          <w:numId w:val="100"/>
        </w:numPr>
        <w:spacing w:before="120" w:after="200" w:line="276" w:lineRule="auto"/>
        <w:contextualSpacing/>
        <w:jc w:val="both"/>
        <w:rPr>
          <w:rFonts w:eastAsia="Calibri"/>
          <w:bCs/>
          <w:lang w:eastAsia="en-US"/>
        </w:rPr>
      </w:pPr>
      <w:r w:rsidRPr="005F1173">
        <w:rPr>
          <w:rFonts w:eastAsia="Calibri"/>
          <w:bCs/>
          <w:lang w:eastAsia="en-US"/>
        </w:rPr>
        <w:t>Umowę sporządzono w trzech jednobrzmiących egzemplarzach, dwa dla Zamawiającego i jeden dla Wykonawcy.</w:t>
      </w:r>
    </w:p>
    <w:p w14:paraId="6D000043" w14:textId="77777777" w:rsidR="005F1173" w:rsidRPr="005F1173" w:rsidRDefault="005F1173" w:rsidP="000F3A32">
      <w:pPr>
        <w:numPr>
          <w:ilvl w:val="0"/>
          <w:numId w:val="100"/>
        </w:numPr>
        <w:spacing w:before="120" w:after="200" w:line="276" w:lineRule="auto"/>
        <w:contextualSpacing/>
        <w:jc w:val="both"/>
        <w:rPr>
          <w:rFonts w:eastAsia="Calibri"/>
          <w:bCs/>
          <w:lang w:eastAsia="en-US"/>
        </w:rPr>
      </w:pPr>
      <w:r w:rsidRPr="005F1173">
        <w:rPr>
          <w:rFonts w:eastAsia="Calibri"/>
          <w:bCs/>
          <w:lang w:eastAsia="en-US"/>
        </w:rPr>
        <w:t xml:space="preserve">W przypadku elektronicznego podpisania umowy za datę zawarcia umowy uznaje się dzień złożenia podpisu elektronicznego przez ostatnią ze stron.  </w:t>
      </w:r>
    </w:p>
    <w:p w14:paraId="34170573" w14:textId="77777777" w:rsidR="005F1173" w:rsidRPr="005F1173" w:rsidRDefault="005F1173" w:rsidP="005F1173">
      <w:pPr>
        <w:spacing w:before="120"/>
        <w:jc w:val="both"/>
        <w:rPr>
          <w:rFonts w:eastAsia="Calibri"/>
          <w:lang w:eastAsia="en-US"/>
        </w:rPr>
      </w:pPr>
      <w:r w:rsidRPr="005F1173">
        <w:rPr>
          <w:rFonts w:eastAsia="Calibri"/>
          <w:lang w:eastAsia="en-US"/>
        </w:rPr>
        <w:t>Załączniki:</w:t>
      </w:r>
    </w:p>
    <w:p w14:paraId="7238D109" w14:textId="77777777" w:rsidR="005F1173" w:rsidRPr="005F1173" w:rsidRDefault="005F1173" w:rsidP="005F1173">
      <w:pPr>
        <w:jc w:val="both"/>
        <w:rPr>
          <w:rFonts w:eastAsia="Calibri"/>
          <w:lang w:eastAsia="en-US"/>
        </w:rPr>
      </w:pPr>
      <w:r w:rsidRPr="005F1173">
        <w:rPr>
          <w:rFonts w:eastAsia="Calibri"/>
          <w:lang w:eastAsia="en-US"/>
        </w:rPr>
        <w:t>Załącznik nr 1 - Formularz cenowy</w:t>
      </w:r>
    </w:p>
    <w:p w14:paraId="08B83252" w14:textId="707E0D89" w:rsidR="005F1173" w:rsidRPr="005F1173" w:rsidRDefault="005F1173" w:rsidP="005F1173">
      <w:pPr>
        <w:jc w:val="both"/>
        <w:rPr>
          <w:rFonts w:eastAsia="Calibri"/>
          <w:lang w:eastAsia="en-US"/>
        </w:rPr>
      </w:pPr>
      <w:r w:rsidRPr="005F1173">
        <w:rPr>
          <w:rFonts w:eastAsia="Calibri"/>
          <w:lang w:eastAsia="en-US"/>
        </w:rPr>
        <w:t xml:space="preserve">Załącznik nr 2 </w:t>
      </w:r>
      <w:r w:rsidR="00BA3029">
        <w:rPr>
          <w:rFonts w:eastAsia="Calibri"/>
          <w:lang w:eastAsia="en-US"/>
        </w:rPr>
        <w:t>–</w:t>
      </w:r>
      <w:r w:rsidRPr="005F1173">
        <w:rPr>
          <w:rFonts w:eastAsia="Calibri"/>
          <w:lang w:eastAsia="en-US"/>
        </w:rPr>
        <w:t xml:space="preserve"> </w:t>
      </w:r>
      <w:r w:rsidR="00BA3029">
        <w:rPr>
          <w:rFonts w:eastAsia="Calibri"/>
          <w:lang w:eastAsia="en-US"/>
        </w:rPr>
        <w:t xml:space="preserve">Wymagania </w:t>
      </w:r>
      <w:r w:rsidR="00855513">
        <w:rPr>
          <w:rFonts w:eastAsia="Calibri"/>
          <w:lang w:eastAsia="en-US"/>
        </w:rPr>
        <w:t>graniczne</w:t>
      </w:r>
    </w:p>
    <w:p w14:paraId="1D6F2492" w14:textId="7D9877B2" w:rsidR="005F1173" w:rsidRDefault="005F1173" w:rsidP="005F1173">
      <w:pPr>
        <w:spacing w:before="240"/>
        <w:ind w:left="709"/>
        <w:jc w:val="both"/>
        <w:rPr>
          <w:rFonts w:eastAsia="Calibri"/>
          <w:b/>
          <w:bCs/>
          <w:lang w:eastAsia="en-US"/>
        </w:rPr>
      </w:pPr>
      <w:r w:rsidRPr="005F1173">
        <w:rPr>
          <w:rFonts w:eastAsia="Calibri"/>
          <w:b/>
          <w:bCs/>
          <w:lang w:eastAsia="en-US"/>
        </w:rPr>
        <w:t>ZAMAWIAJĄCY:</w:t>
      </w:r>
      <w:r w:rsidRPr="005F1173">
        <w:rPr>
          <w:rFonts w:eastAsia="Calibri"/>
          <w:b/>
          <w:bCs/>
          <w:lang w:eastAsia="en-US"/>
        </w:rPr>
        <w:tab/>
      </w:r>
      <w:r w:rsidRPr="005F1173">
        <w:rPr>
          <w:rFonts w:eastAsia="Calibri"/>
          <w:b/>
          <w:bCs/>
          <w:lang w:eastAsia="en-US"/>
        </w:rPr>
        <w:tab/>
      </w:r>
      <w:r w:rsidRPr="005F1173">
        <w:rPr>
          <w:rFonts w:eastAsia="Calibri"/>
          <w:b/>
          <w:bCs/>
          <w:lang w:eastAsia="en-US"/>
        </w:rPr>
        <w:tab/>
      </w:r>
      <w:r w:rsidRPr="005F1173">
        <w:rPr>
          <w:rFonts w:eastAsia="Calibri"/>
          <w:b/>
          <w:bCs/>
          <w:lang w:eastAsia="en-US"/>
        </w:rPr>
        <w:tab/>
      </w:r>
      <w:r w:rsidRPr="005F1173">
        <w:rPr>
          <w:rFonts w:eastAsia="Calibri"/>
          <w:b/>
          <w:bCs/>
          <w:lang w:eastAsia="en-US"/>
        </w:rPr>
        <w:tab/>
      </w:r>
      <w:r w:rsidR="000E2D1A">
        <w:rPr>
          <w:rFonts w:eastAsia="Calibri"/>
          <w:b/>
          <w:bCs/>
          <w:lang w:eastAsia="en-US"/>
        </w:rPr>
        <w:t xml:space="preserve">                                                        </w:t>
      </w:r>
      <w:r w:rsidRPr="005F1173">
        <w:rPr>
          <w:rFonts w:eastAsia="Calibri"/>
          <w:b/>
          <w:bCs/>
          <w:lang w:eastAsia="en-US"/>
        </w:rPr>
        <w:t>WYKONAWCA:</w:t>
      </w:r>
    </w:p>
    <w:p w14:paraId="684C0529" w14:textId="77777777" w:rsidR="00855513" w:rsidRDefault="00855513" w:rsidP="005F1173">
      <w:pPr>
        <w:spacing w:before="240"/>
        <w:ind w:left="709"/>
        <w:jc w:val="both"/>
        <w:rPr>
          <w:rFonts w:eastAsia="Calibri"/>
          <w:b/>
          <w:bCs/>
          <w:lang w:eastAsia="en-US"/>
        </w:rPr>
      </w:pPr>
    </w:p>
    <w:p w14:paraId="7A131208" w14:textId="77777777" w:rsidR="00855513" w:rsidRDefault="00855513" w:rsidP="005F1173">
      <w:pPr>
        <w:spacing w:before="240"/>
        <w:ind w:left="709"/>
        <w:jc w:val="both"/>
        <w:rPr>
          <w:rFonts w:eastAsia="Calibri"/>
          <w:b/>
          <w:bCs/>
          <w:lang w:eastAsia="en-US"/>
        </w:rPr>
      </w:pPr>
    </w:p>
    <w:p w14:paraId="63F2453B" w14:textId="77777777" w:rsidR="00855513" w:rsidRDefault="00855513" w:rsidP="005F1173">
      <w:pPr>
        <w:spacing w:before="240"/>
        <w:ind w:left="709"/>
        <w:jc w:val="both"/>
        <w:rPr>
          <w:rFonts w:eastAsia="Calibri"/>
          <w:b/>
          <w:bCs/>
          <w:lang w:eastAsia="en-US"/>
        </w:rPr>
      </w:pPr>
    </w:p>
    <w:p w14:paraId="7D8150EA" w14:textId="77777777" w:rsidR="00855513" w:rsidRDefault="00855513" w:rsidP="005F1173">
      <w:pPr>
        <w:spacing w:before="240"/>
        <w:ind w:left="709"/>
        <w:jc w:val="both"/>
        <w:rPr>
          <w:rFonts w:eastAsia="Calibri"/>
          <w:b/>
          <w:bCs/>
          <w:lang w:eastAsia="en-US"/>
        </w:rPr>
      </w:pPr>
    </w:p>
    <w:p w14:paraId="50164CE2" w14:textId="77777777" w:rsidR="00855513" w:rsidRDefault="00855513" w:rsidP="005F1173">
      <w:pPr>
        <w:spacing w:before="240"/>
        <w:ind w:left="709"/>
        <w:jc w:val="both"/>
        <w:rPr>
          <w:rFonts w:eastAsia="Calibri"/>
          <w:b/>
          <w:bCs/>
          <w:lang w:eastAsia="en-US"/>
        </w:rPr>
      </w:pPr>
    </w:p>
    <w:p w14:paraId="78A01750" w14:textId="77777777" w:rsidR="00855513" w:rsidRDefault="00855513" w:rsidP="005F1173">
      <w:pPr>
        <w:spacing w:before="240"/>
        <w:ind w:left="709"/>
        <w:jc w:val="both"/>
        <w:rPr>
          <w:rFonts w:eastAsia="Calibri"/>
          <w:b/>
          <w:bCs/>
          <w:lang w:eastAsia="en-US"/>
        </w:rPr>
      </w:pPr>
    </w:p>
    <w:p w14:paraId="34751ED9" w14:textId="77777777" w:rsidR="00855513" w:rsidRDefault="00855513" w:rsidP="005F1173">
      <w:pPr>
        <w:spacing w:before="240"/>
        <w:ind w:left="709"/>
        <w:jc w:val="both"/>
        <w:rPr>
          <w:rFonts w:eastAsia="Calibri"/>
          <w:b/>
          <w:bCs/>
          <w:lang w:eastAsia="en-US"/>
        </w:rPr>
      </w:pPr>
    </w:p>
    <w:p w14:paraId="3D9C8415" w14:textId="77777777" w:rsidR="00855513" w:rsidRDefault="00855513" w:rsidP="005F1173">
      <w:pPr>
        <w:spacing w:before="240"/>
        <w:ind w:left="709"/>
        <w:jc w:val="both"/>
        <w:rPr>
          <w:rFonts w:eastAsia="Calibri"/>
          <w:b/>
          <w:bCs/>
          <w:lang w:eastAsia="en-US"/>
        </w:rPr>
      </w:pPr>
    </w:p>
    <w:p w14:paraId="3853FD73" w14:textId="77777777" w:rsidR="00855513" w:rsidRDefault="00855513" w:rsidP="005F1173">
      <w:pPr>
        <w:spacing w:before="240"/>
        <w:ind w:left="709"/>
        <w:jc w:val="both"/>
        <w:rPr>
          <w:rFonts w:eastAsia="Calibri"/>
          <w:b/>
          <w:bCs/>
          <w:lang w:eastAsia="en-US"/>
        </w:rPr>
      </w:pPr>
    </w:p>
    <w:p w14:paraId="68B47E8C" w14:textId="77777777" w:rsidR="00855513" w:rsidRDefault="00855513" w:rsidP="005F1173">
      <w:pPr>
        <w:spacing w:before="240"/>
        <w:ind w:left="709"/>
        <w:jc w:val="both"/>
        <w:rPr>
          <w:rFonts w:eastAsia="Calibri"/>
          <w:b/>
          <w:bCs/>
          <w:lang w:eastAsia="en-US"/>
        </w:rPr>
      </w:pPr>
    </w:p>
    <w:p w14:paraId="7583ECBD" w14:textId="77777777" w:rsidR="00855513" w:rsidRDefault="00855513" w:rsidP="005F1173">
      <w:pPr>
        <w:spacing w:before="240"/>
        <w:ind w:left="709"/>
        <w:jc w:val="both"/>
        <w:rPr>
          <w:rFonts w:eastAsia="Calibri"/>
          <w:b/>
          <w:bCs/>
          <w:lang w:eastAsia="en-US"/>
        </w:rPr>
      </w:pPr>
    </w:p>
    <w:p w14:paraId="578F18A7" w14:textId="77777777" w:rsidR="00855513" w:rsidRDefault="00855513" w:rsidP="005F1173">
      <w:pPr>
        <w:spacing w:before="240"/>
        <w:ind w:left="709"/>
        <w:jc w:val="both"/>
        <w:rPr>
          <w:rFonts w:eastAsia="Calibri"/>
          <w:b/>
          <w:bCs/>
          <w:lang w:eastAsia="en-US"/>
        </w:rPr>
      </w:pPr>
    </w:p>
    <w:p w14:paraId="66E07A9B" w14:textId="77777777" w:rsidR="00855513" w:rsidRDefault="00855513" w:rsidP="005F1173">
      <w:pPr>
        <w:spacing w:before="240"/>
        <w:ind w:left="709"/>
        <w:jc w:val="both"/>
        <w:rPr>
          <w:rFonts w:eastAsia="Calibri"/>
          <w:b/>
          <w:bCs/>
          <w:lang w:eastAsia="en-US"/>
        </w:rPr>
      </w:pPr>
    </w:p>
    <w:p w14:paraId="0EBE45CC" w14:textId="77777777" w:rsidR="00855513" w:rsidRDefault="00855513" w:rsidP="00025E23">
      <w:pPr>
        <w:spacing w:before="240"/>
        <w:jc w:val="both"/>
        <w:rPr>
          <w:rFonts w:eastAsia="Calibri"/>
          <w:b/>
          <w:bCs/>
          <w:lang w:eastAsia="en-US"/>
        </w:rPr>
      </w:pPr>
    </w:p>
    <w:p w14:paraId="79F6B057" w14:textId="77777777" w:rsidR="00BC76B6" w:rsidRDefault="00BC76B6" w:rsidP="00025E23">
      <w:pPr>
        <w:spacing w:before="240"/>
        <w:jc w:val="both"/>
        <w:rPr>
          <w:rFonts w:eastAsia="Calibri"/>
          <w:b/>
          <w:bCs/>
          <w:lang w:eastAsia="en-US"/>
        </w:rPr>
      </w:pPr>
    </w:p>
    <w:p w14:paraId="03F6279B" w14:textId="77777777" w:rsidR="00BC76B6" w:rsidRDefault="00BC76B6" w:rsidP="00025E23">
      <w:pPr>
        <w:spacing w:before="240"/>
        <w:jc w:val="both"/>
        <w:rPr>
          <w:rFonts w:eastAsia="Calibri"/>
          <w:b/>
          <w:bCs/>
          <w:lang w:eastAsia="en-US"/>
        </w:rPr>
      </w:pPr>
    </w:p>
    <w:p w14:paraId="3F022B56" w14:textId="77777777" w:rsidR="00BC76B6" w:rsidRDefault="00BC76B6" w:rsidP="00025E23">
      <w:pPr>
        <w:spacing w:before="240"/>
        <w:jc w:val="both"/>
        <w:rPr>
          <w:rFonts w:eastAsia="Calibri"/>
          <w:b/>
          <w:bCs/>
          <w:lang w:eastAsia="en-US"/>
        </w:rPr>
      </w:pPr>
    </w:p>
    <w:p w14:paraId="6043D6D9" w14:textId="77777777" w:rsidR="00BC76B6" w:rsidRDefault="00BC76B6" w:rsidP="00025E23">
      <w:pPr>
        <w:spacing w:before="240"/>
        <w:jc w:val="both"/>
        <w:rPr>
          <w:rFonts w:eastAsia="Calibri"/>
          <w:b/>
          <w:bCs/>
          <w:lang w:eastAsia="en-US"/>
        </w:rPr>
      </w:pPr>
    </w:p>
    <w:p w14:paraId="498C5FF9" w14:textId="77777777" w:rsidR="00025E23" w:rsidRDefault="00025E23" w:rsidP="00025E23">
      <w:pPr>
        <w:spacing w:before="240"/>
        <w:jc w:val="both"/>
        <w:rPr>
          <w:rFonts w:eastAsia="Calibri"/>
          <w:b/>
          <w:bCs/>
          <w:lang w:eastAsia="en-US"/>
        </w:rPr>
      </w:pPr>
    </w:p>
    <w:p w14:paraId="1E2C339C" w14:textId="2E64AC8E" w:rsidR="00855513" w:rsidRPr="00855513" w:rsidRDefault="00855513" w:rsidP="00855513">
      <w:pPr>
        <w:suppressAutoHyphens/>
        <w:autoSpaceDN w:val="0"/>
        <w:spacing w:before="120"/>
        <w:jc w:val="right"/>
        <w:textAlignment w:val="baseline"/>
        <w:rPr>
          <w:rFonts w:eastAsia="Calibri" w:cs="Arial"/>
          <w:b/>
          <w:kern w:val="3"/>
          <w:sz w:val="22"/>
          <w:szCs w:val="22"/>
          <w:lang w:eastAsia="en-US" w:bidi="hi-IN"/>
        </w:rPr>
      </w:pPr>
      <w:r w:rsidRPr="00855513">
        <w:rPr>
          <w:rFonts w:eastAsia="Calibri" w:cs="Arial"/>
          <w:b/>
          <w:kern w:val="3"/>
          <w:sz w:val="22"/>
          <w:szCs w:val="22"/>
          <w:lang w:eastAsia="en-US" w:bidi="hi-IN"/>
        </w:rPr>
        <w:lastRenderedPageBreak/>
        <w:t>Załącznik nr 1</w:t>
      </w:r>
      <w:r>
        <w:rPr>
          <w:rFonts w:eastAsia="Calibri" w:cs="Arial"/>
          <w:b/>
          <w:kern w:val="3"/>
          <w:sz w:val="22"/>
          <w:szCs w:val="22"/>
          <w:lang w:eastAsia="en-US" w:bidi="hi-IN"/>
        </w:rPr>
        <w:t>1</w:t>
      </w:r>
    </w:p>
    <w:p w14:paraId="20C4AE1B" w14:textId="77777777" w:rsidR="00855513" w:rsidRPr="00855513" w:rsidRDefault="00855513" w:rsidP="00855513">
      <w:pPr>
        <w:suppressAutoHyphens/>
        <w:autoSpaceDN w:val="0"/>
        <w:spacing w:before="120"/>
        <w:jc w:val="center"/>
        <w:textAlignment w:val="baseline"/>
        <w:rPr>
          <w:rFonts w:ascii="Calibri" w:eastAsia="Calibri" w:hAnsi="Calibri" w:cs="Arial"/>
          <w:kern w:val="3"/>
          <w:sz w:val="22"/>
          <w:szCs w:val="22"/>
          <w:lang w:eastAsia="en-US" w:bidi="hi-IN"/>
        </w:rPr>
      </w:pPr>
      <w:r w:rsidRPr="00855513">
        <w:rPr>
          <w:rFonts w:eastAsia="Calibri" w:cs="Arial"/>
          <w:b/>
          <w:bCs/>
          <w:kern w:val="3"/>
          <w:sz w:val="22"/>
          <w:szCs w:val="22"/>
          <w:lang w:eastAsia="en-US" w:bidi="hi-IN"/>
        </w:rPr>
        <w:t>(WZÓR)</w:t>
      </w:r>
    </w:p>
    <w:p w14:paraId="345811C2" w14:textId="77777777" w:rsidR="00855513" w:rsidRPr="00855513" w:rsidRDefault="00855513" w:rsidP="00855513">
      <w:pPr>
        <w:suppressAutoHyphens/>
        <w:autoSpaceDN w:val="0"/>
        <w:spacing w:before="120"/>
        <w:jc w:val="center"/>
        <w:textAlignment w:val="baseline"/>
        <w:rPr>
          <w:rFonts w:eastAsia="Calibri" w:cs="Arial"/>
          <w:b/>
          <w:kern w:val="3"/>
          <w:sz w:val="22"/>
          <w:szCs w:val="22"/>
          <w:lang w:eastAsia="en-US" w:bidi="hi-IN"/>
        </w:rPr>
      </w:pPr>
      <w:bookmarkStart w:id="103" w:name="_Hlk120616635"/>
      <w:r w:rsidRPr="00855513">
        <w:rPr>
          <w:rFonts w:eastAsia="Calibri" w:cs="Arial"/>
          <w:b/>
          <w:kern w:val="3"/>
          <w:sz w:val="22"/>
          <w:szCs w:val="22"/>
          <w:lang w:eastAsia="en-US" w:bidi="hi-IN"/>
        </w:rPr>
        <w:t xml:space="preserve">PROTOKÓŁ ODBIORU </w:t>
      </w:r>
    </w:p>
    <w:bookmarkEnd w:id="103"/>
    <w:p w14:paraId="31AE120C" w14:textId="77777777" w:rsidR="00855513" w:rsidRPr="00855513" w:rsidRDefault="00855513" w:rsidP="00855513">
      <w:pPr>
        <w:suppressAutoHyphens/>
        <w:autoSpaceDN w:val="0"/>
        <w:spacing w:before="120"/>
        <w:jc w:val="center"/>
        <w:textAlignment w:val="baseline"/>
        <w:rPr>
          <w:rFonts w:eastAsia="Calibri" w:cs="Arial"/>
          <w:b/>
          <w:bCs/>
          <w:kern w:val="3"/>
          <w:sz w:val="22"/>
          <w:szCs w:val="22"/>
          <w:lang w:eastAsia="en-US" w:bidi="hi-IN"/>
        </w:rPr>
      </w:pPr>
      <w:r w:rsidRPr="00855513">
        <w:rPr>
          <w:rFonts w:eastAsia="Calibri" w:cs="Arial"/>
          <w:b/>
          <w:bCs/>
          <w:kern w:val="3"/>
          <w:sz w:val="22"/>
          <w:szCs w:val="22"/>
          <w:lang w:eastAsia="en-US" w:bidi="hi-IN"/>
        </w:rPr>
        <w:t>……………………………………………………………………………………………………………</w:t>
      </w:r>
    </w:p>
    <w:p w14:paraId="7DF736A4" w14:textId="77777777" w:rsidR="00855513" w:rsidRPr="00855513" w:rsidRDefault="00855513" w:rsidP="00855513">
      <w:pPr>
        <w:suppressAutoHyphens/>
        <w:autoSpaceDN w:val="0"/>
        <w:spacing w:before="120"/>
        <w:jc w:val="center"/>
        <w:textAlignment w:val="baseline"/>
        <w:rPr>
          <w:rFonts w:eastAsia="Calibri" w:cs="Arial"/>
          <w:i/>
          <w:iCs/>
          <w:kern w:val="3"/>
          <w:sz w:val="22"/>
          <w:szCs w:val="22"/>
          <w:lang w:eastAsia="en-US" w:bidi="hi-IN"/>
        </w:rPr>
      </w:pPr>
      <w:r w:rsidRPr="00855513">
        <w:rPr>
          <w:rFonts w:eastAsia="Calibri" w:cs="Arial"/>
          <w:i/>
          <w:iCs/>
          <w:kern w:val="3"/>
          <w:sz w:val="22"/>
          <w:szCs w:val="22"/>
          <w:lang w:eastAsia="en-US" w:bidi="hi-IN"/>
        </w:rPr>
        <w:t>(wpisać nazwę zamówienia)</w:t>
      </w:r>
    </w:p>
    <w:p w14:paraId="0FF81B15" w14:textId="77777777" w:rsidR="00855513" w:rsidRPr="00855513" w:rsidRDefault="00855513" w:rsidP="00855513">
      <w:pPr>
        <w:suppressAutoHyphens/>
        <w:autoSpaceDN w:val="0"/>
        <w:spacing w:before="120"/>
        <w:textAlignment w:val="baseline"/>
        <w:rPr>
          <w:rFonts w:cs="Arial"/>
          <w:bCs/>
          <w:kern w:val="3"/>
          <w:lang w:eastAsia="zh-CN" w:bidi="hi-IN"/>
        </w:rPr>
      </w:pPr>
      <w:r w:rsidRPr="00855513">
        <w:rPr>
          <w:rFonts w:cs="Arial"/>
          <w:bCs/>
          <w:kern w:val="3"/>
          <w:lang w:eastAsia="zh-CN" w:bidi="hi-IN"/>
        </w:rPr>
        <w:t>Zgodnie z Umową nr  ………………………………..…………. z dnia …………………….</w:t>
      </w:r>
    </w:p>
    <w:p w14:paraId="3C339E84"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 xml:space="preserve">Miejsce odbioru: </w:t>
      </w:r>
    </w:p>
    <w:p w14:paraId="2354F609"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 xml:space="preserve">Samodzielny Publiczny Specjalistyczny Szpital Zachodni im. św. Jana Pawła II, </w:t>
      </w:r>
    </w:p>
    <w:p w14:paraId="0D6F8712"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Pralnia Zakładowa</w:t>
      </w:r>
    </w:p>
    <w:p w14:paraId="0A9D822D"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ul. Daleka 11, 05-825 Grodzisk Mazowiecki</w:t>
      </w:r>
    </w:p>
    <w:p w14:paraId="5797BA82" w14:textId="77777777" w:rsidR="00855513" w:rsidRPr="00855513" w:rsidRDefault="00855513" w:rsidP="00855513">
      <w:pPr>
        <w:suppressAutoHyphens/>
        <w:autoSpaceDN w:val="0"/>
        <w:jc w:val="both"/>
        <w:textAlignment w:val="baseline"/>
        <w:rPr>
          <w:rFonts w:cs="Arial"/>
          <w:bCs/>
          <w:kern w:val="3"/>
          <w:lang w:eastAsia="zh-CN" w:bidi="hi-IN"/>
        </w:rPr>
      </w:pPr>
    </w:p>
    <w:p w14:paraId="72DAF5F9"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Data odbioru  ……………………. 202.. r.</w:t>
      </w:r>
    </w:p>
    <w:p w14:paraId="551B4F1C" w14:textId="77777777" w:rsidR="00855513" w:rsidRPr="00855513" w:rsidRDefault="00855513" w:rsidP="00855513">
      <w:pPr>
        <w:suppressAutoHyphens/>
        <w:autoSpaceDN w:val="0"/>
        <w:jc w:val="both"/>
        <w:textAlignment w:val="baseline"/>
        <w:rPr>
          <w:rFonts w:cs="Arial"/>
          <w:bCs/>
          <w:kern w:val="3"/>
          <w:lang w:eastAsia="zh-CN" w:bidi="hi-IN"/>
        </w:rPr>
      </w:pPr>
    </w:p>
    <w:p w14:paraId="13B6D68B"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Zamawiający:</w:t>
      </w:r>
    </w:p>
    <w:p w14:paraId="68513F27"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Samodzielny Publiczny Specjalistyczny Szpital Zachodni im. św. Jana Pawła II, 05-825 Grodzisk Mazowiecki, ul. Daleka 11, NIP 529 10-04-702</w:t>
      </w:r>
    </w:p>
    <w:p w14:paraId="0FF09EE7"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w:t>
      </w:r>
    </w:p>
    <w:p w14:paraId="1D0CAE54"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Przedstawiciel/e Zamawiającego:</w:t>
      </w:r>
    </w:p>
    <w:p w14:paraId="0A889F04" w14:textId="77777777" w:rsidR="00855513" w:rsidRPr="00855513" w:rsidRDefault="00855513" w:rsidP="00855513">
      <w:pPr>
        <w:suppressAutoHyphens/>
        <w:autoSpaceDN w:val="0"/>
        <w:jc w:val="both"/>
        <w:textAlignment w:val="baseline"/>
        <w:rPr>
          <w:rFonts w:cs="Arial"/>
          <w:bCs/>
          <w:kern w:val="3"/>
          <w:lang w:eastAsia="zh-CN" w:bidi="hi-IN"/>
        </w:rPr>
      </w:pPr>
    </w:p>
    <w:p w14:paraId="36490F68"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Wykonawca:</w:t>
      </w:r>
    </w:p>
    <w:p w14:paraId="2BE0D00A"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Firma:</w:t>
      </w:r>
    </w:p>
    <w:p w14:paraId="6A99DF81"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w:t>
      </w:r>
    </w:p>
    <w:p w14:paraId="2C2049D5"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Przedstawiciel/e Wykonawcy:</w:t>
      </w:r>
    </w:p>
    <w:p w14:paraId="6DBD2E6B"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cs="Arial"/>
          <w:bCs/>
          <w:kern w:val="3"/>
          <w:lang w:eastAsia="zh-CN" w:bidi="hi-IN"/>
        </w:rPr>
        <w:t>………………………………………………………………………………………………</w:t>
      </w:r>
    </w:p>
    <w:p w14:paraId="0DAAA800" w14:textId="77777777" w:rsidR="00855513" w:rsidRPr="00855513" w:rsidRDefault="00855513" w:rsidP="00855513">
      <w:pPr>
        <w:suppressAutoHyphens/>
        <w:autoSpaceDN w:val="0"/>
        <w:jc w:val="both"/>
        <w:textAlignment w:val="baseline"/>
        <w:rPr>
          <w:rFonts w:eastAsia="Calibri"/>
          <w:bCs/>
          <w:kern w:val="3"/>
          <w:lang w:eastAsia="en-US" w:bidi="hi-IN"/>
        </w:rPr>
      </w:pPr>
      <w:r w:rsidRPr="00855513">
        <w:rPr>
          <w:rFonts w:eastAsia="Calibri"/>
          <w:bCs/>
          <w:kern w:val="3"/>
          <w:lang w:eastAsia="en-US" w:bidi="hi-IN"/>
        </w:rPr>
        <w:t xml:space="preserve">Zamawiający potwierdza, że przedmiot umowy tj. Składarka </w:t>
      </w:r>
    </w:p>
    <w:p w14:paraId="66FBB57B" w14:textId="77777777" w:rsidR="00855513" w:rsidRPr="00855513" w:rsidRDefault="00855513" w:rsidP="00855513">
      <w:pPr>
        <w:suppressAutoHyphens/>
        <w:autoSpaceDN w:val="0"/>
        <w:jc w:val="both"/>
        <w:textAlignment w:val="baseline"/>
        <w:rPr>
          <w:rFonts w:eastAsia="Calibri"/>
          <w:bCs/>
          <w:kern w:val="3"/>
          <w:lang w:eastAsia="en-US" w:bidi="hi-IN"/>
        </w:rPr>
      </w:pPr>
      <w:r w:rsidRPr="00855513">
        <w:rPr>
          <w:rFonts w:eastAsia="Calibri"/>
          <w:bCs/>
          <w:kern w:val="3"/>
          <w:lang w:eastAsia="en-US" w:bidi="hi-IN"/>
        </w:rPr>
        <w:t>Producent / nazwa: ……………………………………………………………………………..</w:t>
      </w:r>
    </w:p>
    <w:p w14:paraId="616E1356" w14:textId="77777777" w:rsidR="00855513" w:rsidRPr="00855513" w:rsidRDefault="00855513" w:rsidP="00855513">
      <w:pPr>
        <w:suppressAutoHyphens/>
        <w:autoSpaceDN w:val="0"/>
        <w:jc w:val="both"/>
        <w:textAlignment w:val="baseline"/>
        <w:rPr>
          <w:rFonts w:eastAsia="Calibri"/>
          <w:bCs/>
          <w:kern w:val="3"/>
          <w:lang w:eastAsia="en-US" w:bidi="hi-IN"/>
        </w:rPr>
      </w:pPr>
      <w:r w:rsidRPr="00855513">
        <w:rPr>
          <w:rFonts w:eastAsia="Calibri"/>
          <w:bCs/>
          <w:kern w:val="3"/>
          <w:lang w:eastAsia="en-US" w:bidi="hi-IN"/>
        </w:rPr>
        <w:t>Typ/model: …………………………………………………………………………………….</w:t>
      </w:r>
    </w:p>
    <w:p w14:paraId="56E8BA69" w14:textId="77777777" w:rsidR="00855513" w:rsidRPr="00855513" w:rsidRDefault="00855513" w:rsidP="00855513">
      <w:pPr>
        <w:suppressAutoHyphens/>
        <w:autoSpaceDN w:val="0"/>
        <w:jc w:val="both"/>
        <w:textAlignment w:val="baseline"/>
        <w:rPr>
          <w:rFonts w:cs="Arial"/>
          <w:bCs/>
          <w:kern w:val="3"/>
          <w:lang w:eastAsia="zh-CN" w:bidi="hi-IN"/>
        </w:rPr>
      </w:pPr>
      <w:r w:rsidRPr="00855513">
        <w:rPr>
          <w:rFonts w:eastAsia="Calibri"/>
          <w:bCs/>
          <w:kern w:val="3"/>
          <w:lang w:eastAsia="en-US" w:bidi="hi-IN"/>
        </w:rPr>
        <w:t xml:space="preserve">jest kompletna, zainstalowana i gotowa do pracy bez żadnych dodatkowych zakupów i inwestycji i </w:t>
      </w:r>
      <w:r w:rsidRPr="00855513">
        <w:rPr>
          <w:rFonts w:cs="Arial"/>
          <w:bCs/>
          <w:kern w:val="3"/>
          <w:lang w:eastAsia="zh-CN" w:bidi="hi-IN"/>
        </w:rPr>
        <w:t>zgodna z wymogami  Zamawiającego określonymi w Załącznikiem nr 2 do Umowy.</w:t>
      </w:r>
    </w:p>
    <w:p w14:paraId="394424C3" w14:textId="77777777" w:rsidR="00855513" w:rsidRPr="00855513" w:rsidRDefault="00855513" w:rsidP="00855513">
      <w:pPr>
        <w:widowControl w:val="0"/>
        <w:numPr>
          <w:ilvl w:val="0"/>
          <w:numId w:val="106"/>
        </w:numPr>
        <w:suppressAutoHyphens/>
        <w:autoSpaceDN w:val="0"/>
        <w:spacing w:before="120" w:after="160" w:line="259" w:lineRule="auto"/>
        <w:ind w:left="284" w:hanging="284"/>
        <w:jc w:val="both"/>
        <w:textAlignment w:val="baseline"/>
        <w:rPr>
          <w:rFonts w:cs="Arial"/>
          <w:bCs/>
          <w:kern w:val="3"/>
          <w:lang w:eastAsia="zh-CN" w:bidi="hi-IN"/>
        </w:rPr>
      </w:pPr>
      <w:r w:rsidRPr="00855513">
        <w:rPr>
          <w:rFonts w:cs="Arial"/>
          <w:bCs/>
          <w:kern w:val="3"/>
          <w:lang w:eastAsia="zh-CN" w:bidi="hi-IN"/>
        </w:rPr>
        <w:t>Do Protokołu załączono dokumenty:</w:t>
      </w:r>
    </w:p>
    <w:p w14:paraId="064325C9" w14:textId="77777777" w:rsidR="00855513" w:rsidRPr="00855513" w:rsidRDefault="00855513" w:rsidP="00855513">
      <w:pPr>
        <w:numPr>
          <w:ilvl w:val="0"/>
          <w:numId w:val="107"/>
        </w:numPr>
        <w:suppressAutoHyphens/>
        <w:autoSpaceDN w:val="0"/>
        <w:spacing w:after="160" w:line="259" w:lineRule="auto"/>
        <w:contextualSpacing/>
        <w:jc w:val="both"/>
        <w:textAlignment w:val="baseline"/>
        <w:rPr>
          <w:rFonts w:cs="Arial"/>
          <w:bCs/>
          <w:kern w:val="3"/>
          <w:lang w:eastAsia="zh-CN" w:bidi="hi-IN"/>
        </w:rPr>
      </w:pPr>
      <w:r w:rsidRPr="00855513">
        <w:rPr>
          <w:rFonts w:cs="Arial"/>
          <w:bCs/>
          <w:kern w:val="3"/>
          <w:lang w:eastAsia="zh-CN" w:bidi="hi-IN"/>
        </w:rPr>
        <w:t>Kartę Gwarancyjną</w:t>
      </w:r>
    </w:p>
    <w:p w14:paraId="590D346F" w14:textId="77777777" w:rsidR="00855513" w:rsidRPr="00855513" w:rsidRDefault="00855513" w:rsidP="00855513">
      <w:pPr>
        <w:numPr>
          <w:ilvl w:val="0"/>
          <w:numId w:val="107"/>
        </w:numPr>
        <w:suppressAutoHyphens/>
        <w:autoSpaceDN w:val="0"/>
        <w:spacing w:after="160" w:line="259" w:lineRule="auto"/>
        <w:contextualSpacing/>
        <w:jc w:val="both"/>
        <w:textAlignment w:val="baseline"/>
        <w:rPr>
          <w:rFonts w:cs="Arial"/>
          <w:bCs/>
          <w:kern w:val="3"/>
          <w:lang w:eastAsia="zh-CN" w:bidi="hi-IN"/>
        </w:rPr>
      </w:pPr>
      <w:r w:rsidRPr="00855513">
        <w:rPr>
          <w:rFonts w:cs="Arial"/>
          <w:bCs/>
          <w:kern w:val="3"/>
          <w:lang w:eastAsia="zh-CN" w:bidi="hi-IN"/>
        </w:rPr>
        <w:t>Specyfikacja techniczna urządzenia w języku polskim</w:t>
      </w:r>
    </w:p>
    <w:p w14:paraId="6AA16ACD" w14:textId="77777777" w:rsidR="00855513" w:rsidRPr="00855513" w:rsidRDefault="00855513" w:rsidP="00855513">
      <w:pPr>
        <w:numPr>
          <w:ilvl w:val="0"/>
          <w:numId w:val="107"/>
        </w:numPr>
        <w:suppressAutoHyphens/>
        <w:autoSpaceDN w:val="0"/>
        <w:spacing w:after="160" w:line="259" w:lineRule="auto"/>
        <w:contextualSpacing/>
        <w:jc w:val="both"/>
        <w:textAlignment w:val="baseline"/>
        <w:rPr>
          <w:rFonts w:cs="Arial"/>
          <w:bCs/>
          <w:kern w:val="3"/>
          <w:lang w:eastAsia="zh-CN" w:bidi="hi-IN"/>
        </w:rPr>
      </w:pPr>
      <w:r w:rsidRPr="00855513">
        <w:rPr>
          <w:rFonts w:cs="Arial"/>
          <w:bCs/>
          <w:kern w:val="3"/>
          <w:lang w:eastAsia="zh-CN" w:bidi="hi-IN"/>
        </w:rPr>
        <w:t>Instrukcja użytkowania w języku polskim</w:t>
      </w:r>
    </w:p>
    <w:p w14:paraId="4D8B2A91" w14:textId="77777777" w:rsidR="00855513" w:rsidRPr="00855513" w:rsidRDefault="00855513" w:rsidP="00855513">
      <w:pPr>
        <w:numPr>
          <w:ilvl w:val="0"/>
          <w:numId w:val="107"/>
        </w:numPr>
        <w:suppressAutoHyphens/>
        <w:autoSpaceDN w:val="0"/>
        <w:spacing w:after="160" w:line="259" w:lineRule="auto"/>
        <w:contextualSpacing/>
        <w:jc w:val="both"/>
        <w:textAlignment w:val="baseline"/>
        <w:rPr>
          <w:rFonts w:cs="Arial"/>
          <w:bCs/>
          <w:kern w:val="3"/>
          <w:lang w:eastAsia="zh-CN" w:bidi="hi-IN"/>
        </w:rPr>
      </w:pPr>
      <w:r w:rsidRPr="00855513">
        <w:rPr>
          <w:rFonts w:cs="Arial"/>
          <w:bCs/>
          <w:kern w:val="3"/>
          <w:lang w:eastAsia="zh-CN" w:bidi="hi-IN"/>
        </w:rPr>
        <w:t>Paszport techniczny.</w:t>
      </w:r>
    </w:p>
    <w:p w14:paraId="6EECCC52" w14:textId="77777777" w:rsidR="00855513" w:rsidRPr="00855513" w:rsidRDefault="00855513" w:rsidP="00855513">
      <w:pPr>
        <w:numPr>
          <w:ilvl w:val="0"/>
          <w:numId w:val="107"/>
        </w:numPr>
        <w:suppressAutoHyphens/>
        <w:autoSpaceDN w:val="0"/>
        <w:spacing w:after="160" w:line="259" w:lineRule="auto"/>
        <w:contextualSpacing/>
        <w:jc w:val="both"/>
        <w:textAlignment w:val="baseline"/>
        <w:rPr>
          <w:rFonts w:cs="Arial"/>
          <w:bCs/>
          <w:kern w:val="3"/>
          <w:lang w:eastAsia="zh-CN" w:bidi="hi-IN"/>
        </w:rPr>
      </w:pPr>
      <w:r w:rsidRPr="00855513">
        <w:rPr>
          <w:rFonts w:cs="Arial"/>
          <w:bCs/>
          <w:kern w:val="3"/>
          <w:lang w:eastAsia="zh-CN" w:bidi="hi-IN"/>
        </w:rPr>
        <w:t>Inne (wpisać)</w:t>
      </w:r>
    </w:p>
    <w:p w14:paraId="0D676937" w14:textId="77777777" w:rsidR="00855513" w:rsidRPr="00855513" w:rsidRDefault="00855513" w:rsidP="00855513">
      <w:pPr>
        <w:widowControl w:val="0"/>
        <w:numPr>
          <w:ilvl w:val="0"/>
          <w:numId w:val="106"/>
        </w:numPr>
        <w:suppressAutoHyphens/>
        <w:autoSpaceDN w:val="0"/>
        <w:spacing w:before="120" w:after="160" w:line="259" w:lineRule="auto"/>
        <w:ind w:left="284" w:hanging="284"/>
        <w:jc w:val="both"/>
        <w:textAlignment w:val="baseline"/>
        <w:rPr>
          <w:rFonts w:cs="Arial"/>
          <w:bCs/>
          <w:kern w:val="3"/>
          <w:lang w:eastAsia="zh-CN" w:bidi="hi-IN"/>
        </w:rPr>
      </w:pPr>
      <w:r w:rsidRPr="00855513">
        <w:rPr>
          <w:rFonts w:cs="Arial"/>
          <w:bCs/>
          <w:kern w:val="3"/>
          <w:lang w:eastAsia="zh-CN" w:bidi="hi-IN"/>
        </w:rPr>
        <w:t>Zamawiający  potwierdza, że Wykonawca wywiązał się ze swoich obowiązków z należytą starannością, a dostarczone i zainstalowane urządzenie stanowiące przedmiot zamówienia spełnia wymagania Zamawiającego.</w:t>
      </w:r>
    </w:p>
    <w:p w14:paraId="533C2D89" w14:textId="77777777" w:rsidR="00855513" w:rsidRPr="00855513" w:rsidRDefault="00855513" w:rsidP="00855513">
      <w:pPr>
        <w:widowControl w:val="0"/>
        <w:numPr>
          <w:ilvl w:val="0"/>
          <w:numId w:val="106"/>
        </w:numPr>
        <w:suppressAutoHyphens/>
        <w:autoSpaceDN w:val="0"/>
        <w:spacing w:before="120" w:after="160" w:line="259" w:lineRule="auto"/>
        <w:ind w:left="284" w:hanging="284"/>
        <w:jc w:val="both"/>
        <w:textAlignment w:val="baseline"/>
        <w:rPr>
          <w:rFonts w:cs="Arial"/>
          <w:bCs/>
          <w:kern w:val="3"/>
          <w:lang w:eastAsia="zh-CN" w:bidi="hi-IN"/>
        </w:rPr>
      </w:pPr>
      <w:r w:rsidRPr="00855513">
        <w:rPr>
          <w:rFonts w:cs="Arial"/>
          <w:bCs/>
          <w:kern w:val="3"/>
          <w:lang w:eastAsia="zh-CN" w:bidi="hi-IN"/>
        </w:rPr>
        <w:t xml:space="preserve">Uwagi: </w:t>
      </w:r>
      <w:r w:rsidRPr="00855513">
        <w:rPr>
          <w:rFonts w:cs="Arial"/>
          <w:bCs/>
          <w:kern w:val="3"/>
          <w:sz w:val="22"/>
          <w:szCs w:val="22"/>
          <w:lang w:eastAsia="zh-CN" w:bidi="hi-IN"/>
        </w:rPr>
        <w:t>…………………………………….,</w:t>
      </w:r>
    </w:p>
    <w:p w14:paraId="46ABB058" w14:textId="77777777" w:rsidR="00855513" w:rsidRPr="00855513" w:rsidRDefault="00855513" w:rsidP="00855513">
      <w:pPr>
        <w:suppressAutoHyphens/>
        <w:autoSpaceDN w:val="0"/>
        <w:ind w:left="284" w:hanging="284"/>
        <w:jc w:val="both"/>
        <w:textAlignment w:val="baseline"/>
        <w:rPr>
          <w:rFonts w:cs="Arial"/>
          <w:bCs/>
          <w:kern w:val="3"/>
          <w:sz w:val="22"/>
          <w:szCs w:val="22"/>
          <w:lang w:eastAsia="zh-CN" w:bidi="hi-IN"/>
        </w:rPr>
      </w:pPr>
      <w:r w:rsidRPr="00855513">
        <w:rPr>
          <w:rFonts w:cs="Arial"/>
          <w:bCs/>
          <w:kern w:val="3"/>
          <w:sz w:val="22"/>
          <w:szCs w:val="22"/>
          <w:lang w:eastAsia="zh-CN" w:bidi="hi-IN"/>
        </w:rPr>
        <w:t>4.</w:t>
      </w:r>
      <w:r w:rsidRPr="00855513">
        <w:rPr>
          <w:rFonts w:cs="Arial"/>
          <w:bCs/>
          <w:kern w:val="3"/>
          <w:sz w:val="22"/>
          <w:szCs w:val="22"/>
          <w:lang w:eastAsia="zh-CN" w:bidi="hi-IN"/>
        </w:rPr>
        <w:tab/>
        <w:t>Protokół odbioru sporządzono w dwóch jednobrzmiących egzemplarzach, jeden dla Zamawiającego i jeden dla Wykonawcy.</w:t>
      </w:r>
    </w:p>
    <w:p w14:paraId="4398F610" w14:textId="77777777" w:rsidR="00855513" w:rsidRPr="00855513" w:rsidRDefault="00855513" w:rsidP="00855513">
      <w:pPr>
        <w:suppressAutoHyphens/>
        <w:autoSpaceDN w:val="0"/>
        <w:spacing w:before="120"/>
        <w:jc w:val="both"/>
        <w:textAlignment w:val="baseline"/>
        <w:rPr>
          <w:rFonts w:cs="Arial"/>
          <w:bCs/>
          <w:i/>
          <w:kern w:val="3"/>
          <w:u w:val="single"/>
          <w:lang w:eastAsia="zh-CN" w:bidi="hi-IN"/>
        </w:rPr>
      </w:pPr>
    </w:p>
    <w:p w14:paraId="5E249256" w14:textId="77777777" w:rsidR="00855513" w:rsidRPr="00855513" w:rsidRDefault="00855513" w:rsidP="00855513">
      <w:pPr>
        <w:suppressAutoHyphens/>
        <w:autoSpaceDN w:val="0"/>
        <w:spacing w:before="120"/>
        <w:jc w:val="both"/>
        <w:textAlignment w:val="baseline"/>
        <w:rPr>
          <w:rFonts w:cs="Arial"/>
          <w:b/>
          <w:kern w:val="3"/>
          <w:lang w:eastAsia="zh-CN" w:bidi="hi-IN"/>
        </w:rPr>
      </w:pPr>
      <w:r w:rsidRPr="00855513">
        <w:rPr>
          <w:rFonts w:cs="Arial"/>
          <w:b/>
          <w:kern w:val="3"/>
          <w:lang w:eastAsia="zh-CN" w:bidi="hi-IN"/>
        </w:rPr>
        <w:t xml:space="preserve">     Przedstawiciel/e Zamawiającego                                        Przedstawiciel/e Wykonawcy</w:t>
      </w:r>
    </w:p>
    <w:p w14:paraId="3C0ED4DE" w14:textId="77777777" w:rsidR="00855513" w:rsidRPr="00855513" w:rsidRDefault="00855513" w:rsidP="00855513">
      <w:pPr>
        <w:spacing w:after="160" w:line="259" w:lineRule="auto"/>
        <w:rPr>
          <w:rFonts w:asciiTheme="minorHAnsi" w:eastAsiaTheme="minorHAnsi" w:hAnsiTheme="minorHAnsi" w:cstheme="minorBidi"/>
          <w:kern w:val="2"/>
          <w:sz w:val="22"/>
          <w:szCs w:val="22"/>
          <w:lang w:eastAsia="en-US"/>
          <w14:ligatures w14:val="standardContextual"/>
        </w:rPr>
      </w:pPr>
    </w:p>
    <w:sectPr w:rsidR="00855513" w:rsidRPr="00855513" w:rsidSect="004D7B37">
      <w:pgSz w:w="11906" w:h="16838"/>
      <w:pgMar w:top="1418" w:right="1077"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B699" w14:textId="77777777" w:rsidR="00F77CB9" w:rsidRDefault="00F77CB9" w:rsidP="00123720">
      <w:r>
        <w:separator/>
      </w:r>
    </w:p>
  </w:endnote>
  <w:endnote w:type="continuationSeparator" w:id="0">
    <w:p w14:paraId="5D0FB46F" w14:textId="77777777" w:rsidR="00F77CB9" w:rsidRDefault="00F77CB9" w:rsidP="0012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lbertus Extra Bold">
    <w:altName w:val="Calibri"/>
    <w:panose1 w:val="020E0802040304020204"/>
    <w:charset w:val="00"/>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0545D5C3" w:rsidR="00EB7557" w:rsidRDefault="00EB75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07CA7B06" w14:textId="77777777" w:rsidR="00EB7557" w:rsidRDefault="00EB75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EB7557" w:rsidRPr="005975D6" w:rsidRDefault="00EB7557"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EB7557" w:rsidRDefault="00EB755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023" w14:textId="77777777" w:rsidR="00F77CB9" w:rsidRDefault="00F77CB9" w:rsidP="00123720">
      <w:r>
        <w:separator/>
      </w:r>
    </w:p>
  </w:footnote>
  <w:footnote w:type="continuationSeparator" w:id="0">
    <w:p w14:paraId="7E246FC6" w14:textId="77777777" w:rsidR="00F77CB9" w:rsidRDefault="00F77CB9" w:rsidP="00123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3D"/>
    <w:multiLevelType w:val="multilevel"/>
    <w:tmpl w:val="0000003D"/>
    <w:name w:val="WWNum80"/>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1A5353B"/>
    <w:multiLevelType w:val="hybridMultilevel"/>
    <w:tmpl w:val="DAEC35C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01FB322D"/>
    <w:multiLevelType w:val="hybridMultilevel"/>
    <w:tmpl w:val="0706E46E"/>
    <w:lvl w:ilvl="0" w:tplc="C86EDDF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0449220E"/>
    <w:multiLevelType w:val="hybridMultilevel"/>
    <w:tmpl w:val="73145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4AD2265"/>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8EA27ED"/>
    <w:multiLevelType w:val="multilevel"/>
    <w:tmpl w:val="B2E0D4C2"/>
    <w:lvl w:ilvl="0">
      <w:start w:val="1"/>
      <w:numFmt w:val="decimal"/>
      <w:lvlText w:val="%1."/>
      <w:lvlJc w:val="left"/>
      <w:pPr>
        <w:tabs>
          <w:tab w:val="num" w:pos="720"/>
        </w:tabs>
        <w:ind w:left="720" w:hanging="360"/>
      </w:pPr>
    </w:lvl>
    <w:lvl w:ilvl="1">
      <w:start w:val="1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7"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2674F9"/>
    <w:multiLevelType w:val="multilevel"/>
    <w:tmpl w:val="0E2674F9"/>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29" w15:restartNumberingAfterBreak="0">
    <w:nsid w:val="0E767E0B"/>
    <w:multiLevelType w:val="hybridMultilevel"/>
    <w:tmpl w:val="FB78DA18"/>
    <w:lvl w:ilvl="0" w:tplc="42BC8AAA">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0FC93B4E"/>
    <w:multiLevelType w:val="multilevel"/>
    <w:tmpl w:val="6790687E"/>
    <w:lvl w:ilvl="0">
      <w:start w:val="1"/>
      <w:numFmt w:val="decimal"/>
      <w:lvlText w:val="%1."/>
      <w:lvlJc w:val="left"/>
      <w:pPr>
        <w:tabs>
          <w:tab w:val="num" w:pos="720"/>
        </w:tabs>
        <w:ind w:left="720" w:hanging="360"/>
      </w:pPr>
    </w:lvl>
    <w:lvl w:ilvl="1">
      <w:start w:val="13"/>
      <w:numFmt w:val="upperRoman"/>
      <w:lvlText w:val="%2."/>
      <w:lvlJc w:val="left"/>
      <w:pPr>
        <w:ind w:left="1800" w:hanging="720"/>
      </w:pPr>
      <w:rPr>
        <w:rFonts w:hint="default"/>
      </w:rPr>
    </w:lvl>
    <w:lvl w:ilvl="2">
      <w:start w:val="14"/>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4368B7"/>
    <w:multiLevelType w:val="multilevel"/>
    <w:tmpl w:val="114368B7"/>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3"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A5294A"/>
    <w:multiLevelType w:val="hybridMultilevel"/>
    <w:tmpl w:val="7812ECEC"/>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14ED6BDA"/>
    <w:multiLevelType w:val="multilevel"/>
    <w:tmpl w:val="B14A192A"/>
    <w:styleLink w:val="WWNum21"/>
    <w:lvl w:ilvl="0">
      <w:numFmt w:val="bullet"/>
      <w:lvlText w:val="-"/>
      <w:lvlJc w:val="left"/>
      <w:pPr>
        <w:ind w:left="106" w:hanging="360"/>
      </w:pPr>
      <w:rPr>
        <w:rFonts w:ascii="Calibri" w:eastAsia="Calibri" w:hAnsi="Calibri" w:cs="Calibri"/>
        <w:b w:val="0"/>
        <w:i w:val="0"/>
        <w:strike w:val="0"/>
        <w:dstrike w:val="0"/>
        <w:color w:val="000000"/>
        <w:position w:val="0"/>
        <w:sz w:val="20"/>
        <w:szCs w:val="20"/>
        <w:u w:val="none"/>
        <w:vertAlign w:val="baseline"/>
      </w:rPr>
    </w:lvl>
    <w:lvl w:ilvl="1">
      <w:numFmt w:val="bullet"/>
      <w:lvlText w:val="o"/>
      <w:lvlJc w:val="left"/>
      <w:pPr>
        <w:ind w:left="1190" w:hanging="360"/>
      </w:pPr>
      <w:rPr>
        <w:rFonts w:ascii="Calibri" w:eastAsia="Calibri" w:hAnsi="Calibri" w:cs="Calibri"/>
        <w:b w:val="0"/>
        <w:i w:val="0"/>
        <w:strike w:val="0"/>
        <w:dstrike w:val="0"/>
        <w:color w:val="000000"/>
        <w:position w:val="0"/>
        <w:sz w:val="20"/>
        <w:szCs w:val="20"/>
        <w:u w:val="none"/>
        <w:vertAlign w:val="baseline"/>
      </w:rPr>
    </w:lvl>
    <w:lvl w:ilvl="2">
      <w:numFmt w:val="bullet"/>
      <w:lvlText w:val="▪"/>
      <w:lvlJc w:val="left"/>
      <w:pPr>
        <w:ind w:left="1910" w:hanging="360"/>
      </w:pPr>
      <w:rPr>
        <w:rFonts w:ascii="Calibri" w:eastAsia="Calibri" w:hAnsi="Calibri" w:cs="Calibri"/>
        <w:b w:val="0"/>
        <w:i w:val="0"/>
        <w:strike w:val="0"/>
        <w:dstrike w:val="0"/>
        <w:color w:val="000000"/>
        <w:position w:val="0"/>
        <w:sz w:val="20"/>
        <w:szCs w:val="20"/>
        <w:u w:val="none"/>
        <w:vertAlign w:val="baseline"/>
      </w:rPr>
    </w:lvl>
    <w:lvl w:ilvl="3">
      <w:numFmt w:val="bullet"/>
      <w:lvlText w:val="•"/>
      <w:lvlJc w:val="left"/>
      <w:pPr>
        <w:ind w:left="2630" w:hanging="360"/>
      </w:pPr>
      <w:rPr>
        <w:rFonts w:ascii="Calibri" w:eastAsia="Calibri" w:hAnsi="Calibri" w:cs="Calibri"/>
        <w:b w:val="0"/>
        <w:i w:val="0"/>
        <w:strike w:val="0"/>
        <w:dstrike w:val="0"/>
        <w:color w:val="000000"/>
        <w:position w:val="0"/>
        <w:sz w:val="20"/>
        <w:szCs w:val="20"/>
        <w:u w:val="none"/>
        <w:vertAlign w:val="baseline"/>
      </w:rPr>
    </w:lvl>
    <w:lvl w:ilvl="4">
      <w:numFmt w:val="bullet"/>
      <w:lvlText w:val="o"/>
      <w:lvlJc w:val="left"/>
      <w:pPr>
        <w:ind w:left="3350" w:hanging="360"/>
      </w:pPr>
      <w:rPr>
        <w:rFonts w:ascii="Calibri" w:eastAsia="Calibri" w:hAnsi="Calibri" w:cs="Calibri"/>
        <w:b w:val="0"/>
        <w:i w:val="0"/>
        <w:strike w:val="0"/>
        <w:dstrike w:val="0"/>
        <w:color w:val="000000"/>
        <w:position w:val="0"/>
        <w:sz w:val="20"/>
        <w:szCs w:val="20"/>
        <w:u w:val="none"/>
        <w:vertAlign w:val="baseline"/>
      </w:rPr>
    </w:lvl>
    <w:lvl w:ilvl="5">
      <w:numFmt w:val="bullet"/>
      <w:lvlText w:val="▪"/>
      <w:lvlJc w:val="left"/>
      <w:pPr>
        <w:ind w:left="4070" w:hanging="360"/>
      </w:pPr>
      <w:rPr>
        <w:rFonts w:ascii="Calibri" w:eastAsia="Calibri" w:hAnsi="Calibri" w:cs="Calibri"/>
        <w:b w:val="0"/>
        <w:i w:val="0"/>
        <w:strike w:val="0"/>
        <w:dstrike w:val="0"/>
        <w:color w:val="000000"/>
        <w:position w:val="0"/>
        <w:sz w:val="20"/>
        <w:szCs w:val="20"/>
        <w:u w:val="none"/>
        <w:vertAlign w:val="baseline"/>
      </w:rPr>
    </w:lvl>
    <w:lvl w:ilvl="6">
      <w:numFmt w:val="bullet"/>
      <w:lvlText w:val="•"/>
      <w:lvlJc w:val="left"/>
      <w:pPr>
        <w:ind w:left="4790" w:hanging="360"/>
      </w:pPr>
      <w:rPr>
        <w:rFonts w:ascii="Calibri" w:eastAsia="Calibri" w:hAnsi="Calibri" w:cs="Calibri"/>
        <w:b w:val="0"/>
        <w:i w:val="0"/>
        <w:strike w:val="0"/>
        <w:dstrike w:val="0"/>
        <w:color w:val="000000"/>
        <w:position w:val="0"/>
        <w:sz w:val="20"/>
        <w:szCs w:val="20"/>
        <w:u w:val="none"/>
        <w:vertAlign w:val="baseline"/>
      </w:rPr>
    </w:lvl>
    <w:lvl w:ilvl="7">
      <w:numFmt w:val="bullet"/>
      <w:lvlText w:val="o"/>
      <w:lvlJc w:val="left"/>
      <w:pPr>
        <w:ind w:left="5510" w:hanging="360"/>
      </w:pPr>
      <w:rPr>
        <w:rFonts w:ascii="Calibri" w:eastAsia="Calibri" w:hAnsi="Calibri" w:cs="Calibri"/>
        <w:b w:val="0"/>
        <w:i w:val="0"/>
        <w:strike w:val="0"/>
        <w:dstrike w:val="0"/>
        <w:color w:val="000000"/>
        <w:position w:val="0"/>
        <w:sz w:val="20"/>
        <w:szCs w:val="20"/>
        <w:u w:val="none"/>
        <w:vertAlign w:val="baseline"/>
      </w:rPr>
    </w:lvl>
    <w:lvl w:ilvl="8">
      <w:numFmt w:val="bullet"/>
      <w:lvlText w:val="▪"/>
      <w:lvlJc w:val="left"/>
      <w:pPr>
        <w:ind w:left="6230" w:hanging="360"/>
      </w:pPr>
      <w:rPr>
        <w:rFonts w:ascii="Calibri" w:eastAsia="Calibri" w:hAnsi="Calibri" w:cs="Calibri"/>
        <w:b w:val="0"/>
        <w:i w:val="0"/>
        <w:strike w:val="0"/>
        <w:dstrike w:val="0"/>
        <w:color w:val="000000"/>
        <w:position w:val="0"/>
        <w:sz w:val="20"/>
        <w:szCs w:val="20"/>
        <w:u w:val="none"/>
        <w:vertAlign w:val="baseline"/>
      </w:rPr>
    </w:lvl>
  </w:abstractNum>
  <w:abstractNum w:abstractNumId="38"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5A326E"/>
    <w:multiLevelType w:val="multilevel"/>
    <w:tmpl w:val="1F4CF7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3"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44" w15:restartNumberingAfterBreak="0">
    <w:nsid w:val="1C260CD0"/>
    <w:multiLevelType w:val="hybridMultilevel"/>
    <w:tmpl w:val="A328DEE8"/>
    <w:lvl w:ilvl="0" w:tplc="25C6A574">
      <w:start w:val="1"/>
      <w:numFmt w:val="upperRoman"/>
      <w:lvlText w:val="%1."/>
      <w:lvlJc w:val="left"/>
      <w:pPr>
        <w:tabs>
          <w:tab w:val="num" w:pos="720"/>
        </w:tabs>
        <w:ind w:left="720" w:hanging="363"/>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0232181"/>
    <w:multiLevelType w:val="multilevel"/>
    <w:tmpl w:val="63D2DE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0730E4E"/>
    <w:multiLevelType w:val="hybridMultilevel"/>
    <w:tmpl w:val="8B26958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C6F2CC42">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2912"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AB66A4"/>
    <w:multiLevelType w:val="multilevel"/>
    <w:tmpl w:val="D05CDBB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0" w15:restartNumberingAfterBreak="0">
    <w:nsid w:val="24034C6D"/>
    <w:multiLevelType w:val="hybridMultilevel"/>
    <w:tmpl w:val="DE305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4DD6310"/>
    <w:multiLevelType w:val="multilevel"/>
    <w:tmpl w:val="24DD6310"/>
    <w:lvl w:ilvl="0">
      <w:start w:val="1"/>
      <w:numFmt w:val="lowerLetter"/>
      <w:lvlText w:val="%1)"/>
      <w:lvlJc w:val="left"/>
      <w:pPr>
        <w:ind w:left="958" w:hanging="360"/>
      </w:pPr>
    </w:lvl>
    <w:lvl w:ilvl="1">
      <w:start w:val="1"/>
      <w:numFmt w:val="lowerLetter"/>
      <w:lvlText w:val="%2."/>
      <w:lvlJc w:val="left"/>
      <w:pPr>
        <w:ind w:left="1678" w:hanging="360"/>
      </w:pPr>
    </w:lvl>
    <w:lvl w:ilvl="2">
      <w:start w:val="1"/>
      <w:numFmt w:val="lowerLetter"/>
      <w:lvlText w:val="%3)"/>
      <w:lvlJc w:val="lef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52" w15:restartNumberingAfterBreak="0">
    <w:nsid w:val="275359B7"/>
    <w:multiLevelType w:val="hybridMultilevel"/>
    <w:tmpl w:val="5BD44302"/>
    <w:lvl w:ilvl="0" w:tplc="22F6B3E8">
      <w:start w:val="1"/>
      <w:numFmt w:val="decimal"/>
      <w:lvlText w:val="%1."/>
      <w:lvlJc w:val="left"/>
      <w:pPr>
        <w:ind w:left="720" w:hanging="360"/>
      </w:pPr>
      <w:rPr>
        <w:rFonts w:hint="default"/>
      </w:rPr>
    </w:lvl>
    <w:lvl w:ilvl="1" w:tplc="F13298A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A14BE6"/>
    <w:multiLevelType w:val="multilevel"/>
    <w:tmpl w:val="29A14BE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AC7414"/>
    <w:multiLevelType w:val="multilevel"/>
    <w:tmpl w:val="7CF428DC"/>
    <w:lvl w:ilvl="0">
      <w:start w:val="5"/>
      <w:numFmt w:val="decimal"/>
      <w:lvlText w:val="%1"/>
      <w:lvlJc w:val="left"/>
      <w:pPr>
        <w:ind w:left="360" w:hanging="360"/>
      </w:pPr>
      <w:rPr>
        <w:rFonts w:ascii="Calibri" w:hAnsi="Calibri" w:hint="default"/>
      </w:rPr>
    </w:lvl>
    <w:lvl w:ilvl="1">
      <w:start w:val="1"/>
      <w:numFmt w:val="decimal"/>
      <w:lvlText w:val="%1.%2"/>
      <w:lvlJc w:val="left"/>
      <w:pPr>
        <w:ind w:left="785" w:hanging="360"/>
      </w:pPr>
      <w:rPr>
        <w:rFonts w:ascii="Times New Roman" w:hAnsi="Times New Roman" w:cs="Times New Roman" w:hint="default"/>
      </w:rPr>
    </w:lvl>
    <w:lvl w:ilvl="2">
      <w:start w:val="1"/>
      <w:numFmt w:val="decimal"/>
      <w:lvlText w:val="%1.%2.%3"/>
      <w:lvlJc w:val="left"/>
      <w:pPr>
        <w:ind w:left="1570" w:hanging="720"/>
      </w:pPr>
      <w:rPr>
        <w:rFonts w:ascii="Calibri" w:hAnsi="Calibri" w:hint="default"/>
      </w:rPr>
    </w:lvl>
    <w:lvl w:ilvl="3">
      <w:start w:val="1"/>
      <w:numFmt w:val="decimal"/>
      <w:lvlText w:val="%1.%2.%3.%4"/>
      <w:lvlJc w:val="left"/>
      <w:pPr>
        <w:ind w:left="1995" w:hanging="720"/>
      </w:pPr>
      <w:rPr>
        <w:rFonts w:ascii="Calibri" w:hAnsi="Calibri" w:hint="default"/>
      </w:rPr>
    </w:lvl>
    <w:lvl w:ilvl="4">
      <w:start w:val="1"/>
      <w:numFmt w:val="decimal"/>
      <w:lvlText w:val="%1.%2.%3.%4.%5"/>
      <w:lvlJc w:val="left"/>
      <w:pPr>
        <w:ind w:left="2780" w:hanging="1080"/>
      </w:pPr>
      <w:rPr>
        <w:rFonts w:ascii="Calibri" w:hAnsi="Calibri" w:hint="default"/>
      </w:rPr>
    </w:lvl>
    <w:lvl w:ilvl="5">
      <w:start w:val="1"/>
      <w:numFmt w:val="decimal"/>
      <w:lvlText w:val="%1.%2.%3.%4.%5.%6"/>
      <w:lvlJc w:val="left"/>
      <w:pPr>
        <w:ind w:left="3205" w:hanging="1080"/>
      </w:pPr>
      <w:rPr>
        <w:rFonts w:ascii="Calibri" w:hAnsi="Calibri" w:hint="default"/>
      </w:rPr>
    </w:lvl>
    <w:lvl w:ilvl="6">
      <w:start w:val="1"/>
      <w:numFmt w:val="decimal"/>
      <w:lvlText w:val="%1.%2.%3.%4.%5.%6.%7"/>
      <w:lvlJc w:val="left"/>
      <w:pPr>
        <w:ind w:left="3990" w:hanging="1440"/>
      </w:pPr>
      <w:rPr>
        <w:rFonts w:ascii="Calibri" w:hAnsi="Calibri" w:hint="default"/>
      </w:rPr>
    </w:lvl>
    <w:lvl w:ilvl="7">
      <w:start w:val="1"/>
      <w:numFmt w:val="decimal"/>
      <w:lvlText w:val="%1.%2.%3.%4.%5.%6.%7.%8"/>
      <w:lvlJc w:val="left"/>
      <w:pPr>
        <w:ind w:left="4415" w:hanging="1440"/>
      </w:pPr>
      <w:rPr>
        <w:rFonts w:ascii="Calibri" w:hAnsi="Calibri" w:hint="default"/>
      </w:rPr>
    </w:lvl>
    <w:lvl w:ilvl="8">
      <w:start w:val="1"/>
      <w:numFmt w:val="decimal"/>
      <w:lvlText w:val="%1.%2.%3.%4.%5.%6.%7.%8.%9"/>
      <w:lvlJc w:val="left"/>
      <w:pPr>
        <w:ind w:left="4840" w:hanging="1440"/>
      </w:pPr>
      <w:rPr>
        <w:rFonts w:ascii="Calibri" w:hAnsi="Calibri" w:hint="default"/>
      </w:rPr>
    </w:lvl>
  </w:abstractNum>
  <w:abstractNum w:abstractNumId="55" w15:restartNumberingAfterBreak="0">
    <w:nsid w:val="2A8C7F6F"/>
    <w:multiLevelType w:val="multilevel"/>
    <w:tmpl w:val="2A8C7F6F"/>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AAE0020"/>
    <w:multiLevelType w:val="multilevel"/>
    <w:tmpl w:val="2AAE002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2B786184"/>
    <w:multiLevelType w:val="multilevel"/>
    <w:tmpl w:val="2B78618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64"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AF2B51"/>
    <w:multiLevelType w:val="multilevel"/>
    <w:tmpl w:val="35AF2B51"/>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9"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1" w15:restartNumberingAfterBreak="0">
    <w:nsid w:val="3D9C4E4C"/>
    <w:multiLevelType w:val="hybridMultilevel"/>
    <w:tmpl w:val="DC703AB4"/>
    <w:lvl w:ilvl="0" w:tplc="FFFFFFFF">
      <w:start w:val="1"/>
      <w:numFmt w:val="decimal"/>
      <w:lvlText w:val="%1)"/>
      <w:lvlJc w:val="left"/>
      <w:pPr>
        <w:ind w:left="1440" w:hanging="360"/>
      </w:pPr>
    </w:lvl>
    <w:lvl w:ilvl="1" w:tplc="862021E8">
      <w:start w:val="1"/>
      <w:numFmt w:val="lowerLetter"/>
      <w:lvlText w:val="%2)"/>
      <w:lvlJc w:val="left"/>
      <w:pPr>
        <w:ind w:left="2160" w:hanging="360"/>
      </w:pPr>
      <w:rPr>
        <w:rFonts w:ascii="Times New Roman" w:hAnsi="Times New Roman" w:cs="Times New Roman"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3EB14693"/>
    <w:multiLevelType w:val="multilevel"/>
    <w:tmpl w:val="6C28A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0F4585"/>
    <w:multiLevelType w:val="multilevel"/>
    <w:tmpl w:val="A3709E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8D30254"/>
    <w:multiLevelType w:val="multilevel"/>
    <w:tmpl w:val="E50E094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9"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0"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C14D97"/>
    <w:multiLevelType w:val="multilevel"/>
    <w:tmpl w:val="28661EDE"/>
    <w:styleLink w:val="Biecalista1"/>
    <w:lvl w:ilvl="0">
      <w:start w:val="1"/>
      <w:numFmt w:val="upperRoman"/>
      <w:lvlText w:val="%1."/>
      <w:lvlJc w:val="left"/>
      <w:pPr>
        <w:ind w:left="720" w:hanging="363"/>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1154EF2"/>
    <w:multiLevelType w:val="hybridMultilevel"/>
    <w:tmpl w:val="A51CD286"/>
    <w:lvl w:ilvl="0" w:tplc="0B2AA8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E15E02"/>
    <w:multiLevelType w:val="hybridMultilevel"/>
    <w:tmpl w:val="69020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4C7DB4"/>
    <w:multiLevelType w:val="hybridMultilevel"/>
    <w:tmpl w:val="55D68AC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5" w15:restartNumberingAfterBreak="0">
    <w:nsid w:val="53745D0B"/>
    <w:multiLevelType w:val="multilevel"/>
    <w:tmpl w:val="53745D0B"/>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lvl>
    <w:lvl w:ilvl="3">
      <w:start w:val="1"/>
      <w:numFmt w:val="decimal"/>
      <w:lvlText w:val="%4."/>
      <w:lvlJc w:val="left"/>
      <w:pPr>
        <w:ind w:left="3184" w:hanging="360"/>
      </w:pPr>
    </w:lvl>
    <w:lvl w:ilvl="4">
      <w:start w:val="1"/>
      <w:numFmt w:val="lowerLetter"/>
      <w:lvlText w:val="%5."/>
      <w:lvlJc w:val="left"/>
      <w:pPr>
        <w:ind w:left="3904" w:hanging="360"/>
      </w:pPr>
    </w:lvl>
    <w:lvl w:ilvl="5">
      <w:start w:val="1"/>
      <w:numFmt w:val="lowerRoman"/>
      <w:lvlText w:val="%6."/>
      <w:lvlJc w:val="right"/>
      <w:pPr>
        <w:ind w:left="4624" w:hanging="180"/>
      </w:pPr>
    </w:lvl>
    <w:lvl w:ilvl="6">
      <w:start w:val="1"/>
      <w:numFmt w:val="decimal"/>
      <w:lvlText w:val="%7."/>
      <w:lvlJc w:val="left"/>
      <w:pPr>
        <w:ind w:left="5344" w:hanging="360"/>
      </w:pPr>
    </w:lvl>
    <w:lvl w:ilvl="7">
      <w:start w:val="1"/>
      <w:numFmt w:val="lowerLetter"/>
      <w:lvlText w:val="%8."/>
      <w:lvlJc w:val="left"/>
      <w:pPr>
        <w:ind w:left="6064" w:hanging="360"/>
      </w:pPr>
    </w:lvl>
    <w:lvl w:ilvl="8">
      <w:start w:val="1"/>
      <w:numFmt w:val="lowerRoman"/>
      <w:lvlText w:val="%9."/>
      <w:lvlJc w:val="right"/>
      <w:pPr>
        <w:ind w:left="6784" w:hanging="180"/>
      </w:pPr>
    </w:lvl>
  </w:abstractNum>
  <w:abstractNum w:abstractNumId="8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49F0ECB"/>
    <w:multiLevelType w:val="multilevel"/>
    <w:tmpl w:val="549F0ECB"/>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4A9264A"/>
    <w:multiLevelType w:val="multilevel"/>
    <w:tmpl w:val="7BE2ED30"/>
    <w:lvl w:ilvl="0">
      <w:start w:val="1"/>
      <w:numFmt w:val="decimal"/>
      <w:lvlText w:val="§%1."/>
      <w:lvlJc w:val="left"/>
      <w:pPr>
        <w:ind w:left="5038" w:hanging="360"/>
      </w:pPr>
      <w:rPr>
        <w:rFonts w:ascii="Times New Roman" w:hAnsi="Times New Roman"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7261E60"/>
    <w:multiLevelType w:val="multilevel"/>
    <w:tmpl w:val="57261E6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7EF34D8"/>
    <w:multiLevelType w:val="multilevel"/>
    <w:tmpl w:val="2A024BB1"/>
    <w:lvl w:ilvl="0">
      <w:start w:val="1"/>
      <w:numFmt w:val="decimal"/>
      <w:lvlText w:val="%1."/>
      <w:lvlJc w:val="left"/>
      <w:pPr>
        <w:ind w:left="720" w:hanging="360"/>
      </w:pPr>
      <w:rPr>
        <w:b w:val="0"/>
      </w:rPr>
    </w:lvl>
    <w:lvl w:ilvl="1">
      <w:start w:val="1"/>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8434665"/>
    <w:multiLevelType w:val="multilevel"/>
    <w:tmpl w:val="A7D8A1F0"/>
    <w:styleLink w:val="WWNum1"/>
    <w:lvl w:ilvl="0">
      <w:numFmt w:val="bullet"/>
      <w:lvlText w:val="-"/>
      <w:lvlJc w:val="left"/>
      <w:pPr>
        <w:ind w:left="106" w:hanging="360"/>
      </w:pPr>
      <w:rPr>
        <w:rFonts w:ascii="Calibri" w:eastAsia="Calibri" w:hAnsi="Calibri" w:cs="Calibri"/>
        <w:b w:val="0"/>
        <w:i w:val="0"/>
        <w:strike w:val="0"/>
        <w:dstrike w:val="0"/>
        <w:color w:val="000000"/>
        <w:position w:val="0"/>
        <w:sz w:val="20"/>
        <w:szCs w:val="20"/>
        <w:u w:val="none"/>
        <w:vertAlign w:val="baseline"/>
      </w:rPr>
    </w:lvl>
    <w:lvl w:ilvl="1">
      <w:numFmt w:val="bullet"/>
      <w:lvlText w:val="o"/>
      <w:lvlJc w:val="left"/>
      <w:pPr>
        <w:ind w:left="1190" w:hanging="360"/>
      </w:pPr>
      <w:rPr>
        <w:rFonts w:ascii="Calibri" w:eastAsia="Calibri" w:hAnsi="Calibri" w:cs="Calibri"/>
        <w:b w:val="0"/>
        <w:i w:val="0"/>
        <w:strike w:val="0"/>
        <w:dstrike w:val="0"/>
        <w:color w:val="000000"/>
        <w:position w:val="0"/>
        <w:sz w:val="20"/>
        <w:szCs w:val="20"/>
        <w:u w:val="none"/>
        <w:vertAlign w:val="baseline"/>
      </w:rPr>
    </w:lvl>
    <w:lvl w:ilvl="2">
      <w:numFmt w:val="bullet"/>
      <w:lvlText w:val="▪"/>
      <w:lvlJc w:val="left"/>
      <w:pPr>
        <w:ind w:left="1910" w:hanging="360"/>
      </w:pPr>
      <w:rPr>
        <w:rFonts w:ascii="Calibri" w:eastAsia="Calibri" w:hAnsi="Calibri" w:cs="Calibri"/>
        <w:b w:val="0"/>
        <w:i w:val="0"/>
        <w:strike w:val="0"/>
        <w:dstrike w:val="0"/>
        <w:color w:val="000000"/>
        <w:position w:val="0"/>
        <w:sz w:val="20"/>
        <w:szCs w:val="20"/>
        <w:u w:val="none"/>
        <w:vertAlign w:val="baseline"/>
      </w:rPr>
    </w:lvl>
    <w:lvl w:ilvl="3">
      <w:numFmt w:val="bullet"/>
      <w:lvlText w:val="•"/>
      <w:lvlJc w:val="left"/>
      <w:pPr>
        <w:ind w:left="2630" w:hanging="360"/>
      </w:pPr>
      <w:rPr>
        <w:rFonts w:ascii="Calibri" w:eastAsia="Calibri" w:hAnsi="Calibri" w:cs="Calibri"/>
        <w:b w:val="0"/>
        <w:i w:val="0"/>
        <w:strike w:val="0"/>
        <w:dstrike w:val="0"/>
        <w:color w:val="000000"/>
        <w:position w:val="0"/>
        <w:sz w:val="20"/>
        <w:szCs w:val="20"/>
        <w:u w:val="none"/>
        <w:vertAlign w:val="baseline"/>
      </w:rPr>
    </w:lvl>
    <w:lvl w:ilvl="4">
      <w:numFmt w:val="bullet"/>
      <w:lvlText w:val="o"/>
      <w:lvlJc w:val="left"/>
      <w:pPr>
        <w:ind w:left="3350" w:hanging="360"/>
      </w:pPr>
      <w:rPr>
        <w:rFonts w:ascii="Calibri" w:eastAsia="Calibri" w:hAnsi="Calibri" w:cs="Calibri"/>
        <w:b w:val="0"/>
        <w:i w:val="0"/>
        <w:strike w:val="0"/>
        <w:dstrike w:val="0"/>
        <w:color w:val="000000"/>
        <w:position w:val="0"/>
        <w:sz w:val="20"/>
        <w:szCs w:val="20"/>
        <w:u w:val="none"/>
        <w:vertAlign w:val="baseline"/>
      </w:rPr>
    </w:lvl>
    <w:lvl w:ilvl="5">
      <w:numFmt w:val="bullet"/>
      <w:lvlText w:val="▪"/>
      <w:lvlJc w:val="left"/>
      <w:pPr>
        <w:ind w:left="4070" w:hanging="360"/>
      </w:pPr>
      <w:rPr>
        <w:rFonts w:ascii="Calibri" w:eastAsia="Calibri" w:hAnsi="Calibri" w:cs="Calibri"/>
        <w:b w:val="0"/>
        <w:i w:val="0"/>
        <w:strike w:val="0"/>
        <w:dstrike w:val="0"/>
        <w:color w:val="000000"/>
        <w:position w:val="0"/>
        <w:sz w:val="20"/>
        <w:szCs w:val="20"/>
        <w:u w:val="none"/>
        <w:vertAlign w:val="baseline"/>
      </w:rPr>
    </w:lvl>
    <w:lvl w:ilvl="6">
      <w:numFmt w:val="bullet"/>
      <w:lvlText w:val="•"/>
      <w:lvlJc w:val="left"/>
      <w:pPr>
        <w:ind w:left="4790" w:hanging="360"/>
      </w:pPr>
      <w:rPr>
        <w:rFonts w:ascii="Calibri" w:eastAsia="Calibri" w:hAnsi="Calibri" w:cs="Calibri"/>
        <w:b w:val="0"/>
        <w:i w:val="0"/>
        <w:strike w:val="0"/>
        <w:dstrike w:val="0"/>
        <w:color w:val="000000"/>
        <w:position w:val="0"/>
        <w:sz w:val="20"/>
        <w:szCs w:val="20"/>
        <w:u w:val="none"/>
        <w:vertAlign w:val="baseline"/>
      </w:rPr>
    </w:lvl>
    <w:lvl w:ilvl="7">
      <w:numFmt w:val="bullet"/>
      <w:lvlText w:val="o"/>
      <w:lvlJc w:val="left"/>
      <w:pPr>
        <w:ind w:left="5510" w:hanging="360"/>
      </w:pPr>
      <w:rPr>
        <w:rFonts w:ascii="Calibri" w:eastAsia="Calibri" w:hAnsi="Calibri" w:cs="Calibri"/>
        <w:b w:val="0"/>
        <w:i w:val="0"/>
        <w:strike w:val="0"/>
        <w:dstrike w:val="0"/>
        <w:color w:val="000000"/>
        <w:position w:val="0"/>
        <w:sz w:val="20"/>
        <w:szCs w:val="20"/>
        <w:u w:val="none"/>
        <w:vertAlign w:val="baseline"/>
      </w:rPr>
    </w:lvl>
    <w:lvl w:ilvl="8">
      <w:numFmt w:val="bullet"/>
      <w:lvlText w:val="▪"/>
      <w:lvlJc w:val="left"/>
      <w:pPr>
        <w:ind w:left="6230" w:hanging="360"/>
      </w:pPr>
      <w:rPr>
        <w:rFonts w:ascii="Calibri" w:eastAsia="Calibri" w:hAnsi="Calibri" w:cs="Calibri"/>
        <w:b w:val="0"/>
        <w:i w:val="0"/>
        <w:strike w:val="0"/>
        <w:dstrike w:val="0"/>
        <w:color w:val="000000"/>
        <w:position w:val="0"/>
        <w:sz w:val="20"/>
        <w:szCs w:val="20"/>
        <w:u w:val="none"/>
        <w:vertAlign w:val="baseline"/>
      </w:rPr>
    </w:lvl>
  </w:abstractNum>
  <w:abstractNum w:abstractNumId="92" w15:restartNumberingAfterBreak="0">
    <w:nsid w:val="59196C49"/>
    <w:multiLevelType w:val="multilevel"/>
    <w:tmpl w:val="529CB64E"/>
    <w:lvl w:ilvl="0">
      <w:start w:val="1"/>
      <w:numFmt w:val="decimal"/>
      <w:lvlText w:val="%1."/>
      <w:lvlJc w:val="left"/>
      <w:pPr>
        <w:ind w:left="720" w:hanging="360"/>
      </w:pPr>
      <w:rPr>
        <w:b w:val="0"/>
      </w:rPr>
    </w:lvl>
    <w:lvl w:ilvl="1">
      <w:start w:val="1"/>
      <w:numFmt w:val="decimal"/>
      <w:lvlText w:val="%2."/>
      <w:lvlJc w:val="left"/>
      <w:pPr>
        <w:ind w:left="1440" w:hanging="360"/>
      </w:pPr>
      <w:rPr>
        <w:strike w:val="0"/>
        <w:color w:val="auto"/>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96" w15:restartNumberingAfterBreak="0">
    <w:nsid w:val="5B180438"/>
    <w:multiLevelType w:val="multilevel"/>
    <w:tmpl w:val="805251E8"/>
    <w:lvl w:ilvl="0">
      <w:start w:val="1"/>
      <w:numFmt w:val="decimal"/>
      <w:lvlText w:val="%1."/>
      <w:lvlJc w:val="left"/>
      <w:pPr>
        <w:ind w:left="720" w:hanging="360"/>
      </w:pPr>
      <w:rPr>
        <w:rFonts w:hint="default"/>
        <w:b w:val="0"/>
      </w:rPr>
    </w:lvl>
    <w:lvl w:ilvl="1">
      <w:start w:val="3"/>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B691DFC"/>
    <w:multiLevelType w:val="multilevel"/>
    <w:tmpl w:val="5B691DF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216F68"/>
    <w:multiLevelType w:val="multilevel"/>
    <w:tmpl w:val="61216F6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03" w15:restartNumberingAfterBreak="0">
    <w:nsid w:val="620E6F76"/>
    <w:multiLevelType w:val="multilevel"/>
    <w:tmpl w:val="620E6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7A71DD"/>
    <w:multiLevelType w:val="multilevel"/>
    <w:tmpl w:val="114368B7"/>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06" w15:restartNumberingAfterBreak="0">
    <w:nsid w:val="64A27516"/>
    <w:multiLevelType w:val="multilevel"/>
    <w:tmpl w:val="64A27516"/>
    <w:lvl w:ilvl="0">
      <w:start w:val="1"/>
      <w:numFmt w:val="bullet"/>
      <w:lvlText w:val=""/>
      <w:lvlJc w:val="left"/>
      <w:pPr>
        <w:ind w:left="1314" w:hanging="360"/>
      </w:pPr>
      <w:rPr>
        <w:rFonts w:ascii="Symbol" w:hAnsi="Symbol" w:hint="default"/>
      </w:rPr>
    </w:lvl>
    <w:lvl w:ilvl="1">
      <w:start w:val="1"/>
      <w:numFmt w:val="bullet"/>
      <w:lvlText w:val="o"/>
      <w:lvlJc w:val="left"/>
      <w:pPr>
        <w:ind w:left="2034" w:hanging="360"/>
      </w:pPr>
      <w:rPr>
        <w:rFonts w:ascii="Courier New" w:hAnsi="Courier New" w:cs="Courier New" w:hint="default"/>
      </w:rPr>
    </w:lvl>
    <w:lvl w:ilvl="2">
      <w:start w:val="1"/>
      <w:numFmt w:val="bullet"/>
      <w:lvlText w:val=""/>
      <w:lvlJc w:val="left"/>
      <w:pPr>
        <w:ind w:left="2754" w:hanging="360"/>
      </w:pPr>
      <w:rPr>
        <w:rFonts w:ascii="Wingdings" w:hAnsi="Wingdings" w:hint="default"/>
      </w:rPr>
    </w:lvl>
    <w:lvl w:ilvl="3">
      <w:start w:val="1"/>
      <w:numFmt w:val="bullet"/>
      <w:lvlText w:val=""/>
      <w:lvlJc w:val="left"/>
      <w:pPr>
        <w:ind w:left="3474" w:hanging="360"/>
      </w:pPr>
      <w:rPr>
        <w:rFonts w:ascii="Symbol" w:hAnsi="Symbol" w:hint="default"/>
      </w:rPr>
    </w:lvl>
    <w:lvl w:ilvl="4">
      <w:start w:val="1"/>
      <w:numFmt w:val="bullet"/>
      <w:lvlText w:val="o"/>
      <w:lvlJc w:val="left"/>
      <w:pPr>
        <w:ind w:left="4194" w:hanging="360"/>
      </w:pPr>
      <w:rPr>
        <w:rFonts w:ascii="Courier New" w:hAnsi="Courier New" w:cs="Courier New" w:hint="default"/>
      </w:rPr>
    </w:lvl>
    <w:lvl w:ilvl="5">
      <w:start w:val="1"/>
      <w:numFmt w:val="bullet"/>
      <w:lvlText w:val=""/>
      <w:lvlJc w:val="left"/>
      <w:pPr>
        <w:ind w:left="4914" w:hanging="360"/>
      </w:pPr>
      <w:rPr>
        <w:rFonts w:ascii="Wingdings" w:hAnsi="Wingdings" w:hint="default"/>
      </w:rPr>
    </w:lvl>
    <w:lvl w:ilvl="6">
      <w:start w:val="1"/>
      <w:numFmt w:val="bullet"/>
      <w:lvlText w:val=""/>
      <w:lvlJc w:val="left"/>
      <w:pPr>
        <w:ind w:left="5634" w:hanging="360"/>
      </w:pPr>
      <w:rPr>
        <w:rFonts w:ascii="Symbol" w:hAnsi="Symbol" w:hint="default"/>
      </w:rPr>
    </w:lvl>
    <w:lvl w:ilvl="7">
      <w:start w:val="1"/>
      <w:numFmt w:val="bullet"/>
      <w:lvlText w:val="o"/>
      <w:lvlJc w:val="left"/>
      <w:pPr>
        <w:ind w:left="6354" w:hanging="360"/>
      </w:pPr>
      <w:rPr>
        <w:rFonts w:ascii="Courier New" w:hAnsi="Courier New" w:cs="Courier New" w:hint="default"/>
      </w:rPr>
    </w:lvl>
    <w:lvl w:ilvl="8">
      <w:start w:val="1"/>
      <w:numFmt w:val="bullet"/>
      <w:lvlText w:val=""/>
      <w:lvlJc w:val="left"/>
      <w:pPr>
        <w:ind w:left="7074" w:hanging="360"/>
      </w:pPr>
      <w:rPr>
        <w:rFonts w:ascii="Wingdings" w:hAnsi="Wingdings" w:hint="default"/>
      </w:rPr>
    </w:lvl>
  </w:abstractNum>
  <w:abstractNum w:abstractNumId="107" w15:restartNumberingAfterBreak="0">
    <w:nsid w:val="650A06B1"/>
    <w:multiLevelType w:val="multilevel"/>
    <w:tmpl w:val="36BEA4AA"/>
    <w:lvl w:ilvl="0">
      <w:start w:val="1"/>
      <w:numFmt w:val="decimal"/>
      <w:lvlText w:val="%1."/>
      <w:lvlJc w:val="left"/>
      <w:pPr>
        <w:ind w:left="720" w:hanging="360"/>
      </w:pPr>
      <w:rPr>
        <w:rFonts w:hint="default"/>
        <w:b w:val="0"/>
      </w:rPr>
    </w:lvl>
    <w:lvl w:ilvl="1">
      <w:start w:val="3"/>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7C66824"/>
    <w:multiLevelType w:val="multilevel"/>
    <w:tmpl w:val="65341562"/>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177C9A"/>
    <w:multiLevelType w:val="hybridMultilevel"/>
    <w:tmpl w:val="EC18F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2DF2A9B"/>
    <w:multiLevelType w:val="hybridMultilevel"/>
    <w:tmpl w:val="7FA2CA3A"/>
    <w:styleLink w:val="Numery"/>
    <w:lvl w:ilvl="0" w:tplc="AB3CBFE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06F6FA">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E8DEE">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4BA58">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FE0C0C">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B06EA8">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A250BA">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1E0E06">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A5E2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766312B8"/>
    <w:multiLevelType w:val="multilevel"/>
    <w:tmpl w:val="D39ED874"/>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start w:val="8"/>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69745FB"/>
    <w:multiLevelType w:val="multilevel"/>
    <w:tmpl w:val="E80E2374"/>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0" w15:restartNumberingAfterBreak="0">
    <w:nsid w:val="7D3655BF"/>
    <w:multiLevelType w:val="multilevel"/>
    <w:tmpl w:val="7D3655BF"/>
    <w:lvl w:ilvl="0">
      <w:start w:val="1"/>
      <w:numFmt w:val="lowerLetter"/>
      <w:lvlText w:val="%1)"/>
      <w:lvlJc w:val="left"/>
      <w:pPr>
        <w:ind w:left="1143" w:hanging="360"/>
      </w:pPr>
    </w:lvl>
    <w:lvl w:ilvl="1">
      <w:start w:val="1"/>
      <w:numFmt w:val="lowerLetter"/>
      <w:lvlText w:val="%2."/>
      <w:lvlJc w:val="left"/>
      <w:pPr>
        <w:ind w:left="1863" w:hanging="360"/>
      </w:pPr>
    </w:lvl>
    <w:lvl w:ilvl="2">
      <w:start w:val="1"/>
      <w:numFmt w:val="lowerLetter"/>
      <w:lvlText w:val="%3)"/>
      <w:lvlJc w:val="lef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21" w15:restartNumberingAfterBreak="0">
    <w:nsid w:val="7F5124F1"/>
    <w:multiLevelType w:val="hybridMultilevel"/>
    <w:tmpl w:val="DC8A5AEE"/>
    <w:lvl w:ilvl="0" w:tplc="8EA24DE6">
      <w:start w:val="6"/>
      <w:numFmt w:val="upperRoman"/>
      <w:lvlText w:val="%1."/>
      <w:lvlJc w:val="left"/>
      <w:pPr>
        <w:tabs>
          <w:tab w:val="num" w:pos="720"/>
        </w:tabs>
        <w:ind w:left="720" w:hanging="363"/>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605826"/>
    <w:multiLevelType w:val="multilevel"/>
    <w:tmpl w:val="31B65C92"/>
    <w:lvl w:ilvl="0">
      <w:start w:val="1"/>
      <w:numFmt w:val="decimal"/>
      <w:lvlText w:val="%1."/>
      <w:lvlJc w:val="left"/>
      <w:pPr>
        <w:ind w:left="720" w:hanging="360"/>
      </w:pPr>
      <w:rPr>
        <w:rFonts w:hint="default"/>
        <w:b w:val="0"/>
      </w:rPr>
    </w:lvl>
    <w:lvl w:ilvl="1">
      <w:start w:val="4"/>
      <w:numFmt w:val="decimal"/>
      <w:lvlText w:val="%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36423727">
    <w:abstractNumId w:val="5"/>
  </w:num>
  <w:num w:numId="2" w16cid:durableId="1432042803">
    <w:abstractNumId w:val="78"/>
  </w:num>
  <w:num w:numId="3" w16cid:durableId="961155279">
    <w:abstractNumId w:val="100"/>
  </w:num>
  <w:num w:numId="4" w16cid:durableId="1514417606">
    <w:abstractNumId w:val="70"/>
  </w:num>
  <w:num w:numId="5" w16cid:durableId="711853926">
    <w:abstractNumId w:val="59"/>
  </w:num>
  <w:num w:numId="6" w16cid:durableId="829249254">
    <w:abstractNumId w:val="118"/>
  </w:num>
  <w:num w:numId="7" w16cid:durableId="2122138523">
    <w:abstractNumId w:val="40"/>
  </w:num>
  <w:num w:numId="8" w16cid:durableId="2013023815">
    <w:abstractNumId w:val="93"/>
  </w:num>
  <w:num w:numId="9" w16cid:durableId="1098256094">
    <w:abstractNumId w:val="104"/>
  </w:num>
  <w:num w:numId="10" w16cid:durableId="938804009">
    <w:abstractNumId w:val="110"/>
  </w:num>
  <w:num w:numId="11" w16cid:durableId="934243818">
    <w:abstractNumId w:val="64"/>
  </w:num>
  <w:num w:numId="12" w16cid:durableId="1151094058">
    <w:abstractNumId w:val="111"/>
  </w:num>
  <w:num w:numId="13" w16cid:durableId="383407682">
    <w:abstractNumId w:val="27"/>
  </w:num>
  <w:num w:numId="14" w16cid:durableId="1837257997">
    <w:abstractNumId w:val="49"/>
  </w:num>
  <w:num w:numId="15" w16cid:durableId="1392192737">
    <w:abstractNumId w:val="33"/>
  </w:num>
  <w:num w:numId="16" w16cid:durableId="562059695">
    <w:abstractNumId w:val="67"/>
  </w:num>
  <w:num w:numId="17" w16cid:durableId="378170527">
    <w:abstractNumId w:val="34"/>
  </w:num>
  <w:num w:numId="18" w16cid:durableId="1481573865">
    <w:abstractNumId w:val="36"/>
  </w:num>
  <w:num w:numId="19" w16cid:durableId="1979919382">
    <w:abstractNumId w:val="61"/>
  </w:num>
  <w:num w:numId="20" w16cid:durableId="1813671576">
    <w:abstractNumId w:val="98"/>
  </w:num>
  <w:num w:numId="21" w16cid:durableId="1168978935">
    <w:abstractNumId w:val="74"/>
  </w:num>
  <w:num w:numId="22" w16cid:durableId="940528062">
    <w:abstractNumId w:val="35"/>
  </w:num>
  <w:num w:numId="23" w16cid:durableId="1904218708">
    <w:abstractNumId w:val="86"/>
  </w:num>
  <w:num w:numId="24" w16cid:durableId="1126507226">
    <w:abstractNumId w:val="31"/>
  </w:num>
  <w:num w:numId="25" w16cid:durableId="1176264134">
    <w:abstractNumId w:val="102"/>
    <w:lvlOverride w:ilvl="0">
      <w:lvl w:ilvl="0">
        <w:start w:val="1"/>
        <w:numFmt w:val="decimal"/>
        <w:lvlText w:val="%1)"/>
        <w:lvlJc w:val="left"/>
        <w:pPr>
          <w:ind w:left="360" w:hanging="360"/>
        </w:pPr>
      </w:lvl>
    </w:lvlOverride>
  </w:num>
  <w:num w:numId="26" w16cid:durableId="931011686">
    <w:abstractNumId w:val="115"/>
  </w:num>
  <w:num w:numId="27" w16cid:durableId="1789929209">
    <w:abstractNumId w:val="30"/>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1209613509">
    <w:abstractNumId w:val="43"/>
  </w:num>
  <w:num w:numId="29" w16cid:durableId="2055422730">
    <w:abstractNumId w:val="116"/>
  </w:num>
  <w:num w:numId="30" w16cid:durableId="2111392804">
    <w:abstractNumId w:val="25"/>
    <w:lvlOverride w:ilvl="0">
      <w:lvl w:ilvl="0">
        <w:numFmt w:val="lowerLetter"/>
        <w:lvlText w:val="%1."/>
        <w:lvlJc w:val="left"/>
        <w:rPr>
          <w:rFonts w:ascii="Times New Roman" w:hAnsi="Times New Roman" w:cs="Times New Roman" w:hint="default"/>
          <w:sz w:val="24"/>
          <w:szCs w:val="24"/>
        </w:rPr>
      </w:lvl>
    </w:lvlOverride>
  </w:num>
  <w:num w:numId="31" w16cid:durableId="838273682">
    <w:abstractNumId w:val="79"/>
  </w:num>
  <w:num w:numId="32" w16cid:durableId="1481578911">
    <w:abstractNumId w:val="41"/>
  </w:num>
  <w:num w:numId="33" w16cid:durableId="651836658">
    <w:abstractNumId w:val="113"/>
    <w:lvlOverride w:ilvl="0">
      <w:lvl w:ilvl="0">
        <w:numFmt w:val="lowerLetter"/>
        <w:lvlText w:val="%1."/>
        <w:lvlJc w:val="left"/>
      </w:lvl>
    </w:lvlOverride>
  </w:num>
  <w:num w:numId="34" w16cid:durableId="184441243">
    <w:abstractNumId w:val="109"/>
  </w:num>
  <w:num w:numId="35" w16cid:durableId="1431394092">
    <w:abstractNumId w:val="44"/>
  </w:num>
  <w:num w:numId="36" w16cid:durableId="23754519">
    <w:abstractNumId w:val="119"/>
  </w:num>
  <w:num w:numId="37" w16cid:durableId="1982229039">
    <w:abstractNumId w:val="38"/>
  </w:num>
  <w:num w:numId="38" w16cid:durableId="1237083047">
    <w:abstractNumId w:val="45"/>
  </w:num>
  <w:num w:numId="39" w16cid:durableId="1615599219">
    <w:abstractNumId w:val="117"/>
  </w:num>
  <w:num w:numId="40" w16cid:durableId="509492538">
    <w:abstractNumId w:val="108"/>
  </w:num>
  <w:num w:numId="41" w16cid:durableId="501236389">
    <w:abstractNumId w:val="95"/>
  </w:num>
  <w:num w:numId="42" w16cid:durableId="914049609">
    <w:abstractNumId w:val="26"/>
  </w:num>
  <w:num w:numId="43" w16cid:durableId="2019454339">
    <w:abstractNumId w:val="47"/>
  </w:num>
  <w:num w:numId="44" w16cid:durableId="1496645638">
    <w:abstractNumId w:val="42"/>
  </w:num>
  <w:num w:numId="45" w16cid:durableId="1673487791">
    <w:abstractNumId w:val="20"/>
  </w:num>
  <w:num w:numId="46" w16cid:durableId="1839729130">
    <w:abstractNumId w:val="75"/>
  </w:num>
  <w:num w:numId="47" w16cid:durableId="1661957772">
    <w:abstractNumId w:val="57"/>
  </w:num>
  <w:num w:numId="48" w16cid:durableId="472453637">
    <w:abstractNumId w:val="60"/>
  </w:num>
  <w:num w:numId="49" w16cid:durableId="96799948">
    <w:abstractNumId w:val="76"/>
  </w:num>
  <w:num w:numId="50" w16cid:durableId="972515946">
    <w:abstractNumId w:val="94"/>
  </w:num>
  <w:num w:numId="51" w16cid:durableId="1083330763">
    <w:abstractNumId w:val="69"/>
  </w:num>
  <w:num w:numId="52" w16cid:durableId="1929117724">
    <w:abstractNumId w:val="66"/>
  </w:num>
  <w:num w:numId="53" w16cid:durableId="559629891">
    <w:abstractNumId w:val="71"/>
  </w:num>
  <w:num w:numId="54" w16cid:durableId="893589819">
    <w:abstractNumId w:val="63"/>
  </w:num>
  <w:num w:numId="55" w16cid:durableId="1634554597">
    <w:abstractNumId w:val="82"/>
  </w:num>
  <w:num w:numId="56" w16cid:durableId="1918590871">
    <w:abstractNumId w:val="54"/>
  </w:num>
  <w:num w:numId="57" w16cid:durableId="2126918857">
    <w:abstractNumId w:val="81"/>
  </w:num>
  <w:num w:numId="58" w16cid:durableId="1523012821">
    <w:abstractNumId w:val="44"/>
    <w:lvlOverride w:ilvl="0">
      <w:lvl w:ilvl="0" w:tplc="25C6A574">
        <w:start w:val="1"/>
        <w:numFmt w:val="upperRoman"/>
        <w:lvlText w:val="%1."/>
        <w:lvlJc w:val="left"/>
        <w:pPr>
          <w:tabs>
            <w:tab w:val="num" w:pos="720"/>
          </w:tabs>
          <w:ind w:left="720" w:hanging="363"/>
        </w:pPr>
        <w:rPr>
          <w:rFonts w:ascii="Times New Roman" w:hAnsi="Times New Roman" w:cs="Times New Roman" w:hint="default"/>
          <w:b/>
          <w:bCs/>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9" w16cid:durableId="1859388411">
    <w:abstractNumId w:val="77"/>
  </w:num>
  <w:num w:numId="60" w16cid:durableId="1221749037">
    <w:abstractNumId w:val="73"/>
  </w:num>
  <w:num w:numId="61" w16cid:durableId="1115371230">
    <w:abstractNumId w:val="23"/>
  </w:num>
  <w:num w:numId="62" w16cid:durableId="586382598">
    <w:abstractNumId w:val="91"/>
  </w:num>
  <w:num w:numId="63" w16cid:durableId="865872537">
    <w:abstractNumId w:val="37"/>
  </w:num>
  <w:num w:numId="64" w16cid:durableId="1991055529">
    <w:abstractNumId w:val="114"/>
  </w:num>
  <w:num w:numId="65" w16cid:durableId="380518774">
    <w:abstractNumId w:val="80"/>
  </w:num>
  <w:num w:numId="66" w16cid:durableId="1807384172">
    <w:abstractNumId w:val="52"/>
  </w:num>
  <w:num w:numId="67" w16cid:durableId="390857422">
    <w:abstractNumId w:val="46"/>
  </w:num>
  <w:num w:numId="68" w16cid:durableId="2047296592">
    <w:abstractNumId w:val="46"/>
    <w:lvlOverride w:ilvl="0">
      <w:lvl w:ilvl="0">
        <w:start w:val="1"/>
        <w:numFmt w:val="decimal"/>
        <w:suff w:val="nothing"/>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9" w16cid:durableId="1675837268">
    <w:abstractNumId w:val="39"/>
  </w:num>
  <w:num w:numId="70" w16cid:durableId="146089820">
    <w:abstractNumId w:val="39"/>
    <w:lvlOverride w:ilvl="0">
      <w:lvl w:ilvl="0">
        <w:start w:val="1"/>
        <w:numFmt w:val="decimal"/>
        <w:suff w:val="nothing"/>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1" w16cid:durableId="794984022">
    <w:abstractNumId w:val="48"/>
  </w:num>
  <w:num w:numId="72" w16cid:durableId="23413002">
    <w:abstractNumId w:val="88"/>
  </w:num>
  <w:num w:numId="73" w16cid:durableId="1902594958">
    <w:abstractNumId w:val="92"/>
  </w:num>
  <w:num w:numId="74" w16cid:durableId="971324689">
    <w:abstractNumId w:val="53"/>
  </w:num>
  <w:num w:numId="75" w16cid:durableId="118770657">
    <w:abstractNumId w:val="97"/>
  </w:num>
  <w:num w:numId="76" w16cid:durableId="749935123">
    <w:abstractNumId w:val="56"/>
  </w:num>
  <w:num w:numId="77" w16cid:durableId="252671763">
    <w:abstractNumId w:val="89"/>
  </w:num>
  <w:num w:numId="78" w16cid:durableId="1974166525">
    <w:abstractNumId w:val="32"/>
  </w:num>
  <w:num w:numId="79" w16cid:durableId="980229823">
    <w:abstractNumId w:val="106"/>
  </w:num>
  <w:num w:numId="80" w16cid:durableId="838693656">
    <w:abstractNumId w:val="55"/>
  </w:num>
  <w:num w:numId="81" w16cid:durableId="861554436">
    <w:abstractNumId w:val="87"/>
  </w:num>
  <w:num w:numId="82" w16cid:durableId="480269568">
    <w:abstractNumId w:val="120"/>
  </w:num>
  <w:num w:numId="83" w16cid:durableId="931740412">
    <w:abstractNumId w:val="58"/>
  </w:num>
  <w:num w:numId="84" w16cid:durableId="204300095">
    <w:abstractNumId w:val="68"/>
  </w:num>
  <w:num w:numId="85" w16cid:durableId="783505332">
    <w:abstractNumId w:val="103"/>
  </w:num>
  <w:num w:numId="86" w16cid:durableId="1823739369">
    <w:abstractNumId w:val="101"/>
  </w:num>
  <w:num w:numId="87" w16cid:durableId="1172647480">
    <w:abstractNumId w:val="28"/>
  </w:num>
  <w:num w:numId="88" w16cid:durableId="1635794712">
    <w:abstractNumId w:val="65"/>
  </w:num>
  <w:num w:numId="89" w16cid:durableId="1254506651">
    <w:abstractNumId w:val="85"/>
  </w:num>
  <w:num w:numId="90" w16cid:durableId="760101644">
    <w:abstractNumId w:val="51"/>
  </w:num>
  <w:num w:numId="91" w16cid:durableId="6850566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6629480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795797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426766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89060910">
    <w:abstractNumId w:val="105"/>
  </w:num>
  <w:num w:numId="96" w16cid:durableId="1222398415">
    <w:abstractNumId w:val="29"/>
  </w:num>
  <w:num w:numId="97" w16cid:durableId="537357390">
    <w:abstractNumId w:val="22"/>
  </w:num>
  <w:num w:numId="98" w16cid:durableId="825517531">
    <w:abstractNumId w:val="24"/>
  </w:num>
  <w:num w:numId="99" w16cid:durableId="1570071249">
    <w:abstractNumId w:val="122"/>
  </w:num>
  <w:num w:numId="100" w16cid:durableId="1207333236">
    <w:abstractNumId w:val="96"/>
  </w:num>
  <w:num w:numId="101" w16cid:durableId="980888561">
    <w:abstractNumId w:val="107"/>
  </w:num>
  <w:num w:numId="102" w16cid:durableId="1331254519">
    <w:abstractNumId w:val="21"/>
  </w:num>
  <w:num w:numId="103" w16cid:durableId="1796479942">
    <w:abstractNumId w:val="50"/>
  </w:num>
  <w:num w:numId="104" w16cid:durableId="1950501185">
    <w:abstractNumId w:val="121"/>
  </w:num>
  <w:num w:numId="105" w16cid:durableId="559825243">
    <w:abstractNumId w:val="19"/>
  </w:num>
  <w:num w:numId="106" w16cid:durableId="1178346887">
    <w:abstractNumId w:val="72"/>
  </w:num>
  <w:num w:numId="107" w16cid:durableId="544489671">
    <w:abstractNumId w:val="84"/>
  </w:num>
  <w:num w:numId="108" w16cid:durableId="1705208351">
    <w:abstractNumId w:val="112"/>
  </w:num>
  <w:num w:numId="109" w16cid:durableId="2084985737">
    <w:abstractNumId w:val="8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A"/>
    <w:rsid w:val="00000151"/>
    <w:rsid w:val="000009CC"/>
    <w:rsid w:val="000016D2"/>
    <w:rsid w:val="000019D2"/>
    <w:rsid w:val="00002149"/>
    <w:rsid w:val="00003245"/>
    <w:rsid w:val="00003370"/>
    <w:rsid w:val="00003D26"/>
    <w:rsid w:val="00003F5C"/>
    <w:rsid w:val="00004F8A"/>
    <w:rsid w:val="000057AC"/>
    <w:rsid w:val="00006022"/>
    <w:rsid w:val="00006B0F"/>
    <w:rsid w:val="00006C24"/>
    <w:rsid w:val="00006DE2"/>
    <w:rsid w:val="00006FB1"/>
    <w:rsid w:val="000078F4"/>
    <w:rsid w:val="00007DE7"/>
    <w:rsid w:val="00010A66"/>
    <w:rsid w:val="000112A7"/>
    <w:rsid w:val="00011388"/>
    <w:rsid w:val="00011520"/>
    <w:rsid w:val="00012777"/>
    <w:rsid w:val="0001435D"/>
    <w:rsid w:val="00015355"/>
    <w:rsid w:val="00016D10"/>
    <w:rsid w:val="000171DC"/>
    <w:rsid w:val="00017258"/>
    <w:rsid w:val="0001760F"/>
    <w:rsid w:val="00017E77"/>
    <w:rsid w:val="000200E6"/>
    <w:rsid w:val="000204B3"/>
    <w:rsid w:val="00020BCE"/>
    <w:rsid w:val="00020C31"/>
    <w:rsid w:val="00021071"/>
    <w:rsid w:val="0002129C"/>
    <w:rsid w:val="000214E6"/>
    <w:rsid w:val="00022435"/>
    <w:rsid w:val="00023C18"/>
    <w:rsid w:val="000242B6"/>
    <w:rsid w:val="00025474"/>
    <w:rsid w:val="00025E23"/>
    <w:rsid w:val="0002651B"/>
    <w:rsid w:val="00026E26"/>
    <w:rsid w:val="000272C0"/>
    <w:rsid w:val="00027E20"/>
    <w:rsid w:val="000303A1"/>
    <w:rsid w:val="00030622"/>
    <w:rsid w:val="00030915"/>
    <w:rsid w:val="00032159"/>
    <w:rsid w:val="00033E1A"/>
    <w:rsid w:val="00034053"/>
    <w:rsid w:val="00034B36"/>
    <w:rsid w:val="00035303"/>
    <w:rsid w:val="0003638B"/>
    <w:rsid w:val="0003686F"/>
    <w:rsid w:val="00036F27"/>
    <w:rsid w:val="00040439"/>
    <w:rsid w:val="00041C67"/>
    <w:rsid w:val="0004241D"/>
    <w:rsid w:val="00042D63"/>
    <w:rsid w:val="0004371D"/>
    <w:rsid w:val="00043EAB"/>
    <w:rsid w:val="00043F9C"/>
    <w:rsid w:val="000441EC"/>
    <w:rsid w:val="00044F6D"/>
    <w:rsid w:val="00045AA5"/>
    <w:rsid w:val="0004768F"/>
    <w:rsid w:val="0005044D"/>
    <w:rsid w:val="000504BF"/>
    <w:rsid w:val="0005093C"/>
    <w:rsid w:val="00050A04"/>
    <w:rsid w:val="00050FA5"/>
    <w:rsid w:val="000528BE"/>
    <w:rsid w:val="00052DDA"/>
    <w:rsid w:val="000532B0"/>
    <w:rsid w:val="000551A6"/>
    <w:rsid w:val="0005579F"/>
    <w:rsid w:val="00055AD7"/>
    <w:rsid w:val="00055C6D"/>
    <w:rsid w:val="00055DF6"/>
    <w:rsid w:val="00056547"/>
    <w:rsid w:val="00056F6D"/>
    <w:rsid w:val="0006001C"/>
    <w:rsid w:val="00060C3F"/>
    <w:rsid w:val="00061493"/>
    <w:rsid w:val="00061708"/>
    <w:rsid w:val="00062AB4"/>
    <w:rsid w:val="00063980"/>
    <w:rsid w:val="00063AAC"/>
    <w:rsid w:val="00063BD5"/>
    <w:rsid w:val="00063C25"/>
    <w:rsid w:val="00064E0A"/>
    <w:rsid w:val="00065D5C"/>
    <w:rsid w:val="00065E7C"/>
    <w:rsid w:val="000661D2"/>
    <w:rsid w:val="00066A2E"/>
    <w:rsid w:val="0006717B"/>
    <w:rsid w:val="00067B3D"/>
    <w:rsid w:val="00070102"/>
    <w:rsid w:val="00070CFB"/>
    <w:rsid w:val="0007109E"/>
    <w:rsid w:val="000728FB"/>
    <w:rsid w:val="00072EBE"/>
    <w:rsid w:val="0007311F"/>
    <w:rsid w:val="000736AC"/>
    <w:rsid w:val="00073BFA"/>
    <w:rsid w:val="00074886"/>
    <w:rsid w:val="00074D01"/>
    <w:rsid w:val="0007675C"/>
    <w:rsid w:val="00081EC4"/>
    <w:rsid w:val="00082908"/>
    <w:rsid w:val="000837BE"/>
    <w:rsid w:val="0008401D"/>
    <w:rsid w:val="0008428F"/>
    <w:rsid w:val="00084492"/>
    <w:rsid w:val="000845BB"/>
    <w:rsid w:val="0008481B"/>
    <w:rsid w:val="00084F1E"/>
    <w:rsid w:val="00085683"/>
    <w:rsid w:val="00087584"/>
    <w:rsid w:val="00090A15"/>
    <w:rsid w:val="00091614"/>
    <w:rsid w:val="00092503"/>
    <w:rsid w:val="00092C82"/>
    <w:rsid w:val="00093CEF"/>
    <w:rsid w:val="00094568"/>
    <w:rsid w:val="00094A42"/>
    <w:rsid w:val="00094C51"/>
    <w:rsid w:val="00095D97"/>
    <w:rsid w:val="0009623D"/>
    <w:rsid w:val="000965B3"/>
    <w:rsid w:val="000966BD"/>
    <w:rsid w:val="00097242"/>
    <w:rsid w:val="0009749A"/>
    <w:rsid w:val="00097684"/>
    <w:rsid w:val="000977EC"/>
    <w:rsid w:val="0009783F"/>
    <w:rsid w:val="000A0394"/>
    <w:rsid w:val="000A25A4"/>
    <w:rsid w:val="000A3663"/>
    <w:rsid w:val="000A58AF"/>
    <w:rsid w:val="000A5F9A"/>
    <w:rsid w:val="000A65FF"/>
    <w:rsid w:val="000A7501"/>
    <w:rsid w:val="000B0254"/>
    <w:rsid w:val="000B0587"/>
    <w:rsid w:val="000B17D7"/>
    <w:rsid w:val="000B1825"/>
    <w:rsid w:val="000B1C9B"/>
    <w:rsid w:val="000B2856"/>
    <w:rsid w:val="000B2D82"/>
    <w:rsid w:val="000B2FF9"/>
    <w:rsid w:val="000B324A"/>
    <w:rsid w:val="000B38DA"/>
    <w:rsid w:val="000B5D0C"/>
    <w:rsid w:val="000B5EB8"/>
    <w:rsid w:val="000B618A"/>
    <w:rsid w:val="000B6549"/>
    <w:rsid w:val="000B767D"/>
    <w:rsid w:val="000B7F43"/>
    <w:rsid w:val="000B7F85"/>
    <w:rsid w:val="000C100C"/>
    <w:rsid w:val="000C17D2"/>
    <w:rsid w:val="000C189D"/>
    <w:rsid w:val="000C20C2"/>
    <w:rsid w:val="000C233B"/>
    <w:rsid w:val="000C26C5"/>
    <w:rsid w:val="000C2C24"/>
    <w:rsid w:val="000C2D9B"/>
    <w:rsid w:val="000C304C"/>
    <w:rsid w:val="000C3B37"/>
    <w:rsid w:val="000C462B"/>
    <w:rsid w:val="000C52EE"/>
    <w:rsid w:val="000C5AD2"/>
    <w:rsid w:val="000C6068"/>
    <w:rsid w:val="000C6EE0"/>
    <w:rsid w:val="000C7737"/>
    <w:rsid w:val="000C7EC5"/>
    <w:rsid w:val="000D0D4B"/>
    <w:rsid w:val="000D0E2D"/>
    <w:rsid w:val="000D1263"/>
    <w:rsid w:val="000D1918"/>
    <w:rsid w:val="000D2056"/>
    <w:rsid w:val="000D3409"/>
    <w:rsid w:val="000D3BC9"/>
    <w:rsid w:val="000D4A28"/>
    <w:rsid w:val="000D501D"/>
    <w:rsid w:val="000D5D1E"/>
    <w:rsid w:val="000D665F"/>
    <w:rsid w:val="000D7630"/>
    <w:rsid w:val="000D7D33"/>
    <w:rsid w:val="000D7FF3"/>
    <w:rsid w:val="000E0893"/>
    <w:rsid w:val="000E0B7D"/>
    <w:rsid w:val="000E0BA7"/>
    <w:rsid w:val="000E10A4"/>
    <w:rsid w:val="000E1642"/>
    <w:rsid w:val="000E1964"/>
    <w:rsid w:val="000E1F70"/>
    <w:rsid w:val="000E2D1A"/>
    <w:rsid w:val="000E37FF"/>
    <w:rsid w:val="000E39BB"/>
    <w:rsid w:val="000E4917"/>
    <w:rsid w:val="000E5B26"/>
    <w:rsid w:val="000E689B"/>
    <w:rsid w:val="000E6AE8"/>
    <w:rsid w:val="000E6C35"/>
    <w:rsid w:val="000E6DD2"/>
    <w:rsid w:val="000E6E24"/>
    <w:rsid w:val="000F01B0"/>
    <w:rsid w:val="000F272D"/>
    <w:rsid w:val="000F3A32"/>
    <w:rsid w:val="000F3A9B"/>
    <w:rsid w:val="000F63FB"/>
    <w:rsid w:val="000F6EA7"/>
    <w:rsid w:val="000F7562"/>
    <w:rsid w:val="000F7872"/>
    <w:rsid w:val="00100B44"/>
    <w:rsid w:val="00103271"/>
    <w:rsid w:val="00103F43"/>
    <w:rsid w:val="001045F0"/>
    <w:rsid w:val="00104608"/>
    <w:rsid w:val="00105548"/>
    <w:rsid w:val="00105C26"/>
    <w:rsid w:val="00106DCB"/>
    <w:rsid w:val="00106E75"/>
    <w:rsid w:val="00106F2B"/>
    <w:rsid w:val="0010749A"/>
    <w:rsid w:val="00107A13"/>
    <w:rsid w:val="00107BAC"/>
    <w:rsid w:val="00107F00"/>
    <w:rsid w:val="001100D1"/>
    <w:rsid w:val="00110A01"/>
    <w:rsid w:val="00110A07"/>
    <w:rsid w:val="001111D9"/>
    <w:rsid w:val="00111F51"/>
    <w:rsid w:val="00112D53"/>
    <w:rsid w:val="00113A19"/>
    <w:rsid w:val="001141C0"/>
    <w:rsid w:val="001146DC"/>
    <w:rsid w:val="001152ED"/>
    <w:rsid w:val="001159A6"/>
    <w:rsid w:val="00115B07"/>
    <w:rsid w:val="0011766C"/>
    <w:rsid w:val="00120FFD"/>
    <w:rsid w:val="0012110F"/>
    <w:rsid w:val="00122283"/>
    <w:rsid w:val="001226E5"/>
    <w:rsid w:val="00122BAC"/>
    <w:rsid w:val="0012304E"/>
    <w:rsid w:val="00123720"/>
    <w:rsid w:val="0012493E"/>
    <w:rsid w:val="001252C8"/>
    <w:rsid w:val="00127825"/>
    <w:rsid w:val="001278AD"/>
    <w:rsid w:val="001279A0"/>
    <w:rsid w:val="001319E5"/>
    <w:rsid w:val="001321FB"/>
    <w:rsid w:val="0013279D"/>
    <w:rsid w:val="00133242"/>
    <w:rsid w:val="001340C1"/>
    <w:rsid w:val="00134D22"/>
    <w:rsid w:val="00134EA9"/>
    <w:rsid w:val="001351E7"/>
    <w:rsid w:val="00135C2C"/>
    <w:rsid w:val="00136A91"/>
    <w:rsid w:val="00141484"/>
    <w:rsid w:val="0014150C"/>
    <w:rsid w:val="0014154D"/>
    <w:rsid w:val="001430DC"/>
    <w:rsid w:val="001431F8"/>
    <w:rsid w:val="00143761"/>
    <w:rsid w:val="0014430A"/>
    <w:rsid w:val="0014529D"/>
    <w:rsid w:val="00145AC4"/>
    <w:rsid w:val="00146551"/>
    <w:rsid w:val="0014791F"/>
    <w:rsid w:val="00147C05"/>
    <w:rsid w:val="00150020"/>
    <w:rsid w:val="0015068F"/>
    <w:rsid w:val="00151F42"/>
    <w:rsid w:val="00152050"/>
    <w:rsid w:val="00152366"/>
    <w:rsid w:val="00152C63"/>
    <w:rsid w:val="00153466"/>
    <w:rsid w:val="00153517"/>
    <w:rsid w:val="00153744"/>
    <w:rsid w:val="001538FE"/>
    <w:rsid w:val="001550DD"/>
    <w:rsid w:val="00156509"/>
    <w:rsid w:val="0015683F"/>
    <w:rsid w:val="00156B1D"/>
    <w:rsid w:val="00157ACB"/>
    <w:rsid w:val="0016107A"/>
    <w:rsid w:val="001610E7"/>
    <w:rsid w:val="00162850"/>
    <w:rsid w:val="00162BD3"/>
    <w:rsid w:val="00163333"/>
    <w:rsid w:val="001633FB"/>
    <w:rsid w:val="001634A8"/>
    <w:rsid w:val="00164136"/>
    <w:rsid w:val="001647ED"/>
    <w:rsid w:val="00167B00"/>
    <w:rsid w:val="00167EF2"/>
    <w:rsid w:val="0017090F"/>
    <w:rsid w:val="00170A47"/>
    <w:rsid w:val="00171CE4"/>
    <w:rsid w:val="00172E73"/>
    <w:rsid w:val="0017601D"/>
    <w:rsid w:val="00176FAA"/>
    <w:rsid w:val="001771BD"/>
    <w:rsid w:val="0018004E"/>
    <w:rsid w:val="00180FE2"/>
    <w:rsid w:val="00182898"/>
    <w:rsid w:val="00183CF6"/>
    <w:rsid w:val="001845C8"/>
    <w:rsid w:val="0018499F"/>
    <w:rsid w:val="00184D27"/>
    <w:rsid w:val="00185409"/>
    <w:rsid w:val="001863C3"/>
    <w:rsid w:val="00186ACE"/>
    <w:rsid w:val="00186F19"/>
    <w:rsid w:val="001870FA"/>
    <w:rsid w:val="0018720A"/>
    <w:rsid w:val="00187298"/>
    <w:rsid w:val="00187353"/>
    <w:rsid w:val="00190979"/>
    <w:rsid w:val="0019156D"/>
    <w:rsid w:val="00191C71"/>
    <w:rsid w:val="00191C97"/>
    <w:rsid w:val="00191F60"/>
    <w:rsid w:val="00192710"/>
    <w:rsid w:val="0019392B"/>
    <w:rsid w:val="001941C3"/>
    <w:rsid w:val="001947E8"/>
    <w:rsid w:val="00194A0E"/>
    <w:rsid w:val="001955A4"/>
    <w:rsid w:val="00195945"/>
    <w:rsid w:val="00195D8B"/>
    <w:rsid w:val="00196DC2"/>
    <w:rsid w:val="0019703D"/>
    <w:rsid w:val="00197193"/>
    <w:rsid w:val="00197D86"/>
    <w:rsid w:val="001A0B04"/>
    <w:rsid w:val="001A11A1"/>
    <w:rsid w:val="001A28B4"/>
    <w:rsid w:val="001A3135"/>
    <w:rsid w:val="001A46D3"/>
    <w:rsid w:val="001A4FEA"/>
    <w:rsid w:val="001A5154"/>
    <w:rsid w:val="001A5589"/>
    <w:rsid w:val="001A5A70"/>
    <w:rsid w:val="001A615A"/>
    <w:rsid w:val="001A6EC3"/>
    <w:rsid w:val="001B130E"/>
    <w:rsid w:val="001B14D0"/>
    <w:rsid w:val="001B1B11"/>
    <w:rsid w:val="001B2D86"/>
    <w:rsid w:val="001B3658"/>
    <w:rsid w:val="001B4495"/>
    <w:rsid w:val="001B4B89"/>
    <w:rsid w:val="001B5104"/>
    <w:rsid w:val="001B5239"/>
    <w:rsid w:val="001B620E"/>
    <w:rsid w:val="001B6AA2"/>
    <w:rsid w:val="001B6AC6"/>
    <w:rsid w:val="001B6E9C"/>
    <w:rsid w:val="001B704D"/>
    <w:rsid w:val="001B72E7"/>
    <w:rsid w:val="001C1872"/>
    <w:rsid w:val="001C1EC9"/>
    <w:rsid w:val="001C29D2"/>
    <w:rsid w:val="001C2C7F"/>
    <w:rsid w:val="001C300B"/>
    <w:rsid w:val="001C3164"/>
    <w:rsid w:val="001C5454"/>
    <w:rsid w:val="001C5A5D"/>
    <w:rsid w:val="001C5A89"/>
    <w:rsid w:val="001C5CC2"/>
    <w:rsid w:val="001C6E28"/>
    <w:rsid w:val="001C6E9B"/>
    <w:rsid w:val="001C74C5"/>
    <w:rsid w:val="001C7B87"/>
    <w:rsid w:val="001C7F69"/>
    <w:rsid w:val="001D15BC"/>
    <w:rsid w:val="001D2C2D"/>
    <w:rsid w:val="001D3B84"/>
    <w:rsid w:val="001D485F"/>
    <w:rsid w:val="001D4AA9"/>
    <w:rsid w:val="001D4D80"/>
    <w:rsid w:val="001D4E15"/>
    <w:rsid w:val="001D56F8"/>
    <w:rsid w:val="001D5AAD"/>
    <w:rsid w:val="001D6231"/>
    <w:rsid w:val="001D6788"/>
    <w:rsid w:val="001D6F11"/>
    <w:rsid w:val="001E0D2D"/>
    <w:rsid w:val="001E112F"/>
    <w:rsid w:val="001E1DD8"/>
    <w:rsid w:val="001E2674"/>
    <w:rsid w:val="001E2ADC"/>
    <w:rsid w:val="001E327B"/>
    <w:rsid w:val="001E40B7"/>
    <w:rsid w:val="001E455F"/>
    <w:rsid w:val="001E52B8"/>
    <w:rsid w:val="001E5D66"/>
    <w:rsid w:val="001E6297"/>
    <w:rsid w:val="001E6B2D"/>
    <w:rsid w:val="001E7797"/>
    <w:rsid w:val="001E797A"/>
    <w:rsid w:val="001E7C55"/>
    <w:rsid w:val="001F134D"/>
    <w:rsid w:val="001F203D"/>
    <w:rsid w:val="001F205E"/>
    <w:rsid w:val="001F3734"/>
    <w:rsid w:val="001F373C"/>
    <w:rsid w:val="001F37A9"/>
    <w:rsid w:val="001F44FF"/>
    <w:rsid w:val="001F4A1E"/>
    <w:rsid w:val="001F4C97"/>
    <w:rsid w:val="001F5559"/>
    <w:rsid w:val="001F626A"/>
    <w:rsid w:val="001F63B0"/>
    <w:rsid w:val="001F6623"/>
    <w:rsid w:val="001F76AE"/>
    <w:rsid w:val="00200157"/>
    <w:rsid w:val="0020046B"/>
    <w:rsid w:val="00200875"/>
    <w:rsid w:val="0020097C"/>
    <w:rsid w:val="002009E2"/>
    <w:rsid w:val="00200DB0"/>
    <w:rsid w:val="00201D79"/>
    <w:rsid w:val="00202F5A"/>
    <w:rsid w:val="002037FF"/>
    <w:rsid w:val="00203A0B"/>
    <w:rsid w:val="00203D6E"/>
    <w:rsid w:val="002043A3"/>
    <w:rsid w:val="00204A2C"/>
    <w:rsid w:val="00204E33"/>
    <w:rsid w:val="00204F79"/>
    <w:rsid w:val="0020517A"/>
    <w:rsid w:val="0020600D"/>
    <w:rsid w:val="00206D0E"/>
    <w:rsid w:val="00206E29"/>
    <w:rsid w:val="002113A4"/>
    <w:rsid w:val="002116E6"/>
    <w:rsid w:val="002121C1"/>
    <w:rsid w:val="00212E40"/>
    <w:rsid w:val="00213B02"/>
    <w:rsid w:val="002141EA"/>
    <w:rsid w:val="002142D2"/>
    <w:rsid w:val="00214621"/>
    <w:rsid w:val="002146F5"/>
    <w:rsid w:val="002156BE"/>
    <w:rsid w:val="00216840"/>
    <w:rsid w:val="0021712A"/>
    <w:rsid w:val="002173A7"/>
    <w:rsid w:val="00217950"/>
    <w:rsid w:val="00220338"/>
    <w:rsid w:val="002203F5"/>
    <w:rsid w:val="0022146B"/>
    <w:rsid w:val="00221B3C"/>
    <w:rsid w:val="00223385"/>
    <w:rsid w:val="00223A3A"/>
    <w:rsid w:val="002257EF"/>
    <w:rsid w:val="00225A4A"/>
    <w:rsid w:val="00226A5A"/>
    <w:rsid w:val="00227936"/>
    <w:rsid w:val="0023181C"/>
    <w:rsid w:val="00231AED"/>
    <w:rsid w:val="0023256E"/>
    <w:rsid w:val="00232868"/>
    <w:rsid w:val="00233018"/>
    <w:rsid w:val="0023369E"/>
    <w:rsid w:val="00233AC1"/>
    <w:rsid w:val="00234137"/>
    <w:rsid w:val="00234B72"/>
    <w:rsid w:val="00234CAF"/>
    <w:rsid w:val="00234FA2"/>
    <w:rsid w:val="002360CB"/>
    <w:rsid w:val="0023696C"/>
    <w:rsid w:val="00236A83"/>
    <w:rsid w:val="00236C1B"/>
    <w:rsid w:val="002376D4"/>
    <w:rsid w:val="00237F7F"/>
    <w:rsid w:val="00241B8B"/>
    <w:rsid w:val="002424C3"/>
    <w:rsid w:val="002424E5"/>
    <w:rsid w:val="00242E1C"/>
    <w:rsid w:val="002430C0"/>
    <w:rsid w:val="00244976"/>
    <w:rsid w:val="00244C29"/>
    <w:rsid w:val="0024551E"/>
    <w:rsid w:val="00245BAF"/>
    <w:rsid w:val="00246783"/>
    <w:rsid w:val="002475FF"/>
    <w:rsid w:val="00247704"/>
    <w:rsid w:val="002516CA"/>
    <w:rsid w:val="00251AA3"/>
    <w:rsid w:val="00251F34"/>
    <w:rsid w:val="002520ED"/>
    <w:rsid w:val="00254D9B"/>
    <w:rsid w:val="002559EE"/>
    <w:rsid w:val="00255A27"/>
    <w:rsid w:val="00255D1C"/>
    <w:rsid w:val="00256694"/>
    <w:rsid w:val="0025733A"/>
    <w:rsid w:val="002575F0"/>
    <w:rsid w:val="00257937"/>
    <w:rsid w:val="00260B0F"/>
    <w:rsid w:val="00260B2D"/>
    <w:rsid w:val="00261DFB"/>
    <w:rsid w:val="00262294"/>
    <w:rsid w:val="00262A15"/>
    <w:rsid w:val="0026301B"/>
    <w:rsid w:val="00264728"/>
    <w:rsid w:val="002647EF"/>
    <w:rsid w:val="00264EA4"/>
    <w:rsid w:val="0026511B"/>
    <w:rsid w:val="0026548B"/>
    <w:rsid w:val="002654EC"/>
    <w:rsid w:val="002662AD"/>
    <w:rsid w:val="0027283B"/>
    <w:rsid w:val="0027505D"/>
    <w:rsid w:val="00275153"/>
    <w:rsid w:val="00275792"/>
    <w:rsid w:val="00276CA2"/>
    <w:rsid w:val="002819BB"/>
    <w:rsid w:val="00281F60"/>
    <w:rsid w:val="00282FDB"/>
    <w:rsid w:val="002843CD"/>
    <w:rsid w:val="00284BD2"/>
    <w:rsid w:val="00285117"/>
    <w:rsid w:val="00287035"/>
    <w:rsid w:val="00287928"/>
    <w:rsid w:val="00287D9B"/>
    <w:rsid w:val="00287DF4"/>
    <w:rsid w:val="00290A19"/>
    <w:rsid w:val="00290D48"/>
    <w:rsid w:val="00293488"/>
    <w:rsid w:val="00293934"/>
    <w:rsid w:val="00293AF8"/>
    <w:rsid w:val="00293E44"/>
    <w:rsid w:val="00293FB5"/>
    <w:rsid w:val="00297532"/>
    <w:rsid w:val="00297987"/>
    <w:rsid w:val="002A009D"/>
    <w:rsid w:val="002A1179"/>
    <w:rsid w:val="002A173D"/>
    <w:rsid w:val="002A19ED"/>
    <w:rsid w:val="002A2078"/>
    <w:rsid w:val="002A23CD"/>
    <w:rsid w:val="002A2E79"/>
    <w:rsid w:val="002A3A05"/>
    <w:rsid w:val="002A423C"/>
    <w:rsid w:val="002A484E"/>
    <w:rsid w:val="002A59C6"/>
    <w:rsid w:val="002A60A6"/>
    <w:rsid w:val="002A6790"/>
    <w:rsid w:val="002A6A5A"/>
    <w:rsid w:val="002A6EE6"/>
    <w:rsid w:val="002A75CD"/>
    <w:rsid w:val="002A79BE"/>
    <w:rsid w:val="002A7F6C"/>
    <w:rsid w:val="002B001B"/>
    <w:rsid w:val="002B189B"/>
    <w:rsid w:val="002B223D"/>
    <w:rsid w:val="002B2680"/>
    <w:rsid w:val="002B2A51"/>
    <w:rsid w:val="002B2B1F"/>
    <w:rsid w:val="002B3C2A"/>
    <w:rsid w:val="002B4D4B"/>
    <w:rsid w:val="002B527B"/>
    <w:rsid w:val="002B6565"/>
    <w:rsid w:val="002B740D"/>
    <w:rsid w:val="002B7E65"/>
    <w:rsid w:val="002C03E4"/>
    <w:rsid w:val="002C1ED5"/>
    <w:rsid w:val="002C25C0"/>
    <w:rsid w:val="002C262B"/>
    <w:rsid w:val="002C46CA"/>
    <w:rsid w:val="002C4744"/>
    <w:rsid w:val="002C480E"/>
    <w:rsid w:val="002C4CEB"/>
    <w:rsid w:val="002C507D"/>
    <w:rsid w:val="002C562E"/>
    <w:rsid w:val="002C6842"/>
    <w:rsid w:val="002C6DB6"/>
    <w:rsid w:val="002C6FEC"/>
    <w:rsid w:val="002C70E4"/>
    <w:rsid w:val="002D0443"/>
    <w:rsid w:val="002D0F73"/>
    <w:rsid w:val="002D3836"/>
    <w:rsid w:val="002D3E26"/>
    <w:rsid w:val="002D429B"/>
    <w:rsid w:val="002D4689"/>
    <w:rsid w:val="002D51D4"/>
    <w:rsid w:val="002D5B62"/>
    <w:rsid w:val="002E0100"/>
    <w:rsid w:val="002E0825"/>
    <w:rsid w:val="002E16AA"/>
    <w:rsid w:val="002E1B20"/>
    <w:rsid w:val="002E1FD5"/>
    <w:rsid w:val="002E34E8"/>
    <w:rsid w:val="002E4D49"/>
    <w:rsid w:val="002E4DB5"/>
    <w:rsid w:val="002E5FB0"/>
    <w:rsid w:val="002E60D5"/>
    <w:rsid w:val="002E64E1"/>
    <w:rsid w:val="002E6558"/>
    <w:rsid w:val="002F07EF"/>
    <w:rsid w:val="002F0B2E"/>
    <w:rsid w:val="002F1BD9"/>
    <w:rsid w:val="002F2367"/>
    <w:rsid w:val="002F32B2"/>
    <w:rsid w:val="002F3EBC"/>
    <w:rsid w:val="002F43DD"/>
    <w:rsid w:val="002F4514"/>
    <w:rsid w:val="002F616F"/>
    <w:rsid w:val="002F6292"/>
    <w:rsid w:val="002F64E5"/>
    <w:rsid w:val="002F65C7"/>
    <w:rsid w:val="002F79F6"/>
    <w:rsid w:val="002F7AC6"/>
    <w:rsid w:val="002F7B61"/>
    <w:rsid w:val="002F7FBF"/>
    <w:rsid w:val="00300122"/>
    <w:rsid w:val="0030043F"/>
    <w:rsid w:val="00301140"/>
    <w:rsid w:val="00301690"/>
    <w:rsid w:val="00301814"/>
    <w:rsid w:val="00302415"/>
    <w:rsid w:val="003025A2"/>
    <w:rsid w:val="003043DB"/>
    <w:rsid w:val="00305B96"/>
    <w:rsid w:val="003064EC"/>
    <w:rsid w:val="00307432"/>
    <w:rsid w:val="0030785F"/>
    <w:rsid w:val="00310A4C"/>
    <w:rsid w:val="00312322"/>
    <w:rsid w:val="003127C1"/>
    <w:rsid w:val="0031518E"/>
    <w:rsid w:val="00315A18"/>
    <w:rsid w:val="003163E9"/>
    <w:rsid w:val="00316C03"/>
    <w:rsid w:val="00317EE8"/>
    <w:rsid w:val="003217EC"/>
    <w:rsid w:val="00321B49"/>
    <w:rsid w:val="00322C3B"/>
    <w:rsid w:val="003234BC"/>
    <w:rsid w:val="00323894"/>
    <w:rsid w:val="00323E2B"/>
    <w:rsid w:val="00324711"/>
    <w:rsid w:val="00324834"/>
    <w:rsid w:val="003253DB"/>
    <w:rsid w:val="00326275"/>
    <w:rsid w:val="00327075"/>
    <w:rsid w:val="00327110"/>
    <w:rsid w:val="00327D34"/>
    <w:rsid w:val="00330EFF"/>
    <w:rsid w:val="0033109A"/>
    <w:rsid w:val="00332B07"/>
    <w:rsid w:val="003343C4"/>
    <w:rsid w:val="00335110"/>
    <w:rsid w:val="003351FC"/>
    <w:rsid w:val="003353E5"/>
    <w:rsid w:val="00336617"/>
    <w:rsid w:val="00336712"/>
    <w:rsid w:val="00337359"/>
    <w:rsid w:val="0033787A"/>
    <w:rsid w:val="003407A1"/>
    <w:rsid w:val="00340E2B"/>
    <w:rsid w:val="00341303"/>
    <w:rsid w:val="003418DE"/>
    <w:rsid w:val="00342622"/>
    <w:rsid w:val="00342A4D"/>
    <w:rsid w:val="003436A5"/>
    <w:rsid w:val="003438C2"/>
    <w:rsid w:val="00343FBC"/>
    <w:rsid w:val="00344D23"/>
    <w:rsid w:val="00346166"/>
    <w:rsid w:val="003466C8"/>
    <w:rsid w:val="00346DBD"/>
    <w:rsid w:val="00347472"/>
    <w:rsid w:val="00347956"/>
    <w:rsid w:val="00351ED5"/>
    <w:rsid w:val="00352894"/>
    <w:rsid w:val="003535DA"/>
    <w:rsid w:val="00354E5E"/>
    <w:rsid w:val="00355469"/>
    <w:rsid w:val="00355834"/>
    <w:rsid w:val="00355D76"/>
    <w:rsid w:val="0035638B"/>
    <w:rsid w:val="003611F4"/>
    <w:rsid w:val="00361425"/>
    <w:rsid w:val="00361A3B"/>
    <w:rsid w:val="00361B47"/>
    <w:rsid w:val="0036298A"/>
    <w:rsid w:val="00362DB1"/>
    <w:rsid w:val="00363864"/>
    <w:rsid w:val="0036394F"/>
    <w:rsid w:val="00365053"/>
    <w:rsid w:val="00366614"/>
    <w:rsid w:val="003667E4"/>
    <w:rsid w:val="00367E3F"/>
    <w:rsid w:val="00367ECC"/>
    <w:rsid w:val="00370877"/>
    <w:rsid w:val="00370D23"/>
    <w:rsid w:val="0037151E"/>
    <w:rsid w:val="00372414"/>
    <w:rsid w:val="003752E1"/>
    <w:rsid w:val="003772A8"/>
    <w:rsid w:val="0037753A"/>
    <w:rsid w:val="00377B85"/>
    <w:rsid w:val="003800E6"/>
    <w:rsid w:val="00380E80"/>
    <w:rsid w:val="003827B4"/>
    <w:rsid w:val="003827CF"/>
    <w:rsid w:val="00382DC4"/>
    <w:rsid w:val="00383185"/>
    <w:rsid w:val="003856A2"/>
    <w:rsid w:val="003860FD"/>
    <w:rsid w:val="003861DB"/>
    <w:rsid w:val="00386D62"/>
    <w:rsid w:val="0038725A"/>
    <w:rsid w:val="003900EF"/>
    <w:rsid w:val="00390AC6"/>
    <w:rsid w:val="0039161D"/>
    <w:rsid w:val="00392CED"/>
    <w:rsid w:val="0039308E"/>
    <w:rsid w:val="00394164"/>
    <w:rsid w:val="00394AA7"/>
    <w:rsid w:val="003951B5"/>
    <w:rsid w:val="003951F9"/>
    <w:rsid w:val="00395E3C"/>
    <w:rsid w:val="00395E54"/>
    <w:rsid w:val="00396546"/>
    <w:rsid w:val="003971A5"/>
    <w:rsid w:val="00397745"/>
    <w:rsid w:val="00397FEA"/>
    <w:rsid w:val="003A0355"/>
    <w:rsid w:val="003A09CB"/>
    <w:rsid w:val="003A0C2B"/>
    <w:rsid w:val="003A0FA2"/>
    <w:rsid w:val="003A12F1"/>
    <w:rsid w:val="003A15D6"/>
    <w:rsid w:val="003A37EF"/>
    <w:rsid w:val="003A3F32"/>
    <w:rsid w:val="003A552B"/>
    <w:rsid w:val="003A5AAB"/>
    <w:rsid w:val="003A6465"/>
    <w:rsid w:val="003A7536"/>
    <w:rsid w:val="003B00A2"/>
    <w:rsid w:val="003B0153"/>
    <w:rsid w:val="003B0685"/>
    <w:rsid w:val="003B0D0F"/>
    <w:rsid w:val="003B162F"/>
    <w:rsid w:val="003B1844"/>
    <w:rsid w:val="003B22C8"/>
    <w:rsid w:val="003B23D1"/>
    <w:rsid w:val="003B2A5B"/>
    <w:rsid w:val="003B337D"/>
    <w:rsid w:val="003B3584"/>
    <w:rsid w:val="003B3CD6"/>
    <w:rsid w:val="003B46AB"/>
    <w:rsid w:val="003B46E1"/>
    <w:rsid w:val="003B6BFE"/>
    <w:rsid w:val="003B7232"/>
    <w:rsid w:val="003B7CCA"/>
    <w:rsid w:val="003C06CE"/>
    <w:rsid w:val="003C0E53"/>
    <w:rsid w:val="003C11DC"/>
    <w:rsid w:val="003C16B3"/>
    <w:rsid w:val="003C22D1"/>
    <w:rsid w:val="003C2328"/>
    <w:rsid w:val="003C26C9"/>
    <w:rsid w:val="003C398C"/>
    <w:rsid w:val="003C4D06"/>
    <w:rsid w:val="003C5549"/>
    <w:rsid w:val="003C58BE"/>
    <w:rsid w:val="003C5C49"/>
    <w:rsid w:val="003C64D3"/>
    <w:rsid w:val="003C7131"/>
    <w:rsid w:val="003C7BD3"/>
    <w:rsid w:val="003D0142"/>
    <w:rsid w:val="003D05C6"/>
    <w:rsid w:val="003D1049"/>
    <w:rsid w:val="003D17CD"/>
    <w:rsid w:val="003D18AC"/>
    <w:rsid w:val="003D305B"/>
    <w:rsid w:val="003D4762"/>
    <w:rsid w:val="003D5151"/>
    <w:rsid w:val="003D6B88"/>
    <w:rsid w:val="003D7A40"/>
    <w:rsid w:val="003D7AA9"/>
    <w:rsid w:val="003E0BD8"/>
    <w:rsid w:val="003E16FA"/>
    <w:rsid w:val="003E182F"/>
    <w:rsid w:val="003E1897"/>
    <w:rsid w:val="003E43A0"/>
    <w:rsid w:val="003E44DD"/>
    <w:rsid w:val="003E5216"/>
    <w:rsid w:val="003E5F7F"/>
    <w:rsid w:val="003E689D"/>
    <w:rsid w:val="003E794A"/>
    <w:rsid w:val="003E7DE2"/>
    <w:rsid w:val="003F0505"/>
    <w:rsid w:val="003F0C10"/>
    <w:rsid w:val="003F25BE"/>
    <w:rsid w:val="003F41CF"/>
    <w:rsid w:val="003F4BE4"/>
    <w:rsid w:val="003F4EEB"/>
    <w:rsid w:val="003F59A1"/>
    <w:rsid w:val="00400471"/>
    <w:rsid w:val="00402CD7"/>
    <w:rsid w:val="00403E17"/>
    <w:rsid w:val="0040419F"/>
    <w:rsid w:val="00404B4A"/>
    <w:rsid w:val="00404D32"/>
    <w:rsid w:val="004055A3"/>
    <w:rsid w:val="00405663"/>
    <w:rsid w:val="00405A3D"/>
    <w:rsid w:val="00406454"/>
    <w:rsid w:val="00406E17"/>
    <w:rsid w:val="00410974"/>
    <w:rsid w:val="004114FC"/>
    <w:rsid w:val="00411691"/>
    <w:rsid w:val="004116D5"/>
    <w:rsid w:val="00412C1A"/>
    <w:rsid w:val="00412DE5"/>
    <w:rsid w:val="004131E2"/>
    <w:rsid w:val="004139F5"/>
    <w:rsid w:val="00413E70"/>
    <w:rsid w:val="00414B03"/>
    <w:rsid w:val="00417392"/>
    <w:rsid w:val="00417F67"/>
    <w:rsid w:val="004201E7"/>
    <w:rsid w:val="0042147A"/>
    <w:rsid w:val="00422E7C"/>
    <w:rsid w:val="004234ED"/>
    <w:rsid w:val="00423B5E"/>
    <w:rsid w:val="00425102"/>
    <w:rsid w:val="00425460"/>
    <w:rsid w:val="00425A8B"/>
    <w:rsid w:val="00425F19"/>
    <w:rsid w:val="004319C7"/>
    <w:rsid w:val="00432309"/>
    <w:rsid w:val="00432685"/>
    <w:rsid w:val="00432998"/>
    <w:rsid w:val="00432BDC"/>
    <w:rsid w:val="004334C7"/>
    <w:rsid w:val="00434B5C"/>
    <w:rsid w:val="00434C0E"/>
    <w:rsid w:val="004350B9"/>
    <w:rsid w:val="00435229"/>
    <w:rsid w:val="00436756"/>
    <w:rsid w:val="004373A3"/>
    <w:rsid w:val="00437915"/>
    <w:rsid w:val="00440D57"/>
    <w:rsid w:val="004422ED"/>
    <w:rsid w:val="0044233D"/>
    <w:rsid w:val="00442A6C"/>
    <w:rsid w:val="0044431A"/>
    <w:rsid w:val="00444D4C"/>
    <w:rsid w:val="00444EDD"/>
    <w:rsid w:val="00445ABA"/>
    <w:rsid w:val="00446042"/>
    <w:rsid w:val="0044675B"/>
    <w:rsid w:val="00447ACB"/>
    <w:rsid w:val="00447AED"/>
    <w:rsid w:val="00451401"/>
    <w:rsid w:val="004518EC"/>
    <w:rsid w:val="00451997"/>
    <w:rsid w:val="00452182"/>
    <w:rsid w:val="004522C0"/>
    <w:rsid w:val="0045266E"/>
    <w:rsid w:val="00452A64"/>
    <w:rsid w:val="004546EA"/>
    <w:rsid w:val="00456341"/>
    <w:rsid w:val="00457421"/>
    <w:rsid w:val="004606A0"/>
    <w:rsid w:val="0046104E"/>
    <w:rsid w:val="00462025"/>
    <w:rsid w:val="00462788"/>
    <w:rsid w:val="0046529B"/>
    <w:rsid w:val="0046596D"/>
    <w:rsid w:val="00466AED"/>
    <w:rsid w:val="00467539"/>
    <w:rsid w:val="00470712"/>
    <w:rsid w:val="00472FA4"/>
    <w:rsid w:val="00473301"/>
    <w:rsid w:val="00473728"/>
    <w:rsid w:val="0047431C"/>
    <w:rsid w:val="00474F43"/>
    <w:rsid w:val="00475ECE"/>
    <w:rsid w:val="00475FDF"/>
    <w:rsid w:val="004760AC"/>
    <w:rsid w:val="004762C0"/>
    <w:rsid w:val="00480979"/>
    <w:rsid w:val="00480C5E"/>
    <w:rsid w:val="00480FF4"/>
    <w:rsid w:val="004816E6"/>
    <w:rsid w:val="00482BE3"/>
    <w:rsid w:val="004838D5"/>
    <w:rsid w:val="0048416C"/>
    <w:rsid w:val="00484403"/>
    <w:rsid w:val="00484C54"/>
    <w:rsid w:val="004859DE"/>
    <w:rsid w:val="00485DA1"/>
    <w:rsid w:val="004860AD"/>
    <w:rsid w:val="00486174"/>
    <w:rsid w:val="0048799B"/>
    <w:rsid w:val="00490FFF"/>
    <w:rsid w:val="00492856"/>
    <w:rsid w:val="00493983"/>
    <w:rsid w:val="0049508E"/>
    <w:rsid w:val="004952D6"/>
    <w:rsid w:val="004974CD"/>
    <w:rsid w:val="004A086C"/>
    <w:rsid w:val="004A0D35"/>
    <w:rsid w:val="004A1452"/>
    <w:rsid w:val="004A1A9A"/>
    <w:rsid w:val="004A27B9"/>
    <w:rsid w:val="004A335B"/>
    <w:rsid w:val="004A50D6"/>
    <w:rsid w:val="004A5484"/>
    <w:rsid w:val="004A7797"/>
    <w:rsid w:val="004B0ADF"/>
    <w:rsid w:val="004B2CD8"/>
    <w:rsid w:val="004B371E"/>
    <w:rsid w:val="004B37D7"/>
    <w:rsid w:val="004B4A80"/>
    <w:rsid w:val="004C1405"/>
    <w:rsid w:val="004C2657"/>
    <w:rsid w:val="004C269C"/>
    <w:rsid w:val="004C3057"/>
    <w:rsid w:val="004C3161"/>
    <w:rsid w:val="004C34CF"/>
    <w:rsid w:val="004C37AB"/>
    <w:rsid w:val="004C392A"/>
    <w:rsid w:val="004C3B6D"/>
    <w:rsid w:val="004C4A50"/>
    <w:rsid w:val="004C4F31"/>
    <w:rsid w:val="004C5051"/>
    <w:rsid w:val="004C5C59"/>
    <w:rsid w:val="004C6BB0"/>
    <w:rsid w:val="004D01ED"/>
    <w:rsid w:val="004D0410"/>
    <w:rsid w:val="004D045B"/>
    <w:rsid w:val="004D0879"/>
    <w:rsid w:val="004D0B07"/>
    <w:rsid w:val="004D281E"/>
    <w:rsid w:val="004D2A5D"/>
    <w:rsid w:val="004D2F7F"/>
    <w:rsid w:val="004D3A77"/>
    <w:rsid w:val="004D3C91"/>
    <w:rsid w:val="004D44F0"/>
    <w:rsid w:val="004D4C12"/>
    <w:rsid w:val="004D4CB1"/>
    <w:rsid w:val="004D50D2"/>
    <w:rsid w:val="004D6827"/>
    <w:rsid w:val="004D7A29"/>
    <w:rsid w:val="004D7B37"/>
    <w:rsid w:val="004E04BE"/>
    <w:rsid w:val="004E0843"/>
    <w:rsid w:val="004E12E7"/>
    <w:rsid w:val="004E35F6"/>
    <w:rsid w:val="004E4666"/>
    <w:rsid w:val="004E4A39"/>
    <w:rsid w:val="004E5738"/>
    <w:rsid w:val="004E60BB"/>
    <w:rsid w:val="004E60DD"/>
    <w:rsid w:val="004E68B8"/>
    <w:rsid w:val="004E6913"/>
    <w:rsid w:val="004E7160"/>
    <w:rsid w:val="004F0262"/>
    <w:rsid w:val="004F04DC"/>
    <w:rsid w:val="004F09BA"/>
    <w:rsid w:val="004F143A"/>
    <w:rsid w:val="004F1659"/>
    <w:rsid w:val="004F18D2"/>
    <w:rsid w:val="004F1B0F"/>
    <w:rsid w:val="004F26F9"/>
    <w:rsid w:val="004F47AC"/>
    <w:rsid w:val="004F47AD"/>
    <w:rsid w:val="004F48AB"/>
    <w:rsid w:val="004F498A"/>
    <w:rsid w:val="004F5195"/>
    <w:rsid w:val="004F619B"/>
    <w:rsid w:val="004F63F6"/>
    <w:rsid w:val="004F659A"/>
    <w:rsid w:val="004F7F40"/>
    <w:rsid w:val="005008F3"/>
    <w:rsid w:val="005018F1"/>
    <w:rsid w:val="00502E65"/>
    <w:rsid w:val="00503083"/>
    <w:rsid w:val="00503F8F"/>
    <w:rsid w:val="0050491B"/>
    <w:rsid w:val="005059A7"/>
    <w:rsid w:val="005059FF"/>
    <w:rsid w:val="005064FB"/>
    <w:rsid w:val="00507A88"/>
    <w:rsid w:val="00507C4C"/>
    <w:rsid w:val="00507E71"/>
    <w:rsid w:val="0051056F"/>
    <w:rsid w:val="00510D3E"/>
    <w:rsid w:val="00511018"/>
    <w:rsid w:val="00512D43"/>
    <w:rsid w:val="0051385F"/>
    <w:rsid w:val="005145C5"/>
    <w:rsid w:val="00514698"/>
    <w:rsid w:val="0051492B"/>
    <w:rsid w:val="00515446"/>
    <w:rsid w:val="005157EF"/>
    <w:rsid w:val="0051600A"/>
    <w:rsid w:val="00516280"/>
    <w:rsid w:val="00516FA7"/>
    <w:rsid w:val="00517AEA"/>
    <w:rsid w:val="00517E59"/>
    <w:rsid w:val="00521A3D"/>
    <w:rsid w:val="00523203"/>
    <w:rsid w:val="00523EC0"/>
    <w:rsid w:val="0052458D"/>
    <w:rsid w:val="00524821"/>
    <w:rsid w:val="00524D71"/>
    <w:rsid w:val="00525516"/>
    <w:rsid w:val="005257E3"/>
    <w:rsid w:val="00525EA8"/>
    <w:rsid w:val="0052619A"/>
    <w:rsid w:val="0052676D"/>
    <w:rsid w:val="0052693B"/>
    <w:rsid w:val="00526F3C"/>
    <w:rsid w:val="00527804"/>
    <w:rsid w:val="00527995"/>
    <w:rsid w:val="00533644"/>
    <w:rsid w:val="0053386B"/>
    <w:rsid w:val="00533A6E"/>
    <w:rsid w:val="00534029"/>
    <w:rsid w:val="00535397"/>
    <w:rsid w:val="005358D9"/>
    <w:rsid w:val="005362FB"/>
    <w:rsid w:val="00536B04"/>
    <w:rsid w:val="005375CC"/>
    <w:rsid w:val="005378A2"/>
    <w:rsid w:val="00540373"/>
    <w:rsid w:val="00540AA2"/>
    <w:rsid w:val="00540EF4"/>
    <w:rsid w:val="005419AA"/>
    <w:rsid w:val="005420AB"/>
    <w:rsid w:val="00543748"/>
    <w:rsid w:val="00543932"/>
    <w:rsid w:val="005442CE"/>
    <w:rsid w:val="00546A9D"/>
    <w:rsid w:val="00550982"/>
    <w:rsid w:val="00553826"/>
    <w:rsid w:val="0055383A"/>
    <w:rsid w:val="00554298"/>
    <w:rsid w:val="005545AD"/>
    <w:rsid w:val="00555707"/>
    <w:rsid w:val="00556547"/>
    <w:rsid w:val="00556FE6"/>
    <w:rsid w:val="005614D4"/>
    <w:rsid w:val="00562237"/>
    <w:rsid w:val="00562737"/>
    <w:rsid w:val="005629A7"/>
    <w:rsid w:val="005631FD"/>
    <w:rsid w:val="0056403E"/>
    <w:rsid w:val="0056541A"/>
    <w:rsid w:val="00565C19"/>
    <w:rsid w:val="00565EF4"/>
    <w:rsid w:val="0056732E"/>
    <w:rsid w:val="00567B01"/>
    <w:rsid w:val="0057004D"/>
    <w:rsid w:val="0057022F"/>
    <w:rsid w:val="00571538"/>
    <w:rsid w:val="00571B06"/>
    <w:rsid w:val="005727C9"/>
    <w:rsid w:val="00572C29"/>
    <w:rsid w:val="005730E2"/>
    <w:rsid w:val="005741BF"/>
    <w:rsid w:val="005747CF"/>
    <w:rsid w:val="005750B6"/>
    <w:rsid w:val="005756F5"/>
    <w:rsid w:val="00575D1B"/>
    <w:rsid w:val="00575E86"/>
    <w:rsid w:val="00576408"/>
    <w:rsid w:val="00576D5E"/>
    <w:rsid w:val="00576EEE"/>
    <w:rsid w:val="005773AF"/>
    <w:rsid w:val="00577946"/>
    <w:rsid w:val="0058266F"/>
    <w:rsid w:val="00582CBB"/>
    <w:rsid w:val="00582D81"/>
    <w:rsid w:val="005833D7"/>
    <w:rsid w:val="00583ADD"/>
    <w:rsid w:val="00584A16"/>
    <w:rsid w:val="0058613A"/>
    <w:rsid w:val="00586230"/>
    <w:rsid w:val="00586263"/>
    <w:rsid w:val="005864A5"/>
    <w:rsid w:val="0058726E"/>
    <w:rsid w:val="005874BA"/>
    <w:rsid w:val="00590079"/>
    <w:rsid w:val="00592C35"/>
    <w:rsid w:val="00593037"/>
    <w:rsid w:val="00593078"/>
    <w:rsid w:val="00593C9F"/>
    <w:rsid w:val="005945DD"/>
    <w:rsid w:val="00595630"/>
    <w:rsid w:val="00595AA8"/>
    <w:rsid w:val="005962FC"/>
    <w:rsid w:val="005969D9"/>
    <w:rsid w:val="005975D6"/>
    <w:rsid w:val="00597CD0"/>
    <w:rsid w:val="005A1370"/>
    <w:rsid w:val="005A1650"/>
    <w:rsid w:val="005A284B"/>
    <w:rsid w:val="005A4974"/>
    <w:rsid w:val="005A526C"/>
    <w:rsid w:val="005A6811"/>
    <w:rsid w:val="005A7090"/>
    <w:rsid w:val="005A751B"/>
    <w:rsid w:val="005B0747"/>
    <w:rsid w:val="005B07F6"/>
    <w:rsid w:val="005B0800"/>
    <w:rsid w:val="005B238F"/>
    <w:rsid w:val="005B295F"/>
    <w:rsid w:val="005B30A1"/>
    <w:rsid w:val="005B3727"/>
    <w:rsid w:val="005B4320"/>
    <w:rsid w:val="005B4BD7"/>
    <w:rsid w:val="005B526F"/>
    <w:rsid w:val="005B5928"/>
    <w:rsid w:val="005B6FA3"/>
    <w:rsid w:val="005C221E"/>
    <w:rsid w:val="005C268B"/>
    <w:rsid w:val="005C4E1D"/>
    <w:rsid w:val="005C554B"/>
    <w:rsid w:val="005C5709"/>
    <w:rsid w:val="005C59DF"/>
    <w:rsid w:val="005C65C1"/>
    <w:rsid w:val="005C76EF"/>
    <w:rsid w:val="005C78B6"/>
    <w:rsid w:val="005C7BC7"/>
    <w:rsid w:val="005C7BDE"/>
    <w:rsid w:val="005D0117"/>
    <w:rsid w:val="005D02F6"/>
    <w:rsid w:val="005D0F28"/>
    <w:rsid w:val="005D159A"/>
    <w:rsid w:val="005D1F58"/>
    <w:rsid w:val="005D239D"/>
    <w:rsid w:val="005D2E83"/>
    <w:rsid w:val="005D324E"/>
    <w:rsid w:val="005D3907"/>
    <w:rsid w:val="005D456D"/>
    <w:rsid w:val="005D4668"/>
    <w:rsid w:val="005D484C"/>
    <w:rsid w:val="005D55A6"/>
    <w:rsid w:val="005D6313"/>
    <w:rsid w:val="005D743E"/>
    <w:rsid w:val="005D792E"/>
    <w:rsid w:val="005D7B6D"/>
    <w:rsid w:val="005E061F"/>
    <w:rsid w:val="005E08D1"/>
    <w:rsid w:val="005E1726"/>
    <w:rsid w:val="005E1A0D"/>
    <w:rsid w:val="005E40BF"/>
    <w:rsid w:val="005E4200"/>
    <w:rsid w:val="005E422E"/>
    <w:rsid w:val="005E4634"/>
    <w:rsid w:val="005E4809"/>
    <w:rsid w:val="005E593C"/>
    <w:rsid w:val="005E5A25"/>
    <w:rsid w:val="005E5DC3"/>
    <w:rsid w:val="005E6257"/>
    <w:rsid w:val="005E64AE"/>
    <w:rsid w:val="005E6C83"/>
    <w:rsid w:val="005E7402"/>
    <w:rsid w:val="005F060B"/>
    <w:rsid w:val="005F0D93"/>
    <w:rsid w:val="005F1173"/>
    <w:rsid w:val="005F1740"/>
    <w:rsid w:val="005F1C29"/>
    <w:rsid w:val="005F2885"/>
    <w:rsid w:val="005F5512"/>
    <w:rsid w:val="005F62D7"/>
    <w:rsid w:val="005F6E8F"/>
    <w:rsid w:val="005F6F13"/>
    <w:rsid w:val="005F7A4C"/>
    <w:rsid w:val="005F7FF2"/>
    <w:rsid w:val="00600DB1"/>
    <w:rsid w:val="0060107A"/>
    <w:rsid w:val="006015CC"/>
    <w:rsid w:val="00602E11"/>
    <w:rsid w:val="006039FC"/>
    <w:rsid w:val="00603D8C"/>
    <w:rsid w:val="006043A8"/>
    <w:rsid w:val="00605277"/>
    <w:rsid w:val="00605566"/>
    <w:rsid w:val="00607412"/>
    <w:rsid w:val="00607D56"/>
    <w:rsid w:val="0061056E"/>
    <w:rsid w:val="00610C19"/>
    <w:rsid w:val="00612738"/>
    <w:rsid w:val="00613E48"/>
    <w:rsid w:val="0061408E"/>
    <w:rsid w:val="006144F0"/>
    <w:rsid w:val="00614EFA"/>
    <w:rsid w:val="0061697F"/>
    <w:rsid w:val="00616DF1"/>
    <w:rsid w:val="00620133"/>
    <w:rsid w:val="006210D2"/>
    <w:rsid w:val="00621133"/>
    <w:rsid w:val="006221D0"/>
    <w:rsid w:val="00622E7E"/>
    <w:rsid w:val="006236A6"/>
    <w:rsid w:val="00624ADF"/>
    <w:rsid w:val="0062560A"/>
    <w:rsid w:val="00625E65"/>
    <w:rsid w:val="0062684E"/>
    <w:rsid w:val="006268DB"/>
    <w:rsid w:val="00626CB8"/>
    <w:rsid w:val="00630027"/>
    <w:rsid w:val="00630757"/>
    <w:rsid w:val="00630CD4"/>
    <w:rsid w:val="0063259E"/>
    <w:rsid w:val="00633D21"/>
    <w:rsid w:val="00633FE1"/>
    <w:rsid w:val="006348F4"/>
    <w:rsid w:val="006353A0"/>
    <w:rsid w:val="00635831"/>
    <w:rsid w:val="006359A6"/>
    <w:rsid w:val="00636412"/>
    <w:rsid w:val="00636DE8"/>
    <w:rsid w:val="00636E53"/>
    <w:rsid w:val="00637D67"/>
    <w:rsid w:val="006408EA"/>
    <w:rsid w:val="00640C82"/>
    <w:rsid w:val="00641A65"/>
    <w:rsid w:val="00642114"/>
    <w:rsid w:val="006429C0"/>
    <w:rsid w:val="00642A90"/>
    <w:rsid w:val="00645991"/>
    <w:rsid w:val="00646964"/>
    <w:rsid w:val="0064708C"/>
    <w:rsid w:val="00647A96"/>
    <w:rsid w:val="00650C28"/>
    <w:rsid w:val="0065142E"/>
    <w:rsid w:val="0065291E"/>
    <w:rsid w:val="00652F12"/>
    <w:rsid w:val="00652F56"/>
    <w:rsid w:val="0065323A"/>
    <w:rsid w:val="00653BEB"/>
    <w:rsid w:val="00654463"/>
    <w:rsid w:val="00655FC0"/>
    <w:rsid w:val="00656432"/>
    <w:rsid w:val="00660102"/>
    <w:rsid w:val="00660E5E"/>
    <w:rsid w:val="00662FEC"/>
    <w:rsid w:val="006643DC"/>
    <w:rsid w:val="0066627B"/>
    <w:rsid w:val="0066660B"/>
    <w:rsid w:val="00666792"/>
    <w:rsid w:val="00670239"/>
    <w:rsid w:val="0067287B"/>
    <w:rsid w:val="00672B68"/>
    <w:rsid w:val="00672FA8"/>
    <w:rsid w:val="00673367"/>
    <w:rsid w:val="00673B8D"/>
    <w:rsid w:val="00673E91"/>
    <w:rsid w:val="00674464"/>
    <w:rsid w:val="006747B9"/>
    <w:rsid w:val="00675B37"/>
    <w:rsid w:val="00675C33"/>
    <w:rsid w:val="006762F3"/>
    <w:rsid w:val="006777D2"/>
    <w:rsid w:val="00677AFB"/>
    <w:rsid w:val="00680730"/>
    <w:rsid w:val="00680A6B"/>
    <w:rsid w:val="006825B5"/>
    <w:rsid w:val="006832B1"/>
    <w:rsid w:val="006841FA"/>
    <w:rsid w:val="00684BD7"/>
    <w:rsid w:val="006858CB"/>
    <w:rsid w:val="00685BCC"/>
    <w:rsid w:val="00685F6D"/>
    <w:rsid w:val="00686101"/>
    <w:rsid w:val="006862F7"/>
    <w:rsid w:val="00686FE9"/>
    <w:rsid w:val="0068792C"/>
    <w:rsid w:val="00687C05"/>
    <w:rsid w:val="00690189"/>
    <w:rsid w:val="00690511"/>
    <w:rsid w:val="006907A8"/>
    <w:rsid w:val="0069162A"/>
    <w:rsid w:val="00691FBB"/>
    <w:rsid w:val="00692013"/>
    <w:rsid w:val="00693F0F"/>
    <w:rsid w:val="0069433F"/>
    <w:rsid w:val="00694BB1"/>
    <w:rsid w:val="00695566"/>
    <w:rsid w:val="006967EE"/>
    <w:rsid w:val="006968D1"/>
    <w:rsid w:val="00696CF0"/>
    <w:rsid w:val="00697502"/>
    <w:rsid w:val="006976CE"/>
    <w:rsid w:val="00697BDE"/>
    <w:rsid w:val="00697CF7"/>
    <w:rsid w:val="006A1236"/>
    <w:rsid w:val="006A210E"/>
    <w:rsid w:val="006A24B4"/>
    <w:rsid w:val="006A26BC"/>
    <w:rsid w:val="006A2D20"/>
    <w:rsid w:val="006A3705"/>
    <w:rsid w:val="006A3847"/>
    <w:rsid w:val="006A4A95"/>
    <w:rsid w:val="006A5E94"/>
    <w:rsid w:val="006A61C3"/>
    <w:rsid w:val="006A6AC9"/>
    <w:rsid w:val="006A6ADA"/>
    <w:rsid w:val="006A6EFC"/>
    <w:rsid w:val="006B0126"/>
    <w:rsid w:val="006B06C5"/>
    <w:rsid w:val="006B0D06"/>
    <w:rsid w:val="006B17E8"/>
    <w:rsid w:val="006B281E"/>
    <w:rsid w:val="006B2BD7"/>
    <w:rsid w:val="006B2C5B"/>
    <w:rsid w:val="006B301C"/>
    <w:rsid w:val="006B43CD"/>
    <w:rsid w:val="006B45E2"/>
    <w:rsid w:val="006B534D"/>
    <w:rsid w:val="006B54CC"/>
    <w:rsid w:val="006B5BE9"/>
    <w:rsid w:val="006B5F4F"/>
    <w:rsid w:val="006B68DA"/>
    <w:rsid w:val="006B7FFD"/>
    <w:rsid w:val="006C0863"/>
    <w:rsid w:val="006C0B32"/>
    <w:rsid w:val="006C0BD9"/>
    <w:rsid w:val="006C0FBD"/>
    <w:rsid w:val="006C1042"/>
    <w:rsid w:val="006C116A"/>
    <w:rsid w:val="006C14AC"/>
    <w:rsid w:val="006C19CA"/>
    <w:rsid w:val="006C1AD1"/>
    <w:rsid w:val="006C1D1C"/>
    <w:rsid w:val="006C28ED"/>
    <w:rsid w:val="006C3206"/>
    <w:rsid w:val="006C36FB"/>
    <w:rsid w:val="006C3777"/>
    <w:rsid w:val="006C42AC"/>
    <w:rsid w:val="006C4D2E"/>
    <w:rsid w:val="006C4F21"/>
    <w:rsid w:val="006C555F"/>
    <w:rsid w:val="006C653F"/>
    <w:rsid w:val="006C67C3"/>
    <w:rsid w:val="006C6B5F"/>
    <w:rsid w:val="006C6BBA"/>
    <w:rsid w:val="006C7512"/>
    <w:rsid w:val="006C77C3"/>
    <w:rsid w:val="006D080E"/>
    <w:rsid w:val="006D09CE"/>
    <w:rsid w:val="006D0C86"/>
    <w:rsid w:val="006D1D6C"/>
    <w:rsid w:val="006D2536"/>
    <w:rsid w:val="006D258D"/>
    <w:rsid w:val="006D25AB"/>
    <w:rsid w:val="006D2A69"/>
    <w:rsid w:val="006D2A9D"/>
    <w:rsid w:val="006D3047"/>
    <w:rsid w:val="006D36EA"/>
    <w:rsid w:val="006D3974"/>
    <w:rsid w:val="006D4342"/>
    <w:rsid w:val="006D474C"/>
    <w:rsid w:val="006D47C4"/>
    <w:rsid w:val="006D52D7"/>
    <w:rsid w:val="006D5E8F"/>
    <w:rsid w:val="006D6828"/>
    <w:rsid w:val="006E0EA5"/>
    <w:rsid w:val="006E2744"/>
    <w:rsid w:val="006E2B22"/>
    <w:rsid w:val="006E3AB8"/>
    <w:rsid w:val="006E3EC3"/>
    <w:rsid w:val="006E42DC"/>
    <w:rsid w:val="006E46C5"/>
    <w:rsid w:val="006E5CC5"/>
    <w:rsid w:val="006E6201"/>
    <w:rsid w:val="006E67AF"/>
    <w:rsid w:val="006E6D49"/>
    <w:rsid w:val="006F0733"/>
    <w:rsid w:val="006F07A7"/>
    <w:rsid w:val="006F0C5E"/>
    <w:rsid w:val="006F1926"/>
    <w:rsid w:val="006F2F1A"/>
    <w:rsid w:val="006F319D"/>
    <w:rsid w:val="006F36E1"/>
    <w:rsid w:val="006F3F01"/>
    <w:rsid w:val="006F5B95"/>
    <w:rsid w:val="006F6F81"/>
    <w:rsid w:val="007029D4"/>
    <w:rsid w:val="00702DBC"/>
    <w:rsid w:val="007033C9"/>
    <w:rsid w:val="007042A5"/>
    <w:rsid w:val="00704B45"/>
    <w:rsid w:val="00705612"/>
    <w:rsid w:val="00705CB2"/>
    <w:rsid w:val="00705EF1"/>
    <w:rsid w:val="00706269"/>
    <w:rsid w:val="00706380"/>
    <w:rsid w:val="00706FAA"/>
    <w:rsid w:val="00706FC7"/>
    <w:rsid w:val="007079E0"/>
    <w:rsid w:val="00710A4E"/>
    <w:rsid w:val="00711A21"/>
    <w:rsid w:val="007125AA"/>
    <w:rsid w:val="00712B71"/>
    <w:rsid w:val="00713296"/>
    <w:rsid w:val="00713680"/>
    <w:rsid w:val="0071397C"/>
    <w:rsid w:val="00713DC9"/>
    <w:rsid w:val="0071565E"/>
    <w:rsid w:val="00715E2B"/>
    <w:rsid w:val="007160CF"/>
    <w:rsid w:val="007161E9"/>
    <w:rsid w:val="00716674"/>
    <w:rsid w:val="00716A33"/>
    <w:rsid w:val="007174B4"/>
    <w:rsid w:val="00717759"/>
    <w:rsid w:val="007206C6"/>
    <w:rsid w:val="007210F8"/>
    <w:rsid w:val="0072177D"/>
    <w:rsid w:val="007218C2"/>
    <w:rsid w:val="00721A38"/>
    <w:rsid w:val="00722152"/>
    <w:rsid w:val="007234A0"/>
    <w:rsid w:val="007234B1"/>
    <w:rsid w:val="00723B32"/>
    <w:rsid w:val="00723F22"/>
    <w:rsid w:val="00724D7B"/>
    <w:rsid w:val="00725FE2"/>
    <w:rsid w:val="00726816"/>
    <w:rsid w:val="0072752F"/>
    <w:rsid w:val="0073224A"/>
    <w:rsid w:val="007322B1"/>
    <w:rsid w:val="007344F4"/>
    <w:rsid w:val="00735293"/>
    <w:rsid w:val="00735D95"/>
    <w:rsid w:val="007360AB"/>
    <w:rsid w:val="00737167"/>
    <w:rsid w:val="0073752F"/>
    <w:rsid w:val="00737E9E"/>
    <w:rsid w:val="007401B2"/>
    <w:rsid w:val="00741825"/>
    <w:rsid w:val="00741ADB"/>
    <w:rsid w:val="00742229"/>
    <w:rsid w:val="0074240A"/>
    <w:rsid w:val="0074243C"/>
    <w:rsid w:val="00742F94"/>
    <w:rsid w:val="00743047"/>
    <w:rsid w:val="00743948"/>
    <w:rsid w:val="00744927"/>
    <w:rsid w:val="00744A6B"/>
    <w:rsid w:val="007460ED"/>
    <w:rsid w:val="00746C47"/>
    <w:rsid w:val="0074729F"/>
    <w:rsid w:val="00750184"/>
    <w:rsid w:val="00750373"/>
    <w:rsid w:val="0075067B"/>
    <w:rsid w:val="00750BDF"/>
    <w:rsid w:val="007522AA"/>
    <w:rsid w:val="007525C0"/>
    <w:rsid w:val="00752D90"/>
    <w:rsid w:val="007534CA"/>
    <w:rsid w:val="00753E3A"/>
    <w:rsid w:val="007540F0"/>
    <w:rsid w:val="0075415F"/>
    <w:rsid w:val="00754922"/>
    <w:rsid w:val="00754EE7"/>
    <w:rsid w:val="00755075"/>
    <w:rsid w:val="00755594"/>
    <w:rsid w:val="0075578C"/>
    <w:rsid w:val="0075631D"/>
    <w:rsid w:val="00756DEE"/>
    <w:rsid w:val="00757215"/>
    <w:rsid w:val="0076067B"/>
    <w:rsid w:val="00762683"/>
    <w:rsid w:val="00762BA9"/>
    <w:rsid w:val="007630B4"/>
    <w:rsid w:val="007633B0"/>
    <w:rsid w:val="007635B9"/>
    <w:rsid w:val="00763B3F"/>
    <w:rsid w:val="00764AEB"/>
    <w:rsid w:val="00764FA7"/>
    <w:rsid w:val="0076557C"/>
    <w:rsid w:val="00767482"/>
    <w:rsid w:val="0076790C"/>
    <w:rsid w:val="00767B64"/>
    <w:rsid w:val="007700B7"/>
    <w:rsid w:val="0077095B"/>
    <w:rsid w:val="00771C6E"/>
    <w:rsid w:val="00771D10"/>
    <w:rsid w:val="0077254F"/>
    <w:rsid w:val="00772CA3"/>
    <w:rsid w:val="0077303F"/>
    <w:rsid w:val="0077336C"/>
    <w:rsid w:val="00774056"/>
    <w:rsid w:val="00774593"/>
    <w:rsid w:val="007754D7"/>
    <w:rsid w:val="00775D4F"/>
    <w:rsid w:val="007772B3"/>
    <w:rsid w:val="0078068C"/>
    <w:rsid w:val="007819F2"/>
    <w:rsid w:val="00782B52"/>
    <w:rsid w:val="00783B9A"/>
    <w:rsid w:val="007848AB"/>
    <w:rsid w:val="00784F9E"/>
    <w:rsid w:val="00786D5B"/>
    <w:rsid w:val="00786D83"/>
    <w:rsid w:val="00786EB9"/>
    <w:rsid w:val="0078742C"/>
    <w:rsid w:val="00787685"/>
    <w:rsid w:val="007903BE"/>
    <w:rsid w:val="00790525"/>
    <w:rsid w:val="007908B1"/>
    <w:rsid w:val="00790C35"/>
    <w:rsid w:val="00790E1A"/>
    <w:rsid w:val="00790EFC"/>
    <w:rsid w:val="00791338"/>
    <w:rsid w:val="007916B5"/>
    <w:rsid w:val="0079208F"/>
    <w:rsid w:val="00792B81"/>
    <w:rsid w:val="00793BAA"/>
    <w:rsid w:val="00794390"/>
    <w:rsid w:val="007943FF"/>
    <w:rsid w:val="00794C9F"/>
    <w:rsid w:val="0079515B"/>
    <w:rsid w:val="007953B4"/>
    <w:rsid w:val="007954E4"/>
    <w:rsid w:val="007954FB"/>
    <w:rsid w:val="00795E03"/>
    <w:rsid w:val="00797003"/>
    <w:rsid w:val="0079774C"/>
    <w:rsid w:val="00797780"/>
    <w:rsid w:val="007A14ED"/>
    <w:rsid w:val="007A20F2"/>
    <w:rsid w:val="007A2908"/>
    <w:rsid w:val="007A2BA8"/>
    <w:rsid w:val="007A2D79"/>
    <w:rsid w:val="007A3E11"/>
    <w:rsid w:val="007A4200"/>
    <w:rsid w:val="007A42A5"/>
    <w:rsid w:val="007A4917"/>
    <w:rsid w:val="007A5415"/>
    <w:rsid w:val="007A5EBD"/>
    <w:rsid w:val="007A6C94"/>
    <w:rsid w:val="007A7426"/>
    <w:rsid w:val="007B067E"/>
    <w:rsid w:val="007B0E9A"/>
    <w:rsid w:val="007B0F37"/>
    <w:rsid w:val="007B1DBE"/>
    <w:rsid w:val="007B279F"/>
    <w:rsid w:val="007B5756"/>
    <w:rsid w:val="007B5DDF"/>
    <w:rsid w:val="007B71BB"/>
    <w:rsid w:val="007C2610"/>
    <w:rsid w:val="007C26B1"/>
    <w:rsid w:val="007C2DB5"/>
    <w:rsid w:val="007C36C4"/>
    <w:rsid w:val="007C3F7A"/>
    <w:rsid w:val="007C433B"/>
    <w:rsid w:val="007C4EB1"/>
    <w:rsid w:val="007C54A4"/>
    <w:rsid w:val="007C6CE4"/>
    <w:rsid w:val="007C72C9"/>
    <w:rsid w:val="007C7D34"/>
    <w:rsid w:val="007D0C4A"/>
    <w:rsid w:val="007D185B"/>
    <w:rsid w:val="007D302D"/>
    <w:rsid w:val="007D36E0"/>
    <w:rsid w:val="007D383D"/>
    <w:rsid w:val="007D43DD"/>
    <w:rsid w:val="007D4621"/>
    <w:rsid w:val="007D49BB"/>
    <w:rsid w:val="007D5ECA"/>
    <w:rsid w:val="007D5ECE"/>
    <w:rsid w:val="007D6EDE"/>
    <w:rsid w:val="007D7C0F"/>
    <w:rsid w:val="007E1088"/>
    <w:rsid w:val="007E1335"/>
    <w:rsid w:val="007E2151"/>
    <w:rsid w:val="007E43FA"/>
    <w:rsid w:val="007E49B0"/>
    <w:rsid w:val="007E62E8"/>
    <w:rsid w:val="007E735A"/>
    <w:rsid w:val="007E74C8"/>
    <w:rsid w:val="007E7975"/>
    <w:rsid w:val="007E7A31"/>
    <w:rsid w:val="007F0234"/>
    <w:rsid w:val="007F053B"/>
    <w:rsid w:val="007F0FD6"/>
    <w:rsid w:val="007F18C7"/>
    <w:rsid w:val="007F272A"/>
    <w:rsid w:val="007F3092"/>
    <w:rsid w:val="007F4564"/>
    <w:rsid w:val="007F4C2D"/>
    <w:rsid w:val="007F58FA"/>
    <w:rsid w:val="007F59EB"/>
    <w:rsid w:val="007F7242"/>
    <w:rsid w:val="007F7DB6"/>
    <w:rsid w:val="00800509"/>
    <w:rsid w:val="0080064B"/>
    <w:rsid w:val="00801245"/>
    <w:rsid w:val="00801364"/>
    <w:rsid w:val="00801B71"/>
    <w:rsid w:val="00802867"/>
    <w:rsid w:val="00802A7C"/>
    <w:rsid w:val="00802D9C"/>
    <w:rsid w:val="00804E5B"/>
    <w:rsid w:val="00805373"/>
    <w:rsid w:val="0080570F"/>
    <w:rsid w:val="008058BF"/>
    <w:rsid w:val="00806901"/>
    <w:rsid w:val="008075F5"/>
    <w:rsid w:val="008114DA"/>
    <w:rsid w:val="00814B3D"/>
    <w:rsid w:val="008154B9"/>
    <w:rsid w:val="0081574F"/>
    <w:rsid w:val="008165AD"/>
    <w:rsid w:val="00817597"/>
    <w:rsid w:val="00821B77"/>
    <w:rsid w:val="008223A0"/>
    <w:rsid w:val="00822977"/>
    <w:rsid w:val="00822B8B"/>
    <w:rsid w:val="00822BC3"/>
    <w:rsid w:val="0082321F"/>
    <w:rsid w:val="008234A0"/>
    <w:rsid w:val="008235DE"/>
    <w:rsid w:val="00824FA7"/>
    <w:rsid w:val="008250E3"/>
    <w:rsid w:val="008255F4"/>
    <w:rsid w:val="00827FDE"/>
    <w:rsid w:val="008305BB"/>
    <w:rsid w:val="0083077E"/>
    <w:rsid w:val="0083277F"/>
    <w:rsid w:val="00832938"/>
    <w:rsid w:val="00832FB9"/>
    <w:rsid w:val="00833CDA"/>
    <w:rsid w:val="00834968"/>
    <w:rsid w:val="00834BFC"/>
    <w:rsid w:val="00835091"/>
    <w:rsid w:val="00835B8E"/>
    <w:rsid w:val="008366BB"/>
    <w:rsid w:val="00837E33"/>
    <w:rsid w:val="008403B2"/>
    <w:rsid w:val="00840B04"/>
    <w:rsid w:val="00840E4E"/>
    <w:rsid w:val="00841864"/>
    <w:rsid w:val="00842432"/>
    <w:rsid w:val="00842480"/>
    <w:rsid w:val="00843F6A"/>
    <w:rsid w:val="008447E5"/>
    <w:rsid w:val="0084487A"/>
    <w:rsid w:val="0084549D"/>
    <w:rsid w:val="008455A6"/>
    <w:rsid w:val="0084626D"/>
    <w:rsid w:val="00846397"/>
    <w:rsid w:val="00846E72"/>
    <w:rsid w:val="0085055A"/>
    <w:rsid w:val="0085090D"/>
    <w:rsid w:val="00851223"/>
    <w:rsid w:val="00851E47"/>
    <w:rsid w:val="008527A4"/>
    <w:rsid w:val="0085350C"/>
    <w:rsid w:val="00854117"/>
    <w:rsid w:val="00854F2F"/>
    <w:rsid w:val="00855513"/>
    <w:rsid w:val="008559AD"/>
    <w:rsid w:val="00857949"/>
    <w:rsid w:val="0086028F"/>
    <w:rsid w:val="00860520"/>
    <w:rsid w:val="00861D5A"/>
    <w:rsid w:val="00863B69"/>
    <w:rsid w:val="00865B79"/>
    <w:rsid w:val="008663EE"/>
    <w:rsid w:val="00867021"/>
    <w:rsid w:val="0086711D"/>
    <w:rsid w:val="00867B42"/>
    <w:rsid w:val="008701CA"/>
    <w:rsid w:val="00870882"/>
    <w:rsid w:val="00871372"/>
    <w:rsid w:val="0087275F"/>
    <w:rsid w:val="00875075"/>
    <w:rsid w:val="0087624B"/>
    <w:rsid w:val="008765C8"/>
    <w:rsid w:val="00877F82"/>
    <w:rsid w:val="0088099A"/>
    <w:rsid w:val="00881ED0"/>
    <w:rsid w:val="008824A4"/>
    <w:rsid w:val="00883565"/>
    <w:rsid w:val="00883DB9"/>
    <w:rsid w:val="008843A4"/>
    <w:rsid w:val="00884CD4"/>
    <w:rsid w:val="00885149"/>
    <w:rsid w:val="0088615E"/>
    <w:rsid w:val="00886265"/>
    <w:rsid w:val="008867F6"/>
    <w:rsid w:val="008869CE"/>
    <w:rsid w:val="00890C65"/>
    <w:rsid w:val="0089246C"/>
    <w:rsid w:val="008942BA"/>
    <w:rsid w:val="008947F8"/>
    <w:rsid w:val="00894D37"/>
    <w:rsid w:val="00895D7C"/>
    <w:rsid w:val="00895F0D"/>
    <w:rsid w:val="00896193"/>
    <w:rsid w:val="0089649A"/>
    <w:rsid w:val="00896B42"/>
    <w:rsid w:val="00897459"/>
    <w:rsid w:val="008978AF"/>
    <w:rsid w:val="0089798A"/>
    <w:rsid w:val="008A05B3"/>
    <w:rsid w:val="008A154B"/>
    <w:rsid w:val="008A2128"/>
    <w:rsid w:val="008A23D0"/>
    <w:rsid w:val="008A3AAF"/>
    <w:rsid w:val="008A43FE"/>
    <w:rsid w:val="008A447A"/>
    <w:rsid w:val="008A4601"/>
    <w:rsid w:val="008A584C"/>
    <w:rsid w:val="008A5CA4"/>
    <w:rsid w:val="008A7904"/>
    <w:rsid w:val="008A7E6E"/>
    <w:rsid w:val="008B2209"/>
    <w:rsid w:val="008B28A4"/>
    <w:rsid w:val="008B393A"/>
    <w:rsid w:val="008B3E5C"/>
    <w:rsid w:val="008B41C3"/>
    <w:rsid w:val="008B5237"/>
    <w:rsid w:val="008B5FE5"/>
    <w:rsid w:val="008B62B2"/>
    <w:rsid w:val="008B6523"/>
    <w:rsid w:val="008B70FC"/>
    <w:rsid w:val="008B74B1"/>
    <w:rsid w:val="008B792B"/>
    <w:rsid w:val="008C05A7"/>
    <w:rsid w:val="008C0F20"/>
    <w:rsid w:val="008C0F76"/>
    <w:rsid w:val="008C12DC"/>
    <w:rsid w:val="008C1347"/>
    <w:rsid w:val="008C1787"/>
    <w:rsid w:val="008C2BA4"/>
    <w:rsid w:val="008C2C71"/>
    <w:rsid w:val="008C2E4F"/>
    <w:rsid w:val="008C3579"/>
    <w:rsid w:val="008C3E7F"/>
    <w:rsid w:val="008C4AC9"/>
    <w:rsid w:val="008C4C4F"/>
    <w:rsid w:val="008C53B7"/>
    <w:rsid w:val="008C5BE1"/>
    <w:rsid w:val="008D008D"/>
    <w:rsid w:val="008D12B6"/>
    <w:rsid w:val="008D15F9"/>
    <w:rsid w:val="008D2347"/>
    <w:rsid w:val="008D34F9"/>
    <w:rsid w:val="008D4DF5"/>
    <w:rsid w:val="008D56E6"/>
    <w:rsid w:val="008D5BC1"/>
    <w:rsid w:val="008D5F3E"/>
    <w:rsid w:val="008D617A"/>
    <w:rsid w:val="008D6A22"/>
    <w:rsid w:val="008D76A4"/>
    <w:rsid w:val="008E11C2"/>
    <w:rsid w:val="008E2674"/>
    <w:rsid w:val="008E29BB"/>
    <w:rsid w:val="008E3451"/>
    <w:rsid w:val="008E3500"/>
    <w:rsid w:val="008E37FD"/>
    <w:rsid w:val="008E41D9"/>
    <w:rsid w:val="008E43F9"/>
    <w:rsid w:val="008E4B3D"/>
    <w:rsid w:val="008E5B42"/>
    <w:rsid w:val="008E6A11"/>
    <w:rsid w:val="008E6DBC"/>
    <w:rsid w:val="008E6E32"/>
    <w:rsid w:val="008E6E9A"/>
    <w:rsid w:val="008E7102"/>
    <w:rsid w:val="008E7163"/>
    <w:rsid w:val="008F034F"/>
    <w:rsid w:val="008F17BF"/>
    <w:rsid w:val="008F1F1C"/>
    <w:rsid w:val="008F22A2"/>
    <w:rsid w:val="008F3F0E"/>
    <w:rsid w:val="008F4106"/>
    <w:rsid w:val="008F4370"/>
    <w:rsid w:val="008F492E"/>
    <w:rsid w:val="008F4966"/>
    <w:rsid w:val="008F5EDD"/>
    <w:rsid w:val="008F626F"/>
    <w:rsid w:val="008F62EF"/>
    <w:rsid w:val="008F660F"/>
    <w:rsid w:val="008F6DBC"/>
    <w:rsid w:val="008F7E7C"/>
    <w:rsid w:val="00900201"/>
    <w:rsid w:val="00900F5E"/>
    <w:rsid w:val="00901044"/>
    <w:rsid w:val="00901435"/>
    <w:rsid w:val="009015C0"/>
    <w:rsid w:val="0090182A"/>
    <w:rsid w:val="00901F73"/>
    <w:rsid w:val="009022BB"/>
    <w:rsid w:val="00902EDA"/>
    <w:rsid w:val="0090306D"/>
    <w:rsid w:val="009033A4"/>
    <w:rsid w:val="009051F9"/>
    <w:rsid w:val="00905A24"/>
    <w:rsid w:val="00906681"/>
    <w:rsid w:val="0090676E"/>
    <w:rsid w:val="00906C1E"/>
    <w:rsid w:val="0090771B"/>
    <w:rsid w:val="00907A2C"/>
    <w:rsid w:val="0091016A"/>
    <w:rsid w:val="009108D5"/>
    <w:rsid w:val="0091160F"/>
    <w:rsid w:val="00911A61"/>
    <w:rsid w:val="00911B4D"/>
    <w:rsid w:val="00912188"/>
    <w:rsid w:val="00913629"/>
    <w:rsid w:val="009144E1"/>
    <w:rsid w:val="00914A33"/>
    <w:rsid w:val="00914DAD"/>
    <w:rsid w:val="009153E1"/>
    <w:rsid w:val="009165B9"/>
    <w:rsid w:val="00920A23"/>
    <w:rsid w:val="00921B7E"/>
    <w:rsid w:val="00921CEA"/>
    <w:rsid w:val="00922A5B"/>
    <w:rsid w:val="00922C09"/>
    <w:rsid w:val="0092317A"/>
    <w:rsid w:val="00923343"/>
    <w:rsid w:val="00923F37"/>
    <w:rsid w:val="009254D1"/>
    <w:rsid w:val="00925D30"/>
    <w:rsid w:val="009264EA"/>
    <w:rsid w:val="00927668"/>
    <w:rsid w:val="00927910"/>
    <w:rsid w:val="00927F70"/>
    <w:rsid w:val="00930091"/>
    <w:rsid w:val="00931BC2"/>
    <w:rsid w:val="0093261B"/>
    <w:rsid w:val="0093282B"/>
    <w:rsid w:val="00932BED"/>
    <w:rsid w:val="00933F7D"/>
    <w:rsid w:val="0093442A"/>
    <w:rsid w:val="00934480"/>
    <w:rsid w:val="00934944"/>
    <w:rsid w:val="00934A61"/>
    <w:rsid w:val="009350A7"/>
    <w:rsid w:val="00935A67"/>
    <w:rsid w:val="00935C6C"/>
    <w:rsid w:val="00935DD3"/>
    <w:rsid w:val="009364C6"/>
    <w:rsid w:val="009378B7"/>
    <w:rsid w:val="00937A68"/>
    <w:rsid w:val="00937B11"/>
    <w:rsid w:val="009400D9"/>
    <w:rsid w:val="00940106"/>
    <w:rsid w:val="009401E2"/>
    <w:rsid w:val="009425A9"/>
    <w:rsid w:val="00942AEA"/>
    <w:rsid w:val="00942C5C"/>
    <w:rsid w:val="009438FE"/>
    <w:rsid w:val="009445A5"/>
    <w:rsid w:val="0094580F"/>
    <w:rsid w:val="0095018D"/>
    <w:rsid w:val="009502CD"/>
    <w:rsid w:val="0095092C"/>
    <w:rsid w:val="00952B56"/>
    <w:rsid w:val="009545F1"/>
    <w:rsid w:val="00954802"/>
    <w:rsid w:val="00954B8C"/>
    <w:rsid w:val="00954EC4"/>
    <w:rsid w:val="00956262"/>
    <w:rsid w:val="00956FBB"/>
    <w:rsid w:val="009576F3"/>
    <w:rsid w:val="0096050D"/>
    <w:rsid w:val="00960DF1"/>
    <w:rsid w:val="0096102D"/>
    <w:rsid w:val="00961443"/>
    <w:rsid w:val="00961D45"/>
    <w:rsid w:val="009634F1"/>
    <w:rsid w:val="00963604"/>
    <w:rsid w:val="009639FC"/>
    <w:rsid w:val="00963E59"/>
    <w:rsid w:val="0096472D"/>
    <w:rsid w:val="00964D8B"/>
    <w:rsid w:val="0096611C"/>
    <w:rsid w:val="009677FA"/>
    <w:rsid w:val="00967AD2"/>
    <w:rsid w:val="009704E2"/>
    <w:rsid w:val="0097098D"/>
    <w:rsid w:val="009722FD"/>
    <w:rsid w:val="00973796"/>
    <w:rsid w:val="0097465C"/>
    <w:rsid w:val="0097526C"/>
    <w:rsid w:val="00975386"/>
    <w:rsid w:val="009763A0"/>
    <w:rsid w:val="00976C88"/>
    <w:rsid w:val="00980418"/>
    <w:rsid w:val="009806D1"/>
    <w:rsid w:val="009809D2"/>
    <w:rsid w:val="00980D0E"/>
    <w:rsid w:val="009821CA"/>
    <w:rsid w:val="0098270E"/>
    <w:rsid w:val="00982E84"/>
    <w:rsid w:val="00983E12"/>
    <w:rsid w:val="00984532"/>
    <w:rsid w:val="0098486D"/>
    <w:rsid w:val="009849D9"/>
    <w:rsid w:val="00984E2C"/>
    <w:rsid w:val="00985A25"/>
    <w:rsid w:val="00986FA2"/>
    <w:rsid w:val="009871C2"/>
    <w:rsid w:val="0099057E"/>
    <w:rsid w:val="00990835"/>
    <w:rsid w:val="00991250"/>
    <w:rsid w:val="00991828"/>
    <w:rsid w:val="00991FF6"/>
    <w:rsid w:val="00992434"/>
    <w:rsid w:val="00992537"/>
    <w:rsid w:val="00992AC9"/>
    <w:rsid w:val="00995246"/>
    <w:rsid w:val="00995C14"/>
    <w:rsid w:val="00995E9C"/>
    <w:rsid w:val="009976E3"/>
    <w:rsid w:val="00997C09"/>
    <w:rsid w:val="00997D89"/>
    <w:rsid w:val="009A069A"/>
    <w:rsid w:val="009A09F4"/>
    <w:rsid w:val="009A0DA9"/>
    <w:rsid w:val="009A1D8C"/>
    <w:rsid w:val="009A2FF7"/>
    <w:rsid w:val="009A371F"/>
    <w:rsid w:val="009A39C4"/>
    <w:rsid w:val="009A5893"/>
    <w:rsid w:val="009A605D"/>
    <w:rsid w:val="009B1017"/>
    <w:rsid w:val="009B15D7"/>
    <w:rsid w:val="009B274B"/>
    <w:rsid w:val="009B2F5E"/>
    <w:rsid w:val="009B3387"/>
    <w:rsid w:val="009B44C3"/>
    <w:rsid w:val="009B46AA"/>
    <w:rsid w:val="009B4F35"/>
    <w:rsid w:val="009B5209"/>
    <w:rsid w:val="009B57E2"/>
    <w:rsid w:val="009B5D8E"/>
    <w:rsid w:val="009C0425"/>
    <w:rsid w:val="009C12D4"/>
    <w:rsid w:val="009C194B"/>
    <w:rsid w:val="009C2ECB"/>
    <w:rsid w:val="009C3A0A"/>
    <w:rsid w:val="009C46D0"/>
    <w:rsid w:val="009C48ED"/>
    <w:rsid w:val="009C4969"/>
    <w:rsid w:val="009C4C6F"/>
    <w:rsid w:val="009C5105"/>
    <w:rsid w:val="009C6448"/>
    <w:rsid w:val="009C6497"/>
    <w:rsid w:val="009C6B66"/>
    <w:rsid w:val="009C7789"/>
    <w:rsid w:val="009C7989"/>
    <w:rsid w:val="009C7A72"/>
    <w:rsid w:val="009D029C"/>
    <w:rsid w:val="009D04DE"/>
    <w:rsid w:val="009D04F1"/>
    <w:rsid w:val="009D0600"/>
    <w:rsid w:val="009D08E8"/>
    <w:rsid w:val="009D09D4"/>
    <w:rsid w:val="009D145A"/>
    <w:rsid w:val="009D1877"/>
    <w:rsid w:val="009D3CE2"/>
    <w:rsid w:val="009D5501"/>
    <w:rsid w:val="009D702C"/>
    <w:rsid w:val="009E0086"/>
    <w:rsid w:val="009E0A31"/>
    <w:rsid w:val="009E0FDF"/>
    <w:rsid w:val="009E1834"/>
    <w:rsid w:val="009E25BE"/>
    <w:rsid w:val="009E2739"/>
    <w:rsid w:val="009E2769"/>
    <w:rsid w:val="009E28D2"/>
    <w:rsid w:val="009E3284"/>
    <w:rsid w:val="009E3DA1"/>
    <w:rsid w:val="009E4389"/>
    <w:rsid w:val="009E4586"/>
    <w:rsid w:val="009E6084"/>
    <w:rsid w:val="009E61BB"/>
    <w:rsid w:val="009E63A9"/>
    <w:rsid w:val="009E6C40"/>
    <w:rsid w:val="009E6E7F"/>
    <w:rsid w:val="009E6F21"/>
    <w:rsid w:val="009E6F49"/>
    <w:rsid w:val="009E7465"/>
    <w:rsid w:val="009E7BAA"/>
    <w:rsid w:val="009F004F"/>
    <w:rsid w:val="009F0856"/>
    <w:rsid w:val="009F14CA"/>
    <w:rsid w:val="009F1CB6"/>
    <w:rsid w:val="009F1FC9"/>
    <w:rsid w:val="009F2F94"/>
    <w:rsid w:val="009F580F"/>
    <w:rsid w:val="009F68F4"/>
    <w:rsid w:val="009F6A2B"/>
    <w:rsid w:val="009F7333"/>
    <w:rsid w:val="00A004AE"/>
    <w:rsid w:val="00A01C59"/>
    <w:rsid w:val="00A022F4"/>
    <w:rsid w:val="00A03313"/>
    <w:rsid w:val="00A03E11"/>
    <w:rsid w:val="00A045A9"/>
    <w:rsid w:val="00A055B0"/>
    <w:rsid w:val="00A07D1C"/>
    <w:rsid w:val="00A1015B"/>
    <w:rsid w:val="00A10699"/>
    <w:rsid w:val="00A10AF9"/>
    <w:rsid w:val="00A10C6C"/>
    <w:rsid w:val="00A11010"/>
    <w:rsid w:val="00A11067"/>
    <w:rsid w:val="00A11E9A"/>
    <w:rsid w:val="00A12401"/>
    <w:rsid w:val="00A12710"/>
    <w:rsid w:val="00A12863"/>
    <w:rsid w:val="00A1298F"/>
    <w:rsid w:val="00A12DE7"/>
    <w:rsid w:val="00A141ED"/>
    <w:rsid w:val="00A144BF"/>
    <w:rsid w:val="00A1489E"/>
    <w:rsid w:val="00A14948"/>
    <w:rsid w:val="00A15B02"/>
    <w:rsid w:val="00A17A7D"/>
    <w:rsid w:val="00A217A0"/>
    <w:rsid w:val="00A22279"/>
    <w:rsid w:val="00A22736"/>
    <w:rsid w:val="00A22B4A"/>
    <w:rsid w:val="00A22BFC"/>
    <w:rsid w:val="00A2479F"/>
    <w:rsid w:val="00A248EF"/>
    <w:rsid w:val="00A251D0"/>
    <w:rsid w:val="00A25561"/>
    <w:rsid w:val="00A25E3F"/>
    <w:rsid w:val="00A2616D"/>
    <w:rsid w:val="00A274AB"/>
    <w:rsid w:val="00A2753B"/>
    <w:rsid w:val="00A276CF"/>
    <w:rsid w:val="00A27BC6"/>
    <w:rsid w:val="00A30788"/>
    <w:rsid w:val="00A30870"/>
    <w:rsid w:val="00A320B7"/>
    <w:rsid w:val="00A324B8"/>
    <w:rsid w:val="00A330B1"/>
    <w:rsid w:val="00A337CD"/>
    <w:rsid w:val="00A3431F"/>
    <w:rsid w:val="00A34695"/>
    <w:rsid w:val="00A35529"/>
    <w:rsid w:val="00A35A84"/>
    <w:rsid w:val="00A36115"/>
    <w:rsid w:val="00A36218"/>
    <w:rsid w:val="00A363F5"/>
    <w:rsid w:val="00A36AD5"/>
    <w:rsid w:val="00A36E9E"/>
    <w:rsid w:val="00A36F73"/>
    <w:rsid w:val="00A37668"/>
    <w:rsid w:val="00A40EA4"/>
    <w:rsid w:val="00A41082"/>
    <w:rsid w:val="00A41A1A"/>
    <w:rsid w:val="00A43492"/>
    <w:rsid w:val="00A43C9D"/>
    <w:rsid w:val="00A43D72"/>
    <w:rsid w:val="00A43FE0"/>
    <w:rsid w:val="00A446C6"/>
    <w:rsid w:val="00A4573B"/>
    <w:rsid w:val="00A46077"/>
    <w:rsid w:val="00A460F4"/>
    <w:rsid w:val="00A46A36"/>
    <w:rsid w:val="00A47321"/>
    <w:rsid w:val="00A47AD4"/>
    <w:rsid w:val="00A50CEF"/>
    <w:rsid w:val="00A52D26"/>
    <w:rsid w:val="00A531A2"/>
    <w:rsid w:val="00A537AC"/>
    <w:rsid w:val="00A54DE3"/>
    <w:rsid w:val="00A54E38"/>
    <w:rsid w:val="00A555F1"/>
    <w:rsid w:val="00A55699"/>
    <w:rsid w:val="00A55821"/>
    <w:rsid w:val="00A55C53"/>
    <w:rsid w:val="00A56328"/>
    <w:rsid w:val="00A56F31"/>
    <w:rsid w:val="00A57569"/>
    <w:rsid w:val="00A61BA5"/>
    <w:rsid w:val="00A61C4F"/>
    <w:rsid w:val="00A6262B"/>
    <w:rsid w:val="00A62A5E"/>
    <w:rsid w:val="00A62F2C"/>
    <w:rsid w:val="00A632BC"/>
    <w:rsid w:val="00A64702"/>
    <w:rsid w:val="00A6530B"/>
    <w:rsid w:val="00A664AB"/>
    <w:rsid w:val="00A66A19"/>
    <w:rsid w:val="00A66DE9"/>
    <w:rsid w:val="00A67093"/>
    <w:rsid w:val="00A67569"/>
    <w:rsid w:val="00A67671"/>
    <w:rsid w:val="00A679CF"/>
    <w:rsid w:val="00A70FA4"/>
    <w:rsid w:val="00A716AA"/>
    <w:rsid w:val="00A71B7B"/>
    <w:rsid w:val="00A72AF1"/>
    <w:rsid w:val="00A72F86"/>
    <w:rsid w:val="00A72FE8"/>
    <w:rsid w:val="00A738AA"/>
    <w:rsid w:val="00A76DCE"/>
    <w:rsid w:val="00A76F13"/>
    <w:rsid w:val="00A81A82"/>
    <w:rsid w:val="00A840D2"/>
    <w:rsid w:val="00A841A5"/>
    <w:rsid w:val="00A84249"/>
    <w:rsid w:val="00A846CE"/>
    <w:rsid w:val="00A8567E"/>
    <w:rsid w:val="00A85750"/>
    <w:rsid w:val="00A857C0"/>
    <w:rsid w:val="00A86EE2"/>
    <w:rsid w:val="00A879EC"/>
    <w:rsid w:val="00A903E4"/>
    <w:rsid w:val="00A908FE"/>
    <w:rsid w:val="00A90AF6"/>
    <w:rsid w:val="00A90CF1"/>
    <w:rsid w:val="00A91D91"/>
    <w:rsid w:val="00A921FD"/>
    <w:rsid w:val="00A9276B"/>
    <w:rsid w:val="00A93368"/>
    <w:rsid w:val="00A939F6"/>
    <w:rsid w:val="00A94E2C"/>
    <w:rsid w:val="00A96F4A"/>
    <w:rsid w:val="00A96FB0"/>
    <w:rsid w:val="00A97ADF"/>
    <w:rsid w:val="00A97D71"/>
    <w:rsid w:val="00AA2465"/>
    <w:rsid w:val="00AA25B0"/>
    <w:rsid w:val="00AA2625"/>
    <w:rsid w:val="00AA2A5C"/>
    <w:rsid w:val="00AA3C8E"/>
    <w:rsid w:val="00AA589B"/>
    <w:rsid w:val="00AA6081"/>
    <w:rsid w:val="00AA6236"/>
    <w:rsid w:val="00AA66D3"/>
    <w:rsid w:val="00AA6A68"/>
    <w:rsid w:val="00AA6ABC"/>
    <w:rsid w:val="00AA7413"/>
    <w:rsid w:val="00AA7FCB"/>
    <w:rsid w:val="00AB0006"/>
    <w:rsid w:val="00AB01BD"/>
    <w:rsid w:val="00AB0830"/>
    <w:rsid w:val="00AB1424"/>
    <w:rsid w:val="00AB1570"/>
    <w:rsid w:val="00AB2213"/>
    <w:rsid w:val="00AB22D9"/>
    <w:rsid w:val="00AB2929"/>
    <w:rsid w:val="00AB2E56"/>
    <w:rsid w:val="00AB467F"/>
    <w:rsid w:val="00AB4828"/>
    <w:rsid w:val="00AB4E7B"/>
    <w:rsid w:val="00AB5087"/>
    <w:rsid w:val="00AB5320"/>
    <w:rsid w:val="00AB5377"/>
    <w:rsid w:val="00AB5D52"/>
    <w:rsid w:val="00AB5E8B"/>
    <w:rsid w:val="00AB5F78"/>
    <w:rsid w:val="00AB60B2"/>
    <w:rsid w:val="00AB7491"/>
    <w:rsid w:val="00AB7F5A"/>
    <w:rsid w:val="00AC00F8"/>
    <w:rsid w:val="00AC2F8A"/>
    <w:rsid w:val="00AC3313"/>
    <w:rsid w:val="00AC3F59"/>
    <w:rsid w:val="00AC44A5"/>
    <w:rsid w:val="00AC4AF7"/>
    <w:rsid w:val="00AC548E"/>
    <w:rsid w:val="00AC5E0E"/>
    <w:rsid w:val="00AC5F59"/>
    <w:rsid w:val="00AC65E1"/>
    <w:rsid w:val="00AC7104"/>
    <w:rsid w:val="00AC7FF1"/>
    <w:rsid w:val="00AD05D7"/>
    <w:rsid w:val="00AD0608"/>
    <w:rsid w:val="00AD1209"/>
    <w:rsid w:val="00AD190D"/>
    <w:rsid w:val="00AD2046"/>
    <w:rsid w:val="00AD61DF"/>
    <w:rsid w:val="00AD6FE7"/>
    <w:rsid w:val="00AD744C"/>
    <w:rsid w:val="00AD74A5"/>
    <w:rsid w:val="00AD7F76"/>
    <w:rsid w:val="00AE0417"/>
    <w:rsid w:val="00AE1DCE"/>
    <w:rsid w:val="00AE1F1E"/>
    <w:rsid w:val="00AE2367"/>
    <w:rsid w:val="00AE28BB"/>
    <w:rsid w:val="00AE4260"/>
    <w:rsid w:val="00AE4F70"/>
    <w:rsid w:val="00AE4FE8"/>
    <w:rsid w:val="00AE5F57"/>
    <w:rsid w:val="00AE65EF"/>
    <w:rsid w:val="00AE692F"/>
    <w:rsid w:val="00AE6AD6"/>
    <w:rsid w:val="00AE6FA9"/>
    <w:rsid w:val="00AF0451"/>
    <w:rsid w:val="00AF1658"/>
    <w:rsid w:val="00AF195D"/>
    <w:rsid w:val="00AF2AE3"/>
    <w:rsid w:val="00AF3A54"/>
    <w:rsid w:val="00AF3CA0"/>
    <w:rsid w:val="00AF3F14"/>
    <w:rsid w:val="00AF418C"/>
    <w:rsid w:val="00AF4457"/>
    <w:rsid w:val="00AF54DB"/>
    <w:rsid w:val="00AF57DE"/>
    <w:rsid w:val="00AF5A79"/>
    <w:rsid w:val="00AF5E50"/>
    <w:rsid w:val="00AF5F23"/>
    <w:rsid w:val="00AF747E"/>
    <w:rsid w:val="00AF76C3"/>
    <w:rsid w:val="00AF7F20"/>
    <w:rsid w:val="00B00039"/>
    <w:rsid w:val="00B005E8"/>
    <w:rsid w:val="00B00DBF"/>
    <w:rsid w:val="00B01A50"/>
    <w:rsid w:val="00B01CFE"/>
    <w:rsid w:val="00B03179"/>
    <w:rsid w:val="00B04305"/>
    <w:rsid w:val="00B047EA"/>
    <w:rsid w:val="00B054DA"/>
    <w:rsid w:val="00B0626C"/>
    <w:rsid w:val="00B06828"/>
    <w:rsid w:val="00B0772A"/>
    <w:rsid w:val="00B07BD1"/>
    <w:rsid w:val="00B10D22"/>
    <w:rsid w:val="00B117F6"/>
    <w:rsid w:val="00B11C2F"/>
    <w:rsid w:val="00B12E2F"/>
    <w:rsid w:val="00B13EA9"/>
    <w:rsid w:val="00B15032"/>
    <w:rsid w:val="00B15B20"/>
    <w:rsid w:val="00B17631"/>
    <w:rsid w:val="00B206EC"/>
    <w:rsid w:val="00B207E3"/>
    <w:rsid w:val="00B2146A"/>
    <w:rsid w:val="00B21BD6"/>
    <w:rsid w:val="00B21D14"/>
    <w:rsid w:val="00B21FCE"/>
    <w:rsid w:val="00B22267"/>
    <w:rsid w:val="00B2259A"/>
    <w:rsid w:val="00B225F9"/>
    <w:rsid w:val="00B22A81"/>
    <w:rsid w:val="00B22EB3"/>
    <w:rsid w:val="00B22FD1"/>
    <w:rsid w:val="00B23D58"/>
    <w:rsid w:val="00B251C3"/>
    <w:rsid w:val="00B2622E"/>
    <w:rsid w:val="00B276E4"/>
    <w:rsid w:val="00B310B8"/>
    <w:rsid w:val="00B3115F"/>
    <w:rsid w:val="00B31B1A"/>
    <w:rsid w:val="00B326C8"/>
    <w:rsid w:val="00B32A22"/>
    <w:rsid w:val="00B331BC"/>
    <w:rsid w:val="00B34075"/>
    <w:rsid w:val="00B35425"/>
    <w:rsid w:val="00B35EA0"/>
    <w:rsid w:val="00B365EC"/>
    <w:rsid w:val="00B36EC8"/>
    <w:rsid w:val="00B3768C"/>
    <w:rsid w:val="00B4064F"/>
    <w:rsid w:val="00B40E23"/>
    <w:rsid w:val="00B41FA9"/>
    <w:rsid w:val="00B421CA"/>
    <w:rsid w:val="00B423CE"/>
    <w:rsid w:val="00B42FA5"/>
    <w:rsid w:val="00B43490"/>
    <w:rsid w:val="00B44A82"/>
    <w:rsid w:val="00B46E16"/>
    <w:rsid w:val="00B47216"/>
    <w:rsid w:val="00B47389"/>
    <w:rsid w:val="00B4778F"/>
    <w:rsid w:val="00B50B4B"/>
    <w:rsid w:val="00B541F2"/>
    <w:rsid w:val="00B546F7"/>
    <w:rsid w:val="00B5495C"/>
    <w:rsid w:val="00B564A1"/>
    <w:rsid w:val="00B5694E"/>
    <w:rsid w:val="00B57CC0"/>
    <w:rsid w:val="00B57F2F"/>
    <w:rsid w:val="00B619A3"/>
    <w:rsid w:val="00B61B13"/>
    <w:rsid w:val="00B6265F"/>
    <w:rsid w:val="00B62A59"/>
    <w:rsid w:val="00B6341E"/>
    <w:rsid w:val="00B648C5"/>
    <w:rsid w:val="00B653A7"/>
    <w:rsid w:val="00B65AD6"/>
    <w:rsid w:val="00B663C8"/>
    <w:rsid w:val="00B66A53"/>
    <w:rsid w:val="00B670F4"/>
    <w:rsid w:val="00B70134"/>
    <w:rsid w:val="00B72270"/>
    <w:rsid w:val="00B72513"/>
    <w:rsid w:val="00B729C2"/>
    <w:rsid w:val="00B737EC"/>
    <w:rsid w:val="00B7576E"/>
    <w:rsid w:val="00B76048"/>
    <w:rsid w:val="00B7669A"/>
    <w:rsid w:val="00B76755"/>
    <w:rsid w:val="00B77885"/>
    <w:rsid w:val="00B82DBD"/>
    <w:rsid w:val="00B83D3C"/>
    <w:rsid w:val="00B864B9"/>
    <w:rsid w:val="00B8793C"/>
    <w:rsid w:val="00B87D54"/>
    <w:rsid w:val="00B9045A"/>
    <w:rsid w:val="00B90808"/>
    <w:rsid w:val="00B90F7B"/>
    <w:rsid w:val="00B91C34"/>
    <w:rsid w:val="00B9246B"/>
    <w:rsid w:val="00B92732"/>
    <w:rsid w:val="00B936CA"/>
    <w:rsid w:val="00B95291"/>
    <w:rsid w:val="00B95C4A"/>
    <w:rsid w:val="00B95DCB"/>
    <w:rsid w:val="00B974E3"/>
    <w:rsid w:val="00B9794A"/>
    <w:rsid w:val="00B97FE7"/>
    <w:rsid w:val="00BA0A76"/>
    <w:rsid w:val="00BA0CE8"/>
    <w:rsid w:val="00BA1F17"/>
    <w:rsid w:val="00BA3029"/>
    <w:rsid w:val="00BA4346"/>
    <w:rsid w:val="00BA4A8F"/>
    <w:rsid w:val="00BA5582"/>
    <w:rsid w:val="00BA67C4"/>
    <w:rsid w:val="00BB001A"/>
    <w:rsid w:val="00BB0971"/>
    <w:rsid w:val="00BB0E59"/>
    <w:rsid w:val="00BB109E"/>
    <w:rsid w:val="00BB26ED"/>
    <w:rsid w:val="00BB41ED"/>
    <w:rsid w:val="00BB42AD"/>
    <w:rsid w:val="00BB430C"/>
    <w:rsid w:val="00BB49DB"/>
    <w:rsid w:val="00BB57AC"/>
    <w:rsid w:val="00BB5A04"/>
    <w:rsid w:val="00BB5EFA"/>
    <w:rsid w:val="00BB6040"/>
    <w:rsid w:val="00BB61EB"/>
    <w:rsid w:val="00BB6518"/>
    <w:rsid w:val="00BB7C47"/>
    <w:rsid w:val="00BC0708"/>
    <w:rsid w:val="00BC095E"/>
    <w:rsid w:val="00BC0B61"/>
    <w:rsid w:val="00BC0D50"/>
    <w:rsid w:val="00BC1463"/>
    <w:rsid w:val="00BC3A7D"/>
    <w:rsid w:val="00BC3F4F"/>
    <w:rsid w:val="00BC4164"/>
    <w:rsid w:val="00BC491C"/>
    <w:rsid w:val="00BC4A87"/>
    <w:rsid w:val="00BC4B0B"/>
    <w:rsid w:val="00BC4C44"/>
    <w:rsid w:val="00BC5075"/>
    <w:rsid w:val="00BC5882"/>
    <w:rsid w:val="00BC6398"/>
    <w:rsid w:val="00BC76B6"/>
    <w:rsid w:val="00BD1216"/>
    <w:rsid w:val="00BD1B28"/>
    <w:rsid w:val="00BD2655"/>
    <w:rsid w:val="00BD29F1"/>
    <w:rsid w:val="00BD2FA6"/>
    <w:rsid w:val="00BD3AEA"/>
    <w:rsid w:val="00BD579B"/>
    <w:rsid w:val="00BD6859"/>
    <w:rsid w:val="00BD79BB"/>
    <w:rsid w:val="00BD7EBB"/>
    <w:rsid w:val="00BE08AB"/>
    <w:rsid w:val="00BE1145"/>
    <w:rsid w:val="00BE153E"/>
    <w:rsid w:val="00BE17DF"/>
    <w:rsid w:val="00BE20AA"/>
    <w:rsid w:val="00BE3A6D"/>
    <w:rsid w:val="00BE3E2F"/>
    <w:rsid w:val="00BE4290"/>
    <w:rsid w:val="00BE42D3"/>
    <w:rsid w:val="00BE4858"/>
    <w:rsid w:val="00BE48C5"/>
    <w:rsid w:val="00BE5B1A"/>
    <w:rsid w:val="00BE5C6F"/>
    <w:rsid w:val="00BE5DBA"/>
    <w:rsid w:val="00BE60F0"/>
    <w:rsid w:val="00BE6682"/>
    <w:rsid w:val="00BE687B"/>
    <w:rsid w:val="00BE6AEB"/>
    <w:rsid w:val="00BE7212"/>
    <w:rsid w:val="00BE791E"/>
    <w:rsid w:val="00BF0190"/>
    <w:rsid w:val="00BF08CC"/>
    <w:rsid w:val="00BF0C2A"/>
    <w:rsid w:val="00BF1131"/>
    <w:rsid w:val="00BF13D0"/>
    <w:rsid w:val="00BF2196"/>
    <w:rsid w:val="00BF25FA"/>
    <w:rsid w:val="00BF2F66"/>
    <w:rsid w:val="00BF378B"/>
    <w:rsid w:val="00BF37F9"/>
    <w:rsid w:val="00BF3B1B"/>
    <w:rsid w:val="00BF485C"/>
    <w:rsid w:val="00BF4DB7"/>
    <w:rsid w:val="00BF5F46"/>
    <w:rsid w:val="00BF6371"/>
    <w:rsid w:val="00BF6EA8"/>
    <w:rsid w:val="00BF712F"/>
    <w:rsid w:val="00BF7266"/>
    <w:rsid w:val="00BF7BB9"/>
    <w:rsid w:val="00BF7D0C"/>
    <w:rsid w:val="00C006DE"/>
    <w:rsid w:val="00C00965"/>
    <w:rsid w:val="00C02CD2"/>
    <w:rsid w:val="00C037EF"/>
    <w:rsid w:val="00C03CCC"/>
    <w:rsid w:val="00C0463C"/>
    <w:rsid w:val="00C0530E"/>
    <w:rsid w:val="00C05B8F"/>
    <w:rsid w:val="00C07741"/>
    <w:rsid w:val="00C111F0"/>
    <w:rsid w:val="00C11404"/>
    <w:rsid w:val="00C115C1"/>
    <w:rsid w:val="00C119B9"/>
    <w:rsid w:val="00C12051"/>
    <w:rsid w:val="00C1284E"/>
    <w:rsid w:val="00C1355C"/>
    <w:rsid w:val="00C145A8"/>
    <w:rsid w:val="00C149EA"/>
    <w:rsid w:val="00C14E69"/>
    <w:rsid w:val="00C156A7"/>
    <w:rsid w:val="00C15B62"/>
    <w:rsid w:val="00C15DEE"/>
    <w:rsid w:val="00C16028"/>
    <w:rsid w:val="00C1729F"/>
    <w:rsid w:val="00C17E41"/>
    <w:rsid w:val="00C20599"/>
    <w:rsid w:val="00C20CD5"/>
    <w:rsid w:val="00C213B5"/>
    <w:rsid w:val="00C2151F"/>
    <w:rsid w:val="00C21BCB"/>
    <w:rsid w:val="00C22F0B"/>
    <w:rsid w:val="00C23A5C"/>
    <w:rsid w:val="00C24119"/>
    <w:rsid w:val="00C24555"/>
    <w:rsid w:val="00C24CBC"/>
    <w:rsid w:val="00C25271"/>
    <w:rsid w:val="00C257AF"/>
    <w:rsid w:val="00C26131"/>
    <w:rsid w:val="00C270E2"/>
    <w:rsid w:val="00C27B8D"/>
    <w:rsid w:val="00C311A5"/>
    <w:rsid w:val="00C316E2"/>
    <w:rsid w:val="00C31743"/>
    <w:rsid w:val="00C319C2"/>
    <w:rsid w:val="00C32A9C"/>
    <w:rsid w:val="00C336E6"/>
    <w:rsid w:val="00C33A15"/>
    <w:rsid w:val="00C3495F"/>
    <w:rsid w:val="00C34C65"/>
    <w:rsid w:val="00C34EFD"/>
    <w:rsid w:val="00C36B51"/>
    <w:rsid w:val="00C36B84"/>
    <w:rsid w:val="00C370DA"/>
    <w:rsid w:val="00C3758A"/>
    <w:rsid w:val="00C37F08"/>
    <w:rsid w:val="00C400A7"/>
    <w:rsid w:val="00C40522"/>
    <w:rsid w:val="00C40A99"/>
    <w:rsid w:val="00C40D55"/>
    <w:rsid w:val="00C40F6A"/>
    <w:rsid w:val="00C4126B"/>
    <w:rsid w:val="00C42AC0"/>
    <w:rsid w:val="00C43B11"/>
    <w:rsid w:val="00C44632"/>
    <w:rsid w:val="00C45A10"/>
    <w:rsid w:val="00C45AC0"/>
    <w:rsid w:val="00C4651C"/>
    <w:rsid w:val="00C465C9"/>
    <w:rsid w:val="00C46A0C"/>
    <w:rsid w:val="00C47DC8"/>
    <w:rsid w:val="00C5001A"/>
    <w:rsid w:val="00C51045"/>
    <w:rsid w:val="00C521CE"/>
    <w:rsid w:val="00C5224E"/>
    <w:rsid w:val="00C525B7"/>
    <w:rsid w:val="00C52E4C"/>
    <w:rsid w:val="00C542A4"/>
    <w:rsid w:val="00C55593"/>
    <w:rsid w:val="00C55B2E"/>
    <w:rsid w:val="00C569C6"/>
    <w:rsid w:val="00C57A70"/>
    <w:rsid w:val="00C57E6C"/>
    <w:rsid w:val="00C57FEE"/>
    <w:rsid w:val="00C601FD"/>
    <w:rsid w:val="00C61E50"/>
    <w:rsid w:val="00C61F52"/>
    <w:rsid w:val="00C64184"/>
    <w:rsid w:val="00C6583D"/>
    <w:rsid w:val="00C65FC7"/>
    <w:rsid w:val="00C66632"/>
    <w:rsid w:val="00C66941"/>
    <w:rsid w:val="00C6715E"/>
    <w:rsid w:val="00C70945"/>
    <w:rsid w:val="00C70A42"/>
    <w:rsid w:val="00C715C5"/>
    <w:rsid w:val="00C720D1"/>
    <w:rsid w:val="00C72BA8"/>
    <w:rsid w:val="00C72CFB"/>
    <w:rsid w:val="00C7310D"/>
    <w:rsid w:val="00C73714"/>
    <w:rsid w:val="00C74CF3"/>
    <w:rsid w:val="00C76E8E"/>
    <w:rsid w:val="00C77444"/>
    <w:rsid w:val="00C77F33"/>
    <w:rsid w:val="00C81339"/>
    <w:rsid w:val="00C8140E"/>
    <w:rsid w:val="00C82277"/>
    <w:rsid w:val="00C82AFD"/>
    <w:rsid w:val="00C847C9"/>
    <w:rsid w:val="00C84E08"/>
    <w:rsid w:val="00C85051"/>
    <w:rsid w:val="00C85075"/>
    <w:rsid w:val="00C85504"/>
    <w:rsid w:val="00C86AD1"/>
    <w:rsid w:val="00C90372"/>
    <w:rsid w:val="00C90719"/>
    <w:rsid w:val="00C90D18"/>
    <w:rsid w:val="00C917EA"/>
    <w:rsid w:val="00C91EAB"/>
    <w:rsid w:val="00C9207C"/>
    <w:rsid w:val="00C923FA"/>
    <w:rsid w:val="00C93144"/>
    <w:rsid w:val="00C93190"/>
    <w:rsid w:val="00C93231"/>
    <w:rsid w:val="00C933B8"/>
    <w:rsid w:val="00C94494"/>
    <w:rsid w:val="00C94C77"/>
    <w:rsid w:val="00C95099"/>
    <w:rsid w:val="00C954F7"/>
    <w:rsid w:val="00C96123"/>
    <w:rsid w:val="00C961DF"/>
    <w:rsid w:val="00C9779B"/>
    <w:rsid w:val="00C97818"/>
    <w:rsid w:val="00C97A15"/>
    <w:rsid w:val="00CA1EF1"/>
    <w:rsid w:val="00CA1FEB"/>
    <w:rsid w:val="00CA1FFC"/>
    <w:rsid w:val="00CA3BCB"/>
    <w:rsid w:val="00CA421B"/>
    <w:rsid w:val="00CA4382"/>
    <w:rsid w:val="00CA6166"/>
    <w:rsid w:val="00CA77D2"/>
    <w:rsid w:val="00CA78C8"/>
    <w:rsid w:val="00CA7B1A"/>
    <w:rsid w:val="00CB0329"/>
    <w:rsid w:val="00CB09AB"/>
    <w:rsid w:val="00CB2A3D"/>
    <w:rsid w:val="00CB31C3"/>
    <w:rsid w:val="00CB3987"/>
    <w:rsid w:val="00CB41D3"/>
    <w:rsid w:val="00CB47AE"/>
    <w:rsid w:val="00CB48A8"/>
    <w:rsid w:val="00CB586D"/>
    <w:rsid w:val="00CB6468"/>
    <w:rsid w:val="00CB70CA"/>
    <w:rsid w:val="00CB7A7F"/>
    <w:rsid w:val="00CC02C6"/>
    <w:rsid w:val="00CC06DF"/>
    <w:rsid w:val="00CC0D6D"/>
    <w:rsid w:val="00CC28F0"/>
    <w:rsid w:val="00CC374C"/>
    <w:rsid w:val="00CC3A94"/>
    <w:rsid w:val="00CC3C2A"/>
    <w:rsid w:val="00CC45D1"/>
    <w:rsid w:val="00CC474F"/>
    <w:rsid w:val="00CC50DE"/>
    <w:rsid w:val="00CC5A4B"/>
    <w:rsid w:val="00CC6312"/>
    <w:rsid w:val="00CC6E5E"/>
    <w:rsid w:val="00CC7A33"/>
    <w:rsid w:val="00CC7FBD"/>
    <w:rsid w:val="00CD0482"/>
    <w:rsid w:val="00CD0561"/>
    <w:rsid w:val="00CD0B63"/>
    <w:rsid w:val="00CD0E84"/>
    <w:rsid w:val="00CD16BD"/>
    <w:rsid w:val="00CD233D"/>
    <w:rsid w:val="00CD245A"/>
    <w:rsid w:val="00CD2BC2"/>
    <w:rsid w:val="00CD3020"/>
    <w:rsid w:val="00CD3801"/>
    <w:rsid w:val="00CD3A29"/>
    <w:rsid w:val="00CD458F"/>
    <w:rsid w:val="00CD49FB"/>
    <w:rsid w:val="00CD4A61"/>
    <w:rsid w:val="00CD5845"/>
    <w:rsid w:val="00CD5DCC"/>
    <w:rsid w:val="00CD61DF"/>
    <w:rsid w:val="00CD6777"/>
    <w:rsid w:val="00CD687A"/>
    <w:rsid w:val="00CD740D"/>
    <w:rsid w:val="00CD7DF0"/>
    <w:rsid w:val="00CE1644"/>
    <w:rsid w:val="00CE24AF"/>
    <w:rsid w:val="00CE2C9F"/>
    <w:rsid w:val="00CE315F"/>
    <w:rsid w:val="00CE31B4"/>
    <w:rsid w:val="00CE37B4"/>
    <w:rsid w:val="00CE3CB0"/>
    <w:rsid w:val="00CE4DC6"/>
    <w:rsid w:val="00CE5B8B"/>
    <w:rsid w:val="00CE6AFF"/>
    <w:rsid w:val="00CE79FF"/>
    <w:rsid w:val="00CF05D7"/>
    <w:rsid w:val="00CF0E11"/>
    <w:rsid w:val="00CF167B"/>
    <w:rsid w:val="00CF1DC1"/>
    <w:rsid w:val="00CF2791"/>
    <w:rsid w:val="00CF30DE"/>
    <w:rsid w:val="00CF41A4"/>
    <w:rsid w:val="00CF544A"/>
    <w:rsid w:val="00CF5BF8"/>
    <w:rsid w:val="00CF7414"/>
    <w:rsid w:val="00CF7D31"/>
    <w:rsid w:val="00CF7E9C"/>
    <w:rsid w:val="00CF7F57"/>
    <w:rsid w:val="00D00382"/>
    <w:rsid w:val="00D00F3C"/>
    <w:rsid w:val="00D02115"/>
    <w:rsid w:val="00D02227"/>
    <w:rsid w:val="00D03170"/>
    <w:rsid w:val="00D031BE"/>
    <w:rsid w:val="00D034B3"/>
    <w:rsid w:val="00D03B1C"/>
    <w:rsid w:val="00D04087"/>
    <w:rsid w:val="00D0449D"/>
    <w:rsid w:val="00D046BC"/>
    <w:rsid w:val="00D05214"/>
    <w:rsid w:val="00D06ACB"/>
    <w:rsid w:val="00D070F5"/>
    <w:rsid w:val="00D078F7"/>
    <w:rsid w:val="00D119A3"/>
    <w:rsid w:val="00D1216D"/>
    <w:rsid w:val="00D14DF5"/>
    <w:rsid w:val="00D1533F"/>
    <w:rsid w:val="00D16085"/>
    <w:rsid w:val="00D1651D"/>
    <w:rsid w:val="00D1705E"/>
    <w:rsid w:val="00D17B81"/>
    <w:rsid w:val="00D17D9E"/>
    <w:rsid w:val="00D20541"/>
    <w:rsid w:val="00D20861"/>
    <w:rsid w:val="00D20A8A"/>
    <w:rsid w:val="00D20F88"/>
    <w:rsid w:val="00D217AD"/>
    <w:rsid w:val="00D21CFE"/>
    <w:rsid w:val="00D21F1A"/>
    <w:rsid w:val="00D22515"/>
    <w:rsid w:val="00D23715"/>
    <w:rsid w:val="00D23A8A"/>
    <w:rsid w:val="00D2423E"/>
    <w:rsid w:val="00D2433E"/>
    <w:rsid w:val="00D24694"/>
    <w:rsid w:val="00D24C64"/>
    <w:rsid w:val="00D262BC"/>
    <w:rsid w:val="00D30578"/>
    <w:rsid w:val="00D30B6E"/>
    <w:rsid w:val="00D31817"/>
    <w:rsid w:val="00D31F86"/>
    <w:rsid w:val="00D332BA"/>
    <w:rsid w:val="00D333C2"/>
    <w:rsid w:val="00D3346C"/>
    <w:rsid w:val="00D339C0"/>
    <w:rsid w:val="00D33D9E"/>
    <w:rsid w:val="00D3409C"/>
    <w:rsid w:val="00D35656"/>
    <w:rsid w:val="00D35EDA"/>
    <w:rsid w:val="00D379DF"/>
    <w:rsid w:val="00D4248A"/>
    <w:rsid w:val="00D44EB0"/>
    <w:rsid w:val="00D44F23"/>
    <w:rsid w:val="00D45C0B"/>
    <w:rsid w:val="00D47C15"/>
    <w:rsid w:val="00D51927"/>
    <w:rsid w:val="00D51B4D"/>
    <w:rsid w:val="00D52E3C"/>
    <w:rsid w:val="00D5353F"/>
    <w:rsid w:val="00D545AE"/>
    <w:rsid w:val="00D54967"/>
    <w:rsid w:val="00D55D11"/>
    <w:rsid w:val="00D56CC2"/>
    <w:rsid w:val="00D56D56"/>
    <w:rsid w:val="00D60AAA"/>
    <w:rsid w:val="00D61AB7"/>
    <w:rsid w:val="00D6214B"/>
    <w:rsid w:val="00D6216E"/>
    <w:rsid w:val="00D626ED"/>
    <w:rsid w:val="00D62868"/>
    <w:rsid w:val="00D62C5D"/>
    <w:rsid w:val="00D6319D"/>
    <w:rsid w:val="00D63770"/>
    <w:rsid w:val="00D63FB0"/>
    <w:rsid w:val="00D646B0"/>
    <w:rsid w:val="00D64A42"/>
    <w:rsid w:val="00D65BFA"/>
    <w:rsid w:val="00D67046"/>
    <w:rsid w:val="00D67FFD"/>
    <w:rsid w:val="00D70362"/>
    <w:rsid w:val="00D70599"/>
    <w:rsid w:val="00D706D9"/>
    <w:rsid w:val="00D71173"/>
    <w:rsid w:val="00D71802"/>
    <w:rsid w:val="00D73C50"/>
    <w:rsid w:val="00D757B0"/>
    <w:rsid w:val="00D75D70"/>
    <w:rsid w:val="00D760D2"/>
    <w:rsid w:val="00D77027"/>
    <w:rsid w:val="00D773E6"/>
    <w:rsid w:val="00D80974"/>
    <w:rsid w:val="00D8105F"/>
    <w:rsid w:val="00D82088"/>
    <w:rsid w:val="00D822FA"/>
    <w:rsid w:val="00D82413"/>
    <w:rsid w:val="00D82C13"/>
    <w:rsid w:val="00D83610"/>
    <w:rsid w:val="00D83AC8"/>
    <w:rsid w:val="00D83E15"/>
    <w:rsid w:val="00D84013"/>
    <w:rsid w:val="00D8411B"/>
    <w:rsid w:val="00D866B8"/>
    <w:rsid w:val="00D86B1C"/>
    <w:rsid w:val="00D86F08"/>
    <w:rsid w:val="00D87519"/>
    <w:rsid w:val="00D906C2"/>
    <w:rsid w:val="00D90758"/>
    <w:rsid w:val="00D9129A"/>
    <w:rsid w:val="00D91AAA"/>
    <w:rsid w:val="00D932A6"/>
    <w:rsid w:val="00D933E4"/>
    <w:rsid w:val="00D9347B"/>
    <w:rsid w:val="00D93CDD"/>
    <w:rsid w:val="00D944D8"/>
    <w:rsid w:val="00D94860"/>
    <w:rsid w:val="00D959D3"/>
    <w:rsid w:val="00D95DEF"/>
    <w:rsid w:val="00D967F8"/>
    <w:rsid w:val="00DA1906"/>
    <w:rsid w:val="00DA2BD0"/>
    <w:rsid w:val="00DA397A"/>
    <w:rsid w:val="00DA3B23"/>
    <w:rsid w:val="00DA40B1"/>
    <w:rsid w:val="00DA45CD"/>
    <w:rsid w:val="00DA4720"/>
    <w:rsid w:val="00DA5248"/>
    <w:rsid w:val="00DA5F2E"/>
    <w:rsid w:val="00DA7336"/>
    <w:rsid w:val="00DA74C9"/>
    <w:rsid w:val="00DA796E"/>
    <w:rsid w:val="00DB0E54"/>
    <w:rsid w:val="00DB11B1"/>
    <w:rsid w:val="00DB14CE"/>
    <w:rsid w:val="00DB1919"/>
    <w:rsid w:val="00DB1C54"/>
    <w:rsid w:val="00DB2FEC"/>
    <w:rsid w:val="00DB523D"/>
    <w:rsid w:val="00DB5B6C"/>
    <w:rsid w:val="00DB60F8"/>
    <w:rsid w:val="00DB6742"/>
    <w:rsid w:val="00DB6901"/>
    <w:rsid w:val="00DB6FB1"/>
    <w:rsid w:val="00DB737E"/>
    <w:rsid w:val="00DB7568"/>
    <w:rsid w:val="00DB7AD8"/>
    <w:rsid w:val="00DC02B6"/>
    <w:rsid w:val="00DC0442"/>
    <w:rsid w:val="00DC197A"/>
    <w:rsid w:val="00DC3EF2"/>
    <w:rsid w:val="00DC4152"/>
    <w:rsid w:val="00DC49CB"/>
    <w:rsid w:val="00DC6BE4"/>
    <w:rsid w:val="00DC6C6E"/>
    <w:rsid w:val="00DC74BA"/>
    <w:rsid w:val="00DC7867"/>
    <w:rsid w:val="00DD0BDE"/>
    <w:rsid w:val="00DD39ED"/>
    <w:rsid w:val="00DD48E8"/>
    <w:rsid w:val="00DD4C85"/>
    <w:rsid w:val="00DD4FD6"/>
    <w:rsid w:val="00DD5704"/>
    <w:rsid w:val="00DD5B4A"/>
    <w:rsid w:val="00DD5BEC"/>
    <w:rsid w:val="00DD5DEC"/>
    <w:rsid w:val="00DD6272"/>
    <w:rsid w:val="00DD6F43"/>
    <w:rsid w:val="00DD72F8"/>
    <w:rsid w:val="00DE029D"/>
    <w:rsid w:val="00DE073F"/>
    <w:rsid w:val="00DE0A6A"/>
    <w:rsid w:val="00DE0B30"/>
    <w:rsid w:val="00DE12A2"/>
    <w:rsid w:val="00DE24C4"/>
    <w:rsid w:val="00DE3309"/>
    <w:rsid w:val="00DE33F9"/>
    <w:rsid w:val="00DE3D8C"/>
    <w:rsid w:val="00DE4CBF"/>
    <w:rsid w:val="00DE4E5E"/>
    <w:rsid w:val="00DE52D0"/>
    <w:rsid w:val="00DE56DD"/>
    <w:rsid w:val="00DE5ACE"/>
    <w:rsid w:val="00DE5DE4"/>
    <w:rsid w:val="00DE7489"/>
    <w:rsid w:val="00DE79F0"/>
    <w:rsid w:val="00DE7FA2"/>
    <w:rsid w:val="00DF1280"/>
    <w:rsid w:val="00DF13FC"/>
    <w:rsid w:val="00DF19B4"/>
    <w:rsid w:val="00DF1FF1"/>
    <w:rsid w:val="00DF2D8E"/>
    <w:rsid w:val="00DF38E1"/>
    <w:rsid w:val="00DF4128"/>
    <w:rsid w:val="00DF46BA"/>
    <w:rsid w:val="00DF5EB2"/>
    <w:rsid w:val="00DF66B6"/>
    <w:rsid w:val="00DF6F0F"/>
    <w:rsid w:val="00DF7729"/>
    <w:rsid w:val="00E013A0"/>
    <w:rsid w:val="00E01576"/>
    <w:rsid w:val="00E03251"/>
    <w:rsid w:val="00E0330B"/>
    <w:rsid w:val="00E03952"/>
    <w:rsid w:val="00E03E8E"/>
    <w:rsid w:val="00E03EA5"/>
    <w:rsid w:val="00E04C12"/>
    <w:rsid w:val="00E050BE"/>
    <w:rsid w:val="00E05309"/>
    <w:rsid w:val="00E0586B"/>
    <w:rsid w:val="00E05878"/>
    <w:rsid w:val="00E0643E"/>
    <w:rsid w:val="00E06E5C"/>
    <w:rsid w:val="00E0746D"/>
    <w:rsid w:val="00E10D03"/>
    <w:rsid w:val="00E1118B"/>
    <w:rsid w:val="00E12788"/>
    <w:rsid w:val="00E13313"/>
    <w:rsid w:val="00E13BBF"/>
    <w:rsid w:val="00E1424A"/>
    <w:rsid w:val="00E1550F"/>
    <w:rsid w:val="00E159BB"/>
    <w:rsid w:val="00E16855"/>
    <w:rsid w:val="00E1689D"/>
    <w:rsid w:val="00E169EC"/>
    <w:rsid w:val="00E16F4B"/>
    <w:rsid w:val="00E17135"/>
    <w:rsid w:val="00E1784B"/>
    <w:rsid w:val="00E2366D"/>
    <w:rsid w:val="00E2629E"/>
    <w:rsid w:val="00E27090"/>
    <w:rsid w:val="00E272F6"/>
    <w:rsid w:val="00E2730A"/>
    <w:rsid w:val="00E2774C"/>
    <w:rsid w:val="00E3017C"/>
    <w:rsid w:val="00E30870"/>
    <w:rsid w:val="00E31F37"/>
    <w:rsid w:val="00E32B3C"/>
    <w:rsid w:val="00E336A4"/>
    <w:rsid w:val="00E33DF0"/>
    <w:rsid w:val="00E34A35"/>
    <w:rsid w:val="00E34C3C"/>
    <w:rsid w:val="00E34D2E"/>
    <w:rsid w:val="00E3532F"/>
    <w:rsid w:val="00E3638B"/>
    <w:rsid w:val="00E36B02"/>
    <w:rsid w:val="00E372EE"/>
    <w:rsid w:val="00E373CB"/>
    <w:rsid w:val="00E40207"/>
    <w:rsid w:val="00E40B64"/>
    <w:rsid w:val="00E40CCB"/>
    <w:rsid w:val="00E411C5"/>
    <w:rsid w:val="00E41BB2"/>
    <w:rsid w:val="00E42661"/>
    <w:rsid w:val="00E42789"/>
    <w:rsid w:val="00E43300"/>
    <w:rsid w:val="00E462C1"/>
    <w:rsid w:val="00E46EE7"/>
    <w:rsid w:val="00E47193"/>
    <w:rsid w:val="00E47260"/>
    <w:rsid w:val="00E47B5D"/>
    <w:rsid w:val="00E50825"/>
    <w:rsid w:val="00E51EDB"/>
    <w:rsid w:val="00E51F53"/>
    <w:rsid w:val="00E5293A"/>
    <w:rsid w:val="00E52BB0"/>
    <w:rsid w:val="00E52DEB"/>
    <w:rsid w:val="00E551E6"/>
    <w:rsid w:val="00E55AFD"/>
    <w:rsid w:val="00E55E27"/>
    <w:rsid w:val="00E57374"/>
    <w:rsid w:val="00E57A2F"/>
    <w:rsid w:val="00E61682"/>
    <w:rsid w:val="00E61E7B"/>
    <w:rsid w:val="00E61FE7"/>
    <w:rsid w:val="00E631BC"/>
    <w:rsid w:val="00E640FD"/>
    <w:rsid w:val="00E64CFF"/>
    <w:rsid w:val="00E65889"/>
    <w:rsid w:val="00E67520"/>
    <w:rsid w:val="00E67F8B"/>
    <w:rsid w:val="00E71659"/>
    <w:rsid w:val="00E73154"/>
    <w:rsid w:val="00E73E90"/>
    <w:rsid w:val="00E75106"/>
    <w:rsid w:val="00E761D2"/>
    <w:rsid w:val="00E76389"/>
    <w:rsid w:val="00E8089B"/>
    <w:rsid w:val="00E80FAB"/>
    <w:rsid w:val="00E820D6"/>
    <w:rsid w:val="00E833A1"/>
    <w:rsid w:val="00E842FA"/>
    <w:rsid w:val="00E84C4D"/>
    <w:rsid w:val="00E851D1"/>
    <w:rsid w:val="00E85A4D"/>
    <w:rsid w:val="00E86966"/>
    <w:rsid w:val="00E877F6"/>
    <w:rsid w:val="00E87C62"/>
    <w:rsid w:val="00E902B3"/>
    <w:rsid w:val="00E91225"/>
    <w:rsid w:val="00E91ADD"/>
    <w:rsid w:val="00E92681"/>
    <w:rsid w:val="00E92D59"/>
    <w:rsid w:val="00E938F3"/>
    <w:rsid w:val="00E93B8E"/>
    <w:rsid w:val="00E94ADA"/>
    <w:rsid w:val="00E94C09"/>
    <w:rsid w:val="00E94CB1"/>
    <w:rsid w:val="00E95177"/>
    <w:rsid w:val="00E95B18"/>
    <w:rsid w:val="00E96B5D"/>
    <w:rsid w:val="00E96CC9"/>
    <w:rsid w:val="00E97814"/>
    <w:rsid w:val="00E9786B"/>
    <w:rsid w:val="00EA0DA6"/>
    <w:rsid w:val="00EA1890"/>
    <w:rsid w:val="00EA1BCA"/>
    <w:rsid w:val="00EA239D"/>
    <w:rsid w:val="00EA2DD9"/>
    <w:rsid w:val="00EA329D"/>
    <w:rsid w:val="00EA335D"/>
    <w:rsid w:val="00EA3B4D"/>
    <w:rsid w:val="00EA3BCA"/>
    <w:rsid w:val="00EA3F62"/>
    <w:rsid w:val="00EA3F98"/>
    <w:rsid w:val="00EA5DA7"/>
    <w:rsid w:val="00EA6E5B"/>
    <w:rsid w:val="00EB0F22"/>
    <w:rsid w:val="00EB1D4E"/>
    <w:rsid w:val="00EB2225"/>
    <w:rsid w:val="00EB25DB"/>
    <w:rsid w:val="00EB2E38"/>
    <w:rsid w:val="00EB3DF9"/>
    <w:rsid w:val="00EB412D"/>
    <w:rsid w:val="00EB47B8"/>
    <w:rsid w:val="00EB5BD2"/>
    <w:rsid w:val="00EB646B"/>
    <w:rsid w:val="00EB6706"/>
    <w:rsid w:val="00EB6915"/>
    <w:rsid w:val="00EB7557"/>
    <w:rsid w:val="00EB7B00"/>
    <w:rsid w:val="00EB7C1F"/>
    <w:rsid w:val="00EC01D8"/>
    <w:rsid w:val="00EC09CB"/>
    <w:rsid w:val="00EC0F7A"/>
    <w:rsid w:val="00EC179B"/>
    <w:rsid w:val="00EC1BCA"/>
    <w:rsid w:val="00EC2B48"/>
    <w:rsid w:val="00EC2B56"/>
    <w:rsid w:val="00EC43D1"/>
    <w:rsid w:val="00EC4D79"/>
    <w:rsid w:val="00EC4E72"/>
    <w:rsid w:val="00EC5884"/>
    <w:rsid w:val="00EC774D"/>
    <w:rsid w:val="00EC799D"/>
    <w:rsid w:val="00EC7B7F"/>
    <w:rsid w:val="00EC7E19"/>
    <w:rsid w:val="00ED0B95"/>
    <w:rsid w:val="00ED4D42"/>
    <w:rsid w:val="00EE0348"/>
    <w:rsid w:val="00EE03D7"/>
    <w:rsid w:val="00EE06FF"/>
    <w:rsid w:val="00EE17D1"/>
    <w:rsid w:val="00EE216F"/>
    <w:rsid w:val="00EE223B"/>
    <w:rsid w:val="00EE33F4"/>
    <w:rsid w:val="00EE38AA"/>
    <w:rsid w:val="00EE3D26"/>
    <w:rsid w:val="00EE492F"/>
    <w:rsid w:val="00EE4A1F"/>
    <w:rsid w:val="00EE4B1D"/>
    <w:rsid w:val="00EE575A"/>
    <w:rsid w:val="00EE60A0"/>
    <w:rsid w:val="00EF20F5"/>
    <w:rsid w:val="00EF3067"/>
    <w:rsid w:val="00EF319B"/>
    <w:rsid w:val="00EF3987"/>
    <w:rsid w:val="00EF3C31"/>
    <w:rsid w:val="00EF44F6"/>
    <w:rsid w:val="00EF4970"/>
    <w:rsid w:val="00EF49A0"/>
    <w:rsid w:val="00EF51F7"/>
    <w:rsid w:val="00EF5C34"/>
    <w:rsid w:val="00EF667C"/>
    <w:rsid w:val="00F008FE"/>
    <w:rsid w:val="00F00FB3"/>
    <w:rsid w:val="00F0184E"/>
    <w:rsid w:val="00F02756"/>
    <w:rsid w:val="00F02E48"/>
    <w:rsid w:val="00F034BB"/>
    <w:rsid w:val="00F0421C"/>
    <w:rsid w:val="00F044DA"/>
    <w:rsid w:val="00F051D7"/>
    <w:rsid w:val="00F05583"/>
    <w:rsid w:val="00F065AA"/>
    <w:rsid w:val="00F07305"/>
    <w:rsid w:val="00F07FDB"/>
    <w:rsid w:val="00F11444"/>
    <w:rsid w:val="00F118B7"/>
    <w:rsid w:val="00F13B30"/>
    <w:rsid w:val="00F141B0"/>
    <w:rsid w:val="00F14249"/>
    <w:rsid w:val="00F149C5"/>
    <w:rsid w:val="00F15866"/>
    <w:rsid w:val="00F1609A"/>
    <w:rsid w:val="00F20249"/>
    <w:rsid w:val="00F2085F"/>
    <w:rsid w:val="00F2199D"/>
    <w:rsid w:val="00F21CD4"/>
    <w:rsid w:val="00F221B4"/>
    <w:rsid w:val="00F230A8"/>
    <w:rsid w:val="00F23584"/>
    <w:rsid w:val="00F23F11"/>
    <w:rsid w:val="00F24526"/>
    <w:rsid w:val="00F24F34"/>
    <w:rsid w:val="00F26FD4"/>
    <w:rsid w:val="00F27035"/>
    <w:rsid w:val="00F27553"/>
    <w:rsid w:val="00F27EBE"/>
    <w:rsid w:val="00F30651"/>
    <w:rsid w:val="00F31351"/>
    <w:rsid w:val="00F31BA3"/>
    <w:rsid w:val="00F32216"/>
    <w:rsid w:val="00F328F5"/>
    <w:rsid w:val="00F34402"/>
    <w:rsid w:val="00F346E6"/>
    <w:rsid w:val="00F3485D"/>
    <w:rsid w:val="00F3608D"/>
    <w:rsid w:val="00F3616E"/>
    <w:rsid w:val="00F36B72"/>
    <w:rsid w:val="00F36CAE"/>
    <w:rsid w:val="00F36D49"/>
    <w:rsid w:val="00F407C4"/>
    <w:rsid w:val="00F41679"/>
    <w:rsid w:val="00F42099"/>
    <w:rsid w:val="00F42A0A"/>
    <w:rsid w:val="00F42B01"/>
    <w:rsid w:val="00F42C74"/>
    <w:rsid w:val="00F44CF0"/>
    <w:rsid w:val="00F45591"/>
    <w:rsid w:val="00F45C96"/>
    <w:rsid w:val="00F45F86"/>
    <w:rsid w:val="00F52EB7"/>
    <w:rsid w:val="00F53A1D"/>
    <w:rsid w:val="00F5453F"/>
    <w:rsid w:val="00F54844"/>
    <w:rsid w:val="00F54F0A"/>
    <w:rsid w:val="00F55A82"/>
    <w:rsid w:val="00F562F7"/>
    <w:rsid w:val="00F56992"/>
    <w:rsid w:val="00F571B2"/>
    <w:rsid w:val="00F57D06"/>
    <w:rsid w:val="00F602AB"/>
    <w:rsid w:val="00F60C14"/>
    <w:rsid w:val="00F61944"/>
    <w:rsid w:val="00F61A9D"/>
    <w:rsid w:val="00F61AC1"/>
    <w:rsid w:val="00F61F25"/>
    <w:rsid w:val="00F61FAA"/>
    <w:rsid w:val="00F6451C"/>
    <w:rsid w:val="00F650E5"/>
    <w:rsid w:val="00F6516C"/>
    <w:rsid w:val="00F66C78"/>
    <w:rsid w:val="00F710A9"/>
    <w:rsid w:val="00F710D1"/>
    <w:rsid w:val="00F71611"/>
    <w:rsid w:val="00F71DEE"/>
    <w:rsid w:val="00F71FD5"/>
    <w:rsid w:val="00F72761"/>
    <w:rsid w:val="00F7298B"/>
    <w:rsid w:val="00F73171"/>
    <w:rsid w:val="00F73C6F"/>
    <w:rsid w:val="00F746E2"/>
    <w:rsid w:val="00F749F4"/>
    <w:rsid w:val="00F7705F"/>
    <w:rsid w:val="00F7720B"/>
    <w:rsid w:val="00F77780"/>
    <w:rsid w:val="00F77A33"/>
    <w:rsid w:val="00F77CB9"/>
    <w:rsid w:val="00F80030"/>
    <w:rsid w:val="00F81C86"/>
    <w:rsid w:val="00F81CFC"/>
    <w:rsid w:val="00F81D0A"/>
    <w:rsid w:val="00F822CD"/>
    <w:rsid w:val="00F8298C"/>
    <w:rsid w:val="00F82E36"/>
    <w:rsid w:val="00F830F4"/>
    <w:rsid w:val="00F83541"/>
    <w:rsid w:val="00F83A93"/>
    <w:rsid w:val="00F84088"/>
    <w:rsid w:val="00F8416F"/>
    <w:rsid w:val="00F85987"/>
    <w:rsid w:val="00F85C85"/>
    <w:rsid w:val="00F8671C"/>
    <w:rsid w:val="00F868C1"/>
    <w:rsid w:val="00F8762E"/>
    <w:rsid w:val="00F90A28"/>
    <w:rsid w:val="00F90E85"/>
    <w:rsid w:val="00F92734"/>
    <w:rsid w:val="00F9281F"/>
    <w:rsid w:val="00F92943"/>
    <w:rsid w:val="00F92F89"/>
    <w:rsid w:val="00F934BB"/>
    <w:rsid w:val="00F93C50"/>
    <w:rsid w:val="00F94196"/>
    <w:rsid w:val="00F9456A"/>
    <w:rsid w:val="00F94764"/>
    <w:rsid w:val="00F94C6D"/>
    <w:rsid w:val="00F95C92"/>
    <w:rsid w:val="00F95FB2"/>
    <w:rsid w:val="00F96EE5"/>
    <w:rsid w:val="00F9725B"/>
    <w:rsid w:val="00F9748F"/>
    <w:rsid w:val="00FA0221"/>
    <w:rsid w:val="00FA04A8"/>
    <w:rsid w:val="00FA04D0"/>
    <w:rsid w:val="00FA1154"/>
    <w:rsid w:val="00FA150F"/>
    <w:rsid w:val="00FA2155"/>
    <w:rsid w:val="00FA2351"/>
    <w:rsid w:val="00FA2575"/>
    <w:rsid w:val="00FA348D"/>
    <w:rsid w:val="00FA3A8F"/>
    <w:rsid w:val="00FA4062"/>
    <w:rsid w:val="00FA443C"/>
    <w:rsid w:val="00FA5CCF"/>
    <w:rsid w:val="00FA61F5"/>
    <w:rsid w:val="00FA7739"/>
    <w:rsid w:val="00FB00FE"/>
    <w:rsid w:val="00FB095C"/>
    <w:rsid w:val="00FB1D90"/>
    <w:rsid w:val="00FB22C3"/>
    <w:rsid w:val="00FB2600"/>
    <w:rsid w:val="00FB443E"/>
    <w:rsid w:val="00FB5A6C"/>
    <w:rsid w:val="00FB5CC5"/>
    <w:rsid w:val="00FB600E"/>
    <w:rsid w:val="00FB670D"/>
    <w:rsid w:val="00FB6DD1"/>
    <w:rsid w:val="00FB6F45"/>
    <w:rsid w:val="00FC1B59"/>
    <w:rsid w:val="00FC3C88"/>
    <w:rsid w:val="00FC47C2"/>
    <w:rsid w:val="00FC55D0"/>
    <w:rsid w:val="00FC6FF4"/>
    <w:rsid w:val="00FC73D9"/>
    <w:rsid w:val="00FC7AD2"/>
    <w:rsid w:val="00FD01A5"/>
    <w:rsid w:val="00FD09DA"/>
    <w:rsid w:val="00FD0FEB"/>
    <w:rsid w:val="00FD12CA"/>
    <w:rsid w:val="00FD14A2"/>
    <w:rsid w:val="00FD1852"/>
    <w:rsid w:val="00FD187F"/>
    <w:rsid w:val="00FD1ACF"/>
    <w:rsid w:val="00FD59B8"/>
    <w:rsid w:val="00FD6038"/>
    <w:rsid w:val="00FD6BD9"/>
    <w:rsid w:val="00FD6BFF"/>
    <w:rsid w:val="00FD6CBE"/>
    <w:rsid w:val="00FD72F9"/>
    <w:rsid w:val="00FD7387"/>
    <w:rsid w:val="00FE0439"/>
    <w:rsid w:val="00FE0E74"/>
    <w:rsid w:val="00FE109F"/>
    <w:rsid w:val="00FE194A"/>
    <w:rsid w:val="00FE19A5"/>
    <w:rsid w:val="00FE1D7E"/>
    <w:rsid w:val="00FE2261"/>
    <w:rsid w:val="00FE250D"/>
    <w:rsid w:val="00FE27BE"/>
    <w:rsid w:val="00FE3253"/>
    <w:rsid w:val="00FE38C5"/>
    <w:rsid w:val="00FE3F3F"/>
    <w:rsid w:val="00FE52C8"/>
    <w:rsid w:val="00FE553F"/>
    <w:rsid w:val="00FE57CF"/>
    <w:rsid w:val="00FE582F"/>
    <w:rsid w:val="00FE6E41"/>
    <w:rsid w:val="00FF04FF"/>
    <w:rsid w:val="00FF0B5A"/>
    <w:rsid w:val="00FF14D3"/>
    <w:rsid w:val="00FF1BCB"/>
    <w:rsid w:val="00FF2BA7"/>
    <w:rsid w:val="00FF2BC4"/>
    <w:rsid w:val="00FF2D0C"/>
    <w:rsid w:val="00FF3FCE"/>
    <w:rsid w:val="00FF43AA"/>
    <w:rsid w:val="00FF448C"/>
    <w:rsid w:val="00FF4501"/>
    <w:rsid w:val="00FF4671"/>
    <w:rsid w:val="00FF4763"/>
    <w:rsid w:val="00FF534A"/>
    <w:rsid w:val="00FF58BD"/>
    <w:rsid w:val="00FF6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docId w15:val="{5B02C639-E898-4AD4-839D-58BF3959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0FD"/>
    <w:rPr>
      <w:rFonts w:ascii="Times New Roman" w:hAnsi="Times New Roman"/>
      <w:sz w:val="24"/>
      <w:szCs w:val="24"/>
    </w:rPr>
  </w:style>
  <w:style w:type="paragraph" w:styleId="Nagwek1">
    <w:name w:val="heading 1"/>
    <w:basedOn w:val="Normalny"/>
    <w:next w:val="Normalny"/>
    <w:link w:val="Nagwek1Znak"/>
    <w:qFormat/>
    <w:rsid w:val="009821CA"/>
    <w:pPr>
      <w:keepNext/>
      <w:tabs>
        <w:tab w:val="num" w:pos="0"/>
      </w:tabs>
      <w:suppressAutoHyphens/>
      <w:ind w:left="783"/>
      <w:outlineLvl w:val="0"/>
    </w:pPr>
    <w:rPr>
      <w:sz w:val="28"/>
      <w:szCs w:val="20"/>
      <w:u w:val="single"/>
    </w:rPr>
  </w:style>
  <w:style w:type="paragraph" w:styleId="Nagwek2">
    <w:name w:val="heading 2"/>
    <w:basedOn w:val="Normalny"/>
    <w:next w:val="Normalny"/>
    <w:link w:val="Nagwek2Znak"/>
    <w:qFormat/>
    <w:rsid w:val="009821CA"/>
    <w:pPr>
      <w:keepNext/>
      <w:tabs>
        <w:tab w:val="num" w:pos="0"/>
      </w:tabs>
      <w:suppressAutoHyphens/>
      <w:outlineLvl w:val="1"/>
    </w:pPr>
    <w:rPr>
      <w:b/>
      <w:sz w:val="32"/>
      <w:szCs w:val="20"/>
    </w:rPr>
  </w:style>
  <w:style w:type="paragraph" w:styleId="Nagwek3">
    <w:name w:val="heading 3"/>
    <w:basedOn w:val="Normalny"/>
    <w:next w:val="Normalny"/>
    <w:link w:val="Nagwek3Znak"/>
    <w:qFormat/>
    <w:rsid w:val="009821CA"/>
    <w:pPr>
      <w:keepNext/>
      <w:tabs>
        <w:tab w:val="left" w:pos="720"/>
      </w:tabs>
      <w:suppressAutoHyphens/>
      <w:ind w:left="360" w:right="-651"/>
      <w:jc w:val="center"/>
      <w:outlineLvl w:val="2"/>
    </w:pPr>
    <w:rPr>
      <w:b/>
      <w:sz w:val="28"/>
    </w:rPr>
  </w:style>
  <w:style w:type="paragraph" w:styleId="Nagwek4">
    <w:name w:val="heading 4"/>
    <w:basedOn w:val="Normalny"/>
    <w:next w:val="Normalny"/>
    <w:link w:val="Nagwek4Znak"/>
    <w:qFormat/>
    <w:rsid w:val="009821CA"/>
    <w:pPr>
      <w:keepNext/>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outlineLvl w:val="4"/>
    </w:pPr>
    <w:rPr>
      <w:b/>
      <w:sz w:val="28"/>
      <w:szCs w:val="20"/>
    </w:rPr>
  </w:style>
  <w:style w:type="paragraph" w:styleId="Nagwek6">
    <w:name w:val="heading 6"/>
    <w:basedOn w:val="Normalny"/>
    <w:next w:val="Normalny"/>
    <w:link w:val="Nagwek6Znak"/>
    <w:qFormat/>
    <w:rsid w:val="009821CA"/>
    <w:pPr>
      <w:keepNext/>
      <w:suppressAutoHyphens/>
      <w:jc w:val="right"/>
      <w:outlineLvl w:val="5"/>
    </w:pPr>
    <w:rPr>
      <w:b/>
      <w:sz w:val="28"/>
      <w:szCs w:val="28"/>
    </w:rPr>
  </w:style>
  <w:style w:type="paragraph" w:styleId="Nagwek7">
    <w:name w:val="heading 7"/>
    <w:basedOn w:val="Normalny"/>
    <w:next w:val="Normalny"/>
    <w:link w:val="Nagwek7Znak"/>
    <w:qFormat/>
    <w:rsid w:val="009821CA"/>
    <w:pPr>
      <w:keepNext/>
      <w:outlineLvl w:val="6"/>
    </w:pPr>
    <w:rPr>
      <w:b/>
      <w:sz w:val="22"/>
    </w:rPr>
  </w:style>
  <w:style w:type="paragraph" w:styleId="Nagwek8">
    <w:name w:val="heading 8"/>
    <w:basedOn w:val="Normalny"/>
    <w:next w:val="Normalny"/>
    <w:link w:val="Nagwek8Znak"/>
    <w:qFormat/>
    <w:rsid w:val="009821CA"/>
    <w:pPr>
      <w:keepNext/>
      <w:tabs>
        <w:tab w:val="num" w:pos="0"/>
      </w:tabs>
      <w:suppressAutoHyphens/>
      <w:outlineLvl w:val="7"/>
    </w:pPr>
    <w:rPr>
      <w:sz w:val="28"/>
      <w:szCs w:val="20"/>
    </w:rPr>
  </w:style>
  <w:style w:type="paragraph" w:styleId="Nagwek9">
    <w:name w:val="heading 9"/>
    <w:basedOn w:val="Normalny"/>
    <w:next w:val="Normalny"/>
    <w:link w:val="Nagwek9Znak"/>
    <w:qFormat/>
    <w:rsid w:val="009821CA"/>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jc w:val="center"/>
      <w:outlineLvl w:val="1"/>
    </w:pPr>
    <w:rPr>
      <w:rFonts w:ascii="Arial" w:hAnsi="Arial" w:cs="Arial"/>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pPr>
    <w:rPr>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jc w:val="center"/>
    </w:pPr>
    <w:rPr>
      <w:b/>
      <w:szCs w:val="20"/>
    </w:rPr>
  </w:style>
  <w:style w:type="paragraph" w:styleId="Nagwek">
    <w:name w:val="header"/>
    <w:basedOn w:val="Normalny"/>
    <w:link w:val="NagwekZnak"/>
    <w:rsid w:val="009821CA"/>
    <w:pPr>
      <w:tabs>
        <w:tab w:val="center" w:pos="4536"/>
        <w:tab w:val="right" w:pos="9072"/>
      </w:tabs>
      <w:suppressAutoHyphens/>
    </w:pPr>
    <w:rPr>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ind w:right="-651"/>
      <w:jc w:val="both"/>
    </w:pPr>
    <w:rPr>
      <w:b/>
      <w:sz w:val="28"/>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ind w:right="-651"/>
      <w:jc w:val="both"/>
    </w:p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ind w:left="360" w:right="-651" w:hanging="360"/>
      <w:jc w:val="both"/>
    </w:pPr>
  </w:style>
  <w:style w:type="paragraph" w:styleId="Tekstpodstawowywcity">
    <w:name w:val="Body Text Indent"/>
    <w:basedOn w:val="Normalny"/>
    <w:link w:val="TekstpodstawowywcityZnak"/>
    <w:semiHidden/>
    <w:rsid w:val="009821CA"/>
    <w:pPr>
      <w:suppressAutoHyphens/>
      <w:ind w:right="-651" w:hanging="15"/>
      <w:jc w:val="both"/>
    </w:pPr>
    <w:rPr>
      <w:b/>
      <w:bCs/>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p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rPr>
      <w:rFonts w:ascii="Arial" w:hAnsi="Arial"/>
      <w:b/>
      <w:sz w:val="16"/>
      <w:szCs w:val="20"/>
      <w:lang w:val="fr-FR"/>
    </w:rPr>
  </w:style>
  <w:style w:type="paragraph" w:customStyle="1" w:styleId="font5">
    <w:name w:val="font5"/>
    <w:basedOn w:val="Normalny"/>
    <w:rsid w:val="009821CA"/>
    <w:pPr>
      <w:spacing w:before="100" w:beforeAutospacing="1" w:after="100" w:afterAutospacing="1"/>
    </w:pPr>
    <w:rPr>
      <w:rFonts w:eastAsia="Arial Unicode MS"/>
      <w:sz w:val="20"/>
      <w:szCs w:val="20"/>
    </w:rPr>
  </w:style>
  <w:style w:type="paragraph" w:customStyle="1" w:styleId="font6">
    <w:name w:val="font6"/>
    <w:basedOn w:val="Normalny"/>
    <w:rsid w:val="009821CA"/>
    <w:pPr>
      <w:spacing w:before="100" w:beforeAutospacing="1" w:after="100" w:afterAutospacing="1"/>
    </w:pPr>
    <w:rPr>
      <w:rFonts w:eastAsia="Arial Unicode MS"/>
      <w:b/>
      <w:bCs/>
      <w:sz w:val="20"/>
      <w:szCs w:val="20"/>
    </w:rPr>
  </w:style>
  <w:style w:type="paragraph" w:styleId="Tekstkomentarza">
    <w:name w:val="annotation text"/>
    <w:basedOn w:val="Normalny"/>
    <w:link w:val="TekstkomentarzaZnak"/>
    <w:uiPriority w:val="99"/>
    <w:semiHidden/>
    <w:rsid w:val="009821CA"/>
    <w:rPr>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pPr>
    <w:rPr>
      <w:sz w:val="20"/>
      <w:szCs w:val="20"/>
      <w:lang w:val="en-AU" w:eastAsia="en-US"/>
    </w:rPr>
  </w:style>
  <w:style w:type="paragraph" w:customStyle="1" w:styleId="Domylnie1">
    <w:name w:val="Domyślnie1"/>
    <w:basedOn w:val="Normalny"/>
    <w:rsid w:val="009821CA"/>
    <w:pPr>
      <w:widowControl w:val="0"/>
      <w:autoSpaceDE w:val="0"/>
      <w:autoSpaceDN w:val="0"/>
      <w:adjustRightInd w:val="0"/>
    </w:p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ind w:left="851" w:hanging="295"/>
      <w:jc w:val="both"/>
    </w:pPr>
  </w:style>
  <w:style w:type="paragraph" w:styleId="Tekstdymka">
    <w:name w:val="Balloon Text"/>
    <w:basedOn w:val="Normalny"/>
    <w:link w:val="TekstdymkaZnak"/>
    <w:rsid w:val="009821CA"/>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ind w:left="360" w:hanging="360"/>
    </w:p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rPr>
      <w:rFonts w:ascii="Arial" w:hAnsi="Arial"/>
      <w:szCs w:val="20"/>
    </w:rPr>
  </w:style>
  <w:style w:type="paragraph" w:customStyle="1" w:styleId="Tekstblokowy1">
    <w:name w:val="Tekst blokowy1"/>
    <w:basedOn w:val="Normalny"/>
    <w:rsid w:val="009821CA"/>
    <w:pPr>
      <w:tabs>
        <w:tab w:val="left" w:pos="284"/>
        <w:tab w:val="left" w:pos="568"/>
      </w:tabs>
      <w:suppressAutoHyphens/>
      <w:ind w:left="142" w:right="306" w:firstLine="38"/>
      <w:jc w:val="both"/>
    </w:pPr>
    <w:rPr>
      <w:szCs w:val="20"/>
    </w:rPr>
  </w:style>
  <w:style w:type="paragraph" w:customStyle="1" w:styleId="WW-Tekstpodstawowy21">
    <w:name w:val="WW-Tekst podstawowy 21"/>
    <w:basedOn w:val="Normalny"/>
    <w:rsid w:val="009821CA"/>
    <w:pPr>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ind w:left="360" w:hanging="360"/>
      <w:jc w:val="both"/>
    </w:p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ind w:left="643" w:hanging="360"/>
    </w:pPr>
    <w:rPr>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pPr>
    <w:rPr>
      <w:rFonts w:ascii="Arial" w:hAnsi="Arial" w:cs="Arial"/>
      <w:sz w:val="20"/>
      <w:szCs w:val="20"/>
    </w:rPr>
  </w:style>
  <w:style w:type="paragraph" w:customStyle="1" w:styleId="font7">
    <w:name w:val="font7"/>
    <w:basedOn w:val="Normalny"/>
    <w:rsid w:val="009821CA"/>
    <w:pPr>
      <w:spacing w:before="100" w:beforeAutospacing="1" w:after="100" w:afterAutospacing="1"/>
    </w:pPr>
    <w:rPr>
      <w:rFonts w:ascii="Arial" w:hAnsi="Arial" w:cs="Arial"/>
      <w:color w:val="FF00FF"/>
      <w:sz w:val="22"/>
      <w:szCs w:val="22"/>
    </w:rPr>
  </w:style>
  <w:style w:type="paragraph" w:customStyle="1" w:styleId="font8">
    <w:name w:val="font8"/>
    <w:basedOn w:val="Normalny"/>
    <w:rsid w:val="009821CA"/>
    <w:pPr>
      <w:spacing w:before="100" w:beforeAutospacing="1" w:after="100" w:afterAutospacing="1"/>
    </w:pPr>
    <w:rPr>
      <w:rFonts w:ascii="Arial" w:hAnsi="Arial" w:cs="Arial"/>
      <w:sz w:val="22"/>
      <w:szCs w:val="22"/>
    </w:rPr>
  </w:style>
  <w:style w:type="paragraph" w:customStyle="1" w:styleId="font9">
    <w:name w:val="font9"/>
    <w:basedOn w:val="Normalny"/>
    <w:rsid w:val="009821CA"/>
    <w:pPr>
      <w:spacing w:before="100" w:beforeAutospacing="1" w:after="100" w:afterAutospacing="1"/>
    </w:pPr>
    <w:rPr>
      <w:rFonts w:ascii="Tahoma" w:hAnsi="Tahoma" w:cs="Tahoma"/>
      <w:color w:val="000000"/>
      <w:sz w:val="22"/>
      <w:szCs w:val="22"/>
    </w:rPr>
  </w:style>
  <w:style w:type="paragraph" w:customStyle="1" w:styleId="font10">
    <w:name w:val="font10"/>
    <w:basedOn w:val="Normalny"/>
    <w:rsid w:val="009821CA"/>
    <w:pPr>
      <w:spacing w:before="100" w:beforeAutospacing="1" w:after="100" w:afterAutospacing="1"/>
    </w:pPr>
    <w:rPr>
      <w:rFonts w:ascii="Tahoma" w:hAnsi="Tahoma" w:cs="Tahoma"/>
      <w:color w:val="000000"/>
      <w:sz w:val="22"/>
      <w:szCs w:val="22"/>
    </w:rPr>
  </w:style>
  <w:style w:type="paragraph" w:customStyle="1" w:styleId="font11">
    <w:name w:val="font11"/>
    <w:basedOn w:val="Normalny"/>
    <w:rsid w:val="009821CA"/>
    <w:pPr>
      <w:spacing w:before="100" w:beforeAutospacing="1" w:after="100" w:afterAutospacing="1"/>
    </w:pPr>
  </w:style>
  <w:style w:type="paragraph" w:customStyle="1" w:styleId="font12">
    <w:name w:val="font12"/>
    <w:basedOn w:val="Normalny"/>
    <w:rsid w:val="009821CA"/>
    <w:pPr>
      <w:spacing w:before="100" w:beforeAutospacing="1" w:after="100" w:afterAutospacing="1"/>
    </w:pPr>
    <w:rPr>
      <w:rFonts w:ascii="Tahoma" w:hAnsi="Tahoma" w:cs="Tahoma"/>
      <w:i/>
      <w:iCs/>
      <w:color w:val="000000"/>
      <w:sz w:val="22"/>
      <w:szCs w:val="22"/>
    </w:rPr>
  </w:style>
  <w:style w:type="paragraph" w:customStyle="1" w:styleId="font13">
    <w:name w:val="font13"/>
    <w:basedOn w:val="Normalny"/>
    <w:rsid w:val="009821CA"/>
    <w:pPr>
      <w:spacing w:before="100" w:beforeAutospacing="1" w:after="100" w:afterAutospacing="1"/>
    </w:pPr>
    <w:rPr>
      <w:color w:val="000000"/>
      <w:sz w:val="22"/>
      <w:szCs w:val="22"/>
    </w:rPr>
  </w:style>
  <w:style w:type="paragraph" w:customStyle="1" w:styleId="xl63">
    <w:name w:val="xl63"/>
    <w:basedOn w:val="Normalny"/>
    <w:rsid w:val="009821CA"/>
    <w:pPr>
      <w:shd w:val="clear" w:color="CC99FF" w:fill="9999FF"/>
      <w:spacing w:before="100" w:beforeAutospacing="1" w:after="100" w:afterAutospacing="1"/>
    </w:pPr>
  </w:style>
  <w:style w:type="paragraph" w:customStyle="1" w:styleId="xl64">
    <w:name w:val="xl64"/>
    <w:basedOn w:val="Normalny"/>
    <w:rsid w:val="009821CA"/>
    <w:pPr>
      <w:shd w:val="clear" w:color="993300" w:fill="FF0000"/>
      <w:spacing w:before="100" w:beforeAutospacing="1" w:after="100" w:afterAutospacing="1"/>
    </w:p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69">
    <w:name w:val="xl69"/>
    <w:basedOn w:val="Normalny"/>
    <w:rsid w:val="009821CA"/>
    <w:pPr>
      <w:spacing w:before="100" w:beforeAutospacing="1" w:after="100" w:afterAutospacing="1"/>
    </w:pPr>
    <w:rPr>
      <w:sz w:val="22"/>
      <w:szCs w:val="22"/>
    </w:rPr>
  </w:style>
  <w:style w:type="paragraph" w:customStyle="1" w:styleId="xl70">
    <w:name w:val="xl70"/>
    <w:basedOn w:val="Normalny"/>
    <w:rsid w:val="009821CA"/>
    <w:pPr>
      <w:spacing w:before="100" w:beforeAutospacing="1" w:after="100" w:afterAutospacing="1"/>
      <w:jc w:val="center"/>
    </w:p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77">
    <w:name w:val="xl77"/>
    <w:basedOn w:val="Normalny"/>
    <w:rsid w:val="009821CA"/>
    <w:pPr>
      <w:pBdr>
        <w:top w:val="single" w:sz="4" w:space="0" w:color="000000"/>
      </w:pBdr>
      <w:spacing w:before="100" w:beforeAutospacing="1" w:after="100" w:afterAutospacing="1"/>
    </w:pPr>
    <w:rPr>
      <w:color w:val="000000"/>
      <w:sz w:val="22"/>
      <w:szCs w:val="22"/>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p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p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2"/>
      <w:szCs w:val="22"/>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p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jc w:val="center"/>
    </w:pPr>
  </w:style>
  <w:style w:type="paragraph" w:customStyle="1" w:styleId="xl91">
    <w:name w:val="xl91"/>
    <w:basedOn w:val="Normalny"/>
    <w:rsid w:val="009821CA"/>
    <w:pPr>
      <w:spacing w:before="100" w:beforeAutospacing="1" w:after="100" w:afterAutospacing="1"/>
    </w:pPr>
    <w:rPr>
      <w:sz w:val="22"/>
      <w:szCs w:val="22"/>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sz w:val="22"/>
      <w:szCs w:val="22"/>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sz w:val="22"/>
      <w:szCs w:val="22"/>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sz w:val="22"/>
      <w:szCs w:val="22"/>
    </w:rPr>
  </w:style>
  <w:style w:type="paragraph" w:customStyle="1" w:styleId="xl96">
    <w:name w:val="xl96"/>
    <w:basedOn w:val="Normalny"/>
    <w:rsid w:val="009821CA"/>
    <w:pPr>
      <w:spacing w:before="100" w:beforeAutospacing="1" w:after="100" w:afterAutospacing="1"/>
      <w:jc w:val="center"/>
    </w:p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sz w:val="22"/>
      <w:szCs w:val="22"/>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sz w:val="22"/>
      <w:szCs w:val="22"/>
    </w:rPr>
  </w:style>
  <w:style w:type="paragraph" w:customStyle="1" w:styleId="xl102">
    <w:name w:val="xl102"/>
    <w:basedOn w:val="Normalny"/>
    <w:rsid w:val="009821CA"/>
    <w:pPr>
      <w:spacing w:before="100" w:beforeAutospacing="1" w:after="100" w:afterAutospacing="1"/>
    </w:pPr>
    <w:rPr>
      <w:color w:val="000000"/>
      <w:sz w:val="22"/>
      <w:szCs w:val="22"/>
    </w:rPr>
  </w:style>
  <w:style w:type="paragraph" w:customStyle="1" w:styleId="xl103">
    <w:name w:val="xl103"/>
    <w:basedOn w:val="Normalny"/>
    <w:rsid w:val="009821CA"/>
    <w:pPr>
      <w:shd w:val="clear" w:color="C0C0C0" w:fill="FFCC99"/>
      <w:spacing w:before="100" w:beforeAutospacing="1" w:after="100" w:afterAutospacing="1"/>
    </w:pPr>
  </w:style>
  <w:style w:type="paragraph" w:customStyle="1" w:styleId="xl104">
    <w:name w:val="xl104"/>
    <w:basedOn w:val="Normalny"/>
    <w:rsid w:val="009821CA"/>
    <w:pPr>
      <w:spacing w:before="100" w:beforeAutospacing="1" w:after="100" w:afterAutospacing="1"/>
    </w:pPr>
    <w:rPr>
      <w:sz w:val="22"/>
      <w:szCs w:val="22"/>
    </w:rPr>
  </w:style>
  <w:style w:type="paragraph" w:customStyle="1" w:styleId="xl105">
    <w:name w:val="xl105"/>
    <w:basedOn w:val="Normalny"/>
    <w:rsid w:val="009821CA"/>
    <w:pPr>
      <w:spacing w:before="100" w:beforeAutospacing="1" w:after="100" w:afterAutospacing="1"/>
      <w:jc w:val="right"/>
    </w:pPr>
    <w:rPr>
      <w:sz w:val="22"/>
      <w:szCs w:val="22"/>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jc w:val="right"/>
    </w:pPr>
  </w:style>
  <w:style w:type="paragraph" w:customStyle="1" w:styleId="xl108">
    <w:name w:val="xl108"/>
    <w:basedOn w:val="Normalny"/>
    <w:rsid w:val="009821CA"/>
    <w:pPr>
      <w:shd w:val="clear" w:color="FFFFCC" w:fill="FFFFFF"/>
      <w:spacing w:before="100" w:beforeAutospacing="1" w:after="100" w:afterAutospacing="1"/>
    </w:pPr>
  </w:style>
  <w:style w:type="paragraph" w:customStyle="1" w:styleId="xl109">
    <w:name w:val="xl109"/>
    <w:basedOn w:val="Normalny"/>
    <w:rsid w:val="009821CA"/>
    <w:pPr>
      <w:spacing w:before="100" w:beforeAutospacing="1" w:after="100" w:afterAutospacing="1"/>
      <w:jc w:val="right"/>
    </w:p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15">
    <w:name w:val="xl115"/>
    <w:basedOn w:val="Normalny"/>
    <w:rsid w:val="009821CA"/>
    <w:pPr>
      <w:spacing w:before="100" w:beforeAutospacing="1" w:after="100" w:afterAutospacing="1"/>
    </w:pPr>
    <w:rPr>
      <w:color w:val="000000"/>
      <w:sz w:val="22"/>
      <w:szCs w:val="22"/>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color w:val="000000"/>
      <w:sz w:val="22"/>
      <w:szCs w:val="22"/>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pPr>
    <w:rPr>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p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pPr>
    <w:rPr>
      <w:sz w:val="22"/>
      <w:szCs w:val="22"/>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pPr>
    <w:rPr>
      <w:sz w:val="22"/>
      <w:szCs w:val="22"/>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Arial" w:hAnsi="Arial" w:cs="Arial"/>
      <w:sz w:val="22"/>
      <w:szCs w:val="22"/>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pPr>
    <w:rPr>
      <w:rFonts w:ascii="Arial" w:hAnsi="Arial" w:cs="Arial"/>
      <w:sz w:val="22"/>
      <w:szCs w:val="22"/>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2"/>
      <w:szCs w:val="22"/>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38">
    <w:name w:val="xl138"/>
    <w:basedOn w:val="Normalny"/>
    <w:rsid w:val="009821CA"/>
    <w:pPr>
      <w:spacing w:before="100" w:beforeAutospacing="1" w:after="100" w:afterAutospacing="1"/>
    </w:p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pPr>
    <w:rPr>
      <w:color w:val="000000"/>
      <w:sz w:val="22"/>
      <w:szCs w:val="22"/>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44">
    <w:name w:val="xl144"/>
    <w:basedOn w:val="Normalny"/>
    <w:rsid w:val="009821CA"/>
    <w:pPr>
      <w:spacing w:before="100" w:beforeAutospacing="1" w:after="100" w:afterAutospacing="1"/>
    </w:pPr>
    <w:rPr>
      <w:sz w:val="22"/>
      <w:szCs w:val="22"/>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sz w:val="22"/>
      <w:szCs w:val="22"/>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pPr>
    <w:rPr>
      <w:sz w:val="22"/>
      <w:szCs w:val="22"/>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49">
    <w:name w:val="xl149"/>
    <w:basedOn w:val="Normalny"/>
    <w:rsid w:val="009821CA"/>
    <w:pPr>
      <w:spacing w:before="100" w:beforeAutospacing="1" w:after="100" w:afterAutospacing="1"/>
    </w:pPr>
    <w:rPr>
      <w:sz w:val="22"/>
      <w:szCs w:val="22"/>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jc w:val="center"/>
    </w:pPr>
    <w:rPr>
      <w:sz w:val="22"/>
      <w:szCs w:val="22"/>
    </w:rPr>
  </w:style>
  <w:style w:type="paragraph" w:customStyle="1" w:styleId="xl152">
    <w:name w:val="xl152"/>
    <w:basedOn w:val="Normalny"/>
    <w:rsid w:val="009821CA"/>
    <w:pPr>
      <w:pBdr>
        <w:top w:val="single" w:sz="4" w:space="0" w:color="000000"/>
      </w:pBdr>
      <w:spacing w:before="100" w:beforeAutospacing="1" w:after="100" w:afterAutospacing="1"/>
    </w:pPr>
    <w:rPr>
      <w:color w:val="000000"/>
      <w:sz w:val="22"/>
      <w:szCs w:val="22"/>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2"/>
      <w:szCs w:val="22"/>
    </w:rPr>
  </w:style>
  <w:style w:type="paragraph" w:customStyle="1" w:styleId="xl155">
    <w:name w:val="xl155"/>
    <w:basedOn w:val="Normalny"/>
    <w:rsid w:val="009821CA"/>
    <w:pPr>
      <w:spacing w:before="100" w:beforeAutospacing="1" w:after="100" w:afterAutospacing="1"/>
    </w:pPr>
    <w:rPr>
      <w:color w:val="000000"/>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p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pPr>
    <w:rPr>
      <w:sz w:val="22"/>
      <w:szCs w:val="22"/>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22"/>
      <w:szCs w:val="22"/>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Tahoma" w:hAnsi="Tahoma" w:cs="Tahoma"/>
      <w:color w:val="000000"/>
      <w:sz w:val="22"/>
      <w:szCs w:val="22"/>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rPr>
  </w:style>
  <w:style w:type="paragraph" w:customStyle="1" w:styleId="xl164">
    <w:name w:val="xl164"/>
    <w:basedOn w:val="Normalny"/>
    <w:rsid w:val="009821CA"/>
    <w:pPr>
      <w:shd w:val="clear" w:color="FFFFCC" w:fill="FFFFFF"/>
      <w:spacing w:before="100" w:beforeAutospacing="1" w:after="100" w:afterAutospacing="1"/>
    </w:pPr>
  </w:style>
  <w:style w:type="paragraph" w:customStyle="1" w:styleId="xl165">
    <w:name w:val="xl165"/>
    <w:basedOn w:val="Normalny"/>
    <w:rsid w:val="009821CA"/>
    <w:pPr>
      <w:spacing w:before="100" w:beforeAutospacing="1" w:after="100" w:afterAutospacing="1"/>
      <w:jc w:val="center"/>
    </w:pPr>
    <w:rPr>
      <w:sz w:val="22"/>
      <w:szCs w:val="22"/>
    </w:rPr>
  </w:style>
  <w:style w:type="paragraph" w:customStyle="1" w:styleId="xl166">
    <w:name w:val="xl166"/>
    <w:basedOn w:val="Normalny"/>
    <w:rsid w:val="009821CA"/>
    <w:pPr>
      <w:spacing w:before="100" w:beforeAutospacing="1" w:after="100" w:afterAutospacing="1"/>
      <w:jc w:val="center"/>
    </w:pPr>
    <w:rPr>
      <w:sz w:val="22"/>
      <w:szCs w:val="22"/>
    </w:rPr>
  </w:style>
  <w:style w:type="paragraph" w:customStyle="1" w:styleId="xl167">
    <w:name w:val="xl167"/>
    <w:basedOn w:val="Normalny"/>
    <w:rsid w:val="009821CA"/>
    <w:pPr>
      <w:spacing w:before="100" w:beforeAutospacing="1" w:after="100" w:afterAutospacing="1"/>
    </w:pPr>
    <w:rPr>
      <w:sz w:val="22"/>
      <w:szCs w:val="22"/>
    </w:rPr>
  </w:style>
  <w:style w:type="paragraph" w:customStyle="1" w:styleId="xl168">
    <w:name w:val="xl168"/>
    <w:basedOn w:val="Normalny"/>
    <w:rsid w:val="009821CA"/>
    <w:pPr>
      <w:spacing w:before="100" w:beforeAutospacing="1" w:after="100" w:afterAutospacing="1"/>
    </w:pPr>
    <w:rPr>
      <w:sz w:val="22"/>
      <w:szCs w:val="22"/>
    </w:rPr>
  </w:style>
  <w:style w:type="paragraph" w:customStyle="1" w:styleId="xl169">
    <w:name w:val="xl169"/>
    <w:basedOn w:val="Normalny"/>
    <w:rsid w:val="009821CA"/>
    <w:pPr>
      <w:spacing w:before="100" w:beforeAutospacing="1" w:after="100" w:afterAutospacing="1"/>
      <w:jc w:val="center"/>
    </w:pPr>
  </w:style>
  <w:style w:type="paragraph" w:customStyle="1" w:styleId="xl170">
    <w:name w:val="xl170"/>
    <w:basedOn w:val="Normalny"/>
    <w:rsid w:val="009821CA"/>
    <w:pPr>
      <w:spacing w:before="100" w:beforeAutospacing="1" w:after="100" w:afterAutospacing="1"/>
      <w:jc w:val="right"/>
    </w:pPr>
    <w:rPr>
      <w:sz w:val="22"/>
      <w:szCs w:val="22"/>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jc w:val="center"/>
    </w:pPr>
    <w:rPr>
      <w:color w:val="000000"/>
      <w:sz w:val="22"/>
      <w:szCs w:val="22"/>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p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jc w:val="center"/>
    </w:pPr>
    <w:rPr>
      <w:color w:val="000000"/>
      <w:sz w:val="22"/>
      <w:szCs w:val="22"/>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p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jc w:val="right"/>
    </w:pPr>
  </w:style>
  <w:style w:type="paragraph" w:customStyle="1" w:styleId="xl176">
    <w:name w:val="xl176"/>
    <w:basedOn w:val="Normalny"/>
    <w:rsid w:val="009821CA"/>
    <w:pPr>
      <w:shd w:val="clear" w:color="993300" w:fill="FF0000"/>
      <w:spacing w:before="100" w:beforeAutospacing="1" w:after="100" w:afterAutospacing="1"/>
    </w:p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2"/>
      <w:szCs w:val="22"/>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22"/>
      <w:szCs w:val="22"/>
    </w:rPr>
  </w:style>
  <w:style w:type="paragraph" w:customStyle="1" w:styleId="Tekstblokowy11">
    <w:name w:val="Tekst blokowy11"/>
    <w:basedOn w:val="Normalny"/>
    <w:rsid w:val="009821CA"/>
    <w:pPr>
      <w:suppressAutoHyphens/>
      <w:ind w:left="360" w:right="-651" w:hanging="360"/>
      <w:jc w:val="both"/>
    </w:pPr>
    <w:rPr>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pPr>
  </w:style>
  <w:style w:type="paragraph" w:customStyle="1" w:styleId="Zawartotabeli">
    <w:name w:val="Zawartość tabeli"/>
    <w:basedOn w:val="Normalny"/>
    <w:rsid w:val="009821CA"/>
    <w:pPr>
      <w:suppressLineNumbers/>
      <w:suppressAutoHyphens/>
    </w:pPr>
    <w:rPr>
      <w:lang w:eastAsia="ar-SA"/>
    </w:rPr>
  </w:style>
  <w:style w:type="paragraph" w:customStyle="1" w:styleId="Pa23">
    <w:name w:val="Pa23"/>
    <w:basedOn w:val="Normalny"/>
    <w:next w:val="Normalny"/>
    <w:uiPriority w:val="99"/>
    <w:rsid w:val="009821CA"/>
    <w:pPr>
      <w:autoSpaceDE w:val="0"/>
      <w:autoSpaceDN w:val="0"/>
      <w:adjustRightInd w:val="0"/>
      <w:spacing w:line="201" w:lineRule="atLeast"/>
    </w:pPr>
    <w:rPr>
      <w:rFonts w:eastAsia="Calibri"/>
      <w:lang w:eastAsia="en-US"/>
    </w:rPr>
  </w:style>
  <w:style w:type="paragraph" w:styleId="Lista3">
    <w:name w:val="List 3"/>
    <w:basedOn w:val="Normalny"/>
    <w:unhideWhenUsed/>
    <w:rsid w:val="009821CA"/>
    <w:pPr>
      <w:ind w:left="849" w:hanging="283"/>
    </w:pPr>
    <w:rPr>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ind w:left="720"/>
      <w:contextualSpacing/>
    </w:pPr>
    <w:rPr>
      <w:rFonts w:ascii="Tahoma" w:hAnsi="Tahoma" w:cs="Tahoma"/>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jc w:val="both"/>
    </w:pPr>
    <w:rPr>
      <w:rFonts w:ascii="Arial" w:hAnsi="Arial"/>
      <w:color w:val="000000"/>
      <w:sz w:val="20"/>
      <w:szCs w:val="20"/>
      <w:lang w:eastAsia="ar-SA"/>
    </w:rPr>
  </w:style>
  <w:style w:type="paragraph" w:customStyle="1" w:styleId="BodyText21">
    <w:name w:val="Body Text 21"/>
    <w:basedOn w:val="Normalny"/>
    <w:rsid w:val="00D046BC"/>
    <w:pPr>
      <w:suppressAutoHyphens/>
      <w:jc w:val="center"/>
    </w:pPr>
    <w:rPr>
      <w:b/>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jc w:val="center"/>
    </w:pPr>
    <w:rPr>
      <w:b/>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pPr>
  </w:style>
  <w:style w:type="paragraph" w:customStyle="1" w:styleId="xl111">
    <w:name w:val="xl111"/>
    <w:basedOn w:val="Normalny"/>
    <w:rsid w:val="00E84C4D"/>
    <w:pPr>
      <w:spacing w:before="100" w:beforeAutospacing="1" w:after="100" w:afterAutospacing="1"/>
    </w:pPr>
    <w:rPr>
      <w:i/>
      <w:iCs/>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jc w:val="center"/>
      <w:textAlignment w:val="center"/>
    </w:pPr>
    <w:rPr>
      <w:i/>
      <w:iCs/>
    </w:rPr>
  </w:style>
  <w:style w:type="paragraph" w:customStyle="1" w:styleId="xl183">
    <w:name w:val="xl183"/>
    <w:basedOn w:val="Normalny"/>
    <w:rsid w:val="00E84C4D"/>
    <w:pPr>
      <w:spacing w:before="100" w:beforeAutospacing="1" w:after="100" w:afterAutospacing="1"/>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jc w:val="center"/>
      <w:textAlignment w:val="center"/>
    </w:pPr>
    <w:rPr>
      <w:i/>
      <w:iCs/>
    </w:rPr>
  </w:style>
  <w:style w:type="paragraph" w:customStyle="1" w:styleId="xl185">
    <w:name w:val="xl185"/>
    <w:basedOn w:val="Normalny"/>
    <w:rsid w:val="00E84C4D"/>
    <w:pPr>
      <w:spacing w:before="100" w:beforeAutospacing="1" w:after="100" w:afterAutospacing="1"/>
      <w:jc w:val="center"/>
      <w:textAlignment w:val="center"/>
    </w:pPr>
    <w:rPr>
      <w:i/>
      <w:iCs/>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1" w:hAnsi="Arial1"/>
      <w:i/>
      <w:iCs/>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89">
    <w:name w:val="xl189"/>
    <w:basedOn w:val="Normalny"/>
    <w:rsid w:val="00E84C4D"/>
    <w:pPr>
      <w:spacing w:before="100" w:beforeAutospacing="1" w:after="100" w:afterAutospacing="1"/>
      <w:textAlignment w:val="center"/>
    </w:pPr>
    <w:rPr>
      <w:rFonts w:ascii="Arial1" w:hAnsi="Arial1"/>
      <w:i/>
      <w:iCs/>
    </w:rPr>
  </w:style>
  <w:style w:type="paragraph" w:customStyle="1" w:styleId="xl190">
    <w:name w:val="xl190"/>
    <w:basedOn w:val="Normalny"/>
    <w:rsid w:val="00E84C4D"/>
    <w:pPr>
      <w:spacing w:before="100" w:beforeAutospacing="1" w:after="100" w:afterAutospacing="1"/>
      <w:jc w:val="center"/>
      <w:textAlignment w:val="center"/>
    </w:pPr>
    <w:rPr>
      <w:rFonts w:ascii="Arial1" w:hAnsi="Arial1"/>
      <w:i/>
      <w:iCs/>
    </w:rPr>
  </w:style>
  <w:style w:type="paragraph" w:customStyle="1" w:styleId="xl191">
    <w:name w:val="xl191"/>
    <w:basedOn w:val="Normalny"/>
    <w:rsid w:val="00E84C4D"/>
    <w:pPr>
      <w:spacing w:before="100" w:beforeAutospacing="1" w:after="100" w:afterAutospacing="1"/>
      <w:jc w:val="center"/>
      <w:textAlignment w:val="center"/>
    </w:pPr>
    <w:rPr>
      <w:i/>
      <w:iCs/>
    </w:rPr>
  </w:style>
  <w:style w:type="paragraph" w:customStyle="1" w:styleId="xl192">
    <w:name w:val="xl192"/>
    <w:basedOn w:val="Normalny"/>
    <w:rsid w:val="00E84C4D"/>
    <w:pPr>
      <w:spacing w:before="100" w:beforeAutospacing="1" w:after="100" w:afterAutospacing="1"/>
      <w:jc w:val="center"/>
      <w:textAlignment w:val="center"/>
    </w:pPr>
    <w:rPr>
      <w:i/>
      <w:iCs/>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97">
    <w:name w:val="xl197"/>
    <w:basedOn w:val="Normalny"/>
    <w:rsid w:val="00E84C4D"/>
    <w:pPr>
      <w:spacing w:before="100" w:beforeAutospacing="1" w:after="100" w:afterAutospacing="1"/>
    </w:pPr>
    <w:rPr>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textAlignment w:val="center"/>
    </w:pPr>
    <w:rPr>
      <w:b/>
      <w:bCs/>
      <w:i/>
      <w:iCs/>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jc w:val="center"/>
    </w:pPr>
    <w:rPr>
      <w:b/>
      <w:bCs/>
      <w:i/>
      <w:iCs/>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31">
    <w:name w:val="xl231"/>
    <w:basedOn w:val="Normalny"/>
    <w:rsid w:val="00E84C4D"/>
    <w:pPr>
      <w:spacing w:before="100" w:beforeAutospacing="1" w:after="100" w:afterAutospacing="1"/>
    </w:pPr>
  </w:style>
  <w:style w:type="paragraph" w:customStyle="1" w:styleId="xl232">
    <w:name w:val="xl232"/>
    <w:basedOn w:val="Normalny"/>
    <w:rsid w:val="00E84C4D"/>
    <w:pPr>
      <w:spacing w:before="100" w:beforeAutospacing="1" w:after="100" w:afterAutospacing="1"/>
    </w:pPr>
    <w:rPr>
      <w:b/>
      <w:bCs/>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35">
    <w:name w:val="xl235"/>
    <w:basedOn w:val="Normalny"/>
    <w:rsid w:val="00E84C4D"/>
    <w:pPr>
      <w:spacing w:before="100" w:beforeAutospacing="1" w:after="100" w:afterAutospacing="1"/>
      <w:jc w:val="center"/>
    </w:pPr>
  </w:style>
  <w:style w:type="paragraph" w:customStyle="1" w:styleId="xl236">
    <w:name w:val="xl236"/>
    <w:basedOn w:val="Normalny"/>
    <w:rsid w:val="00E84C4D"/>
    <w:pPr>
      <w:spacing w:before="100" w:beforeAutospacing="1" w:after="100" w:afterAutospacing="1"/>
      <w:jc w:val="center"/>
      <w:textAlignment w:val="center"/>
    </w:pPr>
  </w:style>
  <w:style w:type="paragraph" w:customStyle="1" w:styleId="xl237">
    <w:name w:val="xl237"/>
    <w:basedOn w:val="Normalny"/>
    <w:rsid w:val="00E84C4D"/>
    <w:pPr>
      <w:spacing w:before="100" w:beforeAutospacing="1" w:after="100" w:afterAutospacing="1"/>
    </w:pPr>
    <w:rPr>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line="317" w:lineRule="exact"/>
      <w:ind w:hanging="2060"/>
    </w:pPr>
    <w:rPr>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6"/>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line="230" w:lineRule="exact"/>
      <w:ind w:hanging="442"/>
      <w:jc w:val="both"/>
    </w:pPr>
    <w:rPr>
      <w:rFonts w:ascii="Arial Unicode MS" w:eastAsia="Arial Unicode MS" w:hAnsi="Calibri" w:cs="Arial Unicode MS"/>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jc w:val="center"/>
    </w:pPr>
    <w:rPr>
      <w:b/>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after="200" w:line="331" w:lineRule="auto"/>
      <w:jc w:val="center"/>
    </w:pPr>
    <w:rPr>
      <w:rFonts w:asciiTheme="majorHAnsi" w:eastAsiaTheme="minorHAnsi" w:hAnsiTheme="majorHAnsi" w:cstheme="minorBidi"/>
      <w:b/>
      <w:sz w:val="22"/>
      <w:szCs w:val="22"/>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45"/>
      </w:numPr>
    </w:pPr>
  </w:style>
  <w:style w:type="numbering" w:customStyle="1" w:styleId="WWNum53">
    <w:name w:val="WWNum53"/>
    <w:basedOn w:val="Bezlisty"/>
    <w:rsid w:val="00526F3C"/>
    <w:pPr>
      <w:numPr>
        <w:numId w:val="46"/>
      </w:numPr>
    </w:pPr>
  </w:style>
  <w:style w:type="numbering" w:customStyle="1" w:styleId="WWNum54">
    <w:name w:val="WWNum54"/>
    <w:basedOn w:val="Bezlisty"/>
    <w:rsid w:val="00526F3C"/>
    <w:pPr>
      <w:numPr>
        <w:numId w:val="47"/>
      </w:numPr>
    </w:pPr>
  </w:style>
  <w:style w:type="numbering" w:customStyle="1" w:styleId="WWNum57">
    <w:name w:val="WWNum57"/>
    <w:basedOn w:val="Bezlisty"/>
    <w:rsid w:val="00526F3C"/>
    <w:pPr>
      <w:numPr>
        <w:numId w:val="48"/>
      </w:numPr>
    </w:pPr>
  </w:style>
  <w:style w:type="numbering" w:customStyle="1" w:styleId="WWNum58">
    <w:name w:val="WWNum58"/>
    <w:basedOn w:val="Bezlisty"/>
    <w:rsid w:val="00526F3C"/>
    <w:pPr>
      <w:numPr>
        <w:numId w:val="49"/>
      </w:numPr>
    </w:pPr>
  </w:style>
  <w:style w:type="numbering" w:customStyle="1" w:styleId="WWNum59">
    <w:name w:val="WWNum59"/>
    <w:basedOn w:val="Bezlisty"/>
    <w:rsid w:val="00526F3C"/>
    <w:pPr>
      <w:numPr>
        <w:numId w:val="50"/>
      </w:numPr>
    </w:pPr>
  </w:style>
  <w:style w:type="numbering" w:customStyle="1" w:styleId="WWNum60">
    <w:name w:val="WWNum60"/>
    <w:basedOn w:val="Bezlisty"/>
    <w:rsid w:val="00526F3C"/>
    <w:pPr>
      <w:numPr>
        <w:numId w:val="51"/>
      </w:numPr>
    </w:pPr>
  </w:style>
  <w:style w:type="numbering" w:customStyle="1" w:styleId="WWNum61">
    <w:name w:val="WWNum61"/>
    <w:basedOn w:val="Bezlisty"/>
    <w:rsid w:val="00526F3C"/>
    <w:pPr>
      <w:numPr>
        <w:numId w:val="52"/>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line="100" w:lineRule="atLeast"/>
      <w:ind w:left="720"/>
    </w:pPr>
    <w:rPr>
      <w:rFonts w:ascii="Tahoma" w:hAnsi="Tahoma" w:cs="Tahoma"/>
      <w:kern w:val="2"/>
      <w:lang w:eastAsia="hi-IN" w:bidi="hi-IN"/>
    </w:rPr>
  </w:style>
  <w:style w:type="paragraph" w:customStyle="1" w:styleId="Tekstpodstawowy25">
    <w:name w:val="Tekst podstawowy 25"/>
    <w:basedOn w:val="Normalny"/>
    <w:rsid w:val="00085683"/>
    <w:pPr>
      <w:suppressAutoHyphens/>
      <w:jc w:val="center"/>
    </w:pPr>
    <w:rPr>
      <w:b/>
      <w:szCs w:val="20"/>
    </w:rPr>
  </w:style>
  <w:style w:type="paragraph" w:customStyle="1" w:styleId="BodyTextIndent21">
    <w:name w:val="Body Text Indent 21"/>
    <w:basedOn w:val="Normalny"/>
    <w:uiPriority w:val="6"/>
    <w:rsid w:val="00A22736"/>
    <w:pPr>
      <w:widowControl w:val="0"/>
      <w:suppressAutoHyphens/>
      <w:spacing w:line="100" w:lineRule="atLeast"/>
      <w:ind w:left="360" w:hanging="360"/>
    </w:pPr>
    <w:rPr>
      <w:rFonts w:cs="Mangal"/>
      <w:kern w:val="2"/>
      <w:lang w:eastAsia="hi-IN" w:bidi="hi-IN"/>
    </w:rPr>
  </w:style>
  <w:style w:type="numbering" w:customStyle="1" w:styleId="Biecalista1">
    <w:name w:val="Bieżąca lista1"/>
    <w:uiPriority w:val="99"/>
    <w:rsid w:val="006825B5"/>
    <w:pPr>
      <w:numPr>
        <w:numId w:val="57"/>
      </w:numPr>
    </w:pPr>
  </w:style>
  <w:style w:type="paragraph" w:customStyle="1" w:styleId="Default">
    <w:name w:val="Default"/>
    <w:rsid w:val="00EE06FF"/>
    <w:pPr>
      <w:autoSpaceDE w:val="0"/>
      <w:autoSpaceDN w:val="0"/>
      <w:adjustRightInd w:val="0"/>
    </w:pPr>
    <w:rPr>
      <w:rFonts w:ascii="Times New Roman" w:hAnsi="Times New Roman"/>
      <w:color w:val="000000"/>
      <w:sz w:val="24"/>
      <w:szCs w:val="24"/>
    </w:rPr>
  </w:style>
  <w:style w:type="table" w:customStyle="1" w:styleId="Tabela-Siatka3">
    <w:name w:val="Tabela - Siatka3"/>
    <w:basedOn w:val="Standardowy"/>
    <w:next w:val="Tabela-Siatka"/>
    <w:uiPriority w:val="59"/>
    <w:rsid w:val="00AE1D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Bezlisty"/>
    <w:rsid w:val="0064708C"/>
    <w:pPr>
      <w:numPr>
        <w:numId w:val="59"/>
      </w:numPr>
    </w:pPr>
  </w:style>
  <w:style w:type="numbering" w:customStyle="1" w:styleId="WWNum5">
    <w:name w:val="WWNum5"/>
    <w:basedOn w:val="Bezlisty"/>
    <w:rsid w:val="0064708C"/>
    <w:pPr>
      <w:numPr>
        <w:numId w:val="60"/>
      </w:numPr>
    </w:pPr>
  </w:style>
  <w:style w:type="table" w:customStyle="1" w:styleId="Tabela-Siatka4">
    <w:name w:val="Tabela - Siatka4"/>
    <w:basedOn w:val="Standardowy"/>
    <w:next w:val="Tabela-Siatka"/>
    <w:uiPriority w:val="39"/>
    <w:rsid w:val="000C462B"/>
    <w:rPr>
      <w:rFonts w:ascii="Times New Roman" w:eastAsiaTheme="minorHAnsi" w:hAnsi="Times New Roman"/>
      <w:iC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402CD7"/>
    <w:pPr>
      <w:numPr>
        <w:numId w:val="62"/>
      </w:numPr>
    </w:pPr>
  </w:style>
  <w:style w:type="numbering" w:customStyle="1" w:styleId="WWNum21">
    <w:name w:val="WWNum21"/>
    <w:basedOn w:val="Bezlisty"/>
    <w:rsid w:val="00402CD7"/>
    <w:pPr>
      <w:numPr>
        <w:numId w:val="63"/>
      </w:numPr>
    </w:pPr>
  </w:style>
  <w:style w:type="numbering" w:customStyle="1" w:styleId="Numery">
    <w:name w:val="Numery"/>
    <w:rsid w:val="00BA0A76"/>
    <w:pPr>
      <w:numPr>
        <w:numId w:val="64"/>
      </w:numPr>
    </w:pPr>
  </w:style>
  <w:style w:type="numbering" w:customStyle="1" w:styleId="Numery1">
    <w:name w:val="Numery1"/>
    <w:rsid w:val="00F9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659">
      <w:bodyDiv w:val="1"/>
      <w:marLeft w:val="0"/>
      <w:marRight w:val="0"/>
      <w:marTop w:val="0"/>
      <w:marBottom w:val="0"/>
      <w:divBdr>
        <w:top w:val="none" w:sz="0" w:space="0" w:color="auto"/>
        <w:left w:val="none" w:sz="0" w:space="0" w:color="auto"/>
        <w:bottom w:val="none" w:sz="0" w:space="0" w:color="auto"/>
        <w:right w:val="none" w:sz="0" w:space="0" w:color="auto"/>
      </w:divBdr>
    </w:div>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17896217">
      <w:bodyDiv w:val="1"/>
      <w:marLeft w:val="0"/>
      <w:marRight w:val="0"/>
      <w:marTop w:val="0"/>
      <w:marBottom w:val="0"/>
      <w:divBdr>
        <w:top w:val="none" w:sz="0" w:space="0" w:color="auto"/>
        <w:left w:val="none" w:sz="0" w:space="0" w:color="auto"/>
        <w:bottom w:val="none" w:sz="0" w:space="0" w:color="auto"/>
        <w:right w:val="none" w:sz="0" w:space="0" w:color="auto"/>
      </w:divBdr>
    </w:div>
    <w:div w:id="25061660">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31923521">
      <w:bodyDiv w:val="1"/>
      <w:marLeft w:val="0"/>
      <w:marRight w:val="0"/>
      <w:marTop w:val="0"/>
      <w:marBottom w:val="0"/>
      <w:divBdr>
        <w:top w:val="none" w:sz="0" w:space="0" w:color="auto"/>
        <w:left w:val="none" w:sz="0" w:space="0" w:color="auto"/>
        <w:bottom w:val="none" w:sz="0" w:space="0" w:color="auto"/>
        <w:right w:val="none" w:sz="0" w:space="0" w:color="auto"/>
      </w:divBdr>
    </w:div>
    <w:div w:id="58599125">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09132892">
      <w:bodyDiv w:val="1"/>
      <w:marLeft w:val="0"/>
      <w:marRight w:val="0"/>
      <w:marTop w:val="0"/>
      <w:marBottom w:val="0"/>
      <w:divBdr>
        <w:top w:val="none" w:sz="0" w:space="0" w:color="auto"/>
        <w:left w:val="none" w:sz="0" w:space="0" w:color="auto"/>
        <w:bottom w:val="none" w:sz="0" w:space="0" w:color="auto"/>
        <w:right w:val="none" w:sz="0" w:space="0" w:color="auto"/>
      </w:divBdr>
    </w:div>
    <w:div w:id="121196018">
      <w:bodyDiv w:val="1"/>
      <w:marLeft w:val="0"/>
      <w:marRight w:val="0"/>
      <w:marTop w:val="0"/>
      <w:marBottom w:val="0"/>
      <w:divBdr>
        <w:top w:val="none" w:sz="0" w:space="0" w:color="auto"/>
        <w:left w:val="none" w:sz="0" w:space="0" w:color="auto"/>
        <w:bottom w:val="none" w:sz="0" w:space="0" w:color="auto"/>
        <w:right w:val="none" w:sz="0" w:space="0" w:color="auto"/>
      </w:divBdr>
    </w:div>
    <w:div w:id="122775745">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3090406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18708213">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23223401">
      <w:bodyDiv w:val="1"/>
      <w:marLeft w:val="0"/>
      <w:marRight w:val="0"/>
      <w:marTop w:val="0"/>
      <w:marBottom w:val="0"/>
      <w:divBdr>
        <w:top w:val="none" w:sz="0" w:space="0" w:color="auto"/>
        <w:left w:val="none" w:sz="0" w:space="0" w:color="auto"/>
        <w:bottom w:val="none" w:sz="0" w:space="0" w:color="auto"/>
        <w:right w:val="none" w:sz="0" w:space="0" w:color="auto"/>
      </w:divBdr>
    </w:div>
    <w:div w:id="239750338">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67005610">
      <w:bodyDiv w:val="1"/>
      <w:marLeft w:val="0"/>
      <w:marRight w:val="0"/>
      <w:marTop w:val="0"/>
      <w:marBottom w:val="0"/>
      <w:divBdr>
        <w:top w:val="none" w:sz="0" w:space="0" w:color="auto"/>
        <w:left w:val="none" w:sz="0" w:space="0" w:color="auto"/>
        <w:bottom w:val="none" w:sz="0" w:space="0" w:color="auto"/>
        <w:right w:val="none" w:sz="0" w:space="0" w:color="auto"/>
      </w:divBdr>
    </w:div>
    <w:div w:id="304894598">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3019699">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3234272">
      <w:bodyDiv w:val="1"/>
      <w:marLeft w:val="0"/>
      <w:marRight w:val="0"/>
      <w:marTop w:val="0"/>
      <w:marBottom w:val="0"/>
      <w:divBdr>
        <w:top w:val="none" w:sz="0" w:space="0" w:color="auto"/>
        <w:left w:val="none" w:sz="0" w:space="0" w:color="auto"/>
        <w:bottom w:val="none" w:sz="0" w:space="0" w:color="auto"/>
        <w:right w:val="none" w:sz="0" w:space="0" w:color="auto"/>
      </w:divBdr>
    </w:div>
    <w:div w:id="444429660">
      <w:bodyDiv w:val="1"/>
      <w:marLeft w:val="0"/>
      <w:marRight w:val="0"/>
      <w:marTop w:val="0"/>
      <w:marBottom w:val="0"/>
      <w:divBdr>
        <w:top w:val="none" w:sz="0" w:space="0" w:color="auto"/>
        <w:left w:val="none" w:sz="0" w:space="0" w:color="auto"/>
        <w:bottom w:val="none" w:sz="0" w:space="0" w:color="auto"/>
        <w:right w:val="none" w:sz="0" w:space="0" w:color="auto"/>
      </w:divBdr>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465315113">
      <w:bodyDiv w:val="1"/>
      <w:marLeft w:val="0"/>
      <w:marRight w:val="0"/>
      <w:marTop w:val="0"/>
      <w:marBottom w:val="0"/>
      <w:divBdr>
        <w:top w:val="none" w:sz="0" w:space="0" w:color="auto"/>
        <w:left w:val="none" w:sz="0" w:space="0" w:color="auto"/>
        <w:bottom w:val="none" w:sz="0" w:space="0" w:color="auto"/>
        <w:right w:val="none" w:sz="0" w:space="0" w:color="auto"/>
      </w:divBdr>
    </w:div>
    <w:div w:id="472675965">
      <w:bodyDiv w:val="1"/>
      <w:marLeft w:val="0"/>
      <w:marRight w:val="0"/>
      <w:marTop w:val="0"/>
      <w:marBottom w:val="0"/>
      <w:divBdr>
        <w:top w:val="none" w:sz="0" w:space="0" w:color="auto"/>
        <w:left w:val="none" w:sz="0" w:space="0" w:color="auto"/>
        <w:bottom w:val="none" w:sz="0" w:space="0" w:color="auto"/>
        <w:right w:val="none" w:sz="0" w:space="0" w:color="auto"/>
      </w:divBdr>
    </w:div>
    <w:div w:id="473835684">
      <w:bodyDiv w:val="1"/>
      <w:marLeft w:val="0"/>
      <w:marRight w:val="0"/>
      <w:marTop w:val="0"/>
      <w:marBottom w:val="0"/>
      <w:divBdr>
        <w:top w:val="none" w:sz="0" w:space="0" w:color="auto"/>
        <w:left w:val="none" w:sz="0" w:space="0" w:color="auto"/>
        <w:bottom w:val="none" w:sz="0" w:space="0" w:color="auto"/>
        <w:right w:val="none" w:sz="0" w:space="0" w:color="auto"/>
      </w:divBdr>
    </w:div>
    <w:div w:id="512844985">
      <w:bodyDiv w:val="1"/>
      <w:marLeft w:val="0"/>
      <w:marRight w:val="0"/>
      <w:marTop w:val="0"/>
      <w:marBottom w:val="0"/>
      <w:divBdr>
        <w:top w:val="none" w:sz="0" w:space="0" w:color="auto"/>
        <w:left w:val="none" w:sz="0" w:space="0" w:color="auto"/>
        <w:bottom w:val="none" w:sz="0" w:space="0" w:color="auto"/>
        <w:right w:val="none" w:sz="0" w:space="0" w:color="auto"/>
      </w:divBdr>
    </w:div>
    <w:div w:id="529145836">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69850678">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83681995">
      <w:bodyDiv w:val="1"/>
      <w:marLeft w:val="0"/>
      <w:marRight w:val="0"/>
      <w:marTop w:val="0"/>
      <w:marBottom w:val="0"/>
      <w:divBdr>
        <w:top w:val="none" w:sz="0" w:space="0" w:color="auto"/>
        <w:left w:val="none" w:sz="0" w:space="0" w:color="auto"/>
        <w:bottom w:val="none" w:sz="0" w:space="0" w:color="auto"/>
        <w:right w:val="none" w:sz="0" w:space="0" w:color="auto"/>
      </w:divBdr>
    </w:div>
    <w:div w:id="584192309">
      <w:bodyDiv w:val="1"/>
      <w:marLeft w:val="0"/>
      <w:marRight w:val="0"/>
      <w:marTop w:val="0"/>
      <w:marBottom w:val="0"/>
      <w:divBdr>
        <w:top w:val="none" w:sz="0" w:space="0" w:color="auto"/>
        <w:left w:val="none" w:sz="0" w:space="0" w:color="auto"/>
        <w:bottom w:val="none" w:sz="0" w:space="0" w:color="auto"/>
        <w:right w:val="none" w:sz="0" w:space="0" w:color="auto"/>
      </w:divBdr>
    </w:div>
    <w:div w:id="616719036">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23583169">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3767877">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69816831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85539555">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15026421">
      <w:bodyDiv w:val="1"/>
      <w:marLeft w:val="0"/>
      <w:marRight w:val="0"/>
      <w:marTop w:val="0"/>
      <w:marBottom w:val="0"/>
      <w:divBdr>
        <w:top w:val="none" w:sz="0" w:space="0" w:color="auto"/>
        <w:left w:val="none" w:sz="0" w:space="0" w:color="auto"/>
        <w:bottom w:val="none" w:sz="0" w:space="0" w:color="auto"/>
        <w:right w:val="none" w:sz="0" w:space="0" w:color="auto"/>
      </w:divBdr>
    </w:div>
    <w:div w:id="827790543">
      <w:bodyDiv w:val="1"/>
      <w:marLeft w:val="0"/>
      <w:marRight w:val="0"/>
      <w:marTop w:val="0"/>
      <w:marBottom w:val="0"/>
      <w:divBdr>
        <w:top w:val="none" w:sz="0" w:space="0" w:color="auto"/>
        <w:left w:val="none" w:sz="0" w:space="0" w:color="auto"/>
        <w:bottom w:val="none" w:sz="0" w:space="0" w:color="auto"/>
        <w:right w:val="none" w:sz="0" w:space="0" w:color="auto"/>
      </w:divBdr>
    </w:div>
    <w:div w:id="828640579">
      <w:bodyDiv w:val="1"/>
      <w:marLeft w:val="0"/>
      <w:marRight w:val="0"/>
      <w:marTop w:val="0"/>
      <w:marBottom w:val="0"/>
      <w:divBdr>
        <w:top w:val="none" w:sz="0" w:space="0" w:color="auto"/>
        <w:left w:val="none" w:sz="0" w:space="0" w:color="auto"/>
        <w:bottom w:val="none" w:sz="0" w:space="0" w:color="auto"/>
        <w:right w:val="none" w:sz="0" w:space="0" w:color="auto"/>
      </w:divBdr>
    </w:div>
    <w:div w:id="836920529">
      <w:bodyDiv w:val="1"/>
      <w:marLeft w:val="0"/>
      <w:marRight w:val="0"/>
      <w:marTop w:val="0"/>
      <w:marBottom w:val="0"/>
      <w:divBdr>
        <w:top w:val="none" w:sz="0" w:space="0" w:color="auto"/>
        <w:left w:val="none" w:sz="0" w:space="0" w:color="auto"/>
        <w:bottom w:val="none" w:sz="0" w:space="0" w:color="auto"/>
        <w:right w:val="none" w:sz="0" w:space="0" w:color="auto"/>
      </w:divBdr>
    </w:div>
    <w:div w:id="864908275">
      <w:bodyDiv w:val="1"/>
      <w:marLeft w:val="0"/>
      <w:marRight w:val="0"/>
      <w:marTop w:val="0"/>
      <w:marBottom w:val="0"/>
      <w:divBdr>
        <w:top w:val="none" w:sz="0" w:space="0" w:color="auto"/>
        <w:left w:val="none" w:sz="0" w:space="0" w:color="auto"/>
        <w:bottom w:val="none" w:sz="0" w:space="0" w:color="auto"/>
        <w:right w:val="none" w:sz="0" w:space="0" w:color="auto"/>
      </w:divBdr>
    </w:div>
    <w:div w:id="881282896">
      <w:bodyDiv w:val="1"/>
      <w:marLeft w:val="0"/>
      <w:marRight w:val="0"/>
      <w:marTop w:val="0"/>
      <w:marBottom w:val="0"/>
      <w:divBdr>
        <w:top w:val="none" w:sz="0" w:space="0" w:color="auto"/>
        <w:left w:val="none" w:sz="0" w:space="0" w:color="auto"/>
        <w:bottom w:val="none" w:sz="0" w:space="0" w:color="auto"/>
        <w:right w:val="none" w:sz="0" w:space="0" w:color="auto"/>
      </w:divBdr>
    </w:div>
    <w:div w:id="90152180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5554296">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7393729">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01810833">
      <w:bodyDiv w:val="1"/>
      <w:marLeft w:val="0"/>
      <w:marRight w:val="0"/>
      <w:marTop w:val="0"/>
      <w:marBottom w:val="0"/>
      <w:divBdr>
        <w:top w:val="none" w:sz="0" w:space="0" w:color="auto"/>
        <w:left w:val="none" w:sz="0" w:space="0" w:color="auto"/>
        <w:bottom w:val="none" w:sz="0" w:space="0" w:color="auto"/>
        <w:right w:val="none" w:sz="0" w:space="0" w:color="auto"/>
      </w:divBdr>
    </w:div>
    <w:div w:id="1010064343">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025598424">
      <w:bodyDiv w:val="1"/>
      <w:marLeft w:val="0"/>
      <w:marRight w:val="0"/>
      <w:marTop w:val="0"/>
      <w:marBottom w:val="0"/>
      <w:divBdr>
        <w:top w:val="none" w:sz="0" w:space="0" w:color="auto"/>
        <w:left w:val="none" w:sz="0" w:space="0" w:color="auto"/>
        <w:bottom w:val="none" w:sz="0" w:space="0" w:color="auto"/>
        <w:right w:val="none" w:sz="0" w:space="0" w:color="auto"/>
      </w:divBdr>
    </w:div>
    <w:div w:id="1035347361">
      <w:bodyDiv w:val="1"/>
      <w:marLeft w:val="0"/>
      <w:marRight w:val="0"/>
      <w:marTop w:val="0"/>
      <w:marBottom w:val="0"/>
      <w:divBdr>
        <w:top w:val="none" w:sz="0" w:space="0" w:color="auto"/>
        <w:left w:val="none" w:sz="0" w:space="0" w:color="auto"/>
        <w:bottom w:val="none" w:sz="0" w:space="0" w:color="auto"/>
        <w:right w:val="none" w:sz="0" w:space="0" w:color="auto"/>
      </w:divBdr>
    </w:div>
    <w:div w:id="1066682644">
      <w:bodyDiv w:val="1"/>
      <w:marLeft w:val="0"/>
      <w:marRight w:val="0"/>
      <w:marTop w:val="0"/>
      <w:marBottom w:val="0"/>
      <w:divBdr>
        <w:top w:val="none" w:sz="0" w:space="0" w:color="auto"/>
        <w:left w:val="none" w:sz="0" w:space="0" w:color="auto"/>
        <w:bottom w:val="none" w:sz="0" w:space="0" w:color="auto"/>
        <w:right w:val="none" w:sz="0" w:space="0" w:color="auto"/>
      </w:divBdr>
    </w:div>
    <w:div w:id="1097553608">
      <w:bodyDiv w:val="1"/>
      <w:marLeft w:val="0"/>
      <w:marRight w:val="0"/>
      <w:marTop w:val="0"/>
      <w:marBottom w:val="0"/>
      <w:divBdr>
        <w:top w:val="none" w:sz="0" w:space="0" w:color="auto"/>
        <w:left w:val="none" w:sz="0" w:space="0" w:color="auto"/>
        <w:bottom w:val="none" w:sz="0" w:space="0" w:color="auto"/>
        <w:right w:val="none" w:sz="0" w:space="0" w:color="auto"/>
      </w:divBdr>
    </w:div>
    <w:div w:id="1103920132">
      <w:bodyDiv w:val="1"/>
      <w:marLeft w:val="0"/>
      <w:marRight w:val="0"/>
      <w:marTop w:val="0"/>
      <w:marBottom w:val="0"/>
      <w:divBdr>
        <w:top w:val="none" w:sz="0" w:space="0" w:color="auto"/>
        <w:left w:val="none" w:sz="0" w:space="0" w:color="auto"/>
        <w:bottom w:val="none" w:sz="0" w:space="0" w:color="auto"/>
        <w:right w:val="none" w:sz="0" w:space="0" w:color="auto"/>
      </w:divBdr>
    </w:div>
    <w:div w:id="1133016252">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152989848">
      <w:bodyDiv w:val="1"/>
      <w:marLeft w:val="0"/>
      <w:marRight w:val="0"/>
      <w:marTop w:val="0"/>
      <w:marBottom w:val="0"/>
      <w:divBdr>
        <w:top w:val="none" w:sz="0" w:space="0" w:color="auto"/>
        <w:left w:val="none" w:sz="0" w:space="0" w:color="auto"/>
        <w:bottom w:val="none" w:sz="0" w:space="0" w:color="auto"/>
        <w:right w:val="none" w:sz="0" w:space="0" w:color="auto"/>
      </w:divBdr>
    </w:div>
    <w:div w:id="1167285701">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36012079">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30906391">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7635920">
      <w:bodyDiv w:val="1"/>
      <w:marLeft w:val="0"/>
      <w:marRight w:val="0"/>
      <w:marTop w:val="0"/>
      <w:marBottom w:val="0"/>
      <w:divBdr>
        <w:top w:val="none" w:sz="0" w:space="0" w:color="auto"/>
        <w:left w:val="none" w:sz="0" w:space="0" w:color="auto"/>
        <w:bottom w:val="none" w:sz="0" w:space="0" w:color="auto"/>
        <w:right w:val="none" w:sz="0" w:space="0" w:color="auto"/>
      </w:divBdr>
    </w:div>
    <w:div w:id="1367683857">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3209760">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50008735">
      <w:bodyDiv w:val="1"/>
      <w:marLeft w:val="0"/>
      <w:marRight w:val="0"/>
      <w:marTop w:val="0"/>
      <w:marBottom w:val="0"/>
      <w:divBdr>
        <w:top w:val="none" w:sz="0" w:space="0" w:color="auto"/>
        <w:left w:val="none" w:sz="0" w:space="0" w:color="auto"/>
        <w:bottom w:val="none" w:sz="0" w:space="0" w:color="auto"/>
        <w:right w:val="none" w:sz="0" w:space="0" w:color="auto"/>
      </w:divBdr>
    </w:div>
    <w:div w:id="1459835737">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83891206">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1086916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29874056">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0358948">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36523587">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685982866">
      <w:bodyDiv w:val="1"/>
      <w:marLeft w:val="0"/>
      <w:marRight w:val="0"/>
      <w:marTop w:val="0"/>
      <w:marBottom w:val="0"/>
      <w:divBdr>
        <w:top w:val="none" w:sz="0" w:space="0" w:color="auto"/>
        <w:left w:val="none" w:sz="0" w:space="0" w:color="auto"/>
        <w:bottom w:val="none" w:sz="0" w:space="0" w:color="auto"/>
        <w:right w:val="none" w:sz="0" w:space="0" w:color="auto"/>
      </w:divBdr>
    </w:div>
    <w:div w:id="1706977304">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10319616">
      <w:bodyDiv w:val="1"/>
      <w:marLeft w:val="0"/>
      <w:marRight w:val="0"/>
      <w:marTop w:val="0"/>
      <w:marBottom w:val="0"/>
      <w:divBdr>
        <w:top w:val="none" w:sz="0" w:space="0" w:color="auto"/>
        <w:left w:val="none" w:sz="0" w:space="0" w:color="auto"/>
        <w:bottom w:val="none" w:sz="0" w:space="0" w:color="auto"/>
        <w:right w:val="none" w:sz="0" w:space="0" w:color="auto"/>
      </w:divBdr>
    </w:div>
    <w:div w:id="182920164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2892123">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3738912">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17476008">
      <w:bodyDiv w:val="1"/>
      <w:marLeft w:val="0"/>
      <w:marRight w:val="0"/>
      <w:marTop w:val="0"/>
      <w:marBottom w:val="0"/>
      <w:divBdr>
        <w:top w:val="none" w:sz="0" w:space="0" w:color="auto"/>
        <w:left w:val="none" w:sz="0" w:space="0" w:color="auto"/>
        <w:bottom w:val="none" w:sz="0" w:space="0" w:color="auto"/>
        <w:right w:val="none" w:sz="0" w:space="0" w:color="auto"/>
      </w:divBdr>
    </w:div>
    <w:div w:id="1920482290">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29926920">
      <w:bodyDiv w:val="1"/>
      <w:marLeft w:val="0"/>
      <w:marRight w:val="0"/>
      <w:marTop w:val="0"/>
      <w:marBottom w:val="0"/>
      <w:divBdr>
        <w:top w:val="none" w:sz="0" w:space="0" w:color="auto"/>
        <w:left w:val="none" w:sz="0" w:space="0" w:color="auto"/>
        <w:bottom w:val="none" w:sz="0" w:space="0" w:color="auto"/>
        <w:right w:val="none" w:sz="0" w:space="0" w:color="auto"/>
      </w:divBdr>
    </w:div>
    <w:div w:id="1931040093">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4559">
      <w:bodyDiv w:val="1"/>
      <w:marLeft w:val="0"/>
      <w:marRight w:val="0"/>
      <w:marTop w:val="0"/>
      <w:marBottom w:val="0"/>
      <w:divBdr>
        <w:top w:val="none" w:sz="0" w:space="0" w:color="auto"/>
        <w:left w:val="none" w:sz="0" w:space="0" w:color="auto"/>
        <w:bottom w:val="none" w:sz="0" w:space="0" w:color="auto"/>
        <w:right w:val="none" w:sz="0" w:space="0" w:color="auto"/>
      </w:divBdr>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2908851">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04624526">
      <w:bodyDiv w:val="1"/>
      <w:marLeft w:val="0"/>
      <w:marRight w:val="0"/>
      <w:marTop w:val="0"/>
      <w:marBottom w:val="0"/>
      <w:divBdr>
        <w:top w:val="none" w:sz="0" w:space="0" w:color="auto"/>
        <w:left w:val="none" w:sz="0" w:space="0" w:color="auto"/>
        <w:bottom w:val="none" w:sz="0" w:space="0" w:color="auto"/>
        <w:right w:val="none" w:sz="0" w:space="0" w:color="auto"/>
      </w:divBdr>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096397035">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3767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iod@szpitalzachodni.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sip.lex.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mailto:zp.bebenek@szpitalzachodni.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18472</Words>
  <Characters>110832</Characters>
  <Application>Microsoft Office Word</Application>
  <DocSecurity>0</DocSecurity>
  <Lines>923</Lines>
  <Paragraphs>258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129046</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Zamówienia Publiczne</cp:lastModifiedBy>
  <cp:revision>7</cp:revision>
  <cp:lastPrinted>2023-07-25T12:31:00Z</cp:lastPrinted>
  <dcterms:created xsi:type="dcterms:W3CDTF">2023-11-02T13:19:00Z</dcterms:created>
  <dcterms:modified xsi:type="dcterms:W3CDTF">2023-11-07T11:45:00Z</dcterms:modified>
</cp:coreProperties>
</file>