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6988DD61" w14:textId="6A19721A" w:rsidR="002844EC" w:rsidRDefault="004C7216" w:rsidP="002844EC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Hlk8813550"/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Zakup wraz z dostawą produktów żywnościowych dla Przedszkola nr </w:t>
      </w:r>
      <w:r w:rsidR="006505E7">
        <w:rPr>
          <w:rFonts w:ascii="Tahoma" w:hAnsi="Tahoma" w:cs="Tahoma"/>
          <w:b/>
          <w:bCs/>
          <w:sz w:val="24"/>
          <w:szCs w:val="24"/>
          <w:u w:val="single"/>
        </w:rPr>
        <w:t>2 Wronczusie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we Wronkach od 0</w:t>
      </w:r>
      <w:r w:rsidR="009B268E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stycz</w:t>
      </w:r>
      <w:r w:rsidR="0020506B" w:rsidRPr="00D8569D">
        <w:rPr>
          <w:rFonts w:ascii="Tahoma" w:hAnsi="Tahoma" w:cs="Tahoma"/>
          <w:b/>
          <w:bCs/>
          <w:sz w:val="24"/>
          <w:szCs w:val="24"/>
          <w:u w:val="single"/>
        </w:rPr>
        <w:t>nia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876F0E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do </w:t>
      </w:r>
      <w:r w:rsidR="00FE54F8" w:rsidRPr="00D8569D">
        <w:rPr>
          <w:rFonts w:ascii="Tahoma" w:hAnsi="Tahoma" w:cs="Tahoma"/>
          <w:b/>
          <w:bCs/>
          <w:sz w:val="24"/>
          <w:szCs w:val="24"/>
          <w:u w:val="single"/>
        </w:rPr>
        <w:t>31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A0264">
        <w:rPr>
          <w:rFonts w:ascii="Tahoma" w:hAnsi="Tahoma" w:cs="Tahoma"/>
          <w:b/>
          <w:bCs/>
          <w:sz w:val="24"/>
          <w:szCs w:val="24"/>
          <w:u w:val="single"/>
        </w:rPr>
        <w:t>grudni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a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876F0E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</w:t>
      </w:r>
      <w:bookmarkEnd w:id="0"/>
    </w:p>
    <w:p w14:paraId="42A1BD50" w14:textId="77777777" w:rsidR="003811AE" w:rsidRPr="00D8569D" w:rsidRDefault="003811AE" w:rsidP="003811AE">
      <w:pPr>
        <w:numPr>
          <w:ilvl w:val="0"/>
          <w:numId w:val="15"/>
        </w:numPr>
        <w:spacing w:before="280" w:after="28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B2780A" w:rsidRPr="004D0CFA" w14:paraId="2F46520C" w14:textId="77777777" w:rsidTr="005A59A0">
        <w:tc>
          <w:tcPr>
            <w:tcW w:w="4112" w:type="dxa"/>
          </w:tcPr>
          <w:p w14:paraId="7DBC055C" w14:textId="77777777" w:rsidR="00B2780A" w:rsidRPr="006E13E1" w:rsidRDefault="00B2780A" w:rsidP="00B278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31268EF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6657FDF6" w14:textId="77777777" w:rsidTr="005A59A0">
        <w:tc>
          <w:tcPr>
            <w:tcW w:w="4112" w:type="dxa"/>
          </w:tcPr>
          <w:p w14:paraId="37C66D6D" w14:textId="77777777" w:rsidR="00B2780A" w:rsidRPr="003E6D4E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5260CAFC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79599CAE" w14:textId="77777777" w:rsidTr="005A59A0">
        <w:tc>
          <w:tcPr>
            <w:tcW w:w="4112" w:type="dxa"/>
          </w:tcPr>
          <w:p w14:paraId="58B6AD18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731B4CAE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08196FD2" w14:textId="77777777" w:rsidTr="005A59A0">
        <w:tc>
          <w:tcPr>
            <w:tcW w:w="4112" w:type="dxa"/>
          </w:tcPr>
          <w:p w14:paraId="7DDCA795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15160062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E3D0D77" w14:textId="77777777" w:rsidTr="005A59A0">
        <w:tc>
          <w:tcPr>
            <w:tcW w:w="4112" w:type="dxa"/>
          </w:tcPr>
          <w:p w14:paraId="52E371F4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7A976CFD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886633E" w14:textId="77777777" w:rsidTr="005A59A0">
        <w:tc>
          <w:tcPr>
            <w:tcW w:w="4112" w:type="dxa"/>
          </w:tcPr>
          <w:p w14:paraId="273A42E8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01258C5C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CAF2056" w14:textId="77777777" w:rsidTr="005A59A0">
        <w:tc>
          <w:tcPr>
            <w:tcW w:w="4112" w:type="dxa"/>
          </w:tcPr>
          <w:p w14:paraId="7699EF61" w14:textId="77777777" w:rsidR="00B2780A" w:rsidRPr="003E6D4E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0A8147E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483DC777" w14:textId="77777777" w:rsidTr="005A59A0">
        <w:tc>
          <w:tcPr>
            <w:tcW w:w="4112" w:type="dxa"/>
          </w:tcPr>
          <w:p w14:paraId="0578536B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7424F0FB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6FE3D683" w14:textId="77777777" w:rsidTr="005A59A0">
        <w:tc>
          <w:tcPr>
            <w:tcW w:w="4112" w:type="dxa"/>
          </w:tcPr>
          <w:p w14:paraId="051A0ADB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531F393E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3C0D369A" w14:textId="77777777" w:rsidTr="005A59A0">
        <w:trPr>
          <w:trHeight w:val="276"/>
        </w:trPr>
        <w:tc>
          <w:tcPr>
            <w:tcW w:w="4112" w:type="dxa"/>
          </w:tcPr>
          <w:p w14:paraId="12A95B6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623280D" w14:textId="77777777" w:rsidR="00B2780A" w:rsidRPr="004D0CFA" w:rsidRDefault="00B2780A" w:rsidP="005A59A0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DC43AB7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4247D3BF" w14:textId="77777777" w:rsidTr="005A59A0">
        <w:tc>
          <w:tcPr>
            <w:tcW w:w="4112" w:type="dxa"/>
          </w:tcPr>
          <w:p w14:paraId="61F48DA8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DEB4C74" w14:textId="77777777" w:rsidR="00B2780A" w:rsidRPr="004D0CFA" w:rsidRDefault="00B2780A" w:rsidP="005A59A0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46E109F5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1B070B8D" w14:textId="77777777" w:rsidR="00B2780A" w:rsidRDefault="00B2780A" w:rsidP="00B2780A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lastRenderedPageBreak/>
        <w:t>** wypełniają jedynie Wykonawcy wspólnie ubiegający się o udzielenie Zamówienia (spółki cywilne lub konsorcja)</w:t>
      </w:r>
    </w:p>
    <w:p w14:paraId="12E2941C" w14:textId="77777777" w:rsidR="00B2780A" w:rsidRDefault="00B2780A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62900EB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B918A8D" w14:textId="05345C7D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2" w:name="_Hlk23942076"/>
      <w:bookmarkStart w:id="3" w:name="_Hlk88050922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Mięso i produkty mięsne wieprzowo - wołow</w:t>
      </w:r>
      <w:bookmarkEnd w:id="2"/>
      <w:r w:rsidR="006505E7">
        <w:rPr>
          <w:rFonts w:ascii="Tahoma" w:hAnsi="Tahoma" w:cs="Tahoma"/>
          <w:b/>
          <w:sz w:val="24"/>
          <w:szCs w:val="24"/>
          <w:u w:val="single"/>
        </w:rPr>
        <w:t>e</w:t>
      </w:r>
      <w:bookmarkEnd w:id="3"/>
    </w:p>
    <w:bookmarkEnd w:id="1"/>
    <w:p w14:paraId="297D17A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BA4CB8E" w14:textId="77777777" w:rsidTr="008F6DCF">
        <w:trPr>
          <w:trHeight w:val="460"/>
        </w:trPr>
        <w:tc>
          <w:tcPr>
            <w:tcW w:w="620" w:type="dxa"/>
            <w:hideMark/>
          </w:tcPr>
          <w:p w14:paraId="3F01C9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4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2A7664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0CBE5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EDE63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CB657D1" w14:textId="77777777" w:rsidTr="008F6DCF">
        <w:trPr>
          <w:trHeight w:val="460"/>
        </w:trPr>
        <w:tc>
          <w:tcPr>
            <w:tcW w:w="620" w:type="dxa"/>
            <w:hideMark/>
          </w:tcPr>
          <w:p w14:paraId="1C21D3B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C2DD4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6AEEA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F55834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995D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580C372" w14:textId="77777777" w:rsidTr="008F6DCF">
        <w:trPr>
          <w:trHeight w:val="460"/>
        </w:trPr>
        <w:tc>
          <w:tcPr>
            <w:tcW w:w="620" w:type="dxa"/>
            <w:hideMark/>
          </w:tcPr>
          <w:p w14:paraId="2A53E8A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010647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EC273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A943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DF6AB4B" w14:textId="77777777" w:rsidTr="008F6DCF">
        <w:trPr>
          <w:trHeight w:val="460"/>
        </w:trPr>
        <w:tc>
          <w:tcPr>
            <w:tcW w:w="620" w:type="dxa"/>
            <w:hideMark/>
          </w:tcPr>
          <w:p w14:paraId="27D6B55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2F6DA8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329B7A0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27615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50F3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4"/>
    </w:tbl>
    <w:p w14:paraId="28B23423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786EB8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E07229D" w14:textId="484DFA29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5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bookmarkStart w:id="6" w:name="_Hlk88050941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  <w:bookmarkEnd w:id="6"/>
    </w:p>
    <w:bookmarkEnd w:id="5"/>
    <w:p w14:paraId="22C7C930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34E1040" w14:textId="77777777" w:rsidTr="008F6DCF">
        <w:trPr>
          <w:trHeight w:val="460"/>
        </w:trPr>
        <w:tc>
          <w:tcPr>
            <w:tcW w:w="620" w:type="dxa"/>
            <w:hideMark/>
          </w:tcPr>
          <w:p w14:paraId="657DFC7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D4C679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72F8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2D4F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24FF9357" w14:textId="77777777" w:rsidTr="008F6DCF">
        <w:trPr>
          <w:trHeight w:val="460"/>
        </w:trPr>
        <w:tc>
          <w:tcPr>
            <w:tcW w:w="620" w:type="dxa"/>
            <w:hideMark/>
          </w:tcPr>
          <w:p w14:paraId="54D22B6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DD9266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EA3188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1F0EE7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891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E9FC162" w14:textId="77777777" w:rsidTr="008F6DCF">
        <w:trPr>
          <w:trHeight w:val="460"/>
        </w:trPr>
        <w:tc>
          <w:tcPr>
            <w:tcW w:w="620" w:type="dxa"/>
            <w:hideMark/>
          </w:tcPr>
          <w:p w14:paraId="7BC426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F13668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650B06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BCF6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D239D41" w14:textId="77777777" w:rsidTr="008F6DCF">
        <w:trPr>
          <w:trHeight w:val="460"/>
        </w:trPr>
        <w:tc>
          <w:tcPr>
            <w:tcW w:w="620" w:type="dxa"/>
            <w:hideMark/>
          </w:tcPr>
          <w:p w14:paraId="51CAC4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AD53B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153DF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9A6247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1652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E33BE85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2220F86B" w14:textId="6C587858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7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Start w:id="8" w:name="_Hlk88050976"/>
      <w:r w:rsidR="006505E7" w:rsidRPr="006505E7">
        <w:rPr>
          <w:rFonts w:ascii="Tahoma" w:eastAsia="TimesNewRoman" w:hAnsi="Tahoma" w:cs="Tahoma"/>
          <w:b/>
          <w:sz w:val="24"/>
          <w:szCs w:val="24"/>
          <w:u w:val="single"/>
        </w:rPr>
        <w:t>Owoce i warzywa świeże, ziemniaki</w:t>
      </w:r>
      <w:bookmarkEnd w:id="8"/>
    </w:p>
    <w:bookmarkEnd w:id="7"/>
    <w:p w14:paraId="65E6DD56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56D442D" w14:textId="77777777" w:rsidTr="008F6DCF">
        <w:trPr>
          <w:trHeight w:val="460"/>
        </w:trPr>
        <w:tc>
          <w:tcPr>
            <w:tcW w:w="620" w:type="dxa"/>
            <w:hideMark/>
          </w:tcPr>
          <w:p w14:paraId="64C61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F3F9EA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6B581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C3C6EA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12AD4A" w14:textId="77777777" w:rsidTr="008F6DCF">
        <w:trPr>
          <w:trHeight w:val="460"/>
        </w:trPr>
        <w:tc>
          <w:tcPr>
            <w:tcW w:w="620" w:type="dxa"/>
            <w:hideMark/>
          </w:tcPr>
          <w:p w14:paraId="1BDD27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E401E7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CDE202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83B5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A971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57DEDD" w14:textId="77777777" w:rsidTr="008F6DCF">
        <w:trPr>
          <w:trHeight w:val="460"/>
        </w:trPr>
        <w:tc>
          <w:tcPr>
            <w:tcW w:w="620" w:type="dxa"/>
            <w:hideMark/>
          </w:tcPr>
          <w:p w14:paraId="718EB8B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B510D3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759F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6276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45E7BFD" w14:textId="77777777" w:rsidTr="008F6DCF">
        <w:trPr>
          <w:trHeight w:val="460"/>
        </w:trPr>
        <w:tc>
          <w:tcPr>
            <w:tcW w:w="620" w:type="dxa"/>
            <w:hideMark/>
          </w:tcPr>
          <w:p w14:paraId="400D8D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3027F9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1E6BD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C11B5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7909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2EBF6C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772537F" w14:textId="7BEE8AF0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bookmarkStart w:id="9" w:name="_Hlk88050999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Produkty zwierzęce - jaja</w:t>
      </w:r>
      <w:bookmarkEnd w:id="9"/>
    </w:p>
    <w:p w14:paraId="07FA10F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517D371" w14:textId="77777777" w:rsidTr="008F6DCF">
        <w:trPr>
          <w:trHeight w:val="460"/>
        </w:trPr>
        <w:tc>
          <w:tcPr>
            <w:tcW w:w="620" w:type="dxa"/>
            <w:hideMark/>
          </w:tcPr>
          <w:p w14:paraId="1F6AC2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DBA6D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4063E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8C3D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27ADA60" w14:textId="77777777" w:rsidTr="008F6DCF">
        <w:trPr>
          <w:trHeight w:val="460"/>
        </w:trPr>
        <w:tc>
          <w:tcPr>
            <w:tcW w:w="620" w:type="dxa"/>
            <w:hideMark/>
          </w:tcPr>
          <w:p w14:paraId="6E1759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1" w:type="dxa"/>
            <w:hideMark/>
          </w:tcPr>
          <w:p w14:paraId="10C556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D9B66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A87D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2E5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795A899" w14:textId="77777777" w:rsidTr="008F6DCF">
        <w:trPr>
          <w:trHeight w:val="460"/>
        </w:trPr>
        <w:tc>
          <w:tcPr>
            <w:tcW w:w="620" w:type="dxa"/>
            <w:hideMark/>
          </w:tcPr>
          <w:p w14:paraId="7E1871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AD4EE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D6F4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8085B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1D50327" w14:textId="77777777" w:rsidTr="008F6DCF">
        <w:trPr>
          <w:trHeight w:val="460"/>
        </w:trPr>
        <w:tc>
          <w:tcPr>
            <w:tcW w:w="620" w:type="dxa"/>
            <w:hideMark/>
          </w:tcPr>
          <w:p w14:paraId="2371D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A50E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72E1A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AF8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F598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24E8BD1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7A56AA3D" w14:textId="5A8DE4D3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10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11" w:name="_Hlk23942161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12" w:name="_Hlk88051072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Owoce, warzywa  mrożone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11"/>
      <w:bookmarkEnd w:id="12"/>
    </w:p>
    <w:bookmarkEnd w:id="10"/>
    <w:p w14:paraId="69CDD3C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9EC8BAD" w14:textId="77777777" w:rsidTr="008F6DCF">
        <w:trPr>
          <w:trHeight w:val="460"/>
        </w:trPr>
        <w:tc>
          <w:tcPr>
            <w:tcW w:w="620" w:type="dxa"/>
            <w:hideMark/>
          </w:tcPr>
          <w:p w14:paraId="18426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7C05F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A2B1B0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B878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F28C81E" w14:textId="77777777" w:rsidTr="008F6DCF">
        <w:trPr>
          <w:trHeight w:val="460"/>
        </w:trPr>
        <w:tc>
          <w:tcPr>
            <w:tcW w:w="620" w:type="dxa"/>
            <w:hideMark/>
          </w:tcPr>
          <w:p w14:paraId="22B733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95001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D4D2B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49CD7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16A0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31F375" w14:textId="77777777" w:rsidTr="008F6DCF">
        <w:trPr>
          <w:trHeight w:val="460"/>
        </w:trPr>
        <w:tc>
          <w:tcPr>
            <w:tcW w:w="620" w:type="dxa"/>
            <w:hideMark/>
          </w:tcPr>
          <w:p w14:paraId="7A91F1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BF71E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495A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26E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E3B4EE" w14:textId="77777777" w:rsidTr="008F6DCF">
        <w:trPr>
          <w:trHeight w:val="460"/>
        </w:trPr>
        <w:tc>
          <w:tcPr>
            <w:tcW w:w="620" w:type="dxa"/>
            <w:hideMark/>
          </w:tcPr>
          <w:p w14:paraId="4855BD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C5F23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8DB671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FD1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EBA3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C0B8A1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1BD3A0C" w14:textId="0AC43AE0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13" w:name="_Hlk23942177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13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Ryby mrożone i wędzone</w:t>
      </w:r>
    </w:p>
    <w:p w14:paraId="43689FD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86B0B2A" w14:textId="77777777" w:rsidTr="008F6DCF">
        <w:trPr>
          <w:trHeight w:val="460"/>
        </w:trPr>
        <w:tc>
          <w:tcPr>
            <w:tcW w:w="620" w:type="dxa"/>
            <w:hideMark/>
          </w:tcPr>
          <w:p w14:paraId="1FC918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0B365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D47DAB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89DCA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92FCFC5" w14:textId="77777777" w:rsidTr="008F6DCF">
        <w:trPr>
          <w:trHeight w:val="460"/>
        </w:trPr>
        <w:tc>
          <w:tcPr>
            <w:tcW w:w="620" w:type="dxa"/>
            <w:hideMark/>
          </w:tcPr>
          <w:p w14:paraId="6D982F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25431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30527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7C965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202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537B41A" w14:textId="77777777" w:rsidTr="008F6DCF">
        <w:trPr>
          <w:trHeight w:val="460"/>
        </w:trPr>
        <w:tc>
          <w:tcPr>
            <w:tcW w:w="620" w:type="dxa"/>
            <w:hideMark/>
          </w:tcPr>
          <w:p w14:paraId="0A42733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4BA7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5C3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910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396D16" w14:textId="77777777" w:rsidTr="008F6DCF">
        <w:trPr>
          <w:trHeight w:val="460"/>
        </w:trPr>
        <w:tc>
          <w:tcPr>
            <w:tcW w:w="620" w:type="dxa"/>
            <w:hideMark/>
          </w:tcPr>
          <w:p w14:paraId="050526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19794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1B47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4A32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4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A9FFCF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6B8F3BE" w14:textId="329400B1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4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bookmarkStart w:id="15" w:name="_Hlk88051120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Produkty mleczarskie</w:t>
      </w:r>
      <w:bookmarkEnd w:id="15"/>
    </w:p>
    <w:p w14:paraId="006B693D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B269281" w14:textId="77777777" w:rsidTr="008F6DCF">
        <w:trPr>
          <w:trHeight w:val="460"/>
        </w:trPr>
        <w:tc>
          <w:tcPr>
            <w:tcW w:w="620" w:type="dxa"/>
            <w:hideMark/>
          </w:tcPr>
          <w:bookmarkEnd w:id="14"/>
          <w:p w14:paraId="33B0F8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7491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2B9C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2C14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BF3AA46" w14:textId="77777777" w:rsidTr="008F6DCF">
        <w:trPr>
          <w:trHeight w:val="460"/>
        </w:trPr>
        <w:tc>
          <w:tcPr>
            <w:tcW w:w="620" w:type="dxa"/>
            <w:hideMark/>
          </w:tcPr>
          <w:p w14:paraId="61CF21C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24F8AA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08663A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AA19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096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F404C9" w14:textId="77777777" w:rsidTr="008F6DCF">
        <w:trPr>
          <w:trHeight w:val="460"/>
        </w:trPr>
        <w:tc>
          <w:tcPr>
            <w:tcW w:w="620" w:type="dxa"/>
            <w:hideMark/>
          </w:tcPr>
          <w:p w14:paraId="5DD822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7B2AD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CBE9F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F97B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943E6" w14:textId="77777777" w:rsidTr="008F6DCF">
        <w:trPr>
          <w:trHeight w:val="460"/>
        </w:trPr>
        <w:tc>
          <w:tcPr>
            <w:tcW w:w="620" w:type="dxa"/>
            <w:hideMark/>
          </w:tcPr>
          <w:p w14:paraId="34686E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55BA3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78E4D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9412F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D1A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08A0D18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B250C9C" w14:textId="59612D24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2A6EA7">
        <w:rPr>
          <w:u w:val="single"/>
        </w:rPr>
        <w:t xml:space="preserve"> </w:t>
      </w:r>
      <w:r w:rsidR="006505E7" w:rsidRPr="006505E7">
        <w:rPr>
          <w:rFonts w:ascii="Tahoma" w:eastAsia="TimesNewRoman" w:hAnsi="Tahoma" w:cs="Tahoma"/>
          <w:b/>
          <w:sz w:val="24"/>
          <w:szCs w:val="24"/>
          <w:u w:val="single"/>
        </w:rPr>
        <w:t>Warzywa  przetworzone, kiszonki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0761B409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14A50F0" w14:textId="77777777" w:rsidTr="008F6DCF">
        <w:trPr>
          <w:trHeight w:val="460"/>
        </w:trPr>
        <w:tc>
          <w:tcPr>
            <w:tcW w:w="620" w:type="dxa"/>
            <w:hideMark/>
          </w:tcPr>
          <w:p w14:paraId="4A447E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40B149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5E5D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B46AC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CC80EA" w14:textId="77777777" w:rsidTr="008F6DCF">
        <w:trPr>
          <w:trHeight w:val="460"/>
        </w:trPr>
        <w:tc>
          <w:tcPr>
            <w:tcW w:w="620" w:type="dxa"/>
            <w:hideMark/>
          </w:tcPr>
          <w:p w14:paraId="7B0FEA9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A88AA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8DC58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83CF2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2D59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04E8817" w14:textId="77777777" w:rsidTr="008F6DCF">
        <w:trPr>
          <w:trHeight w:val="460"/>
        </w:trPr>
        <w:tc>
          <w:tcPr>
            <w:tcW w:w="620" w:type="dxa"/>
            <w:hideMark/>
          </w:tcPr>
          <w:p w14:paraId="2B7A74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3D1C7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1F098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0DF3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215E9D5" w14:textId="77777777" w:rsidTr="008F6DCF">
        <w:trPr>
          <w:trHeight w:val="460"/>
        </w:trPr>
        <w:tc>
          <w:tcPr>
            <w:tcW w:w="620" w:type="dxa"/>
            <w:hideMark/>
          </w:tcPr>
          <w:p w14:paraId="6FC7AF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AB4DB3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74A5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2B15D4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94FF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48A591E" w14:textId="664B3359" w:rsidR="00754182" w:rsidRPr="009B268E" w:rsidRDefault="00754182" w:rsidP="0075418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A89A486" w14:textId="23135578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bookmarkStart w:id="16" w:name="_Hlk23942274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6"/>
      <w:r w:rsidR="002A6EA7" w:rsidRPr="002A6EA7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4D796D3D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CA73CC7" w14:textId="77777777" w:rsidTr="008F6DCF">
        <w:trPr>
          <w:trHeight w:val="460"/>
        </w:trPr>
        <w:tc>
          <w:tcPr>
            <w:tcW w:w="620" w:type="dxa"/>
            <w:hideMark/>
          </w:tcPr>
          <w:p w14:paraId="46609E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3B5BF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E7AB6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4BC7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E7B7D4" w14:textId="77777777" w:rsidTr="008F6DCF">
        <w:trPr>
          <w:trHeight w:val="460"/>
        </w:trPr>
        <w:tc>
          <w:tcPr>
            <w:tcW w:w="620" w:type="dxa"/>
            <w:hideMark/>
          </w:tcPr>
          <w:p w14:paraId="36D38B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9460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359BD7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4C5C2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87E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B5124F8" w14:textId="77777777" w:rsidTr="008F6DCF">
        <w:trPr>
          <w:trHeight w:val="460"/>
        </w:trPr>
        <w:tc>
          <w:tcPr>
            <w:tcW w:w="620" w:type="dxa"/>
            <w:hideMark/>
          </w:tcPr>
          <w:p w14:paraId="3D842E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2EBB5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7986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CB8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8C586F" w14:textId="77777777" w:rsidTr="008F6DCF">
        <w:trPr>
          <w:trHeight w:val="460"/>
        </w:trPr>
        <w:tc>
          <w:tcPr>
            <w:tcW w:w="620" w:type="dxa"/>
            <w:hideMark/>
          </w:tcPr>
          <w:p w14:paraId="33041B0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F8CD8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94EC00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D2A439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F7FF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4C3F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3333E8B4" w14:textId="1BCCFE1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7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r w:rsidR="006505E7" w:rsidRPr="00D8569D">
        <w:rPr>
          <w:rFonts w:ascii="Tahoma" w:hAnsi="Tahoma" w:cs="Tahoma"/>
          <w:b/>
          <w:sz w:val="24"/>
          <w:szCs w:val="24"/>
          <w:u w:val="single"/>
        </w:rPr>
        <w:t>Artykuły ogólnospożywcze</w:t>
      </w:r>
    </w:p>
    <w:bookmarkEnd w:id="17"/>
    <w:p w14:paraId="697309D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39F4639" w14:textId="77777777" w:rsidTr="008F6DCF">
        <w:trPr>
          <w:trHeight w:val="460"/>
        </w:trPr>
        <w:tc>
          <w:tcPr>
            <w:tcW w:w="620" w:type="dxa"/>
            <w:hideMark/>
          </w:tcPr>
          <w:p w14:paraId="7D4D96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48486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B2B2C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261F9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706A811" w14:textId="77777777" w:rsidTr="008F6DCF">
        <w:trPr>
          <w:trHeight w:val="460"/>
        </w:trPr>
        <w:tc>
          <w:tcPr>
            <w:tcW w:w="620" w:type="dxa"/>
            <w:hideMark/>
          </w:tcPr>
          <w:p w14:paraId="2055CD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6B4BF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F21AE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2A1A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417A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6E7B469" w14:textId="77777777" w:rsidTr="008F6DCF">
        <w:trPr>
          <w:trHeight w:val="460"/>
        </w:trPr>
        <w:tc>
          <w:tcPr>
            <w:tcW w:w="620" w:type="dxa"/>
            <w:hideMark/>
          </w:tcPr>
          <w:p w14:paraId="556A8D5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3BCEB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195A8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61E0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FCB5785" w14:textId="77777777" w:rsidTr="008F6DCF">
        <w:trPr>
          <w:trHeight w:val="460"/>
        </w:trPr>
        <w:tc>
          <w:tcPr>
            <w:tcW w:w="620" w:type="dxa"/>
            <w:hideMark/>
          </w:tcPr>
          <w:p w14:paraId="2200D4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4F70A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4B89B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0F03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D531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819E717" w14:textId="77777777" w:rsidR="00161B08" w:rsidRPr="00D8569D" w:rsidRDefault="00161B08" w:rsidP="009B268E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4C34308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EF7668" w14:textId="13DDD31C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</w:t>
      </w:r>
      <w:r w:rsidR="002A6EA7" w:rsidRPr="002A6EA7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A9E27DC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8" w:name="_Hlk85806959"/>
      <w:bookmarkStart w:id="19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20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bookmarkEnd w:id="18"/>
    <w:bookmarkEnd w:id="20"/>
    <w:p w14:paraId="106BDF9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1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20337E" w:rsidRPr="00D8569D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31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1"/>
    <w:p w14:paraId="156E68D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7B8118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84A48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19"/>
    <w:p w14:paraId="2AA8DC5C" w14:textId="2C574E90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</w:t>
      </w:r>
      <w:r w:rsidRPr="002A6EA7">
        <w:rPr>
          <w:rFonts w:ascii="Tahoma" w:hAnsi="Tahoma" w:cs="Tahoma"/>
          <w:b/>
          <w:sz w:val="24"/>
          <w:u w:val="single"/>
        </w:rPr>
        <w:t>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Mięso i produkty mięsne drobiowe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B1A7F1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289EAF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7007271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73B41C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AD181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269563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E1E546C" w14:textId="6CE0EB94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eastAsia="TimesNewRoman" w:hAnsi="Tahoma" w:cs="Tahoma"/>
          <w:b/>
          <w:sz w:val="24"/>
          <w:szCs w:val="24"/>
          <w:u w:val="single"/>
        </w:rPr>
        <w:t>Owoce i warzywa świeże, ziemniaki</w:t>
      </w:r>
    </w:p>
    <w:p w14:paraId="1C99B38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F88813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2D289B4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1F98CF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DA2B48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5F3969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CE54E69" w14:textId="16E1F92D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2A6EA7">
        <w:rPr>
          <w:rFonts w:ascii="Tahoma" w:hAnsi="Tahoma" w:cs="Tahoma"/>
          <w:b/>
          <w:sz w:val="24"/>
          <w:u w:val="single"/>
        </w:rPr>
        <w:t>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Produkty zwierzęce - jaja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13FE026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2AE6D8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8AD8F0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555642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EFE6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4A254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A84421D" w14:textId="0990CC0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 zamówienia: </w:t>
      </w:r>
      <w:r w:rsidR="002A6EA7" w:rsidRPr="002A6EA7">
        <w:rPr>
          <w:rFonts w:ascii="Tahoma" w:hAnsi="Tahoma" w:cs="Tahoma"/>
          <w:b/>
          <w:sz w:val="24"/>
          <w:u w:val="single"/>
        </w:rPr>
        <w:t>Owoce, warzywa  mrożone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5EE924F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13B9D5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5710511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031567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58DF8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184AA2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9800E54" w14:textId="0CD55BF0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Ryby mrożone i wędzone</w:t>
      </w:r>
      <w:r w:rsidR="00E47811" w:rsidRPr="00D8569D">
        <w:rPr>
          <w:rFonts w:ascii="Tahoma" w:hAnsi="Tahoma" w:cs="Tahoma"/>
          <w:u w:val="single"/>
        </w:rPr>
        <w:t xml:space="preserve"> </w:t>
      </w:r>
    </w:p>
    <w:p w14:paraId="20B291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D93DA46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2C29B8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79F7BE0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6019D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DCC22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B4CAB9C" w14:textId="50A2BD0C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Produkty mleczarskie</w:t>
      </w:r>
      <w:r w:rsidR="00E47811" w:rsidRPr="00D8569D">
        <w:rPr>
          <w:rFonts w:ascii="Tahoma" w:hAnsi="Tahoma" w:cs="Tahoma"/>
          <w:u w:val="single"/>
        </w:rPr>
        <w:t xml:space="preserve"> </w:t>
      </w:r>
    </w:p>
    <w:p w14:paraId="176025A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E91A1C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13F74F65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1AD86D9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1AEC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E82C0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EDCB27" w14:textId="7B420BDC" w:rsidR="00161B08" w:rsidRPr="003C303B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3C303B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3C30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C303B" w:rsidRPr="003C303B">
        <w:rPr>
          <w:rFonts w:ascii="Tahoma" w:hAnsi="Tahoma" w:cs="Tahoma"/>
          <w:b/>
          <w:sz w:val="24"/>
          <w:szCs w:val="24"/>
          <w:u w:val="single"/>
        </w:rPr>
        <w:t>Warzywa  przetworzone, kiszonki</w:t>
      </w:r>
    </w:p>
    <w:p w14:paraId="5697835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D976BB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0C18A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1AC251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99D7CB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9C713EF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5549748" w14:textId="3471CE2A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E50DE7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3C303B" w:rsidRPr="00E50DE7">
        <w:rPr>
          <w:u w:val="single"/>
        </w:rPr>
        <w:t xml:space="preserve"> </w:t>
      </w:r>
      <w:r w:rsidR="003C303B" w:rsidRPr="003C303B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93C8EB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33C732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11A632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C59B92A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21586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F4825B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DC3C04" w14:textId="130833F0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E50DE7" w:rsidRPr="00E50DE7">
        <w:rPr>
          <w:u w:val="single"/>
        </w:rPr>
        <w:t xml:space="preserve"> </w:t>
      </w:r>
      <w:r w:rsidR="00E50DE7" w:rsidRPr="00E50DE7">
        <w:rPr>
          <w:rFonts w:ascii="Tahoma" w:eastAsia="TimesNewRoman" w:hAnsi="Tahoma" w:cs="Tahoma"/>
          <w:b/>
          <w:sz w:val="24"/>
          <w:szCs w:val="24"/>
          <w:u w:val="single"/>
        </w:rPr>
        <w:t>Artykuły ogólnospożywcze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4F7516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EFB92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6437972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AF4B0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6DE0F6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892863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8347FDD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666C60E3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9B268E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C25FE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C25FE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0280D82F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9B268E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7AB13CEF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E30035">
        <w:rPr>
          <w:rFonts w:ascii="Tahoma" w:hAnsi="Tahoma" w:cs="Tahoma"/>
          <w:sz w:val="22"/>
          <w:szCs w:val="22"/>
        </w:rPr>
        <w:t>2</w:t>
      </w:r>
      <w:r w:rsidR="00C25FE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AC1E05">
        <w:rPr>
          <w:rFonts w:ascii="Tahoma" w:hAnsi="Tahoma" w:cs="Tahoma"/>
          <w:sz w:val="22"/>
          <w:szCs w:val="22"/>
        </w:rPr>
        <w:t>2</w:t>
      </w:r>
      <w:r w:rsidR="00C25FE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051F13B8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876F0E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AC1E05">
        <w:rPr>
          <w:rFonts w:ascii="Tahoma" w:hAnsi="Tahoma" w:cs="Tahoma"/>
          <w:sz w:val="14"/>
          <w:szCs w:val="14"/>
          <w:lang w:eastAsia="pl-PL"/>
        </w:rPr>
        <w:t>2</w:t>
      </w:r>
      <w:r w:rsidR="00876F0E">
        <w:rPr>
          <w:rFonts w:ascii="Tahoma" w:hAnsi="Tahoma" w:cs="Tahoma"/>
          <w:sz w:val="14"/>
          <w:szCs w:val="14"/>
          <w:lang w:eastAsia="pl-PL"/>
        </w:rPr>
        <w:t>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304376F1" w14:textId="77777777" w:rsidR="000A1B38" w:rsidRPr="00E54404" w:rsidRDefault="000A1B38" w:rsidP="000A1B3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736BE77" w14:textId="77777777" w:rsidR="000A1B38" w:rsidRPr="00E54404" w:rsidRDefault="000A1B38" w:rsidP="000A1B3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A359692" w14:textId="77777777" w:rsidR="000A1B38" w:rsidRDefault="000A1B38" w:rsidP="000A1B38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74DE59D8" w14:textId="77777777" w:rsidR="000A1B38" w:rsidRPr="00E54404" w:rsidRDefault="000A1B38" w:rsidP="000A1B38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0A1B38" w:rsidRPr="00E54404" w14:paraId="18D2C60E" w14:textId="77777777" w:rsidTr="005A59A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896" w14:textId="77777777" w:rsidR="000A1B38" w:rsidRPr="00E54404" w:rsidRDefault="000A1B38" w:rsidP="005A59A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3260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41DA42F9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D4829D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479FFB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2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5753C47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43A4801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2"/>
          </w:p>
        </w:tc>
      </w:tr>
      <w:tr w:rsidR="000A1B38" w:rsidRPr="00E54404" w14:paraId="31CC530F" w14:textId="77777777" w:rsidTr="005A59A0">
        <w:tc>
          <w:tcPr>
            <w:tcW w:w="1176" w:type="dxa"/>
          </w:tcPr>
          <w:p w14:paraId="6904B670" w14:textId="77777777" w:rsidR="000A1B38" w:rsidRPr="00E54404" w:rsidRDefault="000A1B38" w:rsidP="005A59A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74D7DF18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89697F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4502569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71B808B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3C32E03F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6D1984C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69B29D0" w14:textId="77777777" w:rsidR="000A1B38" w:rsidRPr="00E54404" w:rsidRDefault="000A1B38" w:rsidP="000A1B38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99FCF5B" w14:textId="77777777" w:rsidR="000A1B38" w:rsidRPr="00E54404" w:rsidRDefault="000A1B38" w:rsidP="000A1B38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52E291C7" w14:textId="77777777" w:rsidR="000A1B38" w:rsidRDefault="000A1B38" w:rsidP="000A1B3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B2EE2FA" w14:textId="77777777" w:rsidR="00AF5B27" w:rsidRDefault="00AF5B27" w:rsidP="000A1B3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2455A9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79B05366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610553F" w14:textId="77777777" w:rsidR="000A1B38" w:rsidRPr="009D56F1" w:rsidRDefault="000A1B38" w:rsidP="000A1B38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4BA34294" w14:textId="77777777" w:rsidR="000A1B38" w:rsidRPr="009D56F1" w:rsidRDefault="000A1B38" w:rsidP="000A1B3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0A1B38" w:rsidRPr="008F0370" w14:paraId="31036F18" w14:textId="77777777" w:rsidTr="005A59A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3E08CC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45C90" w14:textId="77777777" w:rsidR="000A1B38" w:rsidRPr="008F0370" w:rsidRDefault="000A1B38" w:rsidP="005A59A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FF413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0A1B38" w:rsidRPr="008F0370" w14:paraId="6CEBBC7A" w14:textId="77777777" w:rsidTr="005A59A0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9BEA9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45C85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E2F5B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C602EE" w14:textId="77777777" w:rsidR="000A1B38" w:rsidRDefault="000A1B38" w:rsidP="000A1B38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556B7868" w14:textId="63E05610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</w:t>
      </w:r>
      <w:r w:rsidR="00C25FE8">
        <w:rPr>
          <w:rFonts w:ascii="Tahoma" w:hAnsi="Tahoma" w:cs="Tahoma"/>
          <w:sz w:val="22"/>
          <w:szCs w:val="22"/>
        </w:rPr>
        <w:t xml:space="preserve"> kk</w:t>
      </w:r>
      <w:r>
        <w:rPr>
          <w:rFonts w:ascii="Tahoma" w:hAnsi="Tahoma" w:cs="Tahoma"/>
          <w:sz w:val="22"/>
          <w:szCs w:val="22"/>
        </w:rPr>
        <w:t>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F8A647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3EE5FD4" w14:textId="0ADEFC18" w:rsidR="009B268E" w:rsidRDefault="009B268E" w:rsidP="009B7EF8">
      <w:pPr>
        <w:jc w:val="both"/>
        <w:rPr>
          <w:rFonts w:ascii="Tahoma" w:hAnsi="Tahoma" w:cs="Tahoma"/>
        </w:rPr>
      </w:pPr>
    </w:p>
    <w:p w14:paraId="6A455BB2" w14:textId="77777777" w:rsidR="009B268E" w:rsidRDefault="009B268E" w:rsidP="009B268E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2222249B" w14:textId="77777777" w:rsidR="009B7EF8" w:rsidRPr="009B7EF8" w:rsidRDefault="009B7EF8" w:rsidP="009B7EF8">
      <w:pPr>
        <w:numPr>
          <w:ilvl w:val="0"/>
          <w:numId w:val="1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zh-CN"/>
        </w:rPr>
      </w:pPr>
      <w:r w:rsidRPr="009B7EF8">
        <w:rPr>
          <w:rFonts w:ascii="Tahoma" w:eastAsia="SimSun" w:hAnsi="Tahoma" w:cs="Tahoma"/>
          <w:color w:val="FF0000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12E3090E" w14:textId="77777777" w:rsidR="009B7EF8" w:rsidRPr="009B7EF8" w:rsidRDefault="009B7EF8" w:rsidP="009B7EF8">
      <w:pPr>
        <w:numPr>
          <w:ilvl w:val="0"/>
          <w:numId w:val="19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Formularz musi być złożony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t>w formie elektronicznej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(tj. opatrzonej podpisem kwalifikowanym)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9B7EF8">
        <w:rPr>
          <w:rFonts w:ascii="Tahoma" w:hAnsi="Tahoma" w:cs="Tahoma"/>
          <w:color w:val="FF0000"/>
          <w:sz w:val="16"/>
          <w:szCs w:val="16"/>
          <w:lang w:eastAsia="zh-CN"/>
        </w:rPr>
        <w:t xml:space="preserve"> 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001894B3" w14:textId="593F2CD7" w:rsidR="009B7EF8" w:rsidRDefault="009B7EF8" w:rsidP="009B7EF8">
      <w:pPr>
        <w:pStyle w:val="rozdzia"/>
        <w:tabs>
          <w:tab w:val="clear" w:pos="0"/>
          <w:tab w:val="left" w:pos="708"/>
        </w:tabs>
        <w:spacing w:after="0"/>
        <w:ind w:left="720"/>
        <w:jc w:val="both"/>
        <w:rPr>
          <w:rFonts w:ascii="Arial" w:hAnsi="Arial" w:cs="Arial"/>
          <w:b w:val="0"/>
          <w:i/>
          <w:iCs/>
          <w:color w:val="auto"/>
          <w:szCs w:val="16"/>
          <w:u w:val="none"/>
        </w:rPr>
      </w:pPr>
    </w:p>
    <w:sectPr w:rsidR="009B7EF8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13B72C74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43265303" w14:textId="13B72C74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DC7862"/>
    <w:multiLevelType w:val="hybridMultilevel"/>
    <w:tmpl w:val="0B062666"/>
    <w:lvl w:ilvl="0" w:tplc="69A2E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409183822">
    <w:abstractNumId w:val="0"/>
  </w:num>
  <w:num w:numId="2" w16cid:durableId="48454817">
    <w:abstractNumId w:val="1"/>
  </w:num>
  <w:num w:numId="3" w16cid:durableId="1716923648">
    <w:abstractNumId w:val="2"/>
  </w:num>
  <w:num w:numId="4" w16cid:durableId="53084916">
    <w:abstractNumId w:val="3"/>
  </w:num>
  <w:num w:numId="5" w16cid:durableId="28992406">
    <w:abstractNumId w:val="16"/>
  </w:num>
  <w:num w:numId="6" w16cid:durableId="211424644">
    <w:abstractNumId w:val="19"/>
  </w:num>
  <w:num w:numId="7" w16cid:durableId="503132806">
    <w:abstractNumId w:val="13"/>
  </w:num>
  <w:num w:numId="8" w16cid:durableId="635110986">
    <w:abstractNumId w:val="10"/>
  </w:num>
  <w:num w:numId="9" w16cid:durableId="1626236878">
    <w:abstractNumId w:val="6"/>
  </w:num>
  <w:num w:numId="10" w16cid:durableId="29458423">
    <w:abstractNumId w:val="15"/>
  </w:num>
  <w:num w:numId="11" w16cid:durableId="571081963">
    <w:abstractNumId w:val="8"/>
  </w:num>
  <w:num w:numId="12" w16cid:durableId="781923846">
    <w:abstractNumId w:val="18"/>
  </w:num>
  <w:num w:numId="13" w16cid:durableId="1520042489">
    <w:abstractNumId w:val="14"/>
  </w:num>
  <w:num w:numId="14" w16cid:durableId="497623593">
    <w:abstractNumId w:val="12"/>
  </w:num>
  <w:num w:numId="15" w16cid:durableId="1400513552">
    <w:abstractNumId w:val="9"/>
  </w:num>
  <w:num w:numId="16" w16cid:durableId="502554764">
    <w:abstractNumId w:val="7"/>
  </w:num>
  <w:num w:numId="17" w16cid:durableId="182743242">
    <w:abstractNumId w:val="11"/>
  </w:num>
  <w:num w:numId="18" w16cid:durableId="437067358">
    <w:abstractNumId w:val="5"/>
  </w:num>
  <w:num w:numId="19" w16cid:durableId="1464957918">
    <w:abstractNumId w:val="17"/>
  </w:num>
  <w:num w:numId="20" w16cid:durableId="1044983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A1B38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A6EA7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C303B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5E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76F0E"/>
    <w:rsid w:val="008811E4"/>
    <w:rsid w:val="00896039"/>
    <w:rsid w:val="008A72FA"/>
    <w:rsid w:val="008D11DB"/>
    <w:rsid w:val="008F68E1"/>
    <w:rsid w:val="008F6DCF"/>
    <w:rsid w:val="00927382"/>
    <w:rsid w:val="00935906"/>
    <w:rsid w:val="00967E3B"/>
    <w:rsid w:val="009B268E"/>
    <w:rsid w:val="009B7EF8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93FD0"/>
    <w:rsid w:val="00AA0264"/>
    <w:rsid w:val="00AB664B"/>
    <w:rsid w:val="00AC1E05"/>
    <w:rsid w:val="00AD452D"/>
    <w:rsid w:val="00AF3A40"/>
    <w:rsid w:val="00AF5B27"/>
    <w:rsid w:val="00B2780A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25FE8"/>
    <w:rsid w:val="00C51551"/>
    <w:rsid w:val="00C60198"/>
    <w:rsid w:val="00C602B2"/>
    <w:rsid w:val="00C875A6"/>
    <w:rsid w:val="00CA54B4"/>
    <w:rsid w:val="00CC46CC"/>
    <w:rsid w:val="00CC63B3"/>
    <w:rsid w:val="00CE663F"/>
    <w:rsid w:val="00CF5E37"/>
    <w:rsid w:val="00D01C14"/>
    <w:rsid w:val="00D02099"/>
    <w:rsid w:val="00D8569D"/>
    <w:rsid w:val="00D86B29"/>
    <w:rsid w:val="00DD61B5"/>
    <w:rsid w:val="00E167E2"/>
    <w:rsid w:val="00E208A5"/>
    <w:rsid w:val="00E210F4"/>
    <w:rsid w:val="00E30035"/>
    <w:rsid w:val="00E47811"/>
    <w:rsid w:val="00E50DE7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2216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9B268E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B2780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1994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10</cp:revision>
  <cp:lastPrinted>2021-10-26T14:00:00Z</cp:lastPrinted>
  <dcterms:created xsi:type="dcterms:W3CDTF">2021-11-03T11:58:00Z</dcterms:created>
  <dcterms:modified xsi:type="dcterms:W3CDTF">2024-11-14T09:59:00Z</dcterms:modified>
</cp:coreProperties>
</file>