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563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63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tekst jedn. Dz. U. z 2022 r., poz. 1710</w:t>
      </w:r>
      <w:r w:rsidR="0032780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B305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:rsidR="00E448E6" w:rsidRDefault="00E448E6" w:rsidP="00E448E6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448E6" w:rsidRPr="00A7655F" w:rsidRDefault="00E448E6" w:rsidP="00E448E6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448E6" w:rsidRPr="00A7655F" w:rsidRDefault="00E448E6" w:rsidP="00E448E6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448E6" w:rsidRPr="00A7655F" w:rsidRDefault="00E448E6" w:rsidP="00E448E6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448E6" w:rsidRDefault="00DE22EC" w:rsidP="00DE22EC">
      <w:pPr>
        <w:pStyle w:val="Tretekstu"/>
        <w:spacing w:line="360" w:lineRule="auto"/>
        <w:ind w:left="567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</w:r>
      <w:r w:rsidR="00E448E6"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E448E6"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448E6"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4E3BF2" w:rsidRPr="00FB2062" w:rsidRDefault="004E3BF2" w:rsidP="00E448E6">
      <w:pPr>
        <w:pStyle w:val="Tretekstu"/>
        <w:numPr>
          <w:ilvl w:val="0"/>
          <w:numId w:val="30"/>
        </w:numPr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46" w:rsidRDefault="00067346" w:rsidP="00C63813">
      <w:r>
        <w:separator/>
      </w:r>
    </w:p>
  </w:endnote>
  <w:endnote w:type="continuationSeparator" w:id="0">
    <w:p w:rsidR="00067346" w:rsidRDefault="0006734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46" w:rsidRDefault="00067346" w:rsidP="00C63813">
      <w:r>
        <w:separator/>
      </w:r>
    </w:p>
  </w:footnote>
  <w:footnote w:type="continuationSeparator" w:id="0">
    <w:p w:rsidR="00067346" w:rsidRDefault="0006734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7346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2FB9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25B72"/>
    <w:rsid w:val="0032780B"/>
    <w:rsid w:val="00333FDB"/>
    <w:rsid w:val="00340181"/>
    <w:rsid w:val="00371B09"/>
    <w:rsid w:val="00372627"/>
    <w:rsid w:val="0037526C"/>
    <w:rsid w:val="003B3053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63D2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136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14</cp:revision>
  <cp:lastPrinted>2022-10-11T11:59:00Z</cp:lastPrinted>
  <dcterms:created xsi:type="dcterms:W3CDTF">2022-05-17T08:04:00Z</dcterms:created>
  <dcterms:modified xsi:type="dcterms:W3CDTF">2022-10-11T12:00:00Z</dcterms:modified>
</cp:coreProperties>
</file>