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DB2BAE" w14:textId="6CCAEC1B" w:rsidR="004B4279" w:rsidRDefault="001B55A7" w:rsidP="004B42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Załącznik do </w:t>
      </w:r>
      <w:r w:rsidR="00210158">
        <w:rPr>
          <w:rFonts w:ascii="Times New Roman" w:eastAsia="Times New Roman" w:hAnsi="Times New Roman" w:cs="Times New Roman"/>
          <w:b/>
          <w:szCs w:val="24"/>
        </w:rPr>
        <w:t>SWZ</w:t>
      </w:r>
    </w:p>
    <w:p w14:paraId="1C2798A4" w14:textId="00688421" w:rsidR="00E7499B" w:rsidRPr="00160F2A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60F2A">
        <w:rPr>
          <w:rFonts w:ascii="Times New Roman" w:eastAsia="Times New Roman" w:hAnsi="Times New Roman" w:cs="Times New Roman"/>
          <w:b/>
          <w:szCs w:val="24"/>
        </w:rPr>
        <w:t xml:space="preserve">UMOWA    </w:t>
      </w:r>
      <w:r w:rsidR="005215D2" w:rsidRPr="00160F2A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773BB0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631890">
        <w:rPr>
          <w:rFonts w:ascii="Times New Roman" w:eastAsia="Times New Roman" w:hAnsi="Times New Roman" w:cs="Times New Roman"/>
          <w:b/>
          <w:bCs/>
          <w:szCs w:val="24"/>
        </w:rPr>
        <w:t>1</w:t>
      </w:r>
    </w:p>
    <w:p w14:paraId="36178AAB" w14:textId="083588A3" w:rsidR="00E7499B" w:rsidRPr="00160F2A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631890">
        <w:rPr>
          <w:rFonts w:ascii="Times New Roman" w:eastAsia="Times New Roman" w:hAnsi="Times New Roman" w:cs="Times New Roman"/>
          <w:bCs/>
          <w:szCs w:val="24"/>
        </w:rPr>
        <w:t>1</w:t>
      </w:r>
      <w:r w:rsidR="00E7499B" w:rsidRPr="00160F2A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02F99B6" w14:textId="77777777" w:rsidR="00E7499B" w:rsidRPr="00160F2A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7D28C1EA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Powiatem Ostrowskim z siedzibą w Ostrowie Wielkopolskim, Al. Powstańców Wielkopolskich 16, 63 – 400 Ostrów Wielkopolski, reprezentowanym przez: </w:t>
      </w:r>
    </w:p>
    <w:p w14:paraId="1FA4364E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Starostę Ostrowskiego – Pana Pawła Rajskiego</w:t>
      </w:r>
    </w:p>
    <w:p w14:paraId="79C41165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Wicestarostę Ostrowskiego – Pana Romana Pacholczyka</w:t>
      </w:r>
    </w:p>
    <w:p w14:paraId="71DC3F55" w14:textId="77777777" w:rsidR="00445790" w:rsidRPr="00160F2A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zwanym dalej </w:t>
      </w:r>
      <w:r w:rsidR="00C56C2E">
        <w:rPr>
          <w:rFonts w:ascii="Times New Roman" w:hAnsi="Times New Roman" w:cs="Times New Roman"/>
          <w:szCs w:val="24"/>
        </w:rPr>
        <w:t>Z</w:t>
      </w:r>
      <w:r w:rsidRPr="00160F2A">
        <w:rPr>
          <w:rFonts w:ascii="Times New Roman" w:hAnsi="Times New Roman" w:cs="Times New Roman"/>
          <w:szCs w:val="24"/>
        </w:rPr>
        <w:t>amawiającym</w:t>
      </w:r>
    </w:p>
    <w:p w14:paraId="29769299" w14:textId="77777777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44E2AEA8" w14:textId="77777777" w:rsidR="00E7499B" w:rsidRPr="00160F2A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475329EA" w14:textId="77777777" w:rsidR="00EA7468" w:rsidRPr="00160F2A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5C7BC967" w14:textId="77777777" w:rsidR="00435F1E" w:rsidRPr="00160F2A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E7499B" w:rsidRPr="00160F2A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160F2A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160F2A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160F2A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13EA54A1" w14:textId="77777777" w:rsidR="00E7499B" w:rsidRPr="00160F2A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160F2A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</w:p>
    <w:p w14:paraId="1FBD60A8" w14:textId="77777777" w:rsidR="00E7499B" w:rsidRPr="00160F2A" w:rsidRDefault="00E7499B" w:rsidP="000519A3">
      <w:pPr>
        <w:tabs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§1</w:t>
      </w:r>
    </w:p>
    <w:p w14:paraId="3F31E167" w14:textId="4681A5BF" w:rsidR="00EA7468" w:rsidRPr="00E52C39" w:rsidRDefault="00E7499B" w:rsidP="00631890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 w:rsidRPr="0066674E">
        <w:rPr>
          <w:rFonts w:ascii="Times New Roman" w:hAnsi="Times New Roman" w:cs="Times New Roman"/>
          <w:szCs w:val="24"/>
        </w:rPr>
        <w:t xml:space="preserve">W wyniku </w:t>
      </w:r>
      <w:r w:rsidRPr="00E52C39">
        <w:rPr>
          <w:rFonts w:ascii="Times New Roman" w:hAnsi="Times New Roman" w:cs="Times New Roman"/>
          <w:szCs w:val="24"/>
        </w:rPr>
        <w:t xml:space="preserve">rozstrzygnięcia </w:t>
      </w:r>
      <w:r w:rsidR="001B55A7">
        <w:rPr>
          <w:rFonts w:ascii="Times New Roman" w:hAnsi="Times New Roman" w:cs="Times New Roman"/>
          <w:szCs w:val="24"/>
        </w:rPr>
        <w:t xml:space="preserve">postępowania o udzielenie zamówienia publicznego prowadzonego </w:t>
      </w:r>
      <w:r w:rsidR="002423BC">
        <w:rPr>
          <w:rFonts w:ascii="Times New Roman" w:hAnsi="Times New Roman" w:cs="Times New Roman"/>
          <w:szCs w:val="24"/>
        </w:rPr>
        <w:br/>
      </w:r>
      <w:r w:rsidR="001B55A7">
        <w:rPr>
          <w:rFonts w:ascii="Times New Roman" w:hAnsi="Times New Roman" w:cs="Times New Roman"/>
          <w:szCs w:val="24"/>
        </w:rPr>
        <w:t>w trybie podstawowym bez negocjacji na podstawie ustawy z dnia 11.09.2019 r. Prawo Zamówień Publicznych (Dz. U. 2019 poz. 2019)</w:t>
      </w:r>
      <w:r w:rsidRPr="00E52C39">
        <w:rPr>
          <w:rFonts w:ascii="Times New Roman" w:hAnsi="Times New Roman" w:cs="Times New Roman"/>
          <w:szCs w:val="24"/>
        </w:rPr>
        <w:t xml:space="preserve"> oraz na podstawie oferty W</w:t>
      </w:r>
      <w:r w:rsidR="00AB42F9" w:rsidRPr="00E52C39">
        <w:rPr>
          <w:rFonts w:ascii="Times New Roman" w:hAnsi="Times New Roman" w:cs="Times New Roman"/>
          <w:szCs w:val="24"/>
        </w:rPr>
        <w:t xml:space="preserve">ykonawcy Zamawiający </w:t>
      </w:r>
      <w:r w:rsidRPr="00E52C39">
        <w:rPr>
          <w:rFonts w:ascii="Times New Roman" w:hAnsi="Times New Roman" w:cs="Times New Roman"/>
          <w:szCs w:val="24"/>
        </w:rPr>
        <w:t xml:space="preserve">zleca, </w:t>
      </w:r>
      <w:r w:rsidR="002423BC">
        <w:rPr>
          <w:rFonts w:ascii="Times New Roman" w:hAnsi="Times New Roman" w:cs="Times New Roman"/>
          <w:szCs w:val="24"/>
        </w:rPr>
        <w:br/>
      </w:r>
      <w:r w:rsidR="00563780" w:rsidRPr="00E52C39">
        <w:rPr>
          <w:rFonts w:ascii="Times New Roman" w:hAnsi="Times New Roman" w:cs="Times New Roman"/>
          <w:szCs w:val="24"/>
        </w:rPr>
        <w:t>a Wykonawca zobowiązuje się zrealizować</w:t>
      </w:r>
      <w:r w:rsidR="001D2F27" w:rsidRPr="00E52C39">
        <w:rPr>
          <w:rFonts w:ascii="Times New Roman" w:hAnsi="Times New Roman" w:cs="Times New Roman"/>
          <w:szCs w:val="24"/>
        </w:rPr>
        <w:t xml:space="preserve"> </w:t>
      </w:r>
      <w:r w:rsidR="00631890" w:rsidRPr="00E52C39">
        <w:rPr>
          <w:rFonts w:ascii="Times New Roman" w:hAnsi="Times New Roman" w:cs="Times New Roman"/>
          <w:i/>
        </w:rPr>
        <w:t xml:space="preserve">dostawę piśmienniczych materiałów szkoleniowych </w:t>
      </w:r>
      <w:r w:rsidR="002423BC">
        <w:rPr>
          <w:rFonts w:ascii="Times New Roman" w:hAnsi="Times New Roman" w:cs="Times New Roman"/>
          <w:i/>
        </w:rPr>
        <w:br/>
      </w:r>
      <w:r w:rsidR="00642E6B" w:rsidRPr="00E52C39">
        <w:rPr>
          <w:rFonts w:ascii="Times New Roman" w:eastAsia="DroidSans-Regular-Identity-H" w:hAnsi="Times New Roman" w:cs="Times New Roman"/>
          <w:szCs w:val="24"/>
        </w:rPr>
        <w:t>w ramach projektu</w:t>
      </w:r>
      <w:r w:rsidR="00773BB0" w:rsidRPr="00E52C39">
        <w:rPr>
          <w:rFonts w:ascii="Times New Roman" w:eastAsia="DroidSans-Regular-Identity-H" w:hAnsi="Times New Roman" w:cs="Times New Roman"/>
          <w:szCs w:val="24"/>
        </w:rPr>
        <w:t xml:space="preserve"> </w:t>
      </w:r>
      <w:r w:rsidR="00773BB0" w:rsidRPr="00E52C39">
        <w:rPr>
          <w:rFonts w:ascii="Times New Roman" w:hAnsi="Times New Roman" w:cs="Times New Roman"/>
          <w:i/>
        </w:rPr>
        <w:t>,,Be INN - kształcenie zawodowe w powiecie</w:t>
      </w:r>
      <w:r w:rsidR="00631890" w:rsidRPr="00E52C39">
        <w:rPr>
          <w:rFonts w:ascii="Times New Roman" w:hAnsi="Times New Roman" w:cs="Times New Roman"/>
          <w:i/>
        </w:rPr>
        <w:t xml:space="preserve"> ostrowskim oparte o innowacje".</w:t>
      </w:r>
    </w:p>
    <w:p w14:paraId="77A0F41F" w14:textId="26946985" w:rsidR="00563780" w:rsidRPr="00E52C39" w:rsidRDefault="00563780" w:rsidP="000519A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52C39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E52C39">
        <w:rPr>
          <w:rFonts w:ascii="Times New Roman" w:hAnsi="Times New Roman" w:cs="Times New Roman"/>
          <w:szCs w:val="24"/>
        </w:rPr>
        <w:t>umowy</w:t>
      </w:r>
      <w:r w:rsidRPr="00E52C39">
        <w:rPr>
          <w:rFonts w:ascii="Times New Roman" w:hAnsi="Times New Roman" w:cs="Times New Roman"/>
          <w:szCs w:val="24"/>
        </w:rPr>
        <w:t xml:space="preserve"> zawarte jest w </w:t>
      </w:r>
      <w:r w:rsidR="00445790" w:rsidRPr="00E52C39">
        <w:rPr>
          <w:rFonts w:ascii="Times New Roman" w:hAnsi="Times New Roman" w:cs="Times New Roman"/>
          <w:szCs w:val="24"/>
        </w:rPr>
        <w:t>załącznikach</w:t>
      </w:r>
      <w:r w:rsidR="001B55A7">
        <w:rPr>
          <w:rFonts w:ascii="Times New Roman" w:hAnsi="Times New Roman" w:cs="Times New Roman"/>
          <w:szCs w:val="24"/>
        </w:rPr>
        <w:t xml:space="preserve"> do S</w:t>
      </w:r>
      <w:r w:rsidR="00A14A8C" w:rsidRPr="00E52C39">
        <w:rPr>
          <w:rFonts w:ascii="Times New Roman" w:hAnsi="Times New Roman" w:cs="Times New Roman"/>
          <w:szCs w:val="24"/>
        </w:rPr>
        <w:t xml:space="preserve">WZ oraz w </w:t>
      </w:r>
      <w:r w:rsidRPr="00E52C39">
        <w:rPr>
          <w:rFonts w:ascii="Times New Roman" w:hAnsi="Times New Roman" w:cs="Times New Roman"/>
          <w:szCs w:val="24"/>
        </w:rPr>
        <w:t>ofercie wykonawcy</w:t>
      </w:r>
      <w:r w:rsidR="00AB3F17" w:rsidRPr="00E52C39">
        <w:rPr>
          <w:rFonts w:ascii="Times New Roman" w:hAnsi="Times New Roman" w:cs="Times New Roman"/>
          <w:szCs w:val="24"/>
        </w:rPr>
        <w:t>, które</w:t>
      </w:r>
      <w:r w:rsidRPr="00E52C39">
        <w:rPr>
          <w:rFonts w:ascii="Times New Roman" w:hAnsi="Times New Roman" w:cs="Times New Roman"/>
          <w:szCs w:val="24"/>
        </w:rPr>
        <w:t xml:space="preserve"> stanowi</w:t>
      </w:r>
      <w:r w:rsidR="00A14A8C" w:rsidRPr="00E52C39">
        <w:rPr>
          <w:rFonts w:ascii="Times New Roman" w:hAnsi="Times New Roman" w:cs="Times New Roman"/>
          <w:szCs w:val="24"/>
        </w:rPr>
        <w:t>ą</w:t>
      </w:r>
      <w:r w:rsidRPr="00E52C39">
        <w:rPr>
          <w:rFonts w:ascii="Times New Roman" w:hAnsi="Times New Roman" w:cs="Times New Roman"/>
          <w:szCs w:val="24"/>
        </w:rPr>
        <w:t xml:space="preserve"> załącznik</w:t>
      </w:r>
      <w:r w:rsidR="00A14A8C" w:rsidRPr="00E52C39">
        <w:rPr>
          <w:rFonts w:ascii="Times New Roman" w:hAnsi="Times New Roman" w:cs="Times New Roman"/>
          <w:szCs w:val="24"/>
        </w:rPr>
        <w:t>i</w:t>
      </w:r>
      <w:r w:rsidRPr="00E52C39">
        <w:rPr>
          <w:rFonts w:ascii="Times New Roman" w:hAnsi="Times New Roman" w:cs="Times New Roman"/>
          <w:szCs w:val="24"/>
        </w:rPr>
        <w:t xml:space="preserve"> do niniejszej umowy.</w:t>
      </w:r>
    </w:p>
    <w:p w14:paraId="74C242F1" w14:textId="77777777" w:rsidR="00E7499B" w:rsidRPr="00773BB0" w:rsidRDefault="00E7499B" w:rsidP="000519A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2</w:t>
      </w:r>
    </w:p>
    <w:p w14:paraId="5B8F1727" w14:textId="77777777" w:rsidR="00E7499B" w:rsidRPr="00773BB0" w:rsidRDefault="00E7499B" w:rsidP="000519A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773BB0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773BB0">
        <w:rPr>
          <w:rFonts w:ascii="Times New Roman" w:hAnsi="Times New Roman" w:cs="Times New Roman"/>
          <w:szCs w:val="24"/>
        </w:rPr>
        <w:br/>
      </w:r>
      <w:r w:rsidRPr="00773BB0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773BB0">
        <w:rPr>
          <w:rFonts w:ascii="Times New Roman" w:hAnsi="Times New Roman" w:cs="Times New Roman"/>
          <w:szCs w:val="24"/>
        </w:rPr>
        <w:t xml:space="preserve">dostawę </w:t>
      </w:r>
      <w:r w:rsidRPr="00773BB0">
        <w:rPr>
          <w:rFonts w:ascii="Times New Roman" w:hAnsi="Times New Roman" w:cs="Times New Roman"/>
          <w:szCs w:val="24"/>
        </w:rPr>
        <w:t>przedmiot</w:t>
      </w:r>
      <w:r w:rsidR="00435F1E" w:rsidRPr="00773BB0">
        <w:rPr>
          <w:rFonts w:ascii="Times New Roman" w:hAnsi="Times New Roman" w:cs="Times New Roman"/>
          <w:szCs w:val="24"/>
        </w:rPr>
        <w:t xml:space="preserve">u </w:t>
      </w:r>
      <w:r w:rsidRPr="00773BB0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1B7819E6" w14:textId="77777777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t>§ 3</w:t>
      </w:r>
    </w:p>
    <w:p w14:paraId="69864127" w14:textId="77777777" w:rsidR="00EF0A48" w:rsidRPr="00773BB0" w:rsidRDefault="004848B9" w:rsidP="00EF0A48">
      <w:pPr>
        <w:pStyle w:val="Default"/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</w:p>
    <w:p w14:paraId="319AEF84" w14:textId="48B78E8D" w:rsidR="001D2F27" w:rsidRPr="00773BB0" w:rsidRDefault="00E52C39" w:rsidP="00631890">
      <w:pPr>
        <w:pStyle w:val="Default"/>
        <w:spacing w:line="360" w:lineRule="auto"/>
        <w:ind w:left="426"/>
        <w:contextualSpacing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………….</w:t>
      </w:r>
      <w:r w:rsidR="00773BB0" w:rsidRPr="00773BB0">
        <w:rPr>
          <w:rFonts w:ascii="Times New Roman" w:eastAsia="Times New Roman" w:hAnsi="Times New Roman" w:cs="Times New Roman"/>
          <w:b/>
          <w:lang w:eastAsia="pl-PL"/>
        </w:rPr>
        <w:t xml:space="preserve"> dni </w:t>
      </w:r>
      <w:r w:rsidR="00773BB0" w:rsidRPr="00773BB0">
        <w:rPr>
          <w:rFonts w:ascii="Times New Roman" w:hAnsi="Times New Roman" w:cs="Times New Roman"/>
          <w:b/>
        </w:rPr>
        <w:t>od daty udzielenia zamówienia</w:t>
      </w:r>
      <w:r w:rsidR="00631890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1FE36ECD" w14:textId="7FB136C3" w:rsidR="0067202B" w:rsidRPr="00160F2A" w:rsidRDefault="0067202B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zastrzega sobie </w:t>
      </w:r>
      <w:r w:rsidR="00913A0B">
        <w:rPr>
          <w:rFonts w:ascii="Times New Roman" w:hAnsi="Times New Roman" w:cs="Times New Roman"/>
          <w:szCs w:val="24"/>
        </w:rPr>
        <w:t>możliwość</w:t>
      </w:r>
      <w:r w:rsidR="00913A0B" w:rsidRPr="001B55A7">
        <w:rPr>
          <w:rFonts w:ascii="Times New Roman" w:hAnsi="Times New Roman" w:cs="Times New Roman"/>
          <w:szCs w:val="24"/>
        </w:rPr>
        <w:t xml:space="preserve"> </w:t>
      </w:r>
      <w:r w:rsidRPr="001B55A7">
        <w:rPr>
          <w:rFonts w:ascii="Times New Roman" w:hAnsi="Times New Roman" w:cs="Times New Roman"/>
          <w:szCs w:val="24"/>
        </w:rPr>
        <w:t>weryfikacj</w:t>
      </w:r>
      <w:r w:rsidR="00913A0B" w:rsidRPr="001B55A7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dostaw</w:t>
      </w:r>
      <w:r w:rsidR="00162C07">
        <w:rPr>
          <w:rFonts w:ascii="Times New Roman" w:hAnsi="Times New Roman" w:cs="Times New Roman"/>
          <w:szCs w:val="24"/>
        </w:rPr>
        <w:t>y</w:t>
      </w:r>
      <w:r w:rsidRPr="00160F2A">
        <w:rPr>
          <w:rFonts w:ascii="Times New Roman" w:hAnsi="Times New Roman" w:cs="Times New Roman"/>
          <w:szCs w:val="24"/>
        </w:rPr>
        <w:t xml:space="preserve"> polegającą na sprawdzeniu zgodności dostarczanego przedmiotu z ofertą i wymaganiami zawartymi w SWZ. </w:t>
      </w:r>
    </w:p>
    <w:p w14:paraId="731E6BC3" w14:textId="72C21332" w:rsidR="0067202B" w:rsidRPr="00160F2A" w:rsidRDefault="0067202B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 xml:space="preserve">Wykonawca jest zobowiązany do </w:t>
      </w:r>
      <w:r w:rsidRPr="00160F2A">
        <w:rPr>
          <w:rFonts w:ascii="Times New Roman" w:hAnsi="Times New Roman" w:cs="Times New Roman"/>
          <w:b/>
          <w:szCs w:val="24"/>
        </w:rPr>
        <w:t>uzgadniania termin</w:t>
      </w:r>
      <w:r w:rsidR="002423BC">
        <w:rPr>
          <w:rFonts w:ascii="Times New Roman" w:hAnsi="Times New Roman" w:cs="Times New Roman"/>
          <w:b/>
          <w:szCs w:val="24"/>
        </w:rPr>
        <w:t>u</w:t>
      </w:r>
      <w:r w:rsidRPr="00160F2A">
        <w:rPr>
          <w:rFonts w:ascii="Times New Roman" w:hAnsi="Times New Roman" w:cs="Times New Roman"/>
          <w:b/>
          <w:szCs w:val="24"/>
        </w:rPr>
        <w:t xml:space="preserve"> dostaw</w:t>
      </w:r>
      <w:r w:rsidR="00162C07">
        <w:rPr>
          <w:rFonts w:ascii="Times New Roman" w:hAnsi="Times New Roman" w:cs="Times New Roman"/>
          <w:b/>
          <w:szCs w:val="24"/>
        </w:rPr>
        <w:t>y</w:t>
      </w:r>
      <w:r w:rsidR="00CF075B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68550B6B" w14:textId="77777777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 lub importera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21A3E7DB" w14:textId="44E48F43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opakowanie określone w opisie zamówienia, a jeśli Zamawiający tego nie wskazał - oryginalne opakowanie.</w:t>
      </w:r>
    </w:p>
    <w:p w14:paraId="2C4B00D4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546B7FAF" w14:textId="1351B4E7" w:rsidR="0063481D" w:rsidRDefault="00943566" w:rsidP="000519A3">
      <w:pPr>
        <w:numPr>
          <w:ilvl w:val="0"/>
          <w:numId w:val="14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</w:t>
      </w:r>
      <w:r w:rsidR="002423BC">
        <w:rPr>
          <w:rFonts w:ascii="Times New Roman" w:hAnsi="Times New Roman" w:cs="Times New Roman"/>
          <w:szCs w:val="24"/>
        </w:rPr>
        <w:t xml:space="preserve"> netto, a wraz z należnym podatkiem VAT </w:t>
      </w:r>
      <w:r w:rsidR="00E179F8">
        <w:rPr>
          <w:rFonts w:ascii="Times New Roman" w:hAnsi="Times New Roman" w:cs="Times New Roman"/>
          <w:szCs w:val="24"/>
        </w:rPr>
        <w:t>………</w:t>
      </w:r>
      <w:r w:rsidR="002423BC">
        <w:rPr>
          <w:rFonts w:ascii="Times New Roman" w:hAnsi="Times New Roman" w:cs="Times New Roman"/>
          <w:szCs w:val="24"/>
        </w:rPr>
        <w:t>..</w:t>
      </w:r>
      <w:r w:rsidR="00E179F8">
        <w:rPr>
          <w:rFonts w:ascii="Times New Roman" w:hAnsi="Times New Roman" w:cs="Times New Roman"/>
          <w:szCs w:val="24"/>
        </w:rPr>
        <w:t>……….. zł brutto</w:t>
      </w:r>
      <w:r w:rsidR="00E52C39">
        <w:rPr>
          <w:rFonts w:ascii="Times New Roman" w:hAnsi="Times New Roman" w:cs="Times New Roman"/>
          <w:szCs w:val="24"/>
        </w:rPr>
        <w:t>.</w:t>
      </w:r>
    </w:p>
    <w:p w14:paraId="3B0E3F08" w14:textId="77777777" w:rsidR="00E7499B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160F2A">
        <w:rPr>
          <w:rFonts w:ascii="Times New Roman" w:hAnsi="Times New Roman" w:cs="Times New Roman"/>
          <w:szCs w:val="24"/>
        </w:rPr>
        <w:t>cena</w:t>
      </w:r>
      <w:r w:rsidR="00F72E81">
        <w:rPr>
          <w:rFonts w:ascii="Times New Roman" w:hAnsi="Times New Roman" w:cs="Times New Roman"/>
          <w:szCs w:val="24"/>
        </w:rPr>
        <w:t xml:space="preserve"> ryczałtowa </w:t>
      </w:r>
      <w:r w:rsidR="00642E6B" w:rsidRPr="00160F2A">
        <w:rPr>
          <w:rFonts w:ascii="Times New Roman" w:hAnsi="Times New Roman" w:cs="Times New Roman"/>
          <w:szCs w:val="24"/>
        </w:rPr>
        <w:t>brutto</w:t>
      </w:r>
      <w:r w:rsidRPr="00160F2A">
        <w:rPr>
          <w:rFonts w:ascii="Times New Roman" w:hAnsi="Times New Roman" w:cs="Times New Roman"/>
          <w:szCs w:val="24"/>
        </w:rPr>
        <w:t xml:space="preserve"> w</w:t>
      </w:r>
      <w:r w:rsidR="00943566" w:rsidRPr="00160F2A">
        <w:rPr>
          <w:rFonts w:ascii="Times New Roman" w:hAnsi="Times New Roman" w:cs="Times New Roman"/>
          <w:szCs w:val="24"/>
        </w:rPr>
        <w:t>ynikając</w:t>
      </w:r>
      <w:r w:rsidR="00642E6B" w:rsidRPr="00160F2A">
        <w:rPr>
          <w:rFonts w:ascii="Times New Roman" w:hAnsi="Times New Roman" w:cs="Times New Roman"/>
          <w:szCs w:val="24"/>
        </w:rPr>
        <w:t>a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ze złożonej oferty.</w:t>
      </w:r>
    </w:p>
    <w:p w14:paraId="2C94E34F" w14:textId="0A1C8ACD" w:rsidR="00E7499B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1D2F27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>przedstawieniu zamawiającemu rachunku/faktury wraz z potwierdzeniem należytego wykonania dostawy</w:t>
      </w:r>
      <w:r w:rsidR="00C56C2E">
        <w:rPr>
          <w:rFonts w:ascii="Times New Roman" w:hAnsi="Times New Roman" w:cs="Times New Roman"/>
          <w:szCs w:val="24"/>
        </w:rPr>
        <w:t xml:space="preserve">, </w:t>
      </w:r>
      <w:r w:rsidR="00563780" w:rsidRPr="00160F2A">
        <w:rPr>
          <w:rFonts w:ascii="Times New Roman" w:hAnsi="Times New Roman" w:cs="Times New Roman"/>
          <w:szCs w:val="24"/>
        </w:rPr>
        <w:t>potwierdzonym przez uprawnionego</w:t>
      </w:r>
      <w:r w:rsidR="00773BB0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przedstawiciela zamawiającego</w:t>
      </w:r>
      <w:r w:rsidRPr="00160F2A">
        <w:rPr>
          <w:rFonts w:ascii="Times New Roman" w:hAnsi="Times New Roman" w:cs="Times New Roman"/>
          <w:szCs w:val="24"/>
        </w:rPr>
        <w:t xml:space="preserve">.  </w:t>
      </w:r>
    </w:p>
    <w:p w14:paraId="66E11986" w14:textId="3CA7FD3A" w:rsidR="00C615D2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 xml:space="preserve">realizację </w:t>
      </w:r>
      <w:r w:rsidR="001B55A7">
        <w:rPr>
          <w:rFonts w:ascii="Times New Roman" w:hAnsi="Times New Roman" w:cs="Times New Roman"/>
          <w:szCs w:val="24"/>
        </w:rPr>
        <w:t>dostawy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zamawiającego. </w:t>
      </w:r>
    </w:p>
    <w:p w14:paraId="649D22FD" w14:textId="77777777" w:rsidR="00F93E0F" w:rsidRPr="00160F2A" w:rsidRDefault="00F93E0F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</w:p>
    <w:p w14:paraId="7B5420AB" w14:textId="77777777" w:rsidR="00C615D2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wykonawcy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Europejskiej.</w:t>
      </w:r>
    </w:p>
    <w:p w14:paraId="65763B60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03D0CA70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7BF2E820" w14:textId="62F5A287" w:rsidR="00E7499B" w:rsidRPr="00160F2A" w:rsidRDefault="00E7499B" w:rsidP="000519A3">
      <w:pPr>
        <w:numPr>
          <w:ilvl w:val="0"/>
          <w:numId w:val="19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</w:t>
      </w:r>
      <w:r w:rsidR="002423BC">
        <w:rPr>
          <w:rFonts w:ascii="Times New Roman" w:hAnsi="Times New Roman" w:cs="Times New Roman"/>
          <w:szCs w:val="24"/>
        </w:rPr>
        <w:t>Z</w:t>
      </w:r>
      <w:r w:rsidR="00563780" w:rsidRPr="00160F2A">
        <w:rPr>
          <w:rFonts w:ascii="Times New Roman" w:hAnsi="Times New Roman" w:cs="Times New Roman"/>
          <w:szCs w:val="24"/>
        </w:rPr>
        <w:t xml:space="preserve">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30C011BB" w14:textId="63E01F7B" w:rsidR="00E7499B" w:rsidRPr="00160F2A" w:rsidRDefault="00E7499B" w:rsidP="000519A3">
      <w:pPr>
        <w:numPr>
          <w:ilvl w:val="0"/>
          <w:numId w:val="19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1B55A7">
        <w:rPr>
          <w:rFonts w:ascii="Times New Roman" w:hAnsi="Times New Roman" w:cs="Times New Roman"/>
          <w:szCs w:val="24"/>
        </w:rPr>
        <w:t>zwłoki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53750162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 xml:space="preserve">Zamawiający zapłaci Wykonawcy karę umowną za odstąpienie od umowy z przyczyn, za które odpowiedzialność ponosi Zamawiający - w wysokości 10 %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4AC2ED42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3314E2F5" w14:textId="77777777" w:rsidR="00563780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3538CA6" w14:textId="77777777" w:rsidR="00E7499B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2824A334" w14:textId="7AFCB923" w:rsidR="001B55A7" w:rsidRDefault="001B55A7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Kary umowne mogą się kumulować do wysokości max. 15% wynagrodzenia umownego. </w:t>
      </w:r>
    </w:p>
    <w:p w14:paraId="77478642" w14:textId="77777777" w:rsidR="001D2F27" w:rsidRPr="00160F2A" w:rsidRDefault="001D2F27" w:rsidP="001D2F27">
      <w:p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</w:p>
    <w:p w14:paraId="21763B8F" w14:textId="77777777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7</w:t>
      </w:r>
    </w:p>
    <w:p w14:paraId="4FD79CDD" w14:textId="0468F92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sprawach nieregulowanych niniejszą umową mają zastosowanie przepisy Kodeksu cywilnego </w:t>
      </w:r>
      <w:r w:rsidR="002423BC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i ustawy Prawo zamówień publicznych.</w:t>
      </w:r>
    </w:p>
    <w:p w14:paraId="1DA9A1CE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0FB1154F" w14:textId="4A2AF40E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  <w:r w:rsidR="002423BC">
        <w:rPr>
          <w:rFonts w:ascii="Times New Roman" w:hAnsi="Times New Roman" w:cs="Times New Roman"/>
          <w:szCs w:val="24"/>
        </w:rPr>
        <w:br/>
      </w:r>
    </w:p>
    <w:p w14:paraId="178B37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52D8B9F0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Niniejsza umowa została sporządzona w dwóch jednobrzmiących egzemplarzach, po jednym dla każdej ze stron.</w:t>
      </w:r>
    </w:p>
    <w:p w14:paraId="5F621862" w14:textId="6CE1A156" w:rsidR="00773BB0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6F761CC" w14:textId="7B6F84D4" w:rsidR="002423BC" w:rsidRDefault="002423BC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047C24A" w14:textId="5BF53B5E" w:rsidR="002423BC" w:rsidRDefault="002423BC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69F35E9D" w14:textId="77777777" w:rsidR="002423BC" w:rsidRPr="00160F2A" w:rsidRDefault="002423BC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9D62B05" w14:textId="5EC7BB10" w:rsidR="005215D2" w:rsidRPr="00160F2A" w:rsidRDefault="00E7499B" w:rsidP="00E52C39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sectPr w:rsidR="005215D2" w:rsidRPr="00160F2A" w:rsidSect="00642E6B">
      <w:headerReference w:type="default" r:id="rId8"/>
      <w:footerReference w:type="default" r:id="rId9"/>
      <w:pgSz w:w="11906" w:h="16838"/>
      <w:pgMar w:top="1417" w:right="110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61FE5" w14:textId="77777777" w:rsidR="00DF7A30" w:rsidRDefault="00DF7A30">
      <w:pPr>
        <w:spacing w:after="0" w:line="240" w:lineRule="auto"/>
      </w:pPr>
      <w:r>
        <w:separator/>
      </w:r>
    </w:p>
  </w:endnote>
  <w:endnote w:type="continuationSeparator" w:id="0">
    <w:p w14:paraId="4807AC06" w14:textId="77777777" w:rsidR="00DF7A30" w:rsidRDefault="00DF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1E198" w14:textId="77777777" w:rsidR="00947413" w:rsidRDefault="00D97C34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CF075B">
      <w:rPr>
        <w:noProof/>
      </w:rPr>
      <w:t>3</w:t>
    </w:r>
    <w:r>
      <w:fldChar w:fldCharType="end"/>
    </w:r>
  </w:p>
  <w:p w14:paraId="1E085E23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7FD2" w14:textId="77777777" w:rsidR="00DF7A30" w:rsidRDefault="00DF7A30">
      <w:pPr>
        <w:spacing w:after="0" w:line="240" w:lineRule="auto"/>
      </w:pPr>
      <w:r>
        <w:separator/>
      </w:r>
    </w:p>
  </w:footnote>
  <w:footnote w:type="continuationSeparator" w:id="0">
    <w:p w14:paraId="3F1FB8C3" w14:textId="77777777" w:rsidR="00DF7A30" w:rsidRDefault="00DF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DF05" w14:textId="77777777" w:rsidR="00E7499B" w:rsidRDefault="00773BB0" w:rsidP="00773BB0">
    <w:pPr>
      <w:pStyle w:val="Nagwek"/>
      <w:tabs>
        <w:tab w:val="clear" w:pos="4819"/>
        <w:tab w:val="clear" w:pos="9638"/>
        <w:tab w:val="left" w:pos="3735"/>
      </w:tabs>
    </w:pPr>
    <w:r w:rsidRPr="00387ED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337C1A19" wp14:editId="3B01F963">
          <wp:simplePos x="0" y="0"/>
          <wp:positionH relativeFrom="column">
            <wp:posOffset>-4445</wp:posOffset>
          </wp:positionH>
          <wp:positionV relativeFrom="paragraph">
            <wp:posOffset>10795</wp:posOffset>
          </wp:positionV>
          <wp:extent cx="5958205" cy="607060"/>
          <wp:effectExtent l="0" t="0" r="0" b="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30A397E"/>
    <w:multiLevelType w:val="hybridMultilevel"/>
    <w:tmpl w:val="1090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E7183D"/>
    <w:multiLevelType w:val="hybridMultilevel"/>
    <w:tmpl w:val="989AE03E"/>
    <w:lvl w:ilvl="0" w:tplc="1DD49BC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0A2C5F11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957501"/>
    <w:multiLevelType w:val="hybridMultilevel"/>
    <w:tmpl w:val="DE480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075C17"/>
    <w:multiLevelType w:val="hybridMultilevel"/>
    <w:tmpl w:val="4C20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341908"/>
    <w:multiLevelType w:val="hybridMultilevel"/>
    <w:tmpl w:val="EFEA6788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E3197E"/>
    <w:multiLevelType w:val="multilevel"/>
    <w:tmpl w:val="EEA6F7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20FF7C4B"/>
    <w:multiLevelType w:val="hybridMultilevel"/>
    <w:tmpl w:val="2DCC4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D850F5"/>
    <w:multiLevelType w:val="hybridMultilevel"/>
    <w:tmpl w:val="C986C000"/>
    <w:lvl w:ilvl="0" w:tplc="B22E1E8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020BB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B31D49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70A6A"/>
    <w:multiLevelType w:val="hybridMultilevel"/>
    <w:tmpl w:val="58A4EC14"/>
    <w:lvl w:ilvl="0" w:tplc="71926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92651"/>
    <w:multiLevelType w:val="hybridMultilevel"/>
    <w:tmpl w:val="7C0697C4"/>
    <w:lvl w:ilvl="0" w:tplc="7D1AC24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4689E"/>
    <w:multiLevelType w:val="hybridMultilevel"/>
    <w:tmpl w:val="88BADFEA"/>
    <w:lvl w:ilvl="0" w:tplc="0415000F">
      <w:start w:val="1"/>
      <w:numFmt w:val="decimal"/>
      <w:lvlText w:val="%1.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1" w15:restartNumberingAfterBreak="0">
    <w:nsid w:val="54F87B61"/>
    <w:multiLevelType w:val="hybridMultilevel"/>
    <w:tmpl w:val="1DC69CDA"/>
    <w:lvl w:ilvl="0" w:tplc="01021E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6455E"/>
    <w:multiLevelType w:val="hybridMultilevel"/>
    <w:tmpl w:val="796E1236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BA8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0C64F5"/>
    <w:multiLevelType w:val="hybridMultilevel"/>
    <w:tmpl w:val="4DD8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945DAE"/>
    <w:multiLevelType w:val="hybridMultilevel"/>
    <w:tmpl w:val="F4C6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ED42D1"/>
    <w:multiLevelType w:val="hybridMultilevel"/>
    <w:tmpl w:val="6FA472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EB0F32"/>
    <w:multiLevelType w:val="hybridMultilevel"/>
    <w:tmpl w:val="6C1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E864D3"/>
    <w:multiLevelType w:val="hybridMultilevel"/>
    <w:tmpl w:val="99B6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6A527D"/>
    <w:multiLevelType w:val="hybridMultilevel"/>
    <w:tmpl w:val="DF80B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ED2BCF"/>
    <w:multiLevelType w:val="hybridMultilevel"/>
    <w:tmpl w:val="B8B6A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7DB5E2E"/>
    <w:multiLevelType w:val="hybridMultilevel"/>
    <w:tmpl w:val="BBD6B7E0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9"/>
  </w:num>
  <w:num w:numId="18">
    <w:abstractNumId w:val="24"/>
  </w:num>
  <w:num w:numId="19">
    <w:abstractNumId w:val="27"/>
  </w:num>
  <w:num w:numId="20">
    <w:abstractNumId w:val="41"/>
  </w:num>
  <w:num w:numId="21">
    <w:abstractNumId w:val="42"/>
  </w:num>
  <w:num w:numId="22">
    <w:abstractNumId w:val="45"/>
  </w:num>
  <w:num w:numId="23">
    <w:abstractNumId w:val="62"/>
  </w:num>
  <w:num w:numId="24">
    <w:abstractNumId w:val="52"/>
  </w:num>
  <w:num w:numId="25">
    <w:abstractNumId w:val="73"/>
  </w:num>
  <w:num w:numId="26">
    <w:abstractNumId w:val="60"/>
  </w:num>
  <w:num w:numId="27">
    <w:abstractNumId w:val="70"/>
  </w:num>
  <w:num w:numId="28">
    <w:abstractNumId w:val="68"/>
  </w:num>
  <w:num w:numId="29">
    <w:abstractNumId w:val="64"/>
  </w:num>
  <w:num w:numId="30">
    <w:abstractNumId w:val="69"/>
  </w:num>
  <w:num w:numId="31">
    <w:abstractNumId w:val="50"/>
  </w:num>
  <w:num w:numId="32">
    <w:abstractNumId w:val="72"/>
  </w:num>
  <w:num w:numId="33">
    <w:abstractNumId w:val="55"/>
  </w:num>
  <w:num w:numId="34">
    <w:abstractNumId w:val="54"/>
  </w:num>
  <w:num w:numId="35">
    <w:abstractNumId w:val="65"/>
  </w:num>
  <w:num w:numId="36">
    <w:abstractNumId w:val="56"/>
  </w:num>
  <w:num w:numId="37">
    <w:abstractNumId w:val="49"/>
  </w:num>
  <w:num w:numId="38">
    <w:abstractNumId w:val="57"/>
  </w:num>
  <w:num w:numId="39">
    <w:abstractNumId w:val="63"/>
  </w:num>
  <w:num w:numId="40">
    <w:abstractNumId w:val="47"/>
  </w:num>
  <w:num w:numId="41">
    <w:abstractNumId w:val="51"/>
  </w:num>
  <w:num w:numId="42">
    <w:abstractNumId w:val="67"/>
  </w:num>
  <w:num w:numId="43">
    <w:abstractNumId w:val="58"/>
  </w:num>
  <w:num w:numId="44">
    <w:abstractNumId w:val="59"/>
  </w:num>
  <w:num w:numId="45">
    <w:abstractNumId w:val="48"/>
  </w:num>
  <w:num w:numId="46">
    <w:abstractNumId w:val="53"/>
  </w:num>
  <w:num w:numId="47">
    <w:abstractNumId w:val="61"/>
  </w:num>
  <w:num w:numId="48">
    <w:abstractNumId w:val="66"/>
  </w:num>
  <w:num w:numId="49">
    <w:abstractNumId w:val="7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D2"/>
    <w:rsid w:val="0000043C"/>
    <w:rsid w:val="00004F63"/>
    <w:rsid w:val="00012C11"/>
    <w:rsid w:val="0001612F"/>
    <w:rsid w:val="00026511"/>
    <w:rsid w:val="000351C0"/>
    <w:rsid w:val="00037584"/>
    <w:rsid w:val="00041C80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A4F3E"/>
    <w:rsid w:val="000A637A"/>
    <w:rsid w:val="000B6A0F"/>
    <w:rsid w:val="000C1FB5"/>
    <w:rsid w:val="000C4FAE"/>
    <w:rsid w:val="000D7C0D"/>
    <w:rsid w:val="000E65CA"/>
    <w:rsid w:val="000F48A6"/>
    <w:rsid w:val="00107AE7"/>
    <w:rsid w:val="00107F72"/>
    <w:rsid w:val="00131406"/>
    <w:rsid w:val="001333C6"/>
    <w:rsid w:val="00154333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B55A7"/>
    <w:rsid w:val="001C67D8"/>
    <w:rsid w:val="001D2F27"/>
    <w:rsid w:val="001F34C8"/>
    <w:rsid w:val="00200341"/>
    <w:rsid w:val="00210158"/>
    <w:rsid w:val="00236049"/>
    <w:rsid w:val="002423BC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47F6"/>
    <w:rsid w:val="00310D05"/>
    <w:rsid w:val="00323EC2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3DAB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5F1E"/>
    <w:rsid w:val="00445790"/>
    <w:rsid w:val="00447FEF"/>
    <w:rsid w:val="004578FA"/>
    <w:rsid w:val="00466B65"/>
    <w:rsid w:val="004704CF"/>
    <w:rsid w:val="0047075A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304B"/>
    <w:rsid w:val="00563780"/>
    <w:rsid w:val="005826F5"/>
    <w:rsid w:val="005939D0"/>
    <w:rsid w:val="00595BD2"/>
    <w:rsid w:val="005D5473"/>
    <w:rsid w:val="005E7122"/>
    <w:rsid w:val="005F16D7"/>
    <w:rsid w:val="00600A44"/>
    <w:rsid w:val="006225A5"/>
    <w:rsid w:val="00631890"/>
    <w:rsid w:val="0063481D"/>
    <w:rsid w:val="00642E6B"/>
    <w:rsid w:val="00652AA8"/>
    <w:rsid w:val="0066674E"/>
    <w:rsid w:val="00666D50"/>
    <w:rsid w:val="0067202B"/>
    <w:rsid w:val="006732BA"/>
    <w:rsid w:val="00682BA4"/>
    <w:rsid w:val="00687AF4"/>
    <w:rsid w:val="0069520A"/>
    <w:rsid w:val="006B720D"/>
    <w:rsid w:val="006C21CF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A3424"/>
    <w:rsid w:val="007A3B61"/>
    <w:rsid w:val="007C5243"/>
    <w:rsid w:val="007D468E"/>
    <w:rsid w:val="007E6181"/>
    <w:rsid w:val="008032DE"/>
    <w:rsid w:val="008407C3"/>
    <w:rsid w:val="00841865"/>
    <w:rsid w:val="008478DC"/>
    <w:rsid w:val="00853D36"/>
    <w:rsid w:val="00863EE3"/>
    <w:rsid w:val="0088342D"/>
    <w:rsid w:val="008A7EEA"/>
    <w:rsid w:val="008B3EBC"/>
    <w:rsid w:val="008B6309"/>
    <w:rsid w:val="008C005C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1B58"/>
    <w:rsid w:val="00993192"/>
    <w:rsid w:val="00996033"/>
    <w:rsid w:val="009A1F20"/>
    <w:rsid w:val="009D161B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12B6"/>
    <w:rsid w:val="00A8000E"/>
    <w:rsid w:val="00A81A15"/>
    <w:rsid w:val="00A86B9B"/>
    <w:rsid w:val="00AB3F17"/>
    <w:rsid w:val="00AB42F9"/>
    <w:rsid w:val="00AC7243"/>
    <w:rsid w:val="00AD1E63"/>
    <w:rsid w:val="00AF2995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D32"/>
    <w:rsid w:val="00C21C1D"/>
    <w:rsid w:val="00C32A91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075B"/>
    <w:rsid w:val="00CF68CC"/>
    <w:rsid w:val="00D14946"/>
    <w:rsid w:val="00D15261"/>
    <w:rsid w:val="00D340D6"/>
    <w:rsid w:val="00D422AF"/>
    <w:rsid w:val="00D42AAE"/>
    <w:rsid w:val="00D65F6E"/>
    <w:rsid w:val="00D84D8C"/>
    <w:rsid w:val="00D97C34"/>
    <w:rsid w:val="00DA0F7A"/>
    <w:rsid w:val="00DC5710"/>
    <w:rsid w:val="00DD1A3B"/>
    <w:rsid w:val="00DD4D20"/>
    <w:rsid w:val="00DF7A30"/>
    <w:rsid w:val="00E06CE9"/>
    <w:rsid w:val="00E14D4B"/>
    <w:rsid w:val="00E179F8"/>
    <w:rsid w:val="00E34C2E"/>
    <w:rsid w:val="00E464C9"/>
    <w:rsid w:val="00E52C39"/>
    <w:rsid w:val="00E54067"/>
    <w:rsid w:val="00E72C16"/>
    <w:rsid w:val="00E7499B"/>
    <w:rsid w:val="00E7599D"/>
    <w:rsid w:val="00E83C9A"/>
    <w:rsid w:val="00E9760B"/>
    <w:rsid w:val="00EA14D6"/>
    <w:rsid w:val="00EA2850"/>
    <w:rsid w:val="00EA6DD0"/>
    <w:rsid w:val="00EA7468"/>
    <w:rsid w:val="00EB0404"/>
    <w:rsid w:val="00EC1E5C"/>
    <w:rsid w:val="00ED775C"/>
    <w:rsid w:val="00EF04C9"/>
    <w:rsid w:val="00EF0A48"/>
    <w:rsid w:val="00EF0B5B"/>
    <w:rsid w:val="00F04867"/>
    <w:rsid w:val="00F23F0B"/>
    <w:rsid w:val="00F2475B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84AA3"/>
    <w:rsid w:val="00F93E0F"/>
    <w:rsid w:val="00FA2A1E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3691C2"/>
  <w15:docId w15:val="{12E97FAE-1F28-4383-86D9-23531FE6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B69E-29E2-49BA-B6CA-E5E59736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Przemysław Krawętkowski</cp:lastModifiedBy>
  <cp:revision>3</cp:revision>
  <cp:lastPrinted>2019-05-20T11:13:00Z</cp:lastPrinted>
  <dcterms:created xsi:type="dcterms:W3CDTF">2021-03-22T11:04:00Z</dcterms:created>
  <dcterms:modified xsi:type="dcterms:W3CDTF">2021-03-22T14:40:00Z</dcterms:modified>
</cp:coreProperties>
</file>